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25FA" w14:textId="5315D1CA" w:rsidR="006B42C9" w:rsidRPr="0002680A" w:rsidRDefault="006B42C9" w:rsidP="006B42C9">
      <w:pPr>
        <w:spacing w:after="0" w:line="240" w:lineRule="auto"/>
        <w:jc w:val="both"/>
        <w:rPr>
          <w:rFonts w:asciiTheme="minorHAnsi" w:hAnsiTheme="minorHAnsi" w:cstheme="minorHAnsi"/>
          <w:b/>
          <w:color w:val="000000"/>
          <w:sz w:val="18"/>
          <w:szCs w:val="18"/>
        </w:rPr>
      </w:pPr>
      <w:r w:rsidRPr="0002680A">
        <w:rPr>
          <w:rFonts w:asciiTheme="minorHAnsi" w:hAnsiTheme="minorHAnsi" w:cstheme="minorHAnsi"/>
          <w:b/>
          <w:noProof/>
          <w:color w:val="000000"/>
          <w:sz w:val="18"/>
          <w:szCs w:val="18"/>
        </w:rPr>
        <w:drawing>
          <wp:anchor distT="0" distB="0" distL="114935" distR="114935" simplePos="0" relativeHeight="251659264" behindDoc="0" locked="0" layoutInCell="1" allowOverlap="1" wp14:anchorId="1012D6CD" wp14:editId="03363EDA">
            <wp:simplePos x="0" y="0"/>
            <wp:positionH relativeFrom="column">
              <wp:posOffset>5010150</wp:posOffset>
            </wp:positionH>
            <wp:positionV relativeFrom="paragraph">
              <wp:posOffset>-238125</wp:posOffset>
            </wp:positionV>
            <wp:extent cx="1653540" cy="718820"/>
            <wp:effectExtent l="0" t="0" r="3810"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3540" cy="718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08C7CE" w14:textId="77777777" w:rsidR="006B42C9" w:rsidRPr="0002680A" w:rsidRDefault="006B42C9" w:rsidP="006B42C9">
      <w:pPr>
        <w:spacing w:after="0" w:line="240" w:lineRule="auto"/>
        <w:jc w:val="both"/>
        <w:rPr>
          <w:rFonts w:asciiTheme="minorHAnsi" w:hAnsiTheme="minorHAnsi" w:cstheme="minorHAnsi"/>
          <w:b/>
          <w:color w:val="000000"/>
          <w:sz w:val="18"/>
          <w:szCs w:val="18"/>
        </w:rPr>
      </w:pPr>
    </w:p>
    <w:p w14:paraId="17E5F777" w14:textId="56A12F04" w:rsidR="006B42C9" w:rsidRPr="0002680A" w:rsidRDefault="006B42C9" w:rsidP="006B42C9">
      <w:pPr>
        <w:shd w:val="clear" w:color="auto" w:fill="FFFFFF"/>
        <w:spacing w:after="0" w:line="240" w:lineRule="auto"/>
        <w:jc w:val="center"/>
        <w:textAlignment w:val="baseline"/>
        <w:rPr>
          <w:rFonts w:asciiTheme="minorHAnsi" w:hAnsiTheme="minorHAnsi" w:cstheme="minorHAnsi"/>
          <w:b/>
          <w:bCs/>
          <w:color w:val="000000"/>
          <w:sz w:val="18"/>
          <w:szCs w:val="18"/>
        </w:rPr>
      </w:pPr>
      <w:r w:rsidRPr="0002680A">
        <w:rPr>
          <w:rFonts w:asciiTheme="minorHAnsi" w:hAnsiTheme="minorHAnsi" w:cstheme="minorHAnsi"/>
          <w:b/>
          <w:bCs/>
          <w:color w:val="000000"/>
          <w:sz w:val="18"/>
          <w:szCs w:val="18"/>
        </w:rPr>
        <w:t>Anil Kumar K</w:t>
      </w:r>
      <w:r w:rsidR="00C51F55">
        <w:rPr>
          <w:rFonts w:asciiTheme="minorHAnsi" w:hAnsiTheme="minorHAnsi" w:cstheme="minorHAnsi"/>
          <w:b/>
          <w:bCs/>
          <w:color w:val="000000"/>
          <w:sz w:val="18"/>
          <w:szCs w:val="18"/>
        </w:rPr>
        <w:t>unda</w:t>
      </w:r>
    </w:p>
    <w:p w14:paraId="7F633E3E" w14:textId="6481C836" w:rsidR="00A71378" w:rsidRPr="0002680A" w:rsidRDefault="00C43196" w:rsidP="006B42C9">
      <w:pPr>
        <w:shd w:val="clear" w:color="auto" w:fill="FFFFFF"/>
        <w:spacing w:after="0" w:line="240" w:lineRule="auto"/>
        <w:jc w:val="center"/>
        <w:textAlignment w:val="baseline"/>
        <w:rPr>
          <w:rFonts w:asciiTheme="minorHAnsi" w:hAnsiTheme="minorHAnsi" w:cstheme="minorHAnsi"/>
          <w:b/>
          <w:bCs/>
          <w:color w:val="000000"/>
          <w:sz w:val="18"/>
          <w:szCs w:val="18"/>
          <w:lang w:val="en-IN" w:eastAsia="en-IN"/>
        </w:rPr>
      </w:pPr>
      <w:r>
        <w:rPr>
          <w:rFonts w:asciiTheme="minorHAnsi" w:hAnsiTheme="minorHAnsi" w:cstheme="minorHAnsi"/>
          <w:b/>
          <w:bCs/>
          <w:color w:val="000000"/>
          <w:sz w:val="18"/>
          <w:szCs w:val="18"/>
        </w:rPr>
        <w:t xml:space="preserve">Sr </w:t>
      </w:r>
      <w:proofErr w:type="spellStart"/>
      <w:r>
        <w:rPr>
          <w:rFonts w:asciiTheme="minorHAnsi" w:hAnsiTheme="minorHAnsi" w:cstheme="minorHAnsi"/>
          <w:b/>
          <w:bCs/>
          <w:color w:val="000000"/>
          <w:sz w:val="18"/>
          <w:szCs w:val="18"/>
        </w:rPr>
        <w:t>HighJump</w:t>
      </w:r>
      <w:proofErr w:type="spellEnd"/>
      <w:r>
        <w:rPr>
          <w:rFonts w:asciiTheme="minorHAnsi" w:hAnsiTheme="minorHAnsi" w:cstheme="minorHAnsi"/>
          <w:b/>
          <w:bCs/>
          <w:color w:val="000000"/>
          <w:sz w:val="18"/>
          <w:szCs w:val="18"/>
        </w:rPr>
        <w:t xml:space="preserve"> Developer &amp; Support Engineer</w:t>
      </w:r>
    </w:p>
    <w:p w14:paraId="656F445B" w14:textId="77777777" w:rsidR="0065515E" w:rsidRDefault="006B42C9" w:rsidP="00A71378">
      <w:pPr>
        <w:shd w:val="clear" w:color="auto" w:fill="FFFFFF"/>
        <w:spacing w:after="0" w:line="240" w:lineRule="auto"/>
        <w:jc w:val="center"/>
        <w:textAlignment w:val="baseline"/>
        <w:rPr>
          <w:rStyle w:val="Hyperlink"/>
          <w:rFonts w:asciiTheme="minorHAnsi" w:hAnsiTheme="minorHAnsi" w:cstheme="minorHAnsi"/>
          <w:b/>
          <w:bCs/>
          <w:sz w:val="18"/>
          <w:szCs w:val="18"/>
          <w:lang w:val="en-IN" w:eastAsia="en-IN"/>
        </w:rPr>
      </w:pPr>
      <w:r w:rsidRPr="0002680A">
        <w:rPr>
          <w:rFonts w:asciiTheme="minorHAnsi" w:hAnsiTheme="minorHAnsi" w:cstheme="minorHAnsi"/>
          <w:b/>
          <w:bCs/>
          <w:color w:val="000000"/>
          <w:sz w:val="18"/>
          <w:szCs w:val="18"/>
          <w:lang w:val="en-IN" w:eastAsia="en-IN"/>
        </w:rPr>
        <w:t>201-616-6136</w:t>
      </w:r>
      <w:r w:rsidR="00A71378" w:rsidRPr="0002680A">
        <w:rPr>
          <w:rFonts w:asciiTheme="minorHAnsi" w:hAnsiTheme="minorHAnsi" w:cstheme="minorHAnsi"/>
          <w:b/>
          <w:bCs/>
          <w:color w:val="000000"/>
          <w:sz w:val="18"/>
          <w:szCs w:val="18"/>
          <w:lang w:val="en-IN" w:eastAsia="en-IN"/>
        </w:rPr>
        <w:t xml:space="preserve"> </w:t>
      </w:r>
    </w:p>
    <w:p w14:paraId="5261BC87" w14:textId="7833E9AD" w:rsidR="006B42C9" w:rsidRPr="0002680A" w:rsidRDefault="00C43196" w:rsidP="00A71378">
      <w:pPr>
        <w:shd w:val="clear" w:color="auto" w:fill="FFFFFF"/>
        <w:spacing w:after="0" w:line="240" w:lineRule="auto"/>
        <w:jc w:val="center"/>
        <w:textAlignment w:val="baseline"/>
        <w:rPr>
          <w:rFonts w:asciiTheme="minorHAnsi" w:hAnsiTheme="minorHAnsi" w:cstheme="minorHAnsi"/>
          <w:b/>
          <w:bCs/>
          <w:color w:val="000000"/>
          <w:sz w:val="18"/>
          <w:szCs w:val="18"/>
          <w:lang w:val="en-IN" w:eastAsia="en-IN"/>
        </w:rPr>
      </w:pPr>
      <w:hyperlink r:id="rId8" w:history="1">
        <w:r w:rsidRPr="00074D75">
          <w:rPr>
            <w:rStyle w:val="Hyperlink"/>
            <w:rFonts w:asciiTheme="minorHAnsi" w:hAnsiTheme="minorHAnsi" w:cstheme="minorHAnsi"/>
            <w:b/>
            <w:bCs/>
            <w:sz w:val="18"/>
            <w:szCs w:val="18"/>
            <w:lang w:val="en-IN" w:eastAsia="en-IN"/>
          </w:rPr>
          <w:t>kunda.ak2023@gmail.com</w:t>
        </w:r>
      </w:hyperlink>
    </w:p>
    <w:p w14:paraId="7A548887" w14:textId="5472A1F7" w:rsidR="006B42C9" w:rsidRPr="0002680A" w:rsidRDefault="006B42C9" w:rsidP="006B42C9">
      <w:pPr>
        <w:spacing w:after="0" w:line="240" w:lineRule="auto"/>
        <w:jc w:val="center"/>
        <w:rPr>
          <w:rFonts w:asciiTheme="minorHAnsi" w:hAnsiTheme="minorHAnsi" w:cstheme="minorHAnsi"/>
          <w:b/>
          <w:bCs/>
          <w:color w:val="000000"/>
          <w:sz w:val="18"/>
          <w:szCs w:val="18"/>
        </w:rPr>
      </w:pPr>
    </w:p>
    <w:p w14:paraId="6548772A" w14:textId="37270506" w:rsidR="00956E46" w:rsidRPr="0002680A" w:rsidRDefault="007E1333" w:rsidP="00A71378">
      <w:pPr>
        <w:spacing w:after="0" w:line="240" w:lineRule="auto"/>
        <w:jc w:val="both"/>
        <w:rPr>
          <w:rFonts w:asciiTheme="minorHAnsi" w:hAnsiTheme="minorHAnsi" w:cstheme="minorHAnsi"/>
          <w:b/>
          <w:bCs/>
          <w:color w:val="000000"/>
          <w:sz w:val="18"/>
          <w:szCs w:val="18"/>
          <w:u w:val="single"/>
          <w:lang w:val="en-GB"/>
        </w:rPr>
      </w:pPr>
      <w:r w:rsidRPr="0002680A">
        <w:rPr>
          <w:rFonts w:asciiTheme="minorHAnsi" w:hAnsiTheme="minorHAnsi" w:cstheme="minorHAnsi"/>
          <w:b/>
          <w:bCs/>
          <w:color w:val="000000"/>
          <w:sz w:val="18"/>
          <w:szCs w:val="18"/>
          <w:u w:val="single"/>
          <w:lang w:val="en-GB"/>
        </w:rPr>
        <w:t xml:space="preserve">PROFILE SUMMARY: </w:t>
      </w:r>
    </w:p>
    <w:p w14:paraId="68157442" w14:textId="755B8C37"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Over 15 years of experience in ERP-SAP, Oracle Apps, Salesforce, Airlines, and Healthcare.</w:t>
      </w:r>
    </w:p>
    <w:p w14:paraId="0E450776" w14:textId="77777777"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Extensive experience in testing web-based, healthcare applications, airlines, Oracle, SAP, and insurance applications.</w:t>
      </w:r>
    </w:p>
    <w:p w14:paraId="462DB8DC" w14:textId="77777777"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11+ years of experience in IT as a PL/SQL programmer and WMS consultant with SQL Server, MySQL, and Oracle databases. Seeking a challenging role where my skills can be utilized and continuously acquire skills in emerging trends.</w:t>
      </w:r>
    </w:p>
    <w:p w14:paraId="1DDD8F21" w14:textId="77777777"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Experience in WMS product </w:t>
      </w:r>
      <w:proofErr w:type="spellStart"/>
      <w:r w:rsidRPr="0002680A">
        <w:rPr>
          <w:rFonts w:asciiTheme="minorHAnsi" w:hAnsiTheme="minorHAnsi" w:cstheme="minorHAnsi"/>
          <w:color w:val="000000"/>
          <w:sz w:val="18"/>
          <w:szCs w:val="18"/>
          <w:lang w:val="en-GB"/>
        </w:rPr>
        <w:t>Highjump</w:t>
      </w:r>
      <w:proofErr w:type="spellEnd"/>
      <w:r w:rsidRPr="0002680A">
        <w:rPr>
          <w:rFonts w:asciiTheme="minorHAnsi" w:hAnsiTheme="minorHAnsi" w:cstheme="minorHAnsi"/>
          <w:color w:val="000000"/>
          <w:sz w:val="18"/>
          <w:szCs w:val="18"/>
          <w:lang w:val="en-GB"/>
        </w:rPr>
        <w:t xml:space="preserve"> WMS (</w:t>
      </w:r>
      <w:proofErr w:type="spellStart"/>
      <w:r w:rsidRPr="0002680A">
        <w:rPr>
          <w:rFonts w:asciiTheme="minorHAnsi" w:hAnsiTheme="minorHAnsi" w:cstheme="minorHAnsi"/>
          <w:color w:val="000000"/>
          <w:sz w:val="18"/>
          <w:szCs w:val="18"/>
          <w:lang w:val="en-GB"/>
        </w:rPr>
        <w:t>Korber</w:t>
      </w:r>
      <w:proofErr w:type="spellEnd"/>
      <w:r w:rsidRPr="0002680A">
        <w:rPr>
          <w:rFonts w:asciiTheme="minorHAnsi" w:hAnsiTheme="minorHAnsi" w:cstheme="minorHAnsi"/>
          <w:color w:val="000000"/>
          <w:sz w:val="18"/>
          <w:szCs w:val="18"/>
          <w:lang w:val="en-GB"/>
        </w:rPr>
        <w:t xml:space="preserve"> One). </w:t>
      </w:r>
    </w:p>
    <w:p w14:paraId="18EEC0DC" w14:textId="44F585C2"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Worked with </w:t>
      </w:r>
      <w:proofErr w:type="spellStart"/>
      <w:r w:rsidRPr="0002680A">
        <w:rPr>
          <w:rFonts w:asciiTheme="minorHAnsi" w:hAnsiTheme="minorHAnsi" w:cstheme="minorHAnsi"/>
          <w:color w:val="000000"/>
          <w:sz w:val="18"/>
          <w:szCs w:val="18"/>
          <w:lang w:val="en-GB"/>
        </w:rPr>
        <w:t>Webwise</w:t>
      </w:r>
      <w:proofErr w:type="spellEnd"/>
      <w:r w:rsidRPr="0002680A">
        <w:rPr>
          <w:rFonts w:asciiTheme="minorHAnsi" w:hAnsiTheme="minorHAnsi" w:cstheme="minorHAnsi"/>
          <w:color w:val="000000"/>
          <w:sz w:val="18"/>
          <w:szCs w:val="18"/>
          <w:lang w:val="en-GB"/>
        </w:rPr>
        <w:t xml:space="preserve"> Pages, Architect Process, and Advantage Commander.</w:t>
      </w:r>
    </w:p>
    <w:p w14:paraId="7955F793" w14:textId="77777777"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Experience with RF devices, pick and </w:t>
      </w:r>
      <w:proofErr w:type="spellStart"/>
      <w:r w:rsidRPr="0002680A">
        <w:rPr>
          <w:rFonts w:asciiTheme="minorHAnsi" w:hAnsiTheme="minorHAnsi" w:cstheme="minorHAnsi"/>
          <w:color w:val="000000"/>
          <w:sz w:val="18"/>
          <w:szCs w:val="18"/>
          <w:lang w:val="en-GB"/>
        </w:rPr>
        <w:t>putaway</w:t>
      </w:r>
      <w:proofErr w:type="spellEnd"/>
      <w:r w:rsidRPr="0002680A">
        <w:rPr>
          <w:rFonts w:asciiTheme="minorHAnsi" w:hAnsiTheme="minorHAnsi" w:cstheme="minorHAnsi"/>
          <w:color w:val="000000"/>
          <w:sz w:val="18"/>
          <w:szCs w:val="18"/>
          <w:lang w:val="en-GB"/>
        </w:rPr>
        <w:t xml:space="preserve"> rules used in WMS.</w:t>
      </w:r>
    </w:p>
    <w:p w14:paraId="6DB334D3" w14:textId="0C7F6D5D"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Experience in WMS modules like Shipping, Loading, Inbound, Image, and </w:t>
      </w:r>
      <w:proofErr w:type="spellStart"/>
      <w:r w:rsidRPr="0002680A">
        <w:rPr>
          <w:rFonts w:asciiTheme="minorHAnsi" w:hAnsiTheme="minorHAnsi" w:cstheme="minorHAnsi"/>
          <w:color w:val="000000"/>
          <w:sz w:val="18"/>
          <w:szCs w:val="18"/>
          <w:lang w:val="en-GB"/>
        </w:rPr>
        <w:t>Labor</w:t>
      </w:r>
      <w:proofErr w:type="spellEnd"/>
      <w:r w:rsidRPr="0002680A">
        <w:rPr>
          <w:rFonts w:asciiTheme="minorHAnsi" w:hAnsiTheme="minorHAnsi" w:cstheme="minorHAnsi"/>
          <w:color w:val="000000"/>
          <w:sz w:val="18"/>
          <w:szCs w:val="18"/>
          <w:lang w:val="en-GB"/>
        </w:rPr>
        <w:t xml:space="preserve"> Management.</w:t>
      </w:r>
    </w:p>
    <w:p w14:paraId="60D345ED" w14:textId="77777777"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Experience in PL/SQL concepts like Packages, Stored Procedures, Cursors, Triggers, Exceptional Handling, and Job Scheduler.</w:t>
      </w:r>
    </w:p>
    <w:p w14:paraId="1716B399" w14:textId="33F6958F"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Experienced in using </w:t>
      </w:r>
      <w:proofErr w:type="spellStart"/>
      <w:r w:rsidRPr="0002680A">
        <w:rPr>
          <w:rFonts w:asciiTheme="minorHAnsi" w:hAnsiTheme="minorHAnsi" w:cstheme="minorHAnsi"/>
          <w:color w:val="000000"/>
          <w:sz w:val="18"/>
          <w:szCs w:val="18"/>
          <w:lang w:val="en-GB"/>
        </w:rPr>
        <w:t>HighJump</w:t>
      </w:r>
      <w:proofErr w:type="spellEnd"/>
      <w:r w:rsidRPr="0002680A">
        <w:rPr>
          <w:rFonts w:asciiTheme="minorHAnsi" w:hAnsiTheme="minorHAnsi" w:cstheme="minorHAnsi"/>
          <w:color w:val="000000"/>
          <w:sz w:val="18"/>
          <w:szCs w:val="18"/>
          <w:lang w:val="en-GB"/>
        </w:rPr>
        <w:t xml:space="preserve"> workspace for creating users, configuring HJ One Reports, and session management</w:t>
      </w:r>
    </w:p>
    <w:p w14:paraId="0A35597E" w14:textId="77777777"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7 years of experience in warehouse management development related to Supply Chain, JDA, and </w:t>
      </w:r>
      <w:proofErr w:type="spellStart"/>
      <w:r w:rsidRPr="0002680A">
        <w:rPr>
          <w:rFonts w:asciiTheme="minorHAnsi" w:hAnsiTheme="minorHAnsi" w:cstheme="minorHAnsi"/>
          <w:color w:val="000000"/>
          <w:sz w:val="18"/>
          <w:szCs w:val="18"/>
          <w:lang w:val="en-GB"/>
        </w:rPr>
        <w:t>HighJump</w:t>
      </w:r>
      <w:proofErr w:type="spellEnd"/>
      <w:r w:rsidRPr="0002680A">
        <w:rPr>
          <w:rFonts w:asciiTheme="minorHAnsi" w:hAnsiTheme="minorHAnsi" w:cstheme="minorHAnsi"/>
          <w:color w:val="000000"/>
          <w:sz w:val="18"/>
          <w:szCs w:val="18"/>
          <w:lang w:val="en-GB"/>
        </w:rPr>
        <w:t xml:space="preserve"> tools.</w:t>
      </w:r>
    </w:p>
    <w:p w14:paraId="38669EF3" w14:textId="77777777"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Experience in product development that requires multiple technologies like SQL and Red Prairie technologies like </w:t>
      </w:r>
      <w:proofErr w:type="spellStart"/>
      <w:r w:rsidRPr="0002680A">
        <w:rPr>
          <w:rFonts w:asciiTheme="minorHAnsi" w:hAnsiTheme="minorHAnsi" w:cstheme="minorHAnsi"/>
          <w:color w:val="000000"/>
          <w:sz w:val="18"/>
          <w:szCs w:val="18"/>
          <w:lang w:val="en-GB"/>
        </w:rPr>
        <w:t>Moca</w:t>
      </w:r>
      <w:proofErr w:type="spellEnd"/>
      <w:r w:rsidRPr="0002680A">
        <w:rPr>
          <w:rFonts w:asciiTheme="minorHAnsi" w:hAnsiTheme="minorHAnsi" w:cstheme="minorHAnsi"/>
          <w:color w:val="000000"/>
          <w:sz w:val="18"/>
          <w:szCs w:val="18"/>
          <w:lang w:val="en-GB"/>
        </w:rPr>
        <w:t>, DDA, MTF, and Integrator.</w:t>
      </w:r>
    </w:p>
    <w:p w14:paraId="23D312D4" w14:textId="7C6043F8" w:rsidR="007E1333"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Expertise in </w:t>
      </w:r>
      <w:proofErr w:type="spellStart"/>
      <w:r w:rsidRPr="0002680A">
        <w:rPr>
          <w:rFonts w:asciiTheme="minorHAnsi" w:hAnsiTheme="minorHAnsi" w:cstheme="minorHAnsi"/>
          <w:color w:val="000000"/>
          <w:sz w:val="18"/>
          <w:szCs w:val="18"/>
          <w:lang w:val="en-GB"/>
        </w:rPr>
        <w:t>HighJump</w:t>
      </w:r>
      <w:proofErr w:type="spellEnd"/>
      <w:r w:rsidRPr="0002680A">
        <w:rPr>
          <w:rFonts w:asciiTheme="minorHAnsi" w:hAnsiTheme="minorHAnsi" w:cstheme="minorHAnsi"/>
          <w:color w:val="000000"/>
          <w:sz w:val="18"/>
          <w:szCs w:val="18"/>
          <w:lang w:val="en-GB"/>
        </w:rPr>
        <w:t xml:space="preserve"> tools like WEBWISE, Advantage </w:t>
      </w:r>
      <w:r w:rsidR="008A2C9D">
        <w:rPr>
          <w:rFonts w:asciiTheme="minorHAnsi" w:hAnsiTheme="minorHAnsi" w:cstheme="minorHAnsi"/>
          <w:color w:val="000000"/>
          <w:sz w:val="18"/>
          <w:szCs w:val="18"/>
          <w:lang w:val="en-GB"/>
        </w:rPr>
        <w:t xml:space="preserve">Architect </w:t>
      </w:r>
      <w:r w:rsidRPr="0002680A">
        <w:rPr>
          <w:rFonts w:asciiTheme="minorHAnsi" w:hAnsiTheme="minorHAnsi" w:cstheme="minorHAnsi"/>
          <w:color w:val="000000"/>
          <w:sz w:val="18"/>
          <w:szCs w:val="18"/>
          <w:lang w:val="en-GB"/>
        </w:rPr>
        <w:t xml:space="preserve">Commander, </w:t>
      </w:r>
      <w:proofErr w:type="spellStart"/>
      <w:r w:rsidRPr="0002680A">
        <w:rPr>
          <w:rFonts w:asciiTheme="minorHAnsi" w:hAnsiTheme="minorHAnsi" w:cstheme="minorHAnsi"/>
          <w:color w:val="000000"/>
          <w:sz w:val="18"/>
          <w:szCs w:val="18"/>
          <w:lang w:val="en-GB"/>
        </w:rPr>
        <w:t>Webwise</w:t>
      </w:r>
      <w:proofErr w:type="spellEnd"/>
      <w:r w:rsidRPr="0002680A">
        <w:rPr>
          <w:rFonts w:asciiTheme="minorHAnsi" w:hAnsiTheme="minorHAnsi" w:cstheme="minorHAnsi"/>
          <w:color w:val="000000"/>
          <w:sz w:val="18"/>
          <w:szCs w:val="18"/>
          <w:lang w:val="en-GB"/>
        </w:rPr>
        <w:t xml:space="preserve"> Page Editor.</w:t>
      </w:r>
    </w:p>
    <w:p w14:paraId="4ED97BD8" w14:textId="4AF1A03B" w:rsidR="004930DE"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Experienced in developing objects in features like Inventory Management, Order Management, Picking, Packing, Shipping, Logistics, Reporting, and Analytics.</w:t>
      </w:r>
    </w:p>
    <w:p w14:paraId="329CDB9D" w14:textId="34D5299D" w:rsidR="008A2C9D" w:rsidRPr="0002680A" w:rsidRDefault="008A2C9D" w:rsidP="007E1333">
      <w:pPr>
        <w:numPr>
          <w:ilvl w:val="0"/>
          <w:numId w:val="13"/>
        </w:numPr>
        <w:spacing w:after="0" w:line="240" w:lineRule="auto"/>
        <w:jc w:val="both"/>
        <w:rPr>
          <w:rFonts w:asciiTheme="minorHAnsi" w:hAnsiTheme="minorHAnsi" w:cstheme="minorHAnsi"/>
          <w:color w:val="000000"/>
          <w:sz w:val="18"/>
          <w:szCs w:val="18"/>
          <w:lang w:val="en-GB"/>
        </w:rPr>
      </w:pPr>
      <w:r>
        <w:rPr>
          <w:rFonts w:asciiTheme="minorHAnsi" w:hAnsiTheme="minorHAnsi" w:cstheme="minorHAnsi"/>
          <w:color w:val="000000"/>
          <w:sz w:val="18"/>
          <w:szCs w:val="18"/>
          <w:lang w:val="en-GB"/>
        </w:rPr>
        <w:t>E</w:t>
      </w:r>
      <w:r w:rsidRPr="008A2C9D">
        <w:rPr>
          <w:rFonts w:asciiTheme="minorHAnsi" w:hAnsiTheme="minorHAnsi" w:cstheme="minorHAnsi"/>
          <w:color w:val="000000"/>
          <w:sz w:val="18"/>
          <w:szCs w:val="18"/>
          <w:lang w:val="en-GB"/>
        </w:rPr>
        <w:t>xperience</w:t>
      </w:r>
      <w:r>
        <w:rPr>
          <w:rFonts w:asciiTheme="minorHAnsi" w:hAnsiTheme="minorHAnsi" w:cstheme="minorHAnsi"/>
          <w:color w:val="000000"/>
          <w:sz w:val="18"/>
          <w:szCs w:val="18"/>
          <w:lang w:val="en-GB"/>
        </w:rPr>
        <w:t>d</w:t>
      </w:r>
      <w:r w:rsidRPr="008A2C9D">
        <w:rPr>
          <w:rFonts w:asciiTheme="minorHAnsi" w:hAnsiTheme="minorHAnsi" w:cstheme="minorHAnsi"/>
          <w:color w:val="000000"/>
          <w:sz w:val="18"/>
          <w:szCs w:val="18"/>
          <w:lang w:val="en-GB"/>
        </w:rPr>
        <w:t xml:space="preserve"> with XML for both imports and exports. </w:t>
      </w:r>
      <w:r>
        <w:rPr>
          <w:rFonts w:asciiTheme="minorHAnsi" w:hAnsiTheme="minorHAnsi" w:cstheme="minorHAnsi"/>
          <w:color w:val="000000"/>
          <w:sz w:val="18"/>
          <w:szCs w:val="18"/>
          <w:lang w:val="en-GB"/>
        </w:rPr>
        <w:t>e</w:t>
      </w:r>
      <w:r w:rsidRPr="008A2C9D">
        <w:rPr>
          <w:rFonts w:asciiTheme="minorHAnsi" w:hAnsiTheme="minorHAnsi" w:cstheme="minorHAnsi"/>
          <w:color w:val="000000"/>
          <w:sz w:val="18"/>
          <w:szCs w:val="18"/>
          <w:lang w:val="en-GB"/>
        </w:rPr>
        <w:t xml:space="preserve">xternal systems are used to send data to </w:t>
      </w:r>
      <w:proofErr w:type="spellStart"/>
      <w:r w:rsidRPr="008A2C9D">
        <w:rPr>
          <w:rFonts w:asciiTheme="minorHAnsi" w:hAnsiTheme="minorHAnsi" w:cstheme="minorHAnsi"/>
          <w:color w:val="000000"/>
          <w:sz w:val="18"/>
          <w:szCs w:val="18"/>
          <w:lang w:val="en-GB"/>
        </w:rPr>
        <w:t>HighJump</w:t>
      </w:r>
      <w:proofErr w:type="spellEnd"/>
      <w:r w:rsidRPr="008A2C9D">
        <w:rPr>
          <w:rFonts w:asciiTheme="minorHAnsi" w:hAnsiTheme="minorHAnsi" w:cstheme="minorHAnsi"/>
          <w:color w:val="000000"/>
          <w:sz w:val="18"/>
          <w:szCs w:val="18"/>
          <w:lang w:val="en-GB"/>
        </w:rPr>
        <w:t xml:space="preserve"> in XML format. Procedures read from that format and insert it into the tables accordingly.</w:t>
      </w:r>
    </w:p>
    <w:p w14:paraId="29FEC795" w14:textId="641D9252" w:rsidR="004930DE"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Advantage Workflow Engine, Virtual and Web Terminals, customer handling, 24x7 support.</w:t>
      </w:r>
    </w:p>
    <w:p w14:paraId="0E23B806" w14:textId="77777777" w:rsidR="0069053D" w:rsidRPr="0002680A" w:rsidRDefault="0069053D" w:rsidP="0069053D">
      <w:pPr>
        <w:numPr>
          <w:ilvl w:val="0"/>
          <w:numId w:val="13"/>
        </w:numPr>
        <w:spacing w:after="0" w:line="240" w:lineRule="auto"/>
        <w:jc w:val="both"/>
        <w:rPr>
          <w:rFonts w:asciiTheme="minorHAnsi" w:hAnsiTheme="minorHAnsi" w:cstheme="minorHAnsi"/>
          <w:color w:val="000000"/>
          <w:sz w:val="18"/>
          <w:szCs w:val="18"/>
          <w:lang w:val="en-GB"/>
        </w:rPr>
      </w:pPr>
      <w:r w:rsidRPr="0069053D">
        <w:rPr>
          <w:rFonts w:asciiTheme="minorHAnsi" w:hAnsiTheme="minorHAnsi" w:cstheme="minorHAnsi"/>
          <w:color w:val="000000"/>
          <w:sz w:val="18"/>
          <w:szCs w:val="18"/>
          <w:lang w:val="en-GB"/>
        </w:rPr>
        <w:t>Experienced automation in various areas, including Order Processing, Inventory Management, Picking and Packing, Shipping Automation, Returns Management, and Task and Workflow</w:t>
      </w:r>
    </w:p>
    <w:p w14:paraId="7A337D26" w14:textId="77777777" w:rsidR="008253A4"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Experience in interacting directly with clients for requirements gathering and clarifications. • Ability to learn and master new technologies and to deliver outputs in short deadlines</w:t>
      </w:r>
    </w:p>
    <w:p w14:paraId="4D1EEC5F" w14:textId="01B985FD" w:rsidR="004930DE" w:rsidRPr="0002680A" w:rsidRDefault="008253A4" w:rsidP="007E1333">
      <w:pPr>
        <w:numPr>
          <w:ilvl w:val="0"/>
          <w:numId w:val="13"/>
        </w:numPr>
        <w:spacing w:after="0" w:line="240" w:lineRule="auto"/>
        <w:jc w:val="both"/>
        <w:rPr>
          <w:rFonts w:asciiTheme="minorHAnsi" w:hAnsiTheme="minorHAnsi" w:cstheme="minorHAnsi"/>
          <w:color w:val="000000"/>
          <w:sz w:val="18"/>
          <w:szCs w:val="18"/>
          <w:lang w:val="en-GB"/>
        </w:rPr>
      </w:pPr>
      <w:r w:rsidRPr="008253A4">
        <w:rPr>
          <w:rFonts w:asciiTheme="minorHAnsi" w:hAnsiTheme="minorHAnsi" w:cstheme="minorHAnsi"/>
          <w:color w:val="000000"/>
          <w:sz w:val="18"/>
          <w:szCs w:val="18"/>
          <w:lang w:val="en-GB"/>
        </w:rPr>
        <w:t>Experienced</w:t>
      </w:r>
      <w:r w:rsidRPr="008253A4">
        <w:rPr>
          <w:rFonts w:asciiTheme="minorHAnsi" w:hAnsiTheme="minorHAnsi" w:cstheme="minorHAnsi"/>
          <w:color w:val="000000"/>
          <w:sz w:val="18"/>
          <w:szCs w:val="18"/>
          <w:lang w:val="en-GB"/>
        </w:rPr>
        <w:t xml:space="preserve"> development lifecycle Agile and DevOps methodologies. DevOps practices are increasingly common, emphasizing collaboration between development and operations. Continuous Integration (CI) and Continuous Deployment (CD) are often part of DevOps pipelines.</w:t>
      </w:r>
    </w:p>
    <w:p w14:paraId="6DCCCED3"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Strong analytical, organizational, presentation, and problem-solving skills, as well as good interpersonal communication skills.</w:t>
      </w:r>
    </w:p>
    <w:p w14:paraId="6CCF0D31"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Ability to work with minimal supervision, with a proven ability to prioritize and manage multiple assignments.</w:t>
      </w:r>
    </w:p>
    <w:p w14:paraId="10931D5E"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Experience in end-to-end warehousing operations, including Receiving, </w:t>
      </w:r>
      <w:proofErr w:type="spellStart"/>
      <w:r w:rsidRPr="0002680A">
        <w:rPr>
          <w:rFonts w:asciiTheme="minorHAnsi" w:hAnsiTheme="minorHAnsi" w:cstheme="minorHAnsi"/>
          <w:color w:val="000000"/>
          <w:sz w:val="18"/>
          <w:szCs w:val="18"/>
          <w:lang w:val="en-GB"/>
        </w:rPr>
        <w:t>Putaway</w:t>
      </w:r>
      <w:proofErr w:type="spellEnd"/>
      <w:r w:rsidRPr="0002680A">
        <w:rPr>
          <w:rFonts w:asciiTheme="minorHAnsi" w:hAnsiTheme="minorHAnsi" w:cstheme="minorHAnsi"/>
          <w:color w:val="000000"/>
          <w:sz w:val="18"/>
          <w:szCs w:val="18"/>
          <w:lang w:val="en-GB"/>
        </w:rPr>
        <w:t>, Order Processing, Picking, Shipping, Wave Management, Inventory Management.</w:t>
      </w:r>
    </w:p>
    <w:p w14:paraId="2B9F67E1"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Extensive experience in leading and managing a team of both manual and automation QA testers.</w:t>
      </w:r>
    </w:p>
    <w:p w14:paraId="379AA519"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Extensive experience in the test process -Test Strategy, Test Plan, Requirements Review, Requirements Traceability, Test Design, System Testing, System Integration Testing, Environment Management Process, Build &amp; Deployment of Code for Testing Process, Defect Management, Test Entry and Exit Criteria.</w:t>
      </w:r>
    </w:p>
    <w:p w14:paraId="79F19655"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Experienced in System Integration Testing, Sanity Testing, Regression Testing, and User Acceptance Testing activities in both manual and automation.</w:t>
      </w:r>
    </w:p>
    <w:p w14:paraId="794F8950"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Extensive experience in performing Requirements Gathering, Functional Specifications Document preparation, Gap Analysis, and Testing.</w:t>
      </w:r>
    </w:p>
    <w:p w14:paraId="5893C4FA"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Knowledge transition to team members during resource ramp-up.</w:t>
      </w:r>
    </w:p>
    <w:p w14:paraId="0B2C84BA"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Prepare and review test scenarios and test cases. </w:t>
      </w:r>
    </w:p>
    <w:p w14:paraId="3BD654B7"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Good understanding of SDLC and STLC processes. </w:t>
      </w:r>
    </w:p>
    <w:p w14:paraId="15358F53" w14:textId="77777777" w:rsidR="004930DE" w:rsidRPr="0002680A" w:rsidRDefault="004930DE"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w:t>
      </w:r>
      <w:r w:rsidR="007E1333" w:rsidRPr="0002680A">
        <w:rPr>
          <w:rFonts w:asciiTheme="minorHAnsi" w:hAnsiTheme="minorHAnsi" w:cstheme="minorHAnsi"/>
          <w:color w:val="000000"/>
          <w:sz w:val="18"/>
          <w:szCs w:val="18"/>
          <w:lang w:val="en-GB"/>
        </w:rPr>
        <w:t xml:space="preserve">xperienced on </w:t>
      </w:r>
      <w:proofErr w:type="spellStart"/>
      <w:r w:rsidR="007E1333" w:rsidRPr="0002680A">
        <w:rPr>
          <w:rFonts w:asciiTheme="minorHAnsi" w:hAnsiTheme="minorHAnsi" w:cstheme="minorHAnsi"/>
          <w:color w:val="000000"/>
          <w:sz w:val="18"/>
          <w:szCs w:val="18"/>
          <w:lang w:val="en-GB"/>
        </w:rPr>
        <w:t>Worksoft</w:t>
      </w:r>
      <w:proofErr w:type="spellEnd"/>
      <w:r w:rsidR="007E1333" w:rsidRPr="0002680A">
        <w:rPr>
          <w:rFonts w:asciiTheme="minorHAnsi" w:hAnsiTheme="minorHAnsi" w:cstheme="minorHAnsi"/>
          <w:color w:val="000000"/>
          <w:sz w:val="18"/>
          <w:szCs w:val="18"/>
          <w:lang w:val="en-GB"/>
        </w:rPr>
        <w:t xml:space="preserve"> </w:t>
      </w:r>
      <w:proofErr w:type="spellStart"/>
      <w:r w:rsidR="007E1333" w:rsidRPr="0002680A">
        <w:rPr>
          <w:rFonts w:asciiTheme="minorHAnsi" w:hAnsiTheme="minorHAnsi" w:cstheme="minorHAnsi"/>
          <w:color w:val="000000"/>
          <w:sz w:val="18"/>
          <w:szCs w:val="18"/>
          <w:lang w:val="en-GB"/>
        </w:rPr>
        <w:t>Analyze</w:t>
      </w:r>
      <w:proofErr w:type="spellEnd"/>
      <w:r w:rsidR="007E1333" w:rsidRPr="0002680A">
        <w:rPr>
          <w:rFonts w:asciiTheme="minorHAnsi" w:hAnsiTheme="minorHAnsi" w:cstheme="minorHAnsi"/>
          <w:color w:val="000000"/>
          <w:sz w:val="18"/>
          <w:szCs w:val="18"/>
          <w:lang w:val="en-GB"/>
        </w:rPr>
        <w:t xml:space="preserve"> and </w:t>
      </w:r>
      <w:proofErr w:type="spellStart"/>
      <w:r w:rsidR="007E1333" w:rsidRPr="0002680A">
        <w:rPr>
          <w:rFonts w:asciiTheme="minorHAnsi" w:hAnsiTheme="minorHAnsi" w:cstheme="minorHAnsi"/>
          <w:color w:val="000000"/>
          <w:sz w:val="18"/>
          <w:szCs w:val="18"/>
          <w:lang w:val="en-GB"/>
        </w:rPr>
        <w:t>Worksoft</w:t>
      </w:r>
      <w:proofErr w:type="spellEnd"/>
      <w:r w:rsidR="007E1333" w:rsidRPr="0002680A">
        <w:rPr>
          <w:rFonts w:asciiTheme="minorHAnsi" w:hAnsiTheme="minorHAnsi" w:cstheme="minorHAnsi"/>
          <w:color w:val="000000"/>
          <w:sz w:val="18"/>
          <w:szCs w:val="18"/>
          <w:lang w:val="en-GB"/>
        </w:rPr>
        <w:t xml:space="preserve"> Execution Manager.</w:t>
      </w:r>
    </w:p>
    <w:p w14:paraId="5E8BE560" w14:textId="77777777" w:rsidR="004930DE"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Involved in the development and implementation of a complete testing life cycle for different components in SAP SD, CCS, ESD, MM, PP, CRM, and FICO modules.</w:t>
      </w:r>
    </w:p>
    <w:p w14:paraId="7807E77F" w14:textId="77777777" w:rsidR="00746138"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Managed 3 projects' end-to-end implementation of SAP complete testing life cycle for different components in SAP SD, CCS, ESD, MM, PP, CRM, and FICO modules.</w:t>
      </w:r>
    </w:p>
    <w:p w14:paraId="6F740C70" w14:textId="77777777" w:rsidR="00746138" w:rsidRPr="0002680A" w:rsidRDefault="007E1333" w:rsidP="007E1333">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SAP S/4HANA is a suite of ERP business applications that prompts the enterprise IT shift from a simple transactional system toward giving end-users active decision support in real-time.</w:t>
      </w:r>
    </w:p>
    <w:p w14:paraId="392C9697"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p>
    <w:p w14:paraId="7E9A0342" w14:textId="77777777" w:rsidR="006B42C9" w:rsidRPr="0002680A" w:rsidRDefault="006B42C9" w:rsidP="006B42C9">
      <w:pPr>
        <w:spacing w:after="0" w:line="240" w:lineRule="auto"/>
        <w:jc w:val="both"/>
        <w:rPr>
          <w:rFonts w:asciiTheme="minorHAnsi" w:hAnsiTheme="minorHAnsi" w:cstheme="minorHAnsi"/>
          <w:b/>
          <w:bCs/>
          <w:color w:val="000000"/>
          <w:sz w:val="18"/>
          <w:szCs w:val="18"/>
          <w:u w:val="single"/>
          <w:lang w:val="en-GB"/>
        </w:rPr>
      </w:pPr>
      <w:r w:rsidRPr="0002680A">
        <w:rPr>
          <w:rFonts w:asciiTheme="minorHAnsi" w:hAnsiTheme="minorHAnsi" w:cstheme="minorHAnsi"/>
          <w:b/>
          <w:bCs/>
          <w:color w:val="000000"/>
          <w:sz w:val="18"/>
          <w:szCs w:val="18"/>
          <w:u w:val="single"/>
          <w:lang w:val="en-GB"/>
        </w:rPr>
        <w:t>TECHNICAL SKILLS:</w:t>
      </w:r>
    </w:p>
    <w:tbl>
      <w:tblPr>
        <w:tblW w:w="9702" w:type="dxa"/>
        <w:tblInd w:w="108" w:type="dxa"/>
        <w:tblLayout w:type="fixed"/>
        <w:tblLook w:val="0000" w:firstRow="0" w:lastRow="0" w:firstColumn="0" w:lastColumn="0" w:noHBand="0" w:noVBand="0"/>
      </w:tblPr>
      <w:tblGrid>
        <w:gridCol w:w="3060"/>
        <w:gridCol w:w="6642"/>
      </w:tblGrid>
      <w:tr w:rsidR="00422227" w:rsidRPr="0002680A" w14:paraId="295CAB33" w14:textId="77777777" w:rsidTr="00B33218">
        <w:trPr>
          <w:trHeight w:val="288"/>
        </w:trPr>
        <w:tc>
          <w:tcPr>
            <w:tcW w:w="3060" w:type="dxa"/>
          </w:tcPr>
          <w:p w14:paraId="1BA80309" w14:textId="77777777" w:rsidR="00422227" w:rsidRPr="0002680A" w:rsidRDefault="00422227" w:rsidP="00A71378">
            <w:pPr>
              <w:pStyle w:val="NoSpacing"/>
              <w:snapToGrid w:val="0"/>
              <w:spacing w:line="276" w:lineRule="auto"/>
              <w:jc w:val="both"/>
              <w:rPr>
                <w:rFonts w:asciiTheme="minorHAnsi" w:hAnsiTheme="minorHAnsi" w:cstheme="minorHAnsi"/>
                <w:b/>
                <w:sz w:val="18"/>
                <w:szCs w:val="18"/>
              </w:rPr>
            </w:pPr>
          </w:p>
          <w:p w14:paraId="1789258C" w14:textId="77777777" w:rsidR="00422227" w:rsidRPr="0002680A" w:rsidRDefault="00422227" w:rsidP="00612373">
            <w:pPr>
              <w:pStyle w:val="NoSpacing"/>
              <w:snapToGrid w:val="0"/>
              <w:spacing w:line="276" w:lineRule="auto"/>
              <w:ind w:left="252" w:hanging="252"/>
              <w:jc w:val="both"/>
              <w:rPr>
                <w:rFonts w:asciiTheme="minorHAnsi" w:hAnsiTheme="minorHAnsi" w:cstheme="minorHAnsi"/>
                <w:b/>
                <w:sz w:val="18"/>
                <w:szCs w:val="18"/>
              </w:rPr>
            </w:pPr>
            <w:r w:rsidRPr="0002680A">
              <w:rPr>
                <w:rFonts w:asciiTheme="minorHAnsi" w:hAnsiTheme="minorHAnsi" w:cstheme="minorHAnsi"/>
                <w:b/>
                <w:sz w:val="18"/>
                <w:szCs w:val="18"/>
              </w:rPr>
              <w:t xml:space="preserve">Databases </w:t>
            </w:r>
          </w:p>
        </w:tc>
        <w:tc>
          <w:tcPr>
            <w:tcW w:w="6642" w:type="dxa"/>
          </w:tcPr>
          <w:p w14:paraId="037224F5" w14:textId="77777777" w:rsidR="00422227" w:rsidRPr="0002680A" w:rsidRDefault="00422227" w:rsidP="00612373">
            <w:pPr>
              <w:pStyle w:val="NoSpacing"/>
              <w:tabs>
                <w:tab w:val="left" w:pos="5406"/>
              </w:tabs>
              <w:snapToGrid w:val="0"/>
              <w:spacing w:line="276" w:lineRule="auto"/>
              <w:ind w:left="252" w:hanging="252"/>
              <w:jc w:val="both"/>
              <w:rPr>
                <w:rFonts w:asciiTheme="minorHAnsi" w:hAnsiTheme="minorHAnsi" w:cstheme="minorHAnsi"/>
                <w:sz w:val="18"/>
                <w:szCs w:val="18"/>
              </w:rPr>
            </w:pPr>
          </w:p>
          <w:p w14:paraId="4D008E37" w14:textId="0A1EC79C" w:rsidR="00422227" w:rsidRPr="0002680A" w:rsidRDefault="00422227" w:rsidP="00612373">
            <w:pPr>
              <w:pStyle w:val="NoSpacing"/>
              <w:tabs>
                <w:tab w:val="left" w:pos="5406"/>
              </w:tabs>
              <w:snapToGrid w:val="0"/>
              <w:spacing w:line="276" w:lineRule="auto"/>
              <w:ind w:left="252" w:hanging="252"/>
              <w:jc w:val="both"/>
              <w:rPr>
                <w:rFonts w:asciiTheme="minorHAnsi" w:hAnsiTheme="minorHAnsi" w:cstheme="minorHAnsi"/>
                <w:sz w:val="18"/>
                <w:szCs w:val="18"/>
              </w:rPr>
            </w:pPr>
            <w:r w:rsidRPr="0002680A">
              <w:rPr>
                <w:rFonts w:asciiTheme="minorHAnsi" w:hAnsiTheme="minorHAnsi" w:cstheme="minorHAnsi"/>
                <w:sz w:val="18"/>
                <w:szCs w:val="18"/>
              </w:rPr>
              <w:t>MS SQL 2012/2016, M</w:t>
            </w:r>
            <w:r w:rsidR="00B33218" w:rsidRPr="0002680A">
              <w:rPr>
                <w:rFonts w:asciiTheme="minorHAnsi" w:hAnsiTheme="minorHAnsi" w:cstheme="minorHAnsi"/>
                <w:sz w:val="18"/>
                <w:szCs w:val="18"/>
              </w:rPr>
              <w:t>y</w:t>
            </w:r>
            <w:r w:rsidRPr="0002680A">
              <w:rPr>
                <w:rFonts w:asciiTheme="minorHAnsi" w:hAnsiTheme="minorHAnsi" w:cstheme="minorHAnsi"/>
                <w:sz w:val="18"/>
                <w:szCs w:val="18"/>
              </w:rPr>
              <w:t>SQL 5.6/5.5/5.0,</w:t>
            </w:r>
            <w:r w:rsidR="00B33218" w:rsidRPr="0002680A">
              <w:rPr>
                <w:rFonts w:asciiTheme="minorHAnsi" w:hAnsiTheme="minorHAnsi" w:cstheme="minorHAnsi"/>
                <w:sz w:val="18"/>
                <w:szCs w:val="18"/>
              </w:rPr>
              <w:t xml:space="preserve"> </w:t>
            </w:r>
            <w:r w:rsidRPr="0002680A">
              <w:rPr>
                <w:rFonts w:asciiTheme="minorHAnsi" w:hAnsiTheme="minorHAnsi" w:cstheme="minorHAnsi"/>
                <w:sz w:val="18"/>
                <w:szCs w:val="18"/>
              </w:rPr>
              <w:t>Oracle 11g/12c</w:t>
            </w:r>
          </w:p>
        </w:tc>
      </w:tr>
      <w:tr w:rsidR="00422227" w:rsidRPr="0002680A" w14:paraId="356FB99B" w14:textId="77777777" w:rsidTr="00B33218">
        <w:trPr>
          <w:trHeight w:val="288"/>
        </w:trPr>
        <w:tc>
          <w:tcPr>
            <w:tcW w:w="3060" w:type="dxa"/>
          </w:tcPr>
          <w:p w14:paraId="6320877C" w14:textId="77777777" w:rsidR="00422227" w:rsidRPr="0002680A" w:rsidRDefault="00422227" w:rsidP="00612373">
            <w:pPr>
              <w:pStyle w:val="NoSpacing"/>
              <w:snapToGrid w:val="0"/>
              <w:spacing w:line="276" w:lineRule="auto"/>
              <w:ind w:left="252" w:hanging="252"/>
              <w:jc w:val="both"/>
              <w:rPr>
                <w:rFonts w:asciiTheme="minorHAnsi" w:hAnsiTheme="minorHAnsi" w:cstheme="minorHAnsi"/>
                <w:b/>
                <w:sz w:val="18"/>
                <w:szCs w:val="18"/>
              </w:rPr>
            </w:pPr>
            <w:r w:rsidRPr="0002680A">
              <w:rPr>
                <w:rFonts w:asciiTheme="minorHAnsi" w:hAnsiTheme="minorHAnsi" w:cstheme="minorHAnsi"/>
                <w:b/>
                <w:sz w:val="18"/>
                <w:szCs w:val="18"/>
              </w:rPr>
              <w:t xml:space="preserve">Languages </w:t>
            </w:r>
          </w:p>
        </w:tc>
        <w:tc>
          <w:tcPr>
            <w:tcW w:w="6642" w:type="dxa"/>
          </w:tcPr>
          <w:p w14:paraId="71FA9695" w14:textId="77777777" w:rsidR="00422227" w:rsidRPr="0002680A" w:rsidRDefault="00422227" w:rsidP="00612373">
            <w:pPr>
              <w:pStyle w:val="NoSpacing"/>
              <w:tabs>
                <w:tab w:val="left" w:pos="5406"/>
              </w:tabs>
              <w:snapToGrid w:val="0"/>
              <w:spacing w:line="276" w:lineRule="auto"/>
              <w:ind w:left="252" w:hanging="252"/>
              <w:jc w:val="both"/>
              <w:rPr>
                <w:rFonts w:asciiTheme="minorHAnsi" w:hAnsiTheme="minorHAnsi" w:cstheme="minorHAnsi"/>
                <w:sz w:val="18"/>
                <w:szCs w:val="18"/>
              </w:rPr>
            </w:pPr>
            <w:r w:rsidRPr="0002680A">
              <w:rPr>
                <w:rFonts w:asciiTheme="minorHAnsi" w:hAnsiTheme="minorHAnsi" w:cstheme="minorHAnsi"/>
                <w:sz w:val="18"/>
                <w:szCs w:val="18"/>
              </w:rPr>
              <w:t>SQL, PL/SQL</w:t>
            </w:r>
          </w:p>
        </w:tc>
      </w:tr>
      <w:tr w:rsidR="00422227" w:rsidRPr="0002680A" w14:paraId="43A4C63D" w14:textId="77777777" w:rsidTr="00B33218">
        <w:trPr>
          <w:trHeight w:val="288"/>
        </w:trPr>
        <w:tc>
          <w:tcPr>
            <w:tcW w:w="3060" w:type="dxa"/>
          </w:tcPr>
          <w:p w14:paraId="1A30434E" w14:textId="77777777" w:rsidR="00422227" w:rsidRPr="0002680A" w:rsidRDefault="00422227" w:rsidP="00612373">
            <w:pPr>
              <w:pStyle w:val="NoSpacing"/>
              <w:snapToGrid w:val="0"/>
              <w:spacing w:line="276" w:lineRule="auto"/>
              <w:ind w:left="252" w:hanging="252"/>
              <w:jc w:val="both"/>
              <w:rPr>
                <w:rFonts w:asciiTheme="minorHAnsi" w:hAnsiTheme="minorHAnsi" w:cstheme="minorHAnsi"/>
                <w:b/>
                <w:sz w:val="18"/>
                <w:szCs w:val="18"/>
              </w:rPr>
            </w:pPr>
            <w:r w:rsidRPr="0002680A">
              <w:rPr>
                <w:rFonts w:asciiTheme="minorHAnsi" w:hAnsiTheme="minorHAnsi" w:cstheme="minorHAnsi"/>
                <w:b/>
                <w:sz w:val="18"/>
                <w:szCs w:val="18"/>
              </w:rPr>
              <w:t>Reporting Services</w:t>
            </w:r>
          </w:p>
        </w:tc>
        <w:tc>
          <w:tcPr>
            <w:tcW w:w="6642" w:type="dxa"/>
          </w:tcPr>
          <w:p w14:paraId="4892D290" w14:textId="77777777" w:rsidR="00422227" w:rsidRPr="0002680A" w:rsidRDefault="00422227" w:rsidP="00612373">
            <w:pPr>
              <w:snapToGrid w:val="0"/>
              <w:ind w:left="252" w:hanging="252"/>
              <w:jc w:val="both"/>
              <w:rPr>
                <w:rFonts w:asciiTheme="minorHAnsi" w:hAnsiTheme="minorHAnsi" w:cstheme="minorHAnsi"/>
                <w:sz w:val="18"/>
                <w:szCs w:val="18"/>
              </w:rPr>
            </w:pPr>
            <w:r w:rsidRPr="0002680A">
              <w:rPr>
                <w:rFonts w:asciiTheme="minorHAnsi" w:hAnsiTheme="minorHAnsi" w:cstheme="minorHAnsi"/>
                <w:sz w:val="18"/>
                <w:szCs w:val="18"/>
              </w:rPr>
              <w:t>Crystal Reports</w:t>
            </w:r>
          </w:p>
        </w:tc>
      </w:tr>
      <w:tr w:rsidR="00422227" w:rsidRPr="0002680A" w14:paraId="6073327B" w14:textId="77777777" w:rsidTr="00B33218">
        <w:trPr>
          <w:trHeight w:val="288"/>
        </w:trPr>
        <w:tc>
          <w:tcPr>
            <w:tcW w:w="3060" w:type="dxa"/>
          </w:tcPr>
          <w:p w14:paraId="2355E987" w14:textId="77777777" w:rsidR="00422227" w:rsidRPr="0002680A" w:rsidRDefault="00422227" w:rsidP="00612373">
            <w:pPr>
              <w:pStyle w:val="NoSpacing"/>
              <w:snapToGrid w:val="0"/>
              <w:spacing w:line="276" w:lineRule="auto"/>
              <w:ind w:left="252" w:hanging="252"/>
              <w:jc w:val="both"/>
              <w:rPr>
                <w:rFonts w:asciiTheme="minorHAnsi" w:hAnsiTheme="minorHAnsi" w:cstheme="minorHAnsi"/>
                <w:b/>
                <w:sz w:val="18"/>
                <w:szCs w:val="18"/>
              </w:rPr>
            </w:pPr>
            <w:r w:rsidRPr="0002680A">
              <w:rPr>
                <w:rFonts w:asciiTheme="minorHAnsi" w:hAnsiTheme="minorHAnsi" w:cstheme="minorHAnsi"/>
                <w:b/>
                <w:sz w:val="18"/>
                <w:szCs w:val="18"/>
              </w:rPr>
              <w:lastRenderedPageBreak/>
              <w:t>Concepts</w:t>
            </w:r>
          </w:p>
        </w:tc>
        <w:tc>
          <w:tcPr>
            <w:tcW w:w="6642" w:type="dxa"/>
          </w:tcPr>
          <w:p w14:paraId="31ECB1F1" w14:textId="77777777" w:rsidR="00422227" w:rsidRPr="0002680A" w:rsidRDefault="00422227" w:rsidP="00612373">
            <w:pPr>
              <w:snapToGrid w:val="0"/>
              <w:ind w:left="252" w:hanging="252"/>
              <w:jc w:val="both"/>
              <w:rPr>
                <w:rFonts w:asciiTheme="minorHAnsi" w:hAnsiTheme="minorHAnsi" w:cstheme="minorHAnsi"/>
                <w:sz w:val="18"/>
                <w:szCs w:val="18"/>
              </w:rPr>
            </w:pPr>
            <w:r w:rsidRPr="0002680A">
              <w:rPr>
                <w:rFonts w:asciiTheme="minorHAnsi" w:hAnsiTheme="minorHAnsi" w:cstheme="minorHAnsi"/>
                <w:sz w:val="18"/>
                <w:szCs w:val="18"/>
              </w:rPr>
              <w:t>SSRS</w:t>
            </w:r>
          </w:p>
        </w:tc>
      </w:tr>
      <w:tr w:rsidR="00422227" w:rsidRPr="0002680A" w14:paraId="4008D118" w14:textId="77777777" w:rsidTr="00B33218">
        <w:trPr>
          <w:trHeight w:val="288"/>
        </w:trPr>
        <w:tc>
          <w:tcPr>
            <w:tcW w:w="3060" w:type="dxa"/>
          </w:tcPr>
          <w:p w14:paraId="3E6480E9" w14:textId="77777777" w:rsidR="00422227" w:rsidRPr="0002680A" w:rsidRDefault="00422227" w:rsidP="00612373">
            <w:pPr>
              <w:pStyle w:val="NoSpacing"/>
              <w:snapToGrid w:val="0"/>
              <w:spacing w:line="276" w:lineRule="auto"/>
              <w:ind w:left="252" w:hanging="252"/>
              <w:jc w:val="both"/>
              <w:rPr>
                <w:rFonts w:asciiTheme="minorHAnsi" w:hAnsiTheme="minorHAnsi" w:cstheme="minorHAnsi"/>
                <w:b/>
                <w:sz w:val="18"/>
                <w:szCs w:val="18"/>
              </w:rPr>
            </w:pPr>
            <w:r w:rsidRPr="0002680A">
              <w:rPr>
                <w:rFonts w:asciiTheme="minorHAnsi" w:hAnsiTheme="minorHAnsi" w:cstheme="minorHAnsi"/>
                <w:b/>
                <w:sz w:val="18"/>
                <w:szCs w:val="18"/>
              </w:rPr>
              <w:t>Domain Knowledge</w:t>
            </w:r>
          </w:p>
        </w:tc>
        <w:tc>
          <w:tcPr>
            <w:tcW w:w="6642" w:type="dxa"/>
          </w:tcPr>
          <w:p w14:paraId="30B23786" w14:textId="27DB1107" w:rsidR="00422227" w:rsidRPr="0002680A" w:rsidRDefault="00422227" w:rsidP="00612373">
            <w:pPr>
              <w:snapToGrid w:val="0"/>
              <w:ind w:left="252" w:hanging="252"/>
              <w:jc w:val="both"/>
              <w:rPr>
                <w:rFonts w:asciiTheme="minorHAnsi" w:hAnsiTheme="minorHAnsi" w:cstheme="minorHAnsi"/>
                <w:sz w:val="18"/>
                <w:szCs w:val="18"/>
              </w:rPr>
            </w:pPr>
            <w:r w:rsidRPr="0002680A">
              <w:rPr>
                <w:rFonts w:asciiTheme="minorHAnsi" w:hAnsiTheme="minorHAnsi" w:cstheme="minorHAnsi"/>
                <w:sz w:val="18"/>
                <w:szCs w:val="18"/>
              </w:rPr>
              <w:t>ERP, Supply Chain Management,</w:t>
            </w:r>
            <w:r w:rsidR="00B33218" w:rsidRPr="0002680A">
              <w:rPr>
                <w:rFonts w:asciiTheme="minorHAnsi" w:hAnsiTheme="minorHAnsi" w:cstheme="minorHAnsi"/>
                <w:sz w:val="18"/>
                <w:szCs w:val="18"/>
              </w:rPr>
              <w:t xml:space="preserve"> </w:t>
            </w:r>
            <w:r w:rsidRPr="0002680A">
              <w:rPr>
                <w:rFonts w:asciiTheme="minorHAnsi" w:hAnsiTheme="minorHAnsi" w:cstheme="minorHAnsi"/>
                <w:sz w:val="18"/>
                <w:szCs w:val="18"/>
              </w:rPr>
              <w:t>Retail &amp; Logistics Management, WMS , E</w:t>
            </w:r>
            <w:r w:rsidR="00B33218" w:rsidRPr="0002680A">
              <w:rPr>
                <w:rFonts w:asciiTheme="minorHAnsi" w:hAnsiTheme="minorHAnsi" w:cstheme="minorHAnsi"/>
                <w:sz w:val="18"/>
                <w:szCs w:val="18"/>
              </w:rPr>
              <w:t>-</w:t>
            </w:r>
            <w:r w:rsidRPr="0002680A">
              <w:rPr>
                <w:rFonts w:asciiTheme="minorHAnsi" w:hAnsiTheme="minorHAnsi" w:cstheme="minorHAnsi"/>
                <w:sz w:val="18"/>
                <w:szCs w:val="18"/>
              </w:rPr>
              <w:t>commerce</w:t>
            </w:r>
          </w:p>
        </w:tc>
      </w:tr>
    </w:tbl>
    <w:p w14:paraId="1538507A" w14:textId="77777777" w:rsidR="006B42C9" w:rsidRDefault="006B42C9" w:rsidP="006B42C9">
      <w:pPr>
        <w:spacing w:after="0" w:line="240" w:lineRule="auto"/>
        <w:jc w:val="both"/>
        <w:rPr>
          <w:rFonts w:asciiTheme="minorHAnsi" w:hAnsiTheme="minorHAnsi" w:cstheme="minorHAnsi"/>
          <w:b/>
          <w:color w:val="000000"/>
          <w:sz w:val="18"/>
          <w:szCs w:val="18"/>
          <w:lang w:val="en-GB"/>
        </w:rPr>
      </w:pPr>
    </w:p>
    <w:p w14:paraId="14095174" w14:textId="77777777" w:rsidR="0002680A" w:rsidRDefault="0002680A" w:rsidP="006B42C9">
      <w:pPr>
        <w:spacing w:after="0" w:line="240" w:lineRule="auto"/>
        <w:jc w:val="both"/>
        <w:rPr>
          <w:rFonts w:asciiTheme="minorHAnsi" w:hAnsiTheme="minorHAnsi" w:cstheme="minorHAnsi"/>
          <w:b/>
          <w:color w:val="000000"/>
          <w:sz w:val="18"/>
          <w:szCs w:val="18"/>
          <w:lang w:val="en-GB"/>
        </w:rPr>
      </w:pPr>
    </w:p>
    <w:p w14:paraId="7639C57C" w14:textId="77777777" w:rsidR="0002680A" w:rsidRPr="0002680A" w:rsidRDefault="0002680A" w:rsidP="006B42C9">
      <w:pPr>
        <w:spacing w:after="0" w:line="240" w:lineRule="auto"/>
        <w:jc w:val="both"/>
        <w:rPr>
          <w:rFonts w:asciiTheme="minorHAnsi" w:hAnsiTheme="minorHAnsi" w:cstheme="minorHAnsi"/>
          <w:b/>
          <w:color w:val="000000"/>
          <w:sz w:val="18"/>
          <w:szCs w:val="18"/>
          <w:lang w:val="en-GB"/>
        </w:rPr>
      </w:pPr>
    </w:p>
    <w:p w14:paraId="2C7408BA" w14:textId="77777777" w:rsidR="006B42C9" w:rsidRPr="0002680A" w:rsidRDefault="006B42C9" w:rsidP="006B42C9">
      <w:pPr>
        <w:pBdr>
          <w:top w:val="single" w:sz="8" w:space="1" w:color="000000"/>
          <w:bottom w:val="single" w:sz="8" w:space="1" w:color="000000"/>
        </w:pBdr>
        <w:shd w:val="clear" w:color="auto" w:fill="D9D9D9"/>
        <w:spacing w:after="0" w:line="240" w:lineRule="auto"/>
        <w:jc w:val="both"/>
        <w:rPr>
          <w:rFonts w:asciiTheme="minorHAnsi" w:hAnsiTheme="minorHAnsi" w:cstheme="minorHAnsi"/>
          <w:b/>
          <w:color w:val="000000"/>
          <w:sz w:val="18"/>
          <w:szCs w:val="18"/>
          <w:lang w:val="en-GB"/>
        </w:rPr>
      </w:pPr>
      <w:r w:rsidRPr="0002680A">
        <w:rPr>
          <w:rFonts w:asciiTheme="minorHAnsi" w:hAnsiTheme="minorHAnsi" w:cstheme="minorHAnsi"/>
          <w:b/>
          <w:color w:val="000000"/>
          <w:sz w:val="18"/>
          <w:szCs w:val="18"/>
          <w:lang w:val="en-GB"/>
        </w:rPr>
        <w:t>Work Experience</w:t>
      </w:r>
    </w:p>
    <w:p w14:paraId="70951444" w14:textId="7206FB7C" w:rsidR="00446B93" w:rsidRPr="0002680A" w:rsidRDefault="00446B93" w:rsidP="00446B93">
      <w:pPr>
        <w:numPr>
          <w:ilvl w:val="0"/>
          <w:numId w:val="11"/>
        </w:numPr>
        <w:suppressAutoHyphens/>
        <w:spacing w:after="0" w:line="240" w:lineRule="auto"/>
        <w:jc w:val="both"/>
        <w:rPr>
          <w:rFonts w:asciiTheme="minorHAnsi" w:hAnsiTheme="minorHAnsi" w:cstheme="minorHAnsi"/>
          <w:color w:val="000000"/>
          <w:sz w:val="18"/>
          <w:szCs w:val="18"/>
        </w:rPr>
      </w:pPr>
      <w:r w:rsidRPr="0002680A">
        <w:rPr>
          <w:rFonts w:asciiTheme="minorHAnsi" w:hAnsiTheme="minorHAnsi" w:cstheme="minorHAnsi"/>
          <w:bCs/>
          <w:color w:val="000000"/>
          <w:sz w:val="18"/>
          <w:szCs w:val="18"/>
          <w:lang w:val="en-GB"/>
        </w:rPr>
        <w:t xml:space="preserve">Working </w:t>
      </w:r>
      <w:r w:rsidR="00CF0ECC" w:rsidRPr="0002680A">
        <w:rPr>
          <w:rFonts w:asciiTheme="minorHAnsi" w:hAnsiTheme="minorHAnsi" w:cstheme="minorHAnsi"/>
          <w:bCs/>
          <w:color w:val="000000"/>
          <w:sz w:val="18"/>
          <w:szCs w:val="18"/>
          <w:lang w:val="en-GB"/>
        </w:rPr>
        <w:t>as</w:t>
      </w:r>
      <w:r w:rsidRPr="0002680A">
        <w:rPr>
          <w:rFonts w:asciiTheme="minorHAnsi" w:hAnsiTheme="minorHAnsi" w:cstheme="minorHAnsi"/>
          <w:bCs/>
          <w:color w:val="000000"/>
          <w:sz w:val="18"/>
          <w:szCs w:val="18"/>
          <w:lang w:val="en-GB"/>
        </w:rPr>
        <w:t xml:space="preserve"> </w:t>
      </w:r>
      <w:r w:rsidR="00CF0ECC" w:rsidRPr="0002680A">
        <w:rPr>
          <w:rFonts w:asciiTheme="minorHAnsi" w:hAnsiTheme="minorHAnsi" w:cstheme="minorHAnsi"/>
          <w:b/>
          <w:bCs/>
          <w:sz w:val="18"/>
          <w:szCs w:val="18"/>
        </w:rPr>
        <w:t>HighJump WMS Developer /Support</w:t>
      </w:r>
      <w:r w:rsidR="00CF0ECC"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 xml:space="preserve">in </w:t>
      </w:r>
      <w:r w:rsidR="00CF0ECC" w:rsidRPr="0002680A">
        <w:rPr>
          <w:rFonts w:asciiTheme="minorHAnsi" w:hAnsiTheme="minorHAnsi" w:cstheme="minorHAnsi"/>
          <w:b/>
          <w:bCs/>
          <w:color w:val="000000"/>
          <w:sz w:val="18"/>
          <w:szCs w:val="18"/>
          <w:lang w:val="en-GB"/>
        </w:rPr>
        <w:t>Detroit Manufacturing Systems (DMS)</w:t>
      </w:r>
      <w:r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Cs/>
          <w:color w:val="000000"/>
          <w:sz w:val="18"/>
          <w:szCs w:val="18"/>
          <w:lang w:val="en-GB"/>
        </w:rPr>
        <w:t xml:space="preserve">from </w:t>
      </w:r>
      <w:r w:rsidR="00CF0ECC" w:rsidRPr="0002680A">
        <w:rPr>
          <w:rFonts w:asciiTheme="minorHAnsi" w:hAnsiTheme="minorHAnsi" w:cstheme="minorHAnsi"/>
          <w:bCs/>
          <w:color w:val="000000"/>
          <w:sz w:val="18"/>
          <w:szCs w:val="18"/>
          <w:lang w:val="en-GB"/>
        </w:rPr>
        <w:t>March</w:t>
      </w:r>
      <w:r w:rsidRPr="0002680A">
        <w:rPr>
          <w:rFonts w:asciiTheme="minorHAnsi" w:hAnsiTheme="minorHAnsi" w:cstheme="minorHAnsi"/>
          <w:bCs/>
          <w:color w:val="000000"/>
          <w:sz w:val="18"/>
          <w:szCs w:val="18"/>
          <w:lang w:val="en-GB"/>
        </w:rPr>
        <w:t xml:space="preserve"> 20</w:t>
      </w:r>
      <w:r w:rsidR="00CF0ECC" w:rsidRPr="0002680A">
        <w:rPr>
          <w:rFonts w:asciiTheme="minorHAnsi" w:hAnsiTheme="minorHAnsi" w:cstheme="minorHAnsi"/>
          <w:bCs/>
          <w:color w:val="000000"/>
          <w:sz w:val="18"/>
          <w:szCs w:val="18"/>
          <w:lang w:val="en-GB"/>
        </w:rPr>
        <w:t>19</w:t>
      </w:r>
      <w:r w:rsidRPr="0002680A">
        <w:rPr>
          <w:rFonts w:asciiTheme="minorHAnsi" w:hAnsiTheme="minorHAnsi" w:cstheme="minorHAnsi"/>
          <w:bCs/>
          <w:color w:val="000000"/>
          <w:sz w:val="18"/>
          <w:szCs w:val="18"/>
          <w:lang w:val="en-GB"/>
        </w:rPr>
        <w:t xml:space="preserve"> to Till Now</w:t>
      </w:r>
    </w:p>
    <w:p w14:paraId="7A7F8815" w14:textId="7112C472" w:rsidR="006B42C9" w:rsidRPr="0002680A" w:rsidRDefault="006B42C9" w:rsidP="006B42C9">
      <w:pPr>
        <w:numPr>
          <w:ilvl w:val="0"/>
          <w:numId w:val="11"/>
        </w:numPr>
        <w:suppressAutoHyphens/>
        <w:spacing w:after="0" w:line="240" w:lineRule="auto"/>
        <w:jc w:val="both"/>
        <w:rPr>
          <w:rFonts w:asciiTheme="minorHAnsi" w:hAnsiTheme="minorHAnsi" w:cstheme="minorHAnsi"/>
          <w:color w:val="000000"/>
          <w:sz w:val="18"/>
          <w:szCs w:val="18"/>
        </w:rPr>
      </w:pPr>
      <w:r w:rsidRPr="0002680A">
        <w:rPr>
          <w:rFonts w:asciiTheme="minorHAnsi" w:hAnsiTheme="minorHAnsi" w:cstheme="minorHAnsi"/>
          <w:bCs/>
          <w:color w:val="000000"/>
          <w:sz w:val="18"/>
          <w:szCs w:val="18"/>
          <w:lang w:val="en-GB"/>
        </w:rPr>
        <w:t>Work</w:t>
      </w:r>
      <w:r w:rsidR="00446B93" w:rsidRPr="0002680A">
        <w:rPr>
          <w:rFonts w:asciiTheme="minorHAnsi" w:hAnsiTheme="minorHAnsi" w:cstheme="minorHAnsi"/>
          <w:bCs/>
          <w:color w:val="000000"/>
          <w:sz w:val="18"/>
          <w:szCs w:val="18"/>
          <w:lang w:val="en-GB"/>
        </w:rPr>
        <w:t>ed</w:t>
      </w:r>
      <w:r w:rsidRPr="0002680A">
        <w:rPr>
          <w:rFonts w:asciiTheme="minorHAnsi" w:hAnsiTheme="minorHAnsi" w:cstheme="minorHAnsi"/>
          <w:bCs/>
          <w:color w:val="000000"/>
          <w:sz w:val="18"/>
          <w:szCs w:val="18"/>
          <w:lang w:val="en-GB"/>
        </w:rPr>
        <w:t xml:space="preserve"> as </w:t>
      </w:r>
      <w:r w:rsidR="0000661A" w:rsidRPr="0002680A">
        <w:rPr>
          <w:rFonts w:asciiTheme="minorHAnsi" w:hAnsiTheme="minorHAnsi" w:cstheme="minorHAnsi"/>
          <w:b/>
          <w:bCs/>
          <w:sz w:val="18"/>
          <w:szCs w:val="18"/>
        </w:rPr>
        <w:t>HighJump WMS Developer /Support</w:t>
      </w:r>
      <w:r w:rsidR="0000661A"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 xml:space="preserve">in </w:t>
      </w:r>
      <w:r w:rsidR="0000661A" w:rsidRPr="0002680A">
        <w:rPr>
          <w:rFonts w:asciiTheme="minorHAnsi" w:hAnsiTheme="minorHAnsi" w:cstheme="minorHAnsi"/>
          <w:b/>
          <w:bCs/>
          <w:color w:val="000000"/>
          <w:sz w:val="18"/>
          <w:szCs w:val="18"/>
          <w:lang w:val="en-GB"/>
        </w:rPr>
        <w:t>Thrive Market</w:t>
      </w:r>
      <w:r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Cs/>
          <w:color w:val="000000"/>
          <w:sz w:val="18"/>
          <w:szCs w:val="18"/>
          <w:lang w:val="en-GB"/>
        </w:rPr>
        <w:t xml:space="preserve">from </w:t>
      </w:r>
      <w:r w:rsidR="0000661A" w:rsidRPr="0002680A">
        <w:rPr>
          <w:rFonts w:asciiTheme="minorHAnsi" w:hAnsiTheme="minorHAnsi" w:cstheme="minorHAnsi"/>
          <w:bCs/>
          <w:color w:val="000000"/>
          <w:sz w:val="18"/>
          <w:szCs w:val="18"/>
          <w:lang w:val="en-GB"/>
        </w:rPr>
        <w:t>Oct’</w:t>
      </w:r>
      <w:r w:rsidRPr="0002680A">
        <w:rPr>
          <w:rFonts w:asciiTheme="minorHAnsi" w:hAnsiTheme="minorHAnsi" w:cstheme="minorHAnsi"/>
          <w:bCs/>
          <w:color w:val="000000"/>
          <w:sz w:val="18"/>
          <w:szCs w:val="18"/>
          <w:lang w:val="en-GB"/>
        </w:rPr>
        <w:t xml:space="preserve"> 20</w:t>
      </w:r>
      <w:r w:rsidR="0000661A" w:rsidRPr="0002680A">
        <w:rPr>
          <w:rFonts w:asciiTheme="minorHAnsi" w:hAnsiTheme="minorHAnsi" w:cstheme="minorHAnsi"/>
          <w:bCs/>
          <w:color w:val="000000"/>
          <w:sz w:val="18"/>
          <w:szCs w:val="18"/>
          <w:lang w:val="en-GB"/>
        </w:rPr>
        <w:t>15</w:t>
      </w:r>
      <w:r w:rsidRPr="0002680A">
        <w:rPr>
          <w:rFonts w:asciiTheme="minorHAnsi" w:hAnsiTheme="minorHAnsi" w:cstheme="minorHAnsi"/>
          <w:bCs/>
          <w:color w:val="000000"/>
          <w:sz w:val="18"/>
          <w:szCs w:val="18"/>
          <w:lang w:val="en-GB"/>
        </w:rPr>
        <w:t xml:space="preserve"> to </w:t>
      </w:r>
      <w:r w:rsidR="0000661A" w:rsidRPr="0002680A">
        <w:rPr>
          <w:rFonts w:asciiTheme="minorHAnsi" w:hAnsiTheme="minorHAnsi" w:cstheme="minorHAnsi"/>
          <w:bCs/>
          <w:color w:val="000000"/>
          <w:sz w:val="18"/>
          <w:szCs w:val="18"/>
          <w:lang w:val="en-GB"/>
        </w:rPr>
        <w:t>March</w:t>
      </w:r>
      <w:r w:rsidR="00446B93" w:rsidRPr="0002680A">
        <w:rPr>
          <w:rFonts w:asciiTheme="minorHAnsi" w:hAnsiTheme="minorHAnsi" w:cstheme="minorHAnsi"/>
          <w:bCs/>
          <w:color w:val="000000"/>
          <w:sz w:val="18"/>
          <w:szCs w:val="18"/>
          <w:lang w:val="en-GB"/>
        </w:rPr>
        <w:t xml:space="preserve"> 20</w:t>
      </w:r>
      <w:r w:rsidR="0000661A" w:rsidRPr="0002680A">
        <w:rPr>
          <w:rFonts w:asciiTheme="minorHAnsi" w:hAnsiTheme="minorHAnsi" w:cstheme="minorHAnsi"/>
          <w:bCs/>
          <w:color w:val="000000"/>
          <w:sz w:val="18"/>
          <w:szCs w:val="18"/>
          <w:lang w:val="en-GB"/>
        </w:rPr>
        <w:t>19</w:t>
      </w:r>
    </w:p>
    <w:p w14:paraId="1F93FE46" w14:textId="3814BCE6" w:rsidR="006B42C9" w:rsidRPr="0002680A" w:rsidRDefault="006B42C9" w:rsidP="006B42C9">
      <w:pPr>
        <w:numPr>
          <w:ilvl w:val="0"/>
          <w:numId w:val="11"/>
        </w:numPr>
        <w:suppressAutoHyphens/>
        <w:spacing w:after="0" w:line="240" w:lineRule="auto"/>
        <w:jc w:val="both"/>
        <w:rPr>
          <w:rFonts w:asciiTheme="minorHAnsi" w:hAnsiTheme="minorHAnsi" w:cstheme="minorHAnsi"/>
          <w:bCs/>
          <w:color w:val="000000"/>
          <w:sz w:val="18"/>
          <w:szCs w:val="18"/>
          <w:lang w:val="en-GB"/>
        </w:rPr>
      </w:pPr>
      <w:r w:rsidRPr="0002680A">
        <w:rPr>
          <w:rFonts w:asciiTheme="minorHAnsi" w:hAnsiTheme="minorHAnsi" w:cstheme="minorHAnsi"/>
          <w:bCs/>
          <w:color w:val="000000"/>
          <w:sz w:val="18"/>
          <w:szCs w:val="18"/>
          <w:lang w:val="en-GB"/>
        </w:rPr>
        <w:t xml:space="preserve">Worked as </w:t>
      </w:r>
      <w:r w:rsidRPr="0002680A">
        <w:rPr>
          <w:rFonts w:asciiTheme="minorHAnsi" w:hAnsiTheme="minorHAnsi" w:cstheme="minorHAnsi"/>
          <w:b/>
          <w:color w:val="000000"/>
          <w:sz w:val="18"/>
          <w:szCs w:val="18"/>
          <w:lang w:val="en-GB"/>
        </w:rPr>
        <w:t>SAP</w:t>
      </w:r>
      <w:r w:rsidRPr="0002680A">
        <w:rPr>
          <w:rFonts w:asciiTheme="minorHAnsi" w:hAnsiTheme="minorHAnsi" w:cstheme="minorHAnsi"/>
          <w:b/>
          <w:color w:val="000000"/>
          <w:sz w:val="18"/>
          <w:szCs w:val="18"/>
        </w:rPr>
        <w:t xml:space="preserve"> </w:t>
      </w:r>
      <w:r w:rsidRPr="0002680A">
        <w:rPr>
          <w:rFonts w:asciiTheme="minorHAnsi" w:hAnsiTheme="minorHAnsi" w:cstheme="minorHAnsi"/>
          <w:b/>
          <w:color w:val="000000"/>
          <w:sz w:val="18"/>
          <w:szCs w:val="18"/>
          <w:lang w:val="en-GB"/>
        </w:rPr>
        <w:t>Test Automation Lead</w:t>
      </w:r>
      <w:r w:rsidRPr="0002680A">
        <w:rPr>
          <w:rFonts w:asciiTheme="minorHAnsi" w:hAnsiTheme="minorHAnsi" w:cstheme="minorHAnsi"/>
          <w:b/>
          <w:bCs/>
          <w:color w:val="000000"/>
          <w:sz w:val="18"/>
          <w:szCs w:val="18"/>
          <w:lang w:val="en-GB"/>
        </w:rPr>
        <w:t xml:space="preserve"> in Southwest Airlines</w:t>
      </w:r>
      <w:r w:rsidRPr="0002680A">
        <w:rPr>
          <w:rFonts w:asciiTheme="minorHAnsi" w:hAnsiTheme="minorHAnsi" w:cstheme="minorHAnsi"/>
          <w:color w:val="000000"/>
          <w:sz w:val="18"/>
          <w:szCs w:val="18"/>
        </w:rPr>
        <w:t xml:space="preserve"> </w:t>
      </w:r>
      <w:r w:rsidRPr="0002680A">
        <w:rPr>
          <w:rFonts w:asciiTheme="minorHAnsi" w:hAnsiTheme="minorHAnsi" w:cstheme="minorHAnsi"/>
          <w:bCs/>
          <w:color w:val="000000"/>
          <w:sz w:val="18"/>
          <w:szCs w:val="18"/>
          <w:lang w:val="en-GB"/>
        </w:rPr>
        <w:t xml:space="preserve">from </w:t>
      </w:r>
      <w:r w:rsidR="0000661A" w:rsidRPr="0002680A">
        <w:rPr>
          <w:rFonts w:asciiTheme="minorHAnsi" w:hAnsiTheme="minorHAnsi" w:cstheme="minorHAnsi"/>
          <w:bCs/>
          <w:color w:val="000000"/>
          <w:sz w:val="18"/>
          <w:szCs w:val="18"/>
          <w:lang w:val="en-GB"/>
        </w:rPr>
        <w:t>Jan’</w:t>
      </w:r>
      <w:r w:rsidRPr="0002680A">
        <w:rPr>
          <w:rFonts w:asciiTheme="minorHAnsi" w:hAnsiTheme="minorHAnsi" w:cstheme="minorHAnsi"/>
          <w:bCs/>
          <w:color w:val="000000"/>
          <w:sz w:val="18"/>
          <w:szCs w:val="18"/>
          <w:lang w:val="en-GB"/>
        </w:rPr>
        <w:t xml:space="preserve"> 201</w:t>
      </w:r>
      <w:r w:rsidR="0000661A" w:rsidRPr="0002680A">
        <w:rPr>
          <w:rFonts w:asciiTheme="minorHAnsi" w:hAnsiTheme="minorHAnsi" w:cstheme="minorHAnsi"/>
          <w:bCs/>
          <w:color w:val="000000"/>
          <w:sz w:val="18"/>
          <w:szCs w:val="18"/>
          <w:lang w:val="en-GB"/>
        </w:rPr>
        <w:t>4</w:t>
      </w:r>
      <w:r w:rsidRPr="0002680A">
        <w:rPr>
          <w:rFonts w:asciiTheme="minorHAnsi" w:hAnsiTheme="minorHAnsi" w:cstheme="minorHAnsi"/>
          <w:bCs/>
          <w:color w:val="000000"/>
          <w:sz w:val="18"/>
          <w:szCs w:val="18"/>
          <w:lang w:val="en-GB"/>
        </w:rPr>
        <w:t xml:space="preserve"> to </w:t>
      </w:r>
      <w:r w:rsidR="0000661A" w:rsidRPr="0002680A">
        <w:rPr>
          <w:rFonts w:asciiTheme="minorHAnsi" w:hAnsiTheme="minorHAnsi" w:cstheme="minorHAnsi"/>
          <w:bCs/>
          <w:color w:val="000000"/>
          <w:sz w:val="18"/>
          <w:szCs w:val="18"/>
          <w:lang w:val="en-GB"/>
        </w:rPr>
        <w:t>Oct</w:t>
      </w:r>
      <w:r w:rsidRPr="0002680A">
        <w:rPr>
          <w:rFonts w:asciiTheme="minorHAnsi" w:hAnsiTheme="minorHAnsi" w:cstheme="minorHAnsi"/>
          <w:bCs/>
          <w:color w:val="000000"/>
          <w:sz w:val="18"/>
          <w:szCs w:val="18"/>
          <w:lang w:val="en-GB"/>
        </w:rPr>
        <w:t xml:space="preserve"> 201</w:t>
      </w:r>
      <w:r w:rsidR="0000661A" w:rsidRPr="0002680A">
        <w:rPr>
          <w:rFonts w:asciiTheme="minorHAnsi" w:hAnsiTheme="minorHAnsi" w:cstheme="minorHAnsi"/>
          <w:bCs/>
          <w:color w:val="000000"/>
          <w:sz w:val="18"/>
          <w:szCs w:val="18"/>
          <w:lang w:val="en-GB"/>
        </w:rPr>
        <w:t>5</w:t>
      </w:r>
    </w:p>
    <w:p w14:paraId="0B8E861F" w14:textId="77777777" w:rsidR="006B42C9" w:rsidRPr="0002680A" w:rsidRDefault="006B42C9" w:rsidP="006B42C9">
      <w:pPr>
        <w:numPr>
          <w:ilvl w:val="0"/>
          <w:numId w:val="11"/>
        </w:numPr>
        <w:suppressAutoHyphens/>
        <w:spacing w:after="0" w:line="240" w:lineRule="auto"/>
        <w:jc w:val="both"/>
        <w:rPr>
          <w:rFonts w:asciiTheme="minorHAnsi" w:hAnsiTheme="minorHAnsi" w:cstheme="minorHAnsi"/>
          <w:bCs/>
          <w:color w:val="000000"/>
          <w:sz w:val="18"/>
          <w:szCs w:val="18"/>
          <w:lang w:val="en-GB"/>
        </w:rPr>
      </w:pPr>
      <w:r w:rsidRPr="0002680A">
        <w:rPr>
          <w:rFonts w:asciiTheme="minorHAnsi" w:hAnsiTheme="minorHAnsi" w:cstheme="minorHAnsi"/>
          <w:bCs/>
          <w:color w:val="000000"/>
          <w:sz w:val="18"/>
          <w:szCs w:val="18"/>
          <w:lang w:val="en-GB"/>
        </w:rPr>
        <w:t xml:space="preserve">Worked as </w:t>
      </w:r>
      <w:r w:rsidRPr="0002680A">
        <w:rPr>
          <w:rFonts w:asciiTheme="minorHAnsi" w:hAnsiTheme="minorHAnsi" w:cstheme="minorHAnsi"/>
          <w:b/>
          <w:bCs/>
          <w:color w:val="000000"/>
          <w:sz w:val="18"/>
          <w:szCs w:val="18"/>
          <w:lang w:val="en-GB"/>
        </w:rPr>
        <w:t>Executive Project</w:t>
      </w:r>
      <w:r w:rsidRPr="0002680A">
        <w:rPr>
          <w:rFonts w:asciiTheme="minorHAnsi" w:hAnsiTheme="minorHAnsi" w:cstheme="minorHAnsi"/>
          <w:color w:val="000000"/>
          <w:sz w:val="18"/>
          <w:szCs w:val="18"/>
          <w:lang w:val="en-GB"/>
        </w:rPr>
        <w:t xml:space="preserve"> </w:t>
      </w:r>
      <w:r w:rsidRPr="0002680A">
        <w:rPr>
          <w:rFonts w:asciiTheme="minorHAnsi" w:hAnsiTheme="minorHAnsi" w:cstheme="minorHAnsi"/>
          <w:b/>
          <w:bCs/>
          <w:color w:val="000000"/>
          <w:sz w:val="18"/>
          <w:szCs w:val="18"/>
          <w:lang w:val="en-GB"/>
        </w:rPr>
        <w:t>Manager</w:t>
      </w:r>
      <w:r w:rsidRPr="0002680A">
        <w:rPr>
          <w:rFonts w:asciiTheme="minorHAnsi" w:hAnsiTheme="minorHAnsi" w:cstheme="minorHAnsi"/>
          <w:bCs/>
          <w:color w:val="000000"/>
          <w:sz w:val="18"/>
          <w:szCs w:val="18"/>
          <w:lang w:val="en-GB"/>
        </w:rPr>
        <w:t xml:space="preserve"> in </w:t>
      </w:r>
      <w:r w:rsidRPr="0002680A">
        <w:rPr>
          <w:rFonts w:asciiTheme="minorHAnsi" w:hAnsiTheme="minorHAnsi" w:cstheme="minorHAnsi"/>
          <w:b/>
          <w:color w:val="000000"/>
          <w:sz w:val="18"/>
          <w:szCs w:val="18"/>
          <w:lang w:val="en-GB"/>
        </w:rPr>
        <w:t>Polaris Financial Technologies</w:t>
      </w:r>
      <w:r w:rsidRPr="0002680A">
        <w:rPr>
          <w:rFonts w:asciiTheme="minorHAnsi" w:hAnsiTheme="minorHAnsi" w:cstheme="minorHAnsi"/>
          <w:bCs/>
          <w:color w:val="000000"/>
          <w:sz w:val="18"/>
          <w:szCs w:val="18"/>
          <w:lang w:val="en-GB"/>
        </w:rPr>
        <w:t xml:space="preserve"> from March 2011 to Oct 2015</w:t>
      </w:r>
    </w:p>
    <w:p w14:paraId="75BBF9B2" w14:textId="77777777" w:rsidR="006B42C9" w:rsidRPr="0002680A" w:rsidRDefault="006B42C9" w:rsidP="006B42C9">
      <w:pPr>
        <w:numPr>
          <w:ilvl w:val="0"/>
          <w:numId w:val="11"/>
        </w:numPr>
        <w:suppressAutoHyphens/>
        <w:spacing w:after="0" w:line="240" w:lineRule="auto"/>
        <w:jc w:val="both"/>
        <w:rPr>
          <w:rFonts w:asciiTheme="minorHAnsi" w:hAnsiTheme="minorHAnsi" w:cstheme="minorHAnsi"/>
          <w:bCs/>
          <w:color w:val="000000"/>
          <w:sz w:val="18"/>
          <w:szCs w:val="18"/>
          <w:lang w:val="en-GB"/>
        </w:rPr>
      </w:pPr>
      <w:r w:rsidRPr="0002680A">
        <w:rPr>
          <w:rFonts w:asciiTheme="minorHAnsi" w:hAnsiTheme="minorHAnsi" w:cstheme="minorHAnsi"/>
          <w:bCs/>
          <w:color w:val="000000"/>
          <w:sz w:val="18"/>
          <w:szCs w:val="18"/>
          <w:lang w:val="en-GB"/>
        </w:rPr>
        <w:t xml:space="preserve">Worked as </w:t>
      </w:r>
      <w:r w:rsidRPr="0002680A">
        <w:rPr>
          <w:rFonts w:asciiTheme="minorHAnsi" w:hAnsiTheme="minorHAnsi" w:cstheme="minorHAnsi"/>
          <w:b/>
          <w:bCs/>
          <w:color w:val="000000"/>
          <w:sz w:val="18"/>
          <w:szCs w:val="18"/>
          <w:lang w:val="en-GB"/>
        </w:rPr>
        <w:t>Lead Consultant</w:t>
      </w:r>
      <w:r w:rsidRPr="0002680A">
        <w:rPr>
          <w:rFonts w:asciiTheme="minorHAnsi" w:hAnsiTheme="minorHAnsi" w:cstheme="minorHAnsi"/>
          <w:bCs/>
          <w:color w:val="000000"/>
          <w:sz w:val="18"/>
          <w:szCs w:val="18"/>
          <w:lang w:val="en-GB"/>
        </w:rPr>
        <w:t xml:space="preserve"> in </w:t>
      </w:r>
      <w:r w:rsidRPr="0002680A">
        <w:rPr>
          <w:rFonts w:asciiTheme="minorHAnsi" w:hAnsiTheme="minorHAnsi" w:cstheme="minorHAnsi"/>
          <w:b/>
          <w:bCs/>
          <w:color w:val="000000"/>
          <w:sz w:val="18"/>
          <w:szCs w:val="18"/>
          <w:lang w:val="en-GB"/>
        </w:rPr>
        <w:t>Computer Science Corporation</w:t>
      </w:r>
      <w:r w:rsidRPr="0002680A">
        <w:rPr>
          <w:rFonts w:asciiTheme="minorHAnsi" w:hAnsiTheme="minorHAnsi" w:cstheme="minorHAnsi"/>
          <w:bCs/>
          <w:color w:val="000000"/>
          <w:sz w:val="18"/>
          <w:szCs w:val="18"/>
          <w:lang w:val="en-GB"/>
        </w:rPr>
        <w:t xml:space="preserve"> from March 2010 to March 2011</w:t>
      </w:r>
    </w:p>
    <w:p w14:paraId="476728D6" w14:textId="65C0BFE6" w:rsidR="006B42C9" w:rsidRPr="0002680A" w:rsidRDefault="006B42C9" w:rsidP="006B42C9">
      <w:pPr>
        <w:numPr>
          <w:ilvl w:val="0"/>
          <w:numId w:val="11"/>
        </w:numPr>
        <w:suppressAutoHyphens/>
        <w:spacing w:after="0" w:line="240" w:lineRule="auto"/>
        <w:jc w:val="both"/>
        <w:rPr>
          <w:rFonts w:asciiTheme="minorHAnsi" w:hAnsiTheme="minorHAnsi" w:cstheme="minorHAnsi"/>
          <w:bCs/>
          <w:color w:val="000000"/>
          <w:sz w:val="18"/>
          <w:szCs w:val="18"/>
          <w:lang w:val="en-GB"/>
        </w:rPr>
      </w:pPr>
      <w:r w:rsidRPr="0002680A">
        <w:rPr>
          <w:rFonts w:asciiTheme="minorHAnsi" w:hAnsiTheme="minorHAnsi" w:cstheme="minorHAnsi"/>
          <w:bCs/>
          <w:color w:val="000000"/>
          <w:sz w:val="18"/>
          <w:szCs w:val="18"/>
          <w:lang w:val="en-GB"/>
        </w:rPr>
        <w:t>Worked as</w:t>
      </w:r>
      <w:r w:rsidRPr="0002680A">
        <w:rPr>
          <w:rFonts w:asciiTheme="minorHAnsi" w:hAnsiTheme="minorHAnsi" w:cstheme="minorHAnsi"/>
          <w:b/>
          <w:color w:val="000000"/>
          <w:sz w:val="18"/>
          <w:szCs w:val="18"/>
          <w:lang w:val="en-GB"/>
        </w:rPr>
        <w:t xml:space="preserve"> </w:t>
      </w:r>
      <w:r w:rsidR="00367C32" w:rsidRPr="0002680A">
        <w:rPr>
          <w:rFonts w:asciiTheme="minorHAnsi" w:hAnsiTheme="minorHAnsi" w:cstheme="minorHAnsi"/>
          <w:b/>
          <w:color w:val="000000"/>
          <w:sz w:val="18"/>
          <w:szCs w:val="18"/>
          <w:lang w:val="en-GB"/>
        </w:rPr>
        <w:t>SAP</w:t>
      </w:r>
      <w:r w:rsidR="00367C32" w:rsidRPr="0002680A">
        <w:rPr>
          <w:rFonts w:asciiTheme="minorHAnsi" w:hAnsiTheme="minorHAnsi" w:cstheme="minorHAnsi"/>
          <w:bCs/>
          <w:color w:val="000000"/>
          <w:sz w:val="18"/>
          <w:szCs w:val="18"/>
          <w:lang w:val="en-GB"/>
        </w:rPr>
        <w:t xml:space="preserve"> </w:t>
      </w:r>
      <w:r w:rsidRPr="0002680A">
        <w:rPr>
          <w:rFonts w:asciiTheme="minorHAnsi" w:hAnsiTheme="minorHAnsi" w:cstheme="minorHAnsi"/>
          <w:b/>
          <w:bCs/>
          <w:color w:val="000000"/>
          <w:sz w:val="18"/>
          <w:szCs w:val="18"/>
          <w:lang w:val="en-GB"/>
        </w:rPr>
        <w:t>Test Analyst</w:t>
      </w:r>
      <w:r w:rsidRPr="0002680A">
        <w:rPr>
          <w:rFonts w:asciiTheme="minorHAnsi" w:hAnsiTheme="minorHAnsi" w:cstheme="minorHAnsi"/>
          <w:bCs/>
          <w:color w:val="000000"/>
          <w:sz w:val="18"/>
          <w:szCs w:val="18"/>
          <w:lang w:val="en-GB"/>
        </w:rPr>
        <w:t xml:space="preserve"> in </w:t>
      </w:r>
      <w:proofErr w:type="spellStart"/>
      <w:r w:rsidRPr="0002680A">
        <w:rPr>
          <w:rFonts w:asciiTheme="minorHAnsi" w:hAnsiTheme="minorHAnsi" w:cstheme="minorHAnsi"/>
          <w:b/>
          <w:bCs/>
          <w:color w:val="000000"/>
          <w:sz w:val="18"/>
          <w:szCs w:val="18"/>
          <w:lang w:val="en-GB"/>
        </w:rPr>
        <w:t>Intelligroup</w:t>
      </w:r>
      <w:proofErr w:type="spellEnd"/>
      <w:r w:rsidRPr="0002680A">
        <w:rPr>
          <w:rFonts w:asciiTheme="minorHAnsi" w:hAnsiTheme="minorHAnsi" w:cstheme="minorHAnsi"/>
          <w:b/>
          <w:bCs/>
          <w:color w:val="000000"/>
          <w:sz w:val="18"/>
          <w:szCs w:val="18"/>
          <w:lang w:val="en-GB"/>
        </w:rPr>
        <w:t xml:space="preserve"> Asia Pvt Ltd</w:t>
      </w:r>
      <w:r w:rsidRPr="0002680A">
        <w:rPr>
          <w:rFonts w:asciiTheme="minorHAnsi" w:hAnsiTheme="minorHAnsi" w:cstheme="minorHAnsi"/>
          <w:bCs/>
          <w:color w:val="000000"/>
          <w:sz w:val="18"/>
          <w:szCs w:val="18"/>
          <w:lang w:val="en-GB"/>
        </w:rPr>
        <w:t xml:space="preserve"> from Dec 2006 to March 2010</w:t>
      </w:r>
    </w:p>
    <w:p w14:paraId="34058203" w14:textId="77777777" w:rsidR="006B42C9" w:rsidRPr="0002680A" w:rsidRDefault="006B42C9" w:rsidP="006B42C9">
      <w:pPr>
        <w:spacing w:after="0" w:line="240" w:lineRule="auto"/>
        <w:jc w:val="both"/>
        <w:rPr>
          <w:rFonts w:asciiTheme="minorHAnsi" w:hAnsiTheme="minorHAnsi" w:cstheme="minorHAnsi"/>
          <w:b/>
          <w:color w:val="000000"/>
          <w:sz w:val="18"/>
          <w:szCs w:val="18"/>
          <w:lang w:val="en-GB"/>
        </w:rPr>
      </w:pPr>
    </w:p>
    <w:p w14:paraId="4D558442" w14:textId="278D2867" w:rsidR="006B42C9" w:rsidRPr="0002680A" w:rsidRDefault="006B42C9" w:rsidP="00A71378">
      <w:pPr>
        <w:spacing w:after="0" w:line="240" w:lineRule="auto"/>
        <w:jc w:val="both"/>
        <w:rPr>
          <w:rFonts w:asciiTheme="minorHAnsi" w:hAnsiTheme="minorHAnsi" w:cstheme="minorHAnsi"/>
          <w:b/>
          <w:color w:val="000000"/>
          <w:sz w:val="18"/>
          <w:szCs w:val="18"/>
          <w:u w:val="single"/>
          <w:lang w:val="en-GB"/>
        </w:rPr>
      </w:pPr>
      <w:r w:rsidRPr="0002680A">
        <w:rPr>
          <w:rFonts w:asciiTheme="minorHAnsi" w:hAnsiTheme="minorHAnsi" w:cstheme="minorHAnsi"/>
          <w:b/>
          <w:color w:val="000000"/>
          <w:sz w:val="18"/>
          <w:szCs w:val="18"/>
          <w:u w:val="single"/>
          <w:lang w:val="en-GB"/>
        </w:rPr>
        <w:t>PROFESSIONAL EXPERIENCE:</w:t>
      </w:r>
    </w:p>
    <w:p w14:paraId="219117E3" w14:textId="5E5DA7BE" w:rsidR="00BC720A" w:rsidRPr="0002680A" w:rsidRDefault="005E6678" w:rsidP="006B42C9">
      <w:pPr>
        <w:shd w:val="clear" w:color="auto" w:fill="FFFFFF"/>
        <w:spacing w:after="0" w:line="324" w:lineRule="atLeast"/>
        <w:rPr>
          <w:rFonts w:asciiTheme="minorHAnsi" w:hAnsiTheme="minorHAnsi" w:cstheme="minorHAnsi"/>
          <w:b/>
          <w:bCs/>
          <w:color w:val="000000"/>
          <w:sz w:val="18"/>
          <w:szCs w:val="18"/>
          <w:lang w:val="en-GB"/>
        </w:rPr>
      </w:pPr>
      <w:r w:rsidRPr="0002680A">
        <w:rPr>
          <w:rFonts w:asciiTheme="minorHAnsi" w:hAnsiTheme="minorHAnsi" w:cstheme="minorHAnsi"/>
          <w:b/>
          <w:bCs/>
          <w:sz w:val="18"/>
          <w:szCs w:val="18"/>
          <w:shd w:val="clear" w:color="auto" w:fill="FFFFFF"/>
        </w:rPr>
        <w:t xml:space="preserve">Detroit Manufacturing Systems (DMS)                                                                    </w:t>
      </w:r>
      <w:r w:rsidR="00A71378" w:rsidRPr="0002680A">
        <w:rPr>
          <w:rFonts w:asciiTheme="minorHAnsi" w:hAnsiTheme="minorHAnsi" w:cstheme="minorHAnsi"/>
          <w:b/>
          <w:bCs/>
          <w:sz w:val="18"/>
          <w:szCs w:val="18"/>
          <w:shd w:val="clear" w:color="auto" w:fill="FFFFFF"/>
        </w:rPr>
        <w:t xml:space="preserve">                                                         </w:t>
      </w:r>
      <w:r w:rsidR="0002680A">
        <w:rPr>
          <w:rFonts w:asciiTheme="minorHAnsi" w:hAnsiTheme="minorHAnsi" w:cstheme="minorHAnsi"/>
          <w:b/>
          <w:bCs/>
          <w:sz w:val="18"/>
          <w:szCs w:val="18"/>
          <w:shd w:val="clear" w:color="auto" w:fill="FFFFFF"/>
        </w:rPr>
        <w:t xml:space="preserve">                               </w:t>
      </w:r>
      <w:r w:rsidRPr="0002680A">
        <w:rPr>
          <w:rFonts w:asciiTheme="minorHAnsi" w:hAnsiTheme="minorHAnsi" w:cstheme="minorHAnsi"/>
          <w:b/>
          <w:bCs/>
          <w:color w:val="000000"/>
          <w:sz w:val="18"/>
          <w:szCs w:val="18"/>
          <w:lang w:val="en-GB"/>
        </w:rPr>
        <w:t>Mar</w:t>
      </w:r>
      <w:r w:rsidR="00BC720A" w:rsidRPr="0002680A">
        <w:rPr>
          <w:rFonts w:asciiTheme="minorHAnsi" w:hAnsiTheme="minorHAnsi" w:cstheme="minorHAnsi"/>
          <w:b/>
          <w:bCs/>
          <w:color w:val="000000"/>
          <w:sz w:val="18"/>
          <w:szCs w:val="18"/>
          <w:lang w:val="en-GB"/>
        </w:rPr>
        <w:t xml:space="preserve"> 20</w:t>
      </w:r>
      <w:r w:rsidRPr="0002680A">
        <w:rPr>
          <w:rFonts w:asciiTheme="minorHAnsi" w:hAnsiTheme="minorHAnsi" w:cstheme="minorHAnsi"/>
          <w:b/>
          <w:bCs/>
          <w:color w:val="000000"/>
          <w:sz w:val="18"/>
          <w:szCs w:val="18"/>
          <w:lang w:val="en-GB"/>
        </w:rPr>
        <w:t>19</w:t>
      </w:r>
      <w:r w:rsidR="00BC720A" w:rsidRPr="0002680A">
        <w:rPr>
          <w:rFonts w:asciiTheme="minorHAnsi" w:hAnsiTheme="minorHAnsi" w:cstheme="minorHAnsi"/>
          <w:b/>
          <w:bCs/>
          <w:color w:val="000000"/>
          <w:sz w:val="18"/>
          <w:szCs w:val="18"/>
          <w:lang w:val="en-GB"/>
        </w:rPr>
        <w:t xml:space="preserve"> </w:t>
      </w:r>
      <w:r w:rsidR="00A71378" w:rsidRPr="0002680A">
        <w:rPr>
          <w:rFonts w:asciiTheme="minorHAnsi" w:hAnsiTheme="minorHAnsi" w:cstheme="minorHAnsi"/>
          <w:b/>
          <w:bCs/>
          <w:color w:val="000000"/>
          <w:sz w:val="18"/>
          <w:szCs w:val="18"/>
          <w:lang w:val="en-GB"/>
        </w:rPr>
        <w:t>- Present</w:t>
      </w:r>
    </w:p>
    <w:p w14:paraId="64CDBD93" w14:textId="2B54174F" w:rsidR="00842B3B" w:rsidRPr="0002680A" w:rsidRDefault="00A71378" w:rsidP="005049C1">
      <w:pPr>
        <w:spacing w:after="0" w:line="240" w:lineRule="auto"/>
        <w:rPr>
          <w:rFonts w:asciiTheme="minorHAnsi" w:hAnsiTheme="minorHAnsi" w:cstheme="minorHAnsi"/>
          <w:b/>
          <w:bCs/>
          <w:sz w:val="18"/>
          <w:szCs w:val="18"/>
        </w:rPr>
      </w:pPr>
      <w:r w:rsidRPr="0002680A">
        <w:rPr>
          <w:rFonts w:asciiTheme="minorHAnsi" w:hAnsiTheme="minorHAnsi" w:cstheme="minorHAnsi"/>
          <w:b/>
          <w:bCs/>
          <w:sz w:val="18"/>
          <w:szCs w:val="18"/>
        </w:rPr>
        <w:t xml:space="preserve">Role:  </w:t>
      </w:r>
      <w:r w:rsidR="007225D0" w:rsidRPr="0002680A">
        <w:rPr>
          <w:rFonts w:asciiTheme="minorHAnsi" w:hAnsiTheme="minorHAnsi" w:cstheme="minorHAnsi"/>
          <w:b/>
          <w:bCs/>
          <w:sz w:val="18"/>
          <w:szCs w:val="18"/>
        </w:rPr>
        <w:t>HighJump WMS Developer /Support</w:t>
      </w:r>
    </w:p>
    <w:p w14:paraId="6CEC7A4B" w14:textId="322A1EFF" w:rsidR="007225D0" w:rsidRPr="0002680A" w:rsidRDefault="00AE2D05" w:rsidP="005049C1">
      <w:pPr>
        <w:spacing w:after="0" w:line="240" w:lineRule="auto"/>
        <w:rPr>
          <w:rFonts w:asciiTheme="minorHAnsi" w:hAnsiTheme="minorHAnsi" w:cstheme="minorHAnsi"/>
          <w:b/>
          <w:bCs/>
          <w:sz w:val="18"/>
          <w:szCs w:val="18"/>
        </w:rPr>
      </w:pPr>
      <w:r w:rsidRPr="0002680A">
        <w:rPr>
          <w:rFonts w:asciiTheme="minorHAnsi" w:hAnsiTheme="minorHAnsi" w:cstheme="minorHAnsi"/>
          <w:b/>
          <w:bCs/>
          <w:sz w:val="18"/>
          <w:szCs w:val="18"/>
        </w:rPr>
        <w:t>Env</w:t>
      </w:r>
      <w:r w:rsidR="00A71378" w:rsidRPr="0002680A">
        <w:rPr>
          <w:rFonts w:asciiTheme="minorHAnsi" w:hAnsiTheme="minorHAnsi" w:cstheme="minorHAnsi"/>
          <w:b/>
          <w:bCs/>
          <w:sz w:val="18"/>
          <w:szCs w:val="18"/>
        </w:rPr>
        <w:t>ironment</w:t>
      </w:r>
      <w:r w:rsidRPr="0002680A">
        <w:rPr>
          <w:rFonts w:asciiTheme="minorHAnsi" w:hAnsiTheme="minorHAnsi" w:cstheme="minorHAnsi"/>
          <w:b/>
          <w:bCs/>
          <w:sz w:val="18"/>
          <w:szCs w:val="18"/>
        </w:rPr>
        <w:t xml:space="preserve">: </w:t>
      </w:r>
      <w:r w:rsidR="00A71378" w:rsidRPr="0002680A">
        <w:rPr>
          <w:rFonts w:asciiTheme="minorHAnsi" w:hAnsiTheme="minorHAnsi" w:cstheme="minorHAnsi"/>
          <w:b/>
          <w:bCs/>
          <w:sz w:val="18"/>
          <w:szCs w:val="18"/>
        </w:rPr>
        <w:t xml:space="preserve"> </w:t>
      </w:r>
      <w:r w:rsidRPr="0002680A">
        <w:rPr>
          <w:rFonts w:asciiTheme="minorHAnsi" w:hAnsiTheme="minorHAnsi" w:cstheme="minorHAnsi"/>
          <w:b/>
          <w:bCs/>
          <w:sz w:val="18"/>
          <w:szCs w:val="18"/>
        </w:rPr>
        <w:t>SQL Server 2012, WMS</w:t>
      </w:r>
    </w:p>
    <w:p w14:paraId="7048D12C" w14:textId="27C99594" w:rsidR="00D30A16" w:rsidRPr="0002680A" w:rsidRDefault="005049C1" w:rsidP="00842B3B">
      <w:pPr>
        <w:spacing w:after="0" w:line="240" w:lineRule="auto"/>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 xml:space="preserve">Project Description: </w:t>
      </w:r>
      <w:r w:rsidR="00D30A16" w:rsidRPr="0002680A">
        <w:rPr>
          <w:rFonts w:asciiTheme="minorHAnsi" w:hAnsiTheme="minorHAnsi" w:cstheme="minorHAnsi"/>
          <w:bCs/>
          <w:color w:val="000000"/>
          <w:sz w:val="18"/>
          <w:szCs w:val="18"/>
          <w:lang w:val="en-GB"/>
        </w:rPr>
        <w:t xml:space="preserve">DMS's manufacturing products include automotive interiors, including instrument panels, door panels, and </w:t>
      </w:r>
      <w:proofErr w:type="spellStart"/>
      <w:r w:rsidR="00D30A16" w:rsidRPr="0002680A">
        <w:rPr>
          <w:rFonts w:asciiTheme="minorHAnsi" w:hAnsiTheme="minorHAnsi" w:cstheme="minorHAnsi"/>
          <w:bCs/>
          <w:color w:val="000000"/>
          <w:sz w:val="18"/>
          <w:szCs w:val="18"/>
          <w:lang w:val="en-GB"/>
        </w:rPr>
        <w:t>center</w:t>
      </w:r>
      <w:proofErr w:type="spellEnd"/>
      <w:r w:rsidR="00D30A16" w:rsidRPr="0002680A">
        <w:rPr>
          <w:rFonts w:asciiTheme="minorHAnsi" w:hAnsiTheme="minorHAnsi" w:cstheme="minorHAnsi"/>
          <w:bCs/>
          <w:color w:val="000000"/>
          <w:sz w:val="18"/>
          <w:szCs w:val="18"/>
          <w:lang w:val="en-GB"/>
        </w:rPr>
        <w:t xml:space="preserve"> consoles, as well as exterior parts such as front and rear </w:t>
      </w:r>
      <w:proofErr w:type="spellStart"/>
      <w:r w:rsidR="00D30A16" w:rsidRPr="0002680A">
        <w:rPr>
          <w:rFonts w:asciiTheme="minorHAnsi" w:hAnsiTheme="minorHAnsi" w:cstheme="minorHAnsi"/>
          <w:bCs/>
          <w:color w:val="000000"/>
          <w:sz w:val="18"/>
          <w:szCs w:val="18"/>
          <w:lang w:val="en-GB"/>
        </w:rPr>
        <w:t>fascias</w:t>
      </w:r>
      <w:proofErr w:type="spellEnd"/>
      <w:r w:rsidR="00D30A16" w:rsidRPr="0002680A">
        <w:rPr>
          <w:rFonts w:asciiTheme="minorHAnsi" w:hAnsiTheme="minorHAnsi" w:cstheme="minorHAnsi"/>
          <w:bCs/>
          <w:color w:val="000000"/>
          <w:sz w:val="18"/>
          <w:szCs w:val="18"/>
          <w:lang w:val="en-GB"/>
        </w:rPr>
        <w:t>, grilles, and exterior trim. The company also has a commitment to sustainability, with a focus on reducing waste and energy consumption in its manufacturing processes.</w:t>
      </w:r>
    </w:p>
    <w:p w14:paraId="69BBE350" w14:textId="2B4AE670" w:rsidR="00D30A16" w:rsidRPr="0002680A" w:rsidRDefault="00D30A16" w:rsidP="00D30A16">
      <w:pPr>
        <w:spacing w:after="0" w:line="240" w:lineRule="auto"/>
        <w:rPr>
          <w:rFonts w:asciiTheme="minorHAnsi" w:hAnsiTheme="minorHAnsi" w:cstheme="minorHAnsi"/>
          <w:bCs/>
          <w:color w:val="000000"/>
          <w:sz w:val="18"/>
          <w:szCs w:val="18"/>
          <w:lang w:val="en-GB"/>
        </w:rPr>
      </w:pPr>
      <w:r w:rsidRPr="0002680A">
        <w:rPr>
          <w:rFonts w:asciiTheme="minorHAnsi" w:hAnsiTheme="minorHAnsi" w:cstheme="minorHAnsi"/>
          <w:bCs/>
          <w:color w:val="000000"/>
          <w:sz w:val="18"/>
          <w:szCs w:val="18"/>
          <w:lang w:val="en-GB"/>
        </w:rPr>
        <w:t>DMS WMS (Warehouse Management System) is a software application used by Detroit Manufacturing Systems (DMS) to manage its warehouse operations. The WMS provides real-time visibility and control over inventory levels, warehouse operations, and logistics, enabling DMS to optimize its warehouse operations and improve customer service.</w:t>
      </w:r>
      <w:r w:rsidR="00A71378" w:rsidRPr="0002680A">
        <w:rPr>
          <w:rFonts w:asciiTheme="minorHAnsi" w:hAnsiTheme="minorHAnsi" w:cstheme="minorHAnsi"/>
          <w:bCs/>
          <w:color w:val="000000"/>
          <w:sz w:val="18"/>
          <w:szCs w:val="18"/>
          <w:lang w:val="en-GB"/>
        </w:rPr>
        <w:t xml:space="preserve">  </w:t>
      </w:r>
      <w:r w:rsidR="008A79B4" w:rsidRPr="0002680A">
        <w:rPr>
          <w:rFonts w:asciiTheme="minorHAnsi" w:hAnsiTheme="minorHAnsi" w:cstheme="minorHAnsi"/>
          <w:bCs/>
          <w:color w:val="000000"/>
          <w:sz w:val="18"/>
          <w:szCs w:val="18"/>
          <w:lang w:val="en-GB"/>
        </w:rPr>
        <w:t xml:space="preserve">DMS WMS key features – Inventory </w:t>
      </w:r>
      <w:r w:rsidR="00A71378" w:rsidRPr="0002680A">
        <w:rPr>
          <w:rFonts w:asciiTheme="minorHAnsi" w:hAnsiTheme="minorHAnsi" w:cstheme="minorHAnsi"/>
          <w:bCs/>
          <w:color w:val="000000"/>
          <w:sz w:val="18"/>
          <w:szCs w:val="18"/>
          <w:lang w:val="en-GB"/>
        </w:rPr>
        <w:t>management,</w:t>
      </w:r>
      <w:r w:rsidR="008A79B4" w:rsidRPr="0002680A">
        <w:rPr>
          <w:rFonts w:asciiTheme="minorHAnsi" w:hAnsiTheme="minorHAnsi" w:cstheme="minorHAnsi"/>
          <w:bCs/>
          <w:color w:val="000000"/>
          <w:sz w:val="18"/>
          <w:szCs w:val="18"/>
          <w:lang w:val="en-GB"/>
        </w:rPr>
        <w:t xml:space="preserve"> Order Management, receiving</w:t>
      </w:r>
      <w:r w:rsidR="00A71378" w:rsidRPr="0002680A">
        <w:rPr>
          <w:rFonts w:asciiTheme="minorHAnsi" w:hAnsiTheme="minorHAnsi" w:cstheme="minorHAnsi"/>
          <w:bCs/>
          <w:color w:val="000000"/>
          <w:sz w:val="18"/>
          <w:szCs w:val="18"/>
          <w:lang w:val="en-GB"/>
        </w:rPr>
        <w:t>/</w:t>
      </w:r>
      <w:proofErr w:type="spellStart"/>
      <w:r w:rsidR="008A79B4" w:rsidRPr="0002680A">
        <w:rPr>
          <w:rFonts w:asciiTheme="minorHAnsi" w:hAnsiTheme="minorHAnsi" w:cstheme="minorHAnsi"/>
          <w:bCs/>
          <w:color w:val="000000"/>
          <w:sz w:val="18"/>
          <w:szCs w:val="18"/>
          <w:lang w:val="en-GB"/>
        </w:rPr>
        <w:t>putaway</w:t>
      </w:r>
      <w:proofErr w:type="spellEnd"/>
      <w:r w:rsidR="008A79B4" w:rsidRPr="0002680A">
        <w:rPr>
          <w:rFonts w:asciiTheme="minorHAnsi" w:hAnsiTheme="minorHAnsi" w:cstheme="minorHAnsi"/>
          <w:bCs/>
          <w:color w:val="000000"/>
          <w:sz w:val="18"/>
          <w:szCs w:val="18"/>
          <w:lang w:val="en-GB"/>
        </w:rPr>
        <w:t>, picking</w:t>
      </w:r>
      <w:r w:rsidR="00A71378" w:rsidRPr="0002680A">
        <w:rPr>
          <w:rFonts w:asciiTheme="minorHAnsi" w:hAnsiTheme="minorHAnsi" w:cstheme="minorHAnsi"/>
          <w:bCs/>
          <w:color w:val="000000"/>
          <w:sz w:val="18"/>
          <w:szCs w:val="18"/>
          <w:lang w:val="en-GB"/>
        </w:rPr>
        <w:t>/</w:t>
      </w:r>
      <w:r w:rsidR="008A79B4" w:rsidRPr="0002680A">
        <w:rPr>
          <w:rFonts w:asciiTheme="minorHAnsi" w:hAnsiTheme="minorHAnsi" w:cstheme="minorHAnsi"/>
          <w:bCs/>
          <w:color w:val="000000"/>
          <w:sz w:val="18"/>
          <w:szCs w:val="18"/>
          <w:lang w:val="en-GB"/>
        </w:rPr>
        <w:t>packing,</w:t>
      </w:r>
      <w:r w:rsidR="008A79B4" w:rsidRPr="0002680A">
        <w:rPr>
          <w:rFonts w:asciiTheme="minorHAnsi" w:hAnsiTheme="minorHAnsi" w:cstheme="minorHAnsi"/>
          <w:color w:val="374151"/>
          <w:sz w:val="18"/>
          <w:szCs w:val="18"/>
          <w:shd w:val="clear" w:color="auto" w:fill="F7F7F8"/>
        </w:rPr>
        <w:t xml:space="preserve"> </w:t>
      </w:r>
      <w:r w:rsidR="008A79B4" w:rsidRPr="0002680A">
        <w:rPr>
          <w:rFonts w:asciiTheme="minorHAnsi" w:hAnsiTheme="minorHAnsi" w:cstheme="minorHAnsi"/>
          <w:bCs/>
          <w:color w:val="000000"/>
          <w:sz w:val="18"/>
          <w:szCs w:val="18"/>
          <w:lang w:val="en-GB"/>
        </w:rPr>
        <w:t>Shipping and Logistics and Reporting and Analytics</w:t>
      </w:r>
      <w:r w:rsidR="00A71378" w:rsidRPr="0002680A">
        <w:rPr>
          <w:rFonts w:asciiTheme="minorHAnsi" w:hAnsiTheme="minorHAnsi" w:cstheme="minorHAnsi"/>
          <w:bCs/>
          <w:color w:val="000000"/>
          <w:sz w:val="18"/>
          <w:szCs w:val="18"/>
          <w:lang w:val="en-GB"/>
        </w:rPr>
        <w:t xml:space="preserve">.  </w:t>
      </w:r>
      <w:r w:rsidRPr="0002680A">
        <w:rPr>
          <w:rFonts w:asciiTheme="minorHAnsi" w:hAnsiTheme="minorHAnsi" w:cstheme="minorHAnsi"/>
          <w:bCs/>
          <w:color w:val="000000"/>
          <w:sz w:val="18"/>
          <w:szCs w:val="18"/>
          <w:lang w:val="en-GB"/>
        </w:rPr>
        <w:t xml:space="preserve">DMS has implemented </w:t>
      </w:r>
      <w:proofErr w:type="spellStart"/>
      <w:r w:rsidRPr="0002680A">
        <w:rPr>
          <w:rFonts w:asciiTheme="minorHAnsi" w:hAnsiTheme="minorHAnsi" w:cstheme="minorHAnsi"/>
          <w:bCs/>
          <w:color w:val="000000"/>
          <w:sz w:val="18"/>
          <w:szCs w:val="18"/>
          <w:lang w:val="en-GB"/>
        </w:rPr>
        <w:t>Highjump</w:t>
      </w:r>
      <w:proofErr w:type="spellEnd"/>
      <w:r w:rsidRPr="0002680A">
        <w:rPr>
          <w:rFonts w:asciiTheme="minorHAnsi" w:hAnsiTheme="minorHAnsi" w:cstheme="minorHAnsi"/>
          <w:bCs/>
          <w:color w:val="000000"/>
          <w:sz w:val="18"/>
          <w:szCs w:val="18"/>
          <w:lang w:val="en-GB"/>
        </w:rPr>
        <w:t xml:space="preserve"> </w:t>
      </w:r>
      <w:r w:rsidR="00A71378" w:rsidRPr="0002680A">
        <w:rPr>
          <w:rFonts w:asciiTheme="minorHAnsi" w:hAnsiTheme="minorHAnsi" w:cstheme="minorHAnsi"/>
          <w:bCs/>
          <w:color w:val="000000"/>
          <w:sz w:val="18"/>
          <w:szCs w:val="18"/>
          <w:lang w:val="en-GB"/>
        </w:rPr>
        <w:t>WMS tool</w:t>
      </w:r>
      <w:r w:rsidRPr="0002680A">
        <w:rPr>
          <w:rFonts w:asciiTheme="minorHAnsi" w:hAnsiTheme="minorHAnsi" w:cstheme="minorHAnsi"/>
          <w:bCs/>
          <w:color w:val="000000"/>
          <w:sz w:val="18"/>
          <w:szCs w:val="18"/>
          <w:lang w:val="en-GB"/>
        </w:rPr>
        <w:t xml:space="preserve"> to perform warehouse operations like receiving goods, </w:t>
      </w:r>
      <w:proofErr w:type="gramStart"/>
      <w:r w:rsidRPr="0002680A">
        <w:rPr>
          <w:rFonts w:asciiTheme="minorHAnsi" w:hAnsiTheme="minorHAnsi" w:cstheme="minorHAnsi"/>
          <w:bCs/>
          <w:color w:val="000000"/>
          <w:sz w:val="18"/>
          <w:szCs w:val="18"/>
          <w:lang w:val="en-GB"/>
        </w:rPr>
        <w:t>storing  in</w:t>
      </w:r>
      <w:proofErr w:type="gramEnd"/>
      <w:r w:rsidRPr="0002680A">
        <w:rPr>
          <w:rFonts w:asciiTheme="minorHAnsi" w:hAnsiTheme="minorHAnsi" w:cstheme="minorHAnsi"/>
          <w:bCs/>
          <w:color w:val="000000"/>
          <w:sz w:val="18"/>
          <w:szCs w:val="18"/>
          <w:lang w:val="en-GB"/>
        </w:rPr>
        <w:t xml:space="preserve"> warehouse and shipping them when the order comes in. Warehouse operations are done using </w:t>
      </w:r>
      <w:proofErr w:type="spellStart"/>
      <w:r w:rsidRPr="0002680A">
        <w:rPr>
          <w:rFonts w:asciiTheme="minorHAnsi" w:hAnsiTheme="minorHAnsi" w:cstheme="minorHAnsi"/>
          <w:bCs/>
          <w:color w:val="000000"/>
          <w:sz w:val="18"/>
          <w:szCs w:val="18"/>
          <w:lang w:val="en-GB"/>
        </w:rPr>
        <w:t>Highjump</w:t>
      </w:r>
      <w:proofErr w:type="spellEnd"/>
      <w:r w:rsidRPr="0002680A">
        <w:rPr>
          <w:rFonts w:asciiTheme="minorHAnsi" w:hAnsiTheme="minorHAnsi" w:cstheme="minorHAnsi"/>
          <w:bCs/>
          <w:color w:val="000000"/>
          <w:sz w:val="18"/>
          <w:szCs w:val="18"/>
          <w:lang w:val="en-GB"/>
        </w:rPr>
        <w:t xml:space="preserve"> WMS base product with modifications done as per the client requirement. It has inbound and outbound orders, segregation, receiving and billing modules and reports to view the warehouse operations.  </w:t>
      </w:r>
    </w:p>
    <w:p w14:paraId="6064FC7C" w14:textId="6C522E5D" w:rsidR="00842B3B" w:rsidRPr="0002680A" w:rsidRDefault="00842B3B" w:rsidP="005049C1">
      <w:pPr>
        <w:spacing w:after="0" w:line="240" w:lineRule="auto"/>
        <w:rPr>
          <w:rFonts w:asciiTheme="minorHAnsi" w:hAnsiTheme="minorHAnsi" w:cstheme="minorHAnsi"/>
          <w:bCs/>
          <w:color w:val="000000"/>
          <w:sz w:val="18"/>
          <w:szCs w:val="18"/>
          <w:lang w:val="en-GB"/>
        </w:rPr>
      </w:pPr>
    </w:p>
    <w:p w14:paraId="114496D2" w14:textId="6E47BCAA" w:rsidR="00E40A41" w:rsidRPr="0002680A" w:rsidRDefault="00E40A41" w:rsidP="00A71378">
      <w:pPr>
        <w:shd w:val="clear" w:color="auto" w:fill="FFFFFF"/>
        <w:spacing w:after="0" w:line="324" w:lineRule="atLeast"/>
        <w:rPr>
          <w:rFonts w:asciiTheme="minorHAnsi" w:hAnsiTheme="minorHAnsi" w:cstheme="minorHAnsi"/>
          <w:b/>
          <w:bCs/>
          <w:color w:val="222222"/>
          <w:sz w:val="18"/>
          <w:szCs w:val="18"/>
        </w:rPr>
      </w:pPr>
      <w:r w:rsidRPr="0002680A">
        <w:rPr>
          <w:rFonts w:asciiTheme="minorHAnsi" w:hAnsiTheme="minorHAnsi" w:cstheme="minorHAnsi"/>
          <w:b/>
          <w:bCs/>
          <w:color w:val="222222"/>
          <w:sz w:val="18"/>
          <w:szCs w:val="18"/>
        </w:rPr>
        <w:t>Responsibilities:</w:t>
      </w:r>
    </w:p>
    <w:p w14:paraId="5596306D"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Involved in various activities such as creating orders, POs, and items as part of issue resolution.</w:t>
      </w:r>
    </w:p>
    <w:p w14:paraId="7DCCB889"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Wrote SQL queries, procedures, and created/altered tables as needed.</w:t>
      </w:r>
    </w:p>
    <w:p w14:paraId="31D05209"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Resolved escalated ticket/incident management for supported applications to maintain SLA for received tickets.</w:t>
      </w:r>
    </w:p>
    <w:p w14:paraId="1FE7FD43"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Responsible for creating and maintaining documentation (RCAs) related to applications and application issues.</w:t>
      </w:r>
    </w:p>
    <w:p w14:paraId="21EBAC96" w14:textId="551025D9" w:rsidR="00B33218"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Implemented </w:t>
      </w:r>
      <w:proofErr w:type="spellStart"/>
      <w:r w:rsidRPr="0002680A">
        <w:rPr>
          <w:rFonts w:asciiTheme="minorHAnsi" w:hAnsiTheme="minorHAnsi" w:cstheme="minorHAnsi"/>
          <w:color w:val="000000"/>
          <w:sz w:val="18"/>
          <w:szCs w:val="18"/>
          <w:lang w:val="en-GB"/>
        </w:rPr>
        <w:t>Labor</w:t>
      </w:r>
      <w:proofErr w:type="spellEnd"/>
      <w:r w:rsidRPr="0002680A">
        <w:rPr>
          <w:rFonts w:asciiTheme="minorHAnsi" w:hAnsiTheme="minorHAnsi" w:cstheme="minorHAnsi"/>
          <w:color w:val="000000"/>
          <w:sz w:val="18"/>
          <w:szCs w:val="18"/>
          <w:lang w:val="en-GB"/>
        </w:rPr>
        <w:t xml:space="preserve"> Advantage by hooking LMS in major warehouse activities.</w:t>
      </w:r>
    </w:p>
    <w:p w14:paraId="7DB98806" w14:textId="46C4F256" w:rsidR="008A2C9D" w:rsidRPr="0002680A" w:rsidRDefault="008A2C9D" w:rsidP="008A2C9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Expertise in </w:t>
      </w:r>
      <w:proofErr w:type="spellStart"/>
      <w:r w:rsidRPr="0002680A">
        <w:rPr>
          <w:rFonts w:asciiTheme="minorHAnsi" w:hAnsiTheme="minorHAnsi" w:cstheme="minorHAnsi"/>
          <w:color w:val="000000"/>
          <w:sz w:val="18"/>
          <w:szCs w:val="18"/>
          <w:lang w:val="en-GB"/>
        </w:rPr>
        <w:t>HighJump</w:t>
      </w:r>
      <w:proofErr w:type="spellEnd"/>
      <w:r w:rsidRPr="0002680A">
        <w:rPr>
          <w:rFonts w:asciiTheme="minorHAnsi" w:hAnsiTheme="minorHAnsi" w:cstheme="minorHAnsi"/>
          <w:color w:val="000000"/>
          <w:sz w:val="18"/>
          <w:szCs w:val="18"/>
          <w:lang w:val="en-GB"/>
        </w:rPr>
        <w:t xml:space="preserve"> tools like WEBWISE, Advantage </w:t>
      </w:r>
      <w:proofErr w:type="gramStart"/>
      <w:r>
        <w:rPr>
          <w:rFonts w:asciiTheme="minorHAnsi" w:hAnsiTheme="minorHAnsi" w:cstheme="minorHAnsi"/>
          <w:color w:val="000000"/>
          <w:sz w:val="18"/>
          <w:szCs w:val="18"/>
          <w:lang w:val="en-GB"/>
        </w:rPr>
        <w:t xml:space="preserve">Architect </w:t>
      </w:r>
      <w:r>
        <w:rPr>
          <w:rFonts w:asciiTheme="minorHAnsi" w:hAnsiTheme="minorHAnsi" w:cstheme="minorHAnsi"/>
          <w:color w:val="000000"/>
          <w:sz w:val="18"/>
          <w:szCs w:val="18"/>
          <w:lang w:val="en-GB"/>
        </w:rPr>
        <w:t>,</w:t>
      </w:r>
      <w:r w:rsidRPr="0002680A">
        <w:rPr>
          <w:rFonts w:asciiTheme="minorHAnsi" w:hAnsiTheme="minorHAnsi" w:cstheme="minorHAnsi"/>
          <w:color w:val="000000"/>
          <w:sz w:val="18"/>
          <w:szCs w:val="18"/>
          <w:lang w:val="en-GB"/>
        </w:rPr>
        <w:t>Advantage</w:t>
      </w:r>
      <w:proofErr w:type="gramEnd"/>
      <w:r w:rsidRPr="0002680A">
        <w:rPr>
          <w:rFonts w:asciiTheme="minorHAnsi" w:hAnsiTheme="minorHAnsi" w:cstheme="minorHAnsi"/>
          <w:color w:val="000000"/>
          <w:sz w:val="18"/>
          <w:szCs w:val="18"/>
          <w:lang w:val="en-GB"/>
        </w:rPr>
        <w:t xml:space="preserve"> </w:t>
      </w:r>
      <w:r>
        <w:rPr>
          <w:rFonts w:asciiTheme="minorHAnsi" w:hAnsiTheme="minorHAnsi" w:cstheme="minorHAnsi"/>
          <w:color w:val="000000"/>
          <w:sz w:val="18"/>
          <w:szCs w:val="18"/>
          <w:lang w:val="en-GB"/>
        </w:rPr>
        <w:t xml:space="preserve">Architect </w:t>
      </w:r>
      <w:r w:rsidRPr="0002680A">
        <w:rPr>
          <w:rFonts w:asciiTheme="minorHAnsi" w:hAnsiTheme="minorHAnsi" w:cstheme="minorHAnsi"/>
          <w:color w:val="000000"/>
          <w:sz w:val="18"/>
          <w:szCs w:val="18"/>
          <w:lang w:val="en-GB"/>
        </w:rPr>
        <w:t xml:space="preserve">Commander, </w:t>
      </w:r>
      <w:proofErr w:type="spellStart"/>
      <w:r w:rsidRPr="0002680A">
        <w:rPr>
          <w:rFonts w:asciiTheme="minorHAnsi" w:hAnsiTheme="minorHAnsi" w:cstheme="minorHAnsi"/>
          <w:color w:val="000000"/>
          <w:sz w:val="18"/>
          <w:szCs w:val="18"/>
          <w:lang w:val="en-GB"/>
        </w:rPr>
        <w:t>Webwise</w:t>
      </w:r>
      <w:proofErr w:type="spellEnd"/>
      <w:r w:rsidRPr="0002680A">
        <w:rPr>
          <w:rFonts w:asciiTheme="minorHAnsi" w:hAnsiTheme="minorHAnsi" w:cstheme="minorHAnsi"/>
          <w:color w:val="000000"/>
          <w:sz w:val="18"/>
          <w:szCs w:val="18"/>
          <w:lang w:val="en-GB"/>
        </w:rPr>
        <w:t xml:space="preserve"> Page Editor.</w:t>
      </w:r>
    </w:p>
    <w:p w14:paraId="6948C7A3"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Implemented Image Application to capture images of loaded containers.</w:t>
      </w:r>
    </w:p>
    <w:p w14:paraId="281FAD8E"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Designed/developed tables, various SQL queries, stored procedures, triggers, and scheduled jobs as part of implementation.</w:t>
      </w:r>
    </w:p>
    <w:p w14:paraId="6251E54B" w14:textId="6A24DDAC" w:rsidR="00B33218"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Experienced in developing objects for features such as inventory management, order management, picking, packing, shipping, logistics, reporting, and analytics.</w:t>
      </w:r>
    </w:p>
    <w:p w14:paraId="263538BB" w14:textId="77777777" w:rsidR="008A2C9D" w:rsidRPr="0002680A" w:rsidRDefault="008A2C9D" w:rsidP="008A2C9D">
      <w:pPr>
        <w:numPr>
          <w:ilvl w:val="0"/>
          <w:numId w:val="13"/>
        </w:numPr>
        <w:spacing w:after="0" w:line="240" w:lineRule="auto"/>
        <w:jc w:val="both"/>
        <w:rPr>
          <w:rFonts w:asciiTheme="minorHAnsi" w:hAnsiTheme="minorHAnsi" w:cstheme="minorHAnsi"/>
          <w:color w:val="000000"/>
          <w:sz w:val="18"/>
          <w:szCs w:val="18"/>
          <w:lang w:val="en-GB"/>
        </w:rPr>
      </w:pPr>
      <w:r>
        <w:rPr>
          <w:rFonts w:asciiTheme="minorHAnsi" w:hAnsiTheme="minorHAnsi" w:cstheme="minorHAnsi"/>
          <w:color w:val="000000"/>
          <w:sz w:val="18"/>
          <w:szCs w:val="18"/>
          <w:lang w:val="en-GB"/>
        </w:rPr>
        <w:t>E</w:t>
      </w:r>
      <w:r w:rsidRPr="008A2C9D">
        <w:rPr>
          <w:rFonts w:asciiTheme="minorHAnsi" w:hAnsiTheme="minorHAnsi" w:cstheme="minorHAnsi"/>
          <w:color w:val="000000"/>
          <w:sz w:val="18"/>
          <w:szCs w:val="18"/>
          <w:lang w:val="en-GB"/>
        </w:rPr>
        <w:t>xperience</w:t>
      </w:r>
      <w:r>
        <w:rPr>
          <w:rFonts w:asciiTheme="minorHAnsi" w:hAnsiTheme="minorHAnsi" w:cstheme="minorHAnsi"/>
          <w:color w:val="000000"/>
          <w:sz w:val="18"/>
          <w:szCs w:val="18"/>
          <w:lang w:val="en-GB"/>
        </w:rPr>
        <w:t>d</w:t>
      </w:r>
      <w:r w:rsidRPr="008A2C9D">
        <w:rPr>
          <w:rFonts w:asciiTheme="minorHAnsi" w:hAnsiTheme="minorHAnsi" w:cstheme="minorHAnsi"/>
          <w:color w:val="000000"/>
          <w:sz w:val="18"/>
          <w:szCs w:val="18"/>
          <w:lang w:val="en-GB"/>
        </w:rPr>
        <w:t xml:space="preserve"> with XML for both imports and exports. </w:t>
      </w:r>
      <w:r>
        <w:rPr>
          <w:rFonts w:asciiTheme="minorHAnsi" w:hAnsiTheme="minorHAnsi" w:cstheme="minorHAnsi"/>
          <w:color w:val="000000"/>
          <w:sz w:val="18"/>
          <w:szCs w:val="18"/>
          <w:lang w:val="en-GB"/>
        </w:rPr>
        <w:t>e</w:t>
      </w:r>
      <w:r w:rsidRPr="008A2C9D">
        <w:rPr>
          <w:rFonts w:asciiTheme="minorHAnsi" w:hAnsiTheme="minorHAnsi" w:cstheme="minorHAnsi"/>
          <w:color w:val="000000"/>
          <w:sz w:val="18"/>
          <w:szCs w:val="18"/>
          <w:lang w:val="en-GB"/>
        </w:rPr>
        <w:t xml:space="preserve">xternal systems are used to send data to </w:t>
      </w:r>
      <w:proofErr w:type="spellStart"/>
      <w:r w:rsidRPr="008A2C9D">
        <w:rPr>
          <w:rFonts w:asciiTheme="minorHAnsi" w:hAnsiTheme="minorHAnsi" w:cstheme="minorHAnsi"/>
          <w:color w:val="000000"/>
          <w:sz w:val="18"/>
          <w:szCs w:val="18"/>
          <w:lang w:val="en-GB"/>
        </w:rPr>
        <w:t>HighJump</w:t>
      </w:r>
      <w:proofErr w:type="spellEnd"/>
      <w:r w:rsidRPr="008A2C9D">
        <w:rPr>
          <w:rFonts w:asciiTheme="minorHAnsi" w:hAnsiTheme="minorHAnsi" w:cstheme="minorHAnsi"/>
          <w:color w:val="000000"/>
          <w:sz w:val="18"/>
          <w:szCs w:val="18"/>
          <w:lang w:val="en-GB"/>
        </w:rPr>
        <w:t xml:space="preserve"> in XML format. Procedures read from that format and insert it into the tables accordingly.</w:t>
      </w:r>
    </w:p>
    <w:p w14:paraId="7AD65DBC" w14:textId="4F392D9C" w:rsidR="00B33218"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Worked with the architect process, RF devices, to design new processes.</w:t>
      </w:r>
    </w:p>
    <w:p w14:paraId="536D8C7F" w14:textId="2E789CA1" w:rsidR="0069053D" w:rsidRPr="0002680A" w:rsidRDefault="0069053D" w:rsidP="0069053D">
      <w:pPr>
        <w:numPr>
          <w:ilvl w:val="0"/>
          <w:numId w:val="13"/>
        </w:numPr>
        <w:spacing w:after="0" w:line="240" w:lineRule="auto"/>
        <w:jc w:val="both"/>
        <w:rPr>
          <w:rFonts w:asciiTheme="minorHAnsi" w:hAnsiTheme="minorHAnsi" w:cstheme="minorHAnsi"/>
          <w:color w:val="000000"/>
          <w:sz w:val="18"/>
          <w:szCs w:val="18"/>
          <w:lang w:val="en-GB"/>
        </w:rPr>
      </w:pPr>
      <w:r w:rsidRPr="0069053D">
        <w:rPr>
          <w:rFonts w:asciiTheme="minorHAnsi" w:hAnsiTheme="minorHAnsi" w:cstheme="minorHAnsi"/>
          <w:color w:val="000000"/>
          <w:sz w:val="18"/>
          <w:szCs w:val="18"/>
          <w:lang w:val="en-GB"/>
        </w:rPr>
        <w:t xml:space="preserve">Experienced automation in various areas, including </w:t>
      </w:r>
      <w:r>
        <w:rPr>
          <w:rFonts w:asciiTheme="minorHAnsi" w:hAnsiTheme="minorHAnsi" w:cstheme="minorHAnsi"/>
          <w:color w:val="000000"/>
          <w:sz w:val="18"/>
          <w:szCs w:val="18"/>
          <w:lang w:val="en-GB"/>
        </w:rPr>
        <w:t>Inbound Process</w:t>
      </w:r>
      <w:r w:rsidRPr="0069053D">
        <w:rPr>
          <w:rFonts w:asciiTheme="minorHAnsi" w:hAnsiTheme="minorHAnsi" w:cstheme="minorHAnsi"/>
          <w:color w:val="000000"/>
          <w:sz w:val="18"/>
          <w:szCs w:val="18"/>
          <w:lang w:val="en-GB"/>
        </w:rPr>
        <w:t>, Inventory Management</w:t>
      </w:r>
    </w:p>
    <w:p w14:paraId="0CD7004B"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Implemented new RF process called Audits (LTL Pallet Audit, Parcel </w:t>
      </w:r>
      <w:proofErr w:type="spellStart"/>
      <w:r w:rsidRPr="0002680A">
        <w:rPr>
          <w:rFonts w:asciiTheme="minorHAnsi" w:hAnsiTheme="minorHAnsi" w:cstheme="minorHAnsi"/>
          <w:color w:val="000000"/>
          <w:sz w:val="18"/>
          <w:szCs w:val="18"/>
          <w:lang w:val="en-GB"/>
        </w:rPr>
        <w:t>Pckg</w:t>
      </w:r>
      <w:proofErr w:type="spellEnd"/>
      <w:r w:rsidRPr="0002680A">
        <w:rPr>
          <w:rFonts w:asciiTheme="minorHAnsi" w:hAnsiTheme="minorHAnsi" w:cstheme="minorHAnsi"/>
          <w:color w:val="000000"/>
          <w:sz w:val="18"/>
          <w:szCs w:val="18"/>
          <w:lang w:val="en-GB"/>
        </w:rPr>
        <w:t xml:space="preserve"> Audit).</w:t>
      </w:r>
    </w:p>
    <w:p w14:paraId="2F32EEA0"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Provided support for production issues and new deployments.</w:t>
      </w:r>
    </w:p>
    <w:p w14:paraId="4FF93E80"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Configured emails to notify the business through email if no location was found during </w:t>
      </w:r>
      <w:proofErr w:type="spellStart"/>
      <w:r w:rsidRPr="0002680A">
        <w:rPr>
          <w:rFonts w:asciiTheme="minorHAnsi" w:hAnsiTheme="minorHAnsi" w:cstheme="minorHAnsi"/>
          <w:color w:val="000000"/>
          <w:sz w:val="18"/>
          <w:szCs w:val="18"/>
          <w:lang w:val="en-GB"/>
        </w:rPr>
        <w:t>putaway</w:t>
      </w:r>
      <w:proofErr w:type="spellEnd"/>
      <w:r w:rsidRPr="0002680A">
        <w:rPr>
          <w:rFonts w:asciiTheme="minorHAnsi" w:hAnsiTheme="minorHAnsi" w:cstheme="minorHAnsi"/>
          <w:color w:val="000000"/>
          <w:sz w:val="18"/>
          <w:szCs w:val="18"/>
          <w:lang w:val="en-GB"/>
        </w:rPr>
        <w:t>.</w:t>
      </w:r>
    </w:p>
    <w:p w14:paraId="27DF8E31"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Created a new RF process to track indirect </w:t>
      </w:r>
      <w:proofErr w:type="spellStart"/>
      <w:r w:rsidRPr="0002680A">
        <w:rPr>
          <w:rFonts w:asciiTheme="minorHAnsi" w:hAnsiTheme="minorHAnsi" w:cstheme="minorHAnsi"/>
          <w:color w:val="000000"/>
          <w:sz w:val="18"/>
          <w:szCs w:val="18"/>
          <w:lang w:val="en-GB"/>
        </w:rPr>
        <w:t>labor</w:t>
      </w:r>
      <w:proofErr w:type="spellEnd"/>
      <w:r w:rsidRPr="0002680A">
        <w:rPr>
          <w:rFonts w:asciiTheme="minorHAnsi" w:hAnsiTheme="minorHAnsi" w:cstheme="minorHAnsi"/>
          <w:color w:val="000000"/>
          <w:sz w:val="18"/>
          <w:szCs w:val="18"/>
          <w:lang w:val="en-GB"/>
        </w:rPr>
        <w:t xml:space="preserve"> work such as pallet build, trailer unload, etc.</w:t>
      </w:r>
    </w:p>
    <w:p w14:paraId="465EB189"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Designed new </w:t>
      </w:r>
      <w:proofErr w:type="spellStart"/>
      <w:r w:rsidRPr="0002680A">
        <w:rPr>
          <w:rFonts w:asciiTheme="minorHAnsi" w:hAnsiTheme="minorHAnsi" w:cstheme="minorHAnsi"/>
          <w:color w:val="000000"/>
          <w:sz w:val="18"/>
          <w:szCs w:val="18"/>
          <w:lang w:val="en-GB"/>
        </w:rPr>
        <w:t>webwise</w:t>
      </w:r>
      <w:proofErr w:type="spellEnd"/>
      <w:r w:rsidRPr="0002680A">
        <w:rPr>
          <w:rFonts w:asciiTheme="minorHAnsi" w:hAnsiTheme="minorHAnsi" w:cstheme="minorHAnsi"/>
          <w:color w:val="000000"/>
          <w:sz w:val="18"/>
          <w:szCs w:val="18"/>
          <w:lang w:val="en-GB"/>
        </w:rPr>
        <w:t xml:space="preserve"> processes for reprinting labels, pack slips, etc.</w:t>
      </w:r>
    </w:p>
    <w:p w14:paraId="39CDB667" w14:textId="77777777" w:rsidR="00B33218" w:rsidRPr="0002680A" w:rsidRDefault="00B33218" w:rsidP="00B3321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Designed new processes such as Singles Picking, LTL Order Picking, and Container Receiving.</w:t>
      </w:r>
    </w:p>
    <w:p w14:paraId="77F4FC18" w14:textId="579DCF6F" w:rsidR="0005302F" w:rsidRPr="0002680A" w:rsidRDefault="00B33218" w:rsidP="00A7137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Was part of the team during the upgrade to cloud servers and while implementing SCA Module.</w:t>
      </w:r>
    </w:p>
    <w:p w14:paraId="3D85089D" w14:textId="77777777" w:rsidR="00A71378" w:rsidRPr="0002680A" w:rsidRDefault="00A71378" w:rsidP="00FB7D9C">
      <w:pPr>
        <w:shd w:val="clear" w:color="auto" w:fill="FFFFFF"/>
        <w:spacing w:after="0" w:line="324" w:lineRule="atLeast"/>
        <w:rPr>
          <w:rFonts w:asciiTheme="minorHAnsi" w:hAnsiTheme="minorHAnsi" w:cstheme="minorHAnsi"/>
          <w:b/>
          <w:bCs/>
          <w:sz w:val="18"/>
          <w:szCs w:val="18"/>
          <w:shd w:val="clear" w:color="auto" w:fill="FFFFFF"/>
        </w:rPr>
      </w:pPr>
    </w:p>
    <w:p w14:paraId="5678F7DB" w14:textId="66283454" w:rsidR="00FB7D9C" w:rsidRPr="0002680A" w:rsidRDefault="00FB7D9C" w:rsidP="00FB7D9C">
      <w:pPr>
        <w:shd w:val="clear" w:color="auto" w:fill="FFFFFF"/>
        <w:spacing w:after="0" w:line="324" w:lineRule="atLeast"/>
        <w:rPr>
          <w:rFonts w:asciiTheme="minorHAnsi" w:hAnsiTheme="minorHAnsi" w:cstheme="minorHAnsi"/>
          <w:b/>
          <w:bCs/>
          <w:color w:val="000000"/>
          <w:sz w:val="18"/>
          <w:szCs w:val="18"/>
          <w:lang w:val="en-GB"/>
        </w:rPr>
      </w:pPr>
      <w:proofErr w:type="gramStart"/>
      <w:r w:rsidRPr="0002680A">
        <w:rPr>
          <w:rFonts w:asciiTheme="minorHAnsi" w:hAnsiTheme="minorHAnsi" w:cstheme="minorHAnsi"/>
          <w:b/>
          <w:bCs/>
          <w:sz w:val="18"/>
          <w:szCs w:val="18"/>
          <w:shd w:val="clear" w:color="auto" w:fill="FFFFFF"/>
        </w:rPr>
        <w:t>Client :</w:t>
      </w:r>
      <w:proofErr w:type="gramEnd"/>
      <w:r w:rsidRPr="0002680A">
        <w:rPr>
          <w:rFonts w:asciiTheme="minorHAnsi" w:hAnsiTheme="minorHAnsi" w:cstheme="minorHAnsi"/>
          <w:b/>
          <w:bCs/>
          <w:sz w:val="18"/>
          <w:szCs w:val="18"/>
          <w:shd w:val="clear" w:color="auto" w:fill="FFFFFF"/>
        </w:rPr>
        <w:t xml:space="preserve"> Thrive Market                                                                                                        </w:t>
      </w:r>
      <w:r w:rsidR="00A71378" w:rsidRPr="0002680A">
        <w:rPr>
          <w:rFonts w:asciiTheme="minorHAnsi" w:hAnsiTheme="minorHAnsi" w:cstheme="minorHAnsi"/>
          <w:b/>
          <w:bCs/>
          <w:sz w:val="18"/>
          <w:szCs w:val="18"/>
          <w:shd w:val="clear" w:color="auto" w:fill="FFFFFF"/>
        </w:rPr>
        <w:t xml:space="preserve">  </w:t>
      </w:r>
      <w:r w:rsidR="00A71378" w:rsidRPr="0002680A">
        <w:rPr>
          <w:rFonts w:asciiTheme="minorHAnsi" w:hAnsiTheme="minorHAnsi" w:cstheme="minorHAnsi"/>
          <w:b/>
          <w:bCs/>
          <w:sz w:val="18"/>
          <w:szCs w:val="18"/>
          <w:shd w:val="clear" w:color="auto" w:fill="FFFFFF"/>
        </w:rPr>
        <w:tab/>
      </w:r>
      <w:r w:rsidR="00A71378" w:rsidRPr="0002680A">
        <w:rPr>
          <w:rFonts w:asciiTheme="minorHAnsi" w:hAnsiTheme="minorHAnsi" w:cstheme="minorHAnsi"/>
          <w:b/>
          <w:bCs/>
          <w:sz w:val="18"/>
          <w:szCs w:val="18"/>
          <w:shd w:val="clear" w:color="auto" w:fill="FFFFFF"/>
        </w:rPr>
        <w:tab/>
      </w:r>
      <w:r w:rsidR="00A71378" w:rsidRPr="0002680A">
        <w:rPr>
          <w:rFonts w:asciiTheme="minorHAnsi" w:hAnsiTheme="minorHAnsi" w:cstheme="minorHAnsi"/>
          <w:b/>
          <w:bCs/>
          <w:sz w:val="18"/>
          <w:szCs w:val="18"/>
          <w:shd w:val="clear" w:color="auto" w:fill="FFFFFF"/>
        </w:rPr>
        <w:tab/>
        <w:t xml:space="preserve">   </w:t>
      </w:r>
      <w:r w:rsidRPr="0002680A">
        <w:rPr>
          <w:rFonts w:asciiTheme="minorHAnsi" w:hAnsiTheme="minorHAnsi" w:cstheme="minorHAnsi"/>
          <w:b/>
          <w:bCs/>
          <w:sz w:val="18"/>
          <w:szCs w:val="18"/>
          <w:shd w:val="clear" w:color="auto" w:fill="FFFFFF"/>
        </w:rPr>
        <w:t xml:space="preserve">   </w:t>
      </w:r>
      <w:r w:rsidR="0002680A">
        <w:rPr>
          <w:rFonts w:asciiTheme="minorHAnsi" w:hAnsiTheme="minorHAnsi" w:cstheme="minorHAnsi"/>
          <w:b/>
          <w:bCs/>
          <w:sz w:val="18"/>
          <w:szCs w:val="18"/>
          <w:shd w:val="clear" w:color="auto" w:fill="FFFFFF"/>
        </w:rPr>
        <w:t xml:space="preserve">                       </w:t>
      </w:r>
      <w:r w:rsidRPr="0002680A">
        <w:rPr>
          <w:rFonts w:asciiTheme="minorHAnsi" w:hAnsiTheme="minorHAnsi" w:cstheme="minorHAnsi"/>
          <w:b/>
          <w:bCs/>
          <w:color w:val="000000"/>
          <w:sz w:val="18"/>
          <w:szCs w:val="18"/>
          <w:lang w:val="en-GB"/>
        </w:rPr>
        <w:t xml:space="preserve">Oct 2015 </w:t>
      </w:r>
      <w:r w:rsidR="00A71378" w:rsidRPr="0002680A">
        <w:rPr>
          <w:rFonts w:asciiTheme="minorHAnsi" w:hAnsiTheme="minorHAnsi" w:cstheme="minorHAnsi"/>
          <w:b/>
          <w:bCs/>
          <w:color w:val="000000"/>
          <w:sz w:val="18"/>
          <w:szCs w:val="18"/>
          <w:lang w:val="en-GB"/>
        </w:rPr>
        <w:t>-</w:t>
      </w:r>
      <w:r w:rsidRPr="0002680A">
        <w:rPr>
          <w:rFonts w:asciiTheme="minorHAnsi" w:hAnsiTheme="minorHAnsi" w:cstheme="minorHAnsi"/>
          <w:b/>
          <w:bCs/>
          <w:color w:val="000000"/>
          <w:sz w:val="18"/>
          <w:szCs w:val="18"/>
          <w:lang w:val="en-GB"/>
        </w:rPr>
        <w:t xml:space="preserve"> Mar 2019</w:t>
      </w:r>
    </w:p>
    <w:p w14:paraId="79C96C77" w14:textId="77777777" w:rsidR="00FB7D9C" w:rsidRPr="0002680A" w:rsidRDefault="00FB7D9C" w:rsidP="00FB7D9C">
      <w:pPr>
        <w:spacing w:after="0" w:line="240" w:lineRule="auto"/>
        <w:rPr>
          <w:rFonts w:asciiTheme="minorHAnsi" w:hAnsiTheme="minorHAnsi" w:cstheme="minorHAnsi"/>
          <w:b/>
          <w:bCs/>
          <w:sz w:val="18"/>
          <w:szCs w:val="18"/>
        </w:rPr>
      </w:pPr>
      <w:r w:rsidRPr="0002680A">
        <w:rPr>
          <w:rFonts w:asciiTheme="minorHAnsi" w:hAnsiTheme="minorHAnsi" w:cstheme="minorHAnsi"/>
          <w:b/>
          <w:bCs/>
          <w:sz w:val="18"/>
          <w:szCs w:val="18"/>
        </w:rPr>
        <w:t>Role: HighJump WMS Developer /Support</w:t>
      </w:r>
    </w:p>
    <w:p w14:paraId="4894147C" w14:textId="0A7F9355" w:rsidR="00BC720A" w:rsidRPr="0002680A" w:rsidRDefault="00FB7D9C" w:rsidP="00A71378">
      <w:pPr>
        <w:spacing w:after="0" w:line="240" w:lineRule="auto"/>
        <w:rPr>
          <w:rFonts w:asciiTheme="minorHAnsi" w:hAnsiTheme="minorHAnsi" w:cstheme="minorHAnsi"/>
          <w:b/>
          <w:bCs/>
          <w:sz w:val="18"/>
          <w:szCs w:val="18"/>
        </w:rPr>
      </w:pPr>
      <w:r w:rsidRPr="0002680A">
        <w:rPr>
          <w:rFonts w:asciiTheme="minorHAnsi" w:hAnsiTheme="minorHAnsi" w:cstheme="minorHAnsi"/>
          <w:b/>
          <w:bCs/>
          <w:sz w:val="18"/>
          <w:szCs w:val="18"/>
        </w:rPr>
        <w:t xml:space="preserve">Env: </w:t>
      </w:r>
      <w:r w:rsidR="005B596D" w:rsidRPr="0002680A">
        <w:rPr>
          <w:rFonts w:asciiTheme="minorHAnsi" w:hAnsiTheme="minorHAnsi" w:cstheme="minorHAnsi"/>
          <w:b/>
          <w:bCs/>
          <w:sz w:val="18"/>
          <w:szCs w:val="18"/>
        </w:rPr>
        <w:t xml:space="preserve"> </w:t>
      </w:r>
      <w:proofErr w:type="spellStart"/>
      <w:r w:rsidR="00A71378" w:rsidRPr="0002680A">
        <w:rPr>
          <w:rFonts w:asciiTheme="minorHAnsi" w:hAnsiTheme="minorHAnsi" w:cstheme="minorHAnsi"/>
          <w:b/>
          <w:bCs/>
          <w:sz w:val="18"/>
          <w:szCs w:val="18"/>
        </w:rPr>
        <w:t>HighJump</w:t>
      </w:r>
      <w:proofErr w:type="spellEnd"/>
      <w:r w:rsidR="00E40A41" w:rsidRPr="0002680A">
        <w:rPr>
          <w:rFonts w:asciiTheme="minorHAnsi" w:hAnsiTheme="minorHAnsi" w:cstheme="minorHAnsi"/>
          <w:b/>
          <w:bCs/>
          <w:sz w:val="18"/>
          <w:szCs w:val="18"/>
        </w:rPr>
        <w:t xml:space="preserve"> </w:t>
      </w:r>
      <w:proofErr w:type="gramStart"/>
      <w:r w:rsidR="00E40A41" w:rsidRPr="0002680A">
        <w:rPr>
          <w:rFonts w:asciiTheme="minorHAnsi" w:hAnsiTheme="minorHAnsi" w:cstheme="minorHAnsi"/>
          <w:b/>
          <w:bCs/>
          <w:sz w:val="18"/>
          <w:szCs w:val="18"/>
        </w:rPr>
        <w:t>WMS  ,</w:t>
      </w:r>
      <w:proofErr w:type="gramEnd"/>
      <w:r w:rsidR="00E40A41" w:rsidRPr="0002680A">
        <w:rPr>
          <w:rFonts w:asciiTheme="minorHAnsi" w:hAnsiTheme="minorHAnsi" w:cstheme="minorHAnsi"/>
          <w:b/>
          <w:bCs/>
          <w:sz w:val="18"/>
          <w:szCs w:val="18"/>
        </w:rPr>
        <w:t xml:space="preserve"> </w:t>
      </w:r>
      <w:r w:rsidR="00A93913" w:rsidRPr="0002680A">
        <w:rPr>
          <w:rFonts w:asciiTheme="minorHAnsi" w:hAnsiTheme="minorHAnsi" w:cstheme="minorHAnsi"/>
          <w:b/>
          <w:bCs/>
          <w:sz w:val="18"/>
          <w:szCs w:val="18"/>
        </w:rPr>
        <w:t>SQL Server 2012,</w:t>
      </w:r>
    </w:p>
    <w:p w14:paraId="168D3E77" w14:textId="3ABD5C9D" w:rsidR="006B42C9" w:rsidRPr="0002680A" w:rsidRDefault="006B42C9" w:rsidP="006B42C9">
      <w:pPr>
        <w:spacing w:after="0" w:line="240" w:lineRule="auto"/>
        <w:rPr>
          <w:rFonts w:asciiTheme="minorHAnsi" w:hAnsiTheme="minorHAnsi" w:cstheme="minorHAnsi"/>
          <w:bCs/>
          <w:color w:val="000000"/>
          <w:sz w:val="18"/>
          <w:szCs w:val="18"/>
          <w:lang w:val="en-GB"/>
        </w:rPr>
      </w:pPr>
      <w:r w:rsidRPr="0002680A">
        <w:rPr>
          <w:rFonts w:asciiTheme="minorHAnsi" w:hAnsiTheme="minorHAnsi" w:cstheme="minorHAnsi"/>
          <w:b/>
          <w:bCs/>
          <w:color w:val="000000"/>
          <w:sz w:val="18"/>
          <w:szCs w:val="18"/>
          <w:lang w:val="en-GB"/>
        </w:rPr>
        <w:t xml:space="preserve">Project Description: </w:t>
      </w:r>
      <w:r w:rsidR="009516E3" w:rsidRPr="0002680A">
        <w:rPr>
          <w:rFonts w:asciiTheme="minorHAnsi" w:hAnsiTheme="minorHAnsi" w:cstheme="minorHAnsi"/>
          <w:bCs/>
          <w:color w:val="000000"/>
          <w:sz w:val="18"/>
          <w:szCs w:val="18"/>
          <w:lang w:val="en-GB"/>
        </w:rPr>
        <w:t>Thrive Market is an American online retailer that specializes in natural and organic products, including food, supplements, beauty and personal care products, household goods, and more. Thrive Market operates on a membership-based model, where members pay an annual fee to access discounted prices on products that are curated to meet strict quality standards. The company sources its products directly from suppliers and manufacturers, cutting out the middleman and passing on the savings to its members.</w:t>
      </w:r>
    </w:p>
    <w:p w14:paraId="4D45A187" w14:textId="77777777" w:rsidR="009516E3" w:rsidRPr="0002680A" w:rsidRDefault="009516E3" w:rsidP="006B42C9">
      <w:pPr>
        <w:spacing w:after="0" w:line="240" w:lineRule="auto"/>
        <w:rPr>
          <w:rFonts w:asciiTheme="minorHAnsi" w:hAnsiTheme="minorHAnsi" w:cstheme="minorHAnsi"/>
          <w:bCs/>
          <w:color w:val="000000"/>
          <w:sz w:val="18"/>
          <w:szCs w:val="18"/>
          <w:lang w:val="en-GB"/>
        </w:rPr>
      </w:pPr>
    </w:p>
    <w:p w14:paraId="6AA95CCA" w14:textId="3015BECE" w:rsidR="009516E3" w:rsidRPr="0002680A" w:rsidRDefault="009516E3" w:rsidP="006B42C9">
      <w:pPr>
        <w:spacing w:after="0" w:line="240" w:lineRule="auto"/>
        <w:rPr>
          <w:rFonts w:asciiTheme="minorHAnsi" w:hAnsiTheme="minorHAnsi" w:cstheme="minorHAnsi"/>
          <w:bCs/>
          <w:color w:val="000000"/>
          <w:sz w:val="18"/>
          <w:szCs w:val="18"/>
          <w:lang w:val="en-GB"/>
        </w:rPr>
      </w:pPr>
      <w:r w:rsidRPr="0002680A">
        <w:rPr>
          <w:rFonts w:asciiTheme="minorHAnsi" w:hAnsiTheme="minorHAnsi" w:cstheme="minorHAnsi"/>
          <w:bCs/>
          <w:color w:val="000000"/>
          <w:sz w:val="18"/>
          <w:szCs w:val="18"/>
          <w:lang w:val="en-GB"/>
        </w:rPr>
        <w:t>Thrive Market WMS (Warehouse Management System) is a software application used by Thrive Market to manage its warehouse operations. The WMS provides real-time visibility and control over inventory levels, warehouse operations, and logistics, enabling Thrive Market to optimize its warehouse operations and improve customer service.</w:t>
      </w:r>
    </w:p>
    <w:p w14:paraId="23641107" w14:textId="6DF62B1D" w:rsidR="009516E3" w:rsidRPr="0002680A" w:rsidRDefault="009516E3" w:rsidP="006B42C9">
      <w:pPr>
        <w:spacing w:after="0" w:line="240" w:lineRule="auto"/>
        <w:rPr>
          <w:rFonts w:asciiTheme="minorHAnsi" w:hAnsiTheme="minorHAnsi" w:cstheme="minorHAnsi"/>
          <w:bCs/>
          <w:color w:val="000000"/>
          <w:sz w:val="18"/>
          <w:szCs w:val="18"/>
          <w:lang w:val="en-GB"/>
        </w:rPr>
      </w:pPr>
      <w:proofErr w:type="spellStart"/>
      <w:r w:rsidRPr="0002680A">
        <w:rPr>
          <w:rFonts w:asciiTheme="minorHAnsi" w:hAnsiTheme="minorHAnsi" w:cstheme="minorHAnsi"/>
          <w:bCs/>
          <w:color w:val="000000"/>
          <w:sz w:val="18"/>
          <w:szCs w:val="18"/>
          <w:lang w:val="en-GB"/>
        </w:rPr>
        <w:t>HighJump's</w:t>
      </w:r>
      <w:proofErr w:type="spellEnd"/>
      <w:r w:rsidRPr="0002680A">
        <w:rPr>
          <w:rFonts w:asciiTheme="minorHAnsi" w:hAnsiTheme="minorHAnsi" w:cstheme="minorHAnsi"/>
          <w:bCs/>
          <w:color w:val="000000"/>
          <w:sz w:val="18"/>
          <w:szCs w:val="18"/>
          <w:lang w:val="en-GB"/>
        </w:rPr>
        <w:t xml:space="preserve"> Warehouse Management System (WMS) software uses a Microsoft SQL Server database to store and manage data related to warehouse operations. As part of the design and development of the </w:t>
      </w:r>
      <w:proofErr w:type="spellStart"/>
      <w:r w:rsidRPr="0002680A">
        <w:rPr>
          <w:rFonts w:asciiTheme="minorHAnsi" w:hAnsiTheme="minorHAnsi" w:cstheme="minorHAnsi"/>
          <w:bCs/>
          <w:color w:val="000000"/>
          <w:sz w:val="18"/>
          <w:szCs w:val="18"/>
          <w:lang w:val="en-GB"/>
        </w:rPr>
        <w:t>HighJump</w:t>
      </w:r>
      <w:proofErr w:type="spellEnd"/>
      <w:r w:rsidRPr="0002680A">
        <w:rPr>
          <w:rFonts w:asciiTheme="minorHAnsi" w:hAnsiTheme="minorHAnsi" w:cstheme="minorHAnsi"/>
          <w:bCs/>
          <w:color w:val="000000"/>
          <w:sz w:val="18"/>
          <w:szCs w:val="18"/>
          <w:lang w:val="en-GB"/>
        </w:rPr>
        <w:t xml:space="preserve"> WMS, several database objects are created, including tables, procedures, functions, views, and others.</w:t>
      </w:r>
    </w:p>
    <w:p w14:paraId="10CBA533" w14:textId="77777777" w:rsidR="009516E3" w:rsidRPr="0002680A" w:rsidRDefault="009516E3" w:rsidP="006B42C9">
      <w:pPr>
        <w:spacing w:after="0" w:line="240" w:lineRule="auto"/>
        <w:rPr>
          <w:rFonts w:asciiTheme="minorHAnsi" w:hAnsiTheme="minorHAnsi" w:cstheme="minorHAnsi"/>
          <w:bCs/>
          <w:color w:val="000000"/>
          <w:sz w:val="18"/>
          <w:szCs w:val="18"/>
          <w:lang w:val="en-GB"/>
        </w:rPr>
      </w:pPr>
    </w:p>
    <w:p w14:paraId="0895F90E" w14:textId="62205727" w:rsidR="006B42C9" w:rsidRPr="0002680A" w:rsidRDefault="006B42C9" w:rsidP="006B42C9">
      <w:pPr>
        <w:shd w:val="clear" w:color="auto" w:fill="FFFFFF"/>
        <w:spacing w:after="0" w:line="324" w:lineRule="atLeast"/>
        <w:rPr>
          <w:rFonts w:asciiTheme="minorHAnsi" w:hAnsiTheme="minorHAnsi" w:cstheme="minorHAnsi"/>
          <w:b/>
          <w:bCs/>
          <w:color w:val="222222"/>
          <w:sz w:val="18"/>
          <w:szCs w:val="18"/>
        </w:rPr>
      </w:pPr>
      <w:r w:rsidRPr="0002680A">
        <w:rPr>
          <w:rFonts w:asciiTheme="minorHAnsi" w:hAnsiTheme="minorHAnsi" w:cstheme="minorHAnsi"/>
          <w:b/>
          <w:bCs/>
          <w:color w:val="222222"/>
          <w:sz w:val="18"/>
          <w:szCs w:val="18"/>
        </w:rPr>
        <w:t>Responsibilities:</w:t>
      </w:r>
    </w:p>
    <w:p w14:paraId="012265C4"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Involved in requirement gathering and design phase of the project.</w:t>
      </w:r>
    </w:p>
    <w:p w14:paraId="1FA6D13E"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Prepared HLD, LLD to help understand the requirements for various levels of audiences.</w:t>
      </w:r>
    </w:p>
    <w:p w14:paraId="5DB60479"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Designed and developed tables, various SQL queries, stored procedures, packages, and cursors.</w:t>
      </w:r>
    </w:p>
    <w:p w14:paraId="2AD69034"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Worked with Architect, Page Editor, and Bartender tools.</w:t>
      </w:r>
    </w:p>
    <w:p w14:paraId="0466EED0"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Created new processes and report pages as per the requirement.</w:t>
      </w:r>
    </w:p>
    <w:p w14:paraId="7BE465D2"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Designed crystal reports by designing complex queries as per the user requirement.</w:t>
      </w:r>
    </w:p>
    <w:p w14:paraId="04231557"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Provided training to the users for the newly created processes.</w:t>
      </w:r>
    </w:p>
    <w:p w14:paraId="50F65B62"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Involved in end-to-end implementation of the application.</w:t>
      </w:r>
    </w:p>
    <w:p w14:paraId="161CA1F6"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Prepared requirement documents to help users understand the flow of the application.</w:t>
      </w:r>
    </w:p>
    <w:p w14:paraId="637E084C"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Created procedures that involved financial transactions for vendor payments and customer receivables.</w:t>
      </w:r>
    </w:p>
    <w:p w14:paraId="751132B5"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Designed database objects like tables, procedures, functions, views, etc.</w:t>
      </w:r>
    </w:p>
    <w:p w14:paraId="2FD3478F"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Developed various crystal reports as per the requirements.</w:t>
      </w:r>
    </w:p>
    <w:p w14:paraId="576D11E3" w14:textId="62CE1C1F" w:rsidR="0091670D"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Created procedures for various authorizations in different modules.</w:t>
      </w:r>
    </w:p>
    <w:p w14:paraId="1819C853" w14:textId="1E7FBDAA" w:rsidR="008A2C9D" w:rsidRDefault="008A2C9D" w:rsidP="0091670D">
      <w:pPr>
        <w:numPr>
          <w:ilvl w:val="0"/>
          <w:numId w:val="13"/>
        </w:numPr>
        <w:spacing w:after="0" w:line="240" w:lineRule="auto"/>
        <w:jc w:val="both"/>
        <w:rPr>
          <w:rFonts w:asciiTheme="minorHAnsi" w:hAnsiTheme="minorHAnsi" w:cstheme="minorHAnsi"/>
          <w:color w:val="000000"/>
          <w:sz w:val="18"/>
          <w:szCs w:val="18"/>
          <w:lang w:val="en-GB"/>
        </w:rPr>
      </w:pPr>
      <w:r>
        <w:rPr>
          <w:rFonts w:asciiTheme="minorHAnsi" w:hAnsiTheme="minorHAnsi" w:cstheme="minorHAnsi"/>
          <w:color w:val="000000"/>
          <w:sz w:val="18"/>
          <w:szCs w:val="18"/>
          <w:lang w:val="en-GB"/>
        </w:rPr>
        <w:t xml:space="preserve">Partially experienced </w:t>
      </w:r>
      <w:r w:rsidRPr="008A2C9D">
        <w:rPr>
          <w:rFonts w:asciiTheme="minorHAnsi" w:hAnsiTheme="minorHAnsi" w:cstheme="minorHAnsi"/>
          <w:color w:val="000000"/>
          <w:sz w:val="18"/>
          <w:szCs w:val="18"/>
          <w:lang w:val="en-GB"/>
        </w:rPr>
        <w:t>work</w:t>
      </w:r>
      <w:r>
        <w:rPr>
          <w:rFonts w:asciiTheme="minorHAnsi" w:hAnsiTheme="minorHAnsi" w:cstheme="minorHAnsi"/>
          <w:color w:val="000000"/>
          <w:sz w:val="18"/>
          <w:szCs w:val="18"/>
          <w:lang w:val="en-GB"/>
        </w:rPr>
        <w:t xml:space="preserve">ing </w:t>
      </w:r>
      <w:r w:rsidRPr="008A2C9D">
        <w:rPr>
          <w:rFonts w:asciiTheme="minorHAnsi" w:hAnsiTheme="minorHAnsi" w:cstheme="minorHAnsi"/>
          <w:color w:val="000000"/>
          <w:sz w:val="18"/>
          <w:szCs w:val="18"/>
          <w:lang w:val="en-GB"/>
        </w:rPr>
        <w:t xml:space="preserve">with SOAP, but it's possible that </w:t>
      </w:r>
      <w:proofErr w:type="spellStart"/>
      <w:r w:rsidRPr="008A2C9D">
        <w:rPr>
          <w:rFonts w:asciiTheme="minorHAnsi" w:hAnsiTheme="minorHAnsi" w:cstheme="minorHAnsi"/>
          <w:color w:val="000000"/>
          <w:sz w:val="18"/>
          <w:szCs w:val="18"/>
          <w:lang w:val="en-GB"/>
        </w:rPr>
        <w:t>HighJump's</w:t>
      </w:r>
      <w:proofErr w:type="spellEnd"/>
      <w:r w:rsidRPr="008A2C9D">
        <w:rPr>
          <w:rFonts w:asciiTheme="minorHAnsi" w:hAnsiTheme="minorHAnsi" w:cstheme="minorHAnsi"/>
          <w:color w:val="000000"/>
          <w:sz w:val="18"/>
          <w:szCs w:val="18"/>
          <w:lang w:val="en-GB"/>
        </w:rPr>
        <w:t xml:space="preserve"> WMS software supports SOAP-based integrations or APIs (Application Programming Interfaces) for communication with other systems.</w:t>
      </w:r>
    </w:p>
    <w:p w14:paraId="259BDE8D" w14:textId="5D145D2A" w:rsidR="0069053D" w:rsidRPr="0002680A" w:rsidRDefault="0069053D" w:rsidP="0091670D">
      <w:pPr>
        <w:numPr>
          <w:ilvl w:val="0"/>
          <w:numId w:val="13"/>
        </w:numPr>
        <w:spacing w:after="0" w:line="240" w:lineRule="auto"/>
        <w:jc w:val="both"/>
        <w:rPr>
          <w:rFonts w:asciiTheme="minorHAnsi" w:hAnsiTheme="minorHAnsi" w:cstheme="minorHAnsi"/>
          <w:color w:val="000000"/>
          <w:sz w:val="18"/>
          <w:szCs w:val="18"/>
          <w:lang w:val="en-GB"/>
        </w:rPr>
      </w:pPr>
      <w:r w:rsidRPr="0069053D">
        <w:rPr>
          <w:rFonts w:asciiTheme="minorHAnsi" w:hAnsiTheme="minorHAnsi" w:cstheme="minorHAnsi"/>
          <w:color w:val="000000"/>
          <w:sz w:val="18"/>
          <w:szCs w:val="18"/>
          <w:lang w:val="en-GB"/>
        </w:rPr>
        <w:t>Experienced</w:t>
      </w:r>
      <w:r w:rsidRPr="0069053D">
        <w:rPr>
          <w:rFonts w:asciiTheme="minorHAnsi" w:hAnsiTheme="minorHAnsi" w:cstheme="minorHAnsi"/>
          <w:color w:val="000000"/>
          <w:sz w:val="18"/>
          <w:szCs w:val="18"/>
          <w:lang w:val="en-GB"/>
        </w:rPr>
        <w:t xml:space="preserve"> automation in various areas, including Order Processing, Inventory Management, Picking and Packing, Shipping Automation, Returns Management, and Task and Workflow</w:t>
      </w:r>
    </w:p>
    <w:p w14:paraId="0E54229C"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Coordinated with functional team members to identify the automation test script for validated string, UAT, and regression test cycles.</w:t>
      </w:r>
    </w:p>
    <w:p w14:paraId="4CC078C9"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Created components, consolidated them to build the business process tests, and executed the test scripts.</w:t>
      </w:r>
    </w:p>
    <w:p w14:paraId="0EE6A71E"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Ensured content and structure of all testing documents/artifacts are documented and maintained.</w:t>
      </w:r>
    </w:p>
    <w:p w14:paraId="41A5D32F"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Participated in document reviews of functional specifications, test scripts, release notes, upgrade, and installation guides.</w:t>
      </w:r>
    </w:p>
    <w:p w14:paraId="11A38F23"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Performed software testing branching activities for each release cycle.</w:t>
      </w:r>
    </w:p>
    <w:p w14:paraId="4AB6FC1E"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Prepared project status reports.</w:t>
      </w:r>
    </w:p>
    <w:p w14:paraId="68F2F2E6"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Ensured the timely delivery of different testing milestones.</w:t>
      </w:r>
    </w:p>
    <w:p w14:paraId="4B5D3FE4"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Prepared/updated the metrics dashboard at the end of a phase or at the completion of the project.</w:t>
      </w:r>
    </w:p>
    <w:p w14:paraId="5368DB9A" w14:textId="77777777"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Ensured SAP Test Execution for SIT &amp; UAT is done on time and all major incidents/defects are resolved while coordinating and setting up SAP QA Triage meetings with whoever is needed &amp; responsible to resolve issues.</w:t>
      </w:r>
    </w:p>
    <w:p w14:paraId="58B4761F" w14:textId="77777777" w:rsidR="00A71378" w:rsidRPr="0002680A" w:rsidRDefault="00A71378" w:rsidP="006B42C9">
      <w:pPr>
        <w:spacing w:after="0" w:line="240" w:lineRule="auto"/>
        <w:jc w:val="both"/>
        <w:rPr>
          <w:rFonts w:asciiTheme="minorHAnsi" w:hAnsiTheme="minorHAnsi" w:cstheme="minorHAnsi"/>
          <w:b/>
          <w:bCs/>
          <w:color w:val="000000"/>
          <w:sz w:val="18"/>
          <w:szCs w:val="18"/>
          <w:lang w:val="en-GB"/>
        </w:rPr>
      </w:pPr>
    </w:p>
    <w:p w14:paraId="24031DCD" w14:textId="100B402A"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proofErr w:type="spellStart"/>
      <w:r w:rsidRPr="0002680A">
        <w:rPr>
          <w:rFonts w:asciiTheme="minorHAnsi" w:hAnsiTheme="minorHAnsi" w:cstheme="minorHAnsi"/>
          <w:b/>
          <w:bCs/>
          <w:color w:val="000000"/>
          <w:sz w:val="18"/>
          <w:szCs w:val="18"/>
          <w:lang w:val="en-GB"/>
        </w:rPr>
        <w:t>SouthWest</w:t>
      </w:r>
      <w:proofErr w:type="spellEnd"/>
      <w:r w:rsidRPr="0002680A">
        <w:rPr>
          <w:rFonts w:asciiTheme="minorHAnsi" w:hAnsiTheme="minorHAnsi" w:cstheme="minorHAnsi"/>
          <w:b/>
          <w:bCs/>
          <w:color w:val="000000"/>
          <w:sz w:val="18"/>
          <w:szCs w:val="18"/>
          <w:lang w:val="en-GB"/>
        </w:rPr>
        <w:t xml:space="preserve"> Airlines, </w:t>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t xml:space="preserve">                          </w:t>
      </w:r>
      <w:r w:rsidRPr="0002680A">
        <w:rPr>
          <w:rFonts w:asciiTheme="minorHAnsi" w:hAnsiTheme="minorHAnsi" w:cstheme="minorHAnsi"/>
          <w:b/>
          <w:bCs/>
          <w:color w:val="000000"/>
          <w:sz w:val="18"/>
          <w:szCs w:val="18"/>
          <w:lang w:val="en-GB"/>
        </w:rPr>
        <w:tab/>
        <w:t xml:space="preserve">     </w:t>
      </w:r>
      <w:r w:rsidR="00A71378" w:rsidRPr="0002680A">
        <w:rPr>
          <w:rFonts w:asciiTheme="minorHAnsi" w:hAnsiTheme="minorHAnsi" w:cstheme="minorHAnsi"/>
          <w:b/>
          <w:bCs/>
          <w:color w:val="000000"/>
          <w:sz w:val="18"/>
          <w:szCs w:val="18"/>
          <w:lang w:val="en-GB"/>
        </w:rPr>
        <w:tab/>
      </w:r>
      <w:r w:rsidR="00A71378" w:rsidRPr="0002680A">
        <w:rPr>
          <w:rFonts w:asciiTheme="minorHAnsi" w:hAnsiTheme="minorHAnsi" w:cstheme="minorHAnsi"/>
          <w:b/>
          <w:bCs/>
          <w:color w:val="000000"/>
          <w:sz w:val="18"/>
          <w:szCs w:val="18"/>
          <w:lang w:val="en-GB"/>
        </w:rPr>
        <w:tab/>
        <w:t xml:space="preserve">        </w:t>
      </w:r>
      <w:r w:rsidRPr="0002680A">
        <w:rPr>
          <w:rFonts w:asciiTheme="minorHAnsi" w:hAnsiTheme="minorHAnsi" w:cstheme="minorHAnsi"/>
          <w:b/>
          <w:bCs/>
          <w:color w:val="000000"/>
          <w:sz w:val="18"/>
          <w:szCs w:val="18"/>
          <w:lang w:val="en-GB"/>
        </w:rPr>
        <w:t xml:space="preserve"> </w:t>
      </w:r>
      <w:r w:rsidR="0002680A">
        <w:rPr>
          <w:rFonts w:asciiTheme="minorHAnsi" w:hAnsiTheme="minorHAnsi" w:cstheme="minorHAnsi"/>
          <w:b/>
          <w:bCs/>
          <w:color w:val="000000"/>
          <w:sz w:val="18"/>
          <w:szCs w:val="18"/>
          <w:lang w:val="en-GB"/>
        </w:rPr>
        <w:t xml:space="preserve">    </w:t>
      </w:r>
      <w:r w:rsidR="00C15CF9" w:rsidRPr="0002680A">
        <w:rPr>
          <w:rFonts w:asciiTheme="minorHAnsi" w:hAnsiTheme="minorHAnsi" w:cstheme="minorHAnsi"/>
          <w:b/>
          <w:bCs/>
          <w:color w:val="000000"/>
          <w:sz w:val="18"/>
          <w:szCs w:val="18"/>
          <w:lang w:val="en-GB"/>
        </w:rPr>
        <w:t>Jan</w:t>
      </w:r>
      <w:r w:rsidR="00A71378"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201</w:t>
      </w:r>
      <w:r w:rsidR="00C15CF9" w:rsidRPr="0002680A">
        <w:rPr>
          <w:rFonts w:asciiTheme="minorHAnsi" w:hAnsiTheme="minorHAnsi" w:cstheme="minorHAnsi"/>
          <w:b/>
          <w:bCs/>
          <w:color w:val="000000"/>
          <w:sz w:val="18"/>
          <w:szCs w:val="18"/>
          <w:lang w:val="en-GB"/>
        </w:rPr>
        <w:t>4</w:t>
      </w:r>
      <w:r w:rsidRPr="0002680A">
        <w:rPr>
          <w:rFonts w:asciiTheme="minorHAnsi" w:hAnsiTheme="minorHAnsi" w:cstheme="minorHAnsi"/>
          <w:b/>
          <w:bCs/>
          <w:color w:val="000000"/>
          <w:sz w:val="18"/>
          <w:szCs w:val="18"/>
          <w:lang w:val="en-GB"/>
        </w:rPr>
        <w:t xml:space="preserve"> </w:t>
      </w:r>
      <w:r w:rsidR="00A71378" w:rsidRPr="0002680A">
        <w:rPr>
          <w:rFonts w:asciiTheme="minorHAnsi" w:hAnsiTheme="minorHAnsi" w:cstheme="minorHAnsi"/>
          <w:b/>
          <w:bCs/>
          <w:color w:val="000000"/>
          <w:sz w:val="18"/>
          <w:szCs w:val="18"/>
          <w:lang w:val="en-GB"/>
        </w:rPr>
        <w:t xml:space="preserve">- </w:t>
      </w:r>
      <w:r w:rsidR="00655ACA" w:rsidRPr="0002680A">
        <w:rPr>
          <w:rFonts w:asciiTheme="minorHAnsi" w:hAnsiTheme="minorHAnsi" w:cstheme="minorHAnsi"/>
          <w:b/>
          <w:bCs/>
          <w:color w:val="000000"/>
          <w:sz w:val="18"/>
          <w:szCs w:val="18"/>
          <w:lang w:val="en-GB"/>
        </w:rPr>
        <w:t>Oct</w:t>
      </w:r>
      <w:r w:rsidR="00AF6E0C"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20</w:t>
      </w:r>
      <w:r w:rsidR="00655ACA" w:rsidRPr="0002680A">
        <w:rPr>
          <w:rFonts w:asciiTheme="minorHAnsi" w:hAnsiTheme="minorHAnsi" w:cstheme="minorHAnsi"/>
          <w:b/>
          <w:bCs/>
          <w:color w:val="000000"/>
          <w:sz w:val="18"/>
          <w:szCs w:val="18"/>
          <w:lang w:val="en-GB"/>
        </w:rPr>
        <w:t>15</w:t>
      </w:r>
    </w:p>
    <w:p w14:paraId="269B0309"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SAP Test Automation Lead</w:t>
      </w:r>
    </w:p>
    <w:p w14:paraId="23D047A3" w14:textId="315FCBA2"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 xml:space="preserve">Tool: </w:t>
      </w:r>
      <w:r w:rsidR="00AB3C4D" w:rsidRPr="0002680A">
        <w:rPr>
          <w:rFonts w:asciiTheme="minorHAnsi" w:hAnsiTheme="minorHAnsi" w:cstheme="minorHAnsi"/>
          <w:b/>
          <w:bCs/>
          <w:color w:val="000000"/>
          <w:sz w:val="18"/>
          <w:szCs w:val="18"/>
          <w:lang w:val="en-GB"/>
        </w:rPr>
        <w:t xml:space="preserve">TOSCA, </w:t>
      </w:r>
      <w:proofErr w:type="spellStart"/>
      <w:r w:rsidRPr="0002680A">
        <w:rPr>
          <w:rFonts w:asciiTheme="minorHAnsi" w:hAnsiTheme="minorHAnsi" w:cstheme="minorHAnsi"/>
          <w:b/>
          <w:bCs/>
          <w:color w:val="000000"/>
          <w:sz w:val="18"/>
          <w:szCs w:val="18"/>
          <w:lang w:val="en-GB"/>
        </w:rPr>
        <w:t>Worksoft</w:t>
      </w:r>
      <w:proofErr w:type="spellEnd"/>
      <w:r w:rsidRPr="0002680A">
        <w:rPr>
          <w:rFonts w:asciiTheme="minorHAnsi" w:hAnsiTheme="minorHAnsi" w:cstheme="minorHAnsi"/>
          <w:b/>
          <w:bCs/>
          <w:color w:val="000000"/>
          <w:sz w:val="18"/>
          <w:szCs w:val="18"/>
          <w:lang w:val="en-GB"/>
        </w:rPr>
        <w:t xml:space="preserve"> Certify, UFT, HP ALM</w:t>
      </w:r>
    </w:p>
    <w:p w14:paraId="08590A1D"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 xml:space="preserve">Project Title: </w:t>
      </w:r>
      <w:r w:rsidRPr="0002680A">
        <w:rPr>
          <w:rFonts w:asciiTheme="minorHAnsi" w:hAnsiTheme="minorHAnsi" w:cstheme="minorHAnsi"/>
          <w:bCs/>
          <w:color w:val="000000"/>
          <w:sz w:val="18"/>
          <w:szCs w:val="18"/>
          <w:lang w:val="en-GB"/>
        </w:rPr>
        <w:t>Lonestar-SIRAX-Automation, SAP COE</w:t>
      </w:r>
    </w:p>
    <w:p w14:paraId="41F65061" w14:textId="0916C209" w:rsidR="006B42C9" w:rsidRPr="0002680A" w:rsidRDefault="00A71378" w:rsidP="006B42C9">
      <w:pPr>
        <w:spacing w:after="0" w:line="240" w:lineRule="auto"/>
        <w:jc w:val="both"/>
        <w:rPr>
          <w:rFonts w:asciiTheme="minorHAnsi" w:hAnsiTheme="minorHAnsi" w:cstheme="minorHAnsi"/>
          <w:bCs/>
          <w:color w:val="000000"/>
          <w:sz w:val="18"/>
          <w:szCs w:val="18"/>
          <w:lang w:val="en-GB"/>
        </w:rPr>
      </w:pPr>
      <w:r w:rsidRPr="0002680A">
        <w:rPr>
          <w:rFonts w:asciiTheme="minorHAnsi" w:hAnsiTheme="minorHAnsi" w:cstheme="minorHAnsi"/>
          <w:b/>
          <w:bCs/>
          <w:color w:val="000000"/>
          <w:sz w:val="18"/>
          <w:szCs w:val="18"/>
          <w:lang w:val="en-GB"/>
        </w:rPr>
        <w:t xml:space="preserve">Env:  </w:t>
      </w:r>
      <w:r w:rsidR="006B42C9" w:rsidRPr="0002680A">
        <w:rPr>
          <w:rFonts w:asciiTheme="minorHAnsi" w:hAnsiTheme="minorHAnsi" w:cstheme="minorHAnsi"/>
          <w:bCs/>
          <w:color w:val="000000"/>
          <w:sz w:val="18"/>
          <w:szCs w:val="18"/>
          <w:lang w:val="en-GB"/>
        </w:rPr>
        <w:t xml:space="preserve">SAP ECC 7.4, Mobile Apps/Emulator (.Net, Windows), Web App (HTML), SQL Server 2008, </w:t>
      </w:r>
      <w:r w:rsidR="008416B3" w:rsidRPr="0002680A">
        <w:rPr>
          <w:rFonts w:asciiTheme="minorHAnsi" w:hAnsiTheme="minorHAnsi" w:cstheme="minorHAnsi"/>
          <w:bCs/>
          <w:color w:val="000000"/>
          <w:sz w:val="18"/>
          <w:szCs w:val="18"/>
          <w:lang w:val="en-GB"/>
        </w:rPr>
        <w:t>TOSCA ,</w:t>
      </w:r>
      <w:r w:rsidR="00653E87" w:rsidRPr="0002680A">
        <w:rPr>
          <w:rFonts w:asciiTheme="minorHAnsi" w:hAnsiTheme="minorHAnsi" w:cstheme="minorHAnsi"/>
          <w:bCs/>
          <w:color w:val="000000"/>
          <w:sz w:val="18"/>
          <w:szCs w:val="18"/>
          <w:lang w:val="en-GB"/>
        </w:rPr>
        <w:t>SAP SCM, WMS</w:t>
      </w:r>
      <w:r w:rsidR="008416B3" w:rsidRPr="0002680A">
        <w:rPr>
          <w:rFonts w:asciiTheme="minorHAnsi" w:hAnsiTheme="minorHAnsi" w:cstheme="minorHAnsi"/>
          <w:bCs/>
          <w:color w:val="000000"/>
          <w:sz w:val="18"/>
          <w:szCs w:val="18"/>
          <w:lang w:val="en-GB"/>
        </w:rPr>
        <w:t xml:space="preserve"> </w:t>
      </w:r>
      <w:r w:rsidR="006B42C9" w:rsidRPr="0002680A">
        <w:rPr>
          <w:rFonts w:asciiTheme="minorHAnsi" w:hAnsiTheme="minorHAnsi" w:cstheme="minorHAnsi"/>
          <w:bCs/>
          <w:color w:val="000000"/>
          <w:sz w:val="18"/>
          <w:szCs w:val="18"/>
          <w:lang w:val="en-GB"/>
        </w:rPr>
        <w:t>SAP HANA, WORKSOFT CERTIFY 10.0.1.845, and HP ALM 11.0</w:t>
      </w:r>
    </w:p>
    <w:p w14:paraId="21768104" w14:textId="77777777" w:rsidR="006B42C9" w:rsidRPr="0002680A" w:rsidRDefault="006B42C9" w:rsidP="006B42C9">
      <w:pPr>
        <w:spacing w:after="0" w:line="240" w:lineRule="auto"/>
        <w:jc w:val="both"/>
        <w:rPr>
          <w:rFonts w:asciiTheme="minorHAnsi" w:hAnsiTheme="minorHAnsi" w:cstheme="minorHAnsi"/>
          <w:bCs/>
          <w:color w:val="000000"/>
          <w:sz w:val="18"/>
          <w:szCs w:val="18"/>
          <w:lang w:val="en-GB"/>
        </w:rPr>
      </w:pPr>
      <w:r w:rsidRPr="0002680A">
        <w:rPr>
          <w:rFonts w:asciiTheme="minorHAnsi" w:hAnsiTheme="minorHAnsi" w:cstheme="minorHAnsi"/>
          <w:b/>
          <w:bCs/>
          <w:color w:val="000000"/>
          <w:sz w:val="18"/>
          <w:szCs w:val="18"/>
          <w:lang w:val="en-GB"/>
        </w:rPr>
        <w:t xml:space="preserve">Description: </w:t>
      </w:r>
      <w:proofErr w:type="spellStart"/>
      <w:r w:rsidRPr="0002680A">
        <w:rPr>
          <w:rFonts w:asciiTheme="minorHAnsi" w:hAnsiTheme="minorHAnsi" w:cstheme="minorHAnsi"/>
          <w:bCs/>
          <w:color w:val="000000"/>
          <w:sz w:val="18"/>
          <w:szCs w:val="18"/>
          <w:lang w:val="en-GB"/>
        </w:rPr>
        <w:t>Sirax</w:t>
      </w:r>
      <w:proofErr w:type="spellEnd"/>
      <w:r w:rsidRPr="0002680A">
        <w:rPr>
          <w:rFonts w:asciiTheme="minorHAnsi" w:hAnsiTheme="minorHAnsi" w:cstheme="minorHAnsi"/>
          <w:bCs/>
          <w:color w:val="000000"/>
          <w:sz w:val="18"/>
          <w:szCs w:val="18"/>
          <w:lang w:val="en-GB"/>
        </w:rPr>
        <w:t xml:space="preserve"> Revenue accounting is the core of the entire </w:t>
      </w:r>
      <w:proofErr w:type="spellStart"/>
      <w:r w:rsidRPr="0002680A">
        <w:rPr>
          <w:rFonts w:asciiTheme="minorHAnsi" w:hAnsiTheme="minorHAnsi" w:cstheme="minorHAnsi"/>
          <w:bCs/>
          <w:color w:val="000000"/>
          <w:sz w:val="18"/>
          <w:szCs w:val="18"/>
          <w:lang w:val="en-GB"/>
        </w:rPr>
        <w:t>AirFinance</w:t>
      </w:r>
      <w:proofErr w:type="spellEnd"/>
      <w:r w:rsidRPr="0002680A">
        <w:rPr>
          <w:rFonts w:asciiTheme="minorHAnsi" w:hAnsiTheme="minorHAnsi" w:cstheme="minorHAnsi"/>
          <w:bCs/>
          <w:color w:val="000000"/>
          <w:sz w:val="18"/>
          <w:szCs w:val="18"/>
          <w:lang w:val="en-GB"/>
        </w:rPr>
        <w:t xml:space="preserve"> Platform. </w:t>
      </w:r>
      <w:proofErr w:type="spellStart"/>
      <w:r w:rsidRPr="0002680A">
        <w:rPr>
          <w:rFonts w:asciiTheme="minorHAnsi" w:hAnsiTheme="minorHAnsi" w:cstheme="minorHAnsi"/>
          <w:bCs/>
          <w:color w:val="000000"/>
          <w:sz w:val="18"/>
          <w:szCs w:val="18"/>
          <w:lang w:val="en-GB"/>
        </w:rPr>
        <w:t>Sirax</w:t>
      </w:r>
      <w:proofErr w:type="spellEnd"/>
      <w:r w:rsidRPr="0002680A">
        <w:rPr>
          <w:rFonts w:asciiTheme="minorHAnsi" w:hAnsiTheme="minorHAnsi" w:cstheme="minorHAnsi"/>
          <w:bCs/>
          <w:color w:val="000000"/>
          <w:sz w:val="18"/>
          <w:szCs w:val="18"/>
          <w:lang w:val="en-GB"/>
        </w:rPr>
        <w:t xml:space="preserve"> has been evaluated as providing the full scope of modern revenue accounting which includes the uplift, sales, interline and reconciliation processes as well as interrelated functions. </w:t>
      </w:r>
      <w:proofErr w:type="spellStart"/>
      <w:r w:rsidRPr="0002680A">
        <w:rPr>
          <w:rFonts w:asciiTheme="minorHAnsi" w:hAnsiTheme="minorHAnsi" w:cstheme="minorHAnsi"/>
          <w:bCs/>
          <w:color w:val="000000"/>
          <w:sz w:val="18"/>
          <w:szCs w:val="18"/>
          <w:lang w:val="en-GB"/>
        </w:rPr>
        <w:t>Sirax</w:t>
      </w:r>
      <w:proofErr w:type="spellEnd"/>
      <w:r w:rsidRPr="0002680A">
        <w:rPr>
          <w:rFonts w:asciiTheme="minorHAnsi" w:hAnsiTheme="minorHAnsi" w:cstheme="minorHAnsi"/>
          <w:bCs/>
          <w:color w:val="000000"/>
          <w:sz w:val="18"/>
          <w:szCs w:val="18"/>
          <w:lang w:val="en-GB"/>
        </w:rPr>
        <w:t xml:space="preserve"> makes a direct and significant contribution to the operation and provides high-quality revenue information at high speed. You may select the different </w:t>
      </w:r>
      <w:proofErr w:type="spellStart"/>
      <w:r w:rsidRPr="0002680A">
        <w:rPr>
          <w:rFonts w:asciiTheme="minorHAnsi" w:hAnsiTheme="minorHAnsi" w:cstheme="minorHAnsi"/>
          <w:bCs/>
          <w:color w:val="000000"/>
          <w:sz w:val="18"/>
          <w:szCs w:val="18"/>
          <w:lang w:val="en-GB"/>
        </w:rPr>
        <w:t>Sirax</w:t>
      </w:r>
      <w:proofErr w:type="spellEnd"/>
      <w:r w:rsidRPr="0002680A">
        <w:rPr>
          <w:rFonts w:asciiTheme="minorHAnsi" w:hAnsiTheme="minorHAnsi" w:cstheme="minorHAnsi"/>
          <w:bCs/>
          <w:color w:val="000000"/>
          <w:sz w:val="18"/>
          <w:szCs w:val="18"/>
          <w:lang w:val="en-GB"/>
        </w:rPr>
        <w:t xml:space="preserve"> modules per your individual needs.</w:t>
      </w:r>
    </w:p>
    <w:p w14:paraId="5A403FE2" w14:textId="77777777" w:rsidR="006B42C9" w:rsidRPr="0002680A" w:rsidRDefault="006B42C9" w:rsidP="006B42C9">
      <w:pPr>
        <w:spacing w:after="0" w:line="240" w:lineRule="auto"/>
        <w:jc w:val="both"/>
        <w:rPr>
          <w:rFonts w:asciiTheme="minorHAnsi" w:hAnsiTheme="minorHAnsi" w:cstheme="minorHAnsi"/>
          <w:b/>
          <w:color w:val="000000"/>
          <w:sz w:val="18"/>
          <w:szCs w:val="18"/>
          <w:lang w:val="en-GB"/>
        </w:rPr>
      </w:pPr>
    </w:p>
    <w:p w14:paraId="6DDF9B3D" w14:textId="77777777"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color w:val="000000"/>
          <w:sz w:val="18"/>
          <w:szCs w:val="18"/>
          <w:lang w:val="en-GB"/>
        </w:rPr>
        <w:t>Responsibilities:</w:t>
      </w:r>
    </w:p>
    <w:p w14:paraId="365360B5"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Develop the document for test process as part of TCOE implementation.</w:t>
      </w:r>
    </w:p>
    <w:p w14:paraId="37B1C8CF"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Responsible for test entry and exit criteria for all the test levels.</w:t>
      </w:r>
    </w:p>
    <w:p w14:paraId="3A718ADC"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Meticulous Status reporting, risk, and issue management</w:t>
      </w:r>
    </w:p>
    <w:p w14:paraId="30E8F5B6"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Hands-on Test development and Execution.</w:t>
      </w:r>
    </w:p>
    <w:p w14:paraId="74270E25"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Responsible for creating gift cards and luv vouchers using form of payments</w:t>
      </w:r>
    </w:p>
    <w:p w14:paraId="1956A924"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Automated tickets like sales-exchanges and refund to process in </w:t>
      </w:r>
      <w:proofErr w:type="spellStart"/>
      <w:r w:rsidRPr="0002680A">
        <w:rPr>
          <w:rFonts w:asciiTheme="minorHAnsi" w:hAnsiTheme="minorHAnsi" w:cstheme="minorHAnsi"/>
          <w:color w:val="000000"/>
          <w:sz w:val="18"/>
          <w:szCs w:val="18"/>
          <w:lang w:val="en-GB"/>
        </w:rPr>
        <w:t>Sirax</w:t>
      </w:r>
      <w:proofErr w:type="spellEnd"/>
    </w:p>
    <w:p w14:paraId="2CA37BC2"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Review of Test Scenarios, Test Cases, Test Metrics, and Traceability Matrix based on the business requirements and functional requirements.</w:t>
      </w:r>
    </w:p>
    <w:p w14:paraId="16CF855D"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Using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w:t>
      </w:r>
      <w:proofErr w:type="spellStart"/>
      <w:r w:rsidRPr="0002680A">
        <w:rPr>
          <w:rFonts w:asciiTheme="minorHAnsi" w:hAnsiTheme="minorHAnsi" w:cstheme="minorHAnsi"/>
          <w:color w:val="000000"/>
          <w:sz w:val="18"/>
          <w:szCs w:val="18"/>
          <w:lang w:val="en-GB"/>
        </w:rPr>
        <w:t>Eexecution</w:t>
      </w:r>
      <w:proofErr w:type="spellEnd"/>
      <w:r w:rsidRPr="0002680A">
        <w:rPr>
          <w:rFonts w:asciiTheme="minorHAnsi" w:hAnsiTheme="minorHAnsi" w:cstheme="minorHAnsi"/>
          <w:color w:val="000000"/>
          <w:sz w:val="18"/>
          <w:szCs w:val="18"/>
          <w:lang w:val="en-GB"/>
        </w:rPr>
        <w:t xml:space="preserve"> Manager currently provides centralized control for scheduling tasks and helps business users keep up with service packs, enhancement packs, upgrades and new applications.</w:t>
      </w:r>
    </w:p>
    <w:p w14:paraId="323C09FE"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Setup Standard process and guidelines for Automation testing with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certify10.0.1.845 and HP ALM.</w:t>
      </w:r>
    </w:p>
    <w:p w14:paraId="44581A82"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SAP HANA implementation -test activities</w:t>
      </w:r>
    </w:p>
    <w:p w14:paraId="5C247856" w14:textId="08F128CA" w:rsidR="009F7299" w:rsidRPr="0002680A" w:rsidRDefault="009F729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Experienced as </w:t>
      </w:r>
      <w:r w:rsidR="00732D8E" w:rsidRPr="0002680A">
        <w:rPr>
          <w:rFonts w:asciiTheme="minorHAnsi" w:hAnsiTheme="minorHAnsi" w:cstheme="minorHAnsi"/>
          <w:color w:val="000000"/>
          <w:sz w:val="18"/>
          <w:szCs w:val="18"/>
          <w:lang w:val="en-GB"/>
        </w:rPr>
        <w:t xml:space="preserve">a </w:t>
      </w:r>
      <w:r w:rsidRPr="0002680A">
        <w:rPr>
          <w:rFonts w:asciiTheme="minorHAnsi" w:hAnsiTheme="minorHAnsi" w:cstheme="minorHAnsi"/>
          <w:color w:val="000000"/>
          <w:sz w:val="18"/>
          <w:szCs w:val="18"/>
          <w:lang w:val="en-GB"/>
        </w:rPr>
        <w:t>SQL developer</w:t>
      </w:r>
      <w:r w:rsidR="00732D8E" w:rsidRPr="0002680A">
        <w:rPr>
          <w:rFonts w:asciiTheme="minorHAnsi" w:hAnsiTheme="minorHAnsi" w:cstheme="minorHAnsi"/>
          <w:color w:val="000000"/>
          <w:sz w:val="18"/>
          <w:szCs w:val="18"/>
          <w:lang w:val="en-GB"/>
        </w:rPr>
        <w:t xml:space="preserve"> data base backups and maintenance </w:t>
      </w:r>
    </w:p>
    <w:p w14:paraId="31D2A893" w14:textId="26F1F006" w:rsidR="00BA3A66" w:rsidRPr="0002680A" w:rsidRDefault="00BA3A66"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lastRenderedPageBreak/>
        <w:t>Experienced to develop object in features like Inventory management , Order Management , picking , packing, Shipping , Logistics, Reporting and Analytics</w:t>
      </w:r>
    </w:p>
    <w:p w14:paraId="02FDC0C7"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Plan and Implemented testing standards and procedures</w:t>
      </w:r>
    </w:p>
    <w:p w14:paraId="5BD933B6"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Develop and reviewed manual test scripts in excel  and uploaded in ALM</w:t>
      </w:r>
    </w:p>
    <w:p w14:paraId="36A1A769"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Developed test cases in SAP FICO module like – Account Payable (Create Vendor, Change Vendor, Display Vendor, Vendor Line Item Display, Enter Vendor Invoice, Vendor Credit Memo, Vendor Item Line Display, Automatic Payment Transaction, Output Controller Spool Request, Check Register, Reset Cleared Items AP Transactions, Display Check Information a display Vendor, Account receivable, Create Master Data ,Controlling and Treasury</w:t>
      </w:r>
    </w:p>
    <w:p w14:paraId="72A02CE6"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Developed test cases in SAP HCM module like – Benefits, OM-Audit, </w:t>
      </w:r>
      <w:proofErr w:type="spellStart"/>
      <w:r w:rsidRPr="0002680A">
        <w:rPr>
          <w:rFonts w:asciiTheme="minorHAnsi" w:hAnsiTheme="minorHAnsi" w:cstheme="minorHAnsi"/>
          <w:color w:val="000000"/>
          <w:sz w:val="18"/>
          <w:szCs w:val="18"/>
          <w:lang w:val="en-GB"/>
        </w:rPr>
        <w:t>InterfacesandReports</w:t>
      </w:r>
      <w:proofErr w:type="spellEnd"/>
      <w:r w:rsidRPr="0002680A">
        <w:rPr>
          <w:rFonts w:asciiTheme="minorHAnsi" w:hAnsiTheme="minorHAnsi" w:cstheme="minorHAnsi"/>
          <w:color w:val="000000"/>
          <w:sz w:val="18"/>
          <w:szCs w:val="18"/>
          <w:lang w:val="en-GB"/>
        </w:rPr>
        <w:t xml:space="preserve">, </w:t>
      </w:r>
      <w:proofErr w:type="spellStart"/>
      <w:r w:rsidRPr="0002680A">
        <w:rPr>
          <w:rFonts w:asciiTheme="minorHAnsi" w:hAnsiTheme="minorHAnsi" w:cstheme="minorHAnsi"/>
          <w:color w:val="000000"/>
          <w:sz w:val="18"/>
          <w:szCs w:val="18"/>
          <w:lang w:val="en-GB"/>
        </w:rPr>
        <w:t>OrgReclassificationtoPYtoFIN</w:t>
      </w:r>
      <w:proofErr w:type="spellEnd"/>
      <w:r w:rsidRPr="0002680A">
        <w:rPr>
          <w:rFonts w:asciiTheme="minorHAnsi" w:hAnsiTheme="minorHAnsi" w:cstheme="minorHAnsi"/>
          <w:color w:val="000000"/>
          <w:sz w:val="18"/>
          <w:szCs w:val="18"/>
          <w:lang w:val="en-GB"/>
        </w:rPr>
        <w:t xml:space="preserve">, PA- Change in Pay. Change in Position, LO Process-New Hire, Rehire, LOA (Leave of Absence), Terminated – Separated, Payroll and Portal </w:t>
      </w:r>
    </w:p>
    <w:p w14:paraId="494A0317" w14:textId="36845738" w:rsidR="0091670D" w:rsidRPr="0002680A" w:rsidRDefault="0091670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Experienced as a SQL Developer responsible for designing, developing, and maintaining databases and SQL code</w:t>
      </w:r>
    </w:p>
    <w:p w14:paraId="591CB8CE" w14:textId="2C1B50EE" w:rsidR="00D02A54" w:rsidRPr="0002680A" w:rsidRDefault="00D02A54"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Experienced writing SQL queries and performance tuning and test debugging </w:t>
      </w:r>
    </w:p>
    <w:p w14:paraId="38FD669A" w14:textId="7C94633F" w:rsidR="004E1CCD" w:rsidRPr="0002680A" w:rsidRDefault="004E1CCD"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Experienced in Data analysis and reporting.</w:t>
      </w:r>
    </w:p>
    <w:p w14:paraId="05E777E2"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Automate all necessary pre-requisite/pre-test data steps needed to run test scripts independently.</w:t>
      </w:r>
    </w:p>
    <w:p w14:paraId="6811538F" w14:textId="0F33835F" w:rsidR="006B42C9" w:rsidRPr="0002680A" w:rsidRDefault="006B42C9" w:rsidP="00A71378">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Debugging, Review and Results Analysis</w:t>
      </w:r>
    </w:p>
    <w:p w14:paraId="7BBF95E6"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Conduct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certify Database Maintenance periodically.</w:t>
      </w:r>
    </w:p>
    <w:p w14:paraId="7FE6898B"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Conducted POC’s on multiple projects to highlight better performance of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when compare to other tool on integration of multiple applications</w:t>
      </w:r>
    </w:p>
    <w:p w14:paraId="4A379667"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Extensive experience in test management tool using quality </w:t>
      </w:r>
      <w:proofErr w:type="spellStart"/>
      <w:r w:rsidRPr="0002680A">
        <w:rPr>
          <w:rFonts w:asciiTheme="minorHAnsi" w:hAnsiTheme="minorHAnsi" w:cstheme="minorHAnsi"/>
          <w:color w:val="000000"/>
          <w:sz w:val="18"/>
          <w:szCs w:val="18"/>
          <w:lang w:val="en-GB"/>
        </w:rPr>
        <w:t>center</w:t>
      </w:r>
      <w:proofErr w:type="spellEnd"/>
      <w:r w:rsidRPr="0002680A">
        <w:rPr>
          <w:rFonts w:asciiTheme="minorHAnsi" w:hAnsiTheme="minorHAnsi" w:cstheme="minorHAnsi"/>
          <w:color w:val="000000"/>
          <w:sz w:val="18"/>
          <w:szCs w:val="18"/>
          <w:lang w:val="en-GB"/>
        </w:rPr>
        <w:t xml:space="preserve"> 10.0 &amp; HP ALM.</w:t>
      </w:r>
    </w:p>
    <w:p w14:paraId="5191BF77"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Co-ordinate with functional team members to identify the automation test script for validated string, UAT and Regression test cycles. </w:t>
      </w:r>
    </w:p>
    <w:p w14:paraId="5F6B0E19"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Involved in creating components, consolidate the components to build the business process tests and execution of the test scripts.</w:t>
      </w:r>
    </w:p>
    <w:p w14:paraId="2908B511"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Ensure content and structure of all Testing documents / artefacts is documented and maintained. </w:t>
      </w:r>
    </w:p>
    <w:p w14:paraId="4E171ACD"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Participated in document reviews of Functional Specifications, Test Scripts, release notes, upgrade, and installation guides.</w:t>
      </w:r>
    </w:p>
    <w:p w14:paraId="676C0B34"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Perform software testing branching activities for each release cycle</w:t>
      </w:r>
    </w:p>
    <w:p w14:paraId="36F6B6D6"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Involved in preparation of project status reports.</w:t>
      </w:r>
    </w:p>
    <w:p w14:paraId="31D10DA1"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Ensure the timely delivery of different testing milestones. </w:t>
      </w:r>
    </w:p>
    <w:p w14:paraId="3C04A3D1" w14:textId="77777777" w:rsidR="006B42C9" w:rsidRPr="0002680A" w:rsidRDefault="006B42C9" w:rsidP="0091670D">
      <w:pPr>
        <w:numPr>
          <w:ilvl w:val="0"/>
          <w:numId w:val="13"/>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Prepares / updates the metrics dashboard at the end of a phase or at the completion of project</w:t>
      </w:r>
    </w:p>
    <w:p w14:paraId="040BEF46" w14:textId="7E9F15FC" w:rsidR="006B42C9" w:rsidRPr="0002680A" w:rsidRDefault="006B42C9" w:rsidP="00A71378">
      <w:pPr>
        <w:spacing w:after="0" w:line="240" w:lineRule="auto"/>
        <w:ind w:left="720"/>
        <w:jc w:val="both"/>
        <w:rPr>
          <w:rFonts w:asciiTheme="minorHAnsi" w:hAnsiTheme="minorHAnsi" w:cstheme="minorHAnsi"/>
          <w:b/>
          <w:bCs/>
          <w:color w:val="000000"/>
          <w:sz w:val="18"/>
          <w:szCs w:val="18"/>
        </w:rPr>
      </w:pPr>
      <w:r w:rsidRPr="0002680A">
        <w:rPr>
          <w:rFonts w:asciiTheme="minorHAnsi" w:hAnsiTheme="minorHAnsi" w:cstheme="minorHAnsi"/>
          <w:bCs/>
          <w:color w:val="000000"/>
          <w:sz w:val="18"/>
          <w:szCs w:val="18"/>
        </w:rPr>
        <w:t>.</w:t>
      </w:r>
    </w:p>
    <w:p w14:paraId="58E70AA6" w14:textId="432DD5A8"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KPMG, Woodcliff Lake, NJ</w:t>
      </w:r>
      <w:r w:rsidRPr="0002680A">
        <w:rPr>
          <w:rFonts w:asciiTheme="minorHAnsi" w:hAnsiTheme="minorHAnsi" w:cstheme="minorHAnsi"/>
          <w:b/>
          <w:bCs/>
          <w:color w:val="000000"/>
          <w:sz w:val="18"/>
          <w:szCs w:val="18"/>
        </w:rPr>
        <w:tab/>
      </w:r>
      <w:r w:rsidRPr="0002680A">
        <w:rPr>
          <w:rFonts w:asciiTheme="minorHAnsi" w:hAnsiTheme="minorHAnsi" w:cstheme="minorHAnsi"/>
          <w:b/>
          <w:bCs/>
          <w:color w:val="000000"/>
          <w:sz w:val="18"/>
          <w:szCs w:val="18"/>
        </w:rPr>
        <w:tab/>
      </w:r>
      <w:r w:rsidRPr="0002680A">
        <w:rPr>
          <w:rFonts w:asciiTheme="minorHAnsi" w:hAnsiTheme="minorHAnsi" w:cstheme="minorHAnsi"/>
          <w:b/>
          <w:bCs/>
          <w:color w:val="000000"/>
          <w:sz w:val="18"/>
          <w:szCs w:val="18"/>
        </w:rPr>
        <w:tab/>
      </w:r>
      <w:r w:rsidRPr="0002680A">
        <w:rPr>
          <w:rFonts w:asciiTheme="minorHAnsi" w:hAnsiTheme="minorHAnsi" w:cstheme="minorHAnsi"/>
          <w:b/>
          <w:bCs/>
          <w:color w:val="000000"/>
          <w:sz w:val="18"/>
          <w:szCs w:val="18"/>
        </w:rPr>
        <w:tab/>
      </w:r>
      <w:r w:rsidRPr="0002680A">
        <w:rPr>
          <w:rFonts w:asciiTheme="minorHAnsi" w:hAnsiTheme="minorHAnsi" w:cstheme="minorHAnsi"/>
          <w:b/>
          <w:bCs/>
          <w:color w:val="000000"/>
          <w:sz w:val="18"/>
          <w:szCs w:val="18"/>
        </w:rPr>
        <w:tab/>
        <w:t xml:space="preserve">                       </w:t>
      </w:r>
      <w:r w:rsidR="00A71378" w:rsidRPr="0002680A">
        <w:rPr>
          <w:rFonts w:asciiTheme="minorHAnsi" w:hAnsiTheme="minorHAnsi" w:cstheme="minorHAnsi"/>
          <w:b/>
          <w:bCs/>
          <w:color w:val="000000"/>
          <w:sz w:val="18"/>
          <w:szCs w:val="18"/>
        </w:rPr>
        <w:tab/>
      </w:r>
      <w:r w:rsidR="00A71378" w:rsidRPr="0002680A">
        <w:rPr>
          <w:rFonts w:asciiTheme="minorHAnsi" w:hAnsiTheme="minorHAnsi" w:cstheme="minorHAnsi"/>
          <w:b/>
          <w:bCs/>
          <w:color w:val="000000"/>
          <w:sz w:val="18"/>
          <w:szCs w:val="18"/>
        </w:rPr>
        <w:tab/>
      </w:r>
      <w:r w:rsidR="00A71378" w:rsidRPr="0002680A">
        <w:rPr>
          <w:rFonts w:asciiTheme="minorHAnsi" w:hAnsiTheme="minorHAnsi" w:cstheme="minorHAnsi"/>
          <w:b/>
          <w:bCs/>
          <w:color w:val="000000"/>
          <w:sz w:val="18"/>
          <w:szCs w:val="18"/>
        </w:rPr>
        <w:tab/>
      </w:r>
      <w:r w:rsidR="00A71378" w:rsidRPr="0002680A">
        <w:rPr>
          <w:rFonts w:asciiTheme="minorHAnsi" w:hAnsiTheme="minorHAnsi" w:cstheme="minorHAnsi"/>
          <w:b/>
          <w:bCs/>
          <w:color w:val="000000"/>
          <w:sz w:val="18"/>
          <w:szCs w:val="18"/>
        </w:rPr>
        <w:tab/>
        <w:t xml:space="preserve">   </w:t>
      </w:r>
      <w:r w:rsidRPr="0002680A">
        <w:rPr>
          <w:rFonts w:asciiTheme="minorHAnsi" w:hAnsiTheme="minorHAnsi" w:cstheme="minorHAnsi"/>
          <w:b/>
          <w:bCs/>
          <w:color w:val="000000"/>
          <w:sz w:val="18"/>
          <w:szCs w:val="18"/>
        </w:rPr>
        <w:t xml:space="preserve">   </w:t>
      </w:r>
      <w:r w:rsidR="0002680A">
        <w:rPr>
          <w:rFonts w:asciiTheme="minorHAnsi" w:hAnsiTheme="minorHAnsi" w:cstheme="minorHAnsi"/>
          <w:b/>
          <w:bCs/>
          <w:color w:val="000000"/>
          <w:sz w:val="18"/>
          <w:szCs w:val="18"/>
        </w:rPr>
        <w:t xml:space="preserve">     </w:t>
      </w:r>
      <w:r w:rsidRPr="0002680A">
        <w:rPr>
          <w:rFonts w:asciiTheme="minorHAnsi" w:hAnsiTheme="minorHAnsi" w:cstheme="minorHAnsi"/>
          <w:b/>
          <w:bCs/>
          <w:color w:val="000000"/>
          <w:sz w:val="18"/>
          <w:szCs w:val="18"/>
          <w:lang w:val="en-GB"/>
        </w:rPr>
        <w:t>Dec 2012 – Dec 2013</w:t>
      </w:r>
    </w:p>
    <w:p w14:paraId="32906151" w14:textId="4271E926"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SAP Test</w:t>
      </w:r>
      <w:r w:rsidR="009F7299" w:rsidRPr="0002680A">
        <w:rPr>
          <w:rFonts w:asciiTheme="minorHAnsi" w:hAnsiTheme="minorHAnsi" w:cstheme="minorHAnsi"/>
          <w:b/>
          <w:bCs/>
          <w:color w:val="000000"/>
          <w:sz w:val="18"/>
          <w:szCs w:val="18"/>
          <w:lang w:val="en-GB"/>
        </w:rPr>
        <w:t xml:space="preserve"> Automation</w:t>
      </w:r>
      <w:r w:rsidRPr="0002680A">
        <w:rPr>
          <w:rFonts w:asciiTheme="minorHAnsi" w:hAnsiTheme="minorHAnsi" w:cstheme="minorHAnsi"/>
          <w:b/>
          <w:bCs/>
          <w:color w:val="000000"/>
          <w:sz w:val="18"/>
          <w:szCs w:val="18"/>
          <w:lang w:val="en-GB"/>
        </w:rPr>
        <w:t xml:space="preserve"> Lead</w:t>
      </w:r>
    </w:p>
    <w:p w14:paraId="4EC9C161" w14:textId="4643823B" w:rsidR="006B42C9" w:rsidRPr="0002680A" w:rsidRDefault="006B42C9" w:rsidP="006B42C9">
      <w:pPr>
        <w:spacing w:after="0" w:line="240" w:lineRule="auto"/>
        <w:jc w:val="both"/>
        <w:rPr>
          <w:rFonts w:asciiTheme="minorHAnsi" w:hAnsiTheme="minorHAnsi" w:cstheme="minorHAnsi"/>
          <w:b/>
          <w:bCs/>
          <w:color w:val="000000"/>
          <w:sz w:val="18"/>
          <w:szCs w:val="18"/>
        </w:rPr>
      </w:pPr>
      <w:r w:rsidRPr="0002680A">
        <w:rPr>
          <w:rFonts w:asciiTheme="minorHAnsi" w:hAnsiTheme="minorHAnsi" w:cstheme="minorHAnsi"/>
          <w:b/>
          <w:bCs/>
          <w:color w:val="000000"/>
          <w:sz w:val="18"/>
          <w:szCs w:val="18"/>
          <w:lang w:val="en-GB"/>
        </w:rPr>
        <w:t xml:space="preserve">Tool: </w:t>
      </w:r>
      <w:proofErr w:type="spellStart"/>
      <w:r w:rsidRPr="0002680A">
        <w:rPr>
          <w:rFonts w:asciiTheme="minorHAnsi" w:hAnsiTheme="minorHAnsi" w:cstheme="minorHAnsi"/>
          <w:b/>
          <w:bCs/>
          <w:color w:val="000000"/>
          <w:sz w:val="18"/>
          <w:szCs w:val="18"/>
          <w:lang w:val="en-GB"/>
        </w:rPr>
        <w:t>Worksoft</w:t>
      </w:r>
      <w:proofErr w:type="spellEnd"/>
      <w:r w:rsidRPr="0002680A">
        <w:rPr>
          <w:rFonts w:asciiTheme="minorHAnsi" w:hAnsiTheme="minorHAnsi" w:cstheme="minorHAnsi"/>
          <w:b/>
          <w:bCs/>
          <w:color w:val="000000"/>
          <w:sz w:val="18"/>
          <w:szCs w:val="18"/>
          <w:lang w:val="en-GB"/>
        </w:rPr>
        <w:t xml:space="preserve"> Certify</w:t>
      </w:r>
    </w:p>
    <w:p w14:paraId="2D0C8E51"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 xml:space="preserve">Project Title: </w:t>
      </w:r>
      <w:r w:rsidRPr="0002680A">
        <w:rPr>
          <w:rFonts w:asciiTheme="minorHAnsi" w:hAnsiTheme="minorHAnsi" w:cstheme="minorHAnsi"/>
          <w:bCs/>
          <w:color w:val="000000"/>
          <w:sz w:val="18"/>
          <w:szCs w:val="18"/>
          <w:lang w:val="en-GB"/>
        </w:rPr>
        <w:t>NT CIA Data Strategy</w:t>
      </w:r>
    </w:p>
    <w:p w14:paraId="3A6277CE" w14:textId="26E7E1CC"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Cs/>
          <w:color w:val="000000"/>
          <w:sz w:val="18"/>
          <w:szCs w:val="18"/>
          <w:lang w:val="en-GB"/>
        </w:rPr>
        <w:t xml:space="preserve">SAP ECC 6.0, </w:t>
      </w:r>
      <w:r w:rsidR="00732D8E" w:rsidRPr="0002680A">
        <w:rPr>
          <w:rFonts w:asciiTheme="minorHAnsi" w:hAnsiTheme="minorHAnsi" w:cstheme="minorHAnsi"/>
          <w:bCs/>
          <w:color w:val="000000"/>
          <w:sz w:val="18"/>
          <w:szCs w:val="18"/>
          <w:lang w:val="en-GB"/>
        </w:rPr>
        <w:t xml:space="preserve">SQL, </w:t>
      </w:r>
      <w:r w:rsidRPr="0002680A">
        <w:rPr>
          <w:rFonts w:asciiTheme="minorHAnsi" w:hAnsiTheme="minorHAnsi" w:cstheme="minorHAnsi"/>
          <w:bCs/>
          <w:color w:val="000000"/>
          <w:sz w:val="18"/>
          <w:szCs w:val="18"/>
          <w:lang w:val="en-GB"/>
        </w:rPr>
        <w:t>SAP Portal (</w:t>
      </w:r>
      <w:proofErr w:type="spellStart"/>
      <w:r w:rsidRPr="0002680A">
        <w:rPr>
          <w:rFonts w:asciiTheme="minorHAnsi" w:hAnsiTheme="minorHAnsi" w:cstheme="minorHAnsi"/>
          <w:bCs/>
          <w:color w:val="000000"/>
          <w:sz w:val="18"/>
          <w:szCs w:val="18"/>
          <w:lang w:val="en-GB"/>
        </w:rPr>
        <w:t>Webdynpro</w:t>
      </w:r>
      <w:proofErr w:type="spellEnd"/>
      <w:r w:rsidRPr="0002680A">
        <w:rPr>
          <w:rFonts w:asciiTheme="minorHAnsi" w:hAnsiTheme="minorHAnsi" w:cstheme="minorHAnsi"/>
          <w:bCs/>
          <w:color w:val="000000"/>
          <w:sz w:val="18"/>
          <w:szCs w:val="18"/>
          <w:lang w:val="en-GB"/>
        </w:rPr>
        <w:t>), Web Apps (HTML, .NET), Mobile Apps (iOS, Android, Blackberry, and Windows), SQL Server 2008, WORKSOFT CERTIFY 8.9, Perfecto Mobile and HP ALM 11.</w:t>
      </w:r>
      <w:r w:rsidRPr="0002680A">
        <w:rPr>
          <w:rFonts w:asciiTheme="minorHAnsi" w:hAnsiTheme="minorHAnsi" w:cstheme="minorHAnsi"/>
          <w:color w:val="000000"/>
          <w:sz w:val="18"/>
          <w:szCs w:val="18"/>
          <w:lang w:val="en-GB"/>
        </w:rPr>
        <w:t>0</w:t>
      </w:r>
    </w:p>
    <w:p w14:paraId="46F0C323" w14:textId="62AC1499"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color w:val="000000"/>
          <w:sz w:val="18"/>
          <w:szCs w:val="18"/>
          <w:lang w:val="en-GB"/>
        </w:rPr>
        <w:t xml:space="preserve">Description: </w:t>
      </w:r>
      <w:r w:rsidRPr="0002680A">
        <w:rPr>
          <w:rFonts w:asciiTheme="minorHAnsi" w:hAnsiTheme="minorHAnsi" w:cstheme="minorHAnsi"/>
          <w:color w:val="000000"/>
          <w:sz w:val="18"/>
          <w:szCs w:val="18"/>
          <w:lang w:val="en-GB"/>
        </w:rPr>
        <w:t xml:space="preserve">KPMG is a global network of professional firms providing Audit, Tax, and Advisory services. The project is to develop TCOE (Test </w:t>
      </w:r>
      <w:proofErr w:type="spellStart"/>
      <w:r w:rsidRPr="0002680A">
        <w:rPr>
          <w:rFonts w:asciiTheme="minorHAnsi" w:hAnsiTheme="minorHAnsi" w:cstheme="minorHAnsi"/>
          <w:color w:val="000000"/>
          <w:sz w:val="18"/>
          <w:szCs w:val="18"/>
          <w:lang w:val="en-GB"/>
        </w:rPr>
        <w:t>center</w:t>
      </w:r>
      <w:proofErr w:type="spellEnd"/>
      <w:r w:rsidRPr="0002680A">
        <w:rPr>
          <w:rFonts w:asciiTheme="minorHAnsi" w:hAnsiTheme="minorHAnsi" w:cstheme="minorHAnsi"/>
          <w:color w:val="000000"/>
          <w:sz w:val="18"/>
          <w:szCs w:val="18"/>
          <w:lang w:val="en-GB"/>
        </w:rPr>
        <w:t xml:space="preserve"> of excellence) to fulfil various test needs (functional, Security, Reports, Transactional Data Creation) at global and regional levels of KPMG Global.</w:t>
      </w:r>
    </w:p>
    <w:p w14:paraId="1D7ADFD2" w14:textId="77777777"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color w:val="000000"/>
          <w:sz w:val="18"/>
          <w:szCs w:val="18"/>
          <w:lang w:val="en-GB"/>
        </w:rPr>
        <w:t>Responsibilities:</w:t>
      </w:r>
    </w:p>
    <w:p w14:paraId="0DE9476B"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bookmarkStart w:id="0" w:name="more"/>
      <w:bookmarkEnd w:id="0"/>
      <w:r w:rsidRPr="0002680A">
        <w:rPr>
          <w:rFonts w:asciiTheme="minorHAnsi" w:hAnsiTheme="minorHAnsi" w:cstheme="minorHAnsi"/>
          <w:color w:val="000000"/>
          <w:sz w:val="18"/>
          <w:szCs w:val="18"/>
          <w:lang w:val="en-GB"/>
        </w:rPr>
        <w:t>Develop the test plan for the tasks, dependencies and participants required to mitigate the risks to system quality and obtain stakeholder support for this plan</w:t>
      </w:r>
    </w:p>
    <w:p w14:paraId="49659C54"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Meticulous Status reporting and issue management</w:t>
      </w:r>
    </w:p>
    <w:p w14:paraId="5A2B0ECB"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Hands-on Test development and Execution</w:t>
      </w:r>
    </w:p>
    <w:p w14:paraId="40E35824"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Expertise in the review of, Test Scenarios, Test Cases, Test Metrics, and Traceability Matrix based on the business requirements.</w:t>
      </w:r>
    </w:p>
    <w:p w14:paraId="6CB9211C"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Setup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environment (Certify, SQL Database, Certify &amp; HP QC integration, Test Execute, Impact)</w:t>
      </w:r>
    </w:p>
    <w:p w14:paraId="79EA9DC2" w14:textId="77777777" w:rsidR="0091670D" w:rsidRPr="0002680A" w:rsidRDefault="0091670D" w:rsidP="0091670D">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Experienced as a SQL Developer responsible for designing, developing, and maintaining databases and SQL code</w:t>
      </w:r>
    </w:p>
    <w:p w14:paraId="15382CAE"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Prepare Test automation scope, strategy, and plan.</w:t>
      </w:r>
    </w:p>
    <w:p w14:paraId="2716CC48" w14:textId="1877FE90"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Develop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w:t>
      </w:r>
      <w:r w:rsidR="00FD140B" w:rsidRPr="0002680A">
        <w:rPr>
          <w:rFonts w:asciiTheme="minorHAnsi" w:hAnsiTheme="minorHAnsi" w:cstheme="minorHAnsi"/>
          <w:color w:val="000000"/>
          <w:sz w:val="18"/>
          <w:szCs w:val="18"/>
          <w:lang w:val="en-GB"/>
        </w:rPr>
        <w:t>framework</w:t>
      </w:r>
    </w:p>
    <w:p w14:paraId="30A79B0F"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Team building (identifying resources and training)</w:t>
      </w:r>
    </w:p>
    <w:p w14:paraId="28F44B11"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Setup Standard process and procedures and guidelines for Automation testing by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certify and QC.</w:t>
      </w:r>
    </w:p>
    <w:p w14:paraId="3EF0A2FE"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Develop scripts (processes) against manual test cases in Quality </w:t>
      </w:r>
      <w:proofErr w:type="spellStart"/>
      <w:r w:rsidRPr="0002680A">
        <w:rPr>
          <w:rFonts w:asciiTheme="minorHAnsi" w:hAnsiTheme="minorHAnsi" w:cstheme="minorHAnsi"/>
          <w:color w:val="000000"/>
          <w:sz w:val="18"/>
          <w:szCs w:val="18"/>
          <w:lang w:val="en-GB"/>
        </w:rPr>
        <w:t>Center</w:t>
      </w:r>
      <w:proofErr w:type="spellEnd"/>
      <w:r w:rsidRPr="0002680A">
        <w:rPr>
          <w:rFonts w:asciiTheme="minorHAnsi" w:hAnsiTheme="minorHAnsi" w:cstheme="minorHAnsi"/>
          <w:color w:val="000000"/>
          <w:sz w:val="18"/>
          <w:szCs w:val="18"/>
          <w:lang w:val="en-GB"/>
        </w:rPr>
        <w:t>, functional consultant’s walkthrough’s &amp; our own identified test flows which add value to the client business.</w:t>
      </w:r>
    </w:p>
    <w:p w14:paraId="30A9BF9E"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Develop scripts as per the guidelines defined.</w:t>
      </w:r>
    </w:p>
    <w:p w14:paraId="7B28E5F7"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Update the script development status in QC against manual test cases and maintain the comments in comments section if there is any issue with that test flow.</w:t>
      </w:r>
    </w:p>
    <w:p w14:paraId="6B0B1F34"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Execute the scripts in manual way/automatic way (lights out testing) using test execute with scheduler based on requirement (example: daily or weekly basis…etc) </w:t>
      </w:r>
    </w:p>
    <w:p w14:paraId="24B8EC14"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Debug, Review and analyse the results.</w:t>
      </w:r>
    </w:p>
    <w:p w14:paraId="65457B2D"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Conduct regular peer reviews to check the quality of the scripts developed by team and suggest the changes wherever required from attributes section in scripts. This process helps to see review history and comments whenever required and avoid maintaining review metrics separately. </w:t>
      </w:r>
    </w:p>
    <w:p w14:paraId="35936B3A"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Supervise the team work and help them to fix their unresolvable issues if any.</w:t>
      </w:r>
    </w:p>
    <w:p w14:paraId="73856FE7"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Co-ordinate with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support team for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related issues.</w:t>
      </w:r>
    </w:p>
    <w:p w14:paraId="6122D6F8"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Organize and host the team meetings with project management</w:t>
      </w:r>
    </w:p>
    <w:p w14:paraId="109DD139"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lastRenderedPageBreak/>
        <w:t>Participate in various project meetings.</w:t>
      </w:r>
    </w:p>
    <w:p w14:paraId="1170251E"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Conduct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certify Database Maintenance periodically.</w:t>
      </w:r>
    </w:p>
    <w:p w14:paraId="164CA639"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Track the script development status and Defects status from QC</w:t>
      </w:r>
    </w:p>
    <w:p w14:paraId="1591A6A3" w14:textId="77777777" w:rsidR="006B42C9" w:rsidRPr="0002680A" w:rsidRDefault="006B42C9" w:rsidP="006B42C9">
      <w:pPr>
        <w:numPr>
          <w:ilvl w:val="0"/>
          <w:numId w:val="12"/>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Prepare training documents for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Certify.</w:t>
      </w:r>
    </w:p>
    <w:p w14:paraId="369105B4" w14:textId="77777777" w:rsidR="00ED4EC0" w:rsidRPr="0002680A" w:rsidRDefault="00ED4EC0" w:rsidP="006B42C9">
      <w:pPr>
        <w:spacing w:after="0" w:line="240" w:lineRule="auto"/>
        <w:jc w:val="both"/>
        <w:rPr>
          <w:rFonts w:asciiTheme="minorHAnsi" w:hAnsiTheme="minorHAnsi" w:cstheme="minorHAnsi"/>
          <w:color w:val="000000"/>
          <w:sz w:val="18"/>
          <w:szCs w:val="18"/>
          <w:lang w:val="en-GB"/>
        </w:rPr>
      </w:pPr>
    </w:p>
    <w:p w14:paraId="4AC3542E" w14:textId="36F4386B"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Morgan Stanley, New York, USA</w:t>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t xml:space="preserve">                                               </w:t>
      </w:r>
      <w:r w:rsidR="00A71378" w:rsidRPr="0002680A">
        <w:rPr>
          <w:rFonts w:asciiTheme="minorHAnsi" w:hAnsiTheme="minorHAnsi" w:cstheme="minorHAnsi"/>
          <w:b/>
          <w:bCs/>
          <w:color w:val="000000"/>
          <w:sz w:val="18"/>
          <w:szCs w:val="18"/>
          <w:lang w:val="en-GB"/>
        </w:rPr>
        <w:tab/>
      </w:r>
      <w:r w:rsidR="00A71378" w:rsidRPr="0002680A">
        <w:rPr>
          <w:rFonts w:asciiTheme="minorHAnsi" w:hAnsiTheme="minorHAnsi" w:cstheme="minorHAnsi"/>
          <w:b/>
          <w:bCs/>
          <w:color w:val="000000"/>
          <w:sz w:val="18"/>
          <w:szCs w:val="18"/>
          <w:lang w:val="en-GB"/>
        </w:rPr>
        <w:tab/>
      </w:r>
      <w:r w:rsidR="00A71378" w:rsidRPr="0002680A">
        <w:rPr>
          <w:rFonts w:asciiTheme="minorHAnsi" w:hAnsiTheme="minorHAnsi" w:cstheme="minorHAnsi"/>
          <w:b/>
          <w:bCs/>
          <w:color w:val="000000"/>
          <w:sz w:val="18"/>
          <w:szCs w:val="18"/>
          <w:lang w:val="en-GB"/>
        </w:rPr>
        <w:tab/>
      </w:r>
      <w:r w:rsidR="00A71378" w:rsidRPr="0002680A">
        <w:rPr>
          <w:rFonts w:asciiTheme="minorHAnsi" w:hAnsiTheme="minorHAnsi" w:cstheme="minorHAnsi"/>
          <w:b/>
          <w:bCs/>
          <w:color w:val="000000"/>
          <w:sz w:val="18"/>
          <w:szCs w:val="18"/>
          <w:lang w:val="en-GB"/>
        </w:rPr>
        <w:tab/>
        <w:t xml:space="preserve">                   </w:t>
      </w:r>
      <w:r w:rsidRPr="0002680A">
        <w:rPr>
          <w:rFonts w:asciiTheme="minorHAnsi" w:hAnsiTheme="minorHAnsi" w:cstheme="minorHAnsi"/>
          <w:b/>
          <w:bCs/>
          <w:color w:val="000000"/>
          <w:sz w:val="18"/>
          <w:szCs w:val="18"/>
          <w:lang w:val="en-GB"/>
        </w:rPr>
        <w:t xml:space="preserve">  </w:t>
      </w:r>
      <w:r w:rsid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 xml:space="preserve"> Sep 2011 –</w:t>
      </w:r>
      <w:r w:rsidR="00A71378"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Nov 2012</w:t>
      </w:r>
    </w:p>
    <w:p w14:paraId="42814818"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Test Lead\Manager</w:t>
      </w:r>
    </w:p>
    <w:p w14:paraId="4401827D" w14:textId="3CE21F90"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Tool: Selenium2.0</w:t>
      </w:r>
    </w:p>
    <w:p w14:paraId="08F7DF70"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Project</w:t>
      </w:r>
      <w:r w:rsidRPr="0002680A">
        <w:rPr>
          <w:rFonts w:asciiTheme="minorHAnsi" w:hAnsiTheme="minorHAnsi" w:cstheme="minorHAnsi"/>
          <w:b/>
          <w:color w:val="000000"/>
          <w:sz w:val="18"/>
          <w:szCs w:val="18"/>
          <w:lang w:val="en-GB"/>
        </w:rPr>
        <w:t>:</w:t>
      </w:r>
      <w:r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Cs/>
          <w:color w:val="000000"/>
          <w:sz w:val="18"/>
          <w:szCs w:val="18"/>
          <w:lang w:val="en-GB"/>
        </w:rPr>
        <w:t xml:space="preserve">Method Research2.0 </w:t>
      </w:r>
    </w:p>
    <w:p w14:paraId="4091DE82" w14:textId="1F23EF84"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Tool: Selenium2.0, Content Management System</w:t>
      </w:r>
    </w:p>
    <w:p w14:paraId="3711F3A6"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 xml:space="preserve">Description: </w:t>
      </w:r>
      <w:r w:rsidRPr="0002680A">
        <w:rPr>
          <w:rFonts w:asciiTheme="minorHAnsi" w:hAnsiTheme="minorHAnsi" w:cstheme="minorHAnsi"/>
          <w:color w:val="000000"/>
          <w:sz w:val="18"/>
          <w:szCs w:val="18"/>
          <w:lang w:val="en-GB"/>
        </w:rPr>
        <w:t xml:space="preserve">Morgan Stanley provides Research &amp; Analysis reports based on </w:t>
      </w:r>
      <w:r w:rsidRPr="0002680A">
        <w:rPr>
          <w:rFonts w:asciiTheme="minorHAnsi" w:hAnsiTheme="minorHAnsi" w:cstheme="minorHAnsi"/>
          <w:b/>
          <w:color w:val="000000"/>
          <w:sz w:val="18"/>
          <w:szCs w:val="18"/>
          <w:lang w:val="en-GB"/>
        </w:rPr>
        <w:t>wealth management, portfolio management reports</w:t>
      </w:r>
      <w:r w:rsidRPr="0002680A">
        <w:rPr>
          <w:rFonts w:asciiTheme="minorHAnsi" w:hAnsiTheme="minorHAnsi" w:cstheme="minorHAnsi"/>
          <w:color w:val="000000"/>
          <w:sz w:val="18"/>
          <w:szCs w:val="18"/>
          <w:lang w:val="en-GB"/>
        </w:rPr>
        <w:t xml:space="preserve">, holding reports, gain or loss reports (realized and unrealized gain or loss), asset allocation report and transaction reports of Investors/Customers / Employees/Stakeholders using Content Management tool. Currently a tool called Legacy Authoring is being used to generate Research/Analyst reports. These reports are uploaded into Content Management System (CMS) called Documentum for workflow process. Morgan Stanley replaced existing Documentum with new application - Method. Phase wise migration from legacy CMS to Method provides customer product Information with related business data for the users. </w:t>
      </w:r>
    </w:p>
    <w:p w14:paraId="46BCF9A7"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p>
    <w:p w14:paraId="12BD5AE9" w14:textId="77777777" w:rsidR="00A71378" w:rsidRPr="0002680A" w:rsidRDefault="00A71378" w:rsidP="006B42C9">
      <w:pPr>
        <w:spacing w:after="0" w:line="240" w:lineRule="auto"/>
        <w:jc w:val="both"/>
        <w:rPr>
          <w:rFonts w:asciiTheme="minorHAnsi" w:hAnsiTheme="minorHAnsi" w:cstheme="minorHAnsi"/>
          <w:b/>
          <w:color w:val="000000"/>
          <w:sz w:val="18"/>
          <w:szCs w:val="18"/>
          <w:lang w:val="en-GB"/>
        </w:rPr>
      </w:pPr>
    </w:p>
    <w:p w14:paraId="5AC2470B" w14:textId="21B75ED2"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color w:val="000000"/>
          <w:sz w:val="18"/>
          <w:szCs w:val="18"/>
          <w:lang w:val="en-GB"/>
        </w:rPr>
        <w:t>Responsibilities:</w:t>
      </w:r>
    </w:p>
    <w:p w14:paraId="6A2C66DB" w14:textId="77777777" w:rsidR="006B42C9" w:rsidRPr="0002680A" w:rsidRDefault="006B42C9" w:rsidP="006B42C9">
      <w:pPr>
        <w:numPr>
          <w:ilvl w:val="0"/>
          <w:numId w:val="16"/>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Completely owning the responsibility of team and delivery from offshore.</w:t>
      </w:r>
    </w:p>
    <w:p w14:paraId="4472D50C" w14:textId="77777777" w:rsidR="006B42C9" w:rsidRPr="0002680A" w:rsidRDefault="006B42C9" w:rsidP="006B42C9">
      <w:pPr>
        <w:numPr>
          <w:ilvl w:val="0"/>
          <w:numId w:val="16"/>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Preparation and Customization of dashboards using the workflow editor</w:t>
      </w:r>
    </w:p>
    <w:p w14:paraId="04640002" w14:textId="77777777" w:rsidR="006B42C9" w:rsidRPr="0002680A" w:rsidRDefault="006B42C9" w:rsidP="006B42C9">
      <w:pPr>
        <w:numPr>
          <w:ilvl w:val="0"/>
          <w:numId w:val="16"/>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Preparation of Coding Standards document.</w:t>
      </w:r>
    </w:p>
    <w:p w14:paraId="0B610D9E" w14:textId="77777777" w:rsidR="006B42C9" w:rsidRPr="0002680A" w:rsidRDefault="006B42C9" w:rsidP="006B42C9">
      <w:pPr>
        <w:numPr>
          <w:ilvl w:val="0"/>
          <w:numId w:val="16"/>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Identification of critical business scenario related to reports.</w:t>
      </w:r>
    </w:p>
    <w:p w14:paraId="2554256A" w14:textId="77777777" w:rsidR="006B42C9" w:rsidRPr="0002680A" w:rsidRDefault="006B42C9" w:rsidP="006B42C9">
      <w:pPr>
        <w:numPr>
          <w:ilvl w:val="0"/>
          <w:numId w:val="16"/>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Preparing the manual test scenarios and test cases </w:t>
      </w:r>
    </w:p>
    <w:p w14:paraId="282C2422" w14:textId="77777777" w:rsidR="006B42C9" w:rsidRPr="0002680A" w:rsidRDefault="006B42C9" w:rsidP="006B42C9">
      <w:pPr>
        <w:numPr>
          <w:ilvl w:val="0"/>
          <w:numId w:val="16"/>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Perform software testing branching activities for each release cycle</w:t>
      </w:r>
    </w:p>
    <w:p w14:paraId="4072F0E9" w14:textId="77777777" w:rsidR="006B42C9" w:rsidRPr="0002680A" w:rsidRDefault="006B42C9" w:rsidP="006B42C9">
      <w:pPr>
        <w:numPr>
          <w:ilvl w:val="0"/>
          <w:numId w:val="16"/>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Review the Manual test cases and Test Scenarios. </w:t>
      </w:r>
    </w:p>
    <w:p w14:paraId="1490FC34" w14:textId="77777777" w:rsidR="006B42C9" w:rsidRPr="0002680A" w:rsidRDefault="006B42C9" w:rsidP="00A71378">
      <w:pPr>
        <w:numPr>
          <w:ilvl w:val="0"/>
          <w:numId w:val="16"/>
        </w:numPr>
        <w:spacing w:after="0" w:line="240" w:lineRule="auto"/>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Updating the migration of Automation scripts for application using QTP 10.0 and Selenium tools</w:t>
      </w:r>
    </w:p>
    <w:p w14:paraId="19281D67" w14:textId="6293FF0A" w:rsidR="006B42C9" w:rsidRPr="0002680A" w:rsidRDefault="006B42C9" w:rsidP="00A71378">
      <w:pPr>
        <w:numPr>
          <w:ilvl w:val="0"/>
          <w:numId w:val="16"/>
        </w:numPr>
        <w:spacing w:after="0" w:line="240" w:lineRule="auto"/>
        <w:rPr>
          <w:rFonts w:asciiTheme="minorHAnsi" w:hAnsiTheme="minorHAnsi" w:cstheme="minorHAnsi"/>
          <w:bCs/>
          <w:color w:val="000000"/>
          <w:sz w:val="18"/>
          <w:szCs w:val="18"/>
        </w:rPr>
      </w:pPr>
      <w:r w:rsidRPr="0002680A">
        <w:rPr>
          <w:rFonts w:asciiTheme="minorHAnsi" w:hAnsiTheme="minorHAnsi" w:cstheme="minorHAnsi"/>
          <w:color w:val="000000"/>
          <w:sz w:val="18"/>
          <w:szCs w:val="18"/>
        </w:rPr>
        <w:t>Involved using Selenium WebDriver API and access many methods to generate events</w:t>
      </w:r>
      <w:r w:rsidR="00A71378" w:rsidRPr="0002680A">
        <w:rPr>
          <w:rFonts w:asciiTheme="minorHAnsi" w:hAnsiTheme="minorHAnsi" w:cstheme="minorHAnsi"/>
          <w:color w:val="000000"/>
          <w:sz w:val="18"/>
          <w:szCs w:val="18"/>
        </w:rPr>
        <w:t xml:space="preserve"> </w:t>
      </w:r>
      <w:r w:rsidRPr="0002680A">
        <w:rPr>
          <w:rFonts w:asciiTheme="minorHAnsi" w:hAnsiTheme="minorHAnsi" w:cstheme="minorHAnsi"/>
          <w:color w:val="000000"/>
          <w:sz w:val="18"/>
          <w:szCs w:val="18"/>
        </w:rPr>
        <w:t>like browser navigation, send keys and finding the elements in webpage</w:t>
      </w:r>
    </w:p>
    <w:p w14:paraId="32FCA8F9" w14:textId="77777777" w:rsidR="006B42C9" w:rsidRPr="0002680A" w:rsidRDefault="006B42C9" w:rsidP="006B42C9">
      <w:pPr>
        <w:numPr>
          <w:ilvl w:val="0"/>
          <w:numId w:val="16"/>
        </w:numPr>
        <w:spacing w:after="0" w:line="240" w:lineRule="auto"/>
        <w:jc w:val="both"/>
        <w:rPr>
          <w:rFonts w:asciiTheme="minorHAnsi" w:hAnsiTheme="minorHAnsi" w:cstheme="minorHAnsi"/>
          <w:bCs/>
          <w:color w:val="000000"/>
          <w:sz w:val="18"/>
          <w:szCs w:val="18"/>
        </w:rPr>
      </w:pPr>
      <w:r w:rsidRPr="0002680A">
        <w:rPr>
          <w:rFonts w:asciiTheme="minorHAnsi" w:hAnsiTheme="minorHAnsi" w:cstheme="minorHAnsi"/>
          <w:bCs/>
          <w:color w:val="000000"/>
          <w:sz w:val="18"/>
          <w:szCs w:val="18"/>
        </w:rPr>
        <w:t>Prepared Test Automation framework using selenium 2.0 and JUnit.</w:t>
      </w:r>
    </w:p>
    <w:p w14:paraId="21EB26E9" w14:textId="77777777" w:rsidR="006B42C9" w:rsidRPr="0002680A" w:rsidRDefault="006B42C9" w:rsidP="006B42C9">
      <w:pPr>
        <w:numPr>
          <w:ilvl w:val="0"/>
          <w:numId w:val="16"/>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Cs/>
          <w:color w:val="000000"/>
          <w:sz w:val="18"/>
          <w:szCs w:val="18"/>
          <w:lang w:val="en-GB"/>
        </w:rPr>
        <w:t>Created selenium 2.0 scripts in Java for Regression, GUI, Integration &amp; Database testing</w:t>
      </w:r>
    </w:p>
    <w:p w14:paraId="4E64F843" w14:textId="77777777" w:rsidR="006B42C9" w:rsidRPr="0002680A" w:rsidRDefault="006B42C9" w:rsidP="006B42C9">
      <w:pPr>
        <w:numPr>
          <w:ilvl w:val="0"/>
          <w:numId w:val="16"/>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Defect Tracking and Test Management in Quality Centre</w:t>
      </w:r>
    </w:p>
    <w:p w14:paraId="129512A9" w14:textId="77777777" w:rsidR="006B42C9" w:rsidRPr="0002680A" w:rsidRDefault="006B42C9" w:rsidP="006B42C9">
      <w:pPr>
        <w:numPr>
          <w:ilvl w:val="0"/>
          <w:numId w:val="16"/>
        </w:num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color w:val="000000"/>
          <w:sz w:val="18"/>
          <w:szCs w:val="18"/>
          <w:lang w:val="en-GB"/>
        </w:rPr>
        <w:t>Tracking the activities of the team and timely update to avoid SLA slippage</w:t>
      </w:r>
    </w:p>
    <w:p w14:paraId="7BF99B95"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p>
    <w:p w14:paraId="31D29A31" w14:textId="34A6E4FC"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BORAL LTD, Sydney, Australia</w:t>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t xml:space="preserve">                      </w:t>
      </w:r>
      <w:r w:rsidR="00A71378" w:rsidRPr="0002680A">
        <w:rPr>
          <w:rFonts w:asciiTheme="minorHAnsi" w:hAnsiTheme="minorHAnsi" w:cstheme="minorHAnsi"/>
          <w:b/>
          <w:bCs/>
          <w:color w:val="000000"/>
          <w:sz w:val="18"/>
          <w:szCs w:val="18"/>
          <w:lang w:val="en-GB"/>
        </w:rPr>
        <w:tab/>
      </w:r>
      <w:r w:rsidR="00A71378" w:rsidRPr="0002680A">
        <w:rPr>
          <w:rFonts w:asciiTheme="minorHAnsi" w:hAnsiTheme="minorHAnsi" w:cstheme="minorHAnsi"/>
          <w:b/>
          <w:bCs/>
          <w:color w:val="000000"/>
          <w:sz w:val="18"/>
          <w:szCs w:val="18"/>
          <w:lang w:val="en-GB"/>
        </w:rPr>
        <w:tab/>
      </w:r>
      <w:r w:rsidR="00A71378" w:rsidRPr="0002680A">
        <w:rPr>
          <w:rFonts w:asciiTheme="minorHAnsi" w:hAnsiTheme="minorHAnsi" w:cstheme="minorHAnsi"/>
          <w:b/>
          <w:bCs/>
          <w:color w:val="000000"/>
          <w:sz w:val="18"/>
          <w:szCs w:val="18"/>
          <w:lang w:val="en-GB"/>
        </w:rPr>
        <w:tab/>
        <w:t xml:space="preserve">    </w:t>
      </w:r>
      <w:r w:rsidRPr="0002680A">
        <w:rPr>
          <w:rFonts w:asciiTheme="minorHAnsi" w:hAnsiTheme="minorHAnsi" w:cstheme="minorHAnsi"/>
          <w:b/>
          <w:bCs/>
          <w:color w:val="000000"/>
          <w:sz w:val="18"/>
          <w:szCs w:val="18"/>
          <w:lang w:val="en-GB"/>
        </w:rPr>
        <w:t xml:space="preserve"> </w:t>
      </w:r>
      <w:r w:rsid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May 2011 –</w:t>
      </w:r>
      <w:r w:rsidR="00A71378"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Sep 2011</w:t>
      </w:r>
    </w:p>
    <w:p w14:paraId="77721566"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Test Lead\Manager</w:t>
      </w:r>
    </w:p>
    <w:p w14:paraId="55DC056A" w14:textId="05554E1A"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 xml:space="preserve">Tool: </w:t>
      </w:r>
      <w:r w:rsidRPr="0002680A">
        <w:rPr>
          <w:rFonts w:asciiTheme="minorHAnsi" w:hAnsiTheme="minorHAnsi" w:cstheme="minorHAnsi"/>
          <w:color w:val="000000"/>
          <w:sz w:val="18"/>
          <w:szCs w:val="18"/>
          <w:lang w:val="en-GB"/>
        </w:rPr>
        <w:t xml:space="preserve">QTP, HPQC, </w:t>
      </w:r>
    </w:p>
    <w:p w14:paraId="4BFD6B59" w14:textId="34A1EA6D"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Project</w:t>
      </w:r>
      <w:r w:rsidRPr="0002680A">
        <w:rPr>
          <w:rFonts w:asciiTheme="minorHAnsi" w:hAnsiTheme="minorHAnsi" w:cstheme="minorHAnsi"/>
          <w:b/>
          <w:color w:val="000000"/>
          <w:sz w:val="18"/>
          <w:szCs w:val="18"/>
          <w:lang w:val="en-GB"/>
        </w:rPr>
        <w:t>:</w:t>
      </w:r>
      <w:r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Cs/>
          <w:color w:val="000000"/>
          <w:sz w:val="18"/>
          <w:szCs w:val="18"/>
          <w:lang w:val="en-GB"/>
        </w:rPr>
        <w:t>BORAL Automation</w:t>
      </w:r>
    </w:p>
    <w:p w14:paraId="540C25A6" w14:textId="77777777"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bCs/>
          <w:color w:val="000000"/>
          <w:sz w:val="18"/>
          <w:szCs w:val="18"/>
          <w:lang w:val="en-GB"/>
        </w:rPr>
        <w:t xml:space="preserve">Description: </w:t>
      </w:r>
      <w:r w:rsidRPr="0002680A">
        <w:rPr>
          <w:rFonts w:asciiTheme="minorHAnsi" w:hAnsiTheme="minorHAnsi" w:cstheme="minorHAnsi"/>
          <w:color w:val="000000"/>
          <w:sz w:val="18"/>
          <w:szCs w:val="18"/>
          <w:lang w:val="en-GB"/>
        </w:rPr>
        <w:t>BORAL is a construction related company and it is in the process of upgrading Oracle Application from version 12.0.4 to 12.1.3, Oracle DB from 10g to 11g and changing the operating system from AIX to EXADATA. BORAL has decided to build an automated regression test suite for all the identified high criticality test cases covering the functionality of basic modules like P2P, Project Accounting, Property management, Purchase to Maintain, Vendor Maintenance, Quote to Cash, Make to Inventory and Inventory Management for automation.</w:t>
      </w:r>
    </w:p>
    <w:p w14:paraId="710D35DB" w14:textId="77777777"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POLARIS developed the automated test suite with ability to regression test sub-processes and end-to-end business processes. Creation of end-to-end business process automation scripts for the test cases identified by BORAL using HP Quality Centre 10.0, BPT and QTP 10.0…</w:t>
      </w:r>
    </w:p>
    <w:p w14:paraId="54F5E45D" w14:textId="337E4329"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A maximum of 392-unit test cases will be considered for end-to-end business process scripts automation with 80 business flow scenarios automation.</w:t>
      </w:r>
    </w:p>
    <w:p w14:paraId="43203C27" w14:textId="77777777" w:rsidR="0002680A" w:rsidRDefault="0002680A" w:rsidP="006B42C9">
      <w:pPr>
        <w:spacing w:after="0" w:line="240" w:lineRule="auto"/>
        <w:jc w:val="both"/>
        <w:rPr>
          <w:rFonts w:asciiTheme="minorHAnsi" w:hAnsiTheme="minorHAnsi" w:cstheme="minorHAnsi"/>
          <w:b/>
          <w:color w:val="000000"/>
          <w:sz w:val="18"/>
          <w:szCs w:val="18"/>
          <w:lang w:val="en-GB"/>
        </w:rPr>
      </w:pPr>
    </w:p>
    <w:p w14:paraId="7846A830" w14:textId="2724A024"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color w:val="000000"/>
          <w:sz w:val="18"/>
          <w:szCs w:val="18"/>
          <w:lang w:val="en-GB"/>
        </w:rPr>
        <w:t>Responsibilities:</w:t>
      </w:r>
    </w:p>
    <w:p w14:paraId="49AF2290"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Completely owning the responsibility of team and delivery from offshore.</w:t>
      </w:r>
    </w:p>
    <w:p w14:paraId="5ECDC228"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Customization of HP QC as per the project and business needs</w:t>
      </w:r>
    </w:p>
    <w:p w14:paraId="169E5C30"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Preparing the dashboard report using HPQC</w:t>
      </w:r>
    </w:p>
    <w:p w14:paraId="5443673E"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Preparing the Macros to generate the status report from HPQC</w:t>
      </w:r>
    </w:p>
    <w:p w14:paraId="38DC8C24"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Preparation and Customization of dashboards using the workflow editor</w:t>
      </w:r>
    </w:p>
    <w:p w14:paraId="7FF91A04"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Conducting bi-monthly Audits for different projects and inform the senior management for any NC's</w:t>
      </w:r>
    </w:p>
    <w:p w14:paraId="1267FC99"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Creation of Projects/Domains and Users and assigning them to the projects after the FNFG committee approval within the SLA's defined</w:t>
      </w:r>
    </w:p>
    <w:p w14:paraId="3A5237D9"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Responsible of preparation and review of test Scenarios &amp; test Cases</w:t>
      </w:r>
    </w:p>
    <w:p w14:paraId="7F35577F"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Automated all test scenarios which is developed in QTP to migrate to </w:t>
      </w:r>
      <w:proofErr w:type="spellStart"/>
      <w:r w:rsidRPr="0002680A">
        <w:rPr>
          <w:rFonts w:asciiTheme="minorHAnsi" w:hAnsiTheme="minorHAnsi" w:cstheme="minorHAnsi"/>
          <w:color w:val="000000"/>
          <w:sz w:val="18"/>
          <w:szCs w:val="18"/>
          <w:lang w:val="en-GB"/>
        </w:rPr>
        <w:t>Worksoft</w:t>
      </w:r>
      <w:proofErr w:type="spellEnd"/>
      <w:r w:rsidRPr="0002680A">
        <w:rPr>
          <w:rFonts w:asciiTheme="minorHAnsi" w:hAnsiTheme="minorHAnsi" w:cstheme="minorHAnsi"/>
          <w:color w:val="000000"/>
          <w:sz w:val="18"/>
          <w:szCs w:val="18"/>
          <w:lang w:val="en-GB"/>
        </w:rPr>
        <w:t xml:space="preserve"> tool</w:t>
      </w:r>
    </w:p>
    <w:p w14:paraId="3C6A90E8"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Cross project customization using the template for project creation.</w:t>
      </w:r>
    </w:p>
    <w:p w14:paraId="5F45F22A"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Tracking the activities of the team and timely update to avoid SLA slippage</w:t>
      </w:r>
    </w:p>
    <w:p w14:paraId="196825F4" w14:textId="77777777" w:rsidR="006B42C9" w:rsidRPr="0002680A" w:rsidRDefault="006B42C9" w:rsidP="006B42C9">
      <w:pPr>
        <w:numPr>
          <w:ilvl w:val="0"/>
          <w:numId w:val="17"/>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Preparation of Daily Status Report and Weekly Status Report and sharing the same to the management.</w:t>
      </w:r>
    </w:p>
    <w:p w14:paraId="4B84BC4F" w14:textId="77777777" w:rsidR="006B42C9" w:rsidRPr="0002680A" w:rsidRDefault="006B42C9" w:rsidP="006B42C9">
      <w:pPr>
        <w:spacing w:after="0" w:line="240" w:lineRule="auto"/>
        <w:jc w:val="both"/>
        <w:rPr>
          <w:rFonts w:asciiTheme="minorHAnsi" w:hAnsiTheme="minorHAnsi" w:cstheme="minorHAnsi"/>
          <w:color w:val="000000"/>
          <w:sz w:val="18"/>
          <w:szCs w:val="18"/>
          <w:lang w:val="en-GB"/>
        </w:rPr>
      </w:pPr>
    </w:p>
    <w:p w14:paraId="3E390528" w14:textId="7B738490"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Zurich-Farmers, USA</w:t>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t xml:space="preserve">                                    </w:t>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t xml:space="preserve">      </w:t>
      </w:r>
      <w:r w:rsidR="00A71378" w:rsidRPr="0002680A">
        <w:rPr>
          <w:rFonts w:asciiTheme="minorHAnsi" w:hAnsiTheme="minorHAnsi" w:cstheme="minorHAnsi"/>
          <w:b/>
          <w:bCs/>
          <w:color w:val="000000"/>
          <w:sz w:val="18"/>
          <w:szCs w:val="18"/>
          <w:lang w:val="en-GB"/>
        </w:rPr>
        <w:tab/>
        <w:t xml:space="preserve">     </w:t>
      </w:r>
      <w:r w:rsid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May 2010 – Apr 2011</w:t>
      </w:r>
    </w:p>
    <w:p w14:paraId="699C48A6" w14:textId="6834F5F2"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proofErr w:type="spellStart"/>
      <w:r w:rsidRPr="0002680A">
        <w:rPr>
          <w:rFonts w:asciiTheme="minorHAnsi" w:hAnsiTheme="minorHAnsi" w:cstheme="minorHAnsi"/>
          <w:b/>
          <w:bCs/>
          <w:color w:val="000000"/>
          <w:sz w:val="18"/>
          <w:szCs w:val="18"/>
          <w:lang w:val="en-GB"/>
        </w:rPr>
        <w:lastRenderedPageBreak/>
        <w:t>Worksoft</w:t>
      </w:r>
      <w:proofErr w:type="spellEnd"/>
      <w:r w:rsidRPr="0002680A">
        <w:rPr>
          <w:rFonts w:asciiTheme="minorHAnsi" w:hAnsiTheme="minorHAnsi" w:cstheme="minorHAnsi"/>
          <w:b/>
          <w:bCs/>
          <w:color w:val="000000"/>
          <w:sz w:val="18"/>
          <w:szCs w:val="18"/>
          <w:lang w:val="en-GB"/>
        </w:rPr>
        <w:t xml:space="preserve"> Certify Test Lead</w:t>
      </w:r>
    </w:p>
    <w:p w14:paraId="1AF6C0CD" w14:textId="52CC3348"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Project</w:t>
      </w:r>
      <w:r w:rsidRPr="0002680A">
        <w:rPr>
          <w:rFonts w:asciiTheme="minorHAnsi" w:hAnsiTheme="minorHAnsi" w:cstheme="minorHAnsi"/>
          <w:b/>
          <w:color w:val="000000"/>
          <w:sz w:val="18"/>
          <w:szCs w:val="18"/>
          <w:lang w:val="en-GB"/>
        </w:rPr>
        <w:t>:</w:t>
      </w:r>
      <w:r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color w:val="000000"/>
          <w:sz w:val="18"/>
          <w:szCs w:val="18"/>
          <w:lang w:val="en-GB"/>
        </w:rPr>
        <w:t xml:space="preserve">Farmers Insurance </w:t>
      </w:r>
    </w:p>
    <w:p w14:paraId="18AB41F8" w14:textId="3B552260"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bCs/>
          <w:color w:val="000000"/>
          <w:sz w:val="18"/>
          <w:szCs w:val="18"/>
          <w:lang w:val="en-GB"/>
        </w:rPr>
        <w:t xml:space="preserve">Project Description: </w:t>
      </w:r>
      <w:r w:rsidRPr="0002680A">
        <w:rPr>
          <w:rFonts w:asciiTheme="minorHAnsi" w:hAnsiTheme="minorHAnsi" w:cstheme="minorHAnsi"/>
          <w:color w:val="000000"/>
          <w:sz w:val="18"/>
          <w:szCs w:val="18"/>
          <w:lang w:val="en-GB"/>
        </w:rPr>
        <w:t xml:space="preserve">Farmers Insurance Group is a leading insurance company based in USA with its headquarters in Los Angeles and insuring over 41 states. BSP (Billing Simplification project) is the most comprehensive insurance software system for large Auto and Fire (Home). BSP helps to give the flexibility options for insurers about payments and, improve service and react quickly to market changes and its’ comprehensive software system designed to improve operational efficiencies and enhance the customer's experience with the company. Farmers wanted to perform a rigorous testing of their </w:t>
      </w:r>
      <w:r w:rsidR="00A71378" w:rsidRPr="0002680A">
        <w:rPr>
          <w:rFonts w:asciiTheme="minorHAnsi" w:hAnsiTheme="minorHAnsi" w:cstheme="minorHAnsi"/>
          <w:color w:val="000000"/>
          <w:sz w:val="18"/>
          <w:szCs w:val="18"/>
          <w:lang w:val="en-GB"/>
        </w:rPr>
        <w:t>highly specialized</w:t>
      </w:r>
      <w:r w:rsidRPr="0002680A">
        <w:rPr>
          <w:rFonts w:asciiTheme="minorHAnsi" w:hAnsiTheme="minorHAnsi" w:cstheme="minorHAnsi"/>
          <w:color w:val="000000"/>
          <w:sz w:val="18"/>
          <w:szCs w:val="18"/>
          <w:lang w:val="en-GB"/>
        </w:rPr>
        <w:t xml:space="preserve"> APPS, ASB, FPPS, FSB, Easy Pay, </w:t>
      </w:r>
      <w:proofErr w:type="spellStart"/>
      <w:r w:rsidRPr="0002680A">
        <w:rPr>
          <w:rFonts w:asciiTheme="minorHAnsi" w:hAnsiTheme="minorHAnsi" w:cstheme="minorHAnsi"/>
          <w:color w:val="000000"/>
          <w:sz w:val="18"/>
          <w:szCs w:val="18"/>
          <w:lang w:val="en-GB"/>
        </w:rPr>
        <w:t>eAuto</w:t>
      </w:r>
      <w:proofErr w:type="spellEnd"/>
      <w:r w:rsidRPr="0002680A">
        <w:rPr>
          <w:rFonts w:asciiTheme="minorHAnsi" w:hAnsiTheme="minorHAnsi" w:cstheme="minorHAnsi"/>
          <w:color w:val="000000"/>
          <w:sz w:val="18"/>
          <w:szCs w:val="18"/>
          <w:lang w:val="en-GB"/>
        </w:rPr>
        <w:t xml:space="preserve">, </w:t>
      </w:r>
      <w:proofErr w:type="spellStart"/>
      <w:r w:rsidRPr="0002680A">
        <w:rPr>
          <w:rFonts w:asciiTheme="minorHAnsi" w:hAnsiTheme="minorHAnsi" w:cstheme="minorHAnsi"/>
          <w:color w:val="000000"/>
          <w:sz w:val="18"/>
          <w:szCs w:val="18"/>
          <w:lang w:val="en-GB"/>
        </w:rPr>
        <w:t>eHome</w:t>
      </w:r>
      <w:proofErr w:type="spellEnd"/>
      <w:r w:rsidRPr="0002680A">
        <w:rPr>
          <w:rFonts w:asciiTheme="minorHAnsi" w:hAnsiTheme="minorHAnsi" w:cstheme="minorHAnsi"/>
          <w:color w:val="000000"/>
          <w:sz w:val="18"/>
          <w:szCs w:val="18"/>
          <w:lang w:val="en-GB"/>
        </w:rPr>
        <w:t>, AMF, Multi car, CSS, APDM, FPDM testing and Flex Billing applications, which involves daily online business transactions. Services were engaged to achieve their objective as “Zero Defects” to perform Application Regression testing for Release projects.</w:t>
      </w:r>
      <w:r w:rsidR="00A71378" w:rsidRPr="0002680A">
        <w:rPr>
          <w:rFonts w:asciiTheme="minorHAnsi" w:hAnsiTheme="minorHAnsi" w:cstheme="minorHAnsi"/>
          <w:color w:val="000000"/>
          <w:sz w:val="18"/>
          <w:szCs w:val="18"/>
          <w:lang w:val="en-GB"/>
        </w:rPr>
        <w:t xml:space="preserve">  </w:t>
      </w:r>
      <w:r w:rsidRPr="0002680A">
        <w:rPr>
          <w:rFonts w:asciiTheme="minorHAnsi" w:hAnsiTheme="minorHAnsi" w:cstheme="minorHAnsi"/>
          <w:color w:val="000000"/>
          <w:sz w:val="18"/>
          <w:szCs w:val="18"/>
          <w:lang w:val="en-GB"/>
        </w:rPr>
        <w:t>Doub</w:t>
      </w:r>
      <w:r w:rsidR="00A71378" w:rsidRPr="0002680A">
        <w:rPr>
          <w:rFonts w:asciiTheme="minorHAnsi" w:hAnsiTheme="minorHAnsi" w:cstheme="minorHAnsi"/>
          <w:color w:val="000000"/>
          <w:sz w:val="18"/>
          <w:szCs w:val="18"/>
          <w:lang w:val="en-GB"/>
        </w:rPr>
        <w:t>led</w:t>
      </w:r>
      <w:r w:rsidRPr="0002680A">
        <w:rPr>
          <w:rFonts w:asciiTheme="minorHAnsi" w:hAnsiTheme="minorHAnsi" w:cstheme="minorHAnsi"/>
          <w:color w:val="000000"/>
          <w:sz w:val="18"/>
          <w:szCs w:val="18"/>
          <w:lang w:val="en-GB"/>
        </w:rPr>
        <w:t xml:space="preserve"> the number of My Travelodge registered users in the next three years </w:t>
      </w:r>
    </w:p>
    <w:p w14:paraId="7907A51D" w14:textId="77777777" w:rsidR="0002680A" w:rsidRDefault="0002680A" w:rsidP="006B42C9">
      <w:pPr>
        <w:spacing w:after="0" w:line="240" w:lineRule="auto"/>
        <w:jc w:val="both"/>
        <w:rPr>
          <w:rFonts w:asciiTheme="minorHAnsi" w:hAnsiTheme="minorHAnsi" w:cstheme="minorHAnsi"/>
          <w:b/>
          <w:color w:val="000000"/>
          <w:sz w:val="18"/>
          <w:szCs w:val="18"/>
          <w:lang w:val="en-GB"/>
        </w:rPr>
      </w:pPr>
    </w:p>
    <w:p w14:paraId="7D0E85BB" w14:textId="46B06B0D"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color w:val="000000"/>
          <w:sz w:val="18"/>
          <w:szCs w:val="18"/>
          <w:lang w:val="en-GB"/>
        </w:rPr>
        <w:t>Responsibilities:</w:t>
      </w:r>
    </w:p>
    <w:p w14:paraId="312D5171"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Preparation of effort estimation.</w:t>
      </w:r>
    </w:p>
    <w:p w14:paraId="329A354B"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Creating the WBS (Work Breakdown Structure).</w:t>
      </w:r>
    </w:p>
    <w:p w14:paraId="60FB3E88"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Involved in requirement study and functional walk through</w:t>
      </w:r>
    </w:p>
    <w:p w14:paraId="219AE1C4" w14:textId="5FCAC32D"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Creating and </w:t>
      </w:r>
      <w:r w:rsidR="00FD140B" w:rsidRPr="0002680A">
        <w:rPr>
          <w:rFonts w:asciiTheme="minorHAnsi" w:hAnsiTheme="minorHAnsi" w:cstheme="minorHAnsi"/>
          <w:color w:val="000000"/>
          <w:sz w:val="18"/>
          <w:szCs w:val="18"/>
          <w:lang w:val="en-GB"/>
        </w:rPr>
        <w:t>updating</w:t>
      </w:r>
      <w:r w:rsidRPr="0002680A">
        <w:rPr>
          <w:rFonts w:asciiTheme="minorHAnsi" w:hAnsiTheme="minorHAnsi" w:cstheme="minorHAnsi"/>
          <w:color w:val="000000"/>
          <w:sz w:val="18"/>
          <w:szCs w:val="18"/>
          <w:lang w:val="en-GB"/>
        </w:rPr>
        <w:t xml:space="preserve"> the effort </w:t>
      </w:r>
    </w:p>
    <w:p w14:paraId="4DD3E76E"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Preparation of Test Plan and Test strategy</w:t>
      </w:r>
    </w:p>
    <w:p w14:paraId="55624EE3"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Review of Test Scenarios and Test scripts to ensure Traceability with respect to requirements</w:t>
      </w:r>
    </w:p>
    <w:p w14:paraId="377931D5"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Setting up offshore team and connectivity.</w:t>
      </w:r>
    </w:p>
    <w:p w14:paraId="3F798A47"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Review and collect Metrics in the project.</w:t>
      </w:r>
    </w:p>
    <w:p w14:paraId="34BA8DBA"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Responsible for quality and on time delivery of the deliverable.</w:t>
      </w:r>
    </w:p>
    <w:p w14:paraId="73DBDA6E"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Allocation of tasks to the team and monitoring them </w:t>
      </w:r>
    </w:p>
    <w:p w14:paraId="5457A133"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Attended Client’s discussions and defect Triage meetings.</w:t>
      </w:r>
    </w:p>
    <w:p w14:paraId="40D00974"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Preparation of weekly and daily status report.</w:t>
      </w:r>
    </w:p>
    <w:p w14:paraId="08077E83"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Coordinated between the FPPS, APPS, Easy Pay development teams, and Business experts to test Key conversion programs in Regression Environment.</w:t>
      </w:r>
    </w:p>
    <w:p w14:paraId="228D1320"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Implemented End-To-End Testing</w:t>
      </w:r>
    </w:p>
    <w:p w14:paraId="19237A8F"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solutions and Increased 6 additional tester positions.</w:t>
      </w:r>
    </w:p>
    <w:p w14:paraId="012181D1" w14:textId="77777777" w:rsidR="006B42C9" w:rsidRPr="0002680A" w:rsidRDefault="006B42C9" w:rsidP="006B42C9">
      <w:pPr>
        <w:numPr>
          <w:ilvl w:val="0"/>
          <w:numId w:val="14"/>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Solutions to Automation testing which addresses the client needs by using QTP, Certify, Load Runner, Tealeaf, FIM tools and developed in-house automation freeware tools. </w:t>
      </w:r>
    </w:p>
    <w:p w14:paraId="7D7DD56F" w14:textId="77777777" w:rsidR="006B42C9" w:rsidRPr="0002680A" w:rsidRDefault="006B42C9" w:rsidP="006B42C9">
      <w:pPr>
        <w:numPr>
          <w:ilvl w:val="0"/>
          <w:numId w:val="14"/>
        </w:num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color w:val="000000"/>
          <w:sz w:val="18"/>
          <w:szCs w:val="18"/>
          <w:lang w:val="en-GB"/>
        </w:rPr>
        <w:t xml:space="preserve">Key associate of Zurich TCOE and participated all client visits at Zurich level. </w:t>
      </w:r>
    </w:p>
    <w:p w14:paraId="5F721176"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p>
    <w:p w14:paraId="3614D746" w14:textId="154947D1"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 xml:space="preserve">MERCK (SAP GD), Bangalore, India                                                     </w:t>
      </w:r>
      <w:r w:rsidRPr="0002680A">
        <w:rPr>
          <w:rFonts w:asciiTheme="minorHAnsi" w:hAnsiTheme="minorHAnsi" w:cstheme="minorHAnsi"/>
          <w:b/>
          <w:bCs/>
          <w:color w:val="000000"/>
          <w:sz w:val="18"/>
          <w:szCs w:val="18"/>
          <w:lang w:val="en-GB"/>
        </w:rPr>
        <w:tab/>
      </w:r>
      <w:r w:rsidRPr="0002680A">
        <w:rPr>
          <w:rFonts w:asciiTheme="minorHAnsi" w:hAnsiTheme="minorHAnsi" w:cstheme="minorHAnsi"/>
          <w:b/>
          <w:bCs/>
          <w:color w:val="000000"/>
          <w:sz w:val="18"/>
          <w:szCs w:val="18"/>
          <w:lang w:val="en-GB"/>
        </w:rPr>
        <w:tab/>
        <w:t xml:space="preserve">        </w:t>
      </w:r>
      <w:r w:rsidR="00A71378" w:rsidRPr="0002680A">
        <w:rPr>
          <w:rFonts w:asciiTheme="minorHAnsi" w:hAnsiTheme="minorHAnsi" w:cstheme="minorHAnsi"/>
          <w:b/>
          <w:bCs/>
          <w:color w:val="000000"/>
          <w:sz w:val="18"/>
          <w:szCs w:val="18"/>
          <w:lang w:val="en-GB"/>
        </w:rPr>
        <w:tab/>
        <w:t xml:space="preserve">                                      </w:t>
      </w:r>
      <w:r w:rsid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
          <w:bCs/>
          <w:color w:val="000000"/>
          <w:sz w:val="18"/>
          <w:szCs w:val="18"/>
          <w:lang w:val="en-GB"/>
        </w:rPr>
        <w:t>Oct 2009 – Mar 2010</w:t>
      </w:r>
    </w:p>
    <w:p w14:paraId="2C822801" w14:textId="1D6235CD"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SAP Test Lead</w:t>
      </w:r>
    </w:p>
    <w:p w14:paraId="3EF15FC7" w14:textId="5BB6B69D"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Project</w:t>
      </w:r>
      <w:r w:rsidRPr="0002680A">
        <w:rPr>
          <w:rFonts w:asciiTheme="minorHAnsi" w:hAnsiTheme="minorHAnsi" w:cstheme="minorHAnsi"/>
          <w:b/>
          <w:color w:val="000000"/>
          <w:sz w:val="18"/>
          <w:szCs w:val="18"/>
          <w:lang w:val="en-GB"/>
        </w:rPr>
        <w:t>:</w:t>
      </w:r>
      <w:r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bCs/>
          <w:color w:val="000000"/>
          <w:sz w:val="18"/>
          <w:szCs w:val="18"/>
          <w:lang w:val="en-GB"/>
        </w:rPr>
        <w:t>MERCK – SAP Suite Automation Testing</w:t>
      </w:r>
    </w:p>
    <w:p w14:paraId="4ED51C1E" w14:textId="06C1292C" w:rsidR="006B42C9" w:rsidRPr="0002680A" w:rsidRDefault="006B42C9" w:rsidP="006B42C9">
      <w:pPr>
        <w:spacing w:after="0" w:line="240" w:lineRule="auto"/>
        <w:jc w:val="both"/>
        <w:rPr>
          <w:rFonts w:asciiTheme="minorHAnsi" w:hAnsiTheme="minorHAnsi" w:cstheme="minorHAnsi"/>
          <w:b/>
          <w:color w:val="000000"/>
          <w:sz w:val="18"/>
          <w:szCs w:val="18"/>
          <w:lang w:val="en-GB"/>
        </w:rPr>
      </w:pPr>
      <w:r w:rsidRPr="0002680A">
        <w:rPr>
          <w:rFonts w:asciiTheme="minorHAnsi" w:hAnsiTheme="minorHAnsi" w:cstheme="minorHAnsi"/>
          <w:b/>
          <w:bCs/>
          <w:color w:val="000000"/>
          <w:sz w:val="18"/>
          <w:szCs w:val="18"/>
          <w:lang w:val="en-GB"/>
        </w:rPr>
        <w:t xml:space="preserve">Description: </w:t>
      </w:r>
      <w:r w:rsidRPr="0002680A">
        <w:rPr>
          <w:rFonts w:asciiTheme="minorHAnsi" w:hAnsiTheme="minorHAnsi" w:cstheme="minorHAnsi"/>
          <w:color w:val="000000"/>
          <w:sz w:val="18"/>
          <w:szCs w:val="18"/>
          <w:lang w:val="en-GB"/>
        </w:rPr>
        <w:t>MERCK has two strong divisions for the pharmaceutical market: Merck Serrano develops innovative prescription pharmaceuticals. They have implemented SAP modules such as Purchasing, Material Management, Finance, MM, and SD. We have tested their SAP R/3 applications using QTP. This Project is to create Automated Test Scripts for up to 880 ends to end Automated Test Scripts comprising up to 155 scenarios based on the Manual Test Scripts and Manual Test Scenarios.</w:t>
      </w:r>
    </w:p>
    <w:p w14:paraId="4B4BFE57" w14:textId="77777777" w:rsidR="0002680A" w:rsidRDefault="0002680A" w:rsidP="006B42C9">
      <w:pPr>
        <w:spacing w:after="0" w:line="240" w:lineRule="auto"/>
        <w:jc w:val="both"/>
        <w:rPr>
          <w:rFonts w:asciiTheme="minorHAnsi" w:hAnsiTheme="minorHAnsi" w:cstheme="minorHAnsi"/>
          <w:b/>
          <w:color w:val="000000"/>
          <w:sz w:val="18"/>
          <w:szCs w:val="18"/>
          <w:lang w:val="en-GB"/>
        </w:rPr>
      </w:pPr>
    </w:p>
    <w:p w14:paraId="60A48DCD" w14:textId="3556501B"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color w:val="000000"/>
          <w:sz w:val="18"/>
          <w:szCs w:val="18"/>
          <w:lang w:val="en-GB"/>
        </w:rPr>
        <w:t>Responsibilities:</w:t>
      </w:r>
    </w:p>
    <w:p w14:paraId="23E0E8B0" w14:textId="77777777" w:rsidR="006B42C9" w:rsidRPr="0002680A" w:rsidRDefault="006B42C9" w:rsidP="006B42C9">
      <w:pPr>
        <w:numPr>
          <w:ilvl w:val="0"/>
          <w:numId w:val="18"/>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Setting up Offshore team and Connectivity</w:t>
      </w:r>
    </w:p>
    <w:p w14:paraId="064B5B0B" w14:textId="77777777" w:rsidR="006B42C9" w:rsidRPr="0002680A" w:rsidRDefault="006B42C9" w:rsidP="006B42C9">
      <w:pPr>
        <w:numPr>
          <w:ilvl w:val="0"/>
          <w:numId w:val="18"/>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Coordinated between the SD, MM, PP and FICO development teams, and Business experts to test Key conversion programs in Regression Environment.</w:t>
      </w:r>
    </w:p>
    <w:p w14:paraId="13F063D4" w14:textId="77777777" w:rsidR="006B42C9" w:rsidRPr="0002680A" w:rsidRDefault="006B42C9" w:rsidP="006B42C9">
      <w:pPr>
        <w:numPr>
          <w:ilvl w:val="0"/>
          <w:numId w:val="18"/>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Review of Test Scenarios, Test Cases &amp; Scripts</w:t>
      </w:r>
    </w:p>
    <w:p w14:paraId="083283A7" w14:textId="77777777" w:rsidR="006B42C9" w:rsidRPr="0002680A" w:rsidRDefault="006B42C9" w:rsidP="006B42C9">
      <w:pPr>
        <w:numPr>
          <w:ilvl w:val="0"/>
          <w:numId w:val="18"/>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Carried out Functional, GUI, and Regression testing execution for the application using QTP</w:t>
      </w:r>
    </w:p>
    <w:p w14:paraId="14F143A9" w14:textId="77777777" w:rsidR="006B42C9" w:rsidRPr="0002680A" w:rsidRDefault="006B42C9" w:rsidP="006B42C9">
      <w:pPr>
        <w:numPr>
          <w:ilvl w:val="0"/>
          <w:numId w:val="18"/>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Review of Test Case Execution</w:t>
      </w:r>
    </w:p>
    <w:p w14:paraId="06BD6165" w14:textId="77777777" w:rsidR="006B42C9" w:rsidRPr="0002680A" w:rsidRDefault="006B42C9" w:rsidP="006B42C9">
      <w:pPr>
        <w:numPr>
          <w:ilvl w:val="0"/>
          <w:numId w:val="18"/>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Interaction with Clients for any queries/issues</w:t>
      </w:r>
    </w:p>
    <w:p w14:paraId="2A4E1F9B" w14:textId="77777777" w:rsidR="006B42C9" w:rsidRPr="0002680A" w:rsidRDefault="006B42C9" w:rsidP="006B42C9">
      <w:pPr>
        <w:numPr>
          <w:ilvl w:val="0"/>
          <w:numId w:val="18"/>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Tracking and Reporting Defects.</w:t>
      </w:r>
    </w:p>
    <w:p w14:paraId="121F54D4" w14:textId="77777777" w:rsidR="006B42C9" w:rsidRPr="0002680A" w:rsidRDefault="006B42C9" w:rsidP="006B42C9">
      <w:pPr>
        <w:numPr>
          <w:ilvl w:val="0"/>
          <w:numId w:val="18"/>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Carried out defect review meeting</w:t>
      </w:r>
    </w:p>
    <w:p w14:paraId="5706027C" w14:textId="77777777" w:rsidR="006B42C9" w:rsidRPr="0002680A" w:rsidRDefault="006B42C9" w:rsidP="006B42C9">
      <w:pPr>
        <w:numPr>
          <w:ilvl w:val="0"/>
          <w:numId w:val="18"/>
        </w:num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color w:val="000000"/>
          <w:sz w:val="18"/>
          <w:szCs w:val="18"/>
          <w:lang w:val="en-GB"/>
        </w:rPr>
        <w:t>Preparation of Daily Status Report and sending the same to the client and offshore manager.</w:t>
      </w:r>
    </w:p>
    <w:p w14:paraId="1C9A351A"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p>
    <w:p w14:paraId="62F3E90E" w14:textId="062B8FD5" w:rsidR="006B42C9" w:rsidRPr="0002680A" w:rsidRDefault="006B42C9" w:rsidP="006B42C9">
      <w:pPr>
        <w:spacing w:after="0" w:line="240" w:lineRule="auto"/>
        <w:jc w:val="both"/>
        <w:rPr>
          <w:rFonts w:asciiTheme="minorHAnsi" w:hAnsiTheme="minorHAnsi" w:cstheme="minorHAnsi"/>
          <w:b/>
          <w:color w:val="000000"/>
          <w:sz w:val="18"/>
          <w:szCs w:val="18"/>
          <w:lang w:val="en-GB"/>
        </w:rPr>
      </w:pPr>
      <w:r w:rsidRPr="0002680A">
        <w:rPr>
          <w:rFonts w:asciiTheme="minorHAnsi" w:hAnsiTheme="minorHAnsi" w:cstheme="minorHAnsi"/>
          <w:b/>
          <w:color w:val="000000"/>
          <w:sz w:val="18"/>
          <w:szCs w:val="18"/>
          <w:lang w:val="en-GB"/>
        </w:rPr>
        <w:t>BMS (Bristol Myers Squibb) Los Angles, USA</w:t>
      </w:r>
      <w:r w:rsidRPr="0002680A">
        <w:rPr>
          <w:rFonts w:asciiTheme="minorHAnsi" w:hAnsiTheme="minorHAnsi" w:cstheme="minorHAnsi"/>
          <w:b/>
          <w:color w:val="000000"/>
          <w:sz w:val="18"/>
          <w:szCs w:val="18"/>
          <w:lang w:val="en-GB"/>
        </w:rPr>
        <w:tab/>
        <w:t xml:space="preserve">                         </w:t>
      </w:r>
      <w:r w:rsidRPr="0002680A">
        <w:rPr>
          <w:rFonts w:asciiTheme="minorHAnsi" w:hAnsiTheme="minorHAnsi" w:cstheme="minorHAnsi"/>
          <w:b/>
          <w:color w:val="000000"/>
          <w:sz w:val="18"/>
          <w:szCs w:val="18"/>
          <w:lang w:val="en-GB"/>
        </w:rPr>
        <w:tab/>
      </w:r>
      <w:r w:rsidRPr="0002680A">
        <w:rPr>
          <w:rFonts w:asciiTheme="minorHAnsi" w:hAnsiTheme="minorHAnsi" w:cstheme="minorHAnsi"/>
          <w:b/>
          <w:color w:val="000000"/>
          <w:sz w:val="18"/>
          <w:szCs w:val="18"/>
          <w:lang w:val="en-GB"/>
        </w:rPr>
        <w:tab/>
      </w:r>
      <w:r w:rsidRPr="0002680A">
        <w:rPr>
          <w:rFonts w:asciiTheme="minorHAnsi" w:hAnsiTheme="minorHAnsi" w:cstheme="minorHAnsi"/>
          <w:b/>
          <w:color w:val="000000"/>
          <w:sz w:val="18"/>
          <w:szCs w:val="18"/>
          <w:lang w:val="en-GB"/>
        </w:rPr>
        <w:tab/>
      </w:r>
      <w:r w:rsidRPr="0002680A">
        <w:rPr>
          <w:rFonts w:asciiTheme="minorHAnsi" w:hAnsiTheme="minorHAnsi" w:cstheme="minorHAnsi"/>
          <w:b/>
          <w:color w:val="000000"/>
          <w:sz w:val="18"/>
          <w:szCs w:val="18"/>
          <w:lang w:val="en-GB"/>
        </w:rPr>
        <w:tab/>
      </w:r>
      <w:r w:rsidR="00A71378" w:rsidRPr="0002680A">
        <w:rPr>
          <w:rFonts w:asciiTheme="minorHAnsi" w:hAnsiTheme="minorHAnsi" w:cstheme="minorHAnsi"/>
          <w:b/>
          <w:color w:val="000000"/>
          <w:sz w:val="18"/>
          <w:szCs w:val="18"/>
          <w:lang w:val="en-GB"/>
        </w:rPr>
        <w:t xml:space="preserve">                        </w:t>
      </w:r>
      <w:r w:rsidR="0002680A">
        <w:rPr>
          <w:rFonts w:asciiTheme="minorHAnsi" w:hAnsiTheme="minorHAnsi" w:cstheme="minorHAnsi"/>
          <w:b/>
          <w:color w:val="000000"/>
          <w:sz w:val="18"/>
          <w:szCs w:val="18"/>
          <w:lang w:val="en-GB"/>
        </w:rPr>
        <w:t xml:space="preserve">                         </w:t>
      </w:r>
      <w:r w:rsidRPr="0002680A">
        <w:rPr>
          <w:rFonts w:asciiTheme="minorHAnsi" w:hAnsiTheme="minorHAnsi" w:cstheme="minorHAnsi"/>
          <w:b/>
          <w:bCs/>
          <w:color w:val="000000"/>
          <w:sz w:val="18"/>
          <w:szCs w:val="18"/>
          <w:lang w:val="en-GB"/>
        </w:rPr>
        <w:t>Jul 2008 – Sep 2009</w:t>
      </w:r>
    </w:p>
    <w:p w14:paraId="45D17116" w14:textId="4C1488DA"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color w:val="000000"/>
          <w:sz w:val="18"/>
          <w:szCs w:val="18"/>
          <w:lang w:val="en-GB"/>
        </w:rPr>
        <w:t>Test Analyst -SAP TAO</w:t>
      </w:r>
    </w:p>
    <w:p w14:paraId="0EEC262C" w14:textId="77777777" w:rsidR="006B42C9" w:rsidRPr="0002680A" w:rsidRDefault="006B42C9" w:rsidP="006B42C9">
      <w:pPr>
        <w:spacing w:after="0" w:line="240" w:lineRule="auto"/>
        <w:jc w:val="both"/>
        <w:rPr>
          <w:rFonts w:asciiTheme="minorHAnsi" w:hAnsiTheme="minorHAnsi" w:cstheme="minorHAnsi"/>
          <w:b/>
          <w:bCs/>
          <w:color w:val="000000"/>
          <w:sz w:val="18"/>
          <w:szCs w:val="18"/>
          <w:lang w:val="en-GB"/>
        </w:rPr>
      </w:pPr>
      <w:r w:rsidRPr="0002680A">
        <w:rPr>
          <w:rFonts w:asciiTheme="minorHAnsi" w:hAnsiTheme="minorHAnsi" w:cstheme="minorHAnsi"/>
          <w:b/>
          <w:bCs/>
          <w:color w:val="000000"/>
          <w:sz w:val="18"/>
          <w:szCs w:val="18"/>
          <w:lang w:val="en-GB"/>
        </w:rPr>
        <w:t>Project</w:t>
      </w:r>
      <w:r w:rsidRPr="0002680A">
        <w:rPr>
          <w:rFonts w:asciiTheme="minorHAnsi" w:hAnsiTheme="minorHAnsi" w:cstheme="minorHAnsi"/>
          <w:b/>
          <w:color w:val="000000"/>
          <w:sz w:val="18"/>
          <w:szCs w:val="18"/>
          <w:lang w:val="en-GB"/>
        </w:rPr>
        <w:t>:</w:t>
      </w:r>
      <w:r w:rsidRPr="0002680A">
        <w:rPr>
          <w:rFonts w:asciiTheme="minorHAnsi" w:hAnsiTheme="minorHAnsi" w:cstheme="minorHAnsi"/>
          <w:b/>
          <w:bCs/>
          <w:color w:val="000000"/>
          <w:sz w:val="18"/>
          <w:szCs w:val="18"/>
          <w:lang w:val="en-GB"/>
        </w:rPr>
        <w:t xml:space="preserve"> </w:t>
      </w:r>
      <w:r w:rsidRPr="0002680A">
        <w:rPr>
          <w:rFonts w:asciiTheme="minorHAnsi" w:hAnsiTheme="minorHAnsi" w:cstheme="minorHAnsi"/>
          <w:color w:val="000000"/>
          <w:sz w:val="18"/>
          <w:szCs w:val="18"/>
          <w:lang w:val="en-GB"/>
        </w:rPr>
        <w:t>BMS-SAP TAO Automation</w:t>
      </w:r>
    </w:p>
    <w:p w14:paraId="383ECF97" w14:textId="7CBD06AF"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color w:val="000000"/>
          <w:sz w:val="18"/>
          <w:szCs w:val="18"/>
          <w:lang w:val="en-GB"/>
        </w:rPr>
        <w:t xml:space="preserve">Description: </w:t>
      </w:r>
      <w:r w:rsidRPr="0002680A">
        <w:rPr>
          <w:rFonts w:asciiTheme="minorHAnsi" w:hAnsiTheme="minorHAnsi" w:cstheme="minorHAnsi"/>
          <w:color w:val="000000"/>
          <w:sz w:val="18"/>
          <w:szCs w:val="18"/>
          <w:lang w:val="en-GB"/>
        </w:rPr>
        <w:t>BMS is the world leader in innovative medicines which help millions of people in their fight against serious diseases such as cancer, heart disease, diabetes, HIV/AIDS, rheumatoid arthritis, hepatitis B and psychiatric disorders. BMS has implemented SAP R/3 solutions for their business. They have implemented SAP modules such as Purchasing, Material Management, Finance, QM and EHS. We have tested their SAP R/3 applications using SAP TAO 1.0. The SAP Test Acceleration and Optimization (SAP TAO) software streamlines the creation and maintenance of ERP business process testing.</w:t>
      </w:r>
    </w:p>
    <w:p w14:paraId="0595F588" w14:textId="77777777" w:rsidR="0002680A" w:rsidRDefault="0002680A" w:rsidP="006B42C9">
      <w:pPr>
        <w:spacing w:after="0" w:line="240" w:lineRule="auto"/>
        <w:jc w:val="both"/>
        <w:rPr>
          <w:rFonts w:asciiTheme="minorHAnsi" w:hAnsiTheme="minorHAnsi" w:cstheme="minorHAnsi"/>
          <w:b/>
          <w:color w:val="000000"/>
          <w:sz w:val="18"/>
          <w:szCs w:val="18"/>
          <w:lang w:val="en-GB"/>
        </w:rPr>
      </w:pPr>
    </w:p>
    <w:p w14:paraId="5CAEAF7E" w14:textId="3D6923FA" w:rsidR="006B42C9" w:rsidRPr="0002680A" w:rsidRDefault="006B42C9" w:rsidP="006B42C9">
      <w:p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b/>
          <w:color w:val="000000"/>
          <w:sz w:val="18"/>
          <w:szCs w:val="18"/>
          <w:lang w:val="en-GB"/>
        </w:rPr>
        <w:t>Responsibilities:</w:t>
      </w:r>
    </w:p>
    <w:p w14:paraId="348F543C"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Coordinated between the SD, MM, EHS and FICO development teams, and Business experts to test Key conversion programs in Regression Environment.</w:t>
      </w:r>
    </w:p>
    <w:p w14:paraId="799F4501"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lastRenderedPageBreak/>
        <w:t>Provided Training and mentoring 15 team members which helped the organization to win the client confidence.</w:t>
      </w:r>
    </w:p>
    <w:p w14:paraId="6E2734F1"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Involved in setting up of test environment and VPN connectivity.</w:t>
      </w:r>
    </w:p>
    <w:p w14:paraId="7126EBDF"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Preparation of Test Scenarios and Test Cases to ensure Traceability with respect to requirements.</w:t>
      </w:r>
    </w:p>
    <w:p w14:paraId="7D33C09F"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Carried out Functional, GUI, and Regression testing execution and updating the Test Results accordingly</w:t>
      </w:r>
    </w:p>
    <w:p w14:paraId="45718248"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Interaction with Clients and offshore team for any queries/issues</w:t>
      </w:r>
    </w:p>
    <w:p w14:paraId="2E9FDB00"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Tracking and Reporting Defects.</w:t>
      </w:r>
    </w:p>
    <w:p w14:paraId="45A1567B"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Attended Client’s discussions and defect Triage meetings.</w:t>
      </w:r>
    </w:p>
    <w:p w14:paraId="597F9176"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Preparation of Daily Status Report and sending the same to the client and offshore manager.</w:t>
      </w:r>
    </w:p>
    <w:p w14:paraId="0DFC4179"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Project artefacts and all project related documents are maintained, and version controlled.</w:t>
      </w:r>
    </w:p>
    <w:p w14:paraId="21687E20" w14:textId="77777777"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Solutions to Automation testing which addresses the client needs by using SAP TAO </w:t>
      </w:r>
    </w:p>
    <w:p w14:paraId="5105B70A" w14:textId="7CDD6096" w:rsidR="006B42C9" w:rsidRPr="0002680A" w:rsidRDefault="006B42C9" w:rsidP="006B42C9">
      <w:pPr>
        <w:numPr>
          <w:ilvl w:val="0"/>
          <w:numId w:val="15"/>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Understanding SAP manual business flows and sharing the knowledge to automation team.</w:t>
      </w:r>
    </w:p>
    <w:p w14:paraId="7B506919" w14:textId="77777777" w:rsidR="006B42C9" w:rsidRPr="0002680A" w:rsidRDefault="006B42C9" w:rsidP="006B42C9">
      <w:pPr>
        <w:spacing w:after="0" w:line="240" w:lineRule="auto"/>
        <w:jc w:val="both"/>
        <w:rPr>
          <w:rFonts w:asciiTheme="minorHAnsi" w:hAnsiTheme="minorHAnsi" w:cstheme="minorHAnsi"/>
          <w:b/>
          <w:color w:val="000000"/>
          <w:sz w:val="18"/>
          <w:szCs w:val="18"/>
          <w:lang w:val="en-GB"/>
        </w:rPr>
      </w:pPr>
    </w:p>
    <w:p w14:paraId="41CF3C06" w14:textId="77777777" w:rsidR="0002680A" w:rsidRDefault="0002680A" w:rsidP="006B42C9">
      <w:pPr>
        <w:spacing w:after="0" w:line="240" w:lineRule="auto"/>
        <w:jc w:val="both"/>
        <w:rPr>
          <w:rFonts w:asciiTheme="minorHAnsi" w:hAnsiTheme="minorHAnsi" w:cstheme="minorHAnsi"/>
          <w:b/>
          <w:color w:val="000000"/>
          <w:sz w:val="18"/>
          <w:szCs w:val="18"/>
          <w:u w:val="single"/>
          <w:lang w:val="en-GB"/>
        </w:rPr>
      </w:pPr>
    </w:p>
    <w:p w14:paraId="56DCE7F4" w14:textId="64F90F5C" w:rsidR="006B42C9" w:rsidRPr="0002680A" w:rsidRDefault="006B42C9" w:rsidP="006B42C9">
      <w:pPr>
        <w:spacing w:after="0" w:line="240" w:lineRule="auto"/>
        <w:jc w:val="both"/>
        <w:rPr>
          <w:rFonts w:asciiTheme="minorHAnsi" w:hAnsiTheme="minorHAnsi" w:cstheme="minorHAnsi"/>
          <w:b/>
          <w:color w:val="000000"/>
          <w:sz w:val="18"/>
          <w:szCs w:val="18"/>
          <w:u w:val="single"/>
          <w:lang w:val="en-GB"/>
        </w:rPr>
      </w:pPr>
      <w:r w:rsidRPr="0002680A">
        <w:rPr>
          <w:rFonts w:asciiTheme="minorHAnsi" w:hAnsiTheme="minorHAnsi" w:cstheme="minorHAnsi"/>
          <w:b/>
          <w:color w:val="000000"/>
          <w:sz w:val="18"/>
          <w:szCs w:val="18"/>
          <w:u w:val="single"/>
          <w:lang w:val="en-GB"/>
        </w:rPr>
        <w:t>EDUCATION</w:t>
      </w:r>
      <w:r w:rsidR="00A71378" w:rsidRPr="0002680A">
        <w:rPr>
          <w:rFonts w:asciiTheme="minorHAnsi" w:hAnsiTheme="minorHAnsi" w:cstheme="minorHAnsi"/>
          <w:b/>
          <w:color w:val="000000"/>
          <w:sz w:val="18"/>
          <w:szCs w:val="18"/>
          <w:u w:val="single"/>
          <w:lang w:val="en-GB"/>
        </w:rPr>
        <w:t>/TRAINING</w:t>
      </w:r>
      <w:r w:rsidRPr="0002680A">
        <w:rPr>
          <w:rFonts w:asciiTheme="minorHAnsi" w:hAnsiTheme="minorHAnsi" w:cstheme="minorHAnsi"/>
          <w:b/>
          <w:color w:val="000000"/>
          <w:sz w:val="18"/>
          <w:szCs w:val="18"/>
          <w:u w:val="single"/>
          <w:lang w:val="en-GB"/>
        </w:rPr>
        <w:t>:</w:t>
      </w:r>
    </w:p>
    <w:p w14:paraId="73BB6FDA" w14:textId="77777777" w:rsidR="006B42C9" w:rsidRPr="0002680A" w:rsidRDefault="006B42C9" w:rsidP="006B42C9">
      <w:pPr>
        <w:numPr>
          <w:ilvl w:val="0"/>
          <w:numId w:val="11"/>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Bachelor of Mechanical Engineering from University of Bharathidasan, India- 2002 </w:t>
      </w:r>
    </w:p>
    <w:p w14:paraId="5763222F" w14:textId="77777777" w:rsidR="00A71378" w:rsidRPr="0002680A" w:rsidRDefault="00A71378" w:rsidP="00A71378">
      <w:pPr>
        <w:numPr>
          <w:ilvl w:val="0"/>
          <w:numId w:val="11"/>
        </w:numPr>
        <w:suppressAutoHyphens/>
        <w:spacing w:after="0" w:line="240" w:lineRule="auto"/>
        <w:jc w:val="both"/>
        <w:rPr>
          <w:rFonts w:asciiTheme="minorHAnsi" w:hAnsiTheme="minorHAnsi" w:cstheme="minorHAnsi"/>
          <w:color w:val="000000"/>
          <w:sz w:val="18"/>
          <w:szCs w:val="18"/>
        </w:rPr>
      </w:pPr>
      <w:r w:rsidRPr="0002680A">
        <w:rPr>
          <w:rFonts w:asciiTheme="minorHAnsi" w:hAnsiTheme="minorHAnsi" w:cstheme="minorHAnsi"/>
          <w:color w:val="000000"/>
          <w:sz w:val="18"/>
          <w:szCs w:val="18"/>
        </w:rPr>
        <w:t>Knowledge transition to the team members on HighJump -WMS-development and support activities</w:t>
      </w:r>
    </w:p>
    <w:p w14:paraId="11233819" w14:textId="77777777" w:rsidR="00A71378" w:rsidRPr="0002680A" w:rsidRDefault="00A71378" w:rsidP="00A71378">
      <w:pPr>
        <w:numPr>
          <w:ilvl w:val="0"/>
          <w:numId w:val="11"/>
        </w:numPr>
        <w:suppressAutoHyphens/>
        <w:spacing w:after="0" w:line="240" w:lineRule="auto"/>
        <w:jc w:val="both"/>
        <w:rPr>
          <w:rFonts w:asciiTheme="minorHAnsi" w:hAnsiTheme="minorHAnsi" w:cstheme="minorHAnsi"/>
          <w:color w:val="000000"/>
          <w:sz w:val="18"/>
          <w:szCs w:val="18"/>
        </w:rPr>
      </w:pPr>
      <w:r w:rsidRPr="0002680A">
        <w:rPr>
          <w:rFonts w:asciiTheme="minorHAnsi" w:hAnsiTheme="minorHAnsi" w:cstheme="minorHAnsi"/>
          <w:color w:val="000000"/>
          <w:sz w:val="18"/>
          <w:szCs w:val="18"/>
        </w:rPr>
        <w:t xml:space="preserve">Knowledge transition to the team members by way of Training programs on </w:t>
      </w:r>
      <w:proofErr w:type="spellStart"/>
      <w:r w:rsidRPr="0002680A">
        <w:rPr>
          <w:rFonts w:asciiTheme="minorHAnsi" w:hAnsiTheme="minorHAnsi" w:cstheme="minorHAnsi"/>
          <w:color w:val="000000"/>
          <w:sz w:val="18"/>
          <w:szCs w:val="18"/>
        </w:rPr>
        <w:t>Worksoft</w:t>
      </w:r>
      <w:proofErr w:type="spellEnd"/>
      <w:r w:rsidRPr="0002680A">
        <w:rPr>
          <w:rFonts w:asciiTheme="minorHAnsi" w:hAnsiTheme="minorHAnsi" w:cstheme="minorHAnsi"/>
          <w:color w:val="000000"/>
          <w:sz w:val="18"/>
          <w:szCs w:val="18"/>
        </w:rPr>
        <w:t xml:space="preserve"> Certify, SAP TAO QTP, Selenium, ALM and general Testing concepts.</w:t>
      </w:r>
    </w:p>
    <w:p w14:paraId="0F2BD474" w14:textId="77777777" w:rsidR="00A71378" w:rsidRPr="0002680A" w:rsidRDefault="00A71378" w:rsidP="00A71378">
      <w:pPr>
        <w:numPr>
          <w:ilvl w:val="0"/>
          <w:numId w:val="11"/>
        </w:numPr>
        <w:suppressAutoHyphens/>
        <w:spacing w:after="0" w:line="240" w:lineRule="auto"/>
        <w:jc w:val="both"/>
        <w:rPr>
          <w:rFonts w:asciiTheme="minorHAnsi" w:hAnsiTheme="minorHAnsi" w:cstheme="minorHAnsi"/>
          <w:color w:val="000000"/>
          <w:sz w:val="18"/>
          <w:szCs w:val="18"/>
        </w:rPr>
      </w:pPr>
      <w:r w:rsidRPr="0002680A">
        <w:rPr>
          <w:rFonts w:asciiTheme="minorHAnsi" w:hAnsiTheme="minorHAnsi" w:cstheme="minorHAnsi"/>
          <w:color w:val="000000"/>
          <w:sz w:val="18"/>
          <w:szCs w:val="18"/>
        </w:rPr>
        <w:t xml:space="preserve">TCOE-Testing Standards Training provided for all the vendors partners at POLARIS SOFTWARE LABS </w:t>
      </w:r>
    </w:p>
    <w:p w14:paraId="5422187C" w14:textId="77777777" w:rsidR="0002680A" w:rsidRPr="0002680A" w:rsidRDefault="0002680A" w:rsidP="0002680A">
      <w:pPr>
        <w:suppressAutoHyphens/>
        <w:spacing w:after="0" w:line="240" w:lineRule="auto"/>
        <w:jc w:val="both"/>
        <w:rPr>
          <w:rFonts w:asciiTheme="minorHAnsi" w:hAnsiTheme="minorHAnsi" w:cstheme="minorHAnsi"/>
          <w:color w:val="000000"/>
          <w:sz w:val="18"/>
          <w:szCs w:val="18"/>
        </w:rPr>
      </w:pPr>
    </w:p>
    <w:p w14:paraId="37C5F7C6" w14:textId="77777777" w:rsidR="0002680A" w:rsidRPr="0002680A" w:rsidRDefault="0002680A" w:rsidP="0002680A">
      <w:pPr>
        <w:spacing w:after="0" w:line="240" w:lineRule="auto"/>
        <w:jc w:val="both"/>
        <w:rPr>
          <w:rFonts w:asciiTheme="minorHAnsi" w:hAnsiTheme="minorHAnsi" w:cstheme="minorHAnsi"/>
          <w:b/>
          <w:color w:val="000000"/>
          <w:sz w:val="18"/>
          <w:szCs w:val="18"/>
          <w:u w:val="single"/>
          <w:lang w:val="en-GB"/>
        </w:rPr>
      </w:pPr>
      <w:r w:rsidRPr="0002680A">
        <w:rPr>
          <w:rFonts w:asciiTheme="minorHAnsi" w:hAnsiTheme="minorHAnsi" w:cstheme="minorHAnsi"/>
          <w:b/>
          <w:color w:val="000000"/>
          <w:sz w:val="18"/>
          <w:szCs w:val="18"/>
          <w:u w:val="single"/>
          <w:lang w:val="en-GB"/>
        </w:rPr>
        <w:t>CERTIFICATIONS &amp; AWARDS:</w:t>
      </w:r>
    </w:p>
    <w:p w14:paraId="40BF2CB0" w14:textId="77777777" w:rsidR="0002680A" w:rsidRPr="0002680A" w:rsidRDefault="0002680A" w:rsidP="0002680A">
      <w:pPr>
        <w:numPr>
          <w:ilvl w:val="0"/>
          <w:numId w:val="11"/>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GEM &amp; CONARK Awards achieved from </w:t>
      </w:r>
      <w:r w:rsidRPr="0002680A">
        <w:rPr>
          <w:rFonts w:asciiTheme="minorHAnsi" w:hAnsiTheme="minorHAnsi" w:cstheme="minorHAnsi"/>
          <w:b/>
          <w:color w:val="000000"/>
          <w:sz w:val="18"/>
          <w:szCs w:val="18"/>
          <w:lang w:val="en-GB"/>
        </w:rPr>
        <w:t>Polaris</w:t>
      </w:r>
      <w:r w:rsidRPr="0002680A">
        <w:rPr>
          <w:rFonts w:asciiTheme="minorHAnsi" w:hAnsiTheme="minorHAnsi" w:cstheme="minorHAnsi"/>
          <w:color w:val="000000"/>
          <w:sz w:val="18"/>
          <w:szCs w:val="18"/>
          <w:lang w:val="en-GB"/>
        </w:rPr>
        <w:t xml:space="preserve"> Financial Technologies</w:t>
      </w:r>
    </w:p>
    <w:p w14:paraId="012239E7" w14:textId="77777777" w:rsidR="0002680A" w:rsidRPr="0002680A" w:rsidRDefault="0002680A" w:rsidP="0002680A">
      <w:pPr>
        <w:numPr>
          <w:ilvl w:val="0"/>
          <w:numId w:val="11"/>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Best Performer Award from </w:t>
      </w:r>
      <w:proofErr w:type="spellStart"/>
      <w:r w:rsidRPr="0002680A">
        <w:rPr>
          <w:rFonts w:asciiTheme="minorHAnsi" w:hAnsiTheme="minorHAnsi" w:cstheme="minorHAnsi"/>
          <w:b/>
          <w:color w:val="000000"/>
          <w:sz w:val="18"/>
          <w:szCs w:val="18"/>
          <w:lang w:val="en-GB"/>
        </w:rPr>
        <w:t>Intelligroup</w:t>
      </w:r>
      <w:proofErr w:type="spellEnd"/>
      <w:r w:rsidRPr="0002680A">
        <w:rPr>
          <w:rFonts w:asciiTheme="minorHAnsi" w:hAnsiTheme="minorHAnsi" w:cstheme="minorHAnsi"/>
          <w:b/>
          <w:color w:val="000000"/>
          <w:sz w:val="18"/>
          <w:szCs w:val="18"/>
          <w:lang w:val="en-GB"/>
        </w:rPr>
        <w:t xml:space="preserve"> Asia Pvt Ltd</w:t>
      </w:r>
      <w:r w:rsidRPr="0002680A">
        <w:rPr>
          <w:rFonts w:asciiTheme="minorHAnsi" w:hAnsiTheme="minorHAnsi" w:cstheme="minorHAnsi"/>
          <w:color w:val="000000"/>
          <w:sz w:val="18"/>
          <w:szCs w:val="18"/>
          <w:lang w:val="en-GB"/>
        </w:rPr>
        <w:t xml:space="preserve"> for KLA TENCOR</w:t>
      </w:r>
    </w:p>
    <w:p w14:paraId="1913FDDB" w14:textId="77777777" w:rsidR="0002680A" w:rsidRPr="0002680A" w:rsidRDefault="0002680A" w:rsidP="0002680A">
      <w:pPr>
        <w:numPr>
          <w:ilvl w:val="0"/>
          <w:numId w:val="11"/>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Team Award from </w:t>
      </w:r>
      <w:r w:rsidRPr="0002680A">
        <w:rPr>
          <w:rFonts w:asciiTheme="minorHAnsi" w:hAnsiTheme="minorHAnsi" w:cstheme="minorHAnsi"/>
          <w:b/>
          <w:color w:val="000000"/>
          <w:sz w:val="18"/>
          <w:szCs w:val="18"/>
          <w:lang w:val="en-GB"/>
        </w:rPr>
        <w:t>CSC</w:t>
      </w:r>
      <w:r w:rsidRPr="0002680A">
        <w:rPr>
          <w:rFonts w:asciiTheme="minorHAnsi" w:hAnsiTheme="minorHAnsi" w:cstheme="minorHAnsi"/>
          <w:color w:val="000000"/>
          <w:sz w:val="18"/>
          <w:szCs w:val="18"/>
          <w:lang w:val="en-GB"/>
        </w:rPr>
        <w:t xml:space="preserve"> for ZURICH Farmers Project</w:t>
      </w:r>
    </w:p>
    <w:p w14:paraId="2EFE711C" w14:textId="77777777" w:rsidR="0002680A" w:rsidRPr="0002680A" w:rsidRDefault="0002680A" w:rsidP="0002680A">
      <w:pPr>
        <w:numPr>
          <w:ilvl w:val="0"/>
          <w:numId w:val="11"/>
        </w:numPr>
        <w:spacing w:after="0" w:line="240" w:lineRule="auto"/>
        <w:jc w:val="both"/>
        <w:rPr>
          <w:rFonts w:asciiTheme="minorHAnsi" w:hAnsiTheme="minorHAnsi" w:cstheme="minorHAnsi"/>
          <w:color w:val="000000"/>
          <w:sz w:val="18"/>
          <w:szCs w:val="18"/>
          <w:lang w:val="en-GB"/>
        </w:rPr>
      </w:pPr>
      <w:r w:rsidRPr="0002680A">
        <w:rPr>
          <w:rFonts w:asciiTheme="minorHAnsi" w:hAnsiTheme="minorHAnsi" w:cstheme="minorHAnsi"/>
          <w:color w:val="000000"/>
          <w:sz w:val="18"/>
          <w:szCs w:val="18"/>
          <w:lang w:val="en-GB"/>
        </w:rPr>
        <w:t xml:space="preserve">Best New Orientation Manager award from </w:t>
      </w:r>
      <w:r w:rsidRPr="0002680A">
        <w:rPr>
          <w:rFonts w:asciiTheme="minorHAnsi" w:hAnsiTheme="minorHAnsi" w:cstheme="minorHAnsi"/>
          <w:b/>
          <w:color w:val="000000"/>
          <w:sz w:val="18"/>
          <w:szCs w:val="18"/>
          <w:lang w:val="en-GB"/>
        </w:rPr>
        <w:t xml:space="preserve">CSC </w:t>
      </w:r>
    </w:p>
    <w:p w14:paraId="72460723" w14:textId="77777777" w:rsidR="0002680A" w:rsidRPr="0002680A" w:rsidRDefault="0002680A" w:rsidP="0002680A">
      <w:pPr>
        <w:numPr>
          <w:ilvl w:val="0"/>
          <w:numId w:val="11"/>
        </w:numPr>
        <w:spacing w:after="0" w:line="240" w:lineRule="auto"/>
        <w:jc w:val="both"/>
        <w:rPr>
          <w:rFonts w:asciiTheme="minorHAnsi" w:hAnsiTheme="minorHAnsi" w:cstheme="minorHAnsi"/>
          <w:b/>
          <w:color w:val="000000"/>
          <w:sz w:val="18"/>
          <w:szCs w:val="18"/>
          <w:lang w:val="en-GB"/>
        </w:rPr>
      </w:pPr>
      <w:r w:rsidRPr="0002680A">
        <w:rPr>
          <w:rFonts w:asciiTheme="minorHAnsi" w:hAnsiTheme="minorHAnsi" w:cstheme="minorHAnsi"/>
          <w:color w:val="000000"/>
          <w:sz w:val="18"/>
          <w:szCs w:val="18"/>
          <w:lang w:val="en-GB"/>
        </w:rPr>
        <w:t xml:space="preserve">Certified in </w:t>
      </w:r>
      <w:r w:rsidRPr="0002680A">
        <w:rPr>
          <w:rFonts w:asciiTheme="minorHAnsi" w:hAnsiTheme="minorHAnsi" w:cstheme="minorHAnsi"/>
          <w:b/>
          <w:color w:val="000000"/>
          <w:sz w:val="18"/>
          <w:szCs w:val="18"/>
          <w:lang w:val="en-GB"/>
        </w:rPr>
        <w:t>ISTQB &amp; HP QC10</w:t>
      </w:r>
    </w:p>
    <w:p w14:paraId="3CA44732" w14:textId="77777777" w:rsidR="006B42C9" w:rsidRPr="0002680A" w:rsidRDefault="006B42C9">
      <w:pPr>
        <w:rPr>
          <w:rFonts w:asciiTheme="minorHAnsi" w:hAnsiTheme="minorHAnsi" w:cstheme="minorHAnsi"/>
          <w:sz w:val="18"/>
          <w:szCs w:val="18"/>
        </w:rPr>
      </w:pPr>
    </w:p>
    <w:sectPr w:rsidR="006B42C9" w:rsidRPr="0002680A" w:rsidSect="00754DE4">
      <w:headerReference w:type="default" r:id="rId9"/>
      <w:pgSz w:w="12240" w:h="15840"/>
      <w:pgMar w:top="720" w:right="900" w:bottom="720" w:left="720" w:header="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486D" w14:textId="77777777" w:rsidR="004515D6" w:rsidRDefault="004515D6">
      <w:pPr>
        <w:spacing w:after="0" w:line="240" w:lineRule="auto"/>
      </w:pPr>
      <w:r>
        <w:separator/>
      </w:r>
    </w:p>
  </w:endnote>
  <w:endnote w:type="continuationSeparator" w:id="0">
    <w:p w14:paraId="065F5DC5" w14:textId="77777777" w:rsidR="004515D6" w:rsidRDefault="0045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utami">
    <w:panose1 w:val="020005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ヒラギノ角ゴ Pro W3">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FE20" w14:textId="77777777" w:rsidR="004515D6" w:rsidRDefault="004515D6">
      <w:pPr>
        <w:spacing w:after="0" w:line="240" w:lineRule="auto"/>
      </w:pPr>
      <w:r>
        <w:separator/>
      </w:r>
    </w:p>
  </w:footnote>
  <w:footnote w:type="continuationSeparator" w:id="0">
    <w:p w14:paraId="281F6EA0" w14:textId="77777777" w:rsidR="004515D6" w:rsidRDefault="0045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131C" w14:textId="77777777" w:rsidR="00314AF0" w:rsidRDefault="006E5770" w:rsidP="008B6C49">
    <w:pPr>
      <w:pStyle w:val="Header"/>
      <w:rPr>
        <w:rFonts w:ascii="Tahoma" w:hAnsi="Tahoma"/>
        <w:b/>
        <w:bCs/>
      </w:rPr>
    </w:pPr>
    <w:r>
      <w:rPr>
        <w:rFonts w:ascii="Tahoma" w:hAnsi="Tahoma"/>
        <w:b/>
        <w:bCs/>
      </w:rPr>
      <w:t xml:space="preserve">                                                               </w:t>
    </w:r>
  </w:p>
  <w:p w14:paraId="34F30632" w14:textId="77777777" w:rsidR="00314AF0" w:rsidRDefault="00000000" w:rsidP="00290121">
    <w:pPr>
      <w:pStyle w:val="Header"/>
      <w:jc w:val="right"/>
      <w:rPr>
        <w:rFonts w:ascii="Tahoma" w:hAnsi="Tahom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63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b w:val="0"/>
        <w:sz w:val="18"/>
        <w:szCs w:val="24"/>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Courier New"/>
      </w:rPr>
    </w:lvl>
  </w:abstractNum>
  <w:abstractNum w:abstractNumId="9"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35D3D1F"/>
    <w:multiLevelType w:val="hybridMultilevel"/>
    <w:tmpl w:val="C656491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56C2C26"/>
    <w:multiLevelType w:val="hybridMultilevel"/>
    <w:tmpl w:val="B3BE3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5330B0B"/>
    <w:multiLevelType w:val="multilevel"/>
    <w:tmpl w:val="A5D2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646A93"/>
    <w:multiLevelType w:val="hybridMultilevel"/>
    <w:tmpl w:val="CD2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51708"/>
    <w:multiLevelType w:val="hybridMultilevel"/>
    <w:tmpl w:val="126C2748"/>
    <w:lvl w:ilvl="0" w:tplc="38C8D9B0">
      <w:start w:val="1"/>
      <w:numFmt w:val="bullet"/>
      <w:pStyle w:val="CBRBullet1-075"/>
      <w:lvlText w:val="¨"/>
      <w:lvlJc w:val="left"/>
      <w:pPr>
        <w:ind w:left="2880" w:hanging="360"/>
      </w:pPr>
      <w:rPr>
        <w:rFonts w:ascii="Symbol" w:hAnsi="Symbol" w:hint="default"/>
      </w:rPr>
    </w:lvl>
    <w:lvl w:ilvl="1" w:tplc="04090019">
      <w:start w:val="1"/>
      <w:numFmt w:val="bullet"/>
      <w:lvlText w:val="o"/>
      <w:lvlJc w:val="left"/>
      <w:pPr>
        <w:ind w:left="3600" w:hanging="360"/>
      </w:pPr>
      <w:rPr>
        <w:rFonts w:ascii="Courier New" w:hAnsi="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16" w15:restartNumberingAfterBreak="0">
    <w:nsid w:val="1EB54E83"/>
    <w:multiLevelType w:val="multilevel"/>
    <w:tmpl w:val="9E129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D93A08"/>
    <w:multiLevelType w:val="hybridMultilevel"/>
    <w:tmpl w:val="216A48D0"/>
    <w:lvl w:ilvl="0" w:tplc="2858FB18">
      <w:numFmt w:val="bullet"/>
      <w:lvlText w:val="•"/>
      <w:lvlJc w:val="left"/>
      <w:pPr>
        <w:ind w:left="720" w:hanging="360"/>
      </w:pPr>
      <w:rPr>
        <w:rFonts w:ascii="Roboto" w:eastAsia="Roboto" w:hAnsi="Roboto" w:cs="Roboto" w:hint="default"/>
        <w:color w:val="333333"/>
        <w:w w:val="98"/>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B4B66"/>
    <w:multiLevelType w:val="hybridMultilevel"/>
    <w:tmpl w:val="7390C164"/>
    <w:lvl w:ilvl="0" w:tplc="5C6AD238">
      <w:start w:val="1"/>
      <w:numFmt w:val="bullet"/>
      <w:pStyle w:val="Normals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297D4DB4"/>
    <w:multiLevelType w:val="multilevel"/>
    <w:tmpl w:val="88048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F1608C9"/>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40495A"/>
    <w:multiLevelType w:val="hybridMultilevel"/>
    <w:tmpl w:val="A8A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C90B02"/>
    <w:multiLevelType w:val="multilevel"/>
    <w:tmpl w:val="101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852CCD"/>
    <w:multiLevelType w:val="multilevel"/>
    <w:tmpl w:val="9BFE07A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5" w15:restartNumberingAfterBreak="0">
    <w:nsid w:val="4CB92D78"/>
    <w:multiLevelType w:val="multilevel"/>
    <w:tmpl w:val="E1BCA882"/>
    <w:lvl w:ilvl="0">
      <w:start w:val="1"/>
      <w:numFmt w:val="decimal"/>
      <w:pStyle w:val="CBRHeading-Level1"/>
      <w:lvlText w:val="%1."/>
      <w:lvlJc w:val="left"/>
      <w:pPr>
        <w:ind w:left="360" w:hanging="360"/>
      </w:pPr>
      <w:rPr>
        <w:rFonts w:cs="Times New Roman"/>
      </w:rPr>
    </w:lvl>
    <w:lvl w:ilvl="1">
      <w:start w:val="1"/>
      <w:numFmt w:val="decimal"/>
      <w:pStyle w:val="CBRHeading-Level2"/>
      <w:lvlText w:val="%1.%2."/>
      <w:lvlJc w:val="left"/>
      <w:pPr>
        <w:ind w:left="792" w:hanging="432"/>
      </w:pPr>
      <w:rPr>
        <w:rFonts w:cs="Times New Roman"/>
      </w:rPr>
    </w:lvl>
    <w:lvl w:ilvl="2">
      <w:start w:val="1"/>
      <w:numFmt w:val="decimal"/>
      <w:pStyle w:val="CBRHeading-Leve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4871213"/>
    <w:multiLevelType w:val="multilevel"/>
    <w:tmpl w:val="4AE8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787E24"/>
    <w:multiLevelType w:val="hybridMultilevel"/>
    <w:tmpl w:val="1B1201B2"/>
    <w:lvl w:ilvl="0" w:tplc="76C62CA4">
      <w:start w:val="1"/>
      <w:numFmt w:val="bullet"/>
      <w:pStyle w:val="Normal105p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2967CB"/>
    <w:multiLevelType w:val="hybridMultilevel"/>
    <w:tmpl w:val="300E0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0" w15:restartNumberingAfterBreak="0">
    <w:nsid w:val="684F6827"/>
    <w:multiLevelType w:val="singleLevel"/>
    <w:tmpl w:val="B5B4482C"/>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6DE9656C"/>
    <w:multiLevelType w:val="hybridMultilevel"/>
    <w:tmpl w:val="7BAE68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64A3C75"/>
    <w:multiLevelType w:val="multilevel"/>
    <w:tmpl w:val="057C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B1AE7"/>
    <w:multiLevelType w:val="multilevel"/>
    <w:tmpl w:val="90FA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E22F8D"/>
    <w:multiLevelType w:val="hybridMultilevel"/>
    <w:tmpl w:val="18C6DC22"/>
    <w:lvl w:ilvl="0" w:tplc="04090001">
      <w:start w:val="1"/>
      <w:numFmt w:val="bullet"/>
      <w:lvlText w:val=""/>
      <w:lvlJc w:val="left"/>
      <w:pPr>
        <w:tabs>
          <w:tab w:val="num" w:pos="1440"/>
        </w:tabs>
        <w:ind w:left="1440" w:hanging="360"/>
      </w:pPr>
      <w:rPr>
        <w:rFonts w:ascii="Symbol" w:hAnsi="Symbol" w:hint="default"/>
      </w:rPr>
    </w:lvl>
    <w:lvl w:ilvl="1" w:tplc="83689924">
      <w:start w:val="1"/>
      <w:numFmt w:val="bullet"/>
      <w:pStyle w:val="CBRBullet310"/>
      <w:lvlText w:val=""/>
      <w:lvlJc w:val="left"/>
      <w:pPr>
        <w:ind w:left="216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81502232">
    <w:abstractNumId w:val="29"/>
  </w:num>
  <w:num w:numId="2" w16cid:durableId="1471436444">
    <w:abstractNumId w:val="21"/>
  </w:num>
  <w:num w:numId="3" w16cid:durableId="1534540299">
    <w:abstractNumId w:val="18"/>
  </w:num>
  <w:num w:numId="4" w16cid:durableId="555043750">
    <w:abstractNumId w:val="24"/>
  </w:num>
  <w:num w:numId="5" w16cid:durableId="1087462716">
    <w:abstractNumId w:val="20"/>
  </w:num>
  <w:num w:numId="6" w16cid:durableId="1142113127">
    <w:abstractNumId w:val="30"/>
  </w:num>
  <w:num w:numId="7" w16cid:durableId="1805736016">
    <w:abstractNumId w:val="27"/>
  </w:num>
  <w:num w:numId="8" w16cid:durableId="476609128">
    <w:abstractNumId w:val="15"/>
  </w:num>
  <w:num w:numId="9" w16cid:durableId="1665888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177925">
    <w:abstractNumId w:val="34"/>
  </w:num>
  <w:num w:numId="11" w16cid:durableId="1080785841">
    <w:abstractNumId w:val="1"/>
  </w:num>
  <w:num w:numId="12" w16cid:durableId="2013994500">
    <w:abstractNumId w:val="3"/>
  </w:num>
  <w:num w:numId="13" w16cid:durableId="1826627815">
    <w:abstractNumId w:val="4"/>
  </w:num>
  <w:num w:numId="14" w16cid:durableId="1967420793">
    <w:abstractNumId w:val="5"/>
  </w:num>
  <w:num w:numId="15" w16cid:durableId="664091611">
    <w:abstractNumId w:val="6"/>
  </w:num>
  <w:num w:numId="16" w16cid:durableId="1232034141">
    <w:abstractNumId w:val="7"/>
  </w:num>
  <w:num w:numId="17" w16cid:durableId="1745757187">
    <w:abstractNumId w:val="8"/>
  </w:num>
  <w:num w:numId="18" w16cid:durableId="2011446323">
    <w:abstractNumId w:val="9"/>
  </w:num>
  <w:num w:numId="19" w16cid:durableId="1842891725">
    <w:abstractNumId w:val="10"/>
  </w:num>
  <w:num w:numId="20" w16cid:durableId="1869637995">
    <w:abstractNumId w:val="2"/>
  </w:num>
  <w:num w:numId="21" w16cid:durableId="1714885378">
    <w:abstractNumId w:val="16"/>
  </w:num>
  <w:num w:numId="22" w16cid:durableId="1020736617">
    <w:abstractNumId w:val="19"/>
  </w:num>
  <w:num w:numId="23" w16cid:durableId="149564424">
    <w:abstractNumId w:val="13"/>
  </w:num>
  <w:num w:numId="24" w16cid:durableId="779305106">
    <w:abstractNumId w:val="14"/>
  </w:num>
  <w:num w:numId="25" w16cid:durableId="81069890">
    <w:abstractNumId w:val="12"/>
  </w:num>
  <w:num w:numId="26" w16cid:durableId="249168954">
    <w:abstractNumId w:val="22"/>
  </w:num>
  <w:num w:numId="27" w16cid:durableId="1660109142">
    <w:abstractNumId w:val="11"/>
  </w:num>
  <w:num w:numId="28" w16cid:durableId="1949119864">
    <w:abstractNumId w:val="31"/>
  </w:num>
  <w:num w:numId="29" w16cid:durableId="2004433421">
    <w:abstractNumId w:val="32"/>
  </w:num>
  <w:num w:numId="30" w16cid:durableId="1616135302">
    <w:abstractNumId w:val="33"/>
  </w:num>
  <w:num w:numId="31" w16cid:durableId="51777544">
    <w:abstractNumId w:val="28"/>
  </w:num>
  <w:num w:numId="32" w16cid:durableId="1239361149">
    <w:abstractNumId w:val="0"/>
  </w:num>
  <w:num w:numId="33" w16cid:durableId="2088728549">
    <w:abstractNumId w:val="17"/>
  </w:num>
  <w:num w:numId="34" w16cid:durableId="1412044898">
    <w:abstractNumId w:val="26"/>
  </w:num>
  <w:num w:numId="35" w16cid:durableId="20843727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C9"/>
    <w:rsid w:val="0000661A"/>
    <w:rsid w:val="00010181"/>
    <w:rsid w:val="00025BA0"/>
    <w:rsid w:val="0002680A"/>
    <w:rsid w:val="0005302F"/>
    <w:rsid w:val="000F6FE2"/>
    <w:rsid w:val="00124035"/>
    <w:rsid w:val="00127327"/>
    <w:rsid w:val="00152CD5"/>
    <w:rsid w:val="001E01C8"/>
    <w:rsid w:val="001E0842"/>
    <w:rsid w:val="001F302F"/>
    <w:rsid w:val="00216EFA"/>
    <w:rsid w:val="002219F7"/>
    <w:rsid w:val="0022382A"/>
    <w:rsid w:val="00232DDD"/>
    <w:rsid w:val="00244EFD"/>
    <w:rsid w:val="00297B0E"/>
    <w:rsid w:val="00313685"/>
    <w:rsid w:val="00315101"/>
    <w:rsid w:val="00354F6A"/>
    <w:rsid w:val="00367C32"/>
    <w:rsid w:val="00393B8B"/>
    <w:rsid w:val="003C3DD3"/>
    <w:rsid w:val="004049BE"/>
    <w:rsid w:val="00422227"/>
    <w:rsid w:val="00446B93"/>
    <w:rsid w:val="00450354"/>
    <w:rsid w:val="004515D6"/>
    <w:rsid w:val="004774CA"/>
    <w:rsid w:val="004930DE"/>
    <w:rsid w:val="004E1CCD"/>
    <w:rsid w:val="005049C1"/>
    <w:rsid w:val="00506F29"/>
    <w:rsid w:val="005226E6"/>
    <w:rsid w:val="0052529A"/>
    <w:rsid w:val="005526B7"/>
    <w:rsid w:val="00554C02"/>
    <w:rsid w:val="0056612D"/>
    <w:rsid w:val="00582F72"/>
    <w:rsid w:val="005B338B"/>
    <w:rsid w:val="005B596D"/>
    <w:rsid w:val="005E4CAC"/>
    <w:rsid w:val="005E6678"/>
    <w:rsid w:val="005E6A41"/>
    <w:rsid w:val="00604567"/>
    <w:rsid w:val="00653E87"/>
    <w:rsid w:val="0065515E"/>
    <w:rsid w:val="00655ACA"/>
    <w:rsid w:val="0069053D"/>
    <w:rsid w:val="006B42C9"/>
    <w:rsid w:val="006E5770"/>
    <w:rsid w:val="006E6B60"/>
    <w:rsid w:val="00703283"/>
    <w:rsid w:val="00710623"/>
    <w:rsid w:val="007225D0"/>
    <w:rsid w:val="00732D8E"/>
    <w:rsid w:val="00746138"/>
    <w:rsid w:val="00777425"/>
    <w:rsid w:val="007E1333"/>
    <w:rsid w:val="007F2CA6"/>
    <w:rsid w:val="008253A4"/>
    <w:rsid w:val="008416B3"/>
    <w:rsid w:val="00842B3B"/>
    <w:rsid w:val="008A2C9D"/>
    <w:rsid w:val="008A79B4"/>
    <w:rsid w:val="00901179"/>
    <w:rsid w:val="0091670D"/>
    <w:rsid w:val="009516E3"/>
    <w:rsid w:val="00956E46"/>
    <w:rsid w:val="009D733D"/>
    <w:rsid w:val="009F7299"/>
    <w:rsid w:val="00A17F11"/>
    <w:rsid w:val="00A43981"/>
    <w:rsid w:val="00A70253"/>
    <w:rsid w:val="00A71378"/>
    <w:rsid w:val="00A93913"/>
    <w:rsid w:val="00AB3C4D"/>
    <w:rsid w:val="00AC6E54"/>
    <w:rsid w:val="00AE2D05"/>
    <w:rsid w:val="00AF3A5E"/>
    <w:rsid w:val="00AF6E0C"/>
    <w:rsid w:val="00B33218"/>
    <w:rsid w:val="00B81A7F"/>
    <w:rsid w:val="00BA3A66"/>
    <w:rsid w:val="00BC720A"/>
    <w:rsid w:val="00C00D3A"/>
    <w:rsid w:val="00C15CF9"/>
    <w:rsid w:val="00C21F1B"/>
    <w:rsid w:val="00C35991"/>
    <w:rsid w:val="00C41F63"/>
    <w:rsid w:val="00C43196"/>
    <w:rsid w:val="00C51F55"/>
    <w:rsid w:val="00C63685"/>
    <w:rsid w:val="00C65669"/>
    <w:rsid w:val="00CB402D"/>
    <w:rsid w:val="00CC1F2B"/>
    <w:rsid w:val="00CF0ECC"/>
    <w:rsid w:val="00CF5539"/>
    <w:rsid w:val="00D02A54"/>
    <w:rsid w:val="00D05083"/>
    <w:rsid w:val="00D26598"/>
    <w:rsid w:val="00D30A16"/>
    <w:rsid w:val="00D55653"/>
    <w:rsid w:val="00DD482A"/>
    <w:rsid w:val="00DF549A"/>
    <w:rsid w:val="00E142C8"/>
    <w:rsid w:val="00E40A41"/>
    <w:rsid w:val="00ED4EC0"/>
    <w:rsid w:val="00F23B5C"/>
    <w:rsid w:val="00FB7D9C"/>
    <w:rsid w:val="00FD1236"/>
    <w:rsid w:val="00FD140B"/>
    <w:rsid w:val="00FD741C"/>
    <w:rsid w:val="00FE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1CEE"/>
  <w15:chartTrackingRefBased/>
  <w15:docId w15:val="{0C4AC6FD-4AE4-4C60-8428-56A1C3CC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C9"/>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6B42C9"/>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6B42C9"/>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6B42C9"/>
    <w:pPr>
      <w:keepNext/>
      <w:overflowPunct w:val="0"/>
      <w:autoSpaceDE w:val="0"/>
      <w:autoSpaceDN w:val="0"/>
      <w:adjustRightInd w:val="0"/>
      <w:spacing w:after="0" w:line="240" w:lineRule="auto"/>
      <w:textAlignment w:val="baseline"/>
      <w:outlineLvl w:val="2"/>
    </w:pPr>
    <w:rPr>
      <w:rFonts w:ascii="Times New Roman" w:hAnsi="Times New Roman"/>
      <w:sz w:val="24"/>
      <w:szCs w:val="20"/>
    </w:rPr>
  </w:style>
  <w:style w:type="paragraph" w:styleId="Heading4">
    <w:name w:val="heading 4"/>
    <w:basedOn w:val="Normal"/>
    <w:next w:val="Normal"/>
    <w:link w:val="Heading4Char"/>
    <w:qFormat/>
    <w:rsid w:val="006B42C9"/>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B42C9"/>
    <w:pPr>
      <w:spacing w:before="240" w:after="60"/>
      <w:outlineLvl w:val="4"/>
    </w:pPr>
    <w:rPr>
      <w:b/>
      <w:bCs/>
      <w:i/>
      <w:iCs/>
      <w:sz w:val="26"/>
      <w:szCs w:val="26"/>
    </w:rPr>
  </w:style>
  <w:style w:type="paragraph" w:styleId="Heading6">
    <w:name w:val="heading 6"/>
    <w:basedOn w:val="Normal"/>
    <w:next w:val="Normal"/>
    <w:link w:val="Heading6Char"/>
    <w:qFormat/>
    <w:rsid w:val="006B42C9"/>
    <w:pPr>
      <w:overflowPunct w:val="0"/>
      <w:autoSpaceDE w:val="0"/>
      <w:autoSpaceDN w:val="0"/>
      <w:adjustRightInd w:val="0"/>
      <w:spacing w:before="240" w:after="60" w:line="240" w:lineRule="auto"/>
      <w:textAlignment w:val="baseline"/>
      <w:outlineLvl w:val="5"/>
    </w:pPr>
    <w:rPr>
      <w:rFonts w:ascii="Times New Roman" w:hAnsi="Times New Roman"/>
      <w:b/>
      <w:bCs/>
    </w:rPr>
  </w:style>
  <w:style w:type="paragraph" w:styleId="Heading7">
    <w:name w:val="heading 7"/>
    <w:basedOn w:val="Normal"/>
    <w:next w:val="Normal"/>
    <w:link w:val="Heading7Char"/>
    <w:qFormat/>
    <w:rsid w:val="006B42C9"/>
    <w:pPr>
      <w:keepNext/>
      <w:overflowPunct w:val="0"/>
      <w:autoSpaceDE w:val="0"/>
      <w:autoSpaceDN w:val="0"/>
      <w:adjustRightInd w:val="0"/>
      <w:spacing w:after="0" w:line="240" w:lineRule="auto"/>
      <w:ind w:left="630" w:hanging="630"/>
      <w:jc w:val="both"/>
      <w:textAlignment w:val="baseline"/>
      <w:outlineLvl w:val="6"/>
    </w:pPr>
    <w:rPr>
      <w:rFonts w:ascii="Times New Roman" w:hAnsi="Times New Roman"/>
      <w:sz w:val="24"/>
      <w:szCs w:val="20"/>
    </w:rPr>
  </w:style>
  <w:style w:type="paragraph" w:styleId="Heading9">
    <w:name w:val="heading 9"/>
    <w:basedOn w:val="Normal"/>
    <w:next w:val="Normal"/>
    <w:link w:val="Heading9Char"/>
    <w:qFormat/>
    <w:rsid w:val="006B42C9"/>
    <w:pPr>
      <w:keepNext/>
      <w:spacing w:after="0" w:line="240" w:lineRule="auto"/>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2C9"/>
    <w:rPr>
      <w:rFonts w:ascii="Cambria" w:eastAsia="Calibri" w:hAnsi="Cambria" w:cs="Times New Roman"/>
      <w:b/>
      <w:bCs/>
      <w:color w:val="365F91"/>
      <w:sz w:val="28"/>
      <w:szCs w:val="28"/>
    </w:rPr>
  </w:style>
  <w:style w:type="character" w:customStyle="1" w:styleId="Heading2Char">
    <w:name w:val="Heading 2 Char"/>
    <w:basedOn w:val="DefaultParagraphFont"/>
    <w:link w:val="Heading2"/>
    <w:rsid w:val="006B42C9"/>
    <w:rPr>
      <w:rFonts w:ascii="Cambria" w:eastAsia="Calibri" w:hAnsi="Cambria" w:cs="Times New Roman"/>
      <w:b/>
      <w:bCs/>
      <w:color w:val="4F81BD"/>
      <w:sz w:val="26"/>
      <w:szCs w:val="26"/>
    </w:rPr>
  </w:style>
  <w:style w:type="character" w:customStyle="1" w:styleId="Heading3Char">
    <w:name w:val="Heading 3 Char"/>
    <w:basedOn w:val="DefaultParagraphFont"/>
    <w:link w:val="Heading3"/>
    <w:rsid w:val="006B42C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B42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B42C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B42C9"/>
    <w:rPr>
      <w:rFonts w:ascii="Times New Roman" w:eastAsia="Times New Roman" w:hAnsi="Times New Roman" w:cs="Times New Roman"/>
      <w:b/>
      <w:bCs/>
    </w:rPr>
  </w:style>
  <w:style w:type="character" w:customStyle="1" w:styleId="Heading7Char">
    <w:name w:val="Heading 7 Char"/>
    <w:basedOn w:val="DefaultParagraphFont"/>
    <w:link w:val="Heading7"/>
    <w:rsid w:val="006B42C9"/>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B42C9"/>
    <w:rPr>
      <w:rFonts w:ascii="Arial" w:eastAsia="Times New Roman" w:hAnsi="Arial" w:cs="Times New Roman"/>
      <w:b/>
      <w:szCs w:val="20"/>
    </w:rPr>
  </w:style>
  <w:style w:type="paragraph" w:styleId="NoSpacing">
    <w:name w:val="No Spacing"/>
    <w:link w:val="NoSpacingChar"/>
    <w:qFormat/>
    <w:rsid w:val="006B42C9"/>
    <w:pPr>
      <w:spacing w:after="0" w:line="240" w:lineRule="auto"/>
    </w:pPr>
    <w:rPr>
      <w:rFonts w:ascii="Calibri" w:eastAsia="Times New Roman" w:hAnsi="Calibri" w:cs="Times New Roman"/>
    </w:rPr>
  </w:style>
  <w:style w:type="paragraph" w:styleId="BalloonText">
    <w:name w:val="Balloon Text"/>
    <w:basedOn w:val="Normal"/>
    <w:link w:val="BalloonTextChar"/>
    <w:semiHidden/>
    <w:rsid w:val="006B4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B42C9"/>
    <w:rPr>
      <w:rFonts w:ascii="Tahoma" w:eastAsia="Times New Roman" w:hAnsi="Tahoma" w:cs="Tahoma"/>
      <w:sz w:val="16"/>
      <w:szCs w:val="16"/>
    </w:rPr>
  </w:style>
  <w:style w:type="paragraph" w:styleId="Header">
    <w:name w:val="header"/>
    <w:basedOn w:val="Normal"/>
    <w:link w:val="HeaderChar"/>
    <w:rsid w:val="006B42C9"/>
    <w:pPr>
      <w:tabs>
        <w:tab w:val="center" w:pos="4320"/>
        <w:tab w:val="right" w:pos="8640"/>
      </w:tabs>
    </w:pPr>
  </w:style>
  <w:style w:type="character" w:customStyle="1" w:styleId="HeaderChar">
    <w:name w:val="Header Char"/>
    <w:basedOn w:val="DefaultParagraphFont"/>
    <w:link w:val="Header"/>
    <w:rsid w:val="006B42C9"/>
    <w:rPr>
      <w:rFonts w:ascii="Calibri" w:eastAsia="Times New Roman" w:hAnsi="Calibri" w:cs="Times New Roman"/>
    </w:rPr>
  </w:style>
  <w:style w:type="paragraph" w:styleId="Footer">
    <w:name w:val="footer"/>
    <w:basedOn w:val="Normal"/>
    <w:link w:val="FooterChar"/>
    <w:rsid w:val="006B42C9"/>
    <w:pPr>
      <w:tabs>
        <w:tab w:val="center" w:pos="4320"/>
        <w:tab w:val="right" w:pos="8640"/>
      </w:tabs>
    </w:pPr>
  </w:style>
  <w:style w:type="character" w:customStyle="1" w:styleId="FooterChar">
    <w:name w:val="Footer Char"/>
    <w:basedOn w:val="DefaultParagraphFont"/>
    <w:link w:val="Footer"/>
    <w:rsid w:val="006B42C9"/>
    <w:rPr>
      <w:rFonts w:ascii="Calibri" w:eastAsia="Times New Roman" w:hAnsi="Calibri" w:cs="Times New Roman"/>
    </w:rPr>
  </w:style>
  <w:style w:type="character" w:customStyle="1" w:styleId="v10">
    <w:name w:val="v10"/>
    <w:basedOn w:val="DefaultParagraphFont"/>
    <w:rsid w:val="006B42C9"/>
  </w:style>
  <w:style w:type="character" w:styleId="Hyperlink">
    <w:name w:val="Hyperlink"/>
    <w:uiPriority w:val="99"/>
    <w:rsid w:val="006B42C9"/>
    <w:rPr>
      <w:color w:val="0000FF"/>
      <w:u w:val="single"/>
    </w:rPr>
  </w:style>
  <w:style w:type="paragraph" w:customStyle="1" w:styleId="tablecontents">
    <w:name w:val="tablecontents"/>
    <w:basedOn w:val="Normal"/>
    <w:rsid w:val="006B42C9"/>
    <w:pPr>
      <w:spacing w:after="0" w:line="240" w:lineRule="auto"/>
    </w:pPr>
    <w:rPr>
      <w:rFonts w:ascii="Times New Roman" w:hAnsi="Times New Roman"/>
      <w:sz w:val="24"/>
      <w:szCs w:val="24"/>
    </w:rPr>
  </w:style>
  <w:style w:type="paragraph" w:styleId="PlainText">
    <w:name w:val="Plain Text"/>
    <w:basedOn w:val="Normal"/>
    <w:link w:val="PlainTextChar"/>
    <w:rsid w:val="006B42C9"/>
    <w:pPr>
      <w:widowControl w:val="0"/>
      <w:spacing w:after="0" w:line="240" w:lineRule="auto"/>
    </w:pPr>
    <w:rPr>
      <w:rFonts w:ascii="Courier New" w:hAnsi="Courier New"/>
      <w:snapToGrid w:val="0"/>
      <w:sz w:val="20"/>
      <w:szCs w:val="20"/>
    </w:rPr>
  </w:style>
  <w:style w:type="character" w:customStyle="1" w:styleId="PlainTextChar">
    <w:name w:val="Plain Text Char"/>
    <w:basedOn w:val="DefaultParagraphFont"/>
    <w:link w:val="PlainText"/>
    <w:rsid w:val="006B42C9"/>
    <w:rPr>
      <w:rFonts w:ascii="Courier New" w:eastAsia="Times New Roman" w:hAnsi="Courier New" w:cs="Times New Roman"/>
      <w:snapToGrid w:val="0"/>
      <w:sz w:val="20"/>
      <w:szCs w:val="20"/>
    </w:rPr>
  </w:style>
  <w:style w:type="paragraph" w:customStyle="1" w:styleId="Achievement">
    <w:name w:val="Achievement"/>
    <w:basedOn w:val="BodyText"/>
    <w:uiPriority w:val="99"/>
    <w:rsid w:val="006B42C9"/>
    <w:pPr>
      <w:numPr>
        <w:numId w:val="1"/>
      </w:numPr>
      <w:spacing w:after="60" w:line="220" w:lineRule="atLeast"/>
      <w:jc w:val="both"/>
    </w:pPr>
    <w:rPr>
      <w:rFonts w:ascii="Arial" w:eastAsia="Batang" w:hAnsi="Arial"/>
      <w:spacing w:val="-5"/>
      <w:sz w:val="20"/>
      <w:szCs w:val="20"/>
    </w:rPr>
  </w:style>
  <w:style w:type="paragraph" w:customStyle="1" w:styleId="CompanyNameOne">
    <w:name w:val="Company Name One"/>
    <w:basedOn w:val="Normal"/>
    <w:next w:val="Normal"/>
    <w:autoRedefine/>
    <w:rsid w:val="006B42C9"/>
    <w:pPr>
      <w:tabs>
        <w:tab w:val="left" w:pos="2160"/>
        <w:tab w:val="right" w:pos="6480"/>
      </w:tabs>
      <w:spacing w:after="0" w:line="240" w:lineRule="auto"/>
      <w:ind w:right="864"/>
      <w:jc w:val="both"/>
    </w:pPr>
    <w:rPr>
      <w:rFonts w:ascii="Arial" w:eastAsia="Batang" w:hAnsi="Arial"/>
      <w:b/>
      <w:color w:val="000080"/>
      <w:sz w:val="20"/>
      <w:szCs w:val="20"/>
    </w:rPr>
  </w:style>
  <w:style w:type="paragraph" w:styleId="BodyText">
    <w:name w:val="Body Text"/>
    <w:basedOn w:val="Normal"/>
    <w:link w:val="BodyTextChar"/>
    <w:rsid w:val="006B42C9"/>
    <w:pPr>
      <w:spacing w:after="120"/>
    </w:pPr>
  </w:style>
  <w:style w:type="character" w:customStyle="1" w:styleId="BodyTextChar">
    <w:name w:val="Body Text Char"/>
    <w:basedOn w:val="DefaultParagraphFont"/>
    <w:link w:val="BodyText"/>
    <w:rsid w:val="006B42C9"/>
    <w:rPr>
      <w:rFonts w:ascii="Calibri" w:eastAsia="Times New Roman" w:hAnsi="Calibri" w:cs="Times New Roman"/>
    </w:rPr>
  </w:style>
  <w:style w:type="paragraph" w:customStyle="1" w:styleId="SectionTitle">
    <w:name w:val="Section Title"/>
    <w:basedOn w:val="Normal"/>
    <w:next w:val="Normal"/>
    <w:rsid w:val="006B42C9"/>
    <w:pPr>
      <w:keepNext/>
      <w:pBdr>
        <w:top w:val="double" w:sz="6" w:space="2" w:color="auto"/>
      </w:pBdr>
      <w:shd w:val="pct5" w:color="auto" w:fill="auto"/>
      <w:overflowPunct w:val="0"/>
      <w:autoSpaceDE w:val="0"/>
      <w:autoSpaceDN w:val="0"/>
      <w:adjustRightInd w:val="0"/>
      <w:spacing w:before="120" w:after="0" w:line="240" w:lineRule="auto"/>
      <w:textAlignment w:val="baseline"/>
    </w:pPr>
    <w:rPr>
      <w:rFonts w:ascii="Arial" w:hAnsi="Arial"/>
      <w:b/>
      <w:spacing w:val="-10"/>
      <w:sz w:val="20"/>
      <w:szCs w:val="20"/>
    </w:rPr>
  </w:style>
  <w:style w:type="paragraph" w:styleId="BodyText2">
    <w:name w:val="Body Text 2"/>
    <w:basedOn w:val="Normal"/>
    <w:link w:val="BodyText2Char"/>
    <w:rsid w:val="006B42C9"/>
    <w:pPr>
      <w:overflowPunct w:val="0"/>
      <w:autoSpaceDE w:val="0"/>
      <w:autoSpaceDN w:val="0"/>
      <w:adjustRightInd w:val="0"/>
      <w:spacing w:after="0" w:line="240" w:lineRule="auto"/>
      <w:jc w:val="both"/>
      <w:textAlignment w:val="baseline"/>
    </w:pPr>
    <w:rPr>
      <w:rFonts w:ascii="Times New Roman" w:hAnsi="Times New Roman"/>
      <w:sz w:val="24"/>
    </w:rPr>
  </w:style>
  <w:style w:type="character" w:customStyle="1" w:styleId="BodyText2Char">
    <w:name w:val="Body Text 2 Char"/>
    <w:basedOn w:val="DefaultParagraphFont"/>
    <w:link w:val="BodyText2"/>
    <w:rsid w:val="006B42C9"/>
    <w:rPr>
      <w:rFonts w:ascii="Times New Roman" w:eastAsia="Times New Roman" w:hAnsi="Times New Roman" w:cs="Times New Roman"/>
      <w:sz w:val="24"/>
    </w:rPr>
  </w:style>
  <w:style w:type="character" w:styleId="HTMLTypewriter">
    <w:name w:val="HTML Typewriter"/>
    <w:rsid w:val="006B42C9"/>
    <w:rPr>
      <w:rFonts w:ascii="Courier New" w:eastAsia="Courier New" w:hAnsi="Courier New" w:cs="Courier New"/>
      <w:sz w:val="20"/>
      <w:szCs w:val="20"/>
    </w:rPr>
  </w:style>
  <w:style w:type="paragraph" w:styleId="HTMLPreformatted">
    <w:name w:val="HTML Preformatted"/>
    <w:aliases w:val=" Char, Char Char Char Char"/>
    <w:basedOn w:val="Normal"/>
    <w:link w:val="HTMLPreformattedChar"/>
    <w:rsid w:val="006B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 Char Char Char Char Char"/>
    <w:basedOn w:val="DefaultParagraphFont"/>
    <w:link w:val="HTMLPreformatted"/>
    <w:rsid w:val="006B42C9"/>
    <w:rPr>
      <w:rFonts w:ascii="Courier New" w:eastAsia="Courier New" w:hAnsi="Courier New" w:cs="Courier New"/>
      <w:sz w:val="20"/>
      <w:szCs w:val="20"/>
    </w:rPr>
  </w:style>
  <w:style w:type="character" w:styleId="FollowedHyperlink">
    <w:name w:val="FollowedHyperlink"/>
    <w:rsid w:val="006B42C9"/>
    <w:rPr>
      <w:color w:val="800080"/>
      <w:u w:val="single"/>
    </w:rPr>
  </w:style>
  <w:style w:type="paragraph" w:styleId="BodyText3">
    <w:name w:val="Body Text 3"/>
    <w:basedOn w:val="Normal"/>
    <w:link w:val="BodyText3Char"/>
    <w:rsid w:val="006B42C9"/>
    <w:pPr>
      <w:widowControl w:val="0"/>
      <w:overflowPunct w:val="0"/>
      <w:autoSpaceDE w:val="0"/>
      <w:autoSpaceDN w:val="0"/>
      <w:adjustRightInd w:val="0"/>
      <w:spacing w:after="0" w:line="360" w:lineRule="auto"/>
      <w:jc w:val="both"/>
      <w:textAlignment w:val="baseline"/>
    </w:pPr>
    <w:rPr>
      <w:rFonts w:ascii="Arial" w:hAnsi="Arial" w:cs="Arial"/>
      <w:color w:val="000000"/>
      <w:sz w:val="20"/>
    </w:rPr>
  </w:style>
  <w:style w:type="character" w:customStyle="1" w:styleId="BodyText3Char">
    <w:name w:val="Body Text 3 Char"/>
    <w:basedOn w:val="DefaultParagraphFont"/>
    <w:link w:val="BodyText3"/>
    <w:rsid w:val="006B42C9"/>
    <w:rPr>
      <w:rFonts w:ascii="Arial" w:eastAsia="Times New Roman" w:hAnsi="Arial" w:cs="Arial"/>
      <w:color w:val="000000"/>
      <w:sz w:val="20"/>
    </w:rPr>
  </w:style>
  <w:style w:type="numbering" w:customStyle="1" w:styleId="Style1">
    <w:name w:val="Style1"/>
    <w:rsid w:val="006B42C9"/>
    <w:pPr>
      <w:numPr>
        <w:numId w:val="2"/>
      </w:numPr>
    </w:pPr>
  </w:style>
  <w:style w:type="paragraph" w:styleId="NormalWeb">
    <w:name w:val="Normal (Web)"/>
    <w:basedOn w:val="Normal"/>
    <w:link w:val="NormalWebChar"/>
    <w:uiPriority w:val="99"/>
    <w:rsid w:val="006B42C9"/>
    <w:pPr>
      <w:spacing w:before="100" w:beforeAutospacing="1" w:after="100" w:afterAutospacing="1" w:line="240" w:lineRule="auto"/>
    </w:pPr>
    <w:rPr>
      <w:rFonts w:ascii="Arial Unicode MS" w:hAnsi="Times New Roman"/>
      <w:sz w:val="24"/>
      <w:szCs w:val="24"/>
    </w:rPr>
  </w:style>
  <w:style w:type="character" w:customStyle="1" w:styleId="apple-style-span">
    <w:name w:val="apple-style-span"/>
    <w:basedOn w:val="DefaultParagraphFont"/>
    <w:rsid w:val="006B42C9"/>
  </w:style>
  <w:style w:type="paragraph" w:customStyle="1" w:styleId="Normalst">
    <w:name w:val="Normalst"/>
    <w:basedOn w:val="Normal"/>
    <w:rsid w:val="006B42C9"/>
    <w:pPr>
      <w:numPr>
        <w:numId w:val="3"/>
      </w:numPr>
      <w:spacing w:after="0" w:line="240" w:lineRule="auto"/>
      <w:ind w:right="360"/>
    </w:pPr>
    <w:rPr>
      <w:rFonts w:ascii="Arial" w:hAnsi="Arial"/>
      <w:sz w:val="20"/>
      <w:szCs w:val="20"/>
    </w:rPr>
  </w:style>
  <w:style w:type="paragraph" w:customStyle="1" w:styleId="ResumeBullet">
    <w:name w:val="Resume Bullet"/>
    <w:basedOn w:val="Normal"/>
    <w:next w:val="ResumeBullet2"/>
    <w:rsid w:val="006B42C9"/>
    <w:pPr>
      <w:keepLines/>
      <w:widowControl w:val="0"/>
      <w:numPr>
        <w:numId w:val="4"/>
      </w:numPr>
      <w:spacing w:before="60" w:after="0" w:line="240" w:lineRule="auto"/>
    </w:pPr>
    <w:rPr>
      <w:rFonts w:ascii="Times New Roman" w:hAnsi="Times New Roman"/>
      <w:sz w:val="20"/>
      <w:szCs w:val="24"/>
    </w:rPr>
  </w:style>
  <w:style w:type="paragraph" w:customStyle="1" w:styleId="ResumeBullet2">
    <w:name w:val="Resume Bullet 2"/>
    <w:rsid w:val="006B42C9"/>
    <w:pPr>
      <w:numPr>
        <w:ilvl w:val="1"/>
        <w:numId w:val="4"/>
      </w:numPr>
      <w:spacing w:after="0" w:line="240" w:lineRule="auto"/>
    </w:pPr>
    <w:rPr>
      <w:rFonts w:ascii="Times New Roman" w:eastAsia="Times New Roman" w:hAnsi="Times New Roman" w:cs="Times New Roman"/>
      <w:noProof/>
      <w:sz w:val="20"/>
      <w:szCs w:val="20"/>
    </w:rPr>
  </w:style>
  <w:style w:type="paragraph" w:styleId="BodyTextIndent">
    <w:name w:val="Body Text Indent"/>
    <w:basedOn w:val="Normal"/>
    <w:link w:val="BodyTextIndentChar"/>
    <w:semiHidden/>
    <w:unhideWhenUsed/>
    <w:rsid w:val="006B42C9"/>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semiHidden/>
    <w:rsid w:val="006B42C9"/>
    <w:rPr>
      <w:rFonts w:ascii="Times New Roman" w:eastAsia="Times New Roman" w:hAnsi="Times New Roman" w:cs="Times New Roman"/>
      <w:sz w:val="24"/>
      <w:szCs w:val="24"/>
    </w:rPr>
  </w:style>
  <w:style w:type="paragraph" w:customStyle="1" w:styleId="AchievementChar">
    <w:name w:val="Achievement Char"/>
    <w:basedOn w:val="BodyText"/>
    <w:rsid w:val="006B42C9"/>
    <w:pPr>
      <w:tabs>
        <w:tab w:val="num" w:pos="360"/>
      </w:tabs>
      <w:spacing w:after="60" w:line="240" w:lineRule="atLeast"/>
      <w:ind w:left="245" w:right="245" w:hanging="245"/>
      <w:jc w:val="both"/>
    </w:pPr>
    <w:rPr>
      <w:rFonts w:ascii="Garamond" w:hAnsi="Garamond"/>
      <w:szCs w:val="20"/>
    </w:rPr>
  </w:style>
  <w:style w:type="paragraph" w:styleId="ListParagraph">
    <w:name w:val="List Paragraph"/>
    <w:basedOn w:val="Normal"/>
    <w:uiPriority w:val="1"/>
    <w:qFormat/>
    <w:rsid w:val="006B42C9"/>
    <w:pPr>
      <w:ind w:left="720"/>
      <w:contextualSpacing/>
    </w:pPr>
    <w:rPr>
      <w:rFonts w:eastAsia="Calibri"/>
    </w:rPr>
  </w:style>
  <w:style w:type="paragraph" w:styleId="ListBullet">
    <w:name w:val="List Bullet"/>
    <w:basedOn w:val="Normal"/>
    <w:unhideWhenUsed/>
    <w:qFormat/>
    <w:rsid w:val="006B42C9"/>
    <w:pPr>
      <w:numPr>
        <w:numId w:val="5"/>
      </w:numPr>
      <w:spacing w:after="180" w:line="264" w:lineRule="auto"/>
    </w:pPr>
    <w:rPr>
      <w:rFonts w:ascii="Tw Cen MT" w:eastAsia="Tw Cen MT" w:hAnsi="Tw Cen MT"/>
      <w:sz w:val="24"/>
      <w:szCs w:val="20"/>
      <w:lang w:eastAsia="ja-JP"/>
    </w:rPr>
  </w:style>
  <w:style w:type="paragraph" w:customStyle="1" w:styleId="DefaultText">
    <w:name w:val="Default Text"/>
    <w:basedOn w:val="Normal"/>
    <w:rsid w:val="006B42C9"/>
    <w:pPr>
      <w:overflowPunct w:val="0"/>
      <w:autoSpaceDE w:val="0"/>
      <w:autoSpaceDN w:val="0"/>
      <w:adjustRightInd w:val="0"/>
      <w:spacing w:after="0" w:line="240" w:lineRule="auto"/>
      <w:ind w:left="720" w:hanging="360"/>
      <w:textAlignment w:val="baseline"/>
    </w:pPr>
    <w:rPr>
      <w:rFonts w:ascii="Times New Roman" w:hAnsi="Times New Roman"/>
      <w:sz w:val="24"/>
      <w:szCs w:val="20"/>
    </w:rPr>
  </w:style>
  <w:style w:type="paragraph" w:styleId="Subtitle">
    <w:name w:val="Subtitle"/>
    <w:basedOn w:val="Normal"/>
    <w:next w:val="Normal"/>
    <w:link w:val="SubtitleChar"/>
    <w:uiPriority w:val="99"/>
    <w:qFormat/>
    <w:rsid w:val="006B42C9"/>
    <w:pPr>
      <w:spacing w:after="60"/>
      <w:ind w:left="720" w:hanging="360"/>
      <w:jc w:val="center"/>
      <w:outlineLvl w:val="1"/>
    </w:pPr>
    <w:rPr>
      <w:rFonts w:ascii="Cambria" w:hAnsi="Cambria"/>
      <w:sz w:val="24"/>
      <w:szCs w:val="24"/>
    </w:rPr>
  </w:style>
  <w:style w:type="character" w:customStyle="1" w:styleId="SubtitleChar">
    <w:name w:val="Subtitle Char"/>
    <w:basedOn w:val="DefaultParagraphFont"/>
    <w:link w:val="Subtitle"/>
    <w:uiPriority w:val="99"/>
    <w:rsid w:val="006B42C9"/>
    <w:rPr>
      <w:rFonts w:ascii="Cambria" w:eastAsia="Times New Roman" w:hAnsi="Cambria" w:cs="Times New Roman"/>
      <w:sz w:val="24"/>
      <w:szCs w:val="24"/>
    </w:rPr>
  </w:style>
  <w:style w:type="paragraph" w:styleId="Title">
    <w:name w:val="Title"/>
    <w:basedOn w:val="Normal"/>
    <w:link w:val="TitleChar"/>
    <w:qFormat/>
    <w:rsid w:val="006B42C9"/>
    <w:pPr>
      <w:spacing w:after="0" w:line="240" w:lineRule="auto"/>
      <w:jc w:val="center"/>
    </w:pPr>
    <w:rPr>
      <w:rFonts w:ascii="Verdana" w:eastAsia="SimSun" w:hAnsi="Verdana"/>
      <w:b/>
      <w:sz w:val="28"/>
      <w:szCs w:val="20"/>
      <w:lang w:eastAsia="zh-CN"/>
    </w:rPr>
  </w:style>
  <w:style w:type="character" w:customStyle="1" w:styleId="TitleChar">
    <w:name w:val="Title Char"/>
    <w:basedOn w:val="DefaultParagraphFont"/>
    <w:link w:val="Title"/>
    <w:rsid w:val="006B42C9"/>
    <w:rPr>
      <w:rFonts w:ascii="Verdana" w:eastAsia="SimSun" w:hAnsi="Verdana" w:cs="Times New Roman"/>
      <w:b/>
      <w:sz w:val="28"/>
      <w:szCs w:val="20"/>
      <w:lang w:eastAsia="zh-CN"/>
    </w:rPr>
  </w:style>
  <w:style w:type="paragraph" w:customStyle="1" w:styleId="Normal10pt">
    <w:name w:val="Normal + 10 pt"/>
    <w:aliases w:val="Bold"/>
    <w:basedOn w:val="Heading3"/>
    <w:rsid w:val="006B42C9"/>
    <w:pPr>
      <w:overflowPunct/>
      <w:autoSpaceDE/>
      <w:autoSpaceDN/>
      <w:adjustRightInd/>
      <w:textAlignment w:val="auto"/>
    </w:pPr>
    <w:rPr>
      <w:rFonts w:eastAsia="SimSun"/>
      <w:b/>
      <w:bCs/>
      <w:sz w:val="20"/>
      <w:szCs w:val="24"/>
    </w:rPr>
  </w:style>
  <w:style w:type="character" w:styleId="Strong">
    <w:name w:val="Strong"/>
    <w:uiPriority w:val="22"/>
    <w:qFormat/>
    <w:rsid w:val="006B42C9"/>
    <w:rPr>
      <w:b/>
      <w:bCs/>
    </w:rPr>
  </w:style>
  <w:style w:type="paragraph" w:customStyle="1" w:styleId="NormalVerdana">
    <w:name w:val="Normal + Verdana"/>
    <w:aliases w:val="10 pt,Underline,Justified,Before:  6 pt,After:  6... + ..."/>
    <w:basedOn w:val="Normal"/>
    <w:rsid w:val="006B42C9"/>
    <w:pPr>
      <w:spacing w:after="0" w:line="240" w:lineRule="auto"/>
    </w:pPr>
    <w:rPr>
      <w:rFonts w:ascii="Verdana" w:hAnsi="Verdana"/>
      <w:sz w:val="20"/>
      <w:szCs w:val="20"/>
    </w:rPr>
  </w:style>
  <w:style w:type="character" w:customStyle="1" w:styleId="NormalVerdanaChar">
    <w:name w:val="Normal + Verdana Char"/>
    <w:aliases w:val="10 pt Char,Bold Char Char"/>
    <w:rsid w:val="006B42C9"/>
    <w:rPr>
      <w:rFonts w:ascii="Verdana" w:hAnsi="Verdana"/>
      <w:lang w:val="en-US" w:eastAsia="en-US" w:bidi="ar-SA"/>
    </w:rPr>
  </w:style>
  <w:style w:type="character" w:customStyle="1" w:styleId="apple-converted-space">
    <w:name w:val="apple-converted-space"/>
    <w:basedOn w:val="DefaultParagraphFont"/>
    <w:rsid w:val="006B42C9"/>
  </w:style>
  <w:style w:type="paragraph" w:customStyle="1" w:styleId="addr">
    <w:name w:val="addr"/>
    <w:basedOn w:val="Normal"/>
    <w:rsid w:val="006B42C9"/>
    <w:pPr>
      <w:spacing w:after="40" w:line="240" w:lineRule="auto"/>
    </w:pPr>
    <w:rPr>
      <w:rFonts w:ascii="Arial" w:hAnsi="Arial"/>
      <w:noProof/>
      <w:szCs w:val="20"/>
    </w:rPr>
  </w:style>
  <w:style w:type="paragraph" w:customStyle="1" w:styleId="name">
    <w:name w:val="name"/>
    <w:basedOn w:val="Normal"/>
    <w:rsid w:val="006B42C9"/>
    <w:pPr>
      <w:spacing w:after="80" w:line="240" w:lineRule="auto"/>
    </w:pPr>
    <w:rPr>
      <w:rFonts w:ascii="Arial" w:hAnsi="Arial"/>
      <w:b/>
      <w:spacing w:val="20"/>
      <w:sz w:val="20"/>
      <w:szCs w:val="20"/>
    </w:rPr>
  </w:style>
  <w:style w:type="paragraph" w:customStyle="1" w:styleId="Headings">
    <w:name w:val="Headings"/>
    <w:basedOn w:val="name"/>
    <w:rsid w:val="006B42C9"/>
    <w:pPr>
      <w:spacing w:before="140" w:after="140"/>
    </w:pPr>
  </w:style>
  <w:style w:type="paragraph" w:customStyle="1" w:styleId="bullet">
    <w:name w:val="bullet"/>
    <w:basedOn w:val="Normal"/>
    <w:rsid w:val="006B42C9"/>
    <w:pPr>
      <w:numPr>
        <w:numId w:val="6"/>
      </w:numPr>
      <w:spacing w:after="0" w:line="240" w:lineRule="auto"/>
    </w:pPr>
    <w:rPr>
      <w:rFonts w:ascii="Arial" w:hAnsi="Arial"/>
      <w:noProof/>
      <w:szCs w:val="20"/>
    </w:rPr>
  </w:style>
  <w:style w:type="paragraph" w:customStyle="1" w:styleId="companies">
    <w:name w:val="companies"/>
    <w:basedOn w:val="addr"/>
    <w:rsid w:val="006B42C9"/>
    <w:pPr>
      <w:tabs>
        <w:tab w:val="right" w:pos="9360"/>
      </w:tabs>
      <w:spacing w:after="0"/>
    </w:pPr>
  </w:style>
  <w:style w:type="paragraph" w:customStyle="1" w:styleId="compskills">
    <w:name w:val="compskills"/>
    <w:basedOn w:val="Normal"/>
    <w:rsid w:val="006B42C9"/>
    <w:pPr>
      <w:tabs>
        <w:tab w:val="left" w:pos="2592"/>
        <w:tab w:val="left" w:pos="5184"/>
        <w:tab w:val="left" w:pos="8352"/>
      </w:tabs>
      <w:spacing w:after="0" w:line="240" w:lineRule="auto"/>
    </w:pPr>
    <w:rPr>
      <w:rFonts w:ascii="Arial" w:hAnsi="Arial"/>
      <w:b/>
      <w:noProof/>
      <w:szCs w:val="20"/>
    </w:rPr>
  </w:style>
  <w:style w:type="paragraph" w:styleId="BodyTextIndent2">
    <w:name w:val="Body Text Indent 2"/>
    <w:basedOn w:val="Normal"/>
    <w:link w:val="BodyTextIndent2Char"/>
    <w:rsid w:val="006B42C9"/>
    <w:pPr>
      <w:spacing w:after="120" w:line="480" w:lineRule="auto"/>
      <w:ind w:left="360"/>
    </w:pPr>
  </w:style>
  <w:style w:type="character" w:customStyle="1" w:styleId="BodyTextIndent2Char">
    <w:name w:val="Body Text Indent 2 Char"/>
    <w:basedOn w:val="DefaultParagraphFont"/>
    <w:link w:val="BodyTextIndent2"/>
    <w:rsid w:val="006B42C9"/>
    <w:rPr>
      <w:rFonts w:ascii="Calibri" w:eastAsia="Times New Roman" w:hAnsi="Calibri" w:cs="Times New Roman"/>
    </w:rPr>
  </w:style>
  <w:style w:type="paragraph" w:customStyle="1" w:styleId="NormalText">
    <w:name w:val="Normal Text"/>
    <w:basedOn w:val="Normal"/>
    <w:rsid w:val="006B42C9"/>
    <w:pPr>
      <w:spacing w:after="0" w:line="240" w:lineRule="auto"/>
    </w:pPr>
    <w:rPr>
      <w:rFonts w:ascii="Times New Roman" w:hAnsi="Times New Roman"/>
      <w:sz w:val="20"/>
      <w:szCs w:val="20"/>
    </w:rPr>
  </w:style>
  <w:style w:type="paragraph" w:customStyle="1" w:styleId="BioSummText">
    <w:name w:val="Bio Summ Text"/>
    <w:basedOn w:val="Normal"/>
    <w:rsid w:val="006B42C9"/>
    <w:pPr>
      <w:spacing w:after="0" w:line="240" w:lineRule="auto"/>
    </w:pPr>
    <w:rPr>
      <w:rFonts w:ascii="Arial" w:hAnsi="Arial"/>
      <w:i/>
      <w:sz w:val="20"/>
      <w:szCs w:val="20"/>
    </w:rPr>
  </w:style>
  <w:style w:type="character" w:customStyle="1" w:styleId="listrow2">
    <w:name w:val="listrow2"/>
    <w:basedOn w:val="DefaultParagraphFont"/>
    <w:rsid w:val="006B42C9"/>
  </w:style>
  <w:style w:type="character" w:customStyle="1" w:styleId="left1">
    <w:name w:val="left1"/>
    <w:rsid w:val="006B42C9"/>
    <w:rPr>
      <w:rFonts w:ascii="Verdana" w:hAnsi="Verdana" w:hint="default"/>
      <w:sz w:val="16"/>
      <w:szCs w:val="16"/>
    </w:rPr>
  </w:style>
  <w:style w:type="paragraph" w:customStyle="1" w:styleId="Normal105pt">
    <w:name w:val="Normal + 10.5 pt"/>
    <w:basedOn w:val="NormalWeb"/>
    <w:rsid w:val="006B42C9"/>
    <w:pPr>
      <w:numPr>
        <w:numId w:val="7"/>
      </w:numPr>
      <w:spacing w:before="80" w:beforeAutospacing="0"/>
    </w:pPr>
    <w:rPr>
      <w:rFonts w:ascii="Times New Roman"/>
      <w:b/>
      <w:sz w:val="21"/>
      <w:szCs w:val="21"/>
    </w:rPr>
  </w:style>
  <w:style w:type="table" w:styleId="TableGrid">
    <w:name w:val="Table Grid"/>
    <w:basedOn w:val="TableNormal"/>
    <w:rsid w:val="006B42C9"/>
    <w:pPr>
      <w:spacing w:after="200" w:line="276" w:lineRule="auto"/>
    </w:pPr>
    <w:rPr>
      <w:rFonts w:ascii="Calibri" w:eastAsia="Calibri" w:hAnsi="Calibri" w:cs="Gautam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0">
    <w:name w:val="Table Contents"/>
    <w:basedOn w:val="BodyText"/>
    <w:rsid w:val="006B42C9"/>
    <w:pPr>
      <w:widowControl w:val="0"/>
      <w:suppressAutoHyphens/>
      <w:spacing w:after="0" w:line="240" w:lineRule="auto"/>
    </w:pPr>
    <w:rPr>
      <w:rFonts w:ascii="Times New Roman" w:hAnsi="Times New Roman"/>
      <w:sz w:val="24"/>
      <w:szCs w:val="24"/>
    </w:rPr>
  </w:style>
  <w:style w:type="paragraph" w:customStyle="1" w:styleId="level1">
    <w:name w:val="_level1"/>
    <w:basedOn w:val="Normal"/>
    <w:rsid w:val="006B42C9"/>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pPr>
    <w:rPr>
      <w:rFonts w:ascii="Times New Roman" w:hAnsi="Times New Roman"/>
      <w:sz w:val="24"/>
      <w:szCs w:val="20"/>
    </w:rPr>
  </w:style>
  <w:style w:type="character" w:customStyle="1" w:styleId="usertext1">
    <w:name w:val="usertext1"/>
    <w:rsid w:val="006B42C9"/>
    <w:rPr>
      <w:rFonts w:ascii="Arial" w:hAnsi="Arial" w:cs="Arial" w:hint="default"/>
      <w:sz w:val="20"/>
      <w:szCs w:val="20"/>
    </w:rPr>
  </w:style>
  <w:style w:type="paragraph" w:customStyle="1" w:styleId="PreformattedText">
    <w:name w:val="Preformatted Text"/>
    <w:basedOn w:val="Normal"/>
    <w:rsid w:val="006B42C9"/>
    <w:pPr>
      <w:suppressAutoHyphens/>
      <w:spacing w:after="0"/>
    </w:pPr>
    <w:rPr>
      <w:rFonts w:ascii="Courier New" w:eastAsia="NSimSun" w:hAnsi="Courier New" w:cs="Courier New"/>
      <w:color w:val="000000"/>
      <w:sz w:val="20"/>
      <w:szCs w:val="20"/>
      <w:lang w:eastAsia="ar-SA"/>
    </w:rPr>
  </w:style>
  <w:style w:type="character" w:customStyle="1" w:styleId="normalchar1">
    <w:name w:val="normalchar1"/>
    <w:rsid w:val="006B42C9"/>
    <w:rPr>
      <w:color w:val="000000"/>
      <w:sz w:val="20"/>
    </w:rPr>
  </w:style>
  <w:style w:type="character" w:customStyle="1" w:styleId="NoSpacingChar">
    <w:name w:val="No Spacing Char"/>
    <w:link w:val="NoSpacing"/>
    <w:uiPriority w:val="1"/>
    <w:locked/>
    <w:rsid w:val="006B42C9"/>
    <w:rPr>
      <w:rFonts w:ascii="Calibri" w:eastAsia="Times New Roman" w:hAnsi="Calibri" w:cs="Times New Roman"/>
    </w:rPr>
  </w:style>
  <w:style w:type="character" w:customStyle="1" w:styleId="highlight1">
    <w:name w:val="highlight1"/>
    <w:rsid w:val="006B42C9"/>
    <w:rPr>
      <w:rFonts w:ascii="Lucida Grande" w:eastAsia="ヒラギノ角ゴ Pro W3" w:hAnsi="Lucida Grande"/>
      <w:b/>
      <w:i w:val="0"/>
      <w:color w:val="F40000"/>
      <w:sz w:val="20"/>
    </w:rPr>
  </w:style>
  <w:style w:type="character" w:customStyle="1" w:styleId="hnlisttext1">
    <w:name w:val="hnlisttext1"/>
    <w:rsid w:val="006B42C9"/>
    <w:rPr>
      <w:rFonts w:ascii="Arial" w:hAnsi="Arial" w:cs="Arial" w:hint="default"/>
      <w:color w:val="000000"/>
      <w:sz w:val="19"/>
      <w:szCs w:val="19"/>
    </w:rPr>
  </w:style>
  <w:style w:type="character" w:customStyle="1" w:styleId="hnoverride">
    <w:name w:val="hnoverride"/>
    <w:basedOn w:val="DefaultParagraphFont"/>
    <w:rsid w:val="006B42C9"/>
  </w:style>
  <w:style w:type="paragraph" w:customStyle="1" w:styleId="Default">
    <w:name w:val="Default"/>
    <w:rsid w:val="006B42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WebChar">
    <w:name w:val="Normal (Web) Char"/>
    <w:link w:val="NormalWeb"/>
    <w:uiPriority w:val="99"/>
    <w:rsid w:val="006B42C9"/>
    <w:rPr>
      <w:rFonts w:ascii="Arial Unicode MS" w:eastAsia="Times New Roman" w:hAnsi="Times New Roman" w:cs="Times New Roman"/>
      <w:sz w:val="24"/>
      <w:szCs w:val="24"/>
    </w:rPr>
  </w:style>
  <w:style w:type="paragraph" w:customStyle="1" w:styleId="Section">
    <w:name w:val="Section"/>
    <w:basedOn w:val="Normal"/>
    <w:next w:val="Normal"/>
    <w:qFormat/>
    <w:rsid w:val="006B42C9"/>
    <w:pPr>
      <w:spacing w:before="320" w:after="40" w:line="240" w:lineRule="auto"/>
    </w:pPr>
    <w:rPr>
      <w:rFonts w:ascii="Franklin Gothic Book" w:eastAsia="Perpetua" w:hAnsi="Franklin Gothic Book"/>
      <w:b/>
      <w:color w:val="9B2D1F"/>
      <w:sz w:val="24"/>
      <w:szCs w:val="20"/>
      <w:lang w:eastAsia="ja-JP"/>
    </w:rPr>
  </w:style>
  <w:style w:type="paragraph" w:customStyle="1" w:styleId="StyleListBulletTimesNewRoman">
    <w:name w:val="Style List Bullet + Times New Roman"/>
    <w:basedOn w:val="ListBullet"/>
    <w:rsid w:val="006B42C9"/>
    <w:pPr>
      <w:numPr>
        <w:numId w:val="0"/>
      </w:numPr>
      <w:tabs>
        <w:tab w:val="num" w:pos="1431"/>
        <w:tab w:val="num" w:pos="2174"/>
      </w:tabs>
      <w:spacing w:before="60" w:after="0" w:line="240" w:lineRule="auto"/>
      <w:ind w:left="1987" w:hanging="173"/>
    </w:pPr>
    <w:rPr>
      <w:rFonts w:ascii="Times New Roman" w:eastAsia="Times New Roman" w:hAnsi="Times New Roman"/>
      <w:lang w:eastAsia="en-US"/>
    </w:rPr>
  </w:style>
  <w:style w:type="paragraph" w:customStyle="1" w:styleId="CBRBullet1-075">
    <w:name w:val="+CBR Bullet 1 - 0.75&quot;"/>
    <w:link w:val="CBRBullet1-075Char"/>
    <w:uiPriority w:val="99"/>
    <w:rsid w:val="006B42C9"/>
    <w:pPr>
      <w:numPr>
        <w:numId w:val="8"/>
      </w:numPr>
      <w:spacing w:before="120" w:after="0" w:line="240" w:lineRule="auto"/>
      <w:ind w:left="1440"/>
    </w:pPr>
    <w:rPr>
      <w:rFonts w:ascii="Calibri" w:eastAsia="Times New Roman" w:hAnsi="Calibri" w:cs="Times New Roman"/>
      <w:color w:val="000000"/>
    </w:rPr>
  </w:style>
  <w:style w:type="character" w:customStyle="1" w:styleId="CBRBullet1-075Char">
    <w:name w:val="+CBR Bullet 1 - 0.75&quot; Char"/>
    <w:link w:val="CBRBullet1-075"/>
    <w:uiPriority w:val="99"/>
    <w:locked/>
    <w:rsid w:val="006B42C9"/>
    <w:rPr>
      <w:rFonts w:ascii="Calibri" w:eastAsia="Times New Roman" w:hAnsi="Calibri" w:cs="Times New Roman"/>
      <w:color w:val="000000"/>
    </w:rPr>
  </w:style>
  <w:style w:type="paragraph" w:customStyle="1" w:styleId="CBRBullet310">
    <w:name w:val="+CBR Bullet 3 – 1.0&quot;"/>
    <w:link w:val="CBRBullet310Char"/>
    <w:uiPriority w:val="99"/>
    <w:rsid w:val="006B42C9"/>
    <w:pPr>
      <w:numPr>
        <w:ilvl w:val="1"/>
        <w:numId w:val="10"/>
      </w:numPr>
      <w:spacing w:before="120" w:after="0" w:line="240" w:lineRule="auto"/>
    </w:pPr>
    <w:rPr>
      <w:rFonts w:ascii="Calibri" w:eastAsia="Times New Roman" w:hAnsi="Calibri" w:cs="Times New Roman"/>
      <w:color w:val="000000"/>
      <w:sz w:val="20"/>
      <w:szCs w:val="20"/>
    </w:rPr>
  </w:style>
  <w:style w:type="character" w:customStyle="1" w:styleId="CBRBullet310Char">
    <w:name w:val="+CBR Bullet 3 – 1.0&quot; Char"/>
    <w:link w:val="CBRBullet310"/>
    <w:uiPriority w:val="99"/>
    <w:locked/>
    <w:rsid w:val="006B42C9"/>
    <w:rPr>
      <w:rFonts w:ascii="Calibri" w:eastAsia="Times New Roman" w:hAnsi="Calibri" w:cs="Times New Roman"/>
      <w:color w:val="000000"/>
      <w:sz w:val="20"/>
      <w:szCs w:val="20"/>
    </w:rPr>
  </w:style>
  <w:style w:type="paragraph" w:customStyle="1" w:styleId="CBRHeading-Level1">
    <w:name w:val="+CBR Heading - Level 1"/>
    <w:next w:val="Normal"/>
    <w:uiPriority w:val="99"/>
    <w:rsid w:val="006B42C9"/>
    <w:pPr>
      <w:keepNext/>
      <w:numPr>
        <w:numId w:val="9"/>
      </w:numPr>
      <w:pBdr>
        <w:bottom w:val="single" w:sz="12" w:space="1" w:color="7F7F7F"/>
      </w:pBdr>
      <w:tabs>
        <w:tab w:val="left" w:pos="720"/>
      </w:tabs>
      <w:spacing w:before="360" w:after="0" w:line="240" w:lineRule="auto"/>
    </w:pPr>
    <w:rPr>
      <w:rFonts w:ascii="Calibri" w:eastAsia="Times New Roman" w:hAnsi="Calibri" w:cs="Times New Roman"/>
      <w:bCs/>
      <w:noProof/>
      <w:color w:val="4F157F"/>
      <w:sz w:val="32"/>
      <w:szCs w:val="20"/>
    </w:rPr>
  </w:style>
  <w:style w:type="paragraph" w:customStyle="1" w:styleId="CBRHeading-Level2">
    <w:name w:val="+CBR Heading - Level 2"/>
    <w:basedOn w:val="CBRHeading-Level1"/>
    <w:next w:val="Normal"/>
    <w:uiPriority w:val="99"/>
    <w:rsid w:val="006B42C9"/>
    <w:pPr>
      <w:numPr>
        <w:ilvl w:val="1"/>
      </w:numPr>
      <w:pBdr>
        <w:bottom w:val="single" w:sz="12" w:space="1" w:color="4F157F"/>
      </w:pBdr>
      <w:tabs>
        <w:tab w:val="clear" w:pos="720"/>
        <w:tab w:val="left" w:pos="1080"/>
      </w:tabs>
      <w:ind w:left="1080" w:hanging="720"/>
    </w:pPr>
    <w:rPr>
      <w:color w:val="5A5A5A"/>
      <w:sz w:val="28"/>
      <w:szCs w:val="28"/>
    </w:rPr>
  </w:style>
  <w:style w:type="paragraph" w:customStyle="1" w:styleId="CBRHeading-Level3">
    <w:name w:val="+CBR Heading - Level 3"/>
    <w:basedOn w:val="CBRHeading-Level2"/>
    <w:next w:val="Normal"/>
    <w:uiPriority w:val="99"/>
    <w:rsid w:val="006B42C9"/>
    <w:pPr>
      <w:numPr>
        <w:ilvl w:val="2"/>
      </w:numPr>
      <w:pBdr>
        <w:bottom w:val="single" w:sz="12" w:space="1" w:color="5A5A5A"/>
      </w:pBdr>
      <w:tabs>
        <w:tab w:val="clear" w:pos="1080"/>
        <w:tab w:val="left" w:pos="1440"/>
      </w:tabs>
    </w:pPr>
    <w:rPr>
      <w:color w:val="4F157F"/>
      <w:sz w:val="24"/>
      <w:szCs w:val="24"/>
    </w:rPr>
  </w:style>
  <w:style w:type="paragraph" w:customStyle="1" w:styleId="CBRHeading-Level4">
    <w:name w:val="+CBR Heading - Level 4"/>
    <w:basedOn w:val="CBRHeading-Level3"/>
    <w:next w:val="Normal"/>
    <w:link w:val="CBRHeading-Level4Char"/>
    <w:uiPriority w:val="99"/>
    <w:rsid w:val="006B42C9"/>
    <w:pPr>
      <w:numPr>
        <w:ilvl w:val="0"/>
        <w:numId w:val="0"/>
      </w:numPr>
      <w:pBdr>
        <w:bottom w:val="single" w:sz="6" w:space="1" w:color="4F157F"/>
      </w:pBdr>
      <w:tabs>
        <w:tab w:val="clear" w:pos="1440"/>
        <w:tab w:val="left" w:pos="2160"/>
      </w:tabs>
      <w:ind w:left="720"/>
    </w:pPr>
    <w:rPr>
      <w:color w:val="5A5A5A"/>
    </w:rPr>
  </w:style>
  <w:style w:type="paragraph" w:customStyle="1" w:styleId="CBRBodyHeader-Level45">
    <w:name w:val="+CBR Body Header - Level 4&amp;5"/>
    <w:next w:val="Normal"/>
    <w:uiPriority w:val="99"/>
    <w:rsid w:val="006B42C9"/>
    <w:pPr>
      <w:spacing w:before="200" w:after="0" w:line="271" w:lineRule="auto"/>
      <w:ind w:left="1080"/>
    </w:pPr>
    <w:rPr>
      <w:rFonts w:ascii="Calibri" w:eastAsia="Times New Roman" w:hAnsi="Calibri" w:cs="Times New Roman"/>
      <w:b/>
      <w:bCs/>
      <w:noProof/>
      <w:color w:val="4F157F"/>
      <w:szCs w:val="20"/>
    </w:rPr>
  </w:style>
  <w:style w:type="character" w:customStyle="1" w:styleId="CBRHeading-Level4Char">
    <w:name w:val="+CBR Heading - Level 4 Char"/>
    <w:link w:val="CBRHeading-Level4"/>
    <w:uiPriority w:val="99"/>
    <w:locked/>
    <w:rsid w:val="006B42C9"/>
    <w:rPr>
      <w:rFonts w:ascii="Calibri" w:eastAsia="Times New Roman" w:hAnsi="Calibri" w:cs="Times New Roman"/>
      <w:bCs/>
      <w:noProof/>
      <w:color w:val="5A5A5A"/>
      <w:sz w:val="24"/>
      <w:szCs w:val="24"/>
    </w:rPr>
  </w:style>
  <w:style w:type="paragraph" w:customStyle="1" w:styleId="Page1ColumnBullet">
    <w:name w:val="Page 1 Column Bullet"/>
    <w:basedOn w:val="Normal"/>
    <w:uiPriority w:val="99"/>
    <w:rsid w:val="006B42C9"/>
    <w:pPr>
      <w:spacing w:before="40" w:after="0" w:line="240" w:lineRule="auto"/>
    </w:pPr>
    <w:rPr>
      <w:rFonts w:ascii="Arial Narrow" w:eastAsia="Batang" w:hAnsi="Arial Narrow"/>
      <w:sz w:val="20"/>
      <w:szCs w:val="20"/>
    </w:rPr>
  </w:style>
  <w:style w:type="character" w:styleId="IntenseEmphasis">
    <w:name w:val="Intense Emphasis"/>
    <w:uiPriority w:val="99"/>
    <w:qFormat/>
    <w:rsid w:val="006B42C9"/>
    <w:rPr>
      <w:rFonts w:cs="Times New Roman"/>
      <w:b/>
      <w:bCs/>
      <w:i/>
      <w:iCs/>
      <w:color w:val="4F81BD"/>
    </w:rPr>
  </w:style>
  <w:style w:type="character" w:styleId="BookTitle">
    <w:name w:val="Book Title"/>
    <w:uiPriority w:val="99"/>
    <w:qFormat/>
    <w:rsid w:val="006B42C9"/>
    <w:rPr>
      <w:rFonts w:cs="Times New Roman"/>
      <w:b/>
      <w:bCs/>
      <w:smallCaps/>
      <w:spacing w:val="5"/>
    </w:rPr>
  </w:style>
  <w:style w:type="character" w:customStyle="1" w:styleId="st">
    <w:name w:val="st"/>
    <w:basedOn w:val="DefaultParagraphFont"/>
    <w:rsid w:val="006B42C9"/>
  </w:style>
  <w:style w:type="character" w:customStyle="1" w:styleId="tab">
    <w:name w:val="tab"/>
    <w:basedOn w:val="DefaultParagraphFont"/>
    <w:rsid w:val="006B42C9"/>
  </w:style>
  <w:style w:type="paragraph" w:customStyle="1" w:styleId="Objective">
    <w:name w:val="Objective"/>
    <w:basedOn w:val="Normal"/>
    <w:next w:val="BodyText"/>
    <w:rsid w:val="006B42C9"/>
    <w:pPr>
      <w:spacing w:before="60" w:after="220" w:line="220" w:lineRule="atLeast"/>
      <w:jc w:val="both"/>
    </w:pPr>
    <w:rPr>
      <w:rFonts w:ascii="Garamond" w:hAnsi="Garamond" w:cs="Arial"/>
      <w:b/>
      <w:spacing w:val="4"/>
      <w:kern w:val="24"/>
      <w:position w:val="2"/>
      <w:szCs w:val="20"/>
    </w:rPr>
  </w:style>
  <w:style w:type="character" w:customStyle="1" w:styleId="normal1">
    <w:name w:val="normal1"/>
    <w:rsid w:val="006B42C9"/>
    <w:rPr>
      <w:rFonts w:ascii="Arial" w:hAnsi="Arial" w:cs="Arial"/>
      <w:color w:val="333333"/>
      <w:sz w:val="14"/>
      <w:szCs w:val="14"/>
    </w:rPr>
  </w:style>
  <w:style w:type="character" w:customStyle="1" w:styleId="locality">
    <w:name w:val="locality"/>
    <w:rsid w:val="006B42C9"/>
  </w:style>
  <w:style w:type="paragraph" w:customStyle="1" w:styleId="gmail-msolistparagraph">
    <w:name w:val="gmail-msolistparagraph"/>
    <w:basedOn w:val="Normal"/>
    <w:rsid w:val="006B42C9"/>
    <w:pPr>
      <w:spacing w:before="100" w:beforeAutospacing="1" w:after="100" w:afterAutospacing="1" w:line="240" w:lineRule="auto"/>
    </w:pPr>
    <w:rPr>
      <w:rFonts w:eastAsia="Calibri" w:cs="Calibri"/>
    </w:rPr>
  </w:style>
  <w:style w:type="paragraph" w:styleId="z-TopofForm">
    <w:name w:val="HTML Top of Form"/>
    <w:basedOn w:val="Normal"/>
    <w:next w:val="Normal"/>
    <w:link w:val="z-TopofFormChar"/>
    <w:hidden/>
    <w:uiPriority w:val="99"/>
    <w:semiHidden/>
    <w:unhideWhenUsed/>
    <w:rsid w:val="00B33218"/>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2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33218"/>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218"/>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A71378"/>
    <w:rPr>
      <w:color w:val="605E5C"/>
      <w:shd w:val="clear" w:color="auto" w:fill="E1DFDD"/>
    </w:rPr>
  </w:style>
  <w:style w:type="character" w:styleId="UnresolvedMention">
    <w:name w:val="Unresolved Mention"/>
    <w:basedOn w:val="DefaultParagraphFont"/>
    <w:uiPriority w:val="99"/>
    <w:semiHidden/>
    <w:unhideWhenUsed/>
    <w:rsid w:val="00604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9017">
      <w:bodyDiv w:val="1"/>
      <w:marLeft w:val="0"/>
      <w:marRight w:val="0"/>
      <w:marTop w:val="0"/>
      <w:marBottom w:val="0"/>
      <w:divBdr>
        <w:top w:val="none" w:sz="0" w:space="0" w:color="auto"/>
        <w:left w:val="none" w:sz="0" w:space="0" w:color="auto"/>
        <w:bottom w:val="none" w:sz="0" w:space="0" w:color="auto"/>
        <w:right w:val="none" w:sz="0" w:space="0" w:color="auto"/>
      </w:divBdr>
      <w:divsChild>
        <w:div w:id="918056233">
          <w:marLeft w:val="0"/>
          <w:marRight w:val="0"/>
          <w:marTop w:val="0"/>
          <w:marBottom w:val="0"/>
          <w:divBdr>
            <w:top w:val="single" w:sz="2" w:space="0" w:color="D9D9E3"/>
            <w:left w:val="single" w:sz="2" w:space="0" w:color="D9D9E3"/>
            <w:bottom w:val="single" w:sz="2" w:space="0" w:color="D9D9E3"/>
            <w:right w:val="single" w:sz="2" w:space="0" w:color="D9D9E3"/>
          </w:divBdr>
          <w:divsChild>
            <w:div w:id="1086225131">
              <w:marLeft w:val="0"/>
              <w:marRight w:val="0"/>
              <w:marTop w:val="0"/>
              <w:marBottom w:val="0"/>
              <w:divBdr>
                <w:top w:val="single" w:sz="2" w:space="0" w:color="D9D9E3"/>
                <w:left w:val="single" w:sz="2" w:space="0" w:color="D9D9E3"/>
                <w:bottom w:val="single" w:sz="2" w:space="0" w:color="D9D9E3"/>
                <w:right w:val="single" w:sz="2" w:space="0" w:color="D9D9E3"/>
              </w:divBdr>
              <w:divsChild>
                <w:div w:id="1457021724">
                  <w:marLeft w:val="0"/>
                  <w:marRight w:val="0"/>
                  <w:marTop w:val="0"/>
                  <w:marBottom w:val="0"/>
                  <w:divBdr>
                    <w:top w:val="single" w:sz="2" w:space="0" w:color="D9D9E3"/>
                    <w:left w:val="single" w:sz="2" w:space="0" w:color="D9D9E3"/>
                    <w:bottom w:val="single" w:sz="2" w:space="0" w:color="D9D9E3"/>
                    <w:right w:val="single" w:sz="2" w:space="0" w:color="D9D9E3"/>
                  </w:divBdr>
                  <w:divsChild>
                    <w:div w:id="1987078437">
                      <w:marLeft w:val="0"/>
                      <w:marRight w:val="0"/>
                      <w:marTop w:val="0"/>
                      <w:marBottom w:val="0"/>
                      <w:divBdr>
                        <w:top w:val="single" w:sz="2" w:space="0" w:color="D9D9E3"/>
                        <w:left w:val="single" w:sz="2" w:space="0" w:color="D9D9E3"/>
                        <w:bottom w:val="single" w:sz="2" w:space="0" w:color="D9D9E3"/>
                        <w:right w:val="single" w:sz="2" w:space="0" w:color="D9D9E3"/>
                      </w:divBdr>
                      <w:divsChild>
                        <w:div w:id="1533225783">
                          <w:marLeft w:val="0"/>
                          <w:marRight w:val="0"/>
                          <w:marTop w:val="0"/>
                          <w:marBottom w:val="0"/>
                          <w:divBdr>
                            <w:top w:val="single" w:sz="2" w:space="0" w:color="auto"/>
                            <w:left w:val="single" w:sz="2" w:space="0" w:color="auto"/>
                            <w:bottom w:val="single" w:sz="6" w:space="0" w:color="auto"/>
                            <w:right w:val="single" w:sz="2" w:space="0" w:color="auto"/>
                          </w:divBdr>
                          <w:divsChild>
                            <w:div w:id="1985698214">
                              <w:marLeft w:val="0"/>
                              <w:marRight w:val="0"/>
                              <w:marTop w:val="100"/>
                              <w:marBottom w:val="100"/>
                              <w:divBdr>
                                <w:top w:val="single" w:sz="2" w:space="0" w:color="D9D9E3"/>
                                <w:left w:val="single" w:sz="2" w:space="0" w:color="D9D9E3"/>
                                <w:bottom w:val="single" w:sz="2" w:space="0" w:color="D9D9E3"/>
                                <w:right w:val="single" w:sz="2" w:space="0" w:color="D9D9E3"/>
                              </w:divBdr>
                              <w:divsChild>
                                <w:div w:id="583926514">
                                  <w:marLeft w:val="0"/>
                                  <w:marRight w:val="0"/>
                                  <w:marTop w:val="0"/>
                                  <w:marBottom w:val="0"/>
                                  <w:divBdr>
                                    <w:top w:val="single" w:sz="2" w:space="0" w:color="D9D9E3"/>
                                    <w:left w:val="single" w:sz="2" w:space="0" w:color="D9D9E3"/>
                                    <w:bottom w:val="single" w:sz="2" w:space="0" w:color="D9D9E3"/>
                                    <w:right w:val="single" w:sz="2" w:space="0" w:color="D9D9E3"/>
                                  </w:divBdr>
                                  <w:divsChild>
                                    <w:div w:id="1048410338">
                                      <w:marLeft w:val="0"/>
                                      <w:marRight w:val="0"/>
                                      <w:marTop w:val="0"/>
                                      <w:marBottom w:val="0"/>
                                      <w:divBdr>
                                        <w:top w:val="single" w:sz="2" w:space="0" w:color="D9D9E3"/>
                                        <w:left w:val="single" w:sz="2" w:space="0" w:color="D9D9E3"/>
                                        <w:bottom w:val="single" w:sz="2" w:space="0" w:color="D9D9E3"/>
                                        <w:right w:val="single" w:sz="2" w:space="0" w:color="D9D9E3"/>
                                      </w:divBdr>
                                      <w:divsChild>
                                        <w:div w:id="1425030427">
                                          <w:marLeft w:val="0"/>
                                          <w:marRight w:val="0"/>
                                          <w:marTop w:val="0"/>
                                          <w:marBottom w:val="0"/>
                                          <w:divBdr>
                                            <w:top w:val="single" w:sz="2" w:space="0" w:color="D9D9E3"/>
                                            <w:left w:val="single" w:sz="2" w:space="0" w:color="D9D9E3"/>
                                            <w:bottom w:val="single" w:sz="2" w:space="0" w:color="D9D9E3"/>
                                            <w:right w:val="single" w:sz="2" w:space="0" w:color="D9D9E3"/>
                                          </w:divBdr>
                                          <w:divsChild>
                                            <w:div w:id="1392465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40020450">
          <w:marLeft w:val="0"/>
          <w:marRight w:val="0"/>
          <w:marTop w:val="0"/>
          <w:marBottom w:val="0"/>
          <w:divBdr>
            <w:top w:val="none" w:sz="0" w:space="0" w:color="auto"/>
            <w:left w:val="none" w:sz="0" w:space="0" w:color="auto"/>
            <w:bottom w:val="none" w:sz="0" w:space="0" w:color="auto"/>
            <w:right w:val="none" w:sz="0" w:space="0" w:color="auto"/>
          </w:divBdr>
          <w:divsChild>
            <w:div w:id="1125735595">
              <w:marLeft w:val="0"/>
              <w:marRight w:val="0"/>
              <w:marTop w:val="0"/>
              <w:marBottom w:val="0"/>
              <w:divBdr>
                <w:top w:val="single" w:sz="2" w:space="0" w:color="D9D9E3"/>
                <w:left w:val="single" w:sz="2" w:space="0" w:color="D9D9E3"/>
                <w:bottom w:val="single" w:sz="2" w:space="0" w:color="D9D9E3"/>
                <w:right w:val="single" w:sz="2" w:space="0" w:color="D9D9E3"/>
              </w:divBdr>
              <w:divsChild>
                <w:div w:id="154537783">
                  <w:marLeft w:val="0"/>
                  <w:marRight w:val="0"/>
                  <w:marTop w:val="0"/>
                  <w:marBottom w:val="0"/>
                  <w:divBdr>
                    <w:top w:val="single" w:sz="2" w:space="0" w:color="D9D9E3"/>
                    <w:left w:val="single" w:sz="2" w:space="0" w:color="D9D9E3"/>
                    <w:bottom w:val="single" w:sz="2" w:space="0" w:color="D9D9E3"/>
                    <w:right w:val="single" w:sz="2" w:space="0" w:color="D9D9E3"/>
                  </w:divBdr>
                  <w:divsChild>
                    <w:div w:id="1090126228">
                      <w:marLeft w:val="0"/>
                      <w:marRight w:val="0"/>
                      <w:marTop w:val="0"/>
                      <w:marBottom w:val="0"/>
                      <w:divBdr>
                        <w:top w:val="single" w:sz="2" w:space="0" w:color="D9D9E3"/>
                        <w:left w:val="single" w:sz="2" w:space="0" w:color="D9D9E3"/>
                        <w:bottom w:val="single" w:sz="2" w:space="0" w:color="D9D9E3"/>
                        <w:right w:val="single" w:sz="2" w:space="0" w:color="D9D9E3"/>
                      </w:divBdr>
                      <w:divsChild>
                        <w:div w:id="1527251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167444">
      <w:bodyDiv w:val="1"/>
      <w:marLeft w:val="0"/>
      <w:marRight w:val="0"/>
      <w:marTop w:val="0"/>
      <w:marBottom w:val="0"/>
      <w:divBdr>
        <w:top w:val="none" w:sz="0" w:space="0" w:color="auto"/>
        <w:left w:val="none" w:sz="0" w:space="0" w:color="auto"/>
        <w:bottom w:val="none" w:sz="0" w:space="0" w:color="auto"/>
        <w:right w:val="none" w:sz="0" w:space="0" w:color="auto"/>
      </w:divBdr>
    </w:div>
    <w:div w:id="183249109">
      <w:bodyDiv w:val="1"/>
      <w:marLeft w:val="0"/>
      <w:marRight w:val="0"/>
      <w:marTop w:val="0"/>
      <w:marBottom w:val="0"/>
      <w:divBdr>
        <w:top w:val="none" w:sz="0" w:space="0" w:color="auto"/>
        <w:left w:val="none" w:sz="0" w:space="0" w:color="auto"/>
        <w:bottom w:val="none" w:sz="0" w:space="0" w:color="auto"/>
        <w:right w:val="none" w:sz="0" w:space="0" w:color="auto"/>
      </w:divBdr>
    </w:div>
    <w:div w:id="197471596">
      <w:bodyDiv w:val="1"/>
      <w:marLeft w:val="0"/>
      <w:marRight w:val="0"/>
      <w:marTop w:val="0"/>
      <w:marBottom w:val="0"/>
      <w:divBdr>
        <w:top w:val="none" w:sz="0" w:space="0" w:color="auto"/>
        <w:left w:val="none" w:sz="0" w:space="0" w:color="auto"/>
        <w:bottom w:val="none" w:sz="0" w:space="0" w:color="auto"/>
        <w:right w:val="none" w:sz="0" w:space="0" w:color="auto"/>
      </w:divBdr>
    </w:div>
    <w:div w:id="799687118">
      <w:bodyDiv w:val="1"/>
      <w:marLeft w:val="0"/>
      <w:marRight w:val="0"/>
      <w:marTop w:val="0"/>
      <w:marBottom w:val="0"/>
      <w:divBdr>
        <w:top w:val="none" w:sz="0" w:space="0" w:color="auto"/>
        <w:left w:val="none" w:sz="0" w:space="0" w:color="auto"/>
        <w:bottom w:val="none" w:sz="0" w:space="0" w:color="auto"/>
        <w:right w:val="none" w:sz="0" w:space="0" w:color="auto"/>
      </w:divBdr>
    </w:div>
    <w:div w:id="997340520">
      <w:bodyDiv w:val="1"/>
      <w:marLeft w:val="0"/>
      <w:marRight w:val="0"/>
      <w:marTop w:val="0"/>
      <w:marBottom w:val="0"/>
      <w:divBdr>
        <w:top w:val="none" w:sz="0" w:space="0" w:color="auto"/>
        <w:left w:val="none" w:sz="0" w:space="0" w:color="auto"/>
        <w:bottom w:val="none" w:sz="0" w:space="0" w:color="auto"/>
        <w:right w:val="none" w:sz="0" w:space="0" w:color="auto"/>
      </w:divBdr>
    </w:div>
    <w:div w:id="1036151193">
      <w:bodyDiv w:val="1"/>
      <w:marLeft w:val="0"/>
      <w:marRight w:val="0"/>
      <w:marTop w:val="0"/>
      <w:marBottom w:val="0"/>
      <w:divBdr>
        <w:top w:val="none" w:sz="0" w:space="0" w:color="auto"/>
        <w:left w:val="none" w:sz="0" w:space="0" w:color="auto"/>
        <w:bottom w:val="none" w:sz="0" w:space="0" w:color="auto"/>
        <w:right w:val="none" w:sz="0" w:space="0" w:color="auto"/>
      </w:divBdr>
    </w:div>
    <w:div w:id="1503425222">
      <w:bodyDiv w:val="1"/>
      <w:marLeft w:val="0"/>
      <w:marRight w:val="0"/>
      <w:marTop w:val="0"/>
      <w:marBottom w:val="0"/>
      <w:divBdr>
        <w:top w:val="none" w:sz="0" w:space="0" w:color="auto"/>
        <w:left w:val="none" w:sz="0" w:space="0" w:color="auto"/>
        <w:bottom w:val="none" w:sz="0" w:space="0" w:color="auto"/>
        <w:right w:val="none" w:sz="0" w:space="0" w:color="auto"/>
      </w:divBdr>
    </w:div>
    <w:div w:id="1923641459">
      <w:bodyDiv w:val="1"/>
      <w:marLeft w:val="0"/>
      <w:marRight w:val="0"/>
      <w:marTop w:val="0"/>
      <w:marBottom w:val="0"/>
      <w:divBdr>
        <w:top w:val="none" w:sz="0" w:space="0" w:color="auto"/>
        <w:left w:val="none" w:sz="0" w:space="0" w:color="auto"/>
        <w:bottom w:val="none" w:sz="0" w:space="0" w:color="auto"/>
        <w:right w:val="none" w:sz="0" w:space="0" w:color="auto"/>
      </w:divBdr>
    </w:div>
    <w:div w:id="1939098331">
      <w:bodyDiv w:val="1"/>
      <w:marLeft w:val="0"/>
      <w:marRight w:val="0"/>
      <w:marTop w:val="0"/>
      <w:marBottom w:val="0"/>
      <w:divBdr>
        <w:top w:val="none" w:sz="0" w:space="0" w:color="auto"/>
        <w:left w:val="none" w:sz="0" w:space="0" w:color="auto"/>
        <w:bottom w:val="none" w:sz="0" w:space="0" w:color="auto"/>
        <w:right w:val="none" w:sz="0" w:space="0" w:color="auto"/>
      </w:divBdr>
      <w:divsChild>
        <w:div w:id="1733691925">
          <w:marLeft w:val="0"/>
          <w:marRight w:val="0"/>
          <w:marTop w:val="0"/>
          <w:marBottom w:val="0"/>
          <w:divBdr>
            <w:top w:val="single" w:sz="2" w:space="0" w:color="D9D9E3"/>
            <w:left w:val="single" w:sz="2" w:space="0" w:color="D9D9E3"/>
            <w:bottom w:val="single" w:sz="2" w:space="0" w:color="D9D9E3"/>
            <w:right w:val="single" w:sz="2" w:space="0" w:color="D9D9E3"/>
          </w:divBdr>
          <w:divsChild>
            <w:div w:id="1737362035">
              <w:marLeft w:val="0"/>
              <w:marRight w:val="0"/>
              <w:marTop w:val="0"/>
              <w:marBottom w:val="0"/>
              <w:divBdr>
                <w:top w:val="single" w:sz="2" w:space="0" w:color="D9D9E3"/>
                <w:left w:val="single" w:sz="2" w:space="0" w:color="D9D9E3"/>
                <w:bottom w:val="single" w:sz="2" w:space="0" w:color="D9D9E3"/>
                <w:right w:val="single" w:sz="2" w:space="0" w:color="D9D9E3"/>
              </w:divBdr>
              <w:divsChild>
                <w:div w:id="1431316982">
                  <w:marLeft w:val="0"/>
                  <w:marRight w:val="0"/>
                  <w:marTop w:val="0"/>
                  <w:marBottom w:val="0"/>
                  <w:divBdr>
                    <w:top w:val="single" w:sz="2" w:space="0" w:color="D9D9E3"/>
                    <w:left w:val="single" w:sz="2" w:space="0" w:color="D9D9E3"/>
                    <w:bottom w:val="single" w:sz="2" w:space="0" w:color="D9D9E3"/>
                    <w:right w:val="single" w:sz="2" w:space="0" w:color="D9D9E3"/>
                  </w:divBdr>
                  <w:divsChild>
                    <w:div w:id="925727127">
                      <w:marLeft w:val="0"/>
                      <w:marRight w:val="0"/>
                      <w:marTop w:val="0"/>
                      <w:marBottom w:val="0"/>
                      <w:divBdr>
                        <w:top w:val="single" w:sz="2" w:space="0" w:color="D9D9E3"/>
                        <w:left w:val="single" w:sz="2" w:space="0" w:color="D9D9E3"/>
                        <w:bottom w:val="single" w:sz="2" w:space="0" w:color="D9D9E3"/>
                        <w:right w:val="single" w:sz="2" w:space="0" w:color="D9D9E3"/>
                      </w:divBdr>
                      <w:divsChild>
                        <w:div w:id="835223242">
                          <w:marLeft w:val="0"/>
                          <w:marRight w:val="0"/>
                          <w:marTop w:val="0"/>
                          <w:marBottom w:val="0"/>
                          <w:divBdr>
                            <w:top w:val="single" w:sz="2" w:space="0" w:color="auto"/>
                            <w:left w:val="single" w:sz="2" w:space="0" w:color="auto"/>
                            <w:bottom w:val="single" w:sz="6" w:space="0" w:color="auto"/>
                            <w:right w:val="single" w:sz="2" w:space="0" w:color="auto"/>
                          </w:divBdr>
                          <w:divsChild>
                            <w:div w:id="246774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973646">
                                  <w:marLeft w:val="0"/>
                                  <w:marRight w:val="0"/>
                                  <w:marTop w:val="0"/>
                                  <w:marBottom w:val="0"/>
                                  <w:divBdr>
                                    <w:top w:val="single" w:sz="2" w:space="0" w:color="D9D9E3"/>
                                    <w:left w:val="single" w:sz="2" w:space="0" w:color="D9D9E3"/>
                                    <w:bottom w:val="single" w:sz="2" w:space="0" w:color="D9D9E3"/>
                                    <w:right w:val="single" w:sz="2" w:space="0" w:color="D9D9E3"/>
                                  </w:divBdr>
                                  <w:divsChild>
                                    <w:div w:id="1617757640">
                                      <w:marLeft w:val="0"/>
                                      <w:marRight w:val="0"/>
                                      <w:marTop w:val="0"/>
                                      <w:marBottom w:val="0"/>
                                      <w:divBdr>
                                        <w:top w:val="single" w:sz="2" w:space="0" w:color="D9D9E3"/>
                                        <w:left w:val="single" w:sz="2" w:space="0" w:color="D9D9E3"/>
                                        <w:bottom w:val="single" w:sz="2" w:space="0" w:color="D9D9E3"/>
                                        <w:right w:val="single" w:sz="2" w:space="0" w:color="D9D9E3"/>
                                      </w:divBdr>
                                      <w:divsChild>
                                        <w:div w:id="2046515599">
                                          <w:marLeft w:val="0"/>
                                          <w:marRight w:val="0"/>
                                          <w:marTop w:val="0"/>
                                          <w:marBottom w:val="0"/>
                                          <w:divBdr>
                                            <w:top w:val="single" w:sz="2" w:space="0" w:color="D9D9E3"/>
                                            <w:left w:val="single" w:sz="2" w:space="0" w:color="D9D9E3"/>
                                            <w:bottom w:val="single" w:sz="2" w:space="0" w:color="D9D9E3"/>
                                            <w:right w:val="single" w:sz="2" w:space="0" w:color="D9D9E3"/>
                                          </w:divBdr>
                                          <w:divsChild>
                                            <w:div w:id="53623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48878075">
          <w:marLeft w:val="0"/>
          <w:marRight w:val="0"/>
          <w:marTop w:val="0"/>
          <w:marBottom w:val="0"/>
          <w:divBdr>
            <w:top w:val="none" w:sz="0" w:space="0" w:color="auto"/>
            <w:left w:val="none" w:sz="0" w:space="0" w:color="auto"/>
            <w:bottom w:val="none" w:sz="0" w:space="0" w:color="auto"/>
            <w:right w:val="none" w:sz="0" w:space="0" w:color="auto"/>
          </w:divBdr>
          <w:divsChild>
            <w:div w:id="80833434">
              <w:marLeft w:val="0"/>
              <w:marRight w:val="0"/>
              <w:marTop w:val="0"/>
              <w:marBottom w:val="0"/>
              <w:divBdr>
                <w:top w:val="single" w:sz="2" w:space="0" w:color="D9D9E3"/>
                <w:left w:val="single" w:sz="2" w:space="0" w:color="D9D9E3"/>
                <w:bottom w:val="single" w:sz="2" w:space="0" w:color="D9D9E3"/>
                <w:right w:val="single" w:sz="2" w:space="0" w:color="D9D9E3"/>
              </w:divBdr>
              <w:divsChild>
                <w:div w:id="2147122308">
                  <w:marLeft w:val="0"/>
                  <w:marRight w:val="0"/>
                  <w:marTop w:val="0"/>
                  <w:marBottom w:val="0"/>
                  <w:divBdr>
                    <w:top w:val="single" w:sz="2" w:space="0" w:color="D9D9E3"/>
                    <w:left w:val="single" w:sz="2" w:space="0" w:color="D9D9E3"/>
                    <w:bottom w:val="single" w:sz="2" w:space="0" w:color="D9D9E3"/>
                    <w:right w:val="single" w:sz="2" w:space="0" w:color="D9D9E3"/>
                  </w:divBdr>
                  <w:divsChild>
                    <w:div w:id="1883901439">
                      <w:marLeft w:val="0"/>
                      <w:marRight w:val="0"/>
                      <w:marTop w:val="0"/>
                      <w:marBottom w:val="0"/>
                      <w:divBdr>
                        <w:top w:val="single" w:sz="2" w:space="0" w:color="D9D9E3"/>
                        <w:left w:val="single" w:sz="2" w:space="0" w:color="D9D9E3"/>
                        <w:bottom w:val="single" w:sz="2" w:space="0" w:color="D9D9E3"/>
                        <w:right w:val="single" w:sz="2" w:space="0" w:color="D9D9E3"/>
                      </w:divBdr>
                      <w:divsChild>
                        <w:div w:id="1346440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096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da.ak2023@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4394</Words>
  <Characters>25050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M</dc:creator>
  <cp:keywords/>
  <dc:description/>
  <cp:lastModifiedBy>Anil Kunda (Contractor)</cp:lastModifiedBy>
  <cp:revision>15</cp:revision>
  <dcterms:created xsi:type="dcterms:W3CDTF">2023-07-10T14:09:00Z</dcterms:created>
  <dcterms:modified xsi:type="dcterms:W3CDTF">2023-09-14T16:23:00Z</dcterms:modified>
</cp:coreProperties>
</file>