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C5C7D" w14:textId="58F5E5DE" w:rsidR="00013B62" w:rsidRPr="00556E94" w:rsidRDefault="00556E94" w:rsidP="00B634BC">
      <w:pPr>
        <w:spacing w:before="40"/>
        <w:ind w:right="4230"/>
        <w:rPr>
          <w:sz w:val="36"/>
          <w:szCs w:val="36"/>
        </w:rPr>
      </w:pPr>
      <w:bookmarkStart w:id="0" w:name="_GoBack"/>
      <w:bookmarkEnd w:id="0"/>
      <w:r w:rsidRPr="00556E94">
        <w:rPr>
          <w:b/>
          <w:sz w:val="36"/>
          <w:szCs w:val="36"/>
        </w:rPr>
        <w:t xml:space="preserve">Anju </w:t>
      </w:r>
      <w:r w:rsidR="00975E73">
        <w:rPr>
          <w:b/>
          <w:sz w:val="36"/>
          <w:szCs w:val="36"/>
        </w:rPr>
        <w:t>Devidas</w:t>
      </w:r>
    </w:p>
    <w:p w14:paraId="7D78F19A" w14:textId="77DD12EF" w:rsidR="00B634BC" w:rsidRDefault="00B634BC" w:rsidP="00B634BC">
      <w:pPr>
        <w:spacing w:before="14"/>
        <w:ind w:right="885"/>
      </w:pPr>
      <w:r>
        <w:t>Cherry Hill, New Jersey</w:t>
      </w:r>
    </w:p>
    <w:p w14:paraId="6F611C9D" w14:textId="4DCEA248" w:rsidR="00B634BC" w:rsidRDefault="00B634BC" w:rsidP="00B634BC">
      <w:pPr>
        <w:spacing w:before="14"/>
        <w:ind w:right="885"/>
      </w:pPr>
      <w:r>
        <w:t>PH</w:t>
      </w:r>
      <w:r w:rsidR="005D18D6">
        <w:t xml:space="preserve"> </w:t>
      </w:r>
      <w:r>
        <w:t>(856)</w:t>
      </w:r>
      <w:r w:rsidR="00E221C5">
        <w:t xml:space="preserve"> </w:t>
      </w:r>
      <w:r>
        <w:t xml:space="preserve">514-1712 </w:t>
      </w:r>
    </w:p>
    <w:p w14:paraId="660A8BAD" w14:textId="3BEF7218" w:rsidR="00B634BC" w:rsidRDefault="00D033D7" w:rsidP="00B634BC">
      <w:pPr>
        <w:spacing w:before="14"/>
        <w:ind w:right="885"/>
      </w:pPr>
      <w:hyperlink r:id="rId5" w:history="1">
        <w:r w:rsidR="002F60F7" w:rsidRPr="009C55AE">
          <w:rPr>
            <w:rStyle w:val="Hyperlink"/>
          </w:rPr>
          <w:t>gajbhiyeanju@gmail.com</w:t>
        </w:r>
      </w:hyperlink>
    </w:p>
    <w:p w14:paraId="5D1986F0" w14:textId="77777777" w:rsidR="00013B62" w:rsidRDefault="00013B62">
      <w:pPr>
        <w:spacing w:line="200" w:lineRule="exact"/>
      </w:pPr>
    </w:p>
    <w:p w14:paraId="57072B08" w14:textId="6A945B51" w:rsidR="00764BC5" w:rsidRDefault="00764BC5" w:rsidP="00764BC5">
      <w:pPr>
        <w:tabs>
          <w:tab w:val="left" w:pos="10140"/>
        </w:tabs>
        <w:spacing w:line="460" w:lineRule="atLeast"/>
        <w:ind w:right="99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PROFESSIONAL EXPERIENCE</w:t>
      </w:r>
      <w:r>
        <w:rPr>
          <w:b/>
          <w:sz w:val="24"/>
          <w:szCs w:val="24"/>
          <w:u w:val="single" w:color="000000"/>
        </w:rPr>
        <w:tab/>
      </w:r>
      <w:r>
        <w:rPr>
          <w:b/>
          <w:sz w:val="24"/>
          <w:szCs w:val="24"/>
        </w:rPr>
        <w:t xml:space="preserve"> </w:t>
      </w:r>
    </w:p>
    <w:p w14:paraId="5B4BA78A" w14:textId="40D8D4A9" w:rsidR="005C17CE" w:rsidRDefault="005C17CE" w:rsidP="005C17CE">
      <w:pPr>
        <w:tabs>
          <w:tab w:val="left" w:pos="10140"/>
        </w:tabs>
        <w:spacing w:line="460" w:lineRule="atLeast"/>
        <w:ind w:right="99"/>
        <w:rPr>
          <w:sz w:val="24"/>
          <w:szCs w:val="24"/>
        </w:rPr>
      </w:pPr>
      <w:r>
        <w:rPr>
          <w:b/>
          <w:bCs/>
          <w:sz w:val="24"/>
          <w:szCs w:val="24"/>
        </w:rPr>
        <w:t>Citadel</w:t>
      </w:r>
      <w:r w:rsidR="008F242B">
        <w:rPr>
          <w:b/>
          <w:bCs/>
          <w:sz w:val="24"/>
          <w:szCs w:val="24"/>
        </w:rPr>
        <w:t xml:space="preserve"> Information Services</w:t>
      </w:r>
      <w:r>
        <w:rPr>
          <w:sz w:val="24"/>
          <w:szCs w:val="24"/>
        </w:rPr>
        <w:t>, New Jersey, Edison, USA                                           Aug 2023 – Present</w:t>
      </w:r>
    </w:p>
    <w:p w14:paraId="00673047" w14:textId="241F9AC5" w:rsidR="005C17CE" w:rsidRDefault="008F242B" w:rsidP="005C17CE">
      <w:pPr>
        <w:spacing w:before="8"/>
        <w:rPr>
          <w:b/>
          <w:sz w:val="22"/>
          <w:szCs w:val="22"/>
        </w:rPr>
      </w:pPr>
      <w:r>
        <w:rPr>
          <w:b/>
          <w:sz w:val="22"/>
          <w:szCs w:val="22"/>
        </w:rPr>
        <w:t>UI/UX developer</w:t>
      </w:r>
    </w:p>
    <w:p w14:paraId="11B3D0CA" w14:textId="77777777" w:rsidR="005C17CE" w:rsidRDefault="005C17CE" w:rsidP="005C17CE">
      <w:pPr>
        <w:spacing w:before="8"/>
        <w:rPr>
          <w:sz w:val="22"/>
          <w:szCs w:val="22"/>
        </w:rPr>
      </w:pPr>
    </w:p>
    <w:p w14:paraId="429AB4C3" w14:textId="317DEAF8" w:rsidR="008F242B" w:rsidRPr="00767314" w:rsidRDefault="007D08FE" w:rsidP="00CB57AF">
      <w:pPr>
        <w:pStyle w:val="ListParagraph"/>
        <w:numPr>
          <w:ilvl w:val="0"/>
          <w:numId w:val="4"/>
        </w:numPr>
        <w:tabs>
          <w:tab w:val="left" w:pos="820"/>
        </w:tabs>
        <w:spacing w:before="16" w:line="256" w:lineRule="auto"/>
        <w:ind w:right="736"/>
        <w:rPr>
          <w:sz w:val="22"/>
          <w:szCs w:val="22"/>
        </w:rPr>
      </w:pPr>
      <w:r w:rsidRPr="00767314">
        <w:rPr>
          <w:color w:val="0D0D0D"/>
          <w:sz w:val="22"/>
          <w:szCs w:val="22"/>
          <w:shd w:val="clear" w:color="auto" w:fill="FFFFFF"/>
        </w:rPr>
        <w:t xml:space="preserve">Developed and maintained front-end components for enterprise web applications using </w:t>
      </w:r>
      <w:r w:rsidR="00767314" w:rsidRPr="00767314">
        <w:rPr>
          <w:color w:val="0D0D0D"/>
          <w:sz w:val="22"/>
          <w:szCs w:val="22"/>
          <w:shd w:val="clear" w:color="auto" w:fill="FFFFFF"/>
        </w:rPr>
        <w:t>Angular (</w:t>
      </w:r>
      <w:r w:rsidRPr="00767314">
        <w:rPr>
          <w:color w:val="0D0D0D"/>
          <w:sz w:val="22"/>
          <w:szCs w:val="22"/>
          <w:shd w:val="clear" w:color="auto" w:fill="FFFFFF"/>
        </w:rPr>
        <w:t xml:space="preserve">13), </w:t>
      </w:r>
      <w:r w:rsidR="00F3061A" w:rsidRPr="00767314">
        <w:rPr>
          <w:color w:val="0D0D0D"/>
          <w:sz w:val="22"/>
          <w:szCs w:val="22"/>
          <w:shd w:val="clear" w:color="auto" w:fill="FFFFFF"/>
        </w:rPr>
        <w:t>Bootstrap (</w:t>
      </w:r>
      <w:r w:rsidRPr="00767314">
        <w:rPr>
          <w:color w:val="0D0D0D"/>
          <w:sz w:val="22"/>
          <w:szCs w:val="22"/>
          <w:shd w:val="clear" w:color="auto" w:fill="FFFFFF"/>
        </w:rPr>
        <w:t>5), and CSS</w:t>
      </w:r>
      <w:r w:rsidR="00F3061A">
        <w:rPr>
          <w:color w:val="0D0D0D"/>
          <w:sz w:val="22"/>
          <w:szCs w:val="22"/>
          <w:shd w:val="clear" w:color="auto" w:fill="FFFFFF"/>
        </w:rPr>
        <w:t xml:space="preserve"> </w:t>
      </w:r>
      <w:r w:rsidRPr="00767314">
        <w:rPr>
          <w:color w:val="0D0D0D"/>
          <w:sz w:val="22"/>
          <w:szCs w:val="22"/>
          <w:shd w:val="clear" w:color="auto" w:fill="FFFFFF"/>
        </w:rPr>
        <w:t>(3).</w:t>
      </w:r>
    </w:p>
    <w:p w14:paraId="0D344B77" w14:textId="7BE95CD1" w:rsidR="008F242B" w:rsidRPr="00767314" w:rsidRDefault="008F242B" w:rsidP="00CB57AF">
      <w:pPr>
        <w:pStyle w:val="ListParagraph"/>
        <w:numPr>
          <w:ilvl w:val="0"/>
          <w:numId w:val="4"/>
        </w:numPr>
        <w:tabs>
          <w:tab w:val="left" w:pos="820"/>
        </w:tabs>
        <w:spacing w:before="16" w:line="256" w:lineRule="auto"/>
        <w:ind w:right="736"/>
        <w:rPr>
          <w:sz w:val="22"/>
          <w:szCs w:val="22"/>
        </w:rPr>
      </w:pPr>
      <w:r w:rsidRPr="00767314">
        <w:rPr>
          <w:sz w:val="22"/>
          <w:szCs w:val="22"/>
        </w:rPr>
        <w:t>Designed and implemented scalable and reusable front-end components and modules.</w:t>
      </w:r>
    </w:p>
    <w:p w14:paraId="30838988" w14:textId="0460F3EA" w:rsidR="005C17CE" w:rsidRPr="00767314" w:rsidRDefault="00DF14D2" w:rsidP="005C17CE">
      <w:pPr>
        <w:pStyle w:val="ListParagraph"/>
        <w:numPr>
          <w:ilvl w:val="0"/>
          <w:numId w:val="4"/>
        </w:numPr>
        <w:tabs>
          <w:tab w:val="left" w:pos="820"/>
        </w:tabs>
        <w:spacing w:before="16" w:line="256" w:lineRule="auto"/>
        <w:ind w:right="736"/>
        <w:rPr>
          <w:rFonts w:eastAsia="Arial"/>
          <w:sz w:val="22"/>
          <w:szCs w:val="22"/>
        </w:rPr>
      </w:pPr>
      <w:r w:rsidRPr="00767314">
        <w:rPr>
          <w:rFonts w:eastAsia="Arial"/>
          <w:sz w:val="22"/>
          <w:szCs w:val="22"/>
        </w:rPr>
        <w:t xml:space="preserve">Experience in developing different types of charts using </w:t>
      </w:r>
      <w:proofErr w:type="spellStart"/>
      <w:r w:rsidRPr="00767314">
        <w:rPr>
          <w:rFonts w:eastAsia="Arial"/>
          <w:sz w:val="22"/>
          <w:szCs w:val="22"/>
        </w:rPr>
        <w:t>Apexcharts</w:t>
      </w:r>
      <w:proofErr w:type="spellEnd"/>
      <w:r w:rsidRPr="00767314">
        <w:rPr>
          <w:rFonts w:eastAsia="Arial"/>
          <w:sz w:val="22"/>
          <w:szCs w:val="22"/>
        </w:rPr>
        <w:t xml:space="preserve">, </w:t>
      </w:r>
      <w:proofErr w:type="spellStart"/>
      <w:r w:rsidR="007D08FE" w:rsidRPr="00767314">
        <w:rPr>
          <w:rFonts w:eastAsia="Arial"/>
          <w:sz w:val="22"/>
          <w:szCs w:val="22"/>
        </w:rPr>
        <w:t>chartjs</w:t>
      </w:r>
      <w:proofErr w:type="spellEnd"/>
      <w:r w:rsidR="007D08FE" w:rsidRPr="00767314">
        <w:rPr>
          <w:rFonts w:eastAsia="Arial"/>
          <w:sz w:val="22"/>
          <w:szCs w:val="22"/>
        </w:rPr>
        <w:t xml:space="preserve"> libraries</w:t>
      </w:r>
      <w:r w:rsidRPr="00767314">
        <w:rPr>
          <w:rFonts w:eastAsia="Arial"/>
          <w:sz w:val="22"/>
          <w:szCs w:val="22"/>
        </w:rPr>
        <w:t>.</w:t>
      </w:r>
    </w:p>
    <w:p w14:paraId="5B1E986D" w14:textId="60083042" w:rsidR="00DF14D2" w:rsidRPr="00767314" w:rsidRDefault="00F3061A" w:rsidP="005C17CE">
      <w:pPr>
        <w:pStyle w:val="ListParagraph"/>
        <w:numPr>
          <w:ilvl w:val="0"/>
          <w:numId w:val="4"/>
        </w:numPr>
        <w:tabs>
          <w:tab w:val="left" w:pos="820"/>
        </w:tabs>
        <w:spacing w:before="16" w:line="256" w:lineRule="auto"/>
        <w:ind w:right="736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E</w:t>
      </w:r>
      <w:r w:rsidR="00DF14D2" w:rsidRPr="00767314">
        <w:rPr>
          <w:rFonts w:eastAsia="Arial"/>
          <w:sz w:val="22"/>
          <w:szCs w:val="22"/>
        </w:rPr>
        <w:t xml:space="preserve">xperience </w:t>
      </w:r>
      <w:r>
        <w:rPr>
          <w:rFonts w:eastAsia="Arial"/>
          <w:sz w:val="22"/>
          <w:szCs w:val="22"/>
        </w:rPr>
        <w:t>i</w:t>
      </w:r>
      <w:r w:rsidR="00DF14D2" w:rsidRPr="00767314">
        <w:rPr>
          <w:rFonts w:eastAsia="Arial"/>
          <w:sz w:val="22"/>
          <w:szCs w:val="22"/>
        </w:rPr>
        <w:t>n medical domain application.</w:t>
      </w:r>
    </w:p>
    <w:p w14:paraId="7AB09D8C" w14:textId="77777777" w:rsidR="0015569F" w:rsidRPr="00767314" w:rsidRDefault="0015569F" w:rsidP="0015569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67314">
        <w:rPr>
          <w:sz w:val="22"/>
          <w:szCs w:val="22"/>
        </w:rPr>
        <w:t>Utilized CSS preprocessors (e.g., SASS) to streamline styling and improve code maintainability.</w:t>
      </w:r>
    </w:p>
    <w:p w14:paraId="1C5D274F" w14:textId="29E52052" w:rsidR="007D08FE" w:rsidRPr="00767314" w:rsidRDefault="0015569F" w:rsidP="00AF2A5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67314">
        <w:rPr>
          <w:sz w:val="22"/>
          <w:szCs w:val="22"/>
        </w:rPr>
        <w:t xml:space="preserve">Worked </w:t>
      </w:r>
      <w:r w:rsidR="007D08FE" w:rsidRPr="00767314">
        <w:rPr>
          <w:sz w:val="22"/>
          <w:szCs w:val="22"/>
        </w:rPr>
        <w:t>on Angular</w:t>
      </w:r>
      <w:r w:rsidRPr="00767314">
        <w:rPr>
          <w:sz w:val="22"/>
          <w:szCs w:val="22"/>
        </w:rPr>
        <w:t xml:space="preserve"> </w:t>
      </w:r>
      <w:r w:rsidR="007D08FE" w:rsidRPr="00767314">
        <w:rPr>
          <w:sz w:val="22"/>
          <w:szCs w:val="22"/>
        </w:rPr>
        <w:t>M</w:t>
      </w:r>
      <w:r w:rsidRPr="00767314">
        <w:rPr>
          <w:sz w:val="22"/>
          <w:szCs w:val="22"/>
        </w:rPr>
        <w:t>aterial</w:t>
      </w:r>
      <w:r w:rsidR="007D08FE" w:rsidRPr="00767314">
        <w:rPr>
          <w:sz w:val="22"/>
          <w:szCs w:val="22"/>
        </w:rPr>
        <w:t xml:space="preserve"> for creating custom components.</w:t>
      </w:r>
    </w:p>
    <w:p w14:paraId="0B48E4E8" w14:textId="46C51E77" w:rsidR="0015569F" w:rsidRPr="00767314" w:rsidRDefault="0015569F" w:rsidP="0009252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67314">
        <w:rPr>
          <w:sz w:val="22"/>
          <w:szCs w:val="22"/>
        </w:rPr>
        <w:t>Troubleshooted and debugged front-end issues reported by QA team or end-users.</w:t>
      </w:r>
    </w:p>
    <w:p w14:paraId="43EA36E6" w14:textId="67F72DE1" w:rsidR="0015569F" w:rsidRPr="00767314" w:rsidRDefault="007D08FE" w:rsidP="005C17CE">
      <w:pPr>
        <w:pStyle w:val="ListParagraph"/>
        <w:numPr>
          <w:ilvl w:val="0"/>
          <w:numId w:val="4"/>
        </w:numPr>
        <w:tabs>
          <w:tab w:val="left" w:pos="820"/>
        </w:tabs>
        <w:spacing w:before="16" w:line="256" w:lineRule="auto"/>
        <w:ind w:right="736"/>
        <w:rPr>
          <w:rFonts w:eastAsia="Arial"/>
          <w:sz w:val="22"/>
          <w:szCs w:val="22"/>
        </w:rPr>
      </w:pPr>
      <w:r w:rsidRPr="00767314">
        <w:rPr>
          <w:color w:val="0D0D0D"/>
          <w:sz w:val="22"/>
          <w:szCs w:val="22"/>
          <w:shd w:val="clear" w:color="auto" w:fill="FFFFFF"/>
        </w:rPr>
        <w:t>Conducted code reviews and provided constructive feedback to team members to maintain code quality and consistency.</w:t>
      </w:r>
    </w:p>
    <w:p w14:paraId="41C4DC66" w14:textId="77777777" w:rsidR="00767314" w:rsidRPr="00767314" w:rsidRDefault="008F242B" w:rsidP="002335CD">
      <w:pPr>
        <w:pStyle w:val="ListParagraph"/>
        <w:numPr>
          <w:ilvl w:val="0"/>
          <w:numId w:val="4"/>
        </w:numPr>
        <w:tabs>
          <w:tab w:val="left" w:pos="820"/>
        </w:tabs>
        <w:spacing w:before="16" w:line="256" w:lineRule="auto"/>
        <w:ind w:right="736"/>
        <w:rPr>
          <w:sz w:val="22"/>
          <w:szCs w:val="22"/>
        </w:rPr>
      </w:pPr>
      <w:r w:rsidRPr="00767314">
        <w:rPr>
          <w:color w:val="0D0D0D"/>
          <w:sz w:val="22"/>
          <w:szCs w:val="22"/>
          <w:shd w:val="clear" w:color="auto" w:fill="FFFFFF"/>
        </w:rPr>
        <w:t>Played a key role in architecting and implementing new features and enhancements to existing applications.</w:t>
      </w:r>
    </w:p>
    <w:p w14:paraId="188912E8" w14:textId="77777777" w:rsidR="00767314" w:rsidRPr="00767314" w:rsidRDefault="00767314" w:rsidP="00CF6A89">
      <w:pPr>
        <w:pStyle w:val="ListParagraph"/>
        <w:numPr>
          <w:ilvl w:val="0"/>
          <w:numId w:val="4"/>
        </w:numPr>
        <w:tabs>
          <w:tab w:val="left" w:pos="820"/>
        </w:tabs>
        <w:spacing w:before="16" w:line="256" w:lineRule="auto"/>
        <w:ind w:right="736"/>
        <w:rPr>
          <w:sz w:val="22"/>
          <w:szCs w:val="22"/>
        </w:rPr>
      </w:pPr>
      <w:r w:rsidRPr="00767314">
        <w:rPr>
          <w:sz w:val="22"/>
          <w:szCs w:val="22"/>
        </w:rPr>
        <w:t>Developed and implemented robust file upload functionality using Angular, allowing users to seamlessly upload various file types with progress tracking and error handling.</w:t>
      </w:r>
    </w:p>
    <w:p w14:paraId="4BB109ED" w14:textId="23589641" w:rsidR="00767314" w:rsidRPr="00767314" w:rsidRDefault="00767314" w:rsidP="00CF6A89">
      <w:pPr>
        <w:pStyle w:val="ListParagraph"/>
        <w:numPr>
          <w:ilvl w:val="0"/>
          <w:numId w:val="4"/>
        </w:numPr>
        <w:tabs>
          <w:tab w:val="left" w:pos="820"/>
        </w:tabs>
        <w:spacing w:before="16" w:line="256" w:lineRule="auto"/>
        <w:ind w:right="736"/>
        <w:rPr>
          <w:sz w:val="22"/>
          <w:szCs w:val="22"/>
        </w:rPr>
      </w:pPr>
      <w:r w:rsidRPr="00767314">
        <w:rPr>
          <w:sz w:val="22"/>
          <w:szCs w:val="22"/>
        </w:rPr>
        <w:t>Integrated Excel functionality into the application, enabling users to import and export data from/to Excel spreadsheets efficiently.</w:t>
      </w:r>
    </w:p>
    <w:p w14:paraId="6E7EF8AB" w14:textId="589A4BFD" w:rsidR="00767314" w:rsidRPr="00767314" w:rsidRDefault="00767314" w:rsidP="00CF6A89">
      <w:pPr>
        <w:pStyle w:val="ListParagraph"/>
        <w:numPr>
          <w:ilvl w:val="0"/>
          <w:numId w:val="4"/>
        </w:numPr>
        <w:tabs>
          <w:tab w:val="left" w:pos="820"/>
        </w:tabs>
        <w:spacing w:before="16" w:line="256" w:lineRule="auto"/>
        <w:ind w:right="736"/>
        <w:rPr>
          <w:sz w:val="22"/>
          <w:szCs w:val="22"/>
        </w:rPr>
      </w:pPr>
      <w:r w:rsidRPr="00767314">
        <w:rPr>
          <w:color w:val="0D0D0D"/>
          <w:sz w:val="22"/>
          <w:szCs w:val="22"/>
          <w:shd w:val="clear" w:color="auto" w:fill="FFFFFF"/>
        </w:rPr>
        <w:t>Conducted extensive research on libraries and frameworks for processing and visualizing MRI (Magnetic Resonance Imaging) images to enhance medical data analysis capabilities.</w:t>
      </w:r>
    </w:p>
    <w:p w14:paraId="01ED4B39" w14:textId="4B29ED54" w:rsidR="00767314" w:rsidRPr="00767314" w:rsidRDefault="00767314" w:rsidP="00CF6A89">
      <w:pPr>
        <w:pStyle w:val="ListParagraph"/>
        <w:numPr>
          <w:ilvl w:val="0"/>
          <w:numId w:val="4"/>
        </w:numPr>
        <w:tabs>
          <w:tab w:val="left" w:pos="820"/>
        </w:tabs>
        <w:spacing w:before="16" w:line="256" w:lineRule="auto"/>
        <w:ind w:right="736"/>
        <w:rPr>
          <w:sz w:val="22"/>
          <w:szCs w:val="22"/>
        </w:rPr>
      </w:pPr>
      <w:r w:rsidRPr="00767314">
        <w:rPr>
          <w:color w:val="0D0D0D"/>
          <w:sz w:val="22"/>
          <w:szCs w:val="22"/>
          <w:shd w:val="clear" w:color="auto" w:fill="FFFFFF"/>
        </w:rPr>
        <w:t xml:space="preserve">Evaluated and compared different libraries, including </w:t>
      </w:r>
      <w:proofErr w:type="spellStart"/>
      <w:r w:rsidRPr="00767314">
        <w:rPr>
          <w:color w:val="0D0D0D"/>
          <w:sz w:val="22"/>
          <w:szCs w:val="22"/>
          <w:shd w:val="clear" w:color="auto" w:fill="FFFFFF"/>
        </w:rPr>
        <w:t>Niivue</w:t>
      </w:r>
      <w:proofErr w:type="spellEnd"/>
      <w:r w:rsidRPr="00767314">
        <w:rPr>
          <w:color w:val="0D0D0D"/>
          <w:sz w:val="22"/>
          <w:szCs w:val="22"/>
          <w:shd w:val="clear" w:color="auto" w:fill="FFFFFF"/>
        </w:rPr>
        <w:t>, considering factors such as performance, scalability, ease of integration, and compatibility with existing systems.</w:t>
      </w:r>
    </w:p>
    <w:p w14:paraId="0809B523" w14:textId="72B8545B" w:rsidR="00767314" w:rsidRPr="00F3061A" w:rsidRDefault="00767314" w:rsidP="00CF6A89">
      <w:pPr>
        <w:pStyle w:val="ListParagraph"/>
        <w:numPr>
          <w:ilvl w:val="0"/>
          <w:numId w:val="4"/>
        </w:numPr>
        <w:tabs>
          <w:tab w:val="left" w:pos="820"/>
        </w:tabs>
        <w:spacing w:before="16" w:line="256" w:lineRule="auto"/>
        <w:ind w:right="736"/>
        <w:rPr>
          <w:sz w:val="22"/>
          <w:szCs w:val="22"/>
        </w:rPr>
      </w:pPr>
      <w:r w:rsidRPr="00767314">
        <w:rPr>
          <w:color w:val="0D0D0D"/>
          <w:sz w:val="22"/>
          <w:szCs w:val="22"/>
          <w:shd w:val="clear" w:color="auto" w:fill="FFFFFF"/>
        </w:rPr>
        <w:t>Implemented proof-of-concept projects to assess the suitability of selected libraries for medical imaging applications, leveraging Angular for front-end development and integrating with back-end systems.</w:t>
      </w:r>
    </w:p>
    <w:p w14:paraId="414000EB" w14:textId="77777777" w:rsidR="005C17CE" w:rsidRPr="00767314" w:rsidRDefault="005C17CE" w:rsidP="005C17C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67314">
        <w:rPr>
          <w:rFonts w:ascii="Times New Roman" w:hAnsi="Times New Roman" w:cs="Times New Roman"/>
        </w:rPr>
        <w:t>Effectively worked on Angular Features like Component, Module, Directives, Dependency Injection, Services, Routing, pipes, Forms, AOT, Lazy Loading, and RXJS etc.</w:t>
      </w:r>
    </w:p>
    <w:p w14:paraId="4F702165" w14:textId="3D7A0840" w:rsidR="005C17CE" w:rsidRDefault="005C17CE" w:rsidP="005C17CE">
      <w:pPr>
        <w:pStyle w:val="NoSpacing"/>
        <w:numPr>
          <w:ilvl w:val="0"/>
          <w:numId w:val="4"/>
        </w:numPr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767314">
        <w:rPr>
          <w:rFonts w:ascii="Times New Roman" w:hAnsi="Times New Roman" w:cs="Times New Roman"/>
        </w:rPr>
        <w:t xml:space="preserve">Used </w:t>
      </w:r>
      <w:r w:rsidRPr="00767314">
        <w:rPr>
          <w:rStyle w:val="Strong"/>
          <w:rFonts w:ascii="Times New Roman" w:hAnsi="Times New Roman" w:cs="Times New Roman"/>
          <w:b w:val="0"/>
          <w:bCs w:val="0"/>
        </w:rPr>
        <w:t xml:space="preserve">HTTP client module </w:t>
      </w:r>
      <w:r w:rsidRPr="00767314">
        <w:rPr>
          <w:rFonts w:ascii="Times New Roman" w:hAnsi="Times New Roman" w:cs="Times New Roman"/>
        </w:rPr>
        <w:t xml:space="preserve">to consume </w:t>
      </w:r>
      <w:r w:rsidRPr="00767314">
        <w:rPr>
          <w:rStyle w:val="Strong"/>
          <w:rFonts w:ascii="Times New Roman" w:hAnsi="Times New Roman" w:cs="Times New Roman"/>
          <w:b w:val="0"/>
          <w:bCs w:val="0"/>
        </w:rPr>
        <w:t xml:space="preserve">RESTful </w:t>
      </w:r>
      <w:r w:rsidRPr="00767314">
        <w:rPr>
          <w:rFonts w:ascii="Times New Roman" w:hAnsi="Times New Roman" w:cs="Times New Roman"/>
        </w:rPr>
        <w:t xml:space="preserve">web services for getting the required details and handled asynchronous requests using </w:t>
      </w:r>
      <w:r w:rsidRPr="00767314">
        <w:rPr>
          <w:rStyle w:val="Strong"/>
          <w:rFonts w:ascii="Times New Roman" w:hAnsi="Times New Roman" w:cs="Times New Roman"/>
          <w:b w:val="0"/>
          <w:bCs w:val="0"/>
        </w:rPr>
        <w:t>Observables</w:t>
      </w:r>
      <w:r w:rsidR="00F3061A">
        <w:rPr>
          <w:rStyle w:val="Strong"/>
          <w:rFonts w:ascii="Times New Roman" w:hAnsi="Times New Roman" w:cs="Times New Roman"/>
          <w:b w:val="0"/>
          <w:bCs w:val="0"/>
        </w:rPr>
        <w:t>.</w:t>
      </w:r>
    </w:p>
    <w:p w14:paraId="19AD5070" w14:textId="2CEC765A" w:rsidR="00F3061A" w:rsidRPr="00A02F1E" w:rsidRDefault="00A02F1E" w:rsidP="005C17C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02F1E">
        <w:rPr>
          <w:rFonts w:ascii="Times New Roman" w:hAnsi="Times New Roman" w:cs="Times New Roman"/>
          <w:color w:val="0D0D0D"/>
          <w:shd w:val="clear" w:color="auto" w:fill="FFFFFF"/>
        </w:rPr>
        <w:t xml:space="preserve">Configured Docker images and </w:t>
      </w:r>
      <w:proofErr w:type="spellStart"/>
      <w:r w:rsidRPr="00A02F1E">
        <w:rPr>
          <w:rFonts w:ascii="Times New Roman" w:hAnsi="Times New Roman" w:cs="Times New Roman"/>
          <w:color w:val="0D0D0D"/>
          <w:shd w:val="clear" w:color="auto" w:fill="FFFFFF"/>
        </w:rPr>
        <w:t>Dockerfiles</w:t>
      </w:r>
      <w:proofErr w:type="spellEnd"/>
      <w:r w:rsidRPr="00A02F1E">
        <w:rPr>
          <w:rFonts w:ascii="Times New Roman" w:hAnsi="Times New Roman" w:cs="Times New Roman"/>
          <w:color w:val="0D0D0D"/>
          <w:shd w:val="clear" w:color="auto" w:fill="FFFFFF"/>
        </w:rPr>
        <w:t xml:space="preserve"> to package UI assets and dependencies efficiently, optimizing image size and minimizing resource overhead.</w:t>
      </w:r>
    </w:p>
    <w:p w14:paraId="3EAD83E8" w14:textId="4E068A2A" w:rsidR="00A02F1E" w:rsidRPr="00A02F1E" w:rsidRDefault="00A02F1E" w:rsidP="005C17C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02F1E">
        <w:rPr>
          <w:rFonts w:ascii="Times New Roman" w:hAnsi="Times New Roman" w:cs="Times New Roman"/>
          <w:color w:val="0D0D0D"/>
          <w:shd w:val="clear" w:color="auto" w:fill="FFFFFF"/>
        </w:rPr>
        <w:t>Utilized Docker to containerize front-end applications, streamlining development workflows and ensuring consistent deployment environments across development, testing, and production environments.</w:t>
      </w:r>
    </w:p>
    <w:p w14:paraId="7E388291" w14:textId="77777777" w:rsidR="005C17CE" w:rsidRDefault="005C17CE" w:rsidP="00556E94">
      <w:pPr>
        <w:tabs>
          <w:tab w:val="left" w:pos="10140"/>
        </w:tabs>
        <w:spacing w:line="460" w:lineRule="atLeast"/>
        <w:ind w:right="99"/>
        <w:rPr>
          <w:b/>
          <w:bCs/>
          <w:sz w:val="24"/>
          <w:szCs w:val="24"/>
        </w:rPr>
      </w:pPr>
    </w:p>
    <w:p w14:paraId="5CD954EA" w14:textId="1D49BB60" w:rsidR="002648CF" w:rsidRDefault="002648CF" w:rsidP="00556E94">
      <w:pPr>
        <w:tabs>
          <w:tab w:val="left" w:pos="10140"/>
        </w:tabs>
        <w:spacing w:line="460" w:lineRule="atLeast"/>
        <w:ind w:right="9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Freelance – Educational Institution Project                                                         </w:t>
      </w:r>
      <w:r w:rsidRPr="002648CF">
        <w:rPr>
          <w:sz w:val="24"/>
          <w:szCs w:val="24"/>
        </w:rPr>
        <w:t>April-2023</w:t>
      </w:r>
      <w:r>
        <w:rPr>
          <w:sz w:val="24"/>
          <w:szCs w:val="24"/>
        </w:rPr>
        <w:t xml:space="preserve"> </w:t>
      </w:r>
      <w:r w:rsidR="005C17C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C17CE">
        <w:rPr>
          <w:sz w:val="24"/>
          <w:szCs w:val="24"/>
        </w:rPr>
        <w:t>July 2023</w:t>
      </w:r>
    </w:p>
    <w:p w14:paraId="40E580EE" w14:textId="77777777" w:rsidR="002648CF" w:rsidRDefault="002648CF" w:rsidP="002648CF">
      <w:pPr>
        <w:tabs>
          <w:tab w:val="left" w:pos="10140"/>
        </w:tabs>
        <w:spacing w:line="276" w:lineRule="auto"/>
        <w:ind w:right="99"/>
        <w:rPr>
          <w:color w:val="222222"/>
          <w:sz w:val="22"/>
          <w:szCs w:val="22"/>
          <w:shd w:val="clear" w:color="auto" w:fill="FFFFFF"/>
        </w:rPr>
      </w:pPr>
    </w:p>
    <w:p w14:paraId="747792FF" w14:textId="77777777" w:rsidR="002648CF" w:rsidRDefault="002648CF" w:rsidP="00EE4BF2">
      <w:pPr>
        <w:pStyle w:val="ListParagraph"/>
        <w:numPr>
          <w:ilvl w:val="0"/>
          <w:numId w:val="15"/>
        </w:numPr>
        <w:tabs>
          <w:tab w:val="left" w:pos="10140"/>
        </w:tabs>
        <w:spacing w:line="276" w:lineRule="auto"/>
        <w:ind w:right="99"/>
        <w:rPr>
          <w:color w:val="222222"/>
          <w:sz w:val="22"/>
          <w:szCs w:val="22"/>
          <w:shd w:val="clear" w:color="auto" w:fill="FFFFFF"/>
        </w:rPr>
      </w:pPr>
      <w:r w:rsidRPr="002648CF">
        <w:rPr>
          <w:color w:val="222222"/>
          <w:sz w:val="22"/>
          <w:szCs w:val="22"/>
          <w:shd w:val="clear" w:color="auto" w:fill="FFFFFF"/>
        </w:rPr>
        <w:t>The project involved the development of an educational website using Angular 13, aimed at providing a platform for students/lectures to access learning resources, participate in interactive activities, and engage with educational content.</w:t>
      </w:r>
    </w:p>
    <w:p w14:paraId="0EF91251" w14:textId="569A31DB" w:rsidR="002648CF" w:rsidRPr="002648CF" w:rsidRDefault="002648CF" w:rsidP="00EE4BF2">
      <w:pPr>
        <w:pStyle w:val="ListParagraph"/>
        <w:numPr>
          <w:ilvl w:val="0"/>
          <w:numId w:val="15"/>
        </w:numPr>
        <w:tabs>
          <w:tab w:val="left" w:pos="10140"/>
        </w:tabs>
        <w:spacing w:line="276" w:lineRule="auto"/>
        <w:ind w:right="99"/>
        <w:rPr>
          <w:color w:val="222222"/>
          <w:sz w:val="22"/>
          <w:szCs w:val="22"/>
          <w:shd w:val="clear" w:color="auto" w:fill="FFFFFF"/>
        </w:rPr>
      </w:pPr>
      <w:r w:rsidRPr="002648CF">
        <w:rPr>
          <w:color w:val="222222"/>
          <w:sz w:val="22"/>
          <w:szCs w:val="22"/>
          <w:shd w:val="clear" w:color="auto" w:fill="FFFFFF"/>
        </w:rPr>
        <w:t>Key Features and Responsibilities:</w:t>
      </w:r>
    </w:p>
    <w:p w14:paraId="41A8E094" w14:textId="2959DBEF" w:rsidR="002648CF" w:rsidRPr="002648CF" w:rsidRDefault="002648CF" w:rsidP="002648CF">
      <w:pPr>
        <w:pStyle w:val="ListParagraph"/>
        <w:numPr>
          <w:ilvl w:val="0"/>
          <w:numId w:val="16"/>
        </w:numPr>
        <w:tabs>
          <w:tab w:val="left" w:pos="10140"/>
        </w:tabs>
        <w:spacing w:line="276" w:lineRule="auto"/>
        <w:ind w:right="99"/>
        <w:rPr>
          <w:color w:val="222222"/>
          <w:sz w:val="22"/>
          <w:szCs w:val="22"/>
          <w:shd w:val="clear" w:color="auto" w:fill="FFFFFF"/>
        </w:rPr>
      </w:pPr>
      <w:r w:rsidRPr="002648CF">
        <w:rPr>
          <w:color w:val="222222"/>
          <w:sz w:val="22"/>
          <w:szCs w:val="22"/>
          <w:shd w:val="clear" w:color="auto" w:fill="FFFFFF"/>
        </w:rPr>
        <w:t>User Authentication and Authorization</w:t>
      </w:r>
    </w:p>
    <w:p w14:paraId="01E19D6F" w14:textId="66029ABB" w:rsidR="002648CF" w:rsidRPr="002648CF" w:rsidRDefault="002648CF" w:rsidP="002648CF">
      <w:pPr>
        <w:pStyle w:val="ListParagraph"/>
        <w:numPr>
          <w:ilvl w:val="0"/>
          <w:numId w:val="16"/>
        </w:numPr>
        <w:tabs>
          <w:tab w:val="left" w:pos="10140"/>
        </w:tabs>
        <w:spacing w:line="276" w:lineRule="auto"/>
        <w:ind w:right="99"/>
        <w:rPr>
          <w:color w:val="222222"/>
          <w:sz w:val="22"/>
          <w:szCs w:val="22"/>
          <w:shd w:val="clear" w:color="auto" w:fill="FFFFFF"/>
        </w:rPr>
      </w:pPr>
      <w:r w:rsidRPr="002648CF">
        <w:rPr>
          <w:color w:val="222222"/>
          <w:sz w:val="22"/>
          <w:szCs w:val="22"/>
          <w:shd w:val="clear" w:color="auto" w:fill="FFFFFF"/>
        </w:rPr>
        <w:t>Designed a user interface for managing questions, answer, reviews, subscriptions etc.</w:t>
      </w:r>
    </w:p>
    <w:p w14:paraId="2A8C8B88" w14:textId="012542BE" w:rsidR="002648CF" w:rsidRPr="002648CF" w:rsidRDefault="002648CF" w:rsidP="002648CF">
      <w:pPr>
        <w:pStyle w:val="ListParagraph"/>
        <w:numPr>
          <w:ilvl w:val="0"/>
          <w:numId w:val="16"/>
        </w:numPr>
        <w:tabs>
          <w:tab w:val="left" w:pos="10140"/>
        </w:tabs>
        <w:spacing w:line="276" w:lineRule="auto"/>
        <w:ind w:right="99"/>
        <w:rPr>
          <w:color w:val="222222"/>
          <w:sz w:val="22"/>
          <w:szCs w:val="22"/>
          <w:shd w:val="clear" w:color="auto" w:fill="FFFFFF"/>
        </w:rPr>
      </w:pPr>
      <w:r w:rsidRPr="002648CF">
        <w:rPr>
          <w:color w:val="222222"/>
          <w:sz w:val="22"/>
          <w:szCs w:val="22"/>
          <w:shd w:val="clear" w:color="auto" w:fill="FFFFFF"/>
        </w:rPr>
        <w:t>Ensured the website's responsiveness across different devices and screen sizes</w:t>
      </w:r>
    </w:p>
    <w:p w14:paraId="389E1072" w14:textId="77A31F04" w:rsidR="002648CF" w:rsidRPr="00F3061A" w:rsidRDefault="002648CF" w:rsidP="002648CF">
      <w:pPr>
        <w:pStyle w:val="ListParagraph"/>
        <w:numPr>
          <w:ilvl w:val="0"/>
          <w:numId w:val="16"/>
        </w:numPr>
        <w:tabs>
          <w:tab w:val="left" w:pos="10140"/>
        </w:tabs>
        <w:spacing w:line="276" w:lineRule="auto"/>
        <w:ind w:right="99"/>
        <w:rPr>
          <w:sz w:val="22"/>
          <w:szCs w:val="22"/>
        </w:rPr>
      </w:pPr>
      <w:r w:rsidRPr="002648CF">
        <w:rPr>
          <w:color w:val="222222"/>
          <w:sz w:val="22"/>
          <w:szCs w:val="22"/>
          <w:shd w:val="clear" w:color="auto" w:fill="FFFFFF"/>
        </w:rPr>
        <w:lastRenderedPageBreak/>
        <w:t>Optimized the website's loading time and performance using Angular built-in tools.</w:t>
      </w:r>
    </w:p>
    <w:p w14:paraId="796A0874" w14:textId="77777777" w:rsidR="00F3061A" w:rsidRDefault="00F3061A" w:rsidP="00F3061A">
      <w:pPr>
        <w:tabs>
          <w:tab w:val="left" w:pos="10140"/>
        </w:tabs>
        <w:spacing w:line="276" w:lineRule="auto"/>
        <w:ind w:right="99"/>
        <w:rPr>
          <w:sz w:val="22"/>
          <w:szCs w:val="22"/>
        </w:rPr>
      </w:pPr>
    </w:p>
    <w:p w14:paraId="6ABE26A6" w14:textId="77777777" w:rsidR="00F3061A" w:rsidRPr="00F3061A" w:rsidRDefault="00F3061A" w:rsidP="00F3061A">
      <w:pPr>
        <w:tabs>
          <w:tab w:val="left" w:pos="10140"/>
        </w:tabs>
        <w:spacing w:line="276" w:lineRule="auto"/>
        <w:ind w:right="99"/>
        <w:rPr>
          <w:sz w:val="22"/>
          <w:szCs w:val="22"/>
        </w:rPr>
      </w:pPr>
    </w:p>
    <w:p w14:paraId="375A92E2" w14:textId="3BD559C3" w:rsidR="00013B62" w:rsidRDefault="00556E94" w:rsidP="00556E94">
      <w:pPr>
        <w:tabs>
          <w:tab w:val="left" w:pos="10140"/>
        </w:tabs>
        <w:spacing w:line="460" w:lineRule="atLeast"/>
        <w:ind w:right="99"/>
        <w:rPr>
          <w:sz w:val="24"/>
          <w:szCs w:val="24"/>
        </w:rPr>
      </w:pPr>
      <w:r w:rsidRPr="00556E94">
        <w:rPr>
          <w:b/>
          <w:bCs/>
          <w:sz w:val="24"/>
          <w:szCs w:val="24"/>
        </w:rPr>
        <w:t>Cognizant</w:t>
      </w:r>
      <w:r>
        <w:rPr>
          <w:sz w:val="24"/>
          <w:szCs w:val="24"/>
        </w:rPr>
        <w:t>, Pune, India                                                                                                Nov 2021 – Sep 2022</w:t>
      </w:r>
    </w:p>
    <w:p w14:paraId="28C1BEF2" w14:textId="62A7F6F7" w:rsidR="00013B62" w:rsidRDefault="00556E94" w:rsidP="00556E94">
      <w:pPr>
        <w:spacing w:before="8"/>
        <w:rPr>
          <w:b/>
          <w:sz w:val="22"/>
          <w:szCs w:val="22"/>
        </w:rPr>
      </w:pPr>
      <w:r>
        <w:rPr>
          <w:b/>
          <w:sz w:val="22"/>
          <w:szCs w:val="22"/>
        </w:rPr>
        <w:t>Project Associate</w:t>
      </w:r>
    </w:p>
    <w:p w14:paraId="4D1C6A3B" w14:textId="77777777" w:rsidR="002B4622" w:rsidRDefault="002B4622" w:rsidP="00556E94">
      <w:pPr>
        <w:spacing w:before="8"/>
        <w:rPr>
          <w:sz w:val="22"/>
          <w:szCs w:val="22"/>
        </w:rPr>
      </w:pPr>
    </w:p>
    <w:p w14:paraId="78320CDD" w14:textId="7A9C3C83" w:rsidR="0082748F" w:rsidRPr="005C6525" w:rsidRDefault="0082748F" w:rsidP="0082748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C6525">
        <w:rPr>
          <w:rFonts w:ascii="Times New Roman" w:hAnsi="Times New Roman" w:cs="Times New Roman"/>
        </w:rPr>
        <w:t xml:space="preserve">Developed web applications using Typescript and Angular </w:t>
      </w:r>
      <w:r w:rsidR="002F60F7">
        <w:rPr>
          <w:rFonts w:ascii="Times New Roman" w:hAnsi="Times New Roman" w:cs="Times New Roman"/>
        </w:rPr>
        <w:t>11</w:t>
      </w:r>
      <w:r w:rsidRPr="005C6525">
        <w:rPr>
          <w:rFonts w:ascii="Times New Roman" w:hAnsi="Times New Roman" w:cs="Times New Roman"/>
        </w:rPr>
        <w:t xml:space="preserve"> by following Agile and Scrum methodologies</w:t>
      </w:r>
    </w:p>
    <w:p w14:paraId="084A37F4" w14:textId="5514F187" w:rsidR="005031C6" w:rsidRPr="005C6525" w:rsidRDefault="005031C6" w:rsidP="005031C6">
      <w:pPr>
        <w:pStyle w:val="ListParagraph"/>
        <w:numPr>
          <w:ilvl w:val="0"/>
          <w:numId w:val="4"/>
        </w:numPr>
        <w:tabs>
          <w:tab w:val="left" w:pos="820"/>
        </w:tabs>
        <w:spacing w:before="16" w:line="256" w:lineRule="auto"/>
        <w:ind w:right="736"/>
        <w:rPr>
          <w:rFonts w:eastAsia="Arial"/>
          <w:sz w:val="22"/>
          <w:szCs w:val="22"/>
        </w:rPr>
      </w:pPr>
      <w:r w:rsidRPr="005C6525">
        <w:rPr>
          <w:rFonts w:eastAsia="Arial"/>
          <w:sz w:val="22"/>
          <w:szCs w:val="22"/>
        </w:rPr>
        <w:t xml:space="preserve">Developed custom library for core components </w:t>
      </w:r>
    </w:p>
    <w:p w14:paraId="517CDF4D" w14:textId="4B10788E" w:rsidR="0082748F" w:rsidRPr="00E3296F" w:rsidRDefault="0082748F" w:rsidP="0082748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C6525">
        <w:rPr>
          <w:rFonts w:ascii="Times New Roman" w:hAnsi="Times New Roman" w:cs="Times New Roman"/>
        </w:rPr>
        <w:t>Effectively worked on Angular Features like Component, Module, Directives, Dependency Injection, Services, Routing</w:t>
      </w:r>
      <w:r w:rsidRPr="00E3296F">
        <w:rPr>
          <w:rFonts w:ascii="Times New Roman" w:hAnsi="Times New Roman" w:cs="Times New Roman"/>
        </w:rPr>
        <w:t>, pipes, Forms, AOT, Lazy Loading, and RXJS etc.</w:t>
      </w:r>
    </w:p>
    <w:p w14:paraId="14EE45B6" w14:textId="6D99D2D2" w:rsidR="0082748F" w:rsidRPr="00E3296F" w:rsidRDefault="0082748F" w:rsidP="0082748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3296F">
        <w:rPr>
          <w:rFonts w:ascii="Times New Roman" w:hAnsi="Times New Roman" w:cs="Times New Roman"/>
        </w:rPr>
        <w:t xml:space="preserve">Used </w:t>
      </w:r>
      <w:r w:rsidRPr="00E3296F">
        <w:rPr>
          <w:rStyle w:val="Strong"/>
          <w:rFonts w:ascii="Times New Roman" w:hAnsi="Times New Roman" w:cs="Times New Roman"/>
          <w:b w:val="0"/>
          <w:bCs w:val="0"/>
        </w:rPr>
        <w:t xml:space="preserve">HTTP client module </w:t>
      </w:r>
      <w:r w:rsidRPr="00E3296F">
        <w:rPr>
          <w:rFonts w:ascii="Times New Roman" w:hAnsi="Times New Roman" w:cs="Times New Roman"/>
        </w:rPr>
        <w:t xml:space="preserve">to consume </w:t>
      </w:r>
      <w:r w:rsidRPr="00E3296F">
        <w:rPr>
          <w:rStyle w:val="Strong"/>
          <w:rFonts w:ascii="Times New Roman" w:hAnsi="Times New Roman" w:cs="Times New Roman"/>
          <w:b w:val="0"/>
          <w:bCs w:val="0"/>
        </w:rPr>
        <w:t xml:space="preserve">RESTful </w:t>
      </w:r>
      <w:r w:rsidRPr="00E3296F">
        <w:rPr>
          <w:rFonts w:ascii="Times New Roman" w:hAnsi="Times New Roman" w:cs="Times New Roman"/>
        </w:rPr>
        <w:t xml:space="preserve">web services for getting the required details and handled asynchronous requests using </w:t>
      </w:r>
      <w:r w:rsidRPr="00E3296F">
        <w:rPr>
          <w:rStyle w:val="Strong"/>
          <w:rFonts w:ascii="Times New Roman" w:hAnsi="Times New Roman" w:cs="Times New Roman"/>
          <w:b w:val="0"/>
          <w:bCs w:val="0"/>
        </w:rPr>
        <w:t>Observables</w:t>
      </w:r>
    </w:p>
    <w:p w14:paraId="0DC7272E" w14:textId="77777777" w:rsidR="005031C6" w:rsidRPr="005C6525" w:rsidRDefault="005031C6" w:rsidP="005031C6">
      <w:pPr>
        <w:pStyle w:val="NoSpacing"/>
        <w:numPr>
          <w:ilvl w:val="0"/>
          <w:numId w:val="4"/>
        </w:numPr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E3296F">
        <w:rPr>
          <w:rStyle w:val="Strong"/>
          <w:rFonts w:ascii="Times New Roman" w:hAnsi="Times New Roman" w:cs="Times New Roman"/>
          <w:b w:val="0"/>
          <w:bCs w:val="0"/>
        </w:rPr>
        <w:t>Bootstrap and Angular material is</w:t>
      </w:r>
      <w:r w:rsidRPr="005C6525">
        <w:rPr>
          <w:rStyle w:val="Strong"/>
          <w:rFonts w:ascii="Times New Roman" w:hAnsi="Times New Roman" w:cs="Times New Roman"/>
          <w:b w:val="0"/>
          <w:bCs w:val="0"/>
        </w:rPr>
        <w:t xml:space="preserve"> used to develop beautiful and responsive web pages</w:t>
      </w:r>
    </w:p>
    <w:p w14:paraId="2846E7A9" w14:textId="70FC4810" w:rsidR="005031C6" w:rsidRPr="005C6525" w:rsidRDefault="005031C6" w:rsidP="005031C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5C6525">
        <w:rPr>
          <w:sz w:val="22"/>
          <w:szCs w:val="22"/>
        </w:rPr>
        <w:t>Experience in Data Visualization tools like</w:t>
      </w:r>
      <w:r w:rsidR="00411818">
        <w:rPr>
          <w:sz w:val="22"/>
          <w:szCs w:val="22"/>
        </w:rPr>
        <w:t xml:space="preserve"> </w:t>
      </w:r>
      <w:r w:rsidRPr="005C6525">
        <w:rPr>
          <w:sz w:val="22"/>
          <w:szCs w:val="22"/>
        </w:rPr>
        <w:t>High Chart</w:t>
      </w:r>
    </w:p>
    <w:p w14:paraId="12ABB318" w14:textId="77777777" w:rsidR="005C6525" w:rsidRPr="005C6525" w:rsidRDefault="005C6525" w:rsidP="005C6525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5C6525">
        <w:rPr>
          <w:sz w:val="22"/>
          <w:szCs w:val="22"/>
        </w:rPr>
        <w:t>Collaborated with clients, cross functional technical teams and management to deﬁne system requirements, technical design, project milestones and ensured timely delivery</w:t>
      </w:r>
    </w:p>
    <w:p w14:paraId="22DA3E52" w14:textId="02FC9906" w:rsidR="005C6525" w:rsidRPr="005C6525" w:rsidRDefault="005C6525" w:rsidP="005C6525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5C6525">
        <w:rPr>
          <w:sz w:val="22"/>
          <w:szCs w:val="22"/>
        </w:rPr>
        <w:t>Provide support, assistance and K</w:t>
      </w:r>
      <w:r w:rsidR="00E3296F">
        <w:rPr>
          <w:sz w:val="22"/>
          <w:szCs w:val="22"/>
        </w:rPr>
        <w:t xml:space="preserve">nowledge </w:t>
      </w:r>
      <w:r w:rsidRPr="005C6525">
        <w:rPr>
          <w:sz w:val="22"/>
          <w:szCs w:val="22"/>
        </w:rPr>
        <w:t>T</w:t>
      </w:r>
      <w:r w:rsidR="00E3296F">
        <w:rPr>
          <w:sz w:val="22"/>
          <w:szCs w:val="22"/>
        </w:rPr>
        <w:t>ransfer</w:t>
      </w:r>
      <w:r w:rsidRPr="005C6525">
        <w:rPr>
          <w:sz w:val="22"/>
          <w:szCs w:val="22"/>
        </w:rPr>
        <w:t xml:space="preserve"> to coworker </w:t>
      </w:r>
    </w:p>
    <w:p w14:paraId="3781305B" w14:textId="77777777" w:rsidR="005031C6" w:rsidRPr="005C6525" w:rsidRDefault="005031C6" w:rsidP="005031C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C6525">
        <w:rPr>
          <w:rFonts w:ascii="Times New Roman" w:hAnsi="Times New Roman" w:cs="Times New Roman"/>
        </w:rPr>
        <w:t>Deploying the applications to GitHub / Gitlab Building real-time application</w:t>
      </w:r>
    </w:p>
    <w:p w14:paraId="2330C533" w14:textId="693D94DC" w:rsidR="00013B62" w:rsidRPr="00C116A7" w:rsidRDefault="00013B62" w:rsidP="00C116A7">
      <w:pPr>
        <w:spacing w:line="240" w:lineRule="exact"/>
        <w:ind w:left="423" w:right="537"/>
        <w:jc w:val="center"/>
        <w:rPr>
          <w:sz w:val="22"/>
          <w:szCs w:val="22"/>
        </w:rPr>
      </w:pPr>
    </w:p>
    <w:p w14:paraId="2749C29B" w14:textId="1ED571AA" w:rsidR="00013B62" w:rsidRDefault="00556E94" w:rsidP="00556E94">
      <w:pPr>
        <w:ind w:left="62" w:right="97"/>
        <w:rPr>
          <w:sz w:val="24"/>
          <w:szCs w:val="24"/>
        </w:rPr>
      </w:pPr>
      <w:r>
        <w:rPr>
          <w:b/>
          <w:sz w:val="24"/>
          <w:szCs w:val="24"/>
        </w:rPr>
        <w:t>Infosys</w:t>
      </w:r>
      <w:r>
        <w:rPr>
          <w:sz w:val="24"/>
          <w:szCs w:val="24"/>
        </w:rPr>
        <w:t xml:space="preserve">, Pune, India                                                                                                    </w:t>
      </w:r>
      <w:r w:rsidR="00C4247A">
        <w:rPr>
          <w:sz w:val="24"/>
          <w:szCs w:val="24"/>
        </w:rPr>
        <w:t xml:space="preserve"> </w:t>
      </w:r>
      <w:r>
        <w:rPr>
          <w:sz w:val="24"/>
          <w:szCs w:val="24"/>
        </w:rPr>
        <w:t>Oct 2019 – Nov 2021</w:t>
      </w:r>
    </w:p>
    <w:p w14:paraId="53BB7040" w14:textId="338B57B2" w:rsidR="00013B62" w:rsidRDefault="00556E94" w:rsidP="005C6525">
      <w:pPr>
        <w:spacing w:before="8"/>
        <w:ind w:firstLine="62"/>
        <w:rPr>
          <w:b/>
          <w:sz w:val="22"/>
          <w:szCs w:val="22"/>
        </w:rPr>
      </w:pPr>
      <w:r>
        <w:rPr>
          <w:b/>
          <w:sz w:val="22"/>
          <w:szCs w:val="22"/>
        </w:rPr>
        <w:t>Senior System Engineer</w:t>
      </w:r>
    </w:p>
    <w:p w14:paraId="48B574BC" w14:textId="77777777" w:rsidR="002B4622" w:rsidRDefault="002B4622" w:rsidP="005C6525">
      <w:pPr>
        <w:spacing w:before="8"/>
        <w:ind w:firstLine="62"/>
        <w:rPr>
          <w:b/>
          <w:sz w:val="22"/>
          <w:szCs w:val="22"/>
        </w:rPr>
      </w:pPr>
    </w:p>
    <w:p w14:paraId="36F55683" w14:textId="6902369C" w:rsidR="005C6525" w:rsidRDefault="00B05C72" w:rsidP="001B62C7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660924">
        <w:rPr>
          <w:sz w:val="22"/>
          <w:szCs w:val="22"/>
        </w:rPr>
        <w:t>Involved in the development of programming user interface design for the Web application using HTML,</w:t>
      </w:r>
      <w:r w:rsidR="002B4622">
        <w:rPr>
          <w:sz w:val="22"/>
          <w:szCs w:val="22"/>
        </w:rPr>
        <w:t xml:space="preserve"> </w:t>
      </w:r>
      <w:r w:rsidRPr="00660924">
        <w:rPr>
          <w:sz w:val="22"/>
          <w:szCs w:val="22"/>
        </w:rPr>
        <w:t>CSS, Bootstrap &amp; JavaScript to the requirements of the client</w:t>
      </w:r>
      <w:r w:rsidR="005A1537" w:rsidRPr="00660924">
        <w:rPr>
          <w:sz w:val="22"/>
          <w:szCs w:val="22"/>
        </w:rPr>
        <w:t xml:space="preserve"> and </w:t>
      </w:r>
      <w:r w:rsidRPr="00660924">
        <w:rPr>
          <w:sz w:val="22"/>
          <w:szCs w:val="22"/>
        </w:rPr>
        <w:t>Coordination of project activities</w:t>
      </w:r>
    </w:p>
    <w:p w14:paraId="57EF5718" w14:textId="77777777" w:rsidR="00842DA2" w:rsidRPr="002B4622" w:rsidRDefault="00842DA2" w:rsidP="00842DA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2B4622">
        <w:rPr>
          <w:sz w:val="22"/>
          <w:szCs w:val="22"/>
        </w:rPr>
        <w:t>Worked collaboratively with the technical and business team members to develop and maintain business solutions following Agile (Scrum) development principles and practices.</w:t>
      </w:r>
    </w:p>
    <w:p w14:paraId="36403E93" w14:textId="77777777" w:rsidR="00660924" w:rsidRPr="00660924" w:rsidRDefault="00660924" w:rsidP="00660924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660924">
        <w:rPr>
          <w:sz w:val="22"/>
          <w:szCs w:val="22"/>
        </w:rPr>
        <w:t>Provided technical support for troubleshooting production issues to ensure timely delivery</w:t>
      </w:r>
    </w:p>
    <w:p w14:paraId="3F7E192A" w14:textId="19658CBE" w:rsidR="005A1537" w:rsidRDefault="005A1537" w:rsidP="001B62C7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660924">
        <w:rPr>
          <w:sz w:val="22"/>
          <w:szCs w:val="22"/>
        </w:rPr>
        <w:t xml:space="preserve">Involved in writing test cases and code coverage for the angular components using </w:t>
      </w:r>
      <w:proofErr w:type="spellStart"/>
      <w:r w:rsidRPr="00660924">
        <w:rPr>
          <w:sz w:val="22"/>
          <w:szCs w:val="22"/>
        </w:rPr>
        <w:t>jasmin</w:t>
      </w:r>
      <w:proofErr w:type="spellEnd"/>
      <w:r w:rsidRPr="00660924">
        <w:rPr>
          <w:sz w:val="22"/>
          <w:szCs w:val="22"/>
        </w:rPr>
        <w:t>, karma</w:t>
      </w:r>
    </w:p>
    <w:p w14:paraId="47FBF65D" w14:textId="78C34322" w:rsidR="00CA72E1" w:rsidRDefault="001527F1" w:rsidP="00CA72E1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0C713F">
        <w:rPr>
          <w:sz w:val="22"/>
          <w:szCs w:val="22"/>
          <w:shd w:val="clear" w:color="auto" w:fill="FFFFFF"/>
        </w:rPr>
        <w:t>Used ARIA specification</w:t>
      </w:r>
      <w:r w:rsidR="000C713F">
        <w:rPr>
          <w:sz w:val="22"/>
          <w:szCs w:val="22"/>
          <w:shd w:val="clear" w:color="auto" w:fill="FFFFFF"/>
        </w:rPr>
        <w:t>, keyboard navigation, focus indication,</w:t>
      </w:r>
      <w:r w:rsidRPr="000C713F">
        <w:rPr>
          <w:sz w:val="22"/>
          <w:szCs w:val="22"/>
          <w:shd w:val="clear" w:color="auto" w:fill="FFFFFF"/>
        </w:rPr>
        <w:t xml:space="preserve"> and </w:t>
      </w:r>
      <w:r w:rsidR="00CA72E1">
        <w:rPr>
          <w:sz w:val="22"/>
          <w:szCs w:val="22"/>
          <w:shd w:val="clear" w:color="auto" w:fill="FFFFFF"/>
        </w:rPr>
        <w:t>click</w:t>
      </w:r>
      <w:r w:rsidRPr="000C713F">
        <w:rPr>
          <w:sz w:val="22"/>
          <w:szCs w:val="22"/>
          <w:shd w:val="clear" w:color="auto" w:fill="FFFFFF"/>
        </w:rPr>
        <w:t xml:space="preserve"> events functional calls </w:t>
      </w:r>
      <w:r w:rsidR="00CA72E1">
        <w:rPr>
          <w:sz w:val="22"/>
          <w:szCs w:val="22"/>
          <w:shd w:val="clear" w:color="auto" w:fill="FFFFFF"/>
        </w:rPr>
        <w:t xml:space="preserve">etc. while </w:t>
      </w:r>
      <w:r w:rsidR="00CA72E1" w:rsidRPr="000C713F">
        <w:rPr>
          <w:sz w:val="22"/>
          <w:szCs w:val="22"/>
          <w:shd w:val="clear" w:color="auto" w:fill="FFFFFF"/>
        </w:rPr>
        <w:t>work</w:t>
      </w:r>
      <w:r w:rsidR="00CA72E1">
        <w:rPr>
          <w:sz w:val="22"/>
          <w:szCs w:val="22"/>
          <w:shd w:val="clear" w:color="auto" w:fill="FFFFFF"/>
        </w:rPr>
        <w:t>ing</w:t>
      </w:r>
      <w:r w:rsidR="00CA72E1" w:rsidRPr="000C713F">
        <w:rPr>
          <w:sz w:val="22"/>
          <w:szCs w:val="22"/>
          <w:shd w:val="clear" w:color="auto" w:fill="FFFFFF"/>
        </w:rPr>
        <w:t xml:space="preserve"> on </w:t>
      </w:r>
      <w:r w:rsidR="00CA72E1" w:rsidRPr="000C713F">
        <w:rPr>
          <w:sz w:val="22"/>
          <w:szCs w:val="22"/>
        </w:rPr>
        <w:t>ADA compliance in banking domain application which helps seamless experience of users with disabilities</w:t>
      </w:r>
    </w:p>
    <w:p w14:paraId="17170063" w14:textId="77777777" w:rsidR="00660924" w:rsidRPr="00660924" w:rsidRDefault="00660924" w:rsidP="0066092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60924">
        <w:rPr>
          <w:rFonts w:ascii="Times New Roman" w:hAnsi="Times New Roman" w:cs="Times New Roman"/>
        </w:rPr>
        <w:t>Debugged the errors in the functionality of the tested code to improve its scalability and performance</w:t>
      </w:r>
    </w:p>
    <w:p w14:paraId="0EFF4051" w14:textId="0C136BC0" w:rsidR="00660924" w:rsidRPr="00660924" w:rsidRDefault="00660924" w:rsidP="001B62C7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660924">
        <w:rPr>
          <w:sz w:val="22"/>
          <w:szCs w:val="22"/>
        </w:rPr>
        <w:t xml:space="preserve">Provided timely suggestion for code quality improvement and </w:t>
      </w:r>
      <w:r w:rsidR="00842DA2" w:rsidRPr="00660924">
        <w:rPr>
          <w:sz w:val="22"/>
          <w:szCs w:val="22"/>
        </w:rPr>
        <w:t>user-friendly</w:t>
      </w:r>
      <w:r w:rsidRPr="00660924">
        <w:rPr>
          <w:sz w:val="22"/>
          <w:szCs w:val="22"/>
        </w:rPr>
        <w:t xml:space="preserve"> UI</w:t>
      </w:r>
    </w:p>
    <w:p w14:paraId="48300678" w14:textId="77777777" w:rsidR="00660924" w:rsidRPr="00660924" w:rsidRDefault="00660924" w:rsidP="00660924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660924">
        <w:rPr>
          <w:sz w:val="22"/>
          <w:szCs w:val="22"/>
        </w:rPr>
        <w:t>Interacted with the client periodically to gather the requirements and presenting demos</w:t>
      </w:r>
    </w:p>
    <w:p w14:paraId="3D46321F" w14:textId="77777777" w:rsidR="00934E5C" w:rsidRDefault="00934E5C" w:rsidP="005C6525">
      <w:pPr>
        <w:spacing w:before="8"/>
        <w:ind w:firstLine="62"/>
        <w:rPr>
          <w:b/>
          <w:sz w:val="22"/>
          <w:szCs w:val="22"/>
        </w:rPr>
      </w:pPr>
    </w:p>
    <w:p w14:paraId="774FB637" w14:textId="334DAAE7" w:rsidR="00013B62" w:rsidRDefault="00556E94" w:rsidP="00556E94">
      <w:pPr>
        <w:ind w:left="62" w:right="97"/>
        <w:rPr>
          <w:sz w:val="24"/>
          <w:szCs w:val="24"/>
        </w:rPr>
      </w:pPr>
      <w:proofErr w:type="spellStart"/>
      <w:r w:rsidRPr="006B28E4">
        <w:rPr>
          <w:b/>
          <w:bCs/>
          <w:sz w:val="24"/>
          <w:szCs w:val="24"/>
        </w:rPr>
        <w:t>Birlasoft</w:t>
      </w:r>
      <w:proofErr w:type="spellEnd"/>
      <w:r>
        <w:rPr>
          <w:sz w:val="24"/>
          <w:szCs w:val="24"/>
        </w:rPr>
        <w:t>,</w:t>
      </w:r>
      <w:r w:rsidR="006B28E4">
        <w:rPr>
          <w:sz w:val="24"/>
          <w:szCs w:val="24"/>
        </w:rPr>
        <w:t xml:space="preserve"> Pune, India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682062">
        <w:rPr>
          <w:sz w:val="24"/>
          <w:szCs w:val="24"/>
        </w:rPr>
        <w:t xml:space="preserve">        </w:t>
      </w:r>
      <w:r w:rsidR="00C4247A">
        <w:rPr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 w:rsidR="006B28E4">
        <w:rPr>
          <w:sz w:val="24"/>
          <w:szCs w:val="24"/>
        </w:rPr>
        <w:t>r</w:t>
      </w:r>
      <w:r>
        <w:rPr>
          <w:sz w:val="24"/>
          <w:szCs w:val="24"/>
        </w:rPr>
        <w:t xml:space="preserve"> 201</w:t>
      </w:r>
      <w:r w:rsidR="006B28E4">
        <w:rPr>
          <w:sz w:val="24"/>
          <w:szCs w:val="24"/>
        </w:rPr>
        <w:t>8</w:t>
      </w:r>
      <w:r>
        <w:rPr>
          <w:sz w:val="24"/>
          <w:szCs w:val="24"/>
        </w:rPr>
        <w:t xml:space="preserve"> – </w:t>
      </w:r>
      <w:r w:rsidR="006B28E4">
        <w:rPr>
          <w:sz w:val="24"/>
          <w:szCs w:val="24"/>
        </w:rPr>
        <w:t>Oct</w:t>
      </w:r>
      <w:r>
        <w:rPr>
          <w:sz w:val="24"/>
          <w:szCs w:val="24"/>
        </w:rPr>
        <w:t xml:space="preserve"> 201</w:t>
      </w:r>
      <w:r w:rsidR="006B28E4">
        <w:rPr>
          <w:sz w:val="24"/>
          <w:szCs w:val="24"/>
        </w:rPr>
        <w:t>9</w:t>
      </w:r>
    </w:p>
    <w:p w14:paraId="480E5C68" w14:textId="31DAEC0C" w:rsidR="00013B62" w:rsidRDefault="00D033D7">
      <w:pPr>
        <w:spacing w:before="8"/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Software Engineer </w:t>
      </w:r>
    </w:p>
    <w:p w14:paraId="6300F0C3" w14:textId="03F4372F" w:rsidR="00660924" w:rsidRPr="002B4622" w:rsidRDefault="00660924" w:rsidP="0066092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2B4622">
        <w:rPr>
          <w:sz w:val="22"/>
          <w:szCs w:val="22"/>
        </w:rPr>
        <w:t xml:space="preserve">Developed front end UI as well as </w:t>
      </w:r>
      <w:r w:rsidR="00227A84" w:rsidRPr="002B4622">
        <w:rPr>
          <w:sz w:val="22"/>
          <w:szCs w:val="22"/>
        </w:rPr>
        <w:t>back-end</w:t>
      </w:r>
      <w:r w:rsidRPr="002B4622">
        <w:rPr>
          <w:sz w:val="22"/>
          <w:szCs w:val="22"/>
        </w:rPr>
        <w:t xml:space="preserve"> APIs</w:t>
      </w:r>
    </w:p>
    <w:p w14:paraId="3AEC3752" w14:textId="0F31C8E2" w:rsidR="00227A84" w:rsidRPr="002B4622" w:rsidRDefault="00227A84" w:rsidP="00227A8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2B4622">
        <w:rPr>
          <w:sz w:val="22"/>
          <w:szCs w:val="22"/>
        </w:rPr>
        <w:t>Wrote code on Typescript and ES6 to implement Angular 9 Components</w:t>
      </w:r>
    </w:p>
    <w:p w14:paraId="1E37963D" w14:textId="731BDE73" w:rsidR="00227A84" w:rsidRPr="002B4622" w:rsidRDefault="00227A84" w:rsidP="00227A8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2B4622">
        <w:rPr>
          <w:sz w:val="22"/>
          <w:szCs w:val="22"/>
        </w:rPr>
        <w:t>Developed RESTful API using spring Boot</w:t>
      </w:r>
      <w:r w:rsidR="00B35CF1">
        <w:rPr>
          <w:sz w:val="22"/>
          <w:szCs w:val="22"/>
        </w:rPr>
        <w:t>, Spring data JPA repository</w:t>
      </w:r>
    </w:p>
    <w:p w14:paraId="7E3FAB43" w14:textId="27514048" w:rsidR="00227A84" w:rsidRPr="002B4622" w:rsidRDefault="00227A84" w:rsidP="00227A8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2B4622">
        <w:rPr>
          <w:sz w:val="22"/>
          <w:szCs w:val="22"/>
        </w:rPr>
        <w:t>Used Bit Bucket as the code repository and frequently used Git</w:t>
      </w:r>
    </w:p>
    <w:p w14:paraId="50FD21A5" w14:textId="44F287D1" w:rsidR="00227A84" w:rsidRPr="002B4622" w:rsidRDefault="00227A84" w:rsidP="00227A8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2B4622">
        <w:rPr>
          <w:sz w:val="22"/>
          <w:szCs w:val="22"/>
        </w:rPr>
        <w:t>Used Spring MVC for structure of the application</w:t>
      </w:r>
    </w:p>
    <w:p w14:paraId="6FB7EE58" w14:textId="41646E91" w:rsidR="00227A84" w:rsidRPr="002B4622" w:rsidRDefault="00227A84" w:rsidP="0066092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2B4622">
        <w:rPr>
          <w:sz w:val="22"/>
          <w:szCs w:val="22"/>
        </w:rPr>
        <w:t>Used MySQL workbench client to handle DB operations</w:t>
      </w:r>
    </w:p>
    <w:p w14:paraId="3C71E784" w14:textId="59A59C27" w:rsidR="00227A84" w:rsidRDefault="00227A84" w:rsidP="00227A8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2B4622">
        <w:rPr>
          <w:sz w:val="22"/>
          <w:szCs w:val="22"/>
        </w:rPr>
        <w:t>Used Slf4j logging framework to debug the code</w:t>
      </w:r>
    </w:p>
    <w:p w14:paraId="7DDC7BFB" w14:textId="54519A9F" w:rsidR="00B35CF1" w:rsidRDefault="00B35CF1" w:rsidP="0041181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B35CF1">
        <w:rPr>
          <w:sz w:val="22"/>
          <w:szCs w:val="22"/>
        </w:rPr>
        <w:t>Created new modules, modified existing functionalities, maintained websites and performed troubleshooting for the reported issues</w:t>
      </w:r>
    </w:p>
    <w:p w14:paraId="654CC57E" w14:textId="78FA14D3" w:rsidR="00D969B0" w:rsidRPr="00411818" w:rsidRDefault="00D969B0" w:rsidP="0041181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411818">
        <w:rPr>
          <w:sz w:val="22"/>
          <w:szCs w:val="22"/>
        </w:rPr>
        <w:t>UI</w:t>
      </w:r>
      <w:r w:rsidR="00411818">
        <w:rPr>
          <w:sz w:val="22"/>
          <w:szCs w:val="22"/>
        </w:rPr>
        <w:t xml:space="preserve"> </w:t>
      </w:r>
      <w:r w:rsidR="000638AD">
        <w:rPr>
          <w:sz w:val="22"/>
          <w:szCs w:val="22"/>
        </w:rPr>
        <w:t>Enhancements</w:t>
      </w:r>
      <w:r w:rsidRPr="00411818">
        <w:rPr>
          <w:sz w:val="22"/>
          <w:szCs w:val="22"/>
        </w:rPr>
        <w:t xml:space="preserve"> </w:t>
      </w:r>
      <w:r w:rsidR="00411818">
        <w:rPr>
          <w:sz w:val="22"/>
          <w:szCs w:val="22"/>
        </w:rPr>
        <w:t>as per</w:t>
      </w:r>
      <w:r w:rsidRPr="00411818">
        <w:rPr>
          <w:sz w:val="22"/>
          <w:szCs w:val="22"/>
        </w:rPr>
        <w:t xml:space="preserve"> the requirements</w:t>
      </w:r>
    </w:p>
    <w:p w14:paraId="5C447981" w14:textId="2973AC22" w:rsidR="00934E5C" w:rsidRDefault="00D969B0" w:rsidP="00934E5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Created P</w:t>
      </w:r>
      <w:r w:rsidR="00411818">
        <w:rPr>
          <w:sz w:val="22"/>
          <w:szCs w:val="22"/>
        </w:rPr>
        <w:t>roof of Concepts</w:t>
      </w:r>
      <w:r>
        <w:rPr>
          <w:sz w:val="22"/>
          <w:szCs w:val="22"/>
        </w:rPr>
        <w:t xml:space="preserve"> for new use cases and critical requirements</w:t>
      </w:r>
    </w:p>
    <w:p w14:paraId="305A4FF4" w14:textId="77777777" w:rsidR="00E72C17" w:rsidRPr="00934E5C" w:rsidRDefault="00E72C17" w:rsidP="00E72C17">
      <w:pPr>
        <w:shd w:val="clear" w:color="auto" w:fill="FFFFFF"/>
        <w:spacing w:before="100" w:beforeAutospacing="1" w:after="100" w:afterAutospacing="1"/>
        <w:ind w:left="720"/>
        <w:jc w:val="both"/>
        <w:rPr>
          <w:sz w:val="22"/>
          <w:szCs w:val="22"/>
        </w:rPr>
      </w:pPr>
    </w:p>
    <w:p w14:paraId="7CB84D8A" w14:textId="678F0EE7" w:rsidR="00682062" w:rsidRDefault="00682062">
      <w:pPr>
        <w:spacing w:before="7" w:line="280" w:lineRule="exact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  </w:t>
      </w:r>
      <w:proofErr w:type="spellStart"/>
      <w:r>
        <w:rPr>
          <w:b/>
          <w:bCs/>
          <w:sz w:val="24"/>
          <w:szCs w:val="24"/>
        </w:rPr>
        <w:t>Melayer</w:t>
      </w:r>
      <w:proofErr w:type="spellEnd"/>
      <w:r w:rsidR="002B462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Software Solution</w:t>
      </w:r>
      <w:r>
        <w:rPr>
          <w:sz w:val="24"/>
          <w:szCs w:val="24"/>
        </w:rPr>
        <w:t xml:space="preserve">, Pune, India                                                                   </w:t>
      </w:r>
      <w:r w:rsidR="00C4247A">
        <w:rPr>
          <w:sz w:val="24"/>
          <w:szCs w:val="24"/>
        </w:rPr>
        <w:t xml:space="preserve">    </w:t>
      </w:r>
      <w:r>
        <w:rPr>
          <w:sz w:val="24"/>
          <w:szCs w:val="24"/>
        </w:rPr>
        <w:t>Jan 2016 – Jan 2018</w:t>
      </w:r>
    </w:p>
    <w:p w14:paraId="3A03A2C9" w14:textId="77777777" w:rsidR="002B4622" w:rsidRDefault="00D033D7">
      <w:pPr>
        <w:ind w:left="1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Software </w:t>
      </w:r>
      <w:r w:rsidR="00CD5622">
        <w:rPr>
          <w:b/>
          <w:sz w:val="22"/>
          <w:szCs w:val="22"/>
        </w:rPr>
        <w:t>Developer</w:t>
      </w:r>
    </w:p>
    <w:p w14:paraId="35C4EB7E" w14:textId="77777777" w:rsidR="007D47C5" w:rsidRDefault="007D47C5">
      <w:pPr>
        <w:ind w:left="100"/>
        <w:rPr>
          <w:b/>
          <w:sz w:val="22"/>
          <w:szCs w:val="22"/>
        </w:rPr>
      </w:pPr>
    </w:p>
    <w:p w14:paraId="4361C7B8" w14:textId="149F4374" w:rsidR="002B4622" w:rsidRPr="00B35CF1" w:rsidRDefault="002B4622" w:rsidP="002B4622">
      <w:pPr>
        <w:numPr>
          <w:ilvl w:val="0"/>
          <w:numId w:val="13"/>
        </w:numPr>
        <w:shd w:val="clear" w:color="auto" w:fill="FFFFFF"/>
        <w:spacing w:after="100" w:afterAutospacing="1" w:line="276" w:lineRule="auto"/>
        <w:ind w:right="90"/>
        <w:jc w:val="both"/>
        <w:rPr>
          <w:sz w:val="22"/>
          <w:szCs w:val="22"/>
        </w:rPr>
      </w:pPr>
      <w:r w:rsidRPr="00B35CF1">
        <w:rPr>
          <w:sz w:val="22"/>
          <w:szCs w:val="22"/>
        </w:rPr>
        <w:t>Involved in creating pages from mockups using AngularJS, Angular 2+, CSS3 and HTML5, Bootstrap</w:t>
      </w:r>
    </w:p>
    <w:p w14:paraId="56E9EFB4" w14:textId="139C367C" w:rsidR="00013B62" w:rsidRPr="00B35CF1" w:rsidRDefault="002B4622" w:rsidP="002B4622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B35CF1">
        <w:rPr>
          <w:sz w:val="22"/>
          <w:szCs w:val="22"/>
        </w:rPr>
        <w:t xml:space="preserve">Worked on google maps </w:t>
      </w:r>
      <w:r w:rsidR="00575F26" w:rsidRPr="00B35CF1">
        <w:rPr>
          <w:sz w:val="22"/>
          <w:szCs w:val="22"/>
        </w:rPr>
        <w:t>and Facebook</w:t>
      </w:r>
      <w:r w:rsidRPr="00B35CF1">
        <w:rPr>
          <w:sz w:val="22"/>
          <w:szCs w:val="22"/>
        </w:rPr>
        <w:t xml:space="preserve"> </w:t>
      </w:r>
      <w:r w:rsidR="00575F26" w:rsidRPr="00B35CF1">
        <w:rPr>
          <w:sz w:val="22"/>
          <w:szCs w:val="22"/>
        </w:rPr>
        <w:t>API</w:t>
      </w:r>
      <w:r w:rsidRPr="00B35CF1">
        <w:rPr>
          <w:sz w:val="22"/>
          <w:szCs w:val="22"/>
        </w:rPr>
        <w:t>, Google</w:t>
      </w:r>
      <w:r w:rsidR="00575F26" w:rsidRPr="00B35CF1">
        <w:rPr>
          <w:sz w:val="22"/>
          <w:szCs w:val="22"/>
        </w:rPr>
        <w:t xml:space="preserve"> API</w:t>
      </w:r>
      <w:r w:rsidRPr="00B35CF1">
        <w:rPr>
          <w:sz w:val="22"/>
          <w:szCs w:val="22"/>
        </w:rPr>
        <w:t>, LinkedIn</w:t>
      </w:r>
      <w:r w:rsidR="00575F26" w:rsidRPr="00B35CF1">
        <w:rPr>
          <w:sz w:val="22"/>
          <w:szCs w:val="22"/>
        </w:rPr>
        <w:t xml:space="preserve"> API</w:t>
      </w:r>
      <w:r w:rsidRPr="00B35CF1">
        <w:rPr>
          <w:sz w:val="22"/>
          <w:szCs w:val="22"/>
        </w:rPr>
        <w:t xml:space="preserve"> login using developer console</w:t>
      </w:r>
    </w:p>
    <w:p w14:paraId="2ECC3681" w14:textId="77777777" w:rsidR="002B4622" w:rsidRPr="00B35CF1" w:rsidRDefault="002B4622" w:rsidP="002B4622">
      <w:pPr>
        <w:numPr>
          <w:ilvl w:val="0"/>
          <w:numId w:val="13"/>
        </w:numPr>
        <w:shd w:val="clear" w:color="auto" w:fill="FFFFFF"/>
        <w:spacing w:after="100" w:afterAutospacing="1" w:line="276" w:lineRule="auto"/>
        <w:ind w:right="90"/>
        <w:jc w:val="both"/>
        <w:rPr>
          <w:sz w:val="22"/>
          <w:szCs w:val="22"/>
        </w:rPr>
      </w:pPr>
      <w:r w:rsidRPr="00B35CF1">
        <w:rPr>
          <w:sz w:val="22"/>
          <w:szCs w:val="22"/>
        </w:rPr>
        <w:t>Created Directives, Controllers and Services by using Angular JS.</w:t>
      </w:r>
    </w:p>
    <w:p w14:paraId="2CE380AD" w14:textId="25F90ED7" w:rsidR="002B4622" w:rsidRDefault="002B4622" w:rsidP="002B4622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B35CF1">
        <w:rPr>
          <w:sz w:val="22"/>
          <w:szCs w:val="22"/>
        </w:rPr>
        <w:t>Worked on backed API creations using Spring boot, Spring MVC, Spring core, Spring data mongo DB, undertow server</w:t>
      </w:r>
    </w:p>
    <w:p w14:paraId="0C777B38" w14:textId="77777777" w:rsidR="00897760" w:rsidRPr="00897760" w:rsidRDefault="00897760" w:rsidP="00897760">
      <w:pPr>
        <w:numPr>
          <w:ilvl w:val="0"/>
          <w:numId w:val="13"/>
        </w:numPr>
        <w:shd w:val="clear" w:color="auto" w:fill="FFFFFF"/>
        <w:spacing w:after="100" w:afterAutospacing="1" w:line="276" w:lineRule="auto"/>
        <w:ind w:right="90"/>
        <w:jc w:val="both"/>
        <w:rPr>
          <w:sz w:val="22"/>
          <w:szCs w:val="22"/>
        </w:rPr>
      </w:pPr>
      <w:r w:rsidRPr="00897760">
        <w:rPr>
          <w:sz w:val="22"/>
          <w:szCs w:val="22"/>
        </w:rPr>
        <w:t>Created and consumed Spring Restful Web Services.</w:t>
      </w:r>
    </w:p>
    <w:p w14:paraId="2F97D41A" w14:textId="77777777" w:rsidR="002B4622" w:rsidRPr="00B35CF1" w:rsidRDefault="002B4622" w:rsidP="002B4622">
      <w:pPr>
        <w:numPr>
          <w:ilvl w:val="0"/>
          <w:numId w:val="13"/>
        </w:numPr>
        <w:shd w:val="clear" w:color="auto" w:fill="FFFFFF"/>
        <w:spacing w:after="100" w:afterAutospacing="1" w:line="276" w:lineRule="auto"/>
        <w:ind w:right="90"/>
        <w:jc w:val="both"/>
        <w:rPr>
          <w:sz w:val="22"/>
          <w:szCs w:val="22"/>
        </w:rPr>
      </w:pPr>
      <w:r w:rsidRPr="00B35CF1">
        <w:rPr>
          <w:sz w:val="22"/>
          <w:szCs w:val="22"/>
        </w:rPr>
        <w:t>Worked with CSS Background, CSS Layouts, CSS Positioning, CSS Text, CSS Border, CSS Margin, CSS Padding, CSS Table, Pseudo Classes, Pseudo Elements and CSS Behaviors in CSS.</w:t>
      </w:r>
    </w:p>
    <w:p w14:paraId="43474C62" w14:textId="246D4C71" w:rsidR="00575F26" w:rsidRPr="00B35CF1" w:rsidRDefault="00575F26" w:rsidP="00575F26">
      <w:pPr>
        <w:numPr>
          <w:ilvl w:val="0"/>
          <w:numId w:val="13"/>
        </w:numPr>
        <w:shd w:val="clear" w:color="auto" w:fill="FFFFFF"/>
        <w:spacing w:after="100" w:afterAutospacing="1" w:line="276" w:lineRule="auto"/>
        <w:ind w:right="90"/>
        <w:jc w:val="both"/>
        <w:rPr>
          <w:sz w:val="22"/>
          <w:szCs w:val="22"/>
        </w:rPr>
      </w:pPr>
      <w:r w:rsidRPr="00B35CF1">
        <w:rPr>
          <w:sz w:val="22"/>
          <w:szCs w:val="22"/>
        </w:rPr>
        <w:t xml:space="preserve">Daily </w:t>
      </w:r>
      <w:r w:rsidR="000638AD" w:rsidRPr="00B35CF1">
        <w:rPr>
          <w:sz w:val="22"/>
          <w:szCs w:val="22"/>
        </w:rPr>
        <w:t>stand-up</w:t>
      </w:r>
      <w:r w:rsidRPr="00B35CF1">
        <w:rPr>
          <w:sz w:val="22"/>
          <w:szCs w:val="22"/>
        </w:rPr>
        <w:t xml:space="preserve"> meetings, regarding task status and impediments SCRUM meeting</w:t>
      </w:r>
    </w:p>
    <w:p w14:paraId="7D37BEE2" w14:textId="77777777" w:rsidR="00575F26" w:rsidRDefault="00575F26" w:rsidP="00575F26">
      <w:pPr>
        <w:numPr>
          <w:ilvl w:val="0"/>
          <w:numId w:val="13"/>
        </w:numPr>
        <w:shd w:val="clear" w:color="auto" w:fill="FFFFFF"/>
        <w:spacing w:after="100" w:afterAutospacing="1" w:line="276" w:lineRule="auto"/>
        <w:ind w:right="90"/>
        <w:jc w:val="both"/>
        <w:rPr>
          <w:sz w:val="22"/>
          <w:szCs w:val="22"/>
        </w:rPr>
      </w:pPr>
      <w:r w:rsidRPr="00B35CF1">
        <w:rPr>
          <w:sz w:val="22"/>
          <w:szCs w:val="22"/>
        </w:rPr>
        <w:t>Mentored other team members</w:t>
      </w:r>
    </w:p>
    <w:p w14:paraId="68278605" w14:textId="77777777" w:rsidR="00575F26" w:rsidRDefault="00575F26" w:rsidP="00B35CF1">
      <w:pPr>
        <w:numPr>
          <w:ilvl w:val="0"/>
          <w:numId w:val="13"/>
        </w:numPr>
        <w:shd w:val="clear" w:color="auto" w:fill="FFFFFF"/>
        <w:spacing w:after="100" w:afterAutospacing="1" w:line="276" w:lineRule="auto"/>
        <w:ind w:right="90"/>
        <w:jc w:val="both"/>
        <w:rPr>
          <w:sz w:val="22"/>
          <w:szCs w:val="22"/>
        </w:rPr>
      </w:pPr>
      <w:r w:rsidRPr="00B35CF1">
        <w:rPr>
          <w:sz w:val="22"/>
          <w:szCs w:val="22"/>
        </w:rPr>
        <w:t>Implemented in model-view-controller (MVC) architecture using Angular Framework.</w:t>
      </w:r>
    </w:p>
    <w:p w14:paraId="372B9BE8" w14:textId="77777777" w:rsidR="00B35CF1" w:rsidRPr="00B35CF1" w:rsidRDefault="00575F26" w:rsidP="00B35CF1">
      <w:pPr>
        <w:pStyle w:val="BodyText"/>
        <w:numPr>
          <w:ilvl w:val="0"/>
          <w:numId w:val="13"/>
        </w:numPr>
        <w:spacing w:before="20" w:line="276" w:lineRule="auto"/>
        <w:ind w:right="99"/>
      </w:pPr>
      <w:r w:rsidRPr="00B35CF1">
        <w:rPr>
          <w:color w:val="333333"/>
        </w:rPr>
        <w:t>Testing of New modules/Functionality added and Issue Resolution for the same.</w:t>
      </w:r>
    </w:p>
    <w:p w14:paraId="626C20F3" w14:textId="6D7185EC" w:rsidR="00764BC5" w:rsidRPr="00B35CF1" w:rsidRDefault="00575F26" w:rsidP="00B35CF1">
      <w:pPr>
        <w:pStyle w:val="BodyText"/>
        <w:numPr>
          <w:ilvl w:val="0"/>
          <w:numId w:val="13"/>
        </w:numPr>
        <w:spacing w:before="20" w:line="276" w:lineRule="auto"/>
        <w:ind w:right="99"/>
      </w:pPr>
      <w:r w:rsidRPr="00B35CF1">
        <w:rPr>
          <w:color w:val="333333"/>
        </w:rPr>
        <w:t>Team Member of UIUX and Development of front end and backend and architecture of database.</w:t>
      </w:r>
    </w:p>
    <w:p w14:paraId="09AEBAB0" w14:textId="3245BFAE" w:rsidR="00B35CF1" w:rsidRDefault="00B35CF1" w:rsidP="00B35CF1">
      <w:pPr>
        <w:pStyle w:val="BodyText"/>
        <w:numPr>
          <w:ilvl w:val="0"/>
          <w:numId w:val="13"/>
        </w:numPr>
        <w:tabs>
          <w:tab w:val="left" w:pos="10140"/>
        </w:tabs>
        <w:spacing w:before="20" w:line="276" w:lineRule="auto"/>
        <w:ind w:right="99"/>
      </w:pPr>
      <w:r w:rsidRPr="00B35CF1">
        <w:t>Debugged the errors in the functionality of the tested code to improve its scalability and performance</w:t>
      </w:r>
    </w:p>
    <w:p w14:paraId="0CEFEAF4" w14:textId="08D60EAA" w:rsidR="00B35CF1" w:rsidRDefault="00B35CF1" w:rsidP="00B35CF1">
      <w:pPr>
        <w:pStyle w:val="BodyText"/>
        <w:numPr>
          <w:ilvl w:val="0"/>
          <w:numId w:val="13"/>
        </w:numPr>
        <w:tabs>
          <w:tab w:val="left" w:pos="10140"/>
        </w:tabs>
        <w:spacing w:before="20" w:line="276" w:lineRule="auto"/>
        <w:ind w:right="99"/>
      </w:pPr>
      <w:r>
        <w:t xml:space="preserve">Worked on dashboard statistics charts using third party library like high chart, </w:t>
      </w:r>
      <w:proofErr w:type="spellStart"/>
      <w:r>
        <w:t>ngx</w:t>
      </w:r>
      <w:proofErr w:type="spellEnd"/>
      <w:r>
        <w:t>-charts</w:t>
      </w:r>
    </w:p>
    <w:p w14:paraId="185AF84A" w14:textId="77777777" w:rsidR="007D47C5" w:rsidRPr="00B35CF1" w:rsidRDefault="007D47C5" w:rsidP="007D47C5">
      <w:pPr>
        <w:pStyle w:val="BodyText"/>
        <w:tabs>
          <w:tab w:val="left" w:pos="10140"/>
        </w:tabs>
        <w:spacing w:before="20" w:line="276" w:lineRule="auto"/>
        <w:ind w:left="880" w:right="99"/>
      </w:pPr>
    </w:p>
    <w:p w14:paraId="4F53EAFD" w14:textId="66B254CD" w:rsidR="00013B62" w:rsidRDefault="00D033D7" w:rsidP="00764BC5">
      <w:pPr>
        <w:tabs>
          <w:tab w:val="left" w:pos="10140"/>
        </w:tabs>
        <w:spacing w:line="460" w:lineRule="atLeast"/>
        <w:ind w:right="99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 xml:space="preserve">EDUCATION </w:t>
      </w:r>
      <w:r>
        <w:rPr>
          <w:b/>
          <w:sz w:val="24"/>
          <w:szCs w:val="24"/>
          <w:u w:val="single" w:color="000000"/>
        </w:rPr>
        <w:tab/>
      </w:r>
      <w:r>
        <w:rPr>
          <w:b/>
          <w:sz w:val="24"/>
          <w:szCs w:val="24"/>
        </w:rPr>
        <w:t xml:space="preserve"> </w:t>
      </w:r>
    </w:p>
    <w:p w14:paraId="5CAD0825" w14:textId="77777777" w:rsidR="00B10269" w:rsidRDefault="00B10269">
      <w:pPr>
        <w:spacing w:before="8"/>
        <w:ind w:left="100"/>
        <w:rPr>
          <w:sz w:val="22"/>
          <w:szCs w:val="22"/>
        </w:rPr>
      </w:pPr>
    </w:p>
    <w:p w14:paraId="28987D09" w14:textId="081B3201" w:rsidR="00B10269" w:rsidRDefault="00D033D7">
      <w:pPr>
        <w:spacing w:before="8"/>
        <w:ind w:left="100"/>
        <w:rPr>
          <w:sz w:val="22"/>
          <w:szCs w:val="22"/>
        </w:rPr>
      </w:pPr>
      <w:r>
        <w:rPr>
          <w:sz w:val="22"/>
          <w:szCs w:val="22"/>
        </w:rPr>
        <w:t>Bachelor</w:t>
      </w:r>
      <w:r w:rsidR="00CD5622">
        <w:rPr>
          <w:sz w:val="22"/>
          <w:szCs w:val="22"/>
        </w:rPr>
        <w:t xml:space="preserve"> of Engineering </w:t>
      </w:r>
      <w:r>
        <w:rPr>
          <w:sz w:val="22"/>
          <w:szCs w:val="22"/>
        </w:rPr>
        <w:t xml:space="preserve">in </w:t>
      </w:r>
      <w:r w:rsidR="00CD5622">
        <w:rPr>
          <w:sz w:val="22"/>
          <w:szCs w:val="22"/>
        </w:rPr>
        <w:t>Information Technology</w:t>
      </w:r>
      <w:r w:rsidR="00854A1B">
        <w:rPr>
          <w:sz w:val="22"/>
          <w:szCs w:val="22"/>
        </w:rPr>
        <w:t xml:space="preserve"> (Nagpur </w:t>
      </w:r>
      <w:proofErr w:type="gramStart"/>
      <w:r w:rsidR="00854A1B">
        <w:rPr>
          <w:sz w:val="22"/>
          <w:szCs w:val="22"/>
        </w:rPr>
        <w:t xml:space="preserve">University)   </w:t>
      </w:r>
      <w:proofErr w:type="gramEnd"/>
      <w:r w:rsidR="00854A1B">
        <w:rPr>
          <w:sz w:val="22"/>
          <w:szCs w:val="22"/>
        </w:rPr>
        <w:t xml:space="preserve">                                           </w:t>
      </w:r>
      <w:r w:rsidR="00C4247A">
        <w:rPr>
          <w:sz w:val="22"/>
          <w:szCs w:val="22"/>
        </w:rPr>
        <w:t xml:space="preserve">  </w:t>
      </w:r>
      <w:r w:rsidR="00854A1B">
        <w:rPr>
          <w:sz w:val="22"/>
          <w:szCs w:val="22"/>
        </w:rPr>
        <w:t xml:space="preserve"> </w:t>
      </w:r>
      <w:r w:rsidR="00C4247A">
        <w:rPr>
          <w:sz w:val="22"/>
          <w:szCs w:val="22"/>
        </w:rPr>
        <w:t xml:space="preserve">  </w:t>
      </w:r>
      <w:r w:rsidR="000638AD">
        <w:rPr>
          <w:sz w:val="22"/>
          <w:szCs w:val="22"/>
        </w:rPr>
        <w:t xml:space="preserve"> </w:t>
      </w:r>
      <w:r w:rsidR="00854A1B">
        <w:rPr>
          <w:sz w:val="22"/>
          <w:szCs w:val="22"/>
        </w:rPr>
        <w:t xml:space="preserve">Jun 2012 </w:t>
      </w:r>
    </w:p>
    <w:p w14:paraId="616AD8EE" w14:textId="13641C66" w:rsidR="00013B62" w:rsidRDefault="00B10269">
      <w:pPr>
        <w:spacing w:before="8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Diploma in Computer Engineering (Maharashtra State Board of Technical </w:t>
      </w:r>
      <w:proofErr w:type="gramStart"/>
      <w:r>
        <w:rPr>
          <w:sz w:val="22"/>
          <w:szCs w:val="22"/>
        </w:rPr>
        <w:t>Education)</w:t>
      </w:r>
      <w:r w:rsidR="00854A1B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>July 2009</w:t>
      </w:r>
    </w:p>
    <w:p w14:paraId="4CC98360" w14:textId="77777777" w:rsidR="007D47C5" w:rsidRDefault="007D47C5">
      <w:pPr>
        <w:spacing w:before="8"/>
        <w:ind w:left="100"/>
        <w:rPr>
          <w:sz w:val="22"/>
          <w:szCs w:val="22"/>
        </w:rPr>
      </w:pPr>
    </w:p>
    <w:p w14:paraId="60799779" w14:textId="52D46EA3" w:rsidR="00854A1B" w:rsidRDefault="00854A1B" w:rsidP="00854A1B">
      <w:pPr>
        <w:tabs>
          <w:tab w:val="left" w:pos="10140"/>
        </w:tabs>
        <w:spacing w:line="460" w:lineRule="atLeast"/>
        <w:ind w:left="79" w:right="99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 xml:space="preserve">CERTIFICATION AND TRAINING </w:t>
      </w:r>
      <w:r>
        <w:rPr>
          <w:b/>
          <w:sz w:val="24"/>
          <w:szCs w:val="24"/>
          <w:u w:val="single" w:color="000000"/>
        </w:rPr>
        <w:tab/>
      </w:r>
      <w:r>
        <w:rPr>
          <w:b/>
          <w:sz w:val="24"/>
          <w:szCs w:val="24"/>
        </w:rPr>
        <w:t xml:space="preserve"> </w:t>
      </w:r>
    </w:p>
    <w:p w14:paraId="33B4EFD3" w14:textId="77777777" w:rsidR="00854A1B" w:rsidRDefault="00854A1B" w:rsidP="00854A1B">
      <w:pPr>
        <w:spacing w:before="8"/>
        <w:ind w:left="100"/>
        <w:rPr>
          <w:sz w:val="22"/>
          <w:szCs w:val="22"/>
        </w:rPr>
      </w:pPr>
    </w:p>
    <w:p w14:paraId="470F9B23" w14:textId="1460D727" w:rsidR="00854A1B" w:rsidRPr="00854A1B" w:rsidRDefault="00854A1B" w:rsidP="00854A1B">
      <w:pPr>
        <w:spacing w:before="8" w:line="280" w:lineRule="exact"/>
        <w:ind w:firstLine="79"/>
        <w:rPr>
          <w:sz w:val="22"/>
          <w:szCs w:val="22"/>
        </w:rPr>
      </w:pPr>
      <w:r w:rsidRPr="00854A1B">
        <w:rPr>
          <w:sz w:val="22"/>
          <w:szCs w:val="22"/>
        </w:rPr>
        <w:t xml:space="preserve">Diploma in Advance Software Development </w:t>
      </w:r>
      <w:r w:rsidR="000638AD" w:rsidRPr="00854A1B">
        <w:rPr>
          <w:sz w:val="22"/>
          <w:szCs w:val="22"/>
        </w:rPr>
        <w:t>and</w:t>
      </w:r>
      <w:r w:rsidRPr="00854A1B">
        <w:rPr>
          <w:sz w:val="22"/>
          <w:szCs w:val="22"/>
        </w:rPr>
        <w:t xml:space="preserve"> Methodologies C-DAC Certified from Pune</w:t>
      </w:r>
      <w:r w:rsidR="00227C21">
        <w:rPr>
          <w:sz w:val="22"/>
          <w:szCs w:val="22"/>
        </w:rPr>
        <w:t>,</w:t>
      </w:r>
      <w:r w:rsidRPr="00854A1B">
        <w:rPr>
          <w:sz w:val="22"/>
          <w:szCs w:val="22"/>
        </w:rPr>
        <w:t xml:space="preserve"> Acts</w:t>
      </w:r>
      <w:r w:rsidR="00C4247A">
        <w:rPr>
          <w:sz w:val="22"/>
          <w:szCs w:val="22"/>
        </w:rPr>
        <w:t xml:space="preserve">          Oct-2014</w:t>
      </w:r>
    </w:p>
    <w:p w14:paraId="4D9EB155" w14:textId="77777777" w:rsidR="00C45496" w:rsidRDefault="00C45496">
      <w:pPr>
        <w:spacing w:before="8" w:line="280" w:lineRule="exact"/>
        <w:rPr>
          <w:sz w:val="28"/>
          <w:szCs w:val="28"/>
        </w:rPr>
      </w:pPr>
    </w:p>
    <w:p w14:paraId="209E36EA" w14:textId="752BB53E" w:rsidR="00854A1B" w:rsidRDefault="00854A1B" w:rsidP="00854A1B">
      <w:pPr>
        <w:tabs>
          <w:tab w:val="left" w:pos="10140"/>
        </w:tabs>
        <w:spacing w:line="460" w:lineRule="atLeast"/>
        <w:ind w:left="79" w:right="99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 xml:space="preserve">SKILLS </w:t>
      </w:r>
      <w:r>
        <w:rPr>
          <w:b/>
          <w:sz w:val="24"/>
          <w:szCs w:val="24"/>
          <w:u w:val="single" w:color="000000"/>
        </w:rPr>
        <w:tab/>
      </w:r>
      <w:r>
        <w:rPr>
          <w:b/>
          <w:sz w:val="24"/>
          <w:szCs w:val="24"/>
        </w:rPr>
        <w:t xml:space="preserve"> </w:t>
      </w:r>
    </w:p>
    <w:p w14:paraId="70AD7BF5" w14:textId="77777777" w:rsidR="00854A1B" w:rsidRDefault="00854A1B" w:rsidP="00854A1B">
      <w:pPr>
        <w:spacing w:before="8"/>
        <w:ind w:left="100"/>
        <w:rPr>
          <w:sz w:val="22"/>
          <w:szCs w:val="22"/>
        </w:rPr>
      </w:pPr>
    </w:p>
    <w:p w14:paraId="4048E2DE" w14:textId="77777777" w:rsidR="00854A1B" w:rsidRDefault="00854A1B">
      <w:pPr>
        <w:spacing w:before="8" w:line="280" w:lineRule="exact"/>
        <w:rPr>
          <w:sz w:val="28"/>
          <w:szCs w:val="28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603"/>
        <w:gridCol w:w="6309"/>
      </w:tblGrid>
      <w:tr w:rsidR="00854A1B" w:rsidRPr="00182CA4" w14:paraId="5DFDA65A" w14:textId="77777777" w:rsidTr="00764BC5">
        <w:tc>
          <w:tcPr>
            <w:tcW w:w="3603" w:type="dxa"/>
          </w:tcPr>
          <w:p w14:paraId="4021E3EC" w14:textId="2948C0DF" w:rsidR="00854A1B" w:rsidRPr="00182CA4" w:rsidRDefault="00854A1B" w:rsidP="000E1676">
            <w:pPr>
              <w:jc w:val="both"/>
              <w:rPr>
                <w:rFonts w:ascii="Cambria" w:eastAsia="Times New Roman" w:hAnsi="Cambria" w:cs="Helvetica"/>
                <w:b/>
              </w:rPr>
            </w:pPr>
            <w:r w:rsidRPr="00182CA4">
              <w:rPr>
                <w:rFonts w:ascii="Cambria" w:eastAsia="Times New Roman" w:hAnsi="Cambria" w:cs="Helvetica"/>
                <w:b/>
                <w:bCs/>
              </w:rPr>
              <w:t>Technologies</w:t>
            </w:r>
          </w:p>
        </w:tc>
        <w:tc>
          <w:tcPr>
            <w:tcW w:w="6309" w:type="dxa"/>
          </w:tcPr>
          <w:p w14:paraId="6F31A115" w14:textId="4DF62126" w:rsidR="00854A1B" w:rsidRPr="00182CA4" w:rsidRDefault="00CD4DA4" w:rsidP="00403F47">
            <w:pPr>
              <w:jc w:val="both"/>
              <w:rPr>
                <w:rFonts w:ascii="Cambria" w:eastAsia="Times New Roman" w:hAnsi="Cambria" w:cs="Helvetica"/>
              </w:rPr>
            </w:pPr>
            <w:r>
              <w:rPr>
                <w:rFonts w:ascii="Cambria" w:eastAsia="Times New Roman" w:hAnsi="Cambria" w:cs="Helvetica"/>
              </w:rPr>
              <w:t xml:space="preserve">Angular 2/4/6/9/11, </w:t>
            </w:r>
            <w:r w:rsidRPr="00182CA4">
              <w:rPr>
                <w:rFonts w:ascii="Cambria" w:eastAsia="Times New Roman" w:hAnsi="Cambria" w:cs="Helvetica"/>
              </w:rPr>
              <w:t xml:space="preserve">HTML5, CSS3, </w:t>
            </w:r>
            <w:r w:rsidR="00006811">
              <w:rPr>
                <w:rFonts w:ascii="Cambria" w:eastAsia="Times New Roman" w:hAnsi="Cambria" w:cs="Helvetica"/>
              </w:rPr>
              <w:t>Less, SCSS</w:t>
            </w:r>
            <w:r w:rsidR="00B05C72">
              <w:rPr>
                <w:rFonts w:ascii="Cambria" w:eastAsia="Times New Roman" w:hAnsi="Cambria" w:cs="Helvetica"/>
              </w:rPr>
              <w:t xml:space="preserve">, </w:t>
            </w:r>
            <w:r>
              <w:rPr>
                <w:rFonts w:ascii="Cambria" w:eastAsia="Times New Roman" w:hAnsi="Cambria" w:cs="Helvetica"/>
              </w:rPr>
              <w:t xml:space="preserve">Bootstrap, Typescript, Jasmin, Karma, Angular Material, </w:t>
            </w:r>
            <w:proofErr w:type="spellStart"/>
            <w:r>
              <w:rPr>
                <w:rFonts w:ascii="Cambria" w:eastAsia="Times New Roman" w:hAnsi="Cambria" w:cs="Helvetica"/>
              </w:rPr>
              <w:t>Rxjs</w:t>
            </w:r>
            <w:proofErr w:type="spellEnd"/>
            <w:r>
              <w:rPr>
                <w:rFonts w:ascii="Cambria" w:eastAsia="Times New Roman" w:hAnsi="Cambria" w:cs="Helvetica"/>
              </w:rPr>
              <w:t xml:space="preserve">, </w:t>
            </w:r>
            <w:proofErr w:type="spellStart"/>
            <w:r w:rsidR="000638AD">
              <w:rPr>
                <w:rFonts w:ascii="Cambria" w:eastAsia="Times New Roman" w:hAnsi="Cambria" w:cs="Helvetica"/>
              </w:rPr>
              <w:t>PrimeNg</w:t>
            </w:r>
            <w:proofErr w:type="spellEnd"/>
            <w:r w:rsidR="000638AD">
              <w:rPr>
                <w:rFonts w:ascii="Cambria" w:eastAsia="Times New Roman" w:hAnsi="Cambria" w:cs="Helvetica"/>
              </w:rPr>
              <w:t>, JavaScript</w:t>
            </w:r>
            <w:r w:rsidR="00B05C72" w:rsidRPr="00182CA4">
              <w:rPr>
                <w:rFonts w:ascii="Cambria" w:eastAsia="Times New Roman" w:hAnsi="Cambria" w:cs="Helvetica"/>
              </w:rPr>
              <w:t>,</w:t>
            </w:r>
            <w:r w:rsidR="00B05C72">
              <w:rPr>
                <w:rFonts w:ascii="Cambria" w:eastAsia="Times New Roman" w:hAnsi="Cambria" w:cs="Helvetica"/>
              </w:rPr>
              <w:t xml:space="preserve"> ES6, </w:t>
            </w:r>
            <w:r w:rsidR="00B05C72" w:rsidRPr="00182CA4">
              <w:rPr>
                <w:rFonts w:ascii="Cambria" w:eastAsia="Times New Roman" w:hAnsi="Cambria" w:cs="Helvetica"/>
              </w:rPr>
              <w:t>Ajax,</w:t>
            </w:r>
            <w:r w:rsidR="00B05C72">
              <w:rPr>
                <w:rFonts w:ascii="Cambria" w:eastAsia="Times New Roman" w:hAnsi="Cambria" w:cs="Helvetica"/>
              </w:rPr>
              <w:t xml:space="preserve"> </w:t>
            </w:r>
            <w:r w:rsidR="00B05C72" w:rsidRPr="00182CA4">
              <w:rPr>
                <w:rFonts w:ascii="Cambria" w:eastAsia="Times New Roman" w:hAnsi="Cambria" w:cs="Helvetica"/>
              </w:rPr>
              <w:t>AngularJS</w:t>
            </w:r>
            <w:r w:rsidR="00B05C72">
              <w:rPr>
                <w:rFonts w:ascii="Cambria" w:eastAsia="Times New Roman" w:hAnsi="Cambria" w:cs="Helvetica"/>
              </w:rPr>
              <w:t xml:space="preserve">, </w:t>
            </w:r>
            <w:r w:rsidR="000638AD">
              <w:rPr>
                <w:rFonts w:ascii="Cambria" w:eastAsia="Times New Roman" w:hAnsi="Cambria" w:cs="Helvetica"/>
              </w:rPr>
              <w:t>NPM, Servlets</w:t>
            </w:r>
            <w:r w:rsidR="00854A1B" w:rsidRPr="00182CA4">
              <w:rPr>
                <w:rFonts w:ascii="Cambria" w:eastAsia="Times New Roman" w:hAnsi="Cambria" w:cs="Helvetica"/>
              </w:rPr>
              <w:t xml:space="preserve">, JSP, </w:t>
            </w:r>
            <w:r w:rsidR="00854A1B">
              <w:rPr>
                <w:rFonts w:ascii="Cambria" w:eastAsia="Times New Roman" w:hAnsi="Cambria" w:cs="Helvetica"/>
              </w:rPr>
              <w:t>JDBC</w:t>
            </w:r>
            <w:r>
              <w:rPr>
                <w:rFonts w:ascii="Cambria" w:eastAsia="Times New Roman" w:hAnsi="Cambria" w:cs="Helvetica"/>
              </w:rPr>
              <w:t xml:space="preserve">, </w:t>
            </w:r>
            <w:r w:rsidR="00854A1B" w:rsidRPr="00182CA4">
              <w:rPr>
                <w:rFonts w:ascii="Cambria" w:eastAsia="Times New Roman" w:hAnsi="Cambria" w:cs="Helvetica"/>
              </w:rPr>
              <w:t>Spring,</w:t>
            </w:r>
            <w:r w:rsidR="00403F47">
              <w:rPr>
                <w:rFonts w:ascii="Cambria" w:eastAsia="Times New Roman" w:hAnsi="Cambria" w:cs="Helvetica"/>
              </w:rPr>
              <w:t xml:space="preserve"> Spring core, Spring MVC, Spring JDBC,</w:t>
            </w:r>
            <w:r w:rsidR="00854A1B" w:rsidRPr="00182CA4">
              <w:rPr>
                <w:rFonts w:ascii="Cambria" w:eastAsia="Times New Roman" w:hAnsi="Cambria" w:cs="Helvetica"/>
              </w:rPr>
              <w:t xml:space="preserve"> Spring Boot,</w:t>
            </w:r>
            <w:r w:rsidR="000638AD">
              <w:rPr>
                <w:rFonts w:ascii="Cambria" w:eastAsia="Times New Roman" w:hAnsi="Cambria" w:cs="Helvetica"/>
              </w:rPr>
              <w:t xml:space="preserve"> Spring Data JPA,</w:t>
            </w:r>
            <w:r w:rsidR="00403F47">
              <w:rPr>
                <w:rFonts w:ascii="Cambria" w:eastAsia="Times New Roman" w:hAnsi="Cambria" w:cs="Helvetica"/>
              </w:rPr>
              <w:t xml:space="preserve"> </w:t>
            </w:r>
            <w:r w:rsidR="00854A1B" w:rsidRPr="00182CA4">
              <w:rPr>
                <w:rFonts w:ascii="Cambria" w:eastAsia="Times New Roman" w:hAnsi="Cambria" w:cs="Helvetica"/>
              </w:rPr>
              <w:t>REST,</w:t>
            </w:r>
            <w:r>
              <w:rPr>
                <w:rFonts w:ascii="Cambria" w:eastAsia="Times New Roman" w:hAnsi="Cambria" w:cs="Helvetica"/>
              </w:rPr>
              <w:t xml:space="preserve"> </w:t>
            </w:r>
            <w:r w:rsidR="00854A1B" w:rsidRPr="00182CA4">
              <w:rPr>
                <w:rFonts w:ascii="Cambria" w:eastAsia="Times New Roman" w:hAnsi="Cambria" w:cs="Helvetica"/>
              </w:rPr>
              <w:t>Slf4j,</w:t>
            </w:r>
            <w:r>
              <w:rPr>
                <w:rFonts w:ascii="Cambria" w:eastAsia="Times New Roman" w:hAnsi="Cambria" w:cs="Helvetica"/>
              </w:rPr>
              <w:t xml:space="preserve"> </w:t>
            </w:r>
            <w:r w:rsidR="00854A1B" w:rsidRPr="00182CA4">
              <w:rPr>
                <w:rFonts w:ascii="Cambria" w:eastAsia="Times New Roman" w:hAnsi="Cambria" w:cs="Helvetica"/>
              </w:rPr>
              <w:t>Maven</w:t>
            </w:r>
          </w:p>
        </w:tc>
      </w:tr>
      <w:tr w:rsidR="00854A1B" w:rsidRPr="00182CA4" w14:paraId="6C29CC1E" w14:textId="77777777" w:rsidTr="00764BC5">
        <w:tc>
          <w:tcPr>
            <w:tcW w:w="3603" w:type="dxa"/>
          </w:tcPr>
          <w:p w14:paraId="642A1C57" w14:textId="77777777" w:rsidR="00854A1B" w:rsidRPr="00182CA4" w:rsidRDefault="00854A1B" w:rsidP="000E1676">
            <w:pPr>
              <w:jc w:val="both"/>
              <w:rPr>
                <w:rFonts w:ascii="Cambria" w:eastAsia="Times New Roman" w:hAnsi="Cambria" w:cs="Helvetica"/>
                <w:b/>
              </w:rPr>
            </w:pPr>
            <w:r w:rsidRPr="00182CA4">
              <w:rPr>
                <w:rFonts w:ascii="Cambria" w:eastAsia="Times New Roman" w:hAnsi="Cambria" w:cs="Helvetica"/>
                <w:b/>
                <w:bCs/>
              </w:rPr>
              <w:t>Databases</w:t>
            </w:r>
          </w:p>
        </w:tc>
        <w:tc>
          <w:tcPr>
            <w:tcW w:w="6309" w:type="dxa"/>
          </w:tcPr>
          <w:p w14:paraId="3E8E178A" w14:textId="4A6B61DA" w:rsidR="00854A1B" w:rsidRPr="00182CA4" w:rsidRDefault="00854A1B" w:rsidP="000E1676">
            <w:pPr>
              <w:jc w:val="both"/>
              <w:rPr>
                <w:rFonts w:ascii="Cambria" w:eastAsia="Times New Roman" w:hAnsi="Cambria" w:cs="Helvetica"/>
              </w:rPr>
            </w:pPr>
            <w:r w:rsidRPr="00182CA4">
              <w:rPr>
                <w:rFonts w:ascii="Cambria" w:eastAsia="Times New Roman" w:hAnsi="Cambria" w:cs="Helvetica"/>
              </w:rPr>
              <w:t>Oracle, MySQL, MongoDB</w:t>
            </w:r>
          </w:p>
        </w:tc>
      </w:tr>
      <w:tr w:rsidR="00854A1B" w:rsidRPr="00182CA4" w14:paraId="020BE31F" w14:textId="77777777" w:rsidTr="00764BC5">
        <w:tc>
          <w:tcPr>
            <w:tcW w:w="3603" w:type="dxa"/>
          </w:tcPr>
          <w:p w14:paraId="051E9D56" w14:textId="77777777" w:rsidR="00854A1B" w:rsidRPr="00182CA4" w:rsidRDefault="00854A1B" w:rsidP="000E1676">
            <w:pPr>
              <w:jc w:val="both"/>
              <w:rPr>
                <w:rFonts w:ascii="Cambria" w:eastAsia="Times New Roman" w:hAnsi="Cambria" w:cs="Helvetica"/>
                <w:b/>
              </w:rPr>
            </w:pPr>
            <w:r w:rsidRPr="00182CA4">
              <w:rPr>
                <w:rFonts w:ascii="Cambria" w:eastAsia="Times New Roman" w:hAnsi="Cambria" w:cs="Helvetica"/>
                <w:b/>
                <w:bCs/>
              </w:rPr>
              <w:t>Frameworks</w:t>
            </w:r>
          </w:p>
        </w:tc>
        <w:tc>
          <w:tcPr>
            <w:tcW w:w="6309" w:type="dxa"/>
          </w:tcPr>
          <w:p w14:paraId="0286A245" w14:textId="72A35111" w:rsidR="00854A1B" w:rsidRPr="00182CA4" w:rsidRDefault="00C4247A" w:rsidP="000E1676">
            <w:pPr>
              <w:jc w:val="both"/>
              <w:rPr>
                <w:rFonts w:ascii="Cambria" w:eastAsia="Times New Roman" w:hAnsi="Cambria" w:cs="Helvetica"/>
              </w:rPr>
            </w:pPr>
            <w:r>
              <w:rPr>
                <w:rFonts w:ascii="Cambria" w:eastAsia="Times New Roman" w:hAnsi="Cambria" w:cs="Helvetica"/>
              </w:rPr>
              <w:t>Angular 2+, Spring</w:t>
            </w:r>
          </w:p>
        </w:tc>
      </w:tr>
      <w:tr w:rsidR="00854A1B" w:rsidRPr="00182CA4" w14:paraId="524EA0C1" w14:textId="77777777" w:rsidTr="00764BC5">
        <w:tc>
          <w:tcPr>
            <w:tcW w:w="3603" w:type="dxa"/>
          </w:tcPr>
          <w:p w14:paraId="1D14DCA1" w14:textId="77777777" w:rsidR="00854A1B" w:rsidRPr="00182CA4" w:rsidRDefault="00854A1B" w:rsidP="000E1676">
            <w:pPr>
              <w:jc w:val="both"/>
              <w:rPr>
                <w:rFonts w:ascii="Cambria" w:eastAsia="Times New Roman" w:hAnsi="Cambria" w:cs="Helvetica"/>
                <w:b/>
              </w:rPr>
            </w:pPr>
            <w:r w:rsidRPr="00182CA4">
              <w:rPr>
                <w:rFonts w:ascii="Cambria" w:eastAsia="Times New Roman" w:hAnsi="Cambria" w:cs="Helvetica"/>
                <w:b/>
                <w:bCs/>
              </w:rPr>
              <w:t>Web Servers</w:t>
            </w:r>
          </w:p>
        </w:tc>
        <w:tc>
          <w:tcPr>
            <w:tcW w:w="6309" w:type="dxa"/>
          </w:tcPr>
          <w:p w14:paraId="4460D816" w14:textId="7E69FC39" w:rsidR="00854A1B" w:rsidRPr="00182CA4" w:rsidRDefault="00854A1B" w:rsidP="000E1676">
            <w:pPr>
              <w:jc w:val="both"/>
              <w:rPr>
                <w:rFonts w:ascii="Cambria" w:eastAsia="Times New Roman" w:hAnsi="Cambria" w:cs="Helvetica"/>
              </w:rPr>
            </w:pPr>
            <w:r w:rsidRPr="00182CA4">
              <w:rPr>
                <w:rFonts w:ascii="Cambria" w:eastAsia="Times New Roman" w:hAnsi="Cambria" w:cs="Helvetica"/>
              </w:rPr>
              <w:t>Apache Tomcat</w:t>
            </w:r>
          </w:p>
        </w:tc>
      </w:tr>
      <w:tr w:rsidR="00854A1B" w:rsidRPr="00182CA4" w14:paraId="7033F0AA" w14:textId="77777777" w:rsidTr="00764BC5">
        <w:tc>
          <w:tcPr>
            <w:tcW w:w="3603" w:type="dxa"/>
          </w:tcPr>
          <w:p w14:paraId="2D79E102" w14:textId="77777777" w:rsidR="00854A1B" w:rsidRPr="00182CA4" w:rsidRDefault="00854A1B" w:rsidP="000E1676">
            <w:pPr>
              <w:jc w:val="both"/>
              <w:rPr>
                <w:rFonts w:ascii="Cambria" w:eastAsia="Times New Roman" w:hAnsi="Cambria" w:cs="Helvetica"/>
                <w:b/>
              </w:rPr>
            </w:pPr>
            <w:r w:rsidRPr="00182CA4">
              <w:rPr>
                <w:rFonts w:ascii="Cambria" w:eastAsia="Times New Roman" w:hAnsi="Cambria" w:cs="Helvetica"/>
                <w:b/>
                <w:bCs/>
              </w:rPr>
              <w:t>Testing Frameworks</w:t>
            </w:r>
          </w:p>
        </w:tc>
        <w:tc>
          <w:tcPr>
            <w:tcW w:w="6309" w:type="dxa"/>
          </w:tcPr>
          <w:p w14:paraId="37B9DBD9" w14:textId="26FB8ED4" w:rsidR="00854A1B" w:rsidRPr="00182CA4" w:rsidRDefault="00854A1B" w:rsidP="000E1676">
            <w:pPr>
              <w:jc w:val="both"/>
              <w:rPr>
                <w:rFonts w:ascii="Cambria" w:eastAsia="Times New Roman" w:hAnsi="Cambria" w:cs="Helvetica"/>
              </w:rPr>
            </w:pPr>
            <w:r w:rsidRPr="00182CA4">
              <w:rPr>
                <w:rFonts w:ascii="Cambria" w:eastAsia="Times New Roman" w:hAnsi="Cambria" w:cs="Helvetica"/>
              </w:rPr>
              <w:t>Karma, Jasmine</w:t>
            </w:r>
          </w:p>
        </w:tc>
      </w:tr>
      <w:tr w:rsidR="00854A1B" w:rsidRPr="00182CA4" w14:paraId="24DCB2F6" w14:textId="77777777" w:rsidTr="00764BC5">
        <w:tc>
          <w:tcPr>
            <w:tcW w:w="3603" w:type="dxa"/>
          </w:tcPr>
          <w:p w14:paraId="308806AA" w14:textId="77777777" w:rsidR="00854A1B" w:rsidRPr="00182CA4" w:rsidRDefault="00854A1B" w:rsidP="000E1676">
            <w:pPr>
              <w:jc w:val="both"/>
              <w:rPr>
                <w:rFonts w:ascii="Cambria" w:eastAsia="Times New Roman" w:hAnsi="Cambria" w:cs="Helvetica"/>
                <w:b/>
              </w:rPr>
            </w:pPr>
            <w:r w:rsidRPr="00182CA4">
              <w:rPr>
                <w:rFonts w:ascii="Cambria" w:eastAsia="Times New Roman" w:hAnsi="Cambria" w:cs="Helvetica"/>
                <w:b/>
                <w:bCs/>
              </w:rPr>
              <w:t>Version Control Tools</w:t>
            </w:r>
          </w:p>
        </w:tc>
        <w:tc>
          <w:tcPr>
            <w:tcW w:w="6309" w:type="dxa"/>
          </w:tcPr>
          <w:p w14:paraId="6D7461E6" w14:textId="22A425D3" w:rsidR="00854A1B" w:rsidRPr="00182CA4" w:rsidRDefault="00854A1B" w:rsidP="000E1676">
            <w:pPr>
              <w:jc w:val="both"/>
              <w:rPr>
                <w:rFonts w:ascii="Cambria" w:eastAsia="Times New Roman" w:hAnsi="Cambria" w:cs="Helvetica"/>
              </w:rPr>
            </w:pPr>
            <w:r w:rsidRPr="00182CA4">
              <w:rPr>
                <w:rFonts w:ascii="Cambria" w:eastAsia="Times New Roman" w:hAnsi="Cambria" w:cs="Helvetica"/>
              </w:rPr>
              <w:t>Git</w:t>
            </w:r>
          </w:p>
        </w:tc>
      </w:tr>
      <w:tr w:rsidR="00854A1B" w:rsidRPr="00182CA4" w14:paraId="2EB9386A" w14:textId="77777777" w:rsidTr="00764BC5">
        <w:tc>
          <w:tcPr>
            <w:tcW w:w="3603" w:type="dxa"/>
          </w:tcPr>
          <w:p w14:paraId="41CA4B54" w14:textId="77777777" w:rsidR="00854A1B" w:rsidRPr="00182CA4" w:rsidRDefault="00854A1B" w:rsidP="000E1676">
            <w:pPr>
              <w:jc w:val="both"/>
              <w:rPr>
                <w:rFonts w:ascii="Cambria" w:eastAsia="Times New Roman" w:hAnsi="Cambria" w:cs="Helvetica"/>
                <w:b/>
              </w:rPr>
            </w:pPr>
            <w:r w:rsidRPr="00182CA4">
              <w:rPr>
                <w:rFonts w:ascii="Cambria" w:eastAsia="Times New Roman" w:hAnsi="Cambria" w:cs="Helvetica"/>
                <w:b/>
                <w:bCs/>
              </w:rPr>
              <w:t>Methodologies</w:t>
            </w:r>
          </w:p>
        </w:tc>
        <w:tc>
          <w:tcPr>
            <w:tcW w:w="6309" w:type="dxa"/>
          </w:tcPr>
          <w:p w14:paraId="08B8A5B1" w14:textId="0E4BD2DE" w:rsidR="00854A1B" w:rsidRPr="00182CA4" w:rsidRDefault="00854A1B" w:rsidP="000E1676">
            <w:pPr>
              <w:jc w:val="both"/>
              <w:rPr>
                <w:rFonts w:ascii="Cambria" w:eastAsia="Times New Roman" w:hAnsi="Cambria" w:cs="Helvetica"/>
              </w:rPr>
            </w:pPr>
            <w:r w:rsidRPr="00182CA4">
              <w:rPr>
                <w:rFonts w:ascii="Cambria" w:eastAsia="Times New Roman" w:hAnsi="Cambria" w:cs="Helvetica"/>
              </w:rPr>
              <w:t>Agile, Scrum</w:t>
            </w:r>
          </w:p>
        </w:tc>
      </w:tr>
      <w:tr w:rsidR="00EF6141" w:rsidRPr="00182CA4" w14:paraId="026E1BEF" w14:textId="77777777" w:rsidTr="00764BC5">
        <w:tc>
          <w:tcPr>
            <w:tcW w:w="3603" w:type="dxa"/>
          </w:tcPr>
          <w:p w14:paraId="136FF236" w14:textId="79F4A6B6" w:rsidR="00EF6141" w:rsidRPr="00182CA4" w:rsidRDefault="00EF6141" w:rsidP="000E1676">
            <w:pPr>
              <w:jc w:val="both"/>
              <w:rPr>
                <w:rFonts w:ascii="Cambria" w:hAnsi="Cambria" w:cs="Helvetica"/>
                <w:b/>
                <w:bCs/>
              </w:rPr>
            </w:pPr>
            <w:r>
              <w:rPr>
                <w:rFonts w:ascii="Cambria" w:hAnsi="Cambria" w:cs="Helvetica"/>
                <w:b/>
                <w:bCs/>
              </w:rPr>
              <w:t>IDE</w:t>
            </w:r>
          </w:p>
        </w:tc>
        <w:tc>
          <w:tcPr>
            <w:tcW w:w="6309" w:type="dxa"/>
          </w:tcPr>
          <w:p w14:paraId="48ABD097" w14:textId="1B0BC9C3" w:rsidR="00EF6141" w:rsidRPr="00182CA4" w:rsidRDefault="00EF6141" w:rsidP="000E1676">
            <w:pPr>
              <w:jc w:val="both"/>
              <w:rPr>
                <w:rFonts w:ascii="Cambria" w:hAnsi="Cambria" w:cs="Helvetica"/>
              </w:rPr>
            </w:pPr>
            <w:r>
              <w:rPr>
                <w:rFonts w:ascii="Cambria" w:hAnsi="Cambria" w:cs="Helvetica"/>
              </w:rPr>
              <w:t>V</w:t>
            </w:r>
            <w:r w:rsidR="005A1537">
              <w:rPr>
                <w:rFonts w:ascii="Cambria" w:hAnsi="Cambria" w:cs="Helvetica"/>
              </w:rPr>
              <w:t>isual studio</w:t>
            </w:r>
            <w:r>
              <w:rPr>
                <w:rFonts w:ascii="Cambria" w:hAnsi="Cambria" w:cs="Helvetica"/>
              </w:rPr>
              <w:t>, Eclipse, STS</w:t>
            </w:r>
          </w:p>
        </w:tc>
      </w:tr>
    </w:tbl>
    <w:p w14:paraId="39BE2134" w14:textId="77777777" w:rsidR="00854A1B" w:rsidRDefault="00854A1B">
      <w:pPr>
        <w:spacing w:before="8" w:line="280" w:lineRule="exact"/>
        <w:rPr>
          <w:sz w:val="28"/>
          <w:szCs w:val="28"/>
        </w:rPr>
      </w:pPr>
    </w:p>
    <w:p w14:paraId="17CC74EE" w14:textId="77777777" w:rsidR="00854A1B" w:rsidRDefault="00854A1B">
      <w:pPr>
        <w:spacing w:before="8" w:line="280" w:lineRule="exact"/>
        <w:rPr>
          <w:sz w:val="28"/>
          <w:szCs w:val="28"/>
        </w:rPr>
      </w:pPr>
    </w:p>
    <w:p w14:paraId="71514C41" w14:textId="0E13F17E" w:rsidR="00013B62" w:rsidRPr="00854A1B" w:rsidRDefault="00013B62" w:rsidP="00854A1B">
      <w:pPr>
        <w:tabs>
          <w:tab w:val="left" w:pos="10140"/>
        </w:tabs>
        <w:ind w:right="82"/>
        <w:rPr>
          <w:sz w:val="24"/>
          <w:szCs w:val="24"/>
        </w:rPr>
        <w:sectPr w:rsidR="00013B62" w:rsidRPr="00854A1B" w:rsidSect="00591E09">
          <w:type w:val="continuous"/>
          <w:pgSz w:w="12240" w:h="15840"/>
          <w:pgMar w:top="840" w:right="960" w:bottom="280" w:left="980" w:header="720" w:footer="720" w:gutter="0"/>
          <w:cols w:space="720"/>
        </w:sectPr>
      </w:pPr>
    </w:p>
    <w:p w14:paraId="3D0569E5" w14:textId="77777777" w:rsidR="00854A1B" w:rsidRDefault="00854A1B">
      <w:pPr>
        <w:spacing w:before="33"/>
        <w:ind w:left="100" w:right="-53"/>
        <w:rPr>
          <w:rFonts w:ascii="Arial" w:eastAsia="Arial" w:hAnsi="Arial" w:cs="Arial"/>
          <w:sz w:val="16"/>
          <w:szCs w:val="16"/>
        </w:rPr>
      </w:pPr>
    </w:p>
    <w:p w14:paraId="3DE76CDD" w14:textId="77777777" w:rsidR="00854A1B" w:rsidRDefault="00854A1B" w:rsidP="00854A1B">
      <w:pPr>
        <w:jc w:val="both"/>
        <w:rPr>
          <w:rFonts w:eastAsia="Arial"/>
        </w:rPr>
      </w:pPr>
    </w:p>
    <w:p w14:paraId="56E4E2B8" w14:textId="77777777" w:rsidR="00854A1B" w:rsidRDefault="00854A1B" w:rsidP="00854A1B">
      <w:pPr>
        <w:jc w:val="both"/>
        <w:rPr>
          <w:rFonts w:eastAsia="Arial"/>
        </w:rPr>
      </w:pPr>
    </w:p>
    <w:p w14:paraId="40AC28C9" w14:textId="77777777" w:rsidR="00854A1B" w:rsidRDefault="00854A1B" w:rsidP="00854A1B">
      <w:pPr>
        <w:jc w:val="both"/>
        <w:rPr>
          <w:rFonts w:eastAsia="Arial"/>
        </w:rPr>
      </w:pPr>
    </w:p>
    <w:p w14:paraId="1050ABFF" w14:textId="77777777" w:rsidR="00854A1B" w:rsidRDefault="00854A1B" w:rsidP="00854A1B">
      <w:pPr>
        <w:jc w:val="both"/>
        <w:rPr>
          <w:rFonts w:eastAsia="Arial"/>
        </w:rPr>
      </w:pPr>
    </w:p>
    <w:p w14:paraId="011D49F7" w14:textId="77777777" w:rsidR="00854A1B" w:rsidRDefault="00854A1B" w:rsidP="00854A1B">
      <w:pPr>
        <w:jc w:val="both"/>
        <w:rPr>
          <w:rFonts w:eastAsia="Arial"/>
        </w:rPr>
      </w:pPr>
    </w:p>
    <w:p w14:paraId="537C628F" w14:textId="77777777" w:rsidR="00854A1B" w:rsidRDefault="00854A1B" w:rsidP="00854A1B">
      <w:pPr>
        <w:jc w:val="both"/>
        <w:rPr>
          <w:rFonts w:eastAsia="Arial"/>
        </w:rPr>
      </w:pPr>
    </w:p>
    <w:p w14:paraId="0ED23589" w14:textId="77777777" w:rsidR="00854A1B" w:rsidRDefault="00854A1B" w:rsidP="00854A1B">
      <w:pPr>
        <w:jc w:val="both"/>
        <w:rPr>
          <w:rFonts w:eastAsia="Arial"/>
        </w:rPr>
      </w:pPr>
    </w:p>
    <w:p w14:paraId="68E7CA6B" w14:textId="77777777" w:rsidR="00854A1B" w:rsidRDefault="00854A1B" w:rsidP="00854A1B">
      <w:pPr>
        <w:jc w:val="both"/>
        <w:rPr>
          <w:rFonts w:eastAsia="Arial"/>
        </w:rPr>
      </w:pPr>
    </w:p>
    <w:p w14:paraId="774292E2" w14:textId="77777777" w:rsidR="00854A1B" w:rsidRDefault="00854A1B" w:rsidP="00854A1B">
      <w:pPr>
        <w:jc w:val="both"/>
        <w:rPr>
          <w:rFonts w:eastAsia="Arial"/>
        </w:rPr>
      </w:pPr>
    </w:p>
    <w:p w14:paraId="25899C73" w14:textId="77777777" w:rsidR="00854A1B" w:rsidRDefault="00854A1B" w:rsidP="00854A1B">
      <w:pPr>
        <w:jc w:val="both"/>
        <w:rPr>
          <w:rFonts w:eastAsia="Arial"/>
        </w:rPr>
      </w:pPr>
    </w:p>
    <w:p w14:paraId="5E17A238" w14:textId="77777777" w:rsidR="00854A1B" w:rsidRDefault="00854A1B" w:rsidP="00854A1B">
      <w:pPr>
        <w:jc w:val="both"/>
        <w:rPr>
          <w:rFonts w:eastAsia="Arial"/>
        </w:rPr>
      </w:pPr>
    </w:p>
    <w:p w14:paraId="4E0D07DF" w14:textId="77777777" w:rsidR="00854A1B" w:rsidRDefault="00854A1B" w:rsidP="00854A1B">
      <w:pPr>
        <w:jc w:val="both"/>
        <w:rPr>
          <w:rFonts w:eastAsia="Arial"/>
        </w:rPr>
      </w:pPr>
    </w:p>
    <w:p w14:paraId="76D322E0" w14:textId="77777777" w:rsidR="00854A1B" w:rsidRDefault="00854A1B" w:rsidP="00854A1B">
      <w:pPr>
        <w:jc w:val="both"/>
        <w:rPr>
          <w:rFonts w:eastAsia="Arial"/>
        </w:rPr>
      </w:pPr>
    </w:p>
    <w:p w14:paraId="6D2E8D33" w14:textId="77777777" w:rsidR="00854A1B" w:rsidRDefault="00854A1B" w:rsidP="00854A1B">
      <w:pPr>
        <w:jc w:val="both"/>
        <w:rPr>
          <w:rFonts w:eastAsia="Arial"/>
        </w:rPr>
      </w:pPr>
    </w:p>
    <w:p w14:paraId="49B7E282" w14:textId="77777777" w:rsidR="00854A1B" w:rsidRDefault="00854A1B" w:rsidP="00854A1B">
      <w:pPr>
        <w:jc w:val="both"/>
        <w:rPr>
          <w:rFonts w:eastAsia="Arial"/>
        </w:rPr>
      </w:pPr>
    </w:p>
    <w:p w14:paraId="05E2B71E" w14:textId="77777777" w:rsidR="00854A1B" w:rsidRDefault="00854A1B" w:rsidP="00854A1B">
      <w:pPr>
        <w:jc w:val="both"/>
        <w:rPr>
          <w:rFonts w:eastAsia="Arial"/>
        </w:rPr>
      </w:pPr>
    </w:p>
    <w:p w14:paraId="04A70749" w14:textId="77777777" w:rsidR="00854A1B" w:rsidRDefault="00854A1B" w:rsidP="00854A1B">
      <w:pPr>
        <w:jc w:val="both"/>
        <w:rPr>
          <w:rFonts w:eastAsia="Arial"/>
        </w:rPr>
      </w:pPr>
    </w:p>
    <w:p w14:paraId="27644620" w14:textId="77777777" w:rsidR="00854A1B" w:rsidRDefault="00854A1B" w:rsidP="00854A1B">
      <w:pPr>
        <w:jc w:val="both"/>
        <w:rPr>
          <w:rFonts w:eastAsia="Arial"/>
        </w:rPr>
      </w:pPr>
    </w:p>
    <w:p w14:paraId="3DDBF480" w14:textId="77777777" w:rsidR="00854A1B" w:rsidRDefault="00854A1B" w:rsidP="00854A1B">
      <w:pPr>
        <w:jc w:val="both"/>
        <w:rPr>
          <w:rFonts w:eastAsia="Arial"/>
        </w:rPr>
      </w:pPr>
    </w:p>
    <w:p w14:paraId="5207334A" w14:textId="77777777" w:rsidR="00854A1B" w:rsidRDefault="00854A1B" w:rsidP="00854A1B">
      <w:pPr>
        <w:jc w:val="both"/>
        <w:rPr>
          <w:rFonts w:eastAsia="Arial"/>
        </w:rPr>
      </w:pPr>
    </w:p>
    <w:p w14:paraId="49ACC908" w14:textId="77777777" w:rsidR="00854A1B" w:rsidRDefault="00854A1B" w:rsidP="00854A1B">
      <w:pPr>
        <w:jc w:val="both"/>
        <w:rPr>
          <w:rFonts w:eastAsia="Arial"/>
        </w:rPr>
      </w:pPr>
    </w:p>
    <w:p w14:paraId="63433344" w14:textId="77777777" w:rsidR="00854A1B" w:rsidRDefault="00854A1B" w:rsidP="00854A1B">
      <w:pPr>
        <w:jc w:val="both"/>
        <w:rPr>
          <w:rFonts w:eastAsia="Arial"/>
        </w:rPr>
      </w:pPr>
    </w:p>
    <w:p w14:paraId="6FB5CC64" w14:textId="4519976A" w:rsidR="00854A1B" w:rsidRDefault="00854A1B" w:rsidP="007D47C5">
      <w:pPr>
        <w:jc w:val="both"/>
        <w:rPr>
          <w:sz w:val="22"/>
          <w:szCs w:val="22"/>
        </w:rPr>
      </w:pPr>
    </w:p>
    <w:sectPr w:rsidR="00854A1B">
      <w:type w:val="continuous"/>
      <w:pgSz w:w="12240" w:h="15840"/>
      <w:pgMar w:top="840" w:right="960" w:bottom="280" w:left="980" w:header="720" w:footer="720" w:gutter="0"/>
      <w:cols w:num="4" w:space="720" w:equalWidth="0">
        <w:col w:w="1856" w:space="839"/>
        <w:col w:w="1596" w:space="999"/>
        <w:col w:w="2250" w:space="345"/>
        <w:col w:w="24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4A39"/>
    <w:multiLevelType w:val="hybridMultilevel"/>
    <w:tmpl w:val="54E2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C5B61"/>
    <w:multiLevelType w:val="multilevel"/>
    <w:tmpl w:val="E07EDCE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5656D1"/>
    <w:multiLevelType w:val="hybridMultilevel"/>
    <w:tmpl w:val="C0B0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1B7A"/>
    <w:multiLevelType w:val="hybridMultilevel"/>
    <w:tmpl w:val="93CA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7A97"/>
    <w:multiLevelType w:val="multilevel"/>
    <w:tmpl w:val="9A5AEF2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166FC7"/>
    <w:multiLevelType w:val="multilevel"/>
    <w:tmpl w:val="D628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A13230"/>
    <w:multiLevelType w:val="hybridMultilevel"/>
    <w:tmpl w:val="415CC406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24E818B7"/>
    <w:multiLevelType w:val="hybridMultilevel"/>
    <w:tmpl w:val="D20A5D68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25200170"/>
    <w:multiLevelType w:val="multilevel"/>
    <w:tmpl w:val="C09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99769A"/>
    <w:multiLevelType w:val="multilevel"/>
    <w:tmpl w:val="9ACAD2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1371968"/>
    <w:multiLevelType w:val="hybridMultilevel"/>
    <w:tmpl w:val="A472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F15FF"/>
    <w:multiLevelType w:val="hybridMultilevel"/>
    <w:tmpl w:val="FD0C828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457311C7"/>
    <w:multiLevelType w:val="hybridMultilevel"/>
    <w:tmpl w:val="61F2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42A36"/>
    <w:multiLevelType w:val="hybridMultilevel"/>
    <w:tmpl w:val="C454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D7A9E"/>
    <w:multiLevelType w:val="hybridMultilevel"/>
    <w:tmpl w:val="B8CE70A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4F1E05BE"/>
    <w:multiLevelType w:val="multilevel"/>
    <w:tmpl w:val="0326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0C733C"/>
    <w:multiLevelType w:val="multilevel"/>
    <w:tmpl w:val="08DC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2E3ED0"/>
    <w:multiLevelType w:val="hybridMultilevel"/>
    <w:tmpl w:val="0B7AB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C7365D"/>
    <w:multiLevelType w:val="hybridMultilevel"/>
    <w:tmpl w:val="89FE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18"/>
  </w:num>
  <w:num w:numId="12">
    <w:abstractNumId w:val="4"/>
  </w:num>
  <w:num w:numId="13">
    <w:abstractNumId w:val="7"/>
  </w:num>
  <w:num w:numId="14">
    <w:abstractNumId w:val="1"/>
  </w:num>
  <w:num w:numId="15">
    <w:abstractNumId w:val="10"/>
  </w:num>
  <w:num w:numId="16">
    <w:abstractNumId w:val="17"/>
  </w:num>
  <w:num w:numId="17">
    <w:abstractNumId w:val="16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62"/>
    <w:rsid w:val="00006811"/>
    <w:rsid w:val="00013B62"/>
    <w:rsid w:val="000638AD"/>
    <w:rsid w:val="00066359"/>
    <w:rsid w:val="000C713F"/>
    <w:rsid w:val="001527F1"/>
    <w:rsid w:val="0015569F"/>
    <w:rsid w:val="00227A84"/>
    <w:rsid w:val="00227C21"/>
    <w:rsid w:val="002648CF"/>
    <w:rsid w:val="002850E2"/>
    <w:rsid w:val="002B4622"/>
    <w:rsid w:val="002F3918"/>
    <w:rsid w:val="002F60F7"/>
    <w:rsid w:val="00403F47"/>
    <w:rsid w:val="00411818"/>
    <w:rsid w:val="005031C6"/>
    <w:rsid w:val="00556E94"/>
    <w:rsid w:val="00575F26"/>
    <w:rsid w:val="00591E09"/>
    <w:rsid w:val="005A1537"/>
    <w:rsid w:val="005C17CE"/>
    <w:rsid w:val="005C6525"/>
    <w:rsid w:val="005D18D6"/>
    <w:rsid w:val="00660924"/>
    <w:rsid w:val="00677C11"/>
    <w:rsid w:val="00682062"/>
    <w:rsid w:val="006B28E4"/>
    <w:rsid w:val="006B6891"/>
    <w:rsid w:val="00764BC5"/>
    <w:rsid w:val="00767314"/>
    <w:rsid w:val="007D08FE"/>
    <w:rsid w:val="007D47C5"/>
    <w:rsid w:val="0082748F"/>
    <w:rsid w:val="00842DA2"/>
    <w:rsid w:val="00854A1B"/>
    <w:rsid w:val="00897760"/>
    <w:rsid w:val="008F242B"/>
    <w:rsid w:val="00934E5C"/>
    <w:rsid w:val="00940A78"/>
    <w:rsid w:val="00975E73"/>
    <w:rsid w:val="00A02F1E"/>
    <w:rsid w:val="00A605E4"/>
    <w:rsid w:val="00B05C72"/>
    <w:rsid w:val="00B10269"/>
    <w:rsid w:val="00B35CF1"/>
    <w:rsid w:val="00B634BC"/>
    <w:rsid w:val="00C116A7"/>
    <w:rsid w:val="00C4247A"/>
    <w:rsid w:val="00C45496"/>
    <w:rsid w:val="00CA72E1"/>
    <w:rsid w:val="00CD4DA4"/>
    <w:rsid w:val="00CD5622"/>
    <w:rsid w:val="00D033D7"/>
    <w:rsid w:val="00D969B0"/>
    <w:rsid w:val="00DF14D2"/>
    <w:rsid w:val="00E221C5"/>
    <w:rsid w:val="00E3296F"/>
    <w:rsid w:val="00E43E64"/>
    <w:rsid w:val="00E72C17"/>
    <w:rsid w:val="00E93F00"/>
    <w:rsid w:val="00EE68E4"/>
    <w:rsid w:val="00EF6141"/>
    <w:rsid w:val="00F1069B"/>
    <w:rsid w:val="00F3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500B"/>
  <w15:docId w15:val="{56F3AE80-5457-A641-842A-BF6C6DC8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39"/>
    <w:rsid w:val="00854A1B"/>
    <w:rPr>
      <w:rFonts w:ascii="Calibri" w:eastAsia="Calibri" w:hAnsi="Calibri" w:cs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634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4BC"/>
    <w:rPr>
      <w:color w:val="605E5C"/>
      <w:shd w:val="clear" w:color="auto" w:fill="E1DFDD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List Paragraph(bulleted),Bullets,Step"/>
    <w:basedOn w:val="Normal"/>
    <w:link w:val="ListParagraphChar"/>
    <w:uiPriority w:val="1"/>
    <w:qFormat/>
    <w:rsid w:val="00C116A7"/>
    <w:pPr>
      <w:ind w:left="720"/>
      <w:contextualSpacing/>
    </w:pPr>
  </w:style>
  <w:style w:type="paragraph" w:styleId="NoSpacing">
    <w:name w:val="No Spacing"/>
    <w:uiPriority w:val="1"/>
    <w:qFormat/>
    <w:rsid w:val="0082748F"/>
    <w:rPr>
      <w:rFonts w:asciiTheme="minorHAnsi" w:eastAsiaTheme="minorHAnsi" w:hAnsiTheme="minorHAnsi" w:cstheme="minorBidi"/>
      <w:sz w:val="22"/>
      <w:szCs w:val="22"/>
      <w:lang w:val="en-IN"/>
    </w:rPr>
  </w:style>
  <w:style w:type="character" w:styleId="Strong">
    <w:name w:val="Strong"/>
    <w:basedOn w:val="DefaultParagraphFont"/>
    <w:uiPriority w:val="22"/>
    <w:qFormat/>
    <w:rsid w:val="0082748F"/>
    <w:rPr>
      <w:b/>
      <w:bCs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Bullets Char,Step Char"/>
    <w:link w:val="ListParagraph"/>
    <w:uiPriority w:val="1"/>
    <w:qFormat/>
    <w:locked/>
    <w:rsid w:val="005031C6"/>
  </w:style>
  <w:style w:type="paragraph" w:styleId="BodyText">
    <w:name w:val="Body Text"/>
    <w:basedOn w:val="Normal"/>
    <w:link w:val="BodyTextChar"/>
    <w:uiPriority w:val="1"/>
    <w:qFormat/>
    <w:rsid w:val="00575F26"/>
    <w:pPr>
      <w:widowControl w:val="0"/>
      <w:autoSpaceDE w:val="0"/>
      <w:autoSpaceDN w:val="0"/>
      <w:ind w:left="881"/>
    </w:pPr>
    <w:rPr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75F26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jbhiyeanj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Anju</dc:creator>
  <cp:lastModifiedBy>USIT-</cp:lastModifiedBy>
  <cp:revision>2</cp:revision>
  <cp:lastPrinted>2023-06-29T21:51:00Z</cp:lastPrinted>
  <dcterms:created xsi:type="dcterms:W3CDTF">2024-06-05T21:43:00Z</dcterms:created>
  <dcterms:modified xsi:type="dcterms:W3CDTF">2024-06-05T21:43:00Z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2023-06-26T22:44:38Z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d1188d20-1a56-4dc9-9e6c-b23fc0ac17b1</vt:lpwstr>
  </property>
  <property fmtid="{D5CDD505-2E9C-101B-9397-08002B2CF9AE}" pid="8" name="MSIP_Label_7ec73f6c-70eb-4b84-9ffa-39fe698bd292_ContentBits">
    <vt:lpwstr>0</vt:lpwstr>
  </property>
</Properties>
</file>