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91AF5" w14:textId="4E0E210D" w:rsidR="00427984" w:rsidRPr="00CA1CA3" w:rsidRDefault="00427984" w:rsidP="00427984">
      <w:pPr>
        <w:pStyle w:val="Header"/>
        <w:pBdr>
          <w:bottom w:val="thickThinSmallGap" w:sz="24" w:space="0" w:color="622423"/>
        </w:pBdr>
        <w:ind w:left="-270" w:right="-252"/>
        <w:contextualSpacing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                                                                  </w:t>
      </w:r>
      <w:r w:rsidRPr="00427984">
        <w:rPr>
          <w:rFonts w:ascii="Palatino Linotype" w:hAnsi="Palatino Linotype"/>
          <w:b/>
        </w:rPr>
        <w:t>AVINASH P</w:t>
      </w:r>
    </w:p>
    <w:p w14:paraId="1F3BDF7B" w14:textId="77777777" w:rsidR="00427984" w:rsidRPr="00CA1CA3" w:rsidRDefault="00427984" w:rsidP="00427984">
      <w:pPr>
        <w:pStyle w:val="Header"/>
        <w:pBdr>
          <w:bottom w:val="thickThinSmallGap" w:sz="24" w:space="0" w:color="622423"/>
        </w:pBdr>
        <w:ind w:left="-270" w:right="-252"/>
        <w:contextualSpacing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UI Developer</w:t>
      </w:r>
      <w:r w:rsidRPr="00CA1CA3">
        <w:rPr>
          <w:rFonts w:ascii="Palatino Linotype" w:hAnsi="Palatino Linotype"/>
          <w:b/>
        </w:rPr>
        <w:t>/React JS Developer</w:t>
      </w:r>
    </w:p>
    <w:p w14:paraId="56F9272E" w14:textId="17A54C3B" w:rsidR="00427984" w:rsidRPr="00D42D1C" w:rsidRDefault="00427984" w:rsidP="00427984">
      <w:pPr>
        <w:pStyle w:val="Header"/>
        <w:pBdr>
          <w:bottom w:val="thickThinSmallGap" w:sz="24" w:space="0" w:color="622423"/>
        </w:pBdr>
        <w:ind w:left="-270" w:right="-252"/>
        <w:contextualSpacing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Mobile No: -</w:t>
      </w:r>
      <w:r w:rsidRPr="00266F94">
        <w:t xml:space="preserve"> </w:t>
      </w:r>
      <w:r w:rsidRPr="00427984">
        <w:t>972-891-9051</w:t>
      </w:r>
      <w:r>
        <w:rPr>
          <w:rFonts w:ascii="Palatino Linotype" w:hAnsi="Palatino Linotype"/>
          <w:b/>
        </w:rPr>
        <w:t xml:space="preserve">                                                Mail ID: </w:t>
      </w:r>
      <w:r w:rsidRPr="00427984">
        <w:rPr>
          <w:rFonts w:ascii="Palatino Linotype" w:hAnsi="Palatino Linotype"/>
          <w:b/>
        </w:rPr>
        <w:t>avinashgrow909@gmail.com</w:t>
      </w:r>
    </w:p>
    <w:p w14:paraId="2F610413" w14:textId="77777777" w:rsidR="00427984" w:rsidRPr="00CA1CA3" w:rsidRDefault="00427984" w:rsidP="00427984">
      <w:pPr>
        <w:pStyle w:val="Heading2"/>
        <w:autoSpaceDE w:val="0"/>
        <w:autoSpaceDN w:val="0"/>
        <w:adjustRightInd w:val="0"/>
        <w:spacing w:before="0"/>
        <w:contextualSpacing/>
        <w:jc w:val="both"/>
        <w:rPr>
          <w:rFonts w:ascii="Palatino Linotype" w:hAnsi="Palatino Linotype"/>
          <w:b w:val="0"/>
          <w:color w:val="auto"/>
          <w:sz w:val="22"/>
          <w:szCs w:val="22"/>
        </w:rPr>
      </w:pPr>
      <w:r w:rsidRPr="00CA1CA3">
        <w:rPr>
          <w:rFonts w:ascii="Palatino Linotype" w:hAnsi="Palatino Linotype"/>
          <w:color w:val="auto"/>
          <w:sz w:val="22"/>
          <w:szCs w:val="22"/>
          <w:u w:val="single"/>
        </w:rPr>
        <w:t>Experience Summary</w:t>
      </w:r>
      <w:r w:rsidRPr="00CA1CA3">
        <w:rPr>
          <w:rFonts w:ascii="Palatino Linotype" w:hAnsi="Palatino Linotype"/>
          <w:color w:val="auto"/>
          <w:sz w:val="22"/>
          <w:szCs w:val="22"/>
        </w:rPr>
        <w:t>:</w:t>
      </w:r>
    </w:p>
    <w:p w14:paraId="37E62A1D" w14:textId="77777777" w:rsidR="00427984" w:rsidRPr="00CA1CA3" w:rsidRDefault="00427984" w:rsidP="00427984">
      <w:pPr>
        <w:pStyle w:val="NormalVerdana"/>
        <w:numPr>
          <w:ilvl w:val="0"/>
          <w:numId w:val="8"/>
        </w:numPr>
        <w:ind w:left="576"/>
        <w:contextualSpacing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b/>
          <w:sz w:val="22"/>
          <w:szCs w:val="22"/>
        </w:rPr>
        <w:t>10</w:t>
      </w:r>
      <w:r w:rsidRPr="00CA1CA3">
        <w:rPr>
          <w:rFonts w:ascii="Palatino Linotype" w:hAnsi="Palatino Linotype" w:cs="Times New Roman"/>
          <w:b/>
          <w:sz w:val="22"/>
          <w:szCs w:val="22"/>
        </w:rPr>
        <w:t>+ years</w:t>
      </w:r>
      <w:r w:rsidRPr="00CA1CA3">
        <w:rPr>
          <w:rFonts w:ascii="Palatino Linotype" w:hAnsi="Palatino Linotype" w:cs="Times New Roman"/>
          <w:sz w:val="22"/>
          <w:szCs w:val="22"/>
        </w:rPr>
        <w:t xml:space="preserve"> of IT experience which includes </w:t>
      </w:r>
      <w:r>
        <w:rPr>
          <w:rFonts w:ascii="Palatino Linotype" w:hAnsi="Palatino Linotype" w:cs="Times New Roman"/>
          <w:b/>
          <w:sz w:val="22"/>
          <w:szCs w:val="22"/>
        </w:rPr>
        <w:t>6</w:t>
      </w:r>
      <w:r w:rsidRPr="00CA1CA3">
        <w:rPr>
          <w:rFonts w:ascii="Palatino Linotype" w:hAnsi="Palatino Linotype" w:cs="Times New Roman"/>
          <w:b/>
          <w:sz w:val="22"/>
          <w:szCs w:val="22"/>
        </w:rPr>
        <w:t>+</w:t>
      </w:r>
      <w:r w:rsidRPr="00CA1CA3">
        <w:rPr>
          <w:rFonts w:ascii="Palatino Linotype" w:hAnsi="Palatino Linotype" w:cs="Times New Roman"/>
          <w:sz w:val="22"/>
          <w:szCs w:val="22"/>
        </w:rPr>
        <w:t xml:space="preserve"> years of Extensive experience as a </w:t>
      </w:r>
      <w:r w:rsidRPr="00CA1CA3">
        <w:rPr>
          <w:rFonts w:ascii="Palatino Linotype" w:hAnsi="Palatino Linotype" w:cs="Times New Roman"/>
          <w:b/>
          <w:sz w:val="22"/>
          <w:szCs w:val="22"/>
        </w:rPr>
        <w:t>React JS</w:t>
      </w:r>
      <w:r>
        <w:rPr>
          <w:rFonts w:ascii="Palatino Linotype" w:hAnsi="Palatino Linotype" w:cs="Times New Roman"/>
          <w:b/>
          <w:sz w:val="22"/>
          <w:szCs w:val="22"/>
        </w:rPr>
        <w:t xml:space="preserve"> </w:t>
      </w:r>
      <w:r w:rsidRPr="00CA1CA3">
        <w:rPr>
          <w:rFonts w:ascii="Palatino Linotype" w:hAnsi="Palatino Linotype" w:cs="Times New Roman"/>
          <w:b/>
          <w:sz w:val="22"/>
          <w:szCs w:val="22"/>
        </w:rPr>
        <w:t>Developer</w:t>
      </w:r>
    </w:p>
    <w:p w14:paraId="13EA72E1" w14:textId="77777777" w:rsidR="00427984" w:rsidRPr="00CA1CA3" w:rsidRDefault="00427984" w:rsidP="00427984">
      <w:pPr>
        <w:pStyle w:val="NormalVerdana"/>
        <w:numPr>
          <w:ilvl w:val="0"/>
          <w:numId w:val="8"/>
        </w:numPr>
        <w:ind w:left="576"/>
        <w:contextualSpacing/>
        <w:rPr>
          <w:rFonts w:ascii="Palatino Linotype" w:hAnsi="Palatino Linotype" w:cs="Times New Roman"/>
          <w:sz w:val="22"/>
          <w:szCs w:val="22"/>
        </w:rPr>
      </w:pPr>
      <w:r w:rsidRPr="00CA1CA3">
        <w:rPr>
          <w:rFonts w:ascii="Palatino Linotype" w:hAnsi="Palatino Linotype" w:cs="Times New Roman"/>
          <w:sz w:val="22"/>
          <w:szCs w:val="22"/>
        </w:rPr>
        <w:t xml:space="preserve">Extensive experience in developing web pages using </w:t>
      </w:r>
      <w:r w:rsidRPr="00CA1CA3">
        <w:rPr>
          <w:rFonts w:ascii="Palatino Linotype" w:hAnsi="Palatino Linotype" w:cs="Times New Roman"/>
          <w:b/>
          <w:sz w:val="22"/>
          <w:szCs w:val="22"/>
        </w:rPr>
        <w:t>HTML/HTML5, XML, DHTML CSS/CSS3, SASS, LESS, JavaScript, React JS, Redux, Flex, Angular JS (1.X) jQuery, JSON, Node.js, Ajax, JQUERY Bootstrap.</w:t>
      </w:r>
    </w:p>
    <w:p w14:paraId="2445DB23" w14:textId="77777777" w:rsidR="00427984" w:rsidRPr="00CA1CA3" w:rsidRDefault="00427984" w:rsidP="00427984">
      <w:pPr>
        <w:pStyle w:val="NormalVerdana"/>
        <w:numPr>
          <w:ilvl w:val="0"/>
          <w:numId w:val="8"/>
        </w:numPr>
        <w:ind w:left="576"/>
        <w:contextualSpacing/>
        <w:rPr>
          <w:rFonts w:ascii="Palatino Linotype" w:hAnsi="Palatino Linotype" w:cs="Times New Roman"/>
          <w:sz w:val="22"/>
          <w:szCs w:val="22"/>
        </w:rPr>
      </w:pPr>
      <w:r w:rsidRPr="00CA1CA3">
        <w:rPr>
          <w:rFonts w:ascii="Palatino Linotype" w:hAnsi="Palatino Linotype" w:cs="Times New Roman"/>
          <w:sz w:val="22"/>
          <w:szCs w:val="22"/>
        </w:rPr>
        <w:t xml:space="preserve">Experienced in </w:t>
      </w:r>
      <w:r w:rsidRPr="00CA1CA3">
        <w:rPr>
          <w:rFonts w:ascii="Palatino Linotype" w:hAnsi="Palatino Linotype" w:cs="Times New Roman"/>
          <w:b/>
          <w:sz w:val="22"/>
          <w:szCs w:val="22"/>
        </w:rPr>
        <w:t>MEAN</w:t>
      </w:r>
      <w:r w:rsidRPr="00CA1CA3">
        <w:rPr>
          <w:rFonts w:ascii="Palatino Linotype" w:hAnsi="Palatino Linotype" w:cs="Times New Roman"/>
          <w:sz w:val="22"/>
          <w:szCs w:val="22"/>
        </w:rPr>
        <w:t xml:space="preserve"> stack development </w:t>
      </w:r>
      <w:r w:rsidRPr="00CA1CA3">
        <w:rPr>
          <w:rFonts w:ascii="Palatino Linotype" w:hAnsi="Palatino Linotype" w:cs="Times New Roman"/>
          <w:b/>
          <w:sz w:val="22"/>
          <w:szCs w:val="22"/>
        </w:rPr>
        <w:t>Mongo dB</w:t>
      </w:r>
      <w:r w:rsidRPr="00CA1CA3">
        <w:rPr>
          <w:rFonts w:ascii="Palatino Linotype" w:hAnsi="Palatino Linotype" w:cs="Times New Roman"/>
          <w:sz w:val="22"/>
          <w:szCs w:val="22"/>
        </w:rPr>
        <w:t>,</w:t>
      </w:r>
      <w:r w:rsidRPr="00CA1CA3">
        <w:rPr>
          <w:rFonts w:ascii="Palatino Linotype" w:hAnsi="Palatino Linotype" w:cs="Times New Roman"/>
          <w:b/>
          <w:sz w:val="22"/>
          <w:szCs w:val="22"/>
        </w:rPr>
        <w:t xml:space="preserve"> Express, Node</w:t>
      </w:r>
      <w:r w:rsidRPr="00CA1CA3">
        <w:rPr>
          <w:rFonts w:ascii="Palatino Linotype" w:hAnsi="Palatino Linotype" w:cs="Times New Roman"/>
          <w:sz w:val="22"/>
          <w:szCs w:val="22"/>
        </w:rPr>
        <w:t xml:space="preserve">, and </w:t>
      </w:r>
      <w:r w:rsidRPr="00CA1CA3">
        <w:rPr>
          <w:rFonts w:ascii="Palatino Linotype" w:hAnsi="Palatino Linotype" w:cs="Times New Roman"/>
          <w:b/>
          <w:sz w:val="22"/>
          <w:szCs w:val="22"/>
        </w:rPr>
        <w:t>Angular</w:t>
      </w:r>
      <w:r w:rsidRPr="00CA1CA3">
        <w:rPr>
          <w:rFonts w:ascii="Palatino Linotype" w:hAnsi="Palatino Linotype" w:cs="Times New Roman"/>
          <w:sz w:val="22"/>
          <w:szCs w:val="22"/>
        </w:rPr>
        <w:t xml:space="preserve">. </w:t>
      </w:r>
    </w:p>
    <w:p w14:paraId="26F48670" w14:textId="77777777" w:rsidR="00427984" w:rsidRPr="00CA1CA3" w:rsidRDefault="00427984" w:rsidP="00427984">
      <w:pPr>
        <w:pStyle w:val="NormalVerdana"/>
        <w:numPr>
          <w:ilvl w:val="0"/>
          <w:numId w:val="8"/>
        </w:numPr>
        <w:ind w:left="576"/>
        <w:contextualSpacing/>
        <w:rPr>
          <w:rFonts w:ascii="Palatino Linotype" w:hAnsi="Palatino Linotype" w:cs="Times New Roman"/>
          <w:sz w:val="22"/>
          <w:szCs w:val="22"/>
        </w:rPr>
      </w:pPr>
      <w:r w:rsidRPr="00CA1CA3">
        <w:rPr>
          <w:rFonts w:ascii="Palatino Linotype" w:hAnsi="Palatino Linotype" w:cs="Times New Roman"/>
          <w:sz w:val="22"/>
          <w:szCs w:val="22"/>
        </w:rPr>
        <w:t xml:space="preserve">Experience in all phase of </w:t>
      </w:r>
      <w:r w:rsidRPr="00CA1CA3">
        <w:rPr>
          <w:rFonts w:ascii="Palatino Linotype" w:hAnsi="Palatino Linotype" w:cs="Times New Roman"/>
          <w:b/>
          <w:sz w:val="22"/>
          <w:szCs w:val="22"/>
        </w:rPr>
        <w:t>SDLC</w:t>
      </w:r>
      <w:r w:rsidRPr="00CA1CA3">
        <w:rPr>
          <w:rFonts w:ascii="Palatino Linotype" w:hAnsi="Palatino Linotype" w:cs="Times New Roman"/>
          <w:sz w:val="22"/>
          <w:szCs w:val="22"/>
        </w:rPr>
        <w:t xml:space="preserve"> like </w:t>
      </w:r>
      <w:r w:rsidRPr="00CA1CA3">
        <w:rPr>
          <w:rFonts w:ascii="Palatino Linotype" w:hAnsi="Palatino Linotype" w:cs="Times New Roman"/>
          <w:b/>
          <w:sz w:val="22"/>
          <w:szCs w:val="22"/>
        </w:rPr>
        <w:t>Requirement Analysis, Implementation</w:t>
      </w:r>
      <w:r w:rsidRPr="00CA1CA3">
        <w:rPr>
          <w:rFonts w:ascii="Palatino Linotype" w:hAnsi="Palatino Linotype" w:cs="Times New Roman"/>
          <w:sz w:val="22"/>
          <w:szCs w:val="22"/>
        </w:rPr>
        <w:t xml:space="preserve"> and </w:t>
      </w:r>
      <w:r w:rsidRPr="00CA1CA3">
        <w:rPr>
          <w:rFonts w:ascii="Palatino Linotype" w:hAnsi="Palatino Linotype" w:cs="Times New Roman"/>
          <w:b/>
          <w:sz w:val="22"/>
          <w:szCs w:val="22"/>
        </w:rPr>
        <w:t xml:space="preserve">Maintenance, </w:t>
      </w:r>
      <w:r w:rsidRPr="00CA1CA3">
        <w:rPr>
          <w:rFonts w:ascii="Palatino Linotype" w:hAnsi="Palatino Linotype" w:cs="Times New Roman"/>
          <w:sz w:val="22"/>
          <w:szCs w:val="22"/>
        </w:rPr>
        <w:t xml:space="preserve">and extensive experience with </w:t>
      </w:r>
      <w:r w:rsidRPr="00CA1CA3">
        <w:rPr>
          <w:rFonts w:ascii="Palatino Linotype" w:hAnsi="Palatino Linotype" w:cs="Times New Roman"/>
          <w:b/>
          <w:sz w:val="22"/>
          <w:szCs w:val="22"/>
        </w:rPr>
        <w:t>Agile</w:t>
      </w:r>
      <w:r w:rsidRPr="00CA1CA3">
        <w:rPr>
          <w:rFonts w:ascii="Palatino Linotype" w:hAnsi="Palatino Linotype" w:cs="Times New Roman"/>
          <w:sz w:val="22"/>
          <w:szCs w:val="22"/>
        </w:rPr>
        <w:t xml:space="preserve"> and </w:t>
      </w:r>
      <w:r w:rsidRPr="00CA1CA3">
        <w:rPr>
          <w:rFonts w:ascii="Palatino Linotype" w:hAnsi="Palatino Linotype" w:cs="Times New Roman"/>
          <w:b/>
          <w:sz w:val="22"/>
          <w:szCs w:val="22"/>
        </w:rPr>
        <w:t>SCRUM</w:t>
      </w:r>
      <w:r w:rsidRPr="00CA1CA3">
        <w:rPr>
          <w:rFonts w:ascii="Palatino Linotype" w:hAnsi="Palatino Linotype" w:cs="Times New Roman"/>
          <w:sz w:val="22"/>
          <w:szCs w:val="22"/>
        </w:rPr>
        <w:t>.</w:t>
      </w:r>
    </w:p>
    <w:p w14:paraId="0DD63D6C" w14:textId="77777777" w:rsidR="00427984" w:rsidRPr="00CA1CA3" w:rsidRDefault="00427984" w:rsidP="00427984">
      <w:pPr>
        <w:pStyle w:val="NormalVerdana"/>
        <w:numPr>
          <w:ilvl w:val="0"/>
          <w:numId w:val="8"/>
        </w:numPr>
        <w:ind w:left="576"/>
        <w:contextualSpacing/>
        <w:rPr>
          <w:rFonts w:ascii="Palatino Linotype" w:hAnsi="Palatino Linotype" w:cs="Times New Roman"/>
          <w:sz w:val="22"/>
          <w:szCs w:val="22"/>
        </w:rPr>
      </w:pPr>
      <w:r w:rsidRPr="00CA1CA3">
        <w:rPr>
          <w:rFonts w:ascii="Palatino Linotype" w:hAnsi="Palatino Linotype" w:cs="Times New Roman"/>
          <w:sz w:val="22"/>
          <w:szCs w:val="22"/>
        </w:rPr>
        <w:t xml:space="preserve">Extensive knowledge in developing single-page applications </w:t>
      </w:r>
      <w:r w:rsidRPr="00CA1CA3">
        <w:rPr>
          <w:rFonts w:ascii="Palatino Linotype" w:hAnsi="Palatino Linotype" w:cs="Times New Roman"/>
          <w:b/>
          <w:sz w:val="22"/>
          <w:szCs w:val="22"/>
        </w:rPr>
        <w:t>(SPAs)</w:t>
      </w:r>
      <w:r w:rsidRPr="00CA1CA3">
        <w:rPr>
          <w:rFonts w:ascii="Palatino Linotype" w:hAnsi="Palatino Linotype" w:cs="Times New Roman"/>
          <w:sz w:val="22"/>
          <w:szCs w:val="22"/>
        </w:rPr>
        <w:t xml:space="preserve">. </w:t>
      </w:r>
    </w:p>
    <w:p w14:paraId="6EFF1DB1" w14:textId="77777777" w:rsidR="00427984" w:rsidRPr="00CA1CA3" w:rsidRDefault="00427984" w:rsidP="00427984">
      <w:pPr>
        <w:pStyle w:val="NormalVerdana"/>
        <w:numPr>
          <w:ilvl w:val="0"/>
          <w:numId w:val="8"/>
        </w:numPr>
        <w:ind w:left="576"/>
        <w:contextualSpacing/>
        <w:rPr>
          <w:rFonts w:ascii="Palatino Linotype" w:hAnsi="Palatino Linotype" w:cs="Times New Roman"/>
          <w:sz w:val="22"/>
          <w:szCs w:val="22"/>
        </w:rPr>
      </w:pPr>
      <w:r w:rsidRPr="00CA1CA3">
        <w:rPr>
          <w:rFonts w:ascii="Palatino Linotype" w:hAnsi="Palatino Linotype" w:cs="Times New Roman"/>
          <w:sz w:val="22"/>
          <w:szCs w:val="22"/>
        </w:rPr>
        <w:t xml:space="preserve">Working knowledge of Web protocols and standards </w:t>
      </w:r>
      <w:r w:rsidRPr="00CA1CA3">
        <w:rPr>
          <w:rFonts w:ascii="Palatino Linotype" w:hAnsi="Palatino Linotype" w:cs="Times New Roman"/>
          <w:b/>
          <w:sz w:val="22"/>
          <w:szCs w:val="22"/>
        </w:rPr>
        <w:t>(HTTP HTML5/XHTML/XHTML-MP, CSS3, Web Forms, XML, XML parsers)</w:t>
      </w:r>
    </w:p>
    <w:p w14:paraId="4C22F7C0" w14:textId="77777777" w:rsidR="00427984" w:rsidRPr="00CA1CA3" w:rsidRDefault="00427984" w:rsidP="00427984">
      <w:pPr>
        <w:pStyle w:val="NormalVerdana"/>
        <w:numPr>
          <w:ilvl w:val="0"/>
          <w:numId w:val="8"/>
        </w:numPr>
        <w:ind w:left="576"/>
        <w:contextualSpacing/>
        <w:rPr>
          <w:rFonts w:ascii="Palatino Linotype" w:hAnsi="Palatino Linotype" w:cs="Times New Roman"/>
          <w:sz w:val="22"/>
          <w:szCs w:val="22"/>
        </w:rPr>
      </w:pPr>
      <w:r w:rsidRPr="00CA1CA3">
        <w:rPr>
          <w:rFonts w:ascii="Palatino Linotype" w:hAnsi="Palatino Linotype" w:cs="Times New Roman"/>
          <w:sz w:val="22"/>
          <w:szCs w:val="22"/>
        </w:rPr>
        <w:t xml:space="preserve">Good experience on customizing </w:t>
      </w:r>
      <w:r w:rsidRPr="00CA1CA3">
        <w:rPr>
          <w:rFonts w:ascii="Palatino Linotype" w:hAnsi="Palatino Linotype" w:cs="Times New Roman"/>
          <w:b/>
          <w:sz w:val="22"/>
          <w:szCs w:val="22"/>
        </w:rPr>
        <w:t>CSS frameworks</w:t>
      </w:r>
      <w:r w:rsidRPr="00CA1CA3">
        <w:rPr>
          <w:rFonts w:ascii="Palatino Linotype" w:hAnsi="Palatino Linotype" w:cs="Times New Roman"/>
          <w:sz w:val="22"/>
          <w:szCs w:val="22"/>
        </w:rPr>
        <w:t xml:space="preserve"> like </w:t>
      </w:r>
      <w:r w:rsidRPr="00CA1CA3">
        <w:rPr>
          <w:rFonts w:ascii="Palatino Linotype" w:hAnsi="Palatino Linotype" w:cs="Times New Roman"/>
          <w:b/>
          <w:sz w:val="22"/>
          <w:szCs w:val="22"/>
        </w:rPr>
        <w:t>Bootstrap</w:t>
      </w:r>
      <w:r w:rsidRPr="00CA1CA3">
        <w:rPr>
          <w:rFonts w:ascii="Palatino Linotype" w:hAnsi="Palatino Linotype" w:cs="Times New Roman"/>
          <w:sz w:val="22"/>
          <w:szCs w:val="22"/>
        </w:rPr>
        <w:t xml:space="preserve"> and </w:t>
      </w:r>
      <w:r w:rsidRPr="00CA1CA3">
        <w:rPr>
          <w:rFonts w:ascii="Palatino Linotype" w:hAnsi="Palatino Linotype" w:cs="Times New Roman"/>
          <w:b/>
          <w:sz w:val="22"/>
          <w:szCs w:val="22"/>
        </w:rPr>
        <w:t>Foundation</w:t>
      </w:r>
      <w:r w:rsidRPr="00CA1CA3">
        <w:rPr>
          <w:rFonts w:ascii="Palatino Linotype" w:hAnsi="Palatino Linotype" w:cs="Times New Roman"/>
          <w:sz w:val="22"/>
          <w:szCs w:val="22"/>
        </w:rPr>
        <w:t xml:space="preserve"> using </w:t>
      </w:r>
      <w:r w:rsidRPr="00CA1CA3">
        <w:rPr>
          <w:rFonts w:ascii="Palatino Linotype" w:hAnsi="Palatino Linotype" w:cs="Times New Roman"/>
          <w:b/>
          <w:sz w:val="22"/>
          <w:szCs w:val="22"/>
        </w:rPr>
        <w:t>CSS</w:t>
      </w:r>
      <w:r w:rsidRPr="00CA1CA3">
        <w:rPr>
          <w:rFonts w:ascii="Palatino Linotype" w:hAnsi="Palatino Linotype" w:cs="Times New Roman"/>
          <w:sz w:val="22"/>
          <w:szCs w:val="22"/>
        </w:rPr>
        <w:t xml:space="preserve"> pre-processors </w:t>
      </w:r>
      <w:r w:rsidRPr="00CA1CA3">
        <w:rPr>
          <w:rFonts w:ascii="Palatino Linotype" w:hAnsi="Palatino Linotype" w:cs="Times New Roman"/>
          <w:b/>
          <w:sz w:val="22"/>
          <w:szCs w:val="22"/>
        </w:rPr>
        <w:t>LESS</w:t>
      </w:r>
      <w:r w:rsidRPr="00CA1CA3">
        <w:rPr>
          <w:rFonts w:ascii="Palatino Linotype" w:hAnsi="Palatino Linotype" w:cs="Times New Roman"/>
          <w:sz w:val="22"/>
          <w:szCs w:val="22"/>
        </w:rPr>
        <w:t xml:space="preserve"> or </w:t>
      </w:r>
      <w:r w:rsidRPr="00CA1CA3">
        <w:rPr>
          <w:rFonts w:ascii="Palatino Linotype" w:hAnsi="Palatino Linotype" w:cs="Times New Roman"/>
          <w:b/>
          <w:sz w:val="22"/>
          <w:szCs w:val="22"/>
        </w:rPr>
        <w:t>SASS</w:t>
      </w:r>
      <w:r w:rsidRPr="00CA1CA3">
        <w:rPr>
          <w:rFonts w:ascii="Palatino Linotype" w:hAnsi="Palatino Linotype" w:cs="Times New Roman"/>
          <w:sz w:val="22"/>
          <w:szCs w:val="22"/>
        </w:rPr>
        <w:t xml:space="preserve"> and Compass.</w:t>
      </w:r>
    </w:p>
    <w:p w14:paraId="748762AE" w14:textId="77777777" w:rsidR="00427984" w:rsidRPr="00CA1CA3" w:rsidRDefault="00427984" w:rsidP="00427984">
      <w:pPr>
        <w:pStyle w:val="NormalVerdana"/>
        <w:numPr>
          <w:ilvl w:val="0"/>
          <w:numId w:val="8"/>
        </w:numPr>
        <w:ind w:left="576"/>
        <w:contextualSpacing/>
        <w:jc w:val="left"/>
        <w:rPr>
          <w:rFonts w:ascii="Palatino Linotype" w:hAnsi="Palatino Linotype" w:cs="Times New Roman"/>
          <w:sz w:val="22"/>
          <w:szCs w:val="22"/>
        </w:rPr>
      </w:pPr>
      <w:r w:rsidRPr="00CA1CA3">
        <w:rPr>
          <w:rFonts w:ascii="Palatino Linotype" w:hAnsi="Palatino Linotype" w:cs="Times New Roman"/>
          <w:sz w:val="22"/>
          <w:szCs w:val="22"/>
        </w:rPr>
        <w:t xml:space="preserve">Implemented easy to use </w:t>
      </w:r>
      <w:r w:rsidRPr="00CA1CA3">
        <w:rPr>
          <w:rFonts w:ascii="Palatino Linotype" w:hAnsi="Palatino Linotype" w:cs="Times New Roman"/>
          <w:b/>
          <w:sz w:val="22"/>
          <w:szCs w:val="22"/>
        </w:rPr>
        <w:t>Bootstrap plugins</w:t>
      </w:r>
      <w:r w:rsidRPr="00CA1CA3">
        <w:rPr>
          <w:rFonts w:ascii="Palatino Linotype" w:hAnsi="Palatino Linotype" w:cs="Times New Roman"/>
          <w:sz w:val="22"/>
          <w:szCs w:val="22"/>
        </w:rPr>
        <w:t xml:space="preserve"> for building </w:t>
      </w:r>
      <w:r w:rsidRPr="00CA1CA3">
        <w:rPr>
          <w:rFonts w:ascii="Palatino Linotype" w:hAnsi="Palatino Linotype" w:cs="Times New Roman"/>
          <w:b/>
          <w:sz w:val="22"/>
          <w:szCs w:val="22"/>
        </w:rPr>
        <w:t>carousel, accordion, modal windows</w:t>
      </w:r>
      <w:r w:rsidRPr="00CA1CA3">
        <w:rPr>
          <w:rFonts w:ascii="Palatino Linotype" w:hAnsi="Palatino Linotype" w:cs="Times New Roman"/>
          <w:sz w:val="22"/>
          <w:szCs w:val="22"/>
        </w:rPr>
        <w:t xml:space="preserve"> etc.</w:t>
      </w:r>
    </w:p>
    <w:p w14:paraId="08E19690" w14:textId="77777777" w:rsidR="00427984" w:rsidRPr="00CA1CA3" w:rsidRDefault="00427984" w:rsidP="00427984">
      <w:pPr>
        <w:numPr>
          <w:ilvl w:val="0"/>
          <w:numId w:val="8"/>
        </w:numPr>
        <w:ind w:left="576"/>
        <w:contextualSpacing/>
        <w:rPr>
          <w:rFonts w:ascii="Palatino Linotype" w:hAnsi="Palatino Linotype"/>
        </w:rPr>
      </w:pPr>
      <w:r w:rsidRPr="00CA1CA3">
        <w:rPr>
          <w:rFonts w:ascii="Palatino Linotype" w:hAnsi="Palatino Linotype"/>
        </w:rPr>
        <w:t xml:space="preserve">Good Expertise in analyzing the </w:t>
      </w:r>
      <w:r w:rsidRPr="00CA1CA3">
        <w:rPr>
          <w:rFonts w:ascii="Palatino Linotype" w:hAnsi="Palatino Linotype"/>
          <w:b/>
          <w:bCs/>
        </w:rPr>
        <w:t>Document Object Model (DOM) Layout, DOM Functions, and Java Script functions, Cascading Styles</w:t>
      </w:r>
      <w:r w:rsidRPr="00CA1CA3">
        <w:rPr>
          <w:rFonts w:ascii="Palatino Linotype" w:hAnsi="Palatino Linotype"/>
        </w:rPr>
        <w:t xml:space="preserve"> across cross-browser using </w:t>
      </w:r>
      <w:r w:rsidRPr="00CA1CA3">
        <w:rPr>
          <w:rFonts w:ascii="Palatino Linotype" w:hAnsi="Palatino Linotype"/>
          <w:b/>
        </w:rPr>
        <w:t>Fire Bug</w:t>
      </w:r>
      <w:r w:rsidRPr="00CA1CA3">
        <w:rPr>
          <w:rFonts w:ascii="Palatino Linotype" w:hAnsi="Palatino Linotype"/>
        </w:rPr>
        <w:t xml:space="preserve">, </w:t>
      </w:r>
      <w:r w:rsidRPr="00CA1CA3">
        <w:rPr>
          <w:rFonts w:ascii="Palatino Linotype" w:hAnsi="Palatino Linotype"/>
          <w:b/>
        </w:rPr>
        <w:t>Developer Tool Bar</w:t>
      </w:r>
      <w:r w:rsidRPr="00CA1CA3">
        <w:rPr>
          <w:rFonts w:ascii="Palatino Linotype" w:hAnsi="Palatino Linotype"/>
        </w:rPr>
        <w:t>.</w:t>
      </w:r>
    </w:p>
    <w:p w14:paraId="5159D4C6" w14:textId="77777777" w:rsidR="00427984" w:rsidRPr="00CA1CA3" w:rsidRDefault="00427984" w:rsidP="00427984">
      <w:pPr>
        <w:pStyle w:val="ListParagraph"/>
        <w:numPr>
          <w:ilvl w:val="0"/>
          <w:numId w:val="8"/>
        </w:numPr>
        <w:spacing w:after="0" w:line="240" w:lineRule="auto"/>
        <w:ind w:left="576"/>
        <w:jc w:val="both"/>
        <w:rPr>
          <w:rFonts w:ascii="Palatino Linotype" w:eastAsia="Microsoft JhengHei" w:hAnsi="Palatino Linotype"/>
        </w:rPr>
      </w:pPr>
      <w:r w:rsidRPr="00CA1CA3">
        <w:rPr>
          <w:rFonts w:ascii="Palatino Linotype" w:eastAsia="Microsoft JhengHei" w:hAnsi="Palatino Linotype"/>
        </w:rPr>
        <w:t xml:space="preserve">Expertise in </w:t>
      </w:r>
      <w:r w:rsidRPr="00CA1CA3">
        <w:rPr>
          <w:rFonts w:ascii="Palatino Linotype" w:eastAsia="Microsoft JhengHei" w:hAnsi="Palatino Linotype"/>
          <w:b/>
        </w:rPr>
        <w:t>React JS</w:t>
      </w:r>
      <w:r w:rsidRPr="00CA1CA3">
        <w:rPr>
          <w:rFonts w:ascii="Palatino Linotype" w:eastAsia="Microsoft JhengHei" w:hAnsi="Palatino Linotype"/>
        </w:rPr>
        <w:t xml:space="preserve"> framework to develop the </w:t>
      </w:r>
      <w:r w:rsidRPr="00CA1CA3">
        <w:rPr>
          <w:rFonts w:ascii="Palatino Linotype" w:eastAsia="Microsoft JhengHei" w:hAnsi="Palatino Linotype"/>
          <w:b/>
        </w:rPr>
        <w:t>SPA</w:t>
      </w:r>
      <w:r w:rsidRPr="00CA1CA3">
        <w:rPr>
          <w:rFonts w:ascii="Palatino Linotype" w:eastAsia="Microsoft JhengHei" w:hAnsi="Palatino Linotype"/>
        </w:rPr>
        <w:t>.</w:t>
      </w:r>
    </w:p>
    <w:p w14:paraId="7E448E30" w14:textId="77777777" w:rsidR="00427984" w:rsidRPr="00CA1CA3" w:rsidRDefault="00427984" w:rsidP="00427984">
      <w:pPr>
        <w:pStyle w:val="ListParagraph"/>
        <w:numPr>
          <w:ilvl w:val="0"/>
          <w:numId w:val="8"/>
        </w:numPr>
        <w:spacing w:after="0" w:line="240" w:lineRule="auto"/>
        <w:ind w:left="576"/>
        <w:jc w:val="both"/>
        <w:rPr>
          <w:rFonts w:ascii="Palatino Linotype" w:eastAsia="Microsoft JhengHei" w:hAnsi="Palatino Linotype"/>
        </w:rPr>
      </w:pPr>
      <w:r w:rsidRPr="00CA1CA3">
        <w:rPr>
          <w:rFonts w:ascii="Palatino Linotype" w:eastAsia="Microsoft JhengHei" w:hAnsi="Palatino Linotype"/>
        </w:rPr>
        <w:t xml:space="preserve">Experienced in </w:t>
      </w:r>
      <w:r w:rsidRPr="00CA1CA3">
        <w:rPr>
          <w:rFonts w:ascii="Palatino Linotype" w:eastAsia="Microsoft JhengHei" w:hAnsi="Palatino Linotype"/>
          <w:b/>
        </w:rPr>
        <w:t>React JS</w:t>
      </w:r>
      <w:r w:rsidRPr="00CA1CA3">
        <w:rPr>
          <w:rFonts w:ascii="Palatino Linotype" w:eastAsia="Microsoft JhengHei" w:hAnsi="Palatino Linotype"/>
        </w:rPr>
        <w:t xml:space="preserve"> and working with </w:t>
      </w:r>
      <w:r w:rsidRPr="00CA1CA3">
        <w:rPr>
          <w:rFonts w:ascii="Palatino Linotype" w:eastAsia="Microsoft JhengHei" w:hAnsi="Palatino Linotype"/>
          <w:b/>
        </w:rPr>
        <w:t>React Flux architecture</w:t>
      </w:r>
      <w:r w:rsidRPr="00CA1CA3">
        <w:rPr>
          <w:rFonts w:ascii="Palatino Linotype" w:eastAsia="Microsoft JhengHei" w:hAnsi="Palatino Linotype"/>
        </w:rPr>
        <w:t xml:space="preserve">. </w:t>
      </w:r>
    </w:p>
    <w:p w14:paraId="270FB49C" w14:textId="77777777" w:rsidR="00427984" w:rsidRPr="00CA1CA3" w:rsidRDefault="00427984" w:rsidP="00427984">
      <w:pPr>
        <w:pStyle w:val="ListParagraph"/>
        <w:numPr>
          <w:ilvl w:val="0"/>
          <w:numId w:val="8"/>
        </w:numPr>
        <w:spacing w:after="0" w:line="240" w:lineRule="auto"/>
        <w:ind w:left="576"/>
        <w:jc w:val="both"/>
        <w:rPr>
          <w:rFonts w:ascii="Palatino Linotype" w:eastAsia="Microsoft JhengHei" w:hAnsi="Palatino Linotype"/>
        </w:rPr>
      </w:pPr>
      <w:r w:rsidRPr="00CA1CA3">
        <w:rPr>
          <w:rFonts w:ascii="Palatino Linotype" w:eastAsia="Microsoft JhengHei" w:hAnsi="Palatino Linotype"/>
        </w:rPr>
        <w:t xml:space="preserve">Experienced in working with </w:t>
      </w:r>
      <w:r w:rsidRPr="00CA1CA3">
        <w:rPr>
          <w:rFonts w:ascii="Palatino Linotype" w:eastAsia="Microsoft JhengHei" w:hAnsi="Palatino Linotype"/>
          <w:b/>
        </w:rPr>
        <w:t>Redux architecture</w:t>
      </w:r>
      <w:r w:rsidRPr="00CA1CA3">
        <w:rPr>
          <w:rFonts w:ascii="Palatino Linotype" w:eastAsia="Microsoft JhengHei" w:hAnsi="Palatino Linotype"/>
        </w:rPr>
        <w:t xml:space="preserve"> using complex Object-Oriented concepts in improving the performance of the websites.</w:t>
      </w:r>
    </w:p>
    <w:p w14:paraId="2090912D" w14:textId="77777777" w:rsidR="00427984" w:rsidRPr="00CA1CA3" w:rsidRDefault="00427984" w:rsidP="00427984">
      <w:pPr>
        <w:pStyle w:val="ListParagraph"/>
        <w:numPr>
          <w:ilvl w:val="0"/>
          <w:numId w:val="8"/>
        </w:numPr>
        <w:spacing w:after="0" w:line="240" w:lineRule="auto"/>
        <w:ind w:left="576"/>
        <w:jc w:val="both"/>
        <w:rPr>
          <w:rFonts w:ascii="Palatino Linotype" w:eastAsia="Microsoft JhengHei" w:hAnsi="Palatino Linotype"/>
        </w:rPr>
      </w:pPr>
      <w:r w:rsidRPr="00CA1CA3">
        <w:rPr>
          <w:rFonts w:ascii="Palatino Linotype" w:eastAsia="Microsoft JhengHei" w:hAnsi="Palatino Linotype"/>
        </w:rPr>
        <w:t xml:space="preserve">Experience in using </w:t>
      </w:r>
      <w:r w:rsidRPr="00CA1CA3">
        <w:rPr>
          <w:rFonts w:ascii="Palatino Linotype" w:eastAsia="Microsoft JhengHei" w:hAnsi="Palatino Linotype"/>
          <w:b/>
        </w:rPr>
        <w:t xml:space="preserve">React JS components, Forms, Events, Keys, Router, plus Redux, Animations </w:t>
      </w:r>
      <w:r w:rsidRPr="00CA1CA3">
        <w:rPr>
          <w:rFonts w:ascii="Palatino Linotype" w:eastAsia="Microsoft JhengHei" w:hAnsi="Palatino Linotype"/>
        </w:rPr>
        <w:t xml:space="preserve">and </w:t>
      </w:r>
      <w:r w:rsidRPr="00CA1CA3">
        <w:rPr>
          <w:rFonts w:ascii="Palatino Linotype" w:eastAsia="Microsoft JhengHei" w:hAnsi="Palatino Linotype"/>
          <w:b/>
        </w:rPr>
        <w:t>Flux concept</w:t>
      </w:r>
      <w:r w:rsidRPr="00CA1CA3">
        <w:rPr>
          <w:rFonts w:ascii="Palatino Linotype" w:eastAsia="Microsoft JhengHei" w:hAnsi="Palatino Linotype"/>
        </w:rPr>
        <w:t>.</w:t>
      </w:r>
    </w:p>
    <w:p w14:paraId="651E3048" w14:textId="77777777" w:rsidR="00427984" w:rsidRPr="00CA1CA3" w:rsidRDefault="00427984" w:rsidP="00427984">
      <w:pPr>
        <w:pStyle w:val="ListParagraph"/>
        <w:numPr>
          <w:ilvl w:val="0"/>
          <w:numId w:val="8"/>
        </w:numPr>
        <w:spacing w:after="0" w:line="240" w:lineRule="auto"/>
        <w:ind w:left="576"/>
        <w:jc w:val="both"/>
        <w:rPr>
          <w:rFonts w:ascii="Palatino Linotype" w:eastAsia="Microsoft JhengHei" w:hAnsi="Palatino Linotype"/>
        </w:rPr>
      </w:pPr>
      <w:r w:rsidRPr="00CA1CA3">
        <w:rPr>
          <w:rFonts w:ascii="Palatino Linotype" w:eastAsia="Microsoft JhengHei" w:hAnsi="Palatino Linotype"/>
        </w:rPr>
        <w:t xml:space="preserve">Good Experience in </w:t>
      </w:r>
      <w:r w:rsidRPr="00CA1CA3">
        <w:rPr>
          <w:rFonts w:ascii="Palatino Linotype" w:eastAsia="Microsoft JhengHei" w:hAnsi="Palatino Linotype"/>
          <w:b/>
        </w:rPr>
        <w:t>React.js</w:t>
      </w:r>
      <w:r w:rsidRPr="00CA1CA3">
        <w:rPr>
          <w:rFonts w:ascii="Palatino Linotype" w:eastAsia="Microsoft JhengHei" w:hAnsi="Palatino Linotype"/>
        </w:rPr>
        <w:t xml:space="preserve"> for creating interactive </w:t>
      </w:r>
      <w:r w:rsidRPr="00CA1CA3">
        <w:rPr>
          <w:rFonts w:ascii="Palatino Linotype" w:eastAsia="Microsoft JhengHei" w:hAnsi="Palatino Linotype"/>
          <w:b/>
        </w:rPr>
        <w:t>UI's</w:t>
      </w:r>
      <w:r w:rsidRPr="00CA1CA3">
        <w:rPr>
          <w:rFonts w:ascii="Palatino Linotype" w:eastAsia="Microsoft JhengHei" w:hAnsi="Palatino Linotype"/>
        </w:rPr>
        <w:t xml:space="preserve"> using </w:t>
      </w:r>
      <w:r w:rsidRPr="00CA1CA3">
        <w:rPr>
          <w:rFonts w:ascii="Palatino Linotype" w:eastAsia="Microsoft JhengHei" w:hAnsi="Palatino Linotype"/>
          <w:b/>
        </w:rPr>
        <w:t xml:space="preserve">One-way data flow, Virtual DOM, JSX, React Native </w:t>
      </w:r>
      <w:r w:rsidRPr="00CA1CA3">
        <w:rPr>
          <w:rFonts w:ascii="Palatino Linotype" w:eastAsia="Microsoft JhengHei" w:hAnsi="Palatino Linotype"/>
        </w:rPr>
        <w:t>concepts.</w:t>
      </w:r>
    </w:p>
    <w:p w14:paraId="522F1831" w14:textId="77777777" w:rsidR="00427984" w:rsidRPr="00CA1CA3" w:rsidRDefault="00427984" w:rsidP="00427984">
      <w:pPr>
        <w:pStyle w:val="ListParagraph"/>
        <w:numPr>
          <w:ilvl w:val="0"/>
          <w:numId w:val="8"/>
        </w:numPr>
        <w:spacing w:after="0" w:line="240" w:lineRule="auto"/>
        <w:ind w:left="576"/>
        <w:jc w:val="both"/>
        <w:rPr>
          <w:rFonts w:ascii="Palatino Linotype" w:eastAsia="Microsoft JhengHei" w:hAnsi="Palatino Linotype"/>
        </w:rPr>
      </w:pPr>
      <w:r w:rsidRPr="00CA1CA3">
        <w:rPr>
          <w:rFonts w:ascii="Palatino Linotype" w:eastAsia="Microsoft JhengHei" w:hAnsi="Palatino Linotype"/>
        </w:rPr>
        <w:t xml:space="preserve"> Familiar with creating Custom Reusable </w:t>
      </w:r>
      <w:r w:rsidRPr="00CA1CA3">
        <w:rPr>
          <w:rFonts w:ascii="Palatino Linotype" w:eastAsia="Microsoft JhengHei" w:hAnsi="Palatino Linotype"/>
          <w:b/>
        </w:rPr>
        <w:t>React</w:t>
      </w:r>
      <w:r>
        <w:rPr>
          <w:rFonts w:ascii="Palatino Linotype" w:eastAsia="Microsoft JhengHei" w:hAnsi="Palatino Linotype"/>
          <w:b/>
        </w:rPr>
        <w:t xml:space="preserve"> </w:t>
      </w:r>
      <w:r w:rsidRPr="00CA1CA3">
        <w:rPr>
          <w:rFonts w:ascii="Palatino Linotype" w:eastAsia="Microsoft JhengHei" w:hAnsi="Palatino Linotype"/>
          <w:b/>
        </w:rPr>
        <w:t>Components Library</w:t>
      </w:r>
      <w:r w:rsidRPr="00CA1CA3">
        <w:rPr>
          <w:rFonts w:ascii="Palatino Linotype" w:eastAsia="Microsoft JhengHei" w:hAnsi="Palatino Linotype"/>
        </w:rPr>
        <w:t>.</w:t>
      </w:r>
    </w:p>
    <w:p w14:paraId="73BFE810" w14:textId="77777777" w:rsidR="00427984" w:rsidRPr="00CA1CA3" w:rsidRDefault="00427984" w:rsidP="00427984">
      <w:pPr>
        <w:pStyle w:val="ListParagraph"/>
        <w:numPr>
          <w:ilvl w:val="0"/>
          <w:numId w:val="8"/>
        </w:numPr>
        <w:spacing w:after="0" w:line="240" w:lineRule="auto"/>
        <w:ind w:left="576"/>
        <w:jc w:val="both"/>
        <w:rPr>
          <w:rFonts w:ascii="Palatino Linotype" w:eastAsia="Microsoft JhengHei" w:hAnsi="Palatino Linotype"/>
        </w:rPr>
      </w:pPr>
      <w:r w:rsidRPr="00CA1CA3">
        <w:rPr>
          <w:rFonts w:ascii="Palatino Linotype" w:eastAsia="Microsoft JhengHei" w:hAnsi="Palatino Linotype"/>
        </w:rPr>
        <w:t xml:space="preserve">Expertise in using </w:t>
      </w:r>
      <w:r w:rsidRPr="00CA1CA3">
        <w:rPr>
          <w:rFonts w:ascii="Palatino Linotype" w:eastAsia="Microsoft JhengHei" w:hAnsi="Palatino Linotype"/>
          <w:b/>
        </w:rPr>
        <w:t>Angular JS Directives, Controllers, Filters, Services, Templates, Events</w:t>
      </w:r>
      <w:r w:rsidRPr="00CA1CA3">
        <w:rPr>
          <w:rFonts w:ascii="Palatino Linotype" w:eastAsia="Microsoft JhengHei" w:hAnsi="Palatino Linotype"/>
        </w:rPr>
        <w:t xml:space="preserve"> and </w:t>
      </w:r>
      <w:r w:rsidRPr="00CA1CA3">
        <w:rPr>
          <w:rFonts w:ascii="Palatino Linotype" w:eastAsia="Microsoft JhengHei" w:hAnsi="Palatino Linotype"/>
          <w:b/>
        </w:rPr>
        <w:t>Injectors</w:t>
      </w:r>
      <w:r w:rsidRPr="00CA1CA3">
        <w:rPr>
          <w:rFonts w:ascii="Palatino Linotype" w:eastAsia="Microsoft JhengHei" w:hAnsi="Palatino Linotype"/>
        </w:rPr>
        <w:t>.</w:t>
      </w:r>
    </w:p>
    <w:p w14:paraId="2436ACF8" w14:textId="77777777" w:rsidR="00427984" w:rsidRPr="00CA1CA3" w:rsidRDefault="00427984" w:rsidP="00427984">
      <w:pPr>
        <w:pStyle w:val="ListParagraph"/>
        <w:numPr>
          <w:ilvl w:val="0"/>
          <w:numId w:val="8"/>
        </w:numPr>
        <w:spacing w:after="0" w:line="240" w:lineRule="auto"/>
        <w:ind w:left="576"/>
        <w:jc w:val="both"/>
        <w:rPr>
          <w:rFonts w:ascii="Palatino Linotype" w:eastAsia="Microsoft JhengHei" w:hAnsi="Palatino Linotype"/>
        </w:rPr>
      </w:pPr>
      <w:r w:rsidRPr="00CA1CA3">
        <w:rPr>
          <w:rFonts w:ascii="Palatino Linotype" w:eastAsia="Microsoft JhengHei" w:hAnsi="Palatino Linotype"/>
        </w:rPr>
        <w:t xml:space="preserve">Experienced in working with </w:t>
      </w:r>
      <w:r w:rsidRPr="00CA1CA3">
        <w:rPr>
          <w:rFonts w:ascii="Palatino Linotype" w:eastAsia="Microsoft JhengHei" w:hAnsi="Palatino Linotype"/>
          <w:b/>
        </w:rPr>
        <w:t>Node.JS</w:t>
      </w:r>
      <w:r w:rsidRPr="00CA1CA3">
        <w:rPr>
          <w:rFonts w:ascii="Palatino Linotype" w:eastAsia="Microsoft JhengHei" w:hAnsi="Palatino Linotype"/>
        </w:rPr>
        <w:t xml:space="preserve"> and </w:t>
      </w:r>
      <w:r w:rsidRPr="00CA1CA3">
        <w:rPr>
          <w:rFonts w:ascii="Palatino Linotype" w:eastAsia="Microsoft JhengHei" w:hAnsi="Palatino Linotype"/>
          <w:b/>
        </w:rPr>
        <w:t xml:space="preserve">NPM </w:t>
      </w:r>
      <w:r w:rsidRPr="00CA1CA3">
        <w:rPr>
          <w:rFonts w:ascii="Palatino Linotype" w:eastAsia="Microsoft JhengHei" w:hAnsi="Palatino Linotype"/>
        </w:rPr>
        <w:t xml:space="preserve">modules like </w:t>
      </w:r>
      <w:r w:rsidRPr="00CA1CA3">
        <w:rPr>
          <w:rFonts w:ascii="Palatino Linotype" w:eastAsia="Microsoft JhengHei" w:hAnsi="Palatino Linotype"/>
          <w:b/>
        </w:rPr>
        <w:t xml:space="preserve">http-server, Marathon, inquirer, path, mongo DB, Micro Services, Request, Elastic Search, express, luck, spark </w:t>
      </w:r>
      <w:r w:rsidRPr="00CA1CA3">
        <w:rPr>
          <w:rFonts w:ascii="Palatino Linotype" w:eastAsia="Microsoft JhengHei" w:hAnsi="Palatino Linotype"/>
        </w:rPr>
        <w:t xml:space="preserve">and </w:t>
      </w:r>
      <w:r w:rsidRPr="00CA1CA3">
        <w:rPr>
          <w:rFonts w:ascii="Palatino Linotype" w:eastAsia="Microsoft JhengHei" w:hAnsi="Palatino Linotype"/>
          <w:b/>
        </w:rPr>
        <w:t>templating engines.</w:t>
      </w:r>
    </w:p>
    <w:p w14:paraId="60966302" w14:textId="77777777" w:rsidR="00427984" w:rsidRPr="00CA1CA3" w:rsidRDefault="00427984" w:rsidP="00427984">
      <w:pPr>
        <w:pStyle w:val="ListParagraph"/>
        <w:numPr>
          <w:ilvl w:val="0"/>
          <w:numId w:val="8"/>
        </w:numPr>
        <w:spacing w:after="0" w:line="240" w:lineRule="auto"/>
        <w:ind w:left="576"/>
        <w:jc w:val="both"/>
        <w:rPr>
          <w:rFonts w:ascii="Palatino Linotype" w:eastAsia="Microsoft JhengHei" w:hAnsi="Palatino Linotype"/>
        </w:rPr>
      </w:pPr>
      <w:r w:rsidRPr="00CA1CA3">
        <w:rPr>
          <w:rFonts w:ascii="Palatino Linotype" w:eastAsia="Microsoft JhengHei" w:hAnsi="Palatino Linotype"/>
        </w:rPr>
        <w:t xml:space="preserve">Experience in Node environment using </w:t>
      </w:r>
      <w:r w:rsidRPr="00CA1CA3">
        <w:rPr>
          <w:rFonts w:ascii="Palatino Linotype" w:eastAsia="Microsoft JhengHei" w:hAnsi="Palatino Linotype"/>
          <w:b/>
        </w:rPr>
        <w:t>Node.js, NPM, Grunt, Gulp, Groovy</w:t>
      </w:r>
      <w:r w:rsidRPr="00CA1CA3">
        <w:rPr>
          <w:rFonts w:ascii="Palatino Linotype" w:eastAsia="Microsoft JhengHei" w:hAnsi="Palatino Linotype"/>
        </w:rPr>
        <w:t xml:space="preserve"> Bower. </w:t>
      </w:r>
    </w:p>
    <w:p w14:paraId="0461376B" w14:textId="77777777" w:rsidR="00427984" w:rsidRPr="00CA1CA3" w:rsidRDefault="00427984" w:rsidP="00427984">
      <w:pPr>
        <w:pStyle w:val="ListParagraph"/>
        <w:numPr>
          <w:ilvl w:val="0"/>
          <w:numId w:val="8"/>
        </w:numPr>
        <w:spacing w:after="0" w:line="240" w:lineRule="auto"/>
        <w:ind w:left="576"/>
        <w:jc w:val="both"/>
        <w:rPr>
          <w:rFonts w:ascii="Palatino Linotype" w:eastAsia="Microsoft JhengHei" w:hAnsi="Palatino Linotype"/>
        </w:rPr>
      </w:pPr>
      <w:r w:rsidRPr="00CA1CA3">
        <w:rPr>
          <w:rFonts w:ascii="Palatino Linotype" w:eastAsia="Microsoft JhengHei" w:hAnsi="Palatino Linotype"/>
        </w:rPr>
        <w:t xml:space="preserve">Strong in using the </w:t>
      </w:r>
      <w:r w:rsidRPr="00CA1CA3">
        <w:rPr>
          <w:rFonts w:ascii="Palatino Linotype" w:eastAsia="Microsoft JhengHei" w:hAnsi="Palatino Linotype"/>
          <w:b/>
        </w:rPr>
        <w:t>Node.js</w:t>
      </w:r>
      <w:r w:rsidRPr="00CA1CA3">
        <w:rPr>
          <w:rFonts w:ascii="Palatino Linotype" w:eastAsia="Microsoft JhengHei" w:hAnsi="Palatino Linotype"/>
        </w:rPr>
        <w:t xml:space="preserve">, and </w:t>
      </w:r>
      <w:r w:rsidRPr="00CA1CA3">
        <w:rPr>
          <w:rFonts w:ascii="Palatino Linotype" w:eastAsia="Microsoft JhengHei" w:hAnsi="Palatino Linotype"/>
          <w:b/>
        </w:rPr>
        <w:t>Require.js</w:t>
      </w:r>
      <w:r w:rsidRPr="00CA1CA3">
        <w:rPr>
          <w:rFonts w:ascii="Palatino Linotype" w:eastAsia="Microsoft JhengHei" w:hAnsi="Palatino Linotype"/>
        </w:rPr>
        <w:t xml:space="preserve"> and </w:t>
      </w:r>
      <w:r w:rsidRPr="00CA1CA3">
        <w:rPr>
          <w:rFonts w:ascii="Palatino Linotype" w:eastAsia="Microsoft JhengHei" w:hAnsi="Palatino Linotype"/>
          <w:b/>
        </w:rPr>
        <w:t>MVC Frameworks</w:t>
      </w:r>
      <w:r w:rsidRPr="00CA1CA3">
        <w:rPr>
          <w:rFonts w:ascii="Palatino Linotype" w:eastAsia="Microsoft JhengHei" w:hAnsi="Palatino Linotype"/>
        </w:rPr>
        <w:t xml:space="preserve"> in the development of the web application</w:t>
      </w:r>
    </w:p>
    <w:p w14:paraId="2097C8BC" w14:textId="77777777" w:rsidR="00427984" w:rsidRDefault="00427984" w:rsidP="00427984">
      <w:pPr>
        <w:pStyle w:val="ListParagraph"/>
        <w:numPr>
          <w:ilvl w:val="0"/>
          <w:numId w:val="8"/>
        </w:numPr>
        <w:spacing w:after="0" w:line="240" w:lineRule="auto"/>
        <w:ind w:left="576"/>
        <w:jc w:val="both"/>
        <w:rPr>
          <w:rFonts w:ascii="Palatino Linotype" w:eastAsia="Microsoft JhengHei" w:hAnsi="Palatino Linotype"/>
        </w:rPr>
      </w:pPr>
      <w:r w:rsidRPr="00CA1CA3">
        <w:rPr>
          <w:rFonts w:ascii="Palatino Linotype" w:eastAsia="Microsoft JhengHei" w:hAnsi="Palatino Linotype"/>
        </w:rPr>
        <w:t xml:space="preserve">Expertise in implementing the </w:t>
      </w:r>
      <w:r w:rsidRPr="00CA1CA3">
        <w:rPr>
          <w:rFonts w:ascii="Palatino Linotype" w:eastAsia="Microsoft JhengHei" w:hAnsi="Palatino Linotype"/>
          <w:b/>
        </w:rPr>
        <w:t>MVC architecture</w:t>
      </w:r>
      <w:r w:rsidRPr="00CA1CA3">
        <w:rPr>
          <w:rFonts w:ascii="Palatino Linotype" w:eastAsia="Microsoft JhengHei" w:hAnsi="Palatino Linotype"/>
        </w:rPr>
        <w:t xml:space="preserve"> in backend applications using </w:t>
      </w:r>
      <w:r w:rsidRPr="00CA1CA3">
        <w:rPr>
          <w:rFonts w:ascii="Palatino Linotype" w:eastAsia="Microsoft JhengHei" w:hAnsi="Palatino Linotype"/>
          <w:b/>
        </w:rPr>
        <w:t>JAVA</w:t>
      </w:r>
      <w:r w:rsidRPr="00CA1CA3">
        <w:rPr>
          <w:rFonts w:ascii="Palatino Linotype" w:eastAsia="Microsoft JhengHei" w:hAnsi="Palatino Linotype"/>
        </w:rPr>
        <w:t xml:space="preserve"> along with </w:t>
      </w:r>
      <w:r w:rsidRPr="00CA1CA3">
        <w:rPr>
          <w:rFonts w:ascii="Palatino Linotype" w:eastAsia="Microsoft JhengHei" w:hAnsi="Palatino Linotype"/>
          <w:b/>
        </w:rPr>
        <w:t>spring, Servlets</w:t>
      </w:r>
      <w:r w:rsidRPr="00CA1CA3">
        <w:rPr>
          <w:rFonts w:ascii="Palatino Linotype" w:eastAsia="Microsoft JhengHei" w:hAnsi="Palatino Linotype"/>
        </w:rPr>
        <w:t>.</w:t>
      </w:r>
    </w:p>
    <w:p w14:paraId="79FC84FF" w14:textId="77777777" w:rsidR="00427984" w:rsidRPr="005A6C1B" w:rsidRDefault="00427984" w:rsidP="00427984">
      <w:pPr>
        <w:pStyle w:val="ListParagraph"/>
        <w:numPr>
          <w:ilvl w:val="0"/>
          <w:numId w:val="8"/>
        </w:numPr>
        <w:spacing w:after="0" w:line="240" w:lineRule="auto"/>
        <w:ind w:left="576"/>
        <w:jc w:val="both"/>
        <w:rPr>
          <w:rFonts w:ascii="Palatino Linotype" w:eastAsia="Microsoft JhengHei" w:hAnsi="Palatino Linotype"/>
        </w:rPr>
      </w:pPr>
      <w:r>
        <w:rPr>
          <w:rFonts w:ascii="Palatino Linotype" w:eastAsia="Microsoft JhengHei" w:hAnsi="Palatino Linotype"/>
        </w:rPr>
        <w:t>Good</w:t>
      </w:r>
      <w:r w:rsidRPr="005A6C1B">
        <w:rPr>
          <w:rFonts w:ascii="Palatino Linotype" w:eastAsia="Microsoft JhengHei" w:hAnsi="Palatino Linotype"/>
        </w:rPr>
        <w:t xml:space="preserve"> experience with </w:t>
      </w:r>
      <w:r w:rsidRPr="00000838">
        <w:rPr>
          <w:rFonts w:ascii="Palatino Linotype" w:eastAsia="Microsoft JhengHei" w:hAnsi="Palatino Linotype"/>
          <w:b/>
        </w:rPr>
        <w:t>TypeScript</w:t>
      </w:r>
      <w:r w:rsidRPr="005A6C1B">
        <w:rPr>
          <w:rFonts w:ascii="Palatino Linotype" w:eastAsia="Microsoft JhengHei" w:hAnsi="Palatino Linotype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features </w:t>
      </w:r>
      <w:proofErr w:type="gramStart"/>
      <w:r>
        <w:rPr>
          <w:rFonts w:ascii="Arial" w:hAnsi="Arial" w:cs="Arial"/>
          <w:sz w:val="20"/>
          <w:szCs w:val="20"/>
        </w:rPr>
        <w:t>are</w:t>
      </w:r>
      <w:proofErr w:type="gramEnd"/>
      <w:r>
        <w:rPr>
          <w:rFonts w:ascii="Arial" w:hAnsi="Arial" w:cs="Arial"/>
          <w:sz w:val="20"/>
          <w:szCs w:val="20"/>
        </w:rPr>
        <w:t xml:space="preserve"> static typing, classes, and interfaces</w:t>
      </w:r>
    </w:p>
    <w:p w14:paraId="67872D62" w14:textId="77777777" w:rsidR="00427984" w:rsidRPr="00CA1CA3" w:rsidRDefault="00427984" w:rsidP="00427984">
      <w:pPr>
        <w:pStyle w:val="ListParagraph"/>
        <w:spacing w:after="0" w:line="240" w:lineRule="auto"/>
        <w:ind w:left="576"/>
        <w:jc w:val="both"/>
        <w:rPr>
          <w:rFonts w:ascii="Palatino Linotype" w:eastAsia="Microsoft JhengHei" w:hAnsi="Palatino Linotype"/>
        </w:rPr>
      </w:pPr>
    </w:p>
    <w:p w14:paraId="47E50774" w14:textId="77777777" w:rsidR="00427984" w:rsidRPr="00CA1CA3" w:rsidRDefault="00427984" w:rsidP="00427984">
      <w:pPr>
        <w:pStyle w:val="ListParagraph"/>
        <w:numPr>
          <w:ilvl w:val="0"/>
          <w:numId w:val="8"/>
        </w:numPr>
        <w:spacing w:after="0" w:line="240" w:lineRule="auto"/>
        <w:ind w:left="576"/>
        <w:jc w:val="both"/>
        <w:rPr>
          <w:rFonts w:ascii="Palatino Linotype" w:eastAsia="Microsoft JhengHei" w:hAnsi="Palatino Linotype"/>
        </w:rPr>
      </w:pPr>
      <w:r w:rsidRPr="00CA1CA3">
        <w:rPr>
          <w:rFonts w:ascii="Palatino Linotype" w:eastAsia="Microsoft JhengHei" w:hAnsi="Palatino Linotype"/>
        </w:rPr>
        <w:t xml:space="preserve">Expertise in </w:t>
      </w:r>
      <w:r w:rsidRPr="00CA1CA3">
        <w:rPr>
          <w:rFonts w:ascii="Palatino Linotype" w:eastAsia="Microsoft JhengHei" w:hAnsi="Palatino Linotype"/>
          <w:b/>
        </w:rPr>
        <w:t>RESTful</w:t>
      </w:r>
      <w:r w:rsidRPr="00CA1CA3">
        <w:rPr>
          <w:rFonts w:ascii="Palatino Linotype" w:eastAsia="Microsoft JhengHei" w:hAnsi="Palatino Linotype"/>
        </w:rPr>
        <w:t>,</w:t>
      </w:r>
      <w:r w:rsidRPr="00CA1CA3">
        <w:rPr>
          <w:rFonts w:ascii="Palatino Linotype" w:eastAsia="Microsoft JhengHei" w:hAnsi="Palatino Linotype"/>
          <w:b/>
        </w:rPr>
        <w:t xml:space="preserve"> SOAP</w:t>
      </w:r>
      <w:r w:rsidRPr="00CA1CA3">
        <w:rPr>
          <w:rFonts w:ascii="Palatino Linotype" w:eastAsia="Microsoft JhengHei" w:hAnsi="Palatino Linotype"/>
        </w:rPr>
        <w:t xml:space="preserve"> web services to integrate between </w:t>
      </w:r>
      <w:r w:rsidRPr="00CA1CA3">
        <w:rPr>
          <w:rFonts w:ascii="Palatino Linotype" w:eastAsia="Microsoft JhengHei" w:hAnsi="Palatino Linotype"/>
          <w:b/>
        </w:rPr>
        <w:t>Application</w:t>
      </w:r>
      <w:r w:rsidRPr="00CA1CA3">
        <w:rPr>
          <w:rFonts w:ascii="Palatino Linotype" w:eastAsia="Microsoft JhengHei" w:hAnsi="Palatino Linotype"/>
        </w:rPr>
        <w:t xml:space="preserve"> to </w:t>
      </w:r>
      <w:r w:rsidRPr="00CA1CA3">
        <w:rPr>
          <w:rFonts w:ascii="Palatino Linotype" w:eastAsia="Microsoft JhengHei" w:hAnsi="Palatino Linotype"/>
          <w:b/>
        </w:rPr>
        <w:t>Application</w:t>
      </w:r>
    </w:p>
    <w:p w14:paraId="385BDAD6" w14:textId="77777777" w:rsidR="00427984" w:rsidRDefault="00427984" w:rsidP="00427984">
      <w:pPr>
        <w:pStyle w:val="ListParagraph"/>
        <w:numPr>
          <w:ilvl w:val="0"/>
          <w:numId w:val="8"/>
        </w:numPr>
        <w:spacing w:after="0" w:line="240" w:lineRule="auto"/>
        <w:ind w:left="576"/>
        <w:jc w:val="both"/>
        <w:rPr>
          <w:rFonts w:ascii="Palatino Linotype" w:eastAsia="Microsoft JhengHei" w:hAnsi="Palatino Linotype"/>
          <w:b/>
        </w:rPr>
      </w:pPr>
      <w:r w:rsidRPr="003118B4">
        <w:rPr>
          <w:rFonts w:ascii="Palatino Linotype" w:eastAsia="Microsoft JhengHei" w:hAnsi="Palatino Linotype" w:hint="eastAsia"/>
        </w:rPr>
        <w:t>Extensive experience in Implementing Organization Cloud Engineer strategy based on</w:t>
      </w:r>
      <w:r w:rsidRPr="003118B4">
        <w:rPr>
          <w:rFonts w:ascii="Palatino Linotype" w:eastAsia="Microsoft JhengHei" w:hAnsi="Palatino Linotype" w:hint="eastAsia"/>
          <w:b/>
        </w:rPr>
        <w:t xml:space="preserve"> Amazon Web Services.</w:t>
      </w:r>
    </w:p>
    <w:p w14:paraId="36E71A96" w14:textId="77777777" w:rsidR="00427984" w:rsidRPr="00913A1D" w:rsidRDefault="00427984" w:rsidP="00427984">
      <w:pPr>
        <w:pStyle w:val="ListParagraph"/>
        <w:numPr>
          <w:ilvl w:val="0"/>
          <w:numId w:val="8"/>
        </w:numPr>
        <w:spacing w:after="0" w:line="240" w:lineRule="auto"/>
        <w:ind w:left="576"/>
        <w:jc w:val="both"/>
        <w:rPr>
          <w:rFonts w:ascii="Palatino Linotype" w:eastAsia="Microsoft JhengHei" w:hAnsi="Palatino Linotype"/>
        </w:rPr>
      </w:pPr>
      <w:r w:rsidRPr="00913A1D">
        <w:rPr>
          <w:rFonts w:ascii="Palatino Linotype" w:eastAsia="Microsoft JhengHei" w:hAnsi="Palatino Linotype" w:hint="eastAsia"/>
        </w:rPr>
        <w:t>Experience with </w:t>
      </w:r>
      <w:r w:rsidRPr="00913A1D">
        <w:rPr>
          <w:rFonts w:ascii="Palatino Linotype" w:eastAsia="Microsoft JhengHei" w:hAnsi="Palatino Linotype" w:hint="eastAsia"/>
          <w:b/>
        </w:rPr>
        <w:t>AWS API Gateway</w:t>
      </w:r>
      <w:r w:rsidRPr="00913A1D">
        <w:rPr>
          <w:rFonts w:ascii="Palatino Linotype" w:eastAsia="Microsoft JhengHei" w:hAnsi="Palatino Linotype" w:hint="eastAsia"/>
        </w:rPr>
        <w:t xml:space="preserve"> and </w:t>
      </w:r>
      <w:r w:rsidRPr="00913A1D">
        <w:rPr>
          <w:rFonts w:ascii="Palatino Linotype" w:eastAsia="Microsoft JhengHei" w:hAnsi="Palatino Linotype" w:hint="eastAsia"/>
          <w:b/>
        </w:rPr>
        <w:t>Rest APIs</w:t>
      </w:r>
      <w:r w:rsidRPr="00913A1D">
        <w:rPr>
          <w:rFonts w:ascii="Palatino Linotype" w:eastAsia="Microsoft JhengHei" w:hAnsi="Palatino Linotype" w:hint="eastAsia"/>
        </w:rPr>
        <w:t>. </w:t>
      </w:r>
    </w:p>
    <w:p w14:paraId="5AF3B3F9" w14:textId="77777777" w:rsidR="00427984" w:rsidRPr="00CA1CA3" w:rsidRDefault="00427984" w:rsidP="00427984">
      <w:pPr>
        <w:pStyle w:val="ListParagraph"/>
        <w:numPr>
          <w:ilvl w:val="0"/>
          <w:numId w:val="8"/>
        </w:numPr>
        <w:spacing w:after="0" w:line="240" w:lineRule="auto"/>
        <w:ind w:left="576"/>
        <w:jc w:val="both"/>
        <w:rPr>
          <w:rFonts w:ascii="Palatino Linotype" w:eastAsia="Microsoft JhengHei" w:hAnsi="Palatino Linotype"/>
        </w:rPr>
      </w:pPr>
      <w:r w:rsidRPr="00CA1CA3">
        <w:rPr>
          <w:rFonts w:ascii="Palatino Linotype" w:eastAsia="Microsoft JhengHei" w:hAnsi="Palatino Linotype"/>
        </w:rPr>
        <w:t xml:space="preserve">Experience with </w:t>
      </w:r>
      <w:r w:rsidRPr="00CA1CA3">
        <w:rPr>
          <w:rFonts w:ascii="Palatino Linotype" w:eastAsia="Microsoft JhengHei" w:hAnsi="Palatino Linotype"/>
          <w:b/>
        </w:rPr>
        <w:t>front-end development</w:t>
      </w:r>
      <w:r w:rsidRPr="00CA1CA3">
        <w:rPr>
          <w:rFonts w:ascii="Palatino Linotype" w:eastAsia="Microsoft JhengHei" w:hAnsi="Palatino Linotype"/>
        </w:rPr>
        <w:t xml:space="preserve"> with </w:t>
      </w:r>
      <w:r w:rsidRPr="00CA1CA3">
        <w:rPr>
          <w:rFonts w:ascii="Palatino Linotype" w:eastAsia="Microsoft JhengHei" w:hAnsi="Palatino Linotype"/>
          <w:b/>
        </w:rPr>
        <w:t>back-end system integration</w:t>
      </w:r>
      <w:r w:rsidRPr="00CA1CA3">
        <w:rPr>
          <w:rFonts w:ascii="Palatino Linotype" w:eastAsia="Microsoft JhengHei" w:hAnsi="Palatino Linotype"/>
        </w:rPr>
        <w:t>.</w:t>
      </w:r>
    </w:p>
    <w:p w14:paraId="524C3C3C" w14:textId="77777777" w:rsidR="00427984" w:rsidRPr="00CA1CA3" w:rsidRDefault="00427984" w:rsidP="00427984">
      <w:pPr>
        <w:pStyle w:val="ListParagraph"/>
        <w:numPr>
          <w:ilvl w:val="0"/>
          <w:numId w:val="8"/>
        </w:numPr>
        <w:spacing w:after="0" w:line="240" w:lineRule="auto"/>
        <w:ind w:left="576"/>
        <w:jc w:val="both"/>
        <w:rPr>
          <w:rFonts w:ascii="Palatino Linotype" w:eastAsia="Microsoft JhengHei" w:hAnsi="Palatino Linotype"/>
        </w:rPr>
      </w:pPr>
      <w:r w:rsidRPr="00CA1CA3">
        <w:rPr>
          <w:rFonts w:ascii="Palatino Linotype" w:eastAsia="Microsoft JhengHei" w:hAnsi="Palatino Linotype"/>
        </w:rPr>
        <w:t xml:space="preserve">Proficient in using </w:t>
      </w:r>
      <w:r w:rsidRPr="00CA1CA3">
        <w:rPr>
          <w:rFonts w:ascii="Palatino Linotype" w:eastAsia="Microsoft JhengHei" w:hAnsi="Palatino Linotype"/>
          <w:b/>
        </w:rPr>
        <w:t>Unit.js</w:t>
      </w:r>
      <w:r w:rsidRPr="00CA1CA3">
        <w:rPr>
          <w:rFonts w:ascii="Palatino Linotype" w:eastAsia="Microsoft JhengHei" w:hAnsi="Palatino Linotype"/>
        </w:rPr>
        <w:t xml:space="preserve"> testing framework along with </w:t>
      </w:r>
      <w:r w:rsidRPr="00CA1CA3">
        <w:rPr>
          <w:rFonts w:ascii="Palatino Linotype" w:eastAsia="Microsoft JhengHei" w:hAnsi="Palatino Linotype"/>
          <w:b/>
        </w:rPr>
        <w:t>Jasmine</w:t>
      </w:r>
      <w:r w:rsidRPr="00CA1CA3">
        <w:rPr>
          <w:rFonts w:ascii="Palatino Linotype" w:eastAsia="Microsoft JhengHei" w:hAnsi="Palatino Linotype"/>
        </w:rPr>
        <w:t>,</w:t>
      </w:r>
      <w:r w:rsidRPr="00CA1CA3">
        <w:rPr>
          <w:rFonts w:ascii="Palatino Linotype" w:eastAsia="Microsoft JhengHei" w:hAnsi="Palatino Linotype"/>
          <w:b/>
        </w:rPr>
        <w:t xml:space="preserve"> Karma</w:t>
      </w:r>
      <w:r w:rsidRPr="00CA1CA3">
        <w:rPr>
          <w:rFonts w:ascii="Palatino Linotype" w:eastAsia="Microsoft JhengHei" w:hAnsi="Palatino Linotype"/>
        </w:rPr>
        <w:t>,</w:t>
      </w:r>
      <w:r w:rsidRPr="00CA1CA3">
        <w:rPr>
          <w:rFonts w:ascii="Palatino Linotype" w:eastAsia="Microsoft JhengHei" w:hAnsi="Palatino Linotype"/>
          <w:b/>
        </w:rPr>
        <w:t xml:space="preserve"> Protractor</w:t>
      </w:r>
      <w:r w:rsidRPr="00CA1CA3">
        <w:rPr>
          <w:rFonts w:ascii="Palatino Linotype" w:eastAsia="Microsoft JhengHei" w:hAnsi="Palatino Linotype"/>
        </w:rPr>
        <w:t>,</w:t>
      </w:r>
      <w:r w:rsidRPr="00CA1CA3">
        <w:rPr>
          <w:rFonts w:ascii="Palatino Linotype" w:eastAsia="Microsoft JhengHei" w:hAnsi="Palatino Linotype"/>
          <w:b/>
        </w:rPr>
        <w:t xml:space="preserve"> Mocha</w:t>
      </w:r>
      <w:r w:rsidRPr="00CA1CA3">
        <w:rPr>
          <w:rFonts w:ascii="Palatino Linotype" w:eastAsia="Microsoft JhengHei" w:hAnsi="Palatino Linotype"/>
        </w:rPr>
        <w:t xml:space="preserve"> test runners </w:t>
      </w:r>
    </w:p>
    <w:p w14:paraId="51AFAF66" w14:textId="77777777" w:rsidR="00427984" w:rsidRPr="00CA1CA3" w:rsidRDefault="00427984" w:rsidP="00427984">
      <w:pPr>
        <w:pStyle w:val="ListParagraph"/>
        <w:numPr>
          <w:ilvl w:val="0"/>
          <w:numId w:val="8"/>
        </w:numPr>
        <w:spacing w:after="0" w:line="240" w:lineRule="auto"/>
        <w:ind w:left="576"/>
        <w:jc w:val="both"/>
        <w:rPr>
          <w:rFonts w:ascii="Palatino Linotype" w:eastAsia="Microsoft JhengHei" w:hAnsi="Palatino Linotype"/>
        </w:rPr>
      </w:pPr>
      <w:r w:rsidRPr="00CA1CA3">
        <w:rPr>
          <w:rFonts w:ascii="Palatino Linotype" w:eastAsia="Microsoft JhengHei" w:hAnsi="Palatino Linotype"/>
        </w:rPr>
        <w:t xml:space="preserve">Good Experience in Bug tracking tools like </w:t>
      </w:r>
      <w:r w:rsidRPr="00CA1CA3">
        <w:rPr>
          <w:rFonts w:ascii="Palatino Linotype" w:eastAsia="Microsoft JhengHei" w:hAnsi="Palatino Linotype"/>
          <w:b/>
        </w:rPr>
        <w:t>JIRA</w:t>
      </w:r>
      <w:r w:rsidRPr="00CA1CA3">
        <w:rPr>
          <w:rFonts w:ascii="Palatino Linotype" w:eastAsia="Microsoft JhengHei" w:hAnsi="Palatino Linotype"/>
        </w:rPr>
        <w:t>,</w:t>
      </w:r>
      <w:r w:rsidRPr="00CA1CA3">
        <w:rPr>
          <w:rFonts w:ascii="Palatino Linotype" w:eastAsia="Microsoft JhengHei" w:hAnsi="Palatino Linotype"/>
          <w:b/>
        </w:rPr>
        <w:t xml:space="preserve"> HP Quality Center</w:t>
      </w:r>
      <w:r w:rsidRPr="00CA1CA3">
        <w:rPr>
          <w:rFonts w:ascii="Palatino Linotype" w:eastAsia="Microsoft JhengHei" w:hAnsi="Palatino Linotype"/>
        </w:rPr>
        <w:t xml:space="preserve"> and </w:t>
      </w:r>
      <w:r w:rsidRPr="00CA1CA3">
        <w:rPr>
          <w:rFonts w:ascii="Palatino Linotype" w:eastAsia="Microsoft JhengHei" w:hAnsi="Palatino Linotype"/>
          <w:b/>
        </w:rPr>
        <w:t>Bugzilla</w:t>
      </w:r>
    </w:p>
    <w:p w14:paraId="5BE8C195" w14:textId="77777777" w:rsidR="00427984" w:rsidRPr="00CA1CA3" w:rsidRDefault="00427984" w:rsidP="00427984">
      <w:pPr>
        <w:pStyle w:val="ListParagraph"/>
        <w:numPr>
          <w:ilvl w:val="0"/>
          <w:numId w:val="8"/>
        </w:numPr>
        <w:spacing w:after="0" w:line="240" w:lineRule="auto"/>
        <w:ind w:left="576"/>
        <w:jc w:val="both"/>
        <w:rPr>
          <w:rFonts w:ascii="Palatino Linotype" w:eastAsia="Microsoft JhengHei" w:hAnsi="Palatino Linotype"/>
        </w:rPr>
      </w:pPr>
      <w:r w:rsidRPr="00CA1CA3">
        <w:rPr>
          <w:rFonts w:ascii="Palatino Linotype" w:eastAsia="Microsoft JhengHei" w:hAnsi="Palatino Linotype"/>
        </w:rPr>
        <w:t xml:space="preserve">Experience in Version Control tools like </w:t>
      </w:r>
      <w:r w:rsidRPr="00CA1CA3">
        <w:rPr>
          <w:rFonts w:ascii="Palatino Linotype" w:eastAsia="Microsoft JhengHei" w:hAnsi="Palatino Linotype"/>
          <w:b/>
        </w:rPr>
        <w:t>CVS</w:t>
      </w:r>
      <w:r w:rsidRPr="00CA1CA3">
        <w:rPr>
          <w:rFonts w:ascii="Palatino Linotype" w:eastAsia="Microsoft JhengHei" w:hAnsi="Palatino Linotype"/>
        </w:rPr>
        <w:t>,</w:t>
      </w:r>
      <w:r w:rsidRPr="00CA1CA3">
        <w:rPr>
          <w:rFonts w:ascii="Palatino Linotype" w:eastAsia="Microsoft JhengHei" w:hAnsi="Palatino Linotype"/>
          <w:b/>
        </w:rPr>
        <w:t xml:space="preserve"> GIT</w:t>
      </w:r>
      <w:r w:rsidRPr="00CA1CA3">
        <w:rPr>
          <w:rFonts w:ascii="Palatino Linotype" w:eastAsia="Microsoft JhengHei" w:hAnsi="Palatino Linotype"/>
        </w:rPr>
        <w:t>,</w:t>
      </w:r>
      <w:r w:rsidRPr="00CA1CA3">
        <w:rPr>
          <w:rFonts w:ascii="Palatino Linotype" w:eastAsia="Microsoft JhengHei" w:hAnsi="Palatino Linotype"/>
          <w:b/>
        </w:rPr>
        <w:t xml:space="preserve"> SVN </w:t>
      </w:r>
      <w:r w:rsidRPr="00CA1CA3">
        <w:rPr>
          <w:rFonts w:ascii="Palatino Linotype" w:eastAsia="Microsoft JhengHei" w:hAnsi="Palatino Linotype"/>
        </w:rPr>
        <w:t>and Clear-Case for Source Code version management.</w:t>
      </w:r>
    </w:p>
    <w:p w14:paraId="0B574FB1" w14:textId="77777777" w:rsidR="00427984" w:rsidRPr="00CA1CA3" w:rsidRDefault="00427984" w:rsidP="00427984">
      <w:pPr>
        <w:pStyle w:val="ListParagraph"/>
        <w:numPr>
          <w:ilvl w:val="0"/>
          <w:numId w:val="8"/>
        </w:numPr>
        <w:spacing w:after="0" w:line="240" w:lineRule="auto"/>
        <w:ind w:left="576"/>
        <w:jc w:val="both"/>
        <w:rPr>
          <w:rFonts w:ascii="Palatino Linotype" w:eastAsia="Microsoft JhengHei" w:hAnsi="Palatino Linotype"/>
        </w:rPr>
      </w:pPr>
      <w:r w:rsidRPr="00CA1CA3">
        <w:rPr>
          <w:rFonts w:ascii="Palatino Linotype" w:eastAsia="Microsoft JhengHei" w:hAnsi="Palatino Linotype"/>
        </w:rPr>
        <w:t xml:space="preserve">Experience in </w:t>
      </w:r>
      <w:r w:rsidRPr="00CA1CA3">
        <w:rPr>
          <w:rFonts w:ascii="Palatino Linotype" w:eastAsia="Microsoft JhengHei" w:hAnsi="Palatino Linotype"/>
          <w:b/>
        </w:rPr>
        <w:t>Jenkins</w:t>
      </w:r>
      <w:r w:rsidRPr="00CA1CA3">
        <w:rPr>
          <w:rFonts w:ascii="Palatino Linotype" w:eastAsia="Microsoft JhengHei" w:hAnsi="Palatino Linotype"/>
        </w:rPr>
        <w:t xml:space="preserve"> and </w:t>
      </w:r>
      <w:r w:rsidRPr="00CA1CA3">
        <w:rPr>
          <w:rFonts w:ascii="Palatino Linotype" w:eastAsia="Microsoft JhengHei" w:hAnsi="Palatino Linotype"/>
          <w:b/>
        </w:rPr>
        <w:t>Maven</w:t>
      </w:r>
    </w:p>
    <w:p w14:paraId="2F98F59F" w14:textId="77777777" w:rsidR="00427984" w:rsidRPr="00CA1CA3" w:rsidRDefault="00427984" w:rsidP="00427984">
      <w:pPr>
        <w:pStyle w:val="ListParagraph"/>
        <w:numPr>
          <w:ilvl w:val="0"/>
          <w:numId w:val="8"/>
        </w:numPr>
        <w:spacing w:after="0" w:line="240" w:lineRule="auto"/>
        <w:ind w:left="576"/>
        <w:jc w:val="both"/>
        <w:rPr>
          <w:rFonts w:ascii="Palatino Linotype" w:eastAsia="Microsoft JhengHei" w:hAnsi="Palatino Linotype"/>
        </w:rPr>
      </w:pPr>
      <w:r w:rsidRPr="00CA1CA3">
        <w:rPr>
          <w:rFonts w:ascii="Palatino Linotype" w:eastAsia="Microsoft JhengHei" w:hAnsi="Palatino Linotype"/>
        </w:rPr>
        <w:t xml:space="preserve">Expertise in using </w:t>
      </w:r>
      <w:r w:rsidRPr="00CA1CA3">
        <w:rPr>
          <w:rFonts w:ascii="Palatino Linotype" w:eastAsia="Microsoft JhengHei" w:hAnsi="Palatino Linotype"/>
          <w:b/>
        </w:rPr>
        <w:t xml:space="preserve">IDE </w:t>
      </w:r>
      <w:r w:rsidRPr="00CA1CA3">
        <w:rPr>
          <w:rFonts w:ascii="Palatino Linotype" w:eastAsia="Microsoft JhengHei" w:hAnsi="Palatino Linotype"/>
        </w:rPr>
        <w:t xml:space="preserve">tools such as </w:t>
      </w:r>
      <w:r w:rsidRPr="00CA1CA3">
        <w:rPr>
          <w:rFonts w:ascii="Palatino Linotype" w:eastAsia="Microsoft JhengHei" w:hAnsi="Palatino Linotype"/>
          <w:b/>
        </w:rPr>
        <w:t>Notepad ++</w:t>
      </w:r>
      <w:r w:rsidRPr="00CA1CA3">
        <w:rPr>
          <w:rFonts w:ascii="Palatino Linotype" w:eastAsia="Microsoft JhengHei" w:hAnsi="Palatino Linotype"/>
        </w:rPr>
        <w:t>,</w:t>
      </w:r>
      <w:r w:rsidRPr="00CA1CA3">
        <w:rPr>
          <w:rFonts w:ascii="Palatino Linotype" w:eastAsia="Microsoft JhengHei" w:hAnsi="Palatino Linotype"/>
          <w:b/>
        </w:rPr>
        <w:t xml:space="preserve"> Web Matrix</w:t>
      </w:r>
      <w:r w:rsidRPr="00CA1CA3">
        <w:rPr>
          <w:rFonts w:ascii="Palatino Linotype" w:eastAsia="Microsoft JhengHei" w:hAnsi="Palatino Linotype"/>
        </w:rPr>
        <w:t>,</w:t>
      </w:r>
      <w:r w:rsidRPr="00CA1CA3">
        <w:rPr>
          <w:rFonts w:ascii="Palatino Linotype" w:eastAsia="Microsoft JhengHei" w:hAnsi="Palatino Linotype"/>
          <w:b/>
        </w:rPr>
        <w:t xml:space="preserve"> Eclipse</w:t>
      </w:r>
      <w:r w:rsidRPr="00CA1CA3">
        <w:rPr>
          <w:rFonts w:ascii="Palatino Linotype" w:eastAsia="Microsoft JhengHei" w:hAnsi="Palatino Linotype"/>
        </w:rPr>
        <w:t>,</w:t>
      </w:r>
      <w:r w:rsidRPr="00CA1CA3">
        <w:rPr>
          <w:rFonts w:ascii="Palatino Linotype" w:eastAsia="Microsoft JhengHei" w:hAnsi="Palatino Linotype"/>
          <w:b/>
        </w:rPr>
        <w:t xml:space="preserve"> Sublime Text Editor</w:t>
      </w:r>
      <w:r w:rsidRPr="00CA1CA3">
        <w:rPr>
          <w:rFonts w:ascii="Palatino Linotype" w:eastAsia="Microsoft JhengHei" w:hAnsi="Palatino Linotype"/>
        </w:rPr>
        <w:t xml:space="preserve">, </w:t>
      </w:r>
      <w:r w:rsidRPr="00CA1CA3">
        <w:rPr>
          <w:rFonts w:ascii="Palatino Linotype" w:eastAsia="Microsoft JhengHei" w:hAnsi="Palatino Linotype"/>
          <w:b/>
        </w:rPr>
        <w:t>IntelliJ IDEA</w:t>
      </w:r>
      <w:r w:rsidRPr="00CA1CA3">
        <w:rPr>
          <w:rFonts w:ascii="Palatino Linotype" w:eastAsia="Microsoft JhengHei" w:hAnsi="Palatino Linotype"/>
        </w:rPr>
        <w:t xml:space="preserve">, and </w:t>
      </w:r>
      <w:r w:rsidRPr="00CA1CA3">
        <w:rPr>
          <w:rFonts w:ascii="Palatino Linotype" w:eastAsia="Microsoft JhengHei" w:hAnsi="Palatino Linotype"/>
          <w:b/>
        </w:rPr>
        <w:t>Web Storm</w:t>
      </w:r>
    </w:p>
    <w:p w14:paraId="1A1390B5" w14:textId="77777777" w:rsidR="00427984" w:rsidRPr="00CA1CA3" w:rsidRDefault="00427984" w:rsidP="00427984">
      <w:pPr>
        <w:pStyle w:val="ListParagraph"/>
        <w:numPr>
          <w:ilvl w:val="0"/>
          <w:numId w:val="8"/>
        </w:numPr>
        <w:spacing w:after="0" w:line="240" w:lineRule="auto"/>
        <w:ind w:left="576"/>
        <w:jc w:val="both"/>
        <w:rPr>
          <w:rFonts w:ascii="Palatino Linotype" w:eastAsia="Microsoft JhengHei" w:hAnsi="Palatino Linotype"/>
        </w:rPr>
      </w:pPr>
      <w:r w:rsidRPr="00CA1CA3">
        <w:rPr>
          <w:rFonts w:ascii="Palatino Linotype" w:eastAsia="Microsoft JhengHei" w:hAnsi="Palatino Linotype"/>
        </w:rPr>
        <w:t xml:space="preserve">Ability to work effectively while working as a team member as well as </w:t>
      </w:r>
      <w:r w:rsidRPr="00CA1CA3">
        <w:rPr>
          <w:rFonts w:ascii="Palatino Linotype" w:eastAsia="Microsoft JhengHei" w:hAnsi="Palatino Linotype"/>
          <w:b/>
        </w:rPr>
        <w:t>individually</w:t>
      </w:r>
      <w:r w:rsidRPr="00CA1CA3">
        <w:rPr>
          <w:rFonts w:ascii="Palatino Linotype" w:eastAsia="Microsoft JhengHei" w:hAnsi="Palatino Linotype"/>
        </w:rPr>
        <w:t>.</w:t>
      </w:r>
    </w:p>
    <w:p w14:paraId="7BA32F37" w14:textId="77777777" w:rsidR="00427984" w:rsidRPr="00CA1CA3" w:rsidRDefault="00427984" w:rsidP="00427984">
      <w:pPr>
        <w:pStyle w:val="ListParagraph"/>
        <w:numPr>
          <w:ilvl w:val="0"/>
          <w:numId w:val="8"/>
        </w:numPr>
        <w:spacing w:after="0" w:line="240" w:lineRule="auto"/>
        <w:ind w:left="576" w:right="26"/>
        <w:jc w:val="both"/>
        <w:rPr>
          <w:rFonts w:ascii="Palatino Linotype" w:hAnsi="Palatino Linotype" w:cs="Calibri"/>
          <w:b/>
        </w:rPr>
      </w:pPr>
      <w:r w:rsidRPr="00CA1CA3">
        <w:rPr>
          <w:rFonts w:ascii="Palatino Linotype" w:eastAsia="Microsoft JhengHei" w:hAnsi="Palatino Linotype"/>
        </w:rPr>
        <w:t>Excellent communication and Inter-</w:t>
      </w:r>
      <w:r w:rsidRPr="00CA1CA3">
        <w:rPr>
          <w:rFonts w:ascii="Palatino Linotype" w:eastAsia="Microsoft JhengHei" w:hAnsi="Palatino Linotype"/>
          <w:b/>
        </w:rPr>
        <w:t>Personal Skills</w:t>
      </w:r>
      <w:r w:rsidRPr="00CA1CA3">
        <w:rPr>
          <w:rFonts w:ascii="Palatino Linotype" w:eastAsia="Microsoft JhengHei" w:hAnsi="Palatino Linotype"/>
        </w:rPr>
        <w:t>,</w:t>
      </w:r>
      <w:r w:rsidRPr="00CA1CA3">
        <w:rPr>
          <w:rFonts w:ascii="Palatino Linotype" w:eastAsia="Microsoft JhengHei" w:hAnsi="Palatino Linotype"/>
          <w:b/>
        </w:rPr>
        <w:t xml:space="preserve"> well organized</w:t>
      </w:r>
      <w:r w:rsidRPr="00CA1CA3">
        <w:rPr>
          <w:rFonts w:ascii="Palatino Linotype" w:eastAsia="Microsoft JhengHei" w:hAnsi="Palatino Linotype"/>
        </w:rPr>
        <w:t>,</w:t>
      </w:r>
      <w:r w:rsidRPr="00CA1CA3">
        <w:rPr>
          <w:rFonts w:ascii="Palatino Linotype" w:eastAsia="Microsoft JhengHei" w:hAnsi="Palatino Linotype"/>
          <w:b/>
        </w:rPr>
        <w:t xml:space="preserve"> goal oriented</w:t>
      </w:r>
      <w:r w:rsidRPr="00CA1CA3">
        <w:rPr>
          <w:rFonts w:ascii="Palatino Linotype" w:eastAsia="Microsoft JhengHei" w:hAnsi="Palatino Linotype"/>
          <w:b/>
          <w:color w:val="215868" w:themeColor="accent5" w:themeShade="80"/>
        </w:rPr>
        <w:t>.</w:t>
      </w:r>
    </w:p>
    <w:p w14:paraId="3E574B6A" w14:textId="77777777" w:rsidR="00427984" w:rsidRPr="00CA1CA3" w:rsidRDefault="00427984" w:rsidP="00427984">
      <w:pPr>
        <w:pStyle w:val="ListParagraph"/>
        <w:spacing w:after="0" w:line="240" w:lineRule="auto"/>
        <w:ind w:left="360" w:right="26"/>
        <w:jc w:val="both"/>
        <w:rPr>
          <w:rFonts w:ascii="Palatino Linotype" w:hAnsi="Palatino Linotype" w:cs="Calibri"/>
        </w:rPr>
      </w:pPr>
    </w:p>
    <w:p w14:paraId="35F4F3DB" w14:textId="77777777" w:rsidR="00427984" w:rsidRPr="00CA1CA3" w:rsidRDefault="00427984" w:rsidP="00427984">
      <w:pPr>
        <w:shd w:val="clear" w:color="auto" w:fill="FFFFFF"/>
        <w:tabs>
          <w:tab w:val="left" w:pos="0"/>
        </w:tabs>
        <w:ind w:right="26"/>
        <w:contextualSpacing/>
        <w:jc w:val="both"/>
        <w:textAlignment w:val="baseline"/>
        <w:rPr>
          <w:rFonts w:ascii="Palatino Linotype" w:hAnsi="Palatino Linotype"/>
          <w:b/>
          <w:color w:val="000000" w:themeColor="text1"/>
        </w:rPr>
      </w:pPr>
      <w:r w:rsidRPr="00CA1CA3">
        <w:rPr>
          <w:rFonts w:ascii="Palatino Linotype" w:hAnsi="Palatino Linotype"/>
          <w:b/>
          <w:color w:val="000000" w:themeColor="text1"/>
          <w:u w:val="single"/>
        </w:rPr>
        <w:t>Technical Skills</w:t>
      </w:r>
      <w:r w:rsidRPr="00CA1CA3">
        <w:rPr>
          <w:rFonts w:ascii="Palatino Linotype" w:hAnsi="Palatino Linotype"/>
          <w:b/>
          <w:color w:val="000000" w:themeColor="text1"/>
        </w:rPr>
        <w:t>:</w:t>
      </w:r>
    </w:p>
    <w:tbl>
      <w:tblPr>
        <w:tblStyle w:val="TableGrid"/>
        <w:tblpPr w:leftFromText="180" w:rightFromText="180" w:vertAnchor="text" w:horzAnchor="margin" w:tblpY="315"/>
        <w:tblW w:w="9287" w:type="dxa"/>
        <w:tblLook w:val="04A0" w:firstRow="1" w:lastRow="0" w:firstColumn="1" w:lastColumn="0" w:noHBand="0" w:noVBand="1"/>
      </w:tblPr>
      <w:tblGrid>
        <w:gridCol w:w="3177"/>
        <w:gridCol w:w="6110"/>
      </w:tblGrid>
      <w:tr w:rsidR="00427984" w:rsidRPr="00CA1CA3" w14:paraId="54DF5810" w14:textId="77777777" w:rsidTr="00894BFE">
        <w:trPr>
          <w:trHeight w:val="680"/>
        </w:trPr>
        <w:tc>
          <w:tcPr>
            <w:tcW w:w="3177" w:type="dxa"/>
          </w:tcPr>
          <w:p w14:paraId="113BE3F1" w14:textId="77777777" w:rsidR="00427984" w:rsidRPr="00CA1CA3" w:rsidRDefault="00427984" w:rsidP="00894BFE">
            <w:pPr>
              <w:tabs>
                <w:tab w:val="left" w:pos="0"/>
              </w:tabs>
              <w:ind w:right="26"/>
              <w:contextualSpacing/>
              <w:jc w:val="both"/>
              <w:rPr>
                <w:rFonts w:ascii="Palatino Linotype" w:hAnsi="Palatino Linotype" w:cs="Times New Roman"/>
                <w:b/>
                <w:color w:val="000000" w:themeColor="text1"/>
              </w:rPr>
            </w:pPr>
            <w:r w:rsidRPr="00CA1CA3">
              <w:rPr>
                <w:rFonts w:ascii="Palatino Linotype" w:hAnsi="Palatino Linotype" w:cs="Times New Roman"/>
                <w:b/>
                <w:color w:val="000000" w:themeColor="text1"/>
              </w:rPr>
              <w:t>Web Technologies</w:t>
            </w:r>
          </w:p>
        </w:tc>
        <w:tc>
          <w:tcPr>
            <w:tcW w:w="6110" w:type="dxa"/>
          </w:tcPr>
          <w:p w14:paraId="41A43DB0" w14:textId="77777777" w:rsidR="00427984" w:rsidRPr="00CA1CA3" w:rsidRDefault="00427984" w:rsidP="00894BFE">
            <w:pPr>
              <w:tabs>
                <w:tab w:val="left" w:pos="0"/>
              </w:tabs>
              <w:ind w:right="26"/>
              <w:contextualSpacing/>
              <w:jc w:val="both"/>
              <w:rPr>
                <w:rFonts w:ascii="Palatino Linotype" w:hAnsi="Palatino Linotype" w:cs="Times New Roman"/>
                <w:color w:val="000000" w:themeColor="text1"/>
              </w:rPr>
            </w:pPr>
            <w:r w:rsidRPr="00CA1CA3">
              <w:rPr>
                <w:rFonts w:ascii="Palatino Linotype" w:hAnsi="Palatino Linotype" w:cs="Times New Roman"/>
                <w:color w:val="000000" w:themeColor="text1"/>
              </w:rPr>
              <w:t xml:space="preserve">HTML, HTML5, CSS3, SASS, XHTML, XML, JavaScript, AJAX, jQuery, WordPress, JSON, Twitter Bootstrap, React </w:t>
            </w:r>
            <w:proofErr w:type="spellStart"/>
            <w:proofErr w:type="gramStart"/>
            <w:r w:rsidRPr="00CA1CA3">
              <w:rPr>
                <w:rFonts w:ascii="Palatino Linotype" w:hAnsi="Palatino Linotype" w:cs="Times New Roman"/>
                <w:color w:val="000000" w:themeColor="text1"/>
              </w:rPr>
              <w:t>JS,</w:t>
            </w:r>
            <w:r>
              <w:rPr>
                <w:rFonts w:ascii="Palatino Linotype" w:hAnsi="Palatino Linotype" w:cs="Times New Roman"/>
                <w:color w:val="000000" w:themeColor="text1"/>
              </w:rPr>
              <w:t>React</w:t>
            </w:r>
            <w:proofErr w:type="spellEnd"/>
            <w:proofErr w:type="gramEnd"/>
            <w:r>
              <w:rPr>
                <w:rFonts w:ascii="Palatino Linotype" w:hAnsi="Palatino Linotype" w:cs="Times New Roman"/>
                <w:color w:val="000000" w:themeColor="text1"/>
              </w:rPr>
              <w:t xml:space="preserve"> Native, Type Script,</w:t>
            </w:r>
            <w:r w:rsidRPr="00CA1CA3">
              <w:rPr>
                <w:rFonts w:ascii="Palatino Linotype" w:hAnsi="Palatino Linotype" w:cs="Times New Roman"/>
                <w:color w:val="000000" w:themeColor="text1"/>
              </w:rPr>
              <w:t xml:space="preserve"> Angular JS 1.x, Express JS, Node.js, GitHub</w:t>
            </w:r>
          </w:p>
        </w:tc>
      </w:tr>
      <w:tr w:rsidR="00427984" w:rsidRPr="00CA1CA3" w14:paraId="6A19D47D" w14:textId="77777777" w:rsidTr="00894BFE">
        <w:trPr>
          <w:trHeight w:val="527"/>
        </w:trPr>
        <w:tc>
          <w:tcPr>
            <w:tcW w:w="3177" w:type="dxa"/>
          </w:tcPr>
          <w:p w14:paraId="17423076" w14:textId="77777777" w:rsidR="00427984" w:rsidRPr="00CA1CA3" w:rsidRDefault="00427984" w:rsidP="00894BFE">
            <w:pPr>
              <w:tabs>
                <w:tab w:val="left" w:pos="0"/>
              </w:tabs>
              <w:ind w:right="26"/>
              <w:contextualSpacing/>
              <w:jc w:val="both"/>
              <w:rPr>
                <w:rFonts w:ascii="Palatino Linotype" w:hAnsi="Palatino Linotype" w:cs="Times New Roman"/>
                <w:b/>
                <w:color w:val="000000" w:themeColor="text1"/>
              </w:rPr>
            </w:pPr>
            <w:r w:rsidRPr="00CA1CA3">
              <w:rPr>
                <w:rFonts w:ascii="Palatino Linotype" w:hAnsi="Palatino Linotype" w:cs="Times New Roman"/>
                <w:b/>
                <w:color w:val="000000" w:themeColor="text1"/>
              </w:rPr>
              <w:t>Development tools</w:t>
            </w:r>
          </w:p>
        </w:tc>
        <w:tc>
          <w:tcPr>
            <w:tcW w:w="6110" w:type="dxa"/>
          </w:tcPr>
          <w:p w14:paraId="6149DFC1" w14:textId="77777777" w:rsidR="00427984" w:rsidRPr="00CA1CA3" w:rsidRDefault="00427984" w:rsidP="00894BFE">
            <w:pPr>
              <w:tabs>
                <w:tab w:val="left" w:pos="0"/>
              </w:tabs>
              <w:ind w:right="26"/>
              <w:contextualSpacing/>
              <w:jc w:val="both"/>
              <w:rPr>
                <w:rFonts w:ascii="Palatino Linotype" w:hAnsi="Palatino Linotype" w:cs="Times New Roman"/>
                <w:b/>
                <w:color w:val="000000" w:themeColor="text1"/>
              </w:rPr>
            </w:pPr>
            <w:r w:rsidRPr="00CA1CA3">
              <w:rPr>
                <w:rFonts w:ascii="Palatino Linotype" w:hAnsi="Palatino Linotype" w:cs="Times New Roman"/>
                <w:color w:val="000000" w:themeColor="text1"/>
              </w:rPr>
              <w:t>Eclipse, Web Matrix, Web Strom, Bonita, Sublime, Dreamweaver, and Notepad++.</w:t>
            </w:r>
          </w:p>
        </w:tc>
      </w:tr>
      <w:tr w:rsidR="00427984" w:rsidRPr="00CA1CA3" w14:paraId="1AB107AB" w14:textId="77777777" w:rsidTr="00894BFE">
        <w:trPr>
          <w:trHeight w:val="348"/>
        </w:trPr>
        <w:tc>
          <w:tcPr>
            <w:tcW w:w="3177" w:type="dxa"/>
          </w:tcPr>
          <w:p w14:paraId="7BF9B665" w14:textId="77777777" w:rsidR="00427984" w:rsidRPr="00CA1CA3" w:rsidRDefault="00427984" w:rsidP="00894BFE">
            <w:pPr>
              <w:tabs>
                <w:tab w:val="left" w:pos="0"/>
              </w:tabs>
              <w:ind w:right="26"/>
              <w:contextualSpacing/>
              <w:jc w:val="both"/>
              <w:rPr>
                <w:rFonts w:ascii="Palatino Linotype" w:hAnsi="Palatino Linotype" w:cs="Times New Roman"/>
                <w:b/>
                <w:color w:val="000000" w:themeColor="text1"/>
              </w:rPr>
            </w:pPr>
            <w:r w:rsidRPr="00CA1CA3">
              <w:rPr>
                <w:rFonts w:ascii="Palatino Linotype" w:hAnsi="Palatino Linotype" w:cs="Times New Roman"/>
                <w:b/>
                <w:color w:val="000000" w:themeColor="text1"/>
              </w:rPr>
              <w:t>Debugging tools</w:t>
            </w:r>
          </w:p>
        </w:tc>
        <w:tc>
          <w:tcPr>
            <w:tcW w:w="6110" w:type="dxa"/>
          </w:tcPr>
          <w:p w14:paraId="35D72B9D" w14:textId="77777777" w:rsidR="00427984" w:rsidRPr="00CA1CA3" w:rsidRDefault="00427984" w:rsidP="00894BFE">
            <w:pPr>
              <w:tabs>
                <w:tab w:val="left" w:pos="0"/>
                <w:tab w:val="left" w:pos="2880"/>
              </w:tabs>
              <w:ind w:right="26"/>
              <w:contextualSpacing/>
              <w:jc w:val="both"/>
              <w:rPr>
                <w:rFonts w:ascii="Palatino Linotype" w:hAnsi="Palatino Linotype" w:cs="Times New Roman"/>
                <w:color w:val="000000" w:themeColor="text1"/>
              </w:rPr>
            </w:pPr>
            <w:r w:rsidRPr="00CA1CA3">
              <w:rPr>
                <w:rFonts w:ascii="Palatino Linotype" w:hAnsi="Palatino Linotype" w:cs="Times New Roman"/>
                <w:color w:val="000000" w:themeColor="text1"/>
              </w:rPr>
              <w:t>Firebug, Bugzilla, Chrome Developer Tools, IntelliJ.</w:t>
            </w:r>
          </w:p>
        </w:tc>
      </w:tr>
      <w:tr w:rsidR="00427984" w:rsidRPr="00CA1CA3" w14:paraId="6029D010" w14:textId="77777777" w:rsidTr="00894BFE">
        <w:trPr>
          <w:trHeight w:val="375"/>
        </w:trPr>
        <w:tc>
          <w:tcPr>
            <w:tcW w:w="3177" w:type="dxa"/>
          </w:tcPr>
          <w:p w14:paraId="147FF89A" w14:textId="77777777" w:rsidR="00427984" w:rsidRPr="00CA1CA3" w:rsidRDefault="00427984" w:rsidP="00894BFE">
            <w:pPr>
              <w:tabs>
                <w:tab w:val="left" w:pos="0"/>
              </w:tabs>
              <w:ind w:right="26"/>
              <w:contextualSpacing/>
              <w:jc w:val="both"/>
              <w:rPr>
                <w:rFonts w:ascii="Palatino Linotype" w:hAnsi="Palatino Linotype" w:cs="Times New Roman"/>
                <w:b/>
                <w:color w:val="000000" w:themeColor="text1"/>
              </w:rPr>
            </w:pPr>
            <w:r w:rsidRPr="00CA1CA3">
              <w:rPr>
                <w:rFonts w:ascii="Palatino Linotype" w:hAnsi="Palatino Linotype" w:cs="Times New Roman"/>
                <w:b/>
                <w:color w:val="000000" w:themeColor="text1"/>
              </w:rPr>
              <w:t>Frameworks</w:t>
            </w:r>
          </w:p>
        </w:tc>
        <w:tc>
          <w:tcPr>
            <w:tcW w:w="6110" w:type="dxa"/>
          </w:tcPr>
          <w:p w14:paraId="0C70D862" w14:textId="77777777" w:rsidR="00427984" w:rsidRPr="00CA1CA3" w:rsidRDefault="00427984" w:rsidP="00894BFE">
            <w:pPr>
              <w:tabs>
                <w:tab w:val="left" w:pos="0"/>
              </w:tabs>
              <w:ind w:right="26"/>
              <w:contextualSpacing/>
              <w:jc w:val="both"/>
              <w:rPr>
                <w:rFonts w:ascii="Palatino Linotype" w:hAnsi="Palatino Linotype" w:cs="Times New Roman"/>
                <w:color w:val="000000" w:themeColor="text1"/>
              </w:rPr>
            </w:pPr>
            <w:r w:rsidRPr="00CA1CA3">
              <w:rPr>
                <w:rFonts w:ascii="Palatino Linotype" w:hAnsi="Palatino Linotype" w:cs="Times New Roman"/>
                <w:color w:val="000000" w:themeColor="text1"/>
              </w:rPr>
              <w:t>React JS, Angular JS (1.x), Node JS.</w:t>
            </w:r>
          </w:p>
        </w:tc>
      </w:tr>
      <w:tr w:rsidR="00427984" w:rsidRPr="00CA1CA3" w14:paraId="06D01530" w14:textId="77777777" w:rsidTr="00894BFE">
        <w:trPr>
          <w:trHeight w:val="303"/>
        </w:trPr>
        <w:tc>
          <w:tcPr>
            <w:tcW w:w="3177" w:type="dxa"/>
          </w:tcPr>
          <w:p w14:paraId="3F1FD2F3" w14:textId="77777777" w:rsidR="00427984" w:rsidRPr="00CA1CA3" w:rsidRDefault="00427984" w:rsidP="00894BFE">
            <w:pPr>
              <w:tabs>
                <w:tab w:val="left" w:pos="0"/>
              </w:tabs>
              <w:ind w:right="26"/>
              <w:contextualSpacing/>
              <w:jc w:val="both"/>
              <w:rPr>
                <w:rFonts w:ascii="Palatino Linotype" w:hAnsi="Palatino Linotype" w:cs="Times New Roman"/>
                <w:b/>
                <w:color w:val="000000" w:themeColor="text1"/>
              </w:rPr>
            </w:pPr>
            <w:r w:rsidRPr="00CA1CA3">
              <w:rPr>
                <w:rFonts w:ascii="Palatino Linotype" w:hAnsi="Palatino Linotype" w:cs="Times New Roman"/>
                <w:b/>
                <w:color w:val="000000" w:themeColor="text1"/>
              </w:rPr>
              <w:t>Servers</w:t>
            </w:r>
          </w:p>
        </w:tc>
        <w:tc>
          <w:tcPr>
            <w:tcW w:w="6110" w:type="dxa"/>
          </w:tcPr>
          <w:p w14:paraId="42EC85A6" w14:textId="77777777" w:rsidR="00427984" w:rsidRPr="00CA1CA3" w:rsidRDefault="00427984" w:rsidP="00894BFE">
            <w:pPr>
              <w:tabs>
                <w:tab w:val="left" w:pos="0"/>
                <w:tab w:val="left" w:pos="2880"/>
              </w:tabs>
              <w:ind w:right="26"/>
              <w:contextualSpacing/>
              <w:jc w:val="both"/>
              <w:rPr>
                <w:rFonts w:ascii="Palatino Linotype" w:hAnsi="Palatino Linotype" w:cs="Times New Roman"/>
                <w:color w:val="000000" w:themeColor="text1"/>
              </w:rPr>
            </w:pPr>
            <w:r w:rsidRPr="00CA1CA3">
              <w:rPr>
                <w:rFonts w:ascii="Palatino Linotype" w:hAnsi="Palatino Linotype" w:cs="Times New Roman"/>
                <w:color w:val="000000" w:themeColor="text1"/>
              </w:rPr>
              <w:t>IBM Web Sphere, Apache Tomcat, BEA WebLogic 8.1, J Boss, HTTP Web Server.</w:t>
            </w:r>
          </w:p>
        </w:tc>
      </w:tr>
      <w:tr w:rsidR="00427984" w:rsidRPr="00CA1CA3" w14:paraId="26635692" w14:textId="77777777" w:rsidTr="00894BFE">
        <w:trPr>
          <w:trHeight w:val="348"/>
        </w:trPr>
        <w:tc>
          <w:tcPr>
            <w:tcW w:w="3177" w:type="dxa"/>
          </w:tcPr>
          <w:p w14:paraId="77C98AC8" w14:textId="77777777" w:rsidR="00427984" w:rsidRPr="00CA1CA3" w:rsidRDefault="00427984" w:rsidP="00894BFE">
            <w:pPr>
              <w:tabs>
                <w:tab w:val="left" w:pos="0"/>
              </w:tabs>
              <w:ind w:right="26"/>
              <w:contextualSpacing/>
              <w:jc w:val="both"/>
              <w:rPr>
                <w:rFonts w:ascii="Palatino Linotype" w:hAnsi="Palatino Linotype" w:cs="Times New Roman"/>
                <w:b/>
                <w:color w:val="000000" w:themeColor="text1"/>
              </w:rPr>
            </w:pPr>
            <w:r w:rsidRPr="00CA1CA3">
              <w:rPr>
                <w:rFonts w:ascii="Palatino Linotype" w:hAnsi="Palatino Linotype" w:cs="Times New Roman"/>
                <w:b/>
                <w:color w:val="000000" w:themeColor="text1"/>
              </w:rPr>
              <w:t>Platforms</w:t>
            </w:r>
          </w:p>
        </w:tc>
        <w:tc>
          <w:tcPr>
            <w:tcW w:w="6110" w:type="dxa"/>
          </w:tcPr>
          <w:p w14:paraId="09DE0B47" w14:textId="77777777" w:rsidR="00427984" w:rsidRPr="00CA1CA3" w:rsidRDefault="00427984" w:rsidP="00894BFE">
            <w:pPr>
              <w:tabs>
                <w:tab w:val="left" w:pos="0"/>
                <w:tab w:val="left" w:pos="3450"/>
              </w:tabs>
              <w:ind w:right="26"/>
              <w:contextualSpacing/>
              <w:jc w:val="both"/>
              <w:rPr>
                <w:rFonts w:ascii="Palatino Linotype" w:hAnsi="Palatino Linotype" w:cs="Times New Roman"/>
                <w:color w:val="000000" w:themeColor="text1"/>
              </w:rPr>
            </w:pPr>
            <w:r w:rsidRPr="00CA1CA3">
              <w:rPr>
                <w:rFonts w:ascii="Palatino Linotype" w:hAnsi="Palatino Linotype" w:cs="Times New Roman"/>
                <w:color w:val="000000" w:themeColor="text1"/>
              </w:rPr>
              <w:t>Windows 95/98/NT/2000/XP/Vista, Sun Solaris 9/10, IBM-AIX 5.2/5.3, Linux 5/6.</w:t>
            </w:r>
          </w:p>
        </w:tc>
      </w:tr>
      <w:tr w:rsidR="00427984" w:rsidRPr="00CA1CA3" w14:paraId="159413C3" w14:textId="77777777" w:rsidTr="00894BFE">
        <w:trPr>
          <w:trHeight w:val="330"/>
        </w:trPr>
        <w:tc>
          <w:tcPr>
            <w:tcW w:w="3177" w:type="dxa"/>
          </w:tcPr>
          <w:p w14:paraId="4BFCE638" w14:textId="77777777" w:rsidR="00427984" w:rsidRPr="00CA1CA3" w:rsidRDefault="00427984" w:rsidP="00894BFE">
            <w:pPr>
              <w:tabs>
                <w:tab w:val="left" w:pos="0"/>
              </w:tabs>
              <w:ind w:right="26"/>
              <w:contextualSpacing/>
              <w:jc w:val="both"/>
              <w:rPr>
                <w:rFonts w:ascii="Palatino Linotype" w:hAnsi="Palatino Linotype" w:cs="Times New Roman"/>
                <w:b/>
                <w:color w:val="000000" w:themeColor="text1"/>
              </w:rPr>
            </w:pPr>
            <w:r w:rsidRPr="00CA1CA3">
              <w:rPr>
                <w:rFonts w:ascii="Palatino Linotype" w:hAnsi="Palatino Linotype" w:cs="Times New Roman"/>
                <w:b/>
                <w:color w:val="000000" w:themeColor="text1"/>
              </w:rPr>
              <w:t>Methodologies:</w:t>
            </w:r>
          </w:p>
        </w:tc>
        <w:tc>
          <w:tcPr>
            <w:tcW w:w="6110" w:type="dxa"/>
          </w:tcPr>
          <w:p w14:paraId="4018E19D" w14:textId="77777777" w:rsidR="00427984" w:rsidRPr="00CA1CA3" w:rsidRDefault="00427984" w:rsidP="00894BFE">
            <w:pPr>
              <w:contextualSpacing/>
              <w:jc w:val="both"/>
              <w:rPr>
                <w:rFonts w:ascii="Palatino Linotype" w:eastAsia="Microsoft JhengHei" w:hAnsi="Palatino Linotype"/>
              </w:rPr>
            </w:pPr>
            <w:r w:rsidRPr="00CA1CA3">
              <w:rPr>
                <w:rFonts w:ascii="Palatino Linotype" w:eastAsia="Microsoft JhengHei" w:hAnsi="Palatino Linotype"/>
              </w:rPr>
              <w:t>Agile, Rational Unified Process (RUP), UML Water fall</w:t>
            </w:r>
          </w:p>
        </w:tc>
      </w:tr>
      <w:tr w:rsidR="00427984" w:rsidRPr="00CA1CA3" w14:paraId="5BCA85C0" w14:textId="77777777" w:rsidTr="00894BFE">
        <w:trPr>
          <w:trHeight w:val="585"/>
        </w:trPr>
        <w:tc>
          <w:tcPr>
            <w:tcW w:w="3177" w:type="dxa"/>
          </w:tcPr>
          <w:p w14:paraId="6CC6DD81" w14:textId="77777777" w:rsidR="00427984" w:rsidRPr="00CA1CA3" w:rsidRDefault="00427984" w:rsidP="00894BFE">
            <w:pPr>
              <w:tabs>
                <w:tab w:val="left" w:pos="0"/>
              </w:tabs>
              <w:ind w:right="26"/>
              <w:contextualSpacing/>
              <w:jc w:val="both"/>
              <w:rPr>
                <w:rFonts w:ascii="Palatino Linotype" w:hAnsi="Palatino Linotype" w:cs="Times New Roman"/>
                <w:b/>
                <w:color w:val="000000" w:themeColor="text1"/>
              </w:rPr>
            </w:pPr>
            <w:r w:rsidRPr="00CA1CA3">
              <w:rPr>
                <w:rFonts w:ascii="Palatino Linotype" w:hAnsi="Palatino Linotype" w:cs="Times New Roman"/>
                <w:b/>
                <w:color w:val="000000" w:themeColor="text1"/>
                <w:shd w:val="clear" w:color="auto" w:fill="FFFFFF"/>
              </w:rPr>
              <w:t>Database</w:t>
            </w:r>
          </w:p>
        </w:tc>
        <w:tc>
          <w:tcPr>
            <w:tcW w:w="6110" w:type="dxa"/>
          </w:tcPr>
          <w:p w14:paraId="242C8A83" w14:textId="77777777" w:rsidR="00427984" w:rsidRPr="00CA1CA3" w:rsidRDefault="00427984" w:rsidP="00894BFE">
            <w:pPr>
              <w:tabs>
                <w:tab w:val="left" w:pos="0"/>
                <w:tab w:val="left" w:pos="3450"/>
              </w:tabs>
              <w:ind w:right="26"/>
              <w:contextualSpacing/>
              <w:jc w:val="both"/>
              <w:rPr>
                <w:rFonts w:ascii="Palatino Linotype" w:hAnsi="Palatino Linotype" w:cs="Times New Roman"/>
                <w:color w:val="000000" w:themeColor="text1"/>
                <w:shd w:val="clear" w:color="auto" w:fill="FFFFFF"/>
              </w:rPr>
            </w:pPr>
            <w:r w:rsidRPr="00CA1CA3">
              <w:rPr>
                <w:rFonts w:ascii="Palatino Linotype" w:hAnsi="Palatino Linotype" w:cs="Times New Roman"/>
                <w:color w:val="000000" w:themeColor="text1"/>
                <w:shd w:val="clear" w:color="auto" w:fill="FFFFFF"/>
              </w:rPr>
              <w:t>MONGO DB, PostgreSQL, Spunk data storage (Big data), Oracle 8i, 9i, 10g, SQL Server 2000, 2005 &amp; 2008; IIS 6.0/7.0</w:t>
            </w:r>
          </w:p>
        </w:tc>
      </w:tr>
      <w:tr w:rsidR="00427984" w:rsidRPr="00CA1CA3" w14:paraId="43973EAD" w14:textId="77777777" w:rsidTr="00894BFE">
        <w:trPr>
          <w:trHeight w:val="298"/>
        </w:trPr>
        <w:tc>
          <w:tcPr>
            <w:tcW w:w="3177" w:type="dxa"/>
          </w:tcPr>
          <w:p w14:paraId="0379FF81" w14:textId="77777777" w:rsidR="00427984" w:rsidRPr="00CA1CA3" w:rsidRDefault="00427984" w:rsidP="00894BFE">
            <w:pPr>
              <w:tabs>
                <w:tab w:val="left" w:pos="0"/>
              </w:tabs>
              <w:ind w:right="26"/>
              <w:contextualSpacing/>
              <w:jc w:val="both"/>
              <w:rPr>
                <w:rFonts w:ascii="Palatino Linotype" w:hAnsi="Palatino Linotype" w:cs="Times New Roman"/>
                <w:b/>
                <w:color w:val="000000" w:themeColor="text1"/>
              </w:rPr>
            </w:pPr>
            <w:r w:rsidRPr="00CA1CA3">
              <w:rPr>
                <w:rFonts w:ascii="Palatino Linotype" w:hAnsi="Palatino Linotype" w:cs="Times New Roman"/>
                <w:b/>
                <w:color w:val="000000" w:themeColor="text1"/>
              </w:rPr>
              <w:t>Frond End Tools</w:t>
            </w:r>
          </w:p>
        </w:tc>
        <w:tc>
          <w:tcPr>
            <w:tcW w:w="6110" w:type="dxa"/>
          </w:tcPr>
          <w:p w14:paraId="7A4BA8CA" w14:textId="77777777" w:rsidR="00427984" w:rsidRPr="00CA1CA3" w:rsidRDefault="00427984" w:rsidP="00894BFE">
            <w:pPr>
              <w:tabs>
                <w:tab w:val="left" w:pos="0"/>
              </w:tabs>
              <w:ind w:right="26"/>
              <w:contextualSpacing/>
              <w:jc w:val="both"/>
              <w:rPr>
                <w:rFonts w:ascii="Palatino Linotype" w:hAnsi="Palatino Linotype" w:cs="Times New Roman"/>
                <w:b/>
                <w:color w:val="000000" w:themeColor="text1"/>
              </w:rPr>
            </w:pPr>
            <w:r w:rsidRPr="00CA1CA3">
              <w:rPr>
                <w:rFonts w:ascii="Palatino Linotype" w:hAnsi="Palatino Linotype" w:cs="Times New Roman"/>
                <w:color w:val="000000" w:themeColor="text1"/>
              </w:rPr>
              <w:t>CorelDraw, Dreamweaver, Adobe Photoshop CS5, Illustrator</w:t>
            </w:r>
          </w:p>
        </w:tc>
      </w:tr>
      <w:tr w:rsidR="00427984" w:rsidRPr="00CA1CA3" w14:paraId="470E972E" w14:textId="77777777" w:rsidTr="00894BFE">
        <w:trPr>
          <w:trHeight w:val="465"/>
        </w:trPr>
        <w:tc>
          <w:tcPr>
            <w:tcW w:w="3177" w:type="dxa"/>
          </w:tcPr>
          <w:p w14:paraId="1C4C3EE7" w14:textId="77777777" w:rsidR="00427984" w:rsidRPr="00CA1CA3" w:rsidRDefault="00427984" w:rsidP="00894BFE">
            <w:pPr>
              <w:tabs>
                <w:tab w:val="left" w:pos="0"/>
              </w:tabs>
              <w:ind w:right="26"/>
              <w:contextualSpacing/>
              <w:jc w:val="both"/>
              <w:rPr>
                <w:rFonts w:ascii="Palatino Linotype" w:hAnsi="Palatino Linotype" w:cs="Times New Roman"/>
                <w:b/>
                <w:color w:val="000000" w:themeColor="text1"/>
                <w:shd w:val="clear" w:color="auto" w:fill="FFFFFF"/>
              </w:rPr>
            </w:pPr>
            <w:r w:rsidRPr="00CA1CA3">
              <w:rPr>
                <w:rFonts w:ascii="Palatino Linotype" w:hAnsi="Palatino Linotype" w:cs="Times New Roman"/>
                <w:b/>
                <w:color w:val="000000" w:themeColor="text1"/>
                <w:shd w:val="clear" w:color="auto" w:fill="FFFFFF"/>
              </w:rPr>
              <w:t>Testing Tools and Logging Frame Works</w:t>
            </w:r>
          </w:p>
        </w:tc>
        <w:tc>
          <w:tcPr>
            <w:tcW w:w="6110" w:type="dxa"/>
          </w:tcPr>
          <w:p w14:paraId="3415E568" w14:textId="77777777" w:rsidR="00427984" w:rsidRPr="00CA1CA3" w:rsidRDefault="00427984" w:rsidP="00894BFE">
            <w:pPr>
              <w:tabs>
                <w:tab w:val="left" w:pos="0"/>
              </w:tabs>
              <w:ind w:right="26"/>
              <w:contextualSpacing/>
              <w:jc w:val="both"/>
              <w:rPr>
                <w:rFonts w:ascii="Palatino Linotype" w:hAnsi="Palatino Linotype" w:cs="Times New Roman"/>
                <w:color w:val="000000" w:themeColor="text1"/>
                <w:shd w:val="clear" w:color="auto" w:fill="FFFFFF"/>
              </w:rPr>
            </w:pPr>
            <w:r w:rsidRPr="00CA1CA3">
              <w:rPr>
                <w:rFonts w:ascii="Palatino Linotype" w:hAnsi="Palatino Linotype" w:cs="Times New Roman"/>
                <w:color w:val="000000" w:themeColor="text1"/>
                <w:shd w:val="clear" w:color="auto" w:fill="FFFFFF"/>
              </w:rPr>
              <w:t>Junit3.8/4.0, Load runner, Jasmine, Selenium, T-probe, Easy Mock</w:t>
            </w:r>
          </w:p>
        </w:tc>
      </w:tr>
      <w:tr w:rsidR="00427984" w:rsidRPr="00CA1CA3" w14:paraId="5E701D28" w14:textId="77777777" w:rsidTr="00894BFE">
        <w:trPr>
          <w:trHeight w:val="465"/>
        </w:trPr>
        <w:tc>
          <w:tcPr>
            <w:tcW w:w="3177" w:type="dxa"/>
          </w:tcPr>
          <w:p w14:paraId="15CA95BB" w14:textId="77777777" w:rsidR="00427984" w:rsidRPr="00CA1CA3" w:rsidRDefault="00427984" w:rsidP="00894BFE">
            <w:pPr>
              <w:tabs>
                <w:tab w:val="left" w:pos="0"/>
              </w:tabs>
              <w:ind w:right="26"/>
              <w:contextualSpacing/>
              <w:jc w:val="both"/>
              <w:rPr>
                <w:rFonts w:ascii="Palatino Linotype" w:hAnsi="Palatino Linotype" w:cs="Times New Roman"/>
                <w:b/>
                <w:color w:val="000000" w:themeColor="text1"/>
                <w:shd w:val="clear" w:color="auto" w:fill="FFFFFF"/>
              </w:rPr>
            </w:pPr>
            <w:r w:rsidRPr="00CA1CA3">
              <w:rPr>
                <w:rFonts w:ascii="Palatino Linotype" w:hAnsi="Palatino Linotype" w:cs="Times New Roman"/>
                <w:b/>
                <w:color w:val="000000" w:themeColor="text1"/>
                <w:shd w:val="clear" w:color="auto" w:fill="FFFFFF"/>
              </w:rPr>
              <w:t>Programming Languages</w:t>
            </w:r>
          </w:p>
        </w:tc>
        <w:tc>
          <w:tcPr>
            <w:tcW w:w="6110" w:type="dxa"/>
          </w:tcPr>
          <w:p w14:paraId="17DEEE7E" w14:textId="161BBD08" w:rsidR="00B707A9" w:rsidRPr="00CA1CA3" w:rsidRDefault="00427984" w:rsidP="00894BFE">
            <w:pPr>
              <w:tabs>
                <w:tab w:val="left" w:pos="0"/>
              </w:tabs>
              <w:ind w:right="26"/>
              <w:contextualSpacing/>
              <w:jc w:val="both"/>
              <w:rPr>
                <w:rFonts w:ascii="Palatino Linotype" w:hAnsi="Palatino Linotype" w:cs="Times New Roman"/>
                <w:color w:val="000000" w:themeColor="text1"/>
                <w:shd w:val="clear" w:color="auto" w:fill="FFFFFF"/>
              </w:rPr>
            </w:pPr>
            <w:r w:rsidRPr="00CA1CA3">
              <w:rPr>
                <w:rFonts w:ascii="Palatino Linotype" w:hAnsi="Palatino Linotype" w:cs="Times New Roman"/>
                <w:color w:val="000000" w:themeColor="text1"/>
                <w:shd w:val="clear" w:color="auto" w:fill="FFFFFF"/>
              </w:rPr>
              <w:t>C, C++, JAVA, MySQL, C#, VB.Net, ASP.Net, web Services.</w:t>
            </w:r>
          </w:p>
        </w:tc>
      </w:tr>
    </w:tbl>
    <w:p w14:paraId="0E1B6904" w14:textId="77777777" w:rsidR="00427984" w:rsidRPr="00921E66" w:rsidRDefault="00427984" w:rsidP="00427984">
      <w:pPr>
        <w:contextualSpacing/>
        <w:jc w:val="both"/>
        <w:rPr>
          <w:rFonts w:ascii="Palatino Linotype" w:hAnsi="Palatino Linotype"/>
          <w:b/>
        </w:rPr>
      </w:pPr>
    </w:p>
    <w:p w14:paraId="23D62B02" w14:textId="77777777" w:rsidR="0097690A" w:rsidRDefault="00115A1F">
      <w:pPr>
        <w:spacing w:before="60" w:after="60" w:line="259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 </w:t>
      </w:r>
    </w:p>
    <w:p w14:paraId="6A3CA02D" w14:textId="77777777" w:rsidR="0097690A" w:rsidRDefault="00115A1F">
      <w:pPr>
        <w:spacing w:line="259" w:lineRule="auto"/>
      </w:pPr>
      <w:r>
        <w:rPr>
          <w:b/>
          <w:bCs/>
          <w:color w:val="002060"/>
        </w:rPr>
        <w:t> </w:t>
      </w:r>
    </w:p>
    <w:p w14:paraId="32D9BDE2" w14:textId="77777777" w:rsidR="0097690A" w:rsidRDefault="00115A1F">
      <w:pPr>
        <w:pBdr>
          <w:top w:val="single" w:sz="12" w:space="1" w:color="A6A6A6"/>
          <w:bottom w:val="single" w:sz="12" w:space="1" w:color="A6A6A6"/>
        </w:pBdr>
        <w:spacing w:line="259" w:lineRule="auto"/>
      </w:pPr>
      <w:r>
        <w:rPr>
          <w:b/>
          <w:bCs/>
          <w:color w:val="002060"/>
        </w:rPr>
        <w:t>EXPERIENCE</w:t>
      </w:r>
    </w:p>
    <w:p w14:paraId="66565147" w14:textId="77777777" w:rsidR="0097690A" w:rsidRDefault="00115A1F">
      <w:pPr>
        <w:spacing w:line="259" w:lineRule="auto"/>
      </w:pPr>
      <w:r>
        <w:rPr>
          <w:b/>
          <w:bCs/>
          <w:color w:val="002060"/>
        </w:rPr>
        <w:t> </w:t>
      </w:r>
    </w:p>
    <w:p w14:paraId="18790A41" w14:textId="77777777" w:rsidR="0097690A" w:rsidRDefault="002E63BF">
      <w:pPr>
        <w:spacing w:after="60" w:line="259" w:lineRule="auto"/>
        <w:rPr>
          <w:b/>
          <w:bCs/>
          <w:color w:val="002060"/>
        </w:rPr>
      </w:pPr>
      <w:proofErr w:type="gramStart"/>
      <w:r>
        <w:rPr>
          <w:b/>
          <w:bCs/>
          <w:color w:val="002060"/>
        </w:rPr>
        <w:t>Client:-</w:t>
      </w:r>
      <w:proofErr w:type="gramEnd"/>
      <w:r>
        <w:rPr>
          <w:b/>
          <w:bCs/>
          <w:color w:val="002060"/>
        </w:rPr>
        <w:t xml:space="preserve"> </w:t>
      </w:r>
      <w:r w:rsidR="00FB252C">
        <w:rPr>
          <w:b/>
          <w:bCs/>
          <w:color w:val="002060"/>
        </w:rPr>
        <w:t>JPMorgan Chase, Plano, TX</w:t>
      </w:r>
      <w:r>
        <w:rPr>
          <w:b/>
          <w:bCs/>
          <w:color w:val="002060"/>
        </w:rPr>
        <w:t xml:space="preserve">                                                        </w:t>
      </w:r>
      <w:r w:rsidR="00B00B9A">
        <w:rPr>
          <w:b/>
          <w:bCs/>
          <w:color w:val="002060"/>
        </w:rPr>
        <w:t>Feb</w:t>
      </w:r>
      <w:r w:rsidR="0017475B">
        <w:rPr>
          <w:b/>
          <w:bCs/>
          <w:color w:val="002060"/>
        </w:rPr>
        <w:t xml:space="preserve"> 2021</w:t>
      </w:r>
      <w:r w:rsidR="00115A1F">
        <w:rPr>
          <w:b/>
          <w:bCs/>
          <w:color w:val="002060"/>
        </w:rPr>
        <w:t xml:space="preserve"> to Till Date</w:t>
      </w:r>
    </w:p>
    <w:p w14:paraId="768B23F2" w14:textId="77777777" w:rsidR="002E63BF" w:rsidRDefault="002E63BF" w:rsidP="002E63BF">
      <w:pPr>
        <w:spacing w:after="60" w:line="259" w:lineRule="auto"/>
      </w:pPr>
      <w:proofErr w:type="gramStart"/>
      <w:r>
        <w:rPr>
          <w:b/>
          <w:bCs/>
          <w:color w:val="002060"/>
        </w:rPr>
        <w:t>Role:-</w:t>
      </w:r>
      <w:proofErr w:type="gramEnd"/>
      <w:r>
        <w:rPr>
          <w:b/>
          <w:bCs/>
          <w:color w:val="002060"/>
        </w:rPr>
        <w:t xml:space="preserve"> UI Developer /React JS Developer</w:t>
      </w:r>
    </w:p>
    <w:p w14:paraId="52EEEDEE" w14:textId="77777777" w:rsidR="002E63BF" w:rsidRPr="002E63BF" w:rsidRDefault="002E63BF" w:rsidP="002E63BF">
      <w:pPr>
        <w:pStyle w:val="NoSpacing"/>
        <w:ind w:left="-144" w:right="-144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/>
        </w:rPr>
      </w:pPr>
      <w:r>
        <w:tab/>
      </w:r>
      <w:r w:rsidRPr="002E63B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/>
        </w:rPr>
        <w:t>Responsibilities:</w:t>
      </w:r>
    </w:p>
    <w:p w14:paraId="332A9668" w14:textId="77777777" w:rsidR="0097690A" w:rsidRDefault="00115A1F">
      <w:pPr>
        <w:numPr>
          <w:ilvl w:val="0"/>
          <w:numId w:val="1"/>
        </w:numPr>
        <w:pBdr>
          <w:left w:val="none" w:sz="0" w:space="7" w:color="auto"/>
        </w:pBdr>
        <w:jc w:val="both"/>
      </w:pPr>
      <w:r>
        <w:t xml:space="preserve">Design, develop and test </w:t>
      </w:r>
      <w:r>
        <w:rPr>
          <w:b/>
          <w:bCs/>
        </w:rPr>
        <w:t>HTML5</w:t>
      </w:r>
      <w:r>
        <w:t>,</w:t>
      </w:r>
      <w:r>
        <w:rPr>
          <w:b/>
          <w:bCs/>
        </w:rPr>
        <w:t xml:space="preserve"> CSS3</w:t>
      </w:r>
      <w:r>
        <w:t>,</w:t>
      </w:r>
      <w:r>
        <w:rPr>
          <w:b/>
          <w:bCs/>
        </w:rPr>
        <w:t xml:space="preserve"> Bootstrap</w:t>
      </w:r>
      <w:r>
        <w:t xml:space="preserve">, </w:t>
      </w:r>
      <w:r>
        <w:rPr>
          <w:b/>
          <w:bCs/>
        </w:rPr>
        <w:t>JavaScript</w:t>
      </w:r>
      <w:r>
        <w:t xml:space="preserve"> and </w:t>
      </w:r>
      <w:r>
        <w:rPr>
          <w:b/>
          <w:bCs/>
        </w:rPr>
        <w:t>React.JS</w:t>
      </w:r>
      <w:r>
        <w:t xml:space="preserve"> that meets accessibility and web browser standards for website.</w:t>
      </w:r>
    </w:p>
    <w:p w14:paraId="03D8F08C" w14:textId="77777777" w:rsidR="0097690A" w:rsidRDefault="00115A1F">
      <w:pPr>
        <w:numPr>
          <w:ilvl w:val="0"/>
          <w:numId w:val="1"/>
        </w:numPr>
        <w:pBdr>
          <w:left w:val="none" w:sz="0" w:space="7" w:color="auto"/>
        </w:pBdr>
      </w:pPr>
      <w:r>
        <w:t xml:space="preserve">Designed </w:t>
      </w:r>
      <w:r>
        <w:rPr>
          <w:b/>
          <w:bCs/>
        </w:rPr>
        <w:t>CSS templates</w:t>
      </w:r>
      <w:r>
        <w:t xml:space="preserve"> for use in all pages on the website working with </w:t>
      </w:r>
      <w:r>
        <w:rPr>
          <w:b/>
          <w:bCs/>
        </w:rPr>
        <w:t xml:space="preserve">CSS Background, positioning, text, border, margin, padding, </w:t>
      </w:r>
      <w:r>
        <w:t>and</w:t>
      </w:r>
      <w:r>
        <w:rPr>
          <w:b/>
          <w:bCs/>
        </w:rPr>
        <w:t xml:space="preserve"> table.</w:t>
      </w:r>
    </w:p>
    <w:p w14:paraId="3490D964" w14:textId="77777777" w:rsidR="0097690A" w:rsidRDefault="00115A1F">
      <w:pPr>
        <w:numPr>
          <w:ilvl w:val="0"/>
          <w:numId w:val="1"/>
        </w:numPr>
        <w:pBdr>
          <w:left w:val="none" w:sz="0" w:space="7" w:color="auto"/>
        </w:pBdr>
      </w:pPr>
      <w:r>
        <w:t xml:space="preserve">Applied optimization techniques to reduce </w:t>
      </w:r>
      <w:r>
        <w:rPr>
          <w:b/>
          <w:bCs/>
        </w:rPr>
        <w:t>page size</w:t>
      </w:r>
      <w:r>
        <w:t xml:space="preserve"> and </w:t>
      </w:r>
      <w:r>
        <w:rPr>
          <w:b/>
          <w:bCs/>
        </w:rPr>
        <w:t>load times</w:t>
      </w:r>
      <w:r>
        <w:t xml:space="preserve"> to enhance user experience using </w:t>
      </w:r>
      <w:r>
        <w:rPr>
          <w:b/>
          <w:bCs/>
        </w:rPr>
        <w:t>sprites</w:t>
      </w:r>
      <w:r>
        <w:t>.</w:t>
      </w:r>
    </w:p>
    <w:p w14:paraId="33F0A373" w14:textId="77777777" w:rsidR="0097690A" w:rsidRDefault="00115A1F">
      <w:pPr>
        <w:numPr>
          <w:ilvl w:val="0"/>
          <w:numId w:val="1"/>
        </w:numPr>
        <w:pBdr>
          <w:left w:val="none" w:sz="0" w:space="7" w:color="auto"/>
        </w:pBdr>
      </w:pPr>
      <w:r>
        <w:t xml:space="preserve">Developed user interface by using the </w:t>
      </w:r>
      <w:r>
        <w:rPr>
          <w:b/>
          <w:bCs/>
        </w:rPr>
        <w:t>React JS, Redux</w:t>
      </w:r>
      <w:r>
        <w:t xml:space="preserve"> for </w:t>
      </w:r>
      <w:r>
        <w:rPr>
          <w:b/>
          <w:bCs/>
        </w:rPr>
        <w:t>SPA</w:t>
      </w:r>
      <w:r>
        <w:t xml:space="preserve"> development. </w:t>
      </w:r>
    </w:p>
    <w:p w14:paraId="31BB4F9D" w14:textId="77777777" w:rsidR="0097690A" w:rsidRDefault="00115A1F">
      <w:pPr>
        <w:numPr>
          <w:ilvl w:val="0"/>
          <w:numId w:val="1"/>
        </w:numPr>
        <w:pBdr>
          <w:left w:val="none" w:sz="0" w:space="7" w:color="auto"/>
        </w:pBdr>
      </w:pPr>
      <w:r>
        <w:t xml:space="preserve">Implemented </w:t>
      </w:r>
      <w:r>
        <w:rPr>
          <w:b/>
          <w:bCs/>
        </w:rPr>
        <w:t>react JS</w:t>
      </w:r>
      <w:r>
        <w:t xml:space="preserve"> code to handle cross browser compatibility issues in Mozella, IE 7, 8, 9,</w:t>
      </w:r>
      <w:proofErr w:type="gramStart"/>
      <w:r>
        <w:t>10  Safari</w:t>
      </w:r>
      <w:proofErr w:type="gramEnd"/>
      <w:r>
        <w:t xml:space="preserve"> and FF.</w:t>
      </w:r>
    </w:p>
    <w:p w14:paraId="79EA15E5" w14:textId="77777777" w:rsidR="0097690A" w:rsidRDefault="00115A1F">
      <w:pPr>
        <w:numPr>
          <w:ilvl w:val="0"/>
          <w:numId w:val="1"/>
        </w:numPr>
        <w:pBdr>
          <w:left w:val="none" w:sz="0" w:space="7" w:color="auto"/>
        </w:pBdr>
      </w:pPr>
      <w:r>
        <w:t xml:space="preserve">Used React-Router to turn application into </w:t>
      </w:r>
      <w:r>
        <w:rPr>
          <w:b/>
          <w:bCs/>
        </w:rPr>
        <w:t>Single Page Application</w:t>
      </w:r>
    </w:p>
    <w:p w14:paraId="2456E68F" w14:textId="77777777" w:rsidR="0097690A" w:rsidRDefault="00115A1F">
      <w:pPr>
        <w:numPr>
          <w:ilvl w:val="0"/>
          <w:numId w:val="1"/>
        </w:numPr>
        <w:pBdr>
          <w:left w:val="none" w:sz="0" w:space="7" w:color="auto"/>
        </w:pBdr>
      </w:pPr>
      <w:r>
        <w:t xml:space="preserve">Worked in using </w:t>
      </w:r>
      <w:r>
        <w:rPr>
          <w:b/>
          <w:bCs/>
        </w:rPr>
        <w:t>React JS components, Forms, Events, Keys, Router, Animations and Flux concept</w:t>
      </w:r>
      <w:r>
        <w:t>.</w:t>
      </w:r>
    </w:p>
    <w:p w14:paraId="34D7B2DF" w14:textId="77777777" w:rsidR="0097690A" w:rsidRDefault="00115A1F">
      <w:pPr>
        <w:numPr>
          <w:ilvl w:val="0"/>
          <w:numId w:val="1"/>
        </w:numPr>
        <w:pBdr>
          <w:left w:val="none" w:sz="0" w:space="7" w:color="auto"/>
        </w:pBdr>
      </w:pPr>
      <w:r>
        <w:t>Used Web services (</w:t>
      </w:r>
      <w:r>
        <w:rPr>
          <w:b/>
          <w:bCs/>
        </w:rPr>
        <w:t>SOAP</w:t>
      </w:r>
      <w:r>
        <w:t xml:space="preserve"> and </w:t>
      </w:r>
      <w:r>
        <w:rPr>
          <w:b/>
          <w:bCs/>
        </w:rPr>
        <w:t>RESTful</w:t>
      </w:r>
      <w:r>
        <w:t>) for transmission of large blocks of XML/JSON.</w:t>
      </w:r>
    </w:p>
    <w:p w14:paraId="51F5F452" w14:textId="77777777" w:rsidR="0097690A" w:rsidRDefault="00115A1F">
      <w:pPr>
        <w:numPr>
          <w:ilvl w:val="0"/>
          <w:numId w:val="1"/>
        </w:numPr>
        <w:pBdr>
          <w:left w:val="none" w:sz="0" w:space="7" w:color="auto"/>
        </w:pBdr>
        <w:spacing w:line="276" w:lineRule="auto"/>
      </w:pPr>
      <w:r>
        <w:t xml:space="preserve">Maintained states in the stores and dispatched the actions using </w:t>
      </w:r>
      <w:r>
        <w:rPr>
          <w:b/>
          <w:bCs/>
        </w:rPr>
        <w:t>redux</w:t>
      </w:r>
      <w:r>
        <w:t>.</w:t>
      </w:r>
    </w:p>
    <w:p w14:paraId="63AAC96D" w14:textId="77777777" w:rsidR="0097690A" w:rsidRDefault="00115A1F">
      <w:pPr>
        <w:numPr>
          <w:ilvl w:val="0"/>
          <w:numId w:val="1"/>
        </w:numPr>
        <w:pBdr>
          <w:left w:val="none" w:sz="0" w:space="7" w:color="auto"/>
        </w:pBdr>
        <w:spacing w:line="276" w:lineRule="auto"/>
      </w:pPr>
      <w:r>
        <w:t>Implemented</w:t>
      </w:r>
      <w:r>
        <w:rPr>
          <w:spacing w:val="-10"/>
        </w:rPr>
        <w:t xml:space="preserve"> </w:t>
      </w:r>
      <w:r>
        <w:t>various</w:t>
      </w:r>
      <w:r>
        <w:rPr>
          <w:spacing w:val="-10"/>
        </w:rPr>
        <w:t xml:space="preserve"> </w:t>
      </w:r>
      <w:r>
        <w:rPr>
          <w:b/>
          <w:bCs/>
        </w:rPr>
        <w:t>Widget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front</w:t>
      </w:r>
      <w:r>
        <w:rPr>
          <w:spacing w:val="-10"/>
        </w:rPr>
        <w:t xml:space="preserve"> </w:t>
      </w:r>
      <w:r>
        <w:t>end</w:t>
      </w:r>
      <w:r>
        <w:rPr>
          <w:spacing w:val="-10"/>
        </w:rPr>
        <w:t xml:space="preserve"> </w:t>
      </w:r>
      <w:r>
        <w:t>using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React.js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various</w:t>
      </w:r>
      <w:r>
        <w:rPr>
          <w:spacing w:val="-10"/>
        </w:rPr>
        <w:t xml:space="preserve"> </w:t>
      </w:r>
      <w:r>
        <w:t>predefined</w:t>
      </w:r>
      <w:r>
        <w:rPr>
          <w:spacing w:val="-10"/>
        </w:rPr>
        <w:t xml:space="preserve"> </w:t>
      </w:r>
      <w:r>
        <w:rPr>
          <w:b/>
          <w:bCs/>
        </w:rPr>
        <w:t>components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rPr>
          <w:b/>
          <w:bCs/>
        </w:rPr>
        <w:t>NPM (Node Package Manager)</w:t>
      </w:r>
      <w:r>
        <w:t xml:space="preserve"> and </w:t>
      </w:r>
      <w:r>
        <w:rPr>
          <w:b/>
          <w:bCs/>
        </w:rPr>
        <w:t>redux library.</w:t>
      </w:r>
    </w:p>
    <w:p w14:paraId="29FE3A0F" w14:textId="77777777" w:rsidR="0097690A" w:rsidRDefault="00115A1F">
      <w:pPr>
        <w:numPr>
          <w:ilvl w:val="0"/>
          <w:numId w:val="1"/>
        </w:numPr>
        <w:pBdr>
          <w:left w:val="none" w:sz="0" w:space="7" w:color="auto"/>
        </w:pBdr>
        <w:spacing w:line="276" w:lineRule="auto"/>
      </w:pPr>
      <w:r>
        <w:t xml:space="preserve">Used ES6 features libraries to handle </w:t>
      </w:r>
      <w:r>
        <w:rPr>
          <w:b/>
          <w:bCs/>
        </w:rPr>
        <w:t xml:space="preserve">Web socket </w:t>
      </w:r>
      <w:r>
        <w:t>events</w:t>
      </w:r>
    </w:p>
    <w:p w14:paraId="190614AA" w14:textId="77777777" w:rsidR="0097690A" w:rsidRDefault="00115A1F">
      <w:pPr>
        <w:numPr>
          <w:ilvl w:val="0"/>
          <w:numId w:val="1"/>
        </w:numPr>
        <w:pBdr>
          <w:left w:val="none" w:sz="0" w:space="7" w:color="auto"/>
        </w:pBdr>
        <w:spacing w:line="276" w:lineRule="auto"/>
      </w:pPr>
      <w:r>
        <w:t xml:space="preserve">Implemented the </w:t>
      </w:r>
      <w:r>
        <w:rPr>
          <w:b/>
          <w:bCs/>
        </w:rPr>
        <w:t>Drag</w:t>
      </w:r>
      <w:r>
        <w:t xml:space="preserve"> and </w:t>
      </w:r>
      <w:r>
        <w:rPr>
          <w:b/>
          <w:bCs/>
        </w:rPr>
        <w:t>Drop functionality</w:t>
      </w:r>
      <w:r>
        <w:t xml:space="preserve"> using </w:t>
      </w:r>
      <w:r>
        <w:rPr>
          <w:b/>
          <w:bCs/>
        </w:rPr>
        <w:t>React-Draggable</w:t>
      </w:r>
    </w:p>
    <w:p w14:paraId="19536E9D" w14:textId="77777777" w:rsidR="0097690A" w:rsidRDefault="00115A1F">
      <w:pPr>
        <w:numPr>
          <w:ilvl w:val="0"/>
          <w:numId w:val="1"/>
        </w:numPr>
        <w:pBdr>
          <w:left w:val="none" w:sz="0" w:space="7" w:color="auto"/>
        </w:pBdr>
        <w:spacing w:line="276" w:lineRule="auto"/>
      </w:pPr>
      <w:r>
        <w:t xml:space="preserve">Used </w:t>
      </w:r>
      <w:r>
        <w:rPr>
          <w:b/>
          <w:bCs/>
        </w:rPr>
        <w:t>React-Autocomplete</w:t>
      </w:r>
      <w:r>
        <w:t xml:space="preserve"> for creating google maps location search on the webpage Added </w:t>
      </w:r>
      <w:r>
        <w:rPr>
          <w:b/>
          <w:bCs/>
        </w:rPr>
        <w:t>Excel-Builder</w:t>
      </w:r>
      <w:r>
        <w:t xml:space="preserve"> to download the </w:t>
      </w:r>
      <w:r>
        <w:rPr>
          <w:b/>
          <w:bCs/>
        </w:rPr>
        <w:t>Tabular data</w:t>
      </w:r>
      <w:r>
        <w:t xml:space="preserve"> in Excel format using </w:t>
      </w:r>
      <w:r>
        <w:rPr>
          <w:b/>
          <w:bCs/>
        </w:rPr>
        <w:t>react</w:t>
      </w:r>
      <w:r>
        <w:t>.</w:t>
      </w:r>
    </w:p>
    <w:p w14:paraId="30C740FF" w14:textId="77777777" w:rsidR="0097690A" w:rsidRDefault="00115A1F">
      <w:pPr>
        <w:numPr>
          <w:ilvl w:val="0"/>
          <w:numId w:val="1"/>
        </w:numPr>
        <w:pBdr>
          <w:left w:val="none" w:sz="0" w:space="7" w:color="auto"/>
        </w:pBdr>
        <w:spacing w:line="276" w:lineRule="auto"/>
      </w:pPr>
      <w:r>
        <w:t xml:space="preserve">Used </w:t>
      </w:r>
      <w:r>
        <w:rPr>
          <w:b/>
          <w:bCs/>
        </w:rPr>
        <w:t>Excel Builder 3rd Party</w:t>
      </w:r>
      <w:r>
        <w:t xml:space="preserve"> open source library and tweak it to make sure it will work with </w:t>
      </w:r>
      <w:r>
        <w:rPr>
          <w:b/>
          <w:bCs/>
        </w:rPr>
        <w:t>IE11.</w:t>
      </w:r>
    </w:p>
    <w:p w14:paraId="671546CF" w14:textId="77777777" w:rsidR="0097690A" w:rsidRDefault="00115A1F">
      <w:pPr>
        <w:numPr>
          <w:ilvl w:val="0"/>
          <w:numId w:val="1"/>
        </w:numPr>
        <w:pBdr>
          <w:left w:val="none" w:sz="0" w:space="7" w:color="auto"/>
        </w:pBdr>
        <w:spacing w:line="276" w:lineRule="auto"/>
      </w:pPr>
      <w:r>
        <w:t xml:space="preserve">Used </w:t>
      </w:r>
      <w:r>
        <w:rPr>
          <w:b/>
          <w:bCs/>
        </w:rPr>
        <w:t>flickity.js</w:t>
      </w:r>
      <w:r>
        <w:t xml:space="preserve"> for </w:t>
      </w:r>
      <w:r>
        <w:rPr>
          <w:b/>
          <w:bCs/>
        </w:rPr>
        <w:t>creating carousel-images</w:t>
      </w:r>
      <w:r>
        <w:t>.</w:t>
      </w:r>
    </w:p>
    <w:p w14:paraId="364A5AAD" w14:textId="77777777" w:rsidR="0097690A" w:rsidRDefault="00115A1F">
      <w:pPr>
        <w:numPr>
          <w:ilvl w:val="0"/>
          <w:numId w:val="1"/>
        </w:numPr>
        <w:pBdr>
          <w:left w:val="none" w:sz="0" w:space="7" w:color="auto"/>
        </w:pBdr>
      </w:pPr>
      <w:r>
        <w:t xml:space="preserve">Component for UX-Library consisted of </w:t>
      </w:r>
      <w:r>
        <w:rPr>
          <w:b/>
          <w:bCs/>
        </w:rPr>
        <w:t>Button, Checkbox, Input, Icons, Toggle Button, Dropdown, Multi-Level Dropdown</w:t>
      </w:r>
      <w:r>
        <w:t xml:space="preserve"> and </w:t>
      </w:r>
      <w:r>
        <w:rPr>
          <w:b/>
          <w:bCs/>
        </w:rPr>
        <w:t>many more.</w:t>
      </w:r>
    </w:p>
    <w:p w14:paraId="5D8572C4" w14:textId="77777777" w:rsidR="0097690A" w:rsidRDefault="00115A1F">
      <w:pPr>
        <w:numPr>
          <w:ilvl w:val="0"/>
          <w:numId w:val="1"/>
        </w:numPr>
        <w:pBdr>
          <w:left w:val="none" w:sz="0" w:space="7" w:color="auto"/>
        </w:pBdr>
      </w:pPr>
      <w:r>
        <w:t xml:space="preserve">Used </w:t>
      </w:r>
      <w:r>
        <w:rPr>
          <w:b/>
          <w:bCs/>
        </w:rPr>
        <w:t>Web socket</w:t>
      </w:r>
      <w:r>
        <w:t xml:space="preserve"> for publish services for continuous geo-location information updates to Google Maps.</w:t>
      </w:r>
    </w:p>
    <w:p w14:paraId="6390B3D3" w14:textId="77777777" w:rsidR="0097690A" w:rsidRDefault="00115A1F">
      <w:pPr>
        <w:numPr>
          <w:ilvl w:val="0"/>
          <w:numId w:val="1"/>
        </w:numPr>
        <w:pBdr>
          <w:left w:val="none" w:sz="0" w:space="7" w:color="auto"/>
        </w:pBdr>
        <w:spacing w:line="276" w:lineRule="auto"/>
      </w:pPr>
      <w:r>
        <w:t xml:space="preserve">In Phase Two, worked closely with the </w:t>
      </w:r>
      <w:r>
        <w:rPr>
          <w:b/>
          <w:bCs/>
        </w:rPr>
        <w:t>Back-End team</w:t>
      </w:r>
      <w:r>
        <w:t xml:space="preserve"> to display data using the </w:t>
      </w:r>
      <w:r>
        <w:rPr>
          <w:b/>
          <w:bCs/>
        </w:rPr>
        <w:t>Custom Components, library Components</w:t>
      </w:r>
      <w:r>
        <w:t xml:space="preserve">, and </w:t>
      </w:r>
      <w:r>
        <w:rPr>
          <w:b/>
          <w:bCs/>
        </w:rPr>
        <w:t>Redux</w:t>
      </w:r>
      <w:r>
        <w:t>.</w:t>
      </w:r>
    </w:p>
    <w:p w14:paraId="414F91B3" w14:textId="77777777" w:rsidR="0097690A" w:rsidRDefault="00115A1F">
      <w:pPr>
        <w:numPr>
          <w:ilvl w:val="0"/>
          <w:numId w:val="1"/>
        </w:numPr>
        <w:pBdr>
          <w:left w:val="none" w:sz="0" w:space="7" w:color="auto"/>
        </w:pBdr>
        <w:spacing w:line="276" w:lineRule="auto"/>
      </w:pPr>
      <w:r>
        <w:t xml:space="preserve">Used </w:t>
      </w:r>
      <w:r>
        <w:rPr>
          <w:b/>
          <w:bCs/>
        </w:rPr>
        <w:t>Middleware, Redux-Promise</w:t>
      </w:r>
      <w:r>
        <w:t xml:space="preserve"> in application to retrieve data from </w:t>
      </w:r>
      <w:r>
        <w:rPr>
          <w:b/>
          <w:bCs/>
        </w:rPr>
        <w:t>Back-End</w:t>
      </w:r>
      <w:r>
        <w:t xml:space="preserve"> and to also perform </w:t>
      </w:r>
      <w:r>
        <w:rPr>
          <w:b/>
          <w:bCs/>
        </w:rPr>
        <w:t>RESTFUL services</w:t>
      </w:r>
      <w:r>
        <w:t>.</w:t>
      </w:r>
    </w:p>
    <w:p w14:paraId="24955705" w14:textId="77777777" w:rsidR="0097690A" w:rsidRDefault="00115A1F">
      <w:pPr>
        <w:numPr>
          <w:ilvl w:val="0"/>
          <w:numId w:val="1"/>
        </w:numPr>
        <w:pBdr>
          <w:left w:val="none" w:sz="0" w:space="7" w:color="auto"/>
        </w:pBdr>
        <w:spacing w:line="276" w:lineRule="auto"/>
      </w:pPr>
      <w:r>
        <w:t xml:space="preserve">Added Dynamic Functionality by creating and dispatching </w:t>
      </w:r>
      <w:r>
        <w:rPr>
          <w:b/>
          <w:bCs/>
        </w:rPr>
        <w:t>Action Creators</w:t>
      </w:r>
      <w:r>
        <w:t xml:space="preserve"> that deployed Actions.</w:t>
      </w:r>
    </w:p>
    <w:p w14:paraId="1038303D" w14:textId="77777777" w:rsidR="0097690A" w:rsidRDefault="00115A1F">
      <w:pPr>
        <w:numPr>
          <w:ilvl w:val="0"/>
          <w:numId w:val="1"/>
        </w:numPr>
        <w:pBdr>
          <w:left w:val="none" w:sz="0" w:space="7" w:color="auto"/>
        </w:pBdr>
        <w:spacing w:line="276" w:lineRule="auto"/>
      </w:pPr>
      <w:r>
        <w:t xml:space="preserve">Created and used </w:t>
      </w:r>
      <w:r>
        <w:rPr>
          <w:b/>
          <w:bCs/>
        </w:rPr>
        <w:t>Reducers</w:t>
      </w:r>
      <w:r>
        <w:t xml:space="preserve"> that received said Actions to modify the </w:t>
      </w:r>
      <w:r>
        <w:rPr>
          <w:b/>
          <w:bCs/>
        </w:rPr>
        <w:t>Store State Tree</w:t>
      </w:r>
      <w:r>
        <w:t>.</w:t>
      </w:r>
    </w:p>
    <w:p w14:paraId="569F4A55" w14:textId="77777777" w:rsidR="0097690A" w:rsidRDefault="00115A1F">
      <w:pPr>
        <w:numPr>
          <w:ilvl w:val="0"/>
          <w:numId w:val="1"/>
        </w:numPr>
        <w:pBdr>
          <w:left w:val="none" w:sz="0" w:space="7" w:color="auto"/>
        </w:pBdr>
      </w:pPr>
      <w:r>
        <w:lastRenderedPageBreak/>
        <w:t xml:space="preserve">Worked with backend engineers to optimize existing </w:t>
      </w:r>
      <w:r>
        <w:rPr>
          <w:b/>
          <w:bCs/>
        </w:rPr>
        <w:t>API calls</w:t>
      </w:r>
      <w:r>
        <w:t xml:space="preserve"> to create efficiencies by deprecating unneeded </w:t>
      </w:r>
      <w:r>
        <w:rPr>
          <w:b/>
          <w:bCs/>
        </w:rPr>
        <w:t>API calls</w:t>
      </w:r>
      <w:r>
        <w:t>.</w:t>
      </w:r>
    </w:p>
    <w:p w14:paraId="37F3853B" w14:textId="77777777" w:rsidR="00C35924" w:rsidRPr="00C35924" w:rsidRDefault="00C35924" w:rsidP="00C35924">
      <w:pPr>
        <w:numPr>
          <w:ilvl w:val="0"/>
          <w:numId w:val="1"/>
        </w:numPr>
        <w:pBdr>
          <w:left w:val="none" w:sz="0" w:space="7" w:color="auto"/>
        </w:pBdr>
      </w:pPr>
      <w:r w:rsidRPr="00C35924">
        <w:t xml:space="preserve">Involved to develop single page applications leveraging </w:t>
      </w:r>
      <w:r w:rsidRPr="00C35924">
        <w:rPr>
          <w:b/>
        </w:rPr>
        <w:t>TypeScript</w:t>
      </w:r>
      <w:r w:rsidRPr="00C35924">
        <w:t xml:space="preserve"> in Vue.js and </w:t>
      </w:r>
      <w:proofErr w:type="spellStart"/>
      <w:r w:rsidRPr="00C35924">
        <w:t>VuePress</w:t>
      </w:r>
      <w:proofErr w:type="spellEnd"/>
      <w:r w:rsidRPr="00C35924">
        <w:t xml:space="preserve"> JavaScript libraries </w:t>
      </w:r>
    </w:p>
    <w:p w14:paraId="144B06EC" w14:textId="77777777" w:rsidR="00C35924" w:rsidRPr="00C35924" w:rsidRDefault="00C35924" w:rsidP="00C35924">
      <w:pPr>
        <w:numPr>
          <w:ilvl w:val="0"/>
          <w:numId w:val="1"/>
        </w:numPr>
        <w:pBdr>
          <w:left w:val="none" w:sz="0" w:space="7" w:color="auto"/>
        </w:pBdr>
      </w:pPr>
      <w:r w:rsidRPr="00C35924">
        <w:t xml:space="preserve">Involved to develop in Cross-Platform Mobile development using </w:t>
      </w:r>
      <w:r w:rsidRPr="00C35924">
        <w:rPr>
          <w:b/>
        </w:rPr>
        <w:t>React Native + Type script</w:t>
      </w:r>
      <w:r w:rsidRPr="00C35924">
        <w:t xml:space="preserve"> based mobile app</w:t>
      </w:r>
    </w:p>
    <w:p w14:paraId="1D554116" w14:textId="77777777" w:rsidR="00C35924" w:rsidRDefault="00C35924" w:rsidP="00C35924">
      <w:pPr>
        <w:numPr>
          <w:ilvl w:val="0"/>
          <w:numId w:val="1"/>
        </w:numPr>
        <w:pBdr>
          <w:left w:val="none" w:sz="0" w:space="7" w:color="auto"/>
        </w:pBdr>
      </w:pPr>
      <w:r w:rsidRPr="00C35924">
        <w:t xml:space="preserve">Added Dynamic Functionality by creating and dispatching </w:t>
      </w:r>
      <w:r w:rsidRPr="00C35924">
        <w:rPr>
          <w:b/>
        </w:rPr>
        <w:t>Action Creators</w:t>
      </w:r>
      <w:r w:rsidRPr="00C35924">
        <w:t xml:space="preserve"> that deployed Actions.</w:t>
      </w:r>
    </w:p>
    <w:p w14:paraId="6AAEA90E" w14:textId="77777777" w:rsidR="00C35924" w:rsidRPr="0005265A" w:rsidRDefault="00C35924" w:rsidP="0005265A">
      <w:pPr>
        <w:numPr>
          <w:ilvl w:val="0"/>
          <w:numId w:val="1"/>
        </w:numPr>
        <w:pBdr>
          <w:left w:val="none" w:sz="0" w:space="7" w:color="auto"/>
        </w:pBdr>
      </w:pPr>
      <w:r w:rsidRPr="0005265A">
        <w:t xml:space="preserve">Works on </w:t>
      </w:r>
      <w:r w:rsidRPr="0005265A">
        <w:rPr>
          <w:b/>
        </w:rPr>
        <w:t>Typescript</w:t>
      </w:r>
      <w:r w:rsidRPr="0005265A">
        <w:t xml:space="preserve"> features are static typing, classes, and interfaces.</w:t>
      </w:r>
    </w:p>
    <w:p w14:paraId="4998638A" w14:textId="77777777" w:rsidR="00CC64BC" w:rsidRPr="0005265A" w:rsidRDefault="00CC64BC" w:rsidP="0005265A">
      <w:pPr>
        <w:numPr>
          <w:ilvl w:val="0"/>
          <w:numId w:val="1"/>
        </w:numPr>
        <w:pBdr>
          <w:left w:val="none" w:sz="0" w:space="7" w:color="auto"/>
        </w:pBdr>
      </w:pPr>
      <w:r w:rsidRPr="0005265A">
        <w:t xml:space="preserve">Developed </w:t>
      </w:r>
      <w:r w:rsidRPr="0005265A">
        <w:rPr>
          <w:b/>
        </w:rPr>
        <w:t>React Native</w:t>
      </w:r>
      <w:r w:rsidRPr="0005265A">
        <w:t xml:space="preserve"> UI frameworks, backend mobile databases, background jobs, Authentication </w:t>
      </w:r>
      <w:r w:rsidR="0005265A">
        <w:t xml:space="preserve">against </w:t>
      </w:r>
      <w:r w:rsidR="0005265A" w:rsidRPr="009B169A">
        <w:rPr>
          <w:b/>
        </w:rPr>
        <w:t>AWS ID</w:t>
      </w:r>
      <w:r w:rsidRPr="0005265A">
        <w:t xml:space="preserve"> and mentor our developers to deliver the Chem Connect mobile app</w:t>
      </w:r>
    </w:p>
    <w:p w14:paraId="762F7CB9" w14:textId="77777777" w:rsidR="00CC64BC" w:rsidRPr="0005265A" w:rsidRDefault="00CC64BC" w:rsidP="0005265A">
      <w:pPr>
        <w:numPr>
          <w:ilvl w:val="0"/>
          <w:numId w:val="1"/>
        </w:numPr>
        <w:pBdr>
          <w:left w:val="none" w:sz="0" w:space="7" w:color="auto"/>
        </w:pBdr>
      </w:pPr>
      <w:r w:rsidRPr="0005265A">
        <w:t xml:space="preserve">Developed mobile </w:t>
      </w:r>
      <w:r w:rsidRPr="009B169A">
        <w:rPr>
          <w:b/>
        </w:rPr>
        <w:t>JavaScript</w:t>
      </w:r>
      <w:r w:rsidRPr="0005265A">
        <w:t xml:space="preserve"> frameworks like Flex Box, </w:t>
      </w:r>
      <w:r w:rsidRPr="009B169A">
        <w:rPr>
          <w:b/>
        </w:rPr>
        <w:t>Material UI</w:t>
      </w:r>
    </w:p>
    <w:p w14:paraId="16D0AC03" w14:textId="77777777" w:rsidR="00CC64BC" w:rsidRPr="0005265A" w:rsidRDefault="00CC64BC" w:rsidP="0005265A">
      <w:pPr>
        <w:numPr>
          <w:ilvl w:val="0"/>
          <w:numId w:val="1"/>
        </w:numPr>
        <w:pBdr>
          <w:left w:val="none" w:sz="0" w:space="7" w:color="auto"/>
        </w:pBdr>
      </w:pPr>
      <w:r w:rsidRPr="0005265A">
        <w:t xml:space="preserve">Used Web Sockets with </w:t>
      </w:r>
      <w:r w:rsidRPr="004A2792">
        <w:rPr>
          <w:b/>
        </w:rPr>
        <w:t>React</w:t>
      </w:r>
      <w:r w:rsidRPr="0005265A">
        <w:t xml:space="preserve"> to maintain consistent and real-time state across all roles.</w:t>
      </w:r>
    </w:p>
    <w:p w14:paraId="5E63AAA8" w14:textId="77777777" w:rsidR="00CC64BC" w:rsidRPr="0005265A" w:rsidRDefault="00CC64BC" w:rsidP="0005265A">
      <w:pPr>
        <w:numPr>
          <w:ilvl w:val="0"/>
          <w:numId w:val="1"/>
        </w:numPr>
        <w:pBdr>
          <w:left w:val="none" w:sz="0" w:space="7" w:color="auto"/>
        </w:pBdr>
      </w:pPr>
      <w:r w:rsidRPr="0005265A">
        <w:t xml:space="preserve">Involved implementation Component Patterns in </w:t>
      </w:r>
      <w:r w:rsidRPr="009B169A">
        <w:rPr>
          <w:b/>
        </w:rPr>
        <w:t>React Native</w:t>
      </w:r>
      <w:r w:rsidRPr="0005265A">
        <w:t xml:space="preserve"> Project</w:t>
      </w:r>
    </w:p>
    <w:p w14:paraId="3096D862" w14:textId="77777777" w:rsidR="0097690A" w:rsidRDefault="00115A1F">
      <w:pPr>
        <w:numPr>
          <w:ilvl w:val="0"/>
          <w:numId w:val="1"/>
        </w:numPr>
        <w:pBdr>
          <w:left w:val="none" w:sz="0" w:space="7" w:color="auto"/>
        </w:pBdr>
      </w:pPr>
      <w:r>
        <w:t xml:space="preserve">Called the </w:t>
      </w:r>
      <w:r>
        <w:rPr>
          <w:b/>
          <w:bCs/>
        </w:rPr>
        <w:t>Restful</w:t>
      </w:r>
      <w:r>
        <w:t xml:space="preserve"> web services calls for </w:t>
      </w:r>
      <w:r>
        <w:rPr>
          <w:b/>
          <w:bCs/>
        </w:rPr>
        <w:t>POST, PUT, DELETE</w:t>
      </w:r>
      <w:r>
        <w:t xml:space="preserve"> and </w:t>
      </w:r>
      <w:r>
        <w:rPr>
          <w:b/>
          <w:bCs/>
        </w:rPr>
        <w:t>GET</w:t>
      </w:r>
      <w:r>
        <w:t xml:space="preserve"> methods.</w:t>
      </w:r>
    </w:p>
    <w:p w14:paraId="25F7E9EA" w14:textId="77777777" w:rsidR="0097690A" w:rsidRPr="00C35924" w:rsidRDefault="00115A1F">
      <w:pPr>
        <w:numPr>
          <w:ilvl w:val="0"/>
          <w:numId w:val="1"/>
        </w:numPr>
        <w:pBdr>
          <w:left w:val="none" w:sz="0" w:space="7" w:color="auto"/>
        </w:pBdr>
        <w:spacing w:line="276" w:lineRule="auto"/>
      </w:pPr>
      <w:r>
        <w:t xml:space="preserve">Have worked on </w:t>
      </w:r>
      <w:r>
        <w:rPr>
          <w:b/>
          <w:bCs/>
        </w:rPr>
        <w:t>AWS for fetch the pictures files from AWS</w:t>
      </w:r>
      <w:r>
        <w:t xml:space="preserve"> </w:t>
      </w:r>
      <w:r>
        <w:rPr>
          <w:b/>
          <w:bCs/>
        </w:rPr>
        <w:t>to UI.</w:t>
      </w:r>
    </w:p>
    <w:p w14:paraId="32D58655" w14:textId="77777777" w:rsidR="00C35924" w:rsidRDefault="00C35924" w:rsidP="00C35924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FE29F0">
        <w:rPr>
          <w:rFonts w:ascii="Arial" w:hAnsi="Arial" w:cs="Arial"/>
          <w:b/>
          <w:sz w:val="20"/>
          <w:szCs w:val="20"/>
        </w:rPr>
        <w:t>GraphQL</w:t>
      </w:r>
      <w:proofErr w:type="spellEnd"/>
      <w:r>
        <w:rPr>
          <w:rFonts w:ascii="Arial" w:hAnsi="Arial" w:cs="Arial"/>
          <w:sz w:val="20"/>
          <w:szCs w:val="20"/>
        </w:rPr>
        <w:t xml:space="preserve"> is used for query language for APIs and a runtime for fulfilling those queries with existing data</w:t>
      </w:r>
    </w:p>
    <w:p w14:paraId="448F39EE" w14:textId="77777777" w:rsidR="0097690A" w:rsidRDefault="00115A1F">
      <w:pPr>
        <w:numPr>
          <w:ilvl w:val="0"/>
          <w:numId w:val="1"/>
        </w:numPr>
        <w:pBdr>
          <w:left w:val="none" w:sz="0" w:space="7" w:color="auto"/>
        </w:pBdr>
        <w:spacing w:line="276" w:lineRule="auto"/>
      </w:pPr>
      <w:r>
        <w:t xml:space="preserve">Used </w:t>
      </w:r>
      <w:r>
        <w:rPr>
          <w:b/>
          <w:bCs/>
        </w:rPr>
        <w:t>React flux</w:t>
      </w:r>
      <w:r>
        <w:t xml:space="preserve"> to polish the data and for single directional flow.</w:t>
      </w:r>
    </w:p>
    <w:p w14:paraId="45AE2B23" w14:textId="77777777" w:rsidR="0097690A" w:rsidRDefault="00115A1F">
      <w:pPr>
        <w:numPr>
          <w:ilvl w:val="0"/>
          <w:numId w:val="1"/>
        </w:numPr>
        <w:pBdr>
          <w:left w:val="none" w:sz="0" w:space="7" w:color="auto"/>
        </w:pBdr>
        <w:spacing w:line="276" w:lineRule="auto"/>
      </w:pPr>
      <w:r>
        <w:t xml:space="preserve">Used </w:t>
      </w:r>
      <w:r>
        <w:rPr>
          <w:b/>
          <w:bCs/>
        </w:rPr>
        <w:t>Object Oriented Programming</w:t>
      </w:r>
      <w:r>
        <w:t xml:space="preserve"> concepts to develop </w:t>
      </w:r>
      <w:r>
        <w:rPr>
          <w:b/>
          <w:bCs/>
        </w:rPr>
        <w:t>UI</w:t>
      </w:r>
      <w:r>
        <w:t xml:space="preserve"> components that could be reused across the </w:t>
      </w:r>
      <w:r>
        <w:rPr>
          <w:b/>
          <w:bCs/>
        </w:rPr>
        <w:t>Web Application.</w:t>
      </w:r>
    </w:p>
    <w:p w14:paraId="45B9C916" w14:textId="77777777" w:rsidR="0097690A" w:rsidRDefault="00115A1F">
      <w:pPr>
        <w:numPr>
          <w:ilvl w:val="0"/>
          <w:numId w:val="1"/>
        </w:numPr>
        <w:pBdr>
          <w:left w:val="none" w:sz="0" w:space="7" w:color="auto"/>
        </w:pBdr>
        <w:spacing w:line="276" w:lineRule="auto"/>
      </w:pPr>
      <w:r>
        <w:t xml:space="preserve">Extensively used </w:t>
      </w:r>
      <w:r>
        <w:rPr>
          <w:b/>
          <w:bCs/>
        </w:rPr>
        <w:t xml:space="preserve">Git </w:t>
      </w:r>
      <w:r>
        <w:t xml:space="preserve">for version controlling and regularly pushed the code to </w:t>
      </w:r>
      <w:r>
        <w:rPr>
          <w:b/>
          <w:bCs/>
        </w:rPr>
        <w:t>GitHub.</w:t>
      </w:r>
    </w:p>
    <w:p w14:paraId="03643600" w14:textId="77777777" w:rsidR="0097690A" w:rsidRDefault="00115A1F">
      <w:pPr>
        <w:numPr>
          <w:ilvl w:val="0"/>
          <w:numId w:val="1"/>
        </w:numPr>
        <w:pBdr>
          <w:left w:val="none" w:sz="0" w:space="7" w:color="auto"/>
        </w:pBdr>
      </w:pPr>
      <w:r>
        <w:t xml:space="preserve">Used </w:t>
      </w:r>
      <w:r>
        <w:rPr>
          <w:b/>
          <w:bCs/>
        </w:rPr>
        <w:t>JIRA</w:t>
      </w:r>
      <w:r>
        <w:t xml:space="preserve"> as the bug tracking system to track and maintain the history of </w:t>
      </w:r>
      <w:r>
        <w:rPr>
          <w:b/>
          <w:bCs/>
        </w:rPr>
        <w:t>bugs/issues</w:t>
      </w:r>
      <w:r>
        <w:t xml:space="preserve"> on everyday basis.</w:t>
      </w:r>
    </w:p>
    <w:p w14:paraId="36784BC8" w14:textId="77777777" w:rsidR="0097690A" w:rsidRDefault="00115A1F">
      <w:pPr>
        <w:numPr>
          <w:ilvl w:val="0"/>
          <w:numId w:val="1"/>
        </w:numPr>
        <w:pBdr>
          <w:left w:val="none" w:sz="0" w:space="7" w:color="auto"/>
        </w:pBdr>
        <w:jc w:val="both"/>
      </w:pPr>
      <w:r>
        <w:t xml:space="preserve">Worked with </w:t>
      </w:r>
      <w:r>
        <w:rPr>
          <w:b/>
          <w:bCs/>
        </w:rPr>
        <w:t>JASMINE</w:t>
      </w:r>
      <w:r>
        <w:t xml:space="preserve"> unit test framework to write unit tests for JavaScript code.</w:t>
      </w:r>
    </w:p>
    <w:p w14:paraId="400010D2" w14:textId="77777777" w:rsidR="0097690A" w:rsidRDefault="00115A1F">
      <w:pPr>
        <w:numPr>
          <w:ilvl w:val="0"/>
          <w:numId w:val="1"/>
        </w:numPr>
        <w:pBdr>
          <w:left w:val="none" w:sz="0" w:space="7" w:color="auto"/>
        </w:pBdr>
        <w:jc w:val="both"/>
      </w:pPr>
      <w:r>
        <w:t xml:space="preserve">Synchronized </w:t>
      </w:r>
      <w:r>
        <w:rPr>
          <w:b/>
          <w:bCs/>
        </w:rPr>
        <w:t>Web Socket</w:t>
      </w:r>
      <w:r>
        <w:t xml:space="preserve"> messages with React and Redux to reliably maintain real-time state across users.</w:t>
      </w:r>
    </w:p>
    <w:p w14:paraId="5D9227F9" w14:textId="77777777" w:rsidR="0097690A" w:rsidRDefault="00115A1F">
      <w:pPr>
        <w:numPr>
          <w:ilvl w:val="0"/>
          <w:numId w:val="1"/>
        </w:numPr>
        <w:pBdr>
          <w:left w:val="none" w:sz="0" w:space="7" w:color="auto"/>
        </w:pBdr>
        <w:jc w:val="both"/>
      </w:pPr>
      <w:r>
        <w:t xml:space="preserve">Utilized </w:t>
      </w:r>
      <w:r>
        <w:rPr>
          <w:b/>
          <w:bCs/>
        </w:rPr>
        <w:t>Web Sockets</w:t>
      </w:r>
      <w:r>
        <w:t xml:space="preserve"> with React to maintain consistent and real-time state across users</w:t>
      </w:r>
    </w:p>
    <w:p w14:paraId="4B145393" w14:textId="77777777" w:rsidR="0097690A" w:rsidRDefault="00115A1F">
      <w:pPr>
        <w:numPr>
          <w:ilvl w:val="0"/>
          <w:numId w:val="1"/>
        </w:numPr>
        <w:pBdr>
          <w:left w:val="none" w:sz="0" w:space="7" w:color="auto"/>
        </w:pBdr>
        <w:jc w:val="both"/>
      </w:pPr>
      <w:r>
        <w:t xml:space="preserve">Extensively used debugging tools such as </w:t>
      </w:r>
      <w:r>
        <w:rPr>
          <w:b/>
          <w:bCs/>
        </w:rPr>
        <w:t>Firebug</w:t>
      </w:r>
      <w:r>
        <w:t xml:space="preserve"> and </w:t>
      </w:r>
      <w:r>
        <w:rPr>
          <w:b/>
          <w:bCs/>
        </w:rPr>
        <w:t xml:space="preserve">IE Dev tools </w:t>
      </w:r>
      <w:r>
        <w:t>to investigate the issues and fix the bugs.</w:t>
      </w:r>
    </w:p>
    <w:p w14:paraId="65D6F941" w14:textId="77777777" w:rsidR="0097690A" w:rsidRDefault="00115A1F">
      <w:pPr>
        <w:numPr>
          <w:ilvl w:val="0"/>
          <w:numId w:val="1"/>
        </w:numPr>
        <w:pBdr>
          <w:left w:val="none" w:sz="0" w:space="7" w:color="auto"/>
        </w:pBdr>
        <w:jc w:val="both"/>
      </w:pPr>
      <w:r>
        <w:t xml:space="preserve">Interacted with </w:t>
      </w:r>
      <w:r>
        <w:rPr>
          <w:b/>
          <w:bCs/>
        </w:rPr>
        <w:t>Testing Team</w:t>
      </w:r>
      <w:r>
        <w:t>,</w:t>
      </w:r>
      <w:r>
        <w:rPr>
          <w:b/>
          <w:bCs/>
        </w:rPr>
        <w:t xml:space="preserve"> Scrum Masters</w:t>
      </w:r>
      <w:r>
        <w:t xml:space="preserve"> and </w:t>
      </w:r>
      <w:r>
        <w:rPr>
          <w:b/>
          <w:bCs/>
        </w:rPr>
        <w:t>Business Analysts</w:t>
      </w:r>
      <w:r>
        <w:t xml:space="preserve"> for fixing of Issues.</w:t>
      </w:r>
    </w:p>
    <w:p w14:paraId="03251E11" w14:textId="77777777" w:rsidR="0097690A" w:rsidRDefault="00115A1F">
      <w:pPr>
        <w:numPr>
          <w:ilvl w:val="0"/>
          <w:numId w:val="1"/>
        </w:numPr>
        <w:pBdr>
          <w:left w:val="none" w:sz="0" w:space="7" w:color="auto"/>
        </w:pBdr>
      </w:pPr>
      <w:r>
        <w:t xml:space="preserve">Performed the </w:t>
      </w:r>
      <w:r>
        <w:rPr>
          <w:b/>
          <w:bCs/>
        </w:rPr>
        <w:t>System Testing</w:t>
      </w:r>
      <w:r>
        <w:t>,</w:t>
      </w:r>
      <w:r>
        <w:rPr>
          <w:b/>
          <w:bCs/>
        </w:rPr>
        <w:t xml:space="preserve"> Regression Testing</w:t>
      </w:r>
      <w:r>
        <w:t xml:space="preserve"> for Complete UI after fixing the Issues which are reported by Testing Team.</w:t>
      </w:r>
    </w:p>
    <w:p w14:paraId="41FF116C" w14:textId="77777777" w:rsidR="0097690A" w:rsidRDefault="00115A1F">
      <w:pPr>
        <w:spacing w:before="100"/>
      </w:pPr>
      <w:r>
        <w:t> </w:t>
      </w:r>
    </w:p>
    <w:p w14:paraId="714C2C42" w14:textId="77777777" w:rsidR="0097690A" w:rsidRDefault="00115A1F">
      <w:pPr>
        <w:spacing w:before="100"/>
      </w:pPr>
      <w:r>
        <w:rPr>
          <w:b/>
          <w:bCs/>
          <w:u w:val="single"/>
        </w:rPr>
        <w:t>Environment</w:t>
      </w:r>
      <w:r>
        <w:rPr>
          <w:b/>
          <w:bCs/>
        </w:rPr>
        <w:t>:</w:t>
      </w:r>
      <w:r>
        <w:t xml:space="preserve">   HTML 5, CSS3,Sass,Less, JavaScript, Bootstrap, jQuery , Ajax, React JS, Redux, </w:t>
      </w:r>
      <w:proofErr w:type="spellStart"/>
      <w:r>
        <w:t>Flex,</w:t>
      </w:r>
      <w:r w:rsidR="00D26A26">
        <w:t>Typescript,GraphQL</w:t>
      </w:r>
      <w:proofErr w:type="spellEnd"/>
      <w:r w:rsidR="00D26A26">
        <w:t>,</w:t>
      </w:r>
      <w:r>
        <w:t xml:space="preserve"> My SQL, XML, XSL, XSLT, JSON, Git hub, Restful API, AWS, JIRA, Jasmine and Web Strom</w:t>
      </w:r>
    </w:p>
    <w:p w14:paraId="124AD086" w14:textId="77777777" w:rsidR="0097690A" w:rsidRDefault="00115A1F">
      <w:pPr>
        <w:spacing w:after="60" w:line="259" w:lineRule="auto"/>
        <w:jc w:val="both"/>
      </w:pPr>
      <w:r>
        <w:rPr>
          <w:b/>
          <w:bCs/>
          <w:color w:val="385623"/>
        </w:rPr>
        <w:t> </w:t>
      </w:r>
    </w:p>
    <w:p w14:paraId="5B2E518F" w14:textId="77777777" w:rsidR="0097690A" w:rsidRDefault="00115A1F">
      <w:r>
        <w:rPr>
          <w:b/>
          <w:bCs/>
          <w:color w:val="385623"/>
        </w:rPr>
        <w:t> </w:t>
      </w:r>
    </w:p>
    <w:p w14:paraId="1AFBD396" w14:textId="77777777" w:rsidR="0097690A" w:rsidRDefault="00430D67">
      <w:pPr>
        <w:rPr>
          <w:b/>
          <w:bCs/>
          <w:color w:val="002060"/>
        </w:rPr>
      </w:pPr>
      <w:r>
        <w:rPr>
          <w:b/>
          <w:bCs/>
          <w:color w:val="002060"/>
        </w:rPr>
        <w:t>Client</w:t>
      </w:r>
      <w:r w:rsidR="00B00B9A">
        <w:rPr>
          <w:b/>
          <w:bCs/>
          <w:color w:val="002060"/>
        </w:rPr>
        <w:t>: -</w:t>
      </w:r>
      <w:r>
        <w:rPr>
          <w:b/>
          <w:bCs/>
          <w:color w:val="002060"/>
        </w:rPr>
        <w:t xml:space="preserve"> </w:t>
      </w:r>
      <w:r w:rsidR="007051B3" w:rsidRPr="007051B3">
        <w:rPr>
          <w:b/>
          <w:bCs/>
          <w:color w:val="002060"/>
        </w:rPr>
        <w:t>Liberty Mutual Insurance</w:t>
      </w:r>
      <w:r w:rsidR="007051B3">
        <w:rPr>
          <w:b/>
          <w:bCs/>
          <w:color w:val="002060"/>
        </w:rPr>
        <w:t>,</w:t>
      </w:r>
      <w:r w:rsidR="005726BE">
        <w:rPr>
          <w:b/>
          <w:bCs/>
          <w:color w:val="002060"/>
        </w:rPr>
        <w:t xml:space="preserve"> </w:t>
      </w:r>
      <w:r w:rsidR="007051B3">
        <w:rPr>
          <w:b/>
          <w:bCs/>
          <w:color w:val="002060"/>
        </w:rPr>
        <w:t>Boston,</w:t>
      </w:r>
      <w:r w:rsidR="005726BE">
        <w:rPr>
          <w:b/>
          <w:bCs/>
          <w:color w:val="002060"/>
        </w:rPr>
        <w:t xml:space="preserve"> </w:t>
      </w:r>
      <w:r w:rsidR="007051B3">
        <w:rPr>
          <w:b/>
          <w:bCs/>
          <w:color w:val="002060"/>
        </w:rPr>
        <w:t>MA</w:t>
      </w:r>
      <w:r>
        <w:rPr>
          <w:b/>
          <w:bCs/>
          <w:color w:val="002060"/>
        </w:rPr>
        <w:t xml:space="preserve">   </w:t>
      </w:r>
      <w:r w:rsidR="005726BE">
        <w:rPr>
          <w:b/>
          <w:bCs/>
          <w:color w:val="002060"/>
        </w:rPr>
        <w:t xml:space="preserve">      </w:t>
      </w:r>
      <w:r w:rsidR="00A0577F">
        <w:rPr>
          <w:b/>
          <w:bCs/>
          <w:color w:val="002060"/>
        </w:rPr>
        <w:t xml:space="preserve">                 </w:t>
      </w:r>
      <w:r w:rsidR="005726BE">
        <w:rPr>
          <w:b/>
          <w:bCs/>
          <w:color w:val="002060"/>
        </w:rPr>
        <w:t xml:space="preserve">        </w:t>
      </w:r>
      <w:r w:rsidR="000E704C">
        <w:rPr>
          <w:b/>
          <w:bCs/>
          <w:color w:val="002060"/>
        </w:rPr>
        <w:t xml:space="preserve"> Jan</w:t>
      </w:r>
      <w:r w:rsidR="00A0577F">
        <w:rPr>
          <w:b/>
          <w:bCs/>
          <w:color w:val="002060"/>
        </w:rPr>
        <w:t>’2019</w:t>
      </w:r>
      <w:r w:rsidR="000D4B71">
        <w:rPr>
          <w:b/>
          <w:bCs/>
          <w:color w:val="002060"/>
        </w:rPr>
        <w:t xml:space="preserve"> to Jan</w:t>
      </w:r>
      <w:r w:rsidR="00A0577F">
        <w:rPr>
          <w:b/>
          <w:bCs/>
          <w:color w:val="002060"/>
        </w:rPr>
        <w:t>’2021</w:t>
      </w:r>
    </w:p>
    <w:p w14:paraId="49F0E5E7" w14:textId="77777777" w:rsidR="00430D67" w:rsidRDefault="00430D67" w:rsidP="00430D67">
      <w:pPr>
        <w:spacing w:after="60" w:line="259" w:lineRule="auto"/>
        <w:rPr>
          <w:b/>
          <w:bCs/>
          <w:color w:val="002060"/>
        </w:rPr>
      </w:pPr>
      <w:r>
        <w:rPr>
          <w:b/>
          <w:bCs/>
          <w:color w:val="002060"/>
        </w:rPr>
        <w:t>Role</w:t>
      </w:r>
      <w:r w:rsidR="00B00B9A">
        <w:rPr>
          <w:b/>
          <w:bCs/>
          <w:color w:val="002060"/>
        </w:rPr>
        <w:t>: -</w:t>
      </w:r>
      <w:r>
        <w:rPr>
          <w:b/>
          <w:bCs/>
          <w:color w:val="002060"/>
        </w:rPr>
        <w:t xml:space="preserve"> UI Developer /React JS Developer</w:t>
      </w:r>
    </w:p>
    <w:p w14:paraId="39B0A28A" w14:textId="77777777" w:rsidR="00556215" w:rsidRPr="002E63BF" w:rsidRDefault="00F60C94" w:rsidP="00556215">
      <w:pPr>
        <w:pStyle w:val="NoSpacing"/>
        <w:ind w:left="-144" w:right="-144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/>
        </w:rPr>
        <w:t xml:space="preserve">   </w:t>
      </w:r>
      <w:r w:rsidR="00556215" w:rsidRPr="002E63B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/>
        </w:rPr>
        <w:t>Responsibilities:</w:t>
      </w:r>
    </w:p>
    <w:p w14:paraId="485856E2" w14:textId="77777777" w:rsidR="0097690A" w:rsidRDefault="00115A1F">
      <w:pPr>
        <w:widowControl w:val="0"/>
        <w:numPr>
          <w:ilvl w:val="0"/>
          <w:numId w:val="2"/>
        </w:numPr>
        <w:pBdr>
          <w:left w:val="none" w:sz="0" w:space="7" w:color="auto"/>
        </w:pBdr>
        <w:spacing w:line="276" w:lineRule="auto"/>
        <w:jc w:val="both"/>
      </w:pPr>
      <w:r>
        <w:t>Worked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rPr>
          <w:b/>
          <w:bCs/>
        </w:rPr>
        <w:t>Agile</w:t>
      </w:r>
      <w:r>
        <w:rPr>
          <w:b/>
          <w:bCs/>
          <w:spacing w:val="13"/>
        </w:rPr>
        <w:t xml:space="preserve"> </w:t>
      </w:r>
      <w:r>
        <w:rPr>
          <w:b/>
          <w:bCs/>
        </w:rPr>
        <w:t>(Scrum)</w:t>
      </w:r>
      <w:r>
        <w:rPr>
          <w:b/>
          <w:bCs/>
          <w:spacing w:val="13"/>
        </w:rPr>
        <w:t xml:space="preserve"> </w:t>
      </w:r>
      <w:r>
        <w:rPr>
          <w:b/>
          <w:bCs/>
        </w:rPr>
        <w:t>Development</w:t>
      </w:r>
      <w:r>
        <w:rPr>
          <w:b/>
          <w:bCs/>
          <w:spacing w:val="13"/>
        </w:rPr>
        <w:t xml:space="preserve"> </w:t>
      </w:r>
      <w:r>
        <w:rPr>
          <w:b/>
          <w:bCs/>
        </w:rPr>
        <w:t>Team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deliver</w:t>
      </w:r>
      <w:r>
        <w:rPr>
          <w:spacing w:val="13"/>
        </w:rPr>
        <w:t xml:space="preserve"> </w:t>
      </w:r>
      <w:r>
        <w:t>regular</w:t>
      </w:r>
      <w:r>
        <w:rPr>
          <w:spacing w:val="13"/>
        </w:rPr>
        <w:t xml:space="preserve"> </w:t>
      </w:r>
      <w:r>
        <w:t>updates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lastRenderedPageBreak/>
        <w:t>business</w:t>
      </w:r>
      <w:r>
        <w:rPr>
          <w:spacing w:val="13"/>
        </w:rPr>
        <w:t xml:space="preserve"> </w:t>
      </w:r>
      <w:r>
        <w:t>team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project managers.</w:t>
      </w:r>
    </w:p>
    <w:p w14:paraId="0009F246" w14:textId="77777777" w:rsidR="0097690A" w:rsidRDefault="00115A1F">
      <w:pPr>
        <w:widowControl w:val="0"/>
        <w:numPr>
          <w:ilvl w:val="0"/>
          <w:numId w:val="2"/>
        </w:numPr>
        <w:pBdr>
          <w:left w:val="none" w:sz="0" w:space="7" w:color="auto"/>
        </w:pBdr>
        <w:spacing w:line="276" w:lineRule="auto"/>
        <w:jc w:val="both"/>
      </w:pPr>
      <w:r>
        <w:t>Involved</w:t>
      </w:r>
      <w:r>
        <w:rPr>
          <w:spacing w:val="15"/>
        </w:rPr>
        <w:t xml:space="preserve"> </w:t>
      </w:r>
      <w:r>
        <w:t>designing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web</w:t>
      </w:r>
      <w:r>
        <w:rPr>
          <w:spacing w:val="15"/>
        </w:rPr>
        <w:t xml:space="preserve"> </w:t>
      </w:r>
      <w:r>
        <w:t>pages</w:t>
      </w:r>
      <w:r>
        <w:rPr>
          <w:spacing w:val="15"/>
        </w:rPr>
        <w:t xml:space="preserve"> </w:t>
      </w:r>
      <w:r>
        <w:t>using</w:t>
      </w:r>
      <w:r>
        <w:rPr>
          <w:spacing w:val="15"/>
        </w:rPr>
        <w:t xml:space="preserve"> </w:t>
      </w:r>
      <w:r>
        <w:rPr>
          <w:b/>
          <w:bCs/>
        </w:rPr>
        <w:t>HTML</w:t>
      </w:r>
      <w:r>
        <w:rPr>
          <w:b/>
          <w:bCs/>
          <w:spacing w:val="15"/>
        </w:rPr>
        <w:t xml:space="preserve"> </w:t>
      </w:r>
      <w:r>
        <w:rPr>
          <w:b/>
          <w:bCs/>
        </w:rPr>
        <w:t>5,</w:t>
      </w:r>
      <w:r>
        <w:rPr>
          <w:b/>
          <w:bCs/>
          <w:spacing w:val="15"/>
        </w:rPr>
        <w:t xml:space="preserve"> </w:t>
      </w:r>
      <w:r>
        <w:rPr>
          <w:b/>
          <w:bCs/>
        </w:rPr>
        <w:t>CSS3,</w:t>
      </w:r>
      <w:r>
        <w:rPr>
          <w:b/>
          <w:bCs/>
          <w:spacing w:val="15"/>
        </w:rPr>
        <w:t xml:space="preserve"> </w:t>
      </w:r>
      <w:r>
        <w:rPr>
          <w:b/>
          <w:bCs/>
        </w:rPr>
        <w:t>JavaScript, Bootstrap,</w:t>
      </w:r>
      <w:r>
        <w:rPr>
          <w:b/>
          <w:bCs/>
          <w:spacing w:val="15"/>
        </w:rPr>
        <w:t xml:space="preserve"> </w:t>
      </w:r>
      <w:r>
        <w:rPr>
          <w:b/>
          <w:bCs/>
        </w:rPr>
        <w:t>SASS, LESS, React.js,</w:t>
      </w:r>
      <w:r>
        <w:rPr>
          <w:b/>
          <w:bCs/>
          <w:spacing w:val="15"/>
        </w:rPr>
        <w:t xml:space="preserve"> Redux</w:t>
      </w:r>
      <w:r>
        <w:rPr>
          <w:b/>
          <w:bCs/>
        </w:rPr>
        <w:t>, Mongo DB.</w:t>
      </w:r>
    </w:p>
    <w:p w14:paraId="18A01690" w14:textId="77777777" w:rsidR="0097690A" w:rsidRDefault="00115A1F">
      <w:pPr>
        <w:widowControl w:val="0"/>
        <w:numPr>
          <w:ilvl w:val="0"/>
          <w:numId w:val="2"/>
        </w:numPr>
        <w:pBdr>
          <w:left w:val="none" w:sz="0" w:space="7" w:color="auto"/>
        </w:pBdr>
        <w:spacing w:line="276" w:lineRule="auto"/>
        <w:jc w:val="both"/>
      </w:pPr>
      <w:r>
        <w:t>Responsible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b/>
          <w:bCs/>
        </w:rPr>
        <w:t>Style,</w:t>
      </w:r>
      <w:r>
        <w:rPr>
          <w:b/>
          <w:bCs/>
          <w:spacing w:val="14"/>
        </w:rPr>
        <w:t xml:space="preserve"> </w:t>
      </w:r>
      <w:r>
        <w:rPr>
          <w:b/>
          <w:bCs/>
        </w:rPr>
        <w:t>look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b/>
          <w:bCs/>
        </w:rPr>
        <w:t>feel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b/>
          <w:bCs/>
        </w:rPr>
        <w:t>web</w:t>
      </w:r>
      <w:r>
        <w:rPr>
          <w:b/>
          <w:bCs/>
          <w:spacing w:val="14"/>
        </w:rPr>
        <w:t xml:space="preserve"> </w:t>
      </w:r>
      <w:r>
        <w:rPr>
          <w:b/>
          <w:bCs/>
        </w:rPr>
        <w:t>page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rPr>
          <w:b/>
          <w:bCs/>
        </w:rPr>
        <w:t>SASS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extends</w:t>
      </w:r>
      <w:r>
        <w:rPr>
          <w:spacing w:val="14"/>
        </w:rPr>
        <w:t xml:space="preserve"> </w:t>
      </w:r>
      <w:r>
        <w:rPr>
          <w:b/>
          <w:bCs/>
        </w:rPr>
        <w:t>CSS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rPr>
          <w:b/>
          <w:bCs/>
        </w:rPr>
        <w:t>dynamic</w:t>
      </w:r>
      <w:r>
        <w:rPr>
          <w:b/>
          <w:bCs/>
          <w:spacing w:val="14"/>
        </w:rPr>
        <w:t xml:space="preserve"> </w:t>
      </w:r>
      <w:r>
        <w:rPr>
          <w:b/>
          <w:bCs/>
        </w:rPr>
        <w:t>behavior</w:t>
      </w:r>
      <w:r>
        <w:t xml:space="preserve"> such as </w:t>
      </w:r>
      <w:r>
        <w:rPr>
          <w:b/>
          <w:bCs/>
        </w:rPr>
        <w:t>variable, mixing, operations</w:t>
      </w:r>
      <w:r>
        <w:t xml:space="preserve"> and </w:t>
      </w:r>
      <w:r>
        <w:rPr>
          <w:b/>
          <w:bCs/>
        </w:rPr>
        <w:t>functions</w:t>
      </w:r>
      <w:r>
        <w:t>.</w:t>
      </w:r>
    </w:p>
    <w:p w14:paraId="508E4F74" w14:textId="77777777" w:rsidR="0097690A" w:rsidRDefault="00115A1F">
      <w:pPr>
        <w:widowControl w:val="0"/>
        <w:numPr>
          <w:ilvl w:val="0"/>
          <w:numId w:val="2"/>
        </w:numPr>
        <w:pBdr>
          <w:left w:val="none" w:sz="0" w:space="7" w:color="auto"/>
        </w:pBdr>
        <w:spacing w:line="276" w:lineRule="auto"/>
        <w:jc w:val="both"/>
      </w:pPr>
      <w:r>
        <w:t xml:space="preserve">Researching JavaScript based frameworks like </w:t>
      </w:r>
      <w:r>
        <w:rPr>
          <w:b/>
          <w:bCs/>
        </w:rPr>
        <w:t xml:space="preserve">React Native and Ionic/Cordova </w:t>
      </w:r>
      <w:r>
        <w:t>for frontend.</w:t>
      </w:r>
    </w:p>
    <w:p w14:paraId="7E8B0506" w14:textId="77777777" w:rsidR="0097690A" w:rsidRDefault="00115A1F">
      <w:pPr>
        <w:widowControl w:val="0"/>
        <w:numPr>
          <w:ilvl w:val="0"/>
          <w:numId w:val="2"/>
        </w:numPr>
        <w:pBdr>
          <w:left w:val="none" w:sz="0" w:space="7" w:color="auto"/>
        </w:pBdr>
        <w:spacing w:line="276" w:lineRule="auto"/>
        <w:jc w:val="both"/>
      </w:pPr>
      <w:r>
        <w:t xml:space="preserve">Worked on </w:t>
      </w:r>
      <w:r>
        <w:rPr>
          <w:b/>
          <w:bCs/>
        </w:rPr>
        <w:t xml:space="preserve">React JS Virtual Dom </w:t>
      </w:r>
      <w:r>
        <w:t xml:space="preserve">and </w:t>
      </w:r>
      <w:r>
        <w:rPr>
          <w:b/>
          <w:bCs/>
        </w:rPr>
        <w:t>React views</w:t>
      </w:r>
      <w:r>
        <w:t>, rendering using components which contains additional components called custom</w:t>
      </w:r>
      <w:r>
        <w:rPr>
          <w:b/>
          <w:bCs/>
        </w:rPr>
        <w:t xml:space="preserve"> HTML tags</w:t>
      </w:r>
      <w:r>
        <w:t>.</w:t>
      </w:r>
    </w:p>
    <w:p w14:paraId="364CB6C9" w14:textId="77777777" w:rsidR="0097690A" w:rsidRDefault="00115A1F">
      <w:pPr>
        <w:widowControl w:val="0"/>
        <w:numPr>
          <w:ilvl w:val="0"/>
          <w:numId w:val="2"/>
        </w:numPr>
        <w:pBdr>
          <w:left w:val="none" w:sz="0" w:space="7" w:color="auto"/>
        </w:pBdr>
        <w:spacing w:line="276" w:lineRule="auto"/>
        <w:jc w:val="both"/>
      </w:pPr>
      <w:r>
        <w:t>Implemented</w:t>
      </w:r>
      <w:r>
        <w:rPr>
          <w:spacing w:val="-10"/>
        </w:rPr>
        <w:t xml:space="preserve"> </w:t>
      </w:r>
      <w:r>
        <w:t>various</w:t>
      </w:r>
      <w:r>
        <w:rPr>
          <w:spacing w:val="-10"/>
        </w:rPr>
        <w:t xml:space="preserve"> </w:t>
      </w:r>
      <w:r>
        <w:t>screens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front</w:t>
      </w:r>
      <w:r>
        <w:rPr>
          <w:spacing w:val="-10"/>
        </w:rPr>
        <w:t xml:space="preserve"> </w:t>
      </w:r>
      <w:r>
        <w:t>end</w:t>
      </w:r>
      <w:r>
        <w:rPr>
          <w:spacing w:val="-10"/>
        </w:rPr>
        <w:t xml:space="preserve"> </w:t>
      </w:r>
      <w:r>
        <w:t>using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React.js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various</w:t>
      </w:r>
      <w:r>
        <w:rPr>
          <w:spacing w:val="-10"/>
        </w:rPr>
        <w:t xml:space="preserve"> </w:t>
      </w:r>
      <w:r>
        <w:t>predefined</w:t>
      </w:r>
      <w:r>
        <w:rPr>
          <w:spacing w:val="-10"/>
        </w:rPr>
        <w:t xml:space="preserve"> </w:t>
      </w:r>
      <w:r>
        <w:rPr>
          <w:b/>
          <w:bCs/>
        </w:rPr>
        <w:t>components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rPr>
          <w:b/>
          <w:bCs/>
        </w:rPr>
        <w:t>NPM (Node Package Manager)</w:t>
      </w:r>
      <w:r>
        <w:t xml:space="preserve"> and </w:t>
      </w:r>
      <w:r>
        <w:rPr>
          <w:b/>
          <w:bCs/>
        </w:rPr>
        <w:t>redux library.</w:t>
      </w:r>
    </w:p>
    <w:p w14:paraId="380CFD62" w14:textId="77777777" w:rsidR="0097690A" w:rsidRDefault="00115A1F">
      <w:pPr>
        <w:numPr>
          <w:ilvl w:val="0"/>
          <w:numId w:val="2"/>
        </w:numPr>
        <w:pBdr>
          <w:left w:val="none" w:sz="0" w:space="7" w:color="auto"/>
        </w:pBdr>
        <w:spacing w:line="276" w:lineRule="auto"/>
        <w:jc w:val="both"/>
      </w:pPr>
      <w:r>
        <w:t xml:space="preserve">Worked in using </w:t>
      </w:r>
      <w:r>
        <w:rPr>
          <w:b/>
          <w:bCs/>
        </w:rPr>
        <w:t>React JS components, Forms, Events, Keys, Router, Animations,</w:t>
      </w:r>
      <w:r>
        <w:t xml:space="preserve"> and </w:t>
      </w:r>
      <w:r>
        <w:rPr>
          <w:b/>
          <w:bCs/>
        </w:rPr>
        <w:t>Flux concept</w:t>
      </w:r>
      <w:r>
        <w:t>.</w:t>
      </w:r>
    </w:p>
    <w:p w14:paraId="65617390" w14:textId="77777777" w:rsidR="0097690A" w:rsidRDefault="00115A1F">
      <w:pPr>
        <w:numPr>
          <w:ilvl w:val="0"/>
          <w:numId w:val="2"/>
        </w:numPr>
        <w:pBdr>
          <w:left w:val="none" w:sz="0" w:space="7" w:color="auto"/>
        </w:pBdr>
        <w:spacing w:line="276" w:lineRule="auto"/>
        <w:jc w:val="both"/>
      </w:pPr>
      <w:r>
        <w:t>Secured HTTP/</w:t>
      </w:r>
      <w:r>
        <w:rPr>
          <w:b/>
          <w:bCs/>
        </w:rPr>
        <w:t xml:space="preserve">Web Sockets </w:t>
      </w:r>
      <w:r>
        <w:t>requests with JWT and authorization middleware’s to prevent security threats</w:t>
      </w:r>
    </w:p>
    <w:p w14:paraId="669B48C8" w14:textId="77777777" w:rsidR="0097690A" w:rsidRDefault="00115A1F">
      <w:pPr>
        <w:widowControl w:val="0"/>
        <w:numPr>
          <w:ilvl w:val="0"/>
          <w:numId w:val="2"/>
        </w:numPr>
        <w:pBdr>
          <w:left w:val="none" w:sz="0" w:space="7" w:color="auto"/>
        </w:pBdr>
        <w:spacing w:line="276" w:lineRule="auto"/>
      </w:pPr>
      <w:r>
        <w:t>Responsible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b/>
          <w:bCs/>
        </w:rPr>
        <w:t>React</w:t>
      </w:r>
      <w:r>
        <w:rPr>
          <w:b/>
          <w:bCs/>
          <w:spacing w:val="11"/>
        </w:rPr>
        <w:t xml:space="preserve"> </w:t>
      </w:r>
      <w:r>
        <w:rPr>
          <w:b/>
          <w:bCs/>
        </w:rPr>
        <w:t>UI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b/>
          <w:bCs/>
        </w:rPr>
        <w:t>architecture.</w:t>
      </w:r>
      <w:r>
        <w:rPr>
          <w:b/>
          <w:bCs/>
          <w:spacing w:val="11"/>
        </w:rPr>
        <w:t xml:space="preserve"> </w:t>
      </w:r>
      <w:r>
        <w:rPr>
          <w:b/>
          <w:bCs/>
        </w:rPr>
        <w:t>Building</w:t>
      </w:r>
      <w:r>
        <w:rPr>
          <w:b/>
          <w:bCs/>
          <w:spacing w:val="11"/>
        </w:rPr>
        <w:t xml:space="preserve"> </w:t>
      </w:r>
      <w:r>
        <w:rPr>
          <w:b/>
          <w:bCs/>
        </w:rPr>
        <w:t>components</w:t>
      </w:r>
      <w:r>
        <w:rPr>
          <w:b/>
          <w:bCs/>
          <w:spacing w:val="11"/>
        </w:rPr>
        <w:t xml:space="preserve"> </w:t>
      </w:r>
      <w:r>
        <w:rPr>
          <w:b/>
          <w:bCs/>
        </w:rPr>
        <w:t>library,</w:t>
      </w:r>
      <w:r>
        <w:rPr>
          <w:b/>
          <w:bCs/>
          <w:spacing w:val="11"/>
        </w:rPr>
        <w:t xml:space="preserve"> </w:t>
      </w:r>
      <w:r>
        <w:rPr>
          <w:b/>
          <w:bCs/>
        </w:rPr>
        <w:t>including</w:t>
      </w:r>
      <w:r>
        <w:rPr>
          <w:b/>
          <w:bCs/>
          <w:spacing w:val="11"/>
        </w:rPr>
        <w:t xml:space="preserve"> </w:t>
      </w:r>
      <w:r>
        <w:rPr>
          <w:b/>
          <w:bCs/>
        </w:rPr>
        <w:t>Tree,</w:t>
      </w:r>
      <w:r>
        <w:rPr>
          <w:b/>
          <w:bCs/>
          <w:spacing w:val="11"/>
        </w:rPr>
        <w:t xml:space="preserve"> </w:t>
      </w:r>
      <w:r>
        <w:rPr>
          <w:b/>
          <w:bCs/>
        </w:rPr>
        <w:t>Slide-View,</w:t>
      </w:r>
      <w:r>
        <w:rPr>
          <w:b/>
          <w:bCs/>
          <w:spacing w:val="11"/>
        </w:rPr>
        <w:t xml:space="preserve"> </w:t>
      </w:r>
      <w:r>
        <w:rPr>
          <w:b/>
          <w:bCs/>
        </w:rPr>
        <w:t>and Table Grid.</w:t>
      </w:r>
    </w:p>
    <w:p w14:paraId="6E4408F4" w14:textId="77777777" w:rsidR="0097690A" w:rsidRDefault="00115A1F">
      <w:pPr>
        <w:widowControl w:val="0"/>
        <w:numPr>
          <w:ilvl w:val="0"/>
          <w:numId w:val="2"/>
        </w:numPr>
        <w:pBdr>
          <w:left w:val="none" w:sz="0" w:space="7" w:color="auto"/>
        </w:pBdr>
        <w:spacing w:line="276" w:lineRule="auto"/>
        <w:jc w:val="both"/>
      </w:pPr>
      <w:r>
        <w:t>Implemented stable </w:t>
      </w:r>
      <w:r>
        <w:rPr>
          <w:b/>
          <w:bCs/>
        </w:rPr>
        <w:t>React components</w:t>
      </w:r>
      <w:r>
        <w:t xml:space="preserve"> and </w:t>
      </w:r>
      <w:r>
        <w:rPr>
          <w:b/>
          <w:bCs/>
        </w:rPr>
        <w:t>stand-alone functions</w:t>
      </w:r>
      <w:r>
        <w:t xml:space="preserve"> to be added to any future pages.</w:t>
      </w:r>
    </w:p>
    <w:p w14:paraId="431872D9" w14:textId="77777777" w:rsidR="0097690A" w:rsidRDefault="00115A1F">
      <w:pPr>
        <w:widowControl w:val="0"/>
        <w:numPr>
          <w:ilvl w:val="0"/>
          <w:numId w:val="2"/>
        </w:numPr>
        <w:pBdr>
          <w:left w:val="none" w:sz="0" w:space="7" w:color="auto"/>
        </w:pBdr>
        <w:spacing w:line="276" w:lineRule="auto"/>
        <w:jc w:val="both"/>
      </w:pPr>
      <w:r>
        <w:t xml:space="preserve">Used </w:t>
      </w:r>
      <w:r>
        <w:rPr>
          <w:b/>
          <w:bCs/>
        </w:rPr>
        <w:t>React JS</w:t>
      </w:r>
      <w:r>
        <w:t xml:space="preserve"> for </w:t>
      </w:r>
      <w:r>
        <w:rPr>
          <w:b/>
          <w:bCs/>
        </w:rPr>
        <w:t>templating</w:t>
      </w:r>
      <w:r>
        <w:t xml:space="preserve"> for faster compilation and developing reusable</w:t>
      </w:r>
      <w:r>
        <w:rPr>
          <w:b/>
          <w:bCs/>
        </w:rPr>
        <w:t xml:space="preserve"> components</w:t>
      </w:r>
      <w:r>
        <w:t>.</w:t>
      </w:r>
    </w:p>
    <w:p w14:paraId="1BFAD290" w14:textId="77777777" w:rsidR="0097690A" w:rsidRDefault="00115A1F">
      <w:pPr>
        <w:widowControl w:val="0"/>
        <w:numPr>
          <w:ilvl w:val="0"/>
          <w:numId w:val="2"/>
        </w:numPr>
        <w:pBdr>
          <w:left w:val="none" w:sz="0" w:space="7" w:color="auto"/>
        </w:pBdr>
        <w:spacing w:line="276" w:lineRule="auto"/>
        <w:jc w:val="both"/>
      </w:pPr>
      <w:r>
        <w:t>Used </w:t>
      </w:r>
      <w:r>
        <w:rPr>
          <w:b/>
          <w:bCs/>
        </w:rPr>
        <w:t>React-Autocomplete</w:t>
      </w:r>
      <w:r>
        <w:t xml:space="preserve"> for creating </w:t>
      </w:r>
      <w:r>
        <w:rPr>
          <w:b/>
          <w:bCs/>
        </w:rPr>
        <w:t>google maps</w:t>
      </w:r>
      <w:r>
        <w:t xml:space="preserve"> location search on the webpage. </w:t>
      </w:r>
    </w:p>
    <w:p w14:paraId="006CAF17" w14:textId="77777777" w:rsidR="0097690A" w:rsidRDefault="00115A1F">
      <w:pPr>
        <w:widowControl w:val="0"/>
        <w:numPr>
          <w:ilvl w:val="0"/>
          <w:numId w:val="2"/>
        </w:numPr>
        <w:pBdr>
          <w:left w:val="none" w:sz="0" w:space="7" w:color="auto"/>
        </w:pBdr>
        <w:spacing w:line="276" w:lineRule="auto"/>
        <w:jc w:val="both"/>
      </w:pPr>
      <w:r>
        <w:t xml:space="preserve">Used </w:t>
      </w:r>
      <w:r>
        <w:rPr>
          <w:b/>
          <w:bCs/>
        </w:rPr>
        <w:t>Web socket</w:t>
      </w:r>
      <w:r>
        <w:t xml:space="preserve"> for publish services for continuous geo-location information updates to Google Maps.</w:t>
      </w:r>
    </w:p>
    <w:p w14:paraId="6485B17D" w14:textId="77777777" w:rsidR="0097690A" w:rsidRDefault="00115A1F">
      <w:pPr>
        <w:widowControl w:val="0"/>
        <w:numPr>
          <w:ilvl w:val="0"/>
          <w:numId w:val="2"/>
        </w:numPr>
        <w:pBdr>
          <w:left w:val="none" w:sz="0" w:space="7" w:color="auto"/>
        </w:pBdr>
        <w:spacing w:line="276" w:lineRule="auto"/>
      </w:pPr>
      <w:r>
        <w:t>Configured</w:t>
      </w:r>
      <w:r>
        <w:rPr>
          <w:spacing w:val="18"/>
        </w:rPr>
        <w:t xml:space="preserve"> </w:t>
      </w:r>
      <w:r>
        <w:rPr>
          <w:b/>
          <w:bCs/>
        </w:rPr>
        <w:t>Web pack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b/>
          <w:bCs/>
        </w:rPr>
        <w:t>execute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linters,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magnifiers,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pre/post-processors,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tests,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transpires,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etc.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based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on build target.</w:t>
      </w:r>
    </w:p>
    <w:p w14:paraId="77F6E1B9" w14:textId="77777777" w:rsidR="0097690A" w:rsidRDefault="00115A1F">
      <w:pPr>
        <w:widowControl w:val="0"/>
        <w:numPr>
          <w:ilvl w:val="0"/>
          <w:numId w:val="2"/>
        </w:numPr>
        <w:pBdr>
          <w:left w:val="none" w:sz="0" w:space="7" w:color="auto"/>
        </w:pBdr>
        <w:spacing w:line="276" w:lineRule="auto"/>
      </w:pPr>
      <w:r>
        <w:t xml:space="preserve">Utilized </w:t>
      </w:r>
      <w:r>
        <w:rPr>
          <w:b/>
          <w:bCs/>
        </w:rPr>
        <w:t xml:space="preserve">React </w:t>
      </w:r>
      <w:r>
        <w:t>for its efficient data</w:t>
      </w:r>
      <w:r>
        <w:rPr>
          <w:b/>
          <w:bCs/>
        </w:rPr>
        <w:t xml:space="preserve"> flow architecture </w:t>
      </w:r>
      <w:r>
        <w:t xml:space="preserve">to create a lightweight and render efficient web app that searched projects via the </w:t>
      </w:r>
      <w:r>
        <w:rPr>
          <w:b/>
          <w:bCs/>
        </w:rPr>
        <w:t xml:space="preserve">GitHub API </w:t>
      </w:r>
      <w:r>
        <w:t>through keywords</w:t>
      </w:r>
      <w:r>
        <w:rPr>
          <w:b/>
          <w:bCs/>
        </w:rPr>
        <w:t>.</w:t>
      </w:r>
    </w:p>
    <w:p w14:paraId="553E6F4A" w14:textId="77777777" w:rsidR="0097690A" w:rsidRDefault="00115A1F">
      <w:pPr>
        <w:widowControl w:val="0"/>
        <w:numPr>
          <w:ilvl w:val="0"/>
          <w:numId w:val="2"/>
        </w:numPr>
        <w:pBdr>
          <w:left w:val="none" w:sz="0" w:space="7" w:color="auto"/>
        </w:pBdr>
        <w:spacing w:line="276" w:lineRule="auto"/>
      </w:pPr>
      <w:r>
        <w:t>Implemented</w:t>
      </w:r>
      <w:r>
        <w:rPr>
          <w:spacing w:val="23"/>
        </w:rPr>
        <w:t xml:space="preserve"> </w:t>
      </w:r>
      <w:r>
        <w:rPr>
          <w:b/>
          <w:bCs/>
        </w:rPr>
        <w:t>React</w:t>
      </w:r>
      <w:r>
        <w:rPr>
          <w:b/>
          <w:bCs/>
          <w:spacing w:val="23"/>
        </w:rPr>
        <w:t xml:space="preserve"> </w:t>
      </w:r>
      <w:r>
        <w:rPr>
          <w:b/>
          <w:bCs/>
        </w:rPr>
        <w:t>container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b/>
          <w:bCs/>
        </w:rPr>
        <w:t>presentational</w:t>
      </w:r>
      <w:r>
        <w:rPr>
          <w:b/>
          <w:bCs/>
          <w:spacing w:val="23"/>
        </w:rPr>
        <w:t xml:space="preserve"> </w:t>
      </w:r>
      <w:r>
        <w:rPr>
          <w:b/>
          <w:bCs/>
        </w:rPr>
        <w:t>components</w:t>
      </w:r>
      <w:r>
        <w:rPr>
          <w:spacing w:val="23"/>
        </w:rPr>
        <w:t xml:space="preserve"> </w:t>
      </w:r>
      <w:r>
        <w:t>(as</w:t>
      </w:r>
      <w:r>
        <w:rPr>
          <w:spacing w:val="23"/>
        </w:rPr>
        <w:t xml:space="preserve"> </w:t>
      </w:r>
      <w:r>
        <w:t>Stateless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Functional</w:t>
      </w:r>
      <w:r>
        <w:rPr>
          <w:spacing w:val="23"/>
        </w:rPr>
        <w:t xml:space="preserve"> </w:t>
      </w:r>
      <w:r>
        <w:t>components when applicable).</w:t>
      </w:r>
    </w:p>
    <w:p w14:paraId="5740581A" w14:textId="77777777" w:rsidR="0097690A" w:rsidRDefault="00115A1F">
      <w:pPr>
        <w:widowControl w:val="0"/>
        <w:numPr>
          <w:ilvl w:val="0"/>
          <w:numId w:val="2"/>
        </w:numPr>
        <w:pBdr>
          <w:left w:val="none" w:sz="0" w:space="7" w:color="auto"/>
        </w:pBdr>
        <w:spacing w:line="276" w:lineRule="auto"/>
      </w:pPr>
      <w:r>
        <w:t xml:space="preserve">Utilized </w:t>
      </w:r>
      <w:r>
        <w:rPr>
          <w:b/>
          <w:bCs/>
        </w:rPr>
        <w:t xml:space="preserve">Web Sockets </w:t>
      </w:r>
      <w:r>
        <w:t>with React to maintain consistent and real-time state across users</w:t>
      </w:r>
    </w:p>
    <w:p w14:paraId="5A80BEB3" w14:textId="77777777" w:rsidR="0097690A" w:rsidRDefault="00115A1F">
      <w:pPr>
        <w:widowControl w:val="0"/>
        <w:numPr>
          <w:ilvl w:val="0"/>
          <w:numId w:val="2"/>
        </w:numPr>
        <w:pBdr>
          <w:left w:val="none" w:sz="0" w:space="7" w:color="auto"/>
        </w:pBdr>
        <w:spacing w:line="276" w:lineRule="auto"/>
      </w:pPr>
      <w:r>
        <w:t xml:space="preserve">Added </w:t>
      </w:r>
      <w:r>
        <w:rPr>
          <w:b/>
          <w:bCs/>
        </w:rPr>
        <w:t>Excel-Builder</w:t>
      </w:r>
      <w:r>
        <w:t xml:space="preserve"> to download </w:t>
      </w:r>
      <w:r>
        <w:rPr>
          <w:b/>
          <w:bCs/>
        </w:rPr>
        <w:t>the Tabular data</w:t>
      </w:r>
      <w:r>
        <w:t xml:space="preserve"> in Excel format using</w:t>
      </w:r>
      <w:r>
        <w:rPr>
          <w:b/>
          <w:bCs/>
        </w:rPr>
        <w:t xml:space="preserve"> React</w:t>
      </w:r>
      <w:r>
        <w:t>.</w:t>
      </w:r>
    </w:p>
    <w:p w14:paraId="1820D064" w14:textId="77777777" w:rsidR="0097690A" w:rsidRDefault="00115A1F">
      <w:pPr>
        <w:widowControl w:val="0"/>
        <w:numPr>
          <w:ilvl w:val="0"/>
          <w:numId w:val="2"/>
        </w:numPr>
        <w:pBdr>
          <w:left w:val="none" w:sz="0" w:space="7" w:color="auto"/>
        </w:pBdr>
        <w:spacing w:line="276" w:lineRule="auto"/>
        <w:jc w:val="both"/>
      </w:pPr>
      <w:r>
        <w:t xml:space="preserve">Implemented flux pattern by using </w:t>
      </w:r>
      <w:r>
        <w:rPr>
          <w:b/>
          <w:bCs/>
        </w:rPr>
        <w:t>redux framework</w:t>
      </w:r>
      <w:r>
        <w:t xml:space="preserve"> as a core dependency.</w:t>
      </w:r>
    </w:p>
    <w:p w14:paraId="3DE74D5E" w14:textId="77777777" w:rsidR="0097690A" w:rsidRPr="00FE29F0" w:rsidRDefault="00115A1F">
      <w:pPr>
        <w:widowControl w:val="0"/>
        <w:numPr>
          <w:ilvl w:val="0"/>
          <w:numId w:val="2"/>
        </w:numPr>
        <w:pBdr>
          <w:left w:val="none" w:sz="0" w:space="7" w:color="auto"/>
        </w:pBdr>
        <w:jc w:val="both"/>
      </w:pPr>
      <w:r>
        <w:t>Have worked on</w:t>
      </w:r>
      <w:r>
        <w:rPr>
          <w:b/>
          <w:bCs/>
        </w:rPr>
        <w:t xml:space="preserve"> AWS </w:t>
      </w:r>
      <w:r>
        <w:t>to integrate</w:t>
      </w:r>
      <w:r>
        <w:rPr>
          <w:b/>
          <w:bCs/>
        </w:rPr>
        <w:t xml:space="preserve"> the server side and client side code.</w:t>
      </w:r>
    </w:p>
    <w:p w14:paraId="6D8FDC19" w14:textId="77777777" w:rsidR="00FE29F0" w:rsidRPr="008D065F" w:rsidRDefault="00FE29F0" w:rsidP="008D065F">
      <w:pPr>
        <w:widowControl w:val="0"/>
        <w:numPr>
          <w:ilvl w:val="0"/>
          <w:numId w:val="2"/>
        </w:numPr>
        <w:pBdr>
          <w:left w:val="none" w:sz="0" w:space="7" w:color="auto"/>
        </w:pBdr>
        <w:spacing w:line="276" w:lineRule="auto"/>
      </w:pPr>
      <w:r w:rsidRPr="008D065F">
        <w:t xml:space="preserve">Involved modular code design and design patterns to make the </w:t>
      </w:r>
      <w:r w:rsidRPr="008D065F">
        <w:rPr>
          <w:b/>
        </w:rPr>
        <w:t>react native</w:t>
      </w:r>
      <w:r w:rsidRPr="008D065F">
        <w:t xml:space="preserve"> code concise, efficient, and reusable.</w:t>
      </w:r>
    </w:p>
    <w:p w14:paraId="42FB99D4" w14:textId="77777777" w:rsidR="00FE29F0" w:rsidRDefault="00FE29F0" w:rsidP="008D065F">
      <w:pPr>
        <w:widowControl w:val="0"/>
        <w:numPr>
          <w:ilvl w:val="0"/>
          <w:numId w:val="2"/>
        </w:numPr>
        <w:pBdr>
          <w:left w:val="none" w:sz="0" w:space="7" w:color="auto"/>
        </w:pBdr>
        <w:spacing w:line="276" w:lineRule="auto"/>
      </w:pPr>
      <w:r w:rsidRPr="008D065F">
        <w:t xml:space="preserve">Researching JavaScript based frameworks like </w:t>
      </w:r>
      <w:r w:rsidRPr="008D065F">
        <w:rPr>
          <w:b/>
        </w:rPr>
        <w:t>React Native</w:t>
      </w:r>
      <w:r w:rsidRPr="008D065F">
        <w:t xml:space="preserve"> and Ionic/Cordova for frontend.</w:t>
      </w:r>
    </w:p>
    <w:p w14:paraId="49491F79" w14:textId="77777777" w:rsidR="00EA72AA" w:rsidRPr="00EA72AA" w:rsidRDefault="00EA72AA" w:rsidP="00EA72AA">
      <w:pPr>
        <w:widowControl w:val="0"/>
        <w:numPr>
          <w:ilvl w:val="0"/>
          <w:numId w:val="2"/>
        </w:numPr>
        <w:pBdr>
          <w:left w:val="none" w:sz="0" w:space="7" w:color="auto"/>
        </w:pBdr>
        <w:spacing w:line="276" w:lineRule="auto"/>
      </w:pPr>
      <w:r>
        <w:t>Involves</w:t>
      </w:r>
      <w:r w:rsidRPr="00EA72AA">
        <w:t xml:space="preserve"> to develop user interface by using the </w:t>
      </w:r>
      <w:r w:rsidRPr="005E2C8F">
        <w:rPr>
          <w:b/>
        </w:rPr>
        <w:t>React JS, Typescript</w:t>
      </w:r>
      <w:r>
        <w:t xml:space="preserve"> for SPA development. </w:t>
      </w:r>
    </w:p>
    <w:p w14:paraId="15494D69" w14:textId="77777777" w:rsidR="00EA72AA" w:rsidRPr="00EA72AA" w:rsidRDefault="00EA72AA" w:rsidP="00EA72AA">
      <w:pPr>
        <w:widowControl w:val="0"/>
        <w:numPr>
          <w:ilvl w:val="0"/>
          <w:numId w:val="2"/>
        </w:numPr>
        <w:pBdr>
          <w:left w:val="none" w:sz="0" w:space="7" w:color="auto"/>
        </w:pBdr>
        <w:spacing w:line="276" w:lineRule="auto"/>
      </w:pPr>
      <w:r>
        <w:t>Involves</w:t>
      </w:r>
      <w:r w:rsidRPr="00EA72AA">
        <w:t xml:space="preserve"> to develop high quality, docum</w:t>
      </w:r>
      <w:r>
        <w:t>ented, maintainable code and u</w:t>
      </w:r>
      <w:r w:rsidRPr="00EA72AA">
        <w:t xml:space="preserve">nit tests mainly in </w:t>
      </w:r>
      <w:r w:rsidRPr="005E2C8F">
        <w:rPr>
          <w:b/>
        </w:rPr>
        <w:lastRenderedPageBreak/>
        <w:t>JavaScript/Typescript</w:t>
      </w:r>
      <w:r w:rsidRPr="00EA72AA">
        <w:t xml:space="preserve"> using the Iconic and Angular frameworks, following appropriate design patterns</w:t>
      </w:r>
    </w:p>
    <w:p w14:paraId="382B7090" w14:textId="77777777" w:rsidR="00EA72AA" w:rsidRPr="00EA72AA" w:rsidRDefault="00EA72AA" w:rsidP="00EA72AA">
      <w:pPr>
        <w:widowControl w:val="0"/>
        <w:numPr>
          <w:ilvl w:val="0"/>
          <w:numId w:val="2"/>
        </w:numPr>
        <w:pBdr>
          <w:left w:val="none" w:sz="0" w:space="7" w:color="auto"/>
        </w:pBdr>
        <w:spacing w:line="276" w:lineRule="auto"/>
      </w:pPr>
      <w:r w:rsidRPr="00EA72AA">
        <w:t>Used Typescript and its features such as static typing, classes and interfaces.</w:t>
      </w:r>
    </w:p>
    <w:p w14:paraId="758A1FB9" w14:textId="77777777" w:rsidR="00EA72AA" w:rsidRPr="00EA72AA" w:rsidRDefault="00EA72AA" w:rsidP="00EA72AA">
      <w:pPr>
        <w:widowControl w:val="0"/>
        <w:numPr>
          <w:ilvl w:val="0"/>
          <w:numId w:val="2"/>
        </w:numPr>
        <w:pBdr>
          <w:left w:val="none" w:sz="0" w:space="7" w:color="auto"/>
        </w:pBdr>
        <w:spacing w:line="276" w:lineRule="auto"/>
      </w:pPr>
      <w:r w:rsidRPr="00EA72AA">
        <w:t xml:space="preserve">Created </w:t>
      </w:r>
      <w:r w:rsidRPr="005E2C8F">
        <w:rPr>
          <w:b/>
        </w:rPr>
        <w:t>Typescript</w:t>
      </w:r>
      <w:r w:rsidRPr="00EA72AA">
        <w:t xml:space="preserve"> reusable components and services to consume REST API's using Component Optimized animation logic with optimistic functions to increase performance in rendering.</w:t>
      </w:r>
    </w:p>
    <w:p w14:paraId="4EEFED20" w14:textId="77777777" w:rsidR="005E2C8F" w:rsidRPr="005E2C8F" w:rsidRDefault="005E2C8F" w:rsidP="005E2C8F">
      <w:pPr>
        <w:widowControl w:val="0"/>
        <w:numPr>
          <w:ilvl w:val="0"/>
          <w:numId w:val="2"/>
        </w:numPr>
        <w:pBdr>
          <w:left w:val="none" w:sz="0" w:space="7" w:color="auto"/>
        </w:pBdr>
        <w:jc w:val="both"/>
      </w:pPr>
      <w:proofErr w:type="spellStart"/>
      <w:r w:rsidRPr="005E2C8F">
        <w:rPr>
          <w:b/>
        </w:rPr>
        <w:t>GraphQL</w:t>
      </w:r>
      <w:proofErr w:type="spellEnd"/>
      <w:r w:rsidRPr="005E2C8F">
        <w:t> </w:t>
      </w:r>
      <w:proofErr w:type="gramStart"/>
      <w:r w:rsidRPr="005E2C8F">
        <w:t>used  for</w:t>
      </w:r>
      <w:proofErr w:type="gramEnd"/>
      <w:r w:rsidRPr="005E2C8F">
        <w:t xml:space="preserve"> the modern web. It transforms the apps fetch data from an API, enabling to get exactly what need with a single query</w:t>
      </w:r>
    </w:p>
    <w:p w14:paraId="6568B446" w14:textId="77777777" w:rsidR="009B169A" w:rsidRPr="005E2C8F" w:rsidRDefault="009B169A" w:rsidP="005E2C8F">
      <w:pPr>
        <w:widowControl w:val="0"/>
        <w:numPr>
          <w:ilvl w:val="0"/>
          <w:numId w:val="2"/>
        </w:numPr>
        <w:pBdr>
          <w:left w:val="none" w:sz="0" w:space="7" w:color="auto"/>
        </w:pBdr>
        <w:jc w:val="both"/>
      </w:pPr>
      <w:r w:rsidRPr="005E2C8F">
        <w:t xml:space="preserve">Used </w:t>
      </w:r>
      <w:r w:rsidRPr="005E2C8F">
        <w:rPr>
          <w:b/>
        </w:rPr>
        <w:t>react native</w:t>
      </w:r>
      <w:r w:rsidRPr="005E2C8F">
        <w:t xml:space="preserve"> packages on projects that are well documented, tested in the React Native Community, and stable to build future functionality.</w:t>
      </w:r>
    </w:p>
    <w:p w14:paraId="7CD8BE7D" w14:textId="77777777" w:rsidR="0097690A" w:rsidRDefault="00115A1F">
      <w:pPr>
        <w:widowControl w:val="0"/>
        <w:numPr>
          <w:ilvl w:val="0"/>
          <w:numId w:val="2"/>
        </w:numPr>
        <w:pBdr>
          <w:left w:val="none" w:sz="0" w:space="7" w:color="auto"/>
        </w:pBdr>
        <w:jc w:val="both"/>
      </w:pPr>
      <w:r>
        <w:t>Experience in</w:t>
      </w:r>
      <w:r>
        <w:rPr>
          <w:b/>
          <w:bCs/>
        </w:rPr>
        <w:t xml:space="preserve"> RESTful </w:t>
      </w:r>
      <w:r>
        <w:t>web services to integrate between</w:t>
      </w:r>
      <w:r>
        <w:rPr>
          <w:b/>
          <w:bCs/>
        </w:rPr>
        <w:t xml:space="preserve"> Server side to Client Side</w:t>
      </w:r>
    </w:p>
    <w:p w14:paraId="2210B22E" w14:textId="77777777" w:rsidR="0097690A" w:rsidRDefault="00115A1F">
      <w:pPr>
        <w:widowControl w:val="0"/>
        <w:numPr>
          <w:ilvl w:val="0"/>
          <w:numId w:val="2"/>
        </w:numPr>
        <w:pBdr>
          <w:left w:val="none" w:sz="0" w:space="7" w:color="auto"/>
        </w:pBdr>
        <w:jc w:val="both"/>
      </w:pPr>
      <w:r>
        <w:t>Worked with</w:t>
      </w:r>
      <w:r>
        <w:rPr>
          <w:b/>
          <w:bCs/>
        </w:rPr>
        <w:t xml:space="preserve"> JASMINE </w:t>
      </w:r>
      <w:r>
        <w:t>unit test framework to write unit tests for JavaScript code.</w:t>
      </w:r>
    </w:p>
    <w:p w14:paraId="7590506C" w14:textId="77777777" w:rsidR="0097690A" w:rsidRDefault="00115A1F">
      <w:pPr>
        <w:widowControl w:val="0"/>
        <w:numPr>
          <w:ilvl w:val="0"/>
          <w:numId w:val="2"/>
        </w:numPr>
        <w:pBdr>
          <w:left w:val="none" w:sz="0" w:space="7" w:color="auto"/>
        </w:pBdr>
        <w:spacing w:line="276" w:lineRule="auto"/>
        <w:jc w:val="both"/>
      </w:pPr>
      <w:r>
        <w:t xml:space="preserve">Involved in complete </w:t>
      </w:r>
      <w:r>
        <w:rPr>
          <w:b/>
          <w:bCs/>
        </w:rPr>
        <w:t>SDLC – Requirement Analysis, Development, System and Integration Testing.</w:t>
      </w:r>
    </w:p>
    <w:p w14:paraId="3C6A248A" w14:textId="77777777" w:rsidR="0097690A" w:rsidRDefault="00115A1F">
      <w:pPr>
        <w:widowControl w:val="0"/>
        <w:numPr>
          <w:ilvl w:val="0"/>
          <w:numId w:val="2"/>
        </w:numPr>
        <w:pBdr>
          <w:left w:val="none" w:sz="0" w:space="7" w:color="auto"/>
        </w:pBdr>
        <w:jc w:val="both"/>
      </w:pPr>
      <w:r>
        <w:t>Handled cross browser/platform compatibility issues</w:t>
      </w:r>
      <w:r>
        <w:rPr>
          <w:b/>
          <w:bCs/>
        </w:rPr>
        <w:t xml:space="preserve"> (IE, Firefox, and Safari) </w:t>
      </w:r>
      <w:r>
        <w:t>on both Windows.</w:t>
      </w:r>
    </w:p>
    <w:p w14:paraId="4F088BC9" w14:textId="77777777" w:rsidR="0097690A" w:rsidRDefault="00115A1F">
      <w:pPr>
        <w:widowControl w:val="0"/>
        <w:numPr>
          <w:ilvl w:val="0"/>
          <w:numId w:val="2"/>
        </w:numPr>
        <w:pBdr>
          <w:left w:val="none" w:sz="0" w:space="7" w:color="auto"/>
        </w:pBdr>
        <w:jc w:val="both"/>
      </w:pPr>
      <w:r>
        <w:t xml:space="preserve">As an onsite coordinator I have Interacted with offshore team to give the </w:t>
      </w:r>
      <w:r>
        <w:rPr>
          <w:b/>
          <w:bCs/>
        </w:rPr>
        <w:t>Functiona</w:t>
      </w:r>
      <w:r>
        <w:t xml:space="preserve">l and </w:t>
      </w:r>
      <w:r>
        <w:rPr>
          <w:b/>
          <w:bCs/>
        </w:rPr>
        <w:t xml:space="preserve">Technical </w:t>
      </w:r>
      <w:r>
        <w:t>Knowledge and to track the status of the project.</w:t>
      </w:r>
    </w:p>
    <w:p w14:paraId="15E78D11" w14:textId="77777777" w:rsidR="0097690A" w:rsidRDefault="00115A1F">
      <w:pPr>
        <w:widowControl w:val="0"/>
        <w:numPr>
          <w:ilvl w:val="0"/>
          <w:numId w:val="2"/>
        </w:numPr>
        <w:pBdr>
          <w:left w:val="none" w:sz="0" w:space="7" w:color="auto"/>
        </w:pBdr>
        <w:jc w:val="both"/>
      </w:pPr>
      <w:r>
        <w:t xml:space="preserve">Used </w:t>
      </w:r>
      <w:r w:rsidR="005E2C8F">
        <w:rPr>
          <w:b/>
          <w:bCs/>
        </w:rPr>
        <w:t>JIRA</w:t>
      </w:r>
      <w:r>
        <w:rPr>
          <w:b/>
          <w:bCs/>
        </w:rPr>
        <w:t xml:space="preserve"> </w:t>
      </w:r>
      <w:r>
        <w:t>to keep track of outstanding bugs to reduce downtime, increase productivity, and improve communication.</w:t>
      </w:r>
    </w:p>
    <w:p w14:paraId="6F1B7FFE" w14:textId="77777777" w:rsidR="0097690A" w:rsidRDefault="00115A1F">
      <w:pPr>
        <w:widowControl w:val="0"/>
        <w:spacing w:before="53"/>
        <w:ind w:left="720"/>
        <w:jc w:val="both"/>
      </w:pPr>
      <w:r>
        <w:rPr>
          <w:b/>
          <w:bCs/>
        </w:rPr>
        <w:t> </w:t>
      </w:r>
    </w:p>
    <w:p w14:paraId="0D0A23AB" w14:textId="77777777" w:rsidR="0097690A" w:rsidRDefault="00115A1F">
      <w:pPr>
        <w:spacing w:line="276" w:lineRule="auto"/>
        <w:jc w:val="both"/>
      </w:pPr>
      <w:r>
        <w:rPr>
          <w:b/>
          <w:bCs/>
          <w:u w:val="single"/>
        </w:rPr>
        <w:t>Environment</w:t>
      </w:r>
      <w:r>
        <w:rPr>
          <w:b/>
          <w:bCs/>
        </w:rPr>
        <w:t>:</w:t>
      </w:r>
      <w:r>
        <w:rPr>
          <w:color w:val="00000A"/>
        </w:rPr>
        <w:t xml:space="preserve">HTML5, CSS3,Bootstrap,SASS, LESS, Java Script, J Query, React JS, Redux, Flex, </w:t>
      </w:r>
      <w:r w:rsidR="006303F8">
        <w:t xml:space="preserve">Typescript, </w:t>
      </w:r>
      <w:proofErr w:type="spellStart"/>
      <w:r w:rsidR="006303F8">
        <w:t>GraphQL</w:t>
      </w:r>
      <w:proofErr w:type="spellEnd"/>
      <w:r w:rsidR="006303F8">
        <w:rPr>
          <w:color w:val="00000A"/>
        </w:rPr>
        <w:t xml:space="preserve"> </w:t>
      </w:r>
      <w:r>
        <w:rPr>
          <w:color w:val="00000A"/>
        </w:rPr>
        <w:t>Web Strom</w:t>
      </w:r>
      <w:r>
        <w:rPr>
          <w:b/>
          <w:bCs/>
          <w:color w:val="404040"/>
        </w:rPr>
        <w:t>,</w:t>
      </w:r>
      <w:r>
        <w:rPr>
          <w:color w:val="00000A"/>
        </w:rPr>
        <w:t xml:space="preserve"> JSP, MS Office, </w:t>
      </w:r>
      <w:proofErr w:type="spellStart"/>
      <w:r w:rsidR="006303F8">
        <w:rPr>
          <w:color w:val="00000A"/>
        </w:rPr>
        <w:t>AWS,</w:t>
      </w:r>
      <w:r w:rsidR="00002C3D">
        <w:rPr>
          <w:color w:val="00000A"/>
        </w:rPr>
        <w:t>Jest</w:t>
      </w:r>
      <w:proofErr w:type="spellEnd"/>
      <w:r w:rsidR="00002C3D">
        <w:rPr>
          <w:color w:val="00000A"/>
        </w:rPr>
        <w:t>,</w:t>
      </w:r>
      <w:r>
        <w:rPr>
          <w:color w:val="00000A"/>
        </w:rPr>
        <w:t xml:space="preserve"> Jasmine, GitHub, and </w:t>
      </w:r>
      <w:proofErr w:type="spellStart"/>
      <w:r>
        <w:rPr>
          <w:color w:val="00000A"/>
        </w:rPr>
        <w:t>Jenkins.</w:t>
      </w:r>
      <w:r w:rsidR="00D10CB7">
        <w:rPr>
          <w:color w:val="00000A"/>
        </w:rPr>
        <w:t>Jira</w:t>
      </w:r>
      <w:proofErr w:type="spellEnd"/>
    </w:p>
    <w:p w14:paraId="59071C47" w14:textId="77777777" w:rsidR="0097690A" w:rsidRDefault="00115A1F">
      <w:pPr>
        <w:spacing w:after="6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00D4C2BD" w14:textId="77777777" w:rsidR="0097690A" w:rsidRDefault="00115A1F">
      <w:pPr>
        <w:spacing w:after="60"/>
        <w:jc w:val="both"/>
      </w:pPr>
      <w:r>
        <w:t> </w:t>
      </w:r>
    </w:p>
    <w:p w14:paraId="7D3F7232" w14:textId="77777777" w:rsidR="0097690A" w:rsidRDefault="008D26C0">
      <w:pPr>
        <w:rPr>
          <w:b/>
          <w:bCs/>
          <w:color w:val="002060"/>
        </w:rPr>
      </w:pPr>
      <w:r>
        <w:rPr>
          <w:b/>
          <w:bCs/>
          <w:color w:val="002060"/>
        </w:rPr>
        <w:t>Client:-</w:t>
      </w:r>
      <w:r w:rsidRPr="008D26C0">
        <w:rPr>
          <w:b/>
          <w:bCs/>
          <w:color w:val="002060"/>
        </w:rPr>
        <w:t>Apple Inc</w:t>
      </w:r>
      <w:r>
        <w:rPr>
          <w:b/>
          <w:bCs/>
          <w:color w:val="002060"/>
        </w:rPr>
        <w:t xml:space="preserve">, Austin TX             </w:t>
      </w:r>
      <w:r w:rsidR="004A2792">
        <w:rPr>
          <w:b/>
          <w:bCs/>
          <w:color w:val="002060"/>
        </w:rPr>
        <w:t xml:space="preserve">                         </w:t>
      </w:r>
      <w:r w:rsidR="00634FAE">
        <w:rPr>
          <w:b/>
          <w:bCs/>
          <w:color w:val="002060"/>
        </w:rPr>
        <w:t xml:space="preserve">                    </w:t>
      </w:r>
      <w:r w:rsidR="004A2792">
        <w:rPr>
          <w:b/>
          <w:bCs/>
          <w:color w:val="002060"/>
        </w:rPr>
        <w:t xml:space="preserve"> </w:t>
      </w:r>
      <w:r w:rsidR="006E1D98">
        <w:rPr>
          <w:b/>
          <w:bCs/>
          <w:color w:val="002060"/>
        </w:rPr>
        <w:t xml:space="preserve">     </w:t>
      </w:r>
      <w:r w:rsidR="004A2792">
        <w:rPr>
          <w:b/>
          <w:bCs/>
          <w:color w:val="002060"/>
        </w:rPr>
        <w:t xml:space="preserve"> </w:t>
      </w:r>
      <w:r w:rsidR="00737577">
        <w:rPr>
          <w:b/>
          <w:bCs/>
          <w:color w:val="002060"/>
        </w:rPr>
        <w:t xml:space="preserve"> Feb</w:t>
      </w:r>
      <w:r w:rsidR="000E704C">
        <w:rPr>
          <w:b/>
          <w:bCs/>
          <w:color w:val="002060"/>
        </w:rPr>
        <w:t>’2017</w:t>
      </w:r>
      <w:r w:rsidR="00CC444B">
        <w:rPr>
          <w:b/>
          <w:bCs/>
          <w:color w:val="002060"/>
        </w:rPr>
        <w:t xml:space="preserve"> to Dec’2018</w:t>
      </w:r>
    </w:p>
    <w:p w14:paraId="060CE872" w14:textId="77777777" w:rsidR="004A2792" w:rsidRDefault="004A2792" w:rsidP="004A2792">
      <w:pPr>
        <w:spacing w:after="60" w:line="259" w:lineRule="auto"/>
      </w:pPr>
      <w:proofErr w:type="gramStart"/>
      <w:r>
        <w:rPr>
          <w:b/>
          <w:bCs/>
          <w:color w:val="002060"/>
        </w:rPr>
        <w:t>Role:-</w:t>
      </w:r>
      <w:proofErr w:type="gramEnd"/>
      <w:r>
        <w:rPr>
          <w:b/>
          <w:bCs/>
          <w:color w:val="002060"/>
        </w:rPr>
        <w:t xml:space="preserve"> UI Developer /React JS Developer</w:t>
      </w:r>
    </w:p>
    <w:p w14:paraId="383E1B3B" w14:textId="77777777" w:rsidR="00516F3A" w:rsidRPr="002E63BF" w:rsidRDefault="00516F3A" w:rsidP="00516F3A">
      <w:pPr>
        <w:pStyle w:val="NoSpacing"/>
        <w:ind w:left="-144" w:right="-144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/>
        </w:rPr>
        <w:t xml:space="preserve">   </w:t>
      </w:r>
      <w:r w:rsidRPr="002E63B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/>
        </w:rPr>
        <w:t>Responsibilities:</w:t>
      </w:r>
    </w:p>
    <w:p w14:paraId="41A77AA7" w14:textId="77777777" w:rsidR="0097690A" w:rsidRDefault="00115A1F">
      <w:r>
        <w:rPr>
          <w:b/>
          <w:bCs/>
          <w:color w:val="002060"/>
        </w:rPr>
        <w:t> </w:t>
      </w:r>
    </w:p>
    <w:p w14:paraId="511938CD" w14:textId="77777777" w:rsidR="0097690A" w:rsidRDefault="00115A1F">
      <w:pPr>
        <w:numPr>
          <w:ilvl w:val="0"/>
          <w:numId w:val="3"/>
        </w:numPr>
        <w:pBdr>
          <w:left w:val="none" w:sz="0" w:space="6" w:color="auto"/>
        </w:pBdr>
        <w:ind w:hanging="349"/>
        <w:jc w:val="both"/>
        <w:rPr>
          <w:color w:val="00000A"/>
        </w:rPr>
      </w:pPr>
      <w:r>
        <w:rPr>
          <w:color w:val="00000A"/>
        </w:rPr>
        <w:t xml:space="preserve">Design, develop and test </w:t>
      </w:r>
      <w:r>
        <w:rPr>
          <w:b/>
          <w:bCs/>
          <w:color w:val="00000A"/>
        </w:rPr>
        <w:t>HTML5</w:t>
      </w:r>
      <w:r>
        <w:rPr>
          <w:color w:val="00000A"/>
        </w:rPr>
        <w:t>,</w:t>
      </w:r>
      <w:r>
        <w:rPr>
          <w:b/>
          <w:bCs/>
          <w:color w:val="00000A"/>
        </w:rPr>
        <w:t xml:space="preserve"> CSS3</w:t>
      </w:r>
      <w:r>
        <w:rPr>
          <w:color w:val="00000A"/>
        </w:rPr>
        <w:t>,</w:t>
      </w:r>
      <w:r>
        <w:rPr>
          <w:b/>
          <w:bCs/>
          <w:color w:val="00000A"/>
        </w:rPr>
        <w:t xml:space="preserve"> Bootstrap</w:t>
      </w:r>
      <w:r>
        <w:rPr>
          <w:color w:val="00000A"/>
        </w:rPr>
        <w:t xml:space="preserve">, </w:t>
      </w:r>
      <w:r>
        <w:rPr>
          <w:b/>
          <w:bCs/>
          <w:color w:val="00000A"/>
        </w:rPr>
        <w:t>JavaScript</w:t>
      </w:r>
      <w:r>
        <w:rPr>
          <w:color w:val="00000A"/>
        </w:rPr>
        <w:t xml:space="preserve"> and </w:t>
      </w:r>
      <w:r>
        <w:rPr>
          <w:b/>
          <w:bCs/>
          <w:color w:val="00000A"/>
        </w:rPr>
        <w:t>React.JS</w:t>
      </w:r>
      <w:r>
        <w:rPr>
          <w:color w:val="00000A"/>
        </w:rPr>
        <w:t xml:space="preserve"> that meets accessibility and web browser standards for website.</w:t>
      </w:r>
    </w:p>
    <w:p w14:paraId="4FA4EC09" w14:textId="77777777" w:rsidR="0097690A" w:rsidRDefault="00115A1F">
      <w:pPr>
        <w:numPr>
          <w:ilvl w:val="0"/>
          <w:numId w:val="3"/>
        </w:numPr>
        <w:pBdr>
          <w:left w:val="none" w:sz="0" w:space="6" w:color="auto"/>
        </w:pBdr>
        <w:ind w:hanging="349"/>
        <w:jc w:val="both"/>
        <w:rPr>
          <w:color w:val="00000A"/>
        </w:rPr>
      </w:pPr>
      <w:r>
        <w:rPr>
          <w:color w:val="00000A"/>
        </w:rPr>
        <w:t>Implemented</w:t>
      </w:r>
      <w:r>
        <w:rPr>
          <w:color w:val="00000A"/>
          <w:spacing w:val="23"/>
        </w:rPr>
        <w:t xml:space="preserve"> </w:t>
      </w:r>
      <w:r>
        <w:rPr>
          <w:b/>
          <w:bCs/>
          <w:color w:val="00000A"/>
        </w:rPr>
        <w:t>React</w:t>
      </w:r>
      <w:r>
        <w:rPr>
          <w:b/>
          <w:bCs/>
          <w:color w:val="00000A"/>
          <w:spacing w:val="23"/>
        </w:rPr>
        <w:t xml:space="preserve"> </w:t>
      </w:r>
      <w:r>
        <w:rPr>
          <w:b/>
          <w:bCs/>
          <w:color w:val="00000A"/>
        </w:rPr>
        <w:t>container</w:t>
      </w:r>
      <w:r>
        <w:rPr>
          <w:color w:val="00000A"/>
          <w:spacing w:val="23"/>
        </w:rPr>
        <w:t xml:space="preserve"> </w:t>
      </w:r>
      <w:r>
        <w:rPr>
          <w:color w:val="00000A"/>
        </w:rPr>
        <w:t>and</w:t>
      </w:r>
      <w:r>
        <w:rPr>
          <w:color w:val="00000A"/>
          <w:spacing w:val="23"/>
        </w:rPr>
        <w:t xml:space="preserve"> </w:t>
      </w:r>
      <w:r>
        <w:rPr>
          <w:b/>
          <w:bCs/>
          <w:color w:val="00000A"/>
        </w:rPr>
        <w:t>presentational</w:t>
      </w:r>
      <w:r>
        <w:rPr>
          <w:b/>
          <w:bCs/>
          <w:color w:val="00000A"/>
          <w:spacing w:val="23"/>
        </w:rPr>
        <w:t xml:space="preserve"> </w:t>
      </w:r>
      <w:r>
        <w:rPr>
          <w:b/>
          <w:bCs/>
          <w:color w:val="00000A"/>
        </w:rPr>
        <w:t>components</w:t>
      </w:r>
      <w:r>
        <w:rPr>
          <w:color w:val="00000A"/>
          <w:spacing w:val="23"/>
        </w:rPr>
        <w:t xml:space="preserve"> </w:t>
      </w:r>
      <w:r>
        <w:rPr>
          <w:color w:val="00000A"/>
        </w:rPr>
        <w:t>(as</w:t>
      </w:r>
      <w:r>
        <w:rPr>
          <w:color w:val="00000A"/>
          <w:spacing w:val="23"/>
        </w:rPr>
        <w:t xml:space="preserve"> </w:t>
      </w:r>
      <w:r>
        <w:rPr>
          <w:color w:val="00000A"/>
        </w:rPr>
        <w:t>Stateless</w:t>
      </w:r>
      <w:r>
        <w:rPr>
          <w:color w:val="00000A"/>
          <w:spacing w:val="23"/>
        </w:rPr>
        <w:t xml:space="preserve"> </w:t>
      </w:r>
      <w:r>
        <w:rPr>
          <w:color w:val="00000A"/>
        </w:rPr>
        <w:t>and</w:t>
      </w:r>
      <w:r>
        <w:rPr>
          <w:color w:val="00000A"/>
          <w:spacing w:val="23"/>
        </w:rPr>
        <w:t xml:space="preserve"> </w:t>
      </w:r>
      <w:r>
        <w:rPr>
          <w:color w:val="00000A"/>
        </w:rPr>
        <w:t>Functional</w:t>
      </w:r>
      <w:r>
        <w:rPr>
          <w:color w:val="00000A"/>
          <w:spacing w:val="23"/>
        </w:rPr>
        <w:t xml:space="preserve"> </w:t>
      </w:r>
      <w:r>
        <w:rPr>
          <w:color w:val="00000A"/>
        </w:rPr>
        <w:t>components when applicable).</w:t>
      </w:r>
    </w:p>
    <w:p w14:paraId="04FFEDC4" w14:textId="77777777" w:rsidR="0097690A" w:rsidRDefault="00115A1F">
      <w:pPr>
        <w:numPr>
          <w:ilvl w:val="0"/>
          <w:numId w:val="3"/>
        </w:numPr>
        <w:pBdr>
          <w:left w:val="none" w:sz="0" w:space="6" w:color="auto"/>
        </w:pBdr>
        <w:ind w:hanging="349"/>
        <w:jc w:val="both"/>
        <w:rPr>
          <w:color w:val="00000A"/>
        </w:rPr>
      </w:pPr>
      <w:r>
        <w:rPr>
          <w:color w:val="00000A"/>
        </w:rPr>
        <w:t xml:space="preserve">Applied optimization techniques to reduce </w:t>
      </w:r>
      <w:r>
        <w:rPr>
          <w:b/>
          <w:bCs/>
          <w:color w:val="00000A"/>
        </w:rPr>
        <w:t>page size</w:t>
      </w:r>
      <w:r>
        <w:rPr>
          <w:color w:val="00000A"/>
        </w:rPr>
        <w:t xml:space="preserve"> and </w:t>
      </w:r>
      <w:r>
        <w:rPr>
          <w:b/>
          <w:bCs/>
          <w:color w:val="00000A"/>
        </w:rPr>
        <w:t>load times</w:t>
      </w:r>
      <w:r>
        <w:rPr>
          <w:color w:val="00000A"/>
        </w:rPr>
        <w:t xml:space="preserve"> to enhance user experience.</w:t>
      </w:r>
    </w:p>
    <w:p w14:paraId="6951192B" w14:textId="77777777" w:rsidR="0097690A" w:rsidRDefault="00115A1F">
      <w:pPr>
        <w:numPr>
          <w:ilvl w:val="0"/>
          <w:numId w:val="3"/>
        </w:numPr>
        <w:pBdr>
          <w:left w:val="none" w:sz="0" w:space="7" w:color="auto"/>
        </w:pBdr>
      </w:pPr>
      <w:r>
        <w:t xml:space="preserve">Developed user interface by using the </w:t>
      </w:r>
      <w:r>
        <w:rPr>
          <w:b/>
          <w:bCs/>
        </w:rPr>
        <w:t>React JS, Flux</w:t>
      </w:r>
      <w:r>
        <w:t xml:space="preserve"> for </w:t>
      </w:r>
      <w:r>
        <w:rPr>
          <w:b/>
          <w:bCs/>
        </w:rPr>
        <w:t>SPA</w:t>
      </w:r>
      <w:r>
        <w:t xml:space="preserve"> development. </w:t>
      </w:r>
    </w:p>
    <w:p w14:paraId="673F83D3" w14:textId="77777777" w:rsidR="0097690A" w:rsidRDefault="00115A1F">
      <w:pPr>
        <w:numPr>
          <w:ilvl w:val="0"/>
          <w:numId w:val="3"/>
        </w:numPr>
        <w:pBdr>
          <w:left w:val="none" w:sz="0" w:space="7" w:color="auto"/>
        </w:pBdr>
      </w:pPr>
      <w:r>
        <w:t xml:space="preserve">Implemented </w:t>
      </w:r>
      <w:r>
        <w:rPr>
          <w:b/>
          <w:bCs/>
        </w:rPr>
        <w:t>React JS</w:t>
      </w:r>
      <w:r>
        <w:t xml:space="preserve"> code to handle cross browser compatibility issues in Mozella, IE 7, 8, 9, Safari and FF.</w:t>
      </w:r>
    </w:p>
    <w:p w14:paraId="0AB12380" w14:textId="77777777" w:rsidR="0097690A" w:rsidRDefault="00115A1F">
      <w:pPr>
        <w:numPr>
          <w:ilvl w:val="0"/>
          <w:numId w:val="3"/>
        </w:numPr>
        <w:pBdr>
          <w:left w:val="none" w:sz="0" w:space="7" w:color="auto"/>
        </w:pBdr>
      </w:pPr>
      <w:r>
        <w:t xml:space="preserve">Used React-Router to turn application into </w:t>
      </w:r>
      <w:r>
        <w:rPr>
          <w:b/>
          <w:bCs/>
        </w:rPr>
        <w:t>Single Page Application</w:t>
      </w:r>
    </w:p>
    <w:p w14:paraId="48ABA3EA" w14:textId="77777777" w:rsidR="0097690A" w:rsidRDefault="00115A1F">
      <w:pPr>
        <w:numPr>
          <w:ilvl w:val="0"/>
          <w:numId w:val="3"/>
        </w:numPr>
        <w:pBdr>
          <w:left w:val="none" w:sz="0" w:space="7" w:color="auto"/>
        </w:pBdr>
      </w:pPr>
      <w:r>
        <w:t xml:space="preserve">Worked in using </w:t>
      </w:r>
      <w:r>
        <w:rPr>
          <w:b/>
          <w:bCs/>
        </w:rPr>
        <w:t>React JS components, Forms, Events, Keys, Router, Animations and Flux concept</w:t>
      </w:r>
      <w:r>
        <w:t>.</w:t>
      </w:r>
    </w:p>
    <w:p w14:paraId="7BBC2D9B" w14:textId="77777777" w:rsidR="0097690A" w:rsidRDefault="00115A1F">
      <w:pPr>
        <w:numPr>
          <w:ilvl w:val="0"/>
          <w:numId w:val="3"/>
        </w:numPr>
        <w:pBdr>
          <w:left w:val="none" w:sz="0" w:space="7" w:color="auto"/>
        </w:pBdr>
      </w:pPr>
      <w:r>
        <w:t>Used Web services (</w:t>
      </w:r>
      <w:r>
        <w:rPr>
          <w:b/>
          <w:bCs/>
        </w:rPr>
        <w:t>SOAP</w:t>
      </w:r>
      <w:r>
        <w:t xml:space="preserve"> and </w:t>
      </w:r>
      <w:r>
        <w:rPr>
          <w:b/>
          <w:bCs/>
        </w:rPr>
        <w:t>RESTful</w:t>
      </w:r>
      <w:r>
        <w:t>) for transmission of large blocks of XML/JSON.</w:t>
      </w:r>
    </w:p>
    <w:p w14:paraId="7D2E9F32" w14:textId="77777777" w:rsidR="0097690A" w:rsidRDefault="00115A1F">
      <w:pPr>
        <w:numPr>
          <w:ilvl w:val="0"/>
          <w:numId w:val="3"/>
        </w:numPr>
        <w:pBdr>
          <w:left w:val="none" w:sz="0" w:space="7" w:color="auto"/>
        </w:pBdr>
        <w:spacing w:line="276" w:lineRule="auto"/>
      </w:pPr>
      <w:r>
        <w:lastRenderedPageBreak/>
        <w:t>Worked on responsive design and developed a single</w:t>
      </w:r>
      <w:r>
        <w:rPr>
          <w:b/>
          <w:bCs/>
        </w:rPr>
        <w:t xml:space="preserve"> ISOMORPHIC</w:t>
      </w:r>
      <w:r>
        <w:t xml:space="preserve"> responsive website that could be served to </w:t>
      </w:r>
      <w:r>
        <w:rPr>
          <w:b/>
          <w:bCs/>
        </w:rPr>
        <w:t>desktop</w:t>
      </w:r>
      <w:r>
        <w:t xml:space="preserve">, </w:t>
      </w:r>
      <w:r>
        <w:rPr>
          <w:b/>
          <w:bCs/>
        </w:rPr>
        <w:t>Tablets</w:t>
      </w:r>
      <w:r>
        <w:t xml:space="preserve"> and</w:t>
      </w:r>
      <w:r>
        <w:rPr>
          <w:b/>
          <w:bCs/>
        </w:rPr>
        <w:t xml:space="preserve"> mobile</w:t>
      </w:r>
      <w:r>
        <w:t xml:space="preserve"> users using </w:t>
      </w:r>
      <w:r>
        <w:rPr>
          <w:b/>
          <w:bCs/>
        </w:rPr>
        <w:t>React.js</w:t>
      </w:r>
      <w:r>
        <w:t>.</w:t>
      </w:r>
    </w:p>
    <w:p w14:paraId="009E462A" w14:textId="77777777" w:rsidR="0097690A" w:rsidRDefault="00115A1F">
      <w:pPr>
        <w:widowControl w:val="0"/>
        <w:numPr>
          <w:ilvl w:val="0"/>
          <w:numId w:val="3"/>
        </w:numPr>
        <w:pBdr>
          <w:left w:val="none" w:sz="0" w:space="7" w:color="auto"/>
        </w:pBdr>
        <w:spacing w:line="276" w:lineRule="auto"/>
        <w:jc w:val="both"/>
      </w:pPr>
      <w:r>
        <w:t xml:space="preserve">Worked on </w:t>
      </w:r>
      <w:r>
        <w:rPr>
          <w:b/>
          <w:bCs/>
        </w:rPr>
        <w:t xml:space="preserve">React JS Virtual Dom </w:t>
      </w:r>
      <w:r>
        <w:t xml:space="preserve">and </w:t>
      </w:r>
      <w:r>
        <w:rPr>
          <w:b/>
          <w:bCs/>
        </w:rPr>
        <w:t>React views</w:t>
      </w:r>
      <w:r>
        <w:t>, rendering using components which contains additional components called custom</w:t>
      </w:r>
      <w:r>
        <w:rPr>
          <w:b/>
          <w:bCs/>
        </w:rPr>
        <w:t xml:space="preserve"> HTML tags</w:t>
      </w:r>
      <w:r>
        <w:t>.</w:t>
      </w:r>
    </w:p>
    <w:p w14:paraId="52F67C9E" w14:textId="77777777" w:rsidR="0097690A" w:rsidRDefault="00115A1F">
      <w:pPr>
        <w:numPr>
          <w:ilvl w:val="0"/>
          <w:numId w:val="3"/>
        </w:numPr>
        <w:pBdr>
          <w:left w:val="none" w:sz="0" w:space="7" w:color="auto"/>
        </w:pBdr>
      </w:pPr>
      <w:r>
        <w:t xml:space="preserve">Optimized </w:t>
      </w:r>
      <w:r>
        <w:rPr>
          <w:b/>
          <w:bCs/>
        </w:rPr>
        <w:t>animation logic</w:t>
      </w:r>
      <w:r>
        <w:t xml:space="preserve"> with optimistic functions to increase performance in rendering.</w:t>
      </w:r>
    </w:p>
    <w:p w14:paraId="55179E8D" w14:textId="77777777" w:rsidR="0097690A" w:rsidRDefault="00115A1F">
      <w:pPr>
        <w:widowControl w:val="0"/>
        <w:numPr>
          <w:ilvl w:val="0"/>
          <w:numId w:val="3"/>
        </w:numPr>
        <w:pBdr>
          <w:left w:val="none" w:sz="0" w:space="7" w:color="auto"/>
        </w:pBdr>
        <w:spacing w:line="276" w:lineRule="auto"/>
        <w:jc w:val="both"/>
      </w:pPr>
      <w:r>
        <w:t>Implemented</w:t>
      </w:r>
      <w:r>
        <w:rPr>
          <w:spacing w:val="-10"/>
        </w:rPr>
        <w:t xml:space="preserve"> </w:t>
      </w:r>
      <w:r>
        <w:t>various</w:t>
      </w:r>
      <w:r>
        <w:rPr>
          <w:spacing w:val="-10"/>
        </w:rPr>
        <w:t xml:space="preserve"> </w:t>
      </w:r>
      <w:r>
        <w:t>screens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front</w:t>
      </w:r>
      <w:r>
        <w:rPr>
          <w:spacing w:val="-10"/>
        </w:rPr>
        <w:t xml:space="preserve"> </w:t>
      </w:r>
      <w:r>
        <w:t>end</w:t>
      </w:r>
      <w:r>
        <w:rPr>
          <w:spacing w:val="-10"/>
        </w:rPr>
        <w:t xml:space="preserve"> </w:t>
      </w:r>
      <w:r>
        <w:t>using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React.js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various</w:t>
      </w:r>
      <w:r>
        <w:rPr>
          <w:spacing w:val="-10"/>
        </w:rPr>
        <w:t xml:space="preserve"> </w:t>
      </w:r>
      <w:r>
        <w:t>predefined</w:t>
      </w:r>
      <w:r>
        <w:rPr>
          <w:spacing w:val="-10"/>
        </w:rPr>
        <w:t xml:space="preserve"> </w:t>
      </w:r>
      <w:r>
        <w:rPr>
          <w:b/>
          <w:bCs/>
        </w:rPr>
        <w:t>components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rPr>
          <w:b/>
          <w:bCs/>
        </w:rPr>
        <w:t>NPM (Node Package Manager)</w:t>
      </w:r>
      <w:r>
        <w:t xml:space="preserve"> and </w:t>
      </w:r>
      <w:r>
        <w:rPr>
          <w:b/>
          <w:bCs/>
        </w:rPr>
        <w:t>redux library.</w:t>
      </w:r>
    </w:p>
    <w:p w14:paraId="062A74C6" w14:textId="77777777" w:rsidR="0097690A" w:rsidRDefault="00115A1F">
      <w:pPr>
        <w:numPr>
          <w:ilvl w:val="0"/>
          <w:numId w:val="3"/>
        </w:numPr>
        <w:pBdr>
          <w:left w:val="none" w:sz="0" w:space="7" w:color="auto"/>
        </w:pBdr>
        <w:spacing w:line="276" w:lineRule="auto"/>
        <w:jc w:val="both"/>
      </w:pPr>
      <w:r>
        <w:t xml:space="preserve">Worked in using </w:t>
      </w:r>
      <w:r>
        <w:rPr>
          <w:b/>
          <w:bCs/>
        </w:rPr>
        <w:t>React JS components, Forms, Events, Keys, Router, Animations,</w:t>
      </w:r>
      <w:r>
        <w:t xml:space="preserve"> and </w:t>
      </w:r>
      <w:r>
        <w:rPr>
          <w:b/>
          <w:bCs/>
        </w:rPr>
        <w:t>Flux concept</w:t>
      </w:r>
      <w:r>
        <w:t>.</w:t>
      </w:r>
    </w:p>
    <w:p w14:paraId="25CE7279" w14:textId="77777777" w:rsidR="0097690A" w:rsidRDefault="00115A1F">
      <w:pPr>
        <w:numPr>
          <w:ilvl w:val="0"/>
          <w:numId w:val="3"/>
        </w:numPr>
        <w:pBdr>
          <w:left w:val="none" w:sz="0" w:space="7" w:color="auto"/>
        </w:pBdr>
        <w:spacing w:line="276" w:lineRule="auto"/>
        <w:jc w:val="both"/>
      </w:pPr>
      <w:r>
        <w:t>Secured HTTP/</w:t>
      </w:r>
      <w:r>
        <w:rPr>
          <w:b/>
          <w:bCs/>
        </w:rPr>
        <w:t xml:space="preserve">Web Sockets </w:t>
      </w:r>
      <w:r>
        <w:t>requests with JWT and authorization middleware’s to prevent security threats</w:t>
      </w:r>
    </w:p>
    <w:p w14:paraId="7C0A5BAD" w14:textId="77777777" w:rsidR="0097690A" w:rsidRDefault="00115A1F">
      <w:pPr>
        <w:numPr>
          <w:ilvl w:val="0"/>
          <w:numId w:val="3"/>
        </w:numPr>
        <w:pBdr>
          <w:left w:val="none" w:sz="0" w:space="6" w:color="auto"/>
        </w:pBdr>
        <w:ind w:hanging="349"/>
        <w:jc w:val="both"/>
        <w:rPr>
          <w:color w:val="00000A"/>
        </w:rPr>
      </w:pPr>
      <w:r>
        <w:rPr>
          <w:color w:val="00000A"/>
        </w:rPr>
        <w:t>Responsible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for</w:t>
      </w:r>
      <w:r>
        <w:rPr>
          <w:color w:val="00000A"/>
          <w:spacing w:val="11"/>
        </w:rPr>
        <w:t xml:space="preserve"> </w:t>
      </w:r>
      <w:r>
        <w:rPr>
          <w:b/>
          <w:bCs/>
          <w:color w:val="00000A"/>
        </w:rPr>
        <w:t>React</w:t>
      </w:r>
      <w:r>
        <w:rPr>
          <w:b/>
          <w:bCs/>
          <w:color w:val="00000A"/>
          <w:spacing w:val="11"/>
        </w:rPr>
        <w:t xml:space="preserve"> </w:t>
      </w:r>
      <w:r>
        <w:rPr>
          <w:b/>
          <w:bCs/>
          <w:color w:val="00000A"/>
        </w:rPr>
        <w:t>UI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and</w:t>
      </w:r>
      <w:r>
        <w:rPr>
          <w:color w:val="00000A"/>
          <w:spacing w:val="11"/>
        </w:rPr>
        <w:t xml:space="preserve"> </w:t>
      </w:r>
      <w:r>
        <w:rPr>
          <w:b/>
          <w:bCs/>
          <w:color w:val="00000A"/>
        </w:rPr>
        <w:t>architecture.</w:t>
      </w:r>
      <w:r>
        <w:rPr>
          <w:b/>
          <w:bCs/>
          <w:color w:val="00000A"/>
          <w:spacing w:val="11"/>
        </w:rPr>
        <w:t xml:space="preserve"> </w:t>
      </w:r>
      <w:r>
        <w:rPr>
          <w:b/>
          <w:bCs/>
          <w:color w:val="00000A"/>
        </w:rPr>
        <w:t>Building</w:t>
      </w:r>
      <w:r>
        <w:rPr>
          <w:b/>
          <w:bCs/>
          <w:color w:val="00000A"/>
          <w:spacing w:val="11"/>
        </w:rPr>
        <w:t xml:space="preserve"> </w:t>
      </w:r>
      <w:r>
        <w:rPr>
          <w:b/>
          <w:bCs/>
          <w:color w:val="00000A"/>
        </w:rPr>
        <w:t>components</w:t>
      </w:r>
      <w:r>
        <w:rPr>
          <w:b/>
          <w:bCs/>
          <w:color w:val="00000A"/>
          <w:spacing w:val="11"/>
        </w:rPr>
        <w:t xml:space="preserve"> </w:t>
      </w:r>
      <w:r>
        <w:rPr>
          <w:b/>
          <w:bCs/>
          <w:color w:val="00000A"/>
        </w:rPr>
        <w:t>library,</w:t>
      </w:r>
      <w:r>
        <w:rPr>
          <w:b/>
          <w:bCs/>
          <w:color w:val="00000A"/>
          <w:spacing w:val="11"/>
        </w:rPr>
        <w:t xml:space="preserve"> </w:t>
      </w:r>
      <w:r>
        <w:rPr>
          <w:b/>
          <w:bCs/>
          <w:color w:val="00000A"/>
        </w:rPr>
        <w:t>including</w:t>
      </w:r>
      <w:r>
        <w:rPr>
          <w:b/>
          <w:bCs/>
          <w:color w:val="00000A"/>
          <w:spacing w:val="11"/>
        </w:rPr>
        <w:t xml:space="preserve"> </w:t>
      </w:r>
      <w:r>
        <w:rPr>
          <w:b/>
          <w:bCs/>
          <w:color w:val="00000A"/>
        </w:rPr>
        <w:t>Tree,</w:t>
      </w:r>
      <w:r>
        <w:rPr>
          <w:b/>
          <w:bCs/>
          <w:color w:val="00000A"/>
          <w:spacing w:val="11"/>
        </w:rPr>
        <w:t xml:space="preserve"> </w:t>
      </w:r>
      <w:r>
        <w:rPr>
          <w:b/>
          <w:bCs/>
          <w:color w:val="00000A"/>
        </w:rPr>
        <w:t>Slide-View,</w:t>
      </w:r>
      <w:r>
        <w:rPr>
          <w:b/>
          <w:bCs/>
          <w:color w:val="00000A"/>
          <w:spacing w:val="11"/>
        </w:rPr>
        <w:t xml:space="preserve"> </w:t>
      </w:r>
      <w:r>
        <w:rPr>
          <w:b/>
          <w:bCs/>
          <w:color w:val="00000A"/>
        </w:rPr>
        <w:t>and Table Grid.</w:t>
      </w:r>
    </w:p>
    <w:p w14:paraId="346C063E" w14:textId="77777777" w:rsidR="0097690A" w:rsidRDefault="00115A1F">
      <w:pPr>
        <w:numPr>
          <w:ilvl w:val="0"/>
          <w:numId w:val="3"/>
        </w:numPr>
        <w:pBdr>
          <w:left w:val="none" w:sz="0" w:space="7" w:color="auto"/>
        </w:pBdr>
        <w:spacing w:line="276" w:lineRule="auto"/>
      </w:pPr>
      <w:r>
        <w:t xml:space="preserve">Have worked on </w:t>
      </w:r>
      <w:r>
        <w:rPr>
          <w:b/>
          <w:bCs/>
        </w:rPr>
        <w:t>AWS for fetch the pictures files from AWS</w:t>
      </w:r>
      <w:r>
        <w:t xml:space="preserve"> </w:t>
      </w:r>
      <w:r>
        <w:rPr>
          <w:b/>
          <w:bCs/>
        </w:rPr>
        <w:t>to UI.</w:t>
      </w:r>
    </w:p>
    <w:p w14:paraId="2F383EE2" w14:textId="77777777" w:rsidR="0097690A" w:rsidRDefault="00115A1F">
      <w:pPr>
        <w:numPr>
          <w:ilvl w:val="0"/>
          <w:numId w:val="3"/>
        </w:numPr>
        <w:pBdr>
          <w:left w:val="none" w:sz="0" w:space="7" w:color="auto"/>
        </w:pBdr>
        <w:spacing w:line="276" w:lineRule="auto"/>
      </w:pPr>
      <w:r>
        <w:t xml:space="preserve">Used </w:t>
      </w:r>
      <w:r>
        <w:rPr>
          <w:b/>
          <w:bCs/>
        </w:rPr>
        <w:t>React flux</w:t>
      </w:r>
      <w:r>
        <w:t xml:space="preserve"> to polish the data and for single directional flow.</w:t>
      </w:r>
    </w:p>
    <w:p w14:paraId="1BD12D16" w14:textId="77777777" w:rsidR="0097690A" w:rsidRDefault="00115A1F">
      <w:pPr>
        <w:numPr>
          <w:ilvl w:val="0"/>
          <w:numId w:val="3"/>
        </w:numPr>
        <w:pBdr>
          <w:left w:val="none" w:sz="0" w:space="7" w:color="auto"/>
        </w:pBdr>
        <w:spacing w:line="276" w:lineRule="auto"/>
      </w:pPr>
      <w:r>
        <w:t xml:space="preserve">Used </w:t>
      </w:r>
      <w:r>
        <w:rPr>
          <w:b/>
          <w:bCs/>
        </w:rPr>
        <w:t>Object Oriented Programming</w:t>
      </w:r>
      <w:r>
        <w:t xml:space="preserve"> concepts to develop </w:t>
      </w:r>
      <w:r>
        <w:rPr>
          <w:b/>
          <w:bCs/>
        </w:rPr>
        <w:t>UI</w:t>
      </w:r>
      <w:r>
        <w:t xml:space="preserve"> components that could be reused across the </w:t>
      </w:r>
      <w:r>
        <w:rPr>
          <w:b/>
          <w:bCs/>
        </w:rPr>
        <w:t>Web Application.</w:t>
      </w:r>
    </w:p>
    <w:p w14:paraId="42BB5552" w14:textId="77777777" w:rsidR="0097690A" w:rsidRDefault="00115A1F">
      <w:pPr>
        <w:numPr>
          <w:ilvl w:val="0"/>
          <w:numId w:val="3"/>
        </w:numPr>
        <w:pBdr>
          <w:left w:val="none" w:sz="0" w:space="7" w:color="auto"/>
        </w:pBdr>
        <w:spacing w:line="276" w:lineRule="auto"/>
      </w:pPr>
      <w:r>
        <w:t xml:space="preserve">Extensively used </w:t>
      </w:r>
      <w:r>
        <w:rPr>
          <w:b/>
          <w:bCs/>
        </w:rPr>
        <w:t xml:space="preserve">Git </w:t>
      </w:r>
      <w:r>
        <w:t xml:space="preserve">for version controlling and regularly pushed the code to </w:t>
      </w:r>
      <w:r>
        <w:rPr>
          <w:b/>
          <w:bCs/>
        </w:rPr>
        <w:t>GitHub.</w:t>
      </w:r>
    </w:p>
    <w:p w14:paraId="27C50AB3" w14:textId="77777777" w:rsidR="0097690A" w:rsidRDefault="00115A1F">
      <w:pPr>
        <w:numPr>
          <w:ilvl w:val="0"/>
          <w:numId w:val="3"/>
        </w:numPr>
        <w:pBdr>
          <w:left w:val="none" w:sz="0" w:space="7" w:color="auto"/>
        </w:pBdr>
      </w:pPr>
      <w:r>
        <w:t xml:space="preserve">Used </w:t>
      </w:r>
      <w:r>
        <w:rPr>
          <w:b/>
          <w:bCs/>
        </w:rPr>
        <w:t>JIRA</w:t>
      </w:r>
      <w:r>
        <w:t xml:space="preserve"> as the bug tracking system to track and maintain the history of </w:t>
      </w:r>
      <w:r>
        <w:rPr>
          <w:b/>
          <w:bCs/>
        </w:rPr>
        <w:t>bugs/issues</w:t>
      </w:r>
      <w:r>
        <w:t xml:space="preserve"> on everyday basis.</w:t>
      </w:r>
    </w:p>
    <w:p w14:paraId="4D383BAF" w14:textId="77777777" w:rsidR="0097690A" w:rsidRDefault="00115A1F">
      <w:pPr>
        <w:widowControl w:val="0"/>
        <w:numPr>
          <w:ilvl w:val="0"/>
          <w:numId w:val="3"/>
        </w:numPr>
        <w:pBdr>
          <w:left w:val="none" w:sz="0" w:space="7" w:color="auto"/>
        </w:pBdr>
        <w:spacing w:line="276" w:lineRule="auto"/>
      </w:pPr>
      <w:r>
        <w:t xml:space="preserve">Utilized </w:t>
      </w:r>
      <w:r>
        <w:rPr>
          <w:b/>
          <w:bCs/>
        </w:rPr>
        <w:t xml:space="preserve">Web Sockets </w:t>
      </w:r>
      <w:r>
        <w:t>with React to maintain consistent and real-time state across users.</w:t>
      </w:r>
    </w:p>
    <w:p w14:paraId="01568D6F" w14:textId="77777777" w:rsidR="0097690A" w:rsidRDefault="00115A1F">
      <w:pPr>
        <w:widowControl w:val="0"/>
        <w:numPr>
          <w:ilvl w:val="0"/>
          <w:numId w:val="3"/>
        </w:numPr>
        <w:pBdr>
          <w:left w:val="none" w:sz="0" w:space="7" w:color="auto"/>
        </w:pBdr>
        <w:jc w:val="both"/>
      </w:pPr>
      <w:r>
        <w:t>Worked with</w:t>
      </w:r>
      <w:r>
        <w:rPr>
          <w:b/>
          <w:bCs/>
        </w:rPr>
        <w:t xml:space="preserve"> JASMINE </w:t>
      </w:r>
      <w:r>
        <w:t>unit test framework to write unit tests for JavaScript code.</w:t>
      </w:r>
    </w:p>
    <w:p w14:paraId="707C7B2B" w14:textId="77777777" w:rsidR="0097690A" w:rsidRDefault="00115A1F">
      <w:pPr>
        <w:widowControl w:val="0"/>
        <w:numPr>
          <w:ilvl w:val="0"/>
          <w:numId w:val="3"/>
        </w:numPr>
        <w:pBdr>
          <w:left w:val="none" w:sz="0" w:space="7" w:color="auto"/>
        </w:pBdr>
        <w:spacing w:line="276" w:lineRule="auto"/>
        <w:jc w:val="both"/>
      </w:pPr>
      <w:r>
        <w:t xml:space="preserve">Involved in complete </w:t>
      </w:r>
      <w:r>
        <w:rPr>
          <w:b/>
          <w:bCs/>
        </w:rPr>
        <w:t>SDLC – Requirement Analysis, Development, System and Integration Testing.</w:t>
      </w:r>
    </w:p>
    <w:p w14:paraId="728E0207" w14:textId="77777777" w:rsidR="0097690A" w:rsidRDefault="00115A1F">
      <w:pPr>
        <w:widowControl w:val="0"/>
        <w:numPr>
          <w:ilvl w:val="0"/>
          <w:numId w:val="3"/>
        </w:numPr>
        <w:pBdr>
          <w:left w:val="none" w:sz="0" w:space="7" w:color="auto"/>
        </w:pBdr>
        <w:jc w:val="both"/>
      </w:pPr>
      <w:r>
        <w:t>Handled cross browser/platform compatibility issues</w:t>
      </w:r>
      <w:r>
        <w:rPr>
          <w:b/>
          <w:bCs/>
        </w:rPr>
        <w:t xml:space="preserve"> (IE, Firefox, and Safari) </w:t>
      </w:r>
      <w:r>
        <w:t>on both Window</w:t>
      </w:r>
    </w:p>
    <w:p w14:paraId="4CF0B104" w14:textId="77777777" w:rsidR="0097690A" w:rsidRDefault="00115A1F">
      <w:pPr>
        <w:widowControl w:val="0"/>
        <w:numPr>
          <w:ilvl w:val="0"/>
          <w:numId w:val="3"/>
        </w:numPr>
        <w:pBdr>
          <w:left w:val="none" w:sz="0" w:space="7" w:color="auto"/>
        </w:pBdr>
        <w:spacing w:line="276" w:lineRule="auto"/>
      </w:pPr>
      <w:r>
        <w:t xml:space="preserve">Added </w:t>
      </w:r>
      <w:r>
        <w:rPr>
          <w:b/>
          <w:bCs/>
        </w:rPr>
        <w:t>Excel-Builder</w:t>
      </w:r>
      <w:r>
        <w:t xml:space="preserve"> to download </w:t>
      </w:r>
      <w:r>
        <w:rPr>
          <w:b/>
          <w:bCs/>
        </w:rPr>
        <w:t>the Tabular data</w:t>
      </w:r>
      <w:r>
        <w:t xml:space="preserve"> in Excel format using</w:t>
      </w:r>
      <w:r>
        <w:rPr>
          <w:b/>
          <w:bCs/>
        </w:rPr>
        <w:t xml:space="preserve"> React</w:t>
      </w:r>
      <w:r>
        <w:t>.</w:t>
      </w:r>
    </w:p>
    <w:p w14:paraId="48C3C4A3" w14:textId="77777777" w:rsidR="0097690A" w:rsidRDefault="00115A1F">
      <w:pPr>
        <w:widowControl w:val="0"/>
        <w:numPr>
          <w:ilvl w:val="0"/>
          <w:numId w:val="3"/>
        </w:numPr>
        <w:pBdr>
          <w:left w:val="none" w:sz="0" w:space="7" w:color="auto"/>
        </w:pBdr>
        <w:spacing w:line="276" w:lineRule="auto"/>
        <w:jc w:val="both"/>
      </w:pPr>
      <w:r>
        <w:t xml:space="preserve">Implemented flux pattern by using </w:t>
      </w:r>
      <w:r>
        <w:rPr>
          <w:b/>
          <w:bCs/>
        </w:rPr>
        <w:t>redux framework</w:t>
      </w:r>
      <w:r>
        <w:t xml:space="preserve"> as a core dependency.</w:t>
      </w:r>
    </w:p>
    <w:p w14:paraId="195B876B" w14:textId="77777777" w:rsidR="0097690A" w:rsidRDefault="00115A1F">
      <w:pPr>
        <w:numPr>
          <w:ilvl w:val="0"/>
          <w:numId w:val="3"/>
        </w:numPr>
        <w:pBdr>
          <w:left w:val="none" w:sz="0" w:space="7" w:color="auto"/>
        </w:pBdr>
        <w:jc w:val="both"/>
      </w:pPr>
      <w:r>
        <w:t xml:space="preserve">Interacted with </w:t>
      </w:r>
      <w:r>
        <w:rPr>
          <w:b/>
          <w:bCs/>
        </w:rPr>
        <w:t>Testing Team</w:t>
      </w:r>
      <w:r>
        <w:t>,</w:t>
      </w:r>
      <w:r>
        <w:rPr>
          <w:b/>
          <w:bCs/>
        </w:rPr>
        <w:t xml:space="preserve"> Scrum Masters</w:t>
      </w:r>
      <w:r>
        <w:t xml:space="preserve"> and </w:t>
      </w:r>
      <w:r>
        <w:rPr>
          <w:b/>
          <w:bCs/>
        </w:rPr>
        <w:t>Business Analysts</w:t>
      </w:r>
      <w:r>
        <w:t xml:space="preserve"> for fixing of Issues.</w:t>
      </w:r>
    </w:p>
    <w:p w14:paraId="6766E46B" w14:textId="77777777" w:rsidR="0097690A" w:rsidRDefault="00115A1F">
      <w:pPr>
        <w:numPr>
          <w:ilvl w:val="0"/>
          <w:numId w:val="3"/>
        </w:numPr>
        <w:pBdr>
          <w:left w:val="none" w:sz="0" w:space="7" w:color="auto"/>
        </w:pBdr>
      </w:pPr>
      <w:r>
        <w:t xml:space="preserve">Performed the </w:t>
      </w:r>
      <w:r>
        <w:rPr>
          <w:b/>
          <w:bCs/>
        </w:rPr>
        <w:t>System Testing</w:t>
      </w:r>
      <w:r>
        <w:t>,</w:t>
      </w:r>
      <w:r>
        <w:rPr>
          <w:b/>
          <w:bCs/>
        </w:rPr>
        <w:t xml:space="preserve"> Regression Testing</w:t>
      </w:r>
      <w:r>
        <w:t xml:space="preserve"> for Complete UI after fixing the Issues which are reported by Testing Team.</w:t>
      </w:r>
    </w:p>
    <w:p w14:paraId="7155C0D3" w14:textId="77777777" w:rsidR="0097690A" w:rsidRDefault="00115A1F">
      <w:pPr>
        <w:ind w:left="720"/>
        <w:jc w:val="both"/>
      </w:pPr>
      <w:r>
        <w:rPr>
          <w:color w:val="00000A"/>
        </w:rPr>
        <w:t> </w:t>
      </w:r>
    </w:p>
    <w:p w14:paraId="01D34456" w14:textId="77777777" w:rsidR="0097690A" w:rsidRDefault="00115A1F">
      <w:pPr>
        <w:jc w:val="both"/>
      </w:pPr>
      <w:r>
        <w:rPr>
          <w:b/>
          <w:bCs/>
          <w:u w:val="single"/>
        </w:rPr>
        <w:t>Environment</w:t>
      </w:r>
      <w:r>
        <w:rPr>
          <w:b/>
          <w:bCs/>
        </w:rPr>
        <w:t>:</w:t>
      </w:r>
      <w:r>
        <w:rPr>
          <w:color w:val="00000A"/>
        </w:rPr>
        <w:t>HTML5, CSS3,Bootstrap,SASS, LESS, Java Script, J Query, React JS, Redux, Flex, Web Strom</w:t>
      </w:r>
      <w:r>
        <w:rPr>
          <w:b/>
          <w:bCs/>
          <w:color w:val="404040"/>
        </w:rPr>
        <w:t>,</w:t>
      </w:r>
      <w:r>
        <w:rPr>
          <w:color w:val="00000A"/>
        </w:rPr>
        <w:t xml:space="preserve"> JSP, MS Office, HP Quality Center, Jasmine, GitHub, and Jenkins</w:t>
      </w:r>
    </w:p>
    <w:p w14:paraId="20F13717" w14:textId="77777777" w:rsidR="0097690A" w:rsidRDefault="00115A1F">
      <w:pPr>
        <w:spacing w:after="60"/>
        <w:jc w:val="both"/>
      </w:pPr>
      <w:r>
        <w:t> </w:t>
      </w:r>
    </w:p>
    <w:p w14:paraId="60DB2866" w14:textId="77777777" w:rsidR="0097690A" w:rsidRDefault="00115A1F">
      <w:pPr>
        <w:spacing w:line="259" w:lineRule="auto"/>
        <w:ind w:left="360"/>
        <w:jc w:val="both"/>
      </w:pPr>
      <w:r>
        <w:rPr>
          <w:b/>
          <w:bCs/>
          <w:color w:val="385623"/>
        </w:rPr>
        <w:t> </w:t>
      </w:r>
    </w:p>
    <w:p w14:paraId="52A9C6FE" w14:textId="77777777" w:rsidR="001E4C73" w:rsidRDefault="001E4C73" w:rsidP="00717638">
      <w:pPr>
        <w:spacing w:line="259" w:lineRule="auto"/>
        <w:ind w:left="360"/>
        <w:rPr>
          <w:b/>
          <w:bCs/>
          <w:color w:val="1F3864"/>
        </w:rPr>
      </w:pPr>
    </w:p>
    <w:p w14:paraId="5643D45D" w14:textId="77777777" w:rsidR="001E4C73" w:rsidRDefault="001E4C73" w:rsidP="00717638">
      <w:pPr>
        <w:spacing w:line="259" w:lineRule="auto"/>
        <w:ind w:left="360"/>
        <w:rPr>
          <w:b/>
          <w:bCs/>
          <w:color w:val="1F3864"/>
        </w:rPr>
      </w:pPr>
    </w:p>
    <w:p w14:paraId="0336E8AD" w14:textId="77777777" w:rsidR="001E4C73" w:rsidRDefault="001E4C73" w:rsidP="00717638">
      <w:pPr>
        <w:spacing w:line="259" w:lineRule="auto"/>
        <w:ind w:left="360"/>
        <w:rPr>
          <w:b/>
          <w:bCs/>
          <w:color w:val="1F3864"/>
        </w:rPr>
      </w:pPr>
    </w:p>
    <w:p w14:paraId="6C88F61C" w14:textId="77777777" w:rsidR="001E4C73" w:rsidRDefault="001E4C73" w:rsidP="00717638">
      <w:pPr>
        <w:spacing w:line="259" w:lineRule="auto"/>
        <w:ind w:left="360"/>
        <w:rPr>
          <w:b/>
          <w:bCs/>
          <w:color w:val="1F3864"/>
        </w:rPr>
      </w:pPr>
    </w:p>
    <w:p w14:paraId="5D567207" w14:textId="77777777" w:rsidR="001E4C73" w:rsidRDefault="001E4C73" w:rsidP="00717638">
      <w:pPr>
        <w:spacing w:line="259" w:lineRule="auto"/>
        <w:ind w:left="360"/>
        <w:rPr>
          <w:b/>
          <w:bCs/>
          <w:color w:val="1F3864"/>
        </w:rPr>
      </w:pPr>
    </w:p>
    <w:p w14:paraId="58617000" w14:textId="77777777" w:rsidR="00717638" w:rsidRDefault="00717638" w:rsidP="00717638">
      <w:pPr>
        <w:spacing w:line="259" w:lineRule="auto"/>
        <w:ind w:left="360"/>
        <w:rPr>
          <w:b/>
          <w:bCs/>
          <w:color w:val="1F3864"/>
        </w:rPr>
      </w:pPr>
      <w:proofErr w:type="gramStart"/>
      <w:r>
        <w:rPr>
          <w:b/>
          <w:bCs/>
          <w:color w:val="1F3864"/>
        </w:rPr>
        <w:lastRenderedPageBreak/>
        <w:t>Client:-</w:t>
      </w:r>
      <w:proofErr w:type="gramEnd"/>
      <w:r>
        <w:rPr>
          <w:b/>
          <w:bCs/>
          <w:color w:val="1F3864"/>
        </w:rPr>
        <w:t xml:space="preserve"> </w:t>
      </w:r>
      <w:r w:rsidRPr="00717638">
        <w:rPr>
          <w:b/>
          <w:bCs/>
          <w:color w:val="1F3864"/>
        </w:rPr>
        <w:t>Vodafone Group</w:t>
      </w:r>
      <w:r>
        <w:rPr>
          <w:b/>
          <w:bCs/>
          <w:color w:val="1F3864"/>
        </w:rPr>
        <w:t xml:space="preserve">                                                            </w:t>
      </w:r>
      <w:r w:rsidR="002144FD">
        <w:rPr>
          <w:b/>
          <w:bCs/>
          <w:color w:val="1F3864"/>
        </w:rPr>
        <w:t xml:space="preserve">     </w:t>
      </w:r>
      <w:r>
        <w:rPr>
          <w:b/>
          <w:bCs/>
          <w:color w:val="1F3864"/>
        </w:rPr>
        <w:t xml:space="preserve">    Nov’2012 to Dec’2016</w:t>
      </w:r>
    </w:p>
    <w:p w14:paraId="2D129AB3" w14:textId="77777777" w:rsidR="0097690A" w:rsidRDefault="001E4C73" w:rsidP="00717638">
      <w:pPr>
        <w:spacing w:line="259" w:lineRule="auto"/>
        <w:ind w:left="360"/>
        <w:rPr>
          <w:b/>
          <w:bCs/>
          <w:color w:val="1F3864"/>
        </w:rPr>
      </w:pPr>
      <w:r>
        <w:rPr>
          <w:b/>
          <w:bCs/>
          <w:color w:val="1F3864"/>
        </w:rPr>
        <w:t>O</w:t>
      </w:r>
      <w:r w:rsidR="00520949">
        <w:rPr>
          <w:b/>
          <w:bCs/>
          <w:color w:val="1F3864"/>
        </w:rPr>
        <w:t>rganization:-</w:t>
      </w:r>
      <w:r w:rsidR="008E436E" w:rsidRPr="008E436E">
        <w:rPr>
          <w:b/>
          <w:bCs/>
          <w:color w:val="1F3864"/>
        </w:rPr>
        <w:t>Sonata Software</w:t>
      </w:r>
      <w:r w:rsidR="008E436E">
        <w:rPr>
          <w:b/>
          <w:bCs/>
          <w:color w:val="1F3864"/>
        </w:rPr>
        <w:t xml:space="preserve"> </w:t>
      </w:r>
      <w:r w:rsidR="00115A1F">
        <w:rPr>
          <w:b/>
          <w:bCs/>
          <w:color w:val="1F3864"/>
        </w:rPr>
        <w:t>-Hyderabad, India</w:t>
      </w:r>
      <w:r w:rsidR="008E436E">
        <w:rPr>
          <w:b/>
          <w:bCs/>
          <w:color w:val="1F3864"/>
        </w:rPr>
        <w:t xml:space="preserve">             </w:t>
      </w:r>
      <w:r w:rsidR="00857F78">
        <w:rPr>
          <w:b/>
          <w:bCs/>
          <w:color w:val="1F3864"/>
        </w:rPr>
        <w:t xml:space="preserve">                                </w:t>
      </w:r>
      <w:r w:rsidR="008E436E">
        <w:rPr>
          <w:b/>
          <w:bCs/>
          <w:color w:val="1F3864"/>
        </w:rPr>
        <w:t xml:space="preserve">     </w:t>
      </w:r>
    </w:p>
    <w:p w14:paraId="3DC591AE" w14:textId="77777777" w:rsidR="008E436E" w:rsidRDefault="008E436E" w:rsidP="008E436E">
      <w:pPr>
        <w:spacing w:line="259" w:lineRule="auto"/>
        <w:ind w:left="360"/>
        <w:rPr>
          <w:b/>
          <w:bCs/>
          <w:color w:val="1F3864"/>
        </w:rPr>
      </w:pPr>
      <w:proofErr w:type="gramStart"/>
      <w:r>
        <w:rPr>
          <w:b/>
          <w:bCs/>
          <w:color w:val="1F3864"/>
        </w:rPr>
        <w:t>Role:-</w:t>
      </w:r>
      <w:proofErr w:type="gramEnd"/>
      <w:r>
        <w:rPr>
          <w:b/>
          <w:bCs/>
          <w:color w:val="1F3864"/>
        </w:rPr>
        <w:t xml:space="preserve"> Software Engineer </w:t>
      </w:r>
    </w:p>
    <w:p w14:paraId="5F729314" w14:textId="77777777" w:rsidR="008E436E" w:rsidRPr="002E63BF" w:rsidRDefault="008E436E" w:rsidP="008E436E">
      <w:pPr>
        <w:pStyle w:val="NoSpacing"/>
        <w:ind w:left="-144" w:right="-144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/>
        </w:rPr>
        <w:t xml:space="preserve">         </w:t>
      </w:r>
      <w:r w:rsidRPr="002E63B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/>
        </w:rPr>
        <w:t>Responsibilities:</w:t>
      </w:r>
    </w:p>
    <w:p w14:paraId="4981626C" w14:textId="77777777" w:rsidR="008E436E" w:rsidRDefault="008E436E" w:rsidP="008E436E">
      <w:pPr>
        <w:spacing w:line="259" w:lineRule="auto"/>
        <w:ind w:left="360"/>
      </w:pPr>
    </w:p>
    <w:p w14:paraId="03A9A241" w14:textId="77777777" w:rsidR="0097690A" w:rsidRDefault="00115A1F">
      <w:pPr>
        <w:numPr>
          <w:ilvl w:val="0"/>
          <w:numId w:val="4"/>
        </w:numPr>
        <w:pBdr>
          <w:left w:val="none" w:sz="0" w:space="7" w:color="auto"/>
        </w:pBdr>
        <w:spacing w:line="276" w:lineRule="auto"/>
      </w:pPr>
      <w:r>
        <w:t xml:space="preserve">Designed the Front End applications, </w:t>
      </w:r>
      <w:r>
        <w:rPr>
          <w:b/>
          <w:bCs/>
        </w:rPr>
        <w:t>user interactive (UI)</w:t>
      </w:r>
      <w:r>
        <w:t xml:space="preserve"> web pages using web technologies like </w:t>
      </w:r>
      <w:r>
        <w:rPr>
          <w:b/>
          <w:bCs/>
        </w:rPr>
        <w:t>HTML, CSS, JavaScript,</w:t>
      </w:r>
      <w:r>
        <w:t xml:space="preserve"> and </w:t>
      </w:r>
      <w:r>
        <w:rPr>
          <w:b/>
          <w:bCs/>
        </w:rPr>
        <w:t>jQuery.</w:t>
      </w:r>
      <w:r>
        <w:t xml:space="preserve"> </w:t>
      </w:r>
    </w:p>
    <w:p w14:paraId="1DC24300" w14:textId="77777777" w:rsidR="006B770F" w:rsidRDefault="006B770F" w:rsidP="006B770F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Developed Widgets using JavaScript (</w:t>
      </w:r>
      <w:r w:rsidRPr="002144FD">
        <w:rPr>
          <w:rFonts w:ascii="Arial" w:hAnsi="Arial" w:cs="Arial"/>
          <w:b/>
          <w:sz w:val="20"/>
          <w:szCs w:val="20"/>
        </w:rPr>
        <w:t>AngularJS</w:t>
      </w:r>
      <w:r>
        <w:rPr>
          <w:rFonts w:ascii="Arial" w:hAnsi="Arial" w:cs="Arial"/>
          <w:sz w:val="20"/>
          <w:szCs w:val="20"/>
        </w:rPr>
        <w:t>), jQuery, JSON, XML, HTML5 and CSS3.</w:t>
      </w:r>
    </w:p>
    <w:p w14:paraId="409110FF" w14:textId="77777777" w:rsidR="0097690A" w:rsidRDefault="00115A1F">
      <w:pPr>
        <w:numPr>
          <w:ilvl w:val="0"/>
          <w:numId w:val="4"/>
        </w:numPr>
        <w:pBdr>
          <w:left w:val="none" w:sz="0" w:space="7" w:color="auto"/>
        </w:pBdr>
        <w:spacing w:line="276" w:lineRule="auto"/>
      </w:pPr>
      <w:r>
        <w:t xml:space="preserve">Worked on </w:t>
      </w:r>
      <w:r>
        <w:rPr>
          <w:b/>
          <w:bCs/>
        </w:rPr>
        <w:t>feature developments</w:t>
      </w:r>
      <w:r>
        <w:t xml:space="preserve"> for the </w:t>
      </w:r>
      <w:r>
        <w:rPr>
          <w:b/>
          <w:bCs/>
        </w:rPr>
        <w:t>Growth team</w:t>
      </w:r>
      <w:r>
        <w:t xml:space="preserve"> and </w:t>
      </w:r>
      <w:r>
        <w:rPr>
          <w:b/>
          <w:bCs/>
        </w:rPr>
        <w:t>projects</w:t>
      </w:r>
      <w:r>
        <w:t xml:space="preserve"> handed down from the executive team, focusing primarily on </w:t>
      </w:r>
      <w:r>
        <w:rPr>
          <w:b/>
          <w:bCs/>
        </w:rPr>
        <w:t>HTML, CSS/SCSS</w:t>
      </w:r>
      <w:r w:rsidRPr="002144FD">
        <w:rPr>
          <w:b/>
          <w:bCs/>
        </w:rPr>
        <w:t xml:space="preserve">, </w:t>
      </w:r>
      <w:r w:rsidR="002144FD" w:rsidRPr="002144FD">
        <w:rPr>
          <w:b/>
          <w:bCs/>
        </w:rPr>
        <w:t>AngularJS</w:t>
      </w:r>
      <w:r w:rsidR="002144FD">
        <w:t xml:space="preserve"> </w:t>
      </w:r>
      <w:r>
        <w:t>and</w:t>
      </w:r>
      <w:r>
        <w:rPr>
          <w:b/>
          <w:bCs/>
        </w:rPr>
        <w:t xml:space="preserve"> JavaScript</w:t>
      </w:r>
      <w:r>
        <w:t xml:space="preserve"> development.</w:t>
      </w:r>
    </w:p>
    <w:p w14:paraId="1845D0BE" w14:textId="77777777" w:rsidR="0097690A" w:rsidRDefault="00115A1F">
      <w:pPr>
        <w:numPr>
          <w:ilvl w:val="0"/>
          <w:numId w:val="4"/>
        </w:numPr>
        <w:pBdr>
          <w:left w:val="none" w:sz="0" w:space="7" w:color="auto"/>
        </w:pBdr>
        <w:spacing w:line="276" w:lineRule="auto"/>
      </w:pPr>
      <w:r>
        <w:t xml:space="preserve">Provided time estimates for </w:t>
      </w:r>
      <w:r>
        <w:rPr>
          <w:b/>
          <w:bCs/>
        </w:rPr>
        <w:t>front-end development</w:t>
      </w:r>
      <w:r>
        <w:t xml:space="preserve"> on </w:t>
      </w:r>
      <w:r>
        <w:rPr>
          <w:b/>
          <w:bCs/>
        </w:rPr>
        <w:t>projects, consulted</w:t>
      </w:r>
      <w:r>
        <w:t xml:space="preserve"> with project managers and clients </w:t>
      </w:r>
      <w:r>
        <w:rPr>
          <w:b/>
          <w:bCs/>
        </w:rPr>
        <w:t>on front-end development tasks, managed developer resources</w:t>
      </w:r>
      <w:r>
        <w:t xml:space="preserve">, provide insight into </w:t>
      </w:r>
      <w:r>
        <w:rPr>
          <w:b/>
          <w:bCs/>
        </w:rPr>
        <w:t>user interface design</w:t>
      </w:r>
      <w:r>
        <w:t xml:space="preserve">, and </w:t>
      </w:r>
      <w:r>
        <w:rPr>
          <w:b/>
          <w:bCs/>
        </w:rPr>
        <w:t>interacted directly</w:t>
      </w:r>
      <w:r>
        <w:t xml:space="preserve"> with clients to answer any questions or concerns.</w:t>
      </w:r>
    </w:p>
    <w:p w14:paraId="4965D526" w14:textId="77777777" w:rsidR="0097690A" w:rsidRDefault="00115A1F">
      <w:pPr>
        <w:numPr>
          <w:ilvl w:val="0"/>
          <w:numId w:val="4"/>
        </w:numPr>
        <w:pBdr>
          <w:left w:val="none" w:sz="0" w:space="7" w:color="auto"/>
        </w:pBdr>
        <w:spacing w:line="276" w:lineRule="auto"/>
      </w:pPr>
      <w:r>
        <w:t xml:space="preserve">Developed UI screens using </w:t>
      </w:r>
      <w:r>
        <w:rPr>
          <w:b/>
          <w:bCs/>
        </w:rPr>
        <w:t>JSP, Struts tags</w:t>
      </w:r>
      <w:r>
        <w:t xml:space="preserve"> and </w:t>
      </w:r>
      <w:r>
        <w:rPr>
          <w:b/>
          <w:bCs/>
        </w:rPr>
        <w:t>HTML.</w:t>
      </w:r>
    </w:p>
    <w:p w14:paraId="62AF019F" w14:textId="77777777" w:rsidR="0097690A" w:rsidRDefault="00115A1F">
      <w:pPr>
        <w:numPr>
          <w:ilvl w:val="0"/>
          <w:numId w:val="4"/>
        </w:numPr>
        <w:pBdr>
          <w:left w:val="none" w:sz="0" w:space="7" w:color="auto"/>
        </w:pBdr>
        <w:spacing w:line="276" w:lineRule="auto"/>
      </w:pPr>
      <w:r>
        <w:t xml:space="preserve">Used </w:t>
      </w:r>
      <w:r>
        <w:rPr>
          <w:b/>
          <w:bCs/>
        </w:rPr>
        <w:t>Jakarta</w:t>
      </w:r>
      <w:r>
        <w:t xml:space="preserve"> </w:t>
      </w:r>
      <w:r>
        <w:rPr>
          <w:b/>
          <w:bCs/>
        </w:rPr>
        <w:t>Struts Framework</w:t>
      </w:r>
      <w:r>
        <w:t xml:space="preserve">, based on the </w:t>
      </w:r>
      <w:r>
        <w:rPr>
          <w:b/>
          <w:bCs/>
        </w:rPr>
        <w:t>Model View Controller architecture</w:t>
      </w:r>
      <w:r>
        <w:t xml:space="preserve"> for rapid application development and ease of maintenance.</w:t>
      </w:r>
    </w:p>
    <w:p w14:paraId="6EDE2366" w14:textId="77777777" w:rsidR="0097690A" w:rsidRDefault="00115A1F">
      <w:pPr>
        <w:numPr>
          <w:ilvl w:val="0"/>
          <w:numId w:val="4"/>
        </w:numPr>
        <w:pBdr>
          <w:left w:val="none" w:sz="0" w:space="7" w:color="auto"/>
        </w:pBdr>
        <w:spacing w:line="276" w:lineRule="auto"/>
      </w:pPr>
      <w:r>
        <w:t xml:space="preserve">Designed tables to access the database in Oracle and involved in writing </w:t>
      </w:r>
      <w:r>
        <w:rPr>
          <w:b/>
          <w:bCs/>
        </w:rPr>
        <w:t>PL/SQL</w:t>
      </w:r>
      <w:r>
        <w:t xml:space="preserve">, </w:t>
      </w:r>
      <w:r>
        <w:rPr>
          <w:b/>
          <w:bCs/>
        </w:rPr>
        <w:t>Stored</w:t>
      </w:r>
      <w:r>
        <w:t xml:space="preserve"> </w:t>
      </w:r>
      <w:r>
        <w:rPr>
          <w:b/>
          <w:bCs/>
        </w:rPr>
        <w:t>Procedures</w:t>
      </w:r>
      <w:r>
        <w:t xml:space="preserve">, and </w:t>
      </w:r>
      <w:r>
        <w:rPr>
          <w:b/>
          <w:bCs/>
        </w:rPr>
        <w:t>Triggers.</w:t>
      </w:r>
    </w:p>
    <w:p w14:paraId="5B00FCCF" w14:textId="77777777" w:rsidR="0097690A" w:rsidRDefault="00115A1F">
      <w:pPr>
        <w:numPr>
          <w:ilvl w:val="0"/>
          <w:numId w:val="4"/>
        </w:numPr>
        <w:pBdr>
          <w:left w:val="none" w:sz="0" w:space="7" w:color="auto"/>
        </w:pBdr>
        <w:spacing w:line="276" w:lineRule="auto"/>
      </w:pPr>
      <w:r>
        <w:t xml:space="preserve">Developed non-functional </w:t>
      </w:r>
      <w:r>
        <w:rPr>
          <w:b/>
          <w:bCs/>
        </w:rPr>
        <w:t>HTML, CSS</w:t>
      </w:r>
      <w:r>
        <w:t xml:space="preserve"> pages from the mock ups and involved in </w:t>
      </w:r>
      <w:r>
        <w:rPr>
          <w:b/>
          <w:bCs/>
        </w:rPr>
        <w:t>UI review</w:t>
      </w:r>
      <w:r>
        <w:t xml:space="preserve"> with </w:t>
      </w:r>
      <w:r>
        <w:rPr>
          <w:b/>
          <w:bCs/>
        </w:rPr>
        <w:t>UI architect</w:t>
      </w:r>
      <w:r>
        <w:t xml:space="preserve"> and </w:t>
      </w:r>
      <w:r>
        <w:rPr>
          <w:b/>
          <w:bCs/>
        </w:rPr>
        <w:t>Business Units</w:t>
      </w:r>
      <w:r>
        <w:t>.</w:t>
      </w:r>
    </w:p>
    <w:p w14:paraId="4FEF7BAC" w14:textId="77777777" w:rsidR="0097690A" w:rsidRDefault="00115A1F">
      <w:pPr>
        <w:numPr>
          <w:ilvl w:val="0"/>
          <w:numId w:val="4"/>
        </w:numPr>
        <w:pBdr>
          <w:left w:val="none" w:sz="0" w:space="7" w:color="auto"/>
        </w:pBdr>
        <w:spacing w:line="276" w:lineRule="auto"/>
      </w:pPr>
      <w:r>
        <w:t xml:space="preserve">Implemented </w:t>
      </w:r>
      <w:r>
        <w:rPr>
          <w:b/>
          <w:bCs/>
        </w:rPr>
        <w:t>AJAX</w:t>
      </w:r>
      <w:r>
        <w:t xml:space="preserve"> functionality using </w:t>
      </w:r>
      <w:r>
        <w:rPr>
          <w:b/>
          <w:bCs/>
        </w:rPr>
        <w:t>JQUERY, JSON</w:t>
      </w:r>
      <w:r>
        <w:t xml:space="preserve"> and </w:t>
      </w:r>
      <w:r>
        <w:rPr>
          <w:b/>
          <w:bCs/>
        </w:rPr>
        <w:t>XML</w:t>
      </w:r>
      <w:r>
        <w:t>.</w:t>
      </w:r>
    </w:p>
    <w:p w14:paraId="31685398" w14:textId="77777777" w:rsidR="0097690A" w:rsidRDefault="00115A1F">
      <w:pPr>
        <w:numPr>
          <w:ilvl w:val="0"/>
          <w:numId w:val="4"/>
        </w:numPr>
        <w:pBdr>
          <w:left w:val="none" w:sz="0" w:space="7" w:color="auto"/>
        </w:pBdr>
        <w:spacing w:line="276" w:lineRule="auto"/>
      </w:pPr>
      <w:r>
        <w:t xml:space="preserve">Worked closely with </w:t>
      </w:r>
      <w:r>
        <w:rPr>
          <w:b/>
          <w:bCs/>
        </w:rPr>
        <w:t>Business Analysts</w:t>
      </w:r>
      <w:r>
        <w:t xml:space="preserve"> in understanding the technical requirements of each project and prepared the use cases for different </w:t>
      </w:r>
      <w:r>
        <w:rPr>
          <w:b/>
          <w:bCs/>
        </w:rPr>
        <w:t>functionalities</w:t>
      </w:r>
      <w:r>
        <w:t xml:space="preserve"> and </w:t>
      </w:r>
      <w:r>
        <w:rPr>
          <w:b/>
          <w:bCs/>
        </w:rPr>
        <w:t>designs</w:t>
      </w:r>
      <w:r>
        <w:t>.</w:t>
      </w:r>
    </w:p>
    <w:p w14:paraId="0A5BCD75" w14:textId="77777777" w:rsidR="0097690A" w:rsidRDefault="00115A1F">
      <w:pPr>
        <w:numPr>
          <w:ilvl w:val="0"/>
          <w:numId w:val="4"/>
        </w:numPr>
        <w:pBdr>
          <w:left w:val="none" w:sz="0" w:space="7" w:color="auto"/>
        </w:pBdr>
        <w:spacing w:line="276" w:lineRule="auto"/>
      </w:pPr>
      <w:r>
        <w:t xml:space="preserve">Designed new classes and functionalities using various </w:t>
      </w:r>
      <w:r>
        <w:rPr>
          <w:b/>
          <w:bCs/>
        </w:rPr>
        <w:t xml:space="preserve">JQUERY </w:t>
      </w:r>
      <w:r>
        <w:t xml:space="preserve">components for </w:t>
      </w:r>
      <w:r>
        <w:rPr>
          <w:b/>
          <w:bCs/>
        </w:rPr>
        <w:t>CRM application</w:t>
      </w:r>
      <w:r>
        <w:t xml:space="preserve"> for </w:t>
      </w:r>
      <w:r>
        <w:rPr>
          <w:b/>
          <w:bCs/>
        </w:rPr>
        <w:t>customer service.</w:t>
      </w:r>
    </w:p>
    <w:p w14:paraId="7EE5AFCE" w14:textId="77777777" w:rsidR="0097690A" w:rsidRDefault="00115A1F">
      <w:pPr>
        <w:numPr>
          <w:ilvl w:val="0"/>
          <w:numId w:val="4"/>
        </w:numPr>
        <w:pBdr>
          <w:left w:val="none" w:sz="0" w:space="7" w:color="auto"/>
        </w:pBdr>
      </w:pPr>
      <w:r>
        <w:t xml:space="preserve">Tested cross </w:t>
      </w:r>
      <w:r>
        <w:rPr>
          <w:b/>
          <w:bCs/>
        </w:rPr>
        <w:t>browser compatibility</w:t>
      </w:r>
      <w:r>
        <w:t xml:space="preserve"> issues between </w:t>
      </w:r>
      <w:r>
        <w:rPr>
          <w:b/>
          <w:bCs/>
        </w:rPr>
        <w:t>multiple browsers</w:t>
      </w:r>
      <w:r>
        <w:t>.</w:t>
      </w:r>
    </w:p>
    <w:p w14:paraId="4C967BC7" w14:textId="77777777" w:rsidR="0097690A" w:rsidRDefault="00115A1F">
      <w:pPr>
        <w:numPr>
          <w:ilvl w:val="0"/>
          <w:numId w:val="4"/>
        </w:numPr>
        <w:pBdr>
          <w:left w:val="none" w:sz="0" w:space="7" w:color="auto"/>
        </w:pBdr>
      </w:pPr>
      <w:r>
        <w:t xml:space="preserve">Facilitated discussions with Systems Analyst to </w:t>
      </w:r>
      <w:r>
        <w:rPr>
          <w:b/>
          <w:bCs/>
        </w:rPr>
        <w:t>identify technical requirements</w:t>
      </w:r>
      <w:r>
        <w:t>.</w:t>
      </w:r>
    </w:p>
    <w:p w14:paraId="44176A91" w14:textId="77777777" w:rsidR="00BB4582" w:rsidRDefault="00115A1F" w:rsidP="00BB4582">
      <w:pPr>
        <w:numPr>
          <w:ilvl w:val="0"/>
          <w:numId w:val="4"/>
        </w:numPr>
        <w:pBdr>
          <w:left w:val="none" w:sz="0" w:space="7" w:color="auto"/>
        </w:pBdr>
        <w:spacing w:line="276" w:lineRule="auto"/>
      </w:pPr>
      <w:r>
        <w:t xml:space="preserve">Developed and designed the various screens and its architecture in accordance to </w:t>
      </w:r>
      <w:r>
        <w:rPr>
          <w:b/>
          <w:bCs/>
        </w:rPr>
        <w:t>UI Specs.</w:t>
      </w:r>
      <w:r>
        <w:t xml:space="preserve"> </w:t>
      </w:r>
    </w:p>
    <w:p w14:paraId="51601E62" w14:textId="77777777" w:rsidR="0097690A" w:rsidRDefault="00115A1F" w:rsidP="00BB4582">
      <w:pPr>
        <w:numPr>
          <w:ilvl w:val="0"/>
          <w:numId w:val="4"/>
        </w:numPr>
        <w:pBdr>
          <w:left w:val="none" w:sz="0" w:space="7" w:color="auto"/>
        </w:pBdr>
        <w:spacing w:line="276" w:lineRule="auto"/>
      </w:pPr>
      <w:r>
        <w:t xml:space="preserve">Handled all aspects of the web application including </w:t>
      </w:r>
      <w:r w:rsidRPr="00BB4582">
        <w:rPr>
          <w:b/>
          <w:bCs/>
        </w:rPr>
        <w:t>maintaining, testing, debugging, deploying</w:t>
      </w:r>
      <w:r>
        <w:t xml:space="preserve"> and </w:t>
      </w:r>
      <w:r w:rsidRPr="00BB4582">
        <w:rPr>
          <w:b/>
          <w:bCs/>
        </w:rPr>
        <w:t>printing.</w:t>
      </w:r>
    </w:p>
    <w:p w14:paraId="6F7A6A0B" w14:textId="77777777" w:rsidR="0097690A" w:rsidRDefault="00115A1F">
      <w:pPr>
        <w:pBdr>
          <w:bottom w:val="single" w:sz="12" w:space="1" w:color="A6A6A6"/>
        </w:pBdr>
        <w:spacing w:line="259" w:lineRule="auto"/>
        <w:ind w:left="360"/>
        <w:jc w:val="both"/>
      </w:pPr>
      <w:r>
        <w:rPr>
          <w:b/>
          <w:bCs/>
        </w:rPr>
        <w:t> </w:t>
      </w:r>
    </w:p>
    <w:p w14:paraId="46431D09" w14:textId="77777777" w:rsidR="0097690A" w:rsidRDefault="00115A1F">
      <w:pPr>
        <w:pBdr>
          <w:bottom w:val="single" w:sz="12" w:space="1" w:color="A6A6A6"/>
        </w:pBdr>
        <w:ind w:left="360"/>
        <w:jc w:val="both"/>
      </w:pPr>
      <w:r>
        <w:rPr>
          <w:b/>
          <w:bCs/>
        </w:rPr>
        <w:t> </w:t>
      </w:r>
    </w:p>
    <w:p w14:paraId="17BDB19F" w14:textId="77777777" w:rsidR="0097690A" w:rsidRDefault="00115A1F">
      <w:pPr>
        <w:pBdr>
          <w:bottom w:val="single" w:sz="12" w:space="1" w:color="A6A6A6"/>
        </w:pBdr>
        <w:spacing w:line="259" w:lineRule="auto"/>
        <w:ind w:left="360"/>
        <w:jc w:val="both"/>
      </w:pPr>
      <w:r>
        <w:rPr>
          <w:b/>
          <w:bCs/>
          <w:u w:val="single"/>
        </w:rPr>
        <w:t>Environment</w:t>
      </w:r>
      <w:r>
        <w:t xml:space="preserve">: : Java, J2EE, JSP, Struts, </w:t>
      </w:r>
      <w:r w:rsidR="00197D05">
        <w:t xml:space="preserve">Java script, </w:t>
      </w:r>
      <w:r w:rsidR="00BD4D21">
        <w:t>Angular JS ,</w:t>
      </w:r>
      <w:r>
        <w:t>Apache Tomcat, EJB, Servlets, JNDI, JMS, Oracle 9i, HTML, XML Web Services, My Eclipse, SOAP, J-Unit, ANT, Rational Rose, Clear Case</w:t>
      </w:r>
      <w:r>
        <w:rPr>
          <w:sz w:val="20"/>
          <w:szCs w:val="20"/>
        </w:rPr>
        <w:t xml:space="preserve">.    </w:t>
      </w:r>
    </w:p>
    <w:p w14:paraId="6353E1F3" w14:textId="77777777" w:rsidR="0097690A" w:rsidRDefault="00115A1F">
      <w:pPr>
        <w:pBdr>
          <w:bottom w:val="single" w:sz="12" w:space="1" w:color="A6A6A6"/>
        </w:pBdr>
        <w:spacing w:after="60"/>
        <w:ind w:left="360"/>
        <w:jc w:val="both"/>
      </w:pPr>
      <w:r>
        <w:rPr>
          <w:b/>
          <w:bCs/>
        </w:rPr>
        <w:t> </w:t>
      </w:r>
    </w:p>
    <w:p w14:paraId="2410022B" w14:textId="77777777" w:rsidR="0097690A" w:rsidRDefault="00115A1F">
      <w:pPr>
        <w:spacing w:after="60"/>
        <w:ind w:left="360"/>
        <w:jc w:val="both"/>
      </w:pPr>
      <w:r>
        <w:rPr>
          <w:color w:val="333333"/>
        </w:rPr>
        <w:t> </w:t>
      </w:r>
    </w:p>
    <w:p w14:paraId="152FEBC3" w14:textId="77777777" w:rsidR="0097690A" w:rsidRDefault="00115A1F" w:rsidP="00E0254D">
      <w:pPr>
        <w:spacing w:after="60" w:line="259" w:lineRule="auto"/>
      </w:pPr>
      <w:r>
        <w:rPr>
          <w:b/>
          <w:bCs/>
          <w:color w:val="002060"/>
          <w:sz w:val="22"/>
          <w:szCs w:val="22"/>
          <w:u w:val="single" w:color="002060"/>
        </w:rPr>
        <w:t>EDUCATIONAL DETAILS</w:t>
      </w:r>
      <w:r>
        <w:rPr>
          <w:color w:val="385623"/>
          <w:sz w:val="22"/>
          <w:szCs w:val="22"/>
        </w:rPr>
        <w:t xml:space="preserve">:  </w:t>
      </w:r>
      <w:r>
        <w:rPr>
          <w:b/>
          <w:bCs/>
        </w:rPr>
        <w:t xml:space="preserve">Bachelors of </w:t>
      </w:r>
      <w:r w:rsidR="00E453FB">
        <w:rPr>
          <w:b/>
          <w:bCs/>
        </w:rPr>
        <w:t>Technology</w:t>
      </w:r>
      <w:r>
        <w:rPr>
          <w:b/>
          <w:bCs/>
        </w:rPr>
        <w:t xml:space="preserve"> in </w:t>
      </w:r>
      <w:r w:rsidR="00E453FB">
        <w:rPr>
          <w:b/>
          <w:bCs/>
        </w:rPr>
        <w:t>Computer Science.</w:t>
      </w:r>
      <w:r w:rsidR="006653F5">
        <w:rPr>
          <w:b/>
          <w:bCs/>
        </w:rPr>
        <w:t>2012</w:t>
      </w:r>
      <w:r>
        <w:rPr>
          <w:color w:val="333333"/>
        </w:rPr>
        <w:t> </w:t>
      </w:r>
      <w:r>
        <w:t> </w:t>
      </w:r>
    </w:p>
    <w:sectPr w:rsidR="0097690A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E937A" w14:textId="77777777" w:rsidR="00146D65" w:rsidRDefault="00146D65">
      <w:r>
        <w:separator/>
      </w:r>
    </w:p>
  </w:endnote>
  <w:endnote w:type="continuationSeparator" w:id="0">
    <w:p w14:paraId="6275AE00" w14:textId="77777777" w:rsidR="00146D65" w:rsidRDefault="0014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03229" w14:textId="77777777" w:rsidR="00146D65" w:rsidRDefault="00146D65">
      <w:r>
        <w:separator/>
      </w:r>
    </w:p>
  </w:footnote>
  <w:footnote w:type="continuationSeparator" w:id="0">
    <w:p w14:paraId="1E343B41" w14:textId="77777777" w:rsidR="00146D65" w:rsidRDefault="00146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3A46" w14:textId="77777777" w:rsidR="0097690A" w:rsidRDefault="00115A1F">
    <w:pPr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7E2A8F" wp14:editId="1F338D16">
          <wp:simplePos x="0" y="0"/>
          <wp:positionH relativeFrom="column">
            <wp:posOffset>5943600</wp:posOffset>
          </wp:positionH>
          <wp:positionV relativeFrom="paragraph">
            <wp:posOffset>-172720</wp:posOffset>
          </wp:positionV>
          <wp:extent cx="733425" cy="742950"/>
          <wp:effectExtent l="0" t="0" r="0" b="0"/>
          <wp:wrapNone/>
          <wp:docPr id="100001" name="Picture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1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4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8496B0"/>
      </w:rPr>
      <w:t> </w:t>
    </w:r>
  </w:p>
  <w:p w14:paraId="6EBF88A9" w14:textId="77777777" w:rsidR="0097690A" w:rsidRDefault="00115A1F">
    <w:pPr>
      <w:rPr>
        <w:sz w:val="36"/>
        <w:szCs w:val="36"/>
      </w:rPr>
    </w:pPr>
    <w:r>
      <w:rPr>
        <w:b/>
        <w:bCs/>
        <w:color w:val="002060"/>
        <w:sz w:val="36"/>
        <w:szCs w:val="36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691E0D6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bCs w:val="0"/>
      </w:rPr>
    </w:lvl>
    <w:lvl w:ilvl="1" w:tplc="8C88C2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F14ED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FB828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666D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C484D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A64C4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78CBA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88F4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00D087FE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bCs w:val="0"/>
      </w:rPr>
    </w:lvl>
    <w:lvl w:ilvl="1" w:tplc="8848C0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CCE0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30E4F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3E42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56CE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465D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51E44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CDA9E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6EAC3D5E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bCs w:val="0"/>
      </w:rPr>
    </w:lvl>
    <w:lvl w:ilvl="1" w:tplc="C0D64F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2FC5C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49C66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34C2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57AE6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8DE2C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3E214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1E0E3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35123C0A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bCs w:val="0"/>
      </w:rPr>
    </w:lvl>
    <w:lvl w:ilvl="1" w:tplc="B0D0B8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0E878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F50FB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1541C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20E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1EBD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5A870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6A0BA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8EF79D0"/>
    <w:multiLevelType w:val="multilevel"/>
    <w:tmpl w:val="08EF79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BD6FB1"/>
    <w:multiLevelType w:val="multilevel"/>
    <w:tmpl w:val="22BD6FB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853BFD"/>
    <w:multiLevelType w:val="multilevel"/>
    <w:tmpl w:val="4D853BF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EE1E6A"/>
    <w:multiLevelType w:val="hybridMultilevel"/>
    <w:tmpl w:val="E4D0913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9808783">
    <w:abstractNumId w:val="0"/>
  </w:num>
  <w:num w:numId="2" w16cid:durableId="2090271546">
    <w:abstractNumId w:val="1"/>
  </w:num>
  <w:num w:numId="3" w16cid:durableId="1844972247">
    <w:abstractNumId w:val="2"/>
  </w:num>
  <w:num w:numId="4" w16cid:durableId="316307617">
    <w:abstractNumId w:val="3"/>
  </w:num>
  <w:num w:numId="5" w16cid:durableId="194927698">
    <w:abstractNumId w:val="4"/>
  </w:num>
  <w:num w:numId="6" w16cid:durableId="587496328">
    <w:abstractNumId w:val="6"/>
  </w:num>
  <w:num w:numId="7" w16cid:durableId="2020620428">
    <w:abstractNumId w:val="5"/>
  </w:num>
  <w:num w:numId="8" w16cid:durableId="20331910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90A"/>
    <w:rsid w:val="00002C3D"/>
    <w:rsid w:val="000209B0"/>
    <w:rsid w:val="0005265A"/>
    <w:rsid w:val="000D4B71"/>
    <w:rsid w:val="000D4C91"/>
    <w:rsid w:val="000D4FB5"/>
    <w:rsid w:val="000E2443"/>
    <w:rsid w:val="000E704C"/>
    <w:rsid w:val="0010417F"/>
    <w:rsid w:val="00115A1F"/>
    <w:rsid w:val="00146D65"/>
    <w:rsid w:val="0017475B"/>
    <w:rsid w:val="00197D05"/>
    <w:rsid w:val="001E4C73"/>
    <w:rsid w:val="001E62D1"/>
    <w:rsid w:val="001F378B"/>
    <w:rsid w:val="001F7E73"/>
    <w:rsid w:val="002144FD"/>
    <w:rsid w:val="002E63BF"/>
    <w:rsid w:val="00427984"/>
    <w:rsid w:val="00430D67"/>
    <w:rsid w:val="004A2792"/>
    <w:rsid w:val="00516F3A"/>
    <w:rsid w:val="00520949"/>
    <w:rsid w:val="00535809"/>
    <w:rsid w:val="00556215"/>
    <w:rsid w:val="005726BE"/>
    <w:rsid w:val="00585F87"/>
    <w:rsid w:val="005E2C8F"/>
    <w:rsid w:val="006303F8"/>
    <w:rsid w:val="006340E9"/>
    <w:rsid w:val="00634FAE"/>
    <w:rsid w:val="006653F5"/>
    <w:rsid w:val="006B770F"/>
    <w:rsid w:val="006E1D98"/>
    <w:rsid w:val="007051B3"/>
    <w:rsid w:val="00717638"/>
    <w:rsid w:val="00737577"/>
    <w:rsid w:val="00785C35"/>
    <w:rsid w:val="00833CAD"/>
    <w:rsid w:val="00857F78"/>
    <w:rsid w:val="008D065F"/>
    <w:rsid w:val="008D26C0"/>
    <w:rsid w:val="008E436E"/>
    <w:rsid w:val="008F25E0"/>
    <w:rsid w:val="00925C7C"/>
    <w:rsid w:val="00933108"/>
    <w:rsid w:val="0097690A"/>
    <w:rsid w:val="009B169A"/>
    <w:rsid w:val="00A0577F"/>
    <w:rsid w:val="00A6462E"/>
    <w:rsid w:val="00AB31EF"/>
    <w:rsid w:val="00B00B9A"/>
    <w:rsid w:val="00B21AF8"/>
    <w:rsid w:val="00B707A9"/>
    <w:rsid w:val="00BB4582"/>
    <w:rsid w:val="00BD4D21"/>
    <w:rsid w:val="00C35924"/>
    <w:rsid w:val="00CB030E"/>
    <w:rsid w:val="00CC444B"/>
    <w:rsid w:val="00CC64BC"/>
    <w:rsid w:val="00D10CB7"/>
    <w:rsid w:val="00D26A26"/>
    <w:rsid w:val="00DD18AD"/>
    <w:rsid w:val="00E0254D"/>
    <w:rsid w:val="00E453FB"/>
    <w:rsid w:val="00E713B7"/>
    <w:rsid w:val="00E81D54"/>
    <w:rsid w:val="00E90CBC"/>
    <w:rsid w:val="00E970E9"/>
    <w:rsid w:val="00EA72AA"/>
    <w:rsid w:val="00F60C94"/>
    <w:rsid w:val="00FB252C"/>
    <w:rsid w:val="00FE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611AB"/>
  <w15:docId w15:val="{1B811707-CCD1-4D69-B4A8-C88A79E2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rFonts w:ascii="Calibri" w:eastAsia="Calibri" w:hAnsi="Calibri" w:cs="Calibri"/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ascii="Calibri" w:eastAsia="Calibri" w:hAnsi="Calibri" w:cs="Calibri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ascii="Calibri" w:eastAsia="Calibri" w:hAnsi="Calibri" w:cs="Calibri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ascii="Calibri" w:eastAsia="Calibri" w:hAnsi="Calibri" w:cs="Calibri"/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ascii="Calibri" w:eastAsia="Calibri" w:hAnsi="Calibri" w:cs="Calibri"/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ascii="Calibri" w:eastAsia="Calibri" w:hAnsi="Calibri" w:cs="Calibri"/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PlaceholderText1">
    <w:name w:val="Placeholder Text1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62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2D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62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2D1"/>
    <w:rPr>
      <w:sz w:val="24"/>
      <w:szCs w:val="24"/>
    </w:rPr>
  </w:style>
  <w:style w:type="paragraph" w:styleId="NoSpacing">
    <w:name w:val="No Spacing"/>
    <w:uiPriority w:val="1"/>
    <w:qFormat/>
    <w:rsid w:val="002E63BF"/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ykmvie">
    <w:name w:val="ykmvie"/>
    <w:basedOn w:val="DefaultParagraphFont"/>
    <w:rsid w:val="00717638"/>
  </w:style>
  <w:style w:type="character" w:styleId="Hyperlink">
    <w:name w:val="Hyperlink"/>
    <w:basedOn w:val="DefaultParagraphFont"/>
    <w:uiPriority w:val="99"/>
    <w:semiHidden/>
    <w:unhideWhenUsed/>
    <w:rsid w:val="001F378B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279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427984"/>
    <w:rPr>
      <w:rFonts w:asciiTheme="minorHAnsi" w:eastAsiaTheme="minorHAnsi" w:hAnsiTheme="minorHAnsi" w:cstheme="minorBidi"/>
      <w:sz w:val="22"/>
      <w:szCs w:val="22"/>
    </w:rPr>
  </w:style>
  <w:style w:type="paragraph" w:customStyle="1" w:styleId="NormalVerdana">
    <w:name w:val="Normal + Verdana"/>
    <w:aliases w:val="10 pt,Bold,Underline,Justified"/>
    <w:basedOn w:val="Normal"/>
    <w:link w:val="NormalVerdanaChar"/>
    <w:rsid w:val="00427984"/>
    <w:pPr>
      <w:jc w:val="both"/>
    </w:pPr>
    <w:rPr>
      <w:rFonts w:ascii="Verdana" w:hAnsi="Verdana" w:cs="Verdana"/>
      <w:sz w:val="20"/>
      <w:szCs w:val="20"/>
    </w:rPr>
  </w:style>
  <w:style w:type="character" w:customStyle="1" w:styleId="NormalVerdanaChar">
    <w:name w:val="Normal + Verdana Char"/>
    <w:aliases w:val="10 pt Char,Bold Char,Underline Char,Justified Char Char"/>
    <w:link w:val="NormalVerdana"/>
    <w:rsid w:val="00427984"/>
    <w:rPr>
      <w:rFonts w:ascii="Verdana" w:hAnsi="Verdana" w:cs="Verdana"/>
    </w:rPr>
  </w:style>
  <w:style w:type="table" w:styleId="TableGrid">
    <w:name w:val="Table Grid"/>
    <w:basedOn w:val="TableNormal"/>
    <w:uiPriority w:val="59"/>
    <w:rsid w:val="0042798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2808</Words>
  <Characters>16012</Characters>
  <Application>Microsoft Office Word</Application>
  <DocSecurity>0</DocSecurity>
  <Lines>133</Lines>
  <Paragraphs>37</Paragraphs>
  <ScaleCrop>false</ScaleCrop>
  <Company/>
  <LinksUpToDate>false</LinksUpToDate>
  <CharactersWithSpaces>18783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Murali Velayudam</cp:lastModifiedBy>
  <cp:revision>70</cp:revision>
  <dcterms:created xsi:type="dcterms:W3CDTF">2023-05-22T20:54:00Z</dcterms:created>
  <dcterms:modified xsi:type="dcterms:W3CDTF">2023-07-11T21:48:00Z</dcterms:modified>
</cp:coreProperties>
</file>