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923B8" w14:textId="58325542" w:rsidR="002C438C" w:rsidRPr="002E654C" w:rsidRDefault="00BA2263" w:rsidP="002E654C">
      <w:pPr>
        <w:pStyle w:val="experience-companyname"/>
        <w:jc w:val="left"/>
        <w:rPr>
          <w:rFonts w:ascii="Arial" w:hAnsi="Arial" w:cs="Arial"/>
        </w:rPr>
      </w:pPr>
      <w:r w:rsidRPr="002E654C">
        <w:rPr>
          <w:rFonts w:ascii="Arial" w:hAnsi="Arial" w:cs="Arial"/>
          <w:noProof/>
        </w:rPr>
        <mc:AlternateContent>
          <mc:Choice Requires="wps">
            <w:drawing>
              <wp:anchor distT="0" distB="0" distL="114300" distR="114300" simplePos="0" relativeHeight="251659264" behindDoc="0" locked="0" layoutInCell="1" allowOverlap="1" wp14:anchorId="3F92DCD4" wp14:editId="011E1219">
                <wp:simplePos x="0" y="0"/>
                <wp:positionH relativeFrom="column">
                  <wp:posOffset>-273685</wp:posOffset>
                </wp:positionH>
                <wp:positionV relativeFrom="paragraph">
                  <wp:posOffset>6350</wp:posOffset>
                </wp:positionV>
                <wp:extent cx="2266950" cy="5035550"/>
                <wp:effectExtent l="0" t="0" r="19050"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6950" cy="5035550"/>
                        </a:xfrm>
                        <a:prstGeom prst="rect">
                          <a:avLst/>
                        </a:prstGeom>
                        <a:solidFill>
                          <a:schemeClr val="accent5">
                            <a:lumMod val="20000"/>
                            <a:lumOff val="80000"/>
                          </a:schemeClr>
                        </a:solidFill>
                        <a:ln/>
                      </wps:spPr>
                      <wps:style>
                        <a:lnRef idx="1">
                          <a:schemeClr val="dk1"/>
                        </a:lnRef>
                        <a:fillRef idx="2">
                          <a:schemeClr val="dk1"/>
                        </a:fillRef>
                        <a:effectRef idx="1">
                          <a:schemeClr val="dk1"/>
                        </a:effectRef>
                        <a:fontRef idx="minor">
                          <a:schemeClr val="dk1"/>
                        </a:fontRef>
                      </wps:style>
                      <wps:txbx>
                        <w:txbxContent>
                          <w:p w14:paraId="1C3DC65E" w14:textId="77777777" w:rsidR="00560E96" w:rsidRPr="006F7E80" w:rsidRDefault="007A4F19">
                            <w:pPr>
                              <w:rPr>
                                <w:rFonts w:ascii="Trebuchet MS" w:hAnsi="Trebuchet MS" w:cs="Calibri"/>
                                <w:b/>
                                <w:szCs w:val="20"/>
                              </w:rPr>
                            </w:pPr>
                            <w:r>
                              <w:rPr>
                                <w:rFonts w:ascii="Trebuchet MS" w:hAnsi="Trebuchet MS" w:cs="Calibri"/>
                                <w:b/>
                                <w:szCs w:val="20"/>
                              </w:rPr>
                              <w:t>Avinash Kandukuri</w:t>
                            </w:r>
                          </w:p>
                          <w:p w14:paraId="08EFB83A" w14:textId="77777777" w:rsidR="00560E96" w:rsidRPr="00E25459" w:rsidRDefault="00560E96">
                            <w:pPr>
                              <w:rPr>
                                <w:rFonts w:ascii="Trebuchet MS" w:hAnsi="Trebuchet MS" w:cs="Calibri"/>
                                <w:sz w:val="20"/>
                                <w:szCs w:val="20"/>
                              </w:rPr>
                            </w:pPr>
                            <w:r>
                              <w:rPr>
                                <w:rFonts w:ascii="Trebuchet MS" w:hAnsi="Trebuchet MS" w:cs="Calibri"/>
                                <w:sz w:val="20"/>
                                <w:szCs w:val="20"/>
                              </w:rPr>
                              <w:t>Quality Engineer III</w:t>
                            </w:r>
                          </w:p>
                          <w:p w14:paraId="6F7B45C2" w14:textId="77777777" w:rsidR="00560E96" w:rsidRDefault="00560E96">
                            <w:pPr>
                              <w:rPr>
                                <w:rFonts w:ascii="Trebuchet MS" w:hAnsi="Trebuchet MS"/>
                                <w:sz w:val="20"/>
                                <w:szCs w:val="20"/>
                              </w:rPr>
                            </w:pPr>
                          </w:p>
                          <w:p w14:paraId="6730289F" w14:textId="77777777" w:rsidR="0051583A" w:rsidRPr="00A3676A" w:rsidRDefault="0051583A">
                            <w:pPr>
                              <w:rPr>
                                <w:rFonts w:ascii="Trebuchet MS" w:hAnsi="Trebuchet MS"/>
                                <w:sz w:val="20"/>
                                <w:szCs w:val="20"/>
                              </w:rPr>
                            </w:pPr>
                          </w:p>
                          <w:p w14:paraId="3D93536C" w14:textId="77777777" w:rsidR="00560E96" w:rsidRPr="00A3676A" w:rsidRDefault="00560E96">
                            <w:pPr>
                              <w:rPr>
                                <w:rFonts w:ascii="Trebuchet MS" w:hAnsi="Trebuchet MS"/>
                                <w:sz w:val="20"/>
                                <w:szCs w:val="20"/>
                              </w:rPr>
                            </w:pPr>
                          </w:p>
                          <w:p w14:paraId="57F43325" w14:textId="77777777" w:rsidR="00560E96" w:rsidRPr="00A3676A" w:rsidRDefault="00560E96">
                            <w:pPr>
                              <w:rPr>
                                <w:rFonts w:ascii="Trebuchet MS" w:hAnsi="Trebuchet MS"/>
                                <w:sz w:val="20"/>
                                <w:szCs w:val="20"/>
                              </w:rPr>
                            </w:pPr>
                          </w:p>
                          <w:p w14:paraId="4E5AF545" w14:textId="77777777" w:rsidR="00560E96" w:rsidRPr="00A3676A" w:rsidRDefault="00560E96">
                            <w:pPr>
                              <w:rPr>
                                <w:rFonts w:ascii="Trebuchet MS" w:hAnsi="Trebuchet MS"/>
                                <w:b/>
                                <w:sz w:val="18"/>
                                <w:szCs w:val="20"/>
                              </w:rPr>
                            </w:pPr>
                            <w:r>
                              <w:rPr>
                                <w:rFonts w:ascii="Trebuchet MS" w:hAnsi="Trebuchet MS"/>
                                <w:b/>
                                <w:sz w:val="18"/>
                                <w:szCs w:val="20"/>
                              </w:rPr>
                              <w:t>Quality Assurance, Quality Control</w:t>
                            </w:r>
                          </w:p>
                          <w:p w14:paraId="12804850" w14:textId="77777777" w:rsidR="00560E96" w:rsidRPr="00A3676A" w:rsidRDefault="00560E96">
                            <w:pPr>
                              <w:rPr>
                                <w:rFonts w:ascii="Trebuchet MS" w:hAnsi="Trebuchet MS"/>
                                <w:sz w:val="18"/>
                                <w:szCs w:val="20"/>
                              </w:rPr>
                            </w:pPr>
                            <w:r w:rsidRPr="00A3676A">
                              <w:rPr>
                                <w:rFonts w:ascii="Trebuchet MS" w:hAnsi="Trebuchet MS"/>
                                <w:noProof/>
                                <w:sz w:val="18"/>
                                <w:szCs w:val="20"/>
                              </w:rPr>
                              <w:drawing>
                                <wp:inline distT="0" distB="0" distL="0" distR="0" wp14:anchorId="2894D82A" wp14:editId="71359141">
                                  <wp:extent cx="1981200" cy="476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065981" cy="49663"/>
                                          </a:xfrm>
                                          <a:prstGeom prst="rect">
                                            <a:avLst/>
                                          </a:prstGeom>
                                          <a:solidFill>
                                            <a:schemeClr val="accent1"/>
                                          </a:solidFill>
                                          <a:ln w="6350">
                                            <a:noFill/>
                                          </a:ln>
                                        </pic:spPr>
                                      </pic:pic>
                                    </a:graphicData>
                                  </a:graphic>
                                </wp:inline>
                              </w:drawing>
                            </w:r>
                          </w:p>
                          <w:p w14:paraId="5E62DC48" w14:textId="77777777" w:rsidR="00560E96" w:rsidRPr="00A3676A" w:rsidRDefault="00560E96">
                            <w:pPr>
                              <w:rPr>
                                <w:rFonts w:ascii="Trebuchet MS" w:hAnsi="Trebuchet MS"/>
                                <w:sz w:val="18"/>
                                <w:szCs w:val="20"/>
                              </w:rPr>
                            </w:pPr>
                            <w:r w:rsidRPr="00A3676A">
                              <w:rPr>
                                <w:rFonts w:ascii="Trebuchet MS" w:hAnsi="Trebuchet MS"/>
                                <w:sz w:val="18"/>
                                <w:szCs w:val="20"/>
                              </w:rPr>
                              <w:tab/>
                            </w:r>
                            <w:r w:rsidRPr="00A3676A">
                              <w:rPr>
                                <w:rFonts w:ascii="Trebuchet MS" w:hAnsi="Trebuchet MS"/>
                                <w:sz w:val="18"/>
                                <w:szCs w:val="20"/>
                              </w:rPr>
                              <w:tab/>
                            </w:r>
                            <w:r w:rsidRPr="00A3676A">
                              <w:rPr>
                                <w:rFonts w:ascii="Trebuchet MS" w:hAnsi="Trebuchet MS"/>
                                <w:sz w:val="18"/>
                                <w:szCs w:val="20"/>
                              </w:rPr>
                              <w:tab/>
                            </w:r>
                            <w:r w:rsidRPr="00260C7E">
                              <w:rPr>
                                <w:rFonts w:ascii="Trebuchet MS" w:hAnsi="Trebuchet MS"/>
                                <w:color w:val="ED7D31" w:themeColor="accent2"/>
                                <w:sz w:val="18"/>
                                <w:szCs w:val="20"/>
                              </w:rPr>
                              <w:t>Advanced</w:t>
                            </w:r>
                          </w:p>
                          <w:p w14:paraId="11A9B157" w14:textId="77777777" w:rsidR="00560E96" w:rsidRPr="00A3676A" w:rsidRDefault="00560E96">
                            <w:pPr>
                              <w:rPr>
                                <w:rFonts w:ascii="Trebuchet MS" w:hAnsi="Trebuchet MS"/>
                                <w:b/>
                                <w:sz w:val="18"/>
                                <w:szCs w:val="20"/>
                              </w:rPr>
                            </w:pPr>
                            <w:r>
                              <w:rPr>
                                <w:rFonts w:ascii="Trebuchet MS" w:hAnsi="Trebuchet MS"/>
                                <w:b/>
                                <w:sz w:val="18"/>
                                <w:szCs w:val="20"/>
                              </w:rPr>
                              <w:t xml:space="preserve">Software </w:t>
                            </w:r>
                            <w:r w:rsidRPr="00A3676A">
                              <w:rPr>
                                <w:rFonts w:ascii="Trebuchet MS" w:hAnsi="Trebuchet MS"/>
                                <w:b/>
                                <w:sz w:val="18"/>
                                <w:szCs w:val="20"/>
                              </w:rPr>
                              <w:t xml:space="preserve">Requirements </w:t>
                            </w:r>
                            <w:r>
                              <w:rPr>
                                <w:rFonts w:ascii="Trebuchet MS" w:hAnsi="Trebuchet MS"/>
                                <w:b/>
                                <w:sz w:val="18"/>
                                <w:szCs w:val="20"/>
                              </w:rPr>
                              <w:t>Analysis</w:t>
                            </w:r>
                          </w:p>
                          <w:p w14:paraId="360521C2" w14:textId="77777777" w:rsidR="00560E96" w:rsidRPr="00A3676A" w:rsidRDefault="00560E96">
                            <w:pPr>
                              <w:rPr>
                                <w:rFonts w:ascii="Trebuchet MS" w:hAnsi="Trebuchet MS"/>
                                <w:sz w:val="18"/>
                                <w:szCs w:val="20"/>
                              </w:rPr>
                            </w:pPr>
                            <w:r w:rsidRPr="00A3676A">
                              <w:rPr>
                                <w:rFonts w:ascii="Trebuchet MS" w:hAnsi="Trebuchet MS"/>
                                <w:noProof/>
                                <w:sz w:val="18"/>
                                <w:szCs w:val="20"/>
                              </w:rPr>
                              <w:drawing>
                                <wp:inline distT="0" distB="0" distL="0" distR="0" wp14:anchorId="2F126E30" wp14:editId="7119FFC6">
                                  <wp:extent cx="1981200" cy="476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065981" cy="49663"/>
                                          </a:xfrm>
                                          <a:prstGeom prst="rect">
                                            <a:avLst/>
                                          </a:prstGeom>
                                          <a:solidFill>
                                            <a:schemeClr val="accent1"/>
                                          </a:solidFill>
                                          <a:ln w="6350">
                                            <a:noFill/>
                                          </a:ln>
                                        </pic:spPr>
                                      </pic:pic>
                                    </a:graphicData>
                                  </a:graphic>
                                </wp:inline>
                              </w:drawing>
                            </w:r>
                          </w:p>
                          <w:p w14:paraId="7DECF06E" w14:textId="77777777" w:rsidR="00560E96" w:rsidRPr="00A3676A" w:rsidRDefault="00560E96">
                            <w:pPr>
                              <w:rPr>
                                <w:rFonts w:ascii="Trebuchet MS" w:hAnsi="Trebuchet MS"/>
                                <w:sz w:val="18"/>
                                <w:szCs w:val="20"/>
                              </w:rPr>
                            </w:pPr>
                            <w:r w:rsidRPr="00A3676A">
                              <w:rPr>
                                <w:rFonts w:ascii="Trebuchet MS" w:hAnsi="Trebuchet MS"/>
                                <w:sz w:val="18"/>
                                <w:szCs w:val="20"/>
                              </w:rPr>
                              <w:tab/>
                            </w:r>
                            <w:r w:rsidRPr="00A3676A">
                              <w:rPr>
                                <w:rFonts w:ascii="Trebuchet MS" w:hAnsi="Trebuchet MS"/>
                                <w:sz w:val="18"/>
                                <w:szCs w:val="20"/>
                              </w:rPr>
                              <w:tab/>
                            </w:r>
                            <w:r w:rsidRPr="00A3676A">
                              <w:rPr>
                                <w:rFonts w:ascii="Trebuchet MS" w:hAnsi="Trebuchet MS"/>
                                <w:sz w:val="18"/>
                                <w:szCs w:val="20"/>
                              </w:rPr>
                              <w:tab/>
                            </w:r>
                            <w:r w:rsidRPr="00260C7E">
                              <w:rPr>
                                <w:rFonts w:ascii="Trebuchet MS" w:hAnsi="Trebuchet MS"/>
                                <w:color w:val="ED7D31" w:themeColor="accent2"/>
                                <w:sz w:val="18"/>
                                <w:szCs w:val="20"/>
                              </w:rPr>
                              <w:t>Advanced</w:t>
                            </w:r>
                          </w:p>
                          <w:p w14:paraId="05D0ADD1" w14:textId="77777777" w:rsidR="00560E96" w:rsidRPr="00A3676A" w:rsidRDefault="00560E96">
                            <w:pPr>
                              <w:rPr>
                                <w:rFonts w:ascii="Trebuchet MS" w:hAnsi="Trebuchet MS"/>
                                <w:b/>
                                <w:sz w:val="18"/>
                                <w:szCs w:val="20"/>
                              </w:rPr>
                            </w:pPr>
                            <w:r w:rsidRPr="00A3676A">
                              <w:rPr>
                                <w:rFonts w:ascii="Trebuchet MS" w:hAnsi="Trebuchet MS"/>
                                <w:b/>
                                <w:sz w:val="18"/>
                                <w:szCs w:val="20"/>
                              </w:rPr>
                              <w:t>SDLC</w:t>
                            </w:r>
                            <w:r>
                              <w:rPr>
                                <w:rFonts w:ascii="Trebuchet MS" w:hAnsi="Trebuchet MS"/>
                                <w:b/>
                                <w:sz w:val="18"/>
                                <w:szCs w:val="20"/>
                              </w:rPr>
                              <w:t xml:space="preserve"> – Application Delivery</w:t>
                            </w:r>
                          </w:p>
                          <w:p w14:paraId="31A8D629" w14:textId="77777777" w:rsidR="00560E96" w:rsidRPr="00A3676A" w:rsidRDefault="00560E96">
                            <w:pPr>
                              <w:rPr>
                                <w:rFonts w:ascii="Trebuchet MS" w:hAnsi="Trebuchet MS"/>
                                <w:sz w:val="18"/>
                                <w:szCs w:val="20"/>
                              </w:rPr>
                            </w:pPr>
                            <w:r w:rsidRPr="00A3676A">
                              <w:rPr>
                                <w:rFonts w:ascii="Trebuchet MS" w:hAnsi="Trebuchet MS"/>
                                <w:noProof/>
                                <w:sz w:val="18"/>
                                <w:szCs w:val="20"/>
                              </w:rPr>
                              <w:drawing>
                                <wp:inline distT="0" distB="0" distL="0" distR="0" wp14:anchorId="0D76550E" wp14:editId="0FA9B2F6">
                                  <wp:extent cx="1981200" cy="476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065981" cy="49663"/>
                                          </a:xfrm>
                                          <a:prstGeom prst="rect">
                                            <a:avLst/>
                                          </a:prstGeom>
                                          <a:solidFill>
                                            <a:schemeClr val="accent1"/>
                                          </a:solidFill>
                                          <a:ln w="6350">
                                            <a:noFill/>
                                          </a:ln>
                                        </pic:spPr>
                                      </pic:pic>
                                    </a:graphicData>
                                  </a:graphic>
                                </wp:inline>
                              </w:drawing>
                            </w:r>
                          </w:p>
                          <w:p w14:paraId="352CB551" w14:textId="77777777" w:rsidR="00560E96" w:rsidRPr="00A3676A" w:rsidRDefault="00560E96">
                            <w:pPr>
                              <w:rPr>
                                <w:rFonts w:ascii="Trebuchet MS" w:hAnsi="Trebuchet MS"/>
                                <w:sz w:val="18"/>
                                <w:szCs w:val="20"/>
                              </w:rPr>
                            </w:pPr>
                            <w:r w:rsidRPr="00A3676A">
                              <w:rPr>
                                <w:rFonts w:ascii="Trebuchet MS" w:hAnsi="Trebuchet MS"/>
                                <w:sz w:val="18"/>
                                <w:szCs w:val="20"/>
                              </w:rPr>
                              <w:tab/>
                            </w:r>
                            <w:r w:rsidRPr="00A3676A">
                              <w:rPr>
                                <w:rFonts w:ascii="Trebuchet MS" w:hAnsi="Trebuchet MS"/>
                                <w:sz w:val="18"/>
                                <w:szCs w:val="20"/>
                              </w:rPr>
                              <w:tab/>
                            </w:r>
                            <w:r w:rsidRPr="00A3676A">
                              <w:rPr>
                                <w:rFonts w:ascii="Trebuchet MS" w:hAnsi="Trebuchet MS"/>
                                <w:sz w:val="18"/>
                                <w:szCs w:val="20"/>
                              </w:rPr>
                              <w:tab/>
                            </w:r>
                            <w:r w:rsidRPr="00260C7E">
                              <w:rPr>
                                <w:rFonts w:ascii="Trebuchet MS" w:hAnsi="Trebuchet MS"/>
                                <w:color w:val="ED7D31" w:themeColor="accent2"/>
                                <w:sz w:val="18"/>
                                <w:szCs w:val="20"/>
                              </w:rPr>
                              <w:t>Advanced</w:t>
                            </w:r>
                          </w:p>
                          <w:p w14:paraId="0F34B6C6" w14:textId="77777777" w:rsidR="00560E96" w:rsidRPr="00A3676A" w:rsidRDefault="00CE605A">
                            <w:pPr>
                              <w:rPr>
                                <w:rFonts w:ascii="Trebuchet MS" w:hAnsi="Trebuchet MS"/>
                                <w:b/>
                                <w:sz w:val="18"/>
                                <w:szCs w:val="20"/>
                              </w:rPr>
                            </w:pPr>
                            <w:r>
                              <w:rPr>
                                <w:rFonts w:ascii="Trebuchet MS" w:hAnsi="Trebuchet MS"/>
                                <w:b/>
                                <w:sz w:val="18"/>
                                <w:szCs w:val="20"/>
                              </w:rPr>
                              <w:t>Business Process Improvements</w:t>
                            </w:r>
                          </w:p>
                          <w:p w14:paraId="7454954E" w14:textId="77777777" w:rsidR="00560E96" w:rsidRPr="00A3676A" w:rsidRDefault="005E2447">
                            <w:pPr>
                              <w:rPr>
                                <w:rFonts w:ascii="Trebuchet MS" w:hAnsi="Trebuchet MS"/>
                                <w:sz w:val="18"/>
                                <w:szCs w:val="20"/>
                              </w:rPr>
                            </w:pPr>
                            <w:r w:rsidRPr="005E2447">
                              <w:rPr>
                                <w:rFonts w:ascii="Trebuchet MS" w:hAnsi="Trebuchet MS"/>
                                <w:noProof/>
                                <w:sz w:val="18"/>
                                <w:szCs w:val="20"/>
                              </w:rPr>
                              <w:drawing>
                                <wp:inline distT="0" distB="0" distL="0" distR="0" wp14:anchorId="7C4335AB" wp14:editId="396EEB11">
                                  <wp:extent cx="800100" cy="44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44450"/>
                                          </a:xfrm>
                                          <a:prstGeom prst="rect">
                                            <a:avLst/>
                                          </a:prstGeom>
                                          <a:noFill/>
                                          <a:ln>
                                            <a:noFill/>
                                          </a:ln>
                                        </pic:spPr>
                                      </pic:pic>
                                    </a:graphicData>
                                  </a:graphic>
                                </wp:inline>
                              </w:drawing>
                            </w:r>
                          </w:p>
                          <w:p w14:paraId="6BF0C732" w14:textId="77777777" w:rsidR="00560E96" w:rsidRPr="00A3676A" w:rsidRDefault="00560E96">
                            <w:pPr>
                              <w:rPr>
                                <w:rFonts w:ascii="Trebuchet MS" w:hAnsi="Trebuchet MS"/>
                                <w:sz w:val="18"/>
                                <w:szCs w:val="20"/>
                              </w:rPr>
                            </w:pPr>
                            <w:r w:rsidRPr="00A3676A">
                              <w:rPr>
                                <w:rFonts w:ascii="Trebuchet MS" w:hAnsi="Trebuchet MS"/>
                                <w:sz w:val="18"/>
                                <w:szCs w:val="20"/>
                              </w:rPr>
                              <w:tab/>
                            </w:r>
                            <w:r w:rsidRPr="00A3676A">
                              <w:rPr>
                                <w:rFonts w:ascii="Trebuchet MS" w:hAnsi="Trebuchet MS"/>
                                <w:sz w:val="18"/>
                                <w:szCs w:val="20"/>
                              </w:rPr>
                              <w:tab/>
                            </w:r>
                            <w:r w:rsidRPr="00A3676A">
                              <w:rPr>
                                <w:rFonts w:ascii="Trebuchet MS" w:hAnsi="Trebuchet MS"/>
                                <w:sz w:val="18"/>
                                <w:szCs w:val="20"/>
                              </w:rPr>
                              <w:tab/>
                            </w:r>
                            <w:r w:rsidRPr="00260C7E">
                              <w:rPr>
                                <w:rFonts w:ascii="Trebuchet MS" w:hAnsi="Trebuchet MS"/>
                                <w:color w:val="ED7D31" w:themeColor="accent2"/>
                                <w:sz w:val="18"/>
                                <w:szCs w:val="20"/>
                              </w:rPr>
                              <w:t xml:space="preserve"> Ex</w:t>
                            </w:r>
                            <w:r>
                              <w:rPr>
                                <w:rFonts w:ascii="Trebuchet MS" w:hAnsi="Trebuchet MS"/>
                                <w:color w:val="ED7D31" w:themeColor="accent2"/>
                                <w:sz w:val="18"/>
                                <w:szCs w:val="20"/>
                              </w:rPr>
                              <w:t>pert</w:t>
                            </w:r>
                          </w:p>
                          <w:p w14:paraId="0F16BEBB" w14:textId="77777777" w:rsidR="00560E96" w:rsidRPr="00A3676A" w:rsidRDefault="00560E96">
                            <w:pPr>
                              <w:rPr>
                                <w:rFonts w:ascii="Trebuchet MS" w:hAnsi="Trebuchet MS"/>
                                <w:sz w:val="18"/>
                                <w:szCs w:val="20"/>
                              </w:rPr>
                            </w:pPr>
                            <w:r w:rsidRPr="00A3676A">
                              <w:rPr>
                                <w:rFonts w:ascii="Trebuchet MS" w:hAnsi="Trebuchet MS"/>
                                <w:b/>
                                <w:sz w:val="18"/>
                                <w:szCs w:val="20"/>
                              </w:rPr>
                              <w:t>Agile, User Stories, Estimates</w:t>
                            </w:r>
                          </w:p>
                          <w:p w14:paraId="769FBF42" w14:textId="77777777" w:rsidR="00560E96" w:rsidRPr="00A3676A" w:rsidRDefault="00560E96">
                            <w:pPr>
                              <w:rPr>
                                <w:rFonts w:ascii="Trebuchet MS" w:hAnsi="Trebuchet MS"/>
                                <w:noProof/>
                                <w:sz w:val="18"/>
                                <w:szCs w:val="20"/>
                              </w:rPr>
                            </w:pPr>
                          </w:p>
                          <w:p w14:paraId="69793113" w14:textId="77777777" w:rsidR="00560E96" w:rsidRPr="00260C7E" w:rsidRDefault="00560E96">
                            <w:pPr>
                              <w:rPr>
                                <w:rFonts w:ascii="Trebuchet MS" w:hAnsi="Trebuchet MS"/>
                                <w:color w:val="FFFFFF" w:themeColor="background1"/>
                                <w:sz w:val="18"/>
                                <w:szCs w:val="20"/>
                              </w:rPr>
                            </w:pPr>
                            <w:r w:rsidRPr="00A3676A">
                              <w:rPr>
                                <w:rFonts w:ascii="Trebuchet MS" w:hAnsi="Trebuchet MS"/>
                                <w:sz w:val="18"/>
                                <w:szCs w:val="20"/>
                              </w:rPr>
                              <w:tab/>
                            </w:r>
                            <w:r w:rsidRPr="00A3676A">
                              <w:rPr>
                                <w:rFonts w:ascii="Trebuchet MS" w:hAnsi="Trebuchet MS"/>
                                <w:sz w:val="18"/>
                                <w:szCs w:val="20"/>
                              </w:rPr>
                              <w:tab/>
                            </w:r>
                            <w:r w:rsidRPr="00A3676A">
                              <w:rPr>
                                <w:rFonts w:ascii="Trebuchet MS" w:hAnsi="Trebuchet MS"/>
                                <w:sz w:val="18"/>
                                <w:szCs w:val="20"/>
                              </w:rPr>
                              <w:tab/>
                            </w:r>
                            <w:r w:rsidRPr="00260C7E">
                              <w:rPr>
                                <w:rFonts w:ascii="Trebuchet MS" w:hAnsi="Trebuchet MS"/>
                                <w:color w:val="ED7D31" w:themeColor="accent2"/>
                                <w:sz w:val="18"/>
                                <w:szCs w:val="20"/>
                              </w:rPr>
                              <w:t>Very Good</w:t>
                            </w:r>
                          </w:p>
                          <w:p w14:paraId="695C8788" w14:textId="77777777" w:rsidR="00560E96" w:rsidRPr="00A3676A" w:rsidRDefault="00560E96">
                            <w:pPr>
                              <w:rPr>
                                <w:rFonts w:ascii="Trebuchet MS" w:hAnsi="Trebuchet MS"/>
                                <w:b/>
                                <w:sz w:val="18"/>
                                <w:szCs w:val="20"/>
                              </w:rPr>
                            </w:pPr>
                            <w:r>
                              <w:rPr>
                                <w:rFonts w:ascii="Trebuchet MS" w:hAnsi="Trebuchet MS"/>
                                <w:b/>
                                <w:sz w:val="18"/>
                                <w:szCs w:val="20"/>
                              </w:rPr>
                              <w:t>Test Automation Engineering</w:t>
                            </w:r>
                          </w:p>
                          <w:p w14:paraId="1DC8603F" w14:textId="77777777" w:rsidR="00560E96" w:rsidRDefault="00560E96" w:rsidP="00CF419D">
                            <w:pPr>
                              <w:rPr>
                                <w:rFonts w:ascii="Trebuchet MS" w:hAnsi="Trebuchet MS"/>
                                <w:sz w:val="18"/>
                                <w:szCs w:val="20"/>
                              </w:rPr>
                            </w:pPr>
                            <w:r w:rsidRPr="00A3676A">
                              <w:rPr>
                                <w:rFonts w:ascii="Trebuchet MS" w:hAnsi="Trebuchet MS"/>
                                <w:sz w:val="18"/>
                                <w:szCs w:val="20"/>
                              </w:rPr>
                              <w:tab/>
                            </w:r>
                          </w:p>
                          <w:p w14:paraId="2B2123AF" w14:textId="77777777" w:rsidR="00560E96" w:rsidRPr="00A3676A" w:rsidRDefault="00560E96" w:rsidP="00CF419D">
                            <w:pPr>
                              <w:rPr>
                                <w:rFonts w:ascii="Trebuchet MS" w:hAnsi="Trebuchet MS"/>
                                <w:sz w:val="18"/>
                                <w:szCs w:val="20"/>
                              </w:rPr>
                            </w:pPr>
                            <w:r>
                              <w:rPr>
                                <w:rFonts w:ascii="Trebuchet MS" w:hAnsi="Trebuchet MS"/>
                                <w:sz w:val="18"/>
                                <w:szCs w:val="20"/>
                              </w:rPr>
                              <w:tab/>
                            </w:r>
                            <w:r w:rsidRPr="00A3676A">
                              <w:rPr>
                                <w:rFonts w:ascii="Trebuchet MS" w:hAnsi="Trebuchet MS"/>
                                <w:sz w:val="18"/>
                                <w:szCs w:val="20"/>
                              </w:rPr>
                              <w:tab/>
                            </w:r>
                            <w:r w:rsidRPr="00A3676A">
                              <w:rPr>
                                <w:rFonts w:ascii="Trebuchet MS" w:hAnsi="Trebuchet MS"/>
                                <w:sz w:val="18"/>
                                <w:szCs w:val="20"/>
                              </w:rPr>
                              <w:tab/>
                            </w:r>
                            <w:r w:rsidRPr="00260C7E">
                              <w:rPr>
                                <w:rFonts w:ascii="Trebuchet MS" w:hAnsi="Trebuchet MS"/>
                                <w:color w:val="ED7D31" w:themeColor="accent2"/>
                                <w:sz w:val="18"/>
                                <w:szCs w:val="20"/>
                              </w:rPr>
                              <w:t>Advanced</w:t>
                            </w:r>
                          </w:p>
                          <w:p w14:paraId="3162BF66" w14:textId="77777777" w:rsidR="00560E96" w:rsidRPr="00A3676A" w:rsidRDefault="00560E96" w:rsidP="00CF419D">
                            <w:pPr>
                              <w:rPr>
                                <w:rFonts w:ascii="Trebuchet MS" w:hAnsi="Trebuchet MS"/>
                                <w:b/>
                                <w:sz w:val="18"/>
                                <w:szCs w:val="20"/>
                              </w:rPr>
                            </w:pPr>
                            <w:r w:rsidRPr="00A3676A">
                              <w:rPr>
                                <w:rFonts w:ascii="Trebuchet MS" w:hAnsi="Trebuchet MS"/>
                                <w:b/>
                                <w:sz w:val="18"/>
                                <w:szCs w:val="20"/>
                              </w:rPr>
                              <w:t xml:space="preserve">Data Analysis </w:t>
                            </w:r>
                            <w:r w:rsidRPr="00A3676A">
                              <w:rPr>
                                <w:rFonts w:ascii="Trebuchet MS" w:hAnsi="Trebuchet MS"/>
                                <w:sz w:val="18"/>
                                <w:szCs w:val="20"/>
                              </w:rPr>
                              <w:t>and</w:t>
                            </w:r>
                            <w:r w:rsidRPr="00A3676A">
                              <w:rPr>
                                <w:rFonts w:ascii="Trebuchet MS" w:hAnsi="Trebuchet MS"/>
                                <w:b/>
                                <w:sz w:val="18"/>
                                <w:szCs w:val="20"/>
                              </w:rPr>
                              <w:t xml:space="preserve"> SQL</w:t>
                            </w:r>
                          </w:p>
                          <w:p w14:paraId="34558931" w14:textId="77777777" w:rsidR="00560E96" w:rsidRPr="00A3676A" w:rsidRDefault="004367D2" w:rsidP="00CF419D">
                            <w:pPr>
                              <w:rPr>
                                <w:rFonts w:ascii="Trebuchet MS" w:hAnsi="Trebuchet MS"/>
                                <w:sz w:val="18"/>
                                <w:szCs w:val="20"/>
                              </w:rPr>
                            </w:pPr>
                            <w:r w:rsidRPr="00A3676A">
                              <w:rPr>
                                <w:rFonts w:ascii="Trebuchet MS" w:hAnsi="Trebuchet MS"/>
                                <w:noProof/>
                                <w:sz w:val="18"/>
                                <w:szCs w:val="20"/>
                              </w:rPr>
                              <w:drawing>
                                <wp:inline distT="0" distB="0" distL="0" distR="0" wp14:anchorId="6F3CAE16" wp14:editId="05EF63B4">
                                  <wp:extent cx="1460500" cy="4571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726944" cy="54060"/>
                                          </a:xfrm>
                                          <a:prstGeom prst="rect">
                                            <a:avLst/>
                                          </a:prstGeom>
                                          <a:solidFill>
                                            <a:schemeClr val="accent1"/>
                                          </a:solidFill>
                                          <a:ln w="6350">
                                            <a:noFill/>
                                          </a:ln>
                                        </pic:spPr>
                                      </pic:pic>
                                    </a:graphicData>
                                  </a:graphic>
                                </wp:inline>
                              </w:drawing>
                            </w:r>
                          </w:p>
                          <w:p w14:paraId="507CEE2C" w14:textId="77777777" w:rsidR="00560E96" w:rsidRPr="00A3676A" w:rsidRDefault="00560E96" w:rsidP="00CF419D">
                            <w:pPr>
                              <w:rPr>
                                <w:rFonts w:ascii="Trebuchet MS" w:hAnsi="Trebuchet MS"/>
                                <w:sz w:val="18"/>
                                <w:szCs w:val="20"/>
                              </w:rPr>
                            </w:pPr>
                            <w:r w:rsidRPr="00A3676A">
                              <w:rPr>
                                <w:rFonts w:ascii="Trebuchet MS" w:hAnsi="Trebuchet MS"/>
                                <w:sz w:val="18"/>
                                <w:szCs w:val="20"/>
                              </w:rPr>
                              <w:tab/>
                            </w:r>
                            <w:r w:rsidRPr="00A3676A">
                              <w:rPr>
                                <w:rFonts w:ascii="Trebuchet MS" w:hAnsi="Trebuchet MS"/>
                                <w:sz w:val="18"/>
                                <w:szCs w:val="20"/>
                              </w:rPr>
                              <w:tab/>
                            </w:r>
                            <w:r w:rsidRPr="00A3676A">
                              <w:rPr>
                                <w:rFonts w:ascii="Trebuchet MS" w:hAnsi="Trebuchet MS"/>
                                <w:sz w:val="18"/>
                                <w:szCs w:val="20"/>
                              </w:rPr>
                              <w:tab/>
                            </w:r>
                            <w:r w:rsidR="004367D2">
                              <w:rPr>
                                <w:rFonts w:ascii="Trebuchet MS" w:hAnsi="Trebuchet MS"/>
                                <w:color w:val="ED7D31" w:themeColor="accent2"/>
                                <w:sz w:val="18"/>
                                <w:szCs w:val="20"/>
                              </w:rPr>
                              <w:t>Good</w:t>
                            </w:r>
                          </w:p>
                          <w:p w14:paraId="63C9F1DD" w14:textId="77777777" w:rsidR="00CE605A" w:rsidRPr="00A3676A" w:rsidRDefault="00CE605A" w:rsidP="00CE605A">
                            <w:pPr>
                              <w:rPr>
                                <w:rFonts w:ascii="Trebuchet MS" w:hAnsi="Trebuchet MS"/>
                                <w:b/>
                                <w:sz w:val="18"/>
                                <w:szCs w:val="20"/>
                              </w:rPr>
                            </w:pPr>
                            <w:r>
                              <w:rPr>
                                <w:rFonts w:ascii="Trebuchet MS" w:hAnsi="Trebuchet MS"/>
                                <w:b/>
                                <w:sz w:val="18"/>
                                <w:szCs w:val="20"/>
                              </w:rPr>
                              <w:t>GUI</w:t>
                            </w:r>
                            <w:r w:rsidRPr="00A3676A">
                              <w:rPr>
                                <w:rFonts w:ascii="Trebuchet MS" w:hAnsi="Trebuchet MS"/>
                                <w:b/>
                                <w:sz w:val="18"/>
                                <w:szCs w:val="20"/>
                              </w:rPr>
                              <w:t xml:space="preserve"> Test, U</w:t>
                            </w:r>
                            <w:r>
                              <w:rPr>
                                <w:rFonts w:ascii="Trebuchet MS" w:hAnsi="Trebuchet MS"/>
                                <w:b/>
                                <w:sz w:val="18"/>
                                <w:szCs w:val="20"/>
                              </w:rPr>
                              <w:t>ser Acceptance Test</w:t>
                            </w:r>
                          </w:p>
                          <w:p w14:paraId="555089FE" w14:textId="77777777" w:rsidR="00560E96" w:rsidRPr="00A3676A" w:rsidRDefault="00560E96" w:rsidP="00CF419D">
                            <w:pPr>
                              <w:rPr>
                                <w:rFonts w:ascii="Trebuchet MS" w:hAnsi="Trebuchet MS"/>
                                <w:b/>
                                <w:sz w:val="18"/>
                                <w:szCs w:val="20"/>
                              </w:rPr>
                            </w:pPr>
                            <w:r w:rsidRPr="00A3676A">
                              <w:rPr>
                                <w:rFonts w:ascii="Trebuchet MS" w:hAnsi="Trebuchet MS"/>
                                <w:noProof/>
                                <w:sz w:val="18"/>
                                <w:szCs w:val="20"/>
                              </w:rPr>
                              <w:drawing>
                                <wp:inline distT="0" distB="0" distL="0" distR="0" wp14:anchorId="4BD09E79" wp14:editId="1D5C56A2">
                                  <wp:extent cx="1981200" cy="476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065981" cy="49663"/>
                                          </a:xfrm>
                                          <a:prstGeom prst="rect">
                                            <a:avLst/>
                                          </a:prstGeom>
                                          <a:solidFill>
                                            <a:schemeClr val="accent1"/>
                                          </a:solidFill>
                                          <a:ln w="6350">
                                            <a:noFill/>
                                          </a:ln>
                                        </pic:spPr>
                                      </pic:pic>
                                    </a:graphicData>
                                  </a:graphic>
                                </wp:inline>
                              </w:drawing>
                            </w:r>
                          </w:p>
                          <w:p w14:paraId="0DCAC5E5" w14:textId="77777777" w:rsidR="00560E96" w:rsidRDefault="00560E96" w:rsidP="00CF419D">
                            <w:pPr>
                              <w:rPr>
                                <w:rFonts w:ascii="Trebuchet MS" w:hAnsi="Trebuchet MS"/>
                                <w:color w:val="C45911" w:themeColor="accent2" w:themeShade="BF"/>
                                <w:sz w:val="18"/>
                                <w:szCs w:val="20"/>
                              </w:rPr>
                            </w:pPr>
                            <w:r w:rsidRPr="00A3676A">
                              <w:rPr>
                                <w:rFonts w:ascii="Trebuchet MS" w:hAnsi="Trebuchet MS"/>
                                <w:sz w:val="18"/>
                                <w:szCs w:val="20"/>
                              </w:rPr>
                              <w:tab/>
                            </w:r>
                            <w:r w:rsidRPr="00A3676A">
                              <w:rPr>
                                <w:rFonts w:ascii="Trebuchet MS" w:hAnsi="Trebuchet MS"/>
                                <w:sz w:val="18"/>
                                <w:szCs w:val="20"/>
                              </w:rPr>
                              <w:tab/>
                            </w:r>
                            <w:r w:rsidRPr="00A3676A">
                              <w:rPr>
                                <w:rFonts w:ascii="Trebuchet MS" w:hAnsi="Trebuchet MS"/>
                                <w:sz w:val="18"/>
                                <w:szCs w:val="20"/>
                              </w:rPr>
                              <w:tab/>
                            </w:r>
                            <w:r w:rsidRPr="00260C7E">
                              <w:rPr>
                                <w:rFonts w:ascii="Trebuchet MS" w:hAnsi="Trebuchet MS"/>
                                <w:color w:val="ED7D31" w:themeColor="accent2"/>
                                <w:sz w:val="18"/>
                                <w:szCs w:val="20"/>
                              </w:rPr>
                              <w:t>Advanced</w:t>
                            </w:r>
                          </w:p>
                          <w:p w14:paraId="371695E5" w14:textId="77777777" w:rsidR="00560E96" w:rsidRPr="00A3676A" w:rsidRDefault="00560E96" w:rsidP="00CF419D">
                            <w:pPr>
                              <w:rPr>
                                <w:rFonts w:ascii="Trebuchet MS" w:hAnsi="Trebuchet MS"/>
                                <w:b/>
                                <w:sz w:val="18"/>
                                <w:szCs w:val="20"/>
                              </w:rPr>
                            </w:pPr>
                            <w:r w:rsidRPr="00A3676A">
                              <w:rPr>
                                <w:rFonts w:ascii="Trebuchet MS" w:hAnsi="Trebuchet MS"/>
                                <w:b/>
                                <w:sz w:val="18"/>
                                <w:szCs w:val="20"/>
                              </w:rPr>
                              <w:t>Reliability – Team Player – Go Getter</w:t>
                            </w:r>
                          </w:p>
                          <w:p w14:paraId="78813267" w14:textId="77777777" w:rsidR="00560E96" w:rsidRPr="00A3676A" w:rsidRDefault="00560E96" w:rsidP="00CF419D">
                            <w:pPr>
                              <w:rPr>
                                <w:rFonts w:ascii="Trebuchet MS" w:hAnsi="Trebuchet MS"/>
                                <w:sz w:val="18"/>
                                <w:szCs w:val="20"/>
                              </w:rPr>
                            </w:pPr>
                            <w:r w:rsidRPr="00A3676A">
                              <w:rPr>
                                <w:rFonts w:ascii="Trebuchet MS" w:hAnsi="Trebuchet MS"/>
                                <w:noProof/>
                                <w:sz w:val="18"/>
                                <w:szCs w:val="20"/>
                              </w:rPr>
                              <w:drawing>
                                <wp:inline distT="0" distB="0" distL="0" distR="0" wp14:anchorId="7A74540C" wp14:editId="5BC95056">
                                  <wp:extent cx="1981200" cy="476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065981" cy="49663"/>
                                          </a:xfrm>
                                          <a:prstGeom prst="rect">
                                            <a:avLst/>
                                          </a:prstGeom>
                                          <a:solidFill>
                                            <a:schemeClr val="accent1"/>
                                          </a:solidFill>
                                          <a:ln w="6350">
                                            <a:noFill/>
                                          </a:ln>
                                        </pic:spPr>
                                      </pic:pic>
                                    </a:graphicData>
                                  </a:graphic>
                                </wp:inline>
                              </w:drawing>
                            </w:r>
                          </w:p>
                          <w:p w14:paraId="0F778CD0" w14:textId="77777777" w:rsidR="00560E96" w:rsidRPr="00A3676A" w:rsidRDefault="00560E96" w:rsidP="003846B2">
                            <w:pPr>
                              <w:ind w:left="1440" w:firstLine="720"/>
                              <w:rPr>
                                <w:rFonts w:ascii="Trebuchet MS" w:hAnsi="Trebuchet MS"/>
                                <w:color w:val="C45911" w:themeColor="accent2" w:themeShade="BF"/>
                                <w:sz w:val="18"/>
                                <w:szCs w:val="20"/>
                              </w:rPr>
                            </w:pPr>
                            <w:r w:rsidRPr="00260C7E">
                              <w:rPr>
                                <w:rFonts w:ascii="Trebuchet MS" w:hAnsi="Trebuchet MS"/>
                                <w:color w:val="ED7D31" w:themeColor="accent2"/>
                                <w:sz w:val="18"/>
                                <w:szCs w:val="20"/>
                              </w:rPr>
                              <w:t>100%</w:t>
                            </w:r>
                          </w:p>
                          <w:p w14:paraId="7861B08C" w14:textId="77777777" w:rsidR="00560E96" w:rsidRPr="00A3676A" w:rsidRDefault="00560E96" w:rsidP="00CF419D">
                            <w:pPr>
                              <w:rPr>
                                <w:rFonts w:ascii="Trebuchet MS" w:hAnsi="Trebuchet MS"/>
                                <w:sz w:val="18"/>
                                <w:szCs w:val="20"/>
                              </w:rPr>
                            </w:pPr>
                          </w:p>
                          <w:p w14:paraId="56BED269" w14:textId="77777777" w:rsidR="00560E96" w:rsidRPr="00A3676A" w:rsidRDefault="00560E96" w:rsidP="00CF419D">
                            <w:pPr>
                              <w:rPr>
                                <w:rFonts w:ascii="Trebuchet MS" w:hAnsi="Trebuchet MS"/>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2DCD4" id="_x0000_t202" coordsize="21600,21600" o:spt="202" path="m,l,21600r21600,l21600,xe">
                <v:stroke joinstyle="miter"/>
                <v:path gradientshapeok="t" o:connecttype="rect"/>
              </v:shapetype>
              <v:shape id="Text Box 5" o:spid="_x0000_s1026" type="#_x0000_t202" style="position:absolute;margin-left:-21.55pt;margin-top:.5pt;width:178.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" fillcolor="#d9e2f3 [664]" strokecolor="black [3200]" strokeweight=".5pt">
                <v:path arrowok="t"/>
                <v:textbox>
                  <w:txbxContent>
                    <w:p w14:paraId="1C3DC65E" w14:textId="77777777" w:rsidR="00560E96" w:rsidRPr="006F7E80" w:rsidRDefault="007A4F19">
                      <w:pPr>
                        <w:rPr>
                          <w:rFonts w:ascii="Trebuchet MS" w:hAnsi="Trebuchet MS" w:cs="Calibri"/>
                          <w:b/>
                          <w:szCs w:val="20"/>
                        </w:rPr>
                      </w:pPr>
                      <w:r>
                        <w:rPr>
                          <w:rFonts w:ascii="Trebuchet MS" w:hAnsi="Trebuchet MS" w:cs="Calibri"/>
                          <w:b/>
                          <w:szCs w:val="20"/>
                        </w:rPr>
                        <w:t>Avinash Kandukuri</w:t>
                      </w:r>
                    </w:p>
                    <w:p w14:paraId="08EFB83A" w14:textId="77777777" w:rsidR="00560E96" w:rsidRPr="00E25459" w:rsidRDefault="00560E96">
                      <w:pPr>
                        <w:rPr>
                          <w:rFonts w:ascii="Trebuchet MS" w:hAnsi="Trebuchet MS" w:cs="Calibri"/>
                          <w:sz w:val="20"/>
                          <w:szCs w:val="20"/>
                        </w:rPr>
                      </w:pPr>
                      <w:r>
                        <w:rPr>
                          <w:rFonts w:ascii="Trebuchet MS" w:hAnsi="Trebuchet MS" w:cs="Calibri"/>
                          <w:sz w:val="20"/>
                          <w:szCs w:val="20"/>
                        </w:rPr>
                        <w:t>Quality Engineer III</w:t>
                      </w:r>
                    </w:p>
                    <w:p w14:paraId="6F7B45C2" w14:textId="77777777" w:rsidR="00560E96" w:rsidRDefault="00560E96">
                      <w:pPr>
                        <w:rPr>
                          <w:rFonts w:ascii="Trebuchet MS" w:hAnsi="Trebuchet MS"/>
                          <w:sz w:val="20"/>
                          <w:szCs w:val="20"/>
                        </w:rPr>
                      </w:pPr>
                    </w:p>
                    <w:p w14:paraId="6730289F" w14:textId="77777777" w:rsidR="0051583A" w:rsidRPr="00A3676A" w:rsidRDefault="0051583A">
                      <w:pPr>
                        <w:rPr>
                          <w:rFonts w:ascii="Trebuchet MS" w:hAnsi="Trebuchet MS"/>
                          <w:sz w:val="20"/>
                          <w:szCs w:val="20"/>
                        </w:rPr>
                      </w:pPr>
                    </w:p>
                    <w:p w14:paraId="3D93536C" w14:textId="77777777" w:rsidR="00560E96" w:rsidRPr="00A3676A" w:rsidRDefault="00560E96">
                      <w:pPr>
                        <w:rPr>
                          <w:rFonts w:ascii="Trebuchet MS" w:hAnsi="Trebuchet MS"/>
                          <w:sz w:val="20"/>
                          <w:szCs w:val="20"/>
                        </w:rPr>
                      </w:pPr>
                    </w:p>
                    <w:p w14:paraId="57F43325" w14:textId="77777777" w:rsidR="00560E96" w:rsidRPr="00A3676A" w:rsidRDefault="00560E96">
                      <w:pPr>
                        <w:rPr>
                          <w:rFonts w:ascii="Trebuchet MS" w:hAnsi="Trebuchet MS"/>
                          <w:sz w:val="20"/>
                          <w:szCs w:val="20"/>
                        </w:rPr>
                      </w:pPr>
                    </w:p>
                    <w:p w14:paraId="4E5AF545" w14:textId="77777777" w:rsidR="00560E96" w:rsidRPr="00A3676A" w:rsidRDefault="00560E96">
                      <w:pPr>
                        <w:rPr>
                          <w:rFonts w:ascii="Trebuchet MS" w:hAnsi="Trebuchet MS"/>
                          <w:b/>
                          <w:sz w:val="18"/>
                          <w:szCs w:val="20"/>
                        </w:rPr>
                      </w:pPr>
                      <w:r>
                        <w:rPr>
                          <w:rFonts w:ascii="Trebuchet MS" w:hAnsi="Trebuchet MS"/>
                          <w:b/>
                          <w:sz w:val="18"/>
                          <w:szCs w:val="20"/>
                        </w:rPr>
                        <w:t>Quality Assurance, Quality Control</w:t>
                      </w:r>
                    </w:p>
                    <w:p w14:paraId="12804850" w14:textId="77777777" w:rsidR="00560E96" w:rsidRPr="00A3676A" w:rsidRDefault="00560E96">
                      <w:pPr>
                        <w:rPr>
                          <w:rFonts w:ascii="Trebuchet MS" w:hAnsi="Trebuchet MS"/>
                          <w:sz w:val="18"/>
                          <w:szCs w:val="20"/>
                        </w:rPr>
                      </w:pPr>
                      <w:r w:rsidRPr="00A3676A">
                        <w:rPr>
                          <w:rFonts w:ascii="Trebuchet MS" w:hAnsi="Trebuchet MS"/>
                          <w:noProof/>
                          <w:sz w:val="18"/>
                          <w:szCs w:val="20"/>
                        </w:rPr>
                        <w:drawing>
                          <wp:inline distT="0" distB="0" distL="0" distR="0" wp14:anchorId="2894D82A" wp14:editId="71359141">
                            <wp:extent cx="1981200" cy="476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065981" cy="49663"/>
                                    </a:xfrm>
                                    <a:prstGeom prst="rect">
                                      <a:avLst/>
                                    </a:prstGeom>
                                    <a:solidFill>
                                      <a:schemeClr val="accent1"/>
                                    </a:solidFill>
                                    <a:ln w="6350">
                                      <a:noFill/>
                                    </a:ln>
                                  </pic:spPr>
                                </pic:pic>
                              </a:graphicData>
                            </a:graphic>
                          </wp:inline>
                        </w:drawing>
                      </w:r>
                    </w:p>
                    <w:p w14:paraId="5E62DC48" w14:textId="77777777" w:rsidR="00560E96" w:rsidRPr="00A3676A" w:rsidRDefault="00560E96">
                      <w:pPr>
                        <w:rPr>
                          <w:rFonts w:ascii="Trebuchet MS" w:hAnsi="Trebuchet MS"/>
                          <w:sz w:val="18"/>
                          <w:szCs w:val="20"/>
                        </w:rPr>
                      </w:pPr>
                      <w:r w:rsidRPr="00A3676A">
                        <w:rPr>
                          <w:rFonts w:ascii="Trebuchet MS" w:hAnsi="Trebuchet MS"/>
                          <w:sz w:val="18"/>
                          <w:szCs w:val="20"/>
                        </w:rPr>
                        <w:tab/>
                      </w:r>
                      <w:r w:rsidRPr="00A3676A">
                        <w:rPr>
                          <w:rFonts w:ascii="Trebuchet MS" w:hAnsi="Trebuchet MS"/>
                          <w:sz w:val="18"/>
                          <w:szCs w:val="20"/>
                        </w:rPr>
                        <w:tab/>
                      </w:r>
                      <w:r w:rsidRPr="00A3676A">
                        <w:rPr>
                          <w:rFonts w:ascii="Trebuchet MS" w:hAnsi="Trebuchet MS"/>
                          <w:sz w:val="18"/>
                          <w:szCs w:val="20"/>
                        </w:rPr>
                        <w:tab/>
                      </w:r>
                      <w:r w:rsidRPr="00260C7E">
                        <w:rPr>
                          <w:rFonts w:ascii="Trebuchet MS" w:hAnsi="Trebuchet MS"/>
                          <w:color w:val="ED7D31" w:themeColor="accent2"/>
                          <w:sz w:val="18"/>
                          <w:szCs w:val="20"/>
                        </w:rPr>
                        <w:t>Advanced</w:t>
                      </w:r>
                    </w:p>
                    <w:p w14:paraId="11A9B157" w14:textId="77777777" w:rsidR="00560E96" w:rsidRPr="00A3676A" w:rsidRDefault="00560E96">
                      <w:pPr>
                        <w:rPr>
                          <w:rFonts w:ascii="Trebuchet MS" w:hAnsi="Trebuchet MS"/>
                          <w:b/>
                          <w:sz w:val="18"/>
                          <w:szCs w:val="20"/>
                        </w:rPr>
                      </w:pPr>
                      <w:r>
                        <w:rPr>
                          <w:rFonts w:ascii="Trebuchet MS" w:hAnsi="Trebuchet MS"/>
                          <w:b/>
                          <w:sz w:val="18"/>
                          <w:szCs w:val="20"/>
                        </w:rPr>
                        <w:t xml:space="preserve">Software </w:t>
                      </w:r>
                      <w:r w:rsidRPr="00A3676A">
                        <w:rPr>
                          <w:rFonts w:ascii="Trebuchet MS" w:hAnsi="Trebuchet MS"/>
                          <w:b/>
                          <w:sz w:val="18"/>
                          <w:szCs w:val="20"/>
                        </w:rPr>
                        <w:t xml:space="preserve">Requirements </w:t>
                      </w:r>
                      <w:r>
                        <w:rPr>
                          <w:rFonts w:ascii="Trebuchet MS" w:hAnsi="Trebuchet MS"/>
                          <w:b/>
                          <w:sz w:val="18"/>
                          <w:szCs w:val="20"/>
                        </w:rPr>
                        <w:t>Analysis</w:t>
                      </w:r>
                    </w:p>
                    <w:p w14:paraId="360521C2" w14:textId="77777777" w:rsidR="00560E96" w:rsidRPr="00A3676A" w:rsidRDefault="00560E96">
                      <w:pPr>
                        <w:rPr>
                          <w:rFonts w:ascii="Trebuchet MS" w:hAnsi="Trebuchet MS"/>
                          <w:sz w:val="18"/>
                          <w:szCs w:val="20"/>
                        </w:rPr>
                      </w:pPr>
                      <w:r w:rsidRPr="00A3676A">
                        <w:rPr>
                          <w:rFonts w:ascii="Trebuchet MS" w:hAnsi="Trebuchet MS"/>
                          <w:noProof/>
                          <w:sz w:val="18"/>
                          <w:szCs w:val="20"/>
                        </w:rPr>
                        <w:drawing>
                          <wp:inline distT="0" distB="0" distL="0" distR="0" wp14:anchorId="2F126E30" wp14:editId="7119FFC6">
                            <wp:extent cx="1981200" cy="476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065981" cy="49663"/>
                                    </a:xfrm>
                                    <a:prstGeom prst="rect">
                                      <a:avLst/>
                                    </a:prstGeom>
                                    <a:solidFill>
                                      <a:schemeClr val="accent1"/>
                                    </a:solidFill>
                                    <a:ln w="6350">
                                      <a:noFill/>
                                    </a:ln>
                                  </pic:spPr>
                                </pic:pic>
                              </a:graphicData>
                            </a:graphic>
                          </wp:inline>
                        </w:drawing>
                      </w:r>
                    </w:p>
                    <w:p w14:paraId="7DECF06E" w14:textId="77777777" w:rsidR="00560E96" w:rsidRPr="00A3676A" w:rsidRDefault="00560E96">
                      <w:pPr>
                        <w:rPr>
                          <w:rFonts w:ascii="Trebuchet MS" w:hAnsi="Trebuchet MS"/>
                          <w:sz w:val="18"/>
                          <w:szCs w:val="20"/>
                        </w:rPr>
                      </w:pPr>
                      <w:r w:rsidRPr="00A3676A">
                        <w:rPr>
                          <w:rFonts w:ascii="Trebuchet MS" w:hAnsi="Trebuchet MS"/>
                          <w:sz w:val="18"/>
                          <w:szCs w:val="20"/>
                        </w:rPr>
                        <w:tab/>
                      </w:r>
                      <w:r w:rsidRPr="00A3676A">
                        <w:rPr>
                          <w:rFonts w:ascii="Trebuchet MS" w:hAnsi="Trebuchet MS"/>
                          <w:sz w:val="18"/>
                          <w:szCs w:val="20"/>
                        </w:rPr>
                        <w:tab/>
                      </w:r>
                      <w:r w:rsidRPr="00A3676A">
                        <w:rPr>
                          <w:rFonts w:ascii="Trebuchet MS" w:hAnsi="Trebuchet MS"/>
                          <w:sz w:val="18"/>
                          <w:szCs w:val="20"/>
                        </w:rPr>
                        <w:tab/>
                      </w:r>
                      <w:r w:rsidRPr="00260C7E">
                        <w:rPr>
                          <w:rFonts w:ascii="Trebuchet MS" w:hAnsi="Trebuchet MS"/>
                          <w:color w:val="ED7D31" w:themeColor="accent2"/>
                          <w:sz w:val="18"/>
                          <w:szCs w:val="20"/>
                        </w:rPr>
                        <w:t>Advanced</w:t>
                      </w:r>
                    </w:p>
                    <w:p w14:paraId="05D0ADD1" w14:textId="77777777" w:rsidR="00560E96" w:rsidRPr="00A3676A" w:rsidRDefault="00560E96">
                      <w:pPr>
                        <w:rPr>
                          <w:rFonts w:ascii="Trebuchet MS" w:hAnsi="Trebuchet MS"/>
                          <w:b/>
                          <w:sz w:val="18"/>
                          <w:szCs w:val="20"/>
                        </w:rPr>
                      </w:pPr>
                      <w:r w:rsidRPr="00A3676A">
                        <w:rPr>
                          <w:rFonts w:ascii="Trebuchet MS" w:hAnsi="Trebuchet MS"/>
                          <w:b/>
                          <w:sz w:val="18"/>
                          <w:szCs w:val="20"/>
                        </w:rPr>
                        <w:t>SDLC</w:t>
                      </w:r>
                      <w:r>
                        <w:rPr>
                          <w:rFonts w:ascii="Trebuchet MS" w:hAnsi="Trebuchet MS"/>
                          <w:b/>
                          <w:sz w:val="18"/>
                          <w:szCs w:val="20"/>
                        </w:rPr>
                        <w:t xml:space="preserve"> – Application Delivery</w:t>
                      </w:r>
                    </w:p>
                    <w:p w14:paraId="31A8D629" w14:textId="77777777" w:rsidR="00560E96" w:rsidRPr="00A3676A" w:rsidRDefault="00560E96">
                      <w:pPr>
                        <w:rPr>
                          <w:rFonts w:ascii="Trebuchet MS" w:hAnsi="Trebuchet MS"/>
                          <w:sz w:val="18"/>
                          <w:szCs w:val="20"/>
                        </w:rPr>
                      </w:pPr>
                      <w:r w:rsidRPr="00A3676A">
                        <w:rPr>
                          <w:rFonts w:ascii="Trebuchet MS" w:hAnsi="Trebuchet MS"/>
                          <w:noProof/>
                          <w:sz w:val="18"/>
                          <w:szCs w:val="20"/>
                        </w:rPr>
                        <w:drawing>
                          <wp:inline distT="0" distB="0" distL="0" distR="0" wp14:anchorId="0D76550E" wp14:editId="0FA9B2F6">
                            <wp:extent cx="1981200" cy="476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065981" cy="49663"/>
                                    </a:xfrm>
                                    <a:prstGeom prst="rect">
                                      <a:avLst/>
                                    </a:prstGeom>
                                    <a:solidFill>
                                      <a:schemeClr val="accent1"/>
                                    </a:solidFill>
                                    <a:ln w="6350">
                                      <a:noFill/>
                                    </a:ln>
                                  </pic:spPr>
                                </pic:pic>
                              </a:graphicData>
                            </a:graphic>
                          </wp:inline>
                        </w:drawing>
                      </w:r>
                    </w:p>
                    <w:p w14:paraId="352CB551" w14:textId="77777777" w:rsidR="00560E96" w:rsidRPr="00A3676A" w:rsidRDefault="00560E96">
                      <w:pPr>
                        <w:rPr>
                          <w:rFonts w:ascii="Trebuchet MS" w:hAnsi="Trebuchet MS"/>
                          <w:sz w:val="18"/>
                          <w:szCs w:val="20"/>
                        </w:rPr>
                      </w:pPr>
                      <w:r w:rsidRPr="00A3676A">
                        <w:rPr>
                          <w:rFonts w:ascii="Trebuchet MS" w:hAnsi="Trebuchet MS"/>
                          <w:sz w:val="18"/>
                          <w:szCs w:val="20"/>
                        </w:rPr>
                        <w:tab/>
                      </w:r>
                      <w:r w:rsidRPr="00A3676A">
                        <w:rPr>
                          <w:rFonts w:ascii="Trebuchet MS" w:hAnsi="Trebuchet MS"/>
                          <w:sz w:val="18"/>
                          <w:szCs w:val="20"/>
                        </w:rPr>
                        <w:tab/>
                      </w:r>
                      <w:r w:rsidRPr="00A3676A">
                        <w:rPr>
                          <w:rFonts w:ascii="Trebuchet MS" w:hAnsi="Trebuchet MS"/>
                          <w:sz w:val="18"/>
                          <w:szCs w:val="20"/>
                        </w:rPr>
                        <w:tab/>
                      </w:r>
                      <w:r w:rsidRPr="00260C7E">
                        <w:rPr>
                          <w:rFonts w:ascii="Trebuchet MS" w:hAnsi="Trebuchet MS"/>
                          <w:color w:val="ED7D31" w:themeColor="accent2"/>
                          <w:sz w:val="18"/>
                          <w:szCs w:val="20"/>
                        </w:rPr>
                        <w:t>Advanced</w:t>
                      </w:r>
                    </w:p>
                    <w:p w14:paraId="0F34B6C6" w14:textId="77777777" w:rsidR="00560E96" w:rsidRPr="00A3676A" w:rsidRDefault="00CE605A">
                      <w:pPr>
                        <w:rPr>
                          <w:rFonts w:ascii="Trebuchet MS" w:hAnsi="Trebuchet MS"/>
                          <w:b/>
                          <w:sz w:val="18"/>
                          <w:szCs w:val="20"/>
                        </w:rPr>
                      </w:pPr>
                      <w:r>
                        <w:rPr>
                          <w:rFonts w:ascii="Trebuchet MS" w:hAnsi="Trebuchet MS"/>
                          <w:b/>
                          <w:sz w:val="18"/>
                          <w:szCs w:val="20"/>
                        </w:rPr>
                        <w:t>Business Process Improvements</w:t>
                      </w:r>
                    </w:p>
                    <w:p w14:paraId="7454954E" w14:textId="77777777" w:rsidR="00560E96" w:rsidRPr="00A3676A" w:rsidRDefault="005E2447">
                      <w:pPr>
                        <w:rPr>
                          <w:rFonts w:ascii="Trebuchet MS" w:hAnsi="Trebuchet MS"/>
                          <w:sz w:val="18"/>
                          <w:szCs w:val="20"/>
                        </w:rPr>
                      </w:pPr>
                      <w:r w:rsidRPr="005E2447">
                        <w:rPr>
                          <w:rFonts w:ascii="Trebuchet MS" w:hAnsi="Trebuchet MS"/>
                          <w:noProof/>
                          <w:sz w:val="18"/>
                          <w:szCs w:val="20"/>
                        </w:rPr>
                        <w:drawing>
                          <wp:inline distT="0" distB="0" distL="0" distR="0" wp14:anchorId="7C4335AB" wp14:editId="396EEB11">
                            <wp:extent cx="800100" cy="44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44450"/>
                                    </a:xfrm>
                                    <a:prstGeom prst="rect">
                                      <a:avLst/>
                                    </a:prstGeom>
                                    <a:noFill/>
                                    <a:ln>
                                      <a:noFill/>
                                    </a:ln>
                                  </pic:spPr>
                                </pic:pic>
                              </a:graphicData>
                            </a:graphic>
                          </wp:inline>
                        </w:drawing>
                      </w:r>
                    </w:p>
                    <w:p w14:paraId="6BF0C732" w14:textId="77777777" w:rsidR="00560E96" w:rsidRPr="00A3676A" w:rsidRDefault="00560E96">
                      <w:pPr>
                        <w:rPr>
                          <w:rFonts w:ascii="Trebuchet MS" w:hAnsi="Trebuchet MS"/>
                          <w:sz w:val="18"/>
                          <w:szCs w:val="20"/>
                        </w:rPr>
                      </w:pPr>
                      <w:r w:rsidRPr="00A3676A">
                        <w:rPr>
                          <w:rFonts w:ascii="Trebuchet MS" w:hAnsi="Trebuchet MS"/>
                          <w:sz w:val="18"/>
                          <w:szCs w:val="20"/>
                        </w:rPr>
                        <w:tab/>
                      </w:r>
                      <w:r w:rsidRPr="00A3676A">
                        <w:rPr>
                          <w:rFonts w:ascii="Trebuchet MS" w:hAnsi="Trebuchet MS"/>
                          <w:sz w:val="18"/>
                          <w:szCs w:val="20"/>
                        </w:rPr>
                        <w:tab/>
                      </w:r>
                      <w:r w:rsidRPr="00A3676A">
                        <w:rPr>
                          <w:rFonts w:ascii="Trebuchet MS" w:hAnsi="Trebuchet MS"/>
                          <w:sz w:val="18"/>
                          <w:szCs w:val="20"/>
                        </w:rPr>
                        <w:tab/>
                      </w:r>
                      <w:r w:rsidRPr="00260C7E">
                        <w:rPr>
                          <w:rFonts w:ascii="Trebuchet MS" w:hAnsi="Trebuchet MS"/>
                          <w:color w:val="ED7D31" w:themeColor="accent2"/>
                          <w:sz w:val="18"/>
                          <w:szCs w:val="20"/>
                        </w:rPr>
                        <w:t xml:space="preserve"> Ex</w:t>
                      </w:r>
                      <w:r>
                        <w:rPr>
                          <w:rFonts w:ascii="Trebuchet MS" w:hAnsi="Trebuchet MS"/>
                          <w:color w:val="ED7D31" w:themeColor="accent2"/>
                          <w:sz w:val="18"/>
                          <w:szCs w:val="20"/>
                        </w:rPr>
                        <w:t>pert</w:t>
                      </w:r>
                    </w:p>
                    <w:p w14:paraId="0F16BEBB" w14:textId="77777777" w:rsidR="00560E96" w:rsidRPr="00A3676A" w:rsidRDefault="00560E96">
                      <w:pPr>
                        <w:rPr>
                          <w:rFonts w:ascii="Trebuchet MS" w:hAnsi="Trebuchet MS"/>
                          <w:sz w:val="18"/>
                          <w:szCs w:val="20"/>
                        </w:rPr>
                      </w:pPr>
                      <w:r w:rsidRPr="00A3676A">
                        <w:rPr>
                          <w:rFonts w:ascii="Trebuchet MS" w:hAnsi="Trebuchet MS"/>
                          <w:b/>
                          <w:sz w:val="18"/>
                          <w:szCs w:val="20"/>
                        </w:rPr>
                        <w:t>Agile, User Stories, Estimates</w:t>
                      </w:r>
                    </w:p>
                    <w:p w14:paraId="769FBF42" w14:textId="77777777" w:rsidR="00560E96" w:rsidRPr="00A3676A" w:rsidRDefault="00560E96">
                      <w:pPr>
                        <w:rPr>
                          <w:rFonts w:ascii="Trebuchet MS" w:hAnsi="Trebuchet MS"/>
                          <w:noProof/>
                          <w:sz w:val="18"/>
                          <w:szCs w:val="20"/>
                        </w:rPr>
                      </w:pPr>
                    </w:p>
                    <w:p w14:paraId="69793113" w14:textId="77777777" w:rsidR="00560E96" w:rsidRPr="00260C7E" w:rsidRDefault="00560E96">
                      <w:pPr>
                        <w:rPr>
                          <w:rFonts w:ascii="Trebuchet MS" w:hAnsi="Trebuchet MS"/>
                          <w:color w:val="FFFFFF" w:themeColor="background1"/>
                          <w:sz w:val="18"/>
                          <w:szCs w:val="20"/>
                        </w:rPr>
                      </w:pPr>
                      <w:r w:rsidRPr="00A3676A">
                        <w:rPr>
                          <w:rFonts w:ascii="Trebuchet MS" w:hAnsi="Trebuchet MS"/>
                          <w:sz w:val="18"/>
                          <w:szCs w:val="20"/>
                        </w:rPr>
                        <w:tab/>
                      </w:r>
                      <w:r w:rsidRPr="00A3676A">
                        <w:rPr>
                          <w:rFonts w:ascii="Trebuchet MS" w:hAnsi="Trebuchet MS"/>
                          <w:sz w:val="18"/>
                          <w:szCs w:val="20"/>
                        </w:rPr>
                        <w:tab/>
                      </w:r>
                      <w:r w:rsidRPr="00A3676A">
                        <w:rPr>
                          <w:rFonts w:ascii="Trebuchet MS" w:hAnsi="Trebuchet MS"/>
                          <w:sz w:val="18"/>
                          <w:szCs w:val="20"/>
                        </w:rPr>
                        <w:tab/>
                      </w:r>
                      <w:r w:rsidRPr="00260C7E">
                        <w:rPr>
                          <w:rFonts w:ascii="Trebuchet MS" w:hAnsi="Trebuchet MS"/>
                          <w:color w:val="ED7D31" w:themeColor="accent2"/>
                          <w:sz w:val="18"/>
                          <w:szCs w:val="20"/>
                        </w:rPr>
                        <w:t>Very Good</w:t>
                      </w:r>
                    </w:p>
                    <w:p w14:paraId="695C8788" w14:textId="77777777" w:rsidR="00560E96" w:rsidRPr="00A3676A" w:rsidRDefault="00560E96">
                      <w:pPr>
                        <w:rPr>
                          <w:rFonts w:ascii="Trebuchet MS" w:hAnsi="Trebuchet MS"/>
                          <w:b/>
                          <w:sz w:val="18"/>
                          <w:szCs w:val="20"/>
                        </w:rPr>
                      </w:pPr>
                      <w:r>
                        <w:rPr>
                          <w:rFonts w:ascii="Trebuchet MS" w:hAnsi="Trebuchet MS"/>
                          <w:b/>
                          <w:sz w:val="18"/>
                          <w:szCs w:val="20"/>
                        </w:rPr>
                        <w:t>Test Automation Engineering</w:t>
                      </w:r>
                    </w:p>
                    <w:p w14:paraId="1DC8603F" w14:textId="77777777" w:rsidR="00560E96" w:rsidRDefault="00560E96" w:rsidP="00CF419D">
                      <w:pPr>
                        <w:rPr>
                          <w:rFonts w:ascii="Trebuchet MS" w:hAnsi="Trebuchet MS"/>
                          <w:sz w:val="18"/>
                          <w:szCs w:val="20"/>
                        </w:rPr>
                      </w:pPr>
                      <w:r w:rsidRPr="00A3676A">
                        <w:rPr>
                          <w:rFonts w:ascii="Trebuchet MS" w:hAnsi="Trebuchet MS"/>
                          <w:sz w:val="18"/>
                          <w:szCs w:val="20"/>
                        </w:rPr>
                        <w:tab/>
                      </w:r>
                    </w:p>
                    <w:p w14:paraId="2B2123AF" w14:textId="77777777" w:rsidR="00560E96" w:rsidRPr="00A3676A" w:rsidRDefault="00560E96" w:rsidP="00CF419D">
                      <w:pPr>
                        <w:rPr>
                          <w:rFonts w:ascii="Trebuchet MS" w:hAnsi="Trebuchet MS"/>
                          <w:sz w:val="18"/>
                          <w:szCs w:val="20"/>
                        </w:rPr>
                      </w:pPr>
                      <w:r>
                        <w:rPr>
                          <w:rFonts w:ascii="Trebuchet MS" w:hAnsi="Trebuchet MS"/>
                          <w:sz w:val="18"/>
                          <w:szCs w:val="20"/>
                        </w:rPr>
                        <w:tab/>
                      </w:r>
                      <w:r w:rsidRPr="00A3676A">
                        <w:rPr>
                          <w:rFonts w:ascii="Trebuchet MS" w:hAnsi="Trebuchet MS"/>
                          <w:sz w:val="18"/>
                          <w:szCs w:val="20"/>
                        </w:rPr>
                        <w:tab/>
                      </w:r>
                      <w:r w:rsidRPr="00A3676A">
                        <w:rPr>
                          <w:rFonts w:ascii="Trebuchet MS" w:hAnsi="Trebuchet MS"/>
                          <w:sz w:val="18"/>
                          <w:szCs w:val="20"/>
                        </w:rPr>
                        <w:tab/>
                      </w:r>
                      <w:r w:rsidRPr="00260C7E">
                        <w:rPr>
                          <w:rFonts w:ascii="Trebuchet MS" w:hAnsi="Trebuchet MS"/>
                          <w:color w:val="ED7D31" w:themeColor="accent2"/>
                          <w:sz w:val="18"/>
                          <w:szCs w:val="20"/>
                        </w:rPr>
                        <w:t>Advanced</w:t>
                      </w:r>
                    </w:p>
                    <w:p w14:paraId="3162BF66" w14:textId="77777777" w:rsidR="00560E96" w:rsidRPr="00A3676A" w:rsidRDefault="00560E96" w:rsidP="00CF419D">
                      <w:pPr>
                        <w:rPr>
                          <w:rFonts w:ascii="Trebuchet MS" w:hAnsi="Trebuchet MS"/>
                          <w:b/>
                          <w:sz w:val="18"/>
                          <w:szCs w:val="20"/>
                        </w:rPr>
                      </w:pPr>
                      <w:r w:rsidRPr="00A3676A">
                        <w:rPr>
                          <w:rFonts w:ascii="Trebuchet MS" w:hAnsi="Trebuchet MS"/>
                          <w:b/>
                          <w:sz w:val="18"/>
                          <w:szCs w:val="20"/>
                        </w:rPr>
                        <w:t xml:space="preserve">Data Analysis </w:t>
                      </w:r>
                      <w:r w:rsidRPr="00A3676A">
                        <w:rPr>
                          <w:rFonts w:ascii="Trebuchet MS" w:hAnsi="Trebuchet MS"/>
                          <w:sz w:val="18"/>
                          <w:szCs w:val="20"/>
                        </w:rPr>
                        <w:t>and</w:t>
                      </w:r>
                      <w:r w:rsidRPr="00A3676A">
                        <w:rPr>
                          <w:rFonts w:ascii="Trebuchet MS" w:hAnsi="Trebuchet MS"/>
                          <w:b/>
                          <w:sz w:val="18"/>
                          <w:szCs w:val="20"/>
                        </w:rPr>
                        <w:t xml:space="preserve"> SQL</w:t>
                      </w:r>
                    </w:p>
                    <w:p w14:paraId="34558931" w14:textId="77777777" w:rsidR="00560E96" w:rsidRPr="00A3676A" w:rsidRDefault="004367D2" w:rsidP="00CF419D">
                      <w:pPr>
                        <w:rPr>
                          <w:rFonts w:ascii="Trebuchet MS" w:hAnsi="Trebuchet MS"/>
                          <w:sz w:val="18"/>
                          <w:szCs w:val="20"/>
                        </w:rPr>
                      </w:pPr>
                      <w:r w:rsidRPr="00A3676A">
                        <w:rPr>
                          <w:rFonts w:ascii="Trebuchet MS" w:hAnsi="Trebuchet MS"/>
                          <w:noProof/>
                          <w:sz w:val="18"/>
                          <w:szCs w:val="20"/>
                        </w:rPr>
                        <w:drawing>
                          <wp:inline distT="0" distB="0" distL="0" distR="0" wp14:anchorId="6F3CAE16" wp14:editId="05EF63B4">
                            <wp:extent cx="1460500" cy="4571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726944" cy="54060"/>
                                    </a:xfrm>
                                    <a:prstGeom prst="rect">
                                      <a:avLst/>
                                    </a:prstGeom>
                                    <a:solidFill>
                                      <a:schemeClr val="accent1"/>
                                    </a:solidFill>
                                    <a:ln w="6350">
                                      <a:noFill/>
                                    </a:ln>
                                  </pic:spPr>
                                </pic:pic>
                              </a:graphicData>
                            </a:graphic>
                          </wp:inline>
                        </w:drawing>
                      </w:r>
                    </w:p>
                    <w:p w14:paraId="507CEE2C" w14:textId="77777777" w:rsidR="00560E96" w:rsidRPr="00A3676A" w:rsidRDefault="00560E96" w:rsidP="00CF419D">
                      <w:pPr>
                        <w:rPr>
                          <w:rFonts w:ascii="Trebuchet MS" w:hAnsi="Trebuchet MS"/>
                          <w:sz w:val="18"/>
                          <w:szCs w:val="20"/>
                        </w:rPr>
                      </w:pPr>
                      <w:r w:rsidRPr="00A3676A">
                        <w:rPr>
                          <w:rFonts w:ascii="Trebuchet MS" w:hAnsi="Trebuchet MS"/>
                          <w:sz w:val="18"/>
                          <w:szCs w:val="20"/>
                        </w:rPr>
                        <w:tab/>
                      </w:r>
                      <w:r w:rsidRPr="00A3676A">
                        <w:rPr>
                          <w:rFonts w:ascii="Trebuchet MS" w:hAnsi="Trebuchet MS"/>
                          <w:sz w:val="18"/>
                          <w:szCs w:val="20"/>
                        </w:rPr>
                        <w:tab/>
                      </w:r>
                      <w:r w:rsidRPr="00A3676A">
                        <w:rPr>
                          <w:rFonts w:ascii="Trebuchet MS" w:hAnsi="Trebuchet MS"/>
                          <w:sz w:val="18"/>
                          <w:szCs w:val="20"/>
                        </w:rPr>
                        <w:tab/>
                      </w:r>
                      <w:r w:rsidR="004367D2">
                        <w:rPr>
                          <w:rFonts w:ascii="Trebuchet MS" w:hAnsi="Trebuchet MS"/>
                          <w:color w:val="ED7D31" w:themeColor="accent2"/>
                          <w:sz w:val="18"/>
                          <w:szCs w:val="20"/>
                        </w:rPr>
                        <w:t>Good</w:t>
                      </w:r>
                    </w:p>
                    <w:p w14:paraId="63C9F1DD" w14:textId="77777777" w:rsidR="00CE605A" w:rsidRPr="00A3676A" w:rsidRDefault="00CE605A" w:rsidP="00CE605A">
                      <w:pPr>
                        <w:rPr>
                          <w:rFonts w:ascii="Trebuchet MS" w:hAnsi="Trebuchet MS"/>
                          <w:b/>
                          <w:sz w:val="18"/>
                          <w:szCs w:val="20"/>
                        </w:rPr>
                      </w:pPr>
                      <w:r>
                        <w:rPr>
                          <w:rFonts w:ascii="Trebuchet MS" w:hAnsi="Trebuchet MS"/>
                          <w:b/>
                          <w:sz w:val="18"/>
                          <w:szCs w:val="20"/>
                        </w:rPr>
                        <w:t>GUI</w:t>
                      </w:r>
                      <w:r w:rsidRPr="00A3676A">
                        <w:rPr>
                          <w:rFonts w:ascii="Trebuchet MS" w:hAnsi="Trebuchet MS"/>
                          <w:b/>
                          <w:sz w:val="18"/>
                          <w:szCs w:val="20"/>
                        </w:rPr>
                        <w:t xml:space="preserve"> Test, U</w:t>
                      </w:r>
                      <w:r>
                        <w:rPr>
                          <w:rFonts w:ascii="Trebuchet MS" w:hAnsi="Trebuchet MS"/>
                          <w:b/>
                          <w:sz w:val="18"/>
                          <w:szCs w:val="20"/>
                        </w:rPr>
                        <w:t>ser Acceptance Test</w:t>
                      </w:r>
                    </w:p>
                    <w:p w14:paraId="555089FE" w14:textId="77777777" w:rsidR="00560E96" w:rsidRPr="00A3676A" w:rsidRDefault="00560E96" w:rsidP="00CF419D">
                      <w:pPr>
                        <w:rPr>
                          <w:rFonts w:ascii="Trebuchet MS" w:hAnsi="Trebuchet MS"/>
                          <w:b/>
                          <w:sz w:val="18"/>
                          <w:szCs w:val="20"/>
                        </w:rPr>
                      </w:pPr>
                      <w:r w:rsidRPr="00A3676A">
                        <w:rPr>
                          <w:rFonts w:ascii="Trebuchet MS" w:hAnsi="Trebuchet MS"/>
                          <w:noProof/>
                          <w:sz w:val="18"/>
                          <w:szCs w:val="20"/>
                        </w:rPr>
                        <w:drawing>
                          <wp:inline distT="0" distB="0" distL="0" distR="0" wp14:anchorId="4BD09E79" wp14:editId="1D5C56A2">
                            <wp:extent cx="1981200" cy="476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065981" cy="49663"/>
                                    </a:xfrm>
                                    <a:prstGeom prst="rect">
                                      <a:avLst/>
                                    </a:prstGeom>
                                    <a:solidFill>
                                      <a:schemeClr val="accent1"/>
                                    </a:solidFill>
                                    <a:ln w="6350">
                                      <a:noFill/>
                                    </a:ln>
                                  </pic:spPr>
                                </pic:pic>
                              </a:graphicData>
                            </a:graphic>
                          </wp:inline>
                        </w:drawing>
                      </w:r>
                    </w:p>
                    <w:p w14:paraId="0DCAC5E5" w14:textId="77777777" w:rsidR="00560E96" w:rsidRDefault="00560E96" w:rsidP="00CF419D">
                      <w:pPr>
                        <w:rPr>
                          <w:rFonts w:ascii="Trebuchet MS" w:hAnsi="Trebuchet MS"/>
                          <w:color w:val="C45911" w:themeColor="accent2" w:themeShade="BF"/>
                          <w:sz w:val="18"/>
                          <w:szCs w:val="20"/>
                        </w:rPr>
                      </w:pPr>
                      <w:r w:rsidRPr="00A3676A">
                        <w:rPr>
                          <w:rFonts w:ascii="Trebuchet MS" w:hAnsi="Trebuchet MS"/>
                          <w:sz w:val="18"/>
                          <w:szCs w:val="20"/>
                        </w:rPr>
                        <w:tab/>
                      </w:r>
                      <w:r w:rsidRPr="00A3676A">
                        <w:rPr>
                          <w:rFonts w:ascii="Trebuchet MS" w:hAnsi="Trebuchet MS"/>
                          <w:sz w:val="18"/>
                          <w:szCs w:val="20"/>
                        </w:rPr>
                        <w:tab/>
                      </w:r>
                      <w:r w:rsidRPr="00A3676A">
                        <w:rPr>
                          <w:rFonts w:ascii="Trebuchet MS" w:hAnsi="Trebuchet MS"/>
                          <w:sz w:val="18"/>
                          <w:szCs w:val="20"/>
                        </w:rPr>
                        <w:tab/>
                      </w:r>
                      <w:r w:rsidRPr="00260C7E">
                        <w:rPr>
                          <w:rFonts w:ascii="Trebuchet MS" w:hAnsi="Trebuchet MS"/>
                          <w:color w:val="ED7D31" w:themeColor="accent2"/>
                          <w:sz w:val="18"/>
                          <w:szCs w:val="20"/>
                        </w:rPr>
                        <w:t>Advanced</w:t>
                      </w:r>
                    </w:p>
                    <w:p w14:paraId="371695E5" w14:textId="77777777" w:rsidR="00560E96" w:rsidRPr="00A3676A" w:rsidRDefault="00560E96" w:rsidP="00CF419D">
                      <w:pPr>
                        <w:rPr>
                          <w:rFonts w:ascii="Trebuchet MS" w:hAnsi="Trebuchet MS"/>
                          <w:b/>
                          <w:sz w:val="18"/>
                          <w:szCs w:val="20"/>
                        </w:rPr>
                      </w:pPr>
                      <w:r w:rsidRPr="00A3676A">
                        <w:rPr>
                          <w:rFonts w:ascii="Trebuchet MS" w:hAnsi="Trebuchet MS"/>
                          <w:b/>
                          <w:sz w:val="18"/>
                          <w:szCs w:val="20"/>
                        </w:rPr>
                        <w:t>Reliability – Team Player – Go Getter</w:t>
                      </w:r>
                    </w:p>
                    <w:p w14:paraId="78813267" w14:textId="77777777" w:rsidR="00560E96" w:rsidRPr="00A3676A" w:rsidRDefault="00560E96" w:rsidP="00CF419D">
                      <w:pPr>
                        <w:rPr>
                          <w:rFonts w:ascii="Trebuchet MS" w:hAnsi="Trebuchet MS"/>
                          <w:sz w:val="18"/>
                          <w:szCs w:val="20"/>
                        </w:rPr>
                      </w:pPr>
                      <w:r w:rsidRPr="00A3676A">
                        <w:rPr>
                          <w:rFonts w:ascii="Trebuchet MS" w:hAnsi="Trebuchet MS"/>
                          <w:noProof/>
                          <w:sz w:val="18"/>
                          <w:szCs w:val="20"/>
                        </w:rPr>
                        <w:drawing>
                          <wp:inline distT="0" distB="0" distL="0" distR="0" wp14:anchorId="7A74540C" wp14:editId="5BC95056">
                            <wp:extent cx="1981200" cy="476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2065981" cy="49663"/>
                                    </a:xfrm>
                                    <a:prstGeom prst="rect">
                                      <a:avLst/>
                                    </a:prstGeom>
                                    <a:solidFill>
                                      <a:schemeClr val="accent1"/>
                                    </a:solidFill>
                                    <a:ln w="6350">
                                      <a:noFill/>
                                    </a:ln>
                                  </pic:spPr>
                                </pic:pic>
                              </a:graphicData>
                            </a:graphic>
                          </wp:inline>
                        </w:drawing>
                      </w:r>
                    </w:p>
                    <w:p w14:paraId="0F778CD0" w14:textId="77777777" w:rsidR="00560E96" w:rsidRPr="00A3676A" w:rsidRDefault="00560E96" w:rsidP="003846B2">
                      <w:pPr>
                        <w:ind w:left="1440" w:firstLine="720"/>
                        <w:rPr>
                          <w:rFonts w:ascii="Trebuchet MS" w:hAnsi="Trebuchet MS"/>
                          <w:color w:val="C45911" w:themeColor="accent2" w:themeShade="BF"/>
                          <w:sz w:val="18"/>
                          <w:szCs w:val="20"/>
                        </w:rPr>
                      </w:pPr>
                      <w:r w:rsidRPr="00260C7E">
                        <w:rPr>
                          <w:rFonts w:ascii="Trebuchet MS" w:hAnsi="Trebuchet MS"/>
                          <w:color w:val="ED7D31" w:themeColor="accent2"/>
                          <w:sz w:val="18"/>
                          <w:szCs w:val="20"/>
                        </w:rPr>
                        <w:t>100%</w:t>
                      </w:r>
                    </w:p>
                    <w:p w14:paraId="7861B08C" w14:textId="77777777" w:rsidR="00560E96" w:rsidRPr="00A3676A" w:rsidRDefault="00560E96" w:rsidP="00CF419D">
                      <w:pPr>
                        <w:rPr>
                          <w:rFonts w:ascii="Trebuchet MS" w:hAnsi="Trebuchet MS"/>
                          <w:sz w:val="18"/>
                          <w:szCs w:val="20"/>
                        </w:rPr>
                      </w:pPr>
                    </w:p>
                    <w:p w14:paraId="56BED269" w14:textId="77777777" w:rsidR="00560E96" w:rsidRPr="00A3676A" w:rsidRDefault="00560E96" w:rsidP="00CF419D">
                      <w:pPr>
                        <w:rPr>
                          <w:rFonts w:ascii="Trebuchet MS" w:hAnsi="Trebuchet MS"/>
                          <w:sz w:val="18"/>
                          <w:szCs w:val="20"/>
                        </w:rPr>
                      </w:pPr>
                    </w:p>
                  </w:txbxContent>
                </v:textbox>
              </v:shape>
            </w:pict>
          </mc:Fallback>
        </mc:AlternateContent>
      </w:r>
      <w:r w:rsidRPr="002E654C">
        <w:rPr>
          <w:rFonts w:ascii="Arial" w:hAnsi="Arial" w:cs="Arial"/>
          <w:noProof/>
        </w:rPr>
        <mc:AlternateContent>
          <mc:Choice Requires="wps">
            <w:drawing>
              <wp:anchor distT="0" distB="0" distL="114300" distR="114300" simplePos="0" relativeHeight="251668480" behindDoc="0" locked="0" layoutInCell="1" allowOverlap="1" wp14:anchorId="002E97E5" wp14:editId="7F4B70A3">
                <wp:simplePos x="0" y="0"/>
                <wp:positionH relativeFrom="column">
                  <wp:posOffset>2031365</wp:posOffset>
                </wp:positionH>
                <wp:positionV relativeFrom="paragraph">
                  <wp:posOffset>6350</wp:posOffset>
                </wp:positionV>
                <wp:extent cx="4724400" cy="5200650"/>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24400" cy="5200650"/>
                        </a:xfrm>
                        <a:prstGeom prst="rect">
                          <a:avLst/>
                        </a:prstGeom>
                        <a:solidFill>
                          <a:schemeClr val="lt1"/>
                        </a:solidFill>
                        <a:ln w="6350">
                          <a:noFill/>
                        </a:ln>
                      </wps:spPr>
                      <wps:txbx>
                        <w:txbxContent>
                          <w:p w14:paraId="5DBD9626" w14:textId="77777777" w:rsidR="00560E96" w:rsidRPr="00352BB7" w:rsidRDefault="00560E96" w:rsidP="006E1403">
                            <w:pPr>
                              <w:rPr>
                                <w:rFonts w:ascii="Calibri" w:hAnsi="Calibri" w:cs="Century Gothic"/>
                                <w:i/>
                                <w:color w:val="000000" w:themeColor="text1"/>
                                <w:sz w:val="20"/>
                                <w:szCs w:val="20"/>
                              </w:rPr>
                            </w:pPr>
                            <w:r w:rsidRPr="00352BB7">
                              <w:rPr>
                                <w:rFonts w:ascii="Calibri" w:hAnsi="Calibri" w:cs="Century Gothic"/>
                                <w:i/>
                                <w:color w:val="000000" w:themeColor="text1"/>
                                <w:sz w:val="20"/>
                                <w:szCs w:val="20"/>
                              </w:rPr>
                              <w:t xml:space="preserve">Seasoned engineer with core skills and expertise in Quality Assurance, experienced working in software development lifecycle, combined with outstanding track record of transforming business ideas into conceptual models and software solutions. </w:t>
                            </w:r>
                          </w:p>
                          <w:p w14:paraId="4D361422" w14:textId="77777777" w:rsidR="00560E96" w:rsidRPr="00352BB7" w:rsidRDefault="00560E96" w:rsidP="006E1403">
                            <w:pPr>
                              <w:pStyle w:val="Subsection"/>
                              <w:pBdr>
                                <w:bottom w:val="single" w:sz="8" w:space="1" w:color="auto"/>
                              </w:pBdr>
                              <w:spacing w:after="0" w:line="240" w:lineRule="auto"/>
                              <w:ind w:left="360" w:right="8"/>
                              <w:rPr>
                                <w:rFonts w:cstheme="minorHAnsi"/>
                                <w:color w:val="000000" w:themeColor="text1"/>
                                <w:sz w:val="22"/>
                              </w:rPr>
                            </w:pPr>
                          </w:p>
                          <w:p w14:paraId="2EAF3E82" w14:textId="77777777" w:rsidR="00560E96" w:rsidRPr="00352BB7" w:rsidRDefault="00560E96" w:rsidP="006E1403">
                            <w:pPr>
                              <w:pStyle w:val="Subsection"/>
                              <w:pBdr>
                                <w:bottom w:val="single" w:sz="8" w:space="1" w:color="auto"/>
                              </w:pBdr>
                              <w:spacing w:after="0" w:line="240" w:lineRule="auto"/>
                              <w:ind w:left="360" w:right="8"/>
                              <w:rPr>
                                <w:rFonts w:asciiTheme="minorHAnsi" w:hAnsiTheme="minorHAnsi" w:cstheme="minorHAnsi"/>
                                <w:b w:val="0"/>
                                <w:bCs/>
                                <w:color w:val="000000" w:themeColor="text1"/>
                                <w:spacing w:val="0"/>
                                <w:sz w:val="18"/>
                              </w:rPr>
                            </w:pPr>
                            <w:r w:rsidRPr="00352BB7">
                              <w:rPr>
                                <w:rFonts w:cstheme="minorHAnsi"/>
                                <w:color w:val="000000" w:themeColor="text1"/>
                                <w:sz w:val="22"/>
                              </w:rPr>
                              <w:t>CORE COMPETENCIES</w:t>
                            </w:r>
                          </w:p>
                          <w:p w14:paraId="13FDD91F" w14:textId="13B69AC0" w:rsidR="00560E96" w:rsidRPr="00352BB7" w:rsidRDefault="00560E96" w:rsidP="006E1403">
                            <w:pPr>
                              <w:numPr>
                                <w:ilvl w:val="0"/>
                                <w:numId w:val="3"/>
                              </w:numPr>
                              <w:spacing w:after="120"/>
                              <w:ind w:left="360"/>
                              <w:rPr>
                                <w:rFonts w:ascii="Calibri" w:hAnsi="Calibri"/>
                                <w:color w:val="000000" w:themeColor="text1"/>
                                <w:sz w:val="20"/>
                                <w:szCs w:val="20"/>
                              </w:rPr>
                            </w:pPr>
                            <w:r w:rsidRPr="00352BB7">
                              <w:rPr>
                                <w:rFonts w:ascii="Calibri" w:hAnsi="Calibri"/>
                                <w:color w:val="000000" w:themeColor="text1"/>
                                <w:sz w:val="20"/>
                                <w:szCs w:val="20"/>
                              </w:rPr>
                              <w:t xml:space="preserve">Proficient in software testing with diversified exposure in both Manual and Automation Testing of client/server, </w:t>
                            </w:r>
                            <w:r w:rsidR="00BA2263">
                              <w:rPr>
                                <w:rFonts w:ascii="Calibri" w:hAnsi="Calibri"/>
                                <w:color w:val="000000" w:themeColor="text1"/>
                                <w:sz w:val="20"/>
                                <w:szCs w:val="20"/>
                              </w:rPr>
                              <w:t xml:space="preserve">AWS, cloud applications, </w:t>
                            </w:r>
                            <w:r w:rsidRPr="00352BB7">
                              <w:rPr>
                                <w:rFonts w:ascii="Calibri" w:hAnsi="Calibri"/>
                                <w:color w:val="000000" w:themeColor="text1"/>
                                <w:sz w:val="20"/>
                                <w:szCs w:val="20"/>
                              </w:rPr>
                              <w:t xml:space="preserve">Mobile and Web-based applications with focus on Quality Assurance, Quality Control and meet corporate Compliance. </w:t>
                            </w:r>
                          </w:p>
                          <w:p w14:paraId="0C7F3037" w14:textId="258C011F" w:rsidR="00560E96" w:rsidRPr="00352BB7" w:rsidRDefault="00560E96" w:rsidP="006E1403">
                            <w:pPr>
                              <w:numPr>
                                <w:ilvl w:val="0"/>
                                <w:numId w:val="3"/>
                              </w:numPr>
                              <w:spacing w:after="120"/>
                              <w:ind w:left="360"/>
                              <w:rPr>
                                <w:rFonts w:ascii="Calibri" w:hAnsi="Calibri"/>
                                <w:color w:val="000000" w:themeColor="text1"/>
                                <w:sz w:val="20"/>
                                <w:szCs w:val="20"/>
                              </w:rPr>
                            </w:pPr>
                            <w:r w:rsidRPr="00352BB7">
                              <w:rPr>
                                <w:rFonts w:ascii="Calibri" w:hAnsi="Calibri"/>
                                <w:color w:val="000000" w:themeColor="text1"/>
                                <w:sz w:val="20"/>
                                <w:szCs w:val="20"/>
                              </w:rPr>
                              <w:t>Expert in creating test scripts for test automation, use open</w:t>
                            </w:r>
                            <w:r w:rsidR="005F7680">
                              <w:rPr>
                                <w:rFonts w:ascii="Calibri" w:hAnsi="Calibri"/>
                                <w:color w:val="000000" w:themeColor="text1"/>
                                <w:sz w:val="20"/>
                                <w:szCs w:val="20"/>
                              </w:rPr>
                              <w:t>-</w:t>
                            </w:r>
                            <w:r w:rsidRPr="00352BB7">
                              <w:rPr>
                                <w:rFonts w:ascii="Calibri" w:hAnsi="Calibri"/>
                                <w:color w:val="000000" w:themeColor="text1"/>
                                <w:sz w:val="20"/>
                                <w:szCs w:val="20"/>
                              </w:rPr>
                              <w:t>source technologies and tools for best practices in Quality Assurance and Quality Control.</w:t>
                            </w:r>
                          </w:p>
                          <w:p w14:paraId="06695911" w14:textId="77777777" w:rsidR="00560E96" w:rsidRPr="00352BB7" w:rsidRDefault="00560E96" w:rsidP="006E1403">
                            <w:pPr>
                              <w:numPr>
                                <w:ilvl w:val="0"/>
                                <w:numId w:val="3"/>
                              </w:numPr>
                              <w:spacing w:after="120"/>
                              <w:ind w:left="360"/>
                              <w:rPr>
                                <w:rFonts w:ascii="Calibri" w:hAnsi="Calibri"/>
                                <w:color w:val="000000" w:themeColor="text1"/>
                                <w:sz w:val="20"/>
                                <w:szCs w:val="20"/>
                              </w:rPr>
                            </w:pPr>
                            <w:r w:rsidRPr="00352BB7">
                              <w:rPr>
                                <w:rFonts w:ascii="Calibri" w:hAnsi="Calibri"/>
                                <w:color w:val="000000" w:themeColor="text1"/>
                                <w:sz w:val="20"/>
                                <w:szCs w:val="20"/>
                              </w:rPr>
                              <w:t>Expert in Test Management, Defect Management techniques, document test plans, execute tests, log defects, resolve, re-test and deploy applications to production.</w:t>
                            </w:r>
                          </w:p>
                          <w:p w14:paraId="128AA5AA" w14:textId="77777777" w:rsidR="00560E96" w:rsidRPr="00352BB7" w:rsidRDefault="00560E96" w:rsidP="006E1403">
                            <w:pPr>
                              <w:numPr>
                                <w:ilvl w:val="0"/>
                                <w:numId w:val="3"/>
                              </w:numPr>
                              <w:spacing w:after="120"/>
                              <w:ind w:left="360"/>
                              <w:rPr>
                                <w:rFonts w:ascii="Calibri" w:hAnsi="Calibri"/>
                                <w:color w:val="000000" w:themeColor="text1"/>
                                <w:sz w:val="20"/>
                                <w:szCs w:val="20"/>
                              </w:rPr>
                            </w:pPr>
                            <w:r w:rsidRPr="00352BB7">
                              <w:rPr>
                                <w:rFonts w:ascii="Calibri" w:hAnsi="Calibri"/>
                                <w:color w:val="000000" w:themeColor="text1"/>
                                <w:sz w:val="20"/>
                                <w:szCs w:val="20"/>
                              </w:rPr>
                              <w:t>Act as a technical liaison between technology departments and the business teams, provide operational support to project and program management.</w:t>
                            </w:r>
                          </w:p>
                          <w:p w14:paraId="6C021EFB" w14:textId="77777777" w:rsidR="00560E96" w:rsidRPr="00352BB7" w:rsidRDefault="00560E96" w:rsidP="006E1403">
                            <w:pPr>
                              <w:numPr>
                                <w:ilvl w:val="0"/>
                                <w:numId w:val="3"/>
                              </w:numPr>
                              <w:spacing w:after="120"/>
                              <w:ind w:left="360"/>
                              <w:rPr>
                                <w:rFonts w:ascii="Calibri" w:hAnsi="Calibri"/>
                                <w:color w:val="000000" w:themeColor="text1"/>
                                <w:sz w:val="20"/>
                                <w:szCs w:val="20"/>
                              </w:rPr>
                            </w:pPr>
                            <w:r w:rsidRPr="00352BB7">
                              <w:rPr>
                                <w:rFonts w:ascii="Calibri" w:hAnsi="Calibri"/>
                                <w:color w:val="000000" w:themeColor="text1"/>
                                <w:sz w:val="20"/>
                                <w:szCs w:val="20"/>
                              </w:rPr>
                              <w:t>Excellent at collaborating with clients, self-organized, demonstrated ability to facilitate discussions and have a strong desire to influence and meet commitments to lead and excel in project deliverables.</w:t>
                            </w:r>
                          </w:p>
                          <w:p w14:paraId="286B742D" w14:textId="77777777" w:rsidR="004367D2" w:rsidRDefault="005513DA" w:rsidP="006E1403">
                            <w:pPr>
                              <w:numPr>
                                <w:ilvl w:val="0"/>
                                <w:numId w:val="3"/>
                              </w:numPr>
                              <w:spacing w:after="120"/>
                              <w:ind w:left="360"/>
                              <w:rPr>
                                <w:rFonts w:ascii="Calibri" w:hAnsi="Calibri"/>
                                <w:color w:val="000000" w:themeColor="text1"/>
                                <w:sz w:val="20"/>
                                <w:szCs w:val="20"/>
                              </w:rPr>
                            </w:pPr>
                            <w:r w:rsidRPr="00352BB7">
                              <w:rPr>
                                <w:rFonts w:ascii="Calibri" w:hAnsi="Calibri"/>
                                <w:color w:val="000000" w:themeColor="text1"/>
                                <w:sz w:val="20"/>
                                <w:szCs w:val="20"/>
                              </w:rPr>
                              <w:t>Clear understanding of Data flow</w:t>
                            </w:r>
                            <w:r w:rsidR="00560E96" w:rsidRPr="00352BB7">
                              <w:rPr>
                                <w:rFonts w:ascii="Calibri" w:hAnsi="Calibri"/>
                                <w:color w:val="000000" w:themeColor="text1"/>
                                <w:sz w:val="20"/>
                                <w:szCs w:val="20"/>
                              </w:rPr>
                              <w:t>, perform ETL regression testing, Data integration testing, contribute to software analysis of Data Migration projects in support of Legacy migration or stand-up of new server environment for system and architectural enhancements.</w:t>
                            </w:r>
                          </w:p>
                          <w:p w14:paraId="0857312C" w14:textId="24619412" w:rsidR="00BA2263" w:rsidRPr="00352BB7" w:rsidRDefault="00BA2263" w:rsidP="006E1403">
                            <w:pPr>
                              <w:numPr>
                                <w:ilvl w:val="0"/>
                                <w:numId w:val="3"/>
                              </w:numPr>
                              <w:spacing w:after="120"/>
                              <w:ind w:left="360"/>
                              <w:rPr>
                                <w:rFonts w:ascii="Calibri" w:hAnsi="Calibri"/>
                                <w:color w:val="000000" w:themeColor="text1"/>
                                <w:sz w:val="20"/>
                                <w:szCs w:val="20"/>
                              </w:rPr>
                            </w:pPr>
                            <w:r w:rsidRPr="00BA2263">
                              <w:rPr>
                                <w:rFonts w:ascii="Calibri" w:hAnsi="Calibri"/>
                                <w:color w:val="000000" w:themeColor="text1"/>
                                <w:sz w:val="20"/>
                                <w:szCs w:val="20"/>
                              </w:rPr>
                              <w:t xml:space="preserve">Experience in core AWS services </w:t>
                            </w:r>
                            <w:proofErr w:type="gramStart"/>
                            <w:r w:rsidRPr="00BA2263">
                              <w:rPr>
                                <w:rFonts w:ascii="Calibri" w:hAnsi="Calibri"/>
                                <w:color w:val="000000" w:themeColor="text1"/>
                                <w:sz w:val="20"/>
                                <w:szCs w:val="20"/>
                              </w:rPr>
                              <w:t>( S</w:t>
                            </w:r>
                            <w:proofErr w:type="gramEnd"/>
                            <w:r w:rsidRPr="00BA2263">
                              <w:rPr>
                                <w:rFonts w:ascii="Calibri" w:hAnsi="Calibri"/>
                                <w:color w:val="000000" w:themeColor="text1"/>
                                <w:sz w:val="20"/>
                                <w:szCs w:val="20"/>
                              </w:rPr>
                              <w:t xml:space="preserve">3, EC2, ELB, EBS, Route53, VPC, auto scaling, kinesis etc.) and deployment services ( </w:t>
                            </w:r>
                            <w:proofErr w:type="spellStart"/>
                            <w:r w:rsidRPr="00BA2263">
                              <w:rPr>
                                <w:rFonts w:ascii="Calibri" w:hAnsi="Calibri"/>
                                <w:color w:val="000000" w:themeColor="text1"/>
                                <w:sz w:val="20"/>
                                <w:szCs w:val="20"/>
                              </w:rPr>
                              <w:t>OpsWorks</w:t>
                            </w:r>
                            <w:proofErr w:type="spellEnd"/>
                            <w:r w:rsidRPr="00BA2263">
                              <w:rPr>
                                <w:rFonts w:ascii="Calibri" w:hAnsi="Calibri"/>
                                <w:color w:val="000000" w:themeColor="text1"/>
                                <w:sz w:val="20"/>
                                <w:szCs w:val="20"/>
                              </w:rPr>
                              <w:t xml:space="preserve"> and Cloud Formation, ECS ).</w:t>
                            </w:r>
                          </w:p>
                          <w:p w14:paraId="3D54B8E4" w14:textId="40A1BA4A" w:rsidR="00560E96" w:rsidRPr="00352BB7" w:rsidRDefault="00560E96" w:rsidP="006E1403">
                            <w:pPr>
                              <w:numPr>
                                <w:ilvl w:val="0"/>
                                <w:numId w:val="3"/>
                              </w:numPr>
                              <w:spacing w:after="120"/>
                              <w:ind w:left="360"/>
                              <w:rPr>
                                <w:rFonts w:ascii="Calibri" w:hAnsi="Calibri"/>
                                <w:color w:val="000000" w:themeColor="text1"/>
                                <w:sz w:val="20"/>
                                <w:szCs w:val="20"/>
                              </w:rPr>
                            </w:pPr>
                            <w:r w:rsidRPr="00352BB7">
                              <w:rPr>
                                <w:rFonts w:ascii="Calibri" w:hAnsi="Calibri"/>
                                <w:color w:val="000000" w:themeColor="text1"/>
                                <w:sz w:val="20"/>
                                <w:szCs w:val="20"/>
                              </w:rPr>
                              <w:t>Create Storyboards, prioritize User Stories, conduct test plan walk</w:t>
                            </w:r>
                            <w:r w:rsidR="002E5DB4">
                              <w:rPr>
                                <w:rFonts w:ascii="Calibri" w:hAnsi="Calibri"/>
                                <w:color w:val="000000" w:themeColor="text1"/>
                                <w:sz w:val="20"/>
                                <w:szCs w:val="20"/>
                              </w:rPr>
                              <w:t>-</w:t>
                            </w:r>
                            <w:r w:rsidRPr="00352BB7">
                              <w:rPr>
                                <w:rFonts w:ascii="Calibri" w:hAnsi="Calibri"/>
                                <w:color w:val="000000" w:themeColor="text1"/>
                                <w:sz w:val="20"/>
                                <w:szCs w:val="20"/>
                              </w:rPr>
                              <w:t xml:space="preserve">through and contribute to software release plan in Continuous Delivery Pipeline. </w:t>
                            </w:r>
                          </w:p>
                          <w:p w14:paraId="7645D4CC" w14:textId="3EFD2ECC" w:rsidR="00560E96" w:rsidRPr="00352BB7" w:rsidRDefault="005F7680" w:rsidP="006E1403">
                            <w:pPr>
                              <w:numPr>
                                <w:ilvl w:val="0"/>
                                <w:numId w:val="3"/>
                              </w:numPr>
                              <w:spacing w:after="120"/>
                              <w:ind w:left="360"/>
                              <w:rPr>
                                <w:rFonts w:ascii="Calibri" w:hAnsi="Calibri"/>
                                <w:color w:val="000000" w:themeColor="text1"/>
                                <w:sz w:val="20"/>
                                <w:szCs w:val="20"/>
                              </w:rPr>
                            </w:pPr>
                            <w:r>
                              <w:rPr>
                                <w:rFonts w:ascii="Calibri" w:hAnsi="Calibri"/>
                                <w:color w:val="000000" w:themeColor="text1"/>
                                <w:sz w:val="20"/>
                                <w:szCs w:val="20"/>
                              </w:rPr>
                              <w:t>Developed java Application and using Spring MVC and Developed Restful services to communicate with the application and they consumed internally in the team</w:t>
                            </w:r>
                            <w:r w:rsidR="00560E96" w:rsidRPr="00352BB7">
                              <w:rPr>
                                <w:rFonts w:ascii="Calibri" w:hAnsi="Calibri"/>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E97E5" id="Text Box 55" o:spid="_x0000_s1027" type="#_x0000_t202" style="position:absolute;margin-left:159.95pt;margin-top:.5pt;width:372pt;height:40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" fillcolor="white [3201]" stroked="f" strokeweight=".5pt">
                <v:textbox>
                  <w:txbxContent>
                    <w:p w14:paraId="5DBD9626" w14:textId="77777777" w:rsidR="00560E96" w:rsidRPr="00352BB7" w:rsidRDefault="00560E96" w:rsidP="006E1403">
                      <w:pPr>
                        <w:rPr>
                          <w:rFonts w:ascii="Calibri" w:hAnsi="Calibri" w:cs="Century Gothic"/>
                          <w:i/>
                          <w:color w:val="000000" w:themeColor="text1"/>
                          <w:sz w:val="20"/>
                          <w:szCs w:val="20"/>
                        </w:rPr>
                      </w:pPr>
                      <w:r w:rsidRPr="00352BB7">
                        <w:rPr>
                          <w:rFonts w:ascii="Calibri" w:hAnsi="Calibri" w:cs="Century Gothic"/>
                          <w:i/>
                          <w:color w:val="000000" w:themeColor="text1"/>
                          <w:sz w:val="20"/>
                          <w:szCs w:val="20"/>
                        </w:rPr>
                        <w:t xml:space="preserve">Seasoned engineer with core skills and expertise in Quality Assurance, experienced working in software development lifecycle, combined with outstanding track record of transforming business ideas into conceptual models and software solutions. </w:t>
                      </w:r>
                    </w:p>
                    <w:p w14:paraId="4D361422" w14:textId="77777777" w:rsidR="00560E96" w:rsidRPr="00352BB7" w:rsidRDefault="00560E96" w:rsidP="006E1403">
                      <w:pPr>
                        <w:pStyle w:val="Subsection"/>
                        <w:pBdr>
                          <w:bottom w:val="single" w:sz="8" w:space="1" w:color="auto"/>
                        </w:pBdr>
                        <w:spacing w:after="0" w:line="240" w:lineRule="auto"/>
                        <w:ind w:left="360" w:right="8"/>
                        <w:rPr>
                          <w:rFonts w:cstheme="minorHAnsi"/>
                          <w:color w:val="000000" w:themeColor="text1"/>
                          <w:sz w:val="22"/>
                        </w:rPr>
                      </w:pPr>
                    </w:p>
                    <w:p w14:paraId="2EAF3E82" w14:textId="77777777" w:rsidR="00560E96" w:rsidRPr="00352BB7" w:rsidRDefault="00560E96" w:rsidP="006E1403">
                      <w:pPr>
                        <w:pStyle w:val="Subsection"/>
                        <w:pBdr>
                          <w:bottom w:val="single" w:sz="8" w:space="1" w:color="auto"/>
                        </w:pBdr>
                        <w:spacing w:after="0" w:line="240" w:lineRule="auto"/>
                        <w:ind w:left="360" w:right="8"/>
                        <w:rPr>
                          <w:rFonts w:asciiTheme="minorHAnsi" w:hAnsiTheme="minorHAnsi" w:cstheme="minorHAnsi"/>
                          <w:b w:val="0"/>
                          <w:bCs/>
                          <w:color w:val="000000" w:themeColor="text1"/>
                          <w:spacing w:val="0"/>
                          <w:sz w:val="18"/>
                        </w:rPr>
                      </w:pPr>
                      <w:r w:rsidRPr="00352BB7">
                        <w:rPr>
                          <w:rFonts w:cstheme="minorHAnsi"/>
                          <w:color w:val="000000" w:themeColor="text1"/>
                          <w:sz w:val="22"/>
                        </w:rPr>
                        <w:t>CORE COMPETENCIES</w:t>
                      </w:r>
                    </w:p>
                    <w:p w14:paraId="13FDD91F" w14:textId="13B69AC0" w:rsidR="00560E96" w:rsidRPr="00352BB7" w:rsidRDefault="00560E96" w:rsidP="006E1403">
                      <w:pPr>
                        <w:numPr>
                          <w:ilvl w:val="0"/>
                          <w:numId w:val="3"/>
                        </w:numPr>
                        <w:spacing w:after="120"/>
                        <w:ind w:left="360"/>
                        <w:rPr>
                          <w:rFonts w:ascii="Calibri" w:hAnsi="Calibri"/>
                          <w:color w:val="000000" w:themeColor="text1"/>
                          <w:sz w:val="20"/>
                          <w:szCs w:val="20"/>
                        </w:rPr>
                      </w:pPr>
                      <w:r w:rsidRPr="00352BB7">
                        <w:rPr>
                          <w:rFonts w:ascii="Calibri" w:hAnsi="Calibri"/>
                          <w:color w:val="000000" w:themeColor="text1"/>
                          <w:sz w:val="20"/>
                          <w:szCs w:val="20"/>
                        </w:rPr>
                        <w:t xml:space="preserve">Proficient in software testing with diversified exposure in both Manual and Automation Testing of client/server, </w:t>
                      </w:r>
                      <w:r w:rsidR="00BA2263">
                        <w:rPr>
                          <w:rFonts w:ascii="Calibri" w:hAnsi="Calibri"/>
                          <w:color w:val="000000" w:themeColor="text1"/>
                          <w:sz w:val="20"/>
                          <w:szCs w:val="20"/>
                        </w:rPr>
                        <w:t xml:space="preserve">AWS, cloud applications, </w:t>
                      </w:r>
                      <w:r w:rsidRPr="00352BB7">
                        <w:rPr>
                          <w:rFonts w:ascii="Calibri" w:hAnsi="Calibri"/>
                          <w:color w:val="000000" w:themeColor="text1"/>
                          <w:sz w:val="20"/>
                          <w:szCs w:val="20"/>
                        </w:rPr>
                        <w:t xml:space="preserve">Mobile and Web-based applications with focus on Quality Assurance, Quality Control and meet corporate Compliance. </w:t>
                      </w:r>
                    </w:p>
                    <w:p w14:paraId="0C7F3037" w14:textId="258C011F" w:rsidR="00560E96" w:rsidRPr="00352BB7" w:rsidRDefault="00560E96" w:rsidP="006E1403">
                      <w:pPr>
                        <w:numPr>
                          <w:ilvl w:val="0"/>
                          <w:numId w:val="3"/>
                        </w:numPr>
                        <w:spacing w:after="120"/>
                        <w:ind w:left="360"/>
                        <w:rPr>
                          <w:rFonts w:ascii="Calibri" w:hAnsi="Calibri"/>
                          <w:color w:val="000000" w:themeColor="text1"/>
                          <w:sz w:val="20"/>
                          <w:szCs w:val="20"/>
                        </w:rPr>
                      </w:pPr>
                      <w:r w:rsidRPr="00352BB7">
                        <w:rPr>
                          <w:rFonts w:ascii="Calibri" w:hAnsi="Calibri"/>
                          <w:color w:val="000000" w:themeColor="text1"/>
                          <w:sz w:val="20"/>
                          <w:szCs w:val="20"/>
                        </w:rPr>
                        <w:t>Expert in creating test scripts for test automation, use open</w:t>
                      </w:r>
                      <w:r w:rsidR="005F7680">
                        <w:rPr>
                          <w:rFonts w:ascii="Calibri" w:hAnsi="Calibri"/>
                          <w:color w:val="000000" w:themeColor="text1"/>
                          <w:sz w:val="20"/>
                          <w:szCs w:val="20"/>
                        </w:rPr>
                        <w:t>-</w:t>
                      </w:r>
                      <w:r w:rsidRPr="00352BB7">
                        <w:rPr>
                          <w:rFonts w:ascii="Calibri" w:hAnsi="Calibri"/>
                          <w:color w:val="000000" w:themeColor="text1"/>
                          <w:sz w:val="20"/>
                          <w:szCs w:val="20"/>
                        </w:rPr>
                        <w:t>source technologies and tools for best practices in Quality Assurance and Quality Control.</w:t>
                      </w:r>
                    </w:p>
                    <w:p w14:paraId="06695911" w14:textId="77777777" w:rsidR="00560E96" w:rsidRPr="00352BB7" w:rsidRDefault="00560E96" w:rsidP="006E1403">
                      <w:pPr>
                        <w:numPr>
                          <w:ilvl w:val="0"/>
                          <w:numId w:val="3"/>
                        </w:numPr>
                        <w:spacing w:after="120"/>
                        <w:ind w:left="360"/>
                        <w:rPr>
                          <w:rFonts w:ascii="Calibri" w:hAnsi="Calibri"/>
                          <w:color w:val="000000" w:themeColor="text1"/>
                          <w:sz w:val="20"/>
                          <w:szCs w:val="20"/>
                        </w:rPr>
                      </w:pPr>
                      <w:r w:rsidRPr="00352BB7">
                        <w:rPr>
                          <w:rFonts w:ascii="Calibri" w:hAnsi="Calibri"/>
                          <w:color w:val="000000" w:themeColor="text1"/>
                          <w:sz w:val="20"/>
                          <w:szCs w:val="20"/>
                        </w:rPr>
                        <w:t>Expert in Test Management, Defect Management techniques, document test plans, execute tests, log defects, resolve, re-test and deploy applications to production.</w:t>
                      </w:r>
                    </w:p>
                    <w:p w14:paraId="128AA5AA" w14:textId="77777777" w:rsidR="00560E96" w:rsidRPr="00352BB7" w:rsidRDefault="00560E96" w:rsidP="006E1403">
                      <w:pPr>
                        <w:numPr>
                          <w:ilvl w:val="0"/>
                          <w:numId w:val="3"/>
                        </w:numPr>
                        <w:spacing w:after="120"/>
                        <w:ind w:left="360"/>
                        <w:rPr>
                          <w:rFonts w:ascii="Calibri" w:hAnsi="Calibri"/>
                          <w:color w:val="000000" w:themeColor="text1"/>
                          <w:sz w:val="20"/>
                          <w:szCs w:val="20"/>
                        </w:rPr>
                      </w:pPr>
                      <w:r w:rsidRPr="00352BB7">
                        <w:rPr>
                          <w:rFonts w:ascii="Calibri" w:hAnsi="Calibri"/>
                          <w:color w:val="000000" w:themeColor="text1"/>
                          <w:sz w:val="20"/>
                          <w:szCs w:val="20"/>
                        </w:rPr>
                        <w:t>Act as a technical liaison between technology departments and the business teams, provide operational support to project and program management.</w:t>
                      </w:r>
                    </w:p>
                    <w:p w14:paraId="6C021EFB" w14:textId="77777777" w:rsidR="00560E96" w:rsidRPr="00352BB7" w:rsidRDefault="00560E96" w:rsidP="006E1403">
                      <w:pPr>
                        <w:numPr>
                          <w:ilvl w:val="0"/>
                          <w:numId w:val="3"/>
                        </w:numPr>
                        <w:spacing w:after="120"/>
                        <w:ind w:left="360"/>
                        <w:rPr>
                          <w:rFonts w:ascii="Calibri" w:hAnsi="Calibri"/>
                          <w:color w:val="000000" w:themeColor="text1"/>
                          <w:sz w:val="20"/>
                          <w:szCs w:val="20"/>
                        </w:rPr>
                      </w:pPr>
                      <w:r w:rsidRPr="00352BB7">
                        <w:rPr>
                          <w:rFonts w:ascii="Calibri" w:hAnsi="Calibri"/>
                          <w:color w:val="000000" w:themeColor="text1"/>
                          <w:sz w:val="20"/>
                          <w:szCs w:val="20"/>
                        </w:rPr>
                        <w:t>Excellent at collaborating with clients, self-organized, demonstrated ability to facilitate discussions and have a strong desire to influence and meet commitments to lead and excel in project deliverables.</w:t>
                      </w:r>
                    </w:p>
                    <w:p w14:paraId="286B742D" w14:textId="77777777" w:rsidR="004367D2" w:rsidRDefault="005513DA" w:rsidP="006E1403">
                      <w:pPr>
                        <w:numPr>
                          <w:ilvl w:val="0"/>
                          <w:numId w:val="3"/>
                        </w:numPr>
                        <w:spacing w:after="120"/>
                        <w:ind w:left="360"/>
                        <w:rPr>
                          <w:rFonts w:ascii="Calibri" w:hAnsi="Calibri"/>
                          <w:color w:val="000000" w:themeColor="text1"/>
                          <w:sz w:val="20"/>
                          <w:szCs w:val="20"/>
                        </w:rPr>
                      </w:pPr>
                      <w:r w:rsidRPr="00352BB7">
                        <w:rPr>
                          <w:rFonts w:ascii="Calibri" w:hAnsi="Calibri"/>
                          <w:color w:val="000000" w:themeColor="text1"/>
                          <w:sz w:val="20"/>
                          <w:szCs w:val="20"/>
                        </w:rPr>
                        <w:t>Clear understanding of Data flow</w:t>
                      </w:r>
                      <w:r w:rsidR="00560E96" w:rsidRPr="00352BB7">
                        <w:rPr>
                          <w:rFonts w:ascii="Calibri" w:hAnsi="Calibri"/>
                          <w:color w:val="000000" w:themeColor="text1"/>
                          <w:sz w:val="20"/>
                          <w:szCs w:val="20"/>
                        </w:rPr>
                        <w:t>, perform ETL regression testing, Data integration testing, contribute to software analysis of Data Migration projects in support of Legacy migration or stand-up of new server environment for system and architectural enhancements.</w:t>
                      </w:r>
                    </w:p>
                    <w:p w14:paraId="0857312C" w14:textId="24619412" w:rsidR="00BA2263" w:rsidRPr="00352BB7" w:rsidRDefault="00BA2263" w:rsidP="006E1403">
                      <w:pPr>
                        <w:numPr>
                          <w:ilvl w:val="0"/>
                          <w:numId w:val="3"/>
                        </w:numPr>
                        <w:spacing w:after="120"/>
                        <w:ind w:left="360"/>
                        <w:rPr>
                          <w:rFonts w:ascii="Calibri" w:hAnsi="Calibri"/>
                          <w:color w:val="000000" w:themeColor="text1"/>
                          <w:sz w:val="20"/>
                          <w:szCs w:val="20"/>
                        </w:rPr>
                      </w:pPr>
                      <w:r w:rsidRPr="00BA2263">
                        <w:rPr>
                          <w:rFonts w:ascii="Calibri" w:hAnsi="Calibri"/>
                          <w:color w:val="000000" w:themeColor="text1"/>
                          <w:sz w:val="20"/>
                          <w:szCs w:val="20"/>
                        </w:rPr>
                        <w:t xml:space="preserve">Experience in core AWS services </w:t>
                      </w:r>
                      <w:proofErr w:type="gramStart"/>
                      <w:r w:rsidRPr="00BA2263">
                        <w:rPr>
                          <w:rFonts w:ascii="Calibri" w:hAnsi="Calibri"/>
                          <w:color w:val="000000" w:themeColor="text1"/>
                          <w:sz w:val="20"/>
                          <w:szCs w:val="20"/>
                        </w:rPr>
                        <w:t>( S</w:t>
                      </w:r>
                      <w:proofErr w:type="gramEnd"/>
                      <w:r w:rsidRPr="00BA2263">
                        <w:rPr>
                          <w:rFonts w:ascii="Calibri" w:hAnsi="Calibri"/>
                          <w:color w:val="000000" w:themeColor="text1"/>
                          <w:sz w:val="20"/>
                          <w:szCs w:val="20"/>
                        </w:rPr>
                        <w:t xml:space="preserve">3, EC2, ELB, EBS, Route53, VPC, auto scaling, kinesis etc.) and deployment services ( </w:t>
                      </w:r>
                      <w:proofErr w:type="spellStart"/>
                      <w:r w:rsidRPr="00BA2263">
                        <w:rPr>
                          <w:rFonts w:ascii="Calibri" w:hAnsi="Calibri"/>
                          <w:color w:val="000000" w:themeColor="text1"/>
                          <w:sz w:val="20"/>
                          <w:szCs w:val="20"/>
                        </w:rPr>
                        <w:t>OpsWorks</w:t>
                      </w:r>
                      <w:proofErr w:type="spellEnd"/>
                      <w:r w:rsidRPr="00BA2263">
                        <w:rPr>
                          <w:rFonts w:ascii="Calibri" w:hAnsi="Calibri"/>
                          <w:color w:val="000000" w:themeColor="text1"/>
                          <w:sz w:val="20"/>
                          <w:szCs w:val="20"/>
                        </w:rPr>
                        <w:t xml:space="preserve"> and Cloud Formation, ECS ).</w:t>
                      </w:r>
                    </w:p>
                    <w:p w14:paraId="3D54B8E4" w14:textId="40A1BA4A" w:rsidR="00560E96" w:rsidRPr="00352BB7" w:rsidRDefault="00560E96" w:rsidP="006E1403">
                      <w:pPr>
                        <w:numPr>
                          <w:ilvl w:val="0"/>
                          <w:numId w:val="3"/>
                        </w:numPr>
                        <w:spacing w:after="120"/>
                        <w:ind w:left="360"/>
                        <w:rPr>
                          <w:rFonts w:ascii="Calibri" w:hAnsi="Calibri"/>
                          <w:color w:val="000000" w:themeColor="text1"/>
                          <w:sz w:val="20"/>
                          <w:szCs w:val="20"/>
                        </w:rPr>
                      </w:pPr>
                      <w:r w:rsidRPr="00352BB7">
                        <w:rPr>
                          <w:rFonts w:ascii="Calibri" w:hAnsi="Calibri"/>
                          <w:color w:val="000000" w:themeColor="text1"/>
                          <w:sz w:val="20"/>
                          <w:szCs w:val="20"/>
                        </w:rPr>
                        <w:t>Create Storyboards, prioritize User Stories, conduct test plan walk</w:t>
                      </w:r>
                      <w:r w:rsidR="002E5DB4">
                        <w:rPr>
                          <w:rFonts w:ascii="Calibri" w:hAnsi="Calibri"/>
                          <w:color w:val="000000" w:themeColor="text1"/>
                          <w:sz w:val="20"/>
                          <w:szCs w:val="20"/>
                        </w:rPr>
                        <w:t>-</w:t>
                      </w:r>
                      <w:r w:rsidRPr="00352BB7">
                        <w:rPr>
                          <w:rFonts w:ascii="Calibri" w:hAnsi="Calibri"/>
                          <w:color w:val="000000" w:themeColor="text1"/>
                          <w:sz w:val="20"/>
                          <w:szCs w:val="20"/>
                        </w:rPr>
                        <w:t xml:space="preserve">through and contribute to software release plan in Continuous Delivery Pipeline. </w:t>
                      </w:r>
                    </w:p>
                    <w:p w14:paraId="7645D4CC" w14:textId="3EFD2ECC" w:rsidR="00560E96" w:rsidRPr="00352BB7" w:rsidRDefault="005F7680" w:rsidP="006E1403">
                      <w:pPr>
                        <w:numPr>
                          <w:ilvl w:val="0"/>
                          <w:numId w:val="3"/>
                        </w:numPr>
                        <w:spacing w:after="120"/>
                        <w:ind w:left="360"/>
                        <w:rPr>
                          <w:rFonts w:ascii="Calibri" w:hAnsi="Calibri"/>
                          <w:color w:val="000000" w:themeColor="text1"/>
                          <w:sz w:val="20"/>
                          <w:szCs w:val="20"/>
                        </w:rPr>
                      </w:pPr>
                      <w:r>
                        <w:rPr>
                          <w:rFonts w:ascii="Calibri" w:hAnsi="Calibri"/>
                          <w:color w:val="000000" w:themeColor="text1"/>
                          <w:sz w:val="20"/>
                          <w:szCs w:val="20"/>
                        </w:rPr>
                        <w:t>Developed java Application and using Spring MVC and Developed Restful services to communicate with the application and they consumed internally in the team</w:t>
                      </w:r>
                      <w:r w:rsidR="00560E96" w:rsidRPr="00352BB7">
                        <w:rPr>
                          <w:rFonts w:ascii="Calibri" w:hAnsi="Calibri"/>
                          <w:color w:val="000000" w:themeColor="text1"/>
                          <w:sz w:val="20"/>
                          <w:szCs w:val="20"/>
                        </w:rPr>
                        <w:t>.</w:t>
                      </w:r>
                    </w:p>
                  </w:txbxContent>
                </v:textbox>
              </v:shape>
            </w:pict>
          </mc:Fallback>
        </mc:AlternateContent>
      </w:r>
    </w:p>
    <w:p w14:paraId="5B0BF35A" w14:textId="77777777" w:rsidR="00D2053B" w:rsidRPr="002E654C" w:rsidRDefault="00D2053B" w:rsidP="002E654C">
      <w:pPr>
        <w:rPr>
          <w:rFonts w:ascii="Arial" w:hAnsi="Arial" w:cs="Arial"/>
          <w:sz w:val="20"/>
          <w:szCs w:val="20"/>
        </w:rPr>
      </w:pPr>
    </w:p>
    <w:p w14:paraId="7483B5A9" w14:textId="578BE581" w:rsidR="00D2053B" w:rsidRPr="002E654C" w:rsidRDefault="002E654C" w:rsidP="002E654C">
      <w:pPr>
        <w:ind w:left="3600" w:firstLine="720"/>
        <w:rPr>
          <w:rFonts w:ascii="Arial" w:hAnsi="Arial" w:cs="Arial"/>
          <w:sz w:val="20"/>
          <w:szCs w:val="20"/>
        </w:rPr>
      </w:pPr>
      <w:r w:rsidRPr="002E654C">
        <w:rPr>
          <w:rFonts w:ascii="Arial" w:hAnsi="Arial" w:cs="Arial"/>
          <w:noProof/>
          <w:sz w:val="20"/>
          <w:szCs w:val="20"/>
        </w:rPr>
        <mc:AlternateContent>
          <mc:Choice Requires="wps">
            <w:drawing>
              <wp:anchor distT="0" distB="0" distL="114300" distR="114300" simplePos="0" relativeHeight="251660288" behindDoc="0" locked="0" layoutInCell="1" allowOverlap="1" wp14:anchorId="1685EEBB" wp14:editId="479B92B3">
                <wp:simplePos x="0" y="0"/>
                <wp:positionH relativeFrom="column">
                  <wp:posOffset>-216535</wp:posOffset>
                </wp:positionH>
                <wp:positionV relativeFrom="paragraph">
                  <wp:posOffset>179070</wp:posOffset>
                </wp:positionV>
                <wp:extent cx="2057400" cy="2667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26670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064C9FB2" w14:textId="77777777" w:rsidR="00560E96" w:rsidRDefault="00560E96">
                            <w:pPr>
                              <w:rPr>
                                <w:rFonts w:ascii="Trebuchet MS" w:hAnsi="Trebuchet MS"/>
                                <w:b/>
                                <w:sz w:val="20"/>
                              </w:rPr>
                            </w:pPr>
                            <w:r w:rsidRPr="00A55B03">
                              <w:rPr>
                                <w:rFonts w:ascii="Trebuchet MS" w:hAnsi="Trebuchet MS"/>
                                <w:b/>
                                <w:sz w:val="20"/>
                              </w:rPr>
                              <w:t>Skills</w:t>
                            </w:r>
                            <w:r>
                              <w:rPr>
                                <w:rFonts w:ascii="Trebuchet MS" w:hAnsi="Trebuchet MS"/>
                                <w:b/>
                                <w:sz w:val="20"/>
                              </w:rPr>
                              <w:t xml:space="preserve"> Summary</w:t>
                            </w:r>
                          </w:p>
                          <w:p w14:paraId="44971D98" w14:textId="77777777" w:rsidR="00560E96" w:rsidRPr="00A55B03" w:rsidRDefault="00560E96">
                            <w:pPr>
                              <w:rPr>
                                <w:rFonts w:ascii="Trebuchet MS" w:hAnsi="Trebuchet MS"/>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685EEBB" id="Text Box 7" o:spid="_x0000_s1028" type="#_x0000_t202" style="position:absolute;left:0;text-align:left;margin-left:-17.05pt;margin-top:14.1pt;width:162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" fillcolor="#c3c3c3 [2166]" strokecolor="#a5a5a5 [3206]" strokeweight=".5pt">
                <v:fill color2="#b6b6b6 [2614]" rotate="t" colors="0 #d2d2d2;.5 #c8c8c8;1 silver" focus="100%" type="gradient">
                  <o:fill v:ext="view" type="gradientUnscaled"/>
                </v:fill>
                <v:path arrowok="t"/>
                <v:textbox>
                  <w:txbxContent>
                    <w:p w14:paraId="064C9FB2" w14:textId="77777777" w:rsidR="00560E96" w:rsidRDefault="00560E96">
                      <w:pPr>
                        <w:rPr>
                          <w:rFonts w:ascii="Trebuchet MS" w:hAnsi="Trebuchet MS"/>
                          <w:b/>
                          <w:sz w:val="20"/>
                        </w:rPr>
                      </w:pPr>
                      <w:r w:rsidRPr="00A55B03">
                        <w:rPr>
                          <w:rFonts w:ascii="Trebuchet MS" w:hAnsi="Trebuchet MS"/>
                          <w:b/>
                          <w:sz w:val="20"/>
                        </w:rPr>
                        <w:t>Skills</w:t>
                      </w:r>
                      <w:r>
                        <w:rPr>
                          <w:rFonts w:ascii="Trebuchet MS" w:hAnsi="Trebuchet MS"/>
                          <w:b/>
                          <w:sz w:val="20"/>
                        </w:rPr>
                        <w:t xml:space="preserve"> Summary</w:t>
                      </w:r>
                    </w:p>
                    <w:p w14:paraId="44971D98" w14:textId="77777777" w:rsidR="00560E96" w:rsidRPr="00A55B03" w:rsidRDefault="00560E96">
                      <w:pPr>
                        <w:rPr>
                          <w:rFonts w:ascii="Trebuchet MS" w:hAnsi="Trebuchet MS"/>
                          <w:b/>
                          <w:sz w:val="20"/>
                        </w:rPr>
                      </w:pPr>
                    </w:p>
                  </w:txbxContent>
                </v:textbox>
              </v:shape>
            </w:pict>
          </mc:Fallback>
        </mc:AlternateContent>
      </w:r>
    </w:p>
    <w:p w14:paraId="7BDCF8CC" w14:textId="08EF1882" w:rsidR="00D2053B" w:rsidRPr="002E654C" w:rsidRDefault="00D2053B" w:rsidP="002E654C">
      <w:pPr>
        <w:ind w:left="3600" w:firstLine="720"/>
        <w:rPr>
          <w:rFonts w:ascii="Arial" w:hAnsi="Arial" w:cs="Arial"/>
          <w:sz w:val="20"/>
          <w:szCs w:val="20"/>
        </w:rPr>
      </w:pPr>
    </w:p>
    <w:p w14:paraId="6741933B" w14:textId="77777777" w:rsidR="00B44015" w:rsidRPr="002E654C" w:rsidRDefault="00B44015" w:rsidP="002E654C">
      <w:pPr>
        <w:ind w:left="3600" w:firstLine="720"/>
        <w:rPr>
          <w:rFonts w:ascii="Arial" w:hAnsi="Arial" w:cs="Arial"/>
          <w:sz w:val="20"/>
          <w:szCs w:val="20"/>
        </w:rPr>
      </w:pPr>
    </w:p>
    <w:p w14:paraId="59BA38A4" w14:textId="77777777" w:rsidR="00B44015" w:rsidRPr="002E654C" w:rsidRDefault="00B44015" w:rsidP="002E654C">
      <w:pPr>
        <w:ind w:left="3600" w:firstLine="720"/>
        <w:rPr>
          <w:rFonts w:ascii="Arial" w:hAnsi="Arial" w:cs="Arial"/>
          <w:sz w:val="20"/>
          <w:szCs w:val="20"/>
        </w:rPr>
      </w:pPr>
    </w:p>
    <w:p w14:paraId="581BCF3B" w14:textId="77777777" w:rsidR="00B44015" w:rsidRPr="002E654C" w:rsidRDefault="00B44015" w:rsidP="002E654C">
      <w:pPr>
        <w:ind w:left="3600" w:firstLine="720"/>
        <w:rPr>
          <w:rFonts w:ascii="Arial" w:hAnsi="Arial" w:cs="Arial"/>
          <w:sz w:val="20"/>
          <w:szCs w:val="20"/>
        </w:rPr>
      </w:pPr>
    </w:p>
    <w:p w14:paraId="3DE9FA9A" w14:textId="77777777" w:rsidR="00B44015" w:rsidRPr="002E654C" w:rsidRDefault="00B44015" w:rsidP="002E654C">
      <w:pPr>
        <w:ind w:left="3600" w:firstLine="720"/>
        <w:rPr>
          <w:rFonts w:ascii="Arial" w:hAnsi="Arial" w:cs="Arial"/>
          <w:sz w:val="20"/>
          <w:szCs w:val="20"/>
        </w:rPr>
      </w:pPr>
    </w:p>
    <w:p w14:paraId="543FBC90" w14:textId="77777777" w:rsidR="00B44015" w:rsidRPr="002E654C" w:rsidRDefault="00B44015" w:rsidP="002E654C">
      <w:pPr>
        <w:ind w:left="3600" w:firstLine="720"/>
        <w:rPr>
          <w:rFonts w:ascii="Arial" w:hAnsi="Arial" w:cs="Arial"/>
          <w:sz w:val="20"/>
          <w:szCs w:val="20"/>
        </w:rPr>
      </w:pPr>
    </w:p>
    <w:p w14:paraId="2C31B941" w14:textId="77777777" w:rsidR="00B44015" w:rsidRPr="002E654C" w:rsidRDefault="00B44015" w:rsidP="002E654C">
      <w:pPr>
        <w:ind w:left="3600" w:firstLine="720"/>
        <w:rPr>
          <w:rFonts w:ascii="Arial" w:hAnsi="Arial" w:cs="Arial"/>
          <w:sz w:val="20"/>
          <w:szCs w:val="20"/>
        </w:rPr>
      </w:pPr>
    </w:p>
    <w:p w14:paraId="0A9CBD65" w14:textId="77777777" w:rsidR="00B44015" w:rsidRPr="002E654C" w:rsidRDefault="00B44015" w:rsidP="002E654C">
      <w:pPr>
        <w:ind w:left="3600" w:firstLine="720"/>
        <w:rPr>
          <w:rFonts w:ascii="Arial" w:hAnsi="Arial" w:cs="Arial"/>
          <w:sz w:val="20"/>
          <w:szCs w:val="20"/>
        </w:rPr>
      </w:pPr>
    </w:p>
    <w:p w14:paraId="3A1A89CF" w14:textId="77777777" w:rsidR="00B44015" w:rsidRPr="002E654C" w:rsidRDefault="00B44015" w:rsidP="002E654C">
      <w:pPr>
        <w:ind w:left="3600" w:firstLine="720"/>
        <w:rPr>
          <w:rFonts w:ascii="Arial" w:hAnsi="Arial" w:cs="Arial"/>
          <w:sz w:val="20"/>
          <w:szCs w:val="20"/>
        </w:rPr>
      </w:pPr>
    </w:p>
    <w:p w14:paraId="272593EE" w14:textId="77777777" w:rsidR="00B44015" w:rsidRPr="002E654C" w:rsidRDefault="00B44015" w:rsidP="002E654C">
      <w:pPr>
        <w:ind w:left="3600" w:firstLine="720"/>
        <w:rPr>
          <w:rFonts w:ascii="Arial" w:hAnsi="Arial" w:cs="Arial"/>
          <w:sz w:val="20"/>
          <w:szCs w:val="20"/>
        </w:rPr>
      </w:pPr>
    </w:p>
    <w:p w14:paraId="67A8E11C" w14:textId="77777777" w:rsidR="00B44015" w:rsidRPr="002E654C" w:rsidRDefault="00B44015" w:rsidP="002E654C">
      <w:pPr>
        <w:ind w:left="3600" w:firstLine="720"/>
        <w:rPr>
          <w:rFonts w:ascii="Arial" w:hAnsi="Arial" w:cs="Arial"/>
          <w:sz w:val="20"/>
          <w:szCs w:val="20"/>
        </w:rPr>
      </w:pPr>
    </w:p>
    <w:p w14:paraId="54D0CC3B" w14:textId="165731AE" w:rsidR="00B44015" w:rsidRPr="002E654C" w:rsidRDefault="00B44015" w:rsidP="002E654C">
      <w:pPr>
        <w:ind w:left="3600" w:firstLine="720"/>
        <w:rPr>
          <w:rFonts w:ascii="Arial" w:hAnsi="Arial" w:cs="Arial"/>
          <w:sz w:val="20"/>
          <w:szCs w:val="20"/>
        </w:rPr>
      </w:pPr>
    </w:p>
    <w:p w14:paraId="6937E433" w14:textId="57B806DF" w:rsidR="00B44015" w:rsidRPr="002E654C" w:rsidRDefault="00BA2263" w:rsidP="002E654C">
      <w:pPr>
        <w:ind w:left="3600" w:firstLine="720"/>
        <w:rPr>
          <w:rFonts w:ascii="Arial" w:hAnsi="Arial" w:cs="Arial"/>
          <w:sz w:val="20"/>
          <w:szCs w:val="20"/>
        </w:rPr>
      </w:pPr>
      <w:r w:rsidRPr="002E654C">
        <w:rPr>
          <w:rFonts w:ascii="Arial" w:hAnsi="Arial" w:cs="Arial"/>
          <w:noProof/>
          <w:sz w:val="20"/>
          <w:szCs w:val="20"/>
        </w:rPr>
        <mc:AlternateContent>
          <mc:Choice Requires="wps">
            <w:drawing>
              <wp:anchor distT="0" distB="0" distL="114300" distR="114300" simplePos="0" relativeHeight="251670528" behindDoc="0" locked="0" layoutInCell="1" allowOverlap="1" wp14:anchorId="23B384C7" wp14:editId="306BF69B">
                <wp:simplePos x="0" y="0"/>
                <wp:positionH relativeFrom="column">
                  <wp:posOffset>951865</wp:posOffset>
                </wp:positionH>
                <wp:positionV relativeFrom="paragraph">
                  <wp:posOffset>93345</wp:posOffset>
                </wp:positionV>
                <wp:extent cx="790575" cy="45085"/>
                <wp:effectExtent l="0" t="0" r="0" b="0"/>
                <wp:wrapNone/>
                <wp:docPr id="853011397" name="Text Box 853011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45085"/>
                        </a:xfrm>
                        <a:prstGeom prst="rect">
                          <a:avLst/>
                        </a:prstGeom>
                        <a:solidFill>
                          <a:schemeClr val="bg1">
                            <a:lumMod val="95000"/>
                          </a:schemeClr>
                        </a:solidFill>
                        <a:ln w="6350">
                          <a:noFill/>
                        </a:ln>
                      </wps:spPr>
                      <wps:txbx>
                        <w:txbxContent>
                          <w:p w14:paraId="0547E7F7" w14:textId="77777777" w:rsidR="00BA2263" w:rsidRDefault="00BA2263" w:rsidP="00BA22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B384C7" id="Text Box 853011397" o:spid="_x0000_s1029" type="#_x0000_t202" style="position:absolute;left:0;text-align:left;margin-left:74.95pt;margin-top:7.35pt;width:62.25pt;height: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" fillcolor="#f2f2f2 [3052]" stroked="f" strokeweight=".5pt">
                <v:textbox>
                  <w:txbxContent>
                    <w:p w14:paraId="0547E7F7" w14:textId="77777777" w:rsidR="00BA2263" w:rsidRDefault="00BA2263" w:rsidP="00BA2263"/>
                  </w:txbxContent>
                </v:textbox>
              </v:shape>
            </w:pict>
          </mc:Fallback>
        </mc:AlternateContent>
      </w:r>
      <w:r w:rsidR="00FB0FFD" w:rsidRPr="002E654C">
        <w:rPr>
          <w:rFonts w:ascii="Arial" w:hAnsi="Arial" w:cs="Arial"/>
          <w:noProof/>
          <w:sz w:val="20"/>
          <w:szCs w:val="20"/>
        </w:rPr>
        <mc:AlternateContent>
          <mc:Choice Requires="wps">
            <w:drawing>
              <wp:anchor distT="0" distB="0" distL="114300" distR="114300" simplePos="0" relativeHeight="251661312" behindDoc="0" locked="0" layoutInCell="1" allowOverlap="1" wp14:anchorId="2B243ACD" wp14:editId="3C39D3A4">
                <wp:simplePos x="0" y="0"/>
                <wp:positionH relativeFrom="column">
                  <wp:posOffset>-140335</wp:posOffset>
                </wp:positionH>
                <wp:positionV relativeFrom="paragraph">
                  <wp:posOffset>95885</wp:posOffset>
                </wp:positionV>
                <wp:extent cx="1362075" cy="4572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2075" cy="45720"/>
                        </a:xfrm>
                        <a:prstGeom prst="rect">
                          <a:avLst/>
                        </a:prstGeom>
                        <a:solidFill>
                          <a:schemeClr val="accent1"/>
                        </a:solidFill>
                        <a:ln w="6350">
                          <a:noFill/>
                        </a:ln>
                      </wps:spPr>
                      <wps:txbx>
                        <w:txbxContent>
                          <w:p w14:paraId="50F21C3B" w14:textId="77777777" w:rsidR="00560E96" w:rsidRPr="0058113F" w:rsidRDefault="00560E96">
                            <w:pPr>
                              <w:rPr>
                                <w:color w:val="5B9BD5"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243ACD" id="Text Box 34" o:spid="_x0000_s1029" type="#_x0000_t202" style="position:absolute;left:0;text-align:left;margin-left:-11.05pt;margin-top:7.55pt;width:107.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" fillcolor="#5b9bd5 [3204]" stroked="f" strokeweight=".5pt">
                <v:textbox>
                  <w:txbxContent>
                    <w:p w14:paraId="50F21C3B" w14:textId="77777777" w:rsidR="00560E96" w:rsidRPr="0058113F" w:rsidRDefault="00560E96">
                      <w:pPr>
                        <w:rPr>
                          <w:color w:val="5B9BD5" w:themeColor="accent1"/>
                        </w:rPr>
                      </w:pPr>
                    </w:p>
                  </w:txbxContent>
                </v:textbox>
              </v:shape>
            </w:pict>
          </mc:Fallback>
        </mc:AlternateContent>
      </w:r>
    </w:p>
    <w:p w14:paraId="203A6088" w14:textId="1EBB2F4B" w:rsidR="00B44015" w:rsidRPr="002E654C" w:rsidRDefault="00B44015" w:rsidP="002E654C">
      <w:pPr>
        <w:ind w:left="3600" w:firstLine="720"/>
        <w:rPr>
          <w:rFonts w:ascii="Arial" w:hAnsi="Arial" w:cs="Arial"/>
          <w:sz w:val="20"/>
          <w:szCs w:val="20"/>
        </w:rPr>
      </w:pPr>
    </w:p>
    <w:p w14:paraId="7A95F960" w14:textId="5F8BA78B" w:rsidR="00B44015" w:rsidRPr="002E654C" w:rsidRDefault="00FB0FFD" w:rsidP="002E654C">
      <w:pPr>
        <w:ind w:left="3600" w:firstLine="720"/>
        <w:rPr>
          <w:rFonts w:ascii="Arial" w:hAnsi="Arial" w:cs="Arial"/>
          <w:sz w:val="20"/>
          <w:szCs w:val="20"/>
        </w:rPr>
      </w:pPr>
      <w:r w:rsidRPr="002E654C">
        <w:rPr>
          <w:rFonts w:ascii="Arial" w:hAnsi="Arial" w:cs="Arial"/>
          <w:noProof/>
          <w:sz w:val="20"/>
          <w:szCs w:val="20"/>
        </w:rPr>
        <mc:AlternateContent>
          <mc:Choice Requires="wps">
            <w:drawing>
              <wp:anchor distT="0" distB="0" distL="114300" distR="114300" simplePos="0" relativeHeight="251664384" behindDoc="0" locked="0" layoutInCell="1" allowOverlap="1" wp14:anchorId="548B59EA" wp14:editId="2F05D93B">
                <wp:simplePos x="0" y="0"/>
                <wp:positionH relativeFrom="column">
                  <wp:posOffset>-140335</wp:posOffset>
                </wp:positionH>
                <wp:positionV relativeFrom="paragraph">
                  <wp:posOffset>167005</wp:posOffset>
                </wp:positionV>
                <wp:extent cx="1190625" cy="45720"/>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45720"/>
                        </a:xfrm>
                        <a:prstGeom prst="rect">
                          <a:avLst/>
                        </a:prstGeom>
                        <a:solidFill>
                          <a:schemeClr val="accent1"/>
                        </a:solidFill>
                        <a:ln w="6350">
                          <a:noFill/>
                        </a:ln>
                      </wps:spPr>
                      <wps:txbx>
                        <w:txbxContent>
                          <w:p w14:paraId="0C293B47" w14:textId="77777777" w:rsidR="00560E96" w:rsidRDefault="00560E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48B59EA" id="Text Box 41" o:spid="_x0000_s1031" type="#_x0000_t202" style="position:absolute;left:0;text-align:left;margin-left:-11.05pt;margin-top:13.15pt;width:93.7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" fillcolor="#5b9bd5 [3204]" stroked="f" strokeweight=".5pt">
                <v:textbox>
                  <w:txbxContent>
                    <w:p w14:paraId="0C293B47" w14:textId="77777777" w:rsidR="00560E96" w:rsidRDefault="00560E96"/>
                  </w:txbxContent>
                </v:textbox>
              </v:shape>
            </w:pict>
          </mc:Fallback>
        </mc:AlternateContent>
      </w:r>
    </w:p>
    <w:p w14:paraId="668CCC03" w14:textId="0BA775A9" w:rsidR="00B44015" w:rsidRPr="002E654C" w:rsidRDefault="00BA2263" w:rsidP="002E654C">
      <w:pPr>
        <w:ind w:left="3600" w:firstLine="720"/>
        <w:rPr>
          <w:rFonts w:ascii="Arial" w:hAnsi="Arial" w:cs="Arial"/>
          <w:sz w:val="20"/>
          <w:szCs w:val="20"/>
        </w:rPr>
      </w:pPr>
      <w:r w:rsidRPr="002E654C">
        <w:rPr>
          <w:rFonts w:ascii="Arial" w:hAnsi="Arial" w:cs="Arial"/>
          <w:noProof/>
          <w:sz w:val="20"/>
          <w:szCs w:val="20"/>
        </w:rPr>
        <mc:AlternateContent>
          <mc:Choice Requires="wps">
            <w:drawing>
              <wp:anchor distT="0" distB="0" distL="114300" distR="114300" simplePos="0" relativeHeight="251665408" behindDoc="0" locked="0" layoutInCell="1" allowOverlap="1" wp14:anchorId="27F09B87" wp14:editId="438E2B5D">
                <wp:simplePos x="0" y="0"/>
                <wp:positionH relativeFrom="column">
                  <wp:posOffset>901065</wp:posOffset>
                </wp:positionH>
                <wp:positionV relativeFrom="paragraph">
                  <wp:posOffset>21590</wp:posOffset>
                </wp:positionV>
                <wp:extent cx="790575" cy="45085"/>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45085"/>
                        </a:xfrm>
                        <a:prstGeom prst="rect">
                          <a:avLst/>
                        </a:prstGeom>
                        <a:solidFill>
                          <a:schemeClr val="bg1">
                            <a:lumMod val="95000"/>
                          </a:schemeClr>
                        </a:solidFill>
                        <a:ln w="6350">
                          <a:noFill/>
                        </a:ln>
                      </wps:spPr>
                      <wps:txbx>
                        <w:txbxContent>
                          <w:p w14:paraId="5AE019A7" w14:textId="77777777" w:rsidR="00560E96" w:rsidRDefault="00560E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F09B87" id="Text Box 42" o:spid="_x0000_s1032" type="#_x0000_t202" style="position:absolute;left:0;text-align:left;margin-left:70.95pt;margin-top:1.7pt;width:62.25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" fillcolor="#f2f2f2 [3052]" stroked="f" strokeweight=".5pt">
                <v:textbox>
                  <w:txbxContent>
                    <w:p w14:paraId="5AE019A7" w14:textId="77777777" w:rsidR="00560E96" w:rsidRDefault="00560E96"/>
                  </w:txbxContent>
                </v:textbox>
              </v:shape>
            </w:pict>
          </mc:Fallback>
        </mc:AlternateContent>
      </w:r>
    </w:p>
    <w:p w14:paraId="427B7DE9" w14:textId="77777777" w:rsidR="00B44015" w:rsidRPr="002E654C" w:rsidRDefault="00B44015" w:rsidP="002E654C">
      <w:pPr>
        <w:ind w:left="3600" w:firstLine="720"/>
        <w:rPr>
          <w:rFonts w:ascii="Arial" w:hAnsi="Arial" w:cs="Arial"/>
          <w:sz w:val="20"/>
          <w:szCs w:val="20"/>
        </w:rPr>
      </w:pPr>
    </w:p>
    <w:p w14:paraId="169A1FED" w14:textId="76E68101" w:rsidR="00B44015" w:rsidRPr="002E654C" w:rsidRDefault="00FB0FFD" w:rsidP="002E654C">
      <w:pPr>
        <w:ind w:left="3600" w:firstLine="720"/>
        <w:rPr>
          <w:rFonts w:ascii="Arial" w:hAnsi="Arial" w:cs="Arial"/>
          <w:sz w:val="20"/>
          <w:szCs w:val="20"/>
        </w:rPr>
      </w:pPr>
      <w:r w:rsidRPr="002E654C">
        <w:rPr>
          <w:rFonts w:ascii="Arial" w:hAnsi="Arial" w:cs="Arial"/>
          <w:noProof/>
          <w:sz w:val="20"/>
          <w:szCs w:val="20"/>
        </w:rPr>
        <mc:AlternateContent>
          <mc:Choice Requires="wps">
            <w:drawing>
              <wp:anchor distT="0" distB="0" distL="114300" distR="114300" simplePos="0" relativeHeight="251663360" behindDoc="0" locked="0" layoutInCell="1" allowOverlap="1" wp14:anchorId="010557FA" wp14:editId="601A9582">
                <wp:simplePos x="0" y="0"/>
                <wp:positionH relativeFrom="column">
                  <wp:posOffset>-178435</wp:posOffset>
                </wp:positionH>
                <wp:positionV relativeFrom="paragraph">
                  <wp:posOffset>108585</wp:posOffset>
                </wp:positionV>
                <wp:extent cx="1981200" cy="45720"/>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0" cy="45720"/>
                        </a:xfrm>
                        <a:prstGeom prst="rect">
                          <a:avLst/>
                        </a:prstGeom>
                        <a:solidFill>
                          <a:schemeClr val="accent1"/>
                        </a:solidFill>
                        <a:ln w="6350">
                          <a:noFill/>
                        </a:ln>
                      </wps:spPr>
                      <wps:txbx>
                        <w:txbxContent>
                          <w:p w14:paraId="6E66B456" w14:textId="77777777" w:rsidR="00560E96" w:rsidRDefault="00560E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10557FA" id="Text Box 36" o:spid="_x0000_s1032" type="#_x0000_t202" style="position:absolute;left:0;text-align:left;margin-left:-14.05pt;margin-top:8.55pt;width:15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" fillcolor="#5b9bd5 [3204]" stroked="f" strokeweight=".5pt">
                <v:textbox>
                  <w:txbxContent>
                    <w:p w14:paraId="6E66B456" w14:textId="77777777" w:rsidR="00560E96" w:rsidRDefault="00560E96"/>
                  </w:txbxContent>
                </v:textbox>
              </v:shape>
            </w:pict>
          </mc:Fallback>
        </mc:AlternateContent>
      </w:r>
    </w:p>
    <w:p w14:paraId="31C77721" w14:textId="77777777" w:rsidR="00B44015" w:rsidRPr="002E654C" w:rsidRDefault="00B44015" w:rsidP="002E654C">
      <w:pPr>
        <w:ind w:left="3600" w:firstLine="720"/>
        <w:rPr>
          <w:rFonts w:ascii="Arial" w:hAnsi="Arial" w:cs="Arial"/>
          <w:sz w:val="20"/>
          <w:szCs w:val="20"/>
        </w:rPr>
      </w:pPr>
    </w:p>
    <w:p w14:paraId="4C31F106" w14:textId="77777777" w:rsidR="00B44015" w:rsidRPr="002E654C" w:rsidRDefault="00B44015" w:rsidP="002E654C">
      <w:pPr>
        <w:ind w:left="3600" w:firstLine="720"/>
        <w:rPr>
          <w:rFonts w:ascii="Arial" w:hAnsi="Arial" w:cs="Arial"/>
          <w:sz w:val="20"/>
          <w:szCs w:val="20"/>
        </w:rPr>
      </w:pPr>
    </w:p>
    <w:p w14:paraId="32F84A53" w14:textId="49A95CA2" w:rsidR="00B44015" w:rsidRPr="002E654C" w:rsidRDefault="00BA2263" w:rsidP="002E654C">
      <w:pPr>
        <w:ind w:left="3600" w:firstLine="720"/>
        <w:rPr>
          <w:rFonts w:ascii="Arial" w:hAnsi="Arial" w:cs="Arial"/>
          <w:sz w:val="20"/>
          <w:szCs w:val="20"/>
        </w:rPr>
      </w:pPr>
      <w:r w:rsidRPr="002E654C">
        <w:rPr>
          <w:rFonts w:ascii="Arial" w:hAnsi="Arial" w:cs="Arial"/>
          <w:noProof/>
          <w:sz w:val="20"/>
          <w:szCs w:val="20"/>
        </w:rPr>
        <mc:AlternateContent>
          <mc:Choice Requires="wps">
            <w:drawing>
              <wp:anchor distT="0" distB="0" distL="114300" distR="114300" simplePos="0" relativeHeight="251662336" behindDoc="0" locked="0" layoutInCell="1" allowOverlap="1" wp14:anchorId="450CCFDC" wp14:editId="6640EDA1">
                <wp:simplePos x="0" y="0"/>
                <wp:positionH relativeFrom="column">
                  <wp:posOffset>1132840</wp:posOffset>
                </wp:positionH>
                <wp:positionV relativeFrom="paragraph">
                  <wp:posOffset>133350</wp:posOffset>
                </wp:positionV>
                <wp:extent cx="619125" cy="64135"/>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125" cy="64135"/>
                        </a:xfrm>
                        <a:prstGeom prst="rect">
                          <a:avLst/>
                        </a:prstGeom>
                        <a:solidFill>
                          <a:schemeClr val="accent3">
                            <a:lumMod val="20000"/>
                            <a:lumOff val="80000"/>
                          </a:schemeClr>
                        </a:solidFill>
                        <a:ln w="6350">
                          <a:noFill/>
                        </a:ln>
                      </wps:spPr>
                      <wps:txbx>
                        <w:txbxContent>
                          <w:p w14:paraId="156058F6" w14:textId="77777777" w:rsidR="00560E96" w:rsidRDefault="00560E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50CCFDC" id="Text Box 35" o:spid="_x0000_s1034" type="#_x0000_t202" style="position:absolute;left:0;text-align:left;margin-left:89.2pt;margin-top:10.5pt;width:48.75pt;height: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" fillcolor="#ededed [662]" stroked="f" strokeweight=".5pt">
                <v:textbox>
                  <w:txbxContent>
                    <w:p w14:paraId="156058F6" w14:textId="77777777" w:rsidR="00560E96" w:rsidRDefault="00560E96"/>
                  </w:txbxContent>
                </v:textbox>
              </v:shape>
            </w:pict>
          </mc:Fallback>
        </mc:AlternateContent>
      </w:r>
    </w:p>
    <w:p w14:paraId="7A480F24" w14:textId="5DD82FA9" w:rsidR="00B44015" w:rsidRPr="002E654C" w:rsidRDefault="00B44015" w:rsidP="002E654C">
      <w:pPr>
        <w:ind w:left="3600" w:firstLine="720"/>
        <w:rPr>
          <w:rFonts w:ascii="Arial" w:hAnsi="Arial" w:cs="Arial"/>
          <w:sz w:val="20"/>
          <w:szCs w:val="20"/>
        </w:rPr>
      </w:pPr>
    </w:p>
    <w:p w14:paraId="3979D2BD" w14:textId="77777777" w:rsidR="00B44015" w:rsidRPr="002E654C" w:rsidRDefault="00B44015" w:rsidP="002E654C">
      <w:pPr>
        <w:ind w:left="3600" w:firstLine="720"/>
        <w:rPr>
          <w:rFonts w:ascii="Arial" w:hAnsi="Arial" w:cs="Arial"/>
          <w:sz w:val="20"/>
          <w:szCs w:val="20"/>
        </w:rPr>
      </w:pPr>
    </w:p>
    <w:p w14:paraId="11965D7A" w14:textId="77777777" w:rsidR="00B44015" w:rsidRPr="002E654C" w:rsidRDefault="00B44015" w:rsidP="002E654C">
      <w:pPr>
        <w:ind w:left="3600" w:firstLine="720"/>
        <w:rPr>
          <w:rFonts w:ascii="Arial" w:hAnsi="Arial" w:cs="Arial"/>
          <w:sz w:val="20"/>
          <w:szCs w:val="20"/>
        </w:rPr>
      </w:pPr>
    </w:p>
    <w:p w14:paraId="508CC95E" w14:textId="77777777" w:rsidR="00B44015" w:rsidRPr="002E654C" w:rsidRDefault="00B44015" w:rsidP="002E654C">
      <w:pPr>
        <w:ind w:left="3600" w:firstLine="720"/>
        <w:rPr>
          <w:rFonts w:ascii="Arial" w:hAnsi="Arial" w:cs="Arial"/>
          <w:sz w:val="20"/>
          <w:szCs w:val="20"/>
        </w:rPr>
      </w:pPr>
    </w:p>
    <w:p w14:paraId="4415EFE4" w14:textId="77777777" w:rsidR="00B44015" w:rsidRPr="002E654C" w:rsidRDefault="00B44015" w:rsidP="002E654C">
      <w:pPr>
        <w:ind w:left="3600" w:firstLine="720"/>
        <w:rPr>
          <w:rFonts w:ascii="Arial" w:hAnsi="Arial" w:cs="Arial"/>
          <w:sz w:val="20"/>
          <w:szCs w:val="20"/>
        </w:rPr>
      </w:pPr>
    </w:p>
    <w:p w14:paraId="18A0E861" w14:textId="77777777" w:rsidR="00B44015" w:rsidRPr="002E654C" w:rsidRDefault="00B44015" w:rsidP="002E654C">
      <w:pPr>
        <w:ind w:left="3600" w:firstLine="720"/>
        <w:rPr>
          <w:rFonts w:ascii="Arial" w:hAnsi="Arial" w:cs="Arial"/>
          <w:sz w:val="20"/>
          <w:szCs w:val="20"/>
        </w:rPr>
      </w:pPr>
    </w:p>
    <w:p w14:paraId="6FFF8FF3" w14:textId="77777777" w:rsidR="00B44015" w:rsidRPr="002E654C" w:rsidRDefault="00B44015" w:rsidP="002E654C">
      <w:pPr>
        <w:ind w:left="3600" w:firstLine="720"/>
        <w:rPr>
          <w:rFonts w:ascii="Arial" w:hAnsi="Arial" w:cs="Arial"/>
          <w:sz w:val="20"/>
          <w:szCs w:val="20"/>
        </w:rPr>
      </w:pPr>
    </w:p>
    <w:p w14:paraId="1BE4F5F4" w14:textId="77777777" w:rsidR="002E654C" w:rsidRDefault="002E654C" w:rsidP="002E654C">
      <w:pPr>
        <w:pStyle w:val="Subsection"/>
        <w:pBdr>
          <w:bottom w:val="single" w:sz="8" w:space="1" w:color="auto"/>
        </w:pBdr>
        <w:spacing w:after="0" w:line="240" w:lineRule="auto"/>
        <w:ind w:left="-360" w:right="8"/>
        <w:rPr>
          <w:rFonts w:ascii="Arial" w:hAnsi="Arial" w:cs="Arial"/>
          <w:color w:val="44546A" w:themeColor="text2"/>
          <w:sz w:val="20"/>
        </w:rPr>
      </w:pPr>
    </w:p>
    <w:p w14:paraId="7E26CD59" w14:textId="77777777" w:rsidR="002E654C" w:rsidRDefault="002E654C" w:rsidP="002E654C">
      <w:pPr>
        <w:pStyle w:val="Subsection"/>
        <w:pBdr>
          <w:bottom w:val="single" w:sz="8" w:space="1" w:color="auto"/>
        </w:pBdr>
        <w:spacing w:after="0" w:line="240" w:lineRule="auto"/>
        <w:ind w:left="-360" w:right="8"/>
        <w:rPr>
          <w:rFonts w:ascii="Arial" w:hAnsi="Arial" w:cs="Arial"/>
          <w:color w:val="44546A" w:themeColor="text2"/>
          <w:sz w:val="20"/>
        </w:rPr>
      </w:pPr>
    </w:p>
    <w:p w14:paraId="2F039F33" w14:textId="77777777" w:rsidR="00BA2263" w:rsidRDefault="00BA2263" w:rsidP="002E654C">
      <w:pPr>
        <w:pStyle w:val="Subsection"/>
        <w:pBdr>
          <w:bottom w:val="single" w:sz="8" w:space="1" w:color="auto"/>
        </w:pBdr>
        <w:spacing w:after="0" w:line="240" w:lineRule="auto"/>
        <w:ind w:left="-360" w:right="8"/>
        <w:rPr>
          <w:rFonts w:ascii="Arial" w:hAnsi="Arial" w:cs="Arial"/>
          <w:color w:val="44546A" w:themeColor="text2"/>
          <w:sz w:val="20"/>
        </w:rPr>
      </w:pPr>
    </w:p>
    <w:p w14:paraId="2F2E965A" w14:textId="77777777" w:rsidR="00BA2263" w:rsidRDefault="00BA2263" w:rsidP="002E654C">
      <w:pPr>
        <w:pStyle w:val="Subsection"/>
        <w:pBdr>
          <w:bottom w:val="single" w:sz="8" w:space="1" w:color="auto"/>
        </w:pBdr>
        <w:spacing w:after="0" w:line="240" w:lineRule="auto"/>
        <w:ind w:left="-360" w:right="8"/>
        <w:rPr>
          <w:rFonts w:ascii="Arial" w:hAnsi="Arial" w:cs="Arial"/>
          <w:color w:val="44546A" w:themeColor="text2"/>
          <w:sz w:val="20"/>
        </w:rPr>
      </w:pPr>
    </w:p>
    <w:p w14:paraId="3A425EC1" w14:textId="38FF24AB" w:rsidR="004A39D6" w:rsidRPr="002E654C" w:rsidRDefault="004E781C" w:rsidP="002E654C">
      <w:pPr>
        <w:pStyle w:val="Subsection"/>
        <w:pBdr>
          <w:bottom w:val="single" w:sz="8" w:space="1" w:color="auto"/>
        </w:pBdr>
        <w:spacing w:after="0" w:line="240" w:lineRule="auto"/>
        <w:ind w:left="-360" w:right="8"/>
        <w:rPr>
          <w:rFonts w:ascii="Arial" w:hAnsi="Arial" w:cs="Arial"/>
          <w:b w:val="0"/>
          <w:bCs/>
          <w:color w:val="000000"/>
          <w:spacing w:val="0"/>
          <w:sz w:val="20"/>
        </w:rPr>
      </w:pPr>
      <w:r w:rsidRPr="002E654C">
        <w:rPr>
          <w:rFonts w:ascii="Arial" w:hAnsi="Arial" w:cs="Arial"/>
          <w:color w:val="44546A" w:themeColor="text2"/>
          <w:sz w:val="20"/>
        </w:rPr>
        <w:t>PROJECT PROFILE</w:t>
      </w:r>
    </w:p>
    <w:p w14:paraId="164EA961" w14:textId="77777777" w:rsidR="008C15F4" w:rsidRPr="002E654C" w:rsidRDefault="008C15F4" w:rsidP="002E654C">
      <w:pPr>
        <w:widowControl w:val="0"/>
        <w:autoSpaceDE w:val="0"/>
        <w:autoSpaceDN w:val="0"/>
        <w:adjustRightInd w:val="0"/>
        <w:ind w:left="-360"/>
        <w:rPr>
          <w:rFonts w:ascii="Arial" w:hAnsi="Arial" w:cs="Arial"/>
          <w:b/>
          <w:bCs/>
          <w:sz w:val="20"/>
          <w:szCs w:val="20"/>
        </w:rPr>
      </w:pPr>
      <w:r w:rsidRPr="002E654C">
        <w:rPr>
          <w:rFonts w:ascii="Arial" w:hAnsi="Arial" w:cs="Arial"/>
          <w:b/>
          <w:bCs/>
          <w:sz w:val="20"/>
          <w:szCs w:val="20"/>
        </w:rPr>
        <w:t xml:space="preserve">Client:  General Motors </w:t>
      </w:r>
      <w:r w:rsidRPr="002E654C">
        <w:rPr>
          <w:rFonts w:ascii="Arial" w:hAnsi="Arial" w:cs="Arial"/>
          <w:sz w:val="20"/>
          <w:szCs w:val="20"/>
        </w:rPr>
        <w:t>–Austin TX</w:t>
      </w:r>
      <w:r w:rsidRPr="002E654C">
        <w:rPr>
          <w:rFonts w:ascii="Arial" w:hAnsi="Arial" w:cs="Arial"/>
          <w:b/>
          <w:bCs/>
          <w:sz w:val="20"/>
          <w:szCs w:val="20"/>
        </w:rPr>
        <w:tab/>
      </w:r>
      <w:r w:rsidRPr="002E654C">
        <w:rPr>
          <w:rFonts w:ascii="Arial" w:hAnsi="Arial" w:cs="Arial"/>
          <w:b/>
          <w:bCs/>
          <w:sz w:val="20"/>
          <w:szCs w:val="20"/>
        </w:rPr>
        <w:tab/>
      </w:r>
      <w:r w:rsidRPr="002E654C">
        <w:rPr>
          <w:rFonts w:ascii="Arial" w:hAnsi="Arial" w:cs="Arial"/>
          <w:b/>
          <w:bCs/>
          <w:sz w:val="20"/>
          <w:szCs w:val="20"/>
        </w:rPr>
        <w:tab/>
      </w:r>
      <w:r w:rsidRPr="002E654C">
        <w:rPr>
          <w:rFonts w:ascii="Arial" w:hAnsi="Arial" w:cs="Arial"/>
          <w:b/>
          <w:bCs/>
          <w:sz w:val="20"/>
          <w:szCs w:val="20"/>
        </w:rPr>
        <w:tab/>
        <w:t xml:space="preserve">                                                         </w:t>
      </w:r>
    </w:p>
    <w:p w14:paraId="62C49C05" w14:textId="19A376B4" w:rsidR="008C15F4" w:rsidRPr="002E654C" w:rsidRDefault="008C15F4" w:rsidP="002E654C">
      <w:pPr>
        <w:widowControl w:val="0"/>
        <w:autoSpaceDE w:val="0"/>
        <w:autoSpaceDN w:val="0"/>
        <w:adjustRightInd w:val="0"/>
        <w:ind w:left="-360"/>
        <w:rPr>
          <w:rFonts w:ascii="Arial" w:hAnsi="Arial" w:cs="Arial"/>
          <w:b/>
          <w:bCs/>
          <w:sz w:val="20"/>
          <w:szCs w:val="20"/>
        </w:rPr>
      </w:pPr>
      <w:r w:rsidRPr="002E654C">
        <w:rPr>
          <w:rFonts w:ascii="Arial" w:hAnsi="Arial" w:cs="Arial"/>
          <w:b/>
          <w:bCs/>
          <w:sz w:val="20"/>
          <w:szCs w:val="20"/>
        </w:rPr>
        <w:t xml:space="preserve">Position: </w:t>
      </w:r>
      <w:r w:rsidRPr="002E654C">
        <w:rPr>
          <w:rFonts w:ascii="Arial" w:hAnsi="Arial" w:cs="Arial"/>
          <w:sz w:val="20"/>
          <w:szCs w:val="20"/>
        </w:rPr>
        <w:t>SDET \Test Automation Engineer (Dec 2022 – still date) (C2C)</w:t>
      </w:r>
    </w:p>
    <w:p w14:paraId="2BA244FC" w14:textId="14D861F9" w:rsidR="008C15F4" w:rsidRPr="002E654C" w:rsidRDefault="008C15F4" w:rsidP="002E654C">
      <w:pPr>
        <w:widowControl w:val="0"/>
        <w:autoSpaceDE w:val="0"/>
        <w:autoSpaceDN w:val="0"/>
        <w:adjustRightInd w:val="0"/>
        <w:ind w:left="-360"/>
        <w:rPr>
          <w:rFonts w:ascii="Arial" w:hAnsi="Arial" w:cs="Arial"/>
          <w:b/>
          <w:bCs/>
          <w:sz w:val="20"/>
          <w:szCs w:val="20"/>
        </w:rPr>
      </w:pPr>
      <w:r w:rsidRPr="002E654C">
        <w:rPr>
          <w:rFonts w:ascii="Arial" w:hAnsi="Arial" w:cs="Arial"/>
          <w:b/>
          <w:bCs/>
          <w:sz w:val="20"/>
          <w:szCs w:val="20"/>
        </w:rPr>
        <w:t xml:space="preserve">General Motors (GM) </w:t>
      </w:r>
      <w:r w:rsidRPr="002E654C">
        <w:rPr>
          <w:rFonts w:ascii="Arial" w:hAnsi="Arial" w:cs="Arial"/>
          <w:sz w:val="20"/>
          <w:szCs w:val="20"/>
        </w:rPr>
        <w:t>is one of the largest and most iconic American automobile manufacturers. Founded in 1908, GM has played a significant role in the global automotive industry. The company is known for its diverse portfolio of brands, including Chevrolet, Cadillac, GMC, and Buick, our solution is to make customers get qualitative and quantitative user experiences by providing the web service across all the channels in the organizations and external organizations.</w:t>
      </w:r>
    </w:p>
    <w:p w14:paraId="66E71021" w14:textId="77777777" w:rsidR="008C15F4" w:rsidRPr="002E654C" w:rsidRDefault="008C15F4" w:rsidP="002E654C">
      <w:pPr>
        <w:widowControl w:val="0"/>
        <w:autoSpaceDE w:val="0"/>
        <w:autoSpaceDN w:val="0"/>
        <w:adjustRightInd w:val="0"/>
        <w:ind w:left="-360"/>
        <w:rPr>
          <w:rFonts w:ascii="Arial" w:hAnsi="Arial" w:cs="Arial"/>
          <w:b/>
          <w:bCs/>
          <w:iCs/>
          <w:sz w:val="20"/>
          <w:szCs w:val="20"/>
        </w:rPr>
      </w:pPr>
    </w:p>
    <w:p w14:paraId="37470564" w14:textId="3AA696FC" w:rsidR="008C15F4" w:rsidRPr="002E654C" w:rsidRDefault="008C15F4" w:rsidP="002E654C">
      <w:pPr>
        <w:widowControl w:val="0"/>
        <w:autoSpaceDE w:val="0"/>
        <w:autoSpaceDN w:val="0"/>
        <w:adjustRightInd w:val="0"/>
        <w:ind w:left="-360"/>
        <w:rPr>
          <w:rFonts w:ascii="Arial" w:hAnsi="Arial" w:cs="Arial"/>
          <w:b/>
          <w:bCs/>
          <w:iCs/>
          <w:sz w:val="20"/>
          <w:szCs w:val="20"/>
        </w:rPr>
      </w:pPr>
      <w:r w:rsidRPr="002E654C">
        <w:rPr>
          <w:rFonts w:ascii="Arial" w:hAnsi="Arial" w:cs="Arial"/>
          <w:b/>
          <w:bCs/>
          <w:iCs/>
          <w:sz w:val="20"/>
          <w:szCs w:val="20"/>
        </w:rPr>
        <w:t>Responsibilities:</w:t>
      </w:r>
    </w:p>
    <w:p w14:paraId="4AAACBF0" w14:textId="77777777" w:rsidR="00B51895" w:rsidRPr="002E654C" w:rsidRDefault="00B51895"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Develops automated Test Scripts using Selenium integration with cucumber and rest assured.</w:t>
      </w:r>
    </w:p>
    <w:p w14:paraId="155E9C05" w14:textId="77777777" w:rsidR="00B51895" w:rsidRPr="002E654C" w:rsidRDefault="00B51895"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Integrating the Automation to Devops systems using bitbucket and bamboo and Creating CI/CD pipeline.</w:t>
      </w:r>
    </w:p>
    <w:p w14:paraId="69941985" w14:textId="77777777" w:rsidR="00B51895" w:rsidRPr="002E654C" w:rsidRDefault="00B51895"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Extensive in using Selenium, generating scripts for automation and manual for Functional test, regression test.</w:t>
      </w:r>
    </w:p>
    <w:p w14:paraId="71A3FBE0" w14:textId="77777777" w:rsidR="00B51895" w:rsidRDefault="00B51895"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Performs Web Services testing, Validated XML, and Json request/response data using postman and SOAP UI or using java integrating with selenium.</w:t>
      </w:r>
    </w:p>
    <w:p w14:paraId="7B65FECD" w14:textId="049A2509" w:rsidR="00BA2263" w:rsidRPr="002E654C" w:rsidRDefault="00BA2263" w:rsidP="002E654C">
      <w:pPr>
        <w:widowControl w:val="0"/>
        <w:numPr>
          <w:ilvl w:val="0"/>
          <w:numId w:val="22"/>
        </w:numPr>
        <w:autoSpaceDE w:val="0"/>
        <w:autoSpaceDN w:val="0"/>
        <w:adjustRightInd w:val="0"/>
        <w:ind w:left="-90" w:hanging="270"/>
        <w:rPr>
          <w:rFonts w:ascii="Arial" w:hAnsi="Arial" w:cs="Arial"/>
          <w:bCs/>
          <w:sz w:val="20"/>
          <w:szCs w:val="20"/>
        </w:rPr>
      </w:pPr>
      <w:r w:rsidRPr="00BA2263">
        <w:rPr>
          <w:rFonts w:ascii="Arial" w:hAnsi="Arial" w:cs="Arial"/>
          <w:bCs/>
          <w:sz w:val="20"/>
          <w:szCs w:val="20"/>
        </w:rPr>
        <w:t>Worked with different libraries like Apache POI, HTTP Client, Extend Report and built the Behavior Driven framework to support automation from scratch.</w:t>
      </w:r>
    </w:p>
    <w:p w14:paraId="6F615073" w14:textId="62C3E831" w:rsidR="00B51895" w:rsidRPr="002E654C" w:rsidRDefault="00B51895"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Developed performance Scripts using Load Runner for different versions of Api’s and integrated to Cloud</w:t>
      </w:r>
      <w:r w:rsidR="00143BC5" w:rsidRPr="002E654C">
        <w:rPr>
          <w:rFonts w:ascii="Arial" w:hAnsi="Arial" w:cs="Arial"/>
          <w:bCs/>
          <w:sz w:val="20"/>
          <w:szCs w:val="20"/>
        </w:rPr>
        <w:t>.</w:t>
      </w:r>
    </w:p>
    <w:p w14:paraId="51741E6B" w14:textId="77777777" w:rsidR="00B51895" w:rsidRPr="002E654C" w:rsidRDefault="00B51895"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Develops automated Test Scripts using Selenium integration with cucumber and rest assured.</w:t>
      </w:r>
    </w:p>
    <w:p w14:paraId="6EBFC470" w14:textId="77777777" w:rsidR="00B51895" w:rsidRPr="002E654C" w:rsidRDefault="00B51895"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Integrating the Automation to Devops systems using bitbucket and bamboo and Creating CI/CD pipeline.</w:t>
      </w:r>
    </w:p>
    <w:p w14:paraId="1E25F7BE" w14:textId="028FF5EA" w:rsidR="00143BC5" w:rsidRPr="002E654C" w:rsidRDefault="00143BC5"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Created Test Cases and Test Plan for New Enhancements for Projects in Azure.</w:t>
      </w:r>
    </w:p>
    <w:p w14:paraId="319DF55D" w14:textId="77777777" w:rsidR="00143BC5" w:rsidRDefault="00143BC5"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 xml:space="preserve">Strong working knowledge of Software Development Life Cycle (SDLC) methodology (Agile, Scrum, ATDD), Software Testing Life Cycle </w:t>
      </w:r>
      <w:proofErr w:type="gramStart"/>
      <w:r w:rsidRPr="002E654C">
        <w:rPr>
          <w:rFonts w:ascii="Arial" w:hAnsi="Arial" w:cs="Arial"/>
          <w:bCs/>
          <w:sz w:val="20"/>
          <w:szCs w:val="20"/>
        </w:rPr>
        <w:t>and,</w:t>
      </w:r>
      <w:proofErr w:type="gramEnd"/>
      <w:r w:rsidRPr="002E654C">
        <w:rPr>
          <w:rFonts w:ascii="Arial" w:hAnsi="Arial" w:cs="Arial"/>
          <w:bCs/>
          <w:sz w:val="20"/>
          <w:szCs w:val="20"/>
        </w:rPr>
        <w:t xml:space="preserve"> Defect Life Cycle. </w:t>
      </w:r>
    </w:p>
    <w:p w14:paraId="55D6DABE" w14:textId="256C60D5" w:rsidR="006E4652" w:rsidRPr="002E654C" w:rsidRDefault="006E4652" w:rsidP="002E654C">
      <w:pPr>
        <w:widowControl w:val="0"/>
        <w:numPr>
          <w:ilvl w:val="0"/>
          <w:numId w:val="22"/>
        </w:numPr>
        <w:autoSpaceDE w:val="0"/>
        <w:autoSpaceDN w:val="0"/>
        <w:adjustRightInd w:val="0"/>
        <w:ind w:left="-90" w:hanging="270"/>
        <w:rPr>
          <w:rFonts w:ascii="Arial" w:hAnsi="Arial" w:cs="Arial"/>
          <w:bCs/>
          <w:sz w:val="20"/>
          <w:szCs w:val="20"/>
        </w:rPr>
      </w:pPr>
      <w:r w:rsidRPr="006E4652">
        <w:rPr>
          <w:rFonts w:ascii="Arial" w:hAnsi="Arial" w:cs="Arial"/>
          <w:bCs/>
          <w:sz w:val="20"/>
          <w:szCs w:val="20"/>
        </w:rPr>
        <w:t>Enhanced the Java/C# - based test framework to test components built on the cloud-based AWS/Azure. Good analytical and communication skills and ability to work independently with minimal supervision and perform as part of a team.</w:t>
      </w:r>
    </w:p>
    <w:p w14:paraId="21577938" w14:textId="421F63B5" w:rsidR="00B51895" w:rsidRPr="002E654C" w:rsidRDefault="00143BC5"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lastRenderedPageBreak/>
        <w:t xml:space="preserve">Running Regression daily and reporting the errors in the triage sessions to respective teams. </w:t>
      </w:r>
    </w:p>
    <w:p w14:paraId="05F543A5" w14:textId="77777777" w:rsidR="00143BC5" w:rsidRDefault="00143BC5"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Used cucumber and Java spring to build the robust framework and make compatible to the mobile, Web, and Web services testing.</w:t>
      </w:r>
    </w:p>
    <w:p w14:paraId="0897EEC1" w14:textId="20228E0B" w:rsidR="00BA2263" w:rsidRPr="002E654C" w:rsidRDefault="00BA2263" w:rsidP="002E654C">
      <w:pPr>
        <w:widowControl w:val="0"/>
        <w:numPr>
          <w:ilvl w:val="0"/>
          <w:numId w:val="22"/>
        </w:numPr>
        <w:autoSpaceDE w:val="0"/>
        <w:autoSpaceDN w:val="0"/>
        <w:adjustRightInd w:val="0"/>
        <w:ind w:left="-90" w:hanging="270"/>
        <w:rPr>
          <w:rFonts w:ascii="Arial" w:hAnsi="Arial" w:cs="Arial"/>
          <w:bCs/>
          <w:sz w:val="20"/>
          <w:szCs w:val="20"/>
        </w:rPr>
      </w:pPr>
      <w:r w:rsidRPr="00BA2263">
        <w:rPr>
          <w:rFonts w:ascii="Arial" w:hAnsi="Arial" w:cs="Arial"/>
          <w:bCs/>
          <w:sz w:val="20"/>
          <w:szCs w:val="20"/>
        </w:rPr>
        <w:t xml:space="preserve">Added performance measurements for Oracle, Web Logic, IIS in LoadRunner </w:t>
      </w:r>
      <w:proofErr w:type="spellStart"/>
      <w:r w:rsidRPr="00BA2263">
        <w:rPr>
          <w:rFonts w:ascii="Arial" w:hAnsi="Arial" w:cs="Arial"/>
          <w:bCs/>
          <w:sz w:val="20"/>
          <w:szCs w:val="20"/>
        </w:rPr>
        <w:t>TestCenter</w:t>
      </w:r>
      <w:proofErr w:type="spellEnd"/>
      <w:r w:rsidRPr="00BA2263">
        <w:rPr>
          <w:rFonts w:ascii="Arial" w:hAnsi="Arial" w:cs="Arial"/>
          <w:bCs/>
          <w:sz w:val="20"/>
          <w:szCs w:val="20"/>
        </w:rPr>
        <w:t>.</w:t>
      </w:r>
    </w:p>
    <w:p w14:paraId="53BD2A60" w14:textId="77777777" w:rsidR="00143BC5" w:rsidRPr="002E654C" w:rsidRDefault="00143BC5"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Developed parallel Functionality to optimize the run time and helps to speed up the prod testing and prod release.</w:t>
      </w:r>
    </w:p>
    <w:p w14:paraId="780A0DB2" w14:textId="77777777" w:rsidR="00143BC5" w:rsidRPr="002E654C" w:rsidRDefault="00143BC5"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Involved in working under Agile with Scrum methodology.</w:t>
      </w:r>
    </w:p>
    <w:p w14:paraId="36E83213" w14:textId="77777777" w:rsidR="00143BC5" w:rsidRPr="002E654C" w:rsidRDefault="00143BC5"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Created Test Cases and Test Plan for New Enhancements for Projects in Jira.</w:t>
      </w:r>
    </w:p>
    <w:p w14:paraId="1951AFEB" w14:textId="77777777" w:rsidR="00143BC5" w:rsidRPr="002E654C" w:rsidRDefault="00143BC5"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Helping the team members for troubleshooting the issues or retrieving the issues.</w:t>
      </w:r>
    </w:p>
    <w:p w14:paraId="1FE3F138" w14:textId="29170AE2" w:rsidR="008C15F4" w:rsidRPr="002E654C" w:rsidRDefault="00143BC5"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 xml:space="preserve">Developed Junit Testing for the Dev code and cross functional. </w:t>
      </w:r>
    </w:p>
    <w:p w14:paraId="02745EDE" w14:textId="77777777" w:rsidR="002E654C" w:rsidRDefault="002E654C" w:rsidP="002E654C">
      <w:pPr>
        <w:widowControl w:val="0"/>
        <w:autoSpaceDE w:val="0"/>
        <w:autoSpaceDN w:val="0"/>
        <w:adjustRightInd w:val="0"/>
        <w:ind w:left="-360"/>
        <w:rPr>
          <w:rFonts w:ascii="Arial" w:hAnsi="Arial" w:cs="Arial"/>
          <w:b/>
          <w:sz w:val="20"/>
          <w:szCs w:val="20"/>
        </w:rPr>
      </w:pPr>
    </w:p>
    <w:p w14:paraId="45888CC4" w14:textId="06F4B68B" w:rsidR="008C15F4" w:rsidRPr="002E654C" w:rsidRDefault="00143BC5" w:rsidP="002E654C">
      <w:pPr>
        <w:widowControl w:val="0"/>
        <w:autoSpaceDE w:val="0"/>
        <w:autoSpaceDN w:val="0"/>
        <w:adjustRightInd w:val="0"/>
        <w:ind w:left="-360"/>
        <w:rPr>
          <w:rFonts w:ascii="Arial" w:hAnsi="Arial" w:cs="Arial"/>
          <w:b/>
          <w:bCs/>
          <w:sz w:val="20"/>
          <w:szCs w:val="20"/>
        </w:rPr>
      </w:pPr>
      <w:r w:rsidRPr="002E654C">
        <w:rPr>
          <w:rFonts w:ascii="Arial" w:hAnsi="Arial" w:cs="Arial"/>
          <w:b/>
          <w:sz w:val="20"/>
          <w:szCs w:val="20"/>
        </w:rPr>
        <w:t>Environment</w:t>
      </w:r>
      <w:r w:rsidR="008C15F4" w:rsidRPr="002E654C">
        <w:rPr>
          <w:rFonts w:ascii="Arial" w:hAnsi="Arial" w:cs="Arial"/>
          <w:b/>
          <w:bCs/>
          <w:iCs/>
          <w:sz w:val="20"/>
          <w:szCs w:val="20"/>
        </w:rPr>
        <w:t xml:space="preserve">: </w:t>
      </w:r>
      <w:r w:rsidR="008C15F4" w:rsidRPr="002E654C">
        <w:rPr>
          <w:rFonts w:ascii="Arial" w:hAnsi="Arial" w:cs="Arial"/>
          <w:b/>
          <w:bCs/>
          <w:sz w:val="20"/>
          <w:szCs w:val="20"/>
        </w:rPr>
        <w:t> </w:t>
      </w:r>
      <w:r w:rsidR="008C15F4" w:rsidRPr="002E654C">
        <w:rPr>
          <w:rFonts w:ascii="Arial" w:hAnsi="Arial" w:cs="Arial"/>
          <w:sz w:val="20"/>
          <w:szCs w:val="20"/>
        </w:rPr>
        <w:t xml:space="preserve">Java, Selenium WebDriver, Page Object Model (POM), REST and SOAP Web services, cucumber, Rest assured, Azure, postman, HTML, CSS, JQuery, XPath, Jira, SQL, Extent report, mobile testing, Load Runner, Jmeter, Jenkines, PCF, prod support, Azure, </w:t>
      </w:r>
      <w:r w:rsidR="00BA2263">
        <w:rPr>
          <w:rFonts w:ascii="Arial" w:hAnsi="Arial" w:cs="Arial"/>
          <w:sz w:val="20"/>
          <w:szCs w:val="20"/>
        </w:rPr>
        <w:t xml:space="preserve">AWS, </w:t>
      </w:r>
      <w:r w:rsidR="008C15F4" w:rsidRPr="002E654C">
        <w:rPr>
          <w:rFonts w:ascii="Arial" w:hAnsi="Arial" w:cs="Arial"/>
          <w:sz w:val="20"/>
          <w:szCs w:val="20"/>
        </w:rPr>
        <w:t>Postman, git, cross team testing.</w:t>
      </w:r>
    </w:p>
    <w:p w14:paraId="7BCB9D3B" w14:textId="44FF84DC" w:rsidR="00BB4827" w:rsidRPr="002E654C" w:rsidRDefault="00BB4827" w:rsidP="002E654C">
      <w:pPr>
        <w:widowControl w:val="0"/>
        <w:autoSpaceDE w:val="0"/>
        <w:autoSpaceDN w:val="0"/>
        <w:adjustRightInd w:val="0"/>
        <w:ind w:left="-360"/>
        <w:rPr>
          <w:rFonts w:ascii="Arial" w:hAnsi="Arial" w:cs="Arial"/>
          <w:b/>
          <w:bCs/>
          <w:sz w:val="20"/>
          <w:szCs w:val="20"/>
        </w:rPr>
      </w:pPr>
    </w:p>
    <w:p w14:paraId="124419E8" w14:textId="2DC12527" w:rsidR="00BB4827" w:rsidRPr="002E654C" w:rsidRDefault="00BB4827" w:rsidP="002E654C">
      <w:pPr>
        <w:widowControl w:val="0"/>
        <w:autoSpaceDE w:val="0"/>
        <w:autoSpaceDN w:val="0"/>
        <w:adjustRightInd w:val="0"/>
        <w:ind w:left="-360"/>
        <w:rPr>
          <w:rFonts w:ascii="Arial" w:hAnsi="Arial" w:cs="Arial"/>
          <w:b/>
          <w:bCs/>
          <w:sz w:val="20"/>
          <w:szCs w:val="20"/>
        </w:rPr>
      </w:pPr>
      <w:r w:rsidRPr="002E654C">
        <w:rPr>
          <w:rFonts w:ascii="Arial" w:hAnsi="Arial" w:cs="Arial"/>
          <w:b/>
          <w:bCs/>
          <w:sz w:val="20"/>
          <w:szCs w:val="20"/>
        </w:rPr>
        <w:t xml:space="preserve">Client: Meijer </w:t>
      </w:r>
      <w:r w:rsidRPr="002E654C">
        <w:rPr>
          <w:rFonts w:ascii="Arial" w:hAnsi="Arial" w:cs="Arial"/>
          <w:bCs/>
          <w:sz w:val="20"/>
          <w:szCs w:val="20"/>
        </w:rPr>
        <w:t>– Grand Rapids MI</w:t>
      </w:r>
      <w:r w:rsidRPr="002E654C">
        <w:rPr>
          <w:rFonts w:ascii="Arial" w:hAnsi="Arial" w:cs="Arial"/>
          <w:b/>
          <w:bCs/>
          <w:sz w:val="20"/>
          <w:szCs w:val="20"/>
        </w:rPr>
        <w:tab/>
      </w:r>
      <w:r w:rsidRPr="002E654C">
        <w:rPr>
          <w:rFonts w:ascii="Arial" w:hAnsi="Arial" w:cs="Arial"/>
          <w:bCs/>
          <w:sz w:val="20"/>
          <w:szCs w:val="20"/>
        </w:rPr>
        <w:tab/>
      </w:r>
      <w:r w:rsidRPr="002E654C">
        <w:rPr>
          <w:rFonts w:ascii="Arial" w:hAnsi="Arial" w:cs="Arial"/>
          <w:bCs/>
          <w:sz w:val="20"/>
          <w:szCs w:val="20"/>
        </w:rPr>
        <w:tab/>
      </w:r>
      <w:r w:rsidRPr="002E654C">
        <w:rPr>
          <w:rFonts w:ascii="Arial" w:hAnsi="Arial" w:cs="Arial"/>
          <w:bCs/>
          <w:sz w:val="20"/>
          <w:szCs w:val="20"/>
        </w:rPr>
        <w:tab/>
      </w:r>
    </w:p>
    <w:p w14:paraId="59A295AC" w14:textId="648758A8" w:rsidR="00BB4827" w:rsidRPr="002E654C" w:rsidRDefault="00BB4827" w:rsidP="002E654C">
      <w:pPr>
        <w:widowControl w:val="0"/>
        <w:autoSpaceDE w:val="0"/>
        <w:autoSpaceDN w:val="0"/>
        <w:adjustRightInd w:val="0"/>
        <w:ind w:left="-360"/>
        <w:rPr>
          <w:rFonts w:ascii="Arial" w:hAnsi="Arial" w:cs="Arial"/>
          <w:b/>
          <w:bCs/>
          <w:sz w:val="20"/>
          <w:szCs w:val="20"/>
        </w:rPr>
      </w:pPr>
      <w:r w:rsidRPr="002E654C">
        <w:rPr>
          <w:rFonts w:ascii="Arial" w:hAnsi="Arial" w:cs="Arial"/>
          <w:b/>
          <w:bCs/>
          <w:sz w:val="20"/>
          <w:szCs w:val="20"/>
        </w:rPr>
        <w:t xml:space="preserve">Position: </w:t>
      </w:r>
      <w:r w:rsidRPr="002E654C">
        <w:rPr>
          <w:rFonts w:ascii="Arial" w:hAnsi="Arial" w:cs="Arial"/>
          <w:bCs/>
          <w:sz w:val="20"/>
          <w:szCs w:val="20"/>
        </w:rPr>
        <w:t xml:space="preserve">SDET\Test Automation Engineer (Feb 2021– </w:t>
      </w:r>
      <w:r w:rsidR="008C15F4" w:rsidRPr="002E654C">
        <w:rPr>
          <w:rFonts w:ascii="Arial" w:hAnsi="Arial" w:cs="Arial"/>
          <w:bCs/>
          <w:sz w:val="20"/>
          <w:szCs w:val="20"/>
        </w:rPr>
        <w:t>Nov 2022</w:t>
      </w:r>
      <w:r w:rsidRPr="002E654C">
        <w:rPr>
          <w:rFonts w:ascii="Arial" w:hAnsi="Arial" w:cs="Arial"/>
          <w:bCs/>
          <w:sz w:val="20"/>
          <w:szCs w:val="20"/>
        </w:rPr>
        <w:t>)</w:t>
      </w:r>
    </w:p>
    <w:p w14:paraId="4D54D0C2" w14:textId="1A87ACE4" w:rsidR="00BB4827" w:rsidRPr="002E654C" w:rsidRDefault="00BB4827" w:rsidP="002E654C">
      <w:pPr>
        <w:widowControl w:val="0"/>
        <w:autoSpaceDE w:val="0"/>
        <w:autoSpaceDN w:val="0"/>
        <w:adjustRightInd w:val="0"/>
        <w:ind w:left="-360"/>
        <w:rPr>
          <w:rFonts w:ascii="Arial" w:hAnsi="Arial" w:cs="Arial"/>
          <w:bCs/>
          <w:sz w:val="20"/>
          <w:szCs w:val="20"/>
        </w:rPr>
      </w:pPr>
      <w:r w:rsidRPr="002E654C">
        <w:rPr>
          <w:rFonts w:ascii="Arial" w:hAnsi="Arial" w:cs="Arial"/>
          <w:b/>
          <w:bCs/>
          <w:sz w:val="20"/>
          <w:szCs w:val="20"/>
        </w:rPr>
        <w:t xml:space="preserve">Meijer </w:t>
      </w:r>
      <w:r w:rsidRPr="002E654C">
        <w:rPr>
          <w:rFonts w:ascii="Arial" w:hAnsi="Arial" w:cs="Arial"/>
          <w:sz w:val="20"/>
          <w:szCs w:val="20"/>
        </w:rPr>
        <w:t xml:space="preserve">Is the </w:t>
      </w:r>
      <w:r w:rsidRPr="002E654C">
        <w:rPr>
          <w:rFonts w:ascii="Arial" w:hAnsi="Arial" w:cs="Arial"/>
          <w:bCs/>
          <w:sz w:val="20"/>
          <w:szCs w:val="20"/>
        </w:rPr>
        <w:t>retails and E commerce grocery store based on more than 12 states in united states</w:t>
      </w:r>
      <w:r w:rsidR="007D2EAE" w:rsidRPr="002E654C">
        <w:rPr>
          <w:rFonts w:ascii="Arial" w:hAnsi="Arial" w:cs="Arial"/>
          <w:bCs/>
          <w:sz w:val="20"/>
          <w:szCs w:val="20"/>
        </w:rPr>
        <w:t xml:space="preserve"> and Meijer operates about 300 stores all over the United States</w:t>
      </w:r>
      <w:r w:rsidRPr="002E654C">
        <w:rPr>
          <w:rFonts w:ascii="Arial" w:hAnsi="Arial" w:cs="Arial"/>
          <w:bCs/>
          <w:sz w:val="20"/>
          <w:szCs w:val="20"/>
        </w:rPr>
        <w:t>,  The company provides </w:t>
      </w:r>
      <w:hyperlink r:id="rId10" w:tooltip="Retail bank" w:history="1">
        <w:r w:rsidRPr="002E654C">
          <w:rPr>
            <w:rStyle w:val="Hyperlink"/>
            <w:rFonts w:ascii="Arial" w:hAnsi="Arial" w:cs="Arial"/>
            <w:color w:val="auto"/>
            <w:sz w:val="20"/>
            <w:szCs w:val="20"/>
            <w:u w:val="none"/>
          </w:rPr>
          <w:t>retail</w:t>
        </w:r>
      </w:hyperlink>
      <w:r w:rsidRPr="002E654C">
        <w:rPr>
          <w:rFonts w:ascii="Arial" w:hAnsi="Arial" w:cs="Arial"/>
          <w:bCs/>
          <w:sz w:val="20"/>
          <w:szCs w:val="20"/>
        </w:rPr>
        <w:t> an</w:t>
      </w:r>
      <w:r w:rsidR="007D2EAE" w:rsidRPr="002E654C">
        <w:rPr>
          <w:rFonts w:ascii="Arial" w:hAnsi="Arial" w:cs="Arial"/>
          <w:bCs/>
          <w:sz w:val="20"/>
          <w:szCs w:val="20"/>
        </w:rPr>
        <w:t xml:space="preserve">d commercial e commerce’s. Our solution is to make sure provide quality web based and mobile applications service to the customers. I as an SDET developed the test automation frameworks for all the different modules like API, web and mobile.   </w:t>
      </w:r>
      <w:r w:rsidR="007D2EAE" w:rsidRPr="002E654C">
        <w:rPr>
          <w:rFonts w:ascii="Arial" w:hAnsi="Arial" w:cs="Arial"/>
          <w:sz w:val="20"/>
          <w:szCs w:val="20"/>
        </w:rPr>
        <w:t xml:space="preserve"> </w:t>
      </w:r>
    </w:p>
    <w:p w14:paraId="49D9842F" w14:textId="77777777" w:rsidR="00BB4827" w:rsidRPr="002E654C" w:rsidRDefault="00BB4827" w:rsidP="002E654C">
      <w:pPr>
        <w:widowControl w:val="0"/>
        <w:autoSpaceDE w:val="0"/>
        <w:autoSpaceDN w:val="0"/>
        <w:adjustRightInd w:val="0"/>
        <w:ind w:left="-360"/>
        <w:rPr>
          <w:rFonts w:ascii="Arial" w:hAnsi="Arial" w:cs="Arial"/>
          <w:b/>
          <w:bCs/>
          <w:iCs/>
          <w:sz w:val="20"/>
          <w:szCs w:val="20"/>
        </w:rPr>
      </w:pPr>
    </w:p>
    <w:p w14:paraId="38B0D385" w14:textId="77777777" w:rsidR="00BB4827" w:rsidRPr="002E654C" w:rsidRDefault="00BB4827" w:rsidP="002E654C">
      <w:pPr>
        <w:widowControl w:val="0"/>
        <w:autoSpaceDE w:val="0"/>
        <w:autoSpaceDN w:val="0"/>
        <w:adjustRightInd w:val="0"/>
        <w:ind w:left="-360"/>
        <w:rPr>
          <w:rFonts w:ascii="Arial" w:hAnsi="Arial" w:cs="Arial"/>
          <w:b/>
          <w:bCs/>
          <w:sz w:val="20"/>
          <w:szCs w:val="20"/>
        </w:rPr>
      </w:pPr>
      <w:r w:rsidRPr="002E654C">
        <w:rPr>
          <w:rFonts w:ascii="Arial" w:hAnsi="Arial" w:cs="Arial"/>
          <w:b/>
          <w:bCs/>
          <w:iCs/>
          <w:sz w:val="20"/>
          <w:szCs w:val="20"/>
        </w:rPr>
        <w:t>Responsibilities:</w:t>
      </w:r>
      <w:r w:rsidRPr="002E654C">
        <w:rPr>
          <w:rFonts w:ascii="Arial" w:hAnsi="Arial" w:cs="Arial"/>
          <w:b/>
          <w:bCs/>
          <w:sz w:val="20"/>
          <w:szCs w:val="20"/>
        </w:rPr>
        <w:t> </w:t>
      </w:r>
    </w:p>
    <w:p w14:paraId="72AF63FD" w14:textId="77777777" w:rsidR="00BB4827" w:rsidRPr="002E654C" w:rsidRDefault="00BB4827"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Involved in working under Agile with Scrum methodology.</w:t>
      </w:r>
    </w:p>
    <w:p w14:paraId="4D9BD679" w14:textId="77777777" w:rsidR="00BB4827" w:rsidRPr="002E654C" w:rsidRDefault="00BB4827"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Strong skills in object-oriented programming, Designed and Developed Automation test scripts in Java implementing test cases in Selenium Web driver.</w:t>
      </w:r>
    </w:p>
    <w:p w14:paraId="6E7FB9A5" w14:textId="77777777" w:rsidR="00BB4827" w:rsidRPr="002E654C" w:rsidRDefault="00BB4827"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Develop Restful Web services for transmission of data in JSON format.</w:t>
      </w:r>
    </w:p>
    <w:p w14:paraId="3EEA4F21" w14:textId="77777777" w:rsidR="00BB4827" w:rsidRPr="002E654C" w:rsidRDefault="00BB4827"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Test automation framework is integrated with SQL for logging the Test Result and reporting runtime.</w:t>
      </w:r>
    </w:p>
    <w:p w14:paraId="3DEA8C17" w14:textId="77777777" w:rsidR="00BB4827" w:rsidRPr="002E654C" w:rsidRDefault="00BB4827"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Created Test Cases and Test Plan for New Enhancements for Projects in Jira.</w:t>
      </w:r>
    </w:p>
    <w:p w14:paraId="6A0D25CB" w14:textId="11FD9658" w:rsidR="00BB4827" w:rsidRDefault="00BB4827"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 xml:space="preserve">Strong working knowledge of Software Development Life Cycle (SDLC) methodology (Agile, Scrum, ATDD), Software Testing Life Cycle </w:t>
      </w:r>
      <w:proofErr w:type="gramStart"/>
      <w:r w:rsidRPr="002E654C">
        <w:rPr>
          <w:rFonts w:ascii="Arial" w:hAnsi="Arial" w:cs="Arial"/>
          <w:bCs/>
          <w:sz w:val="20"/>
          <w:szCs w:val="20"/>
        </w:rPr>
        <w:t>and,</w:t>
      </w:r>
      <w:proofErr w:type="gramEnd"/>
      <w:r w:rsidRPr="002E654C">
        <w:rPr>
          <w:rFonts w:ascii="Arial" w:hAnsi="Arial" w:cs="Arial"/>
          <w:bCs/>
          <w:sz w:val="20"/>
          <w:szCs w:val="20"/>
        </w:rPr>
        <w:t xml:space="preserve"> Defect Life Cycle. </w:t>
      </w:r>
    </w:p>
    <w:p w14:paraId="6AFCE6C0" w14:textId="7FB4553D" w:rsidR="00BA2263" w:rsidRPr="002E654C" w:rsidRDefault="00BA2263" w:rsidP="002E654C">
      <w:pPr>
        <w:widowControl w:val="0"/>
        <w:numPr>
          <w:ilvl w:val="0"/>
          <w:numId w:val="22"/>
        </w:numPr>
        <w:autoSpaceDE w:val="0"/>
        <w:autoSpaceDN w:val="0"/>
        <w:adjustRightInd w:val="0"/>
        <w:ind w:left="-90" w:hanging="270"/>
        <w:rPr>
          <w:rFonts w:ascii="Arial" w:hAnsi="Arial" w:cs="Arial"/>
          <w:bCs/>
          <w:sz w:val="20"/>
          <w:szCs w:val="20"/>
        </w:rPr>
      </w:pPr>
      <w:r w:rsidRPr="00BA2263">
        <w:rPr>
          <w:rFonts w:ascii="Arial" w:hAnsi="Arial" w:cs="Arial"/>
          <w:bCs/>
          <w:sz w:val="20"/>
          <w:szCs w:val="20"/>
        </w:rPr>
        <w:t>Worked in installing, configuring and integrating Automation scripts on Continuous Integration tools (CI/CD) like Jenkins for nightly smoke test suite execution and working on knowledge on testing and configuring AWS</w:t>
      </w:r>
      <w:r>
        <w:rPr>
          <w:rFonts w:ascii="Arial" w:hAnsi="Arial" w:cs="Arial"/>
          <w:bCs/>
          <w:sz w:val="20"/>
          <w:szCs w:val="20"/>
        </w:rPr>
        <w:t>.</w:t>
      </w:r>
    </w:p>
    <w:p w14:paraId="487D6198" w14:textId="5C32A564" w:rsidR="004D32BD" w:rsidRPr="002E654C" w:rsidRDefault="004D32BD"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Developed Shell script for data validation, by implementing the regex with respective to the requitements.</w:t>
      </w:r>
    </w:p>
    <w:p w14:paraId="4F0913DD" w14:textId="77777777" w:rsidR="004D32BD" w:rsidRPr="002E654C" w:rsidRDefault="004D32BD"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Experienced with open-source tools Selenium (IDE, Web driver, Grid and Zalenium). </w:t>
      </w:r>
    </w:p>
    <w:p w14:paraId="2A4BDC5A" w14:textId="77777777" w:rsidR="004D32BD" w:rsidRPr="002E654C" w:rsidRDefault="004D32BD"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Well versed with C# Testing Frameworks like Page Object, Nunit(TDD) and Specflow(BDD).</w:t>
      </w:r>
    </w:p>
    <w:p w14:paraId="42057A79" w14:textId="5A90279F" w:rsidR="007D2EAE" w:rsidRPr="002E654C" w:rsidRDefault="004D32BD"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Created Test Cases and Test Plan for New Enhancements for Projects in Jira.</w:t>
      </w:r>
    </w:p>
    <w:p w14:paraId="156FDBFA" w14:textId="77777777" w:rsidR="00BB4827" w:rsidRPr="002E654C" w:rsidRDefault="00BB4827"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Develops automated Test Scripts using Selenium integration with cucumber and rest assured.</w:t>
      </w:r>
    </w:p>
    <w:p w14:paraId="7F56C9A0" w14:textId="0B7D0DD8" w:rsidR="00BB4827" w:rsidRPr="002E654C" w:rsidRDefault="00BB4827"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Integrating the Automation to Devops systems using bitbucket and bamboo and Creating CI/CD pipeline.</w:t>
      </w:r>
    </w:p>
    <w:p w14:paraId="3531FF59" w14:textId="77777777" w:rsidR="004D32BD" w:rsidRPr="002E654C" w:rsidRDefault="004D32BD"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Experienced in developing API automation using postman newman packing and integrating with CI/CD.</w:t>
      </w:r>
    </w:p>
    <w:p w14:paraId="5788C673" w14:textId="7A95FAC7" w:rsidR="004D32BD" w:rsidRPr="002E654C" w:rsidRDefault="004D32BD"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 xml:space="preserve">Logs retrieved from the </w:t>
      </w:r>
      <w:proofErr w:type="gramStart"/>
      <w:r w:rsidR="006E4652">
        <w:rPr>
          <w:rFonts w:ascii="Arial" w:hAnsi="Arial" w:cs="Arial"/>
          <w:bCs/>
          <w:sz w:val="20"/>
          <w:szCs w:val="20"/>
        </w:rPr>
        <w:t xml:space="preserve">Aws </w:t>
      </w:r>
      <w:r w:rsidRPr="002E654C">
        <w:rPr>
          <w:rFonts w:ascii="Arial" w:hAnsi="Arial" w:cs="Arial"/>
          <w:bCs/>
          <w:sz w:val="20"/>
          <w:szCs w:val="20"/>
        </w:rPr>
        <w:t xml:space="preserve"> server</w:t>
      </w:r>
      <w:proofErr w:type="gramEnd"/>
      <w:r w:rsidRPr="002E654C">
        <w:rPr>
          <w:rFonts w:ascii="Arial" w:hAnsi="Arial" w:cs="Arial"/>
          <w:bCs/>
          <w:sz w:val="20"/>
          <w:szCs w:val="20"/>
        </w:rPr>
        <w:t xml:space="preserve"> as test automation and web applications are integrated with the system.</w:t>
      </w:r>
    </w:p>
    <w:p w14:paraId="3F820E17" w14:textId="77777777" w:rsidR="00BB4827" w:rsidRPr="002E654C" w:rsidRDefault="00BB4827"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Extensive in using Selenium, generating scripts for automation and manual for Functional test, regression test.</w:t>
      </w:r>
    </w:p>
    <w:p w14:paraId="7B6351B5" w14:textId="77777777" w:rsidR="00BB4827" w:rsidRDefault="00BB4827"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Performs Web Services testing, Validated XML, and Json request/response data using postman and SOAP UI or using java integrating with selenium.</w:t>
      </w:r>
    </w:p>
    <w:p w14:paraId="0BB64B0E" w14:textId="00849AC7" w:rsidR="00BA2263" w:rsidRPr="002E654C" w:rsidRDefault="00BA2263" w:rsidP="002E654C">
      <w:pPr>
        <w:widowControl w:val="0"/>
        <w:numPr>
          <w:ilvl w:val="0"/>
          <w:numId w:val="22"/>
        </w:numPr>
        <w:autoSpaceDE w:val="0"/>
        <w:autoSpaceDN w:val="0"/>
        <w:adjustRightInd w:val="0"/>
        <w:ind w:left="-90" w:hanging="270"/>
        <w:rPr>
          <w:rFonts w:ascii="Arial" w:hAnsi="Arial" w:cs="Arial"/>
          <w:bCs/>
          <w:sz w:val="20"/>
          <w:szCs w:val="20"/>
        </w:rPr>
      </w:pPr>
      <w:r w:rsidRPr="00BA2263">
        <w:rPr>
          <w:rFonts w:ascii="Arial" w:hAnsi="Arial" w:cs="Arial"/>
          <w:bCs/>
          <w:sz w:val="20"/>
          <w:szCs w:val="20"/>
        </w:rPr>
        <w:t>Expertise in using Jenkins as a Continuous Integration (CI) tool for the project and experience in Jenkins on an AWS Virtual Machine (VM) for executing the Smoke Test and Regression Test for continuous integration</w:t>
      </w:r>
      <w:r>
        <w:rPr>
          <w:rFonts w:ascii="Arial" w:hAnsi="Arial" w:cs="Arial"/>
          <w:bCs/>
          <w:sz w:val="20"/>
          <w:szCs w:val="20"/>
        </w:rPr>
        <w:t>.</w:t>
      </w:r>
    </w:p>
    <w:p w14:paraId="2C42864A" w14:textId="77777777" w:rsidR="00BB4827" w:rsidRPr="002E654C" w:rsidRDefault="00BB4827"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Conducting the Smoke test and validating the functionality of the product.</w:t>
      </w:r>
    </w:p>
    <w:p w14:paraId="0F269057" w14:textId="77777777" w:rsidR="00BB4827" w:rsidRPr="002E654C" w:rsidRDefault="00BB4827"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Helping the team members for troubleshooting the issues or retrieving the issues.</w:t>
      </w:r>
    </w:p>
    <w:p w14:paraId="557C09B5" w14:textId="77777777" w:rsidR="00BB4827" w:rsidRPr="002E654C" w:rsidRDefault="00BB4827"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Integrate new data sources and solutions into credit risk strategies.</w:t>
      </w:r>
    </w:p>
    <w:p w14:paraId="128D5620" w14:textId="77777777" w:rsidR="00BB4827" w:rsidRPr="002E654C" w:rsidRDefault="00BB4827"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Expertise in problem tracing and Defect Tracking Tools like HP ALM and JIRA. </w:t>
      </w:r>
    </w:p>
    <w:p w14:paraId="44AC3692" w14:textId="77777777" w:rsidR="002E654C" w:rsidRDefault="002E654C" w:rsidP="002E654C">
      <w:pPr>
        <w:widowControl w:val="0"/>
        <w:autoSpaceDE w:val="0"/>
        <w:autoSpaceDN w:val="0"/>
        <w:adjustRightInd w:val="0"/>
        <w:ind w:left="-360"/>
        <w:rPr>
          <w:rFonts w:ascii="Arial" w:hAnsi="Arial" w:cs="Arial"/>
          <w:b/>
          <w:sz w:val="20"/>
          <w:szCs w:val="20"/>
        </w:rPr>
      </w:pPr>
    </w:p>
    <w:p w14:paraId="42A1672A" w14:textId="0B6EF942" w:rsidR="00BB4827" w:rsidRPr="002E654C" w:rsidRDefault="00BB4827" w:rsidP="002E654C">
      <w:pPr>
        <w:widowControl w:val="0"/>
        <w:autoSpaceDE w:val="0"/>
        <w:autoSpaceDN w:val="0"/>
        <w:adjustRightInd w:val="0"/>
        <w:ind w:left="-360"/>
        <w:rPr>
          <w:rFonts w:ascii="Arial" w:hAnsi="Arial" w:cs="Arial"/>
          <w:b/>
          <w:bCs/>
          <w:sz w:val="20"/>
          <w:szCs w:val="20"/>
        </w:rPr>
      </w:pPr>
      <w:r w:rsidRPr="002E654C">
        <w:rPr>
          <w:rFonts w:ascii="Arial" w:hAnsi="Arial" w:cs="Arial"/>
          <w:b/>
          <w:sz w:val="20"/>
          <w:szCs w:val="20"/>
        </w:rPr>
        <w:t>Environment</w:t>
      </w:r>
      <w:r w:rsidRPr="002E654C">
        <w:rPr>
          <w:rFonts w:ascii="Arial" w:hAnsi="Arial" w:cs="Arial"/>
          <w:bCs/>
          <w:sz w:val="20"/>
          <w:szCs w:val="20"/>
        </w:rPr>
        <w:t xml:space="preserve">: Java, Selenium WebDriver, Page Object Model (POM), JavaScript, mongoDB, REST and SOAP Web services, postman, Newman, </w:t>
      </w:r>
      <w:r w:rsidR="00BA2263">
        <w:rPr>
          <w:rFonts w:ascii="Arial" w:hAnsi="Arial" w:cs="Arial"/>
          <w:bCs/>
          <w:sz w:val="20"/>
          <w:szCs w:val="20"/>
        </w:rPr>
        <w:t xml:space="preserve">AWS, </w:t>
      </w:r>
      <w:r w:rsidRPr="002E654C">
        <w:rPr>
          <w:rFonts w:ascii="Arial" w:hAnsi="Arial" w:cs="Arial"/>
          <w:bCs/>
          <w:sz w:val="20"/>
          <w:szCs w:val="20"/>
        </w:rPr>
        <w:t xml:space="preserve">Cucumber, </w:t>
      </w:r>
      <w:proofErr w:type="spellStart"/>
      <w:r w:rsidRPr="002E654C">
        <w:rPr>
          <w:rFonts w:ascii="Arial" w:hAnsi="Arial" w:cs="Arial"/>
          <w:bCs/>
          <w:sz w:val="20"/>
          <w:szCs w:val="20"/>
        </w:rPr>
        <w:t>Specflow</w:t>
      </w:r>
      <w:proofErr w:type="spellEnd"/>
      <w:r w:rsidRPr="002E654C">
        <w:rPr>
          <w:rFonts w:ascii="Arial" w:hAnsi="Arial" w:cs="Arial"/>
          <w:bCs/>
          <w:sz w:val="20"/>
          <w:szCs w:val="20"/>
        </w:rPr>
        <w:t>, Spring, Spring boot, HTML, CSS, JQuery, XPath, Jira, SQL, Extent report, Bamboo, Jenkins.</w:t>
      </w:r>
    </w:p>
    <w:p w14:paraId="59219AD2" w14:textId="77777777" w:rsidR="00BB4827" w:rsidRPr="002E654C" w:rsidRDefault="00BB4827" w:rsidP="002E654C">
      <w:pPr>
        <w:widowControl w:val="0"/>
        <w:autoSpaceDE w:val="0"/>
        <w:autoSpaceDN w:val="0"/>
        <w:adjustRightInd w:val="0"/>
        <w:ind w:left="-360"/>
        <w:rPr>
          <w:rFonts w:ascii="Arial" w:hAnsi="Arial" w:cs="Arial"/>
          <w:b/>
          <w:bCs/>
          <w:sz w:val="20"/>
          <w:szCs w:val="20"/>
        </w:rPr>
      </w:pPr>
    </w:p>
    <w:p w14:paraId="1F39E729" w14:textId="4D5BE308" w:rsidR="00341F7B" w:rsidRPr="002E654C" w:rsidRDefault="00341F7B" w:rsidP="002E654C">
      <w:pPr>
        <w:widowControl w:val="0"/>
        <w:autoSpaceDE w:val="0"/>
        <w:autoSpaceDN w:val="0"/>
        <w:adjustRightInd w:val="0"/>
        <w:ind w:left="-360"/>
        <w:rPr>
          <w:rFonts w:ascii="Arial" w:hAnsi="Arial" w:cs="Arial"/>
          <w:b/>
          <w:bCs/>
          <w:sz w:val="20"/>
          <w:szCs w:val="20"/>
        </w:rPr>
      </w:pPr>
      <w:r w:rsidRPr="002E654C">
        <w:rPr>
          <w:rFonts w:ascii="Arial" w:hAnsi="Arial" w:cs="Arial"/>
          <w:b/>
          <w:bCs/>
          <w:sz w:val="20"/>
          <w:szCs w:val="20"/>
        </w:rPr>
        <w:t xml:space="preserve">Client:  </w:t>
      </w:r>
      <w:r w:rsidRPr="002E654C">
        <w:rPr>
          <w:rFonts w:ascii="Arial" w:hAnsi="Arial" w:cs="Arial"/>
          <w:bCs/>
          <w:sz w:val="20"/>
          <w:szCs w:val="20"/>
        </w:rPr>
        <w:t xml:space="preserve">BBVA </w:t>
      </w:r>
      <w:r w:rsidR="002E5DB4" w:rsidRPr="002E654C">
        <w:rPr>
          <w:rFonts w:ascii="Arial" w:hAnsi="Arial" w:cs="Arial"/>
          <w:bCs/>
          <w:sz w:val="20"/>
          <w:szCs w:val="20"/>
        </w:rPr>
        <w:t xml:space="preserve">US </w:t>
      </w:r>
      <w:r w:rsidRPr="002E654C">
        <w:rPr>
          <w:rFonts w:ascii="Arial" w:hAnsi="Arial" w:cs="Arial"/>
          <w:bCs/>
          <w:sz w:val="20"/>
          <w:szCs w:val="20"/>
        </w:rPr>
        <w:t>Bank– Birmingham, Al</w:t>
      </w:r>
      <w:r w:rsidRPr="002E654C">
        <w:rPr>
          <w:rFonts w:ascii="Arial" w:hAnsi="Arial" w:cs="Arial"/>
          <w:b/>
          <w:bCs/>
          <w:sz w:val="20"/>
          <w:szCs w:val="20"/>
        </w:rPr>
        <w:tab/>
      </w:r>
      <w:r w:rsidRPr="002E654C">
        <w:rPr>
          <w:rFonts w:ascii="Arial" w:hAnsi="Arial" w:cs="Arial"/>
          <w:bCs/>
          <w:sz w:val="20"/>
          <w:szCs w:val="20"/>
        </w:rPr>
        <w:tab/>
      </w:r>
      <w:r w:rsidRPr="002E654C">
        <w:rPr>
          <w:rFonts w:ascii="Arial" w:hAnsi="Arial" w:cs="Arial"/>
          <w:bCs/>
          <w:sz w:val="20"/>
          <w:szCs w:val="20"/>
        </w:rPr>
        <w:tab/>
      </w:r>
      <w:r w:rsidRPr="002E654C">
        <w:rPr>
          <w:rFonts w:ascii="Arial" w:hAnsi="Arial" w:cs="Arial"/>
          <w:bCs/>
          <w:sz w:val="20"/>
          <w:szCs w:val="20"/>
        </w:rPr>
        <w:tab/>
      </w:r>
    </w:p>
    <w:p w14:paraId="0B65C998" w14:textId="24AE65C1" w:rsidR="00341F7B" w:rsidRPr="002E654C" w:rsidRDefault="00341F7B" w:rsidP="002E654C">
      <w:pPr>
        <w:widowControl w:val="0"/>
        <w:autoSpaceDE w:val="0"/>
        <w:autoSpaceDN w:val="0"/>
        <w:adjustRightInd w:val="0"/>
        <w:ind w:left="-360"/>
        <w:rPr>
          <w:rFonts w:ascii="Arial" w:hAnsi="Arial" w:cs="Arial"/>
          <w:b/>
          <w:bCs/>
          <w:sz w:val="20"/>
          <w:szCs w:val="20"/>
        </w:rPr>
      </w:pPr>
      <w:r w:rsidRPr="002E654C">
        <w:rPr>
          <w:rFonts w:ascii="Arial" w:hAnsi="Arial" w:cs="Arial"/>
          <w:b/>
          <w:bCs/>
          <w:sz w:val="20"/>
          <w:szCs w:val="20"/>
        </w:rPr>
        <w:t xml:space="preserve">Position: </w:t>
      </w:r>
      <w:r w:rsidRPr="002E654C">
        <w:rPr>
          <w:rFonts w:ascii="Arial" w:hAnsi="Arial" w:cs="Arial"/>
          <w:bCs/>
          <w:sz w:val="20"/>
          <w:szCs w:val="20"/>
        </w:rPr>
        <w:t>SDET\Test Automation Engineer (</w:t>
      </w:r>
      <w:r w:rsidR="00555BEB" w:rsidRPr="002E654C">
        <w:rPr>
          <w:rFonts w:ascii="Arial" w:hAnsi="Arial" w:cs="Arial"/>
          <w:bCs/>
          <w:sz w:val="20"/>
          <w:szCs w:val="20"/>
        </w:rPr>
        <w:t>Dec 2018</w:t>
      </w:r>
      <w:r w:rsidRPr="002E654C">
        <w:rPr>
          <w:rFonts w:ascii="Arial" w:hAnsi="Arial" w:cs="Arial"/>
          <w:bCs/>
          <w:sz w:val="20"/>
          <w:szCs w:val="20"/>
        </w:rPr>
        <w:t xml:space="preserve"> –</w:t>
      </w:r>
      <w:r w:rsidR="00BB4827" w:rsidRPr="002E654C">
        <w:rPr>
          <w:rFonts w:ascii="Arial" w:hAnsi="Arial" w:cs="Arial"/>
          <w:bCs/>
          <w:sz w:val="20"/>
          <w:szCs w:val="20"/>
        </w:rPr>
        <w:t xml:space="preserve"> Feb 2021</w:t>
      </w:r>
      <w:r w:rsidRPr="002E654C">
        <w:rPr>
          <w:rFonts w:ascii="Arial" w:hAnsi="Arial" w:cs="Arial"/>
          <w:bCs/>
          <w:sz w:val="20"/>
          <w:szCs w:val="20"/>
        </w:rPr>
        <w:t>)</w:t>
      </w:r>
    </w:p>
    <w:p w14:paraId="5AF37A73" w14:textId="06DF05E8" w:rsidR="00341F7B" w:rsidRPr="002E654C" w:rsidRDefault="00341F7B" w:rsidP="002E654C">
      <w:pPr>
        <w:widowControl w:val="0"/>
        <w:autoSpaceDE w:val="0"/>
        <w:autoSpaceDN w:val="0"/>
        <w:adjustRightInd w:val="0"/>
        <w:ind w:left="-360"/>
        <w:rPr>
          <w:rFonts w:ascii="Arial" w:hAnsi="Arial" w:cs="Arial"/>
          <w:bCs/>
          <w:sz w:val="20"/>
          <w:szCs w:val="20"/>
        </w:rPr>
      </w:pPr>
      <w:r w:rsidRPr="002E654C">
        <w:rPr>
          <w:rFonts w:ascii="Arial" w:hAnsi="Arial" w:cs="Arial"/>
          <w:bCs/>
          <w:sz w:val="20"/>
          <w:szCs w:val="20"/>
        </w:rPr>
        <w:t xml:space="preserve">BBVA Compass is a </w:t>
      </w:r>
      <w:hyperlink r:id="rId11" w:tooltip="Financial services" w:history="1">
        <w:r w:rsidRPr="002E654C">
          <w:rPr>
            <w:rStyle w:val="Hyperlink"/>
            <w:rFonts w:ascii="Arial" w:hAnsi="Arial" w:cs="Arial"/>
            <w:color w:val="auto"/>
            <w:sz w:val="20"/>
            <w:szCs w:val="20"/>
            <w:u w:val="none"/>
          </w:rPr>
          <w:t xml:space="preserve">financial institution </w:t>
        </w:r>
        <w:r w:rsidRPr="002E654C">
          <w:rPr>
            <w:rFonts w:ascii="Arial" w:hAnsi="Arial" w:cs="Arial"/>
            <w:bCs/>
            <w:sz w:val="20"/>
            <w:szCs w:val="20"/>
          </w:rPr>
          <w:t>in </w:t>
        </w:r>
        <w:hyperlink r:id="rId12" w:tooltip="Birmingham, Alabama" w:history="1">
          <w:r w:rsidRPr="002E654C">
            <w:rPr>
              <w:rStyle w:val="Hyperlink"/>
              <w:rFonts w:ascii="Arial" w:hAnsi="Arial" w:cs="Arial"/>
              <w:color w:val="auto"/>
              <w:sz w:val="20"/>
              <w:szCs w:val="20"/>
              <w:u w:val="none"/>
            </w:rPr>
            <w:t>Birmingham, Alabama</w:t>
          </w:r>
        </w:hyperlink>
        <w:r w:rsidRPr="002E654C">
          <w:rPr>
            <w:rStyle w:val="Hyperlink"/>
            <w:rFonts w:ascii="Arial" w:hAnsi="Arial" w:cs="Arial"/>
            <w:color w:val="auto"/>
            <w:sz w:val="20"/>
            <w:szCs w:val="20"/>
            <w:u w:val="none"/>
          </w:rPr>
          <w:t>.</w:t>
        </w:r>
      </w:hyperlink>
      <w:r w:rsidRPr="002E654C">
        <w:rPr>
          <w:rFonts w:ascii="Arial" w:hAnsi="Arial" w:cs="Arial"/>
          <w:bCs/>
          <w:sz w:val="20"/>
          <w:szCs w:val="20"/>
        </w:rPr>
        <w:t xml:space="preserve"> The company provides </w:t>
      </w:r>
      <w:hyperlink r:id="rId13" w:tooltip="Retail bank" w:history="1">
        <w:r w:rsidRPr="002E654C">
          <w:rPr>
            <w:rStyle w:val="Hyperlink"/>
            <w:rFonts w:ascii="Arial" w:hAnsi="Arial" w:cs="Arial"/>
            <w:color w:val="auto"/>
            <w:sz w:val="20"/>
            <w:szCs w:val="20"/>
            <w:u w:val="none"/>
          </w:rPr>
          <w:t>retail</w:t>
        </w:r>
      </w:hyperlink>
      <w:r w:rsidRPr="002E654C">
        <w:rPr>
          <w:rFonts w:ascii="Arial" w:hAnsi="Arial" w:cs="Arial"/>
          <w:bCs/>
          <w:sz w:val="20"/>
          <w:szCs w:val="20"/>
        </w:rPr>
        <w:t> and </w:t>
      </w:r>
      <w:hyperlink r:id="rId14" w:tooltip="Commercial bank" w:history="1">
        <w:r w:rsidRPr="002E654C">
          <w:rPr>
            <w:rStyle w:val="Hyperlink"/>
            <w:rFonts w:ascii="Arial" w:hAnsi="Arial" w:cs="Arial"/>
            <w:color w:val="auto"/>
            <w:sz w:val="20"/>
            <w:szCs w:val="20"/>
            <w:u w:val="none"/>
          </w:rPr>
          <w:t>commercial banking</w:t>
        </w:r>
      </w:hyperlink>
      <w:r w:rsidRPr="002E654C">
        <w:rPr>
          <w:rFonts w:ascii="Arial" w:hAnsi="Arial" w:cs="Arial"/>
          <w:bCs/>
          <w:sz w:val="20"/>
          <w:szCs w:val="20"/>
        </w:rPr>
        <w:t>, trust, securities brokerage, mortgage and insurance products and services. Our solution is to make</w:t>
      </w:r>
      <w:r w:rsidR="00555BEB" w:rsidRPr="002E654C">
        <w:rPr>
          <w:rFonts w:ascii="Arial" w:hAnsi="Arial" w:cs="Arial"/>
          <w:bCs/>
          <w:sz w:val="20"/>
          <w:szCs w:val="20"/>
        </w:rPr>
        <w:t xml:space="preserve"> customers get </w:t>
      </w:r>
      <w:r w:rsidR="00555BEB" w:rsidRPr="002E654C">
        <w:rPr>
          <w:rFonts w:ascii="Arial" w:hAnsi="Arial" w:cs="Arial"/>
          <w:bCs/>
          <w:sz w:val="20"/>
          <w:szCs w:val="20"/>
        </w:rPr>
        <w:lastRenderedPageBreak/>
        <w:t xml:space="preserve">qualitative and quantitative banking services. I as a part of Credit Monitoring and Credit decision team, we integrate with all the products in the </w:t>
      </w:r>
      <w:r w:rsidR="00452B23" w:rsidRPr="002E654C">
        <w:rPr>
          <w:rFonts w:ascii="Arial" w:hAnsi="Arial" w:cs="Arial"/>
          <w:bCs/>
          <w:sz w:val="20"/>
          <w:szCs w:val="20"/>
        </w:rPr>
        <w:t>organization,</w:t>
      </w:r>
      <w:r w:rsidR="00555BEB" w:rsidRPr="002E654C">
        <w:rPr>
          <w:rFonts w:ascii="Arial" w:hAnsi="Arial" w:cs="Arial"/>
          <w:bCs/>
          <w:sz w:val="20"/>
          <w:szCs w:val="20"/>
        </w:rPr>
        <w:t xml:space="preserve"> and we communicate with external systems for the verification</w:t>
      </w:r>
      <w:r w:rsidR="008E4983" w:rsidRPr="002E654C">
        <w:rPr>
          <w:rFonts w:ascii="Arial" w:hAnsi="Arial" w:cs="Arial"/>
          <w:bCs/>
          <w:sz w:val="20"/>
          <w:szCs w:val="20"/>
        </w:rPr>
        <w:t xml:space="preserve"> of the customer data</w:t>
      </w:r>
      <w:r w:rsidR="00555BEB" w:rsidRPr="002E654C">
        <w:rPr>
          <w:rFonts w:ascii="Arial" w:hAnsi="Arial" w:cs="Arial"/>
          <w:bCs/>
          <w:sz w:val="20"/>
          <w:szCs w:val="20"/>
        </w:rPr>
        <w:t>.</w:t>
      </w:r>
    </w:p>
    <w:p w14:paraId="49AD6A63" w14:textId="77777777" w:rsidR="00341F7B" w:rsidRPr="002E654C" w:rsidRDefault="00341F7B" w:rsidP="002E654C">
      <w:pPr>
        <w:widowControl w:val="0"/>
        <w:autoSpaceDE w:val="0"/>
        <w:autoSpaceDN w:val="0"/>
        <w:adjustRightInd w:val="0"/>
        <w:ind w:left="-360"/>
        <w:rPr>
          <w:rFonts w:ascii="Arial" w:hAnsi="Arial" w:cs="Arial"/>
          <w:b/>
          <w:bCs/>
          <w:iCs/>
          <w:sz w:val="20"/>
          <w:szCs w:val="20"/>
        </w:rPr>
      </w:pPr>
    </w:p>
    <w:p w14:paraId="1CD7454A" w14:textId="77777777" w:rsidR="00341F7B" w:rsidRPr="002E654C" w:rsidRDefault="00341F7B" w:rsidP="002E654C">
      <w:pPr>
        <w:widowControl w:val="0"/>
        <w:autoSpaceDE w:val="0"/>
        <w:autoSpaceDN w:val="0"/>
        <w:adjustRightInd w:val="0"/>
        <w:ind w:left="-360"/>
        <w:rPr>
          <w:rFonts w:ascii="Arial" w:hAnsi="Arial" w:cs="Arial"/>
          <w:b/>
          <w:bCs/>
          <w:sz w:val="20"/>
          <w:szCs w:val="20"/>
        </w:rPr>
      </w:pPr>
      <w:r w:rsidRPr="002E654C">
        <w:rPr>
          <w:rFonts w:ascii="Arial" w:hAnsi="Arial" w:cs="Arial"/>
          <w:b/>
          <w:bCs/>
          <w:iCs/>
          <w:sz w:val="20"/>
          <w:szCs w:val="20"/>
        </w:rPr>
        <w:t>Responsibilities:</w:t>
      </w:r>
      <w:r w:rsidRPr="002E654C">
        <w:rPr>
          <w:rFonts w:ascii="Arial" w:hAnsi="Arial" w:cs="Arial"/>
          <w:b/>
          <w:bCs/>
          <w:sz w:val="20"/>
          <w:szCs w:val="20"/>
        </w:rPr>
        <w:t> </w:t>
      </w:r>
    </w:p>
    <w:p w14:paraId="0989DBE3" w14:textId="77777777" w:rsidR="00FD22E5" w:rsidRPr="002E654C" w:rsidRDefault="00FD22E5"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Involved in working under Agile with Scrum methodology.</w:t>
      </w:r>
    </w:p>
    <w:p w14:paraId="08C54931" w14:textId="04605A82" w:rsidR="00FD22E5" w:rsidRPr="002E654C" w:rsidRDefault="00FD22E5"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Strong skills in object-oriented programming, Designed and Developed Automation test scripts in Java implementing test cases in Selenium Web driver.</w:t>
      </w:r>
    </w:p>
    <w:p w14:paraId="763ADA3F" w14:textId="77452DD3" w:rsidR="00D17C52" w:rsidRPr="002E654C" w:rsidRDefault="00D17C52"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Develop Restful Web services for transmission of data in JSON format</w:t>
      </w:r>
      <w:r w:rsidR="00452B23" w:rsidRPr="002E654C">
        <w:rPr>
          <w:rFonts w:ascii="Arial" w:hAnsi="Arial" w:cs="Arial"/>
          <w:bCs/>
          <w:sz w:val="20"/>
          <w:szCs w:val="20"/>
        </w:rPr>
        <w:t>.</w:t>
      </w:r>
    </w:p>
    <w:p w14:paraId="4AD3A3FD" w14:textId="33FBE8CC" w:rsidR="00D17C52" w:rsidRPr="002E654C" w:rsidRDefault="00D17C52"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Develops the internal application to interact between the dependency teams</w:t>
      </w:r>
      <w:r w:rsidR="00452B23" w:rsidRPr="002E654C">
        <w:rPr>
          <w:rFonts w:ascii="Arial" w:hAnsi="Arial" w:cs="Arial"/>
          <w:bCs/>
          <w:sz w:val="20"/>
          <w:szCs w:val="20"/>
        </w:rPr>
        <w:t>.</w:t>
      </w:r>
    </w:p>
    <w:p w14:paraId="3446F98D" w14:textId="79049A65" w:rsidR="00D17C52" w:rsidRDefault="00D17C52"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 xml:space="preserve">Uses HTML, JavaScript and JSP for </w:t>
      </w:r>
      <w:r w:rsidR="006E4652" w:rsidRPr="002E654C">
        <w:rPr>
          <w:rFonts w:ascii="Arial" w:hAnsi="Arial" w:cs="Arial"/>
          <w:bCs/>
          <w:sz w:val="20"/>
          <w:szCs w:val="20"/>
        </w:rPr>
        <w:t>developing</w:t>
      </w:r>
      <w:r w:rsidRPr="002E654C">
        <w:rPr>
          <w:rFonts w:ascii="Arial" w:hAnsi="Arial" w:cs="Arial"/>
          <w:bCs/>
          <w:sz w:val="20"/>
          <w:szCs w:val="20"/>
        </w:rPr>
        <w:t xml:space="preserve"> the front end and integrating with Web from to submitting the request.</w:t>
      </w:r>
    </w:p>
    <w:p w14:paraId="42A97FBC" w14:textId="003E65A6" w:rsidR="006E4652" w:rsidRPr="002E654C" w:rsidRDefault="006E4652" w:rsidP="002E654C">
      <w:pPr>
        <w:widowControl w:val="0"/>
        <w:numPr>
          <w:ilvl w:val="0"/>
          <w:numId w:val="22"/>
        </w:numPr>
        <w:autoSpaceDE w:val="0"/>
        <w:autoSpaceDN w:val="0"/>
        <w:adjustRightInd w:val="0"/>
        <w:ind w:left="-90" w:hanging="270"/>
        <w:rPr>
          <w:rFonts w:ascii="Arial" w:hAnsi="Arial" w:cs="Arial"/>
          <w:bCs/>
          <w:sz w:val="20"/>
          <w:szCs w:val="20"/>
        </w:rPr>
      </w:pPr>
      <w:r w:rsidRPr="006E4652">
        <w:rPr>
          <w:rFonts w:ascii="Arial" w:hAnsi="Arial" w:cs="Arial"/>
          <w:bCs/>
          <w:sz w:val="20"/>
          <w:szCs w:val="20"/>
        </w:rPr>
        <w:t>Set up and configured AWS EC2 instance for Jenkins</w:t>
      </w:r>
      <w:r>
        <w:rPr>
          <w:rFonts w:ascii="Arial" w:hAnsi="Arial" w:cs="Arial"/>
          <w:bCs/>
          <w:sz w:val="20"/>
          <w:szCs w:val="20"/>
        </w:rPr>
        <w:t>.</w:t>
      </w:r>
    </w:p>
    <w:p w14:paraId="61DB26C5" w14:textId="77777777" w:rsidR="00D17C52" w:rsidRPr="002E654C" w:rsidRDefault="00D17C52"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Developed Test Management application using the Spring MVC 4, Java8, web Services, and it is integrating with SQL or Oracle.</w:t>
      </w:r>
    </w:p>
    <w:p w14:paraId="21E06B7E" w14:textId="177487F8" w:rsidR="00D17C52" w:rsidRPr="002E654C" w:rsidRDefault="00D17C52"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 xml:space="preserve">Test Management tool replaced the old traditional format of data transition for dependency teams. </w:t>
      </w:r>
    </w:p>
    <w:p w14:paraId="6C90FBD3" w14:textId="01AB5390" w:rsidR="002E5DB4" w:rsidRPr="002E654C" w:rsidRDefault="002E5DB4"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 xml:space="preserve">Conducted POC on the Mongo DB for the test management application. </w:t>
      </w:r>
    </w:p>
    <w:p w14:paraId="7F7CEA70" w14:textId="7CF0098C" w:rsidR="00D17C52" w:rsidRDefault="00D17C52"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 xml:space="preserve">Integrating the SOAP Service to the application and handling the XLM and XSD documents, utilize the data to show in UI using JSP or HTML.      </w:t>
      </w:r>
    </w:p>
    <w:p w14:paraId="73439816" w14:textId="30F3B9BD" w:rsidR="006E4652" w:rsidRPr="002E654C" w:rsidRDefault="006E4652" w:rsidP="002E654C">
      <w:pPr>
        <w:widowControl w:val="0"/>
        <w:numPr>
          <w:ilvl w:val="0"/>
          <w:numId w:val="22"/>
        </w:numPr>
        <w:autoSpaceDE w:val="0"/>
        <w:autoSpaceDN w:val="0"/>
        <w:adjustRightInd w:val="0"/>
        <w:ind w:left="-90" w:hanging="270"/>
        <w:rPr>
          <w:rFonts w:ascii="Arial" w:hAnsi="Arial" w:cs="Arial"/>
          <w:bCs/>
          <w:sz w:val="20"/>
          <w:szCs w:val="20"/>
        </w:rPr>
      </w:pPr>
      <w:proofErr w:type="spellStart"/>
      <w:r>
        <w:rPr>
          <w:rFonts w:ascii="Arial" w:hAnsi="Arial" w:cs="Arial"/>
          <w:bCs/>
          <w:sz w:val="20"/>
          <w:szCs w:val="20"/>
        </w:rPr>
        <w:t>Implemeted</w:t>
      </w:r>
      <w:proofErr w:type="spellEnd"/>
      <w:r>
        <w:rPr>
          <w:rFonts w:ascii="Arial" w:hAnsi="Arial" w:cs="Arial"/>
          <w:bCs/>
          <w:sz w:val="20"/>
          <w:szCs w:val="20"/>
        </w:rPr>
        <w:t xml:space="preserve"> parallel automation testing using the AWS and spins on demand. </w:t>
      </w:r>
    </w:p>
    <w:p w14:paraId="13959959" w14:textId="77777777" w:rsidR="00FD22E5" w:rsidRPr="002E654C" w:rsidRDefault="00FD22E5"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Test automation framework is integrated with SQL for logging the Test Result and reporting runtime.</w:t>
      </w:r>
    </w:p>
    <w:p w14:paraId="6D2895D0" w14:textId="77777777" w:rsidR="00FD22E5" w:rsidRPr="002E654C" w:rsidRDefault="00FD22E5"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Created Test Cases and Test Plan for New Enhancements for Projects in Jira.</w:t>
      </w:r>
    </w:p>
    <w:p w14:paraId="49084C64" w14:textId="77777777" w:rsidR="00FD22E5" w:rsidRPr="002E654C" w:rsidRDefault="00FD22E5"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Strong working knowledge of Software Development Life Cycle (SDLC) methodology (Agile, Scrum, ATDD), Software Testing Life Cycle and, Defect Life Cycle. </w:t>
      </w:r>
    </w:p>
    <w:p w14:paraId="5E676DAB" w14:textId="34F24CBB" w:rsidR="007E2BC8" w:rsidRPr="002E654C" w:rsidRDefault="003948AE"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Develops automated Test Scripts using Selenium</w:t>
      </w:r>
      <w:r w:rsidR="007E2BC8" w:rsidRPr="002E654C">
        <w:rPr>
          <w:rFonts w:ascii="Arial" w:hAnsi="Arial" w:cs="Arial"/>
          <w:bCs/>
          <w:sz w:val="20"/>
          <w:szCs w:val="20"/>
        </w:rPr>
        <w:t xml:space="preserve"> integration with cucumber and </w:t>
      </w:r>
      <w:r w:rsidR="00DB3B84" w:rsidRPr="002E654C">
        <w:rPr>
          <w:rFonts w:ascii="Arial" w:hAnsi="Arial" w:cs="Arial"/>
          <w:bCs/>
          <w:sz w:val="20"/>
          <w:szCs w:val="20"/>
        </w:rPr>
        <w:t>rest assured</w:t>
      </w:r>
      <w:r w:rsidR="00452B23" w:rsidRPr="002E654C">
        <w:rPr>
          <w:rFonts w:ascii="Arial" w:hAnsi="Arial" w:cs="Arial"/>
          <w:bCs/>
          <w:sz w:val="20"/>
          <w:szCs w:val="20"/>
        </w:rPr>
        <w:t>.</w:t>
      </w:r>
    </w:p>
    <w:p w14:paraId="40E7350E" w14:textId="77777777" w:rsidR="003948AE" w:rsidRPr="002E654C" w:rsidRDefault="007E2BC8"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 xml:space="preserve">Integrating the Automation to Devops systems using bitbucket and bamboo and Creating CI/CD </w:t>
      </w:r>
      <w:r w:rsidR="00DB3B84" w:rsidRPr="002E654C">
        <w:rPr>
          <w:rFonts w:ascii="Arial" w:hAnsi="Arial" w:cs="Arial"/>
          <w:bCs/>
          <w:sz w:val="20"/>
          <w:szCs w:val="20"/>
        </w:rPr>
        <w:t>pipeline</w:t>
      </w:r>
      <w:r w:rsidRPr="002E654C">
        <w:rPr>
          <w:rFonts w:ascii="Arial" w:hAnsi="Arial" w:cs="Arial"/>
          <w:bCs/>
          <w:sz w:val="20"/>
          <w:szCs w:val="20"/>
        </w:rPr>
        <w:t>.</w:t>
      </w:r>
    </w:p>
    <w:p w14:paraId="00EB1E33" w14:textId="77777777" w:rsidR="003948AE" w:rsidRPr="002E654C" w:rsidRDefault="003948AE"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Extensive in using Selenium, generating scripts for automation and manual for Functional test, regression test.</w:t>
      </w:r>
    </w:p>
    <w:p w14:paraId="56F24246" w14:textId="77777777" w:rsidR="003948AE" w:rsidRPr="002E654C" w:rsidRDefault="003948AE"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Performs Web Services testing, Validated XML, and Json request/response data using postman and SOAP UI or using java integrating with selenium.</w:t>
      </w:r>
    </w:p>
    <w:p w14:paraId="26E556AB" w14:textId="77777777" w:rsidR="003948AE" w:rsidRPr="002E654C" w:rsidRDefault="003948AE"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Conducting the Smoke test and validating the functionality of the product.</w:t>
      </w:r>
    </w:p>
    <w:p w14:paraId="473A97E4" w14:textId="77777777" w:rsidR="003948AE" w:rsidRPr="002E654C" w:rsidRDefault="003948AE"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Helping the team members for troubleshooting the issues or retrieving the issues.</w:t>
      </w:r>
    </w:p>
    <w:p w14:paraId="2A239D2A" w14:textId="77777777" w:rsidR="003948AE" w:rsidRPr="002E654C" w:rsidRDefault="003948AE"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Integrate new data sources and solutions into credit risk strategies.</w:t>
      </w:r>
    </w:p>
    <w:p w14:paraId="33511380" w14:textId="77777777" w:rsidR="00FD22E5" w:rsidRPr="002E654C" w:rsidRDefault="00FD22E5"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Expertise in problem tracing and Defect Tracking Tools like HP ALM and JIRA. </w:t>
      </w:r>
    </w:p>
    <w:p w14:paraId="75269C4F" w14:textId="77777777" w:rsidR="002E654C" w:rsidRDefault="002E654C" w:rsidP="002E654C">
      <w:pPr>
        <w:widowControl w:val="0"/>
        <w:autoSpaceDE w:val="0"/>
        <w:autoSpaceDN w:val="0"/>
        <w:adjustRightInd w:val="0"/>
        <w:ind w:left="-360"/>
        <w:rPr>
          <w:rFonts w:ascii="Arial" w:hAnsi="Arial" w:cs="Arial"/>
          <w:b/>
          <w:sz w:val="20"/>
          <w:szCs w:val="20"/>
        </w:rPr>
      </w:pPr>
    </w:p>
    <w:p w14:paraId="4865D4AA" w14:textId="51E8A808" w:rsidR="008E4983" w:rsidRPr="002E654C" w:rsidRDefault="00FD22E5" w:rsidP="002E654C">
      <w:pPr>
        <w:widowControl w:val="0"/>
        <w:autoSpaceDE w:val="0"/>
        <w:autoSpaceDN w:val="0"/>
        <w:adjustRightInd w:val="0"/>
        <w:ind w:left="-360"/>
        <w:rPr>
          <w:rFonts w:ascii="Arial" w:hAnsi="Arial" w:cs="Arial"/>
          <w:b/>
          <w:bCs/>
          <w:sz w:val="20"/>
          <w:szCs w:val="20"/>
        </w:rPr>
      </w:pPr>
      <w:r w:rsidRPr="002E654C">
        <w:rPr>
          <w:rFonts w:ascii="Arial" w:hAnsi="Arial" w:cs="Arial"/>
          <w:b/>
          <w:sz w:val="20"/>
          <w:szCs w:val="20"/>
        </w:rPr>
        <w:t>Environment</w:t>
      </w:r>
      <w:r w:rsidRPr="002E654C">
        <w:rPr>
          <w:rFonts w:ascii="Arial" w:hAnsi="Arial" w:cs="Arial"/>
          <w:bCs/>
          <w:sz w:val="20"/>
          <w:szCs w:val="20"/>
        </w:rPr>
        <w:t>: </w:t>
      </w:r>
      <w:r w:rsidR="004D32BD" w:rsidRPr="002E654C">
        <w:rPr>
          <w:rFonts w:ascii="Arial" w:hAnsi="Arial" w:cs="Arial"/>
          <w:bCs/>
          <w:sz w:val="20"/>
          <w:szCs w:val="20"/>
        </w:rPr>
        <w:t>C#</w:t>
      </w:r>
      <w:r w:rsidRPr="002E654C">
        <w:rPr>
          <w:rFonts w:ascii="Arial" w:hAnsi="Arial" w:cs="Arial"/>
          <w:bCs/>
          <w:sz w:val="20"/>
          <w:szCs w:val="20"/>
        </w:rPr>
        <w:t>, Selenium WebDriver</w:t>
      </w:r>
      <w:r w:rsidR="00061BEC" w:rsidRPr="002E654C">
        <w:rPr>
          <w:rFonts w:ascii="Arial" w:hAnsi="Arial" w:cs="Arial"/>
          <w:bCs/>
          <w:sz w:val="20"/>
          <w:szCs w:val="20"/>
        </w:rPr>
        <w:t>, Page Object Model (POM), Java</w:t>
      </w:r>
      <w:r w:rsidRPr="002E654C">
        <w:rPr>
          <w:rFonts w:ascii="Arial" w:hAnsi="Arial" w:cs="Arial"/>
          <w:bCs/>
          <w:sz w:val="20"/>
          <w:szCs w:val="20"/>
        </w:rPr>
        <w:t xml:space="preserve">Script, </w:t>
      </w:r>
      <w:r w:rsidR="004D32BD" w:rsidRPr="002E654C">
        <w:rPr>
          <w:rFonts w:ascii="Arial" w:hAnsi="Arial" w:cs="Arial"/>
          <w:bCs/>
          <w:sz w:val="20"/>
          <w:szCs w:val="20"/>
        </w:rPr>
        <w:t>Azure</w:t>
      </w:r>
      <w:r w:rsidR="002E5DB4" w:rsidRPr="002E654C">
        <w:rPr>
          <w:rFonts w:ascii="Arial" w:hAnsi="Arial" w:cs="Arial"/>
          <w:bCs/>
          <w:sz w:val="20"/>
          <w:szCs w:val="20"/>
        </w:rPr>
        <w:t xml:space="preserve">, </w:t>
      </w:r>
      <w:r w:rsidRPr="002E654C">
        <w:rPr>
          <w:rFonts w:ascii="Arial" w:hAnsi="Arial" w:cs="Arial"/>
          <w:bCs/>
          <w:sz w:val="20"/>
          <w:szCs w:val="20"/>
        </w:rPr>
        <w:t>REST and SOAP Web ser</w:t>
      </w:r>
      <w:r w:rsidR="00061BEC" w:rsidRPr="002E654C">
        <w:rPr>
          <w:rFonts w:ascii="Arial" w:hAnsi="Arial" w:cs="Arial"/>
          <w:bCs/>
          <w:sz w:val="20"/>
          <w:szCs w:val="20"/>
        </w:rPr>
        <w:t xml:space="preserve">vices, </w:t>
      </w:r>
      <w:r w:rsidR="008C2627" w:rsidRPr="002E654C">
        <w:rPr>
          <w:rFonts w:ascii="Arial" w:hAnsi="Arial" w:cs="Arial"/>
          <w:bCs/>
          <w:sz w:val="20"/>
          <w:szCs w:val="20"/>
        </w:rPr>
        <w:t xml:space="preserve">postman, Newman, </w:t>
      </w:r>
      <w:r w:rsidRPr="002E654C">
        <w:rPr>
          <w:rFonts w:ascii="Arial" w:hAnsi="Arial" w:cs="Arial"/>
          <w:bCs/>
          <w:sz w:val="20"/>
          <w:szCs w:val="20"/>
        </w:rPr>
        <w:t xml:space="preserve">Cucumber, </w:t>
      </w:r>
      <w:proofErr w:type="spellStart"/>
      <w:r w:rsidRPr="002E654C">
        <w:rPr>
          <w:rFonts w:ascii="Arial" w:hAnsi="Arial" w:cs="Arial"/>
          <w:bCs/>
          <w:sz w:val="20"/>
          <w:szCs w:val="20"/>
        </w:rPr>
        <w:t>Specflow</w:t>
      </w:r>
      <w:proofErr w:type="spellEnd"/>
      <w:r w:rsidRPr="002E654C">
        <w:rPr>
          <w:rFonts w:ascii="Arial" w:hAnsi="Arial" w:cs="Arial"/>
          <w:bCs/>
          <w:sz w:val="20"/>
          <w:szCs w:val="20"/>
        </w:rPr>
        <w:t>,</w:t>
      </w:r>
      <w:r w:rsidR="00061BEC" w:rsidRPr="002E654C">
        <w:rPr>
          <w:rFonts w:ascii="Arial" w:hAnsi="Arial" w:cs="Arial"/>
          <w:bCs/>
          <w:sz w:val="20"/>
          <w:szCs w:val="20"/>
        </w:rPr>
        <w:t xml:space="preserve"> </w:t>
      </w:r>
      <w:r w:rsidR="006E4652">
        <w:rPr>
          <w:rFonts w:ascii="Arial" w:hAnsi="Arial" w:cs="Arial"/>
          <w:bCs/>
          <w:sz w:val="20"/>
          <w:szCs w:val="20"/>
        </w:rPr>
        <w:t xml:space="preserve">AWS, cloud, </w:t>
      </w:r>
      <w:r w:rsidR="00061BEC" w:rsidRPr="002E654C">
        <w:rPr>
          <w:rFonts w:ascii="Arial" w:hAnsi="Arial" w:cs="Arial"/>
          <w:bCs/>
          <w:sz w:val="20"/>
          <w:szCs w:val="20"/>
        </w:rPr>
        <w:t>Spring, Spring boot,</w:t>
      </w:r>
      <w:r w:rsidR="00FF49D0" w:rsidRPr="002E654C">
        <w:rPr>
          <w:rFonts w:ascii="Arial" w:hAnsi="Arial" w:cs="Arial"/>
          <w:bCs/>
          <w:sz w:val="20"/>
          <w:szCs w:val="20"/>
        </w:rPr>
        <w:t xml:space="preserve"> </w:t>
      </w:r>
      <w:r w:rsidR="00061BEC" w:rsidRPr="002E654C">
        <w:rPr>
          <w:rFonts w:ascii="Arial" w:hAnsi="Arial" w:cs="Arial"/>
          <w:bCs/>
          <w:sz w:val="20"/>
          <w:szCs w:val="20"/>
        </w:rPr>
        <w:t>HTML, CSS, JQuery, XPath</w:t>
      </w:r>
      <w:r w:rsidRPr="002E654C">
        <w:rPr>
          <w:rFonts w:ascii="Arial" w:hAnsi="Arial" w:cs="Arial"/>
          <w:bCs/>
          <w:sz w:val="20"/>
          <w:szCs w:val="20"/>
        </w:rPr>
        <w:t>, Jira, SQL, Extent report, Bamboo</w:t>
      </w:r>
      <w:r w:rsidR="00061BEC" w:rsidRPr="002E654C">
        <w:rPr>
          <w:rFonts w:ascii="Arial" w:hAnsi="Arial" w:cs="Arial"/>
          <w:bCs/>
          <w:sz w:val="20"/>
          <w:szCs w:val="20"/>
        </w:rPr>
        <w:t>, Jenkins.</w:t>
      </w:r>
    </w:p>
    <w:p w14:paraId="059C5C52" w14:textId="77777777" w:rsidR="008E4983" w:rsidRPr="002E654C" w:rsidRDefault="008E4983" w:rsidP="002E654C">
      <w:pPr>
        <w:widowControl w:val="0"/>
        <w:autoSpaceDE w:val="0"/>
        <w:autoSpaceDN w:val="0"/>
        <w:adjustRightInd w:val="0"/>
        <w:rPr>
          <w:rFonts w:ascii="Arial" w:hAnsi="Arial" w:cs="Arial"/>
          <w:b/>
          <w:bCs/>
          <w:sz w:val="20"/>
          <w:szCs w:val="20"/>
        </w:rPr>
      </w:pPr>
    </w:p>
    <w:p w14:paraId="5A8E721B" w14:textId="77777777" w:rsidR="007A4F19" w:rsidRPr="002E654C" w:rsidRDefault="00A94418" w:rsidP="002E654C">
      <w:pPr>
        <w:widowControl w:val="0"/>
        <w:autoSpaceDE w:val="0"/>
        <w:autoSpaceDN w:val="0"/>
        <w:adjustRightInd w:val="0"/>
        <w:ind w:left="-360"/>
        <w:rPr>
          <w:rFonts w:ascii="Arial" w:hAnsi="Arial" w:cs="Arial"/>
          <w:b/>
          <w:bCs/>
          <w:sz w:val="20"/>
          <w:szCs w:val="20"/>
        </w:rPr>
      </w:pPr>
      <w:r w:rsidRPr="002E654C">
        <w:rPr>
          <w:rFonts w:ascii="Arial" w:hAnsi="Arial" w:cs="Arial"/>
          <w:b/>
          <w:bCs/>
          <w:sz w:val="20"/>
          <w:szCs w:val="20"/>
        </w:rPr>
        <w:t xml:space="preserve">Client:  </w:t>
      </w:r>
      <w:r w:rsidRPr="002E654C">
        <w:rPr>
          <w:rFonts w:ascii="Arial" w:hAnsi="Arial" w:cs="Arial"/>
          <w:bCs/>
          <w:sz w:val="20"/>
          <w:szCs w:val="20"/>
        </w:rPr>
        <w:t>Regions Bank</w:t>
      </w:r>
      <w:r w:rsidR="007A4F19" w:rsidRPr="002E654C">
        <w:rPr>
          <w:rFonts w:ascii="Arial" w:hAnsi="Arial" w:cs="Arial"/>
          <w:bCs/>
          <w:sz w:val="20"/>
          <w:szCs w:val="20"/>
        </w:rPr>
        <w:t>– Birmingham, Al</w:t>
      </w:r>
      <w:r w:rsidR="007A4F19" w:rsidRPr="002E654C">
        <w:rPr>
          <w:rFonts w:ascii="Arial" w:hAnsi="Arial" w:cs="Arial"/>
          <w:b/>
          <w:bCs/>
          <w:sz w:val="20"/>
          <w:szCs w:val="20"/>
        </w:rPr>
        <w:tab/>
      </w:r>
    </w:p>
    <w:p w14:paraId="25BC581E" w14:textId="77777777" w:rsidR="007A4F19" w:rsidRPr="002E654C" w:rsidRDefault="007A4F19" w:rsidP="002E654C">
      <w:pPr>
        <w:widowControl w:val="0"/>
        <w:autoSpaceDE w:val="0"/>
        <w:autoSpaceDN w:val="0"/>
        <w:adjustRightInd w:val="0"/>
        <w:ind w:left="-360"/>
        <w:rPr>
          <w:rFonts w:ascii="Arial" w:hAnsi="Arial" w:cs="Arial"/>
          <w:bCs/>
          <w:sz w:val="20"/>
          <w:szCs w:val="20"/>
        </w:rPr>
      </w:pPr>
      <w:r w:rsidRPr="002E654C">
        <w:rPr>
          <w:rFonts w:ascii="Arial" w:hAnsi="Arial" w:cs="Arial"/>
          <w:bCs/>
          <w:sz w:val="20"/>
          <w:szCs w:val="20"/>
        </w:rPr>
        <w:t>Regions Financial Corporation</w:t>
      </w:r>
      <w:r w:rsidRPr="002E654C">
        <w:rPr>
          <w:rFonts w:ascii="Arial" w:hAnsi="Arial" w:cs="Arial"/>
          <w:bCs/>
          <w:sz w:val="20"/>
          <w:szCs w:val="20"/>
        </w:rPr>
        <w:tab/>
      </w:r>
      <w:r w:rsidRPr="002E654C">
        <w:rPr>
          <w:rFonts w:ascii="Arial" w:hAnsi="Arial" w:cs="Arial"/>
          <w:bCs/>
          <w:sz w:val="20"/>
          <w:szCs w:val="20"/>
        </w:rPr>
        <w:tab/>
      </w:r>
      <w:r w:rsidRPr="002E654C">
        <w:rPr>
          <w:rFonts w:ascii="Arial" w:hAnsi="Arial" w:cs="Arial"/>
          <w:bCs/>
          <w:sz w:val="20"/>
          <w:szCs w:val="20"/>
        </w:rPr>
        <w:tab/>
      </w:r>
      <w:r w:rsidRPr="002E654C">
        <w:rPr>
          <w:rFonts w:ascii="Arial" w:hAnsi="Arial" w:cs="Arial"/>
          <w:bCs/>
          <w:sz w:val="20"/>
          <w:szCs w:val="20"/>
        </w:rPr>
        <w:tab/>
      </w:r>
    </w:p>
    <w:p w14:paraId="458D365D" w14:textId="77777777" w:rsidR="007A4F19" w:rsidRPr="002E654C" w:rsidRDefault="00A94418" w:rsidP="002E654C">
      <w:pPr>
        <w:widowControl w:val="0"/>
        <w:autoSpaceDE w:val="0"/>
        <w:autoSpaceDN w:val="0"/>
        <w:adjustRightInd w:val="0"/>
        <w:ind w:left="-360"/>
        <w:rPr>
          <w:rFonts w:ascii="Arial" w:hAnsi="Arial" w:cs="Arial"/>
          <w:b/>
          <w:bCs/>
          <w:sz w:val="20"/>
          <w:szCs w:val="20"/>
        </w:rPr>
      </w:pPr>
      <w:r w:rsidRPr="002E654C">
        <w:rPr>
          <w:rFonts w:ascii="Arial" w:hAnsi="Arial" w:cs="Arial"/>
          <w:b/>
          <w:bCs/>
          <w:sz w:val="20"/>
          <w:szCs w:val="20"/>
        </w:rPr>
        <w:t xml:space="preserve">Position: </w:t>
      </w:r>
      <w:r w:rsidR="003E048C" w:rsidRPr="002E654C">
        <w:rPr>
          <w:rFonts w:ascii="Arial" w:hAnsi="Arial" w:cs="Arial"/>
          <w:bCs/>
          <w:sz w:val="20"/>
          <w:szCs w:val="20"/>
        </w:rPr>
        <w:t>SDET\</w:t>
      </w:r>
      <w:r w:rsidR="00C4051F" w:rsidRPr="002E654C">
        <w:rPr>
          <w:rFonts w:ascii="Arial" w:hAnsi="Arial" w:cs="Arial"/>
          <w:bCs/>
          <w:sz w:val="20"/>
          <w:szCs w:val="20"/>
        </w:rPr>
        <w:t xml:space="preserve">Test Automation </w:t>
      </w:r>
      <w:r w:rsidR="00A366D6" w:rsidRPr="002E654C">
        <w:rPr>
          <w:rFonts w:ascii="Arial" w:hAnsi="Arial" w:cs="Arial"/>
          <w:bCs/>
          <w:sz w:val="20"/>
          <w:szCs w:val="20"/>
        </w:rPr>
        <w:t>Engineer (</w:t>
      </w:r>
      <w:r w:rsidR="00C4051F" w:rsidRPr="002E654C">
        <w:rPr>
          <w:rFonts w:ascii="Arial" w:hAnsi="Arial" w:cs="Arial"/>
          <w:bCs/>
          <w:sz w:val="20"/>
          <w:szCs w:val="20"/>
        </w:rPr>
        <w:t>Oct</w:t>
      </w:r>
      <w:r w:rsidR="00341F7B" w:rsidRPr="002E654C">
        <w:rPr>
          <w:rFonts w:ascii="Arial" w:hAnsi="Arial" w:cs="Arial"/>
          <w:bCs/>
          <w:sz w:val="20"/>
          <w:szCs w:val="20"/>
        </w:rPr>
        <w:t xml:space="preserve"> 2017 – Dec 2018</w:t>
      </w:r>
      <w:r w:rsidR="007A4F19" w:rsidRPr="002E654C">
        <w:rPr>
          <w:rFonts w:ascii="Arial" w:hAnsi="Arial" w:cs="Arial"/>
          <w:bCs/>
          <w:sz w:val="20"/>
          <w:szCs w:val="20"/>
        </w:rPr>
        <w:t>)</w:t>
      </w:r>
    </w:p>
    <w:p w14:paraId="556B61DB" w14:textId="77777777" w:rsidR="007A4F19" w:rsidRPr="002E654C" w:rsidRDefault="007A4F19" w:rsidP="002E654C">
      <w:pPr>
        <w:widowControl w:val="0"/>
        <w:autoSpaceDE w:val="0"/>
        <w:autoSpaceDN w:val="0"/>
        <w:adjustRightInd w:val="0"/>
        <w:ind w:left="-360"/>
        <w:rPr>
          <w:rFonts w:ascii="Arial" w:hAnsi="Arial" w:cs="Arial"/>
          <w:bCs/>
          <w:sz w:val="20"/>
          <w:szCs w:val="20"/>
        </w:rPr>
      </w:pPr>
      <w:r w:rsidRPr="002E654C">
        <w:rPr>
          <w:rFonts w:ascii="Arial" w:hAnsi="Arial" w:cs="Arial"/>
          <w:bCs/>
          <w:sz w:val="20"/>
          <w:szCs w:val="20"/>
        </w:rPr>
        <w:t>Regions Financial Corporation is a </w:t>
      </w:r>
      <w:hyperlink r:id="rId15" w:tooltip="Bank" w:history="1">
        <w:r w:rsidRPr="002E654C">
          <w:rPr>
            <w:rStyle w:val="Hyperlink"/>
            <w:rFonts w:ascii="Arial" w:hAnsi="Arial" w:cs="Arial"/>
            <w:color w:val="auto"/>
            <w:sz w:val="20"/>
            <w:szCs w:val="20"/>
            <w:u w:val="none"/>
          </w:rPr>
          <w:t>bank</w:t>
        </w:r>
      </w:hyperlink>
      <w:r w:rsidRPr="002E654C">
        <w:rPr>
          <w:rFonts w:ascii="Arial" w:hAnsi="Arial" w:cs="Arial"/>
          <w:bCs/>
          <w:sz w:val="20"/>
          <w:szCs w:val="20"/>
        </w:rPr>
        <w:t> and </w:t>
      </w:r>
      <w:hyperlink r:id="rId16" w:tooltip="Financial services" w:history="1">
        <w:r w:rsidRPr="002E654C">
          <w:rPr>
            <w:rStyle w:val="Hyperlink"/>
            <w:rFonts w:ascii="Arial" w:hAnsi="Arial" w:cs="Arial"/>
            <w:color w:val="auto"/>
            <w:sz w:val="20"/>
            <w:szCs w:val="20"/>
            <w:u w:val="none"/>
          </w:rPr>
          <w:t>financial services</w:t>
        </w:r>
      </w:hyperlink>
      <w:r w:rsidRPr="002E654C">
        <w:rPr>
          <w:rFonts w:ascii="Arial" w:hAnsi="Arial" w:cs="Arial"/>
          <w:bCs/>
          <w:sz w:val="20"/>
          <w:szCs w:val="20"/>
        </w:rPr>
        <w:t> company head quartered in the </w:t>
      </w:r>
      <w:hyperlink r:id="rId17" w:tooltip="Regions Center (Birmingham)" w:history="1">
        <w:r w:rsidRPr="002E654C">
          <w:rPr>
            <w:rStyle w:val="Hyperlink"/>
            <w:rFonts w:ascii="Arial" w:hAnsi="Arial" w:cs="Arial"/>
            <w:color w:val="auto"/>
            <w:sz w:val="20"/>
            <w:szCs w:val="20"/>
            <w:u w:val="none"/>
          </w:rPr>
          <w:t>Regions Center</w:t>
        </w:r>
      </w:hyperlink>
      <w:r w:rsidRPr="002E654C">
        <w:rPr>
          <w:rFonts w:ascii="Arial" w:hAnsi="Arial" w:cs="Arial"/>
          <w:bCs/>
          <w:sz w:val="20"/>
          <w:szCs w:val="20"/>
        </w:rPr>
        <w:t> in </w:t>
      </w:r>
      <w:hyperlink r:id="rId18" w:tooltip="Birmingham, Alabama" w:history="1">
        <w:r w:rsidRPr="002E654C">
          <w:rPr>
            <w:rStyle w:val="Hyperlink"/>
            <w:rFonts w:ascii="Arial" w:hAnsi="Arial" w:cs="Arial"/>
            <w:color w:val="auto"/>
            <w:sz w:val="20"/>
            <w:szCs w:val="20"/>
            <w:u w:val="none"/>
          </w:rPr>
          <w:t>Birmingham, Alabama</w:t>
        </w:r>
      </w:hyperlink>
      <w:r w:rsidRPr="002E654C">
        <w:rPr>
          <w:rFonts w:ascii="Arial" w:hAnsi="Arial" w:cs="Arial"/>
          <w:bCs/>
          <w:sz w:val="20"/>
          <w:szCs w:val="20"/>
        </w:rPr>
        <w:t>. The company provides </w:t>
      </w:r>
      <w:hyperlink r:id="rId19" w:tooltip="Retail bank" w:history="1">
        <w:r w:rsidRPr="002E654C">
          <w:rPr>
            <w:rStyle w:val="Hyperlink"/>
            <w:rFonts w:ascii="Arial" w:hAnsi="Arial" w:cs="Arial"/>
            <w:color w:val="auto"/>
            <w:sz w:val="20"/>
            <w:szCs w:val="20"/>
            <w:u w:val="none"/>
          </w:rPr>
          <w:t>retail</w:t>
        </w:r>
      </w:hyperlink>
      <w:r w:rsidRPr="002E654C">
        <w:rPr>
          <w:rFonts w:ascii="Arial" w:hAnsi="Arial" w:cs="Arial"/>
          <w:bCs/>
          <w:sz w:val="20"/>
          <w:szCs w:val="20"/>
        </w:rPr>
        <w:t> and </w:t>
      </w:r>
      <w:hyperlink r:id="rId20" w:tooltip="Commercial bank" w:history="1">
        <w:r w:rsidRPr="002E654C">
          <w:rPr>
            <w:rStyle w:val="Hyperlink"/>
            <w:rFonts w:ascii="Arial" w:hAnsi="Arial" w:cs="Arial"/>
            <w:color w:val="auto"/>
            <w:sz w:val="20"/>
            <w:szCs w:val="20"/>
            <w:u w:val="none"/>
          </w:rPr>
          <w:t>commercial banking</w:t>
        </w:r>
      </w:hyperlink>
      <w:r w:rsidRPr="002E654C">
        <w:rPr>
          <w:rFonts w:ascii="Arial" w:hAnsi="Arial" w:cs="Arial"/>
          <w:bCs/>
          <w:sz w:val="20"/>
          <w:szCs w:val="20"/>
        </w:rPr>
        <w:t xml:space="preserve">, trust, securities brokerage, mortgage and insurance products and services. Our solution is to make customers get access to the My Mortgage Application through web and from their mobile phone conveniently. I have worked on testing the web application on different features like Auto Draft, Enrollment, Check Deposit, </w:t>
      </w:r>
      <w:r w:rsidR="006E5F2A" w:rsidRPr="002E654C">
        <w:rPr>
          <w:rFonts w:ascii="Arial" w:hAnsi="Arial" w:cs="Arial"/>
          <w:bCs/>
          <w:sz w:val="20"/>
          <w:szCs w:val="20"/>
        </w:rPr>
        <w:t>and Financial</w:t>
      </w:r>
      <w:r w:rsidRPr="002E654C">
        <w:rPr>
          <w:rFonts w:ascii="Arial" w:hAnsi="Arial" w:cs="Arial"/>
          <w:bCs/>
          <w:sz w:val="20"/>
          <w:szCs w:val="20"/>
        </w:rPr>
        <w:t xml:space="preserve"> Assistance.</w:t>
      </w:r>
    </w:p>
    <w:p w14:paraId="1395E0C2" w14:textId="77777777" w:rsidR="009442F6" w:rsidRPr="002E654C" w:rsidRDefault="009442F6" w:rsidP="002E654C">
      <w:pPr>
        <w:widowControl w:val="0"/>
        <w:autoSpaceDE w:val="0"/>
        <w:autoSpaceDN w:val="0"/>
        <w:adjustRightInd w:val="0"/>
        <w:ind w:left="-360"/>
        <w:rPr>
          <w:rFonts w:ascii="Arial" w:hAnsi="Arial" w:cs="Arial"/>
          <w:bCs/>
          <w:sz w:val="20"/>
          <w:szCs w:val="20"/>
        </w:rPr>
      </w:pPr>
      <w:r w:rsidRPr="002E654C">
        <w:rPr>
          <w:rFonts w:ascii="Arial" w:hAnsi="Arial" w:cs="Arial"/>
          <w:bCs/>
          <w:sz w:val="20"/>
          <w:szCs w:val="20"/>
        </w:rPr>
        <w:t>In addition, I have worked in the mobile banking Automation and online banking.</w:t>
      </w:r>
    </w:p>
    <w:p w14:paraId="77DC2FEA" w14:textId="77777777" w:rsidR="007A4F19" w:rsidRPr="002E654C" w:rsidRDefault="007A4F19" w:rsidP="002E654C">
      <w:pPr>
        <w:widowControl w:val="0"/>
        <w:autoSpaceDE w:val="0"/>
        <w:autoSpaceDN w:val="0"/>
        <w:adjustRightInd w:val="0"/>
        <w:ind w:left="-360"/>
        <w:rPr>
          <w:rFonts w:ascii="Arial" w:hAnsi="Arial" w:cs="Arial"/>
          <w:b/>
          <w:bCs/>
          <w:iCs/>
          <w:sz w:val="20"/>
          <w:szCs w:val="20"/>
        </w:rPr>
      </w:pPr>
    </w:p>
    <w:p w14:paraId="5527221C" w14:textId="77777777" w:rsidR="007A4F19" w:rsidRPr="002E654C" w:rsidRDefault="007A4F19" w:rsidP="002E654C">
      <w:pPr>
        <w:widowControl w:val="0"/>
        <w:autoSpaceDE w:val="0"/>
        <w:autoSpaceDN w:val="0"/>
        <w:adjustRightInd w:val="0"/>
        <w:ind w:left="-360"/>
        <w:rPr>
          <w:rFonts w:ascii="Arial" w:hAnsi="Arial" w:cs="Arial"/>
          <w:b/>
          <w:bCs/>
          <w:sz w:val="20"/>
          <w:szCs w:val="20"/>
        </w:rPr>
      </w:pPr>
      <w:r w:rsidRPr="002E654C">
        <w:rPr>
          <w:rFonts w:ascii="Arial" w:hAnsi="Arial" w:cs="Arial"/>
          <w:b/>
          <w:bCs/>
          <w:iCs/>
          <w:sz w:val="20"/>
          <w:szCs w:val="20"/>
        </w:rPr>
        <w:t>Responsibilities:</w:t>
      </w:r>
      <w:r w:rsidRPr="002E654C">
        <w:rPr>
          <w:rFonts w:ascii="Arial" w:hAnsi="Arial" w:cs="Arial"/>
          <w:b/>
          <w:bCs/>
          <w:sz w:val="20"/>
          <w:szCs w:val="20"/>
        </w:rPr>
        <w:t> </w:t>
      </w:r>
    </w:p>
    <w:p w14:paraId="595480FC" w14:textId="77777777" w:rsidR="007A4F19" w:rsidRPr="002E654C" w:rsidRDefault="007A4F19"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 xml:space="preserve">Worked with My Mortgage Web Services team to understand the platform tools and technology, understand data sources and </w:t>
      </w:r>
      <w:r w:rsidR="006E5F2A" w:rsidRPr="002E654C">
        <w:rPr>
          <w:rFonts w:ascii="Arial" w:hAnsi="Arial" w:cs="Arial"/>
          <w:bCs/>
          <w:sz w:val="20"/>
          <w:szCs w:val="20"/>
        </w:rPr>
        <w:t>my</w:t>
      </w:r>
      <w:r w:rsidRPr="002E654C">
        <w:rPr>
          <w:rFonts w:ascii="Arial" w:hAnsi="Arial" w:cs="Arial"/>
          <w:bCs/>
          <w:sz w:val="20"/>
          <w:szCs w:val="20"/>
        </w:rPr>
        <w:t xml:space="preserve"> mortgage application portfolio. I have done document analysis requirements and reviewed FSDs.</w:t>
      </w:r>
    </w:p>
    <w:p w14:paraId="19E52435" w14:textId="5FA891CA" w:rsidR="007A4F19" w:rsidRPr="002E654C" w:rsidRDefault="007A4F19"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Worked on requirements analysis from Legal Systems application portfolio, integration to My mortgage and Law Enforcement</w:t>
      </w:r>
      <w:r w:rsidR="00452B23" w:rsidRPr="002E654C">
        <w:rPr>
          <w:rFonts w:ascii="Arial" w:hAnsi="Arial" w:cs="Arial"/>
          <w:bCs/>
          <w:sz w:val="20"/>
          <w:szCs w:val="20"/>
        </w:rPr>
        <w:t>.</w:t>
      </w:r>
      <w:r w:rsidRPr="002E654C">
        <w:rPr>
          <w:rFonts w:ascii="Arial" w:hAnsi="Arial" w:cs="Arial"/>
          <w:bCs/>
          <w:sz w:val="20"/>
          <w:szCs w:val="20"/>
        </w:rPr>
        <w:t xml:space="preserve"> </w:t>
      </w:r>
    </w:p>
    <w:p w14:paraId="06AAC4DF" w14:textId="77777777" w:rsidR="007A4F19" w:rsidRPr="002E654C" w:rsidRDefault="007A4F19"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Involved in working under Agile with Scrum methodology.</w:t>
      </w:r>
    </w:p>
    <w:p w14:paraId="604F5AA7" w14:textId="77777777" w:rsidR="006E5F2A" w:rsidRPr="002E654C" w:rsidRDefault="006E5F2A"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 xml:space="preserve">Performed the POC on the Zalenium (New version of Grid) and Apifortress for the </w:t>
      </w:r>
      <w:r w:rsidR="00D931BC" w:rsidRPr="002E654C">
        <w:rPr>
          <w:rFonts w:ascii="Arial" w:hAnsi="Arial" w:cs="Arial"/>
          <w:bCs/>
          <w:sz w:val="20"/>
          <w:szCs w:val="20"/>
        </w:rPr>
        <w:t>API</w:t>
      </w:r>
      <w:r w:rsidRPr="002E654C">
        <w:rPr>
          <w:rFonts w:ascii="Arial" w:hAnsi="Arial" w:cs="Arial"/>
          <w:bCs/>
          <w:sz w:val="20"/>
          <w:szCs w:val="20"/>
        </w:rPr>
        <w:t xml:space="preserve"> automation. </w:t>
      </w:r>
    </w:p>
    <w:p w14:paraId="5F55A8FC" w14:textId="77777777" w:rsidR="007A4F19" w:rsidRPr="002E654C" w:rsidRDefault="007A4F19"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Performed mobile testing for web responsive on different platforms</w:t>
      </w:r>
      <w:r w:rsidR="009442F6" w:rsidRPr="002E654C">
        <w:rPr>
          <w:rFonts w:ascii="Arial" w:hAnsi="Arial" w:cs="Arial"/>
          <w:bCs/>
          <w:sz w:val="20"/>
          <w:szCs w:val="20"/>
        </w:rPr>
        <w:t xml:space="preserve"> (IOS and Android) by using Appium</w:t>
      </w:r>
      <w:r w:rsidRPr="002E654C">
        <w:rPr>
          <w:rFonts w:ascii="Arial" w:hAnsi="Arial" w:cs="Arial"/>
          <w:bCs/>
          <w:sz w:val="20"/>
          <w:szCs w:val="20"/>
        </w:rPr>
        <w:t xml:space="preserve">. </w:t>
      </w:r>
    </w:p>
    <w:p w14:paraId="7440B019" w14:textId="0102B363" w:rsidR="007A4F19" w:rsidRPr="002E654C" w:rsidRDefault="007A4F19"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Created Functional requirement document’s by reviewing and analyzing the business requirements</w:t>
      </w:r>
      <w:r w:rsidR="00452B23" w:rsidRPr="002E654C">
        <w:rPr>
          <w:rFonts w:ascii="Arial" w:hAnsi="Arial" w:cs="Arial"/>
          <w:bCs/>
          <w:sz w:val="20"/>
          <w:szCs w:val="20"/>
        </w:rPr>
        <w:t>.</w:t>
      </w:r>
      <w:r w:rsidRPr="002E654C">
        <w:rPr>
          <w:rFonts w:ascii="Arial" w:hAnsi="Arial" w:cs="Arial"/>
          <w:bCs/>
          <w:sz w:val="20"/>
          <w:szCs w:val="20"/>
        </w:rPr>
        <w:t xml:space="preserve"> </w:t>
      </w:r>
    </w:p>
    <w:p w14:paraId="70B0A624" w14:textId="19AD306D" w:rsidR="007A4F19" w:rsidRPr="002E654C" w:rsidRDefault="002A7CD7"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Strong skills in object-</w:t>
      </w:r>
      <w:r w:rsidR="007A4F19" w:rsidRPr="002E654C">
        <w:rPr>
          <w:rFonts w:ascii="Arial" w:hAnsi="Arial" w:cs="Arial"/>
          <w:bCs/>
          <w:sz w:val="20"/>
          <w:szCs w:val="20"/>
        </w:rPr>
        <w:t>oriented programming, Designed and Developed Automation test scripts in Java implementing test cases in Selenium Web driver.</w:t>
      </w:r>
    </w:p>
    <w:p w14:paraId="43E2A50B" w14:textId="77777777" w:rsidR="00951792" w:rsidRPr="002E654C" w:rsidRDefault="002A7CD7"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Developed -</w:t>
      </w:r>
      <w:r w:rsidR="00951792" w:rsidRPr="002E654C">
        <w:rPr>
          <w:rFonts w:ascii="Arial" w:hAnsi="Arial" w:cs="Arial"/>
          <w:bCs/>
          <w:sz w:val="20"/>
          <w:szCs w:val="20"/>
        </w:rPr>
        <w:t xml:space="preserve">Framework, which Supports both </w:t>
      </w:r>
      <w:r w:rsidR="00F87C72" w:rsidRPr="002E654C">
        <w:rPr>
          <w:rFonts w:ascii="Arial" w:hAnsi="Arial" w:cs="Arial"/>
          <w:bCs/>
          <w:sz w:val="20"/>
          <w:szCs w:val="20"/>
        </w:rPr>
        <w:t>mobile, Web using C #Nunit, and integrated</w:t>
      </w:r>
      <w:r w:rsidR="00951792" w:rsidRPr="002E654C">
        <w:rPr>
          <w:rFonts w:ascii="Arial" w:hAnsi="Arial" w:cs="Arial"/>
          <w:bCs/>
          <w:sz w:val="20"/>
          <w:szCs w:val="20"/>
        </w:rPr>
        <w:t xml:space="preserve"> with reporting, and</w:t>
      </w:r>
      <w:r w:rsidR="002B4E5C" w:rsidRPr="002E654C">
        <w:rPr>
          <w:rFonts w:ascii="Arial" w:hAnsi="Arial" w:cs="Arial"/>
          <w:bCs/>
          <w:sz w:val="20"/>
          <w:szCs w:val="20"/>
        </w:rPr>
        <w:t>, Data</w:t>
      </w:r>
      <w:r w:rsidR="00951792" w:rsidRPr="002E654C">
        <w:rPr>
          <w:rFonts w:ascii="Arial" w:hAnsi="Arial" w:cs="Arial"/>
          <w:bCs/>
          <w:sz w:val="20"/>
          <w:szCs w:val="20"/>
        </w:rPr>
        <w:t xml:space="preserve"> </w:t>
      </w:r>
      <w:r w:rsidR="00951792" w:rsidRPr="002E654C">
        <w:rPr>
          <w:rFonts w:ascii="Arial" w:hAnsi="Arial" w:cs="Arial"/>
          <w:bCs/>
          <w:sz w:val="20"/>
          <w:szCs w:val="20"/>
        </w:rPr>
        <w:lastRenderedPageBreak/>
        <w:t>logging.</w:t>
      </w:r>
    </w:p>
    <w:p w14:paraId="68E27B79" w14:textId="77777777" w:rsidR="004367D2" w:rsidRPr="002E654C" w:rsidRDefault="004367D2"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Test automation framework is integrated with SQL for logging the Test Result and reporting</w:t>
      </w:r>
      <w:r w:rsidR="006E5F2A" w:rsidRPr="002E654C">
        <w:rPr>
          <w:rFonts w:ascii="Arial" w:hAnsi="Arial" w:cs="Arial"/>
          <w:bCs/>
          <w:sz w:val="20"/>
          <w:szCs w:val="20"/>
        </w:rPr>
        <w:t xml:space="preserve"> runtime</w:t>
      </w:r>
      <w:r w:rsidRPr="002E654C">
        <w:rPr>
          <w:rFonts w:ascii="Arial" w:hAnsi="Arial" w:cs="Arial"/>
          <w:bCs/>
          <w:sz w:val="20"/>
          <w:szCs w:val="20"/>
        </w:rPr>
        <w:t>.</w:t>
      </w:r>
    </w:p>
    <w:p w14:paraId="53A7C10D" w14:textId="1E13E018" w:rsidR="007A4F19" w:rsidRPr="002E654C" w:rsidRDefault="007A4F19"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Experienced with open</w:t>
      </w:r>
      <w:r w:rsidR="00452B23" w:rsidRPr="002E654C">
        <w:rPr>
          <w:rFonts w:ascii="Arial" w:hAnsi="Arial" w:cs="Arial"/>
          <w:bCs/>
          <w:sz w:val="20"/>
          <w:szCs w:val="20"/>
        </w:rPr>
        <w:t>-</w:t>
      </w:r>
      <w:r w:rsidRPr="002E654C">
        <w:rPr>
          <w:rFonts w:ascii="Arial" w:hAnsi="Arial" w:cs="Arial"/>
          <w:bCs/>
          <w:sz w:val="20"/>
          <w:szCs w:val="20"/>
        </w:rPr>
        <w:t>source tools Selenium (IDE, Web driver</w:t>
      </w:r>
      <w:r w:rsidR="006E5F2A" w:rsidRPr="002E654C">
        <w:rPr>
          <w:rFonts w:ascii="Arial" w:hAnsi="Arial" w:cs="Arial"/>
          <w:bCs/>
          <w:sz w:val="20"/>
          <w:szCs w:val="20"/>
        </w:rPr>
        <w:t>, Grid and Zalenium</w:t>
      </w:r>
      <w:r w:rsidRPr="002E654C">
        <w:rPr>
          <w:rFonts w:ascii="Arial" w:hAnsi="Arial" w:cs="Arial"/>
          <w:bCs/>
          <w:sz w:val="20"/>
          <w:szCs w:val="20"/>
        </w:rPr>
        <w:t>). </w:t>
      </w:r>
    </w:p>
    <w:p w14:paraId="65A5DF5F" w14:textId="77777777" w:rsidR="007A4F19" w:rsidRPr="002E654C" w:rsidRDefault="007A4F19"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Well versed with C# Testin</w:t>
      </w:r>
      <w:r w:rsidR="006E5F2A" w:rsidRPr="002E654C">
        <w:rPr>
          <w:rFonts w:ascii="Arial" w:hAnsi="Arial" w:cs="Arial"/>
          <w:bCs/>
          <w:sz w:val="20"/>
          <w:szCs w:val="20"/>
        </w:rPr>
        <w:t>g Frameworks like Page Object, Nunit(TDD) and Specflow(BDD)</w:t>
      </w:r>
      <w:r w:rsidRPr="002E654C">
        <w:rPr>
          <w:rFonts w:ascii="Arial" w:hAnsi="Arial" w:cs="Arial"/>
          <w:bCs/>
          <w:sz w:val="20"/>
          <w:szCs w:val="20"/>
        </w:rPr>
        <w:t>.</w:t>
      </w:r>
    </w:p>
    <w:p w14:paraId="27771C93" w14:textId="2AA91B6F" w:rsidR="007A4F19" w:rsidRPr="002E654C" w:rsidRDefault="007A4F19"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Created Test Cases and Test Plan for New Enhancements for Projects in Jira.</w:t>
      </w:r>
    </w:p>
    <w:p w14:paraId="1F8FFDCF" w14:textId="77777777" w:rsidR="00C4051F" w:rsidRPr="002E654C" w:rsidRDefault="006E5F2A"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Extensive</w:t>
      </w:r>
      <w:r w:rsidR="007A4F19" w:rsidRPr="002E654C">
        <w:rPr>
          <w:rFonts w:ascii="Arial" w:hAnsi="Arial" w:cs="Arial"/>
          <w:bCs/>
          <w:sz w:val="20"/>
          <w:szCs w:val="20"/>
        </w:rPr>
        <w:t xml:space="preserve"> testing applications on different browsers like IE, Firefox, Chrome </w:t>
      </w:r>
      <w:r w:rsidR="002A7CD7" w:rsidRPr="002E654C">
        <w:rPr>
          <w:rFonts w:ascii="Arial" w:hAnsi="Arial" w:cs="Arial"/>
          <w:bCs/>
          <w:sz w:val="20"/>
          <w:szCs w:val="20"/>
        </w:rPr>
        <w:t xml:space="preserve">and </w:t>
      </w:r>
      <w:r w:rsidRPr="002E654C">
        <w:rPr>
          <w:rFonts w:ascii="Arial" w:hAnsi="Arial" w:cs="Arial"/>
          <w:bCs/>
          <w:sz w:val="20"/>
          <w:szCs w:val="20"/>
        </w:rPr>
        <w:t>execution environments local, cloud and Grid</w:t>
      </w:r>
    </w:p>
    <w:p w14:paraId="7208AFD5" w14:textId="47A7DD25" w:rsidR="007A4F19" w:rsidRPr="002E654C" w:rsidRDefault="00C4051F"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 xml:space="preserve">Created Automation scripts for rest services using rest assured </w:t>
      </w:r>
      <w:r w:rsidR="006E5F2A" w:rsidRPr="002E654C">
        <w:rPr>
          <w:rFonts w:ascii="Arial" w:hAnsi="Arial" w:cs="Arial"/>
          <w:bCs/>
          <w:sz w:val="20"/>
          <w:szCs w:val="20"/>
        </w:rPr>
        <w:t xml:space="preserve">and Rest Sharp </w:t>
      </w:r>
      <w:r w:rsidRPr="002E654C">
        <w:rPr>
          <w:rFonts w:ascii="Arial" w:hAnsi="Arial" w:cs="Arial"/>
          <w:bCs/>
          <w:sz w:val="20"/>
          <w:szCs w:val="20"/>
        </w:rPr>
        <w:t>and utilized in the UI automation Scripts</w:t>
      </w:r>
      <w:r w:rsidR="006E5F2A" w:rsidRPr="002E654C">
        <w:rPr>
          <w:rFonts w:ascii="Arial" w:hAnsi="Arial" w:cs="Arial"/>
          <w:bCs/>
          <w:sz w:val="20"/>
          <w:szCs w:val="20"/>
        </w:rPr>
        <w:t xml:space="preserve"> in both Java C# (.net frameworks)</w:t>
      </w:r>
      <w:r w:rsidRPr="002E654C">
        <w:rPr>
          <w:rFonts w:ascii="Arial" w:hAnsi="Arial" w:cs="Arial"/>
          <w:bCs/>
          <w:sz w:val="20"/>
          <w:szCs w:val="20"/>
        </w:rPr>
        <w:t>.</w:t>
      </w:r>
      <w:r w:rsidR="007A4F19" w:rsidRPr="002E654C">
        <w:rPr>
          <w:rFonts w:ascii="Arial" w:hAnsi="Arial" w:cs="Arial"/>
          <w:bCs/>
          <w:sz w:val="20"/>
          <w:szCs w:val="20"/>
        </w:rPr>
        <w:t> </w:t>
      </w:r>
    </w:p>
    <w:p w14:paraId="0DDBA06C" w14:textId="3E8F3566" w:rsidR="008C2627" w:rsidRPr="002E654C" w:rsidRDefault="008C2627"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Experienced in developing API automation using postman newman packing and integrating with C</w:t>
      </w:r>
      <w:r w:rsidR="001A6DD8" w:rsidRPr="002E654C">
        <w:rPr>
          <w:rFonts w:ascii="Arial" w:hAnsi="Arial" w:cs="Arial"/>
          <w:bCs/>
          <w:sz w:val="20"/>
          <w:szCs w:val="20"/>
        </w:rPr>
        <w:t>I/CD.</w:t>
      </w:r>
    </w:p>
    <w:p w14:paraId="524E8313" w14:textId="77777777" w:rsidR="007A4F19" w:rsidRPr="002E654C" w:rsidRDefault="007A4F19"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 xml:space="preserve">Experienced in performing API Testing using tools like </w:t>
      </w:r>
      <w:r w:rsidR="006E5F2A" w:rsidRPr="002E654C">
        <w:rPr>
          <w:rFonts w:ascii="Arial" w:hAnsi="Arial" w:cs="Arial"/>
          <w:bCs/>
          <w:sz w:val="20"/>
          <w:szCs w:val="20"/>
        </w:rPr>
        <w:t xml:space="preserve">ApiFortress, </w:t>
      </w:r>
      <w:r w:rsidRPr="002E654C">
        <w:rPr>
          <w:rFonts w:ascii="Arial" w:hAnsi="Arial" w:cs="Arial"/>
          <w:bCs/>
          <w:sz w:val="20"/>
          <w:szCs w:val="20"/>
        </w:rPr>
        <w:t>postman and SoapUI.</w:t>
      </w:r>
    </w:p>
    <w:p w14:paraId="2907641E" w14:textId="77777777" w:rsidR="007A4F19" w:rsidRPr="002E654C" w:rsidRDefault="007A4F19"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Experienced on using defect-reporting and defect-tracking tools like Jira, TFS Test Director. </w:t>
      </w:r>
    </w:p>
    <w:p w14:paraId="1B98A22D" w14:textId="77777777" w:rsidR="007A4F19" w:rsidRPr="002E654C" w:rsidRDefault="007A4F19"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Strong working knowledge of Software Development Life Cycle (SDLC) methodology (Agile, Scrum, ATDD), Software Testing Life Cycle and, Defect Life Cycle. </w:t>
      </w:r>
    </w:p>
    <w:p w14:paraId="49925291" w14:textId="77777777" w:rsidR="007A4F19" w:rsidRPr="002E654C" w:rsidRDefault="006E5F2A" w:rsidP="002E654C">
      <w:pPr>
        <w:widowControl w:val="0"/>
        <w:numPr>
          <w:ilvl w:val="0"/>
          <w:numId w:val="22"/>
        </w:numPr>
        <w:autoSpaceDE w:val="0"/>
        <w:autoSpaceDN w:val="0"/>
        <w:adjustRightInd w:val="0"/>
        <w:ind w:left="-90" w:hanging="270"/>
        <w:rPr>
          <w:rFonts w:ascii="Arial" w:hAnsi="Arial" w:cs="Arial"/>
          <w:bCs/>
          <w:sz w:val="20"/>
          <w:szCs w:val="20"/>
        </w:rPr>
      </w:pPr>
      <w:r w:rsidRPr="002E654C">
        <w:rPr>
          <w:rFonts w:ascii="Arial" w:hAnsi="Arial" w:cs="Arial"/>
          <w:bCs/>
          <w:sz w:val="20"/>
          <w:szCs w:val="20"/>
        </w:rPr>
        <w:t>Expertise</w:t>
      </w:r>
      <w:r w:rsidR="007A4F19" w:rsidRPr="002E654C">
        <w:rPr>
          <w:rFonts w:ascii="Arial" w:hAnsi="Arial" w:cs="Arial"/>
          <w:bCs/>
          <w:sz w:val="20"/>
          <w:szCs w:val="20"/>
        </w:rPr>
        <w:t xml:space="preserve"> in problem </w:t>
      </w:r>
      <w:r w:rsidRPr="002E654C">
        <w:rPr>
          <w:rFonts w:ascii="Arial" w:hAnsi="Arial" w:cs="Arial"/>
          <w:bCs/>
          <w:sz w:val="20"/>
          <w:szCs w:val="20"/>
        </w:rPr>
        <w:t>tracing</w:t>
      </w:r>
      <w:r w:rsidR="007A4F19" w:rsidRPr="002E654C">
        <w:rPr>
          <w:rFonts w:ascii="Arial" w:hAnsi="Arial" w:cs="Arial"/>
          <w:bCs/>
          <w:sz w:val="20"/>
          <w:szCs w:val="20"/>
        </w:rPr>
        <w:t xml:space="preserve"> and Defect Tracking Tools like HP ALM and JIRA. </w:t>
      </w:r>
    </w:p>
    <w:p w14:paraId="7F9E95E4" w14:textId="77777777" w:rsidR="002E654C" w:rsidRDefault="002E654C" w:rsidP="002E654C">
      <w:pPr>
        <w:widowControl w:val="0"/>
        <w:autoSpaceDE w:val="0"/>
        <w:autoSpaceDN w:val="0"/>
        <w:adjustRightInd w:val="0"/>
        <w:ind w:left="-360"/>
        <w:rPr>
          <w:rFonts w:ascii="Arial" w:hAnsi="Arial" w:cs="Arial"/>
          <w:b/>
          <w:sz w:val="20"/>
          <w:szCs w:val="20"/>
        </w:rPr>
      </w:pPr>
    </w:p>
    <w:p w14:paraId="0D7663B0" w14:textId="65476946" w:rsidR="005A236E" w:rsidRPr="002E654C" w:rsidRDefault="007A4F19" w:rsidP="002E654C">
      <w:pPr>
        <w:widowControl w:val="0"/>
        <w:autoSpaceDE w:val="0"/>
        <w:autoSpaceDN w:val="0"/>
        <w:adjustRightInd w:val="0"/>
        <w:ind w:left="-360"/>
        <w:rPr>
          <w:rFonts w:ascii="Arial" w:hAnsi="Arial" w:cs="Arial"/>
          <w:bCs/>
          <w:sz w:val="20"/>
          <w:szCs w:val="20"/>
        </w:rPr>
      </w:pPr>
      <w:r w:rsidRPr="002E654C">
        <w:rPr>
          <w:rFonts w:ascii="Arial" w:hAnsi="Arial" w:cs="Arial"/>
          <w:b/>
          <w:sz w:val="20"/>
          <w:szCs w:val="20"/>
        </w:rPr>
        <w:t>Environment</w:t>
      </w:r>
      <w:r w:rsidRPr="002E654C">
        <w:rPr>
          <w:rFonts w:ascii="Arial" w:hAnsi="Arial" w:cs="Arial"/>
          <w:bCs/>
          <w:sz w:val="20"/>
          <w:szCs w:val="20"/>
        </w:rPr>
        <w:t>: Java, Selenium WebDriver</w:t>
      </w:r>
      <w:r w:rsidR="00FF49D0" w:rsidRPr="002E654C">
        <w:rPr>
          <w:rFonts w:ascii="Arial" w:hAnsi="Arial" w:cs="Arial"/>
          <w:bCs/>
          <w:sz w:val="20"/>
          <w:szCs w:val="20"/>
        </w:rPr>
        <w:t xml:space="preserve">, </w:t>
      </w:r>
      <w:r w:rsidRPr="002E654C">
        <w:rPr>
          <w:rFonts w:ascii="Arial" w:hAnsi="Arial" w:cs="Arial"/>
          <w:bCs/>
          <w:sz w:val="20"/>
          <w:szCs w:val="20"/>
        </w:rPr>
        <w:t>Page Object Model (POM), Java Script, REST and SOAP Web ser</w:t>
      </w:r>
      <w:r w:rsidR="00BE090B" w:rsidRPr="002E654C">
        <w:rPr>
          <w:rFonts w:ascii="Arial" w:hAnsi="Arial" w:cs="Arial"/>
          <w:bCs/>
          <w:sz w:val="20"/>
          <w:szCs w:val="20"/>
        </w:rPr>
        <w:t xml:space="preserve">vices, TestNG, Cucumber, </w:t>
      </w:r>
      <w:r w:rsidR="006E5F2A" w:rsidRPr="002E654C">
        <w:rPr>
          <w:rFonts w:ascii="Arial" w:hAnsi="Arial" w:cs="Arial"/>
          <w:bCs/>
          <w:sz w:val="20"/>
          <w:szCs w:val="20"/>
        </w:rPr>
        <w:t xml:space="preserve">Specflow, </w:t>
      </w:r>
      <w:r w:rsidR="00BE090B" w:rsidRPr="002E654C">
        <w:rPr>
          <w:rFonts w:ascii="Arial" w:hAnsi="Arial" w:cs="Arial"/>
          <w:bCs/>
          <w:sz w:val="20"/>
          <w:szCs w:val="20"/>
        </w:rPr>
        <w:t>XPath</w:t>
      </w:r>
      <w:r w:rsidRPr="002E654C">
        <w:rPr>
          <w:rFonts w:ascii="Arial" w:hAnsi="Arial" w:cs="Arial"/>
          <w:bCs/>
          <w:sz w:val="20"/>
          <w:szCs w:val="20"/>
        </w:rPr>
        <w:t>, HP Quality center, Jira, SharePoint</w:t>
      </w:r>
      <w:r w:rsidR="004367D2" w:rsidRPr="002E654C">
        <w:rPr>
          <w:rFonts w:ascii="Arial" w:hAnsi="Arial" w:cs="Arial"/>
          <w:bCs/>
          <w:sz w:val="20"/>
          <w:szCs w:val="20"/>
        </w:rPr>
        <w:t>, C#, postman,</w:t>
      </w:r>
      <w:r w:rsidR="008C2627" w:rsidRPr="002E654C">
        <w:rPr>
          <w:rFonts w:ascii="Arial" w:hAnsi="Arial" w:cs="Arial"/>
          <w:bCs/>
          <w:sz w:val="20"/>
          <w:szCs w:val="20"/>
        </w:rPr>
        <w:t xml:space="preserve"> Newman,</w:t>
      </w:r>
      <w:r w:rsidR="004367D2" w:rsidRPr="002E654C">
        <w:rPr>
          <w:rFonts w:ascii="Arial" w:hAnsi="Arial" w:cs="Arial"/>
          <w:bCs/>
          <w:sz w:val="20"/>
          <w:szCs w:val="20"/>
        </w:rPr>
        <w:t xml:space="preserve"> rest Assured, Nunit, SQL, Extent report, Bamboo</w:t>
      </w:r>
      <w:r w:rsidR="006E5F2A" w:rsidRPr="002E654C">
        <w:rPr>
          <w:rFonts w:ascii="Arial" w:hAnsi="Arial" w:cs="Arial"/>
          <w:bCs/>
          <w:sz w:val="20"/>
          <w:szCs w:val="20"/>
        </w:rPr>
        <w:t>, Jenkins, ApiFortess</w:t>
      </w:r>
      <w:r w:rsidRPr="002E654C">
        <w:rPr>
          <w:rFonts w:ascii="Arial" w:hAnsi="Arial" w:cs="Arial"/>
          <w:bCs/>
          <w:sz w:val="20"/>
          <w:szCs w:val="20"/>
        </w:rPr>
        <w:t>.</w:t>
      </w:r>
    </w:p>
    <w:p w14:paraId="11DB16B4" w14:textId="77777777" w:rsidR="007A4F19" w:rsidRPr="002E654C" w:rsidRDefault="007A4F19" w:rsidP="002E654C">
      <w:pPr>
        <w:widowControl w:val="0"/>
        <w:autoSpaceDE w:val="0"/>
        <w:autoSpaceDN w:val="0"/>
        <w:adjustRightInd w:val="0"/>
        <w:ind w:left="-360"/>
        <w:rPr>
          <w:rFonts w:ascii="Arial" w:hAnsi="Arial" w:cs="Arial"/>
          <w:b/>
          <w:bCs/>
          <w:sz w:val="20"/>
          <w:szCs w:val="20"/>
        </w:rPr>
      </w:pPr>
    </w:p>
    <w:p w14:paraId="1D02C0F9" w14:textId="77777777" w:rsidR="00F9274A" w:rsidRPr="002E654C" w:rsidRDefault="00F9274A" w:rsidP="002E654C">
      <w:pPr>
        <w:widowControl w:val="0"/>
        <w:autoSpaceDE w:val="0"/>
        <w:autoSpaceDN w:val="0"/>
        <w:adjustRightInd w:val="0"/>
        <w:ind w:left="-360"/>
        <w:rPr>
          <w:rFonts w:ascii="Arial" w:hAnsi="Arial" w:cs="Arial"/>
          <w:b/>
          <w:bCs/>
          <w:sz w:val="20"/>
          <w:szCs w:val="20"/>
        </w:rPr>
      </w:pPr>
      <w:r w:rsidRPr="002E654C">
        <w:rPr>
          <w:rFonts w:ascii="Arial" w:hAnsi="Arial" w:cs="Arial"/>
          <w:b/>
          <w:bCs/>
          <w:sz w:val="20"/>
          <w:szCs w:val="20"/>
        </w:rPr>
        <w:t xml:space="preserve">Client: </w:t>
      </w:r>
      <w:r w:rsidRPr="002E654C">
        <w:rPr>
          <w:rFonts w:ascii="Arial" w:hAnsi="Arial" w:cs="Arial"/>
          <w:bCs/>
          <w:sz w:val="20"/>
          <w:szCs w:val="20"/>
        </w:rPr>
        <w:t>LexisNexis – Raleigh, NC</w:t>
      </w:r>
      <w:r w:rsidRPr="002E654C">
        <w:rPr>
          <w:rFonts w:ascii="Arial" w:hAnsi="Arial" w:cs="Arial"/>
          <w:b/>
          <w:bCs/>
          <w:sz w:val="20"/>
          <w:szCs w:val="20"/>
        </w:rPr>
        <w:tab/>
      </w:r>
      <w:r w:rsidRPr="002E654C">
        <w:rPr>
          <w:rFonts w:ascii="Arial" w:hAnsi="Arial" w:cs="Arial"/>
          <w:b/>
          <w:bCs/>
          <w:sz w:val="20"/>
          <w:szCs w:val="20"/>
        </w:rPr>
        <w:tab/>
      </w:r>
      <w:r w:rsidRPr="002E654C">
        <w:rPr>
          <w:rFonts w:ascii="Arial" w:hAnsi="Arial" w:cs="Arial"/>
          <w:b/>
          <w:bCs/>
          <w:sz w:val="20"/>
          <w:szCs w:val="20"/>
        </w:rPr>
        <w:tab/>
      </w:r>
      <w:r w:rsidRPr="002E654C">
        <w:rPr>
          <w:rFonts w:ascii="Arial" w:hAnsi="Arial" w:cs="Arial"/>
          <w:b/>
          <w:bCs/>
          <w:sz w:val="20"/>
          <w:szCs w:val="20"/>
        </w:rPr>
        <w:tab/>
      </w:r>
      <w:r w:rsidRPr="002E654C">
        <w:rPr>
          <w:rFonts w:ascii="Arial" w:hAnsi="Arial" w:cs="Arial"/>
          <w:b/>
          <w:bCs/>
          <w:sz w:val="20"/>
          <w:szCs w:val="20"/>
        </w:rPr>
        <w:tab/>
      </w:r>
      <w:bookmarkStart w:id="0" w:name="_Hlk506403608"/>
    </w:p>
    <w:p w14:paraId="0DB1D22C" w14:textId="633C973B" w:rsidR="00F9274A" w:rsidRPr="002E654C" w:rsidRDefault="00F9274A" w:rsidP="002E654C">
      <w:pPr>
        <w:widowControl w:val="0"/>
        <w:autoSpaceDE w:val="0"/>
        <w:autoSpaceDN w:val="0"/>
        <w:adjustRightInd w:val="0"/>
        <w:ind w:left="-360"/>
        <w:rPr>
          <w:rFonts w:ascii="Arial" w:hAnsi="Arial" w:cs="Arial"/>
          <w:bCs/>
          <w:sz w:val="20"/>
          <w:szCs w:val="20"/>
        </w:rPr>
      </w:pPr>
      <w:r w:rsidRPr="002E654C">
        <w:rPr>
          <w:rFonts w:ascii="Arial" w:hAnsi="Arial" w:cs="Arial"/>
          <w:b/>
          <w:bCs/>
          <w:sz w:val="20"/>
          <w:szCs w:val="20"/>
        </w:rPr>
        <w:t xml:space="preserve">Position:  </w:t>
      </w:r>
      <w:r w:rsidR="00014324" w:rsidRPr="002E654C">
        <w:rPr>
          <w:rFonts w:ascii="Arial" w:hAnsi="Arial" w:cs="Arial"/>
          <w:bCs/>
          <w:sz w:val="20"/>
          <w:szCs w:val="20"/>
        </w:rPr>
        <w:t>Test Automation Engineer</w:t>
      </w:r>
      <w:r w:rsidR="00547DA9" w:rsidRPr="002E654C">
        <w:rPr>
          <w:rFonts w:ascii="Arial" w:hAnsi="Arial" w:cs="Arial"/>
          <w:bCs/>
          <w:sz w:val="20"/>
          <w:szCs w:val="20"/>
        </w:rPr>
        <w:t xml:space="preserve"> (</w:t>
      </w:r>
      <w:r w:rsidR="008C15F4" w:rsidRPr="002E654C">
        <w:rPr>
          <w:rFonts w:ascii="Arial" w:hAnsi="Arial" w:cs="Arial"/>
          <w:bCs/>
          <w:sz w:val="20"/>
          <w:szCs w:val="20"/>
        </w:rPr>
        <w:t xml:space="preserve">Dec </w:t>
      </w:r>
      <w:r w:rsidRPr="002E654C">
        <w:rPr>
          <w:rFonts w:ascii="Arial" w:hAnsi="Arial" w:cs="Arial"/>
          <w:bCs/>
          <w:sz w:val="20"/>
          <w:szCs w:val="20"/>
        </w:rPr>
        <w:t>201</w:t>
      </w:r>
      <w:r w:rsidR="008C15F4" w:rsidRPr="002E654C">
        <w:rPr>
          <w:rFonts w:ascii="Arial" w:hAnsi="Arial" w:cs="Arial"/>
          <w:bCs/>
          <w:sz w:val="20"/>
          <w:szCs w:val="20"/>
        </w:rPr>
        <w:t>6</w:t>
      </w:r>
      <w:r w:rsidRPr="002E654C">
        <w:rPr>
          <w:rFonts w:ascii="Arial" w:hAnsi="Arial" w:cs="Arial"/>
          <w:bCs/>
          <w:sz w:val="20"/>
          <w:szCs w:val="20"/>
        </w:rPr>
        <w:t xml:space="preserve"> – Oct 2017)</w:t>
      </w:r>
      <w:bookmarkEnd w:id="0"/>
    </w:p>
    <w:p w14:paraId="79D8A0EC" w14:textId="3F6B2989" w:rsidR="00F9274A" w:rsidRPr="002E654C" w:rsidRDefault="00F9274A" w:rsidP="002E654C">
      <w:pPr>
        <w:widowControl w:val="0"/>
        <w:autoSpaceDE w:val="0"/>
        <w:autoSpaceDN w:val="0"/>
        <w:adjustRightInd w:val="0"/>
        <w:ind w:left="-360"/>
        <w:rPr>
          <w:rFonts w:ascii="Arial" w:hAnsi="Arial" w:cs="Arial"/>
          <w:bCs/>
          <w:sz w:val="20"/>
          <w:szCs w:val="20"/>
        </w:rPr>
      </w:pPr>
      <w:r w:rsidRPr="002E654C">
        <w:rPr>
          <w:rFonts w:ascii="Arial" w:hAnsi="Arial" w:cs="Arial"/>
          <w:bCs/>
          <w:sz w:val="20"/>
          <w:szCs w:val="20"/>
        </w:rPr>
        <w:t>LexisNexis Group is a corporation providing computer-assisted legal research as well as business research and risk management services. LexisNexis pioneered the electronic accessibility of legal and journalistic documents.</w:t>
      </w:r>
      <w:r w:rsidR="001A6DD8" w:rsidRPr="002E654C">
        <w:rPr>
          <w:rFonts w:ascii="Arial" w:hAnsi="Arial" w:cs="Arial"/>
          <w:bCs/>
          <w:sz w:val="20"/>
          <w:szCs w:val="20"/>
        </w:rPr>
        <w:t xml:space="preserve"> </w:t>
      </w:r>
      <w:r w:rsidR="00D931BC" w:rsidRPr="002E654C">
        <w:rPr>
          <w:rFonts w:ascii="Arial" w:hAnsi="Arial" w:cs="Arial"/>
          <w:bCs/>
          <w:sz w:val="20"/>
          <w:szCs w:val="20"/>
        </w:rPr>
        <w:t>T</w:t>
      </w:r>
      <w:r w:rsidRPr="002E654C">
        <w:rPr>
          <w:rFonts w:ascii="Arial" w:hAnsi="Arial" w:cs="Arial"/>
          <w:bCs/>
          <w:sz w:val="20"/>
          <w:szCs w:val="20"/>
        </w:rPr>
        <w:t>he company has the world's largest electronic database for legal and public-records related information.Our solution is to make customers get access to the LA APP through web and from their mobile phone conveniently. I have worked on testing the web application on different features like Full DOC view, TOC search Documents, Kwick Delivery and Delivery.</w:t>
      </w:r>
    </w:p>
    <w:p w14:paraId="06A26DC2" w14:textId="77777777" w:rsidR="00F9274A" w:rsidRPr="002E654C" w:rsidRDefault="00F9274A" w:rsidP="002E654C">
      <w:pPr>
        <w:widowControl w:val="0"/>
        <w:autoSpaceDE w:val="0"/>
        <w:autoSpaceDN w:val="0"/>
        <w:adjustRightInd w:val="0"/>
        <w:ind w:left="-360"/>
        <w:rPr>
          <w:rFonts w:ascii="Arial" w:hAnsi="Arial" w:cs="Arial"/>
          <w:b/>
          <w:bCs/>
          <w:iCs/>
          <w:sz w:val="20"/>
          <w:szCs w:val="20"/>
        </w:rPr>
      </w:pPr>
    </w:p>
    <w:p w14:paraId="20594DDF" w14:textId="77777777" w:rsidR="00F9274A" w:rsidRPr="002E654C" w:rsidRDefault="00F9274A" w:rsidP="002E654C">
      <w:pPr>
        <w:widowControl w:val="0"/>
        <w:autoSpaceDE w:val="0"/>
        <w:autoSpaceDN w:val="0"/>
        <w:adjustRightInd w:val="0"/>
        <w:ind w:left="-360"/>
        <w:rPr>
          <w:rFonts w:ascii="Arial" w:hAnsi="Arial" w:cs="Arial"/>
          <w:b/>
          <w:bCs/>
          <w:sz w:val="20"/>
          <w:szCs w:val="20"/>
        </w:rPr>
      </w:pPr>
      <w:r w:rsidRPr="002E654C">
        <w:rPr>
          <w:rFonts w:ascii="Arial" w:hAnsi="Arial" w:cs="Arial"/>
          <w:b/>
          <w:bCs/>
          <w:iCs/>
          <w:sz w:val="20"/>
          <w:szCs w:val="20"/>
        </w:rPr>
        <w:t>Responsibilities:</w:t>
      </w:r>
      <w:r w:rsidRPr="002E654C">
        <w:rPr>
          <w:rFonts w:ascii="Arial" w:hAnsi="Arial" w:cs="Arial"/>
          <w:b/>
          <w:bCs/>
          <w:sz w:val="20"/>
          <w:szCs w:val="20"/>
        </w:rPr>
        <w:t> </w:t>
      </w:r>
    </w:p>
    <w:p w14:paraId="1D0D25CD" w14:textId="77777777" w:rsidR="00F9274A" w:rsidRPr="002E654C" w:rsidRDefault="00F9274A" w:rsidP="002E654C">
      <w:pPr>
        <w:widowControl w:val="0"/>
        <w:numPr>
          <w:ilvl w:val="0"/>
          <w:numId w:val="22"/>
        </w:numPr>
        <w:autoSpaceDE w:val="0"/>
        <w:autoSpaceDN w:val="0"/>
        <w:adjustRightInd w:val="0"/>
        <w:ind w:left="0"/>
        <w:rPr>
          <w:rFonts w:ascii="Arial" w:hAnsi="Arial" w:cs="Arial"/>
          <w:bCs/>
          <w:sz w:val="20"/>
          <w:szCs w:val="20"/>
        </w:rPr>
      </w:pPr>
      <w:r w:rsidRPr="002E654C">
        <w:rPr>
          <w:rFonts w:ascii="Arial" w:hAnsi="Arial" w:cs="Arial"/>
          <w:bCs/>
          <w:sz w:val="20"/>
          <w:szCs w:val="20"/>
        </w:rPr>
        <w:t>Worked with LexisNexis Web Services team to understand the platform tools and technology, understand data sources and Lexis Advance application portfolio. I have done document analysis requirements and reviewed FSDs.</w:t>
      </w:r>
    </w:p>
    <w:p w14:paraId="1C6FEF62" w14:textId="77777777" w:rsidR="00F9274A" w:rsidRPr="002E654C" w:rsidRDefault="00F9274A" w:rsidP="002E654C">
      <w:pPr>
        <w:widowControl w:val="0"/>
        <w:numPr>
          <w:ilvl w:val="0"/>
          <w:numId w:val="22"/>
        </w:numPr>
        <w:autoSpaceDE w:val="0"/>
        <w:autoSpaceDN w:val="0"/>
        <w:adjustRightInd w:val="0"/>
        <w:ind w:left="0"/>
        <w:rPr>
          <w:rFonts w:ascii="Arial" w:hAnsi="Arial" w:cs="Arial"/>
          <w:bCs/>
          <w:sz w:val="20"/>
          <w:szCs w:val="20"/>
        </w:rPr>
      </w:pPr>
      <w:r w:rsidRPr="002E654C">
        <w:rPr>
          <w:rFonts w:ascii="Arial" w:hAnsi="Arial" w:cs="Arial"/>
          <w:bCs/>
          <w:sz w:val="20"/>
          <w:szCs w:val="20"/>
        </w:rPr>
        <w:t xml:space="preserve">Involved in system analysis for LAAdvance, Document View, Document Delivery, Quick Delivery, Alerts, Legal Search Engine, Financial Derivatives, </w:t>
      </w:r>
      <w:r w:rsidR="00D931BC" w:rsidRPr="002E654C">
        <w:rPr>
          <w:rFonts w:ascii="Arial" w:hAnsi="Arial" w:cs="Arial"/>
          <w:bCs/>
          <w:sz w:val="20"/>
          <w:szCs w:val="20"/>
        </w:rPr>
        <w:t>and Cash</w:t>
      </w:r>
      <w:r w:rsidRPr="002E654C">
        <w:rPr>
          <w:rFonts w:ascii="Arial" w:hAnsi="Arial" w:cs="Arial"/>
          <w:bCs/>
          <w:sz w:val="20"/>
          <w:szCs w:val="20"/>
        </w:rPr>
        <w:t xml:space="preserve"> flows, Financing Structure, Portfolio Analysis and Payment Systems.</w:t>
      </w:r>
    </w:p>
    <w:p w14:paraId="0D3F4823" w14:textId="77777777" w:rsidR="00F9274A" w:rsidRPr="002E654C" w:rsidRDefault="00F9274A" w:rsidP="002E654C">
      <w:pPr>
        <w:widowControl w:val="0"/>
        <w:numPr>
          <w:ilvl w:val="0"/>
          <w:numId w:val="22"/>
        </w:numPr>
        <w:autoSpaceDE w:val="0"/>
        <w:autoSpaceDN w:val="0"/>
        <w:adjustRightInd w:val="0"/>
        <w:ind w:left="0"/>
        <w:rPr>
          <w:rFonts w:ascii="Arial" w:hAnsi="Arial" w:cs="Arial"/>
          <w:bCs/>
          <w:sz w:val="20"/>
          <w:szCs w:val="20"/>
        </w:rPr>
      </w:pPr>
      <w:r w:rsidRPr="002E654C">
        <w:rPr>
          <w:rFonts w:ascii="Arial" w:hAnsi="Arial" w:cs="Arial"/>
          <w:bCs/>
          <w:sz w:val="20"/>
          <w:szCs w:val="20"/>
        </w:rPr>
        <w:t xml:space="preserve">Worked on requirements analysis from Legal Systems application portfolio, integration to LAAdvance and Law Enforcement systems using .NET web services and API and used Selenium Web Driver with C# for test automation. </w:t>
      </w:r>
    </w:p>
    <w:p w14:paraId="4FBF2FC5" w14:textId="77777777" w:rsidR="00F9274A" w:rsidRPr="002E654C" w:rsidRDefault="00F9274A" w:rsidP="002E654C">
      <w:pPr>
        <w:widowControl w:val="0"/>
        <w:numPr>
          <w:ilvl w:val="0"/>
          <w:numId w:val="22"/>
        </w:numPr>
        <w:autoSpaceDE w:val="0"/>
        <w:autoSpaceDN w:val="0"/>
        <w:adjustRightInd w:val="0"/>
        <w:ind w:left="0"/>
        <w:rPr>
          <w:rFonts w:ascii="Arial" w:hAnsi="Arial" w:cs="Arial"/>
          <w:bCs/>
          <w:sz w:val="20"/>
          <w:szCs w:val="20"/>
        </w:rPr>
      </w:pPr>
      <w:r w:rsidRPr="002E654C">
        <w:rPr>
          <w:rFonts w:ascii="Arial" w:hAnsi="Arial" w:cs="Arial"/>
          <w:bCs/>
          <w:sz w:val="20"/>
          <w:szCs w:val="20"/>
        </w:rPr>
        <w:t>Created manua</w:t>
      </w:r>
      <w:r w:rsidR="00D931BC" w:rsidRPr="002E654C">
        <w:rPr>
          <w:rFonts w:ascii="Arial" w:hAnsi="Arial" w:cs="Arial"/>
          <w:bCs/>
          <w:sz w:val="20"/>
          <w:szCs w:val="20"/>
        </w:rPr>
        <w:t>l Functional Test Cases for LAAd</w:t>
      </w:r>
      <w:r w:rsidRPr="002E654C">
        <w:rPr>
          <w:rFonts w:ascii="Arial" w:hAnsi="Arial" w:cs="Arial"/>
          <w:bCs/>
          <w:sz w:val="20"/>
          <w:szCs w:val="20"/>
        </w:rPr>
        <w:t>vance web services development project using Microsoft TFS.</w:t>
      </w:r>
    </w:p>
    <w:p w14:paraId="74987639" w14:textId="77777777" w:rsidR="00F9274A" w:rsidRPr="002E654C" w:rsidRDefault="00F9274A" w:rsidP="002E654C">
      <w:pPr>
        <w:widowControl w:val="0"/>
        <w:numPr>
          <w:ilvl w:val="0"/>
          <w:numId w:val="24"/>
        </w:numPr>
        <w:autoSpaceDE w:val="0"/>
        <w:autoSpaceDN w:val="0"/>
        <w:adjustRightInd w:val="0"/>
        <w:ind w:left="0"/>
        <w:rPr>
          <w:rFonts w:ascii="Arial" w:hAnsi="Arial" w:cs="Arial"/>
          <w:bCs/>
          <w:sz w:val="20"/>
          <w:szCs w:val="20"/>
        </w:rPr>
      </w:pPr>
      <w:r w:rsidRPr="002E654C">
        <w:rPr>
          <w:rFonts w:ascii="Arial" w:hAnsi="Arial" w:cs="Arial"/>
          <w:bCs/>
          <w:sz w:val="20"/>
          <w:szCs w:val="20"/>
        </w:rPr>
        <w:t>Worked extensively with business analysts and developer to discuss the testing scenarios, defects and their fixes.</w:t>
      </w:r>
    </w:p>
    <w:p w14:paraId="17FC6ADC" w14:textId="77777777" w:rsidR="00F9274A" w:rsidRPr="002E654C" w:rsidRDefault="00F9274A" w:rsidP="002E654C">
      <w:pPr>
        <w:widowControl w:val="0"/>
        <w:numPr>
          <w:ilvl w:val="0"/>
          <w:numId w:val="24"/>
        </w:numPr>
        <w:autoSpaceDE w:val="0"/>
        <w:autoSpaceDN w:val="0"/>
        <w:adjustRightInd w:val="0"/>
        <w:ind w:left="0"/>
        <w:rPr>
          <w:rFonts w:ascii="Arial" w:hAnsi="Arial" w:cs="Arial"/>
          <w:bCs/>
          <w:sz w:val="20"/>
          <w:szCs w:val="20"/>
        </w:rPr>
      </w:pPr>
      <w:r w:rsidRPr="002E654C">
        <w:rPr>
          <w:rFonts w:ascii="Arial" w:hAnsi="Arial" w:cs="Arial"/>
          <w:bCs/>
          <w:sz w:val="20"/>
          <w:szCs w:val="20"/>
        </w:rPr>
        <w:t>Involved in Creating Low, Medium, High and Critical Issues in JIRA</w:t>
      </w:r>
      <w:r w:rsidR="000345B9" w:rsidRPr="002E654C">
        <w:rPr>
          <w:rFonts w:ascii="Arial" w:hAnsi="Arial" w:cs="Arial"/>
          <w:bCs/>
          <w:sz w:val="20"/>
          <w:szCs w:val="20"/>
        </w:rPr>
        <w:t xml:space="preserve"> and TFS.</w:t>
      </w:r>
    </w:p>
    <w:p w14:paraId="499C4107" w14:textId="77777777" w:rsidR="00F9274A" w:rsidRPr="002E654C" w:rsidRDefault="00F9274A" w:rsidP="002E654C">
      <w:pPr>
        <w:widowControl w:val="0"/>
        <w:numPr>
          <w:ilvl w:val="0"/>
          <w:numId w:val="23"/>
        </w:numPr>
        <w:autoSpaceDE w:val="0"/>
        <w:autoSpaceDN w:val="0"/>
        <w:adjustRightInd w:val="0"/>
        <w:ind w:left="0"/>
        <w:rPr>
          <w:rFonts w:ascii="Arial" w:hAnsi="Arial" w:cs="Arial"/>
          <w:bCs/>
          <w:sz w:val="20"/>
          <w:szCs w:val="20"/>
        </w:rPr>
      </w:pPr>
      <w:r w:rsidRPr="002E654C">
        <w:rPr>
          <w:rFonts w:ascii="Arial" w:hAnsi="Arial" w:cs="Arial"/>
          <w:bCs/>
          <w:sz w:val="20"/>
          <w:szCs w:val="20"/>
        </w:rPr>
        <w:t>Involved in all phases of testing such as System testing, Data validation and User Acceptance Testing.</w:t>
      </w:r>
    </w:p>
    <w:p w14:paraId="0A7791D9" w14:textId="77777777" w:rsidR="00F9274A" w:rsidRPr="002E654C" w:rsidRDefault="00F9274A" w:rsidP="002E654C">
      <w:pPr>
        <w:widowControl w:val="0"/>
        <w:numPr>
          <w:ilvl w:val="0"/>
          <w:numId w:val="23"/>
        </w:numPr>
        <w:autoSpaceDE w:val="0"/>
        <w:autoSpaceDN w:val="0"/>
        <w:adjustRightInd w:val="0"/>
        <w:ind w:left="0"/>
        <w:rPr>
          <w:rFonts w:ascii="Arial" w:hAnsi="Arial" w:cs="Arial"/>
          <w:bCs/>
          <w:sz w:val="20"/>
          <w:szCs w:val="20"/>
        </w:rPr>
      </w:pPr>
      <w:r w:rsidRPr="002E654C">
        <w:rPr>
          <w:rFonts w:ascii="Arial" w:hAnsi="Arial" w:cs="Arial"/>
          <w:bCs/>
          <w:sz w:val="20"/>
          <w:szCs w:val="20"/>
        </w:rPr>
        <w:t>Involved in creating test plan, test cases and test scripts.</w:t>
      </w:r>
    </w:p>
    <w:p w14:paraId="2822DF51" w14:textId="77777777" w:rsidR="00A366D6" w:rsidRPr="002E654C" w:rsidRDefault="00A366D6" w:rsidP="002E654C">
      <w:pPr>
        <w:widowControl w:val="0"/>
        <w:numPr>
          <w:ilvl w:val="0"/>
          <w:numId w:val="24"/>
        </w:numPr>
        <w:autoSpaceDE w:val="0"/>
        <w:autoSpaceDN w:val="0"/>
        <w:adjustRightInd w:val="0"/>
        <w:ind w:left="0"/>
        <w:rPr>
          <w:rFonts w:ascii="Arial" w:hAnsi="Arial" w:cs="Arial"/>
          <w:bCs/>
          <w:sz w:val="20"/>
          <w:szCs w:val="20"/>
        </w:rPr>
      </w:pPr>
      <w:r w:rsidRPr="002E654C">
        <w:rPr>
          <w:rFonts w:ascii="Arial" w:hAnsi="Arial" w:cs="Arial"/>
          <w:bCs/>
          <w:sz w:val="20"/>
          <w:szCs w:val="20"/>
        </w:rPr>
        <w:t>Developed test scripts to implement test cases, test scenarios, and features for BDD (Behavior Driven Development), TDD (Test Dr</w:t>
      </w:r>
      <w:r w:rsidR="000345B9" w:rsidRPr="002E654C">
        <w:rPr>
          <w:rFonts w:ascii="Arial" w:hAnsi="Arial" w:cs="Arial"/>
          <w:bCs/>
          <w:sz w:val="20"/>
          <w:szCs w:val="20"/>
        </w:rPr>
        <w:t>iven Development) using Specflow, Cucumber and Nunit</w:t>
      </w:r>
      <w:r w:rsidRPr="002E654C">
        <w:rPr>
          <w:rFonts w:ascii="Arial" w:hAnsi="Arial" w:cs="Arial"/>
          <w:bCs/>
          <w:sz w:val="20"/>
          <w:szCs w:val="20"/>
        </w:rPr>
        <w:t xml:space="preserve">. </w:t>
      </w:r>
    </w:p>
    <w:p w14:paraId="5CDDE3B7" w14:textId="77777777" w:rsidR="00A366D6" w:rsidRPr="002E654C" w:rsidRDefault="002A7CD7" w:rsidP="002E654C">
      <w:pPr>
        <w:widowControl w:val="0"/>
        <w:numPr>
          <w:ilvl w:val="0"/>
          <w:numId w:val="24"/>
        </w:numPr>
        <w:autoSpaceDE w:val="0"/>
        <w:autoSpaceDN w:val="0"/>
        <w:adjustRightInd w:val="0"/>
        <w:ind w:left="0"/>
        <w:rPr>
          <w:rFonts w:ascii="Arial" w:hAnsi="Arial" w:cs="Arial"/>
          <w:bCs/>
          <w:sz w:val="20"/>
          <w:szCs w:val="20"/>
        </w:rPr>
      </w:pPr>
      <w:r w:rsidRPr="002E654C">
        <w:rPr>
          <w:rFonts w:ascii="Arial" w:hAnsi="Arial" w:cs="Arial"/>
          <w:bCs/>
          <w:sz w:val="20"/>
          <w:szCs w:val="20"/>
        </w:rPr>
        <w:t>Strong skills in object-</w:t>
      </w:r>
      <w:r w:rsidR="00A366D6" w:rsidRPr="002E654C">
        <w:rPr>
          <w:rFonts w:ascii="Arial" w:hAnsi="Arial" w:cs="Arial"/>
          <w:bCs/>
          <w:sz w:val="20"/>
          <w:szCs w:val="20"/>
        </w:rPr>
        <w:t>oriented programming, Designed and Developed Automation test scripts in Java implementing test cases in Selenium Web driver.</w:t>
      </w:r>
    </w:p>
    <w:p w14:paraId="4775D3A6" w14:textId="719BDEC1" w:rsidR="00A366D6" w:rsidRPr="002E654C" w:rsidRDefault="00A366D6" w:rsidP="002E654C">
      <w:pPr>
        <w:widowControl w:val="0"/>
        <w:numPr>
          <w:ilvl w:val="0"/>
          <w:numId w:val="24"/>
        </w:numPr>
        <w:autoSpaceDE w:val="0"/>
        <w:autoSpaceDN w:val="0"/>
        <w:adjustRightInd w:val="0"/>
        <w:ind w:left="0"/>
        <w:rPr>
          <w:rFonts w:ascii="Arial" w:hAnsi="Arial" w:cs="Arial"/>
          <w:bCs/>
          <w:sz w:val="20"/>
          <w:szCs w:val="20"/>
        </w:rPr>
      </w:pPr>
      <w:r w:rsidRPr="002E654C">
        <w:rPr>
          <w:rFonts w:ascii="Arial" w:hAnsi="Arial" w:cs="Arial"/>
          <w:bCs/>
          <w:sz w:val="20"/>
          <w:szCs w:val="20"/>
        </w:rPr>
        <w:t>Experienced with open</w:t>
      </w:r>
      <w:r w:rsidR="00452B23" w:rsidRPr="002E654C">
        <w:rPr>
          <w:rFonts w:ascii="Arial" w:hAnsi="Arial" w:cs="Arial"/>
          <w:bCs/>
          <w:sz w:val="20"/>
          <w:szCs w:val="20"/>
        </w:rPr>
        <w:t>-</w:t>
      </w:r>
      <w:r w:rsidRPr="002E654C">
        <w:rPr>
          <w:rFonts w:ascii="Arial" w:hAnsi="Arial" w:cs="Arial"/>
          <w:bCs/>
          <w:sz w:val="20"/>
          <w:szCs w:val="20"/>
        </w:rPr>
        <w:t xml:space="preserve">source tools Selenium (IDE, Web driver). </w:t>
      </w:r>
    </w:p>
    <w:p w14:paraId="0E455DED" w14:textId="77777777" w:rsidR="00A366D6" w:rsidRPr="002E654C" w:rsidRDefault="00A366D6" w:rsidP="002E654C">
      <w:pPr>
        <w:widowControl w:val="0"/>
        <w:numPr>
          <w:ilvl w:val="0"/>
          <w:numId w:val="24"/>
        </w:numPr>
        <w:autoSpaceDE w:val="0"/>
        <w:autoSpaceDN w:val="0"/>
        <w:adjustRightInd w:val="0"/>
        <w:ind w:left="0"/>
        <w:rPr>
          <w:rFonts w:ascii="Arial" w:hAnsi="Arial" w:cs="Arial"/>
          <w:bCs/>
          <w:sz w:val="20"/>
          <w:szCs w:val="20"/>
        </w:rPr>
      </w:pPr>
      <w:r w:rsidRPr="002E654C">
        <w:rPr>
          <w:rFonts w:ascii="Arial" w:hAnsi="Arial" w:cs="Arial"/>
          <w:bCs/>
          <w:sz w:val="20"/>
          <w:szCs w:val="20"/>
        </w:rPr>
        <w:t xml:space="preserve">Reviewed the responsive web </w:t>
      </w:r>
      <w:r w:rsidR="000345B9" w:rsidRPr="002E654C">
        <w:rPr>
          <w:rFonts w:ascii="Arial" w:hAnsi="Arial" w:cs="Arial"/>
          <w:bCs/>
          <w:sz w:val="20"/>
          <w:szCs w:val="20"/>
        </w:rPr>
        <w:t>design languages HTML5 and CSS3and</w:t>
      </w:r>
      <w:r w:rsidRPr="002E654C">
        <w:rPr>
          <w:rFonts w:ascii="Arial" w:hAnsi="Arial" w:cs="Arial"/>
          <w:bCs/>
          <w:sz w:val="20"/>
          <w:szCs w:val="20"/>
        </w:rPr>
        <w:t xml:space="preserve"> to find the errors in the frontend.</w:t>
      </w:r>
    </w:p>
    <w:p w14:paraId="1630FFAD" w14:textId="77777777" w:rsidR="00A366D6" w:rsidRPr="002E654C" w:rsidRDefault="00A366D6" w:rsidP="002E654C">
      <w:pPr>
        <w:widowControl w:val="0"/>
        <w:numPr>
          <w:ilvl w:val="0"/>
          <w:numId w:val="24"/>
        </w:numPr>
        <w:autoSpaceDE w:val="0"/>
        <w:autoSpaceDN w:val="0"/>
        <w:adjustRightInd w:val="0"/>
        <w:ind w:left="0"/>
        <w:rPr>
          <w:rFonts w:ascii="Arial" w:hAnsi="Arial" w:cs="Arial"/>
          <w:bCs/>
          <w:sz w:val="20"/>
          <w:szCs w:val="20"/>
        </w:rPr>
      </w:pPr>
      <w:r w:rsidRPr="002E654C">
        <w:rPr>
          <w:rFonts w:ascii="Arial" w:hAnsi="Arial" w:cs="Arial"/>
          <w:bCs/>
          <w:sz w:val="20"/>
          <w:szCs w:val="20"/>
        </w:rPr>
        <w:t>Well versed with C# Testing Frameworks like Page Object and Nunit</w:t>
      </w:r>
      <w:r w:rsidR="000345B9" w:rsidRPr="002E654C">
        <w:rPr>
          <w:rFonts w:ascii="Arial" w:hAnsi="Arial" w:cs="Arial"/>
          <w:bCs/>
          <w:sz w:val="20"/>
          <w:szCs w:val="20"/>
        </w:rPr>
        <w:t xml:space="preserve"> and TestNG</w:t>
      </w:r>
      <w:r w:rsidRPr="002E654C">
        <w:rPr>
          <w:rFonts w:ascii="Arial" w:hAnsi="Arial" w:cs="Arial"/>
          <w:bCs/>
          <w:sz w:val="20"/>
          <w:szCs w:val="20"/>
        </w:rPr>
        <w:t>.</w:t>
      </w:r>
    </w:p>
    <w:p w14:paraId="70CD5AA0" w14:textId="77777777" w:rsidR="00A366D6" w:rsidRPr="002E654C" w:rsidRDefault="00A366D6" w:rsidP="002E654C">
      <w:pPr>
        <w:widowControl w:val="0"/>
        <w:numPr>
          <w:ilvl w:val="0"/>
          <w:numId w:val="24"/>
        </w:numPr>
        <w:autoSpaceDE w:val="0"/>
        <w:autoSpaceDN w:val="0"/>
        <w:adjustRightInd w:val="0"/>
        <w:ind w:left="0"/>
        <w:rPr>
          <w:rFonts w:ascii="Arial" w:hAnsi="Arial" w:cs="Arial"/>
          <w:bCs/>
          <w:sz w:val="20"/>
          <w:szCs w:val="20"/>
        </w:rPr>
      </w:pPr>
      <w:r w:rsidRPr="002E654C">
        <w:rPr>
          <w:rFonts w:ascii="Arial" w:hAnsi="Arial" w:cs="Arial"/>
          <w:bCs/>
          <w:sz w:val="20"/>
          <w:szCs w:val="20"/>
        </w:rPr>
        <w:t>Created Test Cases and Test Plan for New Enhancements for Projects in Jira.</w:t>
      </w:r>
    </w:p>
    <w:p w14:paraId="6D8F86A7" w14:textId="77777777" w:rsidR="002E654C" w:rsidRDefault="002E654C" w:rsidP="002E654C">
      <w:pPr>
        <w:widowControl w:val="0"/>
        <w:autoSpaceDE w:val="0"/>
        <w:autoSpaceDN w:val="0"/>
        <w:adjustRightInd w:val="0"/>
        <w:ind w:left="-360"/>
        <w:rPr>
          <w:rFonts w:ascii="Arial" w:hAnsi="Arial" w:cs="Arial"/>
          <w:b/>
          <w:sz w:val="20"/>
          <w:szCs w:val="20"/>
        </w:rPr>
      </w:pPr>
    </w:p>
    <w:p w14:paraId="111A909B" w14:textId="01E94883" w:rsidR="004367D2" w:rsidRPr="002E654C" w:rsidRDefault="004367D2" w:rsidP="002E654C">
      <w:pPr>
        <w:widowControl w:val="0"/>
        <w:autoSpaceDE w:val="0"/>
        <w:autoSpaceDN w:val="0"/>
        <w:adjustRightInd w:val="0"/>
        <w:ind w:left="-360"/>
        <w:rPr>
          <w:rFonts w:ascii="Arial" w:hAnsi="Arial" w:cs="Arial"/>
          <w:bCs/>
          <w:sz w:val="20"/>
          <w:szCs w:val="20"/>
        </w:rPr>
      </w:pPr>
      <w:r w:rsidRPr="002E654C">
        <w:rPr>
          <w:rFonts w:ascii="Arial" w:hAnsi="Arial" w:cs="Arial"/>
          <w:b/>
          <w:sz w:val="20"/>
          <w:szCs w:val="20"/>
        </w:rPr>
        <w:t>Environment</w:t>
      </w:r>
      <w:r w:rsidRPr="002E654C">
        <w:rPr>
          <w:rFonts w:ascii="Arial" w:hAnsi="Arial" w:cs="Arial"/>
          <w:bCs/>
          <w:sz w:val="20"/>
          <w:szCs w:val="20"/>
        </w:rPr>
        <w:t>: Java, Selenium WebDriver, Page Object Model (POM), Java Script, REST services, TestNG, HP Quality center, Jira, SharePoint, C#, postman, rest Sharp, Nunit, Extent report, Jenkins BDD, Specflow.</w:t>
      </w:r>
    </w:p>
    <w:p w14:paraId="432A541D" w14:textId="77777777" w:rsidR="00F9274A" w:rsidRPr="002E654C" w:rsidRDefault="00F9274A" w:rsidP="002E654C">
      <w:pPr>
        <w:widowControl w:val="0"/>
        <w:autoSpaceDE w:val="0"/>
        <w:autoSpaceDN w:val="0"/>
        <w:adjustRightInd w:val="0"/>
        <w:rPr>
          <w:rFonts w:ascii="Arial" w:hAnsi="Arial" w:cs="Arial"/>
          <w:b/>
          <w:bCs/>
          <w:sz w:val="20"/>
          <w:szCs w:val="20"/>
        </w:rPr>
      </w:pPr>
    </w:p>
    <w:p w14:paraId="7DFCFA59" w14:textId="77777777" w:rsidR="00F162DC" w:rsidRPr="002E654C" w:rsidRDefault="00F162DC" w:rsidP="002E654C">
      <w:pPr>
        <w:pStyle w:val="Subsection"/>
        <w:pBdr>
          <w:bottom w:val="single" w:sz="8" w:space="1" w:color="auto"/>
        </w:pBdr>
        <w:spacing w:after="0" w:line="240" w:lineRule="auto"/>
        <w:ind w:left="-360" w:right="8"/>
        <w:rPr>
          <w:rFonts w:ascii="Arial" w:hAnsi="Arial" w:cs="Arial"/>
          <w:color w:val="44546A" w:themeColor="text2"/>
          <w:sz w:val="20"/>
        </w:rPr>
      </w:pPr>
    </w:p>
    <w:p w14:paraId="6D1D12A7" w14:textId="77777777" w:rsidR="00E25459" w:rsidRPr="002E654C" w:rsidRDefault="00E25459" w:rsidP="002E654C">
      <w:pPr>
        <w:pStyle w:val="Subsection"/>
        <w:pBdr>
          <w:bottom w:val="single" w:sz="8" w:space="1" w:color="auto"/>
        </w:pBdr>
        <w:spacing w:after="0" w:line="240" w:lineRule="auto"/>
        <w:ind w:left="-360" w:right="8"/>
        <w:rPr>
          <w:rFonts w:ascii="Arial" w:hAnsi="Arial" w:cs="Arial"/>
          <w:color w:val="44546A" w:themeColor="text2"/>
          <w:sz w:val="20"/>
        </w:rPr>
      </w:pPr>
      <w:r w:rsidRPr="002E654C">
        <w:rPr>
          <w:rFonts w:ascii="Arial" w:hAnsi="Arial" w:cs="Arial"/>
          <w:color w:val="44546A" w:themeColor="text2"/>
          <w:sz w:val="20"/>
        </w:rPr>
        <w:t>EDUCATION:</w:t>
      </w:r>
    </w:p>
    <w:p w14:paraId="0F618748" w14:textId="4CE55A64" w:rsidR="00006DE4" w:rsidRPr="002E654C" w:rsidRDefault="00E25459" w:rsidP="002E654C">
      <w:pPr>
        <w:pStyle w:val="ListParagraph"/>
        <w:widowControl w:val="0"/>
        <w:numPr>
          <w:ilvl w:val="0"/>
          <w:numId w:val="18"/>
        </w:numPr>
        <w:autoSpaceDE w:val="0"/>
        <w:autoSpaceDN w:val="0"/>
        <w:adjustRightInd w:val="0"/>
        <w:spacing w:after="160" w:line="259" w:lineRule="auto"/>
        <w:ind w:left="0"/>
        <w:rPr>
          <w:rFonts w:ascii="Arial" w:hAnsi="Arial" w:cs="Arial"/>
        </w:rPr>
      </w:pPr>
      <w:r w:rsidRPr="002E654C">
        <w:rPr>
          <w:rFonts w:ascii="Arial" w:hAnsi="Arial" w:cs="Arial"/>
        </w:rPr>
        <w:t>Master</w:t>
      </w:r>
      <w:r w:rsidR="00E00949" w:rsidRPr="002E654C">
        <w:rPr>
          <w:rFonts w:ascii="Arial" w:hAnsi="Arial" w:cs="Arial"/>
        </w:rPr>
        <w:t xml:space="preserve"> of Science –</w:t>
      </w:r>
      <w:r w:rsidR="00452B23" w:rsidRPr="002E654C">
        <w:rPr>
          <w:rFonts w:ascii="Arial" w:hAnsi="Arial" w:cs="Arial"/>
        </w:rPr>
        <w:t xml:space="preserve">Murray </w:t>
      </w:r>
      <w:r w:rsidR="00E00949" w:rsidRPr="002E654C">
        <w:rPr>
          <w:rFonts w:ascii="Arial" w:hAnsi="Arial" w:cs="Arial"/>
        </w:rPr>
        <w:t xml:space="preserve">State University, </w:t>
      </w:r>
      <w:r w:rsidR="00006DE4" w:rsidRPr="002E654C">
        <w:rPr>
          <w:rFonts w:ascii="Arial" w:hAnsi="Arial" w:cs="Arial"/>
        </w:rPr>
        <w:t>KY</w:t>
      </w:r>
    </w:p>
    <w:p w14:paraId="2B8F9D50" w14:textId="77777777" w:rsidR="00006DE4" w:rsidRPr="002E654C" w:rsidRDefault="00006DE4" w:rsidP="002E654C">
      <w:pPr>
        <w:pStyle w:val="ListParagraph"/>
        <w:widowControl w:val="0"/>
        <w:numPr>
          <w:ilvl w:val="0"/>
          <w:numId w:val="18"/>
        </w:numPr>
        <w:autoSpaceDE w:val="0"/>
        <w:autoSpaceDN w:val="0"/>
        <w:adjustRightInd w:val="0"/>
        <w:spacing w:after="160" w:line="259" w:lineRule="auto"/>
        <w:ind w:left="0"/>
        <w:rPr>
          <w:rFonts w:ascii="Arial" w:hAnsi="Arial" w:cs="Arial"/>
        </w:rPr>
      </w:pPr>
      <w:r w:rsidRPr="002E654C">
        <w:rPr>
          <w:rFonts w:ascii="Arial" w:hAnsi="Arial" w:cs="Arial"/>
        </w:rPr>
        <w:t>Bachelor of Technology - India</w:t>
      </w:r>
    </w:p>
    <w:sectPr w:rsidR="00006DE4" w:rsidRPr="002E654C" w:rsidSect="00535F91">
      <w:headerReference w:type="default" r:id="rId21"/>
      <w:footerReference w:type="even" r:id="rId22"/>
      <w:footerReference w:type="default" r:id="rId23"/>
      <w:type w:val="continuous"/>
      <w:pgSz w:w="12240" w:h="15840"/>
      <w:pgMar w:top="1040" w:right="810" w:bottom="851" w:left="851" w:header="180" w:footer="26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EA11F" w14:textId="77777777" w:rsidR="00535F91" w:rsidRDefault="00535F91">
      <w:r>
        <w:separator/>
      </w:r>
    </w:p>
  </w:endnote>
  <w:endnote w:type="continuationSeparator" w:id="0">
    <w:p w14:paraId="78684426" w14:textId="77777777" w:rsidR="00535F91" w:rsidRDefault="00535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Palatino">
    <w:altName w:val="Book Antiqua"/>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1C30D" w14:textId="77777777" w:rsidR="00560E96" w:rsidRDefault="00C300CF" w:rsidP="00230490">
    <w:pPr>
      <w:pStyle w:val="Footer"/>
      <w:framePr w:wrap="around" w:vAnchor="text" w:hAnchor="margin" w:xAlign="right" w:y="1"/>
      <w:rPr>
        <w:rStyle w:val="PageNumber"/>
      </w:rPr>
    </w:pPr>
    <w:r>
      <w:rPr>
        <w:rStyle w:val="PageNumber"/>
      </w:rPr>
      <w:fldChar w:fldCharType="begin"/>
    </w:r>
    <w:r w:rsidR="00560E96">
      <w:rPr>
        <w:rStyle w:val="PageNumber"/>
      </w:rPr>
      <w:instrText xml:space="preserve">PAGE  </w:instrText>
    </w:r>
    <w:r>
      <w:rPr>
        <w:rStyle w:val="PageNumber"/>
      </w:rPr>
      <w:fldChar w:fldCharType="end"/>
    </w:r>
  </w:p>
  <w:p w14:paraId="6E14B7F1" w14:textId="77777777" w:rsidR="00560E96" w:rsidRDefault="00560E96" w:rsidP="002B45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rPr>
      <w:id w:val="-1147207917"/>
      <w:docPartObj>
        <w:docPartGallery w:val="Page Numbers (Bottom of Page)"/>
        <w:docPartUnique/>
      </w:docPartObj>
    </w:sdtPr>
    <w:sdtEndPr>
      <w:rPr>
        <w:noProof/>
      </w:rPr>
    </w:sdtEndPr>
    <w:sdtContent>
      <w:p w14:paraId="037455B9" w14:textId="7C9B89F0" w:rsidR="00560E96" w:rsidRPr="002E5DB4" w:rsidRDefault="00560E96" w:rsidP="003775A2">
        <w:pPr>
          <w:ind w:right="-41"/>
          <w:rPr>
            <w:rFonts w:ascii="Calibri" w:hAnsi="Calibri" w:cs="Calibri"/>
            <w:noProof/>
            <w:sz w:val="18"/>
          </w:rPr>
        </w:pPr>
        <w:r w:rsidRPr="009D457D">
          <w:rPr>
            <w:rFonts w:ascii="Calibri" w:hAnsi="Calibri" w:cs="Calibri"/>
            <w:sz w:val="16"/>
          </w:rPr>
          <w:t xml:space="preserve">Page | </w:t>
        </w:r>
        <w:r w:rsidR="00C300CF" w:rsidRPr="009D457D">
          <w:rPr>
            <w:rFonts w:ascii="Calibri" w:hAnsi="Calibri" w:cs="Calibri"/>
            <w:sz w:val="16"/>
          </w:rPr>
          <w:fldChar w:fldCharType="begin"/>
        </w:r>
        <w:r w:rsidRPr="009D457D">
          <w:rPr>
            <w:rFonts w:ascii="Calibri" w:hAnsi="Calibri" w:cs="Calibri"/>
            <w:sz w:val="16"/>
          </w:rPr>
          <w:instrText xml:space="preserve"> PAGE   \* MERGEFORMAT </w:instrText>
        </w:r>
        <w:r w:rsidR="00C300CF" w:rsidRPr="009D457D">
          <w:rPr>
            <w:rFonts w:ascii="Calibri" w:hAnsi="Calibri" w:cs="Calibri"/>
            <w:sz w:val="16"/>
          </w:rPr>
          <w:fldChar w:fldCharType="separate"/>
        </w:r>
        <w:r w:rsidR="0051583A">
          <w:rPr>
            <w:rFonts w:ascii="Calibri" w:hAnsi="Calibri" w:cs="Calibri"/>
            <w:noProof/>
            <w:sz w:val="16"/>
          </w:rPr>
          <w:t>1</w:t>
        </w:r>
        <w:r w:rsidR="00C300CF" w:rsidRPr="009D457D">
          <w:rPr>
            <w:rFonts w:ascii="Calibri" w:hAnsi="Calibri" w:cs="Calibri"/>
            <w:noProof/>
            <w:sz w:val="16"/>
          </w:rPr>
          <w:fldChar w:fldCharType="end"/>
        </w:r>
        <w:r>
          <w:rPr>
            <w:rFonts w:ascii="Calibri" w:hAnsi="Calibri" w:cs="Calibri"/>
            <w:noProof/>
            <w:sz w:val="16"/>
          </w:rPr>
          <w:tab/>
        </w:r>
        <w:r>
          <w:rPr>
            <w:rFonts w:ascii="Calibri" w:hAnsi="Calibri" w:cs="Calibri"/>
            <w:noProof/>
            <w:sz w:val="16"/>
          </w:rPr>
          <w:tab/>
        </w:r>
        <w:r>
          <w:rPr>
            <w:rFonts w:ascii="Calibri" w:hAnsi="Calibri" w:cs="Calibri"/>
            <w:noProof/>
            <w:sz w:val="16"/>
          </w:rPr>
          <w:tab/>
        </w:r>
        <w:r>
          <w:rPr>
            <w:rFonts w:ascii="Calibri" w:hAnsi="Calibri" w:cs="Calibri"/>
            <w:noProof/>
            <w:sz w:val="16"/>
          </w:rPr>
          <w:tab/>
        </w:r>
        <w:r w:rsidR="00D17C52">
          <w:rPr>
            <w:rFonts w:ascii="Calibri" w:hAnsi="Calibri" w:cs="Calibri"/>
            <w:noProof/>
            <w:sz w:val="16"/>
          </w:rPr>
          <w:tab/>
        </w:r>
        <w:r w:rsidR="00D17C52">
          <w:rPr>
            <w:rFonts w:ascii="Calibri" w:hAnsi="Calibri" w:cs="Calibri"/>
            <w:noProof/>
            <w:sz w:val="16"/>
          </w:rPr>
          <w:tab/>
        </w:r>
        <w:r w:rsidR="00D17C52">
          <w:rPr>
            <w:rFonts w:ascii="Calibri" w:hAnsi="Calibri" w:cs="Calibri"/>
            <w:noProof/>
            <w:sz w:val="16"/>
          </w:rPr>
          <w:tab/>
        </w:r>
        <w:r w:rsidR="00D17C52">
          <w:rPr>
            <w:rFonts w:ascii="Calibri" w:hAnsi="Calibri" w:cs="Calibri"/>
            <w:noProof/>
            <w:sz w:val="16"/>
          </w:rPr>
          <w:tab/>
        </w:r>
        <w:r w:rsidR="00D17C52">
          <w:rPr>
            <w:rFonts w:ascii="Calibri" w:hAnsi="Calibri" w:cs="Calibri"/>
            <w:noProof/>
            <w:sz w:val="16"/>
          </w:rPr>
          <w:tab/>
        </w:r>
        <w:r w:rsidR="00D17C52">
          <w:rPr>
            <w:rFonts w:ascii="Calibri" w:hAnsi="Calibri" w:cs="Calibri"/>
            <w:noProof/>
            <w:sz w:val="16"/>
          </w:rPr>
          <w:tab/>
        </w:r>
        <w:r w:rsidR="00D17C52">
          <w:rPr>
            <w:rFonts w:ascii="Calibri" w:hAnsi="Calibri" w:cs="Calibri"/>
            <w:noProof/>
            <w:sz w:val="16"/>
          </w:rPr>
          <w:tab/>
        </w:r>
        <w:r w:rsidR="00D17C52">
          <w:rPr>
            <w:rFonts w:ascii="Calibri" w:hAnsi="Calibri" w:cs="Calibri"/>
            <w:noProof/>
            <w:sz w:val="16"/>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ED4CF" w14:textId="77777777" w:rsidR="00535F91" w:rsidRDefault="00535F91">
      <w:r>
        <w:separator/>
      </w:r>
    </w:p>
  </w:footnote>
  <w:footnote w:type="continuationSeparator" w:id="0">
    <w:p w14:paraId="7BD67156" w14:textId="77777777" w:rsidR="00535F91" w:rsidRDefault="00535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BFEA" w14:textId="16F11E13" w:rsidR="003775A2" w:rsidRDefault="00FB0FFD" w:rsidP="003775A2">
    <w:pPr>
      <w:ind w:right="-41"/>
      <w:jc w:val="right"/>
      <w:rPr>
        <w:rFonts w:ascii="Calibri" w:hAnsi="Calibri" w:cs="Calibri"/>
        <w:b/>
        <w:noProof/>
        <w:sz w:val="18"/>
      </w:rPr>
    </w:pPr>
    <w:r>
      <w:rPr>
        <w:noProof/>
      </w:rPr>
      <w:drawing>
        <wp:anchor distT="0" distB="0" distL="114300" distR="114300" simplePos="0" relativeHeight="251671040" behindDoc="0" locked="0" layoutInCell="1" allowOverlap="1" wp14:anchorId="3B1B8A95" wp14:editId="00A13E1B">
          <wp:simplePos x="0" y="0"/>
          <wp:positionH relativeFrom="column">
            <wp:posOffset>4545965</wp:posOffset>
          </wp:positionH>
          <wp:positionV relativeFrom="paragraph">
            <wp:posOffset>-96520</wp:posOffset>
          </wp:positionV>
          <wp:extent cx="596900" cy="61860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900" cy="618606"/>
                  </a:xfrm>
                  <a:prstGeom prst="rect">
                    <a:avLst/>
                  </a:prstGeom>
                </pic:spPr>
              </pic:pic>
            </a:graphicData>
          </a:graphic>
          <wp14:sizeRelH relativeFrom="margin">
            <wp14:pctWidth>0</wp14:pctWidth>
          </wp14:sizeRelH>
          <wp14:sizeRelV relativeFrom="margin">
            <wp14:pctHeight>0</wp14:pctHeight>
          </wp14:sizeRelV>
        </wp:anchor>
      </w:drawing>
    </w:r>
    <w:r w:rsidR="003775A2">
      <w:rPr>
        <w:rFonts w:ascii="Calibri" w:hAnsi="Calibri" w:cs="Calibri"/>
        <w:noProof/>
        <w:sz w:val="16"/>
      </w:rPr>
      <w:t xml:space="preserve">                </w:t>
    </w:r>
    <w:r w:rsidR="003775A2">
      <w:rPr>
        <w:rFonts w:ascii="Calibri" w:hAnsi="Calibri" w:cs="Calibri"/>
        <w:b/>
        <w:noProof/>
        <w:sz w:val="18"/>
      </w:rPr>
      <w:t>Avinash Kandukuri</w:t>
    </w:r>
  </w:p>
  <w:p w14:paraId="33E2411E" w14:textId="6B897C36" w:rsidR="003775A2" w:rsidRDefault="003775A2" w:rsidP="002E654C">
    <w:pPr>
      <w:ind w:right="-131"/>
      <w:rPr>
        <w:rFonts w:ascii="Calibri" w:hAnsi="Calibri" w:cs="Calibri"/>
        <w:b/>
        <w:noProof/>
        <w:sz w:val="18"/>
      </w:rPr>
    </w:pPr>
    <w:r>
      <w:rPr>
        <w:rFonts w:ascii="Calibri" w:hAnsi="Calibri" w:cs="Calibri"/>
        <w:b/>
        <w:noProof/>
        <w:sz w:val="18"/>
      </w:rPr>
      <w:tab/>
    </w:r>
    <w:r>
      <w:rPr>
        <w:rFonts w:ascii="Calibri" w:hAnsi="Calibri" w:cs="Calibri"/>
        <w:b/>
        <w:noProof/>
        <w:sz w:val="18"/>
      </w:rPr>
      <w:tab/>
      <w:t xml:space="preserve">                                                                                                                                                                                 </w:t>
    </w:r>
  </w:p>
  <w:p w14:paraId="0E518DC6" w14:textId="44D8333A" w:rsidR="00FB0FFD" w:rsidRPr="00FB0FFD" w:rsidRDefault="00FB0FFD" w:rsidP="00FB0FFD">
    <w:pPr>
      <w:ind w:right="-41"/>
      <w:jc w:val="right"/>
      <w:rPr>
        <w:rFonts w:ascii="Calibri" w:hAnsi="Calibri" w:cs="Calibri"/>
        <w:b/>
        <w:noProof/>
        <w:sz w:val="18"/>
      </w:rPr>
    </w:pPr>
    <w:r w:rsidRPr="00FB0FFD">
      <w:rPr>
        <w:rFonts w:ascii="Calibri" w:hAnsi="Calibri" w:cs="Calibri"/>
        <w:b/>
        <w:noProof/>
        <w:sz w:val="18"/>
      </w:rPr>
      <w:t>V</w:t>
    </w:r>
    <w:r>
      <w:rPr>
        <w:rFonts w:ascii="Calibri" w:hAnsi="Calibri" w:cs="Calibri"/>
        <w:b/>
        <w:noProof/>
        <w:sz w:val="18"/>
      </w:rPr>
      <w:t>Number:</w:t>
    </w:r>
    <w:r w:rsidRPr="00FB0FFD">
      <w:rPr>
        <w:rFonts w:ascii="Calibri" w:hAnsi="Calibri" w:cs="Calibri"/>
        <w:b/>
        <w:noProof/>
        <w:sz w:val="18"/>
      </w:rPr>
      <w:t xml:space="preserve"> GEHE4LHDBME1Q4CJ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685EEB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5pt;height:11.5pt" o:bullet="t">
        <v:imagedata r:id="rId1" o:title="mso1EBD"/>
      </v:shape>
    </w:pict>
  </w:numPicBullet>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b w:val="0"/>
        <w:bCs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b w:val="0"/>
        <w:bCs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b w:val="0"/>
        <w:bCs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b w:val="0"/>
        <w:bCs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5"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w:hAnsi="Wingdings" w:cs="OpenSymbol"/>
        <w:b w:val="0"/>
        <w:bCs w:val="0"/>
      </w:rPr>
    </w:lvl>
    <w:lvl w:ilvl="1">
      <w:start w:val="1"/>
      <w:numFmt w:val="bullet"/>
      <w:lvlText w:val="◦"/>
      <w:lvlJc w:val="left"/>
      <w:pPr>
        <w:tabs>
          <w:tab w:val="num" w:pos="1080"/>
        </w:tabs>
        <w:ind w:left="1080" w:hanging="360"/>
      </w:pPr>
      <w:rPr>
        <w:rFonts w:ascii="OpenSymbol" w:hAnsi="OpenSymbol" w:cs="OpenSymbol"/>
        <w:b w:val="0"/>
        <w:bCs w:val="0"/>
      </w:rPr>
    </w:lvl>
    <w:lvl w:ilvl="2">
      <w:start w:val="1"/>
      <w:numFmt w:val="bullet"/>
      <w:lvlText w:val="▪"/>
      <w:lvlJc w:val="left"/>
      <w:pPr>
        <w:tabs>
          <w:tab w:val="num" w:pos="1440"/>
        </w:tabs>
        <w:ind w:left="1440" w:hanging="360"/>
      </w:pPr>
      <w:rPr>
        <w:rFonts w:ascii="OpenSymbol" w:hAnsi="OpenSymbol" w:cs="OpenSymbol"/>
        <w:b w:val="0"/>
        <w:bCs w:val="0"/>
      </w:rPr>
    </w:lvl>
    <w:lvl w:ilvl="3">
      <w:start w:val="1"/>
      <w:numFmt w:val="bullet"/>
      <w:lvlText w:val=""/>
      <w:lvlJc w:val="left"/>
      <w:pPr>
        <w:tabs>
          <w:tab w:val="num" w:pos="1800"/>
        </w:tabs>
        <w:ind w:left="1800" w:hanging="360"/>
      </w:pPr>
      <w:rPr>
        <w:rFonts w:ascii="Symbol" w:hAnsi="Symbol" w:cs="OpenSymbol"/>
        <w:b w:val="0"/>
        <w:bCs w:val="0"/>
      </w:rPr>
    </w:lvl>
    <w:lvl w:ilvl="4">
      <w:start w:val="1"/>
      <w:numFmt w:val="bullet"/>
      <w:lvlText w:val="◦"/>
      <w:lvlJc w:val="left"/>
      <w:pPr>
        <w:tabs>
          <w:tab w:val="num" w:pos="2160"/>
        </w:tabs>
        <w:ind w:left="2160" w:hanging="360"/>
      </w:pPr>
      <w:rPr>
        <w:rFonts w:ascii="OpenSymbol" w:hAnsi="OpenSymbol" w:cs="OpenSymbol"/>
        <w:b w:val="0"/>
        <w:bCs w:val="0"/>
      </w:rPr>
    </w:lvl>
    <w:lvl w:ilvl="5">
      <w:start w:val="1"/>
      <w:numFmt w:val="bullet"/>
      <w:lvlText w:val="▪"/>
      <w:lvlJc w:val="left"/>
      <w:pPr>
        <w:tabs>
          <w:tab w:val="num" w:pos="2520"/>
        </w:tabs>
        <w:ind w:left="2520" w:hanging="360"/>
      </w:pPr>
      <w:rPr>
        <w:rFonts w:ascii="OpenSymbol" w:hAnsi="OpenSymbol" w:cs="OpenSymbol"/>
        <w:b w:val="0"/>
        <w:bCs w:val="0"/>
      </w:rPr>
    </w:lvl>
    <w:lvl w:ilvl="6">
      <w:start w:val="1"/>
      <w:numFmt w:val="bullet"/>
      <w:lvlText w:val=""/>
      <w:lvlJc w:val="left"/>
      <w:pPr>
        <w:tabs>
          <w:tab w:val="num" w:pos="2880"/>
        </w:tabs>
        <w:ind w:left="2880" w:hanging="360"/>
      </w:pPr>
      <w:rPr>
        <w:rFonts w:ascii="Symbol" w:hAnsi="Symbol" w:cs="OpenSymbol"/>
        <w:b w:val="0"/>
        <w:bCs w:val="0"/>
      </w:rPr>
    </w:lvl>
    <w:lvl w:ilvl="7">
      <w:start w:val="1"/>
      <w:numFmt w:val="bullet"/>
      <w:lvlText w:val="◦"/>
      <w:lvlJc w:val="left"/>
      <w:pPr>
        <w:tabs>
          <w:tab w:val="num" w:pos="3240"/>
        </w:tabs>
        <w:ind w:left="3240" w:hanging="360"/>
      </w:pPr>
      <w:rPr>
        <w:rFonts w:ascii="OpenSymbol" w:hAnsi="OpenSymbol" w:cs="OpenSymbol"/>
        <w:b w:val="0"/>
        <w:bCs w:val="0"/>
      </w:rPr>
    </w:lvl>
    <w:lvl w:ilvl="8">
      <w:start w:val="1"/>
      <w:numFmt w:val="bullet"/>
      <w:lvlText w:val="▪"/>
      <w:lvlJc w:val="left"/>
      <w:pPr>
        <w:tabs>
          <w:tab w:val="num" w:pos="3600"/>
        </w:tabs>
        <w:ind w:left="3600" w:hanging="360"/>
      </w:pPr>
      <w:rPr>
        <w:rFonts w:ascii="OpenSymbol" w:hAnsi="OpenSymbol" w:cs="OpenSymbol"/>
        <w:b w:val="0"/>
        <w:bCs w:val="0"/>
      </w:rPr>
    </w:lvl>
  </w:abstractNum>
  <w:abstractNum w:abstractNumId="6" w15:restartNumberingAfterBreak="0">
    <w:nsid w:val="03F46740"/>
    <w:multiLevelType w:val="hybridMultilevel"/>
    <w:tmpl w:val="A4A27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957F66"/>
    <w:multiLevelType w:val="multilevel"/>
    <w:tmpl w:val="21E23936"/>
    <w:lvl w:ilvl="0">
      <w:start w:val="1"/>
      <w:numFmt w:val="bullet"/>
      <w:lvlText w:val=""/>
      <w:lvlJc w:val="left"/>
      <w:pPr>
        <w:ind w:left="450" w:hanging="360"/>
      </w:pPr>
      <w:rPr>
        <w:rFonts w:ascii="Symbol" w:hAnsi="Symbol" w:cs="Symbol" w:hint="default"/>
      </w:rPr>
    </w:lvl>
    <w:lvl w:ilvl="1">
      <w:start w:val="1"/>
      <w:numFmt w:val="bullet"/>
      <w:lvlText w:val=""/>
      <w:lvlJc w:val="left"/>
      <w:pPr>
        <w:ind w:left="1170" w:hanging="360"/>
      </w:pPr>
      <w:rPr>
        <w:rFonts w:ascii="Symbol" w:hAnsi="Symbol" w:hint="default"/>
      </w:rPr>
    </w:lvl>
    <w:lvl w:ilvl="2">
      <w:start w:val="1"/>
      <w:numFmt w:val="bullet"/>
      <w:lvlText w:val=""/>
      <w:lvlJc w:val="left"/>
      <w:pPr>
        <w:ind w:left="1890" w:hanging="360"/>
      </w:pPr>
      <w:rPr>
        <w:rFonts w:ascii="Wingdings" w:hAnsi="Wingdings" w:cs="Wingdings" w:hint="default"/>
      </w:rPr>
    </w:lvl>
    <w:lvl w:ilvl="3">
      <w:start w:val="1"/>
      <w:numFmt w:val="bullet"/>
      <w:lvlText w:val=""/>
      <w:lvlJc w:val="left"/>
      <w:pPr>
        <w:ind w:left="2610" w:hanging="360"/>
      </w:pPr>
      <w:rPr>
        <w:rFonts w:ascii="Symbol" w:hAnsi="Symbol" w:cs="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cs="Wingdings" w:hint="default"/>
      </w:rPr>
    </w:lvl>
    <w:lvl w:ilvl="6">
      <w:start w:val="1"/>
      <w:numFmt w:val="bullet"/>
      <w:lvlText w:val=""/>
      <w:lvlJc w:val="left"/>
      <w:pPr>
        <w:ind w:left="4770" w:hanging="360"/>
      </w:pPr>
      <w:rPr>
        <w:rFonts w:ascii="Symbol" w:hAnsi="Symbol" w:cs="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cs="Wingdings" w:hint="default"/>
      </w:rPr>
    </w:lvl>
  </w:abstractNum>
  <w:abstractNum w:abstractNumId="8" w15:restartNumberingAfterBreak="0">
    <w:nsid w:val="05EE1995"/>
    <w:multiLevelType w:val="hybridMultilevel"/>
    <w:tmpl w:val="AB0213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8F43B65"/>
    <w:multiLevelType w:val="hybridMultilevel"/>
    <w:tmpl w:val="C14AB7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0FE14B20"/>
    <w:multiLevelType w:val="hybridMultilevel"/>
    <w:tmpl w:val="9DA41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CE0E6D"/>
    <w:multiLevelType w:val="hybridMultilevel"/>
    <w:tmpl w:val="1DF4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572CB"/>
    <w:multiLevelType w:val="hybridMultilevel"/>
    <w:tmpl w:val="9CF28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3F1ACD"/>
    <w:multiLevelType w:val="hybridMultilevel"/>
    <w:tmpl w:val="BBDA3B8E"/>
    <w:lvl w:ilvl="0" w:tplc="D0C2337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E70B02"/>
    <w:multiLevelType w:val="hybridMultilevel"/>
    <w:tmpl w:val="FD647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A3380"/>
    <w:multiLevelType w:val="multilevel"/>
    <w:tmpl w:val="E768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5A41AD"/>
    <w:multiLevelType w:val="hybridMultilevel"/>
    <w:tmpl w:val="BAB8D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2993250"/>
    <w:multiLevelType w:val="hybridMultilevel"/>
    <w:tmpl w:val="CD04C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6EE5F8E"/>
    <w:multiLevelType w:val="hybridMultilevel"/>
    <w:tmpl w:val="32F8B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B49012C"/>
    <w:multiLevelType w:val="hybridMultilevel"/>
    <w:tmpl w:val="4DAADD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0E625B"/>
    <w:multiLevelType w:val="hybridMultilevel"/>
    <w:tmpl w:val="AEFC7658"/>
    <w:lvl w:ilvl="0" w:tplc="669868D8">
      <w:start w:val="1"/>
      <w:numFmt w:val="bullet"/>
      <w:lvlText w:val=""/>
      <w:lvlJc w:val="left"/>
      <w:pPr>
        <w:tabs>
          <w:tab w:val="num" w:pos="1080"/>
        </w:tabs>
        <w:ind w:left="1080" w:hanging="360"/>
      </w:pPr>
      <w:rPr>
        <w:rFonts w:ascii="Wingdings" w:hAnsi="Wingdings" w:hint="default"/>
      </w:rPr>
    </w:lvl>
    <w:lvl w:ilvl="1" w:tplc="44CE0654">
      <w:start w:val="1"/>
      <w:numFmt w:val="bullet"/>
      <w:pStyle w:val="Normaljustify"/>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B77976"/>
    <w:multiLevelType w:val="hybridMultilevel"/>
    <w:tmpl w:val="71928FFE"/>
    <w:lvl w:ilvl="0" w:tplc="04090001">
      <w:start w:val="1"/>
      <w:numFmt w:val="bullet"/>
      <w:lvlText w:val=""/>
      <w:lvlJc w:val="left"/>
      <w:pPr>
        <w:ind w:left="1440" w:hanging="360"/>
      </w:pPr>
      <w:rPr>
        <w:rFonts w:ascii="Symbol" w:hAnsi="Symbol" w:hint="default"/>
      </w:rPr>
    </w:lvl>
    <w:lvl w:ilvl="1" w:tplc="9AA65014">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797749E"/>
    <w:multiLevelType w:val="hybridMultilevel"/>
    <w:tmpl w:val="6EC853A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5D486423"/>
    <w:multiLevelType w:val="hybridMultilevel"/>
    <w:tmpl w:val="D16228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1BA55DF"/>
    <w:multiLevelType w:val="hybridMultilevel"/>
    <w:tmpl w:val="319EE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AB20703"/>
    <w:multiLevelType w:val="hybridMultilevel"/>
    <w:tmpl w:val="37C84070"/>
    <w:lvl w:ilvl="0" w:tplc="04090001">
      <w:start w:val="1"/>
      <w:numFmt w:val="bullet"/>
      <w:pStyle w:val="Heading1"/>
      <w:lvlText w:val=""/>
      <w:lvlJc w:val="left"/>
      <w:pPr>
        <w:ind w:left="906" w:hanging="360"/>
      </w:pPr>
      <w:rPr>
        <w:rFonts w:ascii="Symbol" w:hAnsi="Symbol" w:hint="default"/>
      </w:rPr>
    </w:lvl>
    <w:lvl w:ilvl="1" w:tplc="04090003" w:tentative="1">
      <w:start w:val="1"/>
      <w:numFmt w:val="bullet"/>
      <w:lvlText w:val="o"/>
      <w:lvlJc w:val="left"/>
      <w:pPr>
        <w:ind w:left="1626" w:hanging="360"/>
      </w:pPr>
      <w:rPr>
        <w:rFonts w:ascii="Courier New" w:hAnsi="Courier New" w:cs="Courier New" w:hint="default"/>
      </w:rPr>
    </w:lvl>
    <w:lvl w:ilvl="2" w:tplc="04090005" w:tentative="1">
      <w:start w:val="1"/>
      <w:numFmt w:val="bullet"/>
      <w:lvlText w:val=""/>
      <w:lvlJc w:val="left"/>
      <w:pPr>
        <w:ind w:left="2346" w:hanging="360"/>
      </w:pPr>
      <w:rPr>
        <w:rFonts w:ascii="Wingdings" w:hAnsi="Wingdings" w:hint="default"/>
      </w:rPr>
    </w:lvl>
    <w:lvl w:ilvl="3" w:tplc="04090001" w:tentative="1">
      <w:start w:val="1"/>
      <w:numFmt w:val="bullet"/>
      <w:lvlText w:val=""/>
      <w:lvlJc w:val="left"/>
      <w:pPr>
        <w:ind w:left="3066" w:hanging="360"/>
      </w:pPr>
      <w:rPr>
        <w:rFonts w:ascii="Symbol" w:hAnsi="Symbol" w:hint="default"/>
      </w:rPr>
    </w:lvl>
    <w:lvl w:ilvl="4" w:tplc="04090003" w:tentative="1">
      <w:start w:val="1"/>
      <w:numFmt w:val="bullet"/>
      <w:lvlText w:val="o"/>
      <w:lvlJc w:val="left"/>
      <w:pPr>
        <w:ind w:left="3786" w:hanging="360"/>
      </w:pPr>
      <w:rPr>
        <w:rFonts w:ascii="Courier New" w:hAnsi="Courier New" w:cs="Courier New" w:hint="default"/>
      </w:rPr>
    </w:lvl>
    <w:lvl w:ilvl="5" w:tplc="04090005" w:tentative="1">
      <w:start w:val="1"/>
      <w:numFmt w:val="bullet"/>
      <w:lvlText w:val=""/>
      <w:lvlJc w:val="left"/>
      <w:pPr>
        <w:ind w:left="4506" w:hanging="360"/>
      </w:pPr>
      <w:rPr>
        <w:rFonts w:ascii="Wingdings" w:hAnsi="Wingdings" w:hint="default"/>
      </w:rPr>
    </w:lvl>
    <w:lvl w:ilvl="6" w:tplc="04090001" w:tentative="1">
      <w:start w:val="1"/>
      <w:numFmt w:val="bullet"/>
      <w:lvlText w:val=""/>
      <w:lvlJc w:val="left"/>
      <w:pPr>
        <w:ind w:left="5226" w:hanging="360"/>
      </w:pPr>
      <w:rPr>
        <w:rFonts w:ascii="Symbol" w:hAnsi="Symbol" w:hint="default"/>
      </w:rPr>
    </w:lvl>
    <w:lvl w:ilvl="7" w:tplc="04090003" w:tentative="1">
      <w:start w:val="1"/>
      <w:numFmt w:val="bullet"/>
      <w:lvlText w:val="o"/>
      <w:lvlJc w:val="left"/>
      <w:pPr>
        <w:ind w:left="5946" w:hanging="360"/>
      </w:pPr>
      <w:rPr>
        <w:rFonts w:ascii="Courier New" w:hAnsi="Courier New" w:cs="Courier New" w:hint="default"/>
      </w:rPr>
    </w:lvl>
    <w:lvl w:ilvl="8" w:tplc="04090005" w:tentative="1">
      <w:start w:val="1"/>
      <w:numFmt w:val="bullet"/>
      <w:lvlText w:val=""/>
      <w:lvlJc w:val="left"/>
      <w:pPr>
        <w:ind w:left="6666" w:hanging="360"/>
      </w:pPr>
      <w:rPr>
        <w:rFonts w:ascii="Wingdings" w:hAnsi="Wingdings" w:hint="default"/>
      </w:rPr>
    </w:lvl>
  </w:abstractNum>
  <w:abstractNum w:abstractNumId="26" w15:restartNumberingAfterBreak="0">
    <w:nsid w:val="6C571994"/>
    <w:multiLevelType w:val="hybridMultilevel"/>
    <w:tmpl w:val="44583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C6A5BAD"/>
    <w:multiLevelType w:val="hybridMultilevel"/>
    <w:tmpl w:val="7BAC1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8C684E"/>
    <w:multiLevelType w:val="hybridMultilevel"/>
    <w:tmpl w:val="8B3AB67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C23EB5"/>
    <w:multiLevelType w:val="hybridMultilevel"/>
    <w:tmpl w:val="C05062B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ADE6E5A"/>
    <w:multiLevelType w:val="hybridMultilevel"/>
    <w:tmpl w:val="856AC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F5A666D"/>
    <w:multiLevelType w:val="hybridMultilevel"/>
    <w:tmpl w:val="3006C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877353884">
    <w:abstractNumId w:val="23"/>
  </w:num>
  <w:num w:numId="2" w16cid:durableId="1724600567">
    <w:abstractNumId w:val="20"/>
  </w:num>
  <w:num w:numId="3" w16cid:durableId="1062026030">
    <w:abstractNumId w:val="11"/>
  </w:num>
  <w:num w:numId="4" w16cid:durableId="78449929">
    <w:abstractNumId w:val="25"/>
  </w:num>
  <w:num w:numId="5" w16cid:durableId="1167018190">
    <w:abstractNumId w:val="28"/>
  </w:num>
  <w:num w:numId="6" w16cid:durableId="1198547667">
    <w:abstractNumId w:val="29"/>
  </w:num>
  <w:num w:numId="7" w16cid:durableId="1943682761">
    <w:abstractNumId w:val="12"/>
  </w:num>
  <w:num w:numId="8" w16cid:durableId="2142647506">
    <w:abstractNumId w:val="10"/>
  </w:num>
  <w:num w:numId="9" w16cid:durableId="1633092883">
    <w:abstractNumId w:val="24"/>
  </w:num>
  <w:num w:numId="10" w16cid:durableId="1822885061">
    <w:abstractNumId w:val="22"/>
  </w:num>
  <w:num w:numId="11" w16cid:durableId="802038409">
    <w:abstractNumId w:val="30"/>
  </w:num>
  <w:num w:numId="12" w16cid:durableId="1315986193">
    <w:abstractNumId w:val="9"/>
  </w:num>
  <w:num w:numId="13" w16cid:durableId="350881118">
    <w:abstractNumId w:val="18"/>
  </w:num>
  <w:num w:numId="14" w16cid:durableId="1712421130">
    <w:abstractNumId w:val="19"/>
  </w:num>
  <w:num w:numId="15" w16cid:durableId="490214518">
    <w:abstractNumId w:val="6"/>
  </w:num>
  <w:num w:numId="16" w16cid:durableId="1485659010">
    <w:abstractNumId w:val="13"/>
  </w:num>
  <w:num w:numId="17" w16cid:durableId="1854613234">
    <w:abstractNumId w:val="14"/>
  </w:num>
  <w:num w:numId="18" w16cid:durableId="1104227334">
    <w:abstractNumId w:val="27"/>
  </w:num>
  <w:num w:numId="19" w16cid:durableId="1705979428">
    <w:abstractNumId w:val="7"/>
  </w:num>
  <w:num w:numId="20" w16cid:durableId="1333873137">
    <w:abstractNumId w:val="16"/>
  </w:num>
  <w:num w:numId="21" w16cid:durableId="848638491">
    <w:abstractNumId w:val="26"/>
  </w:num>
  <w:num w:numId="22" w16cid:durableId="1001858701">
    <w:abstractNumId w:val="8"/>
  </w:num>
  <w:num w:numId="23" w16cid:durableId="1542091126">
    <w:abstractNumId w:val="17"/>
  </w:num>
  <w:num w:numId="24" w16cid:durableId="390084811">
    <w:abstractNumId w:val="21"/>
  </w:num>
  <w:num w:numId="25" w16cid:durableId="73745178">
    <w:abstractNumId w:val="31"/>
  </w:num>
  <w:num w:numId="26" w16cid:durableId="47692237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0E"/>
    <w:rsid w:val="00000AC5"/>
    <w:rsid w:val="00001914"/>
    <w:rsid w:val="00006374"/>
    <w:rsid w:val="00006DE4"/>
    <w:rsid w:val="00011249"/>
    <w:rsid w:val="00014324"/>
    <w:rsid w:val="000235BC"/>
    <w:rsid w:val="000265B5"/>
    <w:rsid w:val="00027130"/>
    <w:rsid w:val="000345B9"/>
    <w:rsid w:val="00035AA5"/>
    <w:rsid w:val="0003740A"/>
    <w:rsid w:val="00037B75"/>
    <w:rsid w:val="00040BAF"/>
    <w:rsid w:val="00041825"/>
    <w:rsid w:val="000453EA"/>
    <w:rsid w:val="00047A05"/>
    <w:rsid w:val="00047A13"/>
    <w:rsid w:val="00050B08"/>
    <w:rsid w:val="00055486"/>
    <w:rsid w:val="00061BEC"/>
    <w:rsid w:val="000626C3"/>
    <w:rsid w:val="00063827"/>
    <w:rsid w:val="0006732C"/>
    <w:rsid w:val="00070153"/>
    <w:rsid w:val="00070474"/>
    <w:rsid w:val="00075063"/>
    <w:rsid w:val="0008066B"/>
    <w:rsid w:val="00090864"/>
    <w:rsid w:val="00090D02"/>
    <w:rsid w:val="000967DE"/>
    <w:rsid w:val="0009760E"/>
    <w:rsid w:val="00097CA2"/>
    <w:rsid w:val="000A1627"/>
    <w:rsid w:val="000A1FC6"/>
    <w:rsid w:val="000A4133"/>
    <w:rsid w:val="000B03A3"/>
    <w:rsid w:val="000B252A"/>
    <w:rsid w:val="000C0B18"/>
    <w:rsid w:val="000C7466"/>
    <w:rsid w:val="000C759C"/>
    <w:rsid w:val="000D71AB"/>
    <w:rsid w:val="000D786B"/>
    <w:rsid w:val="000E0425"/>
    <w:rsid w:val="000E1D47"/>
    <w:rsid w:val="000E2143"/>
    <w:rsid w:val="000E5BB4"/>
    <w:rsid w:val="000E7837"/>
    <w:rsid w:val="000F0013"/>
    <w:rsid w:val="000F571F"/>
    <w:rsid w:val="00100351"/>
    <w:rsid w:val="001008E4"/>
    <w:rsid w:val="00102814"/>
    <w:rsid w:val="00106B57"/>
    <w:rsid w:val="0010768F"/>
    <w:rsid w:val="001077C1"/>
    <w:rsid w:val="00110809"/>
    <w:rsid w:val="00110BDA"/>
    <w:rsid w:val="00115B42"/>
    <w:rsid w:val="00122226"/>
    <w:rsid w:val="00124BBF"/>
    <w:rsid w:val="00126AE4"/>
    <w:rsid w:val="00127482"/>
    <w:rsid w:val="001275AF"/>
    <w:rsid w:val="001327ED"/>
    <w:rsid w:val="00133478"/>
    <w:rsid w:val="00133CC4"/>
    <w:rsid w:val="00142162"/>
    <w:rsid w:val="00143BC5"/>
    <w:rsid w:val="00144D16"/>
    <w:rsid w:val="00145DD4"/>
    <w:rsid w:val="001574F3"/>
    <w:rsid w:val="001603A5"/>
    <w:rsid w:val="00162ECE"/>
    <w:rsid w:val="00163650"/>
    <w:rsid w:val="0016741F"/>
    <w:rsid w:val="00182EF3"/>
    <w:rsid w:val="00183CEC"/>
    <w:rsid w:val="00186C09"/>
    <w:rsid w:val="00187C49"/>
    <w:rsid w:val="00190774"/>
    <w:rsid w:val="00190A4E"/>
    <w:rsid w:val="001A1A0D"/>
    <w:rsid w:val="001A6DD8"/>
    <w:rsid w:val="001B1364"/>
    <w:rsid w:val="001B234E"/>
    <w:rsid w:val="001B28BB"/>
    <w:rsid w:val="001B5190"/>
    <w:rsid w:val="001C562A"/>
    <w:rsid w:val="001D15FE"/>
    <w:rsid w:val="001D7148"/>
    <w:rsid w:val="001D7D37"/>
    <w:rsid w:val="001E2825"/>
    <w:rsid w:val="001E3F26"/>
    <w:rsid w:val="001E5B4B"/>
    <w:rsid w:val="001E5D85"/>
    <w:rsid w:val="001F031A"/>
    <w:rsid w:val="001F1B2F"/>
    <w:rsid w:val="001F2FAD"/>
    <w:rsid w:val="001F372D"/>
    <w:rsid w:val="001F52EB"/>
    <w:rsid w:val="001F77F4"/>
    <w:rsid w:val="002018D0"/>
    <w:rsid w:val="00202BA2"/>
    <w:rsid w:val="00203BFB"/>
    <w:rsid w:val="00211146"/>
    <w:rsid w:val="0021296F"/>
    <w:rsid w:val="0021729A"/>
    <w:rsid w:val="00217781"/>
    <w:rsid w:val="00220B7B"/>
    <w:rsid w:val="00221C44"/>
    <w:rsid w:val="00223CCC"/>
    <w:rsid w:val="00226911"/>
    <w:rsid w:val="00230490"/>
    <w:rsid w:val="00230C59"/>
    <w:rsid w:val="002453C1"/>
    <w:rsid w:val="0025319E"/>
    <w:rsid w:val="00260C7E"/>
    <w:rsid w:val="00261E08"/>
    <w:rsid w:val="00264288"/>
    <w:rsid w:val="0026445B"/>
    <w:rsid w:val="00265E7F"/>
    <w:rsid w:val="00273ACE"/>
    <w:rsid w:val="002764B5"/>
    <w:rsid w:val="002778CF"/>
    <w:rsid w:val="00280F10"/>
    <w:rsid w:val="0028656E"/>
    <w:rsid w:val="002908B9"/>
    <w:rsid w:val="0029173C"/>
    <w:rsid w:val="00294C1C"/>
    <w:rsid w:val="00295530"/>
    <w:rsid w:val="002A0E15"/>
    <w:rsid w:val="002A4977"/>
    <w:rsid w:val="002A7CD7"/>
    <w:rsid w:val="002B024D"/>
    <w:rsid w:val="002B450C"/>
    <w:rsid w:val="002B4E5C"/>
    <w:rsid w:val="002B662F"/>
    <w:rsid w:val="002B6D0D"/>
    <w:rsid w:val="002B7AA0"/>
    <w:rsid w:val="002C438C"/>
    <w:rsid w:val="002C45AF"/>
    <w:rsid w:val="002C7E39"/>
    <w:rsid w:val="002D2875"/>
    <w:rsid w:val="002E11A4"/>
    <w:rsid w:val="002E2DC4"/>
    <w:rsid w:val="002E3162"/>
    <w:rsid w:val="002E3C81"/>
    <w:rsid w:val="002E3DF3"/>
    <w:rsid w:val="002E4678"/>
    <w:rsid w:val="002E5DB4"/>
    <w:rsid w:val="002E654C"/>
    <w:rsid w:val="002E6F08"/>
    <w:rsid w:val="002E750C"/>
    <w:rsid w:val="002E76BB"/>
    <w:rsid w:val="002E7F75"/>
    <w:rsid w:val="002F49DF"/>
    <w:rsid w:val="002F6173"/>
    <w:rsid w:val="002F7DF1"/>
    <w:rsid w:val="003000E3"/>
    <w:rsid w:val="00304745"/>
    <w:rsid w:val="00305A0A"/>
    <w:rsid w:val="00312AD8"/>
    <w:rsid w:val="00315A51"/>
    <w:rsid w:val="003176F9"/>
    <w:rsid w:val="00323BE3"/>
    <w:rsid w:val="003249BC"/>
    <w:rsid w:val="00325B0B"/>
    <w:rsid w:val="00326F48"/>
    <w:rsid w:val="00330016"/>
    <w:rsid w:val="003320E0"/>
    <w:rsid w:val="003341B0"/>
    <w:rsid w:val="0033623B"/>
    <w:rsid w:val="00341F7B"/>
    <w:rsid w:val="00343A97"/>
    <w:rsid w:val="00351E82"/>
    <w:rsid w:val="00352BB7"/>
    <w:rsid w:val="00355E0A"/>
    <w:rsid w:val="00374016"/>
    <w:rsid w:val="00376C08"/>
    <w:rsid w:val="003775A2"/>
    <w:rsid w:val="00380F52"/>
    <w:rsid w:val="00383297"/>
    <w:rsid w:val="003846B2"/>
    <w:rsid w:val="003856BF"/>
    <w:rsid w:val="00385789"/>
    <w:rsid w:val="00390D67"/>
    <w:rsid w:val="00392A70"/>
    <w:rsid w:val="003948AE"/>
    <w:rsid w:val="00396972"/>
    <w:rsid w:val="003A073A"/>
    <w:rsid w:val="003A281D"/>
    <w:rsid w:val="003A43C0"/>
    <w:rsid w:val="003B06E8"/>
    <w:rsid w:val="003B3C5A"/>
    <w:rsid w:val="003B446C"/>
    <w:rsid w:val="003B566C"/>
    <w:rsid w:val="003C0580"/>
    <w:rsid w:val="003C457E"/>
    <w:rsid w:val="003C6E6F"/>
    <w:rsid w:val="003D778F"/>
    <w:rsid w:val="003E048C"/>
    <w:rsid w:val="003E2E21"/>
    <w:rsid w:val="003E2ECE"/>
    <w:rsid w:val="003E3DB9"/>
    <w:rsid w:val="003E3F85"/>
    <w:rsid w:val="003F69C4"/>
    <w:rsid w:val="0040439A"/>
    <w:rsid w:val="004052D4"/>
    <w:rsid w:val="004117F2"/>
    <w:rsid w:val="004155D4"/>
    <w:rsid w:val="00415A86"/>
    <w:rsid w:val="00420075"/>
    <w:rsid w:val="00421A60"/>
    <w:rsid w:val="00421AAA"/>
    <w:rsid w:val="0043063E"/>
    <w:rsid w:val="00430844"/>
    <w:rsid w:val="0043441E"/>
    <w:rsid w:val="004367B9"/>
    <w:rsid w:val="004367D2"/>
    <w:rsid w:val="0043773A"/>
    <w:rsid w:val="00437DF2"/>
    <w:rsid w:val="0044629C"/>
    <w:rsid w:val="0044749F"/>
    <w:rsid w:val="00452B23"/>
    <w:rsid w:val="00452E26"/>
    <w:rsid w:val="00454FF1"/>
    <w:rsid w:val="0045516B"/>
    <w:rsid w:val="00456FE1"/>
    <w:rsid w:val="0045735E"/>
    <w:rsid w:val="00457D8C"/>
    <w:rsid w:val="00462CCA"/>
    <w:rsid w:val="004750D1"/>
    <w:rsid w:val="0047680C"/>
    <w:rsid w:val="00477174"/>
    <w:rsid w:val="004909E7"/>
    <w:rsid w:val="0049207E"/>
    <w:rsid w:val="004956DB"/>
    <w:rsid w:val="0049599B"/>
    <w:rsid w:val="00495BFD"/>
    <w:rsid w:val="00497540"/>
    <w:rsid w:val="004A39D6"/>
    <w:rsid w:val="004A43EC"/>
    <w:rsid w:val="004B1304"/>
    <w:rsid w:val="004B173D"/>
    <w:rsid w:val="004C278D"/>
    <w:rsid w:val="004C4AEF"/>
    <w:rsid w:val="004D179A"/>
    <w:rsid w:val="004D2F93"/>
    <w:rsid w:val="004D32BD"/>
    <w:rsid w:val="004D72A7"/>
    <w:rsid w:val="004E0C74"/>
    <w:rsid w:val="004E11DA"/>
    <w:rsid w:val="004E781C"/>
    <w:rsid w:val="004F1281"/>
    <w:rsid w:val="004F4D10"/>
    <w:rsid w:val="004F5E44"/>
    <w:rsid w:val="00501184"/>
    <w:rsid w:val="00501994"/>
    <w:rsid w:val="005118A8"/>
    <w:rsid w:val="0051583A"/>
    <w:rsid w:val="00516389"/>
    <w:rsid w:val="00527C6D"/>
    <w:rsid w:val="00534706"/>
    <w:rsid w:val="00535957"/>
    <w:rsid w:val="00535F91"/>
    <w:rsid w:val="00537AC8"/>
    <w:rsid w:val="005401B7"/>
    <w:rsid w:val="00542D3C"/>
    <w:rsid w:val="005431F0"/>
    <w:rsid w:val="005445AA"/>
    <w:rsid w:val="005466DF"/>
    <w:rsid w:val="00547DA9"/>
    <w:rsid w:val="00550E5F"/>
    <w:rsid w:val="005513DA"/>
    <w:rsid w:val="00552300"/>
    <w:rsid w:val="00555BEB"/>
    <w:rsid w:val="00555EF6"/>
    <w:rsid w:val="00556B6B"/>
    <w:rsid w:val="00560E96"/>
    <w:rsid w:val="0056124C"/>
    <w:rsid w:val="00561463"/>
    <w:rsid w:val="0056390C"/>
    <w:rsid w:val="00564129"/>
    <w:rsid w:val="00564E39"/>
    <w:rsid w:val="00566924"/>
    <w:rsid w:val="00571B78"/>
    <w:rsid w:val="0057223A"/>
    <w:rsid w:val="0057705B"/>
    <w:rsid w:val="0058113F"/>
    <w:rsid w:val="00581685"/>
    <w:rsid w:val="0058255F"/>
    <w:rsid w:val="0058329C"/>
    <w:rsid w:val="0059214E"/>
    <w:rsid w:val="0059378B"/>
    <w:rsid w:val="005A0F9C"/>
    <w:rsid w:val="005A236E"/>
    <w:rsid w:val="005A508A"/>
    <w:rsid w:val="005B15B4"/>
    <w:rsid w:val="005B7F2F"/>
    <w:rsid w:val="005C1858"/>
    <w:rsid w:val="005C2C35"/>
    <w:rsid w:val="005C322C"/>
    <w:rsid w:val="005C70E7"/>
    <w:rsid w:val="005D3482"/>
    <w:rsid w:val="005D41F5"/>
    <w:rsid w:val="005D42B4"/>
    <w:rsid w:val="005D6A2B"/>
    <w:rsid w:val="005D74A3"/>
    <w:rsid w:val="005E2447"/>
    <w:rsid w:val="005E5053"/>
    <w:rsid w:val="005F29A8"/>
    <w:rsid w:val="005F3260"/>
    <w:rsid w:val="005F7680"/>
    <w:rsid w:val="00600151"/>
    <w:rsid w:val="00600FB7"/>
    <w:rsid w:val="0061399E"/>
    <w:rsid w:val="00613CE3"/>
    <w:rsid w:val="006201CC"/>
    <w:rsid w:val="006213DA"/>
    <w:rsid w:val="006270F8"/>
    <w:rsid w:val="00630B5E"/>
    <w:rsid w:val="0063182C"/>
    <w:rsid w:val="00632936"/>
    <w:rsid w:val="00632B4C"/>
    <w:rsid w:val="00637066"/>
    <w:rsid w:val="00637144"/>
    <w:rsid w:val="00637DED"/>
    <w:rsid w:val="00641D31"/>
    <w:rsid w:val="00642CEF"/>
    <w:rsid w:val="00642D43"/>
    <w:rsid w:val="00647F1B"/>
    <w:rsid w:val="00652DB9"/>
    <w:rsid w:val="0066026D"/>
    <w:rsid w:val="006610D3"/>
    <w:rsid w:val="006635A0"/>
    <w:rsid w:val="00664DA6"/>
    <w:rsid w:val="00672770"/>
    <w:rsid w:val="00673CFC"/>
    <w:rsid w:val="00681FC8"/>
    <w:rsid w:val="00684AEC"/>
    <w:rsid w:val="00686E74"/>
    <w:rsid w:val="00687511"/>
    <w:rsid w:val="006A057B"/>
    <w:rsid w:val="006A0EFE"/>
    <w:rsid w:val="006A1F6F"/>
    <w:rsid w:val="006A289B"/>
    <w:rsid w:val="006A4988"/>
    <w:rsid w:val="006A7676"/>
    <w:rsid w:val="006A79DD"/>
    <w:rsid w:val="006B2D16"/>
    <w:rsid w:val="006C0F42"/>
    <w:rsid w:val="006C2FF8"/>
    <w:rsid w:val="006C4B8E"/>
    <w:rsid w:val="006C74BE"/>
    <w:rsid w:val="006D17D6"/>
    <w:rsid w:val="006D2112"/>
    <w:rsid w:val="006D5301"/>
    <w:rsid w:val="006E1403"/>
    <w:rsid w:val="006E4652"/>
    <w:rsid w:val="006E5F2A"/>
    <w:rsid w:val="006F3074"/>
    <w:rsid w:val="006F4239"/>
    <w:rsid w:val="006F5449"/>
    <w:rsid w:val="006F62BF"/>
    <w:rsid w:val="006F7E80"/>
    <w:rsid w:val="00702670"/>
    <w:rsid w:val="00713BCC"/>
    <w:rsid w:val="00715DBD"/>
    <w:rsid w:val="00715E85"/>
    <w:rsid w:val="00720AF8"/>
    <w:rsid w:val="0073647E"/>
    <w:rsid w:val="00737404"/>
    <w:rsid w:val="00741F3F"/>
    <w:rsid w:val="00744575"/>
    <w:rsid w:val="00745FBC"/>
    <w:rsid w:val="00751C82"/>
    <w:rsid w:val="00764BD5"/>
    <w:rsid w:val="0076625C"/>
    <w:rsid w:val="007719D9"/>
    <w:rsid w:val="00772B8C"/>
    <w:rsid w:val="00775587"/>
    <w:rsid w:val="0077683D"/>
    <w:rsid w:val="00781DC4"/>
    <w:rsid w:val="00787216"/>
    <w:rsid w:val="00790BF0"/>
    <w:rsid w:val="00795E97"/>
    <w:rsid w:val="007A2030"/>
    <w:rsid w:val="007A4B50"/>
    <w:rsid w:val="007A4F19"/>
    <w:rsid w:val="007A67EA"/>
    <w:rsid w:val="007B2B93"/>
    <w:rsid w:val="007B5081"/>
    <w:rsid w:val="007B71A8"/>
    <w:rsid w:val="007C324E"/>
    <w:rsid w:val="007C5DF1"/>
    <w:rsid w:val="007D1F34"/>
    <w:rsid w:val="007D2CBA"/>
    <w:rsid w:val="007D2EAE"/>
    <w:rsid w:val="007D53E2"/>
    <w:rsid w:val="007D7C97"/>
    <w:rsid w:val="007E2BC8"/>
    <w:rsid w:val="007E38DB"/>
    <w:rsid w:val="007E5A94"/>
    <w:rsid w:val="007F1760"/>
    <w:rsid w:val="007F24DB"/>
    <w:rsid w:val="00800705"/>
    <w:rsid w:val="00801A24"/>
    <w:rsid w:val="00805D04"/>
    <w:rsid w:val="00806848"/>
    <w:rsid w:val="00806DD1"/>
    <w:rsid w:val="00807DF6"/>
    <w:rsid w:val="008131E1"/>
    <w:rsid w:val="0081531C"/>
    <w:rsid w:val="00821142"/>
    <w:rsid w:val="00837C46"/>
    <w:rsid w:val="00862FCC"/>
    <w:rsid w:val="008715D6"/>
    <w:rsid w:val="00872CD5"/>
    <w:rsid w:val="00875C06"/>
    <w:rsid w:val="008765F8"/>
    <w:rsid w:val="00880878"/>
    <w:rsid w:val="00882A13"/>
    <w:rsid w:val="008928EC"/>
    <w:rsid w:val="008957D2"/>
    <w:rsid w:val="00897A7B"/>
    <w:rsid w:val="008A2199"/>
    <w:rsid w:val="008A4BE5"/>
    <w:rsid w:val="008A56AE"/>
    <w:rsid w:val="008B13E6"/>
    <w:rsid w:val="008B1B48"/>
    <w:rsid w:val="008B50C5"/>
    <w:rsid w:val="008C15F4"/>
    <w:rsid w:val="008C2627"/>
    <w:rsid w:val="008C568D"/>
    <w:rsid w:val="008C5FC6"/>
    <w:rsid w:val="008D2138"/>
    <w:rsid w:val="008D26D8"/>
    <w:rsid w:val="008E0053"/>
    <w:rsid w:val="008E0F7A"/>
    <w:rsid w:val="008E4983"/>
    <w:rsid w:val="008E51C2"/>
    <w:rsid w:val="008F36C3"/>
    <w:rsid w:val="008F3C38"/>
    <w:rsid w:val="008F3F64"/>
    <w:rsid w:val="008F6515"/>
    <w:rsid w:val="009010BC"/>
    <w:rsid w:val="009162A3"/>
    <w:rsid w:val="009167DE"/>
    <w:rsid w:val="009179D5"/>
    <w:rsid w:val="0092337F"/>
    <w:rsid w:val="00930C54"/>
    <w:rsid w:val="009320DB"/>
    <w:rsid w:val="00934BA8"/>
    <w:rsid w:val="00936609"/>
    <w:rsid w:val="00936855"/>
    <w:rsid w:val="009373A7"/>
    <w:rsid w:val="0093770A"/>
    <w:rsid w:val="00942C39"/>
    <w:rsid w:val="009442F6"/>
    <w:rsid w:val="00944672"/>
    <w:rsid w:val="0094507F"/>
    <w:rsid w:val="0094624A"/>
    <w:rsid w:val="009469DD"/>
    <w:rsid w:val="00951792"/>
    <w:rsid w:val="00956799"/>
    <w:rsid w:val="00957EE0"/>
    <w:rsid w:val="00963C77"/>
    <w:rsid w:val="00966C06"/>
    <w:rsid w:val="00975155"/>
    <w:rsid w:val="009762C8"/>
    <w:rsid w:val="00976C1E"/>
    <w:rsid w:val="0098344D"/>
    <w:rsid w:val="00984C5C"/>
    <w:rsid w:val="00991D2A"/>
    <w:rsid w:val="009926FC"/>
    <w:rsid w:val="00993E31"/>
    <w:rsid w:val="009A0278"/>
    <w:rsid w:val="009A24AB"/>
    <w:rsid w:val="009B2C52"/>
    <w:rsid w:val="009D457D"/>
    <w:rsid w:val="009E0CEC"/>
    <w:rsid w:val="009E189C"/>
    <w:rsid w:val="009E38E7"/>
    <w:rsid w:val="009E4BA5"/>
    <w:rsid w:val="009F0B2A"/>
    <w:rsid w:val="009F48E5"/>
    <w:rsid w:val="009F5D35"/>
    <w:rsid w:val="009F64D6"/>
    <w:rsid w:val="009F69E8"/>
    <w:rsid w:val="00A00855"/>
    <w:rsid w:val="00A00F5E"/>
    <w:rsid w:val="00A10630"/>
    <w:rsid w:val="00A113AF"/>
    <w:rsid w:val="00A1176D"/>
    <w:rsid w:val="00A148EF"/>
    <w:rsid w:val="00A16AA6"/>
    <w:rsid w:val="00A3183C"/>
    <w:rsid w:val="00A32BEE"/>
    <w:rsid w:val="00A331E7"/>
    <w:rsid w:val="00A339C2"/>
    <w:rsid w:val="00A351E4"/>
    <w:rsid w:val="00A35453"/>
    <w:rsid w:val="00A366D6"/>
    <w:rsid w:val="00A3676A"/>
    <w:rsid w:val="00A4008F"/>
    <w:rsid w:val="00A4231C"/>
    <w:rsid w:val="00A44A00"/>
    <w:rsid w:val="00A474C1"/>
    <w:rsid w:val="00A54709"/>
    <w:rsid w:val="00A55B03"/>
    <w:rsid w:val="00A575DF"/>
    <w:rsid w:val="00A63306"/>
    <w:rsid w:val="00A66105"/>
    <w:rsid w:val="00A66EB8"/>
    <w:rsid w:val="00A67132"/>
    <w:rsid w:val="00A67621"/>
    <w:rsid w:val="00A71142"/>
    <w:rsid w:val="00A72F4A"/>
    <w:rsid w:val="00A75E27"/>
    <w:rsid w:val="00A83DFE"/>
    <w:rsid w:val="00A94418"/>
    <w:rsid w:val="00AB2FFF"/>
    <w:rsid w:val="00AB4ED2"/>
    <w:rsid w:val="00AB4FCD"/>
    <w:rsid w:val="00AB7FA5"/>
    <w:rsid w:val="00AC340A"/>
    <w:rsid w:val="00AC607B"/>
    <w:rsid w:val="00AC76A2"/>
    <w:rsid w:val="00AD0B40"/>
    <w:rsid w:val="00AD54E8"/>
    <w:rsid w:val="00AD5856"/>
    <w:rsid w:val="00AE1863"/>
    <w:rsid w:val="00AE7C51"/>
    <w:rsid w:val="00AF123A"/>
    <w:rsid w:val="00AF18AE"/>
    <w:rsid w:val="00AF35D6"/>
    <w:rsid w:val="00AF601F"/>
    <w:rsid w:val="00B001DA"/>
    <w:rsid w:val="00B0149B"/>
    <w:rsid w:val="00B027C6"/>
    <w:rsid w:val="00B22955"/>
    <w:rsid w:val="00B2642B"/>
    <w:rsid w:val="00B3033C"/>
    <w:rsid w:val="00B3081A"/>
    <w:rsid w:val="00B35843"/>
    <w:rsid w:val="00B367EC"/>
    <w:rsid w:val="00B368B4"/>
    <w:rsid w:val="00B37583"/>
    <w:rsid w:val="00B44015"/>
    <w:rsid w:val="00B51895"/>
    <w:rsid w:val="00B54836"/>
    <w:rsid w:val="00B6537B"/>
    <w:rsid w:val="00B657F7"/>
    <w:rsid w:val="00B734F4"/>
    <w:rsid w:val="00B76B66"/>
    <w:rsid w:val="00B80373"/>
    <w:rsid w:val="00B81CC9"/>
    <w:rsid w:val="00B943CC"/>
    <w:rsid w:val="00B9447B"/>
    <w:rsid w:val="00B96B65"/>
    <w:rsid w:val="00B96BE2"/>
    <w:rsid w:val="00B97CE2"/>
    <w:rsid w:val="00BA2263"/>
    <w:rsid w:val="00BB2B2F"/>
    <w:rsid w:val="00BB4827"/>
    <w:rsid w:val="00BB4AE2"/>
    <w:rsid w:val="00BB4F2F"/>
    <w:rsid w:val="00BB578A"/>
    <w:rsid w:val="00BB57DC"/>
    <w:rsid w:val="00BB5C6B"/>
    <w:rsid w:val="00BB7E97"/>
    <w:rsid w:val="00BC2011"/>
    <w:rsid w:val="00BC3623"/>
    <w:rsid w:val="00BC43A2"/>
    <w:rsid w:val="00BC7F7B"/>
    <w:rsid w:val="00BD065A"/>
    <w:rsid w:val="00BD63D7"/>
    <w:rsid w:val="00BD66B4"/>
    <w:rsid w:val="00BD6C3D"/>
    <w:rsid w:val="00BE090B"/>
    <w:rsid w:val="00BE1F2D"/>
    <w:rsid w:val="00BE4778"/>
    <w:rsid w:val="00BE4889"/>
    <w:rsid w:val="00BE6C2C"/>
    <w:rsid w:val="00BF1C91"/>
    <w:rsid w:val="00BF2EFC"/>
    <w:rsid w:val="00BF426B"/>
    <w:rsid w:val="00BF4BBC"/>
    <w:rsid w:val="00BF6AA8"/>
    <w:rsid w:val="00C057ED"/>
    <w:rsid w:val="00C117FC"/>
    <w:rsid w:val="00C11C6E"/>
    <w:rsid w:val="00C12177"/>
    <w:rsid w:val="00C13946"/>
    <w:rsid w:val="00C13CA2"/>
    <w:rsid w:val="00C1794C"/>
    <w:rsid w:val="00C17CCA"/>
    <w:rsid w:val="00C205D4"/>
    <w:rsid w:val="00C22240"/>
    <w:rsid w:val="00C22690"/>
    <w:rsid w:val="00C300CF"/>
    <w:rsid w:val="00C31F3E"/>
    <w:rsid w:val="00C34043"/>
    <w:rsid w:val="00C34ACC"/>
    <w:rsid w:val="00C35C5C"/>
    <w:rsid w:val="00C36D69"/>
    <w:rsid w:val="00C4051F"/>
    <w:rsid w:val="00C505E0"/>
    <w:rsid w:val="00C52F68"/>
    <w:rsid w:val="00C53AC1"/>
    <w:rsid w:val="00C55469"/>
    <w:rsid w:val="00C55EA5"/>
    <w:rsid w:val="00C56003"/>
    <w:rsid w:val="00C6130E"/>
    <w:rsid w:val="00C64622"/>
    <w:rsid w:val="00C66104"/>
    <w:rsid w:val="00C70D53"/>
    <w:rsid w:val="00C71257"/>
    <w:rsid w:val="00C84017"/>
    <w:rsid w:val="00C84D48"/>
    <w:rsid w:val="00C85ADE"/>
    <w:rsid w:val="00C85B3D"/>
    <w:rsid w:val="00C977FC"/>
    <w:rsid w:val="00CB0202"/>
    <w:rsid w:val="00CB0F96"/>
    <w:rsid w:val="00CB5C4E"/>
    <w:rsid w:val="00CC47A9"/>
    <w:rsid w:val="00CC4A85"/>
    <w:rsid w:val="00CE2F07"/>
    <w:rsid w:val="00CE605A"/>
    <w:rsid w:val="00CF0C1E"/>
    <w:rsid w:val="00CF419D"/>
    <w:rsid w:val="00CF449E"/>
    <w:rsid w:val="00CF6092"/>
    <w:rsid w:val="00D0019F"/>
    <w:rsid w:val="00D061F9"/>
    <w:rsid w:val="00D078BF"/>
    <w:rsid w:val="00D1348C"/>
    <w:rsid w:val="00D178F3"/>
    <w:rsid w:val="00D17AC0"/>
    <w:rsid w:val="00D17C52"/>
    <w:rsid w:val="00D2053B"/>
    <w:rsid w:val="00D21BD6"/>
    <w:rsid w:val="00D236A9"/>
    <w:rsid w:val="00D25F3F"/>
    <w:rsid w:val="00D302D4"/>
    <w:rsid w:val="00D356C9"/>
    <w:rsid w:val="00D40C5C"/>
    <w:rsid w:val="00D43A32"/>
    <w:rsid w:val="00D50FB6"/>
    <w:rsid w:val="00D51275"/>
    <w:rsid w:val="00D51B25"/>
    <w:rsid w:val="00D54F2B"/>
    <w:rsid w:val="00D55C00"/>
    <w:rsid w:val="00D61431"/>
    <w:rsid w:val="00D63D6E"/>
    <w:rsid w:val="00D71113"/>
    <w:rsid w:val="00D755EC"/>
    <w:rsid w:val="00D76CA9"/>
    <w:rsid w:val="00D828A8"/>
    <w:rsid w:val="00D931BC"/>
    <w:rsid w:val="00D96173"/>
    <w:rsid w:val="00D961CA"/>
    <w:rsid w:val="00D97F56"/>
    <w:rsid w:val="00DA488A"/>
    <w:rsid w:val="00DB3B84"/>
    <w:rsid w:val="00DB527D"/>
    <w:rsid w:val="00DC0198"/>
    <w:rsid w:val="00DD4C96"/>
    <w:rsid w:val="00DD606D"/>
    <w:rsid w:val="00DE3BAE"/>
    <w:rsid w:val="00DE4A6E"/>
    <w:rsid w:val="00DE4D46"/>
    <w:rsid w:val="00DF29DB"/>
    <w:rsid w:val="00DF7D05"/>
    <w:rsid w:val="00E00949"/>
    <w:rsid w:val="00E05FF8"/>
    <w:rsid w:val="00E156B5"/>
    <w:rsid w:val="00E20216"/>
    <w:rsid w:val="00E24155"/>
    <w:rsid w:val="00E25459"/>
    <w:rsid w:val="00E2717D"/>
    <w:rsid w:val="00E3472F"/>
    <w:rsid w:val="00E35AF0"/>
    <w:rsid w:val="00E367AF"/>
    <w:rsid w:val="00E40684"/>
    <w:rsid w:val="00E40D5A"/>
    <w:rsid w:val="00E44225"/>
    <w:rsid w:val="00E4539A"/>
    <w:rsid w:val="00E50BD0"/>
    <w:rsid w:val="00E516C6"/>
    <w:rsid w:val="00E54734"/>
    <w:rsid w:val="00E577E8"/>
    <w:rsid w:val="00E60AD3"/>
    <w:rsid w:val="00E70353"/>
    <w:rsid w:val="00E80092"/>
    <w:rsid w:val="00E80AC6"/>
    <w:rsid w:val="00E82932"/>
    <w:rsid w:val="00E9298E"/>
    <w:rsid w:val="00EA0E41"/>
    <w:rsid w:val="00EA3AF9"/>
    <w:rsid w:val="00EA483A"/>
    <w:rsid w:val="00EA700F"/>
    <w:rsid w:val="00EB124E"/>
    <w:rsid w:val="00EB6176"/>
    <w:rsid w:val="00EC1944"/>
    <w:rsid w:val="00EC418C"/>
    <w:rsid w:val="00EC4491"/>
    <w:rsid w:val="00EC7E07"/>
    <w:rsid w:val="00EE12A9"/>
    <w:rsid w:val="00EE328F"/>
    <w:rsid w:val="00EE4B98"/>
    <w:rsid w:val="00EE4BE8"/>
    <w:rsid w:val="00EE591C"/>
    <w:rsid w:val="00EE6323"/>
    <w:rsid w:val="00F04543"/>
    <w:rsid w:val="00F06B2C"/>
    <w:rsid w:val="00F1200A"/>
    <w:rsid w:val="00F148AA"/>
    <w:rsid w:val="00F1534F"/>
    <w:rsid w:val="00F162DC"/>
    <w:rsid w:val="00F20B07"/>
    <w:rsid w:val="00F3683B"/>
    <w:rsid w:val="00F40C5F"/>
    <w:rsid w:val="00F43244"/>
    <w:rsid w:val="00F4344C"/>
    <w:rsid w:val="00F50AD3"/>
    <w:rsid w:val="00F50AFB"/>
    <w:rsid w:val="00F54707"/>
    <w:rsid w:val="00F627D3"/>
    <w:rsid w:val="00F65553"/>
    <w:rsid w:val="00F65BDA"/>
    <w:rsid w:val="00F84B09"/>
    <w:rsid w:val="00F87C72"/>
    <w:rsid w:val="00F91AF3"/>
    <w:rsid w:val="00F9274A"/>
    <w:rsid w:val="00F957C0"/>
    <w:rsid w:val="00FA2491"/>
    <w:rsid w:val="00FA4478"/>
    <w:rsid w:val="00FB0FFD"/>
    <w:rsid w:val="00FB4F96"/>
    <w:rsid w:val="00FC2403"/>
    <w:rsid w:val="00FC244F"/>
    <w:rsid w:val="00FC32C2"/>
    <w:rsid w:val="00FD0A24"/>
    <w:rsid w:val="00FD22E5"/>
    <w:rsid w:val="00FD374D"/>
    <w:rsid w:val="00FD4103"/>
    <w:rsid w:val="00FD538C"/>
    <w:rsid w:val="00FE177A"/>
    <w:rsid w:val="00FE73B4"/>
    <w:rsid w:val="00FF067F"/>
    <w:rsid w:val="00FF3888"/>
    <w:rsid w:val="00FF49D0"/>
    <w:rsid w:val="00FF560A"/>
    <w:rsid w:val="00FF7A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BE044"/>
  <w15:docId w15:val="{BE85359B-FD15-48C4-85F8-07D633F2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0CF"/>
    <w:rPr>
      <w:sz w:val="24"/>
      <w:szCs w:val="24"/>
    </w:rPr>
  </w:style>
  <w:style w:type="paragraph" w:styleId="Heading1">
    <w:name w:val="heading 1"/>
    <w:basedOn w:val="Normal"/>
    <w:next w:val="Normal"/>
    <w:link w:val="Heading1Char"/>
    <w:uiPriority w:val="9"/>
    <w:qFormat/>
    <w:rsid w:val="0043441E"/>
    <w:pPr>
      <w:keepNext/>
      <w:pageBreakBefore/>
      <w:numPr>
        <w:numId w:val="4"/>
      </w:numPr>
      <w:tabs>
        <w:tab w:val="left" w:pos="0"/>
      </w:tabs>
      <w:spacing w:after="160"/>
      <w:ind w:hanging="357"/>
      <w:outlineLvl w:val="0"/>
    </w:pPr>
    <w:rPr>
      <w:rFonts w:ascii="Lucida Sans" w:hAnsi="Lucida Sans"/>
      <w:b/>
      <w:color w:val="0066A2"/>
      <w:sz w:val="26"/>
      <w:szCs w:val="26"/>
    </w:rPr>
  </w:style>
  <w:style w:type="paragraph" w:styleId="Heading2">
    <w:name w:val="heading 2"/>
    <w:basedOn w:val="Normal"/>
    <w:link w:val="Heading2Char"/>
    <w:uiPriority w:val="9"/>
    <w:qFormat/>
    <w:rsid w:val="002778CF"/>
    <w:pPr>
      <w:spacing w:before="100" w:beforeAutospacing="1" w:after="100" w:afterAutospacing="1"/>
      <w:outlineLvl w:val="1"/>
    </w:pPr>
    <w:rPr>
      <w:rFonts w:ascii="Times New Roman" w:hAnsi="Times New Roman"/>
      <w:b/>
      <w:bCs/>
      <w:sz w:val="36"/>
      <w:szCs w:val="36"/>
    </w:rPr>
  </w:style>
  <w:style w:type="paragraph" w:styleId="Heading4">
    <w:name w:val="heading 4"/>
    <w:basedOn w:val="Normal"/>
    <w:next w:val="Normal"/>
    <w:link w:val="Heading4Char"/>
    <w:uiPriority w:val="9"/>
    <w:semiHidden/>
    <w:unhideWhenUsed/>
    <w:qFormat/>
    <w:rsid w:val="006635A0"/>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C300CF"/>
    <w:rPr>
      <w:color w:val="0000FF"/>
      <w:u w:val="single"/>
    </w:rPr>
  </w:style>
  <w:style w:type="paragraph" w:styleId="Header">
    <w:name w:val="header"/>
    <w:basedOn w:val="Normal"/>
    <w:link w:val="HeaderChar"/>
    <w:uiPriority w:val="99"/>
    <w:rsid w:val="00C300CF"/>
    <w:pPr>
      <w:tabs>
        <w:tab w:val="center" w:pos="4320"/>
        <w:tab w:val="right" w:pos="8640"/>
      </w:tabs>
    </w:pPr>
  </w:style>
  <w:style w:type="paragraph" w:styleId="Footer">
    <w:name w:val="footer"/>
    <w:basedOn w:val="Normal"/>
    <w:link w:val="FooterChar"/>
    <w:uiPriority w:val="99"/>
    <w:rsid w:val="00C300CF"/>
    <w:pPr>
      <w:tabs>
        <w:tab w:val="center" w:pos="4320"/>
        <w:tab w:val="right" w:pos="8640"/>
      </w:tabs>
    </w:pPr>
  </w:style>
  <w:style w:type="paragraph" w:customStyle="1" w:styleId="Preformatted">
    <w:name w:val="Preformatted"/>
    <w:basedOn w:val="Normal"/>
    <w:rsid w:val="00C300C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MediumGrid1-Accent21">
    <w:name w:val="Medium Grid 1 - Accent 21"/>
    <w:basedOn w:val="Normal"/>
    <w:qFormat/>
    <w:rsid w:val="00C300CF"/>
    <w:pPr>
      <w:spacing w:line="276" w:lineRule="auto"/>
      <w:ind w:left="720"/>
      <w:contextualSpacing/>
    </w:pPr>
    <w:rPr>
      <w:rFonts w:eastAsia="Calibri"/>
      <w:sz w:val="22"/>
      <w:lang w:val="en-IN"/>
    </w:rPr>
  </w:style>
  <w:style w:type="paragraph" w:customStyle="1" w:styleId="MediumGrid21">
    <w:name w:val="Medium Grid 21"/>
    <w:qFormat/>
    <w:rsid w:val="00C300CF"/>
    <w:rPr>
      <w:sz w:val="24"/>
      <w:szCs w:val="24"/>
    </w:rPr>
  </w:style>
  <w:style w:type="character" w:customStyle="1" w:styleId="HeaderChar">
    <w:name w:val="Header Char"/>
    <w:link w:val="Header"/>
    <w:uiPriority w:val="99"/>
    <w:rsid w:val="00A71142"/>
    <w:rPr>
      <w:sz w:val="24"/>
      <w:szCs w:val="24"/>
    </w:rPr>
  </w:style>
  <w:style w:type="paragraph" w:customStyle="1" w:styleId="Name">
    <w:name w:val="Name"/>
    <w:basedOn w:val="Normal"/>
    <w:rsid w:val="00807DF6"/>
    <w:pPr>
      <w:suppressAutoHyphens/>
      <w:spacing w:after="80"/>
      <w:jc w:val="center"/>
    </w:pPr>
    <w:rPr>
      <w:rFonts w:ascii="Verdana" w:hAnsi="Verdana" w:cs="Courier New"/>
      <w:b/>
      <w:spacing w:val="20"/>
      <w:kern w:val="2"/>
      <w:sz w:val="36"/>
      <w:szCs w:val="38"/>
      <w:lang w:eastAsia="ar-SA"/>
    </w:rPr>
  </w:style>
  <w:style w:type="paragraph" w:customStyle="1" w:styleId="BulletPoints">
    <w:name w:val="Bullet Points"/>
    <w:basedOn w:val="Normal"/>
    <w:rsid w:val="00807DF6"/>
    <w:pPr>
      <w:keepNext/>
      <w:suppressAutoHyphens/>
      <w:spacing w:before="40" w:after="40"/>
    </w:pPr>
    <w:rPr>
      <w:rFonts w:ascii="Verdana" w:eastAsia="MS Mincho" w:hAnsi="Verdana" w:cs="Tahoma"/>
      <w:spacing w:val="-2"/>
      <w:kern w:val="2"/>
      <w:sz w:val="19"/>
      <w:szCs w:val="19"/>
      <w:lang w:eastAsia="ar-SA"/>
    </w:rPr>
  </w:style>
  <w:style w:type="paragraph" w:customStyle="1" w:styleId="Resume-bodytext">
    <w:name w:val="Resume - body text"/>
    <w:basedOn w:val="Normal"/>
    <w:rsid w:val="00807DF6"/>
    <w:pPr>
      <w:suppressAutoHyphens/>
      <w:spacing w:before="80"/>
    </w:pPr>
    <w:rPr>
      <w:rFonts w:ascii="Verdana" w:hAnsi="Verdana" w:cs="Courier New"/>
      <w:kern w:val="2"/>
      <w:sz w:val="19"/>
      <w:szCs w:val="20"/>
      <w:lang w:eastAsia="ar-SA"/>
    </w:rPr>
  </w:style>
  <w:style w:type="paragraph" w:customStyle="1" w:styleId="ResumeSectionHeader">
    <w:name w:val="Resume Section Header"/>
    <w:basedOn w:val="Normal"/>
    <w:rsid w:val="00807DF6"/>
    <w:pPr>
      <w:suppressAutoHyphens/>
      <w:spacing w:before="180" w:after="180"/>
      <w:jc w:val="center"/>
    </w:pPr>
    <w:rPr>
      <w:rFonts w:ascii="Verdana" w:hAnsi="Verdana" w:cs="Courier New"/>
      <w:b/>
      <w:kern w:val="2"/>
      <w:szCs w:val="20"/>
      <w:lang w:eastAsia="ar-SA"/>
    </w:rPr>
  </w:style>
  <w:style w:type="paragraph" w:customStyle="1" w:styleId="Default">
    <w:name w:val="Default"/>
    <w:uiPriority w:val="99"/>
    <w:rsid w:val="00304745"/>
    <w:pPr>
      <w:autoSpaceDE w:val="0"/>
      <w:autoSpaceDN w:val="0"/>
      <w:adjustRightInd w:val="0"/>
    </w:pPr>
    <w:rPr>
      <w:rFonts w:ascii="Times New Roman" w:eastAsia="Calibri" w:hAnsi="Times New Roman"/>
      <w:color w:val="000000"/>
      <w:sz w:val="24"/>
      <w:szCs w:val="24"/>
    </w:rPr>
  </w:style>
  <w:style w:type="paragraph" w:customStyle="1" w:styleId="ColorfulList-Accent11">
    <w:name w:val="Colorful List - Accent 11"/>
    <w:basedOn w:val="Normal"/>
    <w:link w:val="ColorfulList-Accent1Char"/>
    <w:uiPriority w:val="34"/>
    <w:qFormat/>
    <w:rsid w:val="00BB5C6B"/>
    <w:pPr>
      <w:ind w:left="720"/>
      <w:contextualSpacing/>
    </w:pPr>
    <w:rPr>
      <w:rFonts w:ascii="Times New Roman" w:hAnsi="Times New Roman"/>
    </w:rPr>
  </w:style>
  <w:style w:type="paragraph" w:styleId="BodyText">
    <w:name w:val="Body Text"/>
    <w:basedOn w:val="Normal"/>
    <w:link w:val="BodyTextChar"/>
    <w:rsid w:val="00037B75"/>
    <w:pPr>
      <w:jc w:val="both"/>
    </w:pPr>
    <w:rPr>
      <w:rFonts w:ascii="Times New Roman" w:eastAsia="MS Mincho" w:hAnsi="Times New Roman"/>
      <w:szCs w:val="20"/>
      <w:lang w:val="en-GB"/>
    </w:rPr>
  </w:style>
  <w:style w:type="character" w:customStyle="1" w:styleId="BodyTextChar">
    <w:name w:val="Body Text Char"/>
    <w:link w:val="BodyText"/>
    <w:rsid w:val="00037B75"/>
    <w:rPr>
      <w:rFonts w:ascii="Times New Roman" w:eastAsia="MS Mincho" w:hAnsi="Times New Roman"/>
      <w:sz w:val="24"/>
      <w:lang w:val="en-GB"/>
    </w:rPr>
  </w:style>
  <w:style w:type="character" w:customStyle="1" w:styleId="ColorfulList-Accent1Char">
    <w:name w:val="Colorful List - Accent 1 Char"/>
    <w:link w:val="ColorfulList-Accent11"/>
    <w:uiPriority w:val="34"/>
    <w:rsid w:val="00B368B4"/>
    <w:rPr>
      <w:rFonts w:ascii="Times New Roman" w:hAnsi="Times New Roman"/>
      <w:sz w:val="24"/>
      <w:szCs w:val="24"/>
    </w:rPr>
  </w:style>
  <w:style w:type="character" w:customStyle="1" w:styleId="Heading2Char">
    <w:name w:val="Heading 2 Char"/>
    <w:link w:val="Heading2"/>
    <w:uiPriority w:val="9"/>
    <w:rsid w:val="002778CF"/>
    <w:rPr>
      <w:rFonts w:ascii="Times New Roman" w:hAnsi="Times New Roman"/>
      <w:b/>
      <w:bCs/>
      <w:sz w:val="36"/>
      <w:szCs w:val="36"/>
    </w:rPr>
  </w:style>
  <w:style w:type="character" w:styleId="Emphasis">
    <w:name w:val="Emphasis"/>
    <w:uiPriority w:val="20"/>
    <w:qFormat/>
    <w:rsid w:val="002778CF"/>
    <w:rPr>
      <w:i/>
      <w:iCs/>
    </w:rPr>
  </w:style>
  <w:style w:type="paragraph" w:customStyle="1" w:styleId="Normaljustify">
    <w:name w:val="Normal+justify"/>
    <w:basedOn w:val="Normal"/>
    <w:link w:val="NormaljustifyChar"/>
    <w:rsid w:val="002B450C"/>
    <w:pPr>
      <w:numPr>
        <w:ilvl w:val="1"/>
        <w:numId w:val="2"/>
      </w:numPr>
      <w:spacing w:after="200"/>
      <w:contextualSpacing/>
      <w:jc w:val="both"/>
    </w:pPr>
    <w:rPr>
      <w:rFonts w:ascii="Times New Roman" w:hAnsi="Times New Roman"/>
    </w:rPr>
  </w:style>
  <w:style w:type="character" w:customStyle="1" w:styleId="NormaljustifyChar">
    <w:name w:val="Normal+justify Char"/>
    <w:link w:val="Normaljustify"/>
    <w:rsid w:val="002B450C"/>
    <w:rPr>
      <w:rFonts w:ascii="Times New Roman" w:hAnsi="Times New Roman"/>
      <w:sz w:val="24"/>
      <w:szCs w:val="24"/>
    </w:rPr>
  </w:style>
  <w:style w:type="character" w:styleId="PageNumber">
    <w:name w:val="page number"/>
    <w:uiPriority w:val="99"/>
    <w:semiHidden/>
    <w:unhideWhenUsed/>
    <w:rsid w:val="002B450C"/>
  </w:style>
  <w:style w:type="character" w:customStyle="1" w:styleId="LightGrid-Accent3Char">
    <w:name w:val="Light Grid - Accent 3 Char"/>
    <w:link w:val="ColorfulShading-Accent3"/>
    <w:uiPriority w:val="34"/>
    <w:rsid w:val="0057223A"/>
    <w:rPr>
      <w:rFonts w:ascii="Calibri" w:hAnsi="Calibri"/>
      <w:sz w:val="22"/>
      <w:szCs w:val="22"/>
    </w:rPr>
  </w:style>
  <w:style w:type="character" w:customStyle="1" w:styleId="MediumGrid1-Accent2Char">
    <w:name w:val="Medium Grid 1 - Accent 2 Char"/>
    <w:link w:val="LightGrid-Accent3"/>
    <w:uiPriority w:val="34"/>
    <w:rsid w:val="0057223A"/>
    <w:rPr>
      <w:sz w:val="24"/>
      <w:szCs w:val="24"/>
    </w:rPr>
  </w:style>
  <w:style w:type="table" w:styleId="ColorfulShading-Accent3">
    <w:name w:val="Colorful Shading Accent 3"/>
    <w:basedOn w:val="TableNormal"/>
    <w:link w:val="LightGrid-Accent3Char"/>
    <w:uiPriority w:val="34"/>
    <w:rsid w:val="0057223A"/>
    <w:rPr>
      <w:rFonts w:ascii="Calibri" w:hAnsi="Calibri"/>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3">
    <w:name w:val="Light Grid Accent 3"/>
    <w:basedOn w:val="TableNormal"/>
    <w:link w:val="MediumGrid1-Accent2Char"/>
    <w:uiPriority w:val="34"/>
    <w:rsid w:val="0057223A"/>
    <w:rPr>
      <w:sz w:val="24"/>
      <w:szCs w:val="24"/>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character" w:customStyle="1" w:styleId="apple-converted-space">
    <w:name w:val="apple-converted-space"/>
    <w:qFormat/>
    <w:rsid w:val="000967DE"/>
  </w:style>
  <w:style w:type="character" w:customStyle="1" w:styleId="Heading4Char">
    <w:name w:val="Heading 4 Char"/>
    <w:basedOn w:val="DefaultParagraphFont"/>
    <w:link w:val="Heading4"/>
    <w:uiPriority w:val="9"/>
    <w:semiHidden/>
    <w:rsid w:val="006635A0"/>
    <w:rPr>
      <w:rFonts w:asciiTheme="minorHAnsi" w:eastAsiaTheme="minorEastAsia" w:hAnsiTheme="minorHAnsi" w:cstheme="minorBidi"/>
      <w:b/>
      <w:bCs/>
      <w:sz w:val="28"/>
      <w:szCs w:val="28"/>
    </w:rPr>
  </w:style>
  <w:style w:type="paragraph" w:styleId="ListParagraph">
    <w:name w:val="List Paragraph"/>
    <w:aliases w:val="list1,b1,List Paragraph Char Char,Number_1,Normal Sentence,ListPar1,new,SGLText List Paragraph,List Paragraph2,List Paragraph11,List Paragraph21,lp1,List Paragraph(bulleted)"/>
    <w:basedOn w:val="Normal"/>
    <w:link w:val="ListParagraphChar"/>
    <w:uiPriority w:val="34"/>
    <w:qFormat/>
    <w:rsid w:val="002018D0"/>
    <w:pPr>
      <w:spacing w:after="200" w:line="276" w:lineRule="auto"/>
      <w:ind w:left="720"/>
      <w:contextualSpacing/>
    </w:pPr>
    <w:rPr>
      <w:rFonts w:ascii="Calibri" w:eastAsia="Calibri" w:hAnsi="Calibri"/>
      <w:sz w:val="20"/>
      <w:szCs w:val="20"/>
    </w:rPr>
  </w:style>
  <w:style w:type="character" w:customStyle="1" w:styleId="ListParagraphChar">
    <w:name w:val="List Paragraph Char"/>
    <w:aliases w:val="list1 Char,b1 Char,List Paragraph Char Char Char,Number_1 Char,Normal Sentence Char,ListPar1 Char,new Char,SGLText List Paragraph Char,List Paragraph2 Char,List Paragraph11 Char,List Paragraph21 Char,lp1 Char"/>
    <w:link w:val="ListParagraph"/>
    <w:qFormat/>
    <w:rsid w:val="002018D0"/>
    <w:rPr>
      <w:rFonts w:ascii="Calibri" w:eastAsia="Calibri" w:hAnsi="Calibri"/>
    </w:rPr>
  </w:style>
  <w:style w:type="character" w:customStyle="1" w:styleId="Heading1Char">
    <w:name w:val="Heading 1 Char"/>
    <w:basedOn w:val="DefaultParagraphFont"/>
    <w:link w:val="Heading1"/>
    <w:uiPriority w:val="9"/>
    <w:rsid w:val="0043441E"/>
    <w:rPr>
      <w:rFonts w:ascii="Lucida Sans" w:hAnsi="Lucida Sans"/>
      <w:b/>
      <w:color w:val="0066A2"/>
      <w:sz w:val="26"/>
      <w:szCs w:val="26"/>
    </w:rPr>
  </w:style>
  <w:style w:type="paragraph" w:customStyle="1" w:styleId="Subsection">
    <w:name w:val="Subsection"/>
    <w:basedOn w:val="Normal"/>
    <w:uiPriority w:val="3"/>
    <w:qFormat/>
    <w:rsid w:val="0044629C"/>
    <w:pPr>
      <w:spacing w:after="40" w:line="264" w:lineRule="auto"/>
    </w:pPr>
    <w:rPr>
      <w:rFonts w:ascii="Tw Cen MT" w:eastAsia="Tw Cen MT" w:hAnsi="Tw Cen MT"/>
      <w:b/>
      <w:color w:val="94B6D2"/>
      <w:spacing w:val="30"/>
      <w:kern w:val="24"/>
      <w:szCs w:val="20"/>
      <w:lang w:eastAsia="ja-JP"/>
    </w:rPr>
  </w:style>
  <w:style w:type="character" w:customStyle="1" w:styleId="FooterChar">
    <w:name w:val="Footer Char"/>
    <w:basedOn w:val="DefaultParagraphFont"/>
    <w:link w:val="Footer"/>
    <w:uiPriority w:val="99"/>
    <w:rsid w:val="009D457D"/>
    <w:rPr>
      <w:sz w:val="24"/>
      <w:szCs w:val="24"/>
    </w:rPr>
  </w:style>
  <w:style w:type="paragraph" w:customStyle="1" w:styleId="experience-companyname">
    <w:name w:val="experience - company name"/>
    <w:basedOn w:val="Normal"/>
    <w:qFormat/>
    <w:rsid w:val="00100351"/>
    <w:pPr>
      <w:keepNext/>
      <w:autoSpaceDE w:val="0"/>
      <w:spacing w:after="120" w:line="264" w:lineRule="auto"/>
      <w:jc w:val="both"/>
    </w:pPr>
    <w:rPr>
      <w:rFonts w:ascii="Palatino" w:eastAsiaTheme="minorEastAsia" w:hAnsi="Palatino" w:cstheme="minorBidi"/>
      <w:b/>
      <w:smallCaps/>
      <w:sz w:val="20"/>
      <w:szCs w:val="20"/>
    </w:rPr>
  </w:style>
  <w:style w:type="character" w:customStyle="1" w:styleId="UnresolvedMention1">
    <w:name w:val="Unresolved Mention1"/>
    <w:basedOn w:val="DefaultParagraphFont"/>
    <w:uiPriority w:val="99"/>
    <w:rsid w:val="009167DE"/>
    <w:rPr>
      <w:color w:val="808080"/>
      <w:shd w:val="clear" w:color="auto" w:fill="E6E6E6"/>
    </w:rPr>
  </w:style>
  <w:style w:type="paragraph" w:styleId="BalloonText">
    <w:name w:val="Balloon Text"/>
    <w:basedOn w:val="Normal"/>
    <w:link w:val="BalloonTextChar"/>
    <w:uiPriority w:val="99"/>
    <w:semiHidden/>
    <w:unhideWhenUsed/>
    <w:rsid w:val="009E0C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CEC"/>
    <w:rPr>
      <w:rFonts w:ascii="Segoe UI" w:hAnsi="Segoe UI" w:cs="Segoe UI"/>
      <w:sz w:val="18"/>
      <w:szCs w:val="18"/>
    </w:rPr>
  </w:style>
  <w:style w:type="paragraph" w:styleId="Title">
    <w:name w:val="Title"/>
    <w:basedOn w:val="Normal"/>
    <w:next w:val="Normal"/>
    <w:link w:val="TitleChar"/>
    <w:qFormat/>
    <w:rsid w:val="005A23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A236E"/>
    <w:rPr>
      <w:rFonts w:asciiTheme="majorHAnsi" w:eastAsiaTheme="majorEastAsia" w:hAnsiTheme="majorHAnsi" w:cstheme="majorBidi"/>
      <w:spacing w:val="-10"/>
      <w:kern w:val="28"/>
      <w:sz w:val="56"/>
      <w:szCs w:val="56"/>
    </w:rPr>
  </w:style>
  <w:style w:type="character" w:customStyle="1" w:styleId="NoSpacingChar">
    <w:name w:val="No Spacing Char"/>
    <w:link w:val="NoSpacing"/>
    <w:uiPriority w:val="1"/>
    <w:locked/>
    <w:rsid w:val="0003740A"/>
    <w:rPr>
      <w:rFonts w:ascii="Calibri" w:eastAsia="Calibri" w:hAnsi="Calibri"/>
    </w:rPr>
  </w:style>
  <w:style w:type="paragraph" w:styleId="NoSpacing">
    <w:name w:val="No Spacing"/>
    <w:link w:val="NoSpacingChar"/>
    <w:uiPriority w:val="1"/>
    <w:qFormat/>
    <w:rsid w:val="0003740A"/>
    <w:rPr>
      <w:rFonts w:ascii="Calibri" w:eastAsia="Calibri" w:hAnsi="Calibri"/>
    </w:rPr>
  </w:style>
  <w:style w:type="character" w:customStyle="1" w:styleId="NormalWebChar">
    <w:name w:val="Normal (Web) Char"/>
    <w:link w:val="NormalWeb"/>
    <w:uiPriority w:val="99"/>
    <w:semiHidden/>
    <w:locked/>
    <w:rsid w:val="00560E96"/>
    <w:rPr>
      <w:rFonts w:ascii="Times New Roman" w:hAnsi="Times New Roman"/>
      <w:sz w:val="24"/>
      <w:szCs w:val="24"/>
    </w:rPr>
  </w:style>
  <w:style w:type="paragraph" w:styleId="NormalWeb">
    <w:name w:val="Normal (Web)"/>
    <w:basedOn w:val="Normal"/>
    <w:link w:val="NormalWebChar"/>
    <w:uiPriority w:val="99"/>
    <w:semiHidden/>
    <w:unhideWhenUsed/>
    <w:rsid w:val="00560E96"/>
    <w:pPr>
      <w:spacing w:before="100" w:beforeAutospacing="1" w:after="100" w:afterAutospacing="1"/>
    </w:pPr>
    <w:rPr>
      <w:rFonts w:ascii="Times New Roman" w:hAnsi="Times New Roman"/>
    </w:rPr>
  </w:style>
  <w:style w:type="paragraph" w:customStyle="1" w:styleId="locality">
    <w:name w:val="locality"/>
    <w:basedOn w:val="Normal"/>
    <w:rsid w:val="00A366D6"/>
    <w:pPr>
      <w:spacing w:before="100" w:beforeAutospacing="1" w:after="100" w:afterAutospacing="1"/>
    </w:pPr>
    <w:rPr>
      <w:rFonts w:ascii="Times New Roman" w:hAnsi="Times New Roman"/>
    </w:rPr>
  </w:style>
  <w:style w:type="paragraph" w:customStyle="1" w:styleId="summary">
    <w:name w:val="summary"/>
    <w:basedOn w:val="Normal"/>
    <w:rsid w:val="00A366D6"/>
    <w:pPr>
      <w:spacing w:before="100" w:beforeAutospacing="1" w:after="100" w:afterAutospacing="1"/>
    </w:pPr>
    <w:rPr>
      <w:rFonts w:ascii="Times New Roman" w:hAnsi="Times New Roman"/>
    </w:rPr>
  </w:style>
  <w:style w:type="character" w:styleId="Strong">
    <w:name w:val="Strong"/>
    <w:uiPriority w:val="22"/>
    <w:qFormat/>
    <w:rsid w:val="00501994"/>
    <w:rPr>
      <w:b/>
      <w:bCs/>
    </w:rPr>
  </w:style>
  <w:style w:type="character" w:styleId="UnresolvedMention">
    <w:name w:val="Unresolved Mention"/>
    <w:basedOn w:val="DefaultParagraphFont"/>
    <w:uiPriority w:val="99"/>
    <w:semiHidden/>
    <w:unhideWhenUsed/>
    <w:rsid w:val="002E5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5968">
      <w:bodyDiv w:val="1"/>
      <w:marLeft w:val="0"/>
      <w:marRight w:val="0"/>
      <w:marTop w:val="0"/>
      <w:marBottom w:val="0"/>
      <w:divBdr>
        <w:top w:val="none" w:sz="0" w:space="0" w:color="auto"/>
        <w:left w:val="none" w:sz="0" w:space="0" w:color="auto"/>
        <w:bottom w:val="none" w:sz="0" w:space="0" w:color="auto"/>
        <w:right w:val="none" w:sz="0" w:space="0" w:color="auto"/>
      </w:divBdr>
    </w:div>
    <w:div w:id="226456968">
      <w:bodyDiv w:val="1"/>
      <w:marLeft w:val="0"/>
      <w:marRight w:val="0"/>
      <w:marTop w:val="0"/>
      <w:marBottom w:val="0"/>
      <w:divBdr>
        <w:top w:val="none" w:sz="0" w:space="0" w:color="auto"/>
        <w:left w:val="none" w:sz="0" w:space="0" w:color="auto"/>
        <w:bottom w:val="none" w:sz="0" w:space="0" w:color="auto"/>
        <w:right w:val="none" w:sz="0" w:space="0" w:color="auto"/>
      </w:divBdr>
    </w:div>
    <w:div w:id="248513880">
      <w:bodyDiv w:val="1"/>
      <w:marLeft w:val="0"/>
      <w:marRight w:val="0"/>
      <w:marTop w:val="0"/>
      <w:marBottom w:val="0"/>
      <w:divBdr>
        <w:top w:val="none" w:sz="0" w:space="0" w:color="auto"/>
        <w:left w:val="none" w:sz="0" w:space="0" w:color="auto"/>
        <w:bottom w:val="none" w:sz="0" w:space="0" w:color="auto"/>
        <w:right w:val="none" w:sz="0" w:space="0" w:color="auto"/>
      </w:divBdr>
    </w:div>
    <w:div w:id="339238854">
      <w:bodyDiv w:val="1"/>
      <w:marLeft w:val="0"/>
      <w:marRight w:val="0"/>
      <w:marTop w:val="0"/>
      <w:marBottom w:val="0"/>
      <w:divBdr>
        <w:top w:val="none" w:sz="0" w:space="0" w:color="auto"/>
        <w:left w:val="none" w:sz="0" w:space="0" w:color="auto"/>
        <w:bottom w:val="none" w:sz="0" w:space="0" w:color="auto"/>
        <w:right w:val="none" w:sz="0" w:space="0" w:color="auto"/>
      </w:divBdr>
    </w:div>
    <w:div w:id="415631675">
      <w:bodyDiv w:val="1"/>
      <w:marLeft w:val="0"/>
      <w:marRight w:val="0"/>
      <w:marTop w:val="0"/>
      <w:marBottom w:val="0"/>
      <w:divBdr>
        <w:top w:val="none" w:sz="0" w:space="0" w:color="auto"/>
        <w:left w:val="none" w:sz="0" w:space="0" w:color="auto"/>
        <w:bottom w:val="none" w:sz="0" w:space="0" w:color="auto"/>
        <w:right w:val="none" w:sz="0" w:space="0" w:color="auto"/>
      </w:divBdr>
    </w:div>
    <w:div w:id="421071034">
      <w:bodyDiv w:val="1"/>
      <w:marLeft w:val="0"/>
      <w:marRight w:val="0"/>
      <w:marTop w:val="0"/>
      <w:marBottom w:val="0"/>
      <w:divBdr>
        <w:top w:val="none" w:sz="0" w:space="0" w:color="auto"/>
        <w:left w:val="none" w:sz="0" w:space="0" w:color="auto"/>
        <w:bottom w:val="none" w:sz="0" w:space="0" w:color="auto"/>
        <w:right w:val="none" w:sz="0" w:space="0" w:color="auto"/>
      </w:divBdr>
    </w:div>
    <w:div w:id="434137546">
      <w:bodyDiv w:val="1"/>
      <w:marLeft w:val="0"/>
      <w:marRight w:val="0"/>
      <w:marTop w:val="0"/>
      <w:marBottom w:val="0"/>
      <w:divBdr>
        <w:top w:val="none" w:sz="0" w:space="0" w:color="auto"/>
        <w:left w:val="none" w:sz="0" w:space="0" w:color="auto"/>
        <w:bottom w:val="none" w:sz="0" w:space="0" w:color="auto"/>
        <w:right w:val="none" w:sz="0" w:space="0" w:color="auto"/>
      </w:divBdr>
      <w:divsChild>
        <w:div w:id="678968657">
          <w:marLeft w:val="540"/>
          <w:marRight w:val="0"/>
          <w:marTop w:val="0"/>
          <w:marBottom w:val="0"/>
          <w:divBdr>
            <w:top w:val="none" w:sz="0" w:space="0" w:color="auto"/>
            <w:left w:val="none" w:sz="0" w:space="0" w:color="auto"/>
            <w:bottom w:val="none" w:sz="0" w:space="0" w:color="auto"/>
            <w:right w:val="none" w:sz="0" w:space="0" w:color="auto"/>
          </w:divBdr>
        </w:div>
        <w:div w:id="1434323506">
          <w:marLeft w:val="540"/>
          <w:marRight w:val="0"/>
          <w:marTop w:val="0"/>
          <w:marBottom w:val="0"/>
          <w:divBdr>
            <w:top w:val="none" w:sz="0" w:space="0" w:color="auto"/>
            <w:left w:val="none" w:sz="0" w:space="0" w:color="auto"/>
            <w:bottom w:val="none" w:sz="0" w:space="0" w:color="auto"/>
            <w:right w:val="none" w:sz="0" w:space="0" w:color="auto"/>
          </w:divBdr>
        </w:div>
        <w:div w:id="976688217">
          <w:marLeft w:val="540"/>
          <w:marRight w:val="0"/>
          <w:marTop w:val="0"/>
          <w:marBottom w:val="0"/>
          <w:divBdr>
            <w:top w:val="none" w:sz="0" w:space="0" w:color="auto"/>
            <w:left w:val="none" w:sz="0" w:space="0" w:color="auto"/>
            <w:bottom w:val="none" w:sz="0" w:space="0" w:color="auto"/>
            <w:right w:val="none" w:sz="0" w:space="0" w:color="auto"/>
          </w:divBdr>
        </w:div>
        <w:div w:id="402531908">
          <w:marLeft w:val="540"/>
          <w:marRight w:val="0"/>
          <w:marTop w:val="0"/>
          <w:marBottom w:val="0"/>
          <w:divBdr>
            <w:top w:val="none" w:sz="0" w:space="0" w:color="auto"/>
            <w:left w:val="none" w:sz="0" w:space="0" w:color="auto"/>
            <w:bottom w:val="none" w:sz="0" w:space="0" w:color="auto"/>
            <w:right w:val="none" w:sz="0" w:space="0" w:color="auto"/>
          </w:divBdr>
        </w:div>
        <w:div w:id="393164104">
          <w:marLeft w:val="540"/>
          <w:marRight w:val="0"/>
          <w:marTop w:val="0"/>
          <w:marBottom w:val="0"/>
          <w:divBdr>
            <w:top w:val="none" w:sz="0" w:space="0" w:color="auto"/>
            <w:left w:val="none" w:sz="0" w:space="0" w:color="auto"/>
            <w:bottom w:val="none" w:sz="0" w:space="0" w:color="auto"/>
            <w:right w:val="none" w:sz="0" w:space="0" w:color="auto"/>
          </w:divBdr>
        </w:div>
      </w:divsChild>
    </w:div>
    <w:div w:id="576204662">
      <w:bodyDiv w:val="1"/>
      <w:marLeft w:val="0"/>
      <w:marRight w:val="0"/>
      <w:marTop w:val="0"/>
      <w:marBottom w:val="0"/>
      <w:divBdr>
        <w:top w:val="none" w:sz="0" w:space="0" w:color="auto"/>
        <w:left w:val="none" w:sz="0" w:space="0" w:color="auto"/>
        <w:bottom w:val="none" w:sz="0" w:space="0" w:color="auto"/>
        <w:right w:val="none" w:sz="0" w:space="0" w:color="auto"/>
      </w:divBdr>
    </w:div>
    <w:div w:id="634219387">
      <w:bodyDiv w:val="1"/>
      <w:marLeft w:val="0"/>
      <w:marRight w:val="0"/>
      <w:marTop w:val="0"/>
      <w:marBottom w:val="0"/>
      <w:divBdr>
        <w:top w:val="none" w:sz="0" w:space="0" w:color="auto"/>
        <w:left w:val="none" w:sz="0" w:space="0" w:color="auto"/>
        <w:bottom w:val="none" w:sz="0" w:space="0" w:color="auto"/>
        <w:right w:val="none" w:sz="0" w:space="0" w:color="auto"/>
      </w:divBdr>
    </w:div>
    <w:div w:id="648023809">
      <w:bodyDiv w:val="1"/>
      <w:marLeft w:val="0"/>
      <w:marRight w:val="0"/>
      <w:marTop w:val="0"/>
      <w:marBottom w:val="0"/>
      <w:divBdr>
        <w:top w:val="none" w:sz="0" w:space="0" w:color="auto"/>
        <w:left w:val="none" w:sz="0" w:space="0" w:color="auto"/>
        <w:bottom w:val="none" w:sz="0" w:space="0" w:color="auto"/>
        <w:right w:val="none" w:sz="0" w:space="0" w:color="auto"/>
      </w:divBdr>
    </w:div>
    <w:div w:id="658192259">
      <w:bodyDiv w:val="1"/>
      <w:marLeft w:val="0"/>
      <w:marRight w:val="0"/>
      <w:marTop w:val="0"/>
      <w:marBottom w:val="0"/>
      <w:divBdr>
        <w:top w:val="none" w:sz="0" w:space="0" w:color="auto"/>
        <w:left w:val="none" w:sz="0" w:space="0" w:color="auto"/>
        <w:bottom w:val="none" w:sz="0" w:space="0" w:color="auto"/>
        <w:right w:val="none" w:sz="0" w:space="0" w:color="auto"/>
      </w:divBdr>
    </w:div>
    <w:div w:id="670984961">
      <w:bodyDiv w:val="1"/>
      <w:marLeft w:val="0"/>
      <w:marRight w:val="0"/>
      <w:marTop w:val="0"/>
      <w:marBottom w:val="0"/>
      <w:divBdr>
        <w:top w:val="none" w:sz="0" w:space="0" w:color="auto"/>
        <w:left w:val="none" w:sz="0" w:space="0" w:color="auto"/>
        <w:bottom w:val="none" w:sz="0" w:space="0" w:color="auto"/>
        <w:right w:val="none" w:sz="0" w:space="0" w:color="auto"/>
      </w:divBdr>
    </w:div>
    <w:div w:id="773136347">
      <w:bodyDiv w:val="1"/>
      <w:marLeft w:val="0"/>
      <w:marRight w:val="0"/>
      <w:marTop w:val="0"/>
      <w:marBottom w:val="0"/>
      <w:divBdr>
        <w:top w:val="none" w:sz="0" w:space="0" w:color="auto"/>
        <w:left w:val="none" w:sz="0" w:space="0" w:color="auto"/>
        <w:bottom w:val="none" w:sz="0" w:space="0" w:color="auto"/>
        <w:right w:val="none" w:sz="0" w:space="0" w:color="auto"/>
      </w:divBdr>
    </w:div>
    <w:div w:id="980839810">
      <w:bodyDiv w:val="1"/>
      <w:marLeft w:val="0"/>
      <w:marRight w:val="0"/>
      <w:marTop w:val="0"/>
      <w:marBottom w:val="0"/>
      <w:divBdr>
        <w:top w:val="none" w:sz="0" w:space="0" w:color="auto"/>
        <w:left w:val="none" w:sz="0" w:space="0" w:color="auto"/>
        <w:bottom w:val="none" w:sz="0" w:space="0" w:color="auto"/>
        <w:right w:val="none" w:sz="0" w:space="0" w:color="auto"/>
      </w:divBdr>
    </w:div>
    <w:div w:id="1156460876">
      <w:bodyDiv w:val="1"/>
      <w:marLeft w:val="0"/>
      <w:marRight w:val="0"/>
      <w:marTop w:val="0"/>
      <w:marBottom w:val="0"/>
      <w:divBdr>
        <w:top w:val="none" w:sz="0" w:space="0" w:color="auto"/>
        <w:left w:val="none" w:sz="0" w:space="0" w:color="auto"/>
        <w:bottom w:val="none" w:sz="0" w:space="0" w:color="auto"/>
        <w:right w:val="none" w:sz="0" w:space="0" w:color="auto"/>
      </w:divBdr>
    </w:div>
    <w:div w:id="1197932662">
      <w:bodyDiv w:val="1"/>
      <w:marLeft w:val="0"/>
      <w:marRight w:val="0"/>
      <w:marTop w:val="0"/>
      <w:marBottom w:val="0"/>
      <w:divBdr>
        <w:top w:val="none" w:sz="0" w:space="0" w:color="auto"/>
        <w:left w:val="none" w:sz="0" w:space="0" w:color="auto"/>
        <w:bottom w:val="none" w:sz="0" w:space="0" w:color="auto"/>
        <w:right w:val="none" w:sz="0" w:space="0" w:color="auto"/>
      </w:divBdr>
    </w:div>
    <w:div w:id="1261600225">
      <w:bodyDiv w:val="1"/>
      <w:marLeft w:val="0"/>
      <w:marRight w:val="0"/>
      <w:marTop w:val="0"/>
      <w:marBottom w:val="0"/>
      <w:divBdr>
        <w:top w:val="none" w:sz="0" w:space="0" w:color="auto"/>
        <w:left w:val="none" w:sz="0" w:space="0" w:color="auto"/>
        <w:bottom w:val="none" w:sz="0" w:space="0" w:color="auto"/>
        <w:right w:val="none" w:sz="0" w:space="0" w:color="auto"/>
      </w:divBdr>
    </w:div>
    <w:div w:id="1280919603">
      <w:bodyDiv w:val="1"/>
      <w:marLeft w:val="0"/>
      <w:marRight w:val="0"/>
      <w:marTop w:val="0"/>
      <w:marBottom w:val="0"/>
      <w:divBdr>
        <w:top w:val="none" w:sz="0" w:space="0" w:color="auto"/>
        <w:left w:val="none" w:sz="0" w:space="0" w:color="auto"/>
        <w:bottom w:val="none" w:sz="0" w:space="0" w:color="auto"/>
        <w:right w:val="none" w:sz="0" w:space="0" w:color="auto"/>
      </w:divBdr>
    </w:div>
    <w:div w:id="1375428297">
      <w:bodyDiv w:val="1"/>
      <w:marLeft w:val="0"/>
      <w:marRight w:val="0"/>
      <w:marTop w:val="0"/>
      <w:marBottom w:val="0"/>
      <w:divBdr>
        <w:top w:val="none" w:sz="0" w:space="0" w:color="auto"/>
        <w:left w:val="none" w:sz="0" w:space="0" w:color="auto"/>
        <w:bottom w:val="none" w:sz="0" w:space="0" w:color="auto"/>
        <w:right w:val="none" w:sz="0" w:space="0" w:color="auto"/>
      </w:divBdr>
    </w:div>
    <w:div w:id="1508398844">
      <w:bodyDiv w:val="1"/>
      <w:marLeft w:val="0"/>
      <w:marRight w:val="0"/>
      <w:marTop w:val="0"/>
      <w:marBottom w:val="0"/>
      <w:divBdr>
        <w:top w:val="none" w:sz="0" w:space="0" w:color="auto"/>
        <w:left w:val="none" w:sz="0" w:space="0" w:color="auto"/>
        <w:bottom w:val="none" w:sz="0" w:space="0" w:color="auto"/>
        <w:right w:val="none" w:sz="0" w:space="0" w:color="auto"/>
      </w:divBdr>
    </w:div>
    <w:div w:id="1602033676">
      <w:bodyDiv w:val="1"/>
      <w:marLeft w:val="0"/>
      <w:marRight w:val="0"/>
      <w:marTop w:val="0"/>
      <w:marBottom w:val="0"/>
      <w:divBdr>
        <w:top w:val="none" w:sz="0" w:space="0" w:color="auto"/>
        <w:left w:val="none" w:sz="0" w:space="0" w:color="auto"/>
        <w:bottom w:val="none" w:sz="0" w:space="0" w:color="auto"/>
        <w:right w:val="none" w:sz="0" w:space="0" w:color="auto"/>
      </w:divBdr>
    </w:div>
    <w:div w:id="1813710829">
      <w:bodyDiv w:val="1"/>
      <w:marLeft w:val="0"/>
      <w:marRight w:val="0"/>
      <w:marTop w:val="0"/>
      <w:marBottom w:val="0"/>
      <w:divBdr>
        <w:top w:val="none" w:sz="0" w:space="0" w:color="auto"/>
        <w:left w:val="none" w:sz="0" w:space="0" w:color="auto"/>
        <w:bottom w:val="none" w:sz="0" w:space="0" w:color="auto"/>
        <w:right w:val="none" w:sz="0" w:space="0" w:color="auto"/>
      </w:divBdr>
    </w:div>
    <w:div w:id="1889603442">
      <w:bodyDiv w:val="1"/>
      <w:marLeft w:val="0"/>
      <w:marRight w:val="0"/>
      <w:marTop w:val="0"/>
      <w:marBottom w:val="0"/>
      <w:divBdr>
        <w:top w:val="none" w:sz="0" w:space="0" w:color="auto"/>
        <w:left w:val="none" w:sz="0" w:space="0" w:color="auto"/>
        <w:bottom w:val="none" w:sz="0" w:space="0" w:color="auto"/>
        <w:right w:val="none" w:sz="0" w:space="0" w:color="auto"/>
      </w:divBdr>
    </w:div>
    <w:div w:id="1894198947">
      <w:bodyDiv w:val="1"/>
      <w:marLeft w:val="0"/>
      <w:marRight w:val="0"/>
      <w:marTop w:val="0"/>
      <w:marBottom w:val="0"/>
      <w:divBdr>
        <w:top w:val="none" w:sz="0" w:space="0" w:color="auto"/>
        <w:left w:val="none" w:sz="0" w:space="0" w:color="auto"/>
        <w:bottom w:val="none" w:sz="0" w:space="0" w:color="auto"/>
        <w:right w:val="none" w:sz="0" w:space="0" w:color="auto"/>
      </w:divBdr>
    </w:div>
    <w:div w:id="1899437858">
      <w:bodyDiv w:val="1"/>
      <w:marLeft w:val="0"/>
      <w:marRight w:val="0"/>
      <w:marTop w:val="0"/>
      <w:marBottom w:val="0"/>
      <w:divBdr>
        <w:top w:val="none" w:sz="0" w:space="0" w:color="auto"/>
        <w:left w:val="none" w:sz="0" w:space="0" w:color="auto"/>
        <w:bottom w:val="none" w:sz="0" w:space="0" w:color="auto"/>
        <w:right w:val="none" w:sz="0" w:space="0" w:color="auto"/>
      </w:divBdr>
    </w:div>
    <w:div w:id="1935163930">
      <w:bodyDiv w:val="1"/>
      <w:marLeft w:val="0"/>
      <w:marRight w:val="0"/>
      <w:marTop w:val="0"/>
      <w:marBottom w:val="0"/>
      <w:divBdr>
        <w:top w:val="none" w:sz="0" w:space="0" w:color="auto"/>
        <w:left w:val="none" w:sz="0" w:space="0" w:color="auto"/>
        <w:bottom w:val="none" w:sz="0" w:space="0" w:color="auto"/>
        <w:right w:val="none" w:sz="0" w:space="0" w:color="auto"/>
      </w:divBdr>
      <w:divsChild>
        <w:div w:id="1196891992">
          <w:marLeft w:val="0"/>
          <w:marRight w:val="0"/>
          <w:marTop w:val="180"/>
          <w:marBottom w:val="180"/>
          <w:divBdr>
            <w:top w:val="none" w:sz="0" w:space="0" w:color="auto"/>
            <w:left w:val="none" w:sz="0" w:space="0" w:color="auto"/>
            <w:bottom w:val="none" w:sz="0" w:space="0" w:color="auto"/>
            <w:right w:val="none" w:sz="0" w:space="0" w:color="auto"/>
          </w:divBdr>
        </w:div>
      </w:divsChild>
    </w:div>
    <w:div w:id="2048139493">
      <w:bodyDiv w:val="1"/>
      <w:marLeft w:val="0"/>
      <w:marRight w:val="0"/>
      <w:marTop w:val="0"/>
      <w:marBottom w:val="0"/>
      <w:divBdr>
        <w:top w:val="none" w:sz="0" w:space="0" w:color="auto"/>
        <w:left w:val="none" w:sz="0" w:space="0" w:color="auto"/>
        <w:bottom w:val="none" w:sz="0" w:space="0" w:color="auto"/>
        <w:right w:val="none" w:sz="0" w:space="0" w:color="auto"/>
      </w:divBdr>
    </w:div>
    <w:div w:id="2085028573">
      <w:bodyDiv w:val="1"/>
      <w:marLeft w:val="0"/>
      <w:marRight w:val="0"/>
      <w:marTop w:val="0"/>
      <w:marBottom w:val="0"/>
      <w:divBdr>
        <w:top w:val="none" w:sz="0" w:space="0" w:color="auto"/>
        <w:left w:val="none" w:sz="0" w:space="0" w:color="auto"/>
        <w:bottom w:val="none" w:sz="0" w:space="0" w:color="auto"/>
        <w:right w:val="none" w:sz="0" w:space="0" w:color="auto"/>
      </w:divBdr>
    </w:div>
    <w:div w:id="2101293352">
      <w:bodyDiv w:val="1"/>
      <w:marLeft w:val="0"/>
      <w:marRight w:val="0"/>
      <w:marTop w:val="0"/>
      <w:marBottom w:val="0"/>
      <w:divBdr>
        <w:top w:val="none" w:sz="0" w:space="0" w:color="auto"/>
        <w:left w:val="none" w:sz="0" w:space="0" w:color="auto"/>
        <w:bottom w:val="none" w:sz="0" w:space="0" w:color="auto"/>
        <w:right w:val="none" w:sz="0" w:space="0" w:color="auto"/>
      </w:divBdr>
    </w:div>
    <w:div w:id="2112049114">
      <w:bodyDiv w:val="1"/>
      <w:marLeft w:val="0"/>
      <w:marRight w:val="0"/>
      <w:marTop w:val="0"/>
      <w:marBottom w:val="0"/>
      <w:divBdr>
        <w:top w:val="none" w:sz="0" w:space="0" w:color="auto"/>
        <w:left w:val="none" w:sz="0" w:space="0" w:color="auto"/>
        <w:bottom w:val="none" w:sz="0" w:space="0" w:color="auto"/>
        <w:right w:val="none" w:sz="0" w:space="0" w:color="auto"/>
      </w:divBdr>
    </w:div>
    <w:div w:id="2139716979">
      <w:bodyDiv w:val="1"/>
      <w:marLeft w:val="0"/>
      <w:marRight w:val="0"/>
      <w:marTop w:val="0"/>
      <w:marBottom w:val="0"/>
      <w:divBdr>
        <w:top w:val="none" w:sz="0" w:space="0" w:color="auto"/>
        <w:left w:val="none" w:sz="0" w:space="0" w:color="auto"/>
        <w:bottom w:val="none" w:sz="0" w:space="0" w:color="auto"/>
        <w:right w:val="none" w:sz="0" w:space="0" w:color="auto"/>
      </w:divBdr>
    </w:div>
    <w:div w:id="2141992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en.wikipedia.org/wiki/Retail_bank" TargetMode="External"/><Relationship Id="rId18" Type="http://schemas.openxmlformats.org/officeDocument/2006/relationships/hyperlink" Target="https://en.wikipedia.org/wiki/Birmingham,_Alabam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n.wikipedia.org/wiki/Birmingham,_Alabama" TargetMode="External"/><Relationship Id="rId17" Type="http://schemas.openxmlformats.org/officeDocument/2006/relationships/hyperlink" Target="https://en.wikipedia.org/wiki/Regions_Center_(Birmingha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wikipedia.org/wiki/Financial_services" TargetMode="External"/><Relationship Id="rId20" Type="http://schemas.openxmlformats.org/officeDocument/2006/relationships/hyperlink" Target="https://en.wikipedia.org/wiki/Commercial_b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Financial_servic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Bank" TargetMode="External"/><Relationship Id="rId23" Type="http://schemas.openxmlformats.org/officeDocument/2006/relationships/footer" Target="footer2.xml"/><Relationship Id="rId10" Type="http://schemas.openxmlformats.org/officeDocument/2006/relationships/hyperlink" Target="https://en.wikipedia.org/wiki/Retail_bank" TargetMode="External"/><Relationship Id="rId19" Type="http://schemas.openxmlformats.org/officeDocument/2006/relationships/hyperlink" Target="https://en.wikipedia.org/wiki/Retail_bank" TargetMode="Externa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yperlink" Target="https://en.wikipedia.org/wiki/Commercial_bank"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068CB-B066-494B-BBDD-40D0D110E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2386</Words>
  <Characters>13603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My Resume</vt:lpstr>
    </vt:vector>
  </TitlesOfParts>
  <Manager>IT Automation LLC</Manager>
  <Company>IT Automation LLC</Company>
  <LinksUpToDate>false</LinksUpToDate>
  <CharactersWithSpaces>15958</CharactersWithSpaces>
  <SharedDoc>false</SharedDoc>
  <HyperlinkBase/>
  <HLinks>
    <vt:vector size="12" baseType="variant">
      <vt:variant>
        <vt:i4>5111873</vt:i4>
      </vt:variant>
      <vt:variant>
        <vt:i4>0</vt:i4>
      </vt:variant>
      <vt:variant>
        <vt:i4>0</vt:i4>
      </vt:variant>
      <vt:variant>
        <vt:i4>5</vt:i4>
      </vt:variant>
      <vt:variant>
        <vt:lpwstr>mailto:sharan.goforth@gmail.com</vt:lpwstr>
      </vt:variant>
      <vt:variant>
        <vt:lpwstr/>
      </vt:variant>
      <vt:variant>
        <vt:i4>3211362</vt:i4>
      </vt:variant>
      <vt:variant>
        <vt:i4>12003</vt:i4>
      </vt:variant>
      <vt:variant>
        <vt:i4>1027</vt:i4>
      </vt:variant>
      <vt:variant>
        <vt:i4>1</vt:i4>
      </vt:variant>
      <vt:variant>
        <vt:lpwstr>MS_Cert_Professional_logo_Blk_rgb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Resume</dc:title>
  <dc:subject>HRM;Talent Management;HRIS;Workday HCM;</dc:subject>
  <dc:creator>Avinash.Kandukuri@regions.com</dc:creator>
  <cp:keywords>Resume Avinash kandukuri</cp:keywords>
  <cp:lastModifiedBy>avinash kandukuri</cp:lastModifiedBy>
  <cp:revision>2</cp:revision>
  <cp:lastPrinted>2018-02-03T16:57:00Z</cp:lastPrinted>
  <dcterms:created xsi:type="dcterms:W3CDTF">2024-01-11T17:30:00Z</dcterms:created>
  <dcterms:modified xsi:type="dcterms:W3CDTF">2024-01-11T17:30:00Z</dcterms:modified>
</cp:coreProperties>
</file>