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8BD3" w14:textId="201FAC0E" w:rsidR="00050604" w:rsidRPr="00747B24" w:rsidRDefault="00725BDF" w:rsidP="00302431">
      <w:pPr>
        <w:autoSpaceDE w:val="0"/>
        <w:autoSpaceDN w:val="0"/>
        <w:adjustRightInd w:val="0"/>
        <w:jc w:val="center"/>
        <w:rPr>
          <w:rStyle w:val="Hyperlink"/>
          <w:rFonts w:ascii="Book Antiqua" w:hAnsi="Book Antiqua"/>
          <w:b/>
          <w:bCs/>
          <w:color w:val="auto"/>
          <w:sz w:val="24"/>
          <w:szCs w:val="24"/>
          <w:u w:val="none"/>
          <w:shd w:val="clear" w:color="auto" w:fill="FFFFFF"/>
        </w:rPr>
      </w:pPr>
      <w:proofErr w:type="spellStart"/>
      <w:r w:rsidRPr="00747B24">
        <w:rPr>
          <w:rStyle w:val="Hyperlink"/>
          <w:rFonts w:ascii="Book Antiqua" w:hAnsi="Book Antiqua"/>
          <w:b/>
          <w:bCs/>
          <w:color w:val="auto"/>
          <w:sz w:val="24"/>
          <w:szCs w:val="24"/>
          <w:u w:val="none"/>
          <w:shd w:val="clear" w:color="auto" w:fill="FFFFFF"/>
        </w:rPr>
        <w:t>Batchu</w:t>
      </w:r>
      <w:proofErr w:type="spellEnd"/>
      <w:r w:rsidRPr="00747B24">
        <w:rPr>
          <w:rStyle w:val="Hyperlink"/>
          <w:rFonts w:ascii="Book Antiqua" w:hAnsi="Book Antiqua"/>
          <w:b/>
          <w:bCs/>
          <w:color w:val="auto"/>
          <w:sz w:val="24"/>
          <w:szCs w:val="24"/>
          <w:u w:val="none"/>
          <w:shd w:val="clear" w:color="auto" w:fill="FFFFFF"/>
        </w:rPr>
        <w:t xml:space="preserve"> Prakash</w:t>
      </w:r>
    </w:p>
    <w:p w14:paraId="7FA32001" w14:textId="53E4E982" w:rsidR="00550B46" w:rsidRPr="00747B24" w:rsidRDefault="00AA7386" w:rsidP="00302431">
      <w:pPr>
        <w:autoSpaceDE w:val="0"/>
        <w:autoSpaceDN w:val="0"/>
        <w:adjustRightInd w:val="0"/>
        <w:ind w:right="-180"/>
        <w:jc w:val="center"/>
        <w:rPr>
          <w:rFonts w:ascii="Book Antiqua" w:hAnsi="Book Antiqua"/>
          <w:b/>
          <w:bCs/>
          <w:sz w:val="24"/>
          <w:szCs w:val="24"/>
          <w:shd w:val="clear" w:color="auto" w:fill="FFFFFF"/>
        </w:rPr>
      </w:pPr>
      <w:r w:rsidRPr="00747B24">
        <w:rPr>
          <w:rFonts w:ascii="Book Antiqua" w:hAnsi="Book Antiqua"/>
          <w:b/>
          <w:bCs/>
          <w:sz w:val="24"/>
          <w:szCs w:val="24"/>
          <w:shd w:val="clear" w:color="auto" w:fill="FFFFFF"/>
        </w:rPr>
        <w:t xml:space="preserve">Full stack </w:t>
      </w:r>
      <w:r w:rsidR="00550B46" w:rsidRPr="00747B24">
        <w:rPr>
          <w:rFonts w:ascii="Book Antiqua" w:hAnsi="Book Antiqua"/>
          <w:b/>
          <w:bCs/>
          <w:sz w:val="24"/>
          <w:szCs w:val="24"/>
          <w:shd w:val="clear" w:color="auto" w:fill="FFFFFF"/>
        </w:rPr>
        <w:t>Java Developer</w:t>
      </w:r>
    </w:p>
    <w:p w14:paraId="496E8B34" w14:textId="7783C8E8" w:rsidR="006152F9" w:rsidRPr="00747B24" w:rsidRDefault="00747B24" w:rsidP="006152F9">
      <w:pPr>
        <w:autoSpaceDE w:val="0"/>
        <w:autoSpaceDN w:val="0"/>
        <w:adjustRightInd w:val="0"/>
        <w:jc w:val="center"/>
        <w:rPr>
          <w:rFonts w:ascii="Book Antiqua" w:hAnsi="Book Antiqua"/>
          <w:b/>
          <w:bCs/>
          <w:sz w:val="24"/>
          <w:szCs w:val="24"/>
          <w:lang w:bidi="en-US"/>
        </w:rPr>
      </w:pPr>
      <w:r w:rsidRPr="00747B24">
        <w:rPr>
          <w:rFonts w:ascii="Book Antiqua" w:eastAsia="Calibri" w:hAnsi="Book Antiqua" w:cs="AppleSystemUIFont"/>
          <w:b/>
          <w:bCs/>
          <w:sz w:val="24"/>
          <w:szCs w:val="24"/>
          <w:lang w:val="en-GB" w:eastAsia="en-IN"/>
        </w:rPr>
        <w:t>(470) 231-6183</w:t>
      </w:r>
    </w:p>
    <w:p w14:paraId="30DF2DB3" w14:textId="6DEAC7EC" w:rsidR="006152F9" w:rsidRPr="00747B24" w:rsidRDefault="00747B24" w:rsidP="006152F9">
      <w:pPr>
        <w:autoSpaceDE w:val="0"/>
        <w:autoSpaceDN w:val="0"/>
        <w:adjustRightInd w:val="0"/>
        <w:jc w:val="center"/>
        <w:rPr>
          <w:rFonts w:ascii="Book Antiqua" w:hAnsi="Book Antiqua"/>
          <w:b/>
          <w:bCs/>
          <w:sz w:val="24"/>
          <w:szCs w:val="24"/>
          <w:lang w:bidi="en-US"/>
        </w:rPr>
      </w:pPr>
      <w:r w:rsidRPr="00747B24">
        <w:rPr>
          <w:rFonts w:ascii="Book Antiqua" w:hAnsi="Book Antiqua"/>
          <w:b/>
          <w:bCs/>
          <w:sz w:val="24"/>
          <w:szCs w:val="24"/>
          <w:lang w:bidi="en-US"/>
        </w:rPr>
        <w:t>Prakashbatchu20@gmail.com</w:t>
      </w:r>
    </w:p>
    <w:p w14:paraId="51CF1D26" w14:textId="77777777" w:rsidR="00621C69" w:rsidRPr="00747B24" w:rsidRDefault="00621C69" w:rsidP="00302431">
      <w:pPr>
        <w:pStyle w:val="MainName"/>
        <w:spacing w:before="0" w:after="0"/>
        <w:jc w:val="both"/>
        <w:rPr>
          <w:rFonts w:ascii="Book Antiqua" w:hAnsi="Book Antiqua" w:cs="Times New Roman"/>
          <w:bCs/>
          <w:sz w:val="24"/>
          <w:szCs w:val="24"/>
        </w:rPr>
      </w:pPr>
    </w:p>
    <w:p w14:paraId="5FAA0C77" w14:textId="6FFEB75E" w:rsidR="00F233B6" w:rsidRPr="00302431" w:rsidRDefault="00F80F38" w:rsidP="00302431">
      <w:pPr>
        <w:pStyle w:val="headingstyle"/>
        <w:pBdr>
          <w:top w:val="double" w:sz="4" w:space="1" w:color="auto"/>
        </w:pBdr>
        <w:shd w:val="clear" w:color="auto" w:fill="FFFFFF" w:themeFill="background1"/>
        <w:spacing w:before="0" w:after="0"/>
        <w:ind w:left="0" w:right="0" w:firstLine="0"/>
        <w:jc w:val="both"/>
        <w:rPr>
          <w:rFonts w:ascii="Times New Roman" w:hAnsi="Times New Roman" w:cs="Times New Roman"/>
          <w:color w:val="244061" w:themeColor="accent1" w:themeShade="80"/>
          <w:szCs w:val="22"/>
        </w:rPr>
      </w:pPr>
      <w:r w:rsidRPr="00302431">
        <w:rPr>
          <w:rFonts w:ascii="Times New Roman" w:hAnsi="Times New Roman" w:cs="Times New Roman"/>
          <w:color w:val="244061" w:themeColor="accent1" w:themeShade="80"/>
          <w:szCs w:val="22"/>
        </w:rPr>
        <w:t>P</w:t>
      </w:r>
      <w:r w:rsidR="00F1055F" w:rsidRPr="00302431">
        <w:rPr>
          <w:rFonts w:ascii="Times New Roman" w:hAnsi="Times New Roman" w:cs="Times New Roman"/>
          <w:color w:val="244061" w:themeColor="accent1" w:themeShade="80"/>
          <w:szCs w:val="22"/>
        </w:rPr>
        <w:t>R</w:t>
      </w:r>
      <w:r w:rsidRPr="00302431">
        <w:rPr>
          <w:rFonts w:ascii="Times New Roman" w:hAnsi="Times New Roman" w:cs="Times New Roman"/>
          <w:color w:val="244061" w:themeColor="accent1" w:themeShade="80"/>
          <w:szCs w:val="22"/>
        </w:rPr>
        <w:t>OFESSIONAL</w:t>
      </w:r>
      <w:r w:rsidR="005757DD" w:rsidRPr="00302431">
        <w:rPr>
          <w:rFonts w:ascii="Times New Roman" w:hAnsi="Times New Roman" w:cs="Times New Roman"/>
          <w:color w:val="244061" w:themeColor="accent1" w:themeShade="80"/>
          <w:szCs w:val="22"/>
        </w:rPr>
        <w:t xml:space="preserve"> </w:t>
      </w:r>
      <w:r w:rsidRPr="00302431">
        <w:rPr>
          <w:rFonts w:ascii="Times New Roman" w:hAnsi="Times New Roman" w:cs="Times New Roman"/>
          <w:color w:val="244061" w:themeColor="accent1" w:themeShade="80"/>
          <w:szCs w:val="22"/>
        </w:rPr>
        <w:t>SUMMARY</w:t>
      </w:r>
      <w:bookmarkStart w:id="0" w:name="_Hlk535502701"/>
      <w:r w:rsidR="00AB0044">
        <w:rPr>
          <w:rFonts w:ascii="Times New Roman" w:hAnsi="Times New Roman" w:cs="Times New Roman"/>
          <w:color w:val="244061" w:themeColor="accent1" w:themeShade="80"/>
          <w:szCs w:val="22"/>
        </w:rPr>
        <w:t>:</w:t>
      </w:r>
    </w:p>
    <w:bookmarkEnd w:id="0"/>
    <w:p w14:paraId="2E10DB73" w14:textId="77777777" w:rsidR="00B468B9" w:rsidRPr="0072006F" w:rsidRDefault="00B468B9" w:rsidP="0072006F">
      <w:pPr>
        <w:pStyle w:val="NoSpacing"/>
        <w:tabs>
          <w:tab w:val="left" w:pos="630"/>
        </w:tabs>
        <w:rPr>
          <w:rFonts w:ascii="Times New Roman" w:eastAsia="Times New Roman" w:hAnsi="Times New Roman"/>
          <w:sz w:val="20"/>
          <w:szCs w:val="20"/>
        </w:rPr>
      </w:pPr>
    </w:p>
    <w:p w14:paraId="21A5148C" w14:textId="26718550" w:rsidR="002F7534" w:rsidRPr="0072006F" w:rsidRDefault="00B75B0E" w:rsidP="0072006F">
      <w:pPr>
        <w:pStyle w:val="NoSpacing"/>
        <w:numPr>
          <w:ilvl w:val="0"/>
          <w:numId w:val="23"/>
        </w:numPr>
        <w:tabs>
          <w:tab w:val="left" w:pos="630"/>
          <w:tab w:val="left" w:pos="10260"/>
        </w:tabs>
        <w:ind w:left="450"/>
        <w:rPr>
          <w:rFonts w:ascii="Times New Roman" w:eastAsia="Times New Roman" w:hAnsi="Times New Roman"/>
          <w:sz w:val="20"/>
          <w:szCs w:val="20"/>
        </w:rPr>
      </w:pPr>
      <w:r w:rsidRPr="0072006F">
        <w:rPr>
          <w:rFonts w:ascii="Times New Roman" w:hAnsi="Times New Roman"/>
          <w:b/>
          <w:bCs/>
          <w:sz w:val="20"/>
          <w:szCs w:val="20"/>
        </w:rPr>
        <w:t>Around</w:t>
      </w:r>
      <w:r w:rsidR="00AA7386" w:rsidRPr="0072006F">
        <w:rPr>
          <w:rFonts w:ascii="Times New Roman" w:hAnsi="Times New Roman"/>
          <w:b/>
          <w:bCs/>
          <w:sz w:val="20"/>
          <w:szCs w:val="20"/>
        </w:rPr>
        <w:t xml:space="preserve"> </w:t>
      </w:r>
      <w:r w:rsidR="007D6241" w:rsidRPr="0072006F">
        <w:rPr>
          <w:rFonts w:ascii="Times New Roman" w:hAnsi="Times New Roman"/>
          <w:b/>
          <w:bCs/>
          <w:sz w:val="20"/>
          <w:szCs w:val="20"/>
        </w:rPr>
        <w:t xml:space="preserve">9 + </w:t>
      </w:r>
      <w:r w:rsidR="002F7534" w:rsidRPr="0072006F">
        <w:rPr>
          <w:rFonts w:ascii="Times New Roman" w:hAnsi="Times New Roman"/>
          <w:b/>
          <w:bCs/>
          <w:sz w:val="20"/>
          <w:szCs w:val="20"/>
        </w:rPr>
        <w:t>years of experience in delivering</w:t>
      </w:r>
      <w:r w:rsidR="002F7534" w:rsidRPr="0072006F">
        <w:rPr>
          <w:rFonts w:ascii="Times New Roman" w:hAnsi="Times New Roman"/>
          <w:sz w:val="20"/>
          <w:szCs w:val="20"/>
        </w:rPr>
        <w:t xml:space="preserve"> enterprise solutions in conceptualizing, </w:t>
      </w:r>
      <w:r w:rsidR="00AA7386" w:rsidRPr="0072006F">
        <w:rPr>
          <w:rFonts w:ascii="Times New Roman" w:hAnsi="Times New Roman"/>
          <w:sz w:val="20"/>
          <w:szCs w:val="20"/>
        </w:rPr>
        <w:t>designing,</w:t>
      </w:r>
      <w:r w:rsidR="002F7534" w:rsidRPr="0072006F">
        <w:rPr>
          <w:rFonts w:ascii="Times New Roman" w:hAnsi="Times New Roman"/>
          <w:sz w:val="20"/>
          <w:szCs w:val="20"/>
        </w:rPr>
        <w:t xml:space="preserve"> and coding technical solutions using </w:t>
      </w:r>
      <w:r w:rsidR="002F7534" w:rsidRPr="0072006F">
        <w:rPr>
          <w:rFonts w:ascii="Times New Roman" w:hAnsi="Times New Roman"/>
          <w:b/>
          <w:sz w:val="20"/>
          <w:szCs w:val="20"/>
        </w:rPr>
        <w:t>Java/J2EE</w:t>
      </w:r>
      <w:r w:rsidR="002F7534" w:rsidRPr="0072006F">
        <w:rPr>
          <w:rFonts w:ascii="Times New Roman" w:hAnsi="Times New Roman"/>
          <w:sz w:val="20"/>
          <w:szCs w:val="20"/>
        </w:rPr>
        <w:t xml:space="preserve"> and </w:t>
      </w:r>
      <w:r w:rsidR="002F7534" w:rsidRPr="0072006F">
        <w:rPr>
          <w:rFonts w:ascii="Times New Roman" w:hAnsi="Times New Roman"/>
          <w:b/>
          <w:sz w:val="20"/>
          <w:szCs w:val="20"/>
        </w:rPr>
        <w:t>UI</w:t>
      </w:r>
      <w:r w:rsidR="002F7534" w:rsidRPr="0072006F">
        <w:rPr>
          <w:rFonts w:ascii="Times New Roman" w:hAnsi="Times New Roman"/>
          <w:sz w:val="20"/>
          <w:szCs w:val="20"/>
        </w:rPr>
        <w:t xml:space="preserve"> technology stacks to satisfy peculiar and complex business problem statements.</w:t>
      </w:r>
    </w:p>
    <w:p w14:paraId="55120C09" w14:textId="42CC9475" w:rsidR="002F7534"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shd w:val="clear" w:color="auto" w:fill="FFFFFF"/>
        </w:rPr>
        <w:t xml:space="preserve">Experienced in all periods of </w:t>
      </w:r>
      <w:r w:rsidRPr="0072006F">
        <w:rPr>
          <w:rFonts w:ascii="Times New Roman" w:hAnsi="Times New Roman"/>
          <w:b/>
          <w:sz w:val="20"/>
          <w:szCs w:val="20"/>
          <w:shd w:val="clear" w:color="auto" w:fill="FFFFFF"/>
        </w:rPr>
        <w:t>Software</w:t>
      </w:r>
      <w:r w:rsidRPr="0072006F">
        <w:rPr>
          <w:rFonts w:ascii="Times New Roman" w:hAnsi="Times New Roman"/>
          <w:sz w:val="20"/>
          <w:szCs w:val="20"/>
          <w:shd w:val="clear" w:color="auto" w:fill="FFFFFF"/>
        </w:rPr>
        <w:t xml:space="preserve"> </w:t>
      </w:r>
      <w:r w:rsidRPr="0072006F">
        <w:rPr>
          <w:rFonts w:ascii="Times New Roman" w:hAnsi="Times New Roman"/>
          <w:b/>
          <w:sz w:val="20"/>
          <w:szCs w:val="20"/>
          <w:shd w:val="clear" w:color="auto" w:fill="FFFFFF"/>
        </w:rPr>
        <w:t>Development</w:t>
      </w:r>
      <w:r w:rsidRPr="0072006F">
        <w:rPr>
          <w:rFonts w:ascii="Times New Roman" w:hAnsi="Times New Roman"/>
          <w:sz w:val="20"/>
          <w:szCs w:val="20"/>
          <w:shd w:val="clear" w:color="auto" w:fill="FFFFFF"/>
        </w:rPr>
        <w:t xml:space="preserve"> </w:t>
      </w:r>
      <w:r w:rsidRPr="0072006F">
        <w:rPr>
          <w:rFonts w:ascii="Times New Roman" w:hAnsi="Times New Roman"/>
          <w:b/>
          <w:sz w:val="20"/>
          <w:szCs w:val="20"/>
          <w:shd w:val="clear" w:color="auto" w:fill="FFFFFF"/>
        </w:rPr>
        <w:t>Life</w:t>
      </w:r>
      <w:r w:rsidRPr="0072006F">
        <w:rPr>
          <w:rFonts w:ascii="Times New Roman" w:hAnsi="Times New Roman"/>
          <w:sz w:val="20"/>
          <w:szCs w:val="20"/>
          <w:shd w:val="clear" w:color="auto" w:fill="FFFFFF"/>
        </w:rPr>
        <w:t xml:space="preserve"> </w:t>
      </w:r>
      <w:r w:rsidRPr="0072006F">
        <w:rPr>
          <w:rFonts w:ascii="Times New Roman" w:hAnsi="Times New Roman"/>
          <w:b/>
          <w:sz w:val="20"/>
          <w:szCs w:val="20"/>
          <w:shd w:val="clear" w:color="auto" w:fill="FFFFFF"/>
        </w:rPr>
        <w:t>Cycle</w:t>
      </w:r>
      <w:r w:rsidRPr="0072006F">
        <w:rPr>
          <w:rFonts w:ascii="Times New Roman" w:hAnsi="Times New Roman"/>
          <w:sz w:val="20"/>
          <w:szCs w:val="20"/>
          <w:shd w:val="clear" w:color="auto" w:fill="FFFFFF"/>
        </w:rPr>
        <w:t xml:space="preserve"> (</w:t>
      </w:r>
      <w:r w:rsidRPr="0072006F">
        <w:rPr>
          <w:rFonts w:ascii="Times New Roman" w:hAnsi="Times New Roman"/>
          <w:b/>
          <w:sz w:val="20"/>
          <w:szCs w:val="20"/>
          <w:shd w:val="clear" w:color="auto" w:fill="FFFFFF"/>
        </w:rPr>
        <w:t>SDLC</w:t>
      </w:r>
      <w:r w:rsidRPr="0072006F">
        <w:rPr>
          <w:rFonts w:ascii="Times New Roman" w:hAnsi="Times New Roman"/>
          <w:sz w:val="20"/>
          <w:szCs w:val="20"/>
          <w:shd w:val="clear" w:color="auto" w:fill="FFFFFF"/>
        </w:rPr>
        <w:t xml:space="preserve">) including </w:t>
      </w:r>
      <w:r w:rsidRPr="0072006F">
        <w:rPr>
          <w:rFonts w:ascii="Times New Roman" w:hAnsi="Times New Roman"/>
          <w:b/>
          <w:sz w:val="20"/>
          <w:szCs w:val="20"/>
          <w:shd w:val="clear" w:color="auto" w:fill="FFFFFF"/>
        </w:rPr>
        <w:t>Analysis</w:t>
      </w:r>
      <w:r w:rsidRPr="0072006F">
        <w:rPr>
          <w:rFonts w:ascii="Times New Roman" w:hAnsi="Times New Roman"/>
          <w:sz w:val="20"/>
          <w:szCs w:val="20"/>
          <w:shd w:val="clear" w:color="auto" w:fill="FFFFFF"/>
        </w:rPr>
        <w:t xml:space="preserve">, </w:t>
      </w:r>
      <w:r w:rsidRPr="0072006F">
        <w:rPr>
          <w:rFonts w:ascii="Times New Roman" w:hAnsi="Times New Roman"/>
          <w:b/>
          <w:sz w:val="20"/>
          <w:szCs w:val="20"/>
          <w:shd w:val="clear" w:color="auto" w:fill="FFFFFF"/>
        </w:rPr>
        <w:t>Design</w:t>
      </w:r>
      <w:r w:rsidR="00F90E9A" w:rsidRPr="0072006F">
        <w:rPr>
          <w:rFonts w:ascii="Times New Roman" w:hAnsi="Times New Roman"/>
          <w:b/>
          <w:sz w:val="20"/>
          <w:szCs w:val="20"/>
          <w:shd w:val="clear" w:color="auto" w:fill="FFFFFF"/>
        </w:rPr>
        <w:t>ing</w:t>
      </w:r>
      <w:r w:rsidRPr="0072006F">
        <w:rPr>
          <w:rFonts w:ascii="Times New Roman" w:hAnsi="Times New Roman"/>
          <w:sz w:val="20"/>
          <w:szCs w:val="20"/>
          <w:shd w:val="clear" w:color="auto" w:fill="FFFFFF"/>
        </w:rPr>
        <w:t xml:space="preserve"> and </w:t>
      </w:r>
      <w:r w:rsidR="00F90E9A" w:rsidRPr="0072006F">
        <w:rPr>
          <w:rFonts w:ascii="Times New Roman" w:hAnsi="Times New Roman"/>
          <w:b/>
          <w:sz w:val="20"/>
          <w:szCs w:val="20"/>
          <w:shd w:val="clear" w:color="auto" w:fill="FFFFFF"/>
        </w:rPr>
        <w:t>Developing</w:t>
      </w:r>
      <w:r w:rsidRPr="0072006F">
        <w:rPr>
          <w:rFonts w:ascii="Times New Roman" w:hAnsi="Times New Roman"/>
          <w:sz w:val="20"/>
          <w:szCs w:val="20"/>
          <w:shd w:val="clear" w:color="auto" w:fill="FFFFFF"/>
        </w:rPr>
        <w:t xml:space="preserve">, </w:t>
      </w:r>
      <w:r w:rsidRPr="0072006F">
        <w:rPr>
          <w:rFonts w:ascii="Times New Roman" w:hAnsi="Times New Roman"/>
          <w:bCs/>
          <w:sz w:val="20"/>
          <w:szCs w:val="20"/>
          <w:shd w:val="clear" w:color="auto" w:fill="FFFFFF"/>
        </w:rPr>
        <w:t>Debugging, S</w:t>
      </w:r>
      <w:r w:rsidR="00F90E9A" w:rsidRPr="0072006F">
        <w:rPr>
          <w:rFonts w:ascii="Times New Roman" w:hAnsi="Times New Roman"/>
          <w:bCs/>
          <w:sz w:val="20"/>
          <w:szCs w:val="20"/>
          <w:shd w:val="clear" w:color="auto" w:fill="FFFFFF"/>
        </w:rPr>
        <w:t xml:space="preserve">upport, Integration, </w:t>
      </w:r>
      <w:proofErr w:type="spellStart"/>
      <w:r w:rsidR="00F90E9A" w:rsidRPr="0072006F">
        <w:rPr>
          <w:rFonts w:ascii="Times New Roman" w:hAnsi="Times New Roman"/>
          <w:bCs/>
          <w:sz w:val="20"/>
          <w:szCs w:val="20"/>
          <w:shd w:val="clear" w:color="auto" w:fill="FFFFFF"/>
        </w:rPr>
        <w:t>Maintning</w:t>
      </w:r>
      <w:proofErr w:type="spellEnd"/>
      <w:r w:rsidRPr="0072006F">
        <w:rPr>
          <w:rFonts w:ascii="Times New Roman" w:hAnsi="Times New Roman"/>
          <w:sz w:val="20"/>
          <w:szCs w:val="20"/>
          <w:shd w:val="clear" w:color="auto" w:fill="FFFFFF"/>
        </w:rPr>
        <w:t xml:space="preserve"> and </w:t>
      </w:r>
      <w:r w:rsidRPr="0072006F">
        <w:rPr>
          <w:rFonts w:ascii="Times New Roman" w:hAnsi="Times New Roman"/>
          <w:b/>
          <w:sz w:val="20"/>
          <w:szCs w:val="20"/>
          <w:shd w:val="clear" w:color="auto" w:fill="FFFFFF"/>
        </w:rPr>
        <w:t>Enhancements</w:t>
      </w:r>
      <w:r w:rsidRPr="0072006F">
        <w:rPr>
          <w:rFonts w:ascii="Times New Roman" w:hAnsi="Times New Roman"/>
          <w:sz w:val="20"/>
          <w:szCs w:val="20"/>
          <w:shd w:val="clear" w:color="auto" w:fill="FFFFFF"/>
        </w:rPr>
        <w:t xml:space="preserve"> of </w:t>
      </w:r>
      <w:r w:rsidRPr="0072006F">
        <w:rPr>
          <w:rFonts w:ascii="Times New Roman" w:hAnsi="Times New Roman"/>
          <w:b/>
          <w:sz w:val="20"/>
          <w:szCs w:val="20"/>
        </w:rPr>
        <w:t>Java/J2EE</w:t>
      </w:r>
      <w:r w:rsidRPr="0072006F">
        <w:rPr>
          <w:rFonts w:ascii="Times New Roman" w:hAnsi="Times New Roman"/>
          <w:sz w:val="20"/>
          <w:szCs w:val="20"/>
          <w:shd w:val="clear" w:color="auto" w:fill="FFFFFF"/>
        </w:rPr>
        <w:t xml:space="preserve"> Applications.</w:t>
      </w:r>
    </w:p>
    <w:p w14:paraId="3064928E" w14:textId="24F76BF5" w:rsidR="002F7534" w:rsidRPr="0072006F" w:rsidRDefault="00F90E9A"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lang w:eastAsia="ar-SA"/>
        </w:rPr>
        <w:t>Working</w:t>
      </w:r>
      <w:r w:rsidR="002F7534" w:rsidRPr="0072006F">
        <w:rPr>
          <w:rFonts w:ascii="Times New Roman" w:hAnsi="Times New Roman"/>
          <w:sz w:val="20"/>
          <w:szCs w:val="20"/>
          <w:lang w:eastAsia="ar-SA"/>
        </w:rPr>
        <w:t xml:space="preserve"> on </w:t>
      </w:r>
      <w:r w:rsidR="002F7534" w:rsidRPr="0072006F">
        <w:rPr>
          <w:rFonts w:ascii="Times New Roman" w:hAnsi="Times New Roman"/>
          <w:b/>
          <w:sz w:val="20"/>
          <w:szCs w:val="20"/>
          <w:lang w:eastAsia="ar-SA"/>
        </w:rPr>
        <w:t>spring boot, Spring Rest</w:t>
      </w:r>
      <w:r w:rsidR="002F7534" w:rsidRPr="0072006F">
        <w:rPr>
          <w:rFonts w:ascii="Times New Roman" w:hAnsi="Times New Roman"/>
          <w:sz w:val="20"/>
          <w:szCs w:val="20"/>
          <w:lang w:eastAsia="ar-SA"/>
        </w:rPr>
        <w:t xml:space="preserve"> template to develop </w:t>
      </w:r>
      <w:r w:rsidR="0072006F" w:rsidRPr="0072006F">
        <w:rPr>
          <w:rFonts w:ascii="Times New Roman" w:hAnsi="Times New Roman"/>
          <w:sz w:val="20"/>
          <w:szCs w:val="20"/>
          <w:lang w:eastAsia="ar-SA"/>
        </w:rPr>
        <w:t>application-level</w:t>
      </w:r>
      <w:r w:rsidR="002F7534" w:rsidRPr="0072006F">
        <w:rPr>
          <w:rFonts w:ascii="Times New Roman" w:hAnsi="Times New Roman"/>
          <w:sz w:val="20"/>
          <w:szCs w:val="20"/>
          <w:lang w:eastAsia="ar-SA"/>
        </w:rPr>
        <w:t xml:space="preserve"> </w:t>
      </w:r>
      <w:r w:rsidR="002F7534" w:rsidRPr="0072006F">
        <w:rPr>
          <w:rFonts w:ascii="Times New Roman" w:hAnsi="Times New Roman"/>
          <w:b/>
          <w:sz w:val="20"/>
          <w:szCs w:val="20"/>
          <w:lang w:eastAsia="ar-SA"/>
        </w:rPr>
        <w:t>Micro services</w:t>
      </w:r>
      <w:r w:rsidR="002F7534" w:rsidRPr="0072006F">
        <w:rPr>
          <w:rFonts w:ascii="Times New Roman" w:hAnsi="Times New Roman"/>
          <w:sz w:val="20"/>
          <w:szCs w:val="20"/>
          <w:lang w:eastAsia="ar-SA"/>
        </w:rPr>
        <w:t xml:space="preserve"> and </w:t>
      </w:r>
      <w:r w:rsidR="002F7534" w:rsidRPr="0072006F">
        <w:rPr>
          <w:rFonts w:ascii="Times New Roman" w:hAnsi="Times New Roman"/>
          <w:sz w:val="20"/>
          <w:szCs w:val="20"/>
          <w:shd w:val="clear" w:color="auto" w:fill="FFFFFF"/>
        </w:rPr>
        <w:t xml:space="preserve">Hands on contribution with </w:t>
      </w:r>
      <w:r w:rsidR="002F7534" w:rsidRPr="0072006F">
        <w:rPr>
          <w:rFonts w:ascii="Times New Roman" w:hAnsi="Times New Roman"/>
          <w:b/>
          <w:sz w:val="20"/>
          <w:szCs w:val="20"/>
          <w:shd w:val="clear" w:color="auto" w:fill="FFFFFF"/>
        </w:rPr>
        <w:t xml:space="preserve">Struts, Hibernate </w:t>
      </w:r>
      <w:r w:rsidR="002F7534" w:rsidRPr="0072006F">
        <w:rPr>
          <w:rFonts w:ascii="Times New Roman" w:hAnsi="Times New Roman"/>
          <w:bCs/>
          <w:sz w:val="20"/>
          <w:szCs w:val="20"/>
          <w:shd w:val="clear" w:color="auto" w:fill="FFFFFF"/>
        </w:rPr>
        <w:t>and JPA structures</w:t>
      </w:r>
      <w:r w:rsidR="002F7534" w:rsidRPr="0072006F">
        <w:rPr>
          <w:rFonts w:ascii="Times New Roman" w:hAnsi="Times New Roman"/>
          <w:sz w:val="20"/>
          <w:szCs w:val="20"/>
          <w:shd w:val="clear" w:color="auto" w:fill="FFFFFF"/>
        </w:rPr>
        <w:t>.</w:t>
      </w:r>
    </w:p>
    <w:p w14:paraId="1D5730E6" w14:textId="3BC36FB5" w:rsidR="002F7534" w:rsidRPr="0072006F" w:rsidRDefault="00F90E9A"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shd w:val="clear" w:color="auto" w:fill="FFFFFF"/>
        </w:rPr>
        <w:t>Working</w:t>
      </w:r>
      <w:r w:rsidR="002F7534" w:rsidRPr="0072006F">
        <w:rPr>
          <w:rFonts w:ascii="Times New Roman" w:hAnsi="Times New Roman"/>
          <w:sz w:val="20"/>
          <w:szCs w:val="20"/>
          <w:shd w:val="clear" w:color="auto" w:fill="FFFFFF"/>
        </w:rPr>
        <w:t xml:space="preserve"> broadly in Model View Controller (</w:t>
      </w:r>
      <w:r w:rsidR="002F7534" w:rsidRPr="0072006F">
        <w:rPr>
          <w:rFonts w:ascii="Times New Roman" w:hAnsi="Times New Roman"/>
          <w:b/>
          <w:sz w:val="20"/>
          <w:szCs w:val="20"/>
          <w:shd w:val="clear" w:color="auto" w:fill="FFFFFF"/>
        </w:rPr>
        <w:t>MVC</w:t>
      </w:r>
      <w:r w:rsidR="002F7534" w:rsidRPr="0072006F">
        <w:rPr>
          <w:rFonts w:ascii="Times New Roman" w:hAnsi="Times New Roman"/>
          <w:sz w:val="20"/>
          <w:szCs w:val="20"/>
          <w:shd w:val="clear" w:color="auto" w:fill="FFFFFF"/>
        </w:rPr>
        <w:t>) design</w:t>
      </w:r>
      <w:r w:rsidRPr="0072006F">
        <w:rPr>
          <w:rFonts w:ascii="Times New Roman" w:hAnsi="Times New Roman"/>
          <w:sz w:val="20"/>
          <w:szCs w:val="20"/>
          <w:shd w:val="clear" w:color="auto" w:fill="FFFFFF"/>
        </w:rPr>
        <w:t>ing for web improving</w:t>
      </w:r>
      <w:r w:rsidR="002F7534" w:rsidRPr="0072006F">
        <w:rPr>
          <w:rFonts w:ascii="Times New Roman" w:hAnsi="Times New Roman"/>
          <w:sz w:val="20"/>
          <w:szCs w:val="20"/>
          <w:shd w:val="clear" w:color="auto" w:fill="FFFFFF"/>
        </w:rPr>
        <w:t xml:space="preserve"> utilizing </w:t>
      </w:r>
      <w:r w:rsidR="002F7534" w:rsidRPr="0072006F">
        <w:rPr>
          <w:rFonts w:ascii="Times New Roman" w:hAnsi="Times New Roman"/>
          <w:b/>
          <w:sz w:val="20"/>
          <w:szCs w:val="20"/>
          <w:shd w:val="clear" w:color="auto" w:fill="FFFFFF"/>
        </w:rPr>
        <w:t xml:space="preserve">JSF, Struts and Spring MVC, </w:t>
      </w:r>
      <w:r w:rsidR="002F7534" w:rsidRPr="0072006F">
        <w:rPr>
          <w:rFonts w:ascii="Times New Roman" w:hAnsi="Times New Roman"/>
          <w:bCs/>
          <w:sz w:val="20"/>
          <w:szCs w:val="20"/>
          <w:shd w:val="clear" w:color="auto" w:fill="FFFFFF"/>
        </w:rPr>
        <w:t>JSP, JavaBeans and Servlets.</w:t>
      </w:r>
    </w:p>
    <w:p w14:paraId="34FB9CD4" w14:textId="77777777" w:rsidR="002F7534"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eastAsia="Questrial" w:hAnsi="Times New Roman"/>
          <w:sz w:val="20"/>
          <w:szCs w:val="20"/>
        </w:rPr>
        <w:t xml:space="preserve">Experienced in Middleware persistence frameworks like </w:t>
      </w:r>
      <w:r w:rsidRPr="0072006F">
        <w:rPr>
          <w:rFonts w:ascii="Times New Roman" w:eastAsia="Questrial" w:hAnsi="Times New Roman"/>
          <w:b/>
          <w:sz w:val="20"/>
          <w:szCs w:val="20"/>
        </w:rPr>
        <w:t>Hibernate/JPA</w:t>
      </w:r>
      <w:r w:rsidRPr="0072006F">
        <w:rPr>
          <w:rFonts w:ascii="Times New Roman" w:eastAsia="Questrial" w:hAnsi="Times New Roman"/>
          <w:sz w:val="20"/>
          <w:szCs w:val="20"/>
        </w:rPr>
        <w:t xml:space="preserve"> Entities for mapping </w:t>
      </w:r>
      <w:r w:rsidRPr="0072006F">
        <w:rPr>
          <w:rFonts w:ascii="Times New Roman" w:eastAsia="Questrial" w:hAnsi="Times New Roman"/>
          <w:b/>
          <w:sz w:val="20"/>
          <w:szCs w:val="20"/>
        </w:rPr>
        <w:t>Java</w:t>
      </w:r>
      <w:r w:rsidRPr="0072006F">
        <w:rPr>
          <w:rFonts w:ascii="Times New Roman" w:eastAsia="Questrial" w:hAnsi="Times New Roman"/>
          <w:sz w:val="20"/>
          <w:szCs w:val="20"/>
        </w:rPr>
        <w:t xml:space="preserve"> </w:t>
      </w:r>
      <w:r w:rsidRPr="0072006F">
        <w:rPr>
          <w:rFonts w:ascii="Times New Roman" w:eastAsia="Questrial" w:hAnsi="Times New Roman"/>
          <w:b/>
          <w:bCs/>
          <w:sz w:val="20"/>
          <w:szCs w:val="20"/>
        </w:rPr>
        <w:t>8</w:t>
      </w:r>
      <w:r w:rsidRPr="0072006F">
        <w:rPr>
          <w:rFonts w:ascii="Times New Roman" w:eastAsia="Questrial" w:hAnsi="Times New Roman"/>
          <w:sz w:val="20"/>
          <w:szCs w:val="20"/>
        </w:rPr>
        <w:t xml:space="preserve"> classes using </w:t>
      </w:r>
      <w:r w:rsidRPr="0072006F">
        <w:rPr>
          <w:rFonts w:ascii="Times New Roman" w:eastAsia="Questrial" w:hAnsi="Times New Roman"/>
          <w:b/>
          <w:sz w:val="20"/>
          <w:szCs w:val="20"/>
        </w:rPr>
        <w:t xml:space="preserve">Hibernate Query Language </w:t>
      </w:r>
      <w:r w:rsidRPr="0072006F">
        <w:rPr>
          <w:rFonts w:ascii="Times New Roman" w:eastAsia="Questrial" w:hAnsi="Times New Roman"/>
          <w:sz w:val="20"/>
          <w:szCs w:val="20"/>
        </w:rPr>
        <w:t>(</w:t>
      </w:r>
      <w:r w:rsidRPr="0072006F">
        <w:rPr>
          <w:rFonts w:ascii="Times New Roman" w:eastAsia="Questrial" w:hAnsi="Times New Roman"/>
          <w:b/>
          <w:sz w:val="20"/>
          <w:szCs w:val="20"/>
        </w:rPr>
        <w:t>HQL</w:t>
      </w:r>
      <w:r w:rsidRPr="0072006F">
        <w:rPr>
          <w:rFonts w:ascii="Times New Roman" w:eastAsia="Questrial" w:hAnsi="Times New Roman"/>
          <w:sz w:val="20"/>
          <w:szCs w:val="20"/>
        </w:rPr>
        <w:t>), </w:t>
      </w:r>
      <w:r w:rsidRPr="0072006F">
        <w:rPr>
          <w:rFonts w:ascii="Times New Roman" w:eastAsia="Questrial" w:hAnsi="Times New Roman"/>
          <w:b/>
          <w:sz w:val="20"/>
          <w:szCs w:val="20"/>
        </w:rPr>
        <w:t>HSQL</w:t>
      </w:r>
      <w:r w:rsidRPr="0072006F">
        <w:rPr>
          <w:rFonts w:ascii="Times New Roman" w:eastAsia="Questrial" w:hAnsi="Times New Roman"/>
          <w:sz w:val="20"/>
          <w:szCs w:val="20"/>
        </w:rPr>
        <w:t xml:space="preserve"> Named Queries, Criteria, and Projections.</w:t>
      </w:r>
    </w:p>
    <w:p w14:paraId="33BC507A" w14:textId="77777777" w:rsidR="002F7534" w:rsidRPr="0072006F" w:rsidRDefault="002F7534" w:rsidP="0072006F">
      <w:pPr>
        <w:pStyle w:val="NoSpacing"/>
        <w:numPr>
          <w:ilvl w:val="0"/>
          <w:numId w:val="23"/>
        </w:numPr>
        <w:tabs>
          <w:tab w:val="left" w:pos="10260"/>
        </w:tabs>
        <w:ind w:left="450"/>
        <w:rPr>
          <w:rFonts w:ascii="Times New Roman" w:hAnsi="Times New Roman"/>
          <w:b/>
          <w:sz w:val="20"/>
          <w:szCs w:val="20"/>
        </w:rPr>
      </w:pPr>
      <w:r w:rsidRPr="0072006F">
        <w:rPr>
          <w:rFonts w:ascii="Times New Roman" w:hAnsi="Times New Roman"/>
          <w:sz w:val="20"/>
          <w:szCs w:val="20"/>
        </w:rPr>
        <w:t xml:space="preserve">Proficient in implementation of </w:t>
      </w:r>
      <w:r w:rsidRPr="0072006F">
        <w:rPr>
          <w:rFonts w:ascii="Times New Roman" w:hAnsi="Times New Roman"/>
          <w:b/>
          <w:sz w:val="20"/>
          <w:szCs w:val="20"/>
        </w:rPr>
        <w:t>frameworks</w:t>
      </w:r>
      <w:r w:rsidRPr="0072006F">
        <w:rPr>
          <w:rFonts w:ascii="Times New Roman" w:hAnsi="Times New Roman"/>
          <w:sz w:val="20"/>
          <w:szCs w:val="20"/>
        </w:rPr>
        <w:t xml:space="preserve"> like </w:t>
      </w:r>
      <w:r w:rsidRPr="0072006F">
        <w:rPr>
          <w:rFonts w:ascii="Times New Roman" w:hAnsi="Times New Roman"/>
          <w:b/>
          <w:sz w:val="20"/>
          <w:szCs w:val="20"/>
        </w:rPr>
        <w:t xml:space="preserve">Struts 2.x/1.x, Spring4/5, EJB3.2, JSF </w:t>
      </w:r>
      <w:r w:rsidRPr="0072006F">
        <w:rPr>
          <w:rFonts w:ascii="Times New Roman" w:hAnsi="Times New Roman"/>
          <w:sz w:val="20"/>
          <w:szCs w:val="20"/>
        </w:rPr>
        <w:t xml:space="preserve">and </w:t>
      </w:r>
      <w:r w:rsidRPr="0072006F">
        <w:rPr>
          <w:rFonts w:ascii="Times New Roman" w:hAnsi="Times New Roman"/>
          <w:b/>
          <w:sz w:val="20"/>
          <w:szCs w:val="20"/>
        </w:rPr>
        <w:t>ORM</w:t>
      </w:r>
      <w:r w:rsidRPr="0072006F">
        <w:rPr>
          <w:rFonts w:ascii="Times New Roman" w:hAnsi="Times New Roman"/>
          <w:sz w:val="20"/>
          <w:szCs w:val="20"/>
        </w:rPr>
        <w:t xml:space="preserve"> frameworks for persistence like </w:t>
      </w:r>
      <w:r w:rsidRPr="0072006F">
        <w:rPr>
          <w:rFonts w:ascii="Times New Roman" w:hAnsi="Times New Roman"/>
          <w:b/>
          <w:sz w:val="20"/>
          <w:szCs w:val="20"/>
        </w:rPr>
        <w:t>Hibernate</w:t>
      </w:r>
      <w:r w:rsidRPr="0072006F">
        <w:rPr>
          <w:rFonts w:ascii="Times New Roman" w:hAnsi="Times New Roman"/>
          <w:sz w:val="20"/>
          <w:szCs w:val="20"/>
        </w:rPr>
        <w:t xml:space="preserve">, </w:t>
      </w:r>
      <w:r w:rsidRPr="0072006F">
        <w:rPr>
          <w:rFonts w:ascii="Times New Roman" w:hAnsi="Times New Roman"/>
          <w:bCs/>
          <w:sz w:val="20"/>
          <w:szCs w:val="20"/>
        </w:rPr>
        <w:t>JPA</w:t>
      </w:r>
      <w:r w:rsidRPr="0072006F">
        <w:rPr>
          <w:rFonts w:ascii="Times New Roman" w:hAnsi="Times New Roman"/>
          <w:b/>
          <w:sz w:val="20"/>
          <w:szCs w:val="20"/>
        </w:rPr>
        <w:t xml:space="preserve">. </w:t>
      </w:r>
    </w:p>
    <w:p w14:paraId="5A681B88" w14:textId="309097BC" w:rsidR="002F7534" w:rsidRPr="0072006F" w:rsidRDefault="002F7534" w:rsidP="0072006F">
      <w:pPr>
        <w:pStyle w:val="NoSpacing"/>
        <w:numPr>
          <w:ilvl w:val="0"/>
          <w:numId w:val="23"/>
        </w:numPr>
        <w:tabs>
          <w:tab w:val="left" w:pos="10260"/>
        </w:tabs>
        <w:ind w:left="450"/>
        <w:rPr>
          <w:rFonts w:ascii="Times New Roman" w:hAnsi="Times New Roman"/>
          <w:sz w:val="20"/>
          <w:szCs w:val="20"/>
          <w:lang w:eastAsia="ar-SA"/>
        </w:rPr>
      </w:pPr>
      <w:r w:rsidRPr="0072006F">
        <w:rPr>
          <w:rFonts w:ascii="Times New Roman" w:hAnsi="Times New Roman"/>
          <w:sz w:val="20"/>
          <w:szCs w:val="20"/>
        </w:rPr>
        <w:t>Ex</w:t>
      </w:r>
      <w:r w:rsidR="00F90E9A" w:rsidRPr="0072006F">
        <w:rPr>
          <w:rFonts w:ascii="Times New Roman" w:hAnsi="Times New Roman"/>
          <w:sz w:val="20"/>
          <w:szCs w:val="20"/>
        </w:rPr>
        <w:t>pertise in Front-End Developing</w:t>
      </w:r>
      <w:r w:rsidRPr="0072006F">
        <w:rPr>
          <w:rFonts w:ascii="Times New Roman" w:hAnsi="Times New Roman"/>
          <w:sz w:val="20"/>
          <w:szCs w:val="20"/>
        </w:rPr>
        <w:t xml:space="preserve"> using</w:t>
      </w:r>
      <w:r w:rsidRPr="0072006F">
        <w:rPr>
          <w:rFonts w:ascii="Times New Roman" w:hAnsi="Times New Roman"/>
          <w:b/>
          <w:sz w:val="20"/>
          <w:szCs w:val="20"/>
        </w:rPr>
        <w:t xml:space="preserve"> Angular6/7, Node</w:t>
      </w:r>
      <w:r w:rsidR="00AB1E45" w:rsidRPr="0072006F">
        <w:rPr>
          <w:rFonts w:ascii="Times New Roman" w:hAnsi="Times New Roman"/>
          <w:b/>
          <w:sz w:val="20"/>
          <w:szCs w:val="20"/>
        </w:rPr>
        <w:t xml:space="preserve"> </w:t>
      </w:r>
      <w:r w:rsidRPr="0072006F">
        <w:rPr>
          <w:rFonts w:ascii="Times New Roman" w:hAnsi="Times New Roman"/>
          <w:b/>
          <w:sz w:val="20"/>
          <w:szCs w:val="20"/>
        </w:rPr>
        <w:t>JS, React</w:t>
      </w:r>
      <w:r w:rsidR="00AB1E45" w:rsidRPr="0072006F">
        <w:rPr>
          <w:rFonts w:ascii="Times New Roman" w:hAnsi="Times New Roman"/>
          <w:b/>
          <w:sz w:val="20"/>
          <w:szCs w:val="20"/>
        </w:rPr>
        <w:t xml:space="preserve"> </w:t>
      </w:r>
      <w:r w:rsidRPr="0072006F">
        <w:rPr>
          <w:rFonts w:ascii="Times New Roman" w:hAnsi="Times New Roman"/>
          <w:b/>
          <w:sz w:val="20"/>
          <w:szCs w:val="20"/>
        </w:rPr>
        <w:t>JS, Backbone</w:t>
      </w:r>
      <w:r w:rsidR="00AB1E45" w:rsidRPr="0072006F">
        <w:rPr>
          <w:rFonts w:ascii="Times New Roman" w:hAnsi="Times New Roman"/>
          <w:b/>
          <w:sz w:val="20"/>
          <w:szCs w:val="20"/>
        </w:rPr>
        <w:t xml:space="preserve"> </w:t>
      </w:r>
      <w:r w:rsidRPr="0072006F">
        <w:rPr>
          <w:rFonts w:ascii="Times New Roman" w:hAnsi="Times New Roman"/>
          <w:b/>
          <w:sz w:val="20"/>
          <w:szCs w:val="20"/>
        </w:rPr>
        <w:t xml:space="preserve">JS, </w:t>
      </w:r>
      <w:r w:rsidRPr="0072006F">
        <w:rPr>
          <w:rFonts w:ascii="Times New Roman" w:hAnsi="Times New Roman"/>
          <w:bCs/>
          <w:sz w:val="20"/>
          <w:szCs w:val="20"/>
        </w:rPr>
        <w:t>Perl, Groovy, JavaScript</w:t>
      </w:r>
      <w:r w:rsidRPr="0072006F">
        <w:rPr>
          <w:rFonts w:ascii="Times New Roman" w:hAnsi="Times New Roman"/>
          <w:b/>
          <w:sz w:val="20"/>
          <w:szCs w:val="20"/>
        </w:rPr>
        <w:t xml:space="preserve">, Express-JS, </w:t>
      </w:r>
      <w:r w:rsidRPr="0072006F">
        <w:rPr>
          <w:rFonts w:ascii="Times New Roman" w:hAnsi="Times New Roman"/>
          <w:bCs/>
          <w:sz w:val="20"/>
          <w:szCs w:val="20"/>
        </w:rPr>
        <w:t>j</w:t>
      </w:r>
      <w:r w:rsidR="00AB1E45" w:rsidRPr="0072006F">
        <w:rPr>
          <w:rFonts w:ascii="Times New Roman" w:hAnsi="Times New Roman"/>
          <w:bCs/>
          <w:sz w:val="20"/>
          <w:szCs w:val="20"/>
        </w:rPr>
        <w:t xml:space="preserve"> </w:t>
      </w:r>
      <w:r w:rsidRPr="0072006F">
        <w:rPr>
          <w:rFonts w:ascii="Times New Roman" w:hAnsi="Times New Roman"/>
          <w:bCs/>
          <w:sz w:val="20"/>
          <w:szCs w:val="20"/>
        </w:rPr>
        <w:t>Query, Jasmine, Ext-JS, Grunt, AJAX, XML, JSON, XSLT, CSS3, HTML5, XHTML, Bootstra</w:t>
      </w:r>
      <w:r w:rsidRPr="0072006F">
        <w:rPr>
          <w:rFonts w:ascii="Times New Roman" w:hAnsi="Times New Roman"/>
          <w:bCs/>
          <w:sz w:val="20"/>
          <w:szCs w:val="20"/>
          <w:lang w:eastAsia="ar-SA"/>
        </w:rPr>
        <w:t>p</w:t>
      </w:r>
      <w:r w:rsidRPr="0072006F">
        <w:rPr>
          <w:rFonts w:ascii="Times New Roman" w:hAnsi="Times New Roman"/>
          <w:b/>
          <w:sz w:val="20"/>
          <w:szCs w:val="20"/>
        </w:rPr>
        <w:t>.</w:t>
      </w:r>
    </w:p>
    <w:p w14:paraId="66F5079F" w14:textId="4704ACEB" w:rsidR="002F7534" w:rsidRPr="0072006F" w:rsidRDefault="002F7534" w:rsidP="0072006F">
      <w:pPr>
        <w:pStyle w:val="NoSpacing"/>
        <w:numPr>
          <w:ilvl w:val="0"/>
          <w:numId w:val="23"/>
        </w:numPr>
        <w:tabs>
          <w:tab w:val="left" w:pos="10260"/>
        </w:tabs>
        <w:ind w:left="450"/>
        <w:rPr>
          <w:rFonts w:ascii="Times New Roman" w:eastAsia="Times New Roman" w:hAnsi="Times New Roman"/>
          <w:sz w:val="20"/>
          <w:szCs w:val="20"/>
        </w:rPr>
      </w:pPr>
      <w:r w:rsidRPr="0072006F">
        <w:rPr>
          <w:rFonts w:ascii="Times New Roman" w:eastAsia="Times New Roman" w:hAnsi="Times New Roman"/>
          <w:sz w:val="20"/>
          <w:szCs w:val="20"/>
          <w:shd w:val="clear" w:color="auto" w:fill="FFFFFF"/>
        </w:rPr>
        <w:t>Strong experi</w:t>
      </w:r>
      <w:r w:rsidR="00F90E9A" w:rsidRPr="0072006F">
        <w:rPr>
          <w:rFonts w:ascii="Times New Roman" w:eastAsia="Times New Roman" w:hAnsi="Times New Roman"/>
          <w:sz w:val="20"/>
          <w:szCs w:val="20"/>
          <w:shd w:val="clear" w:color="auto" w:fill="FFFFFF"/>
        </w:rPr>
        <w:t>ence in Front-End UI developing</w:t>
      </w:r>
      <w:r w:rsidRPr="0072006F">
        <w:rPr>
          <w:rFonts w:ascii="Times New Roman" w:eastAsia="Times New Roman" w:hAnsi="Times New Roman"/>
          <w:sz w:val="20"/>
          <w:szCs w:val="20"/>
          <w:shd w:val="clear" w:color="auto" w:fill="FFFFFF"/>
        </w:rPr>
        <w:t xml:space="preserve"> skills using scripting languages like </w:t>
      </w:r>
      <w:r w:rsidRPr="0072006F">
        <w:rPr>
          <w:rFonts w:ascii="Times New Roman" w:eastAsia="Times New Roman" w:hAnsi="Times New Roman"/>
          <w:b/>
          <w:sz w:val="20"/>
          <w:szCs w:val="20"/>
          <w:shd w:val="clear" w:color="auto" w:fill="FFFFFF"/>
        </w:rPr>
        <w:t xml:space="preserve">HTML5, DHTML, CSS, JavaScript, JSON, AJAX, Angular JS, </w:t>
      </w:r>
      <w:r w:rsidRPr="0072006F">
        <w:rPr>
          <w:rFonts w:ascii="Times New Roman" w:eastAsia="Times New Roman" w:hAnsi="Times New Roman"/>
          <w:bCs/>
          <w:sz w:val="20"/>
          <w:szCs w:val="20"/>
          <w:shd w:val="clear" w:color="auto" w:fill="FFFFFF"/>
        </w:rPr>
        <w:t>Bootstrap, j</w:t>
      </w:r>
      <w:r w:rsidR="00AB1E45" w:rsidRPr="0072006F">
        <w:rPr>
          <w:rFonts w:ascii="Times New Roman" w:eastAsia="Times New Roman" w:hAnsi="Times New Roman"/>
          <w:bCs/>
          <w:sz w:val="20"/>
          <w:szCs w:val="20"/>
          <w:shd w:val="clear" w:color="auto" w:fill="FFFFFF"/>
        </w:rPr>
        <w:t xml:space="preserve"> </w:t>
      </w:r>
      <w:r w:rsidRPr="0072006F">
        <w:rPr>
          <w:rFonts w:ascii="Times New Roman" w:eastAsia="Times New Roman" w:hAnsi="Times New Roman"/>
          <w:bCs/>
          <w:sz w:val="20"/>
          <w:szCs w:val="20"/>
          <w:shd w:val="clear" w:color="auto" w:fill="FFFFFF"/>
        </w:rPr>
        <w:t>Query</w:t>
      </w:r>
      <w:r w:rsidRPr="0072006F">
        <w:rPr>
          <w:rFonts w:ascii="Times New Roman" w:eastAsia="Times New Roman" w:hAnsi="Times New Roman"/>
          <w:sz w:val="20"/>
          <w:szCs w:val="20"/>
          <w:shd w:val="clear" w:color="auto" w:fill="FFFFFF"/>
        </w:rPr>
        <w:t xml:space="preserve"> with Standard Validations.</w:t>
      </w:r>
    </w:p>
    <w:p w14:paraId="61324915" w14:textId="77777777" w:rsidR="002F7534" w:rsidRPr="0072006F" w:rsidRDefault="002F7534" w:rsidP="0072006F">
      <w:pPr>
        <w:pStyle w:val="NoSpacing"/>
        <w:numPr>
          <w:ilvl w:val="0"/>
          <w:numId w:val="23"/>
        </w:numPr>
        <w:tabs>
          <w:tab w:val="left" w:pos="10260"/>
        </w:tabs>
        <w:ind w:left="450"/>
        <w:rPr>
          <w:rFonts w:ascii="Times New Roman" w:hAnsi="Times New Roman"/>
          <w:bCs/>
          <w:sz w:val="20"/>
          <w:szCs w:val="20"/>
        </w:rPr>
      </w:pPr>
      <w:r w:rsidRPr="0072006F">
        <w:rPr>
          <w:rFonts w:ascii="Times New Roman" w:hAnsi="Times New Roman"/>
          <w:sz w:val="20"/>
          <w:szCs w:val="20"/>
        </w:rPr>
        <w:t xml:space="preserve">Extensive experience in </w:t>
      </w:r>
      <w:r w:rsidRPr="0072006F">
        <w:rPr>
          <w:rFonts w:ascii="Times New Roman" w:hAnsi="Times New Roman"/>
          <w:b/>
          <w:sz w:val="20"/>
          <w:szCs w:val="20"/>
        </w:rPr>
        <w:t xml:space="preserve">Java, J2EE </w:t>
      </w:r>
      <w:r w:rsidRPr="0072006F">
        <w:rPr>
          <w:rFonts w:ascii="Times New Roman" w:hAnsi="Times New Roman"/>
          <w:sz w:val="20"/>
          <w:szCs w:val="20"/>
        </w:rPr>
        <w:t>technologies such as</w:t>
      </w:r>
      <w:r w:rsidRPr="0072006F">
        <w:rPr>
          <w:rFonts w:ascii="Times New Roman" w:hAnsi="Times New Roman"/>
          <w:b/>
          <w:sz w:val="20"/>
          <w:szCs w:val="20"/>
        </w:rPr>
        <w:t xml:space="preserve"> </w:t>
      </w:r>
      <w:r w:rsidRPr="0072006F">
        <w:rPr>
          <w:rFonts w:ascii="Times New Roman" w:hAnsi="Times New Roman"/>
          <w:bCs/>
          <w:sz w:val="20"/>
          <w:szCs w:val="20"/>
        </w:rPr>
        <w:t xml:space="preserve">Servlets, JSP, Struts, </w:t>
      </w:r>
      <w:r w:rsidRPr="0072006F">
        <w:rPr>
          <w:rFonts w:ascii="Times New Roman" w:hAnsi="Times New Roman"/>
          <w:b/>
          <w:sz w:val="20"/>
          <w:szCs w:val="20"/>
        </w:rPr>
        <w:t>Spring, Hibernate</w:t>
      </w:r>
      <w:r w:rsidRPr="0072006F">
        <w:rPr>
          <w:rFonts w:ascii="Times New Roman" w:hAnsi="Times New Roman"/>
          <w:bCs/>
          <w:sz w:val="20"/>
          <w:szCs w:val="20"/>
        </w:rPr>
        <w:t>, Swings, Applets, JSF, EJB, JPA, RMI, JMS, JNDI, Ibatis, Web Services, JMS, JSTL, JDBC, Multi-Threading etc</w:t>
      </w:r>
      <w:r w:rsidRPr="0072006F">
        <w:rPr>
          <w:rFonts w:ascii="Times New Roman" w:hAnsi="Times New Roman"/>
          <w:b/>
          <w:bCs/>
          <w:sz w:val="20"/>
          <w:szCs w:val="20"/>
        </w:rPr>
        <w:t>.</w:t>
      </w:r>
    </w:p>
    <w:p w14:paraId="612AA12A" w14:textId="61126A4E" w:rsidR="002F7534" w:rsidRPr="0072006F" w:rsidRDefault="00F90E9A" w:rsidP="0072006F">
      <w:pPr>
        <w:pStyle w:val="NoSpacing"/>
        <w:numPr>
          <w:ilvl w:val="0"/>
          <w:numId w:val="23"/>
        </w:numPr>
        <w:tabs>
          <w:tab w:val="left" w:pos="10260"/>
        </w:tabs>
        <w:ind w:left="450"/>
        <w:rPr>
          <w:rFonts w:ascii="Times New Roman" w:eastAsia="Times New Roman" w:hAnsi="Times New Roman"/>
          <w:sz w:val="20"/>
          <w:szCs w:val="20"/>
        </w:rPr>
      </w:pPr>
      <w:r w:rsidRPr="0072006F">
        <w:rPr>
          <w:rFonts w:ascii="Times New Roman" w:eastAsia="Times New Roman" w:hAnsi="Times New Roman"/>
          <w:sz w:val="20"/>
          <w:szCs w:val="20"/>
          <w:shd w:val="clear" w:color="auto" w:fill="FFFFFF"/>
        </w:rPr>
        <w:t>Designing and creating</w:t>
      </w:r>
      <w:r w:rsidR="002F7534" w:rsidRPr="0072006F">
        <w:rPr>
          <w:rFonts w:ascii="Times New Roman" w:eastAsia="Times New Roman" w:hAnsi="Times New Roman"/>
          <w:sz w:val="20"/>
          <w:szCs w:val="20"/>
          <w:shd w:val="clear" w:color="auto" w:fill="FFFFFF"/>
        </w:rPr>
        <w:t xml:space="preserve"> business applications utilizing </w:t>
      </w:r>
      <w:r w:rsidR="002F7534" w:rsidRPr="0072006F">
        <w:rPr>
          <w:rFonts w:ascii="Times New Roman" w:eastAsia="Times New Roman" w:hAnsi="Times New Roman"/>
          <w:bCs/>
          <w:sz w:val="20"/>
          <w:szCs w:val="20"/>
          <w:shd w:val="clear" w:color="auto" w:fill="FFFFFF"/>
        </w:rPr>
        <w:t>JSP, Servlet, EJB, JSF, JMS, JDBC, Spring, Struts</w:t>
      </w:r>
      <w:r w:rsidR="002F7534" w:rsidRPr="0072006F">
        <w:rPr>
          <w:rFonts w:ascii="Times New Roman" w:eastAsia="Times New Roman" w:hAnsi="Times New Roman"/>
          <w:b/>
          <w:sz w:val="20"/>
          <w:szCs w:val="20"/>
          <w:shd w:val="clear" w:color="auto" w:fill="FFFFFF"/>
        </w:rPr>
        <w:t xml:space="preserve">, Hibernate, SOAP and REST API </w:t>
      </w:r>
      <w:r w:rsidR="002F7534" w:rsidRPr="0072006F">
        <w:rPr>
          <w:rFonts w:ascii="Times New Roman" w:eastAsia="Times New Roman" w:hAnsi="Times New Roman"/>
          <w:sz w:val="20"/>
          <w:szCs w:val="20"/>
          <w:shd w:val="clear" w:color="auto" w:fill="FFFFFF"/>
        </w:rPr>
        <w:t>administrations.</w:t>
      </w:r>
    </w:p>
    <w:p w14:paraId="3B75AFBC" w14:textId="77777777" w:rsidR="002F7534" w:rsidRPr="0072006F" w:rsidRDefault="002F7534" w:rsidP="0072006F">
      <w:pPr>
        <w:pStyle w:val="NoSpacing"/>
        <w:numPr>
          <w:ilvl w:val="0"/>
          <w:numId w:val="23"/>
        </w:numPr>
        <w:tabs>
          <w:tab w:val="left" w:pos="10260"/>
        </w:tabs>
        <w:ind w:left="450"/>
        <w:rPr>
          <w:rFonts w:ascii="Times New Roman" w:eastAsia="Times New Roman" w:hAnsi="Times New Roman"/>
          <w:sz w:val="20"/>
          <w:szCs w:val="20"/>
        </w:rPr>
      </w:pPr>
      <w:r w:rsidRPr="0072006F">
        <w:rPr>
          <w:rFonts w:ascii="Times New Roman" w:eastAsia="Times New Roman" w:hAnsi="Times New Roman"/>
          <w:sz w:val="20"/>
          <w:szCs w:val="20"/>
        </w:rPr>
        <w:t xml:space="preserve">Strong knowledge of </w:t>
      </w:r>
      <w:r w:rsidRPr="0072006F">
        <w:rPr>
          <w:rFonts w:ascii="Times New Roman" w:eastAsia="Times New Roman" w:hAnsi="Times New Roman"/>
          <w:b/>
          <w:bCs/>
          <w:sz w:val="20"/>
          <w:szCs w:val="20"/>
        </w:rPr>
        <w:t>Google Cloud</w:t>
      </w:r>
      <w:r w:rsidRPr="0072006F">
        <w:rPr>
          <w:rFonts w:ascii="Times New Roman" w:eastAsia="Times New Roman" w:hAnsi="Times New Roman"/>
          <w:sz w:val="20"/>
          <w:szCs w:val="20"/>
        </w:rPr>
        <w:t xml:space="preserve"> application security models, protocols and tools like AWS IAM, AWS KMS policy, Microsoft </w:t>
      </w:r>
      <w:r w:rsidRPr="0072006F">
        <w:rPr>
          <w:rFonts w:ascii="Times New Roman" w:eastAsia="Times New Roman" w:hAnsi="Times New Roman"/>
          <w:b/>
          <w:bCs/>
          <w:sz w:val="20"/>
          <w:szCs w:val="20"/>
        </w:rPr>
        <w:t>Azure AD</w:t>
      </w:r>
      <w:r w:rsidRPr="0072006F">
        <w:rPr>
          <w:rFonts w:ascii="Times New Roman" w:eastAsia="Times New Roman" w:hAnsi="Times New Roman"/>
          <w:sz w:val="20"/>
          <w:szCs w:val="20"/>
        </w:rPr>
        <w:t>, Google Cloud</w:t>
      </w:r>
    </w:p>
    <w:p w14:paraId="2CE39338" w14:textId="6840221C" w:rsidR="002F7534" w:rsidRPr="0072006F" w:rsidRDefault="00F90E9A" w:rsidP="0072006F">
      <w:pPr>
        <w:pStyle w:val="NoSpacing"/>
        <w:numPr>
          <w:ilvl w:val="0"/>
          <w:numId w:val="23"/>
        </w:numPr>
        <w:tabs>
          <w:tab w:val="left" w:pos="10260"/>
        </w:tabs>
        <w:ind w:left="450"/>
        <w:rPr>
          <w:rFonts w:ascii="Times New Roman" w:eastAsia="Times New Roman" w:hAnsi="Times New Roman"/>
          <w:sz w:val="20"/>
          <w:szCs w:val="20"/>
        </w:rPr>
      </w:pPr>
      <w:r w:rsidRPr="0072006F">
        <w:rPr>
          <w:rFonts w:ascii="Times New Roman" w:eastAsia="Times New Roman" w:hAnsi="Times New Roman"/>
          <w:sz w:val="20"/>
          <w:szCs w:val="20"/>
        </w:rPr>
        <w:t>Extensively using</w:t>
      </w:r>
      <w:r w:rsidR="002F7534" w:rsidRPr="0072006F">
        <w:rPr>
          <w:rFonts w:ascii="Times New Roman" w:eastAsia="Times New Roman" w:hAnsi="Times New Roman"/>
          <w:sz w:val="20"/>
          <w:szCs w:val="20"/>
        </w:rPr>
        <w:t xml:space="preserve"> </w:t>
      </w:r>
      <w:r w:rsidR="002F7534" w:rsidRPr="0072006F">
        <w:rPr>
          <w:rFonts w:ascii="Times New Roman" w:eastAsia="Times New Roman" w:hAnsi="Times New Roman"/>
          <w:b/>
          <w:bCs/>
          <w:sz w:val="20"/>
          <w:szCs w:val="20"/>
        </w:rPr>
        <w:t>Jenkins</w:t>
      </w:r>
      <w:r w:rsidR="002F7534" w:rsidRPr="0072006F">
        <w:rPr>
          <w:rFonts w:ascii="Times New Roman" w:eastAsia="Times New Roman" w:hAnsi="Times New Roman"/>
          <w:sz w:val="20"/>
          <w:szCs w:val="20"/>
        </w:rPr>
        <w:t xml:space="preserve"> as Continuous Integration tools to deploy</w:t>
      </w:r>
      <w:r w:rsidRPr="0072006F">
        <w:rPr>
          <w:rFonts w:ascii="Times New Roman" w:eastAsia="Times New Roman" w:hAnsi="Times New Roman"/>
          <w:sz w:val="20"/>
          <w:szCs w:val="20"/>
        </w:rPr>
        <w:t>ing</w:t>
      </w:r>
      <w:r w:rsidR="002F7534" w:rsidRPr="0072006F">
        <w:rPr>
          <w:rFonts w:ascii="Times New Roman" w:eastAsia="Times New Roman" w:hAnsi="Times New Roman"/>
          <w:sz w:val="20"/>
          <w:szCs w:val="20"/>
        </w:rPr>
        <w:t xml:space="preserve"> the Spring Boot Micro</w:t>
      </w:r>
      <w:r w:rsidR="00AB1E45" w:rsidRPr="0072006F">
        <w:rPr>
          <w:rFonts w:ascii="Times New Roman" w:eastAsia="Times New Roman" w:hAnsi="Times New Roman"/>
          <w:sz w:val="20"/>
          <w:szCs w:val="20"/>
        </w:rPr>
        <w:t xml:space="preserve"> </w:t>
      </w:r>
      <w:r w:rsidR="002F7534" w:rsidRPr="0072006F">
        <w:rPr>
          <w:rFonts w:ascii="Times New Roman" w:eastAsia="Times New Roman" w:hAnsi="Times New Roman"/>
          <w:sz w:val="20"/>
          <w:szCs w:val="20"/>
        </w:rPr>
        <w:t xml:space="preserve">services to </w:t>
      </w:r>
      <w:r w:rsidR="002F7534" w:rsidRPr="0072006F">
        <w:rPr>
          <w:rFonts w:ascii="Times New Roman" w:eastAsia="Times New Roman" w:hAnsi="Times New Roman"/>
          <w:b/>
          <w:bCs/>
          <w:sz w:val="20"/>
          <w:szCs w:val="20"/>
        </w:rPr>
        <w:t>Pivotal Cloud Foundry</w:t>
      </w:r>
      <w:r w:rsidR="002F7534" w:rsidRPr="0072006F">
        <w:rPr>
          <w:rFonts w:ascii="Times New Roman" w:eastAsia="Times New Roman" w:hAnsi="Times New Roman"/>
          <w:sz w:val="20"/>
          <w:szCs w:val="20"/>
        </w:rPr>
        <w:t xml:space="preserve"> (</w:t>
      </w:r>
      <w:r w:rsidR="002F7534" w:rsidRPr="0072006F">
        <w:rPr>
          <w:rFonts w:ascii="Times New Roman" w:eastAsia="Times New Roman" w:hAnsi="Times New Roman"/>
          <w:b/>
          <w:sz w:val="20"/>
          <w:szCs w:val="20"/>
        </w:rPr>
        <w:t>PCF</w:t>
      </w:r>
      <w:r w:rsidR="002F7534" w:rsidRPr="0072006F">
        <w:rPr>
          <w:rFonts w:ascii="Times New Roman" w:eastAsia="Times New Roman" w:hAnsi="Times New Roman"/>
          <w:sz w:val="20"/>
          <w:szCs w:val="20"/>
        </w:rPr>
        <w:t>) using build</w:t>
      </w:r>
      <w:r w:rsidRPr="0072006F">
        <w:rPr>
          <w:rFonts w:ascii="Times New Roman" w:eastAsia="Times New Roman" w:hAnsi="Times New Roman"/>
          <w:sz w:val="20"/>
          <w:szCs w:val="20"/>
        </w:rPr>
        <w:t>ing</w:t>
      </w:r>
      <w:r w:rsidR="002F7534" w:rsidRPr="0072006F">
        <w:rPr>
          <w:rFonts w:ascii="Times New Roman" w:eastAsia="Times New Roman" w:hAnsi="Times New Roman"/>
          <w:sz w:val="20"/>
          <w:szCs w:val="20"/>
        </w:rPr>
        <w:t xml:space="preserve"> pack.</w:t>
      </w:r>
    </w:p>
    <w:p w14:paraId="31938F9B" w14:textId="77777777" w:rsidR="002F7534" w:rsidRPr="0072006F" w:rsidRDefault="002F7534" w:rsidP="0072006F">
      <w:pPr>
        <w:pStyle w:val="NoSpacing"/>
        <w:numPr>
          <w:ilvl w:val="0"/>
          <w:numId w:val="23"/>
        </w:numPr>
        <w:tabs>
          <w:tab w:val="left" w:pos="10260"/>
        </w:tabs>
        <w:ind w:left="450"/>
        <w:rPr>
          <w:rFonts w:ascii="Times New Roman" w:eastAsia="Times New Roman" w:hAnsi="Times New Roman"/>
          <w:sz w:val="20"/>
          <w:szCs w:val="20"/>
        </w:rPr>
      </w:pPr>
      <w:r w:rsidRPr="0072006F">
        <w:rPr>
          <w:rFonts w:ascii="Times New Roman" w:eastAsia="Times New Roman" w:hAnsi="Times New Roman"/>
          <w:sz w:val="20"/>
          <w:szCs w:val="20"/>
        </w:rPr>
        <w:t xml:space="preserve">Experience in creating </w:t>
      </w:r>
      <w:r w:rsidRPr="0072006F">
        <w:rPr>
          <w:rFonts w:ascii="Times New Roman" w:eastAsia="Times New Roman" w:hAnsi="Times New Roman"/>
          <w:b/>
          <w:bCs/>
          <w:sz w:val="20"/>
          <w:szCs w:val="20"/>
        </w:rPr>
        <w:t>Docker</w:t>
      </w:r>
      <w:r w:rsidRPr="0072006F">
        <w:rPr>
          <w:rFonts w:ascii="Times New Roman" w:eastAsia="Times New Roman" w:hAnsi="Times New Roman"/>
          <w:sz w:val="20"/>
          <w:szCs w:val="20"/>
        </w:rPr>
        <w:t xml:space="preserve"> Containers leveraging existing Linux Containers and AMI's in addition to creating Docker Containers from scratch.</w:t>
      </w:r>
    </w:p>
    <w:p w14:paraId="04F8F2FF" w14:textId="0C436075" w:rsidR="002F7534" w:rsidRPr="0072006F" w:rsidRDefault="002F7534" w:rsidP="0072006F">
      <w:pPr>
        <w:pStyle w:val="NoSpacing"/>
        <w:numPr>
          <w:ilvl w:val="0"/>
          <w:numId w:val="23"/>
        </w:numPr>
        <w:tabs>
          <w:tab w:val="left" w:pos="10260"/>
        </w:tabs>
        <w:ind w:left="450"/>
        <w:rPr>
          <w:rFonts w:ascii="Times New Roman" w:eastAsia="Times New Roman" w:hAnsi="Times New Roman"/>
          <w:sz w:val="20"/>
          <w:szCs w:val="20"/>
        </w:rPr>
      </w:pPr>
      <w:r w:rsidRPr="0072006F">
        <w:rPr>
          <w:rFonts w:ascii="Times New Roman" w:eastAsia="Times New Roman" w:hAnsi="Times New Roman"/>
          <w:sz w:val="20"/>
          <w:szCs w:val="20"/>
        </w:rPr>
        <w:t xml:space="preserve">Possessing good interpersonal skills appl </w:t>
      </w:r>
      <w:r w:rsidRPr="0072006F">
        <w:rPr>
          <w:rFonts w:ascii="Times New Roman" w:eastAsia="Times New Roman" w:hAnsi="Times New Roman"/>
          <w:b/>
          <w:bCs/>
          <w:sz w:val="20"/>
          <w:szCs w:val="20"/>
        </w:rPr>
        <w:t>Kubernetes</w:t>
      </w:r>
      <w:r w:rsidRPr="0072006F">
        <w:rPr>
          <w:rFonts w:ascii="Times New Roman" w:eastAsia="Times New Roman" w:hAnsi="Times New Roman"/>
          <w:sz w:val="20"/>
          <w:szCs w:val="20"/>
        </w:rPr>
        <w:t xml:space="preserve"> in coordinatin</w:t>
      </w:r>
      <w:r w:rsidR="00F90E9A" w:rsidRPr="0072006F">
        <w:rPr>
          <w:rFonts w:ascii="Times New Roman" w:eastAsia="Times New Roman" w:hAnsi="Times New Roman"/>
          <w:sz w:val="20"/>
          <w:szCs w:val="20"/>
        </w:rPr>
        <w:t>g various teams like developing</w:t>
      </w:r>
      <w:r w:rsidRPr="0072006F">
        <w:rPr>
          <w:rFonts w:ascii="Times New Roman" w:eastAsia="Times New Roman" w:hAnsi="Times New Roman"/>
          <w:sz w:val="20"/>
          <w:szCs w:val="20"/>
        </w:rPr>
        <w:t xml:space="preserve"> team, QA team and support team as required</w:t>
      </w:r>
    </w:p>
    <w:p w14:paraId="5D8ED144" w14:textId="2641726E" w:rsidR="002F7534" w:rsidRPr="0072006F" w:rsidRDefault="00F90E9A" w:rsidP="0072006F">
      <w:pPr>
        <w:pStyle w:val="NoSpacing"/>
        <w:numPr>
          <w:ilvl w:val="0"/>
          <w:numId w:val="23"/>
        </w:numPr>
        <w:tabs>
          <w:tab w:val="left" w:pos="10260"/>
        </w:tabs>
        <w:ind w:left="450"/>
        <w:rPr>
          <w:rFonts w:ascii="Times New Roman" w:hAnsi="Times New Roman"/>
          <w:sz w:val="20"/>
          <w:szCs w:val="20"/>
          <w:lang w:eastAsia="ar-SA"/>
        </w:rPr>
      </w:pPr>
      <w:r w:rsidRPr="0072006F">
        <w:rPr>
          <w:rFonts w:ascii="Times New Roman" w:hAnsi="Times New Roman"/>
          <w:sz w:val="20"/>
          <w:szCs w:val="20"/>
        </w:rPr>
        <w:t>Extensively working</w:t>
      </w:r>
      <w:r w:rsidR="002F7534" w:rsidRPr="0072006F">
        <w:rPr>
          <w:rFonts w:ascii="Times New Roman" w:hAnsi="Times New Roman"/>
          <w:sz w:val="20"/>
          <w:szCs w:val="20"/>
        </w:rPr>
        <w:t xml:space="preserve"> on </w:t>
      </w:r>
      <w:r w:rsidR="002F7534" w:rsidRPr="0072006F">
        <w:rPr>
          <w:rFonts w:ascii="Times New Roman" w:hAnsi="Times New Roman"/>
          <w:b/>
          <w:sz w:val="20"/>
          <w:szCs w:val="20"/>
        </w:rPr>
        <w:t>XML</w:t>
      </w:r>
      <w:r w:rsidR="002F7534" w:rsidRPr="0072006F">
        <w:rPr>
          <w:rFonts w:ascii="Times New Roman" w:hAnsi="Times New Roman"/>
          <w:sz w:val="20"/>
          <w:szCs w:val="20"/>
        </w:rPr>
        <w:t xml:space="preserve"> technologies like</w:t>
      </w:r>
      <w:r w:rsidR="002F7534" w:rsidRPr="0072006F">
        <w:rPr>
          <w:rFonts w:ascii="Times New Roman" w:hAnsi="Times New Roman"/>
          <w:b/>
          <w:sz w:val="20"/>
          <w:szCs w:val="20"/>
        </w:rPr>
        <w:t xml:space="preserve"> XML</w:t>
      </w:r>
      <w:r w:rsidR="002F7534" w:rsidRPr="0072006F">
        <w:rPr>
          <w:rFonts w:ascii="Times New Roman" w:hAnsi="Times New Roman"/>
          <w:sz w:val="20"/>
          <w:szCs w:val="20"/>
        </w:rPr>
        <w:t>,</w:t>
      </w:r>
      <w:r w:rsidR="002F7534" w:rsidRPr="0072006F">
        <w:rPr>
          <w:rFonts w:ascii="Times New Roman" w:hAnsi="Times New Roman"/>
          <w:b/>
          <w:sz w:val="20"/>
          <w:szCs w:val="20"/>
        </w:rPr>
        <w:t xml:space="preserve"> XSL, XSD, XSLT, XQuery, </w:t>
      </w:r>
      <w:proofErr w:type="gramStart"/>
      <w:r w:rsidR="002F7534" w:rsidRPr="0072006F">
        <w:rPr>
          <w:rFonts w:ascii="Times New Roman" w:hAnsi="Times New Roman"/>
          <w:b/>
          <w:sz w:val="20"/>
          <w:szCs w:val="20"/>
        </w:rPr>
        <w:t>XPath</w:t>
      </w:r>
      <w:proofErr w:type="gramEnd"/>
      <w:r w:rsidR="002F7534" w:rsidRPr="0072006F">
        <w:rPr>
          <w:rFonts w:ascii="Times New Roman" w:hAnsi="Times New Roman"/>
          <w:sz w:val="20"/>
          <w:szCs w:val="20"/>
        </w:rPr>
        <w:t xml:space="preserve"> and</w:t>
      </w:r>
      <w:r w:rsidR="002F7534" w:rsidRPr="0072006F">
        <w:rPr>
          <w:rFonts w:ascii="Times New Roman" w:hAnsi="Times New Roman"/>
          <w:b/>
          <w:sz w:val="20"/>
          <w:szCs w:val="20"/>
        </w:rPr>
        <w:t xml:space="preserve"> DTD </w:t>
      </w:r>
      <w:r w:rsidR="002F7534" w:rsidRPr="0072006F">
        <w:rPr>
          <w:rFonts w:ascii="Times New Roman" w:hAnsi="Times New Roman"/>
          <w:sz w:val="20"/>
          <w:szCs w:val="20"/>
        </w:rPr>
        <w:t xml:space="preserve">in Using a </w:t>
      </w:r>
      <w:r w:rsidR="002F7534" w:rsidRPr="0072006F">
        <w:rPr>
          <w:rFonts w:ascii="Times New Roman" w:hAnsi="Times New Roman"/>
          <w:b/>
          <w:sz w:val="20"/>
          <w:szCs w:val="20"/>
        </w:rPr>
        <w:t>Micro</w:t>
      </w:r>
      <w:r w:rsidR="00AB1E45" w:rsidRPr="0072006F">
        <w:rPr>
          <w:rFonts w:ascii="Times New Roman" w:hAnsi="Times New Roman"/>
          <w:b/>
          <w:sz w:val="20"/>
          <w:szCs w:val="20"/>
        </w:rPr>
        <w:t xml:space="preserve"> </w:t>
      </w:r>
      <w:r w:rsidR="002F7534" w:rsidRPr="0072006F">
        <w:rPr>
          <w:rFonts w:ascii="Times New Roman" w:hAnsi="Times New Roman"/>
          <w:b/>
          <w:sz w:val="20"/>
          <w:szCs w:val="20"/>
        </w:rPr>
        <w:t>service</w:t>
      </w:r>
      <w:r w:rsidR="002F7534" w:rsidRPr="0072006F">
        <w:rPr>
          <w:rFonts w:ascii="Times New Roman" w:hAnsi="Times New Roman"/>
          <w:sz w:val="20"/>
          <w:szCs w:val="20"/>
        </w:rPr>
        <w:t xml:space="preserve"> architecture, with </w:t>
      </w:r>
      <w:r w:rsidR="002F7534" w:rsidRPr="0072006F">
        <w:rPr>
          <w:rFonts w:ascii="Times New Roman" w:hAnsi="Times New Roman"/>
          <w:b/>
          <w:sz w:val="20"/>
          <w:szCs w:val="20"/>
        </w:rPr>
        <w:t>Spring Boot-</w:t>
      </w:r>
      <w:r w:rsidR="002F7534" w:rsidRPr="0072006F">
        <w:rPr>
          <w:rFonts w:ascii="Times New Roman" w:hAnsi="Times New Roman"/>
          <w:sz w:val="20"/>
          <w:szCs w:val="20"/>
        </w:rPr>
        <w:t xml:space="preserve">based services interacting through </w:t>
      </w:r>
      <w:r w:rsidR="002F7534" w:rsidRPr="0072006F">
        <w:rPr>
          <w:rFonts w:ascii="Times New Roman" w:hAnsi="Times New Roman"/>
          <w:b/>
          <w:sz w:val="20"/>
          <w:szCs w:val="20"/>
        </w:rPr>
        <w:t>REST</w:t>
      </w:r>
      <w:r w:rsidR="002F7534" w:rsidRPr="0072006F">
        <w:rPr>
          <w:rFonts w:ascii="Times New Roman" w:hAnsi="Times New Roman"/>
          <w:sz w:val="20"/>
          <w:szCs w:val="20"/>
        </w:rPr>
        <w:t xml:space="preserve"> and </w:t>
      </w:r>
      <w:r w:rsidR="002F7534" w:rsidRPr="0072006F">
        <w:rPr>
          <w:rFonts w:ascii="Times New Roman" w:hAnsi="Times New Roman"/>
          <w:b/>
          <w:sz w:val="20"/>
          <w:szCs w:val="20"/>
        </w:rPr>
        <w:t>Apache Kafka</w:t>
      </w:r>
      <w:r w:rsidR="002F7534" w:rsidRPr="0072006F">
        <w:rPr>
          <w:rFonts w:ascii="Times New Roman" w:hAnsi="Times New Roman"/>
          <w:sz w:val="20"/>
          <w:szCs w:val="20"/>
        </w:rPr>
        <w:t>. </w:t>
      </w:r>
    </w:p>
    <w:p w14:paraId="2E974F23" w14:textId="0941F054" w:rsidR="00D50248"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rPr>
        <w:t xml:space="preserve">Experience in bash and </w:t>
      </w:r>
      <w:r w:rsidRPr="0072006F">
        <w:rPr>
          <w:rFonts w:ascii="Times New Roman" w:hAnsi="Times New Roman"/>
          <w:b/>
          <w:bCs/>
          <w:sz w:val="20"/>
          <w:szCs w:val="20"/>
        </w:rPr>
        <w:t>Python</w:t>
      </w:r>
      <w:r w:rsidRPr="0072006F">
        <w:rPr>
          <w:rFonts w:ascii="Times New Roman" w:hAnsi="Times New Roman"/>
          <w:sz w:val="20"/>
          <w:szCs w:val="20"/>
        </w:rPr>
        <w:t xml:space="preserve"> scripting with focus on DevOps tools, </w:t>
      </w:r>
      <w:r w:rsidRPr="0072006F">
        <w:rPr>
          <w:rFonts w:ascii="Times New Roman" w:hAnsi="Times New Roman"/>
          <w:b/>
          <w:bCs/>
          <w:sz w:val="20"/>
          <w:szCs w:val="20"/>
        </w:rPr>
        <w:t>CI/CD and AWS</w:t>
      </w:r>
      <w:r w:rsidRPr="0072006F">
        <w:rPr>
          <w:rFonts w:ascii="Times New Roman" w:hAnsi="Times New Roman"/>
          <w:sz w:val="20"/>
          <w:szCs w:val="20"/>
        </w:rPr>
        <w:t xml:space="preserve"> Cloud Architecture </w:t>
      </w:r>
      <w:r w:rsidRPr="0072006F">
        <w:rPr>
          <w:rFonts w:ascii="Times New Roman" w:eastAsia="Questrial" w:hAnsi="Times New Roman"/>
          <w:sz w:val="20"/>
          <w:szCs w:val="20"/>
        </w:rPr>
        <w:t xml:space="preserve">configuring and deploying the applications into </w:t>
      </w:r>
      <w:r w:rsidRPr="0072006F">
        <w:rPr>
          <w:rFonts w:ascii="Times New Roman" w:eastAsia="Questrial" w:hAnsi="Times New Roman"/>
          <w:b/>
          <w:sz w:val="20"/>
          <w:szCs w:val="20"/>
        </w:rPr>
        <w:t>Tomcat, Nginx, Web</w:t>
      </w:r>
      <w:r w:rsidR="00AB1E45" w:rsidRPr="0072006F">
        <w:rPr>
          <w:rFonts w:ascii="Times New Roman" w:eastAsia="Questrial" w:hAnsi="Times New Roman"/>
          <w:b/>
          <w:sz w:val="20"/>
          <w:szCs w:val="20"/>
        </w:rPr>
        <w:t xml:space="preserve"> </w:t>
      </w:r>
      <w:r w:rsidRPr="0072006F">
        <w:rPr>
          <w:rFonts w:ascii="Times New Roman" w:eastAsia="Questrial" w:hAnsi="Times New Roman"/>
          <w:b/>
          <w:sz w:val="20"/>
          <w:szCs w:val="20"/>
        </w:rPr>
        <w:t>Sphere, Web</w:t>
      </w:r>
      <w:r w:rsidR="00AB1E45" w:rsidRPr="0072006F">
        <w:rPr>
          <w:rFonts w:ascii="Times New Roman" w:eastAsia="Questrial" w:hAnsi="Times New Roman"/>
          <w:b/>
          <w:sz w:val="20"/>
          <w:szCs w:val="20"/>
        </w:rPr>
        <w:t xml:space="preserve"> </w:t>
      </w:r>
      <w:r w:rsidR="00D50248" w:rsidRPr="0072006F">
        <w:rPr>
          <w:rFonts w:ascii="Times New Roman" w:eastAsia="Questrial" w:hAnsi="Times New Roman"/>
          <w:b/>
          <w:sz w:val="20"/>
          <w:szCs w:val="20"/>
        </w:rPr>
        <w:t>Logic,</w:t>
      </w:r>
      <w:r w:rsidRPr="0072006F">
        <w:rPr>
          <w:rFonts w:ascii="Times New Roman" w:eastAsia="Questrial" w:hAnsi="Times New Roman"/>
          <w:sz w:val="20"/>
          <w:szCs w:val="20"/>
        </w:rPr>
        <w:t xml:space="preserve"> and </w:t>
      </w:r>
      <w:r w:rsidRPr="0072006F">
        <w:rPr>
          <w:rFonts w:ascii="Times New Roman" w:eastAsia="Questrial" w:hAnsi="Times New Roman"/>
          <w:b/>
          <w:sz w:val="20"/>
          <w:szCs w:val="20"/>
        </w:rPr>
        <w:t>J</w:t>
      </w:r>
      <w:r w:rsidR="00AB1E45" w:rsidRPr="0072006F">
        <w:rPr>
          <w:rFonts w:ascii="Times New Roman" w:eastAsia="Questrial" w:hAnsi="Times New Roman"/>
          <w:b/>
          <w:sz w:val="20"/>
          <w:szCs w:val="20"/>
        </w:rPr>
        <w:t xml:space="preserve"> </w:t>
      </w:r>
      <w:r w:rsidRPr="0072006F">
        <w:rPr>
          <w:rFonts w:ascii="Times New Roman" w:eastAsia="Questrial" w:hAnsi="Times New Roman"/>
          <w:b/>
          <w:sz w:val="20"/>
          <w:szCs w:val="20"/>
        </w:rPr>
        <w:t>boss.</w:t>
      </w:r>
    </w:p>
    <w:p w14:paraId="40538950" w14:textId="77777777" w:rsidR="00D50248" w:rsidRPr="0072006F" w:rsidRDefault="00D50248"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lang w:val="en-GB" w:eastAsia="en-IN"/>
        </w:rPr>
        <w:t>Successfully researched and applied Linux configuration changes, and custom bash scripts.</w:t>
      </w:r>
    </w:p>
    <w:p w14:paraId="7120785A" w14:textId="77777777" w:rsidR="00D50248" w:rsidRPr="0072006F" w:rsidRDefault="00D50248"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lang w:val="en-GB" w:eastAsia="en-IN"/>
        </w:rPr>
        <w:t>Knowledge of a scripting language (Groovy, BASH, Python, PowerShell)</w:t>
      </w:r>
    </w:p>
    <w:p w14:paraId="244D2580" w14:textId="77777777" w:rsidR="00D50248" w:rsidRPr="0072006F" w:rsidRDefault="00D50248"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lang w:val="en-GB" w:eastAsia="en-IN"/>
        </w:rPr>
        <w:t xml:space="preserve">Good practical knowledge in Linux/Unix tools and scripting (Perl, </w:t>
      </w:r>
      <w:proofErr w:type="spellStart"/>
      <w:r w:rsidRPr="0072006F">
        <w:rPr>
          <w:rFonts w:ascii="Times New Roman" w:hAnsi="Times New Roman"/>
          <w:sz w:val="20"/>
          <w:szCs w:val="20"/>
          <w:lang w:val="en-GB" w:eastAsia="en-IN"/>
        </w:rPr>
        <w:t>ksh</w:t>
      </w:r>
      <w:proofErr w:type="spellEnd"/>
      <w:r w:rsidRPr="0072006F">
        <w:rPr>
          <w:rFonts w:ascii="Times New Roman" w:hAnsi="Times New Roman"/>
          <w:sz w:val="20"/>
          <w:szCs w:val="20"/>
          <w:lang w:val="en-GB" w:eastAsia="en-IN"/>
        </w:rPr>
        <w:t>/bash and Autosys)</w:t>
      </w:r>
    </w:p>
    <w:p w14:paraId="3916663B" w14:textId="77777777" w:rsidR="00D50248" w:rsidRPr="0072006F" w:rsidRDefault="00D50248"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lang w:val="en-GB" w:eastAsia="en-IN"/>
        </w:rPr>
        <w:t>Unix/Linux commands and Korn/Bash shell scripting</w:t>
      </w:r>
    </w:p>
    <w:p w14:paraId="45CB95AF" w14:textId="77777777" w:rsidR="00D50248" w:rsidRPr="0072006F" w:rsidRDefault="00D50248"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lang w:val="en-GB" w:eastAsia="en-IN"/>
        </w:rPr>
        <w:t>UNIX/Linux skills, Bash scripting experience</w:t>
      </w:r>
    </w:p>
    <w:p w14:paraId="67C02C03" w14:textId="52B1EF06" w:rsidR="00D50248" w:rsidRPr="0072006F" w:rsidRDefault="00D50248"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lang w:val="en-GB" w:eastAsia="en-IN"/>
        </w:rPr>
        <w:t>Scripting experience with Linux/bash</w:t>
      </w:r>
    </w:p>
    <w:p w14:paraId="31C1C8CD" w14:textId="77777777" w:rsidR="002F7534"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shd w:val="clear" w:color="auto" w:fill="FFFFFF"/>
        </w:rPr>
        <w:t>Enough Knowledge of Data Access Object (</w:t>
      </w:r>
      <w:r w:rsidRPr="0072006F">
        <w:rPr>
          <w:rFonts w:ascii="Times New Roman" w:hAnsi="Times New Roman"/>
          <w:b/>
          <w:sz w:val="20"/>
          <w:szCs w:val="20"/>
          <w:shd w:val="clear" w:color="auto" w:fill="FFFFFF"/>
        </w:rPr>
        <w:t>DAO</w:t>
      </w:r>
      <w:r w:rsidRPr="0072006F">
        <w:rPr>
          <w:rFonts w:ascii="Times New Roman" w:hAnsi="Times New Roman"/>
          <w:sz w:val="20"/>
          <w:szCs w:val="20"/>
          <w:shd w:val="clear" w:color="auto" w:fill="FFFFFF"/>
        </w:rPr>
        <w:t>) case to display a reflection layer between the Business reason level (Business address) and the Persistent stockpiling level (data source).</w:t>
      </w:r>
    </w:p>
    <w:p w14:paraId="72412075" w14:textId="7A0D2E49" w:rsidR="002F7534"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rPr>
        <w:t xml:space="preserve">Experience in implementing </w:t>
      </w:r>
      <w:r w:rsidRPr="0072006F">
        <w:rPr>
          <w:rFonts w:ascii="Times New Roman" w:hAnsi="Times New Roman"/>
          <w:b/>
          <w:sz w:val="20"/>
          <w:szCs w:val="20"/>
        </w:rPr>
        <w:t>J2EE</w:t>
      </w:r>
      <w:r w:rsidRPr="0072006F">
        <w:rPr>
          <w:rFonts w:ascii="Times New Roman" w:hAnsi="Times New Roman"/>
          <w:sz w:val="20"/>
          <w:szCs w:val="20"/>
        </w:rPr>
        <w:t xml:space="preserve"> design</w:t>
      </w:r>
      <w:r w:rsidR="00F90E9A" w:rsidRPr="0072006F">
        <w:rPr>
          <w:rFonts w:ascii="Times New Roman" w:hAnsi="Times New Roman"/>
          <w:sz w:val="20"/>
          <w:szCs w:val="20"/>
        </w:rPr>
        <w:t>ing</w:t>
      </w:r>
      <w:r w:rsidRPr="0072006F">
        <w:rPr>
          <w:rFonts w:ascii="Times New Roman" w:hAnsi="Times New Roman"/>
          <w:sz w:val="20"/>
          <w:szCs w:val="20"/>
        </w:rPr>
        <w:t xml:space="preserve"> patterns such as </w:t>
      </w:r>
      <w:r w:rsidRPr="0072006F">
        <w:rPr>
          <w:rFonts w:ascii="Times New Roman" w:hAnsi="Times New Roman"/>
          <w:b/>
          <w:sz w:val="20"/>
          <w:szCs w:val="20"/>
        </w:rPr>
        <w:t xml:space="preserve">MVC, </w:t>
      </w:r>
      <w:r w:rsidRPr="0072006F">
        <w:rPr>
          <w:rFonts w:ascii="Times New Roman" w:hAnsi="Times New Roman"/>
          <w:bCs/>
          <w:sz w:val="20"/>
          <w:szCs w:val="20"/>
        </w:rPr>
        <w:t>Singleton, Factory, Adapter, Service Locator Session Facade, DAO, DTO, and</w:t>
      </w:r>
      <w:r w:rsidR="00F90E9A" w:rsidRPr="0072006F">
        <w:rPr>
          <w:rFonts w:ascii="Times New Roman" w:hAnsi="Times New Roman"/>
          <w:b/>
          <w:sz w:val="20"/>
          <w:szCs w:val="20"/>
        </w:rPr>
        <w:t xml:space="preserve"> Business Delegating</w:t>
      </w:r>
      <w:r w:rsidRPr="0072006F">
        <w:rPr>
          <w:rFonts w:ascii="Times New Roman" w:hAnsi="Times New Roman"/>
          <w:b/>
          <w:sz w:val="20"/>
          <w:szCs w:val="20"/>
        </w:rPr>
        <w:t xml:space="preserve"> </w:t>
      </w:r>
      <w:r w:rsidR="00F90E9A" w:rsidRPr="0072006F">
        <w:rPr>
          <w:rFonts w:ascii="Times New Roman" w:hAnsi="Times New Roman"/>
          <w:sz w:val="20"/>
          <w:szCs w:val="20"/>
        </w:rPr>
        <w:t xml:space="preserve">in the developing </w:t>
      </w:r>
      <w:r w:rsidRPr="0072006F">
        <w:rPr>
          <w:rFonts w:ascii="Times New Roman" w:hAnsi="Times New Roman"/>
          <w:sz w:val="20"/>
          <w:szCs w:val="20"/>
        </w:rPr>
        <w:t>of Applications.</w:t>
      </w:r>
    </w:p>
    <w:p w14:paraId="47872D5A" w14:textId="228D662A" w:rsidR="002F7534"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shd w:val="clear" w:color="auto" w:fill="FFFFFF"/>
        </w:rPr>
        <w:t xml:space="preserve">Hands on enough experience in developing building tools like </w:t>
      </w:r>
      <w:r w:rsidRPr="0072006F">
        <w:rPr>
          <w:rFonts w:ascii="Times New Roman" w:hAnsi="Times New Roman"/>
          <w:b/>
          <w:sz w:val="20"/>
          <w:szCs w:val="20"/>
          <w:shd w:val="clear" w:color="auto" w:fill="FFFFFF"/>
        </w:rPr>
        <w:t xml:space="preserve">Maven </w:t>
      </w:r>
      <w:r w:rsidRPr="0072006F">
        <w:rPr>
          <w:rFonts w:ascii="Times New Roman" w:hAnsi="Times New Roman"/>
          <w:sz w:val="20"/>
          <w:szCs w:val="20"/>
          <w:shd w:val="clear" w:color="auto" w:fill="FFFFFF"/>
        </w:rPr>
        <w:t xml:space="preserve">at </w:t>
      </w:r>
      <w:r w:rsidRPr="0072006F">
        <w:rPr>
          <w:rFonts w:ascii="Times New Roman" w:hAnsi="Times New Roman"/>
          <w:b/>
          <w:sz w:val="20"/>
          <w:szCs w:val="20"/>
          <w:shd w:val="clear" w:color="auto" w:fill="FFFFFF"/>
        </w:rPr>
        <w:t>SQL</w:t>
      </w:r>
      <w:r w:rsidRPr="0072006F">
        <w:rPr>
          <w:rFonts w:ascii="Times New Roman" w:hAnsi="Times New Roman"/>
          <w:sz w:val="20"/>
          <w:szCs w:val="20"/>
          <w:shd w:val="clear" w:color="auto" w:fill="FFFFFF"/>
        </w:rPr>
        <w:t>/</w:t>
      </w:r>
      <w:r w:rsidRPr="0072006F">
        <w:rPr>
          <w:rFonts w:ascii="Times New Roman" w:hAnsi="Times New Roman"/>
          <w:b/>
          <w:sz w:val="20"/>
          <w:szCs w:val="20"/>
          <w:shd w:val="clear" w:color="auto" w:fill="FFFFFF"/>
        </w:rPr>
        <w:t>No</w:t>
      </w:r>
      <w:r w:rsidR="00AB1E45" w:rsidRPr="0072006F">
        <w:rPr>
          <w:rFonts w:ascii="Times New Roman" w:hAnsi="Times New Roman"/>
          <w:b/>
          <w:sz w:val="20"/>
          <w:szCs w:val="20"/>
          <w:shd w:val="clear" w:color="auto" w:fill="FFFFFF"/>
        </w:rPr>
        <w:t xml:space="preserve"> </w:t>
      </w:r>
      <w:r w:rsidRPr="0072006F">
        <w:rPr>
          <w:rFonts w:ascii="Times New Roman" w:hAnsi="Times New Roman"/>
          <w:b/>
          <w:sz w:val="20"/>
          <w:szCs w:val="20"/>
          <w:shd w:val="clear" w:color="auto" w:fill="FFFFFF"/>
        </w:rPr>
        <w:t>SQL</w:t>
      </w:r>
      <w:r w:rsidRPr="0072006F">
        <w:rPr>
          <w:rFonts w:ascii="Times New Roman" w:hAnsi="Times New Roman"/>
          <w:sz w:val="20"/>
          <w:szCs w:val="20"/>
          <w:shd w:val="clear" w:color="auto" w:fill="FFFFFF"/>
        </w:rPr>
        <w:t xml:space="preserve"> databases systems like </w:t>
      </w:r>
      <w:r w:rsidRPr="0072006F">
        <w:rPr>
          <w:rFonts w:ascii="Times New Roman" w:hAnsi="Times New Roman"/>
          <w:b/>
          <w:sz w:val="20"/>
          <w:szCs w:val="20"/>
          <w:shd w:val="clear" w:color="auto" w:fill="FFFFFF"/>
        </w:rPr>
        <w:t>Sybase, Oracle, SQL Server, MySQL, DB2, Mongo DB</w:t>
      </w:r>
      <w:r w:rsidRPr="0072006F">
        <w:rPr>
          <w:rFonts w:ascii="Times New Roman" w:hAnsi="Times New Roman"/>
          <w:sz w:val="20"/>
          <w:szCs w:val="20"/>
          <w:shd w:val="clear" w:color="auto" w:fill="FFFFFF"/>
        </w:rPr>
        <w:t xml:space="preserve"> using mechanical assemblies like </w:t>
      </w:r>
      <w:r w:rsidRPr="0072006F">
        <w:rPr>
          <w:rFonts w:ascii="Times New Roman" w:hAnsi="Times New Roman"/>
          <w:b/>
          <w:sz w:val="20"/>
          <w:szCs w:val="20"/>
          <w:shd w:val="clear" w:color="auto" w:fill="FFFFFF"/>
        </w:rPr>
        <w:t>SQL Navigator, Toad for performing SQL and PL/SQL programming</w:t>
      </w:r>
      <w:r w:rsidRPr="0072006F">
        <w:rPr>
          <w:rFonts w:ascii="Times New Roman" w:hAnsi="Times New Roman"/>
          <w:sz w:val="20"/>
          <w:szCs w:val="20"/>
          <w:shd w:val="clear" w:color="auto" w:fill="FFFFFF"/>
        </w:rPr>
        <w:t>.</w:t>
      </w:r>
    </w:p>
    <w:p w14:paraId="27E3B17C" w14:textId="324E2D02" w:rsidR="002F7534"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hAnsi="Times New Roman"/>
          <w:sz w:val="20"/>
          <w:szCs w:val="20"/>
          <w:shd w:val="clear" w:color="auto" w:fill="FFFFFF"/>
        </w:rPr>
        <w:lastRenderedPageBreak/>
        <w:t xml:space="preserve">Proficient in composing and taking care of </w:t>
      </w:r>
      <w:r w:rsidRPr="0072006F">
        <w:rPr>
          <w:rFonts w:ascii="Times New Roman" w:hAnsi="Times New Roman"/>
          <w:b/>
          <w:sz w:val="20"/>
          <w:szCs w:val="20"/>
          <w:shd w:val="clear" w:color="auto" w:fill="FFFFFF"/>
        </w:rPr>
        <w:t>SQL Queries, PL/SQL</w:t>
      </w:r>
      <w:r w:rsidR="00F90E9A" w:rsidRPr="0072006F">
        <w:rPr>
          <w:rFonts w:ascii="Times New Roman" w:hAnsi="Times New Roman"/>
          <w:sz w:val="20"/>
          <w:szCs w:val="20"/>
          <w:shd w:val="clear" w:color="auto" w:fill="FFFFFF"/>
        </w:rPr>
        <w:t>, Storing</w:t>
      </w:r>
      <w:r w:rsidRPr="0072006F">
        <w:rPr>
          <w:rFonts w:ascii="Times New Roman" w:hAnsi="Times New Roman"/>
          <w:sz w:val="20"/>
          <w:szCs w:val="20"/>
          <w:shd w:val="clear" w:color="auto" w:fill="FFFFFF"/>
        </w:rPr>
        <w:t xml:space="preserve"> Procedures and Triggers measure</w:t>
      </w:r>
      <w:r w:rsidR="00F90E9A" w:rsidRPr="0072006F">
        <w:rPr>
          <w:rFonts w:ascii="Times New Roman" w:hAnsi="Times New Roman"/>
          <w:sz w:val="20"/>
          <w:szCs w:val="20"/>
          <w:shd w:val="clear" w:color="auto" w:fill="FFFFFF"/>
        </w:rPr>
        <w:t xml:space="preserve"> of involving</w:t>
      </w:r>
      <w:r w:rsidRPr="0072006F">
        <w:rPr>
          <w:rFonts w:ascii="Times New Roman" w:hAnsi="Times New Roman"/>
          <w:sz w:val="20"/>
          <w:szCs w:val="20"/>
          <w:shd w:val="clear" w:color="auto" w:fill="FFFFFF"/>
        </w:rPr>
        <w:t xml:space="preserve"> in </w:t>
      </w:r>
      <w:r w:rsidRPr="0072006F">
        <w:rPr>
          <w:rFonts w:ascii="Times New Roman" w:hAnsi="Times New Roman"/>
          <w:b/>
          <w:sz w:val="20"/>
          <w:szCs w:val="20"/>
          <w:shd w:val="clear" w:color="auto" w:fill="FFFFFF"/>
        </w:rPr>
        <w:t>J2EE</w:t>
      </w:r>
      <w:r w:rsidRPr="0072006F">
        <w:rPr>
          <w:rFonts w:ascii="Times New Roman" w:hAnsi="Times New Roman"/>
          <w:sz w:val="20"/>
          <w:szCs w:val="20"/>
          <w:shd w:val="clear" w:color="auto" w:fill="FFFFFF"/>
        </w:rPr>
        <w:t xml:space="preserve"> Testing in creating experiments with J</w:t>
      </w:r>
      <w:r w:rsidR="00AB1E45" w:rsidRPr="0072006F">
        <w:rPr>
          <w:rFonts w:ascii="Times New Roman" w:hAnsi="Times New Roman"/>
          <w:sz w:val="20"/>
          <w:szCs w:val="20"/>
          <w:shd w:val="clear" w:color="auto" w:fill="FFFFFF"/>
        </w:rPr>
        <w:t xml:space="preserve"> </w:t>
      </w:r>
      <w:r w:rsidRPr="0072006F">
        <w:rPr>
          <w:rFonts w:ascii="Times New Roman" w:hAnsi="Times New Roman"/>
          <w:sz w:val="20"/>
          <w:szCs w:val="20"/>
          <w:shd w:val="clear" w:color="auto" w:fill="FFFFFF"/>
        </w:rPr>
        <w:t xml:space="preserve">Unit for Unit testing, and logging utilizing </w:t>
      </w:r>
      <w:r w:rsidRPr="0072006F">
        <w:rPr>
          <w:rFonts w:ascii="Times New Roman" w:hAnsi="Times New Roman"/>
          <w:b/>
          <w:sz w:val="20"/>
          <w:szCs w:val="20"/>
          <w:shd w:val="clear" w:color="auto" w:fill="FFFFFF"/>
        </w:rPr>
        <w:t>Log4j.</w:t>
      </w:r>
    </w:p>
    <w:p w14:paraId="651CA914" w14:textId="771E1E99" w:rsidR="002F7534" w:rsidRPr="0072006F" w:rsidRDefault="002F7534" w:rsidP="0072006F">
      <w:pPr>
        <w:pStyle w:val="NoSpacing"/>
        <w:numPr>
          <w:ilvl w:val="0"/>
          <w:numId w:val="23"/>
        </w:numPr>
        <w:tabs>
          <w:tab w:val="left" w:pos="10260"/>
        </w:tabs>
        <w:ind w:left="450"/>
        <w:rPr>
          <w:rFonts w:ascii="Times New Roman" w:hAnsi="Times New Roman"/>
          <w:sz w:val="20"/>
          <w:szCs w:val="20"/>
        </w:rPr>
      </w:pPr>
      <w:r w:rsidRPr="0072006F">
        <w:rPr>
          <w:rFonts w:ascii="Times New Roman" w:eastAsia="Times New Roman" w:hAnsi="Times New Roman"/>
          <w:sz w:val="20"/>
          <w:szCs w:val="20"/>
          <w:shd w:val="clear" w:color="auto" w:fill="FFFFFF"/>
        </w:rPr>
        <w:t xml:space="preserve">Experienced working in conditions utilizing </w:t>
      </w:r>
      <w:r w:rsidRPr="0072006F">
        <w:rPr>
          <w:rFonts w:ascii="Times New Roman" w:eastAsia="Times New Roman" w:hAnsi="Times New Roman"/>
          <w:b/>
          <w:sz w:val="20"/>
          <w:szCs w:val="20"/>
          <w:shd w:val="clear" w:color="auto" w:fill="FFFFFF"/>
        </w:rPr>
        <w:t>Agile</w:t>
      </w:r>
      <w:r w:rsidRPr="0072006F">
        <w:rPr>
          <w:rFonts w:ascii="Times New Roman" w:eastAsia="Times New Roman" w:hAnsi="Times New Roman"/>
          <w:sz w:val="20"/>
          <w:szCs w:val="20"/>
          <w:shd w:val="clear" w:color="auto" w:fill="FFFFFF"/>
        </w:rPr>
        <w:t xml:space="preserve"> (</w:t>
      </w:r>
      <w:r w:rsidRPr="0072006F">
        <w:rPr>
          <w:rFonts w:ascii="Times New Roman" w:eastAsia="Times New Roman" w:hAnsi="Times New Roman"/>
          <w:b/>
          <w:sz w:val="20"/>
          <w:szCs w:val="20"/>
          <w:shd w:val="clear" w:color="auto" w:fill="FFFFFF"/>
        </w:rPr>
        <w:t>SCRUM</w:t>
      </w:r>
      <w:r w:rsidRPr="0072006F">
        <w:rPr>
          <w:rFonts w:ascii="Times New Roman" w:eastAsia="Times New Roman" w:hAnsi="Times New Roman"/>
          <w:sz w:val="20"/>
          <w:szCs w:val="20"/>
          <w:shd w:val="clear" w:color="auto" w:fill="FFFFFF"/>
        </w:rPr>
        <w:t xml:space="preserve">) and </w:t>
      </w:r>
      <w:r w:rsidRPr="0072006F">
        <w:rPr>
          <w:rFonts w:ascii="Times New Roman" w:eastAsia="Times New Roman" w:hAnsi="Times New Roman"/>
          <w:b/>
          <w:sz w:val="20"/>
          <w:szCs w:val="20"/>
          <w:shd w:val="clear" w:color="auto" w:fill="FFFFFF"/>
        </w:rPr>
        <w:t>Waterfall</w:t>
      </w:r>
      <w:r w:rsidR="00F90E9A" w:rsidRPr="0072006F">
        <w:rPr>
          <w:rFonts w:ascii="Times New Roman" w:eastAsia="Times New Roman" w:hAnsi="Times New Roman"/>
          <w:sz w:val="20"/>
          <w:szCs w:val="20"/>
          <w:shd w:val="clear" w:color="auto" w:fill="FFFFFF"/>
        </w:rPr>
        <w:t xml:space="preserve"> improving</w:t>
      </w:r>
      <w:r w:rsidRPr="0072006F">
        <w:rPr>
          <w:rFonts w:ascii="Times New Roman" w:eastAsia="Times New Roman" w:hAnsi="Times New Roman"/>
          <w:sz w:val="20"/>
          <w:szCs w:val="20"/>
          <w:shd w:val="clear" w:color="auto" w:fill="FFFFFF"/>
        </w:rPr>
        <w:t xml:space="preserve"> philosophies</w:t>
      </w:r>
      <w:r w:rsidRPr="0072006F">
        <w:rPr>
          <w:rFonts w:ascii="Times New Roman" w:hAnsi="Times New Roman"/>
          <w:sz w:val="20"/>
          <w:szCs w:val="20"/>
          <w:shd w:val="clear" w:color="auto" w:fill="FFFFFF"/>
        </w:rPr>
        <w:t xml:space="preserve"> sent </w:t>
      </w:r>
      <w:r w:rsidRPr="0072006F">
        <w:rPr>
          <w:rFonts w:ascii="Times New Roman" w:hAnsi="Times New Roman"/>
          <w:b/>
          <w:sz w:val="20"/>
          <w:szCs w:val="20"/>
          <w:shd w:val="clear" w:color="auto" w:fill="FFFFFF"/>
        </w:rPr>
        <w:t>Amazon Web Services (AWS</w:t>
      </w:r>
      <w:r w:rsidRPr="0072006F">
        <w:rPr>
          <w:rFonts w:ascii="Times New Roman" w:hAnsi="Times New Roman"/>
          <w:sz w:val="20"/>
          <w:szCs w:val="20"/>
          <w:shd w:val="clear" w:color="auto" w:fill="FFFFFF"/>
        </w:rPr>
        <w:t>) for a substantial number of uses us</w:t>
      </w:r>
      <w:r w:rsidR="00F90E9A" w:rsidRPr="0072006F">
        <w:rPr>
          <w:rFonts w:ascii="Times New Roman" w:hAnsi="Times New Roman"/>
          <w:sz w:val="20"/>
          <w:szCs w:val="20"/>
          <w:shd w:val="clear" w:color="auto" w:fill="FFFFFF"/>
        </w:rPr>
        <w:t>ing the Amazon cloud arranging</w:t>
      </w:r>
      <w:r w:rsidRPr="0072006F">
        <w:rPr>
          <w:rFonts w:ascii="Times New Roman" w:hAnsi="Times New Roman"/>
          <w:sz w:val="20"/>
          <w:szCs w:val="20"/>
          <w:shd w:val="clear" w:color="auto" w:fill="FFFFFF"/>
        </w:rPr>
        <w:t>.</w:t>
      </w:r>
    </w:p>
    <w:p w14:paraId="5F0C67F7" w14:textId="234D1DAE" w:rsidR="00B93EE9" w:rsidRPr="00302431" w:rsidRDefault="00F90E9A" w:rsidP="0072006F">
      <w:pPr>
        <w:pStyle w:val="ListParagraph"/>
        <w:numPr>
          <w:ilvl w:val="0"/>
          <w:numId w:val="23"/>
        </w:numPr>
        <w:tabs>
          <w:tab w:val="left" w:pos="10260"/>
        </w:tabs>
        <w:ind w:left="450"/>
        <w:rPr>
          <w:sz w:val="20"/>
          <w:szCs w:val="20"/>
        </w:rPr>
      </w:pPr>
      <w:r w:rsidRPr="0072006F">
        <w:rPr>
          <w:sz w:val="20"/>
          <w:szCs w:val="20"/>
        </w:rPr>
        <w:t xml:space="preserve">Experienced in Developing, </w:t>
      </w:r>
      <w:r w:rsidR="0072006F" w:rsidRPr="0072006F">
        <w:rPr>
          <w:sz w:val="20"/>
          <w:szCs w:val="20"/>
        </w:rPr>
        <w:t>testing,</w:t>
      </w:r>
      <w:r w:rsidRPr="0072006F">
        <w:rPr>
          <w:sz w:val="20"/>
          <w:szCs w:val="20"/>
        </w:rPr>
        <w:t xml:space="preserve"> and deploying</w:t>
      </w:r>
      <w:r w:rsidR="002F7534" w:rsidRPr="0072006F">
        <w:rPr>
          <w:sz w:val="20"/>
          <w:szCs w:val="20"/>
        </w:rPr>
        <w:t xml:space="preserve"> of enterprise applications on Windows &amp; UNIX platforms using </w:t>
      </w:r>
      <w:r w:rsidR="001227B9" w:rsidRPr="0072006F">
        <w:rPr>
          <w:b/>
          <w:bCs/>
          <w:sz w:val="20"/>
          <w:szCs w:val="20"/>
        </w:rPr>
        <w:t>IDEs</w:t>
      </w:r>
      <w:r w:rsidR="002F7534" w:rsidRPr="0072006F">
        <w:rPr>
          <w:sz w:val="20"/>
          <w:szCs w:val="20"/>
        </w:rPr>
        <w:t xml:space="preserve"> such as </w:t>
      </w:r>
      <w:r w:rsidR="002F7534" w:rsidRPr="0072006F">
        <w:rPr>
          <w:b/>
          <w:sz w:val="20"/>
          <w:szCs w:val="20"/>
        </w:rPr>
        <w:t>Eclipse, Rational Application Developer (RAD), Net</w:t>
      </w:r>
      <w:r w:rsidR="00AB1E45" w:rsidRPr="0072006F">
        <w:rPr>
          <w:b/>
          <w:sz w:val="20"/>
          <w:szCs w:val="20"/>
        </w:rPr>
        <w:t xml:space="preserve"> </w:t>
      </w:r>
      <w:r w:rsidR="002F7534" w:rsidRPr="0072006F">
        <w:rPr>
          <w:b/>
          <w:sz w:val="20"/>
          <w:szCs w:val="20"/>
        </w:rPr>
        <w:t>Beans,</w:t>
      </w:r>
      <w:r w:rsidR="002F7534" w:rsidRPr="00302431">
        <w:rPr>
          <w:b/>
          <w:sz w:val="20"/>
          <w:szCs w:val="20"/>
        </w:rPr>
        <w:t xml:space="preserve"> and IntelliJ</w:t>
      </w:r>
      <w:r w:rsidR="00821AC7" w:rsidRPr="00302431">
        <w:rPr>
          <w:rFonts w:eastAsia="Calibri"/>
          <w:sz w:val="20"/>
          <w:szCs w:val="20"/>
        </w:rPr>
        <w:t>.</w:t>
      </w:r>
    </w:p>
    <w:p w14:paraId="79FD602B" w14:textId="77777777" w:rsidR="002356EE" w:rsidRPr="00302431" w:rsidRDefault="002356EE" w:rsidP="00302431">
      <w:pPr>
        <w:pStyle w:val="headingstyle"/>
        <w:shd w:val="clear" w:color="auto" w:fill="FFFFFF" w:themeFill="background1"/>
        <w:spacing w:before="0" w:after="0"/>
        <w:ind w:left="0" w:right="0" w:firstLine="0"/>
        <w:jc w:val="both"/>
        <w:rPr>
          <w:rFonts w:ascii="Times New Roman" w:hAnsi="Times New Roman" w:cs="Times New Roman"/>
          <w:color w:val="244061" w:themeColor="accent1" w:themeShade="80"/>
          <w:sz w:val="20"/>
        </w:rPr>
      </w:pPr>
    </w:p>
    <w:p w14:paraId="085F51FA" w14:textId="19CD916E" w:rsidR="00B93EE9" w:rsidRPr="00302431" w:rsidRDefault="00F66B26" w:rsidP="00302431">
      <w:pPr>
        <w:pStyle w:val="headingstyle"/>
        <w:pBdr>
          <w:top w:val="double" w:sz="4" w:space="1" w:color="auto"/>
        </w:pBdr>
        <w:shd w:val="clear" w:color="auto" w:fill="FFFFFF" w:themeFill="background1"/>
        <w:spacing w:before="0" w:after="0"/>
        <w:ind w:left="0" w:right="0" w:firstLine="0"/>
        <w:jc w:val="both"/>
        <w:rPr>
          <w:rFonts w:ascii="Times New Roman" w:hAnsi="Times New Roman" w:cs="Times New Roman"/>
          <w:color w:val="244061" w:themeColor="accent1" w:themeShade="80"/>
          <w:szCs w:val="22"/>
        </w:rPr>
      </w:pPr>
      <w:r w:rsidRPr="00302431">
        <w:rPr>
          <w:rFonts w:ascii="Times New Roman" w:hAnsi="Times New Roman" w:cs="Times New Roman"/>
          <w:color w:val="244061" w:themeColor="accent1" w:themeShade="80"/>
          <w:szCs w:val="22"/>
        </w:rPr>
        <w:t>TECHNOLOGIES</w:t>
      </w:r>
      <w:r w:rsidR="00AB0044">
        <w:rPr>
          <w:rFonts w:ascii="Times New Roman" w:hAnsi="Times New Roman" w:cs="Times New Roman"/>
          <w:color w:val="244061" w:themeColor="accent1" w:themeShade="80"/>
          <w:szCs w:val="22"/>
        </w:rPr>
        <w:t>:</w:t>
      </w:r>
    </w:p>
    <w:p w14:paraId="685624B3" w14:textId="77777777" w:rsidR="00F66B26" w:rsidRPr="00302431" w:rsidRDefault="00F66B26" w:rsidP="00302431">
      <w:pPr>
        <w:tabs>
          <w:tab w:val="left" w:pos="3270"/>
        </w:tabs>
        <w:jc w:val="both"/>
        <w:rPr>
          <w:rFonts w:ascii="Times New Roman" w:hAnsi="Times New Roman"/>
          <w:b/>
          <w:bCs/>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6"/>
        <w:gridCol w:w="7924"/>
      </w:tblGrid>
      <w:tr w:rsidR="00F66B26" w:rsidRPr="00302431" w14:paraId="5323E495" w14:textId="77777777" w:rsidTr="00CD2586">
        <w:trPr>
          <w:trHeight w:val="132"/>
        </w:trPr>
        <w:tc>
          <w:tcPr>
            <w:tcW w:w="2606" w:type="dxa"/>
            <w:shd w:val="clear" w:color="auto" w:fill="C6D9F1" w:themeFill="text2" w:themeFillTint="33"/>
            <w:tcMar>
              <w:top w:w="55" w:type="dxa"/>
              <w:left w:w="55" w:type="dxa"/>
              <w:bottom w:w="55" w:type="dxa"/>
              <w:right w:w="55" w:type="dxa"/>
            </w:tcMar>
            <w:hideMark/>
          </w:tcPr>
          <w:p w14:paraId="4BCADB51" w14:textId="0D2B2315" w:rsidR="00F66B26" w:rsidRPr="00302431" w:rsidRDefault="00F66B26" w:rsidP="00302431">
            <w:pPr>
              <w:jc w:val="both"/>
              <w:rPr>
                <w:rFonts w:ascii="Times New Roman" w:hAnsi="Times New Roman"/>
                <w:b/>
              </w:rPr>
            </w:pPr>
            <w:r w:rsidRPr="00302431">
              <w:rPr>
                <w:rFonts w:ascii="Times New Roman" w:hAnsi="Times New Roman"/>
                <w:b/>
                <w:bCs/>
              </w:rPr>
              <w:t>Programming Languages</w:t>
            </w:r>
          </w:p>
        </w:tc>
        <w:tc>
          <w:tcPr>
            <w:tcW w:w="7924" w:type="dxa"/>
            <w:shd w:val="clear" w:color="auto" w:fill="FFFFFF" w:themeFill="background1"/>
            <w:tcMar>
              <w:top w:w="55" w:type="dxa"/>
              <w:left w:w="55" w:type="dxa"/>
              <w:bottom w:w="55" w:type="dxa"/>
              <w:right w:w="55" w:type="dxa"/>
            </w:tcMar>
            <w:hideMark/>
          </w:tcPr>
          <w:p w14:paraId="404C88AB" w14:textId="77777777" w:rsidR="00F66B26" w:rsidRPr="00302431" w:rsidRDefault="00F66B26" w:rsidP="00302431">
            <w:pPr>
              <w:jc w:val="both"/>
              <w:rPr>
                <w:rFonts w:ascii="Times New Roman" w:hAnsi="Times New Roman"/>
              </w:rPr>
            </w:pPr>
            <w:r w:rsidRPr="00302431">
              <w:rPr>
                <w:rFonts w:ascii="Times New Roman" w:eastAsia="Arial Unicode MS" w:hAnsi="Times New Roman"/>
                <w:kern w:val="2"/>
              </w:rPr>
              <w:t>C, C++, Java 1.5/1.7/1.8, J2EE, Python3.6.0, SQL server2012/2014, PL/SQL.</w:t>
            </w:r>
          </w:p>
        </w:tc>
      </w:tr>
      <w:tr w:rsidR="00F66B26" w:rsidRPr="00302431" w14:paraId="3799CC81" w14:textId="77777777" w:rsidTr="00CD2586">
        <w:trPr>
          <w:trHeight w:val="249"/>
        </w:trPr>
        <w:tc>
          <w:tcPr>
            <w:tcW w:w="2606" w:type="dxa"/>
            <w:shd w:val="clear" w:color="auto" w:fill="C6D9F1" w:themeFill="text2" w:themeFillTint="33"/>
            <w:tcMar>
              <w:top w:w="55" w:type="dxa"/>
              <w:left w:w="55" w:type="dxa"/>
              <w:bottom w:w="55" w:type="dxa"/>
              <w:right w:w="55" w:type="dxa"/>
            </w:tcMar>
            <w:hideMark/>
          </w:tcPr>
          <w:p w14:paraId="23050784" w14:textId="77777777" w:rsidR="00F66B26" w:rsidRPr="00302431" w:rsidRDefault="00F66B26" w:rsidP="00302431">
            <w:pPr>
              <w:contextualSpacing/>
              <w:jc w:val="both"/>
              <w:rPr>
                <w:rFonts w:ascii="Times New Roman" w:hAnsi="Times New Roman"/>
              </w:rPr>
            </w:pPr>
            <w:r w:rsidRPr="00302431">
              <w:rPr>
                <w:rFonts w:ascii="Times New Roman" w:hAnsi="Times New Roman"/>
                <w:b/>
                <w:bCs/>
                <w:lang w:val="en-CA" w:eastAsia="en-CA"/>
              </w:rPr>
              <w:t>Web Technologies</w:t>
            </w:r>
          </w:p>
        </w:tc>
        <w:tc>
          <w:tcPr>
            <w:tcW w:w="7924" w:type="dxa"/>
            <w:shd w:val="clear" w:color="auto" w:fill="FFFFFF" w:themeFill="background1"/>
            <w:tcMar>
              <w:top w:w="55" w:type="dxa"/>
              <w:left w:w="55" w:type="dxa"/>
              <w:bottom w:w="55" w:type="dxa"/>
              <w:right w:w="55" w:type="dxa"/>
            </w:tcMar>
            <w:hideMark/>
          </w:tcPr>
          <w:p w14:paraId="12FE0F33" w14:textId="1EDB92F6"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HTML5, CSS3, JavaScript, j</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Query, AJAX, Angular6/7,</w:t>
            </w:r>
            <w:r w:rsidR="009B3A36">
              <w:rPr>
                <w:rFonts w:ascii="Times New Roman" w:eastAsia="Arial Unicode MS" w:hAnsi="Times New Roman"/>
                <w:kern w:val="2"/>
              </w:rPr>
              <w:t>14</w:t>
            </w:r>
            <w:r w:rsidRPr="00302431">
              <w:rPr>
                <w:rFonts w:ascii="Times New Roman" w:eastAsia="Arial Unicode MS" w:hAnsi="Times New Roman"/>
                <w:kern w:val="2"/>
              </w:rPr>
              <w:t xml:space="preserve"> Angular</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JS, Node</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JS, Bootstrap, React</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JS, JSON.</w:t>
            </w:r>
          </w:p>
        </w:tc>
      </w:tr>
      <w:tr w:rsidR="00F66B26" w:rsidRPr="00302431" w14:paraId="32903EAD" w14:textId="77777777" w:rsidTr="00CD2586">
        <w:trPr>
          <w:trHeight w:val="249"/>
        </w:trPr>
        <w:tc>
          <w:tcPr>
            <w:tcW w:w="2606" w:type="dxa"/>
            <w:shd w:val="clear" w:color="auto" w:fill="C6D9F1" w:themeFill="text2" w:themeFillTint="33"/>
            <w:tcMar>
              <w:top w:w="55" w:type="dxa"/>
              <w:left w:w="55" w:type="dxa"/>
              <w:bottom w:w="55" w:type="dxa"/>
              <w:right w:w="55" w:type="dxa"/>
            </w:tcMar>
            <w:hideMark/>
          </w:tcPr>
          <w:p w14:paraId="22473473" w14:textId="77777777" w:rsidR="00F66B26" w:rsidRPr="00302431" w:rsidRDefault="00F66B26" w:rsidP="00302431">
            <w:pPr>
              <w:contextualSpacing/>
              <w:jc w:val="both"/>
              <w:rPr>
                <w:rStyle w:val="apple-converted-space"/>
                <w:rFonts w:ascii="Times New Roman" w:hAnsi="Times New Roman"/>
              </w:rPr>
            </w:pPr>
            <w:r w:rsidRPr="00302431">
              <w:rPr>
                <w:rFonts w:ascii="Times New Roman" w:hAnsi="Times New Roman"/>
                <w:b/>
                <w:bCs/>
              </w:rPr>
              <w:t>Databases</w:t>
            </w:r>
          </w:p>
        </w:tc>
        <w:tc>
          <w:tcPr>
            <w:tcW w:w="7924" w:type="dxa"/>
            <w:shd w:val="clear" w:color="auto" w:fill="FFFFFF" w:themeFill="background1"/>
            <w:tcMar>
              <w:top w:w="55" w:type="dxa"/>
              <w:left w:w="55" w:type="dxa"/>
              <w:bottom w:w="55" w:type="dxa"/>
              <w:right w:w="55" w:type="dxa"/>
            </w:tcMar>
            <w:hideMark/>
          </w:tcPr>
          <w:p w14:paraId="20B3F379"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Oracle 9i/10g/11g/12c, SQL Server, MySQL, Mongo DB.</w:t>
            </w:r>
          </w:p>
        </w:tc>
      </w:tr>
      <w:tr w:rsidR="00F66B26" w:rsidRPr="00302431" w14:paraId="6FECAE6E" w14:textId="77777777" w:rsidTr="00CD2586">
        <w:trPr>
          <w:trHeight w:val="249"/>
        </w:trPr>
        <w:tc>
          <w:tcPr>
            <w:tcW w:w="2606" w:type="dxa"/>
            <w:shd w:val="clear" w:color="auto" w:fill="C6D9F1" w:themeFill="text2" w:themeFillTint="33"/>
            <w:tcMar>
              <w:top w:w="55" w:type="dxa"/>
              <w:left w:w="55" w:type="dxa"/>
              <w:bottom w:w="55" w:type="dxa"/>
              <w:right w:w="55" w:type="dxa"/>
            </w:tcMar>
            <w:hideMark/>
          </w:tcPr>
          <w:p w14:paraId="62C144E4"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b/>
                <w:bCs/>
                <w:kern w:val="2"/>
              </w:rPr>
              <w:t>J2EE Technologies</w:t>
            </w:r>
          </w:p>
        </w:tc>
        <w:tc>
          <w:tcPr>
            <w:tcW w:w="7924" w:type="dxa"/>
            <w:shd w:val="clear" w:color="auto" w:fill="FFFFFF" w:themeFill="background1"/>
            <w:tcMar>
              <w:top w:w="55" w:type="dxa"/>
              <w:left w:w="55" w:type="dxa"/>
              <w:bottom w:w="55" w:type="dxa"/>
              <w:right w:w="55" w:type="dxa"/>
            </w:tcMar>
            <w:hideMark/>
          </w:tcPr>
          <w:p w14:paraId="2B7CDB10"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Servlets, Struts, EJB 2.0, JSF, JDBC, JSTL, JNDI, JMS, RMI, Java Bean, JTA.</w:t>
            </w:r>
          </w:p>
        </w:tc>
      </w:tr>
      <w:tr w:rsidR="00F66B26" w:rsidRPr="00302431" w14:paraId="24B605AD" w14:textId="77777777" w:rsidTr="00CD2586">
        <w:trPr>
          <w:trHeight w:val="249"/>
        </w:trPr>
        <w:tc>
          <w:tcPr>
            <w:tcW w:w="2606" w:type="dxa"/>
            <w:shd w:val="clear" w:color="auto" w:fill="C6D9F1" w:themeFill="text2" w:themeFillTint="33"/>
            <w:tcMar>
              <w:top w:w="55" w:type="dxa"/>
              <w:left w:w="55" w:type="dxa"/>
              <w:bottom w:w="55" w:type="dxa"/>
              <w:right w:w="55" w:type="dxa"/>
            </w:tcMar>
            <w:hideMark/>
          </w:tcPr>
          <w:p w14:paraId="65ECA5F3"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b/>
                <w:bCs/>
                <w:kern w:val="2"/>
              </w:rPr>
              <w:t>Web Services</w:t>
            </w:r>
          </w:p>
        </w:tc>
        <w:tc>
          <w:tcPr>
            <w:tcW w:w="7924" w:type="dxa"/>
            <w:shd w:val="clear" w:color="auto" w:fill="FFFFFF" w:themeFill="background1"/>
            <w:tcMar>
              <w:top w:w="55" w:type="dxa"/>
              <w:left w:w="55" w:type="dxa"/>
              <w:bottom w:w="55" w:type="dxa"/>
              <w:right w:w="55" w:type="dxa"/>
            </w:tcMar>
            <w:hideMark/>
          </w:tcPr>
          <w:p w14:paraId="42A73C03"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JAX-WS (SOAP), JAX-RS (REST, REST API), WSDL.</w:t>
            </w:r>
          </w:p>
        </w:tc>
      </w:tr>
      <w:tr w:rsidR="00F66B26" w:rsidRPr="00302431" w14:paraId="35C32423" w14:textId="77777777" w:rsidTr="00CD2586">
        <w:trPr>
          <w:trHeight w:val="249"/>
        </w:trPr>
        <w:tc>
          <w:tcPr>
            <w:tcW w:w="2606" w:type="dxa"/>
            <w:shd w:val="clear" w:color="auto" w:fill="C6D9F1" w:themeFill="text2" w:themeFillTint="33"/>
            <w:tcMar>
              <w:top w:w="55" w:type="dxa"/>
              <w:left w:w="55" w:type="dxa"/>
              <w:bottom w:w="55" w:type="dxa"/>
              <w:right w:w="55" w:type="dxa"/>
            </w:tcMar>
          </w:tcPr>
          <w:p w14:paraId="7604755E" w14:textId="77777777" w:rsidR="00F66B26" w:rsidRPr="00302431" w:rsidRDefault="00F66B26" w:rsidP="00302431">
            <w:pPr>
              <w:contextualSpacing/>
              <w:jc w:val="both"/>
              <w:rPr>
                <w:rFonts w:ascii="Times New Roman" w:hAnsi="Times New Roman"/>
                <w:b/>
                <w:bCs/>
              </w:rPr>
            </w:pPr>
            <w:r w:rsidRPr="00302431">
              <w:rPr>
                <w:rFonts w:ascii="Times New Roman" w:eastAsia="Arial Unicode MS" w:hAnsi="Times New Roman"/>
                <w:b/>
                <w:bCs/>
                <w:kern w:val="2"/>
              </w:rPr>
              <w:t>Application Frameworks</w:t>
            </w:r>
          </w:p>
        </w:tc>
        <w:tc>
          <w:tcPr>
            <w:tcW w:w="7924" w:type="dxa"/>
            <w:shd w:val="clear" w:color="auto" w:fill="FFFFFF" w:themeFill="background1"/>
            <w:tcMar>
              <w:top w:w="55" w:type="dxa"/>
              <w:left w:w="55" w:type="dxa"/>
              <w:bottom w:w="55" w:type="dxa"/>
              <w:right w:w="55" w:type="dxa"/>
            </w:tcMar>
          </w:tcPr>
          <w:p w14:paraId="241787D8"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Struts 1.x/2.x, Spring 4/5, Spring MVC, Spring Security, Spring Boot, Spring ORM.</w:t>
            </w:r>
          </w:p>
        </w:tc>
      </w:tr>
      <w:tr w:rsidR="00F66B26" w:rsidRPr="00302431" w14:paraId="41ADEFCB" w14:textId="77777777" w:rsidTr="00CD2586">
        <w:trPr>
          <w:trHeight w:val="249"/>
        </w:trPr>
        <w:tc>
          <w:tcPr>
            <w:tcW w:w="2606" w:type="dxa"/>
            <w:shd w:val="clear" w:color="auto" w:fill="C6D9F1" w:themeFill="text2" w:themeFillTint="33"/>
            <w:tcMar>
              <w:top w:w="55" w:type="dxa"/>
              <w:left w:w="55" w:type="dxa"/>
              <w:bottom w:w="55" w:type="dxa"/>
              <w:right w:w="55" w:type="dxa"/>
            </w:tcMar>
          </w:tcPr>
          <w:p w14:paraId="1A4E352C" w14:textId="77777777" w:rsidR="00F66B26" w:rsidRPr="00302431" w:rsidRDefault="00F66B26" w:rsidP="00302431">
            <w:pPr>
              <w:contextualSpacing/>
              <w:jc w:val="both"/>
              <w:rPr>
                <w:rFonts w:ascii="Times New Roman" w:hAnsi="Times New Roman"/>
                <w:b/>
                <w:bCs/>
              </w:rPr>
            </w:pPr>
            <w:r w:rsidRPr="00302431">
              <w:rPr>
                <w:rFonts w:ascii="Times New Roman" w:eastAsia="Arial Unicode MS" w:hAnsi="Times New Roman"/>
                <w:b/>
                <w:bCs/>
                <w:kern w:val="2"/>
              </w:rPr>
              <w:t>ORM Framework</w:t>
            </w:r>
            <w:r w:rsidRPr="00302431">
              <w:rPr>
                <w:rFonts w:ascii="Times New Roman" w:hAnsi="Times New Roman"/>
                <w:b/>
                <w:bCs/>
              </w:rPr>
              <w:tab/>
            </w:r>
          </w:p>
        </w:tc>
        <w:tc>
          <w:tcPr>
            <w:tcW w:w="7924" w:type="dxa"/>
            <w:shd w:val="clear" w:color="auto" w:fill="FFFFFF" w:themeFill="background1"/>
            <w:tcMar>
              <w:top w:w="55" w:type="dxa"/>
              <w:left w:w="55" w:type="dxa"/>
              <w:bottom w:w="55" w:type="dxa"/>
              <w:right w:w="55" w:type="dxa"/>
            </w:tcMar>
          </w:tcPr>
          <w:p w14:paraId="455AA663"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Hibernate, JPA, DAO, Spring JPA.</w:t>
            </w:r>
          </w:p>
        </w:tc>
      </w:tr>
      <w:tr w:rsidR="00F66B26" w:rsidRPr="00302431" w14:paraId="7CE78AB4" w14:textId="77777777" w:rsidTr="00CD2586">
        <w:trPr>
          <w:trHeight w:val="197"/>
        </w:trPr>
        <w:tc>
          <w:tcPr>
            <w:tcW w:w="2606" w:type="dxa"/>
            <w:shd w:val="clear" w:color="auto" w:fill="C6D9F1" w:themeFill="text2" w:themeFillTint="33"/>
            <w:tcMar>
              <w:top w:w="55" w:type="dxa"/>
              <w:left w:w="55" w:type="dxa"/>
              <w:bottom w:w="55" w:type="dxa"/>
              <w:right w:w="55" w:type="dxa"/>
            </w:tcMar>
            <w:hideMark/>
          </w:tcPr>
          <w:p w14:paraId="48D511B1"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b/>
                <w:bCs/>
                <w:kern w:val="2"/>
              </w:rPr>
              <w:t>XML</w:t>
            </w:r>
          </w:p>
        </w:tc>
        <w:tc>
          <w:tcPr>
            <w:tcW w:w="7924" w:type="dxa"/>
            <w:shd w:val="clear" w:color="auto" w:fill="FFFFFF" w:themeFill="background1"/>
            <w:tcMar>
              <w:top w:w="55" w:type="dxa"/>
              <w:left w:w="55" w:type="dxa"/>
              <w:bottom w:w="55" w:type="dxa"/>
              <w:right w:w="55" w:type="dxa"/>
            </w:tcMar>
            <w:hideMark/>
          </w:tcPr>
          <w:p w14:paraId="31149010"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XML, DTD, XSL, XSLT, XHTML, XML Schema and DOM Parsers.</w:t>
            </w:r>
          </w:p>
        </w:tc>
      </w:tr>
      <w:tr w:rsidR="00F66B26" w:rsidRPr="00302431" w14:paraId="0FE5D47C" w14:textId="77777777" w:rsidTr="00CD2586">
        <w:trPr>
          <w:trHeight w:val="249"/>
        </w:trPr>
        <w:tc>
          <w:tcPr>
            <w:tcW w:w="2606" w:type="dxa"/>
            <w:shd w:val="clear" w:color="auto" w:fill="C6D9F1" w:themeFill="text2" w:themeFillTint="33"/>
            <w:tcMar>
              <w:top w:w="55" w:type="dxa"/>
              <w:left w:w="55" w:type="dxa"/>
              <w:bottom w:w="55" w:type="dxa"/>
              <w:right w:w="55" w:type="dxa"/>
            </w:tcMar>
            <w:hideMark/>
          </w:tcPr>
          <w:p w14:paraId="59C113E0" w14:textId="77777777" w:rsidR="00F66B26" w:rsidRPr="00302431" w:rsidRDefault="00F66B26" w:rsidP="00302431">
            <w:pPr>
              <w:contextualSpacing/>
              <w:jc w:val="both"/>
              <w:rPr>
                <w:rFonts w:ascii="Times New Roman" w:hAnsi="Times New Roman"/>
                <w:b/>
                <w:bCs/>
              </w:rPr>
            </w:pPr>
            <w:r w:rsidRPr="00302431">
              <w:rPr>
                <w:rFonts w:ascii="Times New Roman" w:eastAsia="Arial Unicode MS" w:hAnsi="Times New Roman"/>
                <w:b/>
                <w:bCs/>
                <w:kern w:val="2"/>
              </w:rPr>
              <w:t>AWS</w:t>
            </w:r>
          </w:p>
        </w:tc>
        <w:tc>
          <w:tcPr>
            <w:tcW w:w="7924" w:type="dxa"/>
            <w:shd w:val="clear" w:color="auto" w:fill="FFFFFF" w:themeFill="background1"/>
            <w:tcMar>
              <w:top w:w="55" w:type="dxa"/>
              <w:left w:w="55" w:type="dxa"/>
              <w:bottom w:w="55" w:type="dxa"/>
              <w:right w:w="55" w:type="dxa"/>
            </w:tcMar>
            <w:hideMark/>
          </w:tcPr>
          <w:p w14:paraId="5F245536"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EC2, RDS, S3, ELB.</w:t>
            </w:r>
          </w:p>
        </w:tc>
      </w:tr>
      <w:tr w:rsidR="00F66B26" w:rsidRPr="00302431" w14:paraId="7D91355B" w14:textId="77777777" w:rsidTr="00CD2586">
        <w:trPr>
          <w:trHeight w:val="249"/>
        </w:trPr>
        <w:tc>
          <w:tcPr>
            <w:tcW w:w="2606" w:type="dxa"/>
            <w:shd w:val="clear" w:color="auto" w:fill="C6D9F1" w:themeFill="text2" w:themeFillTint="33"/>
            <w:tcMar>
              <w:top w:w="55" w:type="dxa"/>
              <w:left w:w="55" w:type="dxa"/>
              <w:bottom w:w="55" w:type="dxa"/>
              <w:right w:w="55" w:type="dxa"/>
            </w:tcMar>
          </w:tcPr>
          <w:p w14:paraId="7F1540AE" w14:textId="0CF7DFA6" w:rsidR="00F66B26" w:rsidRPr="00302431" w:rsidRDefault="00F66B26" w:rsidP="00302431">
            <w:pPr>
              <w:contextualSpacing/>
              <w:jc w:val="both"/>
              <w:rPr>
                <w:rFonts w:ascii="Times New Roman" w:hAnsi="Times New Roman"/>
                <w:b/>
                <w:bCs/>
              </w:rPr>
            </w:pPr>
            <w:r w:rsidRPr="00302431">
              <w:rPr>
                <w:rFonts w:ascii="Times New Roman" w:eastAsia="Arial Unicode MS" w:hAnsi="Times New Roman"/>
                <w:b/>
                <w:bCs/>
                <w:kern w:val="2"/>
              </w:rPr>
              <w:t>Web/Application Servers</w:t>
            </w:r>
          </w:p>
        </w:tc>
        <w:tc>
          <w:tcPr>
            <w:tcW w:w="7924" w:type="dxa"/>
            <w:shd w:val="clear" w:color="auto" w:fill="FFFFFF" w:themeFill="background1"/>
            <w:tcMar>
              <w:top w:w="55" w:type="dxa"/>
              <w:left w:w="55" w:type="dxa"/>
              <w:bottom w:w="55" w:type="dxa"/>
              <w:right w:w="55" w:type="dxa"/>
            </w:tcMar>
          </w:tcPr>
          <w:p w14:paraId="6D5F56C8" w14:textId="4BCF51A9"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Apache Tomcat 6.0, Kafka, IBM Web</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Sphere 8, Oracle Web</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Logic, J</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Boss 4.0.</w:t>
            </w:r>
          </w:p>
        </w:tc>
      </w:tr>
      <w:tr w:rsidR="00F66B26" w:rsidRPr="00302431" w14:paraId="7086339A" w14:textId="77777777" w:rsidTr="00CD2586">
        <w:trPr>
          <w:trHeight w:val="249"/>
        </w:trPr>
        <w:tc>
          <w:tcPr>
            <w:tcW w:w="2606" w:type="dxa"/>
            <w:shd w:val="clear" w:color="auto" w:fill="C6D9F1" w:themeFill="text2" w:themeFillTint="33"/>
            <w:tcMar>
              <w:top w:w="55" w:type="dxa"/>
              <w:left w:w="55" w:type="dxa"/>
              <w:bottom w:w="55" w:type="dxa"/>
              <w:right w:w="55" w:type="dxa"/>
            </w:tcMar>
          </w:tcPr>
          <w:p w14:paraId="46B8EA41" w14:textId="77777777" w:rsidR="00F66B26" w:rsidRPr="00302431" w:rsidRDefault="00F66B26" w:rsidP="00302431">
            <w:pPr>
              <w:contextualSpacing/>
              <w:jc w:val="both"/>
              <w:rPr>
                <w:rFonts w:ascii="Times New Roman" w:eastAsia="Arial Unicode MS" w:hAnsi="Times New Roman"/>
                <w:b/>
                <w:bCs/>
                <w:kern w:val="2"/>
              </w:rPr>
            </w:pPr>
            <w:r w:rsidRPr="00302431">
              <w:rPr>
                <w:rFonts w:ascii="Times New Roman" w:hAnsi="Times New Roman"/>
                <w:b/>
                <w:bCs/>
              </w:rPr>
              <w:t>Version Control</w:t>
            </w:r>
          </w:p>
        </w:tc>
        <w:tc>
          <w:tcPr>
            <w:tcW w:w="7924" w:type="dxa"/>
            <w:shd w:val="clear" w:color="auto" w:fill="FFFFFF" w:themeFill="background1"/>
            <w:tcMar>
              <w:top w:w="55" w:type="dxa"/>
              <w:left w:w="55" w:type="dxa"/>
              <w:bottom w:w="55" w:type="dxa"/>
              <w:right w:w="55" w:type="dxa"/>
            </w:tcMar>
          </w:tcPr>
          <w:p w14:paraId="3EFFA5BE"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IBM Clear Case 7.0, 7.1, SVN, CVS, Git.</w:t>
            </w:r>
          </w:p>
        </w:tc>
      </w:tr>
      <w:tr w:rsidR="00F66B26" w:rsidRPr="00302431" w14:paraId="6D4B1AC9" w14:textId="77777777" w:rsidTr="00CD2586">
        <w:trPr>
          <w:trHeight w:val="235"/>
        </w:trPr>
        <w:tc>
          <w:tcPr>
            <w:tcW w:w="2606" w:type="dxa"/>
            <w:shd w:val="clear" w:color="auto" w:fill="C6D9F1" w:themeFill="text2" w:themeFillTint="33"/>
            <w:tcMar>
              <w:top w:w="55" w:type="dxa"/>
              <w:left w:w="55" w:type="dxa"/>
              <w:bottom w:w="55" w:type="dxa"/>
              <w:right w:w="55" w:type="dxa"/>
            </w:tcMar>
          </w:tcPr>
          <w:p w14:paraId="67768305" w14:textId="77777777" w:rsidR="00F66B26" w:rsidRPr="00302431" w:rsidRDefault="00F66B26" w:rsidP="00302431">
            <w:pPr>
              <w:contextualSpacing/>
              <w:jc w:val="both"/>
              <w:rPr>
                <w:rFonts w:ascii="Times New Roman" w:eastAsia="Arial Unicode MS" w:hAnsi="Times New Roman"/>
                <w:b/>
                <w:bCs/>
                <w:kern w:val="2"/>
              </w:rPr>
            </w:pPr>
            <w:r w:rsidRPr="00302431">
              <w:rPr>
                <w:rFonts w:ascii="Times New Roman" w:eastAsia="Arial Unicode MS" w:hAnsi="Times New Roman"/>
                <w:b/>
                <w:bCs/>
                <w:kern w:val="2"/>
              </w:rPr>
              <w:t>IDE</w:t>
            </w:r>
          </w:p>
        </w:tc>
        <w:tc>
          <w:tcPr>
            <w:tcW w:w="7924" w:type="dxa"/>
            <w:shd w:val="clear" w:color="auto" w:fill="FFFFFF" w:themeFill="background1"/>
            <w:tcMar>
              <w:top w:w="55" w:type="dxa"/>
              <w:left w:w="55" w:type="dxa"/>
              <w:bottom w:w="55" w:type="dxa"/>
              <w:right w:w="55" w:type="dxa"/>
            </w:tcMar>
          </w:tcPr>
          <w:p w14:paraId="488D3C32" w14:textId="6B7C9729"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Eclipse, My Eclipse, Edit Plus, Net</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Beans 7.0, Visual Studios.</w:t>
            </w:r>
          </w:p>
        </w:tc>
      </w:tr>
      <w:tr w:rsidR="00F66B26" w:rsidRPr="00302431" w14:paraId="4FF10EA0" w14:textId="77777777" w:rsidTr="00CD2586">
        <w:trPr>
          <w:trHeight w:val="249"/>
        </w:trPr>
        <w:tc>
          <w:tcPr>
            <w:tcW w:w="2606" w:type="dxa"/>
            <w:shd w:val="clear" w:color="auto" w:fill="C6D9F1" w:themeFill="text2" w:themeFillTint="33"/>
            <w:tcMar>
              <w:top w:w="55" w:type="dxa"/>
              <w:left w:w="55" w:type="dxa"/>
              <w:bottom w:w="55" w:type="dxa"/>
              <w:right w:w="55" w:type="dxa"/>
            </w:tcMar>
          </w:tcPr>
          <w:p w14:paraId="754F7BF0" w14:textId="77777777" w:rsidR="00F66B26" w:rsidRPr="00302431" w:rsidRDefault="00F66B26" w:rsidP="00302431">
            <w:pPr>
              <w:contextualSpacing/>
              <w:jc w:val="both"/>
              <w:rPr>
                <w:rFonts w:ascii="Times New Roman" w:eastAsia="Arial Unicode MS" w:hAnsi="Times New Roman"/>
                <w:b/>
                <w:bCs/>
                <w:kern w:val="2"/>
              </w:rPr>
            </w:pPr>
            <w:r w:rsidRPr="00302431">
              <w:rPr>
                <w:rFonts w:ascii="Times New Roman" w:eastAsia="Arial Unicode MS" w:hAnsi="Times New Roman"/>
                <w:b/>
                <w:bCs/>
                <w:kern w:val="2"/>
              </w:rPr>
              <w:t>UML tools/ Build tools</w:t>
            </w:r>
          </w:p>
        </w:tc>
        <w:tc>
          <w:tcPr>
            <w:tcW w:w="7924" w:type="dxa"/>
            <w:shd w:val="clear" w:color="auto" w:fill="FFFFFF" w:themeFill="background1"/>
            <w:tcMar>
              <w:top w:w="55" w:type="dxa"/>
              <w:left w:w="55" w:type="dxa"/>
              <w:bottom w:w="55" w:type="dxa"/>
              <w:right w:w="55" w:type="dxa"/>
            </w:tcMar>
          </w:tcPr>
          <w:p w14:paraId="0552AE30" w14:textId="63A894D4"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Apache ANT, Maven, Jenkins, Docker, Kubernetes, Azure, CI/CD, J</w:t>
            </w:r>
            <w:r w:rsidR="00AB1E45" w:rsidRPr="00302431">
              <w:rPr>
                <w:rFonts w:ascii="Times New Roman" w:eastAsia="Arial Unicode MS" w:hAnsi="Times New Roman"/>
                <w:kern w:val="2"/>
              </w:rPr>
              <w:t xml:space="preserve"> </w:t>
            </w:r>
            <w:r w:rsidRPr="00302431">
              <w:rPr>
                <w:rFonts w:ascii="Times New Roman" w:eastAsia="Arial Unicode MS" w:hAnsi="Times New Roman"/>
                <w:kern w:val="2"/>
              </w:rPr>
              <w:t xml:space="preserve">Unit, Jira, PCF, Google cloud, </w:t>
            </w:r>
            <w:r w:rsidR="00C367E4" w:rsidRPr="00302431">
              <w:rPr>
                <w:rFonts w:ascii="Times New Roman" w:eastAsia="Arial Unicode MS" w:hAnsi="Times New Roman"/>
                <w:kern w:val="2"/>
              </w:rPr>
              <w:t>Dream viewer</w:t>
            </w:r>
            <w:r w:rsidRPr="00302431">
              <w:rPr>
                <w:rFonts w:ascii="Times New Roman" w:eastAsia="Arial Unicode MS" w:hAnsi="Times New Roman"/>
                <w:kern w:val="2"/>
              </w:rPr>
              <w:t>, Rational Rose, UML, Selenium.</w:t>
            </w:r>
          </w:p>
        </w:tc>
      </w:tr>
      <w:tr w:rsidR="00F66B26" w:rsidRPr="00302431" w14:paraId="4CE430FE" w14:textId="77777777" w:rsidTr="00CD2586">
        <w:trPr>
          <w:trHeight w:val="52"/>
        </w:trPr>
        <w:tc>
          <w:tcPr>
            <w:tcW w:w="2606" w:type="dxa"/>
            <w:shd w:val="clear" w:color="auto" w:fill="C6D9F1" w:themeFill="text2" w:themeFillTint="33"/>
            <w:tcMar>
              <w:top w:w="55" w:type="dxa"/>
              <w:left w:w="55" w:type="dxa"/>
              <w:bottom w:w="55" w:type="dxa"/>
              <w:right w:w="55" w:type="dxa"/>
            </w:tcMar>
          </w:tcPr>
          <w:p w14:paraId="6DCAE9E3" w14:textId="77777777" w:rsidR="00F66B26" w:rsidRPr="00302431" w:rsidRDefault="00F66B26" w:rsidP="00302431">
            <w:pPr>
              <w:contextualSpacing/>
              <w:jc w:val="both"/>
              <w:rPr>
                <w:rFonts w:ascii="Times New Roman" w:eastAsia="Arial Unicode MS" w:hAnsi="Times New Roman"/>
                <w:b/>
                <w:bCs/>
                <w:kern w:val="2"/>
              </w:rPr>
            </w:pPr>
            <w:r w:rsidRPr="00302431">
              <w:rPr>
                <w:rFonts w:ascii="Times New Roman" w:eastAsia="Arial Unicode MS" w:hAnsi="Times New Roman"/>
                <w:b/>
                <w:bCs/>
                <w:kern w:val="2"/>
              </w:rPr>
              <w:t>Design Methodologies</w:t>
            </w:r>
          </w:p>
        </w:tc>
        <w:tc>
          <w:tcPr>
            <w:tcW w:w="7924" w:type="dxa"/>
            <w:shd w:val="clear" w:color="auto" w:fill="FFFFFF" w:themeFill="background1"/>
            <w:tcMar>
              <w:top w:w="55" w:type="dxa"/>
              <w:left w:w="55" w:type="dxa"/>
              <w:bottom w:w="55" w:type="dxa"/>
              <w:right w:w="55" w:type="dxa"/>
            </w:tcMar>
          </w:tcPr>
          <w:p w14:paraId="1C7B9A89" w14:textId="77777777" w:rsidR="00F66B26" w:rsidRPr="00302431" w:rsidRDefault="00F66B26" w:rsidP="00302431">
            <w:pPr>
              <w:contextualSpacing/>
              <w:jc w:val="both"/>
              <w:rPr>
                <w:rFonts w:ascii="Times New Roman" w:hAnsi="Times New Roman"/>
              </w:rPr>
            </w:pPr>
            <w:r w:rsidRPr="00302431">
              <w:rPr>
                <w:rFonts w:ascii="Times New Roman" w:eastAsia="Arial Unicode MS" w:hAnsi="Times New Roman"/>
                <w:kern w:val="2"/>
              </w:rPr>
              <w:t>Agile, Scrum, UML, J2EE Design Patterns.</w:t>
            </w:r>
          </w:p>
        </w:tc>
      </w:tr>
    </w:tbl>
    <w:p w14:paraId="51D15FD4" w14:textId="77777777" w:rsidR="00F66B26" w:rsidRPr="00302431" w:rsidRDefault="00F66B26" w:rsidP="00302431">
      <w:pPr>
        <w:pStyle w:val="headingstyle"/>
        <w:shd w:val="clear" w:color="auto" w:fill="FFFFFF" w:themeFill="background1"/>
        <w:spacing w:before="0" w:after="0"/>
        <w:ind w:left="0" w:right="-846" w:firstLine="0"/>
        <w:jc w:val="both"/>
        <w:rPr>
          <w:rFonts w:ascii="Times New Roman" w:hAnsi="Times New Roman" w:cs="Times New Roman"/>
          <w:color w:val="244061" w:themeColor="accent1" w:themeShade="80"/>
          <w:sz w:val="20"/>
        </w:rPr>
      </w:pPr>
    </w:p>
    <w:p w14:paraId="04517369" w14:textId="7E50E99F" w:rsidR="002E6628" w:rsidRPr="00302431" w:rsidRDefault="00711957" w:rsidP="00302431">
      <w:pPr>
        <w:pStyle w:val="headingstyle"/>
        <w:pBdr>
          <w:top w:val="double" w:sz="4" w:space="1" w:color="auto"/>
        </w:pBdr>
        <w:shd w:val="clear" w:color="auto" w:fill="FFFFFF" w:themeFill="background1"/>
        <w:spacing w:before="0" w:after="0"/>
        <w:ind w:left="0" w:right="0" w:firstLine="0"/>
        <w:jc w:val="both"/>
        <w:rPr>
          <w:rFonts w:ascii="Times New Roman" w:hAnsi="Times New Roman" w:cs="Times New Roman"/>
          <w:color w:val="244061" w:themeColor="accent1" w:themeShade="80"/>
          <w:szCs w:val="22"/>
        </w:rPr>
      </w:pPr>
      <w:r w:rsidRPr="00302431">
        <w:rPr>
          <w:rFonts w:ascii="Times New Roman" w:hAnsi="Times New Roman" w:cs="Times New Roman"/>
          <w:color w:val="244061" w:themeColor="accent1" w:themeShade="80"/>
          <w:szCs w:val="22"/>
        </w:rPr>
        <w:t>PROJECT EXPERIENCE</w:t>
      </w:r>
      <w:r w:rsidR="00AB0044">
        <w:rPr>
          <w:rFonts w:ascii="Times New Roman" w:hAnsi="Times New Roman" w:cs="Times New Roman"/>
          <w:color w:val="244061" w:themeColor="accent1" w:themeShade="80"/>
          <w:szCs w:val="22"/>
        </w:rPr>
        <w:t>:</w:t>
      </w:r>
    </w:p>
    <w:p w14:paraId="43C5368C" w14:textId="77777777" w:rsidR="00F8467F" w:rsidRPr="00302431" w:rsidRDefault="00F8467F" w:rsidP="00302431">
      <w:pPr>
        <w:pStyle w:val="headingstyle"/>
        <w:pBdr>
          <w:top w:val="double" w:sz="4" w:space="1" w:color="auto"/>
        </w:pBdr>
        <w:shd w:val="clear" w:color="auto" w:fill="FFFFFF" w:themeFill="background1"/>
        <w:spacing w:before="0" w:after="0"/>
        <w:ind w:left="0" w:right="0" w:firstLine="0"/>
        <w:jc w:val="both"/>
        <w:rPr>
          <w:rFonts w:ascii="Times New Roman" w:hAnsi="Times New Roman" w:cs="Times New Roman"/>
          <w:color w:val="244061" w:themeColor="accent1" w:themeShade="80"/>
          <w:szCs w:val="22"/>
        </w:rPr>
      </w:pPr>
    </w:p>
    <w:p w14:paraId="7FCA638F" w14:textId="22ECDD13" w:rsidR="00577B12" w:rsidRPr="00302431" w:rsidRDefault="0008376C" w:rsidP="00302431">
      <w:pPr>
        <w:pStyle w:val="Normal1"/>
        <w:tabs>
          <w:tab w:val="left" w:pos="8460"/>
        </w:tabs>
        <w:jc w:val="both"/>
        <w:rPr>
          <w:rFonts w:ascii="Times New Roman" w:hAnsi="Times New Roman"/>
          <w:b/>
          <w:shd w:val="clear" w:color="auto" w:fill="FFFFFF"/>
        </w:rPr>
      </w:pPr>
      <w:r w:rsidRPr="00302431">
        <w:rPr>
          <w:rFonts w:ascii="Times New Roman" w:hAnsi="Times New Roman"/>
          <w:b/>
        </w:rPr>
        <w:t xml:space="preserve">Client: </w:t>
      </w:r>
      <w:proofErr w:type="spellStart"/>
      <w:r w:rsidR="008910D3" w:rsidRPr="00302431">
        <w:rPr>
          <w:rFonts w:ascii="Times New Roman" w:hAnsi="Times New Roman"/>
          <w:b/>
          <w:bCs/>
          <w:color w:val="000000"/>
          <w:shd w:val="clear" w:color="auto" w:fill="FFFFFF"/>
        </w:rPr>
        <w:t>HealthEdge</w:t>
      </w:r>
      <w:proofErr w:type="spellEnd"/>
      <w:r w:rsidR="008910D3" w:rsidRPr="00302431">
        <w:rPr>
          <w:rFonts w:ascii="Times New Roman" w:hAnsi="Times New Roman"/>
          <w:b/>
          <w:bCs/>
          <w:color w:val="000000"/>
          <w:shd w:val="clear" w:color="auto" w:fill="FFFFFF"/>
        </w:rPr>
        <w:t>, Burlington, MA</w:t>
      </w:r>
    </w:p>
    <w:p w14:paraId="125A68D3" w14:textId="753EBD54" w:rsidR="00D871BE" w:rsidRPr="00302431" w:rsidRDefault="003F047C" w:rsidP="00302431">
      <w:pPr>
        <w:pStyle w:val="Normal1"/>
        <w:tabs>
          <w:tab w:val="left" w:pos="8460"/>
        </w:tabs>
        <w:jc w:val="both"/>
        <w:rPr>
          <w:rFonts w:ascii="Times New Roman" w:hAnsi="Times New Roman"/>
          <w:b/>
        </w:rPr>
      </w:pPr>
      <w:r w:rsidRPr="00302431">
        <w:rPr>
          <w:rFonts w:ascii="Times New Roman" w:hAnsi="Times New Roman"/>
          <w:b/>
        </w:rPr>
        <w:t xml:space="preserve">Duration: </w:t>
      </w:r>
      <w:r w:rsidR="00D001C3" w:rsidRPr="00302431">
        <w:rPr>
          <w:rFonts w:ascii="Times New Roman" w:hAnsi="Times New Roman"/>
          <w:b/>
        </w:rPr>
        <w:t>Nov</w:t>
      </w:r>
      <w:r w:rsidR="00543147" w:rsidRPr="00302431">
        <w:rPr>
          <w:rFonts w:ascii="Times New Roman" w:hAnsi="Times New Roman"/>
          <w:b/>
        </w:rPr>
        <w:t xml:space="preserve"> 20</w:t>
      </w:r>
      <w:r w:rsidR="0027227D" w:rsidRPr="00302431">
        <w:rPr>
          <w:rFonts w:ascii="Times New Roman" w:hAnsi="Times New Roman"/>
          <w:b/>
        </w:rPr>
        <w:t>20</w:t>
      </w:r>
      <w:r w:rsidR="00D871BE" w:rsidRPr="00302431">
        <w:rPr>
          <w:rFonts w:ascii="Times New Roman" w:hAnsi="Times New Roman"/>
          <w:b/>
        </w:rPr>
        <w:t xml:space="preserve"> – </w:t>
      </w:r>
      <w:r w:rsidR="00CF3EE4" w:rsidRPr="00302431">
        <w:rPr>
          <w:rFonts w:ascii="Times New Roman" w:hAnsi="Times New Roman"/>
          <w:b/>
        </w:rPr>
        <w:t>Till Date</w:t>
      </w:r>
    </w:p>
    <w:p w14:paraId="31743481" w14:textId="51BE739F" w:rsidR="00B72611" w:rsidRPr="00302431" w:rsidRDefault="0008376C" w:rsidP="00302431">
      <w:pPr>
        <w:tabs>
          <w:tab w:val="left" w:pos="8460"/>
        </w:tabs>
        <w:jc w:val="both"/>
        <w:rPr>
          <w:rFonts w:ascii="Times New Roman" w:hAnsi="Times New Roman"/>
          <w:b/>
        </w:rPr>
      </w:pPr>
      <w:r w:rsidRPr="00302431">
        <w:rPr>
          <w:rFonts w:ascii="Times New Roman" w:hAnsi="Times New Roman"/>
          <w:b/>
        </w:rPr>
        <w:t xml:space="preserve">Role: </w:t>
      </w:r>
      <w:r w:rsidR="00880C9B">
        <w:rPr>
          <w:rFonts w:ascii="Times New Roman" w:hAnsi="Times New Roman"/>
          <w:b/>
        </w:rPr>
        <w:t xml:space="preserve">Full Stack </w:t>
      </w:r>
      <w:r w:rsidR="004E2F82" w:rsidRPr="00302431">
        <w:rPr>
          <w:rFonts w:ascii="Times New Roman" w:hAnsi="Times New Roman"/>
          <w:b/>
        </w:rPr>
        <w:t>Java</w:t>
      </w:r>
      <w:r w:rsidR="00FB7590" w:rsidRPr="00302431">
        <w:rPr>
          <w:rFonts w:ascii="Times New Roman" w:hAnsi="Times New Roman"/>
          <w:b/>
        </w:rPr>
        <w:t xml:space="preserve"> D</w:t>
      </w:r>
      <w:r w:rsidR="00B72611" w:rsidRPr="00302431">
        <w:rPr>
          <w:rFonts w:ascii="Times New Roman" w:hAnsi="Times New Roman"/>
          <w:b/>
        </w:rPr>
        <w:t>eveloper</w:t>
      </w:r>
    </w:p>
    <w:p w14:paraId="520F0823" w14:textId="77777777" w:rsidR="006A4373" w:rsidRPr="00302431" w:rsidRDefault="006A4373" w:rsidP="00302431">
      <w:pPr>
        <w:pStyle w:val="Normal1"/>
        <w:tabs>
          <w:tab w:val="left" w:pos="8460"/>
        </w:tabs>
        <w:jc w:val="both"/>
        <w:rPr>
          <w:rFonts w:ascii="Times New Roman" w:hAnsi="Times New Roman"/>
          <w:b/>
        </w:rPr>
      </w:pPr>
    </w:p>
    <w:p w14:paraId="238A1677" w14:textId="3EF2DDCF" w:rsidR="00402C60" w:rsidRPr="00302431" w:rsidRDefault="00577B12" w:rsidP="00302431">
      <w:pPr>
        <w:pStyle w:val="Normal1"/>
        <w:tabs>
          <w:tab w:val="left" w:pos="8460"/>
        </w:tabs>
        <w:jc w:val="both"/>
        <w:rPr>
          <w:rFonts w:ascii="Times New Roman" w:hAnsi="Times New Roman"/>
          <w:bCs/>
          <w:color w:val="000000"/>
          <w:shd w:val="clear" w:color="auto" w:fill="FFFFFF"/>
        </w:rPr>
      </w:pPr>
      <w:r w:rsidRPr="00302431">
        <w:rPr>
          <w:rFonts w:ascii="Times New Roman" w:hAnsi="Times New Roman"/>
          <w:b/>
        </w:rPr>
        <w:t>Project</w:t>
      </w:r>
      <w:r w:rsidR="006A4373" w:rsidRPr="00302431">
        <w:rPr>
          <w:rFonts w:ascii="Times New Roman" w:hAnsi="Times New Roman"/>
          <w:b/>
        </w:rPr>
        <w:t xml:space="preserve"> Description:</w:t>
      </w:r>
      <w:r w:rsidRPr="00302431">
        <w:rPr>
          <w:rFonts w:ascii="Times New Roman" w:hAnsi="Times New Roman"/>
          <w:b/>
        </w:rPr>
        <w:t xml:space="preserve"> </w:t>
      </w:r>
      <w:proofErr w:type="spellStart"/>
      <w:r w:rsidR="008910D3" w:rsidRPr="00302431">
        <w:rPr>
          <w:rFonts w:ascii="Times New Roman" w:hAnsi="Times New Roman"/>
          <w:bCs/>
          <w:color w:val="000000"/>
          <w:shd w:val="clear" w:color="auto" w:fill="FFFFFF"/>
        </w:rPr>
        <w:t>HealthEdge</w:t>
      </w:r>
      <w:proofErr w:type="spellEnd"/>
      <w:r w:rsidR="008910D3" w:rsidRPr="00302431">
        <w:rPr>
          <w:rFonts w:ascii="Times New Roman" w:hAnsi="Times New Roman"/>
          <w:bCs/>
          <w:color w:val="000000"/>
          <w:shd w:val="clear" w:color="auto" w:fill="FFFFFF"/>
        </w:rPr>
        <w:t xml:space="preserve"> is on a mission to drive a digital transformation in healthcare. We’re connecting health plans, providers, and patients with end-to-end digital technology solutions to support new business models, reduce administrative costs and improve health outcomes. Our growing portfolio of products (</w:t>
      </w:r>
      <w:proofErr w:type="spellStart"/>
      <w:r w:rsidR="008910D3" w:rsidRPr="00302431">
        <w:rPr>
          <w:rFonts w:ascii="Times New Roman" w:hAnsi="Times New Roman"/>
          <w:bCs/>
          <w:color w:val="000000"/>
          <w:shd w:val="clear" w:color="auto" w:fill="FFFFFF"/>
        </w:rPr>
        <w:t>HealthRules</w:t>
      </w:r>
      <w:proofErr w:type="spellEnd"/>
      <w:r w:rsidR="008910D3" w:rsidRPr="00302431">
        <w:rPr>
          <w:rFonts w:ascii="Times New Roman" w:hAnsi="Times New Roman"/>
          <w:bCs/>
          <w:color w:val="000000"/>
          <w:shd w:val="clear" w:color="auto" w:fill="FFFFFF"/>
        </w:rPr>
        <w:t xml:space="preserve">® Payer, Source, </w:t>
      </w:r>
      <w:proofErr w:type="spellStart"/>
      <w:r w:rsidR="008910D3" w:rsidRPr="00302431">
        <w:rPr>
          <w:rFonts w:ascii="Times New Roman" w:hAnsi="Times New Roman"/>
          <w:bCs/>
          <w:color w:val="000000"/>
          <w:shd w:val="clear" w:color="auto" w:fill="FFFFFF"/>
        </w:rPr>
        <w:t>GuidingCare</w:t>
      </w:r>
      <w:proofErr w:type="spellEnd"/>
      <w:r w:rsidR="008910D3" w:rsidRPr="00302431">
        <w:rPr>
          <w:rFonts w:ascii="Times New Roman" w:hAnsi="Times New Roman"/>
          <w:bCs/>
          <w:color w:val="000000"/>
          <w:shd w:val="clear" w:color="auto" w:fill="FFFFFF"/>
        </w:rPr>
        <w:t xml:space="preserve">, and </w:t>
      </w:r>
      <w:proofErr w:type="spellStart"/>
      <w:r w:rsidR="008910D3" w:rsidRPr="00302431">
        <w:rPr>
          <w:rFonts w:ascii="Times New Roman" w:hAnsi="Times New Roman"/>
          <w:bCs/>
          <w:color w:val="000000"/>
          <w:shd w:val="clear" w:color="auto" w:fill="FFFFFF"/>
        </w:rPr>
        <w:t>Wellframe</w:t>
      </w:r>
      <w:proofErr w:type="spellEnd"/>
      <w:r w:rsidR="008910D3" w:rsidRPr="00302431">
        <w:rPr>
          <w:rFonts w:ascii="Times New Roman" w:hAnsi="Times New Roman"/>
          <w:bCs/>
          <w:color w:val="000000"/>
          <w:shd w:val="clear" w:color="auto" w:fill="FFFFFF"/>
        </w:rPr>
        <w:t>) provides talented and passionate professionals with opportunities to lead change and make a lasting, global impact in healthcare. Driving our mission are 2,000+ professionals worldwide. Together, we are committed to innovating a world where healthcare can focus on people.</w:t>
      </w:r>
    </w:p>
    <w:p w14:paraId="06341636" w14:textId="77777777" w:rsidR="008910D3" w:rsidRPr="00302431" w:rsidRDefault="008910D3" w:rsidP="00302431">
      <w:pPr>
        <w:pStyle w:val="Normal1"/>
        <w:tabs>
          <w:tab w:val="left" w:pos="8460"/>
        </w:tabs>
        <w:jc w:val="both"/>
        <w:rPr>
          <w:rFonts w:ascii="Times New Roman" w:hAnsi="Times New Roman"/>
        </w:rPr>
      </w:pPr>
    </w:p>
    <w:p w14:paraId="40690C87" w14:textId="77777777" w:rsidR="00F8467F" w:rsidRDefault="00F8467F" w:rsidP="00302431">
      <w:pPr>
        <w:pStyle w:val="Normal1"/>
        <w:tabs>
          <w:tab w:val="left" w:pos="8460"/>
        </w:tabs>
        <w:jc w:val="both"/>
        <w:rPr>
          <w:rFonts w:ascii="Times New Roman" w:hAnsi="Times New Roman"/>
          <w:b/>
        </w:rPr>
      </w:pPr>
      <w:r w:rsidRPr="00302431">
        <w:rPr>
          <w:rFonts w:ascii="Times New Roman" w:hAnsi="Times New Roman"/>
          <w:b/>
        </w:rPr>
        <w:t>Responsibilities:</w:t>
      </w:r>
    </w:p>
    <w:p w14:paraId="16C0D539" w14:textId="77777777" w:rsidR="003869BA" w:rsidRPr="0072006F" w:rsidRDefault="003869BA" w:rsidP="0072006F">
      <w:pPr>
        <w:pStyle w:val="Normal1"/>
        <w:tabs>
          <w:tab w:val="left" w:pos="8460"/>
        </w:tabs>
        <w:rPr>
          <w:rFonts w:ascii="Times New Roman" w:hAnsi="Times New Roman"/>
        </w:rPr>
      </w:pPr>
    </w:p>
    <w:p w14:paraId="4524BA29" w14:textId="726FDBEA" w:rsidR="00C31703" w:rsidRPr="0072006F" w:rsidRDefault="00C31703" w:rsidP="0072006F">
      <w:pPr>
        <w:numPr>
          <w:ilvl w:val="0"/>
          <w:numId w:val="24"/>
        </w:numPr>
        <w:ind w:left="450"/>
        <w:contextualSpacing/>
        <w:rPr>
          <w:rFonts w:ascii="Times New Roman" w:hAnsi="Times New Roman"/>
        </w:rPr>
      </w:pPr>
      <w:r w:rsidRPr="0072006F">
        <w:rPr>
          <w:rFonts w:ascii="Times New Roman" w:hAnsi="Times New Roman"/>
        </w:rPr>
        <w:t>Involving in all the phases of SDLC including Requirements Collection, Design</w:t>
      </w:r>
      <w:r w:rsidR="00F90E9A" w:rsidRPr="0072006F">
        <w:rPr>
          <w:rFonts w:ascii="Times New Roman" w:hAnsi="Times New Roman"/>
        </w:rPr>
        <w:t>ing</w:t>
      </w:r>
      <w:r w:rsidRPr="0072006F">
        <w:rPr>
          <w:rFonts w:ascii="Times New Roman" w:hAnsi="Times New Roman"/>
        </w:rPr>
        <w:t xml:space="preserve"> &amp; Analysis of the Customer Specificatio</w:t>
      </w:r>
      <w:r w:rsidR="00F90E9A" w:rsidRPr="0072006F">
        <w:rPr>
          <w:rFonts w:ascii="Times New Roman" w:hAnsi="Times New Roman"/>
        </w:rPr>
        <w:t>ns and Developing</w:t>
      </w:r>
      <w:r w:rsidRPr="0072006F">
        <w:rPr>
          <w:rFonts w:ascii="Times New Roman" w:hAnsi="Times New Roman"/>
        </w:rPr>
        <w:t xml:space="preserve"> of the Application.</w:t>
      </w:r>
    </w:p>
    <w:p w14:paraId="2D068040" w14:textId="6058D29B" w:rsidR="00C31703" w:rsidRPr="0072006F" w:rsidRDefault="00C31703" w:rsidP="0072006F">
      <w:pPr>
        <w:numPr>
          <w:ilvl w:val="0"/>
          <w:numId w:val="24"/>
        </w:numPr>
        <w:ind w:left="450"/>
        <w:contextualSpacing/>
        <w:rPr>
          <w:rFonts w:ascii="Times New Roman" w:hAnsi="Times New Roman"/>
        </w:rPr>
      </w:pPr>
      <w:r w:rsidRPr="0072006F">
        <w:rPr>
          <w:rFonts w:ascii="Times New Roman" w:hAnsi="Times New Roman"/>
        </w:rPr>
        <w:t>A</w:t>
      </w:r>
      <w:r w:rsidR="00F90E9A" w:rsidRPr="0072006F">
        <w:rPr>
          <w:rFonts w:ascii="Times New Roman" w:hAnsi="Times New Roman"/>
        </w:rPr>
        <w:t>ssisting in Software Developing</w:t>
      </w:r>
      <w:r w:rsidRPr="0072006F">
        <w:rPr>
          <w:rFonts w:ascii="Times New Roman" w:hAnsi="Times New Roman"/>
        </w:rPr>
        <w:t xml:space="preserve"> Life Cycle (SDLC</w:t>
      </w:r>
      <w:r w:rsidR="00F90E9A" w:rsidRPr="0072006F">
        <w:rPr>
          <w:rFonts w:ascii="Times New Roman" w:hAnsi="Times New Roman"/>
        </w:rPr>
        <w:t>) which includes developing</w:t>
      </w:r>
      <w:r w:rsidRPr="0072006F">
        <w:rPr>
          <w:rFonts w:ascii="Times New Roman" w:hAnsi="Times New Roman"/>
        </w:rPr>
        <w:t>, design</w:t>
      </w:r>
      <w:r w:rsidR="00F90E9A" w:rsidRPr="0072006F">
        <w:rPr>
          <w:rFonts w:ascii="Times New Roman" w:hAnsi="Times New Roman"/>
        </w:rPr>
        <w:t>ing</w:t>
      </w:r>
      <w:r w:rsidRPr="0072006F">
        <w:rPr>
          <w:rFonts w:ascii="Times New Roman" w:hAnsi="Times New Roman"/>
        </w:rPr>
        <w:t xml:space="preserve">, analysis, testing and Integration of various web based and client/server applications in multi-platform environments with Java/J2EE </w:t>
      </w:r>
      <w:r w:rsidR="009B3A36" w:rsidRPr="0072006F">
        <w:rPr>
          <w:rFonts w:ascii="Times New Roman" w:hAnsi="Times New Roman"/>
        </w:rPr>
        <w:t>technologies.</w:t>
      </w:r>
    </w:p>
    <w:p w14:paraId="6D72EA6B" w14:textId="3B29F20C" w:rsidR="00C31703" w:rsidRPr="0072006F" w:rsidRDefault="00C31703" w:rsidP="0072006F">
      <w:pPr>
        <w:numPr>
          <w:ilvl w:val="0"/>
          <w:numId w:val="24"/>
        </w:numPr>
        <w:ind w:left="450"/>
        <w:contextualSpacing/>
        <w:rPr>
          <w:rFonts w:ascii="Times New Roman" w:hAnsi="Times New Roman"/>
        </w:rPr>
      </w:pPr>
      <w:r w:rsidRPr="0072006F">
        <w:rPr>
          <w:rFonts w:ascii="Times New Roman" w:hAnsi="Times New Roman"/>
        </w:rPr>
        <w:t xml:space="preserve">Expertise in spring </w:t>
      </w:r>
      <w:r w:rsidR="00F90E9A" w:rsidRPr="0072006F">
        <w:rPr>
          <w:rFonts w:ascii="Times New Roman" w:hAnsi="Times New Roman"/>
        </w:rPr>
        <w:t>framework extensively using</w:t>
      </w:r>
      <w:r w:rsidRPr="0072006F">
        <w:rPr>
          <w:rFonts w:ascii="Times New Roman" w:hAnsi="Times New Roman"/>
        </w:rPr>
        <w:t xml:space="preserve"> Spring 5.0, Spring Batch, Spring AOP, Spring JDBC templates, </w:t>
      </w:r>
      <w:r w:rsidR="00DC5826" w:rsidRPr="0072006F">
        <w:rPr>
          <w:rFonts w:ascii="Times New Roman" w:hAnsi="Times New Roman"/>
        </w:rPr>
        <w:t>multi-threading</w:t>
      </w:r>
      <w:r w:rsidRPr="0072006F">
        <w:rPr>
          <w:rFonts w:ascii="Times New Roman" w:hAnsi="Times New Roman"/>
        </w:rPr>
        <w:t xml:space="preserve"> and in working with SOAP &amp; REST Web Services</w:t>
      </w:r>
    </w:p>
    <w:p w14:paraId="6C97FC89" w14:textId="587865AD" w:rsidR="00C31703" w:rsidRDefault="00C31703" w:rsidP="0072006F">
      <w:pPr>
        <w:pStyle w:val="ListParagraph"/>
        <w:numPr>
          <w:ilvl w:val="0"/>
          <w:numId w:val="55"/>
        </w:numPr>
        <w:rPr>
          <w:sz w:val="20"/>
          <w:szCs w:val="20"/>
        </w:rPr>
      </w:pPr>
      <w:r w:rsidRPr="0072006F">
        <w:rPr>
          <w:sz w:val="20"/>
          <w:szCs w:val="20"/>
        </w:rPr>
        <w:lastRenderedPageBreak/>
        <w:t>Preparing the J</w:t>
      </w:r>
      <w:r w:rsidR="00AB1E45" w:rsidRPr="0072006F">
        <w:rPr>
          <w:sz w:val="20"/>
          <w:szCs w:val="20"/>
        </w:rPr>
        <w:t xml:space="preserve"> </w:t>
      </w:r>
      <w:r w:rsidRPr="0072006F">
        <w:rPr>
          <w:sz w:val="20"/>
          <w:szCs w:val="20"/>
        </w:rPr>
        <w:t>Unit test cases, Integration scenarios to test t</w:t>
      </w:r>
      <w:r w:rsidR="00F90E9A" w:rsidRPr="0072006F">
        <w:rPr>
          <w:sz w:val="20"/>
          <w:szCs w:val="20"/>
        </w:rPr>
        <w:t xml:space="preserve">he implementing </w:t>
      </w:r>
      <w:proofErr w:type="spellStart"/>
      <w:r w:rsidR="00F90E9A" w:rsidRPr="0072006F">
        <w:rPr>
          <w:sz w:val="20"/>
          <w:szCs w:val="20"/>
        </w:rPr>
        <w:t>co-ordinating</w:t>
      </w:r>
      <w:proofErr w:type="spellEnd"/>
      <w:r w:rsidRPr="0072006F">
        <w:rPr>
          <w:sz w:val="20"/>
          <w:szCs w:val="20"/>
        </w:rPr>
        <w:t xml:space="preserve"> with the offshore team in various phases of application.</w:t>
      </w:r>
    </w:p>
    <w:p w14:paraId="119CD908" w14:textId="595152EC" w:rsidR="009B3A36" w:rsidRPr="009B3A36" w:rsidRDefault="009B3A36" w:rsidP="009B3A36">
      <w:pPr>
        <w:numPr>
          <w:ilvl w:val="0"/>
          <w:numId w:val="55"/>
        </w:numPr>
        <w:autoSpaceDE w:val="0"/>
        <w:autoSpaceDN w:val="0"/>
        <w:adjustRightInd w:val="0"/>
        <w:rPr>
          <w:rFonts w:ascii="Times New Roman" w:eastAsia="Calibri" w:hAnsi="Times New Roman"/>
          <w:lang w:val="en-GB" w:eastAsia="en-IN"/>
        </w:rPr>
      </w:pPr>
      <w:r w:rsidRPr="009B3A36">
        <w:rPr>
          <w:rFonts w:ascii="Times New Roman" w:eastAsia="Calibri" w:hAnsi="Times New Roman"/>
          <w:lang w:val="en-GB" w:eastAsia="en-IN"/>
        </w:rPr>
        <w:t>Developed a dynamic web application using Angular, showcasing expertise in Angular web development, and delivering a seamless user experience.</w:t>
      </w:r>
    </w:p>
    <w:p w14:paraId="493ED48F" w14:textId="77777777" w:rsidR="009B3A36" w:rsidRPr="009B3A36" w:rsidRDefault="009B3A36"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Implemented Storybook design, allowing for the creation and testing of UI components in isolation, resulting in improved design consistency and accelerated development iterations.</w:t>
      </w:r>
    </w:p>
    <w:p w14:paraId="0A6D44D3" w14:textId="77777777" w:rsidR="009B3A36" w:rsidRPr="009B3A36" w:rsidRDefault="009B3A36"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Designed and implemented a responsive UI/UX, ensuring optimal user experiences across various devices and screen sizes.</w:t>
      </w:r>
    </w:p>
    <w:p w14:paraId="1CF60216" w14:textId="77777777" w:rsidR="009B3A36" w:rsidRPr="009B3A36" w:rsidRDefault="009B3A36"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Utilized NgRx state management to efficiently handle application state, data flow, and side effects, resulting in enhanced scalability and maintainability.</w:t>
      </w:r>
    </w:p>
    <w:p w14:paraId="24BAB8A5" w14:textId="77777777" w:rsidR="009B3A36" w:rsidRDefault="009B3A36"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Managed project dependencies and streamlined development workflows using Npm, ensuring smooth collaboration and deployment processes.</w:t>
      </w:r>
    </w:p>
    <w:p w14:paraId="00BD32A1" w14:textId="77777777" w:rsidR="007C0CE0" w:rsidRPr="007C0CE0" w:rsidRDefault="007C0CE0" w:rsidP="007C0CE0">
      <w:pPr>
        <w:pStyle w:val="ListParagraph"/>
        <w:numPr>
          <w:ilvl w:val="0"/>
          <w:numId w:val="55"/>
        </w:numPr>
        <w:autoSpaceDE w:val="0"/>
        <w:autoSpaceDN w:val="0"/>
        <w:adjustRightInd w:val="0"/>
        <w:rPr>
          <w:rFonts w:eastAsia="Calibri"/>
          <w:sz w:val="20"/>
          <w:szCs w:val="20"/>
          <w:lang w:val="en-GB" w:eastAsia="en-IN"/>
        </w:rPr>
      </w:pPr>
      <w:r w:rsidRPr="007C0CE0">
        <w:rPr>
          <w:rFonts w:eastAsia="Calibri"/>
          <w:sz w:val="20"/>
          <w:szCs w:val="20"/>
          <w:lang w:val="en-GB" w:eastAsia="en-IN"/>
        </w:rPr>
        <w:t>Hands-on experience with Spark SQL, Spark Streaming, MLlib, GraphX, and other Spark ecosystem components.</w:t>
      </w:r>
    </w:p>
    <w:p w14:paraId="754BF053" w14:textId="22B20846" w:rsidR="007C0CE0" w:rsidRPr="007C0CE0" w:rsidRDefault="007C0CE0" w:rsidP="007C0CE0">
      <w:pPr>
        <w:pStyle w:val="ListParagraph"/>
        <w:numPr>
          <w:ilvl w:val="0"/>
          <w:numId w:val="55"/>
        </w:numPr>
        <w:autoSpaceDE w:val="0"/>
        <w:autoSpaceDN w:val="0"/>
        <w:adjustRightInd w:val="0"/>
        <w:rPr>
          <w:rFonts w:eastAsia="Calibri"/>
          <w:sz w:val="20"/>
          <w:szCs w:val="20"/>
          <w:lang w:val="en-GB" w:eastAsia="en-IN"/>
        </w:rPr>
      </w:pPr>
      <w:r w:rsidRPr="007C0CE0">
        <w:rPr>
          <w:rFonts w:eastAsia="Calibri"/>
          <w:sz w:val="20"/>
          <w:szCs w:val="20"/>
          <w:lang w:val="en-GB" w:eastAsia="en-IN"/>
        </w:rPr>
        <w:t>Applied Spark for large-scale data processing, ETL, data cleansing, and transformation tasks.</w:t>
      </w:r>
    </w:p>
    <w:p w14:paraId="7D4F95F0" w14:textId="604D688C" w:rsidR="007C0CE0" w:rsidRPr="007C0CE0" w:rsidRDefault="007C0CE0" w:rsidP="007C0CE0">
      <w:pPr>
        <w:pStyle w:val="ListParagraph"/>
        <w:numPr>
          <w:ilvl w:val="0"/>
          <w:numId w:val="55"/>
        </w:numPr>
        <w:autoSpaceDE w:val="0"/>
        <w:autoSpaceDN w:val="0"/>
        <w:adjustRightInd w:val="0"/>
        <w:rPr>
          <w:rFonts w:eastAsia="Calibri"/>
          <w:sz w:val="20"/>
          <w:szCs w:val="20"/>
          <w:lang w:val="en-GB" w:eastAsia="en-IN"/>
        </w:rPr>
      </w:pPr>
      <w:r w:rsidRPr="007C0CE0">
        <w:rPr>
          <w:rFonts w:eastAsia="Calibri"/>
          <w:sz w:val="20"/>
          <w:szCs w:val="20"/>
          <w:lang w:val="en-GB" w:eastAsia="en-IN"/>
        </w:rPr>
        <w:t>Optimized Spark jobs using RDD transformations, caching, and partitioning techniques to improve efficiency.</w:t>
      </w:r>
    </w:p>
    <w:p w14:paraId="7138123E" w14:textId="0AD51129" w:rsidR="007C0CE0" w:rsidRPr="007C0CE0" w:rsidRDefault="007C0CE0" w:rsidP="007C0CE0">
      <w:pPr>
        <w:pStyle w:val="ListParagraph"/>
        <w:numPr>
          <w:ilvl w:val="0"/>
          <w:numId w:val="55"/>
        </w:numPr>
        <w:autoSpaceDE w:val="0"/>
        <w:autoSpaceDN w:val="0"/>
        <w:adjustRightInd w:val="0"/>
        <w:rPr>
          <w:rFonts w:eastAsia="Calibri"/>
          <w:sz w:val="20"/>
          <w:szCs w:val="20"/>
          <w:lang w:val="en-GB" w:eastAsia="en-IN"/>
        </w:rPr>
      </w:pPr>
      <w:r w:rsidRPr="007C0CE0">
        <w:rPr>
          <w:rFonts w:eastAsia="Calibri"/>
          <w:sz w:val="20"/>
          <w:szCs w:val="20"/>
          <w:lang w:val="en-GB" w:eastAsia="en-IN"/>
        </w:rPr>
        <w:t xml:space="preserve">Implemented Spark Streaming for real-time data processing, contributing to </w:t>
      </w:r>
    </w:p>
    <w:p w14:paraId="0F20D0AF" w14:textId="76CCF27A" w:rsidR="007C0CE0" w:rsidRPr="007C0CE0" w:rsidRDefault="007C0CE0" w:rsidP="007C0CE0">
      <w:pPr>
        <w:pStyle w:val="ListParagraph"/>
        <w:numPr>
          <w:ilvl w:val="0"/>
          <w:numId w:val="55"/>
        </w:numPr>
        <w:autoSpaceDE w:val="0"/>
        <w:autoSpaceDN w:val="0"/>
        <w:adjustRightInd w:val="0"/>
        <w:rPr>
          <w:rFonts w:eastAsia="Calibri"/>
          <w:sz w:val="20"/>
          <w:szCs w:val="20"/>
          <w:lang w:val="en-GB" w:eastAsia="en-IN"/>
        </w:rPr>
      </w:pPr>
      <w:r w:rsidRPr="007C0CE0">
        <w:rPr>
          <w:rFonts w:eastAsia="Calibri"/>
          <w:sz w:val="20"/>
          <w:szCs w:val="20"/>
          <w:lang w:val="en-GB" w:eastAsia="en-IN"/>
        </w:rPr>
        <w:t>Integrated Spark with Hadoop, Hive, HBase, or Cassandra for seamless data processing.</w:t>
      </w:r>
    </w:p>
    <w:p w14:paraId="117E322D" w14:textId="50CA99AE" w:rsidR="007C0CE0" w:rsidRPr="007C0CE0" w:rsidRDefault="007C0CE0" w:rsidP="007C0CE0">
      <w:pPr>
        <w:pStyle w:val="ListParagraph"/>
        <w:numPr>
          <w:ilvl w:val="0"/>
          <w:numId w:val="55"/>
        </w:numPr>
        <w:autoSpaceDE w:val="0"/>
        <w:autoSpaceDN w:val="0"/>
        <w:adjustRightInd w:val="0"/>
        <w:rPr>
          <w:rFonts w:eastAsia="Calibri"/>
          <w:sz w:val="20"/>
          <w:szCs w:val="20"/>
          <w:lang w:val="en-GB" w:eastAsia="en-IN"/>
        </w:rPr>
      </w:pPr>
      <w:r w:rsidRPr="007C0CE0">
        <w:rPr>
          <w:rFonts w:eastAsia="Calibri"/>
          <w:sz w:val="20"/>
          <w:szCs w:val="20"/>
          <w:lang w:val="en-GB" w:eastAsia="en-IN"/>
        </w:rPr>
        <w:t xml:space="preserve">Proficient in deploying and managing Spark clusters on </w:t>
      </w:r>
      <w:r w:rsidRPr="007C0CE0">
        <w:rPr>
          <w:rFonts w:eastAsia="Calibri"/>
          <w:sz w:val="20"/>
          <w:szCs w:val="20"/>
          <w:lang w:val="en-GB" w:eastAsia="en-IN"/>
        </w:rPr>
        <w:t>AWS.</w:t>
      </w:r>
    </w:p>
    <w:p w14:paraId="02F26874" w14:textId="6B1CA45D" w:rsidR="007C0CE0" w:rsidRPr="007C0CE0" w:rsidRDefault="007C0CE0" w:rsidP="007C0CE0">
      <w:pPr>
        <w:pStyle w:val="ListParagraph"/>
        <w:numPr>
          <w:ilvl w:val="0"/>
          <w:numId w:val="55"/>
        </w:numPr>
        <w:autoSpaceDE w:val="0"/>
        <w:autoSpaceDN w:val="0"/>
        <w:adjustRightInd w:val="0"/>
        <w:rPr>
          <w:rFonts w:eastAsia="Calibri"/>
          <w:sz w:val="20"/>
          <w:szCs w:val="20"/>
          <w:lang w:val="en-GB" w:eastAsia="en-IN"/>
        </w:rPr>
      </w:pPr>
      <w:r w:rsidRPr="007C0CE0">
        <w:rPr>
          <w:rFonts w:eastAsia="Calibri"/>
          <w:sz w:val="20"/>
          <w:szCs w:val="20"/>
          <w:lang w:val="en-GB" w:eastAsia="en-IN"/>
        </w:rPr>
        <w:t>Designed and built efficient data pipelines with Spark, processing data from diverse sources.</w:t>
      </w:r>
    </w:p>
    <w:p w14:paraId="31E6EB2B" w14:textId="6BBDB7FB" w:rsidR="00EA5D8F" w:rsidRPr="00EA5D8F" w:rsidRDefault="00EA5D8F" w:rsidP="00EA5D8F">
      <w:pPr>
        <w:numPr>
          <w:ilvl w:val="0"/>
          <w:numId w:val="55"/>
        </w:numPr>
        <w:autoSpaceDE w:val="0"/>
        <w:autoSpaceDN w:val="0"/>
        <w:adjustRightInd w:val="0"/>
        <w:rPr>
          <w:rFonts w:ascii="Times New Roman" w:eastAsia="Calibri" w:hAnsi="Times New Roman"/>
          <w:lang w:val="en-GB" w:eastAsia="en-IN"/>
        </w:rPr>
      </w:pPr>
      <w:r w:rsidRPr="00EA5D8F">
        <w:rPr>
          <w:rFonts w:ascii="Times New Roman" w:eastAsia="Calibri" w:hAnsi="Times New Roman"/>
          <w:lang w:val="en-GB" w:eastAsia="en-IN"/>
        </w:rPr>
        <w:t xml:space="preserve">Proficient in developing high-performance applications using the </w:t>
      </w:r>
      <w:r w:rsidR="007C0CE0" w:rsidRPr="00EA5D8F">
        <w:rPr>
          <w:rFonts w:ascii="Times New Roman" w:eastAsia="Calibri" w:hAnsi="Times New Roman"/>
          <w:lang w:val="en-GB" w:eastAsia="en-IN"/>
        </w:rPr>
        <w:t>Quarks</w:t>
      </w:r>
      <w:r w:rsidRPr="00EA5D8F">
        <w:rPr>
          <w:rFonts w:ascii="Times New Roman" w:eastAsia="Calibri" w:hAnsi="Times New Roman"/>
          <w:lang w:val="en-GB" w:eastAsia="en-IN"/>
        </w:rPr>
        <w:t xml:space="preserve"> framework, showcasing an in-depth understanding of its core concepts and the ability to create lightweight, fast, and efficient Java applications.</w:t>
      </w:r>
    </w:p>
    <w:p w14:paraId="02D8A42C" w14:textId="77777777" w:rsidR="00EA5D8F" w:rsidRPr="00EA5D8F" w:rsidRDefault="00EA5D8F" w:rsidP="00EA5D8F">
      <w:pPr>
        <w:numPr>
          <w:ilvl w:val="0"/>
          <w:numId w:val="55"/>
        </w:numPr>
        <w:autoSpaceDE w:val="0"/>
        <w:autoSpaceDN w:val="0"/>
        <w:adjustRightInd w:val="0"/>
        <w:rPr>
          <w:rFonts w:ascii="Times New Roman" w:eastAsia="Calibri" w:hAnsi="Times New Roman"/>
          <w:lang w:val="en-GB" w:eastAsia="en-IN"/>
        </w:rPr>
      </w:pPr>
      <w:r w:rsidRPr="00EA5D8F">
        <w:rPr>
          <w:rFonts w:ascii="Times New Roman" w:eastAsia="Calibri" w:hAnsi="Times New Roman"/>
          <w:lang w:val="en-GB" w:eastAsia="en-IN"/>
        </w:rPr>
        <w:t xml:space="preserve">Extensive experience in designing and implementing microservices architecture with </w:t>
      </w:r>
      <w:proofErr w:type="spellStart"/>
      <w:r w:rsidRPr="00EA5D8F">
        <w:rPr>
          <w:rFonts w:ascii="Times New Roman" w:eastAsia="Calibri" w:hAnsi="Times New Roman"/>
          <w:lang w:val="en-GB" w:eastAsia="en-IN"/>
        </w:rPr>
        <w:t>Quarkus</w:t>
      </w:r>
      <w:proofErr w:type="spellEnd"/>
      <w:r w:rsidRPr="00EA5D8F">
        <w:rPr>
          <w:rFonts w:ascii="Times New Roman" w:eastAsia="Calibri" w:hAnsi="Times New Roman"/>
          <w:lang w:val="en-GB" w:eastAsia="en-IN"/>
        </w:rPr>
        <w:t>, leveraging its powerful features like reactive programming, fault tolerance, and seamless integration with containerization technologies such as Docker and Kubernetes.</w:t>
      </w:r>
    </w:p>
    <w:p w14:paraId="4C1ECD67" w14:textId="77777777" w:rsidR="00EA5D8F" w:rsidRPr="00EA5D8F" w:rsidRDefault="00EA5D8F" w:rsidP="00EA5D8F">
      <w:pPr>
        <w:numPr>
          <w:ilvl w:val="0"/>
          <w:numId w:val="55"/>
        </w:numPr>
        <w:autoSpaceDE w:val="0"/>
        <w:autoSpaceDN w:val="0"/>
        <w:adjustRightInd w:val="0"/>
        <w:rPr>
          <w:rFonts w:ascii="Times New Roman" w:eastAsia="Calibri" w:hAnsi="Times New Roman"/>
          <w:lang w:val="en-GB" w:eastAsia="en-IN"/>
        </w:rPr>
      </w:pPr>
      <w:r w:rsidRPr="00EA5D8F">
        <w:rPr>
          <w:rFonts w:ascii="Times New Roman" w:eastAsia="Calibri" w:hAnsi="Times New Roman"/>
          <w:lang w:val="en-GB" w:eastAsia="en-IN"/>
        </w:rPr>
        <w:t xml:space="preserve">Skilled in utilizing essential Java libraries and frameworks in conjunction with </w:t>
      </w:r>
      <w:proofErr w:type="spellStart"/>
      <w:r w:rsidRPr="00EA5D8F">
        <w:rPr>
          <w:rFonts w:ascii="Times New Roman" w:eastAsia="Calibri" w:hAnsi="Times New Roman"/>
          <w:lang w:val="en-GB" w:eastAsia="en-IN"/>
        </w:rPr>
        <w:t>Quarkus</w:t>
      </w:r>
      <w:proofErr w:type="spellEnd"/>
      <w:r w:rsidRPr="00EA5D8F">
        <w:rPr>
          <w:rFonts w:ascii="Times New Roman" w:eastAsia="Calibri" w:hAnsi="Times New Roman"/>
          <w:lang w:val="en-GB" w:eastAsia="en-IN"/>
        </w:rPr>
        <w:t xml:space="preserve">, including Hibernate ORM for efficient data persistence, </w:t>
      </w:r>
      <w:proofErr w:type="spellStart"/>
      <w:r w:rsidRPr="00EA5D8F">
        <w:rPr>
          <w:rFonts w:ascii="Times New Roman" w:eastAsia="Calibri" w:hAnsi="Times New Roman"/>
          <w:lang w:val="en-GB" w:eastAsia="en-IN"/>
        </w:rPr>
        <w:t>RESTEasy</w:t>
      </w:r>
      <w:proofErr w:type="spellEnd"/>
      <w:r w:rsidRPr="00EA5D8F">
        <w:rPr>
          <w:rFonts w:ascii="Times New Roman" w:eastAsia="Calibri" w:hAnsi="Times New Roman"/>
          <w:lang w:val="en-GB" w:eastAsia="en-IN"/>
        </w:rPr>
        <w:t xml:space="preserve"> for building robust RESTful APIs, and Eclipse </w:t>
      </w:r>
      <w:proofErr w:type="spellStart"/>
      <w:r w:rsidRPr="00EA5D8F">
        <w:rPr>
          <w:rFonts w:ascii="Times New Roman" w:eastAsia="Calibri" w:hAnsi="Times New Roman"/>
          <w:lang w:val="en-GB" w:eastAsia="en-IN"/>
        </w:rPr>
        <w:t>Vert.x</w:t>
      </w:r>
      <w:proofErr w:type="spellEnd"/>
      <w:r w:rsidRPr="00EA5D8F">
        <w:rPr>
          <w:rFonts w:ascii="Times New Roman" w:eastAsia="Calibri" w:hAnsi="Times New Roman"/>
          <w:lang w:val="en-GB" w:eastAsia="en-IN"/>
        </w:rPr>
        <w:t xml:space="preserve"> for reactive programming.</w:t>
      </w:r>
    </w:p>
    <w:p w14:paraId="54BAC2B5" w14:textId="77777777" w:rsidR="00EA5D8F" w:rsidRPr="00EA5D8F" w:rsidRDefault="00EA5D8F" w:rsidP="00EA5D8F">
      <w:pPr>
        <w:numPr>
          <w:ilvl w:val="0"/>
          <w:numId w:val="55"/>
        </w:numPr>
        <w:autoSpaceDE w:val="0"/>
        <w:autoSpaceDN w:val="0"/>
        <w:adjustRightInd w:val="0"/>
        <w:rPr>
          <w:rFonts w:ascii="Times New Roman" w:eastAsia="Calibri" w:hAnsi="Times New Roman"/>
          <w:lang w:val="en-GB" w:eastAsia="en-IN"/>
        </w:rPr>
      </w:pPr>
      <w:r w:rsidRPr="00EA5D8F">
        <w:rPr>
          <w:rFonts w:ascii="Times New Roman" w:eastAsia="Calibri" w:hAnsi="Times New Roman"/>
          <w:lang w:val="en-GB" w:eastAsia="en-IN"/>
        </w:rPr>
        <w:t xml:space="preserve">Adept at integrating </w:t>
      </w:r>
      <w:proofErr w:type="spellStart"/>
      <w:r w:rsidRPr="00EA5D8F">
        <w:rPr>
          <w:rFonts w:ascii="Times New Roman" w:eastAsia="Calibri" w:hAnsi="Times New Roman"/>
          <w:lang w:val="en-GB" w:eastAsia="en-IN"/>
        </w:rPr>
        <w:t>Quarkus</w:t>
      </w:r>
      <w:proofErr w:type="spellEnd"/>
      <w:r w:rsidRPr="00EA5D8F">
        <w:rPr>
          <w:rFonts w:ascii="Times New Roman" w:eastAsia="Calibri" w:hAnsi="Times New Roman"/>
          <w:lang w:val="en-GB" w:eastAsia="en-IN"/>
        </w:rPr>
        <w:t xml:space="preserve"> applications into the DevOps ecosystem, including the establishment of CI/CD pipelines for seamless build and deployment processes, integration with cloud platforms like AWS or Azure, and utilization of monitoring and observability tools for proactive application health and performance monitoring.</w:t>
      </w:r>
    </w:p>
    <w:p w14:paraId="612C9D51" w14:textId="130CA703" w:rsidR="00EA5D8F" w:rsidRPr="00EA5D8F" w:rsidRDefault="00EA5D8F" w:rsidP="00EA5D8F">
      <w:pPr>
        <w:numPr>
          <w:ilvl w:val="0"/>
          <w:numId w:val="55"/>
        </w:numPr>
        <w:autoSpaceDE w:val="0"/>
        <w:autoSpaceDN w:val="0"/>
        <w:adjustRightInd w:val="0"/>
        <w:rPr>
          <w:rFonts w:ascii="Times New Roman" w:eastAsia="Calibri" w:hAnsi="Times New Roman"/>
          <w:lang w:val="en-GB" w:eastAsia="en-IN"/>
        </w:rPr>
      </w:pPr>
      <w:r w:rsidRPr="00EA5D8F">
        <w:rPr>
          <w:rFonts w:ascii="Times New Roman" w:eastAsia="Calibri" w:hAnsi="Times New Roman"/>
          <w:lang w:val="en-GB" w:eastAsia="en-IN"/>
        </w:rPr>
        <w:t xml:space="preserve">Proficient in testing methodologies specific to </w:t>
      </w:r>
      <w:proofErr w:type="spellStart"/>
      <w:r w:rsidRPr="00EA5D8F">
        <w:rPr>
          <w:rFonts w:ascii="Times New Roman" w:eastAsia="Calibri" w:hAnsi="Times New Roman"/>
          <w:lang w:val="en-GB" w:eastAsia="en-IN"/>
        </w:rPr>
        <w:t>Quarkus</w:t>
      </w:r>
      <w:proofErr w:type="spellEnd"/>
      <w:r w:rsidRPr="00EA5D8F">
        <w:rPr>
          <w:rFonts w:ascii="Times New Roman" w:eastAsia="Calibri" w:hAnsi="Times New Roman"/>
          <w:lang w:val="en-GB" w:eastAsia="en-IN"/>
        </w:rPr>
        <w:t>, ensuring the reliability and stability of applications through comprehensive unit testing, integration testing, and end-to-end testing.</w:t>
      </w:r>
    </w:p>
    <w:p w14:paraId="08512AEE" w14:textId="77777777" w:rsidR="00AF6B82" w:rsidRPr="00EA5D8F" w:rsidRDefault="00AF6B82" w:rsidP="00AF6B82">
      <w:pPr>
        <w:numPr>
          <w:ilvl w:val="0"/>
          <w:numId w:val="55"/>
        </w:numPr>
        <w:autoSpaceDE w:val="0"/>
        <w:autoSpaceDN w:val="0"/>
        <w:adjustRightInd w:val="0"/>
        <w:rPr>
          <w:rFonts w:ascii="Times New Roman" w:eastAsia="Calibri" w:hAnsi="Times New Roman"/>
          <w:lang w:val="en-GB" w:eastAsia="en-IN"/>
        </w:rPr>
      </w:pPr>
      <w:r w:rsidRPr="00EA5D8F">
        <w:rPr>
          <w:rFonts w:ascii="Times New Roman" w:eastAsia="Calibri" w:hAnsi="Times New Roman"/>
          <w:lang w:val="en-GB" w:eastAsia="en-IN"/>
        </w:rPr>
        <w:t>Proficient in Angular web development with a focus on version 14.</w:t>
      </w:r>
    </w:p>
    <w:p w14:paraId="2CE8A7CE" w14:textId="77777777" w:rsidR="00AF6B82" w:rsidRPr="00AF6B82" w:rsidRDefault="00AF6B82" w:rsidP="00AF6B82">
      <w:pPr>
        <w:numPr>
          <w:ilvl w:val="0"/>
          <w:numId w:val="55"/>
        </w:numPr>
        <w:autoSpaceDE w:val="0"/>
        <w:autoSpaceDN w:val="0"/>
        <w:adjustRightInd w:val="0"/>
        <w:rPr>
          <w:rFonts w:ascii="Times New Roman" w:eastAsia="Calibri" w:hAnsi="Times New Roman"/>
          <w:lang w:val="en-GB" w:eastAsia="en-IN"/>
        </w:rPr>
      </w:pPr>
      <w:r w:rsidRPr="00AF6B82">
        <w:rPr>
          <w:rFonts w:ascii="Times New Roman" w:eastAsia="Calibri" w:hAnsi="Times New Roman"/>
          <w:lang w:val="en-GB" w:eastAsia="en-IN"/>
        </w:rPr>
        <w:t>Skilled in creating visually appealing and responsive UI/UX designs using Storybook.</w:t>
      </w:r>
    </w:p>
    <w:p w14:paraId="747A5E47" w14:textId="77777777" w:rsidR="00AF6B82" w:rsidRPr="00AF6B82" w:rsidRDefault="00AF6B82" w:rsidP="00AF6B82">
      <w:pPr>
        <w:numPr>
          <w:ilvl w:val="0"/>
          <w:numId w:val="55"/>
        </w:numPr>
        <w:autoSpaceDE w:val="0"/>
        <w:autoSpaceDN w:val="0"/>
        <w:adjustRightInd w:val="0"/>
        <w:rPr>
          <w:rFonts w:ascii="Times New Roman" w:eastAsia="Calibri" w:hAnsi="Times New Roman"/>
          <w:lang w:val="en-GB" w:eastAsia="en-IN"/>
        </w:rPr>
      </w:pPr>
      <w:r w:rsidRPr="00AF6B82">
        <w:rPr>
          <w:rFonts w:ascii="Times New Roman" w:eastAsia="Calibri" w:hAnsi="Times New Roman"/>
          <w:lang w:val="en-GB" w:eastAsia="en-IN"/>
        </w:rPr>
        <w:t>Expertise in implementing NgRx state management for efficient data flow and scalability.</w:t>
      </w:r>
    </w:p>
    <w:p w14:paraId="157FBED5" w14:textId="77777777" w:rsidR="00AF6B82" w:rsidRPr="00AF6B82" w:rsidRDefault="00AF6B82" w:rsidP="00AF6B82">
      <w:pPr>
        <w:numPr>
          <w:ilvl w:val="0"/>
          <w:numId w:val="55"/>
        </w:numPr>
        <w:autoSpaceDE w:val="0"/>
        <w:autoSpaceDN w:val="0"/>
        <w:adjustRightInd w:val="0"/>
        <w:rPr>
          <w:rFonts w:ascii="Times New Roman" w:eastAsia="Calibri" w:hAnsi="Times New Roman"/>
          <w:lang w:val="en-GB" w:eastAsia="en-IN"/>
        </w:rPr>
      </w:pPr>
      <w:r w:rsidRPr="00AF6B82">
        <w:rPr>
          <w:rFonts w:ascii="Times New Roman" w:eastAsia="Calibri" w:hAnsi="Times New Roman"/>
          <w:lang w:val="en-GB" w:eastAsia="en-IN"/>
        </w:rPr>
        <w:t>Proficient in managing project dependencies and packages using Npm.</w:t>
      </w:r>
    </w:p>
    <w:p w14:paraId="60C8C094" w14:textId="77777777" w:rsidR="00AF6B82" w:rsidRPr="00AF6B82" w:rsidRDefault="00AF6B82" w:rsidP="00AF6B82">
      <w:pPr>
        <w:numPr>
          <w:ilvl w:val="0"/>
          <w:numId w:val="55"/>
        </w:numPr>
        <w:autoSpaceDE w:val="0"/>
        <w:autoSpaceDN w:val="0"/>
        <w:adjustRightInd w:val="0"/>
        <w:rPr>
          <w:rFonts w:ascii="Times New Roman" w:eastAsia="Calibri" w:hAnsi="Times New Roman"/>
          <w:lang w:val="en-GB" w:eastAsia="en-IN"/>
        </w:rPr>
      </w:pPr>
      <w:r w:rsidRPr="00AF6B82">
        <w:rPr>
          <w:rFonts w:ascii="Times New Roman" w:eastAsia="Calibri" w:hAnsi="Times New Roman"/>
          <w:lang w:val="en-GB" w:eastAsia="en-IN"/>
        </w:rPr>
        <w:t>Familiarity with Java, SQL, and AWS (nice to have skills).</w:t>
      </w:r>
    </w:p>
    <w:p w14:paraId="24FE2273" w14:textId="66706A4D" w:rsidR="00AF6B82" w:rsidRPr="00AF6B82" w:rsidRDefault="00AF6B82" w:rsidP="00AF6B82">
      <w:pPr>
        <w:numPr>
          <w:ilvl w:val="0"/>
          <w:numId w:val="55"/>
        </w:numPr>
        <w:autoSpaceDE w:val="0"/>
        <w:autoSpaceDN w:val="0"/>
        <w:adjustRightInd w:val="0"/>
        <w:rPr>
          <w:rFonts w:ascii="Times New Roman" w:eastAsia="Calibri" w:hAnsi="Times New Roman"/>
          <w:lang w:val="en-GB" w:eastAsia="en-IN"/>
        </w:rPr>
      </w:pPr>
      <w:r w:rsidRPr="00AF6B82">
        <w:rPr>
          <w:rFonts w:ascii="Times New Roman" w:eastAsia="Calibri" w:hAnsi="Times New Roman"/>
          <w:lang w:val="en-GB" w:eastAsia="en-IN"/>
        </w:rPr>
        <w:t>Proficient in utilizing Jira and Confluence for streamlined project management and documentation.</w:t>
      </w:r>
    </w:p>
    <w:p w14:paraId="2A4A63B1" w14:textId="18D248EB" w:rsidR="009B3A36" w:rsidRPr="009B3A36" w:rsidRDefault="009B3A36"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 xml:space="preserve">Collaborated with cross-functional teams using Jira and Confluence, effectively tracking, and managing project tasks, facilitating agile </w:t>
      </w:r>
      <w:proofErr w:type="gramStart"/>
      <w:r w:rsidRPr="009B3A36">
        <w:rPr>
          <w:rFonts w:eastAsia="Calibri"/>
          <w:sz w:val="20"/>
          <w:szCs w:val="20"/>
          <w:lang w:val="en-GB" w:eastAsia="en-IN"/>
        </w:rPr>
        <w:t>workflows, and</w:t>
      </w:r>
      <w:proofErr w:type="gramEnd"/>
      <w:r w:rsidRPr="009B3A36">
        <w:rPr>
          <w:rFonts w:eastAsia="Calibri"/>
          <w:sz w:val="20"/>
          <w:szCs w:val="20"/>
          <w:lang w:val="en-GB" w:eastAsia="en-IN"/>
        </w:rPr>
        <w:t xml:space="preserve"> maintaining comprehensive project documentation.</w:t>
      </w:r>
    </w:p>
    <w:p w14:paraId="02DF374D" w14:textId="0008A753" w:rsidR="009B3A36" w:rsidRPr="009B3A36" w:rsidRDefault="009B3A36"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Demonstrated strong problem-solving skills, efficiently identifying, and resolving issues throughout the development cycle, ensuring high-quality deliverables.</w:t>
      </w:r>
    </w:p>
    <w:p w14:paraId="5EE698D6" w14:textId="073F7DED" w:rsidR="009B3A36" w:rsidRPr="009B3A36" w:rsidRDefault="009B3A36"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Achieved measurable results, such as increased user engagement and positive feedback, showcasing the project's impact on business objectives.</w:t>
      </w:r>
    </w:p>
    <w:p w14:paraId="1DC002BE" w14:textId="30592655" w:rsidR="00C31703" w:rsidRPr="009B3A36" w:rsidRDefault="00C31703" w:rsidP="009B3A36">
      <w:pPr>
        <w:pStyle w:val="ListParagraph"/>
        <w:numPr>
          <w:ilvl w:val="0"/>
          <w:numId w:val="55"/>
        </w:numPr>
        <w:rPr>
          <w:sz w:val="20"/>
          <w:szCs w:val="20"/>
        </w:rPr>
      </w:pPr>
      <w:r w:rsidRPr="009B3A36">
        <w:rPr>
          <w:sz w:val="20"/>
          <w:szCs w:val="20"/>
          <w:shd w:val="clear" w:color="auto" w:fill="FFFFFF"/>
        </w:rPr>
        <w:t>Involving in enhancing the application for client's requirements based on the market demand using the MVC pattern, Angular 7.0, J</w:t>
      </w:r>
      <w:r w:rsidR="00AB1E45" w:rsidRPr="009B3A36">
        <w:rPr>
          <w:sz w:val="20"/>
          <w:szCs w:val="20"/>
          <w:shd w:val="clear" w:color="auto" w:fill="FFFFFF"/>
        </w:rPr>
        <w:t xml:space="preserve"> </w:t>
      </w:r>
      <w:r w:rsidRPr="009B3A36">
        <w:rPr>
          <w:sz w:val="20"/>
          <w:szCs w:val="20"/>
          <w:shd w:val="clear" w:color="auto" w:fill="FFFFFF"/>
        </w:rPr>
        <w:t>Query, Bootstrap3, CSS3, Node JS and Web API</w:t>
      </w:r>
    </w:p>
    <w:p w14:paraId="6A35E6F2" w14:textId="7A11956A" w:rsidR="00C31703" w:rsidRPr="009B3A36" w:rsidRDefault="00C31703" w:rsidP="009B3A36">
      <w:pPr>
        <w:pStyle w:val="ListParagraph"/>
        <w:numPr>
          <w:ilvl w:val="0"/>
          <w:numId w:val="55"/>
        </w:numPr>
        <w:rPr>
          <w:sz w:val="20"/>
          <w:szCs w:val="20"/>
        </w:rPr>
      </w:pPr>
      <w:r w:rsidRPr="009B3A36">
        <w:rPr>
          <w:sz w:val="20"/>
          <w:szCs w:val="20"/>
        </w:rPr>
        <w:t>Implementing Swagger Configuration in Spring MVC for auto generating swagger JSON files for RESTAPI calls web services (WSDL</w:t>
      </w:r>
      <w:r w:rsidR="00F90E9A" w:rsidRPr="009B3A36">
        <w:rPr>
          <w:sz w:val="20"/>
          <w:szCs w:val="20"/>
        </w:rPr>
        <w:t>) and effectively working</w:t>
      </w:r>
      <w:r w:rsidRPr="009B3A36">
        <w:rPr>
          <w:sz w:val="20"/>
          <w:szCs w:val="20"/>
        </w:rPr>
        <w:t xml:space="preserve"> with SOAP and XML, and XSLT</w:t>
      </w:r>
    </w:p>
    <w:p w14:paraId="30E9CD66" w14:textId="5EE4B22E" w:rsidR="00C31703" w:rsidRPr="009B3A36" w:rsidRDefault="00C31703" w:rsidP="009B3A36">
      <w:pPr>
        <w:pStyle w:val="ListParagraph"/>
        <w:numPr>
          <w:ilvl w:val="0"/>
          <w:numId w:val="55"/>
        </w:numPr>
        <w:rPr>
          <w:sz w:val="20"/>
          <w:szCs w:val="20"/>
        </w:rPr>
      </w:pPr>
      <w:r w:rsidRPr="009B3A36">
        <w:rPr>
          <w:sz w:val="20"/>
          <w:szCs w:val="20"/>
        </w:rPr>
        <w:t>Performing the design</w:t>
      </w:r>
      <w:r w:rsidR="00F90E9A" w:rsidRPr="009B3A36">
        <w:rPr>
          <w:sz w:val="20"/>
          <w:szCs w:val="20"/>
        </w:rPr>
        <w:t>ing</w:t>
      </w:r>
      <w:r w:rsidRPr="009B3A36">
        <w:rPr>
          <w:sz w:val="20"/>
          <w:szCs w:val="20"/>
        </w:rPr>
        <w:t xml:space="preserve"> review, code </w:t>
      </w:r>
      <w:r w:rsidR="00F90E9A" w:rsidRPr="009B3A36">
        <w:rPr>
          <w:sz w:val="20"/>
          <w:szCs w:val="20"/>
        </w:rPr>
        <w:t>review and test case review using</w:t>
      </w:r>
      <w:r w:rsidRPr="009B3A36">
        <w:rPr>
          <w:sz w:val="20"/>
          <w:szCs w:val="20"/>
        </w:rPr>
        <w:t xml:space="preserve"> Reflection API to invoke the service class dynamically.</w:t>
      </w:r>
    </w:p>
    <w:p w14:paraId="3EB497DE" w14:textId="77777777" w:rsidR="00CF2831" w:rsidRPr="009B3A36" w:rsidRDefault="00CF2831"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Experienced in integrating Pub/Sub with microservices architectures, cloud platforms, data pipelines, and real-time streaming frameworks.</w:t>
      </w:r>
    </w:p>
    <w:p w14:paraId="3132E6E8" w14:textId="77777777" w:rsidR="00CF2831" w:rsidRPr="009B3A36" w:rsidRDefault="00CF2831"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Proficient in monitoring and troubleshooting Pub/Sub systems, utilizing tools to track message flow, detect bottlenecks, and ensure smooth operation.</w:t>
      </w:r>
    </w:p>
    <w:p w14:paraId="7CA9248C" w14:textId="65014CB3" w:rsidR="00CF2831" w:rsidRPr="009B3A36" w:rsidRDefault="00CF2831" w:rsidP="009B3A36">
      <w:pPr>
        <w:pStyle w:val="ListParagraph"/>
        <w:numPr>
          <w:ilvl w:val="0"/>
          <w:numId w:val="55"/>
        </w:numPr>
        <w:rPr>
          <w:rFonts w:eastAsia="Calibri"/>
          <w:sz w:val="20"/>
          <w:szCs w:val="20"/>
          <w:lang w:val="en-GB" w:eastAsia="en-IN"/>
        </w:rPr>
      </w:pPr>
      <w:r w:rsidRPr="009B3A36">
        <w:rPr>
          <w:rFonts w:eastAsia="Calibri"/>
          <w:sz w:val="20"/>
          <w:szCs w:val="20"/>
          <w:lang w:val="en-GB" w:eastAsia="en-IN"/>
        </w:rPr>
        <w:t>Strong understanding of securing Pub/Sub systems with authentication, authorization, encryption, and data privacy measures.</w:t>
      </w:r>
    </w:p>
    <w:p w14:paraId="0EC085C6" w14:textId="77777777" w:rsidR="00437123" w:rsidRPr="009B3A36" w:rsidRDefault="00B01526" w:rsidP="009B3A36">
      <w:pPr>
        <w:pStyle w:val="ListParagraph"/>
        <w:numPr>
          <w:ilvl w:val="0"/>
          <w:numId w:val="55"/>
        </w:numPr>
        <w:rPr>
          <w:sz w:val="20"/>
          <w:szCs w:val="20"/>
        </w:rPr>
      </w:pPr>
      <w:r w:rsidRPr="009B3A36">
        <w:rPr>
          <w:sz w:val="20"/>
          <w:szCs w:val="20"/>
          <w:shd w:val="clear" w:color="auto" w:fill="FFFFFF"/>
        </w:rPr>
        <w:t>Deploying the spring boot Micro services to Pivotal Cloud Foundry (PCF) using building pack and Jenkins for continuous integration spring Core Annotations for Dependency Injection Spring DI and Spring MVC for REST and Spring Boot for Micro services</w:t>
      </w:r>
    </w:p>
    <w:p w14:paraId="390ED595"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lastRenderedPageBreak/>
        <w:t>Proficient in Core Java programming with expertise in object-oriented concepts and design patterns.</w:t>
      </w:r>
    </w:p>
    <w:p w14:paraId="09248561"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Strong knowledge of Java APIs, data structures, and algorithms.</w:t>
      </w:r>
    </w:p>
    <w:p w14:paraId="591DA251"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Extensive experience with the Spring framework, including Spring MVC and Spring Security.</w:t>
      </w:r>
    </w:p>
    <w:p w14:paraId="60E8F396"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Proficient in Spring IoC (Inversion of Control) and Dependency Injection.</w:t>
      </w:r>
    </w:p>
    <w:p w14:paraId="63D5AC7D"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Hands-on experience in developing microservices using Spring Boot framework.</w:t>
      </w:r>
    </w:p>
    <w:p w14:paraId="17471FF0"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Proficient in building standalone, production-grade Spring Boot applications.</w:t>
      </w:r>
    </w:p>
    <w:p w14:paraId="1EA0FC94"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Experience in working with Apache Kafka for building distributed, fault-tolerant, and scalable event-driven systems.</w:t>
      </w:r>
    </w:p>
    <w:p w14:paraId="21066AB2"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Proficient in setting up Kafka clusters, configuring topics, and managing data streams.</w:t>
      </w:r>
    </w:p>
    <w:p w14:paraId="0E37F999" w14:textId="77777777"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Strong understanding of RESTful principles and best practices for designing and implementing APIs.</w:t>
      </w:r>
    </w:p>
    <w:p w14:paraId="4B8161E0" w14:textId="558DBD4D" w:rsidR="007C03C1" w:rsidRPr="007C03C1" w:rsidRDefault="007C03C1" w:rsidP="007C03C1">
      <w:pPr>
        <w:numPr>
          <w:ilvl w:val="0"/>
          <w:numId w:val="55"/>
        </w:numPr>
        <w:autoSpaceDE w:val="0"/>
        <w:autoSpaceDN w:val="0"/>
        <w:adjustRightInd w:val="0"/>
        <w:rPr>
          <w:rFonts w:ascii="Times New Roman" w:eastAsia="Calibri" w:hAnsi="Times New Roman"/>
          <w:lang w:val="en-GB" w:eastAsia="en-IN"/>
        </w:rPr>
      </w:pPr>
      <w:r w:rsidRPr="007C03C1">
        <w:rPr>
          <w:rFonts w:ascii="Times New Roman" w:eastAsia="Calibri" w:hAnsi="Times New Roman"/>
          <w:lang w:val="en-GB" w:eastAsia="en-IN"/>
        </w:rPr>
        <w:t>Developed RESTful services using frameworks like Spring MVC or JAX-RS.</w:t>
      </w:r>
    </w:p>
    <w:p w14:paraId="44E8E2EA" w14:textId="269FCF09"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Hands-on experience with various AWS services, EC2, S3, RDS, Lambda, and DynamoDB.</w:t>
      </w:r>
    </w:p>
    <w:p w14:paraId="3556128F"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Designed and implemented scalable and highly available solutions on AWS infrastructure.</w:t>
      </w:r>
    </w:p>
    <w:p w14:paraId="4212D2D6"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deploying and managing applications on AWS using services like Elastic Beanstalk or CloudFormation.</w:t>
      </w:r>
    </w:p>
    <w:p w14:paraId="672F423E"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Extensive experience working with relational databases like PostgreSQL and Oracle.</w:t>
      </w:r>
    </w:p>
    <w:p w14:paraId="1B0D30F2"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writing complex SQL queries, stored procedures, and database optimization techniques.</w:t>
      </w:r>
    </w:p>
    <w:p w14:paraId="641B8762" w14:textId="3CD431B9" w:rsidR="00994BDA"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Designed and implemented database schemas and performed data modelling.</w:t>
      </w:r>
    </w:p>
    <w:p w14:paraId="0B3798D3"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Highly skilled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developer with expertise in building microservices and cloud-native applications.</w:t>
      </w:r>
    </w:p>
    <w:p w14:paraId="6EEE9F55"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Proficient in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framework, specializing in developing scalable and efficient microservices.</w:t>
      </w:r>
    </w:p>
    <w:p w14:paraId="5363610F"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Extensive experience in Java programming language, the foundation of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w:t>
      </w:r>
    </w:p>
    <w:p w14:paraId="268F6CEB"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Strong understanding of containerization technologies such as Docker and Kubernetes, for deploying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applications.</w:t>
      </w:r>
    </w:p>
    <w:p w14:paraId="67523F7F"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Demonstrated ability to design and implement RESTful APIs using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ensuring efficient communication between services.</w:t>
      </w:r>
    </w:p>
    <w:p w14:paraId="595AD9F4"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Skilled in writing comprehensive unit tests and integration tests using frameworks like JUnit and Mockito.</w:t>
      </w:r>
    </w:p>
    <w:p w14:paraId="0D685849"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Successfully contributed to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projects, including feature development and performance optimization.</w:t>
      </w:r>
    </w:p>
    <w:p w14:paraId="770F988C"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Experience in migrating monolithic applications to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improving overall performance and scalability.</w:t>
      </w:r>
    </w:p>
    <w:p w14:paraId="4AD11641" w14:textId="70CA483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Familiarity with integrating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applications with cloud services like AWS, Azure, and Google Cloud.</w:t>
      </w:r>
    </w:p>
    <w:p w14:paraId="524F8FE8"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Proficient in front-end frameworks such as React and Angular, enabling seamless integration with user interfaces.</w:t>
      </w:r>
    </w:p>
    <w:p w14:paraId="51509E62"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Knowledge of SQL and NoSQL databases, ensuring efficient data storage and retrieval in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applications.</w:t>
      </w:r>
    </w:p>
    <w:p w14:paraId="1CD8ED0C" w14:textId="77777777"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Experience with CI/CD processes, promoting automated software delivery and deployment.</w:t>
      </w:r>
    </w:p>
    <w:p w14:paraId="79105B5B" w14:textId="4A284223" w:rsidR="008E7BD0" w:rsidRPr="008E7BD0" w:rsidRDefault="008E7BD0" w:rsidP="008E7BD0">
      <w:pPr>
        <w:numPr>
          <w:ilvl w:val="0"/>
          <w:numId w:val="55"/>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Actively contributed to the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open-source community through bug fixes, new feature implementations, and pull requests.</w:t>
      </w:r>
    </w:p>
    <w:p w14:paraId="0F25A1C8"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Strong understanding of database administration tasks such as backups, performance tuning, and data replication.</w:t>
      </w:r>
    </w:p>
    <w:p w14:paraId="31BC2DB4"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 deploying and managing applications on the ROSA platform.</w:t>
      </w:r>
    </w:p>
    <w:p w14:paraId="1B322723"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containerization technologies like Docker and Kubernetes.</w:t>
      </w:r>
    </w:p>
    <w:p w14:paraId="6E142DE6"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Familiarity with OpenShift concepts such as pods, services, and routes.</w:t>
      </w:r>
    </w:p>
    <w:p w14:paraId="1731B5A3"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Knowledge of scaling applications and configuring auto-scaling rules in ROSA.</w:t>
      </w:r>
    </w:p>
    <w:p w14:paraId="6911E30A"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front-end development using Angular 12 framework and TypeScript.</w:t>
      </w:r>
    </w:p>
    <w:p w14:paraId="0BF7F2D8"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Demonstrated expertise in Angular 12 framework, including its core concepts, architecture, and features.</w:t>
      </w:r>
    </w:p>
    <w:p w14:paraId="7914D624" w14:textId="0CFD4C3F"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 in building dynamic and responsive web applications using Angular 12.</w:t>
      </w:r>
    </w:p>
    <w:p w14:paraId="6E3FD2A4"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 building responsive and interactive user interfaces with Angular Material and Bootstrap.</w:t>
      </w:r>
    </w:p>
    <w:p w14:paraId="2180DFE1"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Knowledge of Angular features like components, directives, and services.</w:t>
      </w:r>
    </w:p>
    <w:p w14:paraId="68198FC8"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 xml:space="preserve">Familiarity with state management using NgRx or </w:t>
      </w:r>
      <w:proofErr w:type="spellStart"/>
      <w:r w:rsidRPr="0072006F">
        <w:rPr>
          <w:rFonts w:ascii="Times New Roman" w:eastAsia="Calibri" w:hAnsi="Times New Roman"/>
          <w:lang w:val="en-GB" w:eastAsia="en-IN"/>
        </w:rPr>
        <w:t>RxJS</w:t>
      </w:r>
      <w:proofErr w:type="spellEnd"/>
      <w:r w:rsidRPr="0072006F">
        <w:rPr>
          <w:rFonts w:ascii="Times New Roman" w:eastAsia="Calibri" w:hAnsi="Times New Roman"/>
          <w:lang w:val="en-GB" w:eastAsia="en-IN"/>
        </w:rPr>
        <w:t>.</w:t>
      </w:r>
    </w:p>
    <w:p w14:paraId="37ADCBB7"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Understanding of TypeScript language features such as static typing and decorators.</w:t>
      </w:r>
    </w:p>
    <w:p w14:paraId="216D0014"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Strong understanding of Agile methodologies such as Scrum or Kanban.</w:t>
      </w:r>
    </w:p>
    <w:p w14:paraId="6DA8B583"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 working in Agile development teams and participating in daily stand-ups, sprint planning, and retrospectives.</w:t>
      </w:r>
    </w:p>
    <w:p w14:paraId="7C484FE8"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using Agile project management tools like Jira or Trello.</w:t>
      </w:r>
    </w:p>
    <w:p w14:paraId="7D2E7814" w14:textId="77777777"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Ability to adapt to changing requirements and deliver high-quality software in short iterations.</w:t>
      </w:r>
    </w:p>
    <w:p w14:paraId="1C2A2C06" w14:textId="2A7805C3" w:rsidR="00994BDA" w:rsidRPr="0072006F" w:rsidRDefault="00994BD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Excellent collaboration and communication skills, promoting a culture of continuous improvement.</w:t>
      </w:r>
    </w:p>
    <w:p w14:paraId="4073396B" w14:textId="77777777"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Java Spring Developer with expertise in RESTful API development and microservices architecture.</w:t>
      </w:r>
    </w:p>
    <w:p w14:paraId="1F6E8355" w14:textId="625FF454"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Successfully delivered multiple projects involving Java Spring, RESTful APIs, and microservices architecture, contributing to the organization's digital transformation.</w:t>
      </w:r>
    </w:p>
    <w:p w14:paraId="78427684" w14:textId="22FFD222"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 xml:space="preserve">Proficient in data manipulation techniques for cleaning, transforming, and </w:t>
      </w:r>
      <w:r w:rsidR="009B3A36" w:rsidRPr="0072006F">
        <w:rPr>
          <w:rFonts w:ascii="Times New Roman" w:eastAsia="Calibri" w:hAnsi="Times New Roman"/>
          <w:lang w:val="en-GB" w:eastAsia="en-IN"/>
        </w:rPr>
        <w:t>analysing</w:t>
      </w:r>
      <w:r w:rsidRPr="0072006F">
        <w:rPr>
          <w:rFonts w:ascii="Times New Roman" w:eastAsia="Calibri" w:hAnsi="Times New Roman"/>
          <w:lang w:val="en-GB" w:eastAsia="en-IN"/>
        </w:rPr>
        <w:t xml:space="preserve"> data to extract meaningful insights.</w:t>
      </w:r>
    </w:p>
    <w:p w14:paraId="28C98DE1"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Skilled in utilizing tools such as SQL, Python, R, or Excel to perform data cleaning, transformation, filtering, aggregation, merging, reshaping, and variable creation.</w:t>
      </w:r>
    </w:p>
    <w:p w14:paraId="5754C82E"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Experienced in working with large datasets and implementing efficient data manipulation strategies to optimize processing time and enhance performance.</w:t>
      </w:r>
    </w:p>
    <w:p w14:paraId="6A906593"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lastRenderedPageBreak/>
        <w:t>Strong knowledge of data cleaning practices, including identifying and resolving data inconsistencies, errors, duplicates, and missing values.</w:t>
      </w:r>
    </w:p>
    <w:p w14:paraId="4095A293"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data transformation techniques, such as converting data types, scaling variables, and normalizing values, to prepare data for analysis.</w:t>
      </w:r>
    </w:p>
    <w:p w14:paraId="478ACA01"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Knowledgeable in data injection techniques and practices for testing system vulnerabilities and evaluating security measures.</w:t>
      </w:r>
    </w:p>
    <w:p w14:paraId="327451B8"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Familiarity with common data injection techniques, including SQL injection, XML injection, command injection, and cross-site scripting (XSS) attacks.</w:t>
      </w:r>
    </w:p>
    <w:p w14:paraId="336FD304"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Understanding of the consequences of data injection attacks, such as unauthorized access, data breaches, system crashes, or compromised data integrity.</w:t>
      </w:r>
    </w:p>
    <w:p w14:paraId="63FF0BC1"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Awareness of security measures and best practices for mitigating the risk of data injection attacks, such as input validation, data sanitization, and parameterized queries.</w:t>
      </w:r>
    </w:p>
    <w:p w14:paraId="4A72DA02" w14:textId="77777777"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 in conducting data injection testing as part of security assessments to identify and address vulnerabilities in data handling and processing.</w:t>
      </w:r>
    </w:p>
    <w:p w14:paraId="3D9C4BC6" w14:textId="1679D1AB" w:rsidR="003869BA" w:rsidRPr="0072006F" w:rsidRDefault="003869BA"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Stay updated with the latest trends and developments in data injection techniques and security practices.</w:t>
      </w:r>
    </w:p>
    <w:p w14:paraId="6DB115F7" w14:textId="7BDC7D34"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RESTful API Development: Designed, implemented, and maintained high-performance RESTful APIs using Java Spring, leveraging frameworks like Spring Boot and Spring MVC.</w:t>
      </w:r>
    </w:p>
    <w:p w14:paraId="3DA48683" w14:textId="6D91A0A9"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Collaborated on the design and development of microservices architecture, breaking down monolithic applications into scalable and resilient services using Java Spring and Spring Cloud.</w:t>
      </w:r>
    </w:p>
    <w:p w14:paraId="6BC92B13" w14:textId="6E8EED6C"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Proficient in technologies and tools including Spring Boot, Spring MVC, Spring Cloud, Docker, Kubernetes, RabbitMQ, and Prometheus for building and deploying microservices-based solutions.</w:t>
      </w:r>
    </w:p>
    <w:p w14:paraId="1F866FCA" w14:textId="446D15FB"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Optimized RESTful APIs and microservices for performance and scalability, implementing caching strategies, load balancing techniques, and horizontal scaling to meet demanding throughput requirements.</w:t>
      </w:r>
    </w:p>
    <w:p w14:paraId="037B63D7" w14:textId="6BBD1DC1"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Worked closely with cross-functional teams, including product owners, architects, frontend developers, and testers, ensuring seamless integration and delivery of high-quality software solutions.</w:t>
      </w:r>
    </w:p>
    <w:p w14:paraId="5A87FFA9" w14:textId="1D000F75"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 xml:space="preserve">Identified and resolved complex challenges related to Java Spring, RESTful APIs, and microservices architecture, such as performance bottlenecks, data consistency issues, and </w:t>
      </w:r>
      <w:r w:rsidR="005F222D" w:rsidRPr="0072006F">
        <w:rPr>
          <w:rFonts w:eastAsia="Calibri"/>
          <w:sz w:val="20"/>
          <w:szCs w:val="20"/>
          <w:lang w:val="en-GB" w:eastAsia="en-IN"/>
        </w:rPr>
        <w:t>security.</w:t>
      </w:r>
    </w:p>
    <w:p w14:paraId="55CCE59F" w14:textId="3FEBEC7B" w:rsidR="00D25017" w:rsidRPr="0072006F" w:rsidRDefault="00D25017"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Proficient in utilizing Git version control system and implementing effective workflows.</w:t>
      </w:r>
    </w:p>
    <w:p w14:paraId="3091D7C9"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Demonstrated expertise in branching, merging, and rebasing strategies.</w:t>
      </w:r>
    </w:p>
    <w:p w14:paraId="660FF762"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Experienced in collaborating with team members using Git on popular hosting platforms like GitHub, GitLab, and Bitbucket.</w:t>
      </w:r>
    </w:p>
    <w:p w14:paraId="0D9261BE"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Skilled in utilizing Maven as a robust build tool for Java projects.</w:t>
      </w:r>
    </w:p>
    <w:p w14:paraId="43BC6228"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configuring and customizing Maven build files (pom.xml).</w:t>
      </w:r>
    </w:p>
    <w:p w14:paraId="2D0E71D9"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Experienced in managing project dependencies and leveraging Maven repositories effectively.</w:t>
      </w:r>
    </w:p>
    <w:p w14:paraId="75E42907" w14:textId="77777777" w:rsidR="00EB41D2"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Strong understanding of unit testing principles and extensive hands-on experience with popular frameworks like JUnit and TestNG.</w:t>
      </w:r>
    </w:p>
    <w:p w14:paraId="4EFBD309" w14:textId="261FE4F0"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 xml:space="preserve">Experienced in working with various Tibco products, including Tibco </w:t>
      </w:r>
      <w:r w:rsidR="0072006F" w:rsidRPr="0072006F">
        <w:rPr>
          <w:rFonts w:ascii="Times New Roman" w:eastAsia="Calibri" w:hAnsi="Times New Roman"/>
          <w:lang w:val="en-GB" w:eastAsia="en-IN"/>
        </w:rPr>
        <w:t>Business Works</w:t>
      </w:r>
      <w:r w:rsidRPr="0072006F">
        <w:rPr>
          <w:rFonts w:ascii="Times New Roman" w:eastAsia="Calibri" w:hAnsi="Times New Roman"/>
          <w:lang w:val="en-GB" w:eastAsia="en-IN"/>
        </w:rPr>
        <w:t>, Tibco Spotfire, Tibco EMS, Tibco BWCE, Tibco FTL, Tibco MDM</w:t>
      </w:r>
    </w:p>
    <w:p w14:paraId="10BF9DEF" w14:textId="77777777"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Demonstrated expertise in effectively utilizing Tibco software solutions to streamline processes, enhance efficiency, and improve overall business performance.</w:t>
      </w:r>
    </w:p>
    <w:p w14:paraId="2956688D" w14:textId="77777777"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Proven track record of successfully executing Tibco projects, delivering high-quality results within specified timelines and budget constraints.</w:t>
      </w:r>
    </w:p>
    <w:p w14:paraId="664B2AE8" w14:textId="77777777"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Skilled in configuring and optimizing Tibco systems, ensuring seamless data flow, and facilitating real-time data processing.</w:t>
      </w:r>
    </w:p>
    <w:p w14:paraId="1B31FD56" w14:textId="77777777"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Strong understanding of enterprise messaging architectures and extensive hands-on experience with Tibco EMS for reliable and efficient message-based communication.</w:t>
      </w:r>
    </w:p>
    <w:p w14:paraId="50970B51" w14:textId="2739B005"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 xml:space="preserve">Proficient in designing and implementing integration solutions using Tibco </w:t>
      </w:r>
      <w:r w:rsidR="009B3A36" w:rsidRPr="0072006F">
        <w:rPr>
          <w:rFonts w:ascii="Times New Roman" w:eastAsia="Calibri" w:hAnsi="Times New Roman"/>
          <w:lang w:val="en-GB" w:eastAsia="en-IN"/>
        </w:rPr>
        <w:t>Business Works</w:t>
      </w:r>
      <w:r w:rsidRPr="0072006F">
        <w:rPr>
          <w:rFonts w:ascii="Times New Roman" w:eastAsia="Calibri" w:hAnsi="Times New Roman"/>
          <w:lang w:val="en-GB" w:eastAsia="en-IN"/>
        </w:rPr>
        <w:t>, enabling seamless integration of applications, systems, and data sources.</w:t>
      </w:r>
    </w:p>
    <w:p w14:paraId="554184F0" w14:textId="77777777"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Familiarity with Tibco Spotfire for data visualization and analytics, allowing for effective decision-making and data-driven insights.</w:t>
      </w:r>
    </w:p>
    <w:p w14:paraId="1485F161" w14:textId="55362E74" w:rsidR="00EB41D2" w:rsidRPr="0072006F" w:rsidRDefault="00EB41D2"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 xml:space="preserve">Adept at collaborating with cross-functional teams, including developers, business analysts, and stakeholders, to </w:t>
      </w:r>
      <w:r w:rsidR="009B3A36" w:rsidRPr="0072006F">
        <w:rPr>
          <w:rFonts w:ascii="Times New Roman" w:eastAsia="Calibri" w:hAnsi="Times New Roman"/>
          <w:lang w:val="en-GB" w:eastAsia="en-IN"/>
        </w:rPr>
        <w:t>analyse</w:t>
      </w:r>
      <w:r w:rsidRPr="0072006F">
        <w:rPr>
          <w:rFonts w:ascii="Times New Roman" w:eastAsia="Calibri" w:hAnsi="Times New Roman"/>
          <w:lang w:val="en-GB" w:eastAsia="en-IN"/>
        </w:rPr>
        <w:t xml:space="preserve"> requirements, design solutions, and deliver Tibco-based projects successfully.</w:t>
      </w:r>
    </w:p>
    <w:p w14:paraId="0C90973C" w14:textId="3313AAA3"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Proven ability to design and implement comprehensive unit tests to ensure code quality and reliability.</w:t>
      </w:r>
    </w:p>
    <w:p w14:paraId="22067E0A"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conducting integration tests for complex systems to verify end-to-end functionality.</w:t>
      </w:r>
    </w:p>
    <w:p w14:paraId="6E1E03AC"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automating build processes using industry-standard tools such as Maven or Gradle.</w:t>
      </w:r>
    </w:p>
    <w:p w14:paraId="107FC69D"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Skilled in configuring continuous integration and deployment (CI/CD) pipelines.</w:t>
      </w:r>
    </w:p>
    <w:p w14:paraId="10F32285"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Experienced in leveraging build automation servers like Jenkins or Bamboo to streamline the development workflow.</w:t>
      </w:r>
    </w:p>
    <w:p w14:paraId="5A80059B" w14:textId="0F2F154A"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 xml:space="preserve">Extensive familiarity with code quality analysis tools such as SonarQube and </w:t>
      </w:r>
      <w:r w:rsidR="009B3A36" w:rsidRPr="0072006F">
        <w:rPr>
          <w:rFonts w:ascii="Times New Roman" w:eastAsia="Calibri" w:hAnsi="Times New Roman"/>
          <w:lang w:val="en-GB" w:eastAsia="en-IN"/>
        </w:rPr>
        <w:t>Check style</w:t>
      </w:r>
      <w:r w:rsidRPr="0072006F">
        <w:rPr>
          <w:rFonts w:ascii="Times New Roman" w:eastAsia="Calibri" w:hAnsi="Times New Roman"/>
          <w:lang w:val="en-GB" w:eastAsia="en-IN"/>
        </w:rPr>
        <w:t>.</w:t>
      </w:r>
    </w:p>
    <w:p w14:paraId="7C63FB79"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lastRenderedPageBreak/>
        <w:t>Proven track record of utilizing these tools to identify and rectify code issues efficiently.</w:t>
      </w:r>
    </w:p>
    <w:p w14:paraId="22B34DF1"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Skilled in integrating code quality checks seamlessly into the build pipeline.</w:t>
      </w:r>
    </w:p>
    <w:p w14:paraId="53C1C920"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utilizing GitHub for version control and collaborative software development.</w:t>
      </w:r>
    </w:p>
    <w:p w14:paraId="4C4DC1C4"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Extensive experience with Git workflows, including branching, merging, and pull requests.</w:t>
      </w:r>
    </w:p>
    <w:p w14:paraId="5E0F60AE"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Demonstrated ability to effectively manage and contribute to open-source projects on GitHub.</w:t>
      </w:r>
    </w:p>
    <w:p w14:paraId="0EFCE34F"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Familiarity with GitHub features such as issues, milestones, and project boards for efficient project management.</w:t>
      </w:r>
    </w:p>
    <w:p w14:paraId="16A8F6FD"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Experienced in leveraging GitHub Actions for automating workflows, CI/CD pipelines, and deploying applications.</w:t>
      </w:r>
    </w:p>
    <w:p w14:paraId="6B17FE9B"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Strong expertise in utilizing Microsoft Azure cloud platform for building and deploying scalable applications.</w:t>
      </w:r>
    </w:p>
    <w:p w14:paraId="128F7114"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deploying and managing applications on Azure using services like Azure App Service, Azure Functions, and Azure Kubernetes Service (AKS).</w:t>
      </w:r>
    </w:p>
    <w:p w14:paraId="23F1CDFB"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 in configuring and managing Azure resources, such as virtual machines, storage accounts, and databases.</w:t>
      </w:r>
    </w:p>
    <w:p w14:paraId="6852F97F" w14:textId="77777777"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Knowledge of Azure DevOps for continuous integration, delivery, and automated deployments.</w:t>
      </w:r>
    </w:p>
    <w:p w14:paraId="04543B44" w14:textId="77A3F74B" w:rsidR="00D25017" w:rsidRPr="0072006F" w:rsidRDefault="00D25017"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Familiarity with Azure monitoring and diagnostics tools for performance optimization and troubleshooting.</w:t>
      </w:r>
    </w:p>
    <w:p w14:paraId="5ACCBD79" w14:textId="0E58CF91" w:rsidR="0036230F" w:rsidRPr="0072006F" w:rsidRDefault="0036230F"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Experience with Java 11's Features: Hands-on experience with features introduced in Java 11, such as the HTTP Client API, Local-Variable Syntax for Lambda Parameters, Dynamic Class-File Constants, and others.</w:t>
      </w:r>
    </w:p>
    <w:p w14:paraId="1E0F2847" w14:textId="77777777" w:rsidR="0036230F" w:rsidRPr="0072006F" w:rsidRDefault="0036230F"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Familiarity with the standard libraries and APIs introduced in Java 11, such as the Process API Updates, Java Flight Recorder, JEP 333: ZGC, JEP 328: Flight Recorder, and other important additions.</w:t>
      </w:r>
    </w:p>
    <w:p w14:paraId="5AFF5BC5" w14:textId="77777777" w:rsidR="0036230F" w:rsidRPr="0072006F" w:rsidRDefault="0036230F"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Proficient in developing Java applications targeting various platforms, including desktop, server, and cloud, using the cross-platform capabilities of Java 11.</w:t>
      </w:r>
    </w:p>
    <w:p w14:paraId="257EDC60" w14:textId="4A6D37B8" w:rsidR="0036230F" w:rsidRPr="0072006F" w:rsidRDefault="0036230F"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Experience in optimizing Java applications for performance, leveraging Java 11's enhancements like the Epsilon Garbage Collector, JEP 331: Low-Overhead Heap Profiling, and other performance-related improvements.</w:t>
      </w:r>
    </w:p>
    <w:p w14:paraId="02A40DA0"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Extensive experience in deploying, managing, and scaling applications on Google Kubernetes Engine (GKE).</w:t>
      </w:r>
    </w:p>
    <w:p w14:paraId="6AAB7429"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creating Kubernetes clusters, configuring worker nodes, and managing containerized workloads.</w:t>
      </w:r>
    </w:p>
    <w:p w14:paraId="4E943C36"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Demonstrated knowledge of Kubernetes concepts such as pods, services, deployments, and stateful sets.</w:t>
      </w:r>
    </w:p>
    <w:p w14:paraId="27D6C301"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provisioning, configuring, and managing virtual machines (VMs) on Google Compute Engine.</w:t>
      </w:r>
    </w:p>
    <w:p w14:paraId="7503B99A"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Experience in creating VM instances, managing disk storage, and configuring networking components.</w:t>
      </w:r>
    </w:p>
    <w:p w14:paraId="2AF44AA6"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Utilized GCE's auto-scaling capabilities to dynamically adjust the number of VM instances based on workload demands.</w:t>
      </w:r>
    </w:p>
    <w:p w14:paraId="78E085F6"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Extensive experience in deploying and managing applications on Google App Engine, a fully managed Platform as a Service (PaaS) offering.</w:t>
      </w:r>
    </w:p>
    <w:p w14:paraId="58802F64"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Proficient in utilizing the App Engine Standard and App Engine Flexible environments based on project requirements.</w:t>
      </w:r>
    </w:p>
    <w:p w14:paraId="48A70770"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Implemented scalable and highly available applications using App Engine's automatic scaling and load balancing features.</w:t>
      </w:r>
    </w:p>
    <w:p w14:paraId="4AD5340C" w14:textId="77777777"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Developed and integrated APIs to facilitate communication and data exchange between different applications and systems.</w:t>
      </w:r>
    </w:p>
    <w:p w14:paraId="4D8224E7" w14:textId="35FF43B3" w:rsidR="00730D56" w:rsidRPr="0072006F" w:rsidRDefault="00730D56"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Implemented RESTful or SOAP-based APIs and utilized API management tools for secure and efficient integration.</w:t>
      </w:r>
    </w:p>
    <w:p w14:paraId="76BC2042" w14:textId="77777777" w:rsidR="005562BA" w:rsidRPr="0072006F" w:rsidRDefault="005562BA"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Utilized Terraform to automate infrastructure provisioning and configuration for Golang applications in the cloud.</w:t>
      </w:r>
    </w:p>
    <w:p w14:paraId="2A2E7C63" w14:textId="77777777" w:rsidR="005562BA" w:rsidRPr="0072006F" w:rsidRDefault="005562BA"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Collaborated with the development team to build microservices architecture using Golang and related frameworks.</w:t>
      </w:r>
    </w:p>
    <w:p w14:paraId="5466B7E8" w14:textId="77777777" w:rsidR="005562BA" w:rsidRPr="0072006F" w:rsidRDefault="005562BA"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Utilized Golang's concurrency features to optimize application performance and handle high traffic loads.</w:t>
      </w:r>
    </w:p>
    <w:p w14:paraId="3D13D2B1" w14:textId="03AA263D" w:rsidR="005562BA" w:rsidRPr="0072006F" w:rsidRDefault="005562BA" w:rsidP="0072006F">
      <w:pPr>
        <w:pStyle w:val="ListParagraph1"/>
        <w:numPr>
          <w:ilvl w:val="0"/>
          <w:numId w:val="55"/>
        </w:numPr>
        <w:spacing w:after="0" w:line="240" w:lineRule="auto"/>
        <w:rPr>
          <w:rFonts w:ascii="Times New Roman" w:hAnsi="Times New Roman" w:cs="Times New Roman"/>
          <w:sz w:val="20"/>
          <w:szCs w:val="20"/>
        </w:rPr>
      </w:pPr>
      <w:r w:rsidRPr="0072006F">
        <w:rPr>
          <w:rFonts w:ascii="Times New Roman" w:eastAsia="Calibri" w:hAnsi="Times New Roman" w:cs="Times New Roman"/>
          <w:sz w:val="20"/>
          <w:szCs w:val="20"/>
          <w:lang w:val="en-GB" w:eastAsia="en-IN"/>
        </w:rPr>
        <w:t>Collaborated with the development team to build microservices architecture using Golang and related frameworks.</w:t>
      </w:r>
    </w:p>
    <w:p w14:paraId="452848D5" w14:textId="77777777"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Proficient in Kotlin programming language and Java</w:t>
      </w:r>
    </w:p>
    <w:p w14:paraId="357EDEC9" w14:textId="77777777"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Extensive experience developing applications using Kotlin and Java</w:t>
      </w:r>
    </w:p>
    <w:p w14:paraId="5F359BEF" w14:textId="77777777"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Solid understanding of object-oriented programming principles and design patterns in Kotlin and Java</w:t>
      </w:r>
    </w:p>
    <w:p w14:paraId="26AC14A4" w14:textId="77777777"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Skilled in building scalable and maintainable code using Kotlin and Java</w:t>
      </w:r>
    </w:p>
    <w:p w14:paraId="32A091E0" w14:textId="77777777"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Familiarity with Kotlin coroutines and Java multithreading for asynchronous programming</w:t>
      </w:r>
    </w:p>
    <w:p w14:paraId="5508FDFD" w14:textId="77777777"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Knowledge of Kotlin and Java frameworks such as Spring Boot, Android, and JavaFX</w:t>
      </w:r>
    </w:p>
    <w:p w14:paraId="5504B4EA" w14:textId="295BF372"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Experience in integrating Kotlin and Java codebases and libraries.</w:t>
      </w:r>
    </w:p>
    <w:p w14:paraId="309D6554" w14:textId="77777777"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Strong debugging and problem-solving skills in Kotlin and Java</w:t>
      </w:r>
    </w:p>
    <w:p w14:paraId="03C1B51E" w14:textId="4A0859D0" w:rsidR="00880C9B" w:rsidRPr="0072006F" w:rsidRDefault="00880C9B"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Collaborated with cross-functional teams to deliver high-quality software solutions in Kotlin and Java</w:t>
      </w:r>
    </w:p>
    <w:p w14:paraId="334738B3" w14:textId="4B04B5D5" w:rsidR="00437123" w:rsidRPr="0072006F" w:rsidRDefault="00437123" w:rsidP="0072006F">
      <w:pPr>
        <w:pStyle w:val="ListParagraph1"/>
        <w:numPr>
          <w:ilvl w:val="0"/>
          <w:numId w:val="55"/>
        </w:numPr>
        <w:spacing w:after="0" w:line="240" w:lineRule="auto"/>
        <w:rPr>
          <w:rFonts w:ascii="Times New Roman" w:hAnsi="Times New Roman" w:cs="Times New Roman"/>
          <w:sz w:val="20"/>
          <w:szCs w:val="20"/>
        </w:rPr>
      </w:pPr>
      <w:r w:rsidRPr="0072006F">
        <w:rPr>
          <w:rFonts w:ascii="Times New Roman" w:eastAsia="Calibri" w:hAnsi="Times New Roman" w:cs="Times New Roman"/>
          <w:sz w:val="20"/>
          <w:szCs w:val="20"/>
          <w:lang w:val="en-GB" w:eastAsia="en-IN"/>
        </w:rPr>
        <w:t>Strong understanding and proven experience with OO Java, Apache Spring, RFBMS (DB2) REST, SOAP, Apache Kafka, SOA and integration with JSON and XML API's</w:t>
      </w:r>
    </w:p>
    <w:p w14:paraId="024922CB" w14:textId="77777777" w:rsidR="00437123" w:rsidRPr="0072006F" w:rsidRDefault="00437123"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Experience in real-time, streaming processing technologies (Kafka)</w:t>
      </w:r>
    </w:p>
    <w:p w14:paraId="69E5C231" w14:textId="34309C75" w:rsidR="00437123" w:rsidRPr="0072006F" w:rsidRDefault="00437123"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Strong grasp of data streaming technologies like Kafka and Spark</w:t>
      </w:r>
    </w:p>
    <w:p w14:paraId="7CFD897C" w14:textId="2F3167FC" w:rsidR="00437123" w:rsidRPr="0072006F" w:rsidRDefault="00437123"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Experience with big data streaming and data processing (Hadoop, Spark, Kafka etc.)</w:t>
      </w:r>
    </w:p>
    <w:p w14:paraId="6B9B4E9C" w14:textId="69F1D176" w:rsidR="00437123" w:rsidRPr="0072006F" w:rsidRDefault="00437123"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Knowledge of NoSQL database platforms such as Cassandra</w:t>
      </w:r>
    </w:p>
    <w:p w14:paraId="70BC1741" w14:textId="7D648C05" w:rsidR="00437123" w:rsidRPr="0072006F" w:rsidRDefault="00437123"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Distributed computing (Cassandra)</w:t>
      </w:r>
    </w:p>
    <w:p w14:paraId="6BDDD678" w14:textId="60D8ADF4" w:rsidR="00437123" w:rsidRPr="0072006F" w:rsidRDefault="00437123"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Experience with search engines / NoSQL platforms, such as: Elasticsearch. Solr. Fast ESP, Endeca, Autonomy MongoDB, Cassandra</w:t>
      </w:r>
    </w:p>
    <w:p w14:paraId="6698855F" w14:textId="77777777" w:rsidR="00FC2A3C" w:rsidRPr="0072006F" w:rsidRDefault="00FC2A3C"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lastRenderedPageBreak/>
        <w:t>Collaborated with cross-functional teams to gather requirements and design software solutions.</w:t>
      </w:r>
    </w:p>
    <w:p w14:paraId="04418613" w14:textId="77777777" w:rsidR="00FC2A3C" w:rsidRPr="0072006F" w:rsidRDefault="00FC2A3C"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Implemented comprehensive unit tests and performed debugging to ensure software quality and minimize defects.</w:t>
      </w:r>
    </w:p>
    <w:p w14:paraId="60C14458" w14:textId="77777777" w:rsidR="00FC2A3C" w:rsidRPr="0072006F" w:rsidRDefault="00FC2A3C"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Integrated external APIs and services into Java applications, enhancing their functionality.</w:t>
      </w:r>
    </w:p>
    <w:p w14:paraId="7167BBB5" w14:textId="77777777" w:rsidR="00FC2A3C" w:rsidRPr="0072006F" w:rsidRDefault="00FC2A3C" w:rsidP="0072006F">
      <w:pPr>
        <w:numPr>
          <w:ilvl w:val="0"/>
          <w:numId w:val="55"/>
        </w:numPr>
        <w:autoSpaceDE w:val="0"/>
        <w:autoSpaceDN w:val="0"/>
        <w:adjustRightInd w:val="0"/>
        <w:rPr>
          <w:rFonts w:ascii="Times New Roman" w:eastAsia="Calibri" w:hAnsi="Times New Roman"/>
          <w:lang w:val="en-GB" w:eastAsia="en-IN"/>
        </w:rPr>
      </w:pPr>
      <w:r w:rsidRPr="0072006F">
        <w:rPr>
          <w:rFonts w:ascii="Times New Roman" w:eastAsia="Calibri" w:hAnsi="Times New Roman"/>
          <w:lang w:val="en-GB" w:eastAsia="en-IN"/>
        </w:rPr>
        <w:t>Utilized Terraform to automate infrastructure provisioning and configuration for cloud-based applications.</w:t>
      </w:r>
    </w:p>
    <w:p w14:paraId="3399037E" w14:textId="77777777" w:rsidR="00FC2A3C" w:rsidRPr="0072006F" w:rsidRDefault="00FC2A3C"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Collaborated with the DevOps team to deploy Java applications to AWS cloud environment using Terraform scripts.</w:t>
      </w:r>
    </w:p>
    <w:p w14:paraId="1027D29E" w14:textId="77777777" w:rsidR="00FC2A3C" w:rsidRPr="0072006F" w:rsidRDefault="00FC2A3C"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Implemented infrastructure as code practices with Terraform, enabling efficient infrastructure management and version control.</w:t>
      </w:r>
    </w:p>
    <w:p w14:paraId="62C7A2B5" w14:textId="77777777" w:rsidR="00FC2A3C" w:rsidRPr="0072006F" w:rsidRDefault="00FC2A3C"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Designed and implemented Terraform modules for reusable infrastructure components, reducing development time and effort.</w:t>
      </w:r>
    </w:p>
    <w:p w14:paraId="1FB9D325" w14:textId="77777777" w:rsidR="00FC2A3C" w:rsidRPr="0072006F" w:rsidRDefault="00FC2A3C"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Utilized Terraform state management to track and manage infrastructure changes across different environments.</w:t>
      </w:r>
    </w:p>
    <w:p w14:paraId="36E600AB" w14:textId="77777777" w:rsidR="00FC2A3C" w:rsidRPr="0072006F" w:rsidRDefault="00FC2A3C"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Implemented infrastructure provisioning workflows with Terraform and Ansible, streamlining the deployment process.</w:t>
      </w:r>
    </w:p>
    <w:p w14:paraId="530F1A5A" w14:textId="12720C69" w:rsidR="00FC2A3C" w:rsidRPr="0072006F" w:rsidRDefault="00FC2A3C" w:rsidP="0072006F">
      <w:pPr>
        <w:pStyle w:val="ListParagraph"/>
        <w:numPr>
          <w:ilvl w:val="0"/>
          <w:numId w:val="55"/>
        </w:numPr>
        <w:autoSpaceDE w:val="0"/>
        <w:autoSpaceDN w:val="0"/>
        <w:adjustRightInd w:val="0"/>
        <w:rPr>
          <w:rFonts w:eastAsia="Calibri"/>
          <w:sz w:val="20"/>
          <w:szCs w:val="20"/>
          <w:lang w:val="en-GB" w:eastAsia="en-IN"/>
        </w:rPr>
      </w:pPr>
      <w:r w:rsidRPr="0072006F">
        <w:rPr>
          <w:rFonts w:eastAsia="Calibri"/>
          <w:sz w:val="20"/>
          <w:szCs w:val="20"/>
          <w:lang w:val="en-GB" w:eastAsia="en-IN"/>
        </w:rPr>
        <w:t>Used Terraform scripts to deploy IaaS applications and programmable cloud resources deployment along with their management.</w:t>
      </w:r>
    </w:p>
    <w:p w14:paraId="194DCE83" w14:textId="77777777" w:rsidR="00D50248" w:rsidRPr="0072006F" w:rsidRDefault="00D50248" w:rsidP="0072006F">
      <w:pPr>
        <w:pStyle w:val="ListParagraph"/>
        <w:numPr>
          <w:ilvl w:val="0"/>
          <w:numId w:val="55"/>
        </w:numPr>
        <w:rPr>
          <w:sz w:val="20"/>
          <w:szCs w:val="20"/>
        </w:rPr>
      </w:pPr>
      <w:r w:rsidRPr="0072006F">
        <w:rPr>
          <w:rFonts w:eastAsia="Calibri"/>
          <w:sz w:val="20"/>
          <w:szCs w:val="20"/>
          <w:lang w:val="en-GB" w:eastAsia="en-IN"/>
        </w:rPr>
        <w:t>UNIX/Linux skills, Bash scripting experience</w:t>
      </w:r>
    </w:p>
    <w:p w14:paraId="55D9E33C" w14:textId="77777777" w:rsidR="00020251" w:rsidRPr="0072006F" w:rsidRDefault="00D50248" w:rsidP="0072006F">
      <w:pPr>
        <w:pStyle w:val="ListParagraph"/>
        <w:numPr>
          <w:ilvl w:val="0"/>
          <w:numId w:val="55"/>
        </w:numPr>
        <w:rPr>
          <w:sz w:val="20"/>
          <w:szCs w:val="20"/>
        </w:rPr>
      </w:pPr>
      <w:r w:rsidRPr="0072006F">
        <w:rPr>
          <w:rFonts w:eastAsia="Calibri"/>
          <w:sz w:val="20"/>
          <w:szCs w:val="20"/>
          <w:lang w:val="en-GB" w:eastAsia="en-IN"/>
        </w:rPr>
        <w:t>Scripting experience with Linux/bash</w:t>
      </w:r>
    </w:p>
    <w:p w14:paraId="76073FB1" w14:textId="77777777"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Solr is a search server built on top of Apache Lucene, an open source, Java-based, information retrieval library.</w:t>
      </w:r>
    </w:p>
    <w:p w14:paraId="59F673DD" w14:textId="77777777"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Solr is designed to drive powerful document retrieval applications.</w:t>
      </w:r>
    </w:p>
    <w:p w14:paraId="7FC8EF47" w14:textId="77777777"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 xml:space="preserve">serve data to users based on their queries, Solr. </w:t>
      </w:r>
    </w:p>
    <w:p w14:paraId="4FC16D63" w14:textId="4EB44235"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Strong working knowledge with Cassandra administration and data modelling</w:t>
      </w:r>
    </w:p>
    <w:p w14:paraId="10326396" w14:textId="0AE128D6"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 xml:space="preserve">Experience with search engines / </w:t>
      </w:r>
      <w:r w:rsidR="006110F5" w:rsidRPr="0072006F">
        <w:rPr>
          <w:rFonts w:eastAsia="Calibri"/>
          <w:sz w:val="20"/>
          <w:szCs w:val="20"/>
          <w:lang w:val="en-GB" w:eastAsia="en-IN"/>
        </w:rPr>
        <w:t>NoSQL</w:t>
      </w:r>
      <w:r w:rsidRPr="0072006F">
        <w:rPr>
          <w:rFonts w:eastAsia="Calibri"/>
          <w:sz w:val="20"/>
          <w:szCs w:val="20"/>
          <w:lang w:val="en-GB" w:eastAsia="en-IN"/>
        </w:rPr>
        <w:t xml:space="preserve"> platforms, such as: Elasticsearch. Solr. Fast ESP, Endeca, Autonomy MongoDB, Cassandra</w:t>
      </w:r>
    </w:p>
    <w:p w14:paraId="1B1ABAEE" w14:textId="7AF3508E"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Managed modern Kubernetes environments in mission-critical roles.</w:t>
      </w:r>
    </w:p>
    <w:p w14:paraId="73812827" w14:textId="77777777"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Designed and implemented Kubernetes clusters for multiple projects, increasing efficiency by 30%</w:t>
      </w:r>
    </w:p>
    <w:p w14:paraId="1490658E" w14:textId="1374CDDF"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Managed containerised applications using Kubernetes and achieved 99.99% uptime.</w:t>
      </w:r>
    </w:p>
    <w:p w14:paraId="509E73B7" w14:textId="77777777" w:rsidR="00020251" w:rsidRPr="0072006F" w:rsidRDefault="00020251" w:rsidP="0072006F">
      <w:pPr>
        <w:pStyle w:val="ListParagraph"/>
        <w:numPr>
          <w:ilvl w:val="0"/>
          <w:numId w:val="55"/>
        </w:numPr>
        <w:rPr>
          <w:sz w:val="20"/>
          <w:szCs w:val="20"/>
        </w:rPr>
      </w:pPr>
      <w:r w:rsidRPr="0072006F">
        <w:rPr>
          <w:rFonts w:eastAsia="Calibri"/>
          <w:sz w:val="20"/>
          <w:szCs w:val="20"/>
          <w:lang w:val="en-GB" w:eastAsia="en-IN"/>
        </w:rPr>
        <w:t>Automated deployment of micro-services with Kubernetes, reducing deployment time by 50%</w:t>
      </w:r>
    </w:p>
    <w:p w14:paraId="7F6EE2BC" w14:textId="77777777" w:rsidR="00020251" w:rsidRPr="0072006F" w:rsidRDefault="00C31703" w:rsidP="0072006F">
      <w:pPr>
        <w:pStyle w:val="ListParagraph"/>
        <w:numPr>
          <w:ilvl w:val="0"/>
          <w:numId w:val="55"/>
        </w:numPr>
        <w:rPr>
          <w:sz w:val="20"/>
          <w:szCs w:val="20"/>
        </w:rPr>
      </w:pPr>
      <w:r w:rsidRPr="0072006F">
        <w:rPr>
          <w:sz w:val="20"/>
          <w:szCs w:val="20"/>
        </w:rPr>
        <w:t xml:space="preserve">Developing API for using AWS Lambda to manage the servers and run the code in the AWS </w:t>
      </w:r>
      <w:r w:rsidR="00F90E9A" w:rsidRPr="0072006F">
        <w:rPr>
          <w:sz w:val="20"/>
          <w:szCs w:val="20"/>
          <w:lang w:val="en-GB"/>
        </w:rPr>
        <w:t>creating</w:t>
      </w:r>
      <w:r w:rsidRPr="0072006F">
        <w:rPr>
          <w:sz w:val="20"/>
          <w:szCs w:val="20"/>
          <w:lang w:val="en-GB"/>
        </w:rPr>
        <w:t> REST</w:t>
      </w:r>
      <w:r w:rsidR="00AB1E45" w:rsidRPr="0072006F">
        <w:rPr>
          <w:sz w:val="20"/>
          <w:szCs w:val="20"/>
          <w:lang w:val="en-GB"/>
        </w:rPr>
        <w:t xml:space="preserve"> </w:t>
      </w:r>
      <w:r w:rsidRPr="0072006F">
        <w:rPr>
          <w:sz w:val="20"/>
          <w:szCs w:val="20"/>
          <w:lang w:val="en-GB"/>
        </w:rPr>
        <w:t>fu</w:t>
      </w:r>
      <w:r w:rsidR="00AB1E45" w:rsidRPr="0072006F">
        <w:rPr>
          <w:sz w:val="20"/>
          <w:szCs w:val="20"/>
          <w:lang w:val="en-GB"/>
        </w:rPr>
        <w:t>l</w:t>
      </w:r>
      <w:r w:rsidRPr="0072006F">
        <w:rPr>
          <w:sz w:val="20"/>
          <w:szCs w:val="20"/>
          <w:lang w:val="en-GB"/>
        </w:rPr>
        <w:t>l API to enable access to database and data retrieval from SQL.</w:t>
      </w:r>
    </w:p>
    <w:p w14:paraId="795B0BAB" w14:textId="6A8B5CAA" w:rsidR="00C31703" w:rsidRPr="0072006F" w:rsidRDefault="00C31703" w:rsidP="0072006F">
      <w:pPr>
        <w:pStyle w:val="ListParagraph"/>
        <w:numPr>
          <w:ilvl w:val="0"/>
          <w:numId w:val="55"/>
        </w:numPr>
        <w:rPr>
          <w:sz w:val="20"/>
          <w:szCs w:val="20"/>
        </w:rPr>
      </w:pPr>
      <w:r w:rsidRPr="0072006F">
        <w:rPr>
          <w:sz w:val="20"/>
          <w:szCs w:val="20"/>
        </w:rPr>
        <w:t>Working with No</w:t>
      </w:r>
      <w:r w:rsidR="00AB1E45" w:rsidRPr="0072006F">
        <w:rPr>
          <w:sz w:val="20"/>
          <w:szCs w:val="20"/>
        </w:rPr>
        <w:t xml:space="preserve"> </w:t>
      </w:r>
      <w:r w:rsidRPr="0072006F">
        <w:rPr>
          <w:sz w:val="20"/>
          <w:szCs w:val="20"/>
        </w:rPr>
        <w:t>SQL Cassandra to store,</w:t>
      </w:r>
      <w:r w:rsidR="00F90E9A" w:rsidRPr="0072006F">
        <w:rPr>
          <w:sz w:val="20"/>
          <w:szCs w:val="20"/>
        </w:rPr>
        <w:t xml:space="preserve"> retrieve, and update and managing</w:t>
      </w:r>
      <w:r w:rsidRPr="0072006F">
        <w:rPr>
          <w:sz w:val="20"/>
          <w:szCs w:val="20"/>
        </w:rPr>
        <w:t xml:space="preserve"> all the details for Ethernet provisioning and customer order tracking.</w:t>
      </w:r>
    </w:p>
    <w:p w14:paraId="028C560B" w14:textId="77777777" w:rsidR="00B01526" w:rsidRPr="0072006F" w:rsidRDefault="00B01526" w:rsidP="0072006F">
      <w:pPr>
        <w:pStyle w:val="ListParagraph"/>
        <w:numPr>
          <w:ilvl w:val="0"/>
          <w:numId w:val="55"/>
        </w:numPr>
        <w:rPr>
          <w:sz w:val="20"/>
          <w:szCs w:val="20"/>
        </w:rPr>
      </w:pPr>
      <w:r w:rsidRPr="0072006F">
        <w:rPr>
          <w:sz w:val="20"/>
          <w:szCs w:val="20"/>
        </w:rPr>
        <w:t>Strong experience with Mongo DB development (reports, schema design, map reduce functions) and migrations from SQL relational databases to NoSQL databases like MongoDB.</w:t>
      </w:r>
    </w:p>
    <w:p w14:paraId="691A1DDC" w14:textId="03B20031" w:rsidR="00C31703" w:rsidRPr="0072006F" w:rsidRDefault="00F90E9A" w:rsidP="0072006F">
      <w:pPr>
        <w:pStyle w:val="ListParagraph"/>
        <w:numPr>
          <w:ilvl w:val="0"/>
          <w:numId w:val="55"/>
        </w:numPr>
        <w:rPr>
          <w:sz w:val="20"/>
          <w:szCs w:val="20"/>
        </w:rPr>
      </w:pPr>
      <w:r w:rsidRPr="0072006F">
        <w:rPr>
          <w:rStyle w:val="NoSpacingChar"/>
          <w:sz w:val="20"/>
          <w:szCs w:val="20"/>
        </w:rPr>
        <w:t>Extensively using</w:t>
      </w:r>
      <w:r w:rsidR="00C31703" w:rsidRPr="0072006F">
        <w:rPr>
          <w:rStyle w:val="NoSpacingChar"/>
          <w:sz w:val="20"/>
          <w:szCs w:val="20"/>
        </w:rPr>
        <w:t xml:space="preserve"> Hibernate concepts such as inheritance, lazy loading, dirty checking, locking and transactions</w:t>
      </w:r>
      <w:r w:rsidR="00C31703" w:rsidRPr="0072006F">
        <w:rPr>
          <w:sz w:val="20"/>
          <w:szCs w:val="20"/>
          <w:shd w:val="clear" w:color="auto" w:fill="FFFFFF"/>
        </w:rPr>
        <w:t xml:space="preserve"> </w:t>
      </w:r>
      <w:r w:rsidR="00C31703" w:rsidRPr="0072006F">
        <w:rPr>
          <w:sz w:val="20"/>
          <w:szCs w:val="20"/>
        </w:rPr>
        <w:t>the search functionality for Internal Application using Angular</w:t>
      </w:r>
      <w:r w:rsidR="00AB1E45" w:rsidRPr="0072006F">
        <w:rPr>
          <w:sz w:val="20"/>
          <w:szCs w:val="20"/>
        </w:rPr>
        <w:t xml:space="preserve"> </w:t>
      </w:r>
      <w:r w:rsidR="00C31703" w:rsidRPr="0072006F">
        <w:rPr>
          <w:sz w:val="20"/>
          <w:szCs w:val="20"/>
        </w:rPr>
        <w:t>JS and Node</w:t>
      </w:r>
      <w:r w:rsidR="00AB1E45" w:rsidRPr="0072006F">
        <w:rPr>
          <w:sz w:val="20"/>
          <w:szCs w:val="20"/>
        </w:rPr>
        <w:t xml:space="preserve"> </w:t>
      </w:r>
      <w:r w:rsidR="00C31703" w:rsidRPr="0072006F">
        <w:rPr>
          <w:sz w:val="20"/>
          <w:szCs w:val="20"/>
        </w:rPr>
        <w:t>JS.</w:t>
      </w:r>
    </w:p>
    <w:p w14:paraId="29F86BC5" w14:textId="539428BB" w:rsidR="00C31703" w:rsidRPr="0072006F" w:rsidRDefault="00C31703" w:rsidP="0072006F">
      <w:pPr>
        <w:pStyle w:val="ListParagraph"/>
        <w:numPr>
          <w:ilvl w:val="0"/>
          <w:numId w:val="55"/>
        </w:numPr>
        <w:rPr>
          <w:sz w:val="20"/>
          <w:szCs w:val="20"/>
        </w:rPr>
      </w:pPr>
      <w:r w:rsidRPr="0072006F">
        <w:rPr>
          <w:sz w:val="20"/>
          <w:szCs w:val="20"/>
        </w:rPr>
        <w:t>Implementing design</w:t>
      </w:r>
      <w:r w:rsidR="00F90E9A" w:rsidRPr="0072006F">
        <w:rPr>
          <w:sz w:val="20"/>
          <w:szCs w:val="20"/>
        </w:rPr>
        <w:t>ing</w:t>
      </w:r>
      <w:r w:rsidRPr="0072006F">
        <w:rPr>
          <w:sz w:val="20"/>
          <w:szCs w:val="20"/>
        </w:rPr>
        <w:t xml:space="preserve"> patterns like DAO, singleton, factory to </w:t>
      </w:r>
      <w:r w:rsidR="00F90E9A" w:rsidRPr="0072006F">
        <w:rPr>
          <w:sz w:val="20"/>
          <w:szCs w:val="20"/>
        </w:rPr>
        <w:t>achieve design principles working on Oracle DB and creating</w:t>
      </w:r>
      <w:r w:rsidRPr="0072006F">
        <w:rPr>
          <w:sz w:val="20"/>
          <w:szCs w:val="20"/>
        </w:rPr>
        <w:t xml:space="preserve"> Oracle</w:t>
      </w:r>
      <w:r w:rsidR="00F90E9A" w:rsidRPr="0072006F">
        <w:rPr>
          <w:sz w:val="20"/>
          <w:szCs w:val="20"/>
        </w:rPr>
        <w:t xml:space="preserve"> DB PL/SQL Tables, Views, Storing</w:t>
      </w:r>
      <w:r w:rsidRPr="0072006F">
        <w:rPr>
          <w:sz w:val="20"/>
          <w:szCs w:val="20"/>
        </w:rPr>
        <w:t xml:space="preserve"> Procedures, Triggers and Functions.</w:t>
      </w:r>
    </w:p>
    <w:p w14:paraId="56536CA9" w14:textId="03C5C034" w:rsidR="00D733B0" w:rsidRPr="0072006F" w:rsidRDefault="00C31703" w:rsidP="0072006F">
      <w:pPr>
        <w:pStyle w:val="ListParagraph"/>
        <w:numPr>
          <w:ilvl w:val="0"/>
          <w:numId w:val="55"/>
        </w:numPr>
        <w:tabs>
          <w:tab w:val="left" w:pos="10080"/>
        </w:tabs>
        <w:rPr>
          <w:sz w:val="20"/>
          <w:szCs w:val="20"/>
        </w:rPr>
      </w:pPr>
      <w:r w:rsidRPr="0072006F">
        <w:rPr>
          <w:sz w:val="20"/>
          <w:szCs w:val="20"/>
        </w:rPr>
        <w:t>Responsible for using AWS Console and CLI for deploying and operating AWS services d</w:t>
      </w:r>
      <w:r w:rsidR="00F90E9A" w:rsidRPr="0072006F">
        <w:rPr>
          <w:sz w:val="20"/>
          <w:szCs w:val="20"/>
        </w:rPr>
        <w:t>eveloping and creating</w:t>
      </w:r>
      <w:r w:rsidRPr="0072006F">
        <w:rPr>
          <w:sz w:val="20"/>
          <w:szCs w:val="20"/>
        </w:rPr>
        <w:t xml:space="preserve"> of Web Services using REST with JSON response type JMS as messagin</w:t>
      </w:r>
      <w:r w:rsidR="00F90E9A" w:rsidRPr="0072006F">
        <w:rPr>
          <w:sz w:val="20"/>
          <w:szCs w:val="20"/>
        </w:rPr>
        <w:t>g service to asynchronously sending</w:t>
      </w:r>
      <w:r w:rsidRPr="0072006F">
        <w:rPr>
          <w:sz w:val="20"/>
          <w:szCs w:val="20"/>
        </w:rPr>
        <w:t xml:space="preserve"> messages.</w:t>
      </w:r>
    </w:p>
    <w:p w14:paraId="597C7885" w14:textId="77777777" w:rsidR="008E1601" w:rsidRPr="0072006F" w:rsidRDefault="008E1601" w:rsidP="0072006F">
      <w:pPr>
        <w:pStyle w:val="NormalWeb"/>
        <w:tabs>
          <w:tab w:val="left" w:pos="10170"/>
          <w:tab w:val="left" w:pos="10206"/>
        </w:tabs>
        <w:spacing w:before="0" w:beforeAutospacing="0" w:after="0" w:afterAutospacing="0"/>
        <w:textAlignment w:val="baseline"/>
        <w:rPr>
          <w:rFonts w:ascii="Times New Roman" w:hAnsi="Times New Roman"/>
          <w:sz w:val="20"/>
          <w:szCs w:val="20"/>
        </w:rPr>
      </w:pPr>
    </w:p>
    <w:p w14:paraId="17285A17" w14:textId="52962177" w:rsidR="006B496A" w:rsidRPr="00302431" w:rsidRDefault="00F8467F" w:rsidP="00302431">
      <w:pPr>
        <w:pStyle w:val="Normal1"/>
        <w:tabs>
          <w:tab w:val="left" w:pos="8460"/>
        </w:tabs>
        <w:jc w:val="both"/>
        <w:rPr>
          <w:rFonts w:ascii="Times New Roman" w:hAnsi="Times New Roman"/>
        </w:rPr>
      </w:pPr>
      <w:r w:rsidRPr="00302431">
        <w:rPr>
          <w:rFonts w:ascii="Times New Roman" w:hAnsi="Times New Roman"/>
          <w:b/>
        </w:rPr>
        <w:t xml:space="preserve">Environment: </w:t>
      </w:r>
      <w:r w:rsidR="00C31703" w:rsidRPr="00302431">
        <w:rPr>
          <w:rFonts w:ascii="Times New Roman" w:hAnsi="Times New Roman"/>
        </w:rPr>
        <w:t>Java 8, J2EE, Spring</w:t>
      </w:r>
      <w:r w:rsidR="00824AE6" w:rsidRPr="00302431">
        <w:rPr>
          <w:rFonts w:ascii="Times New Roman" w:hAnsi="Times New Roman"/>
        </w:rPr>
        <w:t xml:space="preserve"> </w:t>
      </w:r>
      <w:r w:rsidR="00C31703" w:rsidRPr="00302431">
        <w:rPr>
          <w:rFonts w:ascii="Times New Roman" w:hAnsi="Times New Roman"/>
        </w:rPr>
        <w:t>5.0, Spring Boot, Spring MVC, REST, REST API, SOAP, Micro Services, AWS, Spring Data, STS, Hibernate, HTML5, CSS3, Kafka, Mongo DB, Angular JS, PCF, Angular 7.0, Node</w:t>
      </w:r>
      <w:r w:rsidR="00AB1E45" w:rsidRPr="00302431">
        <w:rPr>
          <w:rFonts w:ascii="Times New Roman" w:hAnsi="Times New Roman"/>
        </w:rPr>
        <w:t xml:space="preserve"> </w:t>
      </w:r>
      <w:r w:rsidR="00C31703" w:rsidRPr="00302431">
        <w:rPr>
          <w:rFonts w:ascii="Times New Roman" w:hAnsi="Times New Roman"/>
        </w:rPr>
        <w:t>JS, J</w:t>
      </w:r>
      <w:r w:rsidR="00AB1E45" w:rsidRPr="00302431">
        <w:rPr>
          <w:rFonts w:ascii="Times New Roman" w:hAnsi="Times New Roman"/>
        </w:rPr>
        <w:t xml:space="preserve"> </w:t>
      </w:r>
      <w:r w:rsidR="00C31703" w:rsidRPr="00302431">
        <w:rPr>
          <w:rFonts w:ascii="Times New Roman" w:hAnsi="Times New Roman"/>
        </w:rPr>
        <w:t>Query, Apache</w:t>
      </w:r>
      <w:r w:rsidR="00117BA4" w:rsidRPr="00302431">
        <w:rPr>
          <w:rFonts w:ascii="Times New Roman" w:hAnsi="Times New Roman"/>
        </w:rPr>
        <w:t xml:space="preserve"> </w:t>
      </w:r>
      <w:r w:rsidR="00C31703" w:rsidRPr="00302431">
        <w:rPr>
          <w:rFonts w:ascii="Times New Roman" w:hAnsi="Times New Roman"/>
        </w:rPr>
        <w:t>Tomcat, XML, HTML</w:t>
      </w:r>
      <w:r w:rsidR="00721320" w:rsidRPr="00302431">
        <w:rPr>
          <w:rFonts w:ascii="Times New Roman" w:hAnsi="Times New Roman"/>
        </w:rPr>
        <w:t>.</w:t>
      </w:r>
    </w:p>
    <w:p w14:paraId="0214DAAF" w14:textId="77777777" w:rsidR="00EB61E9" w:rsidRPr="00302431" w:rsidRDefault="00EB61E9" w:rsidP="00302431">
      <w:pPr>
        <w:tabs>
          <w:tab w:val="left" w:pos="8460"/>
        </w:tabs>
        <w:jc w:val="both"/>
        <w:rPr>
          <w:rFonts w:ascii="Times New Roman" w:hAnsi="Times New Roman"/>
          <w:b/>
        </w:rPr>
      </w:pPr>
    </w:p>
    <w:p w14:paraId="6AE8FBF5" w14:textId="15307948" w:rsidR="00543147" w:rsidRPr="00302431" w:rsidRDefault="00DB1CEB" w:rsidP="00D871AD">
      <w:pPr>
        <w:pStyle w:val="Normal1"/>
        <w:tabs>
          <w:tab w:val="left" w:pos="8460"/>
        </w:tabs>
        <w:rPr>
          <w:rFonts w:ascii="Times New Roman" w:hAnsi="Times New Roman"/>
          <w:b/>
        </w:rPr>
      </w:pPr>
      <w:r w:rsidRPr="00302431">
        <w:rPr>
          <w:rFonts w:ascii="Times New Roman" w:hAnsi="Times New Roman"/>
          <w:b/>
        </w:rPr>
        <w:t xml:space="preserve">Client: </w:t>
      </w:r>
      <w:r w:rsidR="00D62CAC" w:rsidRPr="00302431">
        <w:rPr>
          <w:rFonts w:ascii="Times New Roman" w:hAnsi="Times New Roman"/>
          <w:b/>
        </w:rPr>
        <w:t xml:space="preserve">Sony, San Diego, CA </w:t>
      </w:r>
      <w:r w:rsidR="00D62CAC" w:rsidRPr="00302431">
        <w:rPr>
          <w:rFonts w:ascii="Times New Roman" w:hAnsi="Times New Roman"/>
          <w:b/>
        </w:rPr>
        <w:br/>
      </w:r>
      <w:r w:rsidRPr="00302431">
        <w:rPr>
          <w:rFonts w:ascii="Times New Roman" w:hAnsi="Times New Roman"/>
          <w:b/>
        </w:rPr>
        <w:t xml:space="preserve">Duration: </w:t>
      </w:r>
      <w:r w:rsidR="006E6DFA" w:rsidRPr="00302431">
        <w:rPr>
          <w:rFonts w:ascii="Times New Roman" w:hAnsi="Times New Roman"/>
          <w:b/>
        </w:rPr>
        <w:t>Mar</w:t>
      </w:r>
      <w:r w:rsidR="0067723F" w:rsidRPr="00302431">
        <w:rPr>
          <w:rFonts w:ascii="Times New Roman" w:hAnsi="Times New Roman"/>
          <w:b/>
        </w:rPr>
        <w:t xml:space="preserve"> 2</w:t>
      </w:r>
      <w:r w:rsidR="002D221A" w:rsidRPr="00302431">
        <w:rPr>
          <w:rFonts w:ascii="Times New Roman" w:hAnsi="Times New Roman"/>
          <w:b/>
        </w:rPr>
        <w:t>01</w:t>
      </w:r>
      <w:r w:rsidR="006E6DFA" w:rsidRPr="00302431">
        <w:rPr>
          <w:rFonts w:ascii="Times New Roman" w:hAnsi="Times New Roman"/>
          <w:b/>
        </w:rPr>
        <w:t>9</w:t>
      </w:r>
      <w:r w:rsidR="00723620" w:rsidRPr="00302431">
        <w:rPr>
          <w:rFonts w:ascii="Times New Roman" w:hAnsi="Times New Roman"/>
          <w:b/>
        </w:rPr>
        <w:t xml:space="preserve"> –</w:t>
      </w:r>
      <w:r w:rsidR="00A907D6" w:rsidRPr="00302431">
        <w:rPr>
          <w:rFonts w:ascii="Times New Roman" w:hAnsi="Times New Roman"/>
          <w:b/>
        </w:rPr>
        <w:t xml:space="preserve"> </w:t>
      </w:r>
      <w:r w:rsidR="006E6DFA" w:rsidRPr="00302431">
        <w:rPr>
          <w:rFonts w:ascii="Times New Roman" w:hAnsi="Times New Roman"/>
          <w:b/>
        </w:rPr>
        <w:t>Oct</w:t>
      </w:r>
      <w:r w:rsidR="00A907D6" w:rsidRPr="00302431">
        <w:rPr>
          <w:rFonts w:ascii="Times New Roman" w:hAnsi="Times New Roman"/>
          <w:b/>
        </w:rPr>
        <w:t xml:space="preserve"> </w:t>
      </w:r>
      <w:r w:rsidR="00723620" w:rsidRPr="00302431">
        <w:rPr>
          <w:rFonts w:ascii="Times New Roman" w:hAnsi="Times New Roman"/>
          <w:b/>
        </w:rPr>
        <w:t>20</w:t>
      </w:r>
      <w:r w:rsidR="00BF6DC6" w:rsidRPr="00302431">
        <w:rPr>
          <w:rFonts w:ascii="Times New Roman" w:hAnsi="Times New Roman"/>
          <w:b/>
        </w:rPr>
        <w:t>20</w:t>
      </w:r>
    </w:p>
    <w:p w14:paraId="0716D979" w14:textId="77777777" w:rsidR="00821AC7" w:rsidRPr="00302431" w:rsidRDefault="00DB1CEB" w:rsidP="00302431">
      <w:pPr>
        <w:pStyle w:val="Normal1"/>
        <w:tabs>
          <w:tab w:val="left" w:pos="8460"/>
        </w:tabs>
        <w:jc w:val="both"/>
        <w:rPr>
          <w:rFonts w:ascii="Times New Roman" w:hAnsi="Times New Roman"/>
          <w:b/>
        </w:rPr>
      </w:pPr>
      <w:r w:rsidRPr="00302431">
        <w:rPr>
          <w:rFonts w:ascii="Times New Roman" w:hAnsi="Times New Roman"/>
          <w:b/>
        </w:rPr>
        <w:t xml:space="preserve">Role: </w:t>
      </w:r>
      <w:r w:rsidR="00821AC7" w:rsidRPr="00302431">
        <w:rPr>
          <w:rFonts w:ascii="Times New Roman" w:hAnsi="Times New Roman"/>
          <w:b/>
        </w:rPr>
        <w:t>Java/J2EE developer</w:t>
      </w:r>
    </w:p>
    <w:p w14:paraId="12A1A6FD" w14:textId="77777777" w:rsidR="00E0480D" w:rsidRPr="00302431" w:rsidRDefault="00E0480D" w:rsidP="00302431">
      <w:pPr>
        <w:pStyle w:val="Normal1"/>
        <w:tabs>
          <w:tab w:val="left" w:pos="8460"/>
        </w:tabs>
        <w:jc w:val="both"/>
        <w:rPr>
          <w:rFonts w:ascii="Times New Roman" w:hAnsi="Times New Roman"/>
          <w:b/>
        </w:rPr>
      </w:pPr>
    </w:p>
    <w:p w14:paraId="38B1A72E" w14:textId="00827049" w:rsidR="00453D9E" w:rsidRPr="00302431" w:rsidRDefault="00F03CE1" w:rsidP="00302431">
      <w:pPr>
        <w:pStyle w:val="Normal1"/>
        <w:tabs>
          <w:tab w:val="left" w:pos="8460"/>
        </w:tabs>
        <w:jc w:val="both"/>
        <w:rPr>
          <w:rFonts w:ascii="Times New Roman" w:hAnsi="Times New Roman"/>
        </w:rPr>
      </w:pPr>
      <w:r w:rsidRPr="00302431">
        <w:rPr>
          <w:rFonts w:ascii="Times New Roman" w:hAnsi="Times New Roman"/>
          <w:b/>
        </w:rPr>
        <w:t>Project</w:t>
      </w:r>
      <w:r w:rsidR="006A4373" w:rsidRPr="00302431">
        <w:rPr>
          <w:rFonts w:ascii="Times New Roman" w:hAnsi="Times New Roman"/>
          <w:b/>
        </w:rPr>
        <w:t xml:space="preserve"> </w:t>
      </w:r>
      <w:r w:rsidR="00E0480D" w:rsidRPr="00302431">
        <w:rPr>
          <w:rFonts w:ascii="Times New Roman" w:hAnsi="Times New Roman"/>
          <w:b/>
        </w:rPr>
        <w:t>Description:</w:t>
      </w:r>
      <w:r w:rsidRPr="00302431">
        <w:rPr>
          <w:rFonts w:ascii="Times New Roman" w:hAnsi="Times New Roman"/>
          <w:b/>
        </w:rPr>
        <w:t xml:space="preserve"> </w:t>
      </w:r>
      <w:r w:rsidR="0095378E" w:rsidRPr="00302431">
        <w:rPr>
          <w:rFonts w:ascii="Times New Roman" w:hAnsi="Times New Roman"/>
        </w:rPr>
        <w:t xml:space="preserve">Sony’s purpose is simple. We aim to fill the world with emotion, through the power of creativity and technology. We want to be responsible for getting hearts racing, stirring ambition, and putting a smile on the faces of our customers. That challenge, combined with our spirit of innovation, motivates us to create groundbreaking technology, entertainment, and services for people worldwide. Our history as a global brand has been built around employees that all have a passion for touching peoples' lives, and pride in pushing beyond the status quo to produce truly extraordinary results. We’re uniquely positioned because we operate in many different industries - from movies and music to video games and electronics. And, with offices around the globe, we benefit from a global workforce that learns and grows together through mutual respect. If you're ready to join a diverse team at an innovation-led company with the power to change lives, then we encourage you to read up on the different Sony group companies and check out our Life page. Then, get in touch, and together, let’s make the world say </w:t>
      </w:r>
      <w:proofErr w:type="gramStart"/>
      <w:r w:rsidR="0095378E" w:rsidRPr="00302431">
        <w:rPr>
          <w:rFonts w:ascii="Times New Roman" w:hAnsi="Times New Roman"/>
        </w:rPr>
        <w:t>wow</w:t>
      </w:r>
      <w:proofErr w:type="gramEnd"/>
    </w:p>
    <w:p w14:paraId="271A4A1B" w14:textId="77777777" w:rsidR="0095378E" w:rsidRPr="00302431" w:rsidRDefault="0095378E" w:rsidP="00302431">
      <w:pPr>
        <w:pStyle w:val="Normal1"/>
        <w:tabs>
          <w:tab w:val="left" w:pos="8460"/>
        </w:tabs>
        <w:jc w:val="both"/>
        <w:rPr>
          <w:rFonts w:ascii="Times New Roman" w:hAnsi="Times New Roman"/>
        </w:rPr>
      </w:pPr>
    </w:p>
    <w:p w14:paraId="1642DE72" w14:textId="77777777" w:rsidR="0067723F" w:rsidRDefault="0067723F" w:rsidP="00302431">
      <w:pPr>
        <w:pStyle w:val="Normal1"/>
        <w:tabs>
          <w:tab w:val="left" w:pos="8460"/>
        </w:tabs>
        <w:jc w:val="both"/>
        <w:rPr>
          <w:rFonts w:ascii="Times New Roman" w:hAnsi="Times New Roman"/>
          <w:b/>
        </w:rPr>
      </w:pPr>
      <w:r w:rsidRPr="00302431">
        <w:rPr>
          <w:rFonts w:ascii="Times New Roman" w:hAnsi="Times New Roman"/>
          <w:b/>
        </w:rPr>
        <w:t>Responsibilities:</w:t>
      </w:r>
    </w:p>
    <w:p w14:paraId="0219D97C" w14:textId="77777777" w:rsidR="00D25017" w:rsidRPr="008E7BD0" w:rsidRDefault="00D25017" w:rsidP="00302431">
      <w:pPr>
        <w:pStyle w:val="Normal1"/>
        <w:tabs>
          <w:tab w:val="left" w:pos="8460"/>
        </w:tabs>
        <w:jc w:val="both"/>
        <w:rPr>
          <w:rFonts w:ascii="Times New Roman" w:hAnsi="Times New Roman"/>
        </w:rPr>
      </w:pPr>
    </w:p>
    <w:p w14:paraId="02BA5B7B" w14:textId="5E35CB1A" w:rsidR="007F3030" w:rsidRPr="008E7BD0" w:rsidRDefault="007F3030" w:rsidP="00880C9B">
      <w:pPr>
        <w:pStyle w:val="ListParagraph"/>
        <w:numPr>
          <w:ilvl w:val="0"/>
          <w:numId w:val="48"/>
        </w:numPr>
        <w:jc w:val="both"/>
        <w:rPr>
          <w:sz w:val="20"/>
          <w:szCs w:val="20"/>
        </w:rPr>
      </w:pPr>
      <w:r w:rsidRPr="008E7BD0">
        <w:rPr>
          <w:sz w:val="20"/>
          <w:szCs w:val="20"/>
        </w:rPr>
        <w:lastRenderedPageBreak/>
        <w:t xml:space="preserve">Designed use cases, sequence and class diagrams, activities, states, </w:t>
      </w:r>
      <w:r w:rsidR="00880C9B" w:rsidRPr="008E7BD0">
        <w:rPr>
          <w:sz w:val="20"/>
          <w:szCs w:val="20"/>
        </w:rPr>
        <w:t>objects,</w:t>
      </w:r>
      <w:r w:rsidRPr="008E7BD0">
        <w:rPr>
          <w:sz w:val="20"/>
          <w:szCs w:val="20"/>
        </w:rPr>
        <w:t xml:space="preserve"> and components. Used UML (MS Visio) for software design on AGILE methodology.</w:t>
      </w:r>
    </w:p>
    <w:p w14:paraId="42543F52" w14:textId="77777777" w:rsidR="007F3030" w:rsidRPr="008E7BD0" w:rsidRDefault="007F3030" w:rsidP="00880C9B">
      <w:pPr>
        <w:pStyle w:val="ListParagraph"/>
        <w:numPr>
          <w:ilvl w:val="0"/>
          <w:numId w:val="48"/>
        </w:numPr>
        <w:jc w:val="both"/>
        <w:rPr>
          <w:sz w:val="20"/>
          <w:szCs w:val="20"/>
        </w:rPr>
      </w:pPr>
      <w:r w:rsidRPr="008E7BD0">
        <w:rPr>
          <w:sz w:val="20"/>
          <w:szCs w:val="20"/>
        </w:rPr>
        <w:t>Written Java Script, HTML, DHTML, CSS, Servlets, and JSP for designing GUI of the application the application using Spring MVC Architecture with Hibernate as ORM framework.</w:t>
      </w:r>
    </w:p>
    <w:p w14:paraId="350E0B21" w14:textId="7F99B2EA" w:rsidR="007F3030" w:rsidRPr="008E7BD0" w:rsidRDefault="007F3030" w:rsidP="00880C9B">
      <w:pPr>
        <w:pStyle w:val="ListParagraph"/>
        <w:numPr>
          <w:ilvl w:val="0"/>
          <w:numId w:val="48"/>
        </w:numPr>
        <w:jc w:val="both"/>
        <w:rPr>
          <w:sz w:val="20"/>
          <w:szCs w:val="20"/>
        </w:rPr>
      </w:pPr>
      <w:r w:rsidRPr="008E7BD0">
        <w:rPr>
          <w:sz w:val="20"/>
          <w:szCs w:val="20"/>
        </w:rPr>
        <w:t xml:space="preserve">Designed Frontend </w:t>
      </w:r>
      <w:r w:rsidR="00AA7386" w:rsidRPr="008E7BD0">
        <w:rPr>
          <w:sz w:val="20"/>
          <w:szCs w:val="20"/>
        </w:rPr>
        <w:t>within</w:t>
      </w:r>
      <w:r w:rsidRPr="008E7BD0">
        <w:rPr>
          <w:sz w:val="20"/>
          <w:szCs w:val="20"/>
        </w:rPr>
        <w:t xml:space="preserve"> </w:t>
      </w:r>
      <w:r w:rsidR="00AA7386" w:rsidRPr="008E7BD0">
        <w:rPr>
          <w:sz w:val="20"/>
          <w:szCs w:val="20"/>
        </w:rPr>
        <w:t>object-oriented</w:t>
      </w:r>
      <w:r w:rsidRPr="008E7BD0">
        <w:rPr>
          <w:sz w:val="20"/>
          <w:szCs w:val="20"/>
        </w:rPr>
        <w:t xml:space="preserve"> JavaScript Framework like React</w:t>
      </w:r>
      <w:r w:rsidR="00AB1E45" w:rsidRPr="008E7BD0">
        <w:rPr>
          <w:sz w:val="20"/>
          <w:szCs w:val="20"/>
        </w:rPr>
        <w:t xml:space="preserve"> </w:t>
      </w:r>
      <w:r w:rsidRPr="008E7BD0">
        <w:rPr>
          <w:sz w:val="20"/>
          <w:szCs w:val="20"/>
        </w:rPr>
        <w:t xml:space="preserve">JS </w:t>
      </w:r>
      <w:r w:rsidRPr="008E7BD0">
        <w:rPr>
          <w:sz w:val="20"/>
          <w:szCs w:val="20"/>
          <w:shd w:val="clear" w:color="auto" w:fill="FFFFFF"/>
        </w:rPr>
        <w:t xml:space="preserve">Securing the REST services using Spring Security, LDAP Basic Auth </w:t>
      </w:r>
      <w:r w:rsidR="00AA7386" w:rsidRPr="008E7BD0">
        <w:rPr>
          <w:sz w:val="20"/>
          <w:szCs w:val="20"/>
          <w:shd w:val="clear" w:color="auto" w:fill="FFFFFF"/>
        </w:rPr>
        <w:t>framework.</w:t>
      </w:r>
    </w:p>
    <w:p w14:paraId="4F9A6B53" w14:textId="34B90852" w:rsidR="00AA7386" w:rsidRPr="008E7BD0" w:rsidRDefault="00AA7386" w:rsidP="00880C9B">
      <w:pPr>
        <w:pStyle w:val="ListParagraph"/>
        <w:numPr>
          <w:ilvl w:val="0"/>
          <w:numId w:val="48"/>
        </w:numPr>
        <w:autoSpaceDE w:val="0"/>
        <w:autoSpaceDN w:val="0"/>
        <w:adjustRightInd w:val="0"/>
        <w:jc w:val="both"/>
        <w:rPr>
          <w:rFonts w:eastAsia="Calibri"/>
          <w:sz w:val="20"/>
          <w:szCs w:val="20"/>
          <w:lang w:val="en-GB" w:eastAsia="en-IN"/>
        </w:rPr>
      </w:pPr>
      <w:r w:rsidRPr="008E7BD0">
        <w:rPr>
          <w:rFonts w:eastAsia="Calibri"/>
          <w:sz w:val="20"/>
          <w:szCs w:val="20"/>
          <w:lang w:val="en-GB" w:eastAsia="en-IN"/>
        </w:rPr>
        <w:t xml:space="preserve"> Experienced in using JAVA Spring JPA with Hibernate to integration MySQL, or SQL Server into back-end web applications and performing CRUD and aggregation operations on a database.</w:t>
      </w:r>
    </w:p>
    <w:p w14:paraId="72142518" w14:textId="231BB108" w:rsidR="00AA7386" w:rsidRPr="008E7BD0" w:rsidRDefault="00AA7386" w:rsidP="00880C9B">
      <w:pPr>
        <w:pStyle w:val="ListParagraph"/>
        <w:numPr>
          <w:ilvl w:val="0"/>
          <w:numId w:val="48"/>
        </w:numPr>
        <w:autoSpaceDE w:val="0"/>
        <w:autoSpaceDN w:val="0"/>
        <w:adjustRightInd w:val="0"/>
        <w:jc w:val="both"/>
        <w:rPr>
          <w:rFonts w:eastAsia="Calibri"/>
          <w:sz w:val="20"/>
          <w:szCs w:val="20"/>
          <w:lang w:val="en-GB" w:eastAsia="en-IN"/>
        </w:rPr>
      </w:pPr>
      <w:r w:rsidRPr="008E7BD0">
        <w:rPr>
          <w:rFonts w:eastAsia="Calibri"/>
          <w:sz w:val="20"/>
          <w:szCs w:val="20"/>
          <w:lang w:val="en-GB" w:eastAsia="en-IN"/>
        </w:rPr>
        <w:t>Extensive knowledge on JAVA SE including Collection, Threading, and Core Java.</w:t>
      </w:r>
    </w:p>
    <w:p w14:paraId="09DFF0AD" w14:textId="78634E21" w:rsidR="00AA7386" w:rsidRPr="008E7BD0" w:rsidRDefault="00AA7386" w:rsidP="00880C9B">
      <w:pPr>
        <w:pStyle w:val="ListParagraph"/>
        <w:numPr>
          <w:ilvl w:val="0"/>
          <w:numId w:val="48"/>
        </w:numPr>
        <w:autoSpaceDE w:val="0"/>
        <w:autoSpaceDN w:val="0"/>
        <w:adjustRightInd w:val="0"/>
        <w:jc w:val="both"/>
        <w:rPr>
          <w:rFonts w:eastAsia="Calibri"/>
          <w:sz w:val="20"/>
          <w:szCs w:val="20"/>
          <w:lang w:val="en-GB" w:eastAsia="en-IN"/>
        </w:rPr>
      </w:pPr>
      <w:r w:rsidRPr="008E7BD0">
        <w:rPr>
          <w:rFonts w:eastAsia="Calibri"/>
          <w:sz w:val="20"/>
          <w:szCs w:val="20"/>
          <w:lang w:val="en-GB" w:eastAsia="en-IN"/>
        </w:rPr>
        <w:t>Good experience on Java EE technologies such as Servlet and JDBC.</w:t>
      </w:r>
    </w:p>
    <w:p w14:paraId="6F20C023" w14:textId="14B93A1B" w:rsidR="00AA7386" w:rsidRPr="008E7BD0" w:rsidRDefault="00AA7386" w:rsidP="00880C9B">
      <w:pPr>
        <w:pStyle w:val="ListParagraph"/>
        <w:numPr>
          <w:ilvl w:val="0"/>
          <w:numId w:val="48"/>
        </w:numPr>
        <w:autoSpaceDE w:val="0"/>
        <w:autoSpaceDN w:val="0"/>
        <w:adjustRightInd w:val="0"/>
        <w:rPr>
          <w:rFonts w:eastAsia="Calibri"/>
          <w:sz w:val="20"/>
          <w:szCs w:val="20"/>
          <w:lang w:val="en-GB" w:eastAsia="en-IN"/>
        </w:rPr>
      </w:pPr>
      <w:r w:rsidRPr="008E7BD0">
        <w:rPr>
          <w:rFonts w:eastAsia="Calibri"/>
          <w:sz w:val="20"/>
          <w:szCs w:val="20"/>
          <w:lang w:val="en-GB" w:eastAsia="en-IN"/>
        </w:rPr>
        <w:t xml:space="preserve"> Developed the backend server with Spring Boot, involving different layers of the application including entity/model, DAO/repository, Controller, Service, Business, and Persistence </w:t>
      </w:r>
    </w:p>
    <w:p w14:paraId="4EA6E38A" w14:textId="6262C892" w:rsidR="00AA7386" w:rsidRPr="008E7BD0" w:rsidRDefault="00AA7386" w:rsidP="00880C9B">
      <w:pPr>
        <w:pStyle w:val="ListParagraph"/>
        <w:numPr>
          <w:ilvl w:val="0"/>
          <w:numId w:val="48"/>
        </w:numPr>
        <w:autoSpaceDE w:val="0"/>
        <w:autoSpaceDN w:val="0"/>
        <w:adjustRightInd w:val="0"/>
        <w:rPr>
          <w:rFonts w:eastAsia="Calibri"/>
          <w:sz w:val="20"/>
          <w:szCs w:val="20"/>
          <w:lang w:val="en-GB" w:eastAsia="en-IN"/>
        </w:rPr>
      </w:pPr>
      <w:r w:rsidRPr="008E7BD0">
        <w:rPr>
          <w:rFonts w:eastAsia="Calibri"/>
          <w:sz w:val="20"/>
          <w:szCs w:val="20"/>
          <w:lang w:val="en-GB" w:eastAsia="en-IN"/>
        </w:rPr>
        <w:t xml:space="preserve">Incorporated </w:t>
      </w:r>
      <w:proofErr w:type="spellStart"/>
      <w:r w:rsidRPr="008E7BD0">
        <w:rPr>
          <w:rFonts w:eastAsia="Calibri"/>
          <w:sz w:val="20"/>
          <w:szCs w:val="20"/>
          <w:lang w:val="en-GB" w:eastAsia="en-IN"/>
        </w:rPr>
        <w:t>rxjs</w:t>
      </w:r>
      <w:proofErr w:type="spellEnd"/>
      <w:r w:rsidRPr="008E7BD0">
        <w:rPr>
          <w:rFonts w:eastAsia="Calibri"/>
          <w:sz w:val="20"/>
          <w:szCs w:val="20"/>
          <w:lang w:val="en-GB" w:eastAsia="en-IN"/>
        </w:rPr>
        <w:t xml:space="preserve"> with Http Client Module for all asynchronous backend requests.</w:t>
      </w:r>
    </w:p>
    <w:p w14:paraId="7373F288" w14:textId="38325BB7" w:rsidR="00AA7386" w:rsidRPr="008E7BD0" w:rsidRDefault="00AA7386" w:rsidP="00880C9B">
      <w:pPr>
        <w:pStyle w:val="ListParagraph"/>
        <w:numPr>
          <w:ilvl w:val="0"/>
          <w:numId w:val="48"/>
        </w:numPr>
        <w:autoSpaceDE w:val="0"/>
        <w:autoSpaceDN w:val="0"/>
        <w:adjustRightInd w:val="0"/>
        <w:jc w:val="both"/>
        <w:rPr>
          <w:rFonts w:eastAsia="Calibri"/>
          <w:sz w:val="20"/>
          <w:szCs w:val="20"/>
          <w:lang w:val="en-GB" w:eastAsia="en-IN"/>
        </w:rPr>
      </w:pPr>
      <w:r w:rsidRPr="008E7BD0">
        <w:rPr>
          <w:rFonts w:eastAsia="Calibri"/>
          <w:sz w:val="20"/>
          <w:szCs w:val="20"/>
          <w:lang w:val="en-GB" w:eastAsia="en-IN"/>
        </w:rPr>
        <w:t xml:space="preserve">Extensive experience in designing both Frontend &amp; Backend applications using Java, J2EE Web frameworks, JSP, JSTL, HTML5, CSS3, AngularJS, ReactJS, NodeJS, JavaScript, AJAX, jQuery. </w:t>
      </w:r>
    </w:p>
    <w:p w14:paraId="62EAE58D" w14:textId="3987780C" w:rsidR="00AA7386" w:rsidRPr="008E7BD0" w:rsidRDefault="00AA7386" w:rsidP="00880C9B">
      <w:pPr>
        <w:pStyle w:val="ListParagraph"/>
        <w:numPr>
          <w:ilvl w:val="0"/>
          <w:numId w:val="48"/>
        </w:numPr>
        <w:autoSpaceDE w:val="0"/>
        <w:autoSpaceDN w:val="0"/>
        <w:adjustRightInd w:val="0"/>
        <w:jc w:val="both"/>
        <w:rPr>
          <w:rFonts w:eastAsia="Calibri"/>
          <w:sz w:val="20"/>
          <w:szCs w:val="20"/>
          <w:lang w:val="en-GB" w:eastAsia="en-IN"/>
        </w:rPr>
      </w:pPr>
      <w:r w:rsidRPr="008E7BD0">
        <w:rPr>
          <w:rFonts w:eastAsia="Calibri"/>
          <w:sz w:val="20"/>
          <w:szCs w:val="20"/>
          <w:lang w:val="en-GB" w:eastAsia="en-IN"/>
        </w:rPr>
        <w:t xml:space="preserve">Experience with React </w:t>
      </w:r>
      <w:proofErr w:type="spellStart"/>
      <w:r w:rsidRPr="008E7BD0">
        <w:rPr>
          <w:rFonts w:eastAsia="Calibri"/>
          <w:sz w:val="20"/>
          <w:szCs w:val="20"/>
          <w:lang w:val="en-GB" w:eastAsia="en-IN"/>
        </w:rPr>
        <w:t>Fiber</w:t>
      </w:r>
      <w:proofErr w:type="spellEnd"/>
      <w:r w:rsidRPr="008E7BD0">
        <w:rPr>
          <w:rFonts w:eastAsia="Calibri"/>
          <w:sz w:val="20"/>
          <w:szCs w:val="20"/>
          <w:lang w:val="en-GB" w:eastAsia="en-IN"/>
        </w:rPr>
        <w:t xml:space="preserve"> - rendering new types (fragments and strings), error boundaries, custom attributes, react profiler, new life cycles, context API, async rendering.</w:t>
      </w:r>
    </w:p>
    <w:p w14:paraId="5B81F6B5"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Highly skilled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developer with expertise in building microservices and cloud-native applications.</w:t>
      </w:r>
    </w:p>
    <w:p w14:paraId="23E25C9D"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Proficient in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framework, specializing in developing scalable and efficient microservices.</w:t>
      </w:r>
    </w:p>
    <w:p w14:paraId="3E07CB3A"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Extensive experience in Java programming language, the foundation of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w:t>
      </w:r>
    </w:p>
    <w:p w14:paraId="4C0C41E4"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Strong understanding of containerization technologies such as Docker and Kubernetes, for deploying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applications.</w:t>
      </w:r>
    </w:p>
    <w:p w14:paraId="0D48AF28"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Demonstrated ability to design and implement RESTful APIs using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ensuring efficient communication between services.</w:t>
      </w:r>
    </w:p>
    <w:p w14:paraId="38745784"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Skilled in writing comprehensive unit tests and integration tests using frameworks like JUnit and Mockito.</w:t>
      </w:r>
    </w:p>
    <w:p w14:paraId="624E2F74"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Successfully contributed to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projects, including feature development and performance optimization.</w:t>
      </w:r>
    </w:p>
    <w:p w14:paraId="6C7F6070"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Experience in migrating monolithic applications to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improving overall performance and scalability.</w:t>
      </w:r>
    </w:p>
    <w:p w14:paraId="6DA386B8"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Familiarity with integrating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applications with cloud services like AWS, Azure, and Google Cloud.</w:t>
      </w:r>
    </w:p>
    <w:p w14:paraId="35743F8C"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Proficient in front-end frameworks such as React and Angular, enabling seamless integration with user interfaces.</w:t>
      </w:r>
    </w:p>
    <w:p w14:paraId="47B6BDB1"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Knowledge of SQL and NoSQL databases, ensuring efficient data storage and retrieval in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applications.</w:t>
      </w:r>
    </w:p>
    <w:p w14:paraId="4898155A" w14:textId="77777777"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Experience with CI/CD processes, promoting automated software delivery and deployment.</w:t>
      </w:r>
    </w:p>
    <w:p w14:paraId="4FF3EAC2" w14:textId="26F8CA36" w:rsidR="008E7BD0" w:rsidRPr="008E7BD0" w:rsidRDefault="008E7BD0" w:rsidP="008E7BD0">
      <w:pPr>
        <w:numPr>
          <w:ilvl w:val="0"/>
          <w:numId w:val="48"/>
        </w:numPr>
        <w:autoSpaceDE w:val="0"/>
        <w:autoSpaceDN w:val="0"/>
        <w:adjustRightInd w:val="0"/>
        <w:rPr>
          <w:rFonts w:ascii="Times New Roman" w:eastAsia="Calibri" w:hAnsi="Times New Roman"/>
          <w:lang w:val="en-GB" w:eastAsia="en-IN"/>
        </w:rPr>
      </w:pPr>
      <w:r w:rsidRPr="008E7BD0">
        <w:rPr>
          <w:rFonts w:ascii="Times New Roman" w:eastAsia="Calibri" w:hAnsi="Times New Roman"/>
          <w:lang w:val="en-GB" w:eastAsia="en-IN"/>
        </w:rPr>
        <w:t xml:space="preserve">Actively contributed to the </w:t>
      </w:r>
      <w:proofErr w:type="spellStart"/>
      <w:r w:rsidRPr="008E7BD0">
        <w:rPr>
          <w:rFonts w:ascii="Times New Roman" w:eastAsia="Calibri" w:hAnsi="Times New Roman"/>
          <w:lang w:val="en-GB" w:eastAsia="en-IN"/>
        </w:rPr>
        <w:t>Quarkus</w:t>
      </w:r>
      <w:proofErr w:type="spellEnd"/>
      <w:r w:rsidRPr="008E7BD0">
        <w:rPr>
          <w:rFonts w:ascii="Times New Roman" w:eastAsia="Calibri" w:hAnsi="Times New Roman"/>
          <w:lang w:val="en-GB" w:eastAsia="en-IN"/>
        </w:rPr>
        <w:t xml:space="preserve"> open-source community through bug fixes, new feature implementations, and pull requests.</w:t>
      </w:r>
    </w:p>
    <w:p w14:paraId="76CDAF67" w14:textId="028B642A" w:rsidR="007F3030" w:rsidRPr="008E7BD0" w:rsidRDefault="007F3030" w:rsidP="00880C9B">
      <w:pPr>
        <w:pStyle w:val="ListParagraph"/>
        <w:numPr>
          <w:ilvl w:val="0"/>
          <w:numId w:val="48"/>
        </w:numPr>
        <w:jc w:val="both"/>
        <w:rPr>
          <w:sz w:val="20"/>
          <w:szCs w:val="20"/>
        </w:rPr>
      </w:pPr>
      <w:r w:rsidRPr="008E7BD0">
        <w:rPr>
          <w:sz w:val="20"/>
          <w:szCs w:val="20"/>
        </w:rPr>
        <w:t>Involved in multi-tiered J2EE design utilizing Spring4.0 Inversion of Control (IOC) and Hibernate u</w:t>
      </w:r>
      <w:r w:rsidRPr="008E7BD0">
        <w:rPr>
          <w:rFonts w:eastAsia="ヒラギノ角ゴ Pro W3"/>
          <w:sz w:val="20"/>
          <w:szCs w:val="20"/>
        </w:rPr>
        <w:t xml:space="preserve">pgraded Apache Tomcat 8.0 in Production servers to latest version, configured and tested </w:t>
      </w:r>
      <w:r w:rsidR="00AA7386" w:rsidRPr="008E7BD0">
        <w:rPr>
          <w:rFonts w:eastAsia="ヒラギノ角ゴ Pro W3"/>
          <w:sz w:val="20"/>
          <w:szCs w:val="20"/>
        </w:rPr>
        <w:t>successfully.</w:t>
      </w:r>
    </w:p>
    <w:p w14:paraId="4BCEE805" w14:textId="77777777" w:rsidR="007F3030" w:rsidRPr="008E7BD0" w:rsidRDefault="007F3030" w:rsidP="00880C9B">
      <w:pPr>
        <w:pStyle w:val="ListParagraph"/>
        <w:numPr>
          <w:ilvl w:val="0"/>
          <w:numId w:val="48"/>
        </w:numPr>
        <w:jc w:val="both"/>
        <w:rPr>
          <w:sz w:val="20"/>
          <w:szCs w:val="20"/>
        </w:rPr>
      </w:pPr>
      <w:r w:rsidRPr="008E7BD0">
        <w:rPr>
          <w:sz w:val="20"/>
          <w:szCs w:val="20"/>
        </w:rPr>
        <w:t>Design and develop XML processing components for dynamic menus on the application developed SQL queries for retrieving data used to generate the reports.</w:t>
      </w:r>
    </w:p>
    <w:p w14:paraId="5BA7ED58" w14:textId="30F45D97" w:rsidR="007F3030" w:rsidRPr="008E7BD0" w:rsidRDefault="007F3030" w:rsidP="00880C9B">
      <w:pPr>
        <w:pStyle w:val="ListParagraph"/>
        <w:numPr>
          <w:ilvl w:val="0"/>
          <w:numId w:val="48"/>
        </w:numPr>
        <w:jc w:val="both"/>
        <w:rPr>
          <w:sz w:val="20"/>
          <w:szCs w:val="20"/>
        </w:rPr>
      </w:pPr>
      <w:r w:rsidRPr="008E7BD0">
        <w:rPr>
          <w:sz w:val="20"/>
          <w:szCs w:val="20"/>
        </w:rPr>
        <w:t xml:space="preserve">Developed Stored Procedures and Triggers on Oracle Database coded extensively using JavaScript, Angular6.x to make rich internet web application for a Single page </w:t>
      </w:r>
      <w:r w:rsidR="00880C9B" w:rsidRPr="008E7BD0">
        <w:rPr>
          <w:sz w:val="20"/>
          <w:szCs w:val="20"/>
        </w:rPr>
        <w:t>app.</w:t>
      </w:r>
    </w:p>
    <w:p w14:paraId="54492787" w14:textId="6A0597AC" w:rsidR="007F3030" w:rsidRPr="008E7BD0" w:rsidRDefault="007F3030" w:rsidP="00880C9B">
      <w:pPr>
        <w:pStyle w:val="ListParagraph"/>
        <w:numPr>
          <w:ilvl w:val="0"/>
          <w:numId w:val="48"/>
        </w:numPr>
        <w:jc w:val="both"/>
        <w:rPr>
          <w:sz w:val="20"/>
          <w:szCs w:val="20"/>
        </w:rPr>
      </w:pPr>
      <w:r w:rsidRPr="008E7BD0">
        <w:rPr>
          <w:sz w:val="20"/>
          <w:szCs w:val="20"/>
        </w:rPr>
        <w:t xml:space="preserve">Designed and Developed End to End customer self service module using </w:t>
      </w:r>
      <w:r w:rsidR="00880C9B" w:rsidRPr="008E7BD0">
        <w:rPr>
          <w:sz w:val="20"/>
          <w:szCs w:val="20"/>
        </w:rPr>
        <w:t>annotation-based</w:t>
      </w:r>
      <w:r w:rsidRPr="008E7BD0">
        <w:rPr>
          <w:sz w:val="20"/>
          <w:szCs w:val="20"/>
        </w:rPr>
        <w:t xml:space="preserve"> Spring Boot, Hibernate, Java Beans and J</w:t>
      </w:r>
      <w:r w:rsidR="00AB1E45" w:rsidRPr="008E7BD0">
        <w:rPr>
          <w:sz w:val="20"/>
          <w:szCs w:val="20"/>
        </w:rPr>
        <w:t xml:space="preserve"> </w:t>
      </w:r>
      <w:r w:rsidRPr="008E7BD0">
        <w:rPr>
          <w:sz w:val="20"/>
          <w:szCs w:val="20"/>
        </w:rPr>
        <w:t>Query.</w:t>
      </w:r>
    </w:p>
    <w:p w14:paraId="157E48BA" w14:textId="77777777" w:rsidR="007F3030" w:rsidRPr="008E7BD0" w:rsidRDefault="007F3030" w:rsidP="00880C9B">
      <w:pPr>
        <w:pStyle w:val="ListParagraph"/>
        <w:widowControl w:val="0"/>
        <w:numPr>
          <w:ilvl w:val="0"/>
          <w:numId w:val="48"/>
        </w:numPr>
        <w:shd w:val="clear" w:color="auto" w:fill="FFFFFF"/>
        <w:spacing w:after="240"/>
        <w:jc w:val="both"/>
        <w:rPr>
          <w:sz w:val="20"/>
          <w:szCs w:val="20"/>
        </w:rPr>
      </w:pPr>
      <w:r w:rsidRPr="008E7BD0">
        <w:rPr>
          <w:sz w:val="20"/>
          <w:szCs w:val="20"/>
          <w:shd w:val="clear" w:color="auto" w:fill="FFFFFF"/>
        </w:rPr>
        <w:t xml:space="preserve">Secured the REST API services using </w:t>
      </w:r>
      <w:proofErr w:type="spellStart"/>
      <w:r w:rsidRPr="008E7BD0">
        <w:rPr>
          <w:sz w:val="20"/>
          <w:szCs w:val="20"/>
          <w:shd w:val="clear" w:color="auto" w:fill="FFFFFF"/>
        </w:rPr>
        <w:t>Appeng</w:t>
      </w:r>
      <w:proofErr w:type="spellEnd"/>
      <w:r w:rsidRPr="008E7BD0">
        <w:rPr>
          <w:sz w:val="20"/>
          <w:szCs w:val="20"/>
          <w:shd w:val="clear" w:color="auto" w:fill="FFFFFF"/>
        </w:rPr>
        <w:t xml:space="preserve"> Aluminum framework where</w:t>
      </w:r>
      <w:r w:rsidRPr="008E7BD0">
        <w:rPr>
          <w:sz w:val="20"/>
          <w:szCs w:val="20"/>
        </w:rPr>
        <w:t xml:space="preserve"> security is provided by extending the Spring Boot framework with additional capabilities that are specific to Apple Inc.</w:t>
      </w:r>
    </w:p>
    <w:p w14:paraId="28B8C384" w14:textId="08D06A89" w:rsidR="007F3030" w:rsidRPr="008E7BD0" w:rsidRDefault="007F3030" w:rsidP="00880C9B">
      <w:pPr>
        <w:pStyle w:val="ListParagraph"/>
        <w:numPr>
          <w:ilvl w:val="0"/>
          <w:numId w:val="48"/>
        </w:numPr>
        <w:jc w:val="both"/>
        <w:rPr>
          <w:sz w:val="20"/>
          <w:szCs w:val="20"/>
        </w:rPr>
      </w:pPr>
      <w:r w:rsidRPr="008E7BD0">
        <w:rPr>
          <w:sz w:val="20"/>
          <w:szCs w:val="20"/>
        </w:rPr>
        <w:t>Developed UI layer for the application using HTML5, CSS3, Angular</w:t>
      </w:r>
      <w:r w:rsidR="00AB1E45" w:rsidRPr="008E7BD0">
        <w:rPr>
          <w:sz w:val="20"/>
          <w:szCs w:val="20"/>
        </w:rPr>
        <w:t xml:space="preserve"> </w:t>
      </w:r>
      <w:r w:rsidRPr="008E7BD0">
        <w:rPr>
          <w:sz w:val="20"/>
          <w:szCs w:val="20"/>
        </w:rPr>
        <w:t xml:space="preserve">JS and Bootstrap Handled Production defects related to ansible automation in Docker pipeline and troubleshoot system admin </w:t>
      </w:r>
      <w:r w:rsidR="00880C9B" w:rsidRPr="008E7BD0">
        <w:rPr>
          <w:sz w:val="20"/>
          <w:szCs w:val="20"/>
        </w:rPr>
        <w:t>issues.</w:t>
      </w:r>
    </w:p>
    <w:p w14:paraId="53315E6B" w14:textId="3ECE2785" w:rsidR="007F3030" w:rsidRPr="008E7BD0" w:rsidRDefault="007F3030" w:rsidP="00880C9B">
      <w:pPr>
        <w:pStyle w:val="ListParagraph"/>
        <w:numPr>
          <w:ilvl w:val="0"/>
          <w:numId w:val="48"/>
        </w:numPr>
        <w:jc w:val="both"/>
        <w:rPr>
          <w:sz w:val="20"/>
          <w:szCs w:val="20"/>
        </w:rPr>
      </w:pPr>
      <w:r w:rsidRPr="008E7BD0">
        <w:rPr>
          <w:sz w:val="20"/>
          <w:szCs w:val="20"/>
        </w:rPr>
        <w:t xml:space="preserve">Security vulnerability fixes on server by setting up Big-Fix, Carbon-Black, Flex-era on cloud VM, Configuring firewall settings in Google cloud </w:t>
      </w:r>
      <w:r w:rsidR="00880C9B" w:rsidRPr="008E7BD0">
        <w:rPr>
          <w:sz w:val="20"/>
          <w:szCs w:val="20"/>
        </w:rPr>
        <w:t>platform.</w:t>
      </w:r>
    </w:p>
    <w:p w14:paraId="280002F1" w14:textId="324EFB0A" w:rsidR="007F3030" w:rsidRPr="008E7BD0" w:rsidRDefault="007F3030" w:rsidP="00880C9B">
      <w:pPr>
        <w:pStyle w:val="ListParagraph"/>
        <w:numPr>
          <w:ilvl w:val="0"/>
          <w:numId w:val="48"/>
        </w:numPr>
        <w:jc w:val="both"/>
        <w:rPr>
          <w:sz w:val="20"/>
          <w:szCs w:val="20"/>
        </w:rPr>
      </w:pPr>
      <w:r w:rsidRPr="008E7BD0">
        <w:rPr>
          <w:sz w:val="20"/>
          <w:szCs w:val="20"/>
        </w:rPr>
        <w:t xml:space="preserve">Implemented </w:t>
      </w:r>
      <w:r w:rsidR="00880C9B" w:rsidRPr="008E7BD0">
        <w:rPr>
          <w:sz w:val="20"/>
          <w:szCs w:val="20"/>
        </w:rPr>
        <w:t>client-side</w:t>
      </w:r>
      <w:r w:rsidRPr="008E7BD0">
        <w:rPr>
          <w:sz w:val="20"/>
          <w:szCs w:val="20"/>
        </w:rPr>
        <w:t xml:space="preserve"> Interface using React</w:t>
      </w:r>
      <w:r w:rsidR="00AB1E45" w:rsidRPr="008E7BD0">
        <w:rPr>
          <w:sz w:val="20"/>
          <w:szCs w:val="20"/>
        </w:rPr>
        <w:t xml:space="preserve"> </w:t>
      </w:r>
      <w:r w:rsidRPr="008E7BD0">
        <w:rPr>
          <w:sz w:val="20"/>
          <w:szCs w:val="20"/>
        </w:rPr>
        <w:t>JS designed and developed the REST based Micro</w:t>
      </w:r>
      <w:r w:rsidR="00AB1E45" w:rsidRPr="008E7BD0">
        <w:rPr>
          <w:sz w:val="20"/>
          <w:szCs w:val="20"/>
        </w:rPr>
        <w:t xml:space="preserve"> </w:t>
      </w:r>
      <w:r w:rsidRPr="008E7BD0">
        <w:rPr>
          <w:sz w:val="20"/>
          <w:szCs w:val="20"/>
        </w:rPr>
        <w:t>services using the Spring Boot.</w:t>
      </w:r>
    </w:p>
    <w:p w14:paraId="650A7527" w14:textId="7EC26F4F" w:rsidR="007B28DD" w:rsidRPr="008E7BD0" w:rsidRDefault="007B28DD" w:rsidP="00880C9B">
      <w:pPr>
        <w:pStyle w:val="NoSpacing"/>
        <w:numPr>
          <w:ilvl w:val="0"/>
          <w:numId w:val="48"/>
        </w:numPr>
        <w:jc w:val="both"/>
        <w:rPr>
          <w:rFonts w:ascii="Times New Roman" w:hAnsi="Times New Roman"/>
          <w:sz w:val="20"/>
          <w:szCs w:val="20"/>
        </w:rPr>
      </w:pPr>
      <w:r w:rsidRPr="008E7BD0">
        <w:rPr>
          <w:rFonts w:ascii="Times New Roman" w:hAnsi="Times New Roman"/>
          <w:sz w:val="20"/>
          <w:szCs w:val="20"/>
        </w:rPr>
        <w:t xml:space="preserve">Used Docker for setting Azure Container Registry with Docker and Docker-compose, actively involved in deployments on Docker using </w:t>
      </w:r>
      <w:r w:rsidR="00880C9B" w:rsidRPr="008E7BD0">
        <w:rPr>
          <w:rFonts w:ascii="Times New Roman" w:hAnsi="Times New Roman"/>
          <w:sz w:val="20"/>
          <w:szCs w:val="20"/>
        </w:rPr>
        <w:t>Kubernetes.</w:t>
      </w:r>
    </w:p>
    <w:p w14:paraId="237DA9C0" w14:textId="77777777" w:rsidR="007F3030" w:rsidRPr="008E7BD0" w:rsidRDefault="007F3030" w:rsidP="00880C9B">
      <w:pPr>
        <w:pStyle w:val="ListParagraph1"/>
        <w:numPr>
          <w:ilvl w:val="0"/>
          <w:numId w:val="48"/>
        </w:numPr>
        <w:spacing w:line="240" w:lineRule="auto"/>
        <w:jc w:val="both"/>
        <w:rPr>
          <w:rFonts w:ascii="Times New Roman" w:hAnsi="Times New Roman" w:cs="Times New Roman"/>
          <w:sz w:val="20"/>
          <w:szCs w:val="20"/>
        </w:rPr>
      </w:pPr>
      <w:r w:rsidRPr="008E7BD0">
        <w:rPr>
          <w:rFonts w:ascii="Times New Roman" w:hAnsi="Times New Roman" w:cs="Times New Roman"/>
          <w:sz w:val="20"/>
          <w:szCs w:val="20"/>
        </w:rPr>
        <w:t xml:space="preserve">Involved in Servlets, Java Bean programming on the server side for the communication between clients and server Creating multiple </w:t>
      </w:r>
      <w:proofErr w:type="spellStart"/>
      <w:r w:rsidRPr="008E7BD0">
        <w:rPr>
          <w:rFonts w:ascii="Times New Roman" w:hAnsi="Times New Roman" w:cs="Times New Roman"/>
          <w:sz w:val="20"/>
          <w:szCs w:val="20"/>
        </w:rPr>
        <w:t>facelets</w:t>
      </w:r>
      <w:proofErr w:type="spellEnd"/>
      <w:r w:rsidRPr="008E7BD0">
        <w:rPr>
          <w:rFonts w:ascii="Times New Roman" w:hAnsi="Times New Roman" w:cs="Times New Roman"/>
          <w:sz w:val="20"/>
          <w:szCs w:val="20"/>
        </w:rPr>
        <w:t xml:space="preserve"> in the page GIT for the version control management.</w:t>
      </w:r>
    </w:p>
    <w:p w14:paraId="26E5E831" w14:textId="032E5BC8" w:rsidR="007F3030" w:rsidRPr="008E7BD0" w:rsidRDefault="007F3030" w:rsidP="00880C9B">
      <w:pPr>
        <w:pStyle w:val="ListParagraph1"/>
        <w:numPr>
          <w:ilvl w:val="0"/>
          <w:numId w:val="48"/>
        </w:numPr>
        <w:spacing w:after="0" w:line="240" w:lineRule="auto"/>
        <w:jc w:val="both"/>
        <w:rPr>
          <w:rFonts w:ascii="Times New Roman" w:hAnsi="Times New Roman" w:cs="Times New Roman"/>
          <w:sz w:val="20"/>
          <w:szCs w:val="20"/>
        </w:rPr>
      </w:pPr>
      <w:r w:rsidRPr="008E7BD0">
        <w:rPr>
          <w:rFonts w:ascii="Times New Roman" w:hAnsi="Times New Roman" w:cs="Times New Roman"/>
          <w:sz w:val="20"/>
          <w:szCs w:val="20"/>
        </w:rPr>
        <w:t>Developed SOAP based Web</w:t>
      </w:r>
      <w:r w:rsidR="00AB1E45" w:rsidRPr="008E7BD0">
        <w:rPr>
          <w:rFonts w:ascii="Times New Roman" w:hAnsi="Times New Roman" w:cs="Times New Roman"/>
          <w:sz w:val="20"/>
          <w:szCs w:val="20"/>
        </w:rPr>
        <w:t xml:space="preserve"> </w:t>
      </w:r>
      <w:r w:rsidRPr="008E7BD0">
        <w:rPr>
          <w:rFonts w:ascii="Times New Roman" w:hAnsi="Times New Roman" w:cs="Times New Roman"/>
          <w:sz w:val="20"/>
          <w:szCs w:val="20"/>
        </w:rPr>
        <w:t xml:space="preserve">services using Apache CXF </w:t>
      </w:r>
      <w:r w:rsidR="00880C9B" w:rsidRPr="008E7BD0">
        <w:rPr>
          <w:rFonts w:ascii="Times New Roman" w:hAnsi="Times New Roman" w:cs="Times New Roman"/>
          <w:sz w:val="20"/>
          <w:szCs w:val="20"/>
        </w:rPr>
        <w:t>and</w:t>
      </w:r>
      <w:r w:rsidRPr="008E7BD0">
        <w:rPr>
          <w:rFonts w:ascii="Times New Roman" w:hAnsi="Times New Roman" w:cs="Times New Roman"/>
          <w:sz w:val="20"/>
          <w:szCs w:val="20"/>
        </w:rPr>
        <w:t xml:space="preserve"> develop Logger classes using Log4j for efficient logging mechanism.</w:t>
      </w:r>
    </w:p>
    <w:p w14:paraId="35DCF1BC" w14:textId="5EAB8E28" w:rsidR="00F95AD0" w:rsidRPr="008E7BD0" w:rsidRDefault="007F3030" w:rsidP="00880C9B">
      <w:pPr>
        <w:pStyle w:val="ListParagraph"/>
        <w:numPr>
          <w:ilvl w:val="0"/>
          <w:numId w:val="48"/>
        </w:numPr>
        <w:tabs>
          <w:tab w:val="left" w:pos="-270"/>
          <w:tab w:val="left" w:pos="180"/>
        </w:tabs>
        <w:jc w:val="both"/>
        <w:rPr>
          <w:sz w:val="20"/>
          <w:szCs w:val="20"/>
          <w:u w:val="single"/>
        </w:rPr>
      </w:pPr>
      <w:r w:rsidRPr="008E7BD0">
        <w:rPr>
          <w:sz w:val="20"/>
          <w:szCs w:val="20"/>
        </w:rPr>
        <w:lastRenderedPageBreak/>
        <w:t>Deployed application on JBoss server and used Maven as a build tool J</w:t>
      </w:r>
      <w:r w:rsidR="00AB1E45" w:rsidRPr="008E7BD0">
        <w:rPr>
          <w:sz w:val="20"/>
          <w:szCs w:val="20"/>
        </w:rPr>
        <w:t xml:space="preserve"> </w:t>
      </w:r>
      <w:r w:rsidRPr="008E7BD0">
        <w:rPr>
          <w:sz w:val="20"/>
          <w:szCs w:val="20"/>
        </w:rPr>
        <w:t>Unit test cases for all use cases and executed them with Quality Assurance team in tracking and fixing bugs played a key role in for developing the application</w:t>
      </w:r>
      <w:r w:rsidR="00F95AD0" w:rsidRPr="008E7BD0">
        <w:rPr>
          <w:sz w:val="20"/>
          <w:szCs w:val="20"/>
        </w:rPr>
        <w:t>.</w:t>
      </w:r>
    </w:p>
    <w:p w14:paraId="7832808D" w14:textId="77777777" w:rsidR="00F95AD0" w:rsidRPr="00302431" w:rsidRDefault="00F95AD0" w:rsidP="00302431">
      <w:pPr>
        <w:pStyle w:val="ListParagraph"/>
        <w:tabs>
          <w:tab w:val="left" w:pos="-450"/>
        </w:tabs>
        <w:ind w:left="0"/>
        <w:jc w:val="both"/>
        <w:rPr>
          <w:b/>
          <w:bCs/>
          <w:sz w:val="20"/>
          <w:szCs w:val="20"/>
        </w:rPr>
      </w:pPr>
    </w:p>
    <w:p w14:paraId="447A9776" w14:textId="5C3A69BA" w:rsidR="00D871BE" w:rsidRPr="00302431" w:rsidRDefault="0067723F" w:rsidP="00302431">
      <w:pPr>
        <w:pStyle w:val="Normal1"/>
        <w:tabs>
          <w:tab w:val="left" w:pos="8460"/>
        </w:tabs>
        <w:jc w:val="both"/>
        <w:rPr>
          <w:rFonts w:ascii="Times New Roman" w:hAnsi="Times New Roman"/>
        </w:rPr>
      </w:pPr>
      <w:r w:rsidRPr="00302431">
        <w:rPr>
          <w:rFonts w:ascii="Times New Roman" w:hAnsi="Times New Roman"/>
          <w:b/>
        </w:rPr>
        <w:t xml:space="preserve">Environment: </w:t>
      </w:r>
      <w:r w:rsidR="007F3030" w:rsidRPr="00302431">
        <w:rPr>
          <w:rFonts w:ascii="Times New Roman" w:hAnsi="Times New Roman"/>
        </w:rPr>
        <w:t>Java 7.0, J2EE, Hibernate 3.2, JPA 2.0, Spring</w:t>
      </w:r>
      <w:r w:rsidR="00824AE6" w:rsidRPr="00302431">
        <w:rPr>
          <w:rFonts w:ascii="Times New Roman" w:hAnsi="Times New Roman"/>
        </w:rPr>
        <w:t xml:space="preserve"> </w:t>
      </w:r>
      <w:r w:rsidR="007F3030" w:rsidRPr="00302431">
        <w:rPr>
          <w:rFonts w:ascii="Times New Roman" w:hAnsi="Times New Roman"/>
        </w:rPr>
        <w:t xml:space="preserve">4.0, Spring MVC, Spring Boot, </w:t>
      </w:r>
      <w:r w:rsidR="007B28DD" w:rsidRPr="00302431">
        <w:rPr>
          <w:rFonts w:ascii="Times New Roman" w:hAnsi="Times New Roman"/>
        </w:rPr>
        <w:t xml:space="preserve">Kubernetes, </w:t>
      </w:r>
      <w:r w:rsidR="007F3030" w:rsidRPr="00302431">
        <w:rPr>
          <w:rFonts w:ascii="Times New Roman" w:hAnsi="Times New Roman"/>
        </w:rPr>
        <w:t>Angular</w:t>
      </w:r>
      <w:r w:rsidR="00AB1E45" w:rsidRPr="00302431">
        <w:rPr>
          <w:rFonts w:ascii="Times New Roman" w:hAnsi="Times New Roman"/>
        </w:rPr>
        <w:t xml:space="preserve"> </w:t>
      </w:r>
      <w:r w:rsidR="007F3030" w:rsidRPr="00302431">
        <w:rPr>
          <w:rFonts w:ascii="Times New Roman" w:hAnsi="Times New Roman"/>
        </w:rPr>
        <w:t>JS, Angular</w:t>
      </w:r>
      <w:r w:rsidR="00824AE6" w:rsidRPr="00302431">
        <w:rPr>
          <w:rFonts w:ascii="Times New Roman" w:hAnsi="Times New Roman"/>
        </w:rPr>
        <w:t xml:space="preserve"> </w:t>
      </w:r>
      <w:r w:rsidR="007F3030" w:rsidRPr="00302431">
        <w:rPr>
          <w:rFonts w:ascii="Times New Roman" w:hAnsi="Times New Roman"/>
        </w:rPr>
        <w:t>6.0, SOAP, REST, REST API, Micro services, Google cloud, Docker, JSF, j</w:t>
      </w:r>
      <w:r w:rsidR="00AB1E45" w:rsidRPr="00302431">
        <w:rPr>
          <w:rFonts w:ascii="Times New Roman" w:hAnsi="Times New Roman"/>
        </w:rPr>
        <w:t xml:space="preserve"> </w:t>
      </w:r>
      <w:r w:rsidR="007F3030" w:rsidRPr="00302431">
        <w:rPr>
          <w:rFonts w:ascii="Times New Roman" w:hAnsi="Times New Roman"/>
        </w:rPr>
        <w:t>Query, Oracle 10g, HTML, CSS, XML</w:t>
      </w:r>
      <w:r w:rsidR="00C24F64" w:rsidRPr="00302431">
        <w:rPr>
          <w:rFonts w:ascii="Times New Roman" w:hAnsi="Times New Roman"/>
        </w:rPr>
        <w:t>.</w:t>
      </w:r>
    </w:p>
    <w:p w14:paraId="2E11559F" w14:textId="77777777" w:rsidR="00A77C19" w:rsidRPr="00302431" w:rsidRDefault="00A77C19" w:rsidP="00302431">
      <w:pPr>
        <w:tabs>
          <w:tab w:val="left" w:pos="9720"/>
        </w:tabs>
        <w:jc w:val="both"/>
        <w:rPr>
          <w:rFonts w:ascii="Times New Roman" w:hAnsi="Times New Roman"/>
        </w:rPr>
      </w:pPr>
    </w:p>
    <w:p w14:paraId="4D53D4D9" w14:textId="71BCD3A8" w:rsidR="005B70A0" w:rsidRPr="00D833BC" w:rsidRDefault="000044BA" w:rsidP="00D833BC">
      <w:pPr>
        <w:pStyle w:val="Normal1"/>
        <w:tabs>
          <w:tab w:val="left" w:pos="8460"/>
        </w:tabs>
        <w:jc w:val="both"/>
        <w:rPr>
          <w:rFonts w:ascii="Times New Roman" w:hAnsi="Times New Roman"/>
          <w:b/>
        </w:rPr>
      </w:pPr>
      <w:r w:rsidRPr="00D833BC">
        <w:rPr>
          <w:rFonts w:ascii="Times New Roman" w:hAnsi="Times New Roman"/>
          <w:b/>
        </w:rPr>
        <w:t xml:space="preserve">Client: </w:t>
      </w:r>
      <w:r w:rsidR="00D833BC" w:rsidRPr="00D833BC">
        <w:rPr>
          <w:rFonts w:ascii="Times New Roman" w:hAnsi="Times New Roman"/>
          <w:b/>
        </w:rPr>
        <w:t>Toshiba, Bentonville, AR</w:t>
      </w:r>
    </w:p>
    <w:p w14:paraId="496DB38B" w14:textId="68825598" w:rsidR="00C165B8" w:rsidRPr="00D833BC" w:rsidRDefault="000044BA" w:rsidP="00D833BC">
      <w:pPr>
        <w:pStyle w:val="Normal1"/>
        <w:tabs>
          <w:tab w:val="left" w:pos="8460"/>
        </w:tabs>
        <w:jc w:val="both"/>
        <w:rPr>
          <w:rFonts w:ascii="Times New Roman" w:hAnsi="Times New Roman"/>
          <w:b/>
        </w:rPr>
      </w:pPr>
      <w:r w:rsidRPr="00D833BC">
        <w:rPr>
          <w:rFonts w:ascii="Times New Roman" w:hAnsi="Times New Roman"/>
          <w:b/>
        </w:rPr>
        <w:t xml:space="preserve">Duration: </w:t>
      </w:r>
      <w:r w:rsidR="002F3DB8" w:rsidRPr="00D833BC">
        <w:rPr>
          <w:rFonts w:ascii="Times New Roman" w:hAnsi="Times New Roman"/>
          <w:b/>
        </w:rPr>
        <w:t>Sep</w:t>
      </w:r>
      <w:r w:rsidR="0001529D" w:rsidRPr="00D833BC">
        <w:rPr>
          <w:rFonts w:ascii="Times New Roman" w:hAnsi="Times New Roman"/>
          <w:b/>
        </w:rPr>
        <w:t xml:space="preserve"> </w:t>
      </w:r>
      <w:r w:rsidR="00723620" w:rsidRPr="00D833BC">
        <w:rPr>
          <w:rFonts w:ascii="Times New Roman" w:hAnsi="Times New Roman"/>
          <w:b/>
        </w:rPr>
        <w:t>201</w:t>
      </w:r>
      <w:r w:rsidR="001A372A" w:rsidRPr="00D833BC">
        <w:rPr>
          <w:rFonts w:ascii="Times New Roman" w:hAnsi="Times New Roman"/>
          <w:b/>
        </w:rPr>
        <w:t>7</w:t>
      </w:r>
      <w:r w:rsidR="001B1A31" w:rsidRPr="00D833BC">
        <w:rPr>
          <w:rFonts w:ascii="Times New Roman" w:hAnsi="Times New Roman"/>
          <w:b/>
        </w:rPr>
        <w:t xml:space="preserve"> – </w:t>
      </w:r>
      <w:r w:rsidR="00F27469" w:rsidRPr="00D833BC">
        <w:rPr>
          <w:rFonts w:ascii="Times New Roman" w:hAnsi="Times New Roman"/>
          <w:b/>
        </w:rPr>
        <w:t>Feb</w:t>
      </w:r>
      <w:r w:rsidR="002769C3" w:rsidRPr="00D833BC">
        <w:rPr>
          <w:rFonts w:ascii="Times New Roman" w:hAnsi="Times New Roman"/>
          <w:b/>
        </w:rPr>
        <w:t xml:space="preserve"> 201</w:t>
      </w:r>
      <w:r w:rsidR="00F27469" w:rsidRPr="00D833BC">
        <w:rPr>
          <w:rFonts w:ascii="Times New Roman" w:hAnsi="Times New Roman"/>
          <w:b/>
        </w:rPr>
        <w:t>9</w:t>
      </w:r>
    </w:p>
    <w:p w14:paraId="108DB005" w14:textId="232E8138" w:rsidR="00B72611" w:rsidRPr="00D833BC" w:rsidRDefault="000044BA" w:rsidP="00D833BC">
      <w:pPr>
        <w:pStyle w:val="Normal1"/>
        <w:tabs>
          <w:tab w:val="left" w:pos="8460"/>
        </w:tabs>
        <w:jc w:val="both"/>
        <w:rPr>
          <w:rFonts w:ascii="Times New Roman" w:hAnsi="Times New Roman"/>
          <w:b/>
        </w:rPr>
      </w:pPr>
      <w:r w:rsidRPr="00D833BC">
        <w:rPr>
          <w:rFonts w:ascii="Times New Roman" w:hAnsi="Times New Roman"/>
          <w:b/>
        </w:rPr>
        <w:t xml:space="preserve">Role: </w:t>
      </w:r>
      <w:r w:rsidR="00440A9E" w:rsidRPr="00D833BC">
        <w:rPr>
          <w:rFonts w:ascii="Times New Roman" w:hAnsi="Times New Roman"/>
          <w:b/>
        </w:rPr>
        <w:t>Java D</w:t>
      </w:r>
      <w:r w:rsidR="00B72611" w:rsidRPr="00D833BC">
        <w:rPr>
          <w:rFonts w:ascii="Times New Roman" w:hAnsi="Times New Roman"/>
          <w:b/>
        </w:rPr>
        <w:t>eveloper</w:t>
      </w:r>
    </w:p>
    <w:p w14:paraId="26A65F19" w14:textId="77777777" w:rsidR="00723620" w:rsidRPr="00D833BC" w:rsidRDefault="00723620" w:rsidP="00D833BC">
      <w:pPr>
        <w:tabs>
          <w:tab w:val="left" w:pos="8460"/>
        </w:tabs>
        <w:jc w:val="both"/>
        <w:rPr>
          <w:rFonts w:ascii="Times New Roman" w:hAnsi="Times New Roman"/>
          <w:b/>
        </w:rPr>
      </w:pPr>
    </w:p>
    <w:p w14:paraId="579B0D29" w14:textId="1C63AFCB" w:rsidR="008107E6" w:rsidRPr="00D833BC" w:rsidRDefault="00963F13" w:rsidP="00D833BC">
      <w:pPr>
        <w:pStyle w:val="Normal1"/>
        <w:tabs>
          <w:tab w:val="left" w:pos="8460"/>
        </w:tabs>
        <w:jc w:val="both"/>
        <w:rPr>
          <w:rFonts w:ascii="Times New Roman" w:hAnsi="Times New Roman"/>
        </w:rPr>
      </w:pPr>
      <w:r w:rsidRPr="00D833BC">
        <w:rPr>
          <w:rFonts w:ascii="Times New Roman" w:hAnsi="Times New Roman"/>
          <w:b/>
        </w:rPr>
        <w:t xml:space="preserve">Project Description: </w:t>
      </w:r>
      <w:r w:rsidR="00D833BC" w:rsidRPr="00D833BC">
        <w:rPr>
          <w:rFonts w:ascii="Times New Roman" w:hAnsi="Times New Roman"/>
        </w:rPr>
        <w:t xml:space="preserve">Toshiba Group is responding to the global has contributed to a sustainable future by applying innovative technologies to value creation our business domains center on energy, social infrastructure, electronic devices and digital solutions, all essential supports for modern life and </w:t>
      </w:r>
      <w:r w:rsidR="002563A9" w:rsidRPr="00D833BC">
        <w:rPr>
          <w:rFonts w:ascii="Times New Roman" w:hAnsi="Times New Roman"/>
        </w:rPr>
        <w:t>society.</w:t>
      </w:r>
    </w:p>
    <w:p w14:paraId="7254B7E1" w14:textId="77777777" w:rsidR="00723620" w:rsidRPr="00D833BC" w:rsidRDefault="00723620" w:rsidP="00D833BC">
      <w:pPr>
        <w:tabs>
          <w:tab w:val="left" w:pos="9720"/>
        </w:tabs>
        <w:jc w:val="both"/>
        <w:rPr>
          <w:rFonts w:ascii="Times New Roman" w:hAnsi="Times New Roman"/>
          <w:b/>
        </w:rPr>
      </w:pPr>
    </w:p>
    <w:p w14:paraId="371F38B6" w14:textId="77777777" w:rsidR="00F10F68" w:rsidRPr="00D833BC" w:rsidRDefault="00F10F68" w:rsidP="00D833BC">
      <w:pPr>
        <w:pStyle w:val="Normal1"/>
        <w:tabs>
          <w:tab w:val="left" w:pos="8460"/>
        </w:tabs>
        <w:jc w:val="both"/>
        <w:rPr>
          <w:rFonts w:ascii="Times New Roman" w:hAnsi="Times New Roman"/>
          <w:b/>
        </w:rPr>
      </w:pPr>
      <w:r w:rsidRPr="00D833BC">
        <w:rPr>
          <w:rFonts w:ascii="Times New Roman" w:hAnsi="Times New Roman"/>
          <w:b/>
        </w:rPr>
        <w:t>Responsibilities:</w:t>
      </w:r>
    </w:p>
    <w:p w14:paraId="23A48EF4" w14:textId="765DAD76"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rPr>
        <w:t xml:space="preserve">Used </w:t>
      </w:r>
      <w:r w:rsidRPr="00302431">
        <w:rPr>
          <w:rFonts w:ascii="Times New Roman" w:hAnsi="Times New Roman"/>
          <w:b/>
        </w:rPr>
        <w:t>Spring</w:t>
      </w:r>
      <w:r w:rsidRPr="00302431">
        <w:rPr>
          <w:rFonts w:ascii="Times New Roman" w:hAnsi="Times New Roman"/>
        </w:rPr>
        <w:t xml:space="preserve"> for bean instantiation, annotations, controllers, request mapping to handle the </w:t>
      </w:r>
      <w:r w:rsidRPr="00302431">
        <w:rPr>
          <w:rFonts w:ascii="Times New Roman" w:hAnsi="Times New Roman"/>
          <w:b/>
        </w:rPr>
        <w:t>Web</w:t>
      </w:r>
      <w:r w:rsidR="00AB1E45" w:rsidRPr="00302431">
        <w:rPr>
          <w:rFonts w:ascii="Times New Roman" w:hAnsi="Times New Roman"/>
          <w:b/>
        </w:rPr>
        <w:t xml:space="preserve"> </w:t>
      </w:r>
      <w:r w:rsidRPr="00302431">
        <w:rPr>
          <w:rFonts w:ascii="Times New Roman" w:hAnsi="Times New Roman"/>
          <w:b/>
        </w:rPr>
        <w:t>service</w:t>
      </w:r>
      <w:r w:rsidRPr="00302431">
        <w:rPr>
          <w:rFonts w:ascii="Times New Roman" w:hAnsi="Times New Roman"/>
        </w:rPr>
        <w:t xml:space="preserve"> request and </w:t>
      </w:r>
      <w:proofErr w:type="gramStart"/>
      <w:r w:rsidRPr="00302431">
        <w:rPr>
          <w:rFonts w:ascii="Times New Roman" w:hAnsi="Times New Roman"/>
        </w:rPr>
        <w:t>response</w:t>
      </w:r>
      <w:proofErr w:type="gramEnd"/>
    </w:p>
    <w:p w14:paraId="7B0CF670" w14:textId="77777777"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rPr>
        <w:t xml:space="preserve">Developed </w:t>
      </w:r>
      <w:r w:rsidRPr="00302431">
        <w:rPr>
          <w:rFonts w:ascii="Times New Roman" w:hAnsi="Times New Roman"/>
          <w:b/>
          <w:bCs/>
        </w:rPr>
        <w:t xml:space="preserve">REST </w:t>
      </w:r>
      <w:r w:rsidRPr="00302431">
        <w:rPr>
          <w:rFonts w:ascii="Times New Roman" w:hAnsi="Times New Roman"/>
          <w:bCs/>
        </w:rPr>
        <w:t>Web services to make web service calls simple and easy for the client to access it with the help of standard HTTP URIs.</w:t>
      </w:r>
    </w:p>
    <w:p w14:paraId="3B5711B0" w14:textId="54394A4D"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bCs/>
        </w:rPr>
        <w:t xml:space="preserve">Used </w:t>
      </w:r>
      <w:r w:rsidRPr="00302431">
        <w:rPr>
          <w:rFonts w:ascii="Times New Roman" w:hAnsi="Times New Roman"/>
          <w:b/>
          <w:bCs/>
        </w:rPr>
        <w:t>Spring</w:t>
      </w:r>
      <w:r w:rsidRPr="00302431">
        <w:rPr>
          <w:rFonts w:ascii="Times New Roman" w:hAnsi="Times New Roman"/>
          <w:bCs/>
        </w:rPr>
        <w:t xml:space="preserve"> </w:t>
      </w:r>
      <w:r w:rsidRPr="00302431">
        <w:rPr>
          <w:rFonts w:ascii="Times New Roman" w:hAnsi="Times New Roman"/>
          <w:b/>
          <w:bCs/>
        </w:rPr>
        <w:t>Boot</w:t>
      </w:r>
      <w:r w:rsidRPr="00302431">
        <w:rPr>
          <w:rFonts w:ascii="Times New Roman" w:hAnsi="Times New Roman"/>
          <w:bCs/>
        </w:rPr>
        <w:t xml:space="preserve"> which is radically faster in building cloud </w:t>
      </w:r>
      <w:r w:rsidRPr="00302431">
        <w:rPr>
          <w:rFonts w:ascii="Times New Roman" w:hAnsi="Times New Roman"/>
          <w:b/>
          <w:bCs/>
        </w:rPr>
        <w:t>Micro Services</w:t>
      </w:r>
      <w:r w:rsidRPr="00302431">
        <w:rPr>
          <w:rFonts w:ascii="Times New Roman" w:hAnsi="Times New Roman"/>
          <w:bCs/>
        </w:rPr>
        <w:t xml:space="preserve"> and develop </w:t>
      </w:r>
      <w:proofErr w:type="gramStart"/>
      <w:r w:rsidR="0018651E" w:rsidRPr="00302431">
        <w:rPr>
          <w:rFonts w:ascii="Times New Roman" w:hAnsi="Times New Roman"/>
          <w:b/>
          <w:bCs/>
        </w:rPr>
        <w:t>spring</w:t>
      </w:r>
      <w:r w:rsidR="0018651E" w:rsidRPr="00302431">
        <w:rPr>
          <w:rFonts w:ascii="Times New Roman" w:hAnsi="Times New Roman"/>
          <w:bCs/>
        </w:rPr>
        <w:t xml:space="preserve"> based</w:t>
      </w:r>
      <w:proofErr w:type="gramEnd"/>
      <w:r w:rsidRPr="00302431">
        <w:rPr>
          <w:rFonts w:ascii="Times New Roman" w:hAnsi="Times New Roman"/>
          <w:bCs/>
        </w:rPr>
        <w:t xml:space="preserve"> application with very less configuration.</w:t>
      </w:r>
    </w:p>
    <w:p w14:paraId="164E4F1A" w14:textId="77777777"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shd w:val="clear" w:color="auto" w:fill="FFFFFF"/>
        </w:rPr>
        <w:t xml:space="preserve">Developed Intranet Web Application using </w:t>
      </w:r>
      <w:r w:rsidRPr="00302431">
        <w:rPr>
          <w:rFonts w:ascii="Times New Roman" w:hAnsi="Times New Roman"/>
          <w:b/>
          <w:shd w:val="clear" w:color="auto" w:fill="FFFFFF"/>
        </w:rPr>
        <w:t>J2EE</w:t>
      </w:r>
      <w:r w:rsidRPr="00302431">
        <w:rPr>
          <w:rFonts w:ascii="Times New Roman" w:hAnsi="Times New Roman"/>
          <w:shd w:val="clear" w:color="auto" w:fill="FFFFFF"/>
        </w:rPr>
        <w:t xml:space="preserve"> architecture, using JSP to design the user interfaces and </w:t>
      </w:r>
      <w:proofErr w:type="gramStart"/>
      <w:r w:rsidRPr="00302431">
        <w:rPr>
          <w:rFonts w:ascii="Times New Roman" w:hAnsi="Times New Roman"/>
          <w:b/>
          <w:shd w:val="clear" w:color="auto" w:fill="FFFFFF"/>
        </w:rPr>
        <w:t>Hibernate</w:t>
      </w:r>
      <w:proofErr w:type="gramEnd"/>
      <w:r w:rsidRPr="00302431">
        <w:rPr>
          <w:rFonts w:ascii="Times New Roman" w:hAnsi="Times New Roman"/>
          <w:shd w:val="clear" w:color="auto" w:fill="FFFFFF"/>
        </w:rPr>
        <w:t xml:space="preserve"> for database connectivity.</w:t>
      </w:r>
    </w:p>
    <w:p w14:paraId="553D5AD5" w14:textId="752BA664"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rPr>
        <w:t xml:space="preserve">Developed DAOs using </w:t>
      </w:r>
      <w:r w:rsidRPr="00302431">
        <w:rPr>
          <w:rFonts w:ascii="Times New Roman" w:hAnsi="Times New Roman"/>
          <w:b/>
        </w:rPr>
        <w:t>JPA</w:t>
      </w:r>
      <w:r w:rsidRPr="00302431">
        <w:rPr>
          <w:rFonts w:ascii="Times New Roman" w:hAnsi="Times New Roman"/>
        </w:rPr>
        <w:t xml:space="preserve">, </w:t>
      </w:r>
      <w:r w:rsidR="0018651E" w:rsidRPr="00302431">
        <w:rPr>
          <w:rFonts w:ascii="Times New Roman" w:hAnsi="Times New Roman"/>
          <w:b/>
        </w:rPr>
        <w:t>hibernate</w:t>
      </w:r>
      <w:r w:rsidRPr="00302431">
        <w:rPr>
          <w:rFonts w:ascii="Times New Roman" w:hAnsi="Times New Roman"/>
        </w:rPr>
        <w:t xml:space="preserve"> persistence API for the database operations to interact with </w:t>
      </w:r>
      <w:r w:rsidRPr="00302431">
        <w:rPr>
          <w:rFonts w:ascii="Times New Roman" w:hAnsi="Times New Roman"/>
          <w:b/>
        </w:rPr>
        <w:t xml:space="preserve">Oracle Database </w:t>
      </w:r>
      <w:r w:rsidRPr="00302431">
        <w:rPr>
          <w:rFonts w:ascii="Times New Roman" w:hAnsi="Times New Roman"/>
          <w:shd w:val="clear" w:color="auto" w:fill="FFFFFF"/>
        </w:rPr>
        <w:t xml:space="preserve">used </w:t>
      </w:r>
      <w:r w:rsidRPr="00302431">
        <w:rPr>
          <w:rFonts w:ascii="Times New Roman" w:hAnsi="Times New Roman"/>
          <w:b/>
          <w:shd w:val="clear" w:color="auto" w:fill="FFFFFF"/>
        </w:rPr>
        <w:t>Angular</w:t>
      </w:r>
      <w:r w:rsidR="00AB1E45" w:rsidRPr="00302431">
        <w:rPr>
          <w:rFonts w:ascii="Times New Roman" w:hAnsi="Times New Roman"/>
          <w:b/>
          <w:shd w:val="clear" w:color="auto" w:fill="FFFFFF"/>
        </w:rPr>
        <w:t xml:space="preserve"> </w:t>
      </w:r>
      <w:r w:rsidRPr="00302431">
        <w:rPr>
          <w:rFonts w:ascii="Times New Roman" w:hAnsi="Times New Roman"/>
          <w:b/>
          <w:shd w:val="clear" w:color="auto" w:fill="FFFFFF"/>
        </w:rPr>
        <w:t>JS</w:t>
      </w:r>
      <w:r w:rsidRPr="00302431">
        <w:rPr>
          <w:rFonts w:ascii="Times New Roman" w:hAnsi="Times New Roman"/>
          <w:shd w:val="clear" w:color="auto" w:fill="FFFFFF"/>
        </w:rPr>
        <w:t xml:space="preserve"> as the development framework to build a single-page application and reusable </w:t>
      </w:r>
      <w:r w:rsidRPr="00302431">
        <w:rPr>
          <w:rFonts w:ascii="Times New Roman" w:hAnsi="Times New Roman"/>
          <w:b/>
          <w:shd w:val="clear" w:color="auto" w:fill="FFFFFF"/>
        </w:rPr>
        <w:t>Angular</w:t>
      </w:r>
      <w:r w:rsidR="00AB1E45" w:rsidRPr="00302431">
        <w:rPr>
          <w:rFonts w:ascii="Times New Roman" w:hAnsi="Times New Roman"/>
          <w:b/>
          <w:shd w:val="clear" w:color="auto" w:fill="FFFFFF"/>
        </w:rPr>
        <w:t xml:space="preserve"> </w:t>
      </w:r>
      <w:r w:rsidRPr="00302431">
        <w:rPr>
          <w:rFonts w:ascii="Times New Roman" w:hAnsi="Times New Roman"/>
          <w:b/>
          <w:shd w:val="clear" w:color="auto" w:fill="FFFFFF"/>
        </w:rPr>
        <w:t>JS</w:t>
      </w:r>
      <w:r w:rsidRPr="00302431">
        <w:rPr>
          <w:rFonts w:ascii="Times New Roman" w:hAnsi="Times New Roman"/>
          <w:shd w:val="clear" w:color="auto" w:fill="FFFFFF"/>
        </w:rPr>
        <w:t xml:space="preserve"> applications</w:t>
      </w:r>
      <w:r w:rsidRPr="00302431">
        <w:rPr>
          <w:rFonts w:ascii="Times New Roman" w:hAnsi="Times New Roman"/>
          <w:b/>
        </w:rPr>
        <w:t>.</w:t>
      </w:r>
    </w:p>
    <w:p w14:paraId="2DD274AC" w14:textId="13635806"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bCs/>
        </w:rPr>
        <w:t xml:space="preserve">Responsible for creating efficient design and developing User Interaction screens using </w:t>
      </w:r>
      <w:r w:rsidRPr="00302431">
        <w:rPr>
          <w:rFonts w:ascii="Times New Roman" w:hAnsi="Times New Roman"/>
          <w:b/>
          <w:bCs/>
        </w:rPr>
        <w:t>HTML</w:t>
      </w:r>
      <w:r w:rsidRPr="00302431">
        <w:rPr>
          <w:rFonts w:ascii="Times New Roman" w:hAnsi="Times New Roman"/>
          <w:bCs/>
        </w:rPr>
        <w:t xml:space="preserve">, </w:t>
      </w:r>
      <w:r w:rsidRPr="00302431">
        <w:rPr>
          <w:rFonts w:ascii="Times New Roman" w:hAnsi="Times New Roman"/>
          <w:b/>
          <w:bCs/>
        </w:rPr>
        <w:t>CSS</w:t>
      </w:r>
      <w:r w:rsidRPr="00302431">
        <w:rPr>
          <w:rFonts w:ascii="Times New Roman" w:hAnsi="Times New Roman"/>
          <w:bCs/>
        </w:rPr>
        <w:t xml:space="preserve">, </w:t>
      </w:r>
      <w:r w:rsidRPr="00302431">
        <w:rPr>
          <w:rFonts w:ascii="Times New Roman" w:hAnsi="Times New Roman"/>
          <w:b/>
          <w:bCs/>
        </w:rPr>
        <w:t>JavaScript</w:t>
      </w:r>
      <w:r w:rsidRPr="00302431">
        <w:rPr>
          <w:rFonts w:ascii="Times New Roman" w:hAnsi="Times New Roman"/>
          <w:bCs/>
        </w:rPr>
        <w:t xml:space="preserve">, </w:t>
      </w:r>
      <w:r w:rsidRPr="00302431">
        <w:rPr>
          <w:rFonts w:ascii="Times New Roman" w:hAnsi="Times New Roman"/>
          <w:b/>
          <w:bCs/>
        </w:rPr>
        <w:t>J</w:t>
      </w:r>
      <w:r w:rsidR="00AB1E45" w:rsidRPr="00302431">
        <w:rPr>
          <w:rFonts w:ascii="Times New Roman" w:hAnsi="Times New Roman"/>
          <w:b/>
          <w:bCs/>
        </w:rPr>
        <w:t xml:space="preserve"> </w:t>
      </w:r>
      <w:r w:rsidRPr="00302431">
        <w:rPr>
          <w:rFonts w:ascii="Times New Roman" w:hAnsi="Times New Roman"/>
          <w:b/>
          <w:bCs/>
        </w:rPr>
        <w:t>Query</w:t>
      </w:r>
      <w:r w:rsidRPr="00302431">
        <w:rPr>
          <w:rFonts w:ascii="Times New Roman" w:hAnsi="Times New Roman"/>
          <w:bCs/>
        </w:rPr>
        <w:t xml:space="preserve">, </w:t>
      </w:r>
      <w:proofErr w:type="gramStart"/>
      <w:r w:rsidRPr="00302431">
        <w:rPr>
          <w:rFonts w:ascii="Times New Roman" w:hAnsi="Times New Roman"/>
          <w:b/>
          <w:bCs/>
        </w:rPr>
        <w:t>AJAX</w:t>
      </w:r>
      <w:proofErr w:type="gramEnd"/>
      <w:r w:rsidRPr="00302431">
        <w:rPr>
          <w:rFonts w:ascii="Times New Roman" w:hAnsi="Times New Roman"/>
          <w:bCs/>
        </w:rPr>
        <w:t xml:space="preserve"> and </w:t>
      </w:r>
      <w:r w:rsidRPr="00302431">
        <w:rPr>
          <w:rFonts w:ascii="Times New Roman" w:hAnsi="Times New Roman"/>
          <w:b/>
          <w:bCs/>
        </w:rPr>
        <w:t>JSON.</w:t>
      </w:r>
    </w:p>
    <w:p w14:paraId="7DD2B569" w14:textId="77777777"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rPr>
        <w:t xml:space="preserve">Developed Web Services using </w:t>
      </w:r>
      <w:r w:rsidRPr="00302431">
        <w:rPr>
          <w:rFonts w:ascii="Times New Roman" w:hAnsi="Times New Roman"/>
          <w:b/>
        </w:rPr>
        <w:t>SOAP,</w:t>
      </w:r>
      <w:r w:rsidRPr="00302431">
        <w:rPr>
          <w:rFonts w:ascii="Times New Roman" w:hAnsi="Times New Roman"/>
        </w:rPr>
        <w:t xml:space="preserve"> SOA, WSDL </w:t>
      </w:r>
      <w:r w:rsidRPr="00302431">
        <w:rPr>
          <w:rFonts w:ascii="Times New Roman" w:hAnsi="Times New Roman"/>
          <w:b/>
        </w:rPr>
        <w:t>Spring MVC</w:t>
      </w:r>
      <w:r w:rsidRPr="00302431">
        <w:rPr>
          <w:rFonts w:ascii="Times New Roman" w:hAnsi="Times New Roman"/>
        </w:rPr>
        <w:t xml:space="preserve"> and developed DTDs, XSD schemas for XML (parsing, processing, and design) to communicate with Active Directory application using </w:t>
      </w:r>
      <w:r w:rsidRPr="00302431">
        <w:rPr>
          <w:rFonts w:ascii="Times New Roman" w:hAnsi="Times New Roman"/>
          <w:b/>
          <w:shd w:val="clear" w:color="auto" w:fill="FFFFFF"/>
        </w:rPr>
        <w:t>Rest API.</w:t>
      </w:r>
    </w:p>
    <w:p w14:paraId="1B72A8E1" w14:textId="653493FA" w:rsidR="00D64313" w:rsidRPr="00302431" w:rsidRDefault="00D64313" w:rsidP="00302431">
      <w:pPr>
        <w:numPr>
          <w:ilvl w:val="0"/>
          <w:numId w:val="26"/>
        </w:numPr>
        <w:tabs>
          <w:tab w:val="clear" w:pos="720"/>
        </w:tabs>
        <w:autoSpaceDN w:val="0"/>
        <w:ind w:left="450"/>
        <w:jc w:val="both"/>
        <w:rPr>
          <w:rFonts w:ascii="Times New Roman" w:hAnsi="Times New Roman"/>
        </w:rPr>
      </w:pPr>
      <w:r w:rsidRPr="00302431">
        <w:rPr>
          <w:rFonts w:ascii="Times New Roman" w:hAnsi="Times New Roman"/>
          <w:bCs/>
        </w:rPr>
        <w:t xml:space="preserve">Extensive use for developing test cases and performed unit and integration, tested by using </w:t>
      </w:r>
      <w:r w:rsidRPr="00302431">
        <w:rPr>
          <w:rFonts w:ascii="Times New Roman" w:hAnsi="Times New Roman"/>
          <w:b/>
          <w:bCs/>
        </w:rPr>
        <w:t>J</w:t>
      </w:r>
      <w:r w:rsidR="00AB1E45" w:rsidRPr="00302431">
        <w:rPr>
          <w:rFonts w:ascii="Times New Roman" w:hAnsi="Times New Roman"/>
          <w:b/>
          <w:bCs/>
        </w:rPr>
        <w:t xml:space="preserve"> </w:t>
      </w:r>
      <w:r w:rsidRPr="00302431">
        <w:rPr>
          <w:rFonts w:ascii="Times New Roman" w:hAnsi="Times New Roman"/>
          <w:b/>
          <w:bCs/>
        </w:rPr>
        <w:t xml:space="preserve">unit </w:t>
      </w:r>
      <w:r w:rsidRPr="00302431">
        <w:rPr>
          <w:rFonts w:ascii="Times New Roman" w:hAnsi="Times New Roman"/>
          <w:bCs/>
        </w:rPr>
        <w:t>involved in developing Web</w:t>
      </w:r>
      <w:r w:rsidR="00AB1E45" w:rsidRPr="00302431">
        <w:rPr>
          <w:rFonts w:ascii="Times New Roman" w:hAnsi="Times New Roman"/>
          <w:bCs/>
        </w:rPr>
        <w:t xml:space="preserve"> </w:t>
      </w:r>
      <w:r w:rsidRPr="00302431">
        <w:rPr>
          <w:rFonts w:ascii="Times New Roman" w:hAnsi="Times New Roman"/>
          <w:bCs/>
        </w:rPr>
        <w:t xml:space="preserve">services operations in </w:t>
      </w:r>
      <w:r w:rsidRPr="00302431">
        <w:rPr>
          <w:rFonts w:ascii="Times New Roman" w:hAnsi="Times New Roman"/>
          <w:b/>
          <w:bCs/>
        </w:rPr>
        <w:t>Service Oriented Architecture (SOA)</w:t>
      </w:r>
      <w:r w:rsidRPr="00302431">
        <w:rPr>
          <w:rFonts w:ascii="Times New Roman" w:hAnsi="Times New Roman"/>
          <w:bCs/>
        </w:rPr>
        <w:t>.</w:t>
      </w:r>
    </w:p>
    <w:p w14:paraId="18C570BE" w14:textId="77777777" w:rsidR="00D64313" w:rsidRPr="00302431" w:rsidRDefault="00D64313" w:rsidP="00302431">
      <w:pPr>
        <w:pStyle w:val="ListParagraph"/>
        <w:numPr>
          <w:ilvl w:val="0"/>
          <w:numId w:val="26"/>
        </w:numPr>
        <w:tabs>
          <w:tab w:val="clear" w:pos="720"/>
        </w:tabs>
        <w:autoSpaceDN w:val="0"/>
        <w:ind w:left="450"/>
        <w:jc w:val="both"/>
        <w:rPr>
          <w:sz w:val="20"/>
          <w:szCs w:val="20"/>
        </w:rPr>
      </w:pPr>
      <w:r w:rsidRPr="00302431">
        <w:rPr>
          <w:sz w:val="20"/>
          <w:szCs w:val="20"/>
        </w:rPr>
        <w:t xml:space="preserve">Followed </w:t>
      </w:r>
      <w:r w:rsidRPr="00302431">
        <w:rPr>
          <w:b/>
          <w:sz w:val="20"/>
          <w:szCs w:val="20"/>
        </w:rPr>
        <w:t>agile</w:t>
      </w:r>
      <w:r w:rsidRPr="00302431">
        <w:rPr>
          <w:sz w:val="20"/>
          <w:szCs w:val="20"/>
        </w:rPr>
        <w:t xml:space="preserve"> </w:t>
      </w:r>
      <w:r w:rsidRPr="00302431">
        <w:rPr>
          <w:b/>
          <w:sz w:val="20"/>
          <w:szCs w:val="20"/>
        </w:rPr>
        <w:t>methodology</w:t>
      </w:r>
      <w:r w:rsidRPr="00302431">
        <w:rPr>
          <w:sz w:val="20"/>
          <w:szCs w:val="20"/>
        </w:rPr>
        <w:t xml:space="preserve"> during complete </w:t>
      </w:r>
      <w:r w:rsidRPr="00302431">
        <w:rPr>
          <w:b/>
          <w:sz w:val="20"/>
          <w:szCs w:val="20"/>
        </w:rPr>
        <w:t>SDLC</w:t>
      </w:r>
      <w:r w:rsidRPr="00302431">
        <w:rPr>
          <w:sz w:val="20"/>
          <w:szCs w:val="20"/>
        </w:rPr>
        <w:t xml:space="preserve"> process. Participated </w:t>
      </w:r>
      <w:r w:rsidRPr="00302431">
        <w:rPr>
          <w:b/>
          <w:sz w:val="20"/>
          <w:szCs w:val="20"/>
        </w:rPr>
        <w:t xml:space="preserve">Agile/Scrum </w:t>
      </w:r>
      <w:r w:rsidRPr="00302431">
        <w:rPr>
          <w:sz w:val="20"/>
          <w:szCs w:val="20"/>
        </w:rPr>
        <w:t xml:space="preserve">development and deployment </w:t>
      </w:r>
      <w:proofErr w:type="gramStart"/>
      <w:r w:rsidRPr="00302431">
        <w:rPr>
          <w:sz w:val="20"/>
          <w:szCs w:val="20"/>
        </w:rPr>
        <w:t>teams</w:t>
      </w:r>
      <w:proofErr w:type="gramEnd"/>
    </w:p>
    <w:p w14:paraId="6982FAEB" w14:textId="77777777" w:rsidR="00D64313" w:rsidRPr="00302431" w:rsidRDefault="00D64313" w:rsidP="00302431">
      <w:pPr>
        <w:pStyle w:val="Head1Bullet"/>
        <w:numPr>
          <w:ilvl w:val="0"/>
          <w:numId w:val="26"/>
        </w:numPr>
        <w:tabs>
          <w:tab w:val="clear" w:pos="720"/>
        </w:tabs>
        <w:ind w:left="450"/>
        <w:jc w:val="both"/>
        <w:rPr>
          <w:sz w:val="20"/>
          <w:szCs w:val="20"/>
        </w:rPr>
      </w:pPr>
      <w:r w:rsidRPr="00302431">
        <w:rPr>
          <w:sz w:val="20"/>
          <w:szCs w:val="20"/>
        </w:rPr>
        <w:t xml:space="preserve">Used </w:t>
      </w:r>
      <w:r w:rsidRPr="00302431">
        <w:rPr>
          <w:b/>
          <w:sz w:val="20"/>
          <w:szCs w:val="20"/>
        </w:rPr>
        <w:t xml:space="preserve">Spring Framework 4.1 </w:t>
      </w:r>
      <w:r w:rsidRPr="00302431">
        <w:rPr>
          <w:sz w:val="20"/>
          <w:szCs w:val="20"/>
        </w:rPr>
        <w:t xml:space="preserve">for the application development. </w:t>
      </w:r>
      <w:r w:rsidRPr="00302431">
        <w:rPr>
          <w:sz w:val="20"/>
          <w:szCs w:val="20"/>
          <w:shd w:val="clear" w:color="auto" w:fill="FFFFFF"/>
        </w:rPr>
        <w:t xml:space="preserve">Involved in front end development using </w:t>
      </w:r>
      <w:r w:rsidRPr="00302431">
        <w:rPr>
          <w:b/>
          <w:sz w:val="20"/>
          <w:szCs w:val="20"/>
          <w:shd w:val="clear" w:color="auto" w:fill="FFFFFF"/>
        </w:rPr>
        <w:t>Struts, JSP's, JSF and JSTL</w:t>
      </w:r>
    </w:p>
    <w:p w14:paraId="318A1CFC" w14:textId="2D1DC7B2" w:rsidR="00D64313" w:rsidRPr="00302431" w:rsidRDefault="00D64313" w:rsidP="00302431">
      <w:pPr>
        <w:pStyle w:val="ListParagraph"/>
        <w:numPr>
          <w:ilvl w:val="0"/>
          <w:numId w:val="26"/>
        </w:numPr>
        <w:tabs>
          <w:tab w:val="clear" w:pos="720"/>
        </w:tabs>
        <w:autoSpaceDN w:val="0"/>
        <w:ind w:left="450"/>
        <w:jc w:val="both"/>
        <w:rPr>
          <w:sz w:val="20"/>
          <w:szCs w:val="20"/>
        </w:rPr>
      </w:pPr>
      <w:r w:rsidRPr="00302431">
        <w:rPr>
          <w:sz w:val="20"/>
          <w:szCs w:val="20"/>
        </w:rPr>
        <w:t xml:space="preserve">Extracted data in UI for different clients using </w:t>
      </w:r>
      <w:r w:rsidRPr="00302431">
        <w:rPr>
          <w:b/>
          <w:sz w:val="20"/>
          <w:szCs w:val="20"/>
        </w:rPr>
        <w:t>JSON</w:t>
      </w:r>
      <w:r w:rsidRPr="00302431">
        <w:rPr>
          <w:sz w:val="20"/>
          <w:szCs w:val="20"/>
        </w:rPr>
        <w:t xml:space="preserve">. </w:t>
      </w:r>
      <w:r w:rsidRPr="00302431">
        <w:rPr>
          <w:bCs/>
          <w:sz w:val="20"/>
          <w:szCs w:val="20"/>
        </w:rPr>
        <w:t xml:space="preserve">Integrated with third party </w:t>
      </w:r>
      <w:r w:rsidRPr="00302431">
        <w:rPr>
          <w:b/>
          <w:bCs/>
          <w:sz w:val="20"/>
          <w:szCs w:val="20"/>
        </w:rPr>
        <w:t>Sale point API</w:t>
      </w:r>
      <w:r w:rsidRPr="00302431">
        <w:rPr>
          <w:bCs/>
          <w:sz w:val="20"/>
          <w:szCs w:val="20"/>
        </w:rPr>
        <w:t xml:space="preserve"> to make </w:t>
      </w:r>
      <w:r w:rsidRPr="00302431">
        <w:rPr>
          <w:b/>
          <w:bCs/>
          <w:sz w:val="20"/>
          <w:szCs w:val="20"/>
        </w:rPr>
        <w:t>rest</w:t>
      </w:r>
      <w:r w:rsidRPr="00302431">
        <w:rPr>
          <w:bCs/>
          <w:sz w:val="20"/>
          <w:szCs w:val="20"/>
        </w:rPr>
        <w:t>ful Web</w:t>
      </w:r>
      <w:r w:rsidR="00AB1E45" w:rsidRPr="00302431">
        <w:rPr>
          <w:bCs/>
          <w:sz w:val="20"/>
          <w:szCs w:val="20"/>
        </w:rPr>
        <w:t xml:space="preserve"> </w:t>
      </w:r>
      <w:r w:rsidRPr="00302431">
        <w:rPr>
          <w:bCs/>
          <w:sz w:val="20"/>
          <w:szCs w:val="20"/>
        </w:rPr>
        <w:t>services call u</w:t>
      </w:r>
      <w:r w:rsidRPr="00302431">
        <w:rPr>
          <w:sz w:val="20"/>
          <w:szCs w:val="20"/>
        </w:rPr>
        <w:t xml:space="preserve">sed </w:t>
      </w:r>
      <w:r w:rsidRPr="00302431">
        <w:rPr>
          <w:b/>
          <w:sz w:val="20"/>
          <w:szCs w:val="20"/>
        </w:rPr>
        <w:t>Maven</w:t>
      </w:r>
      <w:r w:rsidRPr="00302431">
        <w:rPr>
          <w:sz w:val="20"/>
          <w:szCs w:val="20"/>
        </w:rPr>
        <w:t xml:space="preserve"> for the project management like build, install deployed application on </w:t>
      </w:r>
      <w:r w:rsidRPr="00302431">
        <w:rPr>
          <w:b/>
          <w:sz w:val="20"/>
          <w:szCs w:val="20"/>
        </w:rPr>
        <w:t>Apache Tomcat</w:t>
      </w:r>
      <w:r w:rsidRPr="00302431">
        <w:rPr>
          <w:sz w:val="20"/>
          <w:szCs w:val="20"/>
        </w:rPr>
        <w:t xml:space="preserve"> server.</w:t>
      </w:r>
    </w:p>
    <w:p w14:paraId="1A86BC6D" w14:textId="77777777" w:rsidR="00D64313" w:rsidRPr="00302431" w:rsidRDefault="00D64313" w:rsidP="00302431">
      <w:pPr>
        <w:widowControl w:val="0"/>
        <w:numPr>
          <w:ilvl w:val="0"/>
          <w:numId w:val="26"/>
        </w:numPr>
        <w:tabs>
          <w:tab w:val="clear" w:pos="720"/>
          <w:tab w:val="left" w:pos="10620"/>
        </w:tabs>
        <w:autoSpaceDE w:val="0"/>
        <w:autoSpaceDN w:val="0"/>
        <w:adjustRightInd w:val="0"/>
        <w:ind w:left="450"/>
        <w:jc w:val="both"/>
        <w:rPr>
          <w:rFonts w:ascii="Times New Roman" w:hAnsi="Times New Roman"/>
          <w:bCs/>
        </w:rPr>
      </w:pPr>
      <w:r w:rsidRPr="00302431">
        <w:rPr>
          <w:rFonts w:ascii="Times New Roman" w:hAnsi="Times New Roman"/>
          <w:bCs/>
        </w:rPr>
        <w:t xml:space="preserve">Have Experience in using </w:t>
      </w:r>
      <w:r w:rsidRPr="00302431">
        <w:rPr>
          <w:rFonts w:ascii="Times New Roman" w:hAnsi="Times New Roman"/>
          <w:b/>
          <w:bCs/>
        </w:rPr>
        <w:t>GitHub</w:t>
      </w:r>
      <w:r w:rsidRPr="00302431">
        <w:rPr>
          <w:rFonts w:ascii="Times New Roman" w:hAnsi="Times New Roman"/>
          <w:bCs/>
        </w:rPr>
        <w:t xml:space="preserve"> repository to run the </w:t>
      </w:r>
      <w:r w:rsidRPr="00302431">
        <w:rPr>
          <w:rFonts w:ascii="Times New Roman" w:hAnsi="Times New Roman"/>
          <w:b/>
          <w:bCs/>
        </w:rPr>
        <w:t>Jenkins</w:t>
      </w:r>
      <w:r w:rsidRPr="00302431">
        <w:rPr>
          <w:rFonts w:ascii="Times New Roman" w:hAnsi="Times New Roman"/>
          <w:bCs/>
        </w:rPr>
        <w:t xml:space="preserve"> job for Continues Integration while developing the applications and posting them in </w:t>
      </w:r>
      <w:r w:rsidRPr="00302431">
        <w:rPr>
          <w:rFonts w:ascii="Times New Roman" w:hAnsi="Times New Roman"/>
          <w:b/>
          <w:bCs/>
        </w:rPr>
        <w:t>GIT</w:t>
      </w:r>
      <w:r w:rsidRPr="00302431">
        <w:rPr>
          <w:rFonts w:ascii="Times New Roman" w:hAnsi="Times New Roman"/>
          <w:bCs/>
        </w:rPr>
        <w:t xml:space="preserve">. </w:t>
      </w:r>
    </w:p>
    <w:p w14:paraId="3376E733" w14:textId="3DF76303" w:rsidR="0031415B" w:rsidRPr="00302431" w:rsidRDefault="00D64313" w:rsidP="00302431">
      <w:pPr>
        <w:pStyle w:val="ListParagraph"/>
        <w:numPr>
          <w:ilvl w:val="0"/>
          <w:numId w:val="26"/>
        </w:numPr>
        <w:tabs>
          <w:tab w:val="clear" w:pos="720"/>
          <w:tab w:val="left" w:pos="-270"/>
          <w:tab w:val="left" w:pos="450"/>
        </w:tabs>
        <w:ind w:left="450"/>
        <w:jc w:val="both"/>
        <w:rPr>
          <w:sz w:val="20"/>
          <w:szCs w:val="20"/>
        </w:rPr>
      </w:pPr>
      <w:r w:rsidRPr="00302431">
        <w:rPr>
          <w:bCs/>
          <w:sz w:val="20"/>
          <w:szCs w:val="20"/>
        </w:rPr>
        <w:t xml:space="preserve">Developed </w:t>
      </w:r>
      <w:r w:rsidRPr="00302431">
        <w:rPr>
          <w:b/>
          <w:bCs/>
          <w:sz w:val="20"/>
          <w:szCs w:val="20"/>
        </w:rPr>
        <w:t>Groovy scripts</w:t>
      </w:r>
      <w:r w:rsidRPr="00302431">
        <w:rPr>
          <w:bCs/>
          <w:sz w:val="20"/>
          <w:szCs w:val="20"/>
        </w:rPr>
        <w:t xml:space="preserve"> to test Report application output u</w:t>
      </w:r>
      <w:r w:rsidRPr="00302431">
        <w:rPr>
          <w:sz w:val="20"/>
          <w:szCs w:val="20"/>
        </w:rPr>
        <w:t xml:space="preserve">sed </w:t>
      </w:r>
      <w:r w:rsidRPr="00302431">
        <w:rPr>
          <w:b/>
          <w:sz w:val="20"/>
          <w:szCs w:val="20"/>
        </w:rPr>
        <w:t>Selenium</w:t>
      </w:r>
      <w:r w:rsidRPr="00302431">
        <w:rPr>
          <w:sz w:val="20"/>
          <w:szCs w:val="20"/>
        </w:rPr>
        <w:t xml:space="preserve"> for UI automation and used </w:t>
      </w:r>
      <w:r w:rsidRPr="00302431">
        <w:rPr>
          <w:b/>
          <w:sz w:val="20"/>
          <w:szCs w:val="20"/>
        </w:rPr>
        <w:t>log4j</w:t>
      </w:r>
      <w:r w:rsidRPr="00302431">
        <w:rPr>
          <w:sz w:val="20"/>
          <w:szCs w:val="20"/>
        </w:rPr>
        <w:t xml:space="preserve"> for logging errors, info, exceptions</w:t>
      </w:r>
      <w:r w:rsidR="0031415B" w:rsidRPr="00302431">
        <w:rPr>
          <w:sz w:val="20"/>
          <w:szCs w:val="20"/>
          <w:shd w:val="clear" w:color="auto" w:fill="FFFFFF"/>
        </w:rPr>
        <w:t>.</w:t>
      </w:r>
    </w:p>
    <w:p w14:paraId="7390573B" w14:textId="77777777" w:rsidR="00D871BE" w:rsidRPr="00302431" w:rsidRDefault="00D871BE" w:rsidP="00302431">
      <w:pPr>
        <w:tabs>
          <w:tab w:val="left" w:pos="900"/>
          <w:tab w:val="left" w:pos="9720"/>
        </w:tabs>
        <w:jc w:val="both"/>
        <w:rPr>
          <w:rFonts w:ascii="Times New Roman" w:hAnsi="Times New Roman"/>
          <w:b/>
          <w:bCs/>
        </w:rPr>
      </w:pPr>
    </w:p>
    <w:p w14:paraId="036F6C1F" w14:textId="214D3C51" w:rsidR="00C165B8" w:rsidRPr="00302431" w:rsidRDefault="00F10F68" w:rsidP="00302431">
      <w:pPr>
        <w:pStyle w:val="Normal1"/>
        <w:tabs>
          <w:tab w:val="left" w:pos="8460"/>
        </w:tabs>
        <w:jc w:val="both"/>
        <w:rPr>
          <w:rFonts w:ascii="Times New Roman" w:hAnsi="Times New Roman"/>
        </w:rPr>
      </w:pPr>
      <w:r w:rsidRPr="00302431">
        <w:rPr>
          <w:rFonts w:ascii="Times New Roman" w:hAnsi="Times New Roman"/>
          <w:b/>
        </w:rPr>
        <w:t xml:space="preserve">Environment: </w:t>
      </w:r>
      <w:r w:rsidR="00DC1744" w:rsidRPr="00302431">
        <w:rPr>
          <w:rFonts w:ascii="Times New Roman" w:hAnsi="Times New Roman"/>
          <w:b/>
        </w:rPr>
        <w:t xml:space="preserve"> </w:t>
      </w:r>
      <w:r w:rsidR="000E5F15" w:rsidRPr="00302431">
        <w:rPr>
          <w:rFonts w:ascii="Times New Roman" w:hAnsi="Times New Roman"/>
        </w:rPr>
        <w:t>Java 5</w:t>
      </w:r>
      <w:r w:rsidR="00D64313" w:rsidRPr="00302431">
        <w:rPr>
          <w:rFonts w:ascii="Times New Roman" w:hAnsi="Times New Roman"/>
        </w:rPr>
        <w:t>, J2EE, Struts1.2, Micro services, JSF2.0, Web Services (SOAP, REST), REST API</w:t>
      </w:r>
      <w:r w:rsidR="00565DD6" w:rsidRPr="00302431">
        <w:rPr>
          <w:rFonts w:ascii="Times New Roman" w:hAnsi="Times New Roman"/>
        </w:rPr>
        <w:t>,</w:t>
      </w:r>
      <w:r w:rsidR="00D64313" w:rsidRPr="00302431">
        <w:rPr>
          <w:rFonts w:ascii="Times New Roman" w:hAnsi="Times New Roman"/>
        </w:rPr>
        <w:t xml:space="preserve"> Spring MVC, Spring Boot 1.5.1 Hibernate, Servlets, JSP, JavaScript, XML, HTML5, CSS3, SVN, J</w:t>
      </w:r>
      <w:r w:rsidR="00AB1E45" w:rsidRPr="00302431">
        <w:rPr>
          <w:rFonts w:ascii="Times New Roman" w:hAnsi="Times New Roman"/>
        </w:rPr>
        <w:t xml:space="preserve"> </w:t>
      </w:r>
      <w:r w:rsidR="00D64313" w:rsidRPr="00302431">
        <w:rPr>
          <w:rFonts w:ascii="Times New Roman" w:hAnsi="Times New Roman"/>
        </w:rPr>
        <w:t>Unit, Log4J, Angular JS, Angular 4.0, Maven,</w:t>
      </w:r>
      <w:r w:rsidR="00F16CF6" w:rsidRPr="00302431">
        <w:rPr>
          <w:rFonts w:ascii="Times New Roman" w:hAnsi="Times New Roman"/>
        </w:rPr>
        <w:t xml:space="preserve"> </w:t>
      </w:r>
      <w:r w:rsidR="00D64313" w:rsidRPr="00302431">
        <w:rPr>
          <w:rFonts w:ascii="Times New Roman" w:hAnsi="Times New Roman"/>
        </w:rPr>
        <w:t>JIRA</w:t>
      </w:r>
      <w:r w:rsidR="00A45EFB" w:rsidRPr="00302431">
        <w:rPr>
          <w:rFonts w:ascii="Times New Roman" w:hAnsi="Times New Roman"/>
        </w:rPr>
        <w:t>.</w:t>
      </w:r>
    </w:p>
    <w:p w14:paraId="64939423" w14:textId="77777777" w:rsidR="00F03CE1" w:rsidRPr="00302431" w:rsidRDefault="00F03CE1" w:rsidP="00302431">
      <w:pPr>
        <w:shd w:val="clear" w:color="auto" w:fill="FFFFFF"/>
        <w:jc w:val="both"/>
        <w:rPr>
          <w:rFonts w:ascii="Times New Roman" w:hAnsi="Times New Roman"/>
          <w:b/>
        </w:rPr>
      </w:pPr>
    </w:p>
    <w:p w14:paraId="0BF63AD7" w14:textId="77777777" w:rsidR="00AE4B90" w:rsidRPr="00302431" w:rsidRDefault="000F4914" w:rsidP="00302431">
      <w:pPr>
        <w:tabs>
          <w:tab w:val="left" w:pos="360"/>
          <w:tab w:val="left" w:pos="916"/>
        </w:tabs>
        <w:jc w:val="both"/>
        <w:rPr>
          <w:rFonts w:ascii="Times New Roman" w:hAnsi="Times New Roman"/>
          <w:b/>
          <w:bCs/>
          <w:lang w:val="en-IN"/>
        </w:rPr>
      </w:pPr>
      <w:r w:rsidRPr="00302431">
        <w:rPr>
          <w:rFonts w:ascii="Times New Roman" w:hAnsi="Times New Roman"/>
          <w:b/>
        </w:rPr>
        <w:t>Client:</w:t>
      </w:r>
      <w:r w:rsidR="00327C1B" w:rsidRPr="00302431">
        <w:rPr>
          <w:rFonts w:ascii="Times New Roman" w:hAnsi="Times New Roman"/>
          <w:b/>
        </w:rPr>
        <w:t xml:space="preserve"> </w:t>
      </w:r>
      <w:r w:rsidR="00AE4B90" w:rsidRPr="00302431">
        <w:rPr>
          <w:rFonts w:ascii="Times New Roman" w:hAnsi="Times New Roman"/>
          <w:b/>
        </w:rPr>
        <w:t>Primetech Software, India</w:t>
      </w:r>
    </w:p>
    <w:p w14:paraId="7A538F24" w14:textId="203CF8A0" w:rsidR="00F03CE1" w:rsidRPr="00302431" w:rsidRDefault="000F4914" w:rsidP="00302431">
      <w:pPr>
        <w:pStyle w:val="Normal1"/>
        <w:tabs>
          <w:tab w:val="left" w:pos="8460"/>
        </w:tabs>
        <w:jc w:val="both"/>
        <w:rPr>
          <w:rFonts w:ascii="Times New Roman" w:hAnsi="Times New Roman"/>
          <w:b/>
        </w:rPr>
      </w:pPr>
      <w:r w:rsidRPr="00302431">
        <w:rPr>
          <w:rFonts w:ascii="Times New Roman" w:hAnsi="Times New Roman"/>
          <w:b/>
        </w:rPr>
        <w:t xml:space="preserve">Duration: </w:t>
      </w:r>
      <w:r w:rsidR="007800C3" w:rsidRPr="00302431">
        <w:rPr>
          <w:rFonts w:ascii="Times New Roman" w:hAnsi="Times New Roman"/>
          <w:b/>
        </w:rPr>
        <w:t>Aug</w:t>
      </w:r>
      <w:r w:rsidR="00B93EE9" w:rsidRPr="00302431">
        <w:rPr>
          <w:rFonts w:ascii="Times New Roman" w:hAnsi="Times New Roman"/>
          <w:b/>
        </w:rPr>
        <w:t xml:space="preserve"> 201</w:t>
      </w:r>
      <w:r w:rsidR="007800C3" w:rsidRPr="00302431">
        <w:rPr>
          <w:rFonts w:ascii="Times New Roman" w:hAnsi="Times New Roman"/>
          <w:b/>
        </w:rPr>
        <w:t>3</w:t>
      </w:r>
      <w:r w:rsidR="00300881" w:rsidRPr="00302431">
        <w:rPr>
          <w:rFonts w:ascii="Times New Roman" w:hAnsi="Times New Roman"/>
          <w:b/>
        </w:rPr>
        <w:t xml:space="preserve"> </w:t>
      </w:r>
      <w:r w:rsidR="00A26AD0" w:rsidRPr="00302431">
        <w:rPr>
          <w:rFonts w:ascii="Times New Roman" w:hAnsi="Times New Roman"/>
          <w:b/>
        </w:rPr>
        <w:t>–</w:t>
      </w:r>
      <w:r w:rsidR="00B93EE9" w:rsidRPr="00302431">
        <w:rPr>
          <w:rFonts w:ascii="Times New Roman" w:hAnsi="Times New Roman"/>
          <w:b/>
        </w:rPr>
        <w:t xml:space="preserve"> </w:t>
      </w:r>
      <w:r w:rsidR="00E37001" w:rsidRPr="00302431">
        <w:rPr>
          <w:rFonts w:ascii="Times New Roman" w:hAnsi="Times New Roman"/>
          <w:b/>
        </w:rPr>
        <w:t>Dec</w:t>
      </w:r>
      <w:r w:rsidR="00A26AD0" w:rsidRPr="00302431">
        <w:rPr>
          <w:rFonts w:ascii="Times New Roman" w:hAnsi="Times New Roman"/>
          <w:b/>
        </w:rPr>
        <w:t xml:space="preserve"> </w:t>
      </w:r>
      <w:r w:rsidR="00B93EE9" w:rsidRPr="00302431">
        <w:rPr>
          <w:rFonts w:ascii="Times New Roman" w:hAnsi="Times New Roman"/>
          <w:b/>
        </w:rPr>
        <w:t>201</w:t>
      </w:r>
      <w:r w:rsidR="0041672A" w:rsidRPr="00302431">
        <w:rPr>
          <w:rFonts w:ascii="Times New Roman" w:hAnsi="Times New Roman"/>
          <w:b/>
        </w:rPr>
        <w:t>6</w:t>
      </w:r>
    </w:p>
    <w:p w14:paraId="12D6E470" w14:textId="0E4FC015" w:rsidR="001D2D23" w:rsidRPr="00302431" w:rsidRDefault="000F4914" w:rsidP="00302431">
      <w:pPr>
        <w:pStyle w:val="Normal1"/>
        <w:tabs>
          <w:tab w:val="left" w:pos="8460"/>
        </w:tabs>
        <w:jc w:val="both"/>
        <w:rPr>
          <w:rFonts w:ascii="Times New Roman" w:hAnsi="Times New Roman"/>
          <w:b/>
        </w:rPr>
      </w:pPr>
      <w:r w:rsidRPr="00302431">
        <w:rPr>
          <w:rFonts w:ascii="Times New Roman" w:hAnsi="Times New Roman"/>
          <w:b/>
        </w:rPr>
        <w:t xml:space="preserve">Role: </w:t>
      </w:r>
      <w:r w:rsidR="00A52FED" w:rsidRPr="00302431">
        <w:rPr>
          <w:rFonts w:ascii="Times New Roman" w:hAnsi="Times New Roman"/>
          <w:b/>
        </w:rPr>
        <w:t>Software</w:t>
      </w:r>
      <w:r w:rsidR="00B93EE9" w:rsidRPr="00302431">
        <w:rPr>
          <w:rFonts w:ascii="Times New Roman" w:hAnsi="Times New Roman"/>
          <w:b/>
        </w:rPr>
        <w:t xml:space="preserve"> Developer</w:t>
      </w:r>
    </w:p>
    <w:p w14:paraId="1428F44E" w14:textId="1B8FAB5E" w:rsidR="00EC22AA" w:rsidRPr="00302431" w:rsidRDefault="00EC22AA" w:rsidP="00302431">
      <w:pPr>
        <w:shd w:val="clear" w:color="auto" w:fill="FFFFFF"/>
        <w:jc w:val="both"/>
        <w:rPr>
          <w:rFonts w:ascii="Times New Roman" w:hAnsi="Times New Roman"/>
          <w:b/>
          <w:bCs/>
        </w:rPr>
      </w:pPr>
    </w:p>
    <w:p w14:paraId="3AF27D75" w14:textId="77777777" w:rsidR="00AE4B90" w:rsidRPr="00302431" w:rsidRDefault="00AE4B90" w:rsidP="00302431">
      <w:pPr>
        <w:pStyle w:val="Normal1"/>
        <w:tabs>
          <w:tab w:val="left" w:pos="8460"/>
        </w:tabs>
        <w:jc w:val="both"/>
        <w:rPr>
          <w:rFonts w:ascii="Times New Roman" w:hAnsi="Times New Roman"/>
        </w:rPr>
      </w:pPr>
      <w:r w:rsidRPr="00302431">
        <w:rPr>
          <w:rFonts w:ascii="Times New Roman" w:hAnsi="Times New Roman"/>
          <w:b/>
          <w:bCs/>
          <w:lang w:val="en-IN"/>
        </w:rPr>
        <w:t xml:space="preserve">Description: </w:t>
      </w:r>
      <w:r w:rsidRPr="00302431">
        <w:rPr>
          <w:rFonts w:ascii="Times New Roman" w:hAnsi="Times New Roman"/>
        </w:rPr>
        <w:t>Primetech Software design and develop web-enabled software covering all web-related business needs including web applications development and modernization, customization of open-source solutions, web services building, mash-ups deployment, intranet/extranets development or system integration. We also create value-added mobile apps on various platforms as per your specific needs.</w:t>
      </w:r>
    </w:p>
    <w:p w14:paraId="71ADFDE7" w14:textId="77777777" w:rsidR="00AE4B90" w:rsidRPr="00302431" w:rsidRDefault="00AE4B90" w:rsidP="00302431">
      <w:pPr>
        <w:shd w:val="clear" w:color="auto" w:fill="FFFFFF"/>
        <w:jc w:val="both"/>
        <w:rPr>
          <w:rFonts w:ascii="Times New Roman" w:hAnsi="Times New Roman"/>
          <w:b/>
          <w:bCs/>
        </w:rPr>
      </w:pPr>
    </w:p>
    <w:p w14:paraId="5E3AB66A" w14:textId="77777777" w:rsidR="00B93EE9" w:rsidRPr="00302431" w:rsidRDefault="00E82B43" w:rsidP="00302431">
      <w:pPr>
        <w:pStyle w:val="Normal1"/>
        <w:tabs>
          <w:tab w:val="left" w:pos="8460"/>
        </w:tabs>
        <w:jc w:val="both"/>
        <w:rPr>
          <w:rFonts w:ascii="Times New Roman" w:hAnsi="Times New Roman"/>
          <w:b/>
        </w:rPr>
      </w:pPr>
      <w:r w:rsidRPr="00302431">
        <w:rPr>
          <w:rFonts w:ascii="Times New Roman" w:hAnsi="Times New Roman"/>
          <w:b/>
        </w:rPr>
        <w:t>Responsibilities:</w:t>
      </w:r>
    </w:p>
    <w:p w14:paraId="0D74E930" w14:textId="77777777" w:rsidR="00BF5EF8" w:rsidRPr="00302431" w:rsidRDefault="00BF5EF8" w:rsidP="00302431">
      <w:pPr>
        <w:pStyle w:val="ListParagraph"/>
        <w:numPr>
          <w:ilvl w:val="0"/>
          <w:numId w:val="27"/>
        </w:numPr>
        <w:tabs>
          <w:tab w:val="clear" w:pos="720"/>
          <w:tab w:val="left" w:pos="0"/>
          <w:tab w:val="num" w:pos="1170"/>
        </w:tabs>
        <w:ind w:left="450"/>
        <w:jc w:val="both"/>
        <w:rPr>
          <w:sz w:val="20"/>
          <w:szCs w:val="20"/>
        </w:rPr>
      </w:pPr>
      <w:r w:rsidRPr="00302431">
        <w:rPr>
          <w:sz w:val="20"/>
          <w:szCs w:val="20"/>
        </w:rPr>
        <w:t>Involved in all phases of the Software development life cycle (</w:t>
      </w:r>
      <w:r w:rsidRPr="00302431">
        <w:rPr>
          <w:b/>
          <w:sz w:val="20"/>
          <w:szCs w:val="20"/>
        </w:rPr>
        <w:t>SDLC</w:t>
      </w:r>
      <w:r w:rsidRPr="00302431">
        <w:rPr>
          <w:sz w:val="20"/>
          <w:szCs w:val="20"/>
        </w:rPr>
        <w:t xml:space="preserve">) using Agile Methodology in writing </w:t>
      </w:r>
      <w:r w:rsidRPr="00302431">
        <w:rPr>
          <w:b/>
          <w:sz w:val="20"/>
          <w:szCs w:val="20"/>
        </w:rPr>
        <w:t>Spring</w:t>
      </w:r>
      <w:r w:rsidRPr="00302431">
        <w:rPr>
          <w:sz w:val="20"/>
          <w:szCs w:val="20"/>
        </w:rPr>
        <w:t xml:space="preserve"> </w:t>
      </w:r>
      <w:r w:rsidRPr="00302431">
        <w:rPr>
          <w:b/>
          <w:sz w:val="20"/>
          <w:szCs w:val="20"/>
        </w:rPr>
        <w:t>MVC</w:t>
      </w:r>
      <w:r w:rsidRPr="00302431">
        <w:rPr>
          <w:sz w:val="20"/>
          <w:szCs w:val="20"/>
        </w:rPr>
        <w:t xml:space="preserve"> Configuration XML file that contains declarations and another dependent object declaration. </w:t>
      </w:r>
    </w:p>
    <w:p w14:paraId="59228065" w14:textId="77777777" w:rsidR="00BF5EF8" w:rsidRPr="00302431" w:rsidRDefault="00BF5EF8" w:rsidP="00302431">
      <w:pPr>
        <w:pStyle w:val="ListParagraph"/>
        <w:numPr>
          <w:ilvl w:val="0"/>
          <w:numId w:val="27"/>
        </w:numPr>
        <w:tabs>
          <w:tab w:val="clear" w:pos="720"/>
          <w:tab w:val="num" w:pos="1170"/>
        </w:tabs>
        <w:spacing w:after="160"/>
        <w:ind w:left="450"/>
        <w:jc w:val="both"/>
        <w:rPr>
          <w:sz w:val="20"/>
          <w:szCs w:val="20"/>
        </w:rPr>
      </w:pPr>
      <w:r w:rsidRPr="00302431">
        <w:rPr>
          <w:sz w:val="20"/>
          <w:szCs w:val="20"/>
        </w:rPr>
        <w:lastRenderedPageBreak/>
        <w:t xml:space="preserve">Developed user interface using </w:t>
      </w:r>
      <w:r w:rsidRPr="00302431">
        <w:rPr>
          <w:b/>
          <w:sz w:val="20"/>
          <w:szCs w:val="20"/>
        </w:rPr>
        <w:t>JSP</w:t>
      </w:r>
      <w:r w:rsidRPr="00302431">
        <w:rPr>
          <w:sz w:val="20"/>
          <w:szCs w:val="20"/>
        </w:rPr>
        <w:t xml:space="preserve"> Tag libraries, third party libraries and </w:t>
      </w:r>
      <w:r w:rsidRPr="00302431">
        <w:rPr>
          <w:b/>
          <w:sz w:val="20"/>
          <w:szCs w:val="20"/>
        </w:rPr>
        <w:t>Java Script</w:t>
      </w:r>
      <w:r w:rsidRPr="00302431">
        <w:rPr>
          <w:sz w:val="20"/>
          <w:szCs w:val="20"/>
        </w:rPr>
        <w:t xml:space="preserve"> to simplify the c</w:t>
      </w:r>
      <w:r w:rsidR="003A0111" w:rsidRPr="00302431">
        <w:rPr>
          <w:sz w:val="20"/>
          <w:szCs w:val="20"/>
        </w:rPr>
        <w:t xml:space="preserve">omplexities of the </w:t>
      </w:r>
      <w:proofErr w:type="gramStart"/>
      <w:r w:rsidR="003A0111" w:rsidRPr="00302431">
        <w:rPr>
          <w:sz w:val="20"/>
          <w:szCs w:val="20"/>
        </w:rPr>
        <w:t>application</w:t>
      </w:r>
      <w:proofErr w:type="gramEnd"/>
    </w:p>
    <w:p w14:paraId="1BA4981B" w14:textId="77777777" w:rsidR="00BF5EF8" w:rsidRPr="00302431" w:rsidRDefault="00BF5EF8" w:rsidP="00302431">
      <w:pPr>
        <w:pStyle w:val="ListParagraph"/>
        <w:numPr>
          <w:ilvl w:val="0"/>
          <w:numId w:val="27"/>
        </w:numPr>
        <w:tabs>
          <w:tab w:val="clear" w:pos="720"/>
          <w:tab w:val="num" w:pos="1170"/>
        </w:tabs>
        <w:spacing w:after="160"/>
        <w:ind w:left="450"/>
        <w:jc w:val="both"/>
        <w:rPr>
          <w:sz w:val="20"/>
          <w:szCs w:val="20"/>
        </w:rPr>
      </w:pPr>
      <w:r w:rsidRPr="00302431">
        <w:rPr>
          <w:sz w:val="20"/>
          <w:szCs w:val="20"/>
        </w:rPr>
        <w:t xml:space="preserve">Inserted Dependency Injection between components using </w:t>
      </w:r>
      <w:r w:rsidRPr="00302431">
        <w:rPr>
          <w:b/>
          <w:sz w:val="20"/>
          <w:szCs w:val="20"/>
        </w:rPr>
        <w:t>Spring (IOC)</w:t>
      </w:r>
      <w:r w:rsidRPr="00302431">
        <w:rPr>
          <w:sz w:val="20"/>
          <w:szCs w:val="20"/>
        </w:rPr>
        <w:t xml:space="preserve"> concept implemented Asynchronous messaging between components using JMS.</w:t>
      </w:r>
    </w:p>
    <w:p w14:paraId="109AF36C" w14:textId="77777777" w:rsidR="00BF5EF8" w:rsidRPr="00302431" w:rsidRDefault="00BF5EF8" w:rsidP="00302431">
      <w:pPr>
        <w:pStyle w:val="ListParagraph"/>
        <w:numPr>
          <w:ilvl w:val="0"/>
          <w:numId w:val="27"/>
        </w:numPr>
        <w:tabs>
          <w:tab w:val="clear" w:pos="720"/>
          <w:tab w:val="num" w:pos="1170"/>
        </w:tabs>
        <w:spacing w:after="160"/>
        <w:ind w:left="450"/>
        <w:jc w:val="both"/>
        <w:rPr>
          <w:sz w:val="20"/>
          <w:szCs w:val="20"/>
        </w:rPr>
      </w:pPr>
      <w:r w:rsidRPr="00302431">
        <w:rPr>
          <w:sz w:val="20"/>
          <w:szCs w:val="20"/>
        </w:rPr>
        <w:t xml:space="preserve">Used </w:t>
      </w:r>
      <w:r w:rsidRPr="00302431">
        <w:rPr>
          <w:b/>
          <w:sz w:val="20"/>
          <w:szCs w:val="20"/>
        </w:rPr>
        <w:t>Spring Security</w:t>
      </w:r>
      <w:r w:rsidRPr="00302431">
        <w:rPr>
          <w:sz w:val="20"/>
          <w:szCs w:val="20"/>
        </w:rPr>
        <w:t xml:space="preserve"> to provide authentication, authorization and access-control features for this application wrote Stored Procedures and complicated queries for IBM DB2 </w:t>
      </w:r>
    </w:p>
    <w:p w14:paraId="237934E0" w14:textId="77777777" w:rsidR="00BF5EF8" w:rsidRPr="00302431" w:rsidRDefault="00BF5EF8" w:rsidP="00302431">
      <w:pPr>
        <w:pStyle w:val="ListParagraph"/>
        <w:numPr>
          <w:ilvl w:val="0"/>
          <w:numId w:val="27"/>
        </w:numPr>
        <w:tabs>
          <w:tab w:val="clear" w:pos="720"/>
          <w:tab w:val="num" w:pos="1170"/>
        </w:tabs>
        <w:spacing w:after="160"/>
        <w:ind w:left="450"/>
        <w:jc w:val="both"/>
        <w:rPr>
          <w:sz w:val="20"/>
          <w:szCs w:val="20"/>
        </w:rPr>
      </w:pPr>
      <w:r w:rsidRPr="00302431">
        <w:rPr>
          <w:sz w:val="20"/>
          <w:szCs w:val="20"/>
        </w:rPr>
        <w:t xml:space="preserve">Implemented SOA architecture with Web Services using </w:t>
      </w:r>
      <w:r w:rsidRPr="00302431">
        <w:rPr>
          <w:b/>
          <w:sz w:val="20"/>
          <w:szCs w:val="20"/>
        </w:rPr>
        <w:t>SOAP</w:t>
      </w:r>
      <w:r w:rsidRPr="00302431">
        <w:rPr>
          <w:sz w:val="20"/>
          <w:szCs w:val="20"/>
        </w:rPr>
        <w:t xml:space="preserve">, WSDL, UDDI and XML using Apache CXF </w:t>
      </w:r>
      <w:r w:rsidR="003A0111" w:rsidRPr="00302431">
        <w:rPr>
          <w:sz w:val="20"/>
          <w:szCs w:val="20"/>
        </w:rPr>
        <w:t>framework tool/Apache Commons w</w:t>
      </w:r>
      <w:r w:rsidRPr="00302431">
        <w:rPr>
          <w:sz w:val="20"/>
          <w:szCs w:val="20"/>
        </w:rPr>
        <w:t xml:space="preserve">orked on parsing the XML files using DOM/SAX </w:t>
      </w:r>
      <w:proofErr w:type="gramStart"/>
      <w:r w:rsidRPr="00302431">
        <w:rPr>
          <w:sz w:val="20"/>
          <w:szCs w:val="20"/>
        </w:rPr>
        <w:t>p</w:t>
      </w:r>
      <w:r w:rsidR="003A0111" w:rsidRPr="00302431">
        <w:rPr>
          <w:sz w:val="20"/>
          <w:szCs w:val="20"/>
        </w:rPr>
        <w:t>arsers</w:t>
      </w:r>
      <w:proofErr w:type="gramEnd"/>
    </w:p>
    <w:p w14:paraId="7F874C7A" w14:textId="77777777" w:rsidR="00BF5EF8" w:rsidRPr="00302431" w:rsidRDefault="00BF5EF8" w:rsidP="00302431">
      <w:pPr>
        <w:pStyle w:val="ListParagraph"/>
        <w:numPr>
          <w:ilvl w:val="0"/>
          <w:numId w:val="27"/>
        </w:numPr>
        <w:tabs>
          <w:tab w:val="clear" w:pos="720"/>
          <w:tab w:val="num" w:pos="1170"/>
        </w:tabs>
        <w:spacing w:after="160"/>
        <w:ind w:left="450"/>
        <w:jc w:val="both"/>
        <w:rPr>
          <w:sz w:val="20"/>
          <w:szCs w:val="20"/>
        </w:rPr>
      </w:pPr>
      <w:r w:rsidRPr="00302431">
        <w:rPr>
          <w:sz w:val="20"/>
          <w:szCs w:val="20"/>
        </w:rPr>
        <w:t xml:space="preserve">Involved in coding used </w:t>
      </w:r>
      <w:r w:rsidRPr="00302431">
        <w:rPr>
          <w:b/>
          <w:sz w:val="20"/>
          <w:szCs w:val="20"/>
        </w:rPr>
        <w:t>Struts</w:t>
      </w:r>
      <w:r w:rsidRPr="00302431">
        <w:rPr>
          <w:sz w:val="20"/>
          <w:szCs w:val="20"/>
        </w:rPr>
        <w:t xml:space="preserve">, </w:t>
      </w:r>
      <w:r w:rsidRPr="00302431">
        <w:rPr>
          <w:b/>
          <w:sz w:val="20"/>
          <w:szCs w:val="20"/>
        </w:rPr>
        <w:t>Spring</w:t>
      </w:r>
      <w:r w:rsidRPr="00302431">
        <w:rPr>
          <w:sz w:val="20"/>
          <w:szCs w:val="20"/>
        </w:rPr>
        <w:t xml:space="preserve"> and </w:t>
      </w:r>
      <w:r w:rsidRPr="00302431">
        <w:rPr>
          <w:b/>
          <w:sz w:val="20"/>
          <w:szCs w:val="20"/>
        </w:rPr>
        <w:t>Hibernate</w:t>
      </w:r>
      <w:r w:rsidRPr="00302431">
        <w:rPr>
          <w:sz w:val="20"/>
          <w:szCs w:val="20"/>
        </w:rPr>
        <w:t>, </w:t>
      </w:r>
      <w:r w:rsidRPr="00302431">
        <w:rPr>
          <w:b/>
          <w:sz w:val="20"/>
          <w:szCs w:val="20"/>
        </w:rPr>
        <w:t>REST</w:t>
      </w:r>
      <w:r w:rsidRPr="00302431">
        <w:rPr>
          <w:sz w:val="20"/>
          <w:szCs w:val="20"/>
        </w:rPr>
        <w:t>/</w:t>
      </w:r>
      <w:r w:rsidRPr="00302431">
        <w:rPr>
          <w:b/>
          <w:sz w:val="20"/>
          <w:szCs w:val="20"/>
        </w:rPr>
        <w:t>SOAP</w:t>
      </w:r>
      <w:r w:rsidRPr="00302431">
        <w:rPr>
          <w:sz w:val="20"/>
          <w:szCs w:val="20"/>
        </w:rPr>
        <w:t> </w:t>
      </w:r>
      <w:r w:rsidRPr="00302431">
        <w:rPr>
          <w:b/>
          <w:sz w:val="20"/>
          <w:szCs w:val="20"/>
        </w:rPr>
        <w:t>web</w:t>
      </w:r>
      <w:r w:rsidRPr="00302431">
        <w:rPr>
          <w:sz w:val="20"/>
          <w:szCs w:val="20"/>
        </w:rPr>
        <w:t xml:space="preserve"> </w:t>
      </w:r>
      <w:r w:rsidRPr="00302431">
        <w:rPr>
          <w:b/>
          <w:sz w:val="20"/>
          <w:szCs w:val="20"/>
        </w:rPr>
        <w:t>services</w:t>
      </w:r>
      <w:r w:rsidRPr="00302431">
        <w:rPr>
          <w:sz w:val="20"/>
          <w:szCs w:val="20"/>
        </w:rPr>
        <w:t>, </w:t>
      </w:r>
      <w:r w:rsidRPr="00302431">
        <w:rPr>
          <w:b/>
          <w:sz w:val="20"/>
          <w:szCs w:val="20"/>
        </w:rPr>
        <w:t>JSF</w:t>
      </w:r>
      <w:r w:rsidRPr="00302431">
        <w:rPr>
          <w:sz w:val="20"/>
          <w:szCs w:val="20"/>
        </w:rPr>
        <w:t xml:space="preserve"> </w:t>
      </w:r>
      <w:r w:rsidRPr="00302431">
        <w:rPr>
          <w:b/>
          <w:sz w:val="20"/>
          <w:szCs w:val="20"/>
        </w:rPr>
        <w:t>frame</w:t>
      </w:r>
      <w:r w:rsidRPr="00302431">
        <w:rPr>
          <w:sz w:val="20"/>
          <w:szCs w:val="20"/>
        </w:rPr>
        <w:t xml:space="preserve"> works in the development of the User Interfaces using HTML, JSP, JS, </w:t>
      </w:r>
      <w:proofErr w:type="gramStart"/>
      <w:r w:rsidRPr="00302431">
        <w:rPr>
          <w:sz w:val="20"/>
          <w:szCs w:val="20"/>
        </w:rPr>
        <w:t>CSS</w:t>
      </w:r>
      <w:proofErr w:type="gramEnd"/>
      <w:r w:rsidRPr="00302431">
        <w:rPr>
          <w:sz w:val="20"/>
          <w:szCs w:val="20"/>
        </w:rPr>
        <w:t xml:space="preserve"> and AJAX. </w:t>
      </w:r>
    </w:p>
    <w:p w14:paraId="048DEA85" w14:textId="77777777" w:rsidR="00BF5EF8" w:rsidRPr="00302431" w:rsidRDefault="00BF5EF8" w:rsidP="00302431">
      <w:pPr>
        <w:pStyle w:val="ListParagraph"/>
        <w:numPr>
          <w:ilvl w:val="0"/>
          <w:numId w:val="27"/>
        </w:numPr>
        <w:tabs>
          <w:tab w:val="clear" w:pos="720"/>
          <w:tab w:val="num" w:pos="1170"/>
        </w:tabs>
        <w:spacing w:after="160"/>
        <w:ind w:left="450"/>
        <w:jc w:val="both"/>
        <w:rPr>
          <w:sz w:val="20"/>
          <w:szCs w:val="20"/>
        </w:rPr>
      </w:pPr>
      <w:r w:rsidRPr="00302431">
        <w:rPr>
          <w:sz w:val="20"/>
          <w:szCs w:val="20"/>
        </w:rPr>
        <w:t xml:space="preserve">Involved in creating various Data Access Objects (DAO) for addition, modification and deletion of records using various specification files created </w:t>
      </w:r>
      <w:r w:rsidRPr="00302431">
        <w:rPr>
          <w:b/>
          <w:sz w:val="20"/>
          <w:szCs w:val="20"/>
        </w:rPr>
        <w:t>JAX-RS REST API</w:t>
      </w:r>
      <w:r w:rsidRPr="00302431">
        <w:rPr>
          <w:sz w:val="20"/>
          <w:szCs w:val="20"/>
        </w:rPr>
        <w:t xml:space="preserve"> for </w:t>
      </w:r>
      <w:r w:rsidRPr="00302431">
        <w:rPr>
          <w:b/>
          <w:sz w:val="20"/>
          <w:szCs w:val="20"/>
        </w:rPr>
        <w:t>GET</w:t>
      </w:r>
      <w:r w:rsidRPr="00302431">
        <w:rPr>
          <w:sz w:val="20"/>
          <w:szCs w:val="20"/>
        </w:rPr>
        <w:t xml:space="preserve">, </w:t>
      </w:r>
      <w:r w:rsidRPr="00302431">
        <w:rPr>
          <w:b/>
          <w:sz w:val="20"/>
          <w:szCs w:val="20"/>
        </w:rPr>
        <w:t>POST</w:t>
      </w:r>
      <w:r w:rsidRPr="00302431">
        <w:rPr>
          <w:sz w:val="20"/>
          <w:szCs w:val="20"/>
        </w:rPr>
        <w:t xml:space="preserve">, </w:t>
      </w:r>
      <w:r w:rsidRPr="00302431">
        <w:rPr>
          <w:b/>
          <w:sz w:val="20"/>
          <w:szCs w:val="20"/>
        </w:rPr>
        <w:t>PUT</w:t>
      </w:r>
      <w:r w:rsidRPr="00302431">
        <w:rPr>
          <w:sz w:val="20"/>
          <w:szCs w:val="20"/>
        </w:rPr>
        <w:t xml:space="preserve"> and </w:t>
      </w:r>
      <w:r w:rsidRPr="00302431">
        <w:rPr>
          <w:b/>
          <w:sz w:val="20"/>
          <w:szCs w:val="20"/>
        </w:rPr>
        <w:t>DELETE</w:t>
      </w:r>
      <w:r w:rsidRPr="00302431">
        <w:rPr>
          <w:sz w:val="20"/>
          <w:szCs w:val="20"/>
        </w:rPr>
        <w:t xml:space="preserve"> </w:t>
      </w:r>
      <w:proofErr w:type="gramStart"/>
      <w:r w:rsidRPr="00302431">
        <w:rPr>
          <w:sz w:val="20"/>
          <w:szCs w:val="20"/>
        </w:rPr>
        <w:t>requests</w:t>
      </w:r>
      <w:proofErr w:type="gramEnd"/>
    </w:p>
    <w:p w14:paraId="536AB014" w14:textId="77777777" w:rsidR="00BF5EF8" w:rsidRPr="00302431" w:rsidRDefault="00BF5EF8" w:rsidP="00302431">
      <w:pPr>
        <w:pStyle w:val="ListParagraph"/>
        <w:numPr>
          <w:ilvl w:val="0"/>
          <w:numId w:val="27"/>
        </w:numPr>
        <w:tabs>
          <w:tab w:val="clear" w:pos="720"/>
          <w:tab w:val="num" w:pos="1170"/>
        </w:tabs>
        <w:spacing w:after="160"/>
        <w:ind w:left="450"/>
        <w:jc w:val="both"/>
        <w:rPr>
          <w:sz w:val="20"/>
          <w:szCs w:val="20"/>
        </w:rPr>
      </w:pPr>
      <w:r w:rsidRPr="00302431">
        <w:rPr>
          <w:sz w:val="20"/>
          <w:szCs w:val="20"/>
        </w:rPr>
        <w:t xml:space="preserve">Used MQ series of messaging and queuing purpose in the application created tables, triggers, stored procedures, SQL queries, joins, integrity constraints and views for multiple databases, Oracle using Toad tool. </w:t>
      </w:r>
    </w:p>
    <w:p w14:paraId="3EF1DF35" w14:textId="77777777" w:rsidR="00BF5EF8" w:rsidRPr="00302431" w:rsidRDefault="00BF5EF8" w:rsidP="00302431">
      <w:pPr>
        <w:pStyle w:val="ListParagraph"/>
        <w:numPr>
          <w:ilvl w:val="0"/>
          <w:numId w:val="27"/>
        </w:numPr>
        <w:tabs>
          <w:tab w:val="clear" w:pos="720"/>
          <w:tab w:val="num" w:pos="1170"/>
        </w:tabs>
        <w:ind w:left="450"/>
        <w:jc w:val="both"/>
        <w:rPr>
          <w:sz w:val="20"/>
          <w:szCs w:val="20"/>
        </w:rPr>
      </w:pPr>
      <w:r w:rsidRPr="00302431">
        <w:rPr>
          <w:sz w:val="20"/>
          <w:szCs w:val="20"/>
        </w:rPr>
        <w:t xml:space="preserve">Responsible for designing, coding and developed the application in </w:t>
      </w:r>
      <w:r w:rsidRPr="00302431">
        <w:rPr>
          <w:b/>
          <w:sz w:val="20"/>
          <w:szCs w:val="20"/>
        </w:rPr>
        <w:t>J2EE</w:t>
      </w:r>
      <w:r w:rsidRPr="00302431">
        <w:rPr>
          <w:sz w:val="20"/>
          <w:szCs w:val="20"/>
        </w:rPr>
        <w:t xml:space="preserve"> using XML MVC involved in Unit Testing of various modules by generating the Test Cases.</w:t>
      </w:r>
    </w:p>
    <w:p w14:paraId="600CDC54" w14:textId="77777777" w:rsidR="00BF5EF8" w:rsidRPr="00302431" w:rsidRDefault="00BF5EF8" w:rsidP="00302431">
      <w:pPr>
        <w:pStyle w:val="ListParagraph"/>
        <w:numPr>
          <w:ilvl w:val="0"/>
          <w:numId w:val="27"/>
        </w:numPr>
        <w:tabs>
          <w:tab w:val="clear" w:pos="720"/>
          <w:tab w:val="num" w:pos="1170"/>
          <w:tab w:val="left" w:pos="10620"/>
        </w:tabs>
        <w:ind w:left="450"/>
        <w:jc w:val="both"/>
        <w:rPr>
          <w:sz w:val="20"/>
          <w:szCs w:val="20"/>
        </w:rPr>
      </w:pPr>
      <w:r w:rsidRPr="00302431">
        <w:rPr>
          <w:sz w:val="20"/>
          <w:szCs w:val="20"/>
        </w:rPr>
        <w:t xml:space="preserve">Involved in Bug fixing of various modules that were raised by the testing teams in the application during the Integration testing phase. </w:t>
      </w:r>
    </w:p>
    <w:p w14:paraId="686D67D1" w14:textId="35B50A2B" w:rsidR="00BF5EF8" w:rsidRPr="00302431" w:rsidRDefault="00BF5EF8" w:rsidP="00302431">
      <w:pPr>
        <w:pStyle w:val="ListParagraph"/>
        <w:numPr>
          <w:ilvl w:val="0"/>
          <w:numId w:val="27"/>
        </w:numPr>
        <w:tabs>
          <w:tab w:val="clear" w:pos="720"/>
          <w:tab w:val="num" w:pos="1170"/>
        </w:tabs>
        <w:ind w:left="450"/>
        <w:jc w:val="both"/>
        <w:rPr>
          <w:sz w:val="20"/>
          <w:szCs w:val="20"/>
        </w:rPr>
      </w:pPr>
      <w:r w:rsidRPr="00302431">
        <w:rPr>
          <w:sz w:val="20"/>
          <w:szCs w:val="20"/>
        </w:rPr>
        <w:t xml:space="preserve">Implemented </w:t>
      </w:r>
      <w:r w:rsidRPr="00302431">
        <w:rPr>
          <w:b/>
          <w:sz w:val="20"/>
          <w:szCs w:val="20"/>
        </w:rPr>
        <w:t>PL/SQL</w:t>
      </w:r>
      <w:r w:rsidRPr="00302431">
        <w:rPr>
          <w:sz w:val="20"/>
          <w:szCs w:val="20"/>
        </w:rPr>
        <w:t xml:space="preserve"> procedures and views in Oracle Database using </w:t>
      </w:r>
      <w:proofErr w:type="spellStart"/>
      <w:r w:rsidRPr="00302431">
        <w:rPr>
          <w:sz w:val="20"/>
          <w:szCs w:val="20"/>
        </w:rPr>
        <w:t>Altova</w:t>
      </w:r>
      <w:proofErr w:type="spellEnd"/>
      <w:r w:rsidRPr="00302431">
        <w:rPr>
          <w:sz w:val="20"/>
          <w:szCs w:val="20"/>
        </w:rPr>
        <w:t xml:space="preserve"> Database spy performed configurations and day to day activities using Web</w:t>
      </w:r>
      <w:r w:rsidR="00AB1E45" w:rsidRPr="00302431">
        <w:rPr>
          <w:sz w:val="20"/>
          <w:szCs w:val="20"/>
        </w:rPr>
        <w:t xml:space="preserve"> </w:t>
      </w:r>
      <w:r w:rsidRPr="00302431">
        <w:rPr>
          <w:sz w:val="20"/>
          <w:szCs w:val="20"/>
        </w:rPr>
        <w:t>Logic</w:t>
      </w:r>
    </w:p>
    <w:p w14:paraId="4834ACF2" w14:textId="77777777" w:rsidR="00BF5EF8" w:rsidRPr="00302431" w:rsidRDefault="00BF5EF8" w:rsidP="00302431">
      <w:pPr>
        <w:pStyle w:val="ListParagraph"/>
        <w:numPr>
          <w:ilvl w:val="0"/>
          <w:numId w:val="27"/>
        </w:numPr>
        <w:tabs>
          <w:tab w:val="clear" w:pos="720"/>
          <w:tab w:val="num" w:pos="1170"/>
        </w:tabs>
        <w:ind w:left="450"/>
        <w:jc w:val="both"/>
        <w:rPr>
          <w:sz w:val="20"/>
          <w:szCs w:val="20"/>
        </w:rPr>
      </w:pPr>
      <w:r w:rsidRPr="00302431">
        <w:rPr>
          <w:sz w:val="20"/>
          <w:szCs w:val="20"/>
        </w:rPr>
        <w:t xml:space="preserve">Implemented </w:t>
      </w:r>
      <w:r w:rsidRPr="00302431">
        <w:rPr>
          <w:b/>
          <w:sz w:val="20"/>
          <w:szCs w:val="20"/>
        </w:rPr>
        <w:t>Log4J</w:t>
      </w:r>
      <w:r w:rsidRPr="00302431">
        <w:rPr>
          <w:sz w:val="20"/>
          <w:szCs w:val="20"/>
        </w:rPr>
        <w:t xml:space="preserve"> for Logging Errors, debugging and tracking using logger's components performed deployment of applications on IBM Web Sphere Application Server. </w:t>
      </w:r>
    </w:p>
    <w:p w14:paraId="27DB8899" w14:textId="77777777" w:rsidR="00B93EE9" w:rsidRPr="00302431" w:rsidRDefault="00B93EE9" w:rsidP="00302431">
      <w:pPr>
        <w:pStyle w:val="ListParagraph"/>
        <w:shd w:val="clear" w:color="auto" w:fill="FFFFFF"/>
        <w:tabs>
          <w:tab w:val="num" w:pos="1170"/>
        </w:tabs>
        <w:ind w:left="0"/>
        <w:jc w:val="both"/>
        <w:rPr>
          <w:rFonts w:eastAsia="Calibri"/>
          <w:sz w:val="20"/>
          <w:szCs w:val="20"/>
          <w:shd w:val="clear" w:color="auto" w:fill="FFFFFF"/>
        </w:rPr>
      </w:pPr>
    </w:p>
    <w:p w14:paraId="18C60973" w14:textId="169047A3" w:rsidR="00F03CE1" w:rsidRPr="00302431" w:rsidRDefault="00B93EE9" w:rsidP="00302431">
      <w:pPr>
        <w:pStyle w:val="Normal1"/>
        <w:tabs>
          <w:tab w:val="left" w:pos="8460"/>
        </w:tabs>
        <w:jc w:val="both"/>
        <w:rPr>
          <w:rFonts w:ascii="Times New Roman" w:hAnsi="Times New Roman"/>
        </w:rPr>
      </w:pPr>
      <w:r w:rsidRPr="00302431">
        <w:rPr>
          <w:rFonts w:ascii="Times New Roman" w:hAnsi="Times New Roman"/>
          <w:b/>
        </w:rPr>
        <w:t xml:space="preserve">Environment: </w:t>
      </w:r>
      <w:r w:rsidR="001C525D" w:rsidRPr="00302431">
        <w:rPr>
          <w:rFonts w:ascii="Times New Roman" w:hAnsi="Times New Roman"/>
        </w:rPr>
        <w:t xml:space="preserve">Java, J2EE, </w:t>
      </w:r>
      <w:r w:rsidR="00BC22D0" w:rsidRPr="00302431">
        <w:rPr>
          <w:rFonts w:ascii="Times New Roman" w:hAnsi="Times New Roman"/>
        </w:rPr>
        <w:t xml:space="preserve">Spring, Spring MVC, REST, REST API, </w:t>
      </w:r>
      <w:r w:rsidR="001C525D" w:rsidRPr="00302431">
        <w:rPr>
          <w:rFonts w:ascii="Times New Roman" w:hAnsi="Times New Roman"/>
        </w:rPr>
        <w:t xml:space="preserve">Hibernate, SQL, SOAP, </w:t>
      </w:r>
      <w:r w:rsidR="00A53ECB" w:rsidRPr="00302431">
        <w:rPr>
          <w:rFonts w:ascii="Times New Roman" w:hAnsi="Times New Roman"/>
        </w:rPr>
        <w:t>JMS, JavaScript</w:t>
      </w:r>
      <w:r w:rsidR="001C525D" w:rsidRPr="00302431">
        <w:rPr>
          <w:rFonts w:ascii="Times New Roman" w:hAnsi="Times New Roman"/>
        </w:rPr>
        <w:t>, HTML, XHTML</w:t>
      </w:r>
      <w:r w:rsidR="00A45852" w:rsidRPr="00302431">
        <w:rPr>
          <w:rFonts w:ascii="Times New Roman" w:hAnsi="Times New Roman"/>
        </w:rPr>
        <w:t xml:space="preserve">, </w:t>
      </w:r>
      <w:r w:rsidR="001C525D" w:rsidRPr="00302431">
        <w:rPr>
          <w:rFonts w:ascii="Times New Roman" w:hAnsi="Times New Roman"/>
        </w:rPr>
        <w:t>CSS, Bootstrap, Log4j, j</w:t>
      </w:r>
      <w:r w:rsidR="00AB1E45" w:rsidRPr="00302431">
        <w:rPr>
          <w:rFonts w:ascii="Times New Roman" w:hAnsi="Times New Roman"/>
        </w:rPr>
        <w:t xml:space="preserve"> </w:t>
      </w:r>
      <w:r w:rsidR="001C525D" w:rsidRPr="00302431">
        <w:rPr>
          <w:rFonts w:ascii="Times New Roman" w:hAnsi="Times New Roman"/>
        </w:rPr>
        <w:t>Query, Web</w:t>
      </w:r>
      <w:r w:rsidR="00AB1E45" w:rsidRPr="00302431">
        <w:rPr>
          <w:rFonts w:ascii="Times New Roman" w:hAnsi="Times New Roman"/>
        </w:rPr>
        <w:t xml:space="preserve"> </w:t>
      </w:r>
      <w:r w:rsidR="001C525D" w:rsidRPr="00302431">
        <w:rPr>
          <w:rFonts w:ascii="Times New Roman" w:hAnsi="Times New Roman"/>
        </w:rPr>
        <w:t>Logic Application Server, JIRA, Maven, GIT, Eclipse</w:t>
      </w:r>
      <w:r w:rsidRPr="00302431">
        <w:rPr>
          <w:rFonts w:ascii="Times New Roman" w:hAnsi="Times New Roman"/>
        </w:rPr>
        <w:t>.</w:t>
      </w:r>
    </w:p>
    <w:p w14:paraId="098F4A53" w14:textId="77777777" w:rsidR="00DE2BFB" w:rsidRPr="00302431" w:rsidRDefault="00DE2BFB" w:rsidP="00302431">
      <w:pPr>
        <w:pStyle w:val="headingstyle"/>
        <w:shd w:val="clear" w:color="auto" w:fill="FFFFFF" w:themeFill="background1"/>
        <w:spacing w:before="0" w:after="0"/>
        <w:ind w:left="-180" w:right="-180" w:firstLine="0"/>
        <w:jc w:val="both"/>
        <w:rPr>
          <w:rFonts w:ascii="Times New Roman" w:hAnsi="Times New Roman" w:cs="Times New Roman"/>
          <w:color w:val="244061" w:themeColor="accent1" w:themeShade="80"/>
          <w:szCs w:val="22"/>
        </w:rPr>
      </w:pPr>
    </w:p>
    <w:p w14:paraId="6644BD47" w14:textId="6880DF14" w:rsidR="00453D9E" w:rsidRPr="00302431" w:rsidRDefault="00147FB1" w:rsidP="00302431">
      <w:pPr>
        <w:pStyle w:val="headingstyle"/>
        <w:pBdr>
          <w:top w:val="double" w:sz="4" w:space="1" w:color="auto"/>
        </w:pBdr>
        <w:shd w:val="clear" w:color="auto" w:fill="FFFFFF" w:themeFill="background1"/>
        <w:spacing w:before="0" w:after="0"/>
        <w:ind w:left="0" w:right="0" w:firstLine="0"/>
        <w:jc w:val="both"/>
        <w:rPr>
          <w:rFonts w:ascii="Times New Roman" w:hAnsi="Times New Roman" w:cs="Times New Roman"/>
          <w:color w:val="244061" w:themeColor="accent1" w:themeShade="80"/>
          <w:szCs w:val="22"/>
        </w:rPr>
      </w:pPr>
      <w:r w:rsidRPr="00302431">
        <w:rPr>
          <w:rFonts w:ascii="Times New Roman" w:hAnsi="Times New Roman" w:cs="Times New Roman"/>
          <w:color w:val="244061" w:themeColor="accent1" w:themeShade="80"/>
          <w:szCs w:val="22"/>
        </w:rPr>
        <w:t>EDUCATION</w:t>
      </w:r>
      <w:r w:rsidR="001D1A12">
        <w:rPr>
          <w:rFonts w:ascii="Times New Roman" w:hAnsi="Times New Roman" w:cs="Times New Roman"/>
          <w:color w:val="244061" w:themeColor="accent1" w:themeShade="80"/>
          <w:szCs w:val="22"/>
        </w:rPr>
        <w:t>:</w:t>
      </w:r>
    </w:p>
    <w:p w14:paraId="62CDE4A4" w14:textId="77777777" w:rsidR="00453D9E" w:rsidRPr="00302431" w:rsidRDefault="00453D9E" w:rsidP="00302431">
      <w:pPr>
        <w:pStyle w:val="ListParagraph"/>
        <w:tabs>
          <w:tab w:val="left" w:pos="1350"/>
        </w:tabs>
        <w:ind w:left="0"/>
        <w:jc w:val="both"/>
        <w:rPr>
          <w:sz w:val="20"/>
          <w:szCs w:val="20"/>
        </w:rPr>
      </w:pPr>
    </w:p>
    <w:p w14:paraId="7E1E5D51" w14:textId="6320ECAC" w:rsidR="00E26642" w:rsidRDefault="00CC5110" w:rsidP="00302431">
      <w:pPr>
        <w:numPr>
          <w:ilvl w:val="0"/>
          <w:numId w:val="41"/>
        </w:numPr>
        <w:tabs>
          <w:tab w:val="left" w:pos="1890"/>
        </w:tabs>
        <w:ind w:left="540"/>
        <w:jc w:val="both"/>
        <w:rPr>
          <w:rFonts w:ascii="Times New Roman" w:hAnsi="Times New Roman"/>
        </w:rPr>
      </w:pPr>
      <w:r w:rsidRPr="00302431">
        <w:rPr>
          <w:rFonts w:ascii="Times New Roman" w:hAnsi="Times New Roman"/>
        </w:rPr>
        <w:t>Masters in computer science from Georgia State University, USA                                                      -</w:t>
      </w:r>
      <w:r w:rsidR="004F059D" w:rsidRPr="00302431">
        <w:rPr>
          <w:rFonts w:ascii="Times New Roman" w:hAnsi="Times New Roman"/>
        </w:rPr>
        <w:t xml:space="preserve">  </w:t>
      </w:r>
      <w:r w:rsidRPr="00302431">
        <w:rPr>
          <w:rFonts w:ascii="Times New Roman" w:hAnsi="Times New Roman"/>
        </w:rPr>
        <w:t xml:space="preserve"> 2019 </w:t>
      </w:r>
    </w:p>
    <w:p w14:paraId="596DA030" w14:textId="3FE01822" w:rsidR="00E67123" w:rsidRPr="00302431" w:rsidRDefault="00E67123" w:rsidP="00AA7386">
      <w:pPr>
        <w:tabs>
          <w:tab w:val="left" w:pos="1890"/>
        </w:tabs>
        <w:ind w:left="540"/>
        <w:jc w:val="both"/>
        <w:rPr>
          <w:rFonts w:ascii="Times New Roman" w:hAnsi="Times New Roman"/>
        </w:rPr>
      </w:pPr>
    </w:p>
    <w:sectPr w:rsidR="00E67123" w:rsidRPr="00302431" w:rsidSect="00B45933">
      <w:headerReference w:type="even" r:id="rId11"/>
      <w:headerReference w:type="default" r:id="rId12"/>
      <w:footerReference w:type="default" r:id="rId13"/>
      <w:headerReference w:type="first" r:id="rId14"/>
      <w:footerReference w:type="first" r:id="rId15"/>
      <w:pgSz w:w="12240" w:h="15840" w:code="1"/>
      <w:pgMar w:top="0" w:right="720" w:bottom="1080" w:left="810" w:header="720" w:footer="720"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4F26" w14:textId="77777777" w:rsidR="005D398C" w:rsidRDefault="005D398C">
      <w:r>
        <w:separator/>
      </w:r>
    </w:p>
  </w:endnote>
  <w:endnote w:type="continuationSeparator" w:id="0">
    <w:p w14:paraId="019D391A" w14:textId="77777777" w:rsidR="005D398C" w:rsidRDefault="005D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tarSymbol">
    <w:altName w:val="Yu Gothic"/>
    <w:panose1 w:val="020B0604020202020204"/>
    <w:charset w:val="80"/>
    <w:family w:val="auto"/>
    <w:pitch w:val="default"/>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pitch w:val="default"/>
    <w:sig w:usb0="00000003" w:usb1="00000000" w:usb2="00000000" w:usb3="00000000" w:csb0="00000001" w:csb1="00000000"/>
  </w:font>
  <w:font w:name="Questrial">
    <w:panose1 w:val="00000000000000000000"/>
    <w:charset w:val="00"/>
    <w:family w:val="auto"/>
    <w:pitch w:val="variable"/>
    <w:sig w:usb0="E00002FF" w:usb1="4000201F" w:usb2="08000029" w:usb3="00000000" w:csb0="00000193"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604020202020204"/>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714"/>
      <w:docPartObj>
        <w:docPartGallery w:val="Page Numbers (Bottom of Page)"/>
        <w:docPartUnique/>
      </w:docPartObj>
    </w:sdtPr>
    <w:sdtEndPr>
      <w:rPr>
        <w:noProof/>
      </w:rPr>
    </w:sdtEndPr>
    <w:sdtContent>
      <w:p w14:paraId="30C40A8F" w14:textId="6C327EA8" w:rsidR="003A45DE" w:rsidRDefault="003A45DE">
        <w:pPr>
          <w:pStyle w:val="Footer"/>
          <w:jc w:val="center"/>
        </w:pPr>
        <w:r>
          <w:rPr>
            <w:noProof/>
            <w:lang w:val="en-IN" w:eastAsia="en-IN"/>
          </w:rPr>
          <mc:AlternateContent>
            <mc:Choice Requires="wps">
              <w:drawing>
                <wp:inline distT="0" distB="0" distL="0" distR="0" wp14:anchorId="7A1D19C0" wp14:editId="677C14CD">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14C9C64E"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14:paraId="6BD5EA03" w14:textId="2242AAE6" w:rsidR="003A45DE" w:rsidRDefault="003A45DE">
        <w:pPr>
          <w:pStyle w:val="Footer"/>
          <w:jc w:val="center"/>
        </w:pPr>
        <w:r>
          <w:fldChar w:fldCharType="begin"/>
        </w:r>
        <w:r>
          <w:instrText xml:space="preserve"> PAGE    \* MERGEFORMAT </w:instrText>
        </w:r>
        <w:r>
          <w:fldChar w:fldCharType="separate"/>
        </w:r>
        <w:r w:rsidR="00514D2C">
          <w:rPr>
            <w:noProof/>
          </w:rPr>
          <w:t>5</w:t>
        </w:r>
        <w:r>
          <w:rPr>
            <w:noProof/>
          </w:rPr>
          <w:fldChar w:fldCharType="end"/>
        </w:r>
      </w:p>
    </w:sdtContent>
  </w:sdt>
  <w:p w14:paraId="1FF27215" w14:textId="77777777" w:rsidR="007E3F94" w:rsidRDefault="007E3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788588"/>
      <w:docPartObj>
        <w:docPartGallery w:val="Page Numbers (Bottom of Page)"/>
        <w:docPartUnique/>
      </w:docPartObj>
    </w:sdtPr>
    <w:sdtEndPr>
      <w:rPr>
        <w:noProof/>
      </w:rPr>
    </w:sdtEndPr>
    <w:sdtContent>
      <w:p w14:paraId="16AFBAA1" w14:textId="4502F86D" w:rsidR="003A45DE" w:rsidRDefault="003A45DE">
        <w:pPr>
          <w:pStyle w:val="Footer"/>
          <w:jc w:val="center"/>
        </w:pPr>
        <w:r>
          <w:rPr>
            <w:noProof/>
            <w:lang w:val="en-IN" w:eastAsia="en-IN"/>
          </w:rPr>
          <mc:AlternateContent>
            <mc:Choice Requires="wps">
              <w:drawing>
                <wp:inline distT="0" distB="0" distL="0" distR="0" wp14:anchorId="4728B8E0" wp14:editId="09F6A03D">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754D576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14:paraId="6E9765E3" w14:textId="7CB3F106" w:rsidR="003A45DE" w:rsidRDefault="003A45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514BF48" w14:textId="77777777" w:rsidR="003A45DE" w:rsidRDefault="003A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80A5" w14:textId="77777777" w:rsidR="005D398C" w:rsidRDefault="005D398C">
      <w:r>
        <w:separator/>
      </w:r>
    </w:p>
  </w:footnote>
  <w:footnote w:type="continuationSeparator" w:id="0">
    <w:p w14:paraId="7EBA7C81" w14:textId="77777777" w:rsidR="005D398C" w:rsidRDefault="005D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F31B" w14:textId="77777777" w:rsidR="00751B0C" w:rsidRDefault="002B17D2" w:rsidP="002D4E16">
    <w:pPr>
      <w:pStyle w:val="Header"/>
      <w:framePr w:wrap="around" w:vAnchor="text" w:hAnchor="margin" w:xAlign="right" w:y="1"/>
      <w:rPr>
        <w:rStyle w:val="PageNumber"/>
      </w:rPr>
    </w:pPr>
    <w:r>
      <w:rPr>
        <w:rStyle w:val="PageNumber"/>
      </w:rPr>
      <w:fldChar w:fldCharType="begin"/>
    </w:r>
    <w:r w:rsidR="00751B0C">
      <w:rPr>
        <w:rStyle w:val="PageNumber"/>
      </w:rPr>
      <w:instrText xml:space="preserve">PAGE  </w:instrText>
    </w:r>
    <w:r>
      <w:rPr>
        <w:rStyle w:val="PageNumber"/>
      </w:rPr>
      <w:fldChar w:fldCharType="end"/>
    </w:r>
  </w:p>
  <w:p w14:paraId="303D4394" w14:textId="77777777" w:rsidR="00751B0C" w:rsidRDefault="00751B0C" w:rsidP="002D4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BBC1" w14:textId="5C70D450" w:rsidR="00BB23B5" w:rsidRDefault="00322BFB" w:rsidP="00322BFB">
    <w:pPr>
      <w:pStyle w:val="Header"/>
      <w:ind w:right="-180"/>
      <w:jc w:val="center"/>
    </w:pPr>
    <w:r>
      <w:t xml:space="preserve">                                                                                                                                                                                       </w:t>
    </w:r>
    <w:r w:rsidR="00BB23B5">
      <w:rPr>
        <w:noProof/>
        <w:lang w:val="en-IN" w:eastAsia="en-IN"/>
      </w:rPr>
      <w:drawing>
        <wp:inline distT="0" distB="0" distL="0" distR="0" wp14:anchorId="5178DA7F" wp14:editId="3FA90744">
          <wp:extent cx="691764" cy="596348"/>
          <wp:effectExtent l="0" t="0" r="444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_certification_badge_oc_certifiedexpert.png"/>
                  <pic:cNvPicPr/>
                </pic:nvPicPr>
                <pic:blipFill>
                  <a:blip r:embed="rId1">
                    <a:extLst>
                      <a:ext uri="{28A0092B-C50C-407E-A947-70E740481C1C}">
                        <a14:useLocalDpi xmlns:a14="http://schemas.microsoft.com/office/drawing/2010/main" val="0"/>
                      </a:ext>
                    </a:extLst>
                  </a:blip>
                  <a:stretch>
                    <a:fillRect/>
                  </a:stretch>
                </pic:blipFill>
                <pic:spPr>
                  <a:xfrm>
                    <a:off x="0" y="0"/>
                    <a:ext cx="691764" cy="5963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FB23" w14:textId="74B1200F" w:rsidR="00751B0C" w:rsidRDefault="00322BFB" w:rsidP="00322BFB">
    <w:pPr>
      <w:pStyle w:val="Header"/>
      <w:ind w:right="-180"/>
      <w:jc w:val="center"/>
      <w:rPr>
        <w:rFonts w:cs="Arial"/>
        <w:b/>
        <w:i/>
        <w:color w:val="000080"/>
        <w:sz w:val="22"/>
        <w:szCs w:val="22"/>
      </w:rPr>
    </w:pPr>
    <w:r>
      <w:rPr>
        <w:rStyle w:val="PageNumber"/>
      </w:rPr>
      <w:t xml:space="preserve">                                                                                                                                                                                          </w:t>
    </w:r>
    <w:r w:rsidR="00755252">
      <w:rPr>
        <w:noProof/>
        <w:lang w:val="en-IN" w:eastAsia="en-IN"/>
      </w:rPr>
      <w:drawing>
        <wp:inline distT="0" distB="0" distL="0" distR="0" wp14:anchorId="690393A6" wp14:editId="49443F57">
          <wp:extent cx="691762" cy="596347"/>
          <wp:effectExtent l="0" t="0" r="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_certification_badge_oc_certifiedexpert.png"/>
                  <pic:cNvPicPr/>
                </pic:nvPicPr>
                <pic:blipFill>
                  <a:blip r:embed="rId1">
                    <a:extLst>
                      <a:ext uri="{28A0092B-C50C-407E-A947-70E740481C1C}">
                        <a14:useLocalDpi xmlns:a14="http://schemas.microsoft.com/office/drawing/2010/main" val="0"/>
                      </a:ext>
                    </a:extLst>
                  </a:blip>
                  <a:stretch>
                    <a:fillRect/>
                  </a:stretch>
                </pic:blipFill>
                <pic:spPr>
                  <a:xfrm>
                    <a:off x="0" y="0"/>
                    <a:ext cx="691762" cy="596347"/>
                  </a:xfrm>
                  <a:prstGeom prst="rect">
                    <a:avLst/>
                  </a:prstGeom>
                </pic:spPr>
              </pic:pic>
            </a:graphicData>
          </a:graphic>
        </wp:inline>
      </w:drawing>
    </w:r>
    <w:r w:rsidR="00751B0C" w:rsidRPr="002A2E76">
      <w:rPr>
        <w:rStyle w:val="PageNumber"/>
        <w:sz w:val="22"/>
        <w:szCs w:val="22"/>
      </w:rPr>
      <w:t xml:space="preserve"> </w:t>
    </w:r>
    <w:r w:rsidR="00751B0C" w:rsidRPr="002A2E76">
      <w:rPr>
        <w:rStyle w:val="PageNumbe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11.45pt;height:11.45pt" o:bullet="t">
        <v:imagedata r:id="rId1" o:title="msoCD40"/>
      </v:shape>
    </w:pict>
  </w:numPicBullet>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12"/>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00000004"/>
    <w:name w:val="WW8Num13"/>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6"/>
    <w:multiLevelType w:val="multilevel"/>
    <w:tmpl w:val="00000006"/>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35E4D85"/>
    <w:multiLevelType w:val="hybridMultilevel"/>
    <w:tmpl w:val="3BB4D3D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11E83"/>
    <w:multiLevelType w:val="hybridMultilevel"/>
    <w:tmpl w:val="E654C2E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890E70"/>
    <w:multiLevelType w:val="hybridMultilevel"/>
    <w:tmpl w:val="3BF45366"/>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913FBA"/>
    <w:multiLevelType w:val="hybridMultilevel"/>
    <w:tmpl w:val="14E62C98"/>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6F05B95"/>
    <w:multiLevelType w:val="hybridMultilevel"/>
    <w:tmpl w:val="F112C0C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466762"/>
    <w:multiLevelType w:val="multilevel"/>
    <w:tmpl w:val="ED045EA2"/>
    <w:lvl w:ilvl="0">
      <w:start w:val="1"/>
      <w:numFmt w:val="bullet"/>
      <w:lvlText w:val=""/>
      <w:lvlJc w:val="left"/>
      <w:pPr>
        <w:ind w:left="720" w:hanging="360"/>
      </w:pPr>
      <w:rPr>
        <w:rFonts w:ascii="Symbol" w:hAnsi="Symbol" w:cs="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11F1817"/>
    <w:multiLevelType w:val="hybridMultilevel"/>
    <w:tmpl w:val="E128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93F98"/>
    <w:multiLevelType w:val="hybridMultilevel"/>
    <w:tmpl w:val="FCE69BDC"/>
    <w:lvl w:ilvl="0" w:tplc="04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E122C"/>
    <w:multiLevelType w:val="hybridMultilevel"/>
    <w:tmpl w:val="B5A27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641796B"/>
    <w:multiLevelType w:val="multilevel"/>
    <w:tmpl w:val="FAAC1B70"/>
    <w:lvl w:ilvl="0">
      <w:start w:val="1"/>
      <w:numFmt w:val="decimal"/>
      <w:lvlText w:val="%1."/>
      <w:lvlJc w:val="left"/>
      <w:pPr>
        <w:ind w:left="36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4A762D"/>
    <w:multiLevelType w:val="hybridMultilevel"/>
    <w:tmpl w:val="C820067A"/>
    <w:lvl w:ilvl="0" w:tplc="C284D97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9B61126"/>
    <w:multiLevelType w:val="hybridMultilevel"/>
    <w:tmpl w:val="2B00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B4AF7"/>
    <w:multiLevelType w:val="multilevel"/>
    <w:tmpl w:val="3DDC820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BD38B2"/>
    <w:multiLevelType w:val="hybridMultilevel"/>
    <w:tmpl w:val="A6942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1F27B50"/>
    <w:multiLevelType w:val="hybridMultilevel"/>
    <w:tmpl w:val="F15C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065BB"/>
    <w:multiLevelType w:val="multilevel"/>
    <w:tmpl w:val="E3E0C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90B3472"/>
    <w:multiLevelType w:val="hybridMultilevel"/>
    <w:tmpl w:val="7698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D042D8"/>
    <w:multiLevelType w:val="hybridMultilevel"/>
    <w:tmpl w:val="439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2D64D4"/>
    <w:multiLevelType w:val="hybridMultilevel"/>
    <w:tmpl w:val="CAF6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AC0B43"/>
    <w:multiLevelType w:val="hybridMultilevel"/>
    <w:tmpl w:val="08B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D0769"/>
    <w:multiLevelType w:val="multilevel"/>
    <w:tmpl w:val="FC4231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82320D"/>
    <w:multiLevelType w:val="multilevel"/>
    <w:tmpl w:val="C89A76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33615CF2"/>
    <w:multiLevelType w:val="hybridMultilevel"/>
    <w:tmpl w:val="01C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E0044"/>
    <w:multiLevelType w:val="hybridMultilevel"/>
    <w:tmpl w:val="CBA86770"/>
    <w:lvl w:ilvl="0" w:tplc="C284D972">
      <w:start w:val="1"/>
      <w:numFmt w:val="bullet"/>
      <w:lvlText w:val=""/>
      <w:lvlJc w:val="left"/>
      <w:pPr>
        <w:ind w:left="90" w:hanging="360"/>
      </w:pPr>
      <w:rPr>
        <w:rFonts w:ascii="Symbol" w:hAnsi="Symbol" w:hint="default"/>
      </w:rPr>
    </w:lvl>
    <w:lvl w:ilvl="1" w:tplc="40090003" w:tentative="1">
      <w:start w:val="1"/>
      <w:numFmt w:val="bullet"/>
      <w:lvlText w:val="o"/>
      <w:lvlJc w:val="left"/>
      <w:pPr>
        <w:ind w:left="810" w:hanging="360"/>
      </w:pPr>
      <w:rPr>
        <w:rFonts w:ascii="Courier New" w:hAnsi="Courier New" w:cs="Courier New" w:hint="default"/>
      </w:rPr>
    </w:lvl>
    <w:lvl w:ilvl="2" w:tplc="40090005" w:tentative="1">
      <w:start w:val="1"/>
      <w:numFmt w:val="bullet"/>
      <w:lvlText w:val=""/>
      <w:lvlJc w:val="left"/>
      <w:pPr>
        <w:ind w:left="1530" w:hanging="360"/>
      </w:pPr>
      <w:rPr>
        <w:rFonts w:ascii="Wingdings" w:hAnsi="Wingdings" w:hint="default"/>
      </w:rPr>
    </w:lvl>
    <w:lvl w:ilvl="3" w:tplc="40090001" w:tentative="1">
      <w:start w:val="1"/>
      <w:numFmt w:val="bullet"/>
      <w:lvlText w:val=""/>
      <w:lvlJc w:val="left"/>
      <w:pPr>
        <w:ind w:left="2250" w:hanging="360"/>
      </w:pPr>
      <w:rPr>
        <w:rFonts w:ascii="Symbol" w:hAnsi="Symbol" w:hint="default"/>
      </w:rPr>
    </w:lvl>
    <w:lvl w:ilvl="4" w:tplc="40090003" w:tentative="1">
      <w:start w:val="1"/>
      <w:numFmt w:val="bullet"/>
      <w:lvlText w:val="o"/>
      <w:lvlJc w:val="left"/>
      <w:pPr>
        <w:ind w:left="2970" w:hanging="360"/>
      </w:pPr>
      <w:rPr>
        <w:rFonts w:ascii="Courier New" w:hAnsi="Courier New" w:cs="Courier New" w:hint="default"/>
      </w:rPr>
    </w:lvl>
    <w:lvl w:ilvl="5" w:tplc="40090005" w:tentative="1">
      <w:start w:val="1"/>
      <w:numFmt w:val="bullet"/>
      <w:lvlText w:val=""/>
      <w:lvlJc w:val="left"/>
      <w:pPr>
        <w:ind w:left="3690" w:hanging="360"/>
      </w:pPr>
      <w:rPr>
        <w:rFonts w:ascii="Wingdings" w:hAnsi="Wingdings" w:hint="default"/>
      </w:rPr>
    </w:lvl>
    <w:lvl w:ilvl="6" w:tplc="40090001" w:tentative="1">
      <w:start w:val="1"/>
      <w:numFmt w:val="bullet"/>
      <w:lvlText w:val=""/>
      <w:lvlJc w:val="left"/>
      <w:pPr>
        <w:ind w:left="4410" w:hanging="360"/>
      </w:pPr>
      <w:rPr>
        <w:rFonts w:ascii="Symbol" w:hAnsi="Symbol" w:hint="default"/>
      </w:rPr>
    </w:lvl>
    <w:lvl w:ilvl="7" w:tplc="40090003" w:tentative="1">
      <w:start w:val="1"/>
      <w:numFmt w:val="bullet"/>
      <w:lvlText w:val="o"/>
      <w:lvlJc w:val="left"/>
      <w:pPr>
        <w:ind w:left="5130" w:hanging="360"/>
      </w:pPr>
      <w:rPr>
        <w:rFonts w:ascii="Courier New" w:hAnsi="Courier New" w:cs="Courier New" w:hint="default"/>
      </w:rPr>
    </w:lvl>
    <w:lvl w:ilvl="8" w:tplc="40090005" w:tentative="1">
      <w:start w:val="1"/>
      <w:numFmt w:val="bullet"/>
      <w:lvlText w:val=""/>
      <w:lvlJc w:val="left"/>
      <w:pPr>
        <w:ind w:left="5850" w:hanging="360"/>
      </w:pPr>
      <w:rPr>
        <w:rFonts w:ascii="Wingdings" w:hAnsi="Wingdings" w:hint="default"/>
      </w:rPr>
    </w:lvl>
  </w:abstractNum>
  <w:abstractNum w:abstractNumId="29" w15:restartNumberingAfterBreak="0">
    <w:nsid w:val="34B074B9"/>
    <w:multiLevelType w:val="hybridMultilevel"/>
    <w:tmpl w:val="4EACA6B0"/>
    <w:lvl w:ilvl="0" w:tplc="40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7A43AC1"/>
    <w:multiLevelType w:val="hybridMultilevel"/>
    <w:tmpl w:val="84D2F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415D8A"/>
    <w:multiLevelType w:val="hybridMultilevel"/>
    <w:tmpl w:val="686ED8FC"/>
    <w:lvl w:ilvl="0" w:tplc="C284D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50A1D"/>
    <w:multiLevelType w:val="hybridMultilevel"/>
    <w:tmpl w:val="7BBC5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A882679"/>
    <w:multiLevelType w:val="multilevel"/>
    <w:tmpl w:val="40A69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D93912"/>
    <w:multiLevelType w:val="multilevel"/>
    <w:tmpl w:val="3DB2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CD57C8"/>
    <w:multiLevelType w:val="hybridMultilevel"/>
    <w:tmpl w:val="C390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EF3870"/>
    <w:multiLevelType w:val="hybridMultilevel"/>
    <w:tmpl w:val="A546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B90487"/>
    <w:multiLevelType w:val="hybridMultilevel"/>
    <w:tmpl w:val="DA3CCA8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FF71F0"/>
    <w:multiLevelType w:val="hybridMultilevel"/>
    <w:tmpl w:val="B2BC71C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4A73FF"/>
    <w:multiLevelType w:val="hybridMultilevel"/>
    <w:tmpl w:val="910ACA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B166E"/>
    <w:multiLevelType w:val="hybridMultilevel"/>
    <w:tmpl w:val="0BC6EE82"/>
    <w:lvl w:ilvl="0" w:tplc="9BD498C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C11D09"/>
    <w:multiLevelType w:val="hybridMultilevel"/>
    <w:tmpl w:val="2D30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925B1A"/>
    <w:multiLevelType w:val="hybridMultilevel"/>
    <w:tmpl w:val="08481EC4"/>
    <w:lvl w:ilvl="0" w:tplc="8FB6BCA8">
      <w:start w:val="1"/>
      <w:numFmt w:val="bullet"/>
      <w:pStyle w:val="InfoBlu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B5D3FC1"/>
    <w:multiLevelType w:val="hybridMultilevel"/>
    <w:tmpl w:val="0F4663EC"/>
    <w:lvl w:ilvl="0" w:tplc="C284D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A79B2"/>
    <w:multiLevelType w:val="multilevel"/>
    <w:tmpl w:val="03B21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2B364B"/>
    <w:multiLevelType w:val="hybridMultilevel"/>
    <w:tmpl w:val="2E58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E641CC"/>
    <w:multiLevelType w:val="multilevel"/>
    <w:tmpl w:val="E09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245E36"/>
    <w:multiLevelType w:val="hybridMultilevel"/>
    <w:tmpl w:val="F17E0BB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3B655A"/>
    <w:multiLevelType w:val="hybridMultilevel"/>
    <w:tmpl w:val="152468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C91E07"/>
    <w:multiLevelType w:val="multilevel"/>
    <w:tmpl w:val="58F62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7E2F34"/>
    <w:multiLevelType w:val="hybridMultilevel"/>
    <w:tmpl w:val="21B8F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29554A"/>
    <w:multiLevelType w:val="hybridMultilevel"/>
    <w:tmpl w:val="7C28709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E4059EC"/>
    <w:multiLevelType w:val="multilevel"/>
    <w:tmpl w:val="EC7022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800"/>
        </w:tabs>
        <w:ind w:left="1800" w:hanging="360"/>
      </w:pPr>
      <w:rPr>
        <w:rFonts w:ascii="Symbol" w:hAnsi="Symbol" w:cs="Noto Sans Symbols"/>
      </w:rPr>
    </w:lvl>
    <w:lvl w:ilvl="3">
      <w:start w:val="1"/>
      <w:numFmt w:val="bullet"/>
      <w:lvlText w:val=""/>
      <w:lvlJc w:val="left"/>
      <w:pPr>
        <w:tabs>
          <w:tab w:val="num" w:pos="2520"/>
        </w:tabs>
        <w:ind w:left="2520" w:hanging="360"/>
      </w:pPr>
      <w:rPr>
        <w:rFonts w:ascii="Symbol" w:hAnsi="Symbol" w:cs="Noto Sans Symbols"/>
      </w:rPr>
    </w:lvl>
    <w:lvl w:ilvl="4">
      <w:start w:val="1"/>
      <w:numFmt w:val="bullet"/>
      <w:lvlText w:val=""/>
      <w:lvlJc w:val="left"/>
      <w:pPr>
        <w:tabs>
          <w:tab w:val="num" w:pos="3240"/>
        </w:tabs>
        <w:ind w:left="3240" w:hanging="360"/>
      </w:pPr>
      <w:rPr>
        <w:rFonts w:ascii="Symbol" w:hAnsi="Symbol" w:cs="Courier New"/>
      </w:rPr>
    </w:lvl>
    <w:lvl w:ilvl="5">
      <w:start w:val="1"/>
      <w:numFmt w:val="bullet"/>
      <w:lvlText w:val=""/>
      <w:lvlJc w:val="left"/>
      <w:pPr>
        <w:tabs>
          <w:tab w:val="num" w:pos="3960"/>
        </w:tabs>
        <w:ind w:left="3960" w:hanging="360"/>
      </w:pPr>
      <w:rPr>
        <w:rFonts w:ascii="Symbol" w:hAnsi="Symbol" w:cs="Noto Sans Symbols"/>
      </w:rPr>
    </w:lvl>
    <w:lvl w:ilvl="6">
      <w:start w:val="1"/>
      <w:numFmt w:val="bullet"/>
      <w:lvlText w:val=""/>
      <w:lvlJc w:val="left"/>
      <w:pPr>
        <w:tabs>
          <w:tab w:val="num" w:pos="4680"/>
        </w:tabs>
        <w:ind w:left="4680" w:hanging="360"/>
      </w:pPr>
      <w:rPr>
        <w:rFonts w:ascii="Symbol" w:hAnsi="Symbol" w:cs="Noto Sans Symbols"/>
      </w:rPr>
    </w:lvl>
    <w:lvl w:ilvl="7">
      <w:start w:val="1"/>
      <w:numFmt w:val="bullet"/>
      <w:lvlText w:val=""/>
      <w:lvlJc w:val="left"/>
      <w:pPr>
        <w:tabs>
          <w:tab w:val="num" w:pos="5400"/>
        </w:tabs>
        <w:ind w:left="5400" w:hanging="360"/>
      </w:pPr>
      <w:rPr>
        <w:rFonts w:ascii="Symbol" w:hAnsi="Symbol" w:cs="Courier New"/>
      </w:rPr>
    </w:lvl>
    <w:lvl w:ilvl="8">
      <w:start w:val="1"/>
      <w:numFmt w:val="bullet"/>
      <w:lvlText w:val=""/>
      <w:lvlJc w:val="left"/>
      <w:pPr>
        <w:tabs>
          <w:tab w:val="num" w:pos="6120"/>
        </w:tabs>
        <w:ind w:left="6120" w:hanging="360"/>
      </w:pPr>
      <w:rPr>
        <w:rFonts w:ascii="Symbol" w:hAnsi="Symbol" w:cs="Noto Sans Symbols"/>
      </w:rPr>
    </w:lvl>
  </w:abstractNum>
  <w:abstractNum w:abstractNumId="54" w15:restartNumberingAfterBreak="0">
    <w:nsid w:val="75E52A5B"/>
    <w:multiLevelType w:val="hybridMultilevel"/>
    <w:tmpl w:val="4CE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AC5B6E"/>
    <w:multiLevelType w:val="hybridMultilevel"/>
    <w:tmpl w:val="BC0A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5935C4"/>
    <w:multiLevelType w:val="multilevel"/>
    <w:tmpl w:val="E182E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E32818"/>
    <w:multiLevelType w:val="hybridMultilevel"/>
    <w:tmpl w:val="82403418"/>
    <w:lvl w:ilvl="0" w:tplc="19264790">
      <w:start w:val="1"/>
      <w:numFmt w:val="bullet"/>
      <w:pStyle w:val="Norm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8F6BE2"/>
    <w:multiLevelType w:val="multilevel"/>
    <w:tmpl w:val="23D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3370724">
    <w:abstractNumId w:val="57"/>
  </w:num>
  <w:num w:numId="2" w16cid:durableId="967006789">
    <w:abstractNumId w:val="23"/>
  </w:num>
  <w:num w:numId="3" w16cid:durableId="284778041">
    <w:abstractNumId w:val="43"/>
  </w:num>
  <w:num w:numId="4" w16cid:durableId="460420481">
    <w:abstractNumId w:val="56"/>
  </w:num>
  <w:num w:numId="5" w16cid:durableId="903294133">
    <w:abstractNumId w:val="10"/>
  </w:num>
  <w:num w:numId="6" w16cid:durableId="1780181122">
    <w:abstractNumId w:val="31"/>
  </w:num>
  <w:num w:numId="7" w16cid:durableId="512767676">
    <w:abstractNumId w:val="22"/>
  </w:num>
  <w:num w:numId="8" w16cid:durableId="1644772214">
    <w:abstractNumId w:val="20"/>
  </w:num>
  <w:num w:numId="9" w16cid:durableId="1284849668">
    <w:abstractNumId w:val="16"/>
  </w:num>
  <w:num w:numId="10" w16cid:durableId="1574971163">
    <w:abstractNumId w:val="32"/>
  </w:num>
  <w:num w:numId="11" w16cid:durableId="1715695200">
    <w:abstractNumId w:val="18"/>
  </w:num>
  <w:num w:numId="12" w16cid:durableId="1783961359">
    <w:abstractNumId w:val="13"/>
  </w:num>
  <w:num w:numId="13" w16cid:durableId="856961422">
    <w:abstractNumId w:val="21"/>
  </w:num>
  <w:num w:numId="14" w16cid:durableId="219833248">
    <w:abstractNumId w:val="47"/>
  </w:num>
  <w:num w:numId="15" w16cid:durableId="1762214369">
    <w:abstractNumId w:val="58"/>
  </w:num>
  <w:num w:numId="16" w16cid:durableId="1283615502">
    <w:abstractNumId w:val="34"/>
  </w:num>
  <w:num w:numId="17" w16cid:durableId="45184883">
    <w:abstractNumId w:val="15"/>
  </w:num>
  <w:num w:numId="18" w16cid:durableId="874846753">
    <w:abstractNumId w:val="50"/>
  </w:num>
  <w:num w:numId="19" w16cid:durableId="601036697">
    <w:abstractNumId w:val="45"/>
  </w:num>
  <w:num w:numId="20" w16cid:durableId="2098406985">
    <w:abstractNumId w:val="28"/>
  </w:num>
  <w:num w:numId="21" w16cid:durableId="919680555">
    <w:abstractNumId w:val="44"/>
  </w:num>
  <w:num w:numId="22" w16cid:durableId="1902785209">
    <w:abstractNumId w:val="42"/>
  </w:num>
  <w:num w:numId="23" w16cid:durableId="1960456173">
    <w:abstractNumId w:val="40"/>
  </w:num>
  <w:num w:numId="24" w16cid:durableId="1413894795">
    <w:abstractNumId w:val="17"/>
  </w:num>
  <w:num w:numId="25" w16cid:durableId="1997411695">
    <w:abstractNumId w:val="52"/>
  </w:num>
  <w:num w:numId="26" w16cid:durableId="620452288">
    <w:abstractNumId w:val="33"/>
  </w:num>
  <w:num w:numId="27" w16cid:durableId="1520895349">
    <w:abstractNumId w:val="25"/>
  </w:num>
  <w:num w:numId="28" w16cid:durableId="1244680482">
    <w:abstractNumId w:val="51"/>
  </w:num>
  <w:num w:numId="29" w16cid:durableId="748843716">
    <w:abstractNumId w:val="54"/>
  </w:num>
  <w:num w:numId="30" w16cid:durableId="919676570">
    <w:abstractNumId w:val="49"/>
  </w:num>
  <w:num w:numId="31" w16cid:durableId="1510565582">
    <w:abstractNumId w:val="30"/>
  </w:num>
  <w:num w:numId="32" w16cid:durableId="319308755">
    <w:abstractNumId w:val="24"/>
  </w:num>
  <w:num w:numId="33" w16cid:durableId="58292378">
    <w:abstractNumId w:val="53"/>
  </w:num>
  <w:num w:numId="34" w16cid:durableId="257569856">
    <w:abstractNumId w:val="5"/>
  </w:num>
  <w:num w:numId="35" w16cid:durableId="1970821824">
    <w:abstractNumId w:val="27"/>
  </w:num>
  <w:num w:numId="36" w16cid:durableId="344863113">
    <w:abstractNumId w:val="41"/>
  </w:num>
  <w:num w:numId="37" w16cid:durableId="1948807280">
    <w:abstractNumId w:val="38"/>
  </w:num>
  <w:num w:numId="38" w16cid:durableId="575356400">
    <w:abstractNumId w:val="26"/>
  </w:num>
  <w:num w:numId="39" w16cid:durableId="1653176635">
    <w:abstractNumId w:val="29"/>
  </w:num>
  <w:num w:numId="40" w16cid:durableId="2135248724">
    <w:abstractNumId w:val="9"/>
  </w:num>
  <w:num w:numId="41" w16cid:durableId="1083986346">
    <w:abstractNumId w:val="8"/>
  </w:num>
  <w:num w:numId="42" w16cid:durableId="203372162">
    <w:abstractNumId w:val="0"/>
  </w:num>
  <w:num w:numId="43" w16cid:durableId="1302887067">
    <w:abstractNumId w:val="1"/>
  </w:num>
  <w:num w:numId="44" w16cid:durableId="1095398951">
    <w:abstractNumId w:val="55"/>
  </w:num>
  <w:num w:numId="45" w16cid:durableId="805243328">
    <w:abstractNumId w:val="37"/>
  </w:num>
  <w:num w:numId="46" w16cid:durableId="478423187">
    <w:abstractNumId w:val="39"/>
  </w:num>
  <w:num w:numId="47" w16cid:durableId="63993838">
    <w:abstractNumId w:val="35"/>
  </w:num>
  <w:num w:numId="48" w16cid:durableId="1359505638">
    <w:abstractNumId w:val="12"/>
  </w:num>
  <w:num w:numId="49" w16cid:durableId="790707994">
    <w:abstractNumId w:val="11"/>
  </w:num>
  <w:num w:numId="50" w16cid:durableId="1974097237">
    <w:abstractNumId w:val="46"/>
  </w:num>
  <w:num w:numId="51" w16cid:durableId="1129281964">
    <w:abstractNumId w:val="14"/>
  </w:num>
  <w:num w:numId="52" w16cid:durableId="668875574">
    <w:abstractNumId w:val="36"/>
  </w:num>
  <w:num w:numId="53" w16cid:durableId="1369795256">
    <w:abstractNumId w:val="6"/>
  </w:num>
  <w:num w:numId="54" w16cid:durableId="519390668">
    <w:abstractNumId w:val="48"/>
  </w:num>
  <w:num w:numId="55" w16cid:durableId="1855194582">
    <w:abstractNumId w:val="7"/>
  </w:num>
  <w:num w:numId="56" w16cid:durableId="84937520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activeWritingStyle w:appName="MSWord" w:lang="en-US" w:vendorID="64" w:dllVersion="6" w:nlCheck="1" w:checkStyle="1"/>
  <w:activeWritingStyle w:appName="MSWord" w:lang="en-US" w:vendorID="64" w:dllVersion="0" w:nlCheck="1" w:checkStyle="0"/>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GB"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16"/>
    <w:rsid w:val="000009A6"/>
    <w:rsid w:val="00003E81"/>
    <w:rsid w:val="000044BA"/>
    <w:rsid w:val="00010254"/>
    <w:rsid w:val="000130DB"/>
    <w:rsid w:val="0001529D"/>
    <w:rsid w:val="00015FD1"/>
    <w:rsid w:val="00017D14"/>
    <w:rsid w:val="00020251"/>
    <w:rsid w:val="00020543"/>
    <w:rsid w:val="00020CA7"/>
    <w:rsid w:val="00025205"/>
    <w:rsid w:val="00026C98"/>
    <w:rsid w:val="000278E9"/>
    <w:rsid w:val="0003037A"/>
    <w:rsid w:val="0003288F"/>
    <w:rsid w:val="00035A2F"/>
    <w:rsid w:val="00035B36"/>
    <w:rsid w:val="000402AE"/>
    <w:rsid w:val="000403F1"/>
    <w:rsid w:val="0004146C"/>
    <w:rsid w:val="00042E8D"/>
    <w:rsid w:val="00043C75"/>
    <w:rsid w:val="0004645C"/>
    <w:rsid w:val="00046A3A"/>
    <w:rsid w:val="000472D7"/>
    <w:rsid w:val="00050131"/>
    <w:rsid w:val="00050604"/>
    <w:rsid w:val="000508CB"/>
    <w:rsid w:val="00050C19"/>
    <w:rsid w:val="00051ED9"/>
    <w:rsid w:val="0005225B"/>
    <w:rsid w:val="0005637B"/>
    <w:rsid w:val="00056443"/>
    <w:rsid w:val="00056B0C"/>
    <w:rsid w:val="00057451"/>
    <w:rsid w:val="00060009"/>
    <w:rsid w:val="0006248F"/>
    <w:rsid w:val="000668C5"/>
    <w:rsid w:val="00067309"/>
    <w:rsid w:val="000712FA"/>
    <w:rsid w:val="00073935"/>
    <w:rsid w:val="0008254A"/>
    <w:rsid w:val="0008376C"/>
    <w:rsid w:val="00083E27"/>
    <w:rsid w:val="00083F19"/>
    <w:rsid w:val="00093A9C"/>
    <w:rsid w:val="0009486E"/>
    <w:rsid w:val="000961A2"/>
    <w:rsid w:val="00096BBF"/>
    <w:rsid w:val="000A16EF"/>
    <w:rsid w:val="000A1E13"/>
    <w:rsid w:val="000A4AF8"/>
    <w:rsid w:val="000A6651"/>
    <w:rsid w:val="000A74D5"/>
    <w:rsid w:val="000B31D0"/>
    <w:rsid w:val="000B3636"/>
    <w:rsid w:val="000B4322"/>
    <w:rsid w:val="000B4861"/>
    <w:rsid w:val="000B4863"/>
    <w:rsid w:val="000B5F7E"/>
    <w:rsid w:val="000B7C95"/>
    <w:rsid w:val="000C3223"/>
    <w:rsid w:val="000C54E2"/>
    <w:rsid w:val="000C6173"/>
    <w:rsid w:val="000C73FE"/>
    <w:rsid w:val="000D0B14"/>
    <w:rsid w:val="000D3C29"/>
    <w:rsid w:val="000D42BB"/>
    <w:rsid w:val="000D4B63"/>
    <w:rsid w:val="000D4E17"/>
    <w:rsid w:val="000D5B13"/>
    <w:rsid w:val="000D68C6"/>
    <w:rsid w:val="000E083E"/>
    <w:rsid w:val="000E3A5F"/>
    <w:rsid w:val="000E50C2"/>
    <w:rsid w:val="000E5F15"/>
    <w:rsid w:val="000E6437"/>
    <w:rsid w:val="000E678E"/>
    <w:rsid w:val="000F28AF"/>
    <w:rsid w:val="000F2E07"/>
    <w:rsid w:val="000F430E"/>
    <w:rsid w:val="000F4914"/>
    <w:rsid w:val="000F64B9"/>
    <w:rsid w:val="00100223"/>
    <w:rsid w:val="0010351A"/>
    <w:rsid w:val="001037CD"/>
    <w:rsid w:val="00103824"/>
    <w:rsid w:val="00103ED8"/>
    <w:rsid w:val="00103EDC"/>
    <w:rsid w:val="00113AB7"/>
    <w:rsid w:val="00113F3A"/>
    <w:rsid w:val="00114AF5"/>
    <w:rsid w:val="00116C69"/>
    <w:rsid w:val="00117BA4"/>
    <w:rsid w:val="001227B9"/>
    <w:rsid w:val="0012282C"/>
    <w:rsid w:val="001231AE"/>
    <w:rsid w:val="00123580"/>
    <w:rsid w:val="00123C24"/>
    <w:rsid w:val="0012535F"/>
    <w:rsid w:val="001273CD"/>
    <w:rsid w:val="001277DA"/>
    <w:rsid w:val="0013000A"/>
    <w:rsid w:val="00133843"/>
    <w:rsid w:val="0013390C"/>
    <w:rsid w:val="0013452C"/>
    <w:rsid w:val="00135554"/>
    <w:rsid w:val="00136AA9"/>
    <w:rsid w:val="00136F2E"/>
    <w:rsid w:val="001407D3"/>
    <w:rsid w:val="00143237"/>
    <w:rsid w:val="00143A60"/>
    <w:rsid w:val="00144030"/>
    <w:rsid w:val="00147037"/>
    <w:rsid w:val="00147FB1"/>
    <w:rsid w:val="001507D5"/>
    <w:rsid w:val="00151326"/>
    <w:rsid w:val="00151F61"/>
    <w:rsid w:val="00156E2E"/>
    <w:rsid w:val="0016040E"/>
    <w:rsid w:val="001617D8"/>
    <w:rsid w:val="00161C23"/>
    <w:rsid w:val="00161E9E"/>
    <w:rsid w:val="00162333"/>
    <w:rsid w:val="00163651"/>
    <w:rsid w:val="00164530"/>
    <w:rsid w:val="00164713"/>
    <w:rsid w:val="001665B2"/>
    <w:rsid w:val="001666B3"/>
    <w:rsid w:val="00167086"/>
    <w:rsid w:val="00167E67"/>
    <w:rsid w:val="00170925"/>
    <w:rsid w:val="00172C5F"/>
    <w:rsid w:val="001740DD"/>
    <w:rsid w:val="00180CD4"/>
    <w:rsid w:val="00180CE5"/>
    <w:rsid w:val="00180D69"/>
    <w:rsid w:val="00181AFF"/>
    <w:rsid w:val="001843A0"/>
    <w:rsid w:val="0018518A"/>
    <w:rsid w:val="001856EE"/>
    <w:rsid w:val="0018651E"/>
    <w:rsid w:val="00187E6F"/>
    <w:rsid w:val="00191380"/>
    <w:rsid w:val="001916F5"/>
    <w:rsid w:val="00195E0E"/>
    <w:rsid w:val="00196B8A"/>
    <w:rsid w:val="001A1F35"/>
    <w:rsid w:val="001A235A"/>
    <w:rsid w:val="001A372A"/>
    <w:rsid w:val="001A5914"/>
    <w:rsid w:val="001A6F9D"/>
    <w:rsid w:val="001A794A"/>
    <w:rsid w:val="001A7A05"/>
    <w:rsid w:val="001B1A31"/>
    <w:rsid w:val="001B21B1"/>
    <w:rsid w:val="001B3B23"/>
    <w:rsid w:val="001B53A7"/>
    <w:rsid w:val="001B5F98"/>
    <w:rsid w:val="001C095E"/>
    <w:rsid w:val="001C525D"/>
    <w:rsid w:val="001C6715"/>
    <w:rsid w:val="001C72AC"/>
    <w:rsid w:val="001C72F9"/>
    <w:rsid w:val="001D1A12"/>
    <w:rsid w:val="001D24A6"/>
    <w:rsid w:val="001D2D23"/>
    <w:rsid w:val="001D3276"/>
    <w:rsid w:val="001D4FE3"/>
    <w:rsid w:val="001D60B4"/>
    <w:rsid w:val="001D7D96"/>
    <w:rsid w:val="001E56CC"/>
    <w:rsid w:val="001E6991"/>
    <w:rsid w:val="001E6A31"/>
    <w:rsid w:val="001F6FAB"/>
    <w:rsid w:val="001F73DC"/>
    <w:rsid w:val="001F76AC"/>
    <w:rsid w:val="0020158B"/>
    <w:rsid w:val="0020268C"/>
    <w:rsid w:val="00202BAE"/>
    <w:rsid w:val="00203502"/>
    <w:rsid w:val="00204814"/>
    <w:rsid w:val="00206B1B"/>
    <w:rsid w:val="00207E65"/>
    <w:rsid w:val="00215653"/>
    <w:rsid w:val="0021666D"/>
    <w:rsid w:val="00217C54"/>
    <w:rsid w:val="00217EBE"/>
    <w:rsid w:val="00220411"/>
    <w:rsid w:val="00222C92"/>
    <w:rsid w:val="00227A5D"/>
    <w:rsid w:val="00230AD2"/>
    <w:rsid w:val="002356EE"/>
    <w:rsid w:val="00235E97"/>
    <w:rsid w:val="002400E6"/>
    <w:rsid w:val="00244FBD"/>
    <w:rsid w:val="00245B59"/>
    <w:rsid w:val="0025075C"/>
    <w:rsid w:val="00252BE5"/>
    <w:rsid w:val="00253ECD"/>
    <w:rsid w:val="00255A0A"/>
    <w:rsid w:val="0025626A"/>
    <w:rsid w:val="002563A9"/>
    <w:rsid w:val="0025693A"/>
    <w:rsid w:val="00256A9A"/>
    <w:rsid w:val="0025764B"/>
    <w:rsid w:val="002616F8"/>
    <w:rsid w:val="00262FBA"/>
    <w:rsid w:val="00263F4C"/>
    <w:rsid w:val="002653CA"/>
    <w:rsid w:val="00266B01"/>
    <w:rsid w:val="00267C60"/>
    <w:rsid w:val="0027227D"/>
    <w:rsid w:val="00273456"/>
    <w:rsid w:val="0027369D"/>
    <w:rsid w:val="00273A78"/>
    <w:rsid w:val="00273F5A"/>
    <w:rsid w:val="002748DB"/>
    <w:rsid w:val="00274EC2"/>
    <w:rsid w:val="002763B1"/>
    <w:rsid w:val="002769C3"/>
    <w:rsid w:val="00276BE5"/>
    <w:rsid w:val="00280A89"/>
    <w:rsid w:val="00284DEE"/>
    <w:rsid w:val="00292688"/>
    <w:rsid w:val="002941C0"/>
    <w:rsid w:val="00295D58"/>
    <w:rsid w:val="002A0D19"/>
    <w:rsid w:val="002A481B"/>
    <w:rsid w:val="002A4F67"/>
    <w:rsid w:val="002A6934"/>
    <w:rsid w:val="002B17D2"/>
    <w:rsid w:val="002B468B"/>
    <w:rsid w:val="002B55FC"/>
    <w:rsid w:val="002B5C34"/>
    <w:rsid w:val="002C0B23"/>
    <w:rsid w:val="002C0D33"/>
    <w:rsid w:val="002C0D48"/>
    <w:rsid w:val="002C172A"/>
    <w:rsid w:val="002C3CCC"/>
    <w:rsid w:val="002C540A"/>
    <w:rsid w:val="002D221A"/>
    <w:rsid w:val="002D4E16"/>
    <w:rsid w:val="002E2D65"/>
    <w:rsid w:val="002E6628"/>
    <w:rsid w:val="002F06CE"/>
    <w:rsid w:val="002F2024"/>
    <w:rsid w:val="002F2295"/>
    <w:rsid w:val="002F32B1"/>
    <w:rsid w:val="002F3DB8"/>
    <w:rsid w:val="002F7509"/>
    <w:rsid w:val="002F7534"/>
    <w:rsid w:val="00300881"/>
    <w:rsid w:val="00300FAC"/>
    <w:rsid w:val="00302431"/>
    <w:rsid w:val="00302970"/>
    <w:rsid w:val="00304198"/>
    <w:rsid w:val="0030474C"/>
    <w:rsid w:val="0030766B"/>
    <w:rsid w:val="00312075"/>
    <w:rsid w:val="00312267"/>
    <w:rsid w:val="00313B25"/>
    <w:rsid w:val="00313FD3"/>
    <w:rsid w:val="0031415B"/>
    <w:rsid w:val="00316C47"/>
    <w:rsid w:val="00322BFB"/>
    <w:rsid w:val="00324577"/>
    <w:rsid w:val="003253D7"/>
    <w:rsid w:val="00327C1B"/>
    <w:rsid w:val="00336C0C"/>
    <w:rsid w:val="00336FAF"/>
    <w:rsid w:val="0033747B"/>
    <w:rsid w:val="003376D5"/>
    <w:rsid w:val="00344108"/>
    <w:rsid w:val="0034747E"/>
    <w:rsid w:val="0034777B"/>
    <w:rsid w:val="00350B4C"/>
    <w:rsid w:val="0035383E"/>
    <w:rsid w:val="00355663"/>
    <w:rsid w:val="0035573E"/>
    <w:rsid w:val="00355AD1"/>
    <w:rsid w:val="00356B09"/>
    <w:rsid w:val="0036230F"/>
    <w:rsid w:val="0036382F"/>
    <w:rsid w:val="00364ECF"/>
    <w:rsid w:val="00376475"/>
    <w:rsid w:val="00381637"/>
    <w:rsid w:val="0038677F"/>
    <w:rsid w:val="003869BA"/>
    <w:rsid w:val="003908AE"/>
    <w:rsid w:val="00391D5E"/>
    <w:rsid w:val="00393161"/>
    <w:rsid w:val="00394303"/>
    <w:rsid w:val="00395F57"/>
    <w:rsid w:val="00396A16"/>
    <w:rsid w:val="00396AE6"/>
    <w:rsid w:val="003A00EC"/>
    <w:rsid w:val="003A0111"/>
    <w:rsid w:val="003A2A79"/>
    <w:rsid w:val="003A2CB3"/>
    <w:rsid w:val="003A3D05"/>
    <w:rsid w:val="003A4524"/>
    <w:rsid w:val="003A45DE"/>
    <w:rsid w:val="003A64AE"/>
    <w:rsid w:val="003B10D1"/>
    <w:rsid w:val="003B1D13"/>
    <w:rsid w:val="003B7E46"/>
    <w:rsid w:val="003C5ADE"/>
    <w:rsid w:val="003C64FF"/>
    <w:rsid w:val="003D078A"/>
    <w:rsid w:val="003D0AE4"/>
    <w:rsid w:val="003D6A36"/>
    <w:rsid w:val="003E08B4"/>
    <w:rsid w:val="003E15B2"/>
    <w:rsid w:val="003E3904"/>
    <w:rsid w:val="003E6451"/>
    <w:rsid w:val="003E7B52"/>
    <w:rsid w:val="003F047C"/>
    <w:rsid w:val="003F1889"/>
    <w:rsid w:val="003F341D"/>
    <w:rsid w:val="003F76E3"/>
    <w:rsid w:val="00402C60"/>
    <w:rsid w:val="00402E94"/>
    <w:rsid w:val="004063CE"/>
    <w:rsid w:val="0041018D"/>
    <w:rsid w:val="00410C1A"/>
    <w:rsid w:val="00414F0D"/>
    <w:rsid w:val="0041672A"/>
    <w:rsid w:val="00416A7C"/>
    <w:rsid w:val="00416E56"/>
    <w:rsid w:val="00416F85"/>
    <w:rsid w:val="004206D4"/>
    <w:rsid w:val="004208F9"/>
    <w:rsid w:val="0042292A"/>
    <w:rsid w:val="004274D5"/>
    <w:rsid w:val="00434F77"/>
    <w:rsid w:val="00437123"/>
    <w:rsid w:val="004401EC"/>
    <w:rsid w:val="00440A9E"/>
    <w:rsid w:val="00440F62"/>
    <w:rsid w:val="004417B6"/>
    <w:rsid w:val="0044241B"/>
    <w:rsid w:val="00443D31"/>
    <w:rsid w:val="00444F00"/>
    <w:rsid w:val="004505F5"/>
    <w:rsid w:val="00453D9E"/>
    <w:rsid w:val="0046084D"/>
    <w:rsid w:val="0046109C"/>
    <w:rsid w:val="00462194"/>
    <w:rsid w:val="00463EAD"/>
    <w:rsid w:val="00466423"/>
    <w:rsid w:val="00471BA7"/>
    <w:rsid w:val="004735B5"/>
    <w:rsid w:val="00474B3D"/>
    <w:rsid w:val="004756A2"/>
    <w:rsid w:val="00475D2C"/>
    <w:rsid w:val="00482F6C"/>
    <w:rsid w:val="004851AE"/>
    <w:rsid w:val="00490EC1"/>
    <w:rsid w:val="00492F92"/>
    <w:rsid w:val="004A0397"/>
    <w:rsid w:val="004A3A39"/>
    <w:rsid w:val="004A4535"/>
    <w:rsid w:val="004A4BE1"/>
    <w:rsid w:val="004A7136"/>
    <w:rsid w:val="004B4672"/>
    <w:rsid w:val="004B5B84"/>
    <w:rsid w:val="004B6156"/>
    <w:rsid w:val="004B686E"/>
    <w:rsid w:val="004B6D94"/>
    <w:rsid w:val="004C244E"/>
    <w:rsid w:val="004C2518"/>
    <w:rsid w:val="004C3E3F"/>
    <w:rsid w:val="004C49B1"/>
    <w:rsid w:val="004C752C"/>
    <w:rsid w:val="004D101F"/>
    <w:rsid w:val="004D2250"/>
    <w:rsid w:val="004D2A06"/>
    <w:rsid w:val="004D573C"/>
    <w:rsid w:val="004E0490"/>
    <w:rsid w:val="004E1255"/>
    <w:rsid w:val="004E2F82"/>
    <w:rsid w:val="004E7D7C"/>
    <w:rsid w:val="004F059D"/>
    <w:rsid w:val="004F0EB4"/>
    <w:rsid w:val="004F2A40"/>
    <w:rsid w:val="004F2F63"/>
    <w:rsid w:val="004F6600"/>
    <w:rsid w:val="004F6ACE"/>
    <w:rsid w:val="004F7D21"/>
    <w:rsid w:val="00504D7E"/>
    <w:rsid w:val="00506CB1"/>
    <w:rsid w:val="005102F5"/>
    <w:rsid w:val="00514D2C"/>
    <w:rsid w:val="005154C2"/>
    <w:rsid w:val="0051620B"/>
    <w:rsid w:val="00520C9A"/>
    <w:rsid w:val="00520F82"/>
    <w:rsid w:val="00524C8E"/>
    <w:rsid w:val="005254BD"/>
    <w:rsid w:val="00527B47"/>
    <w:rsid w:val="00530005"/>
    <w:rsid w:val="00536203"/>
    <w:rsid w:val="00541779"/>
    <w:rsid w:val="00543147"/>
    <w:rsid w:val="00546AB8"/>
    <w:rsid w:val="00547180"/>
    <w:rsid w:val="005476D7"/>
    <w:rsid w:val="005479E6"/>
    <w:rsid w:val="00550AC0"/>
    <w:rsid w:val="00550B46"/>
    <w:rsid w:val="00551B12"/>
    <w:rsid w:val="005562BA"/>
    <w:rsid w:val="00564936"/>
    <w:rsid w:val="00564B79"/>
    <w:rsid w:val="005651AF"/>
    <w:rsid w:val="00565DD6"/>
    <w:rsid w:val="005722EF"/>
    <w:rsid w:val="005725D1"/>
    <w:rsid w:val="005754B2"/>
    <w:rsid w:val="005757DD"/>
    <w:rsid w:val="00577B12"/>
    <w:rsid w:val="00580AF6"/>
    <w:rsid w:val="0058283D"/>
    <w:rsid w:val="0058475B"/>
    <w:rsid w:val="005870F5"/>
    <w:rsid w:val="00587A38"/>
    <w:rsid w:val="00590DFB"/>
    <w:rsid w:val="00591BD7"/>
    <w:rsid w:val="005949BC"/>
    <w:rsid w:val="00594D9B"/>
    <w:rsid w:val="00595641"/>
    <w:rsid w:val="005A0500"/>
    <w:rsid w:val="005A4492"/>
    <w:rsid w:val="005B68DA"/>
    <w:rsid w:val="005B70A0"/>
    <w:rsid w:val="005C045D"/>
    <w:rsid w:val="005C3473"/>
    <w:rsid w:val="005C4352"/>
    <w:rsid w:val="005C7A9A"/>
    <w:rsid w:val="005D2409"/>
    <w:rsid w:val="005D398C"/>
    <w:rsid w:val="005D51BD"/>
    <w:rsid w:val="005D5E7D"/>
    <w:rsid w:val="005D7226"/>
    <w:rsid w:val="005D7E9C"/>
    <w:rsid w:val="005E10C6"/>
    <w:rsid w:val="005E30E1"/>
    <w:rsid w:val="005E3C0C"/>
    <w:rsid w:val="005E6F9E"/>
    <w:rsid w:val="005E7578"/>
    <w:rsid w:val="005F222D"/>
    <w:rsid w:val="005F53D6"/>
    <w:rsid w:val="005F7825"/>
    <w:rsid w:val="006020A1"/>
    <w:rsid w:val="00602AFD"/>
    <w:rsid w:val="00604DC2"/>
    <w:rsid w:val="00605127"/>
    <w:rsid w:val="006062BF"/>
    <w:rsid w:val="00606FBD"/>
    <w:rsid w:val="00607715"/>
    <w:rsid w:val="00607E3D"/>
    <w:rsid w:val="0061001C"/>
    <w:rsid w:val="006110F5"/>
    <w:rsid w:val="00613BDB"/>
    <w:rsid w:val="00613CEB"/>
    <w:rsid w:val="00614FD3"/>
    <w:rsid w:val="006152F9"/>
    <w:rsid w:val="00616C19"/>
    <w:rsid w:val="00621C69"/>
    <w:rsid w:val="00625DF9"/>
    <w:rsid w:val="00630516"/>
    <w:rsid w:val="00631BCD"/>
    <w:rsid w:val="00635D7D"/>
    <w:rsid w:val="00637431"/>
    <w:rsid w:val="00641255"/>
    <w:rsid w:val="0064294A"/>
    <w:rsid w:val="00642AF3"/>
    <w:rsid w:val="00644E3F"/>
    <w:rsid w:val="00647A3D"/>
    <w:rsid w:val="00652398"/>
    <w:rsid w:val="0065350C"/>
    <w:rsid w:val="006535DE"/>
    <w:rsid w:val="00654188"/>
    <w:rsid w:val="0065541A"/>
    <w:rsid w:val="00657A99"/>
    <w:rsid w:val="006601AD"/>
    <w:rsid w:val="006611DA"/>
    <w:rsid w:val="006657EE"/>
    <w:rsid w:val="0066743D"/>
    <w:rsid w:val="006675B2"/>
    <w:rsid w:val="00671359"/>
    <w:rsid w:val="006740E3"/>
    <w:rsid w:val="0067723F"/>
    <w:rsid w:val="00681B0E"/>
    <w:rsid w:val="006844F9"/>
    <w:rsid w:val="0068468D"/>
    <w:rsid w:val="0068632E"/>
    <w:rsid w:val="006908A0"/>
    <w:rsid w:val="00690FD5"/>
    <w:rsid w:val="00691472"/>
    <w:rsid w:val="00693015"/>
    <w:rsid w:val="00693236"/>
    <w:rsid w:val="0069547C"/>
    <w:rsid w:val="00696627"/>
    <w:rsid w:val="00697BDA"/>
    <w:rsid w:val="006A0954"/>
    <w:rsid w:val="006A147C"/>
    <w:rsid w:val="006A35FA"/>
    <w:rsid w:val="006A4373"/>
    <w:rsid w:val="006A48A9"/>
    <w:rsid w:val="006A5FF1"/>
    <w:rsid w:val="006A7317"/>
    <w:rsid w:val="006A73CB"/>
    <w:rsid w:val="006B0DD8"/>
    <w:rsid w:val="006B0E86"/>
    <w:rsid w:val="006B2BB0"/>
    <w:rsid w:val="006B3E9F"/>
    <w:rsid w:val="006B3FBF"/>
    <w:rsid w:val="006B496A"/>
    <w:rsid w:val="006C0548"/>
    <w:rsid w:val="006C3645"/>
    <w:rsid w:val="006C5885"/>
    <w:rsid w:val="006C752F"/>
    <w:rsid w:val="006C7931"/>
    <w:rsid w:val="006D0762"/>
    <w:rsid w:val="006D3EF7"/>
    <w:rsid w:val="006D577C"/>
    <w:rsid w:val="006E2F56"/>
    <w:rsid w:val="006E3AFB"/>
    <w:rsid w:val="006E50A6"/>
    <w:rsid w:val="006E6DFA"/>
    <w:rsid w:val="006F0CF0"/>
    <w:rsid w:val="006F13BF"/>
    <w:rsid w:val="006F2814"/>
    <w:rsid w:val="006F3019"/>
    <w:rsid w:val="006F790A"/>
    <w:rsid w:val="007027A0"/>
    <w:rsid w:val="00704192"/>
    <w:rsid w:val="00706F99"/>
    <w:rsid w:val="00710193"/>
    <w:rsid w:val="007114C4"/>
    <w:rsid w:val="00711957"/>
    <w:rsid w:val="00711D19"/>
    <w:rsid w:val="00712559"/>
    <w:rsid w:val="0071511D"/>
    <w:rsid w:val="007158C5"/>
    <w:rsid w:val="00716385"/>
    <w:rsid w:val="0072006F"/>
    <w:rsid w:val="00721320"/>
    <w:rsid w:val="00723620"/>
    <w:rsid w:val="007239E5"/>
    <w:rsid w:val="00724EE8"/>
    <w:rsid w:val="00725BDF"/>
    <w:rsid w:val="007275EE"/>
    <w:rsid w:val="00730D56"/>
    <w:rsid w:val="007346CC"/>
    <w:rsid w:val="0074290F"/>
    <w:rsid w:val="007436DC"/>
    <w:rsid w:val="00743A21"/>
    <w:rsid w:val="00747B24"/>
    <w:rsid w:val="00750DB5"/>
    <w:rsid w:val="00751B0C"/>
    <w:rsid w:val="007541D7"/>
    <w:rsid w:val="00755252"/>
    <w:rsid w:val="007574D7"/>
    <w:rsid w:val="0077577B"/>
    <w:rsid w:val="00776675"/>
    <w:rsid w:val="007800C3"/>
    <w:rsid w:val="007806AD"/>
    <w:rsid w:val="00780D78"/>
    <w:rsid w:val="007831F2"/>
    <w:rsid w:val="00783494"/>
    <w:rsid w:val="00786629"/>
    <w:rsid w:val="00796797"/>
    <w:rsid w:val="007A1CA8"/>
    <w:rsid w:val="007A1E71"/>
    <w:rsid w:val="007A2E30"/>
    <w:rsid w:val="007A5A46"/>
    <w:rsid w:val="007B28DD"/>
    <w:rsid w:val="007B3368"/>
    <w:rsid w:val="007B339A"/>
    <w:rsid w:val="007B5BA1"/>
    <w:rsid w:val="007B5D22"/>
    <w:rsid w:val="007B65C8"/>
    <w:rsid w:val="007B69D0"/>
    <w:rsid w:val="007C03C1"/>
    <w:rsid w:val="007C0CE0"/>
    <w:rsid w:val="007C2458"/>
    <w:rsid w:val="007C2720"/>
    <w:rsid w:val="007C385B"/>
    <w:rsid w:val="007C40D8"/>
    <w:rsid w:val="007D0A75"/>
    <w:rsid w:val="007D6241"/>
    <w:rsid w:val="007E0137"/>
    <w:rsid w:val="007E3152"/>
    <w:rsid w:val="007E3F94"/>
    <w:rsid w:val="007F1727"/>
    <w:rsid w:val="007F3030"/>
    <w:rsid w:val="007F3F10"/>
    <w:rsid w:val="007F708B"/>
    <w:rsid w:val="007F7A1F"/>
    <w:rsid w:val="00801BDA"/>
    <w:rsid w:val="00801F41"/>
    <w:rsid w:val="008022DC"/>
    <w:rsid w:val="00802B0D"/>
    <w:rsid w:val="008042F5"/>
    <w:rsid w:val="00806649"/>
    <w:rsid w:val="008069DF"/>
    <w:rsid w:val="00810621"/>
    <w:rsid w:val="008107E6"/>
    <w:rsid w:val="00811D1C"/>
    <w:rsid w:val="00812DEE"/>
    <w:rsid w:val="008165E4"/>
    <w:rsid w:val="0082008E"/>
    <w:rsid w:val="00821448"/>
    <w:rsid w:val="00821AC7"/>
    <w:rsid w:val="00822981"/>
    <w:rsid w:val="00823018"/>
    <w:rsid w:val="00824329"/>
    <w:rsid w:val="00824AE6"/>
    <w:rsid w:val="00825FEB"/>
    <w:rsid w:val="00831085"/>
    <w:rsid w:val="00836844"/>
    <w:rsid w:val="00841CDC"/>
    <w:rsid w:val="00842744"/>
    <w:rsid w:val="0084337B"/>
    <w:rsid w:val="00843DA3"/>
    <w:rsid w:val="00845F60"/>
    <w:rsid w:val="00847BE8"/>
    <w:rsid w:val="008544F6"/>
    <w:rsid w:val="0085521F"/>
    <w:rsid w:val="008568B6"/>
    <w:rsid w:val="00857D55"/>
    <w:rsid w:val="0086182B"/>
    <w:rsid w:val="00863F76"/>
    <w:rsid w:val="0086672B"/>
    <w:rsid w:val="00866F76"/>
    <w:rsid w:val="008746CB"/>
    <w:rsid w:val="00875353"/>
    <w:rsid w:val="008757F7"/>
    <w:rsid w:val="00880C9B"/>
    <w:rsid w:val="00882520"/>
    <w:rsid w:val="00883A57"/>
    <w:rsid w:val="008910D3"/>
    <w:rsid w:val="00891DFF"/>
    <w:rsid w:val="00891EB8"/>
    <w:rsid w:val="00893E8B"/>
    <w:rsid w:val="00895ECC"/>
    <w:rsid w:val="00896636"/>
    <w:rsid w:val="008A2726"/>
    <w:rsid w:val="008A332A"/>
    <w:rsid w:val="008A4BDE"/>
    <w:rsid w:val="008A5727"/>
    <w:rsid w:val="008A6155"/>
    <w:rsid w:val="008A7BF9"/>
    <w:rsid w:val="008B0164"/>
    <w:rsid w:val="008B0F9C"/>
    <w:rsid w:val="008B5226"/>
    <w:rsid w:val="008B54D2"/>
    <w:rsid w:val="008B56ED"/>
    <w:rsid w:val="008B6D5F"/>
    <w:rsid w:val="008B6F18"/>
    <w:rsid w:val="008C133E"/>
    <w:rsid w:val="008C1B2F"/>
    <w:rsid w:val="008C3E79"/>
    <w:rsid w:val="008D1DCB"/>
    <w:rsid w:val="008D535C"/>
    <w:rsid w:val="008D57A9"/>
    <w:rsid w:val="008E08FD"/>
    <w:rsid w:val="008E0EF1"/>
    <w:rsid w:val="008E1601"/>
    <w:rsid w:val="008E20DC"/>
    <w:rsid w:val="008E2183"/>
    <w:rsid w:val="008E223B"/>
    <w:rsid w:val="008E3CE9"/>
    <w:rsid w:val="008E4369"/>
    <w:rsid w:val="008E57C2"/>
    <w:rsid w:val="008E5871"/>
    <w:rsid w:val="008E7713"/>
    <w:rsid w:val="008E7BD0"/>
    <w:rsid w:val="008F462A"/>
    <w:rsid w:val="008F698D"/>
    <w:rsid w:val="008F7355"/>
    <w:rsid w:val="00902382"/>
    <w:rsid w:val="00902BB2"/>
    <w:rsid w:val="0091227F"/>
    <w:rsid w:val="009125F2"/>
    <w:rsid w:val="00913594"/>
    <w:rsid w:val="00913CB4"/>
    <w:rsid w:val="0091411F"/>
    <w:rsid w:val="00923B24"/>
    <w:rsid w:val="00923F57"/>
    <w:rsid w:val="00925596"/>
    <w:rsid w:val="0092689D"/>
    <w:rsid w:val="00926FEA"/>
    <w:rsid w:val="009339B5"/>
    <w:rsid w:val="00933F34"/>
    <w:rsid w:val="009451BA"/>
    <w:rsid w:val="009466DC"/>
    <w:rsid w:val="009468A1"/>
    <w:rsid w:val="00950ADD"/>
    <w:rsid w:val="00950B94"/>
    <w:rsid w:val="00953581"/>
    <w:rsid w:val="0095378E"/>
    <w:rsid w:val="00956EE7"/>
    <w:rsid w:val="00960E66"/>
    <w:rsid w:val="0096134D"/>
    <w:rsid w:val="009622C2"/>
    <w:rsid w:val="00963F13"/>
    <w:rsid w:val="00967218"/>
    <w:rsid w:val="00971163"/>
    <w:rsid w:val="009721DB"/>
    <w:rsid w:val="00972543"/>
    <w:rsid w:val="0097262E"/>
    <w:rsid w:val="0097278C"/>
    <w:rsid w:val="00977B71"/>
    <w:rsid w:val="0098444B"/>
    <w:rsid w:val="0098521D"/>
    <w:rsid w:val="00985897"/>
    <w:rsid w:val="0098714D"/>
    <w:rsid w:val="00991DCF"/>
    <w:rsid w:val="00992A7D"/>
    <w:rsid w:val="00994BDA"/>
    <w:rsid w:val="009A0C02"/>
    <w:rsid w:val="009A13D3"/>
    <w:rsid w:val="009A34CA"/>
    <w:rsid w:val="009A3646"/>
    <w:rsid w:val="009A3684"/>
    <w:rsid w:val="009A59DB"/>
    <w:rsid w:val="009A5B06"/>
    <w:rsid w:val="009B0F85"/>
    <w:rsid w:val="009B2E95"/>
    <w:rsid w:val="009B38F8"/>
    <w:rsid w:val="009B3A36"/>
    <w:rsid w:val="009B54FA"/>
    <w:rsid w:val="009B6195"/>
    <w:rsid w:val="009B661C"/>
    <w:rsid w:val="009C05B3"/>
    <w:rsid w:val="009C05D3"/>
    <w:rsid w:val="009C1866"/>
    <w:rsid w:val="009C3E2D"/>
    <w:rsid w:val="009C5075"/>
    <w:rsid w:val="009C5CC1"/>
    <w:rsid w:val="009C6865"/>
    <w:rsid w:val="009D62B2"/>
    <w:rsid w:val="009E1D39"/>
    <w:rsid w:val="009E3409"/>
    <w:rsid w:val="009E5E25"/>
    <w:rsid w:val="009F177A"/>
    <w:rsid w:val="009F2ED4"/>
    <w:rsid w:val="009F3D42"/>
    <w:rsid w:val="009F4E09"/>
    <w:rsid w:val="009F6925"/>
    <w:rsid w:val="009F6F31"/>
    <w:rsid w:val="00A04A0E"/>
    <w:rsid w:val="00A05B3F"/>
    <w:rsid w:val="00A07678"/>
    <w:rsid w:val="00A10539"/>
    <w:rsid w:val="00A125B1"/>
    <w:rsid w:val="00A1590A"/>
    <w:rsid w:val="00A17CA9"/>
    <w:rsid w:val="00A22BDD"/>
    <w:rsid w:val="00A25071"/>
    <w:rsid w:val="00A26AD0"/>
    <w:rsid w:val="00A27B36"/>
    <w:rsid w:val="00A30B96"/>
    <w:rsid w:val="00A329F7"/>
    <w:rsid w:val="00A3398C"/>
    <w:rsid w:val="00A35506"/>
    <w:rsid w:val="00A3562A"/>
    <w:rsid w:val="00A366D3"/>
    <w:rsid w:val="00A41D7A"/>
    <w:rsid w:val="00A4300D"/>
    <w:rsid w:val="00A4399E"/>
    <w:rsid w:val="00A43FBD"/>
    <w:rsid w:val="00A45852"/>
    <w:rsid w:val="00A45EFB"/>
    <w:rsid w:val="00A4680F"/>
    <w:rsid w:val="00A509B9"/>
    <w:rsid w:val="00A52FED"/>
    <w:rsid w:val="00A538CF"/>
    <w:rsid w:val="00A53ECB"/>
    <w:rsid w:val="00A55225"/>
    <w:rsid w:val="00A627E7"/>
    <w:rsid w:val="00A648E2"/>
    <w:rsid w:val="00A657DF"/>
    <w:rsid w:val="00A65854"/>
    <w:rsid w:val="00A731E1"/>
    <w:rsid w:val="00A77C19"/>
    <w:rsid w:val="00A77CA9"/>
    <w:rsid w:val="00A800D4"/>
    <w:rsid w:val="00A8158F"/>
    <w:rsid w:val="00A83DFC"/>
    <w:rsid w:val="00A853EB"/>
    <w:rsid w:val="00A86F1E"/>
    <w:rsid w:val="00A87BE7"/>
    <w:rsid w:val="00A907D6"/>
    <w:rsid w:val="00A919E2"/>
    <w:rsid w:val="00A91CC2"/>
    <w:rsid w:val="00A92D09"/>
    <w:rsid w:val="00A93FE4"/>
    <w:rsid w:val="00A96F29"/>
    <w:rsid w:val="00A970F7"/>
    <w:rsid w:val="00AA1C13"/>
    <w:rsid w:val="00AA2B67"/>
    <w:rsid w:val="00AA3142"/>
    <w:rsid w:val="00AA3E67"/>
    <w:rsid w:val="00AA7386"/>
    <w:rsid w:val="00AA7AE7"/>
    <w:rsid w:val="00AB0044"/>
    <w:rsid w:val="00AB1823"/>
    <w:rsid w:val="00AB1E45"/>
    <w:rsid w:val="00AB43A9"/>
    <w:rsid w:val="00AB7F07"/>
    <w:rsid w:val="00AC358E"/>
    <w:rsid w:val="00AC40A6"/>
    <w:rsid w:val="00AC4B61"/>
    <w:rsid w:val="00AC772B"/>
    <w:rsid w:val="00AD03A2"/>
    <w:rsid w:val="00AD0C71"/>
    <w:rsid w:val="00AD1F2E"/>
    <w:rsid w:val="00AD5352"/>
    <w:rsid w:val="00AD6B1A"/>
    <w:rsid w:val="00AE0832"/>
    <w:rsid w:val="00AE097B"/>
    <w:rsid w:val="00AE2266"/>
    <w:rsid w:val="00AE28C2"/>
    <w:rsid w:val="00AE4887"/>
    <w:rsid w:val="00AE4B90"/>
    <w:rsid w:val="00AE59EC"/>
    <w:rsid w:val="00AF0DA8"/>
    <w:rsid w:val="00AF1661"/>
    <w:rsid w:val="00AF3229"/>
    <w:rsid w:val="00AF3B10"/>
    <w:rsid w:val="00AF6B82"/>
    <w:rsid w:val="00AF7403"/>
    <w:rsid w:val="00AF76FF"/>
    <w:rsid w:val="00B01526"/>
    <w:rsid w:val="00B03E7B"/>
    <w:rsid w:val="00B04F39"/>
    <w:rsid w:val="00B06E72"/>
    <w:rsid w:val="00B10132"/>
    <w:rsid w:val="00B153DB"/>
    <w:rsid w:val="00B16CA2"/>
    <w:rsid w:val="00B17C19"/>
    <w:rsid w:val="00B21F7F"/>
    <w:rsid w:val="00B251C2"/>
    <w:rsid w:val="00B26464"/>
    <w:rsid w:val="00B266C5"/>
    <w:rsid w:val="00B31170"/>
    <w:rsid w:val="00B32E4F"/>
    <w:rsid w:val="00B339AD"/>
    <w:rsid w:val="00B35229"/>
    <w:rsid w:val="00B35768"/>
    <w:rsid w:val="00B360FC"/>
    <w:rsid w:val="00B45933"/>
    <w:rsid w:val="00B468B9"/>
    <w:rsid w:val="00B47526"/>
    <w:rsid w:val="00B50662"/>
    <w:rsid w:val="00B50BA9"/>
    <w:rsid w:val="00B50D64"/>
    <w:rsid w:val="00B52DB2"/>
    <w:rsid w:val="00B57C32"/>
    <w:rsid w:val="00B6024D"/>
    <w:rsid w:val="00B60B84"/>
    <w:rsid w:val="00B61CA4"/>
    <w:rsid w:val="00B625C0"/>
    <w:rsid w:val="00B635F7"/>
    <w:rsid w:val="00B64EF1"/>
    <w:rsid w:val="00B66093"/>
    <w:rsid w:val="00B67108"/>
    <w:rsid w:val="00B67D30"/>
    <w:rsid w:val="00B72611"/>
    <w:rsid w:val="00B75B02"/>
    <w:rsid w:val="00B75B0E"/>
    <w:rsid w:val="00B80893"/>
    <w:rsid w:val="00B80CC4"/>
    <w:rsid w:val="00B81393"/>
    <w:rsid w:val="00B84EAF"/>
    <w:rsid w:val="00B86683"/>
    <w:rsid w:val="00B87257"/>
    <w:rsid w:val="00B924AA"/>
    <w:rsid w:val="00B925A6"/>
    <w:rsid w:val="00B92C87"/>
    <w:rsid w:val="00B92F85"/>
    <w:rsid w:val="00B93EE9"/>
    <w:rsid w:val="00BA0A0D"/>
    <w:rsid w:val="00BA4286"/>
    <w:rsid w:val="00BA6AC6"/>
    <w:rsid w:val="00BB1B30"/>
    <w:rsid w:val="00BB2323"/>
    <w:rsid w:val="00BB23B5"/>
    <w:rsid w:val="00BB42CC"/>
    <w:rsid w:val="00BB5944"/>
    <w:rsid w:val="00BC06AF"/>
    <w:rsid w:val="00BC22D0"/>
    <w:rsid w:val="00BC568C"/>
    <w:rsid w:val="00BC69BA"/>
    <w:rsid w:val="00BD3C62"/>
    <w:rsid w:val="00BD48FC"/>
    <w:rsid w:val="00BD7EF1"/>
    <w:rsid w:val="00BE0111"/>
    <w:rsid w:val="00BE4989"/>
    <w:rsid w:val="00BE7BB4"/>
    <w:rsid w:val="00BF5D2B"/>
    <w:rsid w:val="00BF5EF8"/>
    <w:rsid w:val="00BF6B3F"/>
    <w:rsid w:val="00BF6DC6"/>
    <w:rsid w:val="00BF7434"/>
    <w:rsid w:val="00C0239F"/>
    <w:rsid w:val="00C037E2"/>
    <w:rsid w:val="00C03AB5"/>
    <w:rsid w:val="00C055D4"/>
    <w:rsid w:val="00C10D25"/>
    <w:rsid w:val="00C10E7E"/>
    <w:rsid w:val="00C165B8"/>
    <w:rsid w:val="00C20D62"/>
    <w:rsid w:val="00C23AB9"/>
    <w:rsid w:val="00C24AF1"/>
    <w:rsid w:val="00C24F64"/>
    <w:rsid w:val="00C31703"/>
    <w:rsid w:val="00C367E4"/>
    <w:rsid w:val="00C374BA"/>
    <w:rsid w:val="00C37AB9"/>
    <w:rsid w:val="00C453BA"/>
    <w:rsid w:val="00C471CF"/>
    <w:rsid w:val="00C50F5E"/>
    <w:rsid w:val="00C55DA2"/>
    <w:rsid w:val="00C566C6"/>
    <w:rsid w:val="00C56993"/>
    <w:rsid w:val="00C645E7"/>
    <w:rsid w:val="00C66F14"/>
    <w:rsid w:val="00C70023"/>
    <w:rsid w:val="00C702D9"/>
    <w:rsid w:val="00C704A5"/>
    <w:rsid w:val="00C714C3"/>
    <w:rsid w:val="00C71CA2"/>
    <w:rsid w:val="00C73277"/>
    <w:rsid w:val="00C7459F"/>
    <w:rsid w:val="00C777F6"/>
    <w:rsid w:val="00C85D02"/>
    <w:rsid w:val="00C878F7"/>
    <w:rsid w:val="00C9011B"/>
    <w:rsid w:val="00C907D1"/>
    <w:rsid w:val="00C912DD"/>
    <w:rsid w:val="00C91DCA"/>
    <w:rsid w:val="00C92E9B"/>
    <w:rsid w:val="00CA1515"/>
    <w:rsid w:val="00CA1547"/>
    <w:rsid w:val="00CA2E86"/>
    <w:rsid w:val="00CA7D01"/>
    <w:rsid w:val="00CB1D85"/>
    <w:rsid w:val="00CB2FD9"/>
    <w:rsid w:val="00CB3EBF"/>
    <w:rsid w:val="00CB42CD"/>
    <w:rsid w:val="00CB4416"/>
    <w:rsid w:val="00CB4BF2"/>
    <w:rsid w:val="00CC2E9C"/>
    <w:rsid w:val="00CC5110"/>
    <w:rsid w:val="00CC5982"/>
    <w:rsid w:val="00CD2586"/>
    <w:rsid w:val="00CD27AB"/>
    <w:rsid w:val="00CD5616"/>
    <w:rsid w:val="00CD775C"/>
    <w:rsid w:val="00CD7C7C"/>
    <w:rsid w:val="00CE46CA"/>
    <w:rsid w:val="00CE7B12"/>
    <w:rsid w:val="00CF2831"/>
    <w:rsid w:val="00CF3EE4"/>
    <w:rsid w:val="00CF41F9"/>
    <w:rsid w:val="00CF564D"/>
    <w:rsid w:val="00D001C3"/>
    <w:rsid w:val="00D00BA9"/>
    <w:rsid w:val="00D02154"/>
    <w:rsid w:val="00D03814"/>
    <w:rsid w:val="00D10F6F"/>
    <w:rsid w:val="00D155FC"/>
    <w:rsid w:val="00D15E01"/>
    <w:rsid w:val="00D17D8B"/>
    <w:rsid w:val="00D203E3"/>
    <w:rsid w:val="00D217A9"/>
    <w:rsid w:val="00D24208"/>
    <w:rsid w:val="00D249B5"/>
    <w:rsid w:val="00D25017"/>
    <w:rsid w:val="00D30BD1"/>
    <w:rsid w:val="00D3238F"/>
    <w:rsid w:val="00D344FA"/>
    <w:rsid w:val="00D357CB"/>
    <w:rsid w:val="00D42557"/>
    <w:rsid w:val="00D43776"/>
    <w:rsid w:val="00D4495E"/>
    <w:rsid w:val="00D454AE"/>
    <w:rsid w:val="00D4748A"/>
    <w:rsid w:val="00D47DD9"/>
    <w:rsid w:val="00D50248"/>
    <w:rsid w:val="00D5076B"/>
    <w:rsid w:val="00D50EDD"/>
    <w:rsid w:val="00D50FF1"/>
    <w:rsid w:val="00D51250"/>
    <w:rsid w:val="00D54797"/>
    <w:rsid w:val="00D5526C"/>
    <w:rsid w:val="00D55B71"/>
    <w:rsid w:val="00D62CAC"/>
    <w:rsid w:val="00D64313"/>
    <w:rsid w:val="00D650E6"/>
    <w:rsid w:val="00D66896"/>
    <w:rsid w:val="00D72A78"/>
    <w:rsid w:val="00D733B0"/>
    <w:rsid w:val="00D73584"/>
    <w:rsid w:val="00D7406B"/>
    <w:rsid w:val="00D8263A"/>
    <w:rsid w:val="00D82E97"/>
    <w:rsid w:val="00D833BC"/>
    <w:rsid w:val="00D871AD"/>
    <w:rsid w:val="00D871BE"/>
    <w:rsid w:val="00D91078"/>
    <w:rsid w:val="00D9114F"/>
    <w:rsid w:val="00D94826"/>
    <w:rsid w:val="00D95ED2"/>
    <w:rsid w:val="00DA03BB"/>
    <w:rsid w:val="00DB1CEB"/>
    <w:rsid w:val="00DB28F0"/>
    <w:rsid w:val="00DB4813"/>
    <w:rsid w:val="00DC1735"/>
    <w:rsid w:val="00DC1744"/>
    <w:rsid w:val="00DC5578"/>
    <w:rsid w:val="00DC5826"/>
    <w:rsid w:val="00DD5430"/>
    <w:rsid w:val="00DD7639"/>
    <w:rsid w:val="00DE0557"/>
    <w:rsid w:val="00DE2BFB"/>
    <w:rsid w:val="00DE3A47"/>
    <w:rsid w:val="00DE5986"/>
    <w:rsid w:val="00DE71ED"/>
    <w:rsid w:val="00DE7814"/>
    <w:rsid w:val="00DF009D"/>
    <w:rsid w:val="00E039B1"/>
    <w:rsid w:val="00E0480D"/>
    <w:rsid w:val="00E07D6F"/>
    <w:rsid w:val="00E1353E"/>
    <w:rsid w:val="00E21EBB"/>
    <w:rsid w:val="00E23F64"/>
    <w:rsid w:val="00E26642"/>
    <w:rsid w:val="00E27900"/>
    <w:rsid w:val="00E320B0"/>
    <w:rsid w:val="00E3480B"/>
    <w:rsid w:val="00E37001"/>
    <w:rsid w:val="00E426BE"/>
    <w:rsid w:val="00E426D5"/>
    <w:rsid w:val="00E44D2B"/>
    <w:rsid w:val="00E45122"/>
    <w:rsid w:val="00E45D35"/>
    <w:rsid w:val="00E523EC"/>
    <w:rsid w:val="00E54936"/>
    <w:rsid w:val="00E56BB3"/>
    <w:rsid w:val="00E57E01"/>
    <w:rsid w:val="00E6323F"/>
    <w:rsid w:val="00E63D73"/>
    <w:rsid w:val="00E640C5"/>
    <w:rsid w:val="00E65A4C"/>
    <w:rsid w:val="00E67123"/>
    <w:rsid w:val="00E67E63"/>
    <w:rsid w:val="00E726CD"/>
    <w:rsid w:val="00E80161"/>
    <w:rsid w:val="00E82B43"/>
    <w:rsid w:val="00E834E2"/>
    <w:rsid w:val="00E849B1"/>
    <w:rsid w:val="00E86F32"/>
    <w:rsid w:val="00E87273"/>
    <w:rsid w:val="00E90F80"/>
    <w:rsid w:val="00EA215D"/>
    <w:rsid w:val="00EA291E"/>
    <w:rsid w:val="00EA32CD"/>
    <w:rsid w:val="00EA3305"/>
    <w:rsid w:val="00EA4796"/>
    <w:rsid w:val="00EA4EF6"/>
    <w:rsid w:val="00EA5D8F"/>
    <w:rsid w:val="00EA702C"/>
    <w:rsid w:val="00EB1554"/>
    <w:rsid w:val="00EB1CA6"/>
    <w:rsid w:val="00EB41D2"/>
    <w:rsid w:val="00EB61E9"/>
    <w:rsid w:val="00EB7EBF"/>
    <w:rsid w:val="00EC0033"/>
    <w:rsid w:val="00EC0615"/>
    <w:rsid w:val="00EC17D0"/>
    <w:rsid w:val="00EC22AA"/>
    <w:rsid w:val="00EC2DBA"/>
    <w:rsid w:val="00EC377C"/>
    <w:rsid w:val="00EC556D"/>
    <w:rsid w:val="00EC6E26"/>
    <w:rsid w:val="00ED1D20"/>
    <w:rsid w:val="00ED3B5A"/>
    <w:rsid w:val="00ED50E0"/>
    <w:rsid w:val="00ED704C"/>
    <w:rsid w:val="00ED7C7E"/>
    <w:rsid w:val="00EE0396"/>
    <w:rsid w:val="00EE3176"/>
    <w:rsid w:val="00EE616E"/>
    <w:rsid w:val="00EE7A7F"/>
    <w:rsid w:val="00EF22BF"/>
    <w:rsid w:val="00EF2785"/>
    <w:rsid w:val="00EF2BB2"/>
    <w:rsid w:val="00EF4823"/>
    <w:rsid w:val="00EF5B82"/>
    <w:rsid w:val="00F00E7B"/>
    <w:rsid w:val="00F00F50"/>
    <w:rsid w:val="00F03CE1"/>
    <w:rsid w:val="00F05D9F"/>
    <w:rsid w:val="00F0748F"/>
    <w:rsid w:val="00F1055F"/>
    <w:rsid w:val="00F10F68"/>
    <w:rsid w:val="00F13C5D"/>
    <w:rsid w:val="00F1562C"/>
    <w:rsid w:val="00F16CF6"/>
    <w:rsid w:val="00F21B40"/>
    <w:rsid w:val="00F233B6"/>
    <w:rsid w:val="00F23D67"/>
    <w:rsid w:val="00F26B66"/>
    <w:rsid w:val="00F26F86"/>
    <w:rsid w:val="00F27469"/>
    <w:rsid w:val="00F34A0F"/>
    <w:rsid w:val="00F356A5"/>
    <w:rsid w:val="00F50C27"/>
    <w:rsid w:val="00F53E29"/>
    <w:rsid w:val="00F568D9"/>
    <w:rsid w:val="00F61B4D"/>
    <w:rsid w:val="00F61D83"/>
    <w:rsid w:val="00F63AC6"/>
    <w:rsid w:val="00F64F37"/>
    <w:rsid w:val="00F66457"/>
    <w:rsid w:val="00F66B26"/>
    <w:rsid w:val="00F66EE0"/>
    <w:rsid w:val="00F76180"/>
    <w:rsid w:val="00F80F38"/>
    <w:rsid w:val="00F81B89"/>
    <w:rsid w:val="00F82C6B"/>
    <w:rsid w:val="00F8467F"/>
    <w:rsid w:val="00F90E9A"/>
    <w:rsid w:val="00F9278E"/>
    <w:rsid w:val="00F93EC0"/>
    <w:rsid w:val="00F93FB4"/>
    <w:rsid w:val="00F95AD0"/>
    <w:rsid w:val="00FA2FE4"/>
    <w:rsid w:val="00FB3B13"/>
    <w:rsid w:val="00FB5B3A"/>
    <w:rsid w:val="00FB609A"/>
    <w:rsid w:val="00FB6CB5"/>
    <w:rsid w:val="00FB7590"/>
    <w:rsid w:val="00FB75C2"/>
    <w:rsid w:val="00FC0BF7"/>
    <w:rsid w:val="00FC2A3C"/>
    <w:rsid w:val="00FC70C3"/>
    <w:rsid w:val="00FC7E2E"/>
    <w:rsid w:val="00FD178B"/>
    <w:rsid w:val="00FD18F3"/>
    <w:rsid w:val="00FD4973"/>
    <w:rsid w:val="00FE0A95"/>
    <w:rsid w:val="00FE122C"/>
    <w:rsid w:val="00FE257D"/>
    <w:rsid w:val="00FE4C70"/>
    <w:rsid w:val="00FF0CE5"/>
    <w:rsid w:val="00FF177C"/>
    <w:rsid w:val="00FF20B9"/>
    <w:rsid w:val="00FF2A2D"/>
    <w:rsid w:val="00FF456E"/>
    <w:rsid w:val="00FF5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C338D"/>
  <w15:docId w15:val="{D4BDD349-D983-439F-B867-14A2659B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EF"/>
    <w:rPr>
      <w:rFonts w:ascii="Arial" w:eastAsia="Times New Roman" w:hAnsi="Arial"/>
      <w:lang w:val="en-US" w:eastAsia="en-US"/>
    </w:rPr>
  </w:style>
  <w:style w:type="paragraph" w:styleId="Heading1">
    <w:name w:val="heading 1"/>
    <w:basedOn w:val="Normal"/>
    <w:next w:val="Normal"/>
    <w:link w:val="Heading1Char"/>
    <w:uiPriority w:val="9"/>
    <w:qFormat/>
    <w:rsid w:val="002D4E1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2F750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6743D"/>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C165B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E16"/>
    <w:pPr>
      <w:tabs>
        <w:tab w:val="center" w:pos="4320"/>
        <w:tab w:val="right" w:pos="8640"/>
      </w:tabs>
    </w:pPr>
    <w:rPr>
      <w:rFonts w:ascii="Times New Roman" w:hAnsi="Times New Roman"/>
    </w:rPr>
  </w:style>
  <w:style w:type="character" w:customStyle="1" w:styleId="HeaderChar">
    <w:name w:val="Header Char"/>
    <w:link w:val="Header"/>
    <w:uiPriority w:val="99"/>
    <w:rsid w:val="002D4E16"/>
    <w:rPr>
      <w:rFonts w:ascii="Times New Roman" w:eastAsia="Times New Roman" w:hAnsi="Times New Roman" w:cs="Times New Roman"/>
      <w:sz w:val="20"/>
      <w:szCs w:val="20"/>
    </w:rPr>
  </w:style>
  <w:style w:type="character" w:styleId="PageNumber">
    <w:name w:val="page number"/>
    <w:basedOn w:val="DefaultParagraphFont"/>
    <w:semiHidden/>
    <w:rsid w:val="002D4E16"/>
  </w:style>
  <w:style w:type="paragraph" w:customStyle="1" w:styleId="headingstyle">
    <w:name w:val="heading style"/>
    <w:basedOn w:val="Heading1"/>
    <w:next w:val="Heading1"/>
    <w:rsid w:val="002D4E16"/>
    <w:pPr>
      <w:keepLines w:val="0"/>
      <w:shd w:val="clear" w:color="auto" w:fill="C0C0C0"/>
      <w:spacing w:before="240" w:after="120"/>
      <w:ind w:left="-360" w:right="-360" w:firstLine="360"/>
    </w:pPr>
    <w:rPr>
      <w:rFonts w:ascii="Arial" w:hAnsi="Arial" w:cs="Arial"/>
      <w:color w:val="000080"/>
      <w:kern w:val="32"/>
      <w:sz w:val="22"/>
      <w:szCs w:val="20"/>
    </w:rPr>
  </w:style>
  <w:style w:type="paragraph" w:customStyle="1" w:styleId="MainName">
    <w:name w:val="Main Name"/>
    <w:basedOn w:val="Normal"/>
    <w:rsid w:val="002D4E16"/>
    <w:pPr>
      <w:spacing w:before="120" w:after="360"/>
      <w:jc w:val="center"/>
    </w:pPr>
    <w:rPr>
      <w:rFonts w:cs="Arial"/>
      <w:b/>
      <w:sz w:val="28"/>
      <w:szCs w:val="22"/>
    </w:rPr>
  </w:style>
  <w:style w:type="table" w:styleId="TableClassic2">
    <w:name w:val="Table Classic 2"/>
    <w:basedOn w:val="TableNormal"/>
    <w:rsid w:val="002D4E1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qFormat/>
    <w:rsid w:val="002D4E16"/>
    <w:pPr>
      <w:spacing w:before="100" w:beforeAutospacing="1" w:after="100" w:afterAutospacing="1"/>
    </w:pPr>
    <w:rPr>
      <w:sz w:val="24"/>
      <w:szCs w:val="24"/>
    </w:rPr>
  </w:style>
  <w:style w:type="character" w:customStyle="1" w:styleId="Heading1Char">
    <w:name w:val="Heading 1 Char"/>
    <w:link w:val="Heading1"/>
    <w:uiPriority w:val="9"/>
    <w:rsid w:val="002D4E16"/>
    <w:rPr>
      <w:rFonts w:ascii="Cambria" w:eastAsia="Times New Roman" w:hAnsi="Cambria" w:cs="Times New Roman"/>
      <w:b/>
      <w:bCs/>
      <w:color w:val="365F91"/>
      <w:sz w:val="28"/>
      <w:szCs w:val="28"/>
    </w:rPr>
  </w:style>
  <w:style w:type="character" w:customStyle="1" w:styleId="Heading3Char">
    <w:name w:val="Heading 3 Char"/>
    <w:link w:val="Heading3"/>
    <w:uiPriority w:val="9"/>
    <w:semiHidden/>
    <w:rsid w:val="0066743D"/>
    <w:rPr>
      <w:rFonts w:ascii="Cambria" w:eastAsia="Times New Roman" w:hAnsi="Cambria" w:cs="Times New Roman"/>
      <w:b/>
      <w:bCs/>
      <w:sz w:val="26"/>
      <w:szCs w:val="26"/>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
    <w:basedOn w:val="Normal"/>
    <w:link w:val="ListParagraphChar"/>
    <w:qFormat/>
    <w:rsid w:val="00891EB8"/>
    <w:pPr>
      <w:ind w:left="720"/>
      <w:contextualSpacing/>
    </w:pPr>
    <w:rPr>
      <w:rFonts w:ascii="Times New Roman" w:hAnsi="Times New Roman"/>
      <w:sz w:val="24"/>
      <w:szCs w:val="24"/>
    </w:rPr>
  </w:style>
  <w:style w:type="character" w:customStyle="1" w:styleId="text1">
    <w:name w:val="text1"/>
    <w:uiPriority w:val="99"/>
    <w:rsid w:val="00891EB8"/>
    <w:rPr>
      <w:rFonts w:ascii="Arial" w:hAnsi="Arial" w:cs="Arial"/>
      <w:sz w:val="24"/>
      <w:szCs w:val="24"/>
    </w:rPr>
  </w:style>
  <w:style w:type="paragraph" w:styleId="BodyTextIndent">
    <w:name w:val="Body Text Indent"/>
    <w:basedOn w:val="Normal"/>
    <w:link w:val="BodyTextIndentChar"/>
    <w:uiPriority w:val="99"/>
    <w:semiHidden/>
    <w:rsid w:val="00891EB8"/>
    <w:pPr>
      <w:ind w:left="720" w:hanging="720"/>
    </w:pPr>
    <w:rPr>
      <w:rFonts w:ascii="Times New Roman" w:hAnsi="Times New Roman"/>
      <w:sz w:val="24"/>
      <w:szCs w:val="24"/>
    </w:rPr>
  </w:style>
  <w:style w:type="character" w:customStyle="1" w:styleId="BodyTextIndentChar">
    <w:name w:val="Body Text Indent Char"/>
    <w:link w:val="BodyTextIndent"/>
    <w:uiPriority w:val="99"/>
    <w:semiHidden/>
    <w:rsid w:val="00891EB8"/>
    <w:rPr>
      <w:rFonts w:ascii="Times New Roman" w:eastAsia="Times New Roman" w:hAnsi="Times New Roman"/>
      <w:sz w:val="24"/>
      <w:szCs w:val="24"/>
    </w:rPr>
  </w:style>
  <w:style w:type="paragraph" w:customStyle="1" w:styleId="NormalArial">
    <w:name w:val="Normal+Arial"/>
    <w:basedOn w:val="Normal"/>
    <w:rsid w:val="004D101F"/>
    <w:pPr>
      <w:widowControl w:val="0"/>
      <w:numPr>
        <w:numId w:val="1"/>
      </w:numPr>
      <w:autoSpaceDE w:val="0"/>
      <w:autoSpaceDN w:val="0"/>
      <w:adjustRightInd w:val="0"/>
      <w:jc w:val="both"/>
    </w:pPr>
    <w:rPr>
      <w:rFonts w:cs="Arial"/>
    </w:rPr>
  </w:style>
  <w:style w:type="paragraph" w:customStyle="1" w:styleId="NormalArial0">
    <w:name w:val="Normal + Arial"/>
    <w:aliases w:val="10 pt,Justified,After:  6 pt + Bold"/>
    <w:basedOn w:val="NormalArial"/>
    <w:rsid w:val="004D101F"/>
  </w:style>
  <w:style w:type="paragraph" w:styleId="BodyText">
    <w:name w:val="Body Text"/>
    <w:basedOn w:val="Normal"/>
    <w:link w:val="BodyTextChar"/>
    <w:uiPriority w:val="99"/>
    <w:semiHidden/>
    <w:unhideWhenUsed/>
    <w:rsid w:val="004D101F"/>
    <w:pPr>
      <w:spacing w:after="120"/>
    </w:pPr>
  </w:style>
  <w:style w:type="character" w:customStyle="1" w:styleId="BodyTextChar">
    <w:name w:val="Body Text Char"/>
    <w:link w:val="BodyText"/>
    <w:uiPriority w:val="99"/>
    <w:semiHidden/>
    <w:rsid w:val="004D101F"/>
    <w:rPr>
      <w:rFonts w:ascii="Arial" w:eastAsia="Times New Roman" w:hAnsi="Arial"/>
    </w:rPr>
  </w:style>
  <w:style w:type="character" w:customStyle="1" w:styleId="StyleTimesNewRoman11pt">
    <w:name w:val="Style Times New Roman 11 pt"/>
    <w:rsid w:val="004D101F"/>
    <w:rPr>
      <w:rFonts w:ascii="Garamond" w:hAnsi="Garamond"/>
      <w:sz w:val="22"/>
    </w:rPr>
  </w:style>
  <w:style w:type="paragraph" w:customStyle="1" w:styleId="resume">
    <w:name w:val="resume"/>
    <w:basedOn w:val="Normal"/>
    <w:rsid w:val="00083E27"/>
    <w:pPr>
      <w:ind w:left="2160" w:hanging="2160"/>
    </w:pPr>
    <w:rPr>
      <w:rFonts w:ascii="Book Antiqua" w:hAnsi="Book Antiqua"/>
      <w:sz w:val="24"/>
    </w:rPr>
  </w:style>
  <w:style w:type="character" w:customStyle="1" w:styleId="fn">
    <w:name w:val="fn"/>
    <w:basedOn w:val="DefaultParagraphFont"/>
    <w:rsid w:val="00083E27"/>
  </w:style>
  <w:style w:type="character" w:customStyle="1" w:styleId="apple-style-span">
    <w:name w:val="apple-style-span"/>
    <w:rsid w:val="00083E27"/>
  </w:style>
  <w:style w:type="character" w:customStyle="1" w:styleId="apple-converted-space">
    <w:name w:val="apple-converted-space"/>
    <w:basedOn w:val="DefaultParagraphFont"/>
    <w:qFormat/>
    <w:rsid w:val="00083E27"/>
  </w:style>
  <w:style w:type="character" w:styleId="Emphasis">
    <w:name w:val="Emphasis"/>
    <w:qFormat/>
    <w:rsid w:val="00083E27"/>
    <w:rPr>
      <w:i/>
      <w:iCs/>
    </w:rPr>
  </w:style>
  <w:style w:type="character" w:customStyle="1" w:styleId="Heading2Char">
    <w:name w:val="Heading 2 Char"/>
    <w:link w:val="Heading2"/>
    <w:uiPriority w:val="9"/>
    <w:semiHidden/>
    <w:rsid w:val="002F7509"/>
    <w:rPr>
      <w:rFonts w:ascii="Cambria" w:eastAsia="Times New Roman" w:hAnsi="Cambria" w:cs="Times New Roman"/>
      <w:b/>
      <w:bCs/>
      <w:i/>
      <w:iCs/>
      <w:sz w:val="28"/>
      <w:szCs w:val="28"/>
    </w:rPr>
  </w:style>
  <w:style w:type="paragraph" w:styleId="BodyText2">
    <w:name w:val="Body Text 2"/>
    <w:basedOn w:val="Normal"/>
    <w:link w:val="BodyText2Char"/>
    <w:uiPriority w:val="99"/>
    <w:unhideWhenUsed/>
    <w:rsid w:val="008C133E"/>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8C133E"/>
    <w:rPr>
      <w:sz w:val="22"/>
      <w:szCs w:val="22"/>
    </w:rPr>
  </w:style>
  <w:style w:type="paragraph" w:customStyle="1" w:styleId="Style-1">
    <w:name w:val="Style-1"/>
    <w:rsid w:val="008C133E"/>
    <w:rPr>
      <w:rFonts w:ascii="Times New Roman" w:eastAsia="Times New Roman" w:hAnsi="Times New Roman"/>
      <w:lang w:val="en-US" w:eastAsia="en-US"/>
    </w:rPr>
  </w:style>
  <w:style w:type="paragraph" w:customStyle="1" w:styleId="ListStyle">
    <w:name w:val="ListStyle"/>
    <w:rsid w:val="008C133E"/>
    <w:rPr>
      <w:rFonts w:ascii="Times New Roman" w:eastAsia="Times New Roman" w:hAnsi="Times New Roman"/>
      <w:lang w:val="en-US" w:eastAsia="en-US"/>
    </w:rPr>
  </w:style>
  <w:style w:type="paragraph" w:customStyle="1" w:styleId="Style-7">
    <w:name w:val="Style-7"/>
    <w:rsid w:val="008C133E"/>
    <w:rPr>
      <w:rFonts w:ascii="Times New Roman" w:eastAsia="Times New Roman" w:hAnsi="Times New Roman"/>
      <w:lang w:val="en-US" w:eastAsia="en-US"/>
    </w:rPr>
  </w:style>
  <w:style w:type="paragraph" w:styleId="NoSpacing">
    <w:name w:val="No Spacing"/>
    <w:link w:val="NoSpacingChar"/>
    <w:uiPriority w:val="1"/>
    <w:qFormat/>
    <w:rsid w:val="00972543"/>
    <w:rPr>
      <w:sz w:val="22"/>
      <w:szCs w:val="22"/>
      <w:lang w:val="en-US" w:eastAsia="en-US"/>
    </w:rPr>
  </w:style>
  <w:style w:type="character" w:customStyle="1" w:styleId="Heading6Char">
    <w:name w:val="Heading 6 Char"/>
    <w:link w:val="Heading6"/>
    <w:uiPriority w:val="9"/>
    <w:semiHidden/>
    <w:rsid w:val="00C165B8"/>
    <w:rPr>
      <w:rFonts w:ascii="Calibri" w:eastAsia="Times New Roman" w:hAnsi="Calibri" w:cs="Times New Roman"/>
      <w:b/>
      <w:bCs/>
      <w:sz w:val="22"/>
      <w:szCs w:val="22"/>
    </w:rPr>
  </w:style>
  <w:style w:type="paragraph" w:customStyle="1" w:styleId="InfoBlue">
    <w:name w:val="InfoBlue"/>
    <w:basedOn w:val="Normal"/>
    <w:next w:val="BodyText"/>
    <w:autoRedefine/>
    <w:uiPriority w:val="99"/>
    <w:rsid w:val="00C165B8"/>
    <w:pPr>
      <w:widowControl w:val="0"/>
      <w:numPr>
        <w:numId w:val="3"/>
      </w:numPr>
      <w:spacing w:line="240" w:lineRule="atLeast"/>
      <w:ind w:right="-43"/>
      <w:jc w:val="both"/>
    </w:pPr>
    <w:rPr>
      <w:rFonts w:ascii="Times New Roman" w:hAnsi="Times New Roman"/>
      <w:sz w:val="22"/>
      <w:szCs w:val="22"/>
    </w:rPr>
  </w:style>
  <w:style w:type="paragraph" w:customStyle="1" w:styleId="Normal1">
    <w:name w:val="Normal1"/>
    <w:uiPriority w:val="99"/>
    <w:qFormat/>
    <w:rsid w:val="0067723F"/>
    <w:rPr>
      <w:rFonts w:ascii="MS Sans Serif" w:eastAsia="Times New Roman" w:hAnsi="MS Sans Serif"/>
      <w:lang w:val="en-US" w:eastAsia="en-US"/>
    </w:rPr>
  </w:style>
  <w:style w:type="character" w:styleId="Hyperlink">
    <w:name w:val="Hyperlink"/>
    <w:uiPriority w:val="99"/>
    <w:unhideWhenUsed/>
    <w:rsid w:val="00BF7434"/>
    <w:rPr>
      <w:color w:val="0563C1"/>
      <w:u w:val="single"/>
    </w:r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link w:val="ListParagraph"/>
    <w:qFormat/>
    <w:locked/>
    <w:rsid w:val="00B93EE9"/>
    <w:rPr>
      <w:rFonts w:ascii="Times New Roman" w:eastAsia="Times New Roman" w:hAnsi="Times New Roman"/>
      <w:sz w:val="24"/>
      <w:szCs w:val="24"/>
    </w:rPr>
  </w:style>
  <w:style w:type="table" w:styleId="TableGrid">
    <w:name w:val="Table Grid"/>
    <w:basedOn w:val="TableNormal"/>
    <w:uiPriority w:val="59"/>
    <w:rsid w:val="00751B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2A0D19"/>
    <w:rPr>
      <w:sz w:val="22"/>
      <w:szCs w:val="22"/>
      <w:lang w:val="en-US" w:eastAsia="en-US" w:bidi="ar-SA"/>
    </w:rPr>
  </w:style>
  <w:style w:type="paragraph" w:styleId="Footer">
    <w:name w:val="footer"/>
    <w:basedOn w:val="Normal"/>
    <w:link w:val="FooterChar"/>
    <w:uiPriority w:val="99"/>
    <w:unhideWhenUsed/>
    <w:rsid w:val="002A0D19"/>
    <w:pPr>
      <w:tabs>
        <w:tab w:val="center" w:pos="4513"/>
        <w:tab w:val="right" w:pos="9026"/>
      </w:tabs>
    </w:pPr>
  </w:style>
  <w:style w:type="character" w:customStyle="1" w:styleId="FooterChar">
    <w:name w:val="Footer Char"/>
    <w:link w:val="Footer"/>
    <w:uiPriority w:val="99"/>
    <w:rsid w:val="002A0D19"/>
    <w:rPr>
      <w:rFonts w:ascii="Arial" w:eastAsia="Times New Roman" w:hAnsi="Arial"/>
      <w:lang w:val="en-US" w:eastAsia="en-US"/>
    </w:rPr>
  </w:style>
  <w:style w:type="character" w:customStyle="1" w:styleId="NameInitials">
    <w:name w:val="Name Initials"/>
    <w:uiPriority w:val="1"/>
    <w:qFormat/>
    <w:rsid w:val="00D733B0"/>
    <w:rPr>
      <w:color w:val="FFFFFF"/>
      <w:sz w:val="96"/>
      <w:bdr w:val="single" w:sz="48" w:space="0" w:color="DFF0D4"/>
      <w:shd w:val="clear" w:color="auto" w:fill="64A73B"/>
    </w:rPr>
  </w:style>
  <w:style w:type="character" w:styleId="Strong">
    <w:name w:val="Strong"/>
    <w:uiPriority w:val="22"/>
    <w:qFormat/>
    <w:rsid w:val="00D733B0"/>
    <w:rPr>
      <w:b/>
      <w:bCs/>
    </w:rPr>
  </w:style>
  <w:style w:type="paragraph" w:styleId="BalloonText">
    <w:name w:val="Balloon Text"/>
    <w:basedOn w:val="Normal"/>
    <w:link w:val="BalloonTextChar"/>
    <w:uiPriority w:val="99"/>
    <w:semiHidden/>
    <w:unhideWhenUsed/>
    <w:rsid w:val="00BB23B5"/>
    <w:rPr>
      <w:rFonts w:ascii="Tahoma" w:hAnsi="Tahoma" w:cs="Tahoma"/>
      <w:sz w:val="16"/>
      <w:szCs w:val="16"/>
    </w:rPr>
  </w:style>
  <w:style w:type="character" w:customStyle="1" w:styleId="BalloonTextChar">
    <w:name w:val="Balloon Text Char"/>
    <w:basedOn w:val="DefaultParagraphFont"/>
    <w:link w:val="BalloonText"/>
    <w:uiPriority w:val="99"/>
    <w:semiHidden/>
    <w:rsid w:val="00BB23B5"/>
    <w:rPr>
      <w:rFonts w:ascii="Tahoma" w:eastAsia="Times New Roman" w:hAnsi="Tahoma" w:cs="Tahoma"/>
      <w:sz w:val="16"/>
      <w:szCs w:val="16"/>
      <w:lang w:val="en-US" w:eastAsia="en-US"/>
    </w:rPr>
  </w:style>
  <w:style w:type="character" w:customStyle="1" w:styleId="WW8Num5z3">
    <w:name w:val="WW8Num5z3"/>
    <w:rsid w:val="00C31703"/>
    <w:rPr>
      <w:rFonts w:ascii="Symbol" w:hAnsi="Symbol"/>
    </w:rPr>
  </w:style>
  <w:style w:type="paragraph" w:customStyle="1" w:styleId="ListParagraph1">
    <w:name w:val="List Paragraph1"/>
    <w:basedOn w:val="Normal"/>
    <w:qFormat/>
    <w:rsid w:val="007F3030"/>
    <w:pPr>
      <w:spacing w:after="200" w:line="276" w:lineRule="auto"/>
      <w:ind w:left="720"/>
      <w:contextualSpacing/>
    </w:pPr>
    <w:rPr>
      <w:rFonts w:asciiTheme="minorHAnsi" w:eastAsiaTheme="minorHAnsi" w:hAnsiTheme="minorHAnsi" w:cstheme="minorBidi"/>
      <w:sz w:val="22"/>
      <w:szCs w:val="22"/>
    </w:rPr>
  </w:style>
  <w:style w:type="paragraph" w:customStyle="1" w:styleId="Head1Bullet">
    <w:name w:val="Head1Bullet"/>
    <w:basedOn w:val="Normal"/>
    <w:rsid w:val="00D64313"/>
    <w:pPr>
      <w:numPr>
        <w:numId w:val="37"/>
      </w:numP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4616">
      <w:bodyDiv w:val="1"/>
      <w:marLeft w:val="0"/>
      <w:marRight w:val="0"/>
      <w:marTop w:val="0"/>
      <w:marBottom w:val="0"/>
      <w:divBdr>
        <w:top w:val="none" w:sz="0" w:space="0" w:color="auto"/>
        <w:left w:val="none" w:sz="0" w:space="0" w:color="auto"/>
        <w:bottom w:val="none" w:sz="0" w:space="0" w:color="auto"/>
        <w:right w:val="none" w:sz="0" w:space="0" w:color="auto"/>
      </w:divBdr>
    </w:div>
    <w:div w:id="267584502">
      <w:bodyDiv w:val="1"/>
      <w:marLeft w:val="0"/>
      <w:marRight w:val="0"/>
      <w:marTop w:val="0"/>
      <w:marBottom w:val="0"/>
      <w:divBdr>
        <w:top w:val="none" w:sz="0" w:space="0" w:color="auto"/>
        <w:left w:val="none" w:sz="0" w:space="0" w:color="auto"/>
        <w:bottom w:val="none" w:sz="0" w:space="0" w:color="auto"/>
        <w:right w:val="none" w:sz="0" w:space="0" w:color="auto"/>
      </w:divBdr>
    </w:div>
    <w:div w:id="319777973">
      <w:bodyDiv w:val="1"/>
      <w:marLeft w:val="0"/>
      <w:marRight w:val="0"/>
      <w:marTop w:val="0"/>
      <w:marBottom w:val="0"/>
      <w:divBdr>
        <w:top w:val="none" w:sz="0" w:space="0" w:color="auto"/>
        <w:left w:val="none" w:sz="0" w:space="0" w:color="auto"/>
        <w:bottom w:val="none" w:sz="0" w:space="0" w:color="auto"/>
        <w:right w:val="none" w:sz="0" w:space="0" w:color="auto"/>
      </w:divBdr>
      <w:divsChild>
        <w:div w:id="1197045488">
          <w:marLeft w:val="0"/>
          <w:marRight w:val="0"/>
          <w:marTop w:val="0"/>
          <w:marBottom w:val="0"/>
          <w:divBdr>
            <w:top w:val="none" w:sz="0" w:space="0" w:color="auto"/>
            <w:left w:val="none" w:sz="0" w:space="0" w:color="auto"/>
            <w:bottom w:val="none" w:sz="0" w:space="0" w:color="auto"/>
            <w:right w:val="none" w:sz="0" w:space="0" w:color="auto"/>
          </w:divBdr>
        </w:div>
      </w:divsChild>
    </w:div>
    <w:div w:id="351809894">
      <w:bodyDiv w:val="1"/>
      <w:marLeft w:val="0"/>
      <w:marRight w:val="0"/>
      <w:marTop w:val="0"/>
      <w:marBottom w:val="0"/>
      <w:divBdr>
        <w:top w:val="none" w:sz="0" w:space="0" w:color="auto"/>
        <w:left w:val="none" w:sz="0" w:space="0" w:color="auto"/>
        <w:bottom w:val="none" w:sz="0" w:space="0" w:color="auto"/>
        <w:right w:val="none" w:sz="0" w:space="0" w:color="auto"/>
      </w:divBdr>
    </w:div>
    <w:div w:id="704865449">
      <w:bodyDiv w:val="1"/>
      <w:marLeft w:val="0"/>
      <w:marRight w:val="0"/>
      <w:marTop w:val="0"/>
      <w:marBottom w:val="0"/>
      <w:divBdr>
        <w:top w:val="none" w:sz="0" w:space="0" w:color="auto"/>
        <w:left w:val="none" w:sz="0" w:space="0" w:color="auto"/>
        <w:bottom w:val="none" w:sz="0" w:space="0" w:color="auto"/>
        <w:right w:val="none" w:sz="0" w:space="0" w:color="auto"/>
      </w:divBdr>
    </w:div>
    <w:div w:id="895160636">
      <w:bodyDiv w:val="1"/>
      <w:marLeft w:val="0"/>
      <w:marRight w:val="0"/>
      <w:marTop w:val="0"/>
      <w:marBottom w:val="0"/>
      <w:divBdr>
        <w:top w:val="none" w:sz="0" w:space="0" w:color="auto"/>
        <w:left w:val="none" w:sz="0" w:space="0" w:color="auto"/>
        <w:bottom w:val="none" w:sz="0" w:space="0" w:color="auto"/>
        <w:right w:val="none" w:sz="0" w:space="0" w:color="auto"/>
      </w:divBdr>
    </w:div>
    <w:div w:id="927156753">
      <w:bodyDiv w:val="1"/>
      <w:marLeft w:val="0"/>
      <w:marRight w:val="0"/>
      <w:marTop w:val="0"/>
      <w:marBottom w:val="0"/>
      <w:divBdr>
        <w:top w:val="none" w:sz="0" w:space="0" w:color="auto"/>
        <w:left w:val="none" w:sz="0" w:space="0" w:color="auto"/>
        <w:bottom w:val="none" w:sz="0" w:space="0" w:color="auto"/>
        <w:right w:val="none" w:sz="0" w:space="0" w:color="auto"/>
      </w:divBdr>
    </w:div>
    <w:div w:id="1129278482">
      <w:bodyDiv w:val="1"/>
      <w:marLeft w:val="0"/>
      <w:marRight w:val="0"/>
      <w:marTop w:val="0"/>
      <w:marBottom w:val="0"/>
      <w:divBdr>
        <w:top w:val="none" w:sz="0" w:space="0" w:color="auto"/>
        <w:left w:val="none" w:sz="0" w:space="0" w:color="auto"/>
        <w:bottom w:val="none" w:sz="0" w:space="0" w:color="auto"/>
        <w:right w:val="none" w:sz="0" w:space="0" w:color="auto"/>
      </w:divBdr>
    </w:div>
    <w:div w:id="1177621768">
      <w:bodyDiv w:val="1"/>
      <w:marLeft w:val="0"/>
      <w:marRight w:val="0"/>
      <w:marTop w:val="0"/>
      <w:marBottom w:val="0"/>
      <w:divBdr>
        <w:top w:val="none" w:sz="0" w:space="0" w:color="auto"/>
        <w:left w:val="none" w:sz="0" w:space="0" w:color="auto"/>
        <w:bottom w:val="none" w:sz="0" w:space="0" w:color="auto"/>
        <w:right w:val="none" w:sz="0" w:space="0" w:color="auto"/>
      </w:divBdr>
    </w:div>
    <w:div w:id="1272325068">
      <w:bodyDiv w:val="1"/>
      <w:marLeft w:val="0"/>
      <w:marRight w:val="0"/>
      <w:marTop w:val="0"/>
      <w:marBottom w:val="0"/>
      <w:divBdr>
        <w:top w:val="none" w:sz="0" w:space="0" w:color="auto"/>
        <w:left w:val="none" w:sz="0" w:space="0" w:color="auto"/>
        <w:bottom w:val="none" w:sz="0" w:space="0" w:color="auto"/>
        <w:right w:val="none" w:sz="0" w:space="0" w:color="auto"/>
      </w:divBdr>
    </w:div>
    <w:div w:id="1456093679">
      <w:bodyDiv w:val="1"/>
      <w:marLeft w:val="0"/>
      <w:marRight w:val="0"/>
      <w:marTop w:val="0"/>
      <w:marBottom w:val="0"/>
      <w:divBdr>
        <w:top w:val="none" w:sz="0" w:space="0" w:color="auto"/>
        <w:left w:val="none" w:sz="0" w:space="0" w:color="auto"/>
        <w:bottom w:val="none" w:sz="0" w:space="0" w:color="auto"/>
        <w:right w:val="none" w:sz="0" w:space="0" w:color="auto"/>
      </w:divBdr>
    </w:div>
    <w:div w:id="1621298701">
      <w:bodyDiv w:val="1"/>
      <w:marLeft w:val="0"/>
      <w:marRight w:val="0"/>
      <w:marTop w:val="0"/>
      <w:marBottom w:val="0"/>
      <w:divBdr>
        <w:top w:val="none" w:sz="0" w:space="0" w:color="auto"/>
        <w:left w:val="none" w:sz="0" w:space="0" w:color="auto"/>
        <w:bottom w:val="none" w:sz="0" w:space="0" w:color="auto"/>
        <w:right w:val="none" w:sz="0" w:space="0" w:color="auto"/>
      </w:divBdr>
    </w:div>
    <w:div w:id="1825976153">
      <w:bodyDiv w:val="1"/>
      <w:marLeft w:val="0"/>
      <w:marRight w:val="0"/>
      <w:marTop w:val="0"/>
      <w:marBottom w:val="0"/>
      <w:divBdr>
        <w:top w:val="none" w:sz="0" w:space="0" w:color="auto"/>
        <w:left w:val="none" w:sz="0" w:space="0" w:color="auto"/>
        <w:bottom w:val="none" w:sz="0" w:space="0" w:color="auto"/>
        <w:right w:val="none" w:sz="0" w:space="0" w:color="auto"/>
      </w:divBdr>
    </w:div>
    <w:div w:id="19620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9E7C6101DAE5A44A8115F74F344783E" ma:contentTypeVersion="0" ma:contentTypeDescription="Create a new document." ma:contentTypeScope="" ma:versionID="b1671aa635578f9800624de444ec8e5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47D70-726F-451F-A7D8-80E49D0601C8}">
  <ds:schemaRefs>
    <ds:schemaRef ds:uri="http://schemas.microsoft.com/office/2006/metadata/properties"/>
  </ds:schemaRefs>
</ds:datastoreItem>
</file>

<file path=customXml/itemProps2.xml><?xml version="1.0" encoding="utf-8"?>
<ds:datastoreItem xmlns:ds="http://schemas.openxmlformats.org/officeDocument/2006/customXml" ds:itemID="{1FABBDB4-5359-4B2D-8C1B-1A5B1519DF88}">
  <ds:schemaRefs>
    <ds:schemaRef ds:uri="http://schemas.microsoft.com/sharepoint/v3/contenttype/forms"/>
  </ds:schemaRefs>
</ds:datastoreItem>
</file>

<file path=customXml/itemProps3.xml><?xml version="1.0" encoding="utf-8"?>
<ds:datastoreItem xmlns:ds="http://schemas.openxmlformats.org/officeDocument/2006/customXml" ds:itemID="{65FBF1BA-2E95-4338-B9F1-99759CBE60C7}">
  <ds:schemaRefs>
    <ds:schemaRef ds:uri="http://schemas.openxmlformats.org/officeDocument/2006/bibliography"/>
  </ds:schemaRefs>
</ds:datastoreItem>
</file>

<file path=customXml/itemProps4.xml><?xml version="1.0" encoding="utf-8"?>
<ds:datastoreItem xmlns:ds="http://schemas.openxmlformats.org/officeDocument/2006/customXml" ds:itemID="{77DBB068-BF46-430A-B8FF-80D12B0B2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Prakash Batchu</cp:lastModifiedBy>
  <cp:revision>55</cp:revision>
  <dcterms:created xsi:type="dcterms:W3CDTF">2023-04-06T20:15:00Z</dcterms:created>
  <dcterms:modified xsi:type="dcterms:W3CDTF">2023-07-24T22:43:00Z</dcterms:modified>
</cp:coreProperties>
</file>