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CAD4AD" w14:textId="17308F2F" w:rsidR="00714CAD" w:rsidRPr="00272B71" w:rsidRDefault="00714CAD" w:rsidP="00714CAD">
      <w:pPr>
        <w:jc w:val="center"/>
        <w:rPr>
          <w:rFonts w:asciiTheme="minorHAnsi" w:hAnsiTheme="minorHAnsi" w:cstheme="minorHAnsi"/>
          <w:b/>
          <w:bCs/>
          <w:color w:val="333333"/>
          <w:sz w:val="28"/>
          <w:szCs w:val="22"/>
          <w:shd w:val="clear" w:color="auto" w:fill="FFFFFF"/>
        </w:rPr>
      </w:pPr>
      <w:bookmarkStart w:id="0" w:name="_GoBack"/>
      <w:bookmarkEnd w:id="0"/>
      <w:r w:rsidRPr="00272B71">
        <w:rPr>
          <w:rFonts w:asciiTheme="minorHAnsi" w:hAnsiTheme="minorHAnsi" w:cstheme="minorHAnsi"/>
          <w:b/>
          <w:bCs/>
          <w:color w:val="333333"/>
          <w:sz w:val="28"/>
          <w:szCs w:val="22"/>
          <w:shd w:val="clear" w:color="auto" w:fill="FFFFFF"/>
        </w:rPr>
        <w:t>Darshan</w:t>
      </w:r>
    </w:p>
    <w:p w14:paraId="5E4DDB65" w14:textId="79067215" w:rsidR="00714CAD" w:rsidRPr="00272B71" w:rsidRDefault="001832AA" w:rsidP="00714CAD">
      <w:pPr>
        <w:jc w:val="center"/>
        <w:rPr>
          <w:rFonts w:asciiTheme="minorHAnsi" w:hAnsiTheme="minorHAnsi" w:cstheme="minorHAnsi"/>
          <w:b/>
          <w:bCs/>
          <w:color w:val="333333"/>
          <w:sz w:val="28"/>
          <w:szCs w:val="22"/>
          <w:shd w:val="clear" w:color="auto" w:fill="FFFFFF"/>
        </w:rPr>
      </w:pPr>
      <w:hyperlink r:id="rId6" w:history="1">
        <w:r w:rsidR="007A2E8C" w:rsidRPr="00272B71">
          <w:rPr>
            <w:rStyle w:val="Hyperlink"/>
            <w:rFonts w:asciiTheme="minorHAnsi" w:hAnsiTheme="minorHAnsi" w:cstheme="minorHAnsi"/>
            <w:b/>
            <w:bCs/>
            <w:sz w:val="28"/>
            <w:szCs w:val="22"/>
            <w:shd w:val="clear" w:color="auto" w:fill="FFFFFF"/>
          </w:rPr>
          <w:t>darshan.careers72@gmail.com</w:t>
        </w:r>
      </w:hyperlink>
    </w:p>
    <w:p w14:paraId="6BE696EB" w14:textId="77777777" w:rsidR="00714CAD" w:rsidRPr="00272B71" w:rsidRDefault="00714CAD" w:rsidP="00714CAD">
      <w:pPr>
        <w:pBdr>
          <w:bottom w:val="single" w:sz="12" w:space="1" w:color="auto"/>
        </w:pBdr>
        <w:jc w:val="center"/>
        <w:rPr>
          <w:rFonts w:asciiTheme="minorHAnsi" w:hAnsiTheme="minorHAnsi" w:cstheme="minorHAnsi"/>
          <w:b/>
          <w:bCs/>
          <w:color w:val="333333"/>
          <w:sz w:val="28"/>
          <w:szCs w:val="22"/>
          <w:shd w:val="clear" w:color="auto" w:fill="FFFFFF"/>
        </w:rPr>
      </w:pPr>
      <w:r w:rsidRPr="00272B71">
        <w:rPr>
          <w:rFonts w:asciiTheme="minorHAnsi" w:hAnsiTheme="minorHAnsi" w:cstheme="minorHAnsi"/>
          <w:b/>
          <w:bCs/>
          <w:color w:val="333333"/>
          <w:sz w:val="28"/>
          <w:szCs w:val="22"/>
          <w:shd w:val="clear" w:color="auto" w:fill="FFFFFF"/>
        </w:rPr>
        <w:t>516-545-9897</w:t>
      </w:r>
    </w:p>
    <w:p w14:paraId="08389E6D" w14:textId="77777777" w:rsidR="00AB016E" w:rsidRPr="00272B71" w:rsidRDefault="00AB016E" w:rsidP="00FA21AA">
      <w:pPr>
        <w:rPr>
          <w:rFonts w:asciiTheme="minorHAnsi" w:hAnsiTheme="minorHAnsi" w:cstheme="minorHAnsi"/>
          <w:b/>
          <w:sz w:val="22"/>
          <w:szCs w:val="22"/>
        </w:rPr>
      </w:pPr>
      <w:r w:rsidRPr="00272B71">
        <w:rPr>
          <w:rFonts w:asciiTheme="minorHAnsi" w:hAnsiTheme="minorHAnsi" w:cstheme="minorHAnsi"/>
          <w:b/>
          <w:sz w:val="22"/>
          <w:szCs w:val="22"/>
        </w:rPr>
        <w:t>Professional Summary:</w:t>
      </w:r>
    </w:p>
    <w:p w14:paraId="7F22622F" w14:textId="220CC85B" w:rsidR="00FA1FAD" w:rsidRPr="00272B71" w:rsidRDefault="00C51AFA" w:rsidP="00FC13B2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b/>
          <w:sz w:val="22"/>
          <w:szCs w:val="22"/>
        </w:rPr>
      </w:pPr>
      <w:r w:rsidRPr="00272B71">
        <w:rPr>
          <w:rFonts w:asciiTheme="minorHAnsi" w:hAnsiTheme="minorHAnsi" w:cstheme="minorHAnsi"/>
          <w:sz w:val="22"/>
          <w:szCs w:val="22"/>
        </w:rPr>
        <w:t xml:space="preserve">Around </w:t>
      </w:r>
      <w:r w:rsidR="00441768" w:rsidRPr="00272B71">
        <w:rPr>
          <w:rFonts w:asciiTheme="minorHAnsi" w:hAnsiTheme="minorHAnsi" w:cstheme="minorHAnsi"/>
          <w:sz w:val="22"/>
          <w:szCs w:val="22"/>
        </w:rPr>
        <w:t>10+</w:t>
      </w:r>
      <w:r w:rsidR="00AA0C4D" w:rsidRPr="00272B71">
        <w:rPr>
          <w:rFonts w:asciiTheme="minorHAnsi" w:hAnsiTheme="minorHAnsi" w:cstheme="minorHAnsi"/>
          <w:sz w:val="22"/>
          <w:szCs w:val="22"/>
        </w:rPr>
        <w:t xml:space="preserve"> </w:t>
      </w:r>
      <w:r w:rsidR="00DC6805" w:rsidRPr="00272B71">
        <w:rPr>
          <w:rFonts w:asciiTheme="minorHAnsi" w:hAnsiTheme="minorHAnsi" w:cstheme="minorHAnsi"/>
          <w:sz w:val="22"/>
          <w:szCs w:val="22"/>
        </w:rPr>
        <w:t>Years of</w:t>
      </w:r>
      <w:r w:rsidRPr="00272B71">
        <w:rPr>
          <w:rFonts w:asciiTheme="minorHAnsi" w:hAnsiTheme="minorHAnsi" w:cstheme="minorHAnsi"/>
          <w:sz w:val="22"/>
          <w:szCs w:val="22"/>
        </w:rPr>
        <w:t xml:space="preserve"> </w:t>
      </w:r>
      <w:r w:rsidR="009C2806" w:rsidRPr="00272B71">
        <w:rPr>
          <w:rFonts w:asciiTheme="minorHAnsi" w:hAnsiTheme="minorHAnsi" w:cstheme="minorHAnsi"/>
          <w:sz w:val="22"/>
          <w:szCs w:val="22"/>
        </w:rPr>
        <w:t xml:space="preserve">Extensive Experience in developing and designing user experiences of Internet/Intranet applications using </w:t>
      </w:r>
      <w:r w:rsidR="009C2806" w:rsidRPr="00272B71">
        <w:rPr>
          <w:rFonts w:asciiTheme="minorHAnsi" w:hAnsiTheme="minorHAnsi" w:cstheme="minorHAnsi"/>
          <w:b/>
          <w:sz w:val="22"/>
          <w:szCs w:val="22"/>
        </w:rPr>
        <w:t xml:space="preserve">HTML5, CSS3, Bootstrap, LESS, SASS JavaScript, </w:t>
      </w:r>
      <w:r w:rsidR="005C495F" w:rsidRPr="00272B71">
        <w:rPr>
          <w:rFonts w:asciiTheme="minorHAnsi" w:hAnsiTheme="minorHAnsi" w:cstheme="minorHAnsi"/>
          <w:b/>
          <w:sz w:val="22"/>
          <w:szCs w:val="22"/>
        </w:rPr>
        <w:t>jQuery</w:t>
      </w:r>
      <w:r w:rsidR="009C2806" w:rsidRPr="00272B71">
        <w:rPr>
          <w:rFonts w:asciiTheme="minorHAnsi" w:hAnsiTheme="minorHAnsi" w:cstheme="minorHAnsi"/>
          <w:b/>
          <w:sz w:val="22"/>
          <w:szCs w:val="22"/>
        </w:rPr>
        <w:t xml:space="preserve">, Typescript, AngularJS </w:t>
      </w:r>
      <w:r w:rsidR="00EA1418" w:rsidRPr="00272B71">
        <w:rPr>
          <w:rFonts w:asciiTheme="minorHAnsi" w:hAnsiTheme="minorHAnsi" w:cstheme="minorHAnsi"/>
          <w:b/>
          <w:sz w:val="22"/>
          <w:szCs w:val="22"/>
        </w:rPr>
        <w:t>2</w:t>
      </w:r>
      <w:r w:rsidR="009C2806" w:rsidRPr="00272B71">
        <w:rPr>
          <w:rFonts w:asciiTheme="minorHAnsi" w:hAnsiTheme="minorHAnsi" w:cstheme="minorHAnsi"/>
          <w:b/>
          <w:sz w:val="22"/>
          <w:szCs w:val="22"/>
        </w:rPr>
        <w:t>.x/</w:t>
      </w:r>
      <w:r w:rsidR="00EA1418" w:rsidRPr="00272B71">
        <w:rPr>
          <w:rFonts w:asciiTheme="minorHAnsi" w:hAnsiTheme="minorHAnsi" w:cstheme="minorHAnsi"/>
          <w:b/>
          <w:sz w:val="22"/>
          <w:szCs w:val="22"/>
        </w:rPr>
        <w:t>5</w:t>
      </w:r>
      <w:r w:rsidR="009C2806" w:rsidRPr="00272B71">
        <w:rPr>
          <w:rFonts w:asciiTheme="minorHAnsi" w:hAnsiTheme="minorHAnsi" w:cstheme="minorHAnsi"/>
          <w:b/>
          <w:sz w:val="22"/>
          <w:szCs w:val="22"/>
        </w:rPr>
        <w:t>.0</w:t>
      </w:r>
      <w:r w:rsidR="00F93AC8" w:rsidRPr="00272B71">
        <w:rPr>
          <w:rFonts w:asciiTheme="minorHAnsi" w:hAnsiTheme="minorHAnsi" w:cstheme="minorHAnsi"/>
          <w:b/>
          <w:sz w:val="22"/>
          <w:szCs w:val="22"/>
        </w:rPr>
        <w:t>+</w:t>
      </w:r>
      <w:r w:rsidR="009C2806" w:rsidRPr="00272B71">
        <w:rPr>
          <w:rFonts w:asciiTheme="minorHAnsi" w:hAnsiTheme="minorHAnsi" w:cstheme="minorHAnsi"/>
          <w:b/>
          <w:sz w:val="22"/>
          <w:szCs w:val="22"/>
        </w:rPr>
        <w:t>, ReactJS – Redux/Flux, AEM 6.2, JSX, RxJs,</w:t>
      </w:r>
      <w:r w:rsidR="00F93AC8" w:rsidRPr="00272B71">
        <w:rPr>
          <w:rFonts w:asciiTheme="minorHAnsi" w:hAnsiTheme="minorHAnsi" w:cstheme="minorHAnsi"/>
          <w:b/>
          <w:sz w:val="22"/>
          <w:szCs w:val="22"/>
        </w:rPr>
        <w:t xml:space="preserve"> Jasmine,</w:t>
      </w:r>
      <w:r w:rsidR="009C2806" w:rsidRPr="00272B71">
        <w:rPr>
          <w:rFonts w:asciiTheme="minorHAnsi" w:hAnsiTheme="minorHAnsi" w:cstheme="minorHAnsi"/>
          <w:b/>
          <w:sz w:val="22"/>
          <w:szCs w:val="22"/>
        </w:rPr>
        <w:t xml:space="preserve"> React-bootstrap, NodeJS, npm, Webpack, Babel, </w:t>
      </w:r>
      <w:r w:rsidR="00F90F18" w:rsidRPr="00272B71">
        <w:rPr>
          <w:rFonts w:asciiTheme="minorHAnsi" w:hAnsiTheme="minorHAnsi" w:cstheme="minorHAnsi"/>
          <w:b/>
          <w:sz w:val="22"/>
          <w:szCs w:val="22"/>
        </w:rPr>
        <w:t xml:space="preserve">Angular flux and Angular </w:t>
      </w:r>
      <w:r w:rsidR="00BF1CEE" w:rsidRPr="00272B71">
        <w:rPr>
          <w:rFonts w:asciiTheme="minorHAnsi" w:hAnsiTheme="minorHAnsi" w:cstheme="minorHAnsi"/>
          <w:b/>
          <w:sz w:val="22"/>
          <w:szCs w:val="22"/>
        </w:rPr>
        <w:t>material, Grunt</w:t>
      </w:r>
      <w:r w:rsidR="009C2806" w:rsidRPr="00272B71">
        <w:rPr>
          <w:rFonts w:asciiTheme="minorHAnsi" w:hAnsiTheme="minorHAnsi" w:cstheme="minorHAnsi"/>
          <w:b/>
          <w:sz w:val="22"/>
          <w:szCs w:val="22"/>
        </w:rPr>
        <w:t>, Browsrify</w:t>
      </w:r>
      <w:r w:rsidR="00FB3862" w:rsidRPr="00272B71">
        <w:rPr>
          <w:rFonts w:asciiTheme="minorHAnsi" w:hAnsiTheme="minorHAnsi" w:cstheme="minorHAnsi"/>
          <w:b/>
          <w:sz w:val="22"/>
          <w:szCs w:val="22"/>
        </w:rPr>
        <w:t>, React Native</w:t>
      </w:r>
    </w:p>
    <w:p w14:paraId="1FDD9973" w14:textId="4DF7A581" w:rsidR="009634D2" w:rsidRPr="00272B71" w:rsidRDefault="00FA1FAD" w:rsidP="009634D2">
      <w:pPr>
        <w:numPr>
          <w:ilvl w:val="0"/>
          <w:numId w:val="8"/>
        </w:numPr>
        <w:shd w:val="clear" w:color="auto" w:fill="FFFFFF"/>
        <w:rPr>
          <w:rFonts w:asciiTheme="minorHAnsi" w:hAnsiTheme="minorHAnsi" w:cstheme="minorHAnsi"/>
          <w:color w:val="262626"/>
          <w:sz w:val="22"/>
          <w:szCs w:val="22"/>
        </w:rPr>
      </w:pPr>
      <w:r w:rsidRPr="00272B71">
        <w:rPr>
          <w:rFonts w:asciiTheme="minorHAnsi" w:hAnsiTheme="minorHAnsi" w:cstheme="minorHAnsi"/>
          <w:color w:val="262626"/>
          <w:sz w:val="22"/>
          <w:szCs w:val="22"/>
        </w:rPr>
        <w:t>Excellent knowledge of Frame works like</w:t>
      </w:r>
      <w:r w:rsidRPr="00272B71">
        <w:rPr>
          <w:rFonts w:asciiTheme="minorHAnsi" w:hAnsiTheme="minorHAnsi" w:cstheme="minorHAnsi"/>
          <w:b/>
          <w:color w:val="262626"/>
          <w:sz w:val="22"/>
          <w:szCs w:val="22"/>
        </w:rPr>
        <w:t xml:space="preserve"> Angular 1.X</w:t>
      </w:r>
      <w:r w:rsidRPr="00272B71">
        <w:rPr>
          <w:rFonts w:asciiTheme="minorHAnsi" w:hAnsiTheme="minorHAnsi" w:cstheme="minorHAnsi"/>
          <w:color w:val="262626"/>
          <w:sz w:val="22"/>
          <w:szCs w:val="22"/>
        </w:rPr>
        <w:t xml:space="preserve"> </w:t>
      </w:r>
      <w:r w:rsidRPr="00272B71">
        <w:rPr>
          <w:rFonts w:asciiTheme="minorHAnsi" w:hAnsiTheme="minorHAnsi" w:cstheme="minorHAnsi"/>
          <w:b/>
          <w:color w:val="262626"/>
          <w:sz w:val="22"/>
          <w:szCs w:val="22"/>
        </w:rPr>
        <w:t>Angular 2.X, Angular4.X, Angular6.X</w:t>
      </w:r>
      <w:r w:rsidRPr="00272B71">
        <w:rPr>
          <w:rFonts w:asciiTheme="minorHAnsi" w:hAnsiTheme="minorHAnsi" w:cstheme="minorHAnsi"/>
          <w:color w:val="262626"/>
          <w:sz w:val="22"/>
          <w:szCs w:val="22"/>
        </w:rPr>
        <w:t xml:space="preserve"> and their behavior on different browsers.</w:t>
      </w:r>
    </w:p>
    <w:p w14:paraId="1047044F" w14:textId="7D19DA40" w:rsidR="00257C51" w:rsidRPr="00272B71" w:rsidRDefault="00257C51" w:rsidP="009634D2">
      <w:pPr>
        <w:numPr>
          <w:ilvl w:val="0"/>
          <w:numId w:val="8"/>
        </w:numPr>
        <w:shd w:val="clear" w:color="auto" w:fill="FFFFFF"/>
        <w:rPr>
          <w:rFonts w:asciiTheme="minorHAnsi" w:hAnsiTheme="minorHAnsi" w:cstheme="minorHAnsi"/>
          <w:color w:val="262626"/>
          <w:sz w:val="22"/>
          <w:szCs w:val="22"/>
        </w:rPr>
      </w:pPr>
      <w:r w:rsidRPr="00272B71">
        <w:rPr>
          <w:rFonts w:asciiTheme="minorHAnsi" w:hAnsiTheme="minorHAnsi" w:cstheme="minorHAnsi"/>
          <w:color w:val="262626"/>
          <w:sz w:val="22"/>
          <w:szCs w:val="22"/>
        </w:rPr>
        <w:t>Designed and developed and internal website, migrating from a static website to a CMS.</w:t>
      </w:r>
    </w:p>
    <w:p w14:paraId="3ABCA4C0" w14:textId="04C11E32" w:rsidR="00FA1FAD" w:rsidRPr="00272B71" w:rsidRDefault="00FA1FAD" w:rsidP="00FA21AA">
      <w:pPr>
        <w:numPr>
          <w:ilvl w:val="0"/>
          <w:numId w:val="8"/>
        </w:numPr>
        <w:shd w:val="clear" w:color="auto" w:fill="FFFFFF"/>
        <w:rPr>
          <w:rFonts w:asciiTheme="minorHAnsi" w:hAnsiTheme="minorHAnsi" w:cstheme="minorHAnsi"/>
          <w:color w:val="262626"/>
          <w:sz w:val="22"/>
          <w:szCs w:val="22"/>
        </w:rPr>
      </w:pPr>
      <w:r w:rsidRPr="00272B71">
        <w:rPr>
          <w:rFonts w:asciiTheme="minorHAnsi" w:hAnsiTheme="minorHAnsi" w:cstheme="minorHAnsi"/>
          <w:color w:val="262626"/>
          <w:sz w:val="22"/>
          <w:szCs w:val="22"/>
        </w:rPr>
        <w:t xml:space="preserve">Good Experience in </w:t>
      </w:r>
      <w:r w:rsidRPr="00272B71">
        <w:rPr>
          <w:rFonts w:asciiTheme="minorHAnsi" w:hAnsiTheme="minorHAnsi" w:cstheme="minorHAnsi"/>
          <w:b/>
          <w:color w:val="262626"/>
          <w:sz w:val="22"/>
          <w:szCs w:val="22"/>
        </w:rPr>
        <w:t>Node Js</w:t>
      </w:r>
      <w:r w:rsidRPr="00272B71">
        <w:rPr>
          <w:rFonts w:asciiTheme="minorHAnsi" w:hAnsiTheme="minorHAnsi" w:cstheme="minorHAnsi"/>
          <w:color w:val="262626"/>
          <w:sz w:val="22"/>
          <w:szCs w:val="22"/>
        </w:rPr>
        <w:t xml:space="preserve"> for creating interactive </w:t>
      </w:r>
      <w:r w:rsidRPr="00272B71">
        <w:rPr>
          <w:rFonts w:asciiTheme="minorHAnsi" w:hAnsiTheme="minorHAnsi" w:cstheme="minorHAnsi"/>
          <w:b/>
          <w:color w:val="262626"/>
          <w:sz w:val="22"/>
          <w:szCs w:val="22"/>
        </w:rPr>
        <w:t>UI's using One-way data flow, Virtual DOM, JSX, Node Native concepts.</w:t>
      </w:r>
    </w:p>
    <w:p w14:paraId="495F90A5" w14:textId="23293BF5" w:rsidR="00E82313" w:rsidRPr="00272B71" w:rsidRDefault="00E82313" w:rsidP="00FA21AA">
      <w:pPr>
        <w:numPr>
          <w:ilvl w:val="0"/>
          <w:numId w:val="8"/>
        </w:numPr>
        <w:shd w:val="clear" w:color="auto" w:fill="FFFFFF"/>
        <w:rPr>
          <w:rFonts w:asciiTheme="minorHAnsi" w:hAnsiTheme="minorHAnsi" w:cstheme="minorHAnsi"/>
          <w:color w:val="262626"/>
          <w:sz w:val="22"/>
          <w:szCs w:val="22"/>
        </w:rPr>
      </w:pPr>
      <w:r w:rsidRPr="00272B71">
        <w:rPr>
          <w:rFonts w:asciiTheme="minorHAnsi" w:hAnsiTheme="minorHAnsi" w:cstheme="minorHAnsi"/>
          <w:bCs/>
          <w:color w:val="262626"/>
          <w:sz w:val="22"/>
          <w:szCs w:val="22"/>
        </w:rPr>
        <w:t>Experienced in NoSQL technologies like MongoDB, Cassandra and relational database like oracle, SQLLite, PostgresSQL, DynamoDB and MySQL database.</w:t>
      </w:r>
    </w:p>
    <w:p w14:paraId="23AAFEC5" w14:textId="7DED589C" w:rsidR="00880A39" w:rsidRDefault="00880A39" w:rsidP="00FA21AA">
      <w:pPr>
        <w:numPr>
          <w:ilvl w:val="0"/>
          <w:numId w:val="8"/>
        </w:numPr>
        <w:shd w:val="clear" w:color="auto" w:fill="FFFFFF"/>
        <w:rPr>
          <w:rFonts w:asciiTheme="minorHAnsi" w:hAnsiTheme="minorHAnsi" w:cstheme="minorHAnsi"/>
          <w:bCs/>
          <w:color w:val="262626"/>
          <w:sz w:val="22"/>
          <w:szCs w:val="22"/>
        </w:rPr>
      </w:pPr>
      <w:r w:rsidRPr="00272B71">
        <w:rPr>
          <w:rFonts w:asciiTheme="minorHAnsi" w:hAnsiTheme="minorHAnsi" w:cstheme="minorHAnsi"/>
          <w:bCs/>
          <w:color w:val="262626"/>
          <w:sz w:val="22"/>
          <w:szCs w:val="22"/>
        </w:rPr>
        <w:t>Excellent experience from Drupal 7/8.</w:t>
      </w:r>
    </w:p>
    <w:p w14:paraId="28CD1D21" w14:textId="746F2BEF" w:rsidR="00012274" w:rsidRPr="00272B71" w:rsidRDefault="00012274" w:rsidP="00FA21AA">
      <w:pPr>
        <w:numPr>
          <w:ilvl w:val="0"/>
          <w:numId w:val="8"/>
        </w:numPr>
        <w:shd w:val="clear" w:color="auto" w:fill="FFFFFF"/>
        <w:rPr>
          <w:rFonts w:asciiTheme="minorHAnsi" w:hAnsiTheme="minorHAnsi" w:cstheme="minorHAnsi"/>
          <w:bCs/>
          <w:color w:val="262626"/>
          <w:sz w:val="22"/>
          <w:szCs w:val="22"/>
        </w:rPr>
      </w:pPr>
      <w:r>
        <w:rPr>
          <w:rFonts w:asciiTheme="minorHAnsi" w:hAnsiTheme="minorHAnsi" w:cstheme="minorHAnsi"/>
          <w:bCs/>
          <w:color w:val="262626"/>
          <w:sz w:val="22"/>
          <w:szCs w:val="22"/>
        </w:rPr>
        <w:t xml:space="preserve">Worked on content management system AEM, Drupal, Joomla and cascade. </w:t>
      </w:r>
    </w:p>
    <w:p w14:paraId="435E1571" w14:textId="77777777" w:rsidR="00AC6B92" w:rsidRPr="00272B71" w:rsidRDefault="00465844" w:rsidP="00FA21AA">
      <w:pPr>
        <w:numPr>
          <w:ilvl w:val="0"/>
          <w:numId w:val="8"/>
        </w:numPr>
        <w:shd w:val="clear" w:color="auto" w:fill="FFFFFF"/>
        <w:rPr>
          <w:rFonts w:asciiTheme="minorHAnsi" w:hAnsiTheme="minorHAnsi" w:cstheme="minorHAnsi"/>
          <w:bCs/>
          <w:color w:val="262626"/>
          <w:sz w:val="22"/>
          <w:szCs w:val="22"/>
        </w:rPr>
      </w:pPr>
      <w:r w:rsidRPr="00272B71">
        <w:rPr>
          <w:rFonts w:asciiTheme="minorHAnsi" w:hAnsiTheme="minorHAnsi" w:cstheme="minorHAnsi"/>
          <w:bCs/>
          <w:color w:val="262626"/>
          <w:sz w:val="22"/>
          <w:szCs w:val="22"/>
        </w:rPr>
        <w:t xml:space="preserve">Knowledge in JavaScript templating (Mustache, Handlebars, Jade, Soy) </w:t>
      </w:r>
    </w:p>
    <w:p w14:paraId="1E9B5F43" w14:textId="516943F9" w:rsidR="00880A39" w:rsidRPr="00272B71" w:rsidRDefault="00880A39" w:rsidP="00FA21AA">
      <w:pPr>
        <w:numPr>
          <w:ilvl w:val="0"/>
          <w:numId w:val="8"/>
        </w:numPr>
        <w:shd w:val="clear" w:color="auto" w:fill="FFFFFF"/>
        <w:rPr>
          <w:rFonts w:asciiTheme="minorHAnsi" w:hAnsiTheme="minorHAnsi" w:cstheme="minorHAnsi"/>
          <w:bCs/>
          <w:color w:val="262626"/>
          <w:sz w:val="22"/>
          <w:szCs w:val="22"/>
        </w:rPr>
      </w:pPr>
      <w:r w:rsidRPr="00272B71">
        <w:rPr>
          <w:rFonts w:asciiTheme="minorHAnsi" w:hAnsiTheme="minorHAnsi" w:cstheme="minorHAnsi"/>
          <w:bCs/>
          <w:color w:val="262626"/>
          <w:sz w:val="22"/>
          <w:szCs w:val="22"/>
        </w:rPr>
        <w:t>Highly Experienced using Drupal and WordPress content management systems.</w:t>
      </w:r>
    </w:p>
    <w:p w14:paraId="10A6AFE2" w14:textId="09C0442C" w:rsidR="00880A39" w:rsidRPr="00272B71" w:rsidRDefault="00880A39" w:rsidP="00FA21AA">
      <w:pPr>
        <w:numPr>
          <w:ilvl w:val="0"/>
          <w:numId w:val="8"/>
        </w:numPr>
        <w:shd w:val="clear" w:color="auto" w:fill="FFFFFF"/>
        <w:rPr>
          <w:rFonts w:asciiTheme="minorHAnsi" w:hAnsiTheme="minorHAnsi" w:cstheme="minorHAnsi"/>
          <w:bCs/>
          <w:color w:val="262626"/>
          <w:sz w:val="22"/>
          <w:szCs w:val="22"/>
        </w:rPr>
      </w:pPr>
      <w:r w:rsidRPr="00272B71">
        <w:rPr>
          <w:rFonts w:asciiTheme="minorHAnsi" w:hAnsiTheme="minorHAnsi" w:cstheme="minorHAnsi"/>
          <w:bCs/>
          <w:color w:val="262626"/>
          <w:sz w:val="22"/>
          <w:szCs w:val="22"/>
        </w:rPr>
        <w:t>Experienced in installing, configuring, modifying and testing existing Drupal modules.</w:t>
      </w:r>
    </w:p>
    <w:p w14:paraId="29B870EA" w14:textId="77777777" w:rsidR="000B594D" w:rsidRPr="00272B71" w:rsidRDefault="00A57008" w:rsidP="00FA21AA">
      <w:pPr>
        <w:numPr>
          <w:ilvl w:val="0"/>
          <w:numId w:val="8"/>
        </w:numPr>
        <w:shd w:val="clear" w:color="auto" w:fill="FFFFFF"/>
        <w:rPr>
          <w:rFonts w:asciiTheme="minorHAnsi" w:hAnsiTheme="minorHAnsi" w:cstheme="minorHAnsi"/>
          <w:color w:val="262626"/>
          <w:sz w:val="22"/>
          <w:szCs w:val="22"/>
        </w:rPr>
      </w:pPr>
      <w:r w:rsidRPr="00272B71">
        <w:rPr>
          <w:rFonts w:asciiTheme="minorHAnsi" w:hAnsiTheme="minorHAnsi" w:cstheme="minorHAnsi"/>
          <w:bCs/>
          <w:color w:val="262626"/>
          <w:sz w:val="22"/>
          <w:szCs w:val="22"/>
        </w:rPr>
        <w:t>Experienced with tools like L8 and L10 for Quality assurance.</w:t>
      </w:r>
    </w:p>
    <w:p w14:paraId="3F015C81" w14:textId="4C09BBEC" w:rsidR="00A57008" w:rsidRPr="00272B71" w:rsidRDefault="000B594D" w:rsidP="00FA21AA">
      <w:pPr>
        <w:numPr>
          <w:ilvl w:val="0"/>
          <w:numId w:val="8"/>
        </w:numPr>
        <w:shd w:val="clear" w:color="auto" w:fill="FFFFFF"/>
        <w:rPr>
          <w:rFonts w:asciiTheme="minorHAnsi" w:hAnsiTheme="minorHAnsi" w:cstheme="minorHAnsi"/>
          <w:color w:val="262626"/>
          <w:sz w:val="22"/>
          <w:szCs w:val="22"/>
        </w:rPr>
      </w:pPr>
      <w:r w:rsidRPr="00272B71">
        <w:rPr>
          <w:rFonts w:asciiTheme="minorHAnsi" w:hAnsiTheme="minorHAnsi" w:cstheme="minorHAnsi"/>
          <w:bCs/>
          <w:color w:val="262626"/>
          <w:sz w:val="22"/>
          <w:szCs w:val="22"/>
        </w:rPr>
        <w:t>Expert with task- based command line build tools like Grunt and task build runner for development Gulp.</w:t>
      </w:r>
      <w:r w:rsidR="00A57008" w:rsidRPr="00272B71">
        <w:rPr>
          <w:rFonts w:asciiTheme="minorHAnsi" w:hAnsiTheme="minorHAnsi" w:cstheme="minorHAnsi"/>
          <w:bCs/>
          <w:color w:val="262626"/>
          <w:sz w:val="22"/>
          <w:szCs w:val="22"/>
        </w:rPr>
        <w:t xml:space="preserve"> </w:t>
      </w:r>
    </w:p>
    <w:p w14:paraId="5AEEAF18" w14:textId="2505604D" w:rsidR="00B0036A" w:rsidRPr="00272B71" w:rsidRDefault="00B0036A" w:rsidP="00FA21AA">
      <w:pPr>
        <w:numPr>
          <w:ilvl w:val="0"/>
          <w:numId w:val="8"/>
        </w:numPr>
        <w:shd w:val="clear" w:color="auto" w:fill="FFFFFF"/>
        <w:rPr>
          <w:rFonts w:asciiTheme="minorHAnsi" w:hAnsiTheme="minorHAnsi" w:cstheme="minorHAnsi"/>
          <w:color w:val="262626"/>
          <w:sz w:val="22"/>
          <w:szCs w:val="22"/>
        </w:rPr>
      </w:pPr>
      <w:r w:rsidRPr="00272B71">
        <w:rPr>
          <w:rFonts w:asciiTheme="minorHAnsi" w:hAnsiTheme="minorHAnsi" w:cstheme="minorHAnsi"/>
          <w:bCs/>
          <w:color w:val="262626"/>
          <w:sz w:val="22"/>
          <w:szCs w:val="22"/>
        </w:rPr>
        <w:t>Used Node package Manager (NPM) to install the Necessaries packages.</w:t>
      </w:r>
    </w:p>
    <w:p w14:paraId="25F2B34D" w14:textId="76B24E44" w:rsidR="00D14021" w:rsidRPr="00272B71" w:rsidRDefault="00D14021" w:rsidP="00FA21AA">
      <w:pPr>
        <w:numPr>
          <w:ilvl w:val="0"/>
          <w:numId w:val="8"/>
        </w:numPr>
        <w:shd w:val="clear" w:color="auto" w:fill="FFFFFF"/>
        <w:rPr>
          <w:rFonts w:asciiTheme="minorHAnsi" w:hAnsiTheme="minorHAnsi" w:cstheme="minorHAnsi"/>
          <w:color w:val="262626"/>
          <w:sz w:val="22"/>
          <w:szCs w:val="22"/>
        </w:rPr>
      </w:pPr>
      <w:r w:rsidRPr="00272B71">
        <w:rPr>
          <w:rFonts w:asciiTheme="minorHAnsi" w:hAnsiTheme="minorHAnsi" w:cstheme="minorHAnsi"/>
          <w:bCs/>
          <w:color w:val="262626"/>
          <w:sz w:val="22"/>
          <w:szCs w:val="22"/>
        </w:rPr>
        <w:t xml:space="preserve">Strong experience with Search Engine Optimization (SEO) Principles and cross browser compatibility issues, graphic optimization for the web, including browser- safe palettes and file size management. </w:t>
      </w:r>
    </w:p>
    <w:p w14:paraId="3FBFBEA9" w14:textId="146CDD20" w:rsidR="00BF4134" w:rsidRPr="00272B71" w:rsidRDefault="00BF4134" w:rsidP="00FA21AA">
      <w:pPr>
        <w:numPr>
          <w:ilvl w:val="0"/>
          <w:numId w:val="8"/>
        </w:numPr>
        <w:shd w:val="clear" w:color="auto" w:fill="FFFFFF"/>
        <w:rPr>
          <w:rFonts w:asciiTheme="minorHAnsi" w:hAnsiTheme="minorHAnsi" w:cstheme="minorHAnsi"/>
          <w:bCs/>
          <w:color w:val="262626"/>
          <w:sz w:val="22"/>
          <w:szCs w:val="22"/>
        </w:rPr>
      </w:pPr>
      <w:r w:rsidRPr="00272B71">
        <w:rPr>
          <w:rFonts w:asciiTheme="minorHAnsi" w:hAnsiTheme="minorHAnsi" w:cstheme="minorHAnsi"/>
          <w:bCs/>
          <w:color w:val="262626"/>
          <w:sz w:val="22"/>
          <w:szCs w:val="22"/>
        </w:rPr>
        <w:t>Experience with Test Automation tools such as Cypress, Selenium, Junit.</w:t>
      </w:r>
    </w:p>
    <w:p w14:paraId="1EE7B81A" w14:textId="03C68FD8" w:rsidR="00E541F7" w:rsidRPr="00272B71" w:rsidRDefault="00E541F7" w:rsidP="00FA21AA">
      <w:pPr>
        <w:numPr>
          <w:ilvl w:val="0"/>
          <w:numId w:val="8"/>
        </w:numPr>
        <w:shd w:val="clear" w:color="auto" w:fill="FFFFFF"/>
        <w:rPr>
          <w:rFonts w:asciiTheme="minorHAnsi" w:hAnsiTheme="minorHAnsi" w:cstheme="minorHAnsi"/>
          <w:bCs/>
          <w:color w:val="262626"/>
          <w:sz w:val="22"/>
          <w:szCs w:val="22"/>
        </w:rPr>
      </w:pPr>
      <w:r w:rsidRPr="00272B71">
        <w:rPr>
          <w:rFonts w:asciiTheme="minorHAnsi" w:hAnsiTheme="minorHAnsi" w:cstheme="minorHAnsi"/>
          <w:bCs/>
          <w:color w:val="262626"/>
          <w:sz w:val="22"/>
          <w:szCs w:val="22"/>
        </w:rPr>
        <w:t>Expert with task based  command line build</w:t>
      </w:r>
      <w:r w:rsidRPr="00272B71">
        <w:rPr>
          <w:rFonts w:asciiTheme="minorHAnsi" w:hAnsiTheme="minorHAnsi" w:cstheme="minorHAnsi"/>
          <w:bCs/>
          <w:color w:val="262626"/>
          <w:sz w:val="22"/>
          <w:szCs w:val="22"/>
        </w:rPr>
        <w:tab/>
        <w:t>tool like Grunt and task /build runner for development Gulp.</w:t>
      </w:r>
    </w:p>
    <w:p w14:paraId="041D7F93" w14:textId="3CF47A18" w:rsidR="00194E31" w:rsidRPr="00272B71" w:rsidRDefault="00194E31" w:rsidP="00FA21AA">
      <w:pPr>
        <w:numPr>
          <w:ilvl w:val="0"/>
          <w:numId w:val="8"/>
        </w:numPr>
        <w:shd w:val="clear" w:color="auto" w:fill="FFFFFF"/>
        <w:rPr>
          <w:rFonts w:asciiTheme="minorHAnsi" w:hAnsiTheme="minorHAnsi" w:cstheme="minorHAnsi"/>
          <w:bCs/>
          <w:color w:val="262626"/>
          <w:sz w:val="22"/>
          <w:szCs w:val="22"/>
        </w:rPr>
      </w:pPr>
      <w:r w:rsidRPr="00272B71">
        <w:rPr>
          <w:rFonts w:asciiTheme="minorHAnsi" w:hAnsiTheme="minorHAnsi" w:cstheme="minorHAnsi"/>
          <w:bCs/>
          <w:color w:val="262626"/>
          <w:sz w:val="22"/>
          <w:szCs w:val="22"/>
        </w:rPr>
        <w:t>Experienced with React Native for Native applications development and did POC on Jest.</w:t>
      </w:r>
    </w:p>
    <w:p w14:paraId="6C0F39A1" w14:textId="6415E176" w:rsidR="005F0587" w:rsidRPr="00272B71" w:rsidRDefault="005F0587" w:rsidP="00FA21AA">
      <w:pPr>
        <w:numPr>
          <w:ilvl w:val="0"/>
          <w:numId w:val="8"/>
        </w:numPr>
        <w:shd w:val="clear" w:color="auto" w:fill="FFFFFF"/>
        <w:rPr>
          <w:rFonts w:asciiTheme="minorHAnsi" w:hAnsiTheme="minorHAnsi" w:cstheme="minorHAnsi"/>
          <w:bCs/>
          <w:color w:val="262626"/>
          <w:sz w:val="22"/>
          <w:szCs w:val="22"/>
        </w:rPr>
      </w:pPr>
      <w:r w:rsidRPr="00272B71">
        <w:rPr>
          <w:rFonts w:asciiTheme="minorHAnsi" w:hAnsiTheme="minorHAnsi" w:cstheme="minorHAnsi"/>
          <w:bCs/>
          <w:color w:val="262626"/>
          <w:sz w:val="22"/>
          <w:szCs w:val="22"/>
        </w:rPr>
        <w:t>Knowledge of web debugging tools Firebug, Fiddler debugging tool, IE Developer tools, Chrome Debugger.</w:t>
      </w:r>
    </w:p>
    <w:p w14:paraId="2C4A9492" w14:textId="6941F496" w:rsidR="00BD35AD" w:rsidRPr="00272B71" w:rsidRDefault="009A774E" w:rsidP="00BD35AD">
      <w:pPr>
        <w:numPr>
          <w:ilvl w:val="0"/>
          <w:numId w:val="8"/>
        </w:numPr>
        <w:shd w:val="clear" w:color="auto" w:fill="FFFFFF"/>
        <w:rPr>
          <w:rFonts w:asciiTheme="minorHAnsi" w:hAnsiTheme="minorHAnsi" w:cstheme="minorHAnsi"/>
          <w:color w:val="262626"/>
          <w:sz w:val="22"/>
          <w:szCs w:val="22"/>
        </w:rPr>
      </w:pPr>
      <w:r w:rsidRPr="00272B71">
        <w:rPr>
          <w:rFonts w:asciiTheme="minorHAnsi" w:hAnsiTheme="minorHAnsi" w:cstheme="minorHAnsi"/>
          <w:bCs/>
          <w:color w:val="262626"/>
          <w:sz w:val="22"/>
          <w:szCs w:val="22"/>
        </w:rPr>
        <w:t>Around 3 to 4 years of developing Hybrid Mobile application for IOS and Android.</w:t>
      </w:r>
    </w:p>
    <w:p w14:paraId="5EE87AD2" w14:textId="17C61BD2" w:rsidR="006138CA" w:rsidRPr="00272B71" w:rsidRDefault="006138CA" w:rsidP="00BD35AD">
      <w:pPr>
        <w:numPr>
          <w:ilvl w:val="0"/>
          <w:numId w:val="8"/>
        </w:numPr>
        <w:shd w:val="clear" w:color="auto" w:fill="FFFFFF"/>
        <w:rPr>
          <w:rFonts w:asciiTheme="minorHAnsi" w:hAnsiTheme="minorHAnsi" w:cstheme="minorHAnsi"/>
          <w:color w:val="262626"/>
          <w:sz w:val="22"/>
          <w:szCs w:val="22"/>
        </w:rPr>
      </w:pPr>
      <w:r w:rsidRPr="00272B71">
        <w:rPr>
          <w:rFonts w:asciiTheme="minorHAnsi" w:hAnsiTheme="minorHAnsi" w:cstheme="minorHAnsi"/>
          <w:bCs/>
          <w:color w:val="262626"/>
          <w:sz w:val="22"/>
          <w:szCs w:val="22"/>
        </w:rPr>
        <w:t xml:space="preserve">Created Product Prototype  using Figma and atomic. </w:t>
      </w:r>
    </w:p>
    <w:p w14:paraId="1FF2DE7B" w14:textId="16B5C6D1" w:rsidR="00CB6044" w:rsidRPr="00272B71" w:rsidRDefault="00CB6044" w:rsidP="00BD35AD">
      <w:pPr>
        <w:numPr>
          <w:ilvl w:val="0"/>
          <w:numId w:val="8"/>
        </w:numPr>
        <w:shd w:val="clear" w:color="auto" w:fill="FFFFFF"/>
        <w:rPr>
          <w:rFonts w:asciiTheme="minorHAnsi" w:hAnsiTheme="minorHAnsi" w:cstheme="minorHAnsi"/>
          <w:bCs/>
          <w:color w:val="262626"/>
          <w:sz w:val="22"/>
          <w:szCs w:val="22"/>
        </w:rPr>
      </w:pPr>
      <w:r w:rsidRPr="00272B71">
        <w:rPr>
          <w:rFonts w:asciiTheme="minorHAnsi" w:hAnsiTheme="minorHAnsi" w:cstheme="minorHAnsi"/>
          <w:bCs/>
          <w:color w:val="262626"/>
          <w:sz w:val="22"/>
          <w:szCs w:val="22"/>
        </w:rPr>
        <w:t>Used react native to build dynamic mobile application and node JS for server applications.</w:t>
      </w:r>
    </w:p>
    <w:p w14:paraId="22510FF0" w14:textId="0841192B" w:rsidR="00BD35AD" w:rsidRPr="00272B71" w:rsidRDefault="00BD35AD" w:rsidP="00BD35AD">
      <w:pPr>
        <w:numPr>
          <w:ilvl w:val="0"/>
          <w:numId w:val="8"/>
        </w:numPr>
        <w:shd w:val="clear" w:color="auto" w:fill="FFFFFF"/>
        <w:rPr>
          <w:rFonts w:asciiTheme="minorHAnsi" w:hAnsiTheme="minorHAnsi" w:cstheme="minorHAnsi"/>
          <w:bCs/>
          <w:color w:val="262626"/>
          <w:sz w:val="22"/>
          <w:szCs w:val="22"/>
        </w:rPr>
      </w:pPr>
      <w:r w:rsidRPr="00272B71">
        <w:rPr>
          <w:rFonts w:asciiTheme="minorHAnsi" w:hAnsiTheme="minorHAnsi" w:cstheme="minorHAnsi"/>
          <w:bCs/>
          <w:color w:val="262626"/>
          <w:sz w:val="22"/>
          <w:szCs w:val="22"/>
        </w:rPr>
        <w:t>4+ Years of developing test cases using jasmine, jest, karma, Mocha and Junit.</w:t>
      </w:r>
    </w:p>
    <w:p w14:paraId="446F3B72" w14:textId="0276C269" w:rsidR="00DE7D41" w:rsidRPr="00272B71" w:rsidRDefault="00DE7D41" w:rsidP="00BD35AD">
      <w:pPr>
        <w:numPr>
          <w:ilvl w:val="0"/>
          <w:numId w:val="8"/>
        </w:numPr>
        <w:shd w:val="clear" w:color="auto" w:fill="FFFFFF"/>
        <w:rPr>
          <w:rFonts w:asciiTheme="minorHAnsi" w:hAnsiTheme="minorHAnsi" w:cstheme="minorHAnsi"/>
          <w:b/>
          <w:bCs/>
          <w:color w:val="262626"/>
          <w:sz w:val="22"/>
          <w:szCs w:val="22"/>
        </w:rPr>
      </w:pPr>
      <w:r w:rsidRPr="00272B71">
        <w:rPr>
          <w:rFonts w:asciiTheme="minorHAnsi" w:hAnsiTheme="minorHAnsi" w:cstheme="minorHAnsi"/>
          <w:color w:val="262626"/>
          <w:sz w:val="22"/>
          <w:szCs w:val="22"/>
        </w:rPr>
        <w:t xml:space="preserve">Documented APIs using Open  API specification. Tested APIs in Node.js with Mocha testing framework and chai assertion library. </w:t>
      </w:r>
    </w:p>
    <w:p w14:paraId="5541CBED" w14:textId="41B949B6" w:rsidR="008E0CD1" w:rsidRPr="00272B71" w:rsidRDefault="008E0CD1" w:rsidP="00BD35AD">
      <w:pPr>
        <w:numPr>
          <w:ilvl w:val="0"/>
          <w:numId w:val="8"/>
        </w:numPr>
        <w:shd w:val="clear" w:color="auto" w:fill="FFFFFF"/>
        <w:rPr>
          <w:rFonts w:asciiTheme="minorHAnsi" w:hAnsiTheme="minorHAnsi" w:cstheme="minorHAnsi"/>
          <w:color w:val="262626"/>
          <w:sz w:val="22"/>
          <w:szCs w:val="22"/>
        </w:rPr>
      </w:pPr>
      <w:r w:rsidRPr="00272B71">
        <w:rPr>
          <w:rFonts w:asciiTheme="minorHAnsi" w:hAnsiTheme="minorHAnsi" w:cstheme="minorHAnsi"/>
          <w:color w:val="262626"/>
          <w:sz w:val="22"/>
          <w:szCs w:val="22"/>
        </w:rPr>
        <w:t>Hands on experience on UI design in Pega 7.1.x.</w:t>
      </w:r>
    </w:p>
    <w:p w14:paraId="05B88167" w14:textId="6CF01CFD" w:rsidR="009634D2" w:rsidRPr="00272B71" w:rsidRDefault="009634D2" w:rsidP="009634D2">
      <w:pPr>
        <w:numPr>
          <w:ilvl w:val="0"/>
          <w:numId w:val="8"/>
        </w:numPr>
        <w:shd w:val="clear" w:color="auto" w:fill="FFFFFF"/>
        <w:rPr>
          <w:rFonts w:asciiTheme="minorHAnsi" w:hAnsiTheme="minorHAnsi" w:cstheme="minorHAnsi"/>
          <w:color w:val="262626"/>
          <w:sz w:val="22"/>
          <w:szCs w:val="22"/>
        </w:rPr>
      </w:pPr>
      <w:r w:rsidRPr="00272B71">
        <w:rPr>
          <w:rFonts w:asciiTheme="minorHAnsi" w:hAnsiTheme="minorHAnsi" w:cstheme="minorHAnsi"/>
          <w:bCs/>
          <w:color w:val="262626"/>
          <w:sz w:val="22"/>
          <w:szCs w:val="22"/>
        </w:rPr>
        <w:t>Good experience in developing web applications implementing model view control architecture using Django, Flask and spring wen application framework.</w:t>
      </w:r>
    </w:p>
    <w:p w14:paraId="5294F9CA" w14:textId="6F1B3DFE" w:rsidR="00162246" w:rsidRPr="00272B71" w:rsidRDefault="00162246" w:rsidP="009634D2">
      <w:pPr>
        <w:numPr>
          <w:ilvl w:val="0"/>
          <w:numId w:val="8"/>
        </w:numPr>
        <w:shd w:val="clear" w:color="auto" w:fill="FFFFFF"/>
        <w:rPr>
          <w:rFonts w:asciiTheme="minorHAnsi" w:hAnsiTheme="minorHAnsi" w:cstheme="minorHAnsi"/>
          <w:color w:val="262626"/>
          <w:sz w:val="22"/>
          <w:szCs w:val="22"/>
        </w:rPr>
      </w:pPr>
      <w:r w:rsidRPr="00272B71">
        <w:rPr>
          <w:rFonts w:asciiTheme="minorHAnsi" w:hAnsiTheme="minorHAnsi" w:cstheme="minorHAnsi"/>
          <w:bCs/>
          <w:color w:val="262626"/>
          <w:sz w:val="22"/>
          <w:szCs w:val="22"/>
        </w:rPr>
        <w:t>Improved the UI using Angular 13, Angular material, Bootstrap, Priming.</w:t>
      </w:r>
    </w:p>
    <w:p w14:paraId="6C9895C1" w14:textId="1AE11180" w:rsidR="00D86A4C" w:rsidRPr="00272B71" w:rsidRDefault="00D86A4C" w:rsidP="009634D2">
      <w:pPr>
        <w:numPr>
          <w:ilvl w:val="0"/>
          <w:numId w:val="8"/>
        </w:numPr>
        <w:shd w:val="clear" w:color="auto" w:fill="FFFFFF"/>
        <w:rPr>
          <w:rFonts w:asciiTheme="minorHAnsi" w:hAnsiTheme="minorHAnsi" w:cstheme="minorHAnsi"/>
          <w:b/>
          <w:color w:val="262626"/>
          <w:sz w:val="22"/>
          <w:szCs w:val="22"/>
        </w:rPr>
      </w:pPr>
      <w:r w:rsidRPr="00272B71">
        <w:rPr>
          <w:rFonts w:asciiTheme="minorHAnsi" w:hAnsiTheme="minorHAnsi" w:cstheme="minorHAnsi"/>
          <w:b/>
          <w:color w:val="262626"/>
          <w:sz w:val="22"/>
          <w:szCs w:val="22"/>
        </w:rPr>
        <w:t xml:space="preserve">Working experience with PHP 4/5 which includes configuration, security , object oriented programming , creating web services , custom frameworks. </w:t>
      </w:r>
    </w:p>
    <w:p w14:paraId="03263DFA" w14:textId="795B348E" w:rsidR="009A774E" w:rsidRPr="00272B71" w:rsidRDefault="009A774E" w:rsidP="009634D2">
      <w:pPr>
        <w:numPr>
          <w:ilvl w:val="0"/>
          <w:numId w:val="8"/>
        </w:numPr>
        <w:shd w:val="clear" w:color="auto" w:fill="FFFFFF"/>
        <w:rPr>
          <w:rFonts w:asciiTheme="minorHAnsi" w:hAnsiTheme="minorHAnsi" w:cstheme="minorHAnsi"/>
          <w:color w:val="262626"/>
          <w:sz w:val="22"/>
          <w:szCs w:val="22"/>
        </w:rPr>
      </w:pPr>
      <w:r w:rsidRPr="00272B71">
        <w:rPr>
          <w:rFonts w:asciiTheme="minorHAnsi" w:hAnsiTheme="minorHAnsi" w:cstheme="minorHAnsi"/>
          <w:bCs/>
          <w:color w:val="262626"/>
          <w:sz w:val="22"/>
          <w:szCs w:val="22"/>
        </w:rPr>
        <w:t>Created and built mobile applications for IOS and android using IBM worklight.</w:t>
      </w:r>
    </w:p>
    <w:p w14:paraId="26F161A8" w14:textId="3604EB8D" w:rsidR="00D86A4C" w:rsidRPr="00272B71" w:rsidRDefault="00D86A4C" w:rsidP="009634D2">
      <w:pPr>
        <w:numPr>
          <w:ilvl w:val="0"/>
          <w:numId w:val="8"/>
        </w:numPr>
        <w:shd w:val="clear" w:color="auto" w:fill="FFFFFF"/>
        <w:rPr>
          <w:rFonts w:asciiTheme="minorHAnsi" w:hAnsiTheme="minorHAnsi" w:cstheme="minorHAnsi"/>
          <w:b/>
          <w:color w:val="262626"/>
          <w:sz w:val="22"/>
          <w:szCs w:val="22"/>
        </w:rPr>
      </w:pPr>
      <w:r w:rsidRPr="00272B71">
        <w:rPr>
          <w:rFonts w:asciiTheme="minorHAnsi" w:hAnsiTheme="minorHAnsi" w:cstheme="minorHAnsi"/>
          <w:b/>
          <w:color w:val="262626"/>
          <w:sz w:val="22"/>
          <w:szCs w:val="22"/>
        </w:rPr>
        <w:t>Strong hold on Object oriented programming concepts in PHP 5.</w:t>
      </w:r>
    </w:p>
    <w:p w14:paraId="5A6B7CF7" w14:textId="356875C8" w:rsidR="00DC6805" w:rsidRPr="00272B71" w:rsidRDefault="00DC6805" w:rsidP="009634D2">
      <w:pPr>
        <w:numPr>
          <w:ilvl w:val="0"/>
          <w:numId w:val="8"/>
        </w:numPr>
        <w:shd w:val="clear" w:color="auto" w:fill="FFFFFF"/>
        <w:rPr>
          <w:rFonts w:asciiTheme="minorHAnsi" w:hAnsiTheme="minorHAnsi" w:cstheme="minorHAnsi"/>
          <w:color w:val="262626"/>
          <w:sz w:val="22"/>
          <w:szCs w:val="22"/>
        </w:rPr>
      </w:pPr>
      <w:r w:rsidRPr="00272B71">
        <w:rPr>
          <w:rFonts w:asciiTheme="minorHAnsi" w:hAnsiTheme="minorHAnsi" w:cstheme="minorHAnsi"/>
          <w:bCs/>
          <w:color w:val="262626"/>
          <w:sz w:val="22"/>
          <w:szCs w:val="22"/>
        </w:rPr>
        <w:t>Design and develop REST API to retrieving configuration JSON data and testing the connection using Postman.</w:t>
      </w:r>
    </w:p>
    <w:p w14:paraId="7BA8BB1C" w14:textId="184DC492" w:rsidR="009634D2" w:rsidRPr="00272B71" w:rsidRDefault="009634D2" w:rsidP="009634D2">
      <w:pPr>
        <w:numPr>
          <w:ilvl w:val="0"/>
          <w:numId w:val="8"/>
        </w:numPr>
        <w:shd w:val="clear" w:color="auto" w:fill="FFFFFF"/>
        <w:rPr>
          <w:rFonts w:asciiTheme="minorHAnsi" w:hAnsiTheme="minorHAnsi" w:cstheme="minorHAnsi"/>
          <w:color w:val="262626"/>
          <w:sz w:val="22"/>
          <w:szCs w:val="22"/>
        </w:rPr>
      </w:pPr>
      <w:r w:rsidRPr="00272B71">
        <w:rPr>
          <w:rFonts w:asciiTheme="minorHAnsi" w:hAnsiTheme="minorHAnsi" w:cstheme="minorHAnsi"/>
          <w:color w:val="262626"/>
          <w:sz w:val="22"/>
          <w:szCs w:val="22"/>
        </w:rPr>
        <w:t>Knowledge about setting up Python REST API Framework using Django.</w:t>
      </w:r>
    </w:p>
    <w:p w14:paraId="7A7AC225" w14:textId="6BA0E656" w:rsidR="00162246" w:rsidRPr="00272B71" w:rsidRDefault="00162246" w:rsidP="009634D2">
      <w:pPr>
        <w:numPr>
          <w:ilvl w:val="0"/>
          <w:numId w:val="8"/>
        </w:numPr>
        <w:shd w:val="clear" w:color="auto" w:fill="FFFFFF"/>
        <w:rPr>
          <w:rFonts w:asciiTheme="minorHAnsi" w:hAnsiTheme="minorHAnsi" w:cstheme="minorHAnsi"/>
          <w:color w:val="262626"/>
          <w:sz w:val="22"/>
          <w:szCs w:val="22"/>
        </w:rPr>
      </w:pPr>
      <w:r w:rsidRPr="00272B71">
        <w:rPr>
          <w:rFonts w:asciiTheme="minorHAnsi" w:hAnsiTheme="minorHAnsi" w:cstheme="minorHAnsi"/>
          <w:color w:val="262626"/>
          <w:sz w:val="22"/>
          <w:szCs w:val="22"/>
        </w:rPr>
        <w:t>Created Res-useable components, custom modules, custom Directives , Pipes services in Angular 13.</w:t>
      </w:r>
    </w:p>
    <w:p w14:paraId="53AC213B" w14:textId="697876C7" w:rsidR="00DD1C10" w:rsidRPr="00272B71" w:rsidRDefault="00DD1C10" w:rsidP="009634D2">
      <w:pPr>
        <w:numPr>
          <w:ilvl w:val="0"/>
          <w:numId w:val="8"/>
        </w:numPr>
        <w:shd w:val="clear" w:color="auto" w:fill="FFFFFF"/>
        <w:rPr>
          <w:rFonts w:asciiTheme="minorHAnsi" w:hAnsiTheme="minorHAnsi" w:cstheme="minorHAnsi"/>
          <w:color w:val="262626"/>
          <w:sz w:val="22"/>
          <w:szCs w:val="22"/>
        </w:rPr>
      </w:pPr>
      <w:r w:rsidRPr="00272B71">
        <w:rPr>
          <w:rFonts w:asciiTheme="minorHAnsi" w:hAnsiTheme="minorHAnsi" w:cstheme="minorHAnsi"/>
          <w:color w:val="262626"/>
          <w:sz w:val="22"/>
          <w:szCs w:val="22"/>
        </w:rPr>
        <w:t>Familiarity with the IOS tool ecosystem for development, testing, debugging, and performance benchmarking.</w:t>
      </w:r>
    </w:p>
    <w:p w14:paraId="72091BD6" w14:textId="6709DF5E" w:rsidR="00FA1FAD" w:rsidRPr="00272B71" w:rsidRDefault="00FA1FAD" w:rsidP="00AE3FF7">
      <w:pPr>
        <w:numPr>
          <w:ilvl w:val="0"/>
          <w:numId w:val="8"/>
        </w:numPr>
        <w:shd w:val="clear" w:color="auto" w:fill="FFFFFF"/>
        <w:rPr>
          <w:rFonts w:asciiTheme="minorHAnsi" w:hAnsiTheme="minorHAnsi" w:cstheme="minorHAnsi"/>
          <w:color w:val="262626"/>
          <w:sz w:val="22"/>
          <w:szCs w:val="22"/>
        </w:rPr>
      </w:pPr>
      <w:r w:rsidRPr="00272B71">
        <w:rPr>
          <w:rFonts w:asciiTheme="minorHAnsi" w:hAnsiTheme="minorHAnsi" w:cstheme="minorHAnsi"/>
          <w:color w:val="262626"/>
          <w:sz w:val="22"/>
          <w:szCs w:val="22"/>
        </w:rPr>
        <w:t xml:space="preserve">Extensive experience in developing web page quickly and effectively using </w:t>
      </w:r>
      <w:r w:rsidRPr="00272B71">
        <w:rPr>
          <w:rFonts w:asciiTheme="minorHAnsi" w:hAnsiTheme="minorHAnsi" w:cstheme="minorHAnsi"/>
          <w:b/>
          <w:color w:val="262626"/>
          <w:sz w:val="22"/>
          <w:szCs w:val="22"/>
        </w:rPr>
        <w:t>jQuery, HTML5, CSS3</w:t>
      </w:r>
      <w:r w:rsidRPr="00272B71">
        <w:rPr>
          <w:rFonts w:asciiTheme="minorHAnsi" w:hAnsiTheme="minorHAnsi" w:cstheme="minorHAnsi"/>
          <w:color w:val="262626"/>
          <w:sz w:val="22"/>
          <w:szCs w:val="22"/>
        </w:rPr>
        <w:t xml:space="preserve">, </w:t>
      </w:r>
      <w:r w:rsidRPr="00272B71">
        <w:rPr>
          <w:rFonts w:asciiTheme="minorHAnsi" w:hAnsiTheme="minorHAnsi" w:cstheme="minorHAnsi"/>
          <w:b/>
          <w:color w:val="262626"/>
          <w:sz w:val="22"/>
          <w:szCs w:val="22"/>
        </w:rPr>
        <w:t>Responsive Web Design (RWD</w:t>
      </w:r>
      <w:r w:rsidRPr="00272B71">
        <w:rPr>
          <w:rFonts w:asciiTheme="minorHAnsi" w:hAnsiTheme="minorHAnsi" w:cstheme="minorHAnsi"/>
          <w:color w:val="262626"/>
          <w:sz w:val="22"/>
          <w:szCs w:val="22"/>
        </w:rPr>
        <w:t xml:space="preserve">), </w:t>
      </w:r>
      <w:r w:rsidRPr="00272B71">
        <w:rPr>
          <w:rFonts w:asciiTheme="minorHAnsi" w:hAnsiTheme="minorHAnsi" w:cstheme="minorHAnsi"/>
          <w:b/>
          <w:color w:val="262626"/>
          <w:sz w:val="22"/>
          <w:szCs w:val="22"/>
        </w:rPr>
        <w:t>Bootstrap</w:t>
      </w:r>
      <w:r w:rsidRPr="00272B71">
        <w:rPr>
          <w:rFonts w:asciiTheme="minorHAnsi" w:hAnsiTheme="minorHAnsi" w:cstheme="minorHAnsi"/>
          <w:color w:val="262626"/>
          <w:sz w:val="22"/>
          <w:szCs w:val="22"/>
        </w:rPr>
        <w:t xml:space="preserve"> and</w:t>
      </w:r>
      <w:r w:rsidRPr="00272B71">
        <w:rPr>
          <w:rFonts w:asciiTheme="minorHAnsi" w:hAnsiTheme="minorHAnsi" w:cstheme="minorHAnsi"/>
          <w:b/>
          <w:color w:val="262626"/>
          <w:sz w:val="22"/>
          <w:szCs w:val="22"/>
        </w:rPr>
        <w:t xml:space="preserve"> Foundation</w:t>
      </w:r>
      <w:r w:rsidRPr="00272B71">
        <w:rPr>
          <w:rFonts w:asciiTheme="minorHAnsi" w:hAnsiTheme="minorHAnsi" w:cstheme="minorHAnsi"/>
          <w:color w:val="262626"/>
          <w:sz w:val="22"/>
          <w:szCs w:val="22"/>
        </w:rPr>
        <w:t xml:space="preserve"> experience in making web pages cross browser compatible.</w:t>
      </w:r>
    </w:p>
    <w:p w14:paraId="00CB075F" w14:textId="5D421B04" w:rsidR="00B579D3" w:rsidRPr="00272B71" w:rsidRDefault="00B579D3" w:rsidP="00AE3FF7">
      <w:pPr>
        <w:numPr>
          <w:ilvl w:val="0"/>
          <w:numId w:val="8"/>
        </w:numPr>
        <w:shd w:val="clear" w:color="auto" w:fill="FFFFFF"/>
        <w:rPr>
          <w:rFonts w:asciiTheme="minorHAnsi" w:hAnsiTheme="minorHAnsi" w:cstheme="minorHAnsi"/>
          <w:color w:val="262626"/>
          <w:sz w:val="22"/>
          <w:szCs w:val="22"/>
        </w:rPr>
      </w:pPr>
      <w:r w:rsidRPr="00272B71">
        <w:rPr>
          <w:rFonts w:asciiTheme="minorHAnsi" w:hAnsiTheme="minorHAnsi" w:cstheme="minorHAnsi"/>
          <w:color w:val="262626"/>
          <w:sz w:val="22"/>
          <w:szCs w:val="22"/>
        </w:rPr>
        <w:t>Knowledge in working with designing and developing applications that use DynamoDB.</w:t>
      </w:r>
    </w:p>
    <w:p w14:paraId="4C135EC4" w14:textId="1B6D2B0E" w:rsidR="00B146D1" w:rsidRPr="00272B71" w:rsidRDefault="005D0B6A" w:rsidP="00AE3FF7">
      <w:pPr>
        <w:numPr>
          <w:ilvl w:val="0"/>
          <w:numId w:val="8"/>
        </w:numPr>
        <w:shd w:val="clear" w:color="auto" w:fill="FFFFFF"/>
        <w:rPr>
          <w:rFonts w:asciiTheme="minorHAnsi" w:hAnsiTheme="minorHAnsi" w:cstheme="minorHAnsi"/>
          <w:color w:val="262626"/>
          <w:sz w:val="22"/>
          <w:szCs w:val="22"/>
        </w:rPr>
      </w:pPr>
      <w:r w:rsidRPr="00272B71">
        <w:rPr>
          <w:rFonts w:asciiTheme="minorHAnsi" w:hAnsiTheme="minorHAnsi" w:cstheme="minorHAnsi"/>
          <w:color w:val="262626"/>
          <w:sz w:val="22"/>
          <w:szCs w:val="22"/>
        </w:rPr>
        <w:t>Experience and building an isomorphic application using React.js and Redux wif GraphQL on server side.</w:t>
      </w:r>
    </w:p>
    <w:p w14:paraId="46196AAA" w14:textId="3F9F3651" w:rsidR="005D0B6A" w:rsidRPr="00272B71" w:rsidRDefault="005D0B6A" w:rsidP="00AE3FF7">
      <w:pPr>
        <w:numPr>
          <w:ilvl w:val="0"/>
          <w:numId w:val="8"/>
        </w:numPr>
        <w:shd w:val="clear" w:color="auto" w:fill="FFFFFF"/>
        <w:rPr>
          <w:rFonts w:asciiTheme="minorHAnsi" w:hAnsiTheme="minorHAnsi" w:cstheme="minorHAnsi"/>
          <w:color w:val="262626"/>
          <w:sz w:val="22"/>
          <w:szCs w:val="22"/>
        </w:rPr>
      </w:pPr>
      <w:r w:rsidRPr="00272B71">
        <w:rPr>
          <w:rFonts w:asciiTheme="minorHAnsi" w:hAnsiTheme="minorHAnsi" w:cstheme="minorHAnsi"/>
          <w:color w:val="262626"/>
          <w:sz w:val="22"/>
          <w:szCs w:val="22"/>
        </w:rPr>
        <w:t>Built administrator page displaying profile information in React.js and GraphQL.</w:t>
      </w:r>
    </w:p>
    <w:p w14:paraId="59F39B90" w14:textId="1AA1D8D7" w:rsidR="00DD1C10" w:rsidRPr="00272B71" w:rsidRDefault="00DD1C10" w:rsidP="00AE3FF7">
      <w:pPr>
        <w:numPr>
          <w:ilvl w:val="0"/>
          <w:numId w:val="8"/>
        </w:numPr>
        <w:shd w:val="clear" w:color="auto" w:fill="FFFFFF"/>
        <w:rPr>
          <w:rFonts w:asciiTheme="minorHAnsi" w:hAnsiTheme="minorHAnsi" w:cstheme="minorHAnsi"/>
          <w:color w:val="262626"/>
          <w:sz w:val="22"/>
          <w:szCs w:val="22"/>
        </w:rPr>
      </w:pPr>
      <w:r w:rsidRPr="00272B71">
        <w:rPr>
          <w:rFonts w:asciiTheme="minorHAnsi" w:hAnsiTheme="minorHAnsi" w:cstheme="minorHAnsi"/>
          <w:color w:val="262626"/>
          <w:sz w:val="22"/>
          <w:szCs w:val="22"/>
        </w:rPr>
        <w:lastRenderedPageBreak/>
        <w:t xml:space="preserve">Extensive programming experience in android SDK based application development. </w:t>
      </w:r>
    </w:p>
    <w:p w14:paraId="4E087078" w14:textId="4E7ECDD5" w:rsidR="00D17AB7" w:rsidRPr="00272B71" w:rsidRDefault="00D17AB7" w:rsidP="00AE3FF7">
      <w:pPr>
        <w:numPr>
          <w:ilvl w:val="0"/>
          <w:numId w:val="8"/>
        </w:numPr>
        <w:shd w:val="clear" w:color="auto" w:fill="FFFFFF"/>
        <w:rPr>
          <w:rFonts w:asciiTheme="minorHAnsi" w:hAnsiTheme="minorHAnsi" w:cstheme="minorHAnsi"/>
          <w:color w:val="262626"/>
          <w:sz w:val="22"/>
          <w:szCs w:val="22"/>
        </w:rPr>
      </w:pPr>
      <w:r w:rsidRPr="00272B71">
        <w:rPr>
          <w:rFonts w:asciiTheme="minorHAnsi" w:hAnsiTheme="minorHAnsi" w:cstheme="minorHAnsi"/>
          <w:color w:val="262626"/>
          <w:sz w:val="22"/>
          <w:szCs w:val="22"/>
        </w:rPr>
        <w:t>Excellent technical knowledge in back-end RDBMS tools like Oracle 9i/10G and MYSQL.</w:t>
      </w:r>
    </w:p>
    <w:p w14:paraId="236F5C63" w14:textId="04594C6C" w:rsidR="009634D2" w:rsidRPr="00272B71" w:rsidRDefault="009634D2" w:rsidP="00AE3FF7">
      <w:pPr>
        <w:numPr>
          <w:ilvl w:val="0"/>
          <w:numId w:val="8"/>
        </w:numPr>
        <w:shd w:val="clear" w:color="auto" w:fill="FFFFFF"/>
        <w:rPr>
          <w:rFonts w:asciiTheme="minorHAnsi" w:hAnsiTheme="minorHAnsi" w:cstheme="minorHAnsi"/>
          <w:color w:val="262626"/>
          <w:sz w:val="22"/>
          <w:szCs w:val="22"/>
        </w:rPr>
      </w:pPr>
      <w:r w:rsidRPr="00272B71">
        <w:rPr>
          <w:rFonts w:asciiTheme="minorHAnsi" w:hAnsiTheme="minorHAnsi" w:cstheme="minorHAnsi"/>
          <w:color w:val="262626"/>
          <w:sz w:val="22"/>
          <w:szCs w:val="22"/>
        </w:rPr>
        <w:t>Experience in working with Python ORM libraries including Django,ORM , SQLAlchemy.</w:t>
      </w:r>
    </w:p>
    <w:p w14:paraId="7120648E" w14:textId="454CC4D7" w:rsidR="003156E6" w:rsidRPr="00272B71" w:rsidRDefault="003156E6" w:rsidP="00AE3FF7">
      <w:pPr>
        <w:numPr>
          <w:ilvl w:val="0"/>
          <w:numId w:val="8"/>
        </w:numPr>
        <w:shd w:val="clear" w:color="auto" w:fill="FFFFFF"/>
        <w:rPr>
          <w:rFonts w:asciiTheme="minorHAnsi" w:hAnsiTheme="minorHAnsi" w:cstheme="minorHAnsi"/>
          <w:color w:val="262626"/>
          <w:sz w:val="22"/>
          <w:szCs w:val="22"/>
        </w:rPr>
      </w:pPr>
      <w:r w:rsidRPr="00272B71">
        <w:rPr>
          <w:rFonts w:asciiTheme="minorHAnsi" w:hAnsiTheme="minorHAnsi" w:cstheme="minorHAnsi"/>
          <w:color w:val="262626"/>
          <w:sz w:val="22"/>
          <w:szCs w:val="22"/>
        </w:rPr>
        <w:t xml:space="preserve">Experience designing UI themes based on business brand and UI applications with the help of Adobe Dreamweaver, Adobe photoshop, Adobe Fireworks, Adobe Flash, Adobe </w:t>
      </w:r>
      <w:r w:rsidR="004A7276" w:rsidRPr="00272B71">
        <w:rPr>
          <w:rFonts w:asciiTheme="minorHAnsi" w:hAnsiTheme="minorHAnsi" w:cstheme="minorHAnsi"/>
          <w:color w:val="262626"/>
          <w:sz w:val="22"/>
          <w:szCs w:val="22"/>
        </w:rPr>
        <w:t>I</w:t>
      </w:r>
      <w:r w:rsidRPr="00272B71">
        <w:rPr>
          <w:rFonts w:asciiTheme="minorHAnsi" w:hAnsiTheme="minorHAnsi" w:cstheme="minorHAnsi"/>
          <w:color w:val="262626"/>
          <w:sz w:val="22"/>
          <w:szCs w:val="22"/>
        </w:rPr>
        <w:t xml:space="preserve">ndesign and </w:t>
      </w:r>
      <w:r w:rsidR="004A7276" w:rsidRPr="00272B71">
        <w:rPr>
          <w:rFonts w:asciiTheme="minorHAnsi" w:hAnsiTheme="minorHAnsi" w:cstheme="minorHAnsi"/>
          <w:color w:val="262626"/>
          <w:sz w:val="22"/>
          <w:szCs w:val="22"/>
        </w:rPr>
        <w:t>Adobe illustrator.</w:t>
      </w:r>
    </w:p>
    <w:p w14:paraId="2D2833AA" w14:textId="1A6DEE21" w:rsidR="005579C1" w:rsidRPr="00272B71" w:rsidRDefault="005579C1" w:rsidP="00AE3FF7">
      <w:pPr>
        <w:numPr>
          <w:ilvl w:val="0"/>
          <w:numId w:val="8"/>
        </w:numPr>
        <w:shd w:val="clear" w:color="auto" w:fill="FFFFFF"/>
        <w:rPr>
          <w:rFonts w:asciiTheme="minorHAnsi" w:hAnsiTheme="minorHAnsi" w:cstheme="minorHAnsi"/>
          <w:color w:val="262626"/>
          <w:sz w:val="22"/>
          <w:szCs w:val="22"/>
        </w:rPr>
      </w:pPr>
      <w:r w:rsidRPr="00272B71">
        <w:rPr>
          <w:rFonts w:asciiTheme="minorHAnsi" w:hAnsiTheme="minorHAnsi" w:cstheme="minorHAnsi"/>
          <w:color w:val="262626"/>
          <w:sz w:val="22"/>
          <w:szCs w:val="22"/>
        </w:rPr>
        <w:t xml:space="preserve">Proficient developing application using MVC,Blazor server – side and WEB API with </w:t>
      </w:r>
    </w:p>
    <w:p w14:paraId="0F7514EB" w14:textId="2415BE78" w:rsidR="004A7276" w:rsidRPr="00272B71" w:rsidRDefault="004A7276" w:rsidP="00AE3FF7">
      <w:pPr>
        <w:numPr>
          <w:ilvl w:val="0"/>
          <w:numId w:val="8"/>
        </w:numPr>
        <w:shd w:val="clear" w:color="auto" w:fill="FFFFFF"/>
        <w:rPr>
          <w:rFonts w:asciiTheme="minorHAnsi" w:hAnsiTheme="minorHAnsi" w:cstheme="minorHAnsi"/>
          <w:color w:val="262626"/>
          <w:sz w:val="22"/>
          <w:szCs w:val="22"/>
        </w:rPr>
      </w:pPr>
      <w:r w:rsidRPr="00272B71">
        <w:rPr>
          <w:rFonts w:asciiTheme="minorHAnsi" w:hAnsiTheme="minorHAnsi" w:cstheme="minorHAnsi"/>
          <w:color w:val="262626"/>
          <w:sz w:val="22"/>
          <w:szCs w:val="22"/>
        </w:rPr>
        <w:t>Hands on experience in Motion Graphics Design and animation using Adobe after effects.</w:t>
      </w:r>
    </w:p>
    <w:p w14:paraId="7138B451" w14:textId="7D151B55" w:rsidR="00403CB8" w:rsidRPr="00272B71" w:rsidRDefault="00403CB8" w:rsidP="00AE3FF7">
      <w:pPr>
        <w:numPr>
          <w:ilvl w:val="0"/>
          <w:numId w:val="8"/>
        </w:numPr>
        <w:shd w:val="clear" w:color="auto" w:fill="FFFFFF"/>
        <w:rPr>
          <w:rFonts w:asciiTheme="minorHAnsi" w:hAnsiTheme="minorHAnsi" w:cstheme="minorHAnsi"/>
          <w:color w:val="262626"/>
          <w:sz w:val="22"/>
          <w:szCs w:val="22"/>
        </w:rPr>
      </w:pPr>
      <w:r w:rsidRPr="00272B71">
        <w:rPr>
          <w:rFonts w:asciiTheme="minorHAnsi" w:hAnsiTheme="minorHAnsi" w:cstheme="minorHAnsi"/>
          <w:color w:val="262626"/>
          <w:sz w:val="22"/>
          <w:szCs w:val="22"/>
        </w:rPr>
        <w:t>Experience in developing RIA application using GWT based Vaadin Framework and Liferay.</w:t>
      </w:r>
    </w:p>
    <w:p w14:paraId="08F7BA6B" w14:textId="4DFD4C7C" w:rsidR="00B579D3" w:rsidRPr="00272B71" w:rsidRDefault="00B579D3" w:rsidP="00AE3FF7">
      <w:pPr>
        <w:numPr>
          <w:ilvl w:val="0"/>
          <w:numId w:val="8"/>
        </w:numPr>
        <w:shd w:val="clear" w:color="auto" w:fill="FFFFFF"/>
        <w:rPr>
          <w:rFonts w:asciiTheme="minorHAnsi" w:hAnsiTheme="minorHAnsi" w:cstheme="minorHAnsi"/>
          <w:color w:val="262626"/>
          <w:sz w:val="22"/>
          <w:szCs w:val="22"/>
        </w:rPr>
      </w:pPr>
      <w:r w:rsidRPr="00272B71">
        <w:rPr>
          <w:rFonts w:asciiTheme="minorHAnsi" w:hAnsiTheme="minorHAnsi" w:cstheme="minorHAnsi"/>
          <w:color w:val="262626"/>
          <w:sz w:val="22"/>
          <w:szCs w:val="22"/>
        </w:rPr>
        <w:t xml:space="preserve">Worked with NoSQL database DynamoDB which is from AWS to </w:t>
      </w:r>
      <w:r w:rsidR="00F36397" w:rsidRPr="00272B71">
        <w:rPr>
          <w:rFonts w:asciiTheme="minorHAnsi" w:hAnsiTheme="minorHAnsi" w:cstheme="minorHAnsi"/>
          <w:color w:val="262626"/>
          <w:sz w:val="22"/>
          <w:szCs w:val="22"/>
        </w:rPr>
        <w:t>query,</w:t>
      </w:r>
      <w:r w:rsidRPr="00272B71">
        <w:rPr>
          <w:rFonts w:asciiTheme="minorHAnsi" w:hAnsiTheme="minorHAnsi" w:cstheme="minorHAnsi"/>
          <w:color w:val="262626"/>
          <w:sz w:val="22"/>
          <w:szCs w:val="22"/>
        </w:rPr>
        <w:t xml:space="preserve"> create, update, and delete from DynamoDB.</w:t>
      </w:r>
    </w:p>
    <w:p w14:paraId="627DC286" w14:textId="5EADD819" w:rsidR="00FA1FAD" w:rsidRPr="00272B71" w:rsidRDefault="00FA1FAD" w:rsidP="00FA21AA">
      <w:pPr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Theme="minorHAnsi" w:eastAsia="Calibri" w:hAnsiTheme="minorHAnsi" w:cstheme="minorHAnsi"/>
          <w:color w:val="262626"/>
          <w:sz w:val="22"/>
          <w:szCs w:val="22"/>
        </w:rPr>
      </w:pPr>
      <w:r w:rsidRPr="00272B71">
        <w:rPr>
          <w:rFonts w:asciiTheme="minorHAnsi" w:eastAsia="Calibri" w:hAnsiTheme="minorHAnsi" w:cstheme="minorHAnsi"/>
          <w:color w:val="262626"/>
          <w:sz w:val="22"/>
          <w:szCs w:val="22"/>
        </w:rPr>
        <w:t>Advocated for UX by creating new role &amp; proposing complete product rebranding.</w:t>
      </w:r>
    </w:p>
    <w:p w14:paraId="4E482BD2" w14:textId="637DA6B4" w:rsidR="00B85B40" w:rsidRPr="00272B71" w:rsidRDefault="00B85B40" w:rsidP="00FA21AA">
      <w:pPr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Theme="minorHAnsi" w:eastAsia="Calibri" w:hAnsiTheme="minorHAnsi" w:cstheme="minorHAnsi"/>
          <w:color w:val="262626"/>
          <w:sz w:val="22"/>
          <w:szCs w:val="22"/>
        </w:rPr>
      </w:pPr>
      <w:r w:rsidRPr="00272B71">
        <w:rPr>
          <w:rFonts w:asciiTheme="minorHAnsi" w:eastAsia="Calibri" w:hAnsiTheme="minorHAnsi" w:cstheme="minorHAnsi"/>
          <w:color w:val="262626"/>
          <w:sz w:val="22"/>
          <w:szCs w:val="22"/>
        </w:rPr>
        <w:t xml:space="preserve">Experienced with framework such as MOOS,ROS and Pixhawk. </w:t>
      </w:r>
    </w:p>
    <w:p w14:paraId="0380D340" w14:textId="086426CB" w:rsidR="009160CE" w:rsidRPr="00272B71" w:rsidRDefault="00FA1FAD" w:rsidP="009160CE">
      <w:pPr>
        <w:numPr>
          <w:ilvl w:val="0"/>
          <w:numId w:val="8"/>
        </w:numPr>
        <w:rPr>
          <w:rFonts w:asciiTheme="minorHAnsi" w:hAnsiTheme="minorHAnsi" w:cstheme="minorHAnsi"/>
          <w:color w:val="262626"/>
          <w:sz w:val="22"/>
          <w:szCs w:val="22"/>
          <w:shd w:val="clear" w:color="auto" w:fill="FFFFFF"/>
        </w:rPr>
      </w:pPr>
      <w:r w:rsidRPr="00272B71">
        <w:rPr>
          <w:rFonts w:asciiTheme="minorHAnsi" w:hAnsiTheme="minorHAnsi" w:cstheme="minorHAnsi"/>
          <w:color w:val="262626"/>
          <w:sz w:val="22"/>
          <w:szCs w:val="22"/>
        </w:rPr>
        <w:t>Experience in implementing </w:t>
      </w:r>
      <w:r w:rsidRPr="00272B71">
        <w:rPr>
          <w:rFonts w:asciiTheme="minorHAnsi" w:hAnsiTheme="minorHAnsi" w:cstheme="minorHAnsi"/>
          <w:b/>
          <w:color w:val="262626"/>
          <w:sz w:val="22"/>
          <w:szCs w:val="22"/>
        </w:rPr>
        <w:t xml:space="preserve">Tableau.JS </w:t>
      </w:r>
      <w:r w:rsidRPr="00272B71">
        <w:rPr>
          <w:rFonts w:asciiTheme="minorHAnsi" w:hAnsiTheme="minorHAnsi" w:cstheme="minorHAnsi"/>
          <w:color w:val="262626"/>
          <w:sz w:val="22"/>
          <w:szCs w:val="22"/>
        </w:rPr>
        <w:t xml:space="preserve">using </w:t>
      </w:r>
      <w:r w:rsidRPr="00272B71">
        <w:rPr>
          <w:rFonts w:asciiTheme="minorHAnsi" w:hAnsiTheme="minorHAnsi" w:cstheme="minorHAnsi"/>
          <w:b/>
          <w:color w:val="262626"/>
          <w:sz w:val="22"/>
          <w:szCs w:val="22"/>
        </w:rPr>
        <w:t>JavaScript</w:t>
      </w:r>
      <w:r w:rsidRPr="00272B71">
        <w:rPr>
          <w:rFonts w:asciiTheme="minorHAnsi" w:hAnsiTheme="minorHAnsi" w:cstheme="minorHAnsi"/>
          <w:color w:val="262626"/>
          <w:sz w:val="22"/>
          <w:szCs w:val="22"/>
        </w:rPr>
        <w:t xml:space="preserve"> in </w:t>
      </w:r>
      <w:r w:rsidRPr="00272B71">
        <w:rPr>
          <w:rFonts w:asciiTheme="minorHAnsi" w:hAnsiTheme="minorHAnsi" w:cstheme="minorHAnsi"/>
          <w:b/>
          <w:color w:val="262626"/>
          <w:sz w:val="22"/>
          <w:szCs w:val="22"/>
        </w:rPr>
        <w:t>Angular</w:t>
      </w:r>
      <w:r w:rsidRPr="00272B71">
        <w:rPr>
          <w:rFonts w:asciiTheme="minorHAnsi" w:hAnsiTheme="minorHAnsi" w:cstheme="minorHAnsi"/>
          <w:color w:val="262626"/>
          <w:sz w:val="22"/>
          <w:szCs w:val="22"/>
        </w:rPr>
        <w:t xml:space="preserve"> framework</w:t>
      </w:r>
      <w:r w:rsidRPr="00272B71">
        <w:rPr>
          <w:rFonts w:asciiTheme="minorHAnsi" w:hAnsiTheme="minorHAnsi" w:cstheme="minorHAnsi"/>
          <w:b/>
          <w:color w:val="262626"/>
          <w:sz w:val="22"/>
          <w:szCs w:val="22"/>
        </w:rPr>
        <w:t>.</w:t>
      </w:r>
    </w:p>
    <w:p w14:paraId="44A1C525" w14:textId="0A311D1D" w:rsidR="00FA1FAD" w:rsidRPr="00272B71" w:rsidRDefault="00FA1FAD" w:rsidP="00FA21AA">
      <w:pPr>
        <w:numPr>
          <w:ilvl w:val="0"/>
          <w:numId w:val="8"/>
        </w:numPr>
        <w:rPr>
          <w:rFonts w:asciiTheme="minorHAnsi" w:hAnsiTheme="minorHAnsi" w:cstheme="minorHAnsi"/>
          <w:color w:val="262626"/>
          <w:sz w:val="22"/>
          <w:szCs w:val="22"/>
          <w:shd w:val="clear" w:color="auto" w:fill="FFFFFF"/>
        </w:rPr>
      </w:pPr>
      <w:r w:rsidRPr="00272B71">
        <w:rPr>
          <w:rFonts w:asciiTheme="minorHAnsi" w:hAnsiTheme="minorHAnsi" w:cstheme="minorHAnsi"/>
          <w:color w:val="262626"/>
          <w:sz w:val="22"/>
          <w:szCs w:val="22"/>
        </w:rPr>
        <w:t xml:space="preserve">Build and Release code moments from environment to another using </w:t>
      </w:r>
      <w:r w:rsidRPr="00272B71">
        <w:rPr>
          <w:rFonts w:asciiTheme="minorHAnsi" w:hAnsiTheme="minorHAnsi" w:cstheme="minorHAnsi"/>
          <w:b/>
          <w:color w:val="262626"/>
          <w:sz w:val="22"/>
          <w:szCs w:val="22"/>
        </w:rPr>
        <w:t>Node. JS</w:t>
      </w:r>
    </w:p>
    <w:p w14:paraId="4DFD8E4D" w14:textId="47A373A6" w:rsidR="00912B13" w:rsidRPr="00272B71" w:rsidRDefault="00912B13" w:rsidP="00FA21AA">
      <w:pPr>
        <w:numPr>
          <w:ilvl w:val="0"/>
          <w:numId w:val="8"/>
        </w:numPr>
        <w:rPr>
          <w:rFonts w:asciiTheme="minorHAnsi" w:hAnsiTheme="minorHAnsi" w:cstheme="minorHAnsi"/>
          <w:bCs/>
          <w:color w:val="262626"/>
          <w:sz w:val="22"/>
          <w:szCs w:val="22"/>
          <w:shd w:val="clear" w:color="auto" w:fill="FFFFFF"/>
        </w:rPr>
      </w:pPr>
      <w:r w:rsidRPr="00272B71">
        <w:rPr>
          <w:rFonts w:asciiTheme="minorHAnsi" w:hAnsiTheme="minorHAnsi" w:cstheme="minorHAnsi"/>
          <w:bCs/>
          <w:color w:val="262626"/>
          <w:sz w:val="22"/>
          <w:szCs w:val="22"/>
        </w:rPr>
        <w:t>Developed enhancements to MongoDB architecture to improve performance and scalability.</w:t>
      </w:r>
    </w:p>
    <w:p w14:paraId="649875C1" w14:textId="5783D73A" w:rsidR="00912B13" w:rsidRPr="00272B71" w:rsidRDefault="00912B13" w:rsidP="00FA21AA">
      <w:pPr>
        <w:numPr>
          <w:ilvl w:val="0"/>
          <w:numId w:val="8"/>
        </w:numPr>
        <w:rPr>
          <w:rFonts w:asciiTheme="minorHAnsi" w:hAnsiTheme="minorHAnsi" w:cstheme="minorHAnsi"/>
          <w:bCs/>
          <w:color w:val="262626"/>
          <w:sz w:val="22"/>
          <w:szCs w:val="22"/>
          <w:shd w:val="clear" w:color="auto" w:fill="FFFFFF"/>
        </w:rPr>
      </w:pPr>
      <w:r w:rsidRPr="00272B71">
        <w:rPr>
          <w:rFonts w:asciiTheme="minorHAnsi" w:hAnsiTheme="minorHAnsi" w:cstheme="minorHAnsi"/>
          <w:bCs/>
          <w:color w:val="262626"/>
          <w:sz w:val="22"/>
          <w:szCs w:val="22"/>
        </w:rPr>
        <w:t xml:space="preserve">Extensive knowledge in MongoDB concepts and good knowledge in Administration </w:t>
      </w:r>
    </w:p>
    <w:p w14:paraId="0D14E7E6" w14:textId="77777777" w:rsidR="00FA1FAD" w:rsidRPr="00272B71" w:rsidRDefault="00FA1FAD" w:rsidP="00FA21AA">
      <w:pPr>
        <w:numPr>
          <w:ilvl w:val="0"/>
          <w:numId w:val="8"/>
        </w:numPr>
        <w:shd w:val="clear" w:color="auto" w:fill="FFFFFF"/>
        <w:rPr>
          <w:rFonts w:asciiTheme="minorHAnsi" w:hAnsiTheme="minorHAnsi" w:cstheme="minorHAnsi"/>
          <w:color w:val="262626"/>
          <w:sz w:val="22"/>
          <w:szCs w:val="22"/>
        </w:rPr>
      </w:pPr>
      <w:r w:rsidRPr="00272B71">
        <w:rPr>
          <w:rFonts w:asciiTheme="minorHAnsi" w:hAnsiTheme="minorHAnsi" w:cstheme="minorHAnsi"/>
          <w:color w:val="262626"/>
          <w:sz w:val="22"/>
          <w:szCs w:val="22"/>
        </w:rPr>
        <w:t>Proficient in Sketch and In Vision</w:t>
      </w:r>
      <w:r w:rsidRPr="00272B71">
        <w:rPr>
          <w:rFonts w:asciiTheme="minorHAnsi" w:hAnsiTheme="minorHAnsi" w:cstheme="minorHAnsi"/>
          <w:b/>
          <w:color w:val="262626"/>
          <w:sz w:val="22"/>
          <w:szCs w:val="22"/>
        </w:rPr>
        <w:t> </w:t>
      </w:r>
      <w:r w:rsidRPr="00272B71">
        <w:rPr>
          <w:rFonts w:asciiTheme="minorHAnsi" w:hAnsiTheme="minorHAnsi" w:cstheme="minorHAnsi"/>
          <w:color w:val="262626"/>
          <w:sz w:val="22"/>
          <w:szCs w:val="22"/>
        </w:rPr>
        <w:t>implementation in building web applications.</w:t>
      </w:r>
    </w:p>
    <w:p w14:paraId="761112A8" w14:textId="77777777" w:rsidR="00FA1FAD" w:rsidRPr="00272B71" w:rsidRDefault="00FA1FAD" w:rsidP="00FA21AA">
      <w:pPr>
        <w:numPr>
          <w:ilvl w:val="0"/>
          <w:numId w:val="8"/>
        </w:numPr>
        <w:shd w:val="clear" w:color="auto" w:fill="FFFFFF"/>
        <w:spacing w:line="276" w:lineRule="auto"/>
        <w:rPr>
          <w:rFonts w:asciiTheme="minorHAnsi" w:hAnsiTheme="minorHAnsi" w:cstheme="minorHAnsi"/>
          <w:color w:val="262626"/>
          <w:sz w:val="22"/>
          <w:szCs w:val="22"/>
        </w:rPr>
      </w:pPr>
      <w:r w:rsidRPr="00272B71">
        <w:rPr>
          <w:rFonts w:asciiTheme="minorHAnsi" w:hAnsiTheme="minorHAnsi" w:cstheme="minorHAnsi"/>
          <w:color w:val="262626"/>
          <w:sz w:val="22"/>
          <w:szCs w:val="22"/>
        </w:rPr>
        <w:t xml:space="preserve">Experience in </w:t>
      </w:r>
      <w:r w:rsidRPr="00272B71">
        <w:rPr>
          <w:rFonts w:asciiTheme="minorHAnsi" w:hAnsiTheme="minorHAnsi" w:cstheme="minorHAnsi"/>
          <w:b/>
          <w:color w:val="262626"/>
          <w:sz w:val="22"/>
          <w:szCs w:val="22"/>
        </w:rPr>
        <w:t>Angular JS</w:t>
      </w:r>
      <w:r w:rsidRPr="00272B71">
        <w:rPr>
          <w:rFonts w:asciiTheme="minorHAnsi" w:hAnsiTheme="minorHAnsi" w:cstheme="minorHAnsi"/>
          <w:color w:val="262626"/>
          <w:sz w:val="22"/>
          <w:szCs w:val="22"/>
        </w:rPr>
        <w:t xml:space="preserve"> structural framework for dynamic web apps.</w:t>
      </w:r>
    </w:p>
    <w:p w14:paraId="0805A867" w14:textId="77777777" w:rsidR="00FA1FAD" w:rsidRPr="00272B71" w:rsidRDefault="00FA1FAD" w:rsidP="00FA21AA">
      <w:pPr>
        <w:numPr>
          <w:ilvl w:val="0"/>
          <w:numId w:val="8"/>
        </w:numPr>
        <w:shd w:val="clear" w:color="auto" w:fill="FFFFFF"/>
        <w:spacing w:line="276" w:lineRule="auto"/>
        <w:rPr>
          <w:rFonts w:asciiTheme="minorHAnsi" w:hAnsiTheme="minorHAnsi" w:cstheme="minorHAnsi"/>
          <w:color w:val="262626"/>
          <w:sz w:val="22"/>
          <w:szCs w:val="22"/>
        </w:rPr>
      </w:pPr>
      <w:r w:rsidRPr="00272B71">
        <w:rPr>
          <w:rFonts w:asciiTheme="minorHAnsi" w:hAnsiTheme="minorHAnsi" w:cstheme="minorHAnsi"/>
          <w:color w:val="262626"/>
          <w:sz w:val="22"/>
          <w:szCs w:val="22"/>
        </w:rPr>
        <w:t xml:space="preserve">Experiencewith data related Python libs such as </w:t>
      </w:r>
      <w:r w:rsidRPr="00272B71">
        <w:rPr>
          <w:rFonts w:asciiTheme="minorHAnsi" w:hAnsiTheme="minorHAnsi" w:cstheme="minorHAnsi"/>
          <w:b/>
          <w:bCs/>
          <w:color w:val="262626"/>
          <w:sz w:val="22"/>
          <w:szCs w:val="22"/>
        </w:rPr>
        <w:t>Numpy</w:t>
      </w:r>
      <w:r w:rsidRPr="00272B71">
        <w:rPr>
          <w:rFonts w:asciiTheme="minorHAnsi" w:hAnsiTheme="minorHAnsi" w:cstheme="minorHAnsi"/>
          <w:color w:val="262626"/>
          <w:sz w:val="22"/>
          <w:szCs w:val="22"/>
        </w:rPr>
        <w:t xml:space="preserve">, </w:t>
      </w:r>
      <w:r w:rsidRPr="00272B71">
        <w:rPr>
          <w:rFonts w:asciiTheme="minorHAnsi" w:hAnsiTheme="minorHAnsi" w:cstheme="minorHAnsi"/>
          <w:b/>
          <w:bCs/>
          <w:color w:val="262626"/>
          <w:sz w:val="22"/>
          <w:szCs w:val="22"/>
        </w:rPr>
        <w:t>Panda</w:t>
      </w:r>
      <w:r w:rsidRPr="00272B71">
        <w:rPr>
          <w:rFonts w:asciiTheme="minorHAnsi" w:hAnsiTheme="minorHAnsi" w:cstheme="minorHAnsi"/>
          <w:color w:val="262626"/>
          <w:sz w:val="22"/>
          <w:szCs w:val="22"/>
        </w:rPr>
        <w:t xml:space="preserve">, </w:t>
      </w:r>
      <w:r w:rsidRPr="00272B71">
        <w:rPr>
          <w:rFonts w:asciiTheme="minorHAnsi" w:hAnsiTheme="minorHAnsi" w:cstheme="minorHAnsi"/>
          <w:b/>
          <w:bCs/>
          <w:color w:val="262626"/>
          <w:sz w:val="22"/>
          <w:szCs w:val="22"/>
        </w:rPr>
        <w:t>Scipy</w:t>
      </w:r>
      <w:r w:rsidRPr="00272B71">
        <w:rPr>
          <w:rFonts w:asciiTheme="minorHAnsi" w:hAnsiTheme="minorHAnsi" w:cstheme="minorHAnsi"/>
          <w:b/>
          <w:color w:val="262626"/>
          <w:sz w:val="22"/>
          <w:szCs w:val="22"/>
        </w:rPr>
        <w:t>, sklearn</w:t>
      </w:r>
      <w:r w:rsidRPr="00272B71">
        <w:rPr>
          <w:rFonts w:asciiTheme="minorHAnsi" w:hAnsiTheme="minorHAnsi" w:cstheme="minorHAnsi"/>
          <w:color w:val="262626"/>
          <w:sz w:val="22"/>
          <w:szCs w:val="22"/>
        </w:rPr>
        <w:t>and</w:t>
      </w:r>
      <w:r w:rsidRPr="00272B71">
        <w:rPr>
          <w:rFonts w:asciiTheme="minorHAnsi" w:hAnsiTheme="minorHAnsi" w:cstheme="minorHAnsi"/>
          <w:b/>
          <w:color w:val="262626"/>
          <w:sz w:val="22"/>
          <w:szCs w:val="22"/>
        </w:rPr>
        <w:t xml:space="preserve"> Matplotlib.</w:t>
      </w:r>
    </w:p>
    <w:p w14:paraId="5C1A2426" w14:textId="77777777" w:rsidR="00FA1FAD" w:rsidRPr="00272B71" w:rsidRDefault="00FA1FAD" w:rsidP="00FA21AA">
      <w:pPr>
        <w:numPr>
          <w:ilvl w:val="0"/>
          <w:numId w:val="8"/>
        </w:numPr>
        <w:shd w:val="clear" w:color="auto" w:fill="FFFFFF"/>
        <w:rPr>
          <w:rFonts w:asciiTheme="minorHAnsi" w:hAnsiTheme="minorHAnsi" w:cstheme="minorHAnsi"/>
          <w:color w:val="262626"/>
          <w:sz w:val="22"/>
          <w:szCs w:val="22"/>
        </w:rPr>
      </w:pPr>
      <w:r w:rsidRPr="00272B71">
        <w:rPr>
          <w:rFonts w:asciiTheme="minorHAnsi" w:hAnsiTheme="minorHAnsi" w:cstheme="minorHAnsi"/>
          <w:color w:val="262626"/>
          <w:sz w:val="22"/>
          <w:szCs w:val="22"/>
        </w:rPr>
        <w:t xml:space="preserve">Familiar with designed and implement </w:t>
      </w:r>
      <w:r w:rsidRPr="00272B71">
        <w:rPr>
          <w:rFonts w:asciiTheme="minorHAnsi" w:hAnsiTheme="minorHAnsi" w:cstheme="minorHAnsi"/>
          <w:b/>
          <w:bCs/>
          <w:color w:val="262626"/>
          <w:sz w:val="22"/>
          <w:szCs w:val="22"/>
        </w:rPr>
        <w:t>RestAPI</w:t>
      </w:r>
      <w:r w:rsidRPr="00272B71">
        <w:rPr>
          <w:rFonts w:asciiTheme="minorHAnsi" w:hAnsiTheme="minorHAnsi" w:cstheme="minorHAnsi"/>
          <w:color w:val="262626"/>
          <w:sz w:val="22"/>
          <w:szCs w:val="22"/>
        </w:rPr>
        <w:t xml:space="preserve"> rules.</w:t>
      </w:r>
    </w:p>
    <w:p w14:paraId="71E9B080" w14:textId="77777777" w:rsidR="00FA1FAD" w:rsidRPr="00272B71" w:rsidRDefault="00FA1FAD" w:rsidP="00FA21AA">
      <w:pPr>
        <w:numPr>
          <w:ilvl w:val="0"/>
          <w:numId w:val="8"/>
        </w:numPr>
        <w:shd w:val="clear" w:color="auto" w:fill="FFFFFF"/>
        <w:rPr>
          <w:rFonts w:asciiTheme="minorHAnsi" w:hAnsiTheme="minorHAnsi" w:cstheme="minorHAnsi"/>
          <w:color w:val="262626"/>
          <w:sz w:val="22"/>
          <w:szCs w:val="22"/>
        </w:rPr>
      </w:pPr>
      <w:r w:rsidRPr="00272B71">
        <w:rPr>
          <w:rFonts w:asciiTheme="minorHAnsi" w:hAnsiTheme="minorHAnsi" w:cstheme="minorHAnsi"/>
          <w:color w:val="262626"/>
          <w:sz w:val="22"/>
          <w:szCs w:val="22"/>
        </w:rPr>
        <w:t xml:space="preserve">Good at data analyst software such as </w:t>
      </w:r>
      <w:r w:rsidRPr="00272B71">
        <w:rPr>
          <w:rFonts w:asciiTheme="minorHAnsi" w:hAnsiTheme="minorHAnsi" w:cstheme="minorHAnsi"/>
          <w:b/>
          <w:color w:val="262626"/>
          <w:sz w:val="22"/>
          <w:szCs w:val="22"/>
        </w:rPr>
        <w:t>Tableau</w:t>
      </w:r>
      <w:r w:rsidRPr="00272B71">
        <w:rPr>
          <w:rFonts w:asciiTheme="minorHAnsi" w:hAnsiTheme="minorHAnsi" w:cstheme="minorHAnsi"/>
          <w:b/>
          <w:bCs/>
          <w:color w:val="262626"/>
          <w:sz w:val="22"/>
          <w:szCs w:val="22"/>
        </w:rPr>
        <w:t>.</w:t>
      </w:r>
    </w:p>
    <w:p w14:paraId="2D251184" w14:textId="77777777" w:rsidR="00FA1FAD" w:rsidRPr="00272B71" w:rsidRDefault="00FA1FAD" w:rsidP="00FA21AA">
      <w:pPr>
        <w:numPr>
          <w:ilvl w:val="0"/>
          <w:numId w:val="8"/>
        </w:numPr>
        <w:shd w:val="clear" w:color="auto" w:fill="FFFFFF"/>
        <w:rPr>
          <w:rFonts w:asciiTheme="minorHAnsi" w:hAnsiTheme="minorHAnsi" w:cstheme="minorHAnsi"/>
          <w:b/>
          <w:bCs/>
          <w:color w:val="262626"/>
          <w:sz w:val="22"/>
          <w:szCs w:val="22"/>
        </w:rPr>
      </w:pPr>
      <w:r w:rsidRPr="00272B71">
        <w:rPr>
          <w:rFonts w:asciiTheme="minorHAnsi" w:hAnsiTheme="minorHAnsi" w:cstheme="minorHAnsi"/>
          <w:color w:val="262626"/>
          <w:sz w:val="22"/>
          <w:szCs w:val="22"/>
        </w:rPr>
        <w:t xml:space="preserve">Having experience in dealing with big data with </w:t>
      </w:r>
      <w:r w:rsidRPr="00272B71">
        <w:rPr>
          <w:rFonts w:asciiTheme="minorHAnsi" w:hAnsiTheme="minorHAnsi" w:cstheme="minorHAnsi"/>
          <w:b/>
          <w:bCs/>
          <w:color w:val="262626"/>
          <w:sz w:val="22"/>
          <w:szCs w:val="22"/>
        </w:rPr>
        <w:t xml:space="preserve">Hadoop + Python </w:t>
      </w:r>
      <w:r w:rsidRPr="00272B71">
        <w:rPr>
          <w:rFonts w:asciiTheme="minorHAnsi" w:hAnsiTheme="minorHAnsi" w:cstheme="minorHAnsi"/>
          <w:color w:val="262626"/>
          <w:sz w:val="22"/>
          <w:szCs w:val="22"/>
        </w:rPr>
        <w:t xml:space="preserve">and </w:t>
      </w:r>
      <w:r w:rsidRPr="00272B71">
        <w:rPr>
          <w:rFonts w:asciiTheme="minorHAnsi" w:hAnsiTheme="minorHAnsi" w:cstheme="minorHAnsi"/>
          <w:b/>
          <w:bCs/>
          <w:color w:val="262626"/>
          <w:sz w:val="22"/>
          <w:szCs w:val="22"/>
        </w:rPr>
        <w:t>MapReduce + Java</w:t>
      </w:r>
    </w:p>
    <w:p w14:paraId="021DC7E7" w14:textId="77777777" w:rsidR="00FA1FAD" w:rsidRPr="00272B71" w:rsidRDefault="00FA1FAD" w:rsidP="00FA21AA">
      <w:pPr>
        <w:numPr>
          <w:ilvl w:val="0"/>
          <w:numId w:val="8"/>
        </w:numPr>
        <w:shd w:val="clear" w:color="auto" w:fill="FFFFFF"/>
        <w:rPr>
          <w:rFonts w:asciiTheme="minorHAnsi" w:hAnsiTheme="minorHAnsi" w:cstheme="minorHAnsi"/>
          <w:color w:val="262626"/>
          <w:sz w:val="22"/>
          <w:szCs w:val="22"/>
        </w:rPr>
      </w:pPr>
      <w:r w:rsidRPr="00272B71">
        <w:rPr>
          <w:rFonts w:asciiTheme="minorHAnsi" w:hAnsiTheme="minorHAnsi" w:cstheme="minorHAnsi"/>
          <w:color w:val="262626"/>
          <w:sz w:val="22"/>
          <w:szCs w:val="22"/>
        </w:rPr>
        <w:t xml:space="preserve">Experienced in using web design tools like </w:t>
      </w:r>
      <w:r w:rsidRPr="00272B71">
        <w:rPr>
          <w:rFonts w:asciiTheme="minorHAnsi" w:hAnsiTheme="minorHAnsi" w:cstheme="minorHAnsi"/>
          <w:b/>
          <w:color w:val="262626"/>
          <w:sz w:val="22"/>
          <w:szCs w:val="22"/>
        </w:rPr>
        <w:t>AXURE</w:t>
      </w:r>
      <w:r w:rsidRPr="00272B71">
        <w:rPr>
          <w:rFonts w:asciiTheme="minorHAnsi" w:hAnsiTheme="minorHAnsi" w:cstheme="minorHAnsi"/>
          <w:color w:val="262626"/>
          <w:sz w:val="22"/>
          <w:szCs w:val="22"/>
        </w:rPr>
        <w:t>.</w:t>
      </w:r>
    </w:p>
    <w:p w14:paraId="4B8A9F51" w14:textId="77777777" w:rsidR="003440FD" w:rsidRPr="00272B71" w:rsidRDefault="003440FD" w:rsidP="003440FD">
      <w:pPr>
        <w:numPr>
          <w:ilvl w:val="0"/>
          <w:numId w:val="8"/>
        </w:numPr>
        <w:shd w:val="clear" w:color="auto" w:fill="FFFFFF"/>
        <w:rPr>
          <w:rFonts w:asciiTheme="minorHAnsi" w:hAnsiTheme="minorHAnsi" w:cstheme="minorHAnsi"/>
          <w:color w:val="262626"/>
          <w:sz w:val="22"/>
          <w:szCs w:val="22"/>
        </w:rPr>
      </w:pPr>
      <w:r w:rsidRPr="00272B71">
        <w:rPr>
          <w:rFonts w:asciiTheme="minorHAnsi" w:hAnsiTheme="minorHAnsi" w:cstheme="minorHAnsi"/>
          <w:color w:val="262626"/>
          <w:sz w:val="22"/>
          <w:szCs w:val="22"/>
        </w:rPr>
        <w:t xml:space="preserve">Worked in </w:t>
      </w:r>
      <w:r w:rsidRPr="00272B71">
        <w:rPr>
          <w:rFonts w:asciiTheme="minorHAnsi" w:hAnsiTheme="minorHAnsi" w:cstheme="minorHAnsi"/>
          <w:b/>
          <w:color w:val="262626"/>
          <w:sz w:val="22"/>
          <w:szCs w:val="22"/>
        </w:rPr>
        <w:t>Angular2, Angular 8</w:t>
      </w:r>
      <w:r w:rsidRPr="00272B71">
        <w:rPr>
          <w:rFonts w:asciiTheme="minorHAnsi" w:hAnsiTheme="minorHAnsi" w:cstheme="minorHAnsi"/>
          <w:color w:val="262626"/>
          <w:sz w:val="22"/>
          <w:szCs w:val="22"/>
        </w:rPr>
        <w:t xml:space="preserve"> for developing apps, custom components, services, directives and routing, testing which meet the requirements of business s model.</w:t>
      </w:r>
    </w:p>
    <w:p w14:paraId="200EBB53" w14:textId="77777777" w:rsidR="003440FD" w:rsidRPr="00272B71" w:rsidRDefault="003440FD" w:rsidP="003440FD">
      <w:pPr>
        <w:numPr>
          <w:ilvl w:val="0"/>
          <w:numId w:val="8"/>
        </w:numPr>
        <w:shd w:val="clear" w:color="auto" w:fill="FFFFFF"/>
        <w:rPr>
          <w:rFonts w:asciiTheme="minorHAnsi" w:hAnsiTheme="minorHAnsi" w:cstheme="minorHAnsi"/>
          <w:color w:val="262626"/>
          <w:sz w:val="22"/>
          <w:szCs w:val="22"/>
        </w:rPr>
      </w:pPr>
      <w:r w:rsidRPr="00272B71">
        <w:rPr>
          <w:rFonts w:asciiTheme="minorHAnsi" w:hAnsiTheme="minorHAnsi" w:cstheme="minorHAnsi"/>
          <w:color w:val="262626"/>
          <w:sz w:val="22"/>
          <w:szCs w:val="22"/>
        </w:rPr>
        <w:t xml:space="preserve">Experience creating Typescript reusable components and services to consume REST APIs using Component based architecture provided by </w:t>
      </w:r>
      <w:r w:rsidRPr="00272B71">
        <w:rPr>
          <w:rFonts w:asciiTheme="minorHAnsi" w:hAnsiTheme="minorHAnsi" w:cstheme="minorHAnsi"/>
          <w:b/>
          <w:color w:val="262626"/>
          <w:sz w:val="22"/>
          <w:szCs w:val="22"/>
        </w:rPr>
        <w:t>Angular2, Angular 8.</w:t>
      </w:r>
    </w:p>
    <w:p w14:paraId="703521E9" w14:textId="77777777" w:rsidR="00FA1FAD" w:rsidRPr="00272B71" w:rsidRDefault="00FA1FAD" w:rsidP="00FA21AA">
      <w:pPr>
        <w:numPr>
          <w:ilvl w:val="0"/>
          <w:numId w:val="8"/>
        </w:numPr>
        <w:shd w:val="clear" w:color="auto" w:fill="FFFFFF"/>
        <w:rPr>
          <w:rFonts w:asciiTheme="minorHAnsi" w:hAnsiTheme="minorHAnsi" w:cstheme="minorHAnsi"/>
          <w:color w:val="262626"/>
          <w:sz w:val="22"/>
          <w:szCs w:val="22"/>
        </w:rPr>
      </w:pPr>
      <w:r w:rsidRPr="00272B71">
        <w:rPr>
          <w:rFonts w:asciiTheme="minorHAnsi" w:hAnsiTheme="minorHAnsi" w:cstheme="minorHAnsi"/>
          <w:color w:val="262626"/>
          <w:sz w:val="22"/>
          <w:szCs w:val="22"/>
        </w:rPr>
        <w:t xml:space="preserve">Background knowledge in </w:t>
      </w:r>
      <w:r w:rsidRPr="00272B71">
        <w:rPr>
          <w:rFonts w:asciiTheme="minorHAnsi" w:hAnsiTheme="minorHAnsi" w:cstheme="minorHAnsi"/>
          <w:b/>
          <w:color w:val="262626"/>
          <w:sz w:val="22"/>
          <w:szCs w:val="22"/>
        </w:rPr>
        <w:t>Automation Selenium</w:t>
      </w:r>
      <w:r w:rsidRPr="00272B71">
        <w:rPr>
          <w:rFonts w:asciiTheme="minorHAnsi" w:hAnsiTheme="minorHAnsi" w:cstheme="minorHAnsi"/>
          <w:color w:val="262626"/>
          <w:sz w:val="22"/>
          <w:szCs w:val="22"/>
        </w:rPr>
        <w:t xml:space="preserve"> resting using - </w:t>
      </w:r>
      <w:r w:rsidRPr="00272B71">
        <w:rPr>
          <w:rFonts w:asciiTheme="minorHAnsi" w:hAnsiTheme="minorHAnsi" w:cstheme="minorHAnsi"/>
          <w:b/>
          <w:color w:val="262626"/>
          <w:sz w:val="22"/>
          <w:szCs w:val="22"/>
        </w:rPr>
        <w:t>IDE/Web Driver in Java/Open Script</w:t>
      </w:r>
    </w:p>
    <w:p w14:paraId="4162E1C7" w14:textId="77777777" w:rsidR="00FA1FAD" w:rsidRPr="00272B71" w:rsidRDefault="00FA1FAD" w:rsidP="00FA21AA">
      <w:pPr>
        <w:numPr>
          <w:ilvl w:val="0"/>
          <w:numId w:val="8"/>
        </w:numPr>
        <w:shd w:val="clear" w:color="auto" w:fill="FFFFFF"/>
        <w:rPr>
          <w:rFonts w:asciiTheme="minorHAnsi" w:hAnsiTheme="minorHAnsi" w:cstheme="minorHAnsi"/>
          <w:color w:val="262626"/>
          <w:sz w:val="22"/>
          <w:szCs w:val="22"/>
        </w:rPr>
      </w:pPr>
      <w:r w:rsidRPr="00272B71">
        <w:rPr>
          <w:rFonts w:asciiTheme="minorHAnsi" w:hAnsiTheme="minorHAnsi" w:cstheme="minorHAnsi"/>
          <w:color w:val="262626"/>
          <w:sz w:val="22"/>
          <w:szCs w:val="22"/>
        </w:rPr>
        <w:t xml:space="preserve">In-Depth knowledge/Experience of </w:t>
      </w:r>
      <w:r w:rsidRPr="00272B71">
        <w:rPr>
          <w:rFonts w:asciiTheme="minorHAnsi" w:hAnsiTheme="minorHAnsi" w:cstheme="minorHAnsi"/>
          <w:b/>
          <w:color w:val="262626"/>
          <w:sz w:val="22"/>
          <w:szCs w:val="22"/>
        </w:rPr>
        <w:t>Web</w:t>
      </w:r>
      <w:r w:rsidRPr="00272B71">
        <w:rPr>
          <w:rFonts w:asciiTheme="minorHAnsi" w:hAnsiTheme="minorHAnsi" w:cstheme="minorHAnsi"/>
          <w:color w:val="262626"/>
          <w:sz w:val="22"/>
          <w:szCs w:val="22"/>
        </w:rPr>
        <w:t xml:space="preserve"> </w:t>
      </w:r>
      <w:r w:rsidRPr="00272B71">
        <w:rPr>
          <w:rFonts w:asciiTheme="minorHAnsi" w:hAnsiTheme="minorHAnsi" w:cstheme="minorHAnsi"/>
          <w:b/>
          <w:color w:val="262626"/>
          <w:sz w:val="22"/>
          <w:szCs w:val="22"/>
        </w:rPr>
        <w:t>2.0,</w:t>
      </w:r>
      <w:r w:rsidRPr="00272B71">
        <w:rPr>
          <w:rFonts w:asciiTheme="minorHAnsi" w:hAnsiTheme="minorHAnsi" w:cstheme="minorHAnsi"/>
          <w:color w:val="262626"/>
          <w:sz w:val="22"/>
          <w:szCs w:val="22"/>
        </w:rPr>
        <w:t xml:space="preserve"> </w:t>
      </w:r>
      <w:r w:rsidRPr="00272B71">
        <w:rPr>
          <w:rFonts w:asciiTheme="minorHAnsi" w:hAnsiTheme="minorHAnsi" w:cstheme="minorHAnsi"/>
          <w:b/>
          <w:color w:val="262626"/>
          <w:sz w:val="22"/>
          <w:szCs w:val="22"/>
        </w:rPr>
        <w:t>JavaScript</w:t>
      </w:r>
      <w:r w:rsidRPr="00272B71">
        <w:rPr>
          <w:rFonts w:asciiTheme="minorHAnsi" w:hAnsiTheme="minorHAnsi" w:cstheme="minorHAnsi"/>
          <w:color w:val="262626"/>
          <w:sz w:val="22"/>
          <w:szCs w:val="22"/>
        </w:rPr>
        <w:t xml:space="preserve">, </w:t>
      </w:r>
      <w:r w:rsidRPr="00272B71">
        <w:rPr>
          <w:rFonts w:asciiTheme="minorHAnsi" w:hAnsiTheme="minorHAnsi" w:cstheme="minorHAnsi"/>
          <w:b/>
          <w:color w:val="262626"/>
          <w:sz w:val="22"/>
          <w:szCs w:val="22"/>
        </w:rPr>
        <w:t>JQuery</w:t>
      </w:r>
      <w:r w:rsidRPr="00272B71">
        <w:rPr>
          <w:rFonts w:asciiTheme="minorHAnsi" w:hAnsiTheme="minorHAnsi" w:cstheme="minorHAnsi"/>
          <w:color w:val="262626"/>
          <w:sz w:val="22"/>
          <w:szCs w:val="22"/>
        </w:rPr>
        <w:t xml:space="preserve">, </w:t>
      </w:r>
      <w:r w:rsidRPr="00272B71">
        <w:rPr>
          <w:rFonts w:asciiTheme="minorHAnsi" w:hAnsiTheme="minorHAnsi" w:cstheme="minorHAnsi"/>
          <w:b/>
          <w:color w:val="262626"/>
          <w:sz w:val="22"/>
          <w:szCs w:val="22"/>
        </w:rPr>
        <w:t>CSS3</w:t>
      </w:r>
      <w:r w:rsidRPr="00272B71">
        <w:rPr>
          <w:rFonts w:asciiTheme="minorHAnsi" w:hAnsiTheme="minorHAnsi" w:cstheme="minorHAnsi"/>
          <w:color w:val="262626"/>
          <w:sz w:val="22"/>
          <w:szCs w:val="22"/>
        </w:rPr>
        <w:t xml:space="preserve">, </w:t>
      </w:r>
      <w:r w:rsidRPr="00272B71">
        <w:rPr>
          <w:rFonts w:asciiTheme="minorHAnsi" w:hAnsiTheme="minorHAnsi" w:cstheme="minorHAnsi"/>
          <w:b/>
          <w:color w:val="262626"/>
          <w:sz w:val="22"/>
          <w:szCs w:val="22"/>
        </w:rPr>
        <w:t>W3C</w:t>
      </w:r>
      <w:r w:rsidRPr="00272B71">
        <w:rPr>
          <w:rFonts w:asciiTheme="minorHAnsi" w:hAnsiTheme="minorHAnsi" w:cstheme="minorHAnsi"/>
          <w:color w:val="262626"/>
          <w:sz w:val="22"/>
          <w:szCs w:val="22"/>
        </w:rPr>
        <w:t xml:space="preserve"> Standards.</w:t>
      </w:r>
    </w:p>
    <w:p w14:paraId="097C6C22" w14:textId="77777777" w:rsidR="00FA1FAD" w:rsidRPr="00272B71" w:rsidRDefault="00FA1FAD" w:rsidP="00FA21AA">
      <w:pPr>
        <w:numPr>
          <w:ilvl w:val="0"/>
          <w:numId w:val="8"/>
        </w:numPr>
        <w:shd w:val="clear" w:color="auto" w:fill="FFFFFF"/>
        <w:rPr>
          <w:rFonts w:asciiTheme="minorHAnsi" w:hAnsiTheme="minorHAnsi" w:cstheme="minorHAnsi"/>
          <w:color w:val="262626"/>
          <w:sz w:val="22"/>
          <w:szCs w:val="22"/>
        </w:rPr>
      </w:pPr>
      <w:r w:rsidRPr="00272B71">
        <w:rPr>
          <w:rFonts w:asciiTheme="minorHAnsi" w:hAnsiTheme="minorHAnsi" w:cstheme="minorHAnsi"/>
          <w:color w:val="262626"/>
          <w:sz w:val="22"/>
          <w:szCs w:val="22"/>
        </w:rPr>
        <w:t xml:space="preserve">Implemented Node Redux, web pack and Grunt to turn application into </w:t>
      </w:r>
      <w:r w:rsidRPr="00272B71">
        <w:rPr>
          <w:rFonts w:asciiTheme="minorHAnsi" w:hAnsiTheme="minorHAnsi" w:cstheme="minorHAnsi"/>
          <w:b/>
          <w:color w:val="262626"/>
          <w:sz w:val="22"/>
          <w:szCs w:val="22"/>
        </w:rPr>
        <w:t>Single Page Application</w:t>
      </w:r>
      <w:r w:rsidRPr="00272B71">
        <w:rPr>
          <w:rFonts w:asciiTheme="minorHAnsi" w:hAnsiTheme="minorHAnsi" w:cstheme="minorHAnsi"/>
          <w:color w:val="262626"/>
          <w:sz w:val="22"/>
          <w:szCs w:val="22"/>
        </w:rPr>
        <w:t xml:space="preserve"> using react library.</w:t>
      </w:r>
    </w:p>
    <w:p w14:paraId="054D09DB" w14:textId="77777777" w:rsidR="00FA1FAD" w:rsidRPr="00272B71" w:rsidRDefault="00FA1FAD" w:rsidP="00FA21AA">
      <w:pPr>
        <w:numPr>
          <w:ilvl w:val="0"/>
          <w:numId w:val="8"/>
        </w:numPr>
        <w:shd w:val="clear" w:color="auto" w:fill="FFFFFF"/>
        <w:rPr>
          <w:rFonts w:asciiTheme="minorHAnsi" w:hAnsiTheme="minorHAnsi" w:cstheme="minorHAnsi"/>
          <w:color w:val="262626"/>
          <w:sz w:val="22"/>
          <w:szCs w:val="22"/>
        </w:rPr>
      </w:pPr>
      <w:r w:rsidRPr="00272B71">
        <w:rPr>
          <w:rFonts w:asciiTheme="minorHAnsi" w:hAnsiTheme="minorHAnsi" w:cstheme="minorHAnsi"/>
          <w:color w:val="262626"/>
          <w:sz w:val="22"/>
          <w:szCs w:val="22"/>
        </w:rPr>
        <w:t xml:space="preserve">Implemented Presentation layer using </w:t>
      </w:r>
      <w:r w:rsidRPr="00272B71">
        <w:rPr>
          <w:rFonts w:asciiTheme="minorHAnsi" w:hAnsiTheme="minorHAnsi" w:cstheme="minorHAnsi"/>
          <w:b/>
          <w:color w:val="262626"/>
          <w:sz w:val="22"/>
          <w:szCs w:val="22"/>
        </w:rPr>
        <w:t>CSS</w:t>
      </w:r>
      <w:r w:rsidRPr="00272B71">
        <w:rPr>
          <w:rFonts w:asciiTheme="minorHAnsi" w:hAnsiTheme="minorHAnsi" w:cstheme="minorHAnsi"/>
          <w:color w:val="262626"/>
          <w:sz w:val="22"/>
          <w:szCs w:val="22"/>
        </w:rPr>
        <w:t xml:space="preserve"> Framework, </w:t>
      </w:r>
      <w:r w:rsidRPr="00272B71">
        <w:rPr>
          <w:rFonts w:asciiTheme="minorHAnsi" w:hAnsiTheme="minorHAnsi" w:cstheme="minorHAnsi"/>
          <w:b/>
          <w:color w:val="262626"/>
          <w:sz w:val="22"/>
          <w:szCs w:val="22"/>
        </w:rPr>
        <w:t>Angular JS, Node JS, Wire-framing, HTML5.</w:t>
      </w:r>
    </w:p>
    <w:p w14:paraId="777FBE31" w14:textId="77777777" w:rsidR="00FA1FAD" w:rsidRPr="00272B71" w:rsidRDefault="00FA1FAD" w:rsidP="00FA21AA">
      <w:pPr>
        <w:numPr>
          <w:ilvl w:val="0"/>
          <w:numId w:val="8"/>
        </w:numPr>
        <w:shd w:val="clear" w:color="auto" w:fill="FFFFFF"/>
        <w:rPr>
          <w:rFonts w:asciiTheme="minorHAnsi" w:hAnsiTheme="minorHAnsi" w:cstheme="minorHAnsi"/>
          <w:color w:val="262626"/>
          <w:sz w:val="22"/>
          <w:szCs w:val="22"/>
        </w:rPr>
      </w:pPr>
      <w:r w:rsidRPr="00272B71">
        <w:rPr>
          <w:rFonts w:asciiTheme="minorHAnsi" w:hAnsiTheme="minorHAnsi" w:cstheme="minorHAnsi"/>
          <w:color w:val="262626"/>
          <w:sz w:val="22"/>
          <w:szCs w:val="22"/>
        </w:rPr>
        <w:t xml:space="preserve">Extensive experience in web design </w:t>
      </w:r>
      <w:r w:rsidRPr="00272B71">
        <w:rPr>
          <w:rFonts w:asciiTheme="minorHAnsi" w:hAnsiTheme="minorHAnsi" w:cstheme="minorHAnsi"/>
          <w:b/>
          <w:color w:val="262626"/>
          <w:sz w:val="22"/>
          <w:szCs w:val="22"/>
        </w:rPr>
        <w:t>using</w:t>
      </w:r>
      <w:r w:rsidRPr="00272B71">
        <w:rPr>
          <w:rFonts w:asciiTheme="minorHAnsi" w:hAnsiTheme="minorHAnsi" w:cstheme="minorHAnsi"/>
          <w:color w:val="262626"/>
          <w:sz w:val="22"/>
          <w:szCs w:val="22"/>
        </w:rPr>
        <w:t xml:space="preserve"> </w:t>
      </w:r>
      <w:r w:rsidRPr="00272B71">
        <w:rPr>
          <w:rFonts w:asciiTheme="minorHAnsi" w:hAnsiTheme="minorHAnsi" w:cstheme="minorHAnsi"/>
          <w:b/>
          <w:color w:val="262626"/>
          <w:sz w:val="22"/>
          <w:szCs w:val="22"/>
        </w:rPr>
        <w:t>CSS3</w:t>
      </w:r>
      <w:r w:rsidRPr="00272B71">
        <w:rPr>
          <w:rFonts w:asciiTheme="minorHAnsi" w:hAnsiTheme="minorHAnsi" w:cstheme="minorHAnsi"/>
          <w:color w:val="262626"/>
          <w:sz w:val="22"/>
          <w:szCs w:val="22"/>
        </w:rPr>
        <w:t xml:space="preserve"> and Bootstrap</w:t>
      </w:r>
      <w:r w:rsidRPr="00272B71">
        <w:rPr>
          <w:rFonts w:asciiTheme="minorHAnsi" w:hAnsiTheme="minorHAnsi" w:cstheme="minorHAnsi"/>
          <w:b/>
          <w:color w:val="262626"/>
          <w:sz w:val="22"/>
          <w:szCs w:val="22"/>
        </w:rPr>
        <w:t>.</w:t>
      </w:r>
    </w:p>
    <w:p w14:paraId="7AB0615F" w14:textId="77777777" w:rsidR="00FA1FAD" w:rsidRPr="00272B71" w:rsidRDefault="00FA1FAD" w:rsidP="00FA21AA">
      <w:pPr>
        <w:numPr>
          <w:ilvl w:val="0"/>
          <w:numId w:val="8"/>
        </w:numPr>
        <w:shd w:val="clear" w:color="auto" w:fill="FFFFFF"/>
        <w:rPr>
          <w:rFonts w:asciiTheme="minorHAnsi" w:hAnsiTheme="minorHAnsi" w:cstheme="minorHAnsi"/>
          <w:color w:val="262626"/>
          <w:sz w:val="22"/>
          <w:szCs w:val="22"/>
        </w:rPr>
      </w:pPr>
      <w:r w:rsidRPr="00272B71">
        <w:rPr>
          <w:rFonts w:asciiTheme="minorHAnsi" w:hAnsiTheme="minorHAnsi" w:cstheme="minorHAnsi"/>
          <w:color w:val="262626"/>
          <w:sz w:val="22"/>
          <w:szCs w:val="22"/>
        </w:rPr>
        <w:t xml:space="preserve">Worked on JavaScript library </w:t>
      </w:r>
      <w:r w:rsidRPr="00272B71">
        <w:rPr>
          <w:rFonts w:asciiTheme="minorHAnsi" w:hAnsiTheme="minorHAnsi" w:cstheme="minorHAnsi"/>
          <w:b/>
          <w:color w:val="262626"/>
          <w:sz w:val="22"/>
          <w:szCs w:val="22"/>
        </w:rPr>
        <w:t>(React)</w:t>
      </w:r>
      <w:r w:rsidRPr="00272B71">
        <w:rPr>
          <w:rFonts w:asciiTheme="minorHAnsi" w:hAnsiTheme="minorHAnsi" w:cstheme="minorHAnsi"/>
          <w:color w:val="262626"/>
          <w:sz w:val="22"/>
          <w:szCs w:val="22"/>
        </w:rPr>
        <w:t xml:space="preserve"> to augment browser-based applications with functional capability</w:t>
      </w:r>
    </w:p>
    <w:p w14:paraId="5B947837" w14:textId="77777777" w:rsidR="00FA1FAD" w:rsidRPr="00272B71" w:rsidRDefault="00FA1FAD" w:rsidP="00FA21AA">
      <w:pPr>
        <w:numPr>
          <w:ilvl w:val="0"/>
          <w:numId w:val="8"/>
        </w:numPr>
        <w:shd w:val="clear" w:color="auto" w:fill="FFFFFF"/>
        <w:rPr>
          <w:rFonts w:asciiTheme="minorHAnsi" w:hAnsiTheme="minorHAnsi" w:cstheme="minorHAnsi"/>
          <w:color w:val="262626"/>
          <w:sz w:val="22"/>
          <w:szCs w:val="22"/>
        </w:rPr>
      </w:pPr>
      <w:r w:rsidRPr="00272B71">
        <w:rPr>
          <w:rFonts w:asciiTheme="minorHAnsi" w:hAnsiTheme="minorHAnsi" w:cstheme="minorHAnsi"/>
          <w:color w:val="262626"/>
          <w:sz w:val="22"/>
          <w:szCs w:val="22"/>
        </w:rPr>
        <w:t xml:space="preserve">Experience in working with third party web services APIs and Web Services using </w:t>
      </w:r>
      <w:r w:rsidRPr="00272B71">
        <w:rPr>
          <w:rFonts w:asciiTheme="minorHAnsi" w:hAnsiTheme="minorHAnsi" w:cstheme="minorHAnsi"/>
          <w:b/>
          <w:color w:val="262626"/>
          <w:sz w:val="22"/>
          <w:szCs w:val="22"/>
        </w:rPr>
        <w:t>AJAX</w:t>
      </w:r>
      <w:r w:rsidRPr="00272B71">
        <w:rPr>
          <w:rFonts w:asciiTheme="minorHAnsi" w:hAnsiTheme="minorHAnsi" w:cstheme="minorHAnsi"/>
          <w:color w:val="262626"/>
          <w:sz w:val="22"/>
          <w:szCs w:val="22"/>
        </w:rPr>
        <w:t xml:space="preserve"> and </w:t>
      </w:r>
      <w:r w:rsidRPr="00272B71">
        <w:rPr>
          <w:rFonts w:asciiTheme="minorHAnsi" w:hAnsiTheme="minorHAnsi" w:cstheme="minorHAnsi"/>
          <w:b/>
          <w:color w:val="262626"/>
          <w:sz w:val="22"/>
          <w:szCs w:val="22"/>
        </w:rPr>
        <w:t>SOLR</w:t>
      </w:r>
      <w:r w:rsidRPr="00272B71">
        <w:rPr>
          <w:rFonts w:asciiTheme="minorHAnsi" w:hAnsiTheme="minorHAnsi" w:cstheme="minorHAnsi"/>
          <w:color w:val="262626"/>
          <w:sz w:val="22"/>
          <w:szCs w:val="22"/>
        </w:rPr>
        <w:t>.</w:t>
      </w:r>
    </w:p>
    <w:p w14:paraId="69D4B5D0" w14:textId="77777777" w:rsidR="00FA1FAD" w:rsidRPr="00272B71" w:rsidRDefault="00FA1FAD" w:rsidP="00FA21AA">
      <w:pPr>
        <w:numPr>
          <w:ilvl w:val="0"/>
          <w:numId w:val="8"/>
        </w:numPr>
        <w:shd w:val="clear" w:color="auto" w:fill="FFFFFF"/>
        <w:rPr>
          <w:rFonts w:asciiTheme="minorHAnsi" w:hAnsiTheme="minorHAnsi" w:cstheme="minorHAnsi"/>
          <w:color w:val="262626"/>
          <w:sz w:val="22"/>
          <w:szCs w:val="22"/>
        </w:rPr>
      </w:pPr>
      <w:r w:rsidRPr="00272B71">
        <w:rPr>
          <w:rFonts w:asciiTheme="minorHAnsi" w:hAnsiTheme="minorHAnsi" w:cstheme="minorHAnsi"/>
          <w:color w:val="262626"/>
          <w:sz w:val="22"/>
          <w:szCs w:val="22"/>
        </w:rPr>
        <w:t>Great ability to write clear, maintainable, well-documented, well-commented and efficient code for web development.</w:t>
      </w:r>
    </w:p>
    <w:p w14:paraId="204FD29E" w14:textId="77777777" w:rsidR="00FA1FAD" w:rsidRPr="00272B71" w:rsidRDefault="00FA1FAD" w:rsidP="00FA21AA">
      <w:pPr>
        <w:numPr>
          <w:ilvl w:val="0"/>
          <w:numId w:val="8"/>
        </w:numPr>
        <w:shd w:val="clear" w:color="auto" w:fill="FFFFFF"/>
        <w:rPr>
          <w:rFonts w:asciiTheme="minorHAnsi" w:hAnsiTheme="minorHAnsi" w:cstheme="minorHAnsi"/>
          <w:color w:val="262626"/>
          <w:sz w:val="22"/>
          <w:szCs w:val="22"/>
        </w:rPr>
      </w:pPr>
      <w:r w:rsidRPr="00272B71">
        <w:rPr>
          <w:rFonts w:asciiTheme="minorHAnsi" w:hAnsiTheme="minorHAnsi" w:cstheme="minorHAnsi"/>
          <w:color w:val="262626"/>
          <w:sz w:val="22"/>
          <w:szCs w:val="22"/>
        </w:rPr>
        <w:t xml:space="preserve">Proficient in building </w:t>
      </w:r>
      <w:r w:rsidRPr="00272B71">
        <w:rPr>
          <w:rFonts w:asciiTheme="minorHAnsi" w:hAnsiTheme="minorHAnsi" w:cstheme="minorHAnsi"/>
          <w:b/>
          <w:color w:val="262626"/>
          <w:sz w:val="22"/>
          <w:szCs w:val="22"/>
        </w:rPr>
        <w:t>Web User Interface (UI)</w:t>
      </w:r>
      <w:r w:rsidRPr="00272B71">
        <w:rPr>
          <w:rFonts w:asciiTheme="minorHAnsi" w:hAnsiTheme="minorHAnsi" w:cstheme="minorHAnsi"/>
          <w:color w:val="262626"/>
          <w:sz w:val="22"/>
          <w:szCs w:val="22"/>
        </w:rPr>
        <w:t xml:space="preserve"> using </w:t>
      </w:r>
      <w:r w:rsidRPr="00272B71">
        <w:rPr>
          <w:rFonts w:asciiTheme="minorHAnsi" w:hAnsiTheme="minorHAnsi" w:cstheme="minorHAnsi"/>
          <w:b/>
          <w:color w:val="262626"/>
          <w:sz w:val="22"/>
          <w:szCs w:val="22"/>
        </w:rPr>
        <w:t>HTML5</w:t>
      </w:r>
      <w:r w:rsidRPr="00272B71">
        <w:rPr>
          <w:rFonts w:asciiTheme="minorHAnsi" w:hAnsiTheme="minorHAnsi" w:cstheme="minorHAnsi"/>
          <w:color w:val="262626"/>
          <w:sz w:val="22"/>
          <w:szCs w:val="22"/>
        </w:rPr>
        <w:t xml:space="preserve">, </w:t>
      </w:r>
      <w:r w:rsidRPr="00272B71">
        <w:rPr>
          <w:rFonts w:asciiTheme="minorHAnsi" w:hAnsiTheme="minorHAnsi" w:cstheme="minorHAnsi"/>
          <w:b/>
          <w:color w:val="262626"/>
          <w:sz w:val="22"/>
          <w:szCs w:val="22"/>
        </w:rPr>
        <w:t>DHTML</w:t>
      </w:r>
      <w:r w:rsidRPr="00272B71">
        <w:rPr>
          <w:rFonts w:asciiTheme="minorHAnsi" w:hAnsiTheme="minorHAnsi" w:cstheme="minorHAnsi"/>
          <w:color w:val="262626"/>
          <w:sz w:val="22"/>
          <w:szCs w:val="22"/>
        </w:rPr>
        <w:t xml:space="preserve">, table less </w:t>
      </w:r>
      <w:r w:rsidRPr="00272B71">
        <w:rPr>
          <w:rFonts w:asciiTheme="minorHAnsi" w:hAnsiTheme="minorHAnsi" w:cstheme="minorHAnsi"/>
          <w:b/>
          <w:color w:val="262626"/>
          <w:sz w:val="22"/>
          <w:szCs w:val="22"/>
        </w:rPr>
        <w:t>XHTML</w:t>
      </w:r>
      <w:r w:rsidRPr="00272B71">
        <w:rPr>
          <w:rFonts w:asciiTheme="minorHAnsi" w:hAnsiTheme="minorHAnsi" w:cstheme="minorHAnsi"/>
          <w:color w:val="262626"/>
          <w:sz w:val="22"/>
          <w:szCs w:val="22"/>
        </w:rPr>
        <w:t xml:space="preserve">, </w:t>
      </w:r>
      <w:r w:rsidRPr="00272B71">
        <w:rPr>
          <w:rFonts w:asciiTheme="minorHAnsi" w:hAnsiTheme="minorHAnsi" w:cstheme="minorHAnsi"/>
          <w:b/>
          <w:color w:val="262626"/>
          <w:sz w:val="22"/>
          <w:szCs w:val="22"/>
        </w:rPr>
        <w:t>CSS3</w:t>
      </w:r>
      <w:r w:rsidRPr="00272B71">
        <w:rPr>
          <w:rFonts w:asciiTheme="minorHAnsi" w:hAnsiTheme="minorHAnsi" w:cstheme="minorHAnsi"/>
          <w:color w:val="262626"/>
          <w:sz w:val="22"/>
          <w:szCs w:val="22"/>
        </w:rPr>
        <w:t xml:space="preserve"> and </w:t>
      </w:r>
      <w:r w:rsidRPr="00272B71">
        <w:rPr>
          <w:rFonts w:asciiTheme="minorHAnsi" w:hAnsiTheme="minorHAnsi" w:cstheme="minorHAnsi"/>
          <w:b/>
          <w:color w:val="262626"/>
          <w:sz w:val="22"/>
          <w:szCs w:val="22"/>
        </w:rPr>
        <w:t>JavaScript</w:t>
      </w:r>
      <w:r w:rsidRPr="00272B71">
        <w:rPr>
          <w:rFonts w:asciiTheme="minorHAnsi" w:hAnsiTheme="minorHAnsi" w:cstheme="minorHAnsi"/>
          <w:color w:val="262626"/>
          <w:sz w:val="22"/>
          <w:szCs w:val="22"/>
        </w:rPr>
        <w:t xml:space="preserve"> that follows </w:t>
      </w:r>
      <w:r w:rsidRPr="00272B71">
        <w:rPr>
          <w:rFonts w:asciiTheme="minorHAnsi" w:hAnsiTheme="minorHAnsi" w:cstheme="minorHAnsi"/>
          <w:b/>
          <w:color w:val="262626"/>
          <w:sz w:val="22"/>
          <w:szCs w:val="22"/>
        </w:rPr>
        <w:t>W3C</w:t>
      </w:r>
      <w:r w:rsidRPr="00272B71">
        <w:rPr>
          <w:rFonts w:asciiTheme="minorHAnsi" w:hAnsiTheme="minorHAnsi" w:cstheme="minorHAnsi"/>
          <w:color w:val="262626"/>
          <w:sz w:val="22"/>
          <w:szCs w:val="22"/>
        </w:rPr>
        <w:t xml:space="preserve"> Web Standards and are browser compatible</w:t>
      </w:r>
    </w:p>
    <w:p w14:paraId="314FBA03" w14:textId="037B421E" w:rsidR="00FA1FAD" w:rsidRPr="00272B71" w:rsidRDefault="00FA1FAD" w:rsidP="00FA21AA">
      <w:pPr>
        <w:numPr>
          <w:ilvl w:val="0"/>
          <w:numId w:val="8"/>
        </w:numPr>
        <w:shd w:val="clear" w:color="auto" w:fill="FFFFFF"/>
        <w:rPr>
          <w:rFonts w:asciiTheme="minorHAnsi" w:hAnsiTheme="minorHAnsi" w:cstheme="minorHAnsi"/>
          <w:color w:val="262626"/>
          <w:sz w:val="22"/>
          <w:szCs w:val="22"/>
        </w:rPr>
      </w:pPr>
      <w:r w:rsidRPr="00272B71">
        <w:rPr>
          <w:rFonts w:asciiTheme="minorHAnsi" w:hAnsiTheme="minorHAnsi" w:cstheme="minorHAnsi"/>
          <w:color w:val="262626"/>
          <w:sz w:val="22"/>
          <w:szCs w:val="22"/>
        </w:rPr>
        <w:t xml:space="preserve">Experience using </w:t>
      </w:r>
      <w:r w:rsidRPr="00272B71">
        <w:rPr>
          <w:rFonts w:asciiTheme="minorHAnsi" w:hAnsiTheme="minorHAnsi" w:cstheme="minorHAnsi"/>
          <w:b/>
          <w:color w:val="262626"/>
          <w:sz w:val="22"/>
          <w:szCs w:val="22"/>
        </w:rPr>
        <w:t>Solr and elastic</w:t>
      </w:r>
      <w:r w:rsidRPr="00272B71">
        <w:rPr>
          <w:rFonts w:asciiTheme="minorHAnsi" w:hAnsiTheme="minorHAnsi" w:cstheme="minorHAnsi"/>
          <w:color w:val="262626"/>
          <w:sz w:val="22"/>
          <w:szCs w:val="22"/>
        </w:rPr>
        <w:t xml:space="preserve"> search tools to create interactive web applications, mainly focusing at increasing performance.</w:t>
      </w:r>
    </w:p>
    <w:p w14:paraId="2AA41ED0" w14:textId="10FD0B13" w:rsidR="00DC6805" w:rsidRPr="00272B71" w:rsidRDefault="00DC6805" w:rsidP="00FA21AA">
      <w:pPr>
        <w:numPr>
          <w:ilvl w:val="0"/>
          <w:numId w:val="8"/>
        </w:numPr>
        <w:shd w:val="clear" w:color="auto" w:fill="FFFFFF"/>
        <w:rPr>
          <w:rFonts w:asciiTheme="minorHAnsi" w:hAnsiTheme="minorHAnsi" w:cstheme="minorHAnsi"/>
          <w:color w:val="262626"/>
          <w:sz w:val="22"/>
          <w:szCs w:val="22"/>
        </w:rPr>
      </w:pPr>
      <w:r w:rsidRPr="00272B71">
        <w:rPr>
          <w:rFonts w:asciiTheme="minorHAnsi" w:hAnsiTheme="minorHAnsi" w:cstheme="minorHAnsi"/>
          <w:color w:val="262626"/>
          <w:sz w:val="22"/>
          <w:szCs w:val="22"/>
        </w:rPr>
        <w:t>Created Rest based web services for prescription module and tested using Postman.</w:t>
      </w:r>
    </w:p>
    <w:p w14:paraId="5A9FCAEC" w14:textId="77777777" w:rsidR="00FA1FAD" w:rsidRPr="00272B71" w:rsidRDefault="00FA1FAD" w:rsidP="00FA21AA">
      <w:pPr>
        <w:numPr>
          <w:ilvl w:val="0"/>
          <w:numId w:val="8"/>
        </w:numPr>
        <w:shd w:val="clear" w:color="auto" w:fill="FFFFFF"/>
        <w:rPr>
          <w:rFonts w:asciiTheme="minorHAnsi" w:hAnsiTheme="minorHAnsi" w:cstheme="minorHAnsi"/>
          <w:color w:val="262626"/>
          <w:sz w:val="22"/>
          <w:szCs w:val="22"/>
        </w:rPr>
      </w:pPr>
      <w:r w:rsidRPr="00272B71">
        <w:rPr>
          <w:rFonts w:asciiTheme="minorHAnsi" w:hAnsiTheme="minorHAnsi" w:cstheme="minorHAnsi"/>
          <w:color w:val="262626"/>
          <w:sz w:val="22"/>
          <w:szCs w:val="22"/>
        </w:rPr>
        <w:t xml:space="preserve">Involved in daily </w:t>
      </w:r>
      <w:r w:rsidRPr="00272B71">
        <w:rPr>
          <w:rFonts w:asciiTheme="minorHAnsi" w:hAnsiTheme="minorHAnsi" w:cstheme="minorHAnsi"/>
          <w:b/>
          <w:color w:val="262626"/>
          <w:sz w:val="22"/>
          <w:szCs w:val="22"/>
        </w:rPr>
        <w:t>SCRUM</w:t>
      </w:r>
      <w:r w:rsidRPr="00272B71">
        <w:rPr>
          <w:rFonts w:asciiTheme="minorHAnsi" w:hAnsiTheme="minorHAnsi" w:cstheme="minorHAnsi"/>
          <w:color w:val="262626"/>
          <w:sz w:val="22"/>
          <w:szCs w:val="22"/>
        </w:rPr>
        <w:t xml:space="preserve"> meetings to keep track of the ongoing project status and issues.</w:t>
      </w:r>
    </w:p>
    <w:p w14:paraId="3F38A4AA" w14:textId="77777777" w:rsidR="00FA1FAD" w:rsidRPr="00272B71" w:rsidRDefault="00FA1FAD" w:rsidP="00FA21AA">
      <w:pPr>
        <w:numPr>
          <w:ilvl w:val="0"/>
          <w:numId w:val="8"/>
        </w:numPr>
        <w:shd w:val="clear" w:color="auto" w:fill="FFFFFF"/>
        <w:rPr>
          <w:rFonts w:asciiTheme="minorHAnsi" w:hAnsiTheme="minorHAnsi" w:cstheme="minorHAnsi"/>
          <w:color w:val="262626"/>
          <w:sz w:val="22"/>
          <w:szCs w:val="22"/>
        </w:rPr>
      </w:pPr>
      <w:r w:rsidRPr="00272B71">
        <w:rPr>
          <w:rFonts w:asciiTheme="minorHAnsi" w:hAnsiTheme="minorHAnsi" w:cstheme="minorHAnsi"/>
          <w:color w:val="262626"/>
          <w:sz w:val="22"/>
          <w:szCs w:val="22"/>
        </w:rPr>
        <w:t xml:space="preserve">Participation in </w:t>
      </w:r>
      <w:r w:rsidRPr="00272B71">
        <w:rPr>
          <w:rFonts w:asciiTheme="minorHAnsi" w:hAnsiTheme="minorHAnsi" w:cstheme="minorHAnsi"/>
          <w:b/>
          <w:color w:val="262626"/>
          <w:sz w:val="22"/>
          <w:szCs w:val="22"/>
        </w:rPr>
        <w:t>Software Development Lifecycle</w:t>
      </w:r>
      <w:r w:rsidRPr="00272B71">
        <w:rPr>
          <w:rFonts w:asciiTheme="minorHAnsi" w:hAnsiTheme="minorHAnsi" w:cstheme="minorHAnsi"/>
          <w:color w:val="262626"/>
          <w:sz w:val="22"/>
          <w:szCs w:val="22"/>
        </w:rPr>
        <w:t xml:space="preserve"> (</w:t>
      </w:r>
      <w:r w:rsidRPr="00272B71">
        <w:rPr>
          <w:rFonts w:asciiTheme="minorHAnsi" w:hAnsiTheme="minorHAnsi" w:cstheme="minorHAnsi"/>
          <w:b/>
          <w:color w:val="262626"/>
          <w:sz w:val="22"/>
          <w:szCs w:val="22"/>
        </w:rPr>
        <w:t>SDLC</w:t>
      </w:r>
      <w:r w:rsidRPr="00272B71">
        <w:rPr>
          <w:rFonts w:asciiTheme="minorHAnsi" w:hAnsiTheme="minorHAnsi" w:cstheme="minorHAnsi"/>
          <w:color w:val="262626"/>
          <w:sz w:val="22"/>
          <w:szCs w:val="22"/>
        </w:rPr>
        <w:t>) and preparing Requirement Specification documents, design documents, Test cases and Analysis, User Training documents and Technical Help documents.</w:t>
      </w:r>
    </w:p>
    <w:p w14:paraId="7B11DAEE" w14:textId="77777777" w:rsidR="00FA1FAD" w:rsidRPr="00272B71" w:rsidRDefault="00FA1FAD" w:rsidP="00FA21AA">
      <w:pPr>
        <w:numPr>
          <w:ilvl w:val="0"/>
          <w:numId w:val="8"/>
        </w:numPr>
        <w:rPr>
          <w:rFonts w:asciiTheme="minorHAnsi" w:hAnsiTheme="minorHAnsi" w:cstheme="minorHAnsi"/>
          <w:b/>
          <w:color w:val="262626"/>
          <w:sz w:val="22"/>
          <w:szCs w:val="22"/>
        </w:rPr>
      </w:pPr>
      <w:r w:rsidRPr="00272B71">
        <w:rPr>
          <w:rFonts w:asciiTheme="minorHAnsi" w:hAnsiTheme="minorHAnsi" w:cstheme="minorHAnsi"/>
          <w:color w:val="262626"/>
          <w:sz w:val="22"/>
          <w:szCs w:val="22"/>
          <w:shd w:val="clear" w:color="auto" w:fill="FFFFFF"/>
        </w:rPr>
        <w:t xml:space="preserve">Experience in </w:t>
      </w:r>
      <w:r w:rsidRPr="00272B71">
        <w:rPr>
          <w:rFonts w:asciiTheme="minorHAnsi" w:hAnsiTheme="minorHAnsi" w:cstheme="minorHAnsi"/>
          <w:b/>
          <w:color w:val="262626"/>
          <w:sz w:val="22"/>
          <w:szCs w:val="22"/>
          <w:shd w:val="clear" w:color="auto" w:fill="FFFFFF"/>
        </w:rPr>
        <w:t>Test Automation</w:t>
      </w:r>
      <w:r w:rsidRPr="00272B71">
        <w:rPr>
          <w:rFonts w:asciiTheme="minorHAnsi" w:hAnsiTheme="minorHAnsi" w:cstheme="minorHAnsi"/>
          <w:color w:val="262626"/>
          <w:sz w:val="22"/>
          <w:szCs w:val="22"/>
          <w:shd w:val="clear" w:color="auto" w:fill="FFFFFF"/>
        </w:rPr>
        <w:t xml:space="preserve"> using </w:t>
      </w:r>
      <w:r w:rsidRPr="00272B71">
        <w:rPr>
          <w:rFonts w:asciiTheme="minorHAnsi" w:hAnsiTheme="minorHAnsi" w:cstheme="minorHAnsi"/>
          <w:b/>
          <w:color w:val="262626"/>
          <w:sz w:val="22"/>
          <w:szCs w:val="22"/>
          <w:shd w:val="clear" w:color="auto" w:fill="FFFFFF"/>
        </w:rPr>
        <w:t>Blaze meter, Rspec, Jasmine, Capybara, Mocha</w:t>
      </w:r>
    </w:p>
    <w:p w14:paraId="7708E01B" w14:textId="77777777" w:rsidR="00FA1FAD" w:rsidRPr="00272B71" w:rsidRDefault="00FA1FAD" w:rsidP="00FA21AA">
      <w:pPr>
        <w:numPr>
          <w:ilvl w:val="0"/>
          <w:numId w:val="8"/>
        </w:numPr>
        <w:rPr>
          <w:rFonts w:asciiTheme="minorHAnsi" w:hAnsiTheme="minorHAnsi" w:cstheme="minorHAnsi"/>
          <w:color w:val="262626"/>
          <w:sz w:val="22"/>
          <w:szCs w:val="22"/>
        </w:rPr>
      </w:pPr>
      <w:r w:rsidRPr="00272B71">
        <w:rPr>
          <w:rFonts w:asciiTheme="minorHAnsi" w:hAnsiTheme="minorHAnsi" w:cstheme="minorHAnsi"/>
          <w:color w:val="262626"/>
          <w:sz w:val="22"/>
          <w:szCs w:val="22"/>
          <w:shd w:val="clear" w:color="auto" w:fill="FFFFFF"/>
        </w:rPr>
        <w:t>Responsible for deployments via </w:t>
      </w:r>
      <w:r w:rsidRPr="00272B71">
        <w:rPr>
          <w:rFonts w:asciiTheme="minorHAnsi" w:hAnsiTheme="minorHAnsi" w:cstheme="minorHAnsi"/>
          <w:b/>
          <w:color w:val="262626"/>
          <w:sz w:val="22"/>
          <w:szCs w:val="22"/>
        </w:rPr>
        <w:t>NODE JS</w:t>
      </w:r>
      <w:r w:rsidRPr="00272B71">
        <w:rPr>
          <w:rFonts w:asciiTheme="minorHAnsi" w:hAnsiTheme="minorHAnsi" w:cstheme="minorHAnsi"/>
          <w:color w:val="262626"/>
          <w:sz w:val="22"/>
          <w:szCs w:val="22"/>
          <w:shd w:val="clear" w:color="auto" w:fill="FFFFFF"/>
        </w:rPr>
        <w:t xml:space="preserve"> environments to production environment.</w:t>
      </w:r>
    </w:p>
    <w:p w14:paraId="2A8A718F" w14:textId="77777777" w:rsidR="00FA1FAD" w:rsidRPr="00272B71" w:rsidRDefault="00FA1FAD" w:rsidP="00FA21AA">
      <w:pPr>
        <w:numPr>
          <w:ilvl w:val="0"/>
          <w:numId w:val="8"/>
        </w:numPr>
        <w:shd w:val="clear" w:color="auto" w:fill="FFFFFF"/>
        <w:rPr>
          <w:rFonts w:asciiTheme="minorHAnsi" w:hAnsiTheme="minorHAnsi" w:cstheme="minorHAnsi"/>
          <w:color w:val="262626"/>
          <w:sz w:val="22"/>
          <w:szCs w:val="22"/>
        </w:rPr>
      </w:pPr>
      <w:r w:rsidRPr="00272B71">
        <w:rPr>
          <w:rFonts w:asciiTheme="minorHAnsi" w:hAnsiTheme="minorHAnsi" w:cstheme="minorHAnsi"/>
          <w:color w:val="262626"/>
          <w:sz w:val="22"/>
          <w:szCs w:val="22"/>
        </w:rPr>
        <w:t xml:space="preserve">Used </w:t>
      </w:r>
      <w:r w:rsidRPr="00272B71">
        <w:rPr>
          <w:rFonts w:asciiTheme="minorHAnsi" w:hAnsiTheme="minorHAnsi" w:cstheme="minorHAnsi"/>
          <w:b/>
          <w:color w:val="262626"/>
          <w:sz w:val="22"/>
          <w:szCs w:val="22"/>
        </w:rPr>
        <w:t>Apache Cordova</w:t>
      </w:r>
      <w:r w:rsidRPr="00272B71">
        <w:rPr>
          <w:rFonts w:asciiTheme="minorHAnsi" w:hAnsiTheme="minorHAnsi" w:cstheme="minorHAnsi"/>
          <w:color w:val="262626"/>
          <w:sz w:val="22"/>
          <w:szCs w:val="22"/>
        </w:rPr>
        <w:t xml:space="preserve">, which enables wrapping up of </w:t>
      </w:r>
      <w:r w:rsidRPr="00272B71">
        <w:rPr>
          <w:rFonts w:asciiTheme="minorHAnsi" w:hAnsiTheme="minorHAnsi" w:cstheme="minorHAnsi"/>
          <w:b/>
          <w:color w:val="262626"/>
          <w:sz w:val="22"/>
          <w:szCs w:val="22"/>
        </w:rPr>
        <w:t>CSS</w:t>
      </w:r>
      <w:r w:rsidRPr="00272B71">
        <w:rPr>
          <w:rFonts w:asciiTheme="minorHAnsi" w:hAnsiTheme="minorHAnsi" w:cstheme="minorHAnsi"/>
          <w:color w:val="262626"/>
          <w:sz w:val="22"/>
          <w:szCs w:val="22"/>
        </w:rPr>
        <w:t xml:space="preserve">, </w:t>
      </w:r>
      <w:r w:rsidRPr="00272B71">
        <w:rPr>
          <w:rFonts w:asciiTheme="minorHAnsi" w:hAnsiTheme="minorHAnsi" w:cstheme="minorHAnsi"/>
          <w:b/>
          <w:color w:val="262626"/>
          <w:sz w:val="22"/>
          <w:szCs w:val="22"/>
        </w:rPr>
        <w:t>HTML</w:t>
      </w:r>
      <w:r w:rsidRPr="00272B71">
        <w:rPr>
          <w:rFonts w:asciiTheme="minorHAnsi" w:hAnsiTheme="minorHAnsi" w:cstheme="minorHAnsi"/>
          <w:color w:val="262626"/>
          <w:sz w:val="22"/>
          <w:szCs w:val="22"/>
        </w:rPr>
        <w:t xml:space="preserve">, and </w:t>
      </w:r>
      <w:r w:rsidRPr="00272B71">
        <w:rPr>
          <w:rFonts w:asciiTheme="minorHAnsi" w:hAnsiTheme="minorHAnsi" w:cstheme="minorHAnsi"/>
          <w:b/>
          <w:color w:val="262626"/>
          <w:sz w:val="22"/>
          <w:szCs w:val="22"/>
        </w:rPr>
        <w:t>JavaScript</w:t>
      </w:r>
      <w:r w:rsidRPr="00272B71">
        <w:rPr>
          <w:rFonts w:asciiTheme="minorHAnsi" w:hAnsiTheme="minorHAnsi" w:cstheme="minorHAnsi"/>
          <w:color w:val="262626"/>
          <w:sz w:val="22"/>
          <w:szCs w:val="22"/>
        </w:rPr>
        <w:t xml:space="preserve"> code depending upon the platform of the device.</w:t>
      </w:r>
    </w:p>
    <w:p w14:paraId="1C333745" w14:textId="77777777" w:rsidR="003440FD" w:rsidRPr="00272B71" w:rsidRDefault="003440FD" w:rsidP="003440FD">
      <w:pPr>
        <w:numPr>
          <w:ilvl w:val="0"/>
          <w:numId w:val="8"/>
        </w:numPr>
        <w:shd w:val="clear" w:color="auto" w:fill="FFFFFF"/>
        <w:rPr>
          <w:rFonts w:asciiTheme="minorHAnsi" w:hAnsiTheme="minorHAnsi" w:cstheme="minorHAnsi"/>
          <w:color w:val="262626"/>
          <w:sz w:val="22"/>
          <w:szCs w:val="22"/>
        </w:rPr>
      </w:pPr>
      <w:r w:rsidRPr="00272B71">
        <w:rPr>
          <w:rFonts w:asciiTheme="minorHAnsi" w:hAnsiTheme="minorHAnsi" w:cstheme="minorHAnsi"/>
          <w:color w:val="262626"/>
          <w:sz w:val="22"/>
          <w:szCs w:val="22"/>
        </w:rPr>
        <w:t xml:space="preserve">Experience and expertise in developing custom components by using </w:t>
      </w:r>
      <w:r w:rsidRPr="00272B71">
        <w:rPr>
          <w:rFonts w:asciiTheme="minorHAnsi" w:hAnsiTheme="minorHAnsi" w:cstheme="minorHAnsi"/>
          <w:b/>
          <w:color w:val="262626"/>
          <w:sz w:val="22"/>
          <w:szCs w:val="22"/>
        </w:rPr>
        <w:t>Angular 8.</w:t>
      </w:r>
    </w:p>
    <w:p w14:paraId="73DC0E02" w14:textId="77777777" w:rsidR="00FA1FAD" w:rsidRPr="00272B71" w:rsidRDefault="00FA1FAD" w:rsidP="00FA21AA">
      <w:pPr>
        <w:pStyle w:val="MediumGrid21"/>
        <w:numPr>
          <w:ilvl w:val="0"/>
          <w:numId w:val="8"/>
        </w:numPr>
        <w:rPr>
          <w:rFonts w:asciiTheme="minorHAnsi" w:hAnsiTheme="minorHAnsi" w:cstheme="minorHAnsi"/>
          <w:color w:val="262626"/>
        </w:rPr>
      </w:pPr>
      <w:r w:rsidRPr="00272B71">
        <w:rPr>
          <w:rFonts w:asciiTheme="minorHAnsi" w:hAnsiTheme="minorHAnsi" w:cstheme="minorHAnsi"/>
          <w:color w:val="262626"/>
        </w:rPr>
        <w:t xml:space="preserve">Developed mobile App securing the application using form-based authentication using </w:t>
      </w:r>
      <w:r w:rsidRPr="00272B71">
        <w:rPr>
          <w:rFonts w:asciiTheme="minorHAnsi" w:hAnsiTheme="minorHAnsi" w:cstheme="minorHAnsi"/>
          <w:b/>
          <w:color w:val="262626"/>
        </w:rPr>
        <w:t>HTML</w:t>
      </w:r>
      <w:r w:rsidRPr="00272B71">
        <w:rPr>
          <w:rFonts w:asciiTheme="minorHAnsi" w:hAnsiTheme="minorHAnsi" w:cstheme="minorHAnsi"/>
          <w:color w:val="262626"/>
        </w:rPr>
        <w:t xml:space="preserve">, </w:t>
      </w:r>
      <w:r w:rsidRPr="00272B71">
        <w:rPr>
          <w:rFonts w:asciiTheme="minorHAnsi" w:hAnsiTheme="minorHAnsi" w:cstheme="minorHAnsi"/>
          <w:b/>
          <w:color w:val="262626"/>
        </w:rPr>
        <w:t>Typescript</w:t>
      </w:r>
      <w:r w:rsidRPr="00272B71">
        <w:rPr>
          <w:rFonts w:asciiTheme="minorHAnsi" w:hAnsiTheme="minorHAnsi" w:cstheme="minorHAnsi"/>
          <w:color w:val="262626"/>
        </w:rPr>
        <w:t xml:space="preserve">, </w:t>
      </w:r>
      <w:r w:rsidRPr="00272B71">
        <w:rPr>
          <w:rFonts w:asciiTheme="minorHAnsi" w:hAnsiTheme="minorHAnsi" w:cstheme="minorHAnsi"/>
          <w:b/>
          <w:color w:val="262626"/>
        </w:rPr>
        <w:t>JQuery</w:t>
      </w:r>
      <w:r w:rsidRPr="00272B71">
        <w:rPr>
          <w:rFonts w:asciiTheme="minorHAnsi" w:hAnsiTheme="minorHAnsi" w:cstheme="minorHAnsi"/>
          <w:color w:val="262626"/>
        </w:rPr>
        <w:t xml:space="preserve"> </w:t>
      </w:r>
      <w:r w:rsidRPr="00272B71">
        <w:rPr>
          <w:rFonts w:asciiTheme="minorHAnsi" w:hAnsiTheme="minorHAnsi" w:cstheme="minorHAnsi"/>
          <w:b/>
          <w:color w:val="262626"/>
        </w:rPr>
        <w:t>CSS</w:t>
      </w:r>
      <w:r w:rsidRPr="00272B71">
        <w:rPr>
          <w:rFonts w:asciiTheme="minorHAnsi" w:hAnsiTheme="minorHAnsi" w:cstheme="minorHAnsi"/>
          <w:color w:val="262626"/>
        </w:rPr>
        <w:t xml:space="preserve">., </w:t>
      </w:r>
      <w:r w:rsidRPr="00272B71">
        <w:rPr>
          <w:rFonts w:asciiTheme="minorHAnsi" w:hAnsiTheme="minorHAnsi" w:cstheme="minorHAnsi"/>
          <w:b/>
          <w:color w:val="262626"/>
        </w:rPr>
        <w:t>Apache Cordova</w:t>
      </w:r>
    </w:p>
    <w:p w14:paraId="5C12488D" w14:textId="77777777" w:rsidR="00C95971" w:rsidRPr="00272B71" w:rsidRDefault="00FA1FAD" w:rsidP="00C95971">
      <w:pPr>
        <w:numPr>
          <w:ilvl w:val="0"/>
          <w:numId w:val="8"/>
        </w:numPr>
        <w:suppressAutoHyphens/>
        <w:autoSpaceDE w:val="0"/>
        <w:rPr>
          <w:rFonts w:asciiTheme="minorHAnsi" w:eastAsia="Calibri" w:hAnsiTheme="minorHAnsi" w:cstheme="minorHAnsi"/>
          <w:color w:val="262626"/>
          <w:sz w:val="22"/>
          <w:szCs w:val="22"/>
          <w:lang w:val="en-CA"/>
        </w:rPr>
      </w:pPr>
      <w:r w:rsidRPr="00272B71">
        <w:rPr>
          <w:rFonts w:asciiTheme="minorHAnsi" w:eastAsia="Calibri" w:hAnsiTheme="minorHAnsi" w:cstheme="minorHAnsi"/>
          <w:color w:val="262626"/>
          <w:sz w:val="22"/>
          <w:szCs w:val="22"/>
          <w:lang w:val="en-CA"/>
        </w:rPr>
        <w:t xml:space="preserve">Developed </w:t>
      </w:r>
      <w:r w:rsidRPr="00272B71">
        <w:rPr>
          <w:rFonts w:asciiTheme="minorHAnsi" w:eastAsia="Calibri" w:hAnsiTheme="minorHAnsi" w:cstheme="minorHAnsi"/>
          <w:b/>
          <w:color w:val="262626"/>
          <w:sz w:val="22"/>
          <w:szCs w:val="22"/>
          <w:lang w:val="en-CA"/>
        </w:rPr>
        <w:t>Web</w:t>
      </w:r>
      <w:r w:rsidRPr="00272B71">
        <w:rPr>
          <w:rFonts w:asciiTheme="minorHAnsi" w:eastAsia="Calibri" w:hAnsiTheme="minorHAnsi" w:cstheme="minorHAnsi"/>
          <w:color w:val="262626"/>
          <w:sz w:val="22"/>
          <w:szCs w:val="22"/>
          <w:lang w:val="en-CA"/>
        </w:rPr>
        <w:t xml:space="preserve"> </w:t>
      </w:r>
      <w:r w:rsidRPr="00272B71">
        <w:rPr>
          <w:rFonts w:asciiTheme="minorHAnsi" w:eastAsia="Calibri" w:hAnsiTheme="minorHAnsi" w:cstheme="minorHAnsi"/>
          <w:b/>
          <w:color w:val="262626"/>
          <w:sz w:val="22"/>
          <w:szCs w:val="22"/>
          <w:lang w:val="en-CA"/>
        </w:rPr>
        <w:t>application</w:t>
      </w:r>
      <w:r w:rsidRPr="00272B71">
        <w:rPr>
          <w:rFonts w:asciiTheme="minorHAnsi" w:eastAsia="Calibri" w:hAnsiTheme="minorHAnsi" w:cstheme="minorHAnsi"/>
          <w:color w:val="262626"/>
          <w:sz w:val="22"/>
          <w:szCs w:val="22"/>
          <w:lang w:val="en-CA"/>
        </w:rPr>
        <w:t xml:space="preserve"> using </w:t>
      </w:r>
      <w:r w:rsidRPr="00272B71">
        <w:rPr>
          <w:rFonts w:asciiTheme="minorHAnsi" w:eastAsia="Calibri" w:hAnsiTheme="minorHAnsi" w:cstheme="minorHAnsi"/>
          <w:b/>
          <w:color w:val="262626"/>
          <w:sz w:val="22"/>
          <w:szCs w:val="22"/>
          <w:lang w:val="en-CA"/>
        </w:rPr>
        <w:t>CSS</w:t>
      </w:r>
      <w:r w:rsidRPr="00272B71">
        <w:rPr>
          <w:rFonts w:asciiTheme="minorHAnsi" w:eastAsia="Calibri" w:hAnsiTheme="minorHAnsi" w:cstheme="minorHAnsi"/>
          <w:color w:val="262626"/>
          <w:sz w:val="22"/>
          <w:szCs w:val="22"/>
          <w:lang w:val="en-CA"/>
        </w:rPr>
        <w:t xml:space="preserve"> pre-processors</w:t>
      </w:r>
      <w:r w:rsidRPr="00272B71">
        <w:rPr>
          <w:rFonts w:asciiTheme="minorHAnsi" w:eastAsia="Calibri" w:hAnsiTheme="minorHAnsi" w:cstheme="minorHAnsi"/>
          <w:b/>
          <w:color w:val="262626"/>
          <w:sz w:val="22"/>
          <w:szCs w:val="22"/>
          <w:lang w:val="en-CA"/>
        </w:rPr>
        <w:t xml:space="preserve"> SASS</w:t>
      </w:r>
    </w:p>
    <w:p w14:paraId="447643BB" w14:textId="77777777" w:rsidR="00FA1FAD" w:rsidRPr="00272B71" w:rsidRDefault="00FA1FAD" w:rsidP="00FA21AA">
      <w:pPr>
        <w:shd w:val="clear" w:color="auto" w:fill="FFFFFF"/>
        <w:tabs>
          <w:tab w:val="left" w:pos="327"/>
        </w:tabs>
        <w:rPr>
          <w:rFonts w:asciiTheme="minorHAnsi" w:hAnsiTheme="minorHAnsi" w:cstheme="minorHAnsi"/>
          <w:b/>
          <w:color w:val="262626"/>
          <w:sz w:val="22"/>
          <w:szCs w:val="22"/>
        </w:rPr>
      </w:pPr>
      <w:r w:rsidRPr="00272B71">
        <w:rPr>
          <w:rFonts w:asciiTheme="minorHAnsi" w:hAnsiTheme="minorHAnsi" w:cstheme="minorHAnsi"/>
          <w:b/>
          <w:color w:val="262626"/>
          <w:sz w:val="22"/>
          <w:szCs w:val="22"/>
        </w:rPr>
        <w:t>TECHNICAL SKILL</w:t>
      </w:r>
    </w:p>
    <w:tbl>
      <w:tblPr>
        <w:tblW w:w="9363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3"/>
        <w:gridCol w:w="7200"/>
      </w:tblGrid>
      <w:tr w:rsidR="00FA1FAD" w:rsidRPr="00272B71" w14:paraId="3C090352" w14:textId="77777777" w:rsidTr="004974EF">
        <w:trPr>
          <w:trHeight w:val="416"/>
        </w:trPr>
        <w:tc>
          <w:tcPr>
            <w:tcW w:w="2163" w:type="dxa"/>
            <w:shd w:val="clear" w:color="auto" w:fill="auto"/>
          </w:tcPr>
          <w:p w14:paraId="0811361A" w14:textId="77777777" w:rsidR="00FA1FAD" w:rsidRPr="00272B71" w:rsidRDefault="00FA1FAD" w:rsidP="00FA21AA">
            <w:pPr>
              <w:shd w:val="clear" w:color="auto" w:fill="FFFFFF"/>
              <w:tabs>
                <w:tab w:val="left" w:pos="327"/>
              </w:tabs>
              <w:rPr>
                <w:rFonts w:asciiTheme="minorHAnsi" w:hAnsiTheme="minorHAnsi" w:cstheme="minorHAnsi"/>
                <w:b/>
                <w:color w:val="262626"/>
                <w:sz w:val="22"/>
                <w:szCs w:val="22"/>
              </w:rPr>
            </w:pPr>
            <w:r w:rsidRPr="00272B71">
              <w:rPr>
                <w:rFonts w:asciiTheme="minorHAnsi" w:hAnsiTheme="minorHAnsi" w:cstheme="minorHAnsi"/>
                <w:b/>
                <w:color w:val="262626"/>
                <w:sz w:val="22"/>
                <w:szCs w:val="22"/>
              </w:rPr>
              <w:t>UI Web Technologies:</w:t>
            </w:r>
          </w:p>
        </w:tc>
        <w:tc>
          <w:tcPr>
            <w:tcW w:w="7200" w:type="dxa"/>
            <w:shd w:val="clear" w:color="auto" w:fill="auto"/>
          </w:tcPr>
          <w:p w14:paraId="17553CC5" w14:textId="77777777" w:rsidR="00FA1FAD" w:rsidRPr="00272B71" w:rsidRDefault="00FA1FAD" w:rsidP="00FA21AA">
            <w:pPr>
              <w:shd w:val="clear" w:color="auto" w:fill="FFFFFF"/>
              <w:tabs>
                <w:tab w:val="left" w:pos="327"/>
              </w:tabs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  <w:r w:rsidRPr="00272B71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CSS, HTML5, XHTML, XML, XSLT, JavaScript, Typescript, JQuery, Foundation, Tableau.JS, Java, Solr, Bootstrap</w:t>
            </w:r>
          </w:p>
        </w:tc>
      </w:tr>
      <w:tr w:rsidR="00FA1FAD" w:rsidRPr="00272B71" w14:paraId="6E80B826" w14:textId="77777777" w:rsidTr="004974EF">
        <w:trPr>
          <w:trHeight w:val="260"/>
        </w:trPr>
        <w:tc>
          <w:tcPr>
            <w:tcW w:w="2163" w:type="dxa"/>
            <w:shd w:val="clear" w:color="auto" w:fill="auto"/>
          </w:tcPr>
          <w:p w14:paraId="40D12BA5" w14:textId="77777777" w:rsidR="00FA1FAD" w:rsidRPr="00272B71" w:rsidRDefault="00FA1FAD" w:rsidP="00FA21AA">
            <w:pPr>
              <w:shd w:val="clear" w:color="auto" w:fill="FFFFFF"/>
              <w:tabs>
                <w:tab w:val="left" w:pos="327"/>
              </w:tabs>
              <w:rPr>
                <w:rFonts w:asciiTheme="minorHAnsi" w:hAnsiTheme="minorHAnsi" w:cstheme="minorHAnsi"/>
                <w:b/>
                <w:color w:val="262626"/>
                <w:sz w:val="22"/>
                <w:szCs w:val="22"/>
              </w:rPr>
            </w:pPr>
            <w:r w:rsidRPr="00272B71">
              <w:rPr>
                <w:rFonts w:asciiTheme="minorHAnsi" w:hAnsiTheme="minorHAnsi" w:cstheme="minorHAnsi"/>
                <w:b/>
                <w:color w:val="262626"/>
                <w:sz w:val="22"/>
                <w:szCs w:val="22"/>
              </w:rPr>
              <w:lastRenderedPageBreak/>
              <w:t>Frameworks:</w:t>
            </w:r>
          </w:p>
        </w:tc>
        <w:tc>
          <w:tcPr>
            <w:tcW w:w="7200" w:type="dxa"/>
            <w:shd w:val="clear" w:color="auto" w:fill="auto"/>
          </w:tcPr>
          <w:p w14:paraId="33841E07" w14:textId="5B673433" w:rsidR="00FA1FAD" w:rsidRPr="00272B71" w:rsidRDefault="00FA1FAD" w:rsidP="00FA21AA">
            <w:pPr>
              <w:shd w:val="clear" w:color="auto" w:fill="FFFFFF"/>
              <w:tabs>
                <w:tab w:val="left" w:pos="327"/>
              </w:tabs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  <w:r w:rsidRPr="00272B71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Angular 1.X, Angular 2.X, Angular 6.X</w:t>
            </w:r>
            <w:r w:rsidR="003440FD" w:rsidRPr="00272B71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,  Angular 8</w:t>
            </w:r>
            <w:r w:rsidRPr="00272B71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, Node JS, React, Cordova</w:t>
            </w:r>
            <w:r w:rsidR="00194E31" w:rsidRPr="00272B71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, React Native</w:t>
            </w:r>
          </w:p>
        </w:tc>
      </w:tr>
      <w:tr w:rsidR="00FA1FAD" w:rsidRPr="00272B71" w14:paraId="30A732C5" w14:textId="77777777" w:rsidTr="004974EF">
        <w:trPr>
          <w:trHeight w:val="287"/>
        </w:trPr>
        <w:tc>
          <w:tcPr>
            <w:tcW w:w="2163" w:type="dxa"/>
            <w:shd w:val="clear" w:color="auto" w:fill="auto"/>
          </w:tcPr>
          <w:p w14:paraId="5B258031" w14:textId="3C5CA25D" w:rsidR="00FA1FAD" w:rsidRPr="00272B71" w:rsidRDefault="00FA1FAD" w:rsidP="00FA21AA">
            <w:pPr>
              <w:shd w:val="clear" w:color="auto" w:fill="FFFFFF"/>
              <w:tabs>
                <w:tab w:val="left" w:pos="327"/>
              </w:tabs>
              <w:rPr>
                <w:rFonts w:asciiTheme="minorHAnsi" w:hAnsiTheme="minorHAnsi" w:cstheme="minorHAnsi"/>
                <w:b/>
                <w:color w:val="262626"/>
                <w:sz w:val="22"/>
                <w:szCs w:val="22"/>
              </w:rPr>
            </w:pPr>
            <w:bookmarkStart w:id="1" w:name="OLE_LINK122"/>
            <w:bookmarkStart w:id="2" w:name="OLE_LINK123"/>
            <w:r w:rsidRPr="00272B71">
              <w:rPr>
                <w:rFonts w:asciiTheme="minorHAnsi" w:hAnsiTheme="minorHAnsi" w:cstheme="minorHAnsi"/>
                <w:b/>
                <w:color w:val="262626"/>
                <w:sz w:val="22"/>
                <w:szCs w:val="22"/>
              </w:rPr>
              <w:t>Operating Systems</w:t>
            </w:r>
            <w:bookmarkEnd w:id="1"/>
            <w:bookmarkEnd w:id="2"/>
            <w:r w:rsidRPr="00272B71">
              <w:rPr>
                <w:rFonts w:asciiTheme="minorHAnsi" w:hAnsiTheme="minorHAnsi" w:cstheme="minorHAnsi"/>
                <w:b/>
                <w:color w:val="262626"/>
                <w:sz w:val="22"/>
                <w:szCs w:val="22"/>
              </w:rPr>
              <w:t>:</w:t>
            </w:r>
          </w:p>
        </w:tc>
        <w:tc>
          <w:tcPr>
            <w:tcW w:w="7200" w:type="dxa"/>
            <w:shd w:val="clear" w:color="auto" w:fill="auto"/>
          </w:tcPr>
          <w:p w14:paraId="48B3B157" w14:textId="77777777" w:rsidR="00FA1FAD" w:rsidRPr="00272B71" w:rsidRDefault="00FA1FAD" w:rsidP="00FA21AA">
            <w:pPr>
              <w:shd w:val="clear" w:color="auto" w:fill="FFFFFF"/>
              <w:tabs>
                <w:tab w:val="left" w:pos="327"/>
              </w:tabs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  <w:r w:rsidRPr="00272B71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Windows, Unix/Linux.</w:t>
            </w:r>
          </w:p>
        </w:tc>
      </w:tr>
      <w:tr w:rsidR="00FA1FAD" w:rsidRPr="00272B71" w14:paraId="137DF41E" w14:textId="77777777" w:rsidTr="004974EF">
        <w:trPr>
          <w:trHeight w:val="198"/>
        </w:trPr>
        <w:tc>
          <w:tcPr>
            <w:tcW w:w="2163" w:type="dxa"/>
            <w:shd w:val="clear" w:color="auto" w:fill="auto"/>
          </w:tcPr>
          <w:p w14:paraId="19537314" w14:textId="77777777" w:rsidR="00FA1FAD" w:rsidRPr="00272B71" w:rsidRDefault="00FA1FAD" w:rsidP="00FA21AA">
            <w:pPr>
              <w:shd w:val="clear" w:color="auto" w:fill="FFFFFF"/>
              <w:tabs>
                <w:tab w:val="left" w:pos="327"/>
              </w:tabs>
              <w:rPr>
                <w:rFonts w:asciiTheme="minorHAnsi" w:hAnsiTheme="minorHAnsi" w:cstheme="minorHAnsi"/>
                <w:b/>
                <w:color w:val="262626"/>
                <w:sz w:val="22"/>
                <w:szCs w:val="22"/>
              </w:rPr>
            </w:pPr>
            <w:r w:rsidRPr="00272B71">
              <w:rPr>
                <w:rFonts w:asciiTheme="minorHAnsi" w:hAnsiTheme="minorHAnsi" w:cstheme="minorHAnsi"/>
                <w:b/>
                <w:color w:val="262626"/>
                <w:sz w:val="22"/>
                <w:szCs w:val="22"/>
              </w:rPr>
              <w:t>IDE, Editors:</w:t>
            </w:r>
          </w:p>
        </w:tc>
        <w:tc>
          <w:tcPr>
            <w:tcW w:w="7200" w:type="dxa"/>
            <w:shd w:val="clear" w:color="auto" w:fill="auto"/>
          </w:tcPr>
          <w:p w14:paraId="317292FE" w14:textId="77777777" w:rsidR="00FA1FAD" w:rsidRPr="00272B71" w:rsidRDefault="00FA1FAD" w:rsidP="00FA21AA">
            <w:pPr>
              <w:shd w:val="clear" w:color="auto" w:fill="FFFFFF"/>
              <w:tabs>
                <w:tab w:val="left" w:pos="327"/>
              </w:tabs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  <w:r w:rsidRPr="00272B71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Notepad++, Sublime text, Net beans, Eclipse, IntelliJ, Visual studio</w:t>
            </w:r>
          </w:p>
        </w:tc>
      </w:tr>
      <w:tr w:rsidR="00FA1FAD" w:rsidRPr="00272B71" w14:paraId="2E40A82B" w14:textId="77777777" w:rsidTr="004974EF">
        <w:trPr>
          <w:trHeight w:val="198"/>
        </w:trPr>
        <w:tc>
          <w:tcPr>
            <w:tcW w:w="2163" w:type="dxa"/>
            <w:shd w:val="clear" w:color="auto" w:fill="auto"/>
          </w:tcPr>
          <w:p w14:paraId="620ACE35" w14:textId="77777777" w:rsidR="00FA1FAD" w:rsidRPr="00272B71" w:rsidRDefault="00FA1FAD" w:rsidP="00FA21AA">
            <w:pPr>
              <w:shd w:val="clear" w:color="auto" w:fill="FFFFFF"/>
              <w:tabs>
                <w:tab w:val="left" w:pos="327"/>
              </w:tabs>
              <w:rPr>
                <w:rFonts w:asciiTheme="minorHAnsi" w:hAnsiTheme="minorHAnsi" w:cstheme="minorHAnsi"/>
                <w:b/>
                <w:color w:val="262626"/>
                <w:sz w:val="22"/>
                <w:szCs w:val="22"/>
              </w:rPr>
            </w:pPr>
            <w:r w:rsidRPr="00272B71">
              <w:rPr>
                <w:rFonts w:asciiTheme="minorHAnsi" w:hAnsiTheme="minorHAnsi" w:cstheme="minorHAnsi"/>
                <w:b/>
                <w:color w:val="262626"/>
                <w:sz w:val="22"/>
                <w:szCs w:val="22"/>
              </w:rPr>
              <w:t>Web/App Servers:</w:t>
            </w:r>
          </w:p>
        </w:tc>
        <w:tc>
          <w:tcPr>
            <w:tcW w:w="7200" w:type="dxa"/>
            <w:shd w:val="clear" w:color="auto" w:fill="auto"/>
          </w:tcPr>
          <w:p w14:paraId="5395A0A4" w14:textId="77777777" w:rsidR="00FA1FAD" w:rsidRPr="00272B71" w:rsidRDefault="00FA1FAD" w:rsidP="00FA21AA">
            <w:pPr>
              <w:shd w:val="clear" w:color="auto" w:fill="FFFFFF"/>
              <w:tabs>
                <w:tab w:val="left" w:pos="327"/>
              </w:tabs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  <w:r w:rsidRPr="00272B71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Apache Tomcat 7.0, HTTP Web Server, Jboss.</w:t>
            </w:r>
          </w:p>
        </w:tc>
      </w:tr>
      <w:tr w:rsidR="00FA1FAD" w:rsidRPr="00272B71" w14:paraId="58886F14" w14:textId="77777777" w:rsidTr="004974EF">
        <w:trPr>
          <w:trHeight w:val="198"/>
        </w:trPr>
        <w:tc>
          <w:tcPr>
            <w:tcW w:w="2163" w:type="dxa"/>
            <w:shd w:val="clear" w:color="auto" w:fill="auto"/>
          </w:tcPr>
          <w:p w14:paraId="01804561" w14:textId="77777777" w:rsidR="00FA1FAD" w:rsidRPr="00272B71" w:rsidRDefault="00FA1FAD" w:rsidP="00FA21AA">
            <w:pPr>
              <w:shd w:val="clear" w:color="auto" w:fill="FFFFFF"/>
              <w:tabs>
                <w:tab w:val="left" w:pos="327"/>
              </w:tabs>
              <w:rPr>
                <w:rFonts w:asciiTheme="minorHAnsi" w:hAnsiTheme="minorHAnsi" w:cstheme="minorHAnsi"/>
                <w:b/>
                <w:color w:val="262626"/>
                <w:sz w:val="22"/>
                <w:szCs w:val="22"/>
              </w:rPr>
            </w:pPr>
            <w:r w:rsidRPr="00272B71">
              <w:rPr>
                <w:rFonts w:asciiTheme="minorHAnsi" w:hAnsiTheme="minorHAnsi" w:cstheme="minorHAnsi"/>
                <w:b/>
                <w:color w:val="262626"/>
                <w:sz w:val="22"/>
                <w:szCs w:val="22"/>
              </w:rPr>
              <w:t>Database:</w:t>
            </w:r>
          </w:p>
        </w:tc>
        <w:tc>
          <w:tcPr>
            <w:tcW w:w="7200" w:type="dxa"/>
            <w:shd w:val="clear" w:color="auto" w:fill="auto"/>
          </w:tcPr>
          <w:p w14:paraId="30F23FDB" w14:textId="77777777" w:rsidR="00FA1FAD" w:rsidRPr="00272B71" w:rsidRDefault="00FA1FAD" w:rsidP="00FA21AA">
            <w:pPr>
              <w:shd w:val="clear" w:color="auto" w:fill="FFFFFF"/>
              <w:tabs>
                <w:tab w:val="left" w:pos="327"/>
              </w:tabs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  <w:r w:rsidRPr="00272B71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MySQL, PL/SQL, BDE.</w:t>
            </w:r>
          </w:p>
        </w:tc>
      </w:tr>
      <w:tr w:rsidR="00FA1FAD" w:rsidRPr="00272B71" w14:paraId="22C5CD1F" w14:textId="77777777" w:rsidTr="004974EF">
        <w:trPr>
          <w:trHeight w:val="242"/>
        </w:trPr>
        <w:tc>
          <w:tcPr>
            <w:tcW w:w="2163" w:type="dxa"/>
            <w:shd w:val="clear" w:color="auto" w:fill="auto"/>
          </w:tcPr>
          <w:p w14:paraId="051A324A" w14:textId="77777777" w:rsidR="00FA1FAD" w:rsidRPr="00272B71" w:rsidRDefault="00FA1FAD" w:rsidP="00FA21AA">
            <w:pPr>
              <w:shd w:val="clear" w:color="auto" w:fill="FFFFFF"/>
              <w:tabs>
                <w:tab w:val="left" w:pos="327"/>
              </w:tabs>
              <w:rPr>
                <w:rFonts w:asciiTheme="minorHAnsi" w:hAnsiTheme="minorHAnsi" w:cstheme="minorHAnsi"/>
                <w:b/>
                <w:color w:val="262626"/>
                <w:sz w:val="22"/>
                <w:szCs w:val="22"/>
              </w:rPr>
            </w:pPr>
            <w:r w:rsidRPr="00272B71">
              <w:rPr>
                <w:rFonts w:asciiTheme="minorHAnsi" w:hAnsiTheme="minorHAnsi" w:cstheme="minorHAnsi"/>
                <w:b/>
                <w:color w:val="262626"/>
                <w:sz w:val="22"/>
                <w:szCs w:val="22"/>
              </w:rPr>
              <w:t>Browser:</w:t>
            </w:r>
          </w:p>
        </w:tc>
        <w:tc>
          <w:tcPr>
            <w:tcW w:w="7200" w:type="dxa"/>
            <w:shd w:val="clear" w:color="auto" w:fill="auto"/>
          </w:tcPr>
          <w:p w14:paraId="5907FEC6" w14:textId="77777777" w:rsidR="00FA1FAD" w:rsidRPr="00272B71" w:rsidRDefault="00FA1FAD" w:rsidP="00FA21AA">
            <w:pPr>
              <w:shd w:val="clear" w:color="auto" w:fill="FFFFFF"/>
              <w:tabs>
                <w:tab w:val="left" w:pos="327"/>
              </w:tabs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  <w:r w:rsidRPr="00272B71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All (IE, Firefox, Opera, Chrome, Safari)</w:t>
            </w:r>
          </w:p>
        </w:tc>
      </w:tr>
      <w:tr w:rsidR="00D05292" w:rsidRPr="00272B71" w14:paraId="5FB5389D" w14:textId="77777777" w:rsidTr="004974EF">
        <w:trPr>
          <w:trHeight w:val="242"/>
        </w:trPr>
        <w:tc>
          <w:tcPr>
            <w:tcW w:w="2163" w:type="dxa"/>
            <w:shd w:val="clear" w:color="auto" w:fill="auto"/>
          </w:tcPr>
          <w:p w14:paraId="2A091E82" w14:textId="2AC82EB9" w:rsidR="00D05292" w:rsidRPr="00272B71" w:rsidRDefault="00D05292" w:rsidP="00FA21AA">
            <w:pPr>
              <w:shd w:val="clear" w:color="auto" w:fill="FFFFFF"/>
              <w:tabs>
                <w:tab w:val="left" w:pos="327"/>
              </w:tabs>
              <w:rPr>
                <w:rFonts w:asciiTheme="minorHAnsi" w:hAnsiTheme="minorHAnsi" w:cstheme="minorHAnsi"/>
                <w:b/>
                <w:color w:val="262626"/>
                <w:sz w:val="22"/>
                <w:szCs w:val="22"/>
              </w:rPr>
            </w:pPr>
            <w:r w:rsidRPr="00272B71">
              <w:rPr>
                <w:rFonts w:asciiTheme="minorHAnsi" w:hAnsiTheme="minorHAnsi" w:cstheme="minorHAnsi"/>
                <w:b/>
                <w:color w:val="262626"/>
                <w:sz w:val="22"/>
                <w:szCs w:val="22"/>
              </w:rPr>
              <w:t>Mechatronics</w:t>
            </w:r>
          </w:p>
        </w:tc>
        <w:tc>
          <w:tcPr>
            <w:tcW w:w="7200" w:type="dxa"/>
            <w:shd w:val="clear" w:color="auto" w:fill="auto"/>
          </w:tcPr>
          <w:p w14:paraId="3AE4343F" w14:textId="1BCA033A" w:rsidR="00E0479E" w:rsidRPr="00272B71" w:rsidRDefault="00D05292" w:rsidP="00FA21AA">
            <w:pPr>
              <w:shd w:val="clear" w:color="auto" w:fill="FFFFFF"/>
              <w:tabs>
                <w:tab w:val="left" w:pos="327"/>
              </w:tabs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  <w:r w:rsidRPr="00272B71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Arduino,Pixhawk,Matlabs</w:t>
            </w:r>
          </w:p>
        </w:tc>
      </w:tr>
      <w:tr w:rsidR="00E0479E" w:rsidRPr="008936BB" w14:paraId="24C2688E" w14:textId="77777777" w:rsidTr="004974EF">
        <w:trPr>
          <w:trHeight w:val="242"/>
        </w:trPr>
        <w:tc>
          <w:tcPr>
            <w:tcW w:w="2163" w:type="dxa"/>
            <w:shd w:val="clear" w:color="auto" w:fill="auto"/>
          </w:tcPr>
          <w:p w14:paraId="5D9D2F8E" w14:textId="53597E6F" w:rsidR="00E0479E" w:rsidRPr="008936BB" w:rsidRDefault="00E0479E" w:rsidP="00FA21AA">
            <w:pPr>
              <w:shd w:val="clear" w:color="auto" w:fill="FFFFFF"/>
              <w:tabs>
                <w:tab w:val="left" w:pos="327"/>
              </w:tabs>
              <w:rPr>
                <w:rFonts w:asciiTheme="minorHAnsi" w:hAnsiTheme="minorHAnsi" w:cstheme="minorHAnsi"/>
                <w:b/>
                <w:color w:val="262626"/>
                <w:sz w:val="22"/>
                <w:szCs w:val="22"/>
              </w:rPr>
            </w:pPr>
            <w:r w:rsidRPr="008936BB">
              <w:rPr>
                <w:rFonts w:asciiTheme="minorHAnsi" w:hAnsiTheme="minorHAnsi" w:cstheme="minorHAnsi"/>
                <w:b/>
                <w:color w:val="262626"/>
                <w:sz w:val="22"/>
                <w:szCs w:val="22"/>
              </w:rPr>
              <w:t>Debugging Tools</w:t>
            </w:r>
          </w:p>
        </w:tc>
        <w:tc>
          <w:tcPr>
            <w:tcW w:w="7200" w:type="dxa"/>
            <w:shd w:val="clear" w:color="auto" w:fill="auto"/>
          </w:tcPr>
          <w:p w14:paraId="723635FF" w14:textId="2E952F50" w:rsidR="00A57008" w:rsidRPr="008936BB" w:rsidRDefault="00E0479E" w:rsidP="00FA21AA">
            <w:pPr>
              <w:shd w:val="clear" w:color="auto" w:fill="FFFFFF"/>
              <w:tabs>
                <w:tab w:val="left" w:pos="327"/>
              </w:tabs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  <w:r w:rsidRPr="008936BB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Firebug, Chrome Dev Tools</w:t>
            </w:r>
            <w:r w:rsidR="003C2208" w:rsidRPr="008936BB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WCF</w:t>
            </w:r>
            <w:r w:rsidR="00A57008" w:rsidRPr="008936BB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 xml:space="preserve">      </w:t>
            </w:r>
          </w:p>
        </w:tc>
      </w:tr>
    </w:tbl>
    <w:p w14:paraId="195AD3EA" w14:textId="77777777" w:rsidR="004E0C40" w:rsidRPr="008936BB" w:rsidRDefault="004E0C40" w:rsidP="00FA21AA">
      <w:pPr>
        <w:spacing w:before="9" w:line="260" w:lineRule="exact"/>
        <w:rPr>
          <w:rFonts w:asciiTheme="minorHAnsi" w:hAnsiTheme="minorHAnsi" w:cstheme="minorHAnsi"/>
          <w:sz w:val="22"/>
          <w:szCs w:val="22"/>
        </w:rPr>
      </w:pPr>
    </w:p>
    <w:p w14:paraId="73E77ED5" w14:textId="77777777" w:rsidR="00667111" w:rsidRPr="008936BB" w:rsidRDefault="00667111" w:rsidP="00667111">
      <w:pPr>
        <w:spacing w:before="15" w:line="260" w:lineRule="exact"/>
        <w:rPr>
          <w:rFonts w:asciiTheme="minorHAnsi" w:eastAsia="Calibri" w:hAnsiTheme="minorHAnsi" w:cstheme="minorHAnsi"/>
          <w:b/>
          <w:sz w:val="22"/>
          <w:szCs w:val="22"/>
          <w:u w:color="000000"/>
        </w:rPr>
      </w:pPr>
      <w:r w:rsidRPr="008936BB">
        <w:rPr>
          <w:rFonts w:asciiTheme="minorHAnsi" w:eastAsia="Calibri" w:hAnsiTheme="minorHAnsi" w:cstheme="minorHAnsi"/>
          <w:b/>
          <w:sz w:val="22"/>
          <w:szCs w:val="22"/>
          <w:u w:color="000000"/>
        </w:rPr>
        <w:t>Professional Experience:</w:t>
      </w:r>
    </w:p>
    <w:p w14:paraId="633B122C" w14:textId="7498BC1D" w:rsidR="00FC13B2" w:rsidRPr="00667111" w:rsidRDefault="00667111" w:rsidP="00FC13B2">
      <w:pPr>
        <w:spacing w:before="15" w:line="260" w:lineRule="exact"/>
        <w:rPr>
          <w:rFonts w:asciiTheme="minorHAnsi" w:hAnsiTheme="minorHAnsi" w:cstheme="minorHAnsi"/>
          <w:b/>
          <w:bCs/>
          <w:sz w:val="22"/>
          <w:szCs w:val="22"/>
        </w:rPr>
      </w:pPr>
      <w:r w:rsidRPr="00667111">
        <w:rPr>
          <w:rFonts w:asciiTheme="minorHAnsi" w:hAnsiTheme="minorHAnsi" w:cstheme="minorHAnsi"/>
          <w:b/>
          <w:bCs/>
          <w:sz w:val="22"/>
          <w:szCs w:val="22"/>
        </w:rPr>
        <w:t>Client: Microsoft</w:t>
      </w:r>
      <w:r w:rsidR="004F0E63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June 2023- </w:t>
      </w:r>
      <w:r w:rsidR="003E02F5">
        <w:rPr>
          <w:rFonts w:asciiTheme="minorHAnsi" w:hAnsiTheme="minorHAnsi" w:cstheme="minorHAnsi"/>
          <w:b/>
          <w:bCs/>
          <w:sz w:val="22"/>
          <w:szCs w:val="22"/>
        </w:rPr>
        <w:t xml:space="preserve">Till Date </w:t>
      </w:r>
    </w:p>
    <w:p w14:paraId="1EA3A3A8" w14:textId="219BFCDE" w:rsidR="00667111" w:rsidRPr="00667111" w:rsidRDefault="00667111" w:rsidP="00FC13B2">
      <w:pPr>
        <w:spacing w:before="15" w:line="260" w:lineRule="exact"/>
        <w:rPr>
          <w:rFonts w:asciiTheme="minorHAnsi" w:hAnsiTheme="minorHAnsi" w:cstheme="minorHAnsi"/>
          <w:b/>
          <w:bCs/>
          <w:sz w:val="22"/>
          <w:szCs w:val="22"/>
        </w:rPr>
      </w:pPr>
      <w:r w:rsidRPr="00667111">
        <w:rPr>
          <w:rFonts w:asciiTheme="minorHAnsi" w:hAnsiTheme="minorHAnsi" w:cstheme="minorHAnsi"/>
          <w:b/>
          <w:bCs/>
          <w:sz w:val="22"/>
          <w:szCs w:val="22"/>
        </w:rPr>
        <w:t>UI Developer</w:t>
      </w:r>
    </w:p>
    <w:p w14:paraId="29238E29" w14:textId="16BAE0EE" w:rsidR="004F0E63" w:rsidRDefault="00667111" w:rsidP="00667111">
      <w:pPr>
        <w:pStyle w:val="ListParagraph"/>
        <w:ind w:left="0"/>
        <w:rPr>
          <w:rFonts w:asciiTheme="minorHAnsi" w:hAnsiTheme="minorHAnsi" w:cstheme="minorHAnsi"/>
          <w:b/>
          <w:color w:val="262626"/>
          <w:sz w:val="22"/>
          <w:szCs w:val="22"/>
        </w:rPr>
      </w:pPr>
      <w:r w:rsidRPr="008936BB">
        <w:rPr>
          <w:rFonts w:asciiTheme="minorHAnsi" w:hAnsiTheme="minorHAnsi" w:cstheme="minorHAnsi"/>
          <w:b/>
          <w:color w:val="262626"/>
          <w:sz w:val="22"/>
          <w:szCs w:val="22"/>
        </w:rPr>
        <w:t>Responsibilities:</w:t>
      </w:r>
    </w:p>
    <w:p w14:paraId="1ACCC4CD" w14:textId="77777777" w:rsidR="004F0E63" w:rsidRDefault="004F0E63" w:rsidP="00667111">
      <w:pPr>
        <w:pStyle w:val="ListParagraph"/>
        <w:ind w:left="0"/>
        <w:rPr>
          <w:rFonts w:asciiTheme="minorHAnsi" w:hAnsiTheme="minorHAnsi" w:cstheme="minorHAnsi"/>
          <w:b/>
          <w:color w:val="262626"/>
          <w:sz w:val="22"/>
          <w:szCs w:val="22"/>
        </w:rPr>
      </w:pPr>
    </w:p>
    <w:p w14:paraId="5F59616E" w14:textId="77777777" w:rsidR="004F759B" w:rsidRDefault="004F759B" w:rsidP="004F759B">
      <w:pPr>
        <w:pStyle w:val="ListParagraph"/>
        <w:numPr>
          <w:ilvl w:val="0"/>
          <w:numId w:val="20"/>
        </w:numPr>
        <w:jc w:val="both"/>
        <w:rPr>
          <w:rFonts w:asciiTheme="minorHAnsi" w:hAnsiTheme="minorHAnsi" w:cstheme="minorHAnsi"/>
          <w:color w:val="262626"/>
          <w:sz w:val="22"/>
          <w:szCs w:val="22"/>
        </w:rPr>
      </w:pPr>
      <w:r w:rsidRPr="004F759B">
        <w:rPr>
          <w:rFonts w:asciiTheme="minorHAnsi" w:hAnsiTheme="minorHAnsi" w:cstheme="minorHAnsi"/>
          <w:color w:val="262626"/>
          <w:sz w:val="22"/>
          <w:szCs w:val="22"/>
        </w:rPr>
        <w:t>Design and develop architectural solutions, front-end components for Sling application/Browser.</w:t>
      </w:r>
    </w:p>
    <w:p w14:paraId="52B741D7" w14:textId="687528ED" w:rsidR="00D13C11" w:rsidRPr="00D13C11" w:rsidRDefault="00D13C11" w:rsidP="00D13C11">
      <w:pPr>
        <w:pStyle w:val="ListParagraph"/>
        <w:numPr>
          <w:ilvl w:val="0"/>
          <w:numId w:val="20"/>
        </w:numPr>
        <w:jc w:val="both"/>
        <w:rPr>
          <w:rFonts w:asciiTheme="minorHAnsi" w:hAnsiTheme="minorHAnsi" w:cstheme="minorHAnsi"/>
          <w:color w:val="262626"/>
          <w:sz w:val="22"/>
          <w:szCs w:val="22"/>
        </w:rPr>
      </w:pPr>
      <w:r>
        <w:rPr>
          <w:rFonts w:asciiTheme="minorHAnsi" w:hAnsiTheme="minorHAnsi" w:cstheme="minorHAnsi"/>
          <w:color w:val="262626"/>
          <w:sz w:val="22"/>
          <w:szCs w:val="22"/>
        </w:rPr>
        <w:t>Written AEM components test cases using selenium.</w:t>
      </w:r>
    </w:p>
    <w:p w14:paraId="02FBAA1B" w14:textId="77777777" w:rsidR="004F759B" w:rsidRPr="004F759B" w:rsidRDefault="004F759B" w:rsidP="004F759B">
      <w:pPr>
        <w:pStyle w:val="ListParagraph"/>
        <w:numPr>
          <w:ilvl w:val="0"/>
          <w:numId w:val="20"/>
        </w:numPr>
        <w:jc w:val="both"/>
        <w:rPr>
          <w:rFonts w:asciiTheme="minorHAnsi" w:hAnsiTheme="minorHAnsi" w:cstheme="minorHAnsi"/>
          <w:color w:val="262626"/>
          <w:sz w:val="22"/>
          <w:szCs w:val="22"/>
        </w:rPr>
      </w:pPr>
      <w:r w:rsidRPr="004F759B">
        <w:rPr>
          <w:rFonts w:asciiTheme="minorHAnsi" w:hAnsiTheme="minorHAnsi" w:cstheme="minorHAnsi"/>
          <w:color w:val="262626"/>
          <w:sz w:val="22"/>
          <w:szCs w:val="22"/>
        </w:rPr>
        <w:t>Co-ordinated with other Engineers to evaluate and improve software interfaces.</w:t>
      </w:r>
    </w:p>
    <w:p w14:paraId="0BB98BED" w14:textId="77777777" w:rsidR="004F759B" w:rsidRPr="004F759B" w:rsidRDefault="004F759B" w:rsidP="004F759B">
      <w:pPr>
        <w:pStyle w:val="ListParagraph"/>
        <w:numPr>
          <w:ilvl w:val="0"/>
          <w:numId w:val="20"/>
        </w:numPr>
        <w:jc w:val="both"/>
        <w:rPr>
          <w:rFonts w:asciiTheme="minorHAnsi" w:hAnsiTheme="minorHAnsi" w:cstheme="minorHAnsi"/>
          <w:color w:val="262626"/>
          <w:sz w:val="22"/>
          <w:szCs w:val="22"/>
        </w:rPr>
      </w:pPr>
      <w:r w:rsidRPr="004F759B">
        <w:rPr>
          <w:rFonts w:asciiTheme="minorHAnsi" w:hAnsiTheme="minorHAnsi" w:cstheme="minorHAnsi"/>
          <w:color w:val="262626"/>
          <w:sz w:val="22"/>
          <w:szCs w:val="22"/>
        </w:rPr>
        <w:t xml:space="preserve">Developed user interface by using the React JS, Redux for SPA development. </w:t>
      </w:r>
    </w:p>
    <w:p w14:paraId="6839CCD4" w14:textId="77777777" w:rsidR="004F759B" w:rsidRPr="004F759B" w:rsidRDefault="004F759B" w:rsidP="004F759B">
      <w:pPr>
        <w:pStyle w:val="ListParagraph"/>
        <w:numPr>
          <w:ilvl w:val="0"/>
          <w:numId w:val="20"/>
        </w:numPr>
        <w:jc w:val="both"/>
        <w:rPr>
          <w:rFonts w:asciiTheme="minorHAnsi" w:hAnsiTheme="minorHAnsi" w:cstheme="minorHAnsi"/>
          <w:color w:val="262626"/>
          <w:sz w:val="22"/>
          <w:szCs w:val="22"/>
        </w:rPr>
      </w:pPr>
      <w:r w:rsidRPr="004F759B">
        <w:rPr>
          <w:rFonts w:asciiTheme="minorHAnsi" w:hAnsiTheme="minorHAnsi" w:cstheme="minorHAnsi"/>
          <w:color w:val="262626"/>
          <w:sz w:val="22"/>
          <w:szCs w:val="22"/>
        </w:rPr>
        <w:t>Involved in responsive design and developed a single ISOMORPHIC responsive website that could be served to desktop, Tablets and mobile users using React.js.</w:t>
      </w:r>
    </w:p>
    <w:p w14:paraId="0C73C7A9" w14:textId="77777777" w:rsidR="004F759B" w:rsidRPr="004F759B" w:rsidRDefault="004F759B" w:rsidP="004F759B">
      <w:pPr>
        <w:pStyle w:val="ListParagraph"/>
        <w:numPr>
          <w:ilvl w:val="0"/>
          <w:numId w:val="20"/>
        </w:numPr>
        <w:jc w:val="both"/>
        <w:rPr>
          <w:rFonts w:asciiTheme="minorHAnsi" w:hAnsiTheme="minorHAnsi" w:cstheme="minorHAnsi"/>
          <w:color w:val="262626"/>
          <w:sz w:val="22"/>
          <w:szCs w:val="22"/>
        </w:rPr>
      </w:pPr>
      <w:r w:rsidRPr="004F759B">
        <w:rPr>
          <w:rFonts w:asciiTheme="minorHAnsi" w:hAnsiTheme="minorHAnsi" w:cstheme="minorHAnsi"/>
          <w:color w:val="262626"/>
          <w:sz w:val="22"/>
          <w:szCs w:val="22"/>
        </w:rPr>
        <w:t xml:space="preserve">Developed client-side Interface using React JS. </w:t>
      </w:r>
    </w:p>
    <w:p w14:paraId="50BF631A" w14:textId="77777777" w:rsidR="004F759B" w:rsidRPr="004F759B" w:rsidRDefault="004F759B" w:rsidP="004F759B">
      <w:pPr>
        <w:pStyle w:val="ListParagraph"/>
        <w:numPr>
          <w:ilvl w:val="0"/>
          <w:numId w:val="20"/>
        </w:numPr>
        <w:jc w:val="both"/>
        <w:rPr>
          <w:rFonts w:asciiTheme="minorHAnsi" w:hAnsiTheme="minorHAnsi" w:cstheme="minorHAnsi"/>
          <w:color w:val="262626"/>
          <w:sz w:val="22"/>
          <w:szCs w:val="22"/>
        </w:rPr>
      </w:pPr>
      <w:r w:rsidRPr="004F759B">
        <w:rPr>
          <w:rFonts w:asciiTheme="minorHAnsi" w:hAnsiTheme="minorHAnsi" w:cstheme="minorHAnsi"/>
          <w:color w:val="262626"/>
          <w:sz w:val="22"/>
          <w:szCs w:val="22"/>
        </w:rPr>
        <w:t>Used React-Router to turn application into Single Page Application</w:t>
      </w:r>
    </w:p>
    <w:p w14:paraId="5949CBF0" w14:textId="77777777" w:rsidR="004F759B" w:rsidRPr="004F759B" w:rsidRDefault="004F759B" w:rsidP="004F759B">
      <w:pPr>
        <w:pStyle w:val="ListParagraph"/>
        <w:numPr>
          <w:ilvl w:val="0"/>
          <w:numId w:val="20"/>
        </w:numPr>
        <w:jc w:val="both"/>
        <w:rPr>
          <w:rFonts w:asciiTheme="minorHAnsi" w:hAnsiTheme="minorHAnsi" w:cstheme="minorHAnsi"/>
          <w:color w:val="262626"/>
          <w:sz w:val="22"/>
          <w:szCs w:val="22"/>
        </w:rPr>
      </w:pPr>
      <w:r w:rsidRPr="004F759B">
        <w:rPr>
          <w:rFonts w:asciiTheme="minorHAnsi" w:hAnsiTheme="minorHAnsi" w:cstheme="minorHAnsi"/>
          <w:color w:val="262626"/>
          <w:sz w:val="22"/>
          <w:szCs w:val="22"/>
        </w:rPr>
        <w:t>Used ReactJS components, Forms, Events, Keys, Router, Animations and Flux concept.</w:t>
      </w:r>
    </w:p>
    <w:p w14:paraId="7F219AD0" w14:textId="77777777" w:rsidR="004F759B" w:rsidRPr="004F759B" w:rsidRDefault="004F759B" w:rsidP="004F759B">
      <w:pPr>
        <w:pStyle w:val="ListParagraph"/>
        <w:numPr>
          <w:ilvl w:val="0"/>
          <w:numId w:val="20"/>
        </w:numPr>
        <w:jc w:val="both"/>
        <w:rPr>
          <w:rFonts w:asciiTheme="minorHAnsi" w:hAnsiTheme="minorHAnsi" w:cstheme="minorHAnsi"/>
          <w:color w:val="262626"/>
          <w:sz w:val="22"/>
          <w:szCs w:val="22"/>
        </w:rPr>
      </w:pPr>
      <w:r w:rsidRPr="004F759B">
        <w:rPr>
          <w:rFonts w:asciiTheme="minorHAnsi" w:hAnsiTheme="minorHAnsi" w:cstheme="minorHAnsi"/>
          <w:color w:val="262626"/>
          <w:sz w:val="22"/>
          <w:szCs w:val="22"/>
        </w:rPr>
        <w:t>Building stable React components and stand-alone functions to be added to any future pages.</w:t>
      </w:r>
    </w:p>
    <w:p w14:paraId="473D1B97" w14:textId="77777777" w:rsidR="004F759B" w:rsidRPr="004F759B" w:rsidRDefault="004F759B" w:rsidP="004F759B">
      <w:pPr>
        <w:pStyle w:val="ListParagraph"/>
        <w:numPr>
          <w:ilvl w:val="0"/>
          <w:numId w:val="20"/>
        </w:numPr>
        <w:jc w:val="both"/>
        <w:rPr>
          <w:rFonts w:asciiTheme="minorHAnsi" w:hAnsiTheme="minorHAnsi" w:cstheme="minorHAnsi"/>
          <w:color w:val="262626"/>
          <w:sz w:val="22"/>
          <w:szCs w:val="22"/>
        </w:rPr>
      </w:pPr>
      <w:r w:rsidRPr="004F759B">
        <w:rPr>
          <w:rFonts w:asciiTheme="minorHAnsi" w:hAnsiTheme="minorHAnsi" w:cstheme="minorHAnsi"/>
          <w:color w:val="262626"/>
          <w:sz w:val="22"/>
          <w:szCs w:val="22"/>
        </w:rPr>
        <w:t>Developed the Drag and Drop functionality using React-Draggable</w:t>
      </w:r>
    </w:p>
    <w:p w14:paraId="0E585DC7" w14:textId="77777777" w:rsidR="004F759B" w:rsidRDefault="004F759B" w:rsidP="004F759B">
      <w:pPr>
        <w:pStyle w:val="ListParagraph"/>
        <w:numPr>
          <w:ilvl w:val="0"/>
          <w:numId w:val="20"/>
        </w:numPr>
        <w:jc w:val="both"/>
        <w:rPr>
          <w:rFonts w:asciiTheme="minorHAnsi" w:hAnsiTheme="minorHAnsi" w:cstheme="minorHAnsi"/>
          <w:color w:val="262626"/>
          <w:sz w:val="22"/>
          <w:szCs w:val="22"/>
        </w:rPr>
      </w:pPr>
      <w:r w:rsidRPr="004F759B">
        <w:rPr>
          <w:rFonts w:asciiTheme="minorHAnsi" w:hAnsiTheme="minorHAnsi" w:cstheme="minorHAnsi"/>
          <w:color w:val="262626"/>
          <w:sz w:val="22"/>
          <w:szCs w:val="22"/>
        </w:rPr>
        <w:t>Component for UX-Library consisted of Button, Checkbox, Input, Icons, Toggle Button, Dropdown, Multi-Level Dropdown and many more.</w:t>
      </w:r>
    </w:p>
    <w:p w14:paraId="04CA11B7" w14:textId="63AD546F" w:rsidR="00D13C11" w:rsidRPr="00D13C11" w:rsidRDefault="00D13C11" w:rsidP="00D13C11">
      <w:pPr>
        <w:pStyle w:val="ListParagraph"/>
        <w:numPr>
          <w:ilvl w:val="0"/>
          <w:numId w:val="20"/>
        </w:numPr>
        <w:jc w:val="both"/>
        <w:rPr>
          <w:rFonts w:asciiTheme="minorHAnsi" w:hAnsiTheme="minorHAnsi" w:cstheme="minorHAnsi"/>
          <w:color w:val="262626"/>
          <w:sz w:val="22"/>
          <w:szCs w:val="22"/>
        </w:rPr>
      </w:pPr>
      <w:r>
        <w:rPr>
          <w:rFonts w:asciiTheme="minorHAnsi" w:hAnsiTheme="minorHAnsi" w:cstheme="minorHAnsi"/>
          <w:color w:val="262626"/>
          <w:sz w:val="22"/>
          <w:szCs w:val="22"/>
        </w:rPr>
        <w:t>Worked on component development using Sightly (HTL).</w:t>
      </w:r>
    </w:p>
    <w:p w14:paraId="6F1260AD" w14:textId="77777777" w:rsidR="004F759B" w:rsidRDefault="004F759B" w:rsidP="004F759B">
      <w:pPr>
        <w:pStyle w:val="ListParagraph"/>
        <w:numPr>
          <w:ilvl w:val="0"/>
          <w:numId w:val="20"/>
        </w:numPr>
        <w:jc w:val="both"/>
        <w:rPr>
          <w:rFonts w:asciiTheme="minorHAnsi" w:hAnsiTheme="minorHAnsi" w:cstheme="minorHAnsi"/>
          <w:color w:val="262626"/>
          <w:sz w:val="22"/>
          <w:szCs w:val="22"/>
        </w:rPr>
      </w:pPr>
      <w:r w:rsidRPr="004F759B">
        <w:rPr>
          <w:rFonts w:asciiTheme="minorHAnsi" w:hAnsiTheme="minorHAnsi" w:cstheme="minorHAnsi"/>
          <w:color w:val="262626"/>
          <w:sz w:val="22"/>
          <w:szCs w:val="22"/>
        </w:rPr>
        <w:t>In Phase Two, worked closely with the Back-End team to display data using the Custom Components, library Components, and Redux.</w:t>
      </w:r>
    </w:p>
    <w:p w14:paraId="14D64A8A" w14:textId="78CA8AC9" w:rsidR="00D13C11" w:rsidRPr="00D13C11" w:rsidRDefault="00D13C11" w:rsidP="00D13C11">
      <w:pPr>
        <w:pStyle w:val="ListParagraph"/>
        <w:numPr>
          <w:ilvl w:val="0"/>
          <w:numId w:val="20"/>
        </w:numPr>
        <w:jc w:val="both"/>
        <w:rPr>
          <w:rFonts w:asciiTheme="minorHAnsi" w:hAnsiTheme="minorHAnsi" w:cstheme="minorHAnsi"/>
          <w:color w:val="262626"/>
          <w:sz w:val="22"/>
          <w:szCs w:val="22"/>
        </w:rPr>
      </w:pPr>
      <w:r>
        <w:rPr>
          <w:rFonts w:asciiTheme="minorHAnsi" w:hAnsiTheme="minorHAnsi" w:cstheme="minorHAnsi"/>
          <w:color w:val="262626"/>
          <w:sz w:val="22"/>
          <w:szCs w:val="22"/>
        </w:rPr>
        <w:t>Knowledge of internal architecture of AEM instance.</w:t>
      </w:r>
    </w:p>
    <w:p w14:paraId="2F13AE55" w14:textId="77777777" w:rsidR="004F759B" w:rsidRPr="004F759B" w:rsidRDefault="004F759B" w:rsidP="004F759B">
      <w:pPr>
        <w:pStyle w:val="ListParagraph"/>
        <w:numPr>
          <w:ilvl w:val="0"/>
          <w:numId w:val="20"/>
        </w:numPr>
        <w:jc w:val="both"/>
        <w:rPr>
          <w:rFonts w:asciiTheme="minorHAnsi" w:hAnsiTheme="minorHAnsi" w:cstheme="minorHAnsi"/>
          <w:color w:val="262626"/>
          <w:sz w:val="22"/>
          <w:szCs w:val="22"/>
        </w:rPr>
      </w:pPr>
      <w:r w:rsidRPr="004F759B">
        <w:rPr>
          <w:rFonts w:asciiTheme="minorHAnsi" w:hAnsiTheme="minorHAnsi" w:cstheme="minorHAnsi"/>
          <w:color w:val="262626"/>
          <w:sz w:val="22"/>
          <w:szCs w:val="22"/>
        </w:rPr>
        <w:t>Created and used Reducers that received said Actions to modify the Store State Tree.</w:t>
      </w:r>
    </w:p>
    <w:p w14:paraId="2113B27F" w14:textId="77777777" w:rsidR="004F759B" w:rsidRPr="004F759B" w:rsidRDefault="004F759B" w:rsidP="004F759B">
      <w:pPr>
        <w:pStyle w:val="ListParagraph"/>
        <w:numPr>
          <w:ilvl w:val="0"/>
          <w:numId w:val="20"/>
        </w:numPr>
        <w:jc w:val="both"/>
        <w:rPr>
          <w:rFonts w:asciiTheme="minorHAnsi" w:hAnsiTheme="minorHAnsi" w:cstheme="minorHAnsi"/>
          <w:color w:val="262626"/>
          <w:sz w:val="22"/>
          <w:szCs w:val="22"/>
        </w:rPr>
      </w:pPr>
      <w:r w:rsidRPr="004F759B">
        <w:rPr>
          <w:rFonts w:asciiTheme="minorHAnsi" w:hAnsiTheme="minorHAnsi" w:cstheme="minorHAnsi"/>
          <w:color w:val="262626"/>
          <w:sz w:val="22"/>
          <w:szCs w:val="22"/>
        </w:rPr>
        <w:t>Maintained states in the stores and dispatched the actions using redux.</w:t>
      </w:r>
    </w:p>
    <w:p w14:paraId="0BB36DC8" w14:textId="77777777" w:rsidR="004F759B" w:rsidRPr="004F759B" w:rsidRDefault="004F759B" w:rsidP="004F759B">
      <w:pPr>
        <w:pStyle w:val="ListParagraph"/>
        <w:numPr>
          <w:ilvl w:val="0"/>
          <w:numId w:val="20"/>
        </w:numPr>
        <w:jc w:val="both"/>
        <w:rPr>
          <w:rFonts w:asciiTheme="minorHAnsi" w:hAnsiTheme="minorHAnsi" w:cstheme="minorHAnsi"/>
          <w:color w:val="262626"/>
          <w:sz w:val="22"/>
          <w:szCs w:val="22"/>
        </w:rPr>
      </w:pPr>
      <w:r w:rsidRPr="004F759B">
        <w:rPr>
          <w:rFonts w:asciiTheme="minorHAnsi" w:hAnsiTheme="minorHAnsi" w:cstheme="minorHAnsi"/>
          <w:color w:val="262626"/>
          <w:sz w:val="22"/>
          <w:szCs w:val="22"/>
        </w:rPr>
        <w:t>Used Middleware, Redux-Promise in application to retrieve data from Back-End and to also perform RESTFUL services.</w:t>
      </w:r>
    </w:p>
    <w:p w14:paraId="7D875B9B" w14:textId="77777777" w:rsidR="004F759B" w:rsidRPr="004F759B" w:rsidRDefault="004F759B" w:rsidP="004F759B">
      <w:pPr>
        <w:pStyle w:val="ListParagraph"/>
        <w:numPr>
          <w:ilvl w:val="0"/>
          <w:numId w:val="20"/>
        </w:numPr>
        <w:jc w:val="both"/>
        <w:rPr>
          <w:rFonts w:asciiTheme="minorHAnsi" w:hAnsiTheme="minorHAnsi" w:cstheme="minorHAnsi"/>
          <w:color w:val="262626"/>
          <w:sz w:val="22"/>
          <w:szCs w:val="22"/>
        </w:rPr>
      </w:pPr>
      <w:r w:rsidRPr="004F759B">
        <w:rPr>
          <w:rFonts w:asciiTheme="minorHAnsi" w:hAnsiTheme="minorHAnsi" w:cstheme="minorHAnsi"/>
          <w:color w:val="262626"/>
          <w:sz w:val="22"/>
          <w:szCs w:val="22"/>
        </w:rPr>
        <w:t>Added dynamic Functionality by creating and dispatching Action Creators that deployed Actions.</w:t>
      </w:r>
    </w:p>
    <w:p w14:paraId="4CD2543A" w14:textId="77777777" w:rsidR="004F759B" w:rsidRPr="004F759B" w:rsidRDefault="004F759B" w:rsidP="004F759B">
      <w:pPr>
        <w:pStyle w:val="ListParagraph"/>
        <w:numPr>
          <w:ilvl w:val="0"/>
          <w:numId w:val="20"/>
        </w:numPr>
        <w:jc w:val="both"/>
        <w:rPr>
          <w:rFonts w:asciiTheme="minorHAnsi" w:hAnsiTheme="minorHAnsi" w:cstheme="minorHAnsi"/>
          <w:color w:val="262626"/>
          <w:sz w:val="22"/>
          <w:szCs w:val="22"/>
        </w:rPr>
      </w:pPr>
      <w:r w:rsidRPr="004F759B">
        <w:rPr>
          <w:rFonts w:asciiTheme="minorHAnsi" w:hAnsiTheme="minorHAnsi" w:cstheme="minorHAnsi"/>
          <w:color w:val="262626"/>
          <w:sz w:val="22"/>
          <w:szCs w:val="22"/>
        </w:rPr>
        <w:t>Implemented features using React v16+ with Redux, React Native, hooks, Typescript, Fabric.js, Three.js and Redux Saga.</w:t>
      </w:r>
    </w:p>
    <w:p w14:paraId="3BF605EB" w14:textId="77777777" w:rsidR="004F759B" w:rsidRPr="004F759B" w:rsidRDefault="004F759B" w:rsidP="004F759B">
      <w:pPr>
        <w:pStyle w:val="ListParagraph"/>
        <w:numPr>
          <w:ilvl w:val="0"/>
          <w:numId w:val="20"/>
        </w:numPr>
        <w:jc w:val="both"/>
        <w:rPr>
          <w:rFonts w:asciiTheme="minorHAnsi" w:hAnsiTheme="minorHAnsi" w:cstheme="minorHAnsi"/>
          <w:color w:val="262626"/>
          <w:sz w:val="22"/>
          <w:szCs w:val="22"/>
        </w:rPr>
      </w:pPr>
      <w:r w:rsidRPr="004F759B">
        <w:rPr>
          <w:rFonts w:asciiTheme="minorHAnsi" w:hAnsiTheme="minorHAnsi" w:cstheme="minorHAnsi"/>
          <w:color w:val="262626"/>
          <w:sz w:val="22"/>
          <w:szCs w:val="22"/>
        </w:rPr>
        <w:t>Used Redux for global app state management and Redux Saga with Axios for asynchronous calls to a .NET web server.</w:t>
      </w:r>
    </w:p>
    <w:p w14:paraId="684DE1D5" w14:textId="77777777" w:rsidR="004F759B" w:rsidRPr="004F759B" w:rsidRDefault="004F759B" w:rsidP="004F759B">
      <w:pPr>
        <w:pStyle w:val="ListParagraph"/>
        <w:numPr>
          <w:ilvl w:val="0"/>
          <w:numId w:val="20"/>
        </w:numPr>
        <w:jc w:val="both"/>
        <w:rPr>
          <w:rFonts w:asciiTheme="minorHAnsi" w:hAnsiTheme="minorHAnsi" w:cstheme="minorHAnsi"/>
          <w:color w:val="262626"/>
          <w:sz w:val="22"/>
          <w:szCs w:val="22"/>
        </w:rPr>
      </w:pPr>
      <w:r w:rsidRPr="004F759B">
        <w:rPr>
          <w:rFonts w:asciiTheme="minorHAnsi" w:hAnsiTheme="minorHAnsi" w:cstheme="minorHAnsi"/>
          <w:color w:val="262626"/>
          <w:sz w:val="22"/>
          <w:szCs w:val="22"/>
        </w:rPr>
        <w:t>Followed best React practices for scalability and clean code such as reusable components and implemented the RESTful API.</w:t>
      </w:r>
    </w:p>
    <w:p w14:paraId="0EDDA3F0" w14:textId="77777777" w:rsidR="004F759B" w:rsidRPr="004F759B" w:rsidRDefault="004F759B" w:rsidP="004F759B">
      <w:pPr>
        <w:pStyle w:val="ListParagraph"/>
        <w:numPr>
          <w:ilvl w:val="0"/>
          <w:numId w:val="20"/>
        </w:numPr>
        <w:jc w:val="both"/>
        <w:rPr>
          <w:rFonts w:asciiTheme="minorHAnsi" w:hAnsiTheme="minorHAnsi" w:cstheme="minorHAnsi"/>
          <w:color w:val="262626"/>
          <w:sz w:val="22"/>
          <w:szCs w:val="22"/>
        </w:rPr>
      </w:pPr>
      <w:r w:rsidRPr="004F759B">
        <w:rPr>
          <w:rFonts w:asciiTheme="minorHAnsi" w:hAnsiTheme="minorHAnsi" w:cstheme="minorHAnsi"/>
          <w:color w:val="262626"/>
          <w:sz w:val="22"/>
          <w:szCs w:val="22"/>
        </w:rPr>
        <w:t>Used Next.js for server-side rendering for better performance and for SEO.</w:t>
      </w:r>
    </w:p>
    <w:p w14:paraId="67E6F5D1" w14:textId="77777777" w:rsidR="004F759B" w:rsidRPr="004F759B" w:rsidRDefault="004F759B" w:rsidP="004F759B">
      <w:pPr>
        <w:pStyle w:val="ListParagraph"/>
        <w:numPr>
          <w:ilvl w:val="0"/>
          <w:numId w:val="20"/>
        </w:numPr>
        <w:jc w:val="both"/>
        <w:rPr>
          <w:rFonts w:asciiTheme="minorHAnsi" w:hAnsiTheme="minorHAnsi" w:cstheme="minorHAnsi"/>
          <w:color w:val="262626"/>
          <w:sz w:val="22"/>
          <w:szCs w:val="22"/>
        </w:rPr>
      </w:pPr>
      <w:r w:rsidRPr="004F759B">
        <w:rPr>
          <w:rFonts w:asciiTheme="minorHAnsi" w:hAnsiTheme="minorHAnsi" w:cstheme="minorHAnsi"/>
          <w:color w:val="262626"/>
          <w:sz w:val="22"/>
          <w:szCs w:val="22"/>
        </w:rPr>
        <w:t>Optimized animation logic with optimistic functions to increase performance in rendering.</w:t>
      </w:r>
    </w:p>
    <w:p w14:paraId="227145A5" w14:textId="77777777" w:rsidR="004F759B" w:rsidRPr="004F759B" w:rsidRDefault="004F759B" w:rsidP="004F759B">
      <w:pPr>
        <w:pStyle w:val="ListParagraph"/>
        <w:numPr>
          <w:ilvl w:val="0"/>
          <w:numId w:val="20"/>
        </w:numPr>
        <w:jc w:val="both"/>
        <w:rPr>
          <w:rFonts w:asciiTheme="minorHAnsi" w:hAnsiTheme="minorHAnsi" w:cstheme="minorHAnsi"/>
          <w:color w:val="262626"/>
          <w:sz w:val="22"/>
          <w:szCs w:val="22"/>
        </w:rPr>
      </w:pPr>
      <w:r w:rsidRPr="004F759B">
        <w:rPr>
          <w:rFonts w:asciiTheme="minorHAnsi" w:hAnsiTheme="minorHAnsi" w:cstheme="minorHAnsi"/>
          <w:color w:val="262626"/>
          <w:sz w:val="22"/>
          <w:szCs w:val="22"/>
        </w:rPr>
        <w:t>Works with backend engineers to optimize existing API calls to create efficiencies by deprecating unneeded API calls.</w:t>
      </w:r>
    </w:p>
    <w:p w14:paraId="6E8981F0" w14:textId="77777777" w:rsidR="004F759B" w:rsidRPr="004F759B" w:rsidRDefault="004F759B" w:rsidP="004F759B">
      <w:pPr>
        <w:pStyle w:val="ListParagraph"/>
        <w:numPr>
          <w:ilvl w:val="0"/>
          <w:numId w:val="20"/>
        </w:numPr>
        <w:jc w:val="both"/>
        <w:rPr>
          <w:rFonts w:asciiTheme="minorHAnsi" w:hAnsiTheme="minorHAnsi" w:cstheme="minorHAnsi"/>
          <w:color w:val="262626"/>
          <w:sz w:val="22"/>
          <w:szCs w:val="22"/>
        </w:rPr>
      </w:pPr>
      <w:r w:rsidRPr="004F759B">
        <w:rPr>
          <w:rFonts w:asciiTheme="minorHAnsi" w:hAnsiTheme="minorHAnsi" w:cstheme="minorHAnsi"/>
          <w:color w:val="262626"/>
          <w:sz w:val="22"/>
          <w:szCs w:val="22"/>
        </w:rPr>
        <w:t>Used Object Oriented Programming concepts to develop UI components that could be reused across the Web Application.</w:t>
      </w:r>
    </w:p>
    <w:p w14:paraId="2C4ABA77" w14:textId="77777777" w:rsidR="004F759B" w:rsidRPr="004F759B" w:rsidRDefault="004F759B" w:rsidP="004F759B">
      <w:pPr>
        <w:pStyle w:val="ListParagraph"/>
        <w:numPr>
          <w:ilvl w:val="0"/>
          <w:numId w:val="20"/>
        </w:numPr>
        <w:jc w:val="both"/>
        <w:rPr>
          <w:rFonts w:asciiTheme="minorHAnsi" w:hAnsiTheme="minorHAnsi" w:cstheme="minorHAnsi"/>
          <w:color w:val="262626"/>
          <w:sz w:val="22"/>
          <w:szCs w:val="22"/>
        </w:rPr>
      </w:pPr>
      <w:r w:rsidRPr="004F759B">
        <w:rPr>
          <w:rFonts w:asciiTheme="minorHAnsi" w:hAnsiTheme="minorHAnsi" w:cstheme="minorHAnsi"/>
          <w:color w:val="262626"/>
          <w:sz w:val="22"/>
          <w:szCs w:val="22"/>
        </w:rPr>
        <w:t>Used Git for version controlling and regularly pushed the code to GitHub.</w:t>
      </w:r>
    </w:p>
    <w:p w14:paraId="49E03ED2" w14:textId="77777777" w:rsidR="004F759B" w:rsidRPr="004F759B" w:rsidRDefault="004F759B" w:rsidP="004F759B">
      <w:pPr>
        <w:pStyle w:val="ListParagraph"/>
        <w:numPr>
          <w:ilvl w:val="0"/>
          <w:numId w:val="20"/>
        </w:numPr>
        <w:jc w:val="both"/>
        <w:rPr>
          <w:rFonts w:asciiTheme="minorHAnsi" w:hAnsiTheme="minorHAnsi" w:cstheme="minorHAnsi"/>
          <w:color w:val="262626"/>
          <w:sz w:val="22"/>
          <w:szCs w:val="22"/>
        </w:rPr>
      </w:pPr>
      <w:r w:rsidRPr="004F759B">
        <w:rPr>
          <w:rFonts w:asciiTheme="minorHAnsi" w:hAnsiTheme="minorHAnsi" w:cstheme="minorHAnsi"/>
          <w:color w:val="262626"/>
          <w:sz w:val="22"/>
          <w:szCs w:val="22"/>
        </w:rPr>
        <w:t>Works with JASMINE unit test framework to write unit tests for JavaScript code.</w:t>
      </w:r>
    </w:p>
    <w:p w14:paraId="3AD6E517" w14:textId="77777777" w:rsidR="004F759B" w:rsidRPr="004F759B" w:rsidRDefault="004F759B" w:rsidP="004F759B">
      <w:pPr>
        <w:pStyle w:val="ListParagraph"/>
        <w:numPr>
          <w:ilvl w:val="0"/>
          <w:numId w:val="20"/>
        </w:numPr>
        <w:jc w:val="both"/>
        <w:rPr>
          <w:rFonts w:asciiTheme="minorHAnsi" w:hAnsiTheme="minorHAnsi" w:cstheme="minorHAnsi"/>
          <w:color w:val="262626"/>
          <w:sz w:val="22"/>
          <w:szCs w:val="22"/>
        </w:rPr>
      </w:pPr>
      <w:r w:rsidRPr="004F759B">
        <w:rPr>
          <w:rFonts w:asciiTheme="minorHAnsi" w:hAnsiTheme="minorHAnsi" w:cstheme="minorHAnsi"/>
          <w:color w:val="262626"/>
          <w:sz w:val="22"/>
          <w:szCs w:val="22"/>
        </w:rPr>
        <w:t>Knowledge on Node.js environment set-up and interacted Node Service team to get the Service.</w:t>
      </w:r>
    </w:p>
    <w:p w14:paraId="611F8549" w14:textId="77777777" w:rsidR="004F759B" w:rsidRPr="004F759B" w:rsidRDefault="004F759B" w:rsidP="004F759B">
      <w:pPr>
        <w:pStyle w:val="ListParagraph"/>
        <w:numPr>
          <w:ilvl w:val="0"/>
          <w:numId w:val="20"/>
        </w:numPr>
        <w:jc w:val="both"/>
        <w:rPr>
          <w:rFonts w:asciiTheme="minorHAnsi" w:hAnsiTheme="minorHAnsi" w:cstheme="minorHAnsi"/>
          <w:color w:val="262626"/>
          <w:sz w:val="22"/>
          <w:szCs w:val="22"/>
        </w:rPr>
      </w:pPr>
      <w:r w:rsidRPr="004F759B">
        <w:rPr>
          <w:rFonts w:asciiTheme="minorHAnsi" w:hAnsiTheme="minorHAnsi" w:cstheme="minorHAnsi"/>
          <w:color w:val="262626"/>
          <w:sz w:val="22"/>
          <w:szCs w:val="22"/>
        </w:rPr>
        <w:t>Experience with the monitoring and logging tool kibana</w:t>
      </w:r>
    </w:p>
    <w:p w14:paraId="11492ADF" w14:textId="77777777" w:rsidR="004F759B" w:rsidRPr="004F759B" w:rsidRDefault="004F759B" w:rsidP="004F759B">
      <w:pPr>
        <w:pStyle w:val="ListParagraph"/>
        <w:numPr>
          <w:ilvl w:val="0"/>
          <w:numId w:val="20"/>
        </w:numPr>
        <w:jc w:val="both"/>
        <w:rPr>
          <w:rFonts w:asciiTheme="minorHAnsi" w:hAnsiTheme="minorHAnsi" w:cstheme="minorHAnsi"/>
          <w:color w:val="262626"/>
          <w:sz w:val="22"/>
          <w:szCs w:val="22"/>
        </w:rPr>
      </w:pPr>
      <w:r w:rsidRPr="004F759B">
        <w:rPr>
          <w:rFonts w:asciiTheme="minorHAnsi" w:hAnsiTheme="minorHAnsi" w:cstheme="minorHAnsi"/>
          <w:color w:val="262626"/>
          <w:sz w:val="22"/>
          <w:szCs w:val="22"/>
        </w:rPr>
        <w:t>Proficient in building web applications using Express.js framework</w:t>
      </w:r>
    </w:p>
    <w:p w14:paraId="3EFE6F53" w14:textId="77777777" w:rsidR="004F759B" w:rsidRPr="004F759B" w:rsidRDefault="004F759B" w:rsidP="004F759B">
      <w:pPr>
        <w:pStyle w:val="ListParagraph"/>
        <w:numPr>
          <w:ilvl w:val="0"/>
          <w:numId w:val="20"/>
        </w:numPr>
        <w:jc w:val="both"/>
        <w:rPr>
          <w:rFonts w:asciiTheme="minorHAnsi" w:hAnsiTheme="minorHAnsi" w:cstheme="minorHAnsi"/>
          <w:color w:val="262626"/>
          <w:sz w:val="22"/>
          <w:szCs w:val="22"/>
        </w:rPr>
      </w:pPr>
      <w:r w:rsidRPr="004F759B">
        <w:rPr>
          <w:rFonts w:asciiTheme="minorHAnsi" w:hAnsiTheme="minorHAnsi" w:cstheme="minorHAnsi"/>
          <w:color w:val="262626"/>
          <w:sz w:val="22"/>
          <w:szCs w:val="22"/>
        </w:rPr>
        <w:t>Experience in implementing RESTful APIs using Express.js</w:t>
      </w:r>
    </w:p>
    <w:p w14:paraId="4201937A" w14:textId="77777777" w:rsidR="004F759B" w:rsidRPr="004F759B" w:rsidRDefault="004F759B" w:rsidP="004F759B">
      <w:pPr>
        <w:pStyle w:val="ListParagraph"/>
        <w:numPr>
          <w:ilvl w:val="0"/>
          <w:numId w:val="20"/>
        </w:numPr>
        <w:jc w:val="both"/>
        <w:rPr>
          <w:rFonts w:asciiTheme="minorHAnsi" w:hAnsiTheme="minorHAnsi" w:cstheme="minorHAnsi"/>
          <w:color w:val="262626"/>
          <w:sz w:val="22"/>
          <w:szCs w:val="22"/>
        </w:rPr>
      </w:pPr>
      <w:r w:rsidRPr="004F759B">
        <w:rPr>
          <w:rFonts w:asciiTheme="minorHAnsi" w:hAnsiTheme="minorHAnsi" w:cstheme="minorHAnsi"/>
          <w:color w:val="262626"/>
          <w:sz w:val="22"/>
          <w:szCs w:val="22"/>
        </w:rPr>
        <w:t>Strong understanding of middleware functions and their usage in Express.js</w:t>
      </w:r>
    </w:p>
    <w:p w14:paraId="51837E5E" w14:textId="77777777" w:rsidR="004F759B" w:rsidRPr="004F759B" w:rsidRDefault="004F759B" w:rsidP="004F759B">
      <w:pPr>
        <w:pStyle w:val="ListParagraph"/>
        <w:numPr>
          <w:ilvl w:val="0"/>
          <w:numId w:val="20"/>
        </w:numPr>
        <w:jc w:val="both"/>
        <w:rPr>
          <w:rFonts w:asciiTheme="minorHAnsi" w:hAnsiTheme="minorHAnsi" w:cstheme="minorHAnsi"/>
          <w:color w:val="262626"/>
          <w:sz w:val="22"/>
          <w:szCs w:val="22"/>
        </w:rPr>
      </w:pPr>
      <w:r w:rsidRPr="004F759B">
        <w:rPr>
          <w:rFonts w:asciiTheme="minorHAnsi" w:hAnsiTheme="minorHAnsi" w:cstheme="minorHAnsi"/>
          <w:color w:val="262626"/>
          <w:sz w:val="22"/>
          <w:szCs w:val="22"/>
        </w:rPr>
        <w:t>Skilled in routing, request handling, and error handling in Express.js</w:t>
      </w:r>
    </w:p>
    <w:p w14:paraId="3C93CE31" w14:textId="77777777" w:rsidR="004F759B" w:rsidRPr="004F759B" w:rsidRDefault="004F759B" w:rsidP="004F759B">
      <w:pPr>
        <w:pStyle w:val="ListParagraph"/>
        <w:numPr>
          <w:ilvl w:val="0"/>
          <w:numId w:val="20"/>
        </w:numPr>
        <w:jc w:val="both"/>
        <w:rPr>
          <w:rFonts w:asciiTheme="minorHAnsi" w:hAnsiTheme="minorHAnsi" w:cstheme="minorHAnsi"/>
          <w:color w:val="262626"/>
          <w:sz w:val="22"/>
          <w:szCs w:val="22"/>
        </w:rPr>
      </w:pPr>
      <w:r w:rsidRPr="004F759B">
        <w:rPr>
          <w:rFonts w:asciiTheme="minorHAnsi" w:hAnsiTheme="minorHAnsi" w:cstheme="minorHAnsi"/>
          <w:color w:val="262626"/>
          <w:sz w:val="22"/>
          <w:szCs w:val="22"/>
        </w:rPr>
        <w:lastRenderedPageBreak/>
        <w:t>Proficient in working with MongoDB database and its features</w:t>
      </w:r>
    </w:p>
    <w:p w14:paraId="0D59F2D0" w14:textId="77777777" w:rsidR="004F759B" w:rsidRPr="004F759B" w:rsidRDefault="004F759B" w:rsidP="004F759B">
      <w:pPr>
        <w:pStyle w:val="ListParagraph"/>
        <w:numPr>
          <w:ilvl w:val="0"/>
          <w:numId w:val="20"/>
        </w:numPr>
        <w:jc w:val="both"/>
        <w:rPr>
          <w:rFonts w:asciiTheme="minorHAnsi" w:hAnsiTheme="minorHAnsi" w:cstheme="minorHAnsi"/>
          <w:color w:val="262626"/>
          <w:sz w:val="22"/>
          <w:szCs w:val="22"/>
        </w:rPr>
      </w:pPr>
      <w:r w:rsidRPr="004F759B">
        <w:rPr>
          <w:rFonts w:asciiTheme="minorHAnsi" w:hAnsiTheme="minorHAnsi" w:cstheme="minorHAnsi"/>
          <w:color w:val="262626"/>
          <w:sz w:val="22"/>
          <w:szCs w:val="22"/>
        </w:rPr>
        <w:t>Experience in creating and managing collections, documents, and indexes in MongoDB</w:t>
      </w:r>
    </w:p>
    <w:p w14:paraId="4EC4D434" w14:textId="77777777" w:rsidR="004F759B" w:rsidRPr="004F759B" w:rsidRDefault="004F759B" w:rsidP="004F759B">
      <w:pPr>
        <w:pStyle w:val="ListParagraph"/>
        <w:numPr>
          <w:ilvl w:val="0"/>
          <w:numId w:val="20"/>
        </w:numPr>
        <w:jc w:val="both"/>
        <w:rPr>
          <w:rFonts w:asciiTheme="minorHAnsi" w:hAnsiTheme="minorHAnsi" w:cstheme="minorHAnsi"/>
          <w:color w:val="262626"/>
          <w:sz w:val="22"/>
          <w:szCs w:val="22"/>
        </w:rPr>
      </w:pPr>
      <w:r w:rsidRPr="004F759B">
        <w:rPr>
          <w:rFonts w:asciiTheme="minorHAnsi" w:hAnsiTheme="minorHAnsi" w:cstheme="minorHAnsi"/>
          <w:color w:val="262626"/>
          <w:sz w:val="22"/>
          <w:szCs w:val="22"/>
        </w:rPr>
        <w:t>Skilled in performing CRUD operations on MongoDB database using Node.js</w:t>
      </w:r>
    </w:p>
    <w:p w14:paraId="700DA308" w14:textId="77777777" w:rsidR="004F759B" w:rsidRPr="004F759B" w:rsidRDefault="004F759B" w:rsidP="004F759B">
      <w:pPr>
        <w:pStyle w:val="ListParagraph"/>
        <w:numPr>
          <w:ilvl w:val="0"/>
          <w:numId w:val="20"/>
        </w:numPr>
        <w:jc w:val="both"/>
        <w:rPr>
          <w:rFonts w:asciiTheme="minorHAnsi" w:hAnsiTheme="minorHAnsi" w:cstheme="minorHAnsi"/>
          <w:color w:val="262626"/>
          <w:sz w:val="22"/>
          <w:szCs w:val="22"/>
        </w:rPr>
      </w:pPr>
      <w:r w:rsidRPr="004F759B">
        <w:rPr>
          <w:rFonts w:asciiTheme="minorHAnsi" w:hAnsiTheme="minorHAnsi" w:cstheme="minorHAnsi"/>
          <w:color w:val="262626"/>
          <w:sz w:val="22"/>
          <w:szCs w:val="22"/>
        </w:rPr>
        <w:t>Familiarity with MongoDB aggregation framework and its usage.</w:t>
      </w:r>
    </w:p>
    <w:p w14:paraId="5634696F" w14:textId="77777777" w:rsidR="004F759B" w:rsidRPr="004F759B" w:rsidRDefault="004F759B" w:rsidP="004F759B">
      <w:pPr>
        <w:ind w:left="360"/>
        <w:jc w:val="both"/>
        <w:rPr>
          <w:rFonts w:asciiTheme="minorHAnsi" w:hAnsiTheme="minorHAnsi" w:cstheme="minorHAnsi"/>
          <w:color w:val="262626"/>
          <w:sz w:val="22"/>
          <w:szCs w:val="22"/>
        </w:rPr>
      </w:pPr>
    </w:p>
    <w:p w14:paraId="33BDA729" w14:textId="607353BB" w:rsidR="004F759B" w:rsidRPr="004F759B" w:rsidRDefault="004F759B" w:rsidP="004F759B">
      <w:pPr>
        <w:ind w:left="360"/>
        <w:jc w:val="both"/>
        <w:rPr>
          <w:rFonts w:asciiTheme="minorHAnsi" w:hAnsiTheme="minorHAnsi" w:cstheme="minorHAnsi"/>
          <w:color w:val="262626"/>
          <w:sz w:val="22"/>
          <w:szCs w:val="22"/>
        </w:rPr>
      </w:pPr>
      <w:r w:rsidRPr="004F759B">
        <w:rPr>
          <w:rFonts w:asciiTheme="minorHAnsi" w:hAnsiTheme="minorHAnsi" w:cstheme="minorHAnsi"/>
          <w:b/>
          <w:bCs/>
          <w:color w:val="262626"/>
          <w:sz w:val="22"/>
          <w:szCs w:val="22"/>
        </w:rPr>
        <w:t>Environment:</w:t>
      </w:r>
      <w:r w:rsidRPr="004F759B">
        <w:rPr>
          <w:rFonts w:asciiTheme="minorHAnsi" w:hAnsiTheme="minorHAnsi" w:cstheme="minorHAnsi"/>
          <w:color w:val="262626"/>
          <w:sz w:val="22"/>
          <w:szCs w:val="22"/>
        </w:rPr>
        <w:t xml:space="preserve"> HTML 5, CSS3, Sass, Less, JavaScript, Bootstrap, React v16+, Redux, Next.js, Ajax, My SQL, XML, XSL, XSLT, JSON, Git hub, Restful API, AWS, Mongo DB, HP Quality Center, Jasmine, and Web Strom, Express JS.</w:t>
      </w:r>
    </w:p>
    <w:p w14:paraId="0E8A9516" w14:textId="77777777" w:rsidR="00667111" w:rsidRDefault="00667111" w:rsidP="00FC13B2">
      <w:pPr>
        <w:spacing w:after="40"/>
        <w:rPr>
          <w:rFonts w:asciiTheme="minorHAnsi" w:eastAsia="Calibri" w:hAnsiTheme="minorHAnsi" w:cstheme="minorHAnsi"/>
          <w:b/>
          <w:sz w:val="22"/>
          <w:szCs w:val="22"/>
          <w:u w:color="000000"/>
        </w:rPr>
      </w:pPr>
    </w:p>
    <w:p w14:paraId="47856122" w14:textId="09E15A81" w:rsidR="00720222" w:rsidRPr="008936BB" w:rsidRDefault="00720222" w:rsidP="00FC13B2">
      <w:pPr>
        <w:spacing w:after="40"/>
        <w:rPr>
          <w:rFonts w:asciiTheme="minorHAnsi" w:hAnsiTheme="minorHAnsi" w:cstheme="minorHAnsi"/>
          <w:b/>
          <w:sz w:val="22"/>
          <w:szCs w:val="22"/>
        </w:rPr>
      </w:pPr>
      <w:r w:rsidRPr="008936BB">
        <w:rPr>
          <w:rFonts w:asciiTheme="minorHAnsi" w:hAnsiTheme="minorHAnsi" w:cstheme="minorHAnsi"/>
          <w:b/>
          <w:sz w:val="22"/>
          <w:szCs w:val="22"/>
        </w:rPr>
        <w:t>Client:</w:t>
      </w:r>
      <w:r w:rsidR="00F4262D" w:rsidRPr="008936B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A55B09" w:rsidRPr="008936BB">
        <w:rPr>
          <w:rFonts w:asciiTheme="minorHAnsi" w:hAnsiTheme="minorHAnsi" w:cstheme="minorHAnsi"/>
          <w:b/>
          <w:bCs/>
          <w:sz w:val="22"/>
          <w:szCs w:val="22"/>
        </w:rPr>
        <w:t>US BANK</w:t>
      </w:r>
      <w:r w:rsidR="00F4262D" w:rsidRPr="008936BB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B85CCC" w:rsidRPr="008936BB">
        <w:rPr>
          <w:rFonts w:asciiTheme="minorHAnsi" w:hAnsiTheme="minorHAnsi" w:cstheme="minorHAnsi"/>
          <w:b/>
          <w:sz w:val="22"/>
          <w:szCs w:val="22"/>
        </w:rPr>
        <w:t>Minneapolis, MN</w:t>
      </w:r>
      <w:r w:rsidR="00F4262D" w:rsidRPr="008936BB">
        <w:rPr>
          <w:rFonts w:asciiTheme="minorHAnsi" w:hAnsiTheme="minorHAnsi" w:cstheme="minorHAnsi"/>
          <w:b/>
          <w:sz w:val="22"/>
          <w:szCs w:val="22"/>
        </w:rPr>
        <w:tab/>
      </w:r>
      <w:r w:rsidR="00F4262D" w:rsidRPr="008936BB">
        <w:rPr>
          <w:rFonts w:asciiTheme="minorHAnsi" w:hAnsiTheme="minorHAnsi" w:cstheme="minorHAnsi"/>
          <w:b/>
          <w:sz w:val="22"/>
          <w:szCs w:val="22"/>
        </w:rPr>
        <w:tab/>
      </w:r>
      <w:r w:rsidR="005A68DD" w:rsidRPr="008936BB">
        <w:rPr>
          <w:rFonts w:asciiTheme="minorHAnsi" w:hAnsiTheme="minorHAnsi" w:cstheme="minorHAnsi"/>
          <w:b/>
          <w:sz w:val="22"/>
          <w:szCs w:val="22"/>
        </w:rPr>
        <w:tab/>
      </w:r>
      <w:r w:rsidR="005A68DD" w:rsidRPr="008936BB">
        <w:rPr>
          <w:rFonts w:asciiTheme="minorHAnsi" w:hAnsiTheme="minorHAnsi" w:cstheme="minorHAnsi"/>
          <w:b/>
          <w:sz w:val="22"/>
          <w:szCs w:val="22"/>
        </w:rPr>
        <w:tab/>
      </w:r>
      <w:r w:rsidR="005A68DD" w:rsidRPr="008936BB">
        <w:rPr>
          <w:rFonts w:asciiTheme="minorHAnsi" w:hAnsiTheme="minorHAnsi" w:cstheme="minorHAnsi"/>
          <w:b/>
          <w:sz w:val="22"/>
          <w:szCs w:val="22"/>
        </w:rPr>
        <w:tab/>
      </w:r>
      <w:r w:rsidR="005A68DD" w:rsidRPr="008936BB">
        <w:rPr>
          <w:rFonts w:asciiTheme="minorHAnsi" w:hAnsiTheme="minorHAnsi" w:cstheme="minorHAnsi"/>
          <w:b/>
          <w:sz w:val="22"/>
          <w:szCs w:val="22"/>
        </w:rPr>
        <w:tab/>
      </w:r>
      <w:r w:rsidR="005A68DD" w:rsidRPr="008936BB">
        <w:rPr>
          <w:rFonts w:asciiTheme="minorHAnsi" w:hAnsiTheme="minorHAnsi" w:cstheme="minorHAnsi"/>
          <w:b/>
          <w:sz w:val="22"/>
          <w:szCs w:val="22"/>
        </w:rPr>
        <w:tab/>
      </w:r>
      <w:r w:rsidR="005A68DD" w:rsidRPr="008936BB">
        <w:rPr>
          <w:rFonts w:asciiTheme="minorHAnsi" w:hAnsiTheme="minorHAnsi" w:cstheme="minorHAnsi"/>
          <w:b/>
          <w:sz w:val="22"/>
          <w:szCs w:val="22"/>
        </w:rPr>
        <w:tab/>
      </w:r>
      <w:r w:rsidR="00FC13B2" w:rsidRPr="008936BB">
        <w:rPr>
          <w:rFonts w:asciiTheme="minorHAnsi" w:hAnsiTheme="minorHAnsi" w:cstheme="minorHAnsi"/>
          <w:b/>
          <w:sz w:val="22"/>
          <w:szCs w:val="22"/>
        </w:rPr>
        <w:t xml:space="preserve">           </w:t>
      </w:r>
      <w:r w:rsidR="004C427F">
        <w:rPr>
          <w:rFonts w:asciiTheme="minorHAnsi" w:hAnsiTheme="minorHAnsi" w:cstheme="minorHAnsi"/>
          <w:b/>
          <w:sz w:val="22"/>
          <w:szCs w:val="22"/>
        </w:rPr>
        <w:t>Ju</w:t>
      </w:r>
      <w:r w:rsidR="00DA0987">
        <w:rPr>
          <w:rFonts w:asciiTheme="minorHAnsi" w:hAnsiTheme="minorHAnsi" w:cstheme="minorHAnsi"/>
          <w:b/>
          <w:sz w:val="22"/>
          <w:szCs w:val="22"/>
        </w:rPr>
        <w:t>ly</w:t>
      </w:r>
      <w:r w:rsidRPr="008936BB">
        <w:rPr>
          <w:rFonts w:asciiTheme="minorHAnsi" w:hAnsiTheme="minorHAnsi" w:cstheme="minorHAnsi"/>
          <w:b/>
          <w:sz w:val="22"/>
          <w:szCs w:val="22"/>
        </w:rPr>
        <w:t xml:space="preserve"> 201</w:t>
      </w:r>
      <w:r w:rsidR="004C427F">
        <w:rPr>
          <w:rFonts w:asciiTheme="minorHAnsi" w:hAnsiTheme="minorHAnsi" w:cstheme="minorHAnsi"/>
          <w:b/>
          <w:sz w:val="22"/>
          <w:szCs w:val="22"/>
        </w:rPr>
        <w:t>9</w:t>
      </w:r>
      <w:r w:rsidRPr="008936BB">
        <w:rPr>
          <w:rFonts w:asciiTheme="minorHAnsi" w:hAnsiTheme="minorHAnsi" w:cstheme="minorHAnsi"/>
          <w:b/>
          <w:sz w:val="22"/>
          <w:szCs w:val="22"/>
        </w:rPr>
        <w:t xml:space="preserve"> – </w:t>
      </w:r>
      <w:r w:rsidR="00667111">
        <w:rPr>
          <w:rFonts w:asciiTheme="minorHAnsi" w:hAnsiTheme="minorHAnsi" w:cstheme="minorHAnsi"/>
          <w:b/>
          <w:sz w:val="22"/>
          <w:szCs w:val="22"/>
        </w:rPr>
        <w:t xml:space="preserve">May 2023 </w:t>
      </w:r>
    </w:p>
    <w:p w14:paraId="62EC4212" w14:textId="29B808AA" w:rsidR="00720222" w:rsidRPr="008936BB" w:rsidRDefault="00272B71" w:rsidP="00FA21AA">
      <w:pPr>
        <w:spacing w:after="40"/>
        <w:rPr>
          <w:rFonts w:asciiTheme="minorHAnsi" w:hAnsiTheme="minorHAnsi" w:cstheme="minorHAnsi"/>
          <w:b/>
          <w:sz w:val="22"/>
          <w:szCs w:val="22"/>
        </w:rPr>
      </w:pPr>
      <w:r w:rsidRPr="008936BB">
        <w:rPr>
          <w:rFonts w:asciiTheme="minorHAnsi" w:hAnsiTheme="minorHAnsi" w:cstheme="minorHAnsi"/>
          <w:b/>
          <w:sz w:val="22"/>
          <w:szCs w:val="22"/>
        </w:rPr>
        <w:t>UI</w:t>
      </w:r>
      <w:r w:rsidR="009978DB" w:rsidRPr="008936BB">
        <w:rPr>
          <w:rFonts w:asciiTheme="minorHAnsi" w:hAnsiTheme="minorHAnsi" w:cstheme="minorHAnsi"/>
          <w:b/>
          <w:sz w:val="22"/>
          <w:szCs w:val="22"/>
        </w:rPr>
        <w:t xml:space="preserve"> Developer</w:t>
      </w:r>
    </w:p>
    <w:p w14:paraId="1CAF9BE3" w14:textId="77777777" w:rsidR="00FA1FAD" w:rsidRPr="008936BB" w:rsidRDefault="00FA1FAD" w:rsidP="00FA21AA">
      <w:pPr>
        <w:pStyle w:val="ListParagraph"/>
        <w:ind w:left="0"/>
        <w:rPr>
          <w:rFonts w:asciiTheme="minorHAnsi" w:hAnsiTheme="minorHAnsi" w:cstheme="minorHAnsi"/>
          <w:color w:val="262626"/>
          <w:sz w:val="22"/>
          <w:szCs w:val="22"/>
        </w:rPr>
      </w:pPr>
      <w:r w:rsidRPr="008936BB">
        <w:rPr>
          <w:rFonts w:asciiTheme="minorHAnsi" w:hAnsiTheme="minorHAnsi" w:cstheme="minorHAnsi"/>
          <w:b/>
          <w:color w:val="262626"/>
          <w:sz w:val="22"/>
          <w:szCs w:val="22"/>
        </w:rPr>
        <w:t>Responsibilities:</w:t>
      </w:r>
    </w:p>
    <w:p w14:paraId="17FC03CC" w14:textId="6197EF3B" w:rsidR="00FA1FAD" w:rsidRPr="008936BB" w:rsidRDefault="00FA1FAD" w:rsidP="00FA21AA">
      <w:pPr>
        <w:pStyle w:val="ExperianceBody"/>
        <w:numPr>
          <w:ilvl w:val="0"/>
          <w:numId w:val="11"/>
        </w:numPr>
        <w:jc w:val="left"/>
        <w:rPr>
          <w:rFonts w:asciiTheme="minorHAnsi" w:hAnsiTheme="minorHAnsi" w:cstheme="minorHAnsi"/>
          <w:color w:val="262626"/>
          <w:sz w:val="22"/>
          <w:szCs w:val="22"/>
        </w:rPr>
      </w:pPr>
      <w:r w:rsidRPr="008936BB">
        <w:rPr>
          <w:rFonts w:asciiTheme="minorHAnsi" w:hAnsiTheme="minorHAnsi" w:cstheme="minorHAnsi"/>
          <w:color w:val="262626"/>
          <w:sz w:val="22"/>
          <w:szCs w:val="22"/>
        </w:rPr>
        <w:t xml:space="preserve">Proof of concepts to create new applications for stability and advancement in analysis domains by mockup screens such as balsamic and </w:t>
      </w:r>
      <w:r w:rsidRPr="008936BB">
        <w:rPr>
          <w:rFonts w:asciiTheme="minorHAnsi" w:hAnsiTheme="minorHAnsi" w:cstheme="minorHAnsi"/>
          <w:b/>
          <w:color w:val="262626"/>
          <w:sz w:val="22"/>
          <w:szCs w:val="22"/>
        </w:rPr>
        <w:t>HTML</w:t>
      </w:r>
      <w:r w:rsidRPr="008936BB">
        <w:rPr>
          <w:rFonts w:asciiTheme="minorHAnsi" w:hAnsiTheme="minorHAnsi" w:cstheme="minorHAnsi"/>
          <w:color w:val="262626"/>
          <w:sz w:val="22"/>
          <w:szCs w:val="22"/>
        </w:rPr>
        <w:t xml:space="preserve"> language</w:t>
      </w:r>
    </w:p>
    <w:p w14:paraId="3F3D1CE9" w14:textId="22470932" w:rsidR="00BE00AD" w:rsidRPr="008936BB" w:rsidRDefault="003C2208" w:rsidP="00D13628">
      <w:pPr>
        <w:pStyle w:val="ExperianceBody"/>
        <w:numPr>
          <w:ilvl w:val="0"/>
          <w:numId w:val="11"/>
        </w:numPr>
        <w:jc w:val="left"/>
        <w:rPr>
          <w:rFonts w:asciiTheme="minorHAnsi" w:hAnsiTheme="minorHAnsi" w:cstheme="minorHAnsi"/>
          <w:color w:val="262626"/>
          <w:sz w:val="22"/>
          <w:szCs w:val="22"/>
        </w:rPr>
      </w:pPr>
      <w:r w:rsidRPr="008936BB">
        <w:rPr>
          <w:rFonts w:asciiTheme="minorHAnsi" w:hAnsiTheme="minorHAnsi" w:cstheme="minorHAnsi"/>
          <w:color w:val="262626"/>
          <w:sz w:val="22"/>
          <w:szCs w:val="22"/>
        </w:rPr>
        <w:t>Enhanced existing WCF services as per new development and developed various new WCF as well as Web API.</w:t>
      </w:r>
    </w:p>
    <w:p w14:paraId="04EA1EFF" w14:textId="51E8A55F" w:rsidR="00845147" w:rsidRPr="008936BB" w:rsidRDefault="00845147" w:rsidP="00FA21AA">
      <w:pPr>
        <w:pStyle w:val="ExperianceBody"/>
        <w:numPr>
          <w:ilvl w:val="0"/>
          <w:numId w:val="11"/>
        </w:numPr>
        <w:jc w:val="left"/>
        <w:rPr>
          <w:rFonts w:asciiTheme="minorHAnsi" w:hAnsiTheme="minorHAnsi" w:cstheme="minorHAnsi"/>
          <w:color w:val="262626"/>
          <w:sz w:val="22"/>
          <w:szCs w:val="22"/>
        </w:rPr>
      </w:pPr>
      <w:r w:rsidRPr="008936BB">
        <w:rPr>
          <w:rFonts w:asciiTheme="minorHAnsi" w:hAnsiTheme="minorHAnsi" w:cstheme="minorHAnsi"/>
          <w:color w:val="262626"/>
          <w:sz w:val="22"/>
          <w:szCs w:val="22"/>
        </w:rPr>
        <w:t>Developed the react container and presentational components.</w:t>
      </w:r>
    </w:p>
    <w:p w14:paraId="23247249" w14:textId="672A8720" w:rsidR="00880A39" w:rsidRPr="008936BB" w:rsidRDefault="00880A39" w:rsidP="00FA21AA">
      <w:pPr>
        <w:pStyle w:val="ExperianceBody"/>
        <w:numPr>
          <w:ilvl w:val="0"/>
          <w:numId w:val="11"/>
        </w:numPr>
        <w:jc w:val="left"/>
        <w:rPr>
          <w:rFonts w:asciiTheme="minorHAnsi" w:hAnsiTheme="minorHAnsi" w:cstheme="minorHAnsi"/>
          <w:color w:val="262626"/>
          <w:sz w:val="22"/>
          <w:szCs w:val="22"/>
        </w:rPr>
      </w:pPr>
      <w:r w:rsidRPr="008936BB">
        <w:rPr>
          <w:rFonts w:asciiTheme="minorHAnsi" w:hAnsiTheme="minorHAnsi" w:cstheme="minorHAnsi"/>
          <w:color w:val="262626"/>
          <w:sz w:val="22"/>
          <w:szCs w:val="22"/>
        </w:rPr>
        <w:t>Involved in installing, theming, customizing Drupal systems, including Drupal 7 and Drupal 8.</w:t>
      </w:r>
    </w:p>
    <w:p w14:paraId="17B24568" w14:textId="5E5AC277" w:rsidR="006D7AB9" w:rsidRPr="008936BB" w:rsidRDefault="006D7AB9" w:rsidP="00FA21AA">
      <w:pPr>
        <w:pStyle w:val="ExperianceBody"/>
        <w:numPr>
          <w:ilvl w:val="0"/>
          <w:numId w:val="11"/>
        </w:numPr>
        <w:jc w:val="left"/>
        <w:rPr>
          <w:rFonts w:asciiTheme="minorHAnsi" w:hAnsiTheme="minorHAnsi" w:cstheme="minorHAnsi"/>
          <w:color w:val="262626"/>
          <w:sz w:val="22"/>
          <w:szCs w:val="22"/>
        </w:rPr>
      </w:pPr>
      <w:r w:rsidRPr="008936BB">
        <w:rPr>
          <w:rFonts w:asciiTheme="minorHAnsi" w:hAnsiTheme="minorHAnsi" w:cstheme="minorHAnsi"/>
          <w:color w:val="262626"/>
          <w:sz w:val="22"/>
          <w:szCs w:val="22"/>
        </w:rPr>
        <w:t>Deployed on Ubuntu 16 Linux VM via Digital Ocean and served by NGINX virtual server script.</w:t>
      </w:r>
    </w:p>
    <w:p w14:paraId="6E923F16" w14:textId="1EAEF324" w:rsidR="008E7D9F" w:rsidRDefault="008E7D9F" w:rsidP="00FA21AA">
      <w:pPr>
        <w:pStyle w:val="ExperianceBody"/>
        <w:numPr>
          <w:ilvl w:val="0"/>
          <w:numId w:val="11"/>
        </w:numPr>
        <w:jc w:val="left"/>
        <w:rPr>
          <w:rFonts w:asciiTheme="minorHAnsi" w:hAnsiTheme="minorHAnsi" w:cstheme="minorHAnsi"/>
          <w:color w:val="262626"/>
          <w:sz w:val="22"/>
          <w:szCs w:val="22"/>
        </w:rPr>
      </w:pPr>
      <w:r w:rsidRPr="008936BB">
        <w:rPr>
          <w:rFonts w:asciiTheme="minorHAnsi" w:hAnsiTheme="minorHAnsi" w:cstheme="minorHAnsi"/>
          <w:color w:val="262626"/>
          <w:sz w:val="22"/>
          <w:szCs w:val="22"/>
        </w:rPr>
        <w:t>Coded extensively in C#.NET targeting the Business requirements.</w:t>
      </w:r>
    </w:p>
    <w:p w14:paraId="5861586E" w14:textId="0168588C" w:rsidR="00DF5F01" w:rsidRPr="00DF5F01" w:rsidRDefault="00DF5F01" w:rsidP="00FA21AA">
      <w:pPr>
        <w:pStyle w:val="ExperianceBody"/>
        <w:numPr>
          <w:ilvl w:val="0"/>
          <w:numId w:val="11"/>
        </w:numPr>
        <w:jc w:val="left"/>
        <w:rPr>
          <w:rFonts w:asciiTheme="minorHAnsi" w:hAnsiTheme="minorHAnsi" w:cstheme="minorHAnsi"/>
          <w:color w:val="262626"/>
          <w:sz w:val="22"/>
          <w:szCs w:val="22"/>
          <w:highlight w:val="yellow"/>
        </w:rPr>
      </w:pPr>
      <w:r w:rsidRPr="00DF5F01">
        <w:rPr>
          <w:rFonts w:asciiTheme="minorHAnsi" w:hAnsiTheme="minorHAnsi" w:cstheme="minorHAnsi"/>
          <w:color w:val="262626"/>
          <w:sz w:val="22"/>
          <w:szCs w:val="22"/>
          <w:highlight w:val="yellow"/>
        </w:rPr>
        <w:t xml:space="preserve">Used Typescipt, React.js, HTML5, CSS3 and tailwind CSS to construct elegant UI. I used for Server-side rendering to make the website SEO friendly. </w:t>
      </w:r>
    </w:p>
    <w:p w14:paraId="2F7626FF" w14:textId="698195F5" w:rsidR="00880A39" w:rsidRDefault="00880A39" w:rsidP="00FA21AA">
      <w:pPr>
        <w:pStyle w:val="ExperianceBody"/>
        <w:numPr>
          <w:ilvl w:val="0"/>
          <w:numId w:val="11"/>
        </w:numPr>
        <w:jc w:val="left"/>
        <w:rPr>
          <w:rFonts w:asciiTheme="minorHAnsi" w:hAnsiTheme="minorHAnsi" w:cstheme="minorHAnsi"/>
          <w:color w:val="262626"/>
          <w:sz w:val="22"/>
          <w:szCs w:val="22"/>
        </w:rPr>
      </w:pPr>
      <w:r w:rsidRPr="008936BB">
        <w:rPr>
          <w:rFonts w:asciiTheme="minorHAnsi" w:hAnsiTheme="minorHAnsi" w:cstheme="minorHAnsi"/>
          <w:color w:val="262626"/>
          <w:sz w:val="22"/>
          <w:szCs w:val="22"/>
        </w:rPr>
        <w:t>Worked on HTML5/CSS and JQuery a Drupal based CMS environment.</w:t>
      </w:r>
    </w:p>
    <w:p w14:paraId="08892C63" w14:textId="7A4B574C" w:rsidR="008936BB" w:rsidRPr="000367B0" w:rsidRDefault="008936BB" w:rsidP="00FA21AA">
      <w:pPr>
        <w:pStyle w:val="ExperianceBody"/>
        <w:numPr>
          <w:ilvl w:val="0"/>
          <w:numId w:val="11"/>
        </w:numPr>
        <w:jc w:val="left"/>
        <w:rPr>
          <w:rFonts w:asciiTheme="minorHAnsi" w:hAnsiTheme="minorHAnsi" w:cstheme="minorHAnsi"/>
          <w:color w:val="262626"/>
          <w:sz w:val="22"/>
          <w:szCs w:val="22"/>
        </w:rPr>
      </w:pPr>
      <w:r w:rsidRPr="000367B0">
        <w:rPr>
          <w:rFonts w:asciiTheme="minorHAnsi" w:hAnsiTheme="minorHAnsi" w:cstheme="minorHAnsi"/>
          <w:color w:val="262626"/>
          <w:sz w:val="22"/>
          <w:szCs w:val="22"/>
        </w:rPr>
        <w:t>Involved in the release in continuous Integration and continuous deployment CI/CD of the application using Bamboo.</w:t>
      </w:r>
    </w:p>
    <w:p w14:paraId="43A28769" w14:textId="630135A9" w:rsidR="008936BB" w:rsidRPr="000367B0" w:rsidRDefault="00D51B5F" w:rsidP="00D51B5F">
      <w:pPr>
        <w:numPr>
          <w:ilvl w:val="0"/>
          <w:numId w:val="11"/>
        </w:numPr>
        <w:rPr>
          <w:rFonts w:asciiTheme="minorHAnsi" w:hAnsiTheme="minorHAnsi" w:cstheme="minorHAnsi"/>
          <w:bCs/>
          <w:color w:val="262626"/>
          <w:sz w:val="22"/>
          <w:szCs w:val="22"/>
        </w:rPr>
      </w:pPr>
      <w:r w:rsidRPr="000367B0">
        <w:rPr>
          <w:rFonts w:asciiTheme="minorHAnsi" w:hAnsiTheme="minorHAnsi" w:cstheme="minorHAnsi"/>
          <w:bCs/>
          <w:color w:val="262626"/>
          <w:sz w:val="22"/>
          <w:szCs w:val="22"/>
        </w:rPr>
        <w:t xml:space="preserve">Developed </w:t>
      </w:r>
      <w:r w:rsidR="00BF721C" w:rsidRPr="000367B0">
        <w:rPr>
          <w:rFonts w:asciiTheme="minorHAnsi" w:hAnsiTheme="minorHAnsi" w:cstheme="minorHAnsi"/>
          <w:bCs/>
          <w:color w:val="262626"/>
          <w:sz w:val="22"/>
          <w:szCs w:val="22"/>
        </w:rPr>
        <w:t>Server-side</w:t>
      </w:r>
      <w:r w:rsidRPr="000367B0">
        <w:rPr>
          <w:rFonts w:asciiTheme="minorHAnsi" w:hAnsiTheme="minorHAnsi" w:cstheme="minorHAnsi"/>
          <w:bCs/>
          <w:color w:val="262626"/>
          <w:sz w:val="22"/>
          <w:szCs w:val="22"/>
        </w:rPr>
        <w:t xml:space="preserve"> application to interact with database using Spring Boot and Hibernate.</w:t>
      </w:r>
    </w:p>
    <w:p w14:paraId="429ECA89" w14:textId="78E09BF1" w:rsidR="00D51B5F" w:rsidRPr="000367B0" w:rsidRDefault="008936BB" w:rsidP="00D51B5F">
      <w:pPr>
        <w:numPr>
          <w:ilvl w:val="0"/>
          <w:numId w:val="11"/>
        </w:numPr>
        <w:rPr>
          <w:rFonts w:asciiTheme="minorHAnsi" w:hAnsiTheme="minorHAnsi" w:cstheme="minorHAnsi"/>
          <w:bCs/>
          <w:color w:val="262626"/>
          <w:sz w:val="22"/>
          <w:szCs w:val="22"/>
        </w:rPr>
      </w:pPr>
      <w:r w:rsidRPr="000367B0">
        <w:rPr>
          <w:rFonts w:asciiTheme="minorHAnsi" w:hAnsiTheme="minorHAnsi" w:cstheme="minorHAnsi"/>
          <w:bCs/>
          <w:color w:val="262626"/>
          <w:sz w:val="22"/>
          <w:szCs w:val="22"/>
        </w:rPr>
        <w:t>Used Jenkins and Dockers to implement the continuous Integration and deployment.</w:t>
      </w:r>
      <w:r w:rsidR="00D51B5F" w:rsidRPr="000367B0">
        <w:rPr>
          <w:rFonts w:asciiTheme="minorHAnsi" w:hAnsiTheme="minorHAnsi" w:cstheme="minorHAnsi"/>
          <w:bCs/>
          <w:color w:val="262626"/>
          <w:sz w:val="22"/>
          <w:szCs w:val="22"/>
        </w:rPr>
        <w:t xml:space="preserve"> </w:t>
      </w:r>
    </w:p>
    <w:p w14:paraId="743C470E" w14:textId="523F1138" w:rsidR="00D51B5F" w:rsidRPr="008936BB" w:rsidRDefault="00BF721C" w:rsidP="00D51B5F">
      <w:pPr>
        <w:numPr>
          <w:ilvl w:val="0"/>
          <w:numId w:val="11"/>
        </w:numPr>
        <w:rPr>
          <w:rFonts w:asciiTheme="minorHAnsi" w:hAnsiTheme="minorHAnsi" w:cstheme="minorHAnsi"/>
          <w:bCs/>
          <w:color w:val="262626"/>
          <w:sz w:val="22"/>
          <w:szCs w:val="22"/>
        </w:rPr>
      </w:pPr>
      <w:r w:rsidRPr="008936BB">
        <w:rPr>
          <w:rFonts w:asciiTheme="minorHAnsi" w:hAnsiTheme="minorHAnsi" w:cstheme="minorHAnsi"/>
          <w:bCs/>
          <w:color w:val="262626"/>
          <w:sz w:val="22"/>
          <w:szCs w:val="22"/>
        </w:rPr>
        <w:t>Designed and</w:t>
      </w:r>
      <w:r w:rsidR="00D51B5F" w:rsidRPr="008936BB">
        <w:rPr>
          <w:rFonts w:asciiTheme="minorHAnsi" w:hAnsiTheme="minorHAnsi" w:cstheme="minorHAnsi"/>
          <w:bCs/>
          <w:color w:val="262626"/>
          <w:sz w:val="22"/>
          <w:szCs w:val="22"/>
        </w:rPr>
        <w:t xml:space="preserve"> developed the REST based Microservices using Spring Boot</w:t>
      </w:r>
    </w:p>
    <w:p w14:paraId="4E67F8EA" w14:textId="77777777" w:rsidR="00D51B5F" w:rsidRPr="008936BB" w:rsidRDefault="00D51B5F" w:rsidP="00D51B5F">
      <w:pPr>
        <w:pStyle w:val="ExperianceBody"/>
        <w:numPr>
          <w:ilvl w:val="0"/>
          <w:numId w:val="11"/>
        </w:numPr>
        <w:jc w:val="left"/>
        <w:rPr>
          <w:rFonts w:asciiTheme="minorHAnsi" w:hAnsiTheme="minorHAnsi" w:cstheme="minorHAnsi"/>
          <w:color w:val="262626"/>
          <w:sz w:val="22"/>
          <w:szCs w:val="22"/>
        </w:rPr>
      </w:pPr>
      <w:r w:rsidRPr="008936BB">
        <w:rPr>
          <w:rFonts w:asciiTheme="minorHAnsi" w:hAnsiTheme="minorHAnsi" w:cstheme="minorHAnsi"/>
          <w:color w:val="262626"/>
          <w:sz w:val="22"/>
          <w:szCs w:val="22"/>
        </w:rPr>
        <w:t>Strong programing skills in designing and implementation of multi-tier application using web-based technologies like Spring MVC and Spring Boot.</w:t>
      </w:r>
    </w:p>
    <w:p w14:paraId="2A8EC816" w14:textId="273C2265" w:rsidR="00D51B5F" w:rsidRPr="008936BB" w:rsidRDefault="00D51B5F" w:rsidP="00D51B5F">
      <w:pPr>
        <w:pStyle w:val="ExperianceBody"/>
        <w:numPr>
          <w:ilvl w:val="0"/>
          <w:numId w:val="11"/>
        </w:numPr>
        <w:jc w:val="left"/>
        <w:rPr>
          <w:rFonts w:asciiTheme="minorHAnsi" w:hAnsiTheme="minorHAnsi" w:cstheme="minorHAnsi"/>
          <w:color w:val="262626"/>
          <w:sz w:val="22"/>
          <w:szCs w:val="22"/>
        </w:rPr>
      </w:pPr>
      <w:r w:rsidRPr="008936BB">
        <w:rPr>
          <w:rFonts w:asciiTheme="minorHAnsi" w:hAnsiTheme="minorHAnsi" w:cstheme="minorHAnsi"/>
          <w:color w:val="262626"/>
          <w:sz w:val="22"/>
          <w:szCs w:val="22"/>
        </w:rPr>
        <w:t>Developed microservices using Spring MVC and Spring Boot.</w:t>
      </w:r>
    </w:p>
    <w:p w14:paraId="51F3C8E1" w14:textId="3E5F565A" w:rsidR="00BD3766" w:rsidRPr="00272B71" w:rsidRDefault="00BD3766" w:rsidP="00FA21AA">
      <w:pPr>
        <w:pStyle w:val="ExperianceBody"/>
        <w:numPr>
          <w:ilvl w:val="0"/>
          <w:numId w:val="11"/>
        </w:numPr>
        <w:jc w:val="left"/>
        <w:rPr>
          <w:rFonts w:asciiTheme="minorHAnsi" w:hAnsiTheme="minorHAnsi" w:cstheme="minorHAnsi"/>
          <w:color w:val="262626"/>
          <w:sz w:val="22"/>
          <w:szCs w:val="22"/>
        </w:rPr>
      </w:pPr>
      <w:r w:rsidRPr="008936BB">
        <w:rPr>
          <w:rFonts w:asciiTheme="minorHAnsi" w:hAnsiTheme="minorHAnsi" w:cstheme="minorHAnsi"/>
          <w:color w:val="262626"/>
          <w:sz w:val="22"/>
          <w:szCs w:val="22"/>
        </w:rPr>
        <w:t>Optimized Microservi</w:t>
      </w:r>
      <w:r w:rsidRPr="00272B71">
        <w:rPr>
          <w:rFonts w:asciiTheme="minorHAnsi" w:hAnsiTheme="minorHAnsi" w:cstheme="minorHAnsi"/>
          <w:color w:val="262626"/>
          <w:sz w:val="22"/>
          <w:szCs w:val="22"/>
        </w:rPr>
        <w:t>ces using Node.JS and ES6as interface to Cassandra NoSQL database.</w:t>
      </w:r>
    </w:p>
    <w:p w14:paraId="1DEB2E8C" w14:textId="2A4E4062" w:rsidR="004F0044" w:rsidRPr="00272B71" w:rsidRDefault="004F0044" w:rsidP="00FA21AA">
      <w:pPr>
        <w:pStyle w:val="ExperianceBody"/>
        <w:numPr>
          <w:ilvl w:val="0"/>
          <w:numId w:val="11"/>
        </w:numPr>
        <w:jc w:val="left"/>
        <w:rPr>
          <w:rFonts w:asciiTheme="minorHAnsi" w:hAnsiTheme="minorHAnsi" w:cstheme="minorHAnsi"/>
          <w:color w:val="262626"/>
          <w:sz w:val="22"/>
          <w:szCs w:val="22"/>
        </w:rPr>
      </w:pPr>
      <w:r w:rsidRPr="00272B71">
        <w:rPr>
          <w:rFonts w:asciiTheme="minorHAnsi" w:hAnsiTheme="minorHAnsi" w:cstheme="minorHAnsi"/>
          <w:color w:val="262626"/>
          <w:sz w:val="22"/>
          <w:szCs w:val="22"/>
        </w:rPr>
        <w:t>Handled data from multiple streams to maintain the sequence and their dependencies by using RxJs operators.</w:t>
      </w:r>
    </w:p>
    <w:p w14:paraId="3A2A62A8" w14:textId="39EDF587" w:rsidR="003440FD" w:rsidRPr="00272B71" w:rsidRDefault="003440FD" w:rsidP="003440FD">
      <w:pPr>
        <w:pStyle w:val="ExperianceBody"/>
        <w:numPr>
          <w:ilvl w:val="0"/>
          <w:numId w:val="11"/>
        </w:numPr>
        <w:jc w:val="left"/>
        <w:rPr>
          <w:rFonts w:asciiTheme="minorHAnsi" w:hAnsiTheme="minorHAnsi" w:cstheme="minorHAnsi"/>
          <w:color w:val="262626"/>
          <w:sz w:val="22"/>
          <w:szCs w:val="22"/>
        </w:rPr>
      </w:pPr>
      <w:r w:rsidRPr="00272B71">
        <w:rPr>
          <w:rFonts w:asciiTheme="minorHAnsi" w:hAnsiTheme="minorHAnsi" w:cstheme="minorHAnsi"/>
          <w:color w:val="262626"/>
          <w:sz w:val="22"/>
          <w:szCs w:val="22"/>
        </w:rPr>
        <w:t xml:space="preserve">Developed front-end components using </w:t>
      </w:r>
      <w:r w:rsidRPr="00272B71">
        <w:rPr>
          <w:rFonts w:asciiTheme="minorHAnsi" w:hAnsiTheme="minorHAnsi" w:cstheme="minorHAnsi"/>
          <w:b/>
          <w:color w:val="262626"/>
          <w:sz w:val="22"/>
          <w:szCs w:val="22"/>
        </w:rPr>
        <w:t>Angular 5/6/7/8</w:t>
      </w:r>
      <w:r w:rsidRPr="00272B71">
        <w:rPr>
          <w:rFonts w:asciiTheme="minorHAnsi" w:hAnsiTheme="minorHAnsi" w:cstheme="minorHAnsi"/>
          <w:color w:val="262626"/>
          <w:sz w:val="22"/>
          <w:szCs w:val="22"/>
        </w:rPr>
        <w:t xml:space="preserve"> TypeScript, HTML, CSS, and Bootstrap.</w:t>
      </w:r>
    </w:p>
    <w:p w14:paraId="7751BA8A" w14:textId="286CDF4D" w:rsidR="006D6185" w:rsidRPr="00272B71" w:rsidRDefault="006D6185" w:rsidP="003440FD">
      <w:pPr>
        <w:pStyle w:val="ExperianceBody"/>
        <w:numPr>
          <w:ilvl w:val="0"/>
          <w:numId w:val="11"/>
        </w:numPr>
        <w:jc w:val="left"/>
        <w:rPr>
          <w:rFonts w:asciiTheme="minorHAnsi" w:hAnsiTheme="minorHAnsi" w:cstheme="minorHAnsi"/>
          <w:color w:val="262626"/>
          <w:sz w:val="22"/>
          <w:szCs w:val="22"/>
        </w:rPr>
      </w:pPr>
      <w:r w:rsidRPr="00272B71">
        <w:rPr>
          <w:rFonts w:asciiTheme="minorHAnsi" w:hAnsiTheme="minorHAnsi" w:cstheme="minorHAnsi"/>
          <w:color w:val="262626"/>
          <w:sz w:val="22"/>
          <w:szCs w:val="22"/>
        </w:rPr>
        <w:t>CMS development open Carton national website for startup. Served as user experience, design and developer SME.</w:t>
      </w:r>
    </w:p>
    <w:p w14:paraId="07178DB1" w14:textId="55D24737" w:rsidR="00FA1FAD" w:rsidRPr="00272B71" w:rsidRDefault="00FA1FAD" w:rsidP="00FA21AA">
      <w:pPr>
        <w:pStyle w:val="ExperianceBody"/>
        <w:numPr>
          <w:ilvl w:val="0"/>
          <w:numId w:val="11"/>
        </w:numPr>
        <w:jc w:val="left"/>
        <w:rPr>
          <w:rFonts w:asciiTheme="minorHAnsi" w:hAnsiTheme="minorHAnsi" w:cstheme="minorHAnsi"/>
          <w:color w:val="262626"/>
          <w:sz w:val="22"/>
          <w:szCs w:val="22"/>
        </w:rPr>
      </w:pPr>
      <w:r w:rsidRPr="00272B71">
        <w:rPr>
          <w:rFonts w:asciiTheme="minorHAnsi" w:hAnsiTheme="minorHAnsi" w:cstheme="minorHAnsi"/>
          <w:color w:val="262626"/>
          <w:sz w:val="22"/>
          <w:szCs w:val="22"/>
          <w:lang w:bidi="en-US"/>
        </w:rPr>
        <w:t>Creating test environment set up for each business users and product owners</w:t>
      </w:r>
    </w:p>
    <w:p w14:paraId="48230F2B" w14:textId="0E30AC37" w:rsidR="008E0CD1" w:rsidRPr="00272B71" w:rsidRDefault="008E0CD1" w:rsidP="00FA21AA">
      <w:pPr>
        <w:pStyle w:val="ExperianceBody"/>
        <w:numPr>
          <w:ilvl w:val="0"/>
          <w:numId w:val="11"/>
        </w:numPr>
        <w:jc w:val="left"/>
        <w:rPr>
          <w:rFonts w:asciiTheme="minorHAnsi" w:hAnsiTheme="minorHAnsi" w:cstheme="minorHAnsi"/>
          <w:color w:val="262626"/>
          <w:sz w:val="22"/>
          <w:szCs w:val="22"/>
        </w:rPr>
      </w:pPr>
      <w:r w:rsidRPr="00272B71">
        <w:rPr>
          <w:rFonts w:asciiTheme="minorHAnsi" w:hAnsiTheme="minorHAnsi" w:cstheme="minorHAnsi"/>
          <w:color w:val="262626"/>
          <w:sz w:val="22"/>
          <w:szCs w:val="22"/>
          <w:lang w:bidi="en-US"/>
        </w:rPr>
        <w:t>Provided technical insight and direction on project initiatives from PEGA expertise perspective.</w:t>
      </w:r>
    </w:p>
    <w:p w14:paraId="6B17C69D" w14:textId="3EF90CF1" w:rsidR="00D14021" w:rsidRPr="00272B71" w:rsidRDefault="00D14021" w:rsidP="00FA21AA">
      <w:pPr>
        <w:pStyle w:val="ExperianceBody"/>
        <w:numPr>
          <w:ilvl w:val="0"/>
          <w:numId w:val="11"/>
        </w:numPr>
        <w:jc w:val="left"/>
        <w:rPr>
          <w:rFonts w:asciiTheme="minorHAnsi" w:hAnsiTheme="minorHAnsi" w:cstheme="minorHAnsi"/>
          <w:color w:val="262626"/>
          <w:sz w:val="22"/>
          <w:szCs w:val="22"/>
        </w:rPr>
      </w:pPr>
      <w:r w:rsidRPr="00272B71">
        <w:rPr>
          <w:rFonts w:asciiTheme="minorHAnsi" w:hAnsiTheme="minorHAnsi" w:cstheme="minorHAnsi"/>
          <w:color w:val="262626"/>
          <w:sz w:val="22"/>
          <w:szCs w:val="22"/>
          <w:lang w:bidi="en-US"/>
        </w:rPr>
        <w:t xml:space="preserve">Implemented link building campaigns in coordination with client’s SEO goals. </w:t>
      </w:r>
    </w:p>
    <w:p w14:paraId="79A14661" w14:textId="33EAD69A" w:rsidR="007D0009" w:rsidRPr="00272B71" w:rsidRDefault="007D0009" w:rsidP="00FA21AA">
      <w:pPr>
        <w:pStyle w:val="ExperianceBody"/>
        <w:numPr>
          <w:ilvl w:val="0"/>
          <w:numId w:val="11"/>
        </w:numPr>
        <w:jc w:val="left"/>
        <w:rPr>
          <w:rFonts w:asciiTheme="minorHAnsi" w:hAnsiTheme="minorHAnsi" w:cstheme="minorHAnsi"/>
          <w:color w:val="262626"/>
          <w:sz w:val="22"/>
          <w:szCs w:val="22"/>
        </w:rPr>
      </w:pPr>
      <w:r w:rsidRPr="00272B71">
        <w:rPr>
          <w:rFonts w:asciiTheme="minorHAnsi" w:hAnsiTheme="minorHAnsi" w:cstheme="minorHAnsi"/>
          <w:color w:val="262626"/>
          <w:sz w:val="22"/>
          <w:szCs w:val="22"/>
          <w:lang w:bidi="en-US"/>
        </w:rPr>
        <w:t>CMS development (WordPress) on national website for background check start up.</w:t>
      </w:r>
    </w:p>
    <w:p w14:paraId="44125E2A" w14:textId="1EA68BE7" w:rsidR="004F1F39" w:rsidRPr="00272B71" w:rsidRDefault="004F1F39" w:rsidP="00FA21AA">
      <w:pPr>
        <w:pStyle w:val="ExperianceBody"/>
        <w:numPr>
          <w:ilvl w:val="0"/>
          <w:numId w:val="11"/>
        </w:numPr>
        <w:jc w:val="left"/>
        <w:rPr>
          <w:rFonts w:asciiTheme="minorHAnsi" w:hAnsiTheme="minorHAnsi" w:cstheme="minorHAnsi"/>
          <w:color w:val="262626"/>
          <w:sz w:val="22"/>
          <w:szCs w:val="22"/>
        </w:rPr>
      </w:pPr>
      <w:r w:rsidRPr="00272B71">
        <w:rPr>
          <w:rFonts w:asciiTheme="minorHAnsi" w:hAnsiTheme="minorHAnsi" w:cstheme="minorHAnsi"/>
          <w:color w:val="262626"/>
          <w:sz w:val="22"/>
          <w:szCs w:val="22"/>
          <w:lang w:bidi="en-US"/>
        </w:rPr>
        <w:t>Developing Frontend screens using HTML</w:t>
      </w:r>
      <w:r w:rsidR="00BF721C" w:rsidRPr="00272B71">
        <w:rPr>
          <w:rFonts w:asciiTheme="minorHAnsi" w:hAnsiTheme="minorHAnsi" w:cstheme="minorHAnsi"/>
          <w:color w:val="262626"/>
          <w:sz w:val="22"/>
          <w:szCs w:val="22"/>
          <w:lang w:bidi="en-US"/>
        </w:rPr>
        <w:t>5, angular, Blazor, Javascript, Json</w:t>
      </w:r>
      <w:r w:rsidRPr="00272B71">
        <w:rPr>
          <w:rFonts w:asciiTheme="minorHAnsi" w:hAnsiTheme="minorHAnsi" w:cstheme="minorHAnsi"/>
          <w:color w:val="262626"/>
          <w:sz w:val="22"/>
          <w:szCs w:val="22"/>
          <w:lang w:bidi="en-US"/>
        </w:rPr>
        <w:t>,CSS and Bootstrap.</w:t>
      </w:r>
    </w:p>
    <w:p w14:paraId="31954E41" w14:textId="0816CC06" w:rsidR="004F1F39" w:rsidRPr="00272B71" w:rsidRDefault="004F1F39" w:rsidP="00FA21AA">
      <w:pPr>
        <w:pStyle w:val="ExperianceBody"/>
        <w:numPr>
          <w:ilvl w:val="0"/>
          <w:numId w:val="11"/>
        </w:numPr>
        <w:jc w:val="left"/>
        <w:rPr>
          <w:rFonts w:asciiTheme="minorHAnsi" w:hAnsiTheme="minorHAnsi" w:cstheme="minorHAnsi"/>
          <w:color w:val="262626"/>
          <w:sz w:val="22"/>
          <w:szCs w:val="22"/>
        </w:rPr>
      </w:pPr>
      <w:r w:rsidRPr="00272B71">
        <w:rPr>
          <w:rFonts w:asciiTheme="minorHAnsi" w:hAnsiTheme="minorHAnsi" w:cstheme="minorHAnsi"/>
          <w:color w:val="262626"/>
          <w:sz w:val="22"/>
          <w:szCs w:val="22"/>
          <w:lang w:bidi="en-US"/>
        </w:rPr>
        <w:t>Refactor Frontend code from Blazor to Angular to improve performance and compatibility.</w:t>
      </w:r>
    </w:p>
    <w:p w14:paraId="6D9DC17E" w14:textId="3CF2EC35" w:rsidR="00FF61C2" w:rsidRPr="00272B71" w:rsidRDefault="00FF61C2" w:rsidP="00FA21AA">
      <w:pPr>
        <w:pStyle w:val="ExperianceBody"/>
        <w:numPr>
          <w:ilvl w:val="0"/>
          <w:numId w:val="11"/>
        </w:numPr>
        <w:jc w:val="left"/>
        <w:rPr>
          <w:rFonts w:asciiTheme="minorHAnsi" w:hAnsiTheme="minorHAnsi" w:cstheme="minorHAnsi"/>
          <w:color w:val="262626"/>
          <w:sz w:val="22"/>
          <w:szCs w:val="22"/>
        </w:rPr>
      </w:pPr>
      <w:r w:rsidRPr="00272B71">
        <w:rPr>
          <w:rFonts w:asciiTheme="minorHAnsi" w:hAnsiTheme="minorHAnsi" w:cstheme="minorHAnsi"/>
          <w:color w:val="262626"/>
          <w:sz w:val="22"/>
          <w:szCs w:val="22"/>
          <w:lang w:bidi="en-US"/>
        </w:rPr>
        <w:t>Assisted SEO team to reach SEO goals through optimization techniques.</w:t>
      </w:r>
    </w:p>
    <w:p w14:paraId="4E5C8C90" w14:textId="6A1CF07F" w:rsidR="00A57008" w:rsidRPr="00272B71" w:rsidRDefault="00A57008" w:rsidP="00FA21AA">
      <w:pPr>
        <w:pStyle w:val="ExperianceBody"/>
        <w:numPr>
          <w:ilvl w:val="0"/>
          <w:numId w:val="11"/>
        </w:numPr>
        <w:jc w:val="left"/>
        <w:rPr>
          <w:rFonts w:asciiTheme="minorHAnsi" w:hAnsiTheme="minorHAnsi" w:cstheme="minorHAnsi"/>
          <w:color w:val="262626"/>
          <w:sz w:val="22"/>
          <w:szCs w:val="22"/>
        </w:rPr>
      </w:pPr>
      <w:r w:rsidRPr="00272B71">
        <w:rPr>
          <w:rFonts w:asciiTheme="minorHAnsi" w:hAnsiTheme="minorHAnsi" w:cstheme="minorHAnsi"/>
          <w:color w:val="262626"/>
          <w:sz w:val="22"/>
          <w:szCs w:val="22"/>
          <w:lang w:bidi="en-US"/>
        </w:rPr>
        <w:t xml:space="preserve">Fixed </w:t>
      </w:r>
      <w:r w:rsidR="00BF721C" w:rsidRPr="00272B71">
        <w:rPr>
          <w:rFonts w:asciiTheme="minorHAnsi" w:hAnsiTheme="minorHAnsi" w:cstheme="minorHAnsi"/>
          <w:color w:val="262626"/>
          <w:sz w:val="22"/>
          <w:szCs w:val="22"/>
          <w:lang w:bidi="en-US"/>
        </w:rPr>
        <w:t>bugs in</w:t>
      </w:r>
      <w:r w:rsidRPr="00272B71">
        <w:rPr>
          <w:rFonts w:asciiTheme="minorHAnsi" w:hAnsiTheme="minorHAnsi" w:cstheme="minorHAnsi"/>
          <w:color w:val="262626"/>
          <w:sz w:val="22"/>
          <w:szCs w:val="22"/>
          <w:lang w:bidi="en-US"/>
        </w:rPr>
        <w:t xml:space="preserve"> ViFi, Lighthouse and calculator projects.</w:t>
      </w:r>
    </w:p>
    <w:p w14:paraId="0D608FA0" w14:textId="63A38797" w:rsidR="00CB6044" w:rsidRPr="00272B71" w:rsidRDefault="00CB6044" w:rsidP="00FA21AA">
      <w:pPr>
        <w:pStyle w:val="ExperianceBody"/>
        <w:numPr>
          <w:ilvl w:val="0"/>
          <w:numId w:val="11"/>
        </w:numPr>
        <w:jc w:val="left"/>
        <w:rPr>
          <w:rFonts w:asciiTheme="minorHAnsi" w:hAnsiTheme="minorHAnsi" w:cstheme="minorHAnsi"/>
          <w:color w:val="262626"/>
          <w:sz w:val="22"/>
          <w:szCs w:val="22"/>
        </w:rPr>
      </w:pPr>
      <w:r w:rsidRPr="00272B71">
        <w:rPr>
          <w:rFonts w:asciiTheme="minorHAnsi" w:hAnsiTheme="minorHAnsi" w:cstheme="minorHAnsi"/>
          <w:color w:val="262626"/>
          <w:sz w:val="22"/>
          <w:szCs w:val="22"/>
          <w:lang w:bidi="en-US"/>
        </w:rPr>
        <w:t xml:space="preserve">Hands on experience wif React Native </w:t>
      </w:r>
      <w:r w:rsidR="00BF721C" w:rsidRPr="00272B71">
        <w:rPr>
          <w:rFonts w:asciiTheme="minorHAnsi" w:hAnsiTheme="minorHAnsi" w:cstheme="minorHAnsi"/>
          <w:color w:val="262626"/>
          <w:sz w:val="22"/>
          <w:szCs w:val="22"/>
          <w:lang w:bidi="en-US"/>
        </w:rPr>
        <w:t>for native</w:t>
      </w:r>
      <w:r w:rsidRPr="00272B71">
        <w:rPr>
          <w:rFonts w:asciiTheme="minorHAnsi" w:hAnsiTheme="minorHAnsi" w:cstheme="minorHAnsi"/>
          <w:color w:val="262626"/>
          <w:sz w:val="22"/>
          <w:szCs w:val="22"/>
          <w:lang w:bidi="en-US"/>
        </w:rPr>
        <w:t xml:space="preserve"> apps developer.</w:t>
      </w:r>
    </w:p>
    <w:p w14:paraId="07AE6BEF" w14:textId="74931640" w:rsidR="007A052B" w:rsidRPr="00272B71" w:rsidRDefault="007A052B" w:rsidP="007A052B">
      <w:pPr>
        <w:numPr>
          <w:ilvl w:val="0"/>
          <w:numId w:val="11"/>
        </w:numPr>
        <w:shd w:val="clear" w:color="auto" w:fill="FFFFFF"/>
        <w:rPr>
          <w:rFonts w:asciiTheme="minorHAnsi" w:hAnsiTheme="minorHAnsi" w:cstheme="minorHAnsi"/>
          <w:b/>
          <w:bCs/>
          <w:color w:val="262626"/>
          <w:sz w:val="22"/>
          <w:szCs w:val="22"/>
        </w:rPr>
      </w:pPr>
      <w:r w:rsidRPr="00272B71">
        <w:rPr>
          <w:rFonts w:asciiTheme="minorHAnsi" w:hAnsiTheme="minorHAnsi" w:cstheme="minorHAnsi"/>
          <w:color w:val="262626"/>
          <w:sz w:val="22"/>
          <w:szCs w:val="22"/>
        </w:rPr>
        <w:t xml:space="preserve">Provide brand new, blue team, state of the art security analysis of web based front end applications with high </w:t>
      </w:r>
      <w:r w:rsidR="00BF721C" w:rsidRPr="00272B71">
        <w:rPr>
          <w:rFonts w:asciiTheme="minorHAnsi" w:hAnsiTheme="minorHAnsi" w:cstheme="minorHAnsi"/>
          <w:color w:val="262626"/>
          <w:sz w:val="22"/>
          <w:szCs w:val="22"/>
        </w:rPr>
        <w:t>level visibility</w:t>
      </w:r>
      <w:r w:rsidRPr="00272B71">
        <w:rPr>
          <w:rFonts w:asciiTheme="minorHAnsi" w:hAnsiTheme="minorHAnsi" w:cstheme="minorHAnsi"/>
          <w:color w:val="262626"/>
          <w:sz w:val="22"/>
          <w:szCs w:val="22"/>
        </w:rPr>
        <w:t>.</w:t>
      </w:r>
    </w:p>
    <w:p w14:paraId="1E958EE3" w14:textId="73C14FC9" w:rsidR="006138CA" w:rsidRPr="00272B71" w:rsidRDefault="006138CA" w:rsidP="007A052B">
      <w:pPr>
        <w:numPr>
          <w:ilvl w:val="0"/>
          <w:numId w:val="11"/>
        </w:numPr>
        <w:shd w:val="clear" w:color="auto" w:fill="FFFFFF"/>
        <w:rPr>
          <w:rFonts w:asciiTheme="minorHAnsi" w:hAnsiTheme="minorHAnsi" w:cstheme="minorHAnsi"/>
          <w:b/>
          <w:bCs/>
          <w:color w:val="262626"/>
          <w:sz w:val="22"/>
          <w:szCs w:val="22"/>
        </w:rPr>
      </w:pPr>
      <w:r w:rsidRPr="00272B71">
        <w:rPr>
          <w:rFonts w:asciiTheme="minorHAnsi" w:hAnsiTheme="minorHAnsi" w:cstheme="minorHAnsi"/>
          <w:color w:val="262626"/>
          <w:sz w:val="22"/>
          <w:szCs w:val="22"/>
        </w:rPr>
        <w:t>Build UX Design, Axure, Photoshop, Prototype, style guides, figma , atomic.</w:t>
      </w:r>
    </w:p>
    <w:p w14:paraId="0E21C9B1" w14:textId="5DD0A061" w:rsidR="00A46E14" w:rsidRPr="00272B71" w:rsidRDefault="00A46E14" w:rsidP="00FA21AA">
      <w:pPr>
        <w:pStyle w:val="ExperianceBody"/>
        <w:numPr>
          <w:ilvl w:val="0"/>
          <w:numId w:val="11"/>
        </w:numPr>
        <w:jc w:val="left"/>
        <w:rPr>
          <w:rFonts w:asciiTheme="minorHAnsi" w:hAnsiTheme="minorHAnsi" w:cstheme="minorHAnsi"/>
          <w:color w:val="262626"/>
          <w:sz w:val="22"/>
          <w:szCs w:val="22"/>
        </w:rPr>
      </w:pPr>
      <w:r w:rsidRPr="00272B71">
        <w:rPr>
          <w:rFonts w:asciiTheme="minorHAnsi" w:hAnsiTheme="minorHAnsi" w:cstheme="minorHAnsi"/>
          <w:color w:val="262626"/>
          <w:sz w:val="22"/>
          <w:szCs w:val="22"/>
          <w:lang w:bidi="en-US"/>
        </w:rPr>
        <w:t>Deployed and host the application on amazon web service (AWS).</w:t>
      </w:r>
    </w:p>
    <w:p w14:paraId="2DA37DCB" w14:textId="77777777" w:rsidR="00FA1FAD" w:rsidRPr="00272B71" w:rsidRDefault="00FA1FAD" w:rsidP="00FA21AA">
      <w:pPr>
        <w:pStyle w:val="ExperianceBody"/>
        <w:numPr>
          <w:ilvl w:val="0"/>
          <w:numId w:val="11"/>
        </w:numPr>
        <w:jc w:val="left"/>
        <w:rPr>
          <w:rFonts w:asciiTheme="minorHAnsi" w:hAnsiTheme="minorHAnsi" w:cstheme="minorHAnsi"/>
          <w:color w:val="262626"/>
          <w:sz w:val="22"/>
          <w:szCs w:val="22"/>
        </w:rPr>
      </w:pPr>
      <w:r w:rsidRPr="00272B71">
        <w:rPr>
          <w:rFonts w:asciiTheme="minorHAnsi" w:hAnsiTheme="minorHAnsi" w:cstheme="minorHAnsi"/>
          <w:color w:val="262626"/>
          <w:sz w:val="22"/>
          <w:szCs w:val="22"/>
        </w:rPr>
        <w:t xml:space="preserve">Developed various web applications for engineer’s support using </w:t>
      </w:r>
      <w:r w:rsidRPr="00272B71">
        <w:rPr>
          <w:rFonts w:asciiTheme="minorHAnsi" w:hAnsiTheme="minorHAnsi" w:cstheme="minorHAnsi"/>
          <w:b/>
          <w:color w:val="262626"/>
          <w:sz w:val="22"/>
          <w:szCs w:val="22"/>
        </w:rPr>
        <w:t>Angular1x, Angular4x and React.</w:t>
      </w:r>
    </w:p>
    <w:p w14:paraId="741D9AF3" w14:textId="6ED0FE5F" w:rsidR="00FA1FAD" w:rsidRPr="00272B71" w:rsidRDefault="00FA1FAD" w:rsidP="00FA21AA">
      <w:pPr>
        <w:pStyle w:val="ExperianceBody"/>
        <w:numPr>
          <w:ilvl w:val="0"/>
          <w:numId w:val="11"/>
        </w:numPr>
        <w:jc w:val="left"/>
        <w:rPr>
          <w:rFonts w:asciiTheme="minorHAnsi" w:hAnsiTheme="minorHAnsi" w:cstheme="minorHAnsi"/>
          <w:color w:val="262626"/>
          <w:sz w:val="22"/>
          <w:szCs w:val="22"/>
        </w:rPr>
      </w:pPr>
      <w:r w:rsidRPr="00272B71">
        <w:rPr>
          <w:rFonts w:asciiTheme="minorHAnsi" w:hAnsiTheme="minorHAnsi" w:cstheme="minorHAnsi"/>
          <w:color w:val="262626"/>
          <w:sz w:val="22"/>
          <w:szCs w:val="22"/>
        </w:rPr>
        <w:t xml:space="preserve">Developed base functionalities using </w:t>
      </w:r>
      <w:r w:rsidRPr="00272B71">
        <w:rPr>
          <w:rFonts w:asciiTheme="minorHAnsi" w:hAnsiTheme="minorHAnsi" w:cstheme="minorHAnsi"/>
          <w:b/>
          <w:color w:val="262626"/>
          <w:sz w:val="22"/>
          <w:szCs w:val="22"/>
        </w:rPr>
        <w:t>typescript</w:t>
      </w:r>
      <w:r w:rsidRPr="00272B71">
        <w:rPr>
          <w:rFonts w:asciiTheme="minorHAnsi" w:hAnsiTheme="minorHAnsi" w:cstheme="minorHAnsi"/>
          <w:color w:val="262626"/>
          <w:sz w:val="22"/>
          <w:szCs w:val="22"/>
        </w:rPr>
        <w:t xml:space="preserve"> in </w:t>
      </w:r>
      <w:r w:rsidRPr="00272B71">
        <w:rPr>
          <w:rFonts w:asciiTheme="minorHAnsi" w:hAnsiTheme="minorHAnsi" w:cstheme="minorHAnsi"/>
          <w:b/>
          <w:color w:val="262626"/>
          <w:sz w:val="22"/>
          <w:szCs w:val="22"/>
        </w:rPr>
        <w:t>Angular 2.x &amp; Angular 4, 6.x versions.</w:t>
      </w:r>
    </w:p>
    <w:p w14:paraId="2ECE640C" w14:textId="77777777" w:rsidR="00FA1FAD" w:rsidRPr="00272B71" w:rsidRDefault="00FA1FAD" w:rsidP="00FA21AA">
      <w:pPr>
        <w:pStyle w:val="ExperianceBody"/>
        <w:numPr>
          <w:ilvl w:val="0"/>
          <w:numId w:val="11"/>
        </w:numPr>
        <w:jc w:val="left"/>
        <w:rPr>
          <w:rFonts w:asciiTheme="minorHAnsi" w:hAnsiTheme="minorHAnsi" w:cstheme="minorHAnsi"/>
          <w:color w:val="262626"/>
          <w:sz w:val="22"/>
          <w:szCs w:val="22"/>
        </w:rPr>
      </w:pPr>
      <w:r w:rsidRPr="00272B71">
        <w:rPr>
          <w:rFonts w:asciiTheme="minorHAnsi" w:hAnsiTheme="minorHAnsi" w:cstheme="minorHAnsi"/>
          <w:color w:val="262626"/>
          <w:sz w:val="22"/>
          <w:szCs w:val="22"/>
        </w:rPr>
        <w:t xml:space="preserve">Developed Excel mimicked functionalities in application level using </w:t>
      </w:r>
      <w:r w:rsidRPr="00272B71">
        <w:rPr>
          <w:rFonts w:asciiTheme="minorHAnsi" w:hAnsiTheme="minorHAnsi" w:cstheme="minorHAnsi"/>
          <w:b/>
          <w:color w:val="262626"/>
          <w:sz w:val="22"/>
          <w:szCs w:val="22"/>
        </w:rPr>
        <w:t>AG-Grid library</w:t>
      </w:r>
      <w:r w:rsidRPr="00272B71">
        <w:rPr>
          <w:rFonts w:asciiTheme="minorHAnsi" w:hAnsiTheme="minorHAnsi" w:cstheme="minorHAnsi"/>
          <w:color w:val="262626"/>
          <w:sz w:val="22"/>
          <w:szCs w:val="22"/>
        </w:rPr>
        <w:t xml:space="preserve"> for best performance optimization</w:t>
      </w:r>
    </w:p>
    <w:p w14:paraId="3EE0FF4B" w14:textId="577461B1" w:rsidR="00FA1FAD" w:rsidRPr="00272B71" w:rsidRDefault="00FA1FAD" w:rsidP="00FA21AA">
      <w:pPr>
        <w:pStyle w:val="ExperianceBody"/>
        <w:numPr>
          <w:ilvl w:val="0"/>
          <w:numId w:val="11"/>
        </w:numPr>
        <w:jc w:val="left"/>
        <w:rPr>
          <w:rFonts w:asciiTheme="minorHAnsi" w:hAnsiTheme="minorHAnsi" w:cstheme="minorHAnsi"/>
          <w:color w:val="262626"/>
          <w:sz w:val="22"/>
          <w:szCs w:val="22"/>
        </w:rPr>
      </w:pPr>
      <w:r w:rsidRPr="00272B71">
        <w:rPr>
          <w:rFonts w:asciiTheme="minorHAnsi" w:hAnsiTheme="minorHAnsi" w:cstheme="minorHAnsi"/>
          <w:color w:val="262626"/>
          <w:sz w:val="22"/>
          <w:szCs w:val="22"/>
        </w:rPr>
        <w:t xml:space="preserve">Developed and Integrated high-end visualizations using </w:t>
      </w:r>
      <w:r w:rsidRPr="00272B71">
        <w:rPr>
          <w:rFonts w:asciiTheme="minorHAnsi" w:hAnsiTheme="minorHAnsi" w:cstheme="minorHAnsi"/>
          <w:b/>
          <w:color w:val="262626"/>
          <w:sz w:val="22"/>
          <w:szCs w:val="22"/>
        </w:rPr>
        <w:t>Tableau.JS</w:t>
      </w:r>
      <w:r w:rsidRPr="00272B71">
        <w:rPr>
          <w:rFonts w:asciiTheme="minorHAnsi" w:hAnsiTheme="minorHAnsi" w:cstheme="minorHAnsi"/>
          <w:color w:val="262626"/>
          <w:sz w:val="22"/>
          <w:szCs w:val="22"/>
        </w:rPr>
        <w:t xml:space="preserve"> in </w:t>
      </w:r>
      <w:r w:rsidRPr="00272B71">
        <w:rPr>
          <w:rFonts w:asciiTheme="minorHAnsi" w:hAnsiTheme="minorHAnsi" w:cstheme="minorHAnsi"/>
          <w:b/>
          <w:color w:val="262626"/>
          <w:sz w:val="22"/>
          <w:szCs w:val="22"/>
        </w:rPr>
        <w:t>Angular</w:t>
      </w:r>
      <w:r w:rsidRPr="00272B71">
        <w:rPr>
          <w:rFonts w:asciiTheme="minorHAnsi" w:hAnsiTheme="minorHAnsi" w:cstheme="minorHAnsi"/>
          <w:color w:val="262626"/>
          <w:sz w:val="22"/>
          <w:szCs w:val="22"/>
        </w:rPr>
        <w:t xml:space="preserve"> based applications</w:t>
      </w:r>
    </w:p>
    <w:p w14:paraId="26D49B45" w14:textId="32926437" w:rsidR="00834DB8" w:rsidRPr="00272B71" w:rsidRDefault="00834DB8" w:rsidP="00FA21AA">
      <w:pPr>
        <w:pStyle w:val="ExperianceBody"/>
        <w:numPr>
          <w:ilvl w:val="0"/>
          <w:numId w:val="11"/>
        </w:numPr>
        <w:jc w:val="left"/>
        <w:rPr>
          <w:rFonts w:asciiTheme="minorHAnsi" w:hAnsiTheme="minorHAnsi" w:cstheme="minorHAnsi"/>
          <w:color w:val="262626"/>
          <w:sz w:val="22"/>
          <w:szCs w:val="22"/>
        </w:rPr>
      </w:pPr>
      <w:r w:rsidRPr="00272B71">
        <w:rPr>
          <w:rFonts w:asciiTheme="minorHAnsi" w:hAnsiTheme="minorHAnsi" w:cstheme="minorHAnsi"/>
          <w:color w:val="262626"/>
          <w:sz w:val="22"/>
          <w:szCs w:val="22"/>
        </w:rPr>
        <w:t>Developed rapid application in angular 2 with Typescript and implemented RXJS for using observable sequences to allow async data streams with out of the box RXJS operators.</w:t>
      </w:r>
    </w:p>
    <w:p w14:paraId="351B649C" w14:textId="1889D4A4" w:rsidR="00DE7D41" w:rsidRPr="00272B71" w:rsidRDefault="00DE7D41" w:rsidP="00FA21AA">
      <w:pPr>
        <w:pStyle w:val="ExperianceBody"/>
        <w:numPr>
          <w:ilvl w:val="0"/>
          <w:numId w:val="11"/>
        </w:numPr>
        <w:jc w:val="left"/>
        <w:rPr>
          <w:rFonts w:asciiTheme="minorHAnsi" w:hAnsiTheme="minorHAnsi" w:cstheme="minorHAnsi"/>
          <w:color w:val="262626"/>
          <w:sz w:val="22"/>
          <w:szCs w:val="22"/>
        </w:rPr>
      </w:pPr>
      <w:r w:rsidRPr="00272B71">
        <w:rPr>
          <w:rFonts w:asciiTheme="minorHAnsi" w:hAnsiTheme="minorHAnsi" w:cstheme="minorHAnsi"/>
          <w:color w:val="262626"/>
          <w:sz w:val="22"/>
          <w:szCs w:val="22"/>
        </w:rPr>
        <w:t>Experience in building APIs</w:t>
      </w:r>
      <w:r w:rsidR="00965D98" w:rsidRPr="00272B71">
        <w:rPr>
          <w:rFonts w:asciiTheme="minorHAnsi" w:hAnsiTheme="minorHAnsi" w:cstheme="minorHAnsi"/>
          <w:color w:val="262626"/>
          <w:sz w:val="22"/>
          <w:szCs w:val="22"/>
        </w:rPr>
        <w:t xml:space="preserve"> with declarative interface such as swagger/OpenAPI and GraphQL.</w:t>
      </w:r>
    </w:p>
    <w:p w14:paraId="632F9839" w14:textId="525DF895" w:rsidR="00BF4134" w:rsidRPr="00272B71" w:rsidRDefault="00BF4134" w:rsidP="00BF4134">
      <w:pPr>
        <w:pStyle w:val="ExperianceBody"/>
        <w:numPr>
          <w:ilvl w:val="0"/>
          <w:numId w:val="11"/>
        </w:numPr>
        <w:jc w:val="left"/>
        <w:rPr>
          <w:rFonts w:asciiTheme="minorHAnsi" w:hAnsiTheme="minorHAnsi" w:cstheme="minorHAnsi"/>
          <w:b/>
          <w:bCs/>
          <w:color w:val="262626"/>
          <w:sz w:val="22"/>
          <w:szCs w:val="22"/>
        </w:rPr>
      </w:pPr>
      <w:r w:rsidRPr="00272B71">
        <w:rPr>
          <w:rFonts w:asciiTheme="minorHAnsi" w:hAnsiTheme="minorHAnsi" w:cstheme="minorHAnsi"/>
          <w:color w:val="262626"/>
          <w:sz w:val="22"/>
          <w:szCs w:val="22"/>
        </w:rPr>
        <w:t xml:space="preserve">Developed </w:t>
      </w:r>
      <w:r w:rsidR="00BF721C" w:rsidRPr="00272B71">
        <w:rPr>
          <w:rFonts w:asciiTheme="minorHAnsi" w:hAnsiTheme="minorHAnsi" w:cstheme="minorHAnsi"/>
          <w:color w:val="262626"/>
          <w:sz w:val="22"/>
          <w:szCs w:val="22"/>
        </w:rPr>
        <w:t>framework from</w:t>
      </w:r>
      <w:r w:rsidRPr="00272B71">
        <w:rPr>
          <w:rFonts w:asciiTheme="minorHAnsi" w:hAnsiTheme="minorHAnsi" w:cstheme="minorHAnsi"/>
          <w:color w:val="262626"/>
          <w:sz w:val="22"/>
          <w:szCs w:val="22"/>
        </w:rPr>
        <w:t xml:space="preserve"> scratch for using Cypress to automate UI and used Java script, Node.js and NPM for angular </w:t>
      </w:r>
      <w:r w:rsidRPr="00272B71">
        <w:rPr>
          <w:rFonts w:asciiTheme="minorHAnsi" w:hAnsiTheme="minorHAnsi" w:cstheme="minorHAnsi"/>
          <w:color w:val="262626"/>
          <w:sz w:val="22"/>
          <w:szCs w:val="22"/>
        </w:rPr>
        <w:lastRenderedPageBreak/>
        <w:t>based user interface.</w:t>
      </w:r>
    </w:p>
    <w:p w14:paraId="1D6EAD22" w14:textId="4BDD2C53" w:rsidR="007E0659" w:rsidRPr="00272B71" w:rsidRDefault="007E0659" w:rsidP="00BF4134">
      <w:pPr>
        <w:pStyle w:val="ExperianceBody"/>
        <w:numPr>
          <w:ilvl w:val="0"/>
          <w:numId w:val="11"/>
        </w:numPr>
        <w:jc w:val="left"/>
        <w:rPr>
          <w:rFonts w:asciiTheme="minorHAnsi" w:hAnsiTheme="minorHAnsi" w:cstheme="minorHAnsi"/>
          <w:color w:val="262626"/>
          <w:sz w:val="22"/>
          <w:szCs w:val="22"/>
        </w:rPr>
      </w:pPr>
      <w:r w:rsidRPr="00272B71">
        <w:rPr>
          <w:rFonts w:asciiTheme="minorHAnsi" w:hAnsiTheme="minorHAnsi" w:cstheme="minorHAnsi"/>
          <w:color w:val="262626"/>
          <w:sz w:val="22"/>
          <w:szCs w:val="22"/>
        </w:rPr>
        <w:t>Performing extensive programming in PHP/MYSQL to achieve all functions.</w:t>
      </w:r>
    </w:p>
    <w:p w14:paraId="0E9D0804" w14:textId="0FAE6876" w:rsidR="00965D98" w:rsidRPr="00272B71" w:rsidRDefault="00965D98" w:rsidP="00965D98">
      <w:pPr>
        <w:numPr>
          <w:ilvl w:val="0"/>
          <w:numId w:val="11"/>
        </w:numPr>
        <w:rPr>
          <w:rFonts w:asciiTheme="minorHAnsi" w:hAnsiTheme="minorHAnsi" w:cstheme="minorHAnsi"/>
          <w:bCs/>
          <w:color w:val="262626"/>
          <w:sz w:val="22"/>
          <w:szCs w:val="22"/>
        </w:rPr>
      </w:pPr>
      <w:r w:rsidRPr="00272B71">
        <w:rPr>
          <w:rFonts w:asciiTheme="minorHAnsi" w:hAnsiTheme="minorHAnsi" w:cstheme="minorHAnsi"/>
          <w:bCs/>
          <w:color w:val="262626"/>
          <w:sz w:val="22"/>
          <w:szCs w:val="22"/>
        </w:rPr>
        <w:t>Regression testing algorithms for functionalities. Developed various Open APIs and worked with knowledge fusion (KF) to successfully implement the regression testing.</w:t>
      </w:r>
    </w:p>
    <w:p w14:paraId="5C6E6BF5" w14:textId="71462F84" w:rsidR="009A774E" w:rsidRPr="00272B71" w:rsidRDefault="009A774E" w:rsidP="00FA21AA">
      <w:pPr>
        <w:pStyle w:val="ExperianceBody"/>
        <w:numPr>
          <w:ilvl w:val="0"/>
          <w:numId w:val="11"/>
        </w:numPr>
        <w:jc w:val="left"/>
        <w:rPr>
          <w:rFonts w:asciiTheme="minorHAnsi" w:hAnsiTheme="minorHAnsi" w:cstheme="minorHAnsi"/>
          <w:color w:val="262626"/>
          <w:sz w:val="22"/>
          <w:szCs w:val="22"/>
        </w:rPr>
      </w:pPr>
      <w:r w:rsidRPr="00272B71">
        <w:rPr>
          <w:rFonts w:asciiTheme="minorHAnsi" w:hAnsiTheme="minorHAnsi" w:cstheme="minorHAnsi"/>
          <w:color w:val="262626"/>
          <w:sz w:val="22"/>
          <w:szCs w:val="22"/>
        </w:rPr>
        <w:t>Created build environment for IOS and android using IBM Work light/Mobile First Platform.</w:t>
      </w:r>
    </w:p>
    <w:p w14:paraId="27BD2F3A" w14:textId="1947723A" w:rsidR="00AA5435" w:rsidRPr="00272B71" w:rsidRDefault="00AA5435" w:rsidP="00FA21AA">
      <w:pPr>
        <w:pStyle w:val="ExperianceBody"/>
        <w:numPr>
          <w:ilvl w:val="0"/>
          <w:numId w:val="11"/>
        </w:numPr>
        <w:jc w:val="left"/>
        <w:rPr>
          <w:rFonts w:asciiTheme="minorHAnsi" w:hAnsiTheme="minorHAnsi" w:cstheme="minorHAnsi"/>
          <w:color w:val="262626"/>
          <w:sz w:val="22"/>
          <w:szCs w:val="22"/>
        </w:rPr>
      </w:pPr>
      <w:r w:rsidRPr="00272B71">
        <w:rPr>
          <w:rFonts w:asciiTheme="minorHAnsi" w:hAnsiTheme="minorHAnsi" w:cstheme="minorHAnsi"/>
          <w:color w:val="262626"/>
          <w:sz w:val="22"/>
          <w:szCs w:val="22"/>
        </w:rPr>
        <w:t>Worked in React JS for creating interactive UI’s using One-way data flow, Virtual DOM,JSX,React concepts.</w:t>
      </w:r>
    </w:p>
    <w:p w14:paraId="4F4D01E6" w14:textId="4917A6C8" w:rsidR="00766AB2" w:rsidRPr="00272B71" w:rsidRDefault="00AA5435" w:rsidP="00766AB2">
      <w:pPr>
        <w:pStyle w:val="ExperianceBody"/>
        <w:numPr>
          <w:ilvl w:val="0"/>
          <w:numId w:val="11"/>
        </w:numPr>
        <w:jc w:val="left"/>
        <w:rPr>
          <w:rFonts w:asciiTheme="minorHAnsi" w:hAnsiTheme="minorHAnsi" w:cstheme="minorHAnsi"/>
          <w:color w:val="262626"/>
          <w:sz w:val="22"/>
          <w:szCs w:val="22"/>
        </w:rPr>
      </w:pPr>
      <w:r w:rsidRPr="00272B71">
        <w:rPr>
          <w:rFonts w:asciiTheme="minorHAnsi" w:hAnsiTheme="minorHAnsi" w:cstheme="minorHAnsi"/>
          <w:color w:val="262626"/>
          <w:sz w:val="22"/>
          <w:szCs w:val="22"/>
        </w:rPr>
        <w:t>Implemented React router for building the single page application</w:t>
      </w:r>
    </w:p>
    <w:p w14:paraId="1A826B0B" w14:textId="3C5CAA2B" w:rsidR="00CA5A22" w:rsidRPr="00272B71" w:rsidRDefault="00CA5A22" w:rsidP="00766AB2">
      <w:pPr>
        <w:pStyle w:val="ExperianceBody"/>
        <w:numPr>
          <w:ilvl w:val="0"/>
          <w:numId w:val="11"/>
        </w:numPr>
        <w:jc w:val="left"/>
        <w:rPr>
          <w:rFonts w:asciiTheme="minorHAnsi" w:hAnsiTheme="minorHAnsi" w:cstheme="minorHAnsi"/>
          <w:color w:val="262626"/>
          <w:sz w:val="22"/>
          <w:szCs w:val="22"/>
        </w:rPr>
      </w:pPr>
      <w:r w:rsidRPr="00272B71">
        <w:rPr>
          <w:rFonts w:asciiTheme="minorHAnsi" w:hAnsiTheme="minorHAnsi" w:cstheme="minorHAnsi"/>
          <w:color w:val="262626"/>
          <w:sz w:val="22"/>
          <w:szCs w:val="22"/>
        </w:rPr>
        <w:t>Developed dynamic responsive Web Application by integrating Angular 2 with Bootstrap which is further integrated with web services and Vue.js.</w:t>
      </w:r>
    </w:p>
    <w:p w14:paraId="49F9176D" w14:textId="616AC230" w:rsidR="00BD35AD" w:rsidRPr="00272B71" w:rsidRDefault="00BD35AD" w:rsidP="00766AB2">
      <w:pPr>
        <w:pStyle w:val="ExperianceBody"/>
        <w:numPr>
          <w:ilvl w:val="0"/>
          <w:numId w:val="11"/>
        </w:numPr>
        <w:jc w:val="left"/>
        <w:rPr>
          <w:rFonts w:asciiTheme="minorHAnsi" w:hAnsiTheme="minorHAnsi" w:cstheme="minorHAnsi"/>
          <w:color w:val="262626"/>
          <w:sz w:val="22"/>
          <w:szCs w:val="22"/>
        </w:rPr>
      </w:pPr>
      <w:r w:rsidRPr="00272B71">
        <w:rPr>
          <w:rFonts w:asciiTheme="minorHAnsi" w:hAnsiTheme="minorHAnsi" w:cstheme="minorHAnsi"/>
          <w:color w:val="262626"/>
          <w:sz w:val="22"/>
          <w:szCs w:val="22"/>
        </w:rPr>
        <w:t>Developed and ran test case for frontend using jest, and Junit for backhend.</w:t>
      </w:r>
    </w:p>
    <w:p w14:paraId="73B948A7" w14:textId="60F46245" w:rsidR="00A46E14" w:rsidRPr="00272B71" w:rsidRDefault="00A46E14" w:rsidP="00766AB2">
      <w:pPr>
        <w:pStyle w:val="ExperianceBody"/>
        <w:numPr>
          <w:ilvl w:val="0"/>
          <w:numId w:val="11"/>
        </w:numPr>
        <w:jc w:val="left"/>
        <w:rPr>
          <w:rFonts w:asciiTheme="minorHAnsi" w:hAnsiTheme="minorHAnsi" w:cstheme="minorHAnsi"/>
          <w:color w:val="262626"/>
          <w:sz w:val="22"/>
          <w:szCs w:val="22"/>
        </w:rPr>
      </w:pPr>
      <w:r w:rsidRPr="00272B71">
        <w:rPr>
          <w:rFonts w:asciiTheme="minorHAnsi" w:hAnsiTheme="minorHAnsi" w:cstheme="minorHAnsi"/>
          <w:color w:val="262626"/>
          <w:sz w:val="22"/>
          <w:szCs w:val="22"/>
        </w:rPr>
        <w:t xml:space="preserve">Installed the application on AWS EC2 instances and configured the storage on S3 buckets. </w:t>
      </w:r>
    </w:p>
    <w:p w14:paraId="665F2736" w14:textId="0E3999B7" w:rsidR="00B146D1" w:rsidRPr="00272B71" w:rsidRDefault="00B146D1" w:rsidP="00766AB2">
      <w:pPr>
        <w:pStyle w:val="ExperianceBody"/>
        <w:numPr>
          <w:ilvl w:val="0"/>
          <w:numId w:val="11"/>
        </w:numPr>
        <w:jc w:val="left"/>
        <w:rPr>
          <w:rFonts w:asciiTheme="minorHAnsi" w:hAnsiTheme="minorHAnsi" w:cstheme="minorHAnsi"/>
          <w:color w:val="262626"/>
          <w:sz w:val="22"/>
          <w:szCs w:val="22"/>
        </w:rPr>
      </w:pPr>
      <w:r w:rsidRPr="00272B71">
        <w:rPr>
          <w:rFonts w:asciiTheme="minorHAnsi" w:hAnsiTheme="minorHAnsi" w:cstheme="minorHAnsi"/>
          <w:color w:val="262626"/>
          <w:sz w:val="22"/>
          <w:szCs w:val="22"/>
        </w:rPr>
        <w:t>Updated the application with new feature of angular 11.</w:t>
      </w:r>
    </w:p>
    <w:p w14:paraId="34C7AD51" w14:textId="5BBD6417" w:rsidR="002837D2" w:rsidRPr="00272B71" w:rsidRDefault="002837D2" w:rsidP="00766AB2">
      <w:pPr>
        <w:pStyle w:val="ExperianceBody"/>
        <w:numPr>
          <w:ilvl w:val="0"/>
          <w:numId w:val="11"/>
        </w:numPr>
        <w:jc w:val="lef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72B71">
        <w:rPr>
          <w:rFonts w:asciiTheme="minorHAnsi" w:hAnsiTheme="minorHAnsi" w:cstheme="minorHAnsi"/>
          <w:color w:val="000000" w:themeColor="text1"/>
          <w:sz w:val="22"/>
          <w:szCs w:val="22"/>
        </w:rPr>
        <w:t>Worked with ES5/ES6 closures, hoisting, prototype, block scoping, rest, spread, destructuring, classes, promises, iterators, generators, async, awaits, maps, and sets.</w:t>
      </w:r>
    </w:p>
    <w:p w14:paraId="29BB9480" w14:textId="3337C0B1" w:rsidR="000E5C3D" w:rsidRPr="00272B71" w:rsidRDefault="00465844" w:rsidP="00766AB2">
      <w:pPr>
        <w:pStyle w:val="ExperianceBody"/>
        <w:numPr>
          <w:ilvl w:val="0"/>
          <w:numId w:val="11"/>
        </w:numPr>
        <w:jc w:val="left"/>
        <w:rPr>
          <w:rFonts w:asciiTheme="minorHAnsi" w:hAnsiTheme="minorHAnsi" w:cstheme="minorHAnsi"/>
          <w:color w:val="262626"/>
          <w:sz w:val="22"/>
          <w:szCs w:val="22"/>
        </w:rPr>
      </w:pPr>
      <w:r w:rsidRPr="00272B71">
        <w:rPr>
          <w:rFonts w:asciiTheme="minorHAnsi" w:hAnsiTheme="minorHAnsi" w:cstheme="minorHAnsi"/>
          <w:color w:val="262626"/>
          <w:sz w:val="22"/>
          <w:szCs w:val="22"/>
        </w:rPr>
        <w:t>ha</w:t>
      </w:r>
      <w:r w:rsidR="000E5C3D" w:rsidRPr="00272B71">
        <w:rPr>
          <w:rFonts w:asciiTheme="minorHAnsi" w:hAnsiTheme="minorHAnsi" w:cstheme="minorHAnsi"/>
          <w:color w:val="262626"/>
          <w:sz w:val="22"/>
          <w:szCs w:val="22"/>
        </w:rPr>
        <w:t>Knowledge of internal architecture of AEM instance.</w:t>
      </w:r>
    </w:p>
    <w:p w14:paraId="2251E44E" w14:textId="1CA09F5C" w:rsidR="00CC6AF6" w:rsidRPr="00272B71" w:rsidRDefault="00CC6AF6" w:rsidP="00766AB2">
      <w:pPr>
        <w:pStyle w:val="ExperianceBody"/>
        <w:numPr>
          <w:ilvl w:val="0"/>
          <w:numId w:val="11"/>
        </w:numPr>
        <w:jc w:val="left"/>
        <w:rPr>
          <w:rFonts w:asciiTheme="minorHAnsi" w:hAnsiTheme="minorHAnsi" w:cstheme="minorHAnsi"/>
          <w:color w:val="262626"/>
          <w:sz w:val="22"/>
          <w:szCs w:val="22"/>
        </w:rPr>
      </w:pPr>
      <w:r w:rsidRPr="00272B71">
        <w:rPr>
          <w:rFonts w:asciiTheme="minorHAnsi" w:hAnsiTheme="minorHAnsi" w:cstheme="minorHAnsi"/>
          <w:color w:val="262626"/>
          <w:sz w:val="22"/>
          <w:szCs w:val="22"/>
        </w:rPr>
        <w:t>Implemented the Tealium tag to all webpage sections of Superpages.com in the production, QA and development environment So that Tealium can be used on Superpages.com for tag management.</w:t>
      </w:r>
    </w:p>
    <w:p w14:paraId="5A0E4008" w14:textId="222C1F30" w:rsidR="008E7D9F" w:rsidRPr="00272B71" w:rsidRDefault="008E7D9F" w:rsidP="00766AB2">
      <w:pPr>
        <w:pStyle w:val="ExperianceBody"/>
        <w:numPr>
          <w:ilvl w:val="0"/>
          <w:numId w:val="11"/>
        </w:numPr>
        <w:jc w:val="left"/>
        <w:rPr>
          <w:rFonts w:asciiTheme="minorHAnsi" w:hAnsiTheme="minorHAnsi" w:cstheme="minorHAnsi"/>
          <w:color w:val="262626"/>
          <w:sz w:val="22"/>
          <w:szCs w:val="22"/>
        </w:rPr>
      </w:pPr>
      <w:r w:rsidRPr="00272B71">
        <w:rPr>
          <w:rFonts w:asciiTheme="minorHAnsi" w:hAnsiTheme="minorHAnsi" w:cstheme="minorHAnsi"/>
          <w:color w:val="262626"/>
          <w:sz w:val="22"/>
          <w:szCs w:val="22"/>
        </w:rPr>
        <w:t>Used ASP.NET MVC4 with Razor syntax,C#,Javascript,JQuery,HTML5,CSS to create a very clean and professional UI.</w:t>
      </w:r>
    </w:p>
    <w:p w14:paraId="712A0DBB" w14:textId="37D7C6E2" w:rsidR="00B0036A" w:rsidRPr="00272B71" w:rsidRDefault="00B0036A" w:rsidP="00766AB2">
      <w:pPr>
        <w:pStyle w:val="ExperianceBody"/>
        <w:numPr>
          <w:ilvl w:val="0"/>
          <w:numId w:val="11"/>
        </w:numPr>
        <w:jc w:val="left"/>
        <w:rPr>
          <w:rFonts w:asciiTheme="minorHAnsi" w:hAnsiTheme="minorHAnsi" w:cstheme="minorHAnsi"/>
          <w:color w:val="262626"/>
          <w:sz w:val="22"/>
          <w:szCs w:val="22"/>
        </w:rPr>
      </w:pPr>
      <w:r w:rsidRPr="00272B71">
        <w:rPr>
          <w:rFonts w:asciiTheme="minorHAnsi" w:hAnsiTheme="minorHAnsi" w:cstheme="minorHAnsi"/>
          <w:color w:val="262626"/>
          <w:sz w:val="22"/>
          <w:szCs w:val="22"/>
        </w:rPr>
        <w:t>Used Node.JS, Angular JS and Backbone JS MVC Frameworks in the development  of the web application. Utilize Jasmine Karma, Gulp and NPM to build and test application.</w:t>
      </w:r>
    </w:p>
    <w:p w14:paraId="70652A51" w14:textId="70D58FB7" w:rsidR="00B146D1" w:rsidRPr="00272B71" w:rsidRDefault="00B146D1" w:rsidP="00766AB2">
      <w:pPr>
        <w:pStyle w:val="ExperianceBody"/>
        <w:numPr>
          <w:ilvl w:val="0"/>
          <w:numId w:val="11"/>
        </w:numPr>
        <w:jc w:val="left"/>
        <w:rPr>
          <w:rFonts w:asciiTheme="minorHAnsi" w:hAnsiTheme="minorHAnsi" w:cstheme="minorHAnsi"/>
          <w:color w:val="262626"/>
          <w:sz w:val="22"/>
          <w:szCs w:val="22"/>
        </w:rPr>
      </w:pPr>
      <w:r w:rsidRPr="00272B71">
        <w:rPr>
          <w:rFonts w:asciiTheme="minorHAnsi" w:hAnsiTheme="minorHAnsi" w:cstheme="minorHAnsi"/>
          <w:color w:val="262626"/>
          <w:sz w:val="22"/>
          <w:szCs w:val="22"/>
        </w:rPr>
        <w:t>Worked with Bootstrap for compiling CSS, Javascript and building the system with the convenient methods with angular 11.</w:t>
      </w:r>
    </w:p>
    <w:p w14:paraId="4BF7606F" w14:textId="71AB561E" w:rsidR="009634D2" w:rsidRPr="00272B71" w:rsidRDefault="009634D2" w:rsidP="00766AB2">
      <w:pPr>
        <w:pStyle w:val="ExperianceBody"/>
        <w:numPr>
          <w:ilvl w:val="0"/>
          <w:numId w:val="11"/>
        </w:numPr>
        <w:jc w:val="left"/>
        <w:rPr>
          <w:rFonts w:asciiTheme="minorHAnsi" w:hAnsiTheme="minorHAnsi" w:cstheme="minorHAnsi"/>
          <w:color w:val="262626"/>
          <w:sz w:val="22"/>
          <w:szCs w:val="22"/>
        </w:rPr>
      </w:pPr>
      <w:r w:rsidRPr="00272B71">
        <w:rPr>
          <w:rFonts w:asciiTheme="minorHAnsi" w:hAnsiTheme="minorHAnsi" w:cstheme="minorHAnsi"/>
          <w:color w:val="262626"/>
          <w:sz w:val="22"/>
          <w:szCs w:val="22"/>
        </w:rPr>
        <w:t>Developed entire frontend and backend modules using Python on Django web framwork.</w:t>
      </w:r>
    </w:p>
    <w:p w14:paraId="5513B2C2" w14:textId="783CE1BE" w:rsidR="00D17AB7" w:rsidRPr="00272B71" w:rsidRDefault="00D17AB7" w:rsidP="00766AB2">
      <w:pPr>
        <w:pStyle w:val="ExperianceBody"/>
        <w:numPr>
          <w:ilvl w:val="0"/>
          <w:numId w:val="11"/>
        </w:numPr>
        <w:jc w:val="left"/>
        <w:rPr>
          <w:rFonts w:asciiTheme="minorHAnsi" w:hAnsiTheme="minorHAnsi" w:cstheme="minorHAnsi"/>
          <w:color w:val="262626"/>
          <w:sz w:val="22"/>
          <w:szCs w:val="22"/>
        </w:rPr>
      </w:pPr>
      <w:r w:rsidRPr="00272B71">
        <w:rPr>
          <w:rFonts w:asciiTheme="minorHAnsi" w:hAnsiTheme="minorHAnsi" w:cstheme="minorHAnsi"/>
          <w:color w:val="262626"/>
          <w:sz w:val="22"/>
          <w:szCs w:val="22"/>
        </w:rPr>
        <w:t>Worked in RDBMS implementation using SOAP,SQL,PL/SQL,MySQL on Oracle database.</w:t>
      </w:r>
    </w:p>
    <w:p w14:paraId="5D5DDADE" w14:textId="530B372C" w:rsidR="00FF0BA4" w:rsidRPr="00272B71" w:rsidRDefault="00FF0BA4" w:rsidP="00766AB2">
      <w:pPr>
        <w:pStyle w:val="ExperianceBody"/>
        <w:numPr>
          <w:ilvl w:val="0"/>
          <w:numId w:val="11"/>
        </w:numPr>
        <w:jc w:val="left"/>
        <w:rPr>
          <w:rFonts w:asciiTheme="minorHAnsi" w:hAnsiTheme="minorHAnsi" w:cstheme="minorHAnsi"/>
          <w:color w:val="262626"/>
          <w:sz w:val="22"/>
          <w:szCs w:val="22"/>
        </w:rPr>
      </w:pPr>
      <w:r w:rsidRPr="00272B71">
        <w:rPr>
          <w:rFonts w:asciiTheme="minorHAnsi" w:hAnsiTheme="minorHAnsi" w:cstheme="minorHAnsi"/>
          <w:color w:val="262626"/>
          <w:sz w:val="22"/>
          <w:szCs w:val="22"/>
        </w:rPr>
        <w:t>Wrote data mutations in GraphQL which allows user to update their username and password information.</w:t>
      </w:r>
    </w:p>
    <w:p w14:paraId="554F943C" w14:textId="19B40CB5" w:rsidR="00120E38" w:rsidRPr="00272B71" w:rsidRDefault="00120E38" w:rsidP="00766AB2">
      <w:pPr>
        <w:pStyle w:val="ExperianceBody"/>
        <w:numPr>
          <w:ilvl w:val="0"/>
          <w:numId w:val="11"/>
        </w:numPr>
        <w:jc w:val="left"/>
        <w:rPr>
          <w:rFonts w:asciiTheme="minorHAnsi" w:hAnsiTheme="minorHAnsi" w:cstheme="minorHAnsi"/>
          <w:color w:val="262626"/>
          <w:sz w:val="22"/>
          <w:szCs w:val="22"/>
        </w:rPr>
      </w:pPr>
      <w:r w:rsidRPr="00272B71">
        <w:rPr>
          <w:rFonts w:asciiTheme="minorHAnsi" w:hAnsiTheme="minorHAnsi" w:cstheme="minorHAnsi"/>
          <w:color w:val="262626"/>
          <w:sz w:val="22"/>
          <w:szCs w:val="22"/>
        </w:rPr>
        <w:t>Maven setup for new application</w:t>
      </w:r>
    </w:p>
    <w:p w14:paraId="52DEDFB7" w14:textId="711CC29A" w:rsidR="00965CF9" w:rsidRPr="00272B71" w:rsidRDefault="00965CF9" w:rsidP="00766AB2">
      <w:pPr>
        <w:pStyle w:val="ExperianceBody"/>
        <w:numPr>
          <w:ilvl w:val="0"/>
          <w:numId w:val="11"/>
        </w:numPr>
        <w:jc w:val="left"/>
        <w:rPr>
          <w:rFonts w:asciiTheme="minorHAnsi" w:hAnsiTheme="minorHAnsi" w:cstheme="minorHAnsi"/>
          <w:color w:val="262626"/>
          <w:sz w:val="22"/>
          <w:szCs w:val="22"/>
        </w:rPr>
      </w:pPr>
      <w:r w:rsidRPr="00272B71">
        <w:rPr>
          <w:rFonts w:asciiTheme="minorHAnsi" w:hAnsiTheme="minorHAnsi" w:cstheme="minorHAnsi"/>
          <w:color w:val="262626"/>
          <w:sz w:val="22"/>
          <w:szCs w:val="22"/>
        </w:rPr>
        <w:t>Modernized front-end by refactoring legacy codebase to use React/redux/CSS instead of Angular 1,JQuery, and Bootstrap</w:t>
      </w:r>
    </w:p>
    <w:p w14:paraId="1873C486" w14:textId="590E5819" w:rsidR="00DD1C10" w:rsidRPr="00272B71" w:rsidRDefault="00DD1C10" w:rsidP="00766AB2">
      <w:pPr>
        <w:pStyle w:val="ExperianceBody"/>
        <w:numPr>
          <w:ilvl w:val="0"/>
          <w:numId w:val="11"/>
        </w:numPr>
        <w:jc w:val="left"/>
        <w:rPr>
          <w:rFonts w:asciiTheme="minorHAnsi" w:hAnsiTheme="minorHAnsi" w:cstheme="minorHAnsi"/>
          <w:color w:val="262626"/>
          <w:sz w:val="22"/>
          <w:szCs w:val="22"/>
        </w:rPr>
      </w:pPr>
      <w:r w:rsidRPr="00272B71">
        <w:rPr>
          <w:rFonts w:asciiTheme="minorHAnsi" w:hAnsiTheme="minorHAnsi" w:cstheme="minorHAnsi"/>
          <w:color w:val="262626"/>
          <w:sz w:val="22"/>
          <w:szCs w:val="22"/>
        </w:rPr>
        <w:t>Developed the IOS applications natively using Xcode IDE.</w:t>
      </w:r>
    </w:p>
    <w:p w14:paraId="1656A275" w14:textId="247FA8B5" w:rsidR="00CC6AF6" w:rsidRPr="00272B71" w:rsidRDefault="00CC6AF6" w:rsidP="00766AB2">
      <w:pPr>
        <w:pStyle w:val="ExperianceBody"/>
        <w:numPr>
          <w:ilvl w:val="0"/>
          <w:numId w:val="11"/>
        </w:numPr>
        <w:jc w:val="left"/>
        <w:rPr>
          <w:rFonts w:asciiTheme="minorHAnsi" w:hAnsiTheme="minorHAnsi" w:cstheme="minorHAnsi"/>
          <w:b/>
          <w:bCs/>
          <w:color w:val="262626"/>
          <w:sz w:val="22"/>
          <w:szCs w:val="22"/>
        </w:rPr>
      </w:pPr>
      <w:r w:rsidRPr="00272B71">
        <w:rPr>
          <w:rFonts w:asciiTheme="minorHAnsi" w:hAnsiTheme="minorHAnsi" w:cstheme="minorHAnsi"/>
          <w:b/>
          <w:bCs/>
          <w:color w:val="262626"/>
          <w:sz w:val="22"/>
          <w:szCs w:val="22"/>
        </w:rPr>
        <w:t>Create Tealium  tags to meet adobe analytics requirement.</w:t>
      </w:r>
    </w:p>
    <w:p w14:paraId="7EE6D79C" w14:textId="02E33BAF" w:rsidR="00DD1C10" w:rsidRPr="00272B71" w:rsidRDefault="00DD1C10" w:rsidP="00766AB2">
      <w:pPr>
        <w:pStyle w:val="ExperianceBody"/>
        <w:numPr>
          <w:ilvl w:val="0"/>
          <w:numId w:val="11"/>
        </w:numPr>
        <w:jc w:val="left"/>
        <w:rPr>
          <w:rFonts w:asciiTheme="minorHAnsi" w:hAnsiTheme="minorHAnsi" w:cstheme="minorHAnsi"/>
          <w:color w:val="262626"/>
          <w:sz w:val="22"/>
          <w:szCs w:val="22"/>
        </w:rPr>
      </w:pPr>
      <w:r w:rsidRPr="00272B71">
        <w:rPr>
          <w:rFonts w:asciiTheme="minorHAnsi" w:hAnsiTheme="minorHAnsi" w:cstheme="minorHAnsi"/>
          <w:color w:val="262626"/>
          <w:sz w:val="22"/>
          <w:szCs w:val="22"/>
        </w:rPr>
        <w:t xml:space="preserve">Responsible for developing the android UI layouts like linear and Relative. </w:t>
      </w:r>
    </w:p>
    <w:p w14:paraId="79836109" w14:textId="6E514A60" w:rsidR="00DD1C10" w:rsidRPr="00272B71" w:rsidRDefault="00DD1C10" w:rsidP="00766AB2">
      <w:pPr>
        <w:pStyle w:val="ExperianceBody"/>
        <w:numPr>
          <w:ilvl w:val="0"/>
          <w:numId w:val="11"/>
        </w:numPr>
        <w:jc w:val="left"/>
        <w:rPr>
          <w:rFonts w:asciiTheme="minorHAnsi" w:hAnsiTheme="minorHAnsi" w:cstheme="minorHAnsi"/>
          <w:color w:val="262626"/>
          <w:sz w:val="22"/>
          <w:szCs w:val="22"/>
        </w:rPr>
      </w:pPr>
      <w:r w:rsidRPr="00272B71">
        <w:rPr>
          <w:rFonts w:asciiTheme="minorHAnsi" w:hAnsiTheme="minorHAnsi" w:cstheme="minorHAnsi"/>
          <w:color w:val="262626"/>
          <w:sz w:val="22"/>
          <w:szCs w:val="22"/>
        </w:rPr>
        <w:t>Used memory graph debugger to detect memory leaks in the IOS application.</w:t>
      </w:r>
    </w:p>
    <w:p w14:paraId="6EAB0994" w14:textId="7BEC8984" w:rsidR="00120E38" w:rsidRPr="00272B71" w:rsidRDefault="00120E38" w:rsidP="00766AB2">
      <w:pPr>
        <w:pStyle w:val="ExperianceBody"/>
        <w:numPr>
          <w:ilvl w:val="0"/>
          <w:numId w:val="11"/>
        </w:numPr>
        <w:jc w:val="left"/>
        <w:rPr>
          <w:rFonts w:asciiTheme="minorHAnsi" w:hAnsiTheme="minorHAnsi" w:cstheme="minorHAnsi"/>
          <w:color w:val="262626"/>
          <w:sz w:val="22"/>
          <w:szCs w:val="22"/>
        </w:rPr>
      </w:pPr>
      <w:r w:rsidRPr="00272B71">
        <w:rPr>
          <w:rFonts w:asciiTheme="minorHAnsi" w:hAnsiTheme="minorHAnsi" w:cstheme="minorHAnsi"/>
          <w:color w:val="262626"/>
          <w:sz w:val="22"/>
          <w:szCs w:val="22"/>
        </w:rPr>
        <w:t>Used Jenkins and dockers to implement the Continuous Integration and development.</w:t>
      </w:r>
    </w:p>
    <w:p w14:paraId="3C6496D2" w14:textId="1F2BBBF9" w:rsidR="009634D2" w:rsidRPr="00272B71" w:rsidRDefault="009634D2" w:rsidP="00766AB2">
      <w:pPr>
        <w:pStyle w:val="ExperianceBody"/>
        <w:numPr>
          <w:ilvl w:val="0"/>
          <w:numId w:val="11"/>
        </w:numPr>
        <w:jc w:val="left"/>
        <w:rPr>
          <w:rFonts w:asciiTheme="minorHAnsi" w:hAnsiTheme="minorHAnsi" w:cstheme="minorHAnsi"/>
          <w:color w:val="262626"/>
          <w:sz w:val="22"/>
          <w:szCs w:val="22"/>
        </w:rPr>
      </w:pPr>
      <w:r w:rsidRPr="00272B71">
        <w:rPr>
          <w:rFonts w:asciiTheme="minorHAnsi" w:hAnsiTheme="minorHAnsi" w:cstheme="minorHAnsi"/>
          <w:color w:val="262626"/>
          <w:sz w:val="22"/>
          <w:szCs w:val="22"/>
        </w:rPr>
        <w:t>Implemented MVC architecture in developing the web application with the help of Django framework.</w:t>
      </w:r>
    </w:p>
    <w:p w14:paraId="40E8CB54" w14:textId="53ED401C" w:rsidR="00F76821" w:rsidRPr="00272B71" w:rsidRDefault="00F76821" w:rsidP="00766AB2">
      <w:pPr>
        <w:pStyle w:val="ExperianceBody"/>
        <w:numPr>
          <w:ilvl w:val="0"/>
          <w:numId w:val="11"/>
        </w:numPr>
        <w:jc w:val="left"/>
        <w:rPr>
          <w:rFonts w:asciiTheme="minorHAnsi" w:hAnsiTheme="minorHAnsi" w:cstheme="minorHAnsi"/>
          <w:color w:val="262626"/>
          <w:sz w:val="22"/>
          <w:szCs w:val="22"/>
        </w:rPr>
      </w:pPr>
      <w:r w:rsidRPr="00272B71">
        <w:rPr>
          <w:rFonts w:asciiTheme="minorHAnsi" w:hAnsiTheme="minorHAnsi" w:cstheme="minorHAnsi"/>
          <w:color w:val="262626"/>
          <w:sz w:val="22"/>
          <w:szCs w:val="22"/>
        </w:rPr>
        <w:t xml:space="preserve">Designed and developed insurance application front and back end business functionality, used Spring , </w:t>
      </w:r>
      <w:r w:rsidRPr="00272B71">
        <w:rPr>
          <w:rFonts w:asciiTheme="minorHAnsi" w:hAnsiTheme="minorHAnsi" w:cstheme="minorHAnsi"/>
          <w:b/>
          <w:bCs/>
          <w:color w:val="262626"/>
          <w:sz w:val="22"/>
          <w:szCs w:val="22"/>
        </w:rPr>
        <w:t>J2EE</w:t>
      </w:r>
      <w:r w:rsidRPr="00272B71">
        <w:rPr>
          <w:rFonts w:asciiTheme="minorHAnsi" w:hAnsiTheme="minorHAnsi" w:cstheme="minorHAnsi"/>
          <w:color w:val="262626"/>
          <w:sz w:val="22"/>
          <w:szCs w:val="22"/>
        </w:rPr>
        <w:t xml:space="preserve"> Design Patterns such as MVC and JSP.servlets to develop the application.</w:t>
      </w:r>
    </w:p>
    <w:p w14:paraId="4FC148DD" w14:textId="4B0029BF" w:rsidR="000E5C3D" w:rsidRPr="00272B71" w:rsidRDefault="000E5C3D" w:rsidP="00766AB2">
      <w:pPr>
        <w:pStyle w:val="ExperianceBody"/>
        <w:numPr>
          <w:ilvl w:val="0"/>
          <w:numId w:val="11"/>
        </w:numPr>
        <w:jc w:val="left"/>
        <w:rPr>
          <w:rFonts w:asciiTheme="minorHAnsi" w:hAnsiTheme="minorHAnsi" w:cstheme="minorHAnsi"/>
          <w:color w:val="262626"/>
          <w:sz w:val="22"/>
          <w:szCs w:val="22"/>
        </w:rPr>
      </w:pPr>
      <w:r w:rsidRPr="00272B71">
        <w:rPr>
          <w:rFonts w:asciiTheme="minorHAnsi" w:hAnsiTheme="minorHAnsi" w:cstheme="minorHAnsi"/>
          <w:color w:val="262626"/>
          <w:sz w:val="22"/>
          <w:szCs w:val="22"/>
        </w:rPr>
        <w:t xml:space="preserve">Experienced in AEM modules. </w:t>
      </w:r>
    </w:p>
    <w:p w14:paraId="2BA6D389" w14:textId="62754BB7" w:rsidR="00224030" w:rsidRPr="00272B71" w:rsidRDefault="00224030" w:rsidP="00766AB2">
      <w:pPr>
        <w:pStyle w:val="ExperianceBody"/>
        <w:numPr>
          <w:ilvl w:val="0"/>
          <w:numId w:val="11"/>
        </w:numPr>
        <w:jc w:val="left"/>
        <w:rPr>
          <w:rFonts w:asciiTheme="minorHAnsi" w:hAnsiTheme="minorHAnsi" w:cstheme="minorHAnsi"/>
          <w:color w:val="262626"/>
          <w:sz w:val="22"/>
          <w:szCs w:val="22"/>
        </w:rPr>
      </w:pPr>
      <w:r w:rsidRPr="00272B71">
        <w:rPr>
          <w:rFonts w:asciiTheme="minorHAnsi" w:hAnsiTheme="minorHAnsi" w:cstheme="minorHAnsi"/>
          <w:color w:val="262626"/>
          <w:sz w:val="22"/>
          <w:szCs w:val="22"/>
        </w:rPr>
        <w:t xml:space="preserve">Strong in design development of </w:t>
      </w:r>
      <w:r w:rsidRPr="00272B71">
        <w:rPr>
          <w:rFonts w:asciiTheme="minorHAnsi" w:hAnsiTheme="minorHAnsi" w:cstheme="minorHAnsi"/>
          <w:b/>
          <w:bCs/>
          <w:color w:val="262626"/>
          <w:sz w:val="22"/>
          <w:szCs w:val="22"/>
        </w:rPr>
        <w:t xml:space="preserve">webservices </w:t>
      </w:r>
      <w:r w:rsidRPr="00272B71">
        <w:rPr>
          <w:rFonts w:asciiTheme="minorHAnsi" w:hAnsiTheme="minorHAnsi" w:cstheme="minorHAnsi"/>
          <w:color w:val="262626"/>
          <w:sz w:val="22"/>
          <w:szCs w:val="22"/>
        </w:rPr>
        <w:t>using SOAP,WSDL.</w:t>
      </w:r>
    </w:p>
    <w:p w14:paraId="375846FB" w14:textId="2CC877A7" w:rsidR="00262EAD" w:rsidRPr="00272B71" w:rsidRDefault="00262EAD" w:rsidP="00766AB2">
      <w:pPr>
        <w:pStyle w:val="ExperianceBody"/>
        <w:numPr>
          <w:ilvl w:val="0"/>
          <w:numId w:val="11"/>
        </w:numPr>
        <w:jc w:val="left"/>
        <w:rPr>
          <w:rFonts w:asciiTheme="minorHAnsi" w:hAnsiTheme="minorHAnsi" w:cstheme="minorHAnsi"/>
          <w:color w:val="262626"/>
          <w:sz w:val="22"/>
          <w:szCs w:val="22"/>
        </w:rPr>
      </w:pPr>
      <w:r w:rsidRPr="00272B71">
        <w:rPr>
          <w:rFonts w:asciiTheme="minorHAnsi" w:hAnsiTheme="minorHAnsi" w:cstheme="minorHAnsi"/>
          <w:color w:val="262626"/>
          <w:sz w:val="22"/>
          <w:szCs w:val="22"/>
        </w:rPr>
        <w:t xml:space="preserve">Good understanding on enhancing microservices performance by using task manages and webpack with serverless framework. </w:t>
      </w:r>
    </w:p>
    <w:p w14:paraId="48E68C97" w14:textId="0AC6ECE4" w:rsidR="00DD1C10" w:rsidRPr="00272B71" w:rsidRDefault="00DD1C10" w:rsidP="00766AB2">
      <w:pPr>
        <w:pStyle w:val="ExperianceBody"/>
        <w:numPr>
          <w:ilvl w:val="0"/>
          <w:numId w:val="11"/>
        </w:numPr>
        <w:jc w:val="left"/>
        <w:rPr>
          <w:rFonts w:asciiTheme="minorHAnsi" w:hAnsiTheme="minorHAnsi" w:cstheme="minorHAnsi"/>
          <w:color w:val="262626"/>
          <w:sz w:val="22"/>
          <w:szCs w:val="22"/>
        </w:rPr>
      </w:pPr>
      <w:r w:rsidRPr="00272B71">
        <w:rPr>
          <w:rFonts w:asciiTheme="minorHAnsi" w:hAnsiTheme="minorHAnsi" w:cstheme="minorHAnsi"/>
          <w:color w:val="262626"/>
          <w:sz w:val="22"/>
          <w:szCs w:val="22"/>
        </w:rPr>
        <w:t>Setting up path environment variables for android SDK, JAVA home, Ant home on a windows in a bat file.</w:t>
      </w:r>
    </w:p>
    <w:p w14:paraId="3C348A4D" w14:textId="09B9DBC3" w:rsidR="00FB7E3B" w:rsidRPr="00272B71" w:rsidRDefault="00FB7E3B" w:rsidP="00766AB2">
      <w:pPr>
        <w:pStyle w:val="ExperianceBody"/>
        <w:numPr>
          <w:ilvl w:val="0"/>
          <w:numId w:val="11"/>
        </w:numPr>
        <w:jc w:val="left"/>
        <w:rPr>
          <w:rFonts w:asciiTheme="minorHAnsi" w:hAnsiTheme="minorHAnsi" w:cstheme="minorHAnsi"/>
          <w:color w:val="262626"/>
          <w:sz w:val="22"/>
          <w:szCs w:val="22"/>
        </w:rPr>
      </w:pPr>
      <w:r w:rsidRPr="00272B71">
        <w:rPr>
          <w:rFonts w:asciiTheme="minorHAnsi" w:hAnsiTheme="minorHAnsi" w:cstheme="minorHAnsi"/>
          <w:color w:val="262626"/>
          <w:sz w:val="22"/>
          <w:szCs w:val="22"/>
        </w:rPr>
        <w:t xml:space="preserve">Used Webpack as module bundler and babel for compiling and build component- based React architecture and SASS preprocessing for configuring tasks. </w:t>
      </w:r>
    </w:p>
    <w:p w14:paraId="794DFA2E" w14:textId="1D4EB761" w:rsidR="00B146D1" w:rsidRPr="00272B71" w:rsidRDefault="00B146D1" w:rsidP="00766AB2">
      <w:pPr>
        <w:pStyle w:val="ExperianceBody"/>
        <w:numPr>
          <w:ilvl w:val="0"/>
          <w:numId w:val="11"/>
        </w:numPr>
        <w:jc w:val="left"/>
        <w:rPr>
          <w:rFonts w:asciiTheme="minorHAnsi" w:hAnsiTheme="minorHAnsi" w:cstheme="minorHAnsi"/>
          <w:color w:val="262626"/>
          <w:sz w:val="22"/>
          <w:szCs w:val="22"/>
        </w:rPr>
      </w:pPr>
      <w:r w:rsidRPr="00272B71">
        <w:rPr>
          <w:rFonts w:asciiTheme="minorHAnsi" w:hAnsiTheme="minorHAnsi" w:cstheme="minorHAnsi"/>
          <w:color w:val="262626"/>
          <w:sz w:val="22"/>
          <w:szCs w:val="22"/>
        </w:rPr>
        <w:t xml:space="preserve">Involved in writing application level code to interact with APIs, Webservices using AJAX and angular 11 resources. </w:t>
      </w:r>
    </w:p>
    <w:p w14:paraId="58AEBF67" w14:textId="7967BC1A" w:rsidR="00FA1FAD" w:rsidRPr="00272B71" w:rsidRDefault="00FA1FAD" w:rsidP="00FA21AA">
      <w:pPr>
        <w:pStyle w:val="ExperianceBody"/>
        <w:numPr>
          <w:ilvl w:val="0"/>
          <w:numId w:val="11"/>
        </w:numPr>
        <w:jc w:val="left"/>
        <w:rPr>
          <w:rFonts w:asciiTheme="minorHAnsi" w:hAnsiTheme="minorHAnsi" w:cstheme="minorHAnsi"/>
          <w:color w:val="262626"/>
          <w:sz w:val="22"/>
          <w:szCs w:val="22"/>
        </w:rPr>
      </w:pPr>
      <w:r w:rsidRPr="00272B71">
        <w:rPr>
          <w:rFonts w:asciiTheme="minorHAnsi" w:hAnsiTheme="minorHAnsi" w:cstheme="minorHAnsi"/>
          <w:color w:val="262626"/>
          <w:sz w:val="22"/>
          <w:szCs w:val="22"/>
        </w:rPr>
        <w:t>Integration of tableau tools inside the web applications for customization of graphs</w:t>
      </w:r>
    </w:p>
    <w:p w14:paraId="1BA821B1" w14:textId="0D00AF4A" w:rsidR="00606308" w:rsidRPr="00272B71" w:rsidRDefault="00606308" w:rsidP="00FA21AA">
      <w:pPr>
        <w:pStyle w:val="ExperianceBody"/>
        <w:numPr>
          <w:ilvl w:val="0"/>
          <w:numId w:val="11"/>
        </w:numPr>
        <w:jc w:val="left"/>
        <w:rPr>
          <w:rFonts w:asciiTheme="minorHAnsi" w:hAnsiTheme="minorHAnsi" w:cstheme="minorHAnsi"/>
          <w:color w:val="262626"/>
          <w:sz w:val="22"/>
          <w:szCs w:val="22"/>
        </w:rPr>
      </w:pPr>
      <w:r w:rsidRPr="00272B71">
        <w:rPr>
          <w:rFonts w:asciiTheme="minorHAnsi" w:hAnsiTheme="minorHAnsi" w:cstheme="minorHAnsi"/>
          <w:color w:val="262626"/>
          <w:sz w:val="22"/>
          <w:szCs w:val="22"/>
        </w:rPr>
        <w:t>Created various UI components for different web pages using HTML,CSS3,Vaadin framework reactJS and AngularJS.</w:t>
      </w:r>
    </w:p>
    <w:p w14:paraId="42F1C67B" w14:textId="604E6D0F" w:rsidR="00FA1FAD" w:rsidRPr="00272B71" w:rsidRDefault="00FA1FAD" w:rsidP="00FA21AA">
      <w:pPr>
        <w:pStyle w:val="ExperianceBody"/>
        <w:numPr>
          <w:ilvl w:val="0"/>
          <w:numId w:val="11"/>
        </w:numPr>
        <w:jc w:val="left"/>
        <w:rPr>
          <w:rFonts w:asciiTheme="minorHAnsi" w:hAnsiTheme="minorHAnsi" w:cstheme="minorHAnsi"/>
          <w:color w:val="262626"/>
          <w:sz w:val="22"/>
          <w:szCs w:val="22"/>
        </w:rPr>
      </w:pPr>
      <w:r w:rsidRPr="00272B71">
        <w:rPr>
          <w:rFonts w:asciiTheme="minorHAnsi" w:hAnsiTheme="minorHAnsi" w:cstheme="minorHAnsi"/>
          <w:color w:val="262626"/>
          <w:sz w:val="22"/>
          <w:szCs w:val="22"/>
        </w:rPr>
        <w:t>Used JQuery plug-ins for Drag-and-Drop, Widgets, Menus, User Interface and Forms.</w:t>
      </w:r>
    </w:p>
    <w:p w14:paraId="3BBACF23" w14:textId="51D9BCB4" w:rsidR="000E5C3D" w:rsidRPr="00272B71" w:rsidRDefault="000E5C3D" w:rsidP="00FA21AA">
      <w:pPr>
        <w:pStyle w:val="ExperianceBody"/>
        <w:numPr>
          <w:ilvl w:val="0"/>
          <w:numId w:val="11"/>
        </w:numPr>
        <w:jc w:val="left"/>
        <w:rPr>
          <w:rFonts w:asciiTheme="minorHAnsi" w:hAnsiTheme="minorHAnsi" w:cstheme="minorHAnsi"/>
          <w:color w:val="262626"/>
          <w:sz w:val="22"/>
          <w:szCs w:val="22"/>
        </w:rPr>
      </w:pPr>
      <w:r w:rsidRPr="00272B71">
        <w:rPr>
          <w:rFonts w:asciiTheme="minorHAnsi" w:hAnsiTheme="minorHAnsi" w:cstheme="minorHAnsi"/>
          <w:color w:val="262626"/>
          <w:sz w:val="22"/>
          <w:szCs w:val="22"/>
        </w:rPr>
        <w:t>Experienced in caching and load balancing in AEM dispatcher.</w:t>
      </w:r>
    </w:p>
    <w:p w14:paraId="36C4C724" w14:textId="0269F256" w:rsidR="0053437F" w:rsidRPr="00272B71" w:rsidRDefault="0053437F" w:rsidP="00FA21AA">
      <w:pPr>
        <w:pStyle w:val="ExperianceBody"/>
        <w:numPr>
          <w:ilvl w:val="0"/>
          <w:numId w:val="11"/>
        </w:numPr>
        <w:jc w:val="left"/>
        <w:rPr>
          <w:rFonts w:asciiTheme="minorHAnsi" w:hAnsiTheme="minorHAnsi" w:cstheme="minorHAnsi"/>
          <w:color w:val="262626"/>
          <w:sz w:val="22"/>
          <w:szCs w:val="22"/>
        </w:rPr>
      </w:pPr>
      <w:r w:rsidRPr="00272B71">
        <w:rPr>
          <w:rFonts w:asciiTheme="minorHAnsi" w:hAnsiTheme="minorHAnsi" w:cstheme="minorHAnsi"/>
          <w:color w:val="262626"/>
          <w:sz w:val="22"/>
          <w:szCs w:val="22"/>
        </w:rPr>
        <w:t>Involved in developing application using Postgresql and wrote SQL and PL/SQL queries to test the data that was sent through the external REST API calls.</w:t>
      </w:r>
    </w:p>
    <w:p w14:paraId="6E26E652" w14:textId="7EF486BF" w:rsidR="005420C9" w:rsidRPr="00272B71" w:rsidRDefault="005420C9" w:rsidP="00FA21AA">
      <w:pPr>
        <w:pStyle w:val="ExperianceBody"/>
        <w:numPr>
          <w:ilvl w:val="0"/>
          <w:numId w:val="11"/>
        </w:numPr>
        <w:jc w:val="left"/>
        <w:rPr>
          <w:rFonts w:asciiTheme="minorHAnsi" w:hAnsiTheme="minorHAnsi" w:cstheme="minorHAnsi"/>
          <w:color w:val="262626"/>
          <w:sz w:val="22"/>
          <w:szCs w:val="22"/>
        </w:rPr>
      </w:pPr>
      <w:r w:rsidRPr="00272B71">
        <w:rPr>
          <w:rFonts w:asciiTheme="minorHAnsi" w:hAnsiTheme="minorHAnsi" w:cstheme="minorHAnsi"/>
          <w:color w:val="262626"/>
          <w:sz w:val="22"/>
          <w:szCs w:val="22"/>
        </w:rPr>
        <w:t>Developed C++ &amp; C#. Net based API using SOAP and XML and application for windows only platforms for a sister non-profit.</w:t>
      </w:r>
    </w:p>
    <w:p w14:paraId="6B618169" w14:textId="7337DB69" w:rsidR="00BB1D21" w:rsidRPr="00272B71" w:rsidRDefault="00BB1D21" w:rsidP="00FA21AA">
      <w:pPr>
        <w:pStyle w:val="ExperianceBody"/>
        <w:numPr>
          <w:ilvl w:val="0"/>
          <w:numId w:val="11"/>
        </w:numPr>
        <w:jc w:val="left"/>
        <w:rPr>
          <w:rFonts w:asciiTheme="minorHAnsi" w:hAnsiTheme="minorHAnsi" w:cstheme="minorHAnsi"/>
          <w:color w:val="262626"/>
          <w:sz w:val="22"/>
          <w:szCs w:val="22"/>
        </w:rPr>
      </w:pPr>
      <w:r w:rsidRPr="00272B71">
        <w:rPr>
          <w:rFonts w:asciiTheme="minorHAnsi" w:hAnsiTheme="minorHAnsi" w:cstheme="minorHAnsi"/>
          <w:color w:val="262626"/>
          <w:sz w:val="22"/>
          <w:szCs w:val="22"/>
        </w:rPr>
        <w:t xml:space="preserve">Used TSLint tool that checks </w:t>
      </w:r>
      <w:r w:rsidRPr="00272B71">
        <w:rPr>
          <w:rFonts w:asciiTheme="minorHAnsi" w:hAnsiTheme="minorHAnsi" w:cstheme="minorHAnsi"/>
          <w:b/>
          <w:bCs/>
          <w:color w:val="262626"/>
          <w:sz w:val="22"/>
          <w:szCs w:val="22"/>
        </w:rPr>
        <w:t xml:space="preserve">Typescript </w:t>
      </w:r>
      <w:r w:rsidRPr="00272B71">
        <w:rPr>
          <w:rFonts w:asciiTheme="minorHAnsi" w:hAnsiTheme="minorHAnsi" w:cstheme="minorHAnsi"/>
          <w:color w:val="262626"/>
          <w:sz w:val="22"/>
          <w:szCs w:val="22"/>
        </w:rPr>
        <w:t>code for readability, functional errors , maintainability.</w:t>
      </w:r>
    </w:p>
    <w:p w14:paraId="50584462" w14:textId="6BD71420" w:rsidR="00FA1FAD" w:rsidRPr="00272B71" w:rsidRDefault="00FA1FAD" w:rsidP="00FA21AA">
      <w:pPr>
        <w:pStyle w:val="ExperianceBody"/>
        <w:numPr>
          <w:ilvl w:val="0"/>
          <w:numId w:val="11"/>
        </w:numPr>
        <w:jc w:val="left"/>
        <w:rPr>
          <w:rFonts w:asciiTheme="minorHAnsi" w:hAnsiTheme="minorHAnsi" w:cstheme="minorHAnsi"/>
          <w:color w:val="262626"/>
          <w:sz w:val="22"/>
          <w:szCs w:val="22"/>
        </w:rPr>
      </w:pPr>
      <w:r w:rsidRPr="00272B71">
        <w:rPr>
          <w:rFonts w:asciiTheme="minorHAnsi" w:hAnsiTheme="minorHAnsi" w:cstheme="minorHAnsi"/>
          <w:color w:val="262626"/>
          <w:sz w:val="22"/>
          <w:szCs w:val="22"/>
        </w:rPr>
        <w:t xml:space="preserve">Involved in developing </w:t>
      </w:r>
      <w:r w:rsidRPr="00272B71">
        <w:rPr>
          <w:rFonts w:asciiTheme="minorHAnsi" w:hAnsiTheme="minorHAnsi" w:cstheme="minorHAnsi"/>
          <w:b/>
          <w:color w:val="262626"/>
          <w:sz w:val="22"/>
          <w:szCs w:val="22"/>
        </w:rPr>
        <w:t xml:space="preserve">Node JS </w:t>
      </w:r>
      <w:r w:rsidRPr="00272B71">
        <w:rPr>
          <w:rFonts w:asciiTheme="minorHAnsi" w:hAnsiTheme="minorHAnsi" w:cstheme="minorHAnsi"/>
          <w:color w:val="262626"/>
          <w:sz w:val="22"/>
          <w:szCs w:val="22"/>
        </w:rPr>
        <w:t>for server-side presentation and, data validation and code integration.</w:t>
      </w:r>
    </w:p>
    <w:p w14:paraId="352BF335" w14:textId="298992E9" w:rsidR="009634D2" w:rsidRPr="00272B71" w:rsidRDefault="009634D2" w:rsidP="00FA21AA">
      <w:pPr>
        <w:pStyle w:val="ExperianceBody"/>
        <w:numPr>
          <w:ilvl w:val="0"/>
          <w:numId w:val="11"/>
        </w:numPr>
        <w:jc w:val="left"/>
        <w:rPr>
          <w:rFonts w:asciiTheme="minorHAnsi" w:hAnsiTheme="minorHAnsi" w:cstheme="minorHAnsi"/>
          <w:color w:val="262626"/>
          <w:sz w:val="22"/>
          <w:szCs w:val="22"/>
        </w:rPr>
      </w:pPr>
      <w:r w:rsidRPr="00272B71">
        <w:rPr>
          <w:rFonts w:asciiTheme="minorHAnsi" w:hAnsiTheme="minorHAnsi" w:cstheme="minorHAnsi"/>
          <w:color w:val="262626"/>
          <w:sz w:val="22"/>
          <w:szCs w:val="22"/>
        </w:rPr>
        <w:lastRenderedPageBreak/>
        <w:t xml:space="preserve">Developed consumer based features and application using Python and Django in test driven Development and pair based programming. </w:t>
      </w:r>
    </w:p>
    <w:p w14:paraId="65444C6D" w14:textId="1AAE60B2" w:rsidR="00FA1FAD" w:rsidRPr="00272B71" w:rsidRDefault="00FA1FAD" w:rsidP="00FA21AA">
      <w:pPr>
        <w:pStyle w:val="ExperianceBody"/>
        <w:numPr>
          <w:ilvl w:val="0"/>
          <w:numId w:val="11"/>
        </w:numPr>
        <w:jc w:val="left"/>
        <w:rPr>
          <w:rFonts w:asciiTheme="minorHAnsi" w:hAnsiTheme="minorHAnsi" w:cstheme="minorHAnsi"/>
          <w:color w:val="262626"/>
          <w:sz w:val="22"/>
          <w:szCs w:val="22"/>
        </w:rPr>
      </w:pPr>
      <w:r w:rsidRPr="00272B71">
        <w:rPr>
          <w:rFonts w:asciiTheme="minorHAnsi" w:hAnsiTheme="minorHAnsi" w:cstheme="minorHAnsi"/>
          <w:color w:val="262626"/>
          <w:sz w:val="22"/>
          <w:szCs w:val="22"/>
        </w:rPr>
        <w:t xml:space="preserve">Extensively used </w:t>
      </w:r>
      <w:r w:rsidRPr="00272B71">
        <w:rPr>
          <w:rFonts w:asciiTheme="minorHAnsi" w:hAnsiTheme="minorHAnsi" w:cstheme="minorHAnsi"/>
          <w:b/>
          <w:color w:val="262626"/>
          <w:sz w:val="22"/>
          <w:szCs w:val="22"/>
        </w:rPr>
        <w:t>NPM manager</w:t>
      </w:r>
      <w:r w:rsidRPr="00272B71">
        <w:rPr>
          <w:rFonts w:asciiTheme="minorHAnsi" w:hAnsiTheme="minorHAnsi" w:cstheme="minorHAnsi"/>
          <w:color w:val="262626"/>
          <w:sz w:val="22"/>
          <w:szCs w:val="22"/>
        </w:rPr>
        <w:t xml:space="preserve"> in building and deployment of code.</w:t>
      </w:r>
    </w:p>
    <w:p w14:paraId="43C72432" w14:textId="0368B34C" w:rsidR="00257C51" w:rsidRPr="00272B71" w:rsidRDefault="00257C51" w:rsidP="00FA21AA">
      <w:pPr>
        <w:pStyle w:val="ExperianceBody"/>
        <w:numPr>
          <w:ilvl w:val="0"/>
          <w:numId w:val="11"/>
        </w:numPr>
        <w:jc w:val="left"/>
        <w:rPr>
          <w:rFonts w:asciiTheme="minorHAnsi" w:hAnsiTheme="minorHAnsi" w:cstheme="minorHAnsi"/>
          <w:color w:val="262626"/>
          <w:sz w:val="22"/>
          <w:szCs w:val="22"/>
        </w:rPr>
      </w:pPr>
      <w:r w:rsidRPr="00272B71">
        <w:rPr>
          <w:rFonts w:asciiTheme="minorHAnsi" w:hAnsiTheme="minorHAnsi" w:cstheme="minorHAnsi"/>
          <w:color w:val="262626"/>
          <w:sz w:val="22"/>
          <w:szCs w:val="22"/>
        </w:rPr>
        <w:t>Developed and maintained web site using using CMS. Making html pages more  dynamic and getting the content from ICM server.</w:t>
      </w:r>
    </w:p>
    <w:p w14:paraId="2EC03D25" w14:textId="6C1A3545" w:rsidR="00657E93" w:rsidRPr="00272B71" w:rsidRDefault="00657E93" w:rsidP="00FA21AA">
      <w:pPr>
        <w:pStyle w:val="ExperianceBody"/>
        <w:numPr>
          <w:ilvl w:val="0"/>
          <w:numId w:val="11"/>
        </w:numPr>
        <w:jc w:val="left"/>
        <w:rPr>
          <w:rFonts w:asciiTheme="minorHAnsi" w:hAnsiTheme="minorHAnsi" w:cstheme="minorHAnsi"/>
          <w:color w:val="262626"/>
          <w:sz w:val="22"/>
          <w:szCs w:val="22"/>
        </w:rPr>
      </w:pPr>
      <w:r w:rsidRPr="00272B71">
        <w:rPr>
          <w:rFonts w:asciiTheme="minorHAnsi" w:hAnsiTheme="minorHAnsi" w:cstheme="minorHAnsi"/>
          <w:color w:val="262626"/>
          <w:sz w:val="22"/>
          <w:szCs w:val="22"/>
        </w:rPr>
        <w:t>Created reusable React components and managed application state with Redux.</w:t>
      </w:r>
    </w:p>
    <w:p w14:paraId="0834CFDC" w14:textId="77777777" w:rsidR="00FA1FAD" w:rsidRPr="00272B71" w:rsidRDefault="00FA1FAD" w:rsidP="00FA21AA">
      <w:pPr>
        <w:pStyle w:val="ExperianceBody"/>
        <w:numPr>
          <w:ilvl w:val="0"/>
          <w:numId w:val="11"/>
        </w:numPr>
        <w:jc w:val="left"/>
        <w:rPr>
          <w:rFonts w:asciiTheme="minorHAnsi" w:hAnsiTheme="minorHAnsi" w:cstheme="minorHAnsi"/>
          <w:b/>
          <w:color w:val="262626"/>
          <w:sz w:val="22"/>
          <w:szCs w:val="22"/>
        </w:rPr>
      </w:pPr>
      <w:r w:rsidRPr="00272B71">
        <w:rPr>
          <w:rFonts w:asciiTheme="minorHAnsi" w:hAnsiTheme="minorHAnsi" w:cstheme="minorHAnsi"/>
          <w:color w:val="262626"/>
          <w:sz w:val="22"/>
          <w:szCs w:val="22"/>
        </w:rPr>
        <w:t xml:space="preserve">Involved in development of custom directives using </w:t>
      </w:r>
      <w:r w:rsidRPr="00272B71">
        <w:rPr>
          <w:rFonts w:asciiTheme="minorHAnsi" w:hAnsiTheme="minorHAnsi" w:cstheme="minorHAnsi"/>
          <w:b/>
          <w:color w:val="262626"/>
          <w:sz w:val="22"/>
          <w:szCs w:val="22"/>
        </w:rPr>
        <w:t>Angular 1.56.</w:t>
      </w:r>
    </w:p>
    <w:p w14:paraId="6D16F1BA" w14:textId="77777777" w:rsidR="00FA1FAD" w:rsidRPr="00272B71" w:rsidRDefault="00FA1FAD" w:rsidP="00FA21AA">
      <w:pPr>
        <w:pStyle w:val="ExperianceBody"/>
        <w:numPr>
          <w:ilvl w:val="0"/>
          <w:numId w:val="11"/>
        </w:numPr>
        <w:jc w:val="left"/>
        <w:rPr>
          <w:rFonts w:asciiTheme="minorHAnsi" w:hAnsiTheme="minorHAnsi" w:cstheme="minorHAnsi"/>
          <w:color w:val="262626"/>
          <w:sz w:val="22"/>
          <w:szCs w:val="22"/>
        </w:rPr>
      </w:pPr>
      <w:r w:rsidRPr="00272B71">
        <w:rPr>
          <w:rFonts w:asciiTheme="minorHAnsi" w:hAnsiTheme="minorHAnsi" w:cstheme="minorHAnsi"/>
          <w:color w:val="262626"/>
          <w:sz w:val="22"/>
          <w:szCs w:val="22"/>
        </w:rPr>
        <w:t>Used pre-processor </w:t>
      </w:r>
      <w:r w:rsidRPr="00272B71">
        <w:rPr>
          <w:rFonts w:asciiTheme="minorHAnsi" w:hAnsiTheme="minorHAnsi" w:cstheme="minorHAnsi"/>
          <w:b/>
          <w:color w:val="262626"/>
          <w:sz w:val="22"/>
          <w:szCs w:val="22"/>
        </w:rPr>
        <w:t>SASS</w:t>
      </w:r>
      <w:r w:rsidRPr="00272B71">
        <w:rPr>
          <w:rFonts w:asciiTheme="minorHAnsi" w:hAnsiTheme="minorHAnsi" w:cstheme="minorHAnsi"/>
          <w:color w:val="262626"/>
          <w:sz w:val="22"/>
          <w:szCs w:val="22"/>
        </w:rPr>
        <w:t> to generate and manage CSS</w:t>
      </w:r>
    </w:p>
    <w:p w14:paraId="24445F5D" w14:textId="54A50372" w:rsidR="00FA1FAD" w:rsidRPr="00272B71" w:rsidRDefault="00FA1FAD" w:rsidP="00FA21AA">
      <w:pPr>
        <w:pStyle w:val="ExperianceBody"/>
        <w:numPr>
          <w:ilvl w:val="0"/>
          <w:numId w:val="11"/>
        </w:numPr>
        <w:jc w:val="left"/>
        <w:rPr>
          <w:rFonts w:asciiTheme="minorHAnsi" w:hAnsiTheme="minorHAnsi" w:cstheme="minorHAnsi"/>
          <w:color w:val="262626"/>
          <w:sz w:val="22"/>
          <w:szCs w:val="22"/>
        </w:rPr>
      </w:pPr>
      <w:r w:rsidRPr="00272B71">
        <w:rPr>
          <w:rFonts w:asciiTheme="minorHAnsi" w:hAnsiTheme="minorHAnsi" w:cstheme="minorHAnsi"/>
          <w:color w:val="262626"/>
          <w:sz w:val="22"/>
          <w:szCs w:val="22"/>
        </w:rPr>
        <w:t xml:space="preserve">Developed sever-side services using </w:t>
      </w:r>
      <w:r w:rsidRPr="00272B71">
        <w:rPr>
          <w:rFonts w:asciiTheme="minorHAnsi" w:hAnsiTheme="minorHAnsi" w:cstheme="minorHAnsi"/>
          <w:b/>
          <w:bCs/>
          <w:color w:val="262626"/>
          <w:sz w:val="22"/>
          <w:szCs w:val="22"/>
        </w:rPr>
        <w:t>Python Django.</w:t>
      </w:r>
    </w:p>
    <w:p w14:paraId="6E0B30C0" w14:textId="0C474188" w:rsidR="003440FD" w:rsidRPr="00272B71" w:rsidRDefault="003440FD" w:rsidP="003440FD">
      <w:pPr>
        <w:pStyle w:val="ExperianceBody"/>
        <w:numPr>
          <w:ilvl w:val="0"/>
          <w:numId w:val="11"/>
        </w:numPr>
        <w:jc w:val="left"/>
        <w:rPr>
          <w:rFonts w:asciiTheme="minorHAnsi" w:hAnsiTheme="minorHAnsi" w:cstheme="minorHAnsi"/>
          <w:color w:val="262626"/>
          <w:sz w:val="22"/>
          <w:szCs w:val="22"/>
        </w:rPr>
      </w:pPr>
      <w:r w:rsidRPr="00272B71">
        <w:rPr>
          <w:rFonts w:asciiTheme="minorHAnsi" w:hAnsiTheme="minorHAnsi" w:cstheme="minorHAnsi"/>
          <w:color w:val="262626"/>
          <w:sz w:val="22"/>
          <w:szCs w:val="22"/>
        </w:rPr>
        <w:t xml:space="preserve">Have hands of experience with </w:t>
      </w:r>
      <w:r w:rsidRPr="00272B71">
        <w:rPr>
          <w:rFonts w:asciiTheme="minorHAnsi" w:hAnsiTheme="minorHAnsi" w:cstheme="minorHAnsi"/>
          <w:b/>
          <w:color w:val="262626"/>
          <w:sz w:val="22"/>
          <w:szCs w:val="22"/>
        </w:rPr>
        <w:t>HTML5, CSS3, SCSS, SASS, Angular 8, JavaScript, ES6, Rest API, SOAP API, Docker Image</w:t>
      </w:r>
      <w:r w:rsidRPr="00272B71">
        <w:rPr>
          <w:rFonts w:asciiTheme="minorHAnsi" w:hAnsiTheme="minorHAnsi" w:cstheme="minorHAnsi"/>
          <w:color w:val="262626"/>
          <w:sz w:val="22"/>
          <w:szCs w:val="22"/>
        </w:rPr>
        <w:t>,</w:t>
      </w:r>
    </w:p>
    <w:p w14:paraId="3E5A17E8" w14:textId="77777777" w:rsidR="003440FD" w:rsidRPr="00272B71" w:rsidRDefault="003440FD" w:rsidP="003440FD">
      <w:pPr>
        <w:pStyle w:val="ExperianceBody"/>
        <w:numPr>
          <w:ilvl w:val="0"/>
          <w:numId w:val="11"/>
        </w:numPr>
        <w:jc w:val="left"/>
        <w:rPr>
          <w:rFonts w:asciiTheme="minorHAnsi" w:hAnsiTheme="minorHAnsi" w:cstheme="minorHAnsi"/>
          <w:color w:val="262626"/>
          <w:sz w:val="22"/>
          <w:szCs w:val="22"/>
        </w:rPr>
      </w:pPr>
      <w:r w:rsidRPr="00272B71">
        <w:rPr>
          <w:rFonts w:asciiTheme="minorHAnsi" w:hAnsiTheme="minorHAnsi" w:cstheme="minorHAnsi"/>
          <w:color w:val="262626"/>
          <w:sz w:val="22"/>
          <w:szCs w:val="22"/>
        </w:rPr>
        <w:t xml:space="preserve">Developed micro apps with latest </w:t>
      </w:r>
      <w:r w:rsidRPr="00272B71">
        <w:rPr>
          <w:rFonts w:asciiTheme="minorHAnsi" w:hAnsiTheme="minorHAnsi" w:cstheme="minorHAnsi"/>
          <w:b/>
          <w:color w:val="262626"/>
          <w:sz w:val="22"/>
          <w:szCs w:val="22"/>
        </w:rPr>
        <w:t>Angular 8</w:t>
      </w:r>
      <w:r w:rsidRPr="00272B71">
        <w:rPr>
          <w:rFonts w:asciiTheme="minorHAnsi" w:hAnsiTheme="minorHAnsi" w:cstheme="minorHAnsi"/>
          <w:color w:val="262626"/>
          <w:sz w:val="22"/>
          <w:szCs w:val="22"/>
        </w:rPr>
        <w:t>. Micro apps are easy maintainable and highly reusable.</w:t>
      </w:r>
    </w:p>
    <w:p w14:paraId="2153F753" w14:textId="77777777" w:rsidR="00FA1FAD" w:rsidRPr="00272B71" w:rsidRDefault="00FA1FAD" w:rsidP="00FA21AA">
      <w:pPr>
        <w:pStyle w:val="ExperianceBody"/>
        <w:numPr>
          <w:ilvl w:val="0"/>
          <w:numId w:val="11"/>
        </w:numPr>
        <w:jc w:val="left"/>
        <w:rPr>
          <w:rFonts w:asciiTheme="minorHAnsi" w:hAnsiTheme="minorHAnsi" w:cstheme="minorHAnsi"/>
          <w:color w:val="262626"/>
          <w:sz w:val="22"/>
          <w:szCs w:val="22"/>
        </w:rPr>
      </w:pPr>
      <w:r w:rsidRPr="00272B71">
        <w:rPr>
          <w:rFonts w:asciiTheme="minorHAnsi" w:hAnsiTheme="minorHAnsi" w:cstheme="minorHAnsi"/>
          <w:color w:val="262626"/>
          <w:sz w:val="22"/>
          <w:szCs w:val="22"/>
        </w:rPr>
        <w:t xml:space="preserve">Work in </w:t>
      </w:r>
      <w:r w:rsidRPr="00272B71">
        <w:rPr>
          <w:rFonts w:asciiTheme="minorHAnsi" w:hAnsiTheme="minorHAnsi" w:cstheme="minorHAnsi"/>
          <w:b/>
          <w:color w:val="262626"/>
          <w:sz w:val="22"/>
          <w:szCs w:val="22"/>
        </w:rPr>
        <w:t>Scrum Agile using JIRA</w:t>
      </w:r>
      <w:r w:rsidRPr="00272B71">
        <w:rPr>
          <w:rFonts w:asciiTheme="minorHAnsi" w:hAnsiTheme="minorHAnsi" w:cstheme="minorHAnsi"/>
          <w:color w:val="262626"/>
          <w:sz w:val="22"/>
          <w:szCs w:val="22"/>
        </w:rPr>
        <w:t>, developed and adjusted user stories appropriately</w:t>
      </w:r>
    </w:p>
    <w:p w14:paraId="2D43EF0A" w14:textId="77777777" w:rsidR="00FA1FAD" w:rsidRPr="00272B71" w:rsidRDefault="00FA1FAD" w:rsidP="00FA21AA">
      <w:pPr>
        <w:pStyle w:val="ExperianceBody"/>
        <w:numPr>
          <w:ilvl w:val="0"/>
          <w:numId w:val="11"/>
        </w:numPr>
        <w:jc w:val="left"/>
        <w:rPr>
          <w:rFonts w:asciiTheme="minorHAnsi" w:hAnsiTheme="minorHAnsi" w:cstheme="minorHAnsi"/>
          <w:color w:val="262626"/>
          <w:sz w:val="22"/>
          <w:szCs w:val="22"/>
        </w:rPr>
      </w:pPr>
      <w:r w:rsidRPr="00272B71">
        <w:rPr>
          <w:rFonts w:asciiTheme="minorHAnsi" w:hAnsiTheme="minorHAnsi" w:cstheme="minorHAnsi"/>
          <w:color w:val="262626"/>
          <w:sz w:val="22"/>
          <w:szCs w:val="22"/>
        </w:rPr>
        <w:t>Worked on writing and deploying a RESTful API using AWS API Gateway.</w:t>
      </w:r>
    </w:p>
    <w:p w14:paraId="22361BD7" w14:textId="77777777" w:rsidR="00FA1FAD" w:rsidRPr="00272B71" w:rsidRDefault="00FA1FAD" w:rsidP="00FA21AA">
      <w:pPr>
        <w:pStyle w:val="ExperianceBody"/>
        <w:numPr>
          <w:ilvl w:val="0"/>
          <w:numId w:val="11"/>
        </w:numPr>
        <w:jc w:val="left"/>
        <w:rPr>
          <w:rFonts w:asciiTheme="minorHAnsi" w:hAnsiTheme="minorHAnsi" w:cstheme="minorHAnsi"/>
          <w:color w:val="262626"/>
          <w:sz w:val="22"/>
          <w:szCs w:val="22"/>
        </w:rPr>
      </w:pPr>
      <w:r w:rsidRPr="00272B71">
        <w:rPr>
          <w:rFonts w:asciiTheme="minorHAnsi" w:hAnsiTheme="minorHAnsi" w:cstheme="minorHAnsi"/>
          <w:bCs/>
          <w:color w:val="262626"/>
          <w:sz w:val="22"/>
          <w:szCs w:val="22"/>
        </w:rPr>
        <w:t xml:space="preserve">Used </w:t>
      </w:r>
      <w:r w:rsidRPr="00272B71">
        <w:rPr>
          <w:rFonts w:asciiTheme="minorHAnsi" w:hAnsiTheme="minorHAnsi" w:cstheme="minorHAnsi"/>
          <w:b/>
          <w:color w:val="262626"/>
          <w:sz w:val="22"/>
          <w:szCs w:val="22"/>
        </w:rPr>
        <w:t>Python</w:t>
      </w:r>
      <w:r w:rsidRPr="00272B71">
        <w:rPr>
          <w:rFonts w:asciiTheme="minorHAnsi" w:hAnsiTheme="minorHAnsi" w:cstheme="minorHAnsi"/>
          <w:bCs/>
          <w:color w:val="262626"/>
          <w:sz w:val="22"/>
          <w:szCs w:val="22"/>
        </w:rPr>
        <w:t xml:space="preserve"> to develop variety of models to predict the Loan default using the parameters.</w:t>
      </w:r>
    </w:p>
    <w:p w14:paraId="10D6CC58" w14:textId="77777777" w:rsidR="00FA1FAD" w:rsidRPr="00272B71" w:rsidRDefault="00FA1FAD" w:rsidP="00FA21AA">
      <w:pPr>
        <w:pStyle w:val="ExperianceBody"/>
        <w:numPr>
          <w:ilvl w:val="0"/>
          <w:numId w:val="11"/>
        </w:numPr>
        <w:jc w:val="left"/>
        <w:rPr>
          <w:rFonts w:asciiTheme="minorHAnsi" w:hAnsiTheme="minorHAnsi" w:cstheme="minorHAnsi"/>
          <w:color w:val="262626"/>
          <w:sz w:val="22"/>
          <w:szCs w:val="22"/>
        </w:rPr>
      </w:pPr>
      <w:r w:rsidRPr="00272B71">
        <w:rPr>
          <w:rFonts w:asciiTheme="minorHAnsi" w:hAnsiTheme="minorHAnsi" w:cstheme="minorHAnsi"/>
          <w:color w:val="262626"/>
          <w:sz w:val="22"/>
          <w:szCs w:val="22"/>
        </w:rPr>
        <w:t>Experience in assessments workflow in design patterns in cross browser functionality.</w:t>
      </w:r>
    </w:p>
    <w:p w14:paraId="1B69F927" w14:textId="110E8E85" w:rsidR="00FA1FAD" w:rsidRPr="00272B71" w:rsidRDefault="00FA1FAD" w:rsidP="00FA21AA">
      <w:pPr>
        <w:pStyle w:val="ExperianceBody"/>
        <w:numPr>
          <w:ilvl w:val="0"/>
          <w:numId w:val="11"/>
        </w:numPr>
        <w:jc w:val="left"/>
        <w:rPr>
          <w:rFonts w:asciiTheme="minorHAnsi" w:hAnsiTheme="minorHAnsi" w:cstheme="minorHAnsi"/>
          <w:color w:val="262626"/>
          <w:sz w:val="22"/>
          <w:szCs w:val="22"/>
        </w:rPr>
      </w:pPr>
      <w:r w:rsidRPr="00272B71">
        <w:rPr>
          <w:rFonts w:asciiTheme="minorHAnsi" w:hAnsiTheme="minorHAnsi" w:cstheme="minorHAnsi"/>
          <w:color w:val="262626"/>
          <w:sz w:val="22"/>
          <w:szCs w:val="22"/>
        </w:rPr>
        <w:t>Created site maps, mind maps, user task flow, wire framing, and mockups.</w:t>
      </w:r>
    </w:p>
    <w:p w14:paraId="767E4EDE" w14:textId="103C5E56" w:rsidR="00A212F9" w:rsidRPr="00272B71" w:rsidRDefault="00A212F9" w:rsidP="00FA21AA">
      <w:pPr>
        <w:pStyle w:val="ExperianceBody"/>
        <w:numPr>
          <w:ilvl w:val="0"/>
          <w:numId w:val="11"/>
        </w:numPr>
        <w:jc w:val="left"/>
        <w:rPr>
          <w:rFonts w:asciiTheme="minorHAnsi" w:hAnsiTheme="minorHAnsi" w:cstheme="minorHAnsi"/>
          <w:color w:val="262626"/>
          <w:sz w:val="22"/>
          <w:szCs w:val="22"/>
        </w:rPr>
      </w:pPr>
      <w:r w:rsidRPr="00272B71">
        <w:rPr>
          <w:rFonts w:asciiTheme="minorHAnsi" w:hAnsiTheme="minorHAnsi" w:cstheme="minorHAnsi"/>
          <w:color w:val="262626"/>
          <w:sz w:val="22"/>
          <w:szCs w:val="22"/>
        </w:rPr>
        <w:t>Worked on frontend pages using HTML,CSS3,object oriented Javascript,Angular Material.</w:t>
      </w:r>
    </w:p>
    <w:p w14:paraId="76FBB9CB" w14:textId="51F8D36B" w:rsidR="00A212F9" w:rsidRPr="00272B71" w:rsidRDefault="00A212F9" w:rsidP="00FA21AA">
      <w:pPr>
        <w:pStyle w:val="ExperianceBody"/>
        <w:numPr>
          <w:ilvl w:val="0"/>
          <w:numId w:val="11"/>
        </w:numPr>
        <w:jc w:val="left"/>
        <w:rPr>
          <w:rFonts w:asciiTheme="minorHAnsi" w:hAnsiTheme="minorHAnsi" w:cstheme="minorHAnsi"/>
          <w:color w:val="262626"/>
          <w:sz w:val="22"/>
          <w:szCs w:val="22"/>
        </w:rPr>
      </w:pPr>
      <w:r w:rsidRPr="00272B71">
        <w:rPr>
          <w:rFonts w:asciiTheme="minorHAnsi" w:hAnsiTheme="minorHAnsi" w:cstheme="minorHAnsi"/>
          <w:color w:val="262626"/>
          <w:sz w:val="22"/>
          <w:szCs w:val="22"/>
        </w:rPr>
        <w:t>Responsible for designing and developing responsive customer facing,admin managed Private Network for IOT devices and ThingSpace service application using HTML5,SASS,Angular flux,Angular material and Angular 7 &amp; 8.</w:t>
      </w:r>
    </w:p>
    <w:p w14:paraId="4B8814F3" w14:textId="77777777" w:rsidR="00FA1FAD" w:rsidRPr="00272B71" w:rsidRDefault="00FA1FAD" w:rsidP="00FA21AA">
      <w:pPr>
        <w:pStyle w:val="ExperianceBody"/>
        <w:numPr>
          <w:ilvl w:val="0"/>
          <w:numId w:val="11"/>
        </w:numPr>
        <w:jc w:val="left"/>
        <w:rPr>
          <w:rFonts w:asciiTheme="minorHAnsi" w:hAnsiTheme="minorHAnsi" w:cstheme="minorHAnsi"/>
          <w:color w:val="262626"/>
          <w:sz w:val="22"/>
          <w:szCs w:val="22"/>
        </w:rPr>
      </w:pPr>
      <w:r w:rsidRPr="00272B71">
        <w:rPr>
          <w:rFonts w:asciiTheme="minorHAnsi" w:hAnsiTheme="minorHAnsi" w:cstheme="minorHAnsi"/>
          <w:color w:val="262626"/>
          <w:sz w:val="22"/>
          <w:szCs w:val="22"/>
        </w:rPr>
        <w:t xml:space="preserve">Apache Cordova extends the features of </w:t>
      </w:r>
      <w:r w:rsidRPr="00272B71">
        <w:rPr>
          <w:rFonts w:asciiTheme="minorHAnsi" w:hAnsiTheme="minorHAnsi" w:cstheme="minorHAnsi"/>
          <w:b/>
          <w:color w:val="262626"/>
          <w:sz w:val="22"/>
          <w:szCs w:val="22"/>
        </w:rPr>
        <w:t>HTML</w:t>
      </w:r>
      <w:r w:rsidRPr="00272B71">
        <w:rPr>
          <w:rFonts w:asciiTheme="minorHAnsi" w:hAnsiTheme="minorHAnsi" w:cstheme="minorHAnsi"/>
          <w:color w:val="262626"/>
          <w:sz w:val="22"/>
          <w:szCs w:val="22"/>
        </w:rPr>
        <w:t xml:space="preserve"> and </w:t>
      </w:r>
      <w:r w:rsidRPr="00272B71">
        <w:rPr>
          <w:rFonts w:asciiTheme="minorHAnsi" w:hAnsiTheme="minorHAnsi" w:cstheme="minorHAnsi"/>
          <w:b/>
          <w:color w:val="262626"/>
          <w:sz w:val="22"/>
          <w:szCs w:val="22"/>
        </w:rPr>
        <w:t>JavaScript</w:t>
      </w:r>
      <w:r w:rsidRPr="00272B71">
        <w:rPr>
          <w:rFonts w:asciiTheme="minorHAnsi" w:hAnsiTheme="minorHAnsi" w:cstheme="minorHAnsi"/>
          <w:color w:val="262626"/>
          <w:sz w:val="22"/>
          <w:szCs w:val="22"/>
        </w:rPr>
        <w:t xml:space="preserve"> to work with the device.</w:t>
      </w:r>
    </w:p>
    <w:p w14:paraId="3E988891" w14:textId="77777777" w:rsidR="00FA1FAD" w:rsidRPr="00272B71" w:rsidRDefault="00FA1FAD" w:rsidP="00FA21AA">
      <w:pPr>
        <w:pStyle w:val="ExperianceBody"/>
        <w:numPr>
          <w:ilvl w:val="0"/>
          <w:numId w:val="11"/>
        </w:numPr>
        <w:jc w:val="left"/>
        <w:rPr>
          <w:rFonts w:asciiTheme="minorHAnsi" w:hAnsiTheme="minorHAnsi" w:cstheme="minorHAnsi"/>
          <w:color w:val="262626"/>
          <w:sz w:val="22"/>
          <w:szCs w:val="22"/>
        </w:rPr>
      </w:pPr>
      <w:r w:rsidRPr="00272B71">
        <w:rPr>
          <w:rFonts w:asciiTheme="minorHAnsi" w:hAnsiTheme="minorHAnsi" w:cstheme="minorHAnsi"/>
          <w:color w:val="262626"/>
          <w:sz w:val="22"/>
          <w:szCs w:val="22"/>
        </w:rPr>
        <w:t xml:space="preserve">Coordinating with clients and product owners for </w:t>
      </w:r>
      <w:r w:rsidRPr="00272B71">
        <w:rPr>
          <w:rFonts w:asciiTheme="minorHAnsi" w:hAnsiTheme="minorHAnsi" w:cstheme="minorHAnsi"/>
          <w:b/>
          <w:color w:val="262626"/>
          <w:sz w:val="22"/>
          <w:szCs w:val="22"/>
        </w:rPr>
        <w:t>UX</w:t>
      </w:r>
      <w:r w:rsidRPr="00272B71">
        <w:rPr>
          <w:rFonts w:asciiTheme="minorHAnsi" w:hAnsiTheme="minorHAnsi" w:cstheme="minorHAnsi"/>
          <w:color w:val="262626"/>
          <w:sz w:val="22"/>
          <w:szCs w:val="22"/>
        </w:rPr>
        <w:t xml:space="preserve"> wireframe mockup</w:t>
      </w:r>
    </w:p>
    <w:p w14:paraId="7CBBF7CA" w14:textId="77777777" w:rsidR="00FA1FAD" w:rsidRPr="00272B71" w:rsidRDefault="00FA1FAD" w:rsidP="00FA21AA">
      <w:pPr>
        <w:pStyle w:val="ExperianceBody"/>
        <w:numPr>
          <w:ilvl w:val="0"/>
          <w:numId w:val="11"/>
        </w:numPr>
        <w:jc w:val="left"/>
        <w:rPr>
          <w:rFonts w:asciiTheme="minorHAnsi" w:hAnsiTheme="minorHAnsi" w:cstheme="minorHAnsi"/>
          <w:color w:val="262626"/>
          <w:sz w:val="22"/>
          <w:szCs w:val="22"/>
        </w:rPr>
      </w:pPr>
      <w:r w:rsidRPr="00272B71">
        <w:rPr>
          <w:rFonts w:asciiTheme="minorHAnsi" w:hAnsiTheme="minorHAnsi" w:cstheme="minorHAnsi"/>
          <w:color w:val="262626"/>
          <w:sz w:val="22"/>
          <w:szCs w:val="22"/>
        </w:rPr>
        <w:t xml:space="preserve">Extensively used JavaScript and </w:t>
      </w:r>
      <w:r w:rsidRPr="00272B71">
        <w:rPr>
          <w:rFonts w:asciiTheme="minorHAnsi" w:hAnsiTheme="minorHAnsi" w:cstheme="minorHAnsi"/>
          <w:b/>
          <w:color w:val="262626"/>
          <w:sz w:val="22"/>
          <w:szCs w:val="22"/>
        </w:rPr>
        <w:t>jQuery</w:t>
      </w:r>
      <w:r w:rsidRPr="00272B71">
        <w:rPr>
          <w:rFonts w:asciiTheme="minorHAnsi" w:hAnsiTheme="minorHAnsi" w:cstheme="minorHAnsi"/>
          <w:color w:val="262626"/>
          <w:sz w:val="22"/>
          <w:szCs w:val="22"/>
        </w:rPr>
        <w:t xml:space="preserve"> for functionality</w:t>
      </w:r>
    </w:p>
    <w:p w14:paraId="521E0DC6" w14:textId="39C8F069" w:rsidR="00FA1FAD" w:rsidRPr="00272B71" w:rsidRDefault="00FA1FAD" w:rsidP="00FA21AA">
      <w:pPr>
        <w:pStyle w:val="ExperianceBody"/>
        <w:numPr>
          <w:ilvl w:val="0"/>
          <w:numId w:val="11"/>
        </w:numPr>
        <w:jc w:val="left"/>
        <w:rPr>
          <w:rFonts w:asciiTheme="minorHAnsi" w:hAnsiTheme="minorHAnsi" w:cstheme="minorHAnsi"/>
          <w:color w:val="262626"/>
          <w:sz w:val="22"/>
          <w:szCs w:val="22"/>
        </w:rPr>
      </w:pPr>
      <w:r w:rsidRPr="00272B71">
        <w:rPr>
          <w:rFonts w:asciiTheme="minorHAnsi" w:hAnsiTheme="minorHAnsi" w:cstheme="minorHAnsi"/>
          <w:color w:val="262626"/>
          <w:sz w:val="22"/>
          <w:szCs w:val="22"/>
        </w:rPr>
        <w:t xml:space="preserve">Developed functionalities using Object Oriented JavaScript </w:t>
      </w:r>
      <w:r w:rsidRPr="00272B71">
        <w:rPr>
          <w:rFonts w:asciiTheme="minorHAnsi" w:hAnsiTheme="minorHAnsi" w:cstheme="minorHAnsi"/>
          <w:b/>
          <w:color w:val="262626"/>
          <w:sz w:val="22"/>
          <w:szCs w:val="22"/>
        </w:rPr>
        <w:t>Angular6/7</w:t>
      </w:r>
      <w:r w:rsidR="003440FD" w:rsidRPr="00272B71">
        <w:rPr>
          <w:rFonts w:asciiTheme="minorHAnsi" w:hAnsiTheme="minorHAnsi" w:cstheme="minorHAnsi"/>
          <w:b/>
          <w:color w:val="262626"/>
          <w:sz w:val="22"/>
          <w:szCs w:val="22"/>
        </w:rPr>
        <w:t>/8</w:t>
      </w:r>
      <w:r w:rsidRPr="00272B71">
        <w:rPr>
          <w:rFonts w:asciiTheme="minorHAnsi" w:hAnsiTheme="minorHAnsi" w:cstheme="minorHAnsi"/>
          <w:color w:val="262626"/>
          <w:sz w:val="22"/>
          <w:szCs w:val="22"/>
        </w:rPr>
        <w:t>, Typescript, Single Page Application (SPA), Linux, Git, Create-Read-Update-Delete (CRUD), REST APIs,Document Object Module(DOM) extensively for Angular 1.x versions.</w:t>
      </w:r>
    </w:p>
    <w:p w14:paraId="6CBBC30F" w14:textId="3EA9EF55" w:rsidR="004B1347" w:rsidRPr="00272B71" w:rsidRDefault="004B1347" w:rsidP="00FA21AA">
      <w:pPr>
        <w:pStyle w:val="ExperianceBody"/>
        <w:numPr>
          <w:ilvl w:val="0"/>
          <w:numId w:val="11"/>
        </w:numPr>
        <w:jc w:val="left"/>
        <w:rPr>
          <w:rFonts w:asciiTheme="minorHAnsi" w:hAnsiTheme="minorHAnsi" w:cstheme="minorHAnsi"/>
          <w:color w:val="262626"/>
          <w:sz w:val="22"/>
          <w:szCs w:val="22"/>
        </w:rPr>
      </w:pPr>
      <w:r w:rsidRPr="00272B71">
        <w:rPr>
          <w:rFonts w:asciiTheme="minorHAnsi" w:hAnsiTheme="minorHAnsi" w:cstheme="minorHAnsi"/>
          <w:color w:val="262626"/>
          <w:sz w:val="22"/>
          <w:szCs w:val="22"/>
        </w:rPr>
        <w:t>Extracted and transformed source of data from different database like</w:t>
      </w:r>
      <w:r w:rsidRPr="00272B71">
        <w:rPr>
          <w:rFonts w:asciiTheme="minorHAnsi" w:hAnsiTheme="minorHAnsi" w:cstheme="minorHAnsi"/>
          <w:b/>
          <w:bCs/>
          <w:color w:val="262626"/>
          <w:sz w:val="22"/>
          <w:szCs w:val="22"/>
        </w:rPr>
        <w:t xml:space="preserve"> Oracle, SQL server </w:t>
      </w:r>
      <w:r w:rsidRPr="00272B71">
        <w:rPr>
          <w:rFonts w:asciiTheme="minorHAnsi" w:hAnsiTheme="minorHAnsi" w:cstheme="minorHAnsi"/>
          <w:color w:val="262626"/>
          <w:sz w:val="22"/>
          <w:szCs w:val="22"/>
        </w:rPr>
        <w:t xml:space="preserve">and DB2 and flat files into </w:t>
      </w:r>
      <w:r w:rsidRPr="00272B71">
        <w:rPr>
          <w:rFonts w:asciiTheme="minorHAnsi" w:hAnsiTheme="minorHAnsi" w:cstheme="minorHAnsi"/>
          <w:b/>
          <w:bCs/>
          <w:color w:val="262626"/>
          <w:sz w:val="22"/>
          <w:szCs w:val="22"/>
        </w:rPr>
        <w:t>Oracle.</w:t>
      </w:r>
    </w:p>
    <w:p w14:paraId="18CB6709" w14:textId="4DE0A8D0" w:rsidR="00B1353C" w:rsidRPr="00272B71" w:rsidRDefault="00B1353C" w:rsidP="00FA21AA">
      <w:pPr>
        <w:pStyle w:val="ExperianceBody"/>
        <w:numPr>
          <w:ilvl w:val="0"/>
          <w:numId w:val="11"/>
        </w:numPr>
        <w:jc w:val="left"/>
        <w:rPr>
          <w:rFonts w:asciiTheme="minorHAnsi" w:hAnsiTheme="minorHAnsi" w:cstheme="minorHAnsi"/>
          <w:color w:val="262626"/>
          <w:sz w:val="22"/>
          <w:szCs w:val="22"/>
        </w:rPr>
      </w:pPr>
      <w:r w:rsidRPr="00272B71">
        <w:rPr>
          <w:rFonts w:asciiTheme="minorHAnsi" w:hAnsiTheme="minorHAnsi" w:cstheme="minorHAnsi"/>
          <w:color w:val="262626"/>
          <w:sz w:val="22"/>
          <w:szCs w:val="22"/>
        </w:rPr>
        <w:t xml:space="preserve">External customer portal is developed in annotation based </w:t>
      </w:r>
      <w:r w:rsidRPr="00272B71">
        <w:rPr>
          <w:rFonts w:asciiTheme="minorHAnsi" w:hAnsiTheme="minorHAnsi" w:cstheme="minorHAnsi"/>
          <w:b/>
          <w:bCs/>
          <w:color w:val="262626"/>
          <w:sz w:val="22"/>
          <w:szCs w:val="22"/>
        </w:rPr>
        <w:t>Spring MVC and hibernate.</w:t>
      </w:r>
    </w:p>
    <w:p w14:paraId="6603357A" w14:textId="77777777" w:rsidR="00FA1FAD" w:rsidRPr="00272B71" w:rsidRDefault="00FA1FAD" w:rsidP="00FA21AA">
      <w:pPr>
        <w:pStyle w:val="ExperianceBody"/>
        <w:numPr>
          <w:ilvl w:val="0"/>
          <w:numId w:val="11"/>
        </w:numPr>
        <w:jc w:val="left"/>
        <w:rPr>
          <w:rFonts w:asciiTheme="minorHAnsi" w:hAnsiTheme="minorHAnsi" w:cstheme="minorHAnsi"/>
          <w:color w:val="262626"/>
          <w:sz w:val="22"/>
          <w:szCs w:val="22"/>
        </w:rPr>
      </w:pPr>
      <w:r w:rsidRPr="00272B71">
        <w:rPr>
          <w:rFonts w:asciiTheme="minorHAnsi" w:hAnsiTheme="minorHAnsi" w:cstheme="minorHAnsi"/>
          <w:color w:val="262626"/>
          <w:sz w:val="22"/>
          <w:szCs w:val="22"/>
        </w:rPr>
        <w:t xml:space="preserve">Designed PDF, Excel, and Print previews for all the reports in the application using </w:t>
      </w:r>
      <w:r w:rsidRPr="00272B71">
        <w:rPr>
          <w:rFonts w:asciiTheme="minorHAnsi" w:hAnsiTheme="minorHAnsi" w:cstheme="minorHAnsi"/>
          <w:b/>
          <w:color w:val="262626"/>
          <w:sz w:val="22"/>
          <w:szCs w:val="22"/>
        </w:rPr>
        <w:t>HTML5</w:t>
      </w:r>
      <w:r w:rsidRPr="00272B71">
        <w:rPr>
          <w:rFonts w:asciiTheme="minorHAnsi" w:hAnsiTheme="minorHAnsi" w:cstheme="minorHAnsi"/>
          <w:color w:val="262626"/>
          <w:sz w:val="22"/>
          <w:szCs w:val="22"/>
        </w:rPr>
        <w:t xml:space="preserve">, </w:t>
      </w:r>
      <w:r w:rsidRPr="00272B71">
        <w:rPr>
          <w:rFonts w:asciiTheme="minorHAnsi" w:hAnsiTheme="minorHAnsi" w:cstheme="minorHAnsi"/>
          <w:b/>
          <w:color w:val="262626"/>
          <w:sz w:val="22"/>
          <w:szCs w:val="22"/>
        </w:rPr>
        <w:t>JavaScript</w:t>
      </w:r>
    </w:p>
    <w:p w14:paraId="2EBEE61C" w14:textId="63D5EA6E" w:rsidR="006D4549" w:rsidRPr="00272B71" w:rsidRDefault="00FA1FAD" w:rsidP="006D4549">
      <w:pPr>
        <w:pStyle w:val="ExperianceBody"/>
        <w:numPr>
          <w:ilvl w:val="0"/>
          <w:numId w:val="11"/>
        </w:numPr>
        <w:jc w:val="left"/>
        <w:rPr>
          <w:rFonts w:asciiTheme="minorHAnsi" w:hAnsiTheme="minorHAnsi" w:cstheme="minorHAnsi"/>
          <w:color w:val="262626"/>
          <w:sz w:val="22"/>
          <w:szCs w:val="22"/>
        </w:rPr>
      </w:pPr>
      <w:r w:rsidRPr="00272B71">
        <w:rPr>
          <w:rFonts w:asciiTheme="minorHAnsi" w:hAnsiTheme="minorHAnsi" w:cstheme="minorHAnsi"/>
          <w:color w:val="262626"/>
          <w:sz w:val="22"/>
          <w:szCs w:val="22"/>
        </w:rPr>
        <w:t xml:space="preserve">Developed </w:t>
      </w:r>
      <w:r w:rsidRPr="00272B71">
        <w:rPr>
          <w:rFonts w:asciiTheme="minorHAnsi" w:hAnsiTheme="minorHAnsi" w:cstheme="minorHAnsi"/>
          <w:b/>
          <w:color w:val="262626"/>
          <w:sz w:val="22"/>
          <w:szCs w:val="22"/>
        </w:rPr>
        <w:t>Mobile web application</w:t>
      </w:r>
      <w:r w:rsidRPr="00272B71">
        <w:rPr>
          <w:rFonts w:asciiTheme="minorHAnsi" w:hAnsiTheme="minorHAnsi" w:cstheme="minorHAnsi"/>
          <w:color w:val="262626"/>
          <w:sz w:val="22"/>
          <w:szCs w:val="22"/>
        </w:rPr>
        <w:t xml:space="preserve"> using native JavaScript and Angular JS by using existing </w:t>
      </w:r>
      <w:r w:rsidRPr="00272B71">
        <w:rPr>
          <w:rFonts w:asciiTheme="minorHAnsi" w:hAnsiTheme="minorHAnsi" w:cstheme="minorHAnsi"/>
          <w:b/>
          <w:color w:val="262626"/>
          <w:sz w:val="22"/>
          <w:szCs w:val="22"/>
        </w:rPr>
        <w:t>hybrid Mobile application</w:t>
      </w:r>
      <w:r w:rsidRPr="00272B71">
        <w:rPr>
          <w:rFonts w:asciiTheme="minorHAnsi" w:hAnsiTheme="minorHAnsi" w:cstheme="minorHAnsi"/>
          <w:color w:val="262626"/>
          <w:sz w:val="22"/>
          <w:szCs w:val="22"/>
        </w:rPr>
        <w:t xml:space="preserve"> code base.</w:t>
      </w:r>
    </w:p>
    <w:p w14:paraId="1797FC1C" w14:textId="1DD5C951" w:rsidR="00FA1FAD" w:rsidRPr="00272B71" w:rsidRDefault="00FA1FAD" w:rsidP="00FA21AA">
      <w:pPr>
        <w:pStyle w:val="ExperianceBody"/>
        <w:numPr>
          <w:ilvl w:val="0"/>
          <w:numId w:val="11"/>
        </w:numPr>
        <w:jc w:val="left"/>
        <w:rPr>
          <w:rFonts w:asciiTheme="minorHAnsi" w:hAnsiTheme="minorHAnsi" w:cstheme="minorHAnsi"/>
          <w:color w:val="262626"/>
          <w:sz w:val="22"/>
          <w:szCs w:val="22"/>
        </w:rPr>
      </w:pPr>
      <w:r w:rsidRPr="00272B71">
        <w:rPr>
          <w:rFonts w:asciiTheme="minorHAnsi" w:hAnsiTheme="minorHAnsi" w:cstheme="minorHAnsi"/>
          <w:color w:val="262626"/>
          <w:sz w:val="22"/>
          <w:szCs w:val="22"/>
        </w:rPr>
        <w:t xml:space="preserve">Debug the application using Firebug to traverse the documents and manipulated the Nodes using </w:t>
      </w:r>
      <w:r w:rsidRPr="00272B71">
        <w:rPr>
          <w:rFonts w:asciiTheme="minorHAnsi" w:hAnsiTheme="minorHAnsi" w:cstheme="minorHAnsi"/>
          <w:b/>
          <w:color w:val="262626"/>
          <w:sz w:val="22"/>
          <w:szCs w:val="22"/>
        </w:rPr>
        <w:t>DOM</w:t>
      </w:r>
      <w:r w:rsidRPr="00272B71">
        <w:rPr>
          <w:rFonts w:asciiTheme="minorHAnsi" w:hAnsiTheme="minorHAnsi" w:cstheme="minorHAnsi"/>
          <w:color w:val="262626"/>
          <w:sz w:val="22"/>
          <w:szCs w:val="22"/>
        </w:rPr>
        <w:t xml:space="preserve"> and </w:t>
      </w:r>
      <w:r w:rsidRPr="00272B71">
        <w:rPr>
          <w:rFonts w:asciiTheme="minorHAnsi" w:hAnsiTheme="minorHAnsi" w:cstheme="minorHAnsi"/>
          <w:b/>
          <w:color w:val="262626"/>
          <w:sz w:val="22"/>
          <w:szCs w:val="22"/>
        </w:rPr>
        <w:t>DOM</w:t>
      </w:r>
      <w:r w:rsidRPr="00272B71">
        <w:rPr>
          <w:rFonts w:asciiTheme="minorHAnsi" w:hAnsiTheme="minorHAnsi" w:cstheme="minorHAnsi"/>
          <w:color w:val="262626"/>
          <w:sz w:val="22"/>
          <w:szCs w:val="22"/>
        </w:rPr>
        <w:t xml:space="preserve"> </w:t>
      </w:r>
      <w:r w:rsidRPr="00272B71">
        <w:rPr>
          <w:rFonts w:asciiTheme="minorHAnsi" w:hAnsiTheme="minorHAnsi" w:cstheme="minorHAnsi"/>
          <w:b/>
          <w:color w:val="262626"/>
          <w:sz w:val="22"/>
          <w:szCs w:val="22"/>
        </w:rPr>
        <w:t>Functions</w:t>
      </w:r>
      <w:r w:rsidRPr="00272B71">
        <w:rPr>
          <w:rFonts w:asciiTheme="minorHAnsi" w:hAnsiTheme="minorHAnsi" w:cstheme="minorHAnsi"/>
          <w:color w:val="262626"/>
          <w:sz w:val="22"/>
          <w:szCs w:val="22"/>
        </w:rPr>
        <w:t>.</w:t>
      </w:r>
    </w:p>
    <w:p w14:paraId="2D98E5A5" w14:textId="6BF5F9F2" w:rsidR="009634D2" w:rsidRPr="00272B71" w:rsidRDefault="009634D2" w:rsidP="00FA21AA">
      <w:pPr>
        <w:pStyle w:val="ExperianceBody"/>
        <w:numPr>
          <w:ilvl w:val="0"/>
          <w:numId w:val="11"/>
        </w:numPr>
        <w:jc w:val="left"/>
        <w:rPr>
          <w:rFonts w:asciiTheme="minorHAnsi" w:hAnsiTheme="minorHAnsi" w:cstheme="minorHAnsi"/>
          <w:color w:val="262626"/>
          <w:sz w:val="22"/>
          <w:szCs w:val="22"/>
        </w:rPr>
      </w:pPr>
      <w:r w:rsidRPr="00272B71">
        <w:rPr>
          <w:rFonts w:asciiTheme="minorHAnsi" w:hAnsiTheme="minorHAnsi" w:cstheme="minorHAnsi"/>
          <w:color w:val="262626"/>
          <w:sz w:val="22"/>
          <w:szCs w:val="22"/>
        </w:rPr>
        <w:t>Implemented business logic using Python Web framework Django.</w:t>
      </w:r>
    </w:p>
    <w:p w14:paraId="3CAF844E" w14:textId="77777777" w:rsidR="00FA1FAD" w:rsidRPr="00272B71" w:rsidRDefault="00FA1FAD" w:rsidP="00FA21AA">
      <w:pPr>
        <w:pStyle w:val="Footer"/>
        <w:numPr>
          <w:ilvl w:val="0"/>
          <w:numId w:val="11"/>
        </w:numPr>
        <w:suppressLineNumbers/>
        <w:tabs>
          <w:tab w:val="clear" w:pos="4680"/>
          <w:tab w:val="clear" w:pos="9360"/>
        </w:tabs>
        <w:rPr>
          <w:rFonts w:asciiTheme="minorHAnsi" w:hAnsiTheme="minorHAnsi" w:cstheme="minorHAnsi"/>
          <w:color w:val="262626"/>
          <w:sz w:val="22"/>
          <w:szCs w:val="22"/>
        </w:rPr>
      </w:pPr>
      <w:r w:rsidRPr="00272B71">
        <w:rPr>
          <w:rFonts w:asciiTheme="minorHAnsi" w:hAnsiTheme="minorHAnsi" w:cstheme="minorHAnsi"/>
          <w:color w:val="262626"/>
          <w:sz w:val="22"/>
          <w:szCs w:val="22"/>
        </w:rPr>
        <w:t xml:space="preserve">Dynamic webpage SPA applications using </w:t>
      </w:r>
      <w:r w:rsidRPr="00272B71">
        <w:rPr>
          <w:rFonts w:asciiTheme="minorHAnsi" w:hAnsiTheme="minorHAnsi" w:cstheme="minorHAnsi"/>
          <w:b/>
          <w:color w:val="262626"/>
          <w:sz w:val="22"/>
          <w:szCs w:val="22"/>
        </w:rPr>
        <w:t xml:space="preserve">Redux </w:t>
      </w:r>
      <w:r w:rsidRPr="00272B71">
        <w:rPr>
          <w:rFonts w:asciiTheme="minorHAnsi" w:hAnsiTheme="minorHAnsi" w:cstheme="minorHAnsi"/>
          <w:color w:val="262626"/>
          <w:sz w:val="22"/>
          <w:szCs w:val="22"/>
        </w:rPr>
        <w:t xml:space="preserve">&amp; </w:t>
      </w:r>
      <w:r w:rsidRPr="00272B71">
        <w:rPr>
          <w:rFonts w:asciiTheme="minorHAnsi" w:hAnsiTheme="minorHAnsi" w:cstheme="minorHAnsi"/>
          <w:b/>
          <w:color w:val="262626"/>
          <w:sz w:val="22"/>
          <w:szCs w:val="22"/>
        </w:rPr>
        <w:t>React</w:t>
      </w:r>
    </w:p>
    <w:p w14:paraId="34737EC7" w14:textId="3B9F71D3" w:rsidR="00FA1FAD" w:rsidRPr="00272B71" w:rsidRDefault="00FA1FAD" w:rsidP="00FA21AA">
      <w:pPr>
        <w:pStyle w:val="ExperianceBody"/>
        <w:numPr>
          <w:ilvl w:val="0"/>
          <w:numId w:val="11"/>
        </w:numPr>
        <w:jc w:val="left"/>
        <w:rPr>
          <w:rFonts w:asciiTheme="minorHAnsi" w:hAnsiTheme="minorHAnsi" w:cstheme="minorHAnsi"/>
          <w:color w:val="262626"/>
          <w:sz w:val="22"/>
          <w:szCs w:val="22"/>
        </w:rPr>
      </w:pPr>
      <w:r w:rsidRPr="00272B71">
        <w:rPr>
          <w:rFonts w:asciiTheme="minorHAnsi" w:hAnsiTheme="minorHAnsi" w:cstheme="minorHAnsi"/>
          <w:color w:val="262626"/>
          <w:sz w:val="22"/>
          <w:szCs w:val="22"/>
        </w:rPr>
        <w:t>Closely worked with business system analyst to understand the requirements to ensure that right set of UI modules been built.</w:t>
      </w:r>
    </w:p>
    <w:p w14:paraId="6EDE91ED" w14:textId="4707FEA9" w:rsidR="00774809" w:rsidRPr="00272B71" w:rsidRDefault="00774809" w:rsidP="00FA21AA">
      <w:pPr>
        <w:pStyle w:val="ExperianceBody"/>
        <w:numPr>
          <w:ilvl w:val="0"/>
          <w:numId w:val="11"/>
        </w:numPr>
        <w:jc w:val="left"/>
        <w:rPr>
          <w:rFonts w:asciiTheme="minorHAnsi" w:hAnsiTheme="minorHAnsi" w:cstheme="minorHAnsi"/>
          <w:color w:val="262626"/>
          <w:sz w:val="22"/>
          <w:szCs w:val="22"/>
        </w:rPr>
      </w:pPr>
      <w:r w:rsidRPr="00272B71">
        <w:rPr>
          <w:rFonts w:asciiTheme="minorHAnsi" w:hAnsiTheme="minorHAnsi" w:cstheme="minorHAnsi"/>
          <w:color w:val="262626"/>
          <w:sz w:val="22"/>
          <w:szCs w:val="22"/>
        </w:rPr>
        <w:t>Created web design using Fitt’s law with the example of Size, distance Hubspot and effort.</w:t>
      </w:r>
    </w:p>
    <w:p w14:paraId="4DD354FC" w14:textId="77777777" w:rsidR="00FA1FAD" w:rsidRPr="00272B71" w:rsidRDefault="00FA1FAD" w:rsidP="00FA21AA">
      <w:pPr>
        <w:pStyle w:val="ExperianceBody"/>
        <w:numPr>
          <w:ilvl w:val="0"/>
          <w:numId w:val="11"/>
        </w:numPr>
        <w:jc w:val="left"/>
        <w:rPr>
          <w:rFonts w:asciiTheme="minorHAnsi" w:hAnsiTheme="minorHAnsi" w:cstheme="minorHAnsi"/>
          <w:color w:val="262626"/>
          <w:sz w:val="22"/>
          <w:szCs w:val="22"/>
        </w:rPr>
      </w:pPr>
      <w:r w:rsidRPr="00272B71">
        <w:rPr>
          <w:rFonts w:asciiTheme="minorHAnsi" w:hAnsiTheme="minorHAnsi" w:cstheme="minorHAnsi"/>
          <w:color w:val="262626"/>
          <w:sz w:val="22"/>
          <w:szCs w:val="22"/>
        </w:rPr>
        <w:t xml:space="preserve">Developed data communication using, </w:t>
      </w:r>
      <w:r w:rsidRPr="00272B71">
        <w:rPr>
          <w:rFonts w:asciiTheme="minorHAnsi" w:hAnsiTheme="minorHAnsi" w:cstheme="minorHAnsi"/>
          <w:b/>
          <w:color w:val="262626"/>
          <w:sz w:val="22"/>
          <w:szCs w:val="22"/>
        </w:rPr>
        <w:t>DHTML</w:t>
      </w:r>
      <w:r w:rsidRPr="00272B71">
        <w:rPr>
          <w:rFonts w:asciiTheme="minorHAnsi" w:hAnsiTheme="minorHAnsi" w:cstheme="minorHAnsi"/>
          <w:color w:val="262626"/>
          <w:sz w:val="22"/>
          <w:szCs w:val="22"/>
        </w:rPr>
        <w:t xml:space="preserve">, </w:t>
      </w:r>
      <w:r w:rsidRPr="00272B71">
        <w:rPr>
          <w:rFonts w:asciiTheme="minorHAnsi" w:hAnsiTheme="minorHAnsi" w:cstheme="minorHAnsi"/>
          <w:b/>
          <w:color w:val="262626"/>
          <w:sz w:val="22"/>
          <w:szCs w:val="22"/>
        </w:rPr>
        <w:t>XSL/XSLT, XHTML, DOM</w:t>
      </w:r>
      <w:r w:rsidRPr="00272B71">
        <w:rPr>
          <w:rFonts w:asciiTheme="minorHAnsi" w:hAnsiTheme="minorHAnsi" w:cstheme="minorHAnsi"/>
          <w:color w:val="262626"/>
          <w:sz w:val="22"/>
          <w:szCs w:val="22"/>
        </w:rPr>
        <w:t xml:space="preserve">, </w:t>
      </w:r>
      <w:r w:rsidRPr="00272B71">
        <w:rPr>
          <w:rFonts w:asciiTheme="minorHAnsi" w:hAnsiTheme="minorHAnsi" w:cstheme="minorHAnsi"/>
          <w:b/>
          <w:color w:val="262626"/>
          <w:sz w:val="22"/>
          <w:szCs w:val="22"/>
        </w:rPr>
        <w:t>JSON</w:t>
      </w:r>
      <w:r w:rsidRPr="00272B71">
        <w:rPr>
          <w:rFonts w:asciiTheme="minorHAnsi" w:hAnsiTheme="minorHAnsi" w:cstheme="minorHAnsi"/>
          <w:color w:val="262626"/>
          <w:sz w:val="22"/>
          <w:szCs w:val="22"/>
        </w:rPr>
        <w:t xml:space="preserve">, </w:t>
      </w:r>
      <w:r w:rsidRPr="00272B71">
        <w:rPr>
          <w:rFonts w:asciiTheme="minorHAnsi" w:hAnsiTheme="minorHAnsi" w:cstheme="minorHAnsi"/>
          <w:b/>
          <w:color w:val="262626"/>
          <w:sz w:val="22"/>
          <w:szCs w:val="22"/>
        </w:rPr>
        <w:t>and Ajax.</w:t>
      </w:r>
    </w:p>
    <w:p w14:paraId="3F702655" w14:textId="77777777" w:rsidR="00FA1FAD" w:rsidRPr="00272B71" w:rsidRDefault="00FA1FAD" w:rsidP="00FA21AA">
      <w:pPr>
        <w:widowControl w:val="0"/>
        <w:numPr>
          <w:ilvl w:val="0"/>
          <w:numId w:val="11"/>
        </w:numPr>
        <w:contextualSpacing/>
        <w:rPr>
          <w:rFonts w:asciiTheme="minorHAnsi" w:hAnsiTheme="minorHAnsi" w:cstheme="minorHAnsi"/>
          <w:color w:val="262626"/>
          <w:sz w:val="22"/>
          <w:szCs w:val="22"/>
        </w:rPr>
      </w:pPr>
      <w:r w:rsidRPr="00272B71">
        <w:rPr>
          <w:rFonts w:asciiTheme="minorHAnsi" w:hAnsiTheme="minorHAnsi" w:cstheme="minorHAnsi"/>
          <w:color w:val="262626"/>
          <w:sz w:val="22"/>
          <w:szCs w:val="22"/>
        </w:rPr>
        <w:t xml:space="preserve">Worked extensively on installers, compilers in software development using </w:t>
      </w:r>
      <w:r w:rsidRPr="00272B71">
        <w:rPr>
          <w:rFonts w:asciiTheme="minorHAnsi" w:hAnsiTheme="minorHAnsi" w:cstheme="minorHAnsi"/>
          <w:b/>
          <w:color w:val="262626"/>
          <w:sz w:val="22"/>
          <w:szCs w:val="22"/>
        </w:rPr>
        <w:t>Bootstrap</w:t>
      </w:r>
      <w:r w:rsidRPr="00272B71">
        <w:rPr>
          <w:rFonts w:asciiTheme="minorHAnsi" w:hAnsiTheme="minorHAnsi" w:cstheme="minorHAnsi"/>
          <w:color w:val="262626"/>
          <w:sz w:val="22"/>
          <w:szCs w:val="22"/>
        </w:rPr>
        <w:t xml:space="preserve"> technique.</w:t>
      </w:r>
    </w:p>
    <w:p w14:paraId="4C7B5C1A" w14:textId="77777777" w:rsidR="00FA1FAD" w:rsidRPr="00272B71" w:rsidRDefault="00FA1FAD" w:rsidP="00FA21AA">
      <w:pPr>
        <w:widowControl w:val="0"/>
        <w:numPr>
          <w:ilvl w:val="0"/>
          <w:numId w:val="11"/>
        </w:numPr>
        <w:contextualSpacing/>
        <w:rPr>
          <w:rFonts w:asciiTheme="minorHAnsi" w:hAnsiTheme="minorHAnsi" w:cstheme="minorHAnsi"/>
          <w:b/>
          <w:color w:val="262626"/>
          <w:sz w:val="22"/>
          <w:szCs w:val="22"/>
        </w:rPr>
      </w:pPr>
      <w:r w:rsidRPr="00272B71">
        <w:rPr>
          <w:rFonts w:asciiTheme="minorHAnsi" w:hAnsiTheme="minorHAnsi" w:cstheme="minorHAnsi"/>
          <w:color w:val="262626"/>
          <w:sz w:val="22"/>
          <w:szCs w:val="22"/>
        </w:rPr>
        <w:t xml:space="preserve">Rendering HTML tags element sin lower case using </w:t>
      </w:r>
      <w:r w:rsidRPr="00272B71">
        <w:rPr>
          <w:rFonts w:asciiTheme="minorHAnsi" w:hAnsiTheme="minorHAnsi" w:cstheme="minorHAnsi"/>
          <w:b/>
          <w:color w:val="262626"/>
          <w:sz w:val="22"/>
          <w:szCs w:val="22"/>
        </w:rPr>
        <w:t>React</w:t>
      </w:r>
    </w:p>
    <w:p w14:paraId="33892764" w14:textId="77777777" w:rsidR="00FA1FAD" w:rsidRPr="00272B71" w:rsidRDefault="00FA1FAD" w:rsidP="00FA21AA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color w:val="262626"/>
          <w:sz w:val="22"/>
          <w:szCs w:val="22"/>
        </w:rPr>
      </w:pPr>
      <w:r w:rsidRPr="00272B71">
        <w:rPr>
          <w:rFonts w:asciiTheme="minorHAnsi" w:hAnsiTheme="minorHAnsi" w:cstheme="minorHAnsi"/>
          <w:color w:val="262626"/>
          <w:sz w:val="22"/>
          <w:szCs w:val="22"/>
        </w:rPr>
        <w:t xml:space="preserve">Application stabilization after integrated server patches </w:t>
      </w:r>
      <w:r w:rsidRPr="00272B71">
        <w:rPr>
          <w:rFonts w:asciiTheme="minorHAnsi" w:hAnsiTheme="minorHAnsi" w:cstheme="minorHAnsi"/>
          <w:b/>
          <w:color w:val="262626"/>
          <w:sz w:val="22"/>
          <w:szCs w:val="22"/>
        </w:rPr>
        <w:t>(J-boss, Clusters, and HDFS)</w:t>
      </w:r>
      <w:r w:rsidRPr="00272B71">
        <w:rPr>
          <w:rFonts w:asciiTheme="minorHAnsi" w:hAnsiTheme="minorHAnsi" w:cstheme="minorHAnsi"/>
          <w:color w:val="262626"/>
          <w:sz w:val="22"/>
          <w:szCs w:val="22"/>
        </w:rPr>
        <w:t xml:space="preserve"> Third party tools </w:t>
      </w:r>
      <w:r w:rsidRPr="00272B71">
        <w:rPr>
          <w:rFonts w:asciiTheme="minorHAnsi" w:hAnsiTheme="minorHAnsi" w:cstheme="minorHAnsi"/>
          <w:b/>
          <w:color w:val="262626"/>
          <w:sz w:val="22"/>
          <w:szCs w:val="22"/>
        </w:rPr>
        <w:t>(Tableau, Ag-Grid)</w:t>
      </w:r>
      <w:r w:rsidRPr="00272B71">
        <w:rPr>
          <w:rFonts w:asciiTheme="minorHAnsi" w:hAnsiTheme="minorHAnsi" w:cstheme="minorHAnsi"/>
          <w:color w:val="262626"/>
          <w:sz w:val="22"/>
          <w:szCs w:val="22"/>
        </w:rPr>
        <w:t xml:space="preserve"> upgrades</w:t>
      </w:r>
    </w:p>
    <w:p w14:paraId="2FB8E7EB" w14:textId="77777777" w:rsidR="00FA1FAD" w:rsidRPr="00272B71" w:rsidRDefault="00FA1FAD" w:rsidP="00FA21AA">
      <w:pPr>
        <w:pStyle w:val="ExperianceBody"/>
        <w:numPr>
          <w:ilvl w:val="0"/>
          <w:numId w:val="11"/>
        </w:numPr>
        <w:jc w:val="left"/>
        <w:rPr>
          <w:rFonts w:asciiTheme="minorHAnsi" w:hAnsiTheme="minorHAnsi" w:cstheme="minorHAnsi"/>
          <w:color w:val="262626"/>
          <w:sz w:val="22"/>
          <w:szCs w:val="22"/>
        </w:rPr>
      </w:pPr>
      <w:r w:rsidRPr="00272B71">
        <w:rPr>
          <w:rFonts w:asciiTheme="minorHAnsi" w:hAnsiTheme="minorHAnsi" w:cstheme="minorHAnsi"/>
          <w:color w:val="262626"/>
          <w:sz w:val="22"/>
          <w:szCs w:val="22"/>
        </w:rPr>
        <w:t xml:space="preserve">Created </w:t>
      </w:r>
      <w:r w:rsidRPr="00272B71">
        <w:rPr>
          <w:rFonts w:asciiTheme="minorHAnsi" w:hAnsiTheme="minorHAnsi" w:cstheme="minorHAnsi"/>
          <w:b/>
          <w:color w:val="262626"/>
          <w:sz w:val="22"/>
          <w:szCs w:val="22"/>
        </w:rPr>
        <w:t>XHTML Pages with CSS and the Box Model.</w:t>
      </w:r>
    </w:p>
    <w:p w14:paraId="63A5EBE0" w14:textId="77777777" w:rsidR="00FA1FAD" w:rsidRPr="00272B71" w:rsidRDefault="00FA1FAD" w:rsidP="00FA21AA">
      <w:pPr>
        <w:pStyle w:val="ExperianceBody"/>
        <w:numPr>
          <w:ilvl w:val="0"/>
          <w:numId w:val="11"/>
        </w:numPr>
        <w:jc w:val="left"/>
        <w:rPr>
          <w:rFonts w:asciiTheme="minorHAnsi" w:hAnsiTheme="minorHAnsi" w:cstheme="minorHAnsi"/>
          <w:color w:val="262626"/>
          <w:sz w:val="22"/>
          <w:szCs w:val="22"/>
        </w:rPr>
      </w:pPr>
      <w:r w:rsidRPr="00272B71">
        <w:rPr>
          <w:rFonts w:asciiTheme="minorHAnsi" w:hAnsiTheme="minorHAnsi" w:cstheme="minorHAnsi"/>
          <w:color w:val="262626"/>
          <w:sz w:val="22"/>
          <w:szCs w:val="22"/>
        </w:rPr>
        <w:t xml:space="preserve">Created new website using </w:t>
      </w:r>
      <w:r w:rsidRPr="00272B71">
        <w:rPr>
          <w:rFonts w:asciiTheme="minorHAnsi" w:hAnsiTheme="minorHAnsi" w:cstheme="minorHAnsi"/>
          <w:b/>
          <w:color w:val="262626"/>
          <w:sz w:val="22"/>
          <w:szCs w:val="22"/>
        </w:rPr>
        <w:t>ProcessWire</w:t>
      </w:r>
      <w:r w:rsidRPr="00272B71">
        <w:rPr>
          <w:rFonts w:asciiTheme="minorHAnsi" w:hAnsiTheme="minorHAnsi" w:cstheme="minorHAnsi"/>
          <w:color w:val="262626"/>
          <w:sz w:val="22"/>
          <w:szCs w:val="22"/>
        </w:rPr>
        <w:t xml:space="preserve"> to integrate updated content within new layout</w:t>
      </w:r>
    </w:p>
    <w:p w14:paraId="6F56D17B" w14:textId="77777777" w:rsidR="00FC13B2" w:rsidRPr="00272B71" w:rsidRDefault="00FC13B2" w:rsidP="00FC13B2">
      <w:pPr>
        <w:pStyle w:val="ExperianceBody"/>
        <w:ind w:left="360"/>
        <w:jc w:val="left"/>
        <w:rPr>
          <w:rFonts w:asciiTheme="minorHAnsi" w:hAnsiTheme="minorHAnsi" w:cstheme="minorHAnsi"/>
          <w:color w:val="262626"/>
          <w:sz w:val="22"/>
          <w:szCs w:val="22"/>
        </w:rPr>
      </w:pPr>
    </w:p>
    <w:p w14:paraId="70AF451B" w14:textId="77777777" w:rsidR="00FA1FAD" w:rsidRPr="00272B71" w:rsidRDefault="00FA1FAD" w:rsidP="00FA21AA">
      <w:pPr>
        <w:rPr>
          <w:rFonts w:asciiTheme="minorHAnsi" w:hAnsiTheme="minorHAnsi" w:cstheme="minorHAnsi"/>
          <w:color w:val="262626"/>
          <w:sz w:val="22"/>
          <w:szCs w:val="22"/>
        </w:rPr>
      </w:pPr>
      <w:r w:rsidRPr="00272B71">
        <w:rPr>
          <w:rFonts w:asciiTheme="minorHAnsi" w:eastAsia="Calibri" w:hAnsiTheme="minorHAnsi" w:cstheme="minorHAnsi"/>
          <w:b/>
          <w:bCs/>
          <w:color w:val="262626"/>
          <w:kern w:val="28"/>
          <w:sz w:val="22"/>
          <w:szCs w:val="22"/>
        </w:rPr>
        <w:t>Environment:</w:t>
      </w:r>
      <w:r w:rsidRPr="00272B71">
        <w:rPr>
          <w:rFonts w:asciiTheme="minorHAnsi" w:hAnsiTheme="minorHAnsi" w:cstheme="minorHAnsi"/>
          <w:color w:val="262626"/>
          <w:sz w:val="22"/>
          <w:szCs w:val="22"/>
        </w:rPr>
        <w:t xml:space="preserve"> JavaScript, HTML5, CSS3, JQuery, DHTML, Angular.js, XSLT, Tableau JS, AG-Grid, D3js, Sass, Jasmine, Bootstrap Js, Node Js, Ajax.</w:t>
      </w:r>
    </w:p>
    <w:p w14:paraId="0EFB0C88" w14:textId="77777777" w:rsidR="00FC13B2" w:rsidRPr="00272B71" w:rsidRDefault="00FC13B2" w:rsidP="00FC13B2">
      <w:pPr>
        <w:spacing w:after="40"/>
        <w:rPr>
          <w:rFonts w:asciiTheme="minorHAnsi" w:eastAsia="Calibri" w:hAnsiTheme="minorHAnsi" w:cstheme="minorHAnsi"/>
          <w:b/>
          <w:sz w:val="22"/>
          <w:szCs w:val="22"/>
          <w:u w:val="thick" w:color="000000"/>
        </w:rPr>
      </w:pPr>
    </w:p>
    <w:p w14:paraId="501C6A4A" w14:textId="11F1D8FF" w:rsidR="00F816CC" w:rsidRPr="00272B71" w:rsidRDefault="00F816CC" w:rsidP="00C95971">
      <w:pPr>
        <w:rPr>
          <w:sz w:val="24"/>
          <w:szCs w:val="24"/>
        </w:rPr>
      </w:pPr>
      <w:r w:rsidRPr="00272B71">
        <w:rPr>
          <w:rFonts w:asciiTheme="minorHAnsi" w:hAnsiTheme="minorHAnsi" w:cstheme="minorHAnsi"/>
          <w:b/>
          <w:sz w:val="22"/>
          <w:szCs w:val="22"/>
        </w:rPr>
        <w:t xml:space="preserve">Client: </w:t>
      </w:r>
      <w:r w:rsidR="00A55B09" w:rsidRPr="00272B71">
        <w:rPr>
          <w:rFonts w:asciiTheme="minorHAnsi" w:hAnsiTheme="minorHAnsi" w:cstheme="minorHAnsi"/>
          <w:b/>
          <w:sz w:val="22"/>
          <w:szCs w:val="22"/>
        </w:rPr>
        <w:t>DXC Technology</w:t>
      </w:r>
      <w:r w:rsidR="00C95971" w:rsidRPr="00272B71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A55B09" w:rsidRPr="00272B71">
        <w:rPr>
          <w:rFonts w:asciiTheme="minorHAnsi" w:hAnsiTheme="minorHAnsi" w:cstheme="minorHAnsi"/>
          <w:b/>
          <w:sz w:val="22"/>
          <w:szCs w:val="22"/>
        </w:rPr>
        <w:t>Topeka, KS</w:t>
      </w:r>
      <w:r w:rsidR="001B72DD">
        <w:rPr>
          <w:rFonts w:asciiTheme="minorHAnsi" w:hAnsiTheme="minorHAnsi" w:cstheme="minorHAnsi"/>
          <w:b/>
          <w:sz w:val="22"/>
          <w:szCs w:val="22"/>
        </w:rPr>
        <w:t xml:space="preserve">   </w:t>
      </w:r>
      <w:r w:rsidR="00C95971" w:rsidRPr="00272B71">
        <w:rPr>
          <w:rFonts w:asciiTheme="minorHAnsi" w:hAnsiTheme="minorHAnsi" w:cstheme="minorHAnsi"/>
          <w:b/>
          <w:sz w:val="22"/>
          <w:szCs w:val="22"/>
        </w:rPr>
        <w:tab/>
      </w:r>
      <w:r w:rsidR="00C95971" w:rsidRPr="00272B71">
        <w:rPr>
          <w:rFonts w:asciiTheme="minorHAnsi" w:hAnsiTheme="minorHAnsi" w:cstheme="minorHAnsi"/>
          <w:b/>
          <w:sz w:val="22"/>
          <w:szCs w:val="22"/>
        </w:rPr>
        <w:tab/>
      </w:r>
      <w:r w:rsidR="00C95971" w:rsidRPr="00272B71">
        <w:rPr>
          <w:rFonts w:asciiTheme="minorHAnsi" w:hAnsiTheme="minorHAnsi" w:cstheme="minorHAnsi"/>
          <w:b/>
          <w:sz w:val="22"/>
          <w:szCs w:val="22"/>
        </w:rPr>
        <w:tab/>
      </w:r>
      <w:r w:rsidR="00C95971" w:rsidRPr="00272B71">
        <w:rPr>
          <w:rFonts w:asciiTheme="minorHAnsi" w:hAnsiTheme="minorHAnsi" w:cstheme="minorHAnsi"/>
          <w:b/>
          <w:sz w:val="22"/>
          <w:szCs w:val="22"/>
        </w:rPr>
        <w:tab/>
      </w:r>
      <w:r w:rsidR="00C95971" w:rsidRPr="00272B71">
        <w:rPr>
          <w:rFonts w:asciiTheme="minorHAnsi" w:hAnsiTheme="minorHAnsi" w:cstheme="minorHAnsi"/>
          <w:b/>
          <w:sz w:val="22"/>
          <w:szCs w:val="22"/>
        </w:rPr>
        <w:tab/>
      </w:r>
      <w:r w:rsidR="00C95971" w:rsidRPr="00272B71">
        <w:rPr>
          <w:rFonts w:asciiTheme="minorHAnsi" w:hAnsiTheme="minorHAnsi" w:cstheme="minorHAnsi"/>
          <w:b/>
          <w:sz w:val="22"/>
          <w:szCs w:val="22"/>
        </w:rPr>
        <w:tab/>
      </w:r>
      <w:r w:rsidR="00C95971" w:rsidRPr="00272B71">
        <w:rPr>
          <w:rFonts w:asciiTheme="minorHAnsi" w:hAnsiTheme="minorHAnsi" w:cstheme="minorHAnsi"/>
          <w:b/>
          <w:sz w:val="22"/>
          <w:szCs w:val="22"/>
        </w:rPr>
        <w:tab/>
        <w:t xml:space="preserve">              </w:t>
      </w:r>
      <w:r w:rsidR="001B72DD">
        <w:rPr>
          <w:rFonts w:asciiTheme="minorHAnsi" w:hAnsiTheme="minorHAnsi" w:cstheme="minorHAnsi"/>
          <w:b/>
          <w:sz w:val="22"/>
          <w:szCs w:val="22"/>
        </w:rPr>
        <w:t xml:space="preserve">        </w:t>
      </w:r>
      <w:r w:rsidRPr="00272B71">
        <w:rPr>
          <w:rFonts w:asciiTheme="minorHAnsi" w:hAnsiTheme="minorHAnsi" w:cstheme="minorHAnsi"/>
          <w:b/>
          <w:sz w:val="22"/>
          <w:szCs w:val="22"/>
        </w:rPr>
        <w:t>Feb 201</w:t>
      </w:r>
      <w:r w:rsidR="005A68DD" w:rsidRPr="00272B71">
        <w:rPr>
          <w:rFonts w:asciiTheme="minorHAnsi" w:hAnsiTheme="minorHAnsi" w:cstheme="minorHAnsi"/>
          <w:b/>
          <w:sz w:val="22"/>
          <w:szCs w:val="22"/>
        </w:rPr>
        <w:t>7</w:t>
      </w:r>
      <w:r w:rsidRPr="00272B71">
        <w:rPr>
          <w:rFonts w:asciiTheme="minorHAnsi" w:hAnsiTheme="minorHAnsi" w:cstheme="minorHAnsi"/>
          <w:b/>
          <w:sz w:val="22"/>
          <w:szCs w:val="22"/>
        </w:rPr>
        <w:t xml:space="preserve"> – </w:t>
      </w:r>
      <w:r w:rsidR="00720222" w:rsidRPr="00272B71">
        <w:rPr>
          <w:rFonts w:asciiTheme="minorHAnsi" w:hAnsiTheme="minorHAnsi" w:cstheme="minorHAnsi"/>
          <w:b/>
          <w:sz w:val="22"/>
          <w:szCs w:val="22"/>
        </w:rPr>
        <w:t>Oct 201</w:t>
      </w:r>
      <w:r w:rsidR="005A68DD" w:rsidRPr="00272B71">
        <w:rPr>
          <w:rFonts w:asciiTheme="minorHAnsi" w:hAnsiTheme="minorHAnsi" w:cstheme="minorHAnsi"/>
          <w:b/>
          <w:sz w:val="22"/>
          <w:szCs w:val="22"/>
        </w:rPr>
        <w:t>8</w:t>
      </w:r>
    </w:p>
    <w:p w14:paraId="6D266B27" w14:textId="77777777" w:rsidR="00F816CC" w:rsidRPr="00272B71" w:rsidRDefault="005A68DD" w:rsidP="00FA21AA">
      <w:pPr>
        <w:spacing w:after="40"/>
        <w:rPr>
          <w:rFonts w:asciiTheme="minorHAnsi" w:hAnsiTheme="minorHAnsi" w:cstheme="minorHAnsi"/>
          <w:b/>
          <w:sz w:val="22"/>
          <w:szCs w:val="22"/>
        </w:rPr>
      </w:pPr>
      <w:r w:rsidRPr="00272B71">
        <w:rPr>
          <w:rFonts w:asciiTheme="minorHAnsi" w:hAnsiTheme="minorHAnsi" w:cstheme="minorHAnsi"/>
          <w:b/>
          <w:sz w:val="22"/>
          <w:szCs w:val="22"/>
        </w:rPr>
        <w:t xml:space="preserve">Sr </w:t>
      </w:r>
      <w:r w:rsidR="00F816CC" w:rsidRPr="00272B71">
        <w:rPr>
          <w:rFonts w:asciiTheme="minorHAnsi" w:hAnsiTheme="minorHAnsi" w:cstheme="minorHAnsi"/>
          <w:b/>
          <w:sz w:val="22"/>
          <w:szCs w:val="22"/>
        </w:rPr>
        <w:t>UI Developer</w:t>
      </w:r>
    </w:p>
    <w:p w14:paraId="75E9A1F0" w14:textId="77777777" w:rsidR="00FA1FAD" w:rsidRPr="00272B71" w:rsidRDefault="00FA1FAD" w:rsidP="00FA21AA">
      <w:pPr>
        <w:rPr>
          <w:rFonts w:asciiTheme="minorHAnsi" w:hAnsiTheme="minorHAnsi" w:cstheme="minorHAnsi"/>
          <w:b/>
          <w:color w:val="262626"/>
          <w:sz w:val="22"/>
          <w:szCs w:val="22"/>
        </w:rPr>
      </w:pPr>
      <w:r w:rsidRPr="00272B71">
        <w:rPr>
          <w:rFonts w:asciiTheme="minorHAnsi" w:hAnsiTheme="minorHAnsi" w:cstheme="minorHAnsi"/>
          <w:b/>
          <w:color w:val="262626"/>
          <w:sz w:val="22"/>
          <w:szCs w:val="22"/>
        </w:rPr>
        <w:t>Responsibilities:</w:t>
      </w:r>
    </w:p>
    <w:p w14:paraId="1EF66E3F" w14:textId="77777777" w:rsidR="00FA1FAD" w:rsidRPr="00272B71" w:rsidRDefault="00FA1FAD" w:rsidP="00FA21AA">
      <w:pPr>
        <w:numPr>
          <w:ilvl w:val="0"/>
          <w:numId w:val="13"/>
        </w:numPr>
        <w:ind w:left="360"/>
        <w:rPr>
          <w:rFonts w:asciiTheme="minorHAnsi" w:hAnsiTheme="minorHAnsi" w:cstheme="minorHAnsi"/>
          <w:bCs/>
          <w:color w:val="262626"/>
          <w:sz w:val="22"/>
          <w:szCs w:val="22"/>
        </w:rPr>
      </w:pPr>
      <w:r w:rsidRPr="00272B71">
        <w:rPr>
          <w:rFonts w:asciiTheme="minorHAnsi" w:hAnsiTheme="minorHAnsi" w:cstheme="minorHAnsi"/>
          <w:bCs/>
          <w:color w:val="262626"/>
          <w:sz w:val="22"/>
          <w:szCs w:val="22"/>
        </w:rPr>
        <w:t xml:space="preserve">Experiences in development of a well responsive Single Page Application using </w:t>
      </w:r>
      <w:r w:rsidRPr="00272B71">
        <w:rPr>
          <w:rFonts w:asciiTheme="minorHAnsi" w:hAnsiTheme="minorHAnsi" w:cstheme="minorHAnsi"/>
          <w:b/>
          <w:bCs/>
          <w:color w:val="262626"/>
          <w:sz w:val="22"/>
          <w:szCs w:val="22"/>
        </w:rPr>
        <w:t>Angular framework, JavaScript,</w:t>
      </w:r>
      <w:r w:rsidRPr="00272B71">
        <w:rPr>
          <w:rFonts w:asciiTheme="minorHAnsi" w:hAnsiTheme="minorHAnsi" w:cstheme="minorHAnsi"/>
          <w:bCs/>
          <w:color w:val="262626"/>
          <w:sz w:val="22"/>
          <w:szCs w:val="22"/>
        </w:rPr>
        <w:t xml:space="preserve"> and </w:t>
      </w:r>
      <w:r w:rsidRPr="00272B71">
        <w:rPr>
          <w:rFonts w:asciiTheme="minorHAnsi" w:hAnsiTheme="minorHAnsi" w:cstheme="minorHAnsi"/>
          <w:b/>
          <w:bCs/>
          <w:color w:val="262626"/>
          <w:sz w:val="22"/>
          <w:szCs w:val="22"/>
        </w:rPr>
        <w:t>jQuery</w:t>
      </w:r>
      <w:r w:rsidRPr="00272B71">
        <w:rPr>
          <w:rFonts w:asciiTheme="minorHAnsi" w:hAnsiTheme="minorHAnsi" w:cstheme="minorHAnsi"/>
          <w:bCs/>
          <w:color w:val="262626"/>
          <w:sz w:val="22"/>
          <w:szCs w:val="22"/>
        </w:rPr>
        <w:t xml:space="preserve"> in conjunction with </w:t>
      </w:r>
      <w:r w:rsidRPr="00272B71">
        <w:rPr>
          <w:rFonts w:asciiTheme="minorHAnsi" w:hAnsiTheme="minorHAnsi" w:cstheme="minorHAnsi"/>
          <w:b/>
          <w:bCs/>
          <w:color w:val="262626"/>
          <w:sz w:val="22"/>
          <w:szCs w:val="22"/>
        </w:rPr>
        <w:t>HTML5, CSS3 standards, with front-end UI team</w:t>
      </w:r>
      <w:r w:rsidRPr="00272B71">
        <w:rPr>
          <w:rFonts w:asciiTheme="minorHAnsi" w:hAnsiTheme="minorHAnsi" w:cstheme="minorHAnsi"/>
          <w:bCs/>
          <w:color w:val="262626"/>
          <w:sz w:val="22"/>
          <w:szCs w:val="22"/>
        </w:rPr>
        <w:t>.</w:t>
      </w:r>
    </w:p>
    <w:p w14:paraId="6EF03CAD" w14:textId="29291CB9" w:rsidR="00FA1FAD" w:rsidRPr="00272B71" w:rsidRDefault="00FA1FAD" w:rsidP="00FA21AA">
      <w:pPr>
        <w:numPr>
          <w:ilvl w:val="0"/>
          <w:numId w:val="13"/>
        </w:numPr>
        <w:ind w:left="360"/>
        <w:rPr>
          <w:rFonts w:asciiTheme="minorHAnsi" w:hAnsiTheme="minorHAnsi" w:cstheme="minorHAnsi"/>
          <w:bCs/>
          <w:color w:val="262626"/>
          <w:sz w:val="22"/>
          <w:szCs w:val="22"/>
        </w:rPr>
      </w:pPr>
      <w:r w:rsidRPr="00272B71">
        <w:rPr>
          <w:rFonts w:asciiTheme="minorHAnsi" w:hAnsiTheme="minorHAnsi" w:cstheme="minorHAnsi"/>
          <w:bCs/>
          <w:color w:val="262626"/>
          <w:sz w:val="22"/>
          <w:szCs w:val="22"/>
        </w:rPr>
        <w:t xml:space="preserve">Created multiple </w:t>
      </w:r>
      <w:r w:rsidRPr="00272B71">
        <w:rPr>
          <w:rFonts w:asciiTheme="minorHAnsi" w:hAnsiTheme="minorHAnsi" w:cstheme="minorHAnsi"/>
          <w:b/>
          <w:bCs/>
          <w:color w:val="262626"/>
          <w:sz w:val="22"/>
          <w:szCs w:val="22"/>
        </w:rPr>
        <w:t>TypeScript</w:t>
      </w:r>
      <w:r w:rsidRPr="00272B71">
        <w:rPr>
          <w:rFonts w:asciiTheme="minorHAnsi" w:hAnsiTheme="minorHAnsi" w:cstheme="minorHAnsi"/>
          <w:bCs/>
          <w:color w:val="262626"/>
          <w:sz w:val="22"/>
          <w:szCs w:val="22"/>
        </w:rPr>
        <w:t xml:space="preserve"> modules to manage written codes in angular project.</w:t>
      </w:r>
    </w:p>
    <w:p w14:paraId="0A931343" w14:textId="56AA3944" w:rsidR="00071E38" w:rsidRPr="00272B71" w:rsidRDefault="00071E38" w:rsidP="00FA21AA">
      <w:pPr>
        <w:numPr>
          <w:ilvl w:val="0"/>
          <w:numId w:val="13"/>
        </w:numPr>
        <w:ind w:left="360"/>
        <w:rPr>
          <w:rFonts w:asciiTheme="minorHAnsi" w:hAnsiTheme="minorHAnsi" w:cstheme="minorHAnsi"/>
          <w:bCs/>
          <w:color w:val="262626"/>
          <w:sz w:val="22"/>
          <w:szCs w:val="22"/>
        </w:rPr>
      </w:pPr>
      <w:r w:rsidRPr="00272B71">
        <w:rPr>
          <w:rFonts w:asciiTheme="minorHAnsi" w:hAnsiTheme="minorHAnsi" w:cstheme="minorHAnsi"/>
          <w:bCs/>
          <w:color w:val="262626"/>
          <w:sz w:val="22"/>
          <w:szCs w:val="22"/>
        </w:rPr>
        <w:t>Developed and optimized services using NodeJS and ES6 as interface to Cassandra NoSQL database.</w:t>
      </w:r>
    </w:p>
    <w:p w14:paraId="6FF66AFA" w14:textId="1450A817" w:rsidR="00B973F1" w:rsidRDefault="00B973F1" w:rsidP="00FA21AA">
      <w:pPr>
        <w:numPr>
          <w:ilvl w:val="0"/>
          <w:numId w:val="13"/>
        </w:numPr>
        <w:ind w:left="360"/>
        <w:rPr>
          <w:rFonts w:asciiTheme="minorHAnsi" w:hAnsiTheme="minorHAnsi" w:cstheme="minorHAnsi"/>
          <w:bCs/>
          <w:color w:val="262626"/>
          <w:sz w:val="22"/>
          <w:szCs w:val="22"/>
        </w:rPr>
      </w:pPr>
      <w:r w:rsidRPr="00272B71">
        <w:rPr>
          <w:rFonts w:asciiTheme="minorHAnsi" w:hAnsiTheme="minorHAnsi" w:cstheme="minorHAnsi"/>
          <w:bCs/>
          <w:color w:val="262626"/>
          <w:sz w:val="22"/>
          <w:szCs w:val="22"/>
        </w:rPr>
        <w:t>CMS development on national website for payment and receivable company.</w:t>
      </w:r>
    </w:p>
    <w:p w14:paraId="26CD11CA" w14:textId="0F1E73C5" w:rsidR="008936BB" w:rsidRPr="003E7C35" w:rsidRDefault="00983B4F" w:rsidP="00FA21AA">
      <w:pPr>
        <w:numPr>
          <w:ilvl w:val="0"/>
          <w:numId w:val="13"/>
        </w:numPr>
        <w:ind w:left="360"/>
        <w:rPr>
          <w:rFonts w:asciiTheme="minorHAnsi" w:hAnsiTheme="minorHAnsi" w:cstheme="minorHAnsi"/>
          <w:bCs/>
          <w:color w:val="262626"/>
          <w:sz w:val="22"/>
          <w:szCs w:val="22"/>
        </w:rPr>
      </w:pPr>
      <w:r w:rsidRPr="003E7C35">
        <w:rPr>
          <w:rFonts w:asciiTheme="minorHAnsi" w:hAnsiTheme="minorHAnsi" w:cstheme="minorHAnsi"/>
          <w:bCs/>
          <w:color w:val="262626"/>
          <w:sz w:val="22"/>
          <w:szCs w:val="22"/>
        </w:rPr>
        <w:t>Experience in implementing continuous integration and deployment CI/CD using Jenkins application server.</w:t>
      </w:r>
    </w:p>
    <w:p w14:paraId="293FA067" w14:textId="53F85450" w:rsidR="000E5C3D" w:rsidRPr="003E7C35" w:rsidRDefault="000E5C3D" w:rsidP="00FA21AA">
      <w:pPr>
        <w:numPr>
          <w:ilvl w:val="0"/>
          <w:numId w:val="13"/>
        </w:numPr>
        <w:ind w:left="360"/>
        <w:rPr>
          <w:rFonts w:asciiTheme="minorHAnsi" w:hAnsiTheme="minorHAnsi" w:cstheme="minorHAnsi"/>
          <w:bCs/>
          <w:color w:val="262626"/>
          <w:sz w:val="22"/>
          <w:szCs w:val="22"/>
        </w:rPr>
      </w:pPr>
      <w:r w:rsidRPr="003E7C35">
        <w:rPr>
          <w:rFonts w:asciiTheme="minorHAnsi" w:hAnsiTheme="minorHAnsi" w:cstheme="minorHAnsi"/>
          <w:bCs/>
          <w:color w:val="262626"/>
          <w:sz w:val="22"/>
          <w:szCs w:val="22"/>
        </w:rPr>
        <w:t xml:space="preserve">Installed core code bundles and packages for AEM related projects. </w:t>
      </w:r>
    </w:p>
    <w:p w14:paraId="73AA7F12" w14:textId="65BA94D8" w:rsidR="008E0CD1" w:rsidRDefault="008E0CD1" w:rsidP="00FA21AA">
      <w:pPr>
        <w:numPr>
          <w:ilvl w:val="0"/>
          <w:numId w:val="13"/>
        </w:numPr>
        <w:ind w:left="360"/>
        <w:rPr>
          <w:rFonts w:asciiTheme="minorHAnsi" w:hAnsiTheme="minorHAnsi" w:cstheme="minorHAnsi"/>
          <w:bCs/>
          <w:color w:val="262626"/>
          <w:sz w:val="22"/>
          <w:szCs w:val="22"/>
        </w:rPr>
      </w:pPr>
      <w:r w:rsidRPr="003E7C35">
        <w:rPr>
          <w:rFonts w:asciiTheme="minorHAnsi" w:hAnsiTheme="minorHAnsi" w:cstheme="minorHAnsi"/>
          <w:bCs/>
          <w:color w:val="262626"/>
          <w:sz w:val="22"/>
          <w:szCs w:val="22"/>
        </w:rPr>
        <w:t>Troubleshoot and communicate with PEGA support team in order to resolve technical issues which require hot fix from PEGA systems.</w:t>
      </w:r>
    </w:p>
    <w:p w14:paraId="65523CEB" w14:textId="64AB0D8B" w:rsidR="003E7C35" w:rsidRPr="001B72DD" w:rsidRDefault="003E7C35" w:rsidP="00FA21AA">
      <w:pPr>
        <w:numPr>
          <w:ilvl w:val="0"/>
          <w:numId w:val="13"/>
        </w:numPr>
        <w:ind w:left="360"/>
        <w:rPr>
          <w:rFonts w:asciiTheme="minorHAnsi" w:hAnsiTheme="minorHAnsi" w:cstheme="minorHAnsi"/>
          <w:bCs/>
          <w:color w:val="262626"/>
          <w:sz w:val="22"/>
          <w:szCs w:val="22"/>
        </w:rPr>
      </w:pPr>
      <w:r w:rsidRPr="001B72DD">
        <w:rPr>
          <w:rFonts w:asciiTheme="minorHAnsi" w:hAnsiTheme="minorHAnsi" w:cstheme="minorHAnsi"/>
          <w:bCs/>
          <w:color w:val="262626"/>
          <w:sz w:val="22"/>
          <w:szCs w:val="22"/>
        </w:rPr>
        <w:t>Designed and developed responsive modules based on business requirements using React.js Tailwind, Node.JS and MongoDB.</w:t>
      </w:r>
    </w:p>
    <w:p w14:paraId="65B8AB82" w14:textId="7D0ACC93" w:rsidR="00983B4F" w:rsidRPr="003E7C35" w:rsidRDefault="00983B4F" w:rsidP="00FA21AA">
      <w:pPr>
        <w:numPr>
          <w:ilvl w:val="0"/>
          <w:numId w:val="13"/>
        </w:numPr>
        <w:ind w:left="360"/>
        <w:rPr>
          <w:rFonts w:asciiTheme="minorHAnsi" w:hAnsiTheme="minorHAnsi" w:cstheme="minorHAnsi"/>
          <w:bCs/>
          <w:color w:val="262626"/>
          <w:sz w:val="22"/>
          <w:szCs w:val="22"/>
        </w:rPr>
      </w:pPr>
      <w:r w:rsidRPr="003E7C35">
        <w:rPr>
          <w:rFonts w:asciiTheme="minorHAnsi" w:hAnsiTheme="minorHAnsi" w:cstheme="minorHAnsi"/>
          <w:bCs/>
          <w:color w:val="262626"/>
          <w:sz w:val="22"/>
          <w:szCs w:val="22"/>
        </w:rPr>
        <w:t>Analysis of various framework for building CI/CD pipeline. Service using Node.js to trigger JavaScript unit test from remote machine.</w:t>
      </w:r>
    </w:p>
    <w:p w14:paraId="5BC37D4D" w14:textId="0647796B" w:rsidR="00700724" w:rsidRPr="00272B71" w:rsidRDefault="00700724" w:rsidP="00FA21AA">
      <w:pPr>
        <w:numPr>
          <w:ilvl w:val="0"/>
          <w:numId w:val="13"/>
        </w:numPr>
        <w:ind w:left="360"/>
        <w:rPr>
          <w:rFonts w:asciiTheme="minorHAnsi" w:hAnsiTheme="minorHAnsi" w:cstheme="minorHAnsi"/>
          <w:bCs/>
          <w:color w:val="262626"/>
          <w:sz w:val="22"/>
          <w:szCs w:val="22"/>
        </w:rPr>
      </w:pPr>
      <w:r w:rsidRPr="00272B71">
        <w:rPr>
          <w:rFonts w:asciiTheme="minorHAnsi" w:hAnsiTheme="minorHAnsi" w:cstheme="minorHAnsi"/>
          <w:bCs/>
          <w:color w:val="262626"/>
          <w:sz w:val="22"/>
          <w:szCs w:val="22"/>
        </w:rPr>
        <w:t>Good understanding  of microservices architecture work closely with architect for product requirement and management stack.</w:t>
      </w:r>
    </w:p>
    <w:p w14:paraId="255A913A" w14:textId="1819A3E9" w:rsidR="009951A9" w:rsidRPr="00272B71" w:rsidRDefault="009951A9" w:rsidP="00FA21AA">
      <w:pPr>
        <w:numPr>
          <w:ilvl w:val="0"/>
          <w:numId w:val="13"/>
        </w:numPr>
        <w:ind w:left="360"/>
        <w:rPr>
          <w:rFonts w:asciiTheme="minorHAnsi" w:hAnsiTheme="minorHAnsi" w:cstheme="minorHAnsi"/>
          <w:bCs/>
          <w:color w:val="262626"/>
          <w:sz w:val="22"/>
          <w:szCs w:val="22"/>
        </w:rPr>
      </w:pPr>
      <w:r w:rsidRPr="00272B71">
        <w:rPr>
          <w:rFonts w:asciiTheme="minorHAnsi" w:hAnsiTheme="minorHAnsi" w:cstheme="minorHAnsi"/>
          <w:bCs/>
          <w:color w:val="262626"/>
          <w:sz w:val="22"/>
          <w:szCs w:val="22"/>
        </w:rPr>
        <w:t>Hands on experience in in developing and deploying loose coupled microservices.</w:t>
      </w:r>
    </w:p>
    <w:p w14:paraId="78FA0535" w14:textId="028A6068" w:rsidR="00BF4134" w:rsidRPr="00272B71" w:rsidRDefault="00BF4134" w:rsidP="00FA21AA">
      <w:pPr>
        <w:numPr>
          <w:ilvl w:val="0"/>
          <w:numId w:val="13"/>
        </w:numPr>
        <w:ind w:left="360"/>
        <w:rPr>
          <w:rFonts w:asciiTheme="minorHAnsi" w:hAnsiTheme="minorHAnsi" w:cstheme="minorHAnsi"/>
          <w:bCs/>
          <w:color w:val="262626"/>
          <w:sz w:val="22"/>
          <w:szCs w:val="22"/>
        </w:rPr>
      </w:pPr>
      <w:r w:rsidRPr="00272B71">
        <w:rPr>
          <w:rFonts w:asciiTheme="minorHAnsi" w:hAnsiTheme="minorHAnsi" w:cstheme="minorHAnsi"/>
          <w:bCs/>
          <w:color w:val="262626"/>
          <w:sz w:val="22"/>
          <w:szCs w:val="22"/>
        </w:rPr>
        <w:t>Performed UI and API testing using Cypress and created framework from the scratch.</w:t>
      </w:r>
    </w:p>
    <w:p w14:paraId="2526031B" w14:textId="0C7439DC" w:rsidR="009A774E" w:rsidRPr="00272B71" w:rsidRDefault="009A774E" w:rsidP="00FA21AA">
      <w:pPr>
        <w:numPr>
          <w:ilvl w:val="0"/>
          <w:numId w:val="13"/>
        </w:numPr>
        <w:ind w:left="360"/>
        <w:rPr>
          <w:rFonts w:asciiTheme="minorHAnsi" w:hAnsiTheme="minorHAnsi" w:cstheme="minorHAnsi"/>
          <w:bCs/>
          <w:color w:val="262626"/>
          <w:sz w:val="22"/>
          <w:szCs w:val="22"/>
        </w:rPr>
      </w:pPr>
      <w:r w:rsidRPr="00272B71">
        <w:rPr>
          <w:rFonts w:asciiTheme="minorHAnsi" w:hAnsiTheme="minorHAnsi" w:cstheme="minorHAnsi"/>
          <w:bCs/>
          <w:color w:val="262626"/>
          <w:sz w:val="22"/>
          <w:szCs w:val="22"/>
        </w:rPr>
        <w:t>Designed and developed mobile health applications for IOS and android mobile devices with extensive UI development in agile software development team.</w:t>
      </w:r>
    </w:p>
    <w:p w14:paraId="12DAB274" w14:textId="79F7F0D5" w:rsidR="00880A39" w:rsidRPr="00272B71" w:rsidRDefault="00880A39" w:rsidP="00FA21AA">
      <w:pPr>
        <w:numPr>
          <w:ilvl w:val="0"/>
          <w:numId w:val="13"/>
        </w:numPr>
        <w:ind w:left="360"/>
        <w:rPr>
          <w:rFonts w:asciiTheme="minorHAnsi" w:hAnsiTheme="minorHAnsi" w:cstheme="minorHAnsi"/>
          <w:bCs/>
          <w:color w:val="262626"/>
          <w:sz w:val="22"/>
          <w:szCs w:val="22"/>
        </w:rPr>
      </w:pPr>
      <w:r w:rsidRPr="00272B71">
        <w:rPr>
          <w:rFonts w:asciiTheme="minorHAnsi" w:hAnsiTheme="minorHAnsi" w:cstheme="minorHAnsi"/>
          <w:bCs/>
          <w:color w:val="262626"/>
          <w:sz w:val="22"/>
          <w:szCs w:val="22"/>
        </w:rPr>
        <w:t>Develop, test and implement cross-browser  compatible Drupal themes using valid  HHTML/CSS.</w:t>
      </w:r>
    </w:p>
    <w:p w14:paraId="348E2ADA" w14:textId="0C5A7521" w:rsidR="00965D98" w:rsidRPr="00272B71" w:rsidRDefault="00965D98" w:rsidP="00FA21AA">
      <w:pPr>
        <w:numPr>
          <w:ilvl w:val="0"/>
          <w:numId w:val="13"/>
        </w:numPr>
        <w:ind w:left="360"/>
        <w:rPr>
          <w:rFonts w:asciiTheme="minorHAnsi" w:hAnsiTheme="minorHAnsi" w:cstheme="minorHAnsi"/>
          <w:bCs/>
          <w:color w:val="262626"/>
          <w:sz w:val="22"/>
          <w:szCs w:val="22"/>
        </w:rPr>
      </w:pPr>
      <w:r w:rsidRPr="00272B71">
        <w:rPr>
          <w:rFonts w:asciiTheme="minorHAnsi" w:hAnsiTheme="minorHAnsi" w:cstheme="minorHAnsi"/>
          <w:bCs/>
          <w:color w:val="262626"/>
          <w:sz w:val="22"/>
          <w:szCs w:val="22"/>
        </w:rPr>
        <w:t>Worked with Open API’s for various coupling functionalities.</w:t>
      </w:r>
    </w:p>
    <w:p w14:paraId="5E7DE3CF" w14:textId="6901A383" w:rsidR="009B0A1E" w:rsidRPr="00272B71" w:rsidRDefault="009B0A1E" w:rsidP="00194E31">
      <w:pPr>
        <w:ind w:left="360"/>
        <w:rPr>
          <w:rFonts w:asciiTheme="minorHAnsi" w:hAnsiTheme="minorHAnsi" w:cstheme="minorHAnsi"/>
          <w:bCs/>
          <w:color w:val="262626"/>
          <w:sz w:val="22"/>
          <w:szCs w:val="22"/>
        </w:rPr>
      </w:pPr>
      <w:r w:rsidRPr="00272B71">
        <w:rPr>
          <w:rFonts w:asciiTheme="minorHAnsi" w:hAnsiTheme="minorHAnsi" w:cstheme="minorHAnsi"/>
          <w:bCs/>
          <w:color w:val="262626"/>
          <w:sz w:val="22"/>
          <w:szCs w:val="22"/>
        </w:rPr>
        <w:t>Build the website from scratch in Drupal 7.</w:t>
      </w:r>
    </w:p>
    <w:p w14:paraId="5B206D28" w14:textId="4355A42B" w:rsidR="00FF0BA4" w:rsidRPr="00272B71" w:rsidRDefault="00741FEF" w:rsidP="00FA21AA">
      <w:pPr>
        <w:numPr>
          <w:ilvl w:val="0"/>
          <w:numId w:val="13"/>
        </w:numPr>
        <w:ind w:left="360"/>
        <w:rPr>
          <w:rFonts w:asciiTheme="minorHAnsi" w:hAnsiTheme="minorHAnsi" w:cstheme="minorHAnsi"/>
          <w:bCs/>
          <w:color w:val="262626"/>
          <w:sz w:val="22"/>
          <w:szCs w:val="22"/>
        </w:rPr>
      </w:pPr>
      <w:r w:rsidRPr="00272B71">
        <w:rPr>
          <w:rFonts w:asciiTheme="minorHAnsi" w:hAnsiTheme="minorHAnsi" w:cstheme="minorHAnsi"/>
          <w:bCs/>
          <w:color w:val="262626"/>
          <w:sz w:val="22"/>
          <w:szCs w:val="22"/>
        </w:rPr>
        <w:t>C#</w:t>
      </w:r>
      <w:r w:rsidR="00FF0BA4" w:rsidRPr="00272B71">
        <w:rPr>
          <w:rFonts w:asciiTheme="minorHAnsi" w:hAnsiTheme="minorHAnsi" w:cstheme="minorHAnsi"/>
          <w:bCs/>
          <w:color w:val="262626"/>
          <w:sz w:val="22"/>
          <w:szCs w:val="22"/>
        </w:rPr>
        <w:t>Built administrator page displaying profile information in React.JS and GraphQL.</w:t>
      </w:r>
    </w:p>
    <w:p w14:paraId="62CEEDC5" w14:textId="3595B90C" w:rsidR="007E0659" w:rsidRPr="00272B71" w:rsidRDefault="007E0659" w:rsidP="00FA21AA">
      <w:pPr>
        <w:numPr>
          <w:ilvl w:val="0"/>
          <w:numId w:val="13"/>
        </w:numPr>
        <w:ind w:left="360"/>
        <w:rPr>
          <w:rFonts w:asciiTheme="minorHAnsi" w:hAnsiTheme="minorHAnsi" w:cstheme="minorHAnsi"/>
          <w:bCs/>
          <w:color w:val="262626"/>
          <w:sz w:val="22"/>
          <w:szCs w:val="22"/>
        </w:rPr>
      </w:pPr>
      <w:r w:rsidRPr="00272B71">
        <w:rPr>
          <w:rFonts w:asciiTheme="minorHAnsi" w:hAnsiTheme="minorHAnsi" w:cstheme="minorHAnsi"/>
          <w:bCs/>
          <w:color w:val="262626"/>
          <w:sz w:val="22"/>
          <w:szCs w:val="22"/>
        </w:rPr>
        <w:t>Did extensive programming in PHP/MYSQL to achieve all functionality.</w:t>
      </w:r>
    </w:p>
    <w:p w14:paraId="14D84934" w14:textId="24BF8E91" w:rsidR="00E93E4C" w:rsidRPr="00272B71" w:rsidRDefault="00E93E4C" w:rsidP="00FA21AA">
      <w:pPr>
        <w:numPr>
          <w:ilvl w:val="0"/>
          <w:numId w:val="13"/>
        </w:numPr>
        <w:ind w:left="360"/>
        <w:rPr>
          <w:rFonts w:asciiTheme="minorHAnsi" w:hAnsiTheme="minorHAnsi" w:cstheme="minorHAnsi"/>
          <w:bCs/>
          <w:color w:val="262626"/>
          <w:sz w:val="22"/>
          <w:szCs w:val="22"/>
        </w:rPr>
      </w:pPr>
      <w:r w:rsidRPr="00272B71">
        <w:rPr>
          <w:rFonts w:asciiTheme="minorHAnsi" w:hAnsiTheme="minorHAnsi" w:cstheme="minorHAnsi"/>
          <w:bCs/>
          <w:color w:val="262626"/>
          <w:sz w:val="22"/>
          <w:szCs w:val="22"/>
        </w:rPr>
        <w:t>Implemented load – balancing with NGINX to allow dozens of Node JS instances to handle thousand of concurrent users.</w:t>
      </w:r>
    </w:p>
    <w:p w14:paraId="066AFDE1" w14:textId="054C1FB9" w:rsidR="00D13628" w:rsidRPr="00272B71" w:rsidRDefault="00D13628" w:rsidP="00FA21AA">
      <w:pPr>
        <w:numPr>
          <w:ilvl w:val="0"/>
          <w:numId w:val="13"/>
        </w:numPr>
        <w:ind w:left="360"/>
        <w:rPr>
          <w:rFonts w:asciiTheme="minorHAnsi" w:hAnsiTheme="minorHAnsi" w:cstheme="minorHAnsi"/>
          <w:bCs/>
          <w:color w:val="262626"/>
          <w:sz w:val="22"/>
          <w:szCs w:val="22"/>
        </w:rPr>
      </w:pPr>
      <w:r w:rsidRPr="00272B71">
        <w:rPr>
          <w:rFonts w:asciiTheme="minorHAnsi" w:hAnsiTheme="minorHAnsi" w:cstheme="minorHAnsi"/>
          <w:bCs/>
          <w:color w:val="262626"/>
          <w:sz w:val="22"/>
          <w:szCs w:val="22"/>
        </w:rPr>
        <w:t>Architected, designed and developed an e-signature WCF service and web API with various feature using 3</w:t>
      </w:r>
      <w:r w:rsidRPr="00272B71">
        <w:rPr>
          <w:rFonts w:asciiTheme="minorHAnsi" w:hAnsiTheme="minorHAnsi" w:cstheme="minorHAnsi"/>
          <w:bCs/>
          <w:color w:val="262626"/>
          <w:sz w:val="22"/>
          <w:szCs w:val="22"/>
          <w:vertAlign w:val="superscript"/>
        </w:rPr>
        <w:t>rd</w:t>
      </w:r>
      <w:r w:rsidRPr="00272B71">
        <w:rPr>
          <w:rFonts w:asciiTheme="minorHAnsi" w:hAnsiTheme="minorHAnsi" w:cstheme="minorHAnsi"/>
          <w:bCs/>
          <w:color w:val="262626"/>
          <w:sz w:val="22"/>
          <w:szCs w:val="22"/>
        </w:rPr>
        <w:t xml:space="preserve"> party provider.</w:t>
      </w:r>
    </w:p>
    <w:p w14:paraId="49D674F7" w14:textId="1BF54F56" w:rsidR="000A655B" w:rsidRPr="00272B71" w:rsidRDefault="000A655B" w:rsidP="00FA21AA">
      <w:pPr>
        <w:numPr>
          <w:ilvl w:val="0"/>
          <w:numId w:val="13"/>
        </w:numPr>
        <w:ind w:left="360"/>
        <w:rPr>
          <w:rFonts w:asciiTheme="minorHAnsi" w:hAnsiTheme="minorHAnsi" w:cstheme="minorHAnsi"/>
          <w:bCs/>
          <w:color w:val="262626"/>
          <w:sz w:val="22"/>
          <w:szCs w:val="22"/>
        </w:rPr>
      </w:pPr>
      <w:r w:rsidRPr="00272B71">
        <w:rPr>
          <w:rFonts w:asciiTheme="minorHAnsi" w:hAnsiTheme="minorHAnsi" w:cstheme="minorHAnsi"/>
          <w:bCs/>
          <w:color w:val="262626"/>
          <w:sz w:val="22"/>
          <w:szCs w:val="22"/>
        </w:rPr>
        <w:t>Designed Frontend with in object-oriented Java Framwork with Vaadin.</w:t>
      </w:r>
    </w:p>
    <w:p w14:paraId="1032EEAF" w14:textId="74A5B854" w:rsidR="004F1F39" w:rsidRPr="00272B71" w:rsidRDefault="00CA5A22" w:rsidP="00CA5A22">
      <w:pPr>
        <w:numPr>
          <w:ilvl w:val="0"/>
          <w:numId w:val="13"/>
        </w:numPr>
        <w:ind w:left="360"/>
        <w:rPr>
          <w:rFonts w:asciiTheme="minorHAnsi" w:hAnsiTheme="minorHAnsi" w:cstheme="minorHAnsi"/>
          <w:bCs/>
          <w:color w:val="262626"/>
          <w:sz w:val="22"/>
          <w:szCs w:val="22"/>
        </w:rPr>
      </w:pPr>
      <w:r w:rsidRPr="00272B71">
        <w:rPr>
          <w:rFonts w:asciiTheme="minorHAnsi" w:hAnsiTheme="minorHAnsi" w:cstheme="minorHAnsi"/>
          <w:bCs/>
          <w:color w:val="262626"/>
          <w:sz w:val="22"/>
          <w:szCs w:val="22"/>
        </w:rPr>
        <w:t xml:space="preserve">Used Vue.js events distribution and parents chain for parent-child component communication. </w:t>
      </w:r>
      <w:r w:rsidR="009A774E" w:rsidRPr="00272B71">
        <w:rPr>
          <w:rFonts w:asciiTheme="minorHAnsi" w:hAnsiTheme="minorHAnsi" w:cstheme="minorHAnsi"/>
          <w:bCs/>
          <w:color w:val="262626"/>
          <w:sz w:val="22"/>
          <w:szCs w:val="22"/>
        </w:rPr>
        <w:t>cIandr</w:t>
      </w:r>
    </w:p>
    <w:p w14:paraId="6AC19AF8" w14:textId="586EF932" w:rsidR="00B579D3" w:rsidRPr="00272B71" w:rsidRDefault="00B579D3" w:rsidP="00FA21AA">
      <w:pPr>
        <w:numPr>
          <w:ilvl w:val="0"/>
          <w:numId w:val="13"/>
        </w:numPr>
        <w:ind w:left="360"/>
        <w:rPr>
          <w:rFonts w:asciiTheme="minorHAnsi" w:hAnsiTheme="minorHAnsi" w:cstheme="minorHAnsi"/>
          <w:bCs/>
          <w:color w:val="262626"/>
          <w:sz w:val="22"/>
          <w:szCs w:val="22"/>
        </w:rPr>
      </w:pPr>
      <w:r w:rsidRPr="00272B71">
        <w:rPr>
          <w:rFonts w:asciiTheme="minorHAnsi" w:hAnsiTheme="minorHAnsi" w:cstheme="minorHAnsi"/>
          <w:bCs/>
          <w:color w:val="262626"/>
          <w:sz w:val="22"/>
          <w:szCs w:val="22"/>
        </w:rPr>
        <w:t xml:space="preserve">Developed internal application using Angular(2/4) and Node.JS connecting to Dynamo DB on the backend. </w:t>
      </w:r>
    </w:p>
    <w:p w14:paraId="6CE1A8B5" w14:textId="51FCD90A" w:rsidR="00F36397" w:rsidRPr="00272B71" w:rsidRDefault="00F36397" w:rsidP="00FA21AA">
      <w:pPr>
        <w:numPr>
          <w:ilvl w:val="0"/>
          <w:numId w:val="13"/>
        </w:numPr>
        <w:ind w:left="360"/>
        <w:rPr>
          <w:rFonts w:asciiTheme="minorHAnsi" w:hAnsiTheme="minorHAnsi" w:cstheme="minorHAnsi"/>
          <w:bCs/>
          <w:color w:val="262626"/>
          <w:sz w:val="22"/>
          <w:szCs w:val="22"/>
        </w:rPr>
      </w:pPr>
      <w:r w:rsidRPr="00272B71">
        <w:rPr>
          <w:rFonts w:asciiTheme="minorHAnsi" w:hAnsiTheme="minorHAnsi" w:cstheme="minorHAnsi"/>
          <w:bCs/>
          <w:color w:val="262626"/>
          <w:sz w:val="22"/>
          <w:szCs w:val="22"/>
        </w:rPr>
        <w:t>Worked with databases like MongoDB and AWS(DynamoDB) for querying</w:t>
      </w:r>
      <w:r w:rsidR="00CC6AF6" w:rsidRPr="00272B71">
        <w:rPr>
          <w:rFonts w:asciiTheme="minorHAnsi" w:hAnsiTheme="minorHAnsi" w:cstheme="minorHAnsi"/>
          <w:bCs/>
          <w:color w:val="262626"/>
          <w:sz w:val="22"/>
          <w:szCs w:val="22"/>
        </w:rPr>
        <w:t>l</w:t>
      </w:r>
    </w:p>
    <w:p w14:paraId="345AC596" w14:textId="5682B3B8" w:rsidR="00F36397" w:rsidRPr="00272B71" w:rsidRDefault="00F36397" w:rsidP="00FA21AA">
      <w:pPr>
        <w:numPr>
          <w:ilvl w:val="0"/>
          <w:numId w:val="13"/>
        </w:numPr>
        <w:ind w:left="360"/>
        <w:rPr>
          <w:rFonts w:asciiTheme="minorHAnsi" w:hAnsiTheme="minorHAnsi" w:cstheme="minorHAnsi"/>
          <w:bCs/>
          <w:color w:val="262626"/>
          <w:sz w:val="22"/>
          <w:szCs w:val="22"/>
        </w:rPr>
      </w:pPr>
      <w:r w:rsidRPr="00272B71">
        <w:rPr>
          <w:rFonts w:asciiTheme="minorHAnsi" w:hAnsiTheme="minorHAnsi" w:cstheme="minorHAnsi"/>
          <w:bCs/>
          <w:color w:val="262626"/>
          <w:sz w:val="22"/>
          <w:szCs w:val="22"/>
        </w:rPr>
        <w:t xml:space="preserve">Setting up of AWS RDS and Dynamo DB instances.  </w:t>
      </w:r>
    </w:p>
    <w:p w14:paraId="6F358EF4" w14:textId="6588B271" w:rsidR="009634D2" w:rsidRPr="00272B71" w:rsidRDefault="009634D2" w:rsidP="00FA21AA">
      <w:pPr>
        <w:numPr>
          <w:ilvl w:val="0"/>
          <w:numId w:val="13"/>
        </w:numPr>
        <w:ind w:left="360"/>
        <w:rPr>
          <w:rFonts w:asciiTheme="minorHAnsi" w:hAnsiTheme="minorHAnsi" w:cstheme="minorHAnsi"/>
          <w:b/>
          <w:color w:val="262626"/>
          <w:sz w:val="22"/>
          <w:szCs w:val="22"/>
        </w:rPr>
      </w:pPr>
      <w:r w:rsidRPr="00272B71">
        <w:rPr>
          <w:rFonts w:asciiTheme="minorHAnsi" w:hAnsiTheme="minorHAnsi" w:cstheme="minorHAnsi"/>
          <w:bCs/>
          <w:color w:val="262626"/>
          <w:sz w:val="22"/>
          <w:szCs w:val="22"/>
        </w:rPr>
        <w:t xml:space="preserve">Implemented Model view control architecture in developing web application using Django framework. </w:t>
      </w:r>
    </w:p>
    <w:p w14:paraId="0E5A6278" w14:textId="2D23921A" w:rsidR="00F4036F" w:rsidRPr="00272B71" w:rsidRDefault="00F4036F" w:rsidP="00FA21AA">
      <w:pPr>
        <w:numPr>
          <w:ilvl w:val="0"/>
          <w:numId w:val="13"/>
        </w:numPr>
        <w:ind w:left="360"/>
        <w:rPr>
          <w:rFonts w:asciiTheme="minorHAnsi" w:hAnsiTheme="minorHAnsi" w:cstheme="minorHAnsi"/>
          <w:b/>
          <w:color w:val="262626"/>
          <w:sz w:val="22"/>
          <w:szCs w:val="22"/>
        </w:rPr>
      </w:pPr>
      <w:r w:rsidRPr="00272B71">
        <w:rPr>
          <w:rFonts w:asciiTheme="minorHAnsi" w:hAnsiTheme="minorHAnsi" w:cstheme="minorHAnsi"/>
          <w:b/>
          <w:color w:val="262626"/>
          <w:sz w:val="22"/>
          <w:szCs w:val="22"/>
        </w:rPr>
        <w:t>J2EE</w:t>
      </w:r>
      <w:r w:rsidRPr="00272B71">
        <w:rPr>
          <w:rFonts w:asciiTheme="minorHAnsi" w:hAnsiTheme="minorHAnsi" w:cstheme="minorHAnsi"/>
          <w:bCs/>
          <w:color w:val="262626"/>
          <w:sz w:val="22"/>
          <w:szCs w:val="22"/>
        </w:rPr>
        <w:t xml:space="preserve"> application development on Windows and UNIX platforms using MVC platforms.</w:t>
      </w:r>
    </w:p>
    <w:p w14:paraId="48A8BCD9" w14:textId="1F59E9EC" w:rsidR="00C7445C" w:rsidRPr="00272B71" w:rsidRDefault="00C7445C" w:rsidP="00FA21AA">
      <w:pPr>
        <w:numPr>
          <w:ilvl w:val="0"/>
          <w:numId w:val="13"/>
        </w:numPr>
        <w:ind w:left="360"/>
        <w:rPr>
          <w:rFonts w:asciiTheme="minorHAnsi" w:hAnsiTheme="minorHAnsi" w:cstheme="minorHAnsi"/>
          <w:b/>
          <w:color w:val="262626"/>
          <w:sz w:val="22"/>
          <w:szCs w:val="22"/>
        </w:rPr>
      </w:pPr>
      <w:r w:rsidRPr="00272B71">
        <w:rPr>
          <w:rFonts w:asciiTheme="minorHAnsi" w:hAnsiTheme="minorHAnsi" w:cstheme="minorHAnsi"/>
          <w:bCs/>
          <w:color w:val="262626"/>
          <w:sz w:val="22"/>
          <w:szCs w:val="22"/>
        </w:rPr>
        <w:t>Installed and configured SonarQube in the dev server for code analysis and int</w:t>
      </w:r>
      <w:r w:rsidR="005D0B6A" w:rsidRPr="00272B71">
        <w:rPr>
          <w:rFonts w:asciiTheme="minorHAnsi" w:hAnsiTheme="minorHAnsi" w:cstheme="minorHAnsi"/>
          <w:bCs/>
          <w:color w:val="262626"/>
          <w:sz w:val="22"/>
          <w:szCs w:val="22"/>
        </w:rPr>
        <w:t>gr</w:t>
      </w:r>
      <w:r w:rsidRPr="00272B71">
        <w:rPr>
          <w:rFonts w:asciiTheme="minorHAnsi" w:hAnsiTheme="minorHAnsi" w:cstheme="minorHAnsi"/>
          <w:bCs/>
          <w:color w:val="262626"/>
          <w:sz w:val="22"/>
          <w:szCs w:val="22"/>
        </w:rPr>
        <w:t xml:space="preserve">egrated Sonar plugins in out Gradle build and Jenkins. </w:t>
      </w:r>
    </w:p>
    <w:p w14:paraId="576FBBAE" w14:textId="68B33019" w:rsidR="00964206" w:rsidRPr="00272B71" w:rsidRDefault="00964206" w:rsidP="00FA21AA">
      <w:pPr>
        <w:numPr>
          <w:ilvl w:val="0"/>
          <w:numId w:val="13"/>
        </w:numPr>
        <w:ind w:left="360"/>
        <w:rPr>
          <w:rFonts w:asciiTheme="minorHAnsi" w:hAnsiTheme="minorHAnsi" w:cstheme="minorHAnsi"/>
          <w:b/>
          <w:color w:val="262626"/>
          <w:sz w:val="22"/>
          <w:szCs w:val="22"/>
        </w:rPr>
      </w:pPr>
      <w:r w:rsidRPr="00272B71">
        <w:rPr>
          <w:rFonts w:asciiTheme="minorHAnsi" w:hAnsiTheme="minorHAnsi" w:cstheme="minorHAnsi"/>
          <w:bCs/>
          <w:color w:val="262626"/>
          <w:sz w:val="22"/>
          <w:szCs w:val="22"/>
        </w:rPr>
        <w:t>Developed window services application for day to day validation ecommerce data integrated with WCF Services, Web services, window application and web application.</w:t>
      </w:r>
    </w:p>
    <w:p w14:paraId="55CC3C06" w14:textId="5591B4CD" w:rsidR="00DD1C10" w:rsidRPr="00272B71" w:rsidRDefault="00DD1C10" w:rsidP="00FA21AA">
      <w:pPr>
        <w:numPr>
          <w:ilvl w:val="0"/>
          <w:numId w:val="13"/>
        </w:numPr>
        <w:ind w:left="360"/>
        <w:rPr>
          <w:rFonts w:asciiTheme="minorHAnsi" w:hAnsiTheme="minorHAnsi" w:cstheme="minorHAnsi"/>
          <w:b/>
          <w:color w:val="262626"/>
          <w:sz w:val="22"/>
          <w:szCs w:val="22"/>
        </w:rPr>
      </w:pPr>
      <w:r w:rsidRPr="00272B71">
        <w:rPr>
          <w:rFonts w:asciiTheme="minorHAnsi" w:hAnsiTheme="minorHAnsi" w:cstheme="minorHAnsi"/>
          <w:bCs/>
          <w:color w:val="262626"/>
          <w:sz w:val="22"/>
          <w:szCs w:val="22"/>
        </w:rPr>
        <w:t>Conceptualized, designed, developed and deployed android mobile applications.</w:t>
      </w:r>
    </w:p>
    <w:p w14:paraId="529FBFA6" w14:textId="1C264DF2" w:rsidR="00BB27BA" w:rsidRPr="00272B71" w:rsidRDefault="00BB27BA" w:rsidP="00FA21AA">
      <w:pPr>
        <w:numPr>
          <w:ilvl w:val="0"/>
          <w:numId w:val="13"/>
        </w:numPr>
        <w:ind w:left="360"/>
        <w:rPr>
          <w:rFonts w:asciiTheme="minorHAnsi" w:hAnsiTheme="minorHAnsi" w:cstheme="minorHAnsi"/>
          <w:b/>
          <w:color w:val="262626"/>
          <w:sz w:val="22"/>
          <w:szCs w:val="22"/>
        </w:rPr>
      </w:pPr>
      <w:r w:rsidRPr="00272B71">
        <w:rPr>
          <w:rFonts w:asciiTheme="minorHAnsi" w:hAnsiTheme="minorHAnsi" w:cstheme="minorHAnsi"/>
          <w:bCs/>
          <w:color w:val="262626"/>
          <w:sz w:val="22"/>
          <w:szCs w:val="22"/>
        </w:rPr>
        <w:t>Involved in reworking on single page applications using React, Redux, React-Router, Bootstrap.</w:t>
      </w:r>
    </w:p>
    <w:p w14:paraId="0488EF1F" w14:textId="4543302D" w:rsidR="000E5C3D" w:rsidRPr="00272B71" w:rsidRDefault="000E5C3D" w:rsidP="00FA21AA">
      <w:pPr>
        <w:numPr>
          <w:ilvl w:val="0"/>
          <w:numId w:val="13"/>
        </w:numPr>
        <w:ind w:left="360"/>
        <w:rPr>
          <w:rFonts w:asciiTheme="minorHAnsi" w:hAnsiTheme="minorHAnsi" w:cstheme="minorHAnsi"/>
          <w:b/>
          <w:color w:val="262626"/>
          <w:sz w:val="22"/>
          <w:szCs w:val="22"/>
        </w:rPr>
      </w:pPr>
      <w:r w:rsidRPr="00272B71">
        <w:rPr>
          <w:rFonts w:asciiTheme="minorHAnsi" w:hAnsiTheme="minorHAnsi" w:cstheme="minorHAnsi"/>
          <w:bCs/>
          <w:color w:val="262626"/>
          <w:sz w:val="22"/>
          <w:szCs w:val="22"/>
        </w:rPr>
        <w:t xml:space="preserve">Provide AEM Developer/architect for this world’s leading global network of independent member firms offering audit, tax and advisory </w:t>
      </w:r>
    </w:p>
    <w:p w14:paraId="1154B83B" w14:textId="7B671657" w:rsidR="00FA1FAD" w:rsidRPr="00272B71" w:rsidRDefault="00FA1FAD" w:rsidP="00FA21AA">
      <w:pPr>
        <w:numPr>
          <w:ilvl w:val="0"/>
          <w:numId w:val="13"/>
        </w:numPr>
        <w:ind w:left="360"/>
        <w:rPr>
          <w:rFonts w:asciiTheme="minorHAnsi" w:hAnsiTheme="minorHAnsi" w:cstheme="minorHAnsi"/>
          <w:bCs/>
          <w:color w:val="262626"/>
          <w:sz w:val="22"/>
          <w:szCs w:val="22"/>
        </w:rPr>
      </w:pPr>
      <w:r w:rsidRPr="00272B71">
        <w:rPr>
          <w:rFonts w:asciiTheme="minorHAnsi" w:hAnsiTheme="minorHAnsi" w:cstheme="minorHAnsi"/>
          <w:bCs/>
          <w:color w:val="262626"/>
          <w:sz w:val="22"/>
          <w:szCs w:val="22"/>
        </w:rPr>
        <w:t>Worked closely with the end users / business analysts to gather the requirements of the project and was responsible for the delivery of technical design document and implementation</w:t>
      </w:r>
    </w:p>
    <w:p w14:paraId="3CD10DF4" w14:textId="06400A10" w:rsidR="00965CF9" w:rsidRPr="00272B71" w:rsidRDefault="00965CF9" w:rsidP="00FA21AA">
      <w:pPr>
        <w:numPr>
          <w:ilvl w:val="0"/>
          <w:numId w:val="13"/>
        </w:numPr>
        <w:ind w:left="360"/>
        <w:rPr>
          <w:rFonts w:asciiTheme="minorHAnsi" w:hAnsiTheme="minorHAnsi" w:cstheme="minorHAnsi"/>
          <w:bCs/>
          <w:color w:val="262626"/>
          <w:sz w:val="22"/>
          <w:szCs w:val="22"/>
        </w:rPr>
      </w:pPr>
      <w:r w:rsidRPr="00272B71">
        <w:rPr>
          <w:rFonts w:asciiTheme="minorHAnsi" w:hAnsiTheme="minorHAnsi" w:cstheme="minorHAnsi"/>
          <w:bCs/>
          <w:color w:val="262626"/>
          <w:sz w:val="22"/>
          <w:szCs w:val="22"/>
        </w:rPr>
        <w:t>Involved in refactoring of the application to make the structure more understandable.</w:t>
      </w:r>
    </w:p>
    <w:p w14:paraId="7A2C5AD0" w14:textId="77777777" w:rsidR="00FA1FAD" w:rsidRPr="00272B71" w:rsidRDefault="00FA1FAD" w:rsidP="00FA21AA">
      <w:pPr>
        <w:numPr>
          <w:ilvl w:val="0"/>
          <w:numId w:val="13"/>
        </w:numPr>
        <w:ind w:left="360"/>
        <w:rPr>
          <w:rFonts w:asciiTheme="minorHAnsi" w:hAnsiTheme="minorHAnsi" w:cstheme="minorHAnsi"/>
          <w:bCs/>
          <w:color w:val="262626"/>
          <w:sz w:val="22"/>
          <w:szCs w:val="22"/>
        </w:rPr>
      </w:pPr>
      <w:r w:rsidRPr="00272B71">
        <w:rPr>
          <w:rFonts w:asciiTheme="minorHAnsi" w:hAnsiTheme="minorHAnsi" w:cstheme="minorHAnsi"/>
          <w:bCs/>
          <w:color w:val="262626"/>
          <w:sz w:val="22"/>
          <w:szCs w:val="22"/>
        </w:rPr>
        <w:t xml:space="preserve">Moved existing </w:t>
      </w:r>
      <w:r w:rsidRPr="00272B71">
        <w:rPr>
          <w:rFonts w:asciiTheme="minorHAnsi" w:hAnsiTheme="minorHAnsi" w:cstheme="minorHAnsi"/>
          <w:b/>
          <w:bCs/>
          <w:color w:val="262626"/>
          <w:sz w:val="22"/>
          <w:szCs w:val="22"/>
        </w:rPr>
        <w:t>AngularJS</w:t>
      </w:r>
      <w:r w:rsidRPr="00272B71">
        <w:rPr>
          <w:rFonts w:asciiTheme="minorHAnsi" w:hAnsiTheme="minorHAnsi" w:cstheme="minorHAnsi"/>
          <w:bCs/>
          <w:color w:val="262626"/>
          <w:sz w:val="22"/>
          <w:szCs w:val="22"/>
        </w:rPr>
        <w:t xml:space="preserve"> controllers and services to </w:t>
      </w:r>
      <w:r w:rsidRPr="00272B71">
        <w:rPr>
          <w:rFonts w:asciiTheme="minorHAnsi" w:hAnsiTheme="minorHAnsi" w:cstheme="minorHAnsi"/>
          <w:b/>
          <w:bCs/>
          <w:color w:val="262626"/>
          <w:sz w:val="22"/>
          <w:szCs w:val="22"/>
        </w:rPr>
        <w:t>Angular2/4</w:t>
      </w:r>
      <w:r w:rsidRPr="00272B71">
        <w:rPr>
          <w:rFonts w:asciiTheme="minorHAnsi" w:hAnsiTheme="minorHAnsi" w:cstheme="minorHAnsi"/>
          <w:bCs/>
          <w:color w:val="262626"/>
          <w:sz w:val="22"/>
          <w:szCs w:val="22"/>
        </w:rPr>
        <w:t xml:space="preserve"> components for more responsive and less dependency.</w:t>
      </w:r>
    </w:p>
    <w:p w14:paraId="1389E8FA" w14:textId="4BCF52AB" w:rsidR="00043853" w:rsidRPr="00272B71" w:rsidRDefault="00FA1FAD" w:rsidP="00FA21AA">
      <w:pPr>
        <w:numPr>
          <w:ilvl w:val="0"/>
          <w:numId w:val="13"/>
        </w:numPr>
        <w:ind w:left="360"/>
        <w:rPr>
          <w:rFonts w:asciiTheme="minorHAnsi" w:hAnsiTheme="minorHAnsi" w:cstheme="minorHAnsi"/>
          <w:bCs/>
          <w:color w:val="262626"/>
          <w:sz w:val="22"/>
          <w:szCs w:val="22"/>
        </w:rPr>
      </w:pPr>
      <w:r w:rsidRPr="00272B71">
        <w:rPr>
          <w:rFonts w:asciiTheme="minorHAnsi" w:hAnsiTheme="minorHAnsi" w:cstheme="minorHAnsi"/>
          <w:bCs/>
          <w:color w:val="262626"/>
          <w:sz w:val="22"/>
          <w:szCs w:val="22"/>
        </w:rPr>
        <w:t xml:space="preserve">Compiled </w:t>
      </w:r>
      <w:r w:rsidRPr="00272B71">
        <w:rPr>
          <w:rFonts w:asciiTheme="minorHAnsi" w:hAnsiTheme="minorHAnsi" w:cstheme="minorHAnsi"/>
          <w:b/>
          <w:bCs/>
          <w:color w:val="262626"/>
          <w:sz w:val="22"/>
          <w:szCs w:val="22"/>
        </w:rPr>
        <w:t>TypeScript</w:t>
      </w:r>
      <w:r w:rsidRPr="00272B71">
        <w:rPr>
          <w:rFonts w:asciiTheme="minorHAnsi" w:hAnsiTheme="minorHAnsi" w:cstheme="minorHAnsi"/>
          <w:bCs/>
          <w:color w:val="262626"/>
          <w:sz w:val="22"/>
          <w:szCs w:val="22"/>
        </w:rPr>
        <w:t xml:space="preserve"> files to produce equivalent </w:t>
      </w:r>
      <w:r w:rsidRPr="00272B71">
        <w:rPr>
          <w:rFonts w:asciiTheme="minorHAnsi" w:hAnsiTheme="minorHAnsi" w:cstheme="minorHAnsi"/>
          <w:b/>
          <w:bCs/>
          <w:color w:val="262626"/>
          <w:sz w:val="22"/>
          <w:szCs w:val="22"/>
        </w:rPr>
        <w:t>ECMA5</w:t>
      </w:r>
      <w:r w:rsidRPr="00272B71">
        <w:rPr>
          <w:rFonts w:asciiTheme="minorHAnsi" w:hAnsiTheme="minorHAnsi" w:cstheme="minorHAnsi"/>
          <w:bCs/>
          <w:color w:val="262626"/>
          <w:sz w:val="22"/>
          <w:szCs w:val="22"/>
        </w:rPr>
        <w:t xml:space="preserve"> </w:t>
      </w:r>
      <w:r w:rsidRPr="00272B71">
        <w:rPr>
          <w:rFonts w:asciiTheme="minorHAnsi" w:hAnsiTheme="minorHAnsi" w:cstheme="minorHAnsi"/>
          <w:b/>
          <w:bCs/>
          <w:color w:val="262626"/>
          <w:sz w:val="22"/>
          <w:szCs w:val="22"/>
        </w:rPr>
        <w:t>JavaScript</w:t>
      </w:r>
      <w:r w:rsidRPr="00272B71">
        <w:rPr>
          <w:rFonts w:asciiTheme="minorHAnsi" w:hAnsiTheme="minorHAnsi" w:cstheme="minorHAnsi"/>
          <w:bCs/>
          <w:color w:val="262626"/>
          <w:sz w:val="22"/>
          <w:szCs w:val="22"/>
        </w:rPr>
        <w:t xml:space="preserve"> files</w:t>
      </w:r>
    </w:p>
    <w:p w14:paraId="6BA33BDE" w14:textId="207F6A24" w:rsidR="00C21DEA" w:rsidRPr="00272B71" w:rsidRDefault="001B3663" w:rsidP="00FA21AA">
      <w:pPr>
        <w:numPr>
          <w:ilvl w:val="0"/>
          <w:numId w:val="13"/>
        </w:numPr>
        <w:ind w:left="360"/>
        <w:rPr>
          <w:rFonts w:asciiTheme="minorHAnsi" w:hAnsiTheme="minorHAnsi" w:cstheme="minorHAnsi"/>
          <w:bCs/>
          <w:color w:val="262626"/>
          <w:sz w:val="22"/>
          <w:szCs w:val="22"/>
        </w:rPr>
      </w:pPr>
      <w:r w:rsidRPr="00272B71">
        <w:rPr>
          <w:rFonts w:asciiTheme="minorHAnsi" w:hAnsiTheme="minorHAnsi" w:cstheme="minorHAnsi"/>
          <w:bCs/>
          <w:color w:val="262626"/>
          <w:sz w:val="22"/>
          <w:szCs w:val="22"/>
        </w:rPr>
        <w:t xml:space="preserve">Implemented </w:t>
      </w:r>
      <w:r w:rsidRPr="00272B71">
        <w:rPr>
          <w:rFonts w:asciiTheme="minorHAnsi" w:hAnsiTheme="minorHAnsi" w:cstheme="minorHAnsi"/>
          <w:b/>
          <w:color w:val="262626"/>
          <w:sz w:val="22"/>
          <w:szCs w:val="22"/>
        </w:rPr>
        <w:t>Angular 2</w:t>
      </w:r>
      <w:r w:rsidRPr="00272B71">
        <w:rPr>
          <w:rFonts w:asciiTheme="minorHAnsi" w:hAnsiTheme="minorHAnsi" w:cstheme="minorHAnsi"/>
          <w:bCs/>
          <w:color w:val="262626"/>
          <w:sz w:val="22"/>
          <w:szCs w:val="22"/>
        </w:rPr>
        <w:t xml:space="preserve"> services for connectivity between web application and back-end API’s using </w:t>
      </w:r>
      <w:r w:rsidRPr="00272B71">
        <w:rPr>
          <w:rFonts w:asciiTheme="minorHAnsi" w:hAnsiTheme="minorHAnsi" w:cstheme="minorHAnsi"/>
          <w:b/>
          <w:color w:val="262626"/>
          <w:sz w:val="22"/>
          <w:szCs w:val="22"/>
        </w:rPr>
        <w:t>TypeScript.</w:t>
      </w:r>
      <w:r w:rsidRPr="00272B71">
        <w:rPr>
          <w:rFonts w:asciiTheme="minorHAnsi" w:hAnsiTheme="minorHAnsi" w:cstheme="minorHAnsi"/>
          <w:bCs/>
          <w:color w:val="262626"/>
          <w:sz w:val="22"/>
          <w:szCs w:val="22"/>
        </w:rPr>
        <w:t xml:space="preserve"> </w:t>
      </w:r>
    </w:p>
    <w:p w14:paraId="12A4E449" w14:textId="07D8823D" w:rsidR="00FA1FAD" w:rsidRPr="00272B71" w:rsidRDefault="00043853" w:rsidP="00FA21AA">
      <w:pPr>
        <w:numPr>
          <w:ilvl w:val="0"/>
          <w:numId w:val="13"/>
        </w:numPr>
        <w:ind w:left="360"/>
        <w:rPr>
          <w:rFonts w:asciiTheme="minorHAnsi" w:hAnsiTheme="minorHAnsi" w:cstheme="minorHAnsi"/>
          <w:bCs/>
          <w:color w:val="262626"/>
          <w:sz w:val="22"/>
          <w:szCs w:val="22"/>
        </w:rPr>
      </w:pPr>
      <w:r w:rsidRPr="00272B71">
        <w:rPr>
          <w:rFonts w:asciiTheme="minorHAnsi" w:hAnsiTheme="minorHAnsi" w:cstheme="minorHAnsi"/>
          <w:bCs/>
          <w:color w:val="262626"/>
          <w:sz w:val="22"/>
          <w:szCs w:val="22"/>
        </w:rPr>
        <w:t>Developed single page applications using angular 11,HTML5,CSS3 and Bootstrap.</w:t>
      </w:r>
    </w:p>
    <w:p w14:paraId="13C01DDC" w14:textId="7D150F8C" w:rsidR="00526E86" w:rsidRPr="00272B71" w:rsidRDefault="007C042B" w:rsidP="00FA21AA">
      <w:pPr>
        <w:numPr>
          <w:ilvl w:val="0"/>
          <w:numId w:val="13"/>
        </w:numPr>
        <w:ind w:left="360"/>
        <w:rPr>
          <w:rFonts w:asciiTheme="minorHAnsi" w:hAnsiTheme="minorHAnsi" w:cstheme="minorHAnsi"/>
          <w:bCs/>
          <w:color w:val="262626"/>
          <w:sz w:val="22"/>
          <w:szCs w:val="22"/>
        </w:rPr>
      </w:pPr>
      <w:r w:rsidRPr="00272B71">
        <w:rPr>
          <w:rFonts w:asciiTheme="minorHAnsi" w:hAnsiTheme="minorHAnsi" w:cstheme="minorHAnsi"/>
          <w:bCs/>
          <w:color w:val="262626"/>
          <w:sz w:val="22"/>
          <w:szCs w:val="22"/>
        </w:rPr>
        <w:t>ssrs</w:t>
      </w:r>
      <w:r w:rsidR="00526E86" w:rsidRPr="00272B71">
        <w:rPr>
          <w:rFonts w:asciiTheme="minorHAnsi" w:hAnsiTheme="minorHAnsi" w:cstheme="minorHAnsi"/>
          <w:bCs/>
          <w:color w:val="262626"/>
          <w:sz w:val="22"/>
          <w:szCs w:val="22"/>
        </w:rPr>
        <w:t>Used Node.JS and Require.JS MVC Frameworks in the development of the web application.</w:t>
      </w:r>
    </w:p>
    <w:p w14:paraId="4F24444C" w14:textId="1EC679C3" w:rsidR="0056762D" w:rsidRPr="00272B71" w:rsidRDefault="0056762D" w:rsidP="00FA21AA">
      <w:pPr>
        <w:numPr>
          <w:ilvl w:val="0"/>
          <w:numId w:val="13"/>
        </w:numPr>
        <w:ind w:left="360"/>
        <w:rPr>
          <w:rFonts w:asciiTheme="minorHAnsi" w:hAnsiTheme="minorHAnsi" w:cstheme="minorHAnsi"/>
          <w:bCs/>
          <w:color w:val="262626"/>
          <w:sz w:val="22"/>
          <w:szCs w:val="22"/>
        </w:rPr>
      </w:pPr>
      <w:r w:rsidRPr="00272B71">
        <w:rPr>
          <w:rFonts w:asciiTheme="minorHAnsi" w:hAnsiTheme="minorHAnsi" w:cstheme="minorHAnsi"/>
          <w:bCs/>
          <w:color w:val="262626"/>
          <w:sz w:val="22"/>
          <w:szCs w:val="22"/>
        </w:rPr>
        <w:t xml:space="preserve">Worked on multiple disciplined includes UI Design, Development and Adobe DTM analytics. </w:t>
      </w:r>
    </w:p>
    <w:p w14:paraId="4A1CFCC4" w14:textId="13F6FF0A" w:rsidR="00526E86" w:rsidRPr="00272B71" w:rsidRDefault="00526E86" w:rsidP="00FA21AA">
      <w:pPr>
        <w:numPr>
          <w:ilvl w:val="0"/>
          <w:numId w:val="13"/>
        </w:numPr>
        <w:ind w:left="360"/>
        <w:rPr>
          <w:rFonts w:asciiTheme="minorHAnsi" w:hAnsiTheme="minorHAnsi" w:cstheme="minorHAnsi"/>
          <w:bCs/>
          <w:color w:val="262626"/>
          <w:sz w:val="22"/>
          <w:szCs w:val="22"/>
        </w:rPr>
      </w:pPr>
      <w:r w:rsidRPr="00272B71">
        <w:rPr>
          <w:rFonts w:asciiTheme="minorHAnsi" w:hAnsiTheme="minorHAnsi" w:cstheme="minorHAnsi"/>
          <w:bCs/>
          <w:color w:val="262626"/>
          <w:sz w:val="22"/>
          <w:szCs w:val="22"/>
        </w:rPr>
        <w:t>Implemented Node.JS server to manage authentication.</w:t>
      </w:r>
    </w:p>
    <w:p w14:paraId="05A2F0A3" w14:textId="7C4B2BE6" w:rsidR="009F59FD" w:rsidRPr="00272B71" w:rsidRDefault="009F59FD" w:rsidP="00FA21AA">
      <w:pPr>
        <w:numPr>
          <w:ilvl w:val="0"/>
          <w:numId w:val="13"/>
        </w:numPr>
        <w:ind w:left="360"/>
        <w:rPr>
          <w:rFonts w:asciiTheme="minorHAnsi" w:hAnsiTheme="minorHAnsi" w:cstheme="minorHAnsi"/>
          <w:bCs/>
          <w:color w:val="262626"/>
          <w:sz w:val="22"/>
          <w:szCs w:val="22"/>
        </w:rPr>
      </w:pPr>
      <w:r w:rsidRPr="00272B71">
        <w:rPr>
          <w:rFonts w:asciiTheme="minorHAnsi" w:hAnsiTheme="minorHAnsi" w:cstheme="minorHAnsi"/>
          <w:bCs/>
          <w:color w:val="262626"/>
          <w:sz w:val="22"/>
          <w:szCs w:val="22"/>
        </w:rPr>
        <w:t>Created App design using Fitt’s law with the examples using Size and distance, edges, Menus etx.</w:t>
      </w:r>
    </w:p>
    <w:p w14:paraId="77BC64FE" w14:textId="210FCCF5" w:rsidR="00824205" w:rsidRPr="00272B71" w:rsidRDefault="00824205" w:rsidP="00FA21AA">
      <w:pPr>
        <w:numPr>
          <w:ilvl w:val="0"/>
          <w:numId w:val="13"/>
        </w:numPr>
        <w:ind w:left="360"/>
        <w:rPr>
          <w:rFonts w:asciiTheme="minorHAnsi" w:hAnsiTheme="minorHAnsi" w:cstheme="minorHAnsi"/>
          <w:bCs/>
          <w:color w:val="262626"/>
          <w:sz w:val="22"/>
          <w:szCs w:val="22"/>
        </w:rPr>
      </w:pPr>
      <w:r w:rsidRPr="00272B71">
        <w:rPr>
          <w:rFonts w:asciiTheme="minorHAnsi" w:hAnsiTheme="minorHAnsi" w:cstheme="minorHAnsi"/>
          <w:bCs/>
          <w:color w:val="262626"/>
          <w:sz w:val="22"/>
          <w:szCs w:val="22"/>
        </w:rPr>
        <w:t xml:space="preserve">Installed and configured Artifactory in the repository server and integrated Artifactory plugin into our Gradle build for publishing artefact into artifactory in the Jnekins Pipeline. </w:t>
      </w:r>
      <w:r w:rsidR="000E5C3D" w:rsidRPr="00272B71">
        <w:rPr>
          <w:rFonts w:asciiTheme="minorHAnsi" w:hAnsiTheme="minorHAnsi" w:cstheme="minorHAnsi"/>
          <w:bCs/>
          <w:color w:val="262626"/>
          <w:sz w:val="22"/>
          <w:szCs w:val="22"/>
        </w:rPr>
        <w:t>AEM</w:t>
      </w:r>
    </w:p>
    <w:p w14:paraId="76368979" w14:textId="775C0141" w:rsidR="00EF5798" w:rsidRPr="00272B71" w:rsidRDefault="00EF5798" w:rsidP="00FA21AA">
      <w:pPr>
        <w:numPr>
          <w:ilvl w:val="0"/>
          <w:numId w:val="13"/>
        </w:numPr>
        <w:ind w:left="360"/>
        <w:rPr>
          <w:rFonts w:asciiTheme="minorHAnsi" w:hAnsiTheme="minorHAnsi" w:cstheme="minorHAnsi"/>
          <w:bCs/>
          <w:color w:val="262626"/>
          <w:sz w:val="22"/>
          <w:szCs w:val="22"/>
        </w:rPr>
      </w:pPr>
      <w:r w:rsidRPr="00272B71">
        <w:rPr>
          <w:rFonts w:asciiTheme="minorHAnsi" w:hAnsiTheme="minorHAnsi" w:cstheme="minorHAnsi"/>
          <w:bCs/>
          <w:color w:val="262626"/>
          <w:sz w:val="22"/>
          <w:szCs w:val="22"/>
        </w:rPr>
        <w:t>Developed backend single end point API’s that server’s data required for teh entire application using GraphQL.</w:t>
      </w:r>
    </w:p>
    <w:p w14:paraId="5AD68EC6" w14:textId="77777777" w:rsidR="00FA1FAD" w:rsidRPr="00272B71" w:rsidRDefault="00FA1FAD" w:rsidP="00FA21AA">
      <w:pPr>
        <w:numPr>
          <w:ilvl w:val="0"/>
          <w:numId w:val="13"/>
        </w:numPr>
        <w:ind w:left="360"/>
        <w:rPr>
          <w:rFonts w:asciiTheme="minorHAnsi" w:hAnsiTheme="minorHAnsi" w:cstheme="minorHAnsi"/>
          <w:bCs/>
          <w:color w:val="262626"/>
          <w:sz w:val="22"/>
          <w:szCs w:val="22"/>
        </w:rPr>
      </w:pPr>
      <w:r w:rsidRPr="00272B71">
        <w:rPr>
          <w:rFonts w:asciiTheme="minorHAnsi" w:hAnsiTheme="minorHAnsi" w:cstheme="minorHAnsi"/>
          <w:bCs/>
          <w:color w:val="262626"/>
          <w:sz w:val="22"/>
          <w:szCs w:val="22"/>
        </w:rPr>
        <w:t xml:space="preserve">Restricted member fields and methods access using access modifiers like public, private and protected in </w:t>
      </w:r>
      <w:r w:rsidRPr="00272B71">
        <w:rPr>
          <w:rFonts w:asciiTheme="minorHAnsi" w:hAnsiTheme="minorHAnsi" w:cstheme="minorHAnsi"/>
          <w:b/>
          <w:bCs/>
          <w:color w:val="262626"/>
          <w:sz w:val="22"/>
          <w:szCs w:val="22"/>
        </w:rPr>
        <w:t>TypeScript</w:t>
      </w:r>
      <w:r w:rsidRPr="00272B71">
        <w:rPr>
          <w:rFonts w:asciiTheme="minorHAnsi" w:hAnsiTheme="minorHAnsi" w:cstheme="minorHAnsi"/>
          <w:bCs/>
          <w:color w:val="262626"/>
          <w:sz w:val="22"/>
          <w:szCs w:val="22"/>
        </w:rPr>
        <w:t xml:space="preserve"> file.</w:t>
      </w:r>
    </w:p>
    <w:p w14:paraId="74301BFE" w14:textId="395F6461" w:rsidR="00FA1FAD" w:rsidRPr="00272B71" w:rsidRDefault="00FA1FAD" w:rsidP="00FA21AA">
      <w:pPr>
        <w:numPr>
          <w:ilvl w:val="0"/>
          <w:numId w:val="13"/>
        </w:numPr>
        <w:ind w:left="360"/>
        <w:rPr>
          <w:rFonts w:asciiTheme="minorHAnsi" w:hAnsiTheme="minorHAnsi" w:cstheme="minorHAnsi"/>
          <w:bCs/>
          <w:color w:val="262626"/>
          <w:sz w:val="22"/>
          <w:szCs w:val="22"/>
        </w:rPr>
      </w:pPr>
      <w:r w:rsidRPr="00272B71">
        <w:rPr>
          <w:rFonts w:asciiTheme="minorHAnsi" w:hAnsiTheme="minorHAnsi" w:cstheme="minorHAnsi"/>
          <w:bCs/>
          <w:color w:val="262626"/>
          <w:sz w:val="22"/>
          <w:szCs w:val="22"/>
        </w:rPr>
        <w:t xml:space="preserve">Accessed and manipulated private member fields defined in </w:t>
      </w:r>
      <w:r w:rsidRPr="00272B71">
        <w:rPr>
          <w:rFonts w:asciiTheme="minorHAnsi" w:hAnsiTheme="minorHAnsi" w:cstheme="minorHAnsi"/>
          <w:b/>
          <w:bCs/>
          <w:color w:val="262626"/>
          <w:sz w:val="22"/>
          <w:szCs w:val="22"/>
        </w:rPr>
        <w:t>TypeScript</w:t>
      </w:r>
      <w:r w:rsidRPr="00272B71">
        <w:rPr>
          <w:rFonts w:asciiTheme="minorHAnsi" w:hAnsiTheme="minorHAnsi" w:cstheme="minorHAnsi"/>
          <w:bCs/>
          <w:color w:val="262626"/>
          <w:sz w:val="22"/>
          <w:szCs w:val="22"/>
        </w:rPr>
        <w:t xml:space="preserve"> file using get and set properties.</w:t>
      </w:r>
    </w:p>
    <w:p w14:paraId="1B9A9DFB" w14:textId="16C46938" w:rsidR="003A3CDA" w:rsidRPr="00272B71" w:rsidRDefault="003A3CDA" w:rsidP="00FA21AA">
      <w:pPr>
        <w:numPr>
          <w:ilvl w:val="0"/>
          <w:numId w:val="13"/>
        </w:numPr>
        <w:ind w:left="360"/>
        <w:rPr>
          <w:rFonts w:asciiTheme="minorHAnsi" w:hAnsiTheme="minorHAnsi" w:cstheme="minorHAnsi"/>
          <w:bCs/>
          <w:color w:val="262626"/>
          <w:sz w:val="22"/>
          <w:szCs w:val="22"/>
        </w:rPr>
      </w:pPr>
      <w:r w:rsidRPr="00272B71">
        <w:rPr>
          <w:rFonts w:asciiTheme="minorHAnsi" w:hAnsiTheme="minorHAnsi" w:cstheme="minorHAnsi"/>
          <w:bCs/>
          <w:color w:val="262626"/>
          <w:sz w:val="22"/>
          <w:szCs w:val="22"/>
        </w:rPr>
        <w:t>Build React application utilizing Redux for state management.</w:t>
      </w:r>
    </w:p>
    <w:p w14:paraId="0805504E" w14:textId="03425394" w:rsidR="003A3CDA" w:rsidRPr="00272B71" w:rsidRDefault="003A3CDA" w:rsidP="00FA21AA">
      <w:pPr>
        <w:numPr>
          <w:ilvl w:val="0"/>
          <w:numId w:val="13"/>
        </w:numPr>
        <w:ind w:left="360"/>
        <w:rPr>
          <w:rFonts w:asciiTheme="minorHAnsi" w:hAnsiTheme="minorHAnsi" w:cstheme="minorHAnsi"/>
          <w:bCs/>
          <w:color w:val="262626"/>
          <w:sz w:val="22"/>
          <w:szCs w:val="22"/>
        </w:rPr>
      </w:pPr>
      <w:r w:rsidRPr="00272B71">
        <w:rPr>
          <w:rFonts w:asciiTheme="minorHAnsi" w:hAnsiTheme="minorHAnsi" w:cstheme="minorHAnsi"/>
          <w:bCs/>
          <w:color w:val="262626"/>
          <w:sz w:val="22"/>
          <w:szCs w:val="22"/>
        </w:rPr>
        <w:t>Used React-router to route the pages on the client-side and build SPA.</w:t>
      </w:r>
    </w:p>
    <w:p w14:paraId="74AEC5D9" w14:textId="77777777" w:rsidR="00FA1FAD" w:rsidRPr="00272B71" w:rsidRDefault="00FA1FAD" w:rsidP="00FA21AA">
      <w:pPr>
        <w:numPr>
          <w:ilvl w:val="0"/>
          <w:numId w:val="13"/>
        </w:numPr>
        <w:ind w:left="360"/>
        <w:rPr>
          <w:rFonts w:asciiTheme="minorHAnsi" w:hAnsiTheme="minorHAnsi" w:cstheme="minorHAnsi"/>
          <w:bCs/>
          <w:color w:val="262626"/>
          <w:sz w:val="22"/>
          <w:szCs w:val="22"/>
        </w:rPr>
      </w:pPr>
      <w:r w:rsidRPr="00272B71">
        <w:rPr>
          <w:rFonts w:asciiTheme="minorHAnsi" w:hAnsiTheme="minorHAnsi" w:cstheme="minorHAnsi"/>
          <w:bCs/>
          <w:color w:val="262626"/>
          <w:sz w:val="22"/>
          <w:szCs w:val="22"/>
        </w:rPr>
        <w:t>Using Web pack to generate static assets representing modules from dependencies.</w:t>
      </w:r>
    </w:p>
    <w:p w14:paraId="6FE9094B" w14:textId="77777777" w:rsidR="00FA1FAD" w:rsidRPr="00272B71" w:rsidRDefault="00FA1FAD" w:rsidP="00FA21AA">
      <w:pPr>
        <w:numPr>
          <w:ilvl w:val="0"/>
          <w:numId w:val="13"/>
        </w:numPr>
        <w:ind w:left="360"/>
        <w:rPr>
          <w:rFonts w:asciiTheme="minorHAnsi" w:hAnsiTheme="minorHAnsi" w:cstheme="minorHAnsi"/>
          <w:bCs/>
          <w:color w:val="262626"/>
          <w:sz w:val="22"/>
          <w:szCs w:val="22"/>
        </w:rPr>
      </w:pPr>
      <w:r w:rsidRPr="00272B71">
        <w:rPr>
          <w:rFonts w:asciiTheme="minorHAnsi" w:hAnsiTheme="minorHAnsi" w:cstheme="minorHAnsi"/>
          <w:bCs/>
          <w:color w:val="262626"/>
          <w:sz w:val="22"/>
          <w:szCs w:val="22"/>
        </w:rPr>
        <w:t xml:space="preserve">Expertise in creating responsive style sheets using </w:t>
      </w:r>
      <w:r w:rsidRPr="00272B71">
        <w:rPr>
          <w:rFonts w:asciiTheme="minorHAnsi" w:hAnsiTheme="minorHAnsi" w:cstheme="minorHAnsi"/>
          <w:b/>
          <w:bCs/>
          <w:color w:val="262626"/>
          <w:sz w:val="22"/>
          <w:szCs w:val="22"/>
        </w:rPr>
        <w:t>CSS with SASS.</w:t>
      </w:r>
    </w:p>
    <w:p w14:paraId="5A167F00" w14:textId="77777777" w:rsidR="00FA1FAD" w:rsidRPr="00272B71" w:rsidRDefault="00FA1FAD" w:rsidP="00FA21AA">
      <w:pPr>
        <w:numPr>
          <w:ilvl w:val="0"/>
          <w:numId w:val="13"/>
        </w:numPr>
        <w:ind w:left="360"/>
        <w:rPr>
          <w:rFonts w:asciiTheme="minorHAnsi" w:hAnsiTheme="minorHAnsi" w:cstheme="minorHAnsi"/>
          <w:bCs/>
          <w:color w:val="262626"/>
          <w:sz w:val="22"/>
          <w:szCs w:val="22"/>
        </w:rPr>
      </w:pPr>
      <w:r w:rsidRPr="00272B71">
        <w:rPr>
          <w:rFonts w:asciiTheme="minorHAnsi" w:hAnsiTheme="minorHAnsi" w:cstheme="minorHAnsi"/>
          <w:bCs/>
          <w:color w:val="262626"/>
          <w:sz w:val="22"/>
          <w:szCs w:val="22"/>
        </w:rPr>
        <w:t xml:space="preserve">Created </w:t>
      </w:r>
      <w:r w:rsidRPr="00272B71">
        <w:rPr>
          <w:rFonts w:asciiTheme="minorHAnsi" w:hAnsiTheme="minorHAnsi" w:cstheme="minorHAnsi"/>
          <w:b/>
          <w:bCs/>
          <w:color w:val="262626"/>
          <w:sz w:val="22"/>
          <w:szCs w:val="22"/>
        </w:rPr>
        <w:t>typescript</w:t>
      </w:r>
      <w:r w:rsidRPr="00272B71">
        <w:rPr>
          <w:rFonts w:asciiTheme="minorHAnsi" w:hAnsiTheme="minorHAnsi" w:cstheme="minorHAnsi"/>
          <w:bCs/>
          <w:color w:val="262626"/>
          <w:sz w:val="22"/>
          <w:szCs w:val="22"/>
        </w:rPr>
        <w:t xml:space="preserve"> reusable components and services to consume </w:t>
      </w:r>
      <w:r w:rsidRPr="00272B71">
        <w:rPr>
          <w:rFonts w:asciiTheme="minorHAnsi" w:hAnsiTheme="minorHAnsi" w:cstheme="minorHAnsi"/>
          <w:b/>
          <w:bCs/>
          <w:color w:val="262626"/>
          <w:sz w:val="22"/>
          <w:szCs w:val="22"/>
        </w:rPr>
        <w:t>REST API’s</w:t>
      </w:r>
      <w:r w:rsidRPr="00272B71">
        <w:rPr>
          <w:rFonts w:asciiTheme="minorHAnsi" w:hAnsiTheme="minorHAnsi" w:cstheme="minorHAnsi"/>
          <w:bCs/>
          <w:color w:val="262626"/>
          <w:sz w:val="22"/>
          <w:szCs w:val="22"/>
        </w:rPr>
        <w:t xml:space="preserve"> using component-based architecture provided by Angular2.</w:t>
      </w:r>
    </w:p>
    <w:p w14:paraId="2C130D7A" w14:textId="77777777" w:rsidR="00FA1FAD" w:rsidRPr="00272B71" w:rsidRDefault="00FA1FAD" w:rsidP="00FA21AA">
      <w:pPr>
        <w:numPr>
          <w:ilvl w:val="0"/>
          <w:numId w:val="13"/>
        </w:numPr>
        <w:ind w:left="360"/>
        <w:rPr>
          <w:rFonts w:asciiTheme="minorHAnsi" w:hAnsiTheme="minorHAnsi" w:cstheme="minorHAnsi"/>
          <w:bCs/>
          <w:color w:val="262626"/>
          <w:sz w:val="22"/>
          <w:szCs w:val="22"/>
        </w:rPr>
      </w:pPr>
      <w:r w:rsidRPr="00272B71">
        <w:rPr>
          <w:rFonts w:asciiTheme="minorHAnsi" w:hAnsiTheme="minorHAnsi" w:cstheme="minorHAnsi"/>
          <w:bCs/>
          <w:color w:val="262626"/>
          <w:sz w:val="22"/>
          <w:szCs w:val="22"/>
        </w:rPr>
        <w:t>Classes to interact with business logic &amp;used Spring Framework for Angular layer design patterns.</w:t>
      </w:r>
    </w:p>
    <w:p w14:paraId="71F8B910" w14:textId="77777777" w:rsidR="00FA1FAD" w:rsidRPr="00272B71" w:rsidRDefault="00FA1FAD" w:rsidP="00FA21AA">
      <w:pPr>
        <w:numPr>
          <w:ilvl w:val="0"/>
          <w:numId w:val="13"/>
        </w:numPr>
        <w:ind w:left="360"/>
        <w:rPr>
          <w:rFonts w:asciiTheme="minorHAnsi" w:hAnsiTheme="minorHAnsi" w:cstheme="minorHAnsi"/>
          <w:bCs/>
          <w:color w:val="262626"/>
          <w:sz w:val="22"/>
          <w:szCs w:val="22"/>
        </w:rPr>
      </w:pPr>
      <w:r w:rsidRPr="00272B71">
        <w:rPr>
          <w:rFonts w:asciiTheme="minorHAnsi" w:hAnsiTheme="minorHAnsi" w:cstheme="minorHAnsi"/>
          <w:bCs/>
          <w:color w:val="262626"/>
          <w:sz w:val="22"/>
          <w:szCs w:val="22"/>
        </w:rPr>
        <w:t xml:space="preserve">Developed </w:t>
      </w:r>
      <w:r w:rsidRPr="00272B71">
        <w:rPr>
          <w:rFonts w:asciiTheme="minorHAnsi" w:hAnsiTheme="minorHAnsi" w:cstheme="minorHAnsi"/>
          <w:b/>
          <w:bCs/>
          <w:color w:val="262626"/>
          <w:sz w:val="22"/>
          <w:szCs w:val="22"/>
        </w:rPr>
        <w:t>SPA (single page application)</w:t>
      </w:r>
      <w:r w:rsidRPr="00272B71">
        <w:rPr>
          <w:rFonts w:asciiTheme="minorHAnsi" w:hAnsiTheme="minorHAnsi" w:cstheme="minorHAnsi"/>
          <w:bCs/>
          <w:color w:val="262626"/>
          <w:sz w:val="22"/>
          <w:szCs w:val="22"/>
        </w:rPr>
        <w:t xml:space="preserve"> project using </w:t>
      </w:r>
      <w:r w:rsidRPr="00272B71">
        <w:rPr>
          <w:rFonts w:asciiTheme="minorHAnsi" w:hAnsiTheme="minorHAnsi" w:cstheme="minorHAnsi"/>
          <w:b/>
          <w:bCs/>
          <w:color w:val="262626"/>
          <w:sz w:val="22"/>
          <w:szCs w:val="22"/>
        </w:rPr>
        <w:t>Angular 2.0/4.0/5.0</w:t>
      </w:r>
      <w:r w:rsidRPr="00272B71">
        <w:rPr>
          <w:rFonts w:asciiTheme="minorHAnsi" w:hAnsiTheme="minorHAnsi" w:cstheme="minorHAnsi"/>
          <w:bCs/>
          <w:color w:val="262626"/>
          <w:sz w:val="22"/>
          <w:szCs w:val="22"/>
        </w:rPr>
        <w:t xml:space="preserve"> and </w:t>
      </w:r>
      <w:r w:rsidRPr="00272B71">
        <w:rPr>
          <w:rFonts w:asciiTheme="minorHAnsi" w:hAnsiTheme="minorHAnsi" w:cstheme="minorHAnsi"/>
          <w:b/>
          <w:bCs/>
          <w:color w:val="262626"/>
          <w:sz w:val="22"/>
          <w:szCs w:val="22"/>
        </w:rPr>
        <w:t xml:space="preserve">Typescript for frontend, Node.JS </w:t>
      </w:r>
      <w:r w:rsidRPr="00272B71">
        <w:rPr>
          <w:rFonts w:asciiTheme="minorHAnsi" w:hAnsiTheme="minorHAnsi" w:cstheme="minorHAnsi"/>
          <w:bCs/>
          <w:color w:val="262626"/>
          <w:sz w:val="22"/>
          <w:szCs w:val="22"/>
        </w:rPr>
        <w:t xml:space="preserve">and </w:t>
      </w:r>
      <w:r w:rsidRPr="00272B71">
        <w:rPr>
          <w:rFonts w:asciiTheme="minorHAnsi" w:hAnsiTheme="minorHAnsi" w:cstheme="minorHAnsi"/>
          <w:b/>
          <w:bCs/>
          <w:color w:val="262626"/>
          <w:sz w:val="22"/>
          <w:szCs w:val="22"/>
        </w:rPr>
        <w:t>Postgres</w:t>
      </w:r>
      <w:r w:rsidRPr="00272B71">
        <w:rPr>
          <w:rFonts w:asciiTheme="minorHAnsi" w:hAnsiTheme="minorHAnsi" w:cstheme="minorHAnsi"/>
          <w:bCs/>
          <w:color w:val="262626"/>
          <w:sz w:val="22"/>
          <w:szCs w:val="22"/>
        </w:rPr>
        <w:t xml:space="preserve"> for backend</w:t>
      </w:r>
    </w:p>
    <w:p w14:paraId="6DE0A068" w14:textId="77777777" w:rsidR="00FA1FAD" w:rsidRPr="00272B71" w:rsidRDefault="00FA1FAD" w:rsidP="00FA21AA">
      <w:pPr>
        <w:numPr>
          <w:ilvl w:val="0"/>
          <w:numId w:val="13"/>
        </w:numPr>
        <w:ind w:left="360"/>
        <w:rPr>
          <w:rFonts w:asciiTheme="minorHAnsi" w:hAnsiTheme="minorHAnsi" w:cstheme="minorHAnsi"/>
          <w:bCs/>
          <w:color w:val="262626"/>
          <w:sz w:val="22"/>
          <w:szCs w:val="22"/>
        </w:rPr>
      </w:pPr>
      <w:r w:rsidRPr="00272B71">
        <w:rPr>
          <w:rFonts w:asciiTheme="minorHAnsi" w:hAnsiTheme="minorHAnsi" w:cstheme="minorHAnsi"/>
          <w:bCs/>
          <w:color w:val="262626"/>
          <w:sz w:val="22"/>
          <w:szCs w:val="22"/>
        </w:rPr>
        <w:t xml:space="preserve">Wrote </w:t>
      </w:r>
      <w:r w:rsidRPr="00272B71">
        <w:rPr>
          <w:rFonts w:asciiTheme="minorHAnsi" w:hAnsiTheme="minorHAnsi" w:cstheme="minorHAnsi"/>
          <w:b/>
          <w:bCs/>
          <w:color w:val="262626"/>
          <w:sz w:val="22"/>
          <w:szCs w:val="22"/>
        </w:rPr>
        <w:t>AJAX</w:t>
      </w:r>
      <w:r w:rsidRPr="00272B71">
        <w:rPr>
          <w:rFonts w:asciiTheme="minorHAnsi" w:hAnsiTheme="minorHAnsi" w:cstheme="minorHAnsi"/>
          <w:bCs/>
          <w:color w:val="262626"/>
          <w:sz w:val="22"/>
          <w:szCs w:val="22"/>
        </w:rPr>
        <w:t xml:space="preserve"> calls to populate tables, tab menu and other components with </w:t>
      </w:r>
      <w:r w:rsidRPr="00272B71">
        <w:rPr>
          <w:rFonts w:asciiTheme="minorHAnsi" w:hAnsiTheme="minorHAnsi" w:cstheme="minorHAnsi"/>
          <w:b/>
          <w:bCs/>
          <w:color w:val="262626"/>
          <w:sz w:val="22"/>
          <w:szCs w:val="22"/>
        </w:rPr>
        <w:t>JSON</w:t>
      </w:r>
      <w:r w:rsidRPr="00272B71">
        <w:rPr>
          <w:rFonts w:asciiTheme="minorHAnsi" w:hAnsiTheme="minorHAnsi" w:cstheme="minorHAnsi"/>
          <w:bCs/>
          <w:color w:val="262626"/>
          <w:sz w:val="22"/>
          <w:szCs w:val="22"/>
        </w:rPr>
        <w:t xml:space="preserve"> data in </w:t>
      </w:r>
      <w:r w:rsidRPr="00272B71">
        <w:rPr>
          <w:rFonts w:asciiTheme="minorHAnsi" w:hAnsiTheme="minorHAnsi" w:cstheme="minorHAnsi"/>
          <w:b/>
          <w:bCs/>
          <w:color w:val="262626"/>
          <w:sz w:val="22"/>
          <w:szCs w:val="22"/>
        </w:rPr>
        <w:t>Angular2</w:t>
      </w:r>
      <w:r w:rsidRPr="00272B71">
        <w:rPr>
          <w:rFonts w:asciiTheme="minorHAnsi" w:hAnsiTheme="minorHAnsi" w:cstheme="minorHAnsi"/>
          <w:bCs/>
          <w:color w:val="262626"/>
          <w:sz w:val="22"/>
          <w:szCs w:val="22"/>
        </w:rPr>
        <w:t>.</w:t>
      </w:r>
    </w:p>
    <w:p w14:paraId="5D76B0E3" w14:textId="77777777" w:rsidR="00FA1FAD" w:rsidRPr="00272B71" w:rsidRDefault="00FA1FAD" w:rsidP="00FA21AA">
      <w:pPr>
        <w:numPr>
          <w:ilvl w:val="0"/>
          <w:numId w:val="13"/>
        </w:numPr>
        <w:ind w:left="360"/>
        <w:rPr>
          <w:rFonts w:asciiTheme="minorHAnsi" w:hAnsiTheme="minorHAnsi" w:cstheme="minorHAnsi"/>
          <w:bCs/>
          <w:color w:val="262626"/>
          <w:sz w:val="22"/>
          <w:szCs w:val="22"/>
        </w:rPr>
      </w:pPr>
      <w:r w:rsidRPr="00272B71">
        <w:rPr>
          <w:rFonts w:asciiTheme="minorHAnsi" w:hAnsiTheme="minorHAnsi" w:cstheme="minorHAnsi"/>
          <w:bCs/>
          <w:color w:val="262626"/>
          <w:sz w:val="22"/>
          <w:szCs w:val="22"/>
        </w:rPr>
        <w:t xml:space="preserve">Extensively used </w:t>
      </w:r>
      <w:r w:rsidRPr="00272B71">
        <w:rPr>
          <w:rFonts w:asciiTheme="minorHAnsi" w:hAnsiTheme="minorHAnsi" w:cstheme="minorHAnsi"/>
          <w:b/>
          <w:bCs/>
          <w:color w:val="262626"/>
          <w:sz w:val="22"/>
          <w:szCs w:val="22"/>
        </w:rPr>
        <w:t>HTML5, Angular, JSON, AJAX and DOM</w:t>
      </w:r>
      <w:r w:rsidRPr="00272B71">
        <w:rPr>
          <w:rFonts w:asciiTheme="minorHAnsi" w:hAnsiTheme="minorHAnsi" w:cstheme="minorHAnsi"/>
          <w:bCs/>
          <w:color w:val="262626"/>
          <w:sz w:val="22"/>
          <w:szCs w:val="22"/>
        </w:rPr>
        <w:t xml:space="preserve"> scripting for form validations.</w:t>
      </w:r>
    </w:p>
    <w:p w14:paraId="2D6CDF17" w14:textId="77777777" w:rsidR="00FA1FAD" w:rsidRPr="00272B71" w:rsidRDefault="00FA1FAD" w:rsidP="00FA21AA">
      <w:pPr>
        <w:numPr>
          <w:ilvl w:val="0"/>
          <w:numId w:val="13"/>
        </w:numPr>
        <w:ind w:left="360"/>
        <w:rPr>
          <w:rFonts w:asciiTheme="minorHAnsi" w:hAnsiTheme="minorHAnsi" w:cstheme="minorHAnsi"/>
          <w:bCs/>
          <w:color w:val="262626"/>
          <w:sz w:val="22"/>
          <w:szCs w:val="22"/>
        </w:rPr>
      </w:pPr>
      <w:r w:rsidRPr="00272B71">
        <w:rPr>
          <w:rFonts w:asciiTheme="minorHAnsi" w:hAnsiTheme="minorHAnsi" w:cstheme="minorHAnsi"/>
          <w:bCs/>
          <w:color w:val="262626"/>
          <w:sz w:val="22"/>
          <w:szCs w:val="22"/>
        </w:rPr>
        <w:t xml:space="preserve">Developed web </w:t>
      </w:r>
      <w:r w:rsidRPr="00272B71">
        <w:rPr>
          <w:rFonts w:asciiTheme="minorHAnsi" w:hAnsiTheme="minorHAnsi" w:cstheme="minorHAnsi"/>
          <w:b/>
          <w:bCs/>
          <w:color w:val="262626"/>
          <w:sz w:val="22"/>
          <w:szCs w:val="22"/>
        </w:rPr>
        <w:t>API</w:t>
      </w:r>
      <w:r w:rsidRPr="00272B71">
        <w:rPr>
          <w:rFonts w:asciiTheme="minorHAnsi" w:hAnsiTheme="minorHAnsi" w:cstheme="minorHAnsi"/>
          <w:bCs/>
          <w:color w:val="262626"/>
          <w:sz w:val="22"/>
          <w:szCs w:val="22"/>
        </w:rPr>
        <w:t xml:space="preserve"> using </w:t>
      </w:r>
      <w:r w:rsidRPr="00272B71">
        <w:rPr>
          <w:rFonts w:asciiTheme="minorHAnsi" w:hAnsiTheme="minorHAnsi" w:cstheme="minorHAnsi"/>
          <w:b/>
          <w:bCs/>
          <w:color w:val="262626"/>
          <w:sz w:val="22"/>
          <w:szCs w:val="22"/>
        </w:rPr>
        <w:t xml:space="preserve">Node.JS </w:t>
      </w:r>
      <w:r w:rsidRPr="00272B71">
        <w:rPr>
          <w:rFonts w:asciiTheme="minorHAnsi" w:hAnsiTheme="minorHAnsi" w:cstheme="minorHAnsi"/>
          <w:bCs/>
          <w:color w:val="262626"/>
          <w:sz w:val="22"/>
          <w:szCs w:val="22"/>
        </w:rPr>
        <w:t>and hosted on multiple load balanced API instances.</w:t>
      </w:r>
    </w:p>
    <w:p w14:paraId="44B73B0A" w14:textId="77777777" w:rsidR="00FA1FAD" w:rsidRPr="00272B71" w:rsidRDefault="00FA1FAD" w:rsidP="00FA21AA">
      <w:pPr>
        <w:numPr>
          <w:ilvl w:val="0"/>
          <w:numId w:val="13"/>
        </w:numPr>
        <w:ind w:left="360"/>
        <w:rPr>
          <w:rFonts w:asciiTheme="minorHAnsi" w:hAnsiTheme="minorHAnsi" w:cstheme="minorHAnsi"/>
          <w:bCs/>
          <w:color w:val="262626"/>
          <w:sz w:val="22"/>
          <w:szCs w:val="22"/>
        </w:rPr>
      </w:pPr>
      <w:r w:rsidRPr="00272B71">
        <w:rPr>
          <w:rFonts w:asciiTheme="minorHAnsi" w:hAnsiTheme="minorHAnsi" w:cstheme="minorHAnsi"/>
          <w:bCs/>
          <w:color w:val="262626"/>
          <w:sz w:val="22"/>
          <w:szCs w:val="22"/>
        </w:rPr>
        <w:t xml:space="preserve">Experienced in </w:t>
      </w:r>
      <w:r w:rsidRPr="00272B71">
        <w:rPr>
          <w:rFonts w:asciiTheme="minorHAnsi" w:hAnsiTheme="minorHAnsi" w:cstheme="minorHAnsi"/>
          <w:b/>
          <w:bCs/>
          <w:color w:val="262626"/>
          <w:sz w:val="22"/>
          <w:szCs w:val="22"/>
        </w:rPr>
        <w:t>Model View Controller (MVVM)</w:t>
      </w:r>
      <w:r w:rsidRPr="00272B71">
        <w:rPr>
          <w:rFonts w:asciiTheme="minorHAnsi" w:hAnsiTheme="minorHAnsi" w:cstheme="minorHAnsi"/>
          <w:bCs/>
          <w:color w:val="262626"/>
          <w:sz w:val="22"/>
          <w:szCs w:val="22"/>
        </w:rPr>
        <w:t xml:space="preserve"> frameworks such as Angular for creating SPA.</w:t>
      </w:r>
    </w:p>
    <w:p w14:paraId="4460C5A0" w14:textId="77777777" w:rsidR="00FA1FAD" w:rsidRPr="00272B71" w:rsidRDefault="00FA1FAD" w:rsidP="00FA21AA">
      <w:pPr>
        <w:numPr>
          <w:ilvl w:val="0"/>
          <w:numId w:val="13"/>
        </w:numPr>
        <w:ind w:left="360"/>
        <w:rPr>
          <w:rFonts w:asciiTheme="minorHAnsi" w:hAnsiTheme="minorHAnsi" w:cstheme="minorHAnsi"/>
          <w:bCs/>
          <w:color w:val="262626"/>
          <w:sz w:val="22"/>
          <w:szCs w:val="22"/>
        </w:rPr>
      </w:pPr>
      <w:r w:rsidRPr="00272B71">
        <w:rPr>
          <w:rFonts w:asciiTheme="minorHAnsi" w:hAnsiTheme="minorHAnsi" w:cstheme="minorHAnsi"/>
          <w:bCs/>
          <w:color w:val="262626"/>
          <w:sz w:val="22"/>
          <w:szCs w:val="22"/>
        </w:rPr>
        <w:t>Used HTML5, CSS3, JavaScript and Angular4/5 for our prototype- working model.</w:t>
      </w:r>
    </w:p>
    <w:p w14:paraId="4F8A608B" w14:textId="77777777" w:rsidR="00FA1FAD" w:rsidRPr="00272B71" w:rsidRDefault="00FA1FAD" w:rsidP="00FA21AA">
      <w:pPr>
        <w:numPr>
          <w:ilvl w:val="0"/>
          <w:numId w:val="13"/>
        </w:numPr>
        <w:ind w:left="360"/>
        <w:rPr>
          <w:rFonts w:asciiTheme="minorHAnsi" w:hAnsiTheme="minorHAnsi" w:cstheme="minorHAnsi"/>
          <w:bCs/>
          <w:color w:val="262626"/>
          <w:sz w:val="22"/>
          <w:szCs w:val="22"/>
        </w:rPr>
      </w:pPr>
      <w:r w:rsidRPr="00272B71">
        <w:rPr>
          <w:rFonts w:asciiTheme="minorHAnsi" w:hAnsiTheme="minorHAnsi" w:cstheme="minorHAnsi"/>
          <w:bCs/>
          <w:color w:val="262626"/>
          <w:sz w:val="22"/>
          <w:szCs w:val="22"/>
        </w:rPr>
        <w:t>Integrated the UI code with Backend, Used JSON for data exchange between the client and server.</w:t>
      </w:r>
    </w:p>
    <w:p w14:paraId="0AA69109" w14:textId="77777777" w:rsidR="00FA1FAD" w:rsidRPr="00272B71" w:rsidRDefault="00FA1FAD" w:rsidP="00FA21AA">
      <w:pPr>
        <w:numPr>
          <w:ilvl w:val="0"/>
          <w:numId w:val="13"/>
        </w:numPr>
        <w:ind w:left="360"/>
        <w:rPr>
          <w:rFonts w:asciiTheme="minorHAnsi" w:hAnsiTheme="minorHAnsi" w:cstheme="minorHAnsi"/>
          <w:bCs/>
          <w:color w:val="262626"/>
          <w:sz w:val="22"/>
          <w:szCs w:val="22"/>
        </w:rPr>
      </w:pPr>
      <w:r w:rsidRPr="00272B71">
        <w:rPr>
          <w:rFonts w:asciiTheme="minorHAnsi" w:hAnsiTheme="minorHAnsi" w:cstheme="minorHAnsi"/>
          <w:bCs/>
          <w:color w:val="262626"/>
          <w:sz w:val="22"/>
          <w:szCs w:val="22"/>
        </w:rPr>
        <w:t>Created middleware application server to encapsulate modern JS widget framework and control set.</w:t>
      </w:r>
    </w:p>
    <w:p w14:paraId="3316C642" w14:textId="77777777" w:rsidR="00FA1FAD" w:rsidRPr="00272B71" w:rsidRDefault="00FA1FAD" w:rsidP="00FA21AA">
      <w:pPr>
        <w:numPr>
          <w:ilvl w:val="0"/>
          <w:numId w:val="13"/>
        </w:numPr>
        <w:ind w:left="360"/>
        <w:rPr>
          <w:rFonts w:asciiTheme="minorHAnsi" w:hAnsiTheme="minorHAnsi" w:cstheme="minorHAnsi"/>
          <w:bCs/>
          <w:color w:val="262626"/>
          <w:sz w:val="22"/>
          <w:szCs w:val="22"/>
        </w:rPr>
      </w:pPr>
      <w:r w:rsidRPr="00272B71">
        <w:rPr>
          <w:rFonts w:asciiTheme="minorHAnsi" w:hAnsiTheme="minorHAnsi" w:cstheme="minorHAnsi"/>
          <w:bCs/>
          <w:color w:val="262626"/>
          <w:sz w:val="22"/>
          <w:szCs w:val="22"/>
        </w:rPr>
        <w:t>Used jQuery core library functions for the logical implementation part at client side for all the applications.</w:t>
      </w:r>
    </w:p>
    <w:p w14:paraId="0BC0B077" w14:textId="77777777" w:rsidR="00FA1FAD" w:rsidRPr="00272B71" w:rsidRDefault="00FA1FAD" w:rsidP="00FA21AA">
      <w:pPr>
        <w:numPr>
          <w:ilvl w:val="0"/>
          <w:numId w:val="13"/>
        </w:numPr>
        <w:ind w:left="360"/>
        <w:rPr>
          <w:rFonts w:asciiTheme="minorHAnsi" w:hAnsiTheme="minorHAnsi" w:cstheme="minorHAnsi"/>
          <w:bCs/>
          <w:color w:val="262626"/>
          <w:sz w:val="22"/>
          <w:szCs w:val="22"/>
        </w:rPr>
      </w:pPr>
      <w:r w:rsidRPr="00272B71">
        <w:rPr>
          <w:rFonts w:asciiTheme="minorHAnsi" w:hAnsiTheme="minorHAnsi" w:cstheme="minorHAnsi"/>
          <w:bCs/>
          <w:color w:val="262626"/>
          <w:sz w:val="22"/>
          <w:szCs w:val="22"/>
        </w:rPr>
        <w:t xml:space="preserve">Created </w:t>
      </w:r>
      <w:r w:rsidRPr="00272B71">
        <w:rPr>
          <w:rFonts w:asciiTheme="minorHAnsi" w:hAnsiTheme="minorHAnsi" w:cstheme="minorHAnsi"/>
          <w:b/>
          <w:bCs/>
          <w:color w:val="262626"/>
          <w:sz w:val="22"/>
          <w:szCs w:val="22"/>
        </w:rPr>
        <w:t>React/Redux</w:t>
      </w:r>
      <w:r w:rsidRPr="00272B71">
        <w:rPr>
          <w:rFonts w:asciiTheme="minorHAnsi" w:hAnsiTheme="minorHAnsi" w:cstheme="minorHAnsi"/>
          <w:bCs/>
          <w:color w:val="262626"/>
          <w:sz w:val="22"/>
          <w:szCs w:val="22"/>
        </w:rPr>
        <w:t xml:space="preserve"> based components for display and input of economic data.</w:t>
      </w:r>
    </w:p>
    <w:p w14:paraId="7A3E7A94" w14:textId="77777777" w:rsidR="00FA1FAD" w:rsidRPr="00272B71" w:rsidRDefault="00FA1FAD" w:rsidP="00FA21AA">
      <w:pPr>
        <w:numPr>
          <w:ilvl w:val="0"/>
          <w:numId w:val="13"/>
        </w:numPr>
        <w:ind w:left="360"/>
        <w:rPr>
          <w:rFonts w:asciiTheme="minorHAnsi" w:hAnsiTheme="minorHAnsi" w:cstheme="minorHAnsi"/>
          <w:bCs/>
          <w:color w:val="262626"/>
          <w:sz w:val="22"/>
          <w:szCs w:val="22"/>
        </w:rPr>
      </w:pPr>
      <w:r w:rsidRPr="00272B71">
        <w:rPr>
          <w:rFonts w:asciiTheme="minorHAnsi" w:hAnsiTheme="minorHAnsi" w:cstheme="minorHAnsi"/>
          <w:bCs/>
          <w:color w:val="262626"/>
          <w:sz w:val="22"/>
          <w:szCs w:val="22"/>
        </w:rPr>
        <w:t>Built highly reusable UI components with React and Styled Components to increase scalability and reusability.</w:t>
      </w:r>
    </w:p>
    <w:p w14:paraId="49F16631" w14:textId="75FDCC09" w:rsidR="00FA1FAD" w:rsidRPr="00272B71" w:rsidRDefault="00FA1FAD" w:rsidP="00FA21AA">
      <w:pPr>
        <w:numPr>
          <w:ilvl w:val="0"/>
          <w:numId w:val="13"/>
        </w:numPr>
        <w:ind w:left="360"/>
        <w:rPr>
          <w:rFonts w:asciiTheme="minorHAnsi" w:hAnsiTheme="minorHAnsi" w:cstheme="minorHAnsi"/>
          <w:bCs/>
          <w:color w:val="262626"/>
          <w:sz w:val="22"/>
          <w:szCs w:val="22"/>
        </w:rPr>
      </w:pPr>
      <w:r w:rsidRPr="00272B71">
        <w:rPr>
          <w:rFonts w:asciiTheme="minorHAnsi" w:hAnsiTheme="minorHAnsi" w:cstheme="minorHAnsi"/>
          <w:bCs/>
          <w:color w:val="262626"/>
          <w:sz w:val="22"/>
          <w:szCs w:val="22"/>
        </w:rPr>
        <w:t>Extracted reusable logic from components as Higher-Order Components Angular6/7, Typescript, Single Page Application (SPA), Linux, Git, Create-Read-Update-Delete (CRUD), REST APIs,Document Object Module(DOM) such as infinity scroll to achieve more flexibility.</w:t>
      </w:r>
    </w:p>
    <w:p w14:paraId="24897E04" w14:textId="42DEC33D" w:rsidR="00981309" w:rsidRPr="00272B71" w:rsidRDefault="00981309" w:rsidP="00FA21AA">
      <w:pPr>
        <w:numPr>
          <w:ilvl w:val="0"/>
          <w:numId w:val="13"/>
        </w:numPr>
        <w:ind w:left="360"/>
        <w:rPr>
          <w:rFonts w:asciiTheme="minorHAnsi" w:hAnsiTheme="minorHAnsi" w:cstheme="minorHAnsi"/>
          <w:bCs/>
          <w:color w:val="262626"/>
          <w:sz w:val="22"/>
          <w:szCs w:val="22"/>
        </w:rPr>
      </w:pPr>
      <w:r w:rsidRPr="00272B71">
        <w:rPr>
          <w:rFonts w:asciiTheme="minorHAnsi" w:hAnsiTheme="minorHAnsi" w:cstheme="minorHAnsi"/>
          <w:bCs/>
          <w:color w:val="262626"/>
          <w:sz w:val="22"/>
          <w:szCs w:val="22"/>
        </w:rPr>
        <w:t>Designed the PL/SQL Procedure to load data from flat files and Oracle  into target</w:t>
      </w:r>
      <w:r w:rsidRPr="00272B71">
        <w:rPr>
          <w:rFonts w:asciiTheme="minorHAnsi" w:hAnsiTheme="minorHAnsi" w:cstheme="minorHAnsi"/>
          <w:b/>
          <w:color w:val="262626"/>
          <w:sz w:val="22"/>
          <w:szCs w:val="22"/>
        </w:rPr>
        <w:t xml:space="preserve"> Oracle</w:t>
      </w:r>
      <w:r w:rsidRPr="00272B71">
        <w:rPr>
          <w:rFonts w:asciiTheme="minorHAnsi" w:hAnsiTheme="minorHAnsi" w:cstheme="minorHAnsi"/>
          <w:bCs/>
          <w:color w:val="262626"/>
          <w:sz w:val="22"/>
          <w:szCs w:val="22"/>
        </w:rPr>
        <w:t xml:space="preserve"> database.</w:t>
      </w:r>
    </w:p>
    <w:p w14:paraId="4CEA4B54" w14:textId="69D1CA10" w:rsidR="00FA1FAD" w:rsidRPr="00272B71" w:rsidRDefault="00FA1FAD" w:rsidP="00FA21AA">
      <w:pPr>
        <w:numPr>
          <w:ilvl w:val="0"/>
          <w:numId w:val="13"/>
        </w:numPr>
        <w:ind w:left="360"/>
        <w:rPr>
          <w:rFonts w:asciiTheme="minorHAnsi" w:hAnsiTheme="minorHAnsi" w:cstheme="minorHAnsi"/>
          <w:bCs/>
          <w:color w:val="262626"/>
          <w:sz w:val="22"/>
          <w:szCs w:val="22"/>
        </w:rPr>
      </w:pPr>
      <w:r w:rsidRPr="00272B71">
        <w:rPr>
          <w:rFonts w:asciiTheme="minorHAnsi" w:hAnsiTheme="minorHAnsi" w:cstheme="minorHAnsi"/>
          <w:bCs/>
          <w:color w:val="262626"/>
          <w:sz w:val="22"/>
          <w:szCs w:val="22"/>
        </w:rPr>
        <w:t xml:space="preserve">Use </w:t>
      </w:r>
      <w:r w:rsidRPr="00272B71">
        <w:rPr>
          <w:rFonts w:asciiTheme="minorHAnsi" w:hAnsiTheme="minorHAnsi" w:cstheme="minorHAnsi"/>
          <w:b/>
          <w:bCs/>
          <w:color w:val="262626"/>
          <w:sz w:val="22"/>
          <w:szCs w:val="22"/>
        </w:rPr>
        <w:t>React.JS</w:t>
      </w:r>
      <w:r w:rsidRPr="00272B71">
        <w:rPr>
          <w:rFonts w:asciiTheme="minorHAnsi" w:hAnsiTheme="minorHAnsi" w:cstheme="minorHAnsi"/>
          <w:bCs/>
          <w:color w:val="262626"/>
          <w:sz w:val="22"/>
          <w:szCs w:val="22"/>
        </w:rPr>
        <w:t xml:space="preserve"> to create more responsive webpages, which can be compatible with all the browsers and compatible with the different devices.</w:t>
      </w:r>
    </w:p>
    <w:p w14:paraId="3041ADDE" w14:textId="3F53FB2B" w:rsidR="004F5F83" w:rsidRPr="00272B71" w:rsidRDefault="004F5F83" w:rsidP="00FA21AA">
      <w:pPr>
        <w:numPr>
          <w:ilvl w:val="0"/>
          <w:numId w:val="13"/>
        </w:numPr>
        <w:ind w:left="360"/>
        <w:rPr>
          <w:rFonts w:asciiTheme="minorHAnsi" w:hAnsiTheme="minorHAnsi" w:cstheme="minorHAnsi"/>
          <w:bCs/>
          <w:color w:val="262626"/>
          <w:sz w:val="22"/>
          <w:szCs w:val="22"/>
        </w:rPr>
      </w:pPr>
      <w:r w:rsidRPr="00272B71">
        <w:rPr>
          <w:rFonts w:asciiTheme="minorHAnsi" w:hAnsiTheme="minorHAnsi" w:cstheme="minorHAnsi"/>
          <w:bCs/>
          <w:color w:val="262626"/>
          <w:sz w:val="22"/>
          <w:szCs w:val="22"/>
        </w:rPr>
        <w:t xml:space="preserve">Developed rich web UI with java Server Faces JSF,AJAX, Asynchronous java script and </w:t>
      </w:r>
      <w:r w:rsidRPr="00272B71">
        <w:rPr>
          <w:rFonts w:asciiTheme="minorHAnsi" w:hAnsiTheme="minorHAnsi" w:cstheme="minorHAnsi"/>
          <w:b/>
          <w:color w:val="262626"/>
          <w:sz w:val="22"/>
          <w:szCs w:val="22"/>
        </w:rPr>
        <w:t>XML.</w:t>
      </w:r>
    </w:p>
    <w:p w14:paraId="58037DBF" w14:textId="29E608AB" w:rsidR="00E571F0" w:rsidRPr="00272B71" w:rsidRDefault="00E571F0" w:rsidP="00FA21AA">
      <w:pPr>
        <w:numPr>
          <w:ilvl w:val="0"/>
          <w:numId w:val="13"/>
        </w:numPr>
        <w:ind w:left="360"/>
        <w:rPr>
          <w:rFonts w:asciiTheme="minorHAnsi" w:hAnsiTheme="minorHAnsi" w:cstheme="minorHAnsi"/>
          <w:bCs/>
          <w:color w:val="262626"/>
          <w:sz w:val="22"/>
          <w:szCs w:val="22"/>
        </w:rPr>
      </w:pPr>
      <w:r w:rsidRPr="00272B71">
        <w:rPr>
          <w:rFonts w:asciiTheme="minorHAnsi" w:hAnsiTheme="minorHAnsi" w:cstheme="minorHAnsi"/>
          <w:bCs/>
          <w:color w:val="262626"/>
          <w:sz w:val="22"/>
          <w:szCs w:val="22"/>
        </w:rPr>
        <w:t xml:space="preserve">Developed the application using </w:t>
      </w:r>
      <w:r w:rsidRPr="00272B71">
        <w:rPr>
          <w:rFonts w:asciiTheme="minorHAnsi" w:hAnsiTheme="minorHAnsi" w:cstheme="minorHAnsi"/>
          <w:b/>
          <w:color w:val="262626"/>
          <w:sz w:val="22"/>
          <w:szCs w:val="22"/>
        </w:rPr>
        <w:t>Spring Frame work  (MVC,IOC,AOP,Batch)</w:t>
      </w:r>
      <w:r w:rsidRPr="00272B71">
        <w:rPr>
          <w:rFonts w:asciiTheme="minorHAnsi" w:hAnsiTheme="minorHAnsi" w:cstheme="minorHAnsi"/>
          <w:bCs/>
          <w:color w:val="262626"/>
          <w:sz w:val="22"/>
          <w:szCs w:val="22"/>
        </w:rPr>
        <w:t>, DTO that leverage model view layer architecture , also configured dependency injection.</w:t>
      </w:r>
    </w:p>
    <w:p w14:paraId="5358B413" w14:textId="00234B37" w:rsidR="00FA1FAD" w:rsidRPr="00272B71" w:rsidRDefault="00FA1FAD" w:rsidP="00FA21AA">
      <w:pPr>
        <w:numPr>
          <w:ilvl w:val="0"/>
          <w:numId w:val="13"/>
        </w:numPr>
        <w:ind w:left="360"/>
        <w:rPr>
          <w:rFonts w:asciiTheme="minorHAnsi" w:hAnsiTheme="minorHAnsi" w:cstheme="minorHAnsi"/>
          <w:bCs/>
          <w:color w:val="262626"/>
          <w:sz w:val="22"/>
          <w:szCs w:val="22"/>
        </w:rPr>
      </w:pPr>
      <w:r w:rsidRPr="00272B71">
        <w:rPr>
          <w:rFonts w:asciiTheme="minorHAnsi" w:hAnsiTheme="minorHAnsi" w:cstheme="minorHAnsi"/>
          <w:bCs/>
          <w:color w:val="262626"/>
          <w:sz w:val="22"/>
          <w:szCs w:val="22"/>
        </w:rPr>
        <w:t xml:space="preserve">Experienced in developing web applications using latest </w:t>
      </w:r>
      <w:r w:rsidRPr="00272B71">
        <w:rPr>
          <w:rFonts w:asciiTheme="minorHAnsi" w:hAnsiTheme="minorHAnsi" w:cstheme="minorHAnsi"/>
          <w:b/>
          <w:bCs/>
          <w:color w:val="262626"/>
          <w:sz w:val="22"/>
          <w:szCs w:val="22"/>
        </w:rPr>
        <w:t>JavaScript ES6</w:t>
      </w:r>
      <w:r w:rsidRPr="00272B71">
        <w:rPr>
          <w:rFonts w:asciiTheme="minorHAnsi" w:hAnsiTheme="minorHAnsi" w:cstheme="minorHAnsi"/>
          <w:bCs/>
          <w:color w:val="262626"/>
          <w:sz w:val="22"/>
          <w:szCs w:val="22"/>
        </w:rPr>
        <w:t xml:space="preserve"> features and framework/Libs such as </w:t>
      </w:r>
      <w:r w:rsidRPr="00272B71">
        <w:rPr>
          <w:rFonts w:asciiTheme="minorHAnsi" w:hAnsiTheme="minorHAnsi" w:cstheme="minorHAnsi"/>
          <w:b/>
          <w:bCs/>
          <w:color w:val="262626"/>
          <w:sz w:val="22"/>
          <w:szCs w:val="22"/>
        </w:rPr>
        <w:t>React and Redux.</w:t>
      </w:r>
    </w:p>
    <w:p w14:paraId="65092896" w14:textId="260EBC38" w:rsidR="00DC1C80" w:rsidRPr="00272B71" w:rsidRDefault="00DC1C80" w:rsidP="00FA21AA">
      <w:pPr>
        <w:numPr>
          <w:ilvl w:val="0"/>
          <w:numId w:val="13"/>
        </w:numPr>
        <w:ind w:left="360"/>
        <w:rPr>
          <w:rFonts w:asciiTheme="minorHAnsi" w:hAnsiTheme="minorHAnsi" w:cstheme="minorHAnsi"/>
          <w:bCs/>
          <w:color w:val="262626"/>
          <w:sz w:val="22"/>
          <w:szCs w:val="22"/>
        </w:rPr>
      </w:pPr>
      <w:r w:rsidRPr="00272B71">
        <w:rPr>
          <w:rFonts w:asciiTheme="minorHAnsi" w:hAnsiTheme="minorHAnsi" w:cstheme="minorHAnsi"/>
          <w:color w:val="262626"/>
          <w:sz w:val="22"/>
          <w:szCs w:val="22"/>
        </w:rPr>
        <w:t xml:space="preserve">Used </w:t>
      </w:r>
      <w:r w:rsidRPr="00272B71">
        <w:rPr>
          <w:rFonts w:asciiTheme="minorHAnsi" w:hAnsiTheme="minorHAnsi" w:cstheme="minorHAnsi"/>
          <w:b/>
          <w:bCs/>
          <w:color w:val="262626"/>
          <w:sz w:val="22"/>
          <w:szCs w:val="22"/>
        </w:rPr>
        <w:t xml:space="preserve">Maven script </w:t>
      </w:r>
      <w:r w:rsidRPr="00272B71">
        <w:rPr>
          <w:rFonts w:asciiTheme="minorHAnsi" w:hAnsiTheme="minorHAnsi" w:cstheme="minorHAnsi"/>
          <w:color w:val="262626"/>
          <w:sz w:val="22"/>
          <w:szCs w:val="22"/>
        </w:rPr>
        <w:t>for building and deploying the application.</w:t>
      </w:r>
    </w:p>
    <w:p w14:paraId="0D011F96" w14:textId="77777777" w:rsidR="00FA1FAD" w:rsidRPr="00272B71" w:rsidRDefault="00FA1FAD" w:rsidP="00FA21AA">
      <w:pPr>
        <w:numPr>
          <w:ilvl w:val="0"/>
          <w:numId w:val="13"/>
        </w:numPr>
        <w:ind w:left="360"/>
        <w:rPr>
          <w:rFonts w:asciiTheme="minorHAnsi" w:hAnsiTheme="minorHAnsi" w:cstheme="minorHAnsi"/>
          <w:bCs/>
          <w:color w:val="262626"/>
          <w:sz w:val="22"/>
          <w:szCs w:val="22"/>
        </w:rPr>
      </w:pPr>
      <w:r w:rsidRPr="00272B71">
        <w:rPr>
          <w:rFonts w:asciiTheme="minorHAnsi" w:hAnsiTheme="minorHAnsi" w:cstheme="minorHAnsi"/>
          <w:bCs/>
          <w:color w:val="262626"/>
          <w:sz w:val="22"/>
          <w:szCs w:val="22"/>
        </w:rPr>
        <w:t xml:space="preserve">Wrote unit tests with </w:t>
      </w:r>
      <w:r w:rsidRPr="00272B71">
        <w:rPr>
          <w:rFonts w:asciiTheme="minorHAnsi" w:hAnsiTheme="minorHAnsi" w:cstheme="minorHAnsi"/>
          <w:b/>
          <w:bCs/>
          <w:color w:val="262626"/>
          <w:sz w:val="22"/>
          <w:szCs w:val="22"/>
        </w:rPr>
        <w:t>Karma, Jasmine and Enzyme</w:t>
      </w:r>
      <w:r w:rsidRPr="00272B71">
        <w:rPr>
          <w:rFonts w:asciiTheme="minorHAnsi" w:hAnsiTheme="minorHAnsi" w:cstheme="minorHAnsi"/>
          <w:bCs/>
          <w:color w:val="262626"/>
          <w:sz w:val="22"/>
          <w:szCs w:val="22"/>
        </w:rPr>
        <w:t>.</w:t>
      </w:r>
    </w:p>
    <w:p w14:paraId="7F25796E" w14:textId="77777777" w:rsidR="00FA1FAD" w:rsidRPr="00272B71" w:rsidRDefault="00FA1FAD" w:rsidP="00FA21AA">
      <w:pPr>
        <w:numPr>
          <w:ilvl w:val="0"/>
          <w:numId w:val="13"/>
        </w:numPr>
        <w:ind w:left="360"/>
        <w:rPr>
          <w:rFonts w:asciiTheme="minorHAnsi" w:hAnsiTheme="minorHAnsi" w:cstheme="minorHAnsi"/>
          <w:bCs/>
          <w:color w:val="262626"/>
          <w:sz w:val="22"/>
          <w:szCs w:val="22"/>
        </w:rPr>
      </w:pPr>
      <w:r w:rsidRPr="00272B71">
        <w:rPr>
          <w:rFonts w:asciiTheme="minorHAnsi" w:hAnsiTheme="minorHAnsi" w:cstheme="minorHAnsi"/>
          <w:bCs/>
          <w:color w:val="262626"/>
          <w:sz w:val="22"/>
          <w:szCs w:val="22"/>
        </w:rPr>
        <w:t>We used jasmine and karma frame works for writing test cases and used to take care of unit test coverage for the functionalities developed.</w:t>
      </w:r>
    </w:p>
    <w:p w14:paraId="5BB07D27" w14:textId="77777777" w:rsidR="00FA1FAD" w:rsidRPr="00272B71" w:rsidRDefault="00FA1FAD" w:rsidP="00FA21AA">
      <w:pPr>
        <w:numPr>
          <w:ilvl w:val="0"/>
          <w:numId w:val="13"/>
        </w:numPr>
        <w:ind w:left="360"/>
        <w:rPr>
          <w:rFonts w:asciiTheme="minorHAnsi" w:hAnsiTheme="minorHAnsi" w:cstheme="minorHAnsi"/>
          <w:bCs/>
          <w:color w:val="262626"/>
          <w:sz w:val="22"/>
          <w:szCs w:val="22"/>
        </w:rPr>
      </w:pPr>
      <w:r w:rsidRPr="00272B71">
        <w:rPr>
          <w:rFonts w:asciiTheme="minorHAnsi" w:hAnsiTheme="minorHAnsi" w:cstheme="minorHAnsi"/>
          <w:bCs/>
          <w:color w:val="262626"/>
          <w:sz w:val="22"/>
          <w:szCs w:val="22"/>
        </w:rPr>
        <w:t xml:space="preserve">Worked with source version control tool </w:t>
      </w:r>
      <w:r w:rsidRPr="00272B71">
        <w:rPr>
          <w:rFonts w:asciiTheme="minorHAnsi" w:hAnsiTheme="minorHAnsi" w:cstheme="minorHAnsi"/>
          <w:b/>
          <w:bCs/>
          <w:color w:val="262626"/>
          <w:sz w:val="22"/>
          <w:szCs w:val="22"/>
        </w:rPr>
        <w:t>GIT</w:t>
      </w:r>
      <w:r w:rsidRPr="00272B71">
        <w:rPr>
          <w:rFonts w:asciiTheme="minorHAnsi" w:hAnsiTheme="minorHAnsi" w:cstheme="minorHAnsi"/>
          <w:bCs/>
          <w:color w:val="262626"/>
          <w:sz w:val="22"/>
          <w:szCs w:val="22"/>
        </w:rPr>
        <w:t xml:space="preserve"> to manage the code repository.</w:t>
      </w:r>
    </w:p>
    <w:p w14:paraId="1CBE1551" w14:textId="77777777" w:rsidR="00FA1FAD" w:rsidRPr="00272B71" w:rsidRDefault="00FA1FAD" w:rsidP="00FA21AA">
      <w:pPr>
        <w:numPr>
          <w:ilvl w:val="0"/>
          <w:numId w:val="13"/>
        </w:numPr>
        <w:ind w:left="360"/>
        <w:rPr>
          <w:rFonts w:asciiTheme="minorHAnsi" w:hAnsiTheme="minorHAnsi" w:cstheme="minorHAnsi"/>
          <w:bCs/>
          <w:color w:val="262626"/>
          <w:sz w:val="22"/>
          <w:szCs w:val="22"/>
        </w:rPr>
      </w:pPr>
      <w:r w:rsidRPr="00272B71">
        <w:rPr>
          <w:rFonts w:asciiTheme="minorHAnsi" w:hAnsiTheme="minorHAnsi" w:cstheme="minorHAnsi"/>
          <w:bCs/>
          <w:color w:val="262626"/>
          <w:sz w:val="22"/>
          <w:szCs w:val="22"/>
        </w:rPr>
        <w:t xml:space="preserve">Following agile methodology with daily standups and regular sprints and used </w:t>
      </w:r>
      <w:r w:rsidRPr="00272B71">
        <w:rPr>
          <w:rFonts w:asciiTheme="minorHAnsi" w:hAnsiTheme="minorHAnsi" w:cstheme="minorHAnsi"/>
          <w:b/>
          <w:bCs/>
          <w:color w:val="262626"/>
          <w:sz w:val="22"/>
          <w:szCs w:val="22"/>
        </w:rPr>
        <w:t>JIRA</w:t>
      </w:r>
      <w:r w:rsidRPr="00272B71">
        <w:rPr>
          <w:rFonts w:asciiTheme="minorHAnsi" w:hAnsiTheme="minorHAnsi" w:cstheme="minorHAnsi"/>
          <w:bCs/>
          <w:color w:val="262626"/>
          <w:sz w:val="22"/>
          <w:szCs w:val="22"/>
        </w:rPr>
        <w:t xml:space="preserve"> for tracking tasks and bugs.</w:t>
      </w:r>
    </w:p>
    <w:p w14:paraId="4344773A" w14:textId="77777777" w:rsidR="00FA1FAD" w:rsidRPr="00272B71" w:rsidRDefault="00FA1FAD" w:rsidP="00FA21AA">
      <w:pPr>
        <w:numPr>
          <w:ilvl w:val="0"/>
          <w:numId w:val="12"/>
        </w:numPr>
        <w:ind w:left="360"/>
        <w:rPr>
          <w:rFonts w:asciiTheme="minorHAnsi" w:hAnsiTheme="minorHAnsi" w:cstheme="minorHAnsi"/>
          <w:bCs/>
          <w:color w:val="262626"/>
          <w:sz w:val="22"/>
          <w:szCs w:val="22"/>
        </w:rPr>
      </w:pPr>
      <w:r w:rsidRPr="00272B71">
        <w:rPr>
          <w:rFonts w:asciiTheme="minorHAnsi" w:hAnsiTheme="minorHAnsi" w:cstheme="minorHAnsi"/>
          <w:color w:val="262626"/>
          <w:sz w:val="22"/>
          <w:szCs w:val="22"/>
          <w:shd w:val="clear" w:color="auto" w:fill="FFFFFF"/>
        </w:rPr>
        <w:t xml:space="preserve">Monitor Production Server Health of different parameters </w:t>
      </w:r>
      <w:r w:rsidRPr="00272B71">
        <w:rPr>
          <w:rFonts w:asciiTheme="minorHAnsi" w:hAnsiTheme="minorHAnsi" w:cstheme="minorHAnsi"/>
          <w:b/>
          <w:color w:val="262626"/>
          <w:sz w:val="22"/>
          <w:szCs w:val="22"/>
          <w:shd w:val="clear" w:color="auto" w:fill="FFFFFF"/>
        </w:rPr>
        <w:t>(CPU Load, Physical Memory, Swap Memory,Hard disk, MySQL service, Http service and response time)</w:t>
      </w:r>
      <w:r w:rsidRPr="00272B71">
        <w:rPr>
          <w:rFonts w:asciiTheme="minorHAnsi" w:hAnsiTheme="minorHAnsi" w:cstheme="minorHAnsi"/>
          <w:color w:val="262626"/>
          <w:sz w:val="22"/>
          <w:szCs w:val="22"/>
          <w:shd w:val="clear" w:color="auto" w:fill="FFFFFF"/>
        </w:rPr>
        <w:t xml:space="preserve"> via </w:t>
      </w:r>
      <w:r w:rsidRPr="00272B71">
        <w:rPr>
          <w:rFonts w:asciiTheme="minorHAnsi" w:hAnsiTheme="minorHAnsi" w:cstheme="minorHAnsi"/>
          <w:b/>
          <w:color w:val="262626"/>
          <w:sz w:val="22"/>
          <w:szCs w:val="22"/>
          <w:shd w:val="clear" w:color="auto" w:fill="FFFFFF"/>
        </w:rPr>
        <w:t>MRTG</w:t>
      </w:r>
      <w:r w:rsidRPr="00272B71">
        <w:rPr>
          <w:rFonts w:asciiTheme="minorHAnsi" w:hAnsiTheme="minorHAnsi" w:cstheme="minorHAnsi"/>
          <w:color w:val="262626"/>
          <w:sz w:val="22"/>
          <w:szCs w:val="22"/>
          <w:shd w:val="clear" w:color="auto" w:fill="FFFFFF"/>
        </w:rPr>
        <w:t xml:space="preserve">, </w:t>
      </w:r>
      <w:r w:rsidRPr="00272B71">
        <w:rPr>
          <w:rFonts w:asciiTheme="minorHAnsi" w:hAnsiTheme="minorHAnsi" w:cstheme="minorHAnsi"/>
          <w:b/>
          <w:color w:val="262626"/>
          <w:sz w:val="22"/>
          <w:szCs w:val="22"/>
          <w:shd w:val="clear" w:color="auto" w:fill="FFFFFF"/>
        </w:rPr>
        <w:t>Nagios</w:t>
      </w:r>
      <w:r w:rsidRPr="00272B71">
        <w:rPr>
          <w:rFonts w:asciiTheme="minorHAnsi" w:hAnsiTheme="minorHAnsi" w:cstheme="minorHAnsi"/>
          <w:color w:val="262626"/>
          <w:sz w:val="22"/>
          <w:szCs w:val="22"/>
          <w:shd w:val="clear" w:color="auto" w:fill="FFFFFF"/>
        </w:rPr>
        <w:t>.</w:t>
      </w:r>
    </w:p>
    <w:p w14:paraId="349ECBC1" w14:textId="77777777" w:rsidR="00FA1FAD" w:rsidRPr="00272B71" w:rsidRDefault="00FA1FAD" w:rsidP="00FA21AA">
      <w:pPr>
        <w:rPr>
          <w:rFonts w:asciiTheme="minorHAnsi" w:hAnsiTheme="minorHAnsi" w:cstheme="minorHAnsi"/>
          <w:bCs/>
          <w:color w:val="262626"/>
          <w:sz w:val="22"/>
          <w:szCs w:val="22"/>
        </w:rPr>
      </w:pPr>
    </w:p>
    <w:p w14:paraId="4AFB833B" w14:textId="77777777" w:rsidR="00FC13B2" w:rsidRPr="00272B71" w:rsidRDefault="00FA1FAD" w:rsidP="00C95971">
      <w:pPr>
        <w:rPr>
          <w:rFonts w:asciiTheme="minorHAnsi" w:hAnsiTheme="minorHAnsi" w:cstheme="minorHAnsi"/>
          <w:b/>
          <w:color w:val="262626"/>
          <w:sz w:val="22"/>
          <w:szCs w:val="22"/>
        </w:rPr>
      </w:pPr>
      <w:r w:rsidRPr="00272B71">
        <w:rPr>
          <w:rFonts w:asciiTheme="minorHAnsi" w:hAnsiTheme="minorHAnsi" w:cstheme="minorHAnsi"/>
          <w:b/>
          <w:color w:val="262626"/>
          <w:sz w:val="22"/>
          <w:szCs w:val="22"/>
        </w:rPr>
        <w:t xml:space="preserve">Environment: </w:t>
      </w:r>
      <w:r w:rsidRPr="00272B71">
        <w:rPr>
          <w:rFonts w:asciiTheme="minorHAnsi" w:hAnsiTheme="minorHAnsi" w:cstheme="minorHAnsi"/>
          <w:bCs/>
          <w:color w:val="262626"/>
          <w:sz w:val="22"/>
          <w:szCs w:val="22"/>
        </w:rPr>
        <w:t>HTML5, CSS3, JavaScript, Angular2/4, TypeScript, Agile, Ajax, JSON, jQuery, Web-pack, Jasmine, Node.JS, React, Redux</w:t>
      </w:r>
    </w:p>
    <w:p w14:paraId="2DE6394A" w14:textId="77777777" w:rsidR="00C95971" w:rsidRPr="00272B71" w:rsidRDefault="00C95971" w:rsidP="00C95971">
      <w:pPr>
        <w:rPr>
          <w:rFonts w:asciiTheme="minorHAnsi" w:hAnsiTheme="minorHAnsi" w:cstheme="minorHAnsi"/>
          <w:b/>
          <w:color w:val="262626"/>
          <w:sz w:val="22"/>
          <w:szCs w:val="22"/>
        </w:rPr>
      </w:pPr>
    </w:p>
    <w:p w14:paraId="743090F7" w14:textId="45E7651B" w:rsidR="005B211B" w:rsidRPr="00272B71" w:rsidRDefault="005B211B" w:rsidP="00FA21AA">
      <w:pPr>
        <w:spacing w:after="40"/>
        <w:rPr>
          <w:rFonts w:asciiTheme="minorHAnsi" w:hAnsiTheme="minorHAnsi" w:cstheme="minorHAnsi"/>
          <w:b/>
          <w:sz w:val="22"/>
          <w:szCs w:val="22"/>
        </w:rPr>
      </w:pPr>
      <w:r w:rsidRPr="00272B71">
        <w:rPr>
          <w:rFonts w:asciiTheme="minorHAnsi" w:hAnsiTheme="minorHAnsi" w:cstheme="minorHAnsi"/>
          <w:b/>
          <w:sz w:val="22"/>
          <w:szCs w:val="22"/>
        </w:rPr>
        <w:t>Client: Sprint, KS</w:t>
      </w:r>
      <w:r w:rsidRPr="00272B71">
        <w:rPr>
          <w:rFonts w:asciiTheme="minorHAnsi" w:hAnsiTheme="minorHAnsi" w:cstheme="minorHAnsi"/>
          <w:sz w:val="22"/>
          <w:szCs w:val="22"/>
        </w:rPr>
        <w:tab/>
      </w:r>
      <w:r w:rsidRPr="00272B71">
        <w:rPr>
          <w:rFonts w:asciiTheme="minorHAnsi" w:hAnsiTheme="minorHAnsi" w:cstheme="minorHAnsi"/>
          <w:sz w:val="22"/>
          <w:szCs w:val="22"/>
        </w:rPr>
        <w:tab/>
      </w:r>
      <w:r w:rsidRPr="00272B71">
        <w:rPr>
          <w:rFonts w:asciiTheme="minorHAnsi" w:hAnsiTheme="minorHAnsi" w:cstheme="minorHAnsi"/>
          <w:b/>
          <w:sz w:val="22"/>
          <w:szCs w:val="22"/>
        </w:rPr>
        <w:tab/>
      </w:r>
      <w:r w:rsidRPr="00272B71">
        <w:rPr>
          <w:rFonts w:asciiTheme="minorHAnsi" w:hAnsiTheme="minorHAnsi" w:cstheme="minorHAnsi"/>
          <w:b/>
          <w:sz w:val="22"/>
          <w:szCs w:val="22"/>
        </w:rPr>
        <w:tab/>
      </w:r>
      <w:r w:rsidR="009367B8" w:rsidRPr="00272B71">
        <w:rPr>
          <w:rFonts w:asciiTheme="minorHAnsi" w:hAnsiTheme="minorHAnsi" w:cstheme="minorHAnsi"/>
          <w:b/>
          <w:sz w:val="22"/>
          <w:szCs w:val="22"/>
        </w:rPr>
        <w:tab/>
      </w:r>
      <w:r w:rsidR="009367B8" w:rsidRPr="00272B71">
        <w:rPr>
          <w:rFonts w:asciiTheme="minorHAnsi" w:hAnsiTheme="minorHAnsi" w:cstheme="minorHAnsi"/>
          <w:b/>
          <w:sz w:val="22"/>
          <w:szCs w:val="22"/>
        </w:rPr>
        <w:tab/>
      </w:r>
      <w:r w:rsidR="009367B8" w:rsidRPr="00272B71">
        <w:rPr>
          <w:rFonts w:asciiTheme="minorHAnsi" w:hAnsiTheme="minorHAnsi" w:cstheme="minorHAnsi"/>
          <w:b/>
          <w:sz w:val="22"/>
          <w:szCs w:val="22"/>
        </w:rPr>
        <w:tab/>
      </w:r>
      <w:r w:rsidR="00C95971" w:rsidRPr="00272B71">
        <w:rPr>
          <w:rFonts w:asciiTheme="minorHAnsi" w:hAnsiTheme="minorHAnsi" w:cstheme="minorHAnsi"/>
          <w:b/>
          <w:sz w:val="22"/>
          <w:szCs w:val="22"/>
        </w:rPr>
        <w:tab/>
      </w:r>
      <w:r w:rsidR="00C95971" w:rsidRPr="00272B71">
        <w:rPr>
          <w:rFonts w:asciiTheme="minorHAnsi" w:hAnsiTheme="minorHAnsi" w:cstheme="minorHAnsi"/>
          <w:b/>
          <w:sz w:val="22"/>
          <w:szCs w:val="22"/>
        </w:rPr>
        <w:tab/>
      </w:r>
      <w:r w:rsidR="00C95971" w:rsidRPr="00272B71">
        <w:rPr>
          <w:rFonts w:asciiTheme="minorHAnsi" w:hAnsiTheme="minorHAnsi" w:cstheme="minorHAnsi"/>
          <w:b/>
          <w:sz w:val="22"/>
          <w:szCs w:val="22"/>
        </w:rPr>
        <w:tab/>
      </w:r>
      <w:r w:rsidR="006B6F58">
        <w:rPr>
          <w:rFonts w:asciiTheme="minorHAnsi" w:hAnsiTheme="minorHAnsi" w:cstheme="minorHAnsi"/>
          <w:b/>
          <w:sz w:val="22"/>
          <w:szCs w:val="22"/>
        </w:rPr>
        <w:t xml:space="preserve">             </w:t>
      </w:r>
      <w:r w:rsidR="004744F1">
        <w:rPr>
          <w:rFonts w:asciiTheme="minorHAnsi" w:hAnsiTheme="minorHAnsi" w:cstheme="minorHAnsi"/>
          <w:b/>
          <w:sz w:val="22"/>
          <w:szCs w:val="22"/>
        </w:rPr>
        <w:t>Jan</w:t>
      </w:r>
      <w:r w:rsidRPr="00272B71">
        <w:rPr>
          <w:rFonts w:asciiTheme="minorHAnsi" w:hAnsiTheme="minorHAnsi" w:cstheme="minorHAnsi"/>
          <w:b/>
          <w:sz w:val="22"/>
          <w:szCs w:val="22"/>
        </w:rPr>
        <w:t xml:space="preserve"> 201</w:t>
      </w:r>
      <w:r w:rsidR="004744F1">
        <w:rPr>
          <w:rFonts w:asciiTheme="minorHAnsi" w:hAnsiTheme="minorHAnsi" w:cstheme="minorHAnsi"/>
          <w:b/>
          <w:sz w:val="22"/>
          <w:szCs w:val="22"/>
        </w:rPr>
        <w:t>6</w:t>
      </w:r>
      <w:r w:rsidRPr="00272B71">
        <w:rPr>
          <w:rFonts w:asciiTheme="minorHAnsi" w:hAnsiTheme="minorHAnsi" w:cstheme="minorHAnsi"/>
          <w:b/>
          <w:sz w:val="22"/>
          <w:szCs w:val="22"/>
        </w:rPr>
        <w:t xml:space="preserve"> – </w:t>
      </w:r>
      <w:r w:rsidR="005C7F63" w:rsidRPr="00272B71">
        <w:rPr>
          <w:rFonts w:asciiTheme="minorHAnsi" w:hAnsiTheme="minorHAnsi" w:cstheme="minorHAnsi"/>
          <w:b/>
          <w:sz w:val="22"/>
          <w:szCs w:val="22"/>
        </w:rPr>
        <w:t>Jan 201</w:t>
      </w:r>
      <w:r w:rsidR="005A68DD" w:rsidRPr="00272B71">
        <w:rPr>
          <w:rFonts w:asciiTheme="minorHAnsi" w:hAnsiTheme="minorHAnsi" w:cstheme="minorHAnsi"/>
          <w:b/>
          <w:sz w:val="22"/>
          <w:szCs w:val="22"/>
        </w:rPr>
        <w:t>7</w:t>
      </w:r>
    </w:p>
    <w:p w14:paraId="06363FB5" w14:textId="77777777" w:rsidR="005B211B" w:rsidRPr="00272B71" w:rsidRDefault="005B211B" w:rsidP="00FA21AA">
      <w:pPr>
        <w:rPr>
          <w:rFonts w:asciiTheme="minorHAnsi" w:hAnsiTheme="minorHAnsi" w:cstheme="minorHAnsi"/>
          <w:b/>
          <w:sz w:val="22"/>
          <w:szCs w:val="22"/>
        </w:rPr>
      </w:pPr>
      <w:r w:rsidRPr="00272B71">
        <w:rPr>
          <w:rFonts w:asciiTheme="minorHAnsi" w:hAnsiTheme="minorHAnsi" w:cstheme="minorHAnsi"/>
          <w:b/>
          <w:sz w:val="22"/>
          <w:szCs w:val="22"/>
        </w:rPr>
        <w:t>Front End Web Developer</w:t>
      </w:r>
    </w:p>
    <w:p w14:paraId="6A36AC7D" w14:textId="77777777" w:rsidR="00FA1FAD" w:rsidRPr="00272B71" w:rsidRDefault="00FA1FAD" w:rsidP="00FA21AA">
      <w:pPr>
        <w:rPr>
          <w:rFonts w:asciiTheme="minorHAnsi" w:hAnsiTheme="minorHAnsi" w:cstheme="minorHAnsi"/>
          <w:b/>
          <w:color w:val="262626"/>
          <w:sz w:val="22"/>
          <w:szCs w:val="22"/>
        </w:rPr>
      </w:pPr>
    </w:p>
    <w:p w14:paraId="4E8417EB" w14:textId="77777777" w:rsidR="00FA1FAD" w:rsidRPr="00272B71" w:rsidRDefault="00FA1FAD" w:rsidP="00FA21AA">
      <w:pPr>
        <w:rPr>
          <w:rFonts w:asciiTheme="minorHAnsi" w:hAnsiTheme="minorHAnsi" w:cstheme="minorHAnsi"/>
          <w:color w:val="262626"/>
          <w:sz w:val="22"/>
          <w:szCs w:val="22"/>
        </w:rPr>
      </w:pPr>
      <w:r w:rsidRPr="00272B71">
        <w:rPr>
          <w:rFonts w:asciiTheme="minorHAnsi" w:hAnsiTheme="minorHAnsi" w:cstheme="minorHAnsi"/>
          <w:b/>
          <w:color w:val="262626"/>
          <w:sz w:val="22"/>
          <w:szCs w:val="22"/>
        </w:rPr>
        <w:t>Responsibilities</w:t>
      </w:r>
    </w:p>
    <w:p w14:paraId="3C966A6A" w14:textId="77777777" w:rsidR="00FA1FAD" w:rsidRPr="00272B71" w:rsidRDefault="00FA1FAD" w:rsidP="00FA21AA">
      <w:pPr>
        <w:numPr>
          <w:ilvl w:val="0"/>
          <w:numId w:val="6"/>
        </w:numPr>
        <w:contextualSpacing/>
        <w:rPr>
          <w:rFonts w:asciiTheme="minorHAnsi" w:hAnsiTheme="minorHAnsi" w:cstheme="minorHAnsi"/>
          <w:color w:val="262626"/>
          <w:sz w:val="22"/>
          <w:szCs w:val="22"/>
        </w:rPr>
      </w:pPr>
      <w:r w:rsidRPr="00272B71">
        <w:rPr>
          <w:rFonts w:asciiTheme="minorHAnsi" w:hAnsiTheme="minorHAnsi" w:cstheme="minorHAnsi"/>
          <w:color w:val="262626"/>
          <w:sz w:val="22"/>
          <w:szCs w:val="22"/>
        </w:rPr>
        <w:t xml:space="preserve">Designed and Developed </w:t>
      </w:r>
      <w:r w:rsidRPr="00272B71">
        <w:rPr>
          <w:rFonts w:asciiTheme="minorHAnsi" w:hAnsiTheme="minorHAnsi" w:cstheme="minorHAnsi"/>
          <w:b/>
          <w:color w:val="262626"/>
          <w:sz w:val="22"/>
          <w:szCs w:val="22"/>
        </w:rPr>
        <w:t>User Interactive (UI)</w:t>
      </w:r>
      <w:r w:rsidRPr="00272B71">
        <w:rPr>
          <w:rFonts w:asciiTheme="minorHAnsi" w:hAnsiTheme="minorHAnsi" w:cstheme="minorHAnsi"/>
          <w:color w:val="262626"/>
          <w:sz w:val="22"/>
          <w:szCs w:val="22"/>
        </w:rPr>
        <w:t xml:space="preserve"> of Web pages with the help of</w:t>
      </w:r>
      <w:r w:rsidRPr="00272B71">
        <w:rPr>
          <w:rFonts w:asciiTheme="minorHAnsi" w:hAnsiTheme="minorHAnsi" w:cstheme="minorHAnsi"/>
          <w:b/>
          <w:color w:val="262626"/>
          <w:sz w:val="22"/>
          <w:szCs w:val="22"/>
        </w:rPr>
        <w:t xml:space="preserve"> HTML, CSS3, JavaScript, JQuery, Bootstrap and AJAX.</w:t>
      </w:r>
    </w:p>
    <w:p w14:paraId="717D2864" w14:textId="57A8972F" w:rsidR="00FA1FAD" w:rsidRPr="00272B71" w:rsidRDefault="00FA1FAD" w:rsidP="00FA21AA">
      <w:pPr>
        <w:pStyle w:val="Footer"/>
        <w:numPr>
          <w:ilvl w:val="0"/>
          <w:numId w:val="6"/>
        </w:numPr>
        <w:suppressLineNumbers/>
        <w:tabs>
          <w:tab w:val="clear" w:pos="4680"/>
          <w:tab w:val="clear" w:pos="9360"/>
        </w:tabs>
        <w:rPr>
          <w:rFonts w:asciiTheme="minorHAnsi" w:hAnsiTheme="minorHAnsi" w:cstheme="minorHAnsi"/>
          <w:b/>
          <w:bCs/>
          <w:color w:val="262626"/>
          <w:sz w:val="22"/>
          <w:szCs w:val="22"/>
        </w:rPr>
      </w:pPr>
      <w:r w:rsidRPr="00272B71">
        <w:rPr>
          <w:rFonts w:asciiTheme="minorHAnsi" w:hAnsiTheme="minorHAnsi" w:cstheme="minorHAnsi"/>
          <w:color w:val="262626"/>
          <w:sz w:val="22"/>
          <w:szCs w:val="22"/>
        </w:rPr>
        <w:t>Worked on highly advanced and user interface design and development and Designing and prototyping tools Axure and Sketch</w:t>
      </w:r>
    </w:p>
    <w:p w14:paraId="0E3BF4DA" w14:textId="0EA14599" w:rsidR="00A46E14" w:rsidRPr="00272B71" w:rsidRDefault="009F693B" w:rsidP="00FA21AA">
      <w:pPr>
        <w:pStyle w:val="Footer"/>
        <w:numPr>
          <w:ilvl w:val="0"/>
          <w:numId w:val="6"/>
        </w:numPr>
        <w:suppressLineNumbers/>
        <w:tabs>
          <w:tab w:val="clear" w:pos="4680"/>
          <w:tab w:val="clear" w:pos="9360"/>
        </w:tabs>
        <w:rPr>
          <w:rFonts w:asciiTheme="minorHAnsi" w:hAnsiTheme="minorHAnsi" w:cstheme="minorHAnsi"/>
          <w:b/>
          <w:bCs/>
          <w:color w:val="262626"/>
          <w:sz w:val="22"/>
          <w:szCs w:val="22"/>
        </w:rPr>
      </w:pPr>
      <w:r w:rsidRPr="00272B71">
        <w:rPr>
          <w:rFonts w:asciiTheme="minorHAnsi" w:hAnsiTheme="minorHAnsi" w:cstheme="minorHAnsi"/>
          <w:color w:val="262626"/>
          <w:sz w:val="22"/>
          <w:szCs w:val="22"/>
        </w:rPr>
        <w:t>reinvolved</w:t>
      </w:r>
      <w:r w:rsidR="00A46E14" w:rsidRPr="00272B71">
        <w:rPr>
          <w:rFonts w:asciiTheme="minorHAnsi" w:hAnsiTheme="minorHAnsi" w:cstheme="minorHAnsi"/>
          <w:color w:val="262626"/>
          <w:sz w:val="22"/>
          <w:szCs w:val="22"/>
        </w:rPr>
        <w:t xml:space="preserve"> </w:t>
      </w:r>
      <w:r w:rsidR="00E82313" w:rsidRPr="00272B71">
        <w:rPr>
          <w:rFonts w:asciiTheme="minorHAnsi" w:hAnsiTheme="minorHAnsi" w:cstheme="minorHAnsi"/>
          <w:color w:val="262626"/>
          <w:sz w:val="22"/>
          <w:szCs w:val="22"/>
        </w:rPr>
        <w:t>microno</w:t>
      </w:r>
      <w:r w:rsidR="00A46E14" w:rsidRPr="00272B71">
        <w:rPr>
          <w:rFonts w:asciiTheme="minorHAnsi" w:hAnsiTheme="minorHAnsi" w:cstheme="minorHAnsi"/>
          <w:color w:val="262626"/>
          <w:sz w:val="22"/>
          <w:szCs w:val="22"/>
        </w:rPr>
        <w:t>AWS Elastic Beanstalk for deploying and scaling web applications and services developed with JAVA and Node.js and docker on familiar server such as Apache.</w:t>
      </w:r>
      <w:r w:rsidR="00232B14" w:rsidRPr="00272B71">
        <w:rPr>
          <w:rFonts w:asciiTheme="minorHAnsi" w:hAnsiTheme="minorHAnsi" w:cstheme="minorHAnsi"/>
          <w:color w:val="262626"/>
          <w:sz w:val="22"/>
          <w:szCs w:val="22"/>
        </w:rPr>
        <w:t>bit</w:t>
      </w:r>
      <w:r w:rsidR="00BF4134" w:rsidRPr="00272B71">
        <w:rPr>
          <w:rFonts w:asciiTheme="minorHAnsi" w:hAnsiTheme="minorHAnsi" w:cstheme="minorHAnsi"/>
          <w:color w:val="262626"/>
          <w:sz w:val="22"/>
          <w:szCs w:val="22"/>
        </w:rPr>
        <w:t>cypr</w:t>
      </w:r>
      <w:r w:rsidR="00A46E14" w:rsidRPr="00272B71">
        <w:rPr>
          <w:rFonts w:asciiTheme="minorHAnsi" w:hAnsiTheme="minorHAnsi" w:cstheme="minorHAnsi"/>
          <w:color w:val="262626"/>
          <w:sz w:val="22"/>
          <w:szCs w:val="22"/>
        </w:rPr>
        <w:t xml:space="preserve"> </w:t>
      </w:r>
    </w:p>
    <w:p w14:paraId="56091CFC" w14:textId="6B83684D" w:rsidR="009634D2" w:rsidRPr="00272B71" w:rsidRDefault="009634D2" w:rsidP="00FA21AA">
      <w:pPr>
        <w:pStyle w:val="Footer"/>
        <w:numPr>
          <w:ilvl w:val="0"/>
          <w:numId w:val="6"/>
        </w:numPr>
        <w:suppressLineNumbers/>
        <w:tabs>
          <w:tab w:val="clear" w:pos="4680"/>
          <w:tab w:val="clear" w:pos="9360"/>
        </w:tabs>
        <w:rPr>
          <w:rFonts w:asciiTheme="minorHAnsi" w:hAnsiTheme="minorHAnsi" w:cstheme="minorHAnsi"/>
          <w:b/>
          <w:bCs/>
          <w:color w:val="262626"/>
          <w:sz w:val="22"/>
          <w:szCs w:val="22"/>
        </w:rPr>
      </w:pPr>
      <w:r w:rsidRPr="00272B71">
        <w:rPr>
          <w:rFonts w:asciiTheme="minorHAnsi" w:hAnsiTheme="minorHAnsi" w:cstheme="minorHAnsi"/>
          <w:color w:val="262626"/>
          <w:sz w:val="22"/>
          <w:szCs w:val="22"/>
        </w:rPr>
        <w:t>Performed client side validation using javascript and server side validation using various other framework like Django.</w:t>
      </w:r>
    </w:p>
    <w:p w14:paraId="698373E5" w14:textId="2043799D" w:rsidR="00FA1FAD" w:rsidRPr="00272B71" w:rsidRDefault="00FA1FAD" w:rsidP="00FA21AA">
      <w:pPr>
        <w:numPr>
          <w:ilvl w:val="0"/>
          <w:numId w:val="6"/>
        </w:numPr>
        <w:rPr>
          <w:rFonts w:asciiTheme="minorHAnsi" w:hAnsiTheme="minorHAnsi" w:cstheme="minorHAnsi"/>
          <w:color w:val="262626"/>
          <w:sz w:val="22"/>
          <w:szCs w:val="22"/>
        </w:rPr>
      </w:pPr>
      <w:r w:rsidRPr="00272B71">
        <w:rPr>
          <w:rFonts w:asciiTheme="minorHAnsi" w:hAnsiTheme="minorHAnsi" w:cstheme="minorHAnsi"/>
          <w:color w:val="262626"/>
          <w:sz w:val="22"/>
          <w:szCs w:val="22"/>
          <w:shd w:val="clear" w:color="auto" w:fill="FFFFFF"/>
        </w:rPr>
        <w:t xml:space="preserve">Worked on </w:t>
      </w:r>
      <w:r w:rsidRPr="00272B71">
        <w:rPr>
          <w:rFonts w:asciiTheme="minorHAnsi" w:hAnsiTheme="minorHAnsi" w:cstheme="minorHAnsi"/>
          <w:b/>
          <w:color w:val="262626"/>
          <w:sz w:val="22"/>
          <w:szCs w:val="22"/>
          <w:shd w:val="clear" w:color="auto" w:fill="FFFFFF"/>
        </w:rPr>
        <w:t>AGILE</w:t>
      </w:r>
      <w:r w:rsidRPr="00272B71">
        <w:rPr>
          <w:rFonts w:asciiTheme="minorHAnsi" w:hAnsiTheme="minorHAnsi" w:cstheme="minorHAnsi"/>
          <w:color w:val="262626"/>
          <w:sz w:val="22"/>
          <w:szCs w:val="22"/>
          <w:shd w:val="clear" w:color="auto" w:fill="FFFFFF"/>
        </w:rPr>
        <w:t xml:space="preserve"> environment in the process of web development</w:t>
      </w:r>
    </w:p>
    <w:p w14:paraId="579D3787" w14:textId="4F93C8E0" w:rsidR="00A91BBC" w:rsidRPr="00272B71" w:rsidRDefault="00A91BBC" w:rsidP="00FA21AA">
      <w:pPr>
        <w:numPr>
          <w:ilvl w:val="0"/>
          <w:numId w:val="6"/>
        </w:numPr>
        <w:rPr>
          <w:rFonts w:asciiTheme="minorHAnsi" w:hAnsiTheme="minorHAnsi" w:cstheme="minorHAnsi"/>
          <w:color w:val="262626"/>
          <w:sz w:val="22"/>
          <w:szCs w:val="22"/>
        </w:rPr>
      </w:pPr>
      <w:r w:rsidRPr="00272B71">
        <w:rPr>
          <w:rFonts w:asciiTheme="minorHAnsi" w:hAnsiTheme="minorHAnsi" w:cstheme="minorHAnsi"/>
          <w:color w:val="262626"/>
          <w:sz w:val="22"/>
          <w:szCs w:val="22"/>
          <w:shd w:val="clear" w:color="auto" w:fill="FFFFFF"/>
        </w:rPr>
        <w:t>Developed web application using MonngoDB, Express, React/Redux, Node Jsand GraphQL.</w:t>
      </w:r>
    </w:p>
    <w:p w14:paraId="730203DC" w14:textId="546C669D" w:rsidR="00FA1FAD" w:rsidRDefault="00FA1FAD" w:rsidP="00FA21AA">
      <w:pPr>
        <w:numPr>
          <w:ilvl w:val="0"/>
          <w:numId w:val="6"/>
        </w:numPr>
        <w:suppressLineNumbers/>
        <w:rPr>
          <w:rFonts w:asciiTheme="minorHAnsi" w:hAnsiTheme="minorHAnsi" w:cstheme="minorHAnsi"/>
          <w:b/>
          <w:color w:val="262626"/>
          <w:sz w:val="22"/>
          <w:szCs w:val="22"/>
        </w:rPr>
      </w:pPr>
      <w:r w:rsidRPr="00272B71">
        <w:rPr>
          <w:rFonts w:asciiTheme="minorHAnsi" w:hAnsiTheme="minorHAnsi" w:cstheme="minorHAnsi"/>
          <w:color w:val="262626"/>
          <w:sz w:val="22"/>
          <w:szCs w:val="22"/>
        </w:rPr>
        <w:t>Performed functional testing to identify various critical points in the application and automated it by using </w:t>
      </w:r>
      <w:r w:rsidRPr="00272B71">
        <w:rPr>
          <w:rFonts w:asciiTheme="minorHAnsi" w:hAnsiTheme="minorHAnsi" w:cstheme="minorHAnsi"/>
          <w:b/>
          <w:color w:val="262626"/>
          <w:sz w:val="22"/>
          <w:szCs w:val="22"/>
        </w:rPr>
        <w:t>Selenium Web Driver</w:t>
      </w:r>
    </w:p>
    <w:p w14:paraId="0317CD68" w14:textId="2D345BBE" w:rsidR="00983B4F" w:rsidRPr="00983B4F" w:rsidRDefault="00983B4F" w:rsidP="00FA21AA">
      <w:pPr>
        <w:numPr>
          <w:ilvl w:val="0"/>
          <w:numId w:val="6"/>
        </w:numPr>
        <w:suppressLineNumbers/>
        <w:rPr>
          <w:rFonts w:asciiTheme="minorHAnsi" w:hAnsiTheme="minorHAnsi" w:cstheme="minorHAnsi"/>
          <w:b/>
          <w:color w:val="262626"/>
          <w:sz w:val="22"/>
          <w:szCs w:val="22"/>
          <w:highlight w:val="yellow"/>
        </w:rPr>
      </w:pPr>
      <w:r w:rsidRPr="00983B4F">
        <w:rPr>
          <w:rFonts w:asciiTheme="minorHAnsi" w:hAnsiTheme="minorHAnsi" w:cstheme="minorHAnsi"/>
          <w:bCs/>
          <w:color w:val="262626"/>
          <w:sz w:val="22"/>
          <w:szCs w:val="22"/>
          <w:highlight w:val="yellow"/>
        </w:rPr>
        <w:t>Setting up and configuring CI/CD on Jenkins and react apps with web hooks on GitHub.</w:t>
      </w:r>
    </w:p>
    <w:p w14:paraId="5DA96BA7" w14:textId="066E39F6" w:rsidR="00965CF9" w:rsidRPr="00272B71" w:rsidRDefault="00965CF9" w:rsidP="00965CF9">
      <w:pPr>
        <w:numPr>
          <w:ilvl w:val="0"/>
          <w:numId w:val="6"/>
        </w:numPr>
        <w:rPr>
          <w:rFonts w:asciiTheme="minorHAnsi" w:hAnsiTheme="minorHAnsi" w:cstheme="minorHAnsi"/>
          <w:bCs/>
          <w:color w:val="262626"/>
          <w:sz w:val="22"/>
          <w:szCs w:val="22"/>
        </w:rPr>
      </w:pPr>
      <w:r w:rsidRPr="00272B71">
        <w:rPr>
          <w:rFonts w:asciiTheme="minorHAnsi" w:hAnsiTheme="minorHAnsi" w:cstheme="minorHAnsi"/>
          <w:bCs/>
          <w:color w:val="262626"/>
          <w:sz w:val="22"/>
          <w:szCs w:val="22"/>
        </w:rPr>
        <w:t>Involved in refactoring of the application to make the structure more understandable.</w:t>
      </w:r>
    </w:p>
    <w:p w14:paraId="2F5B0FCD" w14:textId="5DFA5C05" w:rsidR="00FA1FAD" w:rsidRPr="00272B71" w:rsidRDefault="00FA1FAD" w:rsidP="00FA21AA">
      <w:pPr>
        <w:numPr>
          <w:ilvl w:val="0"/>
          <w:numId w:val="6"/>
        </w:numPr>
        <w:suppressLineNumbers/>
        <w:rPr>
          <w:rFonts w:asciiTheme="minorHAnsi" w:hAnsiTheme="minorHAnsi" w:cstheme="minorHAnsi"/>
          <w:color w:val="262626"/>
          <w:sz w:val="22"/>
          <w:szCs w:val="22"/>
        </w:rPr>
      </w:pPr>
      <w:r w:rsidRPr="00272B71">
        <w:rPr>
          <w:rFonts w:asciiTheme="minorHAnsi" w:hAnsiTheme="minorHAnsi" w:cstheme="minorHAnsi"/>
          <w:color w:val="262626"/>
          <w:sz w:val="22"/>
          <w:szCs w:val="22"/>
        </w:rPr>
        <w:t>Worked on providing the single page applications using React.</w:t>
      </w:r>
    </w:p>
    <w:p w14:paraId="68A9020F" w14:textId="7424498A" w:rsidR="00120E38" w:rsidRPr="00272B71" w:rsidRDefault="00120E38" w:rsidP="00FA21AA">
      <w:pPr>
        <w:numPr>
          <w:ilvl w:val="0"/>
          <w:numId w:val="6"/>
        </w:numPr>
        <w:suppressLineNumbers/>
        <w:rPr>
          <w:rFonts w:asciiTheme="minorHAnsi" w:hAnsiTheme="minorHAnsi" w:cstheme="minorHAnsi"/>
          <w:color w:val="262626"/>
          <w:sz w:val="22"/>
          <w:szCs w:val="22"/>
        </w:rPr>
      </w:pPr>
      <w:r w:rsidRPr="00272B71">
        <w:rPr>
          <w:rFonts w:asciiTheme="minorHAnsi" w:hAnsiTheme="minorHAnsi" w:cstheme="minorHAnsi"/>
          <w:color w:val="262626"/>
          <w:sz w:val="22"/>
          <w:szCs w:val="22"/>
        </w:rPr>
        <w:t xml:space="preserve">Used the Jenkins and dockers to implement the continuous integration and development. </w:t>
      </w:r>
    </w:p>
    <w:p w14:paraId="2B5641AA" w14:textId="1BCC49FB" w:rsidR="00657E93" w:rsidRPr="00272B71" w:rsidRDefault="00657E93" w:rsidP="00FA21AA">
      <w:pPr>
        <w:numPr>
          <w:ilvl w:val="0"/>
          <w:numId w:val="6"/>
        </w:numPr>
        <w:suppressLineNumbers/>
        <w:rPr>
          <w:rFonts w:asciiTheme="minorHAnsi" w:hAnsiTheme="minorHAnsi" w:cstheme="minorHAnsi"/>
          <w:color w:val="262626"/>
          <w:sz w:val="22"/>
          <w:szCs w:val="22"/>
        </w:rPr>
      </w:pPr>
      <w:r w:rsidRPr="00272B71">
        <w:rPr>
          <w:rFonts w:asciiTheme="minorHAnsi" w:hAnsiTheme="minorHAnsi" w:cstheme="minorHAnsi"/>
          <w:color w:val="262626"/>
          <w:sz w:val="22"/>
          <w:szCs w:val="22"/>
        </w:rPr>
        <w:t>Involved writing modules using React as a view engine to build component-based application.</w:t>
      </w:r>
    </w:p>
    <w:p w14:paraId="65E8FCB5" w14:textId="5317A9D7" w:rsidR="006B6C1A" w:rsidRPr="00272B71" w:rsidRDefault="006B6C1A" w:rsidP="006B6C1A">
      <w:pPr>
        <w:numPr>
          <w:ilvl w:val="0"/>
          <w:numId w:val="6"/>
        </w:numPr>
        <w:suppressLineNumbers/>
        <w:rPr>
          <w:rFonts w:asciiTheme="minorHAnsi" w:hAnsiTheme="minorHAnsi" w:cstheme="minorHAnsi"/>
          <w:color w:val="262626"/>
          <w:sz w:val="22"/>
          <w:szCs w:val="22"/>
        </w:rPr>
      </w:pPr>
      <w:r w:rsidRPr="00272B71">
        <w:rPr>
          <w:rFonts w:asciiTheme="minorHAnsi" w:hAnsiTheme="minorHAnsi" w:cstheme="minorHAnsi"/>
          <w:color w:val="262626"/>
          <w:sz w:val="22"/>
          <w:szCs w:val="22"/>
        </w:rPr>
        <w:t>Developed UI by using the React JS,Flux/Redux for SPA Development.</w:t>
      </w:r>
    </w:p>
    <w:p w14:paraId="4DDB70E0" w14:textId="701CFB9A" w:rsidR="001B3663" w:rsidRPr="00272B71" w:rsidRDefault="001B3663" w:rsidP="006B6C1A">
      <w:pPr>
        <w:numPr>
          <w:ilvl w:val="0"/>
          <w:numId w:val="6"/>
        </w:numPr>
        <w:suppressLineNumbers/>
        <w:rPr>
          <w:rFonts w:asciiTheme="minorHAnsi" w:hAnsiTheme="minorHAnsi" w:cstheme="minorHAnsi"/>
          <w:color w:val="262626"/>
          <w:sz w:val="22"/>
          <w:szCs w:val="22"/>
        </w:rPr>
      </w:pPr>
      <w:r w:rsidRPr="00272B71">
        <w:rPr>
          <w:rFonts w:asciiTheme="minorHAnsi" w:hAnsiTheme="minorHAnsi" w:cstheme="minorHAnsi"/>
          <w:color w:val="262626"/>
          <w:sz w:val="22"/>
          <w:szCs w:val="22"/>
        </w:rPr>
        <w:t xml:space="preserve">Created </w:t>
      </w:r>
      <w:r w:rsidRPr="00272B71">
        <w:rPr>
          <w:rFonts w:asciiTheme="minorHAnsi" w:hAnsiTheme="minorHAnsi" w:cstheme="minorHAnsi"/>
          <w:b/>
          <w:bCs/>
          <w:color w:val="262626"/>
          <w:sz w:val="22"/>
          <w:szCs w:val="22"/>
        </w:rPr>
        <w:t>Typescript</w:t>
      </w:r>
      <w:r w:rsidRPr="00272B71">
        <w:rPr>
          <w:rFonts w:asciiTheme="minorHAnsi" w:hAnsiTheme="minorHAnsi" w:cstheme="minorHAnsi"/>
          <w:color w:val="262626"/>
          <w:sz w:val="22"/>
          <w:szCs w:val="22"/>
        </w:rPr>
        <w:t xml:space="preserve"> reusable components and services to consume REST API’s using components – based architecture provided by Angular4/5.</w:t>
      </w:r>
    </w:p>
    <w:p w14:paraId="22ED2E78" w14:textId="37FCD584" w:rsidR="00401E7E" w:rsidRPr="00272B71" w:rsidRDefault="00401E7E" w:rsidP="006B6C1A">
      <w:pPr>
        <w:numPr>
          <w:ilvl w:val="0"/>
          <w:numId w:val="6"/>
        </w:numPr>
        <w:suppressLineNumbers/>
        <w:rPr>
          <w:rFonts w:asciiTheme="minorHAnsi" w:hAnsiTheme="minorHAnsi" w:cstheme="minorHAnsi"/>
          <w:color w:val="262626"/>
          <w:sz w:val="22"/>
          <w:szCs w:val="22"/>
        </w:rPr>
      </w:pPr>
      <w:r w:rsidRPr="00272B71">
        <w:rPr>
          <w:rFonts w:asciiTheme="minorHAnsi" w:hAnsiTheme="minorHAnsi" w:cstheme="minorHAnsi"/>
          <w:color w:val="262626"/>
          <w:sz w:val="22"/>
          <w:szCs w:val="22"/>
        </w:rPr>
        <w:t>Refactoring code to clean up the code base and ensure the quality and readability of the code.</w:t>
      </w:r>
    </w:p>
    <w:p w14:paraId="7F4ED8A5" w14:textId="777BE567" w:rsidR="006B6C1A" w:rsidRPr="00272B71" w:rsidRDefault="006B6C1A" w:rsidP="006B6C1A">
      <w:pPr>
        <w:numPr>
          <w:ilvl w:val="0"/>
          <w:numId w:val="6"/>
        </w:numPr>
        <w:suppressLineNumbers/>
        <w:rPr>
          <w:rFonts w:asciiTheme="minorHAnsi" w:hAnsiTheme="minorHAnsi" w:cstheme="minorHAnsi"/>
          <w:color w:val="262626"/>
          <w:sz w:val="22"/>
          <w:szCs w:val="22"/>
        </w:rPr>
      </w:pPr>
      <w:r w:rsidRPr="00272B71">
        <w:rPr>
          <w:rFonts w:asciiTheme="minorHAnsi" w:hAnsiTheme="minorHAnsi" w:cstheme="minorHAnsi"/>
          <w:color w:val="262626"/>
          <w:sz w:val="22"/>
          <w:szCs w:val="22"/>
        </w:rPr>
        <w:t xml:space="preserve">Skilled in leading framework as React.js to build high-quality,scalable and reusable components and front -end solution. </w:t>
      </w:r>
    </w:p>
    <w:p w14:paraId="5379EF22" w14:textId="77777777" w:rsidR="00FA1FAD" w:rsidRPr="00272B71" w:rsidRDefault="00FA1FAD" w:rsidP="00FA21AA">
      <w:pPr>
        <w:numPr>
          <w:ilvl w:val="0"/>
          <w:numId w:val="6"/>
        </w:numPr>
        <w:rPr>
          <w:rFonts w:asciiTheme="minorHAnsi" w:hAnsiTheme="minorHAnsi" w:cstheme="minorHAnsi"/>
          <w:color w:val="262626"/>
          <w:sz w:val="22"/>
          <w:szCs w:val="22"/>
        </w:rPr>
      </w:pPr>
      <w:r w:rsidRPr="00272B71">
        <w:rPr>
          <w:rFonts w:asciiTheme="minorHAnsi" w:hAnsiTheme="minorHAnsi" w:cstheme="minorHAnsi"/>
          <w:color w:val="262626"/>
          <w:sz w:val="22"/>
          <w:szCs w:val="22"/>
          <w:shd w:val="clear" w:color="auto" w:fill="FFFFFF"/>
        </w:rPr>
        <w:t xml:space="preserve">Ensuring the quality </w:t>
      </w:r>
      <w:r w:rsidRPr="00272B71">
        <w:rPr>
          <w:rFonts w:asciiTheme="minorHAnsi" w:hAnsiTheme="minorHAnsi" w:cstheme="minorHAnsi"/>
          <w:color w:val="262626"/>
          <w:sz w:val="22"/>
          <w:szCs w:val="22"/>
        </w:rPr>
        <w:t>of the </w:t>
      </w:r>
      <w:r w:rsidRPr="00272B71">
        <w:rPr>
          <w:rFonts w:asciiTheme="minorHAnsi" w:hAnsiTheme="minorHAnsi" w:cstheme="minorHAnsi"/>
          <w:b/>
          <w:color w:val="262626"/>
          <w:sz w:val="22"/>
          <w:szCs w:val="22"/>
        </w:rPr>
        <w:t>UX</w:t>
      </w:r>
      <w:r w:rsidRPr="00272B71">
        <w:rPr>
          <w:rFonts w:asciiTheme="minorHAnsi" w:hAnsiTheme="minorHAnsi" w:cstheme="minorHAnsi"/>
          <w:color w:val="262626"/>
          <w:sz w:val="22"/>
          <w:szCs w:val="22"/>
        </w:rPr>
        <w:t> through</w:t>
      </w:r>
      <w:r w:rsidRPr="00272B71">
        <w:rPr>
          <w:rFonts w:asciiTheme="minorHAnsi" w:hAnsiTheme="minorHAnsi" w:cstheme="minorHAnsi"/>
          <w:color w:val="262626"/>
          <w:sz w:val="22"/>
          <w:szCs w:val="22"/>
          <w:shd w:val="clear" w:color="auto" w:fill="FFFFFF"/>
        </w:rPr>
        <w:t xml:space="preserve"> regular bug bash-style reviews.</w:t>
      </w:r>
    </w:p>
    <w:p w14:paraId="07D7C605" w14:textId="77777777" w:rsidR="00FA1FAD" w:rsidRPr="00272B71" w:rsidRDefault="00FA1FAD" w:rsidP="00FA21AA">
      <w:pPr>
        <w:pStyle w:val="Footer"/>
        <w:numPr>
          <w:ilvl w:val="0"/>
          <w:numId w:val="6"/>
        </w:numPr>
        <w:suppressLineNumbers/>
        <w:tabs>
          <w:tab w:val="clear" w:pos="4680"/>
          <w:tab w:val="clear" w:pos="9360"/>
        </w:tabs>
        <w:rPr>
          <w:rFonts w:asciiTheme="minorHAnsi" w:hAnsiTheme="minorHAnsi" w:cstheme="minorHAnsi"/>
          <w:color w:val="262626"/>
          <w:sz w:val="22"/>
          <w:szCs w:val="22"/>
        </w:rPr>
      </w:pPr>
      <w:r w:rsidRPr="00272B71">
        <w:rPr>
          <w:rFonts w:asciiTheme="minorHAnsi" w:hAnsiTheme="minorHAnsi" w:cstheme="minorHAnsi"/>
          <w:color w:val="262626"/>
          <w:sz w:val="22"/>
          <w:szCs w:val="22"/>
        </w:rPr>
        <w:t>Conduct functional testing using selenium web driver that tests the functionality of the solution to ensure that the application is working correctly</w:t>
      </w:r>
    </w:p>
    <w:p w14:paraId="7BD4590C" w14:textId="77777777" w:rsidR="00FA1FAD" w:rsidRPr="00272B71" w:rsidRDefault="00FA1FAD" w:rsidP="00FA21AA">
      <w:pPr>
        <w:pStyle w:val="Footer"/>
        <w:numPr>
          <w:ilvl w:val="0"/>
          <w:numId w:val="6"/>
        </w:numPr>
        <w:suppressLineNumbers/>
        <w:tabs>
          <w:tab w:val="clear" w:pos="4680"/>
          <w:tab w:val="clear" w:pos="9360"/>
        </w:tabs>
        <w:rPr>
          <w:rFonts w:asciiTheme="minorHAnsi" w:hAnsiTheme="minorHAnsi" w:cstheme="minorHAnsi"/>
          <w:color w:val="262626"/>
          <w:sz w:val="22"/>
          <w:szCs w:val="22"/>
        </w:rPr>
      </w:pPr>
      <w:r w:rsidRPr="00272B71">
        <w:rPr>
          <w:rFonts w:asciiTheme="minorHAnsi" w:hAnsiTheme="minorHAnsi" w:cstheme="minorHAnsi"/>
          <w:color w:val="262626"/>
          <w:sz w:val="22"/>
          <w:szCs w:val="22"/>
        </w:rPr>
        <w:t>Built custom rest API though the use of AWS and AWS API Gateway.</w:t>
      </w:r>
    </w:p>
    <w:p w14:paraId="1C691A25" w14:textId="77777777" w:rsidR="00FA1FAD" w:rsidRPr="00272B71" w:rsidRDefault="00FA1FAD" w:rsidP="00FA21AA">
      <w:pPr>
        <w:pStyle w:val="Footer"/>
        <w:numPr>
          <w:ilvl w:val="0"/>
          <w:numId w:val="6"/>
        </w:numPr>
        <w:suppressLineNumbers/>
        <w:tabs>
          <w:tab w:val="clear" w:pos="4680"/>
          <w:tab w:val="clear" w:pos="9360"/>
        </w:tabs>
        <w:rPr>
          <w:rFonts w:asciiTheme="minorHAnsi" w:hAnsiTheme="minorHAnsi" w:cstheme="minorHAnsi"/>
          <w:color w:val="262626"/>
          <w:sz w:val="22"/>
          <w:szCs w:val="22"/>
        </w:rPr>
      </w:pPr>
      <w:r w:rsidRPr="00272B71">
        <w:rPr>
          <w:rFonts w:asciiTheme="minorHAnsi" w:hAnsiTheme="minorHAnsi" w:cstheme="minorHAnsi"/>
          <w:color w:val="262626"/>
          <w:sz w:val="22"/>
          <w:szCs w:val="22"/>
        </w:rPr>
        <w:t>Collaborate with the UI Designers to translate new, atomic design elements into modular, scalable, accessible UI components in a 2-week sprint cadence</w:t>
      </w:r>
    </w:p>
    <w:p w14:paraId="071CCFCB" w14:textId="77777777" w:rsidR="00FA1FAD" w:rsidRPr="00272B71" w:rsidRDefault="00FA1FAD" w:rsidP="00FA21AA">
      <w:pPr>
        <w:pStyle w:val="Footer"/>
        <w:numPr>
          <w:ilvl w:val="0"/>
          <w:numId w:val="6"/>
        </w:numPr>
        <w:suppressLineNumbers/>
        <w:tabs>
          <w:tab w:val="clear" w:pos="4680"/>
          <w:tab w:val="clear" w:pos="9360"/>
        </w:tabs>
        <w:rPr>
          <w:rFonts w:asciiTheme="minorHAnsi" w:hAnsiTheme="minorHAnsi" w:cstheme="minorHAnsi"/>
          <w:color w:val="262626"/>
          <w:sz w:val="22"/>
          <w:szCs w:val="22"/>
        </w:rPr>
      </w:pPr>
      <w:r w:rsidRPr="00272B71">
        <w:rPr>
          <w:rFonts w:asciiTheme="minorHAnsi" w:hAnsiTheme="minorHAnsi" w:cstheme="minorHAnsi"/>
          <w:color w:val="262626"/>
          <w:sz w:val="22"/>
          <w:szCs w:val="22"/>
        </w:rPr>
        <w:t>Dynamic Re usable components synchronous chat application using React and Redux</w:t>
      </w:r>
    </w:p>
    <w:p w14:paraId="775C43C2" w14:textId="77777777" w:rsidR="00FA1FAD" w:rsidRPr="00272B71" w:rsidRDefault="00FA1FAD" w:rsidP="00FA21AA">
      <w:pPr>
        <w:pStyle w:val="Footer"/>
        <w:numPr>
          <w:ilvl w:val="0"/>
          <w:numId w:val="6"/>
        </w:numPr>
        <w:suppressLineNumbers/>
        <w:tabs>
          <w:tab w:val="clear" w:pos="4680"/>
          <w:tab w:val="clear" w:pos="9360"/>
        </w:tabs>
        <w:rPr>
          <w:rFonts w:asciiTheme="minorHAnsi" w:hAnsiTheme="minorHAnsi" w:cstheme="minorHAnsi"/>
          <w:color w:val="262626"/>
          <w:sz w:val="22"/>
          <w:szCs w:val="22"/>
        </w:rPr>
      </w:pPr>
      <w:r w:rsidRPr="00272B71">
        <w:rPr>
          <w:rFonts w:asciiTheme="minorHAnsi" w:hAnsiTheme="minorHAnsi" w:cstheme="minorHAnsi"/>
          <w:color w:val="262626"/>
          <w:sz w:val="22"/>
          <w:szCs w:val="22"/>
        </w:rPr>
        <w:t xml:space="preserve">Used </w:t>
      </w:r>
      <w:r w:rsidRPr="00272B71">
        <w:rPr>
          <w:rFonts w:asciiTheme="minorHAnsi" w:hAnsiTheme="minorHAnsi" w:cstheme="minorHAnsi"/>
          <w:b/>
          <w:color w:val="262626"/>
          <w:sz w:val="22"/>
          <w:szCs w:val="22"/>
        </w:rPr>
        <w:t>JSON</w:t>
      </w:r>
      <w:r w:rsidRPr="00272B71">
        <w:rPr>
          <w:rFonts w:asciiTheme="minorHAnsi" w:hAnsiTheme="minorHAnsi" w:cstheme="minorHAnsi"/>
          <w:color w:val="262626"/>
          <w:sz w:val="22"/>
          <w:szCs w:val="22"/>
        </w:rPr>
        <w:t xml:space="preserve"> strings to transfer java object data to between client and server and vice versa.</w:t>
      </w:r>
    </w:p>
    <w:p w14:paraId="29A05F57" w14:textId="77777777" w:rsidR="00FA1FAD" w:rsidRPr="00272B71" w:rsidRDefault="00FA1FAD" w:rsidP="00FA21AA">
      <w:pPr>
        <w:pStyle w:val="NormalVerdana"/>
        <w:numPr>
          <w:ilvl w:val="0"/>
          <w:numId w:val="6"/>
        </w:numPr>
        <w:tabs>
          <w:tab w:val="left" w:pos="720"/>
          <w:tab w:val="left" w:pos="1800"/>
        </w:tabs>
        <w:ind w:right="0"/>
        <w:jc w:val="left"/>
        <w:rPr>
          <w:rFonts w:asciiTheme="minorHAnsi" w:hAnsiTheme="minorHAnsi" w:cstheme="minorHAnsi"/>
          <w:b w:val="0"/>
          <w:color w:val="262626"/>
          <w:sz w:val="22"/>
          <w:szCs w:val="22"/>
        </w:rPr>
      </w:pPr>
      <w:r w:rsidRPr="00272B71">
        <w:rPr>
          <w:rFonts w:asciiTheme="minorHAnsi" w:hAnsiTheme="minorHAnsi" w:cstheme="minorHAnsi"/>
          <w:b w:val="0"/>
          <w:bCs/>
          <w:color w:val="262626"/>
          <w:sz w:val="22"/>
          <w:szCs w:val="22"/>
        </w:rPr>
        <w:t>Involved in the creation of interface to manage user menu and Bulk update of Attributes using Json objects and React.js</w:t>
      </w:r>
    </w:p>
    <w:p w14:paraId="08765BCF" w14:textId="77777777" w:rsidR="00FA1FAD" w:rsidRPr="00272B71" w:rsidRDefault="00FA1FAD" w:rsidP="00FA21AA">
      <w:pPr>
        <w:pStyle w:val="NormalVerdana"/>
        <w:numPr>
          <w:ilvl w:val="0"/>
          <w:numId w:val="6"/>
        </w:numPr>
        <w:tabs>
          <w:tab w:val="left" w:pos="720"/>
          <w:tab w:val="left" w:pos="1800"/>
        </w:tabs>
        <w:ind w:right="0"/>
        <w:jc w:val="left"/>
        <w:rPr>
          <w:rFonts w:asciiTheme="minorHAnsi" w:hAnsiTheme="minorHAnsi" w:cstheme="minorHAnsi"/>
          <w:b w:val="0"/>
          <w:color w:val="262626"/>
          <w:sz w:val="22"/>
          <w:szCs w:val="22"/>
        </w:rPr>
      </w:pPr>
      <w:r w:rsidRPr="00272B71">
        <w:rPr>
          <w:rFonts w:asciiTheme="minorHAnsi" w:hAnsiTheme="minorHAnsi" w:cstheme="minorHAnsi"/>
          <w:b w:val="0"/>
          <w:color w:val="262626"/>
          <w:sz w:val="22"/>
          <w:szCs w:val="22"/>
        </w:rPr>
        <w:t xml:space="preserve">Styling of webpages using </w:t>
      </w:r>
      <w:r w:rsidRPr="00272B71">
        <w:rPr>
          <w:rFonts w:asciiTheme="minorHAnsi" w:hAnsiTheme="minorHAnsi" w:cstheme="minorHAnsi"/>
          <w:color w:val="262626"/>
          <w:sz w:val="22"/>
          <w:szCs w:val="22"/>
        </w:rPr>
        <w:t>SASS/ LESS</w:t>
      </w:r>
      <w:r w:rsidRPr="00272B71">
        <w:rPr>
          <w:rFonts w:asciiTheme="minorHAnsi" w:hAnsiTheme="minorHAnsi" w:cstheme="minorHAnsi"/>
          <w:b w:val="0"/>
          <w:color w:val="262626"/>
          <w:sz w:val="22"/>
          <w:szCs w:val="22"/>
        </w:rPr>
        <w:t xml:space="preserve"> on server with </w:t>
      </w:r>
      <w:r w:rsidRPr="00272B71">
        <w:rPr>
          <w:rFonts w:asciiTheme="minorHAnsi" w:hAnsiTheme="minorHAnsi" w:cstheme="minorHAnsi"/>
          <w:color w:val="262626"/>
          <w:sz w:val="22"/>
          <w:szCs w:val="22"/>
        </w:rPr>
        <w:t>Node Package Manager (NPM).</w:t>
      </w:r>
    </w:p>
    <w:p w14:paraId="3FACC773" w14:textId="77777777" w:rsidR="00FA1FAD" w:rsidRPr="00272B71" w:rsidRDefault="00FA1FAD" w:rsidP="00FA21AA">
      <w:pPr>
        <w:pStyle w:val="NormalVerdana"/>
        <w:numPr>
          <w:ilvl w:val="0"/>
          <w:numId w:val="6"/>
        </w:numPr>
        <w:tabs>
          <w:tab w:val="left" w:pos="720"/>
          <w:tab w:val="left" w:pos="1800"/>
        </w:tabs>
        <w:ind w:right="0"/>
        <w:jc w:val="left"/>
        <w:rPr>
          <w:rFonts w:asciiTheme="minorHAnsi" w:hAnsiTheme="minorHAnsi" w:cstheme="minorHAnsi"/>
          <w:b w:val="0"/>
          <w:color w:val="262626"/>
          <w:sz w:val="22"/>
          <w:szCs w:val="22"/>
        </w:rPr>
      </w:pPr>
      <w:r w:rsidRPr="00272B71">
        <w:rPr>
          <w:rFonts w:asciiTheme="minorHAnsi" w:hAnsiTheme="minorHAnsi" w:cstheme="minorHAnsi"/>
          <w:b w:val="0"/>
          <w:color w:val="262626"/>
          <w:sz w:val="22"/>
          <w:szCs w:val="22"/>
        </w:rPr>
        <w:t>Code management and movement using Node. Js.</w:t>
      </w:r>
    </w:p>
    <w:p w14:paraId="626C69E8" w14:textId="77777777" w:rsidR="00FA1FAD" w:rsidRPr="00272B71" w:rsidRDefault="00FA1FAD" w:rsidP="00FA21AA">
      <w:pPr>
        <w:pStyle w:val="NormalVerdana"/>
        <w:numPr>
          <w:ilvl w:val="0"/>
          <w:numId w:val="6"/>
        </w:numPr>
        <w:tabs>
          <w:tab w:val="left" w:pos="720"/>
          <w:tab w:val="left" w:pos="1800"/>
        </w:tabs>
        <w:ind w:right="0"/>
        <w:jc w:val="left"/>
        <w:rPr>
          <w:rFonts w:asciiTheme="minorHAnsi" w:hAnsiTheme="minorHAnsi" w:cstheme="minorHAnsi"/>
          <w:b w:val="0"/>
          <w:color w:val="262626"/>
          <w:sz w:val="22"/>
          <w:szCs w:val="22"/>
        </w:rPr>
      </w:pPr>
      <w:r w:rsidRPr="00272B71">
        <w:rPr>
          <w:rFonts w:asciiTheme="minorHAnsi" w:hAnsiTheme="minorHAnsi" w:cstheme="minorHAnsi"/>
          <w:b w:val="0"/>
          <w:color w:val="262626"/>
          <w:sz w:val="22"/>
          <w:szCs w:val="22"/>
        </w:rPr>
        <w:t xml:space="preserve">Involved in developing </w:t>
      </w:r>
      <w:r w:rsidRPr="00272B71">
        <w:rPr>
          <w:rFonts w:asciiTheme="minorHAnsi" w:hAnsiTheme="minorHAnsi" w:cstheme="minorHAnsi"/>
          <w:color w:val="262626"/>
          <w:sz w:val="22"/>
          <w:szCs w:val="22"/>
        </w:rPr>
        <w:t>XML, HTML5, and JavaScript</w:t>
      </w:r>
      <w:r w:rsidRPr="00272B71">
        <w:rPr>
          <w:rFonts w:asciiTheme="minorHAnsi" w:hAnsiTheme="minorHAnsi" w:cstheme="minorHAnsi"/>
          <w:b w:val="0"/>
          <w:color w:val="262626"/>
          <w:sz w:val="22"/>
          <w:szCs w:val="22"/>
        </w:rPr>
        <w:t xml:space="preserve"> for client-side presentation and, data validation on the client side within the forms.</w:t>
      </w:r>
    </w:p>
    <w:p w14:paraId="7427CF08" w14:textId="77777777" w:rsidR="00FA1FAD" w:rsidRPr="00272B71" w:rsidRDefault="00FA1FAD" w:rsidP="00FA21AA">
      <w:pPr>
        <w:pStyle w:val="NormalVerdana"/>
        <w:numPr>
          <w:ilvl w:val="0"/>
          <w:numId w:val="6"/>
        </w:numPr>
        <w:tabs>
          <w:tab w:val="left" w:pos="720"/>
          <w:tab w:val="left" w:pos="1800"/>
        </w:tabs>
        <w:ind w:right="0"/>
        <w:jc w:val="left"/>
        <w:rPr>
          <w:rFonts w:asciiTheme="minorHAnsi" w:hAnsiTheme="minorHAnsi" w:cstheme="minorHAnsi"/>
          <w:b w:val="0"/>
          <w:color w:val="262626"/>
          <w:sz w:val="22"/>
          <w:szCs w:val="22"/>
        </w:rPr>
      </w:pPr>
      <w:r w:rsidRPr="00272B71">
        <w:rPr>
          <w:rFonts w:asciiTheme="minorHAnsi" w:hAnsiTheme="minorHAnsi" w:cstheme="minorHAnsi"/>
          <w:b w:val="0"/>
          <w:color w:val="262626"/>
          <w:sz w:val="22"/>
          <w:szCs w:val="22"/>
        </w:rPr>
        <w:t>Using the AWS SDK, JavaScript ES6 applications are building for the browser.</w:t>
      </w:r>
    </w:p>
    <w:p w14:paraId="363E595F" w14:textId="77777777" w:rsidR="00FA1FAD" w:rsidRPr="00272B71" w:rsidRDefault="00FA1FAD" w:rsidP="00FA21AA">
      <w:pPr>
        <w:pStyle w:val="NormalVerdana"/>
        <w:numPr>
          <w:ilvl w:val="0"/>
          <w:numId w:val="6"/>
        </w:numPr>
        <w:tabs>
          <w:tab w:val="left" w:pos="720"/>
          <w:tab w:val="left" w:pos="1800"/>
        </w:tabs>
        <w:ind w:right="0"/>
        <w:jc w:val="left"/>
        <w:rPr>
          <w:rFonts w:asciiTheme="minorHAnsi" w:hAnsiTheme="minorHAnsi" w:cstheme="minorHAnsi"/>
          <w:b w:val="0"/>
          <w:color w:val="262626"/>
          <w:sz w:val="22"/>
          <w:szCs w:val="22"/>
        </w:rPr>
      </w:pPr>
      <w:r w:rsidRPr="00272B71">
        <w:rPr>
          <w:rFonts w:asciiTheme="minorHAnsi" w:hAnsiTheme="minorHAnsi" w:cstheme="minorHAnsi"/>
          <w:b w:val="0"/>
          <w:color w:val="262626"/>
          <w:sz w:val="22"/>
          <w:szCs w:val="22"/>
        </w:rPr>
        <w:t>Used storybook for developing React core and site components as development environment followed atomic design pattern.</w:t>
      </w:r>
    </w:p>
    <w:p w14:paraId="10F767E8" w14:textId="77777777" w:rsidR="00FA1FAD" w:rsidRPr="00272B71" w:rsidRDefault="00FA1FAD" w:rsidP="00FA21AA">
      <w:pPr>
        <w:numPr>
          <w:ilvl w:val="0"/>
          <w:numId w:val="6"/>
        </w:numPr>
        <w:rPr>
          <w:rFonts w:asciiTheme="minorHAnsi" w:hAnsiTheme="minorHAnsi" w:cstheme="minorHAnsi"/>
          <w:color w:val="262626"/>
          <w:sz w:val="22"/>
          <w:szCs w:val="22"/>
        </w:rPr>
      </w:pPr>
      <w:r w:rsidRPr="00272B71">
        <w:rPr>
          <w:rFonts w:asciiTheme="minorHAnsi" w:hAnsiTheme="minorHAnsi" w:cstheme="minorHAnsi"/>
          <w:color w:val="262626"/>
          <w:sz w:val="22"/>
          <w:szCs w:val="22"/>
        </w:rPr>
        <w:t xml:space="preserve">Developed </w:t>
      </w:r>
      <w:r w:rsidRPr="00272B71">
        <w:rPr>
          <w:rFonts w:asciiTheme="minorHAnsi" w:hAnsiTheme="minorHAnsi" w:cstheme="minorHAnsi"/>
          <w:b/>
          <w:color w:val="262626"/>
          <w:sz w:val="22"/>
          <w:szCs w:val="22"/>
        </w:rPr>
        <w:t>D3.js</w:t>
      </w:r>
      <w:r w:rsidRPr="00272B71">
        <w:rPr>
          <w:rFonts w:asciiTheme="minorHAnsi" w:hAnsiTheme="minorHAnsi" w:cstheme="minorHAnsi"/>
          <w:color w:val="262626"/>
          <w:sz w:val="22"/>
          <w:szCs w:val="22"/>
        </w:rPr>
        <w:t xml:space="preserve"> for visualizations in </w:t>
      </w:r>
      <w:r w:rsidRPr="00272B71">
        <w:rPr>
          <w:rFonts w:asciiTheme="minorHAnsi" w:hAnsiTheme="minorHAnsi" w:cstheme="minorHAnsi"/>
          <w:b/>
          <w:color w:val="262626"/>
          <w:sz w:val="22"/>
          <w:szCs w:val="22"/>
        </w:rPr>
        <w:t>React</w:t>
      </w:r>
      <w:r w:rsidRPr="00272B71">
        <w:rPr>
          <w:rFonts w:asciiTheme="minorHAnsi" w:hAnsiTheme="minorHAnsi" w:cstheme="minorHAnsi"/>
          <w:color w:val="262626"/>
          <w:sz w:val="22"/>
          <w:szCs w:val="22"/>
        </w:rPr>
        <w:t xml:space="preserve"> based application</w:t>
      </w:r>
    </w:p>
    <w:p w14:paraId="7E59F350" w14:textId="77777777" w:rsidR="00FA1FAD" w:rsidRPr="00272B71" w:rsidRDefault="00FA1FAD" w:rsidP="00FA21AA">
      <w:pPr>
        <w:numPr>
          <w:ilvl w:val="0"/>
          <w:numId w:val="6"/>
        </w:numPr>
        <w:rPr>
          <w:rFonts w:asciiTheme="minorHAnsi" w:hAnsiTheme="minorHAnsi" w:cstheme="minorHAnsi"/>
          <w:color w:val="262626"/>
          <w:sz w:val="22"/>
          <w:szCs w:val="22"/>
        </w:rPr>
      </w:pPr>
      <w:r w:rsidRPr="00272B71">
        <w:rPr>
          <w:rFonts w:asciiTheme="minorHAnsi" w:hAnsiTheme="minorHAnsi" w:cstheme="minorHAnsi"/>
          <w:color w:val="262626"/>
          <w:sz w:val="22"/>
          <w:szCs w:val="22"/>
          <w:shd w:val="clear" w:color="auto" w:fill="FFFFFF"/>
        </w:rPr>
        <w:t>Investigated and experimented Dynamic web page with ways to test</w:t>
      </w:r>
      <w:r w:rsidRPr="00272B71">
        <w:rPr>
          <w:rFonts w:asciiTheme="minorHAnsi" w:hAnsiTheme="minorHAnsi" w:cstheme="minorHAnsi"/>
          <w:b/>
          <w:color w:val="262626"/>
          <w:sz w:val="22"/>
          <w:szCs w:val="22"/>
          <w:shd w:val="clear" w:color="auto" w:fill="FFF5CC"/>
        </w:rPr>
        <w:t xml:space="preserve"> </w:t>
      </w:r>
      <w:r w:rsidRPr="00272B71">
        <w:rPr>
          <w:rFonts w:asciiTheme="minorHAnsi" w:hAnsiTheme="minorHAnsi" w:cstheme="minorHAnsi"/>
          <w:color w:val="262626"/>
          <w:sz w:val="22"/>
          <w:szCs w:val="22"/>
          <w:shd w:val="clear" w:color="auto" w:fill="FFFFFF"/>
        </w:rPr>
        <w:t>components using Jasmine and karma.</w:t>
      </w:r>
    </w:p>
    <w:p w14:paraId="5BD84191" w14:textId="77777777" w:rsidR="00FA1FAD" w:rsidRPr="00272B71" w:rsidRDefault="00FA1FAD" w:rsidP="00FA21AA">
      <w:pPr>
        <w:pStyle w:val="NormalVerdana"/>
        <w:numPr>
          <w:ilvl w:val="0"/>
          <w:numId w:val="6"/>
        </w:numPr>
        <w:tabs>
          <w:tab w:val="left" w:pos="720"/>
          <w:tab w:val="left" w:pos="1800"/>
        </w:tabs>
        <w:ind w:right="0"/>
        <w:jc w:val="left"/>
        <w:rPr>
          <w:rFonts w:asciiTheme="minorHAnsi" w:hAnsiTheme="minorHAnsi" w:cstheme="minorHAnsi"/>
          <w:b w:val="0"/>
          <w:color w:val="262626"/>
          <w:sz w:val="22"/>
          <w:szCs w:val="22"/>
        </w:rPr>
      </w:pPr>
      <w:r w:rsidRPr="00272B71">
        <w:rPr>
          <w:rFonts w:asciiTheme="minorHAnsi" w:hAnsiTheme="minorHAnsi" w:cstheme="minorHAnsi"/>
          <w:b w:val="0"/>
          <w:color w:val="262626"/>
          <w:sz w:val="22"/>
          <w:szCs w:val="22"/>
        </w:rPr>
        <w:t xml:space="preserve">Developed client-side </w:t>
      </w:r>
      <w:r w:rsidRPr="00272B71">
        <w:rPr>
          <w:rFonts w:asciiTheme="minorHAnsi" w:hAnsiTheme="minorHAnsi" w:cstheme="minorHAnsi"/>
          <w:color w:val="262626"/>
          <w:sz w:val="22"/>
          <w:szCs w:val="22"/>
        </w:rPr>
        <w:t>AJAX</w:t>
      </w:r>
      <w:r w:rsidRPr="00272B71">
        <w:rPr>
          <w:rFonts w:asciiTheme="minorHAnsi" w:hAnsiTheme="minorHAnsi" w:cstheme="minorHAnsi"/>
          <w:b w:val="0"/>
          <w:color w:val="262626"/>
          <w:sz w:val="22"/>
          <w:szCs w:val="22"/>
        </w:rPr>
        <w:t xml:space="preserve"> application that uses </w:t>
      </w:r>
      <w:r w:rsidRPr="00272B71">
        <w:rPr>
          <w:rFonts w:asciiTheme="minorHAnsi" w:hAnsiTheme="minorHAnsi" w:cstheme="minorHAnsi"/>
          <w:color w:val="262626"/>
          <w:sz w:val="22"/>
          <w:szCs w:val="22"/>
        </w:rPr>
        <w:t>XSLT, Angular6/7, Typescript, Single Page Application (SPA), Linux, Git, Create-Read-Update-Delete (CRUD), REST APIs,Document Object Module(DOM) XPath, JavaScript OOP</w:t>
      </w:r>
      <w:r w:rsidRPr="00272B71">
        <w:rPr>
          <w:rFonts w:asciiTheme="minorHAnsi" w:hAnsiTheme="minorHAnsi" w:cstheme="minorHAnsi"/>
          <w:b w:val="0"/>
          <w:color w:val="262626"/>
          <w:sz w:val="22"/>
          <w:szCs w:val="22"/>
        </w:rPr>
        <w:t xml:space="preserve">, and more Bind objects and retrieves them via </w:t>
      </w:r>
      <w:r w:rsidRPr="00272B71">
        <w:rPr>
          <w:rFonts w:asciiTheme="minorHAnsi" w:hAnsiTheme="minorHAnsi" w:cstheme="minorHAnsi"/>
          <w:color w:val="262626"/>
          <w:sz w:val="22"/>
          <w:szCs w:val="22"/>
        </w:rPr>
        <w:t>JNDI</w:t>
      </w:r>
      <w:r w:rsidRPr="00272B71">
        <w:rPr>
          <w:rFonts w:asciiTheme="minorHAnsi" w:hAnsiTheme="minorHAnsi" w:cstheme="minorHAnsi"/>
          <w:b w:val="0"/>
          <w:color w:val="262626"/>
          <w:sz w:val="22"/>
          <w:szCs w:val="22"/>
        </w:rPr>
        <w:t xml:space="preserve"> interface.</w:t>
      </w:r>
    </w:p>
    <w:p w14:paraId="12583B1C" w14:textId="77777777" w:rsidR="00FA1FAD" w:rsidRPr="00272B71" w:rsidRDefault="00FA1FAD" w:rsidP="00FA21AA">
      <w:pPr>
        <w:pStyle w:val="NormalVerdana"/>
        <w:numPr>
          <w:ilvl w:val="0"/>
          <w:numId w:val="6"/>
        </w:numPr>
        <w:tabs>
          <w:tab w:val="left" w:pos="720"/>
          <w:tab w:val="left" w:pos="1800"/>
        </w:tabs>
        <w:ind w:right="0"/>
        <w:jc w:val="left"/>
        <w:rPr>
          <w:rFonts w:asciiTheme="minorHAnsi" w:hAnsiTheme="minorHAnsi" w:cstheme="minorHAnsi"/>
          <w:b w:val="0"/>
          <w:color w:val="262626"/>
          <w:sz w:val="22"/>
          <w:szCs w:val="22"/>
        </w:rPr>
      </w:pPr>
      <w:r w:rsidRPr="00272B71">
        <w:rPr>
          <w:rFonts w:asciiTheme="minorHAnsi" w:hAnsiTheme="minorHAnsi" w:cstheme="minorHAnsi"/>
          <w:b w:val="0"/>
          <w:color w:val="262626"/>
          <w:sz w:val="22"/>
          <w:szCs w:val="22"/>
        </w:rPr>
        <w:t>Application development is done using the Eclipse IDE with the GWT plugin and SDK.</w:t>
      </w:r>
    </w:p>
    <w:p w14:paraId="5DE05612" w14:textId="77777777" w:rsidR="00FA1FAD" w:rsidRPr="00272B71" w:rsidRDefault="00FA1FAD" w:rsidP="00FA21AA">
      <w:pPr>
        <w:pStyle w:val="Paragraph"/>
        <w:numPr>
          <w:ilvl w:val="0"/>
          <w:numId w:val="6"/>
        </w:numPr>
        <w:spacing w:after="0"/>
        <w:rPr>
          <w:rFonts w:asciiTheme="minorHAnsi" w:hAnsiTheme="minorHAnsi" w:cstheme="minorHAnsi"/>
          <w:color w:val="262626"/>
          <w:sz w:val="22"/>
          <w:szCs w:val="22"/>
        </w:rPr>
      </w:pPr>
      <w:r w:rsidRPr="00272B71">
        <w:rPr>
          <w:rFonts w:asciiTheme="minorHAnsi" w:hAnsiTheme="minorHAnsi" w:cstheme="minorHAnsi"/>
          <w:color w:val="262626"/>
          <w:sz w:val="22"/>
          <w:szCs w:val="22"/>
        </w:rPr>
        <w:t xml:space="preserve">Used the </w:t>
      </w:r>
      <w:r w:rsidRPr="00272B71">
        <w:rPr>
          <w:rFonts w:asciiTheme="minorHAnsi" w:hAnsiTheme="minorHAnsi" w:cstheme="minorHAnsi"/>
          <w:b/>
          <w:color w:val="262626"/>
          <w:sz w:val="22"/>
          <w:szCs w:val="22"/>
        </w:rPr>
        <w:t>Node.js</w:t>
      </w:r>
      <w:r w:rsidRPr="00272B71">
        <w:rPr>
          <w:rFonts w:asciiTheme="minorHAnsi" w:hAnsiTheme="minorHAnsi" w:cstheme="minorHAnsi"/>
          <w:color w:val="262626"/>
          <w:sz w:val="22"/>
          <w:szCs w:val="22"/>
        </w:rPr>
        <w:t xml:space="preserve"> MVC Frameworks in the development of the web applications.</w:t>
      </w:r>
    </w:p>
    <w:p w14:paraId="0252D386" w14:textId="2FDDEF90" w:rsidR="00FA1FAD" w:rsidRPr="00272B71" w:rsidRDefault="00FA1FAD" w:rsidP="00FA21AA">
      <w:pPr>
        <w:numPr>
          <w:ilvl w:val="0"/>
          <w:numId w:val="6"/>
        </w:numPr>
        <w:rPr>
          <w:rFonts w:asciiTheme="minorHAnsi" w:hAnsiTheme="minorHAnsi" w:cstheme="minorHAnsi"/>
          <w:color w:val="262626"/>
          <w:sz w:val="22"/>
          <w:szCs w:val="22"/>
        </w:rPr>
      </w:pPr>
      <w:r w:rsidRPr="00272B71">
        <w:rPr>
          <w:rFonts w:asciiTheme="minorHAnsi" w:hAnsiTheme="minorHAnsi" w:cstheme="minorHAnsi"/>
          <w:color w:val="262626"/>
          <w:sz w:val="22"/>
          <w:szCs w:val="22"/>
          <w:shd w:val="clear" w:color="auto" w:fill="FFFFFF"/>
        </w:rPr>
        <w:t xml:space="preserve">Experience in writing functional/unit </w:t>
      </w:r>
      <w:r w:rsidRPr="00272B71">
        <w:rPr>
          <w:rFonts w:asciiTheme="minorHAnsi" w:hAnsiTheme="minorHAnsi" w:cstheme="minorHAnsi"/>
          <w:b/>
          <w:color w:val="262626"/>
          <w:sz w:val="22"/>
          <w:szCs w:val="22"/>
          <w:shd w:val="clear" w:color="auto" w:fill="FFFFFF"/>
        </w:rPr>
        <w:t>RSpec</w:t>
      </w:r>
      <w:r w:rsidRPr="00272B71">
        <w:rPr>
          <w:rFonts w:asciiTheme="minorHAnsi" w:hAnsiTheme="minorHAnsi" w:cstheme="minorHAnsi"/>
          <w:color w:val="262626"/>
          <w:sz w:val="22"/>
          <w:szCs w:val="22"/>
          <w:shd w:val="clear" w:color="auto" w:fill="FFFFFF"/>
        </w:rPr>
        <w:t xml:space="preserve"> tests using </w:t>
      </w:r>
      <w:r w:rsidRPr="00272B71">
        <w:rPr>
          <w:rFonts w:asciiTheme="minorHAnsi" w:hAnsiTheme="minorHAnsi" w:cstheme="minorHAnsi"/>
          <w:b/>
          <w:color w:val="262626"/>
          <w:sz w:val="22"/>
          <w:szCs w:val="22"/>
          <w:shd w:val="clear" w:color="auto" w:fill="FFFFFF"/>
        </w:rPr>
        <w:t>TDD</w:t>
      </w:r>
      <w:r w:rsidRPr="00272B71">
        <w:rPr>
          <w:rFonts w:asciiTheme="minorHAnsi" w:hAnsiTheme="minorHAnsi" w:cstheme="minorHAnsi"/>
          <w:color w:val="262626"/>
          <w:sz w:val="22"/>
          <w:szCs w:val="22"/>
          <w:shd w:val="clear" w:color="auto" w:fill="FFFFFF"/>
        </w:rPr>
        <w:t>, built base test framework around mobile site (</w:t>
      </w:r>
      <w:r w:rsidRPr="00272B71">
        <w:rPr>
          <w:rFonts w:asciiTheme="minorHAnsi" w:hAnsiTheme="minorHAnsi" w:cstheme="minorHAnsi"/>
          <w:b/>
          <w:color w:val="262626"/>
          <w:sz w:val="22"/>
          <w:szCs w:val="22"/>
          <w:shd w:val="clear" w:color="auto" w:fill="FFFFFF"/>
        </w:rPr>
        <w:t>RSpec/Capybara)</w:t>
      </w:r>
    </w:p>
    <w:p w14:paraId="703C3130" w14:textId="69925A3F" w:rsidR="000E180C" w:rsidRPr="00272B71" w:rsidRDefault="000E180C" w:rsidP="00FA21AA">
      <w:pPr>
        <w:numPr>
          <w:ilvl w:val="0"/>
          <w:numId w:val="6"/>
        </w:numPr>
        <w:rPr>
          <w:rFonts w:asciiTheme="minorHAnsi" w:hAnsiTheme="minorHAnsi" w:cstheme="minorHAnsi"/>
          <w:bCs/>
          <w:color w:val="262626"/>
          <w:sz w:val="22"/>
          <w:szCs w:val="22"/>
        </w:rPr>
      </w:pPr>
      <w:r w:rsidRPr="00272B71">
        <w:rPr>
          <w:rFonts w:asciiTheme="minorHAnsi" w:hAnsiTheme="minorHAnsi" w:cstheme="minorHAnsi"/>
          <w:bCs/>
          <w:color w:val="262626"/>
          <w:sz w:val="22"/>
          <w:szCs w:val="22"/>
          <w:shd w:val="clear" w:color="auto" w:fill="FFFFFF"/>
        </w:rPr>
        <w:t xml:space="preserve">Developed  </w:t>
      </w:r>
      <w:r w:rsidRPr="00272B71">
        <w:rPr>
          <w:rFonts w:asciiTheme="minorHAnsi" w:hAnsiTheme="minorHAnsi" w:cstheme="minorHAnsi"/>
          <w:b/>
          <w:color w:val="262626"/>
          <w:sz w:val="22"/>
          <w:szCs w:val="22"/>
          <w:shd w:val="clear" w:color="auto" w:fill="FFFFFF"/>
        </w:rPr>
        <w:t>Maven</w:t>
      </w:r>
      <w:r w:rsidRPr="00272B71">
        <w:rPr>
          <w:rFonts w:asciiTheme="minorHAnsi" w:hAnsiTheme="minorHAnsi" w:cstheme="minorHAnsi"/>
          <w:bCs/>
          <w:color w:val="262626"/>
          <w:sz w:val="22"/>
          <w:szCs w:val="22"/>
          <w:shd w:val="clear" w:color="auto" w:fill="FFFFFF"/>
        </w:rPr>
        <w:t xml:space="preserve"> script for various tasks to automate the build process and for the deployment of the application in WebSphere Sewrver.</w:t>
      </w:r>
    </w:p>
    <w:p w14:paraId="3E896D22" w14:textId="77777777" w:rsidR="00FA1FAD" w:rsidRPr="00272B71" w:rsidRDefault="00FA1FAD" w:rsidP="00FA21AA">
      <w:pPr>
        <w:numPr>
          <w:ilvl w:val="0"/>
          <w:numId w:val="6"/>
        </w:numPr>
        <w:rPr>
          <w:rFonts w:asciiTheme="minorHAnsi" w:hAnsiTheme="minorHAnsi" w:cstheme="minorHAnsi"/>
          <w:color w:val="262626"/>
          <w:sz w:val="22"/>
          <w:szCs w:val="22"/>
        </w:rPr>
      </w:pPr>
      <w:r w:rsidRPr="00272B71">
        <w:rPr>
          <w:rFonts w:asciiTheme="minorHAnsi" w:hAnsiTheme="minorHAnsi" w:cstheme="minorHAnsi"/>
          <w:color w:val="262626"/>
          <w:sz w:val="22"/>
          <w:szCs w:val="22"/>
        </w:rPr>
        <w:t>Implementing and enforcing reusable code standards across enterprise level initiatives. By using reux and react</w:t>
      </w:r>
    </w:p>
    <w:p w14:paraId="392C86B3" w14:textId="77777777" w:rsidR="00FA1FAD" w:rsidRPr="00272B71" w:rsidRDefault="00FA1FAD" w:rsidP="00FA21AA">
      <w:pPr>
        <w:numPr>
          <w:ilvl w:val="0"/>
          <w:numId w:val="6"/>
        </w:numPr>
        <w:contextualSpacing/>
        <w:rPr>
          <w:rFonts w:asciiTheme="minorHAnsi" w:hAnsiTheme="minorHAnsi" w:cstheme="minorHAnsi"/>
          <w:color w:val="262626"/>
          <w:sz w:val="22"/>
          <w:szCs w:val="22"/>
        </w:rPr>
      </w:pPr>
      <w:r w:rsidRPr="00272B71">
        <w:rPr>
          <w:rFonts w:asciiTheme="minorHAnsi" w:hAnsiTheme="minorHAnsi" w:cstheme="minorHAnsi"/>
          <w:color w:val="262626"/>
          <w:sz w:val="22"/>
          <w:szCs w:val="22"/>
        </w:rPr>
        <w:t xml:space="preserve">Created client surveys and displayed the results in a </w:t>
      </w:r>
      <w:r w:rsidRPr="00272B71">
        <w:rPr>
          <w:rFonts w:asciiTheme="minorHAnsi" w:hAnsiTheme="minorHAnsi" w:cstheme="minorHAnsi"/>
          <w:b/>
          <w:color w:val="262626"/>
          <w:sz w:val="22"/>
          <w:szCs w:val="22"/>
        </w:rPr>
        <w:t>Dynamic report</w:t>
      </w:r>
      <w:r w:rsidRPr="00272B71">
        <w:rPr>
          <w:rFonts w:asciiTheme="minorHAnsi" w:hAnsiTheme="minorHAnsi" w:cstheme="minorHAnsi"/>
          <w:color w:val="262626"/>
          <w:sz w:val="22"/>
          <w:szCs w:val="22"/>
        </w:rPr>
        <w:t xml:space="preserve"> (</w:t>
      </w:r>
      <w:r w:rsidRPr="00272B71">
        <w:rPr>
          <w:rFonts w:asciiTheme="minorHAnsi" w:hAnsiTheme="minorHAnsi" w:cstheme="minorHAnsi"/>
          <w:b/>
          <w:color w:val="262626"/>
          <w:sz w:val="22"/>
          <w:szCs w:val="22"/>
        </w:rPr>
        <w:t>d3 js, jQuery, React</w:t>
      </w:r>
      <w:r w:rsidRPr="00272B71">
        <w:rPr>
          <w:rFonts w:asciiTheme="minorHAnsi" w:hAnsiTheme="minorHAnsi" w:cstheme="minorHAnsi"/>
          <w:color w:val="262626"/>
          <w:sz w:val="22"/>
          <w:szCs w:val="22"/>
        </w:rPr>
        <w:t>)</w:t>
      </w:r>
    </w:p>
    <w:p w14:paraId="7C38473B" w14:textId="4DE61D5D" w:rsidR="00FA1FAD" w:rsidRPr="00272B71" w:rsidRDefault="00FA1FAD" w:rsidP="00FA21AA">
      <w:pPr>
        <w:numPr>
          <w:ilvl w:val="0"/>
          <w:numId w:val="6"/>
        </w:numPr>
        <w:contextualSpacing/>
        <w:rPr>
          <w:rFonts w:asciiTheme="minorHAnsi" w:hAnsiTheme="minorHAnsi" w:cstheme="minorHAnsi"/>
          <w:bCs/>
          <w:color w:val="262626"/>
          <w:sz w:val="22"/>
          <w:szCs w:val="22"/>
        </w:rPr>
      </w:pPr>
      <w:r w:rsidRPr="00272B71">
        <w:rPr>
          <w:rFonts w:asciiTheme="minorHAnsi" w:hAnsiTheme="minorHAnsi" w:cstheme="minorHAnsi"/>
          <w:color w:val="262626"/>
          <w:sz w:val="22"/>
          <w:szCs w:val="22"/>
        </w:rPr>
        <w:t xml:space="preserve">Involved in Enhancement of existing application utilizing </w:t>
      </w:r>
      <w:r w:rsidRPr="00272B71">
        <w:rPr>
          <w:rFonts w:asciiTheme="minorHAnsi" w:hAnsiTheme="minorHAnsi" w:cstheme="minorHAnsi"/>
          <w:b/>
          <w:color w:val="262626"/>
          <w:sz w:val="22"/>
          <w:szCs w:val="22"/>
        </w:rPr>
        <w:t>JSP, Created HTML navigation menu</w:t>
      </w:r>
      <w:r w:rsidRPr="00272B71">
        <w:rPr>
          <w:rFonts w:asciiTheme="minorHAnsi" w:hAnsiTheme="minorHAnsi" w:cstheme="minorHAnsi"/>
          <w:color w:val="262626"/>
          <w:sz w:val="22"/>
          <w:szCs w:val="22"/>
        </w:rPr>
        <w:t xml:space="preserve"> that is role based menu items changes </w:t>
      </w:r>
      <w:r w:rsidRPr="00272B71">
        <w:rPr>
          <w:rFonts w:asciiTheme="minorHAnsi" w:hAnsiTheme="minorHAnsi" w:cstheme="minorHAnsi"/>
          <w:b/>
          <w:color w:val="262626"/>
          <w:sz w:val="22"/>
          <w:szCs w:val="22"/>
        </w:rPr>
        <w:t>dynamically, derived from the database in the form of XML</w:t>
      </w:r>
      <w:r w:rsidRPr="00272B71">
        <w:rPr>
          <w:rFonts w:asciiTheme="minorHAnsi" w:hAnsiTheme="minorHAnsi" w:cstheme="minorHAnsi"/>
          <w:bCs/>
          <w:color w:val="262626"/>
          <w:sz w:val="22"/>
          <w:szCs w:val="22"/>
        </w:rPr>
        <w:t>.</w:t>
      </w:r>
    </w:p>
    <w:p w14:paraId="10015447" w14:textId="60ECF69B" w:rsidR="00A26C23" w:rsidRPr="00272B71" w:rsidRDefault="00A26C23" w:rsidP="00FA21AA">
      <w:pPr>
        <w:numPr>
          <w:ilvl w:val="0"/>
          <w:numId w:val="6"/>
        </w:numPr>
        <w:contextualSpacing/>
        <w:rPr>
          <w:rFonts w:asciiTheme="minorHAnsi" w:hAnsiTheme="minorHAnsi" w:cstheme="minorHAnsi"/>
          <w:bCs/>
          <w:color w:val="262626"/>
          <w:sz w:val="22"/>
          <w:szCs w:val="22"/>
        </w:rPr>
      </w:pPr>
      <w:r w:rsidRPr="00272B71">
        <w:rPr>
          <w:rFonts w:asciiTheme="minorHAnsi" w:hAnsiTheme="minorHAnsi" w:cstheme="minorHAnsi"/>
          <w:bCs/>
          <w:color w:val="262626"/>
          <w:sz w:val="22"/>
          <w:szCs w:val="22"/>
        </w:rPr>
        <w:t xml:space="preserve">Configured struts, Hibernate frame work with </w:t>
      </w:r>
      <w:r w:rsidRPr="00272B71">
        <w:rPr>
          <w:rFonts w:asciiTheme="minorHAnsi" w:hAnsiTheme="minorHAnsi" w:cstheme="minorHAnsi"/>
          <w:b/>
          <w:color w:val="262626"/>
          <w:sz w:val="22"/>
          <w:szCs w:val="22"/>
        </w:rPr>
        <w:t>Spring MVC.</w:t>
      </w:r>
    </w:p>
    <w:p w14:paraId="1E731D97" w14:textId="4951428E" w:rsidR="004028F1" w:rsidRPr="00272B71" w:rsidRDefault="004028F1" w:rsidP="004028F1">
      <w:pPr>
        <w:numPr>
          <w:ilvl w:val="0"/>
          <w:numId w:val="6"/>
        </w:numPr>
        <w:contextualSpacing/>
        <w:rPr>
          <w:rFonts w:asciiTheme="minorHAnsi" w:hAnsiTheme="minorHAnsi" w:cstheme="minorHAnsi"/>
          <w:bCs/>
          <w:color w:val="262626"/>
          <w:sz w:val="22"/>
          <w:szCs w:val="22"/>
        </w:rPr>
      </w:pPr>
      <w:r w:rsidRPr="00272B71">
        <w:rPr>
          <w:rFonts w:asciiTheme="minorHAnsi" w:hAnsiTheme="minorHAnsi" w:cstheme="minorHAnsi"/>
          <w:bCs/>
          <w:color w:val="262626"/>
          <w:sz w:val="22"/>
          <w:szCs w:val="22"/>
        </w:rPr>
        <w:t xml:space="preserve">Integrated JIRA with </w:t>
      </w:r>
      <w:r w:rsidRPr="00272B71">
        <w:rPr>
          <w:rFonts w:asciiTheme="minorHAnsi" w:hAnsiTheme="minorHAnsi" w:cstheme="minorHAnsi"/>
          <w:b/>
          <w:color w:val="262626"/>
          <w:sz w:val="22"/>
          <w:szCs w:val="22"/>
        </w:rPr>
        <w:t>Oracle</w:t>
      </w:r>
      <w:r w:rsidRPr="00272B71">
        <w:rPr>
          <w:rFonts w:asciiTheme="minorHAnsi" w:hAnsiTheme="minorHAnsi" w:cstheme="minorHAnsi"/>
          <w:bCs/>
          <w:color w:val="262626"/>
          <w:sz w:val="22"/>
          <w:szCs w:val="22"/>
        </w:rPr>
        <w:t xml:space="preserve"> database integrated Git and Jenkins to JIRA.</w:t>
      </w:r>
    </w:p>
    <w:p w14:paraId="1611AA35" w14:textId="77777777" w:rsidR="00FA1FAD" w:rsidRPr="00272B71" w:rsidRDefault="00FA1FAD" w:rsidP="00FA21AA">
      <w:pPr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Theme="minorHAnsi" w:eastAsia="Calibri" w:hAnsiTheme="minorHAnsi" w:cstheme="minorHAnsi"/>
          <w:color w:val="262626"/>
          <w:sz w:val="22"/>
          <w:szCs w:val="22"/>
        </w:rPr>
      </w:pPr>
      <w:r w:rsidRPr="00272B71">
        <w:rPr>
          <w:rFonts w:asciiTheme="minorHAnsi" w:eastAsia="Calibri" w:hAnsiTheme="minorHAnsi" w:cstheme="minorHAnsi"/>
          <w:color w:val="262626"/>
          <w:sz w:val="22"/>
          <w:szCs w:val="22"/>
        </w:rPr>
        <w:t>Ensuring the quality of the UX through regular bug bash-style reviews.</w:t>
      </w:r>
    </w:p>
    <w:p w14:paraId="32FF7E2B" w14:textId="572602E3" w:rsidR="00F76821" w:rsidRPr="00272B71" w:rsidRDefault="00FA1FAD" w:rsidP="00F76821">
      <w:pPr>
        <w:numPr>
          <w:ilvl w:val="0"/>
          <w:numId w:val="6"/>
        </w:numPr>
        <w:contextualSpacing/>
        <w:rPr>
          <w:rFonts w:asciiTheme="minorHAnsi" w:hAnsiTheme="minorHAnsi" w:cstheme="minorHAnsi"/>
          <w:color w:val="262626"/>
          <w:sz w:val="22"/>
          <w:szCs w:val="22"/>
        </w:rPr>
      </w:pPr>
      <w:r w:rsidRPr="00272B71">
        <w:rPr>
          <w:rFonts w:asciiTheme="minorHAnsi" w:hAnsiTheme="minorHAnsi" w:cstheme="minorHAnsi"/>
          <w:color w:val="262626"/>
          <w:sz w:val="22"/>
          <w:szCs w:val="22"/>
        </w:rPr>
        <w:t>Used to create UX wire frames using Adobe Photoshop.</w:t>
      </w:r>
    </w:p>
    <w:p w14:paraId="6849AEEE" w14:textId="0BF7EA38" w:rsidR="00502865" w:rsidRPr="00272B71" w:rsidRDefault="00502865" w:rsidP="00F76821">
      <w:pPr>
        <w:numPr>
          <w:ilvl w:val="0"/>
          <w:numId w:val="6"/>
        </w:numPr>
        <w:contextualSpacing/>
        <w:rPr>
          <w:rFonts w:asciiTheme="minorHAnsi" w:hAnsiTheme="minorHAnsi" w:cstheme="minorHAnsi"/>
          <w:color w:val="262626"/>
          <w:sz w:val="22"/>
          <w:szCs w:val="22"/>
        </w:rPr>
      </w:pPr>
      <w:r w:rsidRPr="00272B71">
        <w:rPr>
          <w:rFonts w:asciiTheme="minorHAnsi" w:hAnsiTheme="minorHAnsi" w:cstheme="minorHAnsi"/>
          <w:color w:val="262626"/>
          <w:sz w:val="22"/>
          <w:szCs w:val="22"/>
        </w:rPr>
        <w:t xml:space="preserve">Creating front end applications using </w:t>
      </w:r>
      <w:r w:rsidRPr="00272B71">
        <w:rPr>
          <w:rFonts w:asciiTheme="minorHAnsi" w:hAnsiTheme="minorHAnsi" w:cstheme="minorHAnsi"/>
          <w:b/>
          <w:bCs/>
          <w:color w:val="262626"/>
          <w:sz w:val="22"/>
          <w:szCs w:val="22"/>
        </w:rPr>
        <w:t>XML,HTML5,javaScript,AJAX, and JSON.</w:t>
      </w:r>
    </w:p>
    <w:p w14:paraId="7B845ED2" w14:textId="26099D69" w:rsidR="005B2EFE" w:rsidRPr="00272B71" w:rsidRDefault="005B2EFE" w:rsidP="00FA21AA">
      <w:pPr>
        <w:numPr>
          <w:ilvl w:val="0"/>
          <w:numId w:val="6"/>
        </w:numPr>
        <w:contextualSpacing/>
        <w:rPr>
          <w:rFonts w:asciiTheme="minorHAnsi" w:hAnsiTheme="minorHAnsi" w:cstheme="minorHAnsi"/>
          <w:color w:val="262626"/>
          <w:sz w:val="22"/>
          <w:szCs w:val="22"/>
        </w:rPr>
      </w:pPr>
      <w:r w:rsidRPr="00272B71">
        <w:rPr>
          <w:rFonts w:asciiTheme="minorHAnsi" w:hAnsiTheme="minorHAnsi" w:cstheme="minorHAnsi"/>
          <w:color w:val="262626"/>
          <w:sz w:val="22"/>
          <w:szCs w:val="22"/>
        </w:rPr>
        <w:t xml:space="preserve">Create components, modules and directives using </w:t>
      </w:r>
      <w:r w:rsidRPr="00272B71">
        <w:rPr>
          <w:rFonts w:asciiTheme="minorHAnsi" w:hAnsiTheme="minorHAnsi" w:cstheme="minorHAnsi"/>
          <w:b/>
          <w:bCs/>
          <w:color w:val="262626"/>
          <w:sz w:val="22"/>
          <w:szCs w:val="22"/>
        </w:rPr>
        <w:t>angular 7.</w:t>
      </w:r>
    </w:p>
    <w:p w14:paraId="59E89BAF" w14:textId="2D176752" w:rsidR="00675FB3" w:rsidRPr="00272B71" w:rsidRDefault="00675FB3" w:rsidP="00FA21AA">
      <w:pPr>
        <w:numPr>
          <w:ilvl w:val="0"/>
          <w:numId w:val="6"/>
        </w:numPr>
        <w:contextualSpacing/>
        <w:rPr>
          <w:rFonts w:asciiTheme="minorHAnsi" w:hAnsiTheme="minorHAnsi" w:cstheme="minorHAnsi"/>
          <w:color w:val="262626"/>
          <w:sz w:val="22"/>
          <w:szCs w:val="22"/>
        </w:rPr>
      </w:pPr>
      <w:r w:rsidRPr="00272B71">
        <w:rPr>
          <w:rFonts w:asciiTheme="minorHAnsi" w:hAnsiTheme="minorHAnsi" w:cstheme="minorHAnsi"/>
          <w:color w:val="262626"/>
          <w:sz w:val="22"/>
          <w:szCs w:val="22"/>
        </w:rPr>
        <w:t xml:space="preserve">Developed </w:t>
      </w:r>
      <w:r w:rsidRPr="00272B71">
        <w:rPr>
          <w:rFonts w:asciiTheme="minorHAnsi" w:hAnsiTheme="minorHAnsi" w:cstheme="minorHAnsi"/>
          <w:b/>
          <w:bCs/>
          <w:color w:val="262626"/>
          <w:sz w:val="22"/>
          <w:szCs w:val="22"/>
        </w:rPr>
        <w:t>maven</w:t>
      </w:r>
      <w:r w:rsidRPr="00272B71">
        <w:rPr>
          <w:rFonts w:asciiTheme="minorHAnsi" w:hAnsiTheme="minorHAnsi" w:cstheme="minorHAnsi"/>
          <w:color w:val="262626"/>
          <w:sz w:val="22"/>
          <w:szCs w:val="22"/>
        </w:rPr>
        <w:t xml:space="preserve"> script and developed builds using </w:t>
      </w:r>
      <w:r w:rsidRPr="00272B71">
        <w:rPr>
          <w:rFonts w:asciiTheme="minorHAnsi" w:hAnsiTheme="minorHAnsi" w:cstheme="minorHAnsi"/>
          <w:b/>
          <w:bCs/>
          <w:color w:val="262626"/>
          <w:sz w:val="22"/>
          <w:szCs w:val="22"/>
        </w:rPr>
        <w:t>maven</w:t>
      </w:r>
      <w:r w:rsidRPr="00272B71">
        <w:rPr>
          <w:rFonts w:asciiTheme="minorHAnsi" w:hAnsiTheme="minorHAnsi" w:cstheme="minorHAnsi"/>
          <w:color w:val="262626"/>
          <w:sz w:val="22"/>
          <w:szCs w:val="22"/>
        </w:rPr>
        <w:t xml:space="preserve"> and continuous integration like </w:t>
      </w:r>
      <w:r w:rsidRPr="00272B71">
        <w:rPr>
          <w:rFonts w:asciiTheme="minorHAnsi" w:hAnsiTheme="minorHAnsi" w:cstheme="minorHAnsi"/>
          <w:b/>
          <w:bCs/>
          <w:color w:val="262626"/>
          <w:sz w:val="22"/>
          <w:szCs w:val="22"/>
        </w:rPr>
        <w:t>Jenkins.</w:t>
      </w:r>
    </w:p>
    <w:p w14:paraId="6C260F50" w14:textId="38A83B82" w:rsidR="005B2EFE" w:rsidRPr="00272B71" w:rsidRDefault="005B2EFE" w:rsidP="00FA21AA">
      <w:pPr>
        <w:numPr>
          <w:ilvl w:val="0"/>
          <w:numId w:val="6"/>
        </w:numPr>
        <w:contextualSpacing/>
        <w:rPr>
          <w:rFonts w:asciiTheme="minorHAnsi" w:hAnsiTheme="minorHAnsi" w:cstheme="minorHAnsi"/>
          <w:color w:val="262626"/>
          <w:sz w:val="22"/>
          <w:szCs w:val="22"/>
        </w:rPr>
      </w:pPr>
      <w:r w:rsidRPr="00272B71">
        <w:rPr>
          <w:rFonts w:asciiTheme="minorHAnsi" w:hAnsiTheme="minorHAnsi" w:cstheme="minorHAnsi"/>
          <w:color w:val="262626"/>
          <w:sz w:val="22"/>
          <w:szCs w:val="22"/>
        </w:rPr>
        <w:t xml:space="preserve">Developed single page application using </w:t>
      </w:r>
      <w:r w:rsidRPr="00272B71">
        <w:rPr>
          <w:rFonts w:asciiTheme="minorHAnsi" w:hAnsiTheme="minorHAnsi" w:cstheme="minorHAnsi"/>
          <w:b/>
          <w:bCs/>
          <w:color w:val="262626"/>
          <w:sz w:val="22"/>
          <w:szCs w:val="22"/>
        </w:rPr>
        <w:t>angular 7</w:t>
      </w:r>
      <w:r w:rsidRPr="00272B71">
        <w:rPr>
          <w:rFonts w:asciiTheme="minorHAnsi" w:hAnsiTheme="minorHAnsi" w:cstheme="minorHAnsi"/>
          <w:color w:val="262626"/>
          <w:sz w:val="22"/>
          <w:szCs w:val="22"/>
        </w:rPr>
        <w:t xml:space="preserve"> using components, directives using </w:t>
      </w:r>
      <w:r w:rsidRPr="00272B71">
        <w:rPr>
          <w:rFonts w:asciiTheme="minorHAnsi" w:hAnsiTheme="minorHAnsi" w:cstheme="minorHAnsi"/>
          <w:b/>
          <w:bCs/>
          <w:color w:val="262626"/>
          <w:sz w:val="22"/>
          <w:szCs w:val="22"/>
        </w:rPr>
        <w:t>Typescripts</w:t>
      </w:r>
      <w:r w:rsidRPr="00272B71">
        <w:rPr>
          <w:rFonts w:asciiTheme="minorHAnsi" w:hAnsiTheme="minorHAnsi" w:cstheme="minorHAnsi"/>
          <w:color w:val="262626"/>
          <w:sz w:val="22"/>
          <w:szCs w:val="22"/>
        </w:rPr>
        <w:t>.</w:t>
      </w:r>
    </w:p>
    <w:p w14:paraId="37245CD0" w14:textId="77777777" w:rsidR="00FA1FAD" w:rsidRPr="00272B71" w:rsidRDefault="00FA1FAD" w:rsidP="00FA21AA">
      <w:pPr>
        <w:numPr>
          <w:ilvl w:val="0"/>
          <w:numId w:val="6"/>
        </w:numPr>
        <w:contextualSpacing/>
        <w:rPr>
          <w:rFonts w:asciiTheme="minorHAnsi" w:hAnsiTheme="minorHAnsi" w:cstheme="minorHAnsi"/>
          <w:color w:val="262626"/>
          <w:sz w:val="22"/>
          <w:szCs w:val="22"/>
        </w:rPr>
      </w:pPr>
      <w:r w:rsidRPr="00272B71">
        <w:rPr>
          <w:rFonts w:asciiTheme="minorHAnsi" w:hAnsiTheme="minorHAnsi" w:cstheme="minorHAnsi"/>
          <w:color w:val="262626"/>
          <w:sz w:val="22"/>
          <w:szCs w:val="22"/>
        </w:rPr>
        <w:t>Worked on AWS, EC2 server and s3 storage to deploy functional prototypes.</w:t>
      </w:r>
    </w:p>
    <w:p w14:paraId="09096544" w14:textId="77777777" w:rsidR="00FA1FAD" w:rsidRPr="00272B71" w:rsidRDefault="00FA1FAD" w:rsidP="00FA21AA">
      <w:pPr>
        <w:numPr>
          <w:ilvl w:val="0"/>
          <w:numId w:val="6"/>
        </w:numPr>
        <w:contextualSpacing/>
        <w:rPr>
          <w:rFonts w:asciiTheme="minorHAnsi" w:hAnsiTheme="minorHAnsi" w:cstheme="minorHAnsi"/>
          <w:color w:val="262626"/>
          <w:sz w:val="22"/>
          <w:szCs w:val="22"/>
        </w:rPr>
      </w:pPr>
      <w:r w:rsidRPr="00272B71">
        <w:rPr>
          <w:rFonts w:asciiTheme="minorHAnsi" w:hAnsiTheme="minorHAnsi" w:cstheme="minorHAnsi"/>
          <w:color w:val="262626"/>
          <w:sz w:val="22"/>
          <w:szCs w:val="22"/>
        </w:rPr>
        <w:t xml:space="preserve">Implemented </w:t>
      </w:r>
      <w:r w:rsidRPr="00272B71">
        <w:rPr>
          <w:rFonts w:asciiTheme="minorHAnsi" w:hAnsiTheme="minorHAnsi" w:cstheme="minorHAnsi"/>
          <w:b/>
          <w:color w:val="262626"/>
          <w:sz w:val="22"/>
          <w:szCs w:val="22"/>
        </w:rPr>
        <w:t xml:space="preserve">CSS3 </w:t>
      </w:r>
      <w:r w:rsidRPr="00272B71">
        <w:rPr>
          <w:rFonts w:asciiTheme="minorHAnsi" w:hAnsiTheme="minorHAnsi" w:cstheme="minorHAnsi"/>
          <w:color w:val="262626"/>
          <w:sz w:val="22"/>
          <w:szCs w:val="22"/>
        </w:rPr>
        <w:t>and</w:t>
      </w:r>
      <w:r w:rsidRPr="00272B71">
        <w:rPr>
          <w:rFonts w:asciiTheme="minorHAnsi" w:hAnsiTheme="minorHAnsi" w:cstheme="minorHAnsi"/>
          <w:b/>
          <w:color w:val="262626"/>
          <w:sz w:val="22"/>
          <w:szCs w:val="22"/>
        </w:rPr>
        <w:t xml:space="preserve"> JavaScript</w:t>
      </w:r>
      <w:r w:rsidRPr="00272B71">
        <w:rPr>
          <w:rFonts w:asciiTheme="minorHAnsi" w:hAnsiTheme="minorHAnsi" w:cstheme="minorHAnsi"/>
          <w:color w:val="262626"/>
          <w:sz w:val="22"/>
          <w:szCs w:val="22"/>
        </w:rPr>
        <w:t xml:space="preserve"> based navigation system visually identical to previous table-based system to improve ease of maintenance and organic search engine placement.</w:t>
      </w:r>
    </w:p>
    <w:p w14:paraId="487EA30A" w14:textId="35699DF7" w:rsidR="00FA1FAD" w:rsidRPr="00272B71" w:rsidRDefault="00FA1FAD" w:rsidP="00FA21AA">
      <w:pPr>
        <w:numPr>
          <w:ilvl w:val="0"/>
          <w:numId w:val="6"/>
        </w:numPr>
        <w:rPr>
          <w:rFonts w:asciiTheme="minorHAnsi" w:hAnsiTheme="minorHAnsi" w:cstheme="minorHAnsi"/>
          <w:color w:val="262626"/>
          <w:sz w:val="22"/>
          <w:szCs w:val="22"/>
        </w:rPr>
      </w:pPr>
      <w:r w:rsidRPr="00272B71">
        <w:rPr>
          <w:rFonts w:asciiTheme="minorHAnsi" w:hAnsiTheme="minorHAnsi" w:cstheme="minorHAnsi"/>
          <w:color w:val="262626"/>
          <w:sz w:val="22"/>
          <w:szCs w:val="22"/>
        </w:rPr>
        <w:t xml:space="preserve">Used </w:t>
      </w:r>
      <w:r w:rsidRPr="00272B71">
        <w:rPr>
          <w:rFonts w:asciiTheme="minorHAnsi" w:hAnsiTheme="minorHAnsi" w:cstheme="minorHAnsi"/>
          <w:b/>
          <w:color w:val="262626"/>
          <w:sz w:val="22"/>
          <w:szCs w:val="22"/>
        </w:rPr>
        <w:t>XML</w:t>
      </w:r>
      <w:r w:rsidRPr="00272B71">
        <w:rPr>
          <w:rFonts w:asciiTheme="minorHAnsi" w:hAnsiTheme="minorHAnsi" w:cstheme="minorHAnsi"/>
          <w:color w:val="262626"/>
          <w:sz w:val="22"/>
          <w:szCs w:val="22"/>
        </w:rPr>
        <w:t xml:space="preserve"> </w:t>
      </w:r>
      <w:r w:rsidR="000E180C" w:rsidRPr="00272B71">
        <w:rPr>
          <w:rFonts w:asciiTheme="minorHAnsi" w:hAnsiTheme="minorHAnsi" w:cstheme="minorHAnsi"/>
          <w:color w:val="262626"/>
          <w:sz w:val="22"/>
          <w:szCs w:val="22"/>
        </w:rPr>
        <w:t>coremaven</w:t>
      </w:r>
      <w:r w:rsidRPr="00272B71">
        <w:rPr>
          <w:rFonts w:asciiTheme="minorHAnsi" w:hAnsiTheme="minorHAnsi" w:cstheme="minorHAnsi"/>
          <w:color w:val="262626"/>
          <w:sz w:val="22"/>
          <w:szCs w:val="22"/>
        </w:rPr>
        <w:t>vices using SOAP to transfer the amount to transfer application that is remote and global to different financial institutions.</w:t>
      </w:r>
    </w:p>
    <w:p w14:paraId="3D419F75" w14:textId="77777777" w:rsidR="00FA1FAD" w:rsidRPr="00272B71" w:rsidRDefault="00FA1FAD" w:rsidP="00FA21AA">
      <w:pPr>
        <w:numPr>
          <w:ilvl w:val="0"/>
          <w:numId w:val="6"/>
        </w:numPr>
        <w:rPr>
          <w:rFonts w:asciiTheme="minorHAnsi" w:hAnsiTheme="minorHAnsi" w:cstheme="minorHAnsi"/>
          <w:color w:val="262626"/>
          <w:sz w:val="22"/>
          <w:szCs w:val="22"/>
        </w:rPr>
      </w:pPr>
      <w:r w:rsidRPr="00272B71">
        <w:rPr>
          <w:rFonts w:asciiTheme="minorHAnsi" w:hAnsiTheme="minorHAnsi" w:cstheme="minorHAnsi"/>
          <w:color w:val="262626"/>
          <w:sz w:val="22"/>
          <w:szCs w:val="22"/>
        </w:rPr>
        <w:t xml:space="preserve">Created, guided and encouraged the </w:t>
      </w:r>
      <w:r w:rsidRPr="00272B71">
        <w:rPr>
          <w:rFonts w:asciiTheme="minorHAnsi" w:hAnsiTheme="minorHAnsi" w:cstheme="minorHAnsi"/>
          <w:b/>
          <w:color w:val="262626"/>
          <w:sz w:val="22"/>
          <w:szCs w:val="22"/>
        </w:rPr>
        <w:t>GWT incubator</w:t>
      </w:r>
      <w:r w:rsidRPr="00272B71">
        <w:rPr>
          <w:rFonts w:asciiTheme="minorHAnsi" w:hAnsiTheme="minorHAnsi" w:cstheme="minorHAnsi"/>
          <w:color w:val="262626"/>
          <w:sz w:val="22"/>
          <w:szCs w:val="22"/>
        </w:rPr>
        <w:t xml:space="preserve">, an online community to create widgets and test new ideas for with the </w:t>
      </w:r>
      <w:r w:rsidRPr="00272B71">
        <w:rPr>
          <w:rFonts w:asciiTheme="minorHAnsi" w:hAnsiTheme="minorHAnsi" w:cstheme="minorHAnsi"/>
          <w:b/>
          <w:color w:val="262626"/>
          <w:sz w:val="22"/>
          <w:szCs w:val="22"/>
        </w:rPr>
        <w:t>Google Web Toolkit</w:t>
      </w:r>
      <w:r w:rsidRPr="00272B71">
        <w:rPr>
          <w:rFonts w:asciiTheme="minorHAnsi" w:hAnsiTheme="minorHAnsi" w:cstheme="minorHAnsi"/>
          <w:color w:val="262626"/>
          <w:sz w:val="22"/>
          <w:szCs w:val="22"/>
        </w:rPr>
        <w:t>.</w:t>
      </w:r>
    </w:p>
    <w:p w14:paraId="198F29C4" w14:textId="77777777" w:rsidR="00FA1FAD" w:rsidRPr="00272B71" w:rsidRDefault="00FA1FAD" w:rsidP="00FA21AA">
      <w:pPr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Theme="minorHAnsi" w:hAnsiTheme="minorHAnsi" w:cstheme="minorHAnsi"/>
          <w:bCs/>
          <w:color w:val="262626"/>
          <w:sz w:val="22"/>
          <w:szCs w:val="22"/>
        </w:rPr>
      </w:pPr>
      <w:r w:rsidRPr="00272B71">
        <w:rPr>
          <w:rFonts w:asciiTheme="minorHAnsi" w:hAnsiTheme="minorHAnsi" w:cstheme="minorHAnsi"/>
          <w:iCs/>
          <w:color w:val="262626"/>
          <w:sz w:val="22"/>
          <w:szCs w:val="22"/>
        </w:rPr>
        <w:t xml:space="preserve">Developed web services using </w:t>
      </w:r>
      <w:r w:rsidRPr="00272B71">
        <w:rPr>
          <w:rFonts w:asciiTheme="minorHAnsi" w:hAnsiTheme="minorHAnsi" w:cstheme="minorHAnsi"/>
          <w:b/>
          <w:bCs/>
          <w:iCs/>
          <w:color w:val="262626"/>
          <w:sz w:val="22"/>
          <w:szCs w:val="22"/>
        </w:rPr>
        <w:t>SOAP</w:t>
      </w:r>
      <w:r w:rsidRPr="00272B71">
        <w:rPr>
          <w:rFonts w:asciiTheme="minorHAnsi" w:hAnsiTheme="minorHAnsi" w:cstheme="minorHAnsi"/>
          <w:bCs/>
          <w:iCs/>
          <w:color w:val="262626"/>
          <w:sz w:val="22"/>
          <w:szCs w:val="22"/>
        </w:rPr>
        <w:t xml:space="preserve">, </w:t>
      </w:r>
      <w:r w:rsidRPr="00272B71">
        <w:rPr>
          <w:rFonts w:asciiTheme="minorHAnsi" w:hAnsiTheme="minorHAnsi" w:cstheme="minorHAnsi"/>
          <w:b/>
          <w:bCs/>
          <w:iCs/>
          <w:color w:val="262626"/>
          <w:sz w:val="22"/>
          <w:szCs w:val="22"/>
        </w:rPr>
        <w:t xml:space="preserve">WSDL </w:t>
      </w:r>
      <w:r w:rsidRPr="00272B71">
        <w:rPr>
          <w:rFonts w:asciiTheme="minorHAnsi" w:hAnsiTheme="minorHAnsi" w:cstheme="minorHAnsi"/>
          <w:bCs/>
          <w:iCs/>
          <w:color w:val="262626"/>
          <w:sz w:val="22"/>
          <w:szCs w:val="22"/>
        </w:rPr>
        <w:t>and Apache Axis, which</w:t>
      </w:r>
      <w:r w:rsidRPr="00272B71">
        <w:rPr>
          <w:rFonts w:asciiTheme="minorHAnsi" w:hAnsiTheme="minorHAnsi" w:cstheme="minorHAnsi"/>
          <w:iCs/>
          <w:color w:val="262626"/>
          <w:sz w:val="22"/>
          <w:szCs w:val="22"/>
        </w:rPr>
        <w:t xml:space="preserve"> helped communicating through different modules of the application</w:t>
      </w:r>
      <w:r w:rsidRPr="00272B71">
        <w:rPr>
          <w:rFonts w:asciiTheme="minorHAnsi" w:hAnsiTheme="minorHAnsi" w:cstheme="minorHAnsi"/>
          <w:color w:val="262626"/>
          <w:sz w:val="22"/>
          <w:szCs w:val="22"/>
        </w:rPr>
        <w:t>.</w:t>
      </w:r>
    </w:p>
    <w:p w14:paraId="24420B03" w14:textId="77777777" w:rsidR="00FA21AA" w:rsidRPr="00272B71" w:rsidRDefault="00FA21AA" w:rsidP="00FC13B2">
      <w:pPr>
        <w:rPr>
          <w:rFonts w:asciiTheme="minorHAnsi" w:hAnsiTheme="minorHAnsi" w:cstheme="minorHAnsi"/>
          <w:b/>
          <w:sz w:val="22"/>
          <w:szCs w:val="22"/>
        </w:rPr>
      </w:pPr>
    </w:p>
    <w:p w14:paraId="14AD3E85" w14:textId="77777777" w:rsidR="00BF31BE" w:rsidRPr="00272B71" w:rsidRDefault="00AB016E" w:rsidP="00C95971">
      <w:pPr>
        <w:spacing w:after="40"/>
        <w:rPr>
          <w:rFonts w:asciiTheme="minorHAnsi" w:hAnsiTheme="minorHAnsi" w:cstheme="minorHAnsi"/>
          <w:b/>
          <w:sz w:val="22"/>
          <w:szCs w:val="22"/>
        </w:rPr>
      </w:pPr>
      <w:r w:rsidRPr="00272B71">
        <w:rPr>
          <w:rFonts w:asciiTheme="minorHAnsi" w:hAnsiTheme="minorHAnsi" w:cstheme="minorHAnsi"/>
          <w:b/>
          <w:sz w:val="22"/>
          <w:szCs w:val="22"/>
        </w:rPr>
        <w:t>Environment:</w:t>
      </w:r>
      <w:r w:rsidRPr="00272B71">
        <w:rPr>
          <w:rFonts w:asciiTheme="minorHAnsi" w:hAnsiTheme="minorHAnsi" w:cstheme="minorHAnsi"/>
          <w:sz w:val="22"/>
          <w:szCs w:val="22"/>
        </w:rPr>
        <w:t xml:space="preserve"> Angular</w:t>
      </w:r>
      <w:r w:rsidR="00C95971" w:rsidRPr="00272B71">
        <w:rPr>
          <w:rFonts w:asciiTheme="minorHAnsi" w:hAnsiTheme="minorHAnsi" w:cstheme="minorHAnsi"/>
          <w:sz w:val="22"/>
          <w:szCs w:val="22"/>
        </w:rPr>
        <w:t xml:space="preserve"> </w:t>
      </w:r>
      <w:r w:rsidRPr="00272B71">
        <w:rPr>
          <w:rFonts w:asciiTheme="minorHAnsi" w:hAnsiTheme="minorHAnsi" w:cstheme="minorHAnsi"/>
          <w:sz w:val="22"/>
          <w:szCs w:val="22"/>
        </w:rPr>
        <w:t>JS 2.0</w:t>
      </w:r>
      <w:r w:rsidR="00EA1418" w:rsidRPr="00272B71">
        <w:rPr>
          <w:rFonts w:asciiTheme="minorHAnsi" w:hAnsiTheme="minorHAnsi" w:cstheme="minorHAnsi"/>
          <w:sz w:val="22"/>
          <w:szCs w:val="22"/>
        </w:rPr>
        <w:t>, Angular 9.0</w:t>
      </w:r>
      <w:r w:rsidRPr="00272B71">
        <w:rPr>
          <w:rFonts w:asciiTheme="minorHAnsi" w:hAnsiTheme="minorHAnsi" w:cstheme="minorHAnsi"/>
          <w:sz w:val="22"/>
          <w:szCs w:val="22"/>
        </w:rPr>
        <w:t>, RxJS, AEM 6.2, HTML5, SCSS, JSON, Typescript, Jasmine, Github, JSON, WebStorm, Adobe Brackets, Cross browser com</w:t>
      </w:r>
      <w:r w:rsidR="009C2806" w:rsidRPr="00272B71">
        <w:rPr>
          <w:rFonts w:asciiTheme="minorHAnsi" w:hAnsiTheme="minorHAnsi" w:cstheme="minorHAnsi"/>
          <w:sz w:val="22"/>
          <w:szCs w:val="22"/>
        </w:rPr>
        <w:t>patibility, Agile Spotify, JIRA</w:t>
      </w:r>
    </w:p>
    <w:p w14:paraId="55443248" w14:textId="77777777" w:rsidR="00C95971" w:rsidRPr="00272B71" w:rsidRDefault="00C95971" w:rsidP="00C95971">
      <w:pPr>
        <w:spacing w:after="40"/>
        <w:rPr>
          <w:rFonts w:asciiTheme="minorHAnsi" w:hAnsiTheme="minorHAnsi" w:cstheme="minorHAnsi"/>
          <w:b/>
          <w:sz w:val="22"/>
          <w:szCs w:val="22"/>
        </w:rPr>
      </w:pPr>
    </w:p>
    <w:p w14:paraId="3449D650" w14:textId="61CC7AEF" w:rsidR="002532AB" w:rsidRPr="00272B71" w:rsidRDefault="002532AB" w:rsidP="00FC13B2">
      <w:pPr>
        <w:spacing w:before="15"/>
        <w:rPr>
          <w:rFonts w:asciiTheme="minorHAnsi" w:eastAsia="Calibri" w:hAnsiTheme="minorHAnsi" w:cstheme="minorHAnsi"/>
          <w:sz w:val="22"/>
          <w:szCs w:val="22"/>
        </w:rPr>
      </w:pPr>
      <w:r w:rsidRPr="00272B71">
        <w:rPr>
          <w:rFonts w:asciiTheme="minorHAnsi" w:eastAsia="Calibri" w:hAnsiTheme="minorHAnsi" w:cstheme="minorHAnsi"/>
          <w:b/>
          <w:sz w:val="22"/>
          <w:szCs w:val="22"/>
        </w:rPr>
        <w:t xml:space="preserve">Client: </w:t>
      </w:r>
      <w:r w:rsidR="00C95971" w:rsidRPr="00272B71">
        <w:rPr>
          <w:rFonts w:asciiTheme="minorHAnsi" w:eastAsia="Yu Mincho" w:hAnsiTheme="minorHAnsi" w:cstheme="minorHAnsi"/>
          <w:b/>
          <w:bCs/>
          <w:color w:val="000000"/>
          <w:sz w:val="22"/>
          <w:szCs w:val="22"/>
        </w:rPr>
        <w:t xml:space="preserve">C3i </w:t>
      </w:r>
      <w:r w:rsidR="00A55B09" w:rsidRPr="00272B71">
        <w:rPr>
          <w:rFonts w:asciiTheme="minorHAnsi" w:eastAsia="Yu Mincho" w:hAnsiTheme="minorHAnsi" w:cstheme="minorHAnsi"/>
          <w:b/>
          <w:bCs/>
          <w:color w:val="000000"/>
          <w:sz w:val="22"/>
          <w:szCs w:val="22"/>
        </w:rPr>
        <w:t>solutions, India</w:t>
      </w:r>
      <w:r w:rsidR="00C95971" w:rsidRPr="00272B71">
        <w:rPr>
          <w:rFonts w:asciiTheme="minorHAnsi" w:hAnsiTheme="minorHAnsi" w:cstheme="minorHAnsi"/>
          <w:b/>
          <w:sz w:val="22"/>
          <w:szCs w:val="22"/>
        </w:rPr>
        <w:tab/>
      </w:r>
      <w:r w:rsidR="00C95971" w:rsidRPr="00272B71">
        <w:rPr>
          <w:rFonts w:asciiTheme="minorHAnsi" w:hAnsiTheme="minorHAnsi" w:cstheme="minorHAnsi"/>
          <w:b/>
          <w:sz w:val="22"/>
          <w:szCs w:val="22"/>
        </w:rPr>
        <w:tab/>
      </w:r>
      <w:r w:rsidR="00C95971" w:rsidRPr="00272B71">
        <w:rPr>
          <w:rFonts w:asciiTheme="minorHAnsi" w:hAnsiTheme="minorHAnsi" w:cstheme="minorHAnsi"/>
          <w:b/>
          <w:sz w:val="22"/>
          <w:szCs w:val="22"/>
        </w:rPr>
        <w:tab/>
      </w:r>
      <w:r w:rsidR="00C95971" w:rsidRPr="00272B71">
        <w:rPr>
          <w:rFonts w:asciiTheme="minorHAnsi" w:hAnsiTheme="minorHAnsi" w:cstheme="minorHAnsi"/>
          <w:b/>
          <w:sz w:val="22"/>
          <w:szCs w:val="22"/>
        </w:rPr>
        <w:tab/>
      </w:r>
      <w:r w:rsidR="00C95971" w:rsidRPr="00272B71">
        <w:rPr>
          <w:rFonts w:asciiTheme="minorHAnsi" w:hAnsiTheme="minorHAnsi" w:cstheme="minorHAnsi"/>
          <w:b/>
          <w:sz w:val="22"/>
          <w:szCs w:val="22"/>
        </w:rPr>
        <w:tab/>
      </w:r>
      <w:r w:rsidR="00C95971" w:rsidRPr="00272B71">
        <w:rPr>
          <w:rFonts w:asciiTheme="minorHAnsi" w:hAnsiTheme="minorHAnsi" w:cstheme="minorHAnsi"/>
          <w:b/>
          <w:sz w:val="22"/>
          <w:szCs w:val="22"/>
        </w:rPr>
        <w:tab/>
      </w:r>
      <w:r w:rsidR="00C95971" w:rsidRPr="00272B71">
        <w:rPr>
          <w:rFonts w:asciiTheme="minorHAnsi" w:hAnsiTheme="minorHAnsi" w:cstheme="minorHAnsi"/>
          <w:b/>
          <w:sz w:val="22"/>
          <w:szCs w:val="22"/>
        </w:rPr>
        <w:tab/>
      </w:r>
      <w:r w:rsidR="00C95971" w:rsidRPr="00272B71">
        <w:rPr>
          <w:rFonts w:asciiTheme="minorHAnsi" w:hAnsiTheme="minorHAnsi" w:cstheme="minorHAnsi"/>
          <w:b/>
          <w:sz w:val="22"/>
          <w:szCs w:val="22"/>
        </w:rPr>
        <w:tab/>
        <w:t xml:space="preserve">             </w:t>
      </w:r>
      <w:r w:rsidR="00907F84" w:rsidRPr="00272B71">
        <w:rPr>
          <w:rFonts w:asciiTheme="minorHAnsi" w:hAnsiTheme="minorHAnsi" w:cstheme="minorHAnsi"/>
          <w:b/>
          <w:sz w:val="22"/>
          <w:szCs w:val="22"/>
        </w:rPr>
        <w:t xml:space="preserve">      </w:t>
      </w:r>
      <w:r w:rsidR="00C95971" w:rsidRPr="00272B7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94D3A" w:rsidRPr="00272B71">
        <w:rPr>
          <w:rFonts w:asciiTheme="minorHAnsi" w:eastAsia="Calibri" w:hAnsiTheme="minorHAnsi" w:cstheme="minorHAnsi"/>
          <w:b/>
          <w:sz w:val="22"/>
          <w:szCs w:val="22"/>
        </w:rPr>
        <w:t>May</w:t>
      </w:r>
      <w:r w:rsidR="00C95971" w:rsidRPr="00272B71">
        <w:rPr>
          <w:rFonts w:asciiTheme="minorHAnsi" w:eastAsia="Calibri" w:hAnsiTheme="minorHAnsi" w:cstheme="minorHAnsi"/>
          <w:b/>
          <w:sz w:val="22"/>
          <w:szCs w:val="22"/>
        </w:rPr>
        <w:t xml:space="preserve"> </w:t>
      </w:r>
      <w:r w:rsidR="00AB016E" w:rsidRPr="00272B71">
        <w:rPr>
          <w:rFonts w:asciiTheme="minorHAnsi" w:eastAsia="Calibri" w:hAnsiTheme="minorHAnsi" w:cstheme="minorHAnsi"/>
          <w:b/>
          <w:spacing w:val="2"/>
          <w:sz w:val="22"/>
          <w:szCs w:val="22"/>
        </w:rPr>
        <w:t>20</w:t>
      </w:r>
      <w:r w:rsidRPr="00272B71">
        <w:rPr>
          <w:rFonts w:asciiTheme="minorHAnsi" w:eastAsia="Calibri" w:hAnsiTheme="minorHAnsi" w:cstheme="minorHAnsi"/>
          <w:b/>
          <w:sz w:val="22"/>
          <w:szCs w:val="22"/>
        </w:rPr>
        <w:t>1</w:t>
      </w:r>
      <w:r w:rsidR="00794D3A" w:rsidRPr="00272B71">
        <w:rPr>
          <w:rFonts w:asciiTheme="minorHAnsi" w:eastAsia="Calibri" w:hAnsiTheme="minorHAnsi" w:cstheme="minorHAnsi"/>
          <w:b/>
          <w:sz w:val="22"/>
          <w:szCs w:val="22"/>
        </w:rPr>
        <w:t>3</w:t>
      </w:r>
      <w:r w:rsidRPr="00272B71">
        <w:rPr>
          <w:rFonts w:asciiTheme="minorHAnsi" w:eastAsia="Calibri" w:hAnsiTheme="minorHAnsi" w:cstheme="minorHAnsi"/>
          <w:b/>
          <w:sz w:val="22"/>
          <w:szCs w:val="22"/>
        </w:rPr>
        <w:t xml:space="preserve">– </w:t>
      </w:r>
      <w:r w:rsidR="004744F1">
        <w:rPr>
          <w:rFonts w:asciiTheme="minorHAnsi" w:eastAsia="Calibri" w:hAnsiTheme="minorHAnsi" w:cstheme="minorHAnsi"/>
          <w:b/>
          <w:sz w:val="22"/>
          <w:szCs w:val="22"/>
        </w:rPr>
        <w:t>Dec</w:t>
      </w:r>
      <w:r w:rsidRPr="00272B71">
        <w:rPr>
          <w:rFonts w:asciiTheme="minorHAnsi" w:eastAsia="Calibri" w:hAnsiTheme="minorHAnsi" w:cstheme="minorHAnsi"/>
          <w:b/>
          <w:sz w:val="22"/>
          <w:szCs w:val="22"/>
        </w:rPr>
        <w:t xml:space="preserve"> </w:t>
      </w:r>
      <w:r w:rsidR="00F94394" w:rsidRPr="00272B71">
        <w:rPr>
          <w:rFonts w:asciiTheme="minorHAnsi" w:eastAsia="Calibri" w:hAnsiTheme="minorHAnsi" w:cstheme="minorHAnsi"/>
          <w:b/>
          <w:sz w:val="22"/>
          <w:szCs w:val="22"/>
        </w:rPr>
        <w:t>20</w:t>
      </w:r>
      <w:r w:rsidRPr="00272B71">
        <w:rPr>
          <w:rFonts w:asciiTheme="minorHAnsi" w:eastAsia="Calibri" w:hAnsiTheme="minorHAnsi" w:cstheme="minorHAnsi"/>
          <w:b/>
          <w:sz w:val="22"/>
          <w:szCs w:val="22"/>
        </w:rPr>
        <w:t>1</w:t>
      </w:r>
      <w:r w:rsidR="00794D3A" w:rsidRPr="00272B71">
        <w:rPr>
          <w:rFonts w:asciiTheme="minorHAnsi" w:eastAsia="Calibri" w:hAnsiTheme="minorHAnsi" w:cstheme="minorHAnsi"/>
          <w:b/>
          <w:sz w:val="22"/>
          <w:szCs w:val="22"/>
        </w:rPr>
        <w:t>5</w:t>
      </w:r>
    </w:p>
    <w:p w14:paraId="0FAF92F5" w14:textId="77777777" w:rsidR="002532AB" w:rsidRPr="00272B71" w:rsidRDefault="002532AB" w:rsidP="00FC13B2">
      <w:pPr>
        <w:rPr>
          <w:rFonts w:asciiTheme="minorHAnsi" w:eastAsia="Calibri" w:hAnsiTheme="minorHAnsi" w:cstheme="minorHAnsi"/>
          <w:sz w:val="22"/>
          <w:szCs w:val="22"/>
        </w:rPr>
      </w:pPr>
      <w:r w:rsidRPr="00272B71">
        <w:rPr>
          <w:rFonts w:asciiTheme="minorHAnsi" w:eastAsia="Calibri" w:hAnsiTheme="minorHAnsi" w:cstheme="minorHAnsi"/>
          <w:b/>
          <w:sz w:val="22"/>
          <w:szCs w:val="22"/>
        </w:rPr>
        <w:t>Role: UI Developer</w:t>
      </w:r>
    </w:p>
    <w:p w14:paraId="5DA576F3" w14:textId="77777777" w:rsidR="00FA21AA" w:rsidRPr="00272B71" w:rsidRDefault="00FA21AA" w:rsidP="00FA21AA">
      <w:pPr>
        <w:rPr>
          <w:rFonts w:asciiTheme="minorHAnsi" w:hAnsiTheme="minorHAnsi" w:cstheme="minorHAnsi"/>
          <w:b/>
          <w:color w:val="262626"/>
          <w:sz w:val="22"/>
          <w:szCs w:val="22"/>
          <w:u w:val="single"/>
        </w:rPr>
      </w:pPr>
    </w:p>
    <w:p w14:paraId="2FD14017" w14:textId="77777777" w:rsidR="00FA21AA" w:rsidRPr="00272B71" w:rsidRDefault="00FA21AA" w:rsidP="00FA21AA">
      <w:pPr>
        <w:rPr>
          <w:rFonts w:asciiTheme="minorHAnsi" w:hAnsiTheme="minorHAnsi" w:cstheme="minorHAnsi"/>
          <w:b/>
          <w:color w:val="262626"/>
          <w:sz w:val="22"/>
          <w:szCs w:val="22"/>
        </w:rPr>
      </w:pPr>
      <w:r w:rsidRPr="00272B71">
        <w:rPr>
          <w:rFonts w:asciiTheme="minorHAnsi" w:hAnsiTheme="minorHAnsi" w:cstheme="minorHAnsi"/>
          <w:b/>
          <w:color w:val="262626"/>
          <w:sz w:val="22"/>
          <w:szCs w:val="22"/>
        </w:rPr>
        <w:t>Responsibilities</w:t>
      </w:r>
    </w:p>
    <w:p w14:paraId="099476D8" w14:textId="77777777" w:rsidR="00FA21AA" w:rsidRPr="00272B71" w:rsidRDefault="00FA21AA" w:rsidP="00FA21AA">
      <w:pPr>
        <w:numPr>
          <w:ilvl w:val="0"/>
          <w:numId w:val="14"/>
        </w:numPr>
        <w:rPr>
          <w:rFonts w:asciiTheme="minorHAnsi" w:hAnsiTheme="minorHAnsi" w:cstheme="minorHAnsi"/>
          <w:color w:val="262626"/>
          <w:sz w:val="22"/>
          <w:szCs w:val="22"/>
        </w:rPr>
      </w:pPr>
      <w:r w:rsidRPr="00272B71">
        <w:rPr>
          <w:rFonts w:asciiTheme="minorHAnsi" w:hAnsiTheme="minorHAnsi" w:cstheme="minorHAnsi"/>
          <w:color w:val="262626"/>
          <w:sz w:val="22"/>
          <w:szCs w:val="22"/>
        </w:rPr>
        <w:t xml:space="preserve">Worked on front end pages that were developed in a professional manner using </w:t>
      </w:r>
      <w:r w:rsidRPr="00272B71">
        <w:rPr>
          <w:rFonts w:asciiTheme="minorHAnsi" w:hAnsiTheme="minorHAnsi" w:cstheme="minorHAnsi"/>
          <w:b/>
          <w:color w:val="262626"/>
          <w:sz w:val="22"/>
          <w:szCs w:val="22"/>
        </w:rPr>
        <w:t>HTML, CSS, JavaScript and jQuery and Migrated Java JSP pages to HTML5, CSS3, Node.js, Angular.js, JavaScript</w:t>
      </w:r>
      <w:r w:rsidRPr="00272B71">
        <w:rPr>
          <w:rFonts w:asciiTheme="minorHAnsi" w:hAnsiTheme="minorHAnsi" w:cstheme="minorHAnsi"/>
          <w:color w:val="262626"/>
          <w:sz w:val="22"/>
          <w:szCs w:val="22"/>
        </w:rPr>
        <w:t xml:space="preserve"> team site pages</w:t>
      </w:r>
    </w:p>
    <w:p w14:paraId="1F9FF0B2" w14:textId="61B2C647" w:rsidR="00FA21AA" w:rsidRPr="00272B71" w:rsidRDefault="00FA21AA" w:rsidP="00FA21AA">
      <w:pPr>
        <w:numPr>
          <w:ilvl w:val="0"/>
          <w:numId w:val="14"/>
        </w:numPr>
        <w:rPr>
          <w:rFonts w:asciiTheme="minorHAnsi" w:hAnsiTheme="minorHAnsi" w:cstheme="minorHAnsi"/>
          <w:color w:val="262626"/>
          <w:sz w:val="22"/>
          <w:szCs w:val="22"/>
        </w:rPr>
      </w:pPr>
      <w:r w:rsidRPr="00272B71">
        <w:rPr>
          <w:rFonts w:asciiTheme="minorHAnsi" w:hAnsiTheme="minorHAnsi" w:cstheme="minorHAnsi"/>
          <w:color w:val="262626"/>
          <w:sz w:val="22"/>
          <w:szCs w:val="22"/>
        </w:rPr>
        <w:t xml:space="preserve">Strong experience with Cross Browser Compatibility issues and Optimization for web, including </w:t>
      </w:r>
      <w:r w:rsidRPr="00272B71">
        <w:rPr>
          <w:rFonts w:asciiTheme="minorHAnsi" w:hAnsiTheme="minorHAnsi" w:cstheme="minorHAnsi"/>
          <w:b/>
          <w:color w:val="262626"/>
          <w:sz w:val="22"/>
          <w:szCs w:val="22"/>
        </w:rPr>
        <w:t>CSS Sprites</w:t>
      </w:r>
      <w:r w:rsidRPr="00272B71">
        <w:rPr>
          <w:rFonts w:asciiTheme="minorHAnsi" w:hAnsiTheme="minorHAnsi" w:cstheme="minorHAnsi"/>
          <w:color w:val="262626"/>
          <w:sz w:val="22"/>
          <w:szCs w:val="22"/>
        </w:rPr>
        <w:t xml:space="preserve"> and best practices adapt and get your system optimized with small code snippets using team site.</w:t>
      </w:r>
    </w:p>
    <w:p w14:paraId="226D8809" w14:textId="4CFA5A83" w:rsidR="00845147" w:rsidRPr="00272B71" w:rsidRDefault="00845147" w:rsidP="00FA21AA">
      <w:pPr>
        <w:numPr>
          <w:ilvl w:val="0"/>
          <w:numId w:val="14"/>
        </w:numPr>
        <w:rPr>
          <w:rFonts w:asciiTheme="minorHAnsi" w:hAnsiTheme="minorHAnsi" w:cstheme="minorHAnsi"/>
          <w:color w:val="262626"/>
          <w:sz w:val="22"/>
          <w:szCs w:val="22"/>
        </w:rPr>
      </w:pPr>
      <w:r w:rsidRPr="00272B71">
        <w:rPr>
          <w:rFonts w:asciiTheme="minorHAnsi" w:hAnsiTheme="minorHAnsi" w:cstheme="minorHAnsi"/>
          <w:color w:val="262626"/>
          <w:sz w:val="22"/>
          <w:szCs w:val="22"/>
        </w:rPr>
        <w:t>Worked on React.js components, forms, Events, keys, Router, Animations and Redux concept.</w:t>
      </w:r>
    </w:p>
    <w:p w14:paraId="3B6F30A7" w14:textId="073EDE48" w:rsidR="00845147" w:rsidRPr="00272B71" w:rsidRDefault="00845147" w:rsidP="00FA21AA">
      <w:pPr>
        <w:numPr>
          <w:ilvl w:val="0"/>
          <w:numId w:val="14"/>
        </w:numPr>
        <w:rPr>
          <w:rFonts w:asciiTheme="minorHAnsi" w:hAnsiTheme="minorHAnsi" w:cstheme="minorHAnsi"/>
          <w:color w:val="262626"/>
          <w:sz w:val="22"/>
          <w:szCs w:val="22"/>
        </w:rPr>
      </w:pPr>
      <w:r w:rsidRPr="00272B71">
        <w:rPr>
          <w:rFonts w:asciiTheme="minorHAnsi" w:hAnsiTheme="minorHAnsi" w:cstheme="minorHAnsi"/>
          <w:color w:val="262626"/>
          <w:sz w:val="22"/>
          <w:szCs w:val="22"/>
        </w:rPr>
        <w:t>Designed and developed Javascript framwork(React.js and angular.js) which is wrapper on top of J Query frame work and AJAX based UI frameworks.</w:t>
      </w:r>
    </w:p>
    <w:p w14:paraId="11E21732" w14:textId="3924BE01" w:rsidR="00657E93" w:rsidRPr="00272B71" w:rsidRDefault="00657E93" w:rsidP="00FA21AA">
      <w:pPr>
        <w:numPr>
          <w:ilvl w:val="0"/>
          <w:numId w:val="14"/>
        </w:numPr>
        <w:rPr>
          <w:rFonts w:asciiTheme="minorHAnsi" w:hAnsiTheme="minorHAnsi" w:cstheme="minorHAnsi"/>
          <w:color w:val="262626"/>
          <w:sz w:val="22"/>
          <w:szCs w:val="22"/>
        </w:rPr>
      </w:pPr>
      <w:r w:rsidRPr="00272B71">
        <w:rPr>
          <w:rFonts w:asciiTheme="minorHAnsi" w:hAnsiTheme="minorHAnsi" w:cstheme="minorHAnsi"/>
          <w:color w:val="262626"/>
          <w:sz w:val="22"/>
          <w:szCs w:val="22"/>
        </w:rPr>
        <w:t xml:space="preserve">Implemented Snapshot testing using Jest for React project along with Enzyme test utilities. </w:t>
      </w:r>
    </w:p>
    <w:p w14:paraId="55E1A74B" w14:textId="49952BAD" w:rsidR="00FA21AA" w:rsidRPr="00272B71" w:rsidRDefault="00FA21AA" w:rsidP="00FA21AA">
      <w:pPr>
        <w:numPr>
          <w:ilvl w:val="0"/>
          <w:numId w:val="14"/>
        </w:numPr>
        <w:rPr>
          <w:rFonts w:asciiTheme="minorHAnsi" w:hAnsiTheme="minorHAnsi" w:cstheme="minorHAnsi"/>
          <w:color w:val="262626"/>
          <w:sz w:val="22"/>
          <w:szCs w:val="22"/>
        </w:rPr>
      </w:pPr>
      <w:r w:rsidRPr="00272B71">
        <w:rPr>
          <w:rFonts w:asciiTheme="minorHAnsi" w:hAnsiTheme="minorHAnsi" w:cstheme="minorHAnsi"/>
          <w:color w:val="262626"/>
          <w:sz w:val="22"/>
          <w:szCs w:val="22"/>
        </w:rPr>
        <w:t>Created dynamic web pages using adapt and get your system optimized with small code snippets</w:t>
      </w:r>
    </w:p>
    <w:p w14:paraId="7AB96BAD" w14:textId="0F5D368E" w:rsidR="00E8464F" w:rsidRPr="00272B71" w:rsidRDefault="00E8464F" w:rsidP="00FA21AA">
      <w:pPr>
        <w:numPr>
          <w:ilvl w:val="0"/>
          <w:numId w:val="14"/>
        </w:numPr>
        <w:rPr>
          <w:rFonts w:asciiTheme="minorHAnsi" w:hAnsiTheme="minorHAnsi" w:cstheme="minorHAnsi"/>
          <w:b/>
          <w:bCs/>
          <w:color w:val="262626"/>
          <w:sz w:val="22"/>
          <w:szCs w:val="22"/>
        </w:rPr>
      </w:pPr>
      <w:r w:rsidRPr="00272B71">
        <w:rPr>
          <w:rFonts w:asciiTheme="minorHAnsi" w:hAnsiTheme="minorHAnsi" w:cstheme="minorHAnsi"/>
          <w:b/>
          <w:bCs/>
          <w:color w:val="262626"/>
          <w:sz w:val="22"/>
          <w:szCs w:val="22"/>
        </w:rPr>
        <w:t xml:space="preserve">Build large scale web applications and mobile first website using JavaScript, Angular 2. </w:t>
      </w:r>
    </w:p>
    <w:p w14:paraId="4CDBBECA" w14:textId="77777777" w:rsidR="00FA21AA" w:rsidRPr="00272B71" w:rsidRDefault="00FA21AA" w:rsidP="00FA21AA">
      <w:pPr>
        <w:numPr>
          <w:ilvl w:val="0"/>
          <w:numId w:val="14"/>
        </w:numPr>
        <w:rPr>
          <w:rFonts w:asciiTheme="minorHAnsi" w:hAnsiTheme="minorHAnsi" w:cstheme="minorHAnsi"/>
          <w:color w:val="262626"/>
          <w:sz w:val="22"/>
          <w:szCs w:val="22"/>
        </w:rPr>
      </w:pPr>
      <w:r w:rsidRPr="00272B71">
        <w:rPr>
          <w:rFonts w:asciiTheme="minorHAnsi" w:hAnsiTheme="minorHAnsi" w:cstheme="minorHAnsi"/>
          <w:color w:val="262626"/>
          <w:sz w:val="22"/>
          <w:szCs w:val="22"/>
        </w:rPr>
        <w:t xml:space="preserve">Involved in building a high efficiency Dynamic Single and Multiple page Web Application using </w:t>
      </w:r>
      <w:r w:rsidRPr="00272B71">
        <w:rPr>
          <w:rFonts w:asciiTheme="minorHAnsi" w:hAnsiTheme="minorHAnsi" w:cstheme="minorHAnsi"/>
          <w:b/>
          <w:color w:val="262626"/>
          <w:sz w:val="22"/>
          <w:szCs w:val="22"/>
        </w:rPr>
        <w:t>Angular JS, Node Js, HTML, HTML5, JavaScript, Bootstrap, JQuery and CSS3.</w:t>
      </w:r>
    </w:p>
    <w:p w14:paraId="25331D5B" w14:textId="77777777" w:rsidR="00FA21AA" w:rsidRPr="00272B71" w:rsidRDefault="00FA21AA" w:rsidP="00FA21AA">
      <w:pPr>
        <w:numPr>
          <w:ilvl w:val="0"/>
          <w:numId w:val="14"/>
        </w:numPr>
        <w:rPr>
          <w:rFonts w:asciiTheme="minorHAnsi" w:hAnsiTheme="minorHAnsi" w:cstheme="minorHAnsi"/>
          <w:color w:val="262626"/>
          <w:sz w:val="22"/>
          <w:szCs w:val="22"/>
        </w:rPr>
      </w:pPr>
      <w:r w:rsidRPr="00272B71">
        <w:rPr>
          <w:rFonts w:asciiTheme="minorHAnsi" w:hAnsiTheme="minorHAnsi" w:cstheme="minorHAnsi"/>
          <w:color w:val="262626"/>
          <w:sz w:val="22"/>
          <w:szCs w:val="22"/>
        </w:rPr>
        <w:t>Work on an Agile (Scrum) Development Team to deliver regular updates to business team and project managers.</w:t>
      </w:r>
    </w:p>
    <w:p w14:paraId="34F9FAF6" w14:textId="77777777" w:rsidR="00FA21AA" w:rsidRPr="00272B71" w:rsidRDefault="00FA21AA" w:rsidP="00FA21AA">
      <w:pPr>
        <w:numPr>
          <w:ilvl w:val="0"/>
          <w:numId w:val="14"/>
        </w:numPr>
        <w:rPr>
          <w:rFonts w:asciiTheme="minorHAnsi" w:hAnsiTheme="minorHAnsi" w:cstheme="minorHAnsi"/>
          <w:color w:val="262626"/>
          <w:sz w:val="22"/>
          <w:szCs w:val="22"/>
        </w:rPr>
      </w:pPr>
      <w:r w:rsidRPr="00272B71">
        <w:rPr>
          <w:rFonts w:asciiTheme="minorHAnsi" w:hAnsiTheme="minorHAnsi" w:cstheme="minorHAnsi"/>
          <w:color w:val="262626"/>
          <w:sz w:val="22"/>
          <w:szCs w:val="22"/>
        </w:rPr>
        <w:t xml:space="preserve">Higher user experience at the time of high experience using Angular.JS </w:t>
      </w:r>
      <w:r w:rsidRPr="00272B71">
        <w:rPr>
          <w:rFonts w:asciiTheme="minorHAnsi" w:eastAsia="MS Mincho" w:hAnsi="MS Mincho" w:cstheme="minorHAnsi"/>
          <w:color w:val="262626"/>
          <w:sz w:val="22"/>
          <w:szCs w:val="22"/>
        </w:rPr>
        <w:t> </w:t>
      </w:r>
    </w:p>
    <w:p w14:paraId="751D6D1B" w14:textId="43FFD0AD" w:rsidR="00FA21AA" w:rsidRPr="00272B71" w:rsidRDefault="00FA21AA" w:rsidP="00FA21AA">
      <w:pPr>
        <w:numPr>
          <w:ilvl w:val="0"/>
          <w:numId w:val="14"/>
        </w:numPr>
        <w:rPr>
          <w:rFonts w:asciiTheme="minorHAnsi" w:hAnsiTheme="minorHAnsi" w:cstheme="minorHAnsi"/>
          <w:color w:val="262626"/>
          <w:sz w:val="22"/>
          <w:szCs w:val="22"/>
        </w:rPr>
      </w:pPr>
      <w:r w:rsidRPr="00272B71">
        <w:rPr>
          <w:rFonts w:asciiTheme="minorHAnsi" w:hAnsiTheme="minorHAnsi" w:cstheme="minorHAnsi"/>
          <w:color w:val="262626"/>
          <w:sz w:val="22"/>
          <w:szCs w:val="22"/>
        </w:rPr>
        <w:t xml:space="preserve">Created </w:t>
      </w:r>
      <w:r w:rsidRPr="00272B71">
        <w:rPr>
          <w:rFonts w:asciiTheme="minorHAnsi" w:hAnsiTheme="minorHAnsi" w:cstheme="minorHAnsi"/>
          <w:b/>
          <w:color w:val="262626"/>
          <w:sz w:val="22"/>
          <w:szCs w:val="22"/>
        </w:rPr>
        <w:t>JSON</w:t>
      </w:r>
      <w:r w:rsidRPr="00272B71">
        <w:rPr>
          <w:rFonts w:asciiTheme="minorHAnsi" w:hAnsiTheme="minorHAnsi" w:cstheme="minorHAnsi"/>
          <w:color w:val="262626"/>
          <w:sz w:val="22"/>
          <w:szCs w:val="22"/>
        </w:rPr>
        <w:t xml:space="preserve"> mock data and populated them from backend using node.js</w:t>
      </w:r>
    </w:p>
    <w:p w14:paraId="47F54321" w14:textId="3B62C8D3" w:rsidR="006262CB" w:rsidRPr="00272B71" w:rsidRDefault="00CB50D9" w:rsidP="00FA21AA">
      <w:pPr>
        <w:numPr>
          <w:ilvl w:val="0"/>
          <w:numId w:val="14"/>
        </w:numPr>
        <w:rPr>
          <w:rFonts w:asciiTheme="minorHAnsi" w:hAnsiTheme="minorHAnsi" w:cstheme="minorHAnsi"/>
          <w:color w:val="262626"/>
          <w:sz w:val="22"/>
          <w:szCs w:val="22"/>
        </w:rPr>
      </w:pPr>
      <w:r w:rsidRPr="00272B71">
        <w:rPr>
          <w:rFonts w:asciiTheme="minorHAnsi" w:hAnsiTheme="minorHAnsi" w:cstheme="minorHAnsi"/>
          <w:color w:val="262626"/>
          <w:sz w:val="22"/>
          <w:szCs w:val="22"/>
        </w:rPr>
        <w:t>Aj</w:t>
      </w:r>
    </w:p>
    <w:p w14:paraId="04EF986D" w14:textId="77777777" w:rsidR="00FA21AA" w:rsidRPr="00272B71" w:rsidRDefault="00FA21AA" w:rsidP="00FA21AA">
      <w:pPr>
        <w:numPr>
          <w:ilvl w:val="0"/>
          <w:numId w:val="14"/>
        </w:numPr>
        <w:rPr>
          <w:rFonts w:asciiTheme="minorHAnsi" w:hAnsiTheme="minorHAnsi" w:cstheme="minorHAnsi"/>
          <w:color w:val="262626"/>
          <w:sz w:val="22"/>
          <w:szCs w:val="22"/>
        </w:rPr>
      </w:pPr>
      <w:r w:rsidRPr="00272B71">
        <w:rPr>
          <w:rFonts w:asciiTheme="minorHAnsi" w:hAnsiTheme="minorHAnsi" w:cstheme="minorHAnsi"/>
          <w:color w:val="262626"/>
          <w:sz w:val="22"/>
          <w:szCs w:val="22"/>
        </w:rPr>
        <w:t xml:space="preserve">Used </w:t>
      </w:r>
      <w:r w:rsidRPr="00272B71">
        <w:rPr>
          <w:rFonts w:asciiTheme="minorHAnsi" w:hAnsiTheme="minorHAnsi" w:cstheme="minorHAnsi"/>
          <w:b/>
          <w:color w:val="262626"/>
          <w:sz w:val="22"/>
          <w:szCs w:val="22"/>
        </w:rPr>
        <w:t>jQuery</w:t>
      </w:r>
      <w:r w:rsidRPr="00272B71">
        <w:rPr>
          <w:rFonts w:asciiTheme="minorHAnsi" w:hAnsiTheme="minorHAnsi" w:cstheme="minorHAnsi"/>
          <w:color w:val="262626"/>
          <w:sz w:val="22"/>
          <w:szCs w:val="22"/>
        </w:rPr>
        <w:t xml:space="preserve"> to traverse through a </w:t>
      </w:r>
      <w:r w:rsidRPr="00272B71">
        <w:rPr>
          <w:rFonts w:asciiTheme="minorHAnsi" w:hAnsiTheme="minorHAnsi" w:cstheme="minorHAnsi"/>
          <w:b/>
          <w:color w:val="262626"/>
          <w:sz w:val="22"/>
          <w:szCs w:val="22"/>
        </w:rPr>
        <w:t>DOM</w:t>
      </w:r>
      <w:r w:rsidRPr="00272B71">
        <w:rPr>
          <w:rFonts w:asciiTheme="minorHAnsi" w:hAnsiTheme="minorHAnsi" w:cstheme="minorHAnsi"/>
          <w:color w:val="262626"/>
          <w:sz w:val="22"/>
          <w:szCs w:val="22"/>
        </w:rPr>
        <w:t xml:space="preserve"> tree and manipulated the nodes in the tree.</w:t>
      </w:r>
    </w:p>
    <w:p w14:paraId="76B74B8F" w14:textId="1087692B" w:rsidR="00FA21AA" w:rsidRPr="00272B71" w:rsidRDefault="00FA21AA" w:rsidP="00FA21AA">
      <w:pPr>
        <w:numPr>
          <w:ilvl w:val="0"/>
          <w:numId w:val="14"/>
        </w:numPr>
        <w:rPr>
          <w:rFonts w:asciiTheme="minorHAnsi" w:hAnsiTheme="minorHAnsi" w:cstheme="minorHAnsi"/>
          <w:color w:val="262626"/>
          <w:sz w:val="22"/>
          <w:szCs w:val="22"/>
        </w:rPr>
      </w:pPr>
      <w:r w:rsidRPr="00272B71">
        <w:rPr>
          <w:rFonts w:asciiTheme="minorHAnsi" w:hAnsiTheme="minorHAnsi" w:cstheme="minorHAnsi"/>
          <w:color w:val="262626"/>
          <w:sz w:val="22"/>
          <w:szCs w:val="22"/>
        </w:rPr>
        <w:t xml:space="preserve">Implemented the functionality using </w:t>
      </w:r>
      <w:r w:rsidRPr="00272B71">
        <w:rPr>
          <w:rFonts w:asciiTheme="minorHAnsi" w:hAnsiTheme="minorHAnsi" w:cstheme="minorHAnsi"/>
          <w:b/>
          <w:color w:val="262626"/>
          <w:sz w:val="22"/>
          <w:szCs w:val="22"/>
        </w:rPr>
        <w:t>jQuery</w:t>
      </w:r>
      <w:r w:rsidRPr="00272B71">
        <w:rPr>
          <w:rFonts w:asciiTheme="minorHAnsi" w:hAnsiTheme="minorHAnsi" w:cstheme="minorHAnsi"/>
          <w:color w:val="262626"/>
          <w:sz w:val="22"/>
          <w:szCs w:val="22"/>
        </w:rPr>
        <w:t xml:space="preserve"> framework.</w:t>
      </w:r>
    </w:p>
    <w:p w14:paraId="35DA465A" w14:textId="671A64F5" w:rsidR="00845147" w:rsidRPr="00272B71" w:rsidRDefault="00845147" w:rsidP="00FA21AA">
      <w:pPr>
        <w:numPr>
          <w:ilvl w:val="0"/>
          <w:numId w:val="14"/>
        </w:numPr>
        <w:rPr>
          <w:rFonts w:asciiTheme="minorHAnsi" w:hAnsiTheme="minorHAnsi" w:cstheme="minorHAnsi"/>
          <w:color w:val="262626"/>
          <w:sz w:val="22"/>
          <w:szCs w:val="22"/>
        </w:rPr>
      </w:pPr>
      <w:r w:rsidRPr="00272B71">
        <w:rPr>
          <w:rFonts w:asciiTheme="minorHAnsi" w:hAnsiTheme="minorHAnsi" w:cstheme="minorHAnsi"/>
          <w:color w:val="262626"/>
          <w:sz w:val="22"/>
          <w:szCs w:val="22"/>
        </w:rPr>
        <w:t xml:space="preserve">Worked on React.JS components, forms, Events, keys, Router, Animations and redux concept and React-Native applications. </w:t>
      </w:r>
    </w:p>
    <w:p w14:paraId="70DAB577" w14:textId="77777777" w:rsidR="00FA21AA" w:rsidRPr="00272B71" w:rsidRDefault="00FA21AA" w:rsidP="00FA21AA">
      <w:pPr>
        <w:numPr>
          <w:ilvl w:val="0"/>
          <w:numId w:val="14"/>
        </w:numPr>
        <w:rPr>
          <w:rFonts w:asciiTheme="minorHAnsi" w:hAnsiTheme="minorHAnsi" w:cstheme="minorHAnsi"/>
          <w:color w:val="262626"/>
          <w:sz w:val="22"/>
          <w:szCs w:val="22"/>
        </w:rPr>
      </w:pPr>
      <w:r w:rsidRPr="00272B71">
        <w:rPr>
          <w:rFonts w:asciiTheme="minorHAnsi" w:hAnsiTheme="minorHAnsi" w:cstheme="minorHAnsi"/>
          <w:color w:val="262626"/>
          <w:sz w:val="22"/>
          <w:szCs w:val="22"/>
        </w:rPr>
        <w:t xml:space="preserve">Worked on database </w:t>
      </w:r>
      <w:r w:rsidRPr="00272B71">
        <w:rPr>
          <w:rFonts w:asciiTheme="minorHAnsi" w:hAnsiTheme="minorHAnsi" w:cstheme="minorHAnsi"/>
          <w:b/>
          <w:color w:val="262626"/>
          <w:sz w:val="22"/>
          <w:szCs w:val="22"/>
        </w:rPr>
        <w:t>MongoDB</w:t>
      </w:r>
      <w:r w:rsidRPr="00272B71">
        <w:rPr>
          <w:rFonts w:asciiTheme="minorHAnsi" w:hAnsiTheme="minorHAnsi" w:cstheme="minorHAnsi"/>
          <w:color w:val="262626"/>
          <w:sz w:val="22"/>
          <w:szCs w:val="22"/>
        </w:rPr>
        <w:t xml:space="preserve"> and also server side development patterns.</w:t>
      </w:r>
    </w:p>
    <w:p w14:paraId="117094A3" w14:textId="4DCD606A" w:rsidR="00FA21AA" w:rsidRPr="00272B71" w:rsidRDefault="00FA21AA" w:rsidP="00FA21AA">
      <w:pPr>
        <w:numPr>
          <w:ilvl w:val="0"/>
          <w:numId w:val="14"/>
        </w:numPr>
        <w:rPr>
          <w:rFonts w:asciiTheme="minorHAnsi" w:hAnsiTheme="minorHAnsi" w:cstheme="minorHAnsi"/>
          <w:color w:val="262626"/>
          <w:sz w:val="22"/>
          <w:szCs w:val="22"/>
        </w:rPr>
      </w:pPr>
      <w:r w:rsidRPr="00272B71">
        <w:rPr>
          <w:rFonts w:asciiTheme="minorHAnsi" w:hAnsiTheme="minorHAnsi" w:cstheme="minorHAnsi"/>
          <w:color w:val="262626"/>
          <w:sz w:val="22"/>
          <w:szCs w:val="22"/>
        </w:rPr>
        <w:t xml:space="preserve">Worked on various </w:t>
      </w:r>
      <w:r w:rsidRPr="00272B71">
        <w:rPr>
          <w:rFonts w:asciiTheme="minorHAnsi" w:hAnsiTheme="minorHAnsi" w:cstheme="minorHAnsi"/>
          <w:b/>
          <w:color w:val="262626"/>
          <w:sz w:val="22"/>
          <w:szCs w:val="22"/>
        </w:rPr>
        <w:t>CSS</w:t>
      </w:r>
      <w:r w:rsidRPr="00272B71">
        <w:rPr>
          <w:rFonts w:asciiTheme="minorHAnsi" w:hAnsiTheme="minorHAnsi" w:cstheme="minorHAnsi"/>
          <w:color w:val="262626"/>
          <w:sz w:val="22"/>
          <w:szCs w:val="22"/>
        </w:rPr>
        <w:t xml:space="preserve"> concepts like: Foundation, media queries, modernizer and Flex-box to develop responsive web pages</w:t>
      </w:r>
      <w:r w:rsidR="00D84327" w:rsidRPr="00272B71">
        <w:rPr>
          <w:rFonts w:asciiTheme="minorHAnsi" w:hAnsiTheme="minorHAnsi" w:cstheme="minorHAnsi"/>
          <w:color w:val="262626"/>
          <w:sz w:val="22"/>
          <w:szCs w:val="22"/>
        </w:rPr>
        <w:t>.</w:t>
      </w:r>
    </w:p>
    <w:p w14:paraId="5AF88F75" w14:textId="19326CD7" w:rsidR="00A26C23" w:rsidRPr="00272B71" w:rsidRDefault="00A26C23" w:rsidP="00FA21AA">
      <w:pPr>
        <w:numPr>
          <w:ilvl w:val="0"/>
          <w:numId w:val="14"/>
        </w:numPr>
        <w:rPr>
          <w:rFonts w:asciiTheme="minorHAnsi" w:hAnsiTheme="minorHAnsi" w:cstheme="minorHAnsi"/>
          <w:color w:val="262626"/>
          <w:sz w:val="22"/>
          <w:szCs w:val="22"/>
        </w:rPr>
      </w:pPr>
      <w:r w:rsidRPr="00272B71">
        <w:rPr>
          <w:rFonts w:asciiTheme="minorHAnsi" w:hAnsiTheme="minorHAnsi" w:cstheme="minorHAnsi"/>
          <w:color w:val="262626"/>
          <w:sz w:val="22"/>
          <w:szCs w:val="22"/>
        </w:rPr>
        <w:t xml:space="preserve">Used Spring </w:t>
      </w:r>
      <w:r w:rsidRPr="00272B71">
        <w:rPr>
          <w:rFonts w:asciiTheme="minorHAnsi" w:hAnsiTheme="minorHAnsi" w:cstheme="minorHAnsi"/>
          <w:b/>
          <w:bCs/>
          <w:color w:val="262626"/>
          <w:sz w:val="22"/>
          <w:szCs w:val="22"/>
        </w:rPr>
        <w:t>Framework(MVC,IOC,AOP)</w:t>
      </w:r>
      <w:r w:rsidRPr="00272B71">
        <w:rPr>
          <w:rFonts w:asciiTheme="minorHAnsi" w:hAnsiTheme="minorHAnsi" w:cstheme="minorHAnsi"/>
          <w:color w:val="262626"/>
          <w:sz w:val="22"/>
          <w:szCs w:val="22"/>
        </w:rPr>
        <w:t xml:space="preserve"> to manage project classes.</w:t>
      </w:r>
    </w:p>
    <w:p w14:paraId="3E863CC9" w14:textId="4F66EBF5" w:rsidR="00A65D22" w:rsidRPr="00272B71" w:rsidRDefault="00A65D22" w:rsidP="00FA21AA">
      <w:pPr>
        <w:numPr>
          <w:ilvl w:val="0"/>
          <w:numId w:val="14"/>
        </w:numPr>
        <w:rPr>
          <w:rFonts w:asciiTheme="minorHAnsi" w:hAnsiTheme="minorHAnsi" w:cstheme="minorHAnsi"/>
          <w:color w:val="262626"/>
          <w:sz w:val="22"/>
          <w:szCs w:val="22"/>
        </w:rPr>
      </w:pPr>
      <w:r w:rsidRPr="00272B71">
        <w:rPr>
          <w:rFonts w:asciiTheme="minorHAnsi" w:hAnsiTheme="minorHAnsi" w:cstheme="minorHAnsi"/>
          <w:color w:val="262626"/>
          <w:sz w:val="22"/>
          <w:szCs w:val="22"/>
        </w:rPr>
        <w:t xml:space="preserve">Developed Restful web services that support both </w:t>
      </w:r>
      <w:r w:rsidRPr="00272B71">
        <w:rPr>
          <w:rFonts w:asciiTheme="minorHAnsi" w:hAnsiTheme="minorHAnsi" w:cstheme="minorHAnsi"/>
          <w:b/>
          <w:bCs/>
          <w:color w:val="262626"/>
          <w:sz w:val="22"/>
          <w:szCs w:val="22"/>
        </w:rPr>
        <w:t>XML and JSON</w:t>
      </w:r>
      <w:r w:rsidRPr="00272B71">
        <w:rPr>
          <w:rFonts w:asciiTheme="minorHAnsi" w:hAnsiTheme="minorHAnsi" w:cstheme="minorHAnsi"/>
          <w:color w:val="262626"/>
          <w:sz w:val="22"/>
          <w:szCs w:val="22"/>
        </w:rPr>
        <w:t xml:space="preserve"> under SOA  architecture.</w:t>
      </w:r>
    </w:p>
    <w:p w14:paraId="1BC02610" w14:textId="4AFDE787" w:rsidR="00D84327" w:rsidRPr="00272B71" w:rsidRDefault="00D84327" w:rsidP="00FA21AA">
      <w:pPr>
        <w:numPr>
          <w:ilvl w:val="0"/>
          <w:numId w:val="14"/>
        </w:numPr>
        <w:rPr>
          <w:rFonts w:asciiTheme="minorHAnsi" w:hAnsiTheme="minorHAnsi" w:cstheme="minorHAnsi"/>
          <w:color w:val="262626"/>
          <w:sz w:val="22"/>
          <w:szCs w:val="22"/>
        </w:rPr>
      </w:pPr>
      <w:r w:rsidRPr="00272B71">
        <w:rPr>
          <w:rFonts w:asciiTheme="minorHAnsi" w:hAnsiTheme="minorHAnsi" w:cstheme="minorHAnsi"/>
          <w:color w:val="262626"/>
          <w:sz w:val="22"/>
          <w:szCs w:val="22"/>
        </w:rPr>
        <w:t xml:space="preserve">Used Webpack to bundle </w:t>
      </w:r>
      <w:r w:rsidRPr="00272B71">
        <w:rPr>
          <w:rFonts w:asciiTheme="minorHAnsi" w:hAnsiTheme="minorHAnsi" w:cstheme="minorHAnsi"/>
          <w:b/>
          <w:bCs/>
          <w:color w:val="262626"/>
          <w:sz w:val="22"/>
          <w:szCs w:val="22"/>
        </w:rPr>
        <w:t>Typescript</w:t>
      </w:r>
      <w:r w:rsidRPr="00272B71">
        <w:rPr>
          <w:rFonts w:asciiTheme="minorHAnsi" w:hAnsiTheme="minorHAnsi" w:cstheme="minorHAnsi"/>
          <w:color w:val="262626"/>
          <w:sz w:val="22"/>
          <w:szCs w:val="22"/>
        </w:rPr>
        <w:t xml:space="preserve"> and </w:t>
      </w:r>
      <w:r w:rsidRPr="00272B71">
        <w:rPr>
          <w:rFonts w:asciiTheme="minorHAnsi" w:hAnsiTheme="minorHAnsi" w:cstheme="minorHAnsi"/>
          <w:b/>
          <w:bCs/>
          <w:color w:val="262626"/>
          <w:sz w:val="22"/>
          <w:szCs w:val="22"/>
        </w:rPr>
        <w:t>javascript</w:t>
      </w:r>
      <w:r w:rsidRPr="00272B71">
        <w:rPr>
          <w:rFonts w:asciiTheme="minorHAnsi" w:hAnsiTheme="minorHAnsi" w:cstheme="minorHAnsi"/>
          <w:color w:val="262626"/>
          <w:sz w:val="22"/>
          <w:szCs w:val="22"/>
        </w:rPr>
        <w:t xml:space="preserve"> modules.</w:t>
      </w:r>
    </w:p>
    <w:p w14:paraId="2702F52D" w14:textId="77777777" w:rsidR="00FA21AA" w:rsidRPr="00272B71" w:rsidRDefault="00FA21AA" w:rsidP="00FA21AA">
      <w:pPr>
        <w:numPr>
          <w:ilvl w:val="0"/>
          <w:numId w:val="14"/>
        </w:numPr>
        <w:rPr>
          <w:rFonts w:asciiTheme="minorHAnsi" w:hAnsiTheme="minorHAnsi" w:cstheme="minorHAnsi"/>
          <w:color w:val="262626"/>
          <w:sz w:val="22"/>
          <w:szCs w:val="22"/>
        </w:rPr>
      </w:pPr>
      <w:r w:rsidRPr="00272B71">
        <w:rPr>
          <w:rFonts w:asciiTheme="minorHAnsi" w:hAnsiTheme="minorHAnsi" w:cstheme="minorHAnsi"/>
          <w:color w:val="262626"/>
          <w:sz w:val="22"/>
          <w:szCs w:val="22"/>
        </w:rPr>
        <w:t xml:space="preserve">Design </w:t>
      </w:r>
      <w:r w:rsidRPr="00272B71">
        <w:rPr>
          <w:rFonts w:asciiTheme="minorHAnsi" w:hAnsiTheme="minorHAnsi" w:cstheme="minorHAnsi"/>
          <w:b/>
          <w:color w:val="262626"/>
          <w:sz w:val="22"/>
          <w:szCs w:val="22"/>
        </w:rPr>
        <w:t>UX</w:t>
      </w:r>
      <w:r w:rsidRPr="00272B71">
        <w:rPr>
          <w:rFonts w:asciiTheme="minorHAnsi" w:hAnsiTheme="minorHAnsi" w:cstheme="minorHAnsi"/>
          <w:color w:val="262626"/>
          <w:sz w:val="22"/>
          <w:szCs w:val="22"/>
        </w:rPr>
        <w:t xml:space="preserve"> for a webpage, which enabled sales reps to make customized literature for potential clients. Included</w:t>
      </w:r>
    </w:p>
    <w:p w14:paraId="37848F86" w14:textId="77777777" w:rsidR="00FA21AA" w:rsidRPr="00272B71" w:rsidRDefault="00FA21AA" w:rsidP="00FA21AA">
      <w:pPr>
        <w:numPr>
          <w:ilvl w:val="0"/>
          <w:numId w:val="14"/>
        </w:numPr>
        <w:rPr>
          <w:rFonts w:asciiTheme="minorHAnsi" w:hAnsiTheme="minorHAnsi" w:cstheme="minorHAnsi"/>
          <w:color w:val="262626"/>
          <w:sz w:val="22"/>
          <w:szCs w:val="22"/>
        </w:rPr>
      </w:pPr>
      <w:r w:rsidRPr="00272B71">
        <w:rPr>
          <w:rFonts w:asciiTheme="minorHAnsi" w:hAnsiTheme="minorHAnsi" w:cstheme="minorHAnsi"/>
          <w:color w:val="262626"/>
          <w:sz w:val="22"/>
          <w:szCs w:val="22"/>
        </w:rPr>
        <w:t xml:space="preserve">Well experienced in using </w:t>
      </w:r>
      <w:r w:rsidRPr="00272B71">
        <w:rPr>
          <w:rFonts w:asciiTheme="minorHAnsi" w:hAnsiTheme="minorHAnsi" w:cstheme="minorHAnsi"/>
          <w:b/>
          <w:color w:val="262626"/>
          <w:sz w:val="22"/>
          <w:szCs w:val="22"/>
        </w:rPr>
        <w:t>SVN</w:t>
      </w:r>
      <w:r w:rsidRPr="00272B71">
        <w:rPr>
          <w:rFonts w:asciiTheme="minorHAnsi" w:hAnsiTheme="minorHAnsi" w:cstheme="minorHAnsi"/>
          <w:color w:val="262626"/>
          <w:sz w:val="22"/>
          <w:szCs w:val="22"/>
        </w:rPr>
        <w:t xml:space="preserve"> and consistent experience using and updating the code for teamsite.</w:t>
      </w:r>
    </w:p>
    <w:p w14:paraId="7382C8CA" w14:textId="4FA1F54E" w:rsidR="00FA21AA" w:rsidRPr="00272B71" w:rsidRDefault="00FA21AA" w:rsidP="00FA21AA">
      <w:pPr>
        <w:numPr>
          <w:ilvl w:val="0"/>
          <w:numId w:val="14"/>
        </w:numPr>
        <w:rPr>
          <w:rFonts w:asciiTheme="minorHAnsi" w:hAnsiTheme="minorHAnsi" w:cstheme="minorHAnsi"/>
          <w:color w:val="262626"/>
          <w:sz w:val="22"/>
          <w:szCs w:val="22"/>
        </w:rPr>
      </w:pPr>
      <w:r w:rsidRPr="00272B71">
        <w:rPr>
          <w:rFonts w:asciiTheme="minorHAnsi" w:hAnsiTheme="minorHAnsi" w:cstheme="minorHAnsi"/>
          <w:color w:val="262626"/>
          <w:sz w:val="22"/>
          <w:szCs w:val="22"/>
        </w:rPr>
        <w:t>Worked on both internal and customer facing applications.</w:t>
      </w:r>
    </w:p>
    <w:p w14:paraId="134CA135" w14:textId="5DAD8F9A" w:rsidR="00221F06" w:rsidRPr="00272B71" w:rsidRDefault="00221F06" w:rsidP="00FA21AA">
      <w:pPr>
        <w:numPr>
          <w:ilvl w:val="0"/>
          <w:numId w:val="14"/>
        </w:numPr>
        <w:rPr>
          <w:rFonts w:asciiTheme="minorHAnsi" w:hAnsiTheme="minorHAnsi" w:cstheme="minorHAnsi"/>
          <w:color w:val="262626"/>
          <w:sz w:val="22"/>
          <w:szCs w:val="22"/>
        </w:rPr>
      </w:pPr>
      <w:r w:rsidRPr="00272B71">
        <w:rPr>
          <w:rFonts w:asciiTheme="minorHAnsi" w:hAnsiTheme="minorHAnsi" w:cstheme="minorHAnsi"/>
          <w:color w:val="262626"/>
          <w:sz w:val="22"/>
          <w:szCs w:val="22"/>
        </w:rPr>
        <w:t xml:space="preserve">Used web development using HTML, and coded java components which retrieves data using SQL, from </w:t>
      </w:r>
      <w:r w:rsidRPr="00272B71">
        <w:rPr>
          <w:rFonts w:asciiTheme="minorHAnsi" w:hAnsiTheme="minorHAnsi" w:cstheme="minorHAnsi"/>
          <w:b/>
          <w:bCs/>
          <w:color w:val="262626"/>
          <w:sz w:val="22"/>
          <w:szCs w:val="22"/>
        </w:rPr>
        <w:t>Oracle</w:t>
      </w:r>
      <w:r w:rsidRPr="00272B71">
        <w:rPr>
          <w:rFonts w:asciiTheme="minorHAnsi" w:hAnsiTheme="minorHAnsi" w:cstheme="minorHAnsi"/>
          <w:color w:val="262626"/>
          <w:sz w:val="22"/>
          <w:szCs w:val="22"/>
        </w:rPr>
        <w:t xml:space="preserve"> database.</w:t>
      </w:r>
    </w:p>
    <w:p w14:paraId="7B5DE7AA" w14:textId="77777777" w:rsidR="00FA21AA" w:rsidRPr="00272B71" w:rsidRDefault="00FA21AA" w:rsidP="00FA21AA">
      <w:pPr>
        <w:numPr>
          <w:ilvl w:val="0"/>
          <w:numId w:val="14"/>
        </w:numPr>
        <w:rPr>
          <w:rFonts w:asciiTheme="minorHAnsi" w:hAnsiTheme="minorHAnsi" w:cstheme="minorHAnsi"/>
          <w:color w:val="262626"/>
          <w:sz w:val="22"/>
          <w:szCs w:val="22"/>
        </w:rPr>
      </w:pPr>
      <w:r w:rsidRPr="00272B71">
        <w:rPr>
          <w:rFonts w:asciiTheme="minorHAnsi" w:hAnsiTheme="minorHAnsi" w:cstheme="minorHAnsi"/>
          <w:color w:val="262626"/>
          <w:sz w:val="22"/>
          <w:szCs w:val="22"/>
        </w:rPr>
        <w:t xml:space="preserve">Coded pages with best </w:t>
      </w:r>
      <w:r w:rsidRPr="00272B71">
        <w:rPr>
          <w:rFonts w:asciiTheme="minorHAnsi" w:hAnsiTheme="minorHAnsi" w:cstheme="minorHAnsi"/>
          <w:b/>
          <w:color w:val="262626"/>
          <w:sz w:val="22"/>
          <w:szCs w:val="22"/>
        </w:rPr>
        <w:t>Search Engine Optimization (SEO</w:t>
      </w:r>
      <w:r w:rsidRPr="00272B71">
        <w:rPr>
          <w:rFonts w:asciiTheme="minorHAnsi" w:hAnsiTheme="minorHAnsi" w:cstheme="minorHAnsi"/>
          <w:color w:val="262626"/>
          <w:sz w:val="22"/>
          <w:szCs w:val="22"/>
        </w:rPr>
        <w:t>) techniques.</w:t>
      </w:r>
    </w:p>
    <w:p w14:paraId="5C8D4F61" w14:textId="77777777" w:rsidR="00FA21AA" w:rsidRPr="00272B71" w:rsidRDefault="00FA21AA" w:rsidP="00FA21AA">
      <w:pPr>
        <w:numPr>
          <w:ilvl w:val="0"/>
          <w:numId w:val="14"/>
        </w:numPr>
        <w:rPr>
          <w:rFonts w:asciiTheme="minorHAnsi" w:hAnsiTheme="minorHAnsi" w:cstheme="minorHAnsi"/>
          <w:color w:val="262626"/>
          <w:sz w:val="22"/>
          <w:szCs w:val="22"/>
        </w:rPr>
      </w:pPr>
      <w:r w:rsidRPr="00272B71">
        <w:rPr>
          <w:rFonts w:asciiTheme="minorHAnsi" w:hAnsiTheme="minorHAnsi" w:cstheme="minorHAnsi"/>
          <w:color w:val="262626"/>
          <w:sz w:val="22"/>
          <w:szCs w:val="22"/>
        </w:rPr>
        <w:t>Worked with back-end team to integrate data to get responses in JSON.</w:t>
      </w:r>
    </w:p>
    <w:p w14:paraId="342B285C" w14:textId="77777777" w:rsidR="00FA21AA" w:rsidRPr="00272B71" w:rsidRDefault="00FA21AA" w:rsidP="00FA21AA">
      <w:pPr>
        <w:numPr>
          <w:ilvl w:val="0"/>
          <w:numId w:val="14"/>
        </w:numPr>
        <w:rPr>
          <w:rFonts w:asciiTheme="minorHAnsi" w:hAnsiTheme="minorHAnsi" w:cstheme="minorHAnsi"/>
          <w:color w:val="262626"/>
          <w:sz w:val="22"/>
          <w:szCs w:val="22"/>
        </w:rPr>
      </w:pPr>
      <w:r w:rsidRPr="00272B71">
        <w:rPr>
          <w:rFonts w:asciiTheme="minorHAnsi" w:hAnsiTheme="minorHAnsi" w:cstheme="minorHAnsi"/>
          <w:color w:val="262626"/>
          <w:sz w:val="22"/>
          <w:szCs w:val="22"/>
        </w:rPr>
        <w:t>Used JavaScript libraries to create slider and page-turning animations on calendar widgets.</w:t>
      </w:r>
    </w:p>
    <w:p w14:paraId="76B82F61" w14:textId="77777777" w:rsidR="00FA21AA" w:rsidRPr="00272B71" w:rsidRDefault="00FA21AA" w:rsidP="00FA21AA">
      <w:pPr>
        <w:numPr>
          <w:ilvl w:val="0"/>
          <w:numId w:val="14"/>
        </w:numPr>
        <w:rPr>
          <w:rFonts w:asciiTheme="minorHAnsi" w:hAnsiTheme="minorHAnsi" w:cstheme="minorHAnsi"/>
          <w:color w:val="262626"/>
          <w:sz w:val="22"/>
          <w:szCs w:val="22"/>
        </w:rPr>
      </w:pPr>
      <w:r w:rsidRPr="00272B71">
        <w:rPr>
          <w:rFonts w:asciiTheme="minorHAnsi" w:hAnsiTheme="minorHAnsi" w:cstheme="minorHAnsi"/>
          <w:color w:val="262626"/>
          <w:sz w:val="22"/>
          <w:szCs w:val="22"/>
        </w:rPr>
        <w:t xml:space="preserve">Responsible for deployments via teamsite </w:t>
      </w:r>
      <w:r w:rsidRPr="00272B71">
        <w:rPr>
          <w:rFonts w:asciiTheme="minorHAnsi" w:hAnsiTheme="minorHAnsi" w:cstheme="minorHAnsi"/>
          <w:b/>
          <w:color w:val="262626"/>
          <w:sz w:val="22"/>
          <w:szCs w:val="22"/>
        </w:rPr>
        <w:t>CMS</w:t>
      </w:r>
      <w:r w:rsidRPr="00272B71">
        <w:rPr>
          <w:rFonts w:asciiTheme="minorHAnsi" w:hAnsiTheme="minorHAnsi" w:cstheme="minorHAnsi"/>
          <w:color w:val="262626"/>
          <w:sz w:val="22"/>
          <w:szCs w:val="22"/>
        </w:rPr>
        <w:t xml:space="preserve"> environments to production environment.</w:t>
      </w:r>
    </w:p>
    <w:p w14:paraId="12FE93E7" w14:textId="77777777" w:rsidR="00FA21AA" w:rsidRPr="00272B71" w:rsidRDefault="00FA21AA" w:rsidP="00FA21AA">
      <w:pPr>
        <w:tabs>
          <w:tab w:val="left" w:pos="7015"/>
          <w:tab w:val="left" w:pos="8626"/>
        </w:tabs>
        <w:rPr>
          <w:rFonts w:asciiTheme="minorHAnsi" w:hAnsiTheme="minorHAnsi" w:cstheme="minorHAnsi"/>
          <w:b/>
          <w:bCs/>
          <w:color w:val="262626"/>
          <w:sz w:val="22"/>
          <w:szCs w:val="22"/>
          <w:u w:val="single"/>
        </w:rPr>
      </w:pPr>
    </w:p>
    <w:p w14:paraId="4B7CBB8A" w14:textId="7CC67B71" w:rsidR="00FA21AA" w:rsidRPr="00272B71" w:rsidRDefault="00FA21AA" w:rsidP="00FA21AA">
      <w:pPr>
        <w:tabs>
          <w:tab w:val="left" w:pos="7015"/>
          <w:tab w:val="left" w:pos="8626"/>
        </w:tabs>
        <w:rPr>
          <w:rFonts w:asciiTheme="minorHAnsi" w:hAnsiTheme="minorHAnsi" w:cstheme="minorHAnsi"/>
          <w:bCs/>
          <w:color w:val="262626"/>
          <w:sz w:val="22"/>
          <w:szCs w:val="22"/>
        </w:rPr>
      </w:pPr>
      <w:r w:rsidRPr="00272B71">
        <w:rPr>
          <w:rFonts w:asciiTheme="minorHAnsi" w:hAnsiTheme="minorHAnsi" w:cstheme="minorHAnsi"/>
          <w:b/>
          <w:bCs/>
          <w:color w:val="262626"/>
          <w:sz w:val="22"/>
          <w:szCs w:val="22"/>
        </w:rPr>
        <w:t>Environment:</w:t>
      </w:r>
      <w:r w:rsidRPr="00272B71">
        <w:rPr>
          <w:rFonts w:asciiTheme="minorHAnsi" w:hAnsiTheme="minorHAnsi" w:cstheme="minorHAnsi"/>
          <w:bCs/>
          <w:color w:val="262626"/>
          <w:sz w:val="22"/>
          <w:szCs w:val="22"/>
        </w:rPr>
        <w:t>, HTML, CSS3, JavaScript, jQuery, AJAX, JSON, AngularJS, Node Js, Json, Jasmine,  SASS, Foundation, SVG, Agile, SVN, CMS</w:t>
      </w:r>
    </w:p>
    <w:p w14:paraId="657A92A3" w14:textId="2A586955" w:rsidR="00AA1683" w:rsidRPr="00272B71" w:rsidRDefault="00AA1683" w:rsidP="00FA21AA">
      <w:pPr>
        <w:tabs>
          <w:tab w:val="left" w:pos="7015"/>
          <w:tab w:val="left" w:pos="8626"/>
        </w:tabs>
        <w:rPr>
          <w:rFonts w:asciiTheme="minorHAnsi" w:hAnsiTheme="minorHAnsi" w:cstheme="minorHAnsi"/>
          <w:bCs/>
          <w:color w:val="262626"/>
          <w:sz w:val="22"/>
          <w:szCs w:val="22"/>
        </w:rPr>
      </w:pPr>
    </w:p>
    <w:p w14:paraId="19938B72" w14:textId="77777777" w:rsidR="00AA1683" w:rsidRPr="00272B71" w:rsidRDefault="00AA1683" w:rsidP="00AA1683">
      <w:pPr>
        <w:rPr>
          <w:rFonts w:asciiTheme="minorHAnsi" w:eastAsia="Calibri" w:hAnsiTheme="minorHAnsi" w:cstheme="minorHAnsi"/>
          <w:b/>
          <w:sz w:val="22"/>
          <w:szCs w:val="22"/>
        </w:rPr>
      </w:pPr>
      <w:r w:rsidRPr="00272B71">
        <w:rPr>
          <w:rFonts w:asciiTheme="minorHAnsi" w:eastAsia="Calibri" w:hAnsiTheme="minorHAnsi" w:cstheme="minorHAnsi"/>
          <w:b/>
          <w:sz w:val="22"/>
          <w:szCs w:val="22"/>
        </w:rPr>
        <w:t xml:space="preserve">Education:  </w:t>
      </w:r>
    </w:p>
    <w:p w14:paraId="4C594292" w14:textId="51686553" w:rsidR="00AA1683" w:rsidRDefault="00AA1683" w:rsidP="00AA1683">
      <w:pPr>
        <w:rPr>
          <w:rFonts w:asciiTheme="minorHAnsi" w:eastAsia="Calibri" w:hAnsiTheme="minorHAnsi" w:cstheme="minorHAnsi"/>
          <w:b/>
          <w:sz w:val="22"/>
          <w:szCs w:val="22"/>
        </w:rPr>
      </w:pPr>
      <w:r w:rsidRPr="00272B71">
        <w:rPr>
          <w:rFonts w:asciiTheme="minorHAnsi" w:eastAsia="Calibri" w:hAnsiTheme="minorHAnsi" w:cstheme="minorHAnsi"/>
          <w:b/>
          <w:sz w:val="22"/>
          <w:szCs w:val="22"/>
        </w:rPr>
        <w:t>B.sc In Information technology</w:t>
      </w:r>
      <w:r w:rsidR="003F303D" w:rsidRPr="00272B71">
        <w:rPr>
          <w:rFonts w:asciiTheme="minorHAnsi" w:eastAsia="Calibri" w:hAnsiTheme="minorHAnsi" w:cstheme="minorHAnsi"/>
          <w:b/>
          <w:sz w:val="22"/>
          <w:szCs w:val="22"/>
        </w:rPr>
        <w:t xml:space="preserve"> from Gujarat University</w:t>
      </w:r>
      <w:r w:rsidRPr="00272B71">
        <w:rPr>
          <w:rFonts w:asciiTheme="minorHAnsi" w:eastAsia="Calibri" w:hAnsiTheme="minorHAnsi" w:cstheme="minorHAnsi"/>
          <w:b/>
          <w:sz w:val="22"/>
          <w:szCs w:val="22"/>
        </w:rPr>
        <w:t xml:space="preserve">                                                                                                                                June 2009- July 2012</w:t>
      </w:r>
    </w:p>
    <w:p w14:paraId="7869194B" w14:textId="77777777" w:rsidR="0082693D" w:rsidRDefault="0082693D" w:rsidP="00AA1683">
      <w:pPr>
        <w:rPr>
          <w:rFonts w:asciiTheme="minorHAnsi" w:eastAsia="Calibri" w:hAnsiTheme="minorHAnsi" w:cstheme="minorHAnsi"/>
          <w:b/>
          <w:sz w:val="22"/>
          <w:szCs w:val="22"/>
        </w:rPr>
      </w:pPr>
    </w:p>
    <w:p w14:paraId="549D9B67" w14:textId="1B35F65C" w:rsidR="0082693D" w:rsidRDefault="0082693D" w:rsidP="00AA1683">
      <w:pPr>
        <w:rPr>
          <w:rFonts w:asciiTheme="minorHAnsi" w:eastAsia="Calibri" w:hAnsiTheme="minorHAnsi" w:cstheme="minorHAnsi"/>
          <w:b/>
          <w:sz w:val="22"/>
          <w:szCs w:val="22"/>
        </w:rPr>
      </w:pPr>
      <w:r>
        <w:rPr>
          <w:rFonts w:asciiTheme="minorHAnsi" w:eastAsia="Calibri" w:hAnsiTheme="minorHAnsi" w:cstheme="minorHAnsi"/>
          <w:b/>
          <w:sz w:val="22"/>
          <w:szCs w:val="22"/>
        </w:rPr>
        <w:t>M.s In Computer Science</w:t>
      </w:r>
      <w:r w:rsidR="007F2E1C">
        <w:rPr>
          <w:rFonts w:asciiTheme="minorHAnsi" w:eastAsia="Calibri" w:hAnsiTheme="minorHAnsi" w:cstheme="minorHAnsi"/>
          <w:b/>
          <w:sz w:val="22"/>
          <w:szCs w:val="22"/>
        </w:rPr>
        <w:t xml:space="preserve"> from The College of Saint </w:t>
      </w:r>
      <w:r w:rsidR="00055E76">
        <w:rPr>
          <w:rFonts w:asciiTheme="minorHAnsi" w:eastAsia="Calibri" w:hAnsiTheme="minorHAnsi" w:cstheme="minorHAnsi"/>
          <w:b/>
          <w:sz w:val="22"/>
          <w:szCs w:val="22"/>
        </w:rPr>
        <w:t>Rose, NY</w:t>
      </w:r>
    </w:p>
    <w:p w14:paraId="21445B75" w14:textId="20867C89" w:rsidR="0082693D" w:rsidRDefault="0082693D" w:rsidP="00AA1683">
      <w:pPr>
        <w:rPr>
          <w:rFonts w:asciiTheme="minorHAnsi" w:eastAsia="Calibri" w:hAnsiTheme="minorHAnsi" w:cstheme="minorHAnsi"/>
          <w:b/>
          <w:sz w:val="22"/>
          <w:szCs w:val="22"/>
        </w:rPr>
      </w:pPr>
      <w:r>
        <w:rPr>
          <w:rFonts w:asciiTheme="minorHAnsi" w:eastAsia="Calibri" w:hAnsiTheme="minorHAnsi" w:cstheme="minorHAnsi"/>
          <w:b/>
          <w:sz w:val="22"/>
          <w:szCs w:val="22"/>
        </w:rPr>
        <w:t>Jan 2019 – Dec 2020</w:t>
      </w:r>
    </w:p>
    <w:p w14:paraId="574C19C0" w14:textId="3C270AB3" w:rsidR="0034114F" w:rsidRPr="00FA21AA" w:rsidRDefault="0034114F" w:rsidP="00FA21AA">
      <w:pPr>
        <w:tabs>
          <w:tab w:val="left" w:pos="7015"/>
          <w:tab w:val="left" w:pos="8626"/>
        </w:tabs>
        <w:rPr>
          <w:rFonts w:asciiTheme="minorHAnsi" w:hAnsiTheme="minorHAnsi" w:cstheme="minorHAnsi"/>
          <w:b/>
          <w:color w:val="262626"/>
          <w:sz w:val="22"/>
          <w:szCs w:val="22"/>
        </w:rPr>
      </w:pPr>
    </w:p>
    <w:sectPr w:rsidR="0034114F" w:rsidRPr="00FA21AA" w:rsidSect="00FB5CF0">
      <w:pgSz w:w="12240" w:h="15840"/>
      <w:pgMar w:top="660" w:right="50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52C15"/>
    <w:multiLevelType w:val="hybridMultilevel"/>
    <w:tmpl w:val="A2CA8B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326C59"/>
    <w:multiLevelType w:val="multilevel"/>
    <w:tmpl w:val="E7C64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0224EE"/>
    <w:multiLevelType w:val="hybridMultilevel"/>
    <w:tmpl w:val="DA14E1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7D5890"/>
    <w:multiLevelType w:val="multilevel"/>
    <w:tmpl w:val="C368E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FF289C"/>
    <w:multiLevelType w:val="hybridMultilevel"/>
    <w:tmpl w:val="41B66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162E60"/>
    <w:multiLevelType w:val="hybridMultilevel"/>
    <w:tmpl w:val="06A40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00615A">
      <w:numFmt w:val="bullet"/>
      <w:lvlText w:val="•"/>
      <w:lvlJc w:val="left"/>
      <w:pPr>
        <w:ind w:left="1440" w:hanging="360"/>
      </w:pPr>
      <w:rPr>
        <w:rFonts w:ascii="Cambria" w:eastAsia="Times New Roman" w:hAnsi="Cambria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621900"/>
    <w:multiLevelType w:val="hybridMultilevel"/>
    <w:tmpl w:val="979250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31F6AE2"/>
    <w:multiLevelType w:val="multilevel"/>
    <w:tmpl w:val="69B48C60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343A5A06"/>
    <w:multiLevelType w:val="hybridMultilevel"/>
    <w:tmpl w:val="D6E83B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70113C"/>
    <w:multiLevelType w:val="hybridMultilevel"/>
    <w:tmpl w:val="D6ACFC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A910B7C"/>
    <w:multiLevelType w:val="hybridMultilevel"/>
    <w:tmpl w:val="71761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5C5F6D"/>
    <w:multiLevelType w:val="hybridMultilevel"/>
    <w:tmpl w:val="57A819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4F67EA"/>
    <w:multiLevelType w:val="hybridMultilevel"/>
    <w:tmpl w:val="9DC887E4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61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3" w15:restartNumberingAfterBreak="0">
    <w:nsid w:val="4F7F75F5"/>
    <w:multiLevelType w:val="multilevel"/>
    <w:tmpl w:val="FB988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CDA61EF"/>
    <w:multiLevelType w:val="multilevel"/>
    <w:tmpl w:val="C5340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CDB13F0"/>
    <w:multiLevelType w:val="multilevel"/>
    <w:tmpl w:val="3078B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10A670E"/>
    <w:multiLevelType w:val="hybridMultilevel"/>
    <w:tmpl w:val="A468A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837D95"/>
    <w:multiLevelType w:val="hybridMultilevel"/>
    <w:tmpl w:val="113C6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BA2569"/>
    <w:multiLevelType w:val="hybridMultilevel"/>
    <w:tmpl w:val="A7503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DD735F"/>
    <w:multiLevelType w:val="hybridMultilevel"/>
    <w:tmpl w:val="B29CA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6"/>
  </w:num>
  <w:num w:numId="3">
    <w:abstractNumId w:val="2"/>
  </w:num>
  <w:num w:numId="4">
    <w:abstractNumId w:val="12"/>
  </w:num>
  <w:num w:numId="5">
    <w:abstractNumId w:val="17"/>
  </w:num>
  <w:num w:numId="6">
    <w:abstractNumId w:val="8"/>
  </w:num>
  <w:num w:numId="7">
    <w:abstractNumId w:val="18"/>
  </w:num>
  <w:num w:numId="8">
    <w:abstractNumId w:val="9"/>
  </w:num>
  <w:num w:numId="9">
    <w:abstractNumId w:val="3"/>
  </w:num>
  <w:num w:numId="10">
    <w:abstractNumId w:val="10"/>
  </w:num>
  <w:num w:numId="11">
    <w:abstractNumId w:val="0"/>
  </w:num>
  <w:num w:numId="12">
    <w:abstractNumId w:val="5"/>
  </w:num>
  <w:num w:numId="13">
    <w:abstractNumId w:val="19"/>
  </w:num>
  <w:num w:numId="14">
    <w:abstractNumId w:val="6"/>
  </w:num>
  <w:num w:numId="15">
    <w:abstractNumId w:val="13"/>
  </w:num>
  <w:num w:numId="16">
    <w:abstractNumId w:val="14"/>
  </w:num>
  <w:num w:numId="17">
    <w:abstractNumId w:val="1"/>
  </w:num>
  <w:num w:numId="18">
    <w:abstractNumId w:val="15"/>
  </w:num>
  <w:num w:numId="19">
    <w:abstractNumId w:val="11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C40"/>
    <w:rsid w:val="00006673"/>
    <w:rsid w:val="000106CA"/>
    <w:rsid w:val="00012274"/>
    <w:rsid w:val="00025560"/>
    <w:rsid w:val="000272AC"/>
    <w:rsid w:val="000367B0"/>
    <w:rsid w:val="00043853"/>
    <w:rsid w:val="000444A1"/>
    <w:rsid w:val="0004452B"/>
    <w:rsid w:val="00045AC8"/>
    <w:rsid w:val="0004657C"/>
    <w:rsid w:val="00055E76"/>
    <w:rsid w:val="00071E38"/>
    <w:rsid w:val="000A021C"/>
    <w:rsid w:val="000A655B"/>
    <w:rsid w:val="000B594D"/>
    <w:rsid w:val="000C4B64"/>
    <w:rsid w:val="000E180C"/>
    <w:rsid w:val="000E5C3D"/>
    <w:rsid w:val="00111E5A"/>
    <w:rsid w:val="001140C2"/>
    <w:rsid w:val="00120E38"/>
    <w:rsid w:val="001223A0"/>
    <w:rsid w:val="0013460D"/>
    <w:rsid w:val="001362F3"/>
    <w:rsid w:val="00162246"/>
    <w:rsid w:val="001832AA"/>
    <w:rsid w:val="001867E3"/>
    <w:rsid w:val="00194E31"/>
    <w:rsid w:val="001A573B"/>
    <w:rsid w:val="001B00B4"/>
    <w:rsid w:val="001B3663"/>
    <w:rsid w:val="001B72DD"/>
    <w:rsid w:val="001D0DBF"/>
    <w:rsid w:val="001D1BED"/>
    <w:rsid w:val="001D54DC"/>
    <w:rsid w:val="001E3920"/>
    <w:rsid w:val="00203197"/>
    <w:rsid w:val="00221F06"/>
    <w:rsid w:val="00224030"/>
    <w:rsid w:val="0023133F"/>
    <w:rsid w:val="00232B14"/>
    <w:rsid w:val="00246003"/>
    <w:rsid w:val="002532AB"/>
    <w:rsid w:val="00257C51"/>
    <w:rsid w:val="00262EAD"/>
    <w:rsid w:val="00267F65"/>
    <w:rsid w:val="00272B71"/>
    <w:rsid w:val="002837D2"/>
    <w:rsid w:val="002900F4"/>
    <w:rsid w:val="0029210A"/>
    <w:rsid w:val="002A427C"/>
    <w:rsid w:val="002A7EC0"/>
    <w:rsid w:val="002E3E23"/>
    <w:rsid w:val="002F1DF3"/>
    <w:rsid w:val="003021D0"/>
    <w:rsid w:val="003156E6"/>
    <w:rsid w:val="003232E1"/>
    <w:rsid w:val="0034114F"/>
    <w:rsid w:val="003440FD"/>
    <w:rsid w:val="003715B0"/>
    <w:rsid w:val="003A3CDA"/>
    <w:rsid w:val="003C2208"/>
    <w:rsid w:val="003C2AC1"/>
    <w:rsid w:val="003E02F5"/>
    <w:rsid w:val="003E7C35"/>
    <w:rsid w:val="003F10D5"/>
    <w:rsid w:val="003F303D"/>
    <w:rsid w:val="00401E7E"/>
    <w:rsid w:val="004028F1"/>
    <w:rsid w:val="00403CB8"/>
    <w:rsid w:val="004208D8"/>
    <w:rsid w:val="00424FAE"/>
    <w:rsid w:val="00426073"/>
    <w:rsid w:val="00426CC0"/>
    <w:rsid w:val="00441768"/>
    <w:rsid w:val="00463079"/>
    <w:rsid w:val="004638DD"/>
    <w:rsid w:val="00465844"/>
    <w:rsid w:val="00466B52"/>
    <w:rsid w:val="004678A6"/>
    <w:rsid w:val="004744F1"/>
    <w:rsid w:val="00480189"/>
    <w:rsid w:val="004A7276"/>
    <w:rsid w:val="004B1347"/>
    <w:rsid w:val="004C427F"/>
    <w:rsid w:val="004E0C40"/>
    <w:rsid w:val="004F0044"/>
    <w:rsid w:val="004F0E63"/>
    <w:rsid w:val="004F1F39"/>
    <w:rsid w:val="004F5F83"/>
    <w:rsid w:val="004F759B"/>
    <w:rsid w:val="00502865"/>
    <w:rsid w:val="00524DBA"/>
    <w:rsid w:val="00526E86"/>
    <w:rsid w:val="0053131C"/>
    <w:rsid w:val="0053437F"/>
    <w:rsid w:val="005420C9"/>
    <w:rsid w:val="00543095"/>
    <w:rsid w:val="005579C1"/>
    <w:rsid w:val="0056762D"/>
    <w:rsid w:val="00573F30"/>
    <w:rsid w:val="00577A8B"/>
    <w:rsid w:val="00584C40"/>
    <w:rsid w:val="005A09C2"/>
    <w:rsid w:val="005A68DD"/>
    <w:rsid w:val="005A7787"/>
    <w:rsid w:val="005B211B"/>
    <w:rsid w:val="005B2EFE"/>
    <w:rsid w:val="005B53D8"/>
    <w:rsid w:val="005C495F"/>
    <w:rsid w:val="005C7F63"/>
    <w:rsid w:val="005D0B6A"/>
    <w:rsid w:val="005F0587"/>
    <w:rsid w:val="00606308"/>
    <w:rsid w:val="006138CA"/>
    <w:rsid w:val="006262CB"/>
    <w:rsid w:val="0063299E"/>
    <w:rsid w:val="00657E93"/>
    <w:rsid w:val="00667111"/>
    <w:rsid w:val="00674984"/>
    <w:rsid w:val="00675FB3"/>
    <w:rsid w:val="00690560"/>
    <w:rsid w:val="0069068A"/>
    <w:rsid w:val="00692FE8"/>
    <w:rsid w:val="006B6C1A"/>
    <w:rsid w:val="006B6F58"/>
    <w:rsid w:val="006D4549"/>
    <w:rsid w:val="006D6185"/>
    <w:rsid w:val="006D7AB9"/>
    <w:rsid w:val="006D7BD3"/>
    <w:rsid w:val="006E5986"/>
    <w:rsid w:val="006E76B6"/>
    <w:rsid w:val="00700724"/>
    <w:rsid w:val="00714CAD"/>
    <w:rsid w:val="00720222"/>
    <w:rsid w:val="00741FEF"/>
    <w:rsid w:val="00766AB2"/>
    <w:rsid w:val="00774809"/>
    <w:rsid w:val="00794D3A"/>
    <w:rsid w:val="007A052B"/>
    <w:rsid w:val="007A2E8C"/>
    <w:rsid w:val="007A45E8"/>
    <w:rsid w:val="007A5441"/>
    <w:rsid w:val="007C042B"/>
    <w:rsid w:val="007D0009"/>
    <w:rsid w:val="007D680F"/>
    <w:rsid w:val="007E0659"/>
    <w:rsid w:val="007F2E1C"/>
    <w:rsid w:val="00807C44"/>
    <w:rsid w:val="008110A7"/>
    <w:rsid w:val="00824205"/>
    <w:rsid w:val="0082693D"/>
    <w:rsid w:val="00834DB8"/>
    <w:rsid w:val="00842793"/>
    <w:rsid w:val="00845147"/>
    <w:rsid w:val="00857D94"/>
    <w:rsid w:val="00880A39"/>
    <w:rsid w:val="0089193E"/>
    <w:rsid w:val="008920B4"/>
    <w:rsid w:val="008936BB"/>
    <w:rsid w:val="00897E43"/>
    <w:rsid w:val="008A383D"/>
    <w:rsid w:val="008A5A5B"/>
    <w:rsid w:val="008E0BF2"/>
    <w:rsid w:val="008E0CD1"/>
    <w:rsid w:val="008E7D9F"/>
    <w:rsid w:val="008F67AD"/>
    <w:rsid w:val="00907F84"/>
    <w:rsid w:val="00912B13"/>
    <w:rsid w:val="009160CE"/>
    <w:rsid w:val="00922056"/>
    <w:rsid w:val="00922C42"/>
    <w:rsid w:val="00930374"/>
    <w:rsid w:val="00933943"/>
    <w:rsid w:val="009346B3"/>
    <w:rsid w:val="009367B8"/>
    <w:rsid w:val="0093727B"/>
    <w:rsid w:val="00951997"/>
    <w:rsid w:val="00951F31"/>
    <w:rsid w:val="009634D2"/>
    <w:rsid w:val="00964206"/>
    <w:rsid w:val="00965CF9"/>
    <w:rsid w:val="00965D98"/>
    <w:rsid w:val="00966F8F"/>
    <w:rsid w:val="00971317"/>
    <w:rsid w:val="00981309"/>
    <w:rsid w:val="00983B4F"/>
    <w:rsid w:val="009951A9"/>
    <w:rsid w:val="009978DB"/>
    <w:rsid w:val="009A1B54"/>
    <w:rsid w:val="009A2110"/>
    <w:rsid w:val="009A774E"/>
    <w:rsid w:val="009B0A1E"/>
    <w:rsid w:val="009C2806"/>
    <w:rsid w:val="009C69C2"/>
    <w:rsid w:val="009D4640"/>
    <w:rsid w:val="009F2A86"/>
    <w:rsid w:val="009F59FD"/>
    <w:rsid w:val="009F693B"/>
    <w:rsid w:val="00A212F9"/>
    <w:rsid w:val="00A23476"/>
    <w:rsid w:val="00A26C23"/>
    <w:rsid w:val="00A336FB"/>
    <w:rsid w:val="00A46E14"/>
    <w:rsid w:val="00A51DF2"/>
    <w:rsid w:val="00A52214"/>
    <w:rsid w:val="00A55B09"/>
    <w:rsid w:val="00A57008"/>
    <w:rsid w:val="00A65D22"/>
    <w:rsid w:val="00A91BBC"/>
    <w:rsid w:val="00AA0C4D"/>
    <w:rsid w:val="00AA1683"/>
    <w:rsid w:val="00AA5435"/>
    <w:rsid w:val="00AB016E"/>
    <w:rsid w:val="00AC0003"/>
    <w:rsid w:val="00AC6B92"/>
    <w:rsid w:val="00AE3FF7"/>
    <w:rsid w:val="00B0036A"/>
    <w:rsid w:val="00B03C75"/>
    <w:rsid w:val="00B1353C"/>
    <w:rsid w:val="00B146D1"/>
    <w:rsid w:val="00B1774B"/>
    <w:rsid w:val="00B579D3"/>
    <w:rsid w:val="00B710BF"/>
    <w:rsid w:val="00B74FF3"/>
    <w:rsid w:val="00B81111"/>
    <w:rsid w:val="00B8469F"/>
    <w:rsid w:val="00B85B40"/>
    <w:rsid w:val="00B85CCC"/>
    <w:rsid w:val="00B956A4"/>
    <w:rsid w:val="00B973F1"/>
    <w:rsid w:val="00B97D62"/>
    <w:rsid w:val="00BA1EE0"/>
    <w:rsid w:val="00BB03C0"/>
    <w:rsid w:val="00BB1D21"/>
    <w:rsid w:val="00BB27BA"/>
    <w:rsid w:val="00BD35AD"/>
    <w:rsid w:val="00BD3766"/>
    <w:rsid w:val="00BE00AD"/>
    <w:rsid w:val="00BF1CEE"/>
    <w:rsid w:val="00BF31BE"/>
    <w:rsid w:val="00BF36EF"/>
    <w:rsid w:val="00BF4134"/>
    <w:rsid w:val="00BF721C"/>
    <w:rsid w:val="00C06596"/>
    <w:rsid w:val="00C10182"/>
    <w:rsid w:val="00C209F3"/>
    <w:rsid w:val="00C21DEA"/>
    <w:rsid w:val="00C41AEB"/>
    <w:rsid w:val="00C51AFA"/>
    <w:rsid w:val="00C7445C"/>
    <w:rsid w:val="00C74B65"/>
    <w:rsid w:val="00C95971"/>
    <w:rsid w:val="00CA57D7"/>
    <w:rsid w:val="00CA5A22"/>
    <w:rsid w:val="00CB50D9"/>
    <w:rsid w:val="00CB6044"/>
    <w:rsid w:val="00CC6AF6"/>
    <w:rsid w:val="00CD2C79"/>
    <w:rsid w:val="00CF079D"/>
    <w:rsid w:val="00D05119"/>
    <w:rsid w:val="00D05292"/>
    <w:rsid w:val="00D13628"/>
    <w:rsid w:val="00D13C11"/>
    <w:rsid w:val="00D14021"/>
    <w:rsid w:val="00D17AB7"/>
    <w:rsid w:val="00D20CFA"/>
    <w:rsid w:val="00D336C2"/>
    <w:rsid w:val="00D51B5F"/>
    <w:rsid w:val="00D756F6"/>
    <w:rsid w:val="00D84327"/>
    <w:rsid w:val="00D86A4C"/>
    <w:rsid w:val="00DA0987"/>
    <w:rsid w:val="00DA45E4"/>
    <w:rsid w:val="00DC14B0"/>
    <w:rsid w:val="00DC1C80"/>
    <w:rsid w:val="00DC3F69"/>
    <w:rsid w:val="00DC6805"/>
    <w:rsid w:val="00DC6B4A"/>
    <w:rsid w:val="00DD1C10"/>
    <w:rsid w:val="00DD7A1F"/>
    <w:rsid w:val="00DE7D41"/>
    <w:rsid w:val="00DF5F01"/>
    <w:rsid w:val="00E0479E"/>
    <w:rsid w:val="00E1413F"/>
    <w:rsid w:val="00E16D8A"/>
    <w:rsid w:val="00E1777A"/>
    <w:rsid w:val="00E32249"/>
    <w:rsid w:val="00E541F7"/>
    <w:rsid w:val="00E571F0"/>
    <w:rsid w:val="00E67C25"/>
    <w:rsid w:val="00E82313"/>
    <w:rsid w:val="00E8464F"/>
    <w:rsid w:val="00E93E4C"/>
    <w:rsid w:val="00EA1418"/>
    <w:rsid w:val="00EF5798"/>
    <w:rsid w:val="00F0644C"/>
    <w:rsid w:val="00F36397"/>
    <w:rsid w:val="00F4036F"/>
    <w:rsid w:val="00F417A2"/>
    <w:rsid w:val="00F4262D"/>
    <w:rsid w:val="00F53B2B"/>
    <w:rsid w:val="00F76821"/>
    <w:rsid w:val="00F816CC"/>
    <w:rsid w:val="00F90F18"/>
    <w:rsid w:val="00F93AC8"/>
    <w:rsid w:val="00F94394"/>
    <w:rsid w:val="00F950E4"/>
    <w:rsid w:val="00FA1FAD"/>
    <w:rsid w:val="00FA21AA"/>
    <w:rsid w:val="00FA5946"/>
    <w:rsid w:val="00FB3862"/>
    <w:rsid w:val="00FB5883"/>
    <w:rsid w:val="00FB5CF0"/>
    <w:rsid w:val="00FB6F78"/>
    <w:rsid w:val="00FB7E3B"/>
    <w:rsid w:val="00FC13B2"/>
    <w:rsid w:val="00FC639B"/>
    <w:rsid w:val="00FD0357"/>
    <w:rsid w:val="00FE1473"/>
    <w:rsid w:val="00FF0BA4"/>
    <w:rsid w:val="00FF15BC"/>
    <w:rsid w:val="00FF61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CC4495"/>
  <w15:docId w15:val="{9D8DF919-60EE-4434-B07E-7728EF772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Paragraph">
    <w:name w:val="List Paragraph"/>
    <w:basedOn w:val="Normal"/>
    <w:link w:val="ListParagraphChar"/>
    <w:uiPriority w:val="1"/>
    <w:qFormat/>
    <w:rsid w:val="005B211B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5B211B"/>
  </w:style>
  <w:style w:type="character" w:styleId="Hyperlink">
    <w:name w:val="Hyperlink"/>
    <w:basedOn w:val="DefaultParagraphFont"/>
    <w:uiPriority w:val="99"/>
    <w:unhideWhenUsed/>
    <w:rsid w:val="005C7F6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C7F63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AB016E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AB016E"/>
    <w:rPr>
      <w:b/>
      <w:bCs/>
    </w:rPr>
  </w:style>
  <w:style w:type="character" w:customStyle="1" w:styleId="apple-style-span">
    <w:name w:val="apple-style-span"/>
    <w:basedOn w:val="DefaultParagraphFont"/>
    <w:rsid w:val="009C2806"/>
  </w:style>
  <w:style w:type="paragraph" w:styleId="NormalWeb">
    <w:name w:val="Normal (Web)"/>
    <w:basedOn w:val="Normal"/>
    <w:uiPriority w:val="99"/>
    <w:semiHidden/>
    <w:unhideWhenUsed/>
    <w:rsid w:val="00720222"/>
    <w:rPr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93AC8"/>
    <w:rPr>
      <w:color w:val="808080"/>
      <w:shd w:val="clear" w:color="auto" w:fill="E6E6E6"/>
    </w:rPr>
  </w:style>
  <w:style w:type="paragraph" w:customStyle="1" w:styleId="MediumGrid21">
    <w:name w:val="Medium Grid 21"/>
    <w:qFormat/>
    <w:rsid w:val="00FA1FAD"/>
    <w:rPr>
      <w:rFonts w:ascii="Calibri" w:hAnsi="Calibri"/>
      <w:sz w:val="22"/>
      <w:szCs w:val="22"/>
    </w:rPr>
  </w:style>
  <w:style w:type="paragraph" w:customStyle="1" w:styleId="ExperianceBody">
    <w:name w:val="Experiance Body"/>
    <w:basedOn w:val="Normal"/>
    <w:rsid w:val="00FA1FAD"/>
    <w:pPr>
      <w:widowControl w:val="0"/>
      <w:suppressAutoHyphens/>
      <w:jc w:val="both"/>
    </w:pPr>
    <w:rPr>
      <w:rFonts w:ascii="Arial" w:eastAsia="Lucida Sans Unicode" w:hAnsi="Arial"/>
      <w:szCs w:val="24"/>
    </w:rPr>
  </w:style>
  <w:style w:type="character" w:customStyle="1" w:styleId="ColorfulList-Accent1Char">
    <w:name w:val="Colorful List - Accent 1 Char"/>
    <w:link w:val="ColorfulList-Accent1"/>
    <w:uiPriority w:val="34"/>
    <w:rsid w:val="00FA1FAD"/>
    <w:rPr>
      <w:rFonts w:eastAsia="Times New Roman"/>
    </w:rPr>
  </w:style>
  <w:style w:type="paragraph" w:styleId="Footer">
    <w:name w:val="footer"/>
    <w:basedOn w:val="Normal"/>
    <w:link w:val="FooterChar"/>
    <w:unhideWhenUsed/>
    <w:rsid w:val="00FA1FAD"/>
    <w:pPr>
      <w:tabs>
        <w:tab w:val="center" w:pos="4680"/>
        <w:tab w:val="right" w:pos="9360"/>
      </w:tabs>
    </w:pPr>
    <w:rPr>
      <w:rFonts w:ascii="Calibri" w:hAnsi="Calibri"/>
    </w:rPr>
  </w:style>
  <w:style w:type="character" w:customStyle="1" w:styleId="FooterChar">
    <w:name w:val="Footer Char"/>
    <w:basedOn w:val="DefaultParagraphFont"/>
    <w:link w:val="Footer"/>
    <w:rsid w:val="00FA1FAD"/>
    <w:rPr>
      <w:rFonts w:ascii="Calibri" w:hAnsi="Calibri"/>
    </w:rPr>
  </w:style>
  <w:style w:type="table" w:styleId="ColorfulList-Accent1">
    <w:name w:val="Colorful List Accent 1"/>
    <w:basedOn w:val="TableNormal"/>
    <w:link w:val="ColorfulList-Accent1Char"/>
    <w:uiPriority w:val="34"/>
    <w:rsid w:val="00FA1FAD"/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NormalVerdana">
    <w:name w:val="Normal + Verdana"/>
    <w:basedOn w:val="Normal"/>
    <w:rsid w:val="00FA1FAD"/>
    <w:pPr>
      <w:tabs>
        <w:tab w:val="left" w:pos="360"/>
      </w:tabs>
      <w:suppressAutoHyphens/>
      <w:ind w:left="360" w:right="-360" w:hanging="360"/>
      <w:jc w:val="both"/>
    </w:pPr>
    <w:rPr>
      <w:rFonts w:ascii="Verdana" w:hAnsi="Verdana"/>
      <w:b/>
    </w:rPr>
  </w:style>
  <w:style w:type="paragraph" w:customStyle="1" w:styleId="Paragraph">
    <w:name w:val="Paragraph"/>
    <w:basedOn w:val="Normal"/>
    <w:rsid w:val="00FA1FAD"/>
    <w:pPr>
      <w:suppressAutoHyphens/>
      <w:spacing w:after="120"/>
      <w:ind w:left="936"/>
    </w:pPr>
    <w:rPr>
      <w:rFonts w:ascii="Arial" w:hAnsi="Arial"/>
    </w:rPr>
  </w:style>
  <w:style w:type="character" w:styleId="UnresolvedMention">
    <w:name w:val="Unresolved Mention"/>
    <w:basedOn w:val="DefaultParagraphFont"/>
    <w:uiPriority w:val="99"/>
    <w:semiHidden/>
    <w:unhideWhenUsed/>
    <w:rsid w:val="0023133F"/>
    <w:rPr>
      <w:color w:val="605E5C"/>
      <w:shd w:val="clear" w:color="auto" w:fill="E1DFDD"/>
    </w:rPr>
  </w:style>
  <w:style w:type="character" w:customStyle="1" w:styleId="selectable-text">
    <w:name w:val="selectable-text"/>
    <w:basedOn w:val="DefaultParagraphFont"/>
    <w:rsid w:val="002921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83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55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9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arshan.careers72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4B7A18-2810-4DAE-AD35-C79CBC983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6004</Words>
  <Characters>34229</Characters>
  <Application>Microsoft Office Word</Application>
  <DocSecurity>0</DocSecurity>
  <Lines>285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NIGHT-</cp:lastModifiedBy>
  <cp:revision>2</cp:revision>
  <dcterms:created xsi:type="dcterms:W3CDTF">2024-05-29T18:28:00Z</dcterms:created>
  <dcterms:modified xsi:type="dcterms:W3CDTF">2024-05-29T18:28:00Z</dcterms:modified>
</cp:coreProperties>
</file>