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B42F55" w14:textId="77777777" w:rsidR="00754AE2" w:rsidRDefault="00754AE2" w:rsidP="00F805D1">
      <w:pPr>
        <w:widowControl w:val="0"/>
        <w:autoSpaceDE w:val="0"/>
        <w:rPr>
          <w:rFonts w:ascii="Book Antiqua" w:hAnsi="Book Antiqua" w:cs="Verdana"/>
          <w:b/>
          <w:bCs/>
          <w:noProof/>
          <w:sz w:val="18"/>
          <w:szCs w:val="18"/>
          <w:lang w:val="en-IN" w:eastAsia="en-IN"/>
        </w:rPr>
      </w:pPr>
    </w:p>
    <w:p w14:paraId="56989C13" w14:textId="6581E17C" w:rsidR="00F805D1" w:rsidRPr="00071D2D" w:rsidRDefault="00F805D1" w:rsidP="00F805D1">
      <w:pPr>
        <w:widowControl w:val="0"/>
        <w:autoSpaceDE w:val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Book Antiqua" w:hAnsi="Book Antiqua" w:cs="Verdana"/>
          <w:b/>
          <w:bCs/>
          <w:noProof/>
          <w:sz w:val="18"/>
          <w:szCs w:val="18"/>
          <w:lang w:val="en-IN" w:eastAsia="en-IN"/>
        </w:rPr>
        <w:t xml:space="preserve">   </w:t>
      </w:r>
      <w:r w:rsidR="00D70D9C">
        <w:rPr>
          <w:rFonts w:ascii="Book Antiqua" w:hAnsi="Book Antiqua" w:cs="Verdana"/>
          <w:b/>
          <w:bCs/>
          <w:sz w:val="18"/>
          <w:szCs w:val="18"/>
          <w:lang w:val="en-GB"/>
        </w:rPr>
        <w:tab/>
      </w:r>
      <w:r w:rsidR="00D70D9C">
        <w:rPr>
          <w:rFonts w:ascii="Book Antiqua" w:hAnsi="Book Antiqua" w:cs="Verdana"/>
          <w:b/>
          <w:bCs/>
          <w:sz w:val="18"/>
          <w:szCs w:val="18"/>
          <w:lang w:val="en-GB"/>
        </w:rPr>
        <w:tab/>
      </w:r>
      <w:r w:rsidR="00D70D9C" w:rsidRPr="00B715D9">
        <w:rPr>
          <w:rFonts w:ascii="Trebuchet MS" w:hAnsi="Trebuchet MS" w:cs="Verdana"/>
          <w:b/>
          <w:bCs/>
          <w:sz w:val="18"/>
          <w:szCs w:val="18"/>
          <w:lang w:val="en-GB"/>
        </w:rPr>
        <w:tab/>
      </w:r>
      <w:bookmarkStart w:id="0" w:name="_GoBack"/>
      <w:r>
        <w:rPr>
          <w:rFonts w:ascii="Trebuchet MS" w:hAnsi="Trebuchet MS" w:cs="Verdana"/>
          <w:b/>
          <w:bCs/>
          <w:sz w:val="18"/>
          <w:szCs w:val="18"/>
          <w:lang w:val="en-GB"/>
        </w:rPr>
        <w:t xml:space="preserve">                     </w:t>
      </w:r>
      <w:r w:rsidRPr="00071D2D">
        <w:rPr>
          <w:rFonts w:ascii="Arial" w:hAnsi="Arial" w:cs="Arial"/>
          <w:b/>
          <w:bCs/>
          <w:sz w:val="32"/>
          <w:szCs w:val="32"/>
          <w:lang w:val="en-GB"/>
        </w:rPr>
        <w:t xml:space="preserve">Deepti </w:t>
      </w:r>
      <w:proofErr w:type="spellStart"/>
      <w:r w:rsidRPr="00071D2D">
        <w:rPr>
          <w:rFonts w:ascii="Arial" w:hAnsi="Arial" w:cs="Arial"/>
          <w:b/>
          <w:bCs/>
          <w:sz w:val="32"/>
          <w:szCs w:val="32"/>
          <w:lang w:val="en-GB"/>
        </w:rPr>
        <w:t>Damacharla</w:t>
      </w:r>
      <w:bookmarkEnd w:id="0"/>
      <w:proofErr w:type="spellEnd"/>
    </w:p>
    <w:p w14:paraId="552FC3B0" w14:textId="6951692F" w:rsidR="00A4325B" w:rsidRDefault="00F805D1" w:rsidP="00071D2D">
      <w:pPr>
        <w:widowControl w:val="0"/>
        <w:autoSpaceDE w:val="0"/>
        <w:rPr>
          <w:rFonts w:ascii="Trebuchet MS" w:hAnsi="Trebuchet MS" w:cs="Verdana"/>
          <w:b/>
          <w:bCs/>
          <w:sz w:val="18"/>
          <w:szCs w:val="18"/>
          <w:lang w:val="en-GB"/>
        </w:rPr>
      </w:pPr>
      <w:r>
        <w:rPr>
          <w:rFonts w:ascii="Trebuchet MS" w:hAnsi="Trebuchet MS" w:cs="Verdana"/>
          <w:b/>
          <w:bCs/>
          <w:sz w:val="18"/>
          <w:szCs w:val="18"/>
          <w:lang w:val="en-GB"/>
        </w:rPr>
        <w:t xml:space="preserve">                                                            </w:t>
      </w:r>
      <w:r w:rsidR="000F56A6">
        <w:rPr>
          <w:rFonts w:ascii="Trebuchet MS" w:hAnsi="Trebuchet MS" w:cs="Verdana"/>
          <w:b/>
          <w:bCs/>
          <w:sz w:val="18"/>
          <w:szCs w:val="18"/>
          <w:lang w:val="en-GB"/>
        </w:rPr>
        <w:t xml:space="preserve">Phone </w:t>
      </w:r>
      <w:proofErr w:type="gramStart"/>
      <w:r w:rsidR="000F56A6">
        <w:rPr>
          <w:rFonts w:ascii="Trebuchet MS" w:hAnsi="Trebuchet MS" w:cs="Verdana"/>
          <w:b/>
          <w:bCs/>
          <w:sz w:val="18"/>
          <w:szCs w:val="18"/>
          <w:lang w:val="en-GB"/>
        </w:rPr>
        <w:t>Number :</w:t>
      </w:r>
      <w:proofErr w:type="gramEnd"/>
      <w:r w:rsidR="000F56A6">
        <w:rPr>
          <w:rFonts w:ascii="Trebuchet MS" w:hAnsi="Trebuchet MS" w:cs="Verdana"/>
          <w:b/>
          <w:bCs/>
          <w:sz w:val="18"/>
          <w:szCs w:val="18"/>
          <w:lang w:val="en-GB"/>
        </w:rPr>
        <w:t xml:space="preserve"> 980 866 7801</w:t>
      </w:r>
    </w:p>
    <w:p w14:paraId="0C06B6C2" w14:textId="495E3790" w:rsidR="00071D2D" w:rsidRDefault="000F56A6" w:rsidP="00071D2D">
      <w:pPr>
        <w:widowControl w:val="0"/>
        <w:autoSpaceDE w:val="0"/>
        <w:rPr>
          <w:rFonts w:ascii="Trebuchet MS" w:hAnsi="Trebuchet MS" w:cs="Verdana"/>
          <w:b/>
          <w:bCs/>
          <w:sz w:val="18"/>
          <w:szCs w:val="18"/>
          <w:lang w:val="en-GB"/>
        </w:rPr>
      </w:pPr>
      <w:r>
        <w:rPr>
          <w:rFonts w:ascii="Trebuchet MS" w:hAnsi="Trebuchet MS" w:cs="Verdana"/>
          <w:b/>
          <w:bCs/>
          <w:sz w:val="18"/>
          <w:szCs w:val="18"/>
          <w:lang w:val="en-GB"/>
        </w:rPr>
        <w:t xml:space="preserve">                                                         Email: Deepti.damacharla12@gmail.com</w:t>
      </w:r>
    </w:p>
    <w:p w14:paraId="5F441686" w14:textId="5220F01D" w:rsidR="00071D2D" w:rsidRDefault="00071D2D" w:rsidP="00071D2D">
      <w:pPr>
        <w:widowControl w:val="0"/>
        <w:autoSpaceDE w:val="0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7587CBED" w14:textId="7C07818C" w:rsidR="00071D2D" w:rsidRDefault="00071D2D" w:rsidP="000D6E7E">
      <w:pPr>
        <w:spacing w:line="276" w:lineRule="auto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Senior Consultant with expertise in </w:t>
      </w:r>
      <w:r w:rsidR="002A68D8">
        <w:rPr>
          <w:rFonts w:ascii="Arial" w:eastAsia="Arial" w:hAnsi="Arial" w:cs="Arial"/>
          <w:b/>
          <w:sz w:val="22"/>
          <w:szCs w:val="22"/>
        </w:rPr>
        <w:t>Oracle EBS</w:t>
      </w:r>
      <w:r>
        <w:rPr>
          <w:rFonts w:ascii="Arial" w:eastAsia="Arial" w:hAnsi="Arial" w:cs="Arial"/>
          <w:b/>
          <w:sz w:val="22"/>
          <w:szCs w:val="22"/>
        </w:rPr>
        <w:t xml:space="preserve"> techn</w:t>
      </w:r>
      <w:r w:rsidR="00EB34F0">
        <w:rPr>
          <w:rFonts w:ascii="Arial" w:eastAsia="Arial" w:hAnsi="Arial" w:cs="Arial"/>
          <w:b/>
          <w:sz w:val="22"/>
          <w:szCs w:val="22"/>
        </w:rPr>
        <w:t>o Functional</w:t>
      </w:r>
      <w:r w:rsidR="00E54C42">
        <w:rPr>
          <w:rFonts w:ascii="Arial" w:eastAsia="Arial" w:hAnsi="Arial" w:cs="Arial"/>
          <w:b/>
          <w:sz w:val="22"/>
          <w:szCs w:val="22"/>
        </w:rPr>
        <w:t xml:space="preserve"> R</w:t>
      </w:r>
      <w:r w:rsidR="002A68D8">
        <w:rPr>
          <w:rFonts w:ascii="Arial" w:eastAsia="Arial" w:hAnsi="Arial" w:cs="Arial"/>
          <w:b/>
          <w:sz w:val="22"/>
          <w:szCs w:val="22"/>
        </w:rPr>
        <w:t>12 and</w:t>
      </w:r>
      <w:r>
        <w:rPr>
          <w:rFonts w:ascii="Arial" w:eastAsia="Arial" w:hAnsi="Arial" w:cs="Arial"/>
          <w:b/>
          <w:sz w:val="22"/>
          <w:szCs w:val="22"/>
        </w:rPr>
        <w:t xml:space="preserve"> Oracle </w:t>
      </w:r>
      <w:r w:rsidR="007C4D6D">
        <w:rPr>
          <w:rFonts w:ascii="Arial" w:eastAsia="Arial" w:hAnsi="Arial" w:cs="Arial"/>
          <w:b/>
          <w:sz w:val="22"/>
          <w:szCs w:val="22"/>
        </w:rPr>
        <w:t>Fusion</w:t>
      </w:r>
      <w:r>
        <w:rPr>
          <w:rFonts w:ascii="Arial" w:eastAsia="Arial" w:hAnsi="Arial" w:cs="Arial"/>
          <w:b/>
          <w:sz w:val="22"/>
          <w:szCs w:val="22"/>
        </w:rPr>
        <w:t xml:space="preserve"> Technical (</w:t>
      </w:r>
      <w:r w:rsidR="00732BA5">
        <w:rPr>
          <w:rFonts w:ascii="Arial" w:eastAsia="Arial" w:hAnsi="Arial" w:cs="Arial"/>
          <w:b/>
          <w:sz w:val="22"/>
          <w:szCs w:val="22"/>
        </w:rPr>
        <w:t>Finance</w:t>
      </w:r>
      <w:r w:rsidR="005936D2">
        <w:rPr>
          <w:rFonts w:ascii="Arial" w:eastAsia="Arial" w:hAnsi="Arial" w:cs="Arial"/>
          <w:b/>
          <w:sz w:val="22"/>
          <w:szCs w:val="22"/>
        </w:rPr>
        <w:t>(P2</w:t>
      </w:r>
      <w:r w:rsidR="002A68D8">
        <w:rPr>
          <w:rFonts w:ascii="Arial" w:eastAsia="Arial" w:hAnsi="Arial" w:cs="Arial"/>
          <w:b/>
          <w:sz w:val="22"/>
          <w:szCs w:val="22"/>
        </w:rPr>
        <w:t>P) (AP, AR</w:t>
      </w:r>
      <w:r w:rsidR="00433E27">
        <w:rPr>
          <w:rFonts w:ascii="Arial" w:eastAsia="Arial" w:hAnsi="Arial" w:cs="Arial"/>
          <w:b/>
          <w:sz w:val="22"/>
          <w:szCs w:val="22"/>
        </w:rPr>
        <w:t xml:space="preserve"> and GL)</w:t>
      </w:r>
      <w:r>
        <w:rPr>
          <w:rFonts w:ascii="Arial" w:eastAsia="Arial" w:hAnsi="Arial" w:cs="Arial"/>
          <w:b/>
          <w:sz w:val="22"/>
          <w:szCs w:val="22"/>
        </w:rPr>
        <w:t xml:space="preserve"> and </w:t>
      </w:r>
      <w:r w:rsidR="002A68D8">
        <w:rPr>
          <w:rFonts w:ascii="Arial" w:eastAsia="Arial" w:hAnsi="Arial" w:cs="Arial"/>
          <w:b/>
          <w:sz w:val="22"/>
          <w:szCs w:val="22"/>
        </w:rPr>
        <w:t>SCM (INV, OM</w:t>
      </w:r>
      <w:r w:rsidR="00433E27">
        <w:rPr>
          <w:rFonts w:ascii="Arial" w:eastAsia="Arial" w:hAnsi="Arial" w:cs="Arial"/>
          <w:b/>
          <w:sz w:val="22"/>
          <w:szCs w:val="22"/>
        </w:rPr>
        <w:t>)</w:t>
      </w:r>
      <w:r w:rsidR="002A68D8">
        <w:rPr>
          <w:rFonts w:ascii="Arial" w:eastAsia="Arial" w:hAnsi="Arial" w:cs="Arial"/>
          <w:b/>
          <w:sz w:val="22"/>
          <w:szCs w:val="22"/>
        </w:rPr>
        <w:t>), Implementation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A68D8">
        <w:rPr>
          <w:rFonts w:ascii="Arial" w:eastAsia="Arial" w:hAnsi="Arial" w:cs="Arial"/>
          <w:b/>
          <w:sz w:val="22"/>
          <w:szCs w:val="22"/>
        </w:rPr>
        <w:t>and support</w:t>
      </w:r>
      <w:r>
        <w:rPr>
          <w:rFonts w:ascii="Arial" w:eastAsia="Arial" w:hAnsi="Arial" w:cs="Arial"/>
          <w:b/>
          <w:sz w:val="22"/>
          <w:szCs w:val="22"/>
        </w:rPr>
        <w:t xml:space="preserve"> projects.</w:t>
      </w:r>
    </w:p>
    <w:p w14:paraId="2E1B23B8" w14:textId="77777777" w:rsidR="00071D2D" w:rsidRPr="00F805D1" w:rsidRDefault="00071D2D" w:rsidP="00071D2D">
      <w:pPr>
        <w:widowControl w:val="0"/>
        <w:autoSpaceDE w:val="0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6C22222B" w14:textId="77777777" w:rsidR="0086378B" w:rsidRDefault="0086378B" w:rsidP="0086378B">
      <w:pPr>
        <w:pStyle w:val="Heading1"/>
        <w:shd w:val="clear" w:color="auto" w:fill="C0C0C0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SUMMARY</w:t>
      </w:r>
    </w:p>
    <w:p w14:paraId="4CD52011" w14:textId="36CF86B1" w:rsidR="0086378B" w:rsidRDefault="0086378B" w:rsidP="0086378B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0798E">
        <w:rPr>
          <w:rFonts w:ascii="Arial" w:eastAsia="Arial" w:hAnsi="Arial" w:cs="Arial"/>
          <w:sz w:val="22"/>
          <w:szCs w:val="22"/>
        </w:rPr>
        <w:t xml:space="preserve">Having around </w:t>
      </w:r>
      <w:r w:rsidRPr="00E0798E">
        <w:rPr>
          <w:rFonts w:ascii="Arial" w:eastAsia="Arial" w:hAnsi="Arial" w:cs="Arial"/>
          <w:b/>
          <w:sz w:val="22"/>
          <w:szCs w:val="22"/>
        </w:rPr>
        <w:t>15 years</w:t>
      </w:r>
      <w:r w:rsidRPr="00E0798E">
        <w:rPr>
          <w:rFonts w:ascii="Arial" w:eastAsia="Arial" w:hAnsi="Arial" w:cs="Arial"/>
          <w:sz w:val="22"/>
          <w:szCs w:val="22"/>
        </w:rPr>
        <w:t xml:space="preserve"> of Experience out of which 5 years of Experience in Oracle </w:t>
      </w:r>
      <w:r w:rsidR="00F3600B">
        <w:rPr>
          <w:rFonts w:ascii="Arial" w:eastAsia="Arial" w:hAnsi="Arial" w:cs="Arial"/>
          <w:sz w:val="22"/>
          <w:szCs w:val="22"/>
        </w:rPr>
        <w:t>Fusion</w:t>
      </w:r>
      <w:r w:rsidRPr="00E0798E">
        <w:rPr>
          <w:rFonts w:ascii="Arial" w:eastAsia="Arial" w:hAnsi="Arial" w:cs="Arial"/>
          <w:sz w:val="22"/>
          <w:szCs w:val="22"/>
        </w:rPr>
        <w:t xml:space="preserve"> Technical (</w:t>
      </w:r>
      <w:r w:rsidR="00732BA5">
        <w:rPr>
          <w:rFonts w:ascii="Arial" w:eastAsia="Arial" w:hAnsi="Arial" w:cs="Arial"/>
          <w:sz w:val="22"/>
          <w:szCs w:val="22"/>
        </w:rPr>
        <w:t>Finance</w:t>
      </w:r>
      <w:r w:rsidRPr="00E0798E">
        <w:rPr>
          <w:rFonts w:ascii="Arial" w:eastAsia="Arial" w:hAnsi="Arial" w:cs="Arial"/>
          <w:sz w:val="22"/>
          <w:szCs w:val="22"/>
        </w:rPr>
        <w:t xml:space="preserve"> and HCM</w:t>
      </w:r>
      <w:proofErr w:type="gramStart"/>
      <w:r w:rsidRPr="00E0798E">
        <w:rPr>
          <w:rFonts w:ascii="Arial" w:eastAsia="Arial" w:hAnsi="Arial" w:cs="Arial"/>
          <w:sz w:val="22"/>
          <w:szCs w:val="22"/>
        </w:rPr>
        <w:t>) ,</w:t>
      </w:r>
      <w:proofErr w:type="gramEnd"/>
      <w:r w:rsidRPr="00E0798E">
        <w:rPr>
          <w:rFonts w:ascii="Arial" w:eastAsia="Arial" w:hAnsi="Arial" w:cs="Arial"/>
          <w:sz w:val="22"/>
          <w:szCs w:val="22"/>
        </w:rPr>
        <w:t xml:space="preserve"> Implementation and Support projects.</w:t>
      </w:r>
    </w:p>
    <w:p w14:paraId="29BB1915" w14:textId="7337BE5F" w:rsidR="00A41E0D" w:rsidRDefault="00A41E0D" w:rsidP="0086378B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experience as a business System Analyst.</w:t>
      </w:r>
      <w:r w:rsidR="00AE083E">
        <w:rPr>
          <w:rFonts w:ascii="Arial" w:eastAsia="Arial" w:hAnsi="Arial" w:cs="Arial"/>
          <w:sz w:val="22"/>
          <w:szCs w:val="22"/>
        </w:rPr>
        <w:t xml:space="preserve"> </w:t>
      </w:r>
    </w:p>
    <w:p w14:paraId="25B0283E" w14:textId="5B6E9938" w:rsidR="00EB6592" w:rsidRPr="00E0798E" w:rsidRDefault="00EB6592" w:rsidP="0086378B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Have very good experience in preparing test cases.</w:t>
      </w:r>
    </w:p>
    <w:p w14:paraId="584CDE39" w14:textId="77777777" w:rsidR="009D32C5" w:rsidRPr="00E0798E" w:rsidRDefault="009D32C5" w:rsidP="00D66E2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0798E">
        <w:rPr>
          <w:rFonts w:ascii="Arial" w:hAnsi="Arial" w:cs="Arial"/>
          <w:color w:val="000000"/>
          <w:sz w:val="22"/>
          <w:szCs w:val="22"/>
        </w:rPr>
        <w:t>Having Good knowledge on Architecture of Oracle Business Intelligence Enterprise edition 10g &amp; 11g</w:t>
      </w:r>
      <w:r w:rsidR="00F805D1" w:rsidRPr="00E0798E">
        <w:rPr>
          <w:rFonts w:ascii="Arial" w:hAnsi="Arial" w:cs="Arial"/>
          <w:color w:val="000000"/>
          <w:sz w:val="22"/>
          <w:szCs w:val="22"/>
        </w:rPr>
        <w:t>.</w:t>
      </w:r>
    </w:p>
    <w:p w14:paraId="17F6266C" w14:textId="5D26AFA9" w:rsidR="00F62834" w:rsidRPr="00E0798E" w:rsidRDefault="00F62834" w:rsidP="00D66E2F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E0798E">
        <w:rPr>
          <w:rFonts w:ascii="Arial" w:hAnsi="Arial" w:cs="Arial"/>
          <w:sz w:val="22"/>
          <w:szCs w:val="22"/>
          <w:lang w:eastAsia="zh-CN"/>
        </w:rPr>
        <w:t xml:space="preserve">Expertise in developing Oracle </w:t>
      </w:r>
      <w:r w:rsidR="00BC1DF0" w:rsidRPr="00E0798E">
        <w:rPr>
          <w:rFonts w:ascii="Arial" w:hAnsi="Arial" w:cs="Arial"/>
          <w:sz w:val="22"/>
          <w:szCs w:val="22"/>
          <w:lang w:eastAsia="zh-CN"/>
        </w:rPr>
        <w:t>BI (</w:t>
      </w:r>
      <w:r w:rsidRPr="00E0798E">
        <w:rPr>
          <w:rFonts w:ascii="Arial" w:hAnsi="Arial" w:cs="Arial"/>
          <w:sz w:val="22"/>
          <w:szCs w:val="22"/>
          <w:lang w:eastAsia="zh-CN"/>
        </w:rPr>
        <w:t>.</w:t>
      </w:r>
      <w:proofErr w:type="spellStart"/>
      <w:r w:rsidRPr="00E0798E">
        <w:rPr>
          <w:rFonts w:ascii="Arial" w:hAnsi="Arial" w:cs="Arial"/>
          <w:sz w:val="22"/>
          <w:szCs w:val="22"/>
          <w:lang w:eastAsia="zh-CN"/>
        </w:rPr>
        <w:t>rpd</w:t>
      </w:r>
      <w:proofErr w:type="spellEnd"/>
      <w:r w:rsidRPr="00E0798E">
        <w:rPr>
          <w:rFonts w:ascii="Arial" w:hAnsi="Arial" w:cs="Arial"/>
          <w:sz w:val="22"/>
          <w:szCs w:val="22"/>
          <w:lang w:eastAsia="zh-CN"/>
        </w:rPr>
        <w:t>) at three layers (Physical Layer, Business Model &amp; Presentation Layer</w:t>
      </w:r>
      <w:r w:rsidR="00BC1DF0" w:rsidRPr="00E0798E">
        <w:rPr>
          <w:rFonts w:ascii="Arial" w:hAnsi="Arial" w:cs="Arial"/>
          <w:sz w:val="22"/>
          <w:szCs w:val="22"/>
          <w:lang w:eastAsia="zh-CN"/>
        </w:rPr>
        <w:t>), Interactive</w:t>
      </w:r>
      <w:r w:rsidRPr="00E0798E">
        <w:rPr>
          <w:rFonts w:ascii="Arial" w:hAnsi="Arial" w:cs="Arial"/>
          <w:sz w:val="22"/>
          <w:szCs w:val="22"/>
          <w:lang w:eastAsia="zh-CN"/>
        </w:rPr>
        <w:t xml:space="preserve"> Dashboards / Reports with drill-down &amp; drill-across capabilities using global &amp; local Filters, Security Setup, configuration of Analytics Metadata objects, Web Catalog Objects.</w:t>
      </w:r>
    </w:p>
    <w:p w14:paraId="592CBE6C" w14:textId="3B107B6A" w:rsidR="00BE1353" w:rsidRPr="00E0798E" w:rsidRDefault="00BE1353" w:rsidP="00BE135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E0798E">
        <w:rPr>
          <w:rFonts w:ascii="Arial" w:hAnsi="Arial" w:cs="Arial"/>
          <w:sz w:val="22"/>
          <w:szCs w:val="22"/>
          <w:lang w:eastAsia="zh-CN"/>
        </w:rPr>
        <w:t xml:space="preserve">Expertise in  </w:t>
      </w:r>
      <w:r w:rsidR="00DF0189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346A1" w:rsidRPr="00E0798E">
        <w:rPr>
          <w:rFonts w:ascii="Arial" w:hAnsi="Arial" w:cs="Arial"/>
          <w:sz w:val="22"/>
          <w:szCs w:val="22"/>
          <w:lang w:eastAsia="zh-CN"/>
        </w:rPr>
        <w:t>OBIEE</w:t>
      </w:r>
      <w:r w:rsidRPr="00E0798E">
        <w:rPr>
          <w:rFonts w:ascii="Arial" w:hAnsi="Arial" w:cs="Arial"/>
          <w:sz w:val="22"/>
          <w:szCs w:val="22"/>
          <w:lang w:eastAsia="zh-CN"/>
        </w:rPr>
        <w:t xml:space="preserve"> Web in designing Dashboards and Answers.</w:t>
      </w:r>
    </w:p>
    <w:p w14:paraId="24921020" w14:textId="1B6EA443" w:rsidR="003E19BC" w:rsidRPr="00E0798E" w:rsidRDefault="007C771C" w:rsidP="00EF62CF">
      <w:pPr>
        <w:pStyle w:val="Commo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E0798E">
        <w:rPr>
          <w:rFonts w:ascii="Arial" w:hAnsi="Arial" w:cs="Arial"/>
          <w:sz w:val="22"/>
          <w:szCs w:val="22"/>
        </w:rPr>
        <w:t>Proficient in creating BIP Reports, Analytics and Dashboard pages across all modules in Cloud HCM and finance</w:t>
      </w:r>
    </w:p>
    <w:p w14:paraId="12815BC4" w14:textId="77777777" w:rsidR="00F805D1" w:rsidRPr="00E0798E" w:rsidRDefault="00F805D1" w:rsidP="00D66E2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E0798E">
        <w:rPr>
          <w:rFonts w:ascii="Arial" w:hAnsi="Arial" w:cs="Arial"/>
          <w:sz w:val="22"/>
          <w:szCs w:val="22"/>
          <w:lang w:eastAsia="zh-CN"/>
        </w:rPr>
        <w:t>Having good experience on discoverer administrator and discoverer desktop reports.</w:t>
      </w:r>
    </w:p>
    <w:p w14:paraId="74816DD5" w14:textId="30F86765" w:rsidR="007C771C" w:rsidRPr="00E0798E" w:rsidRDefault="007C771C" w:rsidP="007C771C">
      <w:pPr>
        <w:pStyle w:val="Common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0798E">
        <w:rPr>
          <w:rFonts w:ascii="Arial" w:hAnsi="Arial" w:cs="Arial"/>
          <w:sz w:val="22"/>
          <w:szCs w:val="22"/>
        </w:rPr>
        <w:t>Extensively worked in Data Conversion Utilities like Spreadsheet Loader, File base Loader (FBL), HCM Data Loader (HDL)</w:t>
      </w:r>
      <w:r w:rsidR="00C571BD">
        <w:rPr>
          <w:rFonts w:ascii="Arial" w:hAnsi="Arial" w:cs="Arial"/>
          <w:sz w:val="22"/>
          <w:szCs w:val="22"/>
        </w:rPr>
        <w:t>.</w:t>
      </w:r>
    </w:p>
    <w:p w14:paraId="160E00D7" w14:textId="7C28CD7B" w:rsidR="009502D2" w:rsidRDefault="006F60E6" w:rsidP="009502D2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hAnsi="Arial" w:cs="Arial"/>
          <w:sz w:val="22"/>
          <w:szCs w:val="22"/>
        </w:rPr>
      </w:pPr>
      <w:r w:rsidRPr="00E0798E">
        <w:rPr>
          <w:rFonts w:ascii="Arial" w:hAnsi="Arial" w:cs="Arial"/>
          <w:sz w:val="22"/>
          <w:szCs w:val="22"/>
        </w:rPr>
        <w:t>Good experience in XML/BI Publisher, which includes working on report development objects like Data templates and RTFs.</w:t>
      </w:r>
      <w:r w:rsidR="009502D2">
        <w:rPr>
          <w:rFonts w:ascii="Arial" w:hAnsi="Arial" w:cs="Arial"/>
          <w:sz w:val="22"/>
          <w:szCs w:val="22"/>
        </w:rPr>
        <w:t xml:space="preserve"> </w:t>
      </w:r>
    </w:p>
    <w:p w14:paraId="112DF884" w14:textId="742E0C92" w:rsidR="000D6E7E" w:rsidRPr="00807C1A" w:rsidRDefault="000D6E7E" w:rsidP="009502D2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807C1A">
        <w:rPr>
          <w:rFonts w:ascii="Arial" w:hAnsi="Arial" w:cs="Arial"/>
          <w:b/>
          <w:bCs/>
          <w:sz w:val="22"/>
          <w:szCs w:val="22"/>
        </w:rPr>
        <w:t xml:space="preserve">Good experience </w:t>
      </w:r>
      <w:r w:rsidR="00407DAF" w:rsidRPr="00807C1A">
        <w:rPr>
          <w:rFonts w:ascii="Arial" w:hAnsi="Arial" w:cs="Arial"/>
          <w:b/>
          <w:bCs/>
          <w:sz w:val="22"/>
          <w:szCs w:val="22"/>
        </w:rPr>
        <w:t>on creating CI/CD pipeline using Jenkins.</w:t>
      </w:r>
    </w:p>
    <w:p w14:paraId="4FFA3BF5" w14:textId="335791DD" w:rsidR="00407DAF" w:rsidRPr="00807C1A" w:rsidRDefault="00407DAF" w:rsidP="009502D2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807C1A">
        <w:rPr>
          <w:rFonts w:ascii="Arial" w:hAnsi="Arial" w:cs="Arial"/>
          <w:b/>
          <w:bCs/>
          <w:sz w:val="22"/>
          <w:szCs w:val="22"/>
        </w:rPr>
        <w:t>Good experience in creating groovy script in Jenkins to automate the deployment.</w:t>
      </w:r>
    </w:p>
    <w:p w14:paraId="7D576579" w14:textId="37F04E79" w:rsidR="009502D2" w:rsidRPr="009502D2" w:rsidRDefault="009502D2" w:rsidP="009502D2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as a techno functional consultant</w:t>
      </w:r>
      <w:r w:rsidR="00376742">
        <w:rPr>
          <w:rFonts w:ascii="Arial" w:hAnsi="Arial" w:cs="Arial"/>
          <w:sz w:val="22"/>
          <w:szCs w:val="22"/>
        </w:rPr>
        <w:t xml:space="preserve"> in Oracle apps R12.</w:t>
      </w:r>
    </w:p>
    <w:p w14:paraId="0A4DEF8D" w14:textId="79526D06" w:rsidR="009F2909" w:rsidRPr="00E0798E" w:rsidRDefault="00A4325B" w:rsidP="007C771C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E0798E">
        <w:rPr>
          <w:rFonts w:ascii="Arial" w:hAnsi="Arial" w:cs="Arial"/>
          <w:b/>
          <w:bCs/>
          <w:sz w:val="22"/>
          <w:szCs w:val="22"/>
        </w:rPr>
        <w:t>Well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conversant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with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77482D" w:rsidRPr="00E0798E">
        <w:rPr>
          <w:rFonts w:ascii="Arial" w:eastAsia="Verdana" w:hAnsi="Arial" w:cs="Arial"/>
          <w:b/>
          <w:bCs/>
          <w:sz w:val="22"/>
          <w:szCs w:val="22"/>
        </w:rPr>
        <w:t>SQL</w:t>
      </w:r>
      <w:r w:rsidR="006724FA" w:rsidRPr="00E0798E">
        <w:rPr>
          <w:rFonts w:ascii="Arial" w:eastAsia="Verdana" w:hAnsi="Arial" w:cs="Arial"/>
          <w:b/>
          <w:bCs/>
          <w:sz w:val="22"/>
          <w:szCs w:val="22"/>
        </w:rPr>
        <w:t>,</w:t>
      </w:r>
      <w:r w:rsidR="006724FA" w:rsidRPr="00E0798E">
        <w:rPr>
          <w:rFonts w:ascii="Arial" w:hAnsi="Arial" w:cs="Arial"/>
          <w:b/>
          <w:bCs/>
          <w:sz w:val="22"/>
          <w:szCs w:val="22"/>
        </w:rPr>
        <w:t xml:space="preserve"> PL</w:t>
      </w:r>
      <w:r w:rsidR="009F2909" w:rsidRPr="00E0798E">
        <w:rPr>
          <w:rFonts w:ascii="Arial" w:hAnsi="Arial" w:cs="Arial"/>
          <w:b/>
          <w:bCs/>
          <w:sz w:val="22"/>
          <w:szCs w:val="22"/>
        </w:rPr>
        <w:t>/SQL</w:t>
      </w:r>
      <w:r w:rsidRPr="00E0798E">
        <w:rPr>
          <w:rFonts w:ascii="Arial" w:hAnsi="Arial" w:cs="Arial"/>
          <w:b/>
          <w:bCs/>
          <w:sz w:val="22"/>
          <w:szCs w:val="22"/>
        </w:rPr>
        <w:t>,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Reports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Design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and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9F2909" w:rsidRPr="00E0798E">
        <w:rPr>
          <w:rFonts w:ascii="Arial" w:hAnsi="Arial" w:cs="Arial"/>
          <w:b/>
          <w:bCs/>
          <w:sz w:val="22"/>
          <w:szCs w:val="22"/>
        </w:rPr>
        <w:t>Development</w:t>
      </w:r>
      <w:r w:rsidRPr="00E0798E">
        <w:rPr>
          <w:rFonts w:ascii="Arial" w:hAnsi="Arial" w:cs="Arial"/>
          <w:b/>
          <w:bCs/>
          <w:sz w:val="22"/>
          <w:szCs w:val="22"/>
        </w:rPr>
        <w:t>,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9F2909" w:rsidRPr="00E0798E">
        <w:rPr>
          <w:rFonts w:ascii="Arial" w:hAnsi="Arial" w:cs="Arial"/>
          <w:b/>
          <w:bCs/>
          <w:sz w:val="22"/>
          <w:szCs w:val="22"/>
        </w:rPr>
        <w:t>BI publisher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hAnsi="Arial" w:cs="Arial"/>
          <w:b/>
          <w:bCs/>
          <w:sz w:val="22"/>
          <w:szCs w:val="22"/>
        </w:rPr>
        <w:t>Reports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and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 xml:space="preserve"> SQL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Loader,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HP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IT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Governance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710BE" w:rsidRPr="00E0798E">
        <w:rPr>
          <w:rFonts w:ascii="Arial" w:hAnsi="Arial" w:cs="Arial"/>
          <w:b/>
          <w:bCs/>
          <w:sz w:val="22"/>
          <w:szCs w:val="22"/>
        </w:rPr>
        <w:t>Kintana</w:t>
      </w:r>
      <w:proofErr w:type="spellEnd"/>
      <w:r w:rsidR="00F710BE" w:rsidRPr="00E0798E">
        <w:rPr>
          <w:rFonts w:ascii="Arial" w:hAnsi="Arial" w:cs="Arial"/>
          <w:b/>
          <w:bCs/>
          <w:sz w:val="22"/>
          <w:szCs w:val="22"/>
        </w:rPr>
        <w:t>)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,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Serena</w:t>
      </w:r>
      <w:r w:rsidR="00F710BE" w:rsidRPr="00E0798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F710BE" w:rsidRPr="00E0798E">
        <w:rPr>
          <w:rFonts w:ascii="Arial" w:hAnsi="Arial" w:cs="Arial"/>
          <w:b/>
          <w:bCs/>
          <w:sz w:val="22"/>
          <w:szCs w:val="22"/>
        </w:rPr>
        <w:t>PVCS</w:t>
      </w:r>
      <w:r w:rsidR="00150A5B" w:rsidRPr="00E0798E">
        <w:rPr>
          <w:rFonts w:ascii="Arial" w:hAnsi="Arial" w:cs="Arial"/>
          <w:b/>
          <w:bCs/>
          <w:sz w:val="22"/>
          <w:szCs w:val="22"/>
        </w:rPr>
        <w:t>.</w:t>
      </w:r>
    </w:p>
    <w:p w14:paraId="6AEB9FE7" w14:textId="079C8DBC" w:rsidR="005678C9" w:rsidRPr="00E0798E" w:rsidRDefault="005678C9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sz w:val="22"/>
          <w:szCs w:val="22"/>
        </w:rPr>
      </w:pPr>
      <w:r w:rsidRPr="00E0798E">
        <w:rPr>
          <w:rFonts w:ascii="Arial" w:eastAsia="Verdana" w:hAnsi="Arial" w:cs="Arial"/>
          <w:sz w:val="22"/>
          <w:szCs w:val="22"/>
        </w:rPr>
        <w:t>Have very good</w:t>
      </w:r>
      <w:r w:rsidR="00E0798E">
        <w:rPr>
          <w:rFonts w:ascii="Arial" w:eastAsia="Verdana" w:hAnsi="Arial" w:cs="Arial"/>
          <w:sz w:val="22"/>
          <w:szCs w:val="22"/>
        </w:rPr>
        <w:t xml:space="preserve"> experience</w:t>
      </w:r>
      <w:r w:rsidRPr="00E0798E">
        <w:rPr>
          <w:rFonts w:ascii="Arial" w:eastAsia="Verdana" w:hAnsi="Arial" w:cs="Arial"/>
          <w:sz w:val="22"/>
          <w:szCs w:val="22"/>
        </w:rPr>
        <w:t xml:space="preserve"> on Oracle </w:t>
      </w:r>
      <w:proofErr w:type="spellStart"/>
      <w:r w:rsidR="00DF0189">
        <w:rPr>
          <w:rFonts w:ascii="Arial" w:eastAsia="Verdana" w:hAnsi="Arial" w:cs="Arial"/>
          <w:sz w:val="22"/>
          <w:szCs w:val="22"/>
        </w:rPr>
        <w:t>s</w:t>
      </w:r>
      <w:r w:rsidR="00DF0189" w:rsidRPr="00E0798E">
        <w:rPr>
          <w:rFonts w:ascii="Arial" w:eastAsia="Verdana" w:hAnsi="Arial" w:cs="Arial"/>
          <w:sz w:val="22"/>
          <w:szCs w:val="22"/>
        </w:rPr>
        <w:t>ql</w:t>
      </w:r>
      <w:proofErr w:type="spellEnd"/>
      <w:r w:rsidR="00DF0189" w:rsidRPr="00E0798E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DF0189" w:rsidRPr="00E0798E">
        <w:rPr>
          <w:rFonts w:ascii="Arial" w:eastAsia="Verdana" w:hAnsi="Arial" w:cs="Arial"/>
          <w:sz w:val="22"/>
          <w:szCs w:val="22"/>
        </w:rPr>
        <w:t>plsql</w:t>
      </w:r>
      <w:proofErr w:type="spellEnd"/>
      <w:r w:rsidRPr="00E0798E">
        <w:rPr>
          <w:rFonts w:ascii="Arial" w:eastAsia="Verdana" w:hAnsi="Arial" w:cs="Arial"/>
          <w:sz w:val="22"/>
          <w:szCs w:val="22"/>
        </w:rPr>
        <w:t xml:space="preserve"> and BI.</w:t>
      </w:r>
    </w:p>
    <w:p w14:paraId="378DD78C" w14:textId="71F4EFBE" w:rsidR="007754A5" w:rsidRDefault="007754A5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b/>
          <w:bCs/>
          <w:sz w:val="22"/>
          <w:szCs w:val="22"/>
        </w:rPr>
      </w:pPr>
      <w:r w:rsidRPr="00E0798E">
        <w:rPr>
          <w:rFonts w:ascii="Arial" w:eastAsia="Verdana" w:hAnsi="Arial" w:cs="Arial"/>
          <w:b/>
          <w:bCs/>
          <w:sz w:val="22"/>
          <w:szCs w:val="22"/>
        </w:rPr>
        <w:t>Good experience in</w:t>
      </w:r>
      <w:r w:rsidR="00D80665">
        <w:rPr>
          <w:rFonts w:ascii="Arial" w:eastAsia="Verdana" w:hAnsi="Arial" w:cs="Arial"/>
          <w:b/>
          <w:bCs/>
          <w:sz w:val="22"/>
          <w:szCs w:val="22"/>
        </w:rPr>
        <w:t xml:space="preserve"> Oracle </w:t>
      </w:r>
      <w:r w:rsidR="00D2109D">
        <w:rPr>
          <w:rFonts w:ascii="Arial" w:eastAsia="Verdana" w:hAnsi="Arial" w:cs="Arial"/>
          <w:b/>
          <w:bCs/>
          <w:sz w:val="22"/>
          <w:szCs w:val="22"/>
        </w:rPr>
        <w:t>EBS</w:t>
      </w:r>
      <w:r w:rsidR="00D80665">
        <w:rPr>
          <w:rFonts w:ascii="Arial" w:eastAsia="Verdana" w:hAnsi="Arial" w:cs="Arial"/>
          <w:b/>
          <w:bCs/>
          <w:sz w:val="22"/>
          <w:szCs w:val="22"/>
        </w:rPr>
        <w:t xml:space="preserve"> Technical,</w:t>
      </w:r>
      <w:r w:rsidR="00BD372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>FBDI,</w:t>
      </w:r>
      <w:r w:rsidR="00BD372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OTBI and Bi publisher </w:t>
      </w:r>
      <w:r w:rsidR="00386FB4" w:rsidRPr="00E0798E">
        <w:rPr>
          <w:rFonts w:ascii="Arial" w:eastAsia="Verdana" w:hAnsi="Arial" w:cs="Arial"/>
          <w:b/>
          <w:bCs/>
          <w:sz w:val="22"/>
          <w:szCs w:val="22"/>
        </w:rPr>
        <w:t>reports in</w:t>
      </w:r>
      <w:r w:rsidRPr="00E0798E">
        <w:rPr>
          <w:rFonts w:ascii="Arial" w:eastAsia="Verdana" w:hAnsi="Arial" w:cs="Arial"/>
          <w:b/>
          <w:bCs/>
          <w:sz w:val="22"/>
          <w:szCs w:val="22"/>
        </w:rPr>
        <w:t xml:space="preserve"> Oracle fusion.</w:t>
      </w:r>
    </w:p>
    <w:p w14:paraId="133D1F4C" w14:textId="457F2DE5" w:rsidR="00D26136" w:rsidRDefault="00D26136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sz w:val="22"/>
          <w:szCs w:val="22"/>
        </w:rPr>
      </w:pPr>
      <w:r w:rsidRPr="00E0798E">
        <w:rPr>
          <w:rFonts w:ascii="Arial" w:eastAsia="Verdana" w:hAnsi="Arial" w:cs="Arial"/>
          <w:sz w:val="22"/>
          <w:szCs w:val="22"/>
        </w:rPr>
        <w:t xml:space="preserve">Having good knowledge on integration of </w:t>
      </w:r>
      <w:r w:rsidR="00DF0189" w:rsidRPr="00E0798E">
        <w:rPr>
          <w:rFonts w:ascii="Arial" w:eastAsia="Verdana" w:hAnsi="Arial" w:cs="Arial"/>
          <w:sz w:val="22"/>
          <w:szCs w:val="22"/>
        </w:rPr>
        <w:t>cloud (</w:t>
      </w:r>
      <w:r w:rsidRPr="00E0798E">
        <w:rPr>
          <w:rFonts w:ascii="Arial" w:eastAsia="Verdana" w:hAnsi="Arial" w:cs="Arial"/>
          <w:sz w:val="22"/>
          <w:szCs w:val="22"/>
        </w:rPr>
        <w:t>OIC).</w:t>
      </w:r>
    </w:p>
    <w:p w14:paraId="0CAA8687" w14:textId="1A8D56A7" w:rsidR="004B1F24" w:rsidRDefault="00AC454C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Hav</w:t>
      </w:r>
      <w:r w:rsidR="009A70DF">
        <w:rPr>
          <w:rFonts w:ascii="Arial" w:eastAsia="Verdana" w:hAnsi="Arial" w:cs="Arial"/>
          <w:sz w:val="22"/>
          <w:szCs w:val="22"/>
        </w:rPr>
        <w:t>e experience in AIM Meth</w:t>
      </w:r>
      <w:r w:rsidR="00E83AFE">
        <w:rPr>
          <w:rFonts w:ascii="Arial" w:eastAsia="Verdana" w:hAnsi="Arial" w:cs="Arial"/>
          <w:sz w:val="22"/>
          <w:szCs w:val="22"/>
        </w:rPr>
        <w:t>o</w:t>
      </w:r>
      <w:r w:rsidR="009A70DF">
        <w:rPr>
          <w:rFonts w:ascii="Arial" w:eastAsia="Verdana" w:hAnsi="Arial" w:cs="Arial"/>
          <w:sz w:val="22"/>
          <w:szCs w:val="22"/>
        </w:rPr>
        <w:t>dol</w:t>
      </w:r>
      <w:r w:rsidR="00E83AFE">
        <w:rPr>
          <w:rFonts w:ascii="Arial" w:eastAsia="Verdana" w:hAnsi="Arial" w:cs="Arial"/>
          <w:sz w:val="22"/>
          <w:szCs w:val="22"/>
        </w:rPr>
        <w:t>ogy</w:t>
      </w:r>
      <w:r w:rsidR="009A70DF">
        <w:rPr>
          <w:rFonts w:ascii="Arial" w:eastAsia="Verdana" w:hAnsi="Arial" w:cs="Arial"/>
          <w:sz w:val="22"/>
          <w:szCs w:val="22"/>
        </w:rPr>
        <w:t xml:space="preserve"> while implementing from Oracle EBS to Oracle </w:t>
      </w:r>
      <w:r w:rsidR="004A20EE">
        <w:rPr>
          <w:rFonts w:ascii="Arial" w:eastAsia="Verdana" w:hAnsi="Arial" w:cs="Arial"/>
          <w:sz w:val="22"/>
          <w:szCs w:val="22"/>
        </w:rPr>
        <w:t>Cloud</w:t>
      </w:r>
      <w:r w:rsidR="009A70DF">
        <w:rPr>
          <w:rFonts w:ascii="Arial" w:eastAsia="Verdana" w:hAnsi="Arial" w:cs="Arial"/>
          <w:sz w:val="22"/>
          <w:szCs w:val="22"/>
        </w:rPr>
        <w:t>.</w:t>
      </w:r>
    </w:p>
    <w:p w14:paraId="39D75C55" w14:textId="3429E58A" w:rsidR="00BD3720" w:rsidRDefault="00BD3720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Good experience in Oracle </w:t>
      </w:r>
      <w:r w:rsidR="00363A17">
        <w:rPr>
          <w:rFonts w:ascii="Arial" w:eastAsia="Verdana" w:hAnsi="Arial" w:cs="Arial"/>
          <w:sz w:val="22"/>
          <w:szCs w:val="22"/>
        </w:rPr>
        <w:t>workflow, performance</w:t>
      </w:r>
      <w:r>
        <w:rPr>
          <w:rFonts w:ascii="Arial" w:eastAsia="Verdana" w:hAnsi="Arial" w:cs="Arial"/>
          <w:sz w:val="22"/>
          <w:szCs w:val="22"/>
        </w:rPr>
        <w:t xml:space="preserve"> tuning and shell scripting.</w:t>
      </w:r>
    </w:p>
    <w:p w14:paraId="3EC8FB45" w14:textId="79E3FCAC" w:rsidR="000A6995" w:rsidRPr="00E0798E" w:rsidRDefault="000A6995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Have good experience on </w:t>
      </w:r>
      <w:r w:rsidR="00363A17">
        <w:rPr>
          <w:rFonts w:ascii="Arial" w:eastAsia="Verdana" w:hAnsi="Arial" w:cs="Arial"/>
          <w:sz w:val="22"/>
          <w:szCs w:val="22"/>
        </w:rPr>
        <w:t>indexes, hints, Partitioning</w:t>
      </w:r>
      <w:r>
        <w:rPr>
          <w:rFonts w:ascii="Arial" w:eastAsia="Verdana" w:hAnsi="Arial" w:cs="Arial"/>
          <w:sz w:val="22"/>
          <w:szCs w:val="22"/>
        </w:rPr>
        <w:t xml:space="preserve"> and performance tuning.</w:t>
      </w:r>
    </w:p>
    <w:p w14:paraId="68666092" w14:textId="29F307AA" w:rsidR="00335867" w:rsidRPr="00E0798E" w:rsidRDefault="00335867" w:rsidP="00D66E2F">
      <w:pPr>
        <w:widowControl w:val="0"/>
        <w:numPr>
          <w:ilvl w:val="0"/>
          <w:numId w:val="12"/>
        </w:numPr>
        <w:tabs>
          <w:tab w:val="left" w:pos="360"/>
        </w:tabs>
        <w:autoSpaceDE w:val="0"/>
        <w:spacing w:after="40"/>
        <w:jc w:val="both"/>
        <w:rPr>
          <w:rFonts w:ascii="Arial" w:eastAsia="Verdana" w:hAnsi="Arial" w:cs="Arial"/>
          <w:b/>
          <w:bCs/>
          <w:sz w:val="22"/>
          <w:szCs w:val="22"/>
        </w:rPr>
      </w:pPr>
      <w:r w:rsidRPr="00E0798E">
        <w:rPr>
          <w:rFonts w:ascii="Arial" w:eastAsia="Verdana" w:hAnsi="Arial" w:cs="Arial"/>
          <w:b/>
          <w:bCs/>
          <w:sz w:val="22"/>
          <w:szCs w:val="22"/>
        </w:rPr>
        <w:t>Have very good experience in HDL and HCM extracts.</w:t>
      </w:r>
    </w:p>
    <w:p w14:paraId="43121621" w14:textId="5EABAA13" w:rsidR="00A4325B" w:rsidRDefault="00A4325B">
      <w:pPr>
        <w:widowControl w:val="0"/>
        <w:autoSpaceDE w:val="0"/>
        <w:jc w:val="both"/>
        <w:rPr>
          <w:rFonts w:asciiTheme="majorHAnsi" w:hAnsiTheme="majorHAnsi" w:cs="Verdana"/>
          <w:b/>
          <w:bCs/>
          <w:sz w:val="20"/>
          <w:szCs w:val="20"/>
        </w:rPr>
      </w:pPr>
    </w:p>
    <w:p w14:paraId="7AA878DC" w14:textId="2C318795" w:rsidR="00CD4F86" w:rsidRDefault="00CD4F86">
      <w:pPr>
        <w:widowControl w:val="0"/>
        <w:autoSpaceDE w:val="0"/>
        <w:jc w:val="both"/>
        <w:rPr>
          <w:rFonts w:asciiTheme="majorHAnsi" w:hAnsiTheme="majorHAnsi" w:cs="Verdana"/>
          <w:b/>
          <w:bCs/>
          <w:sz w:val="20"/>
          <w:szCs w:val="20"/>
        </w:rPr>
      </w:pPr>
    </w:p>
    <w:p w14:paraId="032B3C1E" w14:textId="2CAE0E56" w:rsidR="00CD4F86" w:rsidRDefault="00CD4F86">
      <w:pPr>
        <w:widowControl w:val="0"/>
        <w:autoSpaceDE w:val="0"/>
        <w:jc w:val="both"/>
        <w:rPr>
          <w:rFonts w:asciiTheme="majorHAnsi" w:hAnsiTheme="majorHAnsi" w:cs="Verdana"/>
          <w:b/>
          <w:bCs/>
          <w:sz w:val="20"/>
          <w:szCs w:val="20"/>
        </w:rPr>
      </w:pPr>
    </w:p>
    <w:p w14:paraId="6A8506CD" w14:textId="77777777" w:rsidR="00CD4F86" w:rsidRDefault="00CD4F86" w:rsidP="00CD4F86">
      <w:pPr>
        <w:pStyle w:val="Heading1"/>
        <w:shd w:val="clear" w:color="auto" w:fill="C0C0C0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SKILL SET</w:t>
      </w:r>
    </w:p>
    <w:p w14:paraId="0C62C842" w14:textId="77777777" w:rsidR="00CD4F86" w:rsidRDefault="00CD4F86" w:rsidP="00CD4F8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4A94107" w14:textId="6A7A8A25" w:rsidR="00CD4F86" w:rsidRDefault="00CD4F86" w:rsidP="00CD4F8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Databases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 xml:space="preserve">Oracle </w:t>
      </w:r>
      <w:r w:rsidR="00606C3D">
        <w:rPr>
          <w:rFonts w:ascii="Arial" w:eastAsia="Arial" w:hAnsi="Arial" w:cs="Arial"/>
          <w:sz w:val="22"/>
          <w:szCs w:val="22"/>
        </w:rPr>
        <w:t>EBS</w:t>
      </w:r>
      <w:r>
        <w:rPr>
          <w:rFonts w:ascii="Arial" w:eastAsia="Arial" w:hAnsi="Arial" w:cs="Arial"/>
          <w:sz w:val="22"/>
          <w:szCs w:val="22"/>
        </w:rPr>
        <w:t xml:space="preserve"> Technical</w:t>
      </w:r>
      <w:r w:rsidR="007B308D">
        <w:rPr>
          <w:rFonts w:ascii="Arial" w:eastAsia="Arial" w:hAnsi="Arial" w:cs="Arial"/>
          <w:sz w:val="22"/>
          <w:szCs w:val="22"/>
        </w:rPr>
        <w:t xml:space="preserve"> R12</w:t>
      </w:r>
      <w:r w:rsidR="001E406C">
        <w:rPr>
          <w:rFonts w:ascii="Arial" w:eastAsia="Arial" w:hAnsi="Arial" w:cs="Arial"/>
          <w:sz w:val="22"/>
          <w:szCs w:val="22"/>
        </w:rPr>
        <w:t>(Oracle 19c)</w:t>
      </w:r>
      <w:r>
        <w:rPr>
          <w:rFonts w:ascii="Arial" w:eastAsia="Arial" w:hAnsi="Arial" w:cs="Arial"/>
          <w:sz w:val="22"/>
          <w:szCs w:val="22"/>
        </w:rPr>
        <w:t>, Oracle Fusion</w:t>
      </w:r>
    </w:p>
    <w:p w14:paraId="2C307419" w14:textId="67446B4F" w:rsidR="00CD4F86" w:rsidRDefault="00CD4F86" w:rsidP="00CD4F86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Programming Languages</w:t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 xml:space="preserve">Oracle </w:t>
      </w:r>
      <w:proofErr w:type="spellStart"/>
      <w:r>
        <w:rPr>
          <w:rFonts w:ascii="Arial" w:eastAsia="Arial" w:hAnsi="Arial" w:cs="Arial"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Sql</w:t>
      </w:r>
      <w:proofErr w:type="spellEnd"/>
    </w:p>
    <w:p w14:paraId="68ECAD1F" w14:textId="77777777" w:rsidR="00CD4F86" w:rsidRDefault="00CD4F86" w:rsidP="00CD4F86">
      <w:pPr>
        <w:spacing w:line="276" w:lineRule="auto"/>
        <w:ind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Operating Systems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  <w:t>Windows NT/2000/2003</w:t>
      </w:r>
    </w:p>
    <w:p w14:paraId="5ABA7326" w14:textId="78DF14A2" w:rsidR="00CD4F86" w:rsidRDefault="00CD4F86" w:rsidP="00CD4F8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Primary Skills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</w:r>
      <w:r w:rsidR="009834CE">
        <w:rPr>
          <w:rFonts w:ascii="Arial" w:eastAsia="Arial" w:hAnsi="Arial" w:cs="Arial"/>
          <w:sz w:val="22"/>
          <w:szCs w:val="22"/>
        </w:rPr>
        <w:t xml:space="preserve">Oracle </w:t>
      </w:r>
      <w:r w:rsidR="006D450B">
        <w:rPr>
          <w:rFonts w:ascii="Arial" w:eastAsia="Arial" w:hAnsi="Arial" w:cs="Arial"/>
          <w:sz w:val="22"/>
          <w:szCs w:val="22"/>
        </w:rPr>
        <w:t xml:space="preserve">EBS </w:t>
      </w:r>
      <w:proofErr w:type="gramStart"/>
      <w:r w:rsidR="00381F8B">
        <w:rPr>
          <w:rFonts w:ascii="Arial" w:eastAsia="Arial" w:hAnsi="Arial" w:cs="Arial"/>
          <w:sz w:val="22"/>
          <w:szCs w:val="22"/>
        </w:rPr>
        <w:t>Technical</w:t>
      </w:r>
      <w:r w:rsidR="004166B4">
        <w:rPr>
          <w:rFonts w:ascii="Arial" w:eastAsia="Arial" w:hAnsi="Arial" w:cs="Arial"/>
          <w:sz w:val="22"/>
          <w:szCs w:val="22"/>
        </w:rPr>
        <w:t>(</w:t>
      </w:r>
      <w:proofErr w:type="gramEnd"/>
      <w:r w:rsidR="004166B4">
        <w:rPr>
          <w:rFonts w:ascii="Arial" w:eastAsia="Arial" w:hAnsi="Arial" w:cs="Arial"/>
          <w:sz w:val="22"/>
          <w:szCs w:val="22"/>
        </w:rPr>
        <w:t>SQL/PLSQL)</w:t>
      </w:r>
      <w:r w:rsidR="00381F8B">
        <w:rPr>
          <w:rFonts w:ascii="Arial" w:eastAsia="Arial" w:hAnsi="Arial" w:cs="Arial"/>
          <w:sz w:val="22"/>
          <w:szCs w:val="22"/>
        </w:rPr>
        <w:t>, Oracle</w:t>
      </w:r>
      <w:r w:rsidR="009834CE">
        <w:rPr>
          <w:rFonts w:ascii="Arial" w:eastAsia="Arial" w:hAnsi="Arial" w:cs="Arial"/>
          <w:sz w:val="22"/>
          <w:szCs w:val="22"/>
        </w:rPr>
        <w:t xml:space="preserve"> fusion</w:t>
      </w:r>
      <w:r w:rsidR="00381F8B">
        <w:rPr>
          <w:rFonts w:ascii="Arial" w:eastAsia="Arial" w:hAnsi="Arial" w:cs="Arial"/>
          <w:sz w:val="22"/>
          <w:szCs w:val="22"/>
        </w:rPr>
        <w:t xml:space="preserve"> </w:t>
      </w:r>
      <w:r w:rsidR="007C1B16">
        <w:rPr>
          <w:rFonts w:ascii="Arial" w:eastAsia="Arial" w:hAnsi="Arial" w:cs="Arial"/>
          <w:sz w:val="22"/>
          <w:szCs w:val="22"/>
        </w:rPr>
        <w:t xml:space="preserve">    T</w:t>
      </w:r>
      <w:r w:rsidR="00381F8B">
        <w:rPr>
          <w:rFonts w:ascii="Arial" w:eastAsia="Arial" w:hAnsi="Arial" w:cs="Arial"/>
          <w:sz w:val="22"/>
          <w:szCs w:val="22"/>
        </w:rPr>
        <w:t>e</w:t>
      </w:r>
      <w:r w:rsidR="009834CE">
        <w:rPr>
          <w:rFonts w:ascii="Arial" w:eastAsia="Arial" w:hAnsi="Arial" w:cs="Arial"/>
          <w:sz w:val="22"/>
          <w:szCs w:val="22"/>
        </w:rPr>
        <w:t>ch</w:t>
      </w:r>
      <w:r w:rsidR="00381F8B">
        <w:rPr>
          <w:rFonts w:ascii="Arial" w:eastAsia="Arial" w:hAnsi="Arial" w:cs="Arial"/>
          <w:sz w:val="22"/>
          <w:szCs w:val="22"/>
        </w:rPr>
        <w:t>nical</w:t>
      </w:r>
      <w:r w:rsidR="007C1B16">
        <w:rPr>
          <w:rFonts w:ascii="Arial" w:eastAsia="Arial" w:hAnsi="Arial" w:cs="Arial"/>
          <w:sz w:val="22"/>
          <w:szCs w:val="22"/>
        </w:rPr>
        <w:t xml:space="preserve">    </w:t>
      </w:r>
      <w:r w:rsidR="00381F8B">
        <w:rPr>
          <w:rFonts w:ascii="Arial" w:eastAsia="Arial" w:hAnsi="Arial" w:cs="Arial"/>
          <w:sz w:val="22"/>
          <w:szCs w:val="22"/>
        </w:rPr>
        <w:t xml:space="preserve">                                                            </w:t>
      </w:r>
      <w:r w:rsidR="009834CE">
        <w:rPr>
          <w:rFonts w:ascii="Arial" w:eastAsia="Arial" w:hAnsi="Arial" w:cs="Arial"/>
          <w:sz w:val="22"/>
          <w:szCs w:val="22"/>
        </w:rPr>
        <w:t>(</w:t>
      </w:r>
      <w:r w:rsidR="00732BA5">
        <w:rPr>
          <w:rFonts w:ascii="Arial" w:eastAsia="Arial" w:hAnsi="Arial" w:cs="Arial"/>
          <w:sz w:val="22"/>
          <w:szCs w:val="22"/>
        </w:rPr>
        <w:t>Finance</w:t>
      </w:r>
      <w:r w:rsidR="009834CE">
        <w:rPr>
          <w:rFonts w:ascii="Arial" w:eastAsia="Arial" w:hAnsi="Arial" w:cs="Arial"/>
          <w:sz w:val="22"/>
          <w:szCs w:val="22"/>
        </w:rPr>
        <w:t xml:space="preserve"> and </w:t>
      </w:r>
      <w:r w:rsidR="00381F8B">
        <w:rPr>
          <w:rFonts w:ascii="Arial" w:eastAsia="Arial" w:hAnsi="Arial" w:cs="Arial"/>
          <w:sz w:val="22"/>
          <w:szCs w:val="22"/>
        </w:rPr>
        <w:t xml:space="preserve"> </w:t>
      </w:r>
      <w:r w:rsidR="009834CE">
        <w:rPr>
          <w:rFonts w:ascii="Arial" w:eastAsia="Arial" w:hAnsi="Arial" w:cs="Arial"/>
          <w:sz w:val="22"/>
          <w:szCs w:val="22"/>
        </w:rPr>
        <w:t>HCM)</w:t>
      </w:r>
    </w:p>
    <w:p w14:paraId="7818CD33" w14:textId="2155478E" w:rsidR="00CD4F86" w:rsidRDefault="00CD4F86" w:rsidP="0025662E">
      <w:pPr>
        <w:spacing w:line="276" w:lineRule="auto"/>
        <w:ind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Secondary Skills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</w:r>
      <w:r w:rsidR="00381F8B">
        <w:rPr>
          <w:rFonts w:ascii="Arial" w:eastAsia="Arial" w:hAnsi="Arial" w:cs="Arial"/>
          <w:sz w:val="22"/>
          <w:szCs w:val="22"/>
        </w:rPr>
        <w:t xml:space="preserve">Oracle </w:t>
      </w:r>
      <w:r w:rsidR="00732BA5">
        <w:rPr>
          <w:rFonts w:ascii="Arial" w:eastAsia="Arial" w:hAnsi="Arial" w:cs="Arial"/>
          <w:sz w:val="22"/>
          <w:szCs w:val="22"/>
        </w:rPr>
        <w:t>Finance</w:t>
      </w:r>
      <w:r w:rsidR="00381F8B">
        <w:rPr>
          <w:rFonts w:ascii="Arial" w:eastAsia="Arial" w:hAnsi="Arial" w:cs="Arial"/>
          <w:sz w:val="22"/>
          <w:szCs w:val="22"/>
        </w:rPr>
        <w:t xml:space="preserve"> function</w:t>
      </w:r>
      <w:r w:rsidR="000E68B0">
        <w:rPr>
          <w:rFonts w:ascii="Arial" w:eastAsia="Arial" w:hAnsi="Arial" w:cs="Arial"/>
          <w:sz w:val="22"/>
          <w:szCs w:val="22"/>
        </w:rPr>
        <w:t>al P2</w:t>
      </w:r>
      <w:proofErr w:type="gramStart"/>
      <w:r w:rsidR="000E68B0">
        <w:rPr>
          <w:rFonts w:ascii="Arial" w:eastAsia="Arial" w:hAnsi="Arial" w:cs="Arial"/>
          <w:sz w:val="22"/>
          <w:szCs w:val="22"/>
        </w:rPr>
        <w:t>P</w:t>
      </w:r>
      <w:r w:rsidR="00F24AD4">
        <w:rPr>
          <w:rFonts w:ascii="Arial" w:eastAsia="Arial" w:hAnsi="Arial" w:cs="Arial"/>
          <w:sz w:val="22"/>
          <w:szCs w:val="22"/>
        </w:rPr>
        <w:t>(</w:t>
      </w:r>
      <w:proofErr w:type="gramEnd"/>
      <w:r w:rsidR="00F24AD4">
        <w:rPr>
          <w:rFonts w:ascii="Arial" w:eastAsia="Arial" w:hAnsi="Arial" w:cs="Arial"/>
          <w:sz w:val="22"/>
          <w:szCs w:val="22"/>
        </w:rPr>
        <w:t>AP,AR,</w:t>
      </w:r>
      <w:r w:rsidR="00B360FF">
        <w:rPr>
          <w:rFonts w:ascii="Arial" w:eastAsia="Arial" w:hAnsi="Arial" w:cs="Arial"/>
          <w:sz w:val="22"/>
          <w:szCs w:val="22"/>
        </w:rPr>
        <w:t>FA</w:t>
      </w:r>
      <w:r w:rsidR="00650DC7">
        <w:rPr>
          <w:rFonts w:ascii="Arial" w:eastAsia="Arial" w:hAnsi="Arial" w:cs="Arial"/>
          <w:sz w:val="22"/>
          <w:szCs w:val="22"/>
        </w:rPr>
        <w:t>,CM</w:t>
      </w:r>
      <w:r w:rsidR="00D3082A">
        <w:rPr>
          <w:rFonts w:ascii="Arial" w:eastAsia="Arial" w:hAnsi="Arial" w:cs="Arial"/>
          <w:sz w:val="22"/>
          <w:szCs w:val="22"/>
        </w:rPr>
        <w:t xml:space="preserve"> </w:t>
      </w:r>
      <w:r w:rsidR="00F24AD4">
        <w:rPr>
          <w:rFonts w:ascii="Arial" w:eastAsia="Arial" w:hAnsi="Arial" w:cs="Arial"/>
          <w:sz w:val="22"/>
          <w:szCs w:val="22"/>
        </w:rPr>
        <w:t>and GL)</w:t>
      </w:r>
      <w:r w:rsidR="00381F8B">
        <w:rPr>
          <w:rFonts w:ascii="Arial" w:eastAsia="Arial" w:hAnsi="Arial" w:cs="Arial"/>
          <w:sz w:val="22"/>
          <w:szCs w:val="22"/>
        </w:rPr>
        <w:t>, Oracle HCM Functional</w:t>
      </w:r>
      <w:r w:rsidR="0025662E">
        <w:rPr>
          <w:rFonts w:ascii="Arial" w:eastAsia="Arial" w:hAnsi="Arial" w:cs="Arial"/>
          <w:sz w:val="22"/>
          <w:szCs w:val="22"/>
        </w:rPr>
        <w:t>.</w:t>
      </w:r>
    </w:p>
    <w:p w14:paraId="67D8EAD2" w14:textId="07B56750" w:rsidR="000320EC" w:rsidRDefault="000320EC" w:rsidP="0025662E">
      <w:pPr>
        <w:spacing w:line="276" w:lineRule="auto"/>
        <w:ind w:right="86"/>
        <w:jc w:val="both"/>
        <w:rPr>
          <w:rFonts w:ascii="Arial" w:eastAsia="Arial" w:hAnsi="Arial" w:cs="Arial"/>
          <w:sz w:val="22"/>
          <w:szCs w:val="22"/>
        </w:rPr>
      </w:pPr>
    </w:p>
    <w:p w14:paraId="5549268D" w14:textId="7258DBCA" w:rsidR="000320EC" w:rsidRDefault="000320EC" w:rsidP="0025662E">
      <w:pPr>
        <w:spacing w:line="276" w:lineRule="auto"/>
        <w:ind w:right="86"/>
        <w:jc w:val="both"/>
        <w:rPr>
          <w:rFonts w:ascii="Arial" w:eastAsia="Arial" w:hAnsi="Arial" w:cs="Arial"/>
          <w:sz w:val="22"/>
          <w:szCs w:val="22"/>
        </w:rPr>
      </w:pPr>
    </w:p>
    <w:p w14:paraId="2DAEA31B" w14:textId="77777777" w:rsidR="000320EC" w:rsidRDefault="000320EC" w:rsidP="000320EC">
      <w:pPr>
        <w:pStyle w:val="Heading1"/>
        <w:shd w:val="clear" w:color="auto" w:fill="C0C0C0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PROFESSIONAL EXPERIENCE</w:t>
      </w:r>
    </w:p>
    <w:p w14:paraId="5593091D" w14:textId="77777777" w:rsidR="000320EC" w:rsidRDefault="000320EC" w:rsidP="006A6E65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262D63DA" w14:textId="77777777" w:rsidR="000F7531" w:rsidRDefault="000F7531" w:rsidP="006A6E65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1FF0883A" w14:textId="301A05CF" w:rsidR="000F7531" w:rsidRDefault="000F7531" w:rsidP="000F7531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3921A0">
        <w:rPr>
          <w:rFonts w:ascii="Arial" w:hAnsi="Arial" w:cs="Arial"/>
          <w:sz w:val="22"/>
          <w:szCs w:val="22"/>
          <w:lang w:val="en-GB"/>
        </w:rPr>
        <w:t>:</w:t>
      </w:r>
      <w:proofErr w:type="gramEnd"/>
      <w:r w:rsidRPr="003921A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>VMware</w:t>
      </w:r>
    </w:p>
    <w:p w14:paraId="69A6DAA1" w14:textId="115B8D7C" w:rsidR="000F7531" w:rsidRPr="003921A0" w:rsidRDefault="000F7531" w:rsidP="000F7531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Software developer</w:t>
      </w:r>
    </w:p>
    <w:p w14:paraId="411E5038" w14:textId="2F6DFF00" w:rsidR="000F7531" w:rsidRDefault="000F7531" w:rsidP="000F7531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Apr’23-Pres</w:t>
      </w:r>
      <w:r w:rsidR="00F11720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="00F11720">
        <w:rPr>
          <w:rFonts w:ascii="Arial" w:hAnsi="Arial" w:cs="Arial"/>
          <w:b/>
          <w:bCs/>
          <w:sz w:val="22"/>
          <w:szCs w:val="22"/>
        </w:rPr>
        <w:t>t</w:t>
      </w:r>
    </w:p>
    <w:p w14:paraId="42F8463E" w14:textId="69F01CFA" w:rsidR="000F7531" w:rsidRDefault="000F7531" w:rsidP="000F753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r>
        <w:rPr>
          <w:rFonts w:ascii="Arial" w:eastAsia="Arial" w:hAnsi="Arial" w:cs="Arial"/>
          <w:b/>
          <w:sz w:val="22"/>
          <w:szCs w:val="22"/>
        </w:rPr>
        <w:tab/>
        <w:t xml:space="preserve">ULQ2S </w:t>
      </w:r>
    </w:p>
    <w:p w14:paraId="49AB8074" w14:textId="57B960EB" w:rsidR="000F7531" w:rsidRDefault="000F7531" w:rsidP="003F59D2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Technologies</w:t>
      </w:r>
      <w:r>
        <w:rPr>
          <w:rFonts w:ascii="Arial" w:eastAsia="Arial" w:hAnsi="Arial" w:cs="Arial"/>
          <w:b/>
          <w:sz w:val="22"/>
          <w:szCs w:val="22"/>
        </w:rPr>
        <w:tab/>
        <w:t>:</w:t>
      </w:r>
      <w:r w:rsidR="00A311F5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Oracle</w:t>
      </w:r>
      <w:r w:rsidR="008F5D94">
        <w:rPr>
          <w:rFonts w:ascii="Arial" w:eastAsia="Arial" w:hAnsi="Arial" w:cs="Arial"/>
          <w:b/>
          <w:sz w:val="22"/>
          <w:szCs w:val="22"/>
        </w:rPr>
        <w:t xml:space="preserve"> EBS</w:t>
      </w:r>
      <w:r>
        <w:rPr>
          <w:rFonts w:ascii="Arial" w:eastAsia="Arial" w:hAnsi="Arial" w:cs="Arial"/>
          <w:b/>
          <w:sz w:val="22"/>
          <w:szCs w:val="22"/>
        </w:rPr>
        <w:t xml:space="preserve"> 12(SQL/PLSQL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),P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2P(AP,AR,GL,CM)SCM(,INV and </w:t>
      </w:r>
      <w:r w:rsidR="00A311F5">
        <w:rPr>
          <w:rFonts w:ascii="Arial" w:eastAsia="Arial" w:hAnsi="Arial" w:cs="Arial"/>
          <w:b/>
          <w:sz w:val="22"/>
          <w:szCs w:val="22"/>
        </w:rPr>
        <w:t>OM)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 BI publisher reports</w:t>
      </w:r>
    </w:p>
    <w:p w14:paraId="4F41266F" w14:textId="77777777" w:rsidR="000F7531" w:rsidRDefault="000F7531" w:rsidP="000F753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116C4A77" w14:textId="77777777" w:rsidR="000F7531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4459E8">
        <w:rPr>
          <w:rFonts w:ascii="Trebuchet MS" w:hAnsi="Trebuchet MS" w:cs="Verdana"/>
          <w:bCs/>
          <w:sz w:val="18"/>
          <w:szCs w:val="18"/>
        </w:rPr>
        <w:t>I</w:t>
      </w:r>
      <w:r w:rsidRPr="00222F03">
        <w:rPr>
          <w:rFonts w:ascii="Arial" w:hAnsi="Arial" w:cs="Arial"/>
          <w:bCs/>
          <w:sz w:val="22"/>
          <w:szCs w:val="22"/>
        </w:rPr>
        <w:t>nvolved in requirement gathering of data migration.</w:t>
      </w:r>
    </w:p>
    <w:p w14:paraId="02717E6B" w14:textId="77777777" w:rsidR="000F7531" w:rsidRPr="00222F03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 in end to end implementation of the project</w:t>
      </w:r>
    </w:p>
    <w:p w14:paraId="570B7169" w14:textId="77777777" w:rsidR="000F7531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Worked on estimations for data migration.</w:t>
      </w:r>
    </w:p>
    <w:p w14:paraId="0BE7CD96" w14:textId="1C287358" w:rsidR="00F870A2" w:rsidRPr="00222F03" w:rsidRDefault="00F870A2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on CI/CD integrations with git hub and Jenkins using Groovy </w:t>
      </w:r>
      <w:proofErr w:type="spellStart"/>
      <w:r>
        <w:rPr>
          <w:rFonts w:ascii="Arial" w:hAnsi="Arial" w:cs="Arial"/>
          <w:bCs/>
          <w:sz w:val="22"/>
          <w:szCs w:val="22"/>
        </w:rPr>
        <w:t>Sript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6D0ABF3B" w14:textId="77777777" w:rsidR="000F7531" w:rsidRPr="00222F03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Involved in requirement gathering of the required setups for data migration.</w:t>
      </w:r>
    </w:p>
    <w:p w14:paraId="50573577" w14:textId="77777777" w:rsidR="000F7531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 xml:space="preserve">Developed a data conversion from oracle </w:t>
      </w:r>
      <w:r>
        <w:rPr>
          <w:rFonts w:ascii="Arial" w:hAnsi="Arial" w:cs="Arial"/>
          <w:bCs/>
          <w:sz w:val="22"/>
          <w:szCs w:val="22"/>
        </w:rPr>
        <w:t>ERP</w:t>
      </w:r>
      <w:r w:rsidRPr="00222F03">
        <w:rPr>
          <w:rFonts w:ascii="Arial" w:hAnsi="Arial" w:cs="Arial"/>
          <w:bCs/>
          <w:sz w:val="22"/>
          <w:szCs w:val="22"/>
        </w:rPr>
        <w:t xml:space="preserve"> to oracle cloud through </w:t>
      </w:r>
      <w:proofErr w:type="spellStart"/>
      <w:r w:rsidRPr="00222F03">
        <w:rPr>
          <w:rFonts w:ascii="Arial" w:hAnsi="Arial" w:cs="Arial"/>
          <w:bCs/>
          <w:sz w:val="22"/>
          <w:szCs w:val="22"/>
        </w:rPr>
        <w:t>fbdi</w:t>
      </w:r>
      <w:proofErr w:type="spellEnd"/>
      <w:r w:rsidRPr="00222F03">
        <w:rPr>
          <w:rFonts w:ascii="Arial" w:hAnsi="Arial" w:cs="Arial"/>
          <w:bCs/>
          <w:sz w:val="22"/>
          <w:szCs w:val="22"/>
        </w:rPr>
        <w:t xml:space="preserve"> and some other tools.</w:t>
      </w:r>
    </w:p>
    <w:p w14:paraId="3CAAF9F6" w14:textId="77777777" w:rsidR="000F7531" w:rsidRPr="00222F03" w:rsidRDefault="000F7531" w:rsidP="000F753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on </w:t>
      </w:r>
      <w:proofErr w:type="spellStart"/>
      <w:r>
        <w:rPr>
          <w:rFonts w:ascii="Arial" w:hAnsi="Arial" w:cs="Arial"/>
          <w:bCs/>
          <w:sz w:val="22"/>
          <w:szCs w:val="22"/>
        </w:rPr>
        <w:t>Gl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balances smart view report.</w:t>
      </w:r>
    </w:p>
    <w:p w14:paraId="113B030B" w14:textId="77777777" w:rsidR="000F7531" w:rsidRDefault="000F7531" w:rsidP="006A6E65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70EE9949" w14:textId="6DDA5080" w:rsidR="006A6E65" w:rsidRDefault="003921A0" w:rsidP="006A6E65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Client</w:t>
      </w:r>
      <w:r w:rsidR="00956CB5">
        <w:rPr>
          <w:rFonts w:ascii="Arial" w:hAnsi="Arial" w:cs="Arial"/>
          <w:b/>
          <w:bCs/>
          <w:sz w:val="22"/>
          <w:szCs w:val="22"/>
          <w:lang w:val="en-GB"/>
        </w:rPr>
        <w:t xml:space="preserve">         </w:t>
      </w:r>
      <w:proofErr w:type="gramStart"/>
      <w:r w:rsidR="00956CB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6A6E65" w:rsidRPr="003921A0">
        <w:rPr>
          <w:rFonts w:ascii="Arial" w:hAnsi="Arial" w:cs="Arial"/>
          <w:sz w:val="22"/>
          <w:szCs w:val="22"/>
          <w:lang w:val="en-GB"/>
        </w:rPr>
        <w:t>:</w:t>
      </w:r>
      <w:proofErr w:type="gramEnd"/>
      <w:r w:rsidR="00713372" w:rsidRPr="003921A0">
        <w:rPr>
          <w:rFonts w:ascii="Arial" w:hAnsi="Arial" w:cs="Arial"/>
          <w:sz w:val="22"/>
          <w:szCs w:val="22"/>
          <w:lang w:val="en-GB"/>
        </w:rPr>
        <w:t xml:space="preserve"> </w:t>
      </w:r>
      <w:r w:rsidR="00956CB5">
        <w:rPr>
          <w:rFonts w:ascii="Arial" w:hAnsi="Arial" w:cs="Arial"/>
          <w:sz w:val="22"/>
          <w:szCs w:val="22"/>
          <w:lang w:val="en-GB"/>
        </w:rPr>
        <w:t xml:space="preserve">  </w:t>
      </w:r>
      <w:r w:rsidR="00713372" w:rsidRPr="003921A0">
        <w:rPr>
          <w:rFonts w:ascii="Arial" w:hAnsi="Arial" w:cs="Arial"/>
          <w:b/>
          <w:bCs/>
          <w:sz w:val="22"/>
          <w:szCs w:val="22"/>
          <w:lang w:val="en-GB"/>
        </w:rPr>
        <w:t>Accenture</w:t>
      </w:r>
    </w:p>
    <w:p w14:paraId="023EAB8C" w14:textId="23901154" w:rsidR="003921A0" w:rsidRPr="003921A0" w:rsidRDefault="003921A0" w:rsidP="006A6E65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</w:t>
      </w:r>
      <w:r w:rsidR="00956CB5"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      </w:t>
      </w:r>
      <w:proofErr w:type="gramStart"/>
      <w:r w:rsidR="00956CB5"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</w:t>
      </w:r>
      <w:r w:rsidR="00956CB5"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</w:t>
      </w:r>
      <w:r>
        <w:rPr>
          <w:rFonts w:ascii="Arial" w:eastAsia="Verdana" w:hAnsi="Arial" w:cs="Arial"/>
          <w:b/>
          <w:bCs/>
          <w:sz w:val="22"/>
          <w:szCs w:val="22"/>
          <w:lang w:val="en-GB"/>
        </w:rPr>
        <w:t>Team Lead</w:t>
      </w:r>
    </w:p>
    <w:p w14:paraId="0C7B7970" w14:textId="04553EB8" w:rsidR="006A6E65" w:rsidRDefault="006A6E65" w:rsidP="006A6E65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 w:rsidR="00956CB5">
        <w:rPr>
          <w:rFonts w:ascii="Arial" w:hAnsi="Arial" w:cs="Arial"/>
          <w:b/>
          <w:bCs/>
          <w:sz w:val="22"/>
          <w:szCs w:val="22"/>
        </w:rPr>
        <w:t xml:space="preserve">    </w:t>
      </w:r>
      <w:proofErr w:type="gramStart"/>
      <w:r w:rsidR="00956CB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 w:rsidR="00956CB5">
        <w:rPr>
          <w:rFonts w:ascii="Arial" w:hAnsi="Arial" w:cs="Arial"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Oct’22-</w:t>
      </w:r>
      <w:r w:rsidR="00032DD7">
        <w:rPr>
          <w:rFonts w:ascii="Arial" w:hAnsi="Arial" w:cs="Arial"/>
          <w:b/>
          <w:bCs/>
          <w:sz w:val="22"/>
          <w:szCs w:val="22"/>
        </w:rPr>
        <w:t>Feb’23</w:t>
      </w:r>
    </w:p>
    <w:p w14:paraId="620F054E" w14:textId="7150C44E" w:rsidR="00956CB5" w:rsidRDefault="00956CB5" w:rsidP="00956CB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 Uber US </w:t>
      </w:r>
    </w:p>
    <w:p w14:paraId="754B7852" w14:textId="6F9D16A6" w:rsidR="00956CB5" w:rsidRDefault="00956CB5" w:rsidP="003A2355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Technologies</w:t>
      </w:r>
      <w:r w:rsidR="00007FA0">
        <w:rPr>
          <w:rFonts w:ascii="Arial" w:eastAsia="Arial" w:hAnsi="Arial" w:cs="Arial"/>
          <w:b/>
          <w:sz w:val="22"/>
          <w:szCs w:val="22"/>
        </w:rPr>
        <w:tab/>
        <w:t>: Oracle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74360F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94377">
        <w:rPr>
          <w:rFonts w:ascii="Arial" w:eastAsia="Arial" w:hAnsi="Arial" w:cs="Arial"/>
          <w:b/>
          <w:sz w:val="22"/>
          <w:szCs w:val="22"/>
        </w:rPr>
        <w:t>Techn</w:t>
      </w:r>
      <w:r w:rsidR="00E479EC">
        <w:rPr>
          <w:rFonts w:ascii="Arial" w:eastAsia="Arial" w:hAnsi="Arial" w:cs="Arial"/>
          <w:b/>
          <w:sz w:val="22"/>
          <w:szCs w:val="22"/>
        </w:rPr>
        <w:t xml:space="preserve">o </w:t>
      </w:r>
      <w:r w:rsidR="00007FA0">
        <w:rPr>
          <w:rFonts w:ascii="Arial" w:eastAsia="Arial" w:hAnsi="Arial" w:cs="Arial"/>
          <w:b/>
          <w:sz w:val="22"/>
          <w:szCs w:val="22"/>
        </w:rPr>
        <w:t>functional, Oracle</w:t>
      </w:r>
      <w:r w:rsidR="00EF5850">
        <w:rPr>
          <w:rFonts w:ascii="Arial" w:eastAsia="Arial" w:hAnsi="Arial" w:cs="Arial"/>
          <w:b/>
          <w:sz w:val="22"/>
          <w:szCs w:val="22"/>
        </w:rPr>
        <w:t xml:space="preserve"> </w:t>
      </w:r>
      <w:r w:rsidR="00007FA0">
        <w:rPr>
          <w:rFonts w:ascii="Arial" w:eastAsia="Arial" w:hAnsi="Arial" w:cs="Arial"/>
          <w:b/>
          <w:sz w:val="22"/>
          <w:szCs w:val="22"/>
        </w:rPr>
        <w:t>Fusion, R</w:t>
      </w:r>
      <w:r w:rsidR="00F1386E">
        <w:rPr>
          <w:rFonts w:ascii="Arial" w:eastAsia="Arial" w:hAnsi="Arial" w:cs="Arial"/>
          <w:b/>
          <w:sz w:val="22"/>
          <w:szCs w:val="22"/>
        </w:rPr>
        <w:t>12</w:t>
      </w:r>
      <w:r w:rsidR="0042117D">
        <w:rPr>
          <w:rFonts w:ascii="Arial" w:eastAsia="Arial" w:hAnsi="Arial" w:cs="Arial"/>
          <w:b/>
          <w:sz w:val="22"/>
          <w:szCs w:val="22"/>
        </w:rPr>
        <w:t>(SQL/PLSQL</w:t>
      </w:r>
      <w:r w:rsidR="00007FA0">
        <w:rPr>
          <w:rFonts w:ascii="Arial" w:eastAsia="Arial" w:hAnsi="Arial" w:cs="Arial"/>
          <w:b/>
          <w:sz w:val="22"/>
          <w:szCs w:val="22"/>
        </w:rPr>
        <w:t>), P</w:t>
      </w:r>
      <w:r w:rsidR="00BA6617">
        <w:rPr>
          <w:rFonts w:ascii="Arial" w:eastAsia="Arial" w:hAnsi="Arial" w:cs="Arial"/>
          <w:b/>
          <w:sz w:val="22"/>
          <w:szCs w:val="22"/>
        </w:rPr>
        <w:t>2</w:t>
      </w:r>
      <w:proofErr w:type="gramStart"/>
      <w:r w:rsidR="00BA6617">
        <w:rPr>
          <w:rFonts w:ascii="Arial" w:eastAsia="Arial" w:hAnsi="Arial" w:cs="Arial"/>
          <w:b/>
          <w:sz w:val="22"/>
          <w:szCs w:val="22"/>
        </w:rPr>
        <w:t>P</w:t>
      </w:r>
      <w:r w:rsidR="00935DFF">
        <w:rPr>
          <w:rFonts w:ascii="Arial" w:eastAsia="Arial" w:hAnsi="Arial" w:cs="Arial"/>
          <w:b/>
          <w:sz w:val="22"/>
          <w:szCs w:val="22"/>
        </w:rPr>
        <w:t>(</w:t>
      </w:r>
      <w:proofErr w:type="gramEnd"/>
      <w:r w:rsidR="00007FA0">
        <w:rPr>
          <w:rFonts w:ascii="Arial" w:eastAsia="Arial" w:hAnsi="Arial" w:cs="Arial"/>
          <w:b/>
          <w:sz w:val="22"/>
          <w:szCs w:val="22"/>
        </w:rPr>
        <w:t>AP, AR</w:t>
      </w:r>
      <w:r w:rsidR="00935DFF">
        <w:rPr>
          <w:rFonts w:ascii="Arial" w:eastAsia="Arial" w:hAnsi="Arial" w:cs="Arial"/>
          <w:b/>
          <w:sz w:val="22"/>
          <w:szCs w:val="22"/>
        </w:rPr>
        <w:t>,GL</w:t>
      </w:r>
      <w:r w:rsidR="000B39F6">
        <w:rPr>
          <w:rFonts w:ascii="Arial" w:eastAsia="Arial" w:hAnsi="Arial" w:cs="Arial"/>
          <w:b/>
          <w:sz w:val="22"/>
          <w:szCs w:val="22"/>
        </w:rPr>
        <w:t>,CM</w:t>
      </w:r>
      <w:r w:rsidR="00BA6617">
        <w:rPr>
          <w:rFonts w:ascii="Arial" w:eastAsia="Arial" w:hAnsi="Arial" w:cs="Arial"/>
          <w:b/>
          <w:sz w:val="22"/>
          <w:szCs w:val="22"/>
        </w:rPr>
        <w:t>)SCM(</w:t>
      </w:r>
      <w:r w:rsidR="00E479EC">
        <w:rPr>
          <w:rFonts w:ascii="Arial" w:eastAsia="Arial" w:hAnsi="Arial" w:cs="Arial"/>
          <w:b/>
          <w:sz w:val="22"/>
          <w:szCs w:val="22"/>
        </w:rPr>
        <w:t>,INV</w:t>
      </w:r>
      <w:r w:rsidR="00BA6617">
        <w:rPr>
          <w:rFonts w:ascii="Arial" w:eastAsia="Arial" w:hAnsi="Arial" w:cs="Arial"/>
          <w:b/>
          <w:sz w:val="22"/>
          <w:szCs w:val="22"/>
        </w:rPr>
        <w:t xml:space="preserve"> and </w:t>
      </w:r>
      <w:r w:rsidR="00E479EC">
        <w:rPr>
          <w:rFonts w:ascii="Arial" w:eastAsia="Arial" w:hAnsi="Arial" w:cs="Arial"/>
          <w:b/>
          <w:sz w:val="22"/>
          <w:szCs w:val="22"/>
        </w:rPr>
        <w:t>OM</w:t>
      </w:r>
      <w:r w:rsidR="00C82FFB">
        <w:rPr>
          <w:rFonts w:ascii="Arial" w:eastAsia="Arial" w:hAnsi="Arial" w:cs="Arial"/>
          <w:b/>
          <w:sz w:val="22"/>
          <w:szCs w:val="22"/>
        </w:rPr>
        <w:t xml:space="preserve"> </w:t>
      </w:r>
      <w:r w:rsidR="00935DFF">
        <w:rPr>
          <w:rFonts w:ascii="Arial" w:eastAsia="Arial" w:hAnsi="Arial" w:cs="Arial"/>
          <w:b/>
          <w:sz w:val="22"/>
          <w:szCs w:val="22"/>
        </w:rPr>
        <w:t>)</w:t>
      </w:r>
      <w:r w:rsidR="00D94377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="00D94377"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 w:rsidR="00D94377">
        <w:rPr>
          <w:rFonts w:ascii="Arial" w:eastAsia="Arial" w:hAnsi="Arial" w:cs="Arial"/>
          <w:b/>
          <w:sz w:val="22"/>
          <w:szCs w:val="22"/>
        </w:rPr>
        <w:t xml:space="preserve"> and </w:t>
      </w:r>
      <w:r>
        <w:rPr>
          <w:rFonts w:ascii="Arial" w:eastAsia="Arial" w:hAnsi="Arial" w:cs="Arial"/>
          <w:b/>
          <w:sz w:val="22"/>
          <w:szCs w:val="22"/>
        </w:rPr>
        <w:t xml:space="preserve"> B</w:t>
      </w:r>
      <w:r w:rsidR="00D94377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 publisher reports</w:t>
      </w:r>
    </w:p>
    <w:p w14:paraId="04C704C7" w14:textId="77777777" w:rsidR="00956CB5" w:rsidRPr="003921A0" w:rsidRDefault="00956CB5" w:rsidP="006A6E65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9E82815" w14:textId="2A076BE0" w:rsidR="007B16CB" w:rsidRDefault="007B16CB" w:rsidP="007B16CB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73187">
        <w:rPr>
          <w:rFonts w:ascii="Arial" w:eastAsia="Arial" w:hAnsi="Arial" w:cs="Arial"/>
          <w:sz w:val="22"/>
          <w:szCs w:val="22"/>
        </w:rPr>
        <w:t xml:space="preserve">Uber </w:t>
      </w:r>
      <w:r>
        <w:rPr>
          <w:rFonts w:ascii="Arial" w:eastAsia="Arial" w:hAnsi="Arial" w:cs="Arial"/>
          <w:sz w:val="22"/>
          <w:szCs w:val="22"/>
        </w:rPr>
        <w:t xml:space="preserve">is an international </w:t>
      </w:r>
      <w:r w:rsidR="003B27EB">
        <w:rPr>
          <w:rFonts w:ascii="Arial" w:eastAsia="Arial" w:hAnsi="Arial" w:cs="Arial"/>
          <w:sz w:val="22"/>
          <w:szCs w:val="22"/>
        </w:rPr>
        <w:t>business like uber transport and uber eats.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B27EB">
        <w:rPr>
          <w:rFonts w:ascii="Arial" w:eastAsia="Arial" w:hAnsi="Arial" w:cs="Arial"/>
          <w:sz w:val="22"/>
          <w:szCs w:val="22"/>
        </w:rPr>
        <w:t xml:space="preserve">We have Supported Production issues like payments and integration related like from </w:t>
      </w:r>
      <w:proofErr w:type="spellStart"/>
      <w:r w:rsidR="003B27EB">
        <w:rPr>
          <w:rFonts w:ascii="Arial" w:eastAsia="Arial" w:hAnsi="Arial" w:cs="Arial"/>
          <w:sz w:val="22"/>
          <w:szCs w:val="22"/>
        </w:rPr>
        <w:t>Coupa</w:t>
      </w:r>
      <w:proofErr w:type="spellEnd"/>
      <w:r w:rsidR="003B27EB">
        <w:rPr>
          <w:rFonts w:ascii="Arial" w:eastAsia="Arial" w:hAnsi="Arial" w:cs="Arial"/>
          <w:sz w:val="22"/>
          <w:szCs w:val="22"/>
        </w:rPr>
        <w:t xml:space="preserve"> to Oracle</w:t>
      </w:r>
      <w:r w:rsidR="00A76032">
        <w:rPr>
          <w:rFonts w:ascii="Arial" w:eastAsia="Arial" w:hAnsi="Arial" w:cs="Arial"/>
          <w:sz w:val="22"/>
          <w:szCs w:val="22"/>
        </w:rPr>
        <w:t xml:space="preserve"> and involved in </w:t>
      </w:r>
      <w:proofErr w:type="gramStart"/>
      <w:r w:rsidR="00A76032">
        <w:rPr>
          <w:rFonts w:ascii="Arial" w:eastAsia="Arial" w:hAnsi="Arial" w:cs="Arial"/>
          <w:sz w:val="22"/>
          <w:szCs w:val="22"/>
        </w:rPr>
        <w:t>implementation  from</w:t>
      </w:r>
      <w:proofErr w:type="gramEnd"/>
      <w:r w:rsidR="00A76032">
        <w:rPr>
          <w:rFonts w:ascii="Arial" w:eastAsia="Arial" w:hAnsi="Arial" w:cs="Arial"/>
          <w:sz w:val="22"/>
          <w:szCs w:val="22"/>
        </w:rPr>
        <w:t xml:space="preserve"> Oracle </w:t>
      </w:r>
      <w:r w:rsidR="00EE2E54">
        <w:rPr>
          <w:rFonts w:ascii="Arial" w:eastAsia="Arial" w:hAnsi="Arial" w:cs="Arial"/>
          <w:sz w:val="22"/>
          <w:szCs w:val="22"/>
        </w:rPr>
        <w:t>ERP</w:t>
      </w:r>
      <w:r w:rsidR="00A76032">
        <w:rPr>
          <w:rFonts w:ascii="Arial" w:eastAsia="Arial" w:hAnsi="Arial" w:cs="Arial"/>
          <w:sz w:val="22"/>
          <w:szCs w:val="22"/>
        </w:rPr>
        <w:t xml:space="preserve"> to Oracle </w:t>
      </w:r>
      <w:r w:rsidR="00DB07E4">
        <w:rPr>
          <w:rFonts w:ascii="Arial" w:eastAsia="Arial" w:hAnsi="Arial" w:cs="Arial"/>
          <w:sz w:val="22"/>
          <w:szCs w:val="22"/>
        </w:rPr>
        <w:t>Fusion</w:t>
      </w:r>
      <w:r w:rsidR="00A76032">
        <w:rPr>
          <w:rFonts w:ascii="Arial" w:eastAsia="Arial" w:hAnsi="Arial" w:cs="Arial"/>
          <w:sz w:val="22"/>
          <w:szCs w:val="22"/>
        </w:rPr>
        <w:t>.</w:t>
      </w:r>
    </w:p>
    <w:p w14:paraId="5A56AB6F" w14:textId="77777777" w:rsidR="007B16CB" w:rsidRDefault="007B16CB" w:rsidP="007B16CB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FB9A44" w14:textId="77777777" w:rsidR="007B16CB" w:rsidRDefault="007B16CB" w:rsidP="007B16C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1B5A314C" w14:textId="7C5FA66B" w:rsidR="006A6E65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4459E8">
        <w:rPr>
          <w:rFonts w:ascii="Trebuchet MS" w:hAnsi="Trebuchet MS" w:cs="Verdana"/>
          <w:bCs/>
          <w:sz w:val="18"/>
          <w:szCs w:val="18"/>
        </w:rPr>
        <w:t>I</w:t>
      </w:r>
      <w:r w:rsidRPr="00222F03">
        <w:rPr>
          <w:rFonts w:ascii="Arial" w:hAnsi="Arial" w:cs="Arial"/>
          <w:bCs/>
          <w:sz w:val="22"/>
          <w:szCs w:val="22"/>
        </w:rPr>
        <w:t>nvolved in requirement gathering of data migration.</w:t>
      </w:r>
    </w:p>
    <w:p w14:paraId="4CDF6528" w14:textId="30390E21" w:rsidR="00933CC0" w:rsidRPr="00222F03" w:rsidRDefault="00933CC0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 in end to end implementation of the project</w:t>
      </w:r>
    </w:p>
    <w:p w14:paraId="6E21E416" w14:textId="77777777" w:rsidR="006A6E65" w:rsidRPr="00222F03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Worked on estimations for data migration.</w:t>
      </w:r>
    </w:p>
    <w:p w14:paraId="2538000D" w14:textId="77777777" w:rsidR="006A6E65" w:rsidRPr="00222F03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Involved in requirement gathering of the required setups for data migration.</w:t>
      </w:r>
    </w:p>
    <w:p w14:paraId="7066C777" w14:textId="15F694C1" w:rsidR="006A6E65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 xml:space="preserve">Developed a data conversion from oracle </w:t>
      </w:r>
      <w:r w:rsidR="00EE2E54">
        <w:rPr>
          <w:rFonts w:ascii="Arial" w:hAnsi="Arial" w:cs="Arial"/>
          <w:bCs/>
          <w:sz w:val="22"/>
          <w:szCs w:val="22"/>
        </w:rPr>
        <w:t>ERP</w:t>
      </w:r>
      <w:r w:rsidRPr="00222F03">
        <w:rPr>
          <w:rFonts w:ascii="Arial" w:hAnsi="Arial" w:cs="Arial"/>
          <w:bCs/>
          <w:sz w:val="22"/>
          <w:szCs w:val="22"/>
        </w:rPr>
        <w:t xml:space="preserve"> to oracle cloud through </w:t>
      </w:r>
      <w:proofErr w:type="spellStart"/>
      <w:r w:rsidRPr="00222F03">
        <w:rPr>
          <w:rFonts w:ascii="Arial" w:hAnsi="Arial" w:cs="Arial"/>
          <w:bCs/>
          <w:sz w:val="22"/>
          <w:szCs w:val="22"/>
        </w:rPr>
        <w:t>fbdi</w:t>
      </w:r>
      <w:proofErr w:type="spellEnd"/>
      <w:r w:rsidRPr="00222F03">
        <w:rPr>
          <w:rFonts w:ascii="Arial" w:hAnsi="Arial" w:cs="Arial"/>
          <w:bCs/>
          <w:sz w:val="22"/>
          <w:szCs w:val="22"/>
        </w:rPr>
        <w:t xml:space="preserve"> and some other tools.</w:t>
      </w:r>
    </w:p>
    <w:p w14:paraId="28266445" w14:textId="7718EF7A" w:rsidR="00612AAC" w:rsidRPr="00222F03" w:rsidRDefault="00612AAC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on </w:t>
      </w:r>
      <w:proofErr w:type="spellStart"/>
      <w:r>
        <w:rPr>
          <w:rFonts w:ascii="Arial" w:hAnsi="Arial" w:cs="Arial"/>
          <w:bCs/>
          <w:sz w:val="22"/>
          <w:szCs w:val="22"/>
        </w:rPr>
        <w:t>Gl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balances smart view report.</w:t>
      </w:r>
    </w:p>
    <w:p w14:paraId="31FF0AC8" w14:textId="77777777" w:rsidR="006A6E65" w:rsidRPr="00222F03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Worked on HCM extracts and HDL.</w:t>
      </w:r>
    </w:p>
    <w:p w14:paraId="204D5986" w14:textId="77777777" w:rsidR="006A6E65" w:rsidRPr="00222F03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 xml:space="preserve">Developed </w:t>
      </w:r>
      <w:proofErr w:type="spellStart"/>
      <w:r w:rsidRPr="00222F03">
        <w:rPr>
          <w:rFonts w:ascii="Arial" w:hAnsi="Arial" w:cs="Arial"/>
          <w:bCs/>
          <w:sz w:val="22"/>
          <w:szCs w:val="22"/>
        </w:rPr>
        <w:t>otbi</w:t>
      </w:r>
      <w:proofErr w:type="spellEnd"/>
      <w:r w:rsidRPr="00222F03">
        <w:rPr>
          <w:rFonts w:ascii="Arial" w:hAnsi="Arial" w:cs="Arial"/>
          <w:bCs/>
          <w:sz w:val="22"/>
          <w:szCs w:val="22"/>
        </w:rPr>
        <w:t xml:space="preserve"> and bi publisher reports.</w:t>
      </w:r>
    </w:p>
    <w:p w14:paraId="52702C5D" w14:textId="77777777" w:rsidR="006A6E65" w:rsidRPr="00222F03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Was leading a team of 10 members to complete the conversions activity.</w:t>
      </w:r>
    </w:p>
    <w:p w14:paraId="3462DEF3" w14:textId="77777777" w:rsidR="006A6E65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Involved in prod support after live.</w:t>
      </w:r>
    </w:p>
    <w:p w14:paraId="6E0304F4" w14:textId="04CA3F34" w:rsidR="001F234C" w:rsidRDefault="001F234C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 in developing reports and conversions in leasing module.</w:t>
      </w:r>
    </w:p>
    <w:p w14:paraId="500FF116" w14:textId="4FAC1D1D" w:rsidR="006A6E65" w:rsidRPr="00222F03" w:rsidRDefault="003B27EB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>Supported Month end issues</w:t>
      </w:r>
      <w:r w:rsidR="006A6E65" w:rsidRPr="00222F03">
        <w:rPr>
          <w:rFonts w:ascii="Arial" w:hAnsi="Arial" w:cs="Arial"/>
          <w:bCs/>
          <w:sz w:val="22"/>
          <w:szCs w:val="22"/>
        </w:rPr>
        <w:t xml:space="preserve"> in </w:t>
      </w:r>
      <w:r w:rsidR="0023490B">
        <w:rPr>
          <w:rFonts w:ascii="Arial" w:hAnsi="Arial" w:cs="Arial"/>
          <w:bCs/>
          <w:sz w:val="22"/>
          <w:szCs w:val="22"/>
        </w:rPr>
        <w:t>GL</w:t>
      </w:r>
      <w:r w:rsidR="006A6E65" w:rsidRPr="00222F03">
        <w:rPr>
          <w:rFonts w:ascii="Arial" w:hAnsi="Arial" w:cs="Arial"/>
          <w:bCs/>
          <w:sz w:val="22"/>
          <w:szCs w:val="22"/>
        </w:rPr>
        <w:t xml:space="preserve"> balances and </w:t>
      </w:r>
      <w:r w:rsidR="0023490B">
        <w:rPr>
          <w:rFonts w:ascii="Arial" w:hAnsi="Arial" w:cs="Arial"/>
          <w:bCs/>
          <w:sz w:val="22"/>
          <w:szCs w:val="22"/>
        </w:rPr>
        <w:t>GL</w:t>
      </w:r>
      <w:r w:rsidR="006A6E65" w:rsidRPr="00222F03">
        <w:rPr>
          <w:rFonts w:ascii="Arial" w:hAnsi="Arial" w:cs="Arial"/>
          <w:bCs/>
          <w:sz w:val="22"/>
          <w:szCs w:val="22"/>
        </w:rPr>
        <w:t xml:space="preserve"> journals data migration.</w:t>
      </w:r>
    </w:p>
    <w:p w14:paraId="072B1FDA" w14:textId="62575336" w:rsidR="006A6E65" w:rsidRDefault="006A6E65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222F03">
        <w:rPr>
          <w:rFonts w:ascii="Arial" w:hAnsi="Arial" w:cs="Arial"/>
          <w:bCs/>
          <w:sz w:val="22"/>
          <w:szCs w:val="22"/>
        </w:rPr>
        <w:t xml:space="preserve">Worked on payment </w:t>
      </w:r>
      <w:r w:rsidR="00EC6697">
        <w:rPr>
          <w:rFonts w:ascii="Arial" w:hAnsi="Arial" w:cs="Arial"/>
          <w:bCs/>
          <w:sz w:val="22"/>
          <w:szCs w:val="22"/>
        </w:rPr>
        <w:t>XSL</w:t>
      </w:r>
      <w:r w:rsidRPr="00222F03">
        <w:rPr>
          <w:rFonts w:ascii="Arial" w:hAnsi="Arial" w:cs="Arial"/>
          <w:bCs/>
          <w:sz w:val="22"/>
          <w:szCs w:val="22"/>
        </w:rPr>
        <w:t xml:space="preserve"> templates</w:t>
      </w:r>
      <w:r w:rsidR="00B74EA2">
        <w:rPr>
          <w:rFonts w:ascii="Arial" w:hAnsi="Arial" w:cs="Arial"/>
          <w:bCs/>
          <w:sz w:val="22"/>
          <w:szCs w:val="22"/>
        </w:rPr>
        <w:t>.</w:t>
      </w:r>
    </w:p>
    <w:p w14:paraId="0F46440B" w14:textId="0C31D9F2" w:rsidR="00D51FC0" w:rsidRDefault="00D51FC0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have followed AIM </w:t>
      </w:r>
      <w:r w:rsidR="006C7425">
        <w:rPr>
          <w:rFonts w:ascii="Arial" w:hAnsi="Arial" w:cs="Arial"/>
          <w:bCs/>
          <w:sz w:val="22"/>
          <w:szCs w:val="22"/>
        </w:rPr>
        <w:t>Methodology while</w:t>
      </w:r>
      <w:r>
        <w:rPr>
          <w:rFonts w:ascii="Arial" w:hAnsi="Arial" w:cs="Arial"/>
          <w:bCs/>
          <w:sz w:val="22"/>
          <w:szCs w:val="22"/>
        </w:rPr>
        <w:t xml:space="preserve"> implementing from Oracle EBS to Oracle Cloud.</w:t>
      </w:r>
    </w:p>
    <w:p w14:paraId="2914F527" w14:textId="4B3E3001" w:rsidR="00B74EA2" w:rsidRDefault="00B74EA2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on </w:t>
      </w:r>
      <w:r w:rsidR="006C7425">
        <w:rPr>
          <w:rFonts w:ascii="Arial" w:hAnsi="Arial" w:cs="Arial"/>
          <w:bCs/>
          <w:sz w:val="22"/>
          <w:szCs w:val="22"/>
        </w:rPr>
        <w:t>indexes, hints</w:t>
      </w:r>
      <w:r>
        <w:rPr>
          <w:rFonts w:ascii="Arial" w:hAnsi="Arial" w:cs="Arial"/>
          <w:bCs/>
          <w:sz w:val="22"/>
          <w:szCs w:val="22"/>
        </w:rPr>
        <w:t>,</w:t>
      </w:r>
      <w:r w:rsidR="00FD47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partitioning and performance tuning.</w:t>
      </w:r>
    </w:p>
    <w:p w14:paraId="22723F75" w14:textId="7AF6CB9E" w:rsidR="003700B0" w:rsidRPr="00222F03" w:rsidRDefault="003700B0" w:rsidP="00B5559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Have experience on Oracle FAH setups and migrating the data.</w:t>
      </w:r>
    </w:p>
    <w:p w14:paraId="5095DB29" w14:textId="77777777" w:rsidR="006A6E65" w:rsidRPr="00B5559D" w:rsidRDefault="006A6E65" w:rsidP="00B5559D">
      <w:pPr>
        <w:pStyle w:val="BodyText"/>
        <w:suppressAutoHyphens w:val="0"/>
        <w:spacing w:after="0"/>
        <w:ind w:left="1080"/>
        <w:jc w:val="both"/>
        <w:rPr>
          <w:rFonts w:ascii="Trebuchet MS" w:hAnsi="Trebuchet MS" w:cs="Verdana"/>
          <w:bCs/>
          <w:sz w:val="18"/>
          <w:szCs w:val="18"/>
        </w:rPr>
      </w:pPr>
    </w:p>
    <w:p w14:paraId="1262BCB8" w14:textId="77777777" w:rsidR="006A6E65" w:rsidRDefault="006A6E65" w:rsidP="00F22EAC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16E234D8" w14:textId="35503D58" w:rsidR="00D57B34" w:rsidRDefault="00D57B34" w:rsidP="00D57B34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  <w:lang w:val="en-GB"/>
        </w:rPr>
        <w:t>Accenture</w:t>
      </w:r>
    </w:p>
    <w:p w14:paraId="7F11F5A4" w14:textId="2E4C55F9" w:rsidR="00D57B34" w:rsidRPr="003921A0" w:rsidRDefault="00D57B34" w:rsidP="00D57B34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Team Lead</w:t>
      </w:r>
    </w:p>
    <w:p w14:paraId="6F09971A" w14:textId="5574F4F9" w:rsidR="00D57B34" w:rsidRDefault="00D57B34" w:rsidP="00D57B34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F17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Oct’2</w:t>
      </w:r>
      <w:r w:rsidR="009F1755">
        <w:rPr>
          <w:rFonts w:ascii="Arial" w:hAnsi="Arial" w:cs="Arial"/>
          <w:b/>
          <w:bCs/>
          <w:sz w:val="22"/>
          <w:szCs w:val="22"/>
        </w:rPr>
        <w:t>1</w:t>
      </w:r>
      <w:r w:rsidRPr="003921A0">
        <w:rPr>
          <w:rFonts w:ascii="Arial" w:hAnsi="Arial" w:cs="Arial"/>
          <w:b/>
          <w:bCs/>
          <w:sz w:val="22"/>
          <w:szCs w:val="22"/>
        </w:rPr>
        <w:tab/>
        <w:t>-</w:t>
      </w:r>
      <w:r w:rsidR="009F1755">
        <w:rPr>
          <w:rFonts w:ascii="Arial" w:hAnsi="Arial" w:cs="Arial"/>
          <w:b/>
          <w:bCs/>
          <w:sz w:val="22"/>
          <w:szCs w:val="22"/>
        </w:rPr>
        <w:t>Sep</w:t>
      </w:r>
      <w:r w:rsidRPr="003921A0">
        <w:rPr>
          <w:rFonts w:ascii="Arial" w:hAnsi="Arial" w:cs="Arial"/>
          <w:b/>
          <w:bCs/>
          <w:sz w:val="22"/>
          <w:szCs w:val="22"/>
        </w:rPr>
        <w:t>’2</w:t>
      </w:r>
      <w:r w:rsidR="009F1755">
        <w:rPr>
          <w:rFonts w:ascii="Arial" w:hAnsi="Arial" w:cs="Arial"/>
          <w:b/>
          <w:bCs/>
          <w:sz w:val="22"/>
          <w:szCs w:val="22"/>
        </w:rPr>
        <w:t>2</w:t>
      </w:r>
    </w:p>
    <w:p w14:paraId="5DF6AA78" w14:textId="418AEB27" w:rsidR="00D57B34" w:rsidRDefault="00D57B34" w:rsidP="00D57B3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</w:r>
      <w:r w:rsidR="009F1755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0A7EFC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Wendy’s International -US</w:t>
      </w:r>
    </w:p>
    <w:p w14:paraId="566E0E09" w14:textId="30D5C99B" w:rsidR="00D57B34" w:rsidRDefault="00637F9B" w:rsidP="00D57B34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 w:rsidR="00D57B34"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A5553D">
        <w:rPr>
          <w:rFonts w:ascii="Arial" w:eastAsia="Arial" w:hAnsi="Arial" w:cs="Arial"/>
          <w:b/>
          <w:sz w:val="22"/>
          <w:szCs w:val="22"/>
        </w:rPr>
        <w:t>EBS</w:t>
      </w:r>
      <w:r w:rsidR="00D57B34">
        <w:rPr>
          <w:rFonts w:ascii="Arial" w:eastAsia="Arial" w:hAnsi="Arial" w:cs="Arial"/>
          <w:b/>
          <w:sz w:val="22"/>
          <w:szCs w:val="22"/>
        </w:rPr>
        <w:t xml:space="preserve"> </w:t>
      </w:r>
      <w:r w:rsidR="00C82FFB">
        <w:rPr>
          <w:rFonts w:ascii="Arial" w:eastAsia="Arial" w:hAnsi="Arial" w:cs="Arial"/>
          <w:b/>
          <w:sz w:val="22"/>
          <w:szCs w:val="22"/>
        </w:rPr>
        <w:t xml:space="preserve">Techno functional </w:t>
      </w:r>
      <w:r w:rsidR="001920C6">
        <w:rPr>
          <w:rFonts w:ascii="Arial" w:eastAsia="Arial" w:hAnsi="Arial" w:cs="Arial"/>
          <w:b/>
          <w:sz w:val="22"/>
          <w:szCs w:val="22"/>
        </w:rPr>
        <w:t>R12</w:t>
      </w:r>
      <w:r w:rsidR="00673798">
        <w:rPr>
          <w:rFonts w:ascii="Arial" w:eastAsia="Arial" w:hAnsi="Arial" w:cs="Arial"/>
          <w:b/>
          <w:sz w:val="22"/>
          <w:szCs w:val="22"/>
        </w:rPr>
        <w:t>(SQL,PLSQL),</w:t>
      </w:r>
      <w:r w:rsidR="008C1499">
        <w:rPr>
          <w:rFonts w:ascii="Arial" w:eastAsia="Arial" w:hAnsi="Arial" w:cs="Arial"/>
          <w:b/>
          <w:sz w:val="22"/>
          <w:szCs w:val="22"/>
        </w:rPr>
        <w:t>P2P</w:t>
      </w:r>
      <w:r w:rsidR="005372A2">
        <w:rPr>
          <w:rFonts w:ascii="Arial" w:eastAsia="Arial" w:hAnsi="Arial" w:cs="Arial"/>
          <w:b/>
          <w:sz w:val="22"/>
          <w:szCs w:val="22"/>
        </w:rPr>
        <w:t>(AP,AR,GL</w:t>
      </w:r>
      <w:r w:rsidR="008C1499">
        <w:rPr>
          <w:rFonts w:ascii="Arial" w:eastAsia="Arial" w:hAnsi="Arial" w:cs="Arial"/>
          <w:b/>
          <w:sz w:val="22"/>
          <w:szCs w:val="22"/>
        </w:rPr>
        <w:t>) ,SCM(</w:t>
      </w:r>
      <w:r w:rsidR="00AE3FCF">
        <w:rPr>
          <w:rFonts w:ascii="Arial" w:eastAsia="Arial" w:hAnsi="Arial" w:cs="Arial"/>
          <w:b/>
          <w:sz w:val="22"/>
          <w:szCs w:val="22"/>
        </w:rPr>
        <w:t>INV</w:t>
      </w:r>
      <w:r w:rsidR="00E45F00">
        <w:rPr>
          <w:rFonts w:ascii="Arial" w:eastAsia="Arial" w:hAnsi="Arial" w:cs="Arial"/>
          <w:b/>
          <w:sz w:val="22"/>
          <w:szCs w:val="22"/>
        </w:rPr>
        <w:t xml:space="preserve"> and </w:t>
      </w:r>
      <w:r w:rsidR="00AE3FCF">
        <w:rPr>
          <w:rFonts w:ascii="Arial" w:eastAsia="Arial" w:hAnsi="Arial" w:cs="Arial"/>
          <w:b/>
          <w:sz w:val="22"/>
          <w:szCs w:val="22"/>
        </w:rPr>
        <w:t xml:space="preserve">OM </w:t>
      </w:r>
      <w:r w:rsidR="005372A2">
        <w:rPr>
          <w:rFonts w:ascii="Arial" w:eastAsia="Arial" w:hAnsi="Arial" w:cs="Arial"/>
          <w:b/>
          <w:sz w:val="22"/>
          <w:szCs w:val="22"/>
        </w:rPr>
        <w:t>)</w:t>
      </w:r>
      <w:r w:rsidR="00D57B34">
        <w:rPr>
          <w:rFonts w:ascii="Arial" w:eastAsia="Arial" w:hAnsi="Arial" w:cs="Arial"/>
          <w:b/>
          <w:sz w:val="22"/>
          <w:szCs w:val="22"/>
        </w:rPr>
        <w:t>,</w:t>
      </w:r>
      <w:proofErr w:type="spellStart"/>
      <w:r w:rsidR="00D57B34"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 w:rsidR="00D57B34">
        <w:rPr>
          <w:rFonts w:ascii="Arial" w:eastAsia="Arial" w:hAnsi="Arial" w:cs="Arial"/>
          <w:b/>
          <w:sz w:val="22"/>
          <w:szCs w:val="22"/>
        </w:rPr>
        <w:t xml:space="preserve"> and Oracle </w:t>
      </w:r>
      <w:r w:rsidR="003A2371">
        <w:rPr>
          <w:rFonts w:ascii="Arial" w:eastAsia="Arial" w:hAnsi="Arial" w:cs="Arial"/>
          <w:b/>
          <w:sz w:val="22"/>
          <w:szCs w:val="22"/>
        </w:rPr>
        <w:t>Fusion</w:t>
      </w:r>
      <w:r w:rsidR="00D57B34">
        <w:rPr>
          <w:rFonts w:ascii="Arial" w:eastAsia="Arial" w:hAnsi="Arial" w:cs="Arial"/>
          <w:b/>
          <w:sz w:val="22"/>
          <w:szCs w:val="22"/>
        </w:rPr>
        <w:t xml:space="preserve"> Technical</w:t>
      </w:r>
      <w:r w:rsidR="0053138A">
        <w:rPr>
          <w:rFonts w:ascii="Arial" w:eastAsia="Arial" w:hAnsi="Arial" w:cs="Arial"/>
          <w:b/>
          <w:sz w:val="22"/>
          <w:szCs w:val="22"/>
        </w:rPr>
        <w:t>.</w:t>
      </w:r>
    </w:p>
    <w:p w14:paraId="78A24377" w14:textId="04033414" w:rsidR="002E7D02" w:rsidRDefault="002E7D02" w:rsidP="00D57B34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028E5E2A" w14:textId="5E06ECAF" w:rsidR="002E7D02" w:rsidRDefault="002E7D02" w:rsidP="002E7D02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 xml:space="preserve">: Wendy’s is an international business-like Restaurants. We have implemented from oracle </w:t>
      </w:r>
      <w:r w:rsidR="00EE2E54">
        <w:rPr>
          <w:rFonts w:ascii="Arial" w:eastAsia="Arial" w:hAnsi="Arial" w:cs="Arial"/>
          <w:sz w:val="22"/>
          <w:szCs w:val="22"/>
        </w:rPr>
        <w:t>ERP</w:t>
      </w:r>
      <w:r>
        <w:rPr>
          <w:rFonts w:ascii="Arial" w:eastAsia="Arial" w:hAnsi="Arial" w:cs="Arial"/>
          <w:sz w:val="22"/>
          <w:szCs w:val="22"/>
        </w:rPr>
        <w:t xml:space="preserve"> technical to Oracle </w:t>
      </w:r>
      <w:r w:rsidR="004F55E5">
        <w:rPr>
          <w:rFonts w:ascii="Arial" w:eastAsia="Arial" w:hAnsi="Arial" w:cs="Arial"/>
          <w:sz w:val="22"/>
          <w:szCs w:val="22"/>
        </w:rPr>
        <w:t>Fusion. We</w:t>
      </w:r>
      <w:r>
        <w:rPr>
          <w:rFonts w:ascii="Arial" w:eastAsia="Arial" w:hAnsi="Arial" w:cs="Arial"/>
          <w:sz w:val="22"/>
          <w:szCs w:val="22"/>
        </w:rPr>
        <w:t xml:space="preserve"> have involved in migrating the suppliers, ap invoices and AR invoices and </w:t>
      </w:r>
      <w:proofErr w:type="spellStart"/>
      <w:r>
        <w:rPr>
          <w:rFonts w:ascii="Arial" w:eastAsia="Arial" w:hAnsi="Arial" w:cs="Arial"/>
          <w:sz w:val="22"/>
          <w:szCs w:val="22"/>
        </w:rPr>
        <w:t>Gl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data from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Oracle </w:t>
      </w:r>
      <w:r w:rsidR="00DD5464">
        <w:rPr>
          <w:rFonts w:ascii="Arial" w:eastAsia="Arial" w:hAnsi="Arial" w:cs="Arial"/>
          <w:sz w:val="22"/>
          <w:szCs w:val="22"/>
        </w:rPr>
        <w:t xml:space="preserve"> </w:t>
      </w:r>
      <w:r w:rsidR="00EE2E54">
        <w:rPr>
          <w:rFonts w:ascii="Arial" w:eastAsia="Arial" w:hAnsi="Arial" w:cs="Arial"/>
          <w:sz w:val="22"/>
          <w:szCs w:val="22"/>
        </w:rPr>
        <w:t>ERP</w:t>
      </w:r>
      <w:proofErr w:type="gramEnd"/>
      <w:r w:rsidR="00DD546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Oracle cloud.</w:t>
      </w:r>
    </w:p>
    <w:p w14:paraId="5F2C29A5" w14:textId="77777777" w:rsidR="0053138A" w:rsidRDefault="00D57B34" w:rsidP="0053138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001FC3">
        <w:rPr>
          <w:rFonts w:ascii="Trebuchet MS" w:hAnsi="Trebuchet MS" w:cs="Verdana"/>
          <w:bCs/>
          <w:sz w:val="18"/>
          <w:szCs w:val="18"/>
        </w:rPr>
        <w:t xml:space="preserve"> </w:t>
      </w:r>
      <w:r w:rsidR="0053138A"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68744F03" w14:textId="32C50ECF" w:rsidR="00F22EAC" w:rsidRPr="009F1755" w:rsidRDefault="00F22EAC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Involved in requirement gathering of </w:t>
      </w:r>
      <w:r w:rsidR="00C7293A" w:rsidRPr="009F1755">
        <w:rPr>
          <w:rFonts w:ascii="Arial" w:hAnsi="Arial" w:cs="Arial"/>
          <w:bCs/>
          <w:sz w:val="22"/>
          <w:szCs w:val="22"/>
        </w:rPr>
        <w:t>data migration.</w:t>
      </w:r>
    </w:p>
    <w:p w14:paraId="5108034D" w14:textId="2FA681AE" w:rsidR="00F22EAC" w:rsidRDefault="00F22EAC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Worked on estimations for </w:t>
      </w:r>
      <w:r w:rsidR="00C7293A" w:rsidRPr="009F1755">
        <w:rPr>
          <w:rFonts w:ascii="Arial" w:hAnsi="Arial" w:cs="Arial"/>
          <w:bCs/>
          <w:sz w:val="22"/>
          <w:szCs w:val="22"/>
        </w:rPr>
        <w:t>data migration.</w:t>
      </w:r>
    </w:p>
    <w:p w14:paraId="278235CC" w14:textId="7F1C46FD" w:rsidR="00EB307E" w:rsidRPr="009F1755" w:rsidRDefault="004F55E5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</w:t>
      </w:r>
      <w:r w:rsidR="00EB307E">
        <w:rPr>
          <w:rFonts w:ascii="Arial" w:hAnsi="Arial" w:cs="Arial"/>
          <w:bCs/>
          <w:sz w:val="22"/>
          <w:szCs w:val="22"/>
        </w:rPr>
        <w:t xml:space="preserve"> in requirement gathering of reports and fit and gap </w:t>
      </w:r>
      <w:r>
        <w:rPr>
          <w:rFonts w:ascii="Arial" w:hAnsi="Arial" w:cs="Arial"/>
          <w:bCs/>
          <w:sz w:val="22"/>
          <w:szCs w:val="22"/>
        </w:rPr>
        <w:t>analysis</w:t>
      </w:r>
      <w:r w:rsidR="00EB307E">
        <w:rPr>
          <w:rFonts w:ascii="Arial" w:hAnsi="Arial" w:cs="Arial"/>
          <w:bCs/>
          <w:sz w:val="22"/>
          <w:szCs w:val="22"/>
        </w:rPr>
        <w:t xml:space="preserve"> of the Project.</w:t>
      </w:r>
    </w:p>
    <w:p w14:paraId="3B737950" w14:textId="2DDD398E" w:rsidR="00F22EAC" w:rsidRPr="009F1755" w:rsidRDefault="00F22EAC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Involved in requirement gathering of the required setups for </w:t>
      </w:r>
      <w:r w:rsidR="00C7293A" w:rsidRPr="009F1755">
        <w:rPr>
          <w:rFonts w:ascii="Arial" w:hAnsi="Arial" w:cs="Arial"/>
          <w:bCs/>
          <w:sz w:val="22"/>
          <w:szCs w:val="22"/>
        </w:rPr>
        <w:t>data migration.</w:t>
      </w:r>
    </w:p>
    <w:p w14:paraId="5801D1D2" w14:textId="5E9FCEB9" w:rsidR="00F22EAC" w:rsidRDefault="00C7293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Developed a data conversion from oracle </w:t>
      </w:r>
      <w:r w:rsidR="00EE2E54">
        <w:rPr>
          <w:rFonts w:ascii="Arial" w:hAnsi="Arial" w:cs="Arial"/>
          <w:bCs/>
          <w:sz w:val="22"/>
          <w:szCs w:val="22"/>
        </w:rPr>
        <w:t>ERP</w:t>
      </w:r>
      <w:r w:rsidRPr="009F1755">
        <w:rPr>
          <w:rFonts w:ascii="Arial" w:hAnsi="Arial" w:cs="Arial"/>
          <w:bCs/>
          <w:sz w:val="22"/>
          <w:szCs w:val="22"/>
        </w:rPr>
        <w:t xml:space="preserve"> to oracle cloud through </w:t>
      </w:r>
      <w:proofErr w:type="spellStart"/>
      <w:r w:rsidRPr="009F1755">
        <w:rPr>
          <w:rFonts w:ascii="Arial" w:hAnsi="Arial" w:cs="Arial"/>
          <w:bCs/>
          <w:sz w:val="22"/>
          <w:szCs w:val="22"/>
        </w:rPr>
        <w:t>fbdi</w:t>
      </w:r>
      <w:proofErr w:type="spellEnd"/>
      <w:r w:rsidRPr="009F1755">
        <w:rPr>
          <w:rFonts w:ascii="Arial" w:hAnsi="Arial" w:cs="Arial"/>
          <w:bCs/>
          <w:sz w:val="22"/>
          <w:szCs w:val="22"/>
        </w:rPr>
        <w:t xml:space="preserve"> and some other tools.</w:t>
      </w:r>
    </w:p>
    <w:p w14:paraId="731F29B7" w14:textId="52EDD058" w:rsidR="0059283C" w:rsidRPr="009F1755" w:rsidRDefault="0059283C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Worked on GL extracts smart view report.</w:t>
      </w:r>
    </w:p>
    <w:p w14:paraId="1325F8C3" w14:textId="4191788E" w:rsidR="00C7293A" w:rsidRPr="009F1755" w:rsidRDefault="00C7293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>Worked on HCM extracts and HDL.</w:t>
      </w:r>
    </w:p>
    <w:p w14:paraId="13F32A64" w14:textId="473F447A" w:rsidR="00C7293A" w:rsidRPr="009F1755" w:rsidRDefault="00C7293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Developed </w:t>
      </w:r>
      <w:proofErr w:type="spellStart"/>
      <w:r w:rsidRPr="009F1755">
        <w:rPr>
          <w:rFonts w:ascii="Arial" w:hAnsi="Arial" w:cs="Arial"/>
          <w:bCs/>
          <w:sz w:val="22"/>
          <w:szCs w:val="22"/>
        </w:rPr>
        <w:t>otbi</w:t>
      </w:r>
      <w:proofErr w:type="spellEnd"/>
      <w:r w:rsidRPr="009F1755">
        <w:rPr>
          <w:rFonts w:ascii="Arial" w:hAnsi="Arial" w:cs="Arial"/>
          <w:bCs/>
          <w:sz w:val="22"/>
          <w:szCs w:val="22"/>
        </w:rPr>
        <w:t xml:space="preserve"> and bi publisher reports.</w:t>
      </w:r>
    </w:p>
    <w:p w14:paraId="58DB445F" w14:textId="7B0E9C87" w:rsidR="00F22EAC" w:rsidRPr="009F1755" w:rsidRDefault="00F22EAC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>Was leading a team of 10 members to complete the conversions activity.</w:t>
      </w:r>
    </w:p>
    <w:p w14:paraId="7A97D7E2" w14:textId="701B43BA" w:rsidR="00C7293A" w:rsidRDefault="00C7293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>Involved in prod support after live.</w:t>
      </w:r>
    </w:p>
    <w:p w14:paraId="595BECD4" w14:textId="08D62218" w:rsidR="009211C6" w:rsidRDefault="009211C6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</w:t>
      </w:r>
      <w:r w:rsidR="008A0AAA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lved in FAH setups and data migration through packages.</w:t>
      </w:r>
    </w:p>
    <w:p w14:paraId="3311A309" w14:textId="3E27026D" w:rsidR="0031095A" w:rsidRDefault="0031095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 in Sales order conversion.</w:t>
      </w:r>
    </w:p>
    <w:p w14:paraId="622DCF73" w14:textId="3ED1D60A" w:rsidR="0031095A" w:rsidRDefault="0031095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Involved in BOM routing conversions.</w:t>
      </w:r>
    </w:p>
    <w:p w14:paraId="52AC2C20" w14:textId="75E72CAA" w:rsidR="008A0AAA" w:rsidRDefault="008A0AAA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have followed AIM methodology while doing implementation to deliver the tasks in s sequence.</w:t>
      </w:r>
    </w:p>
    <w:p w14:paraId="700D1870" w14:textId="486D0B72" w:rsidR="00601240" w:rsidRPr="009F1755" w:rsidRDefault="00601240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Worked on </w:t>
      </w:r>
      <w:r w:rsidR="004F55E5">
        <w:rPr>
          <w:rFonts w:ascii="Arial" w:hAnsi="Arial" w:cs="Arial"/>
          <w:bCs/>
          <w:sz w:val="22"/>
          <w:szCs w:val="22"/>
        </w:rPr>
        <w:t>indexes, hints</w:t>
      </w:r>
      <w:r>
        <w:rPr>
          <w:rFonts w:ascii="Arial" w:hAnsi="Arial" w:cs="Arial"/>
          <w:bCs/>
          <w:sz w:val="22"/>
          <w:szCs w:val="22"/>
        </w:rPr>
        <w:t>, partitioning and performance tuning.</w:t>
      </w:r>
    </w:p>
    <w:p w14:paraId="610220E4" w14:textId="1277E960" w:rsidR="00F4329D" w:rsidRPr="009F1755" w:rsidRDefault="00F4329D" w:rsidP="009F175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F1755">
        <w:rPr>
          <w:rFonts w:ascii="Arial" w:hAnsi="Arial" w:cs="Arial"/>
          <w:bCs/>
          <w:sz w:val="22"/>
          <w:szCs w:val="22"/>
        </w:rPr>
        <w:t xml:space="preserve">Involved in </w:t>
      </w:r>
      <w:r w:rsidR="000A7EFC">
        <w:rPr>
          <w:rFonts w:ascii="Arial" w:hAnsi="Arial" w:cs="Arial"/>
          <w:bCs/>
          <w:sz w:val="22"/>
          <w:szCs w:val="22"/>
        </w:rPr>
        <w:t>GL</w:t>
      </w:r>
      <w:r w:rsidRPr="009F1755">
        <w:rPr>
          <w:rFonts w:ascii="Arial" w:hAnsi="Arial" w:cs="Arial"/>
          <w:bCs/>
          <w:sz w:val="22"/>
          <w:szCs w:val="22"/>
        </w:rPr>
        <w:t xml:space="preserve"> balances and </w:t>
      </w:r>
      <w:r w:rsidR="000A7EFC">
        <w:rPr>
          <w:rFonts w:ascii="Arial" w:hAnsi="Arial" w:cs="Arial"/>
          <w:bCs/>
          <w:sz w:val="22"/>
          <w:szCs w:val="22"/>
        </w:rPr>
        <w:t xml:space="preserve">GL </w:t>
      </w:r>
      <w:r w:rsidRPr="009F1755">
        <w:rPr>
          <w:rFonts w:ascii="Arial" w:hAnsi="Arial" w:cs="Arial"/>
          <w:bCs/>
          <w:sz w:val="22"/>
          <w:szCs w:val="22"/>
        </w:rPr>
        <w:t>journals data migration.</w:t>
      </w:r>
    </w:p>
    <w:p w14:paraId="5B6966FB" w14:textId="77777777" w:rsidR="00F22EAC" w:rsidRDefault="00F22EAC" w:rsidP="009F2909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79BEBC14" w14:textId="77777777" w:rsidR="000B513D" w:rsidRDefault="000B513D" w:rsidP="000B513D">
      <w:pPr>
        <w:widowControl w:val="0"/>
        <w:autoSpaceDE w:val="0"/>
        <w:jc w:val="both"/>
        <w:rPr>
          <w:rFonts w:ascii="Trebuchet MS" w:hAnsi="Trebuchet MS" w:cs="Verdana"/>
          <w:b/>
          <w:bCs/>
          <w:sz w:val="18"/>
          <w:szCs w:val="18"/>
          <w:lang w:val="en-GB"/>
        </w:rPr>
      </w:pPr>
    </w:p>
    <w:p w14:paraId="25425416" w14:textId="77777777" w:rsidR="000B513D" w:rsidRDefault="000B513D" w:rsidP="000B513D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  <w:lang w:val="en-GB"/>
        </w:rPr>
        <w:t>Accenture</w:t>
      </w:r>
    </w:p>
    <w:p w14:paraId="7CA09D8A" w14:textId="473A2196" w:rsidR="000B513D" w:rsidRPr="003921A0" w:rsidRDefault="000B513D" w:rsidP="000B513D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Team Lead</w:t>
      </w:r>
    </w:p>
    <w:p w14:paraId="38C8B743" w14:textId="7765A5D2" w:rsidR="000B513D" w:rsidRDefault="000B513D" w:rsidP="000B513D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Mar</w:t>
      </w:r>
      <w:r w:rsidRPr="003921A0">
        <w:rPr>
          <w:rFonts w:ascii="Arial" w:hAnsi="Arial" w:cs="Arial"/>
          <w:b/>
          <w:bCs/>
          <w:sz w:val="22"/>
          <w:szCs w:val="22"/>
        </w:rPr>
        <w:t>’2</w:t>
      </w:r>
      <w:r>
        <w:rPr>
          <w:rFonts w:ascii="Arial" w:hAnsi="Arial" w:cs="Arial"/>
          <w:b/>
          <w:bCs/>
          <w:sz w:val="22"/>
          <w:szCs w:val="22"/>
        </w:rPr>
        <w:t>1-Oct</w:t>
      </w:r>
      <w:r w:rsidRPr="003921A0">
        <w:rPr>
          <w:rFonts w:ascii="Arial" w:hAnsi="Arial" w:cs="Arial"/>
          <w:b/>
          <w:bCs/>
          <w:sz w:val="22"/>
          <w:szCs w:val="22"/>
        </w:rPr>
        <w:t>’2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72B5032" w14:textId="1C275B60" w:rsidR="000B513D" w:rsidRDefault="000B513D" w:rsidP="000B513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872FA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DJO North America</w:t>
      </w:r>
    </w:p>
    <w:p w14:paraId="23B05340" w14:textId="50B92640" w:rsidR="000B513D" w:rsidRDefault="000B513D" w:rsidP="000B513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872FAD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Oracle </w:t>
      </w:r>
      <w:r w:rsidR="00550844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53F95">
        <w:rPr>
          <w:rFonts w:ascii="Arial" w:eastAsia="Arial" w:hAnsi="Arial" w:cs="Arial"/>
          <w:b/>
          <w:sz w:val="22"/>
          <w:szCs w:val="22"/>
        </w:rPr>
        <w:t>Techno functional</w:t>
      </w:r>
      <w:r w:rsidR="007E0428">
        <w:rPr>
          <w:rFonts w:ascii="Arial" w:eastAsia="Arial" w:hAnsi="Arial" w:cs="Arial"/>
          <w:b/>
          <w:sz w:val="22"/>
          <w:szCs w:val="22"/>
        </w:rPr>
        <w:t xml:space="preserve"> R12</w:t>
      </w:r>
      <w:r w:rsidR="00317FEF">
        <w:rPr>
          <w:rFonts w:ascii="Arial" w:eastAsia="Arial" w:hAnsi="Arial" w:cs="Arial"/>
          <w:b/>
          <w:sz w:val="22"/>
          <w:szCs w:val="22"/>
        </w:rPr>
        <w:t xml:space="preserve"> P2P</w:t>
      </w:r>
      <w:r w:rsidR="00225996">
        <w:rPr>
          <w:rFonts w:ascii="Arial" w:eastAsia="Arial" w:hAnsi="Arial" w:cs="Arial"/>
          <w:b/>
          <w:sz w:val="22"/>
          <w:szCs w:val="22"/>
        </w:rPr>
        <w:t>(AP,AR,GL</w:t>
      </w:r>
      <w:r w:rsidR="00317FEF">
        <w:rPr>
          <w:rFonts w:ascii="Arial" w:eastAsia="Arial" w:hAnsi="Arial" w:cs="Arial"/>
          <w:b/>
          <w:sz w:val="22"/>
          <w:szCs w:val="22"/>
        </w:rPr>
        <w:t>),SCM(</w:t>
      </w:r>
      <w:r w:rsidR="00053F95">
        <w:rPr>
          <w:rFonts w:ascii="Arial" w:eastAsia="Arial" w:hAnsi="Arial" w:cs="Arial"/>
          <w:b/>
          <w:sz w:val="22"/>
          <w:szCs w:val="22"/>
        </w:rPr>
        <w:t>INV</w:t>
      </w:r>
      <w:r w:rsidR="00225996">
        <w:rPr>
          <w:rFonts w:ascii="Arial" w:eastAsia="Arial" w:hAnsi="Arial" w:cs="Arial"/>
          <w:b/>
          <w:sz w:val="22"/>
          <w:szCs w:val="22"/>
        </w:rPr>
        <w:t xml:space="preserve"> and </w:t>
      </w:r>
      <w:r w:rsidR="00053F95">
        <w:rPr>
          <w:rFonts w:ascii="Arial" w:eastAsia="Arial" w:hAnsi="Arial" w:cs="Arial"/>
          <w:b/>
          <w:sz w:val="22"/>
          <w:szCs w:val="22"/>
        </w:rPr>
        <w:t>OM</w:t>
      </w:r>
      <w:r w:rsidR="00225996"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 ,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Oracle </w:t>
      </w:r>
      <w:r w:rsidR="002525FB">
        <w:rPr>
          <w:rFonts w:ascii="Arial" w:eastAsia="Arial" w:hAnsi="Arial" w:cs="Arial"/>
          <w:b/>
          <w:sz w:val="22"/>
          <w:szCs w:val="22"/>
        </w:rPr>
        <w:t>Fusion</w:t>
      </w:r>
      <w:r>
        <w:rPr>
          <w:rFonts w:ascii="Arial" w:eastAsia="Arial" w:hAnsi="Arial" w:cs="Arial"/>
          <w:b/>
          <w:sz w:val="22"/>
          <w:szCs w:val="22"/>
        </w:rPr>
        <w:t xml:space="preserve"> Technical.</w:t>
      </w:r>
    </w:p>
    <w:p w14:paraId="00AE8FF6" w14:textId="43D576F5" w:rsidR="00637F9B" w:rsidRDefault="00637F9B" w:rsidP="000B513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6F4168E2" w14:textId="07773651" w:rsidR="00637F9B" w:rsidRDefault="00637F9B" w:rsidP="00637F9B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>: DJO is a North America’s Medical device Company. DJO had acquired Lite cure and other small Business. We have implemented conversions to migrate the lite cure data to DJ</w:t>
      </w:r>
      <w:r w:rsidR="003641F4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Business.</w:t>
      </w:r>
    </w:p>
    <w:p w14:paraId="67BDDC71" w14:textId="77777777" w:rsidR="000B513D" w:rsidRPr="00001FC3" w:rsidRDefault="000B513D" w:rsidP="00AD33A0">
      <w:pPr>
        <w:widowControl w:val="0"/>
        <w:autoSpaceDE w:val="0"/>
        <w:jc w:val="both"/>
        <w:rPr>
          <w:rFonts w:ascii="Trebuchet MS" w:hAnsi="Trebuchet MS" w:cs="Verdana"/>
          <w:sz w:val="18"/>
          <w:szCs w:val="18"/>
          <w:lang w:val="en-GB"/>
        </w:rPr>
      </w:pPr>
    </w:p>
    <w:p w14:paraId="6420EBDD" w14:textId="77777777" w:rsidR="000B513D" w:rsidRDefault="000B513D" w:rsidP="000B513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13333B84" w14:textId="77777777" w:rsidR="000B513D" w:rsidRDefault="000B513D" w:rsidP="000B513D">
      <w:pPr>
        <w:pStyle w:val="BodyText"/>
        <w:suppressAutoHyphens w:val="0"/>
        <w:spacing w:after="0"/>
        <w:ind w:left="1530"/>
        <w:jc w:val="both"/>
        <w:rPr>
          <w:rFonts w:ascii="Trebuchet MS" w:hAnsi="Trebuchet MS" w:cs="Verdana"/>
          <w:bCs/>
          <w:sz w:val="18"/>
          <w:szCs w:val="18"/>
        </w:rPr>
      </w:pPr>
    </w:p>
    <w:p w14:paraId="6E956752" w14:textId="5E057A57" w:rsidR="00360E19" w:rsidRPr="000B513D" w:rsidRDefault="00360E19" w:rsidP="000B513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B513D">
        <w:rPr>
          <w:rFonts w:ascii="Arial" w:hAnsi="Arial" w:cs="Arial"/>
          <w:bCs/>
          <w:sz w:val="22"/>
          <w:szCs w:val="22"/>
        </w:rPr>
        <w:t>Involved in requirement gathering of</w:t>
      </w:r>
      <w:r w:rsidR="00D06E29" w:rsidRPr="000B513D">
        <w:rPr>
          <w:rFonts w:ascii="Arial" w:hAnsi="Arial" w:cs="Arial"/>
          <w:bCs/>
          <w:sz w:val="22"/>
          <w:szCs w:val="22"/>
        </w:rPr>
        <w:t xml:space="preserve"> conversions.</w:t>
      </w:r>
    </w:p>
    <w:p w14:paraId="74A9B716" w14:textId="1D83F819" w:rsidR="00360E19" w:rsidRPr="000B513D" w:rsidRDefault="00360E19" w:rsidP="000B513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B513D">
        <w:rPr>
          <w:rFonts w:ascii="Arial" w:hAnsi="Arial" w:cs="Arial"/>
          <w:bCs/>
          <w:sz w:val="22"/>
          <w:szCs w:val="22"/>
        </w:rPr>
        <w:t xml:space="preserve">Worked on estimations for the </w:t>
      </w:r>
      <w:r w:rsidR="00D06E29" w:rsidRPr="000B513D">
        <w:rPr>
          <w:rFonts w:ascii="Arial" w:hAnsi="Arial" w:cs="Arial"/>
          <w:bCs/>
          <w:sz w:val="22"/>
          <w:szCs w:val="22"/>
        </w:rPr>
        <w:t>conversions.</w:t>
      </w:r>
    </w:p>
    <w:p w14:paraId="48EBA330" w14:textId="323C5650" w:rsidR="00360E19" w:rsidRPr="000B513D" w:rsidRDefault="00360E19" w:rsidP="000B513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B513D">
        <w:rPr>
          <w:rFonts w:ascii="Arial" w:hAnsi="Arial" w:cs="Arial"/>
          <w:bCs/>
          <w:sz w:val="22"/>
          <w:szCs w:val="22"/>
        </w:rPr>
        <w:t xml:space="preserve">Involved in requirement gathering of </w:t>
      </w:r>
      <w:r w:rsidR="00D06E29" w:rsidRPr="000B513D">
        <w:rPr>
          <w:rFonts w:ascii="Arial" w:hAnsi="Arial" w:cs="Arial"/>
          <w:bCs/>
          <w:sz w:val="22"/>
          <w:szCs w:val="22"/>
        </w:rPr>
        <w:t>the required setups for conversions</w:t>
      </w:r>
      <w:r w:rsidRPr="000B513D">
        <w:rPr>
          <w:rFonts w:ascii="Arial" w:hAnsi="Arial" w:cs="Arial"/>
          <w:bCs/>
          <w:sz w:val="22"/>
          <w:szCs w:val="22"/>
        </w:rPr>
        <w:t xml:space="preserve">. </w:t>
      </w:r>
    </w:p>
    <w:p w14:paraId="12E04401" w14:textId="29E023CE" w:rsidR="00360E19" w:rsidRDefault="00360E19" w:rsidP="000B513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B513D">
        <w:rPr>
          <w:rFonts w:ascii="Arial" w:hAnsi="Arial" w:cs="Arial"/>
          <w:bCs/>
          <w:sz w:val="22"/>
          <w:szCs w:val="22"/>
        </w:rPr>
        <w:lastRenderedPageBreak/>
        <w:t xml:space="preserve">Developed </w:t>
      </w:r>
      <w:r w:rsidR="00D06E29" w:rsidRPr="000B513D">
        <w:rPr>
          <w:rFonts w:ascii="Arial" w:hAnsi="Arial" w:cs="Arial"/>
          <w:bCs/>
          <w:sz w:val="22"/>
          <w:szCs w:val="22"/>
        </w:rPr>
        <w:t xml:space="preserve">Item conversions, order conversions, supplier </w:t>
      </w:r>
      <w:r w:rsidR="00567158" w:rsidRPr="000B513D">
        <w:rPr>
          <w:rFonts w:ascii="Arial" w:hAnsi="Arial" w:cs="Arial"/>
          <w:bCs/>
          <w:sz w:val="22"/>
          <w:szCs w:val="22"/>
        </w:rPr>
        <w:t>conversion</w:t>
      </w:r>
      <w:r w:rsidR="00567158">
        <w:rPr>
          <w:rFonts w:ascii="Arial" w:hAnsi="Arial" w:cs="Arial"/>
          <w:bCs/>
          <w:sz w:val="22"/>
          <w:szCs w:val="22"/>
        </w:rPr>
        <w:t>s</w:t>
      </w:r>
      <w:r w:rsidR="00D06E29" w:rsidRPr="000B513D">
        <w:rPr>
          <w:rFonts w:ascii="Arial" w:hAnsi="Arial" w:cs="Arial"/>
          <w:bCs/>
          <w:sz w:val="22"/>
          <w:szCs w:val="22"/>
        </w:rPr>
        <w:t xml:space="preserve"> invoices a</w:t>
      </w:r>
      <w:r w:rsidR="00567158">
        <w:rPr>
          <w:rFonts w:ascii="Arial" w:hAnsi="Arial" w:cs="Arial"/>
          <w:bCs/>
          <w:sz w:val="22"/>
          <w:szCs w:val="22"/>
        </w:rPr>
        <w:t>n</w:t>
      </w:r>
      <w:r w:rsidR="00D06E29" w:rsidRPr="000B513D">
        <w:rPr>
          <w:rFonts w:ascii="Arial" w:hAnsi="Arial" w:cs="Arial"/>
          <w:bCs/>
          <w:sz w:val="22"/>
          <w:szCs w:val="22"/>
        </w:rPr>
        <w:t xml:space="preserve">d </w:t>
      </w:r>
      <w:r w:rsidR="00567158">
        <w:rPr>
          <w:rFonts w:ascii="Arial" w:hAnsi="Arial" w:cs="Arial"/>
          <w:bCs/>
          <w:sz w:val="22"/>
          <w:szCs w:val="22"/>
        </w:rPr>
        <w:t>AR</w:t>
      </w:r>
      <w:r w:rsidR="00D06E29" w:rsidRPr="000B513D">
        <w:rPr>
          <w:rFonts w:ascii="Arial" w:hAnsi="Arial" w:cs="Arial"/>
          <w:bCs/>
          <w:sz w:val="22"/>
          <w:szCs w:val="22"/>
        </w:rPr>
        <w:t xml:space="preserve"> invoice conversions.</w:t>
      </w:r>
    </w:p>
    <w:p w14:paraId="035E2CE4" w14:textId="58F52C0F" w:rsidR="003877CE" w:rsidRPr="000B513D" w:rsidRDefault="003877CE" w:rsidP="000B513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Having very good experience on </w:t>
      </w:r>
      <w:proofErr w:type="spellStart"/>
      <w:r>
        <w:rPr>
          <w:rFonts w:ascii="Arial" w:hAnsi="Arial" w:cs="Arial"/>
          <w:bCs/>
          <w:sz w:val="22"/>
          <w:szCs w:val="22"/>
        </w:rPr>
        <w:t>Gl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Smart view reports.</w:t>
      </w:r>
    </w:p>
    <w:p w14:paraId="45D8DD99" w14:textId="27E8D30E" w:rsidR="002E7D02" w:rsidRPr="00872FAD" w:rsidRDefault="00F22EAC" w:rsidP="00D71CF1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72FAD">
        <w:rPr>
          <w:rFonts w:ascii="Arial" w:hAnsi="Arial" w:cs="Arial"/>
          <w:bCs/>
          <w:sz w:val="22"/>
          <w:szCs w:val="22"/>
        </w:rPr>
        <w:t>Was leading a team of 10 members to complete the conversions activity.</w:t>
      </w:r>
    </w:p>
    <w:p w14:paraId="1DC9BD40" w14:textId="77777777" w:rsidR="002E7D02" w:rsidRDefault="002E7D02" w:rsidP="002E7D02">
      <w:pPr>
        <w:pStyle w:val="BodyText"/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2BA472CB" w14:textId="77777777" w:rsidR="002E7D02" w:rsidRPr="003921A0" w:rsidRDefault="002E7D02" w:rsidP="002E7D02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Team Lead</w:t>
      </w:r>
    </w:p>
    <w:p w14:paraId="5ED4A731" w14:textId="194950D9" w:rsidR="002E7D02" w:rsidRDefault="002E7D02" w:rsidP="002E7D02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Aug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14 -Mar</w:t>
      </w:r>
      <w:r w:rsidRPr="003921A0">
        <w:rPr>
          <w:rFonts w:ascii="Arial" w:hAnsi="Arial" w:cs="Arial"/>
          <w:b/>
          <w:bCs/>
          <w:sz w:val="22"/>
          <w:szCs w:val="22"/>
        </w:rPr>
        <w:t>’2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1F1EEDA7" w14:textId="0F5C0080" w:rsidR="002E7D02" w:rsidRDefault="002E7D02" w:rsidP="002E7D02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Aviva -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U</w:t>
      </w:r>
      <w:r w:rsidR="00B56796">
        <w:rPr>
          <w:rFonts w:ascii="Arial" w:eastAsia="Arial" w:hAnsi="Arial" w:cs="Arial"/>
          <w:b/>
          <w:sz w:val="22"/>
          <w:szCs w:val="22"/>
        </w:rPr>
        <w:t>k</w:t>
      </w:r>
      <w:proofErr w:type="spellEnd"/>
    </w:p>
    <w:p w14:paraId="008FD3E6" w14:textId="5055D335" w:rsidR="002E7D02" w:rsidRDefault="002E7D02" w:rsidP="002E7D02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9F3008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E528A5">
        <w:rPr>
          <w:rFonts w:ascii="Arial" w:eastAsia="Arial" w:hAnsi="Arial" w:cs="Arial"/>
          <w:b/>
          <w:sz w:val="22"/>
          <w:szCs w:val="22"/>
        </w:rPr>
        <w:t>Techno functional</w:t>
      </w:r>
      <w:r w:rsidR="00055200">
        <w:rPr>
          <w:rFonts w:ascii="Arial" w:eastAsia="Arial" w:hAnsi="Arial" w:cs="Arial"/>
          <w:b/>
          <w:sz w:val="22"/>
          <w:szCs w:val="22"/>
        </w:rPr>
        <w:t xml:space="preserve"> R12</w:t>
      </w:r>
      <w:r>
        <w:rPr>
          <w:rFonts w:ascii="Arial" w:eastAsia="Arial" w:hAnsi="Arial" w:cs="Arial"/>
          <w:b/>
          <w:sz w:val="22"/>
          <w:szCs w:val="22"/>
        </w:rPr>
        <w:t xml:space="preserve"> ,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Oracle Cloud Technical.</w:t>
      </w:r>
    </w:p>
    <w:p w14:paraId="61CF9662" w14:textId="73C929D4" w:rsidR="00AC37BC" w:rsidRDefault="00AC37BC" w:rsidP="002E7D02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23B8AD7D" w14:textId="376E58EC" w:rsidR="00AC37BC" w:rsidRDefault="00AC37BC" w:rsidP="00AC37BC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>: Aviva -</w:t>
      </w:r>
      <w:proofErr w:type="spellStart"/>
      <w:r w:rsidR="00872FAD">
        <w:rPr>
          <w:rFonts w:ascii="Arial" w:eastAsia="Arial" w:hAnsi="Arial" w:cs="Arial"/>
          <w:sz w:val="22"/>
          <w:szCs w:val="22"/>
        </w:rPr>
        <w:t>Uk</w:t>
      </w:r>
      <w:proofErr w:type="spellEnd"/>
      <w:r w:rsidR="00872FAD">
        <w:rPr>
          <w:rFonts w:ascii="Arial" w:eastAsia="Arial" w:hAnsi="Arial" w:cs="Arial"/>
          <w:sz w:val="22"/>
          <w:szCs w:val="22"/>
        </w:rPr>
        <w:t xml:space="preserve"> is</w:t>
      </w:r>
      <w:r>
        <w:rPr>
          <w:rFonts w:ascii="Arial" w:eastAsia="Arial" w:hAnsi="Arial" w:cs="Arial"/>
          <w:sz w:val="22"/>
          <w:szCs w:val="22"/>
        </w:rPr>
        <w:t xml:space="preserve"> a UK Insurance </w:t>
      </w:r>
      <w:r w:rsidR="00567158">
        <w:rPr>
          <w:rFonts w:ascii="Arial" w:eastAsia="Arial" w:hAnsi="Arial" w:cs="Arial"/>
          <w:sz w:val="22"/>
          <w:szCs w:val="22"/>
        </w:rPr>
        <w:t>Company. We</w:t>
      </w:r>
      <w:r>
        <w:rPr>
          <w:rFonts w:ascii="Arial" w:eastAsia="Arial" w:hAnsi="Arial" w:cs="Arial"/>
          <w:sz w:val="22"/>
          <w:szCs w:val="22"/>
        </w:rPr>
        <w:t xml:space="preserve"> have involved in implementing the Oracle </w:t>
      </w:r>
      <w:r w:rsidR="00567158">
        <w:rPr>
          <w:rFonts w:ascii="Arial" w:eastAsia="Arial" w:hAnsi="Arial" w:cs="Arial"/>
          <w:sz w:val="22"/>
          <w:szCs w:val="22"/>
        </w:rPr>
        <w:t>cloud. We</w:t>
      </w:r>
      <w:r>
        <w:rPr>
          <w:rFonts w:ascii="Arial" w:eastAsia="Arial" w:hAnsi="Arial" w:cs="Arial"/>
          <w:sz w:val="22"/>
          <w:szCs w:val="22"/>
        </w:rPr>
        <w:t xml:space="preserve"> have involved in migrating the data and reports from Oracle Applications to Oracle Cloud.</w:t>
      </w:r>
    </w:p>
    <w:p w14:paraId="28C0C2D2" w14:textId="77777777" w:rsidR="002E7D02" w:rsidRPr="00001FC3" w:rsidRDefault="002E7D02" w:rsidP="002E7D02">
      <w:pPr>
        <w:widowControl w:val="0"/>
        <w:autoSpaceDE w:val="0"/>
        <w:jc w:val="both"/>
        <w:rPr>
          <w:rFonts w:ascii="Trebuchet MS" w:hAnsi="Trebuchet MS" w:cs="Verdana"/>
          <w:sz w:val="18"/>
          <w:szCs w:val="18"/>
          <w:lang w:val="en-GB"/>
        </w:rPr>
      </w:pPr>
    </w:p>
    <w:p w14:paraId="3CDA5145" w14:textId="4216680C" w:rsidR="004459E8" w:rsidRPr="00834351" w:rsidRDefault="002E7D02" w:rsidP="0083435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5C49929E" w14:textId="77777777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>Involved in requirement gathering of BIP reports and extracts.</w:t>
      </w:r>
    </w:p>
    <w:p w14:paraId="0D8AA206" w14:textId="77777777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 xml:space="preserve">Worked on estimations for the interfaces. </w:t>
      </w:r>
    </w:p>
    <w:p w14:paraId="6F2F7EE5" w14:textId="0840DAB3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 xml:space="preserve"> Involved in requirement gathering of BIP reports and extracts.</w:t>
      </w:r>
    </w:p>
    <w:p w14:paraId="0C241081" w14:textId="4CDF32EB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 xml:space="preserve">Worked on estimations for the interfaces. </w:t>
      </w:r>
    </w:p>
    <w:p w14:paraId="11727EB0" w14:textId="77777777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 xml:space="preserve">Developed BIP reports for Payroll, Core HR and Absence Management modules. </w:t>
      </w:r>
    </w:p>
    <w:p w14:paraId="7072CE9F" w14:textId="77777777" w:rsidR="004459E8" w:rsidRPr="005D484C" w:rsidRDefault="004459E8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>Developed OTBI analysis, briefing book, dashboard prompts and dashboards as per the client requirement.</w:t>
      </w:r>
    </w:p>
    <w:p w14:paraId="7F209402" w14:textId="02DEED94" w:rsidR="00D82F1C" w:rsidRPr="005D484C" w:rsidRDefault="00D82F1C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>Invoice Data loading using FBDI.</w:t>
      </w:r>
    </w:p>
    <w:p w14:paraId="4B9B6FA8" w14:textId="2DE97F68" w:rsidR="009F2909" w:rsidRPr="005D484C" w:rsidRDefault="0039398F" w:rsidP="005D484C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5D484C">
        <w:rPr>
          <w:rFonts w:ascii="Arial" w:hAnsi="Arial" w:cs="Arial"/>
          <w:bCs/>
          <w:sz w:val="22"/>
          <w:szCs w:val="22"/>
        </w:rPr>
        <w:t>Good Knowledge on OIC.</w:t>
      </w:r>
    </w:p>
    <w:p w14:paraId="44EED6B3" w14:textId="19AF70F0" w:rsidR="008B5F4E" w:rsidRDefault="008B5F4E" w:rsidP="00013539">
      <w:pPr>
        <w:spacing w:after="188" w:line="225" w:lineRule="atLeast"/>
        <w:ind w:right="313"/>
        <w:textAlignment w:val="top"/>
        <w:rPr>
          <w:rFonts w:ascii="Trebuchet MS" w:hAnsi="Trebuchet MS" w:cs="Verdana"/>
          <w:b/>
          <w:bCs/>
          <w:sz w:val="18"/>
          <w:szCs w:val="18"/>
        </w:rPr>
      </w:pPr>
    </w:p>
    <w:p w14:paraId="785EDC52" w14:textId="04E37EC0" w:rsidR="008B5F4E" w:rsidRDefault="008B5F4E" w:rsidP="008B5F4E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Arrow</w:t>
      </w:r>
    </w:p>
    <w:p w14:paraId="6A372282" w14:textId="4C11976E" w:rsidR="008B5F4E" w:rsidRPr="003921A0" w:rsidRDefault="008B5F4E" w:rsidP="008B5F4E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Senior Developer</w:t>
      </w:r>
    </w:p>
    <w:p w14:paraId="6033C4A5" w14:textId="3408D3BC" w:rsidR="008B5F4E" w:rsidRDefault="008B5F4E" w:rsidP="008B5F4E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Sep 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13 -Aug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14</w:t>
      </w:r>
    </w:p>
    <w:p w14:paraId="3D0BCB9A" w14:textId="312C65B5" w:rsidR="008B5F4E" w:rsidRDefault="008B5F4E" w:rsidP="008B5F4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UNITY-US</w:t>
      </w:r>
    </w:p>
    <w:p w14:paraId="088EAEBC" w14:textId="5488D879" w:rsidR="008B5F4E" w:rsidRDefault="008B5F4E" w:rsidP="008B5F4E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A6103C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01C2E">
        <w:rPr>
          <w:rFonts w:ascii="Arial" w:eastAsia="Arial" w:hAnsi="Arial" w:cs="Arial"/>
          <w:b/>
          <w:sz w:val="22"/>
          <w:szCs w:val="22"/>
        </w:rPr>
        <w:t xml:space="preserve">Techno </w:t>
      </w:r>
      <w:r w:rsidR="00EB4F43">
        <w:rPr>
          <w:rFonts w:ascii="Arial" w:eastAsia="Arial" w:hAnsi="Arial" w:cs="Arial"/>
          <w:b/>
          <w:sz w:val="22"/>
          <w:szCs w:val="22"/>
        </w:rPr>
        <w:t xml:space="preserve">functional, </w:t>
      </w:r>
      <w:proofErr w:type="spellStart"/>
      <w:r w:rsidR="00EB4F43"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OBIEE</w:t>
      </w:r>
    </w:p>
    <w:p w14:paraId="64D22954" w14:textId="77777777" w:rsidR="008B5F4E" w:rsidRDefault="008B5F4E" w:rsidP="008B5F4E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6D885CD8" w14:textId="0CC36066" w:rsidR="008B5F4E" w:rsidRDefault="008B5F4E" w:rsidP="008B5F4E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>: UNITY is a Us based Manufacturing Company. We have involved in developing the Oracle Reports and OBIEE reports.</w:t>
      </w:r>
    </w:p>
    <w:p w14:paraId="235EC8CD" w14:textId="77777777" w:rsidR="008B5F4E" w:rsidRPr="00001FC3" w:rsidRDefault="008B5F4E" w:rsidP="008B5F4E">
      <w:pPr>
        <w:widowControl w:val="0"/>
        <w:autoSpaceDE w:val="0"/>
        <w:jc w:val="both"/>
        <w:rPr>
          <w:rFonts w:ascii="Trebuchet MS" w:hAnsi="Trebuchet MS" w:cs="Verdana"/>
          <w:sz w:val="18"/>
          <w:szCs w:val="18"/>
          <w:lang w:val="en-GB"/>
        </w:rPr>
      </w:pPr>
    </w:p>
    <w:p w14:paraId="064A1D8B" w14:textId="77777777" w:rsidR="008B5F4E" w:rsidRPr="00834351" w:rsidRDefault="008B5F4E" w:rsidP="008B5F4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7A8C6DD7" w14:textId="77777777" w:rsidR="008B5F4E" w:rsidRPr="00B715D9" w:rsidRDefault="008B5F4E" w:rsidP="00013539">
      <w:pPr>
        <w:spacing w:after="188" w:line="225" w:lineRule="atLeast"/>
        <w:ind w:right="313"/>
        <w:textAlignment w:val="top"/>
        <w:rPr>
          <w:rFonts w:ascii="Trebuchet MS" w:hAnsi="Trebuchet MS" w:cs="Verdana"/>
          <w:b/>
          <w:bCs/>
          <w:sz w:val="18"/>
          <w:szCs w:val="18"/>
        </w:rPr>
      </w:pPr>
    </w:p>
    <w:p w14:paraId="2DC27BED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>Involved in Data Model Design and used best approaches to configure Physical, Logical and Presentation Layer.</w:t>
      </w:r>
    </w:p>
    <w:p w14:paraId="1918EEE5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>Have used views like view selector, column selector, table and Pivot Tables.</w:t>
      </w:r>
    </w:p>
    <w:p w14:paraId="6C9178B7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>Was responsible for performance improvement of the reports by using various strategies in both the database and OBIEE like Indexes, hints in physical layer, materialized views and caching.</w:t>
      </w:r>
    </w:p>
    <w:p w14:paraId="23D10728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 xml:space="preserve">Effectively migrating </w:t>
      </w:r>
      <w:proofErr w:type="spellStart"/>
      <w:r w:rsidRPr="00006DD0">
        <w:rPr>
          <w:rFonts w:ascii="Arial" w:hAnsi="Arial" w:cs="Arial"/>
          <w:bCs/>
          <w:sz w:val="22"/>
          <w:szCs w:val="22"/>
        </w:rPr>
        <w:t>webcat</w:t>
      </w:r>
      <w:proofErr w:type="spellEnd"/>
      <w:r w:rsidRPr="00006DD0">
        <w:rPr>
          <w:rFonts w:ascii="Arial" w:hAnsi="Arial" w:cs="Arial"/>
          <w:bCs/>
          <w:sz w:val="22"/>
          <w:szCs w:val="22"/>
        </w:rPr>
        <w:t xml:space="preserve"> from one server to another server by using catalog manager.  </w:t>
      </w:r>
    </w:p>
    <w:p w14:paraId="250C5AFB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>Involved in Unit Testing, Updating bug tracker.</w:t>
      </w:r>
    </w:p>
    <w:p w14:paraId="786E6EED" w14:textId="0D6E7C33" w:rsidR="00013539" w:rsidRPr="00006DD0" w:rsidRDefault="00013539" w:rsidP="000B4FB5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Trebuchet MS" w:hAnsi="Trebuchet MS" w:cs="Verdana"/>
          <w:bCs/>
          <w:sz w:val="18"/>
          <w:szCs w:val="18"/>
        </w:rPr>
      </w:pPr>
      <w:r w:rsidRPr="00006DD0">
        <w:rPr>
          <w:rFonts w:ascii="Arial" w:hAnsi="Arial" w:cs="Arial"/>
          <w:bCs/>
          <w:sz w:val="22"/>
          <w:szCs w:val="22"/>
        </w:rPr>
        <w:t>Identified Facts and Dimensions according to the design specificatio</w:t>
      </w:r>
      <w:r w:rsidR="00006DD0" w:rsidRPr="00006DD0">
        <w:rPr>
          <w:rFonts w:ascii="Arial" w:hAnsi="Arial" w:cs="Arial"/>
          <w:bCs/>
          <w:sz w:val="22"/>
          <w:szCs w:val="22"/>
        </w:rPr>
        <w:t>n.</w:t>
      </w:r>
      <w:r w:rsidRPr="00006DD0">
        <w:rPr>
          <w:rFonts w:ascii="Trebuchet MS" w:hAnsi="Trebuchet MS" w:cs="Verdana"/>
          <w:bCs/>
          <w:sz w:val="18"/>
          <w:szCs w:val="18"/>
        </w:rPr>
        <w:tab/>
      </w:r>
      <w:r w:rsidRPr="00006DD0">
        <w:rPr>
          <w:rFonts w:ascii="Trebuchet MS" w:hAnsi="Trebuchet MS" w:cs="Verdana"/>
          <w:bCs/>
          <w:sz w:val="18"/>
          <w:szCs w:val="18"/>
        </w:rPr>
        <w:tab/>
        <w:t xml:space="preserve"> </w:t>
      </w:r>
    </w:p>
    <w:p w14:paraId="3FA2726F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>Development and Technical design analysis for reports and Customizing of reports using XML Publisher.</w:t>
      </w:r>
    </w:p>
    <w:p w14:paraId="560CDB5F" w14:textId="77777777" w:rsidR="00013539" w:rsidRPr="00006DD0" w:rsidRDefault="00013539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t xml:space="preserve">Development and Technical design analysis for interface and migration. </w:t>
      </w:r>
    </w:p>
    <w:p w14:paraId="4648BD8D" w14:textId="77777777" w:rsidR="00013539" w:rsidRPr="00006DD0" w:rsidRDefault="005A1480" w:rsidP="00006DD0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06DD0">
        <w:rPr>
          <w:rFonts w:ascii="Arial" w:hAnsi="Arial" w:cs="Arial"/>
          <w:bCs/>
          <w:sz w:val="22"/>
          <w:szCs w:val="22"/>
        </w:rPr>
        <w:lastRenderedPageBreak/>
        <w:t xml:space="preserve">Developed </w:t>
      </w:r>
      <w:proofErr w:type="spellStart"/>
      <w:r w:rsidRPr="00006DD0">
        <w:rPr>
          <w:rFonts w:ascii="Arial" w:hAnsi="Arial" w:cs="Arial"/>
          <w:bCs/>
          <w:sz w:val="22"/>
          <w:szCs w:val="22"/>
        </w:rPr>
        <w:t>Bi</w:t>
      </w:r>
      <w:proofErr w:type="spellEnd"/>
      <w:r w:rsidRPr="00006DD0">
        <w:rPr>
          <w:rFonts w:ascii="Arial" w:hAnsi="Arial" w:cs="Arial"/>
          <w:bCs/>
          <w:sz w:val="22"/>
          <w:szCs w:val="22"/>
        </w:rPr>
        <w:t xml:space="preserve"> publisher reports and sending the output to the user's mail address through </w:t>
      </w:r>
      <w:proofErr w:type="spellStart"/>
      <w:r w:rsidRPr="00006DD0">
        <w:rPr>
          <w:rFonts w:ascii="Arial" w:hAnsi="Arial" w:cs="Arial"/>
          <w:bCs/>
          <w:sz w:val="22"/>
          <w:szCs w:val="22"/>
        </w:rPr>
        <w:t>AventX</w:t>
      </w:r>
      <w:proofErr w:type="spellEnd"/>
      <w:r w:rsidRPr="00006DD0">
        <w:rPr>
          <w:rFonts w:ascii="Arial" w:hAnsi="Arial" w:cs="Arial"/>
          <w:bCs/>
          <w:sz w:val="22"/>
          <w:szCs w:val="22"/>
        </w:rPr>
        <w:t>.</w:t>
      </w:r>
    </w:p>
    <w:p w14:paraId="6F9CB598" w14:textId="77777777" w:rsidR="00013539" w:rsidRPr="00B715D9" w:rsidRDefault="00013539">
      <w:pPr>
        <w:widowControl w:val="0"/>
        <w:autoSpaceDE w:val="0"/>
        <w:spacing w:after="120"/>
        <w:jc w:val="both"/>
        <w:rPr>
          <w:rFonts w:ascii="Trebuchet MS" w:hAnsi="Trebuchet MS" w:cs="Verdana"/>
          <w:b/>
          <w:bCs/>
          <w:sz w:val="18"/>
          <w:szCs w:val="18"/>
        </w:rPr>
      </w:pPr>
    </w:p>
    <w:p w14:paraId="3295A7BE" w14:textId="0E2E9BED" w:rsidR="00E453D6" w:rsidRDefault="00E453D6" w:rsidP="00E453D6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CGI</w:t>
      </w:r>
    </w:p>
    <w:p w14:paraId="3250E0DE" w14:textId="77777777" w:rsidR="00E453D6" w:rsidRPr="003921A0" w:rsidRDefault="00E453D6" w:rsidP="00E453D6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Senior Developer</w:t>
      </w:r>
    </w:p>
    <w:p w14:paraId="63CF6B01" w14:textId="73B816C9" w:rsidR="00E453D6" w:rsidRDefault="00E453D6" w:rsidP="00E453D6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36B0A">
        <w:rPr>
          <w:rFonts w:ascii="Arial" w:hAnsi="Arial" w:cs="Arial"/>
          <w:b/>
          <w:bCs/>
          <w:sz w:val="22"/>
          <w:szCs w:val="22"/>
        </w:rPr>
        <w:t>Aug’</w:t>
      </w:r>
      <w:r>
        <w:rPr>
          <w:rFonts w:ascii="Arial" w:hAnsi="Arial" w:cs="Arial"/>
          <w:b/>
          <w:bCs/>
          <w:sz w:val="22"/>
          <w:szCs w:val="22"/>
        </w:rPr>
        <w:t xml:space="preserve"> 11 -Aug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13</w:t>
      </w:r>
    </w:p>
    <w:p w14:paraId="2748F4B5" w14:textId="6B990067" w:rsidR="00E453D6" w:rsidRDefault="00E453D6" w:rsidP="00E453D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OIL &amp; Gas ,Canada</w:t>
      </w:r>
    </w:p>
    <w:p w14:paraId="34E09A72" w14:textId="1A603660" w:rsidR="00E453D6" w:rsidRDefault="00E453D6" w:rsidP="00E453D6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CF6EDE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D36B0A">
        <w:rPr>
          <w:rFonts w:ascii="Arial" w:eastAsia="Arial" w:hAnsi="Arial" w:cs="Arial"/>
          <w:b/>
          <w:sz w:val="22"/>
          <w:szCs w:val="22"/>
        </w:rPr>
        <w:t xml:space="preserve">Technical, </w:t>
      </w:r>
      <w:proofErr w:type="spellStart"/>
      <w:r w:rsidR="00D36B0A"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8B5857">
        <w:rPr>
          <w:rFonts w:ascii="Arial" w:eastAsia="Arial" w:hAnsi="Arial" w:cs="Arial"/>
          <w:b/>
          <w:sz w:val="22"/>
          <w:szCs w:val="22"/>
        </w:rPr>
        <w:t>and Discoverer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791E753" w14:textId="77777777" w:rsidR="00E453D6" w:rsidRDefault="00E453D6" w:rsidP="00E453D6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236421D0" w14:textId="7496FDE9" w:rsidR="00E453D6" w:rsidRDefault="00E453D6" w:rsidP="00E453D6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 xml:space="preserve">: Oil &amp; </w:t>
      </w:r>
      <w:r w:rsidR="00D36B0A">
        <w:rPr>
          <w:rFonts w:ascii="Arial" w:eastAsia="Arial" w:hAnsi="Arial" w:cs="Arial"/>
          <w:sz w:val="22"/>
          <w:szCs w:val="22"/>
        </w:rPr>
        <w:t>gas is</w:t>
      </w:r>
      <w:r>
        <w:rPr>
          <w:rFonts w:ascii="Arial" w:eastAsia="Arial" w:hAnsi="Arial" w:cs="Arial"/>
          <w:sz w:val="22"/>
          <w:szCs w:val="22"/>
        </w:rPr>
        <w:t xml:space="preserve"> a </w:t>
      </w:r>
      <w:r w:rsidR="00D36B0A">
        <w:rPr>
          <w:rFonts w:ascii="Arial" w:eastAsia="Arial" w:hAnsi="Arial" w:cs="Arial"/>
          <w:sz w:val="22"/>
          <w:szCs w:val="22"/>
        </w:rPr>
        <w:t>Canada</w:t>
      </w:r>
      <w:r>
        <w:rPr>
          <w:rFonts w:ascii="Arial" w:eastAsia="Arial" w:hAnsi="Arial" w:cs="Arial"/>
          <w:sz w:val="22"/>
          <w:szCs w:val="22"/>
        </w:rPr>
        <w:t xml:space="preserve"> based Manufacturing Company. We have involved in developing the Oracle Reports and Discoverer reports.</w:t>
      </w:r>
    </w:p>
    <w:p w14:paraId="3F6760BB" w14:textId="77777777" w:rsidR="00BA073D" w:rsidRPr="00834351" w:rsidRDefault="00BA073D" w:rsidP="00BA073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0CE341A1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Involved in Data Model Design and used best approaches to configure Physical, Logical and Presentation Layer.</w:t>
      </w:r>
    </w:p>
    <w:p w14:paraId="0559710B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Have used several charts like line, Pie in various reports.</w:t>
      </w:r>
    </w:p>
    <w:p w14:paraId="53526546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Have used views like view selector, column selector, table and Pivot Tables.</w:t>
      </w:r>
    </w:p>
    <w:p w14:paraId="1B0403B3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Configured BI sc</w:t>
      </w:r>
      <w:r w:rsidR="00D31A4B" w:rsidRPr="00EF0BAD">
        <w:rPr>
          <w:rFonts w:ascii="Arial" w:hAnsi="Arial" w:cs="Arial"/>
          <w:bCs/>
          <w:sz w:val="22"/>
          <w:szCs w:val="22"/>
        </w:rPr>
        <w:t xml:space="preserve">heduler and created </w:t>
      </w:r>
      <w:proofErr w:type="spellStart"/>
      <w:r w:rsidR="00D31A4B" w:rsidRPr="00EF0BAD">
        <w:rPr>
          <w:rFonts w:ascii="Arial" w:hAnsi="Arial" w:cs="Arial"/>
          <w:bCs/>
          <w:sz w:val="22"/>
          <w:szCs w:val="22"/>
        </w:rPr>
        <w:t>Ibots</w:t>
      </w:r>
      <w:proofErr w:type="spellEnd"/>
      <w:r w:rsidRPr="00EF0BAD">
        <w:rPr>
          <w:rFonts w:ascii="Arial" w:hAnsi="Arial" w:cs="Arial"/>
          <w:bCs/>
          <w:sz w:val="22"/>
          <w:szCs w:val="22"/>
        </w:rPr>
        <w:t xml:space="preserve"> to schedule and deliver analytics contain to mu</w:t>
      </w:r>
      <w:r w:rsidR="009341F0" w:rsidRPr="00EF0BAD">
        <w:rPr>
          <w:rFonts w:ascii="Arial" w:hAnsi="Arial" w:cs="Arial"/>
          <w:bCs/>
          <w:sz w:val="22"/>
          <w:szCs w:val="22"/>
        </w:rPr>
        <w:t>ltiple delivery destinations.</w:t>
      </w:r>
    </w:p>
    <w:p w14:paraId="040EB8A2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Was responsible for performance improvement of the reports by using various strategies in both the database and OBIEE like Indexes, hints in physical layer, materialized views and caching.</w:t>
      </w:r>
    </w:p>
    <w:p w14:paraId="43CDC0B8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 xml:space="preserve">Effectively migrating </w:t>
      </w:r>
      <w:proofErr w:type="spellStart"/>
      <w:r w:rsidRPr="00EF0BAD">
        <w:rPr>
          <w:rFonts w:ascii="Arial" w:hAnsi="Arial" w:cs="Arial"/>
          <w:bCs/>
          <w:sz w:val="22"/>
          <w:szCs w:val="22"/>
        </w:rPr>
        <w:t>webcat</w:t>
      </w:r>
      <w:proofErr w:type="spellEnd"/>
      <w:r w:rsidRPr="00EF0BAD">
        <w:rPr>
          <w:rFonts w:ascii="Arial" w:hAnsi="Arial" w:cs="Arial"/>
          <w:bCs/>
          <w:sz w:val="22"/>
          <w:szCs w:val="22"/>
        </w:rPr>
        <w:t xml:space="preserve"> from one server to another server by using catalog manager.  </w:t>
      </w:r>
    </w:p>
    <w:p w14:paraId="47673094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Have created Sales Data Analysis reports like Summary and Detail, Sales orders and Returns.</w:t>
      </w:r>
    </w:p>
    <w:p w14:paraId="5CBF8085" w14:textId="77777777" w:rsidR="002B1AF6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Involved in Unit Testing, Updating bug tracker.</w:t>
      </w:r>
    </w:p>
    <w:p w14:paraId="39B25797" w14:textId="0A0EF4C7" w:rsidR="005E03FD" w:rsidRPr="00EF0BAD" w:rsidRDefault="002B1AF6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Identified Facts and Dimensions according to the design specification.</w:t>
      </w:r>
    </w:p>
    <w:p w14:paraId="3F686E27" w14:textId="2F7E971F" w:rsidR="006E2972" w:rsidRPr="007D1DCE" w:rsidRDefault="002722F5" w:rsidP="006E2972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Involved in Order import interface to import sales orders into Oracle applications</w:t>
      </w:r>
      <w:r w:rsidR="006E2972" w:rsidRPr="007D1DCE">
        <w:rPr>
          <w:rFonts w:ascii="Trebuchet MS" w:hAnsi="Trebuchet MS" w:cs="Verdana"/>
          <w:bCs/>
          <w:sz w:val="18"/>
          <w:szCs w:val="18"/>
        </w:rPr>
        <w:tab/>
        <w:t xml:space="preserve"> </w:t>
      </w:r>
    </w:p>
    <w:p w14:paraId="24569D5F" w14:textId="77777777" w:rsidR="006E2972" w:rsidRPr="00EF0BAD" w:rsidRDefault="006E2972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Development and Technical design analysis for reports and Customizing of reports</w:t>
      </w:r>
      <w:r w:rsidR="00B16A46" w:rsidRPr="00EF0BAD">
        <w:rPr>
          <w:rFonts w:ascii="Arial" w:hAnsi="Arial" w:cs="Arial"/>
          <w:bCs/>
          <w:sz w:val="22"/>
          <w:szCs w:val="22"/>
        </w:rPr>
        <w:t xml:space="preserve"> using </w:t>
      </w:r>
      <w:r w:rsidR="00A4086F" w:rsidRPr="00EF0BAD">
        <w:rPr>
          <w:rFonts w:ascii="Arial" w:hAnsi="Arial" w:cs="Arial"/>
          <w:bCs/>
          <w:sz w:val="22"/>
          <w:szCs w:val="22"/>
        </w:rPr>
        <w:t>XML</w:t>
      </w:r>
      <w:r w:rsidR="00B16A46" w:rsidRPr="00EF0BAD">
        <w:rPr>
          <w:rFonts w:ascii="Arial" w:hAnsi="Arial" w:cs="Arial"/>
          <w:bCs/>
          <w:sz w:val="22"/>
          <w:szCs w:val="22"/>
        </w:rPr>
        <w:t xml:space="preserve"> Publisher</w:t>
      </w:r>
      <w:r w:rsidR="00062F39" w:rsidRPr="00EF0BAD">
        <w:rPr>
          <w:rFonts w:ascii="Arial" w:hAnsi="Arial" w:cs="Arial"/>
          <w:bCs/>
          <w:sz w:val="22"/>
          <w:szCs w:val="22"/>
        </w:rPr>
        <w:t>.</w:t>
      </w:r>
    </w:p>
    <w:p w14:paraId="29DFF8C4" w14:textId="77777777" w:rsidR="006E2972" w:rsidRPr="00EF0BAD" w:rsidRDefault="006E2972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 xml:space="preserve">Development and Technical design analysis for interface and migration. </w:t>
      </w:r>
    </w:p>
    <w:p w14:paraId="105733F9" w14:textId="77777777" w:rsidR="006E2972" w:rsidRPr="00EF0BAD" w:rsidRDefault="006E2972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Prepared Technical Design Documents (MD70 &amp; MD120).</w:t>
      </w:r>
    </w:p>
    <w:p w14:paraId="7C7196D8" w14:textId="77777777" w:rsidR="006E2972" w:rsidRPr="00EF0BAD" w:rsidRDefault="006E2972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Prepared Migration Documents for the Project.</w:t>
      </w:r>
    </w:p>
    <w:p w14:paraId="2CB4CFEF" w14:textId="30A8B1DC" w:rsidR="006E2972" w:rsidRPr="00EF0BAD" w:rsidRDefault="006E2972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Preparation of Test Scripts in</w:t>
      </w:r>
      <w:r w:rsidR="00110017" w:rsidRPr="00EF0BAD">
        <w:rPr>
          <w:rFonts w:ascii="Arial" w:hAnsi="Arial" w:cs="Arial"/>
          <w:bCs/>
          <w:sz w:val="22"/>
          <w:szCs w:val="22"/>
        </w:rPr>
        <w:t xml:space="preserve"> </w:t>
      </w:r>
      <w:r w:rsidR="00B70916">
        <w:rPr>
          <w:rFonts w:ascii="Arial" w:hAnsi="Arial" w:cs="Arial"/>
          <w:bCs/>
          <w:sz w:val="22"/>
          <w:szCs w:val="22"/>
        </w:rPr>
        <w:t>Finance</w:t>
      </w:r>
      <w:r w:rsidR="00110017" w:rsidRPr="00EF0BAD">
        <w:rPr>
          <w:rFonts w:ascii="Arial" w:hAnsi="Arial" w:cs="Arial"/>
          <w:bCs/>
          <w:sz w:val="22"/>
          <w:szCs w:val="22"/>
        </w:rPr>
        <w:t xml:space="preserve"> and</w:t>
      </w:r>
      <w:r w:rsidRPr="00EF0BAD">
        <w:rPr>
          <w:rFonts w:ascii="Arial" w:hAnsi="Arial" w:cs="Arial"/>
          <w:bCs/>
          <w:sz w:val="22"/>
          <w:szCs w:val="22"/>
        </w:rPr>
        <w:t xml:space="preserve"> </w:t>
      </w:r>
      <w:r w:rsidR="001D1FC7" w:rsidRPr="00EF0BAD">
        <w:rPr>
          <w:rFonts w:ascii="Arial" w:hAnsi="Arial" w:cs="Arial"/>
          <w:bCs/>
          <w:sz w:val="22"/>
          <w:szCs w:val="22"/>
        </w:rPr>
        <w:t>O2C</w:t>
      </w:r>
      <w:r w:rsidRPr="00EF0BAD">
        <w:rPr>
          <w:rFonts w:ascii="Arial" w:hAnsi="Arial" w:cs="Arial"/>
          <w:bCs/>
          <w:sz w:val="22"/>
          <w:szCs w:val="22"/>
        </w:rPr>
        <w:t xml:space="preserve"> Cycle.</w:t>
      </w:r>
    </w:p>
    <w:p w14:paraId="2F99DA38" w14:textId="77777777" w:rsidR="00537585" w:rsidRPr="00EF0BAD" w:rsidRDefault="004450C8" w:rsidP="00EF0BA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F0BAD">
        <w:rPr>
          <w:rFonts w:ascii="Arial" w:hAnsi="Arial" w:cs="Arial"/>
          <w:bCs/>
          <w:sz w:val="22"/>
          <w:szCs w:val="22"/>
        </w:rPr>
        <w:t>Invo</w:t>
      </w:r>
      <w:r w:rsidR="0085440D" w:rsidRPr="00EF0BAD">
        <w:rPr>
          <w:rFonts w:ascii="Arial" w:hAnsi="Arial" w:cs="Arial"/>
          <w:bCs/>
          <w:sz w:val="22"/>
          <w:szCs w:val="22"/>
        </w:rPr>
        <w:t>lved in developing the AR Customer</w:t>
      </w:r>
      <w:r w:rsidRPr="00EF0BAD">
        <w:rPr>
          <w:rFonts w:ascii="Arial" w:hAnsi="Arial" w:cs="Arial"/>
          <w:bCs/>
          <w:sz w:val="22"/>
          <w:szCs w:val="22"/>
        </w:rPr>
        <w:t xml:space="preserve"> interface program.</w:t>
      </w:r>
    </w:p>
    <w:p w14:paraId="4BFEB518" w14:textId="415ADA54" w:rsidR="00AB18DD" w:rsidRPr="008B5857" w:rsidRDefault="0085440D" w:rsidP="0095234F">
      <w:pPr>
        <w:pStyle w:val="BodyText"/>
        <w:numPr>
          <w:ilvl w:val="0"/>
          <w:numId w:val="30"/>
        </w:numPr>
        <w:suppressAutoHyphens w:val="0"/>
        <w:spacing w:after="188" w:line="225" w:lineRule="atLeast"/>
        <w:ind w:right="313"/>
        <w:jc w:val="both"/>
        <w:textAlignment w:val="top"/>
        <w:rPr>
          <w:rFonts w:ascii="Trebuchet MS" w:hAnsi="Trebuchet MS" w:cs="Verdana"/>
          <w:b/>
          <w:bCs/>
          <w:sz w:val="18"/>
          <w:szCs w:val="18"/>
        </w:rPr>
      </w:pPr>
      <w:r w:rsidRPr="008B5857">
        <w:rPr>
          <w:rFonts w:ascii="Arial" w:hAnsi="Arial" w:cs="Arial"/>
          <w:bCs/>
          <w:sz w:val="22"/>
          <w:szCs w:val="22"/>
        </w:rPr>
        <w:t xml:space="preserve">Worked on </w:t>
      </w:r>
      <w:r w:rsidR="008B5857" w:rsidRPr="008B5857">
        <w:rPr>
          <w:rFonts w:ascii="Arial" w:hAnsi="Arial" w:cs="Arial"/>
          <w:bCs/>
          <w:sz w:val="22"/>
          <w:szCs w:val="22"/>
        </w:rPr>
        <w:t>year-end</w:t>
      </w:r>
      <w:r w:rsidRPr="008B5857">
        <w:rPr>
          <w:rFonts w:ascii="Arial" w:hAnsi="Arial" w:cs="Arial"/>
          <w:bCs/>
          <w:sz w:val="22"/>
          <w:szCs w:val="22"/>
        </w:rPr>
        <w:t xml:space="preserve"> </w:t>
      </w:r>
      <w:r w:rsidR="008B5857" w:rsidRPr="008B5857">
        <w:rPr>
          <w:rFonts w:ascii="Arial" w:hAnsi="Arial" w:cs="Arial"/>
          <w:bCs/>
          <w:sz w:val="22"/>
          <w:szCs w:val="22"/>
        </w:rPr>
        <w:t>GL</w:t>
      </w:r>
      <w:r w:rsidRPr="008B5857">
        <w:rPr>
          <w:rFonts w:ascii="Arial" w:hAnsi="Arial" w:cs="Arial"/>
          <w:bCs/>
          <w:sz w:val="22"/>
          <w:szCs w:val="22"/>
        </w:rPr>
        <w:t xml:space="preserve"> extracts.</w:t>
      </w:r>
    </w:p>
    <w:p w14:paraId="144DADB9" w14:textId="77777777" w:rsidR="00AB18DD" w:rsidRDefault="00AB18DD" w:rsidP="00AB18DD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CGI</w:t>
      </w:r>
    </w:p>
    <w:p w14:paraId="030E5D24" w14:textId="77777777" w:rsidR="00AB18DD" w:rsidRPr="003921A0" w:rsidRDefault="00AB18DD" w:rsidP="00AB18DD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Senior Developer</w:t>
      </w:r>
    </w:p>
    <w:p w14:paraId="5917D3C4" w14:textId="6A53D8A7" w:rsidR="00AB18DD" w:rsidRDefault="00AB18DD" w:rsidP="00AB18DD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Nov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 09 -Aug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11</w:t>
      </w:r>
    </w:p>
    <w:p w14:paraId="0223EE0F" w14:textId="60D12FCB" w:rsidR="00AB18DD" w:rsidRDefault="00AB18DD" w:rsidP="00AB18D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US-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Airliquide</w:t>
      </w:r>
      <w:proofErr w:type="spellEnd"/>
    </w:p>
    <w:p w14:paraId="3770767D" w14:textId="6A8F838D" w:rsidR="00AB18DD" w:rsidRDefault="00AB18DD" w:rsidP="00AB18D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F3788D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8B5857">
        <w:rPr>
          <w:rFonts w:ascii="Arial" w:eastAsia="Arial" w:hAnsi="Arial" w:cs="Arial"/>
          <w:b/>
          <w:sz w:val="22"/>
          <w:szCs w:val="22"/>
        </w:rPr>
        <w:t xml:space="preserve">Technical, </w:t>
      </w:r>
      <w:proofErr w:type="spellStart"/>
      <w:r w:rsidR="008B5857">
        <w:rPr>
          <w:rFonts w:ascii="Arial" w:eastAsia="Arial" w:hAnsi="Arial" w:cs="Arial"/>
          <w:b/>
          <w:sz w:val="22"/>
          <w:szCs w:val="22"/>
        </w:rPr>
        <w:t>Plsql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and  Discoverer.</w:t>
      </w:r>
    </w:p>
    <w:p w14:paraId="707E665C" w14:textId="77777777" w:rsidR="00AB18DD" w:rsidRDefault="00AB18DD" w:rsidP="00AB18D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3C29DD2B" w14:textId="17CA902F" w:rsidR="00AB18DD" w:rsidRDefault="00AB18DD" w:rsidP="00AB18DD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>: US-</w:t>
      </w:r>
      <w:proofErr w:type="spellStart"/>
      <w:r>
        <w:rPr>
          <w:rFonts w:ascii="Arial" w:eastAsia="Arial" w:hAnsi="Arial" w:cs="Arial"/>
          <w:sz w:val="22"/>
          <w:szCs w:val="22"/>
        </w:rPr>
        <w:t>Airliquide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a US based Manufacturing Company. We have involved in developing the Oracle Reports and Discoverer reports.</w:t>
      </w:r>
    </w:p>
    <w:p w14:paraId="6F21F4FB" w14:textId="77777777" w:rsidR="00F259B6" w:rsidRPr="00F259B6" w:rsidRDefault="00F259B6" w:rsidP="00F259B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259B6">
        <w:rPr>
          <w:rFonts w:ascii="Arial" w:eastAsia="Arial" w:hAnsi="Arial" w:cs="Arial"/>
          <w:b/>
          <w:sz w:val="22"/>
          <w:szCs w:val="22"/>
        </w:rPr>
        <w:t xml:space="preserve">Responsibilities: </w:t>
      </w:r>
    </w:p>
    <w:p w14:paraId="5AB4BE66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Analysis of Reports to understand the exact requirements.</w:t>
      </w:r>
    </w:p>
    <w:p w14:paraId="62F947B0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Developing business reports using Oracle/ Siebel Answers and to display the reports in Dashboards.</w:t>
      </w:r>
    </w:p>
    <w:p w14:paraId="104015B7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Defining Multiple Dimension Hierarchies for the Dimension Logical Table</w:t>
      </w:r>
      <w:r w:rsidR="009341F0" w:rsidRPr="00AB18DD">
        <w:rPr>
          <w:rFonts w:ascii="Arial" w:hAnsi="Arial" w:cs="Arial"/>
          <w:bCs/>
          <w:sz w:val="22"/>
          <w:szCs w:val="22"/>
        </w:rPr>
        <w:t>.</w:t>
      </w:r>
    </w:p>
    <w:p w14:paraId="058DBABE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lastRenderedPageBreak/>
        <w:t>Creating the Dashboard and Report level prompts.</w:t>
      </w:r>
    </w:p>
    <w:p w14:paraId="2941B369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Created guided navigation links for reports</w:t>
      </w:r>
    </w:p>
    <w:p w14:paraId="588C9950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Have used several charts like Line, Pie in various reports.</w:t>
      </w:r>
    </w:p>
    <w:p w14:paraId="24E2678F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Created interactive dashboards with drill-down capabilities using Filters </w:t>
      </w:r>
    </w:p>
    <w:p w14:paraId="1CAB9618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Successful in implementing a new process to generate reports</w:t>
      </w:r>
      <w:r w:rsidR="00500176" w:rsidRPr="00AB18DD">
        <w:rPr>
          <w:rFonts w:ascii="Arial" w:hAnsi="Arial" w:cs="Arial"/>
          <w:bCs/>
          <w:sz w:val="22"/>
          <w:szCs w:val="22"/>
        </w:rPr>
        <w:t xml:space="preserve"> using OBI Answers, Dash Boards.</w:t>
      </w:r>
      <w:r w:rsidRPr="00AB18DD">
        <w:rPr>
          <w:rFonts w:ascii="Arial" w:hAnsi="Arial" w:cs="Arial"/>
          <w:bCs/>
          <w:sz w:val="22"/>
          <w:szCs w:val="22"/>
        </w:rPr>
        <w:t xml:space="preserve"> </w:t>
      </w:r>
    </w:p>
    <w:p w14:paraId="7DA9D295" w14:textId="77777777" w:rsidR="002B1AF6" w:rsidRPr="00AB18DD" w:rsidRDefault="002B1AF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Have used views like view selector, column selector, table and Pivot Tables.</w:t>
      </w:r>
    </w:p>
    <w:p w14:paraId="5A7A6C92" w14:textId="12B99D26" w:rsidR="006E2972" w:rsidRPr="00AB18DD" w:rsidRDefault="002B1AF6" w:rsidP="00331C69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Trebuchet MS" w:hAnsi="Trebuchet MS" w:cs="Verdana"/>
          <w:bCs/>
          <w:sz w:val="18"/>
          <w:szCs w:val="18"/>
        </w:rPr>
      </w:pPr>
      <w:r w:rsidRPr="00AB18DD">
        <w:rPr>
          <w:rFonts w:ascii="Arial" w:hAnsi="Arial" w:cs="Arial"/>
          <w:bCs/>
          <w:sz w:val="22"/>
          <w:szCs w:val="22"/>
        </w:rPr>
        <w:t>Identified Facts and Dimensions according to the design specification.</w:t>
      </w:r>
      <w:r w:rsidR="006E2972" w:rsidRPr="00AB18DD">
        <w:rPr>
          <w:rFonts w:ascii="Trebuchet MS" w:hAnsi="Trebuchet MS" w:cs="Verdana"/>
          <w:bCs/>
          <w:sz w:val="18"/>
          <w:szCs w:val="18"/>
        </w:rPr>
        <w:tab/>
      </w:r>
      <w:r w:rsidR="006E2972" w:rsidRPr="00AB18DD">
        <w:rPr>
          <w:rFonts w:ascii="Trebuchet MS" w:hAnsi="Trebuchet MS" w:cs="Verdana"/>
          <w:bCs/>
          <w:sz w:val="18"/>
          <w:szCs w:val="18"/>
        </w:rPr>
        <w:tab/>
        <w:t xml:space="preserve"> </w:t>
      </w:r>
    </w:p>
    <w:p w14:paraId="25A40CFC" w14:textId="77777777" w:rsidR="006E2972" w:rsidRPr="00AB18DD" w:rsidRDefault="006E2972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Development and Technical design analysis for reports and Customizing of reports.</w:t>
      </w:r>
    </w:p>
    <w:p w14:paraId="2192E143" w14:textId="77777777" w:rsidR="006E2972" w:rsidRPr="00AB18DD" w:rsidRDefault="006E2972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Development and Technical design analysis for interface and conversions. </w:t>
      </w:r>
    </w:p>
    <w:p w14:paraId="1AD88648" w14:textId="00A8C83B" w:rsidR="00A1514A" w:rsidRPr="00AB18DD" w:rsidRDefault="00AE38C6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Development</w:t>
      </w:r>
      <w:r w:rsidR="00A1514A" w:rsidRPr="00AB18DD">
        <w:rPr>
          <w:rFonts w:ascii="Arial" w:hAnsi="Arial" w:cs="Arial"/>
          <w:bCs/>
          <w:sz w:val="22"/>
          <w:szCs w:val="22"/>
        </w:rPr>
        <w:t xml:space="preserve"> and technical design analysis for Indented BOM discoverer reports.</w:t>
      </w:r>
    </w:p>
    <w:p w14:paraId="7FA441CF" w14:textId="77777777" w:rsidR="0065040F" w:rsidRPr="00AB18DD" w:rsidRDefault="0065040F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Involved in customization of forms.</w:t>
      </w:r>
    </w:p>
    <w:p w14:paraId="5B7D913E" w14:textId="77777777" w:rsidR="006E2972" w:rsidRPr="00AB18DD" w:rsidRDefault="006E2972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>Prepared Technical Design Documents (MD200).</w:t>
      </w:r>
    </w:p>
    <w:p w14:paraId="7B39D8DA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Developing the new Discoverer reports related to all modules according to the </w:t>
      </w:r>
      <w:proofErr w:type="gramStart"/>
      <w:r w:rsidRPr="00AB18DD">
        <w:rPr>
          <w:rFonts w:ascii="Arial" w:hAnsi="Arial" w:cs="Arial"/>
          <w:bCs/>
          <w:sz w:val="22"/>
          <w:szCs w:val="22"/>
        </w:rPr>
        <w:t>client  requirement</w:t>
      </w:r>
      <w:proofErr w:type="gramEnd"/>
      <w:r w:rsidRPr="00AB18DD">
        <w:rPr>
          <w:rFonts w:ascii="Arial" w:hAnsi="Arial" w:cs="Arial"/>
          <w:bCs/>
          <w:sz w:val="22"/>
          <w:szCs w:val="22"/>
        </w:rPr>
        <w:t>.</w:t>
      </w:r>
    </w:p>
    <w:p w14:paraId="75412186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Customizing the existing Discoverer Reports According to the client Requirement.</w:t>
      </w:r>
    </w:p>
    <w:p w14:paraId="5EAFF51C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Experience on creating Business Area in Discoverer Admin.</w:t>
      </w:r>
    </w:p>
    <w:p w14:paraId="1F5B0E83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Creating reports in Discoverer Desktop and sharing to the respected user.</w:t>
      </w:r>
    </w:p>
    <w:p w14:paraId="03487B2E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Documentation on INV and some other modules according to the client requirement.</w:t>
      </w:r>
    </w:p>
    <w:p w14:paraId="0EAA410C" w14:textId="77777777" w:rsidR="0053758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Created the new Oracle reports and customization of the reports according to the request.</w:t>
      </w:r>
    </w:p>
    <w:p w14:paraId="4A570D88" w14:textId="108BE14B" w:rsidR="00537585" w:rsidRPr="00AB18DD" w:rsidRDefault="00537585" w:rsidP="00B24A57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Created packages and run concurrent program and from that concurrent program have to</w:t>
      </w:r>
      <w:r w:rsidR="002F4549" w:rsidRPr="00AB18DD">
        <w:rPr>
          <w:rFonts w:ascii="Arial" w:hAnsi="Arial" w:cs="Arial"/>
          <w:bCs/>
          <w:sz w:val="22"/>
          <w:szCs w:val="22"/>
        </w:rPr>
        <w:t xml:space="preserve"> </w:t>
      </w:r>
      <w:r w:rsidRPr="00AB18DD">
        <w:rPr>
          <w:rFonts w:ascii="Arial" w:hAnsi="Arial" w:cs="Arial"/>
          <w:bCs/>
          <w:sz w:val="22"/>
          <w:szCs w:val="22"/>
        </w:rPr>
        <w:t>run discoverer report.</w:t>
      </w:r>
    </w:p>
    <w:p w14:paraId="08AEE736" w14:textId="77777777" w:rsidR="007C31F5" w:rsidRPr="00AB18DD" w:rsidRDefault="00537585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Customization in forms as per the client request.</w:t>
      </w:r>
    </w:p>
    <w:p w14:paraId="38E8BD10" w14:textId="77777777" w:rsidR="002C1258" w:rsidRPr="00AB18DD" w:rsidRDefault="002C1258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Customized Blanket Purchase </w:t>
      </w:r>
      <w:proofErr w:type="gramStart"/>
      <w:r w:rsidRPr="00AB18DD">
        <w:rPr>
          <w:rFonts w:ascii="Arial" w:hAnsi="Arial" w:cs="Arial"/>
          <w:bCs/>
          <w:sz w:val="22"/>
          <w:szCs w:val="22"/>
        </w:rPr>
        <w:t>order</w:t>
      </w:r>
      <w:proofErr w:type="gramEnd"/>
      <w:r w:rsidRPr="00AB18DD">
        <w:rPr>
          <w:rFonts w:ascii="Arial" w:hAnsi="Arial" w:cs="Arial"/>
          <w:bCs/>
          <w:sz w:val="22"/>
          <w:szCs w:val="22"/>
        </w:rPr>
        <w:t xml:space="preserve"> Agreement report.</w:t>
      </w:r>
    </w:p>
    <w:p w14:paraId="53A9DC5D" w14:textId="77777777" w:rsidR="002C1258" w:rsidRPr="00AB18DD" w:rsidRDefault="004E1963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Developed XML Publisher AR</w:t>
      </w:r>
      <w:r w:rsidR="002C1258" w:rsidRPr="00AB18DD">
        <w:rPr>
          <w:rFonts w:ascii="Arial" w:hAnsi="Arial" w:cs="Arial"/>
          <w:bCs/>
          <w:sz w:val="22"/>
          <w:szCs w:val="22"/>
        </w:rPr>
        <w:t xml:space="preserve"> Payment detail Report.</w:t>
      </w:r>
    </w:p>
    <w:p w14:paraId="3677B58D" w14:textId="77777777" w:rsidR="002C1258" w:rsidRPr="00AB18DD" w:rsidRDefault="002C1258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Inbound Interfaces &amp; Conversions:</w:t>
      </w:r>
    </w:p>
    <w:p w14:paraId="297CACEE" w14:textId="77777777" w:rsidR="002C1258" w:rsidRPr="00AB18DD" w:rsidRDefault="002C1258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Developed AP Invoice </w:t>
      </w:r>
      <w:r w:rsidR="0049521E" w:rsidRPr="00AB18DD">
        <w:rPr>
          <w:rFonts w:ascii="Arial" w:hAnsi="Arial" w:cs="Arial"/>
          <w:bCs/>
          <w:sz w:val="22"/>
          <w:szCs w:val="22"/>
        </w:rPr>
        <w:t>Interface.</w:t>
      </w:r>
    </w:p>
    <w:p w14:paraId="2F02DD9C" w14:textId="77777777" w:rsidR="002C1258" w:rsidRPr="00AB18DD" w:rsidRDefault="002C1258" w:rsidP="00AB18DD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AB18DD">
        <w:rPr>
          <w:rFonts w:ascii="Arial" w:hAnsi="Arial" w:cs="Arial"/>
          <w:bCs/>
          <w:sz w:val="22"/>
          <w:szCs w:val="22"/>
        </w:rPr>
        <w:t xml:space="preserve"> Done suppliers conversion in AP module for uploading the vendors to the oracle applications.</w:t>
      </w:r>
    </w:p>
    <w:p w14:paraId="1BFC7786" w14:textId="77777777" w:rsidR="007C31F5" w:rsidRDefault="007C31F5" w:rsidP="007C31F5">
      <w:pPr>
        <w:pStyle w:val="BodyText"/>
        <w:suppressAutoHyphens w:val="0"/>
        <w:spacing w:after="0"/>
        <w:jc w:val="both"/>
        <w:rPr>
          <w:rFonts w:ascii="Trebuchet MS" w:hAnsi="Trebuchet MS" w:cs="Verdana"/>
          <w:bCs/>
          <w:sz w:val="18"/>
          <w:szCs w:val="18"/>
        </w:rPr>
      </w:pPr>
    </w:p>
    <w:p w14:paraId="7FC184E8" w14:textId="52BB4BEA" w:rsidR="008F5ACD" w:rsidRDefault="008F5ACD" w:rsidP="008F5ACD">
      <w:pPr>
        <w:widowControl w:val="0"/>
        <w:autoSpaceDE w:val="0"/>
        <w:jc w:val="both"/>
        <w:rPr>
          <w:rFonts w:ascii="Arial" w:eastAsia="Verdana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Client              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B585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F1755">
        <w:rPr>
          <w:rFonts w:ascii="Arial" w:hAnsi="Arial" w:cs="Arial"/>
          <w:b/>
          <w:bCs/>
          <w:sz w:val="22"/>
          <w:szCs w:val="22"/>
          <w:lang w:val="en-GB"/>
        </w:rPr>
        <w:t>:</w:t>
      </w:r>
      <w:proofErr w:type="gramEnd"/>
      <w:r w:rsidRPr="009F175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Genpact</w:t>
      </w:r>
    </w:p>
    <w:p w14:paraId="3E14A2C1" w14:textId="2EC18FED" w:rsidR="008F5ACD" w:rsidRPr="003921A0" w:rsidRDefault="008F5ACD" w:rsidP="008F5ACD">
      <w:pPr>
        <w:widowControl w:val="0"/>
        <w:autoSpaceDE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Title                  </w:t>
      </w:r>
      <w:proofErr w:type="gramStart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</w:t>
      </w:r>
      <w:r w:rsidR="008B5857"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eastAsia="Verdana" w:hAnsi="Arial" w:cs="Arial"/>
          <w:b/>
          <w:bCs/>
          <w:sz w:val="22"/>
          <w:szCs w:val="22"/>
          <w:lang w:val="en-GB"/>
        </w:rPr>
        <w:t>:</w:t>
      </w:r>
      <w:proofErr w:type="gramEnd"/>
      <w:r>
        <w:rPr>
          <w:rFonts w:ascii="Arial" w:eastAsia="Verdana" w:hAnsi="Arial" w:cs="Arial"/>
          <w:b/>
          <w:bCs/>
          <w:sz w:val="22"/>
          <w:szCs w:val="22"/>
          <w:lang w:val="en-GB"/>
        </w:rPr>
        <w:t xml:space="preserve">     Developer</w:t>
      </w:r>
    </w:p>
    <w:p w14:paraId="38B4A44D" w14:textId="4D5AC843" w:rsidR="008F5ACD" w:rsidRDefault="008F5ACD" w:rsidP="008F5ACD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3921A0">
        <w:rPr>
          <w:rFonts w:ascii="Arial" w:hAnsi="Arial" w:cs="Arial"/>
          <w:b/>
          <w:bCs/>
          <w:sz w:val="22"/>
          <w:szCs w:val="22"/>
        </w:rPr>
        <w:t>Duration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B58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21A0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21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86ACA">
        <w:rPr>
          <w:rFonts w:ascii="Arial" w:hAnsi="Arial" w:cs="Arial"/>
          <w:b/>
          <w:bCs/>
          <w:sz w:val="22"/>
          <w:szCs w:val="22"/>
        </w:rPr>
        <w:t>Dec’</w:t>
      </w:r>
      <w:r>
        <w:rPr>
          <w:rFonts w:ascii="Arial" w:hAnsi="Arial" w:cs="Arial"/>
          <w:b/>
          <w:bCs/>
          <w:sz w:val="22"/>
          <w:szCs w:val="22"/>
        </w:rPr>
        <w:t xml:space="preserve"> 07 -Aug</w:t>
      </w:r>
      <w:r w:rsidRPr="003921A0"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>09</w:t>
      </w:r>
    </w:p>
    <w:p w14:paraId="050FDDD1" w14:textId="53610DC9" w:rsidR="008F5ACD" w:rsidRDefault="008F5ACD" w:rsidP="008F5AC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8B585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GE Commerc</w:t>
      </w:r>
      <w:r w:rsidR="00186ACA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 Finance -UK</w:t>
      </w:r>
    </w:p>
    <w:p w14:paraId="4CBD451C" w14:textId="58FCAE15" w:rsidR="008F5ACD" w:rsidRDefault="008F5ACD" w:rsidP="008F5AC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Technologies  </w:t>
      </w:r>
      <w:proofErr w:type="gramStart"/>
      <w:r w:rsidR="008B5857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Oracle </w:t>
      </w:r>
      <w:r w:rsidR="00B03D2A">
        <w:rPr>
          <w:rFonts w:ascii="Arial" w:eastAsia="Arial" w:hAnsi="Arial" w:cs="Arial"/>
          <w:b/>
          <w:sz w:val="22"/>
          <w:szCs w:val="22"/>
        </w:rPr>
        <w:t>EBS</w:t>
      </w:r>
      <w:r>
        <w:rPr>
          <w:rFonts w:ascii="Arial" w:eastAsia="Arial" w:hAnsi="Arial" w:cs="Arial"/>
          <w:b/>
          <w:sz w:val="22"/>
          <w:szCs w:val="22"/>
        </w:rPr>
        <w:t xml:space="preserve"> Technical and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Plsql</w:t>
      </w:r>
      <w:proofErr w:type="spellEnd"/>
    </w:p>
    <w:p w14:paraId="14112721" w14:textId="77777777" w:rsidR="008F5ACD" w:rsidRDefault="008F5ACD" w:rsidP="008F5ACD">
      <w:pPr>
        <w:spacing w:after="188" w:line="225" w:lineRule="atLeast"/>
        <w:ind w:right="313"/>
        <w:textAlignment w:val="top"/>
        <w:rPr>
          <w:rFonts w:ascii="Arial" w:eastAsia="Arial" w:hAnsi="Arial" w:cs="Arial"/>
          <w:b/>
          <w:sz w:val="22"/>
          <w:szCs w:val="22"/>
        </w:rPr>
      </w:pPr>
    </w:p>
    <w:p w14:paraId="7116DC4D" w14:textId="797FE496" w:rsidR="008F5ACD" w:rsidRDefault="008F5ACD" w:rsidP="008F5ACD">
      <w:pPr>
        <w:tabs>
          <w:tab w:val="left" w:pos="126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>: GE Commercial fin</w:t>
      </w:r>
      <w:r w:rsidR="00186ACA"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ce is a US based Leas</w:t>
      </w:r>
      <w:r w:rsidR="00186ACA"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 Company. We have involved in developing the Oracle Reports and Discoverer reports.</w:t>
      </w:r>
    </w:p>
    <w:p w14:paraId="64F05074" w14:textId="2C31470F" w:rsidR="00B13230" w:rsidRPr="00FB0083" w:rsidRDefault="008F5ACD" w:rsidP="00C647E8">
      <w:pPr>
        <w:pStyle w:val="BodyText"/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259B6">
        <w:rPr>
          <w:rFonts w:ascii="Arial" w:eastAsia="Arial" w:hAnsi="Arial" w:cs="Arial"/>
          <w:b/>
          <w:sz w:val="22"/>
          <w:szCs w:val="22"/>
        </w:rPr>
        <w:t xml:space="preserve">Responsibilities: </w:t>
      </w:r>
      <w:r w:rsidR="00B13230">
        <w:rPr>
          <w:rFonts w:ascii="Trebuchet MS" w:hAnsi="Trebuchet MS" w:cs="Verdana"/>
          <w:sz w:val="18"/>
          <w:szCs w:val="18"/>
          <w:lang w:val="en-GB"/>
        </w:rPr>
        <w:t xml:space="preserve">  </w:t>
      </w:r>
    </w:p>
    <w:p w14:paraId="724B6228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 xml:space="preserve"> Analysis of Reports to understand the exact requirements.</w:t>
      </w:r>
    </w:p>
    <w:p w14:paraId="51018793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Developing business reports using Oracle/ Siebel Answers and to display the reports in Dashboards.</w:t>
      </w:r>
    </w:p>
    <w:p w14:paraId="42BAF3BC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Defining Multiple Dimension Hierarchies for the Dimension Logical Table</w:t>
      </w:r>
    </w:p>
    <w:p w14:paraId="19254B44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Creating Presentation Catalogs with measures from Multiple Fact Tables.</w:t>
      </w:r>
    </w:p>
    <w:p w14:paraId="46C52C9F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Creating the Dashboard and Report level prompts.</w:t>
      </w:r>
    </w:p>
    <w:p w14:paraId="154D9D17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Created guided navigation links for reports</w:t>
      </w:r>
    </w:p>
    <w:p w14:paraId="5D904037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Responsible for creation of unit test cases and unit testing.</w:t>
      </w:r>
    </w:p>
    <w:p w14:paraId="01FC550D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Have used several charts like Line, Pie in various reports.</w:t>
      </w:r>
    </w:p>
    <w:p w14:paraId="485789BF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lastRenderedPageBreak/>
        <w:t>Created interactive dashboards with drill-down capabilities using Filters</w:t>
      </w:r>
    </w:p>
    <w:p w14:paraId="614C3CCE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B0083">
        <w:rPr>
          <w:rFonts w:ascii="Arial" w:hAnsi="Arial" w:cs="Arial"/>
          <w:bCs/>
          <w:sz w:val="22"/>
          <w:szCs w:val="22"/>
        </w:rPr>
        <w:t>Trouble shooting</w:t>
      </w:r>
      <w:proofErr w:type="spellEnd"/>
      <w:r w:rsidRPr="00FB0083">
        <w:rPr>
          <w:rFonts w:ascii="Arial" w:hAnsi="Arial" w:cs="Arial"/>
          <w:bCs/>
          <w:sz w:val="22"/>
          <w:szCs w:val="22"/>
        </w:rPr>
        <w:t xml:space="preserve"> the issues related to repository models and report development.  </w:t>
      </w:r>
    </w:p>
    <w:p w14:paraId="44C58234" w14:textId="77777777" w:rsidR="00B13230" w:rsidRPr="00FB0083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>Creating the scripts for concurrent executables and concurrent programs.</w:t>
      </w:r>
    </w:p>
    <w:p w14:paraId="6820D6C9" w14:textId="62FBC978" w:rsidR="00B13230" w:rsidRDefault="00B13230" w:rsidP="00FB0083">
      <w:pPr>
        <w:pStyle w:val="BodyTex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B0083">
        <w:rPr>
          <w:rFonts w:ascii="Arial" w:hAnsi="Arial" w:cs="Arial"/>
          <w:bCs/>
          <w:sz w:val="22"/>
          <w:szCs w:val="22"/>
        </w:rPr>
        <w:t xml:space="preserve">Analyze and resolve the issue related to the contract </w:t>
      </w:r>
      <w:proofErr w:type="gramStart"/>
      <w:r w:rsidRPr="00FB0083">
        <w:rPr>
          <w:rFonts w:ascii="Arial" w:hAnsi="Arial" w:cs="Arial"/>
          <w:bCs/>
          <w:sz w:val="22"/>
          <w:szCs w:val="22"/>
        </w:rPr>
        <w:t>termination ,Asset</w:t>
      </w:r>
      <w:proofErr w:type="gramEnd"/>
      <w:r w:rsidRPr="00FB0083">
        <w:rPr>
          <w:rFonts w:ascii="Arial" w:hAnsi="Arial" w:cs="Arial"/>
          <w:bCs/>
          <w:sz w:val="22"/>
          <w:szCs w:val="22"/>
        </w:rPr>
        <w:t xml:space="preserve"> management and resolve the issues related to the workflow of contract termination.</w:t>
      </w:r>
    </w:p>
    <w:p w14:paraId="1DFE63BA" w14:textId="77777777" w:rsidR="00C52F19" w:rsidRDefault="00C52F19" w:rsidP="00C52F19">
      <w:pPr>
        <w:pStyle w:val="Heading1"/>
        <w:shd w:val="clear" w:color="auto" w:fill="C0C0C0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EDUCATION</w:t>
      </w:r>
    </w:p>
    <w:p w14:paraId="43449E21" w14:textId="77777777" w:rsidR="00C52F19" w:rsidRDefault="00C52F19" w:rsidP="00C52F19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A731D5F" w14:textId="3F31B3ED" w:rsidR="00C52F19" w:rsidRDefault="00C52F19" w:rsidP="00C52F19">
      <w:pPr>
        <w:numPr>
          <w:ilvl w:val="0"/>
          <w:numId w:val="31"/>
        </w:numPr>
        <w:suppressAutoHyphens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Bachelor of Technology in Computer science (B. Tech) from ANNA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University,Chennai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706CEE49" w14:textId="77777777" w:rsidR="00C52F19" w:rsidRPr="00FB0083" w:rsidRDefault="00C52F19" w:rsidP="00C52F19">
      <w:pPr>
        <w:pStyle w:val="BodyText"/>
        <w:suppressAutoHyphens w:val="0"/>
        <w:spacing w:after="0"/>
        <w:jc w:val="both"/>
        <w:rPr>
          <w:rFonts w:ascii="Arial" w:hAnsi="Arial" w:cs="Arial"/>
          <w:bCs/>
          <w:sz w:val="22"/>
          <w:szCs w:val="22"/>
        </w:rPr>
      </w:pPr>
    </w:p>
    <w:sectPr w:rsidR="00C52F19" w:rsidRPr="00FB0083" w:rsidSect="00165A73">
      <w:pgSz w:w="12240" w:h="15840"/>
      <w:pgMar w:top="510" w:right="1440" w:bottom="107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eiryo"/>
    <w:charset w:val="80"/>
    <w:family w:val="swiss"/>
    <w:pitch w:val="variable"/>
  </w:font>
  <w:font w:name="DejaVu Sans">
    <w:charset w:val="80"/>
    <w:family w:val="auto"/>
    <w:pitch w:val="variable"/>
  </w:font>
  <w:font w:name="Lohit Devanagar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Verdan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21F7B77"/>
    <w:multiLevelType w:val="hybridMultilevel"/>
    <w:tmpl w:val="1E68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27296"/>
    <w:multiLevelType w:val="hybridMultilevel"/>
    <w:tmpl w:val="6492A27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06BF04CC"/>
    <w:multiLevelType w:val="hybridMultilevel"/>
    <w:tmpl w:val="FEB05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427B98"/>
    <w:multiLevelType w:val="hybridMultilevel"/>
    <w:tmpl w:val="79703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D35B3"/>
    <w:multiLevelType w:val="hybridMultilevel"/>
    <w:tmpl w:val="E7CC1B6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0E39526C"/>
    <w:multiLevelType w:val="hybridMultilevel"/>
    <w:tmpl w:val="DF34816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15690946"/>
    <w:multiLevelType w:val="hybridMultilevel"/>
    <w:tmpl w:val="EB4C735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0D539A1"/>
    <w:multiLevelType w:val="hybridMultilevel"/>
    <w:tmpl w:val="07E679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50281D"/>
    <w:multiLevelType w:val="hybridMultilevel"/>
    <w:tmpl w:val="28280BD2"/>
    <w:lvl w:ilvl="0" w:tplc="EDE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86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6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26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C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44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47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8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6B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AF329F"/>
    <w:multiLevelType w:val="hybridMultilevel"/>
    <w:tmpl w:val="268AF5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7253AF5"/>
    <w:multiLevelType w:val="hybridMultilevel"/>
    <w:tmpl w:val="29CA9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B26"/>
    <w:multiLevelType w:val="hybridMultilevel"/>
    <w:tmpl w:val="2CD0B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701FC"/>
    <w:multiLevelType w:val="hybridMultilevel"/>
    <w:tmpl w:val="B5ACFAD4"/>
    <w:lvl w:ilvl="0" w:tplc="04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D4320A9"/>
    <w:multiLevelType w:val="hybridMultilevel"/>
    <w:tmpl w:val="7B9A479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E954537"/>
    <w:multiLevelType w:val="hybridMultilevel"/>
    <w:tmpl w:val="439AFA5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698D1FAB"/>
    <w:multiLevelType w:val="multilevel"/>
    <w:tmpl w:val="1DDA9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3912B7"/>
    <w:multiLevelType w:val="hybridMultilevel"/>
    <w:tmpl w:val="46C4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62C3"/>
    <w:multiLevelType w:val="hybridMultilevel"/>
    <w:tmpl w:val="1F60E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D2AC2"/>
    <w:multiLevelType w:val="multilevel"/>
    <w:tmpl w:val="2DCE7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3"/>
  </w:num>
  <w:num w:numId="14">
    <w:abstractNumId w:val="11"/>
  </w:num>
  <w:num w:numId="15">
    <w:abstractNumId w:val="15"/>
  </w:num>
  <w:num w:numId="16">
    <w:abstractNumId w:val="17"/>
  </w:num>
  <w:num w:numId="17">
    <w:abstractNumId w:val="20"/>
  </w:num>
  <w:num w:numId="18">
    <w:abstractNumId w:val="14"/>
  </w:num>
  <w:num w:numId="19">
    <w:abstractNumId w:val="23"/>
  </w:num>
  <w:num w:numId="20">
    <w:abstractNumId w:val="22"/>
  </w:num>
  <w:num w:numId="21">
    <w:abstractNumId w:val="24"/>
  </w:num>
  <w:num w:numId="22">
    <w:abstractNumId w:val="18"/>
  </w:num>
  <w:num w:numId="23">
    <w:abstractNumId w:val="19"/>
  </w:num>
  <w:num w:numId="24">
    <w:abstractNumId w:val="26"/>
  </w:num>
  <w:num w:numId="25">
    <w:abstractNumId w:val="19"/>
  </w:num>
  <w:num w:numId="26">
    <w:abstractNumId w:val="19"/>
  </w:num>
  <w:num w:numId="27">
    <w:abstractNumId w:val="27"/>
  </w:num>
  <w:num w:numId="28">
    <w:abstractNumId w:val="25"/>
  </w:num>
  <w:num w:numId="29">
    <w:abstractNumId w:val="16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4"/>
    <w:rsid w:val="00001FC3"/>
    <w:rsid w:val="00006DD0"/>
    <w:rsid w:val="00007FA0"/>
    <w:rsid w:val="00013539"/>
    <w:rsid w:val="0001688F"/>
    <w:rsid w:val="0002346A"/>
    <w:rsid w:val="000320EC"/>
    <w:rsid w:val="00032DD7"/>
    <w:rsid w:val="0004584B"/>
    <w:rsid w:val="000531E2"/>
    <w:rsid w:val="00053F95"/>
    <w:rsid w:val="00055200"/>
    <w:rsid w:val="00062F39"/>
    <w:rsid w:val="00064CEC"/>
    <w:rsid w:val="000660B1"/>
    <w:rsid w:val="00071D2D"/>
    <w:rsid w:val="000744E4"/>
    <w:rsid w:val="0007678D"/>
    <w:rsid w:val="0008404F"/>
    <w:rsid w:val="00086D9D"/>
    <w:rsid w:val="00093DB6"/>
    <w:rsid w:val="00094156"/>
    <w:rsid w:val="00094FE6"/>
    <w:rsid w:val="000A6995"/>
    <w:rsid w:val="000A7EFC"/>
    <w:rsid w:val="000B364F"/>
    <w:rsid w:val="000B39F6"/>
    <w:rsid w:val="000B4E94"/>
    <w:rsid w:val="000B513D"/>
    <w:rsid w:val="000B571C"/>
    <w:rsid w:val="000C08FD"/>
    <w:rsid w:val="000D0492"/>
    <w:rsid w:val="000D2790"/>
    <w:rsid w:val="000D2EE8"/>
    <w:rsid w:val="000D6351"/>
    <w:rsid w:val="000D6E7E"/>
    <w:rsid w:val="000E68B0"/>
    <w:rsid w:val="000F121D"/>
    <w:rsid w:val="000F56A6"/>
    <w:rsid w:val="000F7531"/>
    <w:rsid w:val="00103304"/>
    <w:rsid w:val="001041B2"/>
    <w:rsid w:val="00110017"/>
    <w:rsid w:val="00112843"/>
    <w:rsid w:val="0011491F"/>
    <w:rsid w:val="001149A0"/>
    <w:rsid w:val="0011529A"/>
    <w:rsid w:val="00116026"/>
    <w:rsid w:val="00122F2C"/>
    <w:rsid w:val="00123C32"/>
    <w:rsid w:val="00126850"/>
    <w:rsid w:val="00127C40"/>
    <w:rsid w:val="00140673"/>
    <w:rsid w:val="001431C0"/>
    <w:rsid w:val="001457DA"/>
    <w:rsid w:val="00145EB1"/>
    <w:rsid w:val="00150A5B"/>
    <w:rsid w:val="001572A3"/>
    <w:rsid w:val="00163057"/>
    <w:rsid w:val="001633B2"/>
    <w:rsid w:val="0016443D"/>
    <w:rsid w:val="00164582"/>
    <w:rsid w:val="00165A73"/>
    <w:rsid w:val="00175CB2"/>
    <w:rsid w:val="00180AAD"/>
    <w:rsid w:val="00185EF7"/>
    <w:rsid w:val="00186ACA"/>
    <w:rsid w:val="00187679"/>
    <w:rsid w:val="0019144D"/>
    <w:rsid w:val="00191C3E"/>
    <w:rsid w:val="001920C6"/>
    <w:rsid w:val="00197EBB"/>
    <w:rsid w:val="001A4C53"/>
    <w:rsid w:val="001A79F2"/>
    <w:rsid w:val="001B2CF0"/>
    <w:rsid w:val="001C2DE5"/>
    <w:rsid w:val="001D1FC7"/>
    <w:rsid w:val="001E406C"/>
    <w:rsid w:val="001E42A8"/>
    <w:rsid w:val="001F234C"/>
    <w:rsid w:val="00203BAF"/>
    <w:rsid w:val="00204C50"/>
    <w:rsid w:val="00216710"/>
    <w:rsid w:val="002207FA"/>
    <w:rsid w:val="00220F79"/>
    <w:rsid w:val="00222F03"/>
    <w:rsid w:val="00225996"/>
    <w:rsid w:val="0022762E"/>
    <w:rsid w:val="002278C6"/>
    <w:rsid w:val="0023490B"/>
    <w:rsid w:val="00241CB0"/>
    <w:rsid w:val="002514C7"/>
    <w:rsid w:val="002525FB"/>
    <w:rsid w:val="0025662E"/>
    <w:rsid w:val="00257711"/>
    <w:rsid w:val="002577B8"/>
    <w:rsid w:val="00266A8F"/>
    <w:rsid w:val="002722F5"/>
    <w:rsid w:val="002724FD"/>
    <w:rsid w:val="002A04E2"/>
    <w:rsid w:val="002A169F"/>
    <w:rsid w:val="002A2BBC"/>
    <w:rsid w:val="002A68D8"/>
    <w:rsid w:val="002B1AF6"/>
    <w:rsid w:val="002C1258"/>
    <w:rsid w:val="002C4AB5"/>
    <w:rsid w:val="002C7B6A"/>
    <w:rsid w:val="002D047A"/>
    <w:rsid w:val="002D3EE5"/>
    <w:rsid w:val="002D5AC8"/>
    <w:rsid w:val="002E10E3"/>
    <w:rsid w:val="002E7D02"/>
    <w:rsid w:val="002F2667"/>
    <w:rsid w:val="002F4549"/>
    <w:rsid w:val="002F77E5"/>
    <w:rsid w:val="0031095A"/>
    <w:rsid w:val="00313137"/>
    <w:rsid w:val="00317FEF"/>
    <w:rsid w:val="003204DF"/>
    <w:rsid w:val="003229F0"/>
    <w:rsid w:val="00323A17"/>
    <w:rsid w:val="0033044E"/>
    <w:rsid w:val="00333EBF"/>
    <w:rsid w:val="00335867"/>
    <w:rsid w:val="003375AF"/>
    <w:rsid w:val="00337D67"/>
    <w:rsid w:val="00360E19"/>
    <w:rsid w:val="0036178F"/>
    <w:rsid w:val="00363512"/>
    <w:rsid w:val="00363738"/>
    <w:rsid w:val="00363A17"/>
    <w:rsid w:val="00363D3E"/>
    <w:rsid w:val="003641F4"/>
    <w:rsid w:val="003700B0"/>
    <w:rsid w:val="00375850"/>
    <w:rsid w:val="00376742"/>
    <w:rsid w:val="00381213"/>
    <w:rsid w:val="00381F8B"/>
    <w:rsid w:val="00386FB4"/>
    <w:rsid w:val="003877CE"/>
    <w:rsid w:val="003921A0"/>
    <w:rsid w:val="0039398F"/>
    <w:rsid w:val="00395C37"/>
    <w:rsid w:val="003A2355"/>
    <w:rsid w:val="003A2371"/>
    <w:rsid w:val="003A3DAC"/>
    <w:rsid w:val="003A4170"/>
    <w:rsid w:val="003B009E"/>
    <w:rsid w:val="003B27EB"/>
    <w:rsid w:val="003C1D92"/>
    <w:rsid w:val="003C2861"/>
    <w:rsid w:val="003E19BC"/>
    <w:rsid w:val="003E38B9"/>
    <w:rsid w:val="003F59D2"/>
    <w:rsid w:val="003F603D"/>
    <w:rsid w:val="00407DAF"/>
    <w:rsid w:val="00407FE8"/>
    <w:rsid w:val="00412165"/>
    <w:rsid w:val="004166B4"/>
    <w:rsid w:val="0042117D"/>
    <w:rsid w:val="0042734C"/>
    <w:rsid w:val="00433E27"/>
    <w:rsid w:val="00435386"/>
    <w:rsid w:val="00437449"/>
    <w:rsid w:val="004419B8"/>
    <w:rsid w:val="00441CA6"/>
    <w:rsid w:val="0044273F"/>
    <w:rsid w:val="00443F2F"/>
    <w:rsid w:val="004450C8"/>
    <w:rsid w:val="004459E8"/>
    <w:rsid w:val="004507A2"/>
    <w:rsid w:val="00450B0B"/>
    <w:rsid w:val="004533FB"/>
    <w:rsid w:val="00453D7F"/>
    <w:rsid w:val="00465297"/>
    <w:rsid w:val="00476EB2"/>
    <w:rsid w:val="004828BC"/>
    <w:rsid w:val="00484099"/>
    <w:rsid w:val="00487A42"/>
    <w:rsid w:val="0049521E"/>
    <w:rsid w:val="004A20EE"/>
    <w:rsid w:val="004A3691"/>
    <w:rsid w:val="004B1F24"/>
    <w:rsid w:val="004B3346"/>
    <w:rsid w:val="004B5612"/>
    <w:rsid w:val="004C006F"/>
    <w:rsid w:val="004C0933"/>
    <w:rsid w:val="004C0D61"/>
    <w:rsid w:val="004C0EA3"/>
    <w:rsid w:val="004C1D06"/>
    <w:rsid w:val="004E15FC"/>
    <w:rsid w:val="004E1963"/>
    <w:rsid w:val="004E54AA"/>
    <w:rsid w:val="004F520C"/>
    <w:rsid w:val="004F55E5"/>
    <w:rsid w:val="004F6511"/>
    <w:rsid w:val="00500176"/>
    <w:rsid w:val="00500CE9"/>
    <w:rsid w:val="00501568"/>
    <w:rsid w:val="0050301E"/>
    <w:rsid w:val="00522676"/>
    <w:rsid w:val="0053138A"/>
    <w:rsid w:val="0053169A"/>
    <w:rsid w:val="00532C4B"/>
    <w:rsid w:val="00533B27"/>
    <w:rsid w:val="005372A2"/>
    <w:rsid w:val="00537585"/>
    <w:rsid w:val="00537D56"/>
    <w:rsid w:val="005418DD"/>
    <w:rsid w:val="005429EE"/>
    <w:rsid w:val="00543C7E"/>
    <w:rsid w:val="00544455"/>
    <w:rsid w:val="00550844"/>
    <w:rsid w:val="00554FE3"/>
    <w:rsid w:val="00567158"/>
    <w:rsid w:val="005678C9"/>
    <w:rsid w:val="00575304"/>
    <w:rsid w:val="005764EC"/>
    <w:rsid w:val="00582237"/>
    <w:rsid w:val="00585979"/>
    <w:rsid w:val="005862FF"/>
    <w:rsid w:val="00586B22"/>
    <w:rsid w:val="0059283C"/>
    <w:rsid w:val="005936D2"/>
    <w:rsid w:val="005956CB"/>
    <w:rsid w:val="005A1480"/>
    <w:rsid w:val="005A3C93"/>
    <w:rsid w:val="005B5F52"/>
    <w:rsid w:val="005B7251"/>
    <w:rsid w:val="005C1D96"/>
    <w:rsid w:val="005D0AF9"/>
    <w:rsid w:val="005D47D1"/>
    <w:rsid w:val="005D484C"/>
    <w:rsid w:val="005E03FD"/>
    <w:rsid w:val="005E6D1C"/>
    <w:rsid w:val="005E71E3"/>
    <w:rsid w:val="005F4F95"/>
    <w:rsid w:val="00601240"/>
    <w:rsid w:val="006050F7"/>
    <w:rsid w:val="00605C68"/>
    <w:rsid w:val="00606C3D"/>
    <w:rsid w:val="00610179"/>
    <w:rsid w:val="00611C40"/>
    <w:rsid w:val="00612AAC"/>
    <w:rsid w:val="00612DA1"/>
    <w:rsid w:val="006131D6"/>
    <w:rsid w:val="00614C21"/>
    <w:rsid w:val="00615C90"/>
    <w:rsid w:val="006167D9"/>
    <w:rsid w:val="00632CA5"/>
    <w:rsid w:val="006346A1"/>
    <w:rsid w:val="006376E2"/>
    <w:rsid w:val="00637F9B"/>
    <w:rsid w:val="006409E5"/>
    <w:rsid w:val="006428E2"/>
    <w:rsid w:val="00643DB6"/>
    <w:rsid w:val="00646F5D"/>
    <w:rsid w:val="00647F51"/>
    <w:rsid w:val="00650223"/>
    <w:rsid w:val="0065040F"/>
    <w:rsid w:val="00650DC7"/>
    <w:rsid w:val="0065549B"/>
    <w:rsid w:val="00657585"/>
    <w:rsid w:val="00665AF1"/>
    <w:rsid w:val="00671288"/>
    <w:rsid w:val="00672091"/>
    <w:rsid w:val="006724FA"/>
    <w:rsid w:val="00673187"/>
    <w:rsid w:val="00673798"/>
    <w:rsid w:val="00681337"/>
    <w:rsid w:val="0068247F"/>
    <w:rsid w:val="00694784"/>
    <w:rsid w:val="006A2251"/>
    <w:rsid w:val="006A6E65"/>
    <w:rsid w:val="006C19BB"/>
    <w:rsid w:val="006C7425"/>
    <w:rsid w:val="006D450B"/>
    <w:rsid w:val="006D6FDB"/>
    <w:rsid w:val="006E2972"/>
    <w:rsid w:val="006E611A"/>
    <w:rsid w:val="006F60E6"/>
    <w:rsid w:val="006F6912"/>
    <w:rsid w:val="00703FC6"/>
    <w:rsid w:val="007129CF"/>
    <w:rsid w:val="00713372"/>
    <w:rsid w:val="00715BE9"/>
    <w:rsid w:val="0072330B"/>
    <w:rsid w:val="00723B7A"/>
    <w:rsid w:val="00732BA5"/>
    <w:rsid w:val="00733AB1"/>
    <w:rsid w:val="0073500B"/>
    <w:rsid w:val="0074360F"/>
    <w:rsid w:val="0074716E"/>
    <w:rsid w:val="0075193A"/>
    <w:rsid w:val="00754AE2"/>
    <w:rsid w:val="00754E90"/>
    <w:rsid w:val="00771C53"/>
    <w:rsid w:val="0077482D"/>
    <w:rsid w:val="007754A5"/>
    <w:rsid w:val="00775CD1"/>
    <w:rsid w:val="0078191E"/>
    <w:rsid w:val="00793E5E"/>
    <w:rsid w:val="00793ED2"/>
    <w:rsid w:val="007963E1"/>
    <w:rsid w:val="007B16CB"/>
    <w:rsid w:val="007B308D"/>
    <w:rsid w:val="007B4E5B"/>
    <w:rsid w:val="007C1B16"/>
    <w:rsid w:val="007C2D96"/>
    <w:rsid w:val="007C31F5"/>
    <w:rsid w:val="007C4D6D"/>
    <w:rsid w:val="007C5338"/>
    <w:rsid w:val="007C534F"/>
    <w:rsid w:val="007C5AEB"/>
    <w:rsid w:val="007C771C"/>
    <w:rsid w:val="007D1DCE"/>
    <w:rsid w:val="007D745E"/>
    <w:rsid w:val="007E0428"/>
    <w:rsid w:val="007E2FDF"/>
    <w:rsid w:val="007F7972"/>
    <w:rsid w:val="00803A96"/>
    <w:rsid w:val="00807C1A"/>
    <w:rsid w:val="0081028F"/>
    <w:rsid w:val="008204B2"/>
    <w:rsid w:val="008251E0"/>
    <w:rsid w:val="00826150"/>
    <w:rsid w:val="008301E5"/>
    <w:rsid w:val="00834351"/>
    <w:rsid w:val="008539EE"/>
    <w:rsid w:val="0085440D"/>
    <w:rsid w:val="00855EEA"/>
    <w:rsid w:val="00860B90"/>
    <w:rsid w:val="00861126"/>
    <w:rsid w:val="0086378B"/>
    <w:rsid w:val="00872FAD"/>
    <w:rsid w:val="00874592"/>
    <w:rsid w:val="00874605"/>
    <w:rsid w:val="00877633"/>
    <w:rsid w:val="00884C77"/>
    <w:rsid w:val="008908FA"/>
    <w:rsid w:val="00890BE6"/>
    <w:rsid w:val="008A0AAA"/>
    <w:rsid w:val="008B0707"/>
    <w:rsid w:val="008B5857"/>
    <w:rsid w:val="008B5F4E"/>
    <w:rsid w:val="008B7653"/>
    <w:rsid w:val="008C0AA6"/>
    <w:rsid w:val="008C1499"/>
    <w:rsid w:val="008F32E7"/>
    <w:rsid w:val="008F5ACD"/>
    <w:rsid w:val="008F5D94"/>
    <w:rsid w:val="00914A42"/>
    <w:rsid w:val="009211C6"/>
    <w:rsid w:val="00922E52"/>
    <w:rsid w:val="009239AC"/>
    <w:rsid w:val="00933CC0"/>
    <w:rsid w:val="009341F0"/>
    <w:rsid w:val="00935DFF"/>
    <w:rsid w:val="00942CEB"/>
    <w:rsid w:val="009502D2"/>
    <w:rsid w:val="00950B0B"/>
    <w:rsid w:val="0095131C"/>
    <w:rsid w:val="00955C3F"/>
    <w:rsid w:val="00956CB5"/>
    <w:rsid w:val="00962D3C"/>
    <w:rsid w:val="00962DFD"/>
    <w:rsid w:val="00977AAB"/>
    <w:rsid w:val="00982BC0"/>
    <w:rsid w:val="0098304A"/>
    <w:rsid w:val="009834CE"/>
    <w:rsid w:val="00984933"/>
    <w:rsid w:val="009916FB"/>
    <w:rsid w:val="009975E4"/>
    <w:rsid w:val="00997DA4"/>
    <w:rsid w:val="009A407A"/>
    <w:rsid w:val="009A6367"/>
    <w:rsid w:val="009A70DF"/>
    <w:rsid w:val="009C13D6"/>
    <w:rsid w:val="009C40E9"/>
    <w:rsid w:val="009C5288"/>
    <w:rsid w:val="009D32C5"/>
    <w:rsid w:val="009E2808"/>
    <w:rsid w:val="009E405E"/>
    <w:rsid w:val="009E6072"/>
    <w:rsid w:val="009F1755"/>
    <w:rsid w:val="009F25FB"/>
    <w:rsid w:val="009F2909"/>
    <w:rsid w:val="009F3008"/>
    <w:rsid w:val="009F6BE9"/>
    <w:rsid w:val="00A0088E"/>
    <w:rsid w:val="00A0153A"/>
    <w:rsid w:val="00A01C2E"/>
    <w:rsid w:val="00A07E27"/>
    <w:rsid w:val="00A14709"/>
    <w:rsid w:val="00A1514A"/>
    <w:rsid w:val="00A20728"/>
    <w:rsid w:val="00A25F2D"/>
    <w:rsid w:val="00A27FEB"/>
    <w:rsid w:val="00A311F5"/>
    <w:rsid w:val="00A4086F"/>
    <w:rsid w:val="00A41BED"/>
    <w:rsid w:val="00A41E0D"/>
    <w:rsid w:val="00A42A9D"/>
    <w:rsid w:val="00A4325B"/>
    <w:rsid w:val="00A4331E"/>
    <w:rsid w:val="00A46471"/>
    <w:rsid w:val="00A464A8"/>
    <w:rsid w:val="00A5420E"/>
    <w:rsid w:val="00A5553D"/>
    <w:rsid w:val="00A6103C"/>
    <w:rsid w:val="00A65B61"/>
    <w:rsid w:val="00A65F3E"/>
    <w:rsid w:val="00A6690F"/>
    <w:rsid w:val="00A76032"/>
    <w:rsid w:val="00A77606"/>
    <w:rsid w:val="00A82BE3"/>
    <w:rsid w:val="00A83650"/>
    <w:rsid w:val="00A84944"/>
    <w:rsid w:val="00A87846"/>
    <w:rsid w:val="00A92DBD"/>
    <w:rsid w:val="00AB18DD"/>
    <w:rsid w:val="00AB2C4C"/>
    <w:rsid w:val="00AB3E29"/>
    <w:rsid w:val="00AB67DD"/>
    <w:rsid w:val="00AC37BC"/>
    <w:rsid w:val="00AC454C"/>
    <w:rsid w:val="00AD33A0"/>
    <w:rsid w:val="00AE083E"/>
    <w:rsid w:val="00AE0BF1"/>
    <w:rsid w:val="00AE376C"/>
    <w:rsid w:val="00AE38C6"/>
    <w:rsid w:val="00AE3FCF"/>
    <w:rsid w:val="00AF029D"/>
    <w:rsid w:val="00AF234A"/>
    <w:rsid w:val="00AF2D79"/>
    <w:rsid w:val="00B0326A"/>
    <w:rsid w:val="00B03D2A"/>
    <w:rsid w:val="00B03F01"/>
    <w:rsid w:val="00B13230"/>
    <w:rsid w:val="00B16A46"/>
    <w:rsid w:val="00B23534"/>
    <w:rsid w:val="00B3159A"/>
    <w:rsid w:val="00B33003"/>
    <w:rsid w:val="00B360FF"/>
    <w:rsid w:val="00B37FB3"/>
    <w:rsid w:val="00B408FE"/>
    <w:rsid w:val="00B42F28"/>
    <w:rsid w:val="00B5559D"/>
    <w:rsid w:val="00B56796"/>
    <w:rsid w:val="00B6031E"/>
    <w:rsid w:val="00B63EB3"/>
    <w:rsid w:val="00B70916"/>
    <w:rsid w:val="00B715D9"/>
    <w:rsid w:val="00B71D75"/>
    <w:rsid w:val="00B73291"/>
    <w:rsid w:val="00B736F7"/>
    <w:rsid w:val="00B74EA2"/>
    <w:rsid w:val="00B778F7"/>
    <w:rsid w:val="00B85D62"/>
    <w:rsid w:val="00B864B1"/>
    <w:rsid w:val="00B94A86"/>
    <w:rsid w:val="00B97DB9"/>
    <w:rsid w:val="00BA073D"/>
    <w:rsid w:val="00BA0A24"/>
    <w:rsid w:val="00BA1CD2"/>
    <w:rsid w:val="00BA23B7"/>
    <w:rsid w:val="00BA448B"/>
    <w:rsid w:val="00BA630C"/>
    <w:rsid w:val="00BA6617"/>
    <w:rsid w:val="00BB004A"/>
    <w:rsid w:val="00BB0AA4"/>
    <w:rsid w:val="00BB1104"/>
    <w:rsid w:val="00BB424E"/>
    <w:rsid w:val="00BC1DF0"/>
    <w:rsid w:val="00BC4AA4"/>
    <w:rsid w:val="00BC7130"/>
    <w:rsid w:val="00BD3720"/>
    <w:rsid w:val="00BD414B"/>
    <w:rsid w:val="00BD4F93"/>
    <w:rsid w:val="00BD4FC4"/>
    <w:rsid w:val="00BE1353"/>
    <w:rsid w:val="00BE377E"/>
    <w:rsid w:val="00BE71A0"/>
    <w:rsid w:val="00BF038E"/>
    <w:rsid w:val="00BF0D08"/>
    <w:rsid w:val="00BF50E8"/>
    <w:rsid w:val="00BF5163"/>
    <w:rsid w:val="00C0286B"/>
    <w:rsid w:val="00C05BD2"/>
    <w:rsid w:val="00C06B54"/>
    <w:rsid w:val="00C16ED7"/>
    <w:rsid w:val="00C2061B"/>
    <w:rsid w:val="00C34913"/>
    <w:rsid w:val="00C36F9B"/>
    <w:rsid w:val="00C43FED"/>
    <w:rsid w:val="00C46B58"/>
    <w:rsid w:val="00C52F19"/>
    <w:rsid w:val="00C53C7C"/>
    <w:rsid w:val="00C57165"/>
    <w:rsid w:val="00C571BD"/>
    <w:rsid w:val="00C647E8"/>
    <w:rsid w:val="00C64F5E"/>
    <w:rsid w:val="00C67454"/>
    <w:rsid w:val="00C7293A"/>
    <w:rsid w:val="00C7666F"/>
    <w:rsid w:val="00C82FFB"/>
    <w:rsid w:val="00C84185"/>
    <w:rsid w:val="00C87D61"/>
    <w:rsid w:val="00CA5B86"/>
    <w:rsid w:val="00CB1538"/>
    <w:rsid w:val="00CB257C"/>
    <w:rsid w:val="00CB2855"/>
    <w:rsid w:val="00CB4A9C"/>
    <w:rsid w:val="00CC5B2B"/>
    <w:rsid w:val="00CC6515"/>
    <w:rsid w:val="00CD3405"/>
    <w:rsid w:val="00CD4F86"/>
    <w:rsid w:val="00CD5216"/>
    <w:rsid w:val="00CE00FD"/>
    <w:rsid w:val="00CE2A36"/>
    <w:rsid w:val="00CE584F"/>
    <w:rsid w:val="00CF6EDE"/>
    <w:rsid w:val="00D0250D"/>
    <w:rsid w:val="00D066E6"/>
    <w:rsid w:val="00D06E29"/>
    <w:rsid w:val="00D1089F"/>
    <w:rsid w:val="00D11665"/>
    <w:rsid w:val="00D12173"/>
    <w:rsid w:val="00D2109D"/>
    <w:rsid w:val="00D2464A"/>
    <w:rsid w:val="00D25D48"/>
    <w:rsid w:val="00D26136"/>
    <w:rsid w:val="00D3082A"/>
    <w:rsid w:val="00D31A4B"/>
    <w:rsid w:val="00D3281D"/>
    <w:rsid w:val="00D336DA"/>
    <w:rsid w:val="00D36B0A"/>
    <w:rsid w:val="00D37EEE"/>
    <w:rsid w:val="00D51FC0"/>
    <w:rsid w:val="00D57B34"/>
    <w:rsid w:val="00D60D3B"/>
    <w:rsid w:val="00D66AC9"/>
    <w:rsid w:val="00D66E2F"/>
    <w:rsid w:val="00D70D9C"/>
    <w:rsid w:val="00D74954"/>
    <w:rsid w:val="00D80665"/>
    <w:rsid w:val="00D82F1C"/>
    <w:rsid w:val="00D914AF"/>
    <w:rsid w:val="00D9258E"/>
    <w:rsid w:val="00D938EE"/>
    <w:rsid w:val="00D94377"/>
    <w:rsid w:val="00DA5120"/>
    <w:rsid w:val="00DB07E4"/>
    <w:rsid w:val="00DB3676"/>
    <w:rsid w:val="00DB48BD"/>
    <w:rsid w:val="00DD5464"/>
    <w:rsid w:val="00DD6DB2"/>
    <w:rsid w:val="00DE1837"/>
    <w:rsid w:val="00DE2AC9"/>
    <w:rsid w:val="00DF0150"/>
    <w:rsid w:val="00DF0189"/>
    <w:rsid w:val="00DF6553"/>
    <w:rsid w:val="00E02049"/>
    <w:rsid w:val="00E03C16"/>
    <w:rsid w:val="00E0798E"/>
    <w:rsid w:val="00E14470"/>
    <w:rsid w:val="00E155A3"/>
    <w:rsid w:val="00E418A8"/>
    <w:rsid w:val="00E438FC"/>
    <w:rsid w:val="00E453D6"/>
    <w:rsid w:val="00E45F00"/>
    <w:rsid w:val="00E479EC"/>
    <w:rsid w:val="00E528A5"/>
    <w:rsid w:val="00E54C42"/>
    <w:rsid w:val="00E67715"/>
    <w:rsid w:val="00E720BA"/>
    <w:rsid w:val="00E72BCA"/>
    <w:rsid w:val="00E76AFE"/>
    <w:rsid w:val="00E83988"/>
    <w:rsid w:val="00E83AFE"/>
    <w:rsid w:val="00E84202"/>
    <w:rsid w:val="00E91EA1"/>
    <w:rsid w:val="00E97A48"/>
    <w:rsid w:val="00EA0083"/>
    <w:rsid w:val="00EA3ED6"/>
    <w:rsid w:val="00EA7733"/>
    <w:rsid w:val="00EA776A"/>
    <w:rsid w:val="00EB080E"/>
    <w:rsid w:val="00EB13DD"/>
    <w:rsid w:val="00EB307E"/>
    <w:rsid w:val="00EB34F0"/>
    <w:rsid w:val="00EB4F43"/>
    <w:rsid w:val="00EB6592"/>
    <w:rsid w:val="00EC6032"/>
    <w:rsid w:val="00EC6697"/>
    <w:rsid w:val="00ED0CAC"/>
    <w:rsid w:val="00ED4C1B"/>
    <w:rsid w:val="00ED6584"/>
    <w:rsid w:val="00ED6C85"/>
    <w:rsid w:val="00EE2D2A"/>
    <w:rsid w:val="00EE2E54"/>
    <w:rsid w:val="00EE3758"/>
    <w:rsid w:val="00EE3F07"/>
    <w:rsid w:val="00EE6B54"/>
    <w:rsid w:val="00EF0BAD"/>
    <w:rsid w:val="00EF4415"/>
    <w:rsid w:val="00EF5850"/>
    <w:rsid w:val="00F11720"/>
    <w:rsid w:val="00F121E4"/>
    <w:rsid w:val="00F1386E"/>
    <w:rsid w:val="00F14C66"/>
    <w:rsid w:val="00F22B0D"/>
    <w:rsid w:val="00F22EAC"/>
    <w:rsid w:val="00F24AD4"/>
    <w:rsid w:val="00F259B6"/>
    <w:rsid w:val="00F3600B"/>
    <w:rsid w:val="00F3749A"/>
    <w:rsid w:val="00F3788D"/>
    <w:rsid w:val="00F42C6B"/>
    <w:rsid w:val="00F4329D"/>
    <w:rsid w:val="00F4514C"/>
    <w:rsid w:val="00F50306"/>
    <w:rsid w:val="00F5155D"/>
    <w:rsid w:val="00F5298A"/>
    <w:rsid w:val="00F552C5"/>
    <w:rsid w:val="00F565AB"/>
    <w:rsid w:val="00F62834"/>
    <w:rsid w:val="00F637F7"/>
    <w:rsid w:val="00F64A2B"/>
    <w:rsid w:val="00F710BE"/>
    <w:rsid w:val="00F75D83"/>
    <w:rsid w:val="00F766F4"/>
    <w:rsid w:val="00F805D1"/>
    <w:rsid w:val="00F8422E"/>
    <w:rsid w:val="00F870A2"/>
    <w:rsid w:val="00FA24E9"/>
    <w:rsid w:val="00FA41E6"/>
    <w:rsid w:val="00FA4D0F"/>
    <w:rsid w:val="00FA6008"/>
    <w:rsid w:val="00FB0083"/>
    <w:rsid w:val="00FB2E09"/>
    <w:rsid w:val="00FD2607"/>
    <w:rsid w:val="00FD47FE"/>
    <w:rsid w:val="00FD6A7F"/>
    <w:rsid w:val="00FD7636"/>
    <w:rsid w:val="00FE3DBE"/>
    <w:rsid w:val="00FF11CB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CB34B"/>
  <w15:docId w15:val="{BF017ABD-2A22-4EC6-AA63-753E2F7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A73"/>
    <w:pPr>
      <w:suppressAutoHyphens/>
    </w:pPr>
    <w:rPr>
      <w:rFonts w:cs="Calibri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78B"/>
    <w:pPr>
      <w:keepNext/>
      <w:widowControl w:val="0"/>
      <w:suppressAutoHyphens w:val="0"/>
      <w:autoSpaceDE w:val="0"/>
      <w:autoSpaceDN w:val="0"/>
      <w:adjustRightInd w:val="0"/>
      <w:spacing w:line="360" w:lineRule="auto"/>
      <w:outlineLvl w:val="0"/>
    </w:pPr>
    <w:rPr>
      <w:rFonts w:cs="Times New Roman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65A73"/>
    <w:rPr>
      <w:rFonts w:cs="Times New Roman"/>
    </w:rPr>
  </w:style>
  <w:style w:type="character" w:customStyle="1" w:styleId="WW8Num2z0">
    <w:name w:val="WW8Num2z0"/>
    <w:rsid w:val="00165A73"/>
    <w:rPr>
      <w:rFonts w:ascii="Wingdings" w:hAnsi="Wingdings" w:cs="Wingdings"/>
    </w:rPr>
  </w:style>
  <w:style w:type="character" w:customStyle="1" w:styleId="WW8Num3z0">
    <w:name w:val="WW8Num3z0"/>
    <w:rsid w:val="00165A73"/>
    <w:rPr>
      <w:rFonts w:ascii="Wingdings" w:hAnsi="Wingdings" w:cs="Wingdings"/>
    </w:rPr>
  </w:style>
  <w:style w:type="character" w:customStyle="1" w:styleId="WW8Num4z0">
    <w:name w:val="WW8Num4z0"/>
    <w:rsid w:val="00165A73"/>
    <w:rPr>
      <w:rFonts w:ascii="Wingdings" w:hAnsi="Wingdings" w:cs="Wingdings"/>
    </w:rPr>
  </w:style>
  <w:style w:type="character" w:customStyle="1" w:styleId="WW8Num5z0">
    <w:name w:val="WW8Num5z0"/>
    <w:rsid w:val="00165A73"/>
    <w:rPr>
      <w:rFonts w:ascii="Wingdings" w:hAnsi="Wingdings" w:cs="Wingdings"/>
    </w:rPr>
  </w:style>
  <w:style w:type="character" w:customStyle="1" w:styleId="WW8Num6z0">
    <w:name w:val="WW8Num6z0"/>
    <w:rsid w:val="00165A73"/>
    <w:rPr>
      <w:rFonts w:ascii="Verdana" w:hAnsi="Verdana" w:cs="Verdana"/>
    </w:rPr>
  </w:style>
  <w:style w:type="character" w:customStyle="1" w:styleId="WW8Num7z0">
    <w:name w:val="WW8Num7z0"/>
    <w:rsid w:val="00165A73"/>
    <w:rPr>
      <w:rFonts w:ascii="Wingdings" w:hAnsi="Wingdings" w:cs="Wingdings"/>
    </w:rPr>
  </w:style>
  <w:style w:type="character" w:customStyle="1" w:styleId="WW8Num8z0">
    <w:name w:val="WW8Num8z0"/>
    <w:rsid w:val="00165A73"/>
    <w:rPr>
      <w:rFonts w:ascii="Wingdings" w:hAnsi="Wingdings" w:cs="Wingdings"/>
    </w:rPr>
  </w:style>
  <w:style w:type="character" w:customStyle="1" w:styleId="WW8Num9z0">
    <w:name w:val="WW8Num9z0"/>
    <w:rsid w:val="00165A73"/>
    <w:rPr>
      <w:rFonts w:ascii="Wingdings" w:hAnsi="Wingdings" w:cs="Wingdings"/>
    </w:rPr>
  </w:style>
  <w:style w:type="character" w:customStyle="1" w:styleId="Absatz-Standardschriftart">
    <w:name w:val="Absatz-Standardschriftart"/>
    <w:rsid w:val="00165A73"/>
  </w:style>
  <w:style w:type="character" w:customStyle="1" w:styleId="WW-Absatz-Standardschriftart">
    <w:name w:val="WW-Absatz-Standardschriftart"/>
    <w:rsid w:val="00165A73"/>
  </w:style>
  <w:style w:type="character" w:customStyle="1" w:styleId="WW-Absatz-Standardschriftart1">
    <w:name w:val="WW-Absatz-Standardschriftart1"/>
    <w:rsid w:val="00165A73"/>
  </w:style>
  <w:style w:type="character" w:customStyle="1" w:styleId="WW-Absatz-Standardschriftart11">
    <w:name w:val="WW-Absatz-Standardschriftart11"/>
    <w:rsid w:val="00165A73"/>
  </w:style>
  <w:style w:type="character" w:customStyle="1" w:styleId="WW-Absatz-Standardschriftart111">
    <w:name w:val="WW-Absatz-Standardschriftart111"/>
    <w:rsid w:val="00165A73"/>
  </w:style>
  <w:style w:type="character" w:customStyle="1" w:styleId="WW-Absatz-Standardschriftart1111">
    <w:name w:val="WW-Absatz-Standardschriftart1111"/>
    <w:rsid w:val="00165A73"/>
  </w:style>
  <w:style w:type="character" w:customStyle="1" w:styleId="WW-Absatz-Standardschriftart11111">
    <w:name w:val="WW-Absatz-Standardschriftart11111"/>
    <w:rsid w:val="00165A73"/>
  </w:style>
  <w:style w:type="character" w:customStyle="1" w:styleId="WW-Absatz-Standardschriftart111111">
    <w:name w:val="WW-Absatz-Standardschriftart111111"/>
    <w:rsid w:val="00165A73"/>
  </w:style>
  <w:style w:type="character" w:customStyle="1" w:styleId="WW-Absatz-Standardschriftart1111111">
    <w:name w:val="WW-Absatz-Standardschriftart1111111"/>
    <w:rsid w:val="00165A73"/>
  </w:style>
  <w:style w:type="character" w:customStyle="1" w:styleId="WW-Absatz-Standardschriftart11111111">
    <w:name w:val="WW-Absatz-Standardschriftart11111111"/>
    <w:rsid w:val="00165A73"/>
  </w:style>
  <w:style w:type="character" w:customStyle="1" w:styleId="WW-Absatz-Standardschriftart111111111">
    <w:name w:val="WW-Absatz-Standardschriftart111111111"/>
    <w:rsid w:val="00165A73"/>
  </w:style>
  <w:style w:type="character" w:customStyle="1" w:styleId="WW8Num2z1">
    <w:name w:val="WW8Num2z1"/>
    <w:rsid w:val="00165A73"/>
    <w:rPr>
      <w:rFonts w:ascii="Courier New" w:hAnsi="Courier New" w:cs="Courier New"/>
    </w:rPr>
  </w:style>
  <w:style w:type="character" w:customStyle="1" w:styleId="WW8Num2z3">
    <w:name w:val="WW8Num2z3"/>
    <w:rsid w:val="00165A73"/>
    <w:rPr>
      <w:rFonts w:ascii="Symbol" w:hAnsi="Symbol" w:cs="Symbol"/>
    </w:rPr>
  </w:style>
  <w:style w:type="character" w:customStyle="1" w:styleId="WW8Num3z1">
    <w:name w:val="WW8Num3z1"/>
    <w:rsid w:val="00165A73"/>
    <w:rPr>
      <w:rFonts w:ascii="Courier New" w:hAnsi="Courier New" w:cs="Courier New"/>
    </w:rPr>
  </w:style>
  <w:style w:type="character" w:customStyle="1" w:styleId="WW8Num3z3">
    <w:name w:val="WW8Num3z3"/>
    <w:rsid w:val="00165A73"/>
    <w:rPr>
      <w:rFonts w:ascii="Symbol" w:hAnsi="Symbol" w:cs="Symbol"/>
    </w:rPr>
  </w:style>
  <w:style w:type="character" w:customStyle="1" w:styleId="WW8Num4z1">
    <w:name w:val="WW8Num4z1"/>
    <w:rsid w:val="00165A73"/>
    <w:rPr>
      <w:rFonts w:ascii="Courier New" w:hAnsi="Courier New" w:cs="Courier New"/>
    </w:rPr>
  </w:style>
  <w:style w:type="character" w:customStyle="1" w:styleId="WW8Num4z3">
    <w:name w:val="WW8Num4z3"/>
    <w:rsid w:val="00165A73"/>
    <w:rPr>
      <w:rFonts w:ascii="Symbol" w:hAnsi="Symbol" w:cs="Symbol"/>
    </w:rPr>
  </w:style>
  <w:style w:type="character" w:customStyle="1" w:styleId="WW8Num5z1">
    <w:name w:val="WW8Num5z1"/>
    <w:rsid w:val="00165A73"/>
    <w:rPr>
      <w:rFonts w:ascii="Courier New" w:hAnsi="Courier New" w:cs="Courier New"/>
    </w:rPr>
  </w:style>
  <w:style w:type="character" w:customStyle="1" w:styleId="WW8Num5z3">
    <w:name w:val="WW8Num5z3"/>
    <w:rsid w:val="00165A73"/>
    <w:rPr>
      <w:rFonts w:ascii="Symbol" w:hAnsi="Symbol" w:cs="Symbol"/>
    </w:rPr>
  </w:style>
  <w:style w:type="character" w:customStyle="1" w:styleId="WW8Num7z1">
    <w:name w:val="WW8Num7z1"/>
    <w:rsid w:val="00165A73"/>
    <w:rPr>
      <w:rFonts w:ascii="Courier New" w:hAnsi="Courier New" w:cs="Courier New"/>
    </w:rPr>
  </w:style>
  <w:style w:type="character" w:customStyle="1" w:styleId="WW8Num7z3">
    <w:name w:val="WW8Num7z3"/>
    <w:rsid w:val="00165A73"/>
    <w:rPr>
      <w:rFonts w:ascii="Symbol" w:hAnsi="Symbol" w:cs="Symbol"/>
    </w:rPr>
  </w:style>
  <w:style w:type="character" w:customStyle="1" w:styleId="WW8Num8z1">
    <w:name w:val="WW8Num8z1"/>
    <w:rsid w:val="00165A73"/>
    <w:rPr>
      <w:rFonts w:ascii="Courier New" w:hAnsi="Courier New" w:cs="Courier New"/>
    </w:rPr>
  </w:style>
  <w:style w:type="character" w:customStyle="1" w:styleId="WW8Num8z3">
    <w:name w:val="WW8Num8z3"/>
    <w:rsid w:val="00165A73"/>
    <w:rPr>
      <w:rFonts w:ascii="Symbol" w:hAnsi="Symbol" w:cs="Symbol"/>
    </w:rPr>
  </w:style>
  <w:style w:type="character" w:customStyle="1" w:styleId="WW8Num9z1">
    <w:name w:val="WW8Num9z1"/>
    <w:rsid w:val="00165A73"/>
    <w:rPr>
      <w:rFonts w:ascii="Courier New" w:hAnsi="Courier New" w:cs="Courier New"/>
    </w:rPr>
  </w:style>
  <w:style w:type="character" w:customStyle="1" w:styleId="WW8Num9z3">
    <w:name w:val="WW8Num9z3"/>
    <w:rsid w:val="00165A73"/>
    <w:rPr>
      <w:rFonts w:ascii="Symbol" w:hAnsi="Symbol" w:cs="Symbol"/>
    </w:rPr>
  </w:style>
  <w:style w:type="character" w:customStyle="1" w:styleId="WW8Num10z0">
    <w:name w:val="WW8Num10z0"/>
    <w:rsid w:val="00165A73"/>
    <w:rPr>
      <w:rFonts w:ascii="Wingdings" w:eastAsia="Times New Roman" w:hAnsi="Wingdings" w:cs="Wingdings"/>
    </w:rPr>
  </w:style>
  <w:style w:type="character" w:customStyle="1" w:styleId="WW8Num10z1">
    <w:name w:val="WW8Num10z1"/>
    <w:rsid w:val="00165A73"/>
    <w:rPr>
      <w:rFonts w:ascii="Courier New" w:hAnsi="Courier New" w:cs="Courier New"/>
    </w:rPr>
  </w:style>
  <w:style w:type="character" w:customStyle="1" w:styleId="WW8Num10z2">
    <w:name w:val="WW8Num10z2"/>
    <w:rsid w:val="00165A73"/>
    <w:rPr>
      <w:rFonts w:ascii="Wingdings" w:hAnsi="Wingdings" w:cs="Wingdings"/>
    </w:rPr>
  </w:style>
  <w:style w:type="character" w:customStyle="1" w:styleId="WW8Num10z3">
    <w:name w:val="WW8Num10z3"/>
    <w:rsid w:val="00165A73"/>
    <w:rPr>
      <w:rFonts w:ascii="Symbol" w:hAnsi="Symbol" w:cs="Symbol"/>
    </w:rPr>
  </w:style>
  <w:style w:type="character" w:customStyle="1" w:styleId="WW8NumSt1z0">
    <w:name w:val="WW8NumSt1z0"/>
    <w:rsid w:val="00165A73"/>
    <w:rPr>
      <w:rFonts w:ascii="Symbol" w:hAnsi="Symbol" w:cs="Symbol"/>
    </w:rPr>
  </w:style>
  <w:style w:type="character" w:customStyle="1" w:styleId="WW8NumSt3z0">
    <w:name w:val="WW8NumSt3z0"/>
    <w:rsid w:val="00165A73"/>
    <w:rPr>
      <w:rFonts w:ascii="Verdana" w:hAnsi="Verdana" w:cs="Verdana"/>
    </w:rPr>
  </w:style>
  <w:style w:type="character" w:customStyle="1" w:styleId="WW-DefaultParagraphFont">
    <w:name w:val="WW-Default Paragraph Font"/>
    <w:rsid w:val="00165A73"/>
  </w:style>
  <w:style w:type="character" w:customStyle="1" w:styleId="HeaderChar">
    <w:name w:val="Header Char"/>
    <w:rsid w:val="00165A7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165A73"/>
    <w:rPr>
      <w:rFonts w:ascii="Times New Roman" w:eastAsia="Times New Roman" w:hAnsi="Times New Roman" w:cs="Times New Roman"/>
      <w:sz w:val="24"/>
      <w:szCs w:val="24"/>
    </w:rPr>
  </w:style>
  <w:style w:type="character" w:customStyle="1" w:styleId="newsblacktext1">
    <w:name w:val="newsblacktext1"/>
    <w:rsid w:val="00165A73"/>
    <w:rPr>
      <w:rFonts w:ascii="Verdana" w:hAnsi="Verdana" w:cs="Verdana"/>
      <w:color w:val="333333"/>
      <w:sz w:val="20"/>
      <w:szCs w:val="20"/>
    </w:rPr>
  </w:style>
  <w:style w:type="paragraph" w:customStyle="1" w:styleId="Heading">
    <w:name w:val="Heading"/>
    <w:basedOn w:val="Normal"/>
    <w:next w:val="BodyText"/>
    <w:rsid w:val="00165A73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rsid w:val="00165A73"/>
    <w:pPr>
      <w:spacing w:after="120"/>
    </w:pPr>
  </w:style>
  <w:style w:type="paragraph" w:styleId="List">
    <w:name w:val="List"/>
    <w:basedOn w:val="BodyText"/>
    <w:rsid w:val="00165A73"/>
    <w:rPr>
      <w:rFonts w:cs="Lohit Devanagari"/>
    </w:rPr>
  </w:style>
  <w:style w:type="paragraph" w:styleId="Caption">
    <w:name w:val="caption"/>
    <w:basedOn w:val="Normal"/>
    <w:qFormat/>
    <w:rsid w:val="00165A73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165A73"/>
    <w:pPr>
      <w:suppressLineNumbers/>
    </w:pPr>
    <w:rPr>
      <w:rFonts w:cs="Lohit Devanagari"/>
    </w:rPr>
  </w:style>
  <w:style w:type="paragraph" w:styleId="Header">
    <w:name w:val="header"/>
    <w:basedOn w:val="Normal"/>
    <w:rsid w:val="00165A7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65A73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E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2834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PlainText">
    <w:name w:val="Plain Text"/>
    <w:basedOn w:val="Normal"/>
    <w:link w:val="PlainTextChar"/>
    <w:rsid w:val="005E03FD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5E03F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B1AF6"/>
    <w:pPr>
      <w:suppressAutoHyphens w:val="0"/>
      <w:spacing w:before="100" w:beforeAutospacing="1" w:after="100" w:afterAutospacing="1"/>
    </w:pPr>
    <w:rPr>
      <w:rFonts w:cs="Times New Roman"/>
      <w:lang w:eastAsia="en-US"/>
    </w:rPr>
  </w:style>
  <w:style w:type="paragraph" w:customStyle="1" w:styleId="Commontext">
    <w:name w:val="Common text"/>
    <w:basedOn w:val="Normal"/>
    <w:rsid w:val="00754AE2"/>
    <w:pPr>
      <w:tabs>
        <w:tab w:val="left" w:pos="360"/>
      </w:tabs>
      <w:suppressAutoHyphens w:val="0"/>
      <w:autoSpaceDE w:val="0"/>
      <w:autoSpaceDN w:val="0"/>
      <w:spacing w:line="276" w:lineRule="auto"/>
      <w:ind w:right="-90"/>
      <w:contextualSpacing/>
    </w:pPr>
    <w:rPr>
      <w:rFonts w:cs="Times New Roman"/>
      <w:bCs/>
      <w:lang w:eastAsia="en-US"/>
    </w:rPr>
  </w:style>
  <w:style w:type="paragraph" w:customStyle="1" w:styleId="SkillsHeading">
    <w:name w:val="Skills Heading"/>
    <w:basedOn w:val="Normal"/>
    <w:autoRedefine/>
    <w:qFormat/>
    <w:rsid w:val="0095131C"/>
    <w:pPr>
      <w:suppressAutoHyphens w:val="0"/>
      <w:spacing w:before="120" w:after="60" w:line="276" w:lineRule="auto"/>
    </w:pPr>
    <w:rPr>
      <w:rFonts w:ascii="Arial" w:hAnsi="Arial" w:cs="Arial"/>
      <w:b/>
      <w:bCs/>
      <w:color w:val="0058A3"/>
      <w:sz w:val="20"/>
      <w:szCs w:val="20"/>
      <w:lang w:eastAsia="en-US"/>
    </w:rPr>
  </w:style>
  <w:style w:type="paragraph" w:customStyle="1" w:styleId="ResumeExperienceText">
    <w:name w:val="Resume Experience Text"/>
    <w:basedOn w:val="Normal"/>
    <w:qFormat/>
    <w:rsid w:val="004459E8"/>
    <w:pPr>
      <w:suppressAutoHyphens w:val="0"/>
      <w:spacing w:after="120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6378B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107">
          <w:marLeft w:val="36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096">
          <w:marLeft w:val="36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481D-C8E1-45EF-BEDB-1843E63F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Sravan kumar Maddi</vt:lpstr>
    </vt:vector>
  </TitlesOfParts>
  <Company>Capgemini India Private Limited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Sravan kumar Maddi</dc:title>
  <dc:creator>hp</dc:creator>
  <cp:lastModifiedBy>admin</cp:lastModifiedBy>
  <cp:revision>2</cp:revision>
  <cp:lastPrinted>2010-02-19T02:47:00Z</cp:lastPrinted>
  <dcterms:created xsi:type="dcterms:W3CDTF">2023-10-19T21:50:00Z</dcterms:created>
  <dcterms:modified xsi:type="dcterms:W3CDTF">2023-10-19T21:50:00Z</dcterms:modified>
</cp:coreProperties>
</file>