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F845B9" w14:textId="77777777" w:rsidR="00787760" w:rsidRDefault="002F1FE9">
      <w:pPr>
        <w:pStyle w:val="divdocumentname"/>
        <w:spacing w:before="160" w:line="540" w:lineRule="atLeast"/>
        <w:jc w:val="center"/>
        <w:rPr>
          <w:rFonts w:ascii="Arial" w:eastAsia="Arial" w:hAnsi="Arial" w:cs="Arial"/>
          <w:caps/>
          <w:sz w:val="42"/>
          <w:szCs w:val="42"/>
        </w:rPr>
      </w:pPr>
      <w:r>
        <w:rPr>
          <w:rStyle w:val="span"/>
          <w:rFonts w:ascii="Arial" w:eastAsia="Arial" w:hAnsi="Arial" w:cs="Arial"/>
          <w:caps/>
          <w:sz w:val="42"/>
          <w:szCs w:val="42"/>
        </w:rPr>
        <w:t>Dinesh Kumar</w:t>
      </w:r>
      <w:r>
        <w:rPr>
          <w:rFonts w:ascii="Arial" w:eastAsia="Arial" w:hAnsi="Arial" w:cs="Arial"/>
          <w:caps/>
          <w:sz w:val="42"/>
          <w:szCs w:val="42"/>
        </w:rPr>
        <w:t xml:space="preserve"> </w:t>
      </w:r>
      <w:r>
        <w:rPr>
          <w:rStyle w:val="spanlName"/>
          <w:rFonts w:ascii="Arial" w:eastAsia="Arial" w:hAnsi="Arial" w:cs="Arial"/>
          <w:caps/>
          <w:sz w:val="42"/>
          <w:szCs w:val="42"/>
        </w:rPr>
        <w:t>Koripalli</w:t>
      </w:r>
    </w:p>
    <w:p w14:paraId="0297B296" w14:textId="77777777" w:rsidR="00787760" w:rsidRDefault="002F1FE9">
      <w:pPr>
        <w:pStyle w:val="div"/>
        <w:spacing w:line="0" w:lineRule="atLeast"/>
        <w:rPr>
          <w:rFonts w:ascii="Arial" w:eastAsia="Arial" w:hAnsi="Arial" w:cs="Arial"/>
          <w:sz w:val="0"/>
          <w:szCs w:val="0"/>
        </w:rPr>
      </w:pPr>
      <w:r>
        <w:rPr>
          <w:rFonts w:ascii="Arial" w:eastAsia="Arial" w:hAnsi="Arial" w:cs="Arial"/>
          <w:sz w:val="0"/>
          <w:szCs w:val="0"/>
        </w:rPr>
        <w:t> </w:t>
      </w:r>
    </w:p>
    <w:p w14:paraId="10AAD8F2" w14:textId="6D648247" w:rsidR="00787760" w:rsidRPr="004075D0" w:rsidRDefault="002F1FE9">
      <w:pPr>
        <w:pStyle w:val="divdocumentaddress"/>
        <w:pBdr>
          <w:top w:val="single" w:sz="8" w:space="0" w:color="006699"/>
        </w:pBdr>
        <w:spacing w:before="60" w:line="280" w:lineRule="atLeast"/>
        <w:jc w:val="center"/>
        <w:rPr>
          <w:rFonts w:ascii="Arial" w:eastAsia="Arial" w:hAnsi="Arial" w:cs="Arial"/>
          <w:sz w:val="18"/>
          <w:szCs w:val="18"/>
        </w:rPr>
      </w:pPr>
      <w:r w:rsidRPr="004075D0">
        <w:rPr>
          <w:rStyle w:val="span"/>
          <w:rFonts w:ascii="Arial" w:eastAsia="Arial" w:hAnsi="Arial" w:cs="Arial"/>
          <w:sz w:val="18"/>
          <w:szCs w:val="18"/>
        </w:rPr>
        <w:t>koripallidineshkumar95@gmail.com</w:t>
      </w:r>
      <w:r w:rsidRPr="004075D0">
        <w:rPr>
          <w:rFonts w:ascii="Arial" w:eastAsia="Arial" w:hAnsi="Arial" w:cs="Arial"/>
          <w:sz w:val="18"/>
          <w:szCs w:val="18"/>
        </w:rPr>
        <w:t xml:space="preserve"> </w:t>
      </w:r>
      <w:r w:rsidR="007D06D9" w:rsidRPr="004075D0">
        <w:rPr>
          <w:rFonts w:ascii="Arial" w:eastAsia="Arial" w:hAnsi="Arial" w:cs="Arial"/>
          <w:sz w:val="18"/>
          <w:szCs w:val="18"/>
        </w:rPr>
        <w:t xml:space="preserve">| </w:t>
      </w:r>
      <w:r w:rsidR="00B10701">
        <w:rPr>
          <w:rFonts w:ascii="Arial" w:eastAsia="Arial" w:hAnsi="Arial" w:cs="Arial"/>
          <w:sz w:val="18"/>
          <w:szCs w:val="18"/>
        </w:rPr>
        <w:t>Boston</w:t>
      </w:r>
      <w:r w:rsidR="007D06D9" w:rsidRPr="004075D0">
        <w:rPr>
          <w:rFonts w:ascii="Arial" w:eastAsia="Arial" w:hAnsi="Arial" w:cs="Arial"/>
          <w:sz w:val="18"/>
          <w:szCs w:val="18"/>
        </w:rPr>
        <w:t xml:space="preserve">, </w:t>
      </w:r>
      <w:r w:rsidR="00B10701">
        <w:rPr>
          <w:rFonts w:ascii="Arial" w:eastAsia="Arial" w:hAnsi="Arial" w:cs="Arial"/>
          <w:sz w:val="18"/>
          <w:szCs w:val="18"/>
        </w:rPr>
        <w:t>MA</w:t>
      </w:r>
      <w:r w:rsidR="00E277D7">
        <w:rPr>
          <w:rFonts w:ascii="Arial" w:eastAsia="Arial" w:hAnsi="Arial" w:cs="Arial"/>
          <w:sz w:val="18"/>
          <w:szCs w:val="18"/>
        </w:rPr>
        <w:t xml:space="preserve"> | (774) 312-9122</w:t>
      </w:r>
    </w:p>
    <w:p w14:paraId="05517517" w14:textId="77777777" w:rsidR="00787760" w:rsidRDefault="002F1FE9">
      <w:pPr>
        <w:pStyle w:val="divdocumentdivsectiontitle"/>
        <w:spacing w:before="160" w:after="60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Summary</w:t>
      </w:r>
    </w:p>
    <w:p w14:paraId="2105AE2D" w14:textId="77777777" w:rsidR="00787760" w:rsidRDefault="002F1FE9">
      <w:pPr>
        <w:pStyle w:val="ulli"/>
        <w:numPr>
          <w:ilvl w:val="0"/>
          <w:numId w:val="1"/>
        </w:numPr>
        <w:pBdr>
          <w:left w:val="none" w:sz="0" w:space="0" w:color="auto"/>
        </w:pBdr>
        <w:spacing w:line="260" w:lineRule="atLeast"/>
        <w:ind w:left="640" w:hanging="25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Experienced Technology, Product and Application support engineer with a demonstrated history of working in the information technology and services industry.</w:t>
      </w:r>
    </w:p>
    <w:p w14:paraId="71F7BE60" w14:textId="77777777" w:rsidR="00787760" w:rsidRDefault="002F1FE9">
      <w:pPr>
        <w:pStyle w:val="ulli"/>
        <w:numPr>
          <w:ilvl w:val="0"/>
          <w:numId w:val="1"/>
        </w:numPr>
        <w:spacing w:line="260" w:lineRule="atLeast"/>
        <w:ind w:left="640" w:hanging="25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Skilled in Service Now, Microsoft Suite, Active Directory, User Management, Client Relations, Zendesk, Customer Satisfaction, Application Management, Project Management, and Implementation.</w:t>
      </w:r>
    </w:p>
    <w:p w14:paraId="484F5466" w14:textId="77777777" w:rsidR="00787760" w:rsidRDefault="002F1FE9">
      <w:pPr>
        <w:pStyle w:val="ulli"/>
        <w:numPr>
          <w:ilvl w:val="0"/>
          <w:numId w:val="1"/>
        </w:numPr>
        <w:spacing w:line="260" w:lineRule="atLeast"/>
        <w:ind w:left="640" w:hanging="25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Received multiple awards and recognitions for my work, including the Inclusion Champion award for fostering Inclusive culture at the workplace.</w:t>
      </w:r>
    </w:p>
    <w:p w14:paraId="266599B5" w14:textId="3BCE3B69" w:rsidR="00787760" w:rsidRDefault="002F1FE9">
      <w:pPr>
        <w:pStyle w:val="ulli"/>
        <w:numPr>
          <w:ilvl w:val="0"/>
          <w:numId w:val="1"/>
        </w:numPr>
        <w:spacing w:line="260" w:lineRule="atLeast"/>
        <w:ind w:left="640" w:hanging="25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Passionate about learning new technologies, enhancing skills and an avid believer of "Learn something new </w:t>
      </w:r>
      <w:r w:rsidR="00782990">
        <w:rPr>
          <w:rFonts w:ascii="Arial" w:eastAsia="Arial" w:hAnsi="Arial" w:cs="Arial"/>
          <w:sz w:val="20"/>
          <w:szCs w:val="20"/>
        </w:rPr>
        <w:t>every day</w:t>
      </w:r>
      <w:r>
        <w:rPr>
          <w:rFonts w:ascii="Arial" w:eastAsia="Arial" w:hAnsi="Arial" w:cs="Arial"/>
          <w:sz w:val="20"/>
          <w:szCs w:val="20"/>
        </w:rPr>
        <w:t>".</w:t>
      </w:r>
    </w:p>
    <w:p w14:paraId="22C687A0" w14:textId="77777777" w:rsidR="00787760" w:rsidRDefault="002F1FE9">
      <w:pPr>
        <w:pStyle w:val="ulli"/>
        <w:numPr>
          <w:ilvl w:val="0"/>
          <w:numId w:val="1"/>
        </w:numPr>
        <w:spacing w:line="260" w:lineRule="atLeast"/>
        <w:ind w:left="640" w:hanging="25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Aspiring to become a leader in the IT consulting field, manage the teams and to create a collaborative work culture.</w:t>
      </w:r>
    </w:p>
    <w:p w14:paraId="354DDAEB" w14:textId="77777777" w:rsidR="00787760" w:rsidRDefault="002F1FE9">
      <w:pPr>
        <w:pStyle w:val="divdocumentdivsectiontitle"/>
        <w:spacing w:before="160" w:after="60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Skills</w:t>
      </w:r>
    </w:p>
    <w:tbl>
      <w:tblPr>
        <w:tblStyle w:val="divdocument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20"/>
        <w:gridCol w:w="5320"/>
      </w:tblGrid>
      <w:tr w:rsidR="004E3433" w14:paraId="47F9FFB6" w14:textId="77777777">
        <w:tc>
          <w:tcPr>
            <w:tcW w:w="53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0FFA4E" w14:textId="77777777" w:rsidR="004E3433" w:rsidRDefault="004E3433" w:rsidP="004E3433">
            <w:pPr>
              <w:pStyle w:val="ulli"/>
              <w:numPr>
                <w:ilvl w:val="0"/>
                <w:numId w:val="13"/>
              </w:numPr>
              <w:pBdr>
                <w:left w:val="none" w:sz="0" w:space="0" w:color="auto"/>
              </w:pBdr>
              <w:spacing w:line="260" w:lineRule="atLeast"/>
              <w:ind w:left="640" w:hanging="252"/>
              <w:textAlignment w:val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Project Management</w:t>
            </w:r>
          </w:p>
          <w:p w14:paraId="4F024133" w14:textId="77777777" w:rsidR="004E3433" w:rsidRDefault="004E3433" w:rsidP="004E3433">
            <w:pPr>
              <w:pStyle w:val="ulli"/>
              <w:numPr>
                <w:ilvl w:val="0"/>
                <w:numId w:val="13"/>
              </w:numPr>
              <w:pBdr>
                <w:left w:val="none" w:sz="0" w:space="0" w:color="auto"/>
              </w:pBdr>
              <w:spacing w:line="260" w:lineRule="atLeast"/>
              <w:ind w:left="640" w:hanging="252"/>
              <w:textAlignment w:val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Technical Troubleshooting</w:t>
            </w:r>
          </w:p>
          <w:p w14:paraId="248C2A94" w14:textId="77777777" w:rsidR="004E3433" w:rsidRDefault="004E3433" w:rsidP="004E3433">
            <w:pPr>
              <w:pStyle w:val="ulli"/>
              <w:numPr>
                <w:ilvl w:val="0"/>
                <w:numId w:val="13"/>
              </w:numPr>
              <w:pBdr>
                <w:left w:val="none" w:sz="0" w:space="0" w:color="auto"/>
              </w:pBdr>
              <w:spacing w:line="260" w:lineRule="atLeast"/>
              <w:ind w:left="640" w:hanging="252"/>
              <w:textAlignment w:val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End User Training</w:t>
            </w:r>
          </w:p>
          <w:p w14:paraId="304A3C92" w14:textId="77777777" w:rsidR="004E3433" w:rsidRDefault="004E3433" w:rsidP="004E3433">
            <w:pPr>
              <w:pStyle w:val="ulli"/>
              <w:numPr>
                <w:ilvl w:val="0"/>
                <w:numId w:val="13"/>
              </w:numPr>
              <w:pBdr>
                <w:left w:val="none" w:sz="0" w:space="0" w:color="auto"/>
              </w:pBdr>
              <w:spacing w:line="260" w:lineRule="atLeast"/>
              <w:ind w:left="640" w:hanging="252"/>
              <w:textAlignment w:val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Microsoft Suite</w:t>
            </w:r>
          </w:p>
          <w:p w14:paraId="2B02677C" w14:textId="77777777" w:rsidR="004E3433" w:rsidRDefault="004E3433" w:rsidP="004E3433">
            <w:pPr>
              <w:pStyle w:val="ulli"/>
              <w:numPr>
                <w:ilvl w:val="0"/>
                <w:numId w:val="13"/>
              </w:numPr>
              <w:pBdr>
                <w:left w:val="none" w:sz="0" w:space="0" w:color="auto"/>
              </w:pBdr>
              <w:spacing w:line="260" w:lineRule="atLeast"/>
              <w:ind w:left="640" w:hanging="252"/>
              <w:textAlignment w:val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System administration</w:t>
            </w:r>
          </w:p>
          <w:p w14:paraId="1648CD9A" w14:textId="77777777" w:rsidR="004E3433" w:rsidRDefault="004E3433" w:rsidP="004E3433">
            <w:pPr>
              <w:pStyle w:val="ulli"/>
              <w:numPr>
                <w:ilvl w:val="0"/>
                <w:numId w:val="13"/>
              </w:numPr>
              <w:pBdr>
                <w:left w:val="none" w:sz="0" w:space="0" w:color="auto"/>
              </w:pBdr>
              <w:spacing w:line="260" w:lineRule="atLeast"/>
              <w:ind w:left="640" w:hanging="252"/>
              <w:textAlignment w:val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Swagger API</w:t>
            </w:r>
          </w:p>
          <w:p w14:paraId="0204405A" w14:textId="77777777" w:rsidR="004E3433" w:rsidRDefault="004E3433" w:rsidP="004E3433">
            <w:pPr>
              <w:pStyle w:val="ulli"/>
              <w:numPr>
                <w:ilvl w:val="0"/>
                <w:numId w:val="13"/>
              </w:numPr>
              <w:pBdr>
                <w:left w:val="none" w:sz="0" w:space="0" w:color="auto"/>
              </w:pBdr>
              <w:spacing w:line="260" w:lineRule="atLeast"/>
              <w:ind w:left="640" w:hanging="252"/>
              <w:textAlignment w:val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ServiceNow</w:t>
            </w:r>
          </w:p>
          <w:p w14:paraId="78256108" w14:textId="77777777" w:rsidR="004E3433" w:rsidRDefault="004E3433" w:rsidP="004E3433">
            <w:pPr>
              <w:pStyle w:val="ulli"/>
              <w:numPr>
                <w:ilvl w:val="0"/>
                <w:numId w:val="13"/>
              </w:numPr>
              <w:pBdr>
                <w:left w:val="none" w:sz="0" w:space="0" w:color="auto"/>
              </w:pBdr>
              <w:spacing w:line="260" w:lineRule="atLeast"/>
              <w:ind w:left="640" w:hanging="252"/>
              <w:textAlignment w:val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Exchange Server</w:t>
            </w:r>
          </w:p>
          <w:p w14:paraId="4D0873C8" w14:textId="77777777" w:rsidR="004E3433" w:rsidRDefault="004E3433" w:rsidP="004E3433">
            <w:pPr>
              <w:pStyle w:val="ulli"/>
              <w:numPr>
                <w:ilvl w:val="0"/>
                <w:numId w:val="13"/>
              </w:numPr>
              <w:pBdr>
                <w:left w:val="none" w:sz="0" w:space="0" w:color="auto"/>
              </w:pBdr>
              <w:spacing w:line="260" w:lineRule="atLeast"/>
              <w:ind w:left="640" w:hanging="252"/>
              <w:textAlignment w:val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Office 365</w:t>
            </w:r>
          </w:p>
          <w:p w14:paraId="584EA495" w14:textId="77777777" w:rsidR="004E3433" w:rsidRDefault="004E3433" w:rsidP="004E3433">
            <w:pPr>
              <w:pStyle w:val="ulli"/>
              <w:numPr>
                <w:ilvl w:val="0"/>
                <w:numId w:val="13"/>
              </w:numPr>
              <w:pBdr>
                <w:left w:val="none" w:sz="0" w:space="0" w:color="auto"/>
              </w:pBdr>
              <w:spacing w:line="260" w:lineRule="atLeast"/>
              <w:ind w:left="640" w:hanging="252"/>
              <w:textAlignment w:val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SharePoint</w:t>
            </w:r>
          </w:p>
          <w:p w14:paraId="5C0CDBAB" w14:textId="77777777" w:rsidR="004E3433" w:rsidRDefault="004E3433" w:rsidP="004E3433">
            <w:pPr>
              <w:pStyle w:val="ulli"/>
              <w:numPr>
                <w:ilvl w:val="0"/>
                <w:numId w:val="13"/>
              </w:numPr>
              <w:pBdr>
                <w:left w:val="none" w:sz="0" w:space="0" w:color="auto"/>
              </w:pBdr>
              <w:spacing w:line="260" w:lineRule="atLeast"/>
              <w:ind w:left="640" w:hanging="252"/>
              <w:textAlignment w:val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IT infrastructure and Maintenance</w:t>
            </w:r>
          </w:p>
          <w:p w14:paraId="5D0E608F" w14:textId="77777777" w:rsidR="004E3433" w:rsidRDefault="004E3433" w:rsidP="004E3433">
            <w:pPr>
              <w:pStyle w:val="ulli"/>
              <w:numPr>
                <w:ilvl w:val="0"/>
                <w:numId w:val="2"/>
              </w:numPr>
              <w:spacing w:line="260" w:lineRule="atLeast"/>
              <w:ind w:left="640" w:hanging="2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Windows OS</w:t>
            </w:r>
          </w:p>
          <w:p w14:paraId="765336D1" w14:textId="1291CF5A" w:rsidR="00CA1098" w:rsidRDefault="00CA1098" w:rsidP="004E3433">
            <w:pPr>
              <w:pStyle w:val="ulli"/>
              <w:numPr>
                <w:ilvl w:val="0"/>
                <w:numId w:val="2"/>
              </w:numPr>
              <w:spacing w:line="260" w:lineRule="atLeast"/>
              <w:ind w:left="640" w:hanging="2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TCP/IP Protocol</w:t>
            </w:r>
          </w:p>
        </w:tc>
        <w:tc>
          <w:tcPr>
            <w:tcW w:w="5320" w:type="dxa"/>
            <w:tcBorders>
              <w:left w:val="single" w:sz="8" w:space="0" w:color="FEFDF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9E3AFF" w14:textId="77777777" w:rsidR="004E3433" w:rsidRDefault="004E3433" w:rsidP="004E3433">
            <w:pPr>
              <w:pStyle w:val="ulli"/>
              <w:numPr>
                <w:ilvl w:val="0"/>
                <w:numId w:val="14"/>
              </w:numPr>
              <w:pBdr>
                <w:left w:val="none" w:sz="0" w:space="0" w:color="auto"/>
              </w:pBdr>
              <w:spacing w:line="260" w:lineRule="atLeast"/>
              <w:ind w:left="640" w:hanging="252"/>
              <w:textAlignment w:val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Zendesk</w:t>
            </w:r>
          </w:p>
          <w:p w14:paraId="454A01BB" w14:textId="77777777" w:rsidR="004E3433" w:rsidRDefault="004E3433" w:rsidP="004E3433">
            <w:pPr>
              <w:pStyle w:val="ulli"/>
              <w:numPr>
                <w:ilvl w:val="0"/>
                <w:numId w:val="14"/>
              </w:numPr>
              <w:pBdr>
                <w:left w:val="none" w:sz="0" w:space="0" w:color="auto"/>
              </w:pBdr>
              <w:spacing w:line="260" w:lineRule="atLeast"/>
              <w:ind w:left="640" w:hanging="252"/>
              <w:textAlignment w:val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Active Directory</w:t>
            </w:r>
          </w:p>
          <w:p w14:paraId="43314C82" w14:textId="77777777" w:rsidR="004E3433" w:rsidRDefault="004E3433" w:rsidP="004E3433">
            <w:pPr>
              <w:pStyle w:val="ulli"/>
              <w:numPr>
                <w:ilvl w:val="0"/>
                <w:numId w:val="14"/>
              </w:numPr>
              <w:pBdr>
                <w:left w:val="none" w:sz="0" w:space="0" w:color="auto"/>
              </w:pBdr>
              <w:spacing w:line="260" w:lineRule="atLeast"/>
              <w:ind w:left="640" w:hanging="252"/>
              <w:textAlignment w:val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Customer support</w:t>
            </w:r>
          </w:p>
          <w:p w14:paraId="5550EE71" w14:textId="77777777" w:rsidR="004E3433" w:rsidRDefault="004E3433" w:rsidP="004E3433">
            <w:pPr>
              <w:pStyle w:val="ulli"/>
              <w:numPr>
                <w:ilvl w:val="0"/>
                <w:numId w:val="14"/>
              </w:numPr>
              <w:pBdr>
                <w:left w:val="none" w:sz="0" w:space="0" w:color="auto"/>
              </w:pBdr>
              <w:spacing w:line="260" w:lineRule="atLeast"/>
              <w:ind w:left="640" w:hanging="252"/>
              <w:textAlignment w:val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Application Support</w:t>
            </w:r>
          </w:p>
          <w:p w14:paraId="1CD84F60" w14:textId="77777777" w:rsidR="004E3433" w:rsidRDefault="004E3433" w:rsidP="004E3433">
            <w:pPr>
              <w:pStyle w:val="ulli"/>
              <w:numPr>
                <w:ilvl w:val="0"/>
                <w:numId w:val="14"/>
              </w:numPr>
              <w:pBdr>
                <w:left w:val="none" w:sz="0" w:space="0" w:color="auto"/>
              </w:pBdr>
              <w:spacing w:line="260" w:lineRule="atLeast"/>
              <w:ind w:left="640" w:hanging="252"/>
              <w:textAlignment w:val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Desktop Support</w:t>
            </w:r>
          </w:p>
          <w:p w14:paraId="3169E60D" w14:textId="77777777" w:rsidR="004E3433" w:rsidRDefault="004E3433" w:rsidP="004E3433">
            <w:pPr>
              <w:pStyle w:val="ulli"/>
              <w:numPr>
                <w:ilvl w:val="0"/>
                <w:numId w:val="14"/>
              </w:numPr>
              <w:pBdr>
                <w:left w:val="none" w:sz="0" w:space="0" w:color="auto"/>
              </w:pBdr>
              <w:spacing w:line="260" w:lineRule="atLeast"/>
              <w:ind w:left="640" w:hanging="252"/>
              <w:textAlignment w:val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Problem-solving and critical thinking under pressure</w:t>
            </w:r>
          </w:p>
          <w:p w14:paraId="46AB41D6" w14:textId="77777777" w:rsidR="004E3433" w:rsidRDefault="004E3433" w:rsidP="004E3433">
            <w:pPr>
              <w:pStyle w:val="ulli"/>
              <w:numPr>
                <w:ilvl w:val="0"/>
                <w:numId w:val="14"/>
              </w:numPr>
              <w:pBdr>
                <w:left w:val="none" w:sz="0" w:space="0" w:color="auto"/>
              </w:pBdr>
              <w:spacing w:line="260" w:lineRule="atLeast"/>
              <w:ind w:left="640" w:hanging="252"/>
              <w:textAlignment w:val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Knowledge management and documentation</w:t>
            </w:r>
          </w:p>
          <w:p w14:paraId="330982AA" w14:textId="77777777" w:rsidR="004E3433" w:rsidRDefault="004E3433" w:rsidP="004E3433">
            <w:pPr>
              <w:pStyle w:val="ulli"/>
              <w:numPr>
                <w:ilvl w:val="0"/>
                <w:numId w:val="14"/>
              </w:numPr>
              <w:pBdr>
                <w:left w:val="none" w:sz="0" w:space="0" w:color="auto"/>
              </w:pBdr>
              <w:spacing w:line="260" w:lineRule="atLeast"/>
              <w:ind w:left="640" w:hanging="252"/>
              <w:textAlignment w:val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Time Management</w:t>
            </w:r>
          </w:p>
          <w:p w14:paraId="0EE67805" w14:textId="77777777" w:rsidR="004E3433" w:rsidRDefault="004E3433" w:rsidP="004E3433">
            <w:pPr>
              <w:pStyle w:val="ulli"/>
              <w:numPr>
                <w:ilvl w:val="0"/>
                <w:numId w:val="14"/>
              </w:numPr>
              <w:pBdr>
                <w:left w:val="none" w:sz="0" w:space="0" w:color="auto"/>
              </w:pBdr>
              <w:spacing w:line="260" w:lineRule="atLeast"/>
              <w:ind w:left="640" w:hanging="252"/>
              <w:textAlignment w:val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ITIL</w:t>
            </w:r>
          </w:p>
          <w:p w14:paraId="3A971D80" w14:textId="77777777" w:rsidR="004E3433" w:rsidRDefault="004E3433" w:rsidP="004E3433">
            <w:pPr>
              <w:pStyle w:val="ulli"/>
              <w:numPr>
                <w:ilvl w:val="0"/>
                <w:numId w:val="14"/>
              </w:numPr>
              <w:pBdr>
                <w:left w:val="none" w:sz="0" w:space="0" w:color="auto"/>
              </w:pBdr>
              <w:spacing w:line="260" w:lineRule="atLeast"/>
              <w:ind w:left="640" w:hanging="252"/>
              <w:textAlignment w:val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Intune</w:t>
            </w:r>
          </w:p>
          <w:p w14:paraId="52538E7E" w14:textId="77777777" w:rsidR="004E3433" w:rsidRDefault="004E3433" w:rsidP="004E3433">
            <w:pPr>
              <w:pStyle w:val="ulli"/>
              <w:numPr>
                <w:ilvl w:val="0"/>
                <w:numId w:val="14"/>
              </w:numPr>
              <w:pBdr>
                <w:left w:val="none" w:sz="0" w:space="0" w:color="auto"/>
              </w:pBdr>
              <w:spacing w:line="260" w:lineRule="atLeast"/>
              <w:ind w:left="640" w:hanging="252"/>
              <w:textAlignment w:val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Active Directory</w:t>
            </w:r>
          </w:p>
          <w:p w14:paraId="048383F3" w14:textId="77777777" w:rsidR="004E3433" w:rsidRDefault="004E3433" w:rsidP="004E3433">
            <w:pPr>
              <w:pStyle w:val="ulli"/>
              <w:numPr>
                <w:ilvl w:val="0"/>
                <w:numId w:val="3"/>
              </w:numPr>
              <w:spacing w:line="260" w:lineRule="atLeast"/>
              <w:ind w:left="640" w:hanging="2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Linux</w:t>
            </w:r>
          </w:p>
          <w:p w14:paraId="60D0DEA3" w14:textId="3C12BD8A" w:rsidR="00CA1098" w:rsidRDefault="00CA1098" w:rsidP="004E3433">
            <w:pPr>
              <w:pStyle w:val="ulli"/>
              <w:numPr>
                <w:ilvl w:val="0"/>
                <w:numId w:val="3"/>
              </w:numPr>
              <w:spacing w:line="260" w:lineRule="atLeast"/>
              <w:ind w:left="640" w:hanging="2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AWS</w:t>
            </w:r>
          </w:p>
        </w:tc>
      </w:tr>
    </w:tbl>
    <w:p w14:paraId="5CD3C38E" w14:textId="77777777" w:rsidR="00787760" w:rsidRDefault="002F1FE9">
      <w:pPr>
        <w:pStyle w:val="divdocumentdivsectiontitle"/>
        <w:spacing w:before="160" w:after="60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Experience</w:t>
      </w:r>
    </w:p>
    <w:p w14:paraId="430201A4" w14:textId="6EA6277F" w:rsidR="00787760" w:rsidRDefault="002F1FE9">
      <w:pPr>
        <w:pStyle w:val="divdocumentsinglecolumn"/>
        <w:tabs>
          <w:tab w:val="right" w:pos="10620"/>
        </w:tabs>
        <w:spacing w:line="260" w:lineRule="atLeast"/>
        <w:rPr>
          <w:rFonts w:ascii="Arial" w:eastAsia="Arial" w:hAnsi="Arial" w:cs="Arial"/>
          <w:sz w:val="20"/>
          <w:szCs w:val="20"/>
        </w:rPr>
      </w:pPr>
      <w:r>
        <w:rPr>
          <w:rStyle w:val="spanjobtitle"/>
          <w:rFonts w:ascii="Arial" w:eastAsia="Arial" w:hAnsi="Arial" w:cs="Arial"/>
          <w:sz w:val="20"/>
          <w:szCs w:val="20"/>
        </w:rPr>
        <w:t xml:space="preserve">Technology Support </w:t>
      </w:r>
      <w:r w:rsidR="003739E5">
        <w:rPr>
          <w:rStyle w:val="spanjobtitle"/>
          <w:rFonts w:ascii="Arial" w:eastAsia="Arial" w:hAnsi="Arial" w:cs="Arial"/>
          <w:sz w:val="20"/>
          <w:szCs w:val="20"/>
        </w:rPr>
        <w:t>Lead</w:t>
      </w:r>
      <w:r>
        <w:rPr>
          <w:rStyle w:val="datesWrapper"/>
          <w:rFonts w:ascii="Arial" w:eastAsia="Arial" w:hAnsi="Arial" w:cs="Arial"/>
          <w:sz w:val="20"/>
          <w:szCs w:val="20"/>
        </w:rPr>
        <w:tab/>
        <w:t xml:space="preserve"> </w:t>
      </w:r>
      <w:r>
        <w:rPr>
          <w:rStyle w:val="spanjobdates"/>
          <w:rFonts w:ascii="Arial" w:eastAsia="Arial" w:hAnsi="Arial" w:cs="Arial"/>
          <w:sz w:val="20"/>
          <w:szCs w:val="20"/>
        </w:rPr>
        <w:t xml:space="preserve">06/2022 to </w:t>
      </w:r>
      <w:r w:rsidR="008137A8">
        <w:rPr>
          <w:rStyle w:val="spanjobdates"/>
          <w:rFonts w:ascii="Arial" w:eastAsia="Arial" w:hAnsi="Arial" w:cs="Arial"/>
          <w:sz w:val="20"/>
          <w:szCs w:val="20"/>
        </w:rPr>
        <w:t>03/2024</w:t>
      </w:r>
    </w:p>
    <w:p w14:paraId="3F05CF5D" w14:textId="77777777" w:rsidR="00787760" w:rsidRDefault="002F1FE9">
      <w:pPr>
        <w:pStyle w:val="spanpaddedline"/>
        <w:spacing w:line="260" w:lineRule="atLeast"/>
        <w:rPr>
          <w:rFonts w:ascii="Arial" w:eastAsia="Arial" w:hAnsi="Arial" w:cs="Arial"/>
          <w:sz w:val="20"/>
          <w:szCs w:val="20"/>
        </w:rPr>
      </w:pPr>
      <w:r>
        <w:rPr>
          <w:rStyle w:val="spancompanyname"/>
          <w:rFonts w:ascii="Arial" w:eastAsia="Arial" w:hAnsi="Arial" w:cs="Arial"/>
          <w:sz w:val="20"/>
          <w:szCs w:val="20"/>
        </w:rPr>
        <w:t>Deloitte</w:t>
      </w:r>
    </w:p>
    <w:p w14:paraId="5CF0F402" w14:textId="458E43E6" w:rsidR="00787760" w:rsidRDefault="002F1FE9">
      <w:pPr>
        <w:pStyle w:val="ulli"/>
        <w:numPr>
          <w:ilvl w:val="0"/>
          <w:numId w:val="4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 xml:space="preserve">Extensive client support experience (defect resolutions &amp; minor enhancements) through Incident/Problem/Change/Release Management for all the Deloitte tax applications by understanding business processes, requirements and resolving incidents/requests in </w:t>
      </w:r>
      <w:r w:rsidR="000B17B6">
        <w:rPr>
          <w:rStyle w:val="span"/>
          <w:rFonts w:ascii="Arial" w:eastAsia="Arial" w:hAnsi="Arial" w:cs="Arial"/>
          <w:sz w:val="20"/>
          <w:szCs w:val="20"/>
        </w:rPr>
        <w:t>ServiceNow.</w:t>
      </w:r>
    </w:p>
    <w:p w14:paraId="22CDC6AC" w14:textId="2348132F" w:rsidR="00787760" w:rsidRDefault="002F1FE9">
      <w:pPr>
        <w:pStyle w:val="ulli"/>
        <w:numPr>
          <w:ilvl w:val="0"/>
          <w:numId w:val="4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 xml:space="preserve">Gather and </w:t>
      </w:r>
      <w:r w:rsidR="000B17B6">
        <w:rPr>
          <w:rStyle w:val="span"/>
          <w:rFonts w:ascii="Arial" w:eastAsia="Arial" w:hAnsi="Arial" w:cs="Arial"/>
          <w:sz w:val="20"/>
          <w:szCs w:val="20"/>
        </w:rPr>
        <w:t>analyze</w:t>
      </w:r>
      <w:r>
        <w:rPr>
          <w:rStyle w:val="span"/>
          <w:rFonts w:ascii="Arial" w:eastAsia="Arial" w:hAnsi="Arial" w:cs="Arial"/>
          <w:sz w:val="20"/>
          <w:szCs w:val="20"/>
        </w:rPr>
        <w:t xml:space="preserve"> hardware, software reported issues and critical data points to effectively prioritize while working to diagnose and assist in driving issues to </w:t>
      </w:r>
      <w:r w:rsidR="000B17B6">
        <w:rPr>
          <w:rStyle w:val="span"/>
          <w:rFonts w:ascii="Arial" w:eastAsia="Arial" w:hAnsi="Arial" w:cs="Arial"/>
          <w:sz w:val="20"/>
          <w:szCs w:val="20"/>
        </w:rPr>
        <w:t>resolution.</w:t>
      </w:r>
    </w:p>
    <w:p w14:paraId="4B4B7512" w14:textId="5F9F913E" w:rsidR="00787760" w:rsidRDefault="002F1FE9">
      <w:pPr>
        <w:pStyle w:val="ulli"/>
        <w:numPr>
          <w:ilvl w:val="0"/>
          <w:numId w:val="4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 xml:space="preserve">Effectively communicate procedural, technical details to Deloitte customers and provide highly skilled phone and email support to users based on the priority of the issues and </w:t>
      </w:r>
      <w:r w:rsidR="000B17B6">
        <w:rPr>
          <w:rStyle w:val="span"/>
          <w:rFonts w:ascii="Arial" w:eastAsia="Arial" w:hAnsi="Arial" w:cs="Arial"/>
          <w:sz w:val="20"/>
          <w:szCs w:val="20"/>
        </w:rPr>
        <w:t>SLA’s.</w:t>
      </w:r>
    </w:p>
    <w:p w14:paraId="28D72369" w14:textId="2875CB08" w:rsidR="00787760" w:rsidRDefault="002F1FE9">
      <w:pPr>
        <w:pStyle w:val="ulli"/>
        <w:numPr>
          <w:ilvl w:val="0"/>
          <w:numId w:val="4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 xml:space="preserve">Perform technical troubleshooting, diagnostic procedures to resolve all issues with root cause analysis in unique and often complex </w:t>
      </w:r>
      <w:r w:rsidR="000B17B6">
        <w:rPr>
          <w:rStyle w:val="span"/>
          <w:rFonts w:ascii="Arial" w:eastAsia="Arial" w:hAnsi="Arial" w:cs="Arial"/>
          <w:sz w:val="20"/>
          <w:szCs w:val="20"/>
        </w:rPr>
        <w:t>situations.</w:t>
      </w:r>
    </w:p>
    <w:p w14:paraId="60762DE3" w14:textId="77777777" w:rsidR="00787760" w:rsidRDefault="002F1FE9">
      <w:pPr>
        <w:pStyle w:val="ulli"/>
        <w:numPr>
          <w:ilvl w:val="0"/>
          <w:numId w:val="4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Follow and review knowledge base / technical solution articles and create appropriate action plans for accuracy to resolve issues.</w:t>
      </w:r>
    </w:p>
    <w:p w14:paraId="30CB46E4" w14:textId="14D939B0" w:rsidR="00787760" w:rsidRDefault="002F1FE9">
      <w:pPr>
        <w:pStyle w:val="ulli"/>
        <w:numPr>
          <w:ilvl w:val="0"/>
          <w:numId w:val="4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Train and coach junior technicians, updating</w:t>
      </w:r>
      <w:r w:rsidR="00A01E8F">
        <w:rPr>
          <w:rStyle w:val="span"/>
          <w:rFonts w:ascii="Arial" w:eastAsia="Arial" w:hAnsi="Arial" w:cs="Arial"/>
          <w:sz w:val="20"/>
          <w:szCs w:val="20"/>
        </w:rPr>
        <w:t xml:space="preserve">, </w:t>
      </w:r>
      <w:r>
        <w:rPr>
          <w:rStyle w:val="span"/>
          <w:rFonts w:ascii="Arial" w:eastAsia="Arial" w:hAnsi="Arial" w:cs="Arial"/>
          <w:sz w:val="20"/>
          <w:szCs w:val="20"/>
        </w:rPr>
        <w:t xml:space="preserve">assisting </w:t>
      </w:r>
      <w:r w:rsidR="000B17B6">
        <w:rPr>
          <w:rStyle w:val="span"/>
          <w:rFonts w:ascii="Arial" w:eastAsia="Arial" w:hAnsi="Arial" w:cs="Arial"/>
          <w:sz w:val="20"/>
          <w:szCs w:val="20"/>
        </w:rPr>
        <w:t>colleagues</w:t>
      </w:r>
      <w:r w:rsidR="00A01E8F">
        <w:rPr>
          <w:rStyle w:val="span"/>
          <w:rFonts w:ascii="Arial" w:eastAsia="Arial" w:hAnsi="Arial" w:cs="Arial"/>
          <w:sz w:val="20"/>
          <w:szCs w:val="20"/>
        </w:rPr>
        <w:t xml:space="preserve"> and effectively monitoring CSAT’s.</w:t>
      </w:r>
    </w:p>
    <w:p w14:paraId="016B621D" w14:textId="16C9F98C" w:rsidR="00787760" w:rsidRDefault="002F1FE9">
      <w:pPr>
        <w:pStyle w:val="ulli"/>
        <w:numPr>
          <w:ilvl w:val="0"/>
          <w:numId w:val="4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 xml:space="preserve">Work directly with other cross-function teams, Lead the scrum calls and spear head the team in crunch situations and during P1 </w:t>
      </w:r>
      <w:r w:rsidR="000B17B6">
        <w:rPr>
          <w:rStyle w:val="span"/>
          <w:rFonts w:ascii="Arial" w:eastAsia="Arial" w:hAnsi="Arial" w:cs="Arial"/>
          <w:sz w:val="20"/>
          <w:szCs w:val="20"/>
        </w:rPr>
        <w:t>issues.</w:t>
      </w:r>
    </w:p>
    <w:p w14:paraId="0F9F9861" w14:textId="2CF836CD" w:rsidR="00787760" w:rsidRDefault="002F1FE9">
      <w:pPr>
        <w:pStyle w:val="ulli"/>
        <w:numPr>
          <w:ilvl w:val="0"/>
          <w:numId w:val="4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 xml:space="preserve">Lead the team during Manager's absence, be a Project Manager and one point of contact for </w:t>
      </w:r>
      <w:r w:rsidR="000B17B6">
        <w:rPr>
          <w:rStyle w:val="span"/>
          <w:rFonts w:ascii="Arial" w:eastAsia="Arial" w:hAnsi="Arial" w:cs="Arial"/>
          <w:sz w:val="20"/>
          <w:szCs w:val="20"/>
        </w:rPr>
        <w:t>everyone.</w:t>
      </w:r>
    </w:p>
    <w:p w14:paraId="78A56A4C" w14:textId="6AB459AA" w:rsidR="00787760" w:rsidRDefault="002F1FE9">
      <w:pPr>
        <w:pStyle w:val="ulli"/>
        <w:numPr>
          <w:ilvl w:val="0"/>
          <w:numId w:val="4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 xml:space="preserve">Update the team about new product releases, test the bug fixes and new </w:t>
      </w:r>
      <w:r w:rsidR="000B17B6">
        <w:rPr>
          <w:rStyle w:val="span"/>
          <w:rFonts w:ascii="Arial" w:eastAsia="Arial" w:hAnsi="Arial" w:cs="Arial"/>
          <w:sz w:val="20"/>
          <w:szCs w:val="20"/>
        </w:rPr>
        <w:t>features.</w:t>
      </w:r>
    </w:p>
    <w:p w14:paraId="7CEBDFA0" w14:textId="2845D874" w:rsidR="00787760" w:rsidRDefault="002F1FE9">
      <w:pPr>
        <w:pStyle w:val="ulli"/>
        <w:numPr>
          <w:ilvl w:val="0"/>
          <w:numId w:val="4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lastRenderedPageBreak/>
        <w:t xml:space="preserve">Consulting with clients to determine their specific tax software need and </w:t>
      </w:r>
      <w:r w:rsidR="000B17B6">
        <w:rPr>
          <w:rStyle w:val="span"/>
          <w:rFonts w:ascii="Arial" w:eastAsia="Arial" w:hAnsi="Arial" w:cs="Arial"/>
          <w:sz w:val="20"/>
          <w:szCs w:val="20"/>
        </w:rPr>
        <w:t>assist</w:t>
      </w:r>
      <w:r>
        <w:rPr>
          <w:rStyle w:val="span"/>
          <w:rFonts w:ascii="Arial" w:eastAsia="Arial" w:hAnsi="Arial" w:cs="Arial"/>
          <w:sz w:val="20"/>
          <w:szCs w:val="20"/>
        </w:rPr>
        <w:t xml:space="preserve"> them in training on how to effectively use the </w:t>
      </w:r>
      <w:r w:rsidR="000B17B6">
        <w:rPr>
          <w:rStyle w:val="span"/>
          <w:rFonts w:ascii="Arial" w:eastAsia="Arial" w:hAnsi="Arial" w:cs="Arial"/>
          <w:sz w:val="20"/>
          <w:szCs w:val="20"/>
        </w:rPr>
        <w:t>software.</w:t>
      </w:r>
    </w:p>
    <w:p w14:paraId="7FEF0903" w14:textId="12DB9B96" w:rsidR="00787760" w:rsidRDefault="002F1FE9">
      <w:pPr>
        <w:pStyle w:val="ulli"/>
        <w:numPr>
          <w:ilvl w:val="0"/>
          <w:numId w:val="4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 xml:space="preserve">Collaborating with development teams to address bugs and product </w:t>
      </w:r>
      <w:r w:rsidR="000B17B6">
        <w:rPr>
          <w:rStyle w:val="span"/>
          <w:rFonts w:ascii="Arial" w:eastAsia="Arial" w:hAnsi="Arial" w:cs="Arial"/>
          <w:sz w:val="20"/>
          <w:szCs w:val="20"/>
        </w:rPr>
        <w:t>enhancements.</w:t>
      </w:r>
    </w:p>
    <w:p w14:paraId="1039BD17" w14:textId="77777777" w:rsidR="00787760" w:rsidRDefault="002F1FE9">
      <w:pPr>
        <w:pStyle w:val="ulli"/>
        <w:numPr>
          <w:ilvl w:val="0"/>
          <w:numId w:val="4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Keeping up to date on tax regulations and changes to ensure software compliance</w:t>
      </w:r>
      <w:r>
        <w:rPr>
          <w:rStyle w:val="span"/>
          <w:rFonts w:ascii="Arial" w:eastAsia="Arial" w:hAnsi="Arial" w:cs="Arial"/>
          <w:sz w:val="20"/>
          <w:szCs w:val="20"/>
        </w:rPr>
        <w:br/>
      </w:r>
    </w:p>
    <w:p w14:paraId="24C272AC" w14:textId="77777777" w:rsidR="003C68F6" w:rsidRDefault="003C68F6">
      <w:pPr>
        <w:pStyle w:val="divdocumentsinglecolumn"/>
        <w:tabs>
          <w:tab w:val="right" w:pos="10620"/>
        </w:tabs>
        <w:spacing w:before="120" w:line="260" w:lineRule="atLeast"/>
        <w:rPr>
          <w:rStyle w:val="spanjobtitle"/>
          <w:rFonts w:ascii="Arial" w:eastAsia="Arial" w:hAnsi="Arial" w:cs="Arial"/>
          <w:sz w:val="20"/>
          <w:szCs w:val="20"/>
        </w:rPr>
      </w:pPr>
    </w:p>
    <w:p w14:paraId="2C552839" w14:textId="77777777" w:rsidR="003C68F6" w:rsidRDefault="003C68F6">
      <w:pPr>
        <w:pStyle w:val="divdocumentsinglecolumn"/>
        <w:tabs>
          <w:tab w:val="right" w:pos="10620"/>
        </w:tabs>
        <w:spacing w:before="120" w:line="260" w:lineRule="atLeast"/>
        <w:rPr>
          <w:rStyle w:val="spanjobtitle"/>
          <w:rFonts w:ascii="Arial" w:eastAsia="Arial" w:hAnsi="Arial" w:cs="Arial"/>
          <w:sz w:val="20"/>
          <w:szCs w:val="20"/>
        </w:rPr>
      </w:pPr>
    </w:p>
    <w:p w14:paraId="2212A054" w14:textId="77777777" w:rsidR="003C68F6" w:rsidRDefault="003C68F6">
      <w:pPr>
        <w:pStyle w:val="divdocumentsinglecolumn"/>
        <w:tabs>
          <w:tab w:val="right" w:pos="10620"/>
        </w:tabs>
        <w:spacing w:before="120" w:line="260" w:lineRule="atLeast"/>
        <w:rPr>
          <w:rStyle w:val="spanjobtitle"/>
          <w:rFonts w:ascii="Arial" w:eastAsia="Arial" w:hAnsi="Arial" w:cs="Arial"/>
          <w:sz w:val="20"/>
          <w:szCs w:val="20"/>
        </w:rPr>
      </w:pPr>
    </w:p>
    <w:p w14:paraId="1217DEB8" w14:textId="59F4DEC2" w:rsidR="00787760" w:rsidRDefault="002F1FE9">
      <w:pPr>
        <w:pStyle w:val="divdocumentsinglecolumn"/>
        <w:tabs>
          <w:tab w:val="right" w:pos="10620"/>
        </w:tabs>
        <w:spacing w:before="120" w:line="260" w:lineRule="atLeast"/>
        <w:rPr>
          <w:rFonts w:ascii="Arial" w:eastAsia="Arial" w:hAnsi="Arial" w:cs="Arial"/>
          <w:sz w:val="20"/>
          <w:szCs w:val="20"/>
        </w:rPr>
      </w:pPr>
      <w:r>
        <w:rPr>
          <w:rStyle w:val="spanjobtitle"/>
          <w:rFonts w:ascii="Arial" w:eastAsia="Arial" w:hAnsi="Arial" w:cs="Arial"/>
          <w:sz w:val="20"/>
          <w:szCs w:val="20"/>
        </w:rPr>
        <w:t>Technical Support Engineer</w:t>
      </w:r>
      <w:r>
        <w:rPr>
          <w:rStyle w:val="singlecolumnspanpaddedlinenth-child1"/>
          <w:rFonts w:ascii="Arial" w:eastAsia="Arial" w:hAnsi="Arial" w:cs="Arial"/>
          <w:sz w:val="20"/>
          <w:szCs w:val="20"/>
        </w:rPr>
        <w:t xml:space="preserve"> </w:t>
      </w:r>
      <w:r>
        <w:rPr>
          <w:rStyle w:val="datesWrapper"/>
          <w:rFonts w:ascii="Arial" w:eastAsia="Arial" w:hAnsi="Arial" w:cs="Arial"/>
          <w:sz w:val="20"/>
          <w:szCs w:val="20"/>
        </w:rPr>
        <w:tab/>
        <w:t xml:space="preserve"> </w:t>
      </w:r>
      <w:r>
        <w:rPr>
          <w:rStyle w:val="spanjobdates"/>
          <w:rFonts w:ascii="Arial" w:eastAsia="Arial" w:hAnsi="Arial" w:cs="Arial"/>
          <w:sz w:val="20"/>
          <w:szCs w:val="20"/>
        </w:rPr>
        <w:t>12/2021 to 06/2022</w:t>
      </w:r>
      <w:r>
        <w:rPr>
          <w:rStyle w:val="datesWrapper"/>
          <w:rFonts w:ascii="Arial" w:eastAsia="Arial" w:hAnsi="Arial" w:cs="Arial"/>
          <w:sz w:val="20"/>
          <w:szCs w:val="20"/>
        </w:rPr>
        <w:t xml:space="preserve"> </w:t>
      </w:r>
    </w:p>
    <w:p w14:paraId="38C7F7A2" w14:textId="77777777" w:rsidR="00787760" w:rsidRDefault="002F1FE9">
      <w:pPr>
        <w:pStyle w:val="spanpaddedline"/>
        <w:spacing w:line="260" w:lineRule="atLeast"/>
        <w:rPr>
          <w:rFonts w:ascii="Arial" w:eastAsia="Arial" w:hAnsi="Arial" w:cs="Arial"/>
          <w:sz w:val="20"/>
          <w:szCs w:val="20"/>
        </w:rPr>
      </w:pPr>
      <w:r>
        <w:rPr>
          <w:rStyle w:val="spancompanyname"/>
          <w:rFonts w:ascii="Arial" w:eastAsia="Arial" w:hAnsi="Arial" w:cs="Arial"/>
          <w:sz w:val="20"/>
          <w:szCs w:val="20"/>
        </w:rPr>
        <w:t>Sense</w:t>
      </w:r>
    </w:p>
    <w:p w14:paraId="6A73E3EE" w14:textId="77777777" w:rsidR="00787760" w:rsidRDefault="002F1FE9">
      <w:pPr>
        <w:pStyle w:val="ulli"/>
        <w:numPr>
          <w:ilvl w:val="0"/>
          <w:numId w:val="5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To find issues and showstoppers as early as possible (immediately notify the development team responsible for the failing component and drive correction)</w:t>
      </w:r>
    </w:p>
    <w:p w14:paraId="7AFC18BE" w14:textId="4557F804" w:rsidR="00787760" w:rsidRDefault="002F1FE9">
      <w:pPr>
        <w:pStyle w:val="ulli"/>
        <w:numPr>
          <w:ilvl w:val="0"/>
          <w:numId w:val="5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 xml:space="preserve">Handled 500 clients (US staffing industries) and assisted them on their requests and queries about the Company's SAAS </w:t>
      </w:r>
      <w:r w:rsidR="000B17B6">
        <w:rPr>
          <w:rStyle w:val="span"/>
          <w:rFonts w:ascii="Arial" w:eastAsia="Arial" w:hAnsi="Arial" w:cs="Arial"/>
          <w:sz w:val="20"/>
          <w:szCs w:val="20"/>
        </w:rPr>
        <w:t>products.</w:t>
      </w:r>
    </w:p>
    <w:p w14:paraId="344E37D2" w14:textId="14A3571B" w:rsidR="00787760" w:rsidRDefault="002F1FE9">
      <w:pPr>
        <w:pStyle w:val="ulli"/>
        <w:numPr>
          <w:ilvl w:val="0"/>
          <w:numId w:val="5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 xml:space="preserve">Managing users access and termination requests on chatbot and messaging </w:t>
      </w:r>
      <w:r w:rsidR="000B17B6">
        <w:rPr>
          <w:rStyle w:val="span"/>
          <w:rFonts w:ascii="Arial" w:eastAsia="Arial" w:hAnsi="Arial" w:cs="Arial"/>
          <w:sz w:val="20"/>
          <w:szCs w:val="20"/>
        </w:rPr>
        <w:t>products.</w:t>
      </w:r>
    </w:p>
    <w:p w14:paraId="37C04470" w14:textId="5A6902C6" w:rsidR="00787760" w:rsidRDefault="002F1FE9">
      <w:pPr>
        <w:pStyle w:val="ulli"/>
        <w:numPr>
          <w:ilvl w:val="0"/>
          <w:numId w:val="5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 xml:space="preserve">Create JIRA with engineering and product teams to expedite the user queries and enhancement </w:t>
      </w:r>
      <w:r w:rsidR="000B17B6">
        <w:rPr>
          <w:rStyle w:val="span"/>
          <w:rFonts w:ascii="Arial" w:eastAsia="Arial" w:hAnsi="Arial" w:cs="Arial"/>
          <w:sz w:val="20"/>
          <w:szCs w:val="20"/>
        </w:rPr>
        <w:t>requests.</w:t>
      </w:r>
    </w:p>
    <w:p w14:paraId="660E4BA9" w14:textId="54245798" w:rsidR="00787760" w:rsidRDefault="002F1FE9">
      <w:pPr>
        <w:pStyle w:val="ulli"/>
        <w:numPr>
          <w:ilvl w:val="0"/>
          <w:numId w:val="5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 xml:space="preserve">Handling the Zendesk tickets based on the priority and impact of the issues and trying to resolve them on timely basis to meet the </w:t>
      </w:r>
      <w:r w:rsidR="000B17B6">
        <w:rPr>
          <w:rStyle w:val="span"/>
          <w:rFonts w:ascii="Arial" w:eastAsia="Arial" w:hAnsi="Arial" w:cs="Arial"/>
          <w:sz w:val="20"/>
          <w:szCs w:val="20"/>
        </w:rPr>
        <w:t>SLA’s.</w:t>
      </w:r>
    </w:p>
    <w:p w14:paraId="4D797D77" w14:textId="0F52BAC7" w:rsidR="00787760" w:rsidRDefault="002F1FE9">
      <w:pPr>
        <w:pStyle w:val="ulli"/>
        <w:numPr>
          <w:ilvl w:val="0"/>
          <w:numId w:val="5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 xml:space="preserve">Effortlessly engage with the clients and actively listen to their queries and act as a crucial resource to analyze and isolate technical </w:t>
      </w:r>
      <w:r w:rsidR="000B17B6">
        <w:rPr>
          <w:rStyle w:val="span"/>
          <w:rFonts w:ascii="Arial" w:eastAsia="Arial" w:hAnsi="Arial" w:cs="Arial"/>
          <w:sz w:val="20"/>
          <w:szCs w:val="20"/>
        </w:rPr>
        <w:t>issues.</w:t>
      </w:r>
    </w:p>
    <w:p w14:paraId="48CF2DB9" w14:textId="77777777" w:rsidR="00787760" w:rsidRDefault="002F1FE9">
      <w:pPr>
        <w:pStyle w:val="ulli"/>
        <w:numPr>
          <w:ilvl w:val="0"/>
          <w:numId w:val="5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Comfortably navigate multiple applications to research solutions and multitask within various systems, all while providing patient, step-by-step instructions</w:t>
      </w:r>
    </w:p>
    <w:p w14:paraId="4F19F6D6" w14:textId="177AF233" w:rsidR="00787760" w:rsidRDefault="002F1FE9">
      <w:pPr>
        <w:pStyle w:val="ulli"/>
        <w:numPr>
          <w:ilvl w:val="0"/>
          <w:numId w:val="5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 xml:space="preserve">Collect feedback from the clients and provide it to development teams to enable them and to ensure required quality of the products and perform bug fixes in their future </w:t>
      </w:r>
      <w:r w:rsidR="000B17B6">
        <w:rPr>
          <w:rStyle w:val="span"/>
          <w:rFonts w:ascii="Arial" w:eastAsia="Arial" w:hAnsi="Arial" w:cs="Arial"/>
          <w:sz w:val="20"/>
          <w:szCs w:val="20"/>
        </w:rPr>
        <w:t>enhancements.</w:t>
      </w:r>
    </w:p>
    <w:p w14:paraId="321F4769" w14:textId="77777777" w:rsidR="00787760" w:rsidRDefault="002F1FE9">
      <w:pPr>
        <w:pStyle w:val="divdocumentsinglecolumn"/>
        <w:tabs>
          <w:tab w:val="right" w:pos="10620"/>
        </w:tabs>
        <w:spacing w:before="120" w:line="260" w:lineRule="atLeast"/>
        <w:rPr>
          <w:rFonts w:ascii="Arial" w:eastAsia="Arial" w:hAnsi="Arial" w:cs="Arial"/>
          <w:sz w:val="20"/>
          <w:szCs w:val="20"/>
        </w:rPr>
      </w:pPr>
      <w:r>
        <w:rPr>
          <w:rStyle w:val="spanjobtitle"/>
          <w:rFonts w:ascii="Arial" w:eastAsia="Arial" w:hAnsi="Arial" w:cs="Arial"/>
          <w:sz w:val="20"/>
          <w:szCs w:val="20"/>
        </w:rPr>
        <w:t>Support Analyst</w:t>
      </w:r>
      <w:r>
        <w:rPr>
          <w:rStyle w:val="singlecolumnspanpaddedlinenth-child1"/>
          <w:rFonts w:ascii="Arial" w:eastAsia="Arial" w:hAnsi="Arial" w:cs="Arial"/>
          <w:sz w:val="20"/>
          <w:szCs w:val="20"/>
        </w:rPr>
        <w:t xml:space="preserve"> </w:t>
      </w:r>
      <w:r>
        <w:rPr>
          <w:rStyle w:val="datesWrapper"/>
          <w:rFonts w:ascii="Arial" w:eastAsia="Arial" w:hAnsi="Arial" w:cs="Arial"/>
          <w:sz w:val="20"/>
          <w:szCs w:val="20"/>
        </w:rPr>
        <w:tab/>
        <w:t xml:space="preserve"> </w:t>
      </w:r>
      <w:r>
        <w:rPr>
          <w:rStyle w:val="spanjobdates"/>
          <w:rFonts w:ascii="Arial" w:eastAsia="Arial" w:hAnsi="Arial" w:cs="Arial"/>
          <w:sz w:val="20"/>
          <w:szCs w:val="20"/>
        </w:rPr>
        <w:t>02/2019 to 11/2021</w:t>
      </w:r>
      <w:r>
        <w:rPr>
          <w:rStyle w:val="datesWrapper"/>
          <w:rFonts w:ascii="Arial" w:eastAsia="Arial" w:hAnsi="Arial" w:cs="Arial"/>
          <w:sz w:val="20"/>
          <w:szCs w:val="20"/>
        </w:rPr>
        <w:t xml:space="preserve"> </w:t>
      </w:r>
    </w:p>
    <w:p w14:paraId="75034E8C" w14:textId="77777777" w:rsidR="00787760" w:rsidRDefault="002F1FE9">
      <w:pPr>
        <w:pStyle w:val="spanpaddedline"/>
        <w:spacing w:line="260" w:lineRule="atLeast"/>
        <w:rPr>
          <w:rFonts w:ascii="Arial" w:eastAsia="Arial" w:hAnsi="Arial" w:cs="Arial"/>
          <w:sz w:val="20"/>
          <w:szCs w:val="20"/>
        </w:rPr>
      </w:pPr>
      <w:r>
        <w:rPr>
          <w:rStyle w:val="spancompanyname"/>
          <w:rFonts w:ascii="Arial" w:eastAsia="Arial" w:hAnsi="Arial" w:cs="Arial"/>
          <w:sz w:val="20"/>
          <w:szCs w:val="20"/>
        </w:rPr>
        <w:t>Deloitte</w:t>
      </w:r>
    </w:p>
    <w:p w14:paraId="1AE95509" w14:textId="67502BC5" w:rsidR="00787760" w:rsidRDefault="002F1FE9">
      <w:pPr>
        <w:pStyle w:val="ulli"/>
        <w:numPr>
          <w:ilvl w:val="0"/>
          <w:numId w:val="6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 xml:space="preserve">Providing technical support to end users for hardware, software, and network </w:t>
      </w:r>
      <w:r w:rsidR="000B17B6">
        <w:rPr>
          <w:rStyle w:val="span"/>
          <w:rFonts w:ascii="Arial" w:eastAsia="Arial" w:hAnsi="Arial" w:cs="Arial"/>
          <w:sz w:val="20"/>
          <w:szCs w:val="20"/>
        </w:rPr>
        <w:t>issues.</w:t>
      </w:r>
    </w:p>
    <w:p w14:paraId="046FFDA2" w14:textId="2C4C430A" w:rsidR="00787760" w:rsidRDefault="002F1FE9">
      <w:pPr>
        <w:pStyle w:val="ulli"/>
        <w:numPr>
          <w:ilvl w:val="0"/>
          <w:numId w:val="6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 xml:space="preserve">Troubleshooting and resolving technical issues reported by </w:t>
      </w:r>
      <w:r w:rsidR="000B17B6">
        <w:rPr>
          <w:rStyle w:val="span"/>
          <w:rFonts w:ascii="Arial" w:eastAsia="Arial" w:hAnsi="Arial" w:cs="Arial"/>
          <w:sz w:val="20"/>
          <w:szCs w:val="20"/>
        </w:rPr>
        <w:t>users.</w:t>
      </w:r>
    </w:p>
    <w:p w14:paraId="5761EEA4" w14:textId="77777777" w:rsidR="00787760" w:rsidRDefault="002F1FE9">
      <w:pPr>
        <w:pStyle w:val="ulli"/>
        <w:numPr>
          <w:ilvl w:val="0"/>
          <w:numId w:val="6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Installing, configuring, and maintaining computer systems and software</w:t>
      </w:r>
    </w:p>
    <w:p w14:paraId="630CEBA8" w14:textId="77777777" w:rsidR="00787760" w:rsidRDefault="002F1FE9">
      <w:pPr>
        <w:pStyle w:val="ulli"/>
        <w:numPr>
          <w:ilvl w:val="0"/>
          <w:numId w:val="6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Creating and maintaining user accounts and access control</w:t>
      </w:r>
    </w:p>
    <w:p w14:paraId="01B98352" w14:textId="3304AC51" w:rsidR="00787760" w:rsidRDefault="002F1FE9">
      <w:pPr>
        <w:pStyle w:val="ulli"/>
        <w:numPr>
          <w:ilvl w:val="0"/>
          <w:numId w:val="6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 xml:space="preserve">Training users on how to use various software applications and </w:t>
      </w:r>
      <w:r w:rsidR="000B17B6">
        <w:rPr>
          <w:rStyle w:val="span"/>
          <w:rFonts w:ascii="Arial" w:eastAsia="Arial" w:hAnsi="Arial" w:cs="Arial"/>
          <w:sz w:val="20"/>
          <w:szCs w:val="20"/>
        </w:rPr>
        <w:t>systems.</w:t>
      </w:r>
    </w:p>
    <w:p w14:paraId="44EF9ADC" w14:textId="77777777" w:rsidR="00787760" w:rsidRDefault="002F1FE9">
      <w:pPr>
        <w:pStyle w:val="ulli"/>
        <w:numPr>
          <w:ilvl w:val="0"/>
          <w:numId w:val="6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Keeping up to date with technologies and best practices in the IT support field</w:t>
      </w:r>
    </w:p>
    <w:p w14:paraId="3714BAFF" w14:textId="6615237B" w:rsidR="00787760" w:rsidRDefault="002F1FE9">
      <w:pPr>
        <w:pStyle w:val="ulli"/>
        <w:numPr>
          <w:ilvl w:val="0"/>
          <w:numId w:val="6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 xml:space="preserve">Logging all support requests and resolutions using a ticketing system and provide afterhours support as </w:t>
      </w:r>
      <w:r w:rsidR="000B17B6">
        <w:rPr>
          <w:rStyle w:val="span"/>
          <w:rFonts w:ascii="Arial" w:eastAsia="Arial" w:hAnsi="Arial" w:cs="Arial"/>
          <w:sz w:val="20"/>
          <w:szCs w:val="20"/>
        </w:rPr>
        <w:t>needed.</w:t>
      </w:r>
    </w:p>
    <w:p w14:paraId="3156A7A6" w14:textId="77777777" w:rsidR="00787760" w:rsidRDefault="002F1FE9">
      <w:pPr>
        <w:pStyle w:val="ulli"/>
        <w:numPr>
          <w:ilvl w:val="0"/>
          <w:numId w:val="6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Documenting support processes and best practices for future reference</w:t>
      </w:r>
    </w:p>
    <w:p w14:paraId="646A4B11" w14:textId="36630D09" w:rsidR="00787760" w:rsidRDefault="002F1FE9">
      <w:pPr>
        <w:pStyle w:val="ulli"/>
        <w:numPr>
          <w:ilvl w:val="0"/>
          <w:numId w:val="6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 xml:space="preserve">Participate in team meetings and presentations to share analysis findings and </w:t>
      </w:r>
      <w:r w:rsidR="000B17B6">
        <w:rPr>
          <w:rStyle w:val="span"/>
          <w:rFonts w:ascii="Arial" w:eastAsia="Arial" w:hAnsi="Arial" w:cs="Arial"/>
          <w:sz w:val="20"/>
          <w:szCs w:val="20"/>
        </w:rPr>
        <w:t>recommendations.</w:t>
      </w:r>
    </w:p>
    <w:p w14:paraId="5CCEBB1E" w14:textId="70724964" w:rsidR="00787760" w:rsidRDefault="002F1FE9">
      <w:pPr>
        <w:pStyle w:val="ulli"/>
        <w:numPr>
          <w:ilvl w:val="0"/>
          <w:numId w:val="6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 xml:space="preserve">Work closely with stakeholders to understand business objectives and </w:t>
      </w:r>
      <w:r w:rsidR="000B17B6">
        <w:rPr>
          <w:rStyle w:val="span"/>
          <w:rFonts w:ascii="Arial" w:eastAsia="Arial" w:hAnsi="Arial" w:cs="Arial"/>
          <w:sz w:val="20"/>
          <w:szCs w:val="20"/>
        </w:rPr>
        <w:t>requirements.</w:t>
      </w:r>
    </w:p>
    <w:p w14:paraId="01ED55FA" w14:textId="5F4CEC10" w:rsidR="00787760" w:rsidRDefault="002F1FE9">
      <w:pPr>
        <w:pStyle w:val="ulli"/>
        <w:numPr>
          <w:ilvl w:val="0"/>
          <w:numId w:val="6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 xml:space="preserve">Gather data from various sources to identify trends, patterns, and </w:t>
      </w:r>
      <w:r w:rsidR="000B17B6">
        <w:rPr>
          <w:rStyle w:val="span"/>
          <w:rFonts w:ascii="Arial" w:eastAsia="Arial" w:hAnsi="Arial" w:cs="Arial"/>
          <w:sz w:val="20"/>
          <w:szCs w:val="20"/>
        </w:rPr>
        <w:t>insights.</w:t>
      </w:r>
    </w:p>
    <w:p w14:paraId="090816C4" w14:textId="77777777" w:rsidR="00787760" w:rsidRDefault="002F1FE9">
      <w:pPr>
        <w:pStyle w:val="divdocumentsinglecolumn"/>
        <w:tabs>
          <w:tab w:val="right" w:pos="10620"/>
        </w:tabs>
        <w:spacing w:before="120" w:line="260" w:lineRule="atLeast"/>
        <w:rPr>
          <w:rFonts w:ascii="Arial" w:eastAsia="Arial" w:hAnsi="Arial" w:cs="Arial"/>
          <w:sz w:val="20"/>
          <w:szCs w:val="20"/>
        </w:rPr>
      </w:pPr>
      <w:r>
        <w:rPr>
          <w:rStyle w:val="spanjobtitle"/>
          <w:rFonts w:ascii="Arial" w:eastAsia="Arial" w:hAnsi="Arial" w:cs="Arial"/>
          <w:sz w:val="20"/>
          <w:szCs w:val="20"/>
        </w:rPr>
        <w:t>Support Associate</w:t>
      </w:r>
      <w:r>
        <w:rPr>
          <w:rStyle w:val="singlecolumnspanpaddedlinenth-child1"/>
          <w:rFonts w:ascii="Arial" w:eastAsia="Arial" w:hAnsi="Arial" w:cs="Arial"/>
          <w:sz w:val="20"/>
          <w:szCs w:val="20"/>
        </w:rPr>
        <w:t xml:space="preserve"> </w:t>
      </w:r>
      <w:r>
        <w:rPr>
          <w:rStyle w:val="datesWrapper"/>
          <w:rFonts w:ascii="Arial" w:eastAsia="Arial" w:hAnsi="Arial" w:cs="Arial"/>
          <w:sz w:val="20"/>
          <w:szCs w:val="20"/>
        </w:rPr>
        <w:tab/>
        <w:t xml:space="preserve"> </w:t>
      </w:r>
      <w:r>
        <w:rPr>
          <w:rStyle w:val="spanjobdates"/>
          <w:rFonts w:ascii="Arial" w:eastAsia="Arial" w:hAnsi="Arial" w:cs="Arial"/>
          <w:sz w:val="20"/>
          <w:szCs w:val="20"/>
        </w:rPr>
        <w:t>02/2016 to 01/2019</w:t>
      </w:r>
      <w:r>
        <w:rPr>
          <w:rStyle w:val="datesWrapper"/>
          <w:rFonts w:ascii="Arial" w:eastAsia="Arial" w:hAnsi="Arial" w:cs="Arial"/>
          <w:sz w:val="20"/>
          <w:szCs w:val="20"/>
        </w:rPr>
        <w:t xml:space="preserve"> </w:t>
      </w:r>
    </w:p>
    <w:p w14:paraId="165E0080" w14:textId="77777777" w:rsidR="00787760" w:rsidRDefault="002F1FE9">
      <w:pPr>
        <w:pStyle w:val="spanpaddedline"/>
        <w:spacing w:line="260" w:lineRule="atLeast"/>
        <w:rPr>
          <w:rFonts w:ascii="Arial" w:eastAsia="Arial" w:hAnsi="Arial" w:cs="Arial"/>
          <w:sz w:val="20"/>
          <w:szCs w:val="20"/>
        </w:rPr>
      </w:pPr>
      <w:r>
        <w:rPr>
          <w:rStyle w:val="spancompanyname"/>
          <w:rFonts w:ascii="Arial" w:eastAsia="Arial" w:hAnsi="Arial" w:cs="Arial"/>
          <w:sz w:val="20"/>
          <w:szCs w:val="20"/>
        </w:rPr>
        <w:t>Atos</w:t>
      </w:r>
    </w:p>
    <w:p w14:paraId="2F45E7D0" w14:textId="77777777" w:rsidR="00787760" w:rsidRDefault="002F1FE9">
      <w:pPr>
        <w:pStyle w:val="ulli"/>
        <w:numPr>
          <w:ilvl w:val="0"/>
          <w:numId w:val="7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Providing first line technical support to customers via phone, email, or chat</w:t>
      </w:r>
    </w:p>
    <w:p w14:paraId="27DADF6F" w14:textId="77777777" w:rsidR="00787760" w:rsidRDefault="002F1FE9">
      <w:pPr>
        <w:pStyle w:val="ulli"/>
        <w:numPr>
          <w:ilvl w:val="0"/>
          <w:numId w:val="7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Diagnosing and resolving technical issues with hardware, software, or network systems</w:t>
      </w:r>
    </w:p>
    <w:p w14:paraId="12BA5E63" w14:textId="77777777" w:rsidR="00787760" w:rsidRDefault="002F1FE9">
      <w:pPr>
        <w:pStyle w:val="ulli"/>
        <w:numPr>
          <w:ilvl w:val="0"/>
          <w:numId w:val="7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Documenting customer interactions and troubleshooting steps in a ticketing system</w:t>
      </w:r>
    </w:p>
    <w:p w14:paraId="12C3A883" w14:textId="77777777" w:rsidR="00787760" w:rsidRDefault="002F1FE9">
      <w:pPr>
        <w:pStyle w:val="ulli"/>
        <w:numPr>
          <w:ilvl w:val="0"/>
          <w:numId w:val="7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Escalating complex issues to higher level support or development teams</w:t>
      </w:r>
    </w:p>
    <w:p w14:paraId="77246FAF" w14:textId="159CC2DE" w:rsidR="00787760" w:rsidRDefault="002F1FE9">
      <w:pPr>
        <w:pStyle w:val="ulli"/>
        <w:numPr>
          <w:ilvl w:val="0"/>
          <w:numId w:val="7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 xml:space="preserve">Monitoring system performance and identifying potential issues before they impact </w:t>
      </w:r>
      <w:r w:rsidR="000B17B6">
        <w:rPr>
          <w:rStyle w:val="span"/>
          <w:rFonts w:ascii="Arial" w:eastAsia="Arial" w:hAnsi="Arial" w:cs="Arial"/>
          <w:sz w:val="20"/>
          <w:szCs w:val="20"/>
        </w:rPr>
        <w:t>customers.</w:t>
      </w:r>
    </w:p>
    <w:p w14:paraId="4BDD76B6" w14:textId="6306C343" w:rsidR="00787760" w:rsidRDefault="002F1FE9">
      <w:pPr>
        <w:pStyle w:val="ulli"/>
        <w:numPr>
          <w:ilvl w:val="0"/>
          <w:numId w:val="7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 xml:space="preserve">Adhering to established service level agreements and response </w:t>
      </w:r>
      <w:r w:rsidR="000B17B6">
        <w:rPr>
          <w:rStyle w:val="span"/>
          <w:rFonts w:ascii="Arial" w:eastAsia="Arial" w:hAnsi="Arial" w:cs="Arial"/>
          <w:sz w:val="20"/>
          <w:szCs w:val="20"/>
        </w:rPr>
        <w:t>times.</w:t>
      </w:r>
    </w:p>
    <w:p w14:paraId="0A1FF62B" w14:textId="77777777" w:rsidR="00787760" w:rsidRDefault="002F1FE9">
      <w:pPr>
        <w:pStyle w:val="ulli"/>
        <w:numPr>
          <w:ilvl w:val="0"/>
          <w:numId w:val="7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Ensuring customer satisfaction through timely and effective resolution of issues</w:t>
      </w:r>
    </w:p>
    <w:p w14:paraId="07337F21" w14:textId="77777777" w:rsidR="00787760" w:rsidRDefault="002F1FE9">
      <w:pPr>
        <w:pStyle w:val="ulli"/>
        <w:numPr>
          <w:ilvl w:val="0"/>
          <w:numId w:val="7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Managing Active Directory users and groups management</w:t>
      </w:r>
    </w:p>
    <w:p w14:paraId="5DA0CE9B" w14:textId="77777777" w:rsidR="00787760" w:rsidRDefault="002F1FE9">
      <w:pPr>
        <w:pStyle w:val="ulli"/>
        <w:numPr>
          <w:ilvl w:val="0"/>
          <w:numId w:val="7"/>
        </w:numPr>
        <w:spacing w:line="260" w:lineRule="atLeast"/>
        <w:ind w:left="640" w:hanging="252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Working on Office365 and server administration.</w:t>
      </w:r>
    </w:p>
    <w:p w14:paraId="7D23044B" w14:textId="77777777" w:rsidR="00787760" w:rsidRDefault="002F1FE9">
      <w:pPr>
        <w:pStyle w:val="divdocumentdivsectiontitle"/>
        <w:spacing w:before="160" w:after="60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Certifications</w:t>
      </w:r>
    </w:p>
    <w:p w14:paraId="4368B858" w14:textId="77777777" w:rsidR="00787760" w:rsidRDefault="002F1FE9">
      <w:pPr>
        <w:pStyle w:val="ulli"/>
        <w:numPr>
          <w:ilvl w:val="0"/>
          <w:numId w:val="8"/>
        </w:numPr>
        <w:pBdr>
          <w:left w:val="none" w:sz="0" w:space="0" w:color="auto"/>
        </w:pBdr>
        <w:spacing w:line="260" w:lineRule="atLeast"/>
        <w:ind w:left="640" w:hanging="252"/>
        <w:rPr>
          <w:rFonts w:ascii="Arial" w:eastAsia="Arial" w:hAnsi="Arial" w:cs="Arial"/>
          <w:sz w:val="20"/>
          <w:szCs w:val="20"/>
        </w:rPr>
      </w:pPr>
      <w:r>
        <w:rPr>
          <w:rStyle w:val="Strong1"/>
          <w:rFonts w:ascii="Arial" w:eastAsia="Arial" w:hAnsi="Arial" w:cs="Arial"/>
          <w:b/>
          <w:bCs/>
          <w:sz w:val="20"/>
          <w:szCs w:val="20"/>
        </w:rPr>
        <w:lastRenderedPageBreak/>
        <w:t xml:space="preserve">Microsoft </w:t>
      </w:r>
      <w:r>
        <w:rPr>
          <w:rFonts w:ascii="Arial" w:eastAsia="Arial" w:hAnsi="Arial" w:cs="Arial"/>
          <w:sz w:val="20"/>
          <w:szCs w:val="20"/>
        </w:rPr>
        <w:t>Career Essentials in Project Management</w:t>
      </w:r>
    </w:p>
    <w:p w14:paraId="2374CEA1" w14:textId="77777777" w:rsidR="00787760" w:rsidRDefault="002F1FE9">
      <w:pPr>
        <w:pStyle w:val="ulli"/>
        <w:numPr>
          <w:ilvl w:val="0"/>
          <w:numId w:val="8"/>
        </w:numPr>
        <w:spacing w:line="260" w:lineRule="atLeast"/>
        <w:ind w:left="640" w:hanging="252"/>
        <w:rPr>
          <w:rFonts w:ascii="Arial" w:eastAsia="Arial" w:hAnsi="Arial" w:cs="Arial"/>
          <w:sz w:val="20"/>
          <w:szCs w:val="20"/>
        </w:rPr>
      </w:pPr>
      <w:r>
        <w:rPr>
          <w:rStyle w:val="Strong1"/>
          <w:rFonts w:ascii="Arial" w:eastAsia="Arial" w:hAnsi="Arial" w:cs="Arial"/>
          <w:b/>
          <w:bCs/>
          <w:sz w:val="20"/>
          <w:szCs w:val="20"/>
        </w:rPr>
        <w:t xml:space="preserve">eMaesters </w:t>
      </w:r>
      <w:r>
        <w:rPr>
          <w:rFonts w:ascii="Arial" w:eastAsia="Arial" w:hAnsi="Arial" w:cs="Arial"/>
          <w:sz w:val="20"/>
          <w:szCs w:val="20"/>
        </w:rPr>
        <w:t>Certificate of</w:t>
      </w:r>
      <w:r>
        <w:rPr>
          <w:rStyle w:val="Strong1"/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Trainer for IELTS</w:t>
      </w:r>
    </w:p>
    <w:p w14:paraId="5327B4FA" w14:textId="77777777" w:rsidR="00787760" w:rsidRDefault="002F1FE9">
      <w:pPr>
        <w:pStyle w:val="divdocumentdivsectiontitle"/>
        <w:spacing w:before="160" w:after="60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Awards</w:t>
      </w:r>
    </w:p>
    <w:p w14:paraId="3556C764" w14:textId="369B67BD" w:rsidR="00787760" w:rsidRDefault="002F1FE9">
      <w:pPr>
        <w:pStyle w:val="ulli"/>
        <w:numPr>
          <w:ilvl w:val="0"/>
          <w:numId w:val="9"/>
        </w:numPr>
        <w:pBdr>
          <w:left w:val="none" w:sz="0" w:space="0" w:color="auto"/>
        </w:pBdr>
        <w:spacing w:line="260" w:lineRule="atLeast"/>
        <w:ind w:left="640" w:hanging="25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Atos, </w:t>
      </w:r>
      <w:r>
        <w:rPr>
          <w:rStyle w:val="Strong1"/>
          <w:rFonts w:ascii="Arial" w:eastAsia="Arial" w:hAnsi="Arial" w:cs="Arial"/>
          <w:b/>
          <w:bCs/>
          <w:sz w:val="20"/>
          <w:szCs w:val="20"/>
        </w:rPr>
        <w:t xml:space="preserve">Star of the </w:t>
      </w:r>
      <w:r w:rsidR="000B17B6">
        <w:rPr>
          <w:rStyle w:val="Strong1"/>
          <w:rFonts w:ascii="Arial" w:eastAsia="Arial" w:hAnsi="Arial" w:cs="Arial"/>
          <w:b/>
          <w:bCs/>
          <w:sz w:val="20"/>
          <w:szCs w:val="20"/>
        </w:rPr>
        <w:t>Month:</w:t>
      </w:r>
      <w:r>
        <w:rPr>
          <w:rFonts w:ascii="Arial" w:eastAsia="Arial" w:hAnsi="Arial" w:cs="Arial"/>
          <w:sz w:val="20"/>
          <w:szCs w:val="20"/>
        </w:rPr>
        <w:t xml:space="preserve"> For delivering an outstanding performance and for being a great team </w:t>
      </w:r>
      <w:r w:rsidR="000B17B6">
        <w:rPr>
          <w:rFonts w:ascii="Arial" w:eastAsia="Arial" w:hAnsi="Arial" w:cs="Arial"/>
          <w:sz w:val="20"/>
          <w:szCs w:val="20"/>
        </w:rPr>
        <w:t>player.</w:t>
      </w:r>
    </w:p>
    <w:p w14:paraId="5D2C28BC" w14:textId="71798907" w:rsidR="00787760" w:rsidRDefault="002F1FE9">
      <w:pPr>
        <w:pStyle w:val="ulli"/>
        <w:numPr>
          <w:ilvl w:val="0"/>
          <w:numId w:val="9"/>
        </w:numPr>
        <w:spacing w:line="260" w:lineRule="atLeast"/>
        <w:ind w:left="640" w:hanging="25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Deloitte, </w:t>
      </w:r>
      <w:r>
        <w:rPr>
          <w:rStyle w:val="Strong1"/>
          <w:rFonts w:ascii="Arial" w:eastAsia="Arial" w:hAnsi="Arial" w:cs="Arial"/>
          <w:b/>
          <w:bCs/>
          <w:sz w:val="20"/>
          <w:szCs w:val="20"/>
        </w:rPr>
        <w:t xml:space="preserve">Spot </w:t>
      </w:r>
      <w:r w:rsidR="000B17B6">
        <w:rPr>
          <w:rStyle w:val="Strong1"/>
          <w:rFonts w:ascii="Arial" w:eastAsia="Arial" w:hAnsi="Arial" w:cs="Arial"/>
          <w:b/>
          <w:bCs/>
          <w:sz w:val="20"/>
          <w:szCs w:val="20"/>
        </w:rPr>
        <w:t>Award:</w:t>
      </w:r>
      <w:r>
        <w:rPr>
          <w:rFonts w:ascii="Arial" w:eastAsia="Arial" w:hAnsi="Arial" w:cs="Arial"/>
          <w:sz w:val="20"/>
          <w:szCs w:val="20"/>
        </w:rPr>
        <w:t xml:space="preserve"> For resolving </w:t>
      </w:r>
      <w:r w:rsidR="000B17B6">
        <w:rPr>
          <w:rFonts w:ascii="Arial" w:eastAsia="Arial" w:hAnsi="Arial" w:cs="Arial"/>
          <w:sz w:val="20"/>
          <w:szCs w:val="20"/>
        </w:rPr>
        <w:t>the greatest</w:t>
      </w:r>
      <w:r>
        <w:rPr>
          <w:rFonts w:ascii="Arial" w:eastAsia="Arial" w:hAnsi="Arial" w:cs="Arial"/>
          <w:sz w:val="20"/>
          <w:szCs w:val="20"/>
        </w:rPr>
        <w:t xml:space="preserve"> number of tickets in a single </w:t>
      </w:r>
      <w:r w:rsidR="000B17B6">
        <w:rPr>
          <w:rFonts w:ascii="Arial" w:eastAsia="Arial" w:hAnsi="Arial" w:cs="Arial"/>
          <w:sz w:val="20"/>
          <w:szCs w:val="20"/>
        </w:rPr>
        <w:t>month.</w:t>
      </w:r>
    </w:p>
    <w:p w14:paraId="0223933C" w14:textId="5630C2B4" w:rsidR="00787760" w:rsidRDefault="002F1FE9">
      <w:pPr>
        <w:pStyle w:val="ulli"/>
        <w:numPr>
          <w:ilvl w:val="0"/>
          <w:numId w:val="9"/>
        </w:numPr>
        <w:spacing w:line="260" w:lineRule="atLeast"/>
        <w:ind w:left="640" w:hanging="25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Deloitte, </w:t>
      </w:r>
      <w:r>
        <w:rPr>
          <w:rStyle w:val="Strong1"/>
          <w:rFonts w:ascii="Arial" w:eastAsia="Arial" w:hAnsi="Arial" w:cs="Arial"/>
          <w:b/>
          <w:bCs/>
          <w:sz w:val="20"/>
          <w:szCs w:val="20"/>
        </w:rPr>
        <w:t xml:space="preserve">Applause </w:t>
      </w:r>
      <w:r w:rsidR="000B17B6">
        <w:rPr>
          <w:rStyle w:val="Strong1"/>
          <w:rFonts w:ascii="Arial" w:eastAsia="Arial" w:hAnsi="Arial" w:cs="Arial"/>
          <w:b/>
          <w:bCs/>
          <w:sz w:val="20"/>
          <w:szCs w:val="20"/>
        </w:rPr>
        <w:t>Award:</w:t>
      </w:r>
      <w:r>
        <w:rPr>
          <w:rFonts w:ascii="Arial" w:eastAsia="Arial" w:hAnsi="Arial" w:cs="Arial"/>
          <w:sz w:val="20"/>
          <w:szCs w:val="20"/>
        </w:rPr>
        <w:t xml:space="preserve"> For Creating knowledge articles, training the new hires and for taking lead as the subject matter expert in the </w:t>
      </w:r>
      <w:r w:rsidR="000B17B6">
        <w:rPr>
          <w:rFonts w:ascii="Arial" w:eastAsia="Arial" w:hAnsi="Arial" w:cs="Arial"/>
          <w:sz w:val="20"/>
          <w:szCs w:val="20"/>
        </w:rPr>
        <w:t>team.</w:t>
      </w:r>
    </w:p>
    <w:p w14:paraId="29D41D98" w14:textId="4D62EB82" w:rsidR="00787760" w:rsidRDefault="002F1FE9">
      <w:pPr>
        <w:pStyle w:val="ulli"/>
        <w:numPr>
          <w:ilvl w:val="0"/>
          <w:numId w:val="9"/>
        </w:numPr>
        <w:spacing w:line="260" w:lineRule="atLeast"/>
        <w:ind w:left="640" w:hanging="25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Deloitte, </w:t>
      </w:r>
      <w:r>
        <w:rPr>
          <w:rStyle w:val="Strong1"/>
          <w:rFonts w:ascii="Arial" w:eastAsia="Arial" w:hAnsi="Arial" w:cs="Arial"/>
          <w:b/>
          <w:bCs/>
          <w:sz w:val="20"/>
          <w:szCs w:val="20"/>
        </w:rPr>
        <w:t xml:space="preserve">Inclusion </w:t>
      </w:r>
      <w:r w:rsidR="000B17B6">
        <w:rPr>
          <w:rStyle w:val="Strong1"/>
          <w:rFonts w:ascii="Arial" w:eastAsia="Arial" w:hAnsi="Arial" w:cs="Arial"/>
          <w:b/>
          <w:bCs/>
          <w:sz w:val="20"/>
          <w:szCs w:val="20"/>
        </w:rPr>
        <w:t>Champion:</w:t>
      </w:r>
      <w:r>
        <w:rPr>
          <w:rStyle w:val="Strong1"/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For fostering the inclusive work culture and conducting wellbeing activities in the </w:t>
      </w:r>
      <w:r w:rsidR="000B17B6">
        <w:rPr>
          <w:rFonts w:ascii="Arial" w:eastAsia="Arial" w:hAnsi="Arial" w:cs="Arial"/>
          <w:sz w:val="20"/>
          <w:szCs w:val="20"/>
        </w:rPr>
        <w:t>team.</w:t>
      </w:r>
    </w:p>
    <w:p w14:paraId="66F1C512" w14:textId="6422447D" w:rsidR="00D45FA8" w:rsidRDefault="00D45FA8" w:rsidP="00D45FA8">
      <w:pPr>
        <w:pStyle w:val="ulli"/>
        <w:spacing w:line="260" w:lineRule="atLeast"/>
        <w:rPr>
          <w:rFonts w:ascii="Arial" w:eastAsia="Arial" w:hAnsi="Arial" w:cs="Arial"/>
          <w:sz w:val="20"/>
          <w:szCs w:val="20"/>
        </w:rPr>
      </w:pPr>
    </w:p>
    <w:p w14:paraId="11AA6068" w14:textId="504125F6" w:rsidR="00D45FA8" w:rsidRDefault="00D45FA8" w:rsidP="00D45FA8">
      <w:pPr>
        <w:pStyle w:val="ulli"/>
        <w:spacing w:line="260" w:lineRule="atLeast"/>
        <w:rPr>
          <w:rFonts w:ascii="Arial" w:eastAsia="Arial" w:hAnsi="Arial" w:cs="Arial"/>
          <w:sz w:val="20"/>
          <w:szCs w:val="20"/>
        </w:rPr>
      </w:pPr>
    </w:p>
    <w:p w14:paraId="6E5A2056" w14:textId="12977882" w:rsidR="00D45FA8" w:rsidRDefault="00D45FA8" w:rsidP="00D45FA8">
      <w:pPr>
        <w:pStyle w:val="ulli"/>
        <w:spacing w:line="260" w:lineRule="atLeast"/>
        <w:rPr>
          <w:rFonts w:ascii="Arial" w:eastAsia="Arial" w:hAnsi="Arial" w:cs="Arial"/>
          <w:sz w:val="20"/>
          <w:szCs w:val="20"/>
        </w:rPr>
      </w:pPr>
    </w:p>
    <w:p w14:paraId="57F6D10B" w14:textId="32BE6737" w:rsidR="00D45FA8" w:rsidRDefault="00D45FA8" w:rsidP="00D45FA8">
      <w:pPr>
        <w:pStyle w:val="ulli"/>
        <w:spacing w:line="260" w:lineRule="atLeast"/>
        <w:rPr>
          <w:rFonts w:ascii="Arial" w:eastAsia="Arial" w:hAnsi="Arial" w:cs="Arial"/>
          <w:sz w:val="20"/>
          <w:szCs w:val="20"/>
        </w:rPr>
      </w:pPr>
    </w:p>
    <w:p w14:paraId="4D8A891D" w14:textId="56BAF919" w:rsidR="00D45FA8" w:rsidRDefault="00D45FA8" w:rsidP="00D45FA8">
      <w:pPr>
        <w:pStyle w:val="ulli"/>
        <w:spacing w:line="260" w:lineRule="atLeast"/>
        <w:rPr>
          <w:rFonts w:ascii="Arial" w:eastAsia="Arial" w:hAnsi="Arial" w:cs="Arial"/>
          <w:sz w:val="20"/>
          <w:szCs w:val="20"/>
        </w:rPr>
      </w:pPr>
    </w:p>
    <w:p w14:paraId="5DF30C92" w14:textId="77777777" w:rsidR="00D45FA8" w:rsidRDefault="00D45FA8" w:rsidP="00D45FA8">
      <w:pPr>
        <w:pStyle w:val="ulli"/>
        <w:spacing w:line="260" w:lineRule="atLeast"/>
        <w:rPr>
          <w:rFonts w:ascii="Arial" w:eastAsia="Arial" w:hAnsi="Arial" w:cs="Arial"/>
          <w:sz w:val="20"/>
          <w:szCs w:val="20"/>
        </w:rPr>
      </w:pPr>
    </w:p>
    <w:p w14:paraId="49801DEC" w14:textId="77777777" w:rsidR="00787760" w:rsidRDefault="002F1FE9">
      <w:pPr>
        <w:pStyle w:val="divdocumentdivsectiontitle"/>
        <w:spacing w:before="160" w:after="60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Education and Training</w:t>
      </w:r>
    </w:p>
    <w:p w14:paraId="5308BF13" w14:textId="77777777" w:rsidR="00787760" w:rsidRDefault="002F1FE9">
      <w:pPr>
        <w:pStyle w:val="divdocumentsinglecolumn"/>
        <w:tabs>
          <w:tab w:val="right" w:pos="10620"/>
        </w:tabs>
        <w:spacing w:line="260" w:lineRule="atLeast"/>
        <w:rPr>
          <w:rFonts w:ascii="Arial" w:eastAsia="Arial" w:hAnsi="Arial" w:cs="Arial"/>
          <w:sz w:val="20"/>
          <w:szCs w:val="20"/>
        </w:rPr>
      </w:pPr>
      <w:r>
        <w:rPr>
          <w:rStyle w:val="spandegree"/>
          <w:rFonts w:ascii="Arial" w:eastAsia="Arial" w:hAnsi="Arial" w:cs="Arial"/>
          <w:sz w:val="20"/>
          <w:szCs w:val="20"/>
        </w:rPr>
        <w:t>Bachelor of Technology</w:t>
      </w:r>
      <w:r>
        <w:rPr>
          <w:rStyle w:val="singlecolumnspanpaddedlinenth-child1"/>
          <w:rFonts w:ascii="Arial" w:eastAsia="Arial" w:hAnsi="Arial" w:cs="Arial"/>
          <w:sz w:val="20"/>
          <w:szCs w:val="20"/>
        </w:rPr>
        <w:t xml:space="preserve"> </w:t>
      </w:r>
      <w:r>
        <w:rPr>
          <w:rStyle w:val="datesWrapper"/>
          <w:rFonts w:ascii="Arial" w:eastAsia="Arial" w:hAnsi="Arial" w:cs="Arial"/>
          <w:sz w:val="20"/>
          <w:szCs w:val="20"/>
        </w:rPr>
        <w:tab/>
        <w:t xml:space="preserve"> </w:t>
      </w:r>
      <w:r>
        <w:rPr>
          <w:rStyle w:val="span"/>
          <w:rFonts w:ascii="Arial" w:eastAsia="Arial" w:hAnsi="Arial" w:cs="Arial"/>
          <w:b/>
          <w:bCs/>
          <w:sz w:val="20"/>
          <w:szCs w:val="20"/>
        </w:rPr>
        <w:t>05/2016</w:t>
      </w:r>
      <w:r>
        <w:rPr>
          <w:rStyle w:val="datesWrapper"/>
          <w:rFonts w:ascii="Arial" w:eastAsia="Arial" w:hAnsi="Arial" w:cs="Arial"/>
          <w:sz w:val="20"/>
          <w:szCs w:val="20"/>
        </w:rPr>
        <w:t xml:space="preserve"> </w:t>
      </w:r>
    </w:p>
    <w:p w14:paraId="11971BAA" w14:textId="77777777" w:rsidR="00787760" w:rsidRDefault="002F1FE9">
      <w:pPr>
        <w:pStyle w:val="spanpaddedline"/>
        <w:spacing w:line="260" w:lineRule="atLeast"/>
        <w:rPr>
          <w:rFonts w:ascii="Arial" w:eastAsia="Arial" w:hAnsi="Arial" w:cs="Arial"/>
          <w:sz w:val="20"/>
          <w:szCs w:val="20"/>
        </w:rPr>
      </w:pPr>
      <w:r>
        <w:rPr>
          <w:rStyle w:val="spancompanyname"/>
          <w:rFonts w:ascii="Arial" w:eastAsia="Arial" w:hAnsi="Arial" w:cs="Arial"/>
          <w:b w:val="0"/>
          <w:bCs w:val="0"/>
          <w:sz w:val="20"/>
          <w:szCs w:val="20"/>
        </w:rPr>
        <w:t>MLRIT</w:t>
      </w:r>
    </w:p>
    <w:p w14:paraId="6D0D017A" w14:textId="77777777" w:rsidR="00787760" w:rsidRDefault="002F1FE9">
      <w:pPr>
        <w:pStyle w:val="divdocumentsinglecolumn"/>
        <w:spacing w:before="120" w:line="260" w:lineRule="atLeast"/>
        <w:rPr>
          <w:rFonts w:ascii="Arial" w:eastAsia="Arial" w:hAnsi="Arial" w:cs="Arial"/>
          <w:sz w:val="20"/>
          <w:szCs w:val="20"/>
        </w:rPr>
      </w:pPr>
      <w:r>
        <w:rPr>
          <w:rStyle w:val="spandegree"/>
          <w:rFonts w:ascii="Arial" w:eastAsia="Arial" w:hAnsi="Arial" w:cs="Arial"/>
          <w:sz w:val="20"/>
          <w:szCs w:val="20"/>
        </w:rPr>
        <w:t>AWS Certified Solutions Architect Associate (SAAC03) Course</w:t>
      </w:r>
      <w:r>
        <w:rPr>
          <w:rStyle w:val="singlecolumnspanpaddedlinenth-child1"/>
          <w:rFonts w:ascii="Arial" w:eastAsia="Arial" w:hAnsi="Arial" w:cs="Arial"/>
          <w:sz w:val="20"/>
          <w:szCs w:val="20"/>
        </w:rPr>
        <w:t xml:space="preserve"> </w:t>
      </w:r>
    </w:p>
    <w:p w14:paraId="26FE926B" w14:textId="77777777" w:rsidR="00787760" w:rsidRDefault="002F1FE9">
      <w:pPr>
        <w:pStyle w:val="spanpaddedline"/>
        <w:spacing w:line="260" w:lineRule="atLeast"/>
        <w:rPr>
          <w:rFonts w:ascii="Arial" w:eastAsia="Arial" w:hAnsi="Arial" w:cs="Arial"/>
          <w:sz w:val="20"/>
          <w:szCs w:val="20"/>
        </w:rPr>
      </w:pPr>
      <w:r>
        <w:rPr>
          <w:rStyle w:val="spancompanyname"/>
          <w:rFonts w:ascii="Arial" w:eastAsia="Arial" w:hAnsi="Arial" w:cs="Arial"/>
          <w:b w:val="0"/>
          <w:bCs w:val="0"/>
          <w:sz w:val="20"/>
          <w:szCs w:val="20"/>
        </w:rPr>
        <w:t>Udemy</w:t>
      </w:r>
    </w:p>
    <w:p w14:paraId="0F43D855" w14:textId="77777777" w:rsidR="00787760" w:rsidRDefault="002F1FE9">
      <w:pPr>
        <w:pStyle w:val="p"/>
        <w:spacing w:line="260" w:lineRule="atLeast"/>
        <w:rPr>
          <w:rStyle w:val="span"/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Status: Present</w:t>
      </w:r>
    </w:p>
    <w:p w14:paraId="38CEF6F7" w14:textId="77777777" w:rsidR="00787760" w:rsidRDefault="002F1FE9">
      <w:pPr>
        <w:pStyle w:val="divdocumentdivsectiontitle"/>
        <w:spacing w:before="160" w:after="60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Hobbies and Interests</w:t>
      </w:r>
    </w:p>
    <w:p w14:paraId="76E54382" w14:textId="77777777" w:rsidR="00787760" w:rsidRDefault="002F1FE9">
      <w:pPr>
        <w:pStyle w:val="ulli"/>
        <w:numPr>
          <w:ilvl w:val="0"/>
          <w:numId w:val="10"/>
        </w:numPr>
        <w:pBdr>
          <w:left w:val="none" w:sz="0" w:space="0" w:color="auto"/>
        </w:pBdr>
        <w:spacing w:line="260" w:lineRule="atLeast"/>
        <w:ind w:left="640" w:hanging="25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Cooking</w:t>
      </w:r>
    </w:p>
    <w:p w14:paraId="545BD400" w14:textId="77777777" w:rsidR="00787760" w:rsidRDefault="002F1FE9">
      <w:pPr>
        <w:pStyle w:val="ulli"/>
        <w:numPr>
          <w:ilvl w:val="0"/>
          <w:numId w:val="10"/>
        </w:numPr>
        <w:spacing w:line="260" w:lineRule="atLeast"/>
        <w:ind w:left="640" w:hanging="25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Cycling</w:t>
      </w:r>
    </w:p>
    <w:p w14:paraId="61E0F4EA" w14:textId="77777777" w:rsidR="00787760" w:rsidRDefault="002F1FE9">
      <w:pPr>
        <w:pStyle w:val="ulli"/>
        <w:numPr>
          <w:ilvl w:val="0"/>
          <w:numId w:val="10"/>
        </w:numPr>
        <w:spacing w:line="260" w:lineRule="atLeast"/>
        <w:ind w:left="640" w:hanging="25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Swimming</w:t>
      </w:r>
    </w:p>
    <w:p w14:paraId="0E20AAF3" w14:textId="77777777" w:rsidR="00787760" w:rsidRDefault="002F1FE9">
      <w:pPr>
        <w:pStyle w:val="ulli"/>
        <w:numPr>
          <w:ilvl w:val="0"/>
          <w:numId w:val="10"/>
        </w:numPr>
        <w:spacing w:line="260" w:lineRule="atLeast"/>
        <w:ind w:left="640" w:hanging="25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Travel</w:t>
      </w:r>
    </w:p>
    <w:p w14:paraId="164ADC02" w14:textId="77777777" w:rsidR="00787760" w:rsidRDefault="002F1FE9">
      <w:pPr>
        <w:pStyle w:val="ulli"/>
        <w:numPr>
          <w:ilvl w:val="0"/>
          <w:numId w:val="10"/>
        </w:numPr>
        <w:spacing w:line="260" w:lineRule="atLeast"/>
        <w:ind w:left="640" w:hanging="25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Volunteering</w:t>
      </w:r>
    </w:p>
    <w:p w14:paraId="50E70740" w14:textId="77777777" w:rsidR="00787760" w:rsidRDefault="002F1FE9">
      <w:pPr>
        <w:pStyle w:val="ulli"/>
        <w:numPr>
          <w:ilvl w:val="0"/>
          <w:numId w:val="10"/>
        </w:numPr>
        <w:spacing w:line="260" w:lineRule="atLeast"/>
        <w:ind w:left="640" w:hanging="25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Training</w:t>
      </w:r>
    </w:p>
    <w:p w14:paraId="4A0E09E0" w14:textId="77777777" w:rsidR="00787760" w:rsidRDefault="002F1FE9">
      <w:pPr>
        <w:pStyle w:val="divdocumentdivsectiontitle"/>
        <w:spacing w:before="160" w:after="60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Languages</w:t>
      </w:r>
    </w:p>
    <w:p w14:paraId="179DB83C" w14:textId="77777777" w:rsidR="00787760" w:rsidRDefault="002F1FE9">
      <w:pPr>
        <w:pStyle w:val="ulli"/>
        <w:numPr>
          <w:ilvl w:val="0"/>
          <w:numId w:val="11"/>
        </w:numPr>
        <w:pBdr>
          <w:left w:val="none" w:sz="0" w:space="0" w:color="auto"/>
        </w:pBdr>
        <w:spacing w:line="260" w:lineRule="atLeast"/>
        <w:ind w:left="640" w:hanging="25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English</w:t>
      </w:r>
    </w:p>
    <w:p w14:paraId="18B191D1" w14:textId="77777777" w:rsidR="00787760" w:rsidRDefault="002F1FE9">
      <w:pPr>
        <w:pStyle w:val="ulli"/>
        <w:numPr>
          <w:ilvl w:val="0"/>
          <w:numId w:val="11"/>
        </w:numPr>
        <w:spacing w:line="260" w:lineRule="atLeast"/>
        <w:ind w:left="640" w:hanging="25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Hindi</w:t>
      </w:r>
    </w:p>
    <w:p w14:paraId="6F33C55B" w14:textId="77777777" w:rsidR="00787760" w:rsidRDefault="002F1FE9">
      <w:pPr>
        <w:pStyle w:val="ulli"/>
        <w:numPr>
          <w:ilvl w:val="0"/>
          <w:numId w:val="11"/>
        </w:numPr>
        <w:spacing w:line="260" w:lineRule="atLeast"/>
        <w:ind w:left="640" w:hanging="25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Telugu</w:t>
      </w:r>
    </w:p>
    <w:p w14:paraId="30272A5F" w14:textId="77777777" w:rsidR="00787760" w:rsidRDefault="002F1FE9">
      <w:pPr>
        <w:pStyle w:val="divdocumentdivsectiontitle"/>
        <w:spacing w:before="160" w:after="60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Websites, Portfolios, Profiles</w:t>
      </w:r>
    </w:p>
    <w:p w14:paraId="69915128" w14:textId="77777777" w:rsidR="00787760" w:rsidRDefault="002F1FE9">
      <w:pPr>
        <w:pStyle w:val="ulli"/>
        <w:numPr>
          <w:ilvl w:val="0"/>
          <w:numId w:val="12"/>
        </w:numPr>
        <w:pBdr>
          <w:left w:val="none" w:sz="0" w:space="0" w:color="auto"/>
        </w:pBdr>
        <w:spacing w:line="260" w:lineRule="atLeast"/>
        <w:ind w:left="640" w:hanging="252"/>
        <w:rPr>
          <w:rFonts w:ascii="Arial" w:eastAsia="Arial" w:hAnsi="Arial" w:cs="Arial"/>
          <w:sz w:val="20"/>
          <w:szCs w:val="20"/>
        </w:rPr>
      </w:pPr>
      <w:r>
        <w:rPr>
          <w:rStyle w:val="span"/>
          <w:rFonts w:ascii="Arial" w:eastAsia="Arial" w:hAnsi="Arial" w:cs="Arial"/>
          <w:sz w:val="20"/>
          <w:szCs w:val="20"/>
        </w:rPr>
        <w:t>linkedin.com/in/dineshkumar95/</w:t>
      </w:r>
    </w:p>
    <w:sectPr w:rsidR="007877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80" w:right="800" w:bottom="4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8842E" w14:textId="77777777" w:rsidR="009762F0" w:rsidRDefault="009762F0" w:rsidP="000B17B6">
      <w:pPr>
        <w:spacing w:line="240" w:lineRule="auto"/>
      </w:pPr>
      <w:r>
        <w:separator/>
      </w:r>
    </w:p>
  </w:endnote>
  <w:endnote w:type="continuationSeparator" w:id="0">
    <w:p w14:paraId="40C4AA4A" w14:textId="77777777" w:rsidR="009762F0" w:rsidRDefault="009762F0" w:rsidP="000B17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93E23" w14:textId="77777777" w:rsidR="00E277D7" w:rsidRDefault="00E277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52946" w14:textId="77777777" w:rsidR="00E277D7" w:rsidRDefault="00E277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748F" w14:textId="77777777" w:rsidR="00E277D7" w:rsidRDefault="00E277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71438" w14:textId="77777777" w:rsidR="009762F0" w:rsidRDefault="009762F0" w:rsidP="000B17B6">
      <w:pPr>
        <w:spacing w:line="240" w:lineRule="auto"/>
      </w:pPr>
      <w:r>
        <w:separator/>
      </w:r>
    </w:p>
  </w:footnote>
  <w:footnote w:type="continuationSeparator" w:id="0">
    <w:p w14:paraId="4A4F7D57" w14:textId="77777777" w:rsidR="009762F0" w:rsidRDefault="009762F0" w:rsidP="000B17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78F94" w14:textId="77777777" w:rsidR="00E277D7" w:rsidRDefault="00E277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E9650" w14:textId="77777777" w:rsidR="00E277D7" w:rsidRDefault="00E277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86D8" w14:textId="77777777" w:rsidR="00E277D7" w:rsidRDefault="00E277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B09A74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40AD5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01A35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43616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39A1E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232B2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14C5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A8E31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53E40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1CAE9F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4AE54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DD203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DCA00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4F0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79A96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2E2B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E7848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D58AB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B18487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B0811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C8CDF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BBC1C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B9619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47C79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50876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CAADF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0362B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4DB47F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EFC28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97E23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92E3E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ABA53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44CD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E9670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0AEF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5AABD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54C6AD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6B684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D649B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2D434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2B84A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AC427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9A86C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A2F5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5BAF9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DEAAD4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A62B1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646E0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9CD3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0481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95A5A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30C6D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4A2A6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CDAC1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1D5A5A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91E81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AD26D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9D2E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65AD7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114C5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58E26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D8CAA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1A32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C61E22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1226A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B0C0C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5AAA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26058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3781B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2F62C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1F4F1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45C24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7F2C3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8D4D5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A501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BAE9F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68484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C64C2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36AEE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7FEF2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832D8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D47C1B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59225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20C40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A6EED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66632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BDEBB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1252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69483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5E22A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73E482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43C8D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D942B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B762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0D014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4C0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CB2F7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68EE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058E0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778A82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3EC65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16A1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E64A0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BC2D4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F78B6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3285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FCCF8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EE88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760"/>
    <w:rsid w:val="000B17B6"/>
    <w:rsid w:val="001B6EEB"/>
    <w:rsid w:val="0025427B"/>
    <w:rsid w:val="002F1FE9"/>
    <w:rsid w:val="003739E5"/>
    <w:rsid w:val="003B093A"/>
    <w:rsid w:val="003C68F6"/>
    <w:rsid w:val="004075D0"/>
    <w:rsid w:val="004E3433"/>
    <w:rsid w:val="005011CE"/>
    <w:rsid w:val="0062283C"/>
    <w:rsid w:val="006625EA"/>
    <w:rsid w:val="006816A3"/>
    <w:rsid w:val="00782990"/>
    <w:rsid w:val="00787760"/>
    <w:rsid w:val="007D06D9"/>
    <w:rsid w:val="008137A8"/>
    <w:rsid w:val="009762F0"/>
    <w:rsid w:val="00A01E8F"/>
    <w:rsid w:val="00B10701"/>
    <w:rsid w:val="00B27966"/>
    <w:rsid w:val="00C4330D"/>
    <w:rsid w:val="00CA1098"/>
    <w:rsid w:val="00D45FA8"/>
    <w:rsid w:val="00E277D7"/>
    <w:rsid w:val="00F145D8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BA808"/>
  <w15:docId w15:val="{04B30010-7F77-4684-90D4-FB92DD74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document">
    <w:name w:val="div_document"/>
    <w:basedOn w:val="Normal"/>
    <w:pPr>
      <w:spacing w:line="260" w:lineRule="atLeast"/>
    </w:pPr>
  </w:style>
  <w:style w:type="paragraph" w:customStyle="1" w:styleId="divdocumentsection">
    <w:name w:val="div_document_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name">
    <w:name w:val="div_document_name"/>
    <w:basedOn w:val="Normal"/>
    <w:rPr>
      <w:color w:val="006699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spanlName">
    <w:name w:val="span_lNam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div">
    <w:name w:val="div"/>
    <w:basedOn w:val="Normal"/>
  </w:style>
  <w:style w:type="paragraph" w:customStyle="1" w:styleId="divdocumentdivSECTIONCNTC">
    <w:name w:val="div_document_div_SECTION_CNTC"/>
    <w:basedOn w:val="Normal"/>
  </w:style>
  <w:style w:type="paragraph" w:customStyle="1" w:styleId="divdocumentaddress">
    <w:name w:val="div_document_address"/>
    <w:basedOn w:val="Normal"/>
  </w:style>
  <w:style w:type="paragraph" w:customStyle="1" w:styleId="documentSECTIONCNTCsection">
    <w:name w:val="document_SECTION_CNTC + section"/>
    <w:basedOn w:val="Normal"/>
  </w:style>
  <w:style w:type="paragraph" w:customStyle="1" w:styleId="divdocumentdivheading">
    <w:name w:val="div_document_div_heading"/>
    <w:basedOn w:val="Normal"/>
  </w:style>
  <w:style w:type="paragraph" w:customStyle="1" w:styleId="divdocumentdivsectiontitle">
    <w:name w:val="div_document_div_sectiontitle"/>
    <w:basedOn w:val="Normal"/>
    <w:pPr>
      <w:pBdr>
        <w:bottom w:val="single" w:sz="8" w:space="3" w:color="006699"/>
      </w:pBdr>
      <w:spacing w:line="340" w:lineRule="atLeast"/>
    </w:pPr>
    <w:rPr>
      <w:color w:val="006699"/>
      <w:sz w:val="28"/>
      <w:szCs w:val="28"/>
    </w:rPr>
  </w:style>
  <w:style w:type="paragraph" w:customStyle="1" w:styleId="divdocumentsinglecolumn">
    <w:name w:val="div_document_singlecolumn"/>
    <w:basedOn w:val="Normal"/>
  </w:style>
  <w:style w:type="paragraph" w:customStyle="1" w:styleId="ulli">
    <w:name w:val="ul_li"/>
    <w:basedOn w:val="Normal"/>
    <w:pPr>
      <w:pBdr>
        <w:left w:val="none" w:sz="0" w:space="3" w:color="auto"/>
      </w:pBdr>
    </w:pPr>
  </w:style>
  <w:style w:type="table" w:customStyle="1" w:styleId="divdocumenttable">
    <w:name w:val="div_document_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datesWrapper">
    <w:name w:val="datesWrapper"/>
    <w:basedOn w:val="DefaultParagraphFont"/>
  </w:style>
  <w:style w:type="character" w:customStyle="1" w:styleId="spanjobdates">
    <w:name w:val="span_jobdates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trong1">
    <w:name w:val="Strong1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rogramline">
    <w:name w:val="span_programlin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p">
    <w:name w:val="p"/>
    <w:basedOn w:val="Normal"/>
  </w:style>
  <w:style w:type="paragraph" w:styleId="Header">
    <w:name w:val="header"/>
    <w:basedOn w:val="Normal"/>
    <w:link w:val="HeaderChar"/>
    <w:uiPriority w:val="99"/>
    <w:unhideWhenUsed/>
    <w:rsid w:val="00E277D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7D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77D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7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9290083-bd2f-48a2-8ac5-09a524b17d15}" enabled="1" method="Privileged" siteId="{b9fec68c-c92d-461e-9a97-3d03a0f18b82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987</Words>
  <Characters>5629</Characters>
  <Application>Microsoft Office Word</Application>
  <DocSecurity>0</DocSecurity>
  <Lines>46</Lines>
  <Paragraphs>13</Paragraphs>
  <ScaleCrop>false</ScaleCrop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Dinesh Kumar Koripalli</dc:title>
  <cp:lastModifiedBy>koripallidineshkumar@gmail.com</cp:lastModifiedBy>
  <cp:revision>6</cp:revision>
  <dcterms:created xsi:type="dcterms:W3CDTF">2024-04-18T14:59:00Z</dcterms:created>
  <dcterms:modified xsi:type="dcterms:W3CDTF">2024-05-04T00:35:00Z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db706d46-2041-476d-9420-40e5bb3ad821</vt:lpwstr>
  </property>
  <property fmtid="{D5CDD505-2E9C-101B-9397-08002B2CF9AE}" pid="3" name="x1ye=0">
    <vt:lpwstr>IGcAAB+LCAAAAAAABAAUmsWSg0AURT+IBW7L4BYkODvc3fn6YXYzVanQoV/fc08CRGIfFKI5BKcZEhUogcMxBIcYCOIQDqaEtdpLUFJRmQE5YPm6ff5zCaOhxrzlNPY2MP/ot4f9wXnxYYCvVp027iJ8xnApbWSYXOn9xlJdY84p3mBKK5daNimcT589bzYqqn10XE44FUyNSNNm+gP4u0Qi2K/rmKmtFnrBq8vb3Cqgo2rQjbZGuV2HLnsi0sm</vt:lpwstr>
  </property>
  <property fmtid="{D5CDD505-2E9C-101B-9397-08002B2CF9AE}" pid="4" name="x1ye=1">
    <vt:lpwstr>0fwP9WVG3cjZ6FZSoTQq//eqI8eDR8jsxZ+/3OLovmal4f5+DjMzr6l6fKSfQud3F54ipJWoAi1/Rm7x6El4gYtfdK7vnIl9p+FHSSCgFQh+T20p+t906EDbh6Ad2DupLg6iqFwQewcwXSrvVyJJhDqeAC61KYzl2zym/b258VldNyxtWVWd8HsKpZvUYsDj9JuggPBbvYKEuM1gBzBkRishGrRf5so+oX6T0qquw2k8MpFkDeKJNzRyksYZwUV</vt:lpwstr>
  </property>
  <property fmtid="{D5CDD505-2E9C-101B-9397-08002B2CF9AE}" pid="5" name="x1ye=10">
    <vt:lpwstr>1xm979gvm9epjBglD0/XQlh96P073JqMlwmzGmLhdGYJxLPMmJCoGRw7KyANo7EDEE1H0mdSWrcpudyxe3BxFkzBDoE21XFtVNFEQBTASuNjc/4iVlZXEu8bKfmLy02KXneUt6ALTexzCOWlTNNVNk8bg1lKZdQuwZC9tnfOzMVEkdi7zEhQZkbRCTOwdiDkG7P+jXoNDz0+l1bMxVv+Co7QwC/S72y1eUG0xk5jQ8dgucTz74/mnfP5CbOIt0T</vt:lpwstr>
  </property>
  <property fmtid="{D5CDD505-2E9C-101B-9397-08002B2CF9AE}" pid="6" name="x1ye=100">
    <vt:lpwstr>S4CGGsWHdiDDsEvh3upS0W7C5OeCdx8QJ7gK4VOwUjX4CUnDJUXmtG6zIzem8Nb6+xnzLzVuCTA4mKucdtuC5PBj8SbdR5xtbn4MGRUlP8jgKJcpKNtpTJJ/GGPRgtRnroo3VrNMGJGeznb+ArdGTg9MRyQMR5tzqSE6YgO+HNha0B9zLP5wFr34u1MwmNpFJwkMuFvc/hELOtSQWDQM5ZrelL/AnxqA2vBLu7HHGnFRIumZpW/bFaC0+ZLXztm</vt:lpwstr>
  </property>
  <property fmtid="{D5CDD505-2E9C-101B-9397-08002B2CF9AE}" pid="7" name="x1ye=101">
    <vt:lpwstr>MBO/IJHyFzectszOntqBjzRY4tf6M9V/O3PLhciCNf63m9jlK9UGnr946kwC+lurscQNEP7isjwIEhyc9sKLPapKGUhoPrGZ2ePHIaztnpUqMYubdqW4sO1DOOmFTX86CEZBl688p1cIRrxLBTzHZRr8nMCW/Bk6xC3ZW+rsXqx5Xw+s8SOPSnU6vKf9/IyMPzu072JgKMbAz9E8vOUmlTsVSPRKnjYWZHtP33djPTwr5oh8/RA4OxqYKSPPcoa</vt:lpwstr>
  </property>
  <property fmtid="{D5CDD505-2E9C-101B-9397-08002B2CF9AE}" pid="8" name="x1ye=102">
    <vt:lpwstr>d7UegXY/vWnoVi2bMAcrFUxQIzjdQvJIjxz8pIDAeszUi6lP+i3V3eX/QR8/LxN7jHnKF6fixs4vdrfUbsEeusSDaa0zMN8sAPlGy3xrmQdRX5x/nEYr2LALkJWXyWGmqPR4T4sE5xxWIAonOb39dahBC97ERzJzlUu6qibNtHbJ0eeZHI2biRc9jm7VRj3JJDladQ0/jXQ7LQvZY7LG2r0beJy5J2IPgfGMUiovcQf0AWHEWnA9oZ+LdmD4EzR</vt:lpwstr>
  </property>
  <property fmtid="{D5CDD505-2E9C-101B-9397-08002B2CF9AE}" pid="9" name="x1ye=103">
    <vt:lpwstr>5g4mdCmDe3kHFH3r+a05+11tqumFxif6nXbv+pT4IkaZ17CLlPge1C0kfy1Y/tjYJ2N6EjybFT2qxeBYaTQTX7ORkf6y7Si8ehfdDHNtAXh01K/qfPYotLTyAHUzgdmJZWKfU03yjz3SAM8gwA/cQnTloNNb61VxEWDvRznAM9cquUE4j6wePDP4nogd23MCIVU02JqLgcxJWTVyg8n6pm5F5TYLimPX+5Ivw5l93xMHaO4Z03jSlm61pn+fPVx</vt:lpwstr>
  </property>
  <property fmtid="{D5CDD505-2E9C-101B-9397-08002B2CF9AE}" pid="10" name="x1ye=104">
    <vt:lpwstr>WbAWfZgyb+eoGFeXc2beLiqEnrP97PxZmyVX+iLS0Wo7PODlm4TUs5/cLBr5Q9Plx/JnoN8VUfvao+fxHTFCCIqAZ6E/883elcA1Emdp5QKs68KunhVP/TNaHLhIxd2UYKGJfT1VsfbB2DmIlsVi0+1cbGM/2uref/jf2DAgZwAA</vt:lpwstr>
  </property>
  <property fmtid="{D5CDD505-2E9C-101B-9397-08002B2CF9AE}" pid="11" name="x1ye=11">
    <vt:lpwstr>Zc3c85U+X1Dc5ufR7ZrbS3fHX4ri6+FdR4S2XkBD34wH+DCrI9npHj/gS2tKZj4IYW+ZvTf9kPnGo218hRWG6dSKsoIm9CroQhV+PH19tdmCc9vPpW2B1ipEpxGoTzBtells2PiK+/fym0Hd5LugWsviYfsJ8Cc/eHBSzYP8jErW5qJRun5t0aKAgoGblNrMv1C0Eq2db0jSl7kGKqpISsbSzqVyLvb3mSIk/72wFjfTPgs+ecBDU2QLPO78Rh/</vt:lpwstr>
  </property>
  <property fmtid="{D5CDD505-2E9C-101B-9397-08002B2CF9AE}" pid="12" name="x1ye=12">
    <vt:lpwstr>UzuuaaIj7zFLTYD6A9s+U40bqV2+oHsvvMK0KuHvRZFn4kC6DMNZiuGjXRNhQCUOqHW7BTN2ivEhARMQi8sWynSISn01pR6uedcDMSgHpeGTLgPy6a0vuIb1j0iOA8MT46fkCyg8KtMdNUy/oUcSs+7thoHjQY1nppn63fJonxALpyfK4HM2MIJleJloRQ5y5WrgJM7O+e30hM+akiyfO6suYPqFMZYBnYU0PVI6sk9VUQ0/NktD55IPhOW0MQW</vt:lpwstr>
  </property>
  <property fmtid="{D5CDD505-2E9C-101B-9397-08002B2CF9AE}" pid="13" name="x1ye=13">
    <vt:lpwstr>uFNKYFiTzG72P8rsEWf8QlVWxE0sjTxkl02gzSpTbuXanGj3lKywzMzcytA2TH8R8VFS8rBts/CC0eK5wbMc+SZXZEQmoCoRlQe+rQop0kx77M6t8bpixTsQoqUcI4VO9EIKbgD8UNQZbpP8OsbHDwLHqX5FNWi9ID6VE3zU0HSBTo0rdTO65qkUBJyuT36gjLnDQrbUqtqgunQa0VOJpv6w1GGzKONmQ9GPZXlsf7tMmW2Ct5+QFDILCFn19IX</vt:lpwstr>
  </property>
  <property fmtid="{D5CDD505-2E9C-101B-9397-08002B2CF9AE}" pid="14" name="x1ye=14">
    <vt:lpwstr>l158GH1FM3pWtKPAQ8EVFNhvlHHRBgUDUp1aZL+YkAebXc1DssMg+R/O7f9RvHCjlZWI8ovuW2FnWZQREwRHS9He6pUXB1Wcj95secfu5/1Ejoqhvvo6gN8wH0ISlINeTB1+y+LZEAvo1rltZnqQWPhwpOo4qRvpHNxSHByNeYAx1wTZjO8ukfyyuR6Y8lnBnO0viMsw+SY8mAPCi9X4GTTLg1NHHEB86eNtRFDGj6aOnp7YevGtghP/3QrRbqK</vt:lpwstr>
  </property>
  <property fmtid="{D5CDD505-2E9C-101B-9397-08002B2CF9AE}" pid="15" name="x1ye=15">
    <vt:lpwstr>6yzTHverSCsfRjjM9UKM+9b01WkbLs+uRrWkXwncYeVmrO4lPdK8Gnzg2WVcpL18mpuzd+AeME3IEZ4kr+4DQVdQ0dsTQUa3hIold3eyAiXd26gsuQz+8Wo+lG/2nwNwT7p5GDOfhZHj38lswqSfvrMJxRu+7U0Ej1UQaVcng904km330Fx86R0dMhsDKlqSnR9ljQtPtdXuZ2wZZGDv1UUo+d2K0I4lwnTa2YXCw41t8rgyTMM0Deo1jASOJp0</vt:lpwstr>
  </property>
  <property fmtid="{D5CDD505-2E9C-101B-9397-08002B2CF9AE}" pid="16" name="x1ye=16">
    <vt:lpwstr>/eFzMgyoFJV2m55E4xdPClLJiDBlw1vZtwxijXKs4JtLgbVUMBP+Oqpt7HfSrhc4R5xjM+KoddK1fGXTimMafLrS7a/kXps+gk0fLGWGcLw8MzhUecIrV3EF/UbBGxYEfoT724RDkyrT0rSRZF+EspsW11zmSwoXQo7qhypm1sFGUqf7PIpyot4AcpxIS6tjVk4k/+4KzcSbUxR4x8s3VA4I9oKt0n7CAd5Q3W7imDg550qPp6ZfjgVnToMNzEt</vt:lpwstr>
  </property>
  <property fmtid="{D5CDD505-2E9C-101B-9397-08002B2CF9AE}" pid="17" name="x1ye=17">
    <vt:lpwstr>KZbuejYs3KWVC6o09IzAVFkkjgDXJ1cls9RbtylBvTlyaR73dk6IjYZo3PSYycilR4GqF5O4zTnmJVp35tx0cCkJaooCb6kegCY850xxbWs+w786OVSqrHPm2B4bPjXr2jn20mi/bLWE1I1IgYT2J64Fu/DqsrJ6WukdwaWUFyo8su95NEDdvTT0YKlrv8vDv4Pjy6Hh4m90GeCpTMLDRyCklBKOoPzJnOlGt7W90DP7uPOGT38PvtGqDhxJsl9</vt:lpwstr>
  </property>
  <property fmtid="{D5CDD505-2E9C-101B-9397-08002B2CF9AE}" pid="18" name="x1ye=18">
    <vt:lpwstr>P43+aOs++45MWX6Hc7JM/vT3h7liCAGkaZeatSU/8kTnJKAY6GbYikbjKEhWllKyLkGVJXUi+Oa7+/xdxbTip8gtpfopzvatx0JjOhXS6G5yCz6YJhZly30Oh8+5MvmSPRje3n7aC82wMDIAai96UjzqKIG/+greLc2XfQnQDTnqkNiBolNy2hlYS9AUAqB1aRAEimI8J5E0NmXRjxwO6a6ct9yFLi7Gb60tIVlHWgaByb0/S4ZLYGVAQMHWU9p</vt:lpwstr>
  </property>
  <property fmtid="{D5CDD505-2E9C-101B-9397-08002B2CF9AE}" pid="19" name="x1ye=19">
    <vt:lpwstr>6NKyb8pNTEiWTCStKMyeA9DwrNXCGYNpsZ0fmVMFWf1/aFs7dPvwAoQm4TiHxMVbS9F6Jpj2o6nSrdxD6PWQ1qMVUbKwsvJefc30OfyyLIlyZMy53ztyZAgOWYrHV3F59idiAS5vMuI+NoaJnZ7bZpFF2qPxYsPY8UphQ9FH+5xWN9Z3RBFo/KH2cLR9MbG1mZun2aBoD5I15V5aqOtCeSQsPqdvS0t93z3vU08bYYgMso6AhrZNCfr7YwWmJml</vt:lpwstr>
  </property>
  <property fmtid="{D5CDD505-2E9C-101B-9397-08002B2CF9AE}" pid="20" name="x1ye=2">
    <vt:lpwstr>qogxsZUpY2m44JKV1RfVejOcozCLlm+YXayJ/Zsdj0MXWxEBbG1HNWXTc6Mbp0kNVNTdnsesjopoynljuw5n6VWOW62KSdXjoytHZBFTmzmRhpZ4OTGaIEw4mNMvdBlpj5CewCwJfn3i+gZmho9QBqJ/JRhHfnTs5jvUOfsPA/q/zDGuGuI1IQ6XK69geKHEWb6oP/xrL1AFn3EQHgqnqSnrXQ+Ezoj54OxNISbTNshHHI6ogtbOlal++/k64S6</vt:lpwstr>
  </property>
  <property fmtid="{D5CDD505-2E9C-101B-9397-08002B2CF9AE}" pid="21" name="x1ye=20">
    <vt:lpwstr>tnaRZrAL+j0njXLYnCro6IdHbXzNPz4jKFwEv/L0olQjQjwU7JbZVUNcg8ptBxzNvemRk8TelyTYTyXkbp+ide7QaWf7CKkupq5PXsSRfi54G2rmCQhj/WGWXO/oeA0lHnN7HkrJujTMJ7xaqt6cIUC0iGeeXeNOylyAuOZ5RYiZkp4WhO47wlT80Ojhz/lVaOiVKz/5dESFjkKkIxe2JdhujQOQvV1tbmemjPiyjlYfcaCZTz93Gv4K+DcRrEZ</vt:lpwstr>
  </property>
  <property fmtid="{D5CDD505-2E9C-101B-9397-08002B2CF9AE}" pid="22" name="x1ye=21">
    <vt:lpwstr>lcMSuX2zGk94Vk1ySn6CLnOENlXouWB3p5tSwFB/9qETnM/ONPojGLtpVWeq5fD5yB/DkWRUMDbtoDeRfvknqadD3pAMSi6zqUFJUzh5Qt1YZahDvAeci6yd8Kd0cym+YExCf3yBJSVbRE8XQYbZZTdWHK5XRldPJQoxv2TmoGgSeTOq27UhRa9mY01Ro7oTr19vfrpoYfUYVsPaWWAFYqGY0IMdcf/GuyO6lGbmZB2+5/uJmzCdisISDETECqk</vt:lpwstr>
  </property>
  <property fmtid="{D5CDD505-2E9C-101B-9397-08002B2CF9AE}" pid="23" name="x1ye=22">
    <vt:lpwstr>k1ZOZxIJvyQo2fy3v8U1QwgMVbmj8+Xx/mHlkY3FyCFiSNWZEtrWc/vq7J8pzs7i6FRqqrsZRj0gb265SizHkD2BmKtH6sRpvXsrXOazKSX5yigOPwdCZr1ZbG2779oUYhbTWhAv2OPl+BatKSSbYLn5XnIHGRrfSmQ2yX6YBUHhbin2Y/ZxjKk6CWKxtrDaH6ir/yvastRuH9Wcs1ags8PcrZSXYJbj7UqjYsy05Jf/GAPoCFBTCmay1i2hejV</vt:lpwstr>
  </property>
  <property fmtid="{D5CDD505-2E9C-101B-9397-08002B2CF9AE}" pid="24" name="x1ye=23">
    <vt:lpwstr>Wfq0vIYmcFfPsfVOJuNH8IcTteAW0yH7G+V2Yjk7p4AKSJ2q8e63wHrt1kNDJgkEjWH5+plbchBL25Tg1S2fA8yvagjuPSrNFznA92Ujwc2leGzHmbMgvYy87L0bDdpV2qc+/aARZQonqNmmyPAqC8HW4a6Tseez+gu6WxLgRxcY/LjE6m1lXCb9vsB9dyysFMTEFCS3EKkFRz33gBCK/DDQxty+TS7Zs76s9Fp1PfuU6N13l7AbW1+L+2XiCRe</vt:lpwstr>
  </property>
  <property fmtid="{D5CDD505-2E9C-101B-9397-08002B2CF9AE}" pid="25" name="x1ye=24">
    <vt:lpwstr>ev4aybTh+CkgpsIKZWFKOfaAGqrXvcuEII0PEMniK5E/dDwakulw1ZazAwqyB9IZJnAwG5dSP19ptiRxxwxoF9ILEztxrq/TQ0/GQLYQNkHcObOwfJGE0mc3knnDosHpbRwxDy7jycaFwK8AcnnIwbUuOioEm4C9jSVi1Uz3nh2yz7plEmOYzyYruJnAgJgzpUeLxeK6zIY2Z303is7p3qxWZl+vB2AbBM+EX49JGPKZ8ShU9CThiPL52R8cPnG</vt:lpwstr>
  </property>
  <property fmtid="{D5CDD505-2E9C-101B-9397-08002B2CF9AE}" pid="26" name="x1ye=25">
    <vt:lpwstr>nL3DyhgFvTKixEl39voox/VTWdEVkpoydycbpRiKLzXcRa3CdpS6yFhxrzjbqCKhv+ExKS57vrdO2KtUGWSe/ifWFg2e81N/XZ2yk3IiHvYjWmxD3twfiZZIwty4u2TmSInVBrPojlnkBobxopvXtpp4+qfqGS65PLZynw/cftisazw9328LJ6RmIb7clW6fqIGj4m4LknAJsgnjkpkqxLhH84poKV9phUg/ZtNsMQ2rl5kqwA8cG9tlH4Jwje/</vt:lpwstr>
  </property>
  <property fmtid="{D5CDD505-2E9C-101B-9397-08002B2CF9AE}" pid="27" name="x1ye=26">
    <vt:lpwstr>U7lkNuFr9lnUEKYJfhi+OVlT2GN8UaY9lMQClKAwo9qmL0TWWhJVIswZotXU9lT93xkYU/cknQfZs+N7y4m7soa9cX2Xtya1FQHWYFND/tQme6xxnacuTDojNaOD1T2HzL4IhrxCPwltCpB+KXkOgRd3kD4/HZNM4P78qwhyXX0wnkS21OQrS89EsS8njXKo9kKkdrxl3Wrkh1I1t++mp2y5PNl8GkO3b5bTXe5sP7yGKQeATw5qB/GeapbMYsL</vt:lpwstr>
  </property>
  <property fmtid="{D5CDD505-2E9C-101B-9397-08002B2CF9AE}" pid="28" name="x1ye=27">
    <vt:lpwstr>ulVOKD+JEFq5xKn7DLpPIHZQoWr5fErPxeeNvdMMF8lUCaIPibszUXoognXrNQDuIvn5ibSCjRGZaf1M1jk+F4NsXvJnv2PFQW+bxMQMMwTlFjtWVikbfD9N37DqRyhTPHYUmjJ3d9WNomj40ColYSM8RNlgX/un6hyy9b6UKxwd3BV2gpcuLed1oOQKoEWvb0o2Cjg0DheaBEyvq24AMBT3arVnXmW5b7qRb+hO7+8U4oN3r4I2gywEEN3rMZ2</vt:lpwstr>
  </property>
  <property fmtid="{D5CDD505-2E9C-101B-9397-08002B2CF9AE}" pid="29" name="x1ye=28">
    <vt:lpwstr>eDU2is8MGl6j73MtvxyFVX7piyoNvFZ08dR+Hd+3XgG4dsn9fjynIjv2CRSK9bhpePZ9GGXu1p7BB0/fFSuMEXfAZh9VPIdtmv3Rta4ikMeCYmAj5T/SYEka45RZCcoIcWoTPOb+Mh2A7065ciNWKAb8VTgzloG4bWyBfyy63dE36SQpHKjrrwAtuIPnbdERV69AqyLfHY71WAWh5of1wEiGPB+JUmoVl6vqRZvsnaZ6mSZcc8uiyOgJCKXigXt</vt:lpwstr>
  </property>
  <property fmtid="{D5CDD505-2E9C-101B-9397-08002B2CF9AE}" pid="30" name="x1ye=29">
    <vt:lpwstr>qJo4YFKGdDIZCmOxORgT0BjTFlnn1cjADzre9gh3J3BFyjOYtND5PaoD7/fgaBn/Qc7Us6L23A1VTnEPvxeDSOXUEbHbM/BERTV1q4bcjjxC0bup+DDvO9fWYgxRvJSNg5dyerL7RaOeHAQoz2pKDZqpGGz0d12N1sYlMVFswESFXNY/BX1xJaY6InWjrespB2LbB+rDRCbasL5R9/ZZSGhIoKTUqFhYV2t629HHXzPfy4NrQxfhadTvv0sWe9w</vt:lpwstr>
  </property>
  <property fmtid="{D5CDD505-2E9C-101B-9397-08002B2CF9AE}" pid="31" name="x1ye=3">
    <vt:lpwstr>FNelQvYwnS0z7ayXUGrc5HYAa/1RxrLw10OyFgUsGFo2DILIR1ZA3JiVHIdTa0kq/cVQkntEOdOJSqfriLJlir6yrkEywvgZL72OSOttpYhcQD0E1viFC0c8WSX0H4NGm4dagSsiRGcelqJuPs6WsG6TctHIszlmsCW+JpC9FCsA5tRz2caai/mnuOTa/Ow2YfoHvv1cW6UkdpuPvTPpUuDmJta3n5g1vrERNlQOp/4epkMQdzFFGQTWgOvm96C</vt:lpwstr>
  </property>
  <property fmtid="{D5CDD505-2E9C-101B-9397-08002B2CF9AE}" pid="32" name="x1ye=30">
    <vt:lpwstr>frzesEgKy2ffHnOAAX29ltoxHU7RGePzeFmtP5UPcnAhiiX/Tqu0RXrWnv1tCGEFZPFFiF4UXU1gi+vsHGx+Wb7cNjKTnlJE3vPzInMfNDzVRjc+SnzhlDPP6x63zhrggZ1rT8MIS1ruMlgD1Un8uHDFGvGief04Nv/wN8qTnEHpfRv7KfEw6XAsPU3inqQGgMURBD+d8CNoqooH/HTugHNcjSE8arvpQilnxc+IcNhfFWUx3hvktRNxVtfu/Xc</vt:lpwstr>
  </property>
  <property fmtid="{D5CDD505-2E9C-101B-9397-08002B2CF9AE}" pid="33" name="x1ye=31">
    <vt:lpwstr>O+CrbwFRQ9Iwl7u/Uy/QSgdUqxMnsLCy3RkjClyZkbvWImzviG1PmjXub/3N+AJ8OTMX0EdU5BSN9BMcGrkRWGYcyOM6GjH8FLM0WuN2HpIRp+/mrgBJDHIrZRcbJ60o3trGCcxNtiXNAi2IgqUTvJFMihPW7xPb+Uh16mCWDvGx2UWfubT+L8iQdnj6DKzTvuZ3yOqEjJAH9UOsjQMpMdK8Yrk9We5IHDlvSrIDyaTgJxrTTnU1FYsaialxSlf</vt:lpwstr>
  </property>
  <property fmtid="{D5CDD505-2E9C-101B-9397-08002B2CF9AE}" pid="34" name="x1ye=32">
    <vt:lpwstr>NhQq32hoOZA+dGzrDXKQ319sA4f7zRUBTNI7GxoyjLWGEmZ5xKXdY8maWZ0YS5ujxzlfGhbTLhaIuYNT9zii3asm7ixjQpGsF4hp/uG2sCmRDQJybmqG11E3WbGOSie8vVxXdJaUEfMxLKrqPuBL4byCLHPPEgquagKIXqT8cs+m0JBK0SPqgXCa/4t13xmxknOTF5ymuu9hwbRnzvDkOkaujDHfkqm11T2g+rAPpWGz4nqgC4QIVThJhGr0Ota</vt:lpwstr>
  </property>
  <property fmtid="{D5CDD505-2E9C-101B-9397-08002B2CF9AE}" pid="35" name="x1ye=33">
    <vt:lpwstr>HZL70xXK6pZ7FhvoE3YpGHXIXxFhehJ/swYShFsCyiVkvT581B1mEOGfagD/Pl/v5XDKRTPuXAYvvA8OUoV23IbhfhUMigTcJfAS4i+pqDJk77s2bnJ2D4kf5hgbZLSyf0CH5cPNtS9U/9ZarfOWfZkxni4N03rulX2agfvZrXJx8JRkzm8mdn+IuomKUX022C3FBubqsJlNvb7wAu44RrHwueKpib0OA3PUDdnP2/9fVxHEVrhYi7SGBIxlSy/</vt:lpwstr>
  </property>
  <property fmtid="{D5CDD505-2E9C-101B-9397-08002B2CF9AE}" pid="36" name="x1ye=34">
    <vt:lpwstr>XQJ7uouQAc2jCPQJ9R7qfnaTmdnzWy/Gkkt8Uhb0z41nwzZaZpqfqrWiD48EaflNONUBLyrCCvC+/MdTO9Y+1aGAwyKtAPhLP1O4H2hlsgYRmPmeuUvrLzUokXtt631K+7MFy/JosVMdUJm46nzl6o7IYD8gtMeKKK+JMced5+qTYhLwSEpgGeMZRTTUecDhmpklUsiIxwa/OQZtkOz6RF7qw3wOkpwSvXty5mDoDFSHPJiF/5GQqoVVUiwqmGD</vt:lpwstr>
  </property>
  <property fmtid="{D5CDD505-2E9C-101B-9397-08002B2CF9AE}" pid="37" name="x1ye=35">
    <vt:lpwstr>3b9NdqMLVrY8jNGyUdwWQYa+cRK3NHVFDxevgDlL9ZORVmvLvmpzSIg3WqauPE178aJxGIVuvaLDLB6BDxNzwgfK+z3QGFEwWpuCu8hvEpZ8Mp86bPKI6G2GEvp8M3+p32dsHJyPblaj+phjoKvJ4JTX2BT/lp9hqsIevuCXPMl8zNHOV/2y9xdJISoO1DG88KOMF1y/czlB8+SI3ejnXlqehLaSxIEnTd9OpYLjBu31f7t6lhtUZFhb0eW9A/v</vt:lpwstr>
  </property>
  <property fmtid="{D5CDD505-2E9C-101B-9397-08002B2CF9AE}" pid="38" name="x1ye=36">
    <vt:lpwstr>ZquXzD+Bq0L5lTpfhVjj1Br4NZpSpjIQMWpme8Goo3zd8AVco9MS4UWXNdJpzm4PFkGbG78vDAfvSfo99jCWOPPbxuPM7zKVOK8Muo3Zcfihx/h3oonTRo0eGNJZTB8yyEYolKCJoSJaJI/x8StNSVhCoNbMZsPEjNRZhTfm6tLW2u9E3RCxhSfmOjg7yI2iobdBCKWeFxrLp/wH/Ux8++PydhjPQFej4OKxIvbaIf1h8/dV8LxHGM1OTW9D1uo</vt:lpwstr>
  </property>
  <property fmtid="{D5CDD505-2E9C-101B-9397-08002B2CF9AE}" pid="39" name="x1ye=37">
    <vt:lpwstr>Rl5tLO2aVHcbu0jA/8LZiEPssRDbP2YDQ5Qic1whYEHh1WNXaHdTw4vq8WZKM1EqDrkcX3IN7j8UB1CwBB+n9QVhwhk7uncqaXNZ63ypLK1w+rxD+UMhxJxuDl3Z3gXKw0kP/vnOUWkcfvuVflFfqcoxE/nvZUICJD0qWsqlUhodVyR5fJoqh7y9aEgB1+DYUSjCC6f5tQEjJAHocJFjUunKHz2F5wfr8NEdIeRMNxSBNyohW26E7aVQBZsMNgh</vt:lpwstr>
  </property>
  <property fmtid="{D5CDD505-2E9C-101B-9397-08002B2CF9AE}" pid="40" name="x1ye=38">
    <vt:lpwstr>Az9Fc3eZ2MjOdyDW8oqk7ICbTsRlkKXkykhsTeZHA5LEmuJWhOU5E66PfG5wohTri3CHMq1RKcBPBuo+fZdHn7aQfPWa1sdO0v4ZA+XiZa83wZ1sPzsLUtAxVf1C2RarVthJkxznAAy0O7zPmbWo9ouYpadoBNGKD9jNJPD5So9ZjsyRX8/IGrhCkeWXJE6JtbbycXE0SlZBH7VD/a4/oZ8hgv+rW4drpqEgY+rN02YhvRuOCa9kNtxVRyr7TA7</vt:lpwstr>
  </property>
  <property fmtid="{D5CDD505-2E9C-101B-9397-08002B2CF9AE}" pid="41" name="x1ye=39">
    <vt:lpwstr>DH5cyXhxfvJawG50958sOpWaMoWpXFBbkr6CFTmfjR+25mh2rVdkvHEMOs1aas3U8ZbOVp+TXB2WMi+Dx7GLTAsAcQ57QQs72fZ+RC4FDqvMxj5iH85b7KYyyOeNwMlfmN0UEJEmi+sSNEOKCobrd/GRYSb31RuppRVAM4RJBmrTuRaiehaYquQ71oJpL+7kVkVo+UvUKnNOaWkfvAwfbA/zlw1+m+6yHAKV0XMVyFJMv4tIrMyMKvlhXCId6+K</vt:lpwstr>
  </property>
  <property fmtid="{D5CDD505-2E9C-101B-9397-08002B2CF9AE}" pid="42" name="x1ye=4">
    <vt:lpwstr>tbJ/gq8lgQMOgxSvgAgEPU2xCAw6xrkjgfCdh8oSSmLBbQoggG72EVrKK6PhLhJZB4Ap5g9zSxVB/CaD19/G/qQkrQ4Wxd585P6+Nx8GCZvsXhxnJnzqj37Yx9NJKLfiEiLW1OUPTwhiX1cJl9y4GiR0vbHEiXMn6Fk1AP8ev3aXxsJnhBo+R2vpqruLIJhmA8+sPXiO1Ow0uGdO//x+rpexnK1aBMs7K8w5hE2XZyKbLUQOPCmADmkaGr/4+Qj</vt:lpwstr>
  </property>
  <property fmtid="{D5CDD505-2E9C-101B-9397-08002B2CF9AE}" pid="43" name="x1ye=40">
    <vt:lpwstr>860j5D/JRTpGFXgxHkso+cgrBJtJyrO9n5LmV/56WoiV9w4bgzAh2/6ztJkpkk9V7zRF8w0ngQ7BQTLtSlisGS31zvoOCkGeECoqpJZOsHCtC9mwUmuBdEt4QHTkTasvvUnkn3OR/YhtP4MqlkocvhaPiXdMFYWAMtXL0ecAMT1hJOdsXYghWfFNRnZK1sKAJ5FTZ6BT4t20YHkWFcD2i5qbGvFsYgfd3nSp5rjfAxezRf7q9qclErvscSOb5Wm</vt:lpwstr>
  </property>
  <property fmtid="{D5CDD505-2E9C-101B-9397-08002B2CF9AE}" pid="44" name="x1ye=41">
    <vt:lpwstr>gePtzVu70vQUaiRNrGpJ3+EqY9RWcObpRfZC8593d79/6tVy0zLDXKXhwAsdBRG5v8Tsa1Ha5z+R/KeDtCT7oVIWU9RlAQNrvPa+nVpYP0BXBSPes0brTZnR0rL9Is52J97Th1x2w05JoMZLrLxlbgCZI74tNmkVJNPuLy9+umbCAz93bF4rbjt7zWvxUot7FUVIWJ+yXgYrBRLNikLqlGLExkdhdVl9SwaygIn2el2C4ylq/79deu6jDYypMzu</vt:lpwstr>
  </property>
  <property fmtid="{D5CDD505-2E9C-101B-9397-08002B2CF9AE}" pid="45" name="x1ye=42">
    <vt:lpwstr>cbOulhJNtLlyhIPM+oKq/FIx0v3sQNpbrVID3UNj0tEI9kZYOS998w/FaoVJLX98f29q4PUAEEEq9E1IfX5rNafJirs5nPr3M/5RZy/NVhqmTboJNUXuBzWVZl8yu3QSneoGJwwMoh5F370lwCZ5jtIOJw8s9IbNivoNRVLlBqqCEC0gX5FfONaON6q2XgBlpvZxb+3ST327YmJKKbD0hBRN2KAZtSszavQEGu3gPAMGzM+v/9V70KXsFx4UTiG</vt:lpwstr>
  </property>
  <property fmtid="{D5CDD505-2E9C-101B-9397-08002B2CF9AE}" pid="46" name="x1ye=43">
    <vt:lpwstr>pip/nwt2Sx4PX6mM9DNYiY0aL2ZIAoUeAZu9RkkFZanxbtp4asHvDYEBpYNSX3RXxthTZaFR9c3kM51x4rje40GgxOHy3wAZK82i2PGjCVIxdo4STbBTYgvyn34SB8u+OIDKEVgYP0GEvM/hOJId2knpcUL5pNFnLRjdwRVojeQbD5XeHKS9M0/ThHqwhjIWEDTzGF8L+22tvJZdCCg18uWSzDFEIxWrkotAq0lXqKN7v57oNZ4AJZZ5M36Wayx</vt:lpwstr>
  </property>
  <property fmtid="{D5CDD505-2E9C-101B-9397-08002B2CF9AE}" pid="47" name="x1ye=44">
    <vt:lpwstr>p9vF47GfWYIOlI3XoeNCjuiNYuWms+/cE8Btvq/xPIL2POwjC9axfLBPuzvVtyZxk3nw6lGEvZzgHXewrRy+XG/CzKt6wNG6RfyLTST9BA2rAFSsIbT4xuQmEcDsx2jQkPK9936PGBJVc7xgV6df7hL+UHUzFgAHHqUHayjCybVUX+7AbnMOTqhD/8I0Lvyd3Joh6tB2Pnq7Z3lJNAGbW8ME/FryuB7xGnlXyv/edx/O+uDl4J3+Op2oKyuHg03</vt:lpwstr>
  </property>
  <property fmtid="{D5CDD505-2E9C-101B-9397-08002B2CF9AE}" pid="48" name="x1ye=45">
    <vt:lpwstr>mulSoL86F6cRuSd/Nlr82xNfuL1u9Mw7NIA1visgCQBQMwfReGhFNb1MLPKUSv0cG1UUkRp6qfIPojV9rTd2JFm5VLwRH/8Q5eojQ8xBVGIn3QBu1nLLNuczuKonat2LT+5qewm4ni4ep6uVcUE29PZ86V4RHaRrQCkE/OydMEz3fzllkJLBtTjJCWBbz2En/2qSvxuVmTnpKWcHLBS5/MOdIrftbFcqYDwdFxesaxtCISfardmLXtvfRl15D+o</vt:lpwstr>
  </property>
  <property fmtid="{D5CDD505-2E9C-101B-9397-08002B2CF9AE}" pid="49" name="x1ye=46">
    <vt:lpwstr>qAa3O3IySEdQ7yoV5Cgz2MJXPYMz6Wth/ZDFlHpBfb/i5yAMxHdZNBIykotBSTpPJuMA8LRYiIOxvTjvOHt+3Fk23LbxxWDHs76LiVaZNXuSz4c37RHfnI5xDQ3YlighmFzoC5aUd+bcaQ+hyBF6R1ZqPZ5FrXMXNk+/wXbXh23WrMYIOY4RubjGq4qOsPyaodQZGBPD7mPim+A70wimnN6nQRwrYbMmchNvXATaMtWd2Hdm/KusaruYYVcLNDX</vt:lpwstr>
  </property>
  <property fmtid="{D5CDD505-2E9C-101B-9397-08002B2CF9AE}" pid="50" name="x1ye=47">
    <vt:lpwstr>vRdJEK+Bzc4c9NLpN7AMoc9Ls6vOW+xxBLf7lrYi4JIRvlC6cNy97kAVtlV+tspZMxA4CH8NkwmkmC/JF/UoO/SmFIaSErNJIEo0j9FIMLxxn0xzMnNVGDyCZl3BqSG3p1/hG2vv5ctpIF7hlQ4hSFQYxVlP3d608Ej9W/sqx3gmXh0nkYvcGEJDaWu86WKAfYlrUq/BE7CIJ9Ngn/TodLgC473juTwLkdEK9M/KGw+10fMDA6tUDH8RIZiYEz+</vt:lpwstr>
  </property>
  <property fmtid="{D5CDD505-2E9C-101B-9397-08002B2CF9AE}" pid="51" name="x1ye=48">
    <vt:lpwstr>E4CoQpq2qHv3YKEBz7lVOIz5PNw8tzVWr/uP/qR2zdA7n33r1dTKT3GWgnJweHWZvqCFyl3puGEIOhSgpGtkJTHchhWCqmnbuutEyJHbvzWd4MgLa2rnb+L9n5s+iictr7VFEkYwZASBpm8MK4dCoq68EvihawZU22iPlBbuhJ9/vT0+sGOp1viV+3JuOq2SfTBe5rpSedXkyehrVZXLVrfuGuIAxE7hd6PGF9hxumcU9Zsq00iAuBy3gR9Gu6G</vt:lpwstr>
  </property>
  <property fmtid="{D5CDD505-2E9C-101B-9397-08002B2CF9AE}" pid="52" name="x1ye=49">
    <vt:lpwstr>Ry9vr0eYTVtzBmH2Nri4RvzRHig6ofqFu38V7WoAo5W2jTMp//58J+iC217CUQLlakwuf+kubB+IMfWUU8hj6/LE3QTREbCpUzJTG4hKhycWDJ0fk46RIV1IPsa0oyE6c6DrbQyIy8utAWnErliveFQjbAuGTtsCY2u8H22GgiY2WHFikVbOST6aVeJ9kJ0Y+jsSgBgz9/4kbM59w7OP0W9vWdd+JZwzv16U/ZtLrWalDRWaH88cBlfn8LXI1Re</vt:lpwstr>
  </property>
  <property fmtid="{D5CDD505-2E9C-101B-9397-08002B2CF9AE}" pid="53" name="x1ye=5">
    <vt:lpwstr>jATmHV7LFkzsYvlgr0YqGJWJqQ2fWvdXIXz35JQMlNLJhbLlrfVG81hGUT5fHgfYeO79HtOlCgBIVPvVUXI/ZEN/MiM9MSo1uvQIsGVCX2T9d9Yuhj8CzZFLDyQo3J4ko2I3KuYm0F560tqdkmaUFmmWUF8TtWSkLqHYLQ6uw64VQ/JLxyBrTQyja+LWKsiaP1KnsxNFaxG+GhI+fUN79S0coQyy1170iTWmyBz6XA56I/EEk+OqNiE8LF/0sgj</vt:lpwstr>
  </property>
  <property fmtid="{D5CDD505-2E9C-101B-9397-08002B2CF9AE}" pid="54" name="x1ye=50">
    <vt:lpwstr>OcRZdsrgI5L94lOOqOze70XqC086+iBdwr8bxAe5+Ny0NAyc7jZ/IVSPEC0QPaJ4iuNmIoZklXyMqoujzugn2HPis28ULlWXW7OSF+feXASQVcopK39GhFFmEekDJxr3OpOnmJO8zGUFoY7dYu222QWHFSxcqrrWih9T1ZYNhSkABlb3X3SYOPakUJ8EM905+weJ64a4hbM4jTYkPKJQ8th88wItmq0mUeE2DwPFu3i/izgBMDMcLb4Nu5m70y7</vt:lpwstr>
  </property>
  <property fmtid="{D5CDD505-2E9C-101B-9397-08002B2CF9AE}" pid="55" name="x1ye=51">
    <vt:lpwstr>lFtSN4M6X2xP4wWP/qhRF95JovHWPaJa9EPDlhhzYrxASAnLGGA7PQT0GfCRvywoOkL5ivlLiBMB4OTqtbmbI9Up/eLr+BjE6TOYVibl91T/ZpHrxF1aJHg/LXyNvMP6ZwezG6B6oomHUbwIHc06Fs7K1H3QxmiYVBWryNFIqc+6Mv39JN/xw4Vvb207B0L1vpMigzp1irttbC8Pb2aiRdcKfj5FrHZXxqf3oJZVyPIMX696op3TVdzB5WcuHEG</vt:lpwstr>
  </property>
  <property fmtid="{D5CDD505-2E9C-101B-9397-08002B2CF9AE}" pid="56" name="x1ye=52">
    <vt:lpwstr>4plJibxutVnZ/xDAHWTXnK8ph1CScHbfKpiotCBglQyrNaKpC1aqPOdRM04jh1ItUmKNlqJHjHYDmRFZML669CWiI0NDfleXnTRNt42zOZDKrp4DT3NUGqMwVPaKdxoI7jfESXM0vvfj1vZyN5eL4G4yKrlKxpJqCrQi7zbsZRhtppxNxFgoc/j/V3+6NF00kw2R10ZwwHVtOlH1MbdArFmfJweRQ1bB+Fyh7kwc1SDyZ2T0lO4Ftg+bwXfI/rS</vt:lpwstr>
  </property>
  <property fmtid="{D5CDD505-2E9C-101B-9397-08002B2CF9AE}" pid="57" name="x1ye=53">
    <vt:lpwstr>sL/M1ZNwfwkxO9mY/PgIZb3l7zEGiSigLfHvhnNyCimI2eQ5DUWk5F5UonIVPlbe1BeoqQ+uj+s0nuOG1V3zJARZW+cN/WrqmC1xqtROS3JqNubIAquYtHoAkYTvbAMz3un6N6qx8jUYYcrflT50zaUzzZZNm2ifNZF2hDykfPR3q3g3mNjLNdZtrQmbImlTBH01XsPvLN7VJ0T/C52djjRWkqDQZGC23yj+s1xc5yWC8WnhujEQ0xqVC+FNsd5</vt:lpwstr>
  </property>
  <property fmtid="{D5CDD505-2E9C-101B-9397-08002B2CF9AE}" pid="58" name="x1ye=54">
    <vt:lpwstr>GOD7H3k2aoOqOYwsc7rScqd3IhI2EhzV1S3zHiL/KBHwa0F5WPZJJp890YWWAnJ8g6Dyvo87Ivp/OlC/vmHoAv0NqRefylI9+sdtFJ0V+G2uchg3QOGnhzSyumoZ1xIegrShj4GMqUfruo33Z/NHe4n5YdqitlJevRwVGcw/NTj/c7B9FMjIGhL7yOMGy3Su/O1JdeaB8OUgUVh4S41Y+NIN14yT/4qKyPaO2Lk7/Ja1OgzB+uQnj8swk/2y4/t</vt:lpwstr>
  </property>
  <property fmtid="{D5CDD505-2E9C-101B-9397-08002B2CF9AE}" pid="59" name="x1ye=55">
    <vt:lpwstr>WwReqL68QsemBNZA4BnBRtFiVykHieMkxcg+YMVn1vvQfz30QZR3gDq+ewb1/OPUhQ/YEsSML1GFsYdnVbKb8A7IG1PmxamHvLsHcRnz+XHFlSysLUFkvJ0nLQdi47POZHsnn7DuxejxHLZpwDU5dyFPFOPvKOmTvsdCsMAqS2FQ5oQU+tS5eTcoW4a6VJIk9+rpce4dNHEwfgBOJMquKnrHWmL3PPTNuHHqbEB9pAL830qlrhOKxmNm+3TOIMw</vt:lpwstr>
  </property>
  <property fmtid="{D5CDD505-2E9C-101B-9397-08002B2CF9AE}" pid="60" name="x1ye=56">
    <vt:lpwstr>HpQOENyMYGCZbVKRMNHJ04pIeOLT7tj248ymqX4XRqx1kCZ3t/G2N//zTMWHhjzfT98uHiEmtn091GGwrSb4W3qSSNGtipkFxVV6Zomf1bNsXCZOckXMJvH6VCx3JxvslkF+2bGoftVQDYSCdLX6NvW1w9J0FNDuRx7J1/tFDeeEt1noYul3uR7n+HlFk4jiryWCx++Gu0NVZuztnYZ1nnZOTsRlFtLMIz4CrZXYuTb5ZNxHohsRvz8+s9HeUjU</vt:lpwstr>
  </property>
  <property fmtid="{D5CDD505-2E9C-101B-9397-08002B2CF9AE}" pid="61" name="x1ye=57">
    <vt:lpwstr>m9kEXbASp2DQNQza2LG/TImx1ml8HRc8DxV+ZVWEUVDpd3Cc2B5p2MWWv+Irr8CzpMSbldweRK4TKNjUrIqxQqVB+DRiTDkeoR+7kt82ahqdwU6q/LYUeRoc9mt9Vpv7lqcLdlaLJeLkqt3GRCfRXxNp3PCi0qpSGp4ZUNlMQQxrrt9uRk1gMtAYfibk8UzzVjjNEl7G02zmuRMQnY7nJ+LfosAdFe/AGSeWotn6PQr6mPtZ856o0hdJ/tNTRdz</vt:lpwstr>
  </property>
  <property fmtid="{D5CDD505-2E9C-101B-9397-08002B2CF9AE}" pid="62" name="x1ye=58">
    <vt:lpwstr>DthhMcI3ZkjLIJPoFtpuha6Bxjz40ukOfgZFoPWz3PGZC3eSnBpPSWzqXkjipSiyilaGDpNwYX+RkmN0CI0UmAsP26icEvTduiBF+DsfLLR8JCB+CvnJUNQ4bqbXJd9zoMQdFC69u4yT2Y2Yy3PllbIcWzxN4ypgPup4UXzwdqGODEtyPYAH8Q5Lea7LYEf5aKMcE37clVx0+s93l6YHftXHhiHrZveUaET8AjYMOxs2sTnrxgjOPj4AWVlGW6Q</vt:lpwstr>
  </property>
  <property fmtid="{D5CDD505-2E9C-101B-9397-08002B2CF9AE}" pid="63" name="x1ye=59">
    <vt:lpwstr>PNVPThpVtafwZj0DdKHeVi/8REJviiwb2C39402pRuLrJwgZo/K/Utrs3xAQh2D7LvRhP9BKRpzaal7VQIr6d6S6dJP9V4i7AvriazfWLkrfh0fvwTFAdGf0IS2+xJL2XoSjCgPeunHYkCmuM2M/8ySZ6IAYtY6XuLqkwLp7+tkCqyvkZjFWFx7z0K2hScT/KdzOU9IUCw3Bykb+fBU1B/i0YLdJ4lVL+PixnLRf6+8EDNpQD1WN+LRAN/x+0kc</vt:lpwstr>
  </property>
  <property fmtid="{D5CDD505-2E9C-101B-9397-08002B2CF9AE}" pid="64" name="x1ye=6">
    <vt:lpwstr>JaJdYxNxjrssennk2bxKdYGLmqUmAd56ahCvPS95v0oQ9eaDfVMZwQ7FVfcT+OW5Yrb6aL1BzaDBqbY85Grl055AB80kzDL5xEYIPacGwiw+wBdsQ9JuBZ1sUK0VJAYUJvzhFjN3MKSKrGaXSkZ/jj+mnWLBawfnSgl7kSR+IUrdLS6BvzWdew4hf+liQEIdJakK3va43EOGV4EcktTfNlDFFF4nPB1nw/5NBCisXYfvI8thKCJa6SpoUHPK2ZM</vt:lpwstr>
  </property>
  <property fmtid="{D5CDD505-2E9C-101B-9397-08002B2CF9AE}" pid="65" name="x1ye=60">
    <vt:lpwstr>YD1UH/xMu4vm5Udg1ocEn1TuUlNdwwN6RO3QRS7+AmCheBi/ptpJrW9yLs31xJBnkcx7hlol7nxNdz4IYMuxHNb8+OWQcNADRsOgIynCQB1orDMmtYB4xgQRWOmQKvninqmtcwlBhZcsbdAM3R66ARid34Sz61foN4HHUx55bbYXM48UPxGvIsxOgE+0UgcmSpV8+I/6CNFaillSP+zHYyfptmZIeI3HjyC1Dz1BddFzsrHPMBsunSiN0JLrN1m</vt:lpwstr>
  </property>
  <property fmtid="{D5CDD505-2E9C-101B-9397-08002B2CF9AE}" pid="66" name="x1ye=61">
    <vt:lpwstr>F1JZ7E5oZQUz4AizI2katUVqAL21/3Iv8KUyeyEwJqrYSZzWI53lr8LrW+tBzXZN6u3hqfZ8r5r5u8r1kpjNXjwmUKrAr0Uir663hNLmuabKKKM0kDeGkPQrFWajKboakWfYpxjguH62fA/0AbuMhWnpbvu7+Lg9VUh7LmsRoMhlq38wj5KH20Z6dWWF17eby1R/tFxaByyLTcLSCDP4dpLBnwcESJK4A12CkBxRrJd2uWY6T1ep7tobHwZ3g3T</vt:lpwstr>
  </property>
  <property fmtid="{D5CDD505-2E9C-101B-9397-08002B2CF9AE}" pid="67" name="x1ye=62">
    <vt:lpwstr>x7aKkC2cuP59aLD7/CfwB7yozMaXX2A09blE0nbP5awxRc+0IJWcYyYHyOR1/S33HAobxu+itQfODoBf2dmpQAtf+vu6TcaO1FvPabMw9KgJSP1erBM4ePrNctnJeEJArdezgdRVw+7AAJTy8apBW/SAvJMRACdqv7RCrOuTHrIEoJOslBZq/jectpXUwbzWKk8Edo1t00iC/U4d6DsQ/7ab4zXZMEBATHuZ+bnHz/VAfSfXZ1Jucjiq0F19X+F</vt:lpwstr>
  </property>
  <property fmtid="{D5CDD505-2E9C-101B-9397-08002B2CF9AE}" pid="68" name="x1ye=63">
    <vt:lpwstr>uhfwQTTYIHAUOmyyIqNuw2v9lyjBugOO8q6l9XuMZ09aMv3SF6+zh8pN0JW7u95wgIIiV3vZEZ2Pgw69TgTFDDVAhm13hOLgOsSmmntrui+F7ZQKTjLs4KFo9FUe/bdKfcVC0pKlxuI5BQAPDw1enxjwsJWFRHngVUZPnZ1R/mVW9tLjGAAkP9Q4FDXFwXY77yiDpt0Zxc7Ks+IyXt6U06KSif5hHAA6yzLuLTnvsTnsqAHSRzeEMgu7aZE0EY0</vt:lpwstr>
  </property>
  <property fmtid="{D5CDD505-2E9C-101B-9397-08002B2CF9AE}" pid="69" name="x1ye=64">
    <vt:lpwstr>n8m11t3I9+SyGjVUOnivGKGTUeXesgLy+nx3GQHBVLtx9Y+jyeS3rMKw9RQycxaZm2d4KPDR+PX7SebHOpD3DSByepq+QvY9MaV5diPQsOYurn8S0g87Eotf6xlWGjSeGTAAzEHC5rFwNfg6T6Mz+hIsTLCX2mNPHJK5w9kdvqDV8DtHIhrWX/A8RMv0bWlZlMXEB6FvR6ORWyvrrxAQQggBtYXiqQ4Mf/1SnjLu2FMNiDwk/2hxNhvaztzxzfW</vt:lpwstr>
  </property>
  <property fmtid="{D5CDD505-2E9C-101B-9397-08002B2CF9AE}" pid="70" name="x1ye=65">
    <vt:lpwstr>eV4Ps/6Gq4LofjZK/GXW0fK1lL/L19DsBwvvhtTpXqQ13MyvtqLMW7PWOHGzVZYgasEwggYlmaYRfW7L4KsjtDY7mVd+vGlT04ttmGP4EmycgX6vDSwSP3Jw9H69+5x026VoIW949uJWiHmfBXLpztVHs/X0lS+J9W1SOJXGJ2U51biJmtwk5urUSHL6DlY+Hg85v4JqdQWH7c47hHvKgBXyEzMMbs6g65ltjECarjUY6WN04aPUqnzuoItqH8E</vt:lpwstr>
  </property>
  <property fmtid="{D5CDD505-2E9C-101B-9397-08002B2CF9AE}" pid="71" name="x1ye=66">
    <vt:lpwstr>a4TZkW+mhsFm7hsZ0OR6p/IhWsygZjVCc5ZlgPjnZc2G8Ue81T0p32hsKZmvXlqMCzfcw0/ZwxWCWypDLbuAHxbnlgX30iG2p9pR1g/qDNZc230NU3Q+OdQ77C8bKoz0XtuXSRoeitaPw8TTGc+JwgnkVtCsFkk0XlUly4bxT30oFPYp9OA7Y7ZOZeH76JIsJV/J9+Q/Rkeo7t25hS/1VwFjuzAkEYfSAWuC1xd/thhzO429Nf7hYySdNdVd85m</vt:lpwstr>
  </property>
  <property fmtid="{D5CDD505-2E9C-101B-9397-08002B2CF9AE}" pid="72" name="x1ye=67">
    <vt:lpwstr>aSrxFctU/YeP81M6Jt6zwLAklgvFTDHdYbGEzyDCrU7vmefdcQiGGclKpFIH8HWpIHizm9Q2HZHrLz0bpiDJ6G2995HxhMxMj2y/rhyEkWQTXXglh1OrIMpuq3IVeXTTIR8wzdh80y55KQpTl76OFwgz6iEYgmdxfTDw6zzbiFVjC9J0T7FMTCp2mF4gay9zE9ad39FWrUijTF+IF39z8ZJd1IAxYRa9cI8AmxxvPJnEYOvrDUcHTIz6FpA6D4M</vt:lpwstr>
  </property>
  <property fmtid="{D5CDD505-2E9C-101B-9397-08002B2CF9AE}" pid="73" name="x1ye=68">
    <vt:lpwstr>OA4fd+PLiPkLf13yR0TSPmOTIOUDD36QFi+xlBtVfouO+b0AulRIs/dzSP1NMkAkk/4Oj4ArVcgcQwoRJMr1rqkGvNGN/1iR0AhPLLv4F3dl9mMr8d1/iRSd0gYeXI9j2N0kH/2BBq5ZXPTn6BRu2ddYNJPNFB7Mx5KbDF4hA+RB/MleRtRwzpUhINH25+1vVwO2VU0yb6qohtqh7jMpJh5rQi+IzD9c6CLUMXoTZoJI/DXxL4gmKwgCmGk8kx2</vt:lpwstr>
  </property>
  <property fmtid="{D5CDD505-2E9C-101B-9397-08002B2CF9AE}" pid="74" name="x1ye=69">
    <vt:lpwstr>Ql7ebEdU2+CIyFJlsG/qQPrbXk6jm1jiIOY6H985ZqQ/fuCTiP5zmDiYzZunPaWVw6/e+37/PnsmS0GcpEtsx2x1PfkZS3UAvrkfaB5uBxlPGOmBMgrlrtyDE4ct7ZIbhVoKmIZAYnQKhbQLI7rVMqTB0vkmCa/xkVhjWnT0DCHKhqyS6dhF0pvx8tRRm4/ym8hZydUkNeRFJ0OMjR2XN5F0VYAViYCE4iJceWku6C0RyaY+D2xqcOmA+meP5y4</vt:lpwstr>
  </property>
  <property fmtid="{D5CDD505-2E9C-101B-9397-08002B2CF9AE}" pid="75" name="x1ye=7">
    <vt:lpwstr>nas2XCe2c4P/K0iZNC6L0N17AVrU/jdLWkCuujnf2ZEpmLUK/g3+b7WtxfDTchbKsgQjSM5Dj6E0k5wPQc3uLPfq8dz8IlIXiuyjP6pHgq3CW8qwcKUDgb4q336pyIg9W/b1uHnVYJ0++jMaMpK54Fjs5OPgLPaI2YnBb+4XzUIPSxAqfy1hEgs5l2mCKArFszbqiyPlNsSK3QcLR1TreOmcEesoxdM9ZlaeJTZmDBEtnLbeulgj0wV9Ymt2C5C</vt:lpwstr>
  </property>
  <property fmtid="{D5CDD505-2E9C-101B-9397-08002B2CF9AE}" pid="76" name="x1ye=70">
    <vt:lpwstr>cykJ4r6t6p3HC7qebK0yPO6PiGY2rfvy+sIfKcA3hhgMXXJ4eSPBnAFHfMtFmzI38p/grdhlamYSt4VrWECV5JOH4GPu5d75zKUJ2TlUtx1bs+tebxwOnGJRFDQayDNjh0zEytf2Ps3Z4+p2Y5IQ3RXAhgd+m59iOnlL0P51lftpR9mdpd9xdNwqwHPoLl2OZ4jUsO9uWPE8eAzZvaBpChd8WKLw5+hWYtPWLFXGaOA9lnrfMrdqTf5nU+g8CKg</vt:lpwstr>
  </property>
  <property fmtid="{D5CDD505-2E9C-101B-9397-08002B2CF9AE}" pid="77" name="x1ye=71">
    <vt:lpwstr>7Jw2IsMw5mZR/N3bfUljKSNY3/jj4DklXhFr4rT244XnayGpC9hl5uvWE1tX9rbU58hTrTYnEv8riytwIh202595oyqH2lJI/2XeHIeOP7PTj7Q1tF9ycJjo7m0Fx8GNjAZzU4zcvXIp1Ved9np4S1e1fYQtgRYQWT9i+rz9Ux3anS3LACAyuOZZT0pJ1PwFeBWdUwIxquc/1jh6isv9LCjj//Kw5UAIj7lqw/lXnBpRaxQm44kYT32j8OVCwwc</vt:lpwstr>
  </property>
  <property fmtid="{D5CDD505-2E9C-101B-9397-08002B2CF9AE}" pid="78" name="x1ye=72">
    <vt:lpwstr>rqk38ItpVeIEoa3YF7ZGadmNuLMGBU3A7M6hYWikyL4NCCkTr0tq4zoVtmpVAibFeEkBbm1bXPCfSIu3PbDHq0Bv59Y03QwxULirxW8Lp3/IzRfPXGK49nwWxiff5snBHNENh/qx1N0Sk7qXEISsMTD80N+dEb1ff6RVVZXKKeac9lhExyFyFfdkVrtfN380/TLqz7aDbz7IlFJTDpRRIRkN+99JNcUtrKYcogO2JH89h0JUJqLgUNgSA/1BQCG</vt:lpwstr>
  </property>
  <property fmtid="{D5CDD505-2E9C-101B-9397-08002B2CF9AE}" pid="79" name="x1ye=73">
    <vt:lpwstr>FVJR0uxYtmav+WdcIV9nkzBxcQ1tsxjHBcoMP/f6O/n53fYlyT0yEHWoSKzQ0FYiBetv2FFegkQ3lsRS3sKiLJOL6XS9Wnuo7OhfxG1baT9LqREPulAn5L6xJujliolims+oo6If8eRk5kfqAWYqFHyP8FHzPMvLvL8hXA9jE4u/FcYlHzOPwBH5sn0JncJ7g1JSgSUuPlymP/tAuoQGzbDoj32Ak/JHogzMwU+LCFK7M82qD3rn7OCRwdrBu00</vt:lpwstr>
  </property>
  <property fmtid="{D5CDD505-2E9C-101B-9397-08002B2CF9AE}" pid="80" name="x1ye=74">
    <vt:lpwstr>4aRKlMAbDhWj21yLorj4wZ+TRhPvwpNvx6wXE97ba++OmwmKTx2PrrMK/wOAqFBuFABEzVjx+z805xQGqcsWMEuIBGAZg7IxZfcEAnYSy1K+mnqByHAweeCCxEPnik23SJjSl3j2VkIAYIo4w0k/7NgG79h064ur2BH3aaiEPN7ZxodruPuPPfTMxcqmHxkuWf0ie0tiAeF6ZRttond9zTUpsnDvvNJMQZa7wD2bLVbIkTd1L63z7tPugiqTkrx</vt:lpwstr>
  </property>
  <property fmtid="{D5CDD505-2E9C-101B-9397-08002B2CF9AE}" pid="81" name="x1ye=75">
    <vt:lpwstr>VNXFUmRdyupm3JMK8xGHcEB6PmjtoKhOdbbxGX6CwC6Zp7nNdadk+iXxWqVmcXQJ869yS4ox0D3neotcHJc8FR/7o8uwkzR+IqwDY2F1RmsRWDtadNsvcUszev9BfjhO9BBAIheiSwY4CszcXqi9aSFUAWwspzijvwDod/HkQvEGw7lZKdA2u7y+OkkBBj2okyziucAdc/wQJ5UTxscvnBAYvpvWfVXasmO3/gNPZQUkdE29BvriHoU2UnfC7Dl</vt:lpwstr>
  </property>
  <property fmtid="{D5CDD505-2E9C-101B-9397-08002B2CF9AE}" pid="82" name="x1ye=76">
    <vt:lpwstr>6PSRsN6rEtPkyvhLu9djP6xMu8oGcWsTRuE7gGnkSl2IcIJppIRJ3S7Dnb+6g5a9yBsSz/QQSpOz6WC1+loIa69ms0IFaPYl+pug6paW7k50wUMr8Pn74InQ9xZQCxy7hfZP6NAWvPf4ntmnNdCfg9CqMhtj6mHjt4piNNbDGSvDGmSED5i16BZrXYvsmlz7WPiaVktliTUmDdMBlwYSX6g/3CZoNBCq1FA2rXQzD1vwqI5ODoPfp4gBrVBcRb4</vt:lpwstr>
  </property>
  <property fmtid="{D5CDD505-2E9C-101B-9397-08002B2CF9AE}" pid="83" name="x1ye=77">
    <vt:lpwstr>ACg3IS0s7bkXAv/pH+ppkPghVQGYYUgMq1wl1/F3TU1CUJcXCBotTnVIl3Au4kLJD5Z5J71bnYhf+70hyEngbA0gbDQ3HdMy1vr/TPDk0EX7uDd0l22yX7xGvErfRvNFfOfia7EQvIa3EjtQfMpbC7ugooxA97MKO1O2ekxWa1mGYQVO1ankFjStcEgaP8VUtCM0fqglyUtWucnOl6/tGOiZHygQUVKADOj9owyunxRVDmCgkqUyPh8QNh962wn</vt:lpwstr>
  </property>
  <property fmtid="{D5CDD505-2E9C-101B-9397-08002B2CF9AE}" pid="84" name="x1ye=78">
    <vt:lpwstr>jYVQYzT8hYCQSeS8XU7V02uVvHwq4lJnFWBe654i2RMv2hpEqmbF2OUuUFDTRz6UeLzNR/EZRC9ORFZ5DQX3/1g/GYJRz9kfwN1Yb9kqWHbsZYKWb8Ryvu3xfnvydO1GieExL4+yMC/KLJGnwBWRAZzi/8krArZKoQkjqwgPP0ecrcqruXjpmDmYXuEWeLvoRAKxlaHf81XeFLuEADVTeMQf67V5FGHONPV+8yhzTOEzWC33R5yTpGaXlpaUP6m</vt:lpwstr>
  </property>
  <property fmtid="{D5CDD505-2E9C-101B-9397-08002B2CF9AE}" pid="85" name="x1ye=79">
    <vt:lpwstr>q64/G2QagQ8WUYdlu+0GGSnT53UofGpucvGpnOXsCEiewhC9c3sl3FyReySduFj8M/KvsIKw/WupGkgs35TWjdq0qQU/z4SUmjriOYcirlW/asT/qPpQupmDRt7kkZd/RH+uLWnNmIOIk9Fqa48ziknPhAW/ky3Qbz/dyhYIyGjNXpHUVubO60HDRxptQ9IE9WG315VizPBJPmkFYDxxb0IAt5YwSO29vlwpjPrmhwRs45zPllD1+xfJtCv1S5j</vt:lpwstr>
  </property>
  <property fmtid="{D5CDD505-2E9C-101B-9397-08002B2CF9AE}" pid="86" name="x1ye=8">
    <vt:lpwstr>geNvoHyxryKYp49jzUmZf/cFJ6+GoFf5Fou1azpSzRn03pSSL40c9UvdX3d8W5kpdr+WJ+ic1sVzjjL7XpeV3Pla0onSkVDwi5eHi2dQnO6WLpENbB7EWXdC8dQH+kmHcXWAW+/f/FS+IuiGzcfYlTlUEIKMj7lfEz14IAL77FpIYgIQptiREWjrbNQqtggAJJsL0omJYDHSxESLnBEKrcZ7t1Gz0Cn2vGlGGYuHpb+ThN44duQtdgYUtRNMTOq</vt:lpwstr>
  </property>
  <property fmtid="{D5CDD505-2E9C-101B-9397-08002B2CF9AE}" pid="87" name="x1ye=80">
    <vt:lpwstr>Zm6jQN7KyCC/qk1WWqLQvQZI+/1empD/QX8COodB/kiQKfm7xLmrdf0Kb2pxQKFMUooRS5SNUM6NjxmjlIubyDR/AHa9+E74ThK7xrbnGDBriTdUqFNwRzfNm6V/OBUEEHLHnDdHlgBkj0e0YI23+Vkx87QdwtmdUFt80vIlZzp2bxmHossjn4Bm998r68J9jbWj0D4hndPy18J6OjMx2Bq4cXMsneQS/Iu9NOifBuCMmSpPrmSgz21/o4k8f5n</vt:lpwstr>
  </property>
  <property fmtid="{D5CDD505-2E9C-101B-9397-08002B2CF9AE}" pid="88" name="x1ye=81">
    <vt:lpwstr>t//Q6H1ZYKyzLzPNqgMxp3z66XHrlcx4tGlz1STolPD1J8mjMKHNYewuUzQNd9XOiej5p3UiXCZWbdkemoXwKvAGXIEgRWRcC4hY/qs8cizm/lS2oxEhJSuwWO25OI+JCKtv3h7To31lyIm4+f+t2cGaxq7UVMXdwyLpramSIS+bGmj/2rNEc92yKLzBSdrdLBSqczWpAQKGfaFSIcyhc/8bopUueqZijkpgitwcCY+b4a3+LalZXMH29QGfoMs</vt:lpwstr>
  </property>
  <property fmtid="{D5CDD505-2E9C-101B-9397-08002B2CF9AE}" pid="89" name="x1ye=82">
    <vt:lpwstr>la3RLLiFZejGu3svUoj+UwNVcPfyo2frQhRE8Qk5YAzmjqF6+HyoV12hdELoWRzqEnM+tyjZ2F8SLJyF+C0ZLRlMYQT5kfA6LWoOeh8LjtiOHhmtl6vH5D5wC+2mimi6r6L06YVeagdZHTXz60iNKig8ao8fWk3QV1G4R0YuPbTQgHGAuWAo/cL8YL3G0uVUyqF+SGVJiKODBxf5hTqdT4s2RumpSmiyOo2XP4vT39OH3zjqbwo/KqrkZkAekUP</vt:lpwstr>
  </property>
  <property fmtid="{D5CDD505-2E9C-101B-9397-08002B2CF9AE}" pid="90" name="x1ye=83">
    <vt:lpwstr>cqf5ejWngVLb7UdFKwlwyF/KIF5+lJ0ZrEs8uZ5gp5N6lg+fsnrm4AbrLOfFRXSWTiK7NM9M+CQffGgobOlINweZVbVV4/Sc6YboTmCWOjbMDHeCiBD7zwCjwoZf5sYNSDuXfumaaXaBEjqL76PHuzeLyNgTNxaneQrkFjtTn31uxMtd/Kw//NKK6rUUzf307LEvwHlXs/IGbeO4gzLvzCxsSwQ+be9s4IfYgmTeV3t+ufNkFj6xq0XIues/X39</vt:lpwstr>
  </property>
  <property fmtid="{D5CDD505-2E9C-101B-9397-08002B2CF9AE}" pid="91" name="x1ye=84">
    <vt:lpwstr>dbvdB0IodRhCIcAIqnIm+QvU3j9fHRZYVC1oIf6zYQXI+db9NHJcQ9G/w1flINRVUe5uD1h0CTrhqPL985uCGnQkMSdBLJeLwN4n7Jgdcqc99zXFiD+Zz2SJl+oXnmAa3IqlxvCmaJAFIcEkgNGUtIF5F3t+myDKfyMjkuUGk539fbcaECffsjqEAhYfMMCEnwCbEUf7y/ZHjDI2B7SAYbO0IMWe7SZgpI99h6yWeyO6dKikvubuQ/5UuAM9TRh</vt:lpwstr>
  </property>
  <property fmtid="{D5CDD505-2E9C-101B-9397-08002B2CF9AE}" pid="92" name="x1ye=85">
    <vt:lpwstr>AY5krLZ/2OYiWaoDuPgZF5jZ9ygVr09PCTCQayWg3JRD5YP6mHCd0LZH9M5KfGmi8HyA37LDrf0r/MlJGuOGqHxtZrgkcZi0t2/QPzTiqc67fRmKZnCDrPUtsdu7ktRD4ydg/Q/svawPoBfxUq8q5XTpPJqS1ii0H6SBs/4UsODFP+AybuNkuTvwN7Tkp3wKTmc2gN9DE9X2e3i7KzvUgBthdq2z8jQsfULGcVuPcb8KexR9hG3Dm/9Lj7HnIkO</vt:lpwstr>
  </property>
  <property fmtid="{D5CDD505-2E9C-101B-9397-08002B2CF9AE}" pid="93" name="x1ye=86">
    <vt:lpwstr>5XrunEtNNy8x4KRyKSH8I659K83Yb52pgwmwY9PM41ysXWtLdz5PBDtLkLBxzUQe7GvNbYASTuInr6nBf3MU6T6A2u3oG5+iNlG07T/d1h8c3i2BHozL3ICgV61mqzKP9DIKk7sFluiOvnaYOXijHpu6JRni3O7tzsorPPNGBpCA16kb+lvMuFDQLfkrc63ncOrgwI+hws4X6fYQq17pRUwq0/AfADcCeGPyGQ2DKMsM0TbUPAOXaSO7C1pvD/X</vt:lpwstr>
  </property>
  <property fmtid="{D5CDD505-2E9C-101B-9397-08002B2CF9AE}" pid="94" name="x1ye=87">
    <vt:lpwstr>8TK70u3Lhm5HwWPzvWy4Ke9I3k7ntfjlMpjVBN+j7/aluhlhil/p+ukdNCG9FWOFrogAReD+5tQcI4dWi4fluyiAs+bmBCC+tpGjMoa+9xW81gDCMBW/JkeIK3nlbNpIQ8UWk6GbpKv5K4M2lehplXxWmMJwo/dbvOttQy4qx3EotWzWCv28a4GrqiPQtZ/qLLA2Wa09jRUutTRrgoY68ky4hQUn7V0KAT8PT7XZmMuunjXhKmKo5p+/YXZAURR</vt:lpwstr>
  </property>
  <property fmtid="{D5CDD505-2E9C-101B-9397-08002B2CF9AE}" pid="95" name="x1ye=88">
    <vt:lpwstr>PLqSi1i47Wz4ZXicf2/6B9x8IUhC/mirqdfSg8cUzdwG3WOWzhBYITWil/1gCNuLeeKz4KCflymbWP/Dd2A5zggtKXdt1S1PjMyBd/2yWDFrZFtPiNjr9LwiuBliQPFWUhzqY5AlWDDKE/qbB32iA1bpQhCUwolONxnYU0I6SgSag5Tze7pkxXy0GLDv5IWVjt9Ob7yIjxzQakdWZusFeknlPN5lbRH+j/51CaLNDk9z+h+ZL6azkKWo5aogiey</vt:lpwstr>
  </property>
  <property fmtid="{D5CDD505-2E9C-101B-9397-08002B2CF9AE}" pid="96" name="x1ye=89">
    <vt:lpwstr>+GfVvIwKyQDKlKUjNaoznq2nYfCd1cMRSvf78BJHFsrBvsPl6IXUk1j6OhP3LgrhOEzY9LbBjeKpRpldqolGHIxt1RJ618vH0vsmsBeJE+z6CscUrjoCgawOwMyO/vtRGquaSI/YCi6penFLrVND1mQ73CEN8oOJPkX+dRmMEx8hP9+PzgveZUvCmAjDRQigL3IqFOLPyvKjE8yLYWSRzueJAOxr/KL6NrddVJOYlQmZp0GMdbgZGxIlYPSRbfS</vt:lpwstr>
  </property>
  <property fmtid="{D5CDD505-2E9C-101B-9397-08002B2CF9AE}" pid="97" name="x1ye=9">
    <vt:lpwstr>j4Gi2hVX0Jjwr3BXjSLm38VGc5G4XanD4mCLa8v4R+WzSvJ64F1Qsqh3gl4GJXcTh3xhKxUhkFZedqfECEqAjEYu4evRRNkxk4h3Y+/zwfqw0A1KlWJmQRTTHVR8bdRNjtcKe7otfKxciRkEoKhYAMFvVZiv8737ZRs19RN2PfjmSl2/dQ8q1ffC/DdKbQVK0nYWZPr3irV3VsqaNJBRZ63g0DIyuQwd2dEXMfaul+WPMfg4vTfShJEYEr736nN</vt:lpwstr>
  </property>
  <property fmtid="{D5CDD505-2E9C-101B-9397-08002B2CF9AE}" pid="98" name="x1ye=90">
    <vt:lpwstr>Qt3MlUg7PTAED/DKOJh2q5G1Jp40pdgrqt3Kc0gMqzd1iVODJLwlyjZfTiQg83IUyimtGPZ3teL8bUd6ppiB80m7yzpJX3C7AG7O6RZ3/ZraXkezSJEaFc/sbGs/tYrACJrzNoFCwX/BBSRi5jXJeUCTvR73iwXTkGnWPWjTz6tNdHxU2U8DbdC7lqYynUzw3MN391cNLEQUFGbrGKP6ypYJWvXLJrwSGX8JrfhKRjP9kIzBcdBrwNvhNLVJlaN</vt:lpwstr>
  </property>
  <property fmtid="{D5CDD505-2E9C-101B-9397-08002B2CF9AE}" pid="99" name="x1ye=91">
    <vt:lpwstr>RUWs/MpmX7/8895JhuMtf9fsnGDsZyOzFfnMl3H9JUaRGPNsbdxpp+kZkOoJg4AslUDjmhCwTvjh0C4P9738KU/ixe0VytxQrnUWhqWk9NSmF+wN1F/hutrHLjI3lXEkOS3iWTsH2AnxGUO6h2RVBN/wMCL952fwZblU8Saxv7CEXgO16STQbJRFVSp1Hw701GgNG86GwplXd/iIur88/OIFXaZqNhN/INWWYIMB040VrktaOTMP4VgcEZZtisp</vt:lpwstr>
  </property>
  <property fmtid="{D5CDD505-2E9C-101B-9397-08002B2CF9AE}" pid="100" name="x1ye=92">
    <vt:lpwstr>LNdEwjbDIK0jhV7E0W3uyEghjZQPAbACSArgFE0+9jAAWcR6WBuJd3MHA1iRbHC7T5L6wQMpWaUzliDIEM1s111tFfkzJfllaMp6fTNwc8n+R8m5s/J8XMQLMY3wecWuM0zL5LF68pmx/ipMHTO2QQ7OZgZF/FFWopa4IxHfzixk/roWcJ8HKf2N1ngmCRVDdzH0CiNqthxZm8VeI5JYc7qAMKiqZGNZzuWhktrWrpZYvQ9s0jTRYPG4TrxZAv9</vt:lpwstr>
  </property>
  <property fmtid="{D5CDD505-2E9C-101B-9397-08002B2CF9AE}" pid="101" name="x1ye=93">
    <vt:lpwstr>hvvHmTC6vaL56yiiiLM0In9xqC0Ym3gcRgDQcddzkW0BEuYBn137DDK58QC8cE3STjxgABaHmiu9cc/TSiXevvFlUrY1hH9g1j2v64Ki5ed1fGP1nSAjRiauD/CEUjplkxWeF10BZ5IUHGxik3+SMA49e3US3WtquGBEDJJo9XnRQz4I+/RzGZtXaVqQK1/25oZRLarLTRSgPGAvc200H48/+jiwP41yDgp+ZvLDX01anxpjMBZ06KM+BzGU+X2</vt:lpwstr>
  </property>
  <property fmtid="{D5CDD505-2E9C-101B-9397-08002B2CF9AE}" pid="102" name="x1ye=94">
    <vt:lpwstr>0RR/P2hT+A7UaE5JsFxW/+IT+eyRwKbsPG9Pwl94oOKLXO9UcgOT0NyLBwAmGJ2ZrGH2Mdei0mPMdAE0oHo8BBTB6qXRR2hcTMart4DARg5mi2G1SRilWkrIcLi+FHtNliCEfKlDXstkEvYJymuVRKUL7IzlDUfjR2JTu1++ddCWidHb9HyS53jKo1jUTSvDlZsH5eZlsIH9hKi2R3pnbY4SDo9c2FtXRlIkTbR7rUfEi7I3knj5TKONH6Eu0xX</vt:lpwstr>
  </property>
  <property fmtid="{D5CDD505-2E9C-101B-9397-08002B2CF9AE}" pid="103" name="x1ye=95">
    <vt:lpwstr>5h71DKVemJwnHWQms2Vv/pv6g1bxWxyc5xAUQVLkwZJ5BZVii0qhiOxnuW0r70mRjPf9yz3T/ymG/5boSeGjqu6egw7sxNRV/uGMf7z49iv1oJLf3HwAxd8OnBL+kOk12GKr5ykInQTL173NgqwQFuKK00ampxFrYeK2eIODtzU5OabCYzVEYcbFxcpxmR2B23tgoZ6yjlNMk56oR4bi3LZztb7Jpm8HeB/32B15IT0wOxcO3LOtdUGtESP8yAJ</vt:lpwstr>
  </property>
  <property fmtid="{D5CDD505-2E9C-101B-9397-08002B2CF9AE}" pid="104" name="x1ye=96">
    <vt:lpwstr>pMmSUpDOf+6LKHg8twqvhjpIHvK+YWFwvCoB7xCH1obG3EfT8F3TiPVg/Oxwb13CtfQp1mJUM1yJE2kQNHzLx4eQKCOj598/5SwdzfN/OEXLk6Tx0VpvNph+CZxf1Vu4bRcN/dabtimEM/3XOGAcbVkoWiToWMdYBbtvaJmp5xggWV+zZph3BgDVRDD4W4RqSjn6xLcqhzzBMtTydOCFYATP1wcZBuMwGY+2+FucMe9ZYOOtcqn43PM+za//fqa</vt:lpwstr>
  </property>
  <property fmtid="{D5CDD505-2E9C-101B-9397-08002B2CF9AE}" pid="105" name="x1ye=97">
    <vt:lpwstr>UYe0ETVN/7YZl6BZRcbomMEoS+b513/5hGLcoZCoDWK2L0d680neOZLltx9qKBeN0GSKJvBi86AcYFsTP0CFfnp6ViQ/Ic2E3oZst3OFLuLaMoB6qzvYGL3Ws3sm+qTsCbuV9wvAaoiApUPjyz83M5NYI+43xsr1Im/fs4ZuiJ/j8/h4MHt+mv8NJlrpJcqcxmTJfthaz2eaJ3VcbJ/IHQqbtwxw7Tavl6dYpPJzk0taNuZFoUOB3MeWsTK81rO</vt:lpwstr>
  </property>
  <property fmtid="{D5CDD505-2E9C-101B-9397-08002B2CF9AE}" pid="106" name="x1ye=98">
    <vt:lpwstr>zIdzrFCGYUkZW3f4+ZyuD3g2W+LL146m0cSyUZima14gNS+Evfh4mZlNNVSms4NkPZcSE2eT9scAq544hDuBb+AEaIOutU/LIWtrT/OzFoXG4MrdYwCpoMogAqfMEeF2ZtcDyZd1Dz3Ry9rf9Ch2VmBPR4e2noPxYkM8OiiHwwwfMin3Jibxh/9F4yTeNc61HHxFgH8dL6WaGaAJDlyvZsrXMp7A0RbkYg/EV1666mRK4xvY1ArocfFUWGurQ1a</vt:lpwstr>
  </property>
  <property fmtid="{D5CDD505-2E9C-101B-9397-08002B2CF9AE}" pid="107" name="x1ye=99">
    <vt:lpwstr>oyH83VNU5UW0dtl14zI/wu0ecZAK9xClBLGg7ruYlD1wtPoXBDTx6CpPZbF7xggdlRg02GeYcUQqK3gOuiojF61nfOYDwBhnMH7yTlqE02RYedKkLhe36yKpr+n0snlDyIOAhaaKtUQVjU4rNb+dK2/Khq+o7X51L85ys/j1YnAwrZBXKturMQM9MgMKBb94kV7iJJtfgdVHalVIiLsmEq1K49XD85B+TxtfrtBBe+deoT/JZXoig0WwpM4jy6+</vt:lpwstr>
  </property>
  <property fmtid="{D5CDD505-2E9C-101B-9397-08002B2CF9AE}" pid="108" name="MSIP_Label_ea60d57e-af5b-4752-ac57-3e4f28ca11dc_Enabled">
    <vt:lpwstr>true</vt:lpwstr>
  </property>
  <property fmtid="{D5CDD505-2E9C-101B-9397-08002B2CF9AE}" pid="109" name="MSIP_Label_ea60d57e-af5b-4752-ac57-3e4f28ca11dc_SetDate">
    <vt:lpwstr>2024-03-01T11:27:39Z</vt:lpwstr>
  </property>
  <property fmtid="{D5CDD505-2E9C-101B-9397-08002B2CF9AE}" pid="110" name="MSIP_Label_ea60d57e-af5b-4752-ac57-3e4f28ca11dc_Method">
    <vt:lpwstr>Standard</vt:lpwstr>
  </property>
  <property fmtid="{D5CDD505-2E9C-101B-9397-08002B2CF9AE}" pid="111" name="MSIP_Label_ea60d57e-af5b-4752-ac57-3e4f28ca11dc_Name">
    <vt:lpwstr>ea60d57e-af5b-4752-ac57-3e4f28ca11dc</vt:lpwstr>
  </property>
  <property fmtid="{D5CDD505-2E9C-101B-9397-08002B2CF9AE}" pid="112" name="MSIP_Label_ea60d57e-af5b-4752-ac57-3e4f28ca11dc_SiteId">
    <vt:lpwstr>36da45f1-dd2c-4d1f-af13-5abe46b99921</vt:lpwstr>
  </property>
  <property fmtid="{D5CDD505-2E9C-101B-9397-08002B2CF9AE}" pid="113" name="MSIP_Label_ea60d57e-af5b-4752-ac57-3e4f28ca11dc_ActionId">
    <vt:lpwstr>bc2b93bd-efe1-4166-b458-657c131d29fb</vt:lpwstr>
  </property>
  <property fmtid="{D5CDD505-2E9C-101B-9397-08002B2CF9AE}" pid="114" name="MSIP_Label_ea60d57e-af5b-4752-ac57-3e4f28ca11dc_ContentBits">
    <vt:lpwstr>0</vt:lpwstr>
  </property>
</Properties>
</file>