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779BB" w14:textId="0C29B4F8" w:rsidR="00085CC9" w:rsidRPr="00B833CB" w:rsidRDefault="00DE4FF6" w:rsidP="0082129C">
      <w:pPr>
        <w:spacing w:after="0" w:line="276" w:lineRule="auto"/>
        <w:rPr>
          <w:rFonts w:cstheme="minorHAnsi"/>
          <w:b/>
          <w:sz w:val="24"/>
          <w:szCs w:val="24"/>
        </w:rPr>
      </w:pPr>
      <w:r w:rsidRPr="00BF4A76">
        <w:rPr>
          <w:rFonts w:cstheme="minorHAnsi"/>
          <w:b/>
          <w:color w:val="1F497D" w:themeColor="text2"/>
          <w:sz w:val="20"/>
          <w:szCs w:val="20"/>
        </w:rPr>
        <w:t xml:space="preserve"> </w:t>
      </w:r>
      <w:r w:rsidR="006F0AF1" w:rsidRPr="00B833CB">
        <w:rPr>
          <w:rFonts w:cstheme="minorHAnsi"/>
          <w:b/>
          <w:color w:val="1F497D" w:themeColor="text2"/>
          <w:sz w:val="24"/>
          <w:szCs w:val="24"/>
        </w:rPr>
        <w:t xml:space="preserve">Name: </w:t>
      </w:r>
      <w:r w:rsidR="00742F56" w:rsidRPr="00742F56">
        <w:rPr>
          <w:rFonts w:cstheme="minorHAnsi"/>
          <w:b/>
          <w:sz w:val="24"/>
          <w:szCs w:val="24"/>
        </w:rPr>
        <w:t>Geeth Singh</w:t>
      </w:r>
      <w:r w:rsidR="001E6AE1" w:rsidRPr="00B833CB">
        <w:rPr>
          <w:rFonts w:cstheme="minorHAnsi"/>
          <w:b/>
          <w:sz w:val="24"/>
          <w:szCs w:val="24"/>
        </w:rPr>
        <w:tab/>
      </w:r>
      <w:r w:rsidR="007C5072" w:rsidRPr="00B833CB">
        <w:rPr>
          <w:rFonts w:cstheme="minorHAnsi"/>
          <w:b/>
          <w:sz w:val="24"/>
          <w:szCs w:val="24"/>
        </w:rPr>
        <w:t xml:space="preserve"> </w:t>
      </w:r>
    </w:p>
    <w:p w14:paraId="5045BBF8" w14:textId="7F15BA42" w:rsidR="00085CC9" w:rsidRPr="00B833CB" w:rsidRDefault="007C5072" w:rsidP="00085CC9">
      <w:pPr>
        <w:pBdr>
          <w:bottom w:val="single" w:sz="12" w:space="1" w:color="auto"/>
        </w:pBdr>
        <w:spacing w:after="0" w:line="276" w:lineRule="auto"/>
        <w:rPr>
          <w:rFonts w:cstheme="minorHAnsi"/>
          <w:b/>
          <w:sz w:val="24"/>
          <w:szCs w:val="24"/>
        </w:rPr>
      </w:pPr>
      <w:r w:rsidRPr="00B833CB">
        <w:rPr>
          <w:rFonts w:cstheme="minorHAnsi"/>
          <w:b/>
          <w:color w:val="1F497D" w:themeColor="text2"/>
          <w:sz w:val="24"/>
          <w:szCs w:val="24"/>
        </w:rPr>
        <w:t xml:space="preserve"> </w:t>
      </w:r>
      <w:r w:rsidR="00085CC9" w:rsidRPr="00B833CB">
        <w:rPr>
          <w:rFonts w:cstheme="minorHAnsi"/>
          <w:b/>
          <w:color w:val="1F497D" w:themeColor="text2"/>
          <w:sz w:val="24"/>
          <w:szCs w:val="24"/>
        </w:rPr>
        <w:t>Phone:</w:t>
      </w:r>
      <w:r w:rsidR="00742F56" w:rsidRPr="00742F56">
        <w:rPr>
          <w:rFonts w:cstheme="minorHAnsi"/>
          <w:b/>
          <w:sz w:val="24"/>
          <w:szCs w:val="24"/>
        </w:rPr>
        <w:t>(651) 528-3379</w:t>
      </w:r>
      <w:r w:rsidR="00957FCF" w:rsidRPr="00B833CB">
        <w:rPr>
          <w:rFonts w:cstheme="minorHAnsi"/>
          <w:b/>
          <w:sz w:val="24"/>
          <w:szCs w:val="24"/>
        </w:rPr>
        <w:tab/>
      </w:r>
      <w:r w:rsidR="00957FCF" w:rsidRPr="00B833CB">
        <w:rPr>
          <w:rFonts w:cstheme="minorHAnsi"/>
          <w:b/>
          <w:color w:val="1F497D" w:themeColor="text2"/>
          <w:sz w:val="24"/>
          <w:szCs w:val="24"/>
        </w:rPr>
        <w:tab/>
        <w:t xml:space="preserve"> </w:t>
      </w:r>
      <w:r w:rsidR="00085CC9" w:rsidRPr="00B833CB">
        <w:rPr>
          <w:rFonts w:cstheme="minorHAnsi"/>
          <w:b/>
          <w:color w:val="1F497D" w:themeColor="text2"/>
          <w:sz w:val="24"/>
          <w:szCs w:val="24"/>
        </w:rPr>
        <w:t xml:space="preserve">            </w:t>
      </w:r>
      <w:r w:rsidR="00B833CB">
        <w:rPr>
          <w:rFonts w:cstheme="minorHAnsi"/>
          <w:b/>
          <w:color w:val="1F497D" w:themeColor="text2"/>
          <w:sz w:val="24"/>
          <w:szCs w:val="24"/>
        </w:rPr>
        <w:t xml:space="preserve">                        </w:t>
      </w:r>
      <w:r w:rsidR="00957FCF" w:rsidRPr="00B833CB">
        <w:rPr>
          <w:rFonts w:cstheme="minorHAnsi"/>
          <w:b/>
          <w:color w:val="1F497D" w:themeColor="text2"/>
          <w:sz w:val="24"/>
          <w:szCs w:val="24"/>
        </w:rPr>
        <w:t xml:space="preserve"> </w:t>
      </w:r>
      <w:r w:rsidR="00085CC9" w:rsidRPr="00B833CB">
        <w:rPr>
          <w:rFonts w:cstheme="minorHAnsi"/>
          <w:b/>
          <w:color w:val="1F497D" w:themeColor="text2"/>
          <w:sz w:val="24"/>
          <w:szCs w:val="24"/>
        </w:rPr>
        <w:t>Email:</w:t>
      </w:r>
      <w:r w:rsidR="00A53E01" w:rsidRPr="00B833CB">
        <w:rPr>
          <w:rFonts w:cstheme="minorHAnsi"/>
          <w:b/>
          <w:color w:val="1F497D" w:themeColor="text2"/>
          <w:sz w:val="24"/>
          <w:szCs w:val="24"/>
        </w:rPr>
        <w:t xml:space="preserve"> </w:t>
      </w:r>
      <w:r w:rsidR="00742F56" w:rsidRPr="00742F56">
        <w:rPr>
          <w:rFonts w:cstheme="minorHAnsi"/>
          <w:b/>
          <w:sz w:val="24"/>
          <w:szCs w:val="24"/>
        </w:rPr>
        <w:t>geetsinghmakhani46789@gmail.com</w:t>
      </w:r>
    </w:p>
    <w:p w14:paraId="1E490C69" w14:textId="77777777" w:rsidR="00085CC9" w:rsidRPr="00BF4A76" w:rsidRDefault="00085CC9" w:rsidP="00085CC9">
      <w:pPr>
        <w:spacing w:after="0" w:line="240" w:lineRule="auto"/>
        <w:rPr>
          <w:rFonts w:cstheme="minorHAnsi"/>
          <w:b/>
          <w:color w:val="1F497D" w:themeColor="text2"/>
          <w:sz w:val="20"/>
          <w:szCs w:val="20"/>
        </w:rPr>
      </w:pPr>
    </w:p>
    <w:p w14:paraId="736DE086" w14:textId="136AD83F" w:rsidR="00085CC9" w:rsidRPr="00B833CB" w:rsidRDefault="00085CC9" w:rsidP="00085CC9">
      <w:pPr>
        <w:spacing w:after="0" w:line="240" w:lineRule="auto"/>
        <w:rPr>
          <w:rFonts w:cstheme="minorHAnsi"/>
          <w:b/>
          <w:color w:val="1F497D" w:themeColor="text2"/>
          <w:sz w:val="28"/>
          <w:szCs w:val="28"/>
        </w:rPr>
      </w:pPr>
      <w:r w:rsidRPr="00B833CB">
        <w:rPr>
          <w:rFonts w:cstheme="minorHAnsi"/>
          <w:b/>
          <w:color w:val="1F497D" w:themeColor="text2"/>
          <w:sz w:val="28"/>
          <w:szCs w:val="28"/>
        </w:rPr>
        <w:t>Professional Summary:</w:t>
      </w:r>
    </w:p>
    <w:p w14:paraId="04F69912" w14:textId="77777777" w:rsidR="00466AFA" w:rsidRPr="00BF4A76" w:rsidRDefault="00466AFA" w:rsidP="00085CC9">
      <w:pPr>
        <w:spacing w:after="0" w:line="240" w:lineRule="auto"/>
        <w:rPr>
          <w:rFonts w:cstheme="minorHAnsi"/>
          <w:b/>
          <w:color w:val="1F497D" w:themeColor="text2"/>
          <w:sz w:val="20"/>
          <w:szCs w:val="20"/>
        </w:rPr>
      </w:pPr>
    </w:p>
    <w:p w14:paraId="3E142CAF" w14:textId="5FA6D3D0" w:rsidR="00466AFA" w:rsidRPr="00B833CB" w:rsidRDefault="00466AFA" w:rsidP="00466AFA">
      <w:pPr>
        <w:pStyle w:val="ListParagraph"/>
        <w:widowControl w:val="0"/>
        <w:numPr>
          <w:ilvl w:val="0"/>
          <w:numId w:val="1"/>
        </w:numPr>
        <w:autoSpaceDE w:val="0"/>
        <w:autoSpaceDN w:val="0"/>
        <w:adjustRightInd w:val="0"/>
        <w:spacing w:after="31" w:line="276" w:lineRule="auto"/>
        <w:jc w:val="both"/>
        <w:rPr>
          <w:rFonts w:eastAsia="Cambria" w:cstheme="minorHAnsi"/>
          <w:sz w:val="28"/>
          <w:szCs w:val="28"/>
          <w:lang w:eastAsia="ja-JP"/>
        </w:rPr>
      </w:pPr>
      <w:r w:rsidRPr="00B833CB">
        <w:rPr>
          <w:rFonts w:eastAsia="Cambria" w:cstheme="minorHAnsi"/>
          <w:sz w:val="28"/>
          <w:szCs w:val="28"/>
          <w:lang w:eastAsia="ja-JP"/>
        </w:rPr>
        <w:t>Over 8</w:t>
      </w:r>
      <w:r w:rsidR="00EC038E">
        <w:rPr>
          <w:rFonts w:eastAsia="Cambria" w:cstheme="minorHAnsi"/>
          <w:sz w:val="28"/>
          <w:szCs w:val="28"/>
          <w:lang w:eastAsia="ja-JP"/>
        </w:rPr>
        <w:t>+</w:t>
      </w:r>
      <w:r w:rsidRPr="00B833CB">
        <w:rPr>
          <w:rFonts w:eastAsia="Cambria" w:cstheme="minorHAnsi"/>
          <w:sz w:val="28"/>
          <w:szCs w:val="28"/>
          <w:lang w:eastAsia="ja-JP"/>
        </w:rPr>
        <w:t xml:space="preserve"> years of experience as a software Engineer in designing &amp; developing Web and Mobile applications. 5+ years of work experience in iOS Application Development with good knowledge in XCode, iPhone SDK, Cocoa-touch and. Strong base of Objective C, Swift.</w:t>
      </w:r>
    </w:p>
    <w:p w14:paraId="24E830B5"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Good exposure to Objective C and Swift Programming by creating apps for latest iPhone and iPad devices.</w:t>
      </w:r>
    </w:p>
    <w:p w14:paraId="7AA152A9" w14:textId="5BDB224B"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Complete understanding of the Object-Oriented Programming features along with iOS’s Cocoa Touch Layer’s frameworks.</w:t>
      </w:r>
    </w:p>
    <w:p w14:paraId="19ED2578" w14:textId="50C0CCF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Worked on APNS (Apple Push Notifications) and Local Notifications related stuff as a part of the new feature.</w:t>
      </w:r>
    </w:p>
    <w:p w14:paraId="39C31AAD" w14:textId="5793CA7B"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Implemented Fingerprint authentication using LAcontext.</w:t>
      </w:r>
    </w:p>
    <w:p w14:paraId="0CE32D87"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Experience in implementing multiple OOP architectures including MVC, Singletong.</w:t>
      </w:r>
    </w:p>
    <w:p w14:paraId="02563CE2"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Memory and Data Management experience in Automatic Reference Counting (ARC).</w:t>
      </w:r>
    </w:p>
    <w:p w14:paraId="416A5D5A"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Extensive knowledge of various frameworks including: UIKit, Core Foundation, Core Data, Core Location, EventKit, UIKit Graphics, Core Animation, Core Text AVFoundation, MapKit, AddressBookUI, MesssageUI, Notification Center, PushKit and Security.</w:t>
      </w:r>
    </w:p>
    <w:p w14:paraId="288C28D4"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Expertise in using third party frameworks/libraries such as AFNetworking and Core Plot to integrate additional functionality into applications.</w:t>
      </w:r>
    </w:p>
    <w:p w14:paraId="24072369"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Worked with REST/SOAP Web Services and APIs using NSURLSession.</w:t>
      </w:r>
    </w:p>
    <w:p w14:paraId="40E6372E"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Proficient knowledge on HyBrid Frameworks like PhoneGap, cordova etc</w:t>
      </w:r>
    </w:p>
    <w:p w14:paraId="5ADFB6DA"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 xml:space="preserve">Good experience on NSOperation threads GCD and Blocks to perform multi-threaded development. </w:t>
      </w:r>
    </w:p>
    <w:p w14:paraId="5376AC8D"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Experience with various MVC Java frameworks like AngularJS, UnderscoreJS, and NodeJS etc.</w:t>
      </w:r>
    </w:p>
    <w:p w14:paraId="0AC67185"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Proficiency in Using NSUserDefaults and NSNotificationCenter for storing and maintaining user data for iOS Applications.</w:t>
      </w:r>
    </w:p>
    <w:p w14:paraId="79FDBC0D"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We used Html5, CSS , java Script.</w:t>
      </w:r>
    </w:p>
    <w:p w14:paraId="16243C88"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Have deep knowledge in Linux Environment.</w:t>
      </w:r>
    </w:p>
    <w:p w14:paraId="0732DFFD"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Implemented communication between application and Bluetooth by using BLE.</w:t>
      </w:r>
    </w:p>
    <w:p w14:paraId="45C79153"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 xml:space="preserve">Experienced in all aspects of iPhone &amp; iPad application development including design for all types of screen sizes and orientations. </w:t>
      </w:r>
    </w:p>
    <w:p w14:paraId="141F01A2" w14:textId="2AF72DB1"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Proficient in source control with Git, SVN,BigBucket</w:t>
      </w:r>
      <w:r w:rsidR="00B833CB" w:rsidRPr="00B833CB">
        <w:rPr>
          <w:rFonts w:cstheme="minorHAnsi"/>
          <w:sz w:val="28"/>
          <w:szCs w:val="28"/>
        </w:rPr>
        <w:t>, Source tree</w:t>
      </w:r>
      <w:r w:rsidRPr="00B833CB">
        <w:rPr>
          <w:rFonts w:cstheme="minorHAnsi"/>
          <w:sz w:val="28"/>
          <w:szCs w:val="28"/>
        </w:rPr>
        <w:t>.</w:t>
      </w:r>
    </w:p>
    <w:p w14:paraId="048E6D96"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Experienced in parsing XML and JSON data using NSXMLParser and NSJSONSerialization for display on the iPhone/iPad from server.</w:t>
      </w:r>
    </w:p>
    <w:p w14:paraId="670EBCC7"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Created and Customized Views, Table Views, Collection views, Action sheets, Segmented controls, Tab Bars and Navigation Bars.</w:t>
      </w:r>
    </w:p>
    <w:p w14:paraId="3B6CFB5B"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Thorough understanding of backend database technologies like Oracle and MySQL, and the embedded database SQLite.</w:t>
      </w:r>
    </w:p>
    <w:p w14:paraId="5EF39C76"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Experience managing application flow using Storyboard and XIB files.</w:t>
      </w:r>
    </w:p>
    <w:p w14:paraId="42C642DE"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 xml:space="preserve">Great knowledge in developing User-Interfaces, Screens for various screen sizes using the Android Studio and Simulator. </w:t>
      </w:r>
    </w:p>
    <w:p w14:paraId="4B001CFC"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 xml:space="preserve">Extensive knowledge in HTML5/JS/CSS. </w:t>
      </w:r>
    </w:p>
    <w:p w14:paraId="5E64BD52"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Proficient in programming languages such as JAVA, HTML5 and JavaScript.</w:t>
      </w:r>
    </w:p>
    <w:p w14:paraId="59BFE175"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Experience in implementation of the SDLC process with different project management methodologies including Agile.</w:t>
      </w:r>
    </w:p>
    <w:p w14:paraId="31392A35"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Familiar with Agile and TDD methodologies.</w:t>
      </w:r>
    </w:p>
    <w:p w14:paraId="791511E3" w14:textId="77777777" w:rsidR="00466AFA"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Well versed in user-friendly design, performance improvement, documenting code, refactoring, continuous integration and deployment and working knowledge in Unit and Automated testing.</w:t>
      </w:r>
    </w:p>
    <w:p w14:paraId="76A15604" w14:textId="48871E4B" w:rsidR="003F7965" w:rsidRPr="00B833CB" w:rsidRDefault="00466AFA" w:rsidP="00466AFA">
      <w:pPr>
        <w:pStyle w:val="ListParagraph"/>
        <w:numPr>
          <w:ilvl w:val="0"/>
          <w:numId w:val="1"/>
        </w:numPr>
        <w:tabs>
          <w:tab w:val="left" w:pos="720"/>
        </w:tabs>
        <w:suppressAutoHyphens/>
        <w:spacing w:after="0" w:line="276" w:lineRule="auto"/>
        <w:contextualSpacing w:val="0"/>
        <w:rPr>
          <w:rFonts w:cstheme="minorHAnsi"/>
          <w:sz w:val="28"/>
          <w:szCs w:val="28"/>
        </w:rPr>
      </w:pPr>
      <w:r w:rsidRPr="00B833CB">
        <w:rPr>
          <w:rFonts w:cstheme="minorHAnsi"/>
          <w:sz w:val="28"/>
          <w:szCs w:val="28"/>
        </w:rPr>
        <w:t xml:space="preserve">Quick learner, excellent analytical, design and </w:t>
      </w:r>
      <w:r w:rsidR="001E6AE1" w:rsidRPr="00B833CB">
        <w:rPr>
          <w:rFonts w:cstheme="minorHAnsi"/>
          <w:sz w:val="28"/>
          <w:szCs w:val="28"/>
        </w:rPr>
        <w:t>problem-solving</w:t>
      </w:r>
      <w:r w:rsidRPr="00B833CB">
        <w:rPr>
          <w:rFonts w:cstheme="minorHAnsi"/>
          <w:sz w:val="28"/>
          <w:szCs w:val="28"/>
        </w:rPr>
        <w:t xml:space="preserve"> skills and always curious to learn new skill or a new technology.</w:t>
      </w:r>
    </w:p>
    <w:p w14:paraId="228DB285" w14:textId="77777777" w:rsidR="00466AFA" w:rsidRPr="00B833CB" w:rsidRDefault="00466AFA" w:rsidP="00466AFA">
      <w:pPr>
        <w:pStyle w:val="ListParagraph"/>
        <w:tabs>
          <w:tab w:val="left" w:pos="720"/>
        </w:tabs>
        <w:suppressAutoHyphens/>
        <w:spacing w:after="0" w:line="276" w:lineRule="auto"/>
        <w:ind w:left="1080"/>
        <w:contextualSpacing w:val="0"/>
        <w:rPr>
          <w:rFonts w:cstheme="minorHAnsi"/>
          <w:sz w:val="28"/>
          <w:szCs w:val="28"/>
        </w:rPr>
      </w:pPr>
    </w:p>
    <w:p w14:paraId="0BEDE2E6" w14:textId="3204E029" w:rsidR="00466AFA" w:rsidRPr="00B833CB" w:rsidRDefault="0058176D" w:rsidP="00466AFA">
      <w:pPr>
        <w:pStyle w:val="ListParagraph"/>
        <w:spacing w:after="0" w:line="240" w:lineRule="auto"/>
        <w:ind w:hanging="720"/>
        <w:rPr>
          <w:rFonts w:cstheme="minorHAnsi"/>
          <w:b/>
          <w:color w:val="1F497D" w:themeColor="text2"/>
          <w:sz w:val="28"/>
          <w:szCs w:val="28"/>
          <w:shd w:val="clear" w:color="auto" w:fill="FFFFFF"/>
        </w:rPr>
      </w:pPr>
      <w:r w:rsidRPr="00B833CB">
        <w:rPr>
          <w:rFonts w:cstheme="minorHAnsi"/>
          <w:b/>
          <w:color w:val="1F497D" w:themeColor="text2"/>
          <w:sz w:val="28"/>
          <w:szCs w:val="28"/>
          <w:shd w:val="clear" w:color="auto" w:fill="FFFFFF"/>
        </w:rPr>
        <w:t>Technical Skills:</w:t>
      </w:r>
    </w:p>
    <w:p w14:paraId="0018627C" w14:textId="77777777" w:rsidR="00466AFA" w:rsidRPr="00B833CB" w:rsidRDefault="00466AFA" w:rsidP="00466AFA">
      <w:pPr>
        <w:pStyle w:val="ListParagraph"/>
        <w:spacing w:after="0" w:line="240" w:lineRule="auto"/>
        <w:ind w:hanging="720"/>
        <w:rPr>
          <w:rFonts w:cstheme="minorHAnsi"/>
          <w:b/>
          <w:color w:val="1F497D" w:themeColor="text2"/>
          <w:sz w:val="28"/>
          <w:szCs w:val="28"/>
          <w:shd w:val="clear" w:color="auto" w:fill="FFFFFF"/>
        </w:rPr>
      </w:pPr>
    </w:p>
    <w:tbl>
      <w:tblPr>
        <w:tblW w:w="0" w:type="auto"/>
        <w:jc w:val="center"/>
        <w:tblBorders>
          <w:top w:val="nil"/>
          <w:left w:val="nil"/>
          <w:right w:val="nil"/>
        </w:tblBorders>
        <w:tblLayout w:type="fixed"/>
        <w:tblLook w:val="0000" w:firstRow="0" w:lastRow="0" w:firstColumn="0" w:lastColumn="0" w:noHBand="0" w:noVBand="0"/>
      </w:tblPr>
      <w:tblGrid>
        <w:gridCol w:w="2060"/>
        <w:gridCol w:w="7000"/>
      </w:tblGrid>
      <w:tr w:rsidR="00466AFA" w:rsidRPr="00B833CB" w14:paraId="6A89C9E3" w14:textId="77777777" w:rsidTr="00466AFA">
        <w:trPr>
          <w:jc w:val="center"/>
        </w:trPr>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02647F4" w14:textId="77777777" w:rsidR="00466AFA" w:rsidRPr="00B833CB" w:rsidRDefault="00466AFA" w:rsidP="00172D90">
            <w:pPr>
              <w:widowControl w:val="0"/>
              <w:autoSpaceDE w:val="0"/>
              <w:autoSpaceDN w:val="0"/>
              <w:adjustRightInd w:val="0"/>
              <w:rPr>
                <w:rFonts w:cstheme="minorHAnsi"/>
                <w:sz w:val="28"/>
                <w:szCs w:val="28"/>
              </w:rPr>
            </w:pPr>
            <w:r w:rsidRPr="00B833CB">
              <w:rPr>
                <w:rFonts w:cstheme="minorHAnsi"/>
                <w:b/>
                <w:bCs/>
                <w:color w:val="000000"/>
                <w:sz w:val="28"/>
                <w:szCs w:val="28"/>
              </w:rPr>
              <w:t>Programming Languages</w:t>
            </w:r>
          </w:p>
        </w:tc>
        <w:tc>
          <w:tcPr>
            <w:tcW w:w="7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7A3308A" w14:textId="735613B0" w:rsidR="00466AFA" w:rsidRPr="00B833CB" w:rsidRDefault="00466AFA" w:rsidP="00172D90">
            <w:pPr>
              <w:widowControl w:val="0"/>
              <w:autoSpaceDE w:val="0"/>
              <w:autoSpaceDN w:val="0"/>
              <w:adjustRightInd w:val="0"/>
              <w:rPr>
                <w:rFonts w:cstheme="minorHAnsi"/>
                <w:sz w:val="28"/>
                <w:szCs w:val="28"/>
              </w:rPr>
            </w:pPr>
            <w:r w:rsidRPr="00B833CB">
              <w:rPr>
                <w:rFonts w:cstheme="minorHAnsi"/>
                <w:color w:val="000000"/>
                <w:sz w:val="28"/>
                <w:szCs w:val="28"/>
              </w:rPr>
              <w:t xml:space="preserve">C, </w:t>
            </w:r>
            <w:r w:rsidRPr="00B833CB">
              <w:rPr>
                <w:rFonts w:cstheme="minorHAnsi"/>
                <w:b/>
                <w:bCs/>
                <w:color w:val="000000"/>
                <w:sz w:val="28"/>
                <w:szCs w:val="28"/>
              </w:rPr>
              <w:t>Objective-C, Swift</w:t>
            </w:r>
            <w:r w:rsidR="00580CCC">
              <w:rPr>
                <w:rFonts w:cstheme="minorHAnsi"/>
                <w:b/>
                <w:bCs/>
                <w:color w:val="000000"/>
                <w:sz w:val="28"/>
                <w:szCs w:val="28"/>
              </w:rPr>
              <w:t xml:space="preserve"> UI </w:t>
            </w:r>
            <w:r w:rsidRPr="00B833CB">
              <w:rPr>
                <w:rFonts w:cstheme="minorHAnsi"/>
                <w:color w:val="000000"/>
                <w:sz w:val="28"/>
                <w:szCs w:val="28"/>
              </w:rPr>
              <w:t xml:space="preserve">, </w:t>
            </w:r>
            <w:r w:rsidRPr="00B833CB">
              <w:rPr>
                <w:rFonts w:cstheme="minorHAnsi"/>
                <w:b/>
                <w:bCs/>
                <w:color w:val="000000"/>
                <w:sz w:val="28"/>
                <w:szCs w:val="28"/>
              </w:rPr>
              <w:t>Java</w:t>
            </w:r>
            <w:r w:rsidR="00580CCC">
              <w:rPr>
                <w:rFonts w:cstheme="minorHAnsi"/>
                <w:color w:val="000000"/>
                <w:sz w:val="28"/>
                <w:szCs w:val="28"/>
              </w:rPr>
              <w:t xml:space="preserve"> , Kotlin , Delegate , façade, Armv6/7</w:t>
            </w:r>
          </w:p>
        </w:tc>
      </w:tr>
      <w:tr w:rsidR="00466AFA" w:rsidRPr="00B833CB" w14:paraId="567FEEC3" w14:textId="77777777" w:rsidTr="00466AFA">
        <w:tblPrEx>
          <w:tblBorders>
            <w:top w:val="none" w:sz="0" w:space="0" w:color="auto"/>
          </w:tblBorders>
        </w:tblPrEx>
        <w:trPr>
          <w:jc w:val="center"/>
        </w:trPr>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3130CAA" w14:textId="77777777" w:rsidR="00466AFA" w:rsidRPr="00B833CB" w:rsidRDefault="00466AFA" w:rsidP="00172D90">
            <w:pPr>
              <w:widowControl w:val="0"/>
              <w:autoSpaceDE w:val="0"/>
              <w:autoSpaceDN w:val="0"/>
              <w:adjustRightInd w:val="0"/>
              <w:rPr>
                <w:rFonts w:cstheme="minorHAnsi"/>
                <w:sz w:val="28"/>
                <w:szCs w:val="28"/>
              </w:rPr>
            </w:pPr>
            <w:r w:rsidRPr="00B833CB">
              <w:rPr>
                <w:rFonts w:cstheme="minorHAnsi"/>
                <w:b/>
                <w:bCs/>
                <w:color w:val="000000"/>
                <w:sz w:val="28"/>
                <w:szCs w:val="28"/>
              </w:rPr>
              <w:t>Web Technologies</w:t>
            </w:r>
          </w:p>
        </w:tc>
        <w:tc>
          <w:tcPr>
            <w:tcW w:w="7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CD9B19F" w14:textId="77777777" w:rsidR="00466AFA" w:rsidRPr="00B833CB" w:rsidRDefault="00466AFA" w:rsidP="00172D90">
            <w:pPr>
              <w:widowControl w:val="0"/>
              <w:autoSpaceDE w:val="0"/>
              <w:autoSpaceDN w:val="0"/>
              <w:adjustRightInd w:val="0"/>
              <w:rPr>
                <w:rFonts w:cstheme="minorHAnsi"/>
                <w:sz w:val="28"/>
                <w:szCs w:val="28"/>
              </w:rPr>
            </w:pPr>
            <w:r w:rsidRPr="00B833CB">
              <w:rPr>
                <w:rFonts w:cstheme="minorHAnsi"/>
                <w:color w:val="000000"/>
                <w:sz w:val="28"/>
                <w:szCs w:val="28"/>
              </w:rPr>
              <w:t>HTML5, CSS, JavaScript</w:t>
            </w:r>
          </w:p>
        </w:tc>
      </w:tr>
      <w:tr w:rsidR="00466AFA" w:rsidRPr="00B833CB" w14:paraId="3E49F092" w14:textId="77777777" w:rsidTr="00466AFA">
        <w:tblPrEx>
          <w:tblBorders>
            <w:top w:val="none" w:sz="0" w:space="0" w:color="auto"/>
          </w:tblBorders>
        </w:tblPrEx>
        <w:trPr>
          <w:jc w:val="center"/>
        </w:trPr>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04F78C0E" w14:textId="77777777" w:rsidR="00466AFA" w:rsidRPr="00B833CB" w:rsidRDefault="00466AFA" w:rsidP="00172D90">
            <w:pPr>
              <w:widowControl w:val="0"/>
              <w:autoSpaceDE w:val="0"/>
              <w:autoSpaceDN w:val="0"/>
              <w:adjustRightInd w:val="0"/>
              <w:rPr>
                <w:rFonts w:cstheme="minorHAnsi"/>
                <w:sz w:val="28"/>
                <w:szCs w:val="28"/>
              </w:rPr>
            </w:pPr>
            <w:r w:rsidRPr="00B833CB">
              <w:rPr>
                <w:rFonts w:cstheme="minorHAnsi"/>
                <w:b/>
                <w:bCs/>
                <w:color w:val="000000"/>
                <w:sz w:val="28"/>
                <w:szCs w:val="28"/>
              </w:rPr>
              <w:t>Tools</w:t>
            </w:r>
          </w:p>
        </w:tc>
        <w:tc>
          <w:tcPr>
            <w:tcW w:w="7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7C4A711" w14:textId="77777777" w:rsidR="00466AFA" w:rsidRPr="00B833CB" w:rsidRDefault="00466AFA" w:rsidP="00172D90">
            <w:pPr>
              <w:widowControl w:val="0"/>
              <w:autoSpaceDE w:val="0"/>
              <w:autoSpaceDN w:val="0"/>
              <w:adjustRightInd w:val="0"/>
              <w:rPr>
                <w:rFonts w:cstheme="minorHAnsi"/>
                <w:sz w:val="28"/>
                <w:szCs w:val="28"/>
              </w:rPr>
            </w:pPr>
            <w:r w:rsidRPr="00B833CB">
              <w:rPr>
                <w:rFonts w:cstheme="minorHAnsi"/>
                <w:b/>
                <w:bCs/>
                <w:color w:val="000000"/>
                <w:sz w:val="28"/>
                <w:szCs w:val="28"/>
              </w:rPr>
              <w:t>Xcode</w:t>
            </w:r>
            <w:r w:rsidRPr="00B833CB">
              <w:rPr>
                <w:rFonts w:cstheme="minorHAnsi"/>
                <w:color w:val="000000"/>
                <w:sz w:val="28"/>
                <w:szCs w:val="28"/>
              </w:rPr>
              <w:t xml:space="preserve">, iPhone/iPad Simulators, </w:t>
            </w:r>
            <w:r w:rsidRPr="00B833CB">
              <w:rPr>
                <w:rFonts w:cstheme="minorHAnsi"/>
                <w:b/>
                <w:bCs/>
                <w:color w:val="000000"/>
                <w:sz w:val="28"/>
                <w:szCs w:val="28"/>
              </w:rPr>
              <w:t>Eclipse</w:t>
            </w:r>
            <w:r w:rsidRPr="00B833CB">
              <w:rPr>
                <w:rFonts w:cstheme="minorHAnsi"/>
                <w:color w:val="000000"/>
                <w:sz w:val="28"/>
                <w:szCs w:val="28"/>
              </w:rPr>
              <w:t xml:space="preserve">, NetBeans, Dreamweaver, </w:t>
            </w:r>
            <w:r w:rsidRPr="00B833CB">
              <w:rPr>
                <w:rFonts w:cstheme="minorHAnsi"/>
                <w:b/>
                <w:bCs/>
                <w:color w:val="000000"/>
                <w:sz w:val="28"/>
                <w:szCs w:val="28"/>
              </w:rPr>
              <w:t>Android</w:t>
            </w:r>
            <w:r w:rsidRPr="00B833CB">
              <w:rPr>
                <w:rFonts w:cstheme="minorHAnsi"/>
                <w:color w:val="000000"/>
                <w:sz w:val="28"/>
                <w:szCs w:val="28"/>
              </w:rPr>
              <w:t xml:space="preserve"> </w:t>
            </w:r>
            <w:r w:rsidRPr="00B833CB">
              <w:rPr>
                <w:rFonts w:cstheme="minorHAnsi"/>
                <w:b/>
                <w:bCs/>
                <w:color w:val="000000"/>
                <w:sz w:val="28"/>
                <w:szCs w:val="28"/>
              </w:rPr>
              <w:t>Studio</w:t>
            </w:r>
            <w:r w:rsidRPr="00B833CB">
              <w:rPr>
                <w:rFonts w:cstheme="minorHAnsi"/>
                <w:color w:val="000000"/>
                <w:sz w:val="28"/>
                <w:szCs w:val="28"/>
              </w:rPr>
              <w:t>, Android Emulator.</w:t>
            </w:r>
          </w:p>
        </w:tc>
      </w:tr>
      <w:tr w:rsidR="00466AFA" w:rsidRPr="00B833CB" w14:paraId="0D2308E2" w14:textId="77777777" w:rsidTr="00466AFA">
        <w:tblPrEx>
          <w:tblBorders>
            <w:top w:val="none" w:sz="0" w:space="0" w:color="auto"/>
          </w:tblBorders>
        </w:tblPrEx>
        <w:trPr>
          <w:jc w:val="center"/>
        </w:trPr>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359EF020" w14:textId="77777777" w:rsidR="00466AFA" w:rsidRPr="00B833CB" w:rsidRDefault="00466AFA" w:rsidP="00172D90">
            <w:pPr>
              <w:widowControl w:val="0"/>
              <w:autoSpaceDE w:val="0"/>
              <w:autoSpaceDN w:val="0"/>
              <w:adjustRightInd w:val="0"/>
              <w:rPr>
                <w:rFonts w:cstheme="minorHAnsi"/>
                <w:sz w:val="28"/>
                <w:szCs w:val="28"/>
              </w:rPr>
            </w:pPr>
            <w:r w:rsidRPr="00B833CB">
              <w:rPr>
                <w:rFonts w:cstheme="minorHAnsi"/>
                <w:b/>
                <w:bCs/>
                <w:color w:val="000000"/>
                <w:sz w:val="28"/>
                <w:szCs w:val="28"/>
              </w:rPr>
              <w:t>SDK / Frameworks</w:t>
            </w:r>
          </w:p>
        </w:tc>
        <w:tc>
          <w:tcPr>
            <w:tcW w:w="7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D6EC25C" w14:textId="77777777" w:rsidR="00466AFA" w:rsidRPr="00B833CB" w:rsidRDefault="00466AFA" w:rsidP="00172D90">
            <w:pPr>
              <w:widowControl w:val="0"/>
              <w:autoSpaceDE w:val="0"/>
              <w:autoSpaceDN w:val="0"/>
              <w:adjustRightInd w:val="0"/>
              <w:rPr>
                <w:rFonts w:cstheme="minorHAnsi"/>
                <w:sz w:val="28"/>
                <w:szCs w:val="28"/>
              </w:rPr>
            </w:pPr>
            <w:r w:rsidRPr="00B833CB">
              <w:rPr>
                <w:rFonts w:cstheme="minorHAnsi"/>
                <w:b/>
                <w:bCs/>
                <w:color w:val="000000"/>
                <w:sz w:val="28"/>
                <w:szCs w:val="28"/>
              </w:rPr>
              <w:t>Cocoa Touch</w:t>
            </w:r>
            <w:r w:rsidRPr="00B833CB">
              <w:rPr>
                <w:rFonts w:cstheme="minorHAnsi"/>
                <w:color w:val="000000"/>
                <w:sz w:val="28"/>
                <w:szCs w:val="28"/>
              </w:rPr>
              <w:t xml:space="preserve">, Cocoa Pods, UIKit, Foundation, </w:t>
            </w:r>
            <w:r w:rsidRPr="00B833CB">
              <w:rPr>
                <w:rFonts w:cstheme="minorHAnsi"/>
                <w:b/>
                <w:bCs/>
                <w:color w:val="000000"/>
                <w:sz w:val="28"/>
                <w:szCs w:val="28"/>
              </w:rPr>
              <w:t>Core Data</w:t>
            </w:r>
            <w:r w:rsidRPr="00B833CB">
              <w:rPr>
                <w:rFonts w:cstheme="minorHAnsi"/>
                <w:color w:val="000000"/>
                <w:sz w:val="28"/>
                <w:szCs w:val="28"/>
              </w:rPr>
              <w:t xml:space="preserve">, Event Kit, AddressBookUI, MessageUI, Event Kit, Map Kit, Security, Core Location, Core Graphics, Core Animation, Core Text, </w:t>
            </w:r>
            <w:r w:rsidRPr="00B833CB">
              <w:rPr>
                <w:rFonts w:cstheme="minorHAnsi"/>
                <w:b/>
                <w:bCs/>
                <w:color w:val="000000"/>
                <w:sz w:val="28"/>
                <w:szCs w:val="28"/>
              </w:rPr>
              <w:t>AFNetworking</w:t>
            </w:r>
            <w:r w:rsidRPr="00B833CB">
              <w:rPr>
                <w:rFonts w:cstheme="minorHAnsi"/>
                <w:color w:val="000000"/>
                <w:sz w:val="28"/>
                <w:szCs w:val="28"/>
              </w:rPr>
              <w:t xml:space="preserve">, </w:t>
            </w:r>
            <w:r w:rsidRPr="00B833CB">
              <w:rPr>
                <w:rFonts w:cstheme="minorHAnsi"/>
                <w:b/>
                <w:bCs/>
                <w:color w:val="000000"/>
                <w:sz w:val="28"/>
                <w:szCs w:val="28"/>
              </w:rPr>
              <w:t>Core Plot.</w:t>
            </w:r>
          </w:p>
        </w:tc>
      </w:tr>
      <w:tr w:rsidR="00466AFA" w:rsidRPr="00B833CB" w14:paraId="47DCEEC2" w14:textId="77777777" w:rsidTr="00466AFA">
        <w:tblPrEx>
          <w:tblBorders>
            <w:top w:val="none" w:sz="0" w:space="0" w:color="auto"/>
          </w:tblBorders>
        </w:tblPrEx>
        <w:trPr>
          <w:jc w:val="center"/>
        </w:trPr>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4188831" w14:textId="77777777" w:rsidR="00466AFA" w:rsidRPr="00B833CB" w:rsidRDefault="00466AFA" w:rsidP="00172D90">
            <w:pPr>
              <w:widowControl w:val="0"/>
              <w:autoSpaceDE w:val="0"/>
              <w:autoSpaceDN w:val="0"/>
              <w:adjustRightInd w:val="0"/>
              <w:rPr>
                <w:rFonts w:cstheme="minorHAnsi"/>
                <w:sz w:val="28"/>
                <w:szCs w:val="28"/>
              </w:rPr>
            </w:pPr>
            <w:r w:rsidRPr="00B833CB">
              <w:rPr>
                <w:rFonts w:cstheme="minorHAnsi"/>
                <w:b/>
                <w:bCs/>
                <w:color w:val="000000"/>
                <w:sz w:val="28"/>
                <w:szCs w:val="28"/>
              </w:rPr>
              <w:t>Notifications</w:t>
            </w:r>
          </w:p>
        </w:tc>
        <w:tc>
          <w:tcPr>
            <w:tcW w:w="7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0C2D7B39" w14:textId="77777777" w:rsidR="00466AFA" w:rsidRPr="00B833CB" w:rsidRDefault="00466AFA" w:rsidP="00172D90">
            <w:pPr>
              <w:widowControl w:val="0"/>
              <w:autoSpaceDE w:val="0"/>
              <w:autoSpaceDN w:val="0"/>
              <w:adjustRightInd w:val="0"/>
              <w:rPr>
                <w:rFonts w:cstheme="minorHAnsi"/>
                <w:sz w:val="28"/>
                <w:szCs w:val="28"/>
              </w:rPr>
            </w:pPr>
            <w:r w:rsidRPr="00B833CB">
              <w:rPr>
                <w:rFonts w:cstheme="minorHAnsi"/>
                <w:color w:val="000000"/>
                <w:sz w:val="28"/>
                <w:szCs w:val="28"/>
              </w:rPr>
              <w:t xml:space="preserve">APN, Local Notifications, </w:t>
            </w:r>
            <w:r w:rsidRPr="00B833CB">
              <w:rPr>
                <w:rFonts w:cstheme="minorHAnsi"/>
                <w:b/>
                <w:bCs/>
                <w:color w:val="000000"/>
                <w:sz w:val="28"/>
                <w:szCs w:val="28"/>
              </w:rPr>
              <w:t>PUSH</w:t>
            </w:r>
            <w:r w:rsidRPr="00B833CB">
              <w:rPr>
                <w:rFonts w:cstheme="minorHAnsi"/>
                <w:color w:val="000000"/>
                <w:sz w:val="28"/>
                <w:szCs w:val="28"/>
              </w:rPr>
              <w:t xml:space="preserve"> Notifications, Alerts.</w:t>
            </w:r>
          </w:p>
        </w:tc>
      </w:tr>
      <w:tr w:rsidR="00466AFA" w:rsidRPr="00B833CB" w14:paraId="4DCA29C7" w14:textId="77777777" w:rsidTr="00466AFA">
        <w:tblPrEx>
          <w:tblBorders>
            <w:top w:val="none" w:sz="0" w:space="0" w:color="auto"/>
          </w:tblBorders>
        </w:tblPrEx>
        <w:trPr>
          <w:jc w:val="center"/>
        </w:trPr>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01C05309" w14:textId="77777777" w:rsidR="00466AFA" w:rsidRPr="00B833CB" w:rsidRDefault="00466AFA" w:rsidP="00172D90">
            <w:pPr>
              <w:widowControl w:val="0"/>
              <w:autoSpaceDE w:val="0"/>
              <w:autoSpaceDN w:val="0"/>
              <w:adjustRightInd w:val="0"/>
              <w:rPr>
                <w:rFonts w:cstheme="minorHAnsi"/>
                <w:sz w:val="28"/>
                <w:szCs w:val="28"/>
              </w:rPr>
            </w:pPr>
            <w:r w:rsidRPr="00B833CB">
              <w:rPr>
                <w:rFonts w:cstheme="minorHAnsi"/>
                <w:b/>
                <w:bCs/>
                <w:color w:val="000000"/>
                <w:sz w:val="28"/>
                <w:szCs w:val="28"/>
              </w:rPr>
              <w:t>Web Services</w:t>
            </w:r>
          </w:p>
        </w:tc>
        <w:tc>
          <w:tcPr>
            <w:tcW w:w="7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A3E297B" w14:textId="77777777" w:rsidR="00466AFA" w:rsidRPr="00B833CB" w:rsidRDefault="00466AFA" w:rsidP="00172D90">
            <w:pPr>
              <w:widowControl w:val="0"/>
              <w:autoSpaceDE w:val="0"/>
              <w:autoSpaceDN w:val="0"/>
              <w:adjustRightInd w:val="0"/>
              <w:rPr>
                <w:rFonts w:cstheme="minorHAnsi"/>
                <w:sz w:val="28"/>
                <w:szCs w:val="28"/>
              </w:rPr>
            </w:pPr>
            <w:r w:rsidRPr="00B833CB">
              <w:rPr>
                <w:rFonts w:cstheme="minorHAnsi"/>
                <w:b/>
                <w:bCs/>
                <w:color w:val="000000"/>
                <w:sz w:val="28"/>
                <w:szCs w:val="28"/>
              </w:rPr>
              <w:t>SOAP, REST</w:t>
            </w:r>
            <w:r w:rsidRPr="00B833CB">
              <w:rPr>
                <w:rFonts w:cstheme="minorHAnsi"/>
                <w:color w:val="000000"/>
                <w:sz w:val="28"/>
                <w:szCs w:val="28"/>
              </w:rPr>
              <w:t xml:space="preserve"> (XML &amp; JSON)</w:t>
            </w:r>
          </w:p>
        </w:tc>
      </w:tr>
      <w:tr w:rsidR="00466AFA" w:rsidRPr="00B833CB" w14:paraId="35AC2183" w14:textId="77777777" w:rsidTr="00466AFA">
        <w:tblPrEx>
          <w:tblBorders>
            <w:top w:val="none" w:sz="0" w:space="0" w:color="auto"/>
          </w:tblBorders>
        </w:tblPrEx>
        <w:trPr>
          <w:jc w:val="center"/>
        </w:trPr>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5FB19CD2" w14:textId="77777777" w:rsidR="00466AFA" w:rsidRPr="00B833CB" w:rsidRDefault="00466AFA" w:rsidP="00172D90">
            <w:pPr>
              <w:widowControl w:val="0"/>
              <w:autoSpaceDE w:val="0"/>
              <w:autoSpaceDN w:val="0"/>
              <w:adjustRightInd w:val="0"/>
              <w:rPr>
                <w:rFonts w:cstheme="minorHAnsi"/>
                <w:sz w:val="28"/>
                <w:szCs w:val="28"/>
              </w:rPr>
            </w:pPr>
            <w:r w:rsidRPr="00B833CB">
              <w:rPr>
                <w:rFonts w:cstheme="minorHAnsi"/>
                <w:b/>
                <w:bCs/>
                <w:color w:val="000000"/>
                <w:sz w:val="28"/>
                <w:szCs w:val="28"/>
              </w:rPr>
              <w:t>Databases</w:t>
            </w:r>
          </w:p>
        </w:tc>
        <w:tc>
          <w:tcPr>
            <w:tcW w:w="7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3BDA02D9" w14:textId="77777777" w:rsidR="00466AFA" w:rsidRPr="00B833CB" w:rsidRDefault="00466AFA" w:rsidP="00172D90">
            <w:pPr>
              <w:widowControl w:val="0"/>
              <w:autoSpaceDE w:val="0"/>
              <w:autoSpaceDN w:val="0"/>
              <w:adjustRightInd w:val="0"/>
              <w:rPr>
                <w:rFonts w:cstheme="minorHAnsi"/>
                <w:sz w:val="28"/>
                <w:szCs w:val="28"/>
              </w:rPr>
            </w:pPr>
            <w:r w:rsidRPr="00B833CB">
              <w:rPr>
                <w:rFonts w:cstheme="minorHAnsi"/>
                <w:color w:val="000000"/>
                <w:sz w:val="28"/>
                <w:szCs w:val="28"/>
              </w:rPr>
              <w:t xml:space="preserve">Oracle, MySQL, User Defaults, </w:t>
            </w:r>
            <w:r w:rsidRPr="00B833CB">
              <w:rPr>
                <w:rFonts w:cstheme="minorHAnsi"/>
                <w:b/>
                <w:bCs/>
                <w:color w:val="000000"/>
                <w:sz w:val="28"/>
                <w:szCs w:val="28"/>
              </w:rPr>
              <w:t>SQLite</w:t>
            </w:r>
          </w:p>
        </w:tc>
      </w:tr>
      <w:tr w:rsidR="00466AFA" w:rsidRPr="00FC26F0" w14:paraId="40C10EE3" w14:textId="77777777" w:rsidTr="00466AFA">
        <w:tblPrEx>
          <w:tblBorders>
            <w:top w:val="none" w:sz="0" w:space="0" w:color="auto"/>
          </w:tblBorders>
        </w:tblPrEx>
        <w:trPr>
          <w:jc w:val="center"/>
        </w:trPr>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78E80E6" w14:textId="77777777" w:rsidR="00466AFA" w:rsidRPr="00B833CB" w:rsidRDefault="00466AFA" w:rsidP="00172D90">
            <w:pPr>
              <w:widowControl w:val="0"/>
              <w:autoSpaceDE w:val="0"/>
              <w:autoSpaceDN w:val="0"/>
              <w:adjustRightInd w:val="0"/>
              <w:rPr>
                <w:rFonts w:cstheme="minorHAnsi"/>
                <w:sz w:val="28"/>
                <w:szCs w:val="28"/>
              </w:rPr>
            </w:pPr>
            <w:r w:rsidRPr="00B833CB">
              <w:rPr>
                <w:rFonts w:cstheme="minorHAnsi"/>
                <w:b/>
                <w:bCs/>
                <w:color w:val="000000"/>
                <w:sz w:val="28"/>
                <w:szCs w:val="28"/>
              </w:rPr>
              <w:t>Operating Systems</w:t>
            </w:r>
          </w:p>
        </w:tc>
        <w:tc>
          <w:tcPr>
            <w:tcW w:w="7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0F3B705" w14:textId="77777777" w:rsidR="00466AFA" w:rsidRPr="00B833CB" w:rsidRDefault="00466AFA" w:rsidP="00172D90">
            <w:pPr>
              <w:widowControl w:val="0"/>
              <w:autoSpaceDE w:val="0"/>
              <w:autoSpaceDN w:val="0"/>
              <w:adjustRightInd w:val="0"/>
              <w:rPr>
                <w:rFonts w:cstheme="minorHAnsi"/>
                <w:sz w:val="28"/>
                <w:szCs w:val="28"/>
              </w:rPr>
            </w:pPr>
            <w:r w:rsidRPr="00B833CB">
              <w:rPr>
                <w:rFonts w:cstheme="minorHAnsi"/>
                <w:color w:val="000000"/>
                <w:sz w:val="28"/>
                <w:szCs w:val="28"/>
              </w:rPr>
              <w:t>MAC OS X, iOS, Android, Windows XP, Windows 8, Windows 7, Linux</w:t>
            </w:r>
          </w:p>
        </w:tc>
      </w:tr>
      <w:tr w:rsidR="00466AFA" w:rsidRPr="00FC26F0" w14:paraId="5A99C344" w14:textId="77777777" w:rsidTr="00466AFA">
        <w:trPr>
          <w:jc w:val="center"/>
        </w:trPr>
        <w:tc>
          <w:tcPr>
            <w:tcW w:w="20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964ECA9" w14:textId="77777777" w:rsidR="00466AFA" w:rsidRPr="00B833CB" w:rsidRDefault="00466AFA" w:rsidP="00172D90">
            <w:pPr>
              <w:widowControl w:val="0"/>
              <w:autoSpaceDE w:val="0"/>
              <w:autoSpaceDN w:val="0"/>
              <w:adjustRightInd w:val="0"/>
              <w:rPr>
                <w:rFonts w:cstheme="minorHAnsi"/>
                <w:sz w:val="28"/>
                <w:szCs w:val="28"/>
              </w:rPr>
            </w:pPr>
            <w:r w:rsidRPr="00B833CB">
              <w:rPr>
                <w:rFonts w:cstheme="minorHAnsi"/>
                <w:b/>
                <w:bCs/>
                <w:color w:val="000000"/>
                <w:sz w:val="28"/>
                <w:szCs w:val="28"/>
              </w:rPr>
              <w:t>Development Models and Design Patterns</w:t>
            </w:r>
          </w:p>
        </w:tc>
        <w:tc>
          <w:tcPr>
            <w:tcW w:w="7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3FD7F333" w14:textId="77777777" w:rsidR="00466AFA" w:rsidRPr="00B833CB" w:rsidRDefault="00466AFA" w:rsidP="00172D90">
            <w:pPr>
              <w:widowControl w:val="0"/>
              <w:autoSpaceDE w:val="0"/>
              <w:autoSpaceDN w:val="0"/>
              <w:adjustRightInd w:val="0"/>
              <w:rPr>
                <w:rFonts w:cstheme="minorHAnsi"/>
                <w:b/>
                <w:bCs/>
                <w:color w:val="000000"/>
                <w:sz w:val="28"/>
                <w:szCs w:val="28"/>
              </w:rPr>
            </w:pPr>
            <w:r w:rsidRPr="00B833CB">
              <w:rPr>
                <w:rFonts w:cstheme="minorHAnsi"/>
                <w:b/>
                <w:bCs/>
                <w:color w:val="000000"/>
                <w:sz w:val="28"/>
                <w:szCs w:val="28"/>
              </w:rPr>
              <w:t>MVC</w:t>
            </w:r>
            <w:r w:rsidRPr="00B833CB">
              <w:rPr>
                <w:rFonts w:cstheme="minorHAnsi"/>
                <w:color w:val="000000"/>
                <w:sz w:val="28"/>
                <w:szCs w:val="28"/>
              </w:rPr>
              <w:t xml:space="preserve">, </w:t>
            </w:r>
            <w:r w:rsidRPr="00B833CB">
              <w:rPr>
                <w:rFonts w:cstheme="minorHAnsi"/>
                <w:b/>
                <w:bCs/>
                <w:color w:val="000000"/>
                <w:sz w:val="28"/>
                <w:szCs w:val="28"/>
              </w:rPr>
              <w:t>OOP</w:t>
            </w:r>
            <w:r w:rsidRPr="00B833CB">
              <w:rPr>
                <w:rFonts w:cstheme="minorHAnsi"/>
                <w:color w:val="000000"/>
                <w:sz w:val="28"/>
                <w:szCs w:val="28"/>
              </w:rPr>
              <w:t xml:space="preserve">, </w:t>
            </w:r>
            <w:r w:rsidRPr="00B833CB">
              <w:rPr>
                <w:rFonts w:cstheme="minorHAnsi"/>
                <w:b/>
                <w:bCs/>
                <w:color w:val="000000"/>
                <w:sz w:val="28"/>
                <w:szCs w:val="28"/>
              </w:rPr>
              <w:t>Singleton</w:t>
            </w:r>
            <w:r w:rsidRPr="00B833CB">
              <w:rPr>
                <w:rFonts w:cstheme="minorHAnsi"/>
                <w:color w:val="000000"/>
                <w:sz w:val="28"/>
                <w:szCs w:val="28"/>
              </w:rPr>
              <w:t xml:space="preserve">, </w:t>
            </w:r>
            <w:r w:rsidRPr="00B833CB">
              <w:rPr>
                <w:rFonts w:cstheme="minorHAnsi"/>
                <w:b/>
                <w:bCs/>
                <w:color w:val="000000"/>
                <w:sz w:val="28"/>
                <w:szCs w:val="28"/>
              </w:rPr>
              <w:t>Agile</w:t>
            </w:r>
            <w:r w:rsidRPr="00B833CB">
              <w:rPr>
                <w:rFonts w:cstheme="minorHAnsi"/>
                <w:color w:val="000000"/>
                <w:sz w:val="28"/>
                <w:szCs w:val="28"/>
              </w:rPr>
              <w:t>, TDD.</w:t>
            </w:r>
          </w:p>
        </w:tc>
      </w:tr>
    </w:tbl>
    <w:p w14:paraId="249B7027" w14:textId="77777777" w:rsidR="005D21C2" w:rsidRPr="00BF4A76" w:rsidRDefault="005D21C2" w:rsidP="0058176D">
      <w:pPr>
        <w:spacing w:after="0" w:line="240" w:lineRule="auto"/>
        <w:rPr>
          <w:rFonts w:cstheme="minorHAnsi"/>
          <w:sz w:val="20"/>
          <w:szCs w:val="20"/>
        </w:rPr>
      </w:pPr>
    </w:p>
    <w:p w14:paraId="2FBCC2D5" w14:textId="77777777" w:rsidR="00B53471" w:rsidRPr="00BF4A76" w:rsidRDefault="00B53471" w:rsidP="00B53471">
      <w:pPr>
        <w:spacing w:after="0"/>
        <w:rPr>
          <w:rFonts w:cstheme="minorHAnsi"/>
          <w:sz w:val="20"/>
          <w:szCs w:val="20"/>
        </w:rPr>
      </w:pPr>
    </w:p>
    <w:p w14:paraId="29869BC5" w14:textId="77777777" w:rsidR="00B53471" w:rsidRPr="00BF4A76" w:rsidRDefault="00B53471" w:rsidP="00B53471">
      <w:pPr>
        <w:tabs>
          <w:tab w:val="left" w:pos="1832"/>
          <w:tab w:val="left" w:pos="2748"/>
          <w:tab w:val="left" w:pos="3664"/>
          <w:tab w:val="left" w:pos="4580"/>
          <w:tab w:val="left" w:pos="5496"/>
          <w:tab w:val="left" w:pos="6412"/>
          <w:tab w:val="left" w:pos="7328"/>
          <w:tab w:val="left" w:pos="8244"/>
          <w:tab w:val="left" w:pos="8860"/>
        </w:tabs>
        <w:suppressAutoHyphens/>
        <w:spacing w:after="0" w:line="264" w:lineRule="auto"/>
        <w:jc w:val="both"/>
        <w:rPr>
          <w:rFonts w:cstheme="minorHAnsi"/>
          <w:sz w:val="20"/>
          <w:szCs w:val="20"/>
        </w:rPr>
      </w:pPr>
    </w:p>
    <w:p w14:paraId="5C7077FD" w14:textId="66E8A85E" w:rsidR="005D5A42" w:rsidRDefault="00A1457A" w:rsidP="00A1457A">
      <w:pPr>
        <w:shd w:val="clear" w:color="auto" w:fill="FFFFFF"/>
        <w:spacing w:after="0" w:line="240" w:lineRule="auto"/>
        <w:rPr>
          <w:rFonts w:eastAsia="Times New Roman" w:cstheme="minorHAnsi"/>
          <w:b/>
          <w:color w:val="1F497D" w:themeColor="text2"/>
          <w:sz w:val="28"/>
          <w:szCs w:val="28"/>
        </w:rPr>
      </w:pPr>
      <w:r w:rsidRPr="00B833CB">
        <w:rPr>
          <w:rFonts w:cstheme="minorHAnsi"/>
          <w:b/>
          <w:color w:val="1F497D" w:themeColor="text2"/>
          <w:sz w:val="28"/>
          <w:szCs w:val="28"/>
        </w:rPr>
        <w:t xml:space="preserve">Client: </w:t>
      </w:r>
      <w:r w:rsidR="00875FBD" w:rsidRPr="00875FBD">
        <w:rPr>
          <w:rFonts w:cstheme="minorHAnsi"/>
          <w:b/>
          <w:color w:val="1F497D" w:themeColor="text2"/>
          <w:sz w:val="28"/>
          <w:szCs w:val="28"/>
        </w:rPr>
        <w:t>Equifax, Chicago, IL</w:t>
      </w:r>
      <w:r>
        <w:rPr>
          <w:rFonts w:cstheme="minorHAnsi"/>
          <w:b/>
          <w:color w:val="1F497D" w:themeColor="text2"/>
          <w:sz w:val="28"/>
          <w:szCs w:val="28"/>
        </w:rPr>
        <w:tab/>
      </w:r>
      <w:r>
        <w:rPr>
          <w:rFonts w:cstheme="minorHAnsi"/>
          <w:b/>
          <w:color w:val="1F497D" w:themeColor="text2"/>
          <w:sz w:val="28"/>
          <w:szCs w:val="28"/>
        </w:rPr>
        <w:tab/>
      </w:r>
      <w:r>
        <w:rPr>
          <w:rFonts w:cstheme="minorHAnsi"/>
          <w:b/>
          <w:color w:val="1F497D" w:themeColor="text2"/>
          <w:sz w:val="28"/>
          <w:szCs w:val="28"/>
        </w:rPr>
        <w:tab/>
      </w:r>
      <w:r>
        <w:rPr>
          <w:rFonts w:cstheme="minorHAnsi"/>
          <w:b/>
          <w:color w:val="1F497D" w:themeColor="text2"/>
          <w:sz w:val="28"/>
          <w:szCs w:val="28"/>
        </w:rPr>
        <w:tab/>
      </w:r>
      <w:r>
        <w:rPr>
          <w:rFonts w:cstheme="minorHAnsi"/>
          <w:b/>
          <w:color w:val="1F497D" w:themeColor="text2"/>
          <w:sz w:val="28"/>
          <w:szCs w:val="28"/>
        </w:rPr>
        <w:tab/>
        <w:t xml:space="preserve">          </w:t>
      </w:r>
      <w:r w:rsidR="00BD59F9" w:rsidRPr="00B833CB">
        <w:rPr>
          <w:sz w:val="28"/>
          <w:szCs w:val="28"/>
        </w:rPr>
        <w:t xml:space="preserve"> </w:t>
      </w:r>
      <w:r w:rsidR="00875FBD">
        <w:rPr>
          <w:sz w:val="28"/>
          <w:szCs w:val="28"/>
        </w:rPr>
        <w:tab/>
      </w:r>
      <w:r w:rsidR="00875FBD">
        <w:rPr>
          <w:sz w:val="28"/>
          <w:szCs w:val="28"/>
        </w:rPr>
        <w:tab/>
      </w:r>
      <w:r w:rsidR="00BD59F9" w:rsidRPr="00B833CB">
        <w:rPr>
          <w:sz w:val="28"/>
          <w:szCs w:val="28"/>
        </w:rPr>
        <w:t xml:space="preserve">   </w:t>
      </w:r>
      <w:r w:rsidR="00BD59F9" w:rsidRPr="00B833CB">
        <w:rPr>
          <w:b/>
          <w:sz w:val="28"/>
          <w:szCs w:val="28"/>
        </w:rPr>
        <w:t xml:space="preserve"> </w:t>
      </w:r>
      <w:r w:rsidR="00BD59F9" w:rsidRPr="00B833CB">
        <w:rPr>
          <w:b/>
          <w:color w:val="1F497D" w:themeColor="text2"/>
          <w:sz w:val="28"/>
          <w:szCs w:val="28"/>
        </w:rPr>
        <w:t>May 202</w:t>
      </w:r>
      <w:r w:rsidR="002C69C2">
        <w:rPr>
          <w:b/>
          <w:color w:val="1F497D" w:themeColor="text2"/>
          <w:sz w:val="28"/>
          <w:szCs w:val="28"/>
        </w:rPr>
        <w:t>2</w:t>
      </w:r>
      <w:r w:rsidR="00BD59F9" w:rsidRPr="00B833CB">
        <w:rPr>
          <w:b/>
          <w:color w:val="1F497D" w:themeColor="text2"/>
          <w:sz w:val="28"/>
          <w:szCs w:val="28"/>
        </w:rPr>
        <w:t xml:space="preserve"> - Present</w:t>
      </w:r>
      <w:r>
        <w:rPr>
          <w:rFonts w:cstheme="minorHAnsi"/>
          <w:b/>
          <w:color w:val="1F497D" w:themeColor="text2"/>
          <w:sz w:val="28"/>
          <w:szCs w:val="28"/>
        </w:rPr>
        <w:t xml:space="preserve">      </w:t>
      </w:r>
      <w:r w:rsidRPr="00B833CB">
        <w:rPr>
          <w:rFonts w:eastAsia="Times New Roman" w:cstheme="minorHAnsi"/>
          <w:b/>
          <w:color w:val="1F497D" w:themeColor="text2"/>
          <w:sz w:val="28"/>
          <w:szCs w:val="28"/>
        </w:rPr>
        <w:br/>
        <w:t>Role:  iOS Developer</w:t>
      </w:r>
    </w:p>
    <w:p w14:paraId="4746B337" w14:textId="1AD62A8A" w:rsidR="005356A2" w:rsidRPr="005356A2" w:rsidRDefault="005356A2" w:rsidP="005356A2">
      <w:pPr>
        <w:tabs>
          <w:tab w:val="left" w:pos="1832"/>
          <w:tab w:val="left" w:pos="2748"/>
          <w:tab w:val="left" w:pos="3664"/>
          <w:tab w:val="left" w:pos="4580"/>
          <w:tab w:val="left" w:pos="5496"/>
          <w:tab w:val="left" w:pos="6412"/>
          <w:tab w:val="left" w:pos="7328"/>
          <w:tab w:val="left" w:pos="8244"/>
          <w:tab w:val="left" w:pos="8860"/>
        </w:tabs>
        <w:suppressAutoHyphens/>
        <w:spacing w:after="0" w:line="264" w:lineRule="auto"/>
        <w:jc w:val="both"/>
        <w:rPr>
          <w:rFonts w:eastAsia="Times New Roman" w:cstheme="minorHAnsi"/>
          <w:b/>
          <w:bCs/>
          <w:color w:val="1F497D" w:themeColor="text2"/>
          <w:kern w:val="1"/>
          <w:sz w:val="28"/>
          <w:szCs w:val="28"/>
          <w:lang w:val="en-AU" w:eastAsia="ar-SA"/>
        </w:rPr>
      </w:pPr>
      <w:r w:rsidRPr="00B833CB">
        <w:rPr>
          <w:rFonts w:eastAsia="Times New Roman" w:cstheme="minorHAnsi"/>
          <w:b/>
          <w:bCs/>
          <w:color w:val="1F497D" w:themeColor="text2"/>
          <w:kern w:val="1"/>
          <w:sz w:val="28"/>
          <w:szCs w:val="28"/>
          <w:lang w:val="en-AU" w:eastAsia="ar-SA"/>
        </w:rPr>
        <w:t>Professional Experience:</w:t>
      </w:r>
    </w:p>
    <w:p w14:paraId="4D917CDF" w14:textId="34966645" w:rsidR="00DD5C0C" w:rsidRPr="00B833CB" w:rsidRDefault="00466AFA" w:rsidP="00466AFA">
      <w:pPr>
        <w:widowControl w:val="0"/>
        <w:autoSpaceDE w:val="0"/>
        <w:autoSpaceDN w:val="0"/>
        <w:adjustRightInd w:val="0"/>
        <w:spacing w:after="292" w:line="276" w:lineRule="auto"/>
        <w:jc w:val="both"/>
        <w:rPr>
          <w:rFonts w:cstheme="minorHAnsi"/>
          <w:sz w:val="28"/>
          <w:szCs w:val="28"/>
        </w:rPr>
      </w:pPr>
      <w:r w:rsidRPr="00B833CB">
        <w:rPr>
          <w:rFonts w:cstheme="minorHAnsi"/>
          <w:b/>
          <w:color w:val="1F497D" w:themeColor="text2"/>
          <w:sz w:val="28"/>
          <w:szCs w:val="28"/>
        </w:rPr>
        <w:t xml:space="preserve">Project: </w:t>
      </w:r>
      <w:r w:rsidRPr="00B833CB">
        <w:rPr>
          <w:rFonts w:cstheme="minorHAnsi"/>
          <w:sz w:val="28"/>
          <w:szCs w:val="28"/>
        </w:rPr>
        <w:t>Developed Application for flight attendants to monitor passenger’s attendance and taking and arranging meal orders on fly and make the payments for the respective actions. Also have developed internal communications between the passengers who are belonged to the local network</w:t>
      </w:r>
      <w:r w:rsidR="00DD5C0C" w:rsidRPr="00B833CB">
        <w:rPr>
          <w:rFonts w:cstheme="minorHAnsi"/>
          <w:sz w:val="28"/>
          <w:szCs w:val="28"/>
        </w:rPr>
        <w:t xml:space="preserve"> with Bluetooth and Wi-Fi</w:t>
      </w:r>
      <w:r w:rsidRPr="00B833CB">
        <w:rPr>
          <w:rFonts w:cstheme="minorHAnsi"/>
          <w:sz w:val="28"/>
          <w:szCs w:val="28"/>
        </w:rPr>
        <w:t>.</w:t>
      </w:r>
    </w:p>
    <w:p w14:paraId="6DA03BCB" w14:textId="0FAF27AB" w:rsidR="005D5A42" w:rsidRPr="00B833CB" w:rsidRDefault="005D5A42" w:rsidP="00466AFA">
      <w:pPr>
        <w:widowControl w:val="0"/>
        <w:autoSpaceDE w:val="0"/>
        <w:autoSpaceDN w:val="0"/>
        <w:adjustRightInd w:val="0"/>
        <w:spacing w:after="292" w:line="276" w:lineRule="auto"/>
        <w:jc w:val="both"/>
        <w:rPr>
          <w:rFonts w:cstheme="minorHAnsi"/>
          <w:sz w:val="28"/>
          <w:szCs w:val="28"/>
        </w:rPr>
      </w:pPr>
      <w:r w:rsidRPr="00B833CB">
        <w:rPr>
          <w:rFonts w:cstheme="minorHAnsi"/>
          <w:b/>
          <w:color w:val="1F497D" w:themeColor="text2"/>
          <w:sz w:val="28"/>
          <w:szCs w:val="28"/>
          <w:shd w:val="clear" w:color="auto" w:fill="FFFFFF"/>
        </w:rPr>
        <w:t xml:space="preserve">Responsibilities: </w:t>
      </w:r>
    </w:p>
    <w:p w14:paraId="776ED47A" w14:textId="4AF5645F" w:rsidR="009D5562" w:rsidRPr="00B833CB" w:rsidRDefault="009D5562"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Involved in </w:t>
      </w:r>
      <w:r w:rsidR="00BF4A76" w:rsidRPr="00B833CB">
        <w:rPr>
          <w:rFonts w:asciiTheme="minorHAnsi" w:hAnsiTheme="minorHAnsi" w:cstheme="minorHAnsi"/>
          <w:sz w:val="28"/>
          <w:szCs w:val="28"/>
        </w:rPr>
        <w:t>D</w:t>
      </w:r>
      <w:r w:rsidRPr="00B833CB">
        <w:rPr>
          <w:rFonts w:asciiTheme="minorHAnsi" w:hAnsiTheme="minorHAnsi" w:cstheme="minorHAnsi"/>
          <w:sz w:val="28"/>
          <w:szCs w:val="28"/>
        </w:rPr>
        <w:t xml:space="preserve">esign, </w:t>
      </w:r>
      <w:r w:rsidR="00BF4A76" w:rsidRPr="00B833CB">
        <w:rPr>
          <w:rFonts w:asciiTheme="minorHAnsi" w:hAnsiTheme="minorHAnsi" w:cstheme="minorHAnsi"/>
          <w:sz w:val="28"/>
          <w:szCs w:val="28"/>
        </w:rPr>
        <w:t>D</w:t>
      </w:r>
      <w:r w:rsidRPr="00B833CB">
        <w:rPr>
          <w:rFonts w:asciiTheme="minorHAnsi" w:hAnsiTheme="minorHAnsi" w:cstheme="minorHAnsi"/>
          <w:sz w:val="28"/>
          <w:szCs w:val="28"/>
        </w:rPr>
        <w:t xml:space="preserve">evelopment and </w:t>
      </w:r>
      <w:r w:rsidR="00BF4A76" w:rsidRPr="00B833CB">
        <w:rPr>
          <w:rFonts w:asciiTheme="minorHAnsi" w:hAnsiTheme="minorHAnsi" w:cstheme="minorHAnsi"/>
          <w:sz w:val="28"/>
          <w:szCs w:val="28"/>
        </w:rPr>
        <w:t>T</w:t>
      </w:r>
      <w:r w:rsidRPr="00B833CB">
        <w:rPr>
          <w:rFonts w:asciiTheme="minorHAnsi" w:hAnsiTheme="minorHAnsi" w:cstheme="minorHAnsi"/>
          <w:sz w:val="28"/>
          <w:szCs w:val="28"/>
        </w:rPr>
        <w:t>esting of software development life cycle</w:t>
      </w:r>
      <w:r w:rsidR="00BF4A76" w:rsidRPr="00B833CB">
        <w:rPr>
          <w:rFonts w:asciiTheme="minorHAnsi" w:hAnsiTheme="minorHAnsi" w:cstheme="minorHAnsi"/>
          <w:sz w:val="28"/>
          <w:szCs w:val="28"/>
        </w:rPr>
        <w:t>.</w:t>
      </w:r>
    </w:p>
    <w:p w14:paraId="1CF9763F" w14:textId="27462BD9"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Application completely developed in swift, using iOS native frameworks</w:t>
      </w:r>
      <w:r w:rsidR="00DD5C0C" w:rsidRPr="00B833CB">
        <w:rPr>
          <w:rFonts w:asciiTheme="minorHAnsi" w:hAnsiTheme="minorHAnsi" w:cstheme="minorHAnsi"/>
          <w:sz w:val="28"/>
          <w:szCs w:val="28"/>
        </w:rPr>
        <w:t xml:space="preserve"> like UIKIt, Coredata</w:t>
      </w:r>
    </w:p>
    <w:p w14:paraId="293A0D74" w14:textId="77777777"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Implemented multiple views using cocoa touch framework UIkit, UserNotification and foundation etc.</w:t>
      </w:r>
    </w:p>
    <w:p w14:paraId="3322E851" w14:textId="77777777"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Used core date framework to store all userprefernces and orders of the Passengers  .</w:t>
      </w:r>
    </w:p>
    <w:p w14:paraId="5D3748B6" w14:textId="77777777"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Worked on creating XCFramework for the local network library to use it in the main application.</w:t>
      </w:r>
    </w:p>
    <w:p w14:paraId="2CED4D6D" w14:textId="77777777"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Using </w:t>
      </w:r>
      <w:r w:rsidRPr="00B833CB">
        <w:rPr>
          <w:rFonts w:asciiTheme="minorHAnsi" w:hAnsiTheme="minorHAnsi" w:cstheme="minorHAnsi"/>
          <w:b/>
          <w:sz w:val="28"/>
          <w:szCs w:val="28"/>
        </w:rPr>
        <w:t>Multipeer Connectivity</w:t>
      </w:r>
      <w:r w:rsidRPr="00B833CB">
        <w:rPr>
          <w:rFonts w:asciiTheme="minorHAnsi" w:hAnsiTheme="minorHAnsi" w:cstheme="minorHAnsi"/>
          <w:sz w:val="28"/>
          <w:szCs w:val="28"/>
        </w:rPr>
        <w:t xml:space="preserve"> framework established the mesh network to connect the multiple device which are in the range.</w:t>
      </w:r>
    </w:p>
    <w:p w14:paraId="0162F12E" w14:textId="14EB8FED" w:rsidR="00E004C5" w:rsidRPr="00B833CB" w:rsidRDefault="00E004C5"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Network will be created </w:t>
      </w:r>
      <w:r w:rsidR="00757A59" w:rsidRPr="00B833CB">
        <w:rPr>
          <w:rFonts w:asciiTheme="minorHAnsi" w:hAnsiTheme="minorHAnsi" w:cstheme="minorHAnsi"/>
          <w:sz w:val="28"/>
          <w:szCs w:val="28"/>
        </w:rPr>
        <w:t xml:space="preserve">using Bluetooth and Wi-Fi enablement. </w:t>
      </w:r>
    </w:p>
    <w:p w14:paraId="26C02A3D" w14:textId="7DD4F1E1"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Worked on building the framework for mesh network and distributed using </w:t>
      </w:r>
      <w:r w:rsidR="00757A59" w:rsidRPr="00B833CB">
        <w:rPr>
          <w:rFonts w:asciiTheme="minorHAnsi" w:hAnsiTheme="minorHAnsi" w:cstheme="minorHAnsi"/>
          <w:sz w:val="28"/>
          <w:szCs w:val="28"/>
        </w:rPr>
        <w:t>Cocoa pods</w:t>
      </w:r>
      <w:r w:rsidRPr="00B833CB">
        <w:rPr>
          <w:rFonts w:asciiTheme="minorHAnsi" w:hAnsiTheme="minorHAnsi" w:cstheme="minorHAnsi"/>
          <w:sz w:val="28"/>
          <w:szCs w:val="28"/>
        </w:rPr>
        <w:t xml:space="preserve"> repo.</w:t>
      </w:r>
    </w:p>
    <w:p w14:paraId="35211F42" w14:textId="77777777"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Used Azure devops tools for task creation, progress tracking and to know the scope of the project.</w:t>
      </w:r>
    </w:p>
    <w:p w14:paraId="52B8EA30" w14:textId="7797A6DA" w:rsidR="00466AFA"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Implemented API calls using </w:t>
      </w:r>
      <w:r w:rsidRPr="00B833CB">
        <w:rPr>
          <w:rFonts w:asciiTheme="minorHAnsi" w:hAnsiTheme="minorHAnsi" w:cstheme="minorHAnsi"/>
          <w:b/>
          <w:sz w:val="28"/>
          <w:szCs w:val="28"/>
        </w:rPr>
        <w:t>RXswift</w:t>
      </w:r>
      <w:r w:rsidR="00757A59" w:rsidRPr="00B833CB">
        <w:rPr>
          <w:rFonts w:asciiTheme="minorHAnsi" w:hAnsiTheme="minorHAnsi" w:cstheme="minorHAnsi"/>
          <w:sz w:val="28"/>
          <w:szCs w:val="28"/>
        </w:rPr>
        <w:t xml:space="preserve">, </w:t>
      </w:r>
      <w:r w:rsidR="00757A59" w:rsidRPr="00B833CB">
        <w:rPr>
          <w:rFonts w:asciiTheme="minorHAnsi" w:hAnsiTheme="minorHAnsi" w:cstheme="minorHAnsi"/>
          <w:b/>
          <w:sz w:val="28"/>
          <w:szCs w:val="28"/>
        </w:rPr>
        <w:t>RxCocoa</w:t>
      </w:r>
      <w:r w:rsidRPr="00B833CB">
        <w:rPr>
          <w:rFonts w:asciiTheme="minorHAnsi" w:hAnsiTheme="minorHAnsi" w:cstheme="minorHAnsi"/>
          <w:sz w:val="28"/>
          <w:szCs w:val="28"/>
        </w:rPr>
        <w:t xml:space="preserve"> for the </w:t>
      </w:r>
      <w:r w:rsidR="00757A59" w:rsidRPr="00B833CB">
        <w:rPr>
          <w:rFonts w:asciiTheme="minorHAnsi" w:hAnsiTheme="minorHAnsi" w:cstheme="minorHAnsi"/>
          <w:sz w:val="28"/>
          <w:szCs w:val="28"/>
        </w:rPr>
        <w:t>licensee</w:t>
      </w:r>
      <w:r w:rsidRPr="00B833CB">
        <w:rPr>
          <w:rFonts w:asciiTheme="minorHAnsi" w:hAnsiTheme="minorHAnsi" w:cstheme="minorHAnsi"/>
          <w:sz w:val="28"/>
          <w:szCs w:val="28"/>
        </w:rPr>
        <w:t xml:space="preserve"> key validation for the framework to handle asynchronous calls.</w:t>
      </w:r>
    </w:p>
    <w:p w14:paraId="56AF64AC" w14:textId="71DEE181" w:rsidR="00E202D5" w:rsidRDefault="00E202D5" w:rsidP="00466AFA">
      <w:pPr>
        <w:pStyle w:val="NoSpacing"/>
        <w:numPr>
          <w:ilvl w:val="0"/>
          <w:numId w:val="6"/>
        </w:numPr>
        <w:suppressAutoHyphens w:val="0"/>
        <w:jc w:val="both"/>
        <w:rPr>
          <w:rFonts w:asciiTheme="minorHAnsi" w:hAnsiTheme="minorHAnsi" w:cstheme="minorHAnsi"/>
          <w:sz w:val="28"/>
          <w:szCs w:val="28"/>
        </w:rPr>
      </w:pPr>
      <w:r>
        <w:rPr>
          <w:rFonts w:asciiTheme="minorHAnsi" w:hAnsiTheme="minorHAnsi" w:cstheme="minorHAnsi"/>
          <w:sz w:val="28"/>
          <w:szCs w:val="28"/>
        </w:rPr>
        <w:t xml:space="preserve">Worked on React Native using Java Script </w:t>
      </w:r>
      <w:r w:rsidR="00864B8B">
        <w:rPr>
          <w:rFonts w:asciiTheme="minorHAnsi" w:hAnsiTheme="minorHAnsi" w:cstheme="minorHAnsi"/>
          <w:sz w:val="28"/>
          <w:szCs w:val="28"/>
        </w:rPr>
        <w:t>which is a cross platform framework to develop the ios platform using flutter.</w:t>
      </w:r>
    </w:p>
    <w:p w14:paraId="11211A9F" w14:textId="3BC08EFD" w:rsidR="00864B8B" w:rsidRDefault="00864B8B" w:rsidP="00466AFA">
      <w:pPr>
        <w:pStyle w:val="NoSpacing"/>
        <w:numPr>
          <w:ilvl w:val="0"/>
          <w:numId w:val="6"/>
        </w:numPr>
        <w:suppressAutoHyphens w:val="0"/>
        <w:jc w:val="both"/>
        <w:rPr>
          <w:rFonts w:asciiTheme="minorHAnsi" w:hAnsiTheme="minorHAnsi" w:cstheme="minorHAnsi"/>
          <w:sz w:val="28"/>
          <w:szCs w:val="28"/>
        </w:rPr>
      </w:pPr>
      <w:r>
        <w:rPr>
          <w:rFonts w:asciiTheme="minorHAnsi" w:hAnsiTheme="minorHAnsi" w:cstheme="minorHAnsi"/>
          <w:sz w:val="28"/>
          <w:szCs w:val="28"/>
        </w:rPr>
        <w:t>Worked on Xcode to develop Flutter applications using IOS.</w:t>
      </w:r>
    </w:p>
    <w:p w14:paraId="41BC4DDF" w14:textId="77777777" w:rsidR="00AC1DB2" w:rsidRDefault="00AC1DB2" w:rsidP="00466AFA">
      <w:pPr>
        <w:pStyle w:val="NoSpacing"/>
        <w:numPr>
          <w:ilvl w:val="0"/>
          <w:numId w:val="6"/>
        </w:numPr>
        <w:suppressAutoHyphens w:val="0"/>
        <w:jc w:val="both"/>
        <w:rPr>
          <w:rFonts w:asciiTheme="minorHAnsi" w:hAnsiTheme="minorHAnsi" w:cstheme="minorHAnsi"/>
          <w:sz w:val="28"/>
          <w:szCs w:val="28"/>
        </w:rPr>
      </w:pPr>
      <w:r>
        <w:rPr>
          <w:rFonts w:asciiTheme="minorHAnsi" w:hAnsiTheme="minorHAnsi" w:cstheme="minorHAnsi"/>
          <w:sz w:val="28"/>
          <w:szCs w:val="28"/>
        </w:rPr>
        <w:t>Worked on Kotlin for IOS App Development for providing Productivity , Efficiency , Code safety.</w:t>
      </w:r>
    </w:p>
    <w:p w14:paraId="108BB41A" w14:textId="1C8EB42E" w:rsidR="00AC1DB2" w:rsidRDefault="00AC1DB2" w:rsidP="00466AFA">
      <w:pPr>
        <w:pStyle w:val="NoSpacing"/>
        <w:numPr>
          <w:ilvl w:val="0"/>
          <w:numId w:val="6"/>
        </w:numPr>
        <w:suppressAutoHyphens w:val="0"/>
        <w:jc w:val="both"/>
        <w:rPr>
          <w:rFonts w:asciiTheme="minorHAnsi" w:hAnsiTheme="minorHAnsi" w:cstheme="minorHAnsi"/>
          <w:sz w:val="28"/>
          <w:szCs w:val="28"/>
        </w:rPr>
      </w:pPr>
      <w:r>
        <w:rPr>
          <w:rFonts w:asciiTheme="minorHAnsi" w:hAnsiTheme="minorHAnsi" w:cstheme="minorHAnsi"/>
          <w:sz w:val="28"/>
          <w:szCs w:val="28"/>
        </w:rPr>
        <w:t xml:space="preserve">Worked on Kotlin to provide least code including improvement in application performance. </w:t>
      </w:r>
    </w:p>
    <w:p w14:paraId="02FB7EBA" w14:textId="1E2B42EA" w:rsidR="00AD49CC" w:rsidRDefault="00AD49CC" w:rsidP="00466AFA">
      <w:pPr>
        <w:pStyle w:val="NoSpacing"/>
        <w:numPr>
          <w:ilvl w:val="0"/>
          <w:numId w:val="6"/>
        </w:numPr>
        <w:suppressAutoHyphens w:val="0"/>
        <w:jc w:val="both"/>
        <w:rPr>
          <w:rFonts w:asciiTheme="minorHAnsi" w:hAnsiTheme="minorHAnsi" w:cstheme="minorHAnsi"/>
          <w:sz w:val="28"/>
          <w:szCs w:val="28"/>
        </w:rPr>
      </w:pPr>
      <w:r>
        <w:rPr>
          <w:rFonts w:asciiTheme="minorHAnsi" w:hAnsiTheme="minorHAnsi" w:cstheme="minorHAnsi"/>
          <w:sz w:val="28"/>
          <w:szCs w:val="28"/>
        </w:rPr>
        <w:t>Worked on preparing automation test cases using Appium , Test Complete , Selenium , Tosca to provide PUSH , UPDATE Notifications respect to test project.</w:t>
      </w:r>
    </w:p>
    <w:p w14:paraId="610DEE6E" w14:textId="77777777" w:rsidR="002C59CC" w:rsidRPr="00B833CB" w:rsidRDefault="002C59CC" w:rsidP="00466AFA">
      <w:pPr>
        <w:pStyle w:val="NoSpacing"/>
        <w:numPr>
          <w:ilvl w:val="0"/>
          <w:numId w:val="6"/>
        </w:numPr>
        <w:suppressAutoHyphens w:val="0"/>
        <w:jc w:val="both"/>
        <w:rPr>
          <w:rFonts w:asciiTheme="minorHAnsi" w:hAnsiTheme="minorHAnsi" w:cstheme="minorHAnsi"/>
          <w:sz w:val="28"/>
          <w:szCs w:val="28"/>
        </w:rPr>
      </w:pPr>
    </w:p>
    <w:p w14:paraId="1AFD0AA8" w14:textId="77777777"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Used source tree and terminal to clone, merge and to resolve the conflicts among the different branches.</w:t>
      </w:r>
    </w:p>
    <w:p w14:paraId="3E095EA0" w14:textId="4CB67373" w:rsidR="005D5A42"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Used Vera code tool to check the code quality and clear the vulnerabilities find by </w:t>
      </w:r>
      <w:r w:rsidR="00DD5C0C" w:rsidRPr="00B833CB">
        <w:rPr>
          <w:rFonts w:asciiTheme="minorHAnsi" w:hAnsiTheme="minorHAnsi" w:cstheme="minorHAnsi"/>
          <w:sz w:val="28"/>
          <w:szCs w:val="28"/>
        </w:rPr>
        <w:t>Vera code</w:t>
      </w:r>
      <w:r w:rsidRPr="00B833CB">
        <w:rPr>
          <w:rFonts w:asciiTheme="minorHAnsi" w:hAnsiTheme="minorHAnsi" w:cstheme="minorHAnsi"/>
          <w:sz w:val="28"/>
          <w:szCs w:val="28"/>
        </w:rPr>
        <w:t xml:space="preserve"> tool.</w:t>
      </w:r>
    </w:p>
    <w:p w14:paraId="6F3B31E1" w14:textId="7B3A7CBF" w:rsidR="00AC1DB2" w:rsidRDefault="00AC1DB2" w:rsidP="00466AFA">
      <w:pPr>
        <w:pStyle w:val="NoSpacing"/>
        <w:numPr>
          <w:ilvl w:val="0"/>
          <w:numId w:val="6"/>
        </w:numPr>
        <w:suppressAutoHyphens w:val="0"/>
        <w:jc w:val="both"/>
        <w:rPr>
          <w:rFonts w:asciiTheme="minorHAnsi" w:hAnsiTheme="minorHAnsi" w:cstheme="minorHAnsi"/>
          <w:sz w:val="28"/>
          <w:szCs w:val="28"/>
        </w:rPr>
      </w:pPr>
      <w:r>
        <w:rPr>
          <w:rFonts w:asciiTheme="minorHAnsi" w:hAnsiTheme="minorHAnsi" w:cstheme="minorHAnsi"/>
          <w:sz w:val="28"/>
          <w:szCs w:val="28"/>
        </w:rPr>
        <w:t>Worked on Kotlin to Provide push features and Inline Functions.</w:t>
      </w:r>
    </w:p>
    <w:p w14:paraId="7289F276" w14:textId="01B992E9" w:rsidR="00AD49CC" w:rsidRPr="00B833CB" w:rsidRDefault="00AD49CC" w:rsidP="00466AFA">
      <w:pPr>
        <w:pStyle w:val="NoSpacing"/>
        <w:numPr>
          <w:ilvl w:val="0"/>
          <w:numId w:val="6"/>
        </w:numPr>
        <w:suppressAutoHyphens w:val="0"/>
        <w:jc w:val="both"/>
        <w:rPr>
          <w:rFonts w:asciiTheme="minorHAnsi" w:hAnsiTheme="minorHAnsi" w:cstheme="minorHAnsi"/>
          <w:sz w:val="28"/>
          <w:szCs w:val="28"/>
        </w:rPr>
      </w:pPr>
      <w:r>
        <w:rPr>
          <w:rFonts w:asciiTheme="minorHAnsi" w:hAnsiTheme="minorHAnsi" w:cstheme="minorHAnsi"/>
          <w:sz w:val="28"/>
          <w:szCs w:val="28"/>
        </w:rPr>
        <w:t>Worked on preparing Manual test cases using JIRA , CITRUS to detect , Agile Methodology to provide User Login Details.</w:t>
      </w:r>
    </w:p>
    <w:p w14:paraId="0E77DC2C" w14:textId="77777777" w:rsidR="00DD5C0C" w:rsidRDefault="00DD5C0C" w:rsidP="000672F8">
      <w:pPr>
        <w:pStyle w:val="NoSpacing"/>
        <w:suppressAutoHyphens w:val="0"/>
        <w:ind w:left="720"/>
        <w:jc w:val="both"/>
        <w:rPr>
          <w:rFonts w:asciiTheme="minorHAnsi" w:hAnsiTheme="minorHAnsi" w:cstheme="minorHAnsi"/>
          <w:sz w:val="28"/>
          <w:szCs w:val="28"/>
        </w:rPr>
      </w:pPr>
    </w:p>
    <w:p w14:paraId="20FCA8F7" w14:textId="5F137ED8" w:rsidR="000672F8" w:rsidRPr="00B833CB" w:rsidRDefault="000672F8" w:rsidP="000672F8">
      <w:pPr>
        <w:pStyle w:val="NoSpacing"/>
        <w:suppressAutoHyphens w:val="0"/>
        <w:ind w:left="720"/>
        <w:jc w:val="both"/>
        <w:rPr>
          <w:rFonts w:asciiTheme="minorHAnsi" w:hAnsiTheme="minorHAnsi" w:cstheme="minorHAnsi"/>
          <w:sz w:val="28"/>
          <w:szCs w:val="28"/>
        </w:rPr>
      </w:pPr>
      <w:r w:rsidRPr="00B833CB">
        <w:rPr>
          <w:rFonts w:cstheme="minorHAnsi"/>
          <w:b/>
          <w:bCs/>
          <w:color w:val="1F497D" w:themeColor="text2"/>
          <w:sz w:val="28"/>
          <w:szCs w:val="28"/>
        </w:rPr>
        <w:t>Environment</w:t>
      </w:r>
      <w:r w:rsidRPr="00B833CB">
        <w:rPr>
          <w:rFonts w:cstheme="minorHAnsi"/>
          <w:sz w:val="28"/>
          <w:szCs w:val="28"/>
        </w:rPr>
        <w:t xml:space="preserve">: </w:t>
      </w:r>
      <w:r>
        <w:rPr>
          <w:rFonts w:cstheme="minorHAnsi"/>
          <w:sz w:val="28"/>
          <w:szCs w:val="28"/>
        </w:rPr>
        <w:t>Xcode 1</w:t>
      </w:r>
      <w:r w:rsidR="0045253B">
        <w:rPr>
          <w:rFonts w:cstheme="minorHAnsi"/>
          <w:sz w:val="28"/>
          <w:szCs w:val="28"/>
        </w:rPr>
        <w:t>4.2</w:t>
      </w:r>
      <w:r w:rsidRPr="00B833CB">
        <w:rPr>
          <w:rFonts w:cstheme="minorHAnsi"/>
          <w:sz w:val="28"/>
          <w:szCs w:val="28"/>
        </w:rPr>
        <w:t>,  swift</w:t>
      </w:r>
      <w:r>
        <w:rPr>
          <w:rFonts w:cstheme="minorHAnsi"/>
          <w:sz w:val="28"/>
          <w:szCs w:val="28"/>
        </w:rPr>
        <w:t xml:space="preserve"> </w:t>
      </w:r>
      <w:r w:rsidR="0045253B">
        <w:rPr>
          <w:rFonts w:cstheme="minorHAnsi"/>
          <w:sz w:val="28"/>
          <w:szCs w:val="28"/>
        </w:rPr>
        <w:t>UI</w:t>
      </w:r>
      <w:r w:rsidRPr="00B833CB">
        <w:rPr>
          <w:rFonts w:cstheme="minorHAnsi"/>
          <w:sz w:val="28"/>
          <w:szCs w:val="28"/>
        </w:rPr>
        <w:t xml:space="preserve">,  </w:t>
      </w:r>
      <w:r>
        <w:rPr>
          <w:rFonts w:cstheme="minorHAnsi"/>
          <w:sz w:val="28"/>
          <w:szCs w:val="28"/>
        </w:rPr>
        <w:t>iOS 1</w:t>
      </w:r>
      <w:r w:rsidR="0045253B">
        <w:rPr>
          <w:rFonts w:cstheme="minorHAnsi"/>
          <w:sz w:val="28"/>
          <w:szCs w:val="28"/>
        </w:rPr>
        <w:t>6</w:t>
      </w:r>
      <w:r>
        <w:rPr>
          <w:rFonts w:cstheme="minorHAnsi"/>
          <w:sz w:val="28"/>
          <w:szCs w:val="28"/>
        </w:rPr>
        <w:t xml:space="preserve">, </w:t>
      </w:r>
      <w:r w:rsidRPr="00B833CB">
        <w:rPr>
          <w:rFonts w:cstheme="minorHAnsi"/>
          <w:sz w:val="28"/>
          <w:szCs w:val="28"/>
        </w:rPr>
        <w:t>Storyboard, JSON Parser, Hockey app</w:t>
      </w:r>
    </w:p>
    <w:p w14:paraId="0AD70535" w14:textId="77777777" w:rsidR="00466AFA" w:rsidRPr="00B833CB" w:rsidRDefault="00466AFA" w:rsidP="00466AFA">
      <w:pPr>
        <w:pStyle w:val="NoSpacing"/>
        <w:suppressAutoHyphens w:val="0"/>
        <w:ind w:left="720"/>
        <w:jc w:val="both"/>
        <w:rPr>
          <w:rFonts w:asciiTheme="minorHAnsi" w:hAnsiTheme="minorHAnsi" w:cstheme="minorHAnsi"/>
          <w:sz w:val="28"/>
          <w:szCs w:val="28"/>
        </w:rPr>
      </w:pPr>
    </w:p>
    <w:p w14:paraId="7D30EA5B" w14:textId="701D5E27" w:rsidR="00A1457A" w:rsidRPr="00B833CB" w:rsidRDefault="00A1457A" w:rsidP="00A1457A">
      <w:pPr>
        <w:rPr>
          <w:sz w:val="28"/>
          <w:szCs w:val="28"/>
        </w:rPr>
      </w:pPr>
      <w:r w:rsidRPr="00B833CB">
        <w:rPr>
          <w:b/>
          <w:color w:val="1F497D" w:themeColor="text2"/>
          <w:sz w:val="28"/>
          <w:szCs w:val="28"/>
        </w:rPr>
        <w:t>United Air Lines, Chicago</w:t>
      </w:r>
      <w:r w:rsidRPr="00B833CB">
        <w:rPr>
          <w:b/>
          <w:sz w:val="28"/>
          <w:szCs w:val="28"/>
        </w:rPr>
        <w:tab/>
      </w:r>
      <w:r w:rsidRPr="00B833CB">
        <w:rPr>
          <w:sz w:val="28"/>
          <w:szCs w:val="28"/>
        </w:rPr>
        <w:tab/>
      </w:r>
      <w:r w:rsidRPr="00B833CB">
        <w:rPr>
          <w:sz w:val="28"/>
          <w:szCs w:val="28"/>
        </w:rPr>
        <w:tab/>
      </w:r>
      <w:r w:rsidRPr="00B833CB">
        <w:rPr>
          <w:sz w:val="28"/>
          <w:szCs w:val="28"/>
        </w:rPr>
        <w:tab/>
      </w:r>
      <w:r w:rsidRPr="00B833CB">
        <w:rPr>
          <w:sz w:val="28"/>
          <w:szCs w:val="28"/>
        </w:rPr>
        <w:tab/>
      </w:r>
      <w:r w:rsidRPr="00B833CB">
        <w:rPr>
          <w:sz w:val="28"/>
          <w:szCs w:val="28"/>
        </w:rPr>
        <w:tab/>
      </w:r>
      <w:r w:rsidRPr="00B833CB">
        <w:rPr>
          <w:sz w:val="28"/>
          <w:szCs w:val="28"/>
        </w:rPr>
        <w:tab/>
      </w:r>
      <w:r w:rsidR="002C69C2">
        <w:rPr>
          <w:rFonts w:eastAsia="Times New Roman" w:cstheme="minorHAnsi"/>
          <w:b/>
          <w:color w:val="1F497D" w:themeColor="text2"/>
          <w:sz w:val="28"/>
          <w:szCs w:val="28"/>
        </w:rPr>
        <w:t xml:space="preserve">     Feb</w:t>
      </w:r>
      <w:r w:rsidR="00BD59F9" w:rsidRPr="00B833CB">
        <w:rPr>
          <w:rFonts w:eastAsia="Times New Roman" w:cstheme="minorHAnsi"/>
          <w:b/>
          <w:color w:val="1F497D" w:themeColor="text2"/>
          <w:sz w:val="28"/>
          <w:szCs w:val="28"/>
        </w:rPr>
        <w:t xml:space="preserve"> 20</w:t>
      </w:r>
      <w:r w:rsidR="002C69C2">
        <w:rPr>
          <w:rFonts w:eastAsia="Times New Roman" w:cstheme="minorHAnsi"/>
          <w:b/>
          <w:color w:val="1F497D" w:themeColor="text2"/>
          <w:sz w:val="28"/>
          <w:szCs w:val="28"/>
        </w:rPr>
        <w:t>20</w:t>
      </w:r>
      <w:r w:rsidR="00BD59F9" w:rsidRPr="00B833CB">
        <w:rPr>
          <w:rFonts w:eastAsia="Times New Roman" w:cstheme="minorHAnsi"/>
          <w:b/>
          <w:color w:val="1F497D" w:themeColor="text2"/>
          <w:sz w:val="28"/>
          <w:szCs w:val="28"/>
        </w:rPr>
        <w:t xml:space="preserve"> – Mar 202</w:t>
      </w:r>
      <w:r w:rsidR="002C69C2">
        <w:rPr>
          <w:rFonts w:eastAsia="Times New Roman" w:cstheme="minorHAnsi"/>
          <w:b/>
          <w:color w:val="1F497D" w:themeColor="text2"/>
          <w:sz w:val="28"/>
          <w:szCs w:val="28"/>
        </w:rPr>
        <w:t>2</w:t>
      </w:r>
    </w:p>
    <w:p w14:paraId="512010AF" w14:textId="653B7CF8" w:rsidR="00466AFA" w:rsidRPr="00F94319" w:rsidRDefault="00A1457A" w:rsidP="00F94319">
      <w:pPr>
        <w:spacing w:after="0" w:line="240" w:lineRule="auto"/>
        <w:rPr>
          <w:rFonts w:cstheme="minorHAnsi"/>
          <w:b/>
          <w:color w:val="1F497D" w:themeColor="text2"/>
          <w:sz w:val="28"/>
          <w:szCs w:val="28"/>
        </w:rPr>
      </w:pPr>
      <w:r w:rsidRPr="00B833CB">
        <w:rPr>
          <w:rFonts w:cstheme="minorHAnsi"/>
          <w:b/>
          <w:color w:val="1F497D" w:themeColor="text2"/>
          <w:sz w:val="28"/>
          <w:szCs w:val="28"/>
        </w:rPr>
        <w:t>Role: Sr. iOS Developer</w:t>
      </w:r>
    </w:p>
    <w:p w14:paraId="1CB2D47D" w14:textId="77777777" w:rsidR="00466AFA" w:rsidRPr="00B833CB" w:rsidRDefault="00466AFA" w:rsidP="00466AFA">
      <w:pPr>
        <w:widowControl w:val="0"/>
        <w:autoSpaceDE w:val="0"/>
        <w:autoSpaceDN w:val="0"/>
        <w:adjustRightInd w:val="0"/>
        <w:spacing w:after="31" w:line="276" w:lineRule="auto"/>
        <w:jc w:val="both"/>
        <w:rPr>
          <w:rFonts w:ascii="Arial" w:hAnsi="Arial" w:cs="Arial"/>
          <w:color w:val="000000"/>
          <w:sz w:val="28"/>
          <w:szCs w:val="28"/>
        </w:rPr>
      </w:pPr>
      <w:r w:rsidRPr="00B833CB">
        <w:rPr>
          <w:rFonts w:eastAsia="Times New Roman" w:cstheme="minorHAnsi"/>
          <w:b/>
          <w:color w:val="1F497D" w:themeColor="text2"/>
          <w:sz w:val="28"/>
          <w:szCs w:val="28"/>
        </w:rPr>
        <w:t xml:space="preserve">Project:  </w:t>
      </w:r>
      <w:r w:rsidRPr="00B833CB">
        <w:rPr>
          <w:rFonts w:cstheme="minorHAnsi"/>
          <w:color w:val="000000"/>
          <w:sz w:val="28"/>
          <w:szCs w:val="28"/>
        </w:rPr>
        <w:t>Developed Application for apple sales team. app provides the worldwide sales details of all apple products like iPhone, mac, iPad, Beats etc.  Around the globe all apple stores and retailers report can be monitor by this application. It’s really good experience working with renowned developer.</w:t>
      </w:r>
    </w:p>
    <w:p w14:paraId="11B01B9B" w14:textId="138E8B2A" w:rsidR="00466AFA" w:rsidRPr="00B833CB" w:rsidRDefault="00466AFA" w:rsidP="000C500C">
      <w:pPr>
        <w:shd w:val="clear" w:color="auto" w:fill="FFFFFF"/>
        <w:spacing w:after="0" w:line="240" w:lineRule="auto"/>
        <w:rPr>
          <w:rFonts w:eastAsia="Times New Roman" w:cstheme="minorHAnsi"/>
          <w:b/>
          <w:color w:val="1F497D" w:themeColor="text2"/>
          <w:sz w:val="28"/>
          <w:szCs w:val="28"/>
        </w:rPr>
      </w:pPr>
    </w:p>
    <w:p w14:paraId="771F9366" w14:textId="77777777" w:rsidR="003A1316" w:rsidRPr="00B833CB" w:rsidRDefault="003A1316" w:rsidP="000C500C">
      <w:pPr>
        <w:shd w:val="clear" w:color="auto" w:fill="FFFFFF"/>
        <w:spacing w:after="0" w:line="240" w:lineRule="auto"/>
        <w:rPr>
          <w:rFonts w:eastAsia="Times New Roman" w:cstheme="minorHAnsi"/>
          <w:b/>
          <w:bCs/>
          <w:color w:val="000000" w:themeColor="text1"/>
          <w:sz w:val="28"/>
          <w:szCs w:val="28"/>
        </w:rPr>
      </w:pPr>
    </w:p>
    <w:p w14:paraId="226C0FAD" w14:textId="6B58C27B" w:rsidR="00620810" w:rsidRPr="00B833CB" w:rsidRDefault="005D5A42" w:rsidP="00ED17E9">
      <w:pPr>
        <w:tabs>
          <w:tab w:val="left" w:pos="1832"/>
          <w:tab w:val="left" w:pos="2748"/>
          <w:tab w:val="left" w:pos="3664"/>
          <w:tab w:val="left" w:pos="4580"/>
          <w:tab w:val="left" w:pos="5496"/>
          <w:tab w:val="left" w:pos="6412"/>
          <w:tab w:val="left" w:pos="7328"/>
          <w:tab w:val="left" w:pos="8244"/>
          <w:tab w:val="left" w:pos="8860"/>
        </w:tabs>
        <w:suppressAutoHyphens/>
        <w:spacing w:after="0" w:line="480" w:lineRule="auto"/>
        <w:rPr>
          <w:rFonts w:eastAsia="Times New Roman" w:cstheme="minorHAnsi"/>
          <w:b/>
          <w:color w:val="1F497D" w:themeColor="text2"/>
          <w:kern w:val="1"/>
          <w:sz w:val="28"/>
          <w:szCs w:val="28"/>
          <w:lang w:val="en-AU" w:eastAsia="ar-SA"/>
        </w:rPr>
      </w:pPr>
      <w:r w:rsidRPr="00B833CB">
        <w:rPr>
          <w:rFonts w:eastAsia="Times New Roman" w:cstheme="minorHAnsi"/>
          <w:b/>
          <w:bCs/>
          <w:color w:val="1F497D" w:themeColor="text2"/>
          <w:kern w:val="1"/>
          <w:sz w:val="28"/>
          <w:szCs w:val="28"/>
          <w:lang w:val="en-AU" w:eastAsia="ar-SA"/>
        </w:rPr>
        <w:t>Responsibilities</w:t>
      </w:r>
      <w:r w:rsidR="00620810" w:rsidRPr="00B833CB">
        <w:rPr>
          <w:rFonts w:eastAsia="Times New Roman" w:cstheme="minorHAnsi"/>
          <w:b/>
          <w:bCs/>
          <w:color w:val="1F497D" w:themeColor="text2"/>
          <w:kern w:val="1"/>
          <w:sz w:val="28"/>
          <w:szCs w:val="28"/>
          <w:lang w:val="en-AU" w:eastAsia="ar-SA"/>
        </w:rPr>
        <w:t>:</w:t>
      </w:r>
    </w:p>
    <w:p w14:paraId="7D831515" w14:textId="77777777"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Application developed using swift3 language and cocoa touch frame works.</w:t>
      </w:r>
    </w:p>
    <w:p w14:paraId="28CCAF28" w14:textId="51B96474"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Worked with ios frame works like uiKIt, Foundation, </w:t>
      </w:r>
    </w:p>
    <w:p w14:paraId="4F6853FE" w14:textId="77777777"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Developed table views, scroll views, collection views and stack view etc.</w:t>
      </w:r>
    </w:p>
    <w:p w14:paraId="706B1588" w14:textId="77777777"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Worked with Sqlite data base for backend data.</w:t>
      </w:r>
    </w:p>
    <w:p w14:paraId="5725EF93" w14:textId="77777777"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Implemented GRDB frame work Database integration.</w:t>
      </w:r>
    </w:p>
    <w:p w14:paraId="6564CD44" w14:textId="77777777"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Used sonarqube server for code quality and sonar copy tool for data migration.</w:t>
      </w:r>
    </w:p>
    <w:p w14:paraId="67239500" w14:textId="77777777"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Implemented RevizTouch framework to develop to show the data in chart form.</w:t>
      </w:r>
    </w:p>
    <w:p w14:paraId="5B17FF09" w14:textId="77777777"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Used GItLab as version control to maintain the entire project with all team members.</w:t>
      </w:r>
    </w:p>
    <w:p w14:paraId="429FD489" w14:textId="77777777" w:rsidR="00466AFA"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Used apple ticketing tool Radar for project and bug tracking.</w:t>
      </w:r>
    </w:p>
    <w:p w14:paraId="7A924D39" w14:textId="4EB28963" w:rsidR="002C59CC" w:rsidRPr="00B833CB" w:rsidRDefault="002C59CC" w:rsidP="00466AFA">
      <w:pPr>
        <w:pStyle w:val="NoSpacing"/>
        <w:numPr>
          <w:ilvl w:val="0"/>
          <w:numId w:val="6"/>
        </w:numPr>
        <w:suppressAutoHyphens w:val="0"/>
        <w:jc w:val="both"/>
        <w:rPr>
          <w:rFonts w:asciiTheme="minorHAnsi" w:hAnsiTheme="minorHAnsi" w:cstheme="minorHAnsi"/>
          <w:sz w:val="28"/>
          <w:szCs w:val="28"/>
        </w:rPr>
      </w:pPr>
      <w:r>
        <w:rPr>
          <w:rFonts w:asciiTheme="minorHAnsi" w:hAnsiTheme="minorHAnsi" w:cstheme="minorHAnsi"/>
          <w:sz w:val="28"/>
          <w:szCs w:val="28"/>
        </w:rPr>
        <w:t>Worked on ionic to provide building sets of tools for building native ios applications using libraries , frameworks to implement web applications.</w:t>
      </w:r>
    </w:p>
    <w:p w14:paraId="08A96490" w14:textId="77777777"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Shell commands to access the project through gitlab by using terminal.</w:t>
      </w:r>
    </w:p>
    <w:p w14:paraId="6583A527" w14:textId="77777777"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For incident report and service request we used central station tool.</w:t>
      </w:r>
    </w:p>
    <w:p w14:paraId="0663B5E5" w14:textId="77777777" w:rsidR="00466AFA"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Used settings bundle for all the filter values of application user can choose from the settings.</w:t>
      </w:r>
    </w:p>
    <w:p w14:paraId="4EB69EFE" w14:textId="1C60C912" w:rsidR="005B16A8" w:rsidRPr="00B833CB" w:rsidRDefault="005B16A8" w:rsidP="00466AFA">
      <w:pPr>
        <w:pStyle w:val="NoSpacing"/>
        <w:numPr>
          <w:ilvl w:val="0"/>
          <w:numId w:val="6"/>
        </w:numPr>
        <w:suppressAutoHyphens w:val="0"/>
        <w:jc w:val="both"/>
        <w:rPr>
          <w:rFonts w:asciiTheme="minorHAnsi" w:hAnsiTheme="minorHAnsi" w:cstheme="minorHAnsi"/>
          <w:sz w:val="28"/>
          <w:szCs w:val="28"/>
        </w:rPr>
      </w:pPr>
      <w:r>
        <w:rPr>
          <w:rFonts w:asciiTheme="minorHAnsi" w:hAnsiTheme="minorHAnsi" w:cstheme="minorHAnsi"/>
          <w:sz w:val="28"/>
          <w:szCs w:val="28"/>
        </w:rPr>
        <w:t xml:space="preserve">Worked on ionic which is stable type of platform to provide cross-platform </w:t>
      </w:r>
      <w:r w:rsidR="00F07814">
        <w:rPr>
          <w:rFonts w:asciiTheme="minorHAnsi" w:hAnsiTheme="minorHAnsi" w:cstheme="minorHAnsi"/>
          <w:sz w:val="28"/>
          <w:szCs w:val="28"/>
        </w:rPr>
        <w:t>using single base code.</w:t>
      </w:r>
    </w:p>
    <w:p w14:paraId="3A45B4CF" w14:textId="77777777"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Implemented regular releases for the application with enhancements and bug fixes </w:t>
      </w:r>
    </w:p>
    <w:p w14:paraId="1F363FE5" w14:textId="77777777"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Worked on APNS(Apple Push Notifications) and Local Notifications related stuff as a part of the new feature.</w:t>
      </w:r>
    </w:p>
    <w:p w14:paraId="5CC1450E" w14:textId="36123A0C" w:rsidR="00466AFA" w:rsidRPr="00B833CB" w:rsidRDefault="00466AFA" w:rsidP="00466AFA">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We worked all together with business team to collecting requirements from the initial stage of the project.</w:t>
      </w:r>
    </w:p>
    <w:p w14:paraId="0F94DF0D" w14:textId="77777777" w:rsidR="00074480" w:rsidRPr="00B833CB" w:rsidRDefault="00074480">
      <w:pPr>
        <w:rPr>
          <w:rFonts w:cstheme="minorHAnsi"/>
          <w:sz w:val="28"/>
          <w:szCs w:val="28"/>
        </w:rPr>
      </w:pPr>
    </w:p>
    <w:p w14:paraId="505BBA8B" w14:textId="29D04ED3" w:rsidR="00A86B57" w:rsidRPr="00B833CB" w:rsidRDefault="00074480" w:rsidP="00A86B57">
      <w:pPr>
        <w:spacing w:after="0"/>
        <w:rPr>
          <w:rFonts w:cstheme="minorHAnsi"/>
          <w:b/>
          <w:color w:val="1F497D" w:themeColor="text2"/>
          <w:sz w:val="28"/>
          <w:szCs w:val="28"/>
        </w:rPr>
      </w:pPr>
      <w:r w:rsidRPr="00B833CB">
        <w:rPr>
          <w:rFonts w:cstheme="minorHAnsi"/>
          <w:b/>
          <w:color w:val="1F497D" w:themeColor="text2"/>
          <w:sz w:val="28"/>
          <w:szCs w:val="28"/>
        </w:rPr>
        <w:t xml:space="preserve">Client: </w:t>
      </w:r>
      <w:r w:rsidR="00466AFA" w:rsidRPr="00B833CB">
        <w:rPr>
          <w:rFonts w:cstheme="minorHAnsi"/>
          <w:b/>
          <w:color w:val="1F497D" w:themeColor="text2"/>
          <w:sz w:val="28"/>
          <w:szCs w:val="28"/>
        </w:rPr>
        <w:t>Blue Shield of Califirnia,</w:t>
      </w:r>
      <w:r w:rsidRPr="00B833CB">
        <w:rPr>
          <w:rFonts w:cstheme="minorHAnsi"/>
          <w:b/>
          <w:color w:val="1F497D" w:themeColor="text2"/>
          <w:sz w:val="28"/>
          <w:szCs w:val="28"/>
        </w:rPr>
        <w:t xml:space="preserve"> </w:t>
      </w:r>
      <w:r w:rsidR="00466AFA" w:rsidRPr="00B833CB">
        <w:rPr>
          <w:rFonts w:cstheme="minorHAnsi"/>
          <w:b/>
          <w:color w:val="1F497D" w:themeColor="text2"/>
          <w:sz w:val="28"/>
          <w:szCs w:val="28"/>
        </w:rPr>
        <w:t>SFO</w:t>
      </w:r>
      <w:r w:rsidR="00EE15E8" w:rsidRPr="00B833CB">
        <w:rPr>
          <w:rFonts w:cstheme="minorHAnsi"/>
          <w:b/>
          <w:color w:val="1F497D" w:themeColor="text2"/>
          <w:sz w:val="28"/>
          <w:szCs w:val="28"/>
        </w:rPr>
        <w:t xml:space="preserve">, </w:t>
      </w:r>
      <w:r w:rsidR="00466AFA" w:rsidRPr="00B833CB">
        <w:rPr>
          <w:rFonts w:cstheme="minorHAnsi"/>
          <w:b/>
          <w:color w:val="1F497D" w:themeColor="text2"/>
          <w:sz w:val="28"/>
          <w:szCs w:val="28"/>
        </w:rPr>
        <w:t>CA</w:t>
      </w:r>
      <w:r w:rsidR="00A86B57" w:rsidRPr="00B833CB">
        <w:rPr>
          <w:rFonts w:cstheme="minorHAnsi"/>
          <w:b/>
          <w:color w:val="1F497D" w:themeColor="text2"/>
          <w:sz w:val="28"/>
          <w:szCs w:val="28"/>
        </w:rPr>
        <w:t xml:space="preserve">                                                      </w:t>
      </w:r>
      <w:r w:rsidR="00B833CB">
        <w:rPr>
          <w:rFonts w:cstheme="minorHAnsi"/>
          <w:b/>
          <w:color w:val="1F497D" w:themeColor="text2"/>
          <w:sz w:val="28"/>
          <w:szCs w:val="28"/>
        </w:rPr>
        <w:t xml:space="preserve">   </w:t>
      </w:r>
      <w:r w:rsidR="00A86B57" w:rsidRPr="00B833CB">
        <w:rPr>
          <w:rFonts w:cstheme="minorHAnsi"/>
          <w:b/>
          <w:color w:val="1F497D" w:themeColor="text2"/>
          <w:sz w:val="28"/>
          <w:szCs w:val="28"/>
        </w:rPr>
        <w:t xml:space="preserve">  </w:t>
      </w:r>
      <w:r w:rsidR="002C69C2">
        <w:rPr>
          <w:rFonts w:cstheme="minorHAnsi"/>
          <w:b/>
          <w:color w:val="1F497D" w:themeColor="text2"/>
          <w:sz w:val="28"/>
          <w:szCs w:val="28"/>
        </w:rPr>
        <w:t>Nov</w:t>
      </w:r>
      <w:r w:rsidR="00C84993" w:rsidRPr="00B833CB">
        <w:rPr>
          <w:rFonts w:cstheme="minorHAnsi"/>
          <w:b/>
          <w:color w:val="1F497D" w:themeColor="text2"/>
          <w:sz w:val="28"/>
          <w:szCs w:val="28"/>
        </w:rPr>
        <w:t xml:space="preserve"> </w:t>
      </w:r>
      <w:r w:rsidR="00466AFA" w:rsidRPr="00B833CB">
        <w:rPr>
          <w:rFonts w:cstheme="minorHAnsi"/>
          <w:b/>
          <w:color w:val="1F497D" w:themeColor="text2"/>
          <w:sz w:val="28"/>
          <w:szCs w:val="28"/>
        </w:rPr>
        <w:t>201</w:t>
      </w:r>
      <w:r w:rsidR="002C69C2">
        <w:rPr>
          <w:rFonts w:cstheme="minorHAnsi"/>
          <w:b/>
          <w:color w:val="1F497D" w:themeColor="text2"/>
          <w:sz w:val="28"/>
          <w:szCs w:val="28"/>
        </w:rPr>
        <w:t>9</w:t>
      </w:r>
      <w:r w:rsidR="00C84993" w:rsidRPr="00B833CB">
        <w:rPr>
          <w:rFonts w:cstheme="minorHAnsi"/>
          <w:b/>
          <w:color w:val="1F497D" w:themeColor="text2"/>
          <w:sz w:val="28"/>
          <w:szCs w:val="28"/>
        </w:rPr>
        <w:t xml:space="preserve"> – </w:t>
      </w:r>
      <w:r w:rsidR="002C69C2">
        <w:rPr>
          <w:rFonts w:cstheme="minorHAnsi"/>
          <w:b/>
          <w:color w:val="1F497D" w:themeColor="text2"/>
          <w:sz w:val="28"/>
          <w:szCs w:val="28"/>
        </w:rPr>
        <w:t>Jan</w:t>
      </w:r>
      <w:r w:rsidR="00C84993" w:rsidRPr="00B833CB">
        <w:rPr>
          <w:rFonts w:cstheme="minorHAnsi"/>
          <w:b/>
          <w:color w:val="1F497D" w:themeColor="text2"/>
          <w:sz w:val="28"/>
          <w:szCs w:val="28"/>
        </w:rPr>
        <w:t xml:space="preserve"> 20</w:t>
      </w:r>
      <w:r w:rsidR="002C69C2">
        <w:rPr>
          <w:rFonts w:cstheme="minorHAnsi"/>
          <w:b/>
          <w:color w:val="1F497D" w:themeColor="text2"/>
          <w:sz w:val="28"/>
          <w:szCs w:val="28"/>
        </w:rPr>
        <w:t>20</w:t>
      </w:r>
    </w:p>
    <w:p w14:paraId="1A4B16D6" w14:textId="4869830B" w:rsidR="00466AFA" w:rsidRPr="00B833CB" w:rsidRDefault="00A25D89" w:rsidP="00544177">
      <w:pPr>
        <w:spacing w:after="0"/>
        <w:rPr>
          <w:rFonts w:cstheme="minorHAnsi"/>
          <w:b/>
          <w:color w:val="1F497D" w:themeColor="text2"/>
          <w:sz w:val="28"/>
          <w:szCs w:val="28"/>
        </w:rPr>
      </w:pPr>
      <w:r w:rsidRPr="00B833CB">
        <w:rPr>
          <w:rFonts w:cstheme="minorHAnsi"/>
          <w:b/>
          <w:color w:val="1F497D" w:themeColor="text2"/>
          <w:sz w:val="28"/>
          <w:szCs w:val="28"/>
        </w:rPr>
        <w:t xml:space="preserve">Role: </w:t>
      </w:r>
      <w:r w:rsidR="00757A59" w:rsidRPr="00B833CB">
        <w:rPr>
          <w:rFonts w:cstheme="minorHAnsi"/>
          <w:b/>
          <w:color w:val="1F497D" w:themeColor="text2"/>
          <w:sz w:val="28"/>
          <w:szCs w:val="28"/>
        </w:rPr>
        <w:t xml:space="preserve"> Jr</w:t>
      </w:r>
      <w:r w:rsidR="00466AFA" w:rsidRPr="00B833CB">
        <w:rPr>
          <w:rFonts w:cstheme="minorHAnsi"/>
          <w:b/>
          <w:color w:val="1F497D" w:themeColor="text2"/>
          <w:sz w:val="28"/>
          <w:szCs w:val="28"/>
        </w:rPr>
        <w:t xml:space="preserve"> iOS Developer</w:t>
      </w:r>
    </w:p>
    <w:p w14:paraId="063DC5B3" w14:textId="09F2CA6F" w:rsidR="00544177" w:rsidRPr="00B833CB" w:rsidRDefault="00466AFA" w:rsidP="001E6AE1">
      <w:pPr>
        <w:widowControl w:val="0"/>
        <w:autoSpaceDE w:val="0"/>
        <w:autoSpaceDN w:val="0"/>
        <w:adjustRightInd w:val="0"/>
        <w:spacing w:after="292" w:line="276" w:lineRule="auto"/>
        <w:jc w:val="both"/>
        <w:rPr>
          <w:rFonts w:eastAsia="Calibri" w:cstheme="minorHAnsi"/>
          <w:sz w:val="28"/>
          <w:szCs w:val="28"/>
          <w:lang w:eastAsia="ar-SA"/>
        </w:rPr>
      </w:pPr>
      <w:r w:rsidRPr="00B833CB">
        <w:rPr>
          <w:rFonts w:cstheme="minorHAnsi"/>
          <w:b/>
          <w:color w:val="1F497D" w:themeColor="text2"/>
          <w:sz w:val="28"/>
          <w:szCs w:val="28"/>
        </w:rPr>
        <w:t xml:space="preserve">Project: </w:t>
      </w:r>
      <w:r w:rsidRPr="00B833CB">
        <w:rPr>
          <w:rFonts w:eastAsia="Calibri" w:cstheme="minorHAnsi"/>
          <w:sz w:val="28"/>
          <w:szCs w:val="28"/>
          <w:lang w:eastAsia="ar-SA"/>
        </w:rPr>
        <w:t xml:space="preserve">Blue shield of California is insurance company health sector, to give complete native experience to their customers. They developed the native application for both IOS and Android platforms. Customers can view their claims, nearby Primary care Physicians. search for doctors, dentists and view ID Cards also. It’s made work easy for customers to view benefit details also. </w:t>
      </w:r>
    </w:p>
    <w:p w14:paraId="5F765DC6" w14:textId="359E5B4B" w:rsidR="009E32A8" w:rsidRPr="00B833CB" w:rsidRDefault="009E32A8" w:rsidP="009E32A8">
      <w:pPr>
        <w:tabs>
          <w:tab w:val="left" w:pos="360"/>
        </w:tabs>
        <w:spacing w:line="300" w:lineRule="atLeast"/>
        <w:ind w:left="360" w:hanging="360"/>
        <w:jc w:val="both"/>
        <w:rPr>
          <w:rFonts w:cstheme="minorHAnsi"/>
          <w:b/>
          <w:bCs/>
          <w:color w:val="1F497D" w:themeColor="text2"/>
          <w:sz w:val="28"/>
          <w:szCs w:val="28"/>
          <w:u w:val="single"/>
        </w:rPr>
      </w:pPr>
      <w:r w:rsidRPr="00B833CB">
        <w:rPr>
          <w:rFonts w:cstheme="minorHAnsi"/>
          <w:b/>
          <w:bCs/>
          <w:color w:val="1F497D" w:themeColor="text2"/>
          <w:sz w:val="28"/>
          <w:szCs w:val="28"/>
        </w:rPr>
        <w:t>Responsibilities</w:t>
      </w:r>
      <w:r w:rsidRPr="00B833CB">
        <w:rPr>
          <w:rFonts w:cstheme="minorHAnsi"/>
          <w:b/>
          <w:bCs/>
          <w:color w:val="1F497D" w:themeColor="text2"/>
          <w:sz w:val="28"/>
          <w:szCs w:val="28"/>
          <w:u w:val="single"/>
        </w:rPr>
        <w:t>:</w:t>
      </w:r>
    </w:p>
    <w:p w14:paraId="669FC161"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Application developed in objective c and swift using cocoa touch and all other frame works.</w:t>
      </w:r>
    </w:p>
    <w:p w14:paraId="19CA96B5" w14:textId="4D0A7F3C"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Worked on ios frame works like UIkitFoundation, CoreData, Address Book, AVFoundation framework, Core Foundation, event kit.</w:t>
      </w:r>
    </w:p>
    <w:p w14:paraId="0C0469E2"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I worked on Map kit, geocoder, core location and reverse geo coding with all the annotations.</w:t>
      </w:r>
    </w:p>
    <w:p w14:paraId="205ECB8F"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Implementing New Login frame work by replacing the existing frame work which enables more insight into logs at the time of bug fixing.</w:t>
      </w:r>
    </w:p>
    <w:p w14:paraId="6FB3F939"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Developed table views, scroll views, collection views and stack view etc. </w:t>
      </w:r>
    </w:p>
    <w:p w14:paraId="666CFC76"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Developed application from the Scratch, with coordination of all teams and Implemented Automation also.</w:t>
      </w:r>
    </w:p>
    <w:p w14:paraId="7E1E2556"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Played role in debugging logics in Eclipse IDE and Android SDK.</w:t>
      </w:r>
    </w:p>
    <w:p w14:paraId="658B58B7"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Performed testing on physical device and the Android emulator.</w:t>
      </w:r>
    </w:p>
    <w:p w14:paraId="2DD743B7"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We Enabled Apple Push Notification service for this Application.</w:t>
      </w:r>
    </w:p>
    <w:p w14:paraId="364D9826"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Successfully handled memory management throughout the application.</w:t>
      </w:r>
    </w:p>
    <w:p w14:paraId="59D2CD62"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Implemented XCTest and XCUITest frame work for the unit test, UIAutomationTest t and used Appium, selenium tools for functional and performance testing.</w:t>
      </w:r>
    </w:p>
    <w:p w14:paraId="071E11CE"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Used Jenkins for continuous integration using Xcode-plugins for the different environments.</w:t>
      </w:r>
    </w:p>
    <w:p w14:paraId="279DC036"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We implemented MVC Java frameworks like NodeJS.</w:t>
      </w:r>
    </w:p>
    <w:p w14:paraId="69E3B02E"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Used Eclipse IDE to develop the screens for the application using MVC design pattern.</w:t>
      </w:r>
    </w:p>
    <w:p w14:paraId="5EEAC95F"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Implemented Bluetooth low energy frame work for the application.</w:t>
      </w:r>
    </w:p>
    <w:p w14:paraId="703C3A98"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Worked with portal developers for all the service details.</w:t>
      </w:r>
    </w:p>
    <w:p w14:paraId="51A0C770"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Worked on phone gap framework of hybrid application to get the logical info for native development.</w:t>
      </w:r>
    </w:p>
    <w:p w14:paraId="200FF506"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Implemented UI by using HTML5 and CSS.</w:t>
      </w:r>
    </w:p>
    <w:p w14:paraId="1F3798C9"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Designed and built signup and login pages using HTML5 and JavaScript and used parse to save user information on the cloud.</w:t>
      </w:r>
    </w:p>
    <w:p w14:paraId="32ED13F0"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Used RESTful API services for retrieving the data from the servers and parsed the JSON data.</w:t>
      </w:r>
    </w:p>
    <w:p w14:paraId="4C22AB83"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Experience with database normalization Theories, Data dictionary techniques.</w:t>
      </w:r>
    </w:p>
    <w:p w14:paraId="691AABCF"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Implemented Google Analytics for future development of application by the user’s regular choices in both Android and ios Platforms.</w:t>
      </w:r>
    </w:p>
    <w:p w14:paraId="3F3E21A1"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Devised Restful services with java Apache CXF and performed code reviews for peers.</w:t>
      </w:r>
    </w:p>
    <w:p w14:paraId="4D9CF9E0"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We used Espresso for Android Ul testing and Xctest frame work for iOS.</w:t>
      </w:r>
    </w:p>
    <w:p w14:paraId="1A2ADECB"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Resolved many issues in production that was reported by hockey app.</w:t>
      </w:r>
    </w:p>
    <w:p w14:paraId="79B1D21B"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We used cocoapods to import 3rd party frameworks.</w:t>
      </w:r>
    </w:p>
    <w:p w14:paraId="35D65723"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I worked under Test Driven Development Environment.</w:t>
      </w:r>
    </w:p>
    <w:p w14:paraId="7AD9A0F8"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We used GitHub as version controller tool for complete project.</w:t>
      </w:r>
    </w:p>
    <w:p w14:paraId="0A014056" w14:textId="1AF20384"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We worked all together with business team to </w:t>
      </w:r>
      <w:r w:rsidR="00742F56">
        <w:rPr>
          <w:rFonts w:asciiTheme="minorHAnsi" w:hAnsiTheme="minorHAnsi" w:cstheme="minorHAnsi"/>
          <w:sz w:val="28"/>
          <w:szCs w:val="28"/>
        </w:rPr>
        <w:t>collect</w:t>
      </w:r>
      <w:r w:rsidRPr="00B833CB">
        <w:rPr>
          <w:rFonts w:asciiTheme="minorHAnsi" w:hAnsiTheme="minorHAnsi" w:cstheme="minorHAnsi"/>
          <w:sz w:val="28"/>
          <w:szCs w:val="28"/>
        </w:rPr>
        <w:t xml:space="preserve"> requirements from the initial stage of the project.</w:t>
      </w:r>
    </w:p>
    <w:p w14:paraId="6D0DC8A1"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 Worked with UX team and design team for UI design development and for all the assets need for the project.</w:t>
      </w:r>
    </w:p>
    <w:p w14:paraId="44D6BAD4"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Worked with Android team very closely to make both platforms at same stage of product development. </w:t>
      </w:r>
    </w:p>
    <w:p w14:paraId="7CCA380B"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I worked on iOS 10 for minor auto layout changes and to fix constraints issues.</w:t>
      </w:r>
    </w:p>
    <w:p w14:paraId="74D506D0"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We implemented Finger print authentication by Using Keychain Access with encrypted Token.</w:t>
      </w:r>
    </w:p>
    <w:p w14:paraId="2B734D7A"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Worked in Agile environment and participated in SCRUM meetings.</w:t>
      </w:r>
    </w:p>
    <w:p w14:paraId="43359DC5" w14:textId="368618AE" w:rsidR="0019757D" w:rsidRPr="00B833CB" w:rsidRDefault="0019757D" w:rsidP="001E6AE1">
      <w:pPr>
        <w:pStyle w:val="ListParagraph"/>
        <w:widowControl w:val="0"/>
        <w:tabs>
          <w:tab w:val="left" w:pos="360"/>
        </w:tabs>
        <w:suppressAutoHyphens/>
        <w:spacing w:after="0" w:line="300" w:lineRule="atLeast"/>
        <w:jc w:val="both"/>
        <w:rPr>
          <w:rFonts w:cstheme="minorHAnsi"/>
          <w:sz w:val="28"/>
          <w:szCs w:val="28"/>
        </w:rPr>
      </w:pPr>
    </w:p>
    <w:p w14:paraId="0DF972C2" w14:textId="77777777" w:rsidR="001E6AE1" w:rsidRPr="00B833CB" w:rsidRDefault="001E6AE1" w:rsidP="001E6AE1">
      <w:pPr>
        <w:widowControl w:val="0"/>
        <w:tabs>
          <w:tab w:val="left" w:pos="455"/>
          <w:tab w:val="left" w:pos="815"/>
        </w:tabs>
        <w:autoSpaceDE w:val="0"/>
        <w:autoSpaceDN w:val="0"/>
        <w:adjustRightInd w:val="0"/>
        <w:spacing w:after="31" w:line="276" w:lineRule="auto"/>
        <w:jc w:val="both"/>
        <w:rPr>
          <w:rFonts w:eastAsia="Calibri" w:cstheme="minorHAnsi"/>
          <w:sz w:val="28"/>
          <w:szCs w:val="28"/>
          <w:lang w:eastAsia="ar-SA"/>
        </w:rPr>
      </w:pPr>
    </w:p>
    <w:p w14:paraId="740BD04B" w14:textId="152150DD" w:rsidR="001E6AE1" w:rsidRPr="00B833CB" w:rsidRDefault="001E6AE1" w:rsidP="001E6AE1">
      <w:pPr>
        <w:widowControl w:val="0"/>
        <w:tabs>
          <w:tab w:val="left" w:pos="455"/>
          <w:tab w:val="left" w:pos="815"/>
        </w:tabs>
        <w:autoSpaceDE w:val="0"/>
        <w:autoSpaceDN w:val="0"/>
        <w:adjustRightInd w:val="0"/>
        <w:spacing w:after="31" w:line="276" w:lineRule="auto"/>
        <w:jc w:val="both"/>
        <w:rPr>
          <w:rFonts w:eastAsia="Calibri" w:cstheme="minorHAnsi"/>
          <w:sz w:val="28"/>
          <w:szCs w:val="28"/>
          <w:lang w:eastAsia="ar-SA"/>
        </w:rPr>
      </w:pPr>
      <w:r w:rsidRPr="00B833CB">
        <w:rPr>
          <w:rFonts w:cstheme="minorHAnsi"/>
          <w:b/>
          <w:bCs/>
          <w:color w:val="1F497D" w:themeColor="text2"/>
          <w:sz w:val="28"/>
          <w:szCs w:val="28"/>
        </w:rPr>
        <w:t>Environment</w:t>
      </w:r>
      <w:r w:rsidRPr="00B833CB">
        <w:rPr>
          <w:rFonts w:eastAsia="Calibri" w:cstheme="minorHAnsi"/>
          <w:sz w:val="28"/>
          <w:szCs w:val="28"/>
          <w:lang w:eastAsia="ar-SA"/>
        </w:rPr>
        <w:t>: Xcode 8, Objective-C, swift3, </w:t>
      </w:r>
      <w:r w:rsidR="000672F8" w:rsidRPr="00B833CB">
        <w:rPr>
          <w:rFonts w:eastAsia="Calibri" w:cstheme="minorHAnsi"/>
          <w:sz w:val="28"/>
          <w:szCs w:val="28"/>
          <w:lang w:eastAsia="ar-SA"/>
        </w:rPr>
        <w:t xml:space="preserve"> </w:t>
      </w:r>
      <w:r w:rsidR="000672F8">
        <w:rPr>
          <w:rFonts w:eastAsia="Calibri" w:cstheme="minorHAnsi"/>
          <w:sz w:val="28"/>
          <w:szCs w:val="28"/>
          <w:lang w:eastAsia="ar-SA"/>
        </w:rPr>
        <w:t xml:space="preserve">iOS10, </w:t>
      </w:r>
      <w:r w:rsidRPr="00B833CB">
        <w:rPr>
          <w:rFonts w:eastAsia="Calibri" w:cstheme="minorHAnsi"/>
          <w:sz w:val="28"/>
          <w:szCs w:val="28"/>
          <w:lang w:eastAsia="ar-SA"/>
        </w:rPr>
        <w:t xml:space="preserve">Storyboard, JSON Parser, Hockey app </w:t>
      </w:r>
    </w:p>
    <w:p w14:paraId="516D9577" w14:textId="77777777" w:rsidR="001E6AE1" w:rsidRPr="00B833CB" w:rsidRDefault="001E6AE1" w:rsidP="001E6AE1">
      <w:pPr>
        <w:pStyle w:val="ListParagraph"/>
        <w:widowControl w:val="0"/>
        <w:tabs>
          <w:tab w:val="left" w:pos="360"/>
        </w:tabs>
        <w:suppressAutoHyphens/>
        <w:spacing w:after="0" w:line="300" w:lineRule="atLeast"/>
        <w:jc w:val="both"/>
        <w:rPr>
          <w:rFonts w:cstheme="minorHAnsi"/>
          <w:sz w:val="28"/>
          <w:szCs w:val="28"/>
        </w:rPr>
      </w:pPr>
    </w:p>
    <w:p w14:paraId="0E0E84A3" w14:textId="5DC34EEB" w:rsidR="008E2DAD" w:rsidRPr="00B833CB" w:rsidRDefault="00074480" w:rsidP="008E2DAD">
      <w:pPr>
        <w:tabs>
          <w:tab w:val="right" w:pos="10800"/>
        </w:tabs>
        <w:spacing w:after="0" w:line="240" w:lineRule="auto"/>
        <w:rPr>
          <w:rFonts w:cstheme="minorHAnsi"/>
          <w:b/>
          <w:bCs/>
          <w:color w:val="1F497D" w:themeColor="text2"/>
          <w:sz w:val="28"/>
          <w:szCs w:val="28"/>
        </w:rPr>
      </w:pPr>
      <w:r w:rsidRPr="00B833CB">
        <w:rPr>
          <w:rFonts w:cstheme="minorHAnsi"/>
          <w:b/>
          <w:bCs/>
          <w:color w:val="1F497D" w:themeColor="text2"/>
          <w:sz w:val="28"/>
          <w:szCs w:val="28"/>
        </w:rPr>
        <w:t xml:space="preserve">Client: </w:t>
      </w:r>
      <w:r w:rsidR="001E6AE1" w:rsidRPr="00B833CB">
        <w:rPr>
          <w:rFonts w:cstheme="minorHAnsi"/>
          <w:b/>
          <w:bCs/>
          <w:color w:val="1F497D" w:themeColor="text2"/>
          <w:sz w:val="28"/>
          <w:szCs w:val="28"/>
        </w:rPr>
        <w:t>Code Ignitors</w:t>
      </w:r>
      <w:r w:rsidR="00EE15E8" w:rsidRPr="00B833CB">
        <w:rPr>
          <w:rFonts w:cstheme="minorHAnsi"/>
          <w:b/>
          <w:bCs/>
          <w:color w:val="1F497D" w:themeColor="text2"/>
          <w:sz w:val="28"/>
          <w:szCs w:val="28"/>
        </w:rPr>
        <w:t>,</w:t>
      </w:r>
      <w:r w:rsidR="001E6AE1" w:rsidRPr="00B833CB">
        <w:rPr>
          <w:rFonts w:cstheme="minorHAnsi"/>
          <w:b/>
          <w:bCs/>
          <w:color w:val="1F497D" w:themeColor="text2"/>
          <w:sz w:val="28"/>
          <w:szCs w:val="28"/>
        </w:rPr>
        <w:t xml:space="preserve"> Hyd, Ind</w:t>
      </w:r>
      <w:r w:rsidR="008E2DAD" w:rsidRPr="00B833CB">
        <w:rPr>
          <w:rFonts w:cstheme="minorHAnsi"/>
          <w:b/>
          <w:bCs/>
          <w:color w:val="1F497D" w:themeColor="text2"/>
          <w:sz w:val="28"/>
          <w:szCs w:val="28"/>
        </w:rPr>
        <w:tab/>
      </w:r>
      <w:r w:rsidR="001E6AE1" w:rsidRPr="00B833CB">
        <w:rPr>
          <w:rFonts w:cstheme="minorHAnsi"/>
          <w:b/>
          <w:bCs/>
          <w:color w:val="1F497D" w:themeColor="text2"/>
          <w:sz w:val="28"/>
          <w:szCs w:val="28"/>
        </w:rPr>
        <w:t>Apr</w:t>
      </w:r>
      <w:r w:rsidR="00C84993" w:rsidRPr="00B833CB">
        <w:rPr>
          <w:rFonts w:cstheme="minorHAnsi"/>
          <w:b/>
          <w:bCs/>
          <w:color w:val="1F497D" w:themeColor="text2"/>
          <w:sz w:val="28"/>
          <w:szCs w:val="28"/>
        </w:rPr>
        <w:t xml:space="preserve"> 201</w:t>
      </w:r>
      <w:r w:rsidR="00742F56">
        <w:rPr>
          <w:rFonts w:cstheme="minorHAnsi"/>
          <w:b/>
          <w:bCs/>
          <w:color w:val="1F497D" w:themeColor="text2"/>
          <w:sz w:val="28"/>
          <w:szCs w:val="28"/>
        </w:rPr>
        <w:t>4</w:t>
      </w:r>
      <w:r w:rsidR="00C84993" w:rsidRPr="00B833CB">
        <w:rPr>
          <w:rFonts w:cstheme="minorHAnsi"/>
          <w:b/>
          <w:bCs/>
          <w:color w:val="1F497D" w:themeColor="text2"/>
          <w:sz w:val="28"/>
          <w:szCs w:val="28"/>
        </w:rPr>
        <w:t xml:space="preserve"> – </w:t>
      </w:r>
      <w:r w:rsidR="002C69C2">
        <w:rPr>
          <w:rFonts w:cstheme="minorHAnsi"/>
          <w:b/>
          <w:bCs/>
          <w:color w:val="1F497D" w:themeColor="text2"/>
          <w:sz w:val="28"/>
          <w:szCs w:val="28"/>
        </w:rPr>
        <w:t>Oct</w:t>
      </w:r>
      <w:r w:rsidR="00C84993" w:rsidRPr="00B833CB">
        <w:rPr>
          <w:rFonts w:cstheme="minorHAnsi"/>
          <w:b/>
          <w:bCs/>
          <w:color w:val="1F497D" w:themeColor="text2"/>
          <w:sz w:val="28"/>
          <w:szCs w:val="28"/>
        </w:rPr>
        <w:t xml:space="preserve"> 201</w:t>
      </w:r>
      <w:r w:rsidR="002C69C2">
        <w:rPr>
          <w:rFonts w:cstheme="minorHAnsi"/>
          <w:b/>
          <w:bCs/>
          <w:color w:val="1F497D" w:themeColor="text2"/>
          <w:sz w:val="28"/>
          <w:szCs w:val="28"/>
        </w:rPr>
        <w:t>9</w:t>
      </w:r>
    </w:p>
    <w:p w14:paraId="65DAA465" w14:textId="12D505C1" w:rsidR="001E6AE1" w:rsidRPr="00B833CB" w:rsidRDefault="0058176D" w:rsidP="00EE7EC9">
      <w:pPr>
        <w:tabs>
          <w:tab w:val="right" w:pos="9360"/>
        </w:tabs>
        <w:spacing w:after="0" w:line="240" w:lineRule="auto"/>
        <w:rPr>
          <w:rFonts w:cstheme="minorHAnsi"/>
          <w:b/>
          <w:bCs/>
          <w:color w:val="1F497D" w:themeColor="text2"/>
          <w:sz w:val="28"/>
          <w:szCs w:val="28"/>
        </w:rPr>
      </w:pPr>
      <w:r w:rsidRPr="00B833CB">
        <w:rPr>
          <w:rFonts w:cstheme="minorHAnsi"/>
          <w:b/>
          <w:bCs/>
          <w:color w:val="1F497D" w:themeColor="text2"/>
          <w:sz w:val="28"/>
          <w:szCs w:val="28"/>
        </w:rPr>
        <w:t xml:space="preserve">Role: </w:t>
      </w:r>
      <w:r w:rsidR="00827AB2" w:rsidRPr="00B833CB">
        <w:rPr>
          <w:rFonts w:cstheme="minorHAnsi"/>
          <w:b/>
          <w:bCs/>
          <w:color w:val="1F497D" w:themeColor="text2"/>
          <w:sz w:val="28"/>
          <w:szCs w:val="28"/>
        </w:rPr>
        <w:t xml:space="preserve">UI Developer </w:t>
      </w:r>
    </w:p>
    <w:p w14:paraId="76DD6716" w14:textId="7D70A799" w:rsidR="001E6AE1" w:rsidRPr="00B833CB" w:rsidRDefault="001E6AE1" w:rsidP="001E6AE1">
      <w:pPr>
        <w:widowControl w:val="0"/>
        <w:autoSpaceDE w:val="0"/>
        <w:autoSpaceDN w:val="0"/>
        <w:adjustRightInd w:val="0"/>
        <w:spacing w:after="31" w:line="276" w:lineRule="auto"/>
        <w:ind w:left="10"/>
        <w:jc w:val="both"/>
        <w:rPr>
          <w:rFonts w:cstheme="minorHAnsi"/>
          <w:color w:val="000000"/>
          <w:sz w:val="28"/>
          <w:szCs w:val="28"/>
        </w:rPr>
      </w:pPr>
      <w:r w:rsidRPr="00B833CB">
        <w:rPr>
          <w:rFonts w:cstheme="minorHAnsi"/>
          <w:b/>
          <w:bCs/>
          <w:color w:val="1F497D" w:themeColor="text2"/>
          <w:sz w:val="28"/>
          <w:szCs w:val="28"/>
        </w:rPr>
        <w:t xml:space="preserve">Project: </w:t>
      </w:r>
      <w:r w:rsidRPr="00B833CB">
        <w:rPr>
          <w:rFonts w:cstheme="minorHAnsi"/>
          <w:color w:val="000000"/>
          <w:sz w:val="28"/>
          <w:szCs w:val="28"/>
        </w:rPr>
        <w:t>Laboratories process the patient lab reports so we are Created and modified application related objects, created Profiles, users, roles and maintained system security. Involved in gathering requirements and built technical specifications from the requirements. Involved in Data Analysis and provided the solution sets to work teams.</w:t>
      </w:r>
    </w:p>
    <w:p w14:paraId="11310197" w14:textId="0FE1B4CD" w:rsidR="007E2416" w:rsidRPr="00B833CB" w:rsidRDefault="0058176D" w:rsidP="001E6AE1">
      <w:pPr>
        <w:tabs>
          <w:tab w:val="right" w:pos="9360"/>
        </w:tabs>
        <w:spacing w:after="0" w:line="240" w:lineRule="auto"/>
        <w:rPr>
          <w:rFonts w:cstheme="minorHAnsi"/>
          <w:b/>
          <w:bCs/>
          <w:color w:val="1F497D" w:themeColor="text2"/>
          <w:sz w:val="28"/>
          <w:szCs w:val="28"/>
        </w:rPr>
      </w:pPr>
      <w:r w:rsidRPr="00B833CB">
        <w:rPr>
          <w:rFonts w:cstheme="minorHAnsi"/>
          <w:b/>
          <w:bCs/>
          <w:color w:val="1F497D" w:themeColor="text2"/>
          <w:sz w:val="28"/>
          <w:szCs w:val="28"/>
        </w:rPr>
        <w:t xml:space="preserve"> </w:t>
      </w:r>
    </w:p>
    <w:p w14:paraId="6701D844" w14:textId="36002F53" w:rsidR="001D36C4" w:rsidRPr="00B833CB" w:rsidRDefault="001D36C4" w:rsidP="001D36C4">
      <w:pPr>
        <w:spacing w:after="0" w:line="240" w:lineRule="auto"/>
        <w:rPr>
          <w:rFonts w:eastAsia="Times New Roman" w:cstheme="minorHAnsi"/>
          <w:color w:val="1F497D" w:themeColor="text2"/>
          <w:sz w:val="28"/>
          <w:szCs w:val="28"/>
        </w:rPr>
      </w:pPr>
      <w:r w:rsidRPr="00B833CB">
        <w:rPr>
          <w:rFonts w:eastAsia="Times New Roman" w:cstheme="minorHAnsi"/>
          <w:b/>
          <w:color w:val="1F497D" w:themeColor="text2"/>
          <w:sz w:val="28"/>
          <w:szCs w:val="28"/>
        </w:rPr>
        <w:t>Responsibilities:</w:t>
      </w:r>
      <w:r w:rsidRPr="00B833CB">
        <w:rPr>
          <w:rFonts w:eastAsia="Times New Roman" w:cstheme="minorHAnsi"/>
          <w:color w:val="1F497D" w:themeColor="text2"/>
          <w:sz w:val="28"/>
          <w:szCs w:val="28"/>
        </w:rPr>
        <w:t> </w:t>
      </w:r>
    </w:p>
    <w:p w14:paraId="40244EC1" w14:textId="77777777" w:rsidR="000E55CE" w:rsidRPr="00B833CB" w:rsidRDefault="000E55CE" w:rsidP="001D36C4">
      <w:pPr>
        <w:spacing w:after="0" w:line="240" w:lineRule="auto"/>
        <w:rPr>
          <w:rFonts w:eastAsia="Times New Roman" w:cstheme="minorHAnsi"/>
          <w:color w:val="1F497D" w:themeColor="text2"/>
          <w:sz w:val="28"/>
          <w:szCs w:val="28"/>
        </w:rPr>
      </w:pPr>
    </w:p>
    <w:p w14:paraId="636C56CB"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Individually involved in the project from requirement analysis to production.</w:t>
      </w:r>
    </w:p>
    <w:p w14:paraId="4E4A9232"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Developed the UI using JSP and JavaScript. </w:t>
      </w:r>
    </w:p>
    <w:p w14:paraId="1DD769F3"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Business Services using the Servlets and Java. </w:t>
      </w:r>
    </w:p>
    <w:p w14:paraId="6C084453"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Developed and modified Servlets to accept and process request from the clients. </w:t>
      </w:r>
    </w:p>
    <w:p w14:paraId="14321513"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Developed various objects using java and HTML and DHTML to maintain well-structured GUI and to interact with Controllers to get data from Oracle database. </w:t>
      </w:r>
    </w:p>
    <w:p w14:paraId="605F2330"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Unit Testing and Regression Testing of Web Application. </w:t>
      </w:r>
    </w:p>
    <w:p w14:paraId="3CD5C580"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Fixing Cross Browser/Environmental issues. </w:t>
      </w:r>
    </w:p>
    <w:p w14:paraId="700689E7"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Performance tuning in Presentation Layer and Backend. </w:t>
      </w:r>
    </w:p>
    <w:p w14:paraId="45E54AEB"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Developed clickable prototypes in HTML, DHTML, Photoshop, CSS and JavaScript. </w:t>
      </w:r>
    </w:p>
    <w:p w14:paraId="0877F7B6"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Tested web sites and fixed any existing bugs using Firebug. </w:t>
      </w:r>
    </w:p>
    <w:p w14:paraId="7D66A887"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Provide maintenance to several websites. </w:t>
      </w:r>
    </w:p>
    <w:p w14:paraId="665C31B6"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Responsible for code optimization and test the website across different browsers. </w:t>
      </w:r>
    </w:p>
    <w:p w14:paraId="79EBF7E4"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Wrote complex SQL statements to retrieve data from the Oracle database. </w:t>
      </w:r>
    </w:p>
    <w:p w14:paraId="6C91F1CB" w14:textId="7777777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 xml:space="preserve">Developed Ant builds script and ant task classes to clean, compile, copy, run, and deploy, jar, WAR and EAR files, and develop web service. </w:t>
      </w:r>
    </w:p>
    <w:p w14:paraId="6283554D" w14:textId="1E4B97F7" w:rsidR="001E6AE1" w:rsidRPr="00B833CB" w:rsidRDefault="001E6AE1" w:rsidP="001E6AE1">
      <w:pPr>
        <w:pStyle w:val="NoSpacing"/>
        <w:numPr>
          <w:ilvl w:val="0"/>
          <w:numId w:val="6"/>
        </w:numPr>
        <w:suppressAutoHyphens w:val="0"/>
        <w:jc w:val="both"/>
        <w:rPr>
          <w:rFonts w:asciiTheme="minorHAnsi" w:hAnsiTheme="minorHAnsi" w:cstheme="minorHAnsi"/>
          <w:sz w:val="28"/>
          <w:szCs w:val="28"/>
        </w:rPr>
      </w:pPr>
      <w:r w:rsidRPr="00B833CB">
        <w:rPr>
          <w:rFonts w:asciiTheme="minorHAnsi" w:hAnsiTheme="minorHAnsi" w:cstheme="minorHAnsi"/>
          <w:sz w:val="28"/>
          <w:szCs w:val="28"/>
        </w:rPr>
        <w:t>Used JDBC API to access database.</w:t>
      </w:r>
    </w:p>
    <w:p w14:paraId="5511A1B7" w14:textId="77777777" w:rsidR="001E6AE1" w:rsidRPr="00B833CB" w:rsidRDefault="001E6AE1" w:rsidP="001E6AE1">
      <w:pPr>
        <w:pStyle w:val="NoSpacing"/>
        <w:suppressAutoHyphens w:val="0"/>
        <w:ind w:left="720"/>
        <w:jc w:val="both"/>
        <w:rPr>
          <w:rFonts w:asciiTheme="minorHAnsi" w:hAnsiTheme="minorHAnsi" w:cstheme="minorHAnsi"/>
          <w:sz w:val="28"/>
          <w:szCs w:val="28"/>
        </w:rPr>
      </w:pPr>
    </w:p>
    <w:p w14:paraId="3D9BA6A9" w14:textId="1755868D" w:rsidR="002776E2" w:rsidRPr="00B833CB" w:rsidRDefault="002776E2" w:rsidP="002E54DD">
      <w:pPr>
        <w:spacing w:after="0" w:line="240" w:lineRule="auto"/>
        <w:rPr>
          <w:rFonts w:eastAsia="Times New Roman" w:cstheme="minorHAnsi"/>
          <w:sz w:val="28"/>
          <w:szCs w:val="28"/>
        </w:rPr>
      </w:pPr>
    </w:p>
    <w:p w14:paraId="47178AF1" w14:textId="77777777" w:rsidR="002776E2" w:rsidRPr="00B833CB" w:rsidRDefault="002776E2" w:rsidP="002E54DD">
      <w:pPr>
        <w:spacing w:after="0" w:line="240" w:lineRule="auto"/>
        <w:rPr>
          <w:rFonts w:eastAsia="Times New Roman" w:cstheme="minorHAnsi"/>
          <w:sz w:val="28"/>
          <w:szCs w:val="28"/>
        </w:rPr>
      </w:pPr>
    </w:p>
    <w:p w14:paraId="65B555B4" w14:textId="33FF3FFC" w:rsidR="001E6AE1" w:rsidRPr="00B833CB" w:rsidRDefault="001E6AE1" w:rsidP="001E6AE1">
      <w:pPr>
        <w:widowControl w:val="0"/>
        <w:autoSpaceDE w:val="0"/>
        <w:autoSpaceDN w:val="0"/>
        <w:adjustRightInd w:val="0"/>
        <w:spacing w:after="292" w:line="276" w:lineRule="auto"/>
        <w:jc w:val="both"/>
        <w:rPr>
          <w:rFonts w:cstheme="minorHAnsi"/>
          <w:b/>
          <w:bCs/>
          <w:color w:val="1F497D" w:themeColor="text2"/>
          <w:sz w:val="28"/>
          <w:szCs w:val="28"/>
        </w:rPr>
      </w:pPr>
      <w:r w:rsidRPr="00B833CB">
        <w:rPr>
          <w:rFonts w:cstheme="minorHAnsi"/>
          <w:b/>
          <w:bCs/>
          <w:color w:val="1F497D" w:themeColor="text2"/>
          <w:sz w:val="28"/>
          <w:szCs w:val="28"/>
        </w:rPr>
        <w:t>Education Details:</w:t>
      </w:r>
    </w:p>
    <w:p w14:paraId="09AC59D7" w14:textId="333BBA94" w:rsidR="001E6AE1" w:rsidRPr="00B833CB" w:rsidRDefault="001E6AE1" w:rsidP="001E6AE1">
      <w:pPr>
        <w:widowControl w:val="0"/>
        <w:numPr>
          <w:ilvl w:val="0"/>
          <w:numId w:val="40"/>
        </w:numPr>
        <w:tabs>
          <w:tab w:val="left" w:pos="20"/>
          <w:tab w:val="left" w:pos="173"/>
        </w:tabs>
        <w:autoSpaceDE w:val="0"/>
        <w:autoSpaceDN w:val="0"/>
        <w:adjustRightInd w:val="0"/>
        <w:spacing w:after="292" w:line="276" w:lineRule="auto"/>
        <w:ind w:left="173" w:hanging="174"/>
        <w:jc w:val="both"/>
        <w:rPr>
          <w:rFonts w:cstheme="minorHAnsi"/>
          <w:b/>
          <w:bCs/>
          <w:color w:val="000000"/>
          <w:sz w:val="28"/>
          <w:szCs w:val="28"/>
        </w:rPr>
      </w:pPr>
      <w:r w:rsidRPr="00B833CB">
        <w:rPr>
          <w:rFonts w:cstheme="minorHAnsi"/>
          <w:b/>
          <w:bCs/>
          <w:color w:val="000000"/>
          <w:sz w:val="28"/>
          <w:szCs w:val="28"/>
        </w:rPr>
        <w:t xml:space="preserve">Bachelor of Engineering (BE) in Computer Science and Engineering (CSE) from </w:t>
      </w:r>
      <w:r w:rsidR="00742F56" w:rsidRPr="00742F56">
        <w:rPr>
          <w:rFonts w:cstheme="minorHAnsi"/>
          <w:b/>
          <w:bCs/>
          <w:color w:val="000000"/>
          <w:sz w:val="28"/>
          <w:szCs w:val="28"/>
        </w:rPr>
        <w:t>Medicaps university.  Indore</w:t>
      </w:r>
      <w:r w:rsidR="00742F56">
        <w:rPr>
          <w:rFonts w:cstheme="minorHAnsi"/>
          <w:b/>
          <w:bCs/>
          <w:color w:val="000000"/>
          <w:sz w:val="28"/>
          <w:szCs w:val="28"/>
        </w:rPr>
        <w:t xml:space="preserve"> </w:t>
      </w:r>
      <w:r w:rsidRPr="00B833CB">
        <w:rPr>
          <w:rFonts w:cstheme="minorHAnsi"/>
          <w:b/>
          <w:bCs/>
          <w:color w:val="000000"/>
          <w:sz w:val="28"/>
          <w:szCs w:val="28"/>
        </w:rPr>
        <w:t>in 201</w:t>
      </w:r>
      <w:r w:rsidR="00742F56">
        <w:rPr>
          <w:rFonts w:cstheme="minorHAnsi"/>
          <w:b/>
          <w:bCs/>
          <w:color w:val="000000"/>
          <w:sz w:val="28"/>
          <w:szCs w:val="28"/>
        </w:rPr>
        <w:t>4</w:t>
      </w:r>
      <w:r w:rsidRPr="00B833CB">
        <w:rPr>
          <w:rFonts w:cstheme="minorHAnsi"/>
          <w:b/>
          <w:bCs/>
          <w:color w:val="000000"/>
          <w:sz w:val="28"/>
          <w:szCs w:val="28"/>
        </w:rPr>
        <w:t>.</w:t>
      </w:r>
    </w:p>
    <w:p w14:paraId="365FEDDB" w14:textId="5AAE2459" w:rsidR="000E55CE" w:rsidRPr="00B833CB" w:rsidRDefault="000E55CE" w:rsidP="002776E2">
      <w:pPr>
        <w:rPr>
          <w:rFonts w:cstheme="minorHAnsi"/>
          <w:sz w:val="28"/>
          <w:szCs w:val="28"/>
        </w:rPr>
      </w:pPr>
    </w:p>
    <w:sectPr w:rsidR="000E55CE" w:rsidRPr="00B833CB" w:rsidSect="00D11542">
      <w:pgSz w:w="12240" w:h="15840"/>
      <w:pgMar w:top="900" w:right="720" w:bottom="1440" w:left="720" w:header="720" w:footer="720" w:gutter="0"/>
      <w:pgBorders w:offsetFrom="page">
        <w:top w:val="double" w:sz="4" w:space="24" w:color="CC3300"/>
        <w:left w:val="double" w:sz="4" w:space="24" w:color="CC3300"/>
        <w:bottom w:val="double" w:sz="4" w:space="24" w:color="CC3300"/>
        <w:right w:val="double" w:sz="4" w:space="24" w:color="CC33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627F26"/>
    <w:lvl w:ilvl="0">
      <w:start w:val="1"/>
      <w:numFmt w:val="bullet"/>
      <w:pStyle w:val="ListBullet"/>
      <w:lvlText w:val="·"/>
      <w:lvlJc w:val="left"/>
      <w:pPr>
        <w:tabs>
          <w:tab w:val="num" w:pos="144"/>
        </w:tabs>
        <w:ind w:left="144" w:hanging="144"/>
      </w:pPr>
      <w:rPr>
        <w:rFonts w:ascii="Cambria" w:hAnsi="Cambria" w:hint="default"/>
        <w:b/>
        <w:sz w:val="22"/>
        <w:szCs w:val="22"/>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multilevel"/>
    <w:tmpl w:val="EAA432B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3"/>
    <w:multiLevelType w:val="singleLevel"/>
    <w:tmpl w:val="00000003"/>
    <w:name w:val="WW8Num8"/>
    <w:lvl w:ilvl="0">
      <w:start w:val="1"/>
      <w:numFmt w:val="bullet"/>
      <w:lvlText w:val=""/>
      <w:lvlJc w:val="left"/>
      <w:pPr>
        <w:tabs>
          <w:tab w:val="num" w:pos="0"/>
        </w:tabs>
        <w:ind w:left="360" w:hanging="360"/>
      </w:pPr>
      <w:rPr>
        <w:rFonts w:ascii="Symbol" w:hAnsi="Symbol" w:cs="Symbol" w:hint="default"/>
        <w:color w:val="262626"/>
        <w:shd w:val="clear" w:color="auto" w:fill="FFFFFF"/>
      </w:rPr>
    </w:lvl>
  </w:abstractNum>
  <w:abstractNum w:abstractNumId="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E56695"/>
    <w:multiLevelType w:val="multilevel"/>
    <w:tmpl w:val="7750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8E65E7"/>
    <w:multiLevelType w:val="multilevel"/>
    <w:tmpl w:val="2AA2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C3366F"/>
    <w:multiLevelType w:val="multilevel"/>
    <w:tmpl w:val="DE54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B87784"/>
    <w:multiLevelType w:val="hybridMultilevel"/>
    <w:tmpl w:val="D4BE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824448"/>
    <w:multiLevelType w:val="multilevel"/>
    <w:tmpl w:val="93F2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DC6180"/>
    <w:multiLevelType w:val="multilevel"/>
    <w:tmpl w:val="4C72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4B42B3"/>
    <w:multiLevelType w:val="hybridMultilevel"/>
    <w:tmpl w:val="1700B2D6"/>
    <w:lvl w:ilvl="0" w:tplc="00000003">
      <w:start w:val="1"/>
      <w:numFmt w:val="bullet"/>
      <w:lvlText w:val=""/>
      <w:lvlJc w:val="left"/>
      <w:pPr>
        <w:tabs>
          <w:tab w:val="num" w:pos="0"/>
        </w:tabs>
        <w:ind w:left="360" w:hanging="360"/>
      </w:pPr>
      <w:rPr>
        <w:rFonts w:ascii="Symbol" w:hAnsi="Symbol" w:cs="Symbol" w:hint="default"/>
        <w:color w:val="262626"/>
        <w:shd w:val="clear" w:color="auto" w:fil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36BEE"/>
    <w:multiLevelType w:val="hybridMultilevel"/>
    <w:tmpl w:val="3F5C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7039D"/>
    <w:multiLevelType w:val="multilevel"/>
    <w:tmpl w:val="850A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103503"/>
    <w:multiLevelType w:val="multilevel"/>
    <w:tmpl w:val="33103503"/>
    <w:lvl w:ilvl="0">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7C66E26"/>
    <w:multiLevelType w:val="multilevel"/>
    <w:tmpl w:val="37C66E2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3373A0"/>
    <w:multiLevelType w:val="multilevel"/>
    <w:tmpl w:val="15F2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D17385"/>
    <w:multiLevelType w:val="hybridMultilevel"/>
    <w:tmpl w:val="0F101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F26FBA"/>
    <w:multiLevelType w:val="multilevel"/>
    <w:tmpl w:val="3BF26FBA"/>
    <w:lvl w:ilvl="0">
      <w:start w:val="1"/>
      <w:numFmt w:val="bullet"/>
      <w:lvlText w:val="·"/>
      <w:lvlJc w:val="left"/>
      <w:pPr>
        <w:ind w:left="720" w:hanging="360"/>
      </w:pPr>
      <w:rPr>
        <w:rFonts w:ascii="Symbol" w:eastAsia="Symbol" w:hAnsi="Symbol"/>
        <w:w w:val="100"/>
        <w:sz w:val="20"/>
        <w:szCs w:val="20"/>
        <w:shd w:val="clear" w:color="000000" w:fill="auto"/>
      </w:rPr>
    </w:lvl>
    <w:lvl w:ilvl="1">
      <w:start w:val="1"/>
      <w:numFmt w:val="bullet"/>
      <w:lvlText w:val="o"/>
      <w:lvlJc w:val="left"/>
      <w:pPr>
        <w:ind w:left="1440" w:hanging="360"/>
      </w:pPr>
      <w:rPr>
        <w:rFonts w:ascii="Courier New" w:eastAsia="Courier New" w:hAnsi="Courier New"/>
        <w:w w:val="100"/>
        <w:sz w:val="20"/>
        <w:szCs w:val="20"/>
        <w:shd w:val="clear" w:color="000000" w:fill="auto"/>
      </w:rPr>
    </w:lvl>
    <w:lvl w:ilvl="2">
      <w:start w:val="1"/>
      <w:numFmt w:val="bullet"/>
      <w:lvlText w:val="§"/>
      <w:lvlJc w:val="left"/>
      <w:pPr>
        <w:ind w:left="2160" w:hanging="360"/>
      </w:pPr>
      <w:rPr>
        <w:rFonts w:ascii="Wingdings" w:eastAsia="Wingdings" w:hAnsi="Wingdings"/>
        <w:w w:val="100"/>
        <w:sz w:val="20"/>
        <w:szCs w:val="20"/>
        <w:shd w:val="clear" w:color="000000" w:fill="auto"/>
      </w:rPr>
    </w:lvl>
    <w:lvl w:ilvl="3">
      <w:start w:val="1"/>
      <w:numFmt w:val="bullet"/>
      <w:lvlText w:val="·"/>
      <w:lvlJc w:val="left"/>
      <w:pPr>
        <w:ind w:left="2880" w:hanging="360"/>
      </w:pPr>
      <w:rPr>
        <w:rFonts w:ascii="Symbol" w:eastAsia="Symbol" w:hAnsi="Symbol"/>
        <w:w w:val="100"/>
        <w:sz w:val="20"/>
        <w:szCs w:val="20"/>
        <w:shd w:val="clear" w:color="000000" w:fill="auto"/>
      </w:rPr>
    </w:lvl>
    <w:lvl w:ilvl="4">
      <w:start w:val="1"/>
      <w:numFmt w:val="bullet"/>
      <w:lvlText w:val="o"/>
      <w:lvlJc w:val="left"/>
      <w:pPr>
        <w:ind w:left="3600" w:hanging="360"/>
      </w:pPr>
      <w:rPr>
        <w:rFonts w:ascii="Courier New" w:eastAsia="Courier New" w:hAnsi="Courier New"/>
        <w:w w:val="100"/>
        <w:sz w:val="20"/>
        <w:szCs w:val="20"/>
        <w:shd w:val="clear" w:color="000000" w:fill="auto"/>
      </w:rPr>
    </w:lvl>
    <w:lvl w:ilvl="5">
      <w:start w:val="1"/>
      <w:numFmt w:val="bullet"/>
      <w:lvlText w:val="§"/>
      <w:lvlJc w:val="left"/>
      <w:pPr>
        <w:ind w:left="4320" w:hanging="360"/>
      </w:pPr>
      <w:rPr>
        <w:rFonts w:ascii="Wingdings" w:eastAsia="Wingdings" w:hAnsi="Wingdings"/>
        <w:w w:val="100"/>
        <w:sz w:val="20"/>
        <w:szCs w:val="20"/>
        <w:shd w:val="clear" w:color="000000" w:fill="auto"/>
      </w:rPr>
    </w:lvl>
    <w:lvl w:ilvl="6">
      <w:start w:val="1"/>
      <w:numFmt w:val="bullet"/>
      <w:lvlText w:val="·"/>
      <w:lvlJc w:val="left"/>
      <w:pPr>
        <w:ind w:left="5040" w:hanging="360"/>
      </w:pPr>
      <w:rPr>
        <w:rFonts w:ascii="Symbol" w:eastAsia="Symbol" w:hAnsi="Symbol"/>
        <w:w w:val="100"/>
        <w:sz w:val="20"/>
        <w:szCs w:val="20"/>
        <w:shd w:val="clear" w:color="000000" w:fill="auto"/>
      </w:rPr>
    </w:lvl>
    <w:lvl w:ilvl="7">
      <w:start w:val="1"/>
      <w:numFmt w:val="bullet"/>
      <w:lvlText w:val="o"/>
      <w:lvlJc w:val="left"/>
      <w:pPr>
        <w:ind w:left="5760" w:hanging="360"/>
      </w:pPr>
      <w:rPr>
        <w:rFonts w:ascii="Courier New" w:eastAsia="Courier New" w:hAnsi="Courier New"/>
        <w:w w:val="100"/>
        <w:sz w:val="20"/>
        <w:szCs w:val="20"/>
        <w:shd w:val="clear" w:color="000000" w:fill="auto"/>
      </w:rPr>
    </w:lvl>
    <w:lvl w:ilvl="8">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22" w15:restartNumberingAfterBreak="0">
    <w:nsid w:val="44343AE4"/>
    <w:multiLevelType w:val="multilevel"/>
    <w:tmpl w:val="D858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6C126A"/>
    <w:multiLevelType w:val="multilevel"/>
    <w:tmpl w:val="410E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840113"/>
    <w:multiLevelType w:val="hybridMultilevel"/>
    <w:tmpl w:val="C634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0285B"/>
    <w:multiLevelType w:val="hybridMultilevel"/>
    <w:tmpl w:val="BC28DE1C"/>
    <w:lvl w:ilvl="0" w:tplc="00000003">
      <w:start w:val="1"/>
      <w:numFmt w:val="bullet"/>
      <w:lvlText w:val=""/>
      <w:lvlJc w:val="left"/>
      <w:pPr>
        <w:tabs>
          <w:tab w:val="num" w:pos="0"/>
        </w:tabs>
        <w:ind w:left="360" w:hanging="360"/>
      </w:pPr>
      <w:rPr>
        <w:rFonts w:ascii="Symbol" w:hAnsi="Symbol" w:cs="Symbol" w:hint="default"/>
        <w:color w:val="262626"/>
        <w:shd w:val="clear" w:color="auto" w:fil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2A322B"/>
    <w:multiLevelType w:val="multilevel"/>
    <w:tmpl w:val="A6B6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6401CF"/>
    <w:multiLevelType w:val="hybridMultilevel"/>
    <w:tmpl w:val="060EAB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1822D2D"/>
    <w:multiLevelType w:val="multilevel"/>
    <w:tmpl w:val="B1D8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072260"/>
    <w:multiLevelType w:val="multilevel"/>
    <w:tmpl w:val="E03A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F62A57"/>
    <w:multiLevelType w:val="multilevel"/>
    <w:tmpl w:val="3130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AF0D79"/>
    <w:multiLevelType w:val="multilevel"/>
    <w:tmpl w:val="1542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4A0C14"/>
    <w:multiLevelType w:val="multilevel"/>
    <w:tmpl w:val="EAA432B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3" w15:restartNumberingAfterBreak="0">
    <w:nsid w:val="69CF7889"/>
    <w:multiLevelType w:val="multilevel"/>
    <w:tmpl w:val="0704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EC5316"/>
    <w:multiLevelType w:val="multilevel"/>
    <w:tmpl w:val="6366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5917D2"/>
    <w:multiLevelType w:val="multilevel"/>
    <w:tmpl w:val="1296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8818FF"/>
    <w:multiLevelType w:val="multilevel"/>
    <w:tmpl w:val="5D34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1449E3"/>
    <w:multiLevelType w:val="multilevel"/>
    <w:tmpl w:val="930A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4A2C1E"/>
    <w:multiLevelType w:val="multilevel"/>
    <w:tmpl w:val="4806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8850AE"/>
    <w:multiLevelType w:val="multilevel"/>
    <w:tmpl w:val="BA54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5791483">
    <w:abstractNumId w:val="20"/>
  </w:num>
  <w:num w:numId="2" w16cid:durableId="1483280125">
    <w:abstractNumId w:val="0"/>
  </w:num>
  <w:num w:numId="3" w16cid:durableId="564797020">
    <w:abstractNumId w:val="2"/>
  </w:num>
  <w:num w:numId="4" w16cid:durableId="1719669058">
    <w:abstractNumId w:val="11"/>
  </w:num>
  <w:num w:numId="5" w16cid:durableId="751703698">
    <w:abstractNumId w:val="3"/>
  </w:num>
  <w:num w:numId="6" w16cid:durableId="123470631">
    <w:abstractNumId w:val="24"/>
  </w:num>
  <w:num w:numId="7" w16cid:durableId="1747259961">
    <w:abstractNumId w:val="27"/>
  </w:num>
  <w:num w:numId="8" w16cid:durableId="201093605">
    <w:abstractNumId w:val="39"/>
  </w:num>
  <w:num w:numId="9" w16cid:durableId="810441108">
    <w:abstractNumId w:val="25"/>
  </w:num>
  <w:num w:numId="10" w16cid:durableId="309597878">
    <w:abstractNumId w:val="14"/>
  </w:num>
  <w:num w:numId="11" w16cid:durableId="894975526">
    <w:abstractNumId w:val="34"/>
  </w:num>
  <w:num w:numId="12" w16cid:durableId="173501608">
    <w:abstractNumId w:val="31"/>
  </w:num>
  <w:num w:numId="13" w16cid:durableId="621965219">
    <w:abstractNumId w:val="32"/>
  </w:num>
  <w:num w:numId="14" w16cid:durableId="2021615783">
    <w:abstractNumId w:val="37"/>
  </w:num>
  <w:num w:numId="15" w16cid:durableId="1237781238">
    <w:abstractNumId w:val="33"/>
  </w:num>
  <w:num w:numId="16" w16cid:durableId="664017389">
    <w:abstractNumId w:val="22"/>
  </w:num>
  <w:num w:numId="17" w16cid:durableId="1594390904">
    <w:abstractNumId w:val="36"/>
  </w:num>
  <w:num w:numId="18" w16cid:durableId="1762220265">
    <w:abstractNumId w:val="9"/>
  </w:num>
  <w:num w:numId="19" w16cid:durableId="737286160">
    <w:abstractNumId w:val="12"/>
  </w:num>
  <w:num w:numId="20" w16cid:durableId="1002470422">
    <w:abstractNumId w:val="16"/>
  </w:num>
  <w:num w:numId="21" w16cid:durableId="1252616267">
    <w:abstractNumId w:val="8"/>
  </w:num>
  <w:num w:numId="22" w16cid:durableId="1404794733">
    <w:abstractNumId w:val="38"/>
  </w:num>
  <w:num w:numId="23" w16cid:durableId="1994867590">
    <w:abstractNumId w:val="28"/>
  </w:num>
  <w:num w:numId="24" w16cid:durableId="375129821">
    <w:abstractNumId w:val="35"/>
  </w:num>
  <w:num w:numId="25" w16cid:durableId="726999646">
    <w:abstractNumId w:val="30"/>
  </w:num>
  <w:num w:numId="26" w16cid:durableId="1109542458">
    <w:abstractNumId w:val="23"/>
  </w:num>
  <w:num w:numId="27" w16cid:durableId="1921258683">
    <w:abstractNumId w:val="26"/>
  </w:num>
  <w:num w:numId="28" w16cid:durableId="1301807412">
    <w:abstractNumId w:val="13"/>
  </w:num>
  <w:num w:numId="29" w16cid:durableId="1508981091">
    <w:abstractNumId w:val="10"/>
  </w:num>
  <w:num w:numId="30" w16cid:durableId="1915629714">
    <w:abstractNumId w:val="19"/>
  </w:num>
  <w:num w:numId="31" w16cid:durableId="1024090697">
    <w:abstractNumId w:val="29"/>
  </w:num>
  <w:num w:numId="32" w16cid:durableId="1199899277">
    <w:abstractNumId w:val="18"/>
  </w:num>
  <w:num w:numId="33" w16cid:durableId="751051234">
    <w:abstractNumId w:val="21"/>
  </w:num>
  <w:num w:numId="34" w16cid:durableId="1307391157">
    <w:abstractNumId w:val="17"/>
    <w:lvlOverride w:ilvl="0">
      <w:lvl w:ilvl="0">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475413180">
    <w:abstractNumId w:val="15"/>
  </w:num>
  <w:num w:numId="36" w16cid:durableId="669597121">
    <w:abstractNumId w:val="1"/>
  </w:num>
  <w:num w:numId="37" w16cid:durableId="1752123484">
    <w:abstractNumId w:val="4"/>
  </w:num>
  <w:num w:numId="38" w16cid:durableId="727648033">
    <w:abstractNumId w:val="5"/>
  </w:num>
  <w:num w:numId="39" w16cid:durableId="1645967094">
    <w:abstractNumId w:val="6"/>
  </w:num>
  <w:num w:numId="40" w16cid:durableId="109559156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A8C"/>
    <w:rsid w:val="000111F8"/>
    <w:rsid w:val="00015527"/>
    <w:rsid w:val="00021E9A"/>
    <w:rsid w:val="000672F8"/>
    <w:rsid w:val="000717AD"/>
    <w:rsid w:val="00074480"/>
    <w:rsid w:val="00085CC9"/>
    <w:rsid w:val="0009323C"/>
    <w:rsid w:val="000B5A0A"/>
    <w:rsid w:val="000C1511"/>
    <w:rsid w:val="000C43D9"/>
    <w:rsid w:val="000C500C"/>
    <w:rsid w:val="000E087E"/>
    <w:rsid w:val="000E55CE"/>
    <w:rsid w:val="000F4D58"/>
    <w:rsid w:val="001005F7"/>
    <w:rsid w:val="0013031B"/>
    <w:rsid w:val="001369AF"/>
    <w:rsid w:val="001418BD"/>
    <w:rsid w:val="00142D1E"/>
    <w:rsid w:val="00160FB2"/>
    <w:rsid w:val="00172AD6"/>
    <w:rsid w:val="00175460"/>
    <w:rsid w:val="0019757D"/>
    <w:rsid w:val="001A7092"/>
    <w:rsid w:val="001A77F9"/>
    <w:rsid w:val="001A7D1D"/>
    <w:rsid w:val="001C0B95"/>
    <w:rsid w:val="001C4159"/>
    <w:rsid w:val="001D0730"/>
    <w:rsid w:val="001D36C4"/>
    <w:rsid w:val="001E6AE1"/>
    <w:rsid w:val="001F0B60"/>
    <w:rsid w:val="001F3F87"/>
    <w:rsid w:val="00213006"/>
    <w:rsid w:val="00214CD5"/>
    <w:rsid w:val="00217D98"/>
    <w:rsid w:val="002402AB"/>
    <w:rsid w:val="002403FA"/>
    <w:rsid w:val="00273C6F"/>
    <w:rsid w:val="002776E2"/>
    <w:rsid w:val="002810EB"/>
    <w:rsid w:val="00282C82"/>
    <w:rsid w:val="002A5C4C"/>
    <w:rsid w:val="002A7686"/>
    <w:rsid w:val="002C59CC"/>
    <w:rsid w:val="002C69C2"/>
    <w:rsid w:val="002E54DD"/>
    <w:rsid w:val="00315218"/>
    <w:rsid w:val="00321715"/>
    <w:rsid w:val="00324962"/>
    <w:rsid w:val="00340A7B"/>
    <w:rsid w:val="0034212B"/>
    <w:rsid w:val="00354C87"/>
    <w:rsid w:val="003A1316"/>
    <w:rsid w:val="003A430D"/>
    <w:rsid w:val="003B510A"/>
    <w:rsid w:val="003D7242"/>
    <w:rsid w:val="003E436F"/>
    <w:rsid w:val="003F552B"/>
    <w:rsid w:val="003F7965"/>
    <w:rsid w:val="003F7FF1"/>
    <w:rsid w:val="00401B97"/>
    <w:rsid w:val="00406FF5"/>
    <w:rsid w:val="00415840"/>
    <w:rsid w:val="004254E2"/>
    <w:rsid w:val="004257CD"/>
    <w:rsid w:val="0045253B"/>
    <w:rsid w:val="00464F2E"/>
    <w:rsid w:val="00466AFA"/>
    <w:rsid w:val="00471DD9"/>
    <w:rsid w:val="00473CEC"/>
    <w:rsid w:val="004A2DBD"/>
    <w:rsid w:val="004A4F11"/>
    <w:rsid w:val="004F0061"/>
    <w:rsid w:val="004F32E7"/>
    <w:rsid w:val="00501013"/>
    <w:rsid w:val="005356A2"/>
    <w:rsid w:val="005416CF"/>
    <w:rsid w:val="00544177"/>
    <w:rsid w:val="005456EA"/>
    <w:rsid w:val="00562DA6"/>
    <w:rsid w:val="00580679"/>
    <w:rsid w:val="005806B2"/>
    <w:rsid w:val="00580CCC"/>
    <w:rsid w:val="0058176D"/>
    <w:rsid w:val="0059100A"/>
    <w:rsid w:val="00594964"/>
    <w:rsid w:val="005A46D0"/>
    <w:rsid w:val="005B16A8"/>
    <w:rsid w:val="005C2AED"/>
    <w:rsid w:val="005C42F1"/>
    <w:rsid w:val="005D21C2"/>
    <w:rsid w:val="005D5A42"/>
    <w:rsid w:val="005E6085"/>
    <w:rsid w:val="005F404A"/>
    <w:rsid w:val="006111A4"/>
    <w:rsid w:val="00611477"/>
    <w:rsid w:val="00620810"/>
    <w:rsid w:val="00662C25"/>
    <w:rsid w:val="00673BDC"/>
    <w:rsid w:val="006827A2"/>
    <w:rsid w:val="00682CD4"/>
    <w:rsid w:val="006C7474"/>
    <w:rsid w:val="006E7AA8"/>
    <w:rsid w:val="006F0AF1"/>
    <w:rsid w:val="006F18BE"/>
    <w:rsid w:val="006F35DC"/>
    <w:rsid w:val="00700953"/>
    <w:rsid w:val="00712BAE"/>
    <w:rsid w:val="00713139"/>
    <w:rsid w:val="00742F56"/>
    <w:rsid w:val="00757A59"/>
    <w:rsid w:val="007713E2"/>
    <w:rsid w:val="007760BC"/>
    <w:rsid w:val="00783481"/>
    <w:rsid w:val="00797D03"/>
    <w:rsid w:val="007A7583"/>
    <w:rsid w:val="007B0221"/>
    <w:rsid w:val="007B3D9C"/>
    <w:rsid w:val="007C5072"/>
    <w:rsid w:val="007D1D8F"/>
    <w:rsid w:val="007E2416"/>
    <w:rsid w:val="008100EC"/>
    <w:rsid w:val="0082129C"/>
    <w:rsid w:val="00822CDE"/>
    <w:rsid w:val="00827AB2"/>
    <w:rsid w:val="00830525"/>
    <w:rsid w:val="00864B8B"/>
    <w:rsid w:val="00874467"/>
    <w:rsid w:val="00875FBD"/>
    <w:rsid w:val="00894B5D"/>
    <w:rsid w:val="008E2DAD"/>
    <w:rsid w:val="008F16EC"/>
    <w:rsid w:val="008F7064"/>
    <w:rsid w:val="00900A8C"/>
    <w:rsid w:val="00900B58"/>
    <w:rsid w:val="00902997"/>
    <w:rsid w:val="00920A76"/>
    <w:rsid w:val="00924F17"/>
    <w:rsid w:val="0092743D"/>
    <w:rsid w:val="00932063"/>
    <w:rsid w:val="0093348E"/>
    <w:rsid w:val="009406C7"/>
    <w:rsid w:val="00951809"/>
    <w:rsid w:val="009560CA"/>
    <w:rsid w:val="00957FCF"/>
    <w:rsid w:val="00964683"/>
    <w:rsid w:val="00965D82"/>
    <w:rsid w:val="0096796E"/>
    <w:rsid w:val="00974B84"/>
    <w:rsid w:val="009902DA"/>
    <w:rsid w:val="00995DCF"/>
    <w:rsid w:val="009A09E7"/>
    <w:rsid w:val="009C7156"/>
    <w:rsid w:val="009D40EA"/>
    <w:rsid w:val="009D5562"/>
    <w:rsid w:val="009E32A8"/>
    <w:rsid w:val="009E51E6"/>
    <w:rsid w:val="009F48BA"/>
    <w:rsid w:val="00A1457A"/>
    <w:rsid w:val="00A22AF6"/>
    <w:rsid w:val="00A23D5B"/>
    <w:rsid w:val="00A25D89"/>
    <w:rsid w:val="00A372C3"/>
    <w:rsid w:val="00A4136B"/>
    <w:rsid w:val="00A42433"/>
    <w:rsid w:val="00A45769"/>
    <w:rsid w:val="00A53E01"/>
    <w:rsid w:val="00A61DD3"/>
    <w:rsid w:val="00A816FC"/>
    <w:rsid w:val="00A86B57"/>
    <w:rsid w:val="00A91C1B"/>
    <w:rsid w:val="00A924CD"/>
    <w:rsid w:val="00AA3CA1"/>
    <w:rsid w:val="00AA57BC"/>
    <w:rsid w:val="00AA5CFE"/>
    <w:rsid w:val="00AA74C0"/>
    <w:rsid w:val="00AC1DB2"/>
    <w:rsid w:val="00AC2158"/>
    <w:rsid w:val="00AC68AA"/>
    <w:rsid w:val="00AD49CC"/>
    <w:rsid w:val="00AF783D"/>
    <w:rsid w:val="00B04ACC"/>
    <w:rsid w:val="00B240C3"/>
    <w:rsid w:val="00B53471"/>
    <w:rsid w:val="00B60812"/>
    <w:rsid w:val="00B712EB"/>
    <w:rsid w:val="00B73BEF"/>
    <w:rsid w:val="00B75E9A"/>
    <w:rsid w:val="00B833CB"/>
    <w:rsid w:val="00B849E9"/>
    <w:rsid w:val="00B95160"/>
    <w:rsid w:val="00BA20D4"/>
    <w:rsid w:val="00BD1406"/>
    <w:rsid w:val="00BD19A3"/>
    <w:rsid w:val="00BD59F9"/>
    <w:rsid w:val="00BE399E"/>
    <w:rsid w:val="00BF4A76"/>
    <w:rsid w:val="00C14BBE"/>
    <w:rsid w:val="00C45967"/>
    <w:rsid w:val="00C706D4"/>
    <w:rsid w:val="00C829E7"/>
    <w:rsid w:val="00C84993"/>
    <w:rsid w:val="00C902C6"/>
    <w:rsid w:val="00C9243D"/>
    <w:rsid w:val="00C979E6"/>
    <w:rsid w:val="00CC0B7A"/>
    <w:rsid w:val="00CC40F1"/>
    <w:rsid w:val="00CD03CA"/>
    <w:rsid w:val="00D11542"/>
    <w:rsid w:val="00D27AFB"/>
    <w:rsid w:val="00D32CB4"/>
    <w:rsid w:val="00D418E0"/>
    <w:rsid w:val="00D42D67"/>
    <w:rsid w:val="00D44B48"/>
    <w:rsid w:val="00D52AB1"/>
    <w:rsid w:val="00D54F58"/>
    <w:rsid w:val="00D91ED9"/>
    <w:rsid w:val="00D921EF"/>
    <w:rsid w:val="00DB787B"/>
    <w:rsid w:val="00DD5C0C"/>
    <w:rsid w:val="00DE4FF6"/>
    <w:rsid w:val="00E004C5"/>
    <w:rsid w:val="00E06388"/>
    <w:rsid w:val="00E202D5"/>
    <w:rsid w:val="00E44639"/>
    <w:rsid w:val="00E53796"/>
    <w:rsid w:val="00E53B2A"/>
    <w:rsid w:val="00E56769"/>
    <w:rsid w:val="00E701BB"/>
    <w:rsid w:val="00E80262"/>
    <w:rsid w:val="00E83E09"/>
    <w:rsid w:val="00E84968"/>
    <w:rsid w:val="00E871AD"/>
    <w:rsid w:val="00E943A4"/>
    <w:rsid w:val="00EA11AC"/>
    <w:rsid w:val="00EA6669"/>
    <w:rsid w:val="00EB630A"/>
    <w:rsid w:val="00EC038E"/>
    <w:rsid w:val="00ED0942"/>
    <w:rsid w:val="00ED17E9"/>
    <w:rsid w:val="00ED778A"/>
    <w:rsid w:val="00EE15E8"/>
    <w:rsid w:val="00EE7EC9"/>
    <w:rsid w:val="00EF4A9F"/>
    <w:rsid w:val="00F017A2"/>
    <w:rsid w:val="00F07814"/>
    <w:rsid w:val="00F13E33"/>
    <w:rsid w:val="00F15CA1"/>
    <w:rsid w:val="00F22877"/>
    <w:rsid w:val="00F37208"/>
    <w:rsid w:val="00F61C78"/>
    <w:rsid w:val="00F63C81"/>
    <w:rsid w:val="00F76D66"/>
    <w:rsid w:val="00F911A1"/>
    <w:rsid w:val="00F94319"/>
    <w:rsid w:val="00FB271E"/>
    <w:rsid w:val="00FB4ED5"/>
    <w:rsid w:val="00FD0BB4"/>
    <w:rsid w:val="00FD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79E0"/>
  <w15:docId w15:val="{71956493-173B-4970-B8F3-2D113BAA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21C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F7965"/>
    <w:pPr>
      <w:suppressAutoHyphens/>
      <w:spacing w:after="0" w:line="240" w:lineRule="auto"/>
    </w:pPr>
    <w:rPr>
      <w:rFonts w:ascii="Calibri" w:eastAsia="Calibri" w:hAnsi="Calibri" w:cs="Times New Roman"/>
      <w:lang w:eastAsia="ar-SA"/>
    </w:rPr>
  </w:style>
  <w:style w:type="paragraph" w:styleId="ListParagraph">
    <w:name w:val="List Paragraph"/>
    <w:basedOn w:val="Normal"/>
    <w:link w:val="ListParagraphChar"/>
    <w:uiPriority w:val="34"/>
    <w:qFormat/>
    <w:rsid w:val="003F7965"/>
    <w:pPr>
      <w:ind w:left="720"/>
      <w:contextualSpacing/>
    </w:pPr>
  </w:style>
  <w:style w:type="paragraph" w:styleId="ListBullet">
    <w:name w:val="List Bullet"/>
    <w:basedOn w:val="Normal"/>
    <w:uiPriority w:val="10"/>
    <w:unhideWhenUsed/>
    <w:qFormat/>
    <w:rsid w:val="003F7965"/>
    <w:pPr>
      <w:numPr>
        <w:numId w:val="2"/>
      </w:numPr>
      <w:spacing w:after="80" w:line="240" w:lineRule="auto"/>
    </w:pPr>
    <w:rPr>
      <w:rFonts w:ascii="Cambria" w:eastAsia="Cambria" w:hAnsi="Cambria" w:cs="Times New Roman"/>
      <w:color w:val="404040"/>
      <w:sz w:val="18"/>
      <w:szCs w:val="18"/>
      <w:lang w:eastAsia="ja-JP"/>
    </w:rPr>
  </w:style>
  <w:style w:type="character" w:customStyle="1" w:styleId="apple-converted-space">
    <w:name w:val="apple-converted-space"/>
    <w:rsid w:val="009E32A8"/>
  </w:style>
  <w:style w:type="character" w:customStyle="1" w:styleId="hl">
    <w:name w:val="hl"/>
    <w:basedOn w:val="DefaultParagraphFont"/>
    <w:rsid w:val="004A2DBD"/>
  </w:style>
  <w:style w:type="character" w:customStyle="1" w:styleId="ListParagraphChar">
    <w:name w:val="List Paragraph Char"/>
    <w:link w:val="ListParagraph"/>
    <w:uiPriority w:val="99"/>
    <w:qFormat/>
    <w:locked/>
    <w:rsid w:val="00E943A4"/>
  </w:style>
  <w:style w:type="table" w:styleId="TableGrid">
    <w:name w:val="Table Grid"/>
    <w:basedOn w:val="TableNormal"/>
    <w:uiPriority w:val="39"/>
    <w:rsid w:val="00581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15527"/>
    <w:pPr>
      <w:widowControl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AA5CFE"/>
    <w:rPr>
      <w:b/>
      <w:bCs/>
    </w:rPr>
  </w:style>
  <w:style w:type="character" w:customStyle="1" w:styleId="NoSpacingChar">
    <w:name w:val="No Spacing Char"/>
    <w:link w:val="NoSpacing"/>
    <w:uiPriority w:val="1"/>
    <w:locked/>
    <w:rsid w:val="009D5562"/>
    <w:rPr>
      <w:rFonts w:ascii="Calibri" w:eastAsia="Calibri" w:hAnsi="Calibri" w:cs="Times New Roman"/>
      <w:lang w:eastAsia="ar-SA"/>
    </w:rPr>
  </w:style>
  <w:style w:type="paragraph" w:customStyle="1" w:styleId="yiv1989957310msonormal">
    <w:name w:val="yiv1989957310msonormal"/>
    <w:basedOn w:val="Normal"/>
    <w:uiPriority w:val="99"/>
    <w:rsid w:val="009D5562"/>
    <w:pPr>
      <w:spacing w:before="100" w:beforeAutospacing="1" w:after="100" w:afterAutospacing="1" w:line="240" w:lineRule="auto"/>
    </w:pPr>
    <w:rPr>
      <w:rFonts w:ascii="Times New Roman" w:eastAsia="Times New Roman" w:hAnsi="Times New Roman" w:cs="Times New Roman"/>
      <w:sz w:val="24"/>
      <w:szCs w:val="24"/>
      <w:u w:color="000000"/>
    </w:rPr>
  </w:style>
  <w:style w:type="character" w:styleId="Emphasis">
    <w:name w:val="Emphasis"/>
    <w:basedOn w:val="DefaultParagraphFont"/>
    <w:qFormat/>
    <w:rsid w:val="009D5562"/>
    <w:rPr>
      <w:i/>
      <w:iCs/>
    </w:rPr>
  </w:style>
  <w:style w:type="paragraph" w:styleId="BodyTextIndent">
    <w:name w:val="Body Text Indent"/>
    <w:basedOn w:val="Normal"/>
    <w:link w:val="BodyTextIndentChar"/>
    <w:uiPriority w:val="99"/>
    <w:unhideWhenUsed/>
    <w:rsid w:val="002776E2"/>
    <w:pPr>
      <w:suppressAutoHyphens/>
      <w:spacing w:before="20" w:after="120" w:line="276" w:lineRule="auto"/>
      <w:ind w:left="360"/>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2776E2"/>
    <w:rPr>
      <w:rFonts w:ascii="Times New Roman" w:eastAsia="Times New Roman" w:hAnsi="Times New Roman" w:cs="Times New Roman"/>
      <w:sz w:val="24"/>
      <w:szCs w:val="24"/>
      <w:lang w:eastAsia="ar-SA"/>
    </w:rPr>
  </w:style>
  <w:style w:type="character" w:styleId="Hyperlink">
    <w:name w:val="Hyperlink"/>
    <w:basedOn w:val="DefaultParagraphFont"/>
    <w:uiPriority w:val="99"/>
    <w:semiHidden/>
    <w:unhideWhenUsed/>
    <w:rsid w:val="007C50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785">
      <w:bodyDiv w:val="1"/>
      <w:marLeft w:val="0"/>
      <w:marRight w:val="0"/>
      <w:marTop w:val="0"/>
      <w:marBottom w:val="0"/>
      <w:divBdr>
        <w:top w:val="none" w:sz="0" w:space="0" w:color="auto"/>
        <w:left w:val="none" w:sz="0" w:space="0" w:color="auto"/>
        <w:bottom w:val="none" w:sz="0" w:space="0" w:color="auto"/>
        <w:right w:val="none" w:sz="0" w:space="0" w:color="auto"/>
      </w:divBdr>
    </w:div>
    <w:div w:id="191311894">
      <w:bodyDiv w:val="1"/>
      <w:marLeft w:val="0"/>
      <w:marRight w:val="0"/>
      <w:marTop w:val="0"/>
      <w:marBottom w:val="0"/>
      <w:divBdr>
        <w:top w:val="none" w:sz="0" w:space="0" w:color="auto"/>
        <w:left w:val="none" w:sz="0" w:space="0" w:color="auto"/>
        <w:bottom w:val="none" w:sz="0" w:space="0" w:color="auto"/>
        <w:right w:val="none" w:sz="0" w:space="0" w:color="auto"/>
      </w:divBdr>
    </w:div>
    <w:div w:id="222984393">
      <w:bodyDiv w:val="1"/>
      <w:marLeft w:val="0"/>
      <w:marRight w:val="0"/>
      <w:marTop w:val="0"/>
      <w:marBottom w:val="0"/>
      <w:divBdr>
        <w:top w:val="none" w:sz="0" w:space="0" w:color="auto"/>
        <w:left w:val="none" w:sz="0" w:space="0" w:color="auto"/>
        <w:bottom w:val="none" w:sz="0" w:space="0" w:color="auto"/>
        <w:right w:val="none" w:sz="0" w:space="0" w:color="auto"/>
      </w:divBdr>
    </w:div>
    <w:div w:id="291832497">
      <w:bodyDiv w:val="1"/>
      <w:marLeft w:val="0"/>
      <w:marRight w:val="0"/>
      <w:marTop w:val="0"/>
      <w:marBottom w:val="0"/>
      <w:divBdr>
        <w:top w:val="none" w:sz="0" w:space="0" w:color="auto"/>
        <w:left w:val="none" w:sz="0" w:space="0" w:color="auto"/>
        <w:bottom w:val="none" w:sz="0" w:space="0" w:color="auto"/>
        <w:right w:val="none" w:sz="0" w:space="0" w:color="auto"/>
      </w:divBdr>
    </w:div>
    <w:div w:id="298613016">
      <w:bodyDiv w:val="1"/>
      <w:marLeft w:val="0"/>
      <w:marRight w:val="0"/>
      <w:marTop w:val="0"/>
      <w:marBottom w:val="0"/>
      <w:divBdr>
        <w:top w:val="none" w:sz="0" w:space="0" w:color="auto"/>
        <w:left w:val="none" w:sz="0" w:space="0" w:color="auto"/>
        <w:bottom w:val="none" w:sz="0" w:space="0" w:color="auto"/>
        <w:right w:val="none" w:sz="0" w:space="0" w:color="auto"/>
      </w:divBdr>
    </w:div>
    <w:div w:id="313142040">
      <w:bodyDiv w:val="1"/>
      <w:marLeft w:val="0"/>
      <w:marRight w:val="0"/>
      <w:marTop w:val="0"/>
      <w:marBottom w:val="0"/>
      <w:divBdr>
        <w:top w:val="none" w:sz="0" w:space="0" w:color="auto"/>
        <w:left w:val="none" w:sz="0" w:space="0" w:color="auto"/>
        <w:bottom w:val="none" w:sz="0" w:space="0" w:color="auto"/>
        <w:right w:val="none" w:sz="0" w:space="0" w:color="auto"/>
      </w:divBdr>
    </w:div>
    <w:div w:id="335621017">
      <w:bodyDiv w:val="1"/>
      <w:marLeft w:val="0"/>
      <w:marRight w:val="0"/>
      <w:marTop w:val="0"/>
      <w:marBottom w:val="0"/>
      <w:divBdr>
        <w:top w:val="none" w:sz="0" w:space="0" w:color="auto"/>
        <w:left w:val="none" w:sz="0" w:space="0" w:color="auto"/>
        <w:bottom w:val="none" w:sz="0" w:space="0" w:color="auto"/>
        <w:right w:val="none" w:sz="0" w:space="0" w:color="auto"/>
      </w:divBdr>
    </w:div>
    <w:div w:id="345443493">
      <w:bodyDiv w:val="1"/>
      <w:marLeft w:val="0"/>
      <w:marRight w:val="0"/>
      <w:marTop w:val="0"/>
      <w:marBottom w:val="0"/>
      <w:divBdr>
        <w:top w:val="none" w:sz="0" w:space="0" w:color="auto"/>
        <w:left w:val="none" w:sz="0" w:space="0" w:color="auto"/>
        <w:bottom w:val="none" w:sz="0" w:space="0" w:color="auto"/>
        <w:right w:val="none" w:sz="0" w:space="0" w:color="auto"/>
      </w:divBdr>
    </w:div>
    <w:div w:id="347635457">
      <w:bodyDiv w:val="1"/>
      <w:marLeft w:val="0"/>
      <w:marRight w:val="0"/>
      <w:marTop w:val="0"/>
      <w:marBottom w:val="0"/>
      <w:divBdr>
        <w:top w:val="none" w:sz="0" w:space="0" w:color="auto"/>
        <w:left w:val="none" w:sz="0" w:space="0" w:color="auto"/>
        <w:bottom w:val="none" w:sz="0" w:space="0" w:color="auto"/>
        <w:right w:val="none" w:sz="0" w:space="0" w:color="auto"/>
      </w:divBdr>
    </w:div>
    <w:div w:id="386221726">
      <w:bodyDiv w:val="1"/>
      <w:marLeft w:val="0"/>
      <w:marRight w:val="0"/>
      <w:marTop w:val="0"/>
      <w:marBottom w:val="0"/>
      <w:divBdr>
        <w:top w:val="none" w:sz="0" w:space="0" w:color="auto"/>
        <w:left w:val="none" w:sz="0" w:space="0" w:color="auto"/>
        <w:bottom w:val="none" w:sz="0" w:space="0" w:color="auto"/>
        <w:right w:val="none" w:sz="0" w:space="0" w:color="auto"/>
      </w:divBdr>
    </w:div>
    <w:div w:id="441533580">
      <w:bodyDiv w:val="1"/>
      <w:marLeft w:val="0"/>
      <w:marRight w:val="0"/>
      <w:marTop w:val="0"/>
      <w:marBottom w:val="0"/>
      <w:divBdr>
        <w:top w:val="none" w:sz="0" w:space="0" w:color="auto"/>
        <w:left w:val="none" w:sz="0" w:space="0" w:color="auto"/>
        <w:bottom w:val="none" w:sz="0" w:space="0" w:color="auto"/>
        <w:right w:val="none" w:sz="0" w:space="0" w:color="auto"/>
      </w:divBdr>
    </w:div>
    <w:div w:id="466973427">
      <w:bodyDiv w:val="1"/>
      <w:marLeft w:val="0"/>
      <w:marRight w:val="0"/>
      <w:marTop w:val="0"/>
      <w:marBottom w:val="0"/>
      <w:divBdr>
        <w:top w:val="none" w:sz="0" w:space="0" w:color="auto"/>
        <w:left w:val="none" w:sz="0" w:space="0" w:color="auto"/>
        <w:bottom w:val="none" w:sz="0" w:space="0" w:color="auto"/>
        <w:right w:val="none" w:sz="0" w:space="0" w:color="auto"/>
      </w:divBdr>
    </w:div>
    <w:div w:id="470634964">
      <w:bodyDiv w:val="1"/>
      <w:marLeft w:val="0"/>
      <w:marRight w:val="0"/>
      <w:marTop w:val="0"/>
      <w:marBottom w:val="0"/>
      <w:divBdr>
        <w:top w:val="none" w:sz="0" w:space="0" w:color="auto"/>
        <w:left w:val="none" w:sz="0" w:space="0" w:color="auto"/>
        <w:bottom w:val="none" w:sz="0" w:space="0" w:color="auto"/>
        <w:right w:val="none" w:sz="0" w:space="0" w:color="auto"/>
      </w:divBdr>
    </w:div>
    <w:div w:id="504707437">
      <w:bodyDiv w:val="1"/>
      <w:marLeft w:val="0"/>
      <w:marRight w:val="0"/>
      <w:marTop w:val="0"/>
      <w:marBottom w:val="0"/>
      <w:divBdr>
        <w:top w:val="none" w:sz="0" w:space="0" w:color="auto"/>
        <w:left w:val="none" w:sz="0" w:space="0" w:color="auto"/>
        <w:bottom w:val="none" w:sz="0" w:space="0" w:color="auto"/>
        <w:right w:val="none" w:sz="0" w:space="0" w:color="auto"/>
      </w:divBdr>
    </w:div>
    <w:div w:id="551620483">
      <w:bodyDiv w:val="1"/>
      <w:marLeft w:val="0"/>
      <w:marRight w:val="0"/>
      <w:marTop w:val="0"/>
      <w:marBottom w:val="0"/>
      <w:divBdr>
        <w:top w:val="none" w:sz="0" w:space="0" w:color="auto"/>
        <w:left w:val="none" w:sz="0" w:space="0" w:color="auto"/>
        <w:bottom w:val="none" w:sz="0" w:space="0" w:color="auto"/>
        <w:right w:val="none" w:sz="0" w:space="0" w:color="auto"/>
      </w:divBdr>
    </w:div>
    <w:div w:id="644285388">
      <w:bodyDiv w:val="1"/>
      <w:marLeft w:val="0"/>
      <w:marRight w:val="0"/>
      <w:marTop w:val="0"/>
      <w:marBottom w:val="0"/>
      <w:divBdr>
        <w:top w:val="none" w:sz="0" w:space="0" w:color="auto"/>
        <w:left w:val="none" w:sz="0" w:space="0" w:color="auto"/>
        <w:bottom w:val="none" w:sz="0" w:space="0" w:color="auto"/>
        <w:right w:val="none" w:sz="0" w:space="0" w:color="auto"/>
      </w:divBdr>
    </w:div>
    <w:div w:id="677390964">
      <w:bodyDiv w:val="1"/>
      <w:marLeft w:val="0"/>
      <w:marRight w:val="0"/>
      <w:marTop w:val="0"/>
      <w:marBottom w:val="0"/>
      <w:divBdr>
        <w:top w:val="none" w:sz="0" w:space="0" w:color="auto"/>
        <w:left w:val="none" w:sz="0" w:space="0" w:color="auto"/>
        <w:bottom w:val="none" w:sz="0" w:space="0" w:color="auto"/>
        <w:right w:val="none" w:sz="0" w:space="0" w:color="auto"/>
      </w:divBdr>
    </w:div>
    <w:div w:id="730886994">
      <w:bodyDiv w:val="1"/>
      <w:marLeft w:val="0"/>
      <w:marRight w:val="0"/>
      <w:marTop w:val="0"/>
      <w:marBottom w:val="0"/>
      <w:divBdr>
        <w:top w:val="none" w:sz="0" w:space="0" w:color="auto"/>
        <w:left w:val="none" w:sz="0" w:space="0" w:color="auto"/>
        <w:bottom w:val="none" w:sz="0" w:space="0" w:color="auto"/>
        <w:right w:val="none" w:sz="0" w:space="0" w:color="auto"/>
      </w:divBdr>
    </w:div>
    <w:div w:id="744454060">
      <w:bodyDiv w:val="1"/>
      <w:marLeft w:val="0"/>
      <w:marRight w:val="0"/>
      <w:marTop w:val="0"/>
      <w:marBottom w:val="0"/>
      <w:divBdr>
        <w:top w:val="none" w:sz="0" w:space="0" w:color="auto"/>
        <w:left w:val="none" w:sz="0" w:space="0" w:color="auto"/>
        <w:bottom w:val="none" w:sz="0" w:space="0" w:color="auto"/>
        <w:right w:val="none" w:sz="0" w:space="0" w:color="auto"/>
      </w:divBdr>
    </w:div>
    <w:div w:id="790125839">
      <w:bodyDiv w:val="1"/>
      <w:marLeft w:val="0"/>
      <w:marRight w:val="0"/>
      <w:marTop w:val="0"/>
      <w:marBottom w:val="0"/>
      <w:divBdr>
        <w:top w:val="none" w:sz="0" w:space="0" w:color="auto"/>
        <w:left w:val="none" w:sz="0" w:space="0" w:color="auto"/>
        <w:bottom w:val="none" w:sz="0" w:space="0" w:color="auto"/>
        <w:right w:val="none" w:sz="0" w:space="0" w:color="auto"/>
      </w:divBdr>
    </w:div>
    <w:div w:id="793864539">
      <w:bodyDiv w:val="1"/>
      <w:marLeft w:val="0"/>
      <w:marRight w:val="0"/>
      <w:marTop w:val="0"/>
      <w:marBottom w:val="0"/>
      <w:divBdr>
        <w:top w:val="none" w:sz="0" w:space="0" w:color="auto"/>
        <w:left w:val="none" w:sz="0" w:space="0" w:color="auto"/>
        <w:bottom w:val="none" w:sz="0" w:space="0" w:color="auto"/>
        <w:right w:val="none" w:sz="0" w:space="0" w:color="auto"/>
      </w:divBdr>
    </w:div>
    <w:div w:id="796684130">
      <w:bodyDiv w:val="1"/>
      <w:marLeft w:val="0"/>
      <w:marRight w:val="0"/>
      <w:marTop w:val="0"/>
      <w:marBottom w:val="0"/>
      <w:divBdr>
        <w:top w:val="none" w:sz="0" w:space="0" w:color="auto"/>
        <w:left w:val="none" w:sz="0" w:space="0" w:color="auto"/>
        <w:bottom w:val="none" w:sz="0" w:space="0" w:color="auto"/>
        <w:right w:val="none" w:sz="0" w:space="0" w:color="auto"/>
      </w:divBdr>
    </w:div>
    <w:div w:id="811288279">
      <w:bodyDiv w:val="1"/>
      <w:marLeft w:val="0"/>
      <w:marRight w:val="0"/>
      <w:marTop w:val="0"/>
      <w:marBottom w:val="0"/>
      <w:divBdr>
        <w:top w:val="none" w:sz="0" w:space="0" w:color="auto"/>
        <w:left w:val="none" w:sz="0" w:space="0" w:color="auto"/>
        <w:bottom w:val="none" w:sz="0" w:space="0" w:color="auto"/>
        <w:right w:val="none" w:sz="0" w:space="0" w:color="auto"/>
      </w:divBdr>
    </w:div>
    <w:div w:id="820658409">
      <w:bodyDiv w:val="1"/>
      <w:marLeft w:val="0"/>
      <w:marRight w:val="0"/>
      <w:marTop w:val="0"/>
      <w:marBottom w:val="0"/>
      <w:divBdr>
        <w:top w:val="none" w:sz="0" w:space="0" w:color="auto"/>
        <w:left w:val="none" w:sz="0" w:space="0" w:color="auto"/>
        <w:bottom w:val="none" w:sz="0" w:space="0" w:color="auto"/>
        <w:right w:val="none" w:sz="0" w:space="0" w:color="auto"/>
      </w:divBdr>
    </w:div>
    <w:div w:id="845708377">
      <w:bodyDiv w:val="1"/>
      <w:marLeft w:val="0"/>
      <w:marRight w:val="0"/>
      <w:marTop w:val="0"/>
      <w:marBottom w:val="0"/>
      <w:divBdr>
        <w:top w:val="none" w:sz="0" w:space="0" w:color="auto"/>
        <w:left w:val="none" w:sz="0" w:space="0" w:color="auto"/>
        <w:bottom w:val="none" w:sz="0" w:space="0" w:color="auto"/>
        <w:right w:val="none" w:sz="0" w:space="0" w:color="auto"/>
      </w:divBdr>
    </w:div>
    <w:div w:id="870924747">
      <w:bodyDiv w:val="1"/>
      <w:marLeft w:val="0"/>
      <w:marRight w:val="0"/>
      <w:marTop w:val="0"/>
      <w:marBottom w:val="0"/>
      <w:divBdr>
        <w:top w:val="none" w:sz="0" w:space="0" w:color="auto"/>
        <w:left w:val="none" w:sz="0" w:space="0" w:color="auto"/>
        <w:bottom w:val="none" w:sz="0" w:space="0" w:color="auto"/>
        <w:right w:val="none" w:sz="0" w:space="0" w:color="auto"/>
      </w:divBdr>
    </w:div>
    <w:div w:id="875238399">
      <w:bodyDiv w:val="1"/>
      <w:marLeft w:val="0"/>
      <w:marRight w:val="0"/>
      <w:marTop w:val="0"/>
      <w:marBottom w:val="0"/>
      <w:divBdr>
        <w:top w:val="none" w:sz="0" w:space="0" w:color="auto"/>
        <w:left w:val="none" w:sz="0" w:space="0" w:color="auto"/>
        <w:bottom w:val="none" w:sz="0" w:space="0" w:color="auto"/>
        <w:right w:val="none" w:sz="0" w:space="0" w:color="auto"/>
      </w:divBdr>
    </w:div>
    <w:div w:id="908228126">
      <w:bodyDiv w:val="1"/>
      <w:marLeft w:val="0"/>
      <w:marRight w:val="0"/>
      <w:marTop w:val="0"/>
      <w:marBottom w:val="0"/>
      <w:divBdr>
        <w:top w:val="none" w:sz="0" w:space="0" w:color="auto"/>
        <w:left w:val="none" w:sz="0" w:space="0" w:color="auto"/>
        <w:bottom w:val="none" w:sz="0" w:space="0" w:color="auto"/>
        <w:right w:val="none" w:sz="0" w:space="0" w:color="auto"/>
      </w:divBdr>
    </w:div>
    <w:div w:id="977414751">
      <w:bodyDiv w:val="1"/>
      <w:marLeft w:val="0"/>
      <w:marRight w:val="0"/>
      <w:marTop w:val="0"/>
      <w:marBottom w:val="0"/>
      <w:divBdr>
        <w:top w:val="none" w:sz="0" w:space="0" w:color="auto"/>
        <w:left w:val="none" w:sz="0" w:space="0" w:color="auto"/>
        <w:bottom w:val="none" w:sz="0" w:space="0" w:color="auto"/>
        <w:right w:val="none" w:sz="0" w:space="0" w:color="auto"/>
      </w:divBdr>
    </w:div>
    <w:div w:id="994452559">
      <w:bodyDiv w:val="1"/>
      <w:marLeft w:val="0"/>
      <w:marRight w:val="0"/>
      <w:marTop w:val="0"/>
      <w:marBottom w:val="0"/>
      <w:divBdr>
        <w:top w:val="none" w:sz="0" w:space="0" w:color="auto"/>
        <w:left w:val="none" w:sz="0" w:space="0" w:color="auto"/>
        <w:bottom w:val="none" w:sz="0" w:space="0" w:color="auto"/>
        <w:right w:val="none" w:sz="0" w:space="0" w:color="auto"/>
      </w:divBdr>
    </w:div>
    <w:div w:id="1024744935">
      <w:bodyDiv w:val="1"/>
      <w:marLeft w:val="0"/>
      <w:marRight w:val="0"/>
      <w:marTop w:val="0"/>
      <w:marBottom w:val="0"/>
      <w:divBdr>
        <w:top w:val="none" w:sz="0" w:space="0" w:color="auto"/>
        <w:left w:val="none" w:sz="0" w:space="0" w:color="auto"/>
        <w:bottom w:val="none" w:sz="0" w:space="0" w:color="auto"/>
        <w:right w:val="none" w:sz="0" w:space="0" w:color="auto"/>
      </w:divBdr>
    </w:div>
    <w:div w:id="1032266622">
      <w:bodyDiv w:val="1"/>
      <w:marLeft w:val="0"/>
      <w:marRight w:val="0"/>
      <w:marTop w:val="0"/>
      <w:marBottom w:val="0"/>
      <w:divBdr>
        <w:top w:val="none" w:sz="0" w:space="0" w:color="auto"/>
        <w:left w:val="none" w:sz="0" w:space="0" w:color="auto"/>
        <w:bottom w:val="none" w:sz="0" w:space="0" w:color="auto"/>
        <w:right w:val="none" w:sz="0" w:space="0" w:color="auto"/>
      </w:divBdr>
    </w:div>
    <w:div w:id="1038432099">
      <w:bodyDiv w:val="1"/>
      <w:marLeft w:val="0"/>
      <w:marRight w:val="0"/>
      <w:marTop w:val="0"/>
      <w:marBottom w:val="0"/>
      <w:divBdr>
        <w:top w:val="none" w:sz="0" w:space="0" w:color="auto"/>
        <w:left w:val="none" w:sz="0" w:space="0" w:color="auto"/>
        <w:bottom w:val="none" w:sz="0" w:space="0" w:color="auto"/>
        <w:right w:val="none" w:sz="0" w:space="0" w:color="auto"/>
      </w:divBdr>
    </w:div>
    <w:div w:id="1059211005">
      <w:bodyDiv w:val="1"/>
      <w:marLeft w:val="0"/>
      <w:marRight w:val="0"/>
      <w:marTop w:val="0"/>
      <w:marBottom w:val="0"/>
      <w:divBdr>
        <w:top w:val="none" w:sz="0" w:space="0" w:color="auto"/>
        <w:left w:val="none" w:sz="0" w:space="0" w:color="auto"/>
        <w:bottom w:val="none" w:sz="0" w:space="0" w:color="auto"/>
        <w:right w:val="none" w:sz="0" w:space="0" w:color="auto"/>
      </w:divBdr>
    </w:div>
    <w:div w:id="1077903205">
      <w:bodyDiv w:val="1"/>
      <w:marLeft w:val="0"/>
      <w:marRight w:val="0"/>
      <w:marTop w:val="0"/>
      <w:marBottom w:val="0"/>
      <w:divBdr>
        <w:top w:val="none" w:sz="0" w:space="0" w:color="auto"/>
        <w:left w:val="none" w:sz="0" w:space="0" w:color="auto"/>
        <w:bottom w:val="none" w:sz="0" w:space="0" w:color="auto"/>
        <w:right w:val="none" w:sz="0" w:space="0" w:color="auto"/>
      </w:divBdr>
    </w:div>
    <w:div w:id="1090584952">
      <w:bodyDiv w:val="1"/>
      <w:marLeft w:val="0"/>
      <w:marRight w:val="0"/>
      <w:marTop w:val="0"/>
      <w:marBottom w:val="0"/>
      <w:divBdr>
        <w:top w:val="none" w:sz="0" w:space="0" w:color="auto"/>
        <w:left w:val="none" w:sz="0" w:space="0" w:color="auto"/>
        <w:bottom w:val="none" w:sz="0" w:space="0" w:color="auto"/>
        <w:right w:val="none" w:sz="0" w:space="0" w:color="auto"/>
      </w:divBdr>
    </w:div>
    <w:div w:id="1102530479">
      <w:bodyDiv w:val="1"/>
      <w:marLeft w:val="0"/>
      <w:marRight w:val="0"/>
      <w:marTop w:val="0"/>
      <w:marBottom w:val="0"/>
      <w:divBdr>
        <w:top w:val="none" w:sz="0" w:space="0" w:color="auto"/>
        <w:left w:val="none" w:sz="0" w:space="0" w:color="auto"/>
        <w:bottom w:val="none" w:sz="0" w:space="0" w:color="auto"/>
        <w:right w:val="none" w:sz="0" w:space="0" w:color="auto"/>
      </w:divBdr>
    </w:div>
    <w:div w:id="1102720156">
      <w:bodyDiv w:val="1"/>
      <w:marLeft w:val="0"/>
      <w:marRight w:val="0"/>
      <w:marTop w:val="0"/>
      <w:marBottom w:val="0"/>
      <w:divBdr>
        <w:top w:val="none" w:sz="0" w:space="0" w:color="auto"/>
        <w:left w:val="none" w:sz="0" w:space="0" w:color="auto"/>
        <w:bottom w:val="none" w:sz="0" w:space="0" w:color="auto"/>
        <w:right w:val="none" w:sz="0" w:space="0" w:color="auto"/>
      </w:divBdr>
    </w:div>
    <w:div w:id="1104305139">
      <w:bodyDiv w:val="1"/>
      <w:marLeft w:val="0"/>
      <w:marRight w:val="0"/>
      <w:marTop w:val="0"/>
      <w:marBottom w:val="0"/>
      <w:divBdr>
        <w:top w:val="none" w:sz="0" w:space="0" w:color="auto"/>
        <w:left w:val="none" w:sz="0" w:space="0" w:color="auto"/>
        <w:bottom w:val="none" w:sz="0" w:space="0" w:color="auto"/>
        <w:right w:val="none" w:sz="0" w:space="0" w:color="auto"/>
      </w:divBdr>
    </w:div>
    <w:div w:id="1175680797">
      <w:bodyDiv w:val="1"/>
      <w:marLeft w:val="0"/>
      <w:marRight w:val="0"/>
      <w:marTop w:val="0"/>
      <w:marBottom w:val="0"/>
      <w:divBdr>
        <w:top w:val="none" w:sz="0" w:space="0" w:color="auto"/>
        <w:left w:val="none" w:sz="0" w:space="0" w:color="auto"/>
        <w:bottom w:val="none" w:sz="0" w:space="0" w:color="auto"/>
        <w:right w:val="none" w:sz="0" w:space="0" w:color="auto"/>
      </w:divBdr>
    </w:div>
    <w:div w:id="1220900433">
      <w:bodyDiv w:val="1"/>
      <w:marLeft w:val="0"/>
      <w:marRight w:val="0"/>
      <w:marTop w:val="0"/>
      <w:marBottom w:val="0"/>
      <w:divBdr>
        <w:top w:val="none" w:sz="0" w:space="0" w:color="auto"/>
        <w:left w:val="none" w:sz="0" w:space="0" w:color="auto"/>
        <w:bottom w:val="none" w:sz="0" w:space="0" w:color="auto"/>
        <w:right w:val="none" w:sz="0" w:space="0" w:color="auto"/>
      </w:divBdr>
    </w:div>
    <w:div w:id="1252467704">
      <w:bodyDiv w:val="1"/>
      <w:marLeft w:val="0"/>
      <w:marRight w:val="0"/>
      <w:marTop w:val="0"/>
      <w:marBottom w:val="0"/>
      <w:divBdr>
        <w:top w:val="none" w:sz="0" w:space="0" w:color="auto"/>
        <w:left w:val="none" w:sz="0" w:space="0" w:color="auto"/>
        <w:bottom w:val="none" w:sz="0" w:space="0" w:color="auto"/>
        <w:right w:val="none" w:sz="0" w:space="0" w:color="auto"/>
      </w:divBdr>
    </w:div>
    <w:div w:id="1266841142">
      <w:bodyDiv w:val="1"/>
      <w:marLeft w:val="0"/>
      <w:marRight w:val="0"/>
      <w:marTop w:val="0"/>
      <w:marBottom w:val="0"/>
      <w:divBdr>
        <w:top w:val="none" w:sz="0" w:space="0" w:color="auto"/>
        <w:left w:val="none" w:sz="0" w:space="0" w:color="auto"/>
        <w:bottom w:val="none" w:sz="0" w:space="0" w:color="auto"/>
        <w:right w:val="none" w:sz="0" w:space="0" w:color="auto"/>
      </w:divBdr>
    </w:div>
    <w:div w:id="1291204859">
      <w:bodyDiv w:val="1"/>
      <w:marLeft w:val="0"/>
      <w:marRight w:val="0"/>
      <w:marTop w:val="0"/>
      <w:marBottom w:val="0"/>
      <w:divBdr>
        <w:top w:val="none" w:sz="0" w:space="0" w:color="auto"/>
        <w:left w:val="none" w:sz="0" w:space="0" w:color="auto"/>
        <w:bottom w:val="none" w:sz="0" w:space="0" w:color="auto"/>
        <w:right w:val="none" w:sz="0" w:space="0" w:color="auto"/>
      </w:divBdr>
    </w:div>
    <w:div w:id="1307275810">
      <w:bodyDiv w:val="1"/>
      <w:marLeft w:val="0"/>
      <w:marRight w:val="0"/>
      <w:marTop w:val="0"/>
      <w:marBottom w:val="0"/>
      <w:divBdr>
        <w:top w:val="none" w:sz="0" w:space="0" w:color="auto"/>
        <w:left w:val="none" w:sz="0" w:space="0" w:color="auto"/>
        <w:bottom w:val="none" w:sz="0" w:space="0" w:color="auto"/>
        <w:right w:val="none" w:sz="0" w:space="0" w:color="auto"/>
      </w:divBdr>
    </w:div>
    <w:div w:id="1359234620">
      <w:bodyDiv w:val="1"/>
      <w:marLeft w:val="0"/>
      <w:marRight w:val="0"/>
      <w:marTop w:val="0"/>
      <w:marBottom w:val="0"/>
      <w:divBdr>
        <w:top w:val="none" w:sz="0" w:space="0" w:color="auto"/>
        <w:left w:val="none" w:sz="0" w:space="0" w:color="auto"/>
        <w:bottom w:val="none" w:sz="0" w:space="0" w:color="auto"/>
        <w:right w:val="none" w:sz="0" w:space="0" w:color="auto"/>
      </w:divBdr>
    </w:div>
    <w:div w:id="1365981492">
      <w:bodyDiv w:val="1"/>
      <w:marLeft w:val="0"/>
      <w:marRight w:val="0"/>
      <w:marTop w:val="0"/>
      <w:marBottom w:val="0"/>
      <w:divBdr>
        <w:top w:val="none" w:sz="0" w:space="0" w:color="auto"/>
        <w:left w:val="none" w:sz="0" w:space="0" w:color="auto"/>
        <w:bottom w:val="none" w:sz="0" w:space="0" w:color="auto"/>
        <w:right w:val="none" w:sz="0" w:space="0" w:color="auto"/>
      </w:divBdr>
    </w:div>
    <w:div w:id="1369254681">
      <w:bodyDiv w:val="1"/>
      <w:marLeft w:val="0"/>
      <w:marRight w:val="0"/>
      <w:marTop w:val="0"/>
      <w:marBottom w:val="0"/>
      <w:divBdr>
        <w:top w:val="none" w:sz="0" w:space="0" w:color="auto"/>
        <w:left w:val="none" w:sz="0" w:space="0" w:color="auto"/>
        <w:bottom w:val="none" w:sz="0" w:space="0" w:color="auto"/>
        <w:right w:val="none" w:sz="0" w:space="0" w:color="auto"/>
      </w:divBdr>
    </w:div>
    <w:div w:id="1410345855">
      <w:bodyDiv w:val="1"/>
      <w:marLeft w:val="0"/>
      <w:marRight w:val="0"/>
      <w:marTop w:val="0"/>
      <w:marBottom w:val="0"/>
      <w:divBdr>
        <w:top w:val="none" w:sz="0" w:space="0" w:color="auto"/>
        <w:left w:val="none" w:sz="0" w:space="0" w:color="auto"/>
        <w:bottom w:val="none" w:sz="0" w:space="0" w:color="auto"/>
        <w:right w:val="none" w:sz="0" w:space="0" w:color="auto"/>
      </w:divBdr>
    </w:div>
    <w:div w:id="1450390247">
      <w:bodyDiv w:val="1"/>
      <w:marLeft w:val="0"/>
      <w:marRight w:val="0"/>
      <w:marTop w:val="0"/>
      <w:marBottom w:val="0"/>
      <w:divBdr>
        <w:top w:val="none" w:sz="0" w:space="0" w:color="auto"/>
        <w:left w:val="none" w:sz="0" w:space="0" w:color="auto"/>
        <w:bottom w:val="none" w:sz="0" w:space="0" w:color="auto"/>
        <w:right w:val="none" w:sz="0" w:space="0" w:color="auto"/>
      </w:divBdr>
    </w:div>
    <w:div w:id="1461876748">
      <w:bodyDiv w:val="1"/>
      <w:marLeft w:val="0"/>
      <w:marRight w:val="0"/>
      <w:marTop w:val="0"/>
      <w:marBottom w:val="0"/>
      <w:divBdr>
        <w:top w:val="none" w:sz="0" w:space="0" w:color="auto"/>
        <w:left w:val="none" w:sz="0" w:space="0" w:color="auto"/>
        <w:bottom w:val="none" w:sz="0" w:space="0" w:color="auto"/>
        <w:right w:val="none" w:sz="0" w:space="0" w:color="auto"/>
      </w:divBdr>
    </w:div>
    <w:div w:id="1470628119">
      <w:bodyDiv w:val="1"/>
      <w:marLeft w:val="0"/>
      <w:marRight w:val="0"/>
      <w:marTop w:val="0"/>
      <w:marBottom w:val="0"/>
      <w:divBdr>
        <w:top w:val="none" w:sz="0" w:space="0" w:color="auto"/>
        <w:left w:val="none" w:sz="0" w:space="0" w:color="auto"/>
        <w:bottom w:val="none" w:sz="0" w:space="0" w:color="auto"/>
        <w:right w:val="none" w:sz="0" w:space="0" w:color="auto"/>
      </w:divBdr>
    </w:div>
    <w:div w:id="1472285973">
      <w:bodyDiv w:val="1"/>
      <w:marLeft w:val="0"/>
      <w:marRight w:val="0"/>
      <w:marTop w:val="0"/>
      <w:marBottom w:val="0"/>
      <w:divBdr>
        <w:top w:val="none" w:sz="0" w:space="0" w:color="auto"/>
        <w:left w:val="none" w:sz="0" w:space="0" w:color="auto"/>
        <w:bottom w:val="none" w:sz="0" w:space="0" w:color="auto"/>
        <w:right w:val="none" w:sz="0" w:space="0" w:color="auto"/>
      </w:divBdr>
    </w:div>
    <w:div w:id="1473720023">
      <w:bodyDiv w:val="1"/>
      <w:marLeft w:val="0"/>
      <w:marRight w:val="0"/>
      <w:marTop w:val="0"/>
      <w:marBottom w:val="0"/>
      <w:divBdr>
        <w:top w:val="none" w:sz="0" w:space="0" w:color="auto"/>
        <w:left w:val="none" w:sz="0" w:space="0" w:color="auto"/>
        <w:bottom w:val="none" w:sz="0" w:space="0" w:color="auto"/>
        <w:right w:val="none" w:sz="0" w:space="0" w:color="auto"/>
      </w:divBdr>
    </w:div>
    <w:div w:id="1521508431">
      <w:bodyDiv w:val="1"/>
      <w:marLeft w:val="0"/>
      <w:marRight w:val="0"/>
      <w:marTop w:val="0"/>
      <w:marBottom w:val="0"/>
      <w:divBdr>
        <w:top w:val="none" w:sz="0" w:space="0" w:color="auto"/>
        <w:left w:val="none" w:sz="0" w:space="0" w:color="auto"/>
        <w:bottom w:val="none" w:sz="0" w:space="0" w:color="auto"/>
        <w:right w:val="none" w:sz="0" w:space="0" w:color="auto"/>
      </w:divBdr>
    </w:div>
    <w:div w:id="1527524305">
      <w:bodyDiv w:val="1"/>
      <w:marLeft w:val="0"/>
      <w:marRight w:val="0"/>
      <w:marTop w:val="0"/>
      <w:marBottom w:val="0"/>
      <w:divBdr>
        <w:top w:val="none" w:sz="0" w:space="0" w:color="auto"/>
        <w:left w:val="none" w:sz="0" w:space="0" w:color="auto"/>
        <w:bottom w:val="none" w:sz="0" w:space="0" w:color="auto"/>
        <w:right w:val="none" w:sz="0" w:space="0" w:color="auto"/>
      </w:divBdr>
    </w:div>
    <w:div w:id="1534027742">
      <w:bodyDiv w:val="1"/>
      <w:marLeft w:val="0"/>
      <w:marRight w:val="0"/>
      <w:marTop w:val="0"/>
      <w:marBottom w:val="0"/>
      <w:divBdr>
        <w:top w:val="none" w:sz="0" w:space="0" w:color="auto"/>
        <w:left w:val="none" w:sz="0" w:space="0" w:color="auto"/>
        <w:bottom w:val="none" w:sz="0" w:space="0" w:color="auto"/>
        <w:right w:val="none" w:sz="0" w:space="0" w:color="auto"/>
      </w:divBdr>
    </w:div>
    <w:div w:id="1557467305">
      <w:bodyDiv w:val="1"/>
      <w:marLeft w:val="0"/>
      <w:marRight w:val="0"/>
      <w:marTop w:val="0"/>
      <w:marBottom w:val="0"/>
      <w:divBdr>
        <w:top w:val="none" w:sz="0" w:space="0" w:color="auto"/>
        <w:left w:val="none" w:sz="0" w:space="0" w:color="auto"/>
        <w:bottom w:val="none" w:sz="0" w:space="0" w:color="auto"/>
        <w:right w:val="none" w:sz="0" w:space="0" w:color="auto"/>
      </w:divBdr>
    </w:div>
    <w:div w:id="1589654342">
      <w:bodyDiv w:val="1"/>
      <w:marLeft w:val="0"/>
      <w:marRight w:val="0"/>
      <w:marTop w:val="0"/>
      <w:marBottom w:val="0"/>
      <w:divBdr>
        <w:top w:val="none" w:sz="0" w:space="0" w:color="auto"/>
        <w:left w:val="none" w:sz="0" w:space="0" w:color="auto"/>
        <w:bottom w:val="none" w:sz="0" w:space="0" w:color="auto"/>
        <w:right w:val="none" w:sz="0" w:space="0" w:color="auto"/>
      </w:divBdr>
    </w:div>
    <w:div w:id="1624842384">
      <w:bodyDiv w:val="1"/>
      <w:marLeft w:val="0"/>
      <w:marRight w:val="0"/>
      <w:marTop w:val="0"/>
      <w:marBottom w:val="0"/>
      <w:divBdr>
        <w:top w:val="none" w:sz="0" w:space="0" w:color="auto"/>
        <w:left w:val="none" w:sz="0" w:space="0" w:color="auto"/>
        <w:bottom w:val="none" w:sz="0" w:space="0" w:color="auto"/>
        <w:right w:val="none" w:sz="0" w:space="0" w:color="auto"/>
      </w:divBdr>
    </w:div>
    <w:div w:id="1677997592">
      <w:bodyDiv w:val="1"/>
      <w:marLeft w:val="0"/>
      <w:marRight w:val="0"/>
      <w:marTop w:val="0"/>
      <w:marBottom w:val="0"/>
      <w:divBdr>
        <w:top w:val="none" w:sz="0" w:space="0" w:color="auto"/>
        <w:left w:val="none" w:sz="0" w:space="0" w:color="auto"/>
        <w:bottom w:val="none" w:sz="0" w:space="0" w:color="auto"/>
        <w:right w:val="none" w:sz="0" w:space="0" w:color="auto"/>
      </w:divBdr>
    </w:div>
    <w:div w:id="1686131558">
      <w:bodyDiv w:val="1"/>
      <w:marLeft w:val="0"/>
      <w:marRight w:val="0"/>
      <w:marTop w:val="0"/>
      <w:marBottom w:val="0"/>
      <w:divBdr>
        <w:top w:val="none" w:sz="0" w:space="0" w:color="auto"/>
        <w:left w:val="none" w:sz="0" w:space="0" w:color="auto"/>
        <w:bottom w:val="none" w:sz="0" w:space="0" w:color="auto"/>
        <w:right w:val="none" w:sz="0" w:space="0" w:color="auto"/>
      </w:divBdr>
    </w:div>
    <w:div w:id="1708792230">
      <w:bodyDiv w:val="1"/>
      <w:marLeft w:val="0"/>
      <w:marRight w:val="0"/>
      <w:marTop w:val="0"/>
      <w:marBottom w:val="0"/>
      <w:divBdr>
        <w:top w:val="none" w:sz="0" w:space="0" w:color="auto"/>
        <w:left w:val="none" w:sz="0" w:space="0" w:color="auto"/>
        <w:bottom w:val="none" w:sz="0" w:space="0" w:color="auto"/>
        <w:right w:val="none" w:sz="0" w:space="0" w:color="auto"/>
      </w:divBdr>
    </w:div>
    <w:div w:id="1739550005">
      <w:bodyDiv w:val="1"/>
      <w:marLeft w:val="0"/>
      <w:marRight w:val="0"/>
      <w:marTop w:val="0"/>
      <w:marBottom w:val="0"/>
      <w:divBdr>
        <w:top w:val="none" w:sz="0" w:space="0" w:color="auto"/>
        <w:left w:val="none" w:sz="0" w:space="0" w:color="auto"/>
        <w:bottom w:val="none" w:sz="0" w:space="0" w:color="auto"/>
        <w:right w:val="none" w:sz="0" w:space="0" w:color="auto"/>
      </w:divBdr>
    </w:div>
    <w:div w:id="1762335950">
      <w:bodyDiv w:val="1"/>
      <w:marLeft w:val="0"/>
      <w:marRight w:val="0"/>
      <w:marTop w:val="0"/>
      <w:marBottom w:val="0"/>
      <w:divBdr>
        <w:top w:val="none" w:sz="0" w:space="0" w:color="auto"/>
        <w:left w:val="none" w:sz="0" w:space="0" w:color="auto"/>
        <w:bottom w:val="none" w:sz="0" w:space="0" w:color="auto"/>
        <w:right w:val="none" w:sz="0" w:space="0" w:color="auto"/>
      </w:divBdr>
    </w:div>
    <w:div w:id="1763722152">
      <w:bodyDiv w:val="1"/>
      <w:marLeft w:val="0"/>
      <w:marRight w:val="0"/>
      <w:marTop w:val="0"/>
      <w:marBottom w:val="0"/>
      <w:divBdr>
        <w:top w:val="none" w:sz="0" w:space="0" w:color="auto"/>
        <w:left w:val="none" w:sz="0" w:space="0" w:color="auto"/>
        <w:bottom w:val="none" w:sz="0" w:space="0" w:color="auto"/>
        <w:right w:val="none" w:sz="0" w:space="0" w:color="auto"/>
      </w:divBdr>
    </w:div>
    <w:div w:id="1821261652">
      <w:bodyDiv w:val="1"/>
      <w:marLeft w:val="0"/>
      <w:marRight w:val="0"/>
      <w:marTop w:val="0"/>
      <w:marBottom w:val="0"/>
      <w:divBdr>
        <w:top w:val="none" w:sz="0" w:space="0" w:color="auto"/>
        <w:left w:val="none" w:sz="0" w:space="0" w:color="auto"/>
        <w:bottom w:val="none" w:sz="0" w:space="0" w:color="auto"/>
        <w:right w:val="none" w:sz="0" w:space="0" w:color="auto"/>
      </w:divBdr>
    </w:div>
    <w:div w:id="1841768561">
      <w:bodyDiv w:val="1"/>
      <w:marLeft w:val="0"/>
      <w:marRight w:val="0"/>
      <w:marTop w:val="0"/>
      <w:marBottom w:val="0"/>
      <w:divBdr>
        <w:top w:val="none" w:sz="0" w:space="0" w:color="auto"/>
        <w:left w:val="none" w:sz="0" w:space="0" w:color="auto"/>
        <w:bottom w:val="none" w:sz="0" w:space="0" w:color="auto"/>
        <w:right w:val="none" w:sz="0" w:space="0" w:color="auto"/>
      </w:divBdr>
    </w:div>
    <w:div w:id="1910116366">
      <w:bodyDiv w:val="1"/>
      <w:marLeft w:val="0"/>
      <w:marRight w:val="0"/>
      <w:marTop w:val="0"/>
      <w:marBottom w:val="0"/>
      <w:divBdr>
        <w:top w:val="none" w:sz="0" w:space="0" w:color="auto"/>
        <w:left w:val="none" w:sz="0" w:space="0" w:color="auto"/>
        <w:bottom w:val="none" w:sz="0" w:space="0" w:color="auto"/>
        <w:right w:val="none" w:sz="0" w:space="0" w:color="auto"/>
      </w:divBdr>
    </w:div>
    <w:div w:id="1916625925">
      <w:bodyDiv w:val="1"/>
      <w:marLeft w:val="0"/>
      <w:marRight w:val="0"/>
      <w:marTop w:val="0"/>
      <w:marBottom w:val="0"/>
      <w:divBdr>
        <w:top w:val="none" w:sz="0" w:space="0" w:color="auto"/>
        <w:left w:val="none" w:sz="0" w:space="0" w:color="auto"/>
        <w:bottom w:val="none" w:sz="0" w:space="0" w:color="auto"/>
        <w:right w:val="none" w:sz="0" w:space="0" w:color="auto"/>
      </w:divBdr>
    </w:div>
    <w:div w:id="2007631530">
      <w:bodyDiv w:val="1"/>
      <w:marLeft w:val="0"/>
      <w:marRight w:val="0"/>
      <w:marTop w:val="0"/>
      <w:marBottom w:val="0"/>
      <w:divBdr>
        <w:top w:val="none" w:sz="0" w:space="0" w:color="auto"/>
        <w:left w:val="none" w:sz="0" w:space="0" w:color="auto"/>
        <w:bottom w:val="none" w:sz="0" w:space="0" w:color="auto"/>
        <w:right w:val="none" w:sz="0" w:space="0" w:color="auto"/>
      </w:divBdr>
    </w:div>
    <w:div w:id="2046440965">
      <w:bodyDiv w:val="1"/>
      <w:marLeft w:val="0"/>
      <w:marRight w:val="0"/>
      <w:marTop w:val="0"/>
      <w:marBottom w:val="0"/>
      <w:divBdr>
        <w:top w:val="none" w:sz="0" w:space="0" w:color="auto"/>
        <w:left w:val="none" w:sz="0" w:space="0" w:color="auto"/>
        <w:bottom w:val="none" w:sz="0" w:space="0" w:color="auto"/>
        <w:right w:val="none" w:sz="0" w:space="0" w:color="auto"/>
      </w:divBdr>
    </w:div>
    <w:div w:id="2114275176">
      <w:bodyDiv w:val="1"/>
      <w:marLeft w:val="0"/>
      <w:marRight w:val="0"/>
      <w:marTop w:val="0"/>
      <w:marBottom w:val="0"/>
      <w:divBdr>
        <w:top w:val="none" w:sz="0" w:space="0" w:color="auto"/>
        <w:left w:val="none" w:sz="0" w:space="0" w:color="auto"/>
        <w:bottom w:val="none" w:sz="0" w:space="0" w:color="auto"/>
        <w:right w:val="none" w:sz="0" w:space="0" w:color="auto"/>
      </w:divBdr>
    </w:div>
    <w:div w:id="21250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6EEA5-147A-BD47-B48C-2966BECD1EA0}">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premsagar</dc:creator>
  <cp:lastModifiedBy>admin</cp:lastModifiedBy>
  <cp:revision>2</cp:revision>
  <dcterms:created xsi:type="dcterms:W3CDTF">2023-11-10T22:27:00Z</dcterms:created>
  <dcterms:modified xsi:type="dcterms:W3CDTF">2023-11-10T22:27:00Z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e81924e717da8243c1233d4976ddc14ce0d2773cc51640d7f4f6607e95fc779a</vt:lpwstr>
  </property>
</Properties>
</file>