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783F" w14:textId="5FD6798B" w:rsidR="002D698A" w:rsidRPr="00305D3E" w:rsidRDefault="0053081D" w:rsidP="008A1F2C">
      <w:pPr>
        <w:jc w:val="center"/>
        <w:rPr>
          <w:rFonts w:ascii="Times New Roman" w:hAnsi="Times New Roman" w:cs="Times New Roman"/>
          <w:b/>
          <w:sz w:val="24"/>
          <w:szCs w:val="24"/>
        </w:rPr>
      </w:pPr>
      <w:r w:rsidRPr="00305D3E">
        <w:rPr>
          <w:rFonts w:ascii="Times New Roman" w:hAnsi="Times New Roman" w:cs="Times New Roman"/>
          <w:b/>
          <w:sz w:val="24"/>
          <w:szCs w:val="24"/>
        </w:rPr>
        <w:t>Keshava Reddy</w:t>
      </w:r>
    </w:p>
    <w:p w14:paraId="3A3FF3F6" w14:textId="4E3B8F4E" w:rsidR="00436A5A" w:rsidRPr="00305D3E" w:rsidRDefault="004977EA" w:rsidP="008A1F2C">
      <w:pPr>
        <w:jc w:val="center"/>
        <w:rPr>
          <w:rFonts w:ascii="Times New Roman" w:hAnsi="Times New Roman" w:cs="Times New Roman"/>
          <w:b/>
          <w:sz w:val="24"/>
          <w:szCs w:val="24"/>
        </w:rPr>
      </w:pPr>
      <w:hyperlink r:id="rId7" w:history="1">
        <w:r w:rsidR="0053081D" w:rsidRPr="00305D3E">
          <w:rPr>
            <w:rStyle w:val="Hyperlink"/>
            <w:rFonts w:ascii="Times New Roman" w:hAnsi="Times New Roman" w:cs="Times New Roman"/>
            <w:b/>
            <w:sz w:val="24"/>
            <w:szCs w:val="24"/>
          </w:rPr>
          <w:t>keshavakomatireddy@gmail.com</w:t>
        </w:r>
      </w:hyperlink>
    </w:p>
    <w:p w14:paraId="427EED7F" w14:textId="4B850A3C" w:rsidR="002D698A" w:rsidRPr="00305D3E" w:rsidRDefault="00A90C64" w:rsidP="008A1F2C">
      <w:pPr>
        <w:pBdr>
          <w:bottom w:val="single" w:sz="12" w:space="1" w:color="auto"/>
        </w:pBdr>
        <w:jc w:val="center"/>
        <w:rPr>
          <w:rFonts w:ascii="Times New Roman" w:hAnsi="Times New Roman" w:cs="Times New Roman"/>
          <w:sz w:val="24"/>
          <w:szCs w:val="24"/>
        </w:rPr>
      </w:pPr>
      <w:r w:rsidRPr="00305D3E">
        <w:rPr>
          <w:rFonts w:ascii="Times New Roman" w:hAnsi="Times New Roman" w:cs="Times New Roman"/>
          <w:sz w:val="24"/>
          <w:szCs w:val="24"/>
        </w:rPr>
        <w:t>+1</w:t>
      </w:r>
      <w:r w:rsidR="0053081D" w:rsidRPr="00305D3E">
        <w:rPr>
          <w:rFonts w:ascii="Times New Roman" w:hAnsi="Times New Roman" w:cs="Times New Roman"/>
          <w:sz w:val="24"/>
          <w:szCs w:val="24"/>
        </w:rPr>
        <w:t>(</w:t>
      </w:r>
      <w:r w:rsidR="00305D3E" w:rsidRPr="00305D3E">
        <w:rPr>
          <w:rFonts w:ascii="Times New Roman" w:hAnsi="Times New Roman" w:cs="Times New Roman"/>
          <w:sz w:val="24"/>
          <w:szCs w:val="24"/>
        </w:rPr>
        <w:t>682</w:t>
      </w:r>
      <w:r w:rsidR="002D698A" w:rsidRPr="00305D3E">
        <w:rPr>
          <w:rFonts w:ascii="Times New Roman" w:hAnsi="Times New Roman" w:cs="Times New Roman"/>
          <w:sz w:val="24"/>
          <w:szCs w:val="24"/>
        </w:rPr>
        <w:t>)-</w:t>
      </w:r>
      <w:r w:rsidR="00305D3E" w:rsidRPr="00305D3E">
        <w:rPr>
          <w:rFonts w:ascii="Times New Roman" w:hAnsi="Times New Roman" w:cs="Times New Roman"/>
          <w:sz w:val="24"/>
          <w:szCs w:val="24"/>
        </w:rPr>
        <w:t>337</w:t>
      </w:r>
      <w:r w:rsidR="002D698A" w:rsidRPr="00305D3E">
        <w:rPr>
          <w:rFonts w:ascii="Times New Roman" w:hAnsi="Times New Roman" w:cs="Times New Roman"/>
          <w:sz w:val="24"/>
          <w:szCs w:val="24"/>
        </w:rPr>
        <w:t>-</w:t>
      </w:r>
      <w:r w:rsidR="00305D3E" w:rsidRPr="00305D3E">
        <w:rPr>
          <w:rFonts w:ascii="Times New Roman" w:hAnsi="Times New Roman" w:cs="Times New Roman"/>
          <w:sz w:val="24"/>
          <w:szCs w:val="24"/>
        </w:rPr>
        <w:t>1728</w:t>
      </w:r>
    </w:p>
    <w:p w14:paraId="1A6A05C5" w14:textId="77777777" w:rsidR="002D698A" w:rsidRPr="00305D3E" w:rsidRDefault="002D698A">
      <w:pPr>
        <w:pBdr>
          <w:bottom w:val="single" w:sz="12" w:space="1" w:color="auto"/>
        </w:pBdr>
        <w:rPr>
          <w:rFonts w:ascii="Times New Roman" w:hAnsi="Times New Roman" w:cs="Times New Roman"/>
          <w:sz w:val="24"/>
          <w:szCs w:val="24"/>
        </w:rPr>
      </w:pPr>
    </w:p>
    <w:p w14:paraId="706C07DE" w14:textId="77777777" w:rsidR="002D698A" w:rsidRPr="00305D3E" w:rsidRDefault="002D698A">
      <w:pPr>
        <w:rPr>
          <w:rFonts w:ascii="Times New Roman" w:hAnsi="Times New Roman" w:cs="Times New Roman"/>
          <w:sz w:val="24"/>
          <w:szCs w:val="24"/>
        </w:rPr>
      </w:pPr>
    </w:p>
    <w:p w14:paraId="6012FF0D" w14:textId="4862D717" w:rsidR="00305D3E" w:rsidRPr="00305D3E" w:rsidRDefault="00305D3E" w:rsidP="00305D3E">
      <w:pPr>
        <w:rPr>
          <w:rStyle w:val="apple-style-span"/>
          <w:rFonts w:ascii="Times New Roman" w:hAnsi="Times New Roman" w:cs="Times New Roman"/>
          <w:b/>
          <w:bCs/>
          <w:sz w:val="24"/>
          <w:szCs w:val="24"/>
          <w:shd w:val="clear" w:color="auto" w:fill="C0C0C0"/>
        </w:rPr>
      </w:pPr>
      <w:r w:rsidRPr="00305D3E">
        <w:rPr>
          <w:rStyle w:val="apple-style-span"/>
          <w:rFonts w:ascii="Times New Roman" w:hAnsi="Times New Roman" w:cs="Times New Roman"/>
          <w:b/>
          <w:bCs/>
          <w:sz w:val="24"/>
          <w:szCs w:val="24"/>
          <w:shd w:val="clear" w:color="auto" w:fill="C0C0C0"/>
        </w:rPr>
        <w:t>Objective:</w:t>
      </w:r>
    </w:p>
    <w:p w14:paraId="2D582B6B" w14:textId="10BB6F07" w:rsidR="00305D3E" w:rsidRDefault="00305D3E">
      <w:pPr>
        <w:rPr>
          <w:rFonts w:ascii="Times New Roman" w:hAnsi="Times New Roman" w:cs="Times New Roman"/>
          <w:sz w:val="24"/>
          <w:szCs w:val="24"/>
        </w:rPr>
      </w:pPr>
      <w:r w:rsidRPr="00305D3E">
        <w:rPr>
          <w:rFonts w:ascii="Times New Roman" w:hAnsi="Times New Roman" w:cs="Times New Roman"/>
          <w:sz w:val="24"/>
          <w:szCs w:val="24"/>
        </w:rPr>
        <w:t xml:space="preserve">Dedicated and skilled ServiceNow Developer with </w:t>
      </w:r>
      <w:r w:rsidR="00684BC6">
        <w:rPr>
          <w:rFonts w:ascii="Times New Roman" w:hAnsi="Times New Roman" w:cs="Times New Roman"/>
          <w:sz w:val="24"/>
          <w:szCs w:val="24"/>
        </w:rPr>
        <w:t>3</w:t>
      </w:r>
      <w:r w:rsidRPr="00305D3E">
        <w:rPr>
          <w:rFonts w:ascii="Times New Roman" w:hAnsi="Times New Roman" w:cs="Times New Roman"/>
          <w:sz w:val="24"/>
          <w:szCs w:val="24"/>
        </w:rPr>
        <w:t xml:space="preserve"> years of comprehensive experience in designing, implementing, and maintaining ServiceNow solutions. Proven expertise in custom application development, system integrations, and process automation. Seeking to contribute my technical proficiency and innovative problem-solving skills to </w:t>
      </w:r>
      <w:r w:rsidR="00684BC6">
        <w:rPr>
          <w:rFonts w:ascii="Times New Roman" w:hAnsi="Times New Roman" w:cs="Times New Roman"/>
          <w:sz w:val="24"/>
          <w:szCs w:val="24"/>
        </w:rPr>
        <w:t>dynamic</w:t>
      </w:r>
      <w:r w:rsidRPr="00305D3E">
        <w:rPr>
          <w:rFonts w:ascii="Times New Roman" w:hAnsi="Times New Roman" w:cs="Times New Roman"/>
          <w:sz w:val="24"/>
          <w:szCs w:val="24"/>
        </w:rPr>
        <w:t xml:space="preserve"> organization in the role of a ServiceNow Developer.</w:t>
      </w:r>
    </w:p>
    <w:p w14:paraId="7CB16429" w14:textId="77777777" w:rsidR="00305D3E" w:rsidRPr="00305D3E" w:rsidRDefault="00305D3E">
      <w:pPr>
        <w:rPr>
          <w:rFonts w:ascii="Times New Roman" w:hAnsi="Times New Roman" w:cs="Times New Roman"/>
          <w:sz w:val="24"/>
          <w:szCs w:val="24"/>
        </w:rPr>
      </w:pPr>
    </w:p>
    <w:p w14:paraId="7B76BD6A" w14:textId="77777777" w:rsidR="00C7555C" w:rsidRPr="00305D3E" w:rsidRDefault="00C7555C" w:rsidP="00C7555C">
      <w:pPr>
        <w:rPr>
          <w:rStyle w:val="apple-style-span"/>
          <w:rFonts w:ascii="Times New Roman" w:hAnsi="Times New Roman" w:cs="Times New Roman"/>
          <w:b/>
          <w:bCs/>
          <w:sz w:val="24"/>
          <w:szCs w:val="24"/>
          <w:shd w:val="clear" w:color="auto" w:fill="C0C0C0"/>
        </w:rPr>
      </w:pPr>
      <w:r w:rsidRPr="00305D3E">
        <w:rPr>
          <w:rStyle w:val="apple-style-span"/>
          <w:rFonts w:ascii="Times New Roman" w:hAnsi="Times New Roman" w:cs="Times New Roman"/>
          <w:b/>
          <w:bCs/>
          <w:sz w:val="24"/>
          <w:szCs w:val="24"/>
          <w:shd w:val="clear" w:color="auto" w:fill="C0C0C0"/>
        </w:rPr>
        <w:t>Professional Summary:</w:t>
      </w:r>
    </w:p>
    <w:p w14:paraId="154D8FC2" w14:textId="77777777" w:rsidR="003710F3" w:rsidRPr="00305D3E" w:rsidRDefault="003710F3" w:rsidP="003710F3">
      <w:pPr>
        <w:suppressAutoHyphens/>
        <w:ind w:left="720"/>
        <w:jc w:val="both"/>
        <w:rPr>
          <w:rFonts w:ascii="Times New Roman" w:hAnsi="Times New Roman" w:cs="Times New Roman"/>
          <w:sz w:val="24"/>
          <w:szCs w:val="24"/>
        </w:rPr>
      </w:pPr>
    </w:p>
    <w:p w14:paraId="5B90CFE1" w14:textId="4CFA4BE3" w:rsidR="003710F3" w:rsidRPr="00305D3E" w:rsidRDefault="00CA7ED3" w:rsidP="00CA7ED3">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Highly skilled and </w:t>
      </w:r>
      <w:r w:rsidRPr="00305D3E">
        <w:rPr>
          <w:rFonts w:ascii="Times New Roman" w:hAnsi="Times New Roman" w:cs="Times New Roman"/>
          <w:b/>
          <w:sz w:val="24"/>
          <w:szCs w:val="24"/>
        </w:rPr>
        <w:t>certified Service Now developer</w:t>
      </w:r>
      <w:r w:rsidR="00A20D49" w:rsidRPr="00305D3E">
        <w:rPr>
          <w:rFonts w:ascii="Times New Roman" w:hAnsi="Times New Roman" w:cs="Times New Roman"/>
          <w:sz w:val="24"/>
          <w:szCs w:val="24"/>
        </w:rPr>
        <w:t xml:space="preserve"> with over </w:t>
      </w:r>
      <w:r w:rsidR="00684BC6">
        <w:rPr>
          <w:rFonts w:ascii="Times New Roman" w:hAnsi="Times New Roman" w:cs="Times New Roman"/>
          <w:sz w:val="24"/>
          <w:szCs w:val="24"/>
        </w:rPr>
        <w:t>3</w:t>
      </w:r>
      <w:r w:rsidRPr="00305D3E">
        <w:rPr>
          <w:rFonts w:ascii="Times New Roman" w:hAnsi="Times New Roman" w:cs="Times New Roman"/>
          <w:sz w:val="24"/>
          <w:szCs w:val="24"/>
        </w:rPr>
        <w:t xml:space="preserve"> years of experience, specializing in Service Now platform customization and integration</w:t>
      </w:r>
      <w:r w:rsidR="003710F3" w:rsidRPr="00305D3E">
        <w:rPr>
          <w:rFonts w:ascii="Times New Roman" w:hAnsi="Times New Roman" w:cs="Times New Roman"/>
          <w:b/>
          <w:sz w:val="24"/>
          <w:szCs w:val="24"/>
        </w:rPr>
        <w:t>.</w:t>
      </w:r>
    </w:p>
    <w:p w14:paraId="5D83D2BD" w14:textId="5799ABA9" w:rsidR="003710F3" w:rsidRPr="00305D3E" w:rsidRDefault="00362060" w:rsidP="003710F3">
      <w:pPr>
        <w:numPr>
          <w:ilvl w:val="0"/>
          <w:numId w:val="6"/>
        </w:numPr>
        <w:suppressAutoHyphens/>
        <w:jc w:val="both"/>
        <w:rPr>
          <w:rFonts w:ascii="Times New Roman" w:hAnsi="Times New Roman" w:cs="Times New Roman"/>
          <w:b/>
          <w:sz w:val="24"/>
          <w:szCs w:val="24"/>
        </w:rPr>
      </w:pPr>
      <w:r w:rsidRPr="00305D3E">
        <w:rPr>
          <w:rFonts w:ascii="Times New Roman" w:hAnsi="Times New Roman" w:cs="Times New Roman"/>
          <w:sz w:val="24"/>
          <w:szCs w:val="24"/>
        </w:rPr>
        <w:t>Experienced in developin</w:t>
      </w:r>
      <w:r w:rsidR="000E6A5C" w:rsidRPr="00305D3E">
        <w:rPr>
          <w:rFonts w:ascii="Times New Roman" w:hAnsi="Times New Roman" w:cs="Times New Roman"/>
          <w:sz w:val="24"/>
          <w:szCs w:val="24"/>
        </w:rPr>
        <w:t xml:space="preserve">g </w:t>
      </w:r>
      <w:r w:rsidR="000E6A5C" w:rsidRPr="00305D3E">
        <w:rPr>
          <w:rFonts w:ascii="Times New Roman" w:hAnsi="Times New Roman" w:cs="Times New Roman"/>
          <w:b/>
          <w:sz w:val="24"/>
          <w:szCs w:val="24"/>
        </w:rPr>
        <w:t>custom applications</w:t>
      </w:r>
      <w:r w:rsidRPr="00305D3E">
        <w:rPr>
          <w:rFonts w:ascii="Times New Roman" w:hAnsi="Times New Roman" w:cs="Times New Roman"/>
          <w:b/>
          <w:sz w:val="24"/>
          <w:szCs w:val="24"/>
        </w:rPr>
        <w:t xml:space="preserve">, </w:t>
      </w:r>
      <w:r w:rsidR="0050029A" w:rsidRPr="00305D3E">
        <w:rPr>
          <w:rFonts w:ascii="Times New Roman" w:hAnsi="Times New Roman" w:cs="Times New Roman"/>
          <w:b/>
          <w:sz w:val="24"/>
          <w:szCs w:val="24"/>
        </w:rPr>
        <w:t>configuring,</w:t>
      </w:r>
      <w:r w:rsidRPr="00305D3E">
        <w:rPr>
          <w:rFonts w:ascii="Times New Roman" w:hAnsi="Times New Roman" w:cs="Times New Roman"/>
          <w:b/>
          <w:sz w:val="24"/>
          <w:szCs w:val="24"/>
        </w:rPr>
        <w:t xml:space="preserve"> and customizing</w:t>
      </w:r>
      <w:r w:rsidRPr="00305D3E">
        <w:rPr>
          <w:rFonts w:ascii="Times New Roman" w:hAnsi="Times New Roman" w:cs="Times New Roman"/>
          <w:sz w:val="24"/>
          <w:szCs w:val="24"/>
        </w:rPr>
        <w:t xml:space="preserve"> various aspects of Service Now.</w:t>
      </w:r>
    </w:p>
    <w:p w14:paraId="25387AFF" w14:textId="40496A11" w:rsidR="003710F3" w:rsidRPr="00305D3E" w:rsidRDefault="003710F3" w:rsidP="003710F3">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Expert in creating </w:t>
      </w:r>
      <w:r w:rsidR="00362060" w:rsidRPr="00305D3E">
        <w:rPr>
          <w:rFonts w:ascii="Times New Roman" w:hAnsi="Times New Roman" w:cs="Times New Roman"/>
          <w:b/>
          <w:sz w:val="24"/>
          <w:szCs w:val="24"/>
        </w:rPr>
        <w:t xml:space="preserve">Reports, </w:t>
      </w:r>
      <w:r w:rsidR="0050029A" w:rsidRPr="00305D3E">
        <w:rPr>
          <w:rFonts w:ascii="Times New Roman" w:hAnsi="Times New Roman" w:cs="Times New Roman"/>
          <w:b/>
          <w:sz w:val="24"/>
          <w:szCs w:val="24"/>
        </w:rPr>
        <w:t>Dashboards,</w:t>
      </w:r>
      <w:r w:rsidR="00362060" w:rsidRPr="00305D3E">
        <w:rPr>
          <w:rFonts w:ascii="Times New Roman" w:hAnsi="Times New Roman" w:cs="Times New Roman"/>
          <w:b/>
          <w:sz w:val="24"/>
          <w:szCs w:val="24"/>
        </w:rPr>
        <w:t xml:space="preserve"> Script Includes,</w:t>
      </w:r>
      <w:r w:rsidR="00CA7ED3" w:rsidRPr="00305D3E">
        <w:rPr>
          <w:rFonts w:ascii="Times New Roman" w:hAnsi="Times New Roman" w:cs="Times New Roman"/>
          <w:b/>
          <w:sz w:val="24"/>
          <w:szCs w:val="24"/>
        </w:rPr>
        <w:t xml:space="preserve"> Workflows, </w:t>
      </w:r>
      <w:r w:rsidR="00FC7D3B" w:rsidRPr="00305D3E">
        <w:rPr>
          <w:rFonts w:ascii="Times New Roman" w:hAnsi="Times New Roman" w:cs="Times New Roman"/>
          <w:b/>
          <w:sz w:val="24"/>
          <w:szCs w:val="24"/>
        </w:rPr>
        <w:t>Flows.</w:t>
      </w:r>
    </w:p>
    <w:p w14:paraId="02D3566B" w14:textId="7F09935A" w:rsidR="003710F3" w:rsidRPr="00305D3E" w:rsidRDefault="00CA7ED3" w:rsidP="00CA7ED3">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Proficient in JavaScript and adept at developing custom applications and workflows on the Service </w:t>
      </w:r>
      <w:r w:rsidR="000E6A5C" w:rsidRPr="00305D3E">
        <w:rPr>
          <w:rFonts w:ascii="Times New Roman" w:hAnsi="Times New Roman" w:cs="Times New Roman"/>
          <w:sz w:val="24"/>
          <w:szCs w:val="24"/>
        </w:rPr>
        <w:t>Now platform</w:t>
      </w:r>
      <w:r w:rsidR="003710F3" w:rsidRPr="00305D3E">
        <w:rPr>
          <w:rFonts w:ascii="Times New Roman" w:hAnsi="Times New Roman" w:cs="Times New Roman"/>
          <w:b/>
          <w:sz w:val="24"/>
          <w:szCs w:val="24"/>
        </w:rPr>
        <w:t>.</w:t>
      </w:r>
    </w:p>
    <w:p w14:paraId="00A6E8D1" w14:textId="6A6FFC74" w:rsidR="003710F3" w:rsidRPr="00305D3E" w:rsidRDefault="000E6A5C" w:rsidP="000E6A5C">
      <w:pPr>
        <w:numPr>
          <w:ilvl w:val="0"/>
          <w:numId w:val="6"/>
        </w:numPr>
        <w:suppressAutoHyphens/>
        <w:jc w:val="both"/>
        <w:rPr>
          <w:rFonts w:ascii="Times New Roman" w:hAnsi="Times New Roman" w:cs="Times New Roman"/>
          <w:b/>
          <w:sz w:val="24"/>
          <w:szCs w:val="24"/>
        </w:rPr>
      </w:pPr>
      <w:r w:rsidRPr="00305D3E">
        <w:rPr>
          <w:rFonts w:ascii="Times New Roman" w:hAnsi="Times New Roman" w:cs="Times New Roman"/>
          <w:sz w:val="24"/>
          <w:szCs w:val="24"/>
        </w:rPr>
        <w:t xml:space="preserve">Strong experience in implementing and configuring </w:t>
      </w:r>
      <w:r w:rsidRPr="00305D3E">
        <w:rPr>
          <w:rFonts w:ascii="Times New Roman" w:hAnsi="Times New Roman" w:cs="Times New Roman"/>
          <w:b/>
          <w:sz w:val="24"/>
          <w:szCs w:val="24"/>
        </w:rPr>
        <w:t>ITOM (IT Operations Management)</w:t>
      </w:r>
      <w:r w:rsidRPr="00305D3E">
        <w:rPr>
          <w:rFonts w:ascii="Times New Roman" w:hAnsi="Times New Roman" w:cs="Times New Roman"/>
          <w:sz w:val="24"/>
          <w:szCs w:val="24"/>
        </w:rPr>
        <w:t xml:space="preserve"> and </w:t>
      </w:r>
      <w:r w:rsidRPr="00305D3E">
        <w:rPr>
          <w:rFonts w:ascii="Times New Roman" w:hAnsi="Times New Roman" w:cs="Times New Roman"/>
          <w:b/>
          <w:sz w:val="24"/>
          <w:szCs w:val="24"/>
        </w:rPr>
        <w:t xml:space="preserve">ITSM (IT Service Management) </w:t>
      </w:r>
      <w:r w:rsidRPr="00305D3E">
        <w:rPr>
          <w:rFonts w:ascii="Times New Roman" w:hAnsi="Times New Roman" w:cs="Times New Roman"/>
          <w:sz w:val="24"/>
          <w:szCs w:val="24"/>
        </w:rPr>
        <w:t>modules, ensuring streamlined IT operations and service delivery</w:t>
      </w:r>
      <w:r w:rsidR="003710F3" w:rsidRPr="00305D3E">
        <w:rPr>
          <w:rFonts w:ascii="Times New Roman" w:hAnsi="Times New Roman" w:cs="Times New Roman"/>
          <w:b/>
          <w:sz w:val="24"/>
          <w:szCs w:val="24"/>
        </w:rPr>
        <w:t>.</w:t>
      </w:r>
    </w:p>
    <w:p w14:paraId="726ED9FA" w14:textId="4FAC6F75" w:rsidR="008F0797" w:rsidRPr="00305D3E" w:rsidRDefault="000E6A5C" w:rsidP="000E6A5C">
      <w:pPr>
        <w:numPr>
          <w:ilvl w:val="0"/>
          <w:numId w:val="6"/>
        </w:numPr>
        <w:suppressAutoHyphens/>
        <w:jc w:val="both"/>
        <w:rPr>
          <w:rFonts w:ascii="Times New Roman" w:hAnsi="Times New Roman" w:cs="Times New Roman"/>
          <w:b/>
          <w:sz w:val="24"/>
          <w:szCs w:val="24"/>
        </w:rPr>
      </w:pPr>
      <w:r w:rsidRPr="00305D3E">
        <w:rPr>
          <w:rFonts w:ascii="Times New Roman" w:hAnsi="Times New Roman" w:cs="Times New Roman"/>
          <w:bCs/>
          <w:sz w:val="24"/>
          <w:szCs w:val="24"/>
        </w:rPr>
        <w:t xml:space="preserve">Extensive hands-on experience in leveraging the </w:t>
      </w:r>
      <w:r w:rsidRPr="00305D3E">
        <w:rPr>
          <w:rFonts w:ascii="Times New Roman" w:hAnsi="Times New Roman" w:cs="Times New Roman"/>
          <w:b/>
          <w:bCs/>
          <w:sz w:val="24"/>
          <w:szCs w:val="24"/>
        </w:rPr>
        <w:t>Performance Analytics</w:t>
      </w:r>
      <w:r w:rsidRPr="00305D3E">
        <w:rPr>
          <w:rFonts w:ascii="Times New Roman" w:hAnsi="Times New Roman" w:cs="Times New Roman"/>
          <w:bCs/>
          <w:sz w:val="24"/>
          <w:szCs w:val="24"/>
        </w:rPr>
        <w:t xml:space="preserve"> module of Service Now, enabling data-driven insights and informed decision-making</w:t>
      </w:r>
      <w:r w:rsidR="008F0797" w:rsidRPr="00305D3E">
        <w:rPr>
          <w:rFonts w:ascii="Times New Roman" w:hAnsi="Times New Roman" w:cs="Times New Roman"/>
          <w:b/>
          <w:bCs/>
          <w:sz w:val="24"/>
          <w:szCs w:val="24"/>
        </w:rPr>
        <w:t>.</w:t>
      </w:r>
    </w:p>
    <w:p w14:paraId="72468E1C" w14:textId="0C33628B" w:rsidR="008F0797" w:rsidRPr="00305D3E" w:rsidRDefault="000E6A5C" w:rsidP="000E6A5C">
      <w:pPr>
        <w:numPr>
          <w:ilvl w:val="0"/>
          <w:numId w:val="6"/>
        </w:numPr>
        <w:shd w:val="clear" w:color="auto" w:fill="FFFFFF"/>
        <w:spacing w:before="100" w:beforeAutospacing="1" w:after="100" w:afterAutospacing="1"/>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 xml:space="preserve">Demonstrated expertise in </w:t>
      </w:r>
      <w:r w:rsidRPr="00305D3E">
        <w:rPr>
          <w:rFonts w:ascii="Times New Roman" w:eastAsia="Times New Roman" w:hAnsi="Times New Roman" w:cs="Times New Roman"/>
          <w:b/>
          <w:sz w:val="24"/>
          <w:szCs w:val="24"/>
        </w:rPr>
        <w:t>integrating Jira cloud</w:t>
      </w:r>
      <w:r w:rsidRPr="00305D3E">
        <w:rPr>
          <w:rFonts w:ascii="Times New Roman" w:eastAsia="Times New Roman" w:hAnsi="Times New Roman" w:cs="Times New Roman"/>
          <w:sz w:val="24"/>
          <w:szCs w:val="24"/>
        </w:rPr>
        <w:t xml:space="preserve"> with Service Now, ensuring seamless communication and collaboration between the two systems</w:t>
      </w:r>
      <w:r w:rsidR="008F0797" w:rsidRPr="00305D3E">
        <w:rPr>
          <w:rFonts w:ascii="Times New Roman" w:eastAsia="Times New Roman" w:hAnsi="Times New Roman" w:cs="Times New Roman"/>
          <w:b/>
          <w:bCs/>
          <w:color w:val="000000"/>
          <w:sz w:val="24"/>
          <w:szCs w:val="24"/>
        </w:rPr>
        <w:t>.</w:t>
      </w:r>
    </w:p>
    <w:p w14:paraId="44D63C1B" w14:textId="6436E1D4" w:rsidR="008E0A92" w:rsidRPr="00305D3E" w:rsidRDefault="008E0A92" w:rsidP="008E0A92">
      <w:pPr>
        <w:numPr>
          <w:ilvl w:val="0"/>
          <w:numId w:val="6"/>
        </w:numPr>
        <w:shd w:val="clear" w:color="auto" w:fill="FFFFFF"/>
        <w:spacing w:before="100" w:beforeAutospacing="1" w:after="100" w:afterAutospacing="1"/>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 xml:space="preserve">Skilled in </w:t>
      </w:r>
      <w:r w:rsidRPr="00305D3E">
        <w:rPr>
          <w:rFonts w:ascii="Times New Roman" w:eastAsia="Times New Roman" w:hAnsi="Times New Roman" w:cs="Times New Roman"/>
          <w:b/>
          <w:sz w:val="24"/>
          <w:szCs w:val="24"/>
        </w:rPr>
        <w:t>REST integrations</w:t>
      </w:r>
      <w:r w:rsidRPr="00305D3E">
        <w:rPr>
          <w:rFonts w:ascii="Times New Roman" w:eastAsia="Times New Roman" w:hAnsi="Times New Roman" w:cs="Times New Roman"/>
          <w:sz w:val="24"/>
          <w:szCs w:val="24"/>
        </w:rPr>
        <w:t xml:space="preserve">, effectively integrating Service Now with external systems for seamless data </w:t>
      </w:r>
      <w:r w:rsidR="0050029A" w:rsidRPr="00305D3E">
        <w:rPr>
          <w:rFonts w:ascii="Times New Roman" w:eastAsia="Times New Roman" w:hAnsi="Times New Roman" w:cs="Times New Roman"/>
          <w:sz w:val="24"/>
          <w:szCs w:val="24"/>
        </w:rPr>
        <w:t>exchange.</w:t>
      </w:r>
    </w:p>
    <w:p w14:paraId="777E6CB0" w14:textId="7DA894B1" w:rsidR="00B162F0" w:rsidRPr="00305D3E" w:rsidRDefault="000E6A5C" w:rsidP="000E6A5C">
      <w:pPr>
        <w:numPr>
          <w:ilvl w:val="0"/>
          <w:numId w:val="6"/>
        </w:numPr>
        <w:jc w:val="both"/>
        <w:rPr>
          <w:rFonts w:ascii="Times New Roman" w:eastAsia="Calibri" w:hAnsi="Times New Roman" w:cs="Times New Roman"/>
          <w:sz w:val="24"/>
          <w:szCs w:val="24"/>
        </w:rPr>
      </w:pPr>
      <w:r w:rsidRPr="00305D3E">
        <w:rPr>
          <w:rFonts w:ascii="Times New Roman" w:hAnsi="Times New Roman" w:cs="Times New Roman"/>
          <w:color w:val="000000"/>
          <w:sz w:val="24"/>
          <w:szCs w:val="24"/>
        </w:rPr>
        <w:t xml:space="preserve">Capable of </w:t>
      </w:r>
      <w:r w:rsidRPr="00305D3E">
        <w:rPr>
          <w:rFonts w:ascii="Times New Roman" w:hAnsi="Times New Roman" w:cs="Times New Roman"/>
          <w:b/>
          <w:color w:val="000000"/>
          <w:sz w:val="24"/>
          <w:szCs w:val="24"/>
        </w:rPr>
        <w:t>building custom reports</w:t>
      </w:r>
      <w:r w:rsidRPr="00305D3E">
        <w:rPr>
          <w:rFonts w:ascii="Times New Roman" w:hAnsi="Times New Roman" w:cs="Times New Roman"/>
          <w:color w:val="000000"/>
          <w:sz w:val="24"/>
          <w:szCs w:val="24"/>
        </w:rPr>
        <w:t xml:space="preserve"> tailored to specific requirements, providing stakeholders with valuable insights and analytics.</w:t>
      </w:r>
    </w:p>
    <w:p w14:paraId="58CD1E55" w14:textId="5D73B17A" w:rsidR="003710F3" w:rsidRPr="00305D3E" w:rsidRDefault="008E0A92" w:rsidP="008E0A92">
      <w:pPr>
        <w:numPr>
          <w:ilvl w:val="0"/>
          <w:numId w:val="6"/>
        </w:numPr>
        <w:suppressAutoHyphens/>
        <w:jc w:val="both"/>
        <w:rPr>
          <w:rFonts w:ascii="Times New Roman" w:hAnsi="Times New Roman" w:cs="Times New Roman"/>
          <w:b/>
          <w:sz w:val="24"/>
          <w:szCs w:val="24"/>
        </w:rPr>
      </w:pPr>
      <w:r w:rsidRPr="00305D3E">
        <w:rPr>
          <w:rFonts w:ascii="Times New Roman" w:hAnsi="Times New Roman" w:cs="Times New Roman"/>
          <w:sz w:val="24"/>
          <w:szCs w:val="24"/>
        </w:rPr>
        <w:t>Certified Service Now developer, validating comprehensive knowledge and proficiency in developing solutions on the Service Now platform</w:t>
      </w:r>
      <w:r w:rsidR="003710F3" w:rsidRPr="00305D3E">
        <w:rPr>
          <w:rFonts w:ascii="Times New Roman" w:hAnsi="Times New Roman" w:cs="Times New Roman"/>
          <w:b/>
          <w:sz w:val="24"/>
          <w:szCs w:val="24"/>
        </w:rPr>
        <w:t>.</w:t>
      </w:r>
    </w:p>
    <w:p w14:paraId="501196AE" w14:textId="3BD06598" w:rsidR="003710F3" w:rsidRPr="00305D3E" w:rsidRDefault="008E0A92" w:rsidP="008E0A92">
      <w:pPr>
        <w:numPr>
          <w:ilvl w:val="0"/>
          <w:numId w:val="6"/>
        </w:numPr>
        <w:suppressAutoHyphens/>
        <w:jc w:val="both"/>
        <w:rPr>
          <w:rFonts w:ascii="Times New Roman" w:hAnsi="Times New Roman" w:cs="Times New Roman"/>
          <w:b/>
          <w:sz w:val="24"/>
          <w:szCs w:val="24"/>
        </w:rPr>
      </w:pPr>
      <w:r w:rsidRPr="00305D3E">
        <w:rPr>
          <w:rFonts w:ascii="Times New Roman" w:hAnsi="Times New Roman" w:cs="Times New Roman"/>
          <w:sz w:val="24"/>
          <w:szCs w:val="24"/>
        </w:rPr>
        <w:t>Strong problem-solving and analytical skills, capable of identifying and resolving complex issues</w:t>
      </w:r>
      <w:r w:rsidR="003710F3" w:rsidRPr="00305D3E">
        <w:rPr>
          <w:rFonts w:ascii="Times New Roman" w:hAnsi="Times New Roman" w:cs="Times New Roman"/>
          <w:b/>
          <w:sz w:val="24"/>
          <w:szCs w:val="24"/>
        </w:rPr>
        <w:t>.</w:t>
      </w:r>
    </w:p>
    <w:p w14:paraId="71D6822B" w14:textId="77777777" w:rsidR="003710F3" w:rsidRPr="00305D3E" w:rsidRDefault="003710F3" w:rsidP="003710F3">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Worked with </w:t>
      </w:r>
      <w:r w:rsidRPr="00305D3E">
        <w:rPr>
          <w:rFonts w:ascii="Times New Roman" w:hAnsi="Times New Roman" w:cs="Times New Roman"/>
          <w:b/>
          <w:sz w:val="24"/>
          <w:szCs w:val="24"/>
        </w:rPr>
        <w:t>Agile</w:t>
      </w:r>
      <w:r w:rsidR="00CD26DE" w:rsidRPr="00305D3E">
        <w:rPr>
          <w:rFonts w:ascii="Times New Roman" w:hAnsi="Times New Roman" w:cs="Times New Roman"/>
          <w:b/>
          <w:sz w:val="24"/>
          <w:szCs w:val="24"/>
        </w:rPr>
        <w:t>,</w:t>
      </w:r>
      <w:r w:rsidRPr="00305D3E">
        <w:rPr>
          <w:rFonts w:ascii="Times New Roman" w:hAnsi="Times New Roman" w:cs="Times New Roman"/>
          <w:b/>
          <w:sz w:val="24"/>
          <w:szCs w:val="24"/>
        </w:rPr>
        <w:t xml:space="preserve"> waterfall and scrum methodology.</w:t>
      </w:r>
    </w:p>
    <w:p w14:paraId="2196D4E8" w14:textId="64BA342D" w:rsidR="009940CC" w:rsidRPr="00305D3E" w:rsidRDefault="009940CC" w:rsidP="009940CC">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Excellent communication and interpersonal skills, fostering effective collaboration with cross-functional teams and stakeholders.</w:t>
      </w:r>
    </w:p>
    <w:p w14:paraId="11DB8A3B" w14:textId="6B45F8BB" w:rsidR="003710F3" w:rsidRPr="00305D3E" w:rsidRDefault="003710F3" w:rsidP="003710F3">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Excellent analytical and logical programming skills with a good understanding at the conceptual level and </w:t>
      </w:r>
      <w:r w:rsidR="009940CC" w:rsidRPr="00305D3E">
        <w:rPr>
          <w:rFonts w:ascii="Times New Roman" w:hAnsi="Times New Roman" w:cs="Times New Roman"/>
          <w:sz w:val="24"/>
          <w:szCs w:val="24"/>
        </w:rPr>
        <w:t xml:space="preserve">possess excellent presentation </w:t>
      </w:r>
      <w:r w:rsidRPr="00305D3E">
        <w:rPr>
          <w:rFonts w:ascii="Times New Roman" w:hAnsi="Times New Roman" w:cs="Times New Roman"/>
          <w:sz w:val="24"/>
          <w:szCs w:val="24"/>
        </w:rPr>
        <w:t>skills with a strong desire to achieve specified goals.</w:t>
      </w:r>
    </w:p>
    <w:p w14:paraId="34305D4E" w14:textId="0B1161B0" w:rsidR="008E0A92" w:rsidRPr="00305D3E" w:rsidRDefault="008E0A92" w:rsidP="008E0A92">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Committed to continuous learning and professional growth, actively pursuing opportunities to expand </w:t>
      </w:r>
      <w:r w:rsidR="0050029A" w:rsidRPr="00305D3E">
        <w:rPr>
          <w:rFonts w:ascii="Times New Roman" w:hAnsi="Times New Roman" w:cs="Times New Roman"/>
          <w:sz w:val="24"/>
          <w:szCs w:val="24"/>
        </w:rPr>
        <w:t>my knowledge</w:t>
      </w:r>
      <w:r w:rsidRPr="00305D3E">
        <w:rPr>
          <w:rFonts w:ascii="Times New Roman" w:hAnsi="Times New Roman" w:cs="Times New Roman"/>
          <w:sz w:val="24"/>
          <w:szCs w:val="24"/>
        </w:rPr>
        <w:t xml:space="preserve"> and skills in Service Now development.</w:t>
      </w:r>
    </w:p>
    <w:p w14:paraId="2E52A80A" w14:textId="77777777" w:rsidR="003710F3" w:rsidRPr="00305D3E" w:rsidRDefault="003710F3" w:rsidP="003710F3">
      <w:pPr>
        <w:rPr>
          <w:rFonts w:ascii="Times New Roman" w:hAnsi="Times New Roman" w:cs="Times New Roman"/>
          <w:sz w:val="24"/>
          <w:szCs w:val="24"/>
        </w:rPr>
      </w:pPr>
    </w:p>
    <w:p w14:paraId="340560B9" w14:textId="77777777" w:rsidR="003710F3" w:rsidRPr="00305D3E" w:rsidRDefault="003710F3" w:rsidP="003710F3">
      <w:pPr>
        <w:rPr>
          <w:rFonts w:ascii="Times New Roman" w:hAnsi="Times New Roman" w:cs="Times New Roman"/>
          <w:sz w:val="24"/>
          <w:szCs w:val="24"/>
        </w:rPr>
      </w:pPr>
    </w:p>
    <w:p w14:paraId="6E8B46F8" w14:textId="1912D6DD" w:rsidR="003710F3" w:rsidRPr="00305D3E" w:rsidRDefault="003710F3" w:rsidP="003710F3">
      <w:pPr>
        <w:suppressAutoHyphens/>
        <w:jc w:val="both"/>
        <w:rPr>
          <w:rFonts w:ascii="Times New Roman" w:hAnsi="Times New Roman" w:cs="Times New Roman"/>
          <w:b/>
          <w:sz w:val="24"/>
          <w:szCs w:val="24"/>
        </w:rPr>
      </w:pPr>
      <w:r w:rsidRPr="00305D3E">
        <w:rPr>
          <w:rFonts w:ascii="Times New Roman" w:hAnsi="Times New Roman" w:cs="Times New Roman"/>
          <w:b/>
          <w:sz w:val="24"/>
          <w:szCs w:val="24"/>
        </w:rPr>
        <w:t xml:space="preserve">Technical skills: </w:t>
      </w:r>
    </w:p>
    <w:p w14:paraId="3983A1B2" w14:textId="77777777" w:rsidR="00315945" w:rsidRPr="00305D3E" w:rsidRDefault="00315945" w:rsidP="003710F3">
      <w:pPr>
        <w:suppressAutoHyphens/>
        <w:jc w:val="both"/>
        <w:rPr>
          <w:rFonts w:ascii="Times New Roman" w:hAnsi="Times New Roman" w:cs="Times New Roman"/>
          <w:b/>
          <w:sz w:val="24"/>
          <w:szCs w:val="24"/>
        </w:rPr>
      </w:pPr>
    </w:p>
    <w:p w14:paraId="4850DD23" w14:textId="77777777" w:rsidR="00305D3E" w:rsidRPr="00305D3E" w:rsidRDefault="00305D3E" w:rsidP="00305D3E">
      <w:pPr>
        <w:numPr>
          <w:ilvl w:val="0"/>
          <w:numId w:val="6"/>
        </w:numPr>
        <w:spacing w:before="100" w:beforeAutospacing="1" w:after="100" w:afterAutospacing="1"/>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ServiceNow Development (Custom Applications, Workflows, Scripting)</w:t>
      </w:r>
    </w:p>
    <w:p w14:paraId="61405291" w14:textId="77777777" w:rsidR="00305D3E" w:rsidRPr="00305D3E" w:rsidRDefault="00305D3E" w:rsidP="00305D3E">
      <w:pPr>
        <w:numPr>
          <w:ilvl w:val="0"/>
          <w:numId w:val="6"/>
        </w:numPr>
        <w:spacing w:before="100" w:beforeAutospacing="1" w:after="100" w:afterAutospacing="1"/>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System Integrations (REST, SOAP)</w:t>
      </w:r>
    </w:p>
    <w:p w14:paraId="7BAC701F" w14:textId="77777777" w:rsidR="00305D3E" w:rsidRPr="00305D3E" w:rsidRDefault="00305D3E" w:rsidP="00305D3E">
      <w:pPr>
        <w:numPr>
          <w:ilvl w:val="0"/>
          <w:numId w:val="6"/>
        </w:numPr>
        <w:spacing w:before="100" w:beforeAutospacing="1" w:after="100" w:afterAutospacing="1"/>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IT Service Management (ITSM)</w:t>
      </w:r>
    </w:p>
    <w:p w14:paraId="2156413C" w14:textId="77777777" w:rsidR="00305D3E" w:rsidRPr="00305D3E" w:rsidRDefault="00305D3E" w:rsidP="00305D3E">
      <w:pPr>
        <w:numPr>
          <w:ilvl w:val="0"/>
          <w:numId w:val="6"/>
        </w:numPr>
        <w:spacing w:before="100" w:beforeAutospacing="1" w:after="100" w:afterAutospacing="1"/>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ServiceNow Platform Administration</w:t>
      </w:r>
    </w:p>
    <w:p w14:paraId="05116AE6" w14:textId="77777777" w:rsidR="00305D3E" w:rsidRPr="00305D3E" w:rsidRDefault="00305D3E" w:rsidP="00305D3E">
      <w:pPr>
        <w:numPr>
          <w:ilvl w:val="0"/>
          <w:numId w:val="6"/>
        </w:numPr>
        <w:spacing w:before="100" w:beforeAutospacing="1" w:after="100" w:afterAutospacing="1"/>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JavaScript, HTML, CSS</w:t>
      </w:r>
    </w:p>
    <w:p w14:paraId="083EB3B4" w14:textId="77777777" w:rsidR="00305D3E" w:rsidRPr="00305D3E" w:rsidRDefault="00305D3E" w:rsidP="00305D3E">
      <w:pPr>
        <w:numPr>
          <w:ilvl w:val="0"/>
          <w:numId w:val="6"/>
        </w:numPr>
        <w:spacing w:before="100" w:beforeAutospacing="1" w:after="100" w:afterAutospacing="1"/>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Agile Methodology</w:t>
      </w:r>
    </w:p>
    <w:p w14:paraId="23A4FE4D" w14:textId="5EF6ABCE" w:rsidR="007567A7" w:rsidRPr="00305D3E" w:rsidRDefault="007567A7" w:rsidP="00315945">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Performance Analytics</w:t>
      </w:r>
    </w:p>
    <w:p w14:paraId="0BBCA445" w14:textId="37E7DDA9" w:rsidR="007567A7" w:rsidRPr="00305D3E" w:rsidRDefault="007567A7" w:rsidP="00315945">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ITOM (IT Operations Management)</w:t>
      </w:r>
    </w:p>
    <w:p w14:paraId="158A937E" w14:textId="0E494F29" w:rsidR="007567A7" w:rsidRPr="00305D3E" w:rsidRDefault="007567A7" w:rsidP="00315945">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Custom Report Building</w:t>
      </w:r>
    </w:p>
    <w:p w14:paraId="3E116803" w14:textId="77777777" w:rsidR="0050029A" w:rsidRDefault="0050029A" w:rsidP="0050029A">
      <w:pPr>
        <w:numPr>
          <w:ilvl w:val="0"/>
          <w:numId w:val="6"/>
        </w:numPr>
        <w:spacing w:before="100" w:beforeAutospacing="1" w:after="100" w:afterAutospacing="1"/>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Problem-solving and Analytical Skills</w:t>
      </w:r>
    </w:p>
    <w:p w14:paraId="642032F4" w14:textId="6B94947D" w:rsidR="0050029A" w:rsidRPr="0050029A" w:rsidRDefault="0050029A" w:rsidP="0050029A">
      <w:pPr>
        <w:numPr>
          <w:ilvl w:val="0"/>
          <w:numId w:val="6"/>
        </w:numPr>
        <w:spacing w:before="100" w:beforeAutospacing="1" w:after="100" w:afterAutospacing="1"/>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Strong Communication and Collaboration</w:t>
      </w:r>
    </w:p>
    <w:p w14:paraId="70F5171C" w14:textId="02805546" w:rsidR="007567A7" w:rsidRPr="00305D3E" w:rsidRDefault="007567A7" w:rsidP="00315945">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Cross-functional Collaboration</w:t>
      </w:r>
    </w:p>
    <w:p w14:paraId="09DF0DD9" w14:textId="77777777" w:rsidR="00315945" w:rsidRPr="00305D3E" w:rsidRDefault="00315945" w:rsidP="003710F3">
      <w:pPr>
        <w:suppressAutoHyphens/>
        <w:jc w:val="both"/>
        <w:rPr>
          <w:rFonts w:ascii="Times New Roman" w:hAnsi="Times New Roman" w:cs="Times New Roman"/>
          <w:b/>
          <w:sz w:val="24"/>
          <w:szCs w:val="24"/>
        </w:rPr>
      </w:pPr>
    </w:p>
    <w:p w14:paraId="10542265" w14:textId="510E3A09" w:rsidR="007567A7" w:rsidRPr="00305D3E" w:rsidRDefault="007567A7" w:rsidP="002D698A">
      <w:pPr>
        <w:suppressAutoHyphens/>
        <w:jc w:val="both"/>
        <w:rPr>
          <w:rFonts w:ascii="Times New Roman" w:hAnsi="Times New Roman" w:cs="Times New Roman"/>
          <w:b/>
          <w:sz w:val="24"/>
          <w:szCs w:val="24"/>
        </w:rPr>
      </w:pPr>
      <w:r w:rsidRPr="00305D3E">
        <w:rPr>
          <w:rFonts w:ascii="Times New Roman" w:hAnsi="Times New Roman" w:cs="Times New Roman"/>
          <w:b/>
          <w:sz w:val="24"/>
          <w:szCs w:val="24"/>
        </w:rPr>
        <w:t>Certifications:</w:t>
      </w:r>
    </w:p>
    <w:p w14:paraId="29D556B8" w14:textId="77777777" w:rsidR="007567A7" w:rsidRPr="00305D3E" w:rsidRDefault="007567A7" w:rsidP="002D698A">
      <w:pPr>
        <w:suppressAutoHyphens/>
        <w:jc w:val="both"/>
        <w:rPr>
          <w:rFonts w:ascii="Times New Roman" w:hAnsi="Times New Roman" w:cs="Times New Roman"/>
          <w:b/>
          <w:sz w:val="24"/>
          <w:szCs w:val="24"/>
        </w:rPr>
      </w:pPr>
    </w:p>
    <w:p w14:paraId="1754DD25" w14:textId="6FE21B03" w:rsidR="007567A7" w:rsidRPr="00305D3E" w:rsidRDefault="007567A7" w:rsidP="007567A7">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Certified Service Now Application Developer</w:t>
      </w:r>
    </w:p>
    <w:p w14:paraId="0AC5ADCA" w14:textId="77777777" w:rsidR="007567A7" w:rsidRPr="00305D3E" w:rsidRDefault="007567A7" w:rsidP="007567A7">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Certified Service Now Administrator (CSA)</w:t>
      </w:r>
    </w:p>
    <w:p w14:paraId="6A0CD0BA" w14:textId="4227CDDD" w:rsidR="007567A7" w:rsidRPr="00305D3E" w:rsidRDefault="007567A7" w:rsidP="007567A7">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Service</w:t>
      </w:r>
      <w:r w:rsidR="00F101A2" w:rsidRPr="00305D3E">
        <w:rPr>
          <w:rFonts w:ascii="Times New Roman" w:hAnsi="Times New Roman" w:cs="Times New Roman"/>
          <w:sz w:val="24"/>
          <w:szCs w:val="24"/>
        </w:rPr>
        <w:t xml:space="preserve"> </w:t>
      </w:r>
      <w:r w:rsidRPr="00305D3E">
        <w:rPr>
          <w:rFonts w:ascii="Times New Roman" w:hAnsi="Times New Roman" w:cs="Times New Roman"/>
          <w:sz w:val="24"/>
          <w:szCs w:val="24"/>
        </w:rPr>
        <w:t>Now - Micro Certification - Flow Designer</w:t>
      </w:r>
    </w:p>
    <w:p w14:paraId="2E6ABACD" w14:textId="0C117A1E" w:rsidR="00F101A2" w:rsidRPr="00305D3E" w:rsidRDefault="007567A7" w:rsidP="007567A7">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Service</w:t>
      </w:r>
      <w:r w:rsidR="00F101A2" w:rsidRPr="00305D3E">
        <w:rPr>
          <w:rFonts w:ascii="Times New Roman" w:hAnsi="Times New Roman" w:cs="Times New Roman"/>
          <w:sz w:val="24"/>
          <w:szCs w:val="24"/>
        </w:rPr>
        <w:t xml:space="preserve"> </w:t>
      </w:r>
      <w:r w:rsidRPr="00305D3E">
        <w:rPr>
          <w:rFonts w:ascii="Times New Roman" w:hAnsi="Times New Roman" w:cs="Times New Roman"/>
          <w:sz w:val="24"/>
          <w:szCs w:val="24"/>
        </w:rPr>
        <w:t>Now - Micro Certification - Integration Hub</w:t>
      </w:r>
    </w:p>
    <w:p w14:paraId="786C9673" w14:textId="15869AC8" w:rsidR="007567A7" w:rsidRPr="00305D3E" w:rsidRDefault="007567A7" w:rsidP="007567A7">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Service</w:t>
      </w:r>
      <w:r w:rsidR="00F101A2" w:rsidRPr="00305D3E">
        <w:rPr>
          <w:rFonts w:ascii="Times New Roman" w:hAnsi="Times New Roman" w:cs="Times New Roman"/>
          <w:sz w:val="24"/>
          <w:szCs w:val="24"/>
        </w:rPr>
        <w:t xml:space="preserve"> </w:t>
      </w:r>
      <w:r w:rsidRPr="00305D3E">
        <w:rPr>
          <w:rFonts w:ascii="Times New Roman" w:hAnsi="Times New Roman" w:cs="Times New Roman"/>
          <w:sz w:val="24"/>
          <w:szCs w:val="24"/>
        </w:rPr>
        <w:t>Now - Micro Certification - Performance Analytics</w:t>
      </w:r>
    </w:p>
    <w:p w14:paraId="61A9FAFA" w14:textId="77777777" w:rsidR="007567A7" w:rsidRPr="00305D3E" w:rsidRDefault="007567A7" w:rsidP="002D698A">
      <w:pPr>
        <w:suppressAutoHyphens/>
        <w:jc w:val="both"/>
        <w:rPr>
          <w:rFonts w:ascii="Times New Roman" w:hAnsi="Times New Roman" w:cs="Times New Roman"/>
          <w:sz w:val="24"/>
          <w:szCs w:val="24"/>
        </w:rPr>
      </w:pPr>
    </w:p>
    <w:p w14:paraId="06B82682" w14:textId="77777777" w:rsidR="007567A7" w:rsidRPr="00305D3E" w:rsidRDefault="007567A7" w:rsidP="002D698A">
      <w:pPr>
        <w:suppressAutoHyphens/>
        <w:jc w:val="both"/>
        <w:rPr>
          <w:rFonts w:ascii="Times New Roman" w:hAnsi="Times New Roman" w:cs="Times New Roman"/>
          <w:sz w:val="24"/>
          <w:szCs w:val="24"/>
        </w:rPr>
      </w:pPr>
    </w:p>
    <w:p w14:paraId="68872365" w14:textId="77777777" w:rsidR="00A0092E" w:rsidRDefault="00A0092E" w:rsidP="002D698A">
      <w:pPr>
        <w:suppressAutoHyphens/>
        <w:jc w:val="both"/>
        <w:rPr>
          <w:rFonts w:ascii="Times New Roman" w:hAnsi="Times New Roman" w:cs="Times New Roman"/>
          <w:b/>
          <w:sz w:val="24"/>
          <w:szCs w:val="24"/>
        </w:rPr>
      </w:pPr>
      <w:r w:rsidRPr="00305D3E">
        <w:rPr>
          <w:rFonts w:ascii="Times New Roman" w:hAnsi="Times New Roman" w:cs="Times New Roman"/>
          <w:b/>
          <w:sz w:val="24"/>
          <w:szCs w:val="24"/>
        </w:rPr>
        <w:t>Professional Experience:</w:t>
      </w:r>
    </w:p>
    <w:p w14:paraId="3C8B3D86" w14:textId="77777777" w:rsidR="00684BC6" w:rsidRDefault="00684BC6" w:rsidP="002D698A">
      <w:pPr>
        <w:suppressAutoHyphens/>
        <w:jc w:val="both"/>
        <w:rPr>
          <w:rFonts w:ascii="Times New Roman" w:hAnsi="Times New Roman" w:cs="Times New Roman"/>
          <w:b/>
          <w:sz w:val="24"/>
          <w:szCs w:val="24"/>
        </w:rPr>
      </w:pPr>
    </w:p>
    <w:p w14:paraId="041E41DA" w14:textId="03D6F520" w:rsidR="00684BC6" w:rsidRDefault="00FC7D3B" w:rsidP="00684BC6">
      <w:pPr>
        <w:suppressAutoHyphens/>
        <w:rPr>
          <w:rFonts w:ascii="Times New Roman" w:hAnsi="Times New Roman" w:cs="Times New Roman"/>
          <w:b/>
          <w:sz w:val="24"/>
          <w:szCs w:val="24"/>
          <w:highlight w:val="lightGray"/>
        </w:rPr>
      </w:pPr>
      <w:r>
        <w:rPr>
          <w:rFonts w:ascii="Times New Roman" w:hAnsi="Times New Roman" w:cs="Times New Roman"/>
          <w:b/>
          <w:sz w:val="24"/>
          <w:szCs w:val="24"/>
          <w:highlight w:val="lightGray"/>
        </w:rPr>
        <w:t>Employer</w:t>
      </w:r>
      <w:r w:rsidR="00684BC6" w:rsidRPr="00305D3E">
        <w:rPr>
          <w:rFonts w:ascii="Times New Roman" w:hAnsi="Times New Roman" w:cs="Times New Roman"/>
          <w:b/>
          <w:sz w:val="24"/>
          <w:szCs w:val="24"/>
          <w:highlight w:val="lightGray"/>
        </w:rPr>
        <w:t>:</w:t>
      </w:r>
      <w:r w:rsidR="00386633">
        <w:rPr>
          <w:rFonts w:ascii="Times New Roman" w:hAnsi="Times New Roman" w:cs="Times New Roman"/>
          <w:b/>
          <w:sz w:val="24"/>
          <w:szCs w:val="24"/>
          <w:highlight w:val="lightGray"/>
        </w:rPr>
        <w:t xml:space="preserve"> </w:t>
      </w:r>
      <w:r w:rsidR="00684BC6">
        <w:rPr>
          <w:rFonts w:ascii="Times New Roman" w:hAnsi="Times New Roman" w:cs="Times New Roman"/>
          <w:b/>
          <w:sz w:val="24"/>
          <w:szCs w:val="24"/>
          <w:highlight w:val="lightGray"/>
        </w:rPr>
        <w:t>Neni</w:t>
      </w:r>
      <w:r>
        <w:rPr>
          <w:rFonts w:ascii="Times New Roman" w:hAnsi="Times New Roman" w:cs="Times New Roman"/>
          <w:b/>
          <w:sz w:val="24"/>
          <w:szCs w:val="24"/>
          <w:highlight w:val="lightGray"/>
        </w:rPr>
        <w:t xml:space="preserve"> Techsystems </w:t>
      </w:r>
      <w:proofErr w:type="gramStart"/>
      <w:r>
        <w:rPr>
          <w:rFonts w:ascii="Times New Roman" w:hAnsi="Times New Roman" w:cs="Times New Roman"/>
          <w:b/>
          <w:sz w:val="24"/>
          <w:szCs w:val="24"/>
          <w:highlight w:val="lightGray"/>
        </w:rPr>
        <w:t>Inc</w:t>
      </w:r>
      <w:r w:rsidR="00684BC6" w:rsidRPr="00305D3E">
        <w:rPr>
          <w:rFonts w:ascii="Times New Roman" w:hAnsi="Times New Roman" w:cs="Times New Roman"/>
          <w:b/>
          <w:sz w:val="24"/>
          <w:szCs w:val="24"/>
          <w:highlight w:val="lightGray"/>
        </w:rPr>
        <w:t xml:space="preserve"> ,</w:t>
      </w:r>
      <w:proofErr w:type="gramEnd"/>
      <w:r w:rsidR="00684BC6" w:rsidRPr="00305D3E">
        <w:rPr>
          <w:rFonts w:ascii="Times New Roman" w:hAnsi="Times New Roman" w:cs="Times New Roman"/>
          <w:b/>
          <w:sz w:val="24"/>
          <w:szCs w:val="24"/>
          <w:highlight w:val="lightGray"/>
        </w:rPr>
        <w:t xml:space="preserve"> </w:t>
      </w:r>
      <w:bookmarkStart w:id="0" w:name="_GoBack"/>
      <w:r w:rsidR="00684BC6">
        <w:rPr>
          <w:rFonts w:ascii="Times New Roman" w:hAnsi="Times New Roman" w:cs="Times New Roman"/>
          <w:b/>
          <w:sz w:val="24"/>
          <w:szCs w:val="24"/>
          <w:highlight w:val="lightGray"/>
        </w:rPr>
        <w:t>Texas</w:t>
      </w:r>
    </w:p>
    <w:bookmarkEnd w:id="0"/>
    <w:p w14:paraId="3E441831" w14:textId="49B248F2" w:rsidR="00684BC6" w:rsidRPr="00305D3E" w:rsidRDefault="00FC7D3B" w:rsidP="00684BC6">
      <w:pPr>
        <w:suppressAutoHyphens/>
        <w:rPr>
          <w:rFonts w:ascii="Times New Roman" w:hAnsi="Times New Roman" w:cs="Times New Roman"/>
          <w:b/>
          <w:sz w:val="24"/>
          <w:szCs w:val="24"/>
          <w:highlight w:val="lightGray"/>
        </w:rPr>
      </w:pPr>
      <w:r>
        <w:rPr>
          <w:rFonts w:ascii="Times New Roman" w:hAnsi="Times New Roman" w:cs="Times New Roman"/>
          <w:b/>
          <w:sz w:val="24"/>
          <w:szCs w:val="24"/>
          <w:highlight w:val="lightGray"/>
        </w:rPr>
        <w:t>Client:</w:t>
      </w:r>
      <w:r w:rsidR="00684BC6">
        <w:rPr>
          <w:rFonts w:ascii="Times New Roman" w:hAnsi="Times New Roman" w:cs="Times New Roman"/>
          <w:b/>
          <w:sz w:val="24"/>
          <w:szCs w:val="24"/>
          <w:highlight w:val="lightGray"/>
        </w:rPr>
        <w:t xml:space="preserve"> Church And Dwight     </w:t>
      </w:r>
      <w:r w:rsidR="00684BC6" w:rsidRPr="00305D3E">
        <w:rPr>
          <w:rFonts w:ascii="Times New Roman" w:hAnsi="Times New Roman" w:cs="Times New Roman"/>
          <w:b/>
          <w:sz w:val="24"/>
          <w:szCs w:val="24"/>
          <w:highlight w:val="lightGray"/>
        </w:rPr>
        <w:t xml:space="preserve">                                                                                                          </w:t>
      </w:r>
      <w:r w:rsidR="00684BC6">
        <w:rPr>
          <w:rFonts w:ascii="Times New Roman" w:hAnsi="Times New Roman" w:cs="Times New Roman"/>
          <w:b/>
          <w:sz w:val="24"/>
          <w:szCs w:val="24"/>
          <w:highlight w:val="lightGray"/>
        </w:rPr>
        <w:t xml:space="preserve">  January</w:t>
      </w:r>
      <w:r w:rsidR="00684BC6" w:rsidRPr="00305D3E">
        <w:rPr>
          <w:rFonts w:ascii="Times New Roman" w:hAnsi="Times New Roman" w:cs="Times New Roman"/>
          <w:b/>
          <w:sz w:val="24"/>
          <w:szCs w:val="24"/>
          <w:highlight w:val="lightGray"/>
        </w:rPr>
        <w:t xml:space="preserve"> 202</w:t>
      </w:r>
      <w:r w:rsidR="00684BC6">
        <w:rPr>
          <w:rFonts w:ascii="Times New Roman" w:hAnsi="Times New Roman" w:cs="Times New Roman"/>
          <w:b/>
          <w:sz w:val="24"/>
          <w:szCs w:val="24"/>
          <w:highlight w:val="lightGray"/>
        </w:rPr>
        <w:t>3</w:t>
      </w:r>
      <w:r w:rsidR="00684BC6" w:rsidRPr="00305D3E">
        <w:rPr>
          <w:rFonts w:ascii="Times New Roman" w:hAnsi="Times New Roman" w:cs="Times New Roman"/>
          <w:b/>
          <w:sz w:val="24"/>
          <w:szCs w:val="24"/>
          <w:highlight w:val="lightGray"/>
        </w:rPr>
        <w:t xml:space="preserve"> to</w:t>
      </w:r>
      <w:r w:rsidR="00684BC6">
        <w:rPr>
          <w:rFonts w:ascii="Times New Roman" w:hAnsi="Times New Roman" w:cs="Times New Roman"/>
          <w:b/>
          <w:sz w:val="24"/>
          <w:szCs w:val="24"/>
          <w:highlight w:val="lightGray"/>
        </w:rPr>
        <w:t xml:space="preserve"> till date</w:t>
      </w:r>
    </w:p>
    <w:p w14:paraId="5560F660" w14:textId="77777777" w:rsidR="00684BC6" w:rsidRPr="00305D3E" w:rsidRDefault="00684BC6" w:rsidP="00684BC6">
      <w:pPr>
        <w:suppressAutoHyphens/>
        <w:jc w:val="both"/>
        <w:rPr>
          <w:rFonts w:ascii="Times New Roman" w:hAnsi="Times New Roman" w:cs="Times New Roman"/>
          <w:b/>
          <w:sz w:val="24"/>
          <w:szCs w:val="24"/>
        </w:rPr>
      </w:pPr>
      <w:r w:rsidRPr="00305D3E">
        <w:rPr>
          <w:rFonts w:ascii="Times New Roman" w:hAnsi="Times New Roman" w:cs="Times New Roman"/>
          <w:b/>
          <w:sz w:val="24"/>
          <w:szCs w:val="24"/>
          <w:highlight w:val="lightGray"/>
        </w:rPr>
        <w:t>Position:</w:t>
      </w:r>
      <w:r>
        <w:rPr>
          <w:rFonts w:ascii="Times New Roman" w:hAnsi="Times New Roman" w:cs="Times New Roman"/>
          <w:b/>
          <w:sz w:val="24"/>
          <w:szCs w:val="24"/>
          <w:highlight w:val="lightGray"/>
        </w:rPr>
        <w:t xml:space="preserve"> </w:t>
      </w:r>
      <w:r w:rsidRPr="00305D3E">
        <w:rPr>
          <w:rFonts w:ascii="Times New Roman" w:hAnsi="Times New Roman" w:cs="Times New Roman"/>
          <w:b/>
          <w:sz w:val="24"/>
          <w:szCs w:val="24"/>
          <w:highlight w:val="lightGray"/>
        </w:rPr>
        <w:t>Service-Now Developer</w:t>
      </w:r>
    </w:p>
    <w:p w14:paraId="03D8B445" w14:textId="77777777" w:rsidR="00684BC6" w:rsidRPr="00305D3E" w:rsidRDefault="00684BC6" w:rsidP="00684BC6">
      <w:pPr>
        <w:suppressAutoHyphens/>
        <w:jc w:val="both"/>
        <w:rPr>
          <w:rFonts w:ascii="Times New Roman" w:hAnsi="Times New Roman" w:cs="Times New Roman"/>
          <w:b/>
          <w:sz w:val="24"/>
          <w:szCs w:val="24"/>
        </w:rPr>
      </w:pPr>
    </w:p>
    <w:p w14:paraId="2B88640E" w14:textId="77777777" w:rsidR="00684BC6" w:rsidRPr="00305D3E" w:rsidRDefault="00684BC6" w:rsidP="00684BC6">
      <w:pPr>
        <w:suppressAutoHyphens/>
        <w:jc w:val="both"/>
        <w:rPr>
          <w:rFonts w:ascii="Times New Roman" w:hAnsi="Times New Roman" w:cs="Times New Roman"/>
          <w:b/>
          <w:bCs/>
          <w:sz w:val="24"/>
          <w:szCs w:val="24"/>
        </w:rPr>
      </w:pPr>
      <w:r w:rsidRPr="00305D3E">
        <w:rPr>
          <w:rFonts w:ascii="Times New Roman" w:hAnsi="Times New Roman" w:cs="Times New Roman"/>
          <w:b/>
          <w:bCs/>
          <w:sz w:val="24"/>
          <w:szCs w:val="24"/>
        </w:rPr>
        <w:t xml:space="preserve">Responsibilities: </w:t>
      </w:r>
    </w:p>
    <w:p w14:paraId="2A732E46" w14:textId="77777777" w:rsidR="00684BC6" w:rsidRPr="00305D3E" w:rsidRDefault="00684BC6" w:rsidP="00684BC6">
      <w:pPr>
        <w:suppressAutoHyphens/>
        <w:jc w:val="both"/>
        <w:rPr>
          <w:rFonts w:ascii="Times New Roman" w:hAnsi="Times New Roman" w:cs="Times New Roman"/>
          <w:sz w:val="24"/>
          <w:szCs w:val="24"/>
        </w:rPr>
      </w:pPr>
    </w:p>
    <w:p w14:paraId="37D6CA5A" w14:textId="31B8E36C" w:rsidR="00684BC6" w:rsidRDefault="00684BC6" w:rsidP="00684BC6">
      <w:pPr>
        <w:rPr>
          <w:rFonts w:ascii="Times New Roman" w:eastAsia="Times New Roman" w:hAnsi="Times New Roman" w:cs="Times New Roman"/>
          <w:sz w:val="24"/>
          <w:szCs w:val="24"/>
        </w:rPr>
      </w:pPr>
      <w:r w:rsidRPr="00684BC6">
        <w:rPr>
          <w:rFonts w:ascii="Times New Roman" w:eastAsia="Times New Roman" w:hAnsi="Symbol" w:cs="Times New Roman"/>
          <w:sz w:val="24"/>
          <w:szCs w:val="24"/>
        </w:rPr>
        <w:t></w:t>
      </w:r>
      <w:r w:rsidRPr="00684B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84BC6">
        <w:rPr>
          <w:rFonts w:ascii="Times New Roman" w:eastAsia="Times New Roman" w:hAnsi="Times New Roman" w:cs="Times New Roman"/>
          <w:sz w:val="24"/>
          <w:szCs w:val="24"/>
        </w:rPr>
        <w:t>Collaborated with cross-functional teams to gather requirements and design custom</w:t>
      </w:r>
    </w:p>
    <w:p w14:paraId="0E13089F" w14:textId="0B3E668D" w:rsidR="00684BC6" w:rsidRPr="00684BC6" w:rsidRDefault="00684BC6" w:rsidP="00684B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84BC6">
        <w:rPr>
          <w:rFonts w:ascii="Times New Roman" w:eastAsia="Times New Roman" w:hAnsi="Times New Roman" w:cs="Times New Roman"/>
          <w:sz w:val="24"/>
          <w:szCs w:val="24"/>
        </w:rPr>
        <w:t>workflows, delivering tailored solutions to meet business needs.</w:t>
      </w:r>
    </w:p>
    <w:p w14:paraId="0E176466" w14:textId="77777777" w:rsidR="00684BC6" w:rsidRDefault="00684BC6" w:rsidP="00684BC6">
      <w:pPr>
        <w:rPr>
          <w:rFonts w:ascii="Times New Roman" w:eastAsia="Times New Roman" w:hAnsi="Times New Roman" w:cs="Times New Roman"/>
          <w:sz w:val="24"/>
          <w:szCs w:val="24"/>
        </w:rPr>
      </w:pPr>
      <w:r w:rsidRPr="00684BC6">
        <w:rPr>
          <w:rFonts w:ascii="Times New Roman" w:eastAsia="Times New Roman" w:hAnsi="Symbol" w:cs="Times New Roman"/>
          <w:sz w:val="24"/>
          <w:szCs w:val="24"/>
        </w:rPr>
        <w:t></w:t>
      </w:r>
      <w:r w:rsidRPr="00684B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84BC6">
        <w:rPr>
          <w:rFonts w:ascii="Times New Roman" w:eastAsia="Times New Roman" w:hAnsi="Times New Roman" w:cs="Times New Roman"/>
          <w:sz w:val="24"/>
          <w:szCs w:val="24"/>
        </w:rPr>
        <w:t xml:space="preserve">Implemented and maintained integrations with third-party systems, ensuring seamless data </w:t>
      </w:r>
      <w:r>
        <w:rPr>
          <w:rFonts w:ascii="Times New Roman" w:eastAsia="Times New Roman" w:hAnsi="Times New Roman" w:cs="Times New Roman"/>
          <w:sz w:val="24"/>
          <w:szCs w:val="24"/>
        </w:rPr>
        <w:t xml:space="preserve">             </w:t>
      </w:r>
    </w:p>
    <w:p w14:paraId="072F7FD8" w14:textId="32734BD0" w:rsidR="00684BC6" w:rsidRPr="00684BC6" w:rsidRDefault="00684BC6" w:rsidP="00684B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w:t>
      </w:r>
      <w:r w:rsidRPr="00684BC6">
        <w:rPr>
          <w:rFonts w:ascii="Times New Roman" w:eastAsia="Times New Roman" w:hAnsi="Times New Roman" w:cs="Times New Roman"/>
          <w:sz w:val="24"/>
          <w:szCs w:val="24"/>
        </w:rPr>
        <w:t>low and interoperability.</w:t>
      </w:r>
    </w:p>
    <w:p w14:paraId="6435B760" w14:textId="3D5E86FA" w:rsidR="00684BC6" w:rsidRPr="00684BC6" w:rsidRDefault="00684BC6" w:rsidP="00684BC6">
      <w:pPr>
        <w:numPr>
          <w:ilvl w:val="0"/>
          <w:numId w:val="6"/>
        </w:numPr>
        <w:autoSpaceDE w:val="0"/>
        <w:autoSpaceDN w:val="0"/>
        <w:adjustRightInd w:val="0"/>
        <w:jc w:val="both"/>
        <w:rPr>
          <w:rFonts w:ascii="Times New Roman" w:hAnsi="Times New Roman" w:cs="Times New Roman"/>
          <w:sz w:val="24"/>
          <w:szCs w:val="24"/>
        </w:rPr>
      </w:pPr>
      <w:r w:rsidRPr="00684BC6">
        <w:rPr>
          <w:rFonts w:ascii="Times New Roman" w:eastAsia="Times New Roman" w:hAnsi="Times New Roman" w:cs="Times New Roman"/>
          <w:sz w:val="24"/>
          <w:szCs w:val="24"/>
        </w:rPr>
        <w:t xml:space="preserve">Led ServiceNow </w:t>
      </w:r>
      <w:r w:rsidRPr="000033F7">
        <w:rPr>
          <w:rFonts w:ascii="Times New Roman" w:eastAsia="Times New Roman" w:hAnsi="Times New Roman" w:cs="Times New Roman"/>
          <w:b/>
          <w:bCs/>
          <w:sz w:val="24"/>
          <w:szCs w:val="24"/>
        </w:rPr>
        <w:t>platform upgrades</w:t>
      </w:r>
      <w:r w:rsidRPr="00684BC6">
        <w:rPr>
          <w:rFonts w:ascii="Times New Roman" w:eastAsia="Times New Roman" w:hAnsi="Times New Roman" w:cs="Times New Roman"/>
          <w:sz w:val="24"/>
          <w:szCs w:val="24"/>
        </w:rPr>
        <w:t xml:space="preserve"> and patches, minimizing downtime and optimizing system performance.</w:t>
      </w:r>
    </w:p>
    <w:p w14:paraId="7994F173" w14:textId="377563C2" w:rsidR="00684BC6" w:rsidRDefault="00684BC6" w:rsidP="00684BC6">
      <w:pPr>
        <w:numPr>
          <w:ilvl w:val="0"/>
          <w:numId w:val="6"/>
        </w:num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Implemented ITSM module and has good experience in this module.</w:t>
      </w:r>
    </w:p>
    <w:p w14:paraId="1FC30E52" w14:textId="7EECF9BD" w:rsidR="00684BC6" w:rsidRPr="00305D3E" w:rsidRDefault="00684BC6" w:rsidP="00684BC6">
      <w:pPr>
        <w:numPr>
          <w:ilvl w:val="0"/>
          <w:numId w:val="6"/>
        </w:numPr>
        <w:autoSpaceDE w:val="0"/>
        <w:autoSpaceDN w:val="0"/>
        <w:adjustRightInd w:val="0"/>
        <w:jc w:val="both"/>
        <w:rPr>
          <w:rFonts w:ascii="Times New Roman" w:hAnsi="Times New Roman" w:cs="Times New Roman"/>
          <w:sz w:val="24"/>
          <w:szCs w:val="24"/>
        </w:rPr>
      </w:pPr>
      <w:r w:rsidRPr="00305D3E">
        <w:rPr>
          <w:rFonts w:ascii="Times New Roman" w:hAnsi="Times New Roman" w:cs="Times New Roman"/>
          <w:sz w:val="24"/>
          <w:szCs w:val="24"/>
        </w:rPr>
        <w:t xml:space="preserve">Working on an </w:t>
      </w:r>
      <w:r w:rsidRPr="00305D3E">
        <w:rPr>
          <w:rFonts w:ascii="Times New Roman" w:hAnsi="Times New Roman" w:cs="Times New Roman"/>
          <w:b/>
          <w:bCs/>
          <w:sz w:val="24"/>
          <w:szCs w:val="24"/>
        </w:rPr>
        <w:t>Agile</w:t>
      </w:r>
      <w:r w:rsidRPr="00305D3E">
        <w:rPr>
          <w:rFonts w:ascii="Times New Roman" w:hAnsi="Times New Roman" w:cs="Times New Roman"/>
          <w:sz w:val="24"/>
          <w:szCs w:val="24"/>
        </w:rPr>
        <w:t xml:space="preserve"> (Scrum) Development Team to deliver regular updates to business team and Project managers. </w:t>
      </w:r>
    </w:p>
    <w:p w14:paraId="1F84FCCD" w14:textId="77777777" w:rsidR="00684BC6" w:rsidRPr="00684BC6" w:rsidRDefault="00684BC6" w:rsidP="00684BC6">
      <w:pPr>
        <w:numPr>
          <w:ilvl w:val="0"/>
          <w:numId w:val="6"/>
        </w:numPr>
        <w:suppressAutoHyphens/>
        <w:jc w:val="both"/>
        <w:rPr>
          <w:rFonts w:ascii="Times New Roman" w:hAnsi="Times New Roman" w:cs="Times New Roman"/>
          <w:sz w:val="24"/>
          <w:szCs w:val="24"/>
        </w:rPr>
      </w:pPr>
      <w:r w:rsidRPr="00684BC6">
        <w:rPr>
          <w:rFonts w:ascii="Times New Roman" w:hAnsi="Times New Roman" w:cs="Times New Roman"/>
          <w:sz w:val="24"/>
          <w:szCs w:val="24"/>
        </w:rPr>
        <w:lastRenderedPageBreak/>
        <w:t>Developed and deployed ServiceNow modules for Incident Management, Change Management, and Service Catalog, resulting in streamlined processes.</w:t>
      </w:r>
    </w:p>
    <w:p w14:paraId="7C021239" w14:textId="6C5BD1A6" w:rsidR="00684BC6" w:rsidRPr="00684BC6" w:rsidRDefault="00684BC6" w:rsidP="00684BC6">
      <w:pPr>
        <w:numPr>
          <w:ilvl w:val="0"/>
          <w:numId w:val="6"/>
        </w:numPr>
        <w:suppressAutoHyphens/>
        <w:jc w:val="both"/>
        <w:rPr>
          <w:rFonts w:ascii="Times New Roman" w:hAnsi="Times New Roman" w:cs="Times New Roman"/>
          <w:sz w:val="24"/>
          <w:szCs w:val="24"/>
        </w:rPr>
      </w:pPr>
      <w:r>
        <w:rPr>
          <w:rFonts w:ascii="Times New Roman" w:hAnsi="Times New Roman" w:cs="Times New Roman"/>
          <w:bCs/>
          <w:sz w:val="24"/>
          <w:szCs w:val="24"/>
        </w:rPr>
        <w:t xml:space="preserve">Worked on integrating </w:t>
      </w:r>
      <w:r w:rsidR="00FC7D3B" w:rsidRPr="00FC7D3B">
        <w:rPr>
          <w:rFonts w:ascii="Times New Roman" w:hAnsi="Times New Roman" w:cs="Times New Roman"/>
          <w:b/>
          <w:sz w:val="24"/>
          <w:szCs w:val="24"/>
        </w:rPr>
        <w:t xml:space="preserve">Microsoft </w:t>
      </w:r>
      <w:r w:rsidRPr="00FC7D3B">
        <w:rPr>
          <w:rFonts w:ascii="Times New Roman" w:hAnsi="Times New Roman" w:cs="Times New Roman"/>
          <w:b/>
          <w:sz w:val="24"/>
          <w:szCs w:val="24"/>
        </w:rPr>
        <w:t>Sentinel</w:t>
      </w:r>
      <w:r>
        <w:rPr>
          <w:rFonts w:ascii="Times New Roman" w:hAnsi="Times New Roman" w:cs="Times New Roman"/>
          <w:bCs/>
          <w:sz w:val="24"/>
          <w:szCs w:val="24"/>
        </w:rPr>
        <w:t xml:space="preserve"> with ServiceNow instance.</w:t>
      </w:r>
    </w:p>
    <w:p w14:paraId="3165C8CA" w14:textId="5E65E76A" w:rsidR="00684BC6" w:rsidRPr="00305D3E" w:rsidRDefault="00684BC6" w:rsidP="00684BC6">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Developed and customized Service Now applications, modules, and workflows.</w:t>
      </w:r>
    </w:p>
    <w:p w14:paraId="28D4AE33" w14:textId="1226F93C" w:rsidR="00684BC6" w:rsidRPr="00305D3E" w:rsidRDefault="00684BC6" w:rsidP="00684BC6">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Developed </w:t>
      </w:r>
      <w:r w:rsidRPr="00305D3E">
        <w:rPr>
          <w:rFonts w:ascii="Times New Roman" w:hAnsi="Times New Roman" w:cs="Times New Roman"/>
          <w:b/>
          <w:sz w:val="24"/>
          <w:szCs w:val="24"/>
        </w:rPr>
        <w:t>custom dashboards and reports</w:t>
      </w:r>
      <w:r w:rsidRPr="00305D3E">
        <w:rPr>
          <w:rFonts w:ascii="Times New Roman" w:hAnsi="Times New Roman" w:cs="Times New Roman"/>
          <w:sz w:val="24"/>
          <w:szCs w:val="24"/>
        </w:rPr>
        <w:t xml:space="preserve"> in Service Now</w:t>
      </w:r>
      <w:r>
        <w:rPr>
          <w:rFonts w:ascii="Times New Roman" w:hAnsi="Times New Roman" w:cs="Times New Roman"/>
          <w:sz w:val="24"/>
          <w:szCs w:val="24"/>
        </w:rPr>
        <w:t>.</w:t>
      </w:r>
    </w:p>
    <w:p w14:paraId="706403FD" w14:textId="77777777" w:rsidR="00684BC6" w:rsidRPr="00305D3E" w:rsidRDefault="00684BC6" w:rsidP="00684BC6">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Designed and configured </w:t>
      </w:r>
      <w:r w:rsidRPr="00305D3E">
        <w:rPr>
          <w:rFonts w:ascii="Times New Roman" w:hAnsi="Times New Roman" w:cs="Times New Roman"/>
          <w:b/>
          <w:sz w:val="24"/>
          <w:szCs w:val="24"/>
        </w:rPr>
        <w:t>interactive dashboards and reports</w:t>
      </w:r>
      <w:r w:rsidRPr="00305D3E">
        <w:rPr>
          <w:rFonts w:ascii="Times New Roman" w:hAnsi="Times New Roman" w:cs="Times New Roman"/>
          <w:sz w:val="24"/>
          <w:szCs w:val="24"/>
        </w:rPr>
        <w:t xml:space="preserve"> to present performance metrics and </w:t>
      </w:r>
      <w:r w:rsidRPr="00305D3E">
        <w:rPr>
          <w:rFonts w:ascii="Times New Roman" w:hAnsi="Times New Roman" w:cs="Times New Roman"/>
          <w:b/>
          <w:sz w:val="24"/>
          <w:szCs w:val="24"/>
        </w:rPr>
        <w:t>trends to stakeholders</w:t>
      </w:r>
      <w:r w:rsidRPr="00305D3E">
        <w:rPr>
          <w:rFonts w:ascii="Times New Roman" w:hAnsi="Times New Roman" w:cs="Times New Roman"/>
          <w:sz w:val="24"/>
          <w:szCs w:val="24"/>
        </w:rPr>
        <w:t>.</w:t>
      </w:r>
    </w:p>
    <w:p w14:paraId="17534A48" w14:textId="77777777" w:rsidR="00684BC6" w:rsidRDefault="00684BC6" w:rsidP="00684BC6">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Responsible for creating</w:t>
      </w:r>
      <w:r w:rsidRPr="00305D3E">
        <w:rPr>
          <w:rFonts w:ascii="Times New Roman" w:hAnsi="Times New Roman" w:cs="Times New Roman"/>
          <w:b/>
          <w:sz w:val="24"/>
          <w:szCs w:val="24"/>
        </w:rPr>
        <w:t>, configuring, and maintaining scheduled jobs</w:t>
      </w:r>
      <w:r w:rsidRPr="00305D3E">
        <w:rPr>
          <w:rFonts w:ascii="Times New Roman" w:hAnsi="Times New Roman" w:cs="Times New Roman"/>
          <w:sz w:val="24"/>
          <w:szCs w:val="24"/>
        </w:rPr>
        <w:t xml:space="preserve"> in Service Now.</w:t>
      </w:r>
    </w:p>
    <w:p w14:paraId="71557788" w14:textId="77777777" w:rsidR="00684BC6" w:rsidRPr="00305D3E" w:rsidRDefault="00684BC6" w:rsidP="00684BC6">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Worked with the end user to create and modify the </w:t>
      </w:r>
      <w:r w:rsidRPr="00305D3E">
        <w:rPr>
          <w:rFonts w:ascii="Times New Roman" w:hAnsi="Times New Roman" w:cs="Times New Roman"/>
          <w:b/>
          <w:sz w:val="24"/>
          <w:szCs w:val="24"/>
        </w:rPr>
        <w:t>service catalogs</w:t>
      </w:r>
      <w:r w:rsidRPr="00305D3E">
        <w:rPr>
          <w:rFonts w:ascii="Times New Roman" w:hAnsi="Times New Roman" w:cs="Times New Roman"/>
          <w:b/>
          <w:sz w:val="24"/>
          <w:szCs w:val="24"/>
        </w:rPr>
        <w:tab/>
        <w:t>and request workflow designs</w:t>
      </w:r>
      <w:r w:rsidRPr="00305D3E">
        <w:rPr>
          <w:rFonts w:ascii="Times New Roman" w:hAnsi="Times New Roman" w:cs="Times New Roman"/>
          <w:sz w:val="24"/>
          <w:szCs w:val="24"/>
        </w:rPr>
        <w:t>.</w:t>
      </w:r>
    </w:p>
    <w:p w14:paraId="76D79244" w14:textId="77777777" w:rsidR="00684BC6" w:rsidRPr="0050029A" w:rsidRDefault="00684BC6" w:rsidP="00684BC6">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Responsible for creating various workflows for </w:t>
      </w:r>
      <w:r w:rsidRPr="00305D3E">
        <w:rPr>
          <w:rFonts w:ascii="Times New Roman" w:hAnsi="Times New Roman" w:cs="Times New Roman"/>
          <w:b/>
          <w:sz w:val="24"/>
          <w:szCs w:val="24"/>
        </w:rPr>
        <w:t>Incident Management, Change Management, Service Requests and SLA's</w:t>
      </w:r>
      <w:r w:rsidRPr="00305D3E">
        <w:rPr>
          <w:rFonts w:ascii="Times New Roman" w:hAnsi="Times New Roman" w:cs="Times New Roman"/>
          <w:sz w:val="24"/>
          <w:szCs w:val="24"/>
        </w:rPr>
        <w:t>.</w:t>
      </w:r>
    </w:p>
    <w:p w14:paraId="47133044" w14:textId="77777777" w:rsidR="00684BC6" w:rsidRPr="00305D3E" w:rsidRDefault="00684BC6" w:rsidP="00684BC6">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Created Knowledge articles to document the steps in creating the catalog item.</w:t>
      </w:r>
    </w:p>
    <w:p w14:paraId="206FAE04" w14:textId="77777777" w:rsidR="00684BC6" w:rsidRPr="00305D3E" w:rsidRDefault="00684BC6" w:rsidP="00684BC6">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Enhancements and Development in Incident Management, Request Management and Service Catalog Management.</w:t>
      </w:r>
    </w:p>
    <w:p w14:paraId="77739D13" w14:textId="77777777" w:rsidR="00684BC6" w:rsidRPr="00305D3E" w:rsidRDefault="00684BC6" w:rsidP="00684BC6">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Experience Developing Service Now applications </w:t>
      </w:r>
      <w:r w:rsidRPr="00305D3E">
        <w:rPr>
          <w:rFonts w:ascii="Times New Roman" w:hAnsi="Times New Roman" w:cs="Times New Roman"/>
          <w:b/>
          <w:sz w:val="24"/>
          <w:szCs w:val="24"/>
        </w:rPr>
        <w:t>from Business requirements and technical design documents</w:t>
      </w:r>
      <w:r w:rsidRPr="00305D3E">
        <w:rPr>
          <w:rFonts w:ascii="Times New Roman" w:hAnsi="Times New Roman" w:cs="Times New Roman"/>
          <w:sz w:val="24"/>
          <w:szCs w:val="24"/>
        </w:rPr>
        <w:t>.</w:t>
      </w:r>
    </w:p>
    <w:p w14:paraId="295DE900" w14:textId="77777777" w:rsidR="00684BC6" w:rsidRPr="00305D3E" w:rsidRDefault="00684BC6" w:rsidP="00684BC6">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In-depth knowledge of the technical implementation </w:t>
      </w:r>
      <w:r w:rsidRPr="00305D3E">
        <w:rPr>
          <w:rFonts w:ascii="Times New Roman" w:hAnsi="Times New Roman" w:cs="Times New Roman"/>
          <w:b/>
          <w:sz w:val="24"/>
          <w:szCs w:val="24"/>
        </w:rPr>
        <w:t>of Change Management, Incident Management, Problem Management, Service Catalog, Configuration Management, Reporting, Discovery, and Integrations</w:t>
      </w:r>
      <w:r w:rsidRPr="00305D3E">
        <w:rPr>
          <w:rFonts w:ascii="Times New Roman" w:hAnsi="Times New Roman" w:cs="Times New Roman"/>
          <w:sz w:val="24"/>
          <w:szCs w:val="24"/>
        </w:rPr>
        <w:t>.</w:t>
      </w:r>
    </w:p>
    <w:p w14:paraId="3281F295" w14:textId="77777777" w:rsidR="00684BC6" w:rsidRDefault="00684BC6" w:rsidP="002D698A">
      <w:pPr>
        <w:suppressAutoHyphens/>
        <w:jc w:val="both"/>
        <w:rPr>
          <w:rFonts w:ascii="Times New Roman" w:hAnsi="Times New Roman" w:cs="Times New Roman"/>
          <w:sz w:val="24"/>
          <w:szCs w:val="24"/>
        </w:rPr>
      </w:pPr>
    </w:p>
    <w:p w14:paraId="0438CFF7" w14:textId="77777777" w:rsidR="000033F7" w:rsidRPr="00305D3E" w:rsidRDefault="000033F7" w:rsidP="002D698A">
      <w:pPr>
        <w:suppressAutoHyphens/>
        <w:jc w:val="both"/>
        <w:rPr>
          <w:rFonts w:ascii="Times New Roman" w:hAnsi="Times New Roman" w:cs="Times New Roman"/>
          <w:b/>
          <w:sz w:val="24"/>
          <w:szCs w:val="24"/>
        </w:rPr>
      </w:pPr>
    </w:p>
    <w:p w14:paraId="2365BE66" w14:textId="77777777" w:rsidR="00085BDD" w:rsidRPr="00305D3E" w:rsidRDefault="00085BDD" w:rsidP="002D698A">
      <w:pPr>
        <w:suppressAutoHyphens/>
        <w:jc w:val="both"/>
        <w:rPr>
          <w:rFonts w:ascii="Times New Roman" w:hAnsi="Times New Roman" w:cs="Times New Roman"/>
          <w:sz w:val="24"/>
          <w:szCs w:val="24"/>
        </w:rPr>
      </w:pPr>
    </w:p>
    <w:p w14:paraId="11460754" w14:textId="4AF90EDC" w:rsidR="00F77C39" w:rsidRPr="00305D3E" w:rsidRDefault="00F77C39" w:rsidP="0050029A">
      <w:pPr>
        <w:suppressAutoHyphens/>
        <w:rPr>
          <w:rFonts w:ascii="Times New Roman" w:hAnsi="Times New Roman" w:cs="Times New Roman"/>
          <w:b/>
          <w:sz w:val="24"/>
          <w:szCs w:val="24"/>
          <w:highlight w:val="lightGray"/>
        </w:rPr>
      </w:pPr>
      <w:r w:rsidRPr="00305D3E">
        <w:rPr>
          <w:rFonts w:ascii="Times New Roman" w:hAnsi="Times New Roman" w:cs="Times New Roman"/>
          <w:b/>
          <w:sz w:val="24"/>
          <w:szCs w:val="24"/>
          <w:highlight w:val="lightGray"/>
        </w:rPr>
        <w:t>Client:</w:t>
      </w:r>
      <w:r w:rsidR="00676A8E" w:rsidRPr="00305D3E">
        <w:rPr>
          <w:rFonts w:ascii="Times New Roman" w:hAnsi="Times New Roman" w:cs="Times New Roman"/>
          <w:b/>
          <w:sz w:val="24"/>
          <w:szCs w:val="24"/>
          <w:highlight w:val="lightGray"/>
        </w:rPr>
        <w:t xml:space="preserve"> </w:t>
      </w:r>
      <w:r w:rsidR="0050029A">
        <w:rPr>
          <w:rFonts w:ascii="Times New Roman" w:hAnsi="Times New Roman" w:cs="Times New Roman"/>
          <w:b/>
          <w:sz w:val="24"/>
          <w:szCs w:val="24"/>
          <w:highlight w:val="lightGray"/>
        </w:rPr>
        <w:t>Kanini Software Solutions</w:t>
      </w:r>
      <w:r w:rsidR="0017494E" w:rsidRPr="00305D3E">
        <w:rPr>
          <w:rFonts w:ascii="Times New Roman" w:hAnsi="Times New Roman" w:cs="Times New Roman"/>
          <w:b/>
          <w:sz w:val="24"/>
          <w:szCs w:val="24"/>
          <w:highlight w:val="lightGray"/>
        </w:rPr>
        <w:t xml:space="preserve">, </w:t>
      </w:r>
      <w:r w:rsidR="0050029A">
        <w:rPr>
          <w:rFonts w:ascii="Times New Roman" w:hAnsi="Times New Roman" w:cs="Times New Roman"/>
          <w:b/>
          <w:sz w:val="24"/>
          <w:szCs w:val="24"/>
          <w:highlight w:val="lightGray"/>
        </w:rPr>
        <w:t xml:space="preserve">India     </w:t>
      </w:r>
      <w:r w:rsidR="008E3C37" w:rsidRPr="00305D3E">
        <w:rPr>
          <w:rFonts w:ascii="Times New Roman" w:hAnsi="Times New Roman" w:cs="Times New Roman"/>
          <w:b/>
          <w:sz w:val="24"/>
          <w:szCs w:val="24"/>
          <w:highlight w:val="lightGray"/>
        </w:rPr>
        <w:t xml:space="preserve">                                                                          </w:t>
      </w:r>
      <w:r w:rsidR="00516662" w:rsidRPr="00305D3E">
        <w:rPr>
          <w:rFonts w:ascii="Times New Roman" w:hAnsi="Times New Roman" w:cs="Times New Roman"/>
          <w:b/>
          <w:sz w:val="24"/>
          <w:szCs w:val="24"/>
          <w:highlight w:val="lightGray"/>
        </w:rPr>
        <w:t xml:space="preserve">            </w:t>
      </w:r>
      <w:r w:rsidR="00261331" w:rsidRPr="00305D3E">
        <w:rPr>
          <w:rFonts w:ascii="Times New Roman" w:hAnsi="Times New Roman" w:cs="Times New Roman"/>
          <w:b/>
          <w:sz w:val="24"/>
          <w:szCs w:val="24"/>
          <w:highlight w:val="lightGray"/>
        </w:rPr>
        <w:t xml:space="preserve">            </w:t>
      </w:r>
      <w:r w:rsidR="00516662" w:rsidRPr="00305D3E">
        <w:rPr>
          <w:rFonts w:ascii="Times New Roman" w:hAnsi="Times New Roman" w:cs="Times New Roman"/>
          <w:b/>
          <w:sz w:val="24"/>
          <w:szCs w:val="24"/>
          <w:highlight w:val="lightGray"/>
        </w:rPr>
        <w:t xml:space="preserve">        </w:t>
      </w:r>
      <w:r w:rsidR="0050029A">
        <w:rPr>
          <w:rFonts w:ascii="Times New Roman" w:hAnsi="Times New Roman" w:cs="Times New Roman"/>
          <w:b/>
          <w:sz w:val="24"/>
          <w:szCs w:val="24"/>
          <w:highlight w:val="lightGray"/>
        </w:rPr>
        <w:t xml:space="preserve">  </w:t>
      </w:r>
      <w:r w:rsidR="005E1BD0">
        <w:rPr>
          <w:rFonts w:ascii="Times New Roman" w:hAnsi="Times New Roman" w:cs="Times New Roman"/>
          <w:b/>
          <w:sz w:val="24"/>
          <w:szCs w:val="24"/>
          <w:highlight w:val="lightGray"/>
        </w:rPr>
        <w:t>January</w:t>
      </w:r>
      <w:r w:rsidR="00D8796A" w:rsidRPr="00305D3E">
        <w:rPr>
          <w:rFonts w:ascii="Times New Roman" w:hAnsi="Times New Roman" w:cs="Times New Roman"/>
          <w:b/>
          <w:sz w:val="24"/>
          <w:szCs w:val="24"/>
          <w:highlight w:val="lightGray"/>
        </w:rPr>
        <w:t xml:space="preserve"> 2021</w:t>
      </w:r>
      <w:r w:rsidRPr="00305D3E">
        <w:rPr>
          <w:rFonts w:ascii="Times New Roman" w:hAnsi="Times New Roman" w:cs="Times New Roman"/>
          <w:b/>
          <w:sz w:val="24"/>
          <w:szCs w:val="24"/>
          <w:highlight w:val="lightGray"/>
        </w:rPr>
        <w:t xml:space="preserve"> to </w:t>
      </w:r>
      <w:r w:rsidR="00684BC6">
        <w:rPr>
          <w:rFonts w:ascii="Times New Roman" w:hAnsi="Times New Roman" w:cs="Times New Roman"/>
          <w:b/>
          <w:sz w:val="24"/>
          <w:szCs w:val="24"/>
          <w:highlight w:val="lightGray"/>
        </w:rPr>
        <w:t>December 2022</w:t>
      </w:r>
    </w:p>
    <w:p w14:paraId="4693E4CD" w14:textId="5D6D05F0" w:rsidR="00F77C39" w:rsidRPr="00305D3E" w:rsidRDefault="00F77C39" w:rsidP="00F77C39">
      <w:pPr>
        <w:suppressAutoHyphens/>
        <w:jc w:val="both"/>
        <w:rPr>
          <w:rFonts w:ascii="Times New Roman" w:hAnsi="Times New Roman" w:cs="Times New Roman"/>
          <w:b/>
          <w:sz w:val="24"/>
          <w:szCs w:val="24"/>
        </w:rPr>
      </w:pPr>
      <w:r w:rsidRPr="00305D3E">
        <w:rPr>
          <w:rFonts w:ascii="Times New Roman" w:hAnsi="Times New Roman" w:cs="Times New Roman"/>
          <w:b/>
          <w:sz w:val="24"/>
          <w:szCs w:val="24"/>
          <w:highlight w:val="lightGray"/>
        </w:rPr>
        <w:t>Position:</w:t>
      </w:r>
      <w:r w:rsidR="005E1BD0">
        <w:rPr>
          <w:rFonts w:ascii="Times New Roman" w:hAnsi="Times New Roman" w:cs="Times New Roman"/>
          <w:b/>
          <w:sz w:val="24"/>
          <w:szCs w:val="24"/>
          <w:highlight w:val="lightGray"/>
        </w:rPr>
        <w:t xml:space="preserve"> </w:t>
      </w:r>
      <w:r w:rsidR="00A20D49" w:rsidRPr="00305D3E">
        <w:rPr>
          <w:rFonts w:ascii="Times New Roman" w:hAnsi="Times New Roman" w:cs="Times New Roman"/>
          <w:b/>
          <w:sz w:val="24"/>
          <w:szCs w:val="24"/>
          <w:highlight w:val="lightGray"/>
        </w:rPr>
        <w:t>Service-Now Developer</w:t>
      </w:r>
    </w:p>
    <w:p w14:paraId="32BD6AA9" w14:textId="77777777" w:rsidR="00F77C39" w:rsidRPr="00305D3E" w:rsidRDefault="00F77C39" w:rsidP="00F77C39">
      <w:pPr>
        <w:suppressAutoHyphens/>
        <w:jc w:val="both"/>
        <w:rPr>
          <w:rFonts w:ascii="Times New Roman" w:hAnsi="Times New Roman" w:cs="Times New Roman"/>
          <w:b/>
          <w:sz w:val="24"/>
          <w:szCs w:val="24"/>
        </w:rPr>
      </w:pPr>
    </w:p>
    <w:p w14:paraId="27B1953C" w14:textId="77777777" w:rsidR="00F77C39" w:rsidRPr="00305D3E" w:rsidRDefault="00F77C39" w:rsidP="00F77C39">
      <w:pPr>
        <w:suppressAutoHyphens/>
        <w:jc w:val="both"/>
        <w:rPr>
          <w:rFonts w:ascii="Times New Roman" w:hAnsi="Times New Roman" w:cs="Times New Roman"/>
          <w:b/>
          <w:bCs/>
          <w:sz w:val="24"/>
          <w:szCs w:val="24"/>
        </w:rPr>
      </w:pPr>
      <w:r w:rsidRPr="00305D3E">
        <w:rPr>
          <w:rFonts w:ascii="Times New Roman" w:hAnsi="Times New Roman" w:cs="Times New Roman"/>
          <w:b/>
          <w:bCs/>
          <w:sz w:val="24"/>
          <w:szCs w:val="24"/>
        </w:rPr>
        <w:t xml:space="preserve">Responsibilities: </w:t>
      </w:r>
    </w:p>
    <w:p w14:paraId="62B6EF58" w14:textId="77777777" w:rsidR="00F77C39" w:rsidRPr="00305D3E" w:rsidRDefault="00F77C39" w:rsidP="00F77C39">
      <w:pPr>
        <w:suppressAutoHyphens/>
        <w:jc w:val="both"/>
        <w:rPr>
          <w:rFonts w:ascii="Times New Roman" w:hAnsi="Times New Roman" w:cs="Times New Roman"/>
          <w:sz w:val="24"/>
          <w:szCs w:val="24"/>
        </w:rPr>
      </w:pPr>
    </w:p>
    <w:p w14:paraId="1F08E6ED" w14:textId="77777777" w:rsidR="001D6391" w:rsidRPr="00305D3E" w:rsidRDefault="001D6391" w:rsidP="001D6391">
      <w:pPr>
        <w:numPr>
          <w:ilvl w:val="0"/>
          <w:numId w:val="6"/>
        </w:numPr>
        <w:autoSpaceDE w:val="0"/>
        <w:autoSpaceDN w:val="0"/>
        <w:adjustRightInd w:val="0"/>
        <w:jc w:val="both"/>
        <w:rPr>
          <w:rFonts w:ascii="Times New Roman" w:hAnsi="Times New Roman" w:cs="Times New Roman"/>
          <w:sz w:val="24"/>
          <w:szCs w:val="24"/>
        </w:rPr>
      </w:pPr>
      <w:r w:rsidRPr="00305D3E">
        <w:rPr>
          <w:rFonts w:ascii="Times New Roman" w:hAnsi="Times New Roman" w:cs="Times New Roman"/>
          <w:sz w:val="24"/>
          <w:szCs w:val="24"/>
        </w:rPr>
        <w:t xml:space="preserve">Working on an </w:t>
      </w:r>
      <w:r w:rsidRPr="00305D3E">
        <w:rPr>
          <w:rFonts w:ascii="Times New Roman" w:hAnsi="Times New Roman" w:cs="Times New Roman"/>
          <w:b/>
          <w:bCs/>
          <w:sz w:val="24"/>
          <w:szCs w:val="24"/>
        </w:rPr>
        <w:t>Agile</w:t>
      </w:r>
      <w:r w:rsidRPr="00305D3E">
        <w:rPr>
          <w:rFonts w:ascii="Times New Roman" w:hAnsi="Times New Roman" w:cs="Times New Roman"/>
          <w:sz w:val="24"/>
          <w:szCs w:val="24"/>
        </w:rPr>
        <w:t xml:space="preserve"> (Scrum) Development Team to deliver regular updates to business team and Project managers. </w:t>
      </w:r>
    </w:p>
    <w:p w14:paraId="338FD16A" w14:textId="61C74BE3" w:rsidR="00F77C39" w:rsidRPr="00305D3E" w:rsidRDefault="00F77C39" w:rsidP="00F77C39">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Involved in Requirement gathering phase to gather the requirements from the business users and </w:t>
      </w:r>
      <w:r w:rsidR="00D4259C" w:rsidRPr="00305D3E">
        <w:rPr>
          <w:rFonts w:ascii="Times New Roman" w:hAnsi="Times New Roman" w:cs="Times New Roman"/>
          <w:sz w:val="24"/>
          <w:szCs w:val="24"/>
        </w:rPr>
        <w:t>dealing with the</w:t>
      </w:r>
      <w:r w:rsidRPr="00305D3E">
        <w:rPr>
          <w:rFonts w:ascii="Times New Roman" w:hAnsi="Times New Roman" w:cs="Times New Roman"/>
          <w:sz w:val="24"/>
          <w:szCs w:val="24"/>
        </w:rPr>
        <w:t xml:space="preserve"> team to continuously accommodate changing user requirements.</w:t>
      </w:r>
    </w:p>
    <w:p w14:paraId="5517E7C4" w14:textId="156EE4FB" w:rsidR="00C3106B" w:rsidRPr="00305D3E" w:rsidRDefault="00C3106B" w:rsidP="00C3106B">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b/>
          <w:sz w:val="24"/>
          <w:szCs w:val="24"/>
        </w:rPr>
        <w:t xml:space="preserve">Integrated </w:t>
      </w:r>
      <w:proofErr w:type="spellStart"/>
      <w:r w:rsidR="0050029A">
        <w:rPr>
          <w:rFonts w:ascii="Times New Roman" w:hAnsi="Times New Roman" w:cs="Times New Roman"/>
          <w:b/>
          <w:sz w:val="24"/>
          <w:szCs w:val="24"/>
        </w:rPr>
        <w:t>Zoho</w:t>
      </w:r>
      <w:proofErr w:type="spellEnd"/>
      <w:r w:rsidRPr="00305D3E">
        <w:rPr>
          <w:rFonts w:ascii="Times New Roman" w:hAnsi="Times New Roman" w:cs="Times New Roman"/>
          <w:b/>
          <w:sz w:val="24"/>
          <w:szCs w:val="24"/>
        </w:rPr>
        <w:t xml:space="preserve"> with Service Now</w:t>
      </w:r>
      <w:r w:rsidRPr="00305D3E">
        <w:rPr>
          <w:rFonts w:ascii="Times New Roman" w:hAnsi="Times New Roman" w:cs="Times New Roman"/>
          <w:sz w:val="24"/>
          <w:szCs w:val="24"/>
        </w:rPr>
        <w:t xml:space="preserve"> to streamline </w:t>
      </w:r>
      <w:r w:rsidR="0050029A">
        <w:rPr>
          <w:rFonts w:ascii="Times New Roman" w:hAnsi="Times New Roman" w:cs="Times New Roman"/>
          <w:sz w:val="24"/>
          <w:szCs w:val="24"/>
        </w:rPr>
        <w:t>the payroll and user management for our organization</w:t>
      </w:r>
      <w:r w:rsidRPr="00305D3E">
        <w:rPr>
          <w:rFonts w:ascii="Times New Roman" w:hAnsi="Times New Roman" w:cs="Times New Roman"/>
          <w:sz w:val="24"/>
          <w:szCs w:val="24"/>
        </w:rPr>
        <w:t>.</w:t>
      </w:r>
    </w:p>
    <w:p w14:paraId="3EFE7D3B" w14:textId="371B52C6" w:rsidR="00C3106B" w:rsidRPr="00305D3E" w:rsidRDefault="00C3106B" w:rsidP="00C3106B">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Developed and customized Service Now applications, modules, and workflows, focusing on seamless integration with </w:t>
      </w:r>
      <w:proofErr w:type="spellStart"/>
      <w:r w:rsidR="0050029A">
        <w:rPr>
          <w:rFonts w:ascii="Times New Roman" w:hAnsi="Times New Roman" w:cs="Times New Roman"/>
          <w:sz w:val="24"/>
          <w:szCs w:val="24"/>
        </w:rPr>
        <w:t>Zoho</w:t>
      </w:r>
      <w:proofErr w:type="spellEnd"/>
      <w:r w:rsidRPr="00305D3E">
        <w:rPr>
          <w:rFonts w:ascii="Times New Roman" w:hAnsi="Times New Roman" w:cs="Times New Roman"/>
          <w:sz w:val="24"/>
          <w:szCs w:val="24"/>
        </w:rPr>
        <w:t>.</w:t>
      </w:r>
    </w:p>
    <w:p w14:paraId="660F925B" w14:textId="46DC807D" w:rsidR="00C3106B" w:rsidRPr="00305D3E" w:rsidRDefault="00C3106B" w:rsidP="00C3106B">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Developed </w:t>
      </w:r>
      <w:r w:rsidRPr="00305D3E">
        <w:rPr>
          <w:rFonts w:ascii="Times New Roman" w:hAnsi="Times New Roman" w:cs="Times New Roman"/>
          <w:b/>
          <w:sz w:val="24"/>
          <w:szCs w:val="24"/>
        </w:rPr>
        <w:t>custom dashboards and reports</w:t>
      </w:r>
      <w:r w:rsidRPr="00305D3E">
        <w:rPr>
          <w:rFonts w:ascii="Times New Roman" w:hAnsi="Times New Roman" w:cs="Times New Roman"/>
          <w:sz w:val="24"/>
          <w:szCs w:val="24"/>
        </w:rPr>
        <w:t xml:space="preserve"> in Service Now, </w:t>
      </w:r>
      <w:r w:rsidRPr="00305D3E">
        <w:rPr>
          <w:rFonts w:ascii="Times New Roman" w:hAnsi="Times New Roman" w:cs="Times New Roman"/>
          <w:b/>
          <w:sz w:val="24"/>
          <w:szCs w:val="24"/>
        </w:rPr>
        <w:t xml:space="preserve">incorporating </w:t>
      </w:r>
      <w:proofErr w:type="spellStart"/>
      <w:r w:rsidR="0050029A">
        <w:rPr>
          <w:rFonts w:ascii="Times New Roman" w:hAnsi="Times New Roman" w:cs="Times New Roman"/>
          <w:b/>
          <w:sz w:val="24"/>
          <w:szCs w:val="24"/>
        </w:rPr>
        <w:t>Zoho</w:t>
      </w:r>
      <w:proofErr w:type="spellEnd"/>
      <w:r w:rsidRPr="00305D3E">
        <w:rPr>
          <w:rFonts w:ascii="Times New Roman" w:hAnsi="Times New Roman" w:cs="Times New Roman"/>
          <w:b/>
          <w:sz w:val="24"/>
          <w:szCs w:val="24"/>
        </w:rPr>
        <w:t xml:space="preserve"> data to provide comprehensive insights to stakeholders</w:t>
      </w:r>
      <w:r w:rsidRPr="00305D3E">
        <w:rPr>
          <w:rFonts w:ascii="Times New Roman" w:hAnsi="Times New Roman" w:cs="Times New Roman"/>
          <w:sz w:val="24"/>
          <w:szCs w:val="24"/>
        </w:rPr>
        <w:t>.</w:t>
      </w:r>
    </w:p>
    <w:p w14:paraId="34520D93" w14:textId="538964B9" w:rsidR="00C3106B" w:rsidRPr="00305D3E" w:rsidRDefault="00C3106B" w:rsidP="00C3106B">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Collaborated with </w:t>
      </w:r>
      <w:proofErr w:type="spellStart"/>
      <w:r w:rsidR="0050029A">
        <w:rPr>
          <w:rFonts w:ascii="Times New Roman" w:hAnsi="Times New Roman" w:cs="Times New Roman"/>
          <w:sz w:val="24"/>
          <w:szCs w:val="24"/>
        </w:rPr>
        <w:t>Zoho</w:t>
      </w:r>
      <w:proofErr w:type="spellEnd"/>
      <w:r w:rsidRPr="00305D3E">
        <w:rPr>
          <w:rFonts w:ascii="Times New Roman" w:hAnsi="Times New Roman" w:cs="Times New Roman"/>
          <w:sz w:val="24"/>
          <w:szCs w:val="24"/>
        </w:rPr>
        <w:t xml:space="preserve"> administrators to align Service Now and </w:t>
      </w:r>
      <w:proofErr w:type="spellStart"/>
      <w:r w:rsidR="0050029A">
        <w:rPr>
          <w:rFonts w:ascii="Times New Roman" w:hAnsi="Times New Roman" w:cs="Times New Roman"/>
          <w:sz w:val="24"/>
          <w:szCs w:val="24"/>
        </w:rPr>
        <w:t>Zoho</w:t>
      </w:r>
      <w:proofErr w:type="spellEnd"/>
      <w:r w:rsidRPr="00305D3E">
        <w:rPr>
          <w:rFonts w:ascii="Times New Roman" w:hAnsi="Times New Roman" w:cs="Times New Roman"/>
          <w:sz w:val="24"/>
          <w:szCs w:val="24"/>
        </w:rPr>
        <w:t xml:space="preserve"> configuration settings and maintain data integrity.</w:t>
      </w:r>
    </w:p>
    <w:p w14:paraId="6237AACB" w14:textId="55CA639E" w:rsidR="00C3106B" w:rsidRPr="00305D3E" w:rsidRDefault="00C3106B" w:rsidP="00C3106B">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Utilized the </w:t>
      </w:r>
      <w:r w:rsidRPr="00305D3E">
        <w:rPr>
          <w:rFonts w:ascii="Times New Roman" w:hAnsi="Times New Roman" w:cs="Times New Roman"/>
          <w:b/>
          <w:sz w:val="24"/>
          <w:szCs w:val="24"/>
        </w:rPr>
        <w:t>Performance Analytics module to monitor and improve service performance</w:t>
      </w:r>
      <w:r w:rsidRPr="00305D3E">
        <w:rPr>
          <w:rFonts w:ascii="Times New Roman" w:hAnsi="Times New Roman" w:cs="Times New Roman"/>
          <w:sz w:val="24"/>
          <w:szCs w:val="24"/>
        </w:rPr>
        <w:t xml:space="preserve"> and customer satisfaction.</w:t>
      </w:r>
    </w:p>
    <w:p w14:paraId="21A175F8" w14:textId="77777777" w:rsidR="00A20D49" w:rsidRPr="00305D3E" w:rsidRDefault="00A20D49" w:rsidP="00A20D49">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Designed and configured </w:t>
      </w:r>
      <w:r w:rsidRPr="00305D3E">
        <w:rPr>
          <w:rFonts w:ascii="Times New Roman" w:hAnsi="Times New Roman" w:cs="Times New Roman"/>
          <w:b/>
          <w:sz w:val="24"/>
          <w:szCs w:val="24"/>
        </w:rPr>
        <w:t>interactive dashboards and reports</w:t>
      </w:r>
      <w:r w:rsidRPr="00305D3E">
        <w:rPr>
          <w:rFonts w:ascii="Times New Roman" w:hAnsi="Times New Roman" w:cs="Times New Roman"/>
          <w:sz w:val="24"/>
          <w:szCs w:val="24"/>
        </w:rPr>
        <w:t xml:space="preserve"> to present performance metrics and </w:t>
      </w:r>
      <w:r w:rsidRPr="00305D3E">
        <w:rPr>
          <w:rFonts w:ascii="Times New Roman" w:hAnsi="Times New Roman" w:cs="Times New Roman"/>
          <w:b/>
          <w:sz w:val="24"/>
          <w:szCs w:val="24"/>
        </w:rPr>
        <w:t>trends to stakeholders</w:t>
      </w:r>
      <w:r w:rsidRPr="00305D3E">
        <w:rPr>
          <w:rFonts w:ascii="Times New Roman" w:hAnsi="Times New Roman" w:cs="Times New Roman"/>
          <w:sz w:val="24"/>
          <w:szCs w:val="24"/>
        </w:rPr>
        <w:t>.</w:t>
      </w:r>
    </w:p>
    <w:p w14:paraId="6EDEE8D0" w14:textId="4A377CC5" w:rsidR="00A20D49" w:rsidRPr="00305D3E" w:rsidRDefault="00A20D49" w:rsidP="00A20D49">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lastRenderedPageBreak/>
        <w:t xml:space="preserve">Developed </w:t>
      </w:r>
      <w:r w:rsidRPr="00305D3E">
        <w:rPr>
          <w:rFonts w:ascii="Times New Roman" w:hAnsi="Times New Roman" w:cs="Times New Roman"/>
          <w:b/>
          <w:sz w:val="24"/>
          <w:szCs w:val="24"/>
        </w:rPr>
        <w:t>Performance Analytics indicators, breakdowns, and formulas</w:t>
      </w:r>
      <w:r w:rsidRPr="00305D3E">
        <w:rPr>
          <w:rFonts w:ascii="Times New Roman" w:hAnsi="Times New Roman" w:cs="Times New Roman"/>
          <w:sz w:val="24"/>
          <w:szCs w:val="24"/>
        </w:rPr>
        <w:t xml:space="preserve"> to track and measure critical business processes and service levels.</w:t>
      </w:r>
    </w:p>
    <w:p w14:paraId="4DBA5B98" w14:textId="2D8C79DA" w:rsidR="00A20D49" w:rsidRPr="00305D3E" w:rsidRDefault="00A20D49" w:rsidP="00A20D49">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Utilized </w:t>
      </w:r>
      <w:r w:rsidRPr="00305D3E">
        <w:rPr>
          <w:rFonts w:ascii="Times New Roman" w:hAnsi="Times New Roman" w:cs="Times New Roman"/>
          <w:b/>
          <w:sz w:val="24"/>
          <w:szCs w:val="24"/>
        </w:rPr>
        <w:t>Performance Analytics to identify performance gaps, trends, and areas for improvement</w:t>
      </w:r>
      <w:r w:rsidRPr="00305D3E">
        <w:rPr>
          <w:rFonts w:ascii="Times New Roman" w:hAnsi="Times New Roman" w:cs="Times New Roman"/>
          <w:sz w:val="24"/>
          <w:szCs w:val="24"/>
        </w:rPr>
        <w:t xml:space="preserve">, providing actionable </w:t>
      </w:r>
      <w:r w:rsidRPr="00305D3E">
        <w:rPr>
          <w:rFonts w:ascii="Times New Roman" w:hAnsi="Times New Roman" w:cs="Times New Roman"/>
          <w:b/>
          <w:sz w:val="24"/>
          <w:szCs w:val="24"/>
        </w:rPr>
        <w:t>insights to business leaders</w:t>
      </w:r>
      <w:r w:rsidRPr="00305D3E">
        <w:rPr>
          <w:rFonts w:ascii="Times New Roman" w:hAnsi="Times New Roman" w:cs="Times New Roman"/>
          <w:sz w:val="24"/>
          <w:szCs w:val="24"/>
        </w:rPr>
        <w:t>.</w:t>
      </w:r>
    </w:p>
    <w:p w14:paraId="6950F97F" w14:textId="7435FCB8" w:rsidR="00C3106B" w:rsidRPr="00305D3E" w:rsidRDefault="00C3106B" w:rsidP="00C3106B">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Provided technical support and troubleshooting assistance to end-users, resolving issues in a timely manner.</w:t>
      </w:r>
    </w:p>
    <w:p w14:paraId="35057AC5" w14:textId="60A90281" w:rsidR="00D4259C" w:rsidRPr="00305D3E" w:rsidRDefault="00D4259C" w:rsidP="00D4259C">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Enhancements and Development in Incident Management, Request Management and Service Catalog Management.</w:t>
      </w:r>
    </w:p>
    <w:p w14:paraId="2D730A7A" w14:textId="2F130CA9" w:rsidR="00D4259C" w:rsidRPr="00305D3E" w:rsidRDefault="00D4259C" w:rsidP="00D4259C">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Experience Developing Service Now applications </w:t>
      </w:r>
      <w:r w:rsidRPr="00305D3E">
        <w:rPr>
          <w:rFonts w:ascii="Times New Roman" w:hAnsi="Times New Roman" w:cs="Times New Roman"/>
          <w:b/>
          <w:sz w:val="24"/>
          <w:szCs w:val="24"/>
        </w:rPr>
        <w:t xml:space="preserve">from Business requirements and </w:t>
      </w:r>
      <w:r w:rsidR="0050029A" w:rsidRPr="00305D3E">
        <w:rPr>
          <w:rFonts w:ascii="Times New Roman" w:hAnsi="Times New Roman" w:cs="Times New Roman"/>
          <w:b/>
          <w:sz w:val="24"/>
          <w:szCs w:val="24"/>
        </w:rPr>
        <w:t>technical</w:t>
      </w:r>
      <w:r w:rsidRPr="00305D3E">
        <w:rPr>
          <w:rFonts w:ascii="Times New Roman" w:hAnsi="Times New Roman" w:cs="Times New Roman"/>
          <w:b/>
          <w:sz w:val="24"/>
          <w:szCs w:val="24"/>
        </w:rPr>
        <w:t xml:space="preserve"> design documents</w:t>
      </w:r>
      <w:r w:rsidRPr="00305D3E">
        <w:rPr>
          <w:rFonts w:ascii="Times New Roman" w:hAnsi="Times New Roman" w:cs="Times New Roman"/>
          <w:sz w:val="24"/>
          <w:szCs w:val="24"/>
        </w:rPr>
        <w:t>.</w:t>
      </w:r>
    </w:p>
    <w:p w14:paraId="6C57AD02" w14:textId="0B2583E7" w:rsidR="001D6391" w:rsidRPr="00305D3E" w:rsidRDefault="00D4259C" w:rsidP="00D4259C">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In-depth knowledge of the technical implementation </w:t>
      </w:r>
      <w:r w:rsidRPr="00305D3E">
        <w:rPr>
          <w:rFonts w:ascii="Times New Roman" w:hAnsi="Times New Roman" w:cs="Times New Roman"/>
          <w:b/>
          <w:sz w:val="24"/>
          <w:szCs w:val="24"/>
        </w:rPr>
        <w:t xml:space="preserve">of Change Management, Incident Management, Problem Management, Service Catalog, Configuration Management, Reporting, </w:t>
      </w:r>
      <w:r w:rsidR="0050029A" w:rsidRPr="00305D3E">
        <w:rPr>
          <w:rFonts w:ascii="Times New Roman" w:hAnsi="Times New Roman" w:cs="Times New Roman"/>
          <w:b/>
          <w:sz w:val="24"/>
          <w:szCs w:val="24"/>
        </w:rPr>
        <w:t>Discovery,</w:t>
      </w:r>
      <w:r w:rsidRPr="00305D3E">
        <w:rPr>
          <w:rFonts w:ascii="Times New Roman" w:hAnsi="Times New Roman" w:cs="Times New Roman"/>
          <w:b/>
          <w:sz w:val="24"/>
          <w:szCs w:val="24"/>
        </w:rPr>
        <w:t xml:space="preserve"> and Integrations</w:t>
      </w:r>
      <w:r w:rsidR="001D6391" w:rsidRPr="00305D3E">
        <w:rPr>
          <w:rFonts w:ascii="Times New Roman" w:hAnsi="Times New Roman" w:cs="Times New Roman"/>
          <w:sz w:val="24"/>
          <w:szCs w:val="24"/>
        </w:rPr>
        <w:t>.</w:t>
      </w:r>
    </w:p>
    <w:p w14:paraId="45953BF3" w14:textId="6319D1EE" w:rsidR="00F77C39" w:rsidRPr="00305D3E" w:rsidRDefault="00D4259C" w:rsidP="003710F3">
      <w:pPr>
        <w:numPr>
          <w:ilvl w:val="0"/>
          <w:numId w:val="6"/>
        </w:numPr>
        <w:suppressAutoHyphens/>
        <w:jc w:val="both"/>
        <w:rPr>
          <w:rFonts w:ascii="Times New Roman" w:hAnsi="Times New Roman" w:cs="Times New Roman"/>
          <w:b/>
          <w:sz w:val="24"/>
          <w:szCs w:val="24"/>
        </w:rPr>
      </w:pPr>
      <w:r w:rsidRPr="00305D3E">
        <w:rPr>
          <w:rFonts w:ascii="Times New Roman" w:hAnsi="Times New Roman" w:cs="Times New Roman"/>
          <w:sz w:val="24"/>
          <w:szCs w:val="24"/>
        </w:rPr>
        <w:t xml:space="preserve">Integrated Service Now instance to </w:t>
      </w:r>
      <w:r w:rsidRPr="00305D3E">
        <w:rPr>
          <w:rFonts w:ascii="Times New Roman" w:hAnsi="Times New Roman" w:cs="Times New Roman"/>
          <w:b/>
          <w:sz w:val="24"/>
          <w:szCs w:val="24"/>
        </w:rPr>
        <w:t>third party service provider</w:t>
      </w:r>
      <w:r w:rsidRPr="00305D3E">
        <w:rPr>
          <w:rFonts w:ascii="Times New Roman" w:hAnsi="Times New Roman" w:cs="Times New Roman"/>
          <w:sz w:val="24"/>
          <w:szCs w:val="24"/>
        </w:rPr>
        <w:t xml:space="preserve"> to import data into the instance using the </w:t>
      </w:r>
      <w:r w:rsidRPr="00305D3E">
        <w:rPr>
          <w:rFonts w:ascii="Times New Roman" w:hAnsi="Times New Roman" w:cs="Times New Roman"/>
          <w:b/>
          <w:sz w:val="24"/>
          <w:szCs w:val="24"/>
        </w:rPr>
        <w:t>OAuth Authentication and Rest Integrations</w:t>
      </w:r>
      <w:r w:rsidR="003710F3" w:rsidRPr="00305D3E">
        <w:rPr>
          <w:rFonts w:ascii="Times New Roman" w:hAnsi="Times New Roman" w:cs="Times New Roman"/>
          <w:b/>
          <w:sz w:val="24"/>
          <w:szCs w:val="24"/>
        </w:rPr>
        <w:t>.</w:t>
      </w:r>
    </w:p>
    <w:p w14:paraId="2B579915" w14:textId="77777777" w:rsidR="00D4259C" w:rsidRPr="00305D3E" w:rsidRDefault="00D4259C" w:rsidP="00D4259C">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Parse the </w:t>
      </w:r>
      <w:r w:rsidRPr="00305D3E">
        <w:rPr>
          <w:rFonts w:ascii="Times New Roman" w:hAnsi="Times New Roman" w:cs="Times New Roman"/>
          <w:b/>
          <w:sz w:val="24"/>
          <w:szCs w:val="24"/>
        </w:rPr>
        <w:t>JSON response from the API</w:t>
      </w:r>
      <w:r w:rsidRPr="00305D3E">
        <w:rPr>
          <w:rFonts w:ascii="Times New Roman" w:hAnsi="Times New Roman" w:cs="Times New Roman"/>
          <w:sz w:val="24"/>
          <w:szCs w:val="24"/>
        </w:rPr>
        <w:t xml:space="preserve"> and map the details to tables in Service Now instance using </w:t>
      </w:r>
      <w:r w:rsidRPr="00305D3E">
        <w:rPr>
          <w:rFonts w:ascii="Times New Roman" w:hAnsi="Times New Roman" w:cs="Times New Roman"/>
          <w:b/>
          <w:sz w:val="24"/>
          <w:szCs w:val="24"/>
        </w:rPr>
        <w:t>Transform map and staging table</w:t>
      </w:r>
      <w:r w:rsidRPr="00305D3E">
        <w:rPr>
          <w:rFonts w:ascii="Times New Roman" w:hAnsi="Times New Roman" w:cs="Times New Roman"/>
          <w:sz w:val="24"/>
          <w:szCs w:val="24"/>
        </w:rPr>
        <w:t>.</w:t>
      </w:r>
    </w:p>
    <w:p w14:paraId="2FA4A528" w14:textId="1E61FC8A" w:rsidR="001D6391" w:rsidRPr="00305D3E" w:rsidRDefault="00D4259C" w:rsidP="00D4259C">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Responsible for creating advanced reports and dashboards for gathering meaningful insights from the data.</w:t>
      </w:r>
    </w:p>
    <w:p w14:paraId="20203A06" w14:textId="249A36CA" w:rsidR="00C3106B" w:rsidRPr="00305D3E" w:rsidRDefault="00C3106B" w:rsidP="00C3106B">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Built Service Now forms from scratch along with advance customizations at the level of UI Macros/UI pages as per the complex requirements.</w:t>
      </w:r>
    </w:p>
    <w:p w14:paraId="4B349B5B" w14:textId="47B18CFF" w:rsidR="00C3106B" w:rsidRPr="00305D3E" w:rsidRDefault="00C3106B" w:rsidP="00C3106B">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Created </w:t>
      </w:r>
      <w:r w:rsidRPr="00305D3E">
        <w:rPr>
          <w:rFonts w:ascii="Times New Roman" w:hAnsi="Times New Roman" w:cs="Times New Roman"/>
          <w:b/>
          <w:sz w:val="24"/>
          <w:szCs w:val="24"/>
        </w:rPr>
        <w:t>countless Business Rules using the Glide Record operations</w:t>
      </w:r>
      <w:r w:rsidRPr="00305D3E">
        <w:rPr>
          <w:rFonts w:ascii="Times New Roman" w:hAnsi="Times New Roman" w:cs="Times New Roman"/>
          <w:sz w:val="24"/>
          <w:szCs w:val="24"/>
        </w:rPr>
        <w:t>.</w:t>
      </w:r>
    </w:p>
    <w:p w14:paraId="017AF8EB" w14:textId="1985545C" w:rsidR="00C3106B" w:rsidRDefault="00C3106B" w:rsidP="00C3106B">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Created </w:t>
      </w:r>
      <w:r w:rsidRPr="00305D3E">
        <w:rPr>
          <w:rFonts w:ascii="Times New Roman" w:hAnsi="Times New Roman" w:cs="Times New Roman"/>
          <w:b/>
          <w:sz w:val="24"/>
          <w:szCs w:val="24"/>
        </w:rPr>
        <w:t xml:space="preserve">Catalog client scripts and UI policies to make </w:t>
      </w:r>
      <w:r w:rsidR="0050029A" w:rsidRPr="00305D3E">
        <w:rPr>
          <w:rFonts w:ascii="Times New Roman" w:hAnsi="Times New Roman" w:cs="Times New Roman"/>
          <w:b/>
          <w:sz w:val="24"/>
          <w:szCs w:val="24"/>
        </w:rPr>
        <w:t>client-side</w:t>
      </w:r>
      <w:r w:rsidRPr="00305D3E">
        <w:rPr>
          <w:rFonts w:ascii="Times New Roman" w:hAnsi="Times New Roman" w:cs="Times New Roman"/>
          <w:b/>
          <w:sz w:val="24"/>
          <w:szCs w:val="24"/>
        </w:rPr>
        <w:t xml:space="preserve"> changes</w:t>
      </w:r>
      <w:r w:rsidRPr="00305D3E">
        <w:rPr>
          <w:rFonts w:ascii="Times New Roman" w:hAnsi="Times New Roman" w:cs="Times New Roman"/>
          <w:sz w:val="24"/>
          <w:szCs w:val="24"/>
        </w:rPr>
        <w:t>.</w:t>
      </w:r>
    </w:p>
    <w:p w14:paraId="6B71B981" w14:textId="77777777" w:rsidR="0050029A" w:rsidRPr="00305D3E" w:rsidRDefault="0050029A" w:rsidP="0050029A">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Designed many </w:t>
      </w:r>
      <w:r w:rsidRPr="00305D3E">
        <w:rPr>
          <w:rFonts w:ascii="Times New Roman" w:hAnsi="Times New Roman" w:cs="Times New Roman"/>
          <w:b/>
          <w:sz w:val="24"/>
          <w:szCs w:val="24"/>
        </w:rPr>
        <w:t>email templates by using HTML</w:t>
      </w:r>
      <w:r w:rsidRPr="00305D3E">
        <w:rPr>
          <w:rFonts w:ascii="Times New Roman" w:hAnsi="Times New Roman" w:cs="Times New Roman"/>
          <w:sz w:val="24"/>
          <w:szCs w:val="24"/>
        </w:rPr>
        <w:t xml:space="preserve"> and used them in notifications.</w:t>
      </w:r>
    </w:p>
    <w:p w14:paraId="0EF0FE69" w14:textId="77777777" w:rsidR="0050029A" w:rsidRPr="00305D3E" w:rsidRDefault="0050029A" w:rsidP="0050029A">
      <w:pPr>
        <w:numPr>
          <w:ilvl w:val="0"/>
          <w:numId w:val="6"/>
        </w:numPr>
        <w:suppressAutoHyphens/>
        <w:jc w:val="both"/>
        <w:rPr>
          <w:rFonts w:ascii="Times New Roman" w:hAnsi="Times New Roman" w:cs="Times New Roman"/>
          <w:sz w:val="24"/>
          <w:szCs w:val="24"/>
        </w:rPr>
      </w:pPr>
      <w:r w:rsidRPr="00305D3E">
        <w:rPr>
          <w:rFonts w:ascii="Times New Roman" w:hAnsi="Times New Roman" w:cs="Times New Roman"/>
          <w:sz w:val="24"/>
          <w:szCs w:val="24"/>
        </w:rPr>
        <w:t xml:space="preserve">Implement Service-Now customization including, but not limited to, </w:t>
      </w:r>
      <w:r w:rsidRPr="00305D3E">
        <w:rPr>
          <w:rFonts w:ascii="Times New Roman" w:hAnsi="Times New Roman" w:cs="Times New Roman"/>
          <w:b/>
          <w:sz w:val="24"/>
          <w:szCs w:val="24"/>
        </w:rPr>
        <w:t>Client Scripts, UI policies, UI Actions, Script Includes, Business Rules, workflow administration, report setup, and data imports and exports.</w:t>
      </w:r>
    </w:p>
    <w:p w14:paraId="4782EC50" w14:textId="77777777" w:rsidR="0050029A" w:rsidRDefault="0050029A" w:rsidP="0050029A">
      <w:pPr>
        <w:suppressAutoHyphens/>
        <w:ind w:left="360"/>
        <w:jc w:val="both"/>
        <w:rPr>
          <w:rFonts w:ascii="Times New Roman" w:hAnsi="Times New Roman" w:cs="Times New Roman"/>
          <w:sz w:val="24"/>
          <w:szCs w:val="24"/>
        </w:rPr>
      </w:pPr>
    </w:p>
    <w:p w14:paraId="1C0F21F7" w14:textId="77777777" w:rsidR="0050029A" w:rsidRPr="0050029A" w:rsidRDefault="0050029A" w:rsidP="0050029A">
      <w:pPr>
        <w:suppressAutoHyphens/>
        <w:ind w:left="360"/>
        <w:jc w:val="both"/>
        <w:rPr>
          <w:rFonts w:ascii="Times New Roman" w:hAnsi="Times New Roman" w:cs="Times New Roman"/>
          <w:sz w:val="24"/>
          <w:szCs w:val="24"/>
        </w:rPr>
      </w:pPr>
    </w:p>
    <w:p w14:paraId="07845CA0" w14:textId="77777777" w:rsidR="0050029A" w:rsidRPr="00305D3E" w:rsidRDefault="0050029A" w:rsidP="0050029A">
      <w:pPr>
        <w:suppressAutoHyphens/>
        <w:jc w:val="both"/>
        <w:rPr>
          <w:rFonts w:ascii="Times New Roman" w:hAnsi="Times New Roman" w:cs="Times New Roman"/>
          <w:b/>
          <w:sz w:val="24"/>
          <w:szCs w:val="24"/>
        </w:rPr>
      </w:pPr>
    </w:p>
    <w:p w14:paraId="6E773293" w14:textId="69409DEC" w:rsidR="00A0092E" w:rsidRPr="00305D3E" w:rsidRDefault="00F77C39" w:rsidP="005A7A3F">
      <w:pPr>
        <w:pStyle w:val="ListParagraph"/>
        <w:spacing w:after="0"/>
        <w:ind w:left="0"/>
        <w:jc w:val="both"/>
        <w:rPr>
          <w:rFonts w:ascii="Times New Roman" w:hAnsi="Times New Roman" w:cs="Times New Roman"/>
          <w:sz w:val="24"/>
          <w:szCs w:val="24"/>
        </w:rPr>
      </w:pPr>
      <w:r w:rsidRPr="00305D3E">
        <w:rPr>
          <w:rFonts w:ascii="Times New Roman" w:eastAsia="Times New Roman" w:hAnsi="Times New Roman" w:cs="Times New Roman"/>
          <w:b/>
          <w:bCs/>
          <w:sz w:val="24"/>
          <w:szCs w:val="24"/>
        </w:rPr>
        <w:t>Environment:</w:t>
      </w:r>
      <w:r w:rsidR="005A7A3F" w:rsidRPr="00305D3E">
        <w:rPr>
          <w:rFonts w:ascii="Times New Roman" w:eastAsia="Times New Roman" w:hAnsi="Times New Roman" w:cs="Times New Roman"/>
          <w:b/>
          <w:bCs/>
          <w:sz w:val="24"/>
          <w:szCs w:val="24"/>
        </w:rPr>
        <w:t xml:space="preserve"> </w:t>
      </w:r>
      <w:r w:rsidR="00655A51" w:rsidRPr="00305D3E">
        <w:rPr>
          <w:rFonts w:ascii="Times New Roman" w:eastAsiaTheme="minorHAnsi" w:hAnsi="Times New Roman" w:cs="Times New Roman"/>
          <w:color w:val="auto"/>
          <w:sz w:val="24"/>
          <w:szCs w:val="24"/>
        </w:rPr>
        <w:t>Service Now</w:t>
      </w:r>
      <w:r w:rsidR="00A20D49" w:rsidRPr="00305D3E">
        <w:rPr>
          <w:rFonts w:ascii="Times New Roman" w:eastAsiaTheme="minorHAnsi" w:hAnsi="Times New Roman" w:cs="Times New Roman"/>
          <w:color w:val="auto"/>
          <w:sz w:val="24"/>
          <w:szCs w:val="24"/>
        </w:rPr>
        <w:t xml:space="preserve"> Instances</w:t>
      </w:r>
      <w:r w:rsidR="00655A51" w:rsidRPr="00305D3E">
        <w:rPr>
          <w:rFonts w:ascii="Times New Roman" w:eastAsiaTheme="minorHAnsi" w:hAnsi="Times New Roman" w:cs="Times New Roman"/>
          <w:color w:val="auto"/>
          <w:sz w:val="24"/>
          <w:szCs w:val="24"/>
        </w:rPr>
        <w:t xml:space="preserve">: </w:t>
      </w:r>
      <w:r w:rsidR="0050029A" w:rsidRPr="00305D3E">
        <w:rPr>
          <w:rFonts w:ascii="Times New Roman" w:eastAsiaTheme="minorHAnsi" w:hAnsi="Times New Roman" w:cs="Times New Roman"/>
          <w:color w:val="auto"/>
          <w:sz w:val="24"/>
          <w:szCs w:val="24"/>
        </w:rPr>
        <w:t>DEV, TEST</w:t>
      </w:r>
      <w:r w:rsidR="00655A51" w:rsidRPr="00305D3E">
        <w:rPr>
          <w:rFonts w:ascii="Times New Roman" w:eastAsiaTheme="minorHAnsi" w:hAnsi="Times New Roman" w:cs="Times New Roman"/>
          <w:color w:val="auto"/>
          <w:sz w:val="24"/>
          <w:szCs w:val="24"/>
        </w:rPr>
        <w:t xml:space="preserve"> and PROD</w:t>
      </w:r>
    </w:p>
    <w:sectPr w:rsidR="00A0092E" w:rsidRPr="00305D3E" w:rsidSect="00AC2B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6C593" w14:textId="77777777" w:rsidR="004977EA" w:rsidRDefault="004977EA" w:rsidP="002D698A">
      <w:r>
        <w:separator/>
      </w:r>
    </w:p>
  </w:endnote>
  <w:endnote w:type="continuationSeparator" w:id="0">
    <w:p w14:paraId="1D2C1533" w14:textId="77777777" w:rsidR="004977EA" w:rsidRDefault="004977EA" w:rsidP="002D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89351" w14:textId="77777777" w:rsidR="004977EA" w:rsidRDefault="004977EA" w:rsidP="002D698A">
      <w:r>
        <w:separator/>
      </w:r>
    </w:p>
  </w:footnote>
  <w:footnote w:type="continuationSeparator" w:id="0">
    <w:p w14:paraId="61EA5D9E" w14:textId="77777777" w:rsidR="004977EA" w:rsidRDefault="004977EA" w:rsidP="002D6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FE563A"/>
    <w:lvl w:ilvl="0">
      <w:numFmt w:val="bullet"/>
      <w:lvlText w:val="*"/>
      <w:lvlJc w:val="left"/>
    </w:lvl>
  </w:abstractNum>
  <w:abstractNum w:abstractNumId="1" w15:restartNumberingAfterBreak="0">
    <w:nsid w:val="00000001"/>
    <w:multiLevelType w:val="hybridMultilevel"/>
    <w:tmpl w:val="894EE873"/>
    <w:lvl w:ilvl="0" w:tplc="8E6895BA">
      <w:numFmt w:val="decimal"/>
      <w:lvlText w:val=""/>
      <w:lvlJc w:val="left"/>
    </w:lvl>
    <w:lvl w:ilvl="1" w:tplc="9BFC95A8">
      <w:numFmt w:val="decimal"/>
      <w:lvlText w:val=""/>
      <w:lvlJc w:val="left"/>
    </w:lvl>
    <w:lvl w:ilvl="2" w:tplc="B7C6CB84">
      <w:numFmt w:val="decimal"/>
      <w:lvlText w:val=""/>
      <w:lvlJc w:val="left"/>
    </w:lvl>
    <w:lvl w:ilvl="3" w:tplc="33D60B74">
      <w:numFmt w:val="decimal"/>
      <w:lvlText w:val=""/>
      <w:lvlJc w:val="left"/>
    </w:lvl>
    <w:lvl w:ilvl="4" w:tplc="A7DA0678">
      <w:numFmt w:val="decimal"/>
      <w:lvlText w:val=""/>
      <w:lvlJc w:val="left"/>
    </w:lvl>
    <w:lvl w:ilvl="5" w:tplc="6B169068">
      <w:numFmt w:val="decimal"/>
      <w:lvlText w:val=""/>
      <w:lvlJc w:val="left"/>
    </w:lvl>
    <w:lvl w:ilvl="6" w:tplc="9294E33A">
      <w:numFmt w:val="decimal"/>
      <w:lvlText w:val=""/>
      <w:lvlJc w:val="left"/>
    </w:lvl>
    <w:lvl w:ilvl="7" w:tplc="E85242E6">
      <w:numFmt w:val="decimal"/>
      <w:lvlText w:val=""/>
      <w:lvlJc w:val="left"/>
    </w:lvl>
    <w:lvl w:ilvl="8" w:tplc="DD0EEDC4">
      <w:numFmt w:val="decimal"/>
      <w:lvlText w:val=""/>
      <w:lvlJc w:val="left"/>
    </w:lvl>
  </w:abstractNum>
  <w:abstractNum w:abstractNumId="2" w15:restartNumberingAfterBreak="0">
    <w:nsid w:val="00000002"/>
    <w:multiLevelType w:val="hybridMultilevel"/>
    <w:tmpl w:val="894EE875"/>
    <w:lvl w:ilvl="0" w:tplc="214EFC76">
      <w:numFmt w:val="decimal"/>
      <w:lvlText w:val=""/>
      <w:lvlJc w:val="left"/>
    </w:lvl>
    <w:lvl w:ilvl="1" w:tplc="EC1C6F6E">
      <w:numFmt w:val="decimal"/>
      <w:lvlText w:val=""/>
      <w:lvlJc w:val="left"/>
    </w:lvl>
    <w:lvl w:ilvl="2" w:tplc="4AD67426">
      <w:numFmt w:val="decimal"/>
      <w:lvlText w:val=""/>
      <w:lvlJc w:val="left"/>
    </w:lvl>
    <w:lvl w:ilvl="3" w:tplc="382EB036">
      <w:numFmt w:val="decimal"/>
      <w:lvlText w:val=""/>
      <w:lvlJc w:val="left"/>
    </w:lvl>
    <w:lvl w:ilvl="4" w:tplc="9EDA7D6C">
      <w:numFmt w:val="decimal"/>
      <w:lvlText w:val=""/>
      <w:lvlJc w:val="left"/>
    </w:lvl>
    <w:lvl w:ilvl="5" w:tplc="226024FA">
      <w:numFmt w:val="decimal"/>
      <w:lvlText w:val=""/>
      <w:lvlJc w:val="left"/>
    </w:lvl>
    <w:lvl w:ilvl="6" w:tplc="F71C8E94">
      <w:numFmt w:val="decimal"/>
      <w:lvlText w:val=""/>
      <w:lvlJc w:val="left"/>
    </w:lvl>
    <w:lvl w:ilvl="7" w:tplc="55924ED0">
      <w:numFmt w:val="decimal"/>
      <w:lvlText w:val=""/>
      <w:lvlJc w:val="left"/>
    </w:lvl>
    <w:lvl w:ilvl="8" w:tplc="FF02945C">
      <w:numFmt w:val="decimal"/>
      <w:lvlText w:val=""/>
      <w:lvlJc w:val="left"/>
    </w:lvl>
  </w:abstractNum>
  <w:abstractNum w:abstractNumId="3" w15:restartNumberingAfterBreak="0">
    <w:nsid w:val="00000003"/>
    <w:multiLevelType w:val="hybridMultilevel"/>
    <w:tmpl w:val="894EE875"/>
    <w:lvl w:ilvl="0" w:tplc="8E48FC62">
      <w:numFmt w:val="decimal"/>
      <w:lvlText w:val=""/>
      <w:lvlJc w:val="left"/>
    </w:lvl>
    <w:lvl w:ilvl="1" w:tplc="EEA4B02E">
      <w:numFmt w:val="decimal"/>
      <w:lvlText w:val=""/>
      <w:lvlJc w:val="left"/>
    </w:lvl>
    <w:lvl w:ilvl="2" w:tplc="54DC078C">
      <w:numFmt w:val="decimal"/>
      <w:lvlText w:val=""/>
      <w:lvlJc w:val="left"/>
    </w:lvl>
    <w:lvl w:ilvl="3" w:tplc="F210FCD2">
      <w:numFmt w:val="decimal"/>
      <w:lvlText w:val=""/>
      <w:lvlJc w:val="left"/>
    </w:lvl>
    <w:lvl w:ilvl="4" w:tplc="942CF74C">
      <w:numFmt w:val="decimal"/>
      <w:lvlText w:val=""/>
      <w:lvlJc w:val="left"/>
    </w:lvl>
    <w:lvl w:ilvl="5" w:tplc="D6FAD752">
      <w:numFmt w:val="decimal"/>
      <w:lvlText w:val=""/>
      <w:lvlJc w:val="left"/>
    </w:lvl>
    <w:lvl w:ilvl="6" w:tplc="121C052A">
      <w:numFmt w:val="decimal"/>
      <w:lvlText w:val=""/>
      <w:lvlJc w:val="left"/>
    </w:lvl>
    <w:lvl w:ilvl="7" w:tplc="78B06AF2">
      <w:numFmt w:val="decimal"/>
      <w:lvlText w:val=""/>
      <w:lvlJc w:val="left"/>
    </w:lvl>
    <w:lvl w:ilvl="8" w:tplc="2CB4780C">
      <w:numFmt w:val="decimal"/>
      <w:lvlText w:val=""/>
      <w:lvlJc w:val="left"/>
    </w:lvl>
  </w:abstractNum>
  <w:abstractNum w:abstractNumId="4" w15:restartNumberingAfterBreak="0">
    <w:nsid w:val="00000004"/>
    <w:multiLevelType w:val="hybridMultilevel"/>
    <w:tmpl w:val="894EE877"/>
    <w:lvl w:ilvl="0" w:tplc="A5207096">
      <w:numFmt w:val="decimal"/>
      <w:lvlText w:val=""/>
      <w:lvlJc w:val="left"/>
    </w:lvl>
    <w:lvl w:ilvl="1" w:tplc="9B441658">
      <w:numFmt w:val="decimal"/>
      <w:lvlText w:val=""/>
      <w:lvlJc w:val="left"/>
    </w:lvl>
    <w:lvl w:ilvl="2" w:tplc="916EA958">
      <w:numFmt w:val="decimal"/>
      <w:lvlText w:val=""/>
      <w:lvlJc w:val="left"/>
    </w:lvl>
    <w:lvl w:ilvl="3" w:tplc="130874E0">
      <w:numFmt w:val="decimal"/>
      <w:lvlText w:val=""/>
      <w:lvlJc w:val="left"/>
    </w:lvl>
    <w:lvl w:ilvl="4" w:tplc="130889A0">
      <w:numFmt w:val="decimal"/>
      <w:lvlText w:val=""/>
      <w:lvlJc w:val="left"/>
    </w:lvl>
    <w:lvl w:ilvl="5" w:tplc="53625BAA">
      <w:numFmt w:val="decimal"/>
      <w:lvlText w:val=""/>
      <w:lvlJc w:val="left"/>
    </w:lvl>
    <w:lvl w:ilvl="6" w:tplc="E670069A">
      <w:numFmt w:val="decimal"/>
      <w:lvlText w:val=""/>
      <w:lvlJc w:val="left"/>
    </w:lvl>
    <w:lvl w:ilvl="7" w:tplc="8020CB8E">
      <w:numFmt w:val="decimal"/>
      <w:lvlText w:val=""/>
      <w:lvlJc w:val="left"/>
    </w:lvl>
    <w:lvl w:ilvl="8" w:tplc="8B28E602">
      <w:numFmt w:val="decimal"/>
      <w:lvlText w:val=""/>
      <w:lvlJc w:val="left"/>
    </w:lvl>
  </w:abstractNum>
  <w:abstractNum w:abstractNumId="5" w15:restartNumberingAfterBreak="0">
    <w:nsid w:val="00000005"/>
    <w:multiLevelType w:val="hybridMultilevel"/>
    <w:tmpl w:val="894EE877"/>
    <w:lvl w:ilvl="0" w:tplc="14789F86">
      <w:numFmt w:val="decimal"/>
      <w:lvlText w:val=""/>
      <w:lvlJc w:val="left"/>
    </w:lvl>
    <w:lvl w:ilvl="1" w:tplc="89B4223C">
      <w:numFmt w:val="decimal"/>
      <w:lvlText w:val=""/>
      <w:lvlJc w:val="left"/>
    </w:lvl>
    <w:lvl w:ilvl="2" w:tplc="9EDCE2EE">
      <w:numFmt w:val="decimal"/>
      <w:lvlText w:val=""/>
      <w:lvlJc w:val="left"/>
    </w:lvl>
    <w:lvl w:ilvl="3" w:tplc="86B68302">
      <w:numFmt w:val="decimal"/>
      <w:lvlText w:val=""/>
      <w:lvlJc w:val="left"/>
    </w:lvl>
    <w:lvl w:ilvl="4" w:tplc="5BD6B238">
      <w:numFmt w:val="decimal"/>
      <w:lvlText w:val=""/>
      <w:lvlJc w:val="left"/>
    </w:lvl>
    <w:lvl w:ilvl="5" w:tplc="A42CAC5C">
      <w:numFmt w:val="decimal"/>
      <w:lvlText w:val=""/>
      <w:lvlJc w:val="left"/>
    </w:lvl>
    <w:lvl w:ilvl="6" w:tplc="B0F2AD08">
      <w:numFmt w:val="decimal"/>
      <w:lvlText w:val=""/>
      <w:lvlJc w:val="left"/>
    </w:lvl>
    <w:lvl w:ilvl="7" w:tplc="8514C124">
      <w:numFmt w:val="decimal"/>
      <w:lvlText w:val=""/>
      <w:lvlJc w:val="left"/>
    </w:lvl>
    <w:lvl w:ilvl="8" w:tplc="2AF08B8E">
      <w:numFmt w:val="decimal"/>
      <w:lvlText w:val=""/>
      <w:lvlJc w:val="left"/>
    </w:lvl>
  </w:abstractNum>
  <w:abstractNum w:abstractNumId="6" w15:restartNumberingAfterBreak="0">
    <w:nsid w:val="00000006"/>
    <w:multiLevelType w:val="hybridMultilevel"/>
    <w:tmpl w:val="894EE879"/>
    <w:lvl w:ilvl="0" w:tplc="29CA994C">
      <w:numFmt w:val="decimal"/>
      <w:lvlText w:val=""/>
      <w:lvlJc w:val="left"/>
    </w:lvl>
    <w:lvl w:ilvl="1" w:tplc="91946CFC">
      <w:numFmt w:val="decimal"/>
      <w:lvlText w:val=""/>
      <w:lvlJc w:val="left"/>
    </w:lvl>
    <w:lvl w:ilvl="2" w:tplc="7E224FA2">
      <w:numFmt w:val="decimal"/>
      <w:lvlText w:val=""/>
      <w:lvlJc w:val="left"/>
    </w:lvl>
    <w:lvl w:ilvl="3" w:tplc="860617EC">
      <w:numFmt w:val="decimal"/>
      <w:lvlText w:val=""/>
      <w:lvlJc w:val="left"/>
    </w:lvl>
    <w:lvl w:ilvl="4" w:tplc="37C85272">
      <w:numFmt w:val="decimal"/>
      <w:lvlText w:val=""/>
      <w:lvlJc w:val="left"/>
    </w:lvl>
    <w:lvl w:ilvl="5" w:tplc="71E6F81A">
      <w:numFmt w:val="decimal"/>
      <w:lvlText w:val=""/>
      <w:lvlJc w:val="left"/>
    </w:lvl>
    <w:lvl w:ilvl="6" w:tplc="9072C73A">
      <w:numFmt w:val="decimal"/>
      <w:lvlText w:val=""/>
      <w:lvlJc w:val="left"/>
    </w:lvl>
    <w:lvl w:ilvl="7" w:tplc="A10233AA">
      <w:numFmt w:val="decimal"/>
      <w:lvlText w:val=""/>
      <w:lvlJc w:val="left"/>
    </w:lvl>
    <w:lvl w:ilvl="8" w:tplc="7A12A3E2">
      <w:numFmt w:val="decimal"/>
      <w:lvlText w:val=""/>
      <w:lvlJc w:val="left"/>
    </w:lvl>
  </w:abstractNum>
  <w:abstractNum w:abstractNumId="7" w15:restartNumberingAfterBreak="0">
    <w:nsid w:val="00000007"/>
    <w:multiLevelType w:val="hybridMultilevel"/>
    <w:tmpl w:val="894EE879"/>
    <w:lvl w:ilvl="0" w:tplc="CE38BE0C">
      <w:numFmt w:val="decimal"/>
      <w:lvlText w:val=""/>
      <w:lvlJc w:val="left"/>
    </w:lvl>
    <w:lvl w:ilvl="1" w:tplc="54583E06">
      <w:numFmt w:val="decimal"/>
      <w:lvlText w:val=""/>
      <w:lvlJc w:val="left"/>
    </w:lvl>
    <w:lvl w:ilvl="2" w:tplc="B5FAB0FA">
      <w:numFmt w:val="decimal"/>
      <w:lvlText w:val=""/>
      <w:lvlJc w:val="left"/>
    </w:lvl>
    <w:lvl w:ilvl="3" w:tplc="D616952C">
      <w:numFmt w:val="decimal"/>
      <w:lvlText w:val=""/>
      <w:lvlJc w:val="left"/>
    </w:lvl>
    <w:lvl w:ilvl="4" w:tplc="4C62DBDE">
      <w:numFmt w:val="decimal"/>
      <w:lvlText w:val=""/>
      <w:lvlJc w:val="left"/>
    </w:lvl>
    <w:lvl w:ilvl="5" w:tplc="5658F4D6">
      <w:numFmt w:val="decimal"/>
      <w:lvlText w:val=""/>
      <w:lvlJc w:val="left"/>
    </w:lvl>
    <w:lvl w:ilvl="6" w:tplc="4328C9B2">
      <w:numFmt w:val="decimal"/>
      <w:lvlText w:val=""/>
      <w:lvlJc w:val="left"/>
    </w:lvl>
    <w:lvl w:ilvl="7" w:tplc="63F04BA0">
      <w:numFmt w:val="decimal"/>
      <w:lvlText w:val=""/>
      <w:lvlJc w:val="left"/>
    </w:lvl>
    <w:lvl w:ilvl="8" w:tplc="8CA2BDD2">
      <w:numFmt w:val="decimal"/>
      <w:lvlText w:val=""/>
      <w:lvlJc w:val="left"/>
    </w:lvl>
  </w:abstractNum>
  <w:abstractNum w:abstractNumId="8" w15:restartNumberingAfterBreak="0">
    <w:nsid w:val="00000008"/>
    <w:multiLevelType w:val="hybridMultilevel"/>
    <w:tmpl w:val="894EE87B"/>
    <w:lvl w:ilvl="0" w:tplc="D756A62E">
      <w:numFmt w:val="decimal"/>
      <w:lvlText w:val=""/>
      <w:lvlJc w:val="left"/>
    </w:lvl>
    <w:lvl w:ilvl="1" w:tplc="A13273C6">
      <w:numFmt w:val="decimal"/>
      <w:lvlText w:val=""/>
      <w:lvlJc w:val="left"/>
    </w:lvl>
    <w:lvl w:ilvl="2" w:tplc="FE104F60">
      <w:numFmt w:val="decimal"/>
      <w:lvlText w:val=""/>
      <w:lvlJc w:val="left"/>
    </w:lvl>
    <w:lvl w:ilvl="3" w:tplc="7F2C5DB2">
      <w:numFmt w:val="decimal"/>
      <w:lvlText w:val=""/>
      <w:lvlJc w:val="left"/>
    </w:lvl>
    <w:lvl w:ilvl="4" w:tplc="E32CA17C">
      <w:numFmt w:val="decimal"/>
      <w:lvlText w:val=""/>
      <w:lvlJc w:val="left"/>
    </w:lvl>
    <w:lvl w:ilvl="5" w:tplc="BD2CC476">
      <w:numFmt w:val="decimal"/>
      <w:lvlText w:val=""/>
      <w:lvlJc w:val="left"/>
    </w:lvl>
    <w:lvl w:ilvl="6" w:tplc="9A7C3556">
      <w:numFmt w:val="decimal"/>
      <w:lvlText w:val=""/>
      <w:lvlJc w:val="left"/>
    </w:lvl>
    <w:lvl w:ilvl="7" w:tplc="890CFF18">
      <w:numFmt w:val="decimal"/>
      <w:lvlText w:val=""/>
      <w:lvlJc w:val="left"/>
    </w:lvl>
    <w:lvl w:ilvl="8" w:tplc="DA4051E4">
      <w:numFmt w:val="decimal"/>
      <w:lvlText w:val=""/>
      <w:lvlJc w:val="left"/>
    </w:lvl>
  </w:abstractNum>
  <w:abstractNum w:abstractNumId="9" w15:restartNumberingAfterBreak="0">
    <w:nsid w:val="00000009"/>
    <w:multiLevelType w:val="hybridMultilevel"/>
    <w:tmpl w:val="894EE87B"/>
    <w:lvl w:ilvl="0" w:tplc="E5F6BC98">
      <w:numFmt w:val="decimal"/>
      <w:lvlText w:val=""/>
      <w:lvlJc w:val="left"/>
    </w:lvl>
    <w:lvl w:ilvl="1" w:tplc="CE529686">
      <w:numFmt w:val="decimal"/>
      <w:lvlText w:val=""/>
      <w:lvlJc w:val="left"/>
    </w:lvl>
    <w:lvl w:ilvl="2" w:tplc="07467224">
      <w:numFmt w:val="decimal"/>
      <w:lvlText w:val=""/>
      <w:lvlJc w:val="left"/>
    </w:lvl>
    <w:lvl w:ilvl="3" w:tplc="4F3C0558">
      <w:numFmt w:val="decimal"/>
      <w:lvlText w:val=""/>
      <w:lvlJc w:val="left"/>
    </w:lvl>
    <w:lvl w:ilvl="4" w:tplc="6E2C2766">
      <w:numFmt w:val="decimal"/>
      <w:lvlText w:val=""/>
      <w:lvlJc w:val="left"/>
    </w:lvl>
    <w:lvl w:ilvl="5" w:tplc="B8401162">
      <w:numFmt w:val="decimal"/>
      <w:lvlText w:val=""/>
      <w:lvlJc w:val="left"/>
    </w:lvl>
    <w:lvl w:ilvl="6" w:tplc="1B4CBD92">
      <w:numFmt w:val="decimal"/>
      <w:lvlText w:val=""/>
      <w:lvlJc w:val="left"/>
    </w:lvl>
    <w:lvl w:ilvl="7" w:tplc="31FC0350">
      <w:numFmt w:val="decimal"/>
      <w:lvlText w:val=""/>
      <w:lvlJc w:val="left"/>
    </w:lvl>
    <w:lvl w:ilvl="8" w:tplc="57282CFC">
      <w:numFmt w:val="decimal"/>
      <w:lvlText w:val=""/>
      <w:lvlJc w:val="left"/>
    </w:lvl>
  </w:abstractNum>
  <w:abstractNum w:abstractNumId="10" w15:restartNumberingAfterBreak="0">
    <w:nsid w:val="00000012"/>
    <w:multiLevelType w:val="hybridMultilevel"/>
    <w:tmpl w:val="16DC6AA4"/>
    <w:lvl w:ilvl="0" w:tplc="04090001">
      <w:start w:val="1"/>
      <w:numFmt w:val="bullet"/>
      <w:lvlText w:val=""/>
      <w:lvlJc w:val="left"/>
      <w:pPr>
        <w:ind w:left="360" w:hanging="360"/>
      </w:pPr>
      <w:rPr>
        <w:rFonts w:ascii="Symbol" w:hAnsi="Symbol" w:hint="default"/>
      </w:rPr>
    </w:lvl>
    <w:lvl w:ilvl="1" w:tplc="9362ABD2">
      <w:numFmt w:val="decimal"/>
      <w:lvlText w:val=""/>
      <w:lvlJc w:val="left"/>
    </w:lvl>
    <w:lvl w:ilvl="2" w:tplc="3D925E24">
      <w:numFmt w:val="decimal"/>
      <w:lvlText w:val=""/>
      <w:lvlJc w:val="left"/>
    </w:lvl>
    <w:lvl w:ilvl="3" w:tplc="173220FA">
      <w:numFmt w:val="decimal"/>
      <w:lvlText w:val=""/>
      <w:lvlJc w:val="left"/>
    </w:lvl>
    <w:lvl w:ilvl="4" w:tplc="73BC78AA">
      <w:numFmt w:val="decimal"/>
      <w:lvlText w:val=""/>
      <w:lvlJc w:val="left"/>
    </w:lvl>
    <w:lvl w:ilvl="5" w:tplc="AE44FB98">
      <w:numFmt w:val="decimal"/>
      <w:lvlText w:val=""/>
      <w:lvlJc w:val="left"/>
    </w:lvl>
    <w:lvl w:ilvl="6" w:tplc="834EB944">
      <w:numFmt w:val="decimal"/>
      <w:lvlText w:val=""/>
      <w:lvlJc w:val="left"/>
    </w:lvl>
    <w:lvl w:ilvl="7" w:tplc="D80C0746">
      <w:numFmt w:val="decimal"/>
      <w:lvlText w:val=""/>
      <w:lvlJc w:val="left"/>
    </w:lvl>
    <w:lvl w:ilvl="8" w:tplc="4B98877A">
      <w:numFmt w:val="decimal"/>
      <w:lvlText w:val=""/>
      <w:lvlJc w:val="left"/>
    </w:lvl>
  </w:abstractNum>
  <w:abstractNum w:abstractNumId="11" w15:restartNumberingAfterBreak="0">
    <w:nsid w:val="00000016"/>
    <w:multiLevelType w:val="hybridMultilevel"/>
    <w:tmpl w:val="A6B60A7A"/>
    <w:lvl w:ilvl="0" w:tplc="04090001">
      <w:start w:val="1"/>
      <w:numFmt w:val="bullet"/>
      <w:lvlText w:val=""/>
      <w:lvlJc w:val="left"/>
      <w:pPr>
        <w:ind w:left="720" w:hanging="360"/>
      </w:pPr>
      <w:rPr>
        <w:rFonts w:ascii="Symbol" w:hAnsi="Symbol" w:hint="default"/>
      </w:rPr>
    </w:lvl>
    <w:lvl w:ilvl="1" w:tplc="55342D1A">
      <w:numFmt w:val="decimal"/>
      <w:lvlText w:val=""/>
      <w:lvlJc w:val="left"/>
    </w:lvl>
    <w:lvl w:ilvl="2" w:tplc="90221350">
      <w:numFmt w:val="decimal"/>
      <w:lvlText w:val=""/>
      <w:lvlJc w:val="left"/>
    </w:lvl>
    <w:lvl w:ilvl="3" w:tplc="3684C540">
      <w:numFmt w:val="decimal"/>
      <w:lvlText w:val=""/>
      <w:lvlJc w:val="left"/>
    </w:lvl>
    <w:lvl w:ilvl="4" w:tplc="DEC6EBCC">
      <w:numFmt w:val="decimal"/>
      <w:lvlText w:val=""/>
      <w:lvlJc w:val="left"/>
    </w:lvl>
    <w:lvl w:ilvl="5" w:tplc="B3CACE78">
      <w:numFmt w:val="decimal"/>
      <w:lvlText w:val=""/>
      <w:lvlJc w:val="left"/>
    </w:lvl>
    <w:lvl w:ilvl="6" w:tplc="6ECE4576">
      <w:numFmt w:val="decimal"/>
      <w:lvlText w:val=""/>
      <w:lvlJc w:val="left"/>
    </w:lvl>
    <w:lvl w:ilvl="7" w:tplc="2E5C0EC6">
      <w:numFmt w:val="decimal"/>
      <w:lvlText w:val=""/>
      <w:lvlJc w:val="left"/>
    </w:lvl>
    <w:lvl w:ilvl="8" w:tplc="0AE66FB6">
      <w:numFmt w:val="decimal"/>
      <w:lvlText w:val=""/>
      <w:lvlJc w:val="left"/>
    </w:lvl>
  </w:abstractNum>
  <w:abstractNum w:abstractNumId="12" w15:restartNumberingAfterBreak="0">
    <w:nsid w:val="00000017"/>
    <w:multiLevelType w:val="hybridMultilevel"/>
    <w:tmpl w:val="894EE889"/>
    <w:lvl w:ilvl="0" w:tplc="F814CA2A">
      <w:numFmt w:val="decimal"/>
      <w:lvlText w:val=""/>
      <w:lvlJc w:val="left"/>
    </w:lvl>
    <w:lvl w:ilvl="1" w:tplc="41BC3466">
      <w:numFmt w:val="decimal"/>
      <w:lvlText w:val=""/>
      <w:lvlJc w:val="left"/>
    </w:lvl>
    <w:lvl w:ilvl="2" w:tplc="BB28654C">
      <w:numFmt w:val="decimal"/>
      <w:lvlText w:val=""/>
      <w:lvlJc w:val="left"/>
    </w:lvl>
    <w:lvl w:ilvl="3" w:tplc="994C79D6">
      <w:numFmt w:val="decimal"/>
      <w:lvlText w:val=""/>
      <w:lvlJc w:val="left"/>
    </w:lvl>
    <w:lvl w:ilvl="4" w:tplc="A72A7354">
      <w:numFmt w:val="decimal"/>
      <w:lvlText w:val=""/>
      <w:lvlJc w:val="left"/>
    </w:lvl>
    <w:lvl w:ilvl="5" w:tplc="DC30D32C">
      <w:numFmt w:val="decimal"/>
      <w:lvlText w:val=""/>
      <w:lvlJc w:val="left"/>
    </w:lvl>
    <w:lvl w:ilvl="6" w:tplc="F91E97DE">
      <w:numFmt w:val="decimal"/>
      <w:lvlText w:val=""/>
      <w:lvlJc w:val="left"/>
    </w:lvl>
    <w:lvl w:ilvl="7" w:tplc="BB0C2DE0">
      <w:numFmt w:val="decimal"/>
      <w:lvlText w:val=""/>
      <w:lvlJc w:val="left"/>
    </w:lvl>
    <w:lvl w:ilvl="8" w:tplc="6D12EC80">
      <w:numFmt w:val="decimal"/>
      <w:lvlText w:val=""/>
      <w:lvlJc w:val="left"/>
    </w:lvl>
  </w:abstractNum>
  <w:abstractNum w:abstractNumId="13" w15:restartNumberingAfterBreak="0">
    <w:nsid w:val="04A975ED"/>
    <w:multiLevelType w:val="hybridMultilevel"/>
    <w:tmpl w:val="BBD2D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C3044A6"/>
    <w:multiLevelType w:val="multilevel"/>
    <w:tmpl w:val="D0B6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7B490C"/>
    <w:multiLevelType w:val="hybridMultilevel"/>
    <w:tmpl w:val="1ACE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53EF9"/>
    <w:multiLevelType w:val="hybridMultilevel"/>
    <w:tmpl w:val="894EE873"/>
    <w:lvl w:ilvl="0" w:tplc="9DD22FFC">
      <w:numFmt w:val="decimal"/>
      <w:lvlText w:val=""/>
      <w:lvlJc w:val="left"/>
    </w:lvl>
    <w:lvl w:ilvl="1" w:tplc="435EB9BE">
      <w:numFmt w:val="decimal"/>
      <w:lvlText w:val=""/>
      <w:lvlJc w:val="left"/>
    </w:lvl>
    <w:lvl w:ilvl="2" w:tplc="1C900F8E">
      <w:numFmt w:val="decimal"/>
      <w:lvlText w:val=""/>
      <w:lvlJc w:val="left"/>
    </w:lvl>
    <w:lvl w:ilvl="3" w:tplc="26EEFC66">
      <w:numFmt w:val="decimal"/>
      <w:lvlText w:val=""/>
      <w:lvlJc w:val="left"/>
    </w:lvl>
    <w:lvl w:ilvl="4" w:tplc="6D12CA0C">
      <w:numFmt w:val="decimal"/>
      <w:lvlText w:val=""/>
      <w:lvlJc w:val="left"/>
    </w:lvl>
    <w:lvl w:ilvl="5" w:tplc="A484D6E2">
      <w:numFmt w:val="decimal"/>
      <w:lvlText w:val=""/>
      <w:lvlJc w:val="left"/>
    </w:lvl>
    <w:lvl w:ilvl="6" w:tplc="459274C4">
      <w:numFmt w:val="decimal"/>
      <w:lvlText w:val=""/>
      <w:lvlJc w:val="left"/>
    </w:lvl>
    <w:lvl w:ilvl="7" w:tplc="F2369930">
      <w:numFmt w:val="decimal"/>
      <w:lvlText w:val=""/>
      <w:lvlJc w:val="left"/>
    </w:lvl>
    <w:lvl w:ilvl="8" w:tplc="679416CC">
      <w:numFmt w:val="decimal"/>
      <w:lvlText w:val=""/>
      <w:lvlJc w:val="left"/>
    </w:lvl>
  </w:abstractNum>
  <w:abstractNum w:abstractNumId="17" w15:restartNumberingAfterBreak="0">
    <w:nsid w:val="278D7A33"/>
    <w:multiLevelType w:val="hybridMultilevel"/>
    <w:tmpl w:val="95E2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55517"/>
    <w:multiLevelType w:val="hybridMultilevel"/>
    <w:tmpl w:val="17301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4C71BC"/>
    <w:multiLevelType w:val="multilevel"/>
    <w:tmpl w:val="2406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C7342B"/>
    <w:multiLevelType w:val="multilevel"/>
    <w:tmpl w:val="280E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3679D9"/>
    <w:multiLevelType w:val="hybridMultilevel"/>
    <w:tmpl w:val="7AAA46C6"/>
    <w:lvl w:ilvl="0" w:tplc="9F9C9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47A6F"/>
    <w:multiLevelType w:val="multilevel"/>
    <w:tmpl w:val="6F60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B7105"/>
    <w:multiLevelType w:val="hybridMultilevel"/>
    <w:tmpl w:val="894EE873"/>
    <w:lvl w:ilvl="0" w:tplc="E8A6BD22">
      <w:numFmt w:val="decimal"/>
      <w:lvlText w:val=""/>
      <w:lvlJc w:val="left"/>
    </w:lvl>
    <w:lvl w:ilvl="1" w:tplc="44BC377E">
      <w:numFmt w:val="decimal"/>
      <w:lvlText w:val=""/>
      <w:lvlJc w:val="left"/>
    </w:lvl>
    <w:lvl w:ilvl="2" w:tplc="652A714E">
      <w:numFmt w:val="decimal"/>
      <w:lvlText w:val=""/>
      <w:lvlJc w:val="left"/>
    </w:lvl>
    <w:lvl w:ilvl="3" w:tplc="2FE60FF0">
      <w:numFmt w:val="decimal"/>
      <w:lvlText w:val=""/>
      <w:lvlJc w:val="left"/>
    </w:lvl>
    <w:lvl w:ilvl="4" w:tplc="CE702548">
      <w:numFmt w:val="decimal"/>
      <w:lvlText w:val=""/>
      <w:lvlJc w:val="left"/>
    </w:lvl>
    <w:lvl w:ilvl="5" w:tplc="8BF0E296">
      <w:numFmt w:val="decimal"/>
      <w:lvlText w:val=""/>
      <w:lvlJc w:val="left"/>
    </w:lvl>
    <w:lvl w:ilvl="6" w:tplc="59D83DCC">
      <w:numFmt w:val="decimal"/>
      <w:lvlText w:val=""/>
      <w:lvlJc w:val="left"/>
    </w:lvl>
    <w:lvl w:ilvl="7" w:tplc="0D76EC5A">
      <w:numFmt w:val="decimal"/>
      <w:lvlText w:val=""/>
      <w:lvlJc w:val="left"/>
    </w:lvl>
    <w:lvl w:ilvl="8" w:tplc="D0A4B9A0">
      <w:numFmt w:val="decimal"/>
      <w:lvlText w:val=""/>
      <w:lvlJc w:val="left"/>
    </w:lvl>
  </w:abstractNum>
  <w:abstractNum w:abstractNumId="24" w15:restartNumberingAfterBreak="0">
    <w:nsid w:val="57651130"/>
    <w:multiLevelType w:val="hybridMultilevel"/>
    <w:tmpl w:val="3330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5D3EA3"/>
    <w:multiLevelType w:val="hybridMultilevel"/>
    <w:tmpl w:val="70DABDB0"/>
    <w:lvl w:ilvl="0" w:tplc="6E02D1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100E13"/>
    <w:multiLevelType w:val="multilevel"/>
    <w:tmpl w:val="4B00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823C65"/>
    <w:multiLevelType w:val="multilevel"/>
    <w:tmpl w:val="4BEAD7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9505166"/>
    <w:multiLevelType w:val="multilevel"/>
    <w:tmpl w:val="09DE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73363"/>
    <w:multiLevelType w:val="hybridMultilevel"/>
    <w:tmpl w:val="296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5"/>
  </w:num>
  <w:num w:numId="4">
    <w:abstractNumId w:val="4"/>
  </w:num>
  <w:num w:numId="5">
    <w:abstractNumId w:val="21"/>
  </w:num>
  <w:num w:numId="6">
    <w:abstractNumId w:val="13"/>
  </w:num>
  <w:num w:numId="7">
    <w:abstractNumId w:val="7"/>
  </w:num>
  <w:num w:numId="8">
    <w:abstractNumId w:val="6"/>
  </w:num>
  <w:num w:numId="9">
    <w:abstractNumId w:val="9"/>
  </w:num>
  <w:num w:numId="10">
    <w:abstractNumId w:val="8"/>
  </w:num>
  <w:num w:numId="11">
    <w:abstractNumId w:val="8"/>
    <w:lvlOverride w:ilvl="0">
      <w:lvl w:ilvl="0" w:tplc="D756A62E">
        <w:start w:val="1"/>
        <w:numFmt w:val="bullet"/>
        <w:lvlText w:val="•"/>
        <w:lvlJc w:val="left"/>
        <w:pPr>
          <w:tabs>
            <w:tab w:val="num" w:pos="245"/>
            <w:tab w:val="left" w:pos="270"/>
          </w:tabs>
          <w:ind w:left="245" w:hanging="245"/>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A13273C6">
        <w:start w:val="1"/>
        <w:numFmt w:val="bullet"/>
        <w:lvlText w:val="o"/>
        <w:lvlJc w:val="left"/>
        <w:pPr>
          <w:tabs>
            <w:tab w:val="left" w:pos="270"/>
            <w:tab w:val="num" w:pos="1380"/>
          </w:tabs>
          <w:ind w:left="1380" w:hanging="30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FE104F60">
        <w:start w:val="1"/>
        <w:numFmt w:val="bullet"/>
        <w:lvlText w:val="▪"/>
        <w:lvlJc w:val="left"/>
        <w:pPr>
          <w:tabs>
            <w:tab w:val="left" w:pos="270"/>
            <w:tab w:val="num" w:pos="2100"/>
          </w:tabs>
          <w:ind w:left="2100" w:hanging="30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7F2C5DB2">
        <w:start w:val="1"/>
        <w:numFmt w:val="bullet"/>
        <w:lvlText w:val="•"/>
        <w:lvlJc w:val="left"/>
        <w:pPr>
          <w:tabs>
            <w:tab w:val="left" w:pos="270"/>
            <w:tab w:val="num" w:pos="2820"/>
          </w:tabs>
          <w:ind w:left="2820" w:hanging="30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E32CA17C">
        <w:start w:val="1"/>
        <w:numFmt w:val="bullet"/>
        <w:lvlText w:val="o"/>
        <w:lvlJc w:val="left"/>
        <w:pPr>
          <w:tabs>
            <w:tab w:val="left" w:pos="270"/>
            <w:tab w:val="num" w:pos="3540"/>
          </w:tabs>
          <w:ind w:left="3540" w:hanging="30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BD2CC476">
        <w:start w:val="1"/>
        <w:numFmt w:val="bullet"/>
        <w:lvlText w:val="▪"/>
        <w:lvlJc w:val="left"/>
        <w:pPr>
          <w:tabs>
            <w:tab w:val="left" w:pos="270"/>
            <w:tab w:val="num" w:pos="4260"/>
          </w:tabs>
          <w:ind w:left="4260" w:hanging="30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9A7C3556">
        <w:start w:val="1"/>
        <w:numFmt w:val="bullet"/>
        <w:lvlText w:val="•"/>
        <w:lvlJc w:val="left"/>
        <w:pPr>
          <w:tabs>
            <w:tab w:val="left" w:pos="270"/>
            <w:tab w:val="num" w:pos="4980"/>
          </w:tabs>
          <w:ind w:left="4980" w:hanging="30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890CFF18">
        <w:start w:val="1"/>
        <w:numFmt w:val="bullet"/>
        <w:lvlText w:val="o"/>
        <w:lvlJc w:val="left"/>
        <w:pPr>
          <w:tabs>
            <w:tab w:val="left" w:pos="270"/>
            <w:tab w:val="num" w:pos="5700"/>
          </w:tabs>
          <w:ind w:left="5700" w:hanging="30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DA4051E4">
        <w:start w:val="1"/>
        <w:numFmt w:val="bullet"/>
        <w:lvlText w:val="▪"/>
        <w:lvlJc w:val="left"/>
        <w:pPr>
          <w:tabs>
            <w:tab w:val="left" w:pos="270"/>
            <w:tab w:val="num" w:pos="6420"/>
          </w:tabs>
          <w:ind w:left="6420" w:hanging="30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12">
    <w:abstractNumId w:val="15"/>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10"/>
  </w:num>
  <w:num w:numId="15">
    <w:abstractNumId w:val="12"/>
  </w:num>
  <w:num w:numId="16">
    <w:abstractNumId w:val="11"/>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2"/>
  </w:num>
  <w:num w:numId="22">
    <w:abstractNumId w:val="17"/>
  </w:num>
  <w:num w:numId="23">
    <w:abstractNumId w:val="19"/>
  </w:num>
  <w:num w:numId="24">
    <w:abstractNumId w:val="22"/>
  </w:num>
  <w:num w:numId="25">
    <w:abstractNumId w:val="14"/>
  </w:num>
  <w:num w:numId="26">
    <w:abstractNumId w:val="20"/>
  </w:num>
  <w:num w:numId="27">
    <w:abstractNumId w:val="28"/>
  </w:num>
  <w:num w:numId="28">
    <w:abstractNumId w:val="13"/>
  </w:num>
  <w:num w:numId="29">
    <w:abstractNumId w:val="25"/>
  </w:num>
  <w:num w:numId="30">
    <w:abstractNumId w:val="24"/>
  </w:num>
  <w:num w:numId="31">
    <w:abstractNumId w:val="18"/>
  </w:num>
  <w:num w:numId="32">
    <w:abstractNumId w:val="2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98A"/>
    <w:rsid w:val="000033F7"/>
    <w:rsid w:val="0005263A"/>
    <w:rsid w:val="00066F08"/>
    <w:rsid w:val="000718A7"/>
    <w:rsid w:val="00085BDD"/>
    <w:rsid w:val="000E6A5C"/>
    <w:rsid w:val="000F093B"/>
    <w:rsid w:val="00111C56"/>
    <w:rsid w:val="0012444C"/>
    <w:rsid w:val="0017494E"/>
    <w:rsid w:val="00187540"/>
    <w:rsid w:val="001B127C"/>
    <w:rsid w:val="001D0D33"/>
    <w:rsid w:val="001D6391"/>
    <w:rsid w:val="001E08D9"/>
    <w:rsid w:val="001E38B1"/>
    <w:rsid w:val="001E68A7"/>
    <w:rsid w:val="00200CCF"/>
    <w:rsid w:val="002101B1"/>
    <w:rsid w:val="00211A37"/>
    <w:rsid w:val="00261331"/>
    <w:rsid w:val="002652D6"/>
    <w:rsid w:val="00284C8D"/>
    <w:rsid w:val="002A7900"/>
    <w:rsid w:val="002A7A98"/>
    <w:rsid w:val="002B61AF"/>
    <w:rsid w:val="002C7818"/>
    <w:rsid w:val="002D698A"/>
    <w:rsid w:val="002D7E51"/>
    <w:rsid w:val="002E6FE3"/>
    <w:rsid w:val="002F75A0"/>
    <w:rsid w:val="00305D3E"/>
    <w:rsid w:val="00315945"/>
    <w:rsid w:val="003454B8"/>
    <w:rsid w:val="00351C9B"/>
    <w:rsid w:val="00362060"/>
    <w:rsid w:val="003710F3"/>
    <w:rsid w:val="00386633"/>
    <w:rsid w:val="003E3A77"/>
    <w:rsid w:val="00415AEF"/>
    <w:rsid w:val="0043081B"/>
    <w:rsid w:val="00436A5A"/>
    <w:rsid w:val="00453CE4"/>
    <w:rsid w:val="00472068"/>
    <w:rsid w:val="00495464"/>
    <w:rsid w:val="004977EA"/>
    <w:rsid w:val="0050029A"/>
    <w:rsid w:val="00516662"/>
    <w:rsid w:val="00527685"/>
    <w:rsid w:val="0053081D"/>
    <w:rsid w:val="00533A33"/>
    <w:rsid w:val="005625DF"/>
    <w:rsid w:val="005804A9"/>
    <w:rsid w:val="0058232F"/>
    <w:rsid w:val="00597093"/>
    <w:rsid w:val="005A4E71"/>
    <w:rsid w:val="005A5CCE"/>
    <w:rsid w:val="005A7A3F"/>
    <w:rsid w:val="005E1BD0"/>
    <w:rsid w:val="005E698F"/>
    <w:rsid w:val="006045B7"/>
    <w:rsid w:val="006213F9"/>
    <w:rsid w:val="00624F69"/>
    <w:rsid w:val="00655A51"/>
    <w:rsid w:val="00676A8E"/>
    <w:rsid w:val="00684BC6"/>
    <w:rsid w:val="006B3CC7"/>
    <w:rsid w:val="006E45A3"/>
    <w:rsid w:val="006F1C8B"/>
    <w:rsid w:val="007057DE"/>
    <w:rsid w:val="007125EC"/>
    <w:rsid w:val="00734B6D"/>
    <w:rsid w:val="0074658E"/>
    <w:rsid w:val="0074710B"/>
    <w:rsid w:val="007567A7"/>
    <w:rsid w:val="00780F00"/>
    <w:rsid w:val="00792FBC"/>
    <w:rsid w:val="00795BDE"/>
    <w:rsid w:val="00796914"/>
    <w:rsid w:val="007B162C"/>
    <w:rsid w:val="007B47DD"/>
    <w:rsid w:val="007C2258"/>
    <w:rsid w:val="007D5D20"/>
    <w:rsid w:val="007F03A1"/>
    <w:rsid w:val="0080330A"/>
    <w:rsid w:val="00813DF6"/>
    <w:rsid w:val="00834EA4"/>
    <w:rsid w:val="00850D65"/>
    <w:rsid w:val="00865B2C"/>
    <w:rsid w:val="00873B27"/>
    <w:rsid w:val="00881125"/>
    <w:rsid w:val="008864D2"/>
    <w:rsid w:val="008A1F2C"/>
    <w:rsid w:val="008A308E"/>
    <w:rsid w:val="008C63A4"/>
    <w:rsid w:val="008D18C4"/>
    <w:rsid w:val="008D1FBC"/>
    <w:rsid w:val="008E0A92"/>
    <w:rsid w:val="008E295B"/>
    <w:rsid w:val="008E3C37"/>
    <w:rsid w:val="008E78FA"/>
    <w:rsid w:val="008F0797"/>
    <w:rsid w:val="009240F7"/>
    <w:rsid w:val="00945FAD"/>
    <w:rsid w:val="00957353"/>
    <w:rsid w:val="00967119"/>
    <w:rsid w:val="0098755C"/>
    <w:rsid w:val="009940CC"/>
    <w:rsid w:val="009F3374"/>
    <w:rsid w:val="00A0092E"/>
    <w:rsid w:val="00A10E67"/>
    <w:rsid w:val="00A1186E"/>
    <w:rsid w:val="00A1262E"/>
    <w:rsid w:val="00A1600B"/>
    <w:rsid w:val="00A20D49"/>
    <w:rsid w:val="00A4254B"/>
    <w:rsid w:val="00A70D6B"/>
    <w:rsid w:val="00A856FB"/>
    <w:rsid w:val="00A90C64"/>
    <w:rsid w:val="00A97D82"/>
    <w:rsid w:val="00AB6328"/>
    <w:rsid w:val="00AC2B5E"/>
    <w:rsid w:val="00B01904"/>
    <w:rsid w:val="00B162F0"/>
    <w:rsid w:val="00B27377"/>
    <w:rsid w:val="00B47783"/>
    <w:rsid w:val="00B626F2"/>
    <w:rsid w:val="00BF7AE9"/>
    <w:rsid w:val="00C25227"/>
    <w:rsid w:val="00C3106B"/>
    <w:rsid w:val="00C700CF"/>
    <w:rsid w:val="00C70BBF"/>
    <w:rsid w:val="00C752CC"/>
    <w:rsid w:val="00C7555C"/>
    <w:rsid w:val="00C93DDA"/>
    <w:rsid w:val="00CA54C4"/>
    <w:rsid w:val="00CA7ED3"/>
    <w:rsid w:val="00CB4B95"/>
    <w:rsid w:val="00CD26DE"/>
    <w:rsid w:val="00CD37F7"/>
    <w:rsid w:val="00CE071E"/>
    <w:rsid w:val="00D32417"/>
    <w:rsid w:val="00D4259C"/>
    <w:rsid w:val="00D479EE"/>
    <w:rsid w:val="00D5704C"/>
    <w:rsid w:val="00D8796A"/>
    <w:rsid w:val="00DC4583"/>
    <w:rsid w:val="00E2554F"/>
    <w:rsid w:val="00E42730"/>
    <w:rsid w:val="00E50357"/>
    <w:rsid w:val="00E550C5"/>
    <w:rsid w:val="00E83680"/>
    <w:rsid w:val="00F042E9"/>
    <w:rsid w:val="00F101A2"/>
    <w:rsid w:val="00F43E90"/>
    <w:rsid w:val="00F667DA"/>
    <w:rsid w:val="00F77C39"/>
    <w:rsid w:val="00F80C29"/>
    <w:rsid w:val="00F95A9E"/>
    <w:rsid w:val="00FA017A"/>
    <w:rsid w:val="00FB4C03"/>
    <w:rsid w:val="00FC7D3B"/>
    <w:rsid w:val="00FE3FBE"/>
    <w:rsid w:val="00FE6F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FBD9"/>
  <w15:docId w15:val="{AC9CD72A-6D06-4BF3-B1DE-49B3E8C7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98A"/>
    <w:rPr>
      <w:color w:val="0563C1" w:themeColor="hyperlink"/>
      <w:u w:val="single"/>
    </w:rPr>
  </w:style>
  <w:style w:type="character" w:customStyle="1" w:styleId="UnresolvedMention1">
    <w:name w:val="Unresolved Mention1"/>
    <w:basedOn w:val="DefaultParagraphFont"/>
    <w:uiPriority w:val="99"/>
    <w:semiHidden/>
    <w:unhideWhenUsed/>
    <w:rsid w:val="002D698A"/>
    <w:rPr>
      <w:color w:val="605E5C"/>
      <w:shd w:val="clear" w:color="auto" w:fill="E1DFDD"/>
    </w:rPr>
  </w:style>
  <w:style w:type="character" w:customStyle="1" w:styleId="apple-style-span">
    <w:name w:val="apple-style-span"/>
    <w:rsid w:val="002D698A"/>
    <w:rPr>
      <w:lang w:val="en-US"/>
    </w:rPr>
  </w:style>
  <w:style w:type="paragraph" w:styleId="ListParagraph">
    <w:name w:val="List Paragraph"/>
    <w:aliases w:val="list1,b1,List Paragraph Char Char,Number_1,Normal Sentence,ListPar1,new,SGLText List Paragraph,List Paragraph2,List Paragraph11,List Paragraph21,lp1,Bullet 1,List Paragraph1"/>
    <w:link w:val="ListParagraphChar"/>
    <w:qFormat/>
    <w:rsid w:val="002D698A"/>
    <w:pPr>
      <w:spacing w:after="200" w:line="276" w:lineRule="auto"/>
      <w:ind w:left="720"/>
    </w:pPr>
    <w:rPr>
      <w:rFonts w:ascii="Calibri" w:eastAsia="Calibri" w:hAnsi="Calibri" w:cs="Calibri"/>
      <w:color w:val="000000"/>
      <w:sz w:val="20"/>
      <w:szCs w:val="20"/>
      <w:u w:color="000000"/>
    </w:rPr>
  </w:style>
  <w:style w:type="numbering" w:customStyle="1" w:styleId="ImportedStyle1">
    <w:name w:val="Imported Style 1"/>
    <w:autoRedefine/>
    <w:rsid w:val="002D698A"/>
  </w:style>
  <w:style w:type="paragraph" w:customStyle="1" w:styleId="ColorfulList-Accent11">
    <w:name w:val="Colorful List - Accent 11"/>
    <w:rsid w:val="002D698A"/>
    <w:pPr>
      <w:suppressAutoHyphens/>
      <w:spacing w:after="200" w:line="276" w:lineRule="auto"/>
      <w:ind w:left="720"/>
    </w:pPr>
    <w:rPr>
      <w:rFonts w:ascii="Calibri" w:eastAsia="Calibri" w:hAnsi="Calibri" w:cs="Calibri"/>
      <w:color w:val="000000"/>
      <w:kern w:val="1"/>
      <w:u w:color="000000"/>
    </w:rPr>
  </w:style>
  <w:style w:type="numbering" w:customStyle="1" w:styleId="ImportedStyle3">
    <w:name w:val="Imported Style 3"/>
    <w:rsid w:val="002D698A"/>
  </w:style>
  <w:style w:type="paragraph" w:styleId="Header">
    <w:name w:val="header"/>
    <w:basedOn w:val="Normal"/>
    <w:link w:val="HeaderChar"/>
    <w:uiPriority w:val="99"/>
    <w:unhideWhenUsed/>
    <w:rsid w:val="002D698A"/>
    <w:pPr>
      <w:tabs>
        <w:tab w:val="center" w:pos="4680"/>
        <w:tab w:val="right" w:pos="9360"/>
      </w:tabs>
    </w:pPr>
  </w:style>
  <w:style w:type="character" w:customStyle="1" w:styleId="HeaderChar">
    <w:name w:val="Header Char"/>
    <w:basedOn w:val="DefaultParagraphFont"/>
    <w:link w:val="Header"/>
    <w:uiPriority w:val="99"/>
    <w:rsid w:val="002D698A"/>
  </w:style>
  <w:style w:type="paragraph" w:styleId="Footer">
    <w:name w:val="footer"/>
    <w:basedOn w:val="Normal"/>
    <w:link w:val="FooterChar"/>
    <w:uiPriority w:val="99"/>
    <w:unhideWhenUsed/>
    <w:rsid w:val="002D698A"/>
    <w:pPr>
      <w:tabs>
        <w:tab w:val="center" w:pos="4680"/>
        <w:tab w:val="right" w:pos="9360"/>
      </w:tabs>
    </w:pPr>
  </w:style>
  <w:style w:type="character" w:customStyle="1" w:styleId="FooterChar">
    <w:name w:val="Footer Char"/>
    <w:basedOn w:val="DefaultParagraphFont"/>
    <w:link w:val="Footer"/>
    <w:uiPriority w:val="99"/>
    <w:rsid w:val="002D698A"/>
  </w:style>
  <w:style w:type="numbering" w:customStyle="1" w:styleId="ImportedStyle4">
    <w:name w:val="Imported Style 4"/>
    <w:rsid w:val="00F77C39"/>
  </w:style>
  <w:style w:type="paragraph" w:customStyle="1" w:styleId="Normal1">
    <w:name w:val="Normal1"/>
    <w:rsid w:val="00F77C39"/>
    <w:pPr>
      <w:spacing w:before="90" w:after="90" w:line="276" w:lineRule="auto"/>
      <w:ind w:left="90" w:right="90"/>
    </w:pPr>
    <w:rPr>
      <w:rFonts w:ascii="Times New Roman" w:eastAsia="Arial Unicode MS" w:hAnsi="Times New Roman" w:cs="Arial Unicode MS"/>
      <w:color w:val="000000"/>
      <w:sz w:val="24"/>
      <w:szCs w:val="24"/>
      <w:u w:color="000000"/>
    </w:rPr>
  </w:style>
  <w:style w:type="numbering" w:customStyle="1" w:styleId="ImportedStyle5">
    <w:name w:val="Imported Style 5"/>
    <w:rsid w:val="00F77C39"/>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Bullet 1 Char"/>
    <w:link w:val="ListParagraph"/>
    <w:qFormat/>
    <w:rsid w:val="00F77C39"/>
    <w:rPr>
      <w:rFonts w:ascii="Calibri" w:eastAsia="Calibri" w:hAnsi="Calibri" w:cs="Calibri"/>
      <w:color w:val="000000"/>
      <w:sz w:val="20"/>
      <w:szCs w:val="20"/>
      <w:u w:color="000000"/>
    </w:rPr>
  </w:style>
  <w:style w:type="paragraph" w:customStyle="1" w:styleId="Head3">
    <w:name w:val="Head 3"/>
    <w:basedOn w:val="BodyText"/>
    <w:rsid w:val="00F77C39"/>
    <w:pPr>
      <w:jc w:val="center"/>
    </w:pPr>
    <w:rPr>
      <w:rFonts w:ascii="Verdana" w:eastAsia="Times New Roman" w:hAnsi="Verdana" w:cs="Times New Roman"/>
      <w:b/>
      <w:bCs/>
      <w:sz w:val="24"/>
      <w:szCs w:val="20"/>
      <w:u w:val="single"/>
      <w:lang w:val="en-GB"/>
    </w:rPr>
  </w:style>
  <w:style w:type="paragraph" w:styleId="BodyText">
    <w:name w:val="Body Text"/>
    <w:basedOn w:val="Normal"/>
    <w:link w:val="BodyTextChar"/>
    <w:uiPriority w:val="99"/>
    <w:semiHidden/>
    <w:unhideWhenUsed/>
    <w:rsid w:val="00F77C39"/>
    <w:pPr>
      <w:spacing w:after="120"/>
    </w:pPr>
  </w:style>
  <w:style w:type="character" w:customStyle="1" w:styleId="BodyTextChar">
    <w:name w:val="Body Text Char"/>
    <w:basedOn w:val="DefaultParagraphFont"/>
    <w:link w:val="BodyText"/>
    <w:uiPriority w:val="99"/>
    <w:semiHidden/>
    <w:rsid w:val="00F77C39"/>
  </w:style>
  <w:style w:type="numbering" w:customStyle="1" w:styleId="ImportedStyle10">
    <w:name w:val="Imported Style 10"/>
    <w:rsid w:val="00A0092E"/>
  </w:style>
  <w:style w:type="paragraph" w:customStyle="1" w:styleId="ColorfulList-Accent11A">
    <w:name w:val="Colorful List - Accent 11 A"/>
    <w:rsid w:val="00A0092E"/>
    <w:pPr>
      <w:spacing w:after="200" w:line="276" w:lineRule="auto"/>
      <w:ind w:left="720"/>
    </w:pPr>
    <w:rPr>
      <w:rFonts w:ascii="Calibri" w:eastAsia="Calibri" w:hAnsi="Calibri" w:cs="Calibri"/>
      <w:color w:val="000000"/>
      <w:u w:color="000000"/>
    </w:rPr>
  </w:style>
  <w:style w:type="numbering" w:customStyle="1" w:styleId="ImportedStyle12">
    <w:name w:val="Imported Style 12"/>
    <w:rsid w:val="00A0092E"/>
  </w:style>
  <w:style w:type="paragraph" w:styleId="NoSpacing">
    <w:name w:val="No Spacing"/>
    <w:qFormat/>
    <w:rsid w:val="00A0092E"/>
    <w:pPr>
      <w:spacing w:after="200" w:line="276" w:lineRule="auto"/>
    </w:pPr>
    <w:rPr>
      <w:rFonts w:ascii="Calibri" w:eastAsia="Calibri" w:hAnsi="Calibri" w:cs="Calibri"/>
      <w:color w:val="000000"/>
      <w:u w:color="000000"/>
    </w:rPr>
  </w:style>
  <w:style w:type="numbering" w:customStyle="1" w:styleId="ImportedStyle2">
    <w:name w:val="Imported Style 2"/>
    <w:rsid w:val="00C7555C"/>
  </w:style>
  <w:style w:type="character" w:styleId="Strong">
    <w:name w:val="Strong"/>
    <w:basedOn w:val="DefaultParagraphFont"/>
    <w:uiPriority w:val="22"/>
    <w:qFormat/>
    <w:rsid w:val="00C75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59661">
      <w:bodyDiv w:val="1"/>
      <w:marLeft w:val="0"/>
      <w:marRight w:val="0"/>
      <w:marTop w:val="0"/>
      <w:marBottom w:val="0"/>
      <w:divBdr>
        <w:top w:val="none" w:sz="0" w:space="0" w:color="auto"/>
        <w:left w:val="none" w:sz="0" w:space="0" w:color="auto"/>
        <w:bottom w:val="none" w:sz="0" w:space="0" w:color="auto"/>
        <w:right w:val="none" w:sz="0" w:space="0" w:color="auto"/>
      </w:divBdr>
    </w:div>
    <w:div w:id="692419015">
      <w:bodyDiv w:val="1"/>
      <w:marLeft w:val="0"/>
      <w:marRight w:val="0"/>
      <w:marTop w:val="0"/>
      <w:marBottom w:val="0"/>
      <w:divBdr>
        <w:top w:val="none" w:sz="0" w:space="0" w:color="auto"/>
        <w:left w:val="none" w:sz="0" w:space="0" w:color="auto"/>
        <w:bottom w:val="none" w:sz="0" w:space="0" w:color="auto"/>
        <w:right w:val="none" w:sz="0" w:space="0" w:color="auto"/>
      </w:divBdr>
    </w:div>
    <w:div w:id="1289622416">
      <w:bodyDiv w:val="1"/>
      <w:marLeft w:val="0"/>
      <w:marRight w:val="0"/>
      <w:marTop w:val="0"/>
      <w:marBottom w:val="0"/>
      <w:divBdr>
        <w:top w:val="none" w:sz="0" w:space="0" w:color="auto"/>
        <w:left w:val="none" w:sz="0" w:space="0" w:color="auto"/>
        <w:bottom w:val="none" w:sz="0" w:space="0" w:color="auto"/>
        <w:right w:val="none" w:sz="0" w:space="0" w:color="auto"/>
      </w:divBdr>
    </w:div>
    <w:div w:id="1457260132">
      <w:bodyDiv w:val="1"/>
      <w:marLeft w:val="0"/>
      <w:marRight w:val="0"/>
      <w:marTop w:val="0"/>
      <w:marBottom w:val="0"/>
      <w:divBdr>
        <w:top w:val="none" w:sz="0" w:space="0" w:color="auto"/>
        <w:left w:val="none" w:sz="0" w:space="0" w:color="auto"/>
        <w:bottom w:val="none" w:sz="0" w:space="0" w:color="auto"/>
        <w:right w:val="none" w:sz="0" w:space="0" w:color="auto"/>
      </w:divBdr>
    </w:div>
    <w:div w:id="1526669048">
      <w:bodyDiv w:val="1"/>
      <w:marLeft w:val="0"/>
      <w:marRight w:val="0"/>
      <w:marTop w:val="0"/>
      <w:marBottom w:val="0"/>
      <w:divBdr>
        <w:top w:val="none" w:sz="0" w:space="0" w:color="auto"/>
        <w:left w:val="none" w:sz="0" w:space="0" w:color="auto"/>
        <w:bottom w:val="none" w:sz="0" w:space="0" w:color="auto"/>
        <w:right w:val="none" w:sz="0" w:space="0" w:color="auto"/>
      </w:divBdr>
    </w:div>
    <w:div w:id="1672176170">
      <w:bodyDiv w:val="1"/>
      <w:marLeft w:val="0"/>
      <w:marRight w:val="0"/>
      <w:marTop w:val="0"/>
      <w:marBottom w:val="0"/>
      <w:divBdr>
        <w:top w:val="none" w:sz="0" w:space="0" w:color="auto"/>
        <w:left w:val="none" w:sz="0" w:space="0" w:color="auto"/>
        <w:bottom w:val="none" w:sz="0" w:space="0" w:color="auto"/>
        <w:right w:val="none" w:sz="0" w:space="0" w:color="auto"/>
      </w:divBdr>
    </w:div>
    <w:div w:id="1889798045">
      <w:bodyDiv w:val="1"/>
      <w:marLeft w:val="0"/>
      <w:marRight w:val="0"/>
      <w:marTop w:val="0"/>
      <w:marBottom w:val="0"/>
      <w:divBdr>
        <w:top w:val="none" w:sz="0" w:space="0" w:color="auto"/>
        <w:left w:val="none" w:sz="0" w:space="0" w:color="auto"/>
        <w:bottom w:val="none" w:sz="0" w:space="0" w:color="auto"/>
        <w:right w:val="none" w:sz="0" w:space="0" w:color="auto"/>
      </w:divBdr>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2040667685">
      <w:bodyDiv w:val="1"/>
      <w:marLeft w:val="0"/>
      <w:marRight w:val="0"/>
      <w:marTop w:val="0"/>
      <w:marBottom w:val="0"/>
      <w:divBdr>
        <w:top w:val="none" w:sz="0" w:space="0" w:color="auto"/>
        <w:left w:val="none" w:sz="0" w:space="0" w:color="auto"/>
        <w:bottom w:val="none" w:sz="0" w:space="0" w:color="auto"/>
        <w:right w:val="none" w:sz="0" w:space="0" w:color="auto"/>
      </w:divBdr>
    </w:div>
    <w:div w:id="21342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shavakomatiredd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akhilreddy.varala@outlook.com</dc:creator>
  <cp:keywords/>
  <dc:description/>
  <cp:lastModifiedBy>Narvee USIT</cp:lastModifiedBy>
  <cp:revision>2</cp:revision>
  <dcterms:created xsi:type="dcterms:W3CDTF">2024-01-30T20:04:00Z</dcterms:created>
  <dcterms:modified xsi:type="dcterms:W3CDTF">2024-01-30T20:04:00Z</dcterms:modified>
</cp:coreProperties>
</file>