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CA81" w14:textId="5CBAFF01" w:rsidR="00165C99" w:rsidRPr="00BA0B61" w:rsidRDefault="19ED3DA9" w:rsidP="19ED3DA9">
      <w:pPr>
        <w:pStyle w:val="Heading3"/>
        <w:pBdr>
          <w:bottom w:val="single" w:sz="4" w:space="1" w:color="auto"/>
        </w:pBdr>
        <w:jc w:val="center"/>
        <w:rPr>
          <w:rFonts w:ascii="Verdana" w:hAnsi="Verdana" w:cs="Calibri"/>
          <w:color w:val="000080"/>
          <w:sz w:val="32"/>
          <w:szCs w:val="32"/>
        </w:rPr>
      </w:pPr>
      <w:r w:rsidRPr="19ED3DA9">
        <w:rPr>
          <w:rFonts w:ascii="Verdana" w:hAnsi="Verdana" w:cs="Calibri"/>
          <w:color w:val="000080"/>
          <w:sz w:val="32"/>
          <w:szCs w:val="32"/>
        </w:rPr>
        <w:t>Krishna Prakash Ravadi</w:t>
      </w:r>
    </w:p>
    <w:p w14:paraId="10E1B55C" w14:textId="77777777" w:rsidR="00555874" w:rsidRDefault="19ED3DA9" w:rsidP="00165C99">
      <w:pPr>
        <w:pStyle w:val="Heading3"/>
        <w:pBdr>
          <w:bottom w:val="single" w:sz="4" w:space="1" w:color="auto"/>
        </w:pBdr>
        <w:jc w:val="both"/>
        <w:rPr>
          <w:rFonts w:ascii="Calibri" w:hAnsi="Calibri" w:cs="Calibri"/>
          <w:sz w:val="22"/>
          <w:szCs w:val="22"/>
        </w:rPr>
      </w:pPr>
      <w:r w:rsidRPr="19ED3DA9">
        <w:rPr>
          <w:rFonts w:ascii="Calibri" w:hAnsi="Calibri" w:cs="Calibri"/>
          <w:sz w:val="22"/>
          <w:szCs w:val="22"/>
        </w:rPr>
        <w:t>Contact Number:</w:t>
      </w:r>
      <w:r w:rsidRPr="19ED3DA9">
        <w:rPr>
          <w:rFonts w:ascii="Calibri" w:hAnsi="Calibri" w:cs="Calibri"/>
          <w:b w:val="0"/>
          <w:bCs w:val="0"/>
          <w:sz w:val="22"/>
          <w:szCs w:val="22"/>
        </w:rPr>
        <w:t xml:space="preserve"> </w:t>
      </w:r>
      <w:r w:rsidRPr="009E1206">
        <w:rPr>
          <w:rFonts w:ascii="Calibri" w:hAnsi="Calibri" w:cs="Calibri"/>
          <w:b w:val="0"/>
          <w:bCs w:val="0"/>
          <w:sz w:val="22"/>
          <w:szCs w:val="22"/>
        </w:rPr>
        <w:t>+</w:t>
      </w:r>
      <w:r w:rsidR="00555874" w:rsidRPr="009E1206">
        <w:rPr>
          <w:rFonts w:ascii="Calibri" w:hAnsi="Calibri" w:cs="Calibri"/>
          <w:b w:val="0"/>
          <w:bCs w:val="0"/>
          <w:sz w:val="22"/>
          <w:szCs w:val="22"/>
        </w:rPr>
        <w:t>1 980 361 5572</w:t>
      </w:r>
      <w:r w:rsidR="00165C99">
        <w:tab/>
      </w:r>
      <w:r w:rsidRPr="19ED3DA9">
        <w:rPr>
          <w:rFonts w:ascii="Calibri" w:hAnsi="Calibri" w:cs="Calibri"/>
          <w:sz w:val="22"/>
          <w:szCs w:val="22"/>
        </w:rPr>
        <w:t xml:space="preserve">   </w:t>
      </w:r>
      <w:r w:rsidR="00165C99">
        <w:tab/>
      </w:r>
      <w:r w:rsidR="00165C99">
        <w:tab/>
      </w:r>
      <w:r w:rsidR="00165C99">
        <w:tab/>
      </w:r>
      <w:r w:rsidRPr="19ED3DA9">
        <w:rPr>
          <w:rFonts w:ascii="Calibri" w:hAnsi="Calibri" w:cs="Calibri"/>
          <w:sz w:val="22"/>
          <w:szCs w:val="22"/>
        </w:rPr>
        <w:t xml:space="preserve">       </w:t>
      </w:r>
    </w:p>
    <w:p w14:paraId="4AA9725A" w14:textId="1578ADA4" w:rsidR="001E6AC3" w:rsidRPr="006923FF" w:rsidRDefault="19ED3DA9" w:rsidP="006923FF">
      <w:pPr>
        <w:pStyle w:val="Heading3"/>
        <w:pBdr>
          <w:bottom w:val="single" w:sz="4" w:space="1" w:color="auto"/>
        </w:pBdr>
        <w:jc w:val="both"/>
        <w:rPr>
          <w:rFonts w:ascii="Calibri" w:hAnsi="Calibri" w:cs="Calibri"/>
          <w:sz w:val="22"/>
          <w:szCs w:val="22"/>
        </w:rPr>
      </w:pPr>
      <w:r w:rsidRPr="19ED3DA9">
        <w:rPr>
          <w:rFonts w:ascii="Calibri" w:hAnsi="Calibri" w:cs="Calibri"/>
          <w:sz w:val="22"/>
          <w:szCs w:val="22"/>
        </w:rPr>
        <w:t>Email:</w:t>
      </w:r>
      <w:r w:rsidR="00555874">
        <w:rPr>
          <w:rFonts w:ascii="Calibri" w:hAnsi="Calibri" w:cs="Calibri"/>
          <w:sz w:val="22"/>
          <w:szCs w:val="22"/>
        </w:rPr>
        <w:t xml:space="preserve"> </w:t>
      </w:r>
      <w:hyperlink r:id="rId10" w:history="1">
        <w:r w:rsidR="001E6AC3" w:rsidRPr="009E1206">
          <w:rPr>
            <w:rStyle w:val="Hyperlink"/>
            <w:rFonts w:ascii="Calibri" w:hAnsi="Calibri" w:cs="Calibri"/>
            <w:b w:val="0"/>
            <w:bCs w:val="0"/>
            <w:sz w:val="22"/>
            <w:szCs w:val="22"/>
          </w:rPr>
          <w:t>krishna.ravadi550@gmail.com</w:t>
        </w:r>
      </w:hyperlink>
      <w:r w:rsidR="001E6AC3">
        <w:rPr>
          <w:rFonts w:ascii="Calibri" w:hAnsi="Calibri" w:cs="Calibri"/>
          <w:sz w:val="22"/>
          <w:szCs w:val="22"/>
        </w:rPr>
        <w:tab/>
      </w:r>
    </w:p>
    <w:p w14:paraId="29D6B04F" w14:textId="77777777" w:rsidR="00165C99" w:rsidRPr="00BA0B61" w:rsidRDefault="00760F67" w:rsidP="00760F67">
      <w:pPr>
        <w:autoSpaceDE w:val="0"/>
        <w:autoSpaceDN w:val="0"/>
        <w:adjustRightInd w:val="0"/>
        <w:jc w:val="both"/>
        <w:rPr>
          <w:rFonts w:ascii="Calibri" w:hAnsi="Calibri" w:cs="Calibri"/>
          <w:sz w:val="22"/>
          <w:szCs w:val="22"/>
        </w:rPr>
      </w:pPr>
      <w:r w:rsidRPr="00BA0B61">
        <w:rPr>
          <w:rFonts w:ascii="Calibri" w:hAnsi="Calibri" w:cs="Calibri"/>
          <w:sz w:val="22"/>
          <w:szCs w:val="22"/>
        </w:rPr>
        <w:t xml:space="preserve"> </w:t>
      </w:r>
    </w:p>
    <w:p w14:paraId="07DAC14A" w14:textId="77777777" w:rsidR="00165C99" w:rsidRPr="00BA0B61" w:rsidRDefault="00165C99" w:rsidP="00165C99">
      <w:pPr>
        <w:pStyle w:val="Heading3"/>
        <w:pBdr>
          <w:bottom w:val="single" w:sz="4" w:space="1" w:color="auto"/>
        </w:pBdr>
        <w:jc w:val="both"/>
        <w:rPr>
          <w:rFonts w:ascii="Calibri" w:hAnsi="Calibri" w:cs="Calibri"/>
          <w:sz w:val="22"/>
          <w:szCs w:val="22"/>
        </w:rPr>
      </w:pPr>
      <w:r w:rsidRPr="00BA0B61">
        <w:rPr>
          <w:rFonts w:ascii="Calibri" w:hAnsi="Calibri" w:cs="Calibri"/>
          <w:sz w:val="22"/>
          <w:szCs w:val="22"/>
        </w:rPr>
        <w:t>PROFESSIONAL SUMMARY</w:t>
      </w:r>
    </w:p>
    <w:p w14:paraId="672A6659" w14:textId="77777777" w:rsidR="00165C99" w:rsidRPr="00BA0B61" w:rsidRDefault="00165C99" w:rsidP="00165C99">
      <w:pPr>
        <w:autoSpaceDE w:val="0"/>
        <w:autoSpaceDN w:val="0"/>
        <w:adjustRightInd w:val="0"/>
        <w:jc w:val="both"/>
        <w:rPr>
          <w:rFonts w:ascii="Calibri" w:hAnsi="Calibri" w:cs="Calibri"/>
          <w:sz w:val="22"/>
          <w:szCs w:val="22"/>
        </w:rPr>
      </w:pPr>
    </w:p>
    <w:p w14:paraId="2DB89D52" w14:textId="77777777" w:rsidR="00F404DC" w:rsidRPr="00BA0B61" w:rsidRDefault="00F404DC" w:rsidP="00F404DC">
      <w:pPr>
        <w:autoSpaceDE w:val="0"/>
        <w:autoSpaceDN w:val="0"/>
        <w:adjustRightInd w:val="0"/>
        <w:snapToGrid w:val="0"/>
        <w:ind w:left="360" w:firstLine="360"/>
        <w:jc w:val="both"/>
        <w:rPr>
          <w:rFonts w:ascii="Calibri" w:hAnsi="Calibri" w:cs="Calibri"/>
          <w:sz w:val="22"/>
          <w:szCs w:val="22"/>
          <w:u w:val="single"/>
        </w:rPr>
      </w:pPr>
      <w:r w:rsidRPr="00BA0B61">
        <w:rPr>
          <w:rFonts w:ascii="Calibri" w:hAnsi="Calibri" w:cs="Calibri"/>
          <w:sz w:val="22"/>
          <w:szCs w:val="22"/>
          <w:u w:val="single"/>
        </w:rPr>
        <w:t>Industry</w:t>
      </w:r>
      <w:r w:rsidR="00770689" w:rsidRPr="00BA0B61">
        <w:rPr>
          <w:rFonts w:ascii="Calibri" w:hAnsi="Calibri" w:cs="Calibri"/>
          <w:sz w:val="22"/>
          <w:szCs w:val="22"/>
          <w:u w:val="single"/>
        </w:rPr>
        <w:t xml:space="preserve"> Experience</w:t>
      </w:r>
      <w:r w:rsidRPr="00BA0B61">
        <w:rPr>
          <w:rFonts w:ascii="Calibri" w:hAnsi="Calibri" w:cs="Calibri"/>
          <w:sz w:val="22"/>
          <w:szCs w:val="22"/>
          <w:u w:val="single"/>
        </w:rPr>
        <w:t>:</w:t>
      </w:r>
    </w:p>
    <w:p w14:paraId="26AD6B22" w14:textId="537B3CA8" w:rsidR="00CF77F3" w:rsidRPr="00BA0B61" w:rsidRDefault="19ED3DA9" w:rsidP="19ED3DA9">
      <w:pPr>
        <w:numPr>
          <w:ilvl w:val="0"/>
          <w:numId w:val="11"/>
        </w:numPr>
        <w:autoSpaceDE w:val="0"/>
        <w:autoSpaceDN w:val="0"/>
        <w:adjustRightInd w:val="0"/>
        <w:snapToGrid w:val="0"/>
        <w:jc w:val="both"/>
        <w:rPr>
          <w:rFonts w:ascii="Calibri" w:eastAsia="Calibri" w:hAnsi="Calibri" w:cs="Calibri"/>
          <w:sz w:val="22"/>
          <w:szCs w:val="22"/>
        </w:rPr>
      </w:pPr>
      <w:r w:rsidRPr="2743E314">
        <w:rPr>
          <w:rFonts w:ascii="Calibri" w:hAnsi="Calibri" w:cs="Calibri"/>
          <w:sz w:val="22"/>
          <w:szCs w:val="22"/>
        </w:rPr>
        <w:t>An MS graduate with 1</w:t>
      </w:r>
      <w:r w:rsidR="0042561B">
        <w:rPr>
          <w:rFonts w:ascii="Calibri" w:hAnsi="Calibri" w:cs="Calibri"/>
          <w:sz w:val="22"/>
          <w:szCs w:val="22"/>
        </w:rPr>
        <w:t>6</w:t>
      </w:r>
      <w:r w:rsidR="003D0CE0">
        <w:rPr>
          <w:rFonts w:ascii="Calibri" w:hAnsi="Calibri" w:cs="Calibri"/>
          <w:sz w:val="22"/>
          <w:szCs w:val="22"/>
        </w:rPr>
        <w:t>.</w:t>
      </w:r>
      <w:r w:rsidR="00C44D37">
        <w:rPr>
          <w:rFonts w:ascii="Calibri" w:hAnsi="Calibri" w:cs="Calibri"/>
          <w:sz w:val="22"/>
          <w:szCs w:val="22"/>
        </w:rPr>
        <w:t>6</w:t>
      </w:r>
      <w:r w:rsidR="00624501">
        <w:rPr>
          <w:rFonts w:ascii="Calibri" w:hAnsi="Calibri" w:cs="Calibri"/>
          <w:sz w:val="22"/>
          <w:szCs w:val="22"/>
        </w:rPr>
        <w:t xml:space="preserve"> </w:t>
      </w:r>
      <w:r w:rsidRPr="2743E314">
        <w:rPr>
          <w:rFonts w:ascii="Calibri" w:hAnsi="Calibri" w:cs="Calibri"/>
          <w:sz w:val="22"/>
          <w:szCs w:val="22"/>
        </w:rPr>
        <w:t>years of overall experience in Software Industry and specialized in webMethods Product suite</w:t>
      </w:r>
      <w:r w:rsidR="00C43EB6">
        <w:rPr>
          <w:rFonts w:ascii="Calibri" w:hAnsi="Calibri" w:cs="Calibri"/>
          <w:sz w:val="22"/>
          <w:szCs w:val="22"/>
        </w:rPr>
        <w:t>.</w:t>
      </w:r>
    </w:p>
    <w:p w14:paraId="3EE02842" w14:textId="69DB2BEE" w:rsidR="19ED3DA9" w:rsidRPr="00C44D37" w:rsidRDefault="19ED3DA9" w:rsidP="19ED3DA9">
      <w:pPr>
        <w:numPr>
          <w:ilvl w:val="0"/>
          <w:numId w:val="11"/>
        </w:numPr>
        <w:jc w:val="both"/>
        <w:rPr>
          <w:rFonts w:ascii="Calibri" w:eastAsia="Calibri" w:hAnsi="Calibri" w:cs="Calibri"/>
          <w:sz w:val="22"/>
          <w:szCs w:val="22"/>
        </w:rPr>
      </w:pPr>
      <w:r w:rsidRPr="19ED3DA9">
        <w:rPr>
          <w:rFonts w:ascii="Calibri" w:hAnsi="Calibri" w:cs="Calibri"/>
          <w:sz w:val="22"/>
          <w:szCs w:val="22"/>
        </w:rPr>
        <w:t xml:space="preserve">webMethods 9 </w:t>
      </w:r>
      <w:r w:rsidR="006F5461">
        <w:rPr>
          <w:rFonts w:ascii="Calibri" w:hAnsi="Calibri" w:cs="Calibri"/>
          <w:sz w:val="22"/>
          <w:szCs w:val="22"/>
        </w:rPr>
        <w:t xml:space="preserve">Certified </w:t>
      </w:r>
      <w:r w:rsidRPr="19ED3DA9">
        <w:rPr>
          <w:rFonts w:ascii="Calibri" w:hAnsi="Calibri" w:cs="Calibri"/>
          <w:sz w:val="22"/>
          <w:szCs w:val="22"/>
        </w:rPr>
        <w:t>ESB Developer</w:t>
      </w:r>
      <w:r w:rsidR="00490399">
        <w:rPr>
          <w:rFonts w:ascii="Calibri" w:hAnsi="Calibri" w:cs="Calibri"/>
          <w:sz w:val="22"/>
          <w:szCs w:val="22"/>
        </w:rPr>
        <w:t xml:space="preserve"> (</w:t>
      </w:r>
      <w:r w:rsidR="00334577">
        <w:rPr>
          <w:rFonts w:ascii="Calibri" w:hAnsi="Calibri" w:cs="Calibri"/>
          <w:sz w:val="22"/>
          <w:szCs w:val="22"/>
        </w:rPr>
        <w:t>Sep 2015 - Indefinite</w:t>
      </w:r>
      <w:r w:rsidR="00490399">
        <w:rPr>
          <w:rFonts w:ascii="Calibri" w:hAnsi="Calibri" w:cs="Calibri"/>
          <w:sz w:val="22"/>
          <w:szCs w:val="22"/>
        </w:rPr>
        <w:t>)</w:t>
      </w:r>
    </w:p>
    <w:p w14:paraId="6652994E" w14:textId="1A5C6525" w:rsidR="00C44D37" w:rsidRPr="004E6FD8" w:rsidRDefault="00C44D37" w:rsidP="19ED3DA9">
      <w:pPr>
        <w:numPr>
          <w:ilvl w:val="0"/>
          <w:numId w:val="11"/>
        </w:numPr>
        <w:jc w:val="both"/>
        <w:rPr>
          <w:rFonts w:ascii="Calibri" w:eastAsia="Calibri" w:hAnsi="Calibri" w:cs="Calibri"/>
          <w:sz w:val="22"/>
          <w:szCs w:val="22"/>
        </w:rPr>
      </w:pPr>
      <w:r w:rsidRPr="00CE6A87">
        <w:rPr>
          <w:rFonts w:ascii="Calibri" w:hAnsi="Calibri" w:cs="Calibri"/>
          <w:sz w:val="22"/>
          <w:szCs w:val="22"/>
        </w:rPr>
        <w:t>Software</w:t>
      </w:r>
      <w:r>
        <w:rPr>
          <w:rFonts w:ascii="Calibri" w:hAnsi="Calibri" w:cs="Calibri"/>
          <w:sz w:val="22"/>
          <w:szCs w:val="22"/>
        </w:rPr>
        <w:t xml:space="preserve"> </w:t>
      </w:r>
      <w:r w:rsidRPr="00CE6A87">
        <w:rPr>
          <w:rFonts w:ascii="Calibri" w:hAnsi="Calibri" w:cs="Calibri"/>
          <w:sz w:val="22"/>
          <w:szCs w:val="22"/>
        </w:rPr>
        <w:t>AG Certified webMethods</w:t>
      </w:r>
      <w:r>
        <w:rPr>
          <w:rFonts w:ascii="Calibri" w:hAnsi="Calibri" w:cs="Calibri"/>
          <w:sz w:val="22"/>
          <w:szCs w:val="22"/>
        </w:rPr>
        <w:t xml:space="preserve"> </w:t>
      </w:r>
      <w:r w:rsidRPr="00CE6A87">
        <w:rPr>
          <w:rFonts w:ascii="Calibri" w:hAnsi="Calibri" w:cs="Calibri"/>
          <w:sz w:val="22"/>
          <w:szCs w:val="22"/>
        </w:rPr>
        <w:t xml:space="preserve">Integration </w:t>
      </w:r>
      <w:r>
        <w:rPr>
          <w:rFonts w:ascii="Calibri" w:hAnsi="Calibri" w:cs="Calibri"/>
          <w:sz w:val="22"/>
          <w:szCs w:val="22"/>
        </w:rPr>
        <w:t>Professional (Jan 2024 – Jan 2026)</w:t>
      </w:r>
    </w:p>
    <w:p w14:paraId="4A398D7B" w14:textId="619ABCFB" w:rsidR="004E6FD8" w:rsidRPr="004E6FD8" w:rsidRDefault="004E6FD8" w:rsidP="004E6FD8">
      <w:pPr>
        <w:numPr>
          <w:ilvl w:val="0"/>
          <w:numId w:val="11"/>
        </w:numPr>
        <w:jc w:val="both"/>
        <w:rPr>
          <w:rFonts w:ascii="Calibri" w:eastAsia="Calibri" w:hAnsi="Calibri" w:cs="Calibri"/>
          <w:sz w:val="22"/>
          <w:szCs w:val="22"/>
        </w:rPr>
      </w:pPr>
      <w:r w:rsidRPr="00CE6A87">
        <w:rPr>
          <w:rFonts w:ascii="Calibri" w:hAnsi="Calibri" w:cs="Calibri"/>
          <w:sz w:val="22"/>
          <w:szCs w:val="22"/>
        </w:rPr>
        <w:t>Software</w:t>
      </w:r>
      <w:r>
        <w:rPr>
          <w:rFonts w:ascii="Calibri" w:hAnsi="Calibri" w:cs="Calibri"/>
          <w:sz w:val="22"/>
          <w:szCs w:val="22"/>
        </w:rPr>
        <w:t xml:space="preserve"> </w:t>
      </w:r>
      <w:r w:rsidRPr="00CE6A87">
        <w:rPr>
          <w:rFonts w:ascii="Calibri" w:hAnsi="Calibri" w:cs="Calibri"/>
          <w:sz w:val="22"/>
          <w:szCs w:val="22"/>
        </w:rPr>
        <w:t>AG Certified webMethods</w:t>
      </w:r>
      <w:r>
        <w:rPr>
          <w:rFonts w:ascii="Calibri" w:hAnsi="Calibri" w:cs="Calibri"/>
          <w:sz w:val="22"/>
          <w:szCs w:val="22"/>
        </w:rPr>
        <w:t xml:space="preserve"> </w:t>
      </w:r>
      <w:r w:rsidRPr="00CE6A87">
        <w:rPr>
          <w:rFonts w:ascii="Calibri" w:hAnsi="Calibri" w:cs="Calibri"/>
          <w:sz w:val="22"/>
          <w:szCs w:val="22"/>
        </w:rPr>
        <w:t xml:space="preserve">Integration </w:t>
      </w:r>
      <w:r>
        <w:rPr>
          <w:rFonts w:ascii="Calibri" w:hAnsi="Calibri" w:cs="Calibri"/>
          <w:sz w:val="22"/>
          <w:szCs w:val="22"/>
        </w:rPr>
        <w:t>Associate (Dec 2023 – Dec 2025)</w:t>
      </w:r>
    </w:p>
    <w:p w14:paraId="5FDABCE3" w14:textId="61BA1263" w:rsidR="00EB3109" w:rsidRDefault="00CE6A87" w:rsidP="00EB3109">
      <w:pPr>
        <w:numPr>
          <w:ilvl w:val="0"/>
          <w:numId w:val="11"/>
        </w:numPr>
        <w:jc w:val="both"/>
        <w:rPr>
          <w:rFonts w:ascii="Calibri" w:hAnsi="Calibri" w:cs="Calibri"/>
          <w:sz w:val="22"/>
          <w:szCs w:val="22"/>
        </w:rPr>
      </w:pPr>
      <w:r w:rsidRPr="00CE6A87">
        <w:rPr>
          <w:rFonts w:ascii="Calibri" w:hAnsi="Calibri" w:cs="Calibri"/>
          <w:sz w:val="22"/>
          <w:szCs w:val="22"/>
        </w:rPr>
        <w:t>Software</w:t>
      </w:r>
      <w:r w:rsidR="007C2D7A">
        <w:rPr>
          <w:rFonts w:ascii="Calibri" w:hAnsi="Calibri" w:cs="Calibri"/>
          <w:sz w:val="22"/>
          <w:szCs w:val="22"/>
        </w:rPr>
        <w:t xml:space="preserve"> </w:t>
      </w:r>
      <w:r w:rsidRPr="00CE6A87">
        <w:rPr>
          <w:rFonts w:ascii="Calibri" w:hAnsi="Calibri" w:cs="Calibri"/>
          <w:sz w:val="22"/>
          <w:szCs w:val="22"/>
        </w:rPr>
        <w:t>AG Certified webMethods.io</w:t>
      </w:r>
      <w:r>
        <w:rPr>
          <w:rFonts w:ascii="Calibri" w:hAnsi="Calibri" w:cs="Calibri"/>
          <w:sz w:val="22"/>
          <w:szCs w:val="22"/>
        </w:rPr>
        <w:t xml:space="preserve"> </w:t>
      </w:r>
      <w:r w:rsidRPr="00CE6A87">
        <w:rPr>
          <w:rFonts w:ascii="Calibri" w:hAnsi="Calibri" w:cs="Calibri"/>
          <w:sz w:val="22"/>
          <w:szCs w:val="22"/>
        </w:rPr>
        <w:t xml:space="preserve">Integration </w:t>
      </w:r>
      <w:r w:rsidR="001970BE">
        <w:rPr>
          <w:rFonts w:ascii="Calibri" w:hAnsi="Calibri" w:cs="Calibri"/>
          <w:sz w:val="22"/>
          <w:szCs w:val="22"/>
        </w:rPr>
        <w:t>Professional</w:t>
      </w:r>
      <w:r w:rsidR="00E039D1">
        <w:rPr>
          <w:rFonts w:ascii="Calibri" w:hAnsi="Calibri" w:cs="Calibri"/>
          <w:sz w:val="22"/>
          <w:szCs w:val="22"/>
        </w:rPr>
        <w:t xml:space="preserve"> (</w:t>
      </w:r>
      <w:r w:rsidR="00DD6FAD">
        <w:rPr>
          <w:rFonts w:ascii="Calibri" w:hAnsi="Calibri" w:cs="Calibri"/>
          <w:sz w:val="22"/>
          <w:szCs w:val="22"/>
        </w:rPr>
        <w:t>Nov</w:t>
      </w:r>
      <w:r w:rsidR="00D76BB2">
        <w:rPr>
          <w:rFonts w:ascii="Calibri" w:hAnsi="Calibri" w:cs="Calibri"/>
          <w:sz w:val="22"/>
          <w:szCs w:val="22"/>
        </w:rPr>
        <w:t xml:space="preserve"> 2023 – </w:t>
      </w:r>
      <w:r w:rsidR="00DD6FAD">
        <w:rPr>
          <w:rFonts w:ascii="Calibri" w:hAnsi="Calibri" w:cs="Calibri"/>
          <w:sz w:val="22"/>
          <w:szCs w:val="22"/>
        </w:rPr>
        <w:t>Nov</w:t>
      </w:r>
      <w:r w:rsidR="00D76BB2">
        <w:rPr>
          <w:rFonts w:ascii="Calibri" w:hAnsi="Calibri" w:cs="Calibri"/>
          <w:sz w:val="22"/>
          <w:szCs w:val="22"/>
        </w:rPr>
        <w:t xml:space="preserve"> 20</w:t>
      </w:r>
      <w:r w:rsidR="00DD6FAD">
        <w:rPr>
          <w:rFonts w:ascii="Calibri" w:hAnsi="Calibri" w:cs="Calibri"/>
          <w:sz w:val="22"/>
          <w:szCs w:val="22"/>
        </w:rPr>
        <w:t>25</w:t>
      </w:r>
      <w:r w:rsidR="00D76BB2">
        <w:rPr>
          <w:rFonts w:ascii="Calibri" w:hAnsi="Calibri" w:cs="Calibri"/>
          <w:sz w:val="22"/>
          <w:szCs w:val="22"/>
        </w:rPr>
        <w:t>)</w:t>
      </w:r>
    </w:p>
    <w:p w14:paraId="2C72CE79" w14:textId="469595EB" w:rsidR="007C2D7A" w:rsidRDefault="007C2D7A" w:rsidP="00647EFA">
      <w:pPr>
        <w:numPr>
          <w:ilvl w:val="0"/>
          <w:numId w:val="11"/>
        </w:numPr>
        <w:jc w:val="both"/>
        <w:rPr>
          <w:rFonts w:ascii="Calibri" w:hAnsi="Calibri" w:cs="Calibri"/>
          <w:sz w:val="22"/>
          <w:szCs w:val="22"/>
        </w:rPr>
      </w:pPr>
      <w:r w:rsidRPr="00CE6A87">
        <w:rPr>
          <w:rFonts w:ascii="Calibri" w:hAnsi="Calibri" w:cs="Calibri"/>
          <w:sz w:val="22"/>
          <w:szCs w:val="22"/>
        </w:rPr>
        <w:t>Software</w:t>
      </w:r>
      <w:r w:rsidR="00C9643C">
        <w:rPr>
          <w:rFonts w:ascii="Calibri" w:hAnsi="Calibri" w:cs="Calibri"/>
          <w:sz w:val="22"/>
          <w:szCs w:val="22"/>
        </w:rPr>
        <w:t xml:space="preserve"> </w:t>
      </w:r>
      <w:r w:rsidRPr="00CE6A87">
        <w:rPr>
          <w:rFonts w:ascii="Calibri" w:hAnsi="Calibri" w:cs="Calibri"/>
          <w:sz w:val="22"/>
          <w:szCs w:val="22"/>
        </w:rPr>
        <w:t>AG Certified webMethods.io</w:t>
      </w:r>
      <w:r>
        <w:rPr>
          <w:rFonts w:ascii="Calibri" w:hAnsi="Calibri" w:cs="Calibri"/>
          <w:sz w:val="22"/>
          <w:szCs w:val="22"/>
        </w:rPr>
        <w:t xml:space="preserve"> </w:t>
      </w:r>
      <w:r w:rsidRPr="00CE6A87">
        <w:rPr>
          <w:rFonts w:ascii="Calibri" w:hAnsi="Calibri" w:cs="Calibri"/>
          <w:sz w:val="22"/>
          <w:szCs w:val="22"/>
        </w:rPr>
        <w:t>Integration Associate</w:t>
      </w:r>
      <w:r>
        <w:rPr>
          <w:rFonts w:ascii="Calibri" w:hAnsi="Calibri" w:cs="Calibri"/>
          <w:sz w:val="22"/>
          <w:szCs w:val="22"/>
        </w:rPr>
        <w:t xml:space="preserve"> (Jul 2023 – Dec 2050)</w:t>
      </w:r>
    </w:p>
    <w:p w14:paraId="6C73204F" w14:textId="16B99DC0" w:rsidR="00764EFE" w:rsidRPr="00647EFA" w:rsidRDefault="00764EFE" w:rsidP="00647EFA">
      <w:pPr>
        <w:numPr>
          <w:ilvl w:val="0"/>
          <w:numId w:val="11"/>
        </w:numPr>
        <w:jc w:val="both"/>
        <w:rPr>
          <w:rFonts w:ascii="Calibri" w:hAnsi="Calibri" w:cs="Calibri"/>
          <w:sz w:val="22"/>
          <w:szCs w:val="22"/>
        </w:rPr>
      </w:pPr>
      <w:r>
        <w:rPr>
          <w:rFonts w:ascii="Calibri" w:hAnsi="Calibri" w:cs="Calibri"/>
          <w:sz w:val="22"/>
          <w:szCs w:val="22"/>
        </w:rPr>
        <w:t>Software AG Certified webMethods.io Integration Connectors Expert (</w:t>
      </w:r>
      <w:r w:rsidR="00AA1E40">
        <w:rPr>
          <w:rFonts w:ascii="Calibri" w:hAnsi="Calibri" w:cs="Calibri"/>
          <w:sz w:val="22"/>
          <w:szCs w:val="22"/>
        </w:rPr>
        <w:t>Dec 2023 – Dec 2024)</w:t>
      </w:r>
    </w:p>
    <w:p w14:paraId="5A143A29" w14:textId="73A53C79" w:rsidR="00AE5429" w:rsidRDefault="00AE5429" w:rsidP="00EB3109">
      <w:pPr>
        <w:numPr>
          <w:ilvl w:val="0"/>
          <w:numId w:val="11"/>
        </w:numPr>
        <w:jc w:val="both"/>
        <w:rPr>
          <w:rFonts w:ascii="Calibri" w:hAnsi="Calibri" w:cs="Calibri"/>
          <w:sz w:val="22"/>
          <w:szCs w:val="22"/>
        </w:rPr>
      </w:pPr>
      <w:r w:rsidRPr="00AE5429">
        <w:rPr>
          <w:rFonts w:ascii="Calibri" w:hAnsi="Calibri" w:cs="Calibri"/>
          <w:sz w:val="22"/>
          <w:szCs w:val="22"/>
        </w:rPr>
        <w:t>Software</w:t>
      </w:r>
      <w:r w:rsidR="00647EFA">
        <w:rPr>
          <w:rFonts w:ascii="Calibri" w:hAnsi="Calibri" w:cs="Calibri"/>
          <w:sz w:val="22"/>
          <w:szCs w:val="22"/>
        </w:rPr>
        <w:t xml:space="preserve"> </w:t>
      </w:r>
      <w:r w:rsidRPr="00AE5429">
        <w:rPr>
          <w:rFonts w:ascii="Calibri" w:hAnsi="Calibri" w:cs="Calibri"/>
          <w:sz w:val="22"/>
          <w:szCs w:val="22"/>
        </w:rPr>
        <w:t>AG</w:t>
      </w:r>
      <w:r>
        <w:rPr>
          <w:rFonts w:ascii="Calibri" w:hAnsi="Calibri" w:cs="Calibri"/>
          <w:sz w:val="22"/>
          <w:szCs w:val="22"/>
        </w:rPr>
        <w:t xml:space="preserve"> </w:t>
      </w:r>
      <w:r w:rsidRPr="00AE5429">
        <w:rPr>
          <w:rFonts w:ascii="Calibri" w:hAnsi="Calibri" w:cs="Calibri"/>
          <w:sz w:val="22"/>
          <w:szCs w:val="22"/>
        </w:rPr>
        <w:t>Certified</w:t>
      </w:r>
      <w:r>
        <w:rPr>
          <w:rFonts w:ascii="Calibri" w:hAnsi="Calibri" w:cs="Calibri"/>
          <w:sz w:val="22"/>
          <w:szCs w:val="22"/>
        </w:rPr>
        <w:t xml:space="preserve"> </w:t>
      </w:r>
      <w:r w:rsidRPr="00AE5429">
        <w:rPr>
          <w:rFonts w:ascii="Calibri" w:hAnsi="Calibri" w:cs="Calibri"/>
          <w:sz w:val="22"/>
          <w:szCs w:val="22"/>
        </w:rPr>
        <w:t>webMethods</w:t>
      </w:r>
      <w:r>
        <w:rPr>
          <w:rFonts w:ascii="Calibri" w:hAnsi="Calibri" w:cs="Calibri"/>
          <w:sz w:val="22"/>
          <w:szCs w:val="22"/>
        </w:rPr>
        <w:t xml:space="preserve"> </w:t>
      </w:r>
      <w:r w:rsidRPr="00AE5429">
        <w:rPr>
          <w:rFonts w:ascii="Calibri" w:hAnsi="Calibri" w:cs="Calibri"/>
          <w:sz w:val="22"/>
          <w:szCs w:val="22"/>
        </w:rPr>
        <w:t>API</w:t>
      </w:r>
      <w:r>
        <w:rPr>
          <w:rFonts w:ascii="Calibri" w:hAnsi="Calibri" w:cs="Calibri"/>
          <w:sz w:val="22"/>
          <w:szCs w:val="22"/>
        </w:rPr>
        <w:t xml:space="preserve"> </w:t>
      </w:r>
      <w:r w:rsidRPr="00AE5429">
        <w:rPr>
          <w:rFonts w:ascii="Calibri" w:hAnsi="Calibri" w:cs="Calibri"/>
          <w:sz w:val="22"/>
          <w:szCs w:val="22"/>
        </w:rPr>
        <w:t>Management</w:t>
      </w:r>
      <w:r>
        <w:rPr>
          <w:rFonts w:ascii="Calibri" w:hAnsi="Calibri" w:cs="Calibri"/>
          <w:sz w:val="22"/>
          <w:szCs w:val="22"/>
        </w:rPr>
        <w:t xml:space="preserve"> </w:t>
      </w:r>
      <w:r w:rsidRPr="00AE5429">
        <w:rPr>
          <w:rFonts w:ascii="Calibri" w:hAnsi="Calibri" w:cs="Calibri"/>
          <w:sz w:val="22"/>
          <w:szCs w:val="22"/>
        </w:rPr>
        <w:t>Associate</w:t>
      </w:r>
      <w:r w:rsidR="00886937">
        <w:rPr>
          <w:rFonts w:ascii="Calibri" w:hAnsi="Calibri" w:cs="Calibri"/>
          <w:sz w:val="22"/>
          <w:szCs w:val="22"/>
        </w:rPr>
        <w:t xml:space="preserve"> (Jul 2023 – Jul 2025)</w:t>
      </w:r>
    </w:p>
    <w:p w14:paraId="4352B8EF" w14:textId="14B1ED0D" w:rsidR="19ED3DA9" w:rsidRDefault="19ED3DA9" w:rsidP="19ED3DA9">
      <w:pPr>
        <w:numPr>
          <w:ilvl w:val="0"/>
          <w:numId w:val="11"/>
        </w:numPr>
        <w:jc w:val="both"/>
        <w:rPr>
          <w:rFonts w:ascii="Calibri" w:eastAsia="Calibri" w:hAnsi="Calibri" w:cs="Calibri"/>
          <w:sz w:val="22"/>
          <w:szCs w:val="22"/>
        </w:rPr>
      </w:pPr>
      <w:r w:rsidRPr="19ED3DA9">
        <w:rPr>
          <w:rFonts w:ascii="Calibri" w:hAnsi="Calibri" w:cs="Calibri"/>
          <w:sz w:val="22"/>
          <w:szCs w:val="22"/>
        </w:rPr>
        <w:t>Mulesoft Certified Developer</w:t>
      </w:r>
      <w:r w:rsidR="007A2B54">
        <w:rPr>
          <w:rFonts w:ascii="Calibri" w:hAnsi="Calibri" w:cs="Calibri"/>
          <w:sz w:val="22"/>
          <w:szCs w:val="22"/>
        </w:rPr>
        <w:t xml:space="preserve"> (Mar 2017 – Mar 2019)</w:t>
      </w:r>
    </w:p>
    <w:p w14:paraId="60A1CFA2" w14:textId="3E035E32" w:rsidR="19ED3DA9" w:rsidRDefault="19ED3DA9" w:rsidP="19ED3DA9">
      <w:pPr>
        <w:numPr>
          <w:ilvl w:val="0"/>
          <w:numId w:val="11"/>
        </w:numPr>
        <w:jc w:val="both"/>
        <w:rPr>
          <w:rFonts w:ascii="Calibri" w:eastAsia="Calibri" w:hAnsi="Calibri" w:cs="Calibri"/>
          <w:sz w:val="22"/>
          <w:szCs w:val="22"/>
        </w:rPr>
      </w:pPr>
      <w:r w:rsidRPr="19ED3DA9">
        <w:rPr>
          <w:rFonts w:ascii="Calibri" w:hAnsi="Calibri" w:cs="Calibri"/>
          <w:sz w:val="22"/>
          <w:szCs w:val="22"/>
        </w:rPr>
        <w:t>Experienced in the Middleware integration throughout my IT career. Good knowledge on EAI, B2B</w:t>
      </w:r>
      <w:r w:rsidR="003161CA">
        <w:rPr>
          <w:rFonts w:ascii="Calibri" w:hAnsi="Calibri" w:cs="Calibri"/>
          <w:sz w:val="22"/>
          <w:szCs w:val="22"/>
        </w:rPr>
        <w:t xml:space="preserve">, </w:t>
      </w:r>
      <w:r w:rsidRPr="19ED3DA9">
        <w:rPr>
          <w:rFonts w:ascii="Calibri" w:hAnsi="Calibri" w:cs="Calibri"/>
          <w:sz w:val="22"/>
          <w:szCs w:val="22"/>
        </w:rPr>
        <w:t xml:space="preserve">SOA </w:t>
      </w:r>
      <w:r w:rsidR="003161CA">
        <w:rPr>
          <w:rFonts w:ascii="Calibri" w:hAnsi="Calibri" w:cs="Calibri"/>
          <w:sz w:val="22"/>
          <w:szCs w:val="22"/>
        </w:rPr>
        <w:t xml:space="preserve">and Cloud </w:t>
      </w:r>
      <w:r w:rsidRPr="19ED3DA9">
        <w:rPr>
          <w:rFonts w:ascii="Calibri" w:hAnsi="Calibri" w:cs="Calibri"/>
          <w:sz w:val="22"/>
          <w:szCs w:val="22"/>
        </w:rPr>
        <w:t>concepts.</w:t>
      </w:r>
    </w:p>
    <w:p w14:paraId="0DA0D341" w14:textId="1BE67414" w:rsidR="19ED3DA9" w:rsidRDefault="19ED3DA9" w:rsidP="19ED3DA9">
      <w:pPr>
        <w:numPr>
          <w:ilvl w:val="0"/>
          <w:numId w:val="11"/>
        </w:numPr>
        <w:jc w:val="both"/>
        <w:rPr>
          <w:rFonts w:ascii="Calibri" w:eastAsia="Calibri" w:hAnsi="Calibri" w:cs="Calibri"/>
          <w:sz w:val="22"/>
          <w:szCs w:val="22"/>
        </w:rPr>
      </w:pPr>
      <w:r w:rsidRPr="19ED3DA9">
        <w:rPr>
          <w:rFonts w:ascii="Calibri" w:hAnsi="Calibri" w:cs="Calibri"/>
          <w:sz w:val="22"/>
          <w:szCs w:val="22"/>
        </w:rPr>
        <w:t>Experienced in Development</w:t>
      </w:r>
      <w:r w:rsidR="007B5F55">
        <w:rPr>
          <w:rFonts w:ascii="Calibri" w:hAnsi="Calibri" w:cs="Calibri"/>
          <w:sz w:val="22"/>
          <w:szCs w:val="22"/>
        </w:rPr>
        <w:t xml:space="preserve"> and</w:t>
      </w:r>
      <w:r w:rsidRPr="19ED3DA9">
        <w:rPr>
          <w:rFonts w:ascii="Calibri" w:hAnsi="Calibri" w:cs="Calibri"/>
          <w:sz w:val="22"/>
          <w:szCs w:val="22"/>
        </w:rPr>
        <w:t xml:space="preserve"> Administration in webMethods Product suite.</w:t>
      </w:r>
    </w:p>
    <w:p w14:paraId="69B16297" w14:textId="0261F8EB" w:rsidR="19ED3DA9" w:rsidRPr="00D436B5" w:rsidRDefault="19ED3DA9" w:rsidP="19ED3DA9">
      <w:pPr>
        <w:numPr>
          <w:ilvl w:val="0"/>
          <w:numId w:val="11"/>
        </w:numPr>
        <w:jc w:val="both"/>
        <w:rPr>
          <w:rFonts w:ascii="Calibri" w:eastAsia="Calibri" w:hAnsi="Calibri" w:cs="Calibri"/>
          <w:sz w:val="22"/>
          <w:szCs w:val="22"/>
        </w:rPr>
      </w:pPr>
      <w:r w:rsidRPr="19ED3DA9">
        <w:rPr>
          <w:rFonts w:ascii="Calibri" w:hAnsi="Calibri" w:cs="Calibri"/>
          <w:sz w:val="22"/>
          <w:szCs w:val="22"/>
        </w:rPr>
        <w:t xml:space="preserve">Working experience at different </w:t>
      </w:r>
      <w:r w:rsidR="009202B1">
        <w:rPr>
          <w:rFonts w:ascii="Calibri" w:hAnsi="Calibri" w:cs="Calibri"/>
          <w:sz w:val="22"/>
          <w:szCs w:val="22"/>
        </w:rPr>
        <w:t>Customer</w:t>
      </w:r>
      <w:r w:rsidRPr="19ED3DA9">
        <w:rPr>
          <w:rFonts w:ascii="Calibri" w:hAnsi="Calibri" w:cs="Calibri"/>
          <w:sz w:val="22"/>
          <w:szCs w:val="22"/>
        </w:rPr>
        <w:t xml:space="preserve"> </w:t>
      </w:r>
      <w:r w:rsidR="00AB0ABF">
        <w:rPr>
          <w:rFonts w:ascii="Calibri" w:hAnsi="Calibri" w:cs="Calibri"/>
          <w:sz w:val="22"/>
          <w:szCs w:val="22"/>
        </w:rPr>
        <w:t>offices</w:t>
      </w:r>
      <w:r w:rsidRPr="19ED3DA9">
        <w:rPr>
          <w:rFonts w:ascii="Calibri" w:hAnsi="Calibri" w:cs="Calibri"/>
          <w:sz w:val="22"/>
          <w:szCs w:val="22"/>
        </w:rPr>
        <w:t xml:space="preserve"> in different Geographical regions like India, Australia, UK, Costa Rica</w:t>
      </w:r>
      <w:r w:rsidR="00FE22A8">
        <w:rPr>
          <w:rFonts w:ascii="Calibri" w:hAnsi="Calibri" w:cs="Calibri"/>
          <w:sz w:val="22"/>
          <w:szCs w:val="22"/>
        </w:rPr>
        <w:t xml:space="preserve">, </w:t>
      </w:r>
      <w:r w:rsidRPr="19ED3DA9">
        <w:rPr>
          <w:rFonts w:ascii="Calibri" w:hAnsi="Calibri" w:cs="Calibri"/>
          <w:sz w:val="22"/>
          <w:szCs w:val="22"/>
        </w:rPr>
        <w:t xml:space="preserve">Saudi </w:t>
      </w:r>
      <w:r w:rsidR="000017DA" w:rsidRPr="19ED3DA9">
        <w:rPr>
          <w:rFonts w:ascii="Calibri" w:hAnsi="Calibri" w:cs="Calibri"/>
          <w:sz w:val="22"/>
          <w:szCs w:val="22"/>
        </w:rPr>
        <w:t>Arabia,</w:t>
      </w:r>
      <w:r w:rsidR="00FE22A8">
        <w:rPr>
          <w:rFonts w:ascii="Calibri" w:hAnsi="Calibri" w:cs="Calibri"/>
          <w:sz w:val="22"/>
          <w:szCs w:val="22"/>
        </w:rPr>
        <w:t xml:space="preserve"> and </w:t>
      </w:r>
      <w:r w:rsidR="00FE22A8" w:rsidRPr="19ED3DA9">
        <w:rPr>
          <w:rFonts w:ascii="Calibri" w:hAnsi="Calibri" w:cs="Calibri"/>
          <w:sz w:val="22"/>
          <w:szCs w:val="22"/>
        </w:rPr>
        <w:t>USA</w:t>
      </w:r>
      <w:r w:rsidRPr="19ED3DA9">
        <w:rPr>
          <w:rFonts w:ascii="Calibri" w:hAnsi="Calibri" w:cs="Calibri"/>
          <w:sz w:val="22"/>
          <w:szCs w:val="22"/>
        </w:rPr>
        <w:t>.</w:t>
      </w:r>
    </w:p>
    <w:p w14:paraId="1F7375AD" w14:textId="2C943AC0" w:rsidR="00D436B5" w:rsidRPr="00D436B5" w:rsidRDefault="00D436B5" w:rsidP="19ED3DA9">
      <w:pPr>
        <w:numPr>
          <w:ilvl w:val="0"/>
          <w:numId w:val="11"/>
        </w:numPr>
        <w:jc w:val="both"/>
        <w:rPr>
          <w:rFonts w:ascii="Calibri" w:hAnsi="Calibri" w:cs="Calibri"/>
          <w:sz w:val="22"/>
          <w:szCs w:val="22"/>
        </w:rPr>
      </w:pPr>
      <w:r w:rsidRPr="00D436B5">
        <w:rPr>
          <w:rFonts w:ascii="Calibri" w:hAnsi="Calibri" w:cs="Calibri"/>
          <w:sz w:val="22"/>
          <w:szCs w:val="22"/>
        </w:rPr>
        <w:t>A Highly motivated, self-learning, hardworking and good team player along with a quality of Quickly adaptable to new technologies and work environment</w:t>
      </w:r>
    </w:p>
    <w:p w14:paraId="0A37501D" w14:textId="77777777" w:rsidR="004A5EE9" w:rsidRDefault="004A5EE9" w:rsidP="00F404DC">
      <w:pPr>
        <w:autoSpaceDE w:val="0"/>
        <w:autoSpaceDN w:val="0"/>
        <w:adjustRightInd w:val="0"/>
        <w:snapToGrid w:val="0"/>
        <w:ind w:left="720"/>
        <w:jc w:val="both"/>
        <w:rPr>
          <w:rFonts w:ascii="Calibri" w:hAnsi="Calibri" w:cs="Calibri"/>
          <w:sz w:val="22"/>
          <w:szCs w:val="22"/>
          <w:u w:val="single"/>
        </w:rPr>
      </w:pPr>
    </w:p>
    <w:p w14:paraId="50D61451" w14:textId="77777777" w:rsidR="00F404DC" w:rsidRPr="00BA0B61" w:rsidRDefault="19ED3DA9" w:rsidP="00F404DC">
      <w:pPr>
        <w:autoSpaceDE w:val="0"/>
        <w:autoSpaceDN w:val="0"/>
        <w:adjustRightInd w:val="0"/>
        <w:snapToGrid w:val="0"/>
        <w:ind w:left="720"/>
        <w:jc w:val="both"/>
        <w:rPr>
          <w:rFonts w:ascii="Calibri" w:hAnsi="Calibri" w:cs="Calibri"/>
          <w:sz w:val="22"/>
          <w:szCs w:val="22"/>
          <w:u w:val="single"/>
        </w:rPr>
      </w:pPr>
      <w:r w:rsidRPr="19ED3DA9">
        <w:rPr>
          <w:rFonts w:ascii="Calibri" w:hAnsi="Calibri" w:cs="Calibri"/>
          <w:sz w:val="22"/>
          <w:szCs w:val="22"/>
          <w:u w:val="single"/>
        </w:rPr>
        <w:t>Technical Skills:</w:t>
      </w:r>
    </w:p>
    <w:p w14:paraId="46BFF516" w14:textId="42758C61" w:rsidR="19ED3DA9" w:rsidRDefault="19ED3DA9" w:rsidP="19ED3DA9">
      <w:pPr>
        <w:numPr>
          <w:ilvl w:val="0"/>
          <w:numId w:val="11"/>
        </w:numPr>
        <w:jc w:val="both"/>
        <w:rPr>
          <w:sz w:val="22"/>
          <w:szCs w:val="22"/>
        </w:rPr>
      </w:pPr>
      <w:r w:rsidRPr="19ED3DA9">
        <w:rPr>
          <w:rFonts w:ascii="Calibri" w:hAnsi="Calibri" w:cs="Calibri"/>
          <w:sz w:val="22"/>
          <w:szCs w:val="22"/>
        </w:rPr>
        <w:t>Experienced on webmethods versions like 6.5, 7.1.2, 8.2, 9.0, 9.5, 9.6, 9.7, 9.9,</w:t>
      </w:r>
      <w:r w:rsidR="00653C21">
        <w:rPr>
          <w:rFonts w:ascii="Calibri" w:hAnsi="Calibri" w:cs="Calibri"/>
          <w:sz w:val="22"/>
          <w:szCs w:val="22"/>
        </w:rPr>
        <w:t xml:space="preserve"> 9.10,</w:t>
      </w:r>
      <w:r w:rsidRPr="19ED3DA9">
        <w:rPr>
          <w:rFonts w:ascii="Calibri" w:hAnsi="Calibri" w:cs="Calibri"/>
          <w:sz w:val="22"/>
          <w:szCs w:val="22"/>
        </w:rPr>
        <w:t xml:space="preserve"> 9.12, 10.1</w:t>
      </w:r>
      <w:r w:rsidR="00F16AB6">
        <w:rPr>
          <w:rFonts w:ascii="Calibri" w:hAnsi="Calibri" w:cs="Calibri"/>
          <w:sz w:val="22"/>
          <w:szCs w:val="22"/>
        </w:rPr>
        <w:t>,</w:t>
      </w:r>
      <w:r w:rsidRPr="19ED3DA9">
        <w:rPr>
          <w:rFonts w:ascii="Calibri" w:hAnsi="Calibri" w:cs="Calibri"/>
          <w:sz w:val="22"/>
          <w:szCs w:val="22"/>
        </w:rPr>
        <w:t xml:space="preserve"> 10.3</w:t>
      </w:r>
      <w:r w:rsidR="00F16AB6">
        <w:rPr>
          <w:rFonts w:ascii="Calibri" w:hAnsi="Calibri" w:cs="Calibri"/>
          <w:sz w:val="22"/>
          <w:szCs w:val="22"/>
        </w:rPr>
        <w:t xml:space="preserve"> &amp; 10.7</w:t>
      </w:r>
    </w:p>
    <w:p w14:paraId="03831E48" w14:textId="4E44E82F" w:rsidR="19ED3DA9" w:rsidRDefault="19ED3DA9" w:rsidP="19ED3DA9">
      <w:pPr>
        <w:pStyle w:val="ListParagraph"/>
        <w:numPr>
          <w:ilvl w:val="0"/>
          <w:numId w:val="11"/>
        </w:numPr>
        <w:jc w:val="both"/>
        <w:rPr>
          <w:rFonts w:ascii="Symbol" w:eastAsia="Symbol" w:hAnsi="Symbol" w:cs="Symbol"/>
          <w:lang w:val="en-US"/>
        </w:rPr>
      </w:pPr>
      <w:r w:rsidRPr="19ED3DA9">
        <w:rPr>
          <w:rFonts w:cs="Calibri"/>
          <w:lang w:val="en-US"/>
        </w:rPr>
        <w:t>Experienced in working on webMethods product suite components like Developer, Designer, Integration Server, Broker, Universal Messaging, MWS, BPM, Trading Networks, JDBC Adapter, JMS Adapter, MQ Adapter, Salesforce Adapter, MFT (Managed File Transfer)</w:t>
      </w:r>
      <w:r w:rsidR="00653EC1">
        <w:rPr>
          <w:rFonts w:cs="Calibri"/>
          <w:lang w:val="en-US"/>
        </w:rPr>
        <w:t>,</w:t>
      </w:r>
      <w:r w:rsidRPr="19ED3DA9">
        <w:rPr>
          <w:rFonts w:cs="Calibri"/>
          <w:lang w:val="en-US"/>
        </w:rPr>
        <w:t xml:space="preserve"> API Gateway</w:t>
      </w:r>
      <w:r w:rsidR="00653EC1">
        <w:rPr>
          <w:rFonts w:cs="Calibri"/>
          <w:lang w:val="en-US"/>
        </w:rPr>
        <w:t>, webMethods.io API Gateway</w:t>
      </w:r>
      <w:r w:rsidR="00866220">
        <w:rPr>
          <w:rFonts w:cs="Calibri"/>
          <w:lang w:val="en-US"/>
        </w:rPr>
        <w:t xml:space="preserve"> and </w:t>
      </w:r>
      <w:r w:rsidR="00653EC1">
        <w:rPr>
          <w:rFonts w:cs="Calibri"/>
          <w:lang w:val="en-US"/>
        </w:rPr>
        <w:t>webMethods.io Integration</w:t>
      </w:r>
    </w:p>
    <w:p w14:paraId="03C3F7A0" w14:textId="548C3451" w:rsidR="19ED3DA9" w:rsidRDefault="19ED3DA9" w:rsidP="19ED3DA9">
      <w:pPr>
        <w:pStyle w:val="ListParagraph"/>
        <w:numPr>
          <w:ilvl w:val="0"/>
          <w:numId w:val="11"/>
        </w:numPr>
        <w:jc w:val="both"/>
        <w:rPr>
          <w:rFonts w:ascii="Symbol" w:eastAsia="Symbol" w:hAnsi="Symbol" w:cs="Symbol"/>
          <w:lang w:val="en-US"/>
        </w:rPr>
      </w:pPr>
      <w:r w:rsidRPr="19ED3DA9">
        <w:rPr>
          <w:rFonts w:cs="Calibri"/>
          <w:lang w:val="en-US"/>
        </w:rPr>
        <w:t>Good knowledge on EDI, SAP Adapters and CAF</w:t>
      </w:r>
    </w:p>
    <w:p w14:paraId="22A5F443" w14:textId="46BDB8E7" w:rsidR="19ED3DA9" w:rsidRDefault="19ED3DA9" w:rsidP="19ED3DA9">
      <w:pPr>
        <w:pStyle w:val="ListParagraph"/>
        <w:numPr>
          <w:ilvl w:val="0"/>
          <w:numId w:val="11"/>
        </w:numPr>
        <w:jc w:val="both"/>
        <w:rPr>
          <w:rFonts w:ascii="Symbol" w:eastAsia="Symbol" w:hAnsi="Symbol" w:cs="Symbol"/>
          <w:lang w:val="en-US"/>
        </w:rPr>
      </w:pPr>
      <w:r w:rsidRPr="19ED3DA9">
        <w:rPr>
          <w:rFonts w:cs="Calibri"/>
          <w:lang w:val="en-US"/>
        </w:rPr>
        <w:t xml:space="preserve">Experienced in working on web technologies like </w:t>
      </w:r>
      <w:r w:rsidR="00494881">
        <w:rPr>
          <w:rFonts w:cs="Calibri"/>
          <w:lang w:val="en-US"/>
        </w:rPr>
        <w:t xml:space="preserve">Graphql, </w:t>
      </w:r>
      <w:r w:rsidRPr="19ED3DA9">
        <w:rPr>
          <w:rFonts w:cs="Calibri"/>
          <w:lang w:val="en-US"/>
        </w:rPr>
        <w:t>JSON, XML, Flat Files, XSD, WSDL, webservices, Dynamic Server pages (DSP) coding, Regular Expressions</w:t>
      </w:r>
      <w:r w:rsidR="00C43EB6">
        <w:rPr>
          <w:rFonts w:cs="Calibri"/>
          <w:lang w:val="en-US"/>
        </w:rPr>
        <w:t>.</w:t>
      </w:r>
    </w:p>
    <w:p w14:paraId="2AC7AF11" w14:textId="280D734B" w:rsidR="19ED3DA9" w:rsidRDefault="19ED3DA9" w:rsidP="19ED3DA9">
      <w:pPr>
        <w:pStyle w:val="ListParagraph"/>
        <w:numPr>
          <w:ilvl w:val="0"/>
          <w:numId w:val="11"/>
        </w:numPr>
        <w:jc w:val="both"/>
        <w:rPr>
          <w:rFonts w:ascii="Symbol" w:eastAsia="Symbol" w:hAnsi="Symbol" w:cs="Symbol"/>
          <w:lang w:val="en-US"/>
        </w:rPr>
      </w:pPr>
      <w:r w:rsidRPr="19ED3DA9">
        <w:rPr>
          <w:rFonts w:cs="Calibri"/>
          <w:lang w:val="en-US"/>
        </w:rPr>
        <w:t>Experienced in working on other technologies/tools like Basic Unix commands, soapUI, Apache JMeter, IBM GreenHat Tester (Rational Integration Tester), Clearcase Explorer &amp; Clear Quest, Quality Center, Rocket Aldon Manager, HP Service Manager 9, ServiceNow, MQ Explorer, SQL Developer, SQL Server Management Studio, Microsoft Visio, winSCP, PUTTY</w:t>
      </w:r>
      <w:r w:rsidR="00D52B05">
        <w:rPr>
          <w:rFonts w:cs="Calibri"/>
          <w:lang w:val="en-US"/>
        </w:rPr>
        <w:t>,</w:t>
      </w:r>
      <w:r w:rsidRPr="19ED3DA9">
        <w:rPr>
          <w:rFonts w:cs="Calibri"/>
          <w:lang w:val="en-US"/>
        </w:rPr>
        <w:t xml:space="preserve"> Tortoise SVN client</w:t>
      </w:r>
      <w:r w:rsidR="00D52B05">
        <w:rPr>
          <w:rFonts w:cs="Calibri"/>
          <w:lang w:val="en-US"/>
        </w:rPr>
        <w:t xml:space="preserve"> and Postman too</w:t>
      </w:r>
      <w:r w:rsidR="00583A4F">
        <w:rPr>
          <w:rFonts w:cs="Calibri"/>
          <w:lang w:val="en-US"/>
        </w:rPr>
        <w:t>l</w:t>
      </w:r>
      <w:r w:rsidR="00D52B05">
        <w:rPr>
          <w:rFonts w:cs="Calibri"/>
          <w:lang w:val="en-US"/>
        </w:rPr>
        <w:t>.</w:t>
      </w:r>
    </w:p>
    <w:p w14:paraId="4BFE4071" w14:textId="151D00CF" w:rsidR="19ED3DA9" w:rsidRDefault="19ED3DA9" w:rsidP="19ED3DA9">
      <w:pPr>
        <w:pStyle w:val="ListParagraph"/>
        <w:numPr>
          <w:ilvl w:val="0"/>
          <w:numId w:val="11"/>
        </w:numPr>
        <w:jc w:val="both"/>
        <w:rPr>
          <w:rFonts w:ascii="Symbol" w:eastAsia="Symbol" w:hAnsi="Symbol" w:cs="Symbol"/>
          <w:lang w:val="en-US"/>
        </w:rPr>
      </w:pPr>
      <w:r w:rsidRPr="19ED3DA9">
        <w:rPr>
          <w:rFonts w:cs="Calibri"/>
          <w:lang w:val="en-US"/>
        </w:rPr>
        <w:t>Experienced in working as an Administrator and performed activities like Installation, Configuration and Verification of webMethods</w:t>
      </w:r>
      <w:r w:rsidR="000F7CF5">
        <w:rPr>
          <w:rFonts w:cs="Calibri"/>
          <w:lang w:val="en-US"/>
        </w:rPr>
        <w:t xml:space="preserve"> </w:t>
      </w:r>
      <w:r w:rsidRPr="19ED3DA9">
        <w:rPr>
          <w:rFonts w:cs="Calibri"/>
          <w:lang w:val="en-US"/>
        </w:rPr>
        <w:t>components (Integration Server, Broker and MWS) on Sun Solaris 10 system using Unix commands</w:t>
      </w:r>
      <w:r w:rsidR="006465FE">
        <w:rPr>
          <w:rFonts w:cs="Calibri"/>
          <w:lang w:val="en-US"/>
        </w:rPr>
        <w:t>.</w:t>
      </w:r>
    </w:p>
    <w:p w14:paraId="71738461" w14:textId="32BC6599" w:rsidR="19ED3DA9" w:rsidRDefault="19ED3DA9" w:rsidP="19ED3DA9">
      <w:pPr>
        <w:pStyle w:val="ListParagraph"/>
        <w:numPr>
          <w:ilvl w:val="0"/>
          <w:numId w:val="11"/>
        </w:numPr>
        <w:jc w:val="both"/>
        <w:rPr>
          <w:rFonts w:cs="Calibri"/>
          <w:lang w:val="en-US"/>
        </w:rPr>
      </w:pPr>
      <w:r w:rsidRPr="19ED3DA9">
        <w:rPr>
          <w:rFonts w:cs="Calibri"/>
          <w:lang w:val="en-US"/>
        </w:rPr>
        <w:lastRenderedPageBreak/>
        <w:t>Experienced in installing application certificates and setting up SSL connectivity between webMethods and external applications</w:t>
      </w:r>
      <w:r w:rsidR="006465FE">
        <w:rPr>
          <w:rFonts w:cs="Calibri"/>
          <w:lang w:val="en-US"/>
        </w:rPr>
        <w:t>.</w:t>
      </w:r>
    </w:p>
    <w:p w14:paraId="6A05A809" w14:textId="3AECC9C0" w:rsidR="004A5EE9" w:rsidRPr="002A7C33" w:rsidRDefault="021DE298" w:rsidP="002A7C33">
      <w:pPr>
        <w:pStyle w:val="ListParagraph"/>
        <w:numPr>
          <w:ilvl w:val="0"/>
          <w:numId w:val="11"/>
        </w:numPr>
        <w:jc w:val="both"/>
        <w:rPr>
          <w:rFonts w:ascii="Symbol" w:eastAsia="Symbol" w:hAnsi="Symbol" w:cs="Symbol"/>
          <w:lang w:val="en-US"/>
        </w:rPr>
      </w:pPr>
      <w:r w:rsidRPr="2743E314">
        <w:rPr>
          <w:rFonts w:cs="Calibri"/>
          <w:lang w:val="en-US"/>
        </w:rPr>
        <w:t xml:space="preserve">Experienced </w:t>
      </w:r>
      <w:r w:rsidR="19ED3DA9" w:rsidRPr="2743E314">
        <w:rPr>
          <w:rFonts w:cs="Calibri"/>
          <w:lang w:val="en-US"/>
        </w:rPr>
        <w:t>in installing webMethods fixes/patches using Unix commands on Integration Server, Mediator, Centra</w:t>
      </w:r>
      <w:r w:rsidR="00A1528A">
        <w:rPr>
          <w:rFonts w:cs="Calibri"/>
          <w:lang w:val="en-US"/>
        </w:rPr>
        <w:t>S</w:t>
      </w:r>
      <w:r w:rsidR="19ED3DA9" w:rsidRPr="2743E314">
        <w:rPr>
          <w:rFonts w:cs="Calibri"/>
          <w:lang w:val="en-US"/>
        </w:rPr>
        <w:t>ite, DB migration with DB Configurator</w:t>
      </w:r>
      <w:r w:rsidR="006465FE">
        <w:rPr>
          <w:rFonts w:cs="Calibri"/>
          <w:lang w:val="en-US"/>
        </w:rPr>
        <w:t>.</w:t>
      </w:r>
    </w:p>
    <w:p w14:paraId="5A39BBE3" w14:textId="77777777" w:rsidR="000428AA" w:rsidRDefault="000428AA" w:rsidP="00072F18">
      <w:pPr>
        <w:autoSpaceDE w:val="0"/>
        <w:autoSpaceDN w:val="0"/>
        <w:adjustRightInd w:val="0"/>
        <w:snapToGrid w:val="0"/>
        <w:ind w:left="720"/>
        <w:jc w:val="both"/>
        <w:rPr>
          <w:rFonts w:ascii="Calibri" w:hAnsi="Calibri" w:cs="Calibri"/>
          <w:sz w:val="22"/>
          <w:szCs w:val="22"/>
        </w:rPr>
      </w:pPr>
    </w:p>
    <w:p w14:paraId="72A3D3EC" w14:textId="4F827300" w:rsidR="00A22D53" w:rsidRDefault="00A22D53" w:rsidP="19ED3DA9">
      <w:pPr>
        <w:autoSpaceDE w:val="0"/>
        <w:autoSpaceDN w:val="0"/>
        <w:adjustRightInd w:val="0"/>
        <w:snapToGrid w:val="0"/>
        <w:ind w:left="720"/>
        <w:jc w:val="both"/>
        <w:rPr>
          <w:rFonts w:ascii="Calibri" w:hAnsi="Calibri" w:cs="Calibri"/>
        </w:rPr>
      </w:pPr>
    </w:p>
    <w:p w14:paraId="0D0B940D" w14:textId="77777777" w:rsidR="003D1F6F" w:rsidRPr="00BA0B61" w:rsidRDefault="003D1F6F" w:rsidP="00072F18">
      <w:pPr>
        <w:autoSpaceDE w:val="0"/>
        <w:autoSpaceDN w:val="0"/>
        <w:adjustRightInd w:val="0"/>
        <w:snapToGrid w:val="0"/>
        <w:ind w:left="720"/>
        <w:jc w:val="both"/>
        <w:rPr>
          <w:rFonts w:ascii="Calibri" w:hAnsi="Calibri" w:cs="Calibri"/>
          <w:sz w:val="22"/>
          <w:szCs w:val="22"/>
        </w:rPr>
      </w:pPr>
    </w:p>
    <w:p w14:paraId="74D97871" w14:textId="77777777" w:rsidR="00A22D53" w:rsidRPr="00BA0B61" w:rsidRDefault="00E43E04" w:rsidP="00A22D53">
      <w:pPr>
        <w:pStyle w:val="Header"/>
        <w:pBdr>
          <w:bottom w:val="single" w:sz="4" w:space="1" w:color="auto"/>
        </w:pBdr>
        <w:ind w:left="2880" w:hanging="2880"/>
        <w:jc w:val="both"/>
        <w:rPr>
          <w:rFonts w:ascii="Calibri" w:hAnsi="Calibri" w:cs="Calibri"/>
          <w:b/>
          <w:bCs/>
          <w:sz w:val="22"/>
          <w:szCs w:val="22"/>
        </w:rPr>
      </w:pPr>
      <w:r w:rsidRPr="00BA0B61">
        <w:rPr>
          <w:rFonts w:ascii="Calibri" w:hAnsi="Calibri" w:cs="Calibri"/>
          <w:b/>
          <w:bCs/>
          <w:sz w:val="22"/>
          <w:szCs w:val="22"/>
        </w:rPr>
        <w:t>WORK</w:t>
      </w:r>
      <w:r w:rsidR="0038513A" w:rsidRPr="00BA0B61">
        <w:rPr>
          <w:rFonts w:ascii="Calibri" w:hAnsi="Calibri" w:cs="Calibri"/>
          <w:b/>
          <w:bCs/>
          <w:sz w:val="22"/>
          <w:szCs w:val="22"/>
        </w:rPr>
        <w:t xml:space="preserve"> EXPERIENCE</w:t>
      </w:r>
    </w:p>
    <w:p w14:paraId="7329EACB" w14:textId="5B1DB211" w:rsidR="002E67FC" w:rsidRPr="00BA0B61" w:rsidRDefault="002E67FC" w:rsidP="00BB00E3">
      <w:pPr>
        <w:pStyle w:val="Header"/>
        <w:autoSpaceDE w:val="0"/>
        <w:autoSpaceDN w:val="0"/>
        <w:adjustRightInd w:val="0"/>
        <w:jc w:val="both"/>
        <w:rPr>
          <w:rFonts w:ascii="Calibri" w:hAnsi="Calibri" w:cs="Calibr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610"/>
        <w:gridCol w:w="1800"/>
        <w:gridCol w:w="1800"/>
      </w:tblGrid>
      <w:tr w:rsidR="004E1200" w:rsidRPr="00BA0B61" w14:paraId="3D1DBF07" w14:textId="77777777" w:rsidTr="009854B1">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89B6E" w14:textId="536E5018" w:rsidR="004E1200" w:rsidRPr="00BA0B61" w:rsidRDefault="004E1200" w:rsidP="00BC06D5">
            <w:pPr>
              <w:jc w:val="both"/>
              <w:rPr>
                <w:rFonts w:ascii="Calibri" w:hAnsi="Calibri" w:cs="Calibri"/>
                <w:b/>
                <w:iCs/>
                <w:sz w:val="22"/>
                <w:szCs w:val="22"/>
              </w:rPr>
            </w:pPr>
            <w:r>
              <w:rPr>
                <w:rFonts w:ascii="Calibri" w:hAnsi="Calibri" w:cs="Calibri"/>
                <w:b/>
                <w:iCs/>
                <w:sz w:val="22"/>
                <w:szCs w:val="22"/>
              </w:rPr>
              <w:t>Employer Name</w:t>
            </w:r>
            <w:r w:rsidRPr="00BA0B61">
              <w:rPr>
                <w:rFonts w:ascii="Calibri" w:hAnsi="Calibri" w:cs="Calibri"/>
                <w:b/>
                <w:iCs/>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FA39A" w14:textId="225EFDDF" w:rsidR="004E1200" w:rsidRPr="00BA0B61" w:rsidRDefault="004E1200" w:rsidP="00BC06D5">
            <w:pPr>
              <w:jc w:val="both"/>
              <w:rPr>
                <w:rFonts w:ascii="Calibri" w:hAnsi="Calibri" w:cs="Calibri"/>
                <w:b/>
                <w:iCs/>
                <w:sz w:val="22"/>
                <w:szCs w:val="22"/>
              </w:rPr>
            </w:pPr>
            <w:r>
              <w:rPr>
                <w:rFonts w:ascii="Calibri" w:hAnsi="Calibri" w:cs="Calibri"/>
                <w:b/>
                <w:iCs/>
                <w:sz w:val="22"/>
                <w:szCs w:val="22"/>
              </w:rPr>
              <w:t>Designation Held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42036" w14:textId="27756E52" w:rsidR="004E1200" w:rsidRPr="00BA0B61" w:rsidRDefault="004E1200" w:rsidP="00BC06D5">
            <w:pPr>
              <w:jc w:val="both"/>
              <w:rPr>
                <w:rFonts w:ascii="Calibri" w:hAnsi="Calibri" w:cs="Calibri"/>
                <w:b/>
                <w:iCs/>
                <w:sz w:val="22"/>
                <w:szCs w:val="22"/>
              </w:rPr>
            </w:pPr>
            <w:r>
              <w:rPr>
                <w:rFonts w:ascii="Calibri" w:hAnsi="Calibri" w:cs="Calibri"/>
                <w:b/>
                <w:iCs/>
                <w:sz w:val="22"/>
                <w:szCs w:val="22"/>
              </w:rPr>
              <w:t>From Date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4AC95" w14:textId="305C7DFD" w:rsidR="004E1200" w:rsidRPr="00BA0B61" w:rsidRDefault="004E1200" w:rsidP="00BC06D5">
            <w:pPr>
              <w:jc w:val="both"/>
              <w:rPr>
                <w:rFonts w:ascii="Calibri" w:hAnsi="Calibri" w:cs="Calibri"/>
                <w:b/>
                <w:iCs/>
                <w:sz w:val="22"/>
                <w:szCs w:val="22"/>
              </w:rPr>
            </w:pPr>
            <w:r>
              <w:rPr>
                <w:rFonts w:ascii="Calibri" w:hAnsi="Calibri" w:cs="Calibri"/>
                <w:b/>
                <w:iCs/>
                <w:sz w:val="22"/>
                <w:szCs w:val="22"/>
              </w:rPr>
              <w:t>To Date</w:t>
            </w:r>
          </w:p>
        </w:tc>
      </w:tr>
      <w:tr w:rsidR="004E1200" w:rsidRPr="00BA0B61" w14:paraId="7CF500A1" w14:textId="77777777" w:rsidTr="009854B1">
        <w:tc>
          <w:tcPr>
            <w:tcW w:w="3145" w:type="dxa"/>
            <w:tcBorders>
              <w:top w:val="single" w:sz="4" w:space="0" w:color="auto"/>
              <w:left w:val="single" w:sz="4" w:space="0" w:color="auto"/>
              <w:bottom w:val="single" w:sz="4" w:space="0" w:color="auto"/>
              <w:right w:val="single" w:sz="4" w:space="0" w:color="auto"/>
            </w:tcBorders>
          </w:tcPr>
          <w:p w14:paraId="39364E2E" w14:textId="156744E3" w:rsidR="004E1200" w:rsidRDefault="004E1200" w:rsidP="00BC06D5">
            <w:pPr>
              <w:spacing w:line="259" w:lineRule="auto"/>
              <w:jc w:val="both"/>
              <w:rPr>
                <w:rFonts w:ascii="Calibri" w:hAnsi="Calibri" w:cs="Calibri"/>
              </w:rPr>
            </w:pPr>
            <w:r w:rsidRPr="19ED3DA9">
              <w:rPr>
                <w:rFonts w:ascii="Calibri" w:hAnsi="Calibri" w:cs="Calibri"/>
                <w:sz w:val="22"/>
                <w:szCs w:val="22"/>
              </w:rPr>
              <w:t xml:space="preserve">Cognizant Technology Solutions </w:t>
            </w:r>
            <w:r>
              <w:rPr>
                <w:rFonts w:ascii="Calibri" w:hAnsi="Calibri" w:cs="Calibri"/>
                <w:sz w:val="22"/>
                <w:szCs w:val="22"/>
              </w:rPr>
              <w:t>US Corp</w:t>
            </w:r>
          </w:p>
        </w:tc>
        <w:tc>
          <w:tcPr>
            <w:tcW w:w="2610" w:type="dxa"/>
            <w:tcBorders>
              <w:top w:val="single" w:sz="4" w:space="0" w:color="auto"/>
              <w:left w:val="single" w:sz="4" w:space="0" w:color="auto"/>
              <w:bottom w:val="single" w:sz="4" w:space="0" w:color="auto"/>
              <w:right w:val="single" w:sz="4" w:space="0" w:color="auto"/>
            </w:tcBorders>
          </w:tcPr>
          <w:p w14:paraId="7361FDFE" w14:textId="701FBEB2" w:rsidR="004E1200" w:rsidRDefault="004E1200" w:rsidP="00BC06D5">
            <w:pPr>
              <w:jc w:val="both"/>
              <w:rPr>
                <w:rFonts w:ascii="Calibri" w:hAnsi="Calibri" w:cs="Calibri"/>
                <w:sz w:val="22"/>
                <w:szCs w:val="22"/>
              </w:rPr>
            </w:pPr>
            <w:r>
              <w:rPr>
                <w:rFonts w:ascii="Calibri" w:hAnsi="Calibri" w:cs="Calibri"/>
                <w:sz w:val="22"/>
                <w:szCs w:val="22"/>
              </w:rPr>
              <w:t>Manager – Projects</w:t>
            </w:r>
          </w:p>
        </w:tc>
        <w:tc>
          <w:tcPr>
            <w:tcW w:w="1800" w:type="dxa"/>
            <w:tcBorders>
              <w:top w:val="single" w:sz="4" w:space="0" w:color="auto"/>
              <w:left w:val="single" w:sz="4" w:space="0" w:color="auto"/>
              <w:bottom w:val="single" w:sz="4" w:space="0" w:color="auto"/>
              <w:right w:val="single" w:sz="4" w:space="0" w:color="auto"/>
            </w:tcBorders>
          </w:tcPr>
          <w:p w14:paraId="1159FDD3" w14:textId="65568CD6" w:rsidR="004E1200" w:rsidRDefault="004E1200" w:rsidP="00BC06D5">
            <w:pPr>
              <w:spacing w:line="259" w:lineRule="auto"/>
              <w:jc w:val="both"/>
              <w:rPr>
                <w:rFonts w:ascii="Calibri" w:hAnsi="Calibri" w:cs="Calibri"/>
              </w:rPr>
            </w:pPr>
            <w:r>
              <w:rPr>
                <w:rFonts w:ascii="Calibri" w:hAnsi="Calibri" w:cs="Calibri"/>
                <w:sz w:val="22"/>
                <w:szCs w:val="22"/>
              </w:rPr>
              <w:t>25-Aug</w:t>
            </w:r>
            <w:r w:rsidRPr="19ED3DA9">
              <w:rPr>
                <w:rFonts w:ascii="Calibri" w:hAnsi="Calibri" w:cs="Calibri"/>
                <w:sz w:val="22"/>
                <w:szCs w:val="22"/>
              </w:rPr>
              <w:t>-202</w:t>
            </w:r>
            <w:r>
              <w:rPr>
                <w:rFonts w:ascii="Calibri" w:hAnsi="Calibri" w:cs="Calibri"/>
                <w:sz w:val="22"/>
                <w:szCs w:val="22"/>
              </w:rPr>
              <w:t>2</w:t>
            </w:r>
          </w:p>
        </w:tc>
        <w:tc>
          <w:tcPr>
            <w:tcW w:w="1800" w:type="dxa"/>
            <w:tcBorders>
              <w:top w:val="single" w:sz="4" w:space="0" w:color="auto"/>
              <w:left w:val="single" w:sz="4" w:space="0" w:color="auto"/>
              <w:bottom w:val="single" w:sz="4" w:space="0" w:color="auto"/>
              <w:right w:val="single" w:sz="4" w:space="0" w:color="auto"/>
            </w:tcBorders>
          </w:tcPr>
          <w:p w14:paraId="446B4791" w14:textId="2E1EC677" w:rsidR="004E1200" w:rsidRDefault="004E1200" w:rsidP="00BC06D5">
            <w:pPr>
              <w:jc w:val="both"/>
              <w:rPr>
                <w:rFonts w:ascii="Calibri" w:hAnsi="Calibri" w:cs="Calibri"/>
                <w:sz w:val="22"/>
                <w:szCs w:val="22"/>
              </w:rPr>
            </w:pPr>
            <w:r w:rsidRPr="19ED3DA9">
              <w:rPr>
                <w:rFonts w:ascii="Calibri" w:hAnsi="Calibri" w:cs="Calibri"/>
                <w:sz w:val="22"/>
                <w:szCs w:val="22"/>
              </w:rPr>
              <w:t>till date</w:t>
            </w:r>
          </w:p>
        </w:tc>
      </w:tr>
      <w:tr w:rsidR="004E1200" w:rsidRPr="00BA0B61" w14:paraId="184854A2" w14:textId="77777777" w:rsidTr="009854B1">
        <w:tc>
          <w:tcPr>
            <w:tcW w:w="3145" w:type="dxa"/>
            <w:tcBorders>
              <w:top w:val="single" w:sz="4" w:space="0" w:color="auto"/>
              <w:left w:val="single" w:sz="4" w:space="0" w:color="auto"/>
              <w:bottom w:val="single" w:sz="4" w:space="0" w:color="auto"/>
              <w:right w:val="single" w:sz="4" w:space="0" w:color="auto"/>
            </w:tcBorders>
          </w:tcPr>
          <w:p w14:paraId="1238366E" w14:textId="099EC732" w:rsidR="004E1200" w:rsidRDefault="004E1200" w:rsidP="00BC06D5">
            <w:pPr>
              <w:spacing w:line="259" w:lineRule="auto"/>
              <w:jc w:val="both"/>
              <w:rPr>
                <w:rFonts w:ascii="Calibri" w:hAnsi="Calibri" w:cs="Calibri"/>
              </w:rPr>
            </w:pPr>
            <w:r w:rsidRPr="19ED3DA9">
              <w:rPr>
                <w:rFonts w:ascii="Calibri" w:hAnsi="Calibri" w:cs="Calibri"/>
                <w:sz w:val="22"/>
                <w:szCs w:val="22"/>
              </w:rPr>
              <w:t xml:space="preserve">Cognizant Technology Solutions </w:t>
            </w:r>
            <w:r>
              <w:rPr>
                <w:rFonts w:ascii="Calibri" w:hAnsi="Calibri" w:cs="Calibri"/>
                <w:sz w:val="22"/>
                <w:szCs w:val="22"/>
              </w:rPr>
              <w:t>India P</w:t>
            </w:r>
            <w:r w:rsidR="00634354">
              <w:rPr>
                <w:rFonts w:ascii="Calibri" w:hAnsi="Calibri" w:cs="Calibri"/>
                <w:sz w:val="22"/>
                <w:szCs w:val="22"/>
              </w:rPr>
              <w:t>rivate</w:t>
            </w:r>
            <w:r>
              <w:rPr>
                <w:rFonts w:ascii="Calibri" w:hAnsi="Calibri" w:cs="Calibri"/>
                <w:sz w:val="22"/>
                <w:szCs w:val="22"/>
              </w:rPr>
              <w:t xml:space="preserve"> Ltd</w:t>
            </w:r>
          </w:p>
        </w:tc>
        <w:tc>
          <w:tcPr>
            <w:tcW w:w="2610" w:type="dxa"/>
            <w:tcBorders>
              <w:top w:val="single" w:sz="4" w:space="0" w:color="auto"/>
              <w:left w:val="single" w:sz="4" w:space="0" w:color="auto"/>
              <w:bottom w:val="single" w:sz="4" w:space="0" w:color="auto"/>
              <w:right w:val="single" w:sz="4" w:space="0" w:color="auto"/>
            </w:tcBorders>
          </w:tcPr>
          <w:p w14:paraId="118CC3C6" w14:textId="21346A12" w:rsidR="004E1200" w:rsidRDefault="004E1200" w:rsidP="00BC06D5">
            <w:pPr>
              <w:jc w:val="both"/>
              <w:rPr>
                <w:rFonts w:ascii="Calibri" w:hAnsi="Calibri" w:cs="Calibri"/>
                <w:sz w:val="22"/>
                <w:szCs w:val="22"/>
              </w:rPr>
            </w:pPr>
            <w:r>
              <w:rPr>
                <w:rFonts w:ascii="Calibri" w:hAnsi="Calibri" w:cs="Calibri"/>
                <w:sz w:val="22"/>
                <w:szCs w:val="22"/>
              </w:rPr>
              <w:t>Manager – Projects</w:t>
            </w:r>
          </w:p>
        </w:tc>
        <w:tc>
          <w:tcPr>
            <w:tcW w:w="1800" w:type="dxa"/>
            <w:tcBorders>
              <w:top w:val="single" w:sz="4" w:space="0" w:color="auto"/>
              <w:left w:val="single" w:sz="4" w:space="0" w:color="auto"/>
              <w:bottom w:val="single" w:sz="4" w:space="0" w:color="auto"/>
              <w:right w:val="single" w:sz="4" w:space="0" w:color="auto"/>
            </w:tcBorders>
          </w:tcPr>
          <w:p w14:paraId="603F440A" w14:textId="536DA4EF" w:rsidR="004E1200" w:rsidRDefault="004E1200" w:rsidP="00BC06D5">
            <w:pPr>
              <w:spacing w:line="259" w:lineRule="auto"/>
              <w:jc w:val="both"/>
              <w:rPr>
                <w:rFonts w:ascii="Calibri" w:hAnsi="Calibri" w:cs="Calibri"/>
              </w:rPr>
            </w:pPr>
            <w:r>
              <w:rPr>
                <w:rFonts w:ascii="Calibri" w:hAnsi="Calibri" w:cs="Calibri"/>
                <w:sz w:val="22"/>
                <w:szCs w:val="22"/>
              </w:rPr>
              <w:t>10-</w:t>
            </w:r>
            <w:r w:rsidRPr="19ED3DA9">
              <w:rPr>
                <w:rFonts w:ascii="Calibri" w:hAnsi="Calibri" w:cs="Calibri"/>
                <w:sz w:val="22"/>
                <w:szCs w:val="22"/>
              </w:rPr>
              <w:t>Feb-2021</w:t>
            </w:r>
          </w:p>
        </w:tc>
        <w:tc>
          <w:tcPr>
            <w:tcW w:w="1800" w:type="dxa"/>
            <w:tcBorders>
              <w:top w:val="single" w:sz="4" w:space="0" w:color="auto"/>
              <w:left w:val="single" w:sz="4" w:space="0" w:color="auto"/>
              <w:bottom w:val="single" w:sz="4" w:space="0" w:color="auto"/>
              <w:right w:val="single" w:sz="4" w:space="0" w:color="auto"/>
            </w:tcBorders>
          </w:tcPr>
          <w:p w14:paraId="76222DEA" w14:textId="67E1A9D8" w:rsidR="004E1200" w:rsidRDefault="004E1200" w:rsidP="00BC06D5">
            <w:pPr>
              <w:jc w:val="both"/>
              <w:rPr>
                <w:rFonts w:ascii="Calibri" w:hAnsi="Calibri" w:cs="Calibri"/>
                <w:sz w:val="22"/>
                <w:szCs w:val="22"/>
              </w:rPr>
            </w:pPr>
            <w:r>
              <w:rPr>
                <w:rFonts w:ascii="Calibri" w:hAnsi="Calibri" w:cs="Calibri"/>
                <w:sz w:val="22"/>
                <w:szCs w:val="22"/>
              </w:rPr>
              <w:t>24-Aug-2022</w:t>
            </w:r>
          </w:p>
        </w:tc>
      </w:tr>
      <w:tr w:rsidR="004E1200" w:rsidRPr="00BA0B61" w14:paraId="0A2AEA37" w14:textId="77777777" w:rsidTr="009854B1">
        <w:tc>
          <w:tcPr>
            <w:tcW w:w="3145" w:type="dxa"/>
            <w:tcBorders>
              <w:top w:val="single" w:sz="4" w:space="0" w:color="auto"/>
              <w:left w:val="single" w:sz="4" w:space="0" w:color="auto"/>
              <w:bottom w:val="single" w:sz="4" w:space="0" w:color="auto"/>
              <w:right w:val="single" w:sz="4" w:space="0" w:color="auto"/>
            </w:tcBorders>
          </w:tcPr>
          <w:p w14:paraId="00AF8351" w14:textId="7E9C537E" w:rsidR="004E1200" w:rsidRDefault="004E1200" w:rsidP="00BC06D5">
            <w:pPr>
              <w:spacing w:line="259" w:lineRule="auto"/>
              <w:jc w:val="both"/>
              <w:rPr>
                <w:rFonts w:ascii="Calibri" w:hAnsi="Calibri" w:cs="Calibri"/>
              </w:rPr>
            </w:pPr>
            <w:r w:rsidRPr="19ED3DA9">
              <w:rPr>
                <w:rFonts w:ascii="Calibri" w:hAnsi="Calibri" w:cs="Calibri"/>
                <w:sz w:val="22"/>
                <w:szCs w:val="22"/>
              </w:rPr>
              <w:t>Rootware Technologies</w:t>
            </w:r>
          </w:p>
        </w:tc>
        <w:tc>
          <w:tcPr>
            <w:tcW w:w="2610" w:type="dxa"/>
            <w:tcBorders>
              <w:top w:val="single" w:sz="4" w:space="0" w:color="auto"/>
              <w:left w:val="single" w:sz="4" w:space="0" w:color="auto"/>
              <w:bottom w:val="single" w:sz="4" w:space="0" w:color="auto"/>
              <w:right w:val="single" w:sz="4" w:space="0" w:color="auto"/>
            </w:tcBorders>
          </w:tcPr>
          <w:p w14:paraId="684D5DF1" w14:textId="19403E8B" w:rsidR="004E1200" w:rsidRDefault="00881F24" w:rsidP="00BC06D5">
            <w:pPr>
              <w:jc w:val="both"/>
              <w:rPr>
                <w:rFonts w:ascii="Calibri" w:hAnsi="Calibri" w:cs="Calibri"/>
                <w:sz w:val="22"/>
                <w:szCs w:val="22"/>
              </w:rPr>
            </w:pPr>
            <w:r>
              <w:rPr>
                <w:rFonts w:ascii="Calibri" w:hAnsi="Calibri" w:cs="Calibri"/>
                <w:sz w:val="22"/>
                <w:szCs w:val="22"/>
              </w:rPr>
              <w:t>Consultant</w:t>
            </w:r>
          </w:p>
        </w:tc>
        <w:tc>
          <w:tcPr>
            <w:tcW w:w="1800" w:type="dxa"/>
            <w:tcBorders>
              <w:top w:val="single" w:sz="4" w:space="0" w:color="auto"/>
              <w:left w:val="single" w:sz="4" w:space="0" w:color="auto"/>
              <w:bottom w:val="single" w:sz="4" w:space="0" w:color="auto"/>
              <w:right w:val="single" w:sz="4" w:space="0" w:color="auto"/>
            </w:tcBorders>
          </w:tcPr>
          <w:p w14:paraId="7B19C422" w14:textId="4F0AEC3C" w:rsidR="004E1200" w:rsidRDefault="004E1200" w:rsidP="00BC06D5">
            <w:pPr>
              <w:spacing w:line="259" w:lineRule="auto"/>
              <w:jc w:val="both"/>
              <w:rPr>
                <w:rFonts w:ascii="Calibri" w:hAnsi="Calibri" w:cs="Calibri"/>
              </w:rPr>
            </w:pPr>
            <w:r>
              <w:rPr>
                <w:rFonts w:ascii="Calibri" w:hAnsi="Calibri" w:cs="Calibri"/>
                <w:sz w:val="22"/>
                <w:szCs w:val="22"/>
              </w:rPr>
              <w:t>14-</w:t>
            </w:r>
            <w:r w:rsidRPr="19ED3DA9">
              <w:rPr>
                <w:rFonts w:ascii="Calibri" w:hAnsi="Calibri" w:cs="Calibri"/>
                <w:sz w:val="22"/>
                <w:szCs w:val="22"/>
              </w:rPr>
              <w:t>Oct-2019</w:t>
            </w:r>
          </w:p>
        </w:tc>
        <w:tc>
          <w:tcPr>
            <w:tcW w:w="1800" w:type="dxa"/>
            <w:tcBorders>
              <w:top w:val="single" w:sz="4" w:space="0" w:color="auto"/>
              <w:left w:val="single" w:sz="4" w:space="0" w:color="auto"/>
              <w:bottom w:val="single" w:sz="4" w:space="0" w:color="auto"/>
              <w:right w:val="single" w:sz="4" w:space="0" w:color="auto"/>
            </w:tcBorders>
          </w:tcPr>
          <w:p w14:paraId="26865300" w14:textId="6ADE4213" w:rsidR="004E1200" w:rsidRDefault="004E1200" w:rsidP="00BC06D5">
            <w:pPr>
              <w:jc w:val="both"/>
              <w:rPr>
                <w:rFonts w:ascii="Calibri" w:hAnsi="Calibri" w:cs="Calibri"/>
                <w:sz w:val="22"/>
                <w:szCs w:val="22"/>
              </w:rPr>
            </w:pPr>
            <w:r>
              <w:rPr>
                <w:rFonts w:ascii="Calibri" w:hAnsi="Calibri" w:cs="Calibri"/>
                <w:sz w:val="22"/>
                <w:szCs w:val="22"/>
              </w:rPr>
              <w:t>9-</w:t>
            </w:r>
            <w:r w:rsidRPr="19ED3DA9">
              <w:rPr>
                <w:rFonts w:ascii="Calibri" w:hAnsi="Calibri" w:cs="Calibri"/>
                <w:sz w:val="22"/>
                <w:szCs w:val="22"/>
              </w:rPr>
              <w:t>Feb-2021</w:t>
            </w:r>
          </w:p>
        </w:tc>
      </w:tr>
      <w:tr w:rsidR="004E1200" w:rsidRPr="00BA0B61" w14:paraId="5E535C55" w14:textId="77777777" w:rsidTr="009854B1">
        <w:tc>
          <w:tcPr>
            <w:tcW w:w="3145" w:type="dxa"/>
            <w:tcBorders>
              <w:top w:val="single" w:sz="4" w:space="0" w:color="auto"/>
              <w:left w:val="single" w:sz="4" w:space="0" w:color="auto"/>
              <w:bottom w:val="single" w:sz="4" w:space="0" w:color="auto"/>
              <w:right w:val="single" w:sz="4" w:space="0" w:color="auto"/>
            </w:tcBorders>
          </w:tcPr>
          <w:p w14:paraId="1C48B24F" w14:textId="1A389CA4" w:rsidR="004E1200" w:rsidRDefault="004E1200" w:rsidP="00BC06D5">
            <w:pPr>
              <w:spacing w:line="259" w:lineRule="auto"/>
              <w:jc w:val="both"/>
              <w:rPr>
                <w:rFonts w:ascii="Calibri" w:hAnsi="Calibri" w:cs="Calibri"/>
              </w:rPr>
            </w:pPr>
            <w:r w:rsidRPr="19ED3DA9">
              <w:rPr>
                <w:rFonts w:ascii="Calibri" w:hAnsi="Calibri" w:cs="Calibri"/>
                <w:sz w:val="22"/>
                <w:szCs w:val="22"/>
              </w:rPr>
              <w:t>Toll</w:t>
            </w:r>
            <w:r w:rsidR="009813C2">
              <w:rPr>
                <w:rFonts w:ascii="Calibri" w:hAnsi="Calibri" w:cs="Calibri"/>
                <w:sz w:val="22"/>
                <w:szCs w:val="22"/>
              </w:rPr>
              <w:t xml:space="preserve"> (India) Logistics Pvt</w:t>
            </w:r>
            <w:r w:rsidR="00C901E8">
              <w:rPr>
                <w:rFonts w:ascii="Calibri" w:hAnsi="Calibri" w:cs="Calibri"/>
                <w:sz w:val="22"/>
                <w:szCs w:val="22"/>
              </w:rPr>
              <w:t>.</w:t>
            </w:r>
            <w:r w:rsidR="009813C2">
              <w:rPr>
                <w:rFonts w:ascii="Calibri" w:hAnsi="Calibri" w:cs="Calibri"/>
                <w:sz w:val="22"/>
                <w:szCs w:val="22"/>
              </w:rPr>
              <w:t xml:space="preserve"> Ltd</w:t>
            </w:r>
            <w:r w:rsidR="00C901E8">
              <w:rPr>
                <w:rFonts w:ascii="Calibri" w:hAnsi="Calibri" w:cs="Calibri"/>
                <w:sz w:val="22"/>
                <w:szCs w:val="22"/>
              </w:rPr>
              <w:t>.</w:t>
            </w:r>
          </w:p>
        </w:tc>
        <w:tc>
          <w:tcPr>
            <w:tcW w:w="2610" w:type="dxa"/>
            <w:tcBorders>
              <w:top w:val="single" w:sz="4" w:space="0" w:color="auto"/>
              <w:left w:val="single" w:sz="4" w:space="0" w:color="auto"/>
              <w:bottom w:val="single" w:sz="4" w:space="0" w:color="auto"/>
              <w:right w:val="single" w:sz="4" w:space="0" w:color="auto"/>
            </w:tcBorders>
          </w:tcPr>
          <w:p w14:paraId="2BED359A" w14:textId="415380C7" w:rsidR="004E1200" w:rsidRDefault="004E1200" w:rsidP="00BC06D5">
            <w:pPr>
              <w:jc w:val="both"/>
              <w:rPr>
                <w:rFonts w:ascii="Calibri" w:hAnsi="Calibri" w:cs="Calibri"/>
                <w:sz w:val="22"/>
                <w:szCs w:val="22"/>
              </w:rPr>
            </w:pPr>
            <w:r w:rsidRPr="19ED3DA9">
              <w:rPr>
                <w:rFonts w:ascii="Calibri" w:hAnsi="Calibri" w:cs="Calibri"/>
                <w:sz w:val="22"/>
                <w:szCs w:val="22"/>
              </w:rPr>
              <w:t>Solution Designer</w:t>
            </w:r>
          </w:p>
        </w:tc>
        <w:tc>
          <w:tcPr>
            <w:tcW w:w="1800" w:type="dxa"/>
            <w:tcBorders>
              <w:top w:val="single" w:sz="4" w:space="0" w:color="auto"/>
              <w:left w:val="single" w:sz="4" w:space="0" w:color="auto"/>
              <w:bottom w:val="single" w:sz="4" w:space="0" w:color="auto"/>
              <w:right w:val="single" w:sz="4" w:space="0" w:color="auto"/>
            </w:tcBorders>
          </w:tcPr>
          <w:p w14:paraId="462E1190" w14:textId="379D9CB2" w:rsidR="004E1200" w:rsidRDefault="004E1200" w:rsidP="00BC06D5">
            <w:pPr>
              <w:spacing w:line="259" w:lineRule="auto"/>
              <w:jc w:val="both"/>
              <w:rPr>
                <w:rFonts w:ascii="Calibri" w:hAnsi="Calibri" w:cs="Calibri"/>
              </w:rPr>
            </w:pPr>
            <w:r>
              <w:rPr>
                <w:rFonts w:ascii="Calibri" w:hAnsi="Calibri" w:cs="Calibri"/>
                <w:sz w:val="22"/>
                <w:szCs w:val="22"/>
              </w:rPr>
              <w:t>21-</w:t>
            </w:r>
            <w:r w:rsidRPr="19ED3DA9">
              <w:rPr>
                <w:rFonts w:ascii="Calibri" w:hAnsi="Calibri" w:cs="Calibri"/>
                <w:sz w:val="22"/>
                <w:szCs w:val="22"/>
              </w:rPr>
              <w:t>Aug-2018</w:t>
            </w:r>
          </w:p>
        </w:tc>
        <w:tc>
          <w:tcPr>
            <w:tcW w:w="1800" w:type="dxa"/>
            <w:tcBorders>
              <w:top w:val="single" w:sz="4" w:space="0" w:color="auto"/>
              <w:left w:val="single" w:sz="4" w:space="0" w:color="auto"/>
              <w:bottom w:val="single" w:sz="4" w:space="0" w:color="auto"/>
              <w:right w:val="single" w:sz="4" w:space="0" w:color="auto"/>
            </w:tcBorders>
          </w:tcPr>
          <w:p w14:paraId="70649920" w14:textId="77BBDFBB" w:rsidR="004E1200" w:rsidRDefault="004E1200" w:rsidP="00BC06D5">
            <w:pPr>
              <w:jc w:val="both"/>
              <w:rPr>
                <w:rFonts w:ascii="Calibri" w:hAnsi="Calibri" w:cs="Calibri"/>
                <w:sz w:val="22"/>
                <w:szCs w:val="22"/>
              </w:rPr>
            </w:pPr>
            <w:r>
              <w:rPr>
                <w:rFonts w:ascii="Calibri" w:hAnsi="Calibri" w:cs="Calibri"/>
                <w:sz w:val="22"/>
                <w:szCs w:val="22"/>
              </w:rPr>
              <w:t>11-</w:t>
            </w:r>
            <w:r w:rsidRPr="19ED3DA9">
              <w:rPr>
                <w:rFonts w:ascii="Calibri" w:hAnsi="Calibri" w:cs="Calibri"/>
                <w:sz w:val="22"/>
                <w:szCs w:val="22"/>
              </w:rPr>
              <w:t>Oct-2019</w:t>
            </w:r>
          </w:p>
        </w:tc>
      </w:tr>
      <w:tr w:rsidR="004E1200" w:rsidRPr="00BA0B61" w14:paraId="33ADB85F" w14:textId="77777777" w:rsidTr="009854B1">
        <w:tc>
          <w:tcPr>
            <w:tcW w:w="3145" w:type="dxa"/>
            <w:tcBorders>
              <w:top w:val="single" w:sz="4" w:space="0" w:color="auto"/>
              <w:left w:val="single" w:sz="4" w:space="0" w:color="auto"/>
              <w:bottom w:val="single" w:sz="4" w:space="0" w:color="auto"/>
              <w:right w:val="single" w:sz="4" w:space="0" w:color="auto"/>
            </w:tcBorders>
          </w:tcPr>
          <w:p w14:paraId="1E6C5220" w14:textId="45C4CEB3" w:rsidR="004E1200" w:rsidRDefault="004E1200" w:rsidP="00BC06D5">
            <w:pPr>
              <w:spacing w:line="259" w:lineRule="auto"/>
              <w:jc w:val="both"/>
              <w:rPr>
                <w:rFonts w:ascii="Calibri" w:hAnsi="Calibri" w:cs="Calibri"/>
              </w:rPr>
            </w:pPr>
            <w:r w:rsidRPr="19ED3DA9">
              <w:rPr>
                <w:rFonts w:ascii="Calibri" w:hAnsi="Calibri" w:cs="Calibri"/>
                <w:sz w:val="22"/>
                <w:szCs w:val="22"/>
              </w:rPr>
              <w:t>Fiserv</w:t>
            </w:r>
            <w:r w:rsidR="004D77B5">
              <w:rPr>
                <w:rFonts w:ascii="Calibri" w:hAnsi="Calibri" w:cs="Calibri"/>
                <w:sz w:val="22"/>
                <w:szCs w:val="22"/>
              </w:rPr>
              <w:t xml:space="preserve"> India P</w:t>
            </w:r>
            <w:r w:rsidR="00DC5FA6">
              <w:rPr>
                <w:rFonts w:ascii="Calibri" w:hAnsi="Calibri" w:cs="Calibri"/>
                <w:sz w:val="22"/>
                <w:szCs w:val="22"/>
              </w:rPr>
              <w:t>rivate</w:t>
            </w:r>
            <w:r w:rsidR="004D77B5">
              <w:rPr>
                <w:rFonts w:ascii="Calibri" w:hAnsi="Calibri" w:cs="Calibri"/>
                <w:sz w:val="22"/>
                <w:szCs w:val="22"/>
              </w:rPr>
              <w:t xml:space="preserve"> Ltd</w:t>
            </w:r>
          </w:p>
        </w:tc>
        <w:tc>
          <w:tcPr>
            <w:tcW w:w="2610" w:type="dxa"/>
            <w:tcBorders>
              <w:top w:val="single" w:sz="4" w:space="0" w:color="auto"/>
              <w:left w:val="single" w:sz="4" w:space="0" w:color="auto"/>
              <w:bottom w:val="single" w:sz="4" w:space="0" w:color="auto"/>
              <w:right w:val="single" w:sz="4" w:space="0" w:color="auto"/>
            </w:tcBorders>
          </w:tcPr>
          <w:p w14:paraId="3C97607B" w14:textId="285651AA" w:rsidR="004E1200" w:rsidRDefault="00C3583D" w:rsidP="00BC06D5">
            <w:pPr>
              <w:jc w:val="both"/>
              <w:rPr>
                <w:rFonts w:ascii="Calibri" w:hAnsi="Calibri" w:cs="Calibri"/>
                <w:sz w:val="22"/>
                <w:szCs w:val="22"/>
              </w:rPr>
            </w:pPr>
            <w:r>
              <w:rPr>
                <w:rFonts w:ascii="Calibri" w:hAnsi="Calibri" w:cs="Calibri"/>
                <w:sz w:val="22"/>
                <w:szCs w:val="22"/>
              </w:rPr>
              <w:t>Software Development Engineering</w:t>
            </w:r>
            <w:r w:rsidR="0007720B">
              <w:rPr>
                <w:rFonts w:ascii="Calibri" w:hAnsi="Calibri" w:cs="Calibri"/>
                <w:sz w:val="22"/>
                <w:szCs w:val="22"/>
              </w:rPr>
              <w:t xml:space="preserve"> -</w:t>
            </w:r>
            <w:r w:rsidR="006B08A2">
              <w:rPr>
                <w:rFonts w:ascii="Calibri" w:hAnsi="Calibri" w:cs="Calibri"/>
                <w:sz w:val="22"/>
                <w:szCs w:val="22"/>
              </w:rPr>
              <w:t xml:space="preserve"> Tech Lead</w:t>
            </w:r>
          </w:p>
        </w:tc>
        <w:tc>
          <w:tcPr>
            <w:tcW w:w="1800" w:type="dxa"/>
            <w:tcBorders>
              <w:top w:val="single" w:sz="4" w:space="0" w:color="auto"/>
              <w:left w:val="single" w:sz="4" w:space="0" w:color="auto"/>
              <w:bottom w:val="single" w:sz="4" w:space="0" w:color="auto"/>
              <w:right w:val="single" w:sz="4" w:space="0" w:color="auto"/>
            </w:tcBorders>
          </w:tcPr>
          <w:p w14:paraId="165D13C5" w14:textId="61A918CA" w:rsidR="004E1200" w:rsidRDefault="004E1200" w:rsidP="00BC06D5">
            <w:pPr>
              <w:spacing w:line="259" w:lineRule="auto"/>
              <w:jc w:val="both"/>
              <w:rPr>
                <w:rFonts w:ascii="Calibri" w:hAnsi="Calibri" w:cs="Calibri"/>
              </w:rPr>
            </w:pPr>
            <w:r>
              <w:rPr>
                <w:rFonts w:ascii="Calibri" w:hAnsi="Calibri" w:cs="Calibri"/>
                <w:sz w:val="22"/>
                <w:szCs w:val="22"/>
              </w:rPr>
              <w:t>25-</w:t>
            </w:r>
            <w:r w:rsidRPr="19ED3DA9">
              <w:rPr>
                <w:rFonts w:ascii="Calibri" w:hAnsi="Calibri" w:cs="Calibri"/>
                <w:sz w:val="22"/>
                <w:szCs w:val="22"/>
              </w:rPr>
              <w:t>Aug-2014</w:t>
            </w:r>
          </w:p>
        </w:tc>
        <w:tc>
          <w:tcPr>
            <w:tcW w:w="1800" w:type="dxa"/>
            <w:tcBorders>
              <w:top w:val="single" w:sz="4" w:space="0" w:color="auto"/>
              <w:left w:val="single" w:sz="4" w:space="0" w:color="auto"/>
              <w:bottom w:val="single" w:sz="4" w:space="0" w:color="auto"/>
              <w:right w:val="single" w:sz="4" w:space="0" w:color="auto"/>
            </w:tcBorders>
          </w:tcPr>
          <w:p w14:paraId="0BCC322E" w14:textId="2A52B4E2" w:rsidR="004E1200" w:rsidRDefault="004E1200" w:rsidP="00BC06D5">
            <w:pPr>
              <w:jc w:val="both"/>
              <w:rPr>
                <w:rFonts w:ascii="Calibri" w:hAnsi="Calibri" w:cs="Calibri"/>
                <w:sz w:val="22"/>
                <w:szCs w:val="22"/>
              </w:rPr>
            </w:pPr>
            <w:r>
              <w:rPr>
                <w:rFonts w:ascii="Calibri" w:hAnsi="Calibri" w:cs="Calibri"/>
                <w:sz w:val="22"/>
                <w:szCs w:val="22"/>
              </w:rPr>
              <w:t>20-</w:t>
            </w:r>
            <w:r w:rsidRPr="19ED3DA9">
              <w:rPr>
                <w:rFonts w:ascii="Calibri" w:hAnsi="Calibri" w:cs="Calibri"/>
                <w:sz w:val="22"/>
                <w:szCs w:val="22"/>
              </w:rPr>
              <w:t>Aug-2018</w:t>
            </w:r>
          </w:p>
        </w:tc>
      </w:tr>
      <w:tr w:rsidR="004E1200" w14:paraId="32E63102" w14:textId="77777777" w:rsidTr="009854B1">
        <w:tc>
          <w:tcPr>
            <w:tcW w:w="3145" w:type="dxa"/>
            <w:tcBorders>
              <w:top w:val="single" w:sz="4" w:space="0" w:color="auto"/>
              <w:left w:val="single" w:sz="4" w:space="0" w:color="auto"/>
              <w:bottom w:val="single" w:sz="4" w:space="0" w:color="auto"/>
              <w:right w:val="single" w:sz="4" w:space="0" w:color="auto"/>
            </w:tcBorders>
          </w:tcPr>
          <w:p w14:paraId="5E262CE7" w14:textId="084BD556" w:rsidR="004E1200" w:rsidRDefault="004E1200" w:rsidP="00BC06D5">
            <w:pPr>
              <w:spacing w:line="259" w:lineRule="auto"/>
              <w:jc w:val="both"/>
              <w:rPr>
                <w:rFonts w:ascii="Calibri" w:hAnsi="Calibri" w:cs="Calibri"/>
              </w:rPr>
            </w:pPr>
            <w:r w:rsidRPr="19ED3DA9">
              <w:rPr>
                <w:rFonts w:ascii="Calibri" w:hAnsi="Calibri" w:cs="Calibri"/>
                <w:sz w:val="22"/>
                <w:szCs w:val="22"/>
              </w:rPr>
              <w:t xml:space="preserve">Wipro </w:t>
            </w:r>
            <w:r w:rsidR="00D54C5D">
              <w:rPr>
                <w:rFonts w:ascii="Calibri" w:hAnsi="Calibri" w:cs="Calibri"/>
                <w:sz w:val="22"/>
                <w:szCs w:val="22"/>
              </w:rPr>
              <w:t>Limited</w:t>
            </w:r>
          </w:p>
        </w:tc>
        <w:tc>
          <w:tcPr>
            <w:tcW w:w="2610" w:type="dxa"/>
            <w:tcBorders>
              <w:top w:val="single" w:sz="4" w:space="0" w:color="auto"/>
              <w:left w:val="single" w:sz="4" w:space="0" w:color="auto"/>
              <w:bottom w:val="single" w:sz="4" w:space="0" w:color="auto"/>
              <w:right w:val="single" w:sz="4" w:space="0" w:color="auto"/>
            </w:tcBorders>
          </w:tcPr>
          <w:p w14:paraId="7995830A" w14:textId="3FB7DAE1" w:rsidR="004E1200" w:rsidRDefault="004E1200" w:rsidP="00BC06D5">
            <w:pPr>
              <w:jc w:val="both"/>
              <w:rPr>
                <w:rFonts w:ascii="Calibri" w:hAnsi="Calibri" w:cs="Calibri"/>
              </w:rPr>
            </w:pPr>
            <w:r w:rsidRPr="19ED3DA9">
              <w:rPr>
                <w:rFonts w:ascii="Calibri" w:hAnsi="Calibri" w:cs="Calibri"/>
                <w:sz w:val="22"/>
                <w:szCs w:val="22"/>
              </w:rPr>
              <w:t>Senior Software Engineer</w:t>
            </w:r>
          </w:p>
        </w:tc>
        <w:tc>
          <w:tcPr>
            <w:tcW w:w="1800" w:type="dxa"/>
            <w:tcBorders>
              <w:top w:val="single" w:sz="4" w:space="0" w:color="auto"/>
              <w:left w:val="single" w:sz="4" w:space="0" w:color="auto"/>
              <w:bottom w:val="single" w:sz="4" w:space="0" w:color="auto"/>
              <w:right w:val="single" w:sz="4" w:space="0" w:color="auto"/>
            </w:tcBorders>
          </w:tcPr>
          <w:p w14:paraId="77D110C3" w14:textId="3C9388C9" w:rsidR="004E1200" w:rsidRDefault="004E1200" w:rsidP="00BC06D5">
            <w:pPr>
              <w:spacing w:line="259" w:lineRule="auto"/>
              <w:jc w:val="both"/>
              <w:rPr>
                <w:rFonts w:ascii="Calibri" w:hAnsi="Calibri" w:cs="Calibri"/>
              </w:rPr>
            </w:pPr>
            <w:r>
              <w:rPr>
                <w:rFonts w:ascii="Calibri" w:hAnsi="Calibri" w:cs="Calibri"/>
                <w:sz w:val="22"/>
                <w:szCs w:val="22"/>
              </w:rPr>
              <w:t>18-</w:t>
            </w:r>
            <w:r w:rsidRPr="19ED3DA9">
              <w:rPr>
                <w:rFonts w:ascii="Calibri" w:hAnsi="Calibri" w:cs="Calibri"/>
                <w:sz w:val="22"/>
                <w:szCs w:val="22"/>
              </w:rPr>
              <w:t>June-2007</w:t>
            </w:r>
          </w:p>
        </w:tc>
        <w:tc>
          <w:tcPr>
            <w:tcW w:w="1800" w:type="dxa"/>
            <w:tcBorders>
              <w:top w:val="single" w:sz="4" w:space="0" w:color="auto"/>
              <w:left w:val="single" w:sz="4" w:space="0" w:color="auto"/>
              <w:bottom w:val="single" w:sz="4" w:space="0" w:color="auto"/>
              <w:right w:val="single" w:sz="4" w:space="0" w:color="auto"/>
            </w:tcBorders>
          </w:tcPr>
          <w:p w14:paraId="2A7D0C0A" w14:textId="2701EC12" w:rsidR="004E1200" w:rsidRDefault="004E1200" w:rsidP="00BC06D5">
            <w:pPr>
              <w:jc w:val="both"/>
              <w:rPr>
                <w:rFonts w:ascii="Calibri" w:hAnsi="Calibri" w:cs="Calibri"/>
              </w:rPr>
            </w:pPr>
            <w:r>
              <w:rPr>
                <w:rFonts w:ascii="Calibri" w:hAnsi="Calibri" w:cs="Calibri"/>
                <w:sz w:val="22"/>
                <w:szCs w:val="22"/>
              </w:rPr>
              <w:t>20-</w:t>
            </w:r>
            <w:r w:rsidRPr="19ED3DA9">
              <w:rPr>
                <w:rFonts w:ascii="Calibri" w:hAnsi="Calibri" w:cs="Calibri"/>
                <w:sz w:val="22"/>
                <w:szCs w:val="22"/>
              </w:rPr>
              <w:t>Aug-2014</w:t>
            </w:r>
          </w:p>
        </w:tc>
      </w:tr>
    </w:tbl>
    <w:p w14:paraId="60061E4C" w14:textId="4B790863" w:rsidR="002E67FC" w:rsidRPr="00BA0B61" w:rsidRDefault="002E67FC" w:rsidP="19ED3DA9">
      <w:pPr>
        <w:autoSpaceDE w:val="0"/>
        <w:autoSpaceDN w:val="0"/>
        <w:adjustRightInd w:val="0"/>
        <w:jc w:val="both"/>
        <w:rPr>
          <w:rFonts w:ascii="Calibri" w:hAnsi="Calibri" w:cs="Calibri"/>
        </w:rPr>
      </w:pPr>
    </w:p>
    <w:p w14:paraId="60D5E0B3" w14:textId="6930ED1E" w:rsidR="19ED3DA9" w:rsidRDefault="19ED3DA9" w:rsidP="19ED3DA9">
      <w:pPr>
        <w:jc w:val="both"/>
        <w:rPr>
          <w:rFonts w:ascii="Calibri" w:hAnsi="Calibri" w:cs="Calibri"/>
        </w:rPr>
      </w:pPr>
    </w:p>
    <w:p w14:paraId="7F05870C" w14:textId="417DD6DC" w:rsidR="19ED3DA9" w:rsidRDefault="19ED3DA9" w:rsidP="19ED3DA9">
      <w:pPr>
        <w:jc w:val="both"/>
        <w:rPr>
          <w:rFonts w:ascii="Calibri" w:hAnsi="Calibri" w:cs="Calibri"/>
        </w:rPr>
      </w:pPr>
    </w:p>
    <w:p w14:paraId="07DEE553" w14:textId="77777777" w:rsidR="0038513A" w:rsidRPr="00BA0B61" w:rsidRDefault="0038513A" w:rsidP="0038513A">
      <w:pPr>
        <w:pStyle w:val="Header"/>
        <w:pBdr>
          <w:bottom w:val="single" w:sz="4" w:space="1" w:color="auto"/>
        </w:pBdr>
        <w:jc w:val="both"/>
        <w:rPr>
          <w:rFonts w:ascii="Calibri" w:hAnsi="Calibri" w:cs="Calibri"/>
          <w:b/>
          <w:bCs/>
          <w:sz w:val="22"/>
          <w:szCs w:val="22"/>
        </w:rPr>
      </w:pPr>
      <w:r w:rsidRPr="00BA0B61">
        <w:rPr>
          <w:rFonts w:ascii="Calibri" w:hAnsi="Calibri" w:cs="Calibri"/>
          <w:b/>
          <w:bCs/>
          <w:sz w:val="22"/>
          <w:szCs w:val="22"/>
        </w:rPr>
        <w:t>EDUCATION</w:t>
      </w:r>
    </w:p>
    <w:p w14:paraId="44EAFD9C" w14:textId="77777777" w:rsidR="0038513A" w:rsidRPr="00BA0B61" w:rsidRDefault="0038513A" w:rsidP="0038513A">
      <w:pPr>
        <w:pStyle w:val="Header"/>
        <w:ind w:left="2340" w:hanging="2340"/>
        <w:jc w:val="both"/>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530"/>
        <w:gridCol w:w="1980"/>
        <w:gridCol w:w="720"/>
        <w:gridCol w:w="2700"/>
      </w:tblGrid>
      <w:tr w:rsidR="00966CE4" w:rsidRPr="00BA0B61" w14:paraId="7724389B" w14:textId="77777777" w:rsidTr="63B08B32">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FD390" w14:textId="77777777" w:rsidR="0038513A" w:rsidRPr="00BA0B61" w:rsidRDefault="0038513A" w:rsidP="00D4463D">
            <w:pPr>
              <w:jc w:val="both"/>
              <w:rPr>
                <w:rFonts w:ascii="Calibri" w:hAnsi="Calibri" w:cs="Calibri"/>
                <w:b/>
                <w:iCs/>
                <w:sz w:val="22"/>
                <w:szCs w:val="22"/>
              </w:rPr>
            </w:pPr>
            <w:r w:rsidRPr="00BA0B61">
              <w:rPr>
                <w:rFonts w:ascii="Calibri" w:hAnsi="Calibri" w:cs="Calibri"/>
                <w:b/>
                <w:iCs/>
                <w:sz w:val="22"/>
                <w:szCs w:val="22"/>
              </w:rPr>
              <w:t xml:space="preserve">Title of the Degree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4601F" w14:textId="77777777" w:rsidR="0038513A" w:rsidRPr="00BA0B61" w:rsidRDefault="0038513A" w:rsidP="00D4463D">
            <w:pPr>
              <w:jc w:val="both"/>
              <w:rPr>
                <w:rFonts w:ascii="Calibri" w:hAnsi="Calibri" w:cs="Calibri"/>
                <w:b/>
                <w:iCs/>
                <w:sz w:val="22"/>
                <w:szCs w:val="22"/>
              </w:rPr>
            </w:pPr>
            <w:r w:rsidRPr="00BA0B61">
              <w:rPr>
                <w:rFonts w:ascii="Calibri" w:hAnsi="Calibri" w:cs="Calibri"/>
                <w:b/>
                <w:iCs/>
                <w:sz w:val="22"/>
                <w:szCs w:val="22"/>
              </w:rPr>
              <w:t>Specialization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71EDE" w14:textId="77777777" w:rsidR="0038513A" w:rsidRPr="00BA0B61" w:rsidRDefault="0038513A" w:rsidP="00D4463D">
            <w:pPr>
              <w:jc w:val="both"/>
              <w:rPr>
                <w:rFonts w:ascii="Calibri" w:hAnsi="Calibri" w:cs="Calibri"/>
                <w:b/>
                <w:iCs/>
                <w:sz w:val="22"/>
                <w:szCs w:val="22"/>
              </w:rPr>
            </w:pPr>
            <w:r w:rsidRPr="00BA0B61">
              <w:rPr>
                <w:rFonts w:ascii="Calibri" w:hAnsi="Calibri" w:cs="Calibri"/>
                <w:b/>
                <w:iCs/>
                <w:sz w:val="22"/>
                <w:szCs w:val="22"/>
              </w:rPr>
              <w:t>College/University</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2651D" w14:textId="77777777" w:rsidR="0038513A" w:rsidRPr="00BA0B61" w:rsidRDefault="00966CE4" w:rsidP="00D4463D">
            <w:pPr>
              <w:jc w:val="both"/>
              <w:rPr>
                <w:rFonts w:ascii="Calibri" w:hAnsi="Calibri" w:cs="Calibri"/>
                <w:b/>
                <w:iCs/>
                <w:sz w:val="22"/>
                <w:szCs w:val="22"/>
              </w:rPr>
            </w:pPr>
            <w:r w:rsidRPr="00BA0B61">
              <w:rPr>
                <w:rFonts w:ascii="Calibri" w:hAnsi="Calibri" w:cs="Calibri"/>
                <w:b/>
                <w:iCs/>
                <w:sz w:val="22"/>
                <w:szCs w:val="22"/>
              </w:rPr>
              <w:t>Year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1B160" w14:textId="77777777" w:rsidR="0038513A" w:rsidRPr="00BA0B61" w:rsidRDefault="0038513A" w:rsidP="00D4463D">
            <w:pPr>
              <w:jc w:val="both"/>
              <w:rPr>
                <w:rFonts w:ascii="Calibri" w:hAnsi="Calibri" w:cs="Calibri"/>
                <w:b/>
                <w:iCs/>
                <w:sz w:val="22"/>
                <w:szCs w:val="22"/>
              </w:rPr>
            </w:pPr>
            <w:r w:rsidRPr="00BA0B61">
              <w:rPr>
                <w:rFonts w:ascii="Calibri" w:hAnsi="Calibri" w:cs="Calibri"/>
                <w:b/>
                <w:iCs/>
                <w:sz w:val="22"/>
                <w:szCs w:val="22"/>
              </w:rPr>
              <w:t>Grade</w:t>
            </w:r>
          </w:p>
        </w:tc>
      </w:tr>
      <w:tr w:rsidR="00EF14DA" w:rsidRPr="00BA0B61" w14:paraId="22875867" w14:textId="77777777" w:rsidTr="63B08B32">
        <w:tc>
          <w:tcPr>
            <w:tcW w:w="2448" w:type="dxa"/>
            <w:tcBorders>
              <w:top w:val="single" w:sz="4" w:space="0" w:color="auto"/>
              <w:left w:val="single" w:sz="4" w:space="0" w:color="auto"/>
              <w:bottom w:val="single" w:sz="4" w:space="0" w:color="auto"/>
              <w:right w:val="single" w:sz="4" w:space="0" w:color="auto"/>
            </w:tcBorders>
          </w:tcPr>
          <w:p w14:paraId="7F156620" w14:textId="6EE52050" w:rsidR="00EF14DA" w:rsidRDefault="00A119F5" w:rsidP="19ED3DA9">
            <w:pPr>
              <w:spacing w:line="259" w:lineRule="auto"/>
              <w:jc w:val="both"/>
              <w:rPr>
                <w:rFonts w:ascii="Calibri" w:hAnsi="Calibri" w:cs="Calibri"/>
              </w:rPr>
            </w:pPr>
            <w:r w:rsidRPr="19ED3DA9">
              <w:rPr>
                <w:rFonts w:ascii="Calibri" w:hAnsi="Calibri" w:cs="Calibri"/>
                <w:sz w:val="22"/>
                <w:szCs w:val="22"/>
              </w:rPr>
              <w:t>Masters</w:t>
            </w:r>
            <w:r w:rsidR="00C115D9" w:rsidRPr="19ED3DA9">
              <w:rPr>
                <w:rFonts w:ascii="Calibri" w:hAnsi="Calibri" w:cs="Calibri"/>
                <w:sz w:val="22"/>
                <w:szCs w:val="22"/>
              </w:rPr>
              <w:t xml:space="preserve"> in science</w:t>
            </w:r>
            <w:r w:rsidR="19ED3DA9" w:rsidRPr="19ED3DA9">
              <w:rPr>
                <w:rFonts w:ascii="Calibri" w:hAnsi="Calibri" w:cs="Calibri"/>
                <w:sz w:val="22"/>
                <w:szCs w:val="22"/>
              </w:rPr>
              <w:t xml:space="preserve"> (MS)</w:t>
            </w:r>
          </w:p>
        </w:tc>
        <w:tc>
          <w:tcPr>
            <w:tcW w:w="1530" w:type="dxa"/>
            <w:tcBorders>
              <w:top w:val="single" w:sz="4" w:space="0" w:color="auto"/>
              <w:left w:val="single" w:sz="4" w:space="0" w:color="auto"/>
              <w:bottom w:val="single" w:sz="4" w:space="0" w:color="auto"/>
              <w:right w:val="single" w:sz="4" w:space="0" w:color="auto"/>
            </w:tcBorders>
          </w:tcPr>
          <w:p w14:paraId="74A11C00" w14:textId="23FC6715" w:rsidR="00EF14DA" w:rsidRDefault="19ED3DA9" w:rsidP="19ED3DA9">
            <w:pPr>
              <w:jc w:val="both"/>
              <w:rPr>
                <w:rFonts w:ascii="Calibri" w:hAnsi="Calibri" w:cs="Calibri"/>
                <w:sz w:val="22"/>
                <w:szCs w:val="22"/>
              </w:rPr>
            </w:pPr>
            <w:r w:rsidRPr="19ED3DA9">
              <w:rPr>
                <w:rFonts w:ascii="Calibri" w:hAnsi="Calibri" w:cs="Calibri"/>
                <w:sz w:val="22"/>
                <w:szCs w:val="22"/>
              </w:rPr>
              <w:t>Software Engineering</w:t>
            </w:r>
          </w:p>
        </w:tc>
        <w:tc>
          <w:tcPr>
            <w:tcW w:w="1980" w:type="dxa"/>
            <w:tcBorders>
              <w:top w:val="single" w:sz="4" w:space="0" w:color="auto"/>
              <w:left w:val="single" w:sz="4" w:space="0" w:color="auto"/>
              <w:bottom w:val="single" w:sz="4" w:space="0" w:color="auto"/>
              <w:right w:val="single" w:sz="4" w:space="0" w:color="auto"/>
            </w:tcBorders>
          </w:tcPr>
          <w:p w14:paraId="021BAF25" w14:textId="3A0A2B1E" w:rsidR="00EF14DA" w:rsidRDefault="19ED3DA9" w:rsidP="19ED3DA9">
            <w:pPr>
              <w:spacing w:line="259" w:lineRule="auto"/>
              <w:jc w:val="both"/>
              <w:rPr>
                <w:rFonts w:ascii="Calibri" w:hAnsi="Calibri" w:cs="Calibri"/>
              </w:rPr>
            </w:pPr>
            <w:r w:rsidRPr="19ED3DA9">
              <w:rPr>
                <w:rFonts w:ascii="Calibri" w:hAnsi="Calibri" w:cs="Calibri"/>
                <w:sz w:val="22"/>
                <w:szCs w:val="22"/>
              </w:rPr>
              <w:t>B</w:t>
            </w:r>
            <w:r w:rsidR="00DF361D">
              <w:rPr>
                <w:rFonts w:ascii="Calibri" w:hAnsi="Calibri" w:cs="Calibri"/>
                <w:sz w:val="22"/>
                <w:szCs w:val="22"/>
              </w:rPr>
              <w:t>irla Institute of Technology and Science</w:t>
            </w:r>
          </w:p>
        </w:tc>
        <w:tc>
          <w:tcPr>
            <w:tcW w:w="720" w:type="dxa"/>
            <w:tcBorders>
              <w:top w:val="single" w:sz="4" w:space="0" w:color="auto"/>
              <w:left w:val="single" w:sz="4" w:space="0" w:color="auto"/>
              <w:bottom w:val="single" w:sz="4" w:space="0" w:color="auto"/>
              <w:right w:val="single" w:sz="4" w:space="0" w:color="auto"/>
            </w:tcBorders>
          </w:tcPr>
          <w:p w14:paraId="3F7BB488" w14:textId="06D93FD2" w:rsidR="00EF14DA" w:rsidRDefault="19ED3DA9" w:rsidP="19ED3DA9">
            <w:pPr>
              <w:jc w:val="both"/>
              <w:rPr>
                <w:rFonts w:ascii="Calibri" w:hAnsi="Calibri" w:cs="Calibri"/>
                <w:sz w:val="22"/>
                <w:szCs w:val="22"/>
              </w:rPr>
            </w:pPr>
            <w:r w:rsidRPr="19ED3DA9">
              <w:rPr>
                <w:rFonts w:ascii="Calibri" w:hAnsi="Calibri" w:cs="Calibri"/>
                <w:sz w:val="22"/>
                <w:szCs w:val="22"/>
              </w:rPr>
              <w:t>2011</w:t>
            </w:r>
          </w:p>
        </w:tc>
        <w:tc>
          <w:tcPr>
            <w:tcW w:w="2700" w:type="dxa"/>
            <w:tcBorders>
              <w:top w:val="single" w:sz="4" w:space="0" w:color="auto"/>
              <w:left w:val="single" w:sz="4" w:space="0" w:color="auto"/>
              <w:bottom w:val="single" w:sz="4" w:space="0" w:color="auto"/>
              <w:right w:val="single" w:sz="4" w:space="0" w:color="auto"/>
            </w:tcBorders>
          </w:tcPr>
          <w:p w14:paraId="442FD51F" w14:textId="5AEE329B" w:rsidR="00EF14DA" w:rsidRDefault="19ED3DA9" w:rsidP="19ED3DA9">
            <w:pPr>
              <w:jc w:val="both"/>
              <w:rPr>
                <w:rFonts w:ascii="Calibri" w:hAnsi="Calibri" w:cs="Calibri"/>
                <w:sz w:val="22"/>
                <w:szCs w:val="22"/>
              </w:rPr>
            </w:pPr>
            <w:r w:rsidRPr="19ED3DA9">
              <w:rPr>
                <w:rFonts w:ascii="Calibri" w:hAnsi="Calibri" w:cs="Calibri"/>
                <w:sz w:val="22"/>
                <w:szCs w:val="22"/>
              </w:rPr>
              <w:t>First Class</w:t>
            </w:r>
          </w:p>
        </w:tc>
      </w:tr>
      <w:tr w:rsidR="19ED3DA9" w14:paraId="5DC94EDF" w14:textId="77777777" w:rsidTr="63B08B32">
        <w:tc>
          <w:tcPr>
            <w:tcW w:w="2448" w:type="dxa"/>
            <w:tcBorders>
              <w:top w:val="single" w:sz="4" w:space="0" w:color="auto"/>
              <w:left w:val="single" w:sz="4" w:space="0" w:color="auto"/>
              <w:bottom w:val="single" w:sz="4" w:space="0" w:color="auto"/>
              <w:right w:val="single" w:sz="4" w:space="0" w:color="auto"/>
            </w:tcBorders>
          </w:tcPr>
          <w:p w14:paraId="7171D1B1" w14:textId="7978AFAE" w:rsidR="19ED3DA9" w:rsidRDefault="19ED3DA9" w:rsidP="19ED3DA9">
            <w:pPr>
              <w:spacing w:line="259" w:lineRule="auto"/>
              <w:jc w:val="both"/>
              <w:rPr>
                <w:rFonts w:ascii="Calibri" w:hAnsi="Calibri" w:cs="Calibri"/>
              </w:rPr>
            </w:pPr>
            <w:r w:rsidRPr="19ED3DA9">
              <w:rPr>
                <w:rFonts w:ascii="Calibri" w:hAnsi="Calibri" w:cs="Calibri"/>
              </w:rPr>
              <w:t>Bachelor in science (B.Sc)</w:t>
            </w:r>
          </w:p>
        </w:tc>
        <w:tc>
          <w:tcPr>
            <w:tcW w:w="1530" w:type="dxa"/>
            <w:tcBorders>
              <w:top w:val="single" w:sz="4" w:space="0" w:color="auto"/>
              <w:left w:val="single" w:sz="4" w:space="0" w:color="auto"/>
              <w:bottom w:val="single" w:sz="4" w:space="0" w:color="auto"/>
              <w:right w:val="single" w:sz="4" w:space="0" w:color="auto"/>
            </w:tcBorders>
          </w:tcPr>
          <w:p w14:paraId="4B320E5C" w14:textId="19C7497D" w:rsidR="19ED3DA9" w:rsidRDefault="19ED3DA9" w:rsidP="19ED3DA9">
            <w:pPr>
              <w:jc w:val="both"/>
              <w:rPr>
                <w:rFonts w:ascii="Calibri" w:hAnsi="Calibri" w:cs="Calibri"/>
              </w:rPr>
            </w:pPr>
            <w:r w:rsidRPr="19ED3DA9">
              <w:rPr>
                <w:rFonts w:ascii="Calibri" w:hAnsi="Calibri" w:cs="Calibri"/>
              </w:rPr>
              <w:t>Computer Science</w:t>
            </w:r>
          </w:p>
        </w:tc>
        <w:tc>
          <w:tcPr>
            <w:tcW w:w="1980" w:type="dxa"/>
            <w:tcBorders>
              <w:top w:val="single" w:sz="4" w:space="0" w:color="auto"/>
              <w:left w:val="single" w:sz="4" w:space="0" w:color="auto"/>
              <w:bottom w:val="single" w:sz="4" w:space="0" w:color="auto"/>
              <w:right w:val="single" w:sz="4" w:space="0" w:color="auto"/>
            </w:tcBorders>
          </w:tcPr>
          <w:p w14:paraId="6ADCDC7F" w14:textId="78496700" w:rsidR="19ED3DA9" w:rsidRDefault="19ED3DA9" w:rsidP="19ED3DA9">
            <w:pPr>
              <w:spacing w:line="259" w:lineRule="auto"/>
              <w:jc w:val="both"/>
              <w:rPr>
                <w:rFonts w:ascii="Calibri" w:hAnsi="Calibri" w:cs="Calibri"/>
              </w:rPr>
            </w:pPr>
            <w:r w:rsidRPr="19ED3DA9">
              <w:rPr>
                <w:rFonts w:ascii="Calibri" w:hAnsi="Calibri" w:cs="Calibri"/>
              </w:rPr>
              <w:t>Andhra Loyola College/ Acharya Nagarjuna University</w:t>
            </w:r>
          </w:p>
        </w:tc>
        <w:tc>
          <w:tcPr>
            <w:tcW w:w="720" w:type="dxa"/>
            <w:tcBorders>
              <w:top w:val="single" w:sz="4" w:space="0" w:color="auto"/>
              <w:left w:val="single" w:sz="4" w:space="0" w:color="auto"/>
              <w:bottom w:val="single" w:sz="4" w:space="0" w:color="auto"/>
              <w:right w:val="single" w:sz="4" w:space="0" w:color="auto"/>
            </w:tcBorders>
          </w:tcPr>
          <w:p w14:paraId="40C3DED7" w14:textId="52827198" w:rsidR="19ED3DA9" w:rsidRDefault="19ED3DA9" w:rsidP="19ED3DA9">
            <w:pPr>
              <w:jc w:val="both"/>
              <w:rPr>
                <w:rFonts w:ascii="Calibri" w:hAnsi="Calibri" w:cs="Calibri"/>
              </w:rPr>
            </w:pPr>
            <w:r w:rsidRPr="19ED3DA9">
              <w:rPr>
                <w:rFonts w:ascii="Calibri" w:hAnsi="Calibri" w:cs="Calibri"/>
              </w:rPr>
              <w:t>2007</w:t>
            </w:r>
          </w:p>
        </w:tc>
        <w:tc>
          <w:tcPr>
            <w:tcW w:w="2700" w:type="dxa"/>
            <w:tcBorders>
              <w:top w:val="single" w:sz="4" w:space="0" w:color="auto"/>
              <w:left w:val="single" w:sz="4" w:space="0" w:color="auto"/>
              <w:bottom w:val="single" w:sz="4" w:space="0" w:color="auto"/>
              <w:right w:val="single" w:sz="4" w:space="0" w:color="auto"/>
            </w:tcBorders>
          </w:tcPr>
          <w:p w14:paraId="1AAA26FB" w14:textId="156B82D5" w:rsidR="19ED3DA9" w:rsidRDefault="19ED3DA9" w:rsidP="19ED3DA9">
            <w:pPr>
              <w:jc w:val="both"/>
              <w:rPr>
                <w:rFonts w:ascii="Calibri" w:hAnsi="Calibri" w:cs="Calibri"/>
              </w:rPr>
            </w:pPr>
            <w:r w:rsidRPr="19ED3DA9">
              <w:rPr>
                <w:rFonts w:ascii="Calibri" w:hAnsi="Calibri" w:cs="Calibri"/>
              </w:rPr>
              <w:t>Distinction</w:t>
            </w:r>
          </w:p>
        </w:tc>
      </w:tr>
    </w:tbl>
    <w:p w14:paraId="29F25A2C" w14:textId="13A28921" w:rsidR="63B08B32" w:rsidRDefault="63B08B32"/>
    <w:p w14:paraId="0A6959E7" w14:textId="77777777" w:rsidR="00165C99" w:rsidRDefault="19ED3DA9" w:rsidP="00165C99">
      <w:pPr>
        <w:autoSpaceDE w:val="0"/>
        <w:autoSpaceDN w:val="0"/>
        <w:adjustRightInd w:val="0"/>
        <w:jc w:val="both"/>
        <w:rPr>
          <w:rFonts w:ascii="Calibri" w:hAnsi="Calibri" w:cs="Calibri"/>
          <w:sz w:val="22"/>
          <w:szCs w:val="22"/>
        </w:rPr>
      </w:pPr>
      <w:r w:rsidRPr="19ED3DA9">
        <w:rPr>
          <w:rFonts w:ascii="Calibri" w:hAnsi="Calibri" w:cs="Calibri"/>
          <w:sz w:val="22"/>
          <w:szCs w:val="22"/>
        </w:rPr>
        <w:t xml:space="preserve"> </w:t>
      </w:r>
    </w:p>
    <w:p w14:paraId="29D167E1" w14:textId="77777777" w:rsidR="003E3390" w:rsidRDefault="003E3390" w:rsidP="00165C99">
      <w:pPr>
        <w:autoSpaceDE w:val="0"/>
        <w:autoSpaceDN w:val="0"/>
        <w:adjustRightInd w:val="0"/>
        <w:jc w:val="both"/>
        <w:rPr>
          <w:rFonts w:ascii="Calibri" w:hAnsi="Calibri" w:cs="Calibri"/>
          <w:sz w:val="22"/>
          <w:szCs w:val="22"/>
        </w:rPr>
      </w:pPr>
    </w:p>
    <w:p w14:paraId="3EBD13DF" w14:textId="12435D58" w:rsidR="002666A1" w:rsidRPr="00BA0B61" w:rsidRDefault="00556054" w:rsidP="002666A1">
      <w:pPr>
        <w:pStyle w:val="Header"/>
        <w:pBdr>
          <w:bottom w:val="single" w:sz="4" w:space="1" w:color="auto"/>
        </w:pBdr>
        <w:jc w:val="both"/>
        <w:rPr>
          <w:rFonts w:ascii="Calibri" w:hAnsi="Calibri" w:cs="Calibri"/>
          <w:b/>
          <w:bCs/>
          <w:sz w:val="22"/>
          <w:szCs w:val="22"/>
        </w:rPr>
      </w:pPr>
      <w:r>
        <w:rPr>
          <w:rFonts w:ascii="Calibri" w:hAnsi="Calibri" w:cs="Calibri"/>
          <w:b/>
          <w:bCs/>
          <w:sz w:val="22"/>
          <w:szCs w:val="22"/>
        </w:rPr>
        <w:t xml:space="preserve">EXTERNAL </w:t>
      </w:r>
      <w:r w:rsidR="002666A1">
        <w:rPr>
          <w:rFonts w:ascii="Calibri" w:hAnsi="Calibri" w:cs="Calibri"/>
          <w:b/>
          <w:bCs/>
          <w:sz w:val="22"/>
          <w:szCs w:val="22"/>
        </w:rPr>
        <w:t>CERTIFICATIONS</w:t>
      </w:r>
    </w:p>
    <w:p w14:paraId="76B034D7" w14:textId="77777777" w:rsidR="002666A1" w:rsidRPr="00BA0B61" w:rsidRDefault="002666A1" w:rsidP="002666A1">
      <w:pPr>
        <w:pStyle w:val="Header"/>
        <w:ind w:left="2340" w:hanging="2340"/>
        <w:jc w:val="both"/>
        <w:rPr>
          <w:rFonts w:ascii="Calibri" w:hAnsi="Calibri" w:cs="Calibr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90"/>
      </w:tblGrid>
      <w:tr w:rsidR="002666A1" w:rsidRPr="00BA0B61" w14:paraId="3259BEEF" w14:textId="77777777" w:rsidTr="00693280">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80C59" w14:textId="44D188C3" w:rsidR="002666A1" w:rsidRPr="00BA0B61" w:rsidRDefault="002666A1" w:rsidP="00693280">
            <w:pPr>
              <w:jc w:val="both"/>
              <w:rPr>
                <w:rFonts w:ascii="Calibri" w:hAnsi="Calibri" w:cs="Calibri"/>
                <w:b/>
                <w:iCs/>
                <w:sz w:val="22"/>
                <w:szCs w:val="22"/>
              </w:rPr>
            </w:pPr>
            <w:r>
              <w:rPr>
                <w:rFonts w:ascii="Calibri" w:hAnsi="Calibri" w:cs="Calibri"/>
                <w:b/>
                <w:iCs/>
                <w:sz w:val="22"/>
                <w:szCs w:val="22"/>
              </w:rPr>
              <w:t>Certification Name</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9011" w14:textId="77777777" w:rsidR="002666A1" w:rsidRPr="00BA0B61" w:rsidRDefault="002666A1" w:rsidP="00693280">
            <w:pPr>
              <w:jc w:val="both"/>
              <w:rPr>
                <w:rFonts w:ascii="Calibri" w:hAnsi="Calibri" w:cs="Calibri"/>
                <w:b/>
                <w:iCs/>
                <w:sz w:val="22"/>
                <w:szCs w:val="22"/>
              </w:rPr>
            </w:pPr>
            <w:r>
              <w:rPr>
                <w:rFonts w:ascii="Calibri" w:hAnsi="Calibri" w:cs="Calibri"/>
                <w:b/>
                <w:iCs/>
                <w:sz w:val="22"/>
                <w:szCs w:val="22"/>
              </w:rPr>
              <w:t>Validity</w:t>
            </w:r>
          </w:p>
        </w:tc>
      </w:tr>
      <w:tr w:rsidR="002666A1" w:rsidRPr="00BA0B61" w14:paraId="0B11A0E1" w14:textId="77777777" w:rsidTr="00693280">
        <w:tc>
          <w:tcPr>
            <w:tcW w:w="5665" w:type="dxa"/>
            <w:tcBorders>
              <w:top w:val="single" w:sz="4" w:space="0" w:color="auto"/>
              <w:left w:val="single" w:sz="4" w:space="0" w:color="auto"/>
              <w:bottom w:val="single" w:sz="4" w:space="0" w:color="auto"/>
              <w:right w:val="single" w:sz="4" w:space="0" w:color="auto"/>
            </w:tcBorders>
          </w:tcPr>
          <w:p w14:paraId="3D5CA301" w14:textId="3C35B094" w:rsidR="002666A1" w:rsidRPr="003161CA" w:rsidRDefault="002666A1" w:rsidP="00693280">
            <w:pPr>
              <w:jc w:val="both"/>
              <w:rPr>
                <w:rFonts w:ascii="Calibri" w:hAnsi="Calibri" w:cs="Calibri"/>
                <w:sz w:val="22"/>
                <w:szCs w:val="22"/>
              </w:rPr>
            </w:pPr>
            <w:r w:rsidRPr="19ED3DA9">
              <w:rPr>
                <w:rFonts w:ascii="Calibri" w:hAnsi="Calibri" w:cs="Calibri"/>
                <w:sz w:val="22"/>
                <w:szCs w:val="22"/>
              </w:rPr>
              <w:t>webMethods 9 Certified ESB Developer</w:t>
            </w:r>
          </w:p>
        </w:tc>
        <w:tc>
          <w:tcPr>
            <w:tcW w:w="3690" w:type="dxa"/>
            <w:tcBorders>
              <w:top w:val="single" w:sz="4" w:space="0" w:color="auto"/>
              <w:left w:val="single" w:sz="4" w:space="0" w:color="auto"/>
              <w:bottom w:val="single" w:sz="4" w:space="0" w:color="auto"/>
              <w:right w:val="single" w:sz="4" w:space="0" w:color="auto"/>
            </w:tcBorders>
          </w:tcPr>
          <w:p w14:paraId="25E631CF" w14:textId="77777777" w:rsidR="002666A1" w:rsidRDefault="002666A1" w:rsidP="00693280">
            <w:pPr>
              <w:jc w:val="both"/>
              <w:rPr>
                <w:rFonts w:ascii="Calibri" w:hAnsi="Calibri" w:cs="Calibri"/>
                <w:sz w:val="22"/>
                <w:szCs w:val="22"/>
              </w:rPr>
            </w:pPr>
            <w:r>
              <w:rPr>
                <w:rFonts w:ascii="Calibri" w:hAnsi="Calibri" w:cs="Calibri"/>
                <w:sz w:val="22"/>
                <w:szCs w:val="22"/>
              </w:rPr>
              <w:t>16-Sep-2015 TO Indefinite</w:t>
            </w:r>
          </w:p>
        </w:tc>
      </w:tr>
      <w:tr w:rsidR="003161CA" w14:paraId="504EA07B" w14:textId="77777777" w:rsidTr="00693280">
        <w:tc>
          <w:tcPr>
            <w:tcW w:w="5665" w:type="dxa"/>
            <w:tcBorders>
              <w:top w:val="single" w:sz="4" w:space="0" w:color="auto"/>
              <w:left w:val="single" w:sz="4" w:space="0" w:color="auto"/>
              <w:bottom w:val="single" w:sz="4" w:space="0" w:color="auto"/>
              <w:right w:val="single" w:sz="4" w:space="0" w:color="auto"/>
            </w:tcBorders>
          </w:tcPr>
          <w:p w14:paraId="0F58A4E5" w14:textId="0CC8B16A" w:rsidR="003161CA" w:rsidRPr="00CE6A87" w:rsidRDefault="003161CA" w:rsidP="00693280">
            <w:pPr>
              <w:jc w:val="both"/>
              <w:rPr>
                <w:rFonts w:ascii="Calibri" w:hAnsi="Calibri" w:cs="Calibri"/>
                <w:sz w:val="22"/>
                <w:szCs w:val="22"/>
              </w:rPr>
            </w:pPr>
            <w:r w:rsidRPr="00CE6A87">
              <w:rPr>
                <w:rFonts w:ascii="Calibri" w:hAnsi="Calibri" w:cs="Calibri"/>
                <w:sz w:val="22"/>
                <w:szCs w:val="22"/>
              </w:rPr>
              <w:t>Software</w:t>
            </w:r>
            <w:r>
              <w:rPr>
                <w:rFonts w:ascii="Calibri" w:hAnsi="Calibri" w:cs="Calibri"/>
                <w:sz w:val="22"/>
                <w:szCs w:val="22"/>
              </w:rPr>
              <w:t xml:space="preserve"> </w:t>
            </w:r>
            <w:r w:rsidRPr="00CE6A87">
              <w:rPr>
                <w:rFonts w:ascii="Calibri" w:hAnsi="Calibri" w:cs="Calibri"/>
                <w:sz w:val="22"/>
                <w:szCs w:val="22"/>
              </w:rPr>
              <w:t>AG Certified webMethods</w:t>
            </w:r>
            <w:r>
              <w:rPr>
                <w:rFonts w:ascii="Calibri" w:hAnsi="Calibri" w:cs="Calibri"/>
                <w:sz w:val="22"/>
                <w:szCs w:val="22"/>
              </w:rPr>
              <w:t xml:space="preserve"> </w:t>
            </w:r>
            <w:r w:rsidRPr="00CE6A87">
              <w:rPr>
                <w:rFonts w:ascii="Calibri" w:hAnsi="Calibri" w:cs="Calibri"/>
                <w:sz w:val="22"/>
                <w:szCs w:val="22"/>
              </w:rPr>
              <w:t xml:space="preserve">Integration </w:t>
            </w:r>
            <w:r>
              <w:rPr>
                <w:rFonts w:ascii="Calibri" w:hAnsi="Calibri" w:cs="Calibri"/>
                <w:sz w:val="22"/>
                <w:szCs w:val="22"/>
              </w:rPr>
              <w:t>Professional</w:t>
            </w:r>
          </w:p>
        </w:tc>
        <w:tc>
          <w:tcPr>
            <w:tcW w:w="3690" w:type="dxa"/>
            <w:tcBorders>
              <w:top w:val="single" w:sz="4" w:space="0" w:color="auto"/>
              <w:left w:val="single" w:sz="4" w:space="0" w:color="auto"/>
              <w:bottom w:val="single" w:sz="4" w:space="0" w:color="auto"/>
              <w:right w:val="single" w:sz="4" w:space="0" w:color="auto"/>
            </w:tcBorders>
          </w:tcPr>
          <w:p w14:paraId="56BA9E10" w14:textId="5D48C80F" w:rsidR="003161CA" w:rsidRDefault="00814CDD" w:rsidP="00693280">
            <w:pPr>
              <w:jc w:val="both"/>
              <w:rPr>
                <w:rFonts w:ascii="Calibri" w:hAnsi="Calibri" w:cs="Calibri"/>
              </w:rPr>
            </w:pPr>
            <w:r>
              <w:rPr>
                <w:rFonts w:ascii="Calibri" w:hAnsi="Calibri" w:cs="Calibri"/>
              </w:rPr>
              <w:t>05-Jan-2024 TO 05-Jan-2026</w:t>
            </w:r>
          </w:p>
        </w:tc>
      </w:tr>
      <w:tr w:rsidR="002666A1" w14:paraId="609C6EF4" w14:textId="77777777" w:rsidTr="00693280">
        <w:tc>
          <w:tcPr>
            <w:tcW w:w="5665" w:type="dxa"/>
            <w:tcBorders>
              <w:top w:val="single" w:sz="4" w:space="0" w:color="auto"/>
              <w:left w:val="single" w:sz="4" w:space="0" w:color="auto"/>
              <w:bottom w:val="single" w:sz="4" w:space="0" w:color="auto"/>
              <w:right w:val="single" w:sz="4" w:space="0" w:color="auto"/>
            </w:tcBorders>
          </w:tcPr>
          <w:p w14:paraId="71326104" w14:textId="736F7243" w:rsidR="002666A1" w:rsidRPr="00CE6A87" w:rsidRDefault="002666A1" w:rsidP="00693280">
            <w:pPr>
              <w:jc w:val="both"/>
              <w:rPr>
                <w:rFonts w:ascii="Calibri" w:hAnsi="Calibri" w:cs="Calibri"/>
                <w:sz w:val="22"/>
                <w:szCs w:val="22"/>
              </w:rPr>
            </w:pPr>
            <w:r w:rsidRPr="00CE6A87">
              <w:rPr>
                <w:rFonts w:ascii="Calibri" w:hAnsi="Calibri" w:cs="Calibri"/>
                <w:sz w:val="22"/>
                <w:szCs w:val="22"/>
              </w:rPr>
              <w:t>Software</w:t>
            </w:r>
            <w:r>
              <w:rPr>
                <w:rFonts w:ascii="Calibri" w:hAnsi="Calibri" w:cs="Calibri"/>
                <w:sz w:val="22"/>
                <w:szCs w:val="22"/>
              </w:rPr>
              <w:t xml:space="preserve"> </w:t>
            </w:r>
            <w:r w:rsidRPr="00CE6A87">
              <w:rPr>
                <w:rFonts w:ascii="Calibri" w:hAnsi="Calibri" w:cs="Calibri"/>
                <w:sz w:val="22"/>
                <w:szCs w:val="22"/>
              </w:rPr>
              <w:t>AG Certified webMethods.io</w:t>
            </w:r>
            <w:r>
              <w:rPr>
                <w:rFonts w:ascii="Calibri" w:hAnsi="Calibri" w:cs="Calibri"/>
                <w:sz w:val="22"/>
                <w:szCs w:val="22"/>
              </w:rPr>
              <w:t xml:space="preserve"> </w:t>
            </w:r>
            <w:r w:rsidRPr="00CE6A87">
              <w:rPr>
                <w:rFonts w:ascii="Calibri" w:hAnsi="Calibri" w:cs="Calibri"/>
                <w:sz w:val="22"/>
                <w:szCs w:val="22"/>
              </w:rPr>
              <w:t xml:space="preserve">Integration </w:t>
            </w:r>
            <w:r>
              <w:rPr>
                <w:rFonts w:ascii="Calibri" w:hAnsi="Calibri" w:cs="Calibri"/>
                <w:sz w:val="22"/>
                <w:szCs w:val="22"/>
              </w:rPr>
              <w:t>Professional</w:t>
            </w:r>
          </w:p>
        </w:tc>
        <w:tc>
          <w:tcPr>
            <w:tcW w:w="3690" w:type="dxa"/>
            <w:tcBorders>
              <w:top w:val="single" w:sz="4" w:space="0" w:color="auto"/>
              <w:left w:val="single" w:sz="4" w:space="0" w:color="auto"/>
              <w:bottom w:val="single" w:sz="4" w:space="0" w:color="auto"/>
              <w:right w:val="single" w:sz="4" w:space="0" w:color="auto"/>
            </w:tcBorders>
          </w:tcPr>
          <w:p w14:paraId="34C0B996" w14:textId="77777777" w:rsidR="002666A1" w:rsidRDefault="002666A1" w:rsidP="00693280">
            <w:pPr>
              <w:jc w:val="both"/>
              <w:rPr>
                <w:rFonts w:ascii="Calibri" w:hAnsi="Calibri" w:cs="Calibri"/>
              </w:rPr>
            </w:pPr>
            <w:r>
              <w:rPr>
                <w:rFonts w:ascii="Calibri" w:hAnsi="Calibri" w:cs="Calibri"/>
              </w:rPr>
              <w:t>17-Nov-2023 TO 17-Nov-2025</w:t>
            </w:r>
          </w:p>
        </w:tc>
      </w:tr>
      <w:tr w:rsidR="002666A1" w14:paraId="45209876" w14:textId="77777777" w:rsidTr="00693280">
        <w:tc>
          <w:tcPr>
            <w:tcW w:w="5665" w:type="dxa"/>
            <w:tcBorders>
              <w:top w:val="single" w:sz="4" w:space="0" w:color="auto"/>
              <w:left w:val="single" w:sz="4" w:space="0" w:color="auto"/>
              <w:bottom w:val="single" w:sz="4" w:space="0" w:color="auto"/>
              <w:right w:val="single" w:sz="4" w:space="0" w:color="auto"/>
            </w:tcBorders>
          </w:tcPr>
          <w:p w14:paraId="169424F4" w14:textId="77777777" w:rsidR="002666A1" w:rsidRPr="00A752FD" w:rsidRDefault="002666A1" w:rsidP="00693280">
            <w:pPr>
              <w:jc w:val="both"/>
              <w:rPr>
                <w:rFonts w:ascii="Calibri" w:eastAsia="Calibri" w:hAnsi="Calibri" w:cs="Calibri"/>
                <w:sz w:val="22"/>
                <w:szCs w:val="22"/>
              </w:rPr>
            </w:pPr>
            <w:r w:rsidRPr="19ED3DA9">
              <w:rPr>
                <w:rFonts w:ascii="Calibri" w:hAnsi="Calibri" w:cs="Calibri"/>
                <w:sz w:val="22"/>
                <w:szCs w:val="22"/>
              </w:rPr>
              <w:t>Mulesoft Certified Developer</w:t>
            </w:r>
          </w:p>
        </w:tc>
        <w:tc>
          <w:tcPr>
            <w:tcW w:w="3690" w:type="dxa"/>
            <w:tcBorders>
              <w:top w:val="single" w:sz="4" w:space="0" w:color="auto"/>
              <w:left w:val="single" w:sz="4" w:space="0" w:color="auto"/>
              <w:bottom w:val="single" w:sz="4" w:space="0" w:color="auto"/>
              <w:right w:val="single" w:sz="4" w:space="0" w:color="auto"/>
            </w:tcBorders>
          </w:tcPr>
          <w:p w14:paraId="4C5A73FD" w14:textId="77777777" w:rsidR="002666A1" w:rsidRDefault="002666A1" w:rsidP="00693280">
            <w:pPr>
              <w:jc w:val="both"/>
              <w:rPr>
                <w:rFonts w:ascii="Calibri" w:hAnsi="Calibri" w:cs="Calibri"/>
              </w:rPr>
            </w:pPr>
            <w:r>
              <w:rPr>
                <w:rFonts w:ascii="Calibri" w:hAnsi="Calibri" w:cs="Calibri"/>
                <w:sz w:val="22"/>
                <w:szCs w:val="22"/>
              </w:rPr>
              <w:t>Mar 2017 TO Mar 2019</w:t>
            </w:r>
          </w:p>
        </w:tc>
      </w:tr>
    </w:tbl>
    <w:p w14:paraId="5177EC55" w14:textId="77777777" w:rsidR="002666A1" w:rsidRDefault="002666A1" w:rsidP="00165C99">
      <w:pPr>
        <w:autoSpaceDE w:val="0"/>
        <w:autoSpaceDN w:val="0"/>
        <w:adjustRightInd w:val="0"/>
        <w:jc w:val="both"/>
        <w:rPr>
          <w:rFonts w:ascii="Calibri" w:hAnsi="Calibri" w:cs="Calibri"/>
          <w:sz w:val="22"/>
          <w:szCs w:val="22"/>
        </w:rPr>
      </w:pPr>
    </w:p>
    <w:p w14:paraId="533BF89A" w14:textId="77777777" w:rsidR="002666A1" w:rsidRPr="00BA0B61" w:rsidRDefault="002666A1" w:rsidP="00165C99">
      <w:pPr>
        <w:autoSpaceDE w:val="0"/>
        <w:autoSpaceDN w:val="0"/>
        <w:adjustRightInd w:val="0"/>
        <w:jc w:val="both"/>
        <w:rPr>
          <w:rFonts w:ascii="Calibri" w:hAnsi="Calibri" w:cs="Calibri"/>
          <w:sz w:val="22"/>
          <w:szCs w:val="22"/>
        </w:rPr>
      </w:pPr>
    </w:p>
    <w:p w14:paraId="43446493" w14:textId="34839A46" w:rsidR="2743E314" w:rsidRDefault="2743E314" w:rsidP="2743E314">
      <w:pPr>
        <w:jc w:val="both"/>
        <w:rPr>
          <w:rFonts w:ascii="Calibri" w:hAnsi="Calibri" w:cs="Calibri"/>
        </w:rPr>
      </w:pPr>
    </w:p>
    <w:p w14:paraId="43CC802B" w14:textId="77777777" w:rsidR="00556054" w:rsidRDefault="00556054" w:rsidP="00701035">
      <w:pPr>
        <w:pStyle w:val="Header"/>
        <w:pBdr>
          <w:bottom w:val="single" w:sz="4" w:space="1" w:color="auto"/>
        </w:pBdr>
        <w:jc w:val="both"/>
        <w:rPr>
          <w:rFonts w:ascii="Calibri" w:hAnsi="Calibri" w:cs="Calibri"/>
          <w:b/>
          <w:bCs/>
          <w:sz w:val="22"/>
          <w:szCs w:val="22"/>
        </w:rPr>
      </w:pPr>
    </w:p>
    <w:p w14:paraId="043C4094" w14:textId="77777777" w:rsidR="00556054" w:rsidRDefault="00556054" w:rsidP="00701035">
      <w:pPr>
        <w:pStyle w:val="Header"/>
        <w:pBdr>
          <w:bottom w:val="single" w:sz="4" w:space="1" w:color="auto"/>
        </w:pBdr>
        <w:jc w:val="both"/>
        <w:rPr>
          <w:rFonts w:ascii="Calibri" w:hAnsi="Calibri" w:cs="Calibri"/>
          <w:b/>
          <w:bCs/>
          <w:sz w:val="22"/>
          <w:szCs w:val="22"/>
        </w:rPr>
      </w:pPr>
    </w:p>
    <w:p w14:paraId="35C9C936" w14:textId="0AAE1AAD" w:rsidR="00701035" w:rsidRPr="00BA0B61" w:rsidRDefault="00727C2C" w:rsidP="00701035">
      <w:pPr>
        <w:pStyle w:val="Header"/>
        <w:pBdr>
          <w:bottom w:val="single" w:sz="4" w:space="1" w:color="auto"/>
        </w:pBdr>
        <w:jc w:val="both"/>
        <w:rPr>
          <w:rFonts w:ascii="Calibri" w:hAnsi="Calibri" w:cs="Calibri"/>
          <w:b/>
          <w:bCs/>
          <w:sz w:val="22"/>
          <w:szCs w:val="22"/>
        </w:rPr>
      </w:pPr>
      <w:r>
        <w:rPr>
          <w:rFonts w:ascii="Calibri" w:hAnsi="Calibri" w:cs="Calibri"/>
          <w:b/>
          <w:bCs/>
          <w:sz w:val="22"/>
          <w:szCs w:val="22"/>
        </w:rPr>
        <w:t>SOFTWARE AG BADGES</w:t>
      </w:r>
    </w:p>
    <w:p w14:paraId="1938EE24" w14:textId="77777777" w:rsidR="00701035" w:rsidRPr="00BA0B61" w:rsidRDefault="00701035" w:rsidP="00701035">
      <w:pPr>
        <w:pStyle w:val="Header"/>
        <w:ind w:left="2340" w:hanging="2340"/>
        <w:jc w:val="both"/>
        <w:rPr>
          <w:rFonts w:ascii="Calibri" w:hAnsi="Calibri" w:cs="Calibr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90"/>
      </w:tblGrid>
      <w:tr w:rsidR="00621359" w:rsidRPr="00BA0B61" w14:paraId="536BD887" w14:textId="77777777" w:rsidTr="006C14B7">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4A688" w14:textId="544214A5" w:rsidR="00621359" w:rsidRPr="00BA0B61" w:rsidRDefault="0077162C" w:rsidP="00683E67">
            <w:pPr>
              <w:jc w:val="both"/>
              <w:rPr>
                <w:rFonts w:ascii="Calibri" w:hAnsi="Calibri" w:cs="Calibri"/>
                <w:b/>
                <w:iCs/>
                <w:sz w:val="22"/>
                <w:szCs w:val="22"/>
              </w:rPr>
            </w:pPr>
            <w:r>
              <w:rPr>
                <w:rFonts w:ascii="Calibri" w:hAnsi="Calibri" w:cs="Calibri"/>
                <w:b/>
                <w:iCs/>
                <w:sz w:val="22"/>
                <w:szCs w:val="22"/>
              </w:rPr>
              <w:t>Badge</w:t>
            </w:r>
            <w:r w:rsidR="00627332">
              <w:rPr>
                <w:rFonts w:ascii="Calibri" w:hAnsi="Calibri" w:cs="Calibri"/>
                <w:b/>
                <w:iCs/>
                <w:sz w:val="22"/>
                <w:szCs w:val="22"/>
              </w:rPr>
              <w:t xml:space="preserve"> Name</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585E1" w14:textId="651C5773" w:rsidR="00621359" w:rsidRPr="00BA0B61" w:rsidRDefault="00621359" w:rsidP="00683E67">
            <w:pPr>
              <w:jc w:val="both"/>
              <w:rPr>
                <w:rFonts w:ascii="Calibri" w:hAnsi="Calibri" w:cs="Calibri"/>
                <w:b/>
                <w:iCs/>
                <w:sz w:val="22"/>
                <w:szCs w:val="22"/>
              </w:rPr>
            </w:pPr>
            <w:r>
              <w:rPr>
                <w:rFonts w:ascii="Calibri" w:hAnsi="Calibri" w:cs="Calibri"/>
                <w:b/>
                <w:iCs/>
                <w:sz w:val="22"/>
                <w:szCs w:val="22"/>
              </w:rPr>
              <w:t>Validity</w:t>
            </w:r>
          </w:p>
        </w:tc>
      </w:tr>
      <w:tr w:rsidR="00E94D7B" w14:paraId="63E35D15" w14:textId="77777777" w:rsidTr="006C14B7">
        <w:tc>
          <w:tcPr>
            <w:tcW w:w="5665" w:type="dxa"/>
            <w:tcBorders>
              <w:top w:val="single" w:sz="4" w:space="0" w:color="auto"/>
              <w:left w:val="single" w:sz="4" w:space="0" w:color="auto"/>
              <w:bottom w:val="single" w:sz="4" w:space="0" w:color="auto"/>
              <w:right w:val="single" w:sz="4" w:space="0" w:color="auto"/>
            </w:tcBorders>
          </w:tcPr>
          <w:p w14:paraId="16A73FA9" w14:textId="1A0D473D" w:rsidR="00E94D7B" w:rsidRPr="00CE6A87" w:rsidRDefault="00D824D4" w:rsidP="007C5404">
            <w:pPr>
              <w:jc w:val="both"/>
              <w:rPr>
                <w:rFonts w:ascii="Calibri" w:hAnsi="Calibri" w:cs="Calibri"/>
                <w:sz w:val="22"/>
                <w:szCs w:val="22"/>
              </w:rPr>
            </w:pPr>
            <w:r w:rsidRPr="00CE6A87">
              <w:rPr>
                <w:rFonts w:ascii="Calibri" w:hAnsi="Calibri" w:cs="Calibri"/>
                <w:sz w:val="22"/>
                <w:szCs w:val="22"/>
              </w:rPr>
              <w:t>Software</w:t>
            </w:r>
            <w:r>
              <w:rPr>
                <w:rFonts w:ascii="Calibri" w:hAnsi="Calibri" w:cs="Calibri"/>
                <w:sz w:val="22"/>
                <w:szCs w:val="22"/>
              </w:rPr>
              <w:t xml:space="preserve"> </w:t>
            </w:r>
            <w:r w:rsidRPr="00CE6A87">
              <w:rPr>
                <w:rFonts w:ascii="Calibri" w:hAnsi="Calibri" w:cs="Calibri"/>
                <w:sz w:val="22"/>
                <w:szCs w:val="22"/>
              </w:rPr>
              <w:t>AG Certified webMethods</w:t>
            </w:r>
            <w:r>
              <w:rPr>
                <w:rFonts w:ascii="Calibri" w:hAnsi="Calibri" w:cs="Calibri"/>
                <w:sz w:val="22"/>
                <w:szCs w:val="22"/>
              </w:rPr>
              <w:t xml:space="preserve"> </w:t>
            </w:r>
            <w:r w:rsidRPr="00CE6A87">
              <w:rPr>
                <w:rFonts w:ascii="Calibri" w:hAnsi="Calibri" w:cs="Calibri"/>
                <w:sz w:val="22"/>
                <w:szCs w:val="22"/>
              </w:rPr>
              <w:t>Integration Associate</w:t>
            </w:r>
          </w:p>
        </w:tc>
        <w:tc>
          <w:tcPr>
            <w:tcW w:w="3690" w:type="dxa"/>
            <w:tcBorders>
              <w:top w:val="single" w:sz="4" w:space="0" w:color="auto"/>
              <w:left w:val="single" w:sz="4" w:space="0" w:color="auto"/>
              <w:bottom w:val="single" w:sz="4" w:space="0" w:color="auto"/>
              <w:right w:val="single" w:sz="4" w:space="0" w:color="auto"/>
            </w:tcBorders>
          </w:tcPr>
          <w:p w14:paraId="2941FF14" w14:textId="1FF05715" w:rsidR="00E94D7B" w:rsidRDefault="00D824D4" w:rsidP="007C5404">
            <w:pPr>
              <w:jc w:val="both"/>
              <w:rPr>
                <w:rFonts w:ascii="Calibri" w:hAnsi="Calibri" w:cs="Calibri"/>
              </w:rPr>
            </w:pPr>
            <w:r>
              <w:rPr>
                <w:rFonts w:ascii="Calibri" w:hAnsi="Calibri" w:cs="Calibri"/>
              </w:rPr>
              <w:t>14-Dec-2023 TO 14-Dec-2025</w:t>
            </w:r>
          </w:p>
        </w:tc>
      </w:tr>
      <w:tr w:rsidR="007C5404" w14:paraId="141E34ED" w14:textId="77777777" w:rsidTr="006C14B7">
        <w:tc>
          <w:tcPr>
            <w:tcW w:w="5665" w:type="dxa"/>
            <w:tcBorders>
              <w:top w:val="single" w:sz="4" w:space="0" w:color="auto"/>
              <w:left w:val="single" w:sz="4" w:space="0" w:color="auto"/>
              <w:bottom w:val="single" w:sz="4" w:space="0" w:color="auto"/>
              <w:right w:val="single" w:sz="4" w:space="0" w:color="auto"/>
            </w:tcBorders>
          </w:tcPr>
          <w:p w14:paraId="75F8B1CA" w14:textId="3F87F178" w:rsidR="007C5404" w:rsidRDefault="007C5404" w:rsidP="007C5404">
            <w:pPr>
              <w:jc w:val="both"/>
              <w:rPr>
                <w:rFonts w:ascii="Calibri" w:hAnsi="Calibri" w:cs="Calibri"/>
                <w:sz w:val="22"/>
                <w:szCs w:val="22"/>
              </w:rPr>
            </w:pPr>
            <w:r w:rsidRPr="00CE6A87">
              <w:rPr>
                <w:rFonts w:ascii="Calibri" w:hAnsi="Calibri" w:cs="Calibri"/>
                <w:sz w:val="22"/>
                <w:szCs w:val="22"/>
              </w:rPr>
              <w:t>Software</w:t>
            </w:r>
            <w:r w:rsidR="00780230">
              <w:rPr>
                <w:rFonts w:ascii="Calibri" w:hAnsi="Calibri" w:cs="Calibri"/>
                <w:sz w:val="22"/>
                <w:szCs w:val="22"/>
              </w:rPr>
              <w:t xml:space="preserve"> </w:t>
            </w:r>
            <w:r w:rsidRPr="00CE6A87">
              <w:rPr>
                <w:rFonts w:ascii="Calibri" w:hAnsi="Calibri" w:cs="Calibri"/>
                <w:sz w:val="22"/>
                <w:szCs w:val="22"/>
              </w:rPr>
              <w:t>AG Certified webMethods.io</w:t>
            </w:r>
            <w:r>
              <w:rPr>
                <w:rFonts w:ascii="Calibri" w:hAnsi="Calibri" w:cs="Calibri"/>
                <w:sz w:val="22"/>
                <w:szCs w:val="22"/>
              </w:rPr>
              <w:t xml:space="preserve"> </w:t>
            </w:r>
            <w:r w:rsidRPr="00CE6A87">
              <w:rPr>
                <w:rFonts w:ascii="Calibri" w:hAnsi="Calibri" w:cs="Calibri"/>
                <w:sz w:val="22"/>
                <w:szCs w:val="22"/>
              </w:rPr>
              <w:t>Integration Associate</w:t>
            </w:r>
          </w:p>
          <w:p w14:paraId="25FEDB2E" w14:textId="26D16EB1" w:rsidR="007C5404" w:rsidRPr="00621359" w:rsidRDefault="007C5404" w:rsidP="007C5404">
            <w:pPr>
              <w:jc w:val="both"/>
              <w:rPr>
                <w:rFonts w:ascii="Calibri" w:hAnsi="Calibri" w:cs="Calibr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3D2B477B" w14:textId="5A685D4B" w:rsidR="007C5404" w:rsidRDefault="007C5404" w:rsidP="007C5404">
            <w:pPr>
              <w:jc w:val="both"/>
              <w:rPr>
                <w:rFonts w:ascii="Calibri" w:hAnsi="Calibri" w:cs="Calibri"/>
              </w:rPr>
            </w:pPr>
            <w:r>
              <w:rPr>
                <w:rFonts w:ascii="Calibri" w:hAnsi="Calibri" w:cs="Calibri"/>
              </w:rPr>
              <w:t>14-Jul-2023 TO 31-Dec-2050</w:t>
            </w:r>
          </w:p>
        </w:tc>
      </w:tr>
      <w:tr w:rsidR="00410D3F" w14:paraId="65CE8E0D" w14:textId="77777777" w:rsidTr="006C14B7">
        <w:tc>
          <w:tcPr>
            <w:tcW w:w="5665" w:type="dxa"/>
            <w:tcBorders>
              <w:top w:val="single" w:sz="4" w:space="0" w:color="auto"/>
              <w:left w:val="single" w:sz="4" w:space="0" w:color="auto"/>
              <w:bottom w:val="single" w:sz="4" w:space="0" w:color="auto"/>
              <w:right w:val="single" w:sz="4" w:space="0" w:color="auto"/>
            </w:tcBorders>
          </w:tcPr>
          <w:p w14:paraId="158A3694" w14:textId="13C4135F" w:rsidR="00410D3F" w:rsidRPr="00CE6A87" w:rsidRDefault="00410D3F" w:rsidP="007C5404">
            <w:pPr>
              <w:jc w:val="both"/>
              <w:rPr>
                <w:rFonts w:ascii="Calibri" w:hAnsi="Calibri" w:cs="Calibri"/>
                <w:sz w:val="22"/>
                <w:szCs w:val="22"/>
              </w:rPr>
            </w:pPr>
            <w:r>
              <w:rPr>
                <w:rFonts w:ascii="Calibri" w:hAnsi="Calibri" w:cs="Calibri"/>
                <w:sz w:val="22"/>
                <w:szCs w:val="22"/>
              </w:rPr>
              <w:t>Software AG</w:t>
            </w:r>
            <w:r w:rsidR="00AE6C85">
              <w:rPr>
                <w:rFonts w:ascii="Calibri" w:hAnsi="Calibri" w:cs="Calibri"/>
                <w:sz w:val="22"/>
                <w:szCs w:val="22"/>
              </w:rPr>
              <w:t xml:space="preserve"> Certified webMethods.io Integration Connectors Expert</w:t>
            </w:r>
          </w:p>
        </w:tc>
        <w:tc>
          <w:tcPr>
            <w:tcW w:w="3690" w:type="dxa"/>
            <w:tcBorders>
              <w:top w:val="single" w:sz="4" w:space="0" w:color="auto"/>
              <w:left w:val="single" w:sz="4" w:space="0" w:color="auto"/>
              <w:bottom w:val="single" w:sz="4" w:space="0" w:color="auto"/>
              <w:right w:val="single" w:sz="4" w:space="0" w:color="auto"/>
            </w:tcBorders>
          </w:tcPr>
          <w:p w14:paraId="725C9BB6" w14:textId="5F37F192" w:rsidR="00410D3F" w:rsidRDefault="00AE6C85" w:rsidP="007C5404">
            <w:pPr>
              <w:jc w:val="both"/>
              <w:rPr>
                <w:rFonts w:ascii="Calibri" w:hAnsi="Calibri" w:cs="Calibri"/>
              </w:rPr>
            </w:pPr>
            <w:r>
              <w:rPr>
                <w:rFonts w:ascii="Calibri" w:hAnsi="Calibri" w:cs="Calibri"/>
              </w:rPr>
              <w:t>8-Dec-2023 TO 8-Dec-2024</w:t>
            </w:r>
          </w:p>
        </w:tc>
      </w:tr>
      <w:tr w:rsidR="007C5404" w14:paraId="274A8892" w14:textId="77777777" w:rsidTr="006C14B7">
        <w:tc>
          <w:tcPr>
            <w:tcW w:w="5665" w:type="dxa"/>
            <w:tcBorders>
              <w:top w:val="single" w:sz="4" w:space="0" w:color="auto"/>
              <w:left w:val="single" w:sz="4" w:space="0" w:color="auto"/>
              <w:bottom w:val="single" w:sz="4" w:space="0" w:color="auto"/>
              <w:right w:val="single" w:sz="4" w:space="0" w:color="auto"/>
            </w:tcBorders>
          </w:tcPr>
          <w:p w14:paraId="7B0C57A3" w14:textId="26F89BE2" w:rsidR="007C5404" w:rsidRPr="00CE6A87" w:rsidRDefault="007C5404" w:rsidP="007C5404">
            <w:pPr>
              <w:jc w:val="both"/>
              <w:rPr>
                <w:rFonts w:ascii="Calibri" w:hAnsi="Calibri" w:cs="Calibri"/>
                <w:sz w:val="22"/>
                <w:szCs w:val="22"/>
              </w:rPr>
            </w:pPr>
            <w:r w:rsidRPr="00AE5429">
              <w:rPr>
                <w:rFonts w:ascii="Calibri" w:hAnsi="Calibri" w:cs="Calibri"/>
                <w:sz w:val="22"/>
                <w:szCs w:val="22"/>
              </w:rPr>
              <w:t>Software</w:t>
            </w:r>
            <w:r w:rsidR="001D13D8">
              <w:rPr>
                <w:rFonts w:ascii="Calibri" w:hAnsi="Calibri" w:cs="Calibri"/>
                <w:sz w:val="22"/>
                <w:szCs w:val="22"/>
              </w:rPr>
              <w:t xml:space="preserve"> </w:t>
            </w:r>
            <w:r w:rsidRPr="00AE5429">
              <w:rPr>
                <w:rFonts w:ascii="Calibri" w:hAnsi="Calibri" w:cs="Calibri"/>
                <w:sz w:val="22"/>
                <w:szCs w:val="22"/>
              </w:rPr>
              <w:t>AG</w:t>
            </w:r>
            <w:r>
              <w:rPr>
                <w:rFonts w:ascii="Calibri" w:hAnsi="Calibri" w:cs="Calibri"/>
                <w:sz w:val="22"/>
                <w:szCs w:val="22"/>
              </w:rPr>
              <w:t xml:space="preserve"> </w:t>
            </w:r>
            <w:r w:rsidRPr="00AE5429">
              <w:rPr>
                <w:rFonts w:ascii="Calibri" w:hAnsi="Calibri" w:cs="Calibri"/>
                <w:sz w:val="22"/>
                <w:szCs w:val="22"/>
              </w:rPr>
              <w:t>Certified</w:t>
            </w:r>
            <w:r>
              <w:rPr>
                <w:rFonts w:ascii="Calibri" w:hAnsi="Calibri" w:cs="Calibri"/>
                <w:sz w:val="22"/>
                <w:szCs w:val="22"/>
              </w:rPr>
              <w:t xml:space="preserve"> </w:t>
            </w:r>
            <w:r w:rsidRPr="00AE5429">
              <w:rPr>
                <w:rFonts w:ascii="Calibri" w:hAnsi="Calibri" w:cs="Calibri"/>
                <w:sz w:val="22"/>
                <w:szCs w:val="22"/>
              </w:rPr>
              <w:t>webMethods</w:t>
            </w:r>
            <w:r>
              <w:rPr>
                <w:rFonts w:ascii="Calibri" w:hAnsi="Calibri" w:cs="Calibri"/>
                <w:sz w:val="22"/>
                <w:szCs w:val="22"/>
              </w:rPr>
              <w:t xml:space="preserve"> </w:t>
            </w:r>
            <w:r w:rsidRPr="00AE5429">
              <w:rPr>
                <w:rFonts w:ascii="Calibri" w:hAnsi="Calibri" w:cs="Calibri"/>
                <w:sz w:val="22"/>
                <w:szCs w:val="22"/>
              </w:rPr>
              <w:t>API</w:t>
            </w:r>
            <w:r>
              <w:rPr>
                <w:rFonts w:ascii="Calibri" w:hAnsi="Calibri" w:cs="Calibri"/>
                <w:sz w:val="22"/>
                <w:szCs w:val="22"/>
              </w:rPr>
              <w:t xml:space="preserve"> </w:t>
            </w:r>
            <w:r w:rsidRPr="00AE5429">
              <w:rPr>
                <w:rFonts w:ascii="Calibri" w:hAnsi="Calibri" w:cs="Calibri"/>
                <w:sz w:val="22"/>
                <w:szCs w:val="22"/>
              </w:rPr>
              <w:t>Management</w:t>
            </w:r>
            <w:r>
              <w:rPr>
                <w:rFonts w:ascii="Calibri" w:hAnsi="Calibri" w:cs="Calibri"/>
                <w:sz w:val="22"/>
                <w:szCs w:val="22"/>
              </w:rPr>
              <w:t xml:space="preserve"> </w:t>
            </w:r>
            <w:r w:rsidRPr="00AE5429">
              <w:rPr>
                <w:rFonts w:ascii="Calibri" w:hAnsi="Calibri" w:cs="Calibri"/>
                <w:sz w:val="22"/>
                <w:szCs w:val="22"/>
              </w:rPr>
              <w:t>Associate</w:t>
            </w:r>
          </w:p>
        </w:tc>
        <w:tc>
          <w:tcPr>
            <w:tcW w:w="3690" w:type="dxa"/>
            <w:tcBorders>
              <w:top w:val="single" w:sz="4" w:space="0" w:color="auto"/>
              <w:left w:val="single" w:sz="4" w:space="0" w:color="auto"/>
              <w:bottom w:val="single" w:sz="4" w:space="0" w:color="auto"/>
              <w:right w:val="single" w:sz="4" w:space="0" w:color="auto"/>
            </w:tcBorders>
          </w:tcPr>
          <w:p w14:paraId="238B04F9" w14:textId="126F9E6D" w:rsidR="007C5404" w:rsidRDefault="007C5404" w:rsidP="007C5404">
            <w:pPr>
              <w:jc w:val="both"/>
              <w:rPr>
                <w:rFonts w:ascii="Calibri" w:hAnsi="Calibri" w:cs="Calibri"/>
              </w:rPr>
            </w:pPr>
            <w:r>
              <w:rPr>
                <w:rFonts w:ascii="Calibri" w:hAnsi="Calibri" w:cs="Calibri"/>
              </w:rPr>
              <w:t>18-Jul-2023 TO 18-Jul-2025</w:t>
            </w:r>
          </w:p>
        </w:tc>
      </w:tr>
    </w:tbl>
    <w:p w14:paraId="31D5E349" w14:textId="77777777" w:rsidR="00556054" w:rsidRDefault="00556054" w:rsidP="00457ADB">
      <w:pPr>
        <w:pStyle w:val="Header"/>
        <w:pBdr>
          <w:bottom w:val="single" w:sz="4" w:space="1" w:color="auto"/>
        </w:pBdr>
        <w:jc w:val="both"/>
        <w:rPr>
          <w:rFonts w:ascii="Calibri" w:hAnsi="Calibri" w:cs="Calibri"/>
          <w:b/>
          <w:bCs/>
          <w:sz w:val="22"/>
          <w:szCs w:val="22"/>
        </w:rPr>
      </w:pPr>
    </w:p>
    <w:p w14:paraId="5D9DE1FE" w14:textId="77777777" w:rsidR="00556054" w:rsidRDefault="00556054" w:rsidP="00457ADB">
      <w:pPr>
        <w:pStyle w:val="Header"/>
        <w:pBdr>
          <w:bottom w:val="single" w:sz="4" w:space="1" w:color="auto"/>
        </w:pBdr>
        <w:jc w:val="both"/>
        <w:rPr>
          <w:rFonts w:ascii="Calibri" w:hAnsi="Calibri" w:cs="Calibri"/>
          <w:b/>
          <w:bCs/>
          <w:sz w:val="22"/>
          <w:szCs w:val="22"/>
        </w:rPr>
      </w:pPr>
    </w:p>
    <w:p w14:paraId="156AB9E2" w14:textId="77777777" w:rsidR="00727C2C" w:rsidRDefault="00727C2C" w:rsidP="00457ADB">
      <w:pPr>
        <w:pStyle w:val="Header"/>
        <w:pBdr>
          <w:bottom w:val="single" w:sz="4" w:space="1" w:color="auto"/>
        </w:pBdr>
        <w:jc w:val="both"/>
        <w:rPr>
          <w:rFonts w:ascii="Calibri" w:hAnsi="Calibri" w:cs="Calibri"/>
          <w:b/>
          <w:bCs/>
          <w:sz w:val="22"/>
          <w:szCs w:val="22"/>
        </w:rPr>
      </w:pPr>
    </w:p>
    <w:p w14:paraId="7D63137E" w14:textId="0A811762" w:rsidR="00457ADB" w:rsidRPr="00BA0B61" w:rsidRDefault="00457ADB" w:rsidP="00457ADB">
      <w:pPr>
        <w:pStyle w:val="Header"/>
        <w:pBdr>
          <w:bottom w:val="single" w:sz="4" w:space="1" w:color="auto"/>
        </w:pBdr>
        <w:jc w:val="both"/>
        <w:rPr>
          <w:rFonts w:ascii="Calibri" w:hAnsi="Calibri" w:cs="Calibri"/>
          <w:b/>
          <w:bCs/>
          <w:sz w:val="22"/>
          <w:szCs w:val="22"/>
        </w:rPr>
      </w:pPr>
      <w:r>
        <w:rPr>
          <w:rFonts w:ascii="Calibri" w:hAnsi="Calibri" w:cs="Calibri"/>
          <w:b/>
          <w:bCs/>
          <w:sz w:val="22"/>
          <w:szCs w:val="22"/>
        </w:rPr>
        <w:t>TRAININGS</w:t>
      </w:r>
    </w:p>
    <w:p w14:paraId="5CEFD231" w14:textId="77777777" w:rsidR="00457ADB" w:rsidRPr="00BA0B61" w:rsidRDefault="00457ADB" w:rsidP="00457ADB">
      <w:pPr>
        <w:pStyle w:val="Header"/>
        <w:ind w:left="2340" w:hanging="2340"/>
        <w:jc w:val="both"/>
        <w:rPr>
          <w:rFonts w:ascii="Calibri" w:hAnsi="Calibri" w:cs="Calibri"/>
          <w:sz w:val="22"/>
          <w:szCs w:val="22"/>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618"/>
        <w:gridCol w:w="2607"/>
      </w:tblGrid>
      <w:tr w:rsidR="00F43059" w:rsidRPr="00BA0B61" w14:paraId="4C24D55B" w14:textId="5DC2B10C" w:rsidTr="00F43059">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F80BB" w14:textId="78E93D51" w:rsidR="00F43059" w:rsidRPr="00BA0B61" w:rsidRDefault="00F43059" w:rsidP="0052025D">
            <w:pPr>
              <w:jc w:val="both"/>
              <w:rPr>
                <w:rFonts w:ascii="Calibri" w:hAnsi="Calibri" w:cs="Calibri"/>
                <w:b/>
                <w:iCs/>
                <w:sz w:val="22"/>
                <w:szCs w:val="22"/>
              </w:rPr>
            </w:pPr>
            <w:r>
              <w:rPr>
                <w:rFonts w:ascii="Calibri" w:hAnsi="Calibri" w:cs="Calibri"/>
                <w:b/>
                <w:iCs/>
                <w:sz w:val="22"/>
                <w:szCs w:val="22"/>
              </w:rPr>
              <w:t>Training Name</w:t>
            </w:r>
          </w:p>
        </w:tc>
        <w:tc>
          <w:tcPr>
            <w:tcW w:w="1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A8B75" w14:textId="4BF8F278" w:rsidR="00F43059" w:rsidRPr="00BA0B61" w:rsidRDefault="00F43059" w:rsidP="0052025D">
            <w:pPr>
              <w:jc w:val="both"/>
              <w:rPr>
                <w:rFonts w:ascii="Calibri" w:hAnsi="Calibri" w:cs="Calibri"/>
                <w:b/>
                <w:iCs/>
                <w:sz w:val="22"/>
                <w:szCs w:val="22"/>
              </w:rPr>
            </w:pPr>
            <w:r>
              <w:rPr>
                <w:rFonts w:ascii="Calibri" w:hAnsi="Calibri" w:cs="Calibri"/>
                <w:b/>
                <w:iCs/>
                <w:sz w:val="22"/>
                <w:szCs w:val="22"/>
              </w:rPr>
              <w:t>Accredited by</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F09E8" w14:textId="6AA0135D" w:rsidR="00F43059" w:rsidRDefault="000A58B6" w:rsidP="0052025D">
            <w:pPr>
              <w:jc w:val="both"/>
              <w:rPr>
                <w:rFonts w:ascii="Calibri" w:hAnsi="Calibri" w:cs="Calibri"/>
                <w:b/>
                <w:iCs/>
                <w:sz w:val="22"/>
                <w:szCs w:val="22"/>
              </w:rPr>
            </w:pPr>
            <w:r>
              <w:rPr>
                <w:rFonts w:ascii="Calibri" w:hAnsi="Calibri" w:cs="Calibri"/>
                <w:b/>
                <w:iCs/>
                <w:sz w:val="22"/>
                <w:szCs w:val="22"/>
              </w:rPr>
              <w:t>Date Attended</w:t>
            </w:r>
            <w:r w:rsidR="00151AF3">
              <w:rPr>
                <w:rFonts w:ascii="Calibri" w:hAnsi="Calibri" w:cs="Calibri"/>
                <w:b/>
                <w:iCs/>
                <w:sz w:val="22"/>
                <w:szCs w:val="22"/>
              </w:rPr>
              <w:t xml:space="preserve"> On</w:t>
            </w:r>
          </w:p>
        </w:tc>
      </w:tr>
      <w:tr w:rsidR="004F532B" w14:paraId="1FC2FC90" w14:textId="77777777" w:rsidTr="00F43059">
        <w:tc>
          <w:tcPr>
            <w:tcW w:w="5665" w:type="dxa"/>
            <w:tcBorders>
              <w:top w:val="single" w:sz="4" w:space="0" w:color="auto"/>
              <w:left w:val="single" w:sz="4" w:space="0" w:color="auto"/>
              <w:bottom w:val="single" w:sz="4" w:space="0" w:color="auto"/>
              <w:right w:val="single" w:sz="4" w:space="0" w:color="auto"/>
            </w:tcBorders>
          </w:tcPr>
          <w:p w14:paraId="297A7AB7" w14:textId="3592560F" w:rsidR="004F532B" w:rsidRPr="00CD6144" w:rsidRDefault="004F532B" w:rsidP="004F532B">
            <w:pPr>
              <w:jc w:val="both"/>
              <w:rPr>
                <w:rFonts w:ascii="Calibri" w:hAnsi="Calibri" w:cs="Calibri"/>
                <w:sz w:val="22"/>
                <w:szCs w:val="22"/>
              </w:rPr>
            </w:pPr>
            <w:r>
              <w:rPr>
                <w:rFonts w:ascii="Calibri" w:hAnsi="Calibri" w:cs="Calibri"/>
                <w:sz w:val="22"/>
                <w:szCs w:val="22"/>
              </w:rPr>
              <w:t>Super iPaaS Foundation</w:t>
            </w:r>
          </w:p>
        </w:tc>
        <w:tc>
          <w:tcPr>
            <w:tcW w:w="1618" w:type="dxa"/>
            <w:tcBorders>
              <w:top w:val="single" w:sz="4" w:space="0" w:color="auto"/>
              <w:left w:val="single" w:sz="4" w:space="0" w:color="auto"/>
              <w:bottom w:val="single" w:sz="4" w:space="0" w:color="auto"/>
              <w:right w:val="single" w:sz="4" w:space="0" w:color="auto"/>
            </w:tcBorders>
          </w:tcPr>
          <w:p w14:paraId="5AC285D0" w14:textId="3B04B1C1"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73946A68" w14:textId="0B9AD890" w:rsidR="004F532B" w:rsidRDefault="00CD0AC6" w:rsidP="004F532B">
            <w:pPr>
              <w:jc w:val="both"/>
              <w:rPr>
                <w:rFonts w:ascii="Calibri" w:hAnsi="Calibri" w:cs="Calibri"/>
              </w:rPr>
            </w:pPr>
            <w:r>
              <w:rPr>
                <w:rFonts w:ascii="Calibri" w:hAnsi="Calibri" w:cs="Calibri"/>
              </w:rPr>
              <w:t>10-Jan-2024</w:t>
            </w:r>
          </w:p>
        </w:tc>
      </w:tr>
      <w:tr w:rsidR="004F532B" w14:paraId="434EDFEF" w14:textId="77777777" w:rsidTr="00F43059">
        <w:tc>
          <w:tcPr>
            <w:tcW w:w="5665" w:type="dxa"/>
            <w:tcBorders>
              <w:top w:val="single" w:sz="4" w:space="0" w:color="auto"/>
              <w:left w:val="single" w:sz="4" w:space="0" w:color="auto"/>
              <w:bottom w:val="single" w:sz="4" w:space="0" w:color="auto"/>
              <w:right w:val="single" w:sz="4" w:space="0" w:color="auto"/>
            </w:tcBorders>
          </w:tcPr>
          <w:p w14:paraId="5BDD76C0" w14:textId="350B43FE" w:rsidR="004F532B" w:rsidRPr="00CD6144" w:rsidRDefault="004F532B" w:rsidP="004F532B">
            <w:pPr>
              <w:jc w:val="both"/>
              <w:rPr>
                <w:rFonts w:ascii="Calibri" w:hAnsi="Calibri" w:cs="Calibri"/>
                <w:sz w:val="22"/>
                <w:szCs w:val="22"/>
              </w:rPr>
            </w:pPr>
            <w:r w:rsidRPr="00CD6144">
              <w:rPr>
                <w:rFonts w:ascii="Calibri" w:hAnsi="Calibri" w:cs="Calibri"/>
                <w:sz w:val="22"/>
                <w:szCs w:val="22"/>
              </w:rPr>
              <w:t xml:space="preserve">webMethods Integration </w:t>
            </w:r>
            <w:r>
              <w:rPr>
                <w:rFonts w:ascii="Calibri" w:hAnsi="Calibri" w:cs="Calibri"/>
                <w:sz w:val="22"/>
                <w:szCs w:val="22"/>
              </w:rPr>
              <w:t>Essentials</w:t>
            </w:r>
            <w:r w:rsidRPr="00CD6144">
              <w:rPr>
                <w:rFonts w:ascii="Calibri" w:hAnsi="Calibri" w:cs="Calibri"/>
                <w:sz w:val="22"/>
                <w:szCs w:val="22"/>
              </w:rPr>
              <w:t xml:space="preserve"> (E61</w:t>
            </w:r>
            <w:r>
              <w:rPr>
                <w:rFonts w:ascii="Calibri" w:hAnsi="Calibri" w:cs="Calibri"/>
                <w:sz w:val="22"/>
                <w:szCs w:val="22"/>
              </w:rPr>
              <w:t>1</w:t>
            </w:r>
            <w:r w:rsidRPr="00CD6144">
              <w:rPr>
                <w:rFonts w:ascii="Calibri" w:hAnsi="Calibri" w:cs="Calibri"/>
                <w:sz w:val="22"/>
                <w:szCs w:val="22"/>
              </w:rPr>
              <w:t>-</w:t>
            </w:r>
            <w:r>
              <w:rPr>
                <w:rFonts w:ascii="Calibri" w:hAnsi="Calibri" w:cs="Calibri"/>
                <w:sz w:val="22"/>
                <w:szCs w:val="22"/>
              </w:rPr>
              <w:t>77E</w:t>
            </w:r>
            <w:r w:rsidRPr="00CD6144">
              <w:rPr>
                <w:rFonts w:ascii="Calibri" w:hAnsi="Calibri" w:cs="Calibri"/>
                <w:sz w:val="22"/>
                <w:szCs w:val="22"/>
              </w:rPr>
              <w:t>)</w:t>
            </w:r>
          </w:p>
        </w:tc>
        <w:tc>
          <w:tcPr>
            <w:tcW w:w="1618" w:type="dxa"/>
            <w:tcBorders>
              <w:top w:val="single" w:sz="4" w:space="0" w:color="auto"/>
              <w:left w:val="single" w:sz="4" w:space="0" w:color="auto"/>
              <w:bottom w:val="single" w:sz="4" w:space="0" w:color="auto"/>
              <w:right w:val="single" w:sz="4" w:space="0" w:color="auto"/>
            </w:tcBorders>
          </w:tcPr>
          <w:p w14:paraId="5A217FFC" w14:textId="0C3C2864"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5237D763" w14:textId="7AE631E2" w:rsidR="004F532B" w:rsidRDefault="004F532B" w:rsidP="004F532B">
            <w:pPr>
              <w:jc w:val="both"/>
              <w:rPr>
                <w:rFonts w:ascii="Calibri" w:hAnsi="Calibri" w:cs="Calibri"/>
              </w:rPr>
            </w:pPr>
            <w:r>
              <w:rPr>
                <w:rFonts w:ascii="Calibri" w:hAnsi="Calibri" w:cs="Calibri"/>
              </w:rPr>
              <w:t>3-Jan-2024</w:t>
            </w:r>
          </w:p>
        </w:tc>
      </w:tr>
      <w:tr w:rsidR="004F532B" w14:paraId="1480A963" w14:textId="77777777" w:rsidTr="00F43059">
        <w:tc>
          <w:tcPr>
            <w:tcW w:w="5665" w:type="dxa"/>
            <w:tcBorders>
              <w:top w:val="single" w:sz="4" w:space="0" w:color="auto"/>
              <w:left w:val="single" w:sz="4" w:space="0" w:color="auto"/>
              <w:bottom w:val="single" w:sz="4" w:space="0" w:color="auto"/>
              <w:right w:val="single" w:sz="4" w:space="0" w:color="auto"/>
            </w:tcBorders>
          </w:tcPr>
          <w:p w14:paraId="3308EF6D" w14:textId="6C1495B9" w:rsidR="004F532B" w:rsidRPr="00CD6144" w:rsidRDefault="004F532B" w:rsidP="004F532B">
            <w:pPr>
              <w:jc w:val="both"/>
              <w:rPr>
                <w:rFonts w:ascii="Calibri" w:hAnsi="Calibri" w:cs="Calibri"/>
                <w:sz w:val="22"/>
                <w:szCs w:val="22"/>
              </w:rPr>
            </w:pPr>
            <w:r w:rsidRPr="00CD6144">
              <w:rPr>
                <w:rFonts w:ascii="Calibri" w:hAnsi="Calibri" w:cs="Calibri"/>
                <w:sz w:val="22"/>
                <w:szCs w:val="22"/>
              </w:rPr>
              <w:t xml:space="preserve">webMethods Integration </w:t>
            </w:r>
            <w:r>
              <w:rPr>
                <w:rFonts w:ascii="Calibri" w:hAnsi="Calibri" w:cs="Calibri"/>
                <w:sz w:val="22"/>
                <w:szCs w:val="22"/>
              </w:rPr>
              <w:t>Basic</w:t>
            </w:r>
            <w:r w:rsidRPr="00CD6144">
              <w:rPr>
                <w:rFonts w:ascii="Calibri" w:hAnsi="Calibri" w:cs="Calibri"/>
                <w:sz w:val="22"/>
                <w:szCs w:val="22"/>
              </w:rPr>
              <w:t xml:space="preserve"> (E61</w:t>
            </w:r>
            <w:r>
              <w:rPr>
                <w:rFonts w:ascii="Calibri" w:hAnsi="Calibri" w:cs="Calibri"/>
                <w:sz w:val="22"/>
                <w:szCs w:val="22"/>
              </w:rPr>
              <w:t>1A</w:t>
            </w:r>
            <w:r w:rsidRPr="00CD6144">
              <w:rPr>
                <w:rFonts w:ascii="Calibri" w:hAnsi="Calibri" w:cs="Calibri"/>
                <w:sz w:val="22"/>
                <w:szCs w:val="22"/>
              </w:rPr>
              <w:t>-</w:t>
            </w:r>
            <w:r>
              <w:rPr>
                <w:rFonts w:ascii="Calibri" w:hAnsi="Calibri" w:cs="Calibri"/>
                <w:sz w:val="22"/>
                <w:szCs w:val="22"/>
              </w:rPr>
              <w:t>7FE</w:t>
            </w:r>
            <w:r w:rsidRPr="00CD6144">
              <w:rPr>
                <w:rFonts w:ascii="Calibri" w:hAnsi="Calibri" w:cs="Calibri"/>
                <w:sz w:val="22"/>
                <w:szCs w:val="22"/>
              </w:rPr>
              <w:t>)</w:t>
            </w:r>
          </w:p>
        </w:tc>
        <w:tc>
          <w:tcPr>
            <w:tcW w:w="1618" w:type="dxa"/>
            <w:tcBorders>
              <w:top w:val="single" w:sz="4" w:space="0" w:color="auto"/>
              <w:left w:val="single" w:sz="4" w:space="0" w:color="auto"/>
              <w:bottom w:val="single" w:sz="4" w:space="0" w:color="auto"/>
              <w:right w:val="single" w:sz="4" w:space="0" w:color="auto"/>
            </w:tcBorders>
          </w:tcPr>
          <w:p w14:paraId="78D5E55D" w14:textId="6CC0C653"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40CD068A" w14:textId="3A85628D" w:rsidR="004F532B" w:rsidRDefault="004F532B" w:rsidP="004F532B">
            <w:pPr>
              <w:jc w:val="both"/>
              <w:rPr>
                <w:rFonts w:ascii="Calibri" w:hAnsi="Calibri" w:cs="Calibri"/>
              </w:rPr>
            </w:pPr>
            <w:r>
              <w:rPr>
                <w:rFonts w:ascii="Calibri" w:hAnsi="Calibri" w:cs="Calibri"/>
              </w:rPr>
              <w:t>14-Dec-2023</w:t>
            </w:r>
          </w:p>
        </w:tc>
      </w:tr>
      <w:tr w:rsidR="004F532B" w14:paraId="555B197D" w14:textId="6EF03978" w:rsidTr="00F43059">
        <w:tc>
          <w:tcPr>
            <w:tcW w:w="5665" w:type="dxa"/>
            <w:tcBorders>
              <w:top w:val="single" w:sz="4" w:space="0" w:color="auto"/>
              <w:left w:val="single" w:sz="4" w:space="0" w:color="auto"/>
              <w:bottom w:val="single" w:sz="4" w:space="0" w:color="auto"/>
              <w:right w:val="single" w:sz="4" w:space="0" w:color="auto"/>
            </w:tcBorders>
          </w:tcPr>
          <w:p w14:paraId="760FE34B" w14:textId="26EEF8DC" w:rsidR="004F532B" w:rsidRPr="00CE6A87" w:rsidRDefault="004F532B" w:rsidP="004F532B">
            <w:pPr>
              <w:jc w:val="both"/>
              <w:rPr>
                <w:rFonts w:ascii="Calibri" w:hAnsi="Calibri" w:cs="Calibri"/>
                <w:sz w:val="22"/>
                <w:szCs w:val="22"/>
              </w:rPr>
            </w:pPr>
            <w:r w:rsidRPr="00CD6144">
              <w:rPr>
                <w:rFonts w:ascii="Calibri" w:hAnsi="Calibri" w:cs="Calibri"/>
                <w:sz w:val="22"/>
                <w:szCs w:val="22"/>
              </w:rPr>
              <w:t>webMethods.io Integration Essentials (E617-3121)</w:t>
            </w:r>
          </w:p>
        </w:tc>
        <w:tc>
          <w:tcPr>
            <w:tcW w:w="1618" w:type="dxa"/>
            <w:tcBorders>
              <w:top w:val="single" w:sz="4" w:space="0" w:color="auto"/>
              <w:left w:val="single" w:sz="4" w:space="0" w:color="auto"/>
              <w:bottom w:val="single" w:sz="4" w:space="0" w:color="auto"/>
              <w:right w:val="single" w:sz="4" w:space="0" w:color="auto"/>
            </w:tcBorders>
          </w:tcPr>
          <w:p w14:paraId="5A8FAFE0" w14:textId="618AF5FB" w:rsidR="004F532B" w:rsidRPr="19ED3DA9"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10D994B3" w14:textId="186ED891" w:rsidR="004F532B" w:rsidRDefault="004F532B" w:rsidP="004F532B">
            <w:pPr>
              <w:jc w:val="both"/>
              <w:rPr>
                <w:rFonts w:ascii="Calibri" w:hAnsi="Calibri" w:cs="Calibri"/>
              </w:rPr>
            </w:pPr>
            <w:r>
              <w:rPr>
                <w:rFonts w:ascii="Calibri" w:hAnsi="Calibri" w:cs="Calibri"/>
              </w:rPr>
              <w:t>16-Jul-2023</w:t>
            </w:r>
          </w:p>
        </w:tc>
      </w:tr>
      <w:tr w:rsidR="004F532B" w14:paraId="7DF552CF" w14:textId="2FE7938C" w:rsidTr="00F43059">
        <w:tc>
          <w:tcPr>
            <w:tcW w:w="5665" w:type="dxa"/>
            <w:tcBorders>
              <w:top w:val="single" w:sz="4" w:space="0" w:color="auto"/>
              <w:left w:val="single" w:sz="4" w:space="0" w:color="auto"/>
              <w:bottom w:val="single" w:sz="4" w:space="0" w:color="auto"/>
              <w:right w:val="single" w:sz="4" w:space="0" w:color="auto"/>
            </w:tcBorders>
          </w:tcPr>
          <w:p w14:paraId="45D6E2F7" w14:textId="64051FA1" w:rsidR="004F532B" w:rsidRPr="00CD6144" w:rsidRDefault="004F532B" w:rsidP="004F532B">
            <w:pPr>
              <w:jc w:val="both"/>
              <w:rPr>
                <w:rFonts w:ascii="Calibri" w:hAnsi="Calibri" w:cs="Calibri"/>
                <w:sz w:val="22"/>
                <w:szCs w:val="22"/>
              </w:rPr>
            </w:pPr>
            <w:r w:rsidRPr="00CD6144">
              <w:rPr>
                <w:rFonts w:ascii="Calibri" w:hAnsi="Calibri" w:cs="Calibri"/>
                <w:sz w:val="22"/>
                <w:szCs w:val="22"/>
              </w:rPr>
              <w:t>webMethods.io Integration</w:t>
            </w:r>
            <w:r>
              <w:rPr>
                <w:rFonts w:ascii="Calibri" w:hAnsi="Calibri" w:cs="Calibri"/>
                <w:sz w:val="22"/>
                <w:szCs w:val="22"/>
              </w:rPr>
              <w:t xml:space="preserve"> Predefined and Custom REST Connectors (CL617C05-75E)</w:t>
            </w:r>
          </w:p>
        </w:tc>
        <w:tc>
          <w:tcPr>
            <w:tcW w:w="1618" w:type="dxa"/>
            <w:tcBorders>
              <w:top w:val="single" w:sz="4" w:space="0" w:color="auto"/>
              <w:left w:val="single" w:sz="4" w:space="0" w:color="auto"/>
              <w:bottom w:val="single" w:sz="4" w:space="0" w:color="auto"/>
              <w:right w:val="single" w:sz="4" w:space="0" w:color="auto"/>
            </w:tcBorders>
          </w:tcPr>
          <w:p w14:paraId="5FCE0727" w14:textId="75404460"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62143DDF" w14:textId="65485F6F" w:rsidR="004F532B" w:rsidRDefault="004F532B" w:rsidP="004F532B">
            <w:pPr>
              <w:jc w:val="both"/>
              <w:rPr>
                <w:rFonts w:ascii="Calibri" w:hAnsi="Calibri" w:cs="Calibri"/>
              </w:rPr>
            </w:pPr>
            <w:r>
              <w:rPr>
                <w:rFonts w:ascii="Calibri" w:hAnsi="Calibri" w:cs="Calibri"/>
              </w:rPr>
              <w:t>4-Dec-2023</w:t>
            </w:r>
          </w:p>
        </w:tc>
      </w:tr>
      <w:tr w:rsidR="004F532B" w14:paraId="1CB2D146" w14:textId="076453FB" w:rsidTr="00F43059">
        <w:tc>
          <w:tcPr>
            <w:tcW w:w="5665" w:type="dxa"/>
            <w:tcBorders>
              <w:top w:val="single" w:sz="4" w:space="0" w:color="auto"/>
              <w:left w:val="single" w:sz="4" w:space="0" w:color="auto"/>
              <w:bottom w:val="single" w:sz="4" w:space="0" w:color="auto"/>
              <w:right w:val="single" w:sz="4" w:space="0" w:color="auto"/>
            </w:tcBorders>
          </w:tcPr>
          <w:p w14:paraId="626B4C9F" w14:textId="24655A18" w:rsidR="004F532B" w:rsidRPr="00CD6144" w:rsidRDefault="004F532B" w:rsidP="004F532B">
            <w:pPr>
              <w:jc w:val="both"/>
              <w:rPr>
                <w:rFonts w:ascii="Calibri" w:hAnsi="Calibri" w:cs="Calibri"/>
                <w:sz w:val="22"/>
                <w:szCs w:val="22"/>
              </w:rPr>
            </w:pPr>
            <w:r w:rsidRPr="00CD6144">
              <w:rPr>
                <w:rFonts w:ascii="Calibri" w:hAnsi="Calibri" w:cs="Calibri"/>
                <w:sz w:val="22"/>
                <w:szCs w:val="22"/>
              </w:rPr>
              <w:t>webMethods.io Integration</w:t>
            </w:r>
            <w:r>
              <w:rPr>
                <w:rFonts w:ascii="Calibri" w:hAnsi="Calibri" w:cs="Calibri"/>
                <w:sz w:val="22"/>
                <w:szCs w:val="22"/>
              </w:rPr>
              <w:t xml:space="preserve"> Using Flat File Connectors (CL617C06-75E)</w:t>
            </w:r>
          </w:p>
        </w:tc>
        <w:tc>
          <w:tcPr>
            <w:tcW w:w="1618" w:type="dxa"/>
            <w:tcBorders>
              <w:top w:val="single" w:sz="4" w:space="0" w:color="auto"/>
              <w:left w:val="single" w:sz="4" w:space="0" w:color="auto"/>
              <w:bottom w:val="single" w:sz="4" w:space="0" w:color="auto"/>
              <w:right w:val="single" w:sz="4" w:space="0" w:color="auto"/>
            </w:tcBorders>
          </w:tcPr>
          <w:p w14:paraId="49675849" w14:textId="3D8C0F83"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2EF67689" w14:textId="60B51D9C" w:rsidR="004F532B" w:rsidRDefault="004F532B" w:rsidP="004F532B">
            <w:pPr>
              <w:jc w:val="both"/>
              <w:rPr>
                <w:rFonts w:ascii="Calibri" w:hAnsi="Calibri" w:cs="Calibri"/>
              </w:rPr>
            </w:pPr>
            <w:r>
              <w:rPr>
                <w:rFonts w:ascii="Calibri" w:hAnsi="Calibri" w:cs="Calibri"/>
              </w:rPr>
              <w:t>6-Dec-2023</w:t>
            </w:r>
          </w:p>
        </w:tc>
      </w:tr>
      <w:tr w:rsidR="004F532B" w14:paraId="5631C89A" w14:textId="294BE6DC" w:rsidTr="00F43059">
        <w:tc>
          <w:tcPr>
            <w:tcW w:w="5665" w:type="dxa"/>
            <w:tcBorders>
              <w:top w:val="single" w:sz="4" w:space="0" w:color="auto"/>
              <w:left w:val="single" w:sz="4" w:space="0" w:color="auto"/>
              <w:bottom w:val="single" w:sz="4" w:space="0" w:color="auto"/>
              <w:right w:val="single" w:sz="4" w:space="0" w:color="auto"/>
            </w:tcBorders>
          </w:tcPr>
          <w:p w14:paraId="76E86DA5" w14:textId="45BE1D21" w:rsidR="004F532B" w:rsidRPr="00CD6144" w:rsidRDefault="004F532B" w:rsidP="004F532B">
            <w:pPr>
              <w:jc w:val="both"/>
              <w:rPr>
                <w:rFonts w:ascii="Calibri" w:hAnsi="Calibri" w:cs="Calibri"/>
                <w:sz w:val="22"/>
                <w:szCs w:val="22"/>
              </w:rPr>
            </w:pPr>
            <w:r w:rsidRPr="00CD6144">
              <w:rPr>
                <w:rFonts w:ascii="Calibri" w:hAnsi="Calibri" w:cs="Calibri"/>
                <w:sz w:val="22"/>
                <w:szCs w:val="22"/>
              </w:rPr>
              <w:t>webMethods.io Integration</w:t>
            </w:r>
            <w:r>
              <w:rPr>
                <w:rFonts w:ascii="Calibri" w:hAnsi="Calibri" w:cs="Calibri"/>
                <w:sz w:val="22"/>
                <w:szCs w:val="22"/>
              </w:rPr>
              <w:t xml:space="preserve"> Using Database Connectors (CL617C08-75E)</w:t>
            </w:r>
          </w:p>
        </w:tc>
        <w:tc>
          <w:tcPr>
            <w:tcW w:w="1618" w:type="dxa"/>
            <w:tcBorders>
              <w:top w:val="single" w:sz="4" w:space="0" w:color="auto"/>
              <w:left w:val="single" w:sz="4" w:space="0" w:color="auto"/>
              <w:bottom w:val="single" w:sz="4" w:space="0" w:color="auto"/>
              <w:right w:val="single" w:sz="4" w:space="0" w:color="auto"/>
            </w:tcBorders>
          </w:tcPr>
          <w:p w14:paraId="4DC33E17" w14:textId="413BD926"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5FE46022" w14:textId="2F2BA30F" w:rsidR="004F532B" w:rsidRDefault="004F532B" w:rsidP="004F532B">
            <w:pPr>
              <w:jc w:val="both"/>
              <w:rPr>
                <w:rFonts w:ascii="Calibri" w:hAnsi="Calibri" w:cs="Calibri"/>
              </w:rPr>
            </w:pPr>
            <w:r>
              <w:rPr>
                <w:rFonts w:ascii="Calibri" w:hAnsi="Calibri" w:cs="Calibri"/>
              </w:rPr>
              <w:t>6-Dec-2023</w:t>
            </w:r>
          </w:p>
        </w:tc>
      </w:tr>
      <w:tr w:rsidR="004F532B" w14:paraId="4DC2515C" w14:textId="42AA036C" w:rsidTr="00F43059">
        <w:tc>
          <w:tcPr>
            <w:tcW w:w="5665" w:type="dxa"/>
            <w:tcBorders>
              <w:top w:val="single" w:sz="4" w:space="0" w:color="auto"/>
              <w:left w:val="single" w:sz="4" w:space="0" w:color="auto"/>
              <w:bottom w:val="single" w:sz="4" w:space="0" w:color="auto"/>
              <w:right w:val="single" w:sz="4" w:space="0" w:color="auto"/>
            </w:tcBorders>
          </w:tcPr>
          <w:p w14:paraId="42A91BFB" w14:textId="17E95953" w:rsidR="004F532B" w:rsidRPr="00CD6144" w:rsidRDefault="004F532B" w:rsidP="004F532B">
            <w:pPr>
              <w:jc w:val="both"/>
              <w:rPr>
                <w:rFonts w:ascii="Calibri" w:hAnsi="Calibri" w:cs="Calibri"/>
                <w:sz w:val="22"/>
                <w:szCs w:val="22"/>
              </w:rPr>
            </w:pPr>
            <w:r w:rsidRPr="00CD6144">
              <w:rPr>
                <w:rFonts w:ascii="Calibri" w:hAnsi="Calibri" w:cs="Calibri"/>
                <w:sz w:val="22"/>
                <w:szCs w:val="22"/>
              </w:rPr>
              <w:t>webMethods.io Integration</w:t>
            </w:r>
            <w:r>
              <w:rPr>
                <w:rFonts w:ascii="Calibri" w:hAnsi="Calibri" w:cs="Calibri"/>
                <w:sz w:val="22"/>
                <w:szCs w:val="22"/>
              </w:rPr>
              <w:t xml:space="preserve"> Connector Builder – Node.js CLI (CL617C09-77E)</w:t>
            </w:r>
          </w:p>
        </w:tc>
        <w:tc>
          <w:tcPr>
            <w:tcW w:w="1618" w:type="dxa"/>
            <w:tcBorders>
              <w:top w:val="single" w:sz="4" w:space="0" w:color="auto"/>
              <w:left w:val="single" w:sz="4" w:space="0" w:color="auto"/>
              <w:bottom w:val="single" w:sz="4" w:space="0" w:color="auto"/>
              <w:right w:val="single" w:sz="4" w:space="0" w:color="auto"/>
            </w:tcBorders>
          </w:tcPr>
          <w:p w14:paraId="6CA33F5A" w14:textId="3006685D"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0F5226BF" w14:textId="4EA3755F" w:rsidR="004F532B" w:rsidRDefault="004F532B" w:rsidP="004F532B">
            <w:pPr>
              <w:jc w:val="both"/>
              <w:rPr>
                <w:rFonts w:ascii="Calibri" w:hAnsi="Calibri" w:cs="Calibri"/>
              </w:rPr>
            </w:pPr>
            <w:r>
              <w:rPr>
                <w:rFonts w:ascii="Calibri" w:hAnsi="Calibri" w:cs="Calibri"/>
              </w:rPr>
              <w:t>7-Dec-2023</w:t>
            </w:r>
          </w:p>
        </w:tc>
      </w:tr>
      <w:tr w:rsidR="004F532B" w14:paraId="62F834EA" w14:textId="45079604" w:rsidTr="00F43059">
        <w:tc>
          <w:tcPr>
            <w:tcW w:w="5665" w:type="dxa"/>
            <w:tcBorders>
              <w:top w:val="single" w:sz="4" w:space="0" w:color="auto"/>
              <w:left w:val="single" w:sz="4" w:space="0" w:color="auto"/>
              <w:bottom w:val="single" w:sz="4" w:space="0" w:color="auto"/>
              <w:right w:val="single" w:sz="4" w:space="0" w:color="auto"/>
            </w:tcBorders>
          </w:tcPr>
          <w:p w14:paraId="121C5143" w14:textId="29393037" w:rsidR="004F532B" w:rsidRPr="00CD6144" w:rsidRDefault="004F532B" w:rsidP="004F532B">
            <w:pPr>
              <w:jc w:val="both"/>
              <w:rPr>
                <w:rFonts w:ascii="Calibri" w:hAnsi="Calibri" w:cs="Calibri"/>
                <w:sz w:val="22"/>
                <w:szCs w:val="22"/>
              </w:rPr>
            </w:pPr>
            <w:r w:rsidRPr="00172302">
              <w:rPr>
                <w:rFonts w:ascii="Calibri" w:hAnsi="Calibri" w:cs="Calibri"/>
                <w:sz w:val="22"/>
                <w:szCs w:val="22"/>
              </w:rPr>
              <w:t>API Management Basic (E456A-7BE)</w:t>
            </w:r>
          </w:p>
        </w:tc>
        <w:tc>
          <w:tcPr>
            <w:tcW w:w="1618" w:type="dxa"/>
            <w:tcBorders>
              <w:top w:val="single" w:sz="4" w:space="0" w:color="auto"/>
              <w:left w:val="single" w:sz="4" w:space="0" w:color="auto"/>
              <w:bottom w:val="single" w:sz="4" w:space="0" w:color="auto"/>
              <w:right w:val="single" w:sz="4" w:space="0" w:color="auto"/>
            </w:tcBorders>
          </w:tcPr>
          <w:p w14:paraId="6366347B" w14:textId="2B0B96D2" w:rsidR="004F532B" w:rsidRDefault="004F532B" w:rsidP="004F532B">
            <w:pPr>
              <w:jc w:val="both"/>
              <w:rPr>
                <w:rFonts w:ascii="Calibri" w:hAnsi="Calibri" w:cs="Calibri"/>
              </w:rPr>
            </w:pPr>
            <w:r>
              <w:rPr>
                <w:rFonts w:ascii="Calibri" w:hAnsi="Calibri" w:cs="Calibri"/>
              </w:rPr>
              <w:t>Software AG</w:t>
            </w:r>
          </w:p>
        </w:tc>
        <w:tc>
          <w:tcPr>
            <w:tcW w:w="2607" w:type="dxa"/>
            <w:tcBorders>
              <w:top w:val="single" w:sz="4" w:space="0" w:color="auto"/>
              <w:left w:val="single" w:sz="4" w:space="0" w:color="auto"/>
              <w:bottom w:val="single" w:sz="4" w:space="0" w:color="auto"/>
              <w:right w:val="single" w:sz="4" w:space="0" w:color="auto"/>
            </w:tcBorders>
          </w:tcPr>
          <w:p w14:paraId="4F13030D" w14:textId="046859C3" w:rsidR="004F532B" w:rsidRDefault="004F532B" w:rsidP="004F532B">
            <w:pPr>
              <w:jc w:val="both"/>
              <w:rPr>
                <w:rFonts w:ascii="Calibri" w:hAnsi="Calibri" w:cs="Calibri"/>
              </w:rPr>
            </w:pPr>
            <w:r>
              <w:rPr>
                <w:rFonts w:ascii="Calibri" w:hAnsi="Calibri" w:cs="Calibri"/>
              </w:rPr>
              <w:t>18-Jul-2023</w:t>
            </w:r>
          </w:p>
        </w:tc>
      </w:tr>
    </w:tbl>
    <w:p w14:paraId="0EF58E5C" w14:textId="77777777" w:rsidR="00457ADB" w:rsidRDefault="00457ADB" w:rsidP="2743E314">
      <w:pPr>
        <w:jc w:val="both"/>
        <w:rPr>
          <w:rFonts w:ascii="Calibri" w:hAnsi="Calibri" w:cs="Calibri"/>
        </w:rPr>
      </w:pPr>
    </w:p>
    <w:p w14:paraId="25CC4021" w14:textId="450CD9CB" w:rsidR="2743E314" w:rsidRDefault="2743E314" w:rsidP="2743E314">
      <w:pPr>
        <w:jc w:val="both"/>
        <w:rPr>
          <w:rFonts w:ascii="Calibri" w:hAnsi="Calibri" w:cs="Calibri"/>
        </w:rPr>
      </w:pPr>
    </w:p>
    <w:p w14:paraId="0237E9B9" w14:textId="334C9B7E" w:rsidR="2743E314" w:rsidRDefault="2743E314" w:rsidP="2743E314">
      <w:pPr>
        <w:jc w:val="both"/>
        <w:rPr>
          <w:rFonts w:ascii="Calibri" w:hAnsi="Calibri" w:cs="Calibri"/>
        </w:rPr>
      </w:pPr>
    </w:p>
    <w:p w14:paraId="1AEE3859" w14:textId="77777777" w:rsidR="00165C99" w:rsidRPr="00BA0B61" w:rsidRDefault="00165C99" w:rsidP="00165C99">
      <w:pPr>
        <w:pBdr>
          <w:bottom w:val="single" w:sz="4" w:space="0" w:color="auto"/>
        </w:pBdr>
        <w:jc w:val="both"/>
        <w:rPr>
          <w:rFonts w:ascii="Calibri" w:hAnsi="Calibri" w:cs="Calibri"/>
          <w:b/>
          <w:sz w:val="22"/>
          <w:szCs w:val="22"/>
        </w:rPr>
      </w:pPr>
      <w:r w:rsidRPr="00BA0B61">
        <w:rPr>
          <w:rFonts w:ascii="Calibri" w:hAnsi="Calibri" w:cs="Calibri"/>
          <w:b/>
          <w:sz w:val="22"/>
          <w:szCs w:val="22"/>
        </w:rPr>
        <w:t>SKILLS</w:t>
      </w:r>
    </w:p>
    <w:p w14:paraId="4B94D5A5" w14:textId="77777777" w:rsidR="00165C99" w:rsidRPr="00BA0B61" w:rsidRDefault="00165C99" w:rsidP="00165C99">
      <w:pPr>
        <w:pStyle w:val="Header"/>
        <w:jc w:val="both"/>
        <w:rPr>
          <w:rFonts w:ascii="Calibri" w:hAnsi="Calibri" w:cs="Calibri"/>
          <w:b/>
          <w:bCs/>
          <w:i/>
          <w:iCs/>
          <w:sz w:val="22"/>
          <w:szCs w:val="22"/>
        </w:rPr>
      </w:pPr>
    </w:p>
    <w:p w14:paraId="07B46D4E" w14:textId="1E12D5A9" w:rsidR="004653F9" w:rsidRPr="00BA0B61" w:rsidRDefault="005959FF" w:rsidP="2743E314">
      <w:pPr>
        <w:pStyle w:val="Header"/>
        <w:ind w:left="2340" w:hanging="2340"/>
        <w:rPr>
          <w:rFonts w:ascii="Calibri" w:hAnsi="Calibri" w:cs="Calibri"/>
          <w:snapToGrid w:val="0"/>
          <w:sz w:val="22"/>
          <w:szCs w:val="22"/>
        </w:rPr>
      </w:pPr>
      <w:r w:rsidRPr="2743E314">
        <w:rPr>
          <w:rFonts w:ascii="Calibri" w:hAnsi="Calibri" w:cs="Calibri"/>
          <w:b/>
          <w:bCs/>
          <w:i/>
          <w:iCs/>
          <w:sz w:val="22"/>
          <w:szCs w:val="22"/>
        </w:rPr>
        <w:t>Technology</w:t>
      </w:r>
      <w:r>
        <w:tab/>
      </w:r>
      <w:r>
        <w:tab/>
      </w:r>
      <w:r w:rsidR="19ED3DA9" w:rsidRPr="2743E314">
        <w:rPr>
          <w:rFonts w:ascii="Calibri" w:hAnsi="Calibri" w:cs="Calibri"/>
          <w:sz w:val="22"/>
          <w:szCs w:val="22"/>
        </w:rPr>
        <w:t>webmethods components like Developer, Designer, Integration Server, Native Broker, Universal Messaging, MWS, BPM, Trading Networks, JDBC Adapter, JMS Adapter, MQ Adapter, Salesforce Adapter, MFT (Managed File Transfer)</w:t>
      </w:r>
      <w:r w:rsidR="00CD12A8">
        <w:rPr>
          <w:rFonts w:ascii="Calibri" w:hAnsi="Calibri" w:cs="Calibri"/>
          <w:sz w:val="22"/>
          <w:szCs w:val="22"/>
        </w:rPr>
        <w:t xml:space="preserve">, </w:t>
      </w:r>
      <w:r w:rsidR="19ED3DA9" w:rsidRPr="2743E314">
        <w:rPr>
          <w:rFonts w:ascii="Calibri" w:hAnsi="Calibri" w:cs="Calibri"/>
          <w:sz w:val="22"/>
          <w:szCs w:val="22"/>
        </w:rPr>
        <w:t>API Gateway</w:t>
      </w:r>
      <w:r w:rsidR="00CD12A8">
        <w:rPr>
          <w:rFonts w:ascii="Calibri" w:hAnsi="Calibri" w:cs="Calibri"/>
          <w:sz w:val="22"/>
          <w:szCs w:val="22"/>
        </w:rPr>
        <w:t xml:space="preserve"> and </w:t>
      </w:r>
      <w:r w:rsidR="00DE2587">
        <w:rPr>
          <w:rFonts w:ascii="Calibri" w:hAnsi="Calibri" w:cs="Calibri"/>
          <w:sz w:val="22"/>
          <w:szCs w:val="22"/>
        </w:rPr>
        <w:t xml:space="preserve">Cloud components like </w:t>
      </w:r>
      <w:r w:rsidR="00CD12A8">
        <w:rPr>
          <w:rFonts w:ascii="Calibri" w:hAnsi="Calibri" w:cs="Calibri"/>
          <w:sz w:val="22"/>
          <w:szCs w:val="22"/>
        </w:rPr>
        <w:t>webMethods IO Integration</w:t>
      </w:r>
      <w:r w:rsidR="00DE2587">
        <w:rPr>
          <w:rFonts w:ascii="Calibri" w:hAnsi="Calibri" w:cs="Calibri"/>
          <w:sz w:val="22"/>
          <w:szCs w:val="22"/>
        </w:rPr>
        <w:t xml:space="preserve"> &amp; webMethods IO API</w:t>
      </w:r>
      <w:r w:rsidR="00990F13">
        <w:rPr>
          <w:rFonts w:ascii="Calibri" w:hAnsi="Calibri" w:cs="Calibri"/>
          <w:sz w:val="22"/>
          <w:szCs w:val="22"/>
        </w:rPr>
        <w:t xml:space="preserve"> Gateway</w:t>
      </w:r>
      <w:r w:rsidR="19ED3DA9" w:rsidRPr="2743E314">
        <w:rPr>
          <w:rFonts w:ascii="Calibri" w:hAnsi="Calibri" w:cs="Calibri"/>
          <w:sz w:val="22"/>
          <w:szCs w:val="22"/>
        </w:rPr>
        <w:t xml:space="preserve">. </w:t>
      </w:r>
      <w:r w:rsidR="00BD643A">
        <w:rPr>
          <w:rFonts w:ascii="Calibri" w:hAnsi="Calibri" w:cs="Calibri"/>
          <w:sz w:val="22"/>
          <w:szCs w:val="22"/>
        </w:rPr>
        <w:t>Experienced in webMethods v</w:t>
      </w:r>
      <w:r w:rsidR="19ED3DA9" w:rsidRPr="2743E314">
        <w:rPr>
          <w:rFonts w:ascii="Calibri" w:hAnsi="Calibri" w:cs="Calibri"/>
          <w:sz w:val="22"/>
          <w:szCs w:val="22"/>
        </w:rPr>
        <w:t>ersion like 6.5, 7.1.2, 8.2, 9.0, 9.5, 9.6, 9.7, 9.9, 9.12, 10.1</w:t>
      </w:r>
      <w:r w:rsidR="008021F6">
        <w:rPr>
          <w:rFonts w:ascii="Calibri" w:hAnsi="Calibri" w:cs="Calibri"/>
          <w:sz w:val="22"/>
          <w:szCs w:val="22"/>
        </w:rPr>
        <w:t>,</w:t>
      </w:r>
      <w:r w:rsidR="19ED3DA9" w:rsidRPr="2743E314">
        <w:rPr>
          <w:rFonts w:ascii="Calibri" w:hAnsi="Calibri" w:cs="Calibri"/>
          <w:sz w:val="22"/>
          <w:szCs w:val="22"/>
        </w:rPr>
        <w:t xml:space="preserve"> 10.3</w:t>
      </w:r>
      <w:r w:rsidR="008021F6">
        <w:rPr>
          <w:rFonts w:ascii="Calibri" w:hAnsi="Calibri" w:cs="Calibri"/>
          <w:snapToGrid w:val="0"/>
          <w:sz w:val="22"/>
          <w:szCs w:val="22"/>
        </w:rPr>
        <w:t xml:space="preserve"> &amp; 10.7</w:t>
      </w:r>
    </w:p>
    <w:p w14:paraId="360D8E72" w14:textId="29D4D28B" w:rsidR="00165C99" w:rsidRPr="00BA0B61" w:rsidRDefault="004653F9" w:rsidP="2743E314">
      <w:pPr>
        <w:pStyle w:val="Header"/>
        <w:ind w:left="2340" w:hanging="2340"/>
        <w:jc w:val="both"/>
        <w:rPr>
          <w:rFonts w:ascii="Calibri" w:hAnsi="Calibri" w:cs="Calibri"/>
          <w:b/>
          <w:bCs/>
          <w:i/>
          <w:iCs/>
          <w:sz w:val="22"/>
          <w:szCs w:val="22"/>
        </w:rPr>
      </w:pPr>
      <w:r w:rsidRPr="2743E314">
        <w:rPr>
          <w:rFonts w:ascii="Calibri" w:hAnsi="Calibri" w:cs="Calibri"/>
          <w:b/>
          <w:bCs/>
          <w:i/>
          <w:iCs/>
          <w:sz w:val="22"/>
          <w:szCs w:val="22"/>
        </w:rPr>
        <w:t>Language</w:t>
      </w:r>
      <w:r>
        <w:tab/>
      </w:r>
      <w:r>
        <w:tab/>
      </w:r>
      <w:r w:rsidR="19ED3DA9" w:rsidRPr="2743E314">
        <w:rPr>
          <w:rFonts w:ascii="Calibri" w:hAnsi="Calibri" w:cs="Calibri"/>
          <w:sz w:val="22"/>
          <w:szCs w:val="22"/>
        </w:rPr>
        <w:t>XML, XSD, WSDL, HTML, DSP, Basics in Unix, Regular Expressions</w:t>
      </w:r>
      <w:r w:rsidR="002425B0">
        <w:rPr>
          <w:rFonts w:ascii="Calibri" w:hAnsi="Calibri" w:cs="Calibri"/>
          <w:sz w:val="22"/>
          <w:szCs w:val="22"/>
        </w:rPr>
        <w:t>,</w:t>
      </w:r>
      <w:r w:rsidR="009E3751" w:rsidRPr="009E3751">
        <w:rPr>
          <w:rFonts w:ascii="Calibri" w:hAnsi="Calibri" w:cs="Calibri"/>
          <w:sz w:val="22"/>
          <w:szCs w:val="22"/>
        </w:rPr>
        <w:t xml:space="preserve"> </w:t>
      </w:r>
      <w:r w:rsidR="009E3751" w:rsidRPr="2743E314">
        <w:rPr>
          <w:rFonts w:ascii="Calibri" w:hAnsi="Calibri" w:cs="Calibri"/>
          <w:sz w:val="22"/>
          <w:szCs w:val="22"/>
        </w:rPr>
        <w:t>JSON</w:t>
      </w:r>
      <w:r w:rsidR="002425B0">
        <w:rPr>
          <w:rFonts w:ascii="Calibri" w:hAnsi="Calibri" w:cs="Calibri"/>
          <w:sz w:val="22"/>
          <w:szCs w:val="22"/>
        </w:rPr>
        <w:t xml:space="preserve"> &amp;</w:t>
      </w:r>
      <w:r w:rsidR="009E3751">
        <w:rPr>
          <w:rFonts w:ascii="Calibri" w:hAnsi="Calibri" w:cs="Calibri"/>
          <w:sz w:val="22"/>
          <w:szCs w:val="22"/>
        </w:rPr>
        <w:t xml:space="preserve"> GraphQL</w:t>
      </w:r>
    </w:p>
    <w:p w14:paraId="0436CD61" w14:textId="16FDAF14" w:rsidR="001B7F4C" w:rsidRDefault="19ED3DA9" w:rsidP="2743E314">
      <w:pPr>
        <w:pStyle w:val="Header"/>
        <w:spacing w:line="259" w:lineRule="auto"/>
        <w:ind w:left="2340" w:hanging="2340"/>
        <w:jc w:val="both"/>
        <w:rPr>
          <w:rFonts w:ascii="Calibri" w:hAnsi="Calibri" w:cs="Calibri"/>
          <w:b/>
          <w:bCs/>
          <w:i/>
          <w:iCs/>
          <w:sz w:val="22"/>
          <w:szCs w:val="22"/>
        </w:rPr>
      </w:pPr>
      <w:r w:rsidRPr="2743E314">
        <w:rPr>
          <w:rFonts w:ascii="Calibri" w:hAnsi="Calibri" w:cs="Calibri"/>
          <w:b/>
          <w:bCs/>
          <w:i/>
          <w:iCs/>
          <w:sz w:val="22"/>
          <w:szCs w:val="22"/>
        </w:rPr>
        <w:t>Database</w:t>
      </w:r>
      <w:r w:rsidR="00165C99">
        <w:tab/>
      </w:r>
      <w:r w:rsidRPr="2743E314">
        <w:rPr>
          <w:rFonts w:ascii="Calibri" w:hAnsi="Calibri" w:cs="Calibri"/>
          <w:sz w:val="22"/>
          <w:szCs w:val="22"/>
        </w:rPr>
        <w:t>Oracle 10g &amp; 11g, SQL</w:t>
      </w:r>
    </w:p>
    <w:p w14:paraId="28F7A569" w14:textId="466BCEF4" w:rsidR="00165C99" w:rsidRPr="00BA0B61" w:rsidRDefault="005959FF" w:rsidP="00165C99">
      <w:pPr>
        <w:pStyle w:val="Header"/>
        <w:ind w:left="2340" w:hanging="2340"/>
        <w:jc w:val="both"/>
        <w:rPr>
          <w:rFonts w:ascii="Calibri" w:hAnsi="Calibri" w:cs="Calibri"/>
          <w:sz w:val="22"/>
          <w:szCs w:val="22"/>
        </w:rPr>
      </w:pPr>
      <w:r w:rsidRPr="2743E314">
        <w:rPr>
          <w:rFonts w:ascii="Calibri" w:hAnsi="Calibri" w:cs="Calibri"/>
          <w:b/>
          <w:bCs/>
          <w:i/>
          <w:iCs/>
          <w:sz w:val="22"/>
          <w:szCs w:val="22"/>
        </w:rPr>
        <w:t>OS/Environment</w:t>
      </w:r>
      <w:r>
        <w:tab/>
      </w:r>
      <w:r w:rsidR="19ED3DA9" w:rsidRPr="2743E314">
        <w:rPr>
          <w:rFonts w:ascii="Calibri" w:hAnsi="Calibri" w:cs="Calibri"/>
          <w:sz w:val="22"/>
          <w:szCs w:val="22"/>
        </w:rPr>
        <w:t>Sun Solaris 10, Windows server 2007 enterprise</w:t>
      </w:r>
    </w:p>
    <w:p w14:paraId="78FD4A91" w14:textId="19A002F1" w:rsidR="004653F9" w:rsidRPr="00BA0B61" w:rsidRDefault="005959FF" w:rsidP="2743E314">
      <w:pPr>
        <w:pStyle w:val="Header"/>
        <w:spacing w:line="259" w:lineRule="auto"/>
        <w:ind w:left="2340" w:hanging="2340"/>
        <w:jc w:val="both"/>
        <w:rPr>
          <w:rFonts w:ascii="Calibri" w:hAnsi="Calibri" w:cs="Calibri"/>
          <w:b/>
          <w:bCs/>
          <w:i/>
          <w:iCs/>
          <w:sz w:val="22"/>
          <w:szCs w:val="22"/>
        </w:rPr>
      </w:pPr>
      <w:r w:rsidRPr="2743E314">
        <w:rPr>
          <w:rFonts w:ascii="Calibri" w:hAnsi="Calibri" w:cs="Calibri"/>
          <w:b/>
          <w:bCs/>
          <w:i/>
          <w:iCs/>
          <w:sz w:val="22"/>
          <w:szCs w:val="22"/>
        </w:rPr>
        <w:t>Tools</w:t>
      </w:r>
      <w:r>
        <w:tab/>
      </w:r>
      <w:r>
        <w:tab/>
      </w:r>
      <w:r w:rsidR="19ED3DA9" w:rsidRPr="2743E314">
        <w:rPr>
          <w:rFonts w:ascii="Calibri" w:hAnsi="Calibri" w:cs="Calibri"/>
          <w:sz w:val="22"/>
          <w:szCs w:val="22"/>
        </w:rPr>
        <w:t xml:space="preserve">soapUI, Apache JMeter, IBM GreenHat Tester (Rational Integration Tester), Clearcase Explorer &amp; Clear Quest, Quality Center, Rocket Aldon Manager, HP Service Manager </w:t>
      </w:r>
      <w:r w:rsidR="19ED3DA9" w:rsidRPr="2743E314">
        <w:rPr>
          <w:rFonts w:ascii="Calibri" w:hAnsi="Calibri" w:cs="Calibri"/>
          <w:sz w:val="22"/>
          <w:szCs w:val="22"/>
        </w:rPr>
        <w:lastRenderedPageBreak/>
        <w:t>9, Service Now, MQ Explorer, SQL Developer, SQL Server Management Studio, Microsoft Visio, winSCP, PUTTY</w:t>
      </w:r>
      <w:r w:rsidR="00406162">
        <w:rPr>
          <w:rFonts w:ascii="Calibri" w:hAnsi="Calibri" w:cs="Calibri"/>
          <w:sz w:val="22"/>
          <w:szCs w:val="22"/>
        </w:rPr>
        <w:t xml:space="preserve">, </w:t>
      </w:r>
      <w:r w:rsidR="19ED3DA9" w:rsidRPr="2743E314">
        <w:rPr>
          <w:rFonts w:ascii="Calibri" w:hAnsi="Calibri" w:cs="Calibri"/>
          <w:sz w:val="22"/>
          <w:szCs w:val="22"/>
        </w:rPr>
        <w:t>Tortoise SVN client</w:t>
      </w:r>
      <w:r w:rsidR="00406162">
        <w:rPr>
          <w:rFonts w:ascii="Calibri" w:hAnsi="Calibri" w:cs="Calibri"/>
          <w:sz w:val="22"/>
          <w:szCs w:val="22"/>
        </w:rPr>
        <w:t xml:space="preserve"> and Postman tool.</w:t>
      </w:r>
    </w:p>
    <w:p w14:paraId="4310F9ED" w14:textId="651E65E0" w:rsidR="004653F9" w:rsidRPr="002E67FC" w:rsidRDefault="19ED3DA9" w:rsidP="2743E314">
      <w:pPr>
        <w:pStyle w:val="Header"/>
        <w:ind w:left="2340" w:hanging="2340"/>
        <w:jc w:val="both"/>
        <w:rPr>
          <w:rFonts w:ascii="Calibri" w:hAnsi="Calibri" w:cs="Calibri"/>
          <w:sz w:val="22"/>
          <w:szCs w:val="22"/>
        </w:rPr>
      </w:pPr>
      <w:r w:rsidRPr="2743E314">
        <w:rPr>
          <w:rFonts w:ascii="Calibri" w:hAnsi="Calibri" w:cs="Calibri"/>
          <w:b/>
          <w:bCs/>
          <w:sz w:val="22"/>
          <w:szCs w:val="22"/>
        </w:rPr>
        <w:t>Familiarity with</w:t>
      </w:r>
      <w:r w:rsidR="005959FF">
        <w:tab/>
      </w:r>
      <w:r w:rsidRPr="2743E314">
        <w:rPr>
          <w:rFonts w:ascii="Calibri" w:hAnsi="Calibri" w:cs="Calibri"/>
          <w:sz w:val="22"/>
          <w:szCs w:val="22"/>
        </w:rPr>
        <w:t>EDI, SAP Adapters, Terracotta &amp; CAF</w:t>
      </w:r>
      <w:r w:rsidR="008F2E42">
        <w:rPr>
          <w:rFonts w:ascii="Calibri" w:hAnsi="Calibri" w:cs="Calibri"/>
          <w:sz w:val="22"/>
          <w:szCs w:val="22"/>
        </w:rPr>
        <w:t xml:space="preserve">, </w:t>
      </w:r>
      <w:r w:rsidR="009A0713">
        <w:rPr>
          <w:rFonts w:ascii="Calibri" w:hAnsi="Calibri" w:cs="Calibri"/>
          <w:sz w:val="22"/>
          <w:szCs w:val="22"/>
        </w:rPr>
        <w:t>Kibana tool</w:t>
      </w:r>
      <w:r w:rsidR="005959FF">
        <w:tab/>
      </w:r>
    </w:p>
    <w:p w14:paraId="3656B9AB" w14:textId="77777777" w:rsidR="00165C99" w:rsidRPr="00BA0B61" w:rsidRDefault="00165C99" w:rsidP="00165C99">
      <w:pPr>
        <w:pStyle w:val="Header"/>
        <w:pBdr>
          <w:bottom w:val="single" w:sz="4" w:space="1" w:color="auto"/>
        </w:pBdr>
        <w:jc w:val="both"/>
        <w:rPr>
          <w:rFonts w:ascii="Calibri" w:hAnsi="Calibri" w:cs="Calibri"/>
          <w:b/>
          <w:bCs/>
          <w:sz w:val="22"/>
          <w:szCs w:val="22"/>
        </w:rPr>
      </w:pPr>
    </w:p>
    <w:p w14:paraId="45FB0818" w14:textId="77777777" w:rsidR="00A22D53" w:rsidRPr="00BA0B61" w:rsidRDefault="00A22D53" w:rsidP="00165C99">
      <w:pPr>
        <w:pStyle w:val="Header"/>
        <w:pBdr>
          <w:bottom w:val="single" w:sz="4" w:space="1" w:color="auto"/>
        </w:pBdr>
        <w:jc w:val="both"/>
        <w:rPr>
          <w:rFonts w:ascii="Calibri" w:hAnsi="Calibri" w:cs="Calibri"/>
          <w:b/>
          <w:bCs/>
          <w:sz w:val="22"/>
          <w:szCs w:val="22"/>
        </w:rPr>
      </w:pPr>
    </w:p>
    <w:p w14:paraId="049F31CB" w14:textId="77777777" w:rsidR="00463290" w:rsidRDefault="00463290" w:rsidP="006666EB">
      <w:pPr>
        <w:pStyle w:val="Header"/>
        <w:jc w:val="both"/>
        <w:rPr>
          <w:rFonts w:ascii="Calibri" w:hAnsi="Calibri" w:cs="Calibri"/>
          <w:sz w:val="22"/>
          <w:szCs w:val="22"/>
        </w:rPr>
      </w:pPr>
    </w:p>
    <w:p w14:paraId="53128261" w14:textId="77777777" w:rsidR="00ED3322" w:rsidRDefault="00ED3322" w:rsidP="00165C99">
      <w:pPr>
        <w:pStyle w:val="Header"/>
        <w:ind w:left="2340" w:hanging="2340"/>
        <w:jc w:val="both"/>
        <w:rPr>
          <w:rFonts w:ascii="Calibri" w:hAnsi="Calibri" w:cs="Calibri"/>
          <w:sz w:val="22"/>
          <w:szCs w:val="22"/>
        </w:rPr>
      </w:pPr>
    </w:p>
    <w:p w14:paraId="5E5E7D81" w14:textId="77777777" w:rsidR="004B3812" w:rsidRDefault="004B3812" w:rsidP="00165C99">
      <w:pPr>
        <w:pStyle w:val="Header"/>
        <w:ind w:left="2340" w:hanging="2340"/>
        <w:jc w:val="both"/>
        <w:rPr>
          <w:rFonts w:ascii="Calibri" w:hAnsi="Calibri" w:cs="Calibri"/>
          <w:sz w:val="22"/>
          <w:szCs w:val="22"/>
        </w:rPr>
      </w:pPr>
    </w:p>
    <w:p w14:paraId="5D30A304" w14:textId="77777777" w:rsidR="004B3812" w:rsidRDefault="004B3812" w:rsidP="00165C99">
      <w:pPr>
        <w:pStyle w:val="Header"/>
        <w:ind w:left="2340" w:hanging="2340"/>
        <w:jc w:val="both"/>
        <w:rPr>
          <w:rFonts w:ascii="Calibri" w:hAnsi="Calibri" w:cs="Calibri"/>
          <w:sz w:val="22"/>
          <w:szCs w:val="22"/>
        </w:rPr>
      </w:pPr>
    </w:p>
    <w:p w14:paraId="235DDC6A" w14:textId="77777777" w:rsidR="00464A68" w:rsidRDefault="00464A68" w:rsidP="0066747B">
      <w:pPr>
        <w:pStyle w:val="Header"/>
        <w:pBdr>
          <w:bottom w:val="single" w:sz="4" w:space="1" w:color="auto"/>
        </w:pBdr>
        <w:jc w:val="both"/>
        <w:rPr>
          <w:rFonts w:ascii="Calibri" w:hAnsi="Calibri" w:cs="Calibri"/>
          <w:b/>
          <w:bCs/>
          <w:sz w:val="22"/>
          <w:szCs w:val="22"/>
        </w:rPr>
      </w:pPr>
    </w:p>
    <w:p w14:paraId="394A4A50" w14:textId="3D849BE8" w:rsidR="0066747B" w:rsidRPr="00BA0B61" w:rsidRDefault="0066747B" w:rsidP="0066747B">
      <w:pPr>
        <w:pStyle w:val="Header"/>
        <w:pBdr>
          <w:bottom w:val="single" w:sz="4" w:space="1" w:color="auto"/>
        </w:pBdr>
        <w:jc w:val="both"/>
        <w:rPr>
          <w:rFonts w:ascii="Calibri" w:hAnsi="Calibri" w:cs="Calibri"/>
          <w:b/>
          <w:bCs/>
          <w:sz w:val="22"/>
          <w:szCs w:val="22"/>
        </w:rPr>
      </w:pPr>
      <w:r w:rsidRPr="00BA0B61">
        <w:rPr>
          <w:rFonts w:ascii="Calibri" w:hAnsi="Calibri" w:cs="Calibri"/>
          <w:b/>
          <w:bCs/>
          <w:sz w:val="22"/>
          <w:szCs w:val="22"/>
        </w:rPr>
        <w:t>MAJOR PROJECTS</w:t>
      </w:r>
    </w:p>
    <w:p w14:paraId="62486C05" w14:textId="77777777" w:rsidR="0066747B" w:rsidRPr="00BA0B61" w:rsidRDefault="0066747B" w:rsidP="0066747B">
      <w:pPr>
        <w:pStyle w:val="Header"/>
        <w:ind w:left="2340" w:hanging="2340"/>
        <w:jc w:val="both"/>
        <w:rPr>
          <w:rFonts w:ascii="Calibri" w:hAnsi="Calibri" w:cs="Calibri"/>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8882"/>
      </w:tblGrid>
      <w:tr w:rsidR="00066559" w:rsidRPr="00BA0B61" w14:paraId="7E79AAA9" w14:textId="77777777" w:rsidTr="2743E314">
        <w:tc>
          <w:tcPr>
            <w:tcW w:w="1666" w:type="dxa"/>
            <w:shd w:val="clear" w:color="auto" w:fill="BFBFBF" w:themeFill="background1" w:themeFillShade="BF"/>
          </w:tcPr>
          <w:p w14:paraId="72D20C1C" w14:textId="77777777" w:rsidR="00596666" w:rsidRPr="00BA0B61" w:rsidRDefault="00835D16" w:rsidP="00AC7F1E">
            <w:pPr>
              <w:pStyle w:val="Header"/>
              <w:jc w:val="both"/>
              <w:rPr>
                <w:rFonts w:ascii="Calibri" w:hAnsi="Calibri" w:cs="Calibri"/>
                <w:b/>
                <w:sz w:val="22"/>
                <w:szCs w:val="22"/>
              </w:rPr>
            </w:pPr>
            <w:r w:rsidRPr="00BA0B61">
              <w:rPr>
                <w:rFonts w:ascii="Calibri" w:hAnsi="Calibri" w:cs="Calibri"/>
                <w:b/>
                <w:sz w:val="22"/>
                <w:szCs w:val="22"/>
              </w:rPr>
              <w:t xml:space="preserve">Client </w:t>
            </w:r>
            <w:r w:rsidR="00596666" w:rsidRPr="00BA0B61">
              <w:rPr>
                <w:rFonts w:ascii="Calibri" w:hAnsi="Calibri" w:cs="Calibri"/>
                <w:b/>
                <w:sz w:val="22"/>
                <w:szCs w:val="22"/>
              </w:rPr>
              <w:t>Account</w:t>
            </w:r>
          </w:p>
        </w:tc>
        <w:tc>
          <w:tcPr>
            <w:tcW w:w="8882" w:type="dxa"/>
            <w:shd w:val="clear" w:color="auto" w:fill="BFBFBF" w:themeFill="background1" w:themeFillShade="BF"/>
          </w:tcPr>
          <w:p w14:paraId="4F97D710" w14:textId="77777777" w:rsidR="00596666" w:rsidRPr="00BA0B61" w:rsidRDefault="00596666" w:rsidP="00AC7F1E">
            <w:pPr>
              <w:pStyle w:val="Header"/>
              <w:jc w:val="both"/>
              <w:rPr>
                <w:rFonts w:ascii="Calibri" w:hAnsi="Calibri" w:cs="Calibri"/>
                <w:b/>
                <w:sz w:val="22"/>
                <w:szCs w:val="22"/>
              </w:rPr>
            </w:pPr>
            <w:r w:rsidRPr="00BA0B61">
              <w:rPr>
                <w:rFonts w:ascii="Calibri" w:hAnsi="Calibri" w:cs="Calibri"/>
                <w:b/>
                <w:sz w:val="22"/>
                <w:szCs w:val="22"/>
              </w:rPr>
              <w:t>Project, Team Size, Roles and Responsibilities</w:t>
            </w:r>
          </w:p>
        </w:tc>
      </w:tr>
      <w:tr w:rsidR="00CB5A66" w:rsidRPr="00BA0B61" w14:paraId="16382C90" w14:textId="77777777" w:rsidTr="2743E314">
        <w:tc>
          <w:tcPr>
            <w:tcW w:w="1666" w:type="dxa"/>
            <w:shd w:val="clear" w:color="auto" w:fill="auto"/>
          </w:tcPr>
          <w:p w14:paraId="4AD8A434" w14:textId="6BA63CCB" w:rsidR="00CB5A66" w:rsidRDefault="00290841" w:rsidP="19ED3DA9">
            <w:pPr>
              <w:pStyle w:val="Header"/>
              <w:spacing w:line="259" w:lineRule="auto"/>
              <w:jc w:val="both"/>
              <w:rPr>
                <w:rFonts w:ascii="Calibri" w:hAnsi="Calibri" w:cs="Calibri"/>
                <w:sz w:val="22"/>
                <w:szCs w:val="22"/>
              </w:rPr>
            </w:pPr>
            <w:r>
              <w:rPr>
                <w:rFonts w:ascii="Calibri" w:hAnsi="Calibri" w:cs="Calibri"/>
                <w:sz w:val="22"/>
                <w:szCs w:val="22"/>
              </w:rPr>
              <w:t>Trane Technologies (Formerly Ingersoll Rand</w:t>
            </w:r>
            <w:r w:rsidR="003F5088">
              <w:rPr>
                <w:rFonts w:ascii="Calibri" w:hAnsi="Calibri" w:cs="Calibri"/>
                <w:sz w:val="22"/>
                <w:szCs w:val="22"/>
              </w:rPr>
              <w:t xml:space="preserve"> plc</w:t>
            </w:r>
            <w:r>
              <w:rPr>
                <w:rFonts w:ascii="Calibri" w:hAnsi="Calibri" w:cs="Calibri"/>
                <w:sz w:val="22"/>
                <w:szCs w:val="22"/>
              </w:rPr>
              <w:t>)</w:t>
            </w:r>
          </w:p>
        </w:tc>
        <w:tc>
          <w:tcPr>
            <w:tcW w:w="8882" w:type="dxa"/>
            <w:shd w:val="clear" w:color="auto" w:fill="auto"/>
          </w:tcPr>
          <w:p w14:paraId="42387FB8" w14:textId="036870F7" w:rsidR="00373C60" w:rsidRPr="00373C60" w:rsidRDefault="00F40E4C" w:rsidP="00290841">
            <w:pPr>
              <w:pStyle w:val="Header"/>
              <w:tabs>
                <w:tab w:val="clear" w:pos="4680"/>
                <w:tab w:val="center" w:pos="224"/>
              </w:tabs>
              <w:jc w:val="both"/>
              <w:rPr>
                <w:rFonts w:ascii="Calibri" w:hAnsi="Calibri" w:cs="Calibri"/>
                <w:sz w:val="22"/>
                <w:szCs w:val="22"/>
              </w:rPr>
            </w:pPr>
            <w:r w:rsidRPr="00F40E4C">
              <w:rPr>
                <w:rFonts w:ascii="Calibri" w:hAnsi="Calibri" w:cs="Calibri"/>
                <w:sz w:val="22"/>
                <w:szCs w:val="22"/>
              </w:rPr>
              <w:t>Trane Technologies plc is a manufacturing company focused on heating, ventilation, and air conditioning (HVAC) and refrigeration systems.</w:t>
            </w:r>
            <w:r w:rsidR="001C2ADF">
              <w:rPr>
                <w:rFonts w:ascii="Calibri" w:hAnsi="Calibri" w:cs="Calibri"/>
                <w:sz w:val="22"/>
                <w:szCs w:val="22"/>
              </w:rPr>
              <w:t xml:space="preserve"> </w:t>
            </w:r>
          </w:p>
          <w:p w14:paraId="6F58DCFB" w14:textId="77777777" w:rsidR="00373C60" w:rsidRDefault="00373C60" w:rsidP="00290841">
            <w:pPr>
              <w:pStyle w:val="Header"/>
              <w:tabs>
                <w:tab w:val="clear" w:pos="4680"/>
                <w:tab w:val="center" w:pos="224"/>
              </w:tabs>
              <w:jc w:val="both"/>
              <w:rPr>
                <w:rFonts w:ascii="Calibri" w:hAnsi="Calibri" w:cs="Calibri"/>
                <w:b/>
                <w:bCs/>
                <w:sz w:val="22"/>
                <w:szCs w:val="22"/>
              </w:rPr>
            </w:pPr>
          </w:p>
          <w:p w14:paraId="5C52B3BB" w14:textId="0C8898C1" w:rsidR="00B5534A" w:rsidRDefault="0059146C" w:rsidP="00290841">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Project</w:t>
            </w:r>
            <w:r>
              <w:rPr>
                <w:rFonts w:ascii="Calibri" w:hAnsi="Calibri" w:cs="Calibri"/>
                <w:b/>
                <w:bCs/>
                <w:sz w:val="22"/>
                <w:szCs w:val="22"/>
              </w:rPr>
              <w:t xml:space="preserve"> 1</w:t>
            </w:r>
            <w:r w:rsidR="00290841" w:rsidRPr="19ED3DA9">
              <w:rPr>
                <w:rFonts w:ascii="Calibri" w:hAnsi="Calibri" w:cs="Calibri"/>
                <w:sz w:val="22"/>
                <w:szCs w:val="22"/>
              </w:rPr>
              <w:t xml:space="preserve">: - </w:t>
            </w:r>
          </w:p>
          <w:p w14:paraId="25802595" w14:textId="77777777" w:rsidR="00B5534A" w:rsidRDefault="00B5534A" w:rsidP="00290841">
            <w:pPr>
              <w:pStyle w:val="Header"/>
              <w:tabs>
                <w:tab w:val="clear" w:pos="4680"/>
                <w:tab w:val="center" w:pos="224"/>
              </w:tabs>
              <w:jc w:val="both"/>
              <w:rPr>
                <w:rFonts w:ascii="Calibri" w:hAnsi="Calibri" w:cs="Calibri"/>
                <w:sz w:val="22"/>
                <w:szCs w:val="22"/>
              </w:rPr>
            </w:pPr>
          </w:p>
          <w:p w14:paraId="127358F1" w14:textId="184D8E3D" w:rsidR="00290841" w:rsidRPr="00CA000A" w:rsidRDefault="00290841" w:rsidP="00290841">
            <w:pPr>
              <w:pStyle w:val="Header"/>
              <w:tabs>
                <w:tab w:val="clear" w:pos="4680"/>
                <w:tab w:val="center" w:pos="224"/>
              </w:tabs>
              <w:jc w:val="both"/>
              <w:rPr>
                <w:rFonts w:ascii="Calibri" w:hAnsi="Calibri" w:cs="Calibri"/>
                <w:sz w:val="22"/>
                <w:szCs w:val="22"/>
              </w:rPr>
            </w:pPr>
            <w:r>
              <w:rPr>
                <w:rFonts w:ascii="Calibri" w:hAnsi="Calibri" w:cs="Calibri"/>
                <w:sz w:val="22"/>
                <w:szCs w:val="22"/>
              </w:rPr>
              <w:t xml:space="preserve">This is a </w:t>
            </w:r>
            <w:r w:rsidR="00EE2E30">
              <w:rPr>
                <w:rFonts w:ascii="Calibri" w:hAnsi="Calibri" w:cs="Calibri"/>
                <w:sz w:val="22"/>
                <w:szCs w:val="22"/>
              </w:rPr>
              <w:t>development</w:t>
            </w:r>
            <w:r>
              <w:rPr>
                <w:rFonts w:ascii="Calibri" w:hAnsi="Calibri" w:cs="Calibri"/>
                <w:sz w:val="22"/>
                <w:szCs w:val="22"/>
              </w:rPr>
              <w:t xml:space="preserve"> Project</w:t>
            </w:r>
            <w:r w:rsidR="005D0E0D">
              <w:rPr>
                <w:rFonts w:ascii="Calibri" w:hAnsi="Calibri" w:cs="Calibri"/>
                <w:sz w:val="22"/>
                <w:szCs w:val="22"/>
              </w:rPr>
              <w:t xml:space="preserve"> (Salesforce Integration Project)</w:t>
            </w:r>
            <w:r>
              <w:rPr>
                <w:rFonts w:ascii="Calibri" w:hAnsi="Calibri" w:cs="Calibri"/>
                <w:sz w:val="22"/>
                <w:szCs w:val="22"/>
              </w:rPr>
              <w:t xml:space="preserve"> </w:t>
            </w:r>
            <w:r w:rsidR="00F4285A">
              <w:rPr>
                <w:rFonts w:ascii="Calibri" w:hAnsi="Calibri" w:cs="Calibri"/>
                <w:sz w:val="22"/>
                <w:szCs w:val="22"/>
              </w:rPr>
              <w:t xml:space="preserve">and </w:t>
            </w:r>
            <w:r w:rsidR="00B20D29">
              <w:rPr>
                <w:rFonts w:ascii="Calibri" w:hAnsi="Calibri" w:cs="Calibri"/>
                <w:sz w:val="22"/>
                <w:szCs w:val="22"/>
              </w:rPr>
              <w:t xml:space="preserve">is all about to </w:t>
            </w:r>
            <w:r w:rsidR="00DF4982">
              <w:rPr>
                <w:rFonts w:ascii="Calibri" w:hAnsi="Calibri" w:cs="Calibri"/>
                <w:sz w:val="22"/>
                <w:szCs w:val="22"/>
              </w:rPr>
              <w:t xml:space="preserve">(i) </w:t>
            </w:r>
            <w:r w:rsidR="00C36F25">
              <w:rPr>
                <w:rFonts w:ascii="Calibri" w:hAnsi="Calibri" w:cs="Calibri"/>
                <w:sz w:val="22"/>
                <w:szCs w:val="22"/>
              </w:rPr>
              <w:t>Replac</w:t>
            </w:r>
            <w:r w:rsidR="005F74EE">
              <w:rPr>
                <w:rFonts w:ascii="Calibri" w:hAnsi="Calibri" w:cs="Calibri"/>
                <w:sz w:val="22"/>
                <w:szCs w:val="22"/>
              </w:rPr>
              <w:t>e</w:t>
            </w:r>
            <w:r w:rsidR="00B20D29">
              <w:rPr>
                <w:rFonts w:ascii="Calibri" w:hAnsi="Calibri" w:cs="Calibri"/>
                <w:sz w:val="22"/>
                <w:szCs w:val="22"/>
              </w:rPr>
              <w:t xml:space="preserve"> existing functionality </w:t>
            </w:r>
            <w:r w:rsidR="00883634">
              <w:rPr>
                <w:rFonts w:ascii="Calibri" w:hAnsi="Calibri" w:cs="Calibri"/>
                <w:sz w:val="22"/>
                <w:szCs w:val="22"/>
              </w:rPr>
              <w:t>from PeopleSoft CRM &amp; Click</w:t>
            </w:r>
            <w:r w:rsidR="001C0FE2">
              <w:rPr>
                <w:rFonts w:ascii="Calibri" w:hAnsi="Calibri" w:cs="Calibri"/>
                <w:sz w:val="22"/>
                <w:szCs w:val="22"/>
              </w:rPr>
              <w:t xml:space="preserve"> (Field Service)</w:t>
            </w:r>
            <w:r w:rsidR="00883634">
              <w:rPr>
                <w:rFonts w:ascii="Calibri" w:hAnsi="Calibri" w:cs="Calibri"/>
                <w:sz w:val="22"/>
                <w:szCs w:val="22"/>
              </w:rPr>
              <w:t xml:space="preserve"> </w:t>
            </w:r>
            <w:r w:rsidR="00695669">
              <w:rPr>
                <w:rFonts w:ascii="Calibri" w:hAnsi="Calibri" w:cs="Calibri"/>
                <w:sz w:val="22"/>
                <w:szCs w:val="22"/>
              </w:rPr>
              <w:t>applications</w:t>
            </w:r>
            <w:r w:rsidR="008F7261">
              <w:rPr>
                <w:rFonts w:ascii="Calibri" w:hAnsi="Calibri" w:cs="Calibri"/>
                <w:sz w:val="22"/>
                <w:szCs w:val="22"/>
              </w:rPr>
              <w:t xml:space="preserve"> </w:t>
            </w:r>
            <w:r w:rsidR="005F74EE">
              <w:rPr>
                <w:rFonts w:ascii="Calibri" w:hAnsi="Calibri" w:cs="Calibri"/>
                <w:sz w:val="22"/>
                <w:szCs w:val="22"/>
              </w:rPr>
              <w:t xml:space="preserve">to </w:t>
            </w:r>
            <w:r w:rsidR="00DF4982">
              <w:rPr>
                <w:rFonts w:ascii="Calibri" w:hAnsi="Calibri" w:cs="Calibri"/>
                <w:sz w:val="22"/>
                <w:szCs w:val="22"/>
              </w:rPr>
              <w:t>Salesforce</w:t>
            </w:r>
            <w:r w:rsidR="005F74EE">
              <w:rPr>
                <w:rFonts w:ascii="Calibri" w:hAnsi="Calibri" w:cs="Calibri"/>
                <w:sz w:val="22"/>
                <w:szCs w:val="22"/>
              </w:rPr>
              <w:t xml:space="preserve"> CRM &amp; Field Service</w:t>
            </w:r>
            <w:r w:rsidR="00161B60">
              <w:rPr>
                <w:rFonts w:ascii="Calibri" w:hAnsi="Calibri" w:cs="Calibri"/>
                <w:sz w:val="22"/>
                <w:szCs w:val="22"/>
              </w:rPr>
              <w:t xml:space="preserve"> application</w:t>
            </w:r>
            <w:r w:rsidR="00B23235">
              <w:rPr>
                <w:rFonts w:ascii="Calibri" w:hAnsi="Calibri" w:cs="Calibri"/>
                <w:sz w:val="22"/>
                <w:szCs w:val="22"/>
              </w:rPr>
              <w:t xml:space="preserve"> respectively</w:t>
            </w:r>
            <w:r w:rsidR="00AC59DF">
              <w:rPr>
                <w:rFonts w:ascii="Calibri" w:hAnsi="Calibri" w:cs="Calibri"/>
                <w:sz w:val="22"/>
                <w:szCs w:val="22"/>
              </w:rPr>
              <w:t>,</w:t>
            </w:r>
            <w:r w:rsidR="00B23235">
              <w:rPr>
                <w:rFonts w:ascii="Calibri" w:hAnsi="Calibri" w:cs="Calibri"/>
                <w:sz w:val="22"/>
                <w:szCs w:val="22"/>
              </w:rPr>
              <w:t xml:space="preserve"> and</w:t>
            </w:r>
            <w:r w:rsidR="005F74EE">
              <w:rPr>
                <w:rFonts w:ascii="Calibri" w:hAnsi="Calibri" w:cs="Calibri"/>
                <w:sz w:val="22"/>
                <w:szCs w:val="22"/>
              </w:rPr>
              <w:t xml:space="preserve"> </w:t>
            </w:r>
            <w:r w:rsidR="00161B60">
              <w:rPr>
                <w:rFonts w:ascii="Calibri" w:hAnsi="Calibri" w:cs="Calibri"/>
                <w:sz w:val="22"/>
                <w:szCs w:val="22"/>
              </w:rPr>
              <w:t>(ii) Integrat</w:t>
            </w:r>
            <w:r w:rsidR="00A5505D">
              <w:rPr>
                <w:rFonts w:ascii="Calibri" w:hAnsi="Calibri" w:cs="Calibri"/>
                <w:sz w:val="22"/>
                <w:szCs w:val="22"/>
              </w:rPr>
              <w:t>e</w:t>
            </w:r>
            <w:r w:rsidR="00161B60">
              <w:rPr>
                <w:rFonts w:ascii="Calibri" w:hAnsi="Calibri" w:cs="Calibri"/>
                <w:sz w:val="22"/>
                <w:szCs w:val="22"/>
              </w:rPr>
              <w:t xml:space="preserve"> Trane </w:t>
            </w:r>
            <w:r w:rsidR="00F20585">
              <w:rPr>
                <w:rFonts w:ascii="Calibri" w:hAnsi="Calibri" w:cs="Calibri"/>
                <w:sz w:val="22"/>
                <w:szCs w:val="22"/>
              </w:rPr>
              <w:t>Front end applications with AWS DataLake (AppSync</w:t>
            </w:r>
            <w:r w:rsidR="002501D3">
              <w:rPr>
                <w:rFonts w:ascii="Calibri" w:hAnsi="Calibri" w:cs="Calibri"/>
                <w:sz w:val="22"/>
                <w:szCs w:val="22"/>
              </w:rPr>
              <w:t xml:space="preserve"> REST APIs</w:t>
            </w:r>
            <w:r w:rsidR="00F20585">
              <w:rPr>
                <w:rFonts w:ascii="Calibri" w:hAnsi="Calibri" w:cs="Calibri"/>
                <w:sz w:val="22"/>
                <w:szCs w:val="22"/>
              </w:rPr>
              <w:t xml:space="preserve">), XOI </w:t>
            </w:r>
            <w:r w:rsidR="00CB2263">
              <w:rPr>
                <w:rFonts w:ascii="Calibri" w:hAnsi="Calibri" w:cs="Calibri"/>
                <w:sz w:val="22"/>
                <w:szCs w:val="22"/>
              </w:rPr>
              <w:t xml:space="preserve">&amp; </w:t>
            </w:r>
            <w:r w:rsidR="00A5505D">
              <w:rPr>
                <w:rFonts w:ascii="Calibri" w:hAnsi="Calibri" w:cs="Calibri"/>
                <w:sz w:val="22"/>
                <w:szCs w:val="22"/>
              </w:rPr>
              <w:t>Trane d</w:t>
            </w:r>
            <w:r w:rsidR="00CB2263">
              <w:rPr>
                <w:rFonts w:ascii="Calibri" w:hAnsi="Calibri" w:cs="Calibri"/>
                <w:sz w:val="22"/>
                <w:szCs w:val="22"/>
              </w:rPr>
              <w:t>ownstream systems using webMethods</w:t>
            </w:r>
            <w:r w:rsidR="002E503D">
              <w:rPr>
                <w:rFonts w:ascii="Calibri" w:hAnsi="Calibri" w:cs="Calibri"/>
                <w:sz w:val="22"/>
                <w:szCs w:val="22"/>
              </w:rPr>
              <w:t xml:space="preserve"> as Middleware</w:t>
            </w:r>
            <w:r w:rsidR="00883634">
              <w:rPr>
                <w:rFonts w:ascii="Calibri" w:hAnsi="Calibri" w:cs="Calibri"/>
                <w:sz w:val="22"/>
                <w:szCs w:val="22"/>
              </w:rPr>
              <w:t xml:space="preserve">. </w:t>
            </w:r>
            <w:r w:rsidR="006C0CB2">
              <w:rPr>
                <w:rFonts w:ascii="Calibri" w:hAnsi="Calibri" w:cs="Calibri"/>
                <w:sz w:val="22"/>
                <w:szCs w:val="22"/>
              </w:rPr>
              <w:t>It involves creating all interfaces</w:t>
            </w:r>
            <w:r w:rsidR="00197518">
              <w:rPr>
                <w:rFonts w:ascii="Calibri" w:hAnsi="Calibri" w:cs="Calibri"/>
                <w:sz w:val="22"/>
                <w:szCs w:val="22"/>
              </w:rPr>
              <w:t xml:space="preserve"> and</w:t>
            </w:r>
            <w:r w:rsidR="006C0CB2">
              <w:rPr>
                <w:rFonts w:ascii="Calibri" w:hAnsi="Calibri" w:cs="Calibri"/>
                <w:sz w:val="22"/>
                <w:szCs w:val="22"/>
              </w:rPr>
              <w:t xml:space="preserve"> </w:t>
            </w:r>
            <w:r w:rsidR="00197518">
              <w:rPr>
                <w:rFonts w:ascii="Calibri" w:hAnsi="Calibri" w:cs="Calibri"/>
                <w:sz w:val="22"/>
                <w:szCs w:val="22"/>
              </w:rPr>
              <w:t xml:space="preserve">Business </w:t>
            </w:r>
            <w:r w:rsidR="006C0CB2">
              <w:rPr>
                <w:rFonts w:ascii="Calibri" w:hAnsi="Calibri" w:cs="Calibri"/>
                <w:sz w:val="22"/>
                <w:szCs w:val="22"/>
              </w:rPr>
              <w:t xml:space="preserve">Process Models using webMethods Product Suite (webMethods IS </w:t>
            </w:r>
            <w:r w:rsidR="00BA7C13">
              <w:rPr>
                <w:rFonts w:ascii="Calibri" w:hAnsi="Calibri" w:cs="Calibri"/>
                <w:sz w:val="22"/>
                <w:szCs w:val="22"/>
              </w:rPr>
              <w:t>10.7</w:t>
            </w:r>
            <w:r w:rsidR="009910F0">
              <w:rPr>
                <w:rFonts w:ascii="Calibri" w:hAnsi="Calibri" w:cs="Calibri"/>
                <w:sz w:val="22"/>
                <w:szCs w:val="22"/>
              </w:rPr>
              <w:t xml:space="preserve"> &amp;</w:t>
            </w:r>
            <w:r w:rsidR="006C0CB2">
              <w:rPr>
                <w:rFonts w:ascii="Calibri" w:hAnsi="Calibri" w:cs="Calibri"/>
                <w:sz w:val="22"/>
                <w:szCs w:val="22"/>
              </w:rPr>
              <w:t xml:space="preserve"> BPM)</w:t>
            </w:r>
          </w:p>
          <w:p w14:paraId="6E27CDF8" w14:textId="7DDB462B" w:rsidR="00290841" w:rsidRPr="00BA0B61" w:rsidRDefault="00290841" w:rsidP="00290841">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Role</w:t>
            </w:r>
            <w:r w:rsidRPr="19ED3DA9">
              <w:rPr>
                <w:rFonts w:ascii="Calibri" w:hAnsi="Calibri" w:cs="Calibri"/>
                <w:sz w:val="22"/>
                <w:szCs w:val="22"/>
              </w:rPr>
              <w:t xml:space="preserve">: – </w:t>
            </w:r>
            <w:r w:rsidR="009910F0">
              <w:rPr>
                <w:rFonts w:ascii="Calibri" w:hAnsi="Calibri" w:cs="Calibri"/>
                <w:sz w:val="22"/>
                <w:szCs w:val="22"/>
              </w:rPr>
              <w:t>Technology Architect</w:t>
            </w:r>
          </w:p>
          <w:p w14:paraId="08159AAF" w14:textId="41E5863D" w:rsidR="00290841" w:rsidRDefault="00290841" w:rsidP="00290841">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xml:space="preserve">: – </w:t>
            </w:r>
            <w:r w:rsidR="00690EAF">
              <w:rPr>
                <w:rFonts w:ascii="Calibri" w:hAnsi="Calibri" w:cs="Calibri"/>
                <w:sz w:val="22"/>
                <w:szCs w:val="22"/>
              </w:rPr>
              <w:t>5</w:t>
            </w:r>
          </w:p>
          <w:p w14:paraId="3FDBDB27" w14:textId="77777777" w:rsidR="00290841" w:rsidRDefault="00290841" w:rsidP="00290841">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Responsibilities: -</w:t>
            </w:r>
          </w:p>
          <w:p w14:paraId="2886EEDE" w14:textId="77777777" w:rsidR="002040F3" w:rsidRPr="002040F3" w:rsidRDefault="0067269A" w:rsidP="002040F3">
            <w:pPr>
              <w:numPr>
                <w:ilvl w:val="0"/>
                <w:numId w:val="29"/>
              </w:numPr>
              <w:tabs>
                <w:tab w:val="center" w:pos="224"/>
              </w:tabs>
              <w:rPr>
                <w:sz w:val="22"/>
                <w:szCs w:val="22"/>
              </w:rPr>
            </w:pPr>
            <w:r>
              <w:rPr>
                <w:rFonts w:ascii="Calibri" w:hAnsi="Calibri" w:cs="Calibri"/>
                <w:sz w:val="22"/>
                <w:szCs w:val="22"/>
              </w:rPr>
              <w:t xml:space="preserve">Manage </w:t>
            </w:r>
            <w:r w:rsidR="00290841" w:rsidRPr="19ED3DA9">
              <w:rPr>
                <w:rFonts w:ascii="Calibri" w:hAnsi="Calibri" w:cs="Calibri"/>
                <w:sz w:val="22"/>
                <w:szCs w:val="22"/>
              </w:rPr>
              <w:t xml:space="preserve">the </w:t>
            </w:r>
            <w:r>
              <w:rPr>
                <w:rFonts w:ascii="Calibri" w:hAnsi="Calibri" w:cs="Calibri"/>
                <w:sz w:val="22"/>
                <w:szCs w:val="22"/>
              </w:rPr>
              <w:t xml:space="preserve">development </w:t>
            </w:r>
            <w:r w:rsidR="004775C1">
              <w:rPr>
                <w:rFonts w:ascii="Calibri" w:hAnsi="Calibri" w:cs="Calibri"/>
                <w:sz w:val="22"/>
                <w:szCs w:val="22"/>
              </w:rPr>
              <w:t>team.</w:t>
            </w:r>
          </w:p>
          <w:p w14:paraId="229FA096" w14:textId="77777777" w:rsidR="002040F3" w:rsidRPr="002040F3" w:rsidRDefault="002040F3" w:rsidP="002040F3">
            <w:pPr>
              <w:numPr>
                <w:ilvl w:val="0"/>
                <w:numId w:val="29"/>
              </w:numPr>
              <w:tabs>
                <w:tab w:val="center" w:pos="224"/>
              </w:tabs>
              <w:rPr>
                <w:sz w:val="22"/>
                <w:szCs w:val="22"/>
              </w:rPr>
            </w:pPr>
            <w:r w:rsidRPr="002040F3">
              <w:rPr>
                <w:rFonts w:ascii="Calibri" w:hAnsi="Calibri" w:cs="Calibri"/>
                <w:color w:val="222222"/>
                <w:sz w:val="22"/>
                <w:szCs w:val="22"/>
              </w:rPr>
              <w:t>Participate in Requirement discussions with Integration and Business teams.</w:t>
            </w:r>
          </w:p>
          <w:p w14:paraId="3C7D356B" w14:textId="000FA0DA" w:rsidR="002040F3" w:rsidRPr="002040F3" w:rsidRDefault="002040F3" w:rsidP="002040F3">
            <w:pPr>
              <w:numPr>
                <w:ilvl w:val="0"/>
                <w:numId w:val="29"/>
              </w:numPr>
              <w:tabs>
                <w:tab w:val="center" w:pos="224"/>
              </w:tabs>
              <w:rPr>
                <w:sz w:val="22"/>
                <w:szCs w:val="22"/>
              </w:rPr>
            </w:pPr>
            <w:r w:rsidRPr="002040F3">
              <w:rPr>
                <w:rFonts w:ascii="Calibri" w:hAnsi="Calibri" w:cs="Calibri"/>
                <w:color w:val="222222"/>
                <w:sz w:val="22"/>
                <w:szCs w:val="22"/>
              </w:rPr>
              <w:t>Analyze existing software product code developed in Legacy systems</w:t>
            </w:r>
            <w:r w:rsidR="002E13BD">
              <w:rPr>
                <w:rFonts w:ascii="Calibri" w:hAnsi="Calibri" w:cs="Calibri"/>
                <w:color w:val="222222"/>
                <w:sz w:val="22"/>
                <w:szCs w:val="22"/>
              </w:rPr>
              <w:t>.</w:t>
            </w:r>
          </w:p>
          <w:p w14:paraId="16E58EC1" w14:textId="77777777" w:rsidR="002E13BD" w:rsidRPr="002E13BD" w:rsidRDefault="002040F3" w:rsidP="00D67308">
            <w:pPr>
              <w:numPr>
                <w:ilvl w:val="0"/>
                <w:numId w:val="29"/>
              </w:numPr>
              <w:shd w:val="clear" w:color="auto" w:fill="FFFFFF"/>
              <w:tabs>
                <w:tab w:val="center" w:pos="224"/>
              </w:tabs>
              <w:rPr>
                <w:rFonts w:ascii="Arial" w:hAnsi="Arial" w:cs="Arial"/>
                <w:color w:val="222222"/>
              </w:rPr>
            </w:pPr>
            <w:r w:rsidRPr="002E13BD">
              <w:rPr>
                <w:rFonts w:ascii="Calibri" w:hAnsi="Calibri" w:cs="Calibri"/>
                <w:color w:val="222222"/>
                <w:sz w:val="22"/>
                <w:szCs w:val="22"/>
              </w:rPr>
              <w:t>Create Logical Design documents and Mapping sheets for new integrations with Salesforce (CRM &amp; Field Service Lightning).</w:t>
            </w:r>
          </w:p>
          <w:p w14:paraId="48694C77" w14:textId="77777777" w:rsidR="002E13BD" w:rsidRPr="002E13BD" w:rsidRDefault="002040F3" w:rsidP="00504858">
            <w:pPr>
              <w:numPr>
                <w:ilvl w:val="0"/>
                <w:numId w:val="29"/>
              </w:numPr>
              <w:shd w:val="clear" w:color="auto" w:fill="FFFFFF"/>
              <w:tabs>
                <w:tab w:val="center" w:pos="224"/>
              </w:tabs>
              <w:rPr>
                <w:rFonts w:ascii="Arial" w:hAnsi="Arial" w:cs="Arial"/>
                <w:color w:val="500050"/>
                <w:shd w:val="clear" w:color="auto" w:fill="FFFFFF"/>
              </w:rPr>
            </w:pPr>
            <w:r w:rsidRPr="002E13BD">
              <w:rPr>
                <w:rFonts w:ascii="Calibri" w:hAnsi="Calibri" w:cs="Calibri"/>
                <w:color w:val="222222"/>
                <w:sz w:val="22"/>
                <w:szCs w:val="22"/>
              </w:rPr>
              <w:t>Follow Scrum development methodology and plan stories with webMethods deliverables in each sprint.</w:t>
            </w:r>
          </w:p>
          <w:p w14:paraId="19D0386C" w14:textId="77777777" w:rsidR="002E13BD" w:rsidRPr="002E13BD" w:rsidRDefault="002040F3" w:rsidP="00A03D3B">
            <w:pPr>
              <w:numPr>
                <w:ilvl w:val="0"/>
                <w:numId w:val="29"/>
              </w:numPr>
              <w:shd w:val="clear" w:color="auto" w:fill="FFFFFF"/>
              <w:tabs>
                <w:tab w:val="center" w:pos="224"/>
              </w:tabs>
              <w:rPr>
                <w:rFonts w:ascii="Arial" w:hAnsi="Arial" w:cs="Arial"/>
                <w:color w:val="500050"/>
                <w:shd w:val="clear" w:color="auto" w:fill="FFFFFF"/>
              </w:rPr>
            </w:pPr>
            <w:r w:rsidRPr="002E13BD">
              <w:rPr>
                <w:rFonts w:ascii="Calibri" w:hAnsi="Calibri" w:cs="Calibri"/>
                <w:color w:val="500050"/>
                <w:sz w:val="22"/>
                <w:szCs w:val="22"/>
                <w:shd w:val="clear" w:color="auto" w:fill="FFFFFF"/>
              </w:rPr>
              <w:t>Work with the team in developing new interfaces and assist the team in all deliveries/issues.</w:t>
            </w:r>
          </w:p>
          <w:p w14:paraId="6551FDD8" w14:textId="77777777" w:rsidR="002E13BD" w:rsidRPr="002E13BD" w:rsidRDefault="002040F3" w:rsidP="00963C8A">
            <w:pPr>
              <w:numPr>
                <w:ilvl w:val="0"/>
                <w:numId w:val="29"/>
              </w:numPr>
              <w:shd w:val="clear" w:color="auto" w:fill="FFFFFF"/>
              <w:tabs>
                <w:tab w:val="center" w:pos="224"/>
              </w:tabs>
              <w:rPr>
                <w:rFonts w:ascii="Arial" w:hAnsi="Arial" w:cs="Arial"/>
                <w:color w:val="500050"/>
                <w:shd w:val="clear" w:color="auto" w:fill="FFFFFF"/>
              </w:rPr>
            </w:pPr>
            <w:r w:rsidRPr="002E13BD">
              <w:rPr>
                <w:rFonts w:ascii="Calibri" w:hAnsi="Calibri" w:cs="Calibri"/>
                <w:color w:val="500050"/>
                <w:sz w:val="22"/>
                <w:szCs w:val="22"/>
                <w:shd w:val="clear" w:color="auto" w:fill="FFFFFF"/>
              </w:rPr>
              <w:t>Develop webMethods interfaces along with the team in each sprint.</w:t>
            </w:r>
          </w:p>
          <w:p w14:paraId="04C04510" w14:textId="77777777" w:rsidR="002E13BD" w:rsidRPr="002E13BD" w:rsidRDefault="002040F3" w:rsidP="00F665AE">
            <w:pPr>
              <w:numPr>
                <w:ilvl w:val="0"/>
                <w:numId w:val="29"/>
              </w:numPr>
              <w:shd w:val="clear" w:color="auto" w:fill="FFFFFF"/>
              <w:tabs>
                <w:tab w:val="center" w:pos="224"/>
              </w:tabs>
              <w:rPr>
                <w:rFonts w:ascii="Arial" w:hAnsi="Arial" w:cs="Arial"/>
                <w:color w:val="500050"/>
                <w:shd w:val="clear" w:color="auto" w:fill="FFFFFF"/>
              </w:rPr>
            </w:pPr>
            <w:r w:rsidRPr="002E13BD">
              <w:rPr>
                <w:rFonts w:ascii="Calibri" w:hAnsi="Calibri" w:cs="Calibri"/>
                <w:color w:val="500050"/>
                <w:sz w:val="22"/>
                <w:szCs w:val="22"/>
                <w:shd w:val="clear" w:color="auto" w:fill="FFFFFF"/>
              </w:rPr>
              <w:t>Assist other integration teams in addressing any functional gap.</w:t>
            </w:r>
          </w:p>
          <w:p w14:paraId="4F483F62" w14:textId="77777777" w:rsidR="002E13BD" w:rsidRPr="002E13BD" w:rsidRDefault="002040F3" w:rsidP="00AF5B20">
            <w:pPr>
              <w:numPr>
                <w:ilvl w:val="0"/>
                <w:numId w:val="29"/>
              </w:numPr>
              <w:shd w:val="clear" w:color="auto" w:fill="FFFFFF"/>
              <w:tabs>
                <w:tab w:val="center" w:pos="224"/>
              </w:tabs>
              <w:rPr>
                <w:rFonts w:ascii="Arial" w:hAnsi="Arial" w:cs="Arial"/>
                <w:color w:val="500050"/>
                <w:shd w:val="clear" w:color="auto" w:fill="FFFFFF"/>
              </w:rPr>
            </w:pPr>
            <w:r w:rsidRPr="002E13BD">
              <w:rPr>
                <w:rFonts w:ascii="Calibri" w:hAnsi="Calibri" w:cs="Calibri"/>
                <w:color w:val="500050"/>
                <w:sz w:val="22"/>
                <w:szCs w:val="22"/>
                <w:shd w:val="clear" w:color="auto" w:fill="FFFFFF"/>
              </w:rPr>
              <w:t>Develop all new Process Models in webMethods BPM tool.</w:t>
            </w:r>
          </w:p>
          <w:p w14:paraId="41BFBD28" w14:textId="77777777" w:rsidR="002E13BD" w:rsidRPr="002E13BD" w:rsidRDefault="002040F3" w:rsidP="00C62BDE">
            <w:pPr>
              <w:numPr>
                <w:ilvl w:val="0"/>
                <w:numId w:val="29"/>
              </w:numPr>
              <w:shd w:val="clear" w:color="auto" w:fill="FFFFFF"/>
              <w:tabs>
                <w:tab w:val="center" w:pos="224"/>
              </w:tabs>
              <w:rPr>
                <w:rFonts w:ascii="Arial" w:hAnsi="Arial" w:cs="Arial"/>
                <w:color w:val="222222"/>
              </w:rPr>
            </w:pPr>
            <w:r w:rsidRPr="002E13BD">
              <w:rPr>
                <w:rFonts w:ascii="Calibri" w:hAnsi="Calibri" w:cs="Calibri"/>
                <w:color w:val="500050"/>
                <w:sz w:val="22"/>
                <w:szCs w:val="22"/>
                <w:shd w:val="clear" w:color="auto" w:fill="FFFFFF"/>
              </w:rPr>
              <w:t>Develop utilities/framework to call Salesforce Composite APIs &amp; SOQL</w:t>
            </w:r>
          </w:p>
          <w:p w14:paraId="67643DE7" w14:textId="77777777" w:rsidR="002E13BD" w:rsidRPr="002E13BD" w:rsidRDefault="002040F3" w:rsidP="00433349">
            <w:pPr>
              <w:numPr>
                <w:ilvl w:val="0"/>
                <w:numId w:val="29"/>
              </w:numPr>
              <w:shd w:val="clear" w:color="auto" w:fill="FFFFFF"/>
              <w:tabs>
                <w:tab w:val="center" w:pos="224"/>
              </w:tabs>
              <w:rPr>
                <w:rFonts w:ascii="Arial" w:hAnsi="Arial" w:cs="Arial"/>
                <w:color w:val="222222"/>
              </w:rPr>
            </w:pPr>
            <w:r w:rsidRPr="002E13BD">
              <w:rPr>
                <w:rFonts w:ascii="Calibri" w:hAnsi="Calibri" w:cs="Calibri"/>
                <w:color w:val="222222"/>
                <w:sz w:val="22"/>
                <w:szCs w:val="22"/>
              </w:rPr>
              <w:t>Develop utilities to send GraphQL messages to AWS DataLake APIs</w:t>
            </w:r>
          </w:p>
          <w:p w14:paraId="612F6BB0" w14:textId="77777777" w:rsidR="002E13BD" w:rsidRPr="002E13BD" w:rsidRDefault="002040F3" w:rsidP="008330C3">
            <w:pPr>
              <w:numPr>
                <w:ilvl w:val="0"/>
                <w:numId w:val="29"/>
              </w:numPr>
              <w:shd w:val="clear" w:color="auto" w:fill="FFFFFF"/>
              <w:tabs>
                <w:tab w:val="center" w:pos="224"/>
              </w:tabs>
              <w:rPr>
                <w:rFonts w:ascii="Arial" w:hAnsi="Arial" w:cs="Arial"/>
                <w:color w:val="500050"/>
                <w:shd w:val="clear" w:color="auto" w:fill="FFFFFF"/>
              </w:rPr>
            </w:pPr>
            <w:r w:rsidRPr="002E13BD">
              <w:rPr>
                <w:rFonts w:ascii="Calibri" w:hAnsi="Calibri" w:cs="Calibri"/>
                <w:color w:val="222222"/>
                <w:sz w:val="22"/>
                <w:szCs w:val="22"/>
              </w:rPr>
              <w:t>Coordinate with Scrum Master to plan deliverables for phase of Go-Live</w:t>
            </w:r>
          </w:p>
          <w:p w14:paraId="7EA735DF" w14:textId="77777777" w:rsidR="00C02EE6" w:rsidRPr="00C02EE6" w:rsidRDefault="002040F3" w:rsidP="00180086">
            <w:pPr>
              <w:numPr>
                <w:ilvl w:val="0"/>
                <w:numId w:val="29"/>
              </w:numPr>
              <w:shd w:val="clear" w:color="auto" w:fill="FFFFFF"/>
              <w:tabs>
                <w:tab w:val="center" w:pos="224"/>
              </w:tabs>
              <w:rPr>
                <w:rFonts w:ascii="Arial" w:hAnsi="Arial" w:cs="Arial"/>
                <w:color w:val="500050"/>
                <w:shd w:val="clear" w:color="auto" w:fill="FFFFFF"/>
              </w:rPr>
            </w:pPr>
            <w:r w:rsidRPr="00C02EE6">
              <w:rPr>
                <w:rFonts w:ascii="Calibri" w:hAnsi="Calibri" w:cs="Calibri"/>
                <w:color w:val="500050"/>
                <w:sz w:val="22"/>
                <w:szCs w:val="22"/>
                <w:shd w:val="clear" w:color="auto" w:fill="FFFFFF"/>
              </w:rPr>
              <w:t>Create build for webMethods interfaces and assist Operations team in deploying to Higher environments.</w:t>
            </w:r>
          </w:p>
          <w:p w14:paraId="76651688" w14:textId="77777777" w:rsidR="00C02EE6" w:rsidRPr="00C02EE6" w:rsidRDefault="002040F3" w:rsidP="003069B1">
            <w:pPr>
              <w:numPr>
                <w:ilvl w:val="0"/>
                <w:numId w:val="29"/>
              </w:numPr>
              <w:shd w:val="clear" w:color="auto" w:fill="FFFFFF"/>
              <w:tabs>
                <w:tab w:val="center" w:pos="224"/>
              </w:tabs>
              <w:rPr>
                <w:rFonts w:ascii="Arial" w:hAnsi="Arial" w:cs="Arial"/>
                <w:color w:val="222222"/>
              </w:rPr>
            </w:pPr>
            <w:r w:rsidRPr="00C02EE6">
              <w:rPr>
                <w:rFonts w:ascii="Calibri" w:hAnsi="Calibri" w:cs="Calibri"/>
                <w:color w:val="500050"/>
                <w:sz w:val="22"/>
                <w:szCs w:val="22"/>
                <w:shd w:val="clear" w:color="auto" w:fill="FFFFFF"/>
              </w:rPr>
              <w:t>Assist Operations team in fixing webMethods application &amp; server issues.</w:t>
            </w:r>
          </w:p>
          <w:p w14:paraId="41A8DFBD" w14:textId="77777777" w:rsidR="00C02EE6" w:rsidRPr="00C02EE6" w:rsidRDefault="002040F3" w:rsidP="00406C00">
            <w:pPr>
              <w:numPr>
                <w:ilvl w:val="0"/>
                <w:numId w:val="29"/>
              </w:numPr>
              <w:shd w:val="clear" w:color="auto" w:fill="FFFFFF"/>
              <w:tabs>
                <w:tab w:val="center" w:pos="224"/>
              </w:tabs>
              <w:rPr>
                <w:rFonts w:ascii="Arial" w:hAnsi="Arial" w:cs="Arial"/>
                <w:color w:val="222222"/>
              </w:rPr>
            </w:pPr>
            <w:r w:rsidRPr="00C02EE6">
              <w:rPr>
                <w:rFonts w:ascii="Calibri" w:hAnsi="Calibri" w:cs="Calibri"/>
                <w:color w:val="222222"/>
                <w:sz w:val="22"/>
                <w:szCs w:val="22"/>
              </w:rPr>
              <w:t>Provide support for System Integration testing (SIT), User Acceptance Testing (UAT) and HyperCare Support.</w:t>
            </w:r>
          </w:p>
          <w:p w14:paraId="5AE53A46" w14:textId="77777777" w:rsidR="00C02EE6" w:rsidRPr="00C02EE6" w:rsidRDefault="002040F3" w:rsidP="00922581">
            <w:pPr>
              <w:numPr>
                <w:ilvl w:val="0"/>
                <w:numId w:val="29"/>
              </w:numPr>
              <w:shd w:val="clear" w:color="auto" w:fill="FFFFFF"/>
              <w:tabs>
                <w:tab w:val="center" w:pos="224"/>
              </w:tabs>
              <w:rPr>
                <w:rFonts w:ascii="Arial" w:hAnsi="Arial" w:cs="Arial"/>
                <w:color w:val="222222"/>
              </w:rPr>
            </w:pPr>
            <w:r w:rsidRPr="00C02EE6">
              <w:rPr>
                <w:rFonts w:ascii="Calibri" w:hAnsi="Calibri" w:cs="Calibri"/>
                <w:color w:val="222222"/>
                <w:sz w:val="22"/>
                <w:szCs w:val="22"/>
              </w:rPr>
              <w:t>Interaction with SoftwareAG vendor for Product issues, triage calls, and fixes</w:t>
            </w:r>
          </w:p>
          <w:p w14:paraId="47334DFB" w14:textId="77777777" w:rsidR="00C02EE6" w:rsidRPr="00C02EE6" w:rsidRDefault="002040F3" w:rsidP="00583428">
            <w:pPr>
              <w:numPr>
                <w:ilvl w:val="0"/>
                <w:numId w:val="29"/>
              </w:numPr>
              <w:shd w:val="clear" w:color="auto" w:fill="FFFFFF"/>
              <w:tabs>
                <w:tab w:val="center" w:pos="224"/>
              </w:tabs>
              <w:rPr>
                <w:rFonts w:ascii="Arial" w:hAnsi="Arial" w:cs="Arial"/>
                <w:color w:val="222222"/>
              </w:rPr>
            </w:pPr>
            <w:r w:rsidRPr="00C02EE6">
              <w:rPr>
                <w:rFonts w:ascii="Calibri" w:hAnsi="Calibri" w:cs="Calibri"/>
                <w:color w:val="222222"/>
                <w:sz w:val="22"/>
                <w:szCs w:val="22"/>
              </w:rPr>
              <w:t>Participate in workshops with Design Architects in building upcoming new products</w:t>
            </w:r>
          </w:p>
          <w:p w14:paraId="410FA654" w14:textId="77777777" w:rsidR="000413AC" w:rsidRDefault="000413AC" w:rsidP="000413AC">
            <w:pPr>
              <w:shd w:val="clear" w:color="auto" w:fill="FFFFFF"/>
              <w:tabs>
                <w:tab w:val="center" w:pos="224"/>
              </w:tabs>
              <w:rPr>
                <w:rFonts w:ascii="Calibri" w:hAnsi="Calibri" w:cs="Calibri"/>
                <w:b/>
                <w:bCs/>
                <w:sz w:val="22"/>
                <w:szCs w:val="22"/>
              </w:rPr>
            </w:pPr>
          </w:p>
          <w:p w14:paraId="5A07BDCA" w14:textId="77777777" w:rsidR="007771AF" w:rsidRDefault="007771AF" w:rsidP="007771AF">
            <w:pPr>
              <w:shd w:val="clear" w:color="auto" w:fill="FFFFFF"/>
              <w:tabs>
                <w:tab w:val="center" w:pos="224"/>
              </w:tabs>
              <w:rPr>
                <w:rFonts w:ascii="Calibri" w:hAnsi="Calibri" w:cs="Calibri"/>
                <w:color w:val="222222"/>
                <w:sz w:val="22"/>
                <w:szCs w:val="22"/>
              </w:rPr>
            </w:pPr>
          </w:p>
          <w:p w14:paraId="542B8914" w14:textId="77777777" w:rsidR="00B5534A" w:rsidRDefault="007771AF" w:rsidP="007771AF">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Project</w:t>
            </w:r>
            <w:r>
              <w:rPr>
                <w:rFonts w:ascii="Calibri" w:hAnsi="Calibri" w:cs="Calibri"/>
                <w:b/>
                <w:bCs/>
                <w:sz w:val="22"/>
                <w:szCs w:val="22"/>
              </w:rPr>
              <w:t xml:space="preserve"> 2</w:t>
            </w:r>
            <w:r w:rsidRPr="19ED3DA9">
              <w:rPr>
                <w:rFonts w:ascii="Calibri" w:hAnsi="Calibri" w:cs="Calibri"/>
                <w:sz w:val="22"/>
                <w:szCs w:val="22"/>
              </w:rPr>
              <w:t xml:space="preserve">: - </w:t>
            </w:r>
          </w:p>
          <w:p w14:paraId="3F10D8CE" w14:textId="77777777" w:rsidR="00B5534A" w:rsidRDefault="00B5534A" w:rsidP="007771AF">
            <w:pPr>
              <w:pStyle w:val="Header"/>
              <w:tabs>
                <w:tab w:val="clear" w:pos="4680"/>
                <w:tab w:val="center" w:pos="224"/>
              </w:tabs>
              <w:jc w:val="both"/>
              <w:rPr>
                <w:rFonts w:ascii="Calibri" w:hAnsi="Calibri" w:cs="Calibri"/>
                <w:sz w:val="22"/>
                <w:szCs w:val="22"/>
              </w:rPr>
            </w:pPr>
          </w:p>
          <w:p w14:paraId="66C1E73E" w14:textId="77777777" w:rsidR="005C5B6A" w:rsidRPr="00CA000A" w:rsidRDefault="005C5B6A" w:rsidP="005C5B6A">
            <w:pPr>
              <w:pStyle w:val="Header"/>
              <w:tabs>
                <w:tab w:val="clear" w:pos="4680"/>
                <w:tab w:val="center" w:pos="224"/>
              </w:tabs>
              <w:jc w:val="both"/>
              <w:rPr>
                <w:rFonts w:ascii="Calibri" w:hAnsi="Calibri" w:cs="Calibri"/>
                <w:sz w:val="22"/>
                <w:szCs w:val="22"/>
              </w:rPr>
            </w:pPr>
            <w:r>
              <w:rPr>
                <w:rFonts w:ascii="Calibri" w:hAnsi="Calibri" w:cs="Calibri"/>
                <w:sz w:val="22"/>
                <w:szCs w:val="22"/>
              </w:rPr>
              <w:t>This is a development Project to create REST APIs in webMethods IO to connect End user application (Trane Service Cloud) with backend Rental Job Management DB (On-premise Microsoft SQL Server). webMethods.io API Gateway is used to expose REST API to Trane Service Cloud application &amp; webMethods.io Integration to call Rental Job Database using Onpremises connector. This project is implemented using Hybrid connectivity (webMethods IO Integration to On-premise Integration server).</w:t>
            </w:r>
          </w:p>
          <w:p w14:paraId="37D113A2" w14:textId="77777777" w:rsidR="005C5B6A" w:rsidRPr="00BA0B61" w:rsidRDefault="005C5B6A" w:rsidP="005C5B6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Role</w:t>
            </w:r>
            <w:r w:rsidRPr="19ED3DA9">
              <w:rPr>
                <w:rFonts w:ascii="Calibri" w:hAnsi="Calibri" w:cs="Calibri"/>
                <w:sz w:val="22"/>
                <w:szCs w:val="22"/>
              </w:rPr>
              <w:t xml:space="preserve">: – </w:t>
            </w:r>
            <w:r>
              <w:rPr>
                <w:rFonts w:ascii="Calibri" w:hAnsi="Calibri" w:cs="Calibri"/>
                <w:sz w:val="22"/>
                <w:szCs w:val="22"/>
              </w:rPr>
              <w:t>Development Lead</w:t>
            </w:r>
          </w:p>
          <w:p w14:paraId="6AEB0D15" w14:textId="77777777" w:rsidR="005C5B6A" w:rsidRDefault="005C5B6A" w:rsidP="005C5B6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xml:space="preserve">: – </w:t>
            </w:r>
            <w:r>
              <w:rPr>
                <w:rFonts w:ascii="Calibri" w:hAnsi="Calibri" w:cs="Calibri"/>
                <w:sz w:val="22"/>
                <w:szCs w:val="22"/>
              </w:rPr>
              <w:t>1</w:t>
            </w:r>
          </w:p>
          <w:p w14:paraId="5661D9A9" w14:textId="77777777" w:rsidR="005C5B6A" w:rsidRDefault="005C5B6A" w:rsidP="005C5B6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Responsibilities: -</w:t>
            </w:r>
          </w:p>
          <w:p w14:paraId="02E80C21" w14:textId="77777777" w:rsidR="005C5B6A" w:rsidRDefault="005C5B6A" w:rsidP="005C5B6A">
            <w:pPr>
              <w:numPr>
                <w:ilvl w:val="0"/>
                <w:numId w:val="29"/>
              </w:numPr>
              <w:shd w:val="clear" w:color="auto" w:fill="FFFFFF"/>
              <w:tabs>
                <w:tab w:val="center" w:pos="224"/>
              </w:tabs>
              <w:rPr>
                <w:rFonts w:ascii="Calibri" w:hAnsi="Calibri" w:cs="Calibri"/>
                <w:color w:val="222222"/>
                <w:sz w:val="22"/>
                <w:szCs w:val="22"/>
              </w:rPr>
            </w:pPr>
            <w:r w:rsidRPr="00985104">
              <w:rPr>
                <w:rFonts w:ascii="Calibri" w:hAnsi="Calibri" w:cs="Calibri"/>
                <w:color w:val="222222"/>
                <w:sz w:val="22"/>
                <w:szCs w:val="22"/>
              </w:rPr>
              <w:t>Create</w:t>
            </w:r>
            <w:r>
              <w:rPr>
                <w:rFonts w:ascii="Calibri" w:hAnsi="Calibri" w:cs="Calibri"/>
                <w:color w:val="222222"/>
                <w:sz w:val="22"/>
                <w:szCs w:val="22"/>
              </w:rPr>
              <w:t>d REST API to integrate End User application (</w:t>
            </w:r>
            <w:r>
              <w:rPr>
                <w:rFonts w:ascii="Calibri" w:hAnsi="Calibri" w:cs="Calibri"/>
                <w:sz w:val="22"/>
                <w:szCs w:val="22"/>
              </w:rPr>
              <w:t>Trane Service Cloud)</w:t>
            </w:r>
            <w:r>
              <w:rPr>
                <w:rFonts w:ascii="Calibri" w:hAnsi="Calibri" w:cs="Calibri"/>
                <w:color w:val="222222"/>
                <w:sz w:val="22"/>
                <w:szCs w:val="22"/>
              </w:rPr>
              <w:t xml:space="preserve"> with On-Premise SQL Server database (</w:t>
            </w:r>
            <w:r>
              <w:rPr>
                <w:rFonts w:ascii="Calibri" w:hAnsi="Calibri" w:cs="Calibri"/>
                <w:sz w:val="22"/>
                <w:szCs w:val="22"/>
              </w:rPr>
              <w:t>Rental Job Management DB</w:t>
            </w:r>
            <w:r>
              <w:rPr>
                <w:rFonts w:ascii="Calibri" w:hAnsi="Calibri" w:cs="Calibri"/>
                <w:color w:val="222222"/>
                <w:sz w:val="22"/>
                <w:szCs w:val="22"/>
              </w:rPr>
              <w:t>) using webMethods.io API Gateway, webMethods.io Integration &amp; webMethods On premise Integration Server (JDBC Adapter connection &amp; Adapter service).</w:t>
            </w:r>
          </w:p>
          <w:p w14:paraId="1B25F866" w14:textId="77777777" w:rsidR="005C5B6A" w:rsidRDefault="005C5B6A" w:rsidP="005C5B6A">
            <w:pPr>
              <w:numPr>
                <w:ilvl w:val="0"/>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User is authenticated with API Key while calling API Gateway REST API. Also, One way SSL authentication is used to establish connection between API Gateway to webMethods IO Integration REST API. On-Premises Connector is used to connect webMethods IO Integration to On-premise Integration Server.</w:t>
            </w:r>
          </w:p>
          <w:p w14:paraId="1AB7338E" w14:textId="77777777" w:rsidR="005C5B6A" w:rsidRDefault="005C5B6A" w:rsidP="005C5B6A">
            <w:pPr>
              <w:numPr>
                <w:ilvl w:val="0"/>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Assisted Trane testing teams in System Integration Testing (SIT), User Acceptance Testing (UAT)</w:t>
            </w:r>
          </w:p>
          <w:p w14:paraId="0141988B" w14:textId="1B731E04" w:rsidR="005C5B6A" w:rsidRPr="009B104B" w:rsidRDefault="005C5B6A" w:rsidP="005C5B6A">
            <w:pPr>
              <w:numPr>
                <w:ilvl w:val="0"/>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Supported Hypercare period after Production Go-Live</w:t>
            </w:r>
          </w:p>
          <w:p w14:paraId="24007B00" w14:textId="77777777" w:rsidR="005C5B6A" w:rsidRDefault="005C5B6A" w:rsidP="007771AF">
            <w:pPr>
              <w:pStyle w:val="Header"/>
              <w:tabs>
                <w:tab w:val="clear" w:pos="4680"/>
                <w:tab w:val="center" w:pos="224"/>
              </w:tabs>
              <w:jc w:val="both"/>
              <w:rPr>
                <w:rFonts w:ascii="Calibri" w:hAnsi="Calibri" w:cs="Calibri"/>
                <w:sz w:val="22"/>
                <w:szCs w:val="22"/>
              </w:rPr>
            </w:pPr>
          </w:p>
          <w:p w14:paraId="3BE6491B" w14:textId="77777777" w:rsidR="005C5B6A" w:rsidRDefault="005C5B6A" w:rsidP="005C5B6A">
            <w:pPr>
              <w:pStyle w:val="Header"/>
              <w:tabs>
                <w:tab w:val="clear" w:pos="4680"/>
                <w:tab w:val="center" w:pos="224"/>
              </w:tabs>
              <w:jc w:val="both"/>
              <w:rPr>
                <w:rFonts w:ascii="Calibri" w:hAnsi="Calibri" w:cs="Calibri"/>
                <w:b/>
                <w:bCs/>
                <w:sz w:val="22"/>
                <w:szCs w:val="22"/>
              </w:rPr>
            </w:pPr>
          </w:p>
          <w:p w14:paraId="751232F0" w14:textId="77777777" w:rsidR="005C5B6A" w:rsidRDefault="005C5B6A" w:rsidP="005C5B6A">
            <w:pPr>
              <w:pStyle w:val="Header"/>
              <w:tabs>
                <w:tab w:val="clear" w:pos="4680"/>
                <w:tab w:val="center" w:pos="224"/>
              </w:tabs>
              <w:jc w:val="both"/>
              <w:rPr>
                <w:rFonts w:ascii="Calibri" w:hAnsi="Calibri" w:cs="Calibri"/>
                <w:b/>
                <w:bCs/>
                <w:sz w:val="22"/>
                <w:szCs w:val="22"/>
              </w:rPr>
            </w:pPr>
          </w:p>
          <w:p w14:paraId="6980828A" w14:textId="77777777" w:rsidR="005C5B6A" w:rsidRDefault="005C5B6A" w:rsidP="005C5B6A">
            <w:pPr>
              <w:pStyle w:val="Header"/>
              <w:tabs>
                <w:tab w:val="clear" w:pos="4680"/>
                <w:tab w:val="center" w:pos="224"/>
              </w:tabs>
              <w:jc w:val="both"/>
              <w:rPr>
                <w:rFonts w:ascii="Calibri" w:hAnsi="Calibri" w:cs="Calibri"/>
                <w:b/>
                <w:bCs/>
                <w:sz w:val="22"/>
                <w:szCs w:val="22"/>
              </w:rPr>
            </w:pPr>
          </w:p>
          <w:p w14:paraId="1A496E2C" w14:textId="56392656" w:rsidR="005C5B6A" w:rsidRDefault="005C5B6A" w:rsidP="005C5B6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Project</w:t>
            </w:r>
            <w:r>
              <w:rPr>
                <w:rFonts w:ascii="Calibri" w:hAnsi="Calibri" w:cs="Calibri"/>
                <w:b/>
                <w:bCs/>
                <w:sz w:val="22"/>
                <w:szCs w:val="22"/>
              </w:rPr>
              <w:t xml:space="preserve"> 3</w:t>
            </w:r>
            <w:r w:rsidRPr="19ED3DA9">
              <w:rPr>
                <w:rFonts w:ascii="Calibri" w:hAnsi="Calibri" w:cs="Calibri"/>
                <w:sz w:val="22"/>
                <w:szCs w:val="22"/>
              </w:rPr>
              <w:t xml:space="preserve">: - </w:t>
            </w:r>
          </w:p>
          <w:p w14:paraId="3A90F98A" w14:textId="77777777" w:rsidR="005C5B6A" w:rsidRDefault="005C5B6A" w:rsidP="007771AF">
            <w:pPr>
              <w:pStyle w:val="Header"/>
              <w:tabs>
                <w:tab w:val="clear" w:pos="4680"/>
                <w:tab w:val="center" w:pos="224"/>
              </w:tabs>
              <w:jc w:val="both"/>
              <w:rPr>
                <w:rFonts w:ascii="Calibri" w:hAnsi="Calibri" w:cs="Calibri"/>
                <w:sz w:val="22"/>
                <w:szCs w:val="22"/>
              </w:rPr>
            </w:pPr>
          </w:p>
          <w:p w14:paraId="20EA7164" w14:textId="697CBA8D" w:rsidR="007771AF" w:rsidRPr="00CA000A" w:rsidRDefault="007771AF" w:rsidP="007771AF">
            <w:pPr>
              <w:pStyle w:val="Header"/>
              <w:tabs>
                <w:tab w:val="clear" w:pos="4680"/>
                <w:tab w:val="center" w:pos="224"/>
              </w:tabs>
              <w:jc w:val="both"/>
              <w:rPr>
                <w:rFonts w:ascii="Calibri" w:hAnsi="Calibri" w:cs="Calibri"/>
                <w:sz w:val="22"/>
                <w:szCs w:val="22"/>
              </w:rPr>
            </w:pPr>
            <w:r>
              <w:rPr>
                <w:rFonts w:ascii="Calibri" w:hAnsi="Calibri" w:cs="Calibri"/>
                <w:sz w:val="22"/>
                <w:szCs w:val="22"/>
              </w:rPr>
              <w:t>This is a development Project</w:t>
            </w:r>
            <w:r w:rsidR="000A291D">
              <w:rPr>
                <w:rFonts w:ascii="Calibri" w:hAnsi="Calibri" w:cs="Calibri"/>
                <w:sz w:val="22"/>
                <w:szCs w:val="22"/>
              </w:rPr>
              <w:t xml:space="preserve"> </w:t>
            </w:r>
            <w:r w:rsidR="00DE74B0">
              <w:rPr>
                <w:rFonts w:ascii="Calibri" w:hAnsi="Calibri" w:cs="Calibri"/>
                <w:sz w:val="22"/>
                <w:szCs w:val="22"/>
              </w:rPr>
              <w:t xml:space="preserve">to </w:t>
            </w:r>
            <w:r w:rsidR="00B67135">
              <w:rPr>
                <w:rFonts w:ascii="Calibri" w:hAnsi="Calibri" w:cs="Calibri"/>
                <w:sz w:val="22"/>
                <w:szCs w:val="22"/>
              </w:rPr>
              <w:t xml:space="preserve">implement existing interfaces in webMethods IO </w:t>
            </w:r>
            <w:r w:rsidR="005A57D5">
              <w:rPr>
                <w:rFonts w:ascii="Calibri" w:hAnsi="Calibri" w:cs="Calibri"/>
                <w:sz w:val="22"/>
                <w:szCs w:val="22"/>
              </w:rPr>
              <w:t>to replace APIs developed in</w:t>
            </w:r>
            <w:r w:rsidR="00B67135">
              <w:rPr>
                <w:rFonts w:ascii="Calibri" w:hAnsi="Calibri" w:cs="Calibri"/>
                <w:sz w:val="22"/>
                <w:szCs w:val="22"/>
              </w:rPr>
              <w:t xml:space="preserve"> </w:t>
            </w:r>
            <w:r w:rsidR="007D4980">
              <w:rPr>
                <w:rFonts w:ascii="Calibri" w:hAnsi="Calibri" w:cs="Calibri"/>
                <w:sz w:val="22"/>
                <w:szCs w:val="22"/>
              </w:rPr>
              <w:t>On-premises</w:t>
            </w:r>
            <w:r w:rsidR="005A57D5">
              <w:rPr>
                <w:rFonts w:ascii="Calibri" w:hAnsi="Calibri" w:cs="Calibri"/>
                <w:sz w:val="22"/>
                <w:szCs w:val="22"/>
              </w:rPr>
              <w:t xml:space="preserve"> webMethods </w:t>
            </w:r>
            <w:r w:rsidR="00CE5D49">
              <w:rPr>
                <w:rFonts w:ascii="Calibri" w:hAnsi="Calibri" w:cs="Calibri"/>
                <w:sz w:val="22"/>
                <w:szCs w:val="22"/>
              </w:rPr>
              <w:t>environment</w:t>
            </w:r>
            <w:r>
              <w:rPr>
                <w:rFonts w:ascii="Calibri" w:hAnsi="Calibri" w:cs="Calibri"/>
                <w:sz w:val="22"/>
                <w:szCs w:val="22"/>
              </w:rPr>
              <w:t xml:space="preserve">. </w:t>
            </w:r>
            <w:r w:rsidR="009B104B">
              <w:rPr>
                <w:rFonts w:ascii="Calibri" w:hAnsi="Calibri" w:cs="Calibri"/>
                <w:sz w:val="22"/>
                <w:szCs w:val="22"/>
              </w:rPr>
              <w:t>w</w:t>
            </w:r>
            <w:r w:rsidR="002501D3">
              <w:rPr>
                <w:rFonts w:ascii="Calibri" w:hAnsi="Calibri" w:cs="Calibri"/>
                <w:sz w:val="22"/>
                <w:szCs w:val="22"/>
              </w:rPr>
              <w:t>ebMethods IO has been used to integrat</w:t>
            </w:r>
            <w:r w:rsidR="00030B80">
              <w:rPr>
                <w:rFonts w:ascii="Calibri" w:hAnsi="Calibri" w:cs="Calibri"/>
                <w:sz w:val="22"/>
                <w:szCs w:val="22"/>
              </w:rPr>
              <w:t>e</w:t>
            </w:r>
            <w:r w:rsidR="002501D3">
              <w:rPr>
                <w:rFonts w:ascii="Calibri" w:hAnsi="Calibri" w:cs="Calibri"/>
                <w:sz w:val="22"/>
                <w:szCs w:val="22"/>
              </w:rPr>
              <w:t xml:space="preserve"> Salesforce to AWS DataLake (AppSync REST APIs).</w:t>
            </w:r>
          </w:p>
          <w:p w14:paraId="5D0CBE14" w14:textId="11548D79" w:rsidR="007771AF" w:rsidRPr="00BA0B61" w:rsidRDefault="007771AF" w:rsidP="007771AF">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Role</w:t>
            </w:r>
            <w:r w:rsidRPr="19ED3DA9">
              <w:rPr>
                <w:rFonts w:ascii="Calibri" w:hAnsi="Calibri" w:cs="Calibri"/>
                <w:sz w:val="22"/>
                <w:szCs w:val="22"/>
              </w:rPr>
              <w:t>: –</w:t>
            </w:r>
            <w:r w:rsidR="003A6B19">
              <w:rPr>
                <w:rFonts w:ascii="Calibri" w:hAnsi="Calibri" w:cs="Calibri"/>
                <w:sz w:val="22"/>
                <w:szCs w:val="22"/>
              </w:rPr>
              <w:t xml:space="preserve"> </w:t>
            </w:r>
            <w:r w:rsidR="00215027">
              <w:rPr>
                <w:rFonts w:ascii="Calibri" w:hAnsi="Calibri" w:cs="Calibri"/>
                <w:sz w:val="22"/>
                <w:szCs w:val="22"/>
              </w:rPr>
              <w:t>Develop</w:t>
            </w:r>
            <w:r w:rsidR="003A6B19">
              <w:rPr>
                <w:rFonts w:ascii="Calibri" w:hAnsi="Calibri" w:cs="Calibri"/>
                <w:sz w:val="22"/>
                <w:szCs w:val="22"/>
              </w:rPr>
              <w:t>ment Lead</w:t>
            </w:r>
          </w:p>
          <w:p w14:paraId="4CE4DA4F" w14:textId="77777777" w:rsidR="007771AF" w:rsidRDefault="007771AF" w:rsidP="007771AF">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xml:space="preserve">: – </w:t>
            </w:r>
            <w:r>
              <w:rPr>
                <w:rFonts w:ascii="Calibri" w:hAnsi="Calibri" w:cs="Calibri"/>
                <w:sz w:val="22"/>
                <w:szCs w:val="22"/>
              </w:rPr>
              <w:t>1</w:t>
            </w:r>
          </w:p>
          <w:p w14:paraId="0297E8C3" w14:textId="77777777" w:rsidR="007771AF" w:rsidRDefault="007771AF" w:rsidP="007771AF">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Responsibilities: -</w:t>
            </w:r>
          </w:p>
          <w:p w14:paraId="2D9882FD" w14:textId="67803B91" w:rsidR="009B104B" w:rsidRPr="005178C4" w:rsidRDefault="009B104B" w:rsidP="009B104B">
            <w:pPr>
              <w:numPr>
                <w:ilvl w:val="0"/>
                <w:numId w:val="29"/>
              </w:numPr>
              <w:shd w:val="clear" w:color="auto" w:fill="FFFFFF"/>
              <w:tabs>
                <w:tab w:val="center" w:pos="224"/>
              </w:tabs>
              <w:rPr>
                <w:rFonts w:ascii="Calibri" w:hAnsi="Calibri" w:cs="Calibri"/>
                <w:b/>
                <w:bCs/>
                <w:sz w:val="22"/>
                <w:szCs w:val="22"/>
              </w:rPr>
            </w:pPr>
            <w:r w:rsidRPr="00C02EE6">
              <w:rPr>
                <w:rFonts w:ascii="Calibri" w:hAnsi="Calibri" w:cs="Calibri"/>
                <w:color w:val="222222"/>
                <w:sz w:val="22"/>
                <w:szCs w:val="22"/>
              </w:rPr>
              <w:t>Create</w:t>
            </w:r>
            <w:r w:rsidR="000E6F95">
              <w:rPr>
                <w:rFonts w:ascii="Calibri" w:hAnsi="Calibri" w:cs="Calibri"/>
                <w:color w:val="222222"/>
                <w:sz w:val="22"/>
                <w:szCs w:val="22"/>
              </w:rPr>
              <w:t>d</w:t>
            </w:r>
            <w:r w:rsidRPr="00C02EE6">
              <w:rPr>
                <w:rFonts w:ascii="Calibri" w:hAnsi="Calibri" w:cs="Calibri"/>
                <w:color w:val="222222"/>
                <w:sz w:val="22"/>
                <w:szCs w:val="22"/>
              </w:rPr>
              <w:t xml:space="preserve"> Proof of concepts (POCs) </w:t>
            </w:r>
            <w:r>
              <w:rPr>
                <w:rFonts w:ascii="Calibri" w:hAnsi="Calibri" w:cs="Calibri"/>
                <w:color w:val="222222"/>
                <w:sz w:val="22"/>
                <w:szCs w:val="22"/>
              </w:rPr>
              <w:t>to connect webMethods IO Integration with AWS AppSy</w:t>
            </w:r>
            <w:r w:rsidR="00030B80">
              <w:rPr>
                <w:rFonts w:ascii="Calibri" w:hAnsi="Calibri" w:cs="Calibri"/>
                <w:color w:val="222222"/>
                <w:sz w:val="22"/>
                <w:szCs w:val="22"/>
              </w:rPr>
              <w:t>n</w:t>
            </w:r>
            <w:r>
              <w:rPr>
                <w:rFonts w:ascii="Calibri" w:hAnsi="Calibri" w:cs="Calibri"/>
                <w:color w:val="222222"/>
                <w:sz w:val="22"/>
                <w:szCs w:val="22"/>
              </w:rPr>
              <w:t>c, Salesforce CRM, XOI system, MongoDB etc.</w:t>
            </w:r>
          </w:p>
          <w:p w14:paraId="01CA611D" w14:textId="17B8619E" w:rsidR="005178C4" w:rsidRDefault="005178C4" w:rsidP="009B104B">
            <w:pPr>
              <w:numPr>
                <w:ilvl w:val="0"/>
                <w:numId w:val="29"/>
              </w:numPr>
              <w:shd w:val="clear" w:color="auto" w:fill="FFFFFF"/>
              <w:tabs>
                <w:tab w:val="center" w:pos="224"/>
              </w:tabs>
              <w:rPr>
                <w:rFonts w:ascii="Calibri" w:hAnsi="Calibri" w:cs="Calibri"/>
                <w:color w:val="222222"/>
                <w:sz w:val="22"/>
                <w:szCs w:val="22"/>
              </w:rPr>
            </w:pPr>
            <w:r w:rsidRPr="00966F7A">
              <w:rPr>
                <w:rFonts w:ascii="Calibri" w:hAnsi="Calibri" w:cs="Calibri"/>
                <w:color w:val="222222"/>
                <w:sz w:val="22"/>
                <w:szCs w:val="22"/>
              </w:rPr>
              <w:t xml:space="preserve">Created Utilities to connect </w:t>
            </w:r>
            <w:r w:rsidR="00D92C46">
              <w:rPr>
                <w:rFonts w:ascii="Calibri" w:hAnsi="Calibri" w:cs="Calibri"/>
                <w:color w:val="222222"/>
                <w:sz w:val="22"/>
                <w:szCs w:val="22"/>
              </w:rPr>
              <w:t xml:space="preserve">Salesforce application in </w:t>
            </w:r>
            <w:r w:rsidRPr="00966F7A">
              <w:rPr>
                <w:rFonts w:ascii="Calibri" w:hAnsi="Calibri" w:cs="Calibri"/>
                <w:color w:val="222222"/>
                <w:sz w:val="22"/>
                <w:szCs w:val="22"/>
              </w:rPr>
              <w:t>webMethods IO Int</w:t>
            </w:r>
            <w:r w:rsidR="00966F7A" w:rsidRPr="00966F7A">
              <w:rPr>
                <w:rFonts w:ascii="Calibri" w:hAnsi="Calibri" w:cs="Calibri"/>
                <w:color w:val="222222"/>
                <w:sz w:val="22"/>
                <w:szCs w:val="22"/>
              </w:rPr>
              <w:t>egration</w:t>
            </w:r>
          </w:p>
          <w:p w14:paraId="298E715C" w14:textId="013F30F1" w:rsidR="002A02B4" w:rsidRDefault="002A02B4" w:rsidP="002A02B4">
            <w:pPr>
              <w:numPr>
                <w:ilvl w:val="1"/>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REST connector for Salesforce Composite</w:t>
            </w:r>
            <w:r w:rsidR="0018237F">
              <w:rPr>
                <w:rFonts w:ascii="Calibri" w:hAnsi="Calibri" w:cs="Calibri"/>
                <w:color w:val="222222"/>
                <w:sz w:val="22"/>
                <w:szCs w:val="22"/>
              </w:rPr>
              <w:t xml:space="preserve"> &amp; SOQL</w:t>
            </w:r>
          </w:p>
          <w:p w14:paraId="2952D872" w14:textId="73ED018B" w:rsidR="0018237F" w:rsidRPr="00966F7A" w:rsidRDefault="00F65D2C" w:rsidP="002A02B4">
            <w:pPr>
              <w:numPr>
                <w:ilvl w:val="1"/>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Predefined connector</w:t>
            </w:r>
            <w:r w:rsidR="000F523C">
              <w:rPr>
                <w:rFonts w:ascii="Calibri" w:hAnsi="Calibri" w:cs="Calibri"/>
                <w:color w:val="222222"/>
                <w:sz w:val="22"/>
                <w:szCs w:val="22"/>
              </w:rPr>
              <w:t xml:space="preserve"> </w:t>
            </w:r>
            <w:r w:rsidR="00B523CD">
              <w:rPr>
                <w:rFonts w:ascii="Calibri" w:hAnsi="Calibri" w:cs="Calibri"/>
                <w:color w:val="222222"/>
                <w:sz w:val="22"/>
                <w:szCs w:val="22"/>
              </w:rPr>
              <w:t>‘</w:t>
            </w:r>
            <w:r w:rsidR="0037118E">
              <w:rPr>
                <w:rFonts w:ascii="Calibri" w:hAnsi="Calibri" w:cs="Calibri"/>
                <w:color w:val="222222"/>
                <w:sz w:val="22"/>
                <w:szCs w:val="22"/>
              </w:rPr>
              <w:t>Salesforce CRM REST</w:t>
            </w:r>
            <w:r w:rsidR="00B523CD">
              <w:rPr>
                <w:rFonts w:ascii="Calibri" w:hAnsi="Calibri" w:cs="Calibri"/>
                <w:color w:val="222222"/>
                <w:sz w:val="22"/>
                <w:szCs w:val="22"/>
              </w:rPr>
              <w:t>’</w:t>
            </w:r>
          </w:p>
          <w:p w14:paraId="1A90D793" w14:textId="5224A14E" w:rsidR="004921A6" w:rsidRDefault="004921A6" w:rsidP="009B104B">
            <w:pPr>
              <w:numPr>
                <w:ilvl w:val="0"/>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 xml:space="preserve">Create </w:t>
            </w:r>
            <w:r w:rsidR="001E0DC5">
              <w:rPr>
                <w:rFonts w:ascii="Calibri" w:hAnsi="Calibri" w:cs="Calibri"/>
                <w:color w:val="222222"/>
                <w:sz w:val="22"/>
                <w:szCs w:val="22"/>
              </w:rPr>
              <w:t xml:space="preserve">APIGateway Rest API to connect webMethods IO Rest API using </w:t>
            </w:r>
            <w:r w:rsidR="00FB2A8E">
              <w:rPr>
                <w:rFonts w:ascii="Calibri" w:hAnsi="Calibri" w:cs="Calibri"/>
                <w:color w:val="222222"/>
                <w:sz w:val="22"/>
                <w:szCs w:val="22"/>
              </w:rPr>
              <w:t xml:space="preserve">Authentications like </w:t>
            </w:r>
            <w:r w:rsidR="005558A6">
              <w:rPr>
                <w:rFonts w:ascii="Calibri" w:hAnsi="Calibri" w:cs="Calibri"/>
                <w:color w:val="222222"/>
                <w:sz w:val="22"/>
                <w:szCs w:val="22"/>
              </w:rPr>
              <w:t xml:space="preserve">API Key, </w:t>
            </w:r>
            <w:r w:rsidR="001E0DC5">
              <w:rPr>
                <w:rFonts w:ascii="Calibri" w:hAnsi="Calibri" w:cs="Calibri"/>
                <w:color w:val="222222"/>
                <w:sz w:val="22"/>
                <w:szCs w:val="22"/>
              </w:rPr>
              <w:t>OA</w:t>
            </w:r>
            <w:r w:rsidR="002407DA">
              <w:rPr>
                <w:rFonts w:ascii="Calibri" w:hAnsi="Calibri" w:cs="Calibri"/>
                <w:color w:val="222222"/>
                <w:sz w:val="22"/>
                <w:szCs w:val="22"/>
              </w:rPr>
              <w:t xml:space="preserve">uth </w:t>
            </w:r>
            <w:r w:rsidR="001E0DC5">
              <w:rPr>
                <w:rFonts w:ascii="Calibri" w:hAnsi="Calibri" w:cs="Calibri"/>
                <w:color w:val="222222"/>
                <w:sz w:val="22"/>
                <w:szCs w:val="22"/>
              </w:rPr>
              <w:t>2</w:t>
            </w:r>
            <w:r w:rsidR="002407DA">
              <w:rPr>
                <w:rFonts w:ascii="Calibri" w:hAnsi="Calibri" w:cs="Calibri"/>
                <w:color w:val="222222"/>
                <w:sz w:val="22"/>
                <w:szCs w:val="22"/>
              </w:rPr>
              <w:t>.0</w:t>
            </w:r>
            <w:r w:rsidR="00F647DA">
              <w:rPr>
                <w:rFonts w:ascii="Calibri" w:hAnsi="Calibri" w:cs="Calibri"/>
                <w:color w:val="222222"/>
                <w:sz w:val="22"/>
                <w:szCs w:val="22"/>
              </w:rPr>
              <w:t>, JWT</w:t>
            </w:r>
            <w:r w:rsidR="001E0DC5">
              <w:rPr>
                <w:rFonts w:ascii="Calibri" w:hAnsi="Calibri" w:cs="Calibri"/>
                <w:color w:val="222222"/>
                <w:sz w:val="22"/>
                <w:szCs w:val="22"/>
              </w:rPr>
              <w:t>.</w:t>
            </w:r>
          </w:p>
          <w:p w14:paraId="706D5666" w14:textId="20273109" w:rsidR="009B104B" w:rsidRDefault="009B104B" w:rsidP="009B104B">
            <w:pPr>
              <w:numPr>
                <w:ilvl w:val="0"/>
                <w:numId w:val="29"/>
              </w:numPr>
              <w:shd w:val="clear" w:color="auto" w:fill="FFFFFF"/>
              <w:tabs>
                <w:tab w:val="center" w:pos="224"/>
              </w:tabs>
              <w:rPr>
                <w:rFonts w:ascii="Calibri" w:hAnsi="Calibri" w:cs="Calibri"/>
                <w:color w:val="222222"/>
                <w:sz w:val="22"/>
                <w:szCs w:val="22"/>
              </w:rPr>
            </w:pPr>
            <w:r w:rsidRPr="00985104">
              <w:rPr>
                <w:rFonts w:ascii="Calibri" w:hAnsi="Calibri" w:cs="Calibri"/>
                <w:color w:val="222222"/>
                <w:sz w:val="22"/>
                <w:szCs w:val="22"/>
              </w:rPr>
              <w:t>Create</w:t>
            </w:r>
            <w:r w:rsidR="000E6F95">
              <w:rPr>
                <w:rFonts w:ascii="Calibri" w:hAnsi="Calibri" w:cs="Calibri"/>
                <w:color w:val="222222"/>
                <w:sz w:val="22"/>
                <w:szCs w:val="22"/>
              </w:rPr>
              <w:t>d</w:t>
            </w:r>
            <w:r>
              <w:rPr>
                <w:rFonts w:ascii="Calibri" w:hAnsi="Calibri" w:cs="Calibri"/>
                <w:color w:val="222222"/>
                <w:sz w:val="22"/>
                <w:szCs w:val="22"/>
              </w:rPr>
              <w:t xml:space="preserve"> </w:t>
            </w:r>
            <w:r w:rsidR="005835C0">
              <w:rPr>
                <w:rFonts w:ascii="Calibri" w:hAnsi="Calibri" w:cs="Calibri"/>
                <w:color w:val="222222"/>
                <w:sz w:val="22"/>
                <w:szCs w:val="22"/>
              </w:rPr>
              <w:t>a SOAP</w:t>
            </w:r>
            <w:r>
              <w:rPr>
                <w:rFonts w:ascii="Calibri" w:hAnsi="Calibri" w:cs="Calibri"/>
                <w:color w:val="222222"/>
                <w:sz w:val="22"/>
                <w:szCs w:val="22"/>
              </w:rPr>
              <w:t xml:space="preserve"> API to integrate Salesforce</w:t>
            </w:r>
            <w:r w:rsidR="0029584A">
              <w:rPr>
                <w:rFonts w:ascii="Calibri" w:hAnsi="Calibri" w:cs="Calibri"/>
                <w:color w:val="222222"/>
                <w:sz w:val="22"/>
                <w:szCs w:val="22"/>
              </w:rPr>
              <w:t xml:space="preserve"> CRM</w:t>
            </w:r>
            <w:r>
              <w:rPr>
                <w:rFonts w:ascii="Calibri" w:hAnsi="Calibri" w:cs="Calibri"/>
                <w:color w:val="222222"/>
                <w:sz w:val="22"/>
                <w:szCs w:val="22"/>
              </w:rPr>
              <w:t xml:space="preserve"> with backend system AWS DataLake using webMethods IO Integration.</w:t>
            </w:r>
          </w:p>
          <w:p w14:paraId="185C72D4" w14:textId="77777777" w:rsidR="00756953" w:rsidRDefault="00756953" w:rsidP="00756953">
            <w:pPr>
              <w:numPr>
                <w:ilvl w:val="0"/>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Assisted Trane testing teams in System Integration Testing (SIT), User Acceptance Testing (UAT)</w:t>
            </w:r>
          </w:p>
          <w:p w14:paraId="2DADE7AA" w14:textId="77777777" w:rsidR="00756953" w:rsidRPr="009B104B" w:rsidRDefault="00756953" w:rsidP="00756953">
            <w:pPr>
              <w:numPr>
                <w:ilvl w:val="0"/>
                <w:numId w:val="29"/>
              </w:numPr>
              <w:shd w:val="clear" w:color="auto" w:fill="FFFFFF"/>
              <w:tabs>
                <w:tab w:val="center" w:pos="224"/>
              </w:tabs>
              <w:rPr>
                <w:rFonts w:ascii="Calibri" w:hAnsi="Calibri" w:cs="Calibri"/>
                <w:color w:val="222222"/>
                <w:sz w:val="22"/>
                <w:szCs w:val="22"/>
              </w:rPr>
            </w:pPr>
            <w:r>
              <w:rPr>
                <w:rFonts w:ascii="Calibri" w:hAnsi="Calibri" w:cs="Calibri"/>
                <w:color w:val="222222"/>
                <w:sz w:val="22"/>
                <w:szCs w:val="22"/>
              </w:rPr>
              <w:t>Supported Hypercare after Production Go-Live</w:t>
            </w:r>
          </w:p>
          <w:p w14:paraId="74204D08" w14:textId="3C2ECF4F" w:rsidR="007365C9" w:rsidRPr="00E257EF" w:rsidRDefault="007365C9" w:rsidP="005C5B6A">
            <w:pPr>
              <w:shd w:val="clear" w:color="auto" w:fill="FFFFFF"/>
              <w:tabs>
                <w:tab w:val="center" w:pos="224"/>
              </w:tabs>
              <w:rPr>
                <w:rFonts w:ascii="Calibri" w:hAnsi="Calibri" w:cs="Calibri"/>
                <w:b/>
                <w:bCs/>
                <w:sz w:val="22"/>
                <w:szCs w:val="22"/>
              </w:rPr>
            </w:pPr>
          </w:p>
        </w:tc>
      </w:tr>
      <w:tr w:rsidR="00270A46" w:rsidRPr="00BA0B61" w14:paraId="30A1A91A" w14:textId="77777777" w:rsidTr="2743E314">
        <w:tc>
          <w:tcPr>
            <w:tcW w:w="1666" w:type="dxa"/>
            <w:shd w:val="clear" w:color="auto" w:fill="auto"/>
          </w:tcPr>
          <w:p w14:paraId="30EA5E39" w14:textId="5D955F42" w:rsidR="00270A46" w:rsidRPr="19ED3DA9" w:rsidRDefault="00270A46" w:rsidP="19ED3DA9">
            <w:pPr>
              <w:pStyle w:val="Header"/>
              <w:spacing w:line="259" w:lineRule="auto"/>
              <w:jc w:val="both"/>
              <w:rPr>
                <w:rFonts w:ascii="Calibri" w:hAnsi="Calibri" w:cs="Calibri"/>
                <w:sz w:val="22"/>
                <w:szCs w:val="22"/>
              </w:rPr>
            </w:pPr>
            <w:r>
              <w:rPr>
                <w:rFonts w:ascii="Calibri" w:hAnsi="Calibri" w:cs="Calibri"/>
                <w:sz w:val="22"/>
                <w:szCs w:val="22"/>
              </w:rPr>
              <w:lastRenderedPageBreak/>
              <w:t>Key Bank</w:t>
            </w:r>
          </w:p>
        </w:tc>
        <w:tc>
          <w:tcPr>
            <w:tcW w:w="8882" w:type="dxa"/>
            <w:shd w:val="clear" w:color="auto" w:fill="auto"/>
          </w:tcPr>
          <w:p w14:paraId="29F810E5" w14:textId="54F63EBD" w:rsidR="00270A46" w:rsidRPr="00CA000A" w:rsidRDefault="00270A46" w:rsidP="00270A46">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Project</w:t>
            </w:r>
            <w:r w:rsidRPr="19ED3DA9">
              <w:rPr>
                <w:rFonts w:ascii="Calibri" w:hAnsi="Calibri" w:cs="Calibri"/>
                <w:sz w:val="22"/>
                <w:szCs w:val="22"/>
              </w:rPr>
              <w:t xml:space="preserve">: - </w:t>
            </w:r>
            <w:r w:rsidR="00D479B4">
              <w:rPr>
                <w:rFonts w:ascii="Calibri" w:hAnsi="Calibri" w:cs="Calibri"/>
                <w:sz w:val="22"/>
                <w:szCs w:val="22"/>
              </w:rPr>
              <w:t>This is an Application Support Project to</w:t>
            </w:r>
            <w:r w:rsidR="007F57CB">
              <w:rPr>
                <w:rFonts w:ascii="Calibri" w:hAnsi="Calibri" w:cs="Calibri"/>
                <w:sz w:val="22"/>
                <w:szCs w:val="22"/>
              </w:rPr>
              <w:t xml:space="preserve"> support existing </w:t>
            </w:r>
            <w:r w:rsidR="00256507">
              <w:rPr>
                <w:rFonts w:ascii="Calibri" w:hAnsi="Calibri" w:cs="Calibri"/>
                <w:sz w:val="22"/>
                <w:szCs w:val="22"/>
              </w:rPr>
              <w:t>Banking</w:t>
            </w:r>
            <w:r w:rsidR="007F57CB">
              <w:rPr>
                <w:rFonts w:ascii="Calibri" w:hAnsi="Calibri" w:cs="Calibri"/>
                <w:sz w:val="22"/>
                <w:szCs w:val="22"/>
              </w:rPr>
              <w:t xml:space="preserve"> interfaces</w:t>
            </w:r>
            <w:r w:rsidR="00152864">
              <w:rPr>
                <w:rFonts w:ascii="Calibri" w:hAnsi="Calibri" w:cs="Calibri"/>
                <w:sz w:val="22"/>
                <w:szCs w:val="22"/>
              </w:rPr>
              <w:t xml:space="preserve"> which includes Online Banking, Lending</w:t>
            </w:r>
            <w:r w:rsidR="00AD162E">
              <w:rPr>
                <w:rFonts w:ascii="Calibri" w:hAnsi="Calibri" w:cs="Calibri"/>
                <w:sz w:val="22"/>
                <w:szCs w:val="22"/>
              </w:rPr>
              <w:t xml:space="preserve"> &amp;</w:t>
            </w:r>
            <w:r w:rsidR="00152864">
              <w:rPr>
                <w:rFonts w:ascii="Calibri" w:hAnsi="Calibri" w:cs="Calibri"/>
                <w:sz w:val="22"/>
                <w:szCs w:val="22"/>
              </w:rPr>
              <w:t xml:space="preserve"> Enterprise Alert Platform</w:t>
            </w:r>
          </w:p>
          <w:p w14:paraId="2CACECCC" w14:textId="64B73CB3" w:rsidR="00270A46" w:rsidRPr="00BA0B61" w:rsidRDefault="00270A46" w:rsidP="00270A46">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lastRenderedPageBreak/>
              <w:t>Role</w:t>
            </w:r>
            <w:r w:rsidRPr="19ED3DA9">
              <w:rPr>
                <w:rFonts w:ascii="Calibri" w:hAnsi="Calibri" w:cs="Calibri"/>
                <w:sz w:val="22"/>
                <w:szCs w:val="22"/>
              </w:rPr>
              <w:t>: –</w:t>
            </w:r>
            <w:r w:rsidR="00C4745D">
              <w:rPr>
                <w:rFonts w:ascii="Calibri" w:hAnsi="Calibri" w:cs="Calibri"/>
                <w:sz w:val="22"/>
                <w:szCs w:val="22"/>
              </w:rPr>
              <w:t xml:space="preserve"> </w:t>
            </w:r>
            <w:r w:rsidR="00AD162E">
              <w:rPr>
                <w:rFonts w:ascii="Calibri" w:hAnsi="Calibri" w:cs="Calibri"/>
                <w:sz w:val="22"/>
                <w:szCs w:val="22"/>
              </w:rPr>
              <w:t>Support Lead</w:t>
            </w:r>
          </w:p>
          <w:p w14:paraId="01050C27" w14:textId="5816F173" w:rsidR="00270A46" w:rsidRDefault="00270A46" w:rsidP="00270A46">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xml:space="preserve">: – </w:t>
            </w:r>
            <w:r w:rsidR="00621738">
              <w:rPr>
                <w:rFonts w:ascii="Calibri" w:hAnsi="Calibri" w:cs="Calibri"/>
                <w:sz w:val="22"/>
                <w:szCs w:val="22"/>
              </w:rPr>
              <w:t>10</w:t>
            </w:r>
          </w:p>
          <w:p w14:paraId="39AFF6EE" w14:textId="77777777" w:rsidR="00270A46" w:rsidRDefault="00270A46" w:rsidP="00270A46">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Responsibilities: -</w:t>
            </w:r>
          </w:p>
          <w:p w14:paraId="12B16852" w14:textId="6691068F" w:rsidR="00AD162E" w:rsidRPr="00D84F05" w:rsidRDefault="00270A46" w:rsidP="00D84F05">
            <w:pPr>
              <w:numPr>
                <w:ilvl w:val="0"/>
                <w:numId w:val="29"/>
              </w:numPr>
              <w:tabs>
                <w:tab w:val="center" w:pos="224"/>
              </w:tabs>
              <w:rPr>
                <w:sz w:val="22"/>
                <w:szCs w:val="22"/>
              </w:rPr>
            </w:pPr>
            <w:r w:rsidRPr="19ED3DA9">
              <w:rPr>
                <w:rFonts w:ascii="Calibri" w:hAnsi="Calibri" w:cs="Calibri"/>
                <w:sz w:val="22"/>
                <w:szCs w:val="22"/>
              </w:rPr>
              <w:t xml:space="preserve">Lead the Application </w:t>
            </w:r>
            <w:r w:rsidR="00AD162E">
              <w:rPr>
                <w:rFonts w:ascii="Calibri" w:hAnsi="Calibri" w:cs="Calibri"/>
                <w:sz w:val="22"/>
                <w:szCs w:val="22"/>
              </w:rPr>
              <w:t>Support Team</w:t>
            </w:r>
          </w:p>
          <w:p w14:paraId="64B58359" w14:textId="0585AD5D" w:rsidR="00D84F05" w:rsidRPr="00300621" w:rsidRDefault="00D84F05" w:rsidP="00D84F05">
            <w:pPr>
              <w:numPr>
                <w:ilvl w:val="0"/>
                <w:numId w:val="29"/>
              </w:numPr>
              <w:tabs>
                <w:tab w:val="center" w:pos="224"/>
              </w:tabs>
              <w:rPr>
                <w:rFonts w:ascii="Calibri" w:hAnsi="Calibri" w:cs="Calibri"/>
                <w:sz w:val="22"/>
                <w:szCs w:val="22"/>
              </w:rPr>
            </w:pPr>
            <w:r>
              <w:rPr>
                <w:rFonts w:ascii="Calibri" w:hAnsi="Calibri" w:cs="Calibri"/>
                <w:sz w:val="22"/>
                <w:szCs w:val="22"/>
              </w:rPr>
              <w:t xml:space="preserve">Involve in P1 &amp; P2 </w:t>
            </w:r>
            <w:r w:rsidR="00574901">
              <w:rPr>
                <w:rFonts w:ascii="Calibri" w:hAnsi="Calibri" w:cs="Calibri"/>
                <w:sz w:val="22"/>
                <w:szCs w:val="22"/>
              </w:rPr>
              <w:t>triage</w:t>
            </w:r>
            <w:r w:rsidR="00F32635">
              <w:rPr>
                <w:rFonts w:ascii="Calibri" w:hAnsi="Calibri" w:cs="Calibri"/>
                <w:sz w:val="22"/>
                <w:szCs w:val="22"/>
              </w:rPr>
              <w:t xml:space="preserve"> calls</w:t>
            </w:r>
            <w:r w:rsidR="00574901">
              <w:rPr>
                <w:rFonts w:ascii="Calibri" w:hAnsi="Calibri" w:cs="Calibri"/>
                <w:sz w:val="22"/>
                <w:szCs w:val="22"/>
              </w:rPr>
              <w:t>.</w:t>
            </w:r>
          </w:p>
          <w:p w14:paraId="0E7B74ED" w14:textId="23DD22FC" w:rsidR="00D84F05" w:rsidRPr="00300621" w:rsidRDefault="00D84F05" w:rsidP="00D84F05">
            <w:pPr>
              <w:numPr>
                <w:ilvl w:val="0"/>
                <w:numId w:val="29"/>
              </w:numPr>
              <w:tabs>
                <w:tab w:val="center" w:pos="224"/>
              </w:tabs>
              <w:rPr>
                <w:rFonts w:ascii="Calibri" w:hAnsi="Calibri" w:cs="Calibri"/>
                <w:sz w:val="22"/>
                <w:szCs w:val="22"/>
              </w:rPr>
            </w:pPr>
            <w:r w:rsidRPr="00300621">
              <w:rPr>
                <w:rFonts w:ascii="Calibri" w:hAnsi="Calibri" w:cs="Calibri"/>
                <w:sz w:val="22"/>
                <w:szCs w:val="22"/>
              </w:rPr>
              <w:t xml:space="preserve">Assist team in fixing </w:t>
            </w:r>
            <w:r w:rsidR="00473F5C" w:rsidRPr="00300621">
              <w:rPr>
                <w:rFonts w:ascii="Calibri" w:hAnsi="Calibri" w:cs="Calibri"/>
                <w:sz w:val="22"/>
                <w:szCs w:val="22"/>
              </w:rPr>
              <w:t>Critical issues.</w:t>
            </w:r>
          </w:p>
          <w:p w14:paraId="77F7DEB8" w14:textId="7121B2C2" w:rsidR="00BD50CB" w:rsidRPr="00A82C8D" w:rsidRDefault="00931D90" w:rsidP="00A82C8D">
            <w:pPr>
              <w:numPr>
                <w:ilvl w:val="0"/>
                <w:numId w:val="29"/>
              </w:numPr>
              <w:tabs>
                <w:tab w:val="center" w:pos="224"/>
              </w:tabs>
              <w:rPr>
                <w:rFonts w:ascii="Calibri" w:hAnsi="Calibri" w:cs="Calibri"/>
                <w:sz w:val="22"/>
                <w:szCs w:val="22"/>
              </w:rPr>
            </w:pPr>
            <w:r w:rsidRPr="00300621">
              <w:rPr>
                <w:rFonts w:ascii="Calibri" w:hAnsi="Calibri" w:cs="Calibri"/>
                <w:sz w:val="22"/>
                <w:szCs w:val="22"/>
              </w:rPr>
              <w:t xml:space="preserve">Manage </w:t>
            </w:r>
            <w:r w:rsidR="00271C7F" w:rsidRPr="00300621">
              <w:rPr>
                <w:rFonts w:ascii="Calibri" w:hAnsi="Calibri" w:cs="Calibri"/>
                <w:sz w:val="22"/>
                <w:szCs w:val="22"/>
              </w:rPr>
              <w:t xml:space="preserve">team for different activities like </w:t>
            </w:r>
            <w:r w:rsidR="008C58EF" w:rsidRPr="00300621">
              <w:rPr>
                <w:rFonts w:ascii="Calibri" w:hAnsi="Calibri" w:cs="Calibri"/>
                <w:sz w:val="22"/>
                <w:szCs w:val="22"/>
              </w:rPr>
              <w:t>On-call roaster</w:t>
            </w:r>
            <w:r w:rsidR="00271C7F" w:rsidRPr="00300621">
              <w:rPr>
                <w:rFonts w:ascii="Calibri" w:hAnsi="Calibri" w:cs="Calibri"/>
                <w:sz w:val="22"/>
                <w:szCs w:val="22"/>
              </w:rPr>
              <w:t xml:space="preserve">, </w:t>
            </w:r>
            <w:r w:rsidRPr="00300621">
              <w:rPr>
                <w:rFonts w:ascii="Calibri" w:hAnsi="Calibri" w:cs="Calibri"/>
                <w:sz w:val="22"/>
                <w:szCs w:val="22"/>
              </w:rPr>
              <w:t>off-Business hours</w:t>
            </w:r>
            <w:r w:rsidR="00271C7F" w:rsidRPr="00300621">
              <w:rPr>
                <w:rFonts w:ascii="Calibri" w:hAnsi="Calibri" w:cs="Calibri"/>
                <w:sz w:val="22"/>
                <w:szCs w:val="22"/>
              </w:rPr>
              <w:t xml:space="preserve"> support, Leav</w:t>
            </w:r>
            <w:r w:rsidR="00671EC8">
              <w:rPr>
                <w:rFonts w:ascii="Calibri" w:hAnsi="Calibri" w:cs="Calibri"/>
                <w:sz w:val="22"/>
                <w:szCs w:val="22"/>
              </w:rPr>
              <w:t>e</w:t>
            </w:r>
            <w:r w:rsidR="00271C7F" w:rsidRPr="00300621">
              <w:rPr>
                <w:rFonts w:ascii="Calibri" w:hAnsi="Calibri" w:cs="Calibri"/>
                <w:sz w:val="22"/>
                <w:szCs w:val="22"/>
              </w:rPr>
              <w:t xml:space="preserve"> Planning</w:t>
            </w:r>
            <w:r w:rsidR="00D005D2" w:rsidRPr="00300621">
              <w:rPr>
                <w:rFonts w:ascii="Calibri" w:hAnsi="Calibri" w:cs="Calibri"/>
                <w:sz w:val="22"/>
                <w:szCs w:val="22"/>
              </w:rPr>
              <w:t>, Cross functional training etc</w:t>
            </w:r>
            <w:r w:rsidR="00964BFA">
              <w:rPr>
                <w:rFonts w:ascii="Calibri" w:hAnsi="Calibri" w:cs="Calibri"/>
                <w:sz w:val="22"/>
                <w:szCs w:val="22"/>
              </w:rPr>
              <w:t>.,</w:t>
            </w:r>
          </w:p>
          <w:p w14:paraId="2A2D8DB2" w14:textId="77777777" w:rsidR="00270A46" w:rsidRPr="19ED3DA9" w:rsidRDefault="00270A46" w:rsidP="003D7E8D">
            <w:pPr>
              <w:pStyle w:val="Header"/>
              <w:tabs>
                <w:tab w:val="clear" w:pos="4680"/>
                <w:tab w:val="center" w:pos="224"/>
              </w:tabs>
              <w:jc w:val="both"/>
              <w:rPr>
                <w:rFonts w:ascii="Calibri" w:hAnsi="Calibri" w:cs="Calibri"/>
                <w:b/>
                <w:bCs/>
                <w:sz w:val="22"/>
                <w:szCs w:val="22"/>
              </w:rPr>
            </w:pPr>
          </w:p>
        </w:tc>
      </w:tr>
      <w:tr w:rsidR="003D7E8D" w:rsidRPr="00BA0B61" w14:paraId="66A6D867" w14:textId="77777777" w:rsidTr="2743E314">
        <w:tc>
          <w:tcPr>
            <w:tcW w:w="1666" w:type="dxa"/>
            <w:shd w:val="clear" w:color="auto" w:fill="auto"/>
          </w:tcPr>
          <w:p w14:paraId="5F992EAF" w14:textId="7CCDE300" w:rsidR="003D7E8D" w:rsidRPr="00CA000A" w:rsidRDefault="19ED3DA9" w:rsidP="19ED3DA9">
            <w:pPr>
              <w:pStyle w:val="Header"/>
              <w:spacing w:line="259" w:lineRule="auto"/>
              <w:jc w:val="both"/>
              <w:rPr>
                <w:rFonts w:ascii="Calibri" w:hAnsi="Calibri" w:cs="Calibri"/>
              </w:rPr>
            </w:pPr>
            <w:r w:rsidRPr="19ED3DA9">
              <w:rPr>
                <w:rFonts w:ascii="Calibri" w:hAnsi="Calibri" w:cs="Calibri"/>
                <w:sz w:val="22"/>
                <w:szCs w:val="22"/>
              </w:rPr>
              <w:lastRenderedPageBreak/>
              <w:t>STC Channels (Saudi Telecom Company)</w:t>
            </w:r>
          </w:p>
        </w:tc>
        <w:tc>
          <w:tcPr>
            <w:tcW w:w="8882" w:type="dxa"/>
            <w:shd w:val="clear" w:color="auto" w:fill="auto"/>
          </w:tcPr>
          <w:p w14:paraId="0E166C6C" w14:textId="3C8A9850" w:rsidR="003D7E8D" w:rsidRPr="00CA000A" w:rsidRDefault="19ED3DA9" w:rsidP="003D7E8D">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Project</w:t>
            </w:r>
            <w:r w:rsidRPr="19ED3DA9">
              <w:rPr>
                <w:rFonts w:ascii="Calibri" w:hAnsi="Calibri" w:cs="Calibri"/>
                <w:sz w:val="22"/>
                <w:szCs w:val="22"/>
              </w:rPr>
              <w:t>: - Create Application to enable End-Users to use Telecom services from Customer’s ERP system</w:t>
            </w:r>
            <w:r w:rsidR="00394E15">
              <w:rPr>
                <w:rFonts w:ascii="Calibri" w:hAnsi="Calibri" w:cs="Calibri"/>
                <w:sz w:val="22"/>
                <w:szCs w:val="22"/>
              </w:rPr>
              <w:t>, Payment applications</w:t>
            </w:r>
            <w:r w:rsidRPr="19ED3DA9">
              <w:rPr>
                <w:rFonts w:ascii="Calibri" w:hAnsi="Calibri" w:cs="Calibri"/>
                <w:sz w:val="22"/>
                <w:szCs w:val="22"/>
              </w:rPr>
              <w:t xml:space="preserve"> and other external </w:t>
            </w:r>
            <w:r w:rsidR="006F6A67">
              <w:rPr>
                <w:rFonts w:ascii="Calibri" w:hAnsi="Calibri" w:cs="Calibri"/>
                <w:sz w:val="22"/>
                <w:szCs w:val="22"/>
              </w:rPr>
              <w:t>systems</w:t>
            </w:r>
          </w:p>
          <w:p w14:paraId="4689163C" w14:textId="7710A2ED" w:rsidR="003D7E8D" w:rsidRPr="00BA0B61" w:rsidRDefault="19ED3DA9" w:rsidP="003D7E8D">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Role</w:t>
            </w:r>
            <w:r w:rsidRPr="19ED3DA9">
              <w:rPr>
                <w:rFonts w:ascii="Calibri" w:hAnsi="Calibri" w:cs="Calibri"/>
                <w:sz w:val="22"/>
                <w:szCs w:val="22"/>
              </w:rPr>
              <w:t>: – Onshore Development Lead</w:t>
            </w:r>
          </w:p>
          <w:p w14:paraId="5C6AC7DF" w14:textId="1A63966A" w:rsidR="003D7E8D" w:rsidRDefault="19ED3DA9" w:rsidP="003D7E8D">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 6</w:t>
            </w:r>
          </w:p>
          <w:p w14:paraId="1AC49E57" w14:textId="46C9655D" w:rsidR="003D7E8D" w:rsidRDefault="19ED3DA9" w:rsidP="003D7E8D">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Responsibilities: -</w:t>
            </w:r>
          </w:p>
          <w:p w14:paraId="0E71ADE8" w14:textId="77777777" w:rsidR="003E6729" w:rsidRPr="003E6729" w:rsidRDefault="19ED3DA9" w:rsidP="003E6729">
            <w:pPr>
              <w:numPr>
                <w:ilvl w:val="0"/>
                <w:numId w:val="29"/>
              </w:numPr>
              <w:tabs>
                <w:tab w:val="center" w:pos="224"/>
              </w:tabs>
              <w:rPr>
                <w:sz w:val="22"/>
                <w:szCs w:val="22"/>
              </w:rPr>
            </w:pPr>
            <w:r w:rsidRPr="19ED3DA9">
              <w:rPr>
                <w:rFonts w:ascii="Calibri" w:hAnsi="Calibri" w:cs="Calibri"/>
                <w:sz w:val="22"/>
                <w:szCs w:val="22"/>
              </w:rPr>
              <w:t>Lead the Application development team</w:t>
            </w:r>
            <w:r w:rsidR="00300621">
              <w:rPr>
                <w:rFonts w:ascii="Calibri" w:hAnsi="Calibri" w:cs="Calibri"/>
                <w:sz w:val="22"/>
                <w:szCs w:val="22"/>
              </w:rPr>
              <w:t>.</w:t>
            </w:r>
          </w:p>
          <w:p w14:paraId="731E1E6A" w14:textId="77777777" w:rsidR="00261CFD" w:rsidRPr="00B72C14" w:rsidRDefault="19ED3DA9" w:rsidP="003E6729">
            <w:pPr>
              <w:numPr>
                <w:ilvl w:val="0"/>
                <w:numId w:val="29"/>
              </w:numPr>
              <w:tabs>
                <w:tab w:val="center" w:pos="224"/>
              </w:tabs>
              <w:rPr>
                <w:rFonts w:ascii="Calibri" w:hAnsi="Calibri" w:cs="Calibri"/>
                <w:sz w:val="22"/>
                <w:szCs w:val="22"/>
              </w:rPr>
            </w:pPr>
            <w:r w:rsidRPr="00B72C14">
              <w:rPr>
                <w:rFonts w:ascii="Calibri" w:hAnsi="Calibri" w:cs="Calibri"/>
                <w:sz w:val="22"/>
                <w:szCs w:val="22"/>
              </w:rPr>
              <w:t>Attend Design and Requirement workshops with both internal and external partners of Customer</w:t>
            </w:r>
            <w:r w:rsidR="00261CFD" w:rsidRPr="00B72C14">
              <w:rPr>
                <w:rFonts w:ascii="Calibri" w:hAnsi="Calibri" w:cs="Calibri"/>
                <w:sz w:val="22"/>
                <w:szCs w:val="22"/>
              </w:rPr>
              <w:t>.</w:t>
            </w:r>
          </w:p>
          <w:p w14:paraId="515EAA5D"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Prepare Interface Design documents from Requirement/use case documents</w:t>
            </w:r>
            <w:r w:rsidR="00261CFD" w:rsidRPr="00B72C14">
              <w:rPr>
                <w:rFonts w:ascii="Calibri" w:hAnsi="Calibri" w:cs="Calibri"/>
                <w:sz w:val="22"/>
                <w:szCs w:val="22"/>
              </w:rPr>
              <w:t>.</w:t>
            </w:r>
          </w:p>
          <w:p w14:paraId="41E0E15C"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Work with team in building REST APIs and promote to higher environments</w:t>
            </w:r>
            <w:r w:rsidR="00261CFD" w:rsidRPr="00B72C14">
              <w:rPr>
                <w:rFonts w:ascii="Calibri" w:hAnsi="Calibri" w:cs="Calibri"/>
                <w:sz w:val="22"/>
                <w:szCs w:val="22"/>
              </w:rPr>
              <w:t>.</w:t>
            </w:r>
          </w:p>
          <w:p w14:paraId="4802216D"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Create APIs along with team mates to balance work among teammates</w:t>
            </w:r>
            <w:r w:rsidR="00261CFD" w:rsidRPr="00B72C14">
              <w:rPr>
                <w:rFonts w:ascii="Calibri" w:hAnsi="Calibri" w:cs="Calibri"/>
                <w:sz w:val="22"/>
                <w:szCs w:val="22"/>
              </w:rPr>
              <w:t>.</w:t>
            </w:r>
          </w:p>
          <w:p w14:paraId="417C74A9"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Assist teammates in solving SIT issues</w:t>
            </w:r>
            <w:r w:rsidR="00261CFD" w:rsidRPr="00B72C14">
              <w:rPr>
                <w:rFonts w:ascii="Calibri" w:hAnsi="Calibri" w:cs="Calibri"/>
                <w:sz w:val="22"/>
                <w:szCs w:val="22"/>
              </w:rPr>
              <w:t>.</w:t>
            </w:r>
          </w:p>
          <w:p w14:paraId="3B9CCAF6"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Support &amp; resolve Production issues in Warranty Period</w:t>
            </w:r>
            <w:r w:rsidR="00261CFD" w:rsidRPr="00B72C14">
              <w:rPr>
                <w:rFonts w:ascii="Calibri" w:hAnsi="Calibri" w:cs="Calibri"/>
                <w:sz w:val="22"/>
                <w:szCs w:val="22"/>
              </w:rPr>
              <w:t>.</w:t>
            </w:r>
          </w:p>
          <w:p w14:paraId="46C4BBE6"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Refactor existing APIs in Production to improve performance</w:t>
            </w:r>
            <w:r w:rsidR="00261CFD" w:rsidRPr="00B72C14">
              <w:rPr>
                <w:rFonts w:ascii="Calibri" w:hAnsi="Calibri" w:cs="Calibri"/>
                <w:sz w:val="22"/>
                <w:szCs w:val="22"/>
              </w:rPr>
              <w:t>.</w:t>
            </w:r>
          </w:p>
          <w:p w14:paraId="187336B9"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Assist infrastructure team in webMethods Software &amp; Application deployments and configurations</w:t>
            </w:r>
            <w:r w:rsidR="00261CFD" w:rsidRPr="00B72C14">
              <w:rPr>
                <w:rFonts w:ascii="Calibri" w:hAnsi="Calibri" w:cs="Calibri"/>
                <w:sz w:val="22"/>
                <w:szCs w:val="22"/>
              </w:rPr>
              <w:t>.</w:t>
            </w:r>
          </w:p>
          <w:p w14:paraId="24B7D9D1" w14:textId="77777777" w:rsidR="00261CFD"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Mentor team members in development and practicing standards.</w:t>
            </w:r>
          </w:p>
          <w:p w14:paraId="5FC34E06" w14:textId="2D54AE84" w:rsidR="19ED3DA9" w:rsidRPr="00B72C14" w:rsidRDefault="19ED3DA9" w:rsidP="00261CFD">
            <w:pPr>
              <w:numPr>
                <w:ilvl w:val="0"/>
                <w:numId w:val="29"/>
              </w:numPr>
              <w:tabs>
                <w:tab w:val="center" w:pos="224"/>
              </w:tabs>
              <w:rPr>
                <w:rFonts w:ascii="Calibri" w:hAnsi="Calibri" w:cs="Calibri"/>
                <w:sz w:val="22"/>
                <w:szCs w:val="22"/>
              </w:rPr>
            </w:pPr>
            <w:r w:rsidRPr="00B72C14">
              <w:rPr>
                <w:rFonts w:ascii="Calibri" w:hAnsi="Calibri" w:cs="Calibri"/>
                <w:sz w:val="22"/>
                <w:szCs w:val="22"/>
              </w:rPr>
              <w:t>Travel to Customer's partner locations for UAT testing and Go-Live of Products</w:t>
            </w:r>
          </w:p>
          <w:p w14:paraId="4101652C" w14:textId="77777777" w:rsidR="00FD0DD9" w:rsidRPr="0075498B" w:rsidRDefault="00FD0DD9" w:rsidP="00FD0DD9">
            <w:pPr>
              <w:tabs>
                <w:tab w:val="center" w:pos="224"/>
              </w:tabs>
              <w:suppressAutoHyphens/>
              <w:autoSpaceDE w:val="0"/>
              <w:snapToGrid w:val="0"/>
              <w:ind w:left="360"/>
              <w:rPr>
                <w:rFonts w:ascii="Calibri" w:hAnsi="Calibri" w:cs="Calibri"/>
                <w:sz w:val="22"/>
                <w:szCs w:val="22"/>
              </w:rPr>
            </w:pPr>
          </w:p>
        </w:tc>
      </w:tr>
      <w:tr w:rsidR="00915FED" w:rsidRPr="00BA0B61" w14:paraId="027C545A" w14:textId="77777777" w:rsidTr="2743E314">
        <w:tc>
          <w:tcPr>
            <w:tcW w:w="1666" w:type="dxa"/>
            <w:shd w:val="clear" w:color="auto" w:fill="auto"/>
          </w:tcPr>
          <w:p w14:paraId="6807BE17" w14:textId="149D949C" w:rsidR="00915FED" w:rsidRPr="00BA0B61" w:rsidRDefault="19ED3DA9" w:rsidP="19ED3DA9">
            <w:pPr>
              <w:pStyle w:val="Header"/>
              <w:spacing w:line="259" w:lineRule="auto"/>
              <w:jc w:val="both"/>
              <w:rPr>
                <w:rFonts w:ascii="Calibri" w:hAnsi="Calibri" w:cs="Calibri"/>
              </w:rPr>
            </w:pPr>
            <w:r w:rsidRPr="19ED3DA9">
              <w:rPr>
                <w:rFonts w:ascii="Calibri" w:hAnsi="Calibri" w:cs="Calibri"/>
                <w:sz w:val="22"/>
                <w:szCs w:val="22"/>
              </w:rPr>
              <w:t>Toll Logistics</w:t>
            </w:r>
          </w:p>
        </w:tc>
        <w:tc>
          <w:tcPr>
            <w:tcW w:w="8882" w:type="dxa"/>
            <w:shd w:val="clear" w:color="auto" w:fill="auto"/>
          </w:tcPr>
          <w:p w14:paraId="5CF1A4BD" w14:textId="076DB220" w:rsidR="19ED3DA9" w:rsidRDefault="19ED3DA9" w:rsidP="19ED3DA9">
            <w:pPr>
              <w:pStyle w:val="Header"/>
              <w:tabs>
                <w:tab w:val="clear" w:pos="4680"/>
                <w:tab w:val="center" w:pos="224"/>
              </w:tabs>
              <w:spacing w:line="259" w:lineRule="auto"/>
              <w:jc w:val="both"/>
              <w:rPr>
                <w:rFonts w:ascii="Calibri" w:hAnsi="Calibri" w:cs="Calibri"/>
              </w:rPr>
            </w:pPr>
            <w:r w:rsidRPr="19ED3DA9">
              <w:rPr>
                <w:rFonts w:ascii="Calibri" w:hAnsi="Calibri" w:cs="Calibri"/>
                <w:b/>
                <w:bCs/>
                <w:sz w:val="22"/>
                <w:szCs w:val="22"/>
              </w:rPr>
              <w:t>Project</w:t>
            </w:r>
            <w:r w:rsidRPr="19ED3DA9">
              <w:rPr>
                <w:rFonts w:ascii="Calibri" w:hAnsi="Calibri" w:cs="Calibri"/>
                <w:sz w:val="22"/>
                <w:szCs w:val="22"/>
              </w:rPr>
              <w:t>: - Develop Application to enable Logistic functions for Toll partners &amp; Distribution warehouses</w:t>
            </w:r>
          </w:p>
          <w:p w14:paraId="6F455EA0" w14:textId="25964EAB" w:rsidR="00915FED" w:rsidRPr="00BA0B61" w:rsidRDefault="19ED3DA9" w:rsidP="00CA000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Role</w:t>
            </w:r>
            <w:r w:rsidRPr="19ED3DA9">
              <w:rPr>
                <w:rFonts w:ascii="Calibri" w:hAnsi="Calibri" w:cs="Calibri"/>
                <w:sz w:val="22"/>
                <w:szCs w:val="22"/>
              </w:rPr>
              <w:t>: – Solution Designer</w:t>
            </w:r>
          </w:p>
          <w:p w14:paraId="15B25402" w14:textId="34CB157C" w:rsidR="00C8594E" w:rsidRDefault="19ED3DA9" w:rsidP="00CA000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 7</w:t>
            </w:r>
          </w:p>
          <w:p w14:paraId="4D38ED11" w14:textId="44E4D977" w:rsidR="00CA000A" w:rsidRDefault="19ED3DA9" w:rsidP="00CA000A">
            <w:pPr>
              <w:pStyle w:val="Header"/>
              <w:tabs>
                <w:tab w:val="clear" w:pos="4680"/>
                <w:tab w:val="center" w:pos="224"/>
              </w:tabs>
              <w:jc w:val="both"/>
              <w:rPr>
                <w:rFonts w:ascii="Calibri" w:hAnsi="Calibri" w:cs="Calibri"/>
                <w:sz w:val="22"/>
                <w:szCs w:val="22"/>
              </w:rPr>
            </w:pPr>
            <w:r w:rsidRPr="19ED3DA9">
              <w:rPr>
                <w:rFonts w:ascii="Calibri" w:hAnsi="Calibri" w:cs="Calibri"/>
                <w:b/>
                <w:bCs/>
                <w:sz w:val="22"/>
                <w:szCs w:val="22"/>
              </w:rPr>
              <w:t>Responsibilities: -</w:t>
            </w:r>
          </w:p>
          <w:p w14:paraId="4213850D" w14:textId="77777777" w:rsidR="007E61F2" w:rsidRPr="007E61F2" w:rsidRDefault="19ED3DA9" w:rsidP="007E61F2">
            <w:pPr>
              <w:numPr>
                <w:ilvl w:val="0"/>
                <w:numId w:val="29"/>
              </w:numPr>
              <w:tabs>
                <w:tab w:val="center" w:pos="224"/>
              </w:tabs>
              <w:suppressAutoHyphens/>
              <w:autoSpaceDE w:val="0"/>
              <w:snapToGrid w:val="0"/>
              <w:rPr>
                <w:sz w:val="22"/>
                <w:szCs w:val="22"/>
              </w:rPr>
            </w:pPr>
            <w:r w:rsidRPr="19ED3DA9">
              <w:rPr>
                <w:rFonts w:ascii="Calibri" w:hAnsi="Calibri" w:cs="Calibri"/>
                <w:sz w:val="22"/>
                <w:szCs w:val="22"/>
              </w:rPr>
              <w:t xml:space="preserve">Lead the Application maintenance and Support teams for different integration </w:t>
            </w:r>
            <w:r w:rsidR="009A7992" w:rsidRPr="19ED3DA9">
              <w:rPr>
                <w:rFonts w:ascii="Calibri" w:hAnsi="Calibri" w:cs="Calibri"/>
                <w:sz w:val="22"/>
                <w:szCs w:val="22"/>
              </w:rPr>
              <w:t>projects.</w:t>
            </w:r>
          </w:p>
          <w:p w14:paraId="70B82565" w14:textId="77777777" w:rsidR="007E61F2" w:rsidRPr="005A41F1" w:rsidRDefault="19ED3DA9"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 xml:space="preserve">Change/alter the Solution Designs for already developed applications to improve </w:t>
            </w:r>
            <w:r w:rsidR="009A7992" w:rsidRPr="005A41F1">
              <w:rPr>
                <w:rFonts w:ascii="Calibri" w:hAnsi="Calibri" w:cs="Calibri"/>
                <w:sz w:val="22"/>
                <w:szCs w:val="22"/>
              </w:rPr>
              <w:t>performance.</w:t>
            </w:r>
          </w:p>
          <w:p w14:paraId="75C35C98" w14:textId="77777777" w:rsidR="007E61F2" w:rsidRPr="005A41F1" w:rsidRDefault="19ED3DA9"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 xml:space="preserve">Identify the applications where code revamp is required and create a plan to modify the </w:t>
            </w:r>
            <w:r w:rsidR="009A7992" w:rsidRPr="005A41F1">
              <w:rPr>
                <w:rFonts w:ascii="Calibri" w:hAnsi="Calibri" w:cs="Calibri"/>
                <w:sz w:val="22"/>
                <w:szCs w:val="22"/>
              </w:rPr>
              <w:t>applications.</w:t>
            </w:r>
          </w:p>
          <w:p w14:paraId="2D65D446" w14:textId="77777777" w:rsidR="007E61F2" w:rsidRPr="005A41F1" w:rsidRDefault="6AD0431B"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 xml:space="preserve">Review </w:t>
            </w:r>
            <w:r w:rsidR="116034C5" w:rsidRPr="005A41F1">
              <w:rPr>
                <w:rFonts w:ascii="Calibri" w:hAnsi="Calibri" w:cs="Calibri"/>
                <w:sz w:val="22"/>
                <w:szCs w:val="22"/>
              </w:rPr>
              <w:t xml:space="preserve">all </w:t>
            </w:r>
            <w:r w:rsidRPr="005A41F1">
              <w:rPr>
                <w:rFonts w:ascii="Calibri" w:hAnsi="Calibri" w:cs="Calibri"/>
                <w:sz w:val="22"/>
                <w:szCs w:val="22"/>
              </w:rPr>
              <w:t xml:space="preserve">changes done by Development team </w:t>
            </w:r>
            <w:r w:rsidR="5767CE5E" w:rsidRPr="005A41F1">
              <w:rPr>
                <w:rFonts w:ascii="Calibri" w:hAnsi="Calibri" w:cs="Calibri"/>
                <w:sz w:val="22"/>
                <w:szCs w:val="22"/>
              </w:rPr>
              <w:t xml:space="preserve">before it goes to </w:t>
            </w:r>
            <w:r w:rsidR="009A7992" w:rsidRPr="005A41F1">
              <w:rPr>
                <w:rFonts w:ascii="Calibri" w:hAnsi="Calibri" w:cs="Calibri"/>
                <w:sz w:val="22"/>
                <w:szCs w:val="22"/>
              </w:rPr>
              <w:t>Production.</w:t>
            </w:r>
          </w:p>
          <w:p w14:paraId="7C481BFE" w14:textId="77777777" w:rsidR="007E61F2" w:rsidRPr="005A41F1" w:rsidRDefault="609EDE1C"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 xml:space="preserve">Assist team in </w:t>
            </w:r>
            <w:r w:rsidR="49C3173D" w:rsidRPr="005A41F1">
              <w:rPr>
                <w:rFonts w:ascii="Calibri" w:hAnsi="Calibri" w:cs="Calibri"/>
                <w:sz w:val="22"/>
                <w:szCs w:val="22"/>
              </w:rPr>
              <w:t xml:space="preserve">triage calls for </w:t>
            </w:r>
            <w:r w:rsidR="19ED3DA9" w:rsidRPr="005A41F1">
              <w:rPr>
                <w:rFonts w:ascii="Calibri" w:hAnsi="Calibri" w:cs="Calibri"/>
                <w:sz w:val="22"/>
                <w:szCs w:val="22"/>
              </w:rPr>
              <w:t>P1 &amp; P2 issues reported by Customers</w:t>
            </w:r>
            <w:r w:rsidR="009A7992" w:rsidRPr="005A41F1">
              <w:rPr>
                <w:rFonts w:ascii="Calibri" w:hAnsi="Calibri" w:cs="Calibri"/>
                <w:sz w:val="22"/>
                <w:szCs w:val="22"/>
              </w:rPr>
              <w:t>.</w:t>
            </w:r>
          </w:p>
          <w:p w14:paraId="57B541F9" w14:textId="77777777" w:rsidR="007E61F2" w:rsidRPr="005A41F1" w:rsidRDefault="19ED3DA9"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Assist team members in webMethods Software</w:t>
            </w:r>
            <w:r w:rsidR="3C83BBC1" w:rsidRPr="005A41F1">
              <w:rPr>
                <w:rFonts w:ascii="Calibri" w:hAnsi="Calibri" w:cs="Calibri"/>
                <w:sz w:val="22"/>
                <w:szCs w:val="22"/>
              </w:rPr>
              <w:t>,</w:t>
            </w:r>
            <w:r w:rsidRPr="005A41F1">
              <w:rPr>
                <w:rFonts w:ascii="Calibri" w:hAnsi="Calibri" w:cs="Calibri"/>
                <w:sz w:val="22"/>
                <w:szCs w:val="22"/>
              </w:rPr>
              <w:t xml:space="preserve"> Application deployments and configurations</w:t>
            </w:r>
            <w:r w:rsidR="009A7992" w:rsidRPr="005A41F1">
              <w:rPr>
                <w:rFonts w:ascii="Calibri" w:hAnsi="Calibri" w:cs="Calibri"/>
                <w:sz w:val="22"/>
                <w:szCs w:val="22"/>
              </w:rPr>
              <w:t>.</w:t>
            </w:r>
          </w:p>
          <w:p w14:paraId="062384F4" w14:textId="77777777" w:rsidR="007E61F2" w:rsidRPr="005A41F1" w:rsidRDefault="19ED3DA9"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Mentor team members in webMethods Coding, Deployment and Support procedures.</w:t>
            </w:r>
          </w:p>
          <w:p w14:paraId="4292EB83" w14:textId="77777777" w:rsidR="007E61F2" w:rsidRPr="005A41F1" w:rsidRDefault="19ED3DA9"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Communication with Customers &amp; Product vendors like SoftwareAG and others</w:t>
            </w:r>
          </w:p>
          <w:p w14:paraId="75ADA007" w14:textId="71CC3826" w:rsidR="3C14F317" w:rsidRPr="005A41F1" w:rsidRDefault="3C14F317" w:rsidP="007E61F2">
            <w:pPr>
              <w:numPr>
                <w:ilvl w:val="0"/>
                <w:numId w:val="29"/>
              </w:numPr>
              <w:tabs>
                <w:tab w:val="center" w:pos="224"/>
              </w:tabs>
              <w:suppressAutoHyphens/>
              <w:autoSpaceDE w:val="0"/>
              <w:snapToGrid w:val="0"/>
              <w:rPr>
                <w:rFonts w:ascii="Calibri" w:hAnsi="Calibri" w:cs="Calibri"/>
                <w:sz w:val="22"/>
                <w:szCs w:val="22"/>
              </w:rPr>
            </w:pPr>
            <w:r w:rsidRPr="005A41F1">
              <w:rPr>
                <w:rFonts w:ascii="Calibri" w:hAnsi="Calibri" w:cs="Calibri"/>
                <w:sz w:val="22"/>
                <w:szCs w:val="22"/>
              </w:rPr>
              <w:t>Lead the Data Center migration project from webMethods application side</w:t>
            </w:r>
            <w:r w:rsidR="009A7992" w:rsidRPr="005A41F1">
              <w:rPr>
                <w:rFonts w:ascii="Calibri" w:hAnsi="Calibri" w:cs="Calibri"/>
                <w:sz w:val="22"/>
                <w:szCs w:val="22"/>
              </w:rPr>
              <w:t>.</w:t>
            </w:r>
          </w:p>
          <w:p w14:paraId="64279F68" w14:textId="3DB81543" w:rsidR="00112F21" w:rsidRPr="00CA000A" w:rsidRDefault="00112F21" w:rsidP="19ED3DA9">
            <w:pPr>
              <w:suppressAutoHyphens/>
              <w:autoSpaceDE w:val="0"/>
              <w:snapToGrid w:val="0"/>
              <w:rPr>
                <w:rFonts w:ascii="Calibri" w:eastAsia="Calibri" w:hAnsi="Calibri"/>
              </w:rPr>
            </w:pPr>
          </w:p>
        </w:tc>
      </w:tr>
      <w:tr w:rsidR="003279D1" w:rsidRPr="00BA0B61" w14:paraId="5384A508" w14:textId="77777777" w:rsidTr="2743E314">
        <w:tc>
          <w:tcPr>
            <w:tcW w:w="1666" w:type="dxa"/>
            <w:shd w:val="clear" w:color="auto" w:fill="auto"/>
          </w:tcPr>
          <w:p w14:paraId="253BE744" w14:textId="3BEC62E3" w:rsidR="19ED3DA9" w:rsidRDefault="19ED3DA9" w:rsidP="19ED3DA9">
            <w:pPr>
              <w:pStyle w:val="Header"/>
              <w:spacing w:line="259" w:lineRule="auto"/>
              <w:jc w:val="both"/>
              <w:rPr>
                <w:rFonts w:ascii="Calibri" w:hAnsi="Calibri" w:cs="Calibri"/>
              </w:rPr>
            </w:pPr>
            <w:r w:rsidRPr="19ED3DA9">
              <w:rPr>
                <w:rFonts w:ascii="Calibri" w:hAnsi="Calibri" w:cs="Calibri"/>
                <w:sz w:val="22"/>
                <w:szCs w:val="22"/>
              </w:rPr>
              <w:t xml:space="preserve">Umpqua </w:t>
            </w:r>
            <w:r w:rsidR="0023551C" w:rsidRPr="19ED3DA9">
              <w:rPr>
                <w:rFonts w:ascii="Calibri" w:hAnsi="Calibri" w:cs="Calibri"/>
                <w:sz w:val="22"/>
                <w:szCs w:val="22"/>
              </w:rPr>
              <w:t>Bank</w:t>
            </w:r>
            <w:r w:rsidR="0023551C">
              <w:rPr>
                <w:rFonts w:ascii="Calibri" w:hAnsi="Calibri" w:cs="Calibri"/>
                <w:sz w:val="22"/>
                <w:szCs w:val="22"/>
              </w:rPr>
              <w:t xml:space="preserve">, </w:t>
            </w:r>
            <w:r w:rsidR="0023551C" w:rsidRPr="19ED3DA9">
              <w:rPr>
                <w:rFonts w:ascii="Calibri" w:hAnsi="Calibri" w:cs="Calibri"/>
                <w:sz w:val="22"/>
                <w:szCs w:val="22"/>
              </w:rPr>
              <w:t>Synchrony</w:t>
            </w:r>
            <w:r w:rsidRPr="19ED3DA9">
              <w:rPr>
                <w:rFonts w:ascii="Calibri" w:hAnsi="Calibri" w:cs="Calibri"/>
                <w:sz w:val="22"/>
                <w:szCs w:val="22"/>
              </w:rPr>
              <w:t xml:space="preserve"> Financial</w:t>
            </w:r>
          </w:p>
          <w:p w14:paraId="4B99056E" w14:textId="77777777" w:rsidR="003279D1" w:rsidRDefault="003279D1" w:rsidP="00915FED">
            <w:pPr>
              <w:pStyle w:val="Header"/>
              <w:jc w:val="both"/>
              <w:rPr>
                <w:rFonts w:ascii="Calibri" w:hAnsi="Calibri" w:cs="Calibri"/>
                <w:sz w:val="22"/>
                <w:szCs w:val="22"/>
              </w:rPr>
            </w:pPr>
          </w:p>
        </w:tc>
        <w:tc>
          <w:tcPr>
            <w:tcW w:w="8882" w:type="dxa"/>
            <w:shd w:val="clear" w:color="auto" w:fill="auto"/>
          </w:tcPr>
          <w:p w14:paraId="79536E76" w14:textId="1BC30214" w:rsidR="00CA000A" w:rsidRDefault="19ED3DA9" w:rsidP="19ED3DA9">
            <w:pPr>
              <w:pStyle w:val="Header"/>
              <w:jc w:val="both"/>
              <w:rPr>
                <w:rFonts w:ascii="Calibri" w:hAnsi="Calibri" w:cs="Calibri"/>
                <w:sz w:val="22"/>
                <w:szCs w:val="22"/>
              </w:rPr>
            </w:pPr>
            <w:r w:rsidRPr="19ED3DA9">
              <w:rPr>
                <w:rFonts w:ascii="Calibri" w:hAnsi="Calibri" w:cs="Calibri"/>
                <w:b/>
                <w:bCs/>
                <w:sz w:val="22"/>
                <w:szCs w:val="22"/>
              </w:rPr>
              <w:t xml:space="preserve">Project: - </w:t>
            </w:r>
            <w:r w:rsidRPr="19ED3DA9">
              <w:rPr>
                <w:rFonts w:ascii="Calibri" w:hAnsi="Calibri" w:cs="Calibri"/>
                <w:sz w:val="22"/>
                <w:szCs w:val="22"/>
              </w:rPr>
              <w:t xml:space="preserve">Develop applications for Banks to provide Fiserv owned backend </w:t>
            </w:r>
            <w:r w:rsidR="0062097B" w:rsidRPr="19ED3DA9">
              <w:rPr>
                <w:rFonts w:ascii="Calibri" w:hAnsi="Calibri" w:cs="Calibri"/>
                <w:sz w:val="22"/>
                <w:szCs w:val="22"/>
              </w:rPr>
              <w:t>financial</w:t>
            </w:r>
            <w:r w:rsidRPr="19ED3DA9">
              <w:rPr>
                <w:rFonts w:ascii="Calibri" w:hAnsi="Calibri" w:cs="Calibri"/>
                <w:sz w:val="22"/>
                <w:szCs w:val="22"/>
              </w:rPr>
              <w:t xml:space="preserve"> services/functionality</w:t>
            </w:r>
          </w:p>
          <w:p w14:paraId="4C9045F1" w14:textId="3404A353" w:rsidR="003279D1" w:rsidRPr="00BA0B61" w:rsidRDefault="19ED3DA9" w:rsidP="003279D1">
            <w:pPr>
              <w:pStyle w:val="Header"/>
              <w:jc w:val="both"/>
              <w:rPr>
                <w:rFonts w:ascii="Calibri" w:hAnsi="Calibri" w:cs="Calibri"/>
                <w:sz w:val="22"/>
                <w:szCs w:val="22"/>
              </w:rPr>
            </w:pPr>
            <w:r w:rsidRPr="19ED3DA9">
              <w:rPr>
                <w:rFonts w:ascii="Calibri" w:hAnsi="Calibri" w:cs="Calibri"/>
                <w:b/>
                <w:bCs/>
                <w:sz w:val="22"/>
                <w:szCs w:val="22"/>
              </w:rPr>
              <w:t>Role</w:t>
            </w:r>
            <w:r w:rsidRPr="19ED3DA9">
              <w:rPr>
                <w:rFonts w:ascii="Calibri" w:hAnsi="Calibri" w:cs="Calibri"/>
                <w:sz w:val="22"/>
                <w:szCs w:val="22"/>
              </w:rPr>
              <w:t>: – Technical Lead</w:t>
            </w:r>
          </w:p>
          <w:p w14:paraId="207ED8EE" w14:textId="45199E1F" w:rsidR="003279D1" w:rsidRDefault="19ED3DA9" w:rsidP="003279D1">
            <w:pPr>
              <w:pStyle w:val="Header"/>
              <w:jc w:val="both"/>
              <w:rPr>
                <w:rFonts w:ascii="Calibri" w:hAnsi="Calibri" w:cs="Calibri"/>
                <w:sz w:val="22"/>
                <w:szCs w:val="22"/>
              </w:rPr>
            </w:pPr>
            <w:r w:rsidRPr="19ED3DA9">
              <w:rPr>
                <w:rFonts w:ascii="Calibri" w:hAnsi="Calibri" w:cs="Calibri"/>
                <w:b/>
                <w:bCs/>
                <w:sz w:val="22"/>
                <w:szCs w:val="22"/>
              </w:rPr>
              <w:t>Team Size</w:t>
            </w:r>
            <w:r w:rsidRPr="19ED3DA9">
              <w:rPr>
                <w:rFonts w:ascii="Calibri" w:hAnsi="Calibri" w:cs="Calibri"/>
                <w:sz w:val="22"/>
                <w:szCs w:val="22"/>
              </w:rPr>
              <w:t>: – 6</w:t>
            </w:r>
          </w:p>
          <w:p w14:paraId="78555EF5" w14:textId="77777777" w:rsidR="003279D1" w:rsidRDefault="19ED3DA9" w:rsidP="003279D1">
            <w:pPr>
              <w:pStyle w:val="Header"/>
              <w:jc w:val="both"/>
              <w:rPr>
                <w:rFonts w:ascii="Calibri" w:hAnsi="Calibri" w:cs="Calibri"/>
                <w:sz w:val="22"/>
                <w:szCs w:val="22"/>
              </w:rPr>
            </w:pPr>
            <w:r w:rsidRPr="19ED3DA9">
              <w:rPr>
                <w:rFonts w:ascii="Calibri" w:hAnsi="Calibri" w:cs="Calibri"/>
                <w:b/>
                <w:bCs/>
                <w:sz w:val="22"/>
                <w:szCs w:val="22"/>
              </w:rPr>
              <w:t>Responsibilities</w:t>
            </w:r>
            <w:r w:rsidRPr="19ED3DA9">
              <w:rPr>
                <w:rFonts w:ascii="Calibri" w:hAnsi="Calibri" w:cs="Calibri"/>
                <w:sz w:val="22"/>
                <w:szCs w:val="22"/>
              </w:rPr>
              <w:t>: –</w:t>
            </w:r>
          </w:p>
          <w:p w14:paraId="04A19ED6" w14:textId="77777777" w:rsidR="00CC1342" w:rsidRPr="00CC1342" w:rsidRDefault="19ED3DA9" w:rsidP="00CC1342">
            <w:pPr>
              <w:pStyle w:val="Header"/>
              <w:numPr>
                <w:ilvl w:val="0"/>
                <w:numId w:val="29"/>
              </w:numPr>
              <w:tabs>
                <w:tab w:val="clear" w:pos="4680"/>
                <w:tab w:val="center" w:pos="224"/>
              </w:tabs>
              <w:jc w:val="both"/>
              <w:rPr>
                <w:sz w:val="22"/>
                <w:szCs w:val="22"/>
              </w:rPr>
            </w:pPr>
            <w:r w:rsidRPr="19ED3DA9">
              <w:rPr>
                <w:rFonts w:ascii="Calibri" w:hAnsi="Calibri" w:cs="Calibri"/>
                <w:sz w:val="22"/>
                <w:szCs w:val="22"/>
              </w:rPr>
              <w:lastRenderedPageBreak/>
              <w:t>Analyze Functional documents</w:t>
            </w:r>
            <w:r w:rsidR="00CC1342">
              <w:rPr>
                <w:rFonts w:ascii="Calibri" w:hAnsi="Calibri" w:cs="Calibri"/>
                <w:sz w:val="22"/>
                <w:szCs w:val="22"/>
              </w:rPr>
              <w:t>.</w:t>
            </w:r>
          </w:p>
          <w:p w14:paraId="1FEEC556" w14:textId="77777777" w:rsidR="00CC1342" w:rsidRPr="00694F8E" w:rsidRDefault="19ED3DA9" w:rsidP="00CC1342">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Design Technical documents based on Functional documents</w:t>
            </w:r>
            <w:r w:rsidR="00CC1342" w:rsidRPr="00694F8E">
              <w:rPr>
                <w:rFonts w:ascii="Calibri" w:hAnsi="Calibri" w:cs="Calibri"/>
                <w:sz w:val="22"/>
                <w:szCs w:val="22"/>
              </w:rPr>
              <w:t>.</w:t>
            </w:r>
          </w:p>
          <w:p w14:paraId="3C04A914" w14:textId="77777777" w:rsidR="00CC1342" w:rsidRPr="00694F8E" w:rsidRDefault="19ED3DA9" w:rsidP="00CC1342">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Develop the code and assist team members in developing the code</w:t>
            </w:r>
            <w:r w:rsidR="00CC1342" w:rsidRPr="00694F8E">
              <w:rPr>
                <w:rFonts w:ascii="Calibri" w:hAnsi="Calibri" w:cs="Calibri"/>
                <w:sz w:val="22"/>
                <w:szCs w:val="22"/>
              </w:rPr>
              <w:t>.</w:t>
            </w:r>
          </w:p>
          <w:p w14:paraId="18455BA9" w14:textId="77777777" w:rsidR="00CC1342" w:rsidRPr="00694F8E" w:rsidRDefault="19ED3DA9" w:rsidP="00CC1342">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Work closely with Business Analyst and Testing teams</w:t>
            </w:r>
            <w:r w:rsidR="00CC1342" w:rsidRPr="00694F8E">
              <w:rPr>
                <w:rFonts w:ascii="Calibri" w:hAnsi="Calibri" w:cs="Calibri"/>
                <w:sz w:val="22"/>
                <w:szCs w:val="22"/>
              </w:rPr>
              <w:t>.</w:t>
            </w:r>
          </w:p>
          <w:p w14:paraId="7E534B2E" w14:textId="77777777" w:rsidR="00CC1342" w:rsidRPr="00694F8E" w:rsidRDefault="19ED3DA9" w:rsidP="00CC1342">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Support testing phases like QA, SIT and UAT</w:t>
            </w:r>
            <w:r w:rsidR="00CC1342" w:rsidRPr="00694F8E">
              <w:rPr>
                <w:rFonts w:ascii="Calibri" w:hAnsi="Calibri" w:cs="Calibri"/>
                <w:sz w:val="22"/>
                <w:szCs w:val="22"/>
              </w:rPr>
              <w:t>.</w:t>
            </w:r>
          </w:p>
          <w:p w14:paraId="3CA7F04F" w14:textId="77777777" w:rsidR="00FC60AF" w:rsidRPr="00694F8E" w:rsidRDefault="19ED3DA9" w:rsidP="00FC60AF">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 xml:space="preserve">Schedule Calls and Meetings with clients, Integration </w:t>
            </w:r>
            <w:r w:rsidR="00FC60AF" w:rsidRPr="00694F8E">
              <w:rPr>
                <w:rFonts w:ascii="Calibri" w:hAnsi="Calibri" w:cs="Calibri"/>
                <w:sz w:val="22"/>
                <w:szCs w:val="22"/>
              </w:rPr>
              <w:t>&amp;</w:t>
            </w:r>
            <w:r w:rsidRPr="00694F8E">
              <w:rPr>
                <w:rFonts w:ascii="Calibri" w:hAnsi="Calibri" w:cs="Calibri"/>
                <w:sz w:val="22"/>
                <w:szCs w:val="22"/>
              </w:rPr>
              <w:t xml:space="preserve"> testing teams</w:t>
            </w:r>
            <w:r w:rsidR="00CC1342" w:rsidRPr="00694F8E">
              <w:rPr>
                <w:rFonts w:ascii="Calibri" w:hAnsi="Calibri" w:cs="Calibri"/>
                <w:sz w:val="22"/>
                <w:szCs w:val="22"/>
              </w:rPr>
              <w:t>.</w:t>
            </w:r>
          </w:p>
          <w:p w14:paraId="484DCBF3" w14:textId="77777777" w:rsidR="00FC60AF" w:rsidRPr="00694F8E" w:rsidRDefault="19ED3DA9" w:rsidP="00FC60AF">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Create deliverables/ artifacts and deliver to client</w:t>
            </w:r>
            <w:r w:rsidR="00FC60AF" w:rsidRPr="00694F8E">
              <w:rPr>
                <w:rFonts w:ascii="Calibri" w:hAnsi="Calibri" w:cs="Calibri"/>
                <w:sz w:val="22"/>
                <w:szCs w:val="22"/>
              </w:rPr>
              <w:t>.</w:t>
            </w:r>
          </w:p>
          <w:p w14:paraId="4B145FCD" w14:textId="77777777" w:rsidR="00FC60AF" w:rsidRPr="00694F8E" w:rsidRDefault="19ED3DA9" w:rsidP="00FC60AF">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Resolve Production/Critical issues</w:t>
            </w:r>
            <w:r w:rsidR="00FC60AF" w:rsidRPr="00694F8E">
              <w:rPr>
                <w:rFonts w:ascii="Calibri" w:hAnsi="Calibri" w:cs="Calibri"/>
                <w:sz w:val="22"/>
                <w:szCs w:val="22"/>
              </w:rPr>
              <w:t>.</w:t>
            </w:r>
          </w:p>
          <w:p w14:paraId="581F1821" w14:textId="428EEA53" w:rsidR="19ED3DA9" w:rsidRPr="00694F8E" w:rsidRDefault="19ED3DA9" w:rsidP="00FC60AF">
            <w:pPr>
              <w:pStyle w:val="Header"/>
              <w:numPr>
                <w:ilvl w:val="0"/>
                <w:numId w:val="29"/>
              </w:numPr>
              <w:tabs>
                <w:tab w:val="clear" w:pos="4680"/>
                <w:tab w:val="center" w:pos="224"/>
              </w:tabs>
              <w:jc w:val="both"/>
              <w:rPr>
                <w:rFonts w:ascii="Calibri" w:hAnsi="Calibri" w:cs="Calibri"/>
                <w:sz w:val="22"/>
                <w:szCs w:val="22"/>
              </w:rPr>
            </w:pPr>
            <w:r w:rsidRPr="00694F8E">
              <w:rPr>
                <w:rFonts w:ascii="Calibri" w:hAnsi="Calibri" w:cs="Calibri"/>
                <w:sz w:val="22"/>
                <w:szCs w:val="22"/>
              </w:rPr>
              <w:t>Involve in Warranty Support after project delivery</w:t>
            </w:r>
            <w:r w:rsidR="00694F8E" w:rsidRPr="00694F8E">
              <w:rPr>
                <w:rFonts w:ascii="Calibri" w:hAnsi="Calibri" w:cs="Calibri"/>
                <w:sz w:val="22"/>
                <w:szCs w:val="22"/>
              </w:rPr>
              <w:t>.</w:t>
            </w:r>
          </w:p>
          <w:p w14:paraId="1299C43A" w14:textId="77777777" w:rsidR="003279D1" w:rsidRPr="00BE4E9C" w:rsidRDefault="003279D1" w:rsidP="00112F21">
            <w:pPr>
              <w:pStyle w:val="Header"/>
              <w:tabs>
                <w:tab w:val="clear" w:pos="4680"/>
                <w:tab w:val="center" w:pos="224"/>
              </w:tabs>
              <w:jc w:val="both"/>
              <w:rPr>
                <w:rFonts w:ascii="Calibri" w:hAnsi="Calibri" w:cs="Calibri"/>
                <w:bCs/>
                <w:sz w:val="22"/>
                <w:szCs w:val="22"/>
              </w:rPr>
            </w:pPr>
          </w:p>
        </w:tc>
      </w:tr>
      <w:tr w:rsidR="00BE4E9C" w:rsidRPr="00BA0B61" w14:paraId="48BD83DC" w14:textId="77777777" w:rsidTr="2743E314">
        <w:tc>
          <w:tcPr>
            <w:tcW w:w="1666" w:type="dxa"/>
            <w:shd w:val="clear" w:color="auto" w:fill="auto"/>
          </w:tcPr>
          <w:p w14:paraId="4DDBEF00" w14:textId="7C9356CD" w:rsidR="00BE4E9C" w:rsidRPr="00BA0B61" w:rsidRDefault="088B1EF0" w:rsidP="63B08B32">
            <w:pPr>
              <w:pStyle w:val="Header"/>
              <w:spacing w:line="259" w:lineRule="auto"/>
              <w:jc w:val="both"/>
            </w:pPr>
            <w:r w:rsidRPr="63B08B32">
              <w:rPr>
                <w:rFonts w:ascii="Calibri" w:hAnsi="Calibri" w:cs="Calibri"/>
                <w:sz w:val="22"/>
                <w:szCs w:val="22"/>
              </w:rPr>
              <w:lastRenderedPageBreak/>
              <w:t xml:space="preserve">Vodafone </w:t>
            </w:r>
            <w:r w:rsidR="0023551C">
              <w:rPr>
                <w:rFonts w:ascii="Calibri" w:hAnsi="Calibri" w:cs="Calibri"/>
                <w:sz w:val="22"/>
                <w:szCs w:val="22"/>
              </w:rPr>
              <w:t>–</w:t>
            </w:r>
            <w:r w:rsidRPr="63B08B32">
              <w:rPr>
                <w:rFonts w:ascii="Calibri" w:hAnsi="Calibri" w:cs="Calibri"/>
                <w:sz w:val="22"/>
                <w:szCs w:val="22"/>
              </w:rPr>
              <w:t xml:space="preserve"> UK</w:t>
            </w:r>
          </w:p>
        </w:tc>
        <w:tc>
          <w:tcPr>
            <w:tcW w:w="8882" w:type="dxa"/>
            <w:shd w:val="clear" w:color="auto" w:fill="auto"/>
          </w:tcPr>
          <w:p w14:paraId="40549B38" w14:textId="56FE3DBA" w:rsidR="00BE4E9C" w:rsidRPr="005B09C4" w:rsidRDefault="19ED3DA9" w:rsidP="00BE4E9C">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Project</w:t>
            </w:r>
            <w:r w:rsidRPr="63B08B32">
              <w:rPr>
                <w:rFonts w:ascii="Calibri" w:hAnsi="Calibri" w:cs="Calibri"/>
                <w:sz w:val="22"/>
                <w:szCs w:val="22"/>
              </w:rPr>
              <w:t>: – Develop</w:t>
            </w:r>
            <w:r w:rsidR="2D4F3FE6" w:rsidRPr="63B08B32">
              <w:rPr>
                <w:rFonts w:ascii="Calibri" w:hAnsi="Calibri" w:cs="Calibri"/>
                <w:sz w:val="22"/>
                <w:szCs w:val="22"/>
              </w:rPr>
              <w:t xml:space="preserve"> w</w:t>
            </w:r>
            <w:r w:rsidR="37D2BA0C" w:rsidRPr="63B08B32">
              <w:rPr>
                <w:rFonts w:ascii="Calibri" w:hAnsi="Calibri" w:cs="Calibri"/>
                <w:sz w:val="22"/>
                <w:szCs w:val="22"/>
              </w:rPr>
              <w:t xml:space="preserve">ebservices &amp; Process Models </w:t>
            </w:r>
            <w:r w:rsidR="20CE2E29" w:rsidRPr="63B08B32">
              <w:rPr>
                <w:rFonts w:ascii="Calibri" w:hAnsi="Calibri" w:cs="Calibri"/>
                <w:sz w:val="22"/>
                <w:szCs w:val="22"/>
              </w:rPr>
              <w:t>to integrate with Customer’s exisitng EAI applications</w:t>
            </w:r>
          </w:p>
          <w:p w14:paraId="7037A271" w14:textId="4BEEC2EA" w:rsidR="00BE4E9C" w:rsidRPr="00BA0B61" w:rsidRDefault="19ED3DA9" w:rsidP="00BE4E9C">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Role</w:t>
            </w:r>
            <w:r w:rsidRPr="63B08B32">
              <w:rPr>
                <w:rFonts w:ascii="Calibri" w:hAnsi="Calibri" w:cs="Calibri"/>
                <w:sz w:val="22"/>
                <w:szCs w:val="22"/>
              </w:rPr>
              <w:t xml:space="preserve">: – </w:t>
            </w:r>
            <w:r w:rsidR="68ED1CA3" w:rsidRPr="63B08B32">
              <w:rPr>
                <w:rFonts w:ascii="Calibri" w:hAnsi="Calibri" w:cs="Calibri"/>
                <w:sz w:val="22"/>
                <w:szCs w:val="22"/>
              </w:rPr>
              <w:t>Technical Lead</w:t>
            </w:r>
          </w:p>
          <w:p w14:paraId="5D803AD1" w14:textId="1FE1556E" w:rsidR="00BE4E9C" w:rsidRPr="00BA0B61" w:rsidRDefault="19ED3DA9" w:rsidP="00BE4E9C">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Team Size</w:t>
            </w:r>
            <w:r w:rsidRPr="63B08B32">
              <w:rPr>
                <w:rFonts w:ascii="Calibri" w:hAnsi="Calibri" w:cs="Calibri"/>
                <w:sz w:val="22"/>
                <w:szCs w:val="22"/>
              </w:rPr>
              <w:t xml:space="preserve">: – </w:t>
            </w:r>
            <w:r w:rsidR="0259D49B" w:rsidRPr="63B08B32">
              <w:rPr>
                <w:rFonts w:ascii="Calibri" w:hAnsi="Calibri" w:cs="Calibri"/>
                <w:sz w:val="22"/>
                <w:szCs w:val="22"/>
              </w:rPr>
              <w:t>3</w:t>
            </w:r>
          </w:p>
          <w:p w14:paraId="66F22636" w14:textId="77777777" w:rsidR="00BE4E9C" w:rsidRDefault="19ED3DA9" w:rsidP="00BE4E9C">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Responsibilities</w:t>
            </w:r>
            <w:r w:rsidRPr="63B08B32">
              <w:rPr>
                <w:rFonts w:ascii="Calibri" w:hAnsi="Calibri" w:cs="Calibri"/>
                <w:sz w:val="22"/>
                <w:szCs w:val="22"/>
              </w:rPr>
              <w:t>: –</w:t>
            </w:r>
          </w:p>
          <w:p w14:paraId="5155D246" w14:textId="1FE9CA8B" w:rsidR="19ED3DA9" w:rsidRDefault="19ED3DA9" w:rsidP="19ED3DA9">
            <w:pPr>
              <w:pStyle w:val="ListParagraph"/>
              <w:numPr>
                <w:ilvl w:val="0"/>
                <w:numId w:val="29"/>
              </w:numPr>
              <w:rPr>
                <w:rFonts w:ascii="Wingdings" w:eastAsia="Wingdings" w:hAnsi="Wingdings" w:cs="Wingdings"/>
                <w:color w:val="000000" w:themeColor="text1"/>
                <w:lang w:val="en-US"/>
              </w:rPr>
            </w:pPr>
            <w:r w:rsidRPr="63B08B32">
              <w:rPr>
                <w:lang w:val="en-US"/>
              </w:rPr>
              <w:t>Worked as a webMethods Lead and performed below activities</w:t>
            </w:r>
            <w:r w:rsidR="00A55D2C">
              <w:rPr>
                <w:lang w:val="en-US"/>
              </w:rPr>
              <w:t>.</w:t>
            </w:r>
          </w:p>
          <w:p w14:paraId="172A92FA" w14:textId="670BF4D6" w:rsidR="46E11E0E" w:rsidRDefault="46E11E0E" w:rsidP="63B08B32">
            <w:pPr>
              <w:pStyle w:val="ListParagraph"/>
              <w:numPr>
                <w:ilvl w:val="0"/>
                <w:numId w:val="1"/>
              </w:numPr>
              <w:rPr>
                <w:lang w:val="en-US"/>
              </w:rPr>
            </w:pPr>
            <w:r w:rsidRPr="63B08B32">
              <w:rPr>
                <w:lang w:val="en-US"/>
              </w:rPr>
              <w:t>Attend Design &amp; Planning</w:t>
            </w:r>
            <w:r w:rsidR="7121707E" w:rsidRPr="63B08B32">
              <w:rPr>
                <w:lang w:val="en-US"/>
              </w:rPr>
              <w:t xml:space="preserve"> sessions with Integration teams</w:t>
            </w:r>
            <w:r w:rsidR="00A55D2C">
              <w:rPr>
                <w:lang w:val="en-US"/>
              </w:rPr>
              <w:t>.</w:t>
            </w:r>
          </w:p>
          <w:p w14:paraId="50719EB1" w14:textId="50BC9460" w:rsidR="19ED3DA9" w:rsidRDefault="46E11E0E" w:rsidP="63B08B32">
            <w:pPr>
              <w:pStyle w:val="ListParagraph"/>
              <w:numPr>
                <w:ilvl w:val="0"/>
                <w:numId w:val="1"/>
              </w:numPr>
              <w:rPr>
                <w:rFonts w:ascii="Times New Roman" w:eastAsia="Times New Roman" w:hAnsi="Times New Roman"/>
                <w:lang w:val="en-US"/>
              </w:rPr>
            </w:pPr>
            <w:r w:rsidRPr="63B08B32">
              <w:rPr>
                <w:lang w:val="en-US"/>
              </w:rPr>
              <w:t xml:space="preserve">Create </w:t>
            </w:r>
            <w:r w:rsidR="19ED3DA9" w:rsidRPr="63B08B32">
              <w:rPr>
                <w:lang w:val="en-US"/>
              </w:rPr>
              <w:t xml:space="preserve">Technical </w:t>
            </w:r>
            <w:r w:rsidR="5BC9E2F1" w:rsidRPr="63B08B32">
              <w:rPr>
                <w:lang w:val="en-US"/>
              </w:rPr>
              <w:t xml:space="preserve">Specification </w:t>
            </w:r>
            <w:r w:rsidR="19ED3DA9" w:rsidRPr="63B08B32">
              <w:rPr>
                <w:lang w:val="en-US"/>
              </w:rPr>
              <w:t>documents ba</w:t>
            </w:r>
            <w:r w:rsidR="1189594D" w:rsidRPr="63B08B32">
              <w:rPr>
                <w:lang w:val="en-US"/>
              </w:rPr>
              <w:t>sed on Use Cases</w:t>
            </w:r>
            <w:r w:rsidR="00A55D2C">
              <w:rPr>
                <w:lang w:val="en-US"/>
              </w:rPr>
              <w:t>.</w:t>
            </w:r>
          </w:p>
          <w:p w14:paraId="74D3C710" w14:textId="6D951085" w:rsidR="465DEA56" w:rsidRDefault="465DEA56" w:rsidP="63B08B32">
            <w:pPr>
              <w:pStyle w:val="ListParagraph"/>
              <w:numPr>
                <w:ilvl w:val="0"/>
                <w:numId w:val="1"/>
              </w:numPr>
              <w:spacing w:after="0"/>
              <w:rPr>
                <w:rFonts w:cs="Calibri"/>
                <w:lang w:val="en-US"/>
              </w:rPr>
            </w:pPr>
            <w:r w:rsidRPr="63B08B32">
              <w:rPr>
                <w:lang w:val="en-US"/>
              </w:rPr>
              <w:t>Work with team members in developing code and testing</w:t>
            </w:r>
            <w:r w:rsidR="00A55D2C">
              <w:rPr>
                <w:lang w:val="en-US"/>
              </w:rPr>
              <w:t>.</w:t>
            </w:r>
          </w:p>
          <w:p w14:paraId="00578F86" w14:textId="01314004" w:rsidR="19ED3DA9" w:rsidRDefault="19ED3DA9" w:rsidP="19ED3DA9">
            <w:pPr>
              <w:pStyle w:val="ListParagraph"/>
              <w:numPr>
                <w:ilvl w:val="0"/>
                <w:numId w:val="1"/>
              </w:numPr>
              <w:rPr>
                <w:rFonts w:ascii="Times New Roman" w:eastAsia="Times New Roman" w:hAnsi="Times New Roman"/>
                <w:lang w:val="en-US"/>
              </w:rPr>
            </w:pPr>
            <w:r w:rsidRPr="63B08B32">
              <w:rPr>
                <w:lang w:val="en-US"/>
              </w:rPr>
              <w:t>Support testing phases like QA, SIT and UAT</w:t>
            </w:r>
          </w:p>
          <w:p w14:paraId="0687971A" w14:textId="4D3BA542" w:rsidR="19ED3DA9" w:rsidRDefault="19ED3DA9" w:rsidP="19ED3DA9">
            <w:pPr>
              <w:pStyle w:val="ListParagraph"/>
              <w:numPr>
                <w:ilvl w:val="0"/>
                <w:numId w:val="1"/>
              </w:numPr>
              <w:rPr>
                <w:rFonts w:ascii="Times New Roman" w:eastAsia="Times New Roman" w:hAnsi="Times New Roman"/>
                <w:lang w:val="en-US"/>
              </w:rPr>
            </w:pPr>
            <w:r w:rsidRPr="63B08B32">
              <w:rPr>
                <w:lang w:val="en-US"/>
              </w:rPr>
              <w:t>Create deliverables/artifacts and deliver to client</w:t>
            </w:r>
            <w:r w:rsidR="009828F0">
              <w:rPr>
                <w:lang w:val="en-US"/>
              </w:rPr>
              <w:t>.</w:t>
            </w:r>
          </w:p>
          <w:p w14:paraId="5F9B494B" w14:textId="03FE48CD" w:rsidR="00067B50" w:rsidRPr="009828F0" w:rsidRDefault="19ED3DA9" w:rsidP="009828F0">
            <w:pPr>
              <w:pStyle w:val="ListParagraph"/>
              <w:numPr>
                <w:ilvl w:val="0"/>
                <w:numId w:val="1"/>
              </w:numPr>
              <w:rPr>
                <w:rFonts w:ascii="Times New Roman" w:eastAsia="Times New Roman" w:hAnsi="Times New Roman"/>
                <w:lang w:val="en-US"/>
              </w:rPr>
            </w:pPr>
            <w:r w:rsidRPr="63B08B32">
              <w:rPr>
                <w:lang w:val="en-US"/>
              </w:rPr>
              <w:t>Involve in Warranty Support after project delivery</w:t>
            </w:r>
            <w:r w:rsidR="009828F0">
              <w:rPr>
                <w:lang w:val="en-US"/>
              </w:rPr>
              <w:t>.</w:t>
            </w:r>
          </w:p>
        </w:tc>
      </w:tr>
      <w:tr w:rsidR="63B08B32" w14:paraId="54B008C9" w14:textId="77777777" w:rsidTr="2743E314">
        <w:tc>
          <w:tcPr>
            <w:tcW w:w="1666" w:type="dxa"/>
            <w:shd w:val="clear" w:color="auto" w:fill="auto"/>
          </w:tcPr>
          <w:p w14:paraId="0735B6EC" w14:textId="63E59ECD" w:rsidR="671DF266" w:rsidRDefault="671DF266" w:rsidP="63B08B32">
            <w:pPr>
              <w:pStyle w:val="Header"/>
              <w:spacing w:line="259" w:lineRule="auto"/>
              <w:jc w:val="both"/>
            </w:pPr>
            <w:r w:rsidRPr="63B08B32">
              <w:rPr>
                <w:rFonts w:ascii="Calibri" w:hAnsi="Calibri" w:cs="Calibri"/>
                <w:sz w:val="22"/>
                <w:szCs w:val="22"/>
              </w:rPr>
              <w:t>SP-AUSNET, Australia</w:t>
            </w:r>
          </w:p>
        </w:tc>
        <w:tc>
          <w:tcPr>
            <w:tcW w:w="8882" w:type="dxa"/>
            <w:shd w:val="clear" w:color="auto" w:fill="auto"/>
          </w:tcPr>
          <w:p w14:paraId="027CCF36" w14:textId="5BAE2875"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Project</w:t>
            </w:r>
            <w:r w:rsidRPr="63B08B32">
              <w:rPr>
                <w:rFonts w:ascii="Calibri" w:hAnsi="Calibri" w:cs="Calibri"/>
                <w:sz w:val="22"/>
                <w:szCs w:val="22"/>
              </w:rPr>
              <w:t xml:space="preserve">: – </w:t>
            </w:r>
            <w:r w:rsidR="29F03A23" w:rsidRPr="63B08B32">
              <w:rPr>
                <w:rFonts w:ascii="Calibri" w:hAnsi="Calibri" w:cs="Calibri"/>
                <w:sz w:val="22"/>
                <w:szCs w:val="22"/>
              </w:rPr>
              <w:t xml:space="preserve">Develop </w:t>
            </w:r>
            <w:r w:rsidR="5ACBC486" w:rsidRPr="63B08B32">
              <w:rPr>
                <w:rFonts w:ascii="Calibri" w:hAnsi="Calibri" w:cs="Calibri"/>
                <w:sz w:val="22"/>
                <w:szCs w:val="22"/>
              </w:rPr>
              <w:t xml:space="preserve">BPM </w:t>
            </w:r>
            <w:r w:rsidRPr="63B08B32">
              <w:rPr>
                <w:rFonts w:ascii="Calibri" w:hAnsi="Calibri" w:cs="Calibri"/>
                <w:sz w:val="22"/>
                <w:szCs w:val="22"/>
              </w:rPr>
              <w:t>application</w:t>
            </w:r>
            <w:r w:rsidR="47635FCB" w:rsidRPr="63B08B32">
              <w:rPr>
                <w:rFonts w:ascii="Calibri" w:hAnsi="Calibri" w:cs="Calibri"/>
                <w:sz w:val="22"/>
                <w:szCs w:val="22"/>
              </w:rPr>
              <w:t xml:space="preserve"> to move Customer’s </w:t>
            </w:r>
            <w:r w:rsidR="6A3BAF35" w:rsidRPr="63B08B32">
              <w:rPr>
                <w:rFonts w:ascii="Calibri" w:hAnsi="Calibri" w:cs="Calibri"/>
                <w:sz w:val="22"/>
                <w:szCs w:val="22"/>
              </w:rPr>
              <w:t>Legacy application to SoftwareAG’s BPM application</w:t>
            </w:r>
            <w:r w:rsidRPr="63B08B32">
              <w:rPr>
                <w:rFonts w:ascii="Calibri" w:hAnsi="Calibri" w:cs="Calibri"/>
                <w:sz w:val="22"/>
                <w:szCs w:val="22"/>
              </w:rPr>
              <w:t xml:space="preserve"> to </w:t>
            </w:r>
            <w:r w:rsidR="06167E17" w:rsidRPr="63B08B32">
              <w:rPr>
                <w:rFonts w:ascii="Calibri" w:hAnsi="Calibri" w:cs="Calibri"/>
                <w:sz w:val="22"/>
                <w:szCs w:val="22"/>
              </w:rPr>
              <w:t>manage workflow and order management for SP-AUSNET</w:t>
            </w:r>
          </w:p>
          <w:p w14:paraId="0C1B60E5" w14:textId="001E362A"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Role</w:t>
            </w:r>
            <w:r w:rsidRPr="63B08B32">
              <w:rPr>
                <w:rFonts w:ascii="Calibri" w:hAnsi="Calibri" w:cs="Calibri"/>
                <w:sz w:val="22"/>
                <w:szCs w:val="22"/>
              </w:rPr>
              <w:t xml:space="preserve">: – </w:t>
            </w:r>
            <w:r w:rsidR="4A9DC78A" w:rsidRPr="63B08B32">
              <w:rPr>
                <w:rFonts w:ascii="Calibri" w:hAnsi="Calibri" w:cs="Calibri"/>
                <w:sz w:val="22"/>
                <w:szCs w:val="22"/>
              </w:rPr>
              <w:t>Technical Lead</w:t>
            </w:r>
          </w:p>
          <w:p w14:paraId="1236A771" w14:textId="1D688C99"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Team Size</w:t>
            </w:r>
            <w:r w:rsidRPr="63B08B32">
              <w:rPr>
                <w:rFonts w:ascii="Calibri" w:hAnsi="Calibri" w:cs="Calibri"/>
                <w:sz w:val="22"/>
                <w:szCs w:val="22"/>
              </w:rPr>
              <w:t xml:space="preserve">: – </w:t>
            </w:r>
            <w:r w:rsidR="60924D9F" w:rsidRPr="63B08B32">
              <w:rPr>
                <w:rFonts w:ascii="Calibri" w:hAnsi="Calibri" w:cs="Calibri"/>
                <w:sz w:val="22"/>
                <w:szCs w:val="22"/>
              </w:rPr>
              <w:t>5</w:t>
            </w:r>
          </w:p>
          <w:p w14:paraId="78D21D2D" w14:textId="77777777"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Responsibilities</w:t>
            </w:r>
            <w:r w:rsidRPr="63B08B32">
              <w:rPr>
                <w:rFonts w:ascii="Calibri" w:hAnsi="Calibri" w:cs="Calibri"/>
                <w:sz w:val="22"/>
                <w:szCs w:val="22"/>
              </w:rPr>
              <w:t>: –</w:t>
            </w:r>
          </w:p>
          <w:p w14:paraId="3EE816BB" w14:textId="7739088B" w:rsidR="63B08B32" w:rsidRDefault="63B08B32" w:rsidP="63B08B32">
            <w:pPr>
              <w:pStyle w:val="ListParagraph"/>
              <w:numPr>
                <w:ilvl w:val="0"/>
                <w:numId w:val="29"/>
              </w:numPr>
              <w:rPr>
                <w:rFonts w:ascii="Wingdings" w:eastAsia="Wingdings" w:hAnsi="Wingdings" w:cs="Wingdings"/>
                <w:color w:val="000000" w:themeColor="text1"/>
                <w:lang w:val="en-US"/>
              </w:rPr>
            </w:pPr>
            <w:r w:rsidRPr="63B08B32">
              <w:rPr>
                <w:lang w:val="en-US"/>
              </w:rPr>
              <w:t>Worked as a webMethods Lead and performed below activities</w:t>
            </w:r>
            <w:r w:rsidR="00A70603">
              <w:rPr>
                <w:lang w:val="en-US"/>
              </w:rPr>
              <w:t>.</w:t>
            </w:r>
          </w:p>
          <w:p w14:paraId="4478188E" w14:textId="3582D52E" w:rsidR="63B08B32" w:rsidRDefault="63B08B32" w:rsidP="63B08B32">
            <w:pPr>
              <w:pStyle w:val="ListParagraph"/>
              <w:numPr>
                <w:ilvl w:val="0"/>
                <w:numId w:val="1"/>
              </w:numPr>
              <w:rPr>
                <w:rFonts w:ascii="Times New Roman" w:eastAsia="Times New Roman" w:hAnsi="Times New Roman"/>
                <w:lang w:val="en-US"/>
              </w:rPr>
            </w:pPr>
            <w:r w:rsidRPr="63B08B32">
              <w:rPr>
                <w:lang w:val="en-US"/>
              </w:rPr>
              <w:t>Analyze Functional Documents</w:t>
            </w:r>
            <w:r w:rsidR="23152E97" w:rsidRPr="63B08B32">
              <w:rPr>
                <w:lang w:val="en-US"/>
              </w:rPr>
              <w:t xml:space="preserve"> </w:t>
            </w:r>
            <w:r w:rsidR="43EA69ED" w:rsidRPr="63B08B32">
              <w:rPr>
                <w:lang w:val="en-US"/>
              </w:rPr>
              <w:t xml:space="preserve">created </w:t>
            </w:r>
            <w:r w:rsidR="23152E97" w:rsidRPr="63B08B32">
              <w:rPr>
                <w:lang w:val="en-US"/>
              </w:rPr>
              <w:t xml:space="preserve">for </w:t>
            </w:r>
            <w:r w:rsidR="6462AD6C" w:rsidRPr="63B08B32">
              <w:rPr>
                <w:lang w:val="en-US"/>
              </w:rPr>
              <w:t>Legacy</w:t>
            </w:r>
            <w:r w:rsidR="23152E97" w:rsidRPr="63B08B32">
              <w:rPr>
                <w:lang w:val="en-US"/>
              </w:rPr>
              <w:t xml:space="preserve"> application</w:t>
            </w:r>
            <w:r w:rsidR="00A70603">
              <w:rPr>
                <w:lang w:val="en-US"/>
              </w:rPr>
              <w:t>.</w:t>
            </w:r>
          </w:p>
          <w:p w14:paraId="193E13E7" w14:textId="16EA4C6E" w:rsidR="6EE4E6BC" w:rsidRDefault="6EE4E6BC" w:rsidP="63B08B32">
            <w:pPr>
              <w:pStyle w:val="ListParagraph"/>
              <w:numPr>
                <w:ilvl w:val="0"/>
                <w:numId w:val="1"/>
              </w:numPr>
              <w:rPr>
                <w:rFonts w:ascii="Times New Roman" w:eastAsia="Times New Roman" w:hAnsi="Times New Roman"/>
                <w:lang w:val="en-US"/>
              </w:rPr>
            </w:pPr>
            <w:r w:rsidRPr="63B08B32">
              <w:rPr>
                <w:lang w:val="en-US"/>
              </w:rPr>
              <w:t xml:space="preserve">Create </w:t>
            </w:r>
            <w:r w:rsidR="63B08B32" w:rsidRPr="63B08B32">
              <w:rPr>
                <w:lang w:val="en-US"/>
              </w:rPr>
              <w:t xml:space="preserve">Technical documents based on </w:t>
            </w:r>
            <w:r w:rsidR="461A6FDD" w:rsidRPr="63B08B32">
              <w:rPr>
                <w:lang w:val="en-US"/>
              </w:rPr>
              <w:t xml:space="preserve">existing </w:t>
            </w:r>
            <w:r w:rsidR="63B08B32" w:rsidRPr="63B08B32">
              <w:rPr>
                <w:lang w:val="en-US"/>
              </w:rPr>
              <w:t>Functional documents</w:t>
            </w:r>
            <w:r w:rsidR="00A70603">
              <w:rPr>
                <w:lang w:val="en-US"/>
              </w:rPr>
              <w:t>.</w:t>
            </w:r>
          </w:p>
          <w:p w14:paraId="3531FD91" w14:textId="46171F28" w:rsidR="461A6FDD" w:rsidRDefault="461A6FDD" w:rsidP="63B08B32">
            <w:pPr>
              <w:pStyle w:val="ListParagraph"/>
              <w:numPr>
                <w:ilvl w:val="0"/>
                <w:numId w:val="1"/>
              </w:numPr>
              <w:rPr>
                <w:lang w:val="en-US"/>
              </w:rPr>
            </w:pPr>
            <w:r w:rsidRPr="63B08B32">
              <w:rPr>
                <w:lang w:val="en-US"/>
              </w:rPr>
              <w:t>Design Business Process Models in</w:t>
            </w:r>
            <w:r w:rsidR="19F2AE2A" w:rsidRPr="63B08B32">
              <w:rPr>
                <w:lang w:val="en-US"/>
              </w:rPr>
              <w:t xml:space="preserve"> webMethods BPM</w:t>
            </w:r>
          </w:p>
          <w:p w14:paraId="41D75276" w14:textId="56FCAD47" w:rsidR="63B08B32" w:rsidRDefault="63B08B32" w:rsidP="63B08B32">
            <w:pPr>
              <w:pStyle w:val="ListParagraph"/>
              <w:numPr>
                <w:ilvl w:val="0"/>
                <w:numId w:val="1"/>
              </w:numPr>
              <w:rPr>
                <w:rFonts w:ascii="Times New Roman" w:eastAsia="Times New Roman" w:hAnsi="Times New Roman"/>
                <w:lang w:val="en-US"/>
              </w:rPr>
            </w:pPr>
            <w:r w:rsidRPr="63B08B32">
              <w:rPr>
                <w:lang w:val="en-US"/>
              </w:rPr>
              <w:t>Work closely with team in development</w:t>
            </w:r>
            <w:r w:rsidR="0D08CD88" w:rsidRPr="63B08B32">
              <w:rPr>
                <w:lang w:val="en-US"/>
              </w:rPr>
              <w:t xml:space="preserve"> of underlying logic</w:t>
            </w:r>
          </w:p>
          <w:p w14:paraId="2CBABD99" w14:textId="01314004" w:rsidR="63B08B32" w:rsidRDefault="63B08B32" w:rsidP="63B08B32">
            <w:pPr>
              <w:pStyle w:val="ListParagraph"/>
              <w:numPr>
                <w:ilvl w:val="0"/>
                <w:numId w:val="1"/>
              </w:numPr>
              <w:rPr>
                <w:rFonts w:ascii="Times New Roman" w:eastAsia="Times New Roman" w:hAnsi="Times New Roman"/>
                <w:lang w:val="en-US"/>
              </w:rPr>
            </w:pPr>
            <w:r w:rsidRPr="63B08B32">
              <w:rPr>
                <w:lang w:val="en-US"/>
              </w:rPr>
              <w:t>Support testing phases like QA, SIT and UAT</w:t>
            </w:r>
          </w:p>
          <w:p w14:paraId="773F83C1" w14:textId="5CCA11F7" w:rsidR="63B08B32" w:rsidRDefault="63B08B32" w:rsidP="63B08B32">
            <w:pPr>
              <w:pStyle w:val="ListParagraph"/>
              <w:numPr>
                <w:ilvl w:val="0"/>
                <w:numId w:val="1"/>
              </w:numPr>
              <w:rPr>
                <w:rFonts w:ascii="Times New Roman" w:eastAsia="Times New Roman" w:hAnsi="Times New Roman"/>
                <w:lang w:val="en-US"/>
              </w:rPr>
            </w:pPr>
            <w:r w:rsidRPr="63B08B32">
              <w:rPr>
                <w:lang w:val="en-US"/>
              </w:rPr>
              <w:t>Schedule Calls and Meetings with clients, Integration teams and testing teams</w:t>
            </w:r>
          </w:p>
          <w:p w14:paraId="4DBD536C" w14:textId="62D816A9" w:rsidR="63B08B32" w:rsidRDefault="63B08B32" w:rsidP="63B08B32">
            <w:pPr>
              <w:pStyle w:val="ListParagraph"/>
              <w:numPr>
                <w:ilvl w:val="0"/>
                <w:numId w:val="1"/>
              </w:numPr>
              <w:rPr>
                <w:rFonts w:ascii="Times New Roman" w:eastAsia="Times New Roman" w:hAnsi="Times New Roman"/>
                <w:lang w:val="en-US"/>
              </w:rPr>
            </w:pPr>
            <w:r w:rsidRPr="63B08B32">
              <w:rPr>
                <w:lang w:val="en-US"/>
              </w:rPr>
              <w:t>Create deliverables/artifacts and deliver to client</w:t>
            </w:r>
            <w:r w:rsidR="00A70603">
              <w:rPr>
                <w:lang w:val="en-US"/>
              </w:rPr>
              <w:t>.</w:t>
            </w:r>
          </w:p>
          <w:p w14:paraId="40489234" w14:textId="77777777" w:rsidR="63B08B32" w:rsidRPr="00D706FA" w:rsidRDefault="63B08B32" w:rsidP="00116180">
            <w:pPr>
              <w:pStyle w:val="ListParagraph"/>
              <w:numPr>
                <w:ilvl w:val="0"/>
                <w:numId w:val="1"/>
              </w:numPr>
              <w:rPr>
                <w:rFonts w:ascii="Times New Roman" w:eastAsia="Times New Roman" w:hAnsi="Times New Roman"/>
                <w:lang w:val="en-US"/>
              </w:rPr>
            </w:pPr>
            <w:r w:rsidRPr="63B08B32">
              <w:rPr>
                <w:lang w:val="en-US"/>
              </w:rPr>
              <w:t>Involve in Warranty Support after project delivery</w:t>
            </w:r>
          </w:p>
          <w:p w14:paraId="44AA0CA1" w14:textId="0689BF51" w:rsidR="00D706FA" w:rsidRPr="00116180" w:rsidRDefault="00D706FA" w:rsidP="00D706FA">
            <w:pPr>
              <w:pStyle w:val="ListParagraph"/>
              <w:rPr>
                <w:rFonts w:ascii="Times New Roman" w:eastAsia="Times New Roman" w:hAnsi="Times New Roman"/>
                <w:lang w:val="en-US"/>
              </w:rPr>
            </w:pPr>
          </w:p>
        </w:tc>
      </w:tr>
      <w:tr w:rsidR="63B08B32" w14:paraId="76B1030F" w14:textId="77777777" w:rsidTr="2743E314">
        <w:tc>
          <w:tcPr>
            <w:tcW w:w="1666" w:type="dxa"/>
            <w:shd w:val="clear" w:color="auto" w:fill="auto"/>
          </w:tcPr>
          <w:p w14:paraId="1BECCCF4" w14:textId="488650FE" w:rsidR="63B08B32" w:rsidRDefault="63B08B32" w:rsidP="63B08B32">
            <w:pPr>
              <w:pStyle w:val="Header"/>
              <w:jc w:val="both"/>
              <w:rPr>
                <w:rFonts w:ascii="Calibri" w:hAnsi="Calibri" w:cs="Calibri"/>
                <w:sz w:val="22"/>
                <w:szCs w:val="22"/>
              </w:rPr>
            </w:pPr>
            <w:r w:rsidRPr="63B08B32">
              <w:rPr>
                <w:rFonts w:ascii="Calibri" w:hAnsi="Calibri" w:cs="Calibri"/>
                <w:sz w:val="22"/>
                <w:szCs w:val="22"/>
              </w:rPr>
              <w:t>Fifth-Third Bank</w:t>
            </w:r>
          </w:p>
        </w:tc>
        <w:tc>
          <w:tcPr>
            <w:tcW w:w="8882" w:type="dxa"/>
            <w:shd w:val="clear" w:color="auto" w:fill="auto"/>
          </w:tcPr>
          <w:p w14:paraId="709B95AB" w14:textId="030456E7"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Project</w:t>
            </w:r>
            <w:r w:rsidRPr="63B08B32">
              <w:rPr>
                <w:rFonts w:ascii="Calibri" w:hAnsi="Calibri" w:cs="Calibri"/>
                <w:sz w:val="22"/>
                <w:szCs w:val="22"/>
              </w:rPr>
              <w:t>: – Develop application to serve Bank’s Retail &amp; Business clients</w:t>
            </w:r>
          </w:p>
          <w:p w14:paraId="3BBA2C1C" w14:textId="4C4EFC49"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Role</w:t>
            </w:r>
            <w:r w:rsidRPr="63B08B32">
              <w:rPr>
                <w:rFonts w:ascii="Calibri" w:hAnsi="Calibri" w:cs="Calibri"/>
                <w:sz w:val="22"/>
                <w:szCs w:val="22"/>
              </w:rPr>
              <w:t>: – Senior Developer</w:t>
            </w:r>
          </w:p>
          <w:p w14:paraId="0A039B74" w14:textId="293A5183"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Team Size</w:t>
            </w:r>
            <w:r w:rsidRPr="63B08B32">
              <w:rPr>
                <w:rFonts w:ascii="Calibri" w:hAnsi="Calibri" w:cs="Calibri"/>
                <w:sz w:val="22"/>
                <w:szCs w:val="22"/>
              </w:rPr>
              <w:t>: – 10</w:t>
            </w:r>
          </w:p>
          <w:p w14:paraId="52B3496D" w14:textId="77777777" w:rsidR="63B08B32" w:rsidRDefault="63B08B32" w:rsidP="63B08B32">
            <w:pPr>
              <w:pStyle w:val="Header"/>
              <w:tabs>
                <w:tab w:val="clear" w:pos="4680"/>
                <w:tab w:val="center" w:pos="224"/>
              </w:tabs>
              <w:jc w:val="both"/>
              <w:rPr>
                <w:rFonts w:ascii="Calibri" w:hAnsi="Calibri" w:cs="Calibri"/>
                <w:sz w:val="22"/>
                <w:szCs w:val="22"/>
              </w:rPr>
            </w:pPr>
            <w:r w:rsidRPr="63B08B32">
              <w:rPr>
                <w:rFonts w:ascii="Calibri" w:hAnsi="Calibri" w:cs="Calibri"/>
                <w:b/>
                <w:bCs/>
                <w:sz w:val="22"/>
                <w:szCs w:val="22"/>
              </w:rPr>
              <w:t>Responsibilities</w:t>
            </w:r>
            <w:r w:rsidRPr="63B08B32">
              <w:rPr>
                <w:rFonts w:ascii="Calibri" w:hAnsi="Calibri" w:cs="Calibri"/>
                <w:sz w:val="22"/>
                <w:szCs w:val="22"/>
              </w:rPr>
              <w:t>: –</w:t>
            </w:r>
          </w:p>
          <w:p w14:paraId="58AA4BE7" w14:textId="2BEE2A13" w:rsidR="63B08B32" w:rsidRDefault="63B08B32" w:rsidP="63B08B32">
            <w:pPr>
              <w:pStyle w:val="Header"/>
              <w:numPr>
                <w:ilvl w:val="0"/>
                <w:numId w:val="29"/>
              </w:numPr>
              <w:tabs>
                <w:tab w:val="clear" w:pos="4680"/>
                <w:tab w:val="center" w:pos="224"/>
              </w:tabs>
              <w:jc w:val="both"/>
              <w:rPr>
                <w:sz w:val="22"/>
                <w:szCs w:val="22"/>
              </w:rPr>
            </w:pPr>
            <w:r w:rsidRPr="63B08B32">
              <w:rPr>
                <w:rFonts w:ascii="Calibri" w:hAnsi="Calibri" w:cs="Calibri"/>
                <w:sz w:val="22"/>
                <w:szCs w:val="22"/>
              </w:rPr>
              <w:t>Worked as a webMethods Administrator and performed below activities</w:t>
            </w:r>
            <w:r w:rsidR="00C16BD9">
              <w:rPr>
                <w:rFonts w:ascii="Calibri" w:hAnsi="Calibri" w:cs="Calibri"/>
                <w:sz w:val="22"/>
                <w:szCs w:val="22"/>
              </w:rPr>
              <w:t>.</w:t>
            </w:r>
          </w:p>
          <w:p w14:paraId="64B59EDA" w14:textId="4540B770" w:rsidR="63B08B32" w:rsidRDefault="63B08B32" w:rsidP="63B08B32">
            <w:pPr>
              <w:pStyle w:val="Header"/>
              <w:numPr>
                <w:ilvl w:val="0"/>
                <w:numId w:val="2"/>
              </w:numPr>
              <w:tabs>
                <w:tab w:val="clear" w:pos="4680"/>
                <w:tab w:val="center" w:pos="224"/>
              </w:tabs>
              <w:spacing w:line="259" w:lineRule="auto"/>
              <w:jc w:val="both"/>
              <w:rPr>
                <w:rFonts w:ascii="Calibri" w:eastAsia="Calibri" w:hAnsi="Calibri" w:cs="Calibri"/>
                <w:sz w:val="22"/>
                <w:szCs w:val="22"/>
              </w:rPr>
            </w:pPr>
            <w:r w:rsidRPr="63B08B32">
              <w:rPr>
                <w:rFonts w:ascii="Calibri" w:hAnsi="Calibri" w:cs="Calibri"/>
                <w:sz w:val="22"/>
                <w:szCs w:val="22"/>
              </w:rPr>
              <w:t>Installation, Configuration &amp; Verification of webmethods 7.1.2 components (Integration Server, Broker and MWS)</w:t>
            </w:r>
          </w:p>
          <w:p w14:paraId="203A0FCB" w14:textId="2472FF0F" w:rsidR="63B08B32" w:rsidRDefault="63B08B32" w:rsidP="63B08B32">
            <w:pPr>
              <w:pStyle w:val="ListParagraph"/>
              <w:numPr>
                <w:ilvl w:val="0"/>
                <w:numId w:val="2"/>
              </w:numPr>
              <w:rPr>
                <w:rFonts w:ascii="Times New Roman" w:eastAsia="Times New Roman" w:hAnsi="Times New Roman"/>
                <w:lang w:val="en-US"/>
              </w:rPr>
            </w:pPr>
            <w:r w:rsidRPr="63B08B32">
              <w:rPr>
                <w:lang w:val="en-US"/>
              </w:rPr>
              <w:t>Application deployment and verification</w:t>
            </w:r>
          </w:p>
          <w:p w14:paraId="34024662" w14:textId="646DB639" w:rsidR="63B08B32" w:rsidRDefault="63B08B32" w:rsidP="63B08B32">
            <w:pPr>
              <w:pStyle w:val="ListParagraph"/>
              <w:numPr>
                <w:ilvl w:val="0"/>
                <w:numId w:val="29"/>
              </w:numPr>
              <w:rPr>
                <w:rFonts w:ascii="Wingdings" w:eastAsia="Wingdings" w:hAnsi="Wingdings" w:cs="Wingdings"/>
                <w:color w:val="000000" w:themeColor="text1"/>
                <w:lang w:val="en-US"/>
              </w:rPr>
            </w:pPr>
            <w:r w:rsidRPr="63B08B32">
              <w:rPr>
                <w:lang w:val="en-US"/>
              </w:rPr>
              <w:lastRenderedPageBreak/>
              <w:t xml:space="preserve">Worked as a webMethods Developer </w:t>
            </w:r>
            <w:r w:rsidR="00FE7D56">
              <w:rPr>
                <w:lang w:val="en-US"/>
              </w:rPr>
              <w:t>&amp; Development</w:t>
            </w:r>
            <w:r w:rsidRPr="63B08B32">
              <w:rPr>
                <w:lang w:val="en-US"/>
              </w:rPr>
              <w:t xml:space="preserve"> Lead and performed below activities</w:t>
            </w:r>
            <w:r w:rsidR="00C16BD9">
              <w:rPr>
                <w:lang w:val="en-US"/>
              </w:rPr>
              <w:t>.</w:t>
            </w:r>
          </w:p>
          <w:p w14:paraId="39428C02" w14:textId="18E147D1" w:rsidR="63B08B32" w:rsidRDefault="63B08B32" w:rsidP="63B08B32">
            <w:pPr>
              <w:pStyle w:val="ListParagraph"/>
              <w:numPr>
                <w:ilvl w:val="0"/>
                <w:numId w:val="1"/>
              </w:numPr>
              <w:rPr>
                <w:rFonts w:ascii="Times New Roman" w:eastAsia="Times New Roman" w:hAnsi="Times New Roman"/>
                <w:lang w:val="en-US"/>
              </w:rPr>
            </w:pPr>
            <w:r w:rsidRPr="63B08B32">
              <w:rPr>
                <w:lang w:val="en-US"/>
              </w:rPr>
              <w:t>Analyze Functional Documents</w:t>
            </w:r>
          </w:p>
          <w:p w14:paraId="2B939E08" w14:textId="6B3346BF" w:rsidR="63B08B32" w:rsidRDefault="63B08B32" w:rsidP="63B08B32">
            <w:pPr>
              <w:pStyle w:val="ListParagraph"/>
              <w:numPr>
                <w:ilvl w:val="0"/>
                <w:numId w:val="1"/>
              </w:numPr>
              <w:rPr>
                <w:rFonts w:ascii="Times New Roman" w:eastAsia="Times New Roman" w:hAnsi="Times New Roman"/>
                <w:lang w:val="en-US"/>
              </w:rPr>
            </w:pPr>
            <w:r w:rsidRPr="63B08B32">
              <w:rPr>
                <w:lang w:val="en-US"/>
              </w:rPr>
              <w:t>Design Technical documents based on Functional documents</w:t>
            </w:r>
            <w:r w:rsidR="00C16BD9">
              <w:rPr>
                <w:lang w:val="en-US"/>
              </w:rPr>
              <w:t>.</w:t>
            </w:r>
          </w:p>
          <w:p w14:paraId="0815F6A8" w14:textId="7DEE5D27" w:rsidR="63B08B32" w:rsidRDefault="63B08B32" w:rsidP="63B08B32">
            <w:pPr>
              <w:pStyle w:val="ListParagraph"/>
              <w:numPr>
                <w:ilvl w:val="0"/>
                <w:numId w:val="1"/>
              </w:numPr>
              <w:rPr>
                <w:rFonts w:ascii="Times New Roman" w:eastAsia="Times New Roman" w:hAnsi="Times New Roman"/>
                <w:lang w:val="en-US"/>
              </w:rPr>
            </w:pPr>
            <w:r w:rsidRPr="63B08B32">
              <w:rPr>
                <w:lang w:val="en-US"/>
              </w:rPr>
              <w:t>Work closely with team in development, unit testing</w:t>
            </w:r>
          </w:p>
          <w:p w14:paraId="532467FB" w14:textId="01314004" w:rsidR="63B08B32" w:rsidRDefault="63B08B32" w:rsidP="63B08B32">
            <w:pPr>
              <w:pStyle w:val="ListParagraph"/>
              <w:numPr>
                <w:ilvl w:val="0"/>
                <w:numId w:val="1"/>
              </w:numPr>
              <w:rPr>
                <w:rFonts w:ascii="Times New Roman" w:eastAsia="Times New Roman" w:hAnsi="Times New Roman"/>
                <w:lang w:val="en-US"/>
              </w:rPr>
            </w:pPr>
            <w:r w:rsidRPr="63B08B32">
              <w:rPr>
                <w:lang w:val="en-US"/>
              </w:rPr>
              <w:t>Support testing phases like QA, SIT and UAT</w:t>
            </w:r>
          </w:p>
          <w:p w14:paraId="65760A6A" w14:textId="5CCA11F7" w:rsidR="63B08B32" w:rsidRDefault="63B08B32" w:rsidP="63B08B32">
            <w:pPr>
              <w:pStyle w:val="ListParagraph"/>
              <w:numPr>
                <w:ilvl w:val="0"/>
                <w:numId w:val="1"/>
              </w:numPr>
              <w:rPr>
                <w:rFonts w:ascii="Times New Roman" w:eastAsia="Times New Roman" w:hAnsi="Times New Roman"/>
                <w:lang w:val="en-US"/>
              </w:rPr>
            </w:pPr>
            <w:r w:rsidRPr="63B08B32">
              <w:rPr>
                <w:lang w:val="en-US"/>
              </w:rPr>
              <w:t>Schedule Calls and Meetings with clients, Integration teams and testing teams</w:t>
            </w:r>
          </w:p>
          <w:p w14:paraId="34159F64" w14:textId="292E0C64" w:rsidR="63B08B32" w:rsidRDefault="63B08B32" w:rsidP="63B08B32">
            <w:pPr>
              <w:pStyle w:val="ListParagraph"/>
              <w:numPr>
                <w:ilvl w:val="0"/>
                <w:numId w:val="1"/>
              </w:numPr>
              <w:rPr>
                <w:rFonts w:ascii="Times New Roman" w:eastAsia="Times New Roman" w:hAnsi="Times New Roman"/>
                <w:lang w:val="en-US"/>
              </w:rPr>
            </w:pPr>
            <w:r w:rsidRPr="63B08B32">
              <w:rPr>
                <w:lang w:val="en-US"/>
              </w:rPr>
              <w:t>Create deliverables/artifacts and deliver to client</w:t>
            </w:r>
            <w:r w:rsidR="00C16BD9">
              <w:rPr>
                <w:lang w:val="en-US"/>
              </w:rPr>
              <w:t>.</w:t>
            </w:r>
          </w:p>
          <w:p w14:paraId="4D9B8BB7" w14:textId="601AD21C" w:rsidR="63B08B32" w:rsidRPr="00CC66C5" w:rsidRDefault="63B08B32" w:rsidP="00CC66C5">
            <w:pPr>
              <w:pStyle w:val="ListParagraph"/>
              <w:numPr>
                <w:ilvl w:val="0"/>
                <w:numId w:val="1"/>
              </w:numPr>
              <w:rPr>
                <w:rFonts w:ascii="Times New Roman" w:eastAsia="Times New Roman" w:hAnsi="Times New Roman"/>
                <w:lang w:val="en-US"/>
              </w:rPr>
            </w:pPr>
            <w:r w:rsidRPr="63B08B32">
              <w:rPr>
                <w:lang w:val="en-US"/>
              </w:rPr>
              <w:t>Involve in Warranty Support after project delivery</w:t>
            </w:r>
          </w:p>
        </w:tc>
      </w:tr>
    </w:tbl>
    <w:p w14:paraId="23438982" w14:textId="4966702C" w:rsidR="19ED3DA9" w:rsidRDefault="19ED3DA9" w:rsidP="19ED3DA9">
      <w:pPr>
        <w:pStyle w:val="Header"/>
        <w:jc w:val="both"/>
        <w:rPr>
          <w:rFonts w:ascii="Calibri" w:hAnsi="Calibri" w:cs="Calibri"/>
          <w:b/>
          <w:bCs/>
          <w:sz w:val="22"/>
          <w:szCs w:val="22"/>
        </w:rPr>
      </w:pPr>
    </w:p>
    <w:p w14:paraId="0A1A2704" w14:textId="22D48634" w:rsidR="19ED3DA9" w:rsidRDefault="19ED3DA9" w:rsidP="19ED3DA9">
      <w:pPr>
        <w:pStyle w:val="Header"/>
        <w:jc w:val="both"/>
        <w:rPr>
          <w:rFonts w:ascii="Calibri" w:hAnsi="Calibri" w:cs="Calibri"/>
          <w:b/>
          <w:bCs/>
          <w:sz w:val="22"/>
          <w:szCs w:val="22"/>
        </w:rPr>
      </w:pPr>
    </w:p>
    <w:p w14:paraId="050164AF" w14:textId="77777777" w:rsidR="002A7C33" w:rsidRDefault="002A7C33" w:rsidP="19ED3DA9">
      <w:pPr>
        <w:pStyle w:val="Header"/>
        <w:jc w:val="both"/>
        <w:rPr>
          <w:rFonts w:ascii="Calibri" w:hAnsi="Calibri" w:cs="Calibri"/>
          <w:b/>
          <w:bCs/>
          <w:sz w:val="22"/>
          <w:szCs w:val="22"/>
        </w:rPr>
      </w:pPr>
    </w:p>
    <w:p w14:paraId="0F9C13A8" w14:textId="77777777" w:rsidR="002A7C33" w:rsidRDefault="002A7C33" w:rsidP="19ED3DA9">
      <w:pPr>
        <w:pStyle w:val="Header"/>
        <w:jc w:val="both"/>
        <w:rPr>
          <w:rFonts w:ascii="Calibri" w:hAnsi="Calibri" w:cs="Calibri"/>
          <w:b/>
          <w:bCs/>
          <w:sz w:val="22"/>
          <w:szCs w:val="22"/>
        </w:rPr>
      </w:pPr>
    </w:p>
    <w:p w14:paraId="0A178A7D" w14:textId="6DA6B1C0" w:rsidR="002A7C33" w:rsidRPr="00BA0B61" w:rsidRDefault="002A7C33" w:rsidP="002A7C33">
      <w:pPr>
        <w:pStyle w:val="Header"/>
        <w:pBdr>
          <w:bottom w:val="single" w:sz="4" w:space="1" w:color="auto"/>
        </w:pBdr>
        <w:jc w:val="both"/>
        <w:rPr>
          <w:rFonts w:ascii="Calibri" w:hAnsi="Calibri" w:cs="Calibri"/>
          <w:b/>
          <w:bCs/>
          <w:sz w:val="22"/>
          <w:szCs w:val="22"/>
        </w:rPr>
      </w:pPr>
      <w:r>
        <w:rPr>
          <w:rFonts w:ascii="Calibri" w:hAnsi="Calibri" w:cs="Calibri"/>
          <w:b/>
          <w:bCs/>
          <w:sz w:val="22"/>
          <w:szCs w:val="22"/>
        </w:rPr>
        <w:t>INTER-PERS</w:t>
      </w:r>
      <w:r w:rsidR="000C20D7">
        <w:rPr>
          <w:rFonts w:ascii="Calibri" w:hAnsi="Calibri" w:cs="Calibri"/>
          <w:b/>
          <w:bCs/>
          <w:sz w:val="22"/>
          <w:szCs w:val="22"/>
        </w:rPr>
        <w:t>O</w:t>
      </w:r>
      <w:r>
        <w:rPr>
          <w:rFonts w:ascii="Calibri" w:hAnsi="Calibri" w:cs="Calibri"/>
          <w:b/>
          <w:bCs/>
          <w:sz w:val="22"/>
          <w:szCs w:val="22"/>
        </w:rPr>
        <w:t>NAL SKILLS:</w:t>
      </w:r>
    </w:p>
    <w:p w14:paraId="709D7D41" w14:textId="77777777" w:rsidR="002A7C33" w:rsidRPr="00BA0B61" w:rsidRDefault="002A7C33" w:rsidP="002A7C33">
      <w:pPr>
        <w:numPr>
          <w:ilvl w:val="0"/>
          <w:numId w:val="11"/>
        </w:numPr>
        <w:autoSpaceDE w:val="0"/>
        <w:autoSpaceDN w:val="0"/>
        <w:adjustRightInd w:val="0"/>
        <w:snapToGrid w:val="0"/>
        <w:jc w:val="both"/>
        <w:rPr>
          <w:rFonts w:ascii="Calibri" w:hAnsi="Calibri" w:cs="Calibri"/>
          <w:sz w:val="22"/>
          <w:szCs w:val="22"/>
        </w:rPr>
      </w:pPr>
      <w:r w:rsidRPr="19ED3DA9">
        <w:rPr>
          <w:rFonts w:ascii="Calibri" w:hAnsi="Calibri" w:cs="Calibri"/>
          <w:sz w:val="22"/>
          <w:szCs w:val="22"/>
        </w:rPr>
        <w:t>Proactive &amp; self-motivated</w:t>
      </w:r>
    </w:p>
    <w:p w14:paraId="64DB1FD8" w14:textId="77777777" w:rsidR="002A7C33" w:rsidRPr="00BA0B61" w:rsidRDefault="002A7C33" w:rsidP="002A7C33">
      <w:pPr>
        <w:numPr>
          <w:ilvl w:val="0"/>
          <w:numId w:val="11"/>
        </w:numPr>
        <w:autoSpaceDE w:val="0"/>
        <w:autoSpaceDN w:val="0"/>
        <w:adjustRightInd w:val="0"/>
        <w:snapToGrid w:val="0"/>
        <w:jc w:val="both"/>
        <w:rPr>
          <w:sz w:val="22"/>
          <w:szCs w:val="22"/>
        </w:rPr>
      </w:pPr>
      <w:r w:rsidRPr="19ED3DA9">
        <w:rPr>
          <w:rFonts w:ascii="Calibri" w:hAnsi="Calibri" w:cs="Calibri"/>
          <w:sz w:val="22"/>
          <w:szCs w:val="22"/>
        </w:rPr>
        <w:t>Good Team Player</w:t>
      </w:r>
    </w:p>
    <w:p w14:paraId="45619DC6" w14:textId="12F237B8" w:rsidR="002A7C33" w:rsidRDefault="002A7C33" w:rsidP="002A7C33">
      <w:pPr>
        <w:numPr>
          <w:ilvl w:val="0"/>
          <w:numId w:val="11"/>
        </w:numPr>
        <w:autoSpaceDE w:val="0"/>
        <w:autoSpaceDN w:val="0"/>
        <w:adjustRightInd w:val="0"/>
        <w:snapToGrid w:val="0"/>
        <w:jc w:val="both"/>
        <w:rPr>
          <w:rFonts w:ascii="Calibri" w:hAnsi="Calibri" w:cs="Calibri"/>
          <w:sz w:val="22"/>
          <w:szCs w:val="22"/>
        </w:rPr>
      </w:pPr>
      <w:r w:rsidRPr="00BA0B61">
        <w:rPr>
          <w:rFonts w:ascii="Calibri" w:hAnsi="Calibri" w:cs="Calibri"/>
          <w:sz w:val="22"/>
          <w:szCs w:val="22"/>
        </w:rPr>
        <w:t>Good Inter</w:t>
      </w:r>
      <w:r>
        <w:rPr>
          <w:rFonts w:ascii="Calibri" w:hAnsi="Calibri" w:cs="Calibri"/>
          <w:sz w:val="22"/>
          <w:szCs w:val="22"/>
        </w:rPr>
        <w:t>personal and Leadership Skills</w:t>
      </w:r>
    </w:p>
    <w:p w14:paraId="4CEE9BE1" w14:textId="77777777" w:rsidR="002A7C33" w:rsidRPr="00BA0B61" w:rsidRDefault="002A7C33" w:rsidP="002A7C33">
      <w:pPr>
        <w:numPr>
          <w:ilvl w:val="0"/>
          <w:numId w:val="11"/>
        </w:numPr>
        <w:autoSpaceDE w:val="0"/>
        <w:autoSpaceDN w:val="0"/>
        <w:adjustRightInd w:val="0"/>
        <w:snapToGrid w:val="0"/>
        <w:jc w:val="both"/>
        <w:rPr>
          <w:rFonts w:ascii="Calibri" w:hAnsi="Calibri" w:cs="Calibri"/>
          <w:sz w:val="22"/>
          <w:szCs w:val="22"/>
        </w:rPr>
      </w:pPr>
      <w:r w:rsidRPr="19ED3DA9">
        <w:rPr>
          <w:rFonts w:ascii="Calibri" w:hAnsi="Calibri" w:cs="Calibri"/>
          <w:sz w:val="22"/>
          <w:szCs w:val="22"/>
        </w:rPr>
        <w:t>Mentor team members</w:t>
      </w:r>
    </w:p>
    <w:p w14:paraId="78DEF69A" w14:textId="7DAABFEA" w:rsidR="002A7C33" w:rsidRDefault="008325C4" w:rsidP="002A7C33">
      <w:pPr>
        <w:numPr>
          <w:ilvl w:val="0"/>
          <w:numId w:val="11"/>
        </w:numPr>
        <w:autoSpaceDE w:val="0"/>
        <w:autoSpaceDN w:val="0"/>
        <w:adjustRightInd w:val="0"/>
        <w:snapToGrid w:val="0"/>
        <w:jc w:val="both"/>
        <w:rPr>
          <w:sz w:val="22"/>
          <w:szCs w:val="22"/>
        </w:rPr>
      </w:pPr>
      <w:r>
        <w:rPr>
          <w:rFonts w:ascii="Calibri" w:hAnsi="Calibri" w:cs="Calibri"/>
          <w:sz w:val="22"/>
          <w:szCs w:val="22"/>
        </w:rPr>
        <w:t xml:space="preserve">Quickly adaptable to new </w:t>
      </w:r>
      <w:r w:rsidR="00F0041F">
        <w:rPr>
          <w:rFonts w:ascii="Calibri" w:hAnsi="Calibri" w:cs="Calibri"/>
          <w:sz w:val="22"/>
          <w:szCs w:val="22"/>
        </w:rPr>
        <w:t>components and changes</w:t>
      </w:r>
    </w:p>
    <w:p w14:paraId="52408AE4" w14:textId="77777777" w:rsidR="002A7C33" w:rsidRDefault="002A7C33" w:rsidP="19ED3DA9">
      <w:pPr>
        <w:pStyle w:val="Header"/>
        <w:jc w:val="both"/>
        <w:rPr>
          <w:rFonts w:ascii="Calibri" w:hAnsi="Calibri" w:cs="Calibri"/>
          <w:b/>
          <w:bCs/>
          <w:sz w:val="22"/>
          <w:szCs w:val="22"/>
        </w:rPr>
      </w:pPr>
    </w:p>
    <w:p w14:paraId="66088694" w14:textId="77777777" w:rsidR="002A7C33" w:rsidRDefault="002A7C33" w:rsidP="19ED3DA9">
      <w:pPr>
        <w:pStyle w:val="Header"/>
        <w:jc w:val="both"/>
        <w:rPr>
          <w:rFonts w:ascii="Calibri" w:hAnsi="Calibri" w:cs="Calibri"/>
          <w:b/>
          <w:bCs/>
          <w:sz w:val="22"/>
          <w:szCs w:val="22"/>
        </w:rPr>
      </w:pPr>
    </w:p>
    <w:p w14:paraId="3B861C7C" w14:textId="2F0A4FE3" w:rsidR="19ED3DA9" w:rsidRDefault="19ED3DA9" w:rsidP="19ED3DA9">
      <w:pPr>
        <w:pStyle w:val="Header"/>
        <w:jc w:val="both"/>
        <w:rPr>
          <w:rFonts w:ascii="Calibri" w:hAnsi="Calibri" w:cs="Calibri"/>
          <w:b/>
          <w:bCs/>
          <w:sz w:val="22"/>
          <w:szCs w:val="22"/>
        </w:rPr>
      </w:pPr>
    </w:p>
    <w:p w14:paraId="55662C60" w14:textId="77777777" w:rsidR="004A5EE9" w:rsidRPr="00BA0B61" w:rsidRDefault="004A5EE9" w:rsidP="004A5EE9">
      <w:pPr>
        <w:pStyle w:val="Header"/>
        <w:pBdr>
          <w:bottom w:val="single" w:sz="4" w:space="1" w:color="auto"/>
        </w:pBdr>
        <w:jc w:val="both"/>
        <w:rPr>
          <w:rFonts w:ascii="Calibri" w:hAnsi="Calibri" w:cs="Calibri"/>
          <w:b/>
          <w:bCs/>
          <w:sz w:val="22"/>
          <w:szCs w:val="22"/>
        </w:rPr>
      </w:pPr>
      <w:r>
        <w:rPr>
          <w:rFonts w:ascii="Calibri" w:hAnsi="Calibri" w:cs="Calibri"/>
          <w:b/>
          <w:bCs/>
          <w:sz w:val="22"/>
          <w:szCs w:val="22"/>
        </w:rPr>
        <w:t>PERSONAL DETAILS</w:t>
      </w:r>
    </w:p>
    <w:p w14:paraId="3461D779" w14:textId="77777777" w:rsidR="004A5EE9" w:rsidRPr="00BA0B61" w:rsidRDefault="004A5EE9" w:rsidP="004A5EE9">
      <w:pPr>
        <w:pStyle w:val="Header"/>
        <w:ind w:left="2340" w:hanging="2340"/>
        <w:jc w:val="both"/>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38"/>
        <w:gridCol w:w="1800"/>
        <w:gridCol w:w="1800"/>
      </w:tblGrid>
      <w:tr w:rsidR="006D19CF" w:rsidRPr="009F3F09" w14:paraId="4217BD19" w14:textId="77777777" w:rsidTr="19ED3DA9">
        <w:trPr>
          <w:trHeight w:val="264"/>
        </w:trPr>
        <w:tc>
          <w:tcPr>
            <w:tcW w:w="1846" w:type="pct"/>
            <w:shd w:val="clear" w:color="auto" w:fill="BFBFBF" w:themeFill="background1" w:themeFillShade="BF"/>
          </w:tcPr>
          <w:p w14:paraId="26E86963" w14:textId="77777777" w:rsidR="006D19CF" w:rsidRPr="009F3F09" w:rsidRDefault="006D19CF" w:rsidP="009F3F09">
            <w:pPr>
              <w:jc w:val="both"/>
              <w:rPr>
                <w:rFonts w:ascii="Calibri" w:hAnsi="Calibri" w:cs="Calibri"/>
                <w:b/>
                <w:iCs/>
                <w:sz w:val="22"/>
                <w:szCs w:val="22"/>
              </w:rPr>
            </w:pPr>
            <w:r w:rsidRPr="009F3F09">
              <w:rPr>
                <w:rFonts w:ascii="Calibri" w:hAnsi="Calibri" w:cs="Calibri"/>
                <w:b/>
                <w:iCs/>
                <w:sz w:val="22"/>
                <w:szCs w:val="22"/>
              </w:rPr>
              <w:t>Name as per Passport</w:t>
            </w:r>
          </w:p>
        </w:tc>
        <w:tc>
          <w:tcPr>
            <w:tcW w:w="1333" w:type="pct"/>
            <w:shd w:val="clear" w:color="auto" w:fill="BFBFBF" w:themeFill="background1" w:themeFillShade="BF"/>
          </w:tcPr>
          <w:p w14:paraId="3E34A577" w14:textId="273D8D98" w:rsidR="006D19CF" w:rsidRPr="009F3F09" w:rsidRDefault="00D65AAA" w:rsidP="009F3F09">
            <w:pPr>
              <w:jc w:val="both"/>
              <w:rPr>
                <w:rFonts w:ascii="Calibri" w:hAnsi="Calibri" w:cs="Calibri"/>
                <w:b/>
                <w:iCs/>
                <w:sz w:val="22"/>
                <w:szCs w:val="22"/>
              </w:rPr>
            </w:pPr>
            <w:r>
              <w:rPr>
                <w:rFonts w:ascii="Calibri" w:hAnsi="Calibri" w:cs="Calibri"/>
                <w:b/>
                <w:iCs/>
                <w:sz w:val="22"/>
                <w:szCs w:val="22"/>
              </w:rPr>
              <w:t>Current Address</w:t>
            </w:r>
          </w:p>
        </w:tc>
        <w:tc>
          <w:tcPr>
            <w:tcW w:w="910" w:type="pct"/>
            <w:shd w:val="clear" w:color="auto" w:fill="BFBFBF" w:themeFill="background1" w:themeFillShade="BF"/>
          </w:tcPr>
          <w:p w14:paraId="2746DCC8" w14:textId="77777777" w:rsidR="006D19CF" w:rsidRPr="009F3F09" w:rsidRDefault="006D19CF" w:rsidP="009F3F09">
            <w:pPr>
              <w:jc w:val="both"/>
              <w:rPr>
                <w:rFonts w:ascii="Calibri" w:hAnsi="Calibri" w:cs="Calibri"/>
                <w:b/>
                <w:iCs/>
                <w:sz w:val="22"/>
                <w:szCs w:val="22"/>
              </w:rPr>
            </w:pPr>
            <w:r w:rsidRPr="009F3F09">
              <w:rPr>
                <w:rFonts w:ascii="Calibri" w:hAnsi="Calibri" w:cs="Calibri"/>
                <w:b/>
                <w:iCs/>
                <w:sz w:val="22"/>
                <w:szCs w:val="22"/>
              </w:rPr>
              <w:t>Nationality</w:t>
            </w:r>
          </w:p>
        </w:tc>
        <w:tc>
          <w:tcPr>
            <w:tcW w:w="910" w:type="pct"/>
            <w:shd w:val="clear" w:color="auto" w:fill="BFBFBF" w:themeFill="background1" w:themeFillShade="BF"/>
          </w:tcPr>
          <w:p w14:paraId="1BC2F91C" w14:textId="77777777" w:rsidR="006D19CF" w:rsidRPr="009F3F09" w:rsidRDefault="006D19CF" w:rsidP="009F3F09">
            <w:pPr>
              <w:jc w:val="both"/>
              <w:rPr>
                <w:rFonts w:ascii="Calibri" w:hAnsi="Calibri" w:cs="Calibri"/>
                <w:b/>
                <w:iCs/>
                <w:sz w:val="22"/>
                <w:szCs w:val="22"/>
              </w:rPr>
            </w:pPr>
            <w:r>
              <w:rPr>
                <w:rFonts w:ascii="Calibri" w:hAnsi="Calibri" w:cs="Calibri"/>
                <w:b/>
                <w:iCs/>
                <w:sz w:val="22"/>
                <w:szCs w:val="22"/>
              </w:rPr>
              <w:t>Marital Status</w:t>
            </w:r>
          </w:p>
        </w:tc>
      </w:tr>
      <w:tr w:rsidR="006D19CF" w:rsidRPr="009D0733" w14:paraId="52B156D2" w14:textId="77777777" w:rsidTr="19ED3DA9">
        <w:trPr>
          <w:trHeight w:val="264"/>
        </w:trPr>
        <w:tc>
          <w:tcPr>
            <w:tcW w:w="1846" w:type="pct"/>
            <w:shd w:val="clear" w:color="auto" w:fill="auto"/>
          </w:tcPr>
          <w:p w14:paraId="31B7B67B" w14:textId="29944B92" w:rsidR="006D19CF" w:rsidRPr="009D0733" w:rsidRDefault="19ED3DA9" w:rsidP="009D0733">
            <w:pPr>
              <w:pStyle w:val="Header"/>
              <w:tabs>
                <w:tab w:val="clear" w:pos="4680"/>
                <w:tab w:val="center" w:pos="224"/>
              </w:tabs>
              <w:jc w:val="both"/>
              <w:rPr>
                <w:rFonts w:ascii="Calibri" w:hAnsi="Calibri" w:cs="Calibri"/>
                <w:sz w:val="22"/>
                <w:szCs w:val="22"/>
              </w:rPr>
            </w:pPr>
            <w:r w:rsidRPr="19ED3DA9">
              <w:rPr>
                <w:rFonts w:ascii="Calibri" w:hAnsi="Calibri" w:cs="Calibri"/>
                <w:sz w:val="22"/>
                <w:szCs w:val="22"/>
              </w:rPr>
              <w:t>Krishna Prakash Ravadi</w:t>
            </w:r>
          </w:p>
        </w:tc>
        <w:tc>
          <w:tcPr>
            <w:tcW w:w="1333" w:type="pct"/>
            <w:shd w:val="clear" w:color="auto" w:fill="auto"/>
          </w:tcPr>
          <w:p w14:paraId="1953CFC9" w14:textId="1130257F" w:rsidR="006D19CF" w:rsidRPr="009D0733" w:rsidRDefault="00D65AAA" w:rsidP="19ED3DA9">
            <w:pPr>
              <w:pStyle w:val="Header"/>
              <w:tabs>
                <w:tab w:val="clear" w:pos="4680"/>
                <w:tab w:val="center" w:pos="224"/>
              </w:tabs>
              <w:spacing w:line="259" w:lineRule="auto"/>
              <w:jc w:val="both"/>
              <w:rPr>
                <w:rFonts w:ascii="Calibri" w:hAnsi="Calibri" w:cs="Calibri"/>
              </w:rPr>
            </w:pPr>
            <w:r>
              <w:rPr>
                <w:rFonts w:ascii="Calibri" w:hAnsi="Calibri" w:cs="Calibri"/>
              </w:rPr>
              <w:t>NC, USA</w:t>
            </w:r>
          </w:p>
        </w:tc>
        <w:tc>
          <w:tcPr>
            <w:tcW w:w="910" w:type="pct"/>
            <w:shd w:val="clear" w:color="auto" w:fill="auto"/>
          </w:tcPr>
          <w:p w14:paraId="2CBEB9ED" w14:textId="77777777" w:rsidR="006D19CF" w:rsidRPr="009D0733" w:rsidRDefault="006D19CF" w:rsidP="009D0733">
            <w:pPr>
              <w:pStyle w:val="Header"/>
              <w:tabs>
                <w:tab w:val="clear" w:pos="4680"/>
                <w:tab w:val="center" w:pos="224"/>
              </w:tabs>
              <w:jc w:val="both"/>
              <w:rPr>
                <w:rFonts w:ascii="Calibri" w:hAnsi="Calibri" w:cs="Calibri"/>
                <w:sz w:val="22"/>
                <w:szCs w:val="22"/>
              </w:rPr>
            </w:pPr>
            <w:r w:rsidRPr="009D0733">
              <w:rPr>
                <w:rFonts w:ascii="Calibri" w:hAnsi="Calibri" w:cs="Calibri"/>
                <w:sz w:val="22"/>
                <w:szCs w:val="22"/>
              </w:rPr>
              <w:t>Indian</w:t>
            </w:r>
          </w:p>
        </w:tc>
        <w:tc>
          <w:tcPr>
            <w:tcW w:w="910" w:type="pct"/>
          </w:tcPr>
          <w:p w14:paraId="55E773F8" w14:textId="3FB227A3" w:rsidR="006D19CF" w:rsidRPr="009D0733" w:rsidRDefault="19ED3DA9" w:rsidP="19ED3DA9">
            <w:pPr>
              <w:pStyle w:val="Header"/>
              <w:tabs>
                <w:tab w:val="clear" w:pos="4680"/>
                <w:tab w:val="center" w:pos="224"/>
              </w:tabs>
              <w:spacing w:line="259" w:lineRule="auto"/>
              <w:jc w:val="both"/>
              <w:rPr>
                <w:rFonts w:ascii="Calibri" w:hAnsi="Calibri" w:cs="Calibri"/>
              </w:rPr>
            </w:pPr>
            <w:r w:rsidRPr="19ED3DA9">
              <w:rPr>
                <w:rFonts w:ascii="Calibri" w:hAnsi="Calibri" w:cs="Calibri"/>
                <w:sz w:val="22"/>
                <w:szCs w:val="22"/>
              </w:rPr>
              <w:t>Married</w:t>
            </w:r>
          </w:p>
        </w:tc>
      </w:tr>
    </w:tbl>
    <w:p w14:paraId="3CF2D8B6" w14:textId="77777777" w:rsidR="004A5EE9" w:rsidRPr="004A5EE9" w:rsidRDefault="004A5EE9" w:rsidP="00484248"/>
    <w:sectPr w:rsidR="004A5EE9" w:rsidRPr="004A5EE9" w:rsidSect="00165C99">
      <w:headerReference w:type="even" r:id="rId11"/>
      <w:headerReference w:type="default" r:id="rId12"/>
      <w:footerReference w:type="even" r:id="rId13"/>
      <w:footerReference w:type="default" r:id="rId14"/>
      <w:headerReference w:type="first" r:id="rId15"/>
      <w:footerReference w:type="first" r:id="rId16"/>
      <w:pgSz w:w="12240" w:h="15840"/>
      <w:pgMar w:top="900" w:right="12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F3E1" w14:textId="77777777" w:rsidR="008504DA" w:rsidRDefault="008504DA" w:rsidP="00E70894">
      <w:r>
        <w:separator/>
      </w:r>
    </w:p>
  </w:endnote>
  <w:endnote w:type="continuationSeparator" w:id="0">
    <w:p w14:paraId="255A1B3F" w14:textId="77777777" w:rsidR="008504DA" w:rsidRDefault="008504DA" w:rsidP="00E7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4C4A" w14:textId="77777777" w:rsidR="009176AF" w:rsidRDefault="00917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A95" w14:textId="0B9CD6FC" w:rsidR="00CA3D2A" w:rsidRPr="00FE28FB" w:rsidRDefault="00CA3D2A" w:rsidP="00FE28FB">
    <w:pPr>
      <w:pStyle w:val="Footer"/>
      <w:rPr>
        <w:rFonts w:ascii="Calibri" w:hAnsi="Calibri"/>
        <w:sz w:val="22"/>
        <w:szCs w:val="22"/>
      </w:rPr>
    </w:pPr>
    <w:r w:rsidRPr="00FE28FB">
      <w:rPr>
        <w:rFonts w:ascii="Calibri" w:hAnsi="Calibri"/>
        <w:sz w:val="22"/>
        <w:szCs w:val="22"/>
      </w:rPr>
      <w:tab/>
    </w:r>
    <w:r w:rsidRPr="00FE28FB">
      <w:rPr>
        <w:rFonts w:ascii="Calibri" w:hAnsi="Calibri"/>
        <w:sz w:val="22"/>
        <w:szCs w:val="22"/>
      </w:rPr>
      <w:tab/>
      <w:t xml:space="preserve"> Page </w:t>
    </w:r>
    <w:r w:rsidRPr="00FE28FB">
      <w:rPr>
        <w:rFonts w:ascii="Calibri" w:hAnsi="Calibri"/>
        <w:b/>
        <w:bCs/>
        <w:sz w:val="22"/>
        <w:szCs w:val="22"/>
      </w:rPr>
      <w:fldChar w:fldCharType="begin"/>
    </w:r>
    <w:r w:rsidRPr="00FE28FB">
      <w:rPr>
        <w:rFonts w:ascii="Calibri" w:hAnsi="Calibri"/>
        <w:b/>
        <w:bCs/>
        <w:sz w:val="22"/>
        <w:szCs w:val="22"/>
      </w:rPr>
      <w:instrText xml:space="preserve"> PAGE </w:instrText>
    </w:r>
    <w:r w:rsidRPr="00FE28FB">
      <w:rPr>
        <w:rFonts w:ascii="Calibri" w:hAnsi="Calibri"/>
        <w:b/>
        <w:bCs/>
        <w:sz w:val="22"/>
        <w:szCs w:val="22"/>
      </w:rPr>
      <w:fldChar w:fldCharType="separate"/>
    </w:r>
    <w:r w:rsidR="007068B1">
      <w:rPr>
        <w:rFonts w:ascii="Calibri" w:hAnsi="Calibri"/>
        <w:b/>
        <w:bCs/>
        <w:noProof/>
        <w:sz w:val="22"/>
        <w:szCs w:val="22"/>
      </w:rPr>
      <w:t>1</w:t>
    </w:r>
    <w:r w:rsidRPr="00FE28FB">
      <w:rPr>
        <w:rFonts w:ascii="Calibri" w:hAnsi="Calibri"/>
        <w:b/>
        <w:bCs/>
        <w:sz w:val="22"/>
        <w:szCs w:val="22"/>
      </w:rPr>
      <w:fldChar w:fldCharType="end"/>
    </w:r>
    <w:r w:rsidRPr="00FE28FB">
      <w:rPr>
        <w:rFonts w:ascii="Calibri" w:hAnsi="Calibri"/>
        <w:sz w:val="22"/>
        <w:szCs w:val="22"/>
      </w:rPr>
      <w:t xml:space="preserve"> of </w:t>
    </w:r>
    <w:r w:rsidRPr="00FE28FB">
      <w:rPr>
        <w:rFonts w:ascii="Calibri" w:hAnsi="Calibri"/>
        <w:b/>
        <w:bCs/>
        <w:sz w:val="22"/>
        <w:szCs w:val="22"/>
      </w:rPr>
      <w:fldChar w:fldCharType="begin"/>
    </w:r>
    <w:r w:rsidRPr="00FE28FB">
      <w:rPr>
        <w:rFonts w:ascii="Calibri" w:hAnsi="Calibri"/>
        <w:b/>
        <w:bCs/>
        <w:sz w:val="22"/>
        <w:szCs w:val="22"/>
      </w:rPr>
      <w:instrText xml:space="preserve"> NUMPAGES  </w:instrText>
    </w:r>
    <w:r w:rsidRPr="00FE28FB">
      <w:rPr>
        <w:rFonts w:ascii="Calibri" w:hAnsi="Calibri"/>
        <w:b/>
        <w:bCs/>
        <w:sz w:val="22"/>
        <w:szCs w:val="22"/>
      </w:rPr>
      <w:fldChar w:fldCharType="separate"/>
    </w:r>
    <w:r w:rsidR="007068B1">
      <w:rPr>
        <w:rFonts w:ascii="Calibri" w:hAnsi="Calibri"/>
        <w:b/>
        <w:bCs/>
        <w:noProof/>
        <w:sz w:val="22"/>
        <w:szCs w:val="22"/>
      </w:rPr>
      <w:t>4</w:t>
    </w:r>
    <w:r w:rsidRPr="00FE28FB">
      <w:rPr>
        <w:rFonts w:ascii="Calibri" w:hAnsi="Calibri"/>
        <w:b/>
        <w:bCs/>
        <w:sz w:val="22"/>
        <w:szCs w:val="22"/>
      </w:rPr>
      <w:fldChar w:fldCharType="end"/>
    </w:r>
  </w:p>
  <w:p w14:paraId="0562CB0E" w14:textId="77777777" w:rsidR="00CA3D2A" w:rsidRPr="00FE28FB" w:rsidRDefault="00CA3D2A" w:rsidP="00E70894">
    <w:pPr>
      <w:pStyle w:val="Footer"/>
      <w:ind w:firstLine="1440"/>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62C6" w14:textId="77777777" w:rsidR="009176AF" w:rsidRDefault="0091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4836" w14:textId="77777777" w:rsidR="008504DA" w:rsidRDefault="008504DA" w:rsidP="00E70894">
      <w:r>
        <w:separator/>
      </w:r>
    </w:p>
  </w:footnote>
  <w:footnote w:type="continuationSeparator" w:id="0">
    <w:p w14:paraId="67E6B8BE" w14:textId="77777777" w:rsidR="008504DA" w:rsidRDefault="008504DA" w:rsidP="00E7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DCA" w14:textId="77777777" w:rsidR="009176AF" w:rsidRDefault="00917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C2E7" w14:textId="128E61F0" w:rsidR="00CA3D2A" w:rsidRDefault="0091358B">
    <w:pPr>
      <w:pStyle w:val="Header"/>
    </w:pPr>
    <w:r w:rsidRPr="00C80ED2">
      <w:rPr>
        <w:noProof/>
        <w:color w:val="002060"/>
      </w:rPr>
      <mc:AlternateContent>
        <mc:Choice Requires="wps">
          <w:drawing>
            <wp:anchor distT="0" distB="0" distL="114300" distR="114300" simplePos="0" relativeHeight="251657728" behindDoc="1" locked="0" layoutInCell="1" allowOverlap="1" wp14:anchorId="5E93F1C6" wp14:editId="6210207B">
              <wp:simplePos x="0" y="0"/>
              <wp:positionH relativeFrom="page">
                <wp:posOffset>-28575</wp:posOffset>
              </wp:positionH>
              <wp:positionV relativeFrom="page">
                <wp:posOffset>-28575</wp:posOffset>
              </wp:positionV>
              <wp:extent cx="342900" cy="2057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2057400"/>
                      </a:xfrm>
                      <a:prstGeom prst="rect">
                        <a:avLst/>
                      </a:pr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ED0B88" id="Rectangle 1" o:spid="_x0000_s1026" style="position:absolute;margin-left:-2.25pt;margin-top:-2.25pt;width:27pt;height:162pt;rotation:18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" fillcolor="#002060" stroked="f">
              <v:stroke joinstyle="round"/>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047D0941" wp14:editId="07777777">
              <wp:simplePos x="0" y="0"/>
              <wp:positionH relativeFrom="page">
                <wp:posOffset>7429500</wp:posOffset>
              </wp:positionH>
              <wp:positionV relativeFrom="page">
                <wp:posOffset>6286500</wp:posOffset>
              </wp:positionV>
              <wp:extent cx="360680" cy="385826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858260"/>
                      </a:xfrm>
                      <a:prstGeom prst="rect">
                        <a:avLst/>
                      </a:pr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p14="http://schemas.microsoft.com/office/word/2010/wordml" xmlns:a14="http://schemas.microsoft.com/office/drawing/2010/main" xmlns:pic="http://schemas.openxmlformats.org/drawingml/2006/picture" xmlns:a="http://schemas.openxmlformats.org/drawingml/2006/main">
          <w:pict w14:anchorId="754C3B0C">
            <v:rect id="Rectangle 2" style="position:absolute;margin-left:585pt;margin-top:495pt;width:28.4pt;height:30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color="#002060" stroked="f" w14:anchorId="4B1D1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">
              <v:stroke joinstyle="round"/>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7B93" w14:textId="77777777" w:rsidR="009176AF" w:rsidRDefault="0091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Wingdings" w:hAnsi="Wingdings" w:cs="Wingdings"/>
        <w:sz w:val="18"/>
        <w:szCs w:val="18"/>
        <w:lang w:val="en-NZ"/>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sz w:val="18"/>
        <w:szCs w:val="18"/>
        <w:lang w:val="en-NZ"/>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sz w:val="18"/>
        <w:szCs w:val="18"/>
        <w:lang w:val="en-NZ"/>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sz w:val="18"/>
        <w:szCs w:val="18"/>
        <w:lang w:val="en-NZ"/>
      </w:rPr>
    </w:lvl>
  </w:abstractNum>
  <w:abstractNum w:abstractNumId="1" w15:restartNumberingAfterBreak="0">
    <w:nsid w:val="00000003"/>
    <w:multiLevelType w:val="hybridMultilevel"/>
    <w:tmpl w:val="00000003"/>
    <w:name w:val="WW8Num3"/>
    <w:lvl w:ilvl="0" w:tplc="E3F25CB8">
      <w:start w:val="1"/>
      <w:numFmt w:val="bullet"/>
      <w:lvlText w:val=""/>
      <w:lvlJc w:val="left"/>
      <w:pPr>
        <w:tabs>
          <w:tab w:val="num" w:pos="360"/>
        </w:tabs>
        <w:ind w:left="360" w:hanging="360"/>
      </w:pPr>
      <w:rPr>
        <w:rFonts w:ascii="Wingdings" w:hAnsi="Wingdings" w:cs="Wingdings"/>
      </w:rPr>
    </w:lvl>
    <w:lvl w:ilvl="1" w:tplc="82EAD0B6">
      <w:start w:val="1"/>
      <w:numFmt w:val="bullet"/>
      <w:lvlText w:val="o"/>
      <w:lvlJc w:val="left"/>
      <w:pPr>
        <w:tabs>
          <w:tab w:val="num" w:pos="1080"/>
        </w:tabs>
        <w:ind w:left="1080" w:hanging="360"/>
      </w:pPr>
      <w:rPr>
        <w:rFonts w:ascii="Courier New" w:hAnsi="Courier New" w:cs="Courier New"/>
      </w:rPr>
    </w:lvl>
    <w:lvl w:ilvl="2" w:tplc="89F064DA">
      <w:start w:val="1"/>
      <w:numFmt w:val="bullet"/>
      <w:lvlText w:val=""/>
      <w:lvlJc w:val="left"/>
      <w:pPr>
        <w:tabs>
          <w:tab w:val="num" w:pos="1800"/>
        </w:tabs>
        <w:ind w:left="1800" w:hanging="360"/>
      </w:pPr>
      <w:rPr>
        <w:rFonts w:ascii="Wingdings" w:hAnsi="Wingdings" w:cs="Wingdings"/>
      </w:rPr>
    </w:lvl>
    <w:lvl w:ilvl="3" w:tplc="9A7C0746">
      <w:start w:val="1"/>
      <w:numFmt w:val="bullet"/>
      <w:lvlText w:val=""/>
      <w:lvlJc w:val="left"/>
      <w:pPr>
        <w:tabs>
          <w:tab w:val="num" w:pos="2520"/>
        </w:tabs>
        <w:ind w:left="2520" w:hanging="360"/>
      </w:pPr>
      <w:rPr>
        <w:rFonts w:ascii="Symbol" w:hAnsi="Symbol" w:cs="Symbol"/>
      </w:rPr>
    </w:lvl>
    <w:lvl w:ilvl="4" w:tplc="6CDEEC98">
      <w:start w:val="1"/>
      <w:numFmt w:val="bullet"/>
      <w:lvlText w:val="o"/>
      <w:lvlJc w:val="left"/>
      <w:pPr>
        <w:tabs>
          <w:tab w:val="num" w:pos="3240"/>
        </w:tabs>
        <w:ind w:left="3240" w:hanging="360"/>
      </w:pPr>
      <w:rPr>
        <w:rFonts w:ascii="Courier New" w:hAnsi="Courier New" w:cs="Courier New"/>
      </w:rPr>
    </w:lvl>
    <w:lvl w:ilvl="5" w:tplc="07D4A5B8">
      <w:start w:val="1"/>
      <w:numFmt w:val="bullet"/>
      <w:lvlText w:val=""/>
      <w:lvlJc w:val="left"/>
      <w:pPr>
        <w:tabs>
          <w:tab w:val="num" w:pos="3960"/>
        </w:tabs>
        <w:ind w:left="3960" w:hanging="360"/>
      </w:pPr>
      <w:rPr>
        <w:rFonts w:ascii="Wingdings" w:hAnsi="Wingdings" w:cs="Wingdings"/>
      </w:rPr>
    </w:lvl>
    <w:lvl w:ilvl="6" w:tplc="36A013D0">
      <w:start w:val="1"/>
      <w:numFmt w:val="bullet"/>
      <w:lvlText w:val=""/>
      <w:lvlJc w:val="left"/>
      <w:pPr>
        <w:tabs>
          <w:tab w:val="num" w:pos="4680"/>
        </w:tabs>
        <w:ind w:left="4680" w:hanging="360"/>
      </w:pPr>
      <w:rPr>
        <w:rFonts w:ascii="Symbol" w:hAnsi="Symbol" w:cs="Symbol"/>
      </w:rPr>
    </w:lvl>
    <w:lvl w:ilvl="7" w:tplc="5CDAAAC2">
      <w:start w:val="1"/>
      <w:numFmt w:val="bullet"/>
      <w:lvlText w:val="o"/>
      <w:lvlJc w:val="left"/>
      <w:pPr>
        <w:tabs>
          <w:tab w:val="num" w:pos="5400"/>
        </w:tabs>
        <w:ind w:left="5400" w:hanging="360"/>
      </w:pPr>
      <w:rPr>
        <w:rFonts w:ascii="Courier New" w:hAnsi="Courier New" w:cs="Courier New"/>
      </w:rPr>
    </w:lvl>
    <w:lvl w:ilvl="8" w:tplc="8A30CF5C">
      <w:start w:val="1"/>
      <w:numFmt w:val="bullet"/>
      <w:lvlText w:val=""/>
      <w:lvlJc w:val="left"/>
      <w:pPr>
        <w:tabs>
          <w:tab w:val="num" w:pos="6120"/>
        </w:tabs>
        <w:ind w:left="612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3" w15:restartNumberingAfterBreak="0">
    <w:nsid w:val="00000005"/>
    <w:multiLevelType w:val="hybridMultilevel"/>
    <w:tmpl w:val="00000005"/>
    <w:name w:val="WW8Num7"/>
    <w:lvl w:ilvl="0" w:tplc="38906136">
      <w:start w:val="1"/>
      <w:numFmt w:val="bullet"/>
      <w:lvlText w:val=""/>
      <w:lvlJc w:val="left"/>
      <w:pPr>
        <w:tabs>
          <w:tab w:val="num" w:pos="360"/>
        </w:tabs>
        <w:ind w:left="360" w:hanging="360"/>
      </w:pPr>
      <w:rPr>
        <w:rFonts w:ascii="Wingdings" w:hAnsi="Wingdings" w:cs="Wingdings"/>
      </w:rPr>
    </w:lvl>
    <w:lvl w:ilvl="1" w:tplc="E1D2D330">
      <w:start w:val="1"/>
      <w:numFmt w:val="decimal"/>
      <w:suff w:val="nothing"/>
      <w:lvlText w:val="%2."/>
      <w:lvlJc w:val="left"/>
      <w:pPr>
        <w:tabs>
          <w:tab w:val="num" w:pos="0"/>
        </w:tabs>
        <w:ind w:left="0" w:firstLine="0"/>
      </w:pPr>
    </w:lvl>
    <w:lvl w:ilvl="2" w:tplc="5DA2A69E">
      <w:start w:val="1"/>
      <w:numFmt w:val="decimal"/>
      <w:suff w:val="nothing"/>
      <w:lvlText w:val="%3."/>
      <w:lvlJc w:val="left"/>
      <w:pPr>
        <w:tabs>
          <w:tab w:val="num" w:pos="0"/>
        </w:tabs>
        <w:ind w:left="0" w:firstLine="0"/>
      </w:pPr>
    </w:lvl>
    <w:lvl w:ilvl="3" w:tplc="7B46C930">
      <w:start w:val="1"/>
      <w:numFmt w:val="decimal"/>
      <w:suff w:val="nothing"/>
      <w:lvlText w:val="%4."/>
      <w:lvlJc w:val="left"/>
      <w:pPr>
        <w:tabs>
          <w:tab w:val="num" w:pos="0"/>
        </w:tabs>
        <w:ind w:left="0" w:firstLine="0"/>
      </w:pPr>
    </w:lvl>
    <w:lvl w:ilvl="4" w:tplc="B7B2BB40">
      <w:start w:val="1"/>
      <w:numFmt w:val="decimal"/>
      <w:suff w:val="nothing"/>
      <w:lvlText w:val="%5."/>
      <w:lvlJc w:val="left"/>
      <w:pPr>
        <w:tabs>
          <w:tab w:val="num" w:pos="0"/>
        </w:tabs>
        <w:ind w:left="0" w:firstLine="0"/>
      </w:pPr>
    </w:lvl>
    <w:lvl w:ilvl="5" w:tplc="2A6E1A8C">
      <w:start w:val="1"/>
      <w:numFmt w:val="decimal"/>
      <w:suff w:val="nothing"/>
      <w:lvlText w:val="%6."/>
      <w:lvlJc w:val="left"/>
      <w:pPr>
        <w:tabs>
          <w:tab w:val="num" w:pos="0"/>
        </w:tabs>
        <w:ind w:left="0" w:firstLine="0"/>
      </w:pPr>
    </w:lvl>
    <w:lvl w:ilvl="6" w:tplc="B412B434">
      <w:start w:val="1"/>
      <w:numFmt w:val="decimal"/>
      <w:suff w:val="nothing"/>
      <w:lvlText w:val="%7."/>
      <w:lvlJc w:val="left"/>
      <w:pPr>
        <w:tabs>
          <w:tab w:val="num" w:pos="0"/>
        </w:tabs>
        <w:ind w:left="0" w:firstLine="0"/>
      </w:pPr>
    </w:lvl>
    <w:lvl w:ilvl="7" w:tplc="A674571C">
      <w:start w:val="1"/>
      <w:numFmt w:val="decimal"/>
      <w:suff w:val="nothing"/>
      <w:lvlText w:val="%8."/>
      <w:lvlJc w:val="left"/>
      <w:pPr>
        <w:tabs>
          <w:tab w:val="num" w:pos="0"/>
        </w:tabs>
        <w:ind w:left="0" w:firstLine="0"/>
      </w:pPr>
    </w:lvl>
    <w:lvl w:ilvl="8" w:tplc="600644EE">
      <w:start w:val="1"/>
      <w:numFmt w:val="decimal"/>
      <w:suff w:val="nothing"/>
      <w:lvlText w:val="%9."/>
      <w:lvlJc w:val="left"/>
      <w:pPr>
        <w:tabs>
          <w:tab w:val="num" w:pos="0"/>
        </w:tabs>
        <w:ind w:left="0" w:firstLine="0"/>
      </w:pPr>
    </w:lvl>
  </w:abstractNum>
  <w:abstractNum w:abstractNumId="4" w15:restartNumberingAfterBreak="0">
    <w:nsid w:val="02150764"/>
    <w:multiLevelType w:val="hybridMultilevel"/>
    <w:tmpl w:val="BB986F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B45191"/>
    <w:multiLevelType w:val="hybridMultilevel"/>
    <w:tmpl w:val="D3F02B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5BD447E"/>
    <w:multiLevelType w:val="hybridMultilevel"/>
    <w:tmpl w:val="F234662C"/>
    <w:lvl w:ilvl="0" w:tplc="1B887FF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064F3ECA"/>
    <w:multiLevelType w:val="hybridMultilevel"/>
    <w:tmpl w:val="3C9EC99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207A50"/>
    <w:multiLevelType w:val="hybridMultilevel"/>
    <w:tmpl w:val="68D8B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DC7A99"/>
    <w:multiLevelType w:val="hybridMultilevel"/>
    <w:tmpl w:val="32EE6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E090E"/>
    <w:multiLevelType w:val="hybridMultilevel"/>
    <w:tmpl w:val="2744B7D4"/>
    <w:lvl w:ilvl="0" w:tplc="BF78F7EC">
      <w:start w:val="1"/>
      <w:numFmt w:val="bullet"/>
      <w:lvlText w:val="o"/>
      <w:lvlJc w:val="left"/>
      <w:pPr>
        <w:ind w:left="720" w:hanging="360"/>
      </w:pPr>
      <w:rPr>
        <w:rFonts w:ascii="Courier New" w:hAnsi="Courier New" w:hint="default"/>
      </w:rPr>
    </w:lvl>
    <w:lvl w:ilvl="1" w:tplc="B922C50C">
      <w:start w:val="1"/>
      <w:numFmt w:val="bullet"/>
      <w:lvlText w:val="o"/>
      <w:lvlJc w:val="left"/>
      <w:pPr>
        <w:ind w:left="1440" w:hanging="360"/>
      </w:pPr>
      <w:rPr>
        <w:rFonts w:ascii="Courier New" w:hAnsi="Courier New" w:hint="default"/>
      </w:rPr>
    </w:lvl>
    <w:lvl w:ilvl="2" w:tplc="FC9812BA">
      <w:start w:val="1"/>
      <w:numFmt w:val="bullet"/>
      <w:lvlText w:val=""/>
      <w:lvlJc w:val="left"/>
      <w:pPr>
        <w:ind w:left="2160" w:hanging="360"/>
      </w:pPr>
      <w:rPr>
        <w:rFonts w:ascii="Wingdings" w:hAnsi="Wingdings" w:hint="default"/>
      </w:rPr>
    </w:lvl>
    <w:lvl w:ilvl="3" w:tplc="C07E16B8">
      <w:start w:val="1"/>
      <w:numFmt w:val="bullet"/>
      <w:lvlText w:val=""/>
      <w:lvlJc w:val="left"/>
      <w:pPr>
        <w:ind w:left="2880" w:hanging="360"/>
      </w:pPr>
      <w:rPr>
        <w:rFonts w:ascii="Symbol" w:hAnsi="Symbol" w:hint="default"/>
      </w:rPr>
    </w:lvl>
    <w:lvl w:ilvl="4" w:tplc="F094120E">
      <w:start w:val="1"/>
      <w:numFmt w:val="bullet"/>
      <w:lvlText w:val="o"/>
      <w:lvlJc w:val="left"/>
      <w:pPr>
        <w:ind w:left="3600" w:hanging="360"/>
      </w:pPr>
      <w:rPr>
        <w:rFonts w:ascii="Courier New" w:hAnsi="Courier New" w:hint="default"/>
      </w:rPr>
    </w:lvl>
    <w:lvl w:ilvl="5" w:tplc="21B2F926">
      <w:start w:val="1"/>
      <w:numFmt w:val="bullet"/>
      <w:lvlText w:val=""/>
      <w:lvlJc w:val="left"/>
      <w:pPr>
        <w:ind w:left="4320" w:hanging="360"/>
      </w:pPr>
      <w:rPr>
        <w:rFonts w:ascii="Wingdings" w:hAnsi="Wingdings" w:hint="default"/>
      </w:rPr>
    </w:lvl>
    <w:lvl w:ilvl="6" w:tplc="D60E6D5E">
      <w:start w:val="1"/>
      <w:numFmt w:val="bullet"/>
      <w:lvlText w:val=""/>
      <w:lvlJc w:val="left"/>
      <w:pPr>
        <w:ind w:left="5040" w:hanging="360"/>
      </w:pPr>
      <w:rPr>
        <w:rFonts w:ascii="Symbol" w:hAnsi="Symbol" w:hint="default"/>
      </w:rPr>
    </w:lvl>
    <w:lvl w:ilvl="7" w:tplc="1A32484E">
      <w:start w:val="1"/>
      <w:numFmt w:val="bullet"/>
      <w:lvlText w:val="o"/>
      <w:lvlJc w:val="left"/>
      <w:pPr>
        <w:ind w:left="5760" w:hanging="360"/>
      </w:pPr>
      <w:rPr>
        <w:rFonts w:ascii="Courier New" w:hAnsi="Courier New" w:hint="default"/>
      </w:rPr>
    </w:lvl>
    <w:lvl w:ilvl="8" w:tplc="5D36413C">
      <w:start w:val="1"/>
      <w:numFmt w:val="bullet"/>
      <w:lvlText w:val=""/>
      <w:lvlJc w:val="left"/>
      <w:pPr>
        <w:ind w:left="6480" w:hanging="360"/>
      </w:pPr>
      <w:rPr>
        <w:rFonts w:ascii="Wingdings" w:hAnsi="Wingdings" w:hint="default"/>
      </w:rPr>
    </w:lvl>
  </w:abstractNum>
  <w:abstractNum w:abstractNumId="11" w15:restartNumberingAfterBreak="0">
    <w:nsid w:val="11952271"/>
    <w:multiLevelType w:val="hybridMultilevel"/>
    <w:tmpl w:val="26C6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53C81"/>
    <w:multiLevelType w:val="hybridMultilevel"/>
    <w:tmpl w:val="D5A6F8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74ADB"/>
    <w:multiLevelType w:val="multilevel"/>
    <w:tmpl w:val="D10E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82BB2"/>
    <w:multiLevelType w:val="hybridMultilevel"/>
    <w:tmpl w:val="0D0A9FD2"/>
    <w:lvl w:ilvl="0" w:tplc="1B388350">
      <w:start w:val="1"/>
      <w:numFmt w:val="bullet"/>
      <w:pStyle w:val="Cog-bullet"/>
      <w:lvlText w:val=""/>
      <w:lvlJc w:val="left"/>
      <w:pPr>
        <w:tabs>
          <w:tab w:val="num" w:pos="360"/>
        </w:tabs>
        <w:ind w:left="360" w:hanging="360"/>
      </w:pPr>
      <w:rPr>
        <w:rFonts w:ascii="Wingdings" w:hAnsi="Wingdings" w:hint="default"/>
        <w:sz w:val="16"/>
      </w:rPr>
    </w:lvl>
    <w:lvl w:ilvl="1" w:tplc="3CFAC65E">
      <w:start w:val="1"/>
      <w:numFmt w:val="bullet"/>
      <w:lvlText w:val="o"/>
      <w:lvlJc w:val="left"/>
      <w:pPr>
        <w:tabs>
          <w:tab w:val="num" w:pos="1440"/>
        </w:tabs>
        <w:ind w:left="1440" w:hanging="360"/>
      </w:pPr>
      <w:rPr>
        <w:rFonts w:ascii="Courier New" w:hAnsi="Courier New" w:hint="default"/>
      </w:rPr>
    </w:lvl>
    <w:lvl w:ilvl="2" w:tplc="886278F0">
      <w:start w:val="1"/>
      <w:numFmt w:val="bullet"/>
      <w:lvlText w:val=""/>
      <w:lvlJc w:val="left"/>
      <w:pPr>
        <w:tabs>
          <w:tab w:val="num" w:pos="2160"/>
        </w:tabs>
        <w:ind w:left="2160" w:hanging="360"/>
      </w:pPr>
      <w:rPr>
        <w:rFonts w:ascii="Wingdings" w:hAnsi="Wingdings" w:hint="default"/>
      </w:rPr>
    </w:lvl>
    <w:lvl w:ilvl="3" w:tplc="189C681E">
      <w:start w:val="1"/>
      <w:numFmt w:val="bullet"/>
      <w:lvlText w:val=""/>
      <w:lvlJc w:val="left"/>
      <w:pPr>
        <w:tabs>
          <w:tab w:val="num" w:pos="2880"/>
        </w:tabs>
        <w:ind w:left="2880" w:hanging="360"/>
      </w:pPr>
      <w:rPr>
        <w:rFonts w:ascii="Symbol" w:hAnsi="Symbol" w:hint="default"/>
      </w:rPr>
    </w:lvl>
    <w:lvl w:ilvl="4" w:tplc="D756A3B8">
      <w:start w:val="1"/>
      <w:numFmt w:val="bullet"/>
      <w:lvlText w:val="o"/>
      <w:lvlJc w:val="left"/>
      <w:pPr>
        <w:tabs>
          <w:tab w:val="num" w:pos="3600"/>
        </w:tabs>
        <w:ind w:left="3600" w:hanging="360"/>
      </w:pPr>
      <w:rPr>
        <w:rFonts w:ascii="Courier New" w:hAnsi="Courier New" w:hint="default"/>
      </w:rPr>
    </w:lvl>
    <w:lvl w:ilvl="5" w:tplc="50623058">
      <w:start w:val="1"/>
      <w:numFmt w:val="bullet"/>
      <w:lvlText w:val=""/>
      <w:lvlJc w:val="left"/>
      <w:pPr>
        <w:tabs>
          <w:tab w:val="num" w:pos="4320"/>
        </w:tabs>
        <w:ind w:left="4320" w:hanging="360"/>
      </w:pPr>
      <w:rPr>
        <w:rFonts w:ascii="Wingdings" w:hAnsi="Wingdings" w:hint="default"/>
      </w:rPr>
    </w:lvl>
    <w:lvl w:ilvl="6" w:tplc="0B74E15A">
      <w:start w:val="1"/>
      <w:numFmt w:val="bullet"/>
      <w:lvlText w:val=""/>
      <w:lvlJc w:val="left"/>
      <w:pPr>
        <w:tabs>
          <w:tab w:val="num" w:pos="5040"/>
        </w:tabs>
        <w:ind w:left="5040" w:hanging="360"/>
      </w:pPr>
      <w:rPr>
        <w:rFonts w:ascii="Symbol" w:hAnsi="Symbol" w:hint="default"/>
      </w:rPr>
    </w:lvl>
    <w:lvl w:ilvl="7" w:tplc="CD5CDF6E">
      <w:start w:val="1"/>
      <w:numFmt w:val="bullet"/>
      <w:lvlText w:val="o"/>
      <w:lvlJc w:val="left"/>
      <w:pPr>
        <w:tabs>
          <w:tab w:val="num" w:pos="5760"/>
        </w:tabs>
        <w:ind w:left="5760" w:hanging="360"/>
      </w:pPr>
      <w:rPr>
        <w:rFonts w:ascii="Courier New" w:hAnsi="Courier New" w:hint="default"/>
      </w:rPr>
    </w:lvl>
    <w:lvl w:ilvl="8" w:tplc="2A4E484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2E19B0"/>
    <w:multiLevelType w:val="hybridMultilevel"/>
    <w:tmpl w:val="66E6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BDC0C31"/>
    <w:multiLevelType w:val="hybridMultilevel"/>
    <w:tmpl w:val="E94E1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630AE6"/>
    <w:multiLevelType w:val="hybridMultilevel"/>
    <w:tmpl w:val="73BC7610"/>
    <w:lvl w:ilvl="0" w:tplc="9E2A1F62">
      <w:start w:val="1"/>
      <w:numFmt w:val="bullet"/>
      <w:lvlText w:val="o"/>
      <w:lvlJc w:val="left"/>
      <w:pPr>
        <w:ind w:left="720" w:hanging="360"/>
      </w:pPr>
      <w:rPr>
        <w:rFonts w:ascii="Courier New" w:hAnsi="Courier New" w:hint="default"/>
      </w:rPr>
    </w:lvl>
    <w:lvl w:ilvl="1" w:tplc="7436A5A4">
      <w:start w:val="1"/>
      <w:numFmt w:val="bullet"/>
      <w:lvlText w:val="o"/>
      <w:lvlJc w:val="left"/>
      <w:pPr>
        <w:ind w:left="1440" w:hanging="360"/>
      </w:pPr>
      <w:rPr>
        <w:rFonts w:ascii="Courier New" w:hAnsi="Courier New" w:hint="default"/>
      </w:rPr>
    </w:lvl>
    <w:lvl w:ilvl="2" w:tplc="F0626764">
      <w:start w:val="1"/>
      <w:numFmt w:val="bullet"/>
      <w:lvlText w:val=""/>
      <w:lvlJc w:val="left"/>
      <w:pPr>
        <w:ind w:left="2160" w:hanging="360"/>
      </w:pPr>
      <w:rPr>
        <w:rFonts w:ascii="Wingdings" w:hAnsi="Wingdings" w:hint="default"/>
      </w:rPr>
    </w:lvl>
    <w:lvl w:ilvl="3" w:tplc="ECB4475C">
      <w:start w:val="1"/>
      <w:numFmt w:val="bullet"/>
      <w:lvlText w:val=""/>
      <w:lvlJc w:val="left"/>
      <w:pPr>
        <w:ind w:left="2880" w:hanging="360"/>
      </w:pPr>
      <w:rPr>
        <w:rFonts w:ascii="Symbol" w:hAnsi="Symbol" w:hint="default"/>
      </w:rPr>
    </w:lvl>
    <w:lvl w:ilvl="4" w:tplc="E70AF67E">
      <w:start w:val="1"/>
      <w:numFmt w:val="bullet"/>
      <w:lvlText w:val="o"/>
      <w:lvlJc w:val="left"/>
      <w:pPr>
        <w:ind w:left="3600" w:hanging="360"/>
      </w:pPr>
      <w:rPr>
        <w:rFonts w:ascii="Courier New" w:hAnsi="Courier New" w:hint="default"/>
      </w:rPr>
    </w:lvl>
    <w:lvl w:ilvl="5" w:tplc="00041316">
      <w:start w:val="1"/>
      <w:numFmt w:val="bullet"/>
      <w:lvlText w:val=""/>
      <w:lvlJc w:val="left"/>
      <w:pPr>
        <w:ind w:left="4320" w:hanging="360"/>
      </w:pPr>
      <w:rPr>
        <w:rFonts w:ascii="Wingdings" w:hAnsi="Wingdings" w:hint="default"/>
      </w:rPr>
    </w:lvl>
    <w:lvl w:ilvl="6" w:tplc="92E277E6">
      <w:start w:val="1"/>
      <w:numFmt w:val="bullet"/>
      <w:lvlText w:val=""/>
      <w:lvlJc w:val="left"/>
      <w:pPr>
        <w:ind w:left="5040" w:hanging="360"/>
      </w:pPr>
      <w:rPr>
        <w:rFonts w:ascii="Symbol" w:hAnsi="Symbol" w:hint="default"/>
      </w:rPr>
    </w:lvl>
    <w:lvl w:ilvl="7" w:tplc="2FA2AF76">
      <w:start w:val="1"/>
      <w:numFmt w:val="bullet"/>
      <w:lvlText w:val="o"/>
      <w:lvlJc w:val="left"/>
      <w:pPr>
        <w:ind w:left="5760" w:hanging="360"/>
      </w:pPr>
      <w:rPr>
        <w:rFonts w:ascii="Courier New" w:hAnsi="Courier New" w:hint="default"/>
      </w:rPr>
    </w:lvl>
    <w:lvl w:ilvl="8" w:tplc="E06AF15C">
      <w:start w:val="1"/>
      <w:numFmt w:val="bullet"/>
      <w:lvlText w:val=""/>
      <w:lvlJc w:val="left"/>
      <w:pPr>
        <w:ind w:left="6480" w:hanging="360"/>
      </w:pPr>
      <w:rPr>
        <w:rFonts w:ascii="Wingdings" w:hAnsi="Wingdings" w:hint="default"/>
      </w:rPr>
    </w:lvl>
  </w:abstractNum>
  <w:abstractNum w:abstractNumId="18" w15:restartNumberingAfterBreak="0">
    <w:nsid w:val="1D836A80"/>
    <w:multiLevelType w:val="hybridMultilevel"/>
    <w:tmpl w:val="9466A3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E4B2C"/>
    <w:multiLevelType w:val="hybridMultilevel"/>
    <w:tmpl w:val="2C94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D24E0"/>
    <w:multiLevelType w:val="hybridMultilevel"/>
    <w:tmpl w:val="DDF0D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993DAD"/>
    <w:multiLevelType w:val="hybridMultilevel"/>
    <w:tmpl w:val="921492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2A0834B8"/>
    <w:multiLevelType w:val="hybridMultilevel"/>
    <w:tmpl w:val="8E1C54E6"/>
    <w:lvl w:ilvl="0" w:tplc="55A05B74">
      <w:start w:val="1"/>
      <w:numFmt w:val="bullet"/>
      <w:lvlText w:val="o"/>
      <w:lvlJc w:val="left"/>
      <w:pPr>
        <w:ind w:left="720" w:hanging="360"/>
      </w:pPr>
      <w:rPr>
        <w:rFonts w:ascii="Courier New" w:hAnsi="Courier New" w:hint="default"/>
      </w:rPr>
    </w:lvl>
    <w:lvl w:ilvl="1" w:tplc="FA845AC2">
      <w:start w:val="1"/>
      <w:numFmt w:val="bullet"/>
      <w:lvlText w:val="o"/>
      <w:lvlJc w:val="left"/>
      <w:pPr>
        <w:ind w:left="1440" w:hanging="360"/>
      </w:pPr>
      <w:rPr>
        <w:rFonts w:ascii="Courier New" w:hAnsi="Courier New" w:hint="default"/>
      </w:rPr>
    </w:lvl>
    <w:lvl w:ilvl="2" w:tplc="1FAC8910">
      <w:start w:val="1"/>
      <w:numFmt w:val="bullet"/>
      <w:lvlText w:val=""/>
      <w:lvlJc w:val="left"/>
      <w:pPr>
        <w:ind w:left="2160" w:hanging="360"/>
      </w:pPr>
      <w:rPr>
        <w:rFonts w:ascii="Wingdings" w:hAnsi="Wingdings" w:hint="default"/>
      </w:rPr>
    </w:lvl>
    <w:lvl w:ilvl="3" w:tplc="A8929CF2">
      <w:start w:val="1"/>
      <w:numFmt w:val="bullet"/>
      <w:lvlText w:val=""/>
      <w:lvlJc w:val="left"/>
      <w:pPr>
        <w:ind w:left="2880" w:hanging="360"/>
      </w:pPr>
      <w:rPr>
        <w:rFonts w:ascii="Symbol" w:hAnsi="Symbol" w:hint="default"/>
      </w:rPr>
    </w:lvl>
    <w:lvl w:ilvl="4" w:tplc="5C00F43E">
      <w:start w:val="1"/>
      <w:numFmt w:val="bullet"/>
      <w:lvlText w:val="o"/>
      <w:lvlJc w:val="left"/>
      <w:pPr>
        <w:ind w:left="3600" w:hanging="360"/>
      </w:pPr>
      <w:rPr>
        <w:rFonts w:ascii="Courier New" w:hAnsi="Courier New" w:hint="default"/>
      </w:rPr>
    </w:lvl>
    <w:lvl w:ilvl="5" w:tplc="A23C4B12">
      <w:start w:val="1"/>
      <w:numFmt w:val="bullet"/>
      <w:lvlText w:val=""/>
      <w:lvlJc w:val="left"/>
      <w:pPr>
        <w:ind w:left="4320" w:hanging="360"/>
      </w:pPr>
      <w:rPr>
        <w:rFonts w:ascii="Wingdings" w:hAnsi="Wingdings" w:hint="default"/>
      </w:rPr>
    </w:lvl>
    <w:lvl w:ilvl="6" w:tplc="6F50E2C4">
      <w:start w:val="1"/>
      <w:numFmt w:val="bullet"/>
      <w:lvlText w:val=""/>
      <w:lvlJc w:val="left"/>
      <w:pPr>
        <w:ind w:left="5040" w:hanging="360"/>
      </w:pPr>
      <w:rPr>
        <w:rFonts w:ascii="Symbol" w:hAnsi="Symbol" w:hint="default"/>
      </w:rPr>
    </w:lvl>
    <w:lvl w:ilvl="7" w:tplc="2BDC2086">
      <w:start w:val="1"/>
      <w:numFmt w:val="bullet"/>
      <w:lvlText w:val="o"/>
      <w:lvlJc w:val="left"/>
      <w:pPr>
        <w:ind w:left="5760" w:hanging="360"/>
      </w:pPr>
      <w:rPr>
        <w:rFonts w:ascii="Courier New" w:hAnsi="Courier New" w:hint="default"/>
      </w:rPr>
    </w:lvl>
    <w:lvl w:ilvl="8" w:tplc="03147C90">
      <w:start w:val="1"/>
      <w:numFmt w:val="bullet"/>
      <w:lvlText w:val=""/>
      <w:lvlJc w:val="left"/>
      <w:pPr>
        <w:ind w:left="6480" w:hanging="360"/>
      </w:pPr>
      <w:rPr>
        <w:rFonts w:ascii="Wingdings" w:hAnsi="Wingdings" w:hint="default"/>
      </w:rPr>
    </w:lvl>
  </w:abstractNum>
  <w:abstractNum w:abstractNumId="23" w15:restartNumberingAfterBreak="0">
    <w:nsid w:val="2BEB1C2A"/>
    <w:multiLevelType w:val="hybridMultilevel"/>
    <w:tmpl w:val="74CC2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20B3F"/>
    <w:multiLevelType w:val="hybridMultilevel"/>
    <w:tmpl w:val="6876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25512"/>
    <w:multiLevelType w:val="hybridMultilevel"/>
    <w:tmpl w:val="B69638EE"/>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15:restartNumberingAfterBreak="0">
    <w:nsid w:val="445F2258"/>
    <w:multiLevelType w:val="hybridMultilevel"/>
    <w:tmpl w:val="7EC6D1F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4D15945"/>
    <w:multiLevelType w:val="hybridMultilevel"/>
    <w:tmpl w:val="72AA434E"/>
    <w:lvl w:ilvl="0" w:tplc="0B8EA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B5F44"/>
    <w:multiLevelType w:val="hybridMultilevel"/>
    <w:tmpl w:val="01AA2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A0DCA"/>
    <w:multiLevelType w:val="hybridMultilevel"/>
    <w:tmpl w:val="7250C0D8"/>
    <w:lvl w:ilvl="0" w:tplc="93825962">
      <w:start w:val="1"/>
      <w:numFmt w:val="bullet"/>
      <w:lvlText w:val=""/>
      <w:lvlJc w:val="left"/>
      <w:pPr>
        <w:tabs>
          <w:tab w:val="num" w:pos="720"/>
        </w:tabs>
        <w:ind w:left="720" w:hanging="360"/>
      </w:pPr>
      <w:rPr>
        <w:rFonts w:ascii="Symbol" w:hAnsi="Symbol" w:hint="default"/>
        <w:sz w:val="20"/>
      </w:rPr>
    </w:lvl>
    <w:lvl w:ilvl="1" w:tplc="92E015DC" w:tentative="1">
      <w:start w:val="1"/>
      <w:numFmt w:val="bullet"/>
      <w:lvlText w:val="o"/>
      <w:lvlJc w:val="left"/>
      <w:pPr>
        <w:tabs>
          <w:tab w:val="num" w:pos="1440"/>
        </w:tabs>
        <w:ind w:left="1440" w:hanging="360"/>
      </w:pPr>
      <w:rPr>
        <w:rFonts w:ascii="Courier New" w:hAnsi="Courier New" w:hint="default"/>
        <w:sz w:val="20"/>
      </w:rPr>
    </w:lvl>
    <w:lvl w:ilvl="2" w:tplc="E18AE8E6" w:tentative="1">
      <w:start w:val="1"/>
      <w:numFmt w:val="bullet"/>
      <w:lvlText w:val=""/>
      <w:lvlJc w:val="left"/>
      <w:pPr>
        <w:tabs>
          <w:tab w:val="num" w:pos="2160"/>
        </w:tabs>
        <w:ind w:left="2160" w:hanging="360"/>
      </w:pPr>
      <w:rPr>
        <w:rFonts w:ascii="Wingdings" w:hAnsi="Wingdings" w:hint="default"/>
        <w:sz w:val="20"/>
      </w:rPr>
    </w:lvl>
    <w:lvl w:ilvl="3" w:tplc="86C8233C" w:tentative="1">
      <w:start w:val="1"/>
      <w:numFmt w:val="bullet"/>
      <w:lvlText w:val=""/>
      <w:lvlJc w:val="left"/>
      <w:pPr>
        <w:tabs>
          <w:tab w:val="num" w:pos="2880"/>
        </w:tabs>
        <w:ind w:left="2880" w:hanging="360"/>
      </w:pPr>
      <w:rPr>
        <w:rFonts w:ascii="Wingdings" w:hAnsi="Wingdings" w:hint="default"/>
        <w:sz w:val="20"/>
      </w:rPr>
    </w:lvl>
    <w:lvl w:ilvl="4" w:tplc="32EA8748" w:tentative="1">
      <w:start w:val="1"/>
      <w:numFmt w:val="bullet"/>
      <w:lvlText w:val=""/>
      <w:lvlJc w:val="left"/>
      <w:pPr>
        <w:tabs>
          <w:tab w:val="num" w:pos="3600"/>
        </w:tabs>
        <w:ind w:left="3600" w:hanging="360"/>
      </w:pPr>
      <w:rPr>
        <w:rFonts w:ascii="Wingdings" w:hAnsi="Wingdings" w:hint="default"/>
        <w:sz w:val="20"/>
      </w:rPr>
    </w:lvl>
    <w:lvl w:ilvl="5" w:tplc="59102984" w:tentative="1">
      <w:start w:val="1"/>
      <w:numFmt w:val="bullet"/>
      <w:lvlText w:val=""/>
      <w:lvlJc w:val="left"/>
      <w:pPr>
        <w:tabs>
          <w:tab w:val="num" w:pos="4320"/>
        </w:tabs>
        <w:ind w:left="4320" w:hanging="360"/>
      </w:pPr>
      <w:rPr>
        <w:rFonts w:ascii="Wingdings" w:hAnsi="Wingdings" w:hint="default"/>
        <w:sz w:val="20"/>
      </w:rPr>
    </w:lvl>
    <w:lvl w:ilvl="6" w:tplc="31DAFB54" w:tentative="1">
      <w:start w:val="1"/>
      <w:numFmt w:val="bullet"/>
      <w:lvlText w:val=""/>
      <w:lvlJc w:val="left"/>
      <w:pPr>
        <w:tabs>
          <w:tab w:val="num" w:pos="5040"/>
        </w:tabs>
        <w:ind w:left="5040" w:hanging="360"/>
      </w:pPr>
      <w:rPr>
        <w:rFonts w:ascii="Wingdings" w:hAnsi="Wingdings" w:hint="default"/>
        <w:sz w:val="20"/>
      </w:rPr>
    </w:lvl>
    <w:lvl w:ilvl="7" w:tplc="513E43C2" w:tentative="1">
      <w:start w:val="1"/>
      <w:numFmt w:val="bullet"/>
      <w:lvlText w:val=""/>
      <w:lvlJc w:val="left"/>
      <w:pPr>
        <w:tabs>
          <w:tab w:val="num" w:pos="5760"/>
        </w:tabs>
        <w:ind w:left="5760" w:hanging="360"/>
      </w:pPr>
      <w:rPr>
        <w:rFonts w:ascii="Wingdings" w:hAnsi="Wingdings" w:hint="default"/>
        <w:sz w:val="20"/>
      </w:rPr>
    </w:lvl>
    <w:lvl w:ilvl="8" w:tplc="F726F30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2B6BC6"/>
    <w:multiLevelType w:val="hybridMultilevel"/>
    <w:tmpl w:val="3B6AA240"/>
    <w:lvl w:ilvl="0" w:tplc="0AD2754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D54707"/>
    <w:multiLevelType w:val="hybridMultilevel"/>
    <w:tmpl w:val="42807552"/>
    <w:lvl w:ilvl="0" w:tplc="BD9A3A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852CCD"/>
    <w:multiLevelType w:val="hybridMultilevel"/>
    <w:tmpl w:val="21E8476E"/>
    <w:lvl w:ilvl="0" w:tplc="E124AA60">
      <w:start w:val="1"/>
      <w:numFmt w:val="bullet"/>
      <w:pStyle w:val="ResumeBullet"/>
      <w:lvlText w:val=""/>
      <w:lvlJc w:val="left"/>
      <w:pPr>
        <w:tabs>
          <w:tab w:val="num" w:pos="360"/>
        </w:tabs>
        <w:ind w:left="360" w:hanging="360"/>
      </w:pPr>
      <w:rPr>
        <w:rFonts w:ascii="Symbol" w:hAnsi="Symbol" w:hint="default"/>
      </w:rPr>
    </w:lvl>
    <w:lvl w:ilvl="1" w:tplc="AA68EE24">
      <w:start w:val="1"/>
      <w:numFmt w:val="bullet"/>
      <w:pStyle w:val="ResumeBullet2"/>
      <w:lvlText w:val=""/>
      <w:lvlJc w:val="left"/>
      <w:pPr>
        <w:tabs>
          <w:tab w:val="num" w:pos="720"/>
        </w:tabs>
        <w:ind w:left="720" w:hanging="360"/>
      </w:pPr>
      <w:rPr>
        <w:rFonts w:ascii="Symbol" w:hAnsi="Symbol" w:hint="default"/>
        <w:color w:val="auto"/>
      </w:rPr>
    </w:lvl>
    <w:lvl w:ilvl="2" w:tplc="97AAC26A">
      <w:start w:val="1"/>
      <w:numFmt w:val="bullet"/>
      <w:lvlText w:val=""/>
      <w:lvlJc w:val="left"/>
      <w:pPr>
        <w:tabs>
          <w:tab w:val="num" w:pos="1080"/>
        </w:tabs>
        <w:ind w:left="1080" w:hanging="360"/>
      </w:pPr>
      <w:rPr>
        <w:rFonts w:ascii="Wingdings" w:hAnsi="Wingdings" w:hint="default"/>
      </w:rPr>
    </w:lvl>
    <w:lvl w:ilvl="3" w:tplc="F8A2092E">
      <w:start w:val="1"/>
      <w:numFmt w:val="bullet"/>
      <w:lvlText w:val=""/>
      <w:lvlJc w:val="left"/>
      <w:pPr>
        <w:tabs>
          <w:tab w:val="num" w:pos="1440"/>
        </w:tabs>
        <w:ind w:left="1440" w:hanging="360"/>
      </w:pPr>
      <w:rPr>
        <w:rFonts w:ascii="Symbol" w:hAnsi="Symbol" w:hint="default"/>
      </w:rPr>
    </w:lvl>
    <w:lvl w:ilvl="4" w:tplc="8DDE2296">
      <w:start w:val="1"/>
      <w:numFmt w:val="bullet"/>
      <w:lvlText w:val=""/>
      <w:lvlJc w:val="left"/>
      <w:pPr>
        <w:tabs>
          <w:tab w:val="num" w:pos="1800"/>
        </w:tabs>
        <w:ind w:left="1800" w:hanging="360"/>
      </w:pPr>
      <w:rPr>
        <w:rFonts w:ascii="Symbol" w:hAnsi="Symbol" w:hint="default"/>
      </w:rPr>
    </w:lvl>
    <w:lvl w:ilvl="5" w:tplc="2786BA2A">
      <w:start w:val="1"/>
      <w:numFmt w:val="bullet"/>
      <w:lvlText w:val=""/>
      <w:lvlJc w:val="left"/>
      <w:pPr>
        <w:tabs>
          <w:tab w:val="num" w:pos="2160"/>
        </w:tabs>
        <w:ind w:left="2160" w:hanging="360"/>
      </w:pPr>
      <w:rPr>
        <w:rFonts w:ascii="Wingdings" w:hAnsi="Wingdings" w:hint="default"/>
      </w:rPr>
    </w:lvl>
    <w:lvl w:ilvl="6" w:tplc="83A83966">
      <w:start w:val="1"/>
      <w:numFmt w:val="bullet"/>
      <w:lvlText w:val=""/>
      <w:lvlJc w:val="left"/>
      <w:pPr>
        <w:tabs>
          <w:tab w:val="num" w:pos="2520"/>
        </w:tabs>
        <w:ind w:left="2520" w:hanging="360"/>
      </w:pPr>
      <w:rPr>
        <w:rFonts w:ascii="Wingdings" w:hAnsi="Wingdings" w:hint="default"/>
      </w:rPr>
    </w:lvl>
    <w:lvl w:ilvl="7" w:tplc="4606E850">
      <w:start w:val="1"/>
      <w:numFmt w:val="bullet"/>
      <w:lvlText w:val=""/>
      <w:lvlJc w:val="left"/>
      <w:pPr>
        <w:tabs>
          <w:tab w:val="num" w:pos="2880"/>
        </w:tabs>
        <w:ind w:left="2880" w:hanging="360"/>
      </w:pPr>
      <w:rPr>
        <w:rFonts w:ascii="Symbol" w:hAnsi="Symbol" w:hint="default"/>
      </w:rPr>
    </w:lvl>
    <w:lvl w:ilvl="8" w:tplc="E6468E24">
      <w:numFmt w:val="none"/>
      <w:lvlText w:val=""/>
      <w:lvlJc w:val="left"/>
      <w:pPr>
        <w:tabs>
          <w:tab w:val="num" w:pos="360"/>
        </w:tabs>
      </w:pPr>
    </w:lvl>
  </w:abstractNum>
  <w:abstractNum w:abstractNumId="34" w15:restartNumberingAfterBreak="0">
    <w:nsid w:val="498835F8"/>
    <w:multiLevelType w:val="hybridMultilevel"/>
    <w:tmpl w:val="78DE4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AB00AC0"/>
    <w:multiLevelType w:val="hybridMultilevel"/>
    <w:tmpl w:val="278A60E0"/>
    <w:lvl w:ilvl="0" w:tplc="28B28754">
      <w:start w:val="1"/>
      <w:numFmt w:val="bullet"/>
      <w:lvlText w:val=""/>
      <w:lvlJc w:val="left"/>
      <w:pPr>
        <w:tabs>
          <w:tab w:val="num" w:pos="720"/>
        </w:tabs>
        <w:ind w:left="720" w:hanging="360"/>
      </w:pPr>
      <w:rPr>
        <w:rFonts w:ascii="Symbol" w:hAnsi="Symbol" w:hint="default"/>
        <w:sz w:val="20"/>
      </w:rPr>
    </w:lvl>
    <w:lvl w:ilvl="1" w:tplc="14788942" w:tentative="1">
      <w:start w:val="1"/>
      <w:numFmt w:val="bullet"/>
      <w:lvlText w:val="o"/>
      <w:lvlJc w:val="left"/>
      <w:pPr>
        <w:tabs>
          <w:tab w:val="num" w:pos="1440"/>
        </w:tabs>
        <w:ind w:left="1440" w:hanging="360"/>
      </w:pPr>
      <w:rPr>
        <w:rFonts w:ascii="Courier New" w:hAnsi="Courier New" w:hint="default"/>
        <w:sz w:val="20"/>
      </w:rPr>
    </w:lvl>
    <w:lvl w:ilvl="2" w:tplc="4086B352" w:tentative="1">
      <w:start w:val="1"/>
      <w:numFmt w:val="bullet"/>
      <w:lvlText w:val=""/>
      <w:lvlJc w:val="left"/>
      <w:pPr>
        <w:tabs>
          <w:tab w:val="num" w:pos="2160"/>
        </w:tabs>
        <w:ind w:left="2160" w:hanging="360"/>
      </w:pPr>
      <w:rPr>
        <w:rFonts w:ascii="Wingdings" w:hAnsi="Wingdings" w:hint="default"/>
        <w:sz w:val="20"/>
      </w:rPr>
    </w:lvl>
    <w:lvl w:ilvl="3" w:tplc="D28CEBD0" w:tentative="1">
      <w:start w:val="1"/>
      <w:numFmt w:val="bullet"/>
      <w:lvlText w:val=""/>
      <w:lvlJc w:val="left"/>
      <w:pPr>
        <w:tabs>
          <w:tab w:val="num" w:pos="2880"/>
        </w:tabs>
        <w:ind w:left="2880" w:hanging="360"/>
      </w:pPr>
      <w:rPr>
        <w:rFonts w:ascii="Wingdings" w:hAnsi="Wingdings" w:hint="default"/>
        <w:sz w:val="20"/>
      </w:rPr>
    </w:lvl>
    <w:lvl w:ilvl="4" w:tplc="533A4C94" w:tentative="1">
      <w:start w:val="1"/>
      <w:numFmt w:val="bullet"/>
      <w:lvlText w:val=""/>
      <w:lvlJc w:val="left"/>
      <w:pPr>
        <w:tabs>
          <w:tab w:val="num" w:pos="3600"/>
        </w:tabs>
        <w:ind w:left="3600" w:hanging="360"/>
      </w:pPr>
      <w:rPr>
        <w:rFonts w:ascii="Wingdings" w:hAnsi="Wingdings" w:hint="default"/>
        <w:sz w:val="20"/>
      </w:rPr>
    </w:lvl>
    <w:lvl w:ilvl="5" w:tplc="32B0D0D6" w:tentative="1">
      <w:start w:val="1"/>
      <w:numFmt w:val="bullet"/>
      <w:lvlText w:val=""/>
      <w:lvlJc w:val="left"/>
      <w:pPr>
        <w:tabs>
          <w:tab w:val="num" w:pos="4320"/>
        </w:tabs>
        <w:ind w:left="4320" w:hanging="360"/>
      </w:pPr>
      <w:rPr>
        <w:rFonts w:ascii="Wingdings" w:hAnsi="Wingdings" w:hint="default"/>
        <w:sz w:val="20"/>
      </w:rPr>
    </w:lvl>
    <w:lvl w:ilvl="6" w:tplc="388A5312" w:tentative="1">
      <w:start w:val="1"/>
      <w:numFmt w:val="bullet"/>
      <w:lvlText w:val=""/>
      <w:lvlJc w:val="left"/>
      <w:pPr>
        <w:tabs>
          <w:tab w:val="num" w:pos="5040"/>
        </w:tabs>
        <w:ind w:left="5040" w:hanging="360"/>
      </w:pPr>
      <w:rPr>
        <w:rFonts w:ascii="Wingdings" w:hAnsi="Wingdings" w:hint="default"/>
        <w:sz w:val="20"/>
      </w:rPr>
    </w:lvl>
    <w:lvl w:ilvl="7" w:tplc="4F52609C" w:tentative="1">
      <w:start w:val="1"/>
      <w:numFmt w:val="bullet"/>
      <w:lvlText w:val=""/>
      <w:lvlJc w:val="left"/>
      <w:pPr>
        <w:tabs>
          <w:tab w:val="num" w:pos="5760"/>
        </w:tabs>
        <w:ind w:left="5760" w:hanging="360"/>
      </w:pPr>
      <w:rPr>
        <w:rFonts w:ascii="Wingdings" w:hAnsi="Wingdings" w:hint="default"/>
        <w:sz w:val="20"/>
      </w:rPr>
    </w:lvl>
    <w:lvl w:ilvl="8" w:tplc="CCCE9C8E"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20E55"/>
    <w:multiLevelType w:val="hybridMultilevel"/>
    <w:tmpl w:val="0474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73712"/>
    <w:multiLevelType w:val="hybridMultilevel"/>
    <w:tmpl w:val="F1B0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CE5EEC"/>
    <w:multiLevelType w:val="hybridMultilevel"/>
    <w:tmpl w:val="780A8A0A"/>
    <w:lvl w:ilvl="0" w:tplc="0D18A826">
      <w:start w:val="1"/>
      <w:numFmt w:val="bullet"/>
      <w:lvlText w:val=""/>
      <w:lvlJc w:val="left"/>
      <w:pPr>
        <w:tabs>
          <w:tab w:val="num" w:pos="720"/>
        </w:tabs>
        <w:ind w:left="720" w:hanging="360"/>
      </w:pPr>
      <w:rPr>
        <w:rFonts w:ascii="Symbol" w:hAnsi="Symbol" w:hint="default"/>
        <w:sz w:val="20"/>
      </w:rPr>
    </w:lvl>
    <w:lvl w:ilvl="1" w:tplc="497EC75E" w:tentative="1">
      <w:start w:val="1"/>
      <w:numFmt w:val="bullet"/>
      <w:lvlText w:val="o"/>
      <w:lvlJc w:val="left"/>
      <w:pPr>
        <w:tabs>
          <w:tab w:val="num" w:pos="1440"/>
        </w:tabs>
        <w:ind w:left="1440" w:hanging="360"/>
      </w:pPr>
      <w:rPr>
        <w:rFonts w:ascii="Courier New" w:hAnsi="Courier New" w:hint="default"/>
        <w:sz w:val="20"/>
      </w:rPr>
    </w:lvl>
    <w:lvl w:ilvl="2" w:tplc="DDB86F14" w:tentative="1">
      <w:start w:val="1"/>
      <w:numFmt w:val="bullet"/>
      <w:lvlText w:val=""/>
      <w:lvlJc w:val="left"/>
      <w:pPr>
        <w:tabs>
          <w:tab w:val="num" w:pos="2160"/>
        </w:tabs>
        <w:ind w:left="2160" w:hanging="360"/>
      </w:pPr>
      <w:rPr>
        <w:rFonts w:ascii="Wingdings" w:hAnsi="Wingdings" w:hint="default"/>
        <w:sz w:val="20"/>
      </w:rPr>
    </w:lvl>
    <w:lvl w:ilvl="3" w:tplc="D826A162" w:tentative="1">
      <w:start w:val="1"/>
      <w:numFmt w:val="bullet"/>
      <w:lvlText w:val=""/>
      <w:lvlJc w:val="left"/>
      <w:pPr>
        <w:tabs>
          <w:tab w:val="num" w:pos="2880"/>
        </w:tabs>
        <w:ind w:left="2880" w:hanging="360"/>
      </w:pPr>
      <w:rPr>
        <w:rFonts w:ascii="Wingdings" w:hAnsi="Wingdings" w:hint="default"/>
        <w:sz w:val="20"/>
      </w:rPr>
    </w:lvl>
    <w:lvl w:ilvl="4" w:tplc="9E36F39E" w:tentative="1">
      <w:start w:val="1"/>
      <w:numFmt w:val="bullet"/>
      <w:lvlText w:val=""/>
      <w:lvlJc w:val="left"/>
      <w:pPr>
        <w:tabs>
          <w:tab w:val="num" w:pos="3600"/>
        </w:tabs>
        <w:ind w:left="3600" w:hanging="360"/>
      </w:pPr>
      <w:rPr>
        <w:rFonts w:ascii="Wingdings" w:hAnsi="Wingdings" w:hint="default"/>
        <w:sz w:val="20"/>
      </w:rPr>
    </w:lvl>
    <w:lvl w:ilvl="5" w:tplc="8BDAB726" w:tentative="1">
      <w:start w:val="1"/>
      <w:numFmt w:val="bullet"/>
      <w:lvlText w:val=""/>
      <w:lvlJc w:val="left"/>
      <w:pPr>
        <w:tabs>
          <w:tab w:val="num" w:pos="4320"/>
        </w:tabs>
        <w:ind w:left="4320" w:hanging="360"/>
      </w:pPr>
      <w:rPr>
        <w:rFonts w:ascii="Wingdings" w:hAnsi="Wingdings" w:hint="default"/>
        <w:sz w:val="20"/>
      </w:rPr>
    </w:lvl>
    <w:lvl w:ilvl="6" w:tplc="9EE05D56" w:tentative="1">
      <w:start w:val="1"/>
      <w:numFmt w:val="bullet"/>
      <w:lvlText w:val=""/>
      <w:lvlJc w:val="left"/>
      <w:pPr>
        <w:tabs>
          <w:tab w:val="num" w:pos="5040"/>
        </w:tabs>
        <w:ind w:left="5040" w:hanging="360"/>
      </w:pPr>
      <w:rPr>
        <w:rFonts w:ascii="Wingdings" w:hAnsi="Wingdings" w:hint="default"/>
        <w:sz w:val="20"/>
      </w:rPr>
    </w:lvl>
    <w:lvl w:ilvl="7" w:tplc="15D4E964" w:tentative="1">
      <w:start w:val="1"/>
      <w:numFmt w:val="bullet"/>
      <w:lvlText w:val=""/>
      <w:lvlJc w:val="left"/>
      <w:pPr>
        <w:tabs>
          <w:tab w:val="num" w:pos="5760"/>
        </w:tabs>
        <w:ind w:left="5760" w:hanging="360"/>
      </w:pPr>
      <w:rPr>
        <w:rFonts w:ascii="Wingdings" w:hAnsi="Wingdings" w:hint="default"/>
        <w:sz w:val="20"/>
      </w:rPr>
    </w:lvl>
    <w:lvl w:ilvl="8" w:tplc="32C04B5A"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C06AA2"/>
    <w:multiLevelType w:val="hybridMultilevel"/>
    <w:tmpl w:val="3C18CF98"/>
    <w:lvl w:ilvl="0" w:tplc="4702AD74">
      <w:start w:val="1"/>
      <w:numFmt w:val="bullet"/>
      <w:lvlText w:val=""/>
      <w:lvlJc w:val="left"/>
      <w:pPr>
        <w:tabs>
          <w:tab w:val="num" w:pos="720"/>
        </w:tabs>
        <w:ind w:left="720" w:hanging="360"/>
      </w:pPr>
      <w:rPr>
        <w:rFonts w:ascii="Symbol" w:hAnsi="Symbol" w:hint="default"/>
        <w:sz w:val="20"/>
      </w:rPr>
    </w:lvl>
    <w:lvl w:ilvl="1" w:tplc="E84EB4D2" w:tentative="1">
      <w:start w:val="1"/>
      <w:numFmt w:val="bullet"/>
      <w:lvlText w:val="o"/>
      <w:lvlJc w:val="left"/>
      <w:pPr>
        <w:tabs>
          <w:tab w:val="num" w:pos="1440"/>
        </w:tabs>
        <w:ind w:left="1440" w:hanging="360"/>
      </w:pPr>
      <w:rPr>
        <w:rFonts w:ascii="Courier New" w:hAnsi="Courier New" w:hint="default"/>
        <w:sz w:val="20"/>
      </w:rPr>
    </w:lvl>
    <w:lvl w:ilvl="2" w:tplc="62A6E70A" w:tentative="1">
      <w:start w:val="1"/>
      <w:numFmt w:val="bullet"/>
      <w:lvlText w:val=""/>
      <w:lvlJc w:val="left"/>
      <w:pPr>
        <w:tabs>
          <w:tab w:val="num" w:pos="2160"/>
        </w:tabs>
        <w:ind w:left="2160" w:hanging="360"/>
      </w:pPr>
      <w:rPr>
        <w:rFonts w:ascii="Wingdings" w:hAnsi="Wingdings" w:hint="default"/>
        <w:sz w:val="20"/>
      </w:rPr>
    </w:lvl>
    <w:lvl w:ilvl="3" w:tplc="1292F10E" w:tentative="1">
      <w:start w:val="1"/>
      <w:numFmt w:val="bullet"/>
      <w:lvlText w:val=""/>
      <w:lvlJc w:val="left"/>
      <w:pPr>
        <w:tabs>
          <w:tab w:val="num" w:pos="2880"/>
        </w:tabs>
        <w:ind w:left="2880" w:hanging="360"/>
      </w:pPr>
      <w:rPr>
        <w:rFonts w:ascii="Wingdings" w:hAnsi="Wingdings" w:hint="default"/>
        <w:sz w:val="20"/>
      </w:rPr>
    </w:lvl>
    <w:lvl w:ilvl="4" w:tplc="42CE3CD6" w:tentative="1">
      <w:start w:val="1"/>
      <w:numFmt w:val="bullet"/>
      <w:lvlText w:val=""/>
      <w:lvlJc w:val="left"/>
      <w:pPr>
        <w:tabs>
          <w:tab w:val="num" w:pos="3600"/>
        </w:tabs>
        <w:ind w:left="3600" w:hanging="360"/>
      </w:pPr>
      <w:rPr>
        <w:rFonts w:ascii="Wingdings" w:hAnsi="Wingdings" w:hint="default"/>
        <w:sz w:val="20"/>
      </w:rPr>
    </w:lvl>
    <w:lvl w:ilvl="5" w:tplc="4DF2C61E" w:tentative="1">
      <w:start w:val="1"/>
      <w:numFmt w:val="bullet"/>
      <w:lvlText w:val=""/>
      <w:lvlJc w:val="left"/>
      <w:pPr>
        <w:tabs>
          <w:tab w:val="num" w:pos="4320"/>
        </w:tabs>
        <w:ind w:left="4320" w:hanging="360"/>
      </w:pPr>
      <w:rPr>
        <w:rFonts w:ascii="Wingdings" w:hAnsi="Wingdings" w:hint="default"/>
        <w:sz w:val="20"/>
      </w:rPr>
    </w:lvl>
    <w:lvl w:ilvl="6" w:tplc="FA8C4E3C" w:tentative="1">
      <w:start w:val="1"/>
      <w:numFmt w:val="bullet"/>
      <w:lvlText w:val=""/>
      <w:lvlJc w:val="left"/>
      <w:pPr>
        <w:tabs>
          <w:tab w:val="num" w:pos="5040"/>
        </w:tabs>
        <w:ind w:left="5040" w:hanging="360"/>
      </w:pPr>
      <w:rPr>
        <w:rFonts w:ascii="Wingdings" w:hAnsi="Wingdings" w:hint="default"/>
        <w:sz w:val="20"/>
      </w:rPr>
    </w:lvl>
    <w:lvl w:ilvl="7" w:tplc="C6948DF2" w:tentative="1">
      <w:start w:val="1"/>
      <w:numFmt w:val="bullet"/>
      <w:lvlText w:val=""/>
      <w:lvlJc w:val="left"/>
      <w:pPr>
        <w:tabs>
          <w:tab w:val="num" w:pos="5760"/>
        </w:tabs>
        <w:ind w:left="5760" w:hanging="360"/>
      </w:pPr>
      <w:rPr>
        <w:rFonts w:ascii="Wingdings" w:hAnsi="Wingdings" w:hint="default"/>
        <w:sz w:val="20"/>
      </w:rPr>
    </w:lvl>
    <w:lvl w:ilvl="8" w:tplc="22B02F14"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C43D2"/>
    <w:multiLevelType w:val="hybridMultilevel"/>
    <w:tmpl w:val="282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80E2BEA"/>
    <w:multiLevelType w:val="hybridMultilevel"/>
    <w:tmpl w:val="EFE84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A9744E"/>
    <w:multiLevelType w:val="hybridMultilevel"/>
    <w:tmpl w:val="7B92FC96"/>
    <w:lvl w:ilvl="0" w:tplc="B0622F6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006108"/>
    <w:multiLevelType w:val="hybridMultilevel"/>
    <w:tmpl w:val="7DEC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7A07D4"/>
    <w:multiLevelType w:val="hybridMultilevel"/>
    <w:tmpl w:val="2618D79A"/>
    <w:lvl w:ilvl="0" w:tplc="931C3078">
      <w:start w:val="1"/>
      <w:numFmt w:val="bullet"/>
      <w:lvlText w:val=""/>
      <w:lvlJc w:val="left"/>
      <w:pPr>
        <w:tabs>
          <w:tab w:val="num" w:pos="0"/>
        </w:tabs>
        <w:ind w:left="0" w:firstLine="0"/>
      </w:pPr>
      <w:rPr>
        <w:rFonts w:ascii="Wingdings" w:hAnsi="Wingdings" w:hint="default"/>
      </w:rPr>
    </w:lvl>
    <w:lvl w:ilvl="1" w:tplc="BB36B416">
      <w:start w:val="1"/>
      <w:numFmt w:val="none"/>
      <w:suff w:val="nothing"/>
      <w:lvlText w:val=""/>
      <w:lvlJc w:val="left"/>
      <w:pPr>
        <w:tabs>
          <w:tab w:val="num" w:pos="576"/>
        </w:tabs>
        <w:ind w:left="576" w:hanging="576"/>
      </w:pPr>
    </w:lvl>
    <w:lvl w:ilvl="2" w:tplc="5F105B12">
      <w:start w:val="1"/>
      <w:numFmt w:val="none"/>
      <w:suff w:val="nothing"/>
      <w:lvlText w:val=""/>
      <w:lvlJc w:val="left"/>
      <w:pPr>
        <w:tabs>
          <w:tab w:val="num" w:pos="720"/>
        </w:tabs>
        <w:ind w:left="720" w:hanging="720"/>
      </w:pPr>
    </w:lvl>
    <w:lvl w:ilvl="3" w:tplc="1A047EF8">
      <w:start w:val="1"/>
      <w:numFmt w:val="none"/>
      <w:suff w:val="nothing"/>
      <w:lvlText w:val=""/>
      <w:lvlJc w:val="left"/>
      <w:pPr>
        <w:tabs>
          <w:tab w:val="num" w:pos="864"/>
        </w:tabs>
        <w:ind w:left="864" w:hanging="864"/>
      </w:pPr>
    </w:lvl>
    <w:lvl w:ilvl="4" w:tplc="7ABA90DE">
      <w:start w:val="1"/>
      <w:numFmt w:val="none"/>
      <w:suff w:val="nothing"/>
      <w:lvlText w:val=""/>
      <w:lvlJc w:val="left"/>
      <w:pPr>
        <w:tabs>
          <w:tab w:val="num" w:pos="0"/>
        </w:tabs>
        <w:ind w:left="0" w:firstLine="0"/>
      </w:pPr>
    </w:lvl>
    <w:lvl w:ilvl="5" w:tplc="37702952">
      <w:start w:val="1"/>
      <w:numFmt w:val="none"/>
      <w:suff w:val="nothing"/>
      <w:lvlText w:val=""/>
      <w:lvlJc w:val="left"/>
      <w:pPr>
        <w:tabs>
          <w:tab w:val="num" w:pos="1152"/>
        </w:tabs>
        <w:ind w:left="1152" w:hanging="1152"/>
      </w:pPr>
    </w:lvl>
    <w:lvl w:ilvl="6" w:tplc="77D217EA">
      <w:start w:val="1"/>
      <w:numFmt w:val="none"/>
      <w:suff w:val="nothing"/>
      <w:lvlText w:val=""/>
      <w:lvlJc w:val="left"/>
      <w:pPr>
        <w:tabs>
          <w:tab w:val="num" w:pos="1296"/>
        </w:tabs>
        <w:ind w:left="1296" w:hanging="1296"/>
      </w:pPr>
    </w:lvl>
    <w:lvl w:ilvl="7" w:tplc="ED406C3E">
      <w:start w:val="1"/>
      <w:numFmt w:val="none"/>
      <w:suff w:val="nothing"/>
      <w:lvlText w:val=""/>
      <w:lvlJc w:val="left"/>
      <w:pPr>
        <w:tabs>
          <w:tab w:val="num" w:pos="1440"/>
        </w:tabs>
        <w:ind w:left="1440" w:hanging="1440"/>
      </w:pPr>
    </w:lvl>
    <w:lvl w:ilvl="8" w:tplc="1AD48122">
      <w:start w:val="1"/>
      <w:numFmt w:val="none"/>
      <w:suff w:val="nothing"/>
      <w:lvlText w:val=""/>
      <w:lvlJc w:val="left"/>
      <w:pPr>
        <w:tabs>
          <w:tab w:val="num" w:pos="1584"/>
        </w:tabs>
        <w:ind w:left="1584" w:hanging="1584"/>
      </w:pPr>
    </w:lvl>
  </w:abstractNum>
  <w:abstractNum w:abstractNumId="45" w15:restartNumberingAfterBreak="0">
    <w:nsid w:val="6F1706E9"/>
    <w:multiLevelType w:val="hybridMultilevel"/>
    <w:tmpl w:val="0C9C225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FBF359B"/>
    <w:multiLevelType w:val="hybridMultilevel"/>
    <w:tmpl w:val="5FEC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4064DF4"/>
    <w:multiLevelType w:val="hybridMultilevel"/>
    <w:tmpl w:val="7F348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07798059">
    <w:abstractNumId w:val="22"/>
  </w:num>
  <w:num w:numId="2" w16cid:durableId="1839031953">
    <w:abstractNumId w:val="17"/>
  </w:num>
  <w:num w:numId="3" w16cid:durableId="652484718">
    <w:abstractNumId w:val="10"/>
  </w:num>
  <w:num w:numId="4" w16cid:durableId="1038163639">
    <w:abstractNumId w:val="20"/>
  </w:num>
  <w:num w:numId="5" w16cid:durableId="1414820614">
    <w:abstractNumId w:val="44"/>
  </w:num>
  <w:num w:numId="6" w16cid:durableId="135923251">
    <w:abstractNumId w:val="7"/>
  </w:num>
  <w:num w:numId="7" w16cid:durableId="582108336">
    <w:abstractNumId w:val="11"/>
  </w:num>
  <w:num w:numId="8" w16cid:durableId="1649742764">
    <w:abstractNumId w:val="28"/>
  </w:num>
  <w:num w:numId="9" w16cid:durableId="1246233269">
    <w:abstractNumId w:val="24"/>
  </w:num>
  <w:num w:numId="10" w16cid:durableId="1395734322">
    <w:abstractNumId w:val="42"/>
  </w:num>
  <w:num w:numId="11" w16cid:durableId="137498732">
    <w:abstractNumId w:val="40"/>
  </w:num>
  <w:num w:numId="12" w16cid:durableId="944384419">
    <w:abstractNumId w:val="21"/>
  </w:num>
  <w:num w:numId="13" w16cid:durableId="1106732525">
    <w:abstractNumId w:val="26"/>
  </w:num>
  <w:num w:numId="14" w16cid:durableId="1040860759">
    <w:abstractNumId w:val="33"/>
  </w:num>
  <w:num w:numId="15" w16cid:durableId="391975552">
    <w:abstractNumId w:val="14"/>
  </w:num>
  <w:num w:numId="16" w16cid:durableId="1957827845">
    <w:abstractNumId w:val="18"/>
  </w:num>
  <w:num w:numId="17" w16cid:durableId="2045134007">
    <w:abstractNumId w:val="14"/>
  </w:num>
  <w:num w:numId="18" w16cid:durableId="159929385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9" w16cid:durableId="751118877">
    <w:abstractNumId w:val="30"/>
    <w:lvlOverride w:ilvl="0">
      <w:lvl w:ilvl="0" w:tplc="93825962">
        <w:numFmt w:val="bullet"/>
        <w:lvlText w:val=""/>
        <w:lvlJc w:val="left"/>
        <w:pPr>
          <w:tabs>
            <w:tab w:val="num" w:pos="720"/>
          </w:tabs>
          <w:ind w:left="720" w:hanging="360"/>
        </w:pPr>
        <w:rPr>
          <w:rFonts w:ascii="Wingdings" w:hAnsi="Wingdings" w:hint="default"/>
          <w:sz w:val="20"/>
        </w:rPr>
      </w:lvl>
    </w:lvlOverride>
  </w:num>
  <w:num w:numId="20" w16cid:durableId="154224984">
    <w:abstractNumId w:val="38"/>
    <w:lvlOverride w:ilvl="0">
      <w:lvl w:ilvl="0" w:tplc="0D18A826">
        <w:numFmt w:val="bullet"/>
        <w:lvlText w:val=""/>
        <w:lvlJc w:val="left"/>
        <w:pPr>
          <w:tabs>
            <w:tab w:val="num" w:pos="720"/>
          </w:tabs>
          <w:ind w:left="720" w:hanging="360"/>
        </w:pPr>
        <w:rPr>
          <w:rFonts w:ascii="Wingdings" w:hAnsi="Wingdings" w:hint="default"/>
          <w:sz w:val="20"/>
        </w:rPr>
      </w:lvl>
    </w:lvlOverride>
  </w:num>
  <w:num w:numId="21" w16cid:durableId="1727997123">
    <w:abstractNumId w:val="35"/>
    <w:lvlOverride w:ilvl="0">
      <w:lvl w:ilvl="0" w:tplc="28B28754">
        <w:numFmt w:val="bullet"/>
        <w:lvlText w:val=""/>
        <w:lvlJc w:val="left"/>
        <w:pPr>
          <w:tabs>
            <w:tab w:val="num" w:pos="720"/>
          </w:tabs>
          <w:ind w:left="720" w:hanging="360"/>
        </w:pPr>
        <w:rPr>
          <w:rFonts w:ascii="Wingdings" w:hAnsi="Wingdings" w:hint="default"/>
          <w:sz w:val="20"/>
        </w:rPr>
      </w:lvl>
    </w:lvlOverride>
  </w:num>
  <w:num w:numId="22" w16cid:durableId="630553391">
    <w:abstractNumId w:val="39"/>
    <w:lvlOverride w:ilvl="0">
      <w:lvl w:ilvl="0" w:tplc="4702AD74">
        <w:numFmt w:val="bullet"/>
        <w:lvlText w:val=""/>
        <w:lvlJc w:val="left"/>
        <w:pPr>
          <w:tabs>
            <w:tab w:val="num" w:pos="720"/>
          </w:tabs>
          <w:ind w:left="720" w:hanging="360"/>
        </w:pPr>
        <w:rPr>
          <w:rFonts w:ascii="Wingdings" w:hAnsi="Wingdings" w:hint="default"/>
          <w:sz w:val="20"/>
        </w:rPr>
      </w:lvl>
    </w:lvlOverride>
  </w:num>
  <w:num w:numId="23" w16cid:durableId="1155487536">
    <w:abstractNumId w:val="27"/>
  </w:num>
  <w:num w:numId="24" w16cid:durableId="1931111280">
    <w:abstractNumId w:val="32"/>
  </w:num>
  <w:num w:numId="25" w16cid:durableId="843664437">
    <w:abstractNumId w:val="8"/>
  </w:num>
  <w:num w:numId="26" w16cid:durableId="1122190187">
    <w:abstractNumId w:val="45"/>
  </w:num>
  <w:num w:numId="27" w16cid:durableId="1379860667">
    <w:abstractNumId w:val="23"/>
  </w:num>
  <w:num w:numId="28" w16cid:durableId="73860045">
    <w:abstractNumId w:val="12"/>
  </w:num>
  <w:num w:numId="29" w16cid:durableId="1132215941">
    <w:abstractNumId w:val="31"/>
  </w:num>
  <w:num w:numId="30" w16cid:durableId="1234270089">
    <w:abstractNumId w:val="41"/>
  </w:num>
  <w:num w:numId="31" w16cid:durableId="1457330413">
    <w:abstractNumId w:val="4"/>
  </w:num>
  <w:num w:numId="32" w16cid:durableId="82916236">
    <w:abstractNumId w:val="19"/>
  </w:num>
  <w:num w:numId="33" w16cid:durableId="153306615">
    <w:abstractNumId w:val="5"/>
  </w:num>
  <w:num w:numId="34" w16cid:durableId="143621987">
    <w:abstractNumId w:val="36"/>
  </w:num>
  <w:num w:numId="35" w16cid:durableId="2027750050">
    <w:abstractNumId w:val="29"/>
  </w:num>
  <w:num w:numId="36" w16cid:durableId="1521966926">
    <w:abstractNumId w:val="16"/>
  </w:num>
  <w:num w:numId="37" w16cid:durableId="1831826331">
    <w:abstractNumId w:val="43"/>
  </w:num>
  <w:num w:numId="38" w16cid:durableId="2020695471">
    <w:abstractNumId w:val="15"/>
  </w:num>
  <w:num w:numId="39" w16cid:durableId="146551639">
    <w:abstractNumId w:val="47"/>
  </w:num>
  <w:num w:numId="40" w16cid:durableId="505944591">
    <w:abstractNumId w:val="25"/>
  </w:num>
  <w:num w:numId="41" w16cid:durableId="1710298617">
    <w:abstractNumId w:val="37"/>
  </w:num>
  <w:num w:numId="42" w16cid:durableId="258955724">
    <w:abstractNumId w:val="9"/>
  </w:num>
  <w:num w:numId="43" w16cid:durableId="599677888">
    <w:abstractNumId w:val="46"/>
  </w:num>
  <w:num w:numId="44" w16cid:durableId="1315336609">
    <w:abstractNumId w:val="6"/>
  </w:num>
  <w:num w:numId="45" w16cid:durableId="118740900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BD"/>
    <w:rsid w:val="000017DA"/>
    <w:rsid w:val="00002C89"/>
    <w:rsid w:val="00003472"/>
    <w:rsid w:val="0000526A"/>
    <w:rsid w:val="00007DCA"/>
    <w:rsid w:val="00010DBD"/>
    <w:rsid w:val="00011295"/>
    <w:rsid w:val="000136A3"/>
    <w:rsid w:val="000156D8"/>
    <w:rsid w:val="00016736"/>
    <w:rsid w:val="000201FD"/>
    <w:rsid w:val="000214D6"/>
    <w:rsid w:val="00023F29"/>
    <w:rsid w:val="00023F42"/>
    <w:rsid w:val="00030B80"/>
    <w:rsid w:val="00035310"/>
    <w:rsid w:val="00036540"/>
    <w:rsid w:val="00036D21"/>
    <w:rsid w:val="00037663"/>
    <w:rsid w:val="000413AC"/>
    <w:rsid w:val="000413B4"/>
    <w:rsid w:val="000420DB"/>
    <w:rsid w:val="000428AA"/>
    <w:rsid w:val="000461CC"/>
    <w:rsid w:val="00046EB1"/>
    <w:rsid w:val="00051842"/>
    <w:rsid w:val="0005200E"/>
    <w:rsid w:val="00052B7D"/>
    <w:rsid w:val="00054395"/>
    <w:rsid w:val="00054CE5"/>
    <w:rsid w:val="00057B61"/>
    <w:rsid w:val="000613A1"/>
    <w:rsid w:val="00061A7C"/>
    <w:rsid w:val="00062369"/>
    <w:rsid w:val="00062F3D"/>
    <w:rsid w:val="000649B0"/>
    <w:rsid w:val="00066559"/>
    <w:rsid w:val="00067B50"/>
    <w:rsid w:val="00070CA2"/>
    <w:rsid w:val="0007277C"/>
    <w:rsid w:val="000729B9"/>
    <w:rsid w:val="00072F18"/>
    <w:rsid w:val="000731F7"/>
    <w:rsid w:val="000764DF"/>
    <w:rsid w:val="0007720B"/>
    <w:rsid w:val="00080CE7"/>
    <w:rsid w:val="00084FF9"/>
    <w:rsid w:val="00086032"/>
    <w:rsid w:val="0008652A"/>
    <w:rsid w:val="00093711"/>
    <w:rsid w:val="00095322"/>
    <w:rsid w:val="000958EF"/>
    <w:rsid w:val="00095EA1"/>
    <w:rsid w:val="0009780C"/>
    <w:rsid w:val="000A291D"/>
    <w:rsid w:val="000A52FE"/>
    <w:rsid w:val="000A58B6"/>
    <w:rsid w:val="000A65CA"/>
    <w:rsid w:val="000A7A93"/>
    <w:rsid w:val="000B0183"/>
    <w:rsid w:val="000B05D1"/>
    <w:rsid w:val="000B1477"/>
    <w:rsid w:val="000B1B9A"/>
    <w:rsid w:val="000B3E5A"/>
    <w:rsid w:val="000B41EC"/>
    <w:rsid w:val="000B5219"/>
    <w:rsid w:val="000B76C6"/>
    <w:rsid w:val="000C02B1"/>
    <w:rsid w:val="000C20D7"/>
    <w:rsid w:val="000C4AC7"/>
    <w:rsid w:val="000C70B3"/>
    <w:rsid w:val="000D06DD"/>
    <w:rsid w:val="000D39DB"/>
    <w:rsid w:val="000E08F4"/>
    <w:rsid w:val="000E0B62"/>
    <w:rsid w:val="000E29C0"/>
    <w:rsid w:val="000E36C0"/>
    <w:rsid w:val="000E6F95"/>
    <w:rsid w:val="000E740F"/>
    <w:rsid w:val="000F1EFB"/>
    <w:rsid w:val="000F2E11"/>
    <w:rsid w:val="000F3809"/>
    <w:rsid w:val="000F446E"/>
    <w:rsid w:val="000F523C"/>
    <w:rsid w:val="000F7CF5"/>
    <w:rsid w:val="0010054F"/>
    <w:rsid w:val="00102AAD"/>
    <w:rsid w:val="00103AEE"/>
    <w:rsid w:val="001047D7"/>
    <w:rsid w:val="001059C8"/>
    <w:rsid w:val="00105D6C"/>
    <w:rsid w:val="00107CA7"/>
    <w:rsid w:val="0011105B"/>
    <w:rsid w:val="001119C2"/>
    <w:rsid w:val="001126FA"/>
    <w:rsid w:val="00112F21"/>
    <w:rsid w:val="001156BA"/>
    <w:rsid w:val="00116180"/>
    <w:rsid w:val="001209DB"/>
    <w:rsid w:val="00121B51"/>
    <w:rsid w:val="00122601"/>
    <w:rsid w:val="001241F1"/>
    <w:rsid w:val="00124A63"/>
    <w:rsid w:val="001253BC"/>
    <w:rsid w:val="00125BE3"/>
    <w:rsid w:val="00126B10"/>
    <w:rsid w:val="00127C01"/>
    <w:rsid w:val="00133EE4"/>
    <w:rsid w:val="0013562F"/>
    <w:rsid w:val="00136D7F"/>
    <w:rsid w:val="0014204C"/>
    <w:rsid w:val="00142B26"/>
    <w:rsid w:val="0014357C"/>
    <w:rsid w:val="001449EA"/>
    <w:rsid w:val="001477E2"/>
    <w:rsid w:val="001511C1"/>
    <w:rsid w:val="00151AF3"/>
    <w:rsid w:val="00152864"/>
    <w:rsid w:val="00154D32"/>
    <w:rsid w:val="00154D43"/>
    <w:rsid w:val="00157140"/>
    <w:rsid w:val="00161B60"/>
    <w:rsid w:val="00164C28"/>
    <w:rsid w:val="00165C99"/>
    <w:rsid w:val="00166050"/>
    <w:rsid w:val="0017006A"/>
    <w:rsid w:val="00171BCD"/>
    <w:rsid w:val="00172302"/>
    <w:rsid w:val="00172F68"/>
    <w:rsid w:val="00173D8F"/>
    <w:rsid w:val="00174DE3"/>
    <w:rsid w:val="00176E6C"/>
    <w:rsid w:val="0018237F"/>
    <w:rsid w:val="001837A3"/>
    <w:rsid w:val="001850A5"/>
    <w:rsid w:val="00187C6C"/>
    <w:rsid w:val="00195032"/>
    <w:rsid w:val="001968FD"/>
    <w:rsid w:val="001970BE"/>
    <w:rsid w:val="001972B9"/>
    <w:rsid w:val="00197518"/>
    <w:rsid w:val="00197C48"/>
    <w:rsid w:val="001A0399"/>
    <w:rsid w:val="001A0AC4"/>
    <w:rsid w:val="001A633E"/>
    <w:rsid w:val="001B1129"/>
    <w:rsid w:val="001B3C92"/>
    <w:rsid w:val="001B503B"/>
    <w:rsid w:val="001B7F4C"/>
    <w:rsid w:val="001C0FE2"/>
    <w:rsid w:val="001C1962"/>
    <w:rsid w:val="001C2ADF"/>
    <w:rsid w:val="001D000C"/>
    <w:rsid w:val="001D13D8"/>
    <w:rsid w:val="001D6257"/>
    <w:rsid w:val="001E0560"/>
    <w:rsid w:val="001E0DC5"/>
    <w:rsid w:val="001E1CBD"/>
    <w:rsid w:val="001E3663"/>
    <w:rsid w:val="001E6560"/>
    <w:rsid w:val="001E6AC3"/>
    <w:rsid w:val="001E783D"/>
    <w:rsid w:val="001F02A7"/>
    <w:rsid w:val="001F377B"/>
    <w:rsid w:val="001F3EEB"/>
    <w:rsid w:val="00200ADE"/>
    <w:rsid w:val="002040F3"/>
    <w:rsid w:val="002048FA"/>
    <w:rsid w:val="00204B4C"/>
    <w:rsid w:val="00210AD4"/>
    <w:rsid w:val="00211190"/>
    <w:rsid w:val="00212895"/>
    <w:rsid w:val="002138CA"/>
    <w:rsid w:val="00215027"/>
    <w:rsid w:val="00217A41"/>
    <w:rsid w:val="0022026E"/>
    <w:rsid w:val="002216CB"/>
    <w:rsid w:val="00221C13"/>
    <w:rsid w:val="002246FC"/>
    <w:rsid w:val="00224F26"/>
    <w:rsid w:val="00231AE0"/>
    <w:rsid w:val="00233B17"/>
    <w:rsid w:val="0023551C"/>
    <w:rsid w:val="00236408"/>
    <w:rsid w:val="002407DA"/>
    <w:rsid w:val="00240C39"/>
    <w:rsid w:val="0024147B"/>
    <w:rsid w:val="002425B0"/>
    <w:rsid w:val="00243321"/>
    <w:rsid w:val="00243AC7"/>
    <w:rsid w:val="002460B7"/>
    <w:rsid w:val="0024662E"/>
    <w:rsid w:val="002467DE"/>
    <w:rsid w:val="002501D3"/>
    <w:rsid w:val="00251A9D"/>
    <w:rsid w:val="00252229"/>
    <w:rsid w:val="00256507"/>
    <w:rsid w:val="00257221"/>
    <w:rsid w:val="0025730F"/>
    <w:rsid w:val="00257796"/>
    <w:rsid w:val="00261CFD"/>
    <w:rsid w:val="002666A1"/>
    <w:rsid w:val="00267289"/>
    <w:rsid w:val="00270A46"/>
    <w:rsid w:val="00270B69"/>
    <w:rsid w:val="00271C7F"/>
    <w:rsid w:val="002752CC"/>
    <w:rsid w:val="00277FDE"/>
    <w:rsid w:val="00281275"/>
    <w:rsid w:val="00282C94"/>
    <w:rsid w:val="00286675"/>
    <w:rsid w:val="00290841"/>
    <w:rsid w:val="00291204"/>
    <w:rsid w:val="002918AB"/>
    <w:rsid w:val="00292936"/>
    <w:rsid w:val="00295842"/>
    <w:rsid w:val="0029584A"/>
    <w:rsid w:val="00297E92"/>
    <w:rsid w:val="002A027D"/>
    <w:rsid w:val="002A02B4"/>
    <w:rsid w:val="002A7C33"/>
    <w:rsid w:val="002B1531"/>
    <w:rsid w:val="002B2E61"/>
    <w:rsid w:val="002B2FAF"/>
    <w:rsid w:val="002B31BA"/>
    <w:rsid w:val="002C0F01"/>
    <w:rsid w:val="002C2E11"/>
    <w:rsid w:val="002D0DA7"/>
    <w:rsid w:val="002D3BDF"/>
    <w:rsid w:val="002E13BD"/>
    <w:rsid w:val="002E15CD"/>
    <w:rsid w:val="002E1859"/>
    <w:rsid w:val="002E3660"/>
    <w:rsid w:val="002E3F6E"/>
    <w:rsid w:val="002E503D"/>
    <w:rsid w:val="002E60D8"/>
    <w:rsid w:val="002E67FC"/>
    <w:rsid w:val="002E6F9E"/>
    <w:rsid w:val="002F0139"/>
    <w:rsid w:val="002F2465"/>
    <w:rsid w:val="002F4D6A"/>
    <w:rsid w:val="002F6770"/>
    <w:rsid w:val="002F6A7D"/>
    <w:rsid w:val="00300297"/>
    <w:rsid w:val="00300621"/>
    <w:rsid w:val="00300ED4"/>
    <w:rsid w:val="0030165D"/>
    <w:rsid w:val="003077E1"/>
    <w:rsid w:val="003161CA"/>
    <w:rsid w:val="00316FCE"/>
    <w:rsid w:val="00320F84"/>
    <w:rsid w:val="00323B14"/>
    <w:rsid w:val="00324047"/>
    <w:rsid w:val="00325CE4"/>
    <w:rsid w:val="00326DF7"/>
    <w:rsid w:val="003274BE"/>
    <w:rsid w:val="00327618"/>
    <w:rsid w:val="003279D1"/>
    <w:rsid w:val="003279D7"/>
    <w:rsid w:val="00334577"/>
    <w:rsid w:val="00335AF0"/>
    <w:rsid w:val="00335CAF"/>
    <w:rsid w:val="00336119"/>
    <w:rsid w:val="003368F3"/>
    <w:rsid w:val="003378FD"/>
    <w:rsid w:val="00337B56"/>
    <w:rsid w:val="00342D76"/>
    <w:rsid w:val="00343AFF"/>
    <w:rsid w:val="00344722"/>
    <w:rsid w:val="0034567A"/>
    <w:rsid w:val="00345FA9"/>
    <w:rsid w:val="0034759B"/>
    <w:rsid w:val="00350413"/>
    <w:rsid w:val="003504F0"/>
    <w:rsid w:val="003539BB"/>
    <w:rsid w:val="003548C9"/>
    <w:rsid w:val="00357D42"/>
    <w:rsid w:val="00360E1D"/>
    <w:rsid w:val="00364C14"/>
    <w:rsid w:val="00364E2B"/>
    <w:rsid w:val="003710F0"/>
    <w:rsid w:val="0037118E"/>
    <w:rsid w:val="0037147A"/>
    <w:rsid w:val="00371F5B"/>
    <w:rsid w:val="00373C60"/>
    <w:rsid w:val="00373E6C"/>
    <w:rsid w:val="00373EB4"/>
    <w:rsid w:val="00374B75"/>
    <w:rsid w:val="00381F12"/>
    <w:rsid w:val="00381F82"/>
    <w:rsid w:val="00384936"/>
    <w:rsid w:val="0038513A"/>
    <w:rsid w:val="00391F12"/>
    <w:rsid w:val="00394E15"/>
    <w:rsid w:val="003A319C"/>
    <w:rsid w:val="003A6B19"/>
    <w:rsid w:val="003B14E8"/>
    <w:rsid w:val="003B5166"/>
    <w:rsid w:val="003B5530"/>
    <w:rsid w:val="003B5D02"/>
    <w:rsid w:val="003B61D9"/>
    <w:rsid w:val="003B6B57"/>
    <w:rsid w:val="003C2449"/>
    <w:rsid w:val="003C3A1C"/>
    <w:rsid w:val="003C5E19"/>
    <w:rsid w:val="003D0CE0"/>
    <w:rsid w:val="003D1F6F"/>
    <w:rsid w:val="003D2ACF"/>
    <w:rsid w:val="003D7A00"/>
    <w:rsid w:val="003D7E8D"/>
    <w:rsid w:val="003E26AF"/>
    <w:rsid w:val="003E3390"/>
    <w:rsid w:val="003E56D9"/>
    <w:rsid w:val="003E6729"/>
    <w:rsid w:val="003F02C7"/>
    <w:rsid w:val="003F1DA6"/>
    <w:rsid w:val="003F1EC2"/>
    <w:rsid w:val="003F266D"/>
    <w:rsid w:val="003F3958"/>
    <w:rsid w:val="003F5088"/>
    <w:rsid w:val="003F5CD6"/>
    <w:rsid w:val="003F6B16"/>
    <w:rsid w:val="003F6C94"/>
    <w:rsid w:val="00400F67"/>
    <w:rsid w:val="00401391"/>
    <w:rsid w:val="00401BF4"/>
    <w:rsid w:val="004026F7"/>
    <w:rsid w:val="00403B8F"/>
    <w:rsid w:val="00404F11"/>
    <w:rsid w:val="00406162"/>
    <w:rsid w:val="00410030"/>
    <w:rsid w:val="00410D3F"/>
    <w:rsid w:val="00414AF4"/>
    <w:rsid w:val="004155E3"/>
    <w:rsid w:val="00416AC9"/>
    <w:rsid w:val="00420EA5"/>
    <w:rsid w:val="00421DD5"/>
    <w:rsid w:val="00422452"/>
    <w:rsid w:val="004227E1"/>
    <w:rsid w:val="004251AF"/>
    <w:rsid w:val="0042561B"/>
    <w:rsid w:val="00430438"/>
    <w:rsid w:val="0043073C"/>
    <w:rsid w:val="0043247F"/>
    <w:rsid w:val="0044338F"/>
    <w:rsid w:val="00445633"/>
    <w:rsid w:val="00445F6A"/>
    <w:rsid w:val="004553BB"/>
    <w:rsid w:val="00457ADB"/>
    <w:rsid w:val="00457DA1"/>
    <w:rsid w:val="00463290"/>
    <w:rsid w:val="00464A68"/>
    <w:rsid w:val="004653F9"/>
    <w:rsid w:val="00473059"/>
    <w:rsid w:val="004731A6"/>
    <w:rsid w:val="00473690"/>
    <w:rsid w:val="00473F5C"/>
    <w:rsid w:val="004759BD"/>
    <w:rsid w:val="00475CC9"/>
    <w:rsid w:val="004775C1"/>
    <w:rsid w:val="00482E82"/>
    <w:rsid w:val="00484248"/>
    <w:rsid w:val="004859FB"/>
    <w:rsid w:val="00490399"/>
    <w:rsid w:val="004908AC"/>
    <w:rsid w:val="004914F0"/>
    <w:rsid w:val="004921A6"/>
    <w:rsid w:val="00492A35"/>
    <w:rsid w:val="00494641"/>
    <w:rsid w:val="00494881"/>
    <w:rsid w:val="00494C3D"/>
    <w:rsid w:val="00497E72"/>
    <w:rsid w:val="004A0B76"/>
    <w:rsid w:val="004A0B8B"/>
    <w:rsid w:val="004A3742"/>
    <w:rsid w:val="004A3998"/>
    <w:rsid w:val="004A4D42"/>
    <w:rsid w:val="004A5D78"/>
    <w:rsid w:val="004A5EE9"/>
    <w:rsid w:val="004B010B"/>
    <w:rsid w:val="004B0777"/>
    <w:rsid w:val="004B07C6"/>
    <w:rsid w:val="004B2B87"/>
    <w:rsid w:val="004B3812"/>
    <w:rsid w:val="004C5191"/>
    <w:rsid w:val="004D18AF"/>
    <w:rsid w:val="004D1E24"/>
    <w:rsid w:val="004D4823"/>
    <w:rsid w:val="004D5809"/>
    <w:rsid w:val="004D77B5"/>
    <w:rsid w:val="004E1200"/>
    <w:rsid w:val="004E27EE"/>
    <w:rsid w:val="004E6FD8"/>
    <w:rsid w:val="004F335B"/>
    <w:rsid w:val="004F532B"/>
    <w:rsid w:val="005014A0"/>
    <w:rsid w:val="00501541"/>
    <w:rsid w:val="00503C9F"/>
    <w:rsid w:val="00505F66"/>
    <w:rsid w:val="005078FE"/>
    <w:rsid w:val="005117D2"/>
    <w:rsid w:val="00512225"/>
    <w:rsid w:val="0051666E"/>
    <w:rsid w:val="00516ABC"/>
    <w:rsid w:val="005178C4"/>
    <w:rsid w:val="00520922"/>
    <w:rsid w:val="00532E48"/>
    <w:rsid w:val="0054211A"/>
    <w:rsid w:val="005504AD"/>
    <w:rsid w:val="0055409A"/>
    <w:rsid w:val="00555874"/>
    <w:rsid w:val="005558A6"/>
    <w:rsid w:val="00556054"/>
    <w:rsid w:val="0055717B"/>
    <w:rsid w:val="00557F2D"/>
    <w:rsid w:val="00560143"/>
    <w:rsid w:val="00563785"/>
    <w:rsid w:val="00564197"/>
    <w:rsid w:val="005723EE"/>
    <w:rsid w:val="005728D1"/>
    <w:rsid w:val="00574901"/>
    <w:rsid w:val="00576099"/>
    <w:rsid w:val="00577454"/>
    <w:rsid w:val="005800D8"/>
    <w:rsid w:val="00580E07"/>
    <w:rsid w:val="0058237C"/>
    <w:rsid w:val="005835C0"/>
    <w:rsid w:val="00583A4F"/>
    <w:rsid w:val="00584B06"/>
    <w:rsid w:val="0058575C"/>
    <w:rsid w:val="0059017E"/>
    <w:rsid w:val="00590960"/>
    <w:rsid w:val="0059146C"/>
    <w:rsid w:val="00595860"/>
    <w:rsid w:val="005959FF"/>
    <w:rsid w:val="00595E49"/>
    <w:rsid w:val="00595FA1"/>
    <w:rsid w:val="00596666"/>
    <w:rsid w:val="00596FCD"/>
    <w:rsid w:val="00597ED1"/>
    <w:rsid w:val="005A1434"/>
    <w:rsid w:val="005A1C9F"/>
    <w:rsid w:val="005A2937"/>
    <w:rsid w:val="005A3B46"/>
    <w:rsid w:val="005A41F1"/>
    <w:rsid w:val="005A4AF4"/>
    <w:rsid w:val="005A57D5"/>
    <w:rsid w:val="005A5F9D"/>
    <w:rsid w:val="005A686B"/>
    <w:rsid w:val="005A68EA"/>
    <w:rsid w:val="005A77BF"/>
    <w:rsid w:val="005B09C4"/>
    <w:rsid w:val="005B1A0B"/>
    <w:rsid w:val="005B4B1E"/>
    <w:rsid w:val="005B5C23"/>
    <w:rsid w:val="005B68BA"/>
    <w:rsid w:val="005C114A"/>
    <w:rsid w:val="005C120F"/>
    <w:rsid w:val="005C2FAE"/>
    <w:rsid w:val="005C33DD"/>
    <w:rsid w:val="005C5B6A"/>
    <w:rsid w:val="005C6C6A"/>
    <w:rsid w:val="005C7AA9"/>
    <w:rsid w:val="005C7FA8"/>
    <w:rsid w:val="005D0158"/>
    <w:rsid w:val="005D0E0D"/>
    <w:rsid w:val="005D24D7"/>
    <w:rsid w:val="005D2D65"/>
    <w:rsid w:val="005D4020"/>
    <w:rsid w:val="005D72CF"/>
    <w:rsid w:val="005E2EB0"/>
    <w:rsid w:val="005E3830"/>
    <w:rsid w:val="005F2A63"/>
    <w:rsid w:val="005F4AFE"/>
    <w:rsid w:val="005F6F97"/>
    <w:rsid w:val="005F71A4"/>
    <w:rsid w:val="005F74EE"/>
    <w:rsid w:val="0060010F"/>
    <w:rsid w:val="00603633"/>
    <w:rsid w:val="00603CC3"/>
    <w:rsid w:val="00604438"/>
    <w:rsid w:val="00604B2F"/>
    <w:rsid w:val="00605598"/>
    <w:rsid w:val="00606685"/>
    <w:rsid w:val="0060762D"/>
    <w:rsid w:val="006109C0"/>
    <w:rsid w:val="00611AB6"/>
    <w:rsid w:val="006124DF"/>
    <w:rsid w:val="0062097B"/>
    <w:rsid w:val="00621359"/>
    <w:rsid w:val="00621738"/>
    <w:rsid w:val="00622224"/>
    <w:rsid w:val="00623EBB"/>
    <w:rsid w:val="00624501"/>
    <w:rsid w:val="00626546"/>
    <w:rsid w:val="00627332"/>
    <w:rsid w:val="00630B8D"/>
    <w:rsid w:val="006310C9"/>
    <w:rsid w:val="00631668"/>
    <w:rsid w:val="00634354"/>
    <w:rsid w:val="00634B6D"/>
    <w:rsid w:val="00636B08"/>
    <w:rsid w:val="006372E2"/>
    <w:rsid w:val="0064171A"/>
    <w:rsid w:val="006445AC"/>
    <w:rsid w:val="006454E3"/>
    <w:rsid w:val="006465FE"/>
    <w:rsid w:val="00647EFA"/>
    <w:rsid w:val="00651E84"/>
    <w:rsid w:val="00653C21"/>
    <w:rsid w:val="00653EC1"/>
    <w:rsid w:val="006628F0"/>
    <w:rsid w:val="00663F0F"/>
    <w:rsid w:val="006666EB"/>
    <w:rsid w:val="0066747B"/>
    <w:rsid w:val="00671EC8"/>
    <w:rsid w:val="0067269A"/>
    <w:rsid w:val="00673D2A"/>
    <w:rsid w:val="00674BCA"/>
    <w:rsid w:val="006762A5"/>
    <w:rsid w:val="0068230B"/>
    <w:rsid w:val="006842B6"/>
    <w:rsid w:val="00684A9F"/>
    <w:rsid w:val="00685034"/>
    <w:rsid w:val="00685CDC"/>
    <w:rsid w:val="00690028"/>
    <w:rsid w:val="00690EAF"/>
    <w:rsid w:val="006923FF"/>
    <w:rsid w:val="0069336F"/>
    <w:rsid w:val="006935F0"/>
    <w:rsid w:val="00694F8E"/>
    <w:rsid w:val="00695159"/>
    <w:rsid w:val="006953F1"/>
    <w:rsid w:val="00695669"/>
    <w:rsid w:val="00697E16"/>
    <w:rsid w:val="006A02E8"/>
    <w:rsid w:val="006A322D"/>
    <w:rsid w:val="006A4D9A"/>
    <w:rsid w:val="006B08A2"/>
    <w:rsid w:val="006B1C20"/>
    <w:rsid w:val="006B21CE"/>
    <w:rsid w:val="006B398F"/>
    <w:rsid w:val="006B40DE"/>
    <w:rsid w:val="006B42FB"/>
    <w:rsid w:val="006B6454"/>
    <w:rsid w:val="006C0A19"/>
    <w:rsid w:val="006C0CB2"/>
    <w:rsid w:val="006C14B7"/>
    <w:rsid w:val="006C1AAB"/>
    <w:rsid w:val="006C4636"/>
    <w:rsid w:val="006D0B51"/>
    <w:rsid w:val="006D19CF"/>
    <w:rsid w:val="006D4A42"/>
    <w:rsid w:val="006E0716"/>
    <w:rsid w:val="006E33A6"/>
    <w:rsid w:val="006E45DE"/>
    <w:rsid w:val="006E793A"/>
    <w:rsid w:val="006F2285"/>
    <w:rsid w:val="006F2F96"/>
    <w:rsid w:val="006F43CD"/>
    <w:rsid w:val="006F5461"/>
    <w:rsid w:val="006F6707"/>
    <w:rsid w:val="006F6A67"/>
    <w:rsid w:val="00701035"/>
    <w:rsid w:val="007035A8"/>
    <w:rsid w:val="00703ED4"/>
    <w:rsid w:val="007068B1"/>
    <w:rsid w:val="00706BE7"/>
    <w:rsid w:val="00710B5C"/>
    <w:rsid w:val="00711445"/>
    <w:rsid w:val="00712529"/>
    <w:rsid w:val="00716735"/>
    <w:rsid w:val="00722DEB"/>
    <w:rsid w:val="007236BB"/>
    <w:rsid w:val="0072639D"/>
    <w:rsid w:val="00727C2C"/>
    <w:rsid w:val="00727D7A"/>
    <w:rsid w:val="0073349B"/>
    <w:rsid w:val="00733617"/>
    <w:rsid w:val="00733880"/>
    <w:rsid w:val="0073493C"/>
    <w:rsid w:val="00734DB4"/>
    <w:rsid w:val="007365C9"/>
    <w:rsid w:val="0074065F"/>
    <w:rsid w:val="0074726E"/>
    <w:rsid w:val="0075498B"/>
    <w:rsid w:val="00756953"/>
    <w:rsid w:val="00760F67"/>
    <w:rsid w:val="00763CE1"/>
    <w:rsid w:val="007646FF"/>
    <w:rsid w:val="00764EFE"/>
    <w:rsid w:val="00770689"/>
    <w:rsid w:val="00770A36"/>
    <w:rsid w:val="0077162C"/>
    <w:rsid w:val="007717B5"/>
    <w:rsid w:val="00772A16"/>
    <w:rsid w:val="00774AB3"/>
    <w:rsid w:val="0077689A"/>
    <w:rsid w:val="007771AF"/>
    <w:rsid w:val="00780230"/>
    <w:rsid w:val="0078513B"/>
    <w:rsid w:val="007861EC"/>
    <w:rsid w:val="0078713C"/>
    <w:rsid w:val="007947F9"/>
    <w:rsid w:val="00796C06"/>
    <w:rsid w:val="00797254"/>
    <w:rsid w:val="007979DC"/>
    <w:rsid w:val="007A0BCB"/>
    <w:rsid w:val="007A0D4D"/>
    <w:rsid w:val="007A2B54"/>
    <w:rsid w:val="007A2D89"/>
    <w:rsid w:val="007A3BC5"/>
    <w:rsid w:val="007A62B0"/>
    <w:rsid w:val="007B07C3"/>
    <w:rsid w:val="007B1D54"/>
    <w:rsid w:val="007B3163"/>
    <w:rsid w:val="007B4663"/>
    <w:rsid w:val="007B5586"/>
    <w:rsid w:val="007B5F55"/>
    <w:rsid w:val="007C2D7A"/>
    <w:rsid w:val="007C4BE1"/>
    <w:rsid w:val="007C4D8E"/>
    <w:rsid w:val="007C5404"/>
    <w:rsid w:val="007C6502"/>
    <w:rsid w:val="007D3195"/>
    <w:rsid w:val="007D3726"/>
    <w:rsid w:val="007D3FAA"/>
    <w:rsid w:val="007D4980"/>
    <w:rsid w:val="007D636E"/>
    <w:rsid w:val="007E04B2"/>
    <w:rsid w:val="007E0575"/>
    <w:rsid w:val="007E08EB"/>
    <w:rsid w:val="007E1014"/>
    <w:rsid w:val="007E2152"/>
    <w:rsid w:val="007E31E9"/>
    <w:rsid w:val="007E44D1"/>
    <w:rsid w:val="007E5DAA"/>
    <w:rsid w:val="007E61F2"/>
    <w:rsid w:val="007F1D01"/>
    <w:rsid w:val="007F5214"/>
    <w:rsid w:val="007F52A7"/>
    <w:rsid w:val="007F57CB"/>
    <w:rsid w:val="008021F6"/>
    <w:rsid w:val="00802FB6"/>
    <w:rsid w:val="008045FC"/>
    <w:rsid w:val="0080649B"/>
    <w:rsid w:val="00811487"/>
    <w:rsid w:val="00813751"/>
    <w:rsid w:val="008142C9"/>
    <w:rsid w:val="00814CDD"/>
    <w:rsid w:val="008172A1"/>
    <w:rsid w:val="0081757F"/>
    <w:rsid w:val="00824898"/>
    <w:rsid w:val="00831550"/>
    <w:rsid w:val="00831FE5"/>
    <w:rsid w:val="008325C4"/>
    <w:rsid w:val="00833AF3"/>
    <w:rsid w:val="00834FC4"/>
    <w:rsid w:val="00835D16"/>
    <w:rsid w:val="00837F32"/>
    <w:rsid w:val="00840688"/>
    <w:rsid w:val="008450DE"/>
    <w:rsid w:val="008504DA"/>
    <w:rsid w:val="0085416E"/>
    <w:rsid w:val="00855346"/>
    <w:rsid w:val="00856CE5"/>
    <w:rsid w:val="00861F2E"/>
    <w:rsid w:val="00866220"/>
    <w:rsid w:val="008664C6"/>
    <w:rsid w:val="00867FCB"/>
    <w:rsid w:val="00870CD0"/>
    <w:rsid w:val="00872D91"/>
    <w:rsid w:val="0087450D"/>
    <w:rsid w:val="00881F24"/>
    <w:rsid w:val="00882C05"/>
    <w:rsid w:val="00883634"/>
    <w:rsid w:val="00884B02"/>
    <w:rsid w:val="0088591D"/>
    <w:rsid w:val="00886937"/>
    <w:rsid w:val="0089230D"/>
    <w:rsid w:val="00892EAD"/>
    <w:rsid w:val="00894E06"/>
    <w:rsid w:val="008A09EF"/>
    <w:rsid w:val="008A0A8F"/>
    <w:rsid w:val="008A209D"/>
    <w:rsid w:val="008A22EE"/>
    <w:rsid w:val="008A4855"/>
    <w:rsid w:val="008B3DDD"/>
    <w:rsid w:val="008B416D"/>
    <w:rsid w:val="008B4A4E"/>
    <w:rsid w:val="008B5FBF"/>
    <w:rsid w:val="008C12B7"/>
    <w:rsid w:val="008C4756"/>
    <w:rsid w:val="008C58EF"/>
    <w:rsid w:val="008C735F"/>
    <w:rsid w:val="008C797C"/>
    <w:rsid w:val="008D0741"/>
    <w:rsid w:val="008D1C0A"/>
    <w:rsid w:val="008E216E"/>
    <w:rsid w:val="008E23BF"/>
    <w:rsid w:val="008E26D2"/>
    <w:rsid w:val="008E2B54"/>
    <w:rsid w:val="008E573B"/>
    <w:rsid w:val="008E5833"/>
    <w:rsid w:val="008E6490"/>
    <w:rsid w:val="008F2E42"/>
    <w:rsid w:val="008F6F6C"/>
    <w:rsid w:val="008F7261"/>
    <w:rsid w:val="00900522"/>
    <w:rsid w:val="009009B0"/>
    <w:rsid w:val="00905189"/>
    <w:rsid w:val="00911E95"/>
    <w:rsid w:val="0091358B"/>
    <w:rsid w:val="0091575E"/>
    <w:rsid w:val="00915FED"/>
    <w:rsid w:val="0091647C"/>
    <w:rsid w:val="00916797"/>
    <w:rsid w:val="009176AF"/>
    <w:rsid w:val="009202B1"/>
    <w:rsid w:val="009205C3"/>
    <w:rsid w:val="00920C16"/>
    <w:rsid w:val="009214E1"/>
    <w:rsid w:val="00922EB1"/>
    <w:rsid w:val="009249B9"/>
    <w:rsid w:val="00924A15"/>
    <w:rsid w:val="00927D19"/>
    <w:rsid w:val="00930F2A"/>
    <w:rsid w:val="009316B1"/>
    <w:rsid w:val="00931D90"/>
    <w:rsid w:val="00932927"/>
    <w:rsid w:val="00932958"/>
    <w:rsid w:val="00934747"/>
    <w:rsid w:val="009349ED"/>
    <w:rsid w:val="0094242F"/>
    <w:rsid w:val="00942E2A"/>
    <w:rsid w:val="00944568"/>
    <w:rsid w:val="0094506F"/>
    <w:rsid w:val="00952FF4"/>
    <w:rsid w:val="00954A5B"/>
    <w:rsid w:val="00955BFB"/>
    <w:rsid w:val="00955EEC"/>
    <w:rsid w:val="009570B9"/>
    <w:rsid w:val="00961730"/>
    <w:rsid w:val="009647A7"/>
    <w:rsid w:val="00964BFA"/>
    <w:rsid w:val="0096509C"/>
    <w:rsid w:val="00965AE0"/>
    <w:rsid w:val="00966CA0"/>
    <w:rsid w:val="00966CE4"/>
    <w:rsid w:val="00966F7A"/>
    <w:rsid w:val="00970789"/>
    <w:rsid w:val="0098018E"/>
    <w:rsid w:val="009809D1"/>
    <w:rsid w:val="009813C2"/>
    <w:rsid w:val="009828F0"/>
    <w:rsid w:val="00985104"/>
    <w:rsid w:val="009854B1"/>
    <w:rsid w:val="00990F13"/>
    <w:rsid w:val="009910F0"/>
    <w:rsid w:val="00992ED7"/>
    <w:rsid w:val="009A0268"/>
    <w:rsid w:val="009A0713"/>
    <w:rsid w:val="009A0DED"/>
    <w:rsid w:val="009A417A"/>
    <w:rsid w:val="009A4F14"/>
    <w:rsid w:val="009A7992"/>
    <w:rsid w:val="009B104B"/>
    <w:rsid w:val="009B5DB2"/>
    <w:rsid w:val="009B6DBC"/>
    <w:rsid w:val="009C0EA9"/>
    <w:rsid w:val="009C61A6"/>
    <w:rsid w:val="009C6BF8"/>
    <w:rsid w:val="009D0733"/>
    <w:rsid w:val="009D2E17"/>
    <w:rsid w:val="009D3E7B"/>
    <w:rsid w:val="009D4730"/>
    <w:rsid w:val="009D5588"/>
    <w:rsid w:val="009D619C"/>
    <w:rsid w:val="009D7264"/>
    <w:rsid w:val="009E0E14"/>
    <w:rsid w:val="009E1206"/>
    <w:rsid w:val="009E1B94"/>
    <w:rsid w:val="009E3751"/>
    <w:rsid w:val="009E60E3"/>
    <w:rsid w:val="009F3720"/>
    <w:rsid w:val="009F3F09"/>
    <w:rsid w:val="00A022CB"/>
    <w:rsid w:val="00A04C68"/>
    <w:rsid w:val="00A119F5"/>
    <w:rsid w:val="00A130E1"/>
    <w:rsid w:val="00A13F49"/>
    <w:rsid w:val="00A1528A"/>
    <w:rsid w:val="00A15ED1"/>
    <w:rsid w:val="00A162BD"/>
    <w:rsid w:val="00A163C4"/>
    <w:rsid w:val="00A22D53"/>
    <w:rsid w:val="00A22F27"/>
    <w:rsid w:val="00A24865"/>
    <w:rsid w:val="00A24B9E"/>
    <w:rsid w:val="00A25264"/>
    <w:rsid w:val="00A341AA"/>
    <w:rsid w:val="00A3571B"/>
    <w:rsid w:val="00A41606"/>
    <w:rsid w:val="00A4254A"/>
    <w:rsid w:val="00A4264A"/>
    <w:rsid w:val="00A500FE"/>
    <w:rsid w:val="00A54A5A"/>
    <w:rsid w:val="00A5505D"/>
    <w:rsid w:val="00A55D2C"/>
    <w:rsid w:val="00A562E8"/>
    <w:rsid w:val="00A57CFD"/>
    <w:rsid w:val="00A650F1"/>
    <w:rsid w:val="00A70603"/>
    <w:rsid w:val="00A7072E"/>
    <w:rsid w:val="00A70D9D"/>
    <w:rsid w:val="00A72EAD"/>
    <w:rsid w:val="00A73A64"/>
    <w:rsid w:val="00A74619"/>
    <w:rsid w:val="00A752FD"/>
    <w:rsid w:val="00A8046B"/>
    <w:rsid w:val="00A80EFF"/>
    <w:rsid w:val="00A8139E"/>
    <w:rsid w:val="00A82C8D"/>
    <w:rsid w:val="00A862D0"/>
    <w:rsid w:val="00A902C2"/>
    <w:rsid w:val="00A90746"/>
    <w:rsid w:val="00A90E8E"/>
    <w:rsid w:val="00A93F50"/>
    <w:rsid w:val="00A94AFD"/>
    <w:rsid w:val="00A96A66"/>
    <w:rsid w:val="00A971B0"/>
    <w:rsid w:val="00A97774"/>
    <w:rsid w:val="00A97D1F"/>
    <w:rsid w:val="00AA1006"/>
    <w:rsid w:val="00AA1E40"/>
    <w:rsid w:val="00AA1E8F"/>
    <w:rsid w:val="00AA5E7E"/>
    <w:rsid w:val="00AA7D84"/>
    <w:rsid w:val="00AB040D"/>
    <w:rsid w:val="00AB0ABF"/>
    <w:rsid w:val="00AB15C1"/>
    <w:rsid w:val="00AB2AF1"/>
    <w:rsid w:val="00AB4D6B"/>
    <w:rsid w:val="00AB5CF4"/>
    <w:rsid w:val="00AB5DBD"/>
    <w:rsid w:val="00AC332B"/>
    <w:rsid w:val="00AC4255"/>
    <w:rsid w:val="00AC4DFF"/>
    <w:rsid w:val="00AC56DF"/>
    <w:rsid w:val="00AC59DF"/>
    <w:rsid w:val="00AC6368"/>
    <w:rsid w:val="00AC6B9C"/>
    <w:rsid w:val="00AC7518"/>
    <w:rsid w:val="00AC7F1E"/>
    <w:rsid w:val="00AD162E"/>
    <w:rsid w:val="00AD3CC3"/>
    <w:rsid w:val="00AD42D4"/>
    <w:rsid w:val="00AD4CF2"/>
    <w:rsid w:val="00AE1E28"/>
    <w:rsid w:val="00AE5429"/>
    <w:rsid w:val="00AE61E4"/>
    <w:rsid w:val="00AE6C85"/>
    <w:rsid w:val="00AF045D"/>
    <w:rsid w:val="00AF0B8A"/>
    <w:rsid w:val="00AF4485"/>
    <w:rsid w:val="00AF4DE0"/>
    <w:rsid w:val="00AF7E4B"/>
    <w:rsid w:val="00B007ED"/>
    <w:rsid w:val="00B012C0"/>
    <w:rsid w:val="00B01FAE"/>
    <w:rsid w:val="00B0501C"/>
    <w:rsid w:val="00B06EEB"/>
    <w:rsid w:val="00B14A2E"/>
    <w:rsid w:val="00B20D29"/>
    <w:rsid w:val="00B23235"/>
    <w:rsid w:val="00B23A06"/>
    <w:rsid w:val="00B24D7E"/>
    <w:rsid w:val="00B26F06"/>
    <w:rsid w:val="00B30604"/>
    <w:rsid w:val="00B4197E"/>
    <w:rsid w:val="00B42085"/>
    <w:rsid w:val="00B43C61"/>
    <w:rsid w:val="00B4462C"/>
    <w:rsid w:val="00B44E67"/>
    <w:rsid w:val="00B46195"/>
    <w:rsid w:val="00B47384"/>
    <w:rsid w:val="00B519A3"/>
    <w:rsid w:val="00B523CD"/>
    <w:rsid w:val="00B5508C"/>
    <w:rsid w:val="00B5534A"/>
    <w:rsid w:val="00B55483"/>
    <w:rsid w:val="00B562E7"/>
    <w:rsid w:val="00B616D1"/>
    <w:rsid w:val="00B64682"/>
    <w:rsid w:val="00B67135"/>
    <w:rsid w:val="00B70EFD"/>
    <w:rsid w:val="00B715A8"/>
    <w:rsid w:val="00B71C7D"/>
    <w:rsid w:val="00B72C14"/>
    <w:rsid w:val="00B733E1"/>
    <w:rsid w:val="00B77129"/>
    <w:rsid w:val="00B9033F"/>
    <w:rsid w:val="00B9386F"/>
    <w:rsid w:val="00B95DC1"/>
    <w:rsid w:val="00BA0B61"/>
    <w:rsid w:val="00BA2386"/>
    <w:rsid w:val="00BA2F1C"/>
    <w:rsid w:val="00BA2FDE"/>
    <w:rsid w:val="00BA478F"/>
    <w:rsid w:val="00BA7C13"/>
    <w:rsid w:val="00BB00E3"/>
    <w:rsid w:val="00BB2506"/>
    <w:rsid w:val="00BB778E"/>
    <w:rsid w:val="00BB7F37"/>
    <w:rsid w:val="00BC0EF5"/>
    <w:rsid w:val="00BC2F61"/>
    <w:rsid w:val="00BC434F"/>
    <w:rsid w:val="00BD3DDB"/>
    <w:rsid w:val="00BD3F54"/>
    <w:rsid w:val="00BD50CB"/>
    <w:rsid w:val="00BD586B"/>
    <w:rsid w:val="00BD643A"/>
    <w:rsid w:val="00BD7A2C"/>
    <w:rsid w:val="00BE170E"/>
    <w:rsid w:val="00BE27EC"/>
    <w:rsid w:val="00BE28D4"/>
    <w:rsid w:val="00BE29B3"/>
    <w:rsid w:val="00BE3981"/>
    <w:rsid w:val="00BE3A0C"/>
    <w:rsid w:val="00BE4E9C"/>
    <w:rsid w:val="00BE6D64"/>
    <w:rsid w:val="00BF48B7"/>
    <w:rsid w:val="00BF5792"/>
    <w:rsid w:val="00C008F5"/>
    <w:rsid w:val="00C02EE6"/>
    <w:rsid w:val="00C04C8C"/>
    <w:rsid w:val="00C07524"/>
    <w:rsid w:val="00C10D5D"/>
    <w:rsid w:val="00C115D9"/>
    <w:rsid w:val="00C1165D"/>
    <w:rsid w:val="00C142FF"/>
    <w:rsid w:val="00C14DBE"/>
    <w:rsid w:val="00C16549"/>
    <w:rsid w:val="00C16BD9"/>
    <w:rsid w:val="00C17FAB"/>
    <w:rsid w:val="00C21CE3"/>
    <w:rsid w:val="00C25A79"/>
    <w:rsid w:val="00C27DE5"/>
    <w:rsid w:val="00C27E3F"/>
    <w:rsid w:val="00C3288A"/>
    <w:rsid w:val="00C32985"/>
    <w:rsid w:val="00C3498B"/>
    <w:rsid w:val="00C3583D"/>
    <w:rsid w:val="00C36F25"/>
    <w:rsid w:val="00C40C76"/>
    <w:rsid w:val="00C43EB6"/>
    <w:rsid w:val="00C446DA"/>
    <w:rsid w:val="00C44D37"/>
    <w:rsid w:val="00C46A83"/>
    <w:rsid w:val="00C470DF"/>
    <w:rsid w:val="00C4745D"/>
    <w:rsid w:val="00C50A17"/>
    <w:rsid w:val="00C53D08"/>
    <w:rsid w:val="00C5723C"/>
    <w:rsid w:val="00C61BBB"/>
    <w:rsid w:val="00C6314E"/>
    <w:rsid w:val="00C6491F"/>
    <w:rsid w:val="00C65833"/>
    <w:rsid w:val="00C66704"/>
    <w:rsid w:val="00C72089"/>
    <w:rsid w:val="00C7526E"/>
    <w:rsid w:val="00C758E2"/>
    <w:rsid w:val="00C77F96"/>
    <w:rsid w:val="00C80872"/>
    <w:rsid w:val="00C80A74"/>
    <w:rsid w:val="00C80CA5"/>
    <w:rsid w:val="00C80ED2"/>
    <w:rsid w:val="00C81839"/>
    <w:rsid w:val="00C83D90"/>
    <w:rsid w:val="00C84E31"/>
    <w:rsid w:val="00C85715"/>
    <w:rsid w:val="00C8594E"/>
    <w:rsid w:val="00C86F14"/>
    <w:rsid w:val="00C878CD"/>
    <w:rsid w:val="00C901E8"/>
    <w:rsid w:val="00C9643C"/>
    <w:rsid w:val="00CA000A"/>
    <w:rsid w:val="00CA0B72"/>
    <w:rsid w:val="00CA1B17"/>
    <w:rsid w:val="00CA2C7E"/>
    <w:rsid w:val="00CA2FBC"/>
    <w:rsid w:val="00CA3D2A"/>
    <w:rsid w:val="00CA7CEF"/>
    <w:rsid w:val="00CB07BD"/>
    <w:rsid w:val="00CB2263"/>
    <w:rsid w:val="00CB2B60"/>
    <w:rsid w:val="00CB30D5"/>
    <w:rsid w:val="00CB5A66"/>
    <w:rsid w:val="00CB5C16"/>
    <w:rsid w:val="00CB730E"/>
    <w:rsid w:val="00CC1342"/>
    <w:rsid w:val="00CC482E"/>
    <w:rsid w:val="00CC66C5"/>
    <w:rsid w:val="00CC7209"/>
    <w:rsid w:val="00CC751B"/>
    <w:rsid w:val="00CD0AC6"/>
    <w:rsid w:val="00CD12A8"/>
    <w:rsid w:val="00CD6144"/>
    <w:rsid w:val="00CD7BEF"/>
    <w:rsid w:val="00CE4C51"/>
    <w:rsid w:val="00CE5D49"/>
    <w:rsid w:val="00CE61A7"/>
    <w:rsid w:val="00CE6A87"/>
    <w:rsid w:val="00CF7516"/>
    <w:rsid w:val="00CF77F3"/>
    <w:rsid w:val="00D005D2"/>
    <w:rsid w:val="00D0492B"/>
    <w:rsid w:val="00D04BA5"/>
    <w:rsid w:val="00D055A3"/>
    <w:rsid w:val="00D0594D"/>
    <w:rsid w:val="00D078C8"/>
    <w:rsid w:val="00D11F6F"/>
    <w:rsid w:val="00D14EBC"/>
    <w:rsid w:val="00D1663F"/>
    <w:rsid w:val="00D21E63"/>
    <w:rsid w:val="00D2459C"/>
    <w:rsid w:val="00D30D9B"/>
    <w:rsid w:val="00D32359"/>
    <w:rsid w:val="00D4179F"/>
    <w:rsid w:val="00D42658"/>
    <w:rsid w:val="00D42F3F"/>
    <w:rsid w:val="00D436B5"/>
    <w:rsid w:val="00D4463D"/>
    <w:rsid w:val="00D460B3"/>
    <w:rsid w:val="00D479B4"/>
    <w:rsid w:val="00D47A7D"/>
    <w:rsid w:val="00D50B5A"/>
    <w:rsid w:val="00D52B05"/>
    <w:rsid w:val="00D52FDA"/>
    <w:rsid w:val="00D5359F"/>
    <w:rsid w:val="00D54C5D"/>
    <w:rsid w:val="00D55394"/>
    <w:rsid w:val="00D56C17"/>
    <w:rsid w:val="00D61BF7"/>
    <w:rsid w:val="00D633CA"/>
    <w:rsid w:val="00D638B5"/>
    <w:rsid w:val="00D65AAA"/>
    <w:rsid w:val="00D65DCE"/>
    <w:rsid w:val="00D67AE6"/>
    <w:rsid w:val="00D7053A"/>
    <w:rsid w:val="00D706FA"/>
    <w:rsid w:val="00D71C81"/>
    <w:rsid w:val="00D71C9D"/>
    <w:rsid w:val="00D71FBF"/>
    <w:rsid w:val="00D72631"/>
    <w:rsid w:val="00D7486B"/>
    <w:rsid w:val="00D76651"/>
    <w:rsid w:val="00D76BB2"/>
    <w:rsid w:val="00D76D08"/>
    <w:rsid w:val="00D7729D"/>
    <w:rsid w:val="00D812DE"/>
    <w:rsid w:val="00D81F11"/>
    <w:rsid w:val="00D824D4"/>
    <w:rsid w:val="00D84F05"/>
    <w:rsid w:val="00D87D64"/>
    <w:rsid w:val="00D92169"/>
    <w:rsid w:val="00D92C46"/>
    <w:rsid w:val="00D95451"/>
    <w:rsid w:val="00DA0F59"/>
    <w:rsid w:val="00DA247E"/>
    <w:rsid w:val="00DA32C8"/>
    <w:rsid w:val="00DA4037"/>
    <w:rsid w:val="00DA7BF1"/>
    <w:rsid w:val="00DB100D"/>
    <w:rsid w:val="00DB2EB2"/>
    <w:rsid w:val="00DB358C"/>
    <w:rsid w:val="00DB3A1B"/>
    <w:rsid w:val="00DB41F5"/>
    <w:rsid w:val="00DB43F8"/>
    <w:rsid w:val="00DB6534"/>
    <w:rsid w:val="00DB73BE"/>
    <w:rsid w:val="00DC013C"/>
    <w:rsid w:val="00DC01AE"/>
    <w:rsid w:val="00DC3798"/>
    <w:rsid w:val="00DC3CA6"/>
    <w:rsid w:val="00DC3E12"/>
    <w:rsid w:val="00DC4217"/>
    <w:rsid w:val="00DC51FD"/>
    <w:rsid w:val="00DC5840"/>
    <w:rsid w:val="00DC5FA6"/>
    <w:rsid w:val="00DC7335"/>
    <w:rsid w:val="00DC795C"/>
    <w:rsid w:val="00DD0DC2"/>
    <w:rsid w:val="00DD0FCF"/>
    <w:rsid w:val="00DD2952"/>
    <w:rsid w:val="00DD555C"/>
    <w:rsid w:val="00DD6971"/>
    <w:rsid w:val="00DD6FAD"/>
    <w:rsid w:val="00DE221F"/>
    <w:rsid w:val="00DE2587"/>
    <w:rsid w:val="00DE2F70"/>
    <w:rsid w:val="00DE32A6"/>
    <w:rsid w:val="00DE4F86"/>
    <w:rsid w:val="00DE74B0"/>
    <w:rsid w:val="00DF361D"/>
    <w:rsid w:val="00DF4982"/>
    <w:rsid w:val="00DF49AB"/>
    <w:rsid w:val="00DF6B95"/>
    <w:rsid w:val="00E00694"/>
    <w:rsid w:val="00E01A20"/>
    <w:rsid w:val="00E039D1"/>
    <w:rsid w:val="00E07F74"/>
    <w:rsid w:val="00E148DD"/>
    <w:rsid w:val="00E2144E"/>
    <w:rsid w:val="00E257EF"/>
    <w:rsid w:val="00E27247"/>
    <w:rsid w:val="00E272B9"/>
    <w:rsid w:val="00E31A57"/>
    <w:rsid w:val="00E34B73"/>
    <w:rsid w:val="00E43B4D"/>
    <w:rsid w:val="00E43E04"/>
    <w:rsid w:val="00E47F7C"/>
    <w:rsid w:val="00E52DA5"/>
    <w:rsid w:val="00E54116"/>
    <w:rsid w:val="00E600F1"/>
    <w:rsid w:val="00E61747"/>
    <w:rsid w:val="00E64D92"/>
    <w:rsid w:val="00E66BFC"/>
    <w:rsid w:val="00E70894"/>
    <w:rsid w:val="00E70908"/>
    <w:rsid w:val="00E7215D"/>
    <w:rsid w:val="00E80BB2"/>
    <w:rsid w:val="00E82963"/>
    <w:rsid w:val="00E8311B"/>
    <w:rsid w:val="00E84482"/>
    <w:rsid w:val="00E84A0E"/>
    <w:rsid w:val="00E87E76"/>
    <w:rsid w:val="00E91D37"/>
    <w:rsid w:val="00E94D7B"/>
    <w:rsid w:val="00E95A03"/>
    <w:rsid w:val="00EB0C5B"/>
    <w:rsid w:val="00EB1F0A"/>
    <w:rsid w:val="00EB1F70"/>
    <w:rsid w:val="00EB251B"/>
    <w:rsid w:val="00EB289F"/>
    <w:rsid w:val="00EB3109"/>
    <w:rsid w:val="00EB594E"/>
    <w:rsid w:val="00EB5EC6"/>
    <w:rsid w:val="00EB60D8"/>
    <w:rsid w:val="00EB6940"/>
    <w:rsid w:val="00EC05CF"/>
    <w:rsid w:val="00EC0BCA"/>
    <w:rsid w:val="00EC21FC"/>
    <w:rsid w:val="00EC26BA"/>
    <w:rsid w:val="00EC2D8A"/>
    <w:rsid w:val="00EC5104"/>
    <w:rsid w:val="00EC55EA"/>
    <w:rsid w:val="00EC59A4"/>
    <w:rsid w:val="00EC790A"/>
    <w:rsid w:val="00ED0254"/>
    <w:rsid w:val="00ED3322"/>
    <w:rsid w:val="00ED4FF0"/>
    <w:rsid w:val="00ED65FD"/>
    <w:rsid w:val="00ED6A0E"/>
    <w:rsid w:val="00ED77E9"/>
    <w:rsid w:val="00EE2E30"/>
    <w:rsid w:val="00EE3DCD"/>
    <w:rsid w:val="00EE5F03"/>
    <w:rsid w:val="00EE7EC2"/>
    <w:rsid w:val="00EF0335"/>
    <w:rsid w:val="00EF14DA"/>
    <w:rsid w:val="00EF38E0"/>
    <w:rsid w:val="00EF77E2"/>
    <w:rsid w:val="00F0041F"/>
    <w:rsid w:val="00F00DD4"/>
    <w:rsid w:val="00F01025"/>
    <w:rsid w:val="00F114C3"/>
    <w:rsid w:val="00F16AB6"/>
    <w:rsid w:val="00F16B6B"/>
    <w:rsid w:val="00F20182"/>
    <w:rsid w:val="00F20585"/>
    <w:rsid w:val="00F22D9A"/>
    <w:rsid w:val="00F32635"/>
    <w:rsid w:val="00F3285B"/>
    <w:rsid w:val="00F33F32"/>
    <w:rsid w:val="00F35124"/>
    <w:rsid w:val="00F37474"/>
    <w:rsid w:val="00F404DC"/>
    <w:rsid w:val="00F40E4C"/>
    <w:rsid w:val="00F41A71"/>
    <w:rsid w:val="00F4285A"/>
    <w:rsid w:val="00F43059"/>
    <w:rsid w:val="00F435DA"/>
    <w:rsid w:val="00F45094"/>
    <w:rsid w:val="00F4663B"/>
    <w:rsid w:val="00F51266"/>
    <w:rsid w:val="00F52247"/>
    <w:rsid w:val="00F55C6E"/>
    <w:rsid w:val="00F5620E"/>
    <w:rsid w:val="00F6120D"/>
    <w:rsid w:val="00F62D6A"/>
    <w:rsid w:val="00F647DA"/>
    <w:rsid w:val="00F65528"/>
    <w:rsid w:val="00F65BD0"/>
    <w:rsid w:val="00F65D2C"/>
    <w:rsid w:val="00F65DFC"/>
    <w:rsid w:val="00F71B6B"/>
    <w:rsid w:val="00F71C3F"/>
    <w:rsid w:val="00F71F25"/>
    <w:rsid w:val="00F71F6D"/>
    <w:rsid w:val="00F75B23"/>
    <w:rsid w:val="00F769BB"/>
    <w:rsid w:val="00F77EBB"/>
    <w:rsid w:val="00F840E5"/>
    <w:rsid w:val="00F86FD6"/>
    <w:rsid w:val="00F90461"/>
    <w:rsid w:val="00F91D88"/>
    <w:rsid w:val="00F9274A"/>
    <w:rsid w:val="00FA0037"/>
    <w:rsid w:val="00FA3180"/>
    <w:rsid w:val="00FA3EB5"/>
    <w:rsid w:val="00FB2A8E"/>
    <w:rsid w:val="00FB40FA"/>
    <w:rsid w:val="00FB4453"/>
    <w:rsid w:val="00FB5E04"/>
    <w:rsid w:val="00FC1FB4"/>
    <w:rsid w:val="00FC3798"/>
    <w:rsid w:val="00FC60AF"/>
    <w:rsid w:val="00FC6D7E"/>
    <w:rsid w:val="00FC7951"/>
    <w:rsid w:val="00FD0DD9"/>
    <w:rsid w:val="00FD18D5"/>
    <w:rsid w:val="00FD1E97"/>
    <w:rsid w:val="00FD1EED"/>
    <w:rsid w:val="00FD2378"/>
    <w:rsid w:val="00FD4A22"/>
    <w:rsid w:val="00FD5884"/>
    <w:rsid w:val="00FE0AE9"/>
    <w:rsid w:val="00FE22A8"/>
    <w:rsid w:val="00FE24FE"/>
    <w:rsid w:val="00FE28FB"/>
    <w:rsid w:val="00FE2B54"/>
    <w:rsid w:val="00FE6021"/>
    <w:rsid w:val="00FE7D56"/>
    <w:rsid w:val="00FF1B96"/>
    <w:rsid w:val="00FF28A8"/>
    <w:rsid w:val="00FF3503"/>
    <w:rsid w:val="00FF654B"/>
    <w:rsid w:val="00FF6D62"/>
    <w:rsid w:val="021DE298"/>
    <w:rsid w:val="0247B632"/>
    <w:rsid w:val="0259D49B"/>
    <w:rsid w:val="04343E15"/>
    <w:rsid w:val="045F752F"/>
    <w:rsid w:val="06167E17"/>
    <w:rsid w:val="088B1EF0"/>
    <w:rsid w:val="0AA90F3F"/>
    <w:rsid w:val="0C26279D"/>
    <w:rsid w:val="0C82E528"/>
    <w:rsid w:val="0D08CD88"/>
    <w:rsid w:val="0D47B25B"/>
    <w:rsid w:val="0DC1F7FE"/>
    <w:rsid w:val="104F2D72"/>
    <w:rsid w:val="116034C5"/>
    <w:rsid w:val="1189594D"/>
    <w:rsid w:val="18B95AC2"/>
    <w:rsid w:val="19ED3DA9"/>
    <w:rsid w:val="19F2AE2A"/>
    <w:rsid w:val="1AE6961B"/>
    <w:rsid w:val="20C6F28E"/>
    <w:rsid w:val="20CE2E29"/>
    <w:rsid w:val="21718C5A"/>
    <w:rsid w:val="2193797B"/>
    <w:rsid w:val="23152E97"/>
    <w:rsid w:val="25FE4498"/>
    <w:rsid w:val="264BD3D2"/>
    <w:rsid w:val="271A85CE"/>
    <w:rsid w:val="2743E314"/>
    <w:rsid w:val="27E7A433"/>
    <w:rsid w:val="29F03A23"/>
    <w:rsid w:val="2D4F3FE6"/>
    <w:rsid w:val="3688182D"/>
    <w:rsid w:val="36889C2A"/>
    <w:rsid w:val="37297C8C"/>
    <w:rsid w:val="373002C0"/>
    <w:rsid w:val="37D2BA0C"/>
    <w:rsid w:val="3A4F6519"/>
    <w:rsid w:val="3C14F317"/>
    <w:rsid w:val="3C83BBC1"/>
    <w:rsid w:val="42C7A71B"/>
    <w:rsid w:val="42F2A1C7"/>
    <w:rsid w:val="43EA69ED"/>
    <w:rsid w:val="442D9792"/>
    <w:rsid w:val="461A6FDD"/>
    <w:rsid w:val="465DEA56"/>
    <w:rsid w:val="46E11E0E"/>
    <w:rsid w:val="47635FCB"/>
    <w:rsid w:val="47795A8A"/>
    <w:rsid w:val="49C3173D"/>
    <w:rsid w:val="4A9DC78A"/>
    <w:rsid w:val="50346763"/>
    <w:rsid w:val="50E23748"/>
    <w:rsid w:val="51118051"/>
    <w:rsid w:val="527E07A9"/>
    <w:rsid w:val="5767CE5E"/>
    <w:rsid w:val="58D420D0"/>
    <w:rsid w:val="5A6FF131"/>
    <w:rsid w:val="5ACBC486"/>
    <w:rsid w:val="5BC9E2F1"/>
    <w:rsid w:val="5C2672BC"/>
    <w:rsid w:val="5D5C0F3F"/>
    <w:rsid w:val="60924D9F"/>
    <w:rsid w:val="609EDE1C"/>
    <w:rsid w:val="63B08B32"/>
    <w:rsid w:val="6462AD6C"/>
    <w:rsid w:val="6544FBB6"/>
    <w:rsid w:val="6614452A"/>
    <w:rsid w:val="671DF266"/>
    <w:rsid w:val="68ED1CA3"/>
    <w:rsid w:val="6A1E5887"/>
    <w:rsid w:val="6A3BAF35"/>
    <w:rsid w:val="6AD0431B"/>
    <w:rsid w:val="6DF78391"/>
    <w:rsid w:val="6EE4E6BC"/>
    <w:rsid w:val="7121707E"/>
    <w:rsid w:val="720A5661"/>
    <w:rsid w:val="7EA5D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3DB1B"/>
  <w15:chartTrackingRefBased/>
  <w15:docId w15:val="{6E3F70FB-C655-4B85-80AC-6152D7A5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730"/>
    <w:rPr>
      <w:sz w:val="24"/>
      <w:szCs w:val="24"/>
      <w:lang w:eastAsia="en-US"/>
    </w:rPr>
  </w:style>
  <w:style w:type="paragraph" w:styleId="Heading1">
    <w:name w:val="heading 1"/>
    <w:basedOn w:val="Normal"/>
    <w:next w:val="Normal"/>
    <w:link w:val="Heading1Char"/>
    <w:qFormat/>
    <w:rsid w:val="004653F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F39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65C9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CC751B"/>
    <w:pPr>
      <w:spacing w:before="240" w:after="60"/>
      <w:outlineLvl w:val="4"/>
    </w:pPr>
    <w:rPr>
      <w:rFonts w:ascii="Calibri" w:hAnsi="Calibri"/>
      <w:b/>
      <w:bCs/>
      <w:i/>
      <w:iCs/>
      <w:sz w:val="26"/>
      <w:szCs w:val="26"/>
    </w:rPr>
  </w:style>
  <w:style w:type="paragraph" w:styleId="Heading7">
    <w:name w:val="heading 7"/>
    <w:basedOn w:val="Normal"/>
    <w:next w:val="Normal"/>
    <w:qFormat/>
    <w:rsid w:val="00AB4D6B"/>
    <w:pPr>
      <w:keepNext/>
      <w:tabs>
        <w:tab w:val="num" w:pos="5040"/>
      </w:tabs>
      <w:suppressAutoHyphens/>
      <w:ind w:left="5040" w:hanging="36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730"/>
    <w:rPr>
      <w:color w:val="0000FF"/>
      <w:u w:val="single"/>
    </w:rPr>
  </w:style>
  <w:style w:type="paragraph" w:styleId="NormalWeb">
    <w:name w:val="Normal (Web)"/>
    <w:basedOn w:val="Normal"/>
    <w:uiPriority w:val="99"/>
    <w:rsid w:val="009D4730"/>
    <w:pPr>
      <w:spacing w:before="100" w:beforeAutospacing="1" w:after="100" w:afterAutospacing="1"/>
    </w:pPr>
  </w:style>
  <w:style w:type="paragraph" w:styleId="BodyText">
    <w:name w:val="Body Text"/>
    <w:basedOn w:val="Normal"/>
    <w:rsid w:val="009D4730"/>
    <w:rPr>
      <w:b/>
      <w:bCs/>
      <w:szCs w:val="20"/>
    </w:rPr>
  </w:style>
  <w:style w:type="character" w:customStyle="1" w:styleId="q">
    <w:name w:val="q"/>
    <w:basedOn w:val="DefaultParagraphFont"/>
    <w:rsid w:val="009D4730"/>
  </w:style>
  <w:style w:type="paragraph" w:customStyle="1" w:styleId="Achievement">
    <w:name w:val="Achievement"/>
    <w:basedOn w:val="BodyText"/>
    <w:rsid w:val="003F3958"/>
    <w:pPr>
      <w:suppressAutoHyphens/>
      <w:spacing w:after="60" w:line="220" w:lineRule="atLeast"/>
      <w:jc w:val="both"/>
    </w:pPr>
    <w:rPr>
      <w:rFonts w:ascii="Arial" w:hAnsi="Arial" w:cs="Arial"/>
      <w:b w:val="0"/>
      <w:bCs w:val="0"/>
      <w:spacing w:val="-5"/>
      <w:sz w:val="20"/>
    </w:rPr>
  </w:style>
  <w:style w:type="paragraph" w:customStyle="1" w:styleId="Address2">
    <w:name w:val="Address 2"/>
    <w:basedOn w:val="Normal"/>
    <w:rsid w:val="003F3958"/>
    <w:pPr>
      <w:framePr w:w="2030" w:wrap="notBeside" w:vAnchor="page" w:hAnchor="page" w:x="6121" w:y="1153"/>
      <w:spacing w:line="160" w:lineRule="atLeast"/>
      <w:jc w:val="both"/>
    </w:pPr>
    <w:rPr>
      <w:rFonts w:ascii="Arial" w:hAnsi="Arial"/>
      <w:sz w:val="14"/>
      <w:szCs w:val="20"/>
    </w:rPr>
  </w:style>
  <w:style w:type="table" w:styleId="TableGrid">
    <w:name w:val="Table Grid"/>
    <w:basedOn w:val="TableNormal"/>
    <w:rsid w:val="0025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g-body">
    <w:name w:val="Cog-body"/>
    <w:aliases w:val="cb,Cog-boby"/>
    <w:basedOn w:val="Normal"/>
    <w:link w:val="Cog-bodyChar1"/>
    <w:rsid w:val="00EE5F03"/>
    <w:pPr>
      <w:keepNext/>
      <w:spacing w:before="60" w:after="60" w:line="260" w:lineRule="atLeast"/>
      <w:ind w:left="720"/>
      <w:jc w:val="both"/>
    </w:pPr>
    <w:rPr>
      <w:rFonts w:ascii="Arial" w:hAnsi="Arial"/>
      <w:sz w:val="20"/>
      <w:szCs w:val="20"/>
    </w:rPr>
  </w:style>
  <w:style w:type="character" w:customStyle="1" w:styleId="Cog-bodyChar1">
    <w:name w:val="Cog-body Char1"/>
    <w:aliases w:val="cb Char1,Cog-boby Char1"/>
    <w:link w:val="Cog-body"/>
    <w:rsid w:val="00EE5F03"/>
    <w:rPr>
      <w:rFonts w:ascii="Arial" w:hAnsi="Arial"/>
    </w:rPr>
  </w:style>
  <w:style w:type="paragraph" w:styleId="PlainText">
    <w:name w:val="Plain Text"/>
    <w:basedOn w:val="Normal"/>
    <w:link w:val="PlainTextChar"/>
    <w:rsid w:val="00EE5F03"/>
    <w:rPr>
      <w:rFonts w:ascii="Courier New" w:hAnsi="Courier New" w:cs="Courier New"/>
      <w:sz w:val="20"/>
      <w:szCs w:val="20"/>
    </w:rPr>
  </w:style>
  <w:style w:type="character" w:customStyle="1" w:styleId="PlainTextChar">
    <w:name w:val="Plain Text Char"/>
    <w:link w:val="PlainText"/>
    <w:rsid w:val="00EE5F03"/>
    <w:rPr>
      <w:rFonts w:ascii="Courier New" w:hAnsi="Courier New" w:cs="Courier New"/>
    </w:rPr>
  </w:style>
  <w:style w:type="paragraph" w:styleId="Header">
    <w:name w:val="header"/>
    <w:basedOn w:val="Normal"/>
    <w:link w:val="HeaderChar"/>
    <w:rsid w:val="00E70894"/>
    <w:pPr>
      <w:tabs>
        <w:tab w:val="center" w:pos="4680"/>
        <w:tab w:val="right" w:pos="9360"/>
      </w:tabs>
    </w:pPr>
  </w:style>
  <w:style w:type="character" w:customStyle="1" w:styleId="HeaderChar">
    <w:name w:val="Header Char"/>
    <w:link w:val="Header"/>
    <w:rsid w:val="00E70894"/>
    <w:rPr>
      <w:sz w:val="24"/>
      <w:szCs w:val="24"/>
    </w:rPr>
  </w:style>
  <w:style w:type="paragraph" w:styleId="Footer">
    <w:name w:val="footer"/>
    <w:basedOn w:val="Normal"/>
    <w:link w:val="FooterChar"/>
    <w:uiPriority w:val="99"/>
    <w:rsid w:val="00E70894"/>
    <w:pPr>
      <w:tabs>
        <w:tab w:val="center" w:pos="4680"/>
        <w:tab w:val="right" w:pos="9360"/>
      </w:tabs>
    </w:pPr>
  </w:style>
  <w:style w:type="character" w:customStyle="1" w:styleId="FooterChar">
    <w:name w:val="Footer Char"/>
    <w:link w:val="Footer"/>
    <w:uiPriority w:val="99"/>
    <w:rsid w:val="00E70894"/>
    <w:rPr>
      <w:sz w:val="24"/>
      <w:szCs w:val="24"/>
    </w:rPr>
  </w:style>
  <w:style w:type="table" w:styleId="TableContemporary">
    <w:name w:val="Table Contemporary"/>
    <w:basedOn w:val="TableNormal"/>
    <w:rsid w:val="000B1B9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gCVprojectheading">
    <w:name w:val="cog CV project heading"/>
    <w:basedOn w:val="Normal"/>
    <w:autoRedefine/>
    <w:rsid w:val="00DE32A6"/>
    <w:pPr>
      <w:autoSpaceDE w:val="0"/>
      <w:autoSpaceDN w:val="0"/>
      <w:spacing w:line="300" w:lineRule="exact"/>
    </w:pPr>
    <w:rPr>
      <w:rFonts w:ascii="Arial" w:hAnsi="Arial" w:cs="Arial"/>
      <w:b/>
      <w:sz w:val="20"/>
      <w:szCs w:val="20"/>
    </w:rPr>
  </w:style>
  <w:style w:type="paragraph" w:customStyle="1" w:styleId="Default">
    <w:name w:val="Default"/>
    <w:rsid w:val="003077E1"/>
    <w:pPr>
      <w:autoSpaceDE w:val="0"/>
      <w:autoSpaceDN w:val="0"/>
      <w:adjustRightInd w:val="0"/>
    </w:pPr>
    <w:rPr>
      <w:rFonts w:ascii="Calibri" w:hAnsi="Calibri" w:cs="Calibri"/>
      <w:color w:val="000000"/>
      <w:sz w:val="24"/>
      <w:szCs w:val="24"/>
      <w:lang w:eastAsia="en-US"/>
    </w:rPr>
  </w:style>
  <w:style w:type="paragraph" w:customStyle="1" w:styleId="trial1">
    <w:name w:val="trial1"/>
    <w:basedOn w:val="Normal"/>
    <w:autoRedefine/>
    <w:rsid w:val="000C70B3"/>
    <w:pPr>
      <w:shd w:val="clear" w:color="auto" w:fill="FFFFFF"/>
      <w:spacing w:before="60" w:after="80"/>
    </w:pPr>
    <w:rPr>
      <w:rFonts w:ascii="Garamond" w:hAnsi="Garamond"/>
      <w:b/>
      <w:smallCaps/>
      <w:noProof/>
      <w:sz w:val="22"/>
      <w:szCs w:val="20"/>
    </w:rPr>
  </w:style>
  <w:style w:type="paragraph" w:styleId="ListParagraph">
    <w:name w:val="List Paragraph"/>
    <w:basedOn w:val="Normal"/>
    <w:uiPriority w:val="34"/>
    <w:qFormat/>
    <w:rsid w:val="00A4264A"/>
    <w:pPr>
      <w:spacing w:after="200" w:line="276" w:lineRule="auto"/>
      <w:ind w:left="720"/>
      <w:contextualSpacing/>
    </w:pPr>
    <w:rPr>
      <w:rFonts w:ascii="Calibri" w:eastAsia="Calibri" w:hAnsi="Calibri"/>
      <w:sz w:val="22"/>
      <w:szCs w:val="22"/>
      <w:lang w:val="en-IN"/>
    </w:rPr>
  </w:style>
  <w:style w:type="character" w:customStyle="1" w:styleId="Heading5Char">
    <w:name w:val="Heading 5 Char"/>
    <w:link w:val="Heading5"/>
    <w:semiHidden/>
    <w:rsid w:val="00CC751B"/>
    <w:rPr>
      <w:rFonts w:ascii="Calibri" w:eastAsia="Times New Roman" w:hAnsi="Calibri" w:cs="Times New Roman"/>
      <w:b/>
      <w:bCs/>
      <w:i/>
      <w:iCs/>
      <w:sz w:val="26"/>
      <w:szCs w:val="26"/>
    </w:rPr>
  </w:style>
  <w:style w:type="character" w:customStyle="1" w:styleId="WW-DefaultParagraphFont">
    <w:name w:val="WW-Default Paragraph Font"/>
    <w:rsid w:val="00CC751B"/>
  </w:style>
  <w:style w:type="character" w:customStyle="1" w:styleId="Heading3Char">
    <w:name w:val="Heading 3 Char"/>
    <w:link w:val="Heading3"/>
    <w:rsid w:val="00165C99"/>
    <w:rPr>
      <w:rFonts w:ascii="Cambria" w:eastAsia="Times New Roman" w:hAnsi="Cambria" w:cs="Times New Roman"/>
      <w:b/>
      <w:bCs/>
      <w:sz w:val="26"/>
      <w:szCs w:val="26"/>
    </w:rPr>
  </w:style>
  <w:style w:type="paragraph" w:styleId="BodyTextIndent">
    <w:name w:val="Body Text Indent"/>
    <w:basedOn w:val="Normal"/>
    <w:link w:val="BodyTextIndentChar"/>
    <w:rsid w:val="00165C99"/>
    <w:pPr>
      <w:spacing w:after="120"/>
      <w:ind w:left="360"/>
    </w:pPr>
  </w:style>
  <w:style w:type="character" w:customStyle="1" w:styleId="BodyTextIndentChar">
    <w:name w:val="Body Text Indent Char"/>
    <w:link w:val="BodyTextIndent"/>
    <w:rsid w:val="00165C99"/>
    <w:rPr>
      <w:sz w:val="24"/>
      <w:szCs w:val="24"/>
    </w:rPr>
  </w:style>
  <w:style w:type="paragraph" w:customStyle="1" w:styleId="DefaultText">
    <w:name w:val="Default Text"/>
    <w:basedOn w:val="Normal"/>
    <w:rsid w:val="00165C99"/>
    <w:pPr>
      <w:autoSpaceDE w:val="0"/>
      <w:autoSpaceDN w:val="0"/>
      <w:adjustRightInd w:val="0"/>
    </w:pPr>
  </w:style>
  <w:style w:type="character" w:customStyle="1" w:styleId="Cog-bodyChar">
    <w:name w:val="Cog-body Char"/>
    <w:locked/>
    <w:rsid w:val="001B7F4C"/>
    <w:rPr>
      <w:rFonts w:ascii="Arial" w:hAnsi="Arial" w:cs="Arial"/>
    </w:rPr>
  </w:style>
  <w:style w:type="paragraph" w:customStyle="1" w:styleId="Cog-H1">
    <w:name w:val="Cog-H1"/>
    <w:basedOn w:val="Heading1"/>
    <w:rsid w:val="004653F9"/>
    <w:pPr>
      <w:numPr>
        <w:numId w:val="13"/>
      </w:numPr>
      <w:tabs>
        <w:tab w:val="clear" w:pos="720"/>
        <w:tab w:val="num" w:pos="0"/>
      </w:tabs>
      <w:spacing w:before="120" w:after="120" w:line="240" w:lineRule="atLeast"/>
      <w:ind w:left="0" w:firstLine="0"/>
    </w:pPr>
    <w:rPr>
      <w:rFonts w:ascii="Arial" w:hAnsi="Arial"/>
      <w:bCs w:val="0"/>
      <w:color w:val="0000FF"/>
      <w:sz w:val="28"/>
      <w:szCs w:val="20"/>
    </w:rPr>
  </w:style>
  <w:style w:type="paragraph" w:customStyle="1" w:styleId="Cog-H2">
    <w:name w:val="Cog-H2"/>
    <w:basedOn w:val="Heading2"/>
    <w:rsid w:val="004653F9"/>
    <w:pPr>
      <w:numPr>
        <w:ilvl w:val="1"/>
        <w:numId w:val="13"/>
      </w:numPr>
      <w:spacing w:before="120" w:after="120" w:line="240" w:lineRule="atLeast"/>
    </w:pPr>
    <w:rPr>
      <w:rFonts w:cs="Times New Roman"/>
      <w:bCs w:val="0"/>
      <w:i w:val="0"/>
      <w:iCs w:val="0"/>
      <w:color w:val="0000FF"/>
      <w:sz w:val="24"/>
      <w:szCs w:val="20"/>
    </w:rPr>
  </w:style>
  <w:style w:type="paragraph" w:customStyle="1" w:styleId="Cog-H3">
    <w:name w:val="Cog-H3"/>
    <w:basedOn w:val="Heading3"/>
    <w:rsid w:val="004653F9"/>
    <w:pPr>
      <w:numPr>
        <w:ilvl w:val="2"/>
        <w:numId w:val="13"/>
      </w:numPr>
      <w:spacing w:before="120" w:after="120" w:line="240" w:lineRule="atLeast"/>
    </w:pPr>
    <w:rPr>
      <w:rFonts w:ascii="Arial" w:hAnsi="Arial"/>
      <w:bCs w:val="0"/>
      <w:color w:val="0000FF"/>
      <w:sz w:val="22"/>
      <w:szCs w:val="20"/>
    </w:rPr>
  </w:style>
  <w:style w:type="paragraph" w:customStyle="1" w:styleId="ResumeBullet">
    <w:name w:val="Resume Bullet"/>
    <w:basedOn w:val="Normal"/>
    <w:next w:val="ResumeBullet2"/>
    <w:rsid w:val="004653F9"/>
    <w:pPr>
      <w:keepLines/>
      <w:widowControl w:val="0"/>
      <w:numPr>
        <w:numId w:val="14"/>
      </w:numPr>
      <w:spacing w:before="60"/>
    </w:pPr>
    <w:rPr>
      <w:sz w:val="20"/>
    </w:rPr>
  </w:style>
  <w:style w:type="paragraph" w:customStyle="1" w:styleId="ResumeBullet2">
    <w:name w:val="Resume Bullet 2"/>
    <w:rsid w:val="004653F9"/>
    <w:pPr>
      <w:numPr>
        <w:ilvl w:val="1"/>
        <w:numId w:val="14"/>
      </w:numPr>
    </w:pPr>
    <w:rPr>
      <w:noProof/>
      <w:lang w:eastAsia="en-US"/>
    </w:rPr>
  </w:style>
  <w:style w:type="character" w:customStyle="1" w:styleId="Heading1Char">
    <w:name w:val="Heading 1 Char"/>
    <w:link w:val="Heading1"/>
    <w:rsid w:val="004653F9"/>
    <w:rPr>
      <w:rFonts w:ascii="Cambria" w:eastAsia="Times New Roman" w:hAnsi="Cambria" w:cs="Times New Roman"/>
      <w:b/>
      <w:bCs/>
      <w:kern w:val="32"/>
      <w:sz w:val="32"/>
      <w:szCs w:val="32"/>
    </w:rPr>
  </w:style>
  <w:style w:type="paragraph" w:customStyle="1" w:styleId="Cog-bullet">
    <w:name w:val="Cog-bullet"/>
    <w:basedOn w:val="Normal"/>
    <w:rsid w:val="00DC3E12"/>
    <w:pPr>
      <w:keepNext/>
      <w:numPr>
        <w:numId w:val="15"/>
      </w:numPr>
      <w:spacing w:before="60" w:after="60" w:line="260" w:lineRule="atLeast"/>
    </w:pPr>
    <w:rPr>
      <w:rFonts w:ascii="Arial" w:hAnsi="Arial"/>
      <w:sz w:val="20"/>
      <w:szCs w:val="20"/>
    </w:rPr>
  </w:style>
  <w:style w:type="character" w:customStyle="1" w:styleId="ListLabel4">
    <w:name w:val="ListLabel 4"/>
    <w:rsid w:val="00C8594E"/>
    <w:rPr>
      <w:rFonts w:cs="Courier New"/>
    </w:rPr>
  </w:style>
  <w:style w:type="paragraph" w:customStyle="1" w:styleId="noraml">
    <w:name w:val="noraml"/>
    <w:basedOn w:val="Normal"/>
    <w:rsid w:val="00C8594E"/>
    <w:pPr>
      <w:spacing w:before="100" w:beforeAutospacing="1" w:after="100" w:afterAutospacing="1"/>
    </w:pPr>
    <w:rPr>
      <w:rFonts w:ascii="Arial Unicode MS" w:eastAsia="Arial Unicode MS" w:cs="Arial Unicode MS"/>
    </w:rPr>
  </w:style>
  <w:style w:type="paragraph" w:styleId="BodyText2">
    <w:name w:val="Body Text 2"/>
    <w:basedOn w:val="Normal"/>
    <w:link w:val="BodyText2Char"/>
    <w:rsid w:val="000958EF"/>
    <w:pPr>
      <w:spacing w:after="120" w:line="480" w:lineRule="auto"/>
    </w:pPr>
  </w:style>
  <w:style w:type="character" w:customStyle="1" w:styleId="BodyText2Char">
    <w:name w:val="Body Text 2 Char"/>
    <w:link w:val="BodyText2"/>
    <w:rsid w:val="000958EF"/>
    <w:rPr>
      <w:sz w:val="24"/>
      <w:szCs w:val="24"/>
    </w:rPr>
  </w:style>
  <w:style w:type="paragraph" w:customStyle="1" w:styleId="TableParagraph">
    <w:name w:val="Table Paragraph"/>
    <w:basedOn w:val="Normal"/>
    <w:uiPriority w:val="1"/>
    <w:qFormat/>
    <w:rsid w:val="005D2D65"/>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55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649">
      <w:bodyDiv w:val="1"/>
      <w:marLeft w:val="0"/>
      <w:marRight w:val="0"/>
      <w:marTop w:val="0"/>
      <w:marBottom w:val="0"/>
      <w:divBdr>
        <w:top w:val="none" w:sz="0" w:space="0" w:color="auto"/>
        <w:left w:val="none" w:sz="0" w:space="0" w:color="auto"/>
        <w:bottom w:val="none" w:sz="0" w:space="0" w:color="auto"/>
        <w:right w:val="none" w:sz="0" w:space="0" w:color="auto"/>
      </w:divBdr>
      <w:divsChild>
        <w:div w:id="1310018415">
          <w:marLeft w:val="0"/>
          <w:marRight w:val="0"/>
          <w:marTop w:val="0"/>
          <w:marBottom w:val="0"/>
          <w:divBdr>
            <w:top w:val="none" w:sz="0" w:space="0" w:color="auto"/>
            <w:left w:val="none" w:sz="0" w:space="0" w:color="auto"/>
            <w:bottom w:val="none" w:sz="0" w:space="0" w:color="auto"/>
            <w:right w:val="none" w:sz="0" w:space="0" w:color="auto"/>
          </w:divBdr>
          <w:divsChild>
            <w:div w:id="1102451348">
              <w:marLeft w:val="0"/>
              <w:marRight w:val="0"/>
              <w:marTop w:val="0"/>
              <w:marBottom w:val="0"/>
              <w:divBdr>
                <w:top w:val="none" w:sz="0" w:space="0" w:color="auto"/>
                <w:left w:val="single" w:sz="6" w:space="19" w:color="939394"/>
                <w:bottom w:val="none" w:sz="0" w:space="0" w:color="auto"/>
                <w:right w:val="none" w:sz="0" w:space="0" w:color="auto"/>
              </w:divBdr>
              <w:divsChild>
                <w:div w:id="20018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1861">
      <w:bodyDiv w:val="1"/>
      <w:marLeft w:val="0"/>
      <w:marRight w:val="0"/>
      <w:marTop w:val="0"/>
      <w:marBottom w:val="0"/>
      <w:divBdr>
        <w:top w:val="none" w:sz="0" w:space="0" w:color="auto"/>
        <w:left w:val="none" w:sz="0" w:space="0" w:color="auto"/>
        <w:bottom w:val="none" w:sz="0" w:space="0" w:color="auto"/>
        <w:right w:val="none" w:sz="0" w:space="0" w:color="auto"/>
      </w:divBdr>
    </w:div>
    <w:div w:id="158859983">
      <w:bodyDiv w:val="1"/>
      <w:marLeft w:val="0"/>
      <w:marRight w:val="0"/>
      <w:marTop w:val="0"/>
      <w:marBottom w:val="0"/>
      <w:divBdr>
        <w:top w:val="none" w:sz="0" w:space="0" w:color="auto"/>
        <w:left w:val="none" w:sz="0" w:space="0" w:color="auto"/>
        <w:bottom w:val="none" w:sz="0" w:space="0" w:color="auto"/>
        <w:right w:val="none" w:sz="0" w:space="0" w:color="auto"/>
      </w:divBdr>
    </w:div>
    <w:div w:id="169612471">
      <w:bodyDiv w:val="1"/>
      <w:marLeft w:val="0"/>
      <w:marRight w:val="0"/>
      <w:marTop w:val="0"/>
      <w:marBottom w:val="0"/>
      <w:divBdr>
        <w:top w:val="none" w:sz="0" w:space="0" w:color="auto"/>
        <w:left w:val="none" w:sz="0" w:space="0" w:color="auto"/>
        <w:bottom w:val="none" w:sz="0" w:space="0" w:color="auto"/>
        <w:right w:val="none" w:sz="0" w:space="0" w:color="auto"/>
      </w:divBdr>
    </w:div>
    <w:div w:id="236943070">
      <w:bodyDiv w:val="1"/>
      <w:marLeft w:val="0"/>
      <w:marRight w:val="0"/>
      <w:marTop w:val="0"/>
      <w:marBottom w:val="0"/>
      <w:divBdr>
        <w:top w:val="none" w:sz="0" w:space="0" w:color="auto"/>
        <w:left w:val="none" w:sz="0" w:space="0" w:color="auto"/>
        <w:bottom w:val="none" w:sz="0" w:space="0" w:color="auto"/>
        <w:right w:val="none" w:sz="0" w:space="0" w:color="auto"/>
      </w:divBdr>
    </w:div>
    <w:div w:id="248857957">
      <w:bodyDiv w:val="1"/>
      <w:marLeft w:val="0"/>
      <w:marRight w:val="0"/>
      <w:marTop w:val="0"/>
      <w:marBottom w:val="0"/>
      <w:divBdr>
        <w:top w:val="none" w:sz="0" w:space="0" w:color="auto"/>
        <w:left w:val="none" w:sz="0" w:space="0" w:color="auto"/>
        <w:bottom w:val="none" w:sz="0" w:space="0" w:color="auto"/>
        <w:right w:val="none" w:sz="0" w:space="0" w:color="auto"/>
      </w:divBdr>
    </w:div>
    <w:div w:id="259144646">
      <w:bodyDiv w:val="1"/>
      <w:marLeft w:val="0"/>
      <w:marRight w:val="0"/>
      <w:marTop w:val="0"/>
      <w:marBottom w:val="0"/>
      <w:divBdr>
        <w:top w:val="none" w:sz="0" w:space="0" w:color="auto"/>
        <w:left w:val="none" w:sz="0" w:space="0" w:color="auto"/>
        <w:bottom w:val="none" w:sz="0" w:space="0" w:color="auto"/>
        <w:right w:val="none" w:sz="0" w:space="0" w:color="auto"/>
      </w:divBdr>
    </w:div>
    <w:div w:id="267351967">
      <w:bodyDiv w:val="1"/>
      <w:marLeft w:val="0"/>
      <w:marRight w:val="0"/>
      <w:marTop w:val="0"/>
      <w:marBottom w:val="0"/>
      <w:divBdr>
        <w:top w:val="none" w:sz="0" w:space="0" w:color="auto"/>
        <w:left w:val="none" w:sz="0" w:space="0" w:color="auto"/>
        <w:bottom w:val="none" w:sz="0" w:space="0" w:color="auto"/>
        <w:right w:val="none" w:sz="0" w:space="0" w:color="auto"/>
      </w:divBdr>
    </w:div>
    <w:div w:id="345374908">
      <w:bodyDiv w:val="1"/>
      <w:marLeft w:val="0"/>
      <w:marRight w:val="0"/>
      <w:marTop w:val="0"/>
      <w:marBottom w:val="0"/>
      <w:divBdr>
        <w:top w:val="none" w:sz="0" w:space="0" w:color="auto"/>
        <w:left w:val="none" w:sz="0" w:space="0" w:color="auto"/>
        <w:bottom w:val="none" w:sz="0" w:space="0" w:color="auto"/>
        <w:right w:val="none" w:sz="0" w:space="0" w:color="auto"/>
      </w:divBdr>
    </w:div>
    <w:div w:id="368995216">
      <w:bodyDiv w:val="1"/>
      <w:marLeft w:val="0"/>
      <w:marRight w:val="0"/>
      <w:marTop w:val="0"/>
      <w:marBottom w:val="0"/>
      <w:divBdr>
        <w:top w:val="none" w:sz="0" w:space="0" w:color="auto"/>
        <w:left w:val="none" w:sz="0" w:space="0" w:color="auto"/>
        <w:bottom w:val="none" w:sz="0" w:space="0" w:color="auto"/>
        <w:right w:val="none" w:sz="0" w:space="0" w:color="auto"/>
      </w:divBdr>
    </w:div>
    <w:div w:id="400907794">
      <w:bodyDiv w:val="1"/>
      <w:marLeft w:val="0"/>
      <w:marRight w:val="0"/>
      <w:marTop w:val="0"/>
      <w:marBottom w:val="0"/>
      <w:divBdr>
        <w:top w:val="none" w:sz="0" w:space="0" w:color="auto"/>
        <w:left w:val="none" w:sz="0" w:space="0" w:color="auto"/>
        <w:bottom w:val="none" w:sz="0" w:space="0" w:color="auto"/>
        <w:right w:val="none" w:sz="0" w:space="0" w:color="auto"/>
      </w:divBdr>
    </w:div>
    <w:div w:id="415320651">
      <w:bodyDiv w:val="1"/>
      <w:marLeft w:val="0"/>
      <w:marRight w:val="0"/>
      <w:marTop w:val="0"/>
      <w:marBottom w:val="0"/>
      <w:divBdr>
        <w:top w:val="none" w:sz="0" w:space="0" w:color="auto"/>
        <w:left w:val="none" w:sz="0" w:space="0" w:color="auto"/>
        <w:bottom w:val="none" w:sz="0" w:space="0" w:color="auto"/>
        <w:right w:val="none" w:sz="0" w:space="0" w:color="auto"/>
      </w:divBdr>
    </w:div>
    <w:div w:id="458451610">
      <w:bodyDiv w:val="1"/>
      <w:marLeft w:val="0"/>
      <w:marRight w:val="0"/>
      <w:marTop w:val="0"/>
      <w:marBottom w:val="0"/>
      <w:divBdr>
        <w:top w:val="none" w:sz="0" w:space="0" w:color="auto"/>
        <w:left w:val="none" w:sz="0" w:space="0" w:color="auto"/>
        <w:bottom w:val="none" w:sz="0" w:space="0" w:color="auto"/>
        <w:right w:val="none" w:sz="0" w:space="0" w:color="auto"/>
      </w:divBdr>
    </w:div>
    <w:div w:id="496772049">
      <w:bodyDiv w:val="1"/>
      <w:marLeft w:val="0"/>
      <w:marRight w:val="0"/>
      <w:marTop w:val="0"/>
      <w:marBottom w:val="0"/>
      <w:divBdr>
        <w:top w:val="none" w:sz="0" w:space="0" w:color="auto"/>
        <w:left w:val="none" w:sz="0" w:space="0" w:color="auto"/>
        <w:bottom w:val="none" w:sz="0" w:space="0" w:color="auto"/>
        <w:right w:val="none" w:sz="0" w:space="0" w:color="auto"/>
      </w:divBdr>
    </w:div>
    <w:div w:id="499390584">
      <w:bodyDiv w:val="1"/>
      <w:marLeft w:val="0"/>
      <w:marRight w:val="0"/>
      <w:marTop w:val="0"/>
      <w:marBottom w:val="0"/>
      <w:divBdr>
        <w:top w:val="none" w:sz="0" w:space="0" w:color="auto"/>
        <w:left w:val="none" w:sz="0" w:space="0" w:color="auto"/>
        <w:bottom w:val="none" w:sz="0" w:space="0" w:color="auto"/>
        <w:right w:val="none" w:sz="0" w:space="0" w:color="auto"/>
      </w:divBdr>
    </w:div>
    <w:div w:id="543567692">
      <w:bodyDiv w:val="1"/>
      <w:marLeft w:val="0"/>
      <w:marRight w:val="0"/>
      <w:marTop w:val="0"/>
      <w:marBottom w:val="0"/>
      <w:divBdr>
        <w:top w:val="none" w:sz="0" w:space="0" w:color="auto"/>
        <w:left w:val="none" w:sz="0" w:space="0" w:color="auto"/>
        <w:bottom w:val="none" w:sz="0" w:space="0" w:color="auto"/>
        <w:right w:val="none" w:sz="0" w:space="0" w:color="auto"/>
      </w:divBdr>
    </w:div>
    <w:div w:id="563180362">
      <w:bodyDiv w:val="1"/>
      <w:marLeft w:val="0"/>
      <w:marRight w:val="0"/>
      <w:marTop w:val="0"/>
      <w:marBottom w:val="0"/>
      <w:divBdr>
        <w:top w:val="none" w:sz="0" w:space="0" w:color="auto"/>
        <w:left w:val="none" w:sz="0" w:space="0" w:color="auto"/>
        <w:bottom w:val="none" w:sz="0" w:space="0" w:color="auto"/>
        <w:right w:val="none" w:sz="0" w:space="0" w:color="auto"/>
      </w:divBdr>
    </w:div>
    <w:div w:id="581529526">
      <w:bodyDiv w:val="1"/>
      <w:marLeft w:val="0"/>
      <w:marRight w:val="0"/>
      <w:marTop w:val="0"/>
      <w:marBottom w:val="0"/>
      <w:divBdr>
        <w:top w:val="none" w:sz="0" w:space="0" w:color="auto"/>
        <w:left w:val="none" w:sz="0" w:space="0" w:color="auto"/>
        <w:bottom w:val="none" w:sz="0" w:space="0" w:color="auto"/>
        <w:right w:val="none" w:sz="0" w:space="0" w:color="auto"/>
      </w:divBdr>
    </w:div>
    <w:div w:id="628247609">
      <w:bodyDiv w:val="1"/>
      <w:marLeft w:val="0"/>
      <w:marRight w:val="0"/>
      <w:marTop w:val="0"/>
      <w:marBottom w:val="0"/>
      <w:divBdr>
        <w:top w:val="none" w:sz="0" w:space="0" w:color="auto"/>
        <w:left w:val="none" w:sz="0" w:space="0" w:color="auto"/>
        <w:bottom w:val="none" w:sz="0" w:space="0" w:color="auto"/>
        <w:right w:val="none" w:sz="0" w:space="0" w:color="auto"/>
      </w:divBdr>
    </w:div>
    <w:div w:id="648487275">
      <w:bodyDiv w:val="1"/>
      <w:marLeft w:val="0"/>
      <w:marRight w:val="0"/>
      <w:marTop w:val="0"/>
      <w:marBottom w:val="0"/>
      <w:divBdr>
        <w:top w:val="none" w:sz="0" w:space="0" w:color="auto"/>
        <w:left w:val="none" w:sz="0" w:space="0" w:color="auto"/>
        <w:bottom w:val="none" w:sz="0" w:space="0" w:color="auto"/>
        <w:right w:val="none" w:sz="0" w:space="0" w:color="auto"/>
      </w:divBdr>
    </w:div>
    <w:div w:id="719550119">
      <w:bodyDiv w:val="1"/>
      <w:marLeft w:val="0"/>
      <w:marRight w:val="0"/>
      <w:marTop w:val="0"/>
      <w:marBottom w:val="0"/>
      <w:divBdr>
        <w:top w:val="none" w:sz="0" w:space="0" w:color="auto"/>
        <w:left w:val="none" w:sz="0" w:space="0" w:color="auto"/>
        <w:bottom w:val="none" w:sz="0" w:space="0" w:color="auto"/>
        <w:right w:val="none" w:sz="0" w:space="0" w:color="auto"/>
      </w:divBdr>
    </w:div>
    <w:div w:id="736513332">
      <w:bodyDiv w:val="1"/>
      <w:marLeft w:val="0"/>
      <w:marRight w:val="0"/>
      <w:marTop w:val="0"/>
      <w:marBottom w:val="0"/>
      <w:divBdr>
        <w:top w:val="none" w:sz="0" w:space="0" w:color="auto"/>
        <w:left w:val="none" w:sz="0" w:space="0" w:color="auto"/>
        <w:bottom w:val="none" w:sz="0" w:space="0" w:color="auto"/>
        <w:right w:val="none" w:sz="0" w:space="0" w:color="auto"/>
      </w:divBdr>
      <w:divsChild>
        <w:div w:id="2002077672">
          <w:marLeft w:val="0"/>
          <w:marRight w:val="0"/>
          <w:marTop w:val="0"/>
          <w:marBottom w:val="0"/>
          <w:divBdr>
            <w:top w:val="none" w:sz="0" w:space="0" w:color="auto"/>
            <w:left w:val="none" w:sz="0" w:space="0" w:color="auto"/>
            <w:bottom w:val="none" w:sz="0" w:space="0" w:color="auto"/>
            <w:right w:val="none" w:sz="0" w:space="0" w:color="auto"/>
          </w:divBdr>
          <w:divsChild>
            <w:div w:id="1778986988">
              <w:marLeft w:val="0"/>
              <w:marRight w:val="0"/>
              <w:marTop w:val="0"/>
              <w:marBottom w:val="0"/>
              <w:divBdr>
                <w:top w:val="none" w:sz="0" w:space="0" w:color="auto"/>
                <w:left w:val="single" w:sz="6" w:space="19" w:color="939394"/>
                <w:bottom w:val="none" w:sz="0" w:space="0" w:color="auto"/>
                <w:right w:val="none" w:sz="0" w:space="0" w:color="auto"/>
              </w:divBdr>
              <w:divsChild>
                <w:div w:id="15152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90897">
      <w:bodyDiv w:val="1"/>
      <w:marLeft w:val="0"/>
      <w:marRight w:val="0"/>
      <w:marTop w:val="0"/>
      <w:marBottom w:val="0"/>
      <w:divBdr>
        <w:top w:val="none" w:sz="0" w:space="0" w:color="auto"/>
        <w:left w:val="none" w:sz="0" w:space="0" w:color="auto"/>
        <w:bottom w:val="none" w:sz="0" w:space="0" w:color="auto"/>
        <w:right w:val="none" w:sz="0" w:space="0" w:color="auto"/>
      </w:divBdr>
    </w:div>
    <w:div w:id="742486968">
      <w:bodyDiv w:val="1"/>
      <w:marLeft w:val="0"/>
      <w:marRight w:val="0"/>
      <w:marTop w:val="0"/>
      <w:marBottom w:val="0"/>
      <w:divBdr>
        <w:top w:val="none" w:sz="0" w:space="0" w:color="auto"/>
        <w:left w:val="none" w:sz="0" w:space="0" w:color="auto"/>
        <w:bottom w:val="none" w:sz="0" w:space="0" w:color="auto"/>
        <w:right w:val="none" w:sz="0" w:space="0" w:color="auto"/>
      </w:divBdr>
    </w:div>
    <w:div w:id="751661945">
      <w:bodyDiv w:val="1"/>
      <w:marLeft w:val="0"/>
      <w:marRight w:val="0"/>
      <w:marTop w:val="0"/>
      <w:marBottom w:val="0"/>
      <w:divBdr>
        <w:top w:val="none" w:sz="0" w:space="0" w:color="auto"/>
        <w:left w:val="none" w:sz="0" w:space="0" w:color="auto"/>
        <w:bottom w:val="none" w:sz="0" w:space="0" w:color="auto"/>
        <w:right w:val="none" w:sz="0" w:space="0" w:color="auto"/>
      </w:divBdr>
    </w:div>
    <w:div w:id="885719408">
      <w:bodyDiv w:val="1"/>
      <w:marLeft w:val="0"/>
      <w:marRight w:val="0"/>
      <w:marTop w:val="0"/>
      <w:marBottom w:val="0"/>
      <w:divBdr>
        <w:top w:val="none" w:sz="0" w:space="0" w:color="auto"/>
        <w:left w:val="none" w:sz="0" w:space="0" w:color="auto"/>
        <w:bottom w:val="none" w:sz="0" w:space="0" w:color="auto"/>
        <w:right w:val="none" w:sz="0" w:space="0" w:color="auto"/>
      </w:divBdr>
      <w:divsChild>
        <w:div w:id="1099375920">
          <w:marLeft w:val="0"/>
          <w:marRight w:val="0"/>
          <w:marTop w:val="0"/>
          <w:marBottom w:val="0"/>
          <w:divBdr>
            <w:top w:val="none" w:sz="0" w:space="0" w:color="auto"/>
            <w:left w:val="none" w:sz="0" w:space="0" w:color="auto"/>
            <w:bottom w:val="none" w:sz="0" w:space="0" w:color="auto"/>
            <w:right w:val="none" w:sz="0" w:space="0" w:color="auto"/>
          </w:divBdr>
          <w:divsChild>
            <w:div w:id="1094059814">
              <w:marLeft w:val="0"/>
              <w:marRight w:val="0"/>
              <w:marTop w:val="0"/>
              <w:marBottom w:val="0"/>
              <w:divBdr>
                <w:top w:val="none" w:sz="0" w:space="0" w:color="auto"/>
                <w:left w:val="single" w:sz="6" w:space="19" w:color="939394"/>
                <w:bottom w:val="none" w:sz="0" w:space="0" w:color="auto"/>
                <w:right w:val="none" w:sz="0" w:space="0" w:color="auto"/>
              </w:divBdr>
              <w:divsChild>
                <w:div w:id="2461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010">
      <w:bodyDiv w:val="1"/>
      <w:marLeft w:val="0"/>
      <w:marRight w:val="0"/>
      <w:marTop w:val="0"/>
      <w:marBottom w:val="0"/>
      <w:divBdr>
        <w:top w:val="none" w:sz="0" w:space="0" w:color="auto"/>
        <w:left w:val="none" w:sz="0" w:space="0" w:color="auto"/>
        <w:bottom w:val="none" w:sz="0" w:space="0" w:color="auto"/>
        <w:right w:val="none" w:sz="0" w:space="0" w:color="auto"/>
      </w:divBdr>
    </w:div>
    <w:div w:id="1125270303">
      <w:bodyDiv w:val="1"/>
      <w:marLeft w:val="0"/>
      <w:marRight w:val="0"/>
      <w:marTop w:val="0"/>
      <w:marBottom w:val="0"/>
      <w:divBdr>
        <w:top w:val="none" w:sz="0" w:space="0" w:color="auto"/>
        <w:left w:val="none" w:sz="0" w:space="0" w:color="auto"/>
        <w:bottom w:val="none" w:sz="0" w:space="0" w:color="auto"/>
        <w:right w:val="none" w:sz="0" w:space="0" w:color="auto"/>
      </w:divBdr>
    </w:div>
    <w:div w:id="1131636257">
      <w:bodyDiv w:val="1"/>
      <w:marLeft w:val="0"/>
      <w:marRight w:val="0"/>
      <w:marTop w:val="0"/>
      <w:marBottom w:val="0"/>
      <w:divBdr>
        <w:top w:val="none" w:sz="0" w:space="0" w:color="auto"/>
        <w:left w:val="none" w:sz="0" w:space="0" w:color="auto"/>
        <w:bottom w:val="none" w:sz="0" w:space="0" w:color="auto"/>
        <w:right w:val="none" w:sz="0" w:space="0" w:color="auto"/>
      </w:divBdr>
    </w:div>
    <w:div w:id="1178693728">
      <w:bodyDiv w:val="1"/>
      <w:marLeft w:val="0"/>
      <w:marRight w:val="0"/>
      <w:marTop w:val="0"/>
      <w:marBottom w:val="0"/>
      <w:divBdr>
        <w:top w:val="none" w:sz="0" w:space="0" w:color="auto"/>
        <w:left w:val="none" w:sz="0" w:space="0" w:color="auto"/>
        <w:bottom w:val="none" w:sz="0" w:space="0" w:color="auto"/>
        <w:right w:val="none" w:sz="0" w:space="0" w:color="auto"/>
      </w:divBdr>
    </w:div>
    <w:div w:id="1201165975">
      <w:bodyDiv w:val="1"/>
      <w:marLeft w:val="0"/>
      <w:marRight w:val="0"/>
      <w:marTop w:val="0"/>
      <w:marBottom w:val="0"/>
      <w:divBdr>
        <w:top w:val="none" w:sz="0" w:space="0" w:color="auto"/>
        <w:left w:val="none" w:sz="0" w:space="0" w:color="auto"/>
        <w:bottom w:val="none" w:sz="0" w:space="0" w:color="auto"/>
        <w:right w:val="none" w:sz="0" w:space="0" w:color="auto"/>
      </w:divBdr>
    </w:div>
    <w:div w:id="1214927737">
      <w:bodyDiv w:val="1"/>
      <w:marLeft w:val="0"/>
      <w:marRight w:val="0"/>
      <w:marTop w:val="0"/>
      <w:marBottom w:val="0"/>
      <w:divBdr>
        <w:top w:val="none" w:sz="0" w:space="0" w:color="auto"/>
        <w:left w:val="none" w:sz="0" w:space="0" w:color="auto"/>
        <w:bottom w:val="none" w:sz="0" w:space="0" w:color="auto"/>
        <w:right w:val="none" w:sz="0" w:space="0" w:color="auto"/>
      </w:divBdr>
    </w:div>
    <w:div w:id="1238132688">
      <w:bodyDiv w:val="1"/>
      <w:marLeft w:val="0"/>
      <w:marRight w:val="0"/>
      <w:marTop w:val="0"/>
      <w:marBottom w:val="0"/>
      <w:divBdr>
        <w:top w:val="none" w:sz="0" w:space="0" w:color="auto"/>
        <w:left w:val="none" w:sz="0" w:space="0" w:color="auto"/>
        <w:bottom w:val="none" w:sz="0" w:space="0" w:color="auto"/>
        <w:right w:val="none" w:sz="0" w:space="0" w:color="auto"/>
      </w:divBdr>
      <w:divsChild>
        <w:div w:id="1874152665">
          <w:marLeft w:val="0"/>
          <w:marRight w:val="0"/>
          <w:marTop w:val="0"/>
          <w:marBottom w:val="0"/>
          <w:divBdr>
            <w:top w:val="none" w:sz="0" w:space="0" w:color="auto"/>
            <w:left w:val="none" w:sz="0" w:space="0" w:color="auto"/>
            <w:bottom w:val="none" w:sz="0" w:space="0" w:color="auto"/>
            <w:right w:val="none" w:sz="0" w:space="0" w:color="auto"/>
          </w:divBdr>
          <w:divsChild>
            <w:div w:id="1737780978">
              <w:marLeft w:val="0"/>
              <w:marRight w:val="0"/>
              <w:marTop w:val="0"/>
              <w:marBottom w:val="0"/>
              <w:divBdr>
                <w:top w:val="none" w:sz="0" w:space="0" w:color="auto"/>
                <w:left w:val="single" w:sz="6" w:space="19" w:color="939394"/>
                <w:bottom w:val="none" w:sz="0" w:space="0" w:color="auto"/>
                <w:right w:val="none" w:sz="0" w:space="0" w:color="auto"/>
              </w:divBdr>
              <w:divsChild>
                <w:div w:id="13612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7550">
      <w:bodyDiv w:val="1"/>
      <w:marLeft w:val="0"/>
      <w:marRight w:val="0"/>
      <w:marTop w:val="0"/>
      <w:marBottom w:val="0"/>
      <w:divBdr>
        <w:top w:val="none" w:sz="0" w:space="0" w:color="auto"/>
        <w:left w:val="none" w:sz="0" w:space="0" w:color="auto"/>
        <w:bottom w:val="none" w:sz="0" w:space="0" w:color="auto"/>
        <w:right w:val="none" w:sz="0" w:space="0" w:color="auto"/>
      </w:divBdr>
    </w:div>
    <w:div w:id="1393697995">
      <w:bodyDiv w:val="1"/>
      <w:marLeft w:val="0"/>
      <w:marRight w:val="0"/>
      <w:marTop w:val="0"/>
      <w:marBottom w:val="0"/>
      <w:divBdr>
        <w:top w:val="none" w:sz="0" w:space="0" w:color="auto"/>
        <w:left w:val="none" w:sz="0" w:space="0" w:color="auto"/>
        <w:bottom w:val="none" w:sz="0" w:space="0" w:color="auto"/>
        <w:right w:val="none" w:sz="0" w:space="0" w:color="auto"/>
      </w:divBdr>
    </w:div>
    <w:div w:id="1415206739">
      <w:bodyDiv w:val="1"/>
      <w:marLeft w:val="0"/>
      <w:marRight w:val="0"/>
      <w:marTop w:val="0"/>
      <w:marBottom w:val="0"/>
      <w:divBdr>
        <w:top w:val="none" w:sz="0" w:space="0" w:color="auto"/>
        <w:left w:val="none" w:sz="0" w:space="0" w:color="auto"/>
        <w:bottom w:val="none" w:sz="0" w:space="0" w:color="auto"/>
        <w:right w:val="none" w:sz="0" w:space="0" w:color="auto"/>
      </w:divBdr>
      <w:divsChild>
        <w:div w:id="619411960">
          <w:marLeft w:val="0"/>
          <w:marRight w:val="0"/>
          <w:marTop w:val="0"/>
          <w:marBottom w:val="0"/>
          <w:divBdr>
            <w:top w:val="none" w:sz="0" w:space="0" w:color="auto"/>
            <w:left w:val="none" w:sz="0" w:space="0" w:color="auto"/>
            <w:bottom w:val="none" w:sz="0" w:space="0" w:color="auto"/>
            <w:right w:val="none" w:sz="0" w:space="0" w:color="auto"/>
          </w:divBdr>
          <w:divsChild>
            <w:div w:id="890773507">
              <w:marLeft w:val="0"/>
              <w:marRight w:val="0"/>
              <w:marTop w:val="0"/>
              <w:marBottom w:val="0"/>
              <w:divBdr>
                <w:top w:val="none" w:sz="0" w:space="0" w:color="auto"/>
                <w:left w:val="single" w:sz="6" w:space="19" w:color="939394"/>
                <w:bottom w:val="none" w:sz="0" w:space="0" w:color="auto"/>
                <w:right w:val="none" w:sz="0" w:space="0" w:color="auto"/>
              </w:divBdr>
              <w:divsChild>
                <w:div w:id="45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97002">
      <w:bodyDiv w:val="1"/>
      <w:marLeft w:val="0"/>
      <w:marRight w:val="0"/>
      <w:marTop w:val="0"/>
      <w:marBottom w:val="0"/>
      <w:divBdr>
        <w:top w:val="none" w:sz="0" w:space="0" w:color="auto"/>
        <w:left w:val="none" w:sz="0" w:space="0" w:color="auto"/>
        <w:bottom w:val="none" w:sz="0" w:space="0" w:color="auto"/>
        <w:right w:val="none" w:sz="0" w:space="0" w:color="auto"/>
      </w:divBdr>
    </w:div>
    <w:div w:id="1452894305">
      <w:bodyDiv w:val="1"/>
      <w:marLeft w:val="0"/>
      <w:marRight w:val="0"/>
      <w:marTop w:val="0"/>
      <w:marBottom w:val="0"/>
      <w:divBdr>
        <w:top w:val="none" w:sz="0" w:space="0" w:color="auto"/>
        <w:left w:val="none" w:sz="0" w:space="0" w:color="auto"/>
        <w:bottom w:val="none" w:sz="0" w:space="0" w:color="auto"/>
        <w:right w:val="none" w:sz="0" w:space="0" w:color="auto"/>
      </w:divBdr>
    </w:div>
    <w:div w:id="1505126920">
      <w:bodyDiv w:val="1"/>
      <w:marLeft w:val="0"/>
      <w:marRight w:val="0"/>
      <w:marTop w:val="0"/>
      <w:marBottom w:val="0"/>
      <w:divBdr>
        <w:top w:val="none" w:sz="0" w:space="0" w:color="auto"/>
        <w:left w:val="none" w:sz="0" w:space="0" w:color="auto"/>
        <w:bottom w:val="none" w:sz="0" w:space="0" w:color="auto"/>
        <w:right w:val="none" w:sz="0" w:space="0" w:color="auto"/>
      </w:divBdr>
    </w:div>
    <w:div w:id="1546214593">
      <w:bodyDiv w:val="1"/>
      <w:marLeft w:val="0"/>
      <w:marRight w:val="0"/>
      <w:marTop w:val="0"/>
      <w:marBottom w:val="0"/>
      <w:divBdr>
        <w:top w:val="none" w:sz="0" w:space="0" w:color="auto"/>
        <w:left w:val="none" w:sz="0" w:space="0" w:color="auto"/>
        <w:bottom w:val="none" w:sz="0" w:space="0" w:color="auto"/>
        <w:right w:val="none" w:sz="0" w:space="0" w:color="auto"/>
      </w:divBdr>
    </w:div>
    <w:div w:id="1559320727">
      <w:bodyDiv w:val="1"/>
      <w:marLeft w:val="0"/>
      <w:marRight w:val="0"/>
      <w:marTop w:val="0"/>
      <w:marBottom w:val="0"/>
      <w:divBdr>
        <w:top w:val="none" w:sz="0" w:space="0" w:color="auto"/>
        <w:left w:val="none" w:sz="0" w:space="0" w:color="auto"/>
        <w:bottom w:val="none" w:sz="0" w:space="0" w:color="auto"/>
        <w:right w:val="none" w:sz="0" w:space="0" w:color="auto"/>
      </w:divBdr>
    </w:div>
    <w:div w:id="1571426445">
      <w:bodyDiv w:val="1"/>
      <w:marLeft w:val="0"/>
      <w:marRight w:val="0"/>
      <w:marTop w:val="0"/>
      <w:marBottom w:val="0"/>
      <w:divBdr>
        <w:top w:val="none" w:sz="0" w:space="0" w:color="auto"/>
        <w:left w:val="none" w:sz="0" w:space="0" w:color="auto"/>
        <w:bottom w:val="none" w:sz="0" w:space="0" w:color="auto"/>
        <w:right w:val="none" w:sz="0" w:space="0" w:color="auto"/>
      </w:divBdr>
    </w:div>
    <w:div w:id="1675064111">
      <w:bodyDiv w:val="1"/>
      <w:marLeft w:val="0"/>
      <w:marRight w:val="0"/>
      <w:marTop w:val="0"/>
      <w:marBottom w:val="0"/>
      <w:divBdr>
        <w:top w:val="none" w:sz="0" w:space="0" w:color="auto"/>
        <w:left w:val="none" w:sz="0" w:space="0" w:color="auto"/>
        <w:bottom w:val="none" w:sz="0" w:space="0" w:color="auto"/>
        <w:right w:val="none" w:sz="0" w:space="0" w:color="auto"/>
      </w:divBdr>
    </w:div>
    <w:div w:id="1678343078">
      <w:bodyDiv w:val="1"/>
      <w:marLeft w:val="0"/>
      <w:marRight w:val="0"/>
      <w:marTop w:val="0"/>
      <w:marBottom w:val="0"/>
      <w:divBdr>
        <w:top w:val="none" w:sz="0" w:space="0" w:color="auto"/>
        <w:left w:val="none" w:sz="0" w:space="0" w:color="auto"/>
        <w:bottom w:val="none" w:sz="0" w:space="0" w:color="auto"/>
        <w:right w:val="none" w:sz="0" w:space="0" w:color="auto"/>
      </w:divBdr>
    </w:div>
    <w:div w:id="1804732406">
      <w:bodyDiv w:val="1"/>
      <w:marLeft w:val="0"/>
      <w:marRight w:val="0"/>
      <w:marTop w:val="0"/>
      <w:marBottom w:val="0"/>
      <w:divBdr>
        <w:top w:val="none" w:sz="0" w:space="0" w:color="auto"/>
        <w:left w:val="none" w:sz="0" w:space="0" w:color="auto"/>
        <w:bottom w:val="none" w:sz="0" w:space="0" w:color="auto"/>
        <w:right w:val="none" w:sz="0" w:space="0" w:color="auto"/>
      </w:divBdr>
    </w:div>
    <w:div w:id="2002924572">
      <w:bodyDiv w:val="1"/>
      <w:marLeft w:val="0"/>
      <w:marRight w:val="0"/>
      <w:marTop w:val="0"/>
      <w:marBottom w:val="0"/>
      <w:divBdr>
        <w:top w:val="none" w:sz="0" w:space="0" w:color="auto"/>
        <w:left w:val="none" w:sz="0" w:space="0" w:color="auto"/>
        <w:bottom w:val="none" w:sz="0" w:space="0" w:color="auto"/>
        <w:right w:val="none" w:sz="0" w:space="0" w:color="auto"/>
      </w:divBdr>
    </w:div>
    <w:div w:id="2083487044">
      <w:bodyDiv w:val="1"/>
      <w:marLeft w:val="0"/>
      <w:marRight w:val="0"/>
      <w:marTop w:val="0"/>
      <w:marBottom w:val="0"/>
      <w:divBdr>
        <w:top w:val="none" w:sz="0" w:space="0" w:color="auto"/>
        <w:left w:val="none" w:sz="0" w:space="0" w:color="auto"/>
        <w:bottom w:val="none" w:sz="0" w:space="0" w:color="auto"/>
        <w:right w:val="none" w:sz="0" w:space="0" w:color="auto"/>
      </w:divBdr>
    </w:div>
    <w:div w:id="2105221169">
      <w:bodyDiv w:val="1"/>
      <w:marLeft w:val="0"/>
      <w:marRight w:val="0"/>
      <w:marTop w:val="0"/>
      <w:marBottom w:val="0"/>
      <w:divBdr>
        <w:top w:val="none" w:sz="0" w:space="0" w:color="auto"/>
        <w:left w:val="none" w:sz="0" w:space="0" w:color="auto"/>
        <w:bottom w:val="none" w:sz="0" w:space="0" w:color="auto"/>
        <w:right w:val="none" w:sz="0" w:space="0" w:color="auto"/>
      </w:divBdr>
    </w:div>
    <w:div w:id="21069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rishna.ravadi550@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4D3A89FF9E84E96D3D025D57B9878" ma:contentTypeVersion="0" ma:contentTypeDescription="Create a new document." ma:contentTypeScope="" ma:versionID="f7df124aa37fadce4a805378ff1501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64A9C-B522-46EB-81C2-E146B970ACB3}">
  <ds:schemaRefs>
    <ds:schemaRef ds:uri="http://schemas.openxmlformats.org/officeDocument/2006/bibliography"/>
  </ds:schemaRefs>
</ds:datastoreItem>
</file>

<file path=customXml/itemProps2.xml><?xml version="1.0" encoding="utf-8"?>
<ds:datastoreItem xmlns:ds="http://schemas.openxmlformats.org/officeDocument/2006/customXml" ds:itemID="{26FB3892-D15C-4702-98B9-8CF09E554323}">
  <ds:schemaRefs>
    <ds:schemaRef ds:uri="http://schemas.microsoft.com/sharepoint/v3/contenttype/forms"/>
  </ds:schemaRefs>
</ds:datastoreItem>
</file>

<file path=customXml/itemProps3.xml><?xml version="1.0" encoding="utf-8"?>
<ds:datastoreItem xmlns:ds="http://schemas.openxmlformats.org/officeDocument/2006/customXml" ds:itemID="{7EB2E0CD-64D4-4F0E-A9FE-9CC749B8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8</Pages>
  <Words>2253</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Sowmya Shantharam</vt:lpstr>
    </vt:vector>
  </TitlesOfParts>
  <Company>SUNY Stony Brook</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subject/>
  <dc:creator>Garg, Himanshu (Cognizant)</dc:creator>
  <cp:keywords/>
  <cp:lastModifiedBy>Ravadi, KrishnaPrakash</cp:lastModifiedBy>
  <cp:revision>487</cp:revision>
  <cp:lastPrinted>2013-05-13T18:24:00Z</cp:lastPrinted>
  <dcterms:created xsi:type="dcterms:W3CDTF">2021-02-15T06:52:00Z</dcterms:created>
  <dcterms:modified xsi:type="dcterms:W3CDTF">2024-01-11T16:11:00Z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2023-01-09T15:56:33Z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0769c22f-26e7-4418-b5f0-dd7cc39e73f9</vt:lpwstr>
  </property>
  <property fmtid="{D5CDD505-2E9C-101B-9397-08002B2CF9AE}" pid="8" name="MSIP_Label_162b2348-a379-47d7-bf25-1402d7b08038_ContentBits">
    <vt:lpwstr>0</vt:lpwstr>
  </property>
</Properties>
</file>