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E8FF" w14:textId="3B86EA58" w:rsidR="000E18A7" w:rsidRPr="00387676" w:rsidRDefault="000A2B1C" w:rsidP="00E30EA3">
      <w:pPr>
        <w:pStyle w:val="NoSpacing"/>
        <w:rPr>
          <w:rFonts w:cstheme="minorHAnsi"/>
          <w:b/>
          <w:bCs/>
        </w:rPr>
      </w:pPr>
      <w:bookmarkStart w:id="0" w:name="_Hlk139643526"/>
      <w:bookmarkEnd w:id="0"/>
      <w:r w:rsidRPr="00387676">
        <w:rPr>
          <w:rFonts w:cstheme="minorHAnsi"/>
          <w:b/>
          <w:bCs/>
        </w:rPr>
        <w:t>Lakshman</w:t>
      </w:r>
    </w:p>
    <w:p w14:paraId="3F154A57" w14:textId="6B4BAF78" w:rsidR="00052FF8" w:rsidRDefault="000A2B1C" w:rsidP="00052FF8">
      <w:pPr>
        <w:pBdr>
          <w:top w:val="nil"/>
          <w:left w:val="nil"/>
          <w:bottom w:val="nil"/>
          <w:right w:val="nil"/>
          <w:between w:val="nil"/>
        </w:pBdr>
        <w:spacing w:after="0" w:line="240" w:lineRule="auto"/>
        <w:rPr>
          <w:rFonts w:eastAsia="Calibri"/>
          <w:color w:val="000000"/>
        </w:rPr>
      </w:pPr>
      <w:r w:rsidRPr="00387676">
        <w:rPr>
          <w:rFonts w:cstheme="minorHAnsi"/>
        </w:rPr>
        <w:t>Email Id:</w:t>
      </w:r>
      <w:r w:rsidR="00052FF8" w:rsidRPr="00052FF8">
        <w:t xml:space="preserve"> </w:t>
      </w:r>
      <w:hyperlink r:id="rId7" w:tgtFrame="_blank" w:history="1">
        <w:r w:rsidR="00052FF8">
          <w:rPr>
            <w:rStyle w:val="Hyperlink"/>
            <w:rFonts w:ascii="Roboto" w:hAnsi="Roboto"/>
            <w:color w:val="1155CC"/>
            <w:sz w:val="21"/>
            <w:szCs w:val="21"/>
          </w:rPr>
          <w:t>lakshmanofficial41@gmail.com</w:t>
        </w:r>
      </w:hyperlink>
    </w:p>
    <w:p w14:paraId="0DE74C57" w14:textId="23DF78E8" w:rsidR="000A2B1C" w:rsidRPr="00387676" w:rsidRDefault="000A2B1C" w:rsidP="00E30EA3">
      <w:pPr>
        <w:pStyle w:val="NoSpacing"/>
        <w:rPr>
          <w:rFonts w:cstheme="minorHAnsi"/>
          <w:color w:val="444746"/>
          <w:spacing w:val="2"/>
          <w:shd w:val="clear" w:color="auto" w:fill="FFFFFF"/>
        </w:rPr>
      </w:pPr>
      <w:r w:rsidRPr="00387676">
        <w:rPr>
          <w:rFonts w:cstheme="minorHAnsi"/>
        </w:rPr>
        <w:t>Phone No:</w:t>
      </w:r>
      <w:r w:rsidR="00052FF8" w:rsidRPr="00052FF8">
        <w:rPr>
          <w:rFonts w:ascii="Arial" w:hAnsi="Arial" w:cs="Arial"/>
          <w:color w:val="222222"/>
          <w:shd w:val="clear" w:color="auto" w:fill="FFFFFF"/>
        </w:rPr>
        <w:t xml:space="preserve"> </w:t>
      </w:r>
      <w:r w:rsidR="00052FF8">
        <w:rPr>
          <w:rFonts w:ascii="Arial" w:hAnsi="Arial" w:cs="Arial"/>
          <w:color w:val="222222"/>
          <w:shd w:val="clear" w:color="auto" w:fill="FFFFFF"/>
        </w:rPr>
        <w:t>+1 913-(730)-7367</w:t>
      </w:r>
    </w:p>
    <w:p w14:paraId="6A3FB324" w14:textId="77777777" w:rsidR="000E18A7" w:rsidRPr="00387676" w:rsidRDefault="000E18A7" w:rsidP="00E30EA3">
      <w:pPr>
        <w:pStyle w:val="NoSpacing"/>
        <w:pBdr>
          <w:bottom w:val="single" w:sz="12" w:space="1" w:color="auto"/>
        </w:pBdr>
        <w:rPr>
          <w:rFonts w:cstheme="minorHAnsi"/>
          <w:b/>
          <w:bCs/>
        </w:rPr>
      </w:pPr>
    </w:p>
    <w:p w14:paraId="24C92530" w14:textId="77777777" w:rsidR="000E18A7" w:rsidRPr="00387676" w:rsidRDefault="000E18A7" w:rsidP="00E30EA3">
      <w:pPr>
        <w:pStyle w:val="NoSpacing"/>
        <w:rPr>
          <w:rFonts w:cstheme="minorHAnsi"/>
          <w:b/>
          <w:bCs/>
        </w:rPr>
      </w:pPr>
    </w:p>
    <w:p w14:paraId="55288ACB" w14:textId="3682A6EB" w:rsidR="000E18A7" w:rsidRPr="00387676" w:rsidRDefault="000E18A7" w:rsidP="00E30EA3">
      <w:pPr>
        <w:pStyle w:val="NoSpacing"/>
        <w:rPr>
          <w:rFonts w:cstheme="minorHAnsi"/>
          <w:b/>
          <w:bCs/>
        </w:rPr>
      </w:pPr>
      <w:r w:rsidRPr="00387676">
        <w:rPr>
          <w:rFonts w:cstheme="minorHAnsi"/>
          <w:b/>
          <w:bCs/>
        </w:rPr>
        <w:t xml:space="preserve">PROFESSIONAL </w:t>
      </w:r>
      <w:r w:rsidR="008622EF" w:rsidRPr="00387676">
        <w:rPr>
          <w:rFonts w:cstheme="minorHAnsi"/>
          <w:b/>
          <w:bCs/>
        </w:rPr>
        <w:t>SUMMARY</w:t>
      </w:r>
      <w:r w:rsidR="00ED5D25" w:rsidRPr="00387676">
        <w:rPr>
          <w:rFonts w:cstheme="minorHAnsi"/>
          <w:b/>
          <w:bCs/>
        </w:rPr>
        <w:t>:</w:t>
      </w:r>
    </w:p>
    <w:p w14:paraId="399AE7A2" w14:textId="77777777" w:rsidR="00ED5D25" w:rsidRPr="00387676" w:rsidRDefault="00ED5D25" w:rsidP="00E30EA3">
      <w:pPr>
        <w:pStyle w:val="NoSpacing"/>
        <w:rPr>
          <w:rFonts w:cstheme="minorHAnsi"/>
          <w:b/>
          <w:bCs/>
        </w:rPr>
      </w:pPr>
    </w:p>
    <w:p w14:paraId="325CEC12" w14:textId="4B184233" w:rsidR="00387676" w:rsidRPr="00387676" w:rsidRDefault="00387676" w:rsidP="00387676">
      <w:pPr>
        <w:pStyle w:val="NoSpacing"/>
        <w:numPr>
          <w:ilvl w:val="0"/>
          <w:numId w:val="27"/>
        </w:numPr>
        <w:rPr>
          <w:rFonts w:cstheme="minorHAnsi"/>
        </w:rPr>
      </w:pPr>
      <w:r w:rsidRPr="00387676">
        <w:rPr>
          <w:rFonts w:cstheme="minorHAnsi"/>
          <w:b/>
          <w:bCs/>
        </w:rPr>
        <w:t>9 years</w:t>
      </w:r>
      <w:r w:rsidRPr="00387676">
        <w:rPr>
          <w:rFonts w:cstheme="minorHAnsi"/>
        </w:rPr>
        <w:t xml:space="preserve"> of IT experience with a focus in designing, developing, and implementing </w:t>
      </w:r>
      <w:r w:rsidRPr="00387676">
        <w:rPr>
          <w:rFonts w:cstheme="minorHAnsi"/>
          <w:b/>
          <w:bCs/>
        </w:rPr>
        <w:t>Data Warehouses</w:t>
      </w:r>
      <w:r w:rsidRPr="00387676">
        <w:rPr>
          <w:rFonts w:cstheme="minorHAnsi"/>
        </w:rPr>
        <w:t xml:space="preserve"> with proven experience in </w:t>
      </w:r>
      <w:r w:rsidRPr="00387676">
        <w:rPr>
          <w:rFonts w:cstheme="minorHAnsi"/>
          <w:b/>
          <w:bCs/>
        </w:rPr>
        <w:t>Cloud migration.</w:t>
      </w:r>
    </w:p>
    <w:p w14:paraId="31D92FF4"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 xml:space="preserve">Implemented solutions using </w:t>
      </w:r>
      <w:r w:rsidRPr="00387676">
        <w:rPr>
          <w:rFonts w:eastAsia="Times New Roman" w:cstheme="minorHAnsi"/>
          <w:b/>
        </w:rPr>
        <w:t>snowflake’s</w:t>
      </w:r>
      <w:r w:rsidRPr="00387676">
        <w:rPr>
          <w:rFonts w:eastAsia="Times New Roman" w:cstheme="minorHAnsi"/>
          <w:bCs/>
        </w:rPr>
        <w:t xml:space="preserve"> snow pipes, stages, tasks, data sharing, cloning and time travel.</w:t>
      </w:r>
    </w:p>
    <w:p w14:paraId="74116D11"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 xml:space="preserve">Used containers in </w:t>
      </w:r>
      <w:r w:rsidRPr="00387676">
        <w:rPr>
          <w:rFonts w:eastAsia="Times New Roman" w:cstheme="minorHAnsi"/>
          <w:b/>
        </w:rPr>
        <w:t>Azure</w:t>
      </w:r>
      <w:r w:rsidRPr="00387676">
        <w:rPr>
          <w:rFonts w:eastAsia="Times New Roman" w:cstheme="minorHAnsi"/>
          <w:bCs/>
        </w:rPr>
        <w:t xml:space="preserve"> to create stages for copying the data from stage to </w:t>
      </w:r>
      <w:r w:rsidRPr="00387676">
        <w:rPr>
          <w:rFonts w:eastAsia="Times New Roman" w:cstheme="minorHAnsi"/>
          <w:b/>
        </w:rPr>
        <w:t>snowflake</w:t>
      </w:r>
      <w:r w:rsidRPr="00387676">
        <w:rPr>
          <w:rFonts w:eastAsia="Times New Roman" w:cstheme="minorHAnsi"/>
          <w:bCs/>
        </w:rPr>
        <w:t>.</w:t>
      </w:r>
    </w:p>
    <w:p w14:paraId="5B9225AD" w14:textId="38BA2392"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 xml:space="preserve">Used </w:t>
      </w:r>
      <w:r w:rsidRPr="00387676">
        <w:rPr>
          <w:rFonts w:eastAsia="Times New Roman" w:cstheme="minorHAnsi"/>
          <w:b/>
        </w:rPr>
        <w:t xml:space="preserve">Azure </w:t>
      </w:r>
      <w:r w:rsidR="00855B86" w:rsidRPr="00387676">
        <w:rPr>
          <w:rFonts w:eastAsia="Times New Roman" w:cstheme="minorHAnsi"/>
          <w:b/>
        </w:rPr>
        <w:t>cosmos DB</w:t>
      </w:r>
      <w:r w:rsidRPr="00387676">
        <w:rPr>
          <w:rFonts w:eastAsia="Times New Roman" w:cstheme="minorHAnsi"/>
          <w:bCs/>
        </w:rPr>
        <w:t xml:space="preserve"> containers and collections to load and analyze the data.</w:t>
      </w:r>
    </w:p>
    <w:p w14:paraId="10BC4B79"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Experience with </w:t>
      </w:r>
      <w:r w:rsidRPr="00387676">
        <w:rPr>
          <w:rFonts w:eastAsia="Times New Roman" w:cstheme="minorHAnsi"/>
          <w:b/>
        </w:rPr>
        <w:t>Snowflake Virtual Warehouses</w:t>
      </w:r>
      <w:r w:rsidRPr="00387676">
        <w:rPr>
          <w:rFonts w:eastAsia="Times New Roman" w:cstheme="minorHAnsi"/>
          <w:bCs/>
        </w:rPr>
        <w:t>.</w:t>
      </w:r>
    </w:p>
    <w:p w14:paraId="22A80A78" w14:textId="08B7C46A"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Experience in building </w:t>
      </w:r>
      <w:r w:rsidR="00855B86" w:rsidRPr="00387676">
        <w:rPr>
          <w:rFonts w:eastAsia="Times New Roman" w:cstheme="minorHAnsi"/>
          <w:b/>
        </w:rPr>
        <w:t>Snow pipe</w:t>
      </w:r>
      <w:r w:rsidRPr="00387676">
        <w:rPr>
          <w:rFonts w:eastAsia="Times New Roman" w:cstheme="minorHAnsi"/>
          <w:bCs/>
        </w:rPr>
        <w:t>.</w:t>
      </w:r>
    </w:p>
    <w:p w14:paraId="23A66933"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In-depth knowledge of Data Sharing in Snowflake.</w:t>
      </w:r>
    </w:p>
    <w:p w14:paraId="421E8791"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In-depth knowledge of Snowflake Database, Schema and Table structures.</w:t>
      </w:r>
    </w:p>
    <w:p w14:paraId="2843AECD"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Experience in using Snowflake Clone and Time Travel.</w:t>
      </w:r>
    </w:p>
    <w:p w14:paraId="4795C23E"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 xml:space="preserve">Expertise in using </w:t>
      </w:r>
      <w:r w:rsidRPr="00387676">
        <w:rPr>
          <w:rFonts w:eastAsia="Times New Roman" w:cstheme="minorHAnsi"/>
          <w:b/>
        </w:rPr>
        <w:t>DBT</w:t>
      </w:r>
      <w:r w:rsidRPr="00387676">
        <w:rPr>
          <w:rFonts w:eastAsia="Times New Roman" w:cstheme="minorHAnsi"/>
          <w:bCs/>
        </w:rPr>
        <w:t xml:space="preserve"> (Data Build Tool) to efficiently transform data and create scalable models in Snowflake.</w:t>
      </w:r>
    </w:p>
    <w:p w14:paraId="5749A135"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 xml:space="preserve">Created models in </w:t>
      </w:r>
      <w:r w:rsidRPr="00387676">
        <w:rPr>
          <w:rFonts w:eastAsia="Times New Roman" w:cstheme="minorHAnsi"/>
          <w:b/>
        </w:rPr>
        <w:t>DBT</w:t>
      </w:r>
      <w:r w:rsidRPr="00387676">
        <w:rPr>
          <w:rFonts w:eastAsia="Times New Roman" w:cstheme="minorHAnsi"/>
          <w:bCs/>
        </w:rPr>
        <w:t xml:space="preserve"> moving the data incrementally from Stage to Final Consumption Marts.</w:t>
      </w:r>
    </w:p>
    <w:p w14:paraId="3EBA628B"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 xml:space="preserve">Worked on </w:t>
      </w:r>
      <w:r w:rsidRPr="00387676">
        <w:rPr>
          <w:rFonts w:eastAsia="Times New Roman" w:cstheme="minorHAnsi"/>
          <w:b/>
        </w:rPr>
        <w:t>Secure views</w:t>
      </w:r>
      <w:r w:rsidRPr="00387676">
        <w:rPr>
          <w:rFonts w:eastAsia="Times New Roman" w:cstheme="minorHAnsi"/>
          <w:bCs/>
        </w:rPr>
        <w:t xml:space="preserve"> and Data Shares that are created for client specific data and other down streams.</w:t>
      </w:r>
    </w:p>
    <w:p w14:paraId="0F6344BE"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 xml:space="preserve">Extensive experience with </w:t>
      </w:r>
      <w:r w:rsidRPr="00387676">
        <w:rPr>
          <w:rFonts w:eastAsia="Times New Roman" w:cstheme="minorHAnsi"/>
          <w:b/>
        </w:rPr>
        <w:t>Amazon S3 bucket creation, AWS IAM</w:t>
      </w:r>
      <w:r w:rsidRPr="00387676">
        <w:rPr>
          <w:rFonts w:eastAsia="Times New Roman" w:cstheme="minorHAnsi"/>
          <w:bCs/>
        </w:rPr>
        <w:t xml:space="preserve"> access configuration</w:t>
      </w:r>
    </w:p>
    <w:p w14:paraId="6E50E31F" w14:textId="77777777" w:rsidR="00387676" w:rsidRPr="00387676" w:rsidRDefault="00387676" w:rsidP="00387676">
      <w:pPr>
        <w:numPr>
          <w:ilvl w:val="0"/>
          <w:numId w:val="27"/>
        </w:numPr>
        <w:spacing w:after="0" w:line="240" w:lineRule="auto"/>
        <w:rPr>
          <w:rFonts w:cstheme="minorHAnsi"/>
          <w:color w:val="000000" w:themeColor="text1"/>
          <w:lang w:val="en-IN"/>
        </w:rPr>
      </w:pPr>
      <w:r w:rsidRPr="00387676">
        <w:rPr>
          <w:rFonts w:cstheme="minorHAnsi"/>
          <w:color w:val="000000" w:themeColor="text1"/>
          <w:lang w:val="en-IN"/>
        </w:rPr>
        <w:t xml:space="preserve">Having experience on </w:t>
      </w:r>
      <w:r w:rsidRPr="00387676">
        <w:rPr>
          <w:rFonts w:cstheme="minorHAnsi"/>
          <w:b/>
          <w:bCs/>
          <w:color w:val="000000" w:themeColor="text1"/>
          <w:lang w:val="en-IN"/>
        </w:rPr>
        <w:t>AWS (EMR, RDS, S3)</w:t>
      </w:r>
    </w:p>
    <w:p w14:paraId="3025FBA6" w14:textId="77777777" w:rsidR="00387676" w:rsidRPr="00387676" w:rsidRDefault="00387676" w:rsidP="00387676">
      <w:pPr>
        <w:pStyle w:val="ListParagraph"/>
        <w:numPr>
          <w:ilvl w:val="0"/>
          <w:numId w:val="27"/>
        </w:numPr>
        <w:spacing w:after="0" w:line="240" w:lineRule="auto"/>
        <w:rPr>
          <w:rFonts w:asciiTheme="minorHAnsi" w:hAnsiTheme="minorHAnsi" w:cstheme="minorHAnsi"/>
          <w:b/>
          <w:bCs/>
        </w:rPr>
      </w:pPr>
      <w:r w:rsidRPr="00387676">
        <w:rPr>
          <w:rFonts w:asciiTheme="minorHAnsi" w:eastAsia="Calibri" w:hAnsiTheme="minorHAnsi" w:cstheme="minorHAnsi"/>
          <w:color w:val="000000" w:themeColor="text1"/>
        </w:rPr>
        <w:t xml:space="preserve">Having Experience in </w:t>
      </w:r>
      <w:r w:rsidRPr="00387676">
        <w:rPr>
          <w:rFonts w:asciiTheme="minorHAnsi" w:eastAsia="Calibri" w:hAnsiTheme="minorHAnsi" w:cstheme="minorHAnsi"/>
          <w:b/>
          <w:bCs/>
          <w:color w:val="000000" w:themeColor="text1"/>
        </w:rPr>
        <w:t>AWS, Redshift.</w:t>
      </w:r>
    </w:p>
    <w:p w14:paraId="3C33CB9F"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Created different DBT models, macros and persist the data in different data marts in Snowflake.</w:t>
      </w:r>
    </w:p>
    <w:p w14:paraId="2A177512"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 xml:space="preserve">Good hands-on </w:t>
      </w:r>
      <w:r w:rsidRPr="00387676">
        <w:rPr>
          <w:rFonts w:eastAsia="Times New Roman" w:cstheme="minorHAnsi"/>
          <w:b/>
        </w:rPr>
        <w:t>CI/CD</w:t>
      </w:r>
      <w:r w:rsidRPr="00387676">
        <w:rPr>
          <w:rFonts w:eastAsia="Times New Roman" w:cstheme="minorHAnsi"/>
          <w:bCs/>
        </w:rPr>
        <w:t xml:space="preserve"> process for deploying new and modified existing components to higher environments.</w:t>
      </w:r>
      <w:r w:rsidRPr="00387676">
        <w:rPr>
          <w:rFonts w:eastAsia="Times New Roman" w:cstheme="minorHAnsi"/>
          <w:bCs/>
          <w:noProof/>
        </w:rPr>
        <w:t xml:space="preserve"> </w:t>
      </w:r>
    </w:p>
    <w:p w14:paraId="60F2F300" w14:textId="77777777" w:rsidR="00387676" w:rsidRPr="00387676" w:rsidRDefault="00387676" w:rsidP="00387676">
      <w:pPr>
        <w:pStyle w:val="NoSpacing"/>
        <w:numPr>
          <w:ilvl w:val="0"/>
          <w:numId w:val="27"/>
        </w:numPr>
        <w:jc w:val="both"/>
        <w:rPr>
          <w:rFonts w:eastAsia="Times New Roman" w:cstheme="minorHAnsi"/>
          <w:b/>
        </w:rPr>
      </w:pPr>
      <w:r w:rsidRPr="00387676">
        <w:rPr>
          <w:rFonts w:eastAsia="Times New Roman" w:cstheme="minorHAnsi"/>
          <w:bCs/>
        </w:rPr>
        <w:t xml:space="preserve">Quite comfortable with </w:t>
      </w:r>
      <w:r w:rsidRPr="00387676">
        <w:rPr>
          <w:rFonts w:eastAsia="Times New Roman" w:cstheme="minorHAnsi"/>
          <w:b/>
        </w:rPr>
        <w:t>Teradata</w:t>
      </w:r>
      <w:r w:rsidRPr="00387676">
        <w:rPr>
          <w:rFonts w:eastAsia="Times New Roman" w:cstheme="minorHAnsi"/>
          <w:bCs/>
        </w:rPr>
        <w:t xml:space="preserve"> Tools and utilities like </w:t>
      </w:r>
      <w:r w:rsidRPr="00387676">
        <w:rPr>
          <w:rFonts w:eastAsia="Times New Roman" w:cstheme="minorHAnsi"/>
          <w:b/>
        </w:rPr>
        <w:t>BTEQ, Fast Load, Multiload and Fast export.</w:t>
      </w:r>
    </w:p>
    <w:p w14:paraId="6361416E"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 xml:space="preserve">Involved in performance tuning for the complex </w:t>
      </w:r>
      <w:r w:rsidRPr="00387676">
        <w:rPr>
          <w:rFonts w:eastAsia="Times New Roman" w:cstheme="minorHAnsi"/>
          <w:b/>
        </w:rPr>
        <w:t>SQL</w:t>
      </w:r>
      <w:r w:rsidRPr="00387676">
        <w:rPr>
          <w:rFonts w:eastAsia="Times New Roman" w:cstheme="minorHAnsi"/>
          <w:bCs/>
        </w:rPr>
        <w:t xml:space="preserve"> by following various handling processes like collecting stats, by creating temporary tables, Indexes.</w:t>
      </w:r>
    </w:p>
    <w:p w14:paraId="25181186" w14:textId="77777777" w:rsidR="00387676" w:rsidRPr="00387676" w:rsidRDefault="00387676" w:rsidP="00387676">
      <w:pPr>
        <w:pStyle w:val="ListParagraph"/>
        <w:numPr>
          <w:ilvl w:val="0"/>
          <w:numId w:val="27"/>
        </w:numPr>
        <w:spacing w:after="0" w:line="240" w:lineRule="auto"/>
        <w:jc w:val="both"/>
        <w:rPr>
          <w:rFonts w:asciiTheme="minorHAnsi" w:hAnsiTheme="minorHAnsi" w:cstheme="minorHAnsi"/>
          <w:color w:val="000000"/>
        </w:rPr>
      </w:pPr>
      <w:r w:rsidRPr="00387676">
        <w:rPr>
          <w:rFonts w:asciiTheme="minorHAnsi" w:hAnsiTheme="minorHAnsi" w:cstheme="minorHAnsi"/>
          <w:color w:val="000000"/>
        </w:rPr>
        <w:t xml:space="preserve">Expertise in </w:t>
      </w:r>
      <w:r w:rsidRPr="00387676">
        <w:rPr>
          <w:rFonts w:asciiTheme="minorHAnsi" w:hAnsiTheme="minorHAnsi" w:cstheme="minorHAnsi"/>
          <w:b/>
          <w:bCs/>
          <w:color w:val="000000"/>
        </w:rPr>
        <w:t>Dynamic SQL, Collections and Exception handling</w:t>
      </w:r>
      <w:r w:rsidRPr="00387676">
        <w:rPr>
          <w:rFonts w:asciiTheme="minorHAnsi" w:hAnsiTheme="minorHAnsi" w:cstheme="minorHAnsi"/>
          <w:color w:val="000000"/>
        </w:rPr>
        <w:t xml:space="preserve">. </w:t>
      </w:r>
    </w:p>
    <w:p w14:paraId="2764FF1F" w14:textId="77777777" w:rsidR="00387676" w:rsidRPr="00387676" w:rsidRDefault="00387676" w:rsidP="00387676">
      <w:pPr>
        <w:pStyle w:val="ListParagraph"/>
        <w:numPr>
          <w:ilvl w:val="0"/>
          <w:numId w:val="27"/>
        </w:numPr>
        <w:spacing w:after="0" w:line="240" w:lineRule="auto"/>
        <w:rPr>
          <w:rFonts w:asciiTheme="minorHAnsi" w:hAnsiTheme="minorHAnsi" w:cstheme="minorHAnsi"/>
          <w:color w:val="000000"/>
        </w:rPr>
      </w:pPr>
      <w:r w:rsidRPr="00387676">
        <w:rPr>
          <w:rFonts w:asciiTheme="minorHAnsi" w:hAnsiTheme="minorHAnsi" w:cstheme="minorHAnsi"/>
          <w:shd w:val="clear" w:color="auto" w:fill="FFFFFF"/>
        </w:rPr>
        <w:t>Experience in </w:t>
      </w:r>
      <w:r w:rsidRPr="00387676">
        <w:rPr>
          <w:rStyle w:val="Strong"/>
          <w:rFonts w:asciiTheme="minorHAnsi" w:hAnsiTheme="minorHAnsi" w:cstheme="minorHAnsi"/>
          <w:color w:val="000000"/>
          <w:shd w:val="clear" w:color="auto" w:fill="FFFFFF"/>
        </w:rPr>
        <w:t>Oracle packages, Records </w:t>
      </w:r>
      <w:r w:rsidRPr="00387676">
        <w:rPr>
          <w:rFonts w:asciiTheme="minorHAnsi" w:hAnsiTheme="minorHAnsi" w:cstheme="minorHAnsi"/>
          <w:shd w:val="clear" w:color="auto" w:fill="FFFFFF"/>
        </w:rPr>
        <w:t>and</w:t>
      </w:r>
      <w:r w:rsidRPr="00387676">
        <w:rPr>
          <w:rStyle w:val="Strong"/>
          <w:rFonts w:asciiTheme="minorHAnsi" w:hAnsiTheme="minorHAnsi" w:cstheme="minorHAnsi"/>
          <w:color w:val="000000"/>
          <w:shd w:val="clear" w:color="auto" w:fill="FFFFFF"/>
        </w:rPr>
        <w:t> PL/SQL Tables</w:t>
      </w:r>
      <w:r w:rsidRPr="00387676">
        <w:rPr>
          <w:rFonts w:asciiTheme="minorHAnsi" w:hAnsiTheme="minorHAnsi" w:cstheme="minorHAnsi"/>
          <w:color w:val="000000"/>
        </w:rPr>
        <w:t>.</w:t>
      </w:r>
    </w:p>
    <w:p w14:paraId="689C2000" w14:textId="77777777" w:rsidR="00387676" w:rsidRPr="00387676" w:rsidRDefault="00387676" w:rsidP="00387676">
      <w:pPr>
        <w:pStyle w:val="ListParagraph"/>
        <w:numPr>
          <w:ilvl w:val="0"/>
          <w:numId w:val="27"/>
        </w:numPr>
        <w:spacing w:after="0" w:line="240" w:lineRule="auto"/>
        <w:rPr>
          <w:rFonts w:asciiTheme="minorHAnsi" w:hAnsiTheme="minorHAnsi" w:cstheme="minorHAnsi"/>
        </w:rPr>
      </w:pPr>
      <w:r w:rsidRPr="00387676">
        <w:rPr>
          <w:rFonts w:asciiTheme="minorHAnsi" w:hAnsiTheme="minorHAnsi" w:cstheme="minorHAnsi"/>
        </w:rPr>
        <w:t xml:space="preserve">Experience in </w:t>
      </w:r>
      <w:r w:rsidRPr="00387676">
        <w:rPr>
          <w:rFonts w:asciiTheme="minorHAnsi" w:hAnsiTheme="minorHAnsi" w:cstheme="minorHAnsi"/>
          <w:b/>
          <w:bCs/>
        </w:rPr>
        <w:t>Oracle</w:t>
      </w:r>
      <w:r w:rsidRPr="00387676">
        <w:rPr>
          <w:rFonts w:asciiTheme="minorHAnsi" w:hAnsiTheme="minorHAnsi" w:cstheme="minorHAnsi"/>
        </w:rPr>
        <w:t xml:space="preserve"> SQL, high-performance </w:t>
      </w:r>
      <w:r w:rsidRPr="00387676">
        <w:rPr>
          <w:rFonts w:asciiTheme="minorHAnsi" w:hAnsiTheme="minorHAnsi" w:cstheme="minorHAnsi"/>
          <w:b/>
          <w:bCs/>
        </w:rPr>
        <w:t>PL/SQL</w:t>
      </w:r>
      <w:r w:rsidRPr="00387676">
        <w:rPr>
          <w:rFonts w:asciiTheme="minorHAnsi" w:hAnsiTheme="minorHAnsi" w:cstheme="minorHAnsi"/>
        </w:rPr>
        <w:t xml:space="preserve"> code development, SQL query tuning, Data migration and Data replications with </w:t>
      </w:r>
      <w:r w:rsidRPr="00387676">
        <w:rPr>
          <w:rFonts w:asciiTheme="minorHAnsi" w:hAnsiTheme="minorHAnsi" w:cstheme="minorHAnsi"/>
          <w:b/>
          <w:bCs/>
        </w:rPr>
        <w:t>Oracle 11g,12c and 19c</w:t>
      </w:r>
      <w:r w:rsidRPr="00387676">
        <w:rPr>
          <w:rFonts w:asciiTheme="minorHAnsi" w:hAnsiTheme="minorHAnsi" w:cstheme="minorHAnsi"/>
        </w:rPr>
        <w:t>.</w:t>
      </w:r>
    </w:p>
    <w:p w14:paraId="488494BD"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Created Views as per the Business recommendations with all the filters to help downstream applications to capture data and generate reports.</w:t>
      </w:r>
    </w:p>
    <w:p w14:paraId="214AF05A"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 xml:space="preserve">Thorough understanding of </w:t>
      </w:r>
      <w:r w:rsidRPr="00387676">
        <w:rPr>
          <w:rFonts w:eastAsia="Times New Roman" w:cstheme="minorHAnsi"/>
          <w:b/>
        </w:rPr>
        <w:t>Python</w:t>
      </w:r>
      <w:r w:rsidRPr="00387676">
        <w:rPr>
          <w:rFonts w:eastAsia="Times New Roman" w:cstheme="minorHAnsi"/>
          <w:bCs/>
        </w:rPr>
        <w:t xml:space="preserve"> concepts like </w:t>
      </w:r>
      <w:r w:rsidRPr="00387676">
        <w:rPr>
          <w:rFonts w:eastAsia="Times New Roman" w:cstheme="minorHAnsi"/>
          <w:b/>
        </w:rPr>
        <w:t>Lists, Strings, Indexing, Slicing, Tuples</w:t>
      </w:r>
      <w:r w:rsidRPr="00387676">
        <w:rPr>
          <w:rFonts w:eastAsia="Times New Roman" w:cstheme="minorHAnsi"/>
          <w:bCs/>
        </w:rPr>
        <w:t xml:space="preserve"> and </w:t>
      </w:r>
      <w:r w:rsidRPr="00387676">
        <w:rPr>
          <w:rFonts w:eastAsia="Times New Roman" w:cstheme="minorHAnsi"/>
          <w:b/>
        </w:rPr>
        <w:t>Dictionaries</w:t>
      </w:r>
    </w:p>
    <w:p w14:paraId="52F3706E"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Have Experience in Onsite Client Interaction, having good understanding of onsite and offshore model.</w:t>
      </w:r>
    </w:p>
    <w:p w14:paraId="602D0D97"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Experience in leading and managing teams, Handled multiple roles – Tech Lead and Developer.</w:t>
      </w:r>
    </w:p>
    <w:p w14:paraId="3B6F4DB2"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Good Analytical, Strong interpersonal and excellent communication and managerial skills.</w:t>
      </w:r>
    </w:p>
    <w:p w14:paraId="38047876"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t xml:space="preserve">Extensive experience with analysis, design, development, customizations, and implementation of software applications. </w:t>
      </w:r>
    </w:p>
    <w:p w14:paraId="1E8E15B2" w14:textId="77777777" w:rsidR="00387676" w:rsidRPr="00387676" w:rsidRDefault="00387676" w:rsidP="00387676">
      <w:pPr>
        <w:pStyle w:val="NoSpacing"/>
        <w:numPr>
          <w:ilvl w:val="0"/>
          <w:numId w:val="27"/>
        </w:numPr>
        <w:jc w:val="both"/>
        <w:rPr>
          <w:rFonts w:eastAsia="Times New Roman" w:cstheme="minorHAnsi"/>
          <w:b/>
        </w:rPr>
      </w:pPr>
      <w:r w:rsidRPr="00387676">
        <w:rPr>
          <w:rFonts w:eastAsia="Times New Roman" w:cstheme="minorHAnsi"/>
          <w:bCs/>
        </w:rPr>
        <w:t xml:space="preserve">Having very good working knowledge on versioning tools like </w:t>
      </w:r>
      <w:r w:rsidRPr="00387676">
        <w:rPr>
          <w:rFonts w:eastAsia="Times New Roman" w:cstheme="minorHAnsi"/>
          <w:b/>
        </w:rPr>
        <w:t>TFS, CVS, Clear case, and Clear Quest.</w:t>
      </w:r>
    </w:p>
    <w:p w14:paraId="4BE30470" w14:textId="77777777" w:rsidR="00387676" w:rsidRPr="00387676" w:rsidRDefault="00387676" w:rsidP="00387676">
      <w:pPr>
        <w:pStyle w:val="NoSpacing"/>
        <w:numPr>
          <w:ilvl w:val="0"/>
          <w:numId w:val="27"/>
        </w:numPr>
        <w:jc w:val="both"/>
        <w:rPr>
          <w:rFonts w:eastAsia="Times New Roman" w:cstheme="minorHAnsi"/>
          <w:b/>
        </w:rPr>
      </w:pPr>
      <w:r w:rsidRPr="00387676">
        <w:rPr>
          <w:rFonts w:eastAsia="Times New Roman" w:cstheme="minorHAnsi"/>
          <w:bCs/>
        </w:rPr>
        <w:t xml:space="preserve">Good Experience on Scheduling tools like </w:t>
      </w:r>
      <w:r w:rsidRPr="00387676">
        <w:rPr>
          <w:rFonts w:eastAsia="Times New Roman" w:cstheme="minorHAnsi"/>
          <w:b/>
        </w:rPr>
        <w:t>Control-M and Tivoli Work Schedule (TWS).</w:t>
      </w:r>
    </w:p>
    <w:p w14:paraId="5F2E0E0F" w14:textId="77777777" w:rsidR="00387676" w:rsidRPr="00387676" w:rsidRDefault="00387676" w:rsidP="00387676">
      <w:pPr>
        <w:pStyle w:val="NoSpacing"/>
        <w:numPr>
          <w:ilvl w:val="0"/>
          <w:numId w:val="27"/>
        </w:numPr>
        <w:jc w:val="both"/>
        <w:rPr>
          <w:rFonts w:eastAsia="Times New Roman" w:cstheme="minorHAnsi"/>
          <w:bCs/>
        </w:rPr>
      </w:pPr>
      <w:r w:rsidRPr="00387676">
        <w:rPr>
          <w:rFonts w:eastAsia="Times New Roman" w:cstheme="minorHAnsi"/>
          <w:bCs/>
        </w:rPr>
        <w:lastRenderedPageBreak/>
        <w:t>Having number of appreciations to my credit by revealing customer delight and satisfaction, for the appropriate communication with users and timely deliverables.</w:t>
      </w:r>
    </w:p>
    <w:p w14:paraId="1EF9BE22" w14:textId="77777777" w:rsidR="00DE4505" w:rsidRPr="00387676" w:rsidRDefault="00DE4505" w:rsidP="004C0FA8">
      <w:pPr>
        <w:pStyle w:val="NoSpacing"/>
        <w:rPr>
          <w:rFonts w:eastAsia="Times New Roman" w:cstheme="minorHAnsi"/>
          <w:bCs/>
        </w:rPr>
      </w:pPr>
    </w:p>
    <w:p w14:paraId="6DFFDE7D" w14:textId="16B0FE6B" w:rsidR="008622EF" w:rsidRPr="00387676" w:rsidRDefault="008622EF" w:rsidP="008622EF">
      <w:pPr>
        <w:pStyle w:val="NoSpacing"/>
        <w:widowControl w:val="0"/>
        <w:jc w:val="both"/>
        <w:rPr>
          <w:rFonts w:cstheme="minorHAnsi"/>
          <w:b/>
        </w:rPr>
      </w:pPr>
      <w:r w:rsidRPr="00387676">
        <w:rPr>
          <w:rFonts w:cstheme="minorHAnsi"/>
          <w:b/>
        </w:rPr>
        <w:t>SKILLS</w:t>
      </w:r>
      <w:r w:rsidR="00ED5D25" w:rsidRPr="00387676">
        <w:rPr>
          <w:rFonts w:cstheme="minorHAnsi"/>
          <w:b/>
        </w:rPr>
        <w:t>:</w:t>
      </w:r>
    </w:p>
    <w:p w14:paraId="449206AD" w14:textId="77777777" w:rsidR="00E30EA3" w:rsidRPr="00387676" w:rsidRDefault="00E30EA3" w:rsidP="008622EF">
      <w:pPr>
        <w:pStyle w:val="NoSpacing"/>
        <w:widowControl w:val="0"/>
        <w:jc w:val="both"/>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6556"/>
      </w:tblGrid>
      <w:tr w:rsidR="000F10FC" w:rsidRPr="00387676" w14:paraId="6739C6E0" w14:textId="77777777" w:rsidTr="00E30EA3">
        <w:tc>
          <w:tcPr>
            <w:tcW w:w="0" w:type="auto"/>
          </w:tcPr>
          <w:p w14:paraId="0C074DD6" w14:textId="77777777" w:rsidR="000F10FC" w:rsidRPr="00387676" w:rsidRDefault="000F10FC" w:rsidP="00793C96">
            <w:pPr>
              <w:pStyle w:val="NoSpacing"/>
              <w:rPr>
                <w:rFonts w:cstheme="minorHAnsi"/>
                <w:b/>
                <w:bCs/>
              </w:rPr>
            </w:pPr>
            <w:r w:rsidRPr="00387676">
              <w:rPr>
                <w:rFonts w:cstheme="minorHAnsi"/>
                <w:b/>
                <w:bCs/>
              </w:rPr>
              <w:t>Cloud Computing</w:t>
            </w:r>
          </w:p>
        </w:tc>
        <w:tc>
          <w:tcPr>
            <w:tcW w:w="0" w:type="auto"/>
          </w:tcPr>
          <w:p w14:paraId="0F41B7ED" w14:textId="03C2BDC8" w:rsidR="000F10FC" w:rsidRPr="00387676" w:rsidRDefault="000F10FC" w:rsidP="00793C96">
            <w:pPr>
              <w:pStyle w:val="NoSpacing"/>
              <w:rPr>
                <w:rFonts w:cstheme="minorHAnsi"/>
              </w:rPr>
            </w:pPr>
            <w:r w:rsidRPr="00387676">
              <w:rPr>
                <w:rFonts w:cstheme="minorHAnsi"/>
                <w:bCs/>
              </w:rPr>
              <w:t xml:space="preserve">Snowflake, </w:t>
            </w:r>
            <w:r w:rsidR="008A1B21" w:rsidRPr="00387676">
              <w:rPr>
                <w:rFonts w:cstheme="minorHAnsi"/>
                <w:bCs/>
              </w:rPr>
              <w:t>Azure containers,</w:t>
            </w:r>
            <w:r w:rsidR="00D04865" w:rsidRPr="00387676">
              <w:rPr>
                <w:rFonts w:cstheme="minorHAnsi"/>
                <w:bCs/>
              </w:rPr>
              <w:t xml:space="preserve"> Azure </w:t>
            </w:r>
            <w:r w:rsidR="000A2B1C" w:rsidRPr="00387676">
              <w:rPr>
                <w:rFonts w:cstheme="minorHAnsi"/>
                <w:bCs/>
              </w:rPr>
              <w:t>Cosmos DB</w:t>
            </w:r>
            <w:r w:rsidR="006B7466" w:rsidRPr="00387676">
              <w:rPr>
                <w:rFonts w:cstheme="minorHAnsi"/>
                <w:bCs/>
              </w:rPr>
              <w:t>,</w:t>
            </w:r>
            <w:r w:rsidR="00D04865" w:rsidRPr="00387676">
              <w:rPr>
                <w:rFonts w:cstheme="minorHAnsi"/>
                <w:bCs/>
              </w:rPr>
              <w:t xml:space="preserve"> Azure </w:t>
            </w:r>
            <w:r w:rsidR="006B7466" w:rsidRPr="00387676">
              <w:rPr>
                <w:rFonts w:cstheme="minorHAnsi"/>
                <w:bCs/>
              </w:rPr>
              <w:t xml:space="preserve">Events, </w:t>
            </w:r>
            <w:r w:rsidR="006B7466" w:rsidRPr="00387676">
              <w:rPr>
                <w:rFonts w:cstheme="minorHAnsi"/>
                <w:b/>
              </w:rPr>
              <w:t>AWS</w:t>
            </w:r>
            <w:r w:rsidR="00D04865" w:rsidRPr="00387676">
              <w:rPr>
                <w:rFonts w:cstheme="minorHAnsi"/>
                <w:b/>
              </w:rPr>
              <w:t xml:space="preserve"> s</w:t>
            </w:r>
            <w:r w:rsidR="006B7466" w:rsidRPr="00387676">
              <w:rPr>
                <w:rFonts w:cstheme="minorHAnsi"/>
                <w:b/>
              </w:rPr>
              <w:t>3, IAM</w:t>
            </w:r>
            <w:r w:rsidR="00BA7CC2" w:rsidRPr="00387676">
              <w:rPr>
                <w:rFonts w:cstheme="minorHAnsi"/>
                <w:b/>
              </w:rPr>
              <w:t>,</w:t>
            </w:r>
            <w:r w:rsidR="0099497D" w:rsidRPr="00387676">
              <w:rPr>
                <w:rFonts w:cstheme="minorHAnsi"/>
                <w:b/>
              </w:rPr>
              <w:t xml:space="preserve"> </w:t>
            </w:r>
            <w:r w:rsidR="00BA7CC2" w:rsidRPr="00387676">
              <w:rPr>
                <w:rFonts w:cstheme="minorHAnsi"/>
                <w:b/>
              </w:rPr>
              <w:t>AWS EC2,</w:t>
            </w:r>
            <w:r w:rsidR="00C72727" w:rsidRPr="00387676">
              <w:rPr>
                <w:rFonts w:cstheme="minorHAnsi"/>
                <w:b/>
              </w:rPr>
              <w:t xml:space="preserve"> </w:t>
            </w:r>
            <w:r w:rsidR="00BA7CC2" w:rsidRPr="00387676">
              <w:rPr>
                <w:rFonts w:cstheme="minorHAnsi"/>
                <w:b/>
              </w:rPr>
              <w:t>AWS SNS,</w:t>
            </w:r>
            <w:r w:rsidR="00C72727" w:rsidRPr="00387676">
              <w:rPr>
                <w:rFonts w:cstheme="minorHAnsi"/>
                <w:b/>
              </w:rPr>
              <w:t xml:space="preserve"> </w:t>
            </w:r>
            <w:r w:rsidR="00BA7CC2" w:rsidRPr="00387676">
              <w:rPr>
                <w:rFonts w:cstheme="minorHAnsi"/>
                <w:b/>
              </w:rPr>
              <w:t>AWS RDS</w:t>
            </w:r>
          </w:p>
        </w:tc>
      </w:tr>
      <w:tr w:rsidR="000F10FC" w:rsidRPr="00387676" w14:paraId="7EC2776B" w14:textId="77777777" w:rsidTr="00E30EA3">
        <w:tc>
          <w:tcPr>
            <w:tcW w:w="0" w:type="auto"/>
          </w:tcPr>
          <w:p w14:paraId="2E8F8007" w14:textId="77777777" w:rsidR="000F10FC" w:rsidRPr="00387676" w:rsidRDefault="000F10FC" w:rsidP="00793C96">
            <w:pPr>
              <w:pStyle w:val="NoSpacing"/>
              <w:rPr>
                <w:rFonts w:cstheme="minorHAnsi"/>
                <w:b/>
                <w:bCs/>
                <w:u w:val="single"/>
              </w:rPr>
            </w:pPr>
            <w:r w:rsidRPr="00387676">
              <w:rPr>
                <w:rFonts w:cstheme="minorHAnsi"/>
                <w:b/>
                <w:bCs/>
              </w:rPr>
              <w:t>ETL Tools</w:t>
            </w:r>
          </w:p>
        </w:tc>
        <w:tc>
          <w:tcPr>
            <w:tcW w:w="0" w:type="auto"/>
          </w:tcPr>
          <w:p w14:paraId="522F61A9" w14:textId="5EA6F8D3" w:rsidR="000F10FC" w:rsidRPr="00387676" w:rsidRDefault="000F10FC" w:rsidP="00793C96">
            <w:pPr>
              <w:pStyle w:val="NoSpacing"/>
              <w:rPr>
                <w:rFonts w:cstheme="minorHAnsi"/>
                <w:bCs/>
                <w:u w:val="single"/>
              </w:rPr>
            </w:pPr>
            <w:r w:rsidRPr="00387676">
              <w:rPr>
                <w:rFonts w:cstheme="minorHAnsi"/>
              </w:rPr>
              <w:t>IBM WebSphere</w:t>
            </w:r>
            <w:r w:rsidR="00065655" w:rsidRPr="00387676">
              <w:rPr>
                <w:rFonts w:cstheme="minorHAnsi"/>
              </w:rPr>
              <w:t>,</w:t>
            </w:r>
            <w:r w:rsidRPr="00387676">
              <w:rPr>
                <w:rFonts w:cstheme="minorHAnsi"/>
              </w:rPr>
              <w:t xml:space="preserve"> DataStage </w:t>
            </w:r>
            <w:r w:rsidR="006E7391" w:rsidRPr="00387676">
              <w:rPr>
                <w:rFonts w:cstheme="minorHAnsi"/>
              </w:rPr>
              <w:t>8.0,</w:t>
            </w:r>
            <w:r w:rsidRPr="00387676">
              <w:rPr>
                <w:rFonts w:cstheme="minorHAnsi"/>
              </w:rPr>
              <w:t>8.</w:t>
            </w:r>
            <w:r w:rsidR="0099497D" w:rsidRPr="00387676">
              <w:rPr>
                <w:rFonts w:cstheme="minorHAnsi"/>
              </w:rPr>
              <w:t xml:space="preserve">5, </w:t>
            </w:r>
            <w:r w:rsidR="0099497D" w:rsidRPr="00387676">
              <w:rPr>
                <w:rFonts w:cstheme="minorHAnsi"/>
                <w:b/>
                <w:bCs/>
              </w:rPr>
              <w:t>DBT</w:t>
            </w:r>
            <w:r w:rsidR="005C6D5E" w:rsidRPr="00387676">
              <w:rPr>
                <w:rFonts w:cstheme="minorHAnsi"/>
              </w:rPr>
              <w:t>,</w:t>
            </w:r>
            <w:r w:rsidR="0099497D" w:rsidRPr="00387676">
              <w:rPr>
                <w:rFonts w:cstheme="minorHAnsi"/>
              </w:rPr>
              <w:t xml:space="preserve"> </w:t>
            </w:r>
            <w:r w:rsidR="005C6D5E" w:rsidRPr="00387676">
              <w:rPr>
                <w:rFonts w:cstheme="minorHAnsi"/>
                <w:b/>
                <w:bCs/>
              </w:rPr>
              <w:t>Matillion</w:t>
            </w:r>
          </w:p>
        </w:tc>
      </w:tr>
      <w:tr w:rsidR="000F10FC" w:rsidRPr="00387676" w14:paraId="56E91233" w14:textId="77777777" w:rsidTr="00E30EA3">
        <w:tc>
          <w:tcPr>
            <w:tcW w:w="0" w:type="auto"/>
          </w:tcPr>
          <w:p w14:paraId="056C3AB6" w14:textId="77777777" w:rsidR="000F10FC" w:rsidRPr="00387676" w:rsidRDefault="000F10FC" w:rsidP="00793C96">
            <w:pPr>
              <w:pStyle w:val="NoSpacing"/>
              <w:rPr>
                <w:rFonts w:cstheme="minorHAnsi"/>
                <w:b/>
                <w:bCs/>
              </w:rPr>
            </w:pPr>
            <w:r w:rsidRPr="00387676">
              <w:rPr>
                <w:rFonts w:cstheme="minorHAnsi"/>
                <w:b/>
                <w:bCs/>
              </w:rPr>
              <w:t>Databases</w:t>
            </w:r>
          </w:p>
        </w:tc>
        <w:tc>
          <w:tcPr>
            <w:tcW w:w="0" w:type="auto"/>
          </w:tcPr>
          <w:p w14:paraId="24150EE4" w14:textId="216B9323" w:rsidR="000F10FC" w:rsidRPr="00387676" w:rsidRDefault="00DD4991" w:rsidP="00793C96">
            <w:pPr>
              <w:pStyle w:val="NoSpacing"/>
              <w:rPr>
                <w:rFonts w:cstheme="minorHAnsi"/>
              </w:rPr>
            </w:pPr>
            <w:r w:rsidRPr="00387676">
              <w:rPr>
                <w:rFonts w:cstheme="minorHAnsi"/>
              </w:rPr>
              <w:t>Teradata,</w:t>
            </w:r>
            <w:r w:rsidR="00E26D11" w:rsidRPr="00387676">
              <w:rPr>
                <w:rFonts w:cstheme="minorHAnsi"/>
              </w:rPr>
              <w:t xml:space="preserve"> Oracle</w:t>
            </w:r>
          </w:p>
        </w:tc>
      </w:tr>
      <w:tr w:rsidR="000F10FC" w:rsidRPr="00387676" w14:paraId="2FD1F207" w14:textId="77777777" w:rsidTr="00E30EA3">
        <w:tc>
          <w:tcPr>
            <w:tcW w:w="0" w:type="auto"/>
          </w:tcPr>
          <w:p w14:paraId="466C1268" w14:textId="77777777" w:rsidR="000F10FC" w:rsidRPr="00387676" w:rsidRDefault="000F10FC" w:rsidP="00793C96">
            <w:pPr>
              <w:pStyle w:val="NoSpacing"/>
              <w:rPr>
                <w:rFonts w:cstheme="minorHAnsi"/>
                <w:b/>
                <w:bCs/>
                <w:u w:val="single"/>
              </w:rPr>
            </w:pPr>
            <w:r w:rsidRPr="00387676">
              <w:rPr>
                <w:rFonts w:cstheme="minorHAnsi"/>
                <w:b/>
                <w:bCs/>
              </w:rPr>
              <w:t>Languages/Technologies</w:t>
            </w:r>
          </w:p>
        </w:tc>
        <w:tc>
          <w:tcPr>
            <w:tcW w:w="0" w:type="auto"/>
          </w:tcPr>
          <w:p w14:paraId="3B0AFE7E" w14:textId="133AF478" w:rsidR="000F10FC" w:rsidRPr="00387676" w:rsidRDefault="000F10FC" w:rsidP="00793C96">
            <w:pPr>
              <w:pStyle w:val="NoSpacing"/>
              <w:rPr>
                <w:rFonts w:cstheme="minorHAnsi"/>
              </w:rPr>
            </w:pPr>
            <w:r w:rsidRPr="00387676">
              <w:rPr>
                <w:rFonts w:cstheme="minorHAnsi"/>
              </w:rPr>
              <w:t xml:space="preserve">SQL, </w:t>
            </w:r>
            <w:r w:rsidR="00B22CAB" w:rsidRPr="00387676">
              <w:rPr>
                <w:rFonts w:cstheme="minorHAnsi"/>
              </w:rPr>
              <w:t>Python, PL</w:t>
            </w:r>
            <w:r w:rsidRPr="00387676">
              <w:rPr>
                <w:rFonts w:cstheme="minorHAnsi"/>
              </w:rPr>
              <w:t>/SQL, Snow SQL, Unix, Linux</w:t>
            </w:r>
          </w:p>
        </w:tc>
      </w:tr>
      <w:tr w:rsidR="000F10FC" w:rsidRPr="00387676" w14:paraId="0B6D4DE6" w14:textId="77777777" w:rsidTr="00E30EA3">
        <w:tc>
          <w:tcPr>
            <w:tcW w:w="0" w:type="auto"/>
          </w:tcPr>
          <w:p w14:paraId="7E9662CF" w14:textId="77777777" w:rsidR="000F10FC" w:rsidRPr="00387676" w:rsidRDefault="000F10FC" w:rsidP="00793C96">
            <w:pPr>
              <w:pStyle w:val="NoSpacing"/>
              <w:rPr>
                <w:rFonts w:cstheme="minorHAnsi"/>
                <w:b/>
                <w:bCs/>
              </w:rPr>
            </w:pPr>
            <w:r w:rsidRPr="00387676">
              <w:rPr>
                <w:rFonts w:cstheme="minorHAnsi"/>
                <w:b/>
                <w:bCs/>
              </w:rPr>
              <w:t>Version Control</w:t>
            </w:r>
          </w:p>
        </w:tc>
        <w:tc>
          <w:tcPr>
            <w:tcW w:w="0" w:type="auto"/>
          </w:tcPr>
          <w:p w14:paraId="182E9C69" w14:textId="392C7469" w:rsidR="00F46D38" w:rsidRPr="00387676" w:rsidRDefault="00F46D38" w:rsidP="00F46D38">
            <w:pPr>
              <w:pStyle w:val="NoSpacing"/>
              <w:rPr>
                <w:rFonts w:cstheme="minorHAnsi"/>
                <w:bCs/>
              </w:rPr>
            </w:pPr>
            <w:r w:rsidRPr="00387676">
              <w:rPr>
                <w:rFonts w:cstheme="minorHAnsi"/>
                <w:bCs/>
              </w:rPr>
              <w:t xml:space="preserve">GIT, Team Foundation Server (TFS), Rational Clear Case, </w:t>
            </w:r>
          </w:p>
          <w:p w14:paraId="6A59A073" w14:textId="4F332822" w:rsidR="000F10FC" w:rsidRPr="00387676" w:rsidRDefault="00F46D38" w:rsidP="00F46D38">
            <w:pPr>
              <w:pStyle w:val="NoSpacing"/>
              <w:rPr>
                <w:rFonts w:cstheme="minorHAnsi"/>
                <w:bCs/>
              </w:rPr>
            </w:pPr>
            <w:r w:rsidRPr="00387676">
              <w:rPr>
                <w:rFonts w:cstheme="minorHAnsi"/>
                <w:bCs/>
              </w:rPr>
              <w:t>Sub Version (SVN), CVS, Clear Quest</w:t>
            </w:r>
          </w:p>
        </w:tc>
      </w:tr>
      <w:tr w:rsidR="000F10FC" w:rsidRPr="00387676" w14:paraId="27023976" w14:textId="77777777" w:rsidTr="00E30EA3">
        <w:tc>
          <w:tcPr>
            <w:tcW w:w="0" w:type="auto"/>
          </w:tcPr>
          <w:p w14:paraId="7B52162A" w14:textId="77777777" w:rsidR="000F10FC" w:rsidRPr="00387676" w:rsidRDefault="000F10FC" w:rsidP="00793C96">
            <w:pPr>
              <w:pStyle w:val="NoSpacing"/>
              <w:rPr>
                <w:rFonts w:cstheme="minorHAnsi"/>
                <w:b/>
                <w:bCs/>
              </w:rPr>
            </w:pPr>
            <w:r w:rsidRPr="00387676">
              <w:rPr>
                <w:rFonts w:cstheme="minorHAnsi"/>
                <w:b/>
                <w:bCs/>
              </w:rPr>
              <w:t>Operating Systems</w:t>
            </w:r>
          </w:p>
        </w:tc>
        <w:tc>
          <w:tcPr>
            <w:tcW w:w="0" w:type="auto"/>
          </w:tcPr>
          <w:p w14:paraId="17295082" w14:textId="77777777" w:rsidR="000F10FC" w:rsidRPr="00387676" w:rsidRDefault="000F10FC" w:rsidP="00793C96">
            <w:pPr>
              <w:pStyle w:val="NoSpacing"/>
              <w:rPr>
                <w:rFonts w:cstheme="minorHAnsi"/>
                <w:bCs/>
              </w:rPr>
            </w:pPr>
            <w:r w:rsidRPr="00387676">
              <w:rPr>
                <w:rFonts w:cstheme="minorHAnsi"/>
                <w:bCs/>
              </w:rPr>
              <w:t xml:space="preserve">Linux, Windows </w:t>
            </w:r>
          </w:p>
        </w:tc>
      </w:tr>
      <w:tr w:rsidR="000F10FC" w:rsidRPr="00387676" w14:paraId="11B326ED" w14:textId="77777777" w:rsidTr="00E30EA3">
        <w:tc>
          <w:tcPr>
            <w:tcW w:w="0" w:type="auto"/>
          </w:tcPr>
          <w:p w14:paraId="1B631A1E" w14:textId="77777777" w:rsidR="000F10FC" w:rsidRPr="00387676" w:rsidRDefault="000F10FC" w:rsidP="00793C96">
            <w:pPr>
              <w:pStyle w:val="NoSpacing"/>
              <w:rPr>
                <w:rFonts w:cstheme="minorHAnsi"/>
                <w:b/>
                <w:bCs/>
              </w:rPr>
            </w:pPr>
            <w:r w:rsidRPr="00387676">
              <w:rPr>
                <w:rFonts w:cstheme="minorHAnsi"/>
                <w:b/>
                <w:bCs/>
              </w:rPr>
              <w:t>Scheduling</w:t>
            </w:r>
          </w:p>
        </w:tc>
        <w:tc>
          <w:tcPr>
            <w:tcW w:w="0" w:type="auto"/>
          </w:tcPr>
          <w:p w14:paraId="43EDB7DB" w14:textId="5534A3A0" w:rsidR="000F10FC" w:rsidRPr="00387676" w:rsidRDefault="000F10FC" w:rsidP="00793C96">
            <w:pPr>
              <w:pStyle w:val="NoSpacing"/>
              <w:rPr>
                <w:rFonts w:cstheme="minorHAnsi"/>
                <w:bCs/>
              </w:rPr>
            </w:pPr>
            <w:r w:rsidRPr="00387676">
              <w:rPr>
                <w:rFonts w:cstheme="minorHAnsi"/>
                <w:bCs/>
              </w:rPr>
              <w:t>Control-M</w:t>
            </w:r>
            <w:r w:rsidR="00BA7A7C" w:rsidRPr="00387676">
              <w:rPr>
                <w:rFonts w:cstheme="minorHAnsi"/>
                <w:bCs/>
              </w:rPr>
              <w:t xml:space="preserve">, </w:t>
            </w:r>
            <w:r w:rsidR="006E0382" w:rsidRPr="00387676">
              <w:rPr>
                <w:rFonts w:cstheme="minorHAnsi"/>
                <w:bCs/>
              </w:rPr>
              <w:t>Airflow</w:t>
            </w:r>
          </w:p>
        </w:tc>
      </w:tr>
    </w:tbl>
    <w:p w14:paraId="20E907D3" w14:textId="77777777" w:rsidR="00D46AE7" w:rsidRPr="00387676" w:rsidRDefault="00D46AE7" w:rsidP="008622EF">
      <w:pPr>
        <w:pStyle w:val="NoSpacing"/>
        <w:widowControl w:val="0"/>
        <w:jc w:val="both"/>
        <w:rPr>
          <w:rFonts w:cstheme="minorHAnsi"/>
          <w:b/>
        </w:rPr>
      </w:pPr>
    </w:p>
    <w:p w14:paraId="3D512010" w14:textId="77777777" w:rsidR="00CA697B" w:rsidRPr="00387676" w:rsidRDefault="00CA697B" w:rsidP="008622EF">
      <w:pPr>
        <w:pStyle w:val="NoSpacing"/>
        <w:widowControl w:val="0"/>
        <w:jc w:val="both"/>
        <w:rPr>
          <w:rFonts w:cstheme="minorHAnsi"/>
          <w:b/>
        </w:rPr>
      </w:pPr>
    </w:p>
    <w:p w14:paraId="26DDE632" w14:textId="5B649912" w:rsidR="008622EF" w:rsidRPr="00387676" w:rsidRDefault="00E30EA3" w:rsidP="008622EF">
      <w:pPr>
        <w:pStyle w:val="NoSpacing"/>
        <w:widowControl w:val="0"/>
        <w:jc w:val="both"/>
        <w:rPr>
          <w:rFonts w:cstheme="minorHAnsi"/>
          <w:b/>
        </w:rPr>
      </w:pPr>
      <w:r w:rsidRPr="00387676">
        <w:rPr>
          <w:rFonts w:cstheme="minorHAnsi"/>
          <w:b/>
        </w:rPr>
        <w:t xml:space="preserve">PROFESSIONAL </w:t>
      </w:r>
      <w:r w:rsidR="008622EF" w:rsidRPr="00387676">
        <w:rPr>
          <w:rFonts w:cstheme="minorHAnsi"/>
          <w:b/>
        </w:rPr>
        <w:t>EXPERIENCE</w:t>
      </w:r>
    </w:p>
    <w:p w14:paraId="2B63529F" w14:textId="77777777" w:rsidR="00E30EA3" w:rsidRPr="00387676" w:rsidRDefault="00E30EA3" w:rsidP="008622EF">
      <w:pPr>
        <w:pStyle w:val="NoSpacing"/>
        <w:widowControl w:val="0"/>
        <w:jc w:val="both"/>
        <w:rPr>
          <w:rFonts w:cstheme="minorHAnsi"/>
          <w:b/>
        </w:rPr>
      </w:pPr>
    </w:p>
    <w:p w14:paraId="7727D688" w14:textId="3A86BE23" w:rsidR="00E30EA3" w:rsidRPr="006A13AD" w:rsidRDefault="006A13AD" w:rsidP="007B0DC2">
      <w:pPr>
        <w:pStyle w:val="Default"/>
        <w:rPr>
          <w:rFonts w:asciiTheme="minorHAnsi" w:hAnsiTheme="minorHAnsi" w:cstheme="minorHAnsi"/>
          <w:b/>
          <w:bCs/>
        </w:rPr>
      </w:pPr>
      <w:r w:rsidRPr="006A13AD">
        <w:rPr>
          <w:rFonts w:asciiTheme="minorHAnsi" w:eastAsia="Calibri" w:hAnsiTheme="minorHAnsi" w:cstheme="minorHAnsi"/>
          <w:b/>
          <w:color w:val="000000"/>
        </w:rPr>
        <w:t>Conoco Phillips,</w:t>
      </w:r>
      <w:r>
        <w:rPr>
          <w:rFonts w:asciiTheme="minorHAnsi" w:eastAsia="Calibri" w:hAnsiTheme="minorHAnsi" w:cstheme="minorHAnsi"/>
          <w:b/>
          <w:color w:val="000000"/>
        </w:rPr>
        <w:t xml:space="preserve"> TX</w:t>
      </w:r>
      <w:r w:rsidR="00E30EA3" w:rsidRPr="006A13AD">
        <w:rPr>
          <w:rFonts w:asciiTheme="minorHAnsi" w:hAnsiTheme="minorHAnsi" w:cstheme="minorHAnsi"/>
          <w:b/>
          <w:bCs/>
        </w:rPr>
        <w:tab/>
      </w:r>
      <w:r w:rsidR="00E30EA3" w:rsidRPr="006A13AD">
        <w:rPr>
          <w:rFonts w:asciiTheme="minorHAnsi" w:hAnsiTheme="minorHAnsi" w:cstheme="minorHAnsi"/>
          <w:b/>
          <w:bCs/>
        </w:rPr>
        <w:tab/>
      </w:r>
      <w:r w:rsidR="00E30EA3" w:rsidRPr="006A13AD">
        <w:rPr>
          <w:rFonts w:asciiTheme="minorHAnsi" w:hAnsiTheme="minorHAnsi" w:cstheme="minorHAnsi"/>
          <w:b/>
          <w:bCs/>
        </w:rPr>
        <w:tab/>
      </w:r>
      <w:r w:rsidR="00E30EA3" w:rsidRPr="006A13AD">
        <w:rPr>
          <w:rFonts w:asciiTheme="minorHAnsi" w:hAnsiTheme="minorHAnsi" w:cstheme="minorHAnsi"/>
          <w:b/>
          <w:bCs/>
        </w:rPr>
        <w:tab/>
      </w:r>
      <w:r w:rsidR="00E30EA3" w:rsidRPr="006A13AD">
        <w:rPr>
          <w:rFonts w:asciiTheme="minorHAnsi" w:hAnsiTheme="minorHAnsi" w:cstheme="minorHAnsi"/>
          <w:b/>
          <w:bCs/>
        </w:rPr>
        <w:tab/>
      </w:r>
      <w:r w:rsidR="00A221A0" w:rsidRPr="006A13AD">
        <w:rPr>
          <w:rFonts w:asciiTheme="minorHAnsi" w:hAnsiTheme="minorHAnsi" w:cstheme="minorHAnsi"/>
          <w:b/>
          <w:bCs/>
        </w:rPr>
        <w:t xml:space="preserve">     </w:t>
      </w:r>
      <w:r w:rsidR="002654B0" w:rsidRPr="006A13AD">
        <w:rPr>
          <w:rFonts w:asciiTheme="minorHAnsi" w:hAnsiTheme="minorHAnsi" w:cstheme="minorHAnsi"/>
          <w:b/>
          <w:bCs/>
        </w:rPr>
        <w:t xml:space="preserve">                               </w:t>
      </w:r>
      <w:r w:rsidR="00A221A0" w:rsidRPr="006A13AD">
        <w:rPr>
          <w:rFonts w:asciiTheme="minorHAnsi" w:hAnsiTheme="minorHAnsi" w:cstheme="minorHAnsi"/>
          <w:b/>
          <w:bCs/>
        </w:rPr>
        <w:t xml:space="preserve"> </w:t>
      </w:r>
      <w:r w:rsidR="002654B0" w:rsidRPr="006A13AD">
        <w:rPr>
          <w:rFonts w:asciiTheme="minorHAnsi" w:hAnsiTheme="minorHAnsi" w:cstheme="minorHAnsi"/>
          <w:b/>
          <w:bCs/>
          <w:color w:val="000000"/>
        </w:rPr>
        <w:t>Sep</w:t>
      </w:r>
      <w:r w:rsidR="00A221A0" w:rsidRPr="006A13AD">
        <w:rPr>
          <w:rFonts w:asciiTheme="minorHAnsi" w:hAnsiTheme="minorHAnsi" w:cstheme="minorHAnsi"/>
          <w:b/>
          <w:bCs/>
          <w:color w:val="000000"/>
        </w:rPr>
        <w:t xml:space="preserve"> 2022</w:t>
      </w:r>
      <w:r w:rsidR="00E30EA3" w:rsidRPr="006A13AD">
        <w:rPr>
          <w:rFonts w:asciiTheme="minorHAnsi" w:hAnsiTheme="minorHAnsi" w:cstheme="minorHAnsi"/>
          <w:b/>
          <w:bCs/>
          <w:color w:val="000000"/>
        </w:rPr>
        <w:t xml:space="preserve"> </w:t>
      </w:r>
      <w:r w:rsidR="00210D42" w:rsidRPr="006A13AD">
        <w:rPr>
          <w:rFonts w:asciiTheme="minorHAnsi" w:hAnsiTheme="minorHAnsi" w:cstheme="minorHAnsi"/>
          <w:b/>
          <w:bCs/>
          <w:color w:val="000000"/>
        </w:rPr>
        <w:t>–</w:t>
      </w:r>
      <w:r w:rsidR="00E30EA3" w:rsidRPr="006A13AD">
        <w:rPr>
          <w:rFonts w:asciiTheme="minorHAnsi" w:hAnsiTheme="minorHAnsi" w:cstheme="minorHAnsi"/>
          <w:b/>
          <w:bCs/>
          <w:color w:val="000000"/>
        </w:rPr>
        <w:t xml:space="preserve"> </w:t>
      </w:r>
      <w:r w:rsidR="00CA697B" w:rsidRPr="006A13AD">
        <w:rPr>
          <w:rFonts w:asciiTheme="minorHAnsi" w:hAnsiTheme="minorHAnsi" w:cstheme="minorHAnsi"/>
          <w:b/>
          <w:bCs/>
          <w:color w:val="000000"/>
        </w:rPr>
        <w:t>Present</w:t>
      </w:r>
      <w:r w:rsidR="00E30EA3" w:rsidRPr="006A13AD">
        <w:rPr>
          <w:rFonts w:asciiTheme="minorHAnsi" w:hAnsiTheme="minorHAnsi" w:cstheme="minorHAnsi"/>
          <w:b/>
          <w:bCs/>
          <w:color w:val="000000"/>
        </w:rPr>
        <w:t xml:space="preserve">      </w:t>
      </w:r>
    </w:p>
    <w:p w14:paraId="1729554B" w14:textId="4A2ECB54" w:rsidR="00387676" w:rsidRPr="006268DF" w:rsidRDefault="002654B0" w:rsidP="00387676">
      <w:pPr>
        <w:pStyle w:val="Default"/>
        <w:rPr>
          <w:rFonts w:asciiTheme="minorHAnsi" w:hAnsiTheme="minorHAnsi" w:cstheme="minorHAnsi"/>
          <w:b/>
          <w:bCs/>
          <w:sz w:val="22"/>
          <w:szCs w:val="22"/>
        </w:rPr>
      </w:pPr>
      <w:r>
        <w:rPr>
          <w:rFonts w:asciiTheme="minorHAnsi" w:hAnsiTheme="minorHAnsi" w:cstheme="minorHAnsi"/>
          <w:b/>
          <w:bCs/>
          <w:sz w:val="22"/>
          <w:szCs w:val="22"/>
        </w:rPr>
        <w:t xml:space="preserve">Sr </w:t>
      </w:r>
      <w:r w:rsidR="00387676" w:rsidRPr="00E30EA3">
        <w:rPr>
          <w:rFonts w:asciiTheme="minorHAnsi" w:hAnsiTheme="minorHAnsi" w:cstheme="minorHAnsi"/>
          <w:b/>
          <w:bCs/>
          <w:sz w:val="22"/>
          <w:szCs w:val="22"/>
        </w:rPr>
        <w:t>Snowflake Developer</w:t>
      </w:r>
    </w:p>
    <w:p w14:paraId="7667C8CE" w14:textId="77777777" w:rsidR="003B5486" w:rsidRPr="00387676" w:rsidRDefault="003B5486" w:rsidP="003B5486">
      <w:pPr>
        <w:pStyle w:val="Default"/>
        <w:rPr>
          <w:rFonts w:asciiTheme="minorHAnsi" w:hAnsiTheme="minorHAnsi" w:cstheme="minorHAnsi"/>
          <w:b/>
          <w:bCs/>
          <w:sz w:val="22"/>
          <w:szCs w:val="22"/>
        </w:rPr>
      </w:pPr>
      <w:r w:rsidRPr="00387676">
        <w:rPr>
          <w:rFonts w:asciiTheme="minorHAnsi" w:hAnsiTheme="minorHAnsi" w:cstheme="minorHAnsi"/>
          <w:b/>
          <w:bCs/>
          <w:sz w:val="22"/>
          <w:szCs w:val="22"/>
        </w:rPr>
        <w:t>Responsibilities:</w:t>
      </w:r>
    </w:p>
    <w:p w14:paraId="40BB8EF3" w14:textId="77777777" w:rsidR="003B5486" w:rsidRPr="00387676" w:rsidRDefault="003B5486" w:rsidP="003B5486">
      <w:pPr>
        <w:spacing w:after="0" w:line="240" w:lineRule="auto"/>
        <w:jc w:val="both"/>
        <w:rPr>
          <w:rFonts w:eastAsia="Times New Roman" w:cstheme="minorHAnsi"/>
          <w:bCs/>
        </w:rPr>
      </w:pPr>
    </w:p>
    <w:p w14:paraId="510AAD30" w14:textId="508838D2" w:rsidR="00595A17" w:rsidRPr="00387676" w:rsidRDefault="00595A17" w:rsidP="00595A17">
      <w:pPr>
        <w:numPr>
          <w:ilvl w:val="0"/>
          <w:numId w:val="19"/>
        </w:numPr>
        <w:spacing w:after="0" w:line="240" w:lineRule="auto"/>
        <w:jc w:val="both"/>
        <w:rPr>
          <w:rFonts w:eastAsia="Times New Roman" w:cstheme="minorHAnsi"/>
          <w:bCs/>
        </w:rPr>
      </w:pPr>
      <w:r w:rsidRPr="00387676">
        <w:rPr>
          <w:rFonts w:eastAsia="Times New Roman" w:cstheme="minorHAnsi"/>
          <w:bCs/>
        </w:rPr>
        <w:t>Involved in the backlog grooming calls with BA for understanding the requirements and giving inputs on the technical feasibility as and when required.</w:t>
      </w:r>
    </w:p>
    <w:p w14:paraId="21A2FC2E" w14:textId="77777777" w:rsidR="00595A17" w:rsidRPr="00387676" w:rsidRDefault="00595A17" w:rsidP="00595A17">
      <w:pPr>
        <w:numPr>
          <w:ilvl w:val="0"/>
          <w:numId w:val="19"/>
        </w:numPr>
        <w:spacing w:after="0" w:line="240" w:lineRule="auto"/>
        <w:jc w:val="both"/>
        <w:rPr>
          <w:rFonts w:eastAsia="Times New Roman" w:cstheme="minorHAnsi"/>
          <w:bCs/>
        </w:rPr>
      </w:pPr>
      <w:r w:rsidRPr="00387676">
        <w:rPr>
          <w:rFonts w:eastAsia="Times New Roman" w:cstheme="minorHAnsi"/>
          <w:bCs/>
        </w:rPr>
        <w:t>Data Integration team works on migration of FDR data from legacy databases to Snowflake database. The migration process involves generating feed files to Azure blob storage. Data from Azure blob is loaded into stage tables using snow pipe and further moved to ODS and Row Versioning Tables</w:t>
      </w:r>
    </w:p>
    <w:p w14:paraId="04B14037" w14:textId="77777777" w:rsidR="00595A17" w:rsidRPr="00387676" w:rsidRDefault="00595A17" w:rsidP="00595A17">
      <w:pPr>
        <w:numPr>
          <w:ilvl w:val="0"/>
          <w:numId w:val="19"/>
        </w:numPr>
        <w:spacing w:after="0" w:line="240" w:lineRule="auto"/>
        <w:jc w:val="both"/>
        <w:rPr>
          <w:rFonts w:eastAsia="Times New Roman" w:cstheme="minorHAnsi"/>
          <w:bCs/>
        </w:rPr>
      </w:pPr>
      <w:r w:rsidRPr="00387676">
        <w:rPr>
          <w:rFonts w:eastAsia="Times New Roman" w:cstheme="minorHAnsi"/>
          <w:bCs/>
        </w:rPr>
        <w:t>Created DDLs of Stage and ODS table DDLs and Repeatable scripts.</w:t>
      </w:r>
    </w:p>
    <w:p w14:paraId="1EF926BE" w14:textId="77777777" w:rsidR="00595A17" w:rsidRPr="00387676" w:rsidRDefault="00595A17" w:rsidP="00595A17">
      <w:pPr>
        <w:numPr>
          <w:ilvl w:val="0"/>
          <w:numId w:val="19"/>
        </w:numPr>
        <w:spacing w:after="0" w:line="240" w:lineRule="auto"/>
        <w:jc w:val="both"/>
        <w:rPr>
          <w:rFonts w:eastAsia="Times New Roman" w:cstheme="minorHAnsi"/>
          <w:bCs/>
        </w:rPr>
      </w:pPr>
      <w:r w:rsidRPr="00387676">
        <w:rPr>
          <w:rFonts w:eastAsia="Times New Roman" w:cstheme="minorHAnsi"/>
          <w:bCs/>
        </w:rPr>
        <w:t>Loading data from Azure Blob storage to Snowflake Staging and then to ODS layer Using repeatable scripts.</w:t>
      </w:r>
    </w:p>
    <w:p w14:paraId="575019AB" w14:textId="77777777" w:rsidR="00595A17" w:rsidRPr="00387676" w:rsidRDefault="00595A17" w:rsidP="00595A17">
      <w:pPr>
        <w:numPr>
          <w:ilvl w:val="0"/>
          <w:numId w:val="19"/>
        </w:numPr>
        <w:spacing w:after="0" w:line="240" w:lineRule="auto"/>
        <w:jc w:val="both"/>
        <w:rPr>
          <w:rFonts w:eastAsia="Times New Roman" w:cstheme="minorHAnsi"/>
          <w:bCs/>
        </w:rPr>
      </w:pPr>
      <w:r w:rsidRPr="00387676">
        <w:rPr>
          <w:rFonts w:eastAsia="Times New Roman" w:cstheme="minorHAnsi"/>
          <w:bCs/>
        </w:rPr>
        <w:t>Have used COPY statements to ingest data from stage to target tables.</w:t>
      </w:r>
    </w:p>
    <w:p w14:paraId="36F59C60" w14:textId="77777777" w:rsidR="00595A17" w:rsidRPr="00387676" w:rsidRDefault="00595A17" w:rsidP="00595A17">
      <w:pPr>
        <w:numPr>
          <w:ilvl w:val="0"/>
          <w:numId w:val="19"/>
        </w:numPr>
        <w:spacing w:after="0" w:line="240" w:lineRule="auto"/>
        <w:jc w:val="both"/>
        <w:rPr>
          <w:rFonts w:eastAsia="Times New Roman" w:cstheme="minorHAnsi"/>
          <w:bCs/>
        </w:rPr>
      </w:pPr>
      <w:r w:rsidRPr="00387676">
        <w:rPr>
          <w:rFonts w:eastAsia="Times New Roman" w:cstheme="minorHAnsi"/>
          <w:bCs/>
        </w:rPr>
        <w:t>Implemented snow pipe for real-time data ingestion.</w:t>
      </w:r>
    </w:p>
    <w:p w14:paraId="077CCDE5" w14:textId="77777777" w:rsidR="00595A17" w:rsidRPr="00387676" w:rsidRDefault="00595A17" w:rsidP="00595A17">
      <w:pPr>
        <w:numPr>
          <w:ilvl w:val="0"/>
          <w:numId w:val="19"/>
        </w:numPr>
        <w:spacing w:after="0" w:line="240" w:lineRule="auto"/>
        <w:jc w:val="both"/>
        <w:rPr>
          <w:rFonts w:eastAsia="Times New Roman" w:cstheme="minorHAnsi"/>
          <w:bCs/>
        </w:rPr>
      </w:pPr>
      <w:r w:rsidRPr="00387676">
        <w:rPr>
          <w:rFonts w:eastAsia="Times New Roman" w:cstheme="minorHAnsi"/>
          <w:bCs/>
        </w:rPr>
        <w:t>Involved in creating standardization views to consumption layer based on mapping sheet.</w:t>
      </w:r>
    </w:p>
    <w:p w14:paraId="59F37473" w14:textId="77777777" w:rsidR="00595A17" w:rsidRPr="00387676" w:rsidRDefault="00595A17" w:rsidP="00595A17">
      <w:pPr>
        <w:numPr>
          <w:ilvl w:val="0"/>
          <w:numId w:val="19"/>
        </w:numPr>
        <w:spacing w:after="0" w:line="240" w:lineRule="auto"/>
        <w:jc w:val="both"/>
        <w:rPr>
          <w:rFonts w:eastAsia="Times New Roman" w:cstheme="minorHAnsi"/>
          <w:bCs/>
        </w:rPr>
      </w:pPr>
      <w:r w:rsidRPr="00387676">
        <w:rPr>
          <w:rFonts w:eastAsia="Times New Roman" w:cstheme="minorHAnsi"/>
          <w:bCs/>
        </w:rPr>
        <w:t>Created different DBT models, macros and persist the data in different data marts in Snowflake.</w:t>
      </w:r>
    </w:p>
    <w:p w14:paraId="6BC74AB3" w14:textId="77777777" w:rsidR="00595A17" w:rsidRPr="00387676" w:rsidRDefault="00595A17" w:rsidP="00595A17">
      <w:pPr>
        <w:numPr>
          <w:ilvl w:val="0"/>
          <w:numId w:val="19"/>
        </w:numPr>
        <w:spacing w:after="0" w:line="240" w:lineRule="auto"/>
        <w:jc w:val="both"/>
        <w:rPr>
          <w:rFonts w:eastAsia="Times New Roman" w:cstheme="minorHAnsi"/>
          <w:bCs/>
        </w:rPr>
      </w:pPr>
      <w:r w:rsidRPr="00387676">
        <w:rPr>
          <w:rFonts w:eastAsia="Times New Roman" w:cstheme="minorHAnsi"/>
          <w:bCs/>
        </w:rPr>
        <w:t>Worked on Secure views and Data Shares that are created for client specific data and other down streams.</w:t>
      </w:r>
    </w:p>
    <w:p w14:paraId="57899695" w14:textId="77777777" w:rsidR="00595A17" w:rsidRPr="00387676" w:rsidRDefault="00595A17" w:rsidP="00595A17">
      <w:pPr>
        <w:numPr>
          <w:ilvl w:val="0"/>
          <w:numId w:val="19"/>
        </w:numPr>
        <w:spacing w:after="0" w:line="240" w:lineRule="auto"/>
        <w:jc w:val="both"/>
        <w:rPr>
          <w:rFonts w:eastAsia="Times New Roman" w:cstheme="minorHAnsi"/>
          <w:bCs/>
        </w:rPr>
      </w:pPr>
      <w:r w:rsidRPr="00387676">
        <w:rPr>
          <w:rFonts w:eastAsia="Times New Roman" w:cstheme="minorHAnsi"/>
          <w:bCs/>
        </w:rPr>
        <w:t>Good hands-on CI/CD process for deploying new and modified existing components to higher environments.</w:t>
      </w:r>
    </w:p>
    <w:p w14:paraId="5462BF26" w14:textId="77777777" w:rsidR="00595A17" w:rsidRPr="00387676" w:rsidRDefault="00595A17" w:rsidP="00595A17">
      <w:pPr>
        <w:numPr>
          <w:ilvl w:val="0"/>
          <w:numId w:val="19"/>
        </w:numPr>
        <w:spacing w:after="0" w:line="240" w:lineRule="auto"/>
        <w:jc w:val="both"/>
        <w:rPr>
          <w:rFonts w:eastAsia="Times New Roman" w:cstheme="minorHAnsi"/>
          <w:bCs/>
        </w:rPr>
      </w:pPr>
      <w:r w:rsidRPr="00387676">
        <w:rPr>
          <w:rFonts w:eastAsia="Times New Roman" w:cstheme="minorHAnsi"/>
          <w:bCs/>
        </w:rPr>
        <w:t>Good hands-on writing and testing the code as part of requirement.</w:t>
      </w:r>
    </w:p>
    <w:p w14:paraId="6B4BF9A8" w14:textId="77777777" w:rsidR="00595A17" w:rsidRPr="00387676" w:rsidRDefault="00595A17" w:rsidP="00595A17">
      <w:pPr>
        <w:numPr>
          <w:ilvl w:val="0"/>
          <w:numId w:val="19"/>
        </w:numPr>
        <w:spacing w:after="0" w:line="240" w:lineRule="auto"/>
        <w:jc w:val="both"/>
        <w:rPr>
          <w:rFonts w:eastAsia="Times New Roman" w:cstheme="minorHAnsi"/>
          <w:bCs/>
        </w:rPr>
      </w:pPr>
      <w:r w:rsidRPr="00387676">
        <w:rPr>
          <w:rFonts w:eastAsia="Times New Roman" w:cstheme="minorHAnsi"/>
          <w:bCs/>
        </w:rPr>
        <w:t>Establish and ensure adoption of best practices and development standards.</w:t>
      </w:r>
    </w:p>
    <w:p w14:paraId="5CB58E9A" w14:textId="77777777" w:rsidR="00595A17" w:rsidRPr="00387676" w:rsidRDefault="00595A17" w:rsidP="00595A17">
      <w:pPr>
        <w:numPr>
          <w:ilvl w:val="0"/>
          <w:numId w:val="19"/>
        </w:numPr>
        <w:spacing w:after="0" w:line="240" w:lineRule="auto"/>
        <w:jc w:val="both"/>
        <w:rPr>
          <w:rFonts w:eastAsia="Times New Roman" w:cstheme="minorHAnsi"/>
          <w:bCs/>
        </w:rPr>
      </w:pPr>
      <w:r w:rsidRPr="00387676">
        <w:rPr>
          <w:rFonts w:eastAsia="Times New Roman" w:cstheme="minorHAnsi"/>
          <w:bCs/>
        </w:rPr>
        <w:t>Involved in Planning meetings and daily stand-up meetings.</w:t>
      </w:r>
    </w:p>
    <w:p w14:paraId="7E2BAEA3" w14:textId="0FD91819" w:rsidR="006268DF" w:rsidRPr="007B2560" w:rsidRDefault="00595A17" w:rsidP="00E95E52">
      <w:pPr>
        <w:numPr>
          <w:ilvl w:val="0"/>
          <w:numId w:val="19"/>
        </w:numPr>
        <w:spacing w:after="0" w:line="240" w:lineRule="auto"/>
        <w:jc w:val="both"/>
        <w:rPr>
          <w:rFonts w:cstheme="minorHAnsi"/>
          <w:b/>
          <w:bCs/>
          <w:color w:val="222222"/>
          <w:shd w:val="clear" w:color="auto" w:fill="FFFFFF"/>
        </w:rPr>
      </w:pPr>
      <w:r w:rsidRPr="007B2560">
        <w:rPr>
          <w:rFonts w:eastAsia="Times New Roman" w:cstheme="minorHAnsi"/>
          <w:bCs/>
        </w:rPr>
        <w:t>Communicate with peers and supervisors routinely, document work, meetings, and decisions.</w:t>
      </w:r>
    </w:p>
    <w:p w14:paraId="1CC7397D" w14:textId="5A281803" w:rsidR="006268DF" w:rsidRPr="00387676" w:rsidRDefault="006268DF" w:rsidP="006268DF">
      <w:pPr>
        <w:spacing w:after="0" w:line="240" w:lineRule="auto"/>
        <w:jc w:val="both"/>
        <w:rPr>
          <w:rFonts w:eastAsia="Times New Roman" w:cstheme="minorHAnsi"/>
          <w:bCs/>
        </w:rPr>
      </w:pPr>
      <w:r w:rsidRPr="00387676">
        <w:rPr>
          <w:rFonts w:cstheme="minorHAnsi"/>
          <w:b/>
          <w:bCs/>
          <w:color w:val="222222"/>
          <w:shd w:val="clear" w:color="auto" w:fill="FFFFFF"/>
        </w:rPr>
        <w:t>Environment: </w:t>
      </w:r>
      <w:r w:rsidRPr="00387676">
        <w:rPr>
          <w:rFonts w:cstheme="minorHAnsi"/>
          <w:color w:val="222222"/>
          <w:shd w:val="clear" w:color="auto" w:fill="FFFFFF"/>
        </w:rPr>
        <w:t xml:space="preserve">Snowflake, DBT, Azure blob, Azure Cosmos Db, </w:t>
      </w:r>
      <w:r w:rsidR="00ED5326" w:rsidRPr="00387676">
        <w:rPr>
          <w:rFonts w:eastAsia="Times New Roman" w:cstheme="minorHAnsi"/>
          <w:bCs/>
        </w:rPr>
        <w:t>CI/CD, GIT,</w:t>
      </w:r>
      <w:r w:rsidR="00ED5326" w:rsidRPr="00387676">
        <w:rPr>
          <w:rFonts w:cstheme="minorHAnsi"/>
        </w:rPr>
        <w:t xml:space="preserve"> </w:t>
      </w:r>
      <w:r w:rsidR="00ED5326" w:rsidRPr="00387676">
        <w:rPr>
          <w:rFonts w:eastAsia="Times New Roman" w:cstheme="minorHAnsi"/>
          <w:bCs/>
        </w:rPr>
        <w:t>Kubernetes, Jira</w:t>
      </w:r>
    </w:p>
    <w:p w14:paraId="5C709EA5" w14:textId="77777777" w:rsidR="00F857C3" w:rsidRPr="00387676" w:rsidRDefault="00F857C3" w:rsidP="008622EF">
      <w:pPr>
        <w:pStyle w:val="NoSpacing"/>
        <w:widowControl w:val="0"/>
        <w:jc w:val="both"/>
        <w:rPr>
          <w:rFonts w:cstheme="minorHAnsi"/>
          <w:b/>
        </w:rPr>
      </w:pPr>
    </w:p>
    <w:p w14:paraId="1041454A" w14:textId="183193C9" w:rsidR="00E30EA3" w:rsidRPr="00387676" w:rsidRDefault="00126AED" w:rsidP="008B5771">
      <w:pPr>
        <w:pStyle w:val="NoSpacing"/>
        <w:jc w:val="both"/>
        <w:rPr>
          <w:rFonts w:cstheme="minorHAnsi"/>
          <w:b/>
          <w:color w:val="000000"/>
        </w:rPr>
      </w:pPr>
      <w:r>
        <w:rPr>
          <w:rFonts w:eastAsia="Calibri"/>
          <w:b/>
          <w:color w:val="000000"/>
        </w:rPr>
        <w:t>Cigna Healthcare</w:t>
      </w:r>
      <w:r w:rsidR="006A13AD">
        <w:rPr>
          <w:rFonts w:eastAsia="Calibri"/>
          <w:b/>
          <w:color w:val="000000"/>
        </w:rPr>
        <w:t xml:space="preserve">, </w:t>
      </w:r>
      <w:r>
        <w:rPr>
          <w:rFonts w:eastAsia="Calibri"/>
          <w:b/>
          <w:color w:val="000000"/>
        </w:rPr>
        <w:t>Remote</w:t>
      </w:r>
      <w:r w:rsidR="00E30EA3" w:rsidRPr="00387676">
        <w:rPr>
          <w:rFonts w:cstheme="minorHAnsi"/>
          <w:b/>
          <w:bCs/>
        </w:rPr>
        <w:tab/>
      </w:r>
      <w:r w:rsidR="00CA697B" w:rsidRPr="00387676">
        <w:rPr>
          <w:rFonts w:cstheme="minorHAnsi"/>
          <w:b/>
          <w:bCs/>
        </w:rPr>
        <w:tab/>
      </w:r>
      <w:r w:rsidR="00E30EA3" w:rsidRPr="00387676">
        <w:rPr>
          <w:rFonts w:cstheme="minorHAnsi"/>
          <w:b/>
          <w:bCs/>
        </w:rPr>
        <w:tab/>
      </w:r>
      <w:r w:rsidR="00A221A0" w:rsidRPr="00387676">
        <w:rPr>
          <w:rFonts w:cstheme="minorHAnsi"/>
          <w:b/>
          <w:bCs/>
        </w:rPr>
        <w:t xml:space="preserve">                                    </w:t>
      </w:r>
      <w:r w:rsidR="007B2560">
        <w:rPr>
          <w:rFonts w:cstheme="minorHAnsi"/>
          <w:b/>
          <w:bCs/>
        </w:rPr>
        <w:t xml:space="preserve">                </w:t>
      </w:r>
      <w:r w:rsidR="002654B0">
        <w:rPr>
          <w:rFonts w:cstheme="minorHAnsi"/>
          <w:b/>
          <w:bCs/>
        </w:rPr>
        <w:t xml:space="preserve">   </w:t>
      </w:r>
      <w:r w:rsidR="00654C74">
        <w:rPr>
          <w:rFonts w:cstheme="minorHAnsi"/>
          <w:b/>
          <w:bCs/>
        </w:rPr>
        <w:t>June</w:t>
      </w:r>
      <w:r w:rsidR="00906F00">
        <w:rPr>
          <w:rFonts w:cstheme="minorHAnsi"/>
          <w:b/>
          <w:bCs/>
        </w:rPr>
        <w:t xml:space="preserve"> 2020</w:t>
      </w:r>
      <w:r w:rsidR="00DA1A76" w:rsidRPr="00387676">
        <w:rPr>
          <w:rFonts w:cstheme="minorHAnsi"/>
          <w:b/>
          <w:color w:val="000000"/>
        </w:rPr>
        <w:t xml:space="preserve"> – </w:t>
      </w:r>
      <w:r w:rsidR="002654B0">
        <w:rPr>
          <w:rFonts w:cstheme="minorHAnsi"/>
          <w:b/>
          <w:color w:val="000000"/>
        </w:rPr>
        <w:t>Aug 2022</w:t>
      </w:r>
    </w:p>
    <w:p w14:paraId="53AD33D6" w14:textId="77777777" w:rsidR="00387676" w:rsidRPr="006268DF" w:rsidRDefault="00387676" w:rsidP="00387676">
      <w:pPr>
        <w:pStyle w:val="Default"/>
        <w:rPr>
          <w:rFonts w:asciiTheme="minorHAnsi" w:hAnsiTheme="minorHAnsi" w:cstheme="minorHAnsi"/>
          <w:b/>
          <w:bCs/>
          <w:sz w:val="22"/>
          <w:szCs w:val="22"/>
        </w:rPr>
      </w:pPr>
      <w:r w:rsidRPr="00E30EA3">
        <w:rPr>
          <w:rFonts w:asciiTheme="minorHAnsi" w:hAnsiTheme="minorHAnsi" w:cstheme="minorHAnsi"/>
          <w:b/>
          <w:bCs/>
          <w:sz w:val="22"/>
          <w:szCs w:val="22"/>
        </w:rPr>
        <w:t>Snowflake Developer</w:t>
      </w:r>
    </w:p>
    <w:p w14:paraId="494DF871" w14:textId="627E3861" w:rsidR="003B5486" w:rsidRPr="00387676" w:rsidRDefault="003B5486" w:rsidP="003B5486">
      <w:pPr>
        <w:spacing w:after="0" w:line="240" w:lineRule="auto"/>
        <w:jc w:val="both"/>
        <w:rPr>
          <w:rFonts w:cstheme="minorHAnsi"/>
          <w:b/>
          <w:bCs/>
          <w:lang w:val="en-IN" w:bidi="en-US"/>
        </w:rPr>
      </w:pPr>
      <w:r w:rsidRPr="00387676">
        <w:rPr>
          <w:rFonts w:eastAsia="Times New Roman" w:cstheme="minorHAnsi"/>
          <w:b/>
          <w:bCs/>
        </w:rPr>
        <w:t>Responsibilities:</w:t>
      </w:r>
    </w:p>
    <w:p w14:paraId="19F26DCF" w14:textId="77777777" w:rsidR="00FB548E" w:rsidRPr="00387676" w:rsidRDefault="00FB548E" w:rsidP="00ED4383">
      <w:pPr>
        <w:spacing w:after="0" w:line="240" w:lineRule="auto"/>
        <w:jc w:val="both"/>
        <w:rPr>
          <w:rFonts w:eastAsia="Times New Roman" w:cstheme="minorHAnsi"/>
          <w:bCs/>
        </w:rPr>
      </w:pPr>
    </w:p>
    <w:p w14:paraId="3D875884" w14:textId="77777777" w:rsidR="00D766DF" w:rsidRPr="00387676" w:rsidRDefault="00D766DF" w:rsidP="00D766DF">
      <w:pPr>
        <w:numPr>
          <w:ilvl w:val="0"/>
          <w:numId w:val="19"/>
        </w:numPr>
        <w:spacing w:after="0" w:line="240" w:lineRule="auto"/>
        <w:jc w:val="both"/>
        <w:rPr>
          <w:rFonts w:eastAsia="Times New Roman" w:cstheme="minorHAnsi"/>
          <w:bCs/>
        </w:rPr>
      </w:pPr>
      <w:r w:rsidRPr="00387676">
        <w:rPr>
          <w:rFonts w:eastAsia="Times New Roman" w:cstheme="minorHAnsi"/>
          <w:bCs/>
        </w:rPr>
        <w:lastRenderedPageBreak/>
        <w:t>Involved in Requirement Analysis &amp; preparation of Functional Design documents.</w:t>
      </w:r>
    </w:p>
    <w:p w14:paraId="0C5B9959" w14:textId="77777777" w:rsidR="00D766DF" w:rsidRPr="00387676" w:rsidRDefault="00D766DF" w:rsidP="00D766DF">
      <w:pPr>
        <w:numPr>
          <w:ilvl w:val="0"/>
          <w:numId w:val="19"/>
        </w:numPr>
        <w:spacing w:after="0" w:line="240" w:lineRule="auto"/>
        <w:jc w:val="both"/>
        <w:rPr>
          <w:rFonts w:eastAsia="Times New Roman" w:cstheme="minorHAnsi"/>
          <w:bCs/>
        </w:rPr>
      </w:pPr>
      <w:r w:rsidRPr="00387676">
        <w:rPr>
          <w:rFonts w:eastAsia="Times New Roman" w:cstheme="minorHAnsi"/>
          <w:bCs/>
        </w:rPr>
        <w:t>Table DDLs creation in snowflake development database.</w:t>
      </w:r>
    </w:p>
    <w:p w14:paraId="31169332" w14:textId="77777777" w:rsidR="00D766DF" w:rsidRPr="00387676" w:rsidRDefault="00D766DF" w:rsidP="00D766DF">
      <w:pPr>
        <w:numPr>
          <w:ilvl w:val="0"/>
          <w:numId w:val="19"/>
        </w:numPr>
        <w:spacing w:after="0" w:line="240" w:lineRule="auto"/>
        <w:jc w:val="both"/>
        <w:rPr>
          <w:rFonts w:eastAsia="Times New Roman" w:cstheme="minorHAnsi"/>
          <w:bCs/>
        </w:rPr>
      </w:pPr>
      <w:r w:rsidRPr="00387676">
        <w:rPr>
          <w:rFonts w:eastAsia="Times New Roman" w:cstheme="minorHAnsi"/>
          <w:bCs/>
        </w:rPr>
        <w:t>Have used COPY statements to ingest data from stage to Tables.</w:t>
      </w:r>
    </w:p>
    <w:p w14:paraId="4A19B0EB" w14:textId="77777777" w:rsidR="00D766DF" w:rsidRPr="00387676" w:rsidRDefault="00D766DF" w:rsidP="00D766DF">
      <w:pPr>
        <w:numPr>
          <w:ilvl w:val="0"/>
          <w:numId w:val="19"/>
        </w:numPr>
        <w:spacing w:after="0" w:line="240" w:lineRule="auto"/>
        <w:jc w:val="both"/>
        <w:rPr>
          <w:rFonts w:eastAsia="Times New Roman" w:cstheme="minorHAnsi"/>
          <w:bCs/>
        </w:rPr>
      </w:pPr>
      <w:r w:rsidRPr="00387676">
        <w:rPr>
          <w:rFonts w:eastAsia="Times New Roman" w:cstheme="minorHAnsi"/>
          <w:bCs/>
        </w:rPr>
        <w:t>Implemented snow pipe for real-time data ingestion.</w:t>
      </w:r>
    </w:p>
    <w:p w14:paraId="56A4F359" w14:textId="77777777" w:rsidR="00D766DF" w:rsidRPr="00387676" w:rsidRDefault="00D766DF" w:rsidP="00D766DF">
      <w:pPr>
        <w:numPr>
          <w:ilvl w:val="0"/>
          <w:numId w:val="19"/>
        </w:numPr>
        <w:spacing w:after="0" w:line="240" w:lineRule="auto"/>
        <w:jc w:val="both"/>
        <w:rPr>
          <w:rFonts w:eastAsia="Times New Roman" w:cstheme="minorHAnsi"/>
          <w:bCs/>
        </w:rPr>
      </w:pPr>
      <w:r w:rsidRPr="00387676">
        <w:rPr>
          <w:rFonts w:eastAsia="Times New Roman" w:cstheme="minorHAnsi"/>
          <w:bCs/>
        </w:rPr>
        <w:t>Cloned Production data for code modifications and testing.</w:t>
      </w:r>
    </w:p>
    <w:p w14:paraId="11187E38" w14:textId="77777777" w:rsidR="00D766DF" w:rsidRPr="00387676" w:rsidRDefault="00D766DF" w:rsidP="00D766DF">
      <w:pPr>
        <w:numPr>
          <w:ilvl w:val="0"/>
          <w:numId w:val="19"/>
        </w:numPr>
        <w:spacing w:after="0" w:line="240" w:lineRule="auto"/>
        <w:jc w:val="both"/>
        <w:rPr>
          <w:rFonts w:eastAsia="Times New Roman" w:cstheme="minorHAnsi"/>
          <w:bCs/>
        </w:rPr>
      </w:pPr>
      <w:r w:rsidRPr="00387676">
        <w:rPr>
          <w:rFonts w:eastAsia="Times New Roman" w:cstheme="minorHAnsi"/>
          <w:bCs/>
        </w:rPr>
        <w:t>Work with multiple data sources.</w:t>
      </w:r>
    </w:p>
    <w:p w14:paraId="73AED87F" w14:textId="77777777" w:rsidR="00D766DF" w:rsidRPr="00387676" w:rsidRDefault="00D766DF" w:rsidP="00D766DF">
      <w:pPr>
        <w:numPr>
          <w:ilvl w:val="0"/>
          <w:numId w:val="19"/>
        </w:numPr>
        <w:spacing w:after="0" w:line="240" w:lineRule="auto"/>
        <w:jc w:val="both"/>
        <w:rPr>
          <w:rFonts w:eastAsia="Times New Roman" w:cstheme="minorHAnsi"/>
          <w:bCs/>
        </w:rPr>
      </w:pPr>
      <w:r w:rsidRPr="00387676">
        <w:rPr>
          <w:rFonts w:eastAsia="Times New Roman" w:cstheme="minorHAnsi"/>
          <w:bCs/>
        </w:rPr>
        <w:t>Created data sharing out of snowflake with testing team.</w:t>
      </w:r>
    </w:p>
    <w:p w14:paraId="15B47C25" w14:textId="77777777" w:rsidR="00D766DF" w:rsidRPr="00387676" w:rsidRDefault="00D766DF" w:rsidP="00D766DF">
      <w:pPr>
        <w:numPr>
          <w:ilvl w:val="0"/>
          <w:numId w:val="19"/>
        </w:numPr>
        <w:spacing w:after="0" w:line="240" w:lineRule="auto"/>
        <w:jc w:val="both"/>
        <w:rPr>
          <w:rFonts w:eastAsia="Times New Roman" w:cstheme="minorHAnsi"/>
          <w:bCs/>
        </w:rPr>
      </w:pPr>
      <w:r w:rsidRPr="00387676">
        <w:rPr>
          <w:rFonts w:eastAsia="Times New Roman" w:cstheme="minorHAnsi"/>
          <w:bCs/>
        </w:rPr>
        <w:t>Worked with streams for change data capture and implemented SCD.</w:t>
      </w:r>
    </w:p>
    <w:p w14:paraId="480B6298" w14:textId="77777777" w:rsidR="00D766DF" w:rsidRPr="00387676" w:rsidRDefault="00D766DF" w:rsidP="00D766DF">
      <w:pPr>
        <w:numPr>
          <w:ilvl w:val="0"/>
          <w:numId w:val="19"/>
        </w:numPr>
        <w:spacing w:after="0" w:line="240" w:lineRule="auto"/>
        <w:jc w:val="both"/>
        <w:rPr>
          <w:rFonts w:eastAsia="Times New Roman" w:cstheme="minorHAnsi"/>
          <w:bCs/>
        </w:rPr>
      </w:pPr>
      <w:r w:rsidRPr="00387676">
        <w:rPr>
          <w:rFonts w:eastAsia="Times New Roman" w:cstheme="minorHAnsi"/>
          <w:bCs/>
        </w:rPr>
        <w:t>Implemented solutions using snowflake’s data sharing, cloning and time travel.</w:t>
      </w:r>
    </w:p>
    <w:p w14:paraId="611ABB50" w14:textId="188D1AA3" w:rsidR="00077C68" w:rsidRPr="00387676" w:rsidRDefault="00077C68" w:rsidP="00D766DF">
      <w:pPr>
        <w:numPr>
          <w:ilvl w:val="0"/>
          <w:numId w:val="19"/>
        </w:numPr>
        <w:spacing w:after="0" w:line="240" w:lineRule="auto"/>
        <w:jc w:val="both"/>
        <w:rPr>
          <w:rFonts w:eastAsia="Times New Roman" w:cstheme="minorHAnsi"/>
          <w:bCs/>
        </w:rPr>
      </w:pPr>
      <w:r w:rsidRPr="00387676">
        <w:rPr>
          <w:rFonts w:eastAsia="Times New Roman" w:cstheme="minorHAnsi"/>
          <w:bCs/>
        </w:rPr>
        <w:t>Design, develop, and maintain ETL workflows in Matillion to extract data from various sources, perform necessary transformations, and load it into Snowflake.</w:t>
      </w:r>
    </w:p>
    <w:p w14:paraId="2B17615B" w14:textId="779748E3" w:rsidR="00C17B2D" w:rsidRPr="00387676" w:rsidRDefault="00C17B2D" w:rsidP="00D766DF">
      <w:pPr>
        <w:numPr>
          <w:ilvl w:val="0"/>
          <w:numId w:val="19"/>
        </w:numPr>
        <w:spacing w:after="0" w:line="240" w:lineRule="auto"/>
        <w:jc w:val="both"/>
        <w:rPr>
          <w:rFonts w:eastAsia="Times New Roman" w:cstheme="minorHAnsi"/>
          <w:bCs/>
        </w:rPr>
      </w:pPr>
      <w:r w:rsidRPr="00387676">
        <w:rPr>
          <w:rFonts w:eastAsia="Times New Roman" w:cstheme="minorHAnsi"/>
          <w:bCs/>
        </w:rPr>
        <w:t>Create transformations within Matillion to clean, enrich, aggregate, and reshape data according to business requirements before loading it into Snowflake.</w:t>
      </w:r>
    </w:p>
    <w:p w14:paraId="30849289" w14:textId="77777777" w:rsidR="00873E23" w:rsidRPr="00387676" w:rsidRDefault="00873E23" w:rsidP="00873E23">
      <w:pPr>
        <w:pStyle w:val="ListParagraph"/>
        <w:numPr>
          <w:ilvl w:val="0"/>
          <w:numId w:val="19"/>
        </w:numPr>
        <w:spacing w:after="160" w:line="259" w:lineRule="auto"/>
        <w:rPr>
          <w:rFonts w:asciiTheme="minorHAnsi" w:hAnsiTheme="minorHAnsi" w:cstheme="minorHAnsi"/>
        </w:rPr>
      </w:pPr>
      <w:r w:rsidRPr="00387676">
        <w:rPr>
          <w:rFonts w:asciiTheme="minorHAnsi" w:hAnsiTheme="minorHAnsi" w:cstheme="minorHAnsi"/>
        </w:rPr>
        <w:t>Developed Orchestration job to orchestrate the flow in Matillion</w:t>
      </w:r>
    </w:p>
    <w:p w14:paraId="68F66F5A" w14:textId="6CF129A5" w:rsidR="00873E23" w:rsidRPr="00387676" w:rsidRDefault="00873E23" w:rsidP="00873E23">
      <w:pPr>
        <w:pStyle w:val="ListParagraph"/>
        <w:numPr>
          <w:ilvl w:val="0"/>
          <w:numId w:val="19"/>
        </w:numPr>
        <w:spacing w:after="160" w:line="259" w:lineRule="auto"/>
        <w:rPr>
          <w:rFonts w:asciiTheme="minorHAnsi" w:hAnsiTheme="minorHAnsi" w:cstheme="minorHAnsi"/>
        </w:rPr>
      </w:pPr>
      <w:r w:rsidRPr="00387676">
        <w:rPr>
          <w:rFonts w:asciiTheme="minorHAnsi" w:hAnsiTheme="minorHAnsi" w:cstheme="minorHAnsi"/>
        </w:rPr>
        <w:t xml:space="preserve">Used different transformation components like Join, Filter, Detect Change, </w:t>
      </w:r>
      <w:r w:rsidR="003F0C5B" w:rsidRPr="00387676">
        <w:rPr>
          <w:rFonts w:asciiTheme="minorHAnsi" w:hAnsiTheme="minorHAnsi" w:cstheme="minorHAnsi"/>
        </w:rPr>
        <w:t>Calculator, Sort</w:t>
      </w:r>
      <w:r w:rsidRPr="00387676">
        <w:rPr>
          <w:rFonts w:asciiTheme="minorHAnsi" w:hAnsiTheme="minorHAnsi" w:cstheme="minorHAnsi"/>
        </w:rPr>
        <w:t>, Distinct</w:t>
      </w:r>
      <w:r w:rsidR="003F0C5B" w:rsidRPr="00387676">
        <w:rPr>
          <w:rFonts w:asciiTheme="minorHAnsi" w:hAnsiTheme="minorHAnsi" w:cstheme="minorHAnsi"/>
        </w:rPr>
        <w:t xml:space="preserve"> </w:t>
      </w:r>
      <w:r w:rsidRPr="00387676">
        <w:rPr>
          <w:rFonts w:asciiTheme="minorHAnsi" w:hAnsiTheme="minorHAnsi" w:cstheme="minorHAnsi"/>
        </w:rPr>
        <w:t>etc.</w:t>
      </w:r>
    </w:p>
    <w:p w14:paraId="511ACAE0" w14:textId="77777777" w:rsidR="00873E23" w:rsidRPr="00387676" w:rsidRDefault="00873E23" w:rsidP="00873E23">
      <w:pPr>
        <w:pStyle w:val="ListParagraph"/>
        <w:numPr>
          <w:ilvl w:val="0"/>
          <w:numId w:val="19"/>
        </w:numPr>
        <w:spacing w:after="160" w:line="259" w:lineRule="auto"/>
        <w:rPr>
          <w:rFonts w:asciiTheme="minorHAnsi" w:hAnsiTheme="minorHAnsi" w:cstheme="minorHAnsi"/>
        </w:rPr>
      </w:pPr>
      <w:r w:rsidRPr="00387676">
        <w:rPr>
          <w:rFonts w:asciiTheme="minorHAnsi" w:hAnsiTheme="minorHAnsi" w:cstheme="minorHAnsi"/>
        </w:rPr>
        <w:t>Used different target components like Table Update, Table Output, Rewrite Table etc.</w:t>
      </w:r>
    </w:p>
    <w:p w14:paraId="5A492E07" w14:textId="30F3C330" w:rsidR="00025255" w:rsidRPr="00387676" w:rsidRDefault="00025255" w:rsidP="00240914">
      <w:pPr>
        <w:pStyle w:val="ListParagraph"/>
        <w:numPr>
          <w:ilvl w:val="0"/>
          <w:numId w:val="19"/>
        </w:numPr>
        <w:spacing w:after="160" w:line="259" w:lineRule="auto"/>
        <w:rPr>
          <w:rFonts w:asciiTheme="minorHAnsi" w:hAnsiTheme="minorHAnsi" w:cstheme="minorHAnsi"/>
        </w:rPr>
      </w:pPr>
      <w:r w:rsidRPr="00387676">
        <w:rPr>
          <w:rFonts w:asciiTheme="minorHAnsi" w:hAnsiTheme="minorHAnsi" w:cstheme="minorHAnsi"/>
        </w:rPr>
        <w:t>Used different types of Variables like Job Variable, Grid Variable, Environmental Variable, Built-In/Automatic Variables while developing jobs to make job more configurable.</w:t>
      </w:r>
    </w:p>
    <w:p w14:paraId="478410C8" w14:textId="756F4678" w:rsidR="00873E23" w:rsidRPr="00387676" w:rsidRDefault="00873E23" w:rsidP="002A6C51">
      <w:pPr>
        <w:pStyle w:val="ListParagraph"/>
        <w:numPr>
          <w:ilvl w:val="0"/>
          <w:numId w:val="19"/>
        </w:numPr>
        <w:spacing w:after="0" w:line="240" w:lineRule="auto"/>
        <w:jc w:val="both"/>
        <w:rPr>
          <w:rFonts w:asciiTheme="minorHAnsi" w:hAnsiTheme="minorHAnsi" w:cstheme="minorHAnsi"/>
          <w:bCs/>
        </w:rPr>
      </w:pPr>
      <w:r w:rsidRPr="00387676">
        <w:rPr>
          <w:rFonts w:asciiTheme="minorHAnsi" w:hAnsiTheme="minorHAnsi" w:cstheme="minorHAnsi"/>
        </w:rPr>
        <w:t>Used S3 Load components to Load file from S3 to Snowflake.</w:t>
      </w:r>
    </w:p>
    <w:p w14:paraId="3A18652E" w14:textId="77777777" w:rsidR="00CC1B38" w:rsidRPr="00387676" w:rsidRDefault="00CC1B38" w:rsidP="00CC1B38">
      <w:pPr>
        <w:pStyle w:val="ListParagraph"/>
        <w:numPr>
          <w:ilvl w:val="0"/>
          <w:numId w:val="19"/>
        </w:numPr>
        <w:spacing w:after="160" w:line="259" w:lineRule="auto"/>
        <w:rPr>
          <w:rFonts w:asciiTheme="minorHAnsi" w:hAnsiTheme="minorHAnsi" w:cstheme="minorHAnsi"/>
        </w:rPr>
      </w:pPr>
      <w:r w:rsidRPr="00387676">
        <w:rPr>
          <w:rFonts w:asciiTheme="minorHAnsi" w:hAnsiTheme="minorHAnsi" w:cstheme="minorHAnsi"/>
        </w:rPr>
        <w:t>Have loaded data from external Database, Oracle to Snowflake using Database Query component.</w:t>
      </w:r>
    </w:p>
    <w:p w14:paraId="1235EED7" w14:textId="763D8763" w:rsidR="00CC1B38" w:rsidRPr="00387676" w:rsidRDefault="00CC1B38" w:rsidP="0045318B">
      <w:pPr>
        <w:pStyle w:val="ListParagraph"/>
        <w:numPr>
          <w:ilvl w:val="0"/>
          <w:numId w:val="19"/>
        </w:numPr>
        <w:spacing w:after="0" w:line="240" w:lineRule="auto"/>
        <w:jc w:val="both"/>
        <w:rPr>
          <w:rFonts w:asciiTheme="minorHAnsi" w:hAnsiTheme="minorHAnsi" w:cstheme="minorHAnsi"/>
          <w:bCs/>
        </w:rPr>
      </w:pPr>
      <w:r w:rsidRPr="00387676">
        <w:rPr>
          <w:rFonts w:asciiTheme="minorHAnsi" w:hAnsiTheme="minorHAnsi" w:cstheme="minorHAnsi"/>
        </w:rPr>
        <w:t>Performed Unit testing on each jobs developed.</w:t>
      </w:r>
    </w:p>
    <w:p w14:paraId="77D2422C" w14:textId="77777777" w:rsidR="00D766DF" w:rsidRPr="00387676" w:rsidRDefault="00D766DF" w:rsidP="00D766DF">
      <w:pPr>
        <w:numPr>
          <w:ilvl w:val="0"/>
          <w:numId w:val="19"/>
        </w:numPr>
        <w:spacing w:after="0" w:line="240" w:lineRule="auto"/>
        <w:jc w:val="both"/>
        <w:rPr>
          <w:rFonts w:eastAsia="Times New Roman" w:cstheme="minorHAnsi"/>
          <w:bCs/>
        </w:rPr>
      </w:pPr>
      <w:r w:rsidRPr="00387676">
        <w:rPr>
          <w:rFonts w:eastAsia="Times New Roman" w:cstheme="minorHAnsi"/>
          <w:bCs/>
        </w:rPr>
        <w:t>Involved in unit testing and Integration Testing.</w:t>
      </w:r>
    </w:p>
    <w:p w14:paraId="584193D5" w14:textId="77777777" w:rsidR="00D766DF" w:rsidRPr="00387676" w:rsidRDefault="00D766DF" w:rsidP="00D766DF">
      <w:pPr>
        <w:numPr>
          <w:ilvl w:val="0"/>
          <w:numId w:val="19"/>
        </w:numPr>
        <w:spacing w:after="0" w:line="240" w:lineRule="auto"/>
        <w:jc w:val="both"/>
        <w:rPr>
          <w:rFonts w:eastAsia="Times New Roman" w:cstheme="minorHAnsi"/>
          <w:bCs/>
        </w:rPr>
      </w:pPr>
      <w:r w:rsidRPr="00387676">
        <w:rPr>
          <w:rFonts w:eastAsia="Times New Roman" w:cstheme="minorHAnsi"/>
          <w:bCs/>
        </w:rPr>
        <w:t>Establish and ensure adoption of best practices and development standards.</w:t>
      </w:r>
    </w:p>
    <w:p w14:paraId="1AEEBA5E" w14:textId="682D28FA" w:rsidR="000F10FC" w:rsidRPr="007B2560" w:rsidRDefault="00D766DF" w:rsidP="007A273F">
      <w:pPr>
        <w:numPr>
          <w:ilvl w:val="0"/>
          <w:numId w:val="19"/>
        </w:numPr>
        <w:spacing w:after="0" w:line="240" w:lineRule="auto"/>
        <w:jc w:val="both"/>
        <w:rPr>
          <w:rFonts w:eastAsia="Times New Roman" w:cstheme="minorHAnsi"/>
          <w:bCs/>
        </w:rPr>
      </w:pPr>
      <w:r w:rsidRPr="007B2560">
        <w:rPr>
          <w:rFonts w:eastAsia="Times New Roman" w:cstheme="minorHAnsi"/>
          <w:bCs/>
        </w:rPr>
        <w:t>Communicate with peers and supervisors routinely, document work, meetings, and decisions.</w:t>
      </w:r>
    </w:p>
    <w:p w14:paraId="53706B82" w14:textId="4B170F45" w:rsidR="009F4EAD" w:rsidRDefault="009F4EAD" w:rsidP="009F4EAD">
      <w:pPr>
        <w:spacing w:after="0"/>
        <w:jc w:val="both"/>
        <w:rPr>
          <w:rFonts w:eastAsia="Times New Roman" w:cstheme="minorHAnsi"/>
          <w:bCs/>
        </w:rPr>
      </w:pPr>
      <w:r w:rsidRPr="00387676">
        <w:rPr>
          <w:rFonts w:eastAsia="Times New Roman" w:cstheme="minorHAnsi"/>
          <w:b/>
          <w:bCs/>
        </w:rPr>
        <w:t>Environment:</w:t>
      </w:r>
      <w:r w:rsidRPr="00387676">
        <w:rPr>
          <w:rFonts w:cstheme="minorHAnsi"/>
          <w:b/>
        </w:rPr>
        <w:t xml:space="preserve"> </w:t>
      </w:r>
      <w:r w:rsidR="00A00F55" w:rsidRPr="007B2560">
        <w:rPr>
          <w:rFonts w:eastAsia="Times New Roman" w:cstheme="minorHAnsi"/>
          <w:bCs/>
        </w:rPr>
        <w:t xml:space="preserve">Snowflake, </w:t>
      </w:r>
      <w:r w:rsidR="00077C68" w:rsidRPr="007B2560">
        <w:rPr>
          <w:rFonts w:eastAsia="Times New Roman" w:cstheme="minorHAnsi"/>
          <w:bCs/>
        </w:rPr>
        <w:t>Matillion</w:t>
      </w:r>
      <w:r w:rsidR="00077C68" w:rsidRPr="00387676">
        <w:rPr>
          <w:rFonts w:eastAsia="Times New Roman" w:cstheme="minorHAnsi"/>
          <w:bCs/>
        </w:rPr>
        <w:t>, Python</w:t>
      </w:r>
      <w:r w:rsidR="000F10FC" w:rsidRPr="00387676">
        <w:rPr>
          <w:rFonts w:eastAsia="Times New Roman" w:cstheme="minorHAnsi"/>
          <w:bCs/>
        </w:rPr>
        <w:t xml:space="preserve">, SQL, </w:t>
      </w:r>
      <w:r w:rsidR="000F10FC" w:rsidRPr="00387676">
        <w:rPr>
          <w:rFonts w:eastAsia="Times New Roman" w:cstheme="minorHAnsi"/>
          <w:b/>
        </w:rPr>
        <w:t>AWS</w:t>
      </w:r>
      <w:r w:rsidR="000F10FC" w:rsidRPr="00387676">
        <w:rPr>
          <w:rFonts w:eastAsia="Times New Roman" w:cstheme="minorHAnsi"/>
          <w:bCs/>
        </w:rPr>
        <w:t xml:space="preserve"> services, </w:t>
      </w:r>
      <w:r w:rsidR="00124F15" w:rsidRPr="00387676">
        <w:rPr>
          <w:rFonts w:eastAsia="Times New Roman" w:cstheme="minorHAnsi"/>
          <w:bCs/>
        </w:rPr>
        <w:t>CI/CD</w:t>
      </w:r>
      <w:r w:rsidR="00CF60F5" w:rsidRPr="00387676">
        <w:rPr>
          <w:rFonts w:eastAsia="Times New Roman" w:cstheme="minorHAnsi"/>
          <w:bCs/>
        </w:rPr>
        <w:t>, GIT,</w:t>
      </w:r>
      <w:r w:rsidR="00725A61" w:rsidRPr="00387676">
        <w:rPr>
          <w:rFonts w:cstheme="minorHAnsi"/>
        </w:rPr>
        <w:t xml:space="preserve"> </w:t>
      </w:r>
      <w:r w:rsidR="00725A61" w:rsidRPr="00387676">
        <w:rPr>
          <w:rFonts w:eastAsia="Times New Roman" w:cstheme="minorHAnsi"/>
          <w:bCs/>
        </w:rPr>
        <w:t>Kubernetes</w:t>
      </w:r>
      <w:r w:rsidR="00ED5326" w:rsidRPr="00387676">
        <w:rPr>
          <w:rFonts w:eastAsia="Times New Roman" w:cstheme="minorHAnsi"/>
          <w:bCs/>
        </w:rPr>
        <w:t>,</w:t>
      </w:r>
      <w:r w:rsidR="00F35B32" w:rsidRPr="00387676">
        <w:rPr>
          <w:rFonts w:eastAsia="Times New Roman" w:cstheme="minorHAnsi"/>
          <w:bCs/>
        </w:rPr>
        <w:t xml:space="preserve"> </w:t>
      </w:r>
      <w:r w:rsidR="00ED5326" w:rsidRPr="00387676">
        <w:rPr>
          <w:rFonts w:eastAsia="Times New Roman" w:cstheme="minorHAnsi"/>
          <w:bCs/>
        </w:rPr>
        <w:t>Jira</w:t>
      </w:r>
      <w:r w:rsidR="00CF60F5" w:rsidRPr="00387676">
        <w:rPr>
          <w:rFonts w:eastAsia="Times New Roman" w:cstheme="minorHAnsi"/>
          <w:bCs/>
        </w:rPr>
        <w:t>.</w:t>
      </w:r>
    </w:p>
    <w:p w14:paraId="427CD676" w14:textId="77777777" w:rsidR="0077131C" w:rsidRDefault="0077131C" w:rsidP="009F4EAD">
      <w:pPr>
        <w:spacing w:after="0"/>
        <w:jc w:val="both"/>
        <w:rPr>
          <w:rFonts w:eastAsia="Times New Roman" w:cstheme="minorHAnsi"/>
          <w:bCs/>
        </w:rPr>
      </w:pPr>
    </w:p>
    <w:p w14:paraId="2E840C69" w14:textId="77777777" w:rsidR="00C11CDC" w:rsidRDefault="00906F00" w:rsidP="00906F00">
      <w:pPr>
        <w:spacing w:line="240" w:lineRule="auto"/>
        <w:rPr>
          <w:rFonts w:ascii="Calibri" w:eastAsia="Calibri" w:hAnsi="Calibri" w:cs="Calibri"/>
          <w:b/>
        </w:rPr>
      </w:pPr>
      <w:r>
        <w:rPr>
          <w:rFonts w:ascii="Calibri" w:eastAsia="Calibri" w:hAnsi="Calibri" w:cs="Calibri"/>
          <w:b/>
        </w:rPr>
        <w:t xml:space="preserve">IQVIA , PA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b/>
        </w:rPr>
        <w:t xml:space="preserve"> May 2019 </w:t>
      </w:r>
      <w:r w:rsidR="00654C74">
        <w:rPr>
          <w:b/>
        </w:rPr>
        <w:t>-</w:t>
      </w:r>
      <w:r>
        <w:rPr>
          <w:b/>
        </w:rPr>
        <w:t xml:space="preserve"> March 2020</w:t>
      </w:r>
    </w:p>
    <w:p w14:paraId="71790D47" w14:textId="0CCCF949" w:rsidR="00906F00" w:rsidRPr="00C11CDC" w:rsidRDefault="00906F00" w:rsidP="00906F00">
      <w:pPr>
        <w:spacing w:line="240" w:lineRule="auto"/>
        <w:rPr>
          <w:rFonts w:ascii="Calibri" w:eastAsia="Calibri" w:hAnsi="Calibri" w:cs="Calibri"/>
          <w:b/>
        </w:rPr>
      </w:pPr>
      <w:r>
        <w:rPr>
          <w:rFonts w:ascii="Calibri" w:eastAsia="Calibri" w:hAnsi="Calibri" w:cs="Calibri"/>
          <w:b/>
        </w:rPr>
        <w:t>DataEngineer</w:t>
      </w:r>
    </w:p>
    <w:p w14:paraId="1B411B2F" w14:textId="0468B98F" w:rsidR="00906F00" w:rsidRPr="00906F00" w:rsidRDefault="00906F00" w:rsidP="00906F00">
      <w:pPr>
        <w:pStyle w:val="ListParagraph"/>
        <w:numPr>
          <w:ilvl w:val="0"/>
          <w:numId w:val="36"/>
        </w:numPr>
        <w:pBdr>
          <w:top w:val="nil"/>
          <w:left w:val="nil"/>
          <w:bottom w:val="nil"/>
          <w:right w:val="nil"/>
          <w:between w:val="nil"/>
        </w:pBdr>
        <w:spacing w:after="0" w:line="240" w:lineRule="auto"/>
        <w:rPr>
          <w:rFonts w:eastAsia="Calibri" w:cs="Calibri"/>
        </w:rPr>
      </w:pPr>
      <w:r w:rsidRPr="00906F00">
        <w:rPr>
          <w:rFonts w:eastAsia="Calibri" w:cs="Calibri"/>
          <w:color w:val="000000"/>
        </w:rPr>
        <w:t xml:space="preserve">Implemented </w:t>
      </w:r>
      <w:r w:rsidRPr="00906F00">
        <w:rPr>
          <w:rFonts w:eastAsia="Calibri" w:cs="Calibri"/>
          <w:b/>
          <w:color w:val="000000"/>
        </w:rPr>
        <w:t>Apache Airflow</w:t>
      </w:r>
      <w:r w:rsidRPr="00906F00">
        <w:rPr>
          <w:rFonts w:eastAsia="Calibri" w:cs="Calibri"/>
          <w:color w:val="000000"/>
        </w:rPr>
        <w:t xml:space="preserve"> for authoring, scheduling and monitoring </w:t>
      </w:r>
      <w:r w:rsidRPr="00906F00">
        <w:rPr>
          <w:rFonts w:eastAsia="Calibri" w:cs="Calibri"/>
          <w:b/>
          <w:color w:val="000000"/>
        </w:rPr>
        <w:t>Data</w:t>
      </w:r>
      <w:r w:rsidRPr="00906F00">
        <w:rPr>
          <w:rFonts w:eastAsia="Calibri" w:cs="Calibri"/>
          <w:color w:val="000000"/>
        </w:rPr>
        <w:t xml:space="preserve"> </w:t>
      </w:r>
      <w:r w:rsidRPr="00906F00">
        <w:rPr>
          <w:rFonts w:eastAsia="Calibri" w:cs="Calibri"/>
          <w:b/>
          <w:color w:val="000000"/>
        </w:rPr>
        <w:t>Pipelines</w:t>
      </w:r>
      <w:r>
        <w:rPr>
          <w:rFonts w:eastAsia="Calibri" w:cs="Calibri"/>
          <w:b/>
          <w:color w:val="000000"/>
        </w:rPr>
        <w:t>.</w:t>
      </w:r>
    </w:p>
    <w:p w14:paraId="2BBC9CC3" w14:textId="071EC1D0" w:rsidR="00906F00" w:rsidRPr="00906F00" w:rsidRDefault="00906F00" w:rsidP="00906F00">
      <w:pPr>
        <w:pStyle w:val="ListParagraph"/>
        <w:numPr>
          <w:ilvl w:val="0"/>
          <w:numId w:val="36"/>
        </w:numPr>
        <w:pBdr>
          <w:top w:val="nil"/>
          <w:left w:val="nil"/>
          <w:bottom w:val="nil"/>
          <w:right w:val="nil"/>
          <w:between w:val="nil"/>
        </w:pBdr>
        <w:spacing w:after="0" w:line="240" w:lineRule="auto"/>
        <w:rPr>
          <w:rFonts w:eastAsia="Calibri" w:cs="Calibri"/>
        </w:rPr>
      </w:pPr>
      <w:r w:rsidRPr="00906F00">
        <w:rPr>
          <w:rFonts w:eastAsia="Calibri" w:cs="Calibri"/>
          <w:color w:val="000000"/>
        </w:rPr>
        <w:t xml:space="preserve">Designed several </w:t>
      </w:r>
      <w:r w:rsidRPr="00906F00">
        <w:rPr>
          <w:rFonts w:eastAsia="Calibri" w:cs="Calibri"/>
          <w:b/>
          <w:color w:val="000000"/>
        </w:rPr>
        <w:t>DAGs</w:t>
      </w:r>
      <w:r w:rsidRPr="00906F00">
        <w:rPr>
          <w:rFonts w:eastAsia="Calibri" w:cs="Calibri"/>
          <w:color w:val="000000"/>
        </w:rPr>
        <w:t xml:space="preserve"> (</w:t>
      </w:r>
      <w:r w:rsidRPr="00906F00">
        <w:rPr>
          <w:rFonts w:eastAsia="Calibri" w:cs="Calibri"/>
          <w:b/>
          <w:color w:val="000000"/>
        </w:rPr>
        <w:t>Directed Acyclic Graph</w:t>
      </w:r>
      <w:r w:rsidRPr="00906F00">
        <w:rPr>
          <w:rFonts w:eastAsia="Calibri" w:cs="Calibri"/>
          <w:color w:val="000000"/>
        </w:rPr>
        <w:t xml:space="preserve">) for automating </w:t>
      </w:r>
      <w:r w:rsidRPr="00906F00">
        <w:rPr>
          <w:rFonts w:eastAsia="Calibri" w:cs="Calibri"/>
          <w:b/>
          <w:color w:val="000000"/>
        </w:rPr>
        <w:t>ETL</w:t>
      </w:r>
      <w:r w:rsidRPr="00906F00">
        <w:rPr>
          <w:rFonts w:eastAsia="Calibri" w:cs="Calibri"/>
          <w:color w:val="000000"/>
        </w:rPr>
        <w:t xml:space="preserve"> </w:t>
      </w:r>
      <w:r w:rsidRPr="00906F00">
        <w:rPr>
          <w:rFonts w:eastAsia="Calibri" w:cs="Calibri"/>
          <w:b/>
          <w:color w:val="000000"/>
        </w:rPr>
        <w:t>pipelines</w:t>
      </w:r>
      <w:r>
        <w:rPr>
          <w:rFonts w:eastAsia="Calibri" w:cs="Calibri"/>
          <w:b/>
          <w:color w:val="000000"/>
        </w:rPr>
        <w:t>.</w:t>
      </w:r>
    </w:p>
    <w:p w14:paraId="7DD6B1A3" w14:textId="527345C5" w:rsidR="00906F00" w:rsidRPr="00906F00" w:rsidRDefault="00906F00" w:rsidP="00906F00">
      <w:pPr>
        <w:pStyle w:val="ListParagraph"/>
        <w:numPr>
          <w:ilvl w:val="0"/>
          <w:numId w:val="36"/>
        </w:numPr>
        <w:pBdr>
          <w:top w:val="nil"/>
          <w:left w:val="nil"/>
          <w:bottom w:val="nil"/>
          <w:right w:val="nil"/>
          <w:between w:val="nil"/>
        </w:pBdr>
        <w:spacing w:after="0" w:line="240" w:lineRule="auto"/>
        <w:rPr>
          <w:rFonts w:eastAsia="Calibri" w:cs="Calibri"/>
        </w:rPr>
      </w:pPr>
      <w:r w:rsidRPr="00906F00">
        <w:rPr>
          <w:rFonts w:eastAsia="Calibri" w:cs="Calibri"/>
          <w:color w:val="000000"/>
        </w:rPr>
        <w:t>Performed data extraction, transformation, loading, and integration in data warehouse, operational data stores and master data management</w:t>
      </w:r>
      <w:r>
        <w:rPr>
          <w:rFonts w:eastAsia="Calibri" w:cs="Calibri"/>
          <w:color w:val="000000"/>
        </w:rPr>
        <w:t>.</w:t>
      </w:r>
    </w:p>
    <w:p w14:paraId="3069C163" w14:textId="77777777" w:rsidR="00906F00" w:rsidRPr="00906F00" w:rsidRDefault="00906F00" w:rsidP="00906F00">
      <w:pPr>
        <w:pStyle w:val="ListParagraph"/>
        <w:numPr>
          <w:ilvl w:val="0"/>
          <w:numId w:val="36"/>
        </w:numPr>
        <w:pBdr>
          <w:top w:val="nil"/>
          <w:left w:val="nil"/>
          <w:bottom w:val="nil"/>
          <w:right w:val="nil"/>
          <w:between w:val="nil"/>
        </w:pBdr>
        <w:spacing w:after="0" w:line="240" w:lineRule="auto"/>
        <w:rPr>
          <w:rFonts w:eastAsia="Calibri" w:cs="Calibri"/>
        </w:rPr>
      </w:pPr>
      <w:r w:rsidRPr="00906F00">
        <w:rPr>
          <w:rFonts w:eastAsia="Calibri" w:cs="Calibri"/>
          <w:color w:val="000000"/>
        </w:rPr>
        <w:t>Strong understanding of AWS components such as EC2 and S3</w:t>
      </w:r>
    </w:p>
    <w:p w14:paraId="642CC084" w14:textId="77777777" w:rsidR="00906F00" w:rsidRPr="00906F00" w:rsidRDefault="00906F00" w:rsidP="00906F00">
      <w:pPr>
        <w:pStyle w:val="ListParagraph"/>
        <w:numPr>
          <w:ilvl w:val="0"/>
          <w:numId w:val="36"/>
        </w:numPr>
        <w:pBdr>
          <w:top w:val="nil"/>
          <w:left w:val="nil"/>
          <w:bottom w:val="nil"/>
          <w:right w:val="nil"/>
          <w:between w:val="nil"/>
        </w:pBdr>
        <w:spacing w:after="0" w:line="240" w:lineRule="auto"/>
        <w:rPr>
          <w:rFonts w:eastAsia="Calibri" w:cs="Calibri"/>
        </w:rPr>
      </w:pPr>
      <w:r w:rsidRPr="00906F00">
        <w:rPr>
          <w:rFonts w:eastAsia="Calibri" w:cs="Calibri"/>
          <w:color w:val="000000"/>
        </w:rPr>
        <w:t xml:space="preserve">Performed </w:t>
      </w:r>
      <w:r w:rsidRPr="00906F00">
        <w:rPr>
          <w:rFonts w:eastAsia="Calibri" w:cs="Calibri"/>
          <w:b/>
          <w:color w:val="000000"/>
        </w:rPr>
        <w:t>Data Migration</w:t>
      </w:r>
      <w:r w:rsidRPr="00906F00">
        <w:rPr>
          <w:rFonts w:eastAsia="Calibri" w:cs="Calibri"/>
          <w:color w:val="000000"/>
        </w:rPr>
        <w:t xml:space="preserve"> to GCP</w:t>
      </w:r>
    </w:p>
    <w:p w14:paraId="23E261B8" w14:textId="77777777" w:rsidR="00906F00" w:rsidRPr="00906F00" w:rsidRDefault="00906F00" w:rsidP="00906F00">
      <w:pPr>
        <w:pStyle w:val="ListParagraph"/>
        <w:numPr>
          <w:ilvl w:val="0"/>
          <w:numId w:val="36"/>
        </w:numPr>
        <w:pBdr>
          <w:top w:val="nil"/>
          <w:left w:val="nil"/>
          <w:bottom w:val="nil"/>
          <w:right w:val="nil"/>
          <w:between w:val="nil"/>
        </w:pBdr>
        <w:spacing w:after="0" w:line="240" w:lineRule="auto"/>
        <w:rPr>
          <w:rFonts w:eastAsia="Calibri" w:cs="Calibri"/>
        </w:rPr>
      </w:pPr>
      <w:r w:rsidRPr="00906F00">
        <w:rPr>
          <w:rFonts w:eastAsia="Calibri" w:cs="Calibri"/>
          <w:color w:val="000000"/>
        </w:rPr>
        <w:t>Responsible for data services and data movement infrastructures</w:t>
      </w:r>
    </w:p>
    <w:p w14:paraId="3ECB9A8C" w14:textId="77777777" w:rsidR="00906F00" w:rsidRPr="00906F00" w:rsidRDefault="00906F00" w:rsidP="00906F00">
      <w:pPr>
        <w:numPr>
          <w:ilvl w:val="0"/>
          <w:numId w:val="35"/>
        </w:numPr>
        <w:pBdr>
          <w:top w:val="nil"/>
          <w:left w:val="nil"/>
          <w:bottom w:val="nil"/>
          <w:right w:val="nil"/>
          <w:between w:val="nil"/>
        </w:pBdr>
        <w:spacing w:after="0" w:line="240" w:lineRule="auto"/>
        <w:rPr>
          <w:rFonts w:ascii="Calibri" w:eastAsia="Calibri" w:hAnsi="Calibri" w:cs="Calibri"/>
        </w:rPr>
      </w:pPr>
      <w:r w:rsidRPr="00906F00">
        <w:rPr>
          <w:rFonts w:ascii="Calibri" w:eastAsia="Calibri" w:hAnsi="Calibri" w:cs="Calibri"/>
          <w:color w:val="000000"/>
        </w:rPr>
        <w:t xml:space="preserve">Experienced in </w:t>
      </w:r>
      <w:r w:rsidRPr="00906F00">
        <w:rPr>
          <w:rFonts w:ascii="Calibri" w:eastAsia="Calibri" w:hAnsi="Calibri" w:cs="Calibri"/>
          <w:b/>
          <w:color w:val="000000"/>
        </w:rPr>
        <w:t>ETL</w:t>
      </w:r>
      <w:r w:rsidRPr="00906F00">
        <w:rPr>
          <w:rFonts w:ascii="Calibri" w:eastAsia="Calibri" w:hAnsi="Calibri" w:cs="Calibri"/>
          <w:color w:val="000000"/>
        </w:rPr>
        <w:t xml:space="preserve"> concepts, building ETL solutions and </w:t>
      </w:r>
      <w:r w:rsidRPr="00906F00">
        <w:rPr>
          <w:rFonts w:ascii="Calibri" w:eastAsia="Calibri" w:hAnsi="Calibri" w:cs="Calibri"/>
          <w:b/>
          <w:color w:val="000000"/>
        </w:rPr>
        <w:t>Data</w:t>
      </w:r>
      <w:r w:rsidRPr="00906F00">
        <w:rPr>
          <w:rFonts w:ascii="Calibri" w:eastAsia="Calibri" w:hAnsi="Calibri" w:cs="Calibri"/>
          <w:color w:val="000000"/>
        </w:rPr>
        <w:t xml:space="preserve"> </w:t>
      </w:r>
      <w:r w:rsidRPr="00906F00">
        <w:rPr>
          <w:rFonts w:ascii="Calibri" w:eastAsia="Calibri" w:hAnsi="Calibri" w:cs="Calibri"/>
          <w:b/>
          <w:color w:val="000000"/>
        </w:rPr>
        <w:t>modeling</w:t>
      </w:r>
      <w:r w:rsidRPr="00906F00">
        <w:rPr>
          <w:rFonts w:ascii="Calibri" w:eastAsia="Calibri" w:hAnsi="Calibri" w:cs="Calibri"/>
          <w:color w:val="000000"/>
        </w:rPr>
        <w:t xml:space="preserve"> </w:t>
      </w:r>
    </w:p>
    <w:p w14:paraId="23F4CA5F" w14:textId="77777777" w:rsidR="00906F00" w:rsidRPr="00906F00" w:rsidRDefault="00906F00" w:rsidP="00906F00">
      <w:pPr>
        <w:numPr>
          <w:ilvl w:val="0"/>
          <w:numId w:val="35"/>
        </w:numPr>
        <w:pBdr>
          <w:top w:val="nil"/>
          <w:left w:val="nil"/>
          <w:bottom w:val="nil"/>
          <w:right w:val="nil"/>
          <w:between w:val="nil"/>
        </w:pBdr>
        <w:spacing w:after="0" w:line="240" w:lineRule="auto"/>
        <w:rPr>
          <w:rFonts w:ascii="Calibri" w:eastAsia="Calibri" w:hAnsi="Calibri" w:cs="Calibri"/>
        </w:rPr>
      </w:pPr>
      <w:r w:rsidRPr="00906F00">
        <w:rPr>
          <w:rFonts w:ascii="Calibri" w:eastAsia="Calibri" w:hAnsi="Calibri" w:cs="Calibri"/>
          <w:color w:val="000000"/>
        </w:rPr>
        <w:t xml:space="preserve">Worked on architecting the </w:t>
      </w:r>
      <w:r w:rsidRPr="00906F00">
        <w:rPr>
          <w:rFonts w:ascii="Calibri" w:eastAsia="Calibri" w:hAnsi="Calibri" w:cs="Calibri"/>
          <w:b/>
          <w:color w:val="000000"/>
        </w:rPr>
        <w:t>ETL transformation</w:t>
      </w:r>
      <w:r w:rsidRPr="00906F00">
        <w:rPr>
          <w:rFonts w:ascii="Calibri" w:eastAsia="Calibri" w:hAnsi="Calibri" w:cs="Calibri"/>
          <w:color w:val="000000"/>
        </w:rPr>
        <w:t xml:space="preserve"> layers and </w:t>
      </w:r>
      <w:r w:rsidRPr="00906F00">
        <w:rPr>
          <w:rFonts w:ascii="Calibri" w:eastAsia="Calibri" w:hAnsi="Calibri" w:cs="Calibri"/>
          <w:b/>
          <w:color w:val="000000"/>
        </w:rPr>
        <w:t>writing spark jobs</w:t>
      </w:r>
      <w:r w:rsidRPr="00906F00">
        <w:rPr>
          <w:rFonts w:ascii="Calibri" w:eastAsia="Calibri" w:hAnsi="Calibri" w:cs="Calibri"/>
          <w:color w:val="000000"/>
        </w:rPr>
        <w:t xml:space="preserve"> to do the processing.</w:t>
      </w:r>
    </w:p>
    <w:p w14:paraId="01046C5E" w14:textId="77777777" w:rsidR="00906F00" w:rsidRPr="00906F00" w:rsidRDefault="00906F00" w:rsidP="00906F00">
      <w:pPr>
        <w:numPr>
          <w:ilvl w:val="0"/>
          <w:numId w:val="35"/>
        </w:numPr>
        <w:pBdr>
          <w:top w:val="nil"/>
          <w:left w:val="nil"/>
          <w:bottom w:val="nil"/>
          <w:right w:val="nil"/>
          <w:between w:val="nil"/>
        </w:pBdr>
        <w:spacing w:after="0" w:line="240" w:lineRule="auto"/>
        <w:rPr>
          <w:rFonts w:ascii="Calibri" w:eastAsia="Calibri" w:hAnsi="Calibri" w:cs="Calibri"/>
        </w:rPr>
      </w:pPr>
      <w:r w:rsidRPr="00906F00">
        <w:rPr>
          <w:rFonts w:ascii="Calibri" w:eastAsia="Calibri" w:hAnsi="Calibri" w:cs="Calibri"/>
          <w:color w:val="000000"/>
        </w:rPr>
        <w:t xml:space="preserve">Aggregated daily sales team updates to send report to executives and to organize jobs running on </w:t>
      </w:r>
      <w:r w:rsidRPr="00906F00">
        <w:rPr>
          <w:rFonts w:ascii="Calibri" w:eastAsia="Calibri" w:hAnsi="Calibri" w:cs="Calibri"/>
          <w:b/>
          <w:color w:val="000000"/>
        </w:rPr>
        <w:t>Spark</w:t>
      </w:r>
      <w:r w:rsidRPr="00906F00">
        <w:rPr>
          <w:rFonts w:ascii="Calibri" w:eastAsia="Calibri" w:hAnsi="Calibri" w:cs="Calibri"/>
          <w:color w:val="000000"/>
        </w:rPr>
        <w:t xml:space="preserve"> </w:t>
      </w:r>
      <w:r w:rsidRPr="00906F00">
        <w:rPr>
          <w:rFonts w:ascii="Calibri" w:eastAsia="Calibri" w:hAnsi="Calibri" w:cs="Calibri"/>
          <w:b/>
          <w:color w:val="000000"/>
        </w:rPr>
        <w:t>clusters</w:t>
      </w:r>
    </w:p>
    <w:p w14:paraId="21BDFB10" w14:textId="77777777" w:rsidR="00906F00" w:rsidRPr="00906F00" w:rsidRDefault="00906F00" w:rsidP="00906F00">
      <w:pPr>
        <w:numPr>
          <w:ilvl w:val="0"/>
          <w:numId w:val="35"/>
        </w:numPr>
        <w:pBdr>
          <w:top w:val="nil"/>
          <w:left w:val="nil"/>
          <w:bottom w:val="nil"/>
          <w:right w:val="nil"/>
          <w:between w:val="nil"/>
        </w:pBdr>
        <w:spacing w:after="0" w:line="240" w:lineRule="auto"/>
        <w:rPr>
          <w:rFonts w:ascii="Calibri" w:eastAsia="Calibri" w:hAnsi="Calibri" w:cs="Calibri"/>
          <w:b/>
        </w:rPr>
      </w:pPr>
      <w:r w:rsidRPr="00906F00">
        <w:rPr>
          <w:rFonts w:ascii="Calibri" w:eastAsia="Calibri" w:hAnsi="Calibri" w:cs="Calibri"/>
          <w:color w:val="000000"/>
        </w:rPr>
        <w:t xml:space="preserve">Loaded application </w:t>
      </w:r>
      <w:r w:rsidRPr="00906F00">
        <w:rPr>
          <w:rFonts w:ascii="Calibri" w:eastAsia="Calibri" w:hAnsi="Calibri" w:cs="Calibri"/>
          <w:b/>
          <w:color w:val="000000"/>
        </w:rPr>
        <w:t>analytics</w:t>
      </w:r>
      <w:r w:rsidRPr="00906F00">
        <w:rPr>
          <w:rFonts w:ascii="Calibri" w:eastAsia="Calibri" w:hAnsi="Calibri" w:cs="Calibri"/>
          <w:color w:val="000000"/>
        </w:rPr>
        <w:t xml:space="preserve"> </w:t>
      </w:r>
      <w:r w:rsidRPr="00906F00">
        <w:rPr>
          <w:rFonts w:ascii="Calibri" w:eastAsia="Calibri" w:hAnsi="Calibri" w:cs="Calibri"/>
          <w:b/>
          <w:color w:val="000000"/>
        </w:rPr>
        <w:t>data</w:t>
      </w:r>
      <w:r w:rsidRPr="00906F00">
        <w:rPr>
          <w:rFonts w:ascii="Calibri" w:eastAsia="Calibri" w:hAnsi="Calibri" w:cs="Calibri"/>
          <w:color w:val="000000"/>
        </w:rPr>
        <w:t xml:space="preserve"> into </w:t>
      </w:r>
      <w:r w:rsidRPr="00906F00">
        <w:rPr>
          <w:rFonts w:ascii="Calibri" w:eastAsia="Calibri" w:hAnsi="Calibri" w:cs="Calibri"/>
          <w:b/>
          <w:color w:val="000000"/>
        </w:rPr>
        <w:t>data</w:t>
      </w:r>
      <w:r w:rsidRPr="00906F00">
        <w:rPr>
          <w:rFonts w:ascii="Calibri" w:eastAsia="Calibri" w:hAnsi="Calibri" w:cs="Calibri"/>
          <w:color w:val="000000"/>
        </w:rPr>
        <w:t xml:space="preserve"> </w:t>
      </w:r>
      <w:r w:rsidRPr="00906F00">
        <w:rPr>
          <w:rFonts w:ascii="Calibri" w:eastAsia="Calibri" w:hAnsi="Calibri" w:cs="Calibri"/>
          <w:b/>
          <w:color w:val="000000"/>
        </w:rPr>
        <w:t>warehouse</w:t>
      </w:r>
      <w:r w:rsidRPr="00906F00">
        <w:rPr>
          <w:rFonts w:ascii="Calibri" w:eastAsia="Calibri" w:hAnsi="Calibri" w:cs="Calibri"/>
          <w:color w:val="000000"/>
        </w:rPr>
        <w:t xml:space="preserve"> in regular intervals of time</w:t>
      </w:r>
    </w:p>
    <w:p w14:paraId="10554F09" w14:textId="77777777" w:rsidR="00906F00" w:rsidRPr="00906F00" w:rsidRDefault="00906F00" w:rsidP="00906F00">
      <w:pPr>
        <w:numPr>
          <w:ilvl w:val="0"/>
          <w:numId w:val="35"/>
        </w:numPr>
        <w:pBdr>
          <w:top w:val="nil"/>
          <w:left w:val="nil"/>
          <w:bottom w:val="nil"/>
          <w:right w:val="nil"/>
          <w:between w:val="nil"/>
        </w:pBdr>
        <w:spacing w:after="0" w:line="240" w:lineRule="auto"/>
        <w:rPr>
          <w:rFonts w:ascii="Calibri" w:eastAsia="Calibri" w:hAnsi="Calibri" w:cs="Calibri"/>
        </w:rPr>
      </w:pPr>
      <w:r w:rsidRPr="00906F00">
        <w:rPr>
          <w:rFonts w:ascii="Calibri" w:eastAsia="Calibri" w:hAnsi="Calibri" w:cs="Calibri"/>
          <w:color w:val="000000"/>
          <w:highlight w:val="white"/>
        </w:rPr>
        <w:t xml:space="preserve">Designed &amp; build infrastructure for the </w:t>
      </w:r>
      <w:r w:rsidRPr="00906F00">
        <w:rPr>
          <w:rFonts w:ascii="Calibri" w:eastAsia="Calibri" w:hAnsi="Calibri" w:cs="Calibri"/>
          <w:b/>
          <w:color w:val="000000"/>
          <w:highlight w:val="white"/>
        </w:rPr>
        <w:t>Google Cloud environment</w:t>
      </w:r>
      <w:r w:rsidRPr="00906F00">
        <w:rPr>
          <w:rFonts w:ascii="Calibri" w:eastAsia="Calibri" w:hAnsi="Calibri" w:cs="Calibri"/>
          <w:color w:val="000000"/>
          <w:highlight w:val="white"/>
        </w:rPr>
        <w:t xml:space="preserve"> from scratch</w:t>
      </w:r>
    </w:p>
    <w:p w14:paraId="33C5D06B" w14:textId="77777777" w:rsidR="00906F00" w:rsidRPr="00906F00" w:rsidRDefault="00906F00" w:rsidP="00906F00">
      <w:pPr>
        <w:numPr>
          <w:ilvl w:val="0"/>
          <w:numId w:val="35"/>
        </w:numPr>
        <w:pBdr>
          <w:top w:val="nil"/>
          <w:left w:val="nil"/>
          <w:bottom w:val="nil"/>
          <w:right w:val="nil"/>
          <w:between w:val="nil"/>
        </w:pBdr>
        <w:spacing w:after="0" w:line="240" w:lineRule="auto"/>
        <w:rPr>
          <w:rFonts w:ascii="Calibri" w:eastAsia="Calibri" w:hAnsi="Calibri" w:cs="Calibri"/>
          <w:highlight w:val="white"/>
        </w:rPr>
      </w:pPr>
      <w:r w:rsidRPr="00906F00">
        <w:rPr>
          <w:rFonts w:ascii="Calibri" w:eastAsia="Calibri" w:hAnsi="Calibri" w:cs="Calibri"/>
          <w:color w:val="000000"/>
          <w:highlight w:val="white"/>
        </w:rPr>
        <w:t>Experienced in fact dimensional modeling (</w:t>
      </w:r>
      <w:r w:rsidRPr="00906F00">
        <w:rPr>
          <w:rFonts w:ascii="Calibri" w:eastAsia="Calibri" w:hAnsi="Calibri" w:cs="Calibri"/>
          <w:b/>
          <w:color w:val="000000"/>
          <w:highlight w:val="white"/>
        </w:rPr>
        <w:t>Star</w:t>
      </w:r>
      <w:r w:rsidRPr="00906F00">
        <w:rPr>
          <w:rFonts w:ascii="Calibri" w:eastAsia="Calibri" w:hAnsi="Calibri" w:cs="Calibri"/>
          <w:color w:val="000000"/>
          <w:highlight w:val="white"/>
        </w:rPr>
        <w:t xml:space="preserve"> </w:t>
      </w:r>
      <w:r w:rsidRPr="00906F00">
        <w:rPr>
          <w:rFonts w:ascii="Calibri" w:eastAsia="Calibri" w:hAnsi="Calibri" w:cs="Calibri"/>
          <w:b/>
          <w:color w:val="000000"/>
          <w:highlight w:val="white"/>
        </w:rPr>
        <w:t>schema</w:t>
      </w:r>
      <w:r w:rsidRPr="00906F00">
        <w:rPr>
          <w:rFonts w:ascii="Calibri" w:eastAsia="Calibri" w:hAnsi="Calibri" w:cs="Calibri"/>
          <w:color w:val="000000"/>
          <w:highlight w:val="white"/>
        </w:rPr>
        <w:t xml:space="preserve">, </w:t>
      </w:r>
      <w:r w:rsidRPr="00906F00">
        <w:rPr>
          <w:rFonts w:ascii="Calibri" w:eastAsia="Calibri" w:hAnsi="Calibri" w:cs="Calibri"/>
          <w:b/>
          <w:color w:val="000000"/>
          <w:highlight w:val="white"/>
        </w:rPr>
        <w:t>Snowflake</w:t>
      </w:r>
      <w:r w:rsidRPr="00906F00">
        <w:rPr>
          <w:rFonts w:ascii="Calibri" w:eastAsia="Calibri" w:hAnsi="Calibri" w:cs="Calibri"/>
          <w:color w:val="000000"/>
          <w:highlight w:val="white"/>
        </w:rPr>
        <w:t xml:space="preserve"> schema), transactional modeling and SCD (Slowly changing dimension)</w:t>
      </w:r>
    </w:p>
    <w:p w14:paraId="46D96749" w14:textId="77777777" w:rsidR="00906F00" w:rsidRPr="00906F00" w:rsidRDefault="00906F00" w:rsidP="00906F00">
      <w:pPr>
        <w:numPr>
          <w:ilvl w:val="0"/>
          <w:numId w:val="35"/>
        </w:numPr>
        <w:pBdr>
          <w:top w:val="nil"/>
          <w:left w:val="nil"/>
          <w:bottom w:val="nil"/>
          <w:right w:val="nil"/>
          <w:between w:val="nil"/>
        </w:pBdr>
        <w:spacing w:after="0" w:line="240" w:lineRule="auto"/>
        <w:rPr>
          <w:rFonts w:ascii="Calibri" w:eastAsia="Calibri" w:hAnsi="Calibri" w:cs="Calibri"/>
          <w:highlight w:val="white"/>
        </w:rPr>
      </w:pPr>
      <w:r w:rsidRPr="00906F00">
        <w:rPr>
          <w:rFonts w:ascii="Calibri" w:eastAsia="Calibri" w:hAnsi="Calibri" w:cs="Calibri"/>
          <w:color w:val="000000"/>
          <w:highlight w:val="white"/>
        </w:rPr>
        <w:t>Leveraged</w:t>
      </w:r>
      <w:r w:rsidRPr="00906F00">
        <w:rPr>
          <w:rFonts w:ascii="Calibri" w:eastAsia="Calibri" w:hAnsi="Calibri" w:cs="Calibri"/>
          <w:color w:val="000000"/>
        </w:rPr>
        <w:t xml:space="preserve"> cloud and </w:t>
      </w:r>
      <w:r w:rsidRPr="00906F00">
        <w:rPr>
          <w:rFonts w:ascii="Calibri" w:eastAsia="Calibri" w:hAnsi="Calibri" w:cs="Calibri"/>
          <w:b/>
          <w:color w:val="000000"/>
        </w:rPr>
        <w:t>GPU</w:t>
      </w:r>
      <w:r w:rsidRPr="00906F00">
        <w:rPr>
          <w:rFonts w:ascii="Calibri" w:eastAsia="Calibri" w:hAnsi="Calibri" w:cs="Calibri"/>
          <w:color w:val="000000"/>
        </w:rPr>
        <w:t xml:space="preserve"> computing technologies for automated machine learning and analytics </w:t>
      </w:r>
      <w:r w:rsidRPr="00906F00">
        <w:rPr>
          <w:rFonts w:ascii="Calibri" w:eastAsia="Calibri" w:hAnsi="Calibri" w:cs="Calibri"/>
          <w:b/>
          <w:color w:val="000000"/>
        </w:rPr>
        <w:t>pipelines</w:t>
      </w:r>
      <w:r w:rsidRPr="00906F00">
        <w:rPr>
          <w:rFonts w:ascii="Calibri" w:eastAsia="Calibri" w:hAnsi="Calibri" w:cs="Calibri"/>
          <w:color w:val="000000"/>
        </w:rPr>
        <w:t xml:space="preserve">, such as </w:t>
      </w:r>
      <w:r w:rsidRPr="00906F00">
        <w:rPr>
          <w:rFonts w:ascii="Calibri" w:eastAsia="Calibri" w:hAnsi="Calibri" w:cs="Calibri"/>
          <w:b/>
          <w:color w:val="000000"/>
        </w:rPr>
        <w:t>AWS</w:t>
      </w:r>
      <w:r w:rsidRPr="00906F00">
        <w:rPr>
          <w:rFonts w:ascii="Calibri" w:eastAsia="Calibri" w:hAnsi="Calibri" w:cs="Calibri"/>
          <w:color w:val="000000"/>
        </w:rPr>
        <w:t xml:space="preserve">, </w:t>
      </w:r>
      <w:r w:rsidRPr="00906F00">
        <w:rPr>
          <w:rFonts w:ascii="Calibri" w:eastAsia="Calibri" w:hAnsi="Calibri" w:cs="Calibri"/>
          <w:b/>
          <w:color w:val="000000"/>
        </w:rPr>
        <w:t>GCP</w:t>
      </w:r>
    </w:p>
    <w:p w14:paraId="1D5C2583" w14:textId="77777777" w:rsidR="00906F00" w:rsidRPr="00906F00" w:rsidRDefault="00906F00" w:rsidP="00906F00">
      <w:pPr>
        <w:numPr>
          <w:ilvl w:val="0"/>
          <w:numId w:val="35"/>
        </w:numPr>
        <w:pBdr>
          <w:top w:val="nil"/>
          <w:left w:val="nil"/>
          <w:bottom w:val="nil"/>
          <w:right w:val="nil"/>
          <w:between w:val="nil"/>
        </w:pBdr>
        <w:spacing w:after="0" w:line="240" w:lineRule="auto"/>
        <w:rPr>
          <w:rFonts w:ascii="Calibri" w:eastAsia="Calibri" w:hAnsi="Calibri" w:cs="Calibri"/>
          <w:b/>
        </w:rPr>
      </w:pPr>
      <w:r w:rsidRPr="00906F00">
        <w:rPr>
          <w:rFonts w:ascii="Calibri" w:eastAsia="Calibri" w:hAnsi="Calibri" w:cs="Calibri"/>
          <w:color w:val="000000"/>
        </w:rPr>
        <w:lastRenderedPageBreak/>
        <w:t xml:space="preserve">Worked on </w:t>
      </w:r>
      <w:r w:rsidRPr="00906F00">
        <w:rPr>
          <w:rFonts w:ascii="Calibri" w:eastAsia="Calibri" w:hAnsi="Calibri" w:cs="Calibri"/>
          <w:b/>
          <w:color w:val="000000"/>
        </w:rPr>
        <w:t>confluence</w:t>
      </w:r>
      <w:r w:rsidRPr="00906F00">
        <w:rPr>
          <w:rFonts w:ascii="Calibri" w:eastAsia="Calibri" w:hAnsi="Calibri" w:cs="Calibri"/>
          <w:color w:val="000000"/>
        </w:rPr>
        <w:t xml:space="preserve"> and </w:t>
      </w:r>
      <w:r w:rsidRPr="00906F00">
        <w:rPr>
          <w:rFonts w:ascii="Calibri" w:eastAsia="Calibri" w:hAnsi="Calibri" w:cs="Calibri"/>
          <w:b/>
          <w:color w:val="000000"/>
        </w:rPr>
        <w:t>Jira</w:t>
      </w:r>
    </w:p>
    <w:p w14:paraId="7317E768" w14:textId="77777777" w:rsidR="00906F00" w:rsidRPr="00906F00" w:rsidRDefault="00906F00" w:rsidP="00906F00">
      <w:pPr>
        <w:numPr>
          <w:ilvl w:val="0"/>
          <w:numId w:val="35"/>
        </w:numPr>
        <w:pBdr>
          <w:top w:val="nil"/>
          <w:left w:val="nil"/>
          <w:bottom w:val="nil"/>
          <w:right w:val="nil"/>
          <w:between w:val="nil"/>
        </w:pBdr>
        <w:spacing w:after="0" w:line="240" w:lineRule="auto"/>
        <w:rPr>
          <w:rFonts w:ascii="Calibri" w:eastAsia="Calibri" w:hAnsi="Calibri" w:cs="Calibri"/>
          <w:b/>
        </w:rPr>
      </w:pPr>
      <w:r w:rsidRPr="00906F00">
        <w:rPr>
          <w:rFonts w:ascii="Calibri" w:eastAsia="Calibri" w:hAnsi="Calibri" w:cs="Calibri"/>
          <w:color w:val="000000"/>
        </w:rPr>
        <w:t xml:space="preserve">Designed and implemented </w:t>
      </w:r>
      <w:r w:rsidRPr="00906F00">
        <w:rPr>
          <w:rFonts w:ascii="Calibri" w:eastAsia="Calibri" w:hAnsi="Calibri" w:cs="Calibri"/>
          <w:color w:val="000000"/>
          <w:highlight w:val="white"/>
        </w:rPr>
        <w:t xml:space="preserve">configurable </w:t>
      </w:r>
      <w:r w:rsidRPr="00906F00">
        <w:rPr>
          <w:rFonts w:ascii="Calibri" w:eastAsia="Calibri" w:hAnsi="Calibri" w:cs="Calibri"/>
          <w:b/>
          <w:color w:val="000000"/>
          <w:highlight w:val="white"/>
        </w:rPr>
        <w:t>data delivery pipeline</w:t>
      </w:r>
      <w:r w:rsidRPr="00906F00">
        <w:rPr>
          <w:rFonts w:ascii="Calibri" w:eastAsia="Calibri" w:hAnsi="Calibri" w:cs="Calibri"/>
          <w:color w:val="000000"/>
          <w:highlight w:val="white"/>
        </w:rPr>
        <w:t xml:space="preserve"> for scheduled updates to customer facing data stores built with Python</w:t>
      </w:r>
    </w:p>
    <w:p w14:paraId="7715724B" w14:textId="77777777" w:rsidR="00906F00" w:rsidRPr="00906F00" w:rsidRDefault="00906F00" w:rsidP="00906F00">
      <w:pPr>
        <w:numPr>
          <w:ilvl w:val="0"/>
          <w:numId w:val="35"/>
        </w:numPr>
        <w:pBdr>
          <w:top w:val="nil"/>
          <w:left w:val="nil"/>
          <w:bottom w:val="nil"/>
          <w:right w:val="nil"/>
          <w:between w:val="nil"/>
        </w:pBdr>
        <w:spacing w:after="0" w:line="240" w:lineRule="auto"/>
        <w:rPr>
          <w:rFonts w:ascii="Calibri" w:eastAsia="Calibri" w:hAnsi="Calibri" w:cs="Calibri"/>
          <w:highlight w:val="white"/>
        </w:rPr>
      </w:pPr>
      <w:r w:rsidRPr="00906F00">
        <w:rPr>
          <w:rFonts w:ascii="Calibri" w:eastAsia="Calibri" w:hAnsi="Calibri" w:cs="Calibri"/>
          <w:color w:val="000000"/>
          <w:highlight w:val="white"/>
        </w:rPr>
        <w:t xml:space="preserve">Proficient in </w:t>
      </w:r>
      <w:r w:rsidRPr="00906F00">
        <w:rPr>
          <w:rFonts w:ascii="Calibri" w:eastAsia="Calibri" w:hAnsi="Calibri" w:cs="Calibri"/>
          <w:b/>
          <w:color w:val="000000"/>
          <w:highlight w:val="white"/>
        </w:rPr>
        <w:t>Machine Learning</w:t>
      </w:r>
      <w:r w:rsidRPr="00906F00">
        <w:rPr>
          <w:rFonts w:ascii="Calibri" w:eastAsia="Calibri" w:hAnsi="Calibri" w:cs="Calibri"/>
          <w:color w:val="000000"/>
          <w:highlight w:val="white"/>
        </w:rPr>
        <w:t xml:space="preserve"> techniques (Decision Trees, Linear/Logistic Regressors) and Statistical Modeling </w:t>
      </w:r>
    </w:p>
    <w:p w14:paraId="0CCEAEA5" w14:textId="77777777" w:rsidR="00906F00" w:rsidRPr="00906F00" w:rsidRDefault="00906F00" w:rsidP="00906F00">
      <w:pPr>
        <w:numPr>
          <w:ilvl w:val="0"/>
          <w:numId w:val="35"/>
        </w:numPr>
        <w:pBdr>
          <w:top w:val="nil"/>
          <w:left w:val="nil"/>
          <w:bottom w:val="nil"/>
          <w:right w:val="nil"/>
          <w:between w:val="nil"/>
        </w:pBdr>
        <w:spacing w:after="0" w:line="240" w:lineRule="auto"/>
        <w:rPr>
          <w:rFonts w:ascii="Calibri" w:eastAsia="Calibri" w:hAnsi="Calibri" w:cs="Calibri"/>
          <w:highlight w:val="white"/>
        </w:rPr>
      </w:pPr>
      <w:r w:rsidRPr="00906F00">
        <w:rPr>
          <w:rFonts w:ascii="Calibri" w:eastAsia="Calibri" w:hAnsi="Calibri" w:cs="Calibri"/>
          <w:color w:val="000000"/>
        </w:rPr>
        <w:t>Compiled data from various sources to perform complex analysis for actionable results</w:t>
      </w:r>
    </w:p>
    <w:p w14:paraId="700EAC1B" w14:textId="77777777" w:rsidR="00906F00" w:rsidRPr="00906F00" w:rsidRDefault="00906F00" w:rsidP="00906F00">
      <w:pPr>
        <w:numPr>
          <w:ilvl w:val="0"/>
          <w:numId w:val="35"/>
        </w:numPr>
        <w:pBdr>
          <w:top w:val="nil"/>
          <w:left w:val="nil"/>
          <w:bottom w:val="nil"/>
          <w:right w:val="nil"/>
          <w:between w:val="nil"/>
        </w:pBdr>
        <w:spacing w:after="0" w:line="240" w:lineRule="auto"/>
        <w:rPr>
          <w:rFonts w:ascii="Calibri" w:eastAsia="Calibri" w:hAnsi="Calibri" w:cs="Calibri"/>
        </w:rPr>
      </w:pPr>
      <w:r w:rsidRPr="00906F00">
        <w:rPr>
          <w:rFonts w:ascii="Calibri" w:eastAsia="Calibri" w:hAnsi="Calibri" w:cs="Calibri"/>
          <w:color w:val="000000"/>
        </w:rPr>
        <w:t xml:space="preserve">Measured Efficiency of </w:t>
      </w:r>
      <w:r w:rsidRPr="00906F00">
        <w:rPr>
          <w:rFonts w:ascii="Calibri" w:eastAsia="Calibri" w:hAnsi="Calibri" w:cs="Calibri"/>
          <w:b/>
          <w:color w:val="000000"/>
        </w:rPr>
        <w:t>Hadoop/Hive</w:t>
      </w:r>
      <w:r w:rsidRPr="00906F00">
        <w:rPr>
          <w:rFonts w:ascii="Calibri" w:eastAsia="Calibri" w:hAnsi="Calibri" w:cs="Calibri"/>
          <w:color w:val="000000"/>
        </w:rPr>
        <w:t xml:space="preserve"> environment ensuring SLA is met</w:t>
      </w:r>
    </w:p>
    <w:p w14:paraId="7DED828A" w14:textId="061D2812" w:rsidR="00906F00" w:rsidRPr="00906F00" w:rsidRDefault="00906F00" w:rsidP="00906F00">
      <w:pPr>
        <w:numPr>
          <w:ilvl w:val="0"/>
          <w:numId w:val="35"/>
        </w:numPr>
        <w:pBdr>
          <w:top w:val="nil"/>
          <w:left w:val="nil"/>
          <w:bottom w:val="nil"/>
          <w:right w:val="nil"/>
          <w:between w:val="nil"/>
        </w:pBdr>
        <w:spacing w:after="0" w:line="240" w:lineRule="auto"/>
        <w:rPr>
          <w:rFonts w:ascii="Calibri" w:eastAsia="Calibri" w:hAnsi="Calibri" w:cs="Calibri"/>
        </w:rPr>
      </w:pPr>
      <w:r w:rsidRPr="00906F00">
        <w:rPr>
          <w:rFonts w:ascii="Calibri" w:eastAsia="Calibri" w:hAnsi="Calibri" w:cs="Calibri"/>
          <w:color w:val="000000"/>
        </w:rPr>
        <w:t xml:space="preserve">Optimized the </w:t>
      </w:r>
      <w:r w:rsidR="00654C74" w:rsidRPr="00906F00">
        <w:rPr>
          <w:rFonts w:ascii="Calibri" w:eastAsia="Calibri" w:hAnsi="Calibri" w:cs="Calibri"/>
          <w:b/>
          <w:color w:val="000000"/>
        </w:rPr>
        <w:t>TensorFlow</w:t>
      </w:r>
      <w:r w:rsidRPr="00906F00">
        <w:rPr>
          <w:rFonts w:ascii="Calibri" w:eastAsia="Calibri" w:hAnsi="Calibri" w:cs="Calibri"/>
          <w:color w:val="000000"/>
        </w:rPr>
        <w:t xml:space="preserve"> Model for efficiency</w:t>
      </w:r>
    </w:p>
    <w:p w14:paraId="1BB5D65B" w14:textId="77777777" w:rsidR="00906F00" w:rsidRPr="00906F00" w:rsidRDefault="00906F00" w:rsidP="00906F00">
      <w:pPr>
        <w:numPr>
          <w:ilvl w:val="0"/>
          <w:numId w:val="35"/>
        </w:numPr>
        <w:pBdr>
          <w:top w:val="nil"/>
          <w:left w:val="nil"/>
          <w:bottom w:val="nil"/>
          <w:right w:val="nil"/>
          <w:between w:val="nil"/>
        </w:pBdr>
        <w:spacing w:after="0" w:line="240" w:lineRule="auto"/>
        <w:rPr>
          <w:rFonts w:ascii="Calibri" w:eastAsia="Calibri" w:hAnsi="Calibri" w:cs="Calibri"/>
        </w:rPr>
      </w:pPr>
      <w:r w:rsidRPr="00906F00">
        <w:rPr>
          <w:rFonts w:ascii="Calibri" w:eastAsia="Calibri" w:hAnsi="Calibri" w:cs="Calibri"/>
          <w:color w:val="000000"/>
        </w:rPr>
        <w:t>Analyzed the system for new enhancements/functionalities and perform Impact analysis of the application for implementing ETL changes</w:t>
      </w:r>
    </w:p>
    <w:p w14:paraId="29ED1C07" w14:textId="77777777" w:rsidR="00906F00" w:rsidRPr="00906F00" w:rsidRDefault="00906F00" w:rsidP="00906F00">
      <w:pPr>
        <w:numPr>
          <w:ilvl w:val="0"/>
          <w:numId w:val="35"/>
        </w:numPr>
        <w:pBdr>
          <w:top w:val="nil"/>
          <w:left w:val="nil"/>
          <w:bottom w:val="nil"/>
          <w:right w:val="nil"/>
          <w:between w:val="nil"/>
        </w:pBdr>
        <w:spacing w:after="0" w:line="240" w:lineRule="auto"/>
        <w:rPr>
          <w:rFonts w:ascii="Calibri" w:eastAsia="Calibri" w:hAnsi="Calibri" w:cs="Calibri"/>
        </w:rPr>
      </w:pPr>
      <w:r w:rsidRPr="00906F00">
        <w:rPr>
          <w:rFonts w:ascii="Calibri" w:eastAsia="Calibri" w:hAnsi="Calibri" w:cs="Calibri"/>
          <w:color w:val="000000"/>
        </w:rPr>
        <w:t xml:space="preserve">Implemented a Continuous Delivery </w:t>
      </w:r>
      <w:r w:rsidRPr="00906F00">
        <w:rPr>
          <w:rFonts w:ascii="Calibri" w:eastAsia="Calibri" w:hAnsi="Calibri" w:cs="Calibri"/>
          <w:b/>
          <w:color w:val="000000"/>
        </w:rPr>
        <w:t>pipeline</w:t>
      </w:r>
      <w:r w:rsidRPr="00906F00">
        <w:rPr>
          <w:rFonts w:ascii="Calibri" w:eastAsia="Calibri" w:hAnsi="Calibri" w:cs="Calibri"/>
          <w:color w:val="000000"/>
        </w:rPr>
        <w:t xml:space="preserve"> with </w:t>
      </w:r>
      <w:r w:rsidRPr="00906F00">
        <w:rPr>
          <w:rFonts w:ascii="Calibri" w:eastAsia="Calibri" w:hAnsi="Calibri" w:cs="Calibri"/>
          <w:b/>
          <w:color w:val="000000"/>
        </w:rPr>
        <w:t>Docker</w:t>
      </w:r>
      <w:r w:rsidRPr="00906F00">
        <w:rPr>
          <w:rFonts w:ascii="Calibri" w:eastAsia="Calibri" w:hAnsi="Calibri" w:cs="Calibri"/>
          <w:color w:val="000000"/>
        </w:rPr>
        <w:t xml:space="preserve">, and </w:t>
      </w:r>
      <w:r w:rsidRPr="00906F00">
        <w:rPr>
          <w:rFonts w:ascii="Calibri" w:eastAsia="Calibri" w:hAnsi="Calibri" w:cs="Calibri"/>
          <w:b/>
          <w:color w:val="000000"/>
        </w:rPr>
        <w:t>Git</w:t>
      </w:r>
      <w:r w:rsidRPr="00906F00">
        <w:rPr>
          <w:rFonts w:ascii="Calibri" w:eastAsia="Calibri" w:hAnsi="Calibri" w:cs="Calibri"/>
          <w:color w:val="000000"/>
        </w:rPr>
        <w:t xml:space="preserve"> </w:t>
      </w:r>
      <w:r w:rsidRPr="00906F00">
        <w:rPr>
          <w:rFonts w:ascii="Calibri" w:eastAsia="Calibri" w:hAnsi="Calibri" w:cs="Calibri"/>
          <w:b/>
          <w:color w:val="000000"/>
        </w:rPr>
        <w:t>Hub</w:t>
      </w:r>
      <w:r w:rsidRPr="00906F00">
        <w:rPr>
          <w:rFonts w:ascii="Calibri" w:eastAsia="Calibri" w:hAnsi="Calibri" w:cs="Calibri"/>
          <w:color w:val="000000"/>
        </w:rPr>
        <w:t xml:space="preserve"> and AWS</w:t>
      </w:r>
    </w:p>
    <w:p w14:paraId="08591083" w14:textId="77777777" w:rsidR="00906F00" w:rsidRPr="00906F00" w:rsidRDefault="00906F00" w:rsidP="00906F00">
      <w:pPr>
        <w:numPr>
          <w:ilvl w:val="0"/>
          <w:numId w:val="35"/>
        </w:numPr>
        <w:pBdr>
          <w:top w:val="nil"/>
          <w:left w:val="nil"/>
          <w:bottom w:val="nil"/>
          <w:right w:val="nil"/>
          <w:between w:val="nil"/>
        </w:pBdr>
        <w:spacing w:after="0" w:line="240" w:lineRule="auto"/>
        <w:rPr>
          <w:rFonts w:ascii="Calibri" w:eastAsia="Calibri" w:hAnsi="Calibri" w:cs="Calibri"/>
        </w:rPr>
      </w:pPr>
      <w:r w:rsidRPr="00906F00">
        <w:rPr>
          <w:rFonts w:ascii="Calibri" w:eastAsia="Calibri" w:hAnsi="Calibri" w:cs="Calibri"/>
          <w:color w:val="000000"/>
        </w:rPr>
        <w:t xml:space="preserve">Built performant, scalable </w:t>
      </w:r>
      <w:r w:rsidRPr="00906F00">
        <w:rPr>
          <w:rFonts w:ascii="Calibri" w:eastAsia="Calibri" w:hAnsi="Calibri" w:cs="Calibri"/>
          <w:b/>
          <w:color w:val="000000"/>
        </w:rPr>
        <w:t>ETL</w:t>
      </w:r>
      <w:r w:rsidRPr="00906F00">
        <w:rPr>
          <w:rFonts w:ascii="Calibri" w:eastAsia="Calibri" w:hAnsi="Calibri" w:cs="Calibri"/>
          <w:color w:val="000000"/>
        </w:rPr>
        <w:t xml:space="preserve"> processes to load, cleanse and validate data</w:t>
      </w:r>
    </w:p>
    <w:p w14:paraId="5BDB2E81" w14:textId="77777777" w:rsidR="00906F00" w:rsidRPr="00906F00" w:rsidRDefault="00906F00" w:rsidP="00906F00">
      <w:pPr>
        <w:numPr>
          <w:ilvl w:val="0"/>
          <w:numId w:val="35"/>
        </w:numPr>
        <w:pBdr>
          <w:top w:val="nil"/>
          <w:left w:val="nil"/>
          <w:bottom w:val="nil"/>
          <w:right w:val="nil"/>
          <w:between w:val="nil"/>
        </w:pBdr>
        <w:spacing w:after="0" w:line="240" w:lineRule="auto"/>
        <w:rPr>
          <w:rFonts w:ascii="Calibri" w:eastAsia="Calibri" w:hAnsi="Calibri" w:cs="Calibri"/>
        </w:rPr>
      </w:pPr>
      <w:r w:rsidRPr="00906F00">
        <w:rPr>
          <w:rFonts w:ascii="Calibri" w:eastAsia="Calibri" w:hAnsi="Calibri" w:cs="Calibri"/>
          <w:color w:val="000000"/>
        </w:rPr>
        <w:t xml:space="preserve">Participated in the full software development lifecycle with requirements, solution design, development, QA implementation, and product support using </w:t>
      </w:r>
      <w:r w:rsidRPr="00906F00">
        <w:rPr>
          <w:rFonts w:ascii="Calibri" w:eastAsia="Calibri" w:hAnsi="Calibri" w:cs="Calibri"/>
          <w:b/>
          <w:color w:val="000000"/>
        </w:rPr>
        <w:t>Scrum</w:t>
      </w:r>
      <w:r w:rsidRPr="00906F00">
        <w:rPr>
          <w:rFonts w:ascii="Calibri" w:eastAsia="Calibri" w:hAnsi="Calibri" w:cs="Calibri"/>
          <w:color w:val="000000"/>
        </w:rPr>
        <w:t xml:space="preserve"> and other </w:t>
      </w:r>
      <w:r w:rsidRPr="00906F00">
        <w:rPr>
          <w:rFonts w:ascii="Calibri" w:eastAsia="Calibri" w:hAnsi="Calibri" w:cs="Calibri"/>
          <w:b/>
          <w:color w:val="000000"/>
        </w:rPr>
        <w:t>Agile</w:t>
      </w:r>
      <w:r w:rsidRPr="00906F00">
        <w:rPr>
          <w:rFonts w:ascii="Calibri" w:eastAsia="Calibri" w:hAnsi="Calibri" w:cs="Calibri"/>
          <w:color w:val="000000"/>
        </w:rPr>
        <w:t xml:space="preserve"> methodologies</w:t>
      </w:r>
    </w:p>
    <w:p w14:paraId="0293FE8E" w14:textId="77777777" w:rsidR="00906F00" w:rsidRPr="00906F00" w:rsidRDefault="00906F00" w:rsidP="00906F00">
      <w:pPr>
        <w:numPr>
          <w:ilvl w:val="0"/>
          <w:numId w:val="35"/>
        </w:numPr>
        <w:pBdr>
          <w:top w:val="nil"/>
          <w:left w:val="nil"/>
          <w:bottom w:val="nil"/>
          <w:right w:val="nil"/>
          <w:between w:val="nil"/>
        </w:pBdr>
        <w:spacing w:after="0" w:line="240" w:lineRule="auto"/>
        <w:rPr>
          <w:rFonts w:ascii="Calibri" w:eastAsia="Calibri" w:hAnsi="Calibri" w:cs="Calibri"/>
        </w:rPr>
      </w:pPr>
      <w:r w:rsidRPr="00906F00">
        <w:rPr>
          <w:rFonts w:ascii="Calibri" w:eastAsia="Calibri" w:hAnsi="Calibri" w:cs="Calibri"/>
          <w:color w:val="000000"/>
        </w:rPr>
        <w:t>Collaborated with team members and stakeholders in design and development of data environment</w:t>
      </w:r>
    </w:p>
    <w:p w14:paraId="02995273" w14:textId="77777777" w:rsidR="00906F00" w:rsidRPr="00906F00" w:rsidRDefault="00906F00" w:rsidP="00906F00">
      <w:pPr>
        <w:numPr>
          <w:ilvl w:val="0"/>
          <w:numId w:val="35"/>
        </w:numPr>
        <w:pBdr>
          <w:top w:val="nil"/>
          <w:left w:val="nil"/>
          <w:bottom w:val="nil"/>
          <w:right w:val="nil"/>
          <w:between w:val="nil"/>
        </w:pBdr>
        <w:spacing w:after="0" w:line="240" w:lineRule="auto"/>
        <w:rPr>
          <w:rFonts w:ascii="Calibri" w:eastAsia="Calibri" w:hAnsi="Calibri" w:cs="Calibri"/>
        </w:rPr>
      </w:pPr>
      <w:r w:rsidRPr="00906F00">
        <w:rPr>
          <w:rFonts w:ascii="Calibri" w:eastAsia="Calibri" w:hAnsi="Calibri" w:cs="Calibri"/>
          <w:color w:val="000000"/>
        </w:rPr>
        <w:t>Preparing associated documentation for specifications, requirements, and testing</w:t>
      </w:r>
    </w:p>
    <w:p w14:paraId="4EFCB67C" w14:textId="121452AA" w:rsidR="00906F00" w:rsidRDefault="00906F00" w:rsidP="00906F00">
      <w:pPr>
        <w:spacing w:line="259" w:lineRule="auto"/>
        <w:rPr>
          <w:rFonts w:ascii="Calibri" w:eastAsia="Calibri" w:hAnsi="Calibri" w:cs="Calibri"/>
          <w:highlight w:val="white"/>
        </w:rPr>
      </w:pPr>
      <w:r>
        <w:rPr>
          <w:rFonts w:ascii="Calibri" w:eastAsia="Calibri" w:hAnsi="Calibri" w:cs="Calibri"/>
          <w:b/>
        </w:rPr>
        <w:t>Environment:</w:t>
      </w:r>
      <w:r w:rsidR="00654C74">
        <w:rPr>
          <w:rFonts w:ascii="Calibri" w:eastAsia="Calibri" w:hAnsi="Calibri" w:cs="Calibri"/>
          <w:b/>
        </w:rPr>
        <w:t xml:space="preserve"> </w:t>
      </w:r>
      <w:r>
        <w:rPr>
          <w:rFonts w:ascii="Calibri" w:eastAsia="Calibri" w:hAnsi="Calibri" w:cs="Calibri"/>
        </w:rPr>
        <w:t xml:space="preserve">AWS, </w:t>
      </w:r>
      <w:r w:rsidR="00654C74">
        <w:rPr>
          <w:rFonts w:ascii="Calibri" w:eastAsia="Calibri" w:hAnsi="Calibri" w:cs="Calibri"/>
          <w:highlight w:val="white"/>
        </w:rPr>
        <w:t>GCP</w:t>
      </w:r>
      <w:r>
        <w:rPr>
          <w:rFonts w:ascii="Calibri" w:eastAsia="Calibri" w:hAnsi="Calibri" w:cs="Calibri"/>
          <w:highlight w:val="white"/>
        </w:rPr>
        <w:t xml:space="preserve">, </w:t>
      </w:r>
      <w:r w:rsidR="00654C74">
        <w:rPr>
          <w:rFonts w:ascii="Calibri" w:eastAsia="Calibri" w:hAnsi="Calibri" w:cs="Calibri"/>
          <w:highlight w:val="white"/>
        </w:rPr>
        <w:t>Big query</w:t>
      </w:r>
      <w:r>
        <w:rPr>
          <w:rFonts w:ascii="Calibri" w:eastAsia="Calibri" w:hAnsi="Calibri" w:cs="Calibri"/>
          <w:highlight w:val="white"/>
        </w:rPr>
        <w:t xml:space="preserve">, Gcs Bucket, G-Cloud Function, Apache Beam, Cloud Dataflow, Cloud Shell, </w:t>
      </w:r>
      <w:r w:rsidR="00654C74">
        <w:rPr>
          <w:rFonts w:ascii="Calibri" w:eastAsia="Calibri" w:hAnsi="Calibri" w:cs="Calibri"/>
          <w:highlight w:val="white"/>
        </w:rPr>
        <w:t>Gustily</w:t>
      </w:r>
      <w:r>
        <w:rPr>
          <w:rFonts w:ascii="Calibri" w:eastAsia="Calibri" w:hAnsi="Calibri" w:cs="Calibri"/>
          <w:highlight w:val="white"/>
        </w:rPr>
        <w:t xml:space="preserve">, </w:t>
      </w:r>
      <w:r w:rsidR="00654C74">
        <w:rPr>
          <w:rFonts w:ascii="Calibri" w:eastAsia="Calibri" w:hAnsi="Calibri" w:cs="Calibri"/>
          <w:highlight w:val="white"/>
        </w:rPr>
        <w:t>By</w:t>
      </w:r>
      <w:r>
        <w:rPr>
          <w:rFonts w:ascii="Calibri" w:eastAsia="Calibri" w:hAnsi="Calibri" w:cs="Calibri"/>
          <w:highlight w:val="white"/>
        </w:rPr>
        <w:t xml:space="preserve"> Command Line Utilities, </w:t>
      </w:r>
      <w:r w:rsidR="00654C74">
        <w:rPr>
          <w:rFonts w:ascii="Calibri" w:eastAsia="Calibri" w:hAnsi="Calibri" w:cs="Calibri"/>
          <w:highlight w:val="white"/>
        </w:rPr>
        <w:t>Dataproc</w:t>
      </w:r>
      <w:r>
        <w:rPr>
          <w:rFonts w:ascii="Calibri" w:eastAsia="Calibri" w:hAnsi="Calibri" w:cs="Calibri"/>
          <w:highlight w:val="white"/>
        </w:rPr>
        <w:t xml:space="preserve"> Cloud </w:t>
      </w:r>
      <w:r w:rsidR="00654C74">
        <w:rPr>
          <w:rFonts w:ascii="Calibri" w:eastAsia="Calibri" w:hAnsi="Calibri" w:cs="Calibri"/>
          <w:highlight w:val="white"/>
        </w:rPr>
        <w:t>SQL</w:t>
      </w:r>
      <w:r>
        <w:rPr>
          <w:rFonts w:ascii="Calibri" w:eastAsia="Calibri" w:hAnsi="Calibri" w:cs="Calibri"/>
          <w:highlight w:val="white"/>
        </w:rPr>
        <w:t xml:space="preserve">, </w:t>
      </w:r>
      <w:r w:rsidR="00654C74">
        <w:rPr>
          <w:rFonts w:ascii="Calibri" w:eastAsia="Calibri" w:hAnsi="Calibri" w:cs="Calibri"/>
          <w:highlight w:val="white"/>
        </w:rPr>
        <w:t>MySQL</w:t>
      </w:r>
      <w:r>
        <w:rPr>
          <w:rFonts w:ascii="Calibri" w:eastAsia="Calibri" w:hAnsi="Calibri" w:cs="Calibri"/>
          <w:highlight w:val="white"/>
        </w:rPr>
        <w:t xml:space="preserve">, </w:t>
      </w:r>
      <w:r w:rsidR="00654C74">
        <w:rPr>
          <w:rFonts w:ascii="Calibri" w:eastAsia="Calibri" w:hAnsi="Calibri" w:cs="Calibri"/>
          <w:highlight w:val="white"/>
        </w:rPr>
        <w:t>Postgres</w:t>
      </w:r>
      <w:r>
        <w:rPr>
          <w:rFonts w:ascii="Calibri" w:eastAsia="Calibri" w:hAnsi="Calibri" w:cs="Calibri"/>
          <w:highlight w:val="white"/>
        </w:rPr>
        <w:t xml:space="preserve">, </w:t>
      </w:r>
      <w:r w:rsidR="00654C74">
        <w:rPr>
          <w:rFonts w:ascii="Calibri" w:eastAsia="Calibri" w:hAnsi="Calibri" w:cs="Calibri"/>
          <w:highlight w:val="white"/>
        </w:rPr>
        <w:t>SQL</w:t>
      </w:r>
      <w:r>
        <w:rPr>
          <w:rFonts w:ascii="Calibri" w:eastAsia="Calibri" w:hAnsi="Calibri" w:cs="Calibri"/>
          <w:highlight w:val="white"/>
        </w:rPr>
        <w:t xml:space="preserve"> Server, Python, Scala, Spark, Hive, Spark-</w:t>
      </w:r>
      <w:r w:rsidR="00654C74">
        <w:rPr>
          <w:rFonts w:ascii="Calibri" w:eastAsia="Calibri" w:hAnsi="Calibri" w:cs="Calibri"/>
          <w:highlight w:val="white"/>
        </w:rPr>
        <w:t>SQL</w:t>
      </w:r>
    </w:p>
    <w:p w14:paraId="3D00F960" w14:textId="21E721D6" w:rsidR="006A13AD" w:rsidRDefault="006A13AD" w:rsidP="004B1CC3">
      <w:pPr>
        <w:pStyle w:val="NoSpacing"/>
        <w:jc w:val="both"/>
        <w:rPr>
          <w:rFonts w:cstheme="minorHAnsi"/>
          <w:b/>
          <w:bCs/>
        </w:rPr>
      </w:pPr>
      <w:r w:rsidRPr="006A13AD">
        <w:rPr>
          <w:rFonts w:cstheme="minorHAnsi"/>
          <w:b/>
          <w:bCs/>
        </w:rPr>
        <w:t>Verizo</w:t>
      </w:r>
      <w:r>
        <w:rPr>
          <w:rFonts w:cstheme="minorHAnsi"/>
          <w:b/>
          <w:bCs/>
        </w:rPr>
        <w:t>n, Irving TX</w:t>
      </w:r>
      <w:r w:rsidR="007B2560" w:rsidRPr="007B2560">
        <w:rPr>
          <w:rFonts w:cstheme="minorHAnsi"/>
          <w:b/>
          <w:bCs/>
        </w:rPr>
        <w:tab/>
      </w:r>
      <w:r w:rsidR="007B2560" w:rsidRPr="007B2560">
        <w:rPr>
          <w:rFonts w:cstheme="minorHAnsi"/>
          <w:b/>
          <w:bCs/>
        </w:rPr>
        <w:tab/>
      </w:r>
      <w:r w:rsidR="007B2560" w:rsidRPr="007B2560">
        <w:rPr>
          <w:rFonts w:cstheme="minorHAnsi"/>
          <w:b/>
          <w:bCs/>
        </w:rPr>
        <w:tab/>
      </w:r>
      <w:r w:rsidR="007B2560" w:rsidRPr="007B2560">
        <w:rPr>
          <w:rFonts w:cstheme="minorHAnsi"/>
          <w:b/>
          <w:bCs/>
        </w:rPr>
        <w:tab/>
      </w:r>
      <w:r w:rsidR="007B2560">
        <w:rPr>
          <w:rFonts w:cstheme="minorHAnsi"/>
          <w:b/>
          <w:bCs/>
        </w:rPr>
        <w:t xml:space="preserve">                  </w:t>
      </w:r>
      <w:r w:rsidR="007B2560" w:rsidRPr="007B2560">
        <w:rPr>
          <w:rFonts w:cstheme="minorHAnsi"/>
          <w:b/>
          <w:bCs/>
        </w:rPr>
        <w:t xml:space="preserve"> </w:t>
      </w:r>
      <w:r w:rsidR="007B2560">
        <w:rPr>
          <w:rFonts w:cstheme="minorHAnsi"/>
          <w:b/>
          <w:bCs/>
        </w:rPr>
        <w:t xml:space="preserve">                </w:t>
      </w:r>
      <w:r>
        <w:rPr>
          <w:rFonts w:cstheme="minorHAnsi"/>
          <w:b/>
          <w:bCs/>
        </w:rPr>
        <w:t xml:space="preserve">                      </w:t>
      </w:r>
      <w:r w:rsidR="007B2560" w:rsidRPr="007B2560">
        <w:rPr>
          <w:rFonts w:cstheme="minorHAnsi"/>
          <w:b/>
          <w:bCs/>
        </w:rPr>
        <w:t xml:space="preserve"> </w:t>
      </w:r>
      <w:r w:rsidR="007B2560">
        <w:rPr>
          <w:rFonts w:cstheme="minorHAnsi"/>
          <w:b/>
          <w:bCs/>
        </w:rPr>
        <w:t>Oct 2017 – Apr 2019</w:t>
      </w:r>
      <w:r>
        <w:rPr>
          <w:rFonts w:cstheme="minorHAnsi"/>
          <w:b/>
          <w:bCs/>
        </w:rPr>
        <w:t xml:space="preserve">      </w:t>
      </w:r>
    </w:p>
    <w:p w14:paraId="1999CBC3" w14:textId="7F175411" w:rsidR="007B2560" w:rsidRPr="007B2560" w:rsidRDefault="006A13AD" w:rsidP="006A13AD">
      <w:pPr>
        <w:pStyle w:val="NoSpacing"/>
        <w:ind w:left="720" w:hanging="720"/>
        <w:jc w:val="both"/>
        <w:rPr>
          <w:rFonts w:cstheme="minorHAnsi"/>
          <w:b/>
          <w:bCs/>
        </w:rPr>
      </w:pPr>
      <w:r>
        <w:rPr>
          <w:rFonts w:cstheme="minorHAnsi"/>
          <w:b/>
          <w:bCs/>
        </w:rPr>
        <w:t xml:space="preserve"> </w:t>
      </w:r>
      <w:r w:rsidR="007B2560" w:rsidRPr="007B2560">
        <w:rPr>
          <w:rFonts w:cstheme="minorHAnsi"/>
          <w:b/>
          <w:bCs/>
        </w:rPr>
        <w:t>Data Engineer</w:t>
      </w:r>
    </w:p>
    <w:p w14:paraId="501FC460" w14:textId="77777777" w:rsidR="007B2560" w:rsidRDefault="007B2560" w:rsidP="007B2560">
      <w:pPr>
        <w:spacing w:after="0"/>
        <w:rPr>
          <w:b/>
        </w:rPr>
      </w:pPr>
      <w:r>
        <w:rPr>
          <w:b/>
        </w:rPr>
        <w:t>Responsibilities:</w:t>
      </w:r>
    </w:p>
    <w:p w14:paraId="6DBD7E20" w14:textId="77777777" w:rsidR="007B2560" w:rsidRDefault="007B2560" w:rsidP="007B2560">
      <w:pPr>
        <w:numPr>
          <w:ilvl w:val="0"/>
          <w:numId w:val="32"/>
        </w:numPr>
        <w:pBdr>
          <w:top w:val="nil"/>
          <w:left w:val="nil"/>
          <w:bottom w:val="nil"/>
          <w:right w:val="nil"/>
          <w:between w:val="nil"/>
        </w:pBdr>
        <w:spacing w:after="0" w:line="259" w:lineRule="auto"/>
        <w:rPr>
          <w:color w:val="000000"/>
        </w:rPr>
      </w:pPr>
      <w:r>
        <w:rPr>
          <w:color w:val="000000"/>
        </w:rPr>
        <w:t>Involved in Requirement Gathering, Business Analysis, and Translated Business requirements into Technical Design in Hadoop and Big Data.</w:t>
      </w:r>
    </w:p>
    <w:p w14:paraId="199C7701" w14:textId="77777777" w:rsidR="007B2560" w:rsidRDefault="007B2560" w:rsidP="007B2560">
      <w:pPr>
        <w:numPr>
          <w:ilvl w:val="0"/>
          <w:numId w:val="32"/>
        </w:numPr>
        <w:pBdr>
          <w:top w:val="nil"/>
          <w:left w:val="nil"/>
          <w:bottom w:val="nil"/>
          <w:right w:val="nil"/>
          <w:between w:val="nil"/>
        </w:pBdr>
        <w:spacing w:after="0" w:line="259" w:lineRule="auto"/>
        <w:rPr>
          <w:color w:val="000000"/>
        </w:rPr>
      </w:pPr>
      <w:r>
        <w:rPr>
          <w:color w:val="000000"/>
        </w:rPr>
        <w:t>Great Hands-on experience working on different Hadoop ecosystem components like Hive, Sqoop, Spark, Kafka.</w:t>
      </w:r>
    </w:p>
    <w:p w14:paraId="228E3210" w14:textId="77777777" w:rsidR="007B2560" w:rsidRPr="00133911" w:rsidRDefault="007B2560" w:rsidP="007B2560">
      <w:pPr>
        <w:numPr>
          <w:ilvl w:val="0"/>
          <w:numId w:val="32"/>
        </w:numPr>
        <w:pBdr>
          <w:top w:val="nil"/>
          <w:left w:val="nil"/>
          <w:bottom w:val="nil"/>
          <w:right w:val="nil"/>
          <w:between w:val="nil"/>
        </w:pBdr>
        <w:spacing w:after="0" w:line="259" w:lineRule="auto"/>
      </w:pPr>
      <w:r w:rsidRPr="00EC2D0F">
        <w:t>Designed and executed data pipelines for collecting, processing, and storing telecom network performance data and telematics data from connected vehicles.</w:t>
      </w:r>
      <w:r w:rsidRPr="00133911">
        <w:t xml:space="preserve"> </w:t>
      </w:r>
    </w:p>
    <w:p w14:paraId="44235B57" w14:textId="77777777" w:rsidR="007B2560" w:rsidRDefault="007B2560" w:rsidP="007B2560">
      <w:pPr>
        <w:numPr>
          <w:ilvl w:val="0"/>
          <w:numId w:val="32"/>
        </w:numPr>
        <w:pBdr>
          <w:top w:val="nil"/>
          <w:left w:val="nil"/>
          <w:bottom w:val="nil"/>
          <w:right w:val="nil"/>
          <w:between w:val="nil"/>
        </w:pBdr>
        <w:spacing w:after="0" w:line="259" w:lineRule="auto"/>
        <w:rPr>
          <w:color w:val="000000"/>
        </w:rPr>
      </w:pPr>
      <w:r>
        <w:rPr>
          <w:color w:val="000000"/>
        </w:rPr>
        <w:t>In-depth understanding of Spark Architecture including Spark Core, Spark SQL, Data Frames, Spark Streaming, Spark.</w:t>
      </w:r>
    </w:p>
    <w:p w14:paraId="1B73F60B" w14:textId="77777777" w:rsidR="007B2560" w:rsidRDefault="007B2560" w:rsidP="007B2560">
      <w:pPr>
        <w:numPr>
          <w:ilvl w:val="0"/>
          <w:numId w:val="32"/>
        </w:numPr>
        <w:pBdr>
          <w:top w:val="nil"/>
          <w:left w:val="nil"/>
          <w:bottom w:val="nil"/>
          <w:right w:val="nil"/>
          <w:between w:val="nil"/>
        </w:pBdr>
        <w:spacing w:after="0" w:line="259" w:lineRule="auto"/>
      </w:pPr>
      <w:r>
        <w:t>Data Ingestion to one or more Azure Services - (Azure Data Lake, Azure Storage, Azure SQL, Azure DW) and processing the data in In Azure Databricks.</w:t>
      </w:r>
    </w:p>
    <w:p w14:paraId="4AB2CAE1" w14:textId="77777777" w:rsidR="007B2560" w:rsidRPr="00165FC7" w:rsidRDefault="007B2560" w:rsidP="007B2560">
      <w:pPr>
        <w:numPr>
          <w:ilvl w:val="0"/>
          <w:numId w:val="32"/>
        </w:numPr>
        <w:pBdr>
          <w:top w:val="nil"/>
          <w:left w:val="nil"/>
          <w:bottom w:val="nil"/>
          <w:right w:val="nil"/>
          <w:between w:val="nil"/>
        </w:pBdr>
        <w:spacing w:after="0" w:line="259" w:lineRule="auto"/>
        <w:rPr>
          <w:color w:val="000000"/>
        </w:rPr>
      </w:pPr>
      <w:r w:rsidRPr="00165FC7">
        <w:rPr>
          <w:color w:val="000000"/>
        </w:rPr>
        <w:t>Developed JSON Scripts for deploying the Pipeline in Azure Data Factory (ADF) that process the data using the SQL Activity.</w:t>
      </w:r>
    </w:p>
    <w:p w14:paraId="481DED22" w14:textId="77777777" w:rsidR="007B2560" w:rsidRPr="00165FC7" w:rsidRDefault="007B2560" w:rsidP="007B2560">
      <w:pPr>
        <w:numPr>
          <w:ilvl w:val="0"/>
          <w:numId w:val="32"/>
        </w:numPr>
        <w:pBdr>
          <w:top w:val="nil"/>
          <w:left w:val="nil"/>
          <w:bottom w:val="nil"/>
          <w:right w:val="nil"/>
          <w:between w:val="nil"/>
        </w:pBdr>
        <w:spacing w:after="0" w:line="259" w:lineRule="auto"/>
        <w:rPr>
          <w:color w:val="000000"/>
        </w:rPr>
      </w:pPr>
      <w:r w:rsidRPr="00165FC7">
        <w:rPr>
          <w:color w:val="000000"/>
        </w:rPr>
        <w:t>Extensive experience in data integration using Informatica PowerCenter, a leading enterprise data integration and ETL tool.</w:t>
      </w:r>
    </w:p>
    <w:p w14:paraId="3F1F118F" w14:textId="77777777" w:rsidR="007B2560" w:rsidRPr="00165FC7" w:rsidRDefault="007B2560" w:rsidP="007B2560">
      <w:pPr>
        <w:numPr>
          <w:ilvl w:val="0"/>
          <w:numId w:val="32"/>
        </w:numPr>
        <w:pBdr>
          <w:top w:val="nil"/>
          <w:left w:val="nil"/>
          <w:bottom w:val="nil"/>
          <w:right w:val="nil"/>
          <w:between w:val="nil"/>
        </w:pBdr>
        <w:spacing w:after="0" w:line="259" w:lineRule="auto"/>
        <w:rPr>
          <w:color w:val="000000"/>
        </w:rPr>
      </w:pPr>
      <w:r w:rsidRPr="00165FC7">
        <w:rPr>
          <w:color w:val="000000"/>
        </w:rPr>
        <w:t>Utilize Java's capabilities to handle complex ETL scenarios and custom data manipulations.</w:t>
      </w:r>
    </w:p>
    <w:p w14:paraId="25F17D7B" w14:textId="77777777" w:rsidR="007B2560" w:rsidRDefault="007B2560" w:rsidP="007B2560">
      <w:pPr>
        <w:numPr>
          <w:ilvl w:val="0"/>
          <w:numId w:val="32"/>
        </w:numPr>
        <w:pBdr>
          <w:top w:val="nil"/>
          <w:left w:val="nil"/>
          <w:bottom w:val="nil"/>
          <w:right w:val="nil"/>
          <w:between w:val="nil"/>
        </w:pBdr>
        <w:spacing w:after="0" w:line="259" w:lineRule="auto"/>
        <w:rPr>
          <w:color w:val="000000"/>
        </w:rPr>
      </w:pPr>
      <w:r>
        <w:rPr>
          <w:color w:val="000000"/>
        </w:rPr>
        <w:t>Imported and exported data into HDFS from the database and vice versa using Sqoop.</w:t>
      </w:r>
    </w:p>
    <w:p w14:paraId="3C67AC0E" w14:textId="77777777" w:rsidR="007B2560" w:rsidRPr="00165FC7" w:rsidRDefault="007B2560" w:rsidP="007B2560">
      <w:pPr>
        <w:numPr>
          <w:ilvl w:val="0"/>
          <w:numId w:val="32"/>
        </w:numPr>
        <w:pBdr>
          <w:top w:val="nil"/>
          <w:left w:val="nil"/>
          <w:bottom w:val="nil"/>
          <w:right w:val="nil"/>
          <w:between w:val="nil"/>
        </w:pBdr>
        <w:spacing w:after="0" w:line="259" w:lineRule="auto"/>
        <w:rPr>
          <w:color w:val="000000"/>
        </w:rPr>
      </w:pPr>
      <w:r w:rsidRPr="00165FC7">
        <w:rPr>
          <w:color w:val="000000"/>
        </w:rPr>
        <w:t>Extract Transform and Load data from Sources Systems to Azure Data Storage services using a combination of Azure Data Factory, T-SQL, Spark SQL and U-SQL Azure Data Lake Analytics.</w:t>
      </w:r>
    </w:p>
    <w:p w14:paraId="70405CCA" w14:textId="77777777" w:rsidR="007B2560" w:rsidRDefault="007B2560" w:rsidP="007B2560">
      <w:pPr>
        <w:numPr>
          <w:ilvl w:val="0"/>
          <w:numId w:val="32"/>
        </w:numPr>
        <w:pBdr>
          <w:top w:val="nil"/>
          <w:left w:val="nil"/>
          <w:bottom w:val="nil"/>
          <w:right w:val="nil"/>
          <w:between w:val="nil"/>
        </w:pBdr>
        <w:spacing w:after="0" w:line="259" w:lineRule="auto"/>
        <w:rPr>
          <w:color w:val="000000"/>
        </w:rPr>
      </w:pPr>
      <w:r>
        <w:rPr>
          <w:color w:val="000000"/>
        </w:rPr>
        <w:t xml:space="preserve">Developed Spark Python modules for machine learning &amp; predictive analytics in Hadoop on </w:t>
      </w:r>
      <w:r w:rsidRPr="00165FC7">
        <w:rPr>
          <w:color w:val="000000"/>
        </w:rPr>
        <w:t>Azure.</w:t>
      </w:r>
    </w:p>
    <w:p w14:paraId="7034AB10" w14:textId="77777777" w:rsidR="007B2560" w:rsidRPr="00165FC7" w:rsidRDefault="007B2560" w:rsidP="007B2560">
      <w:pPr>
        <w:numPr>
          <w:ilvl w:val="0"/>
          <w:numId w:val="32"/>
        </w:numPr>
        <w:pBdr>
          <w:top w:val="nil"/>
          <w:left w:val="nil"/>
          <w:bottom w:val="nil"/>
          <w:right w:val="nil"/>
          <w:between w:val="nil"/>
        </w:pBdr>
        <w:spacing w:after="0" w:line="259" w:lineRule="auto"/>
        <w:rPr>
          <w:color w:val="000000"/>
        </w:rPr>
      </w:pPr>
      <w:r w:rsidRPr="00165FC7">
        <w:rPr>
          <w:color w:val="000000"/>
        </w:rPr>
        <w:t>Expertise in designing and implementing data transformations, including data cleansing, filtering, aggregation, lookup, and join operations, to ensure data quality and consistency in the integration process.</w:t>
      </w:r>
    </w:p>
    <w:p w14:paraId="2F93846B" w14:textId="77777777" w:rsidR="007B2560" w:rsidRDefault="007B2560" w:rsidP="007B2560">
      <w:pPr>
        <w:numPr>
          <w:ilvl w:val="0"/>
          <w:numId w:val="32"/>
        </w:numPr>
        <w:pBdr>
          <w:top w:val="nil"/>
          <w:left w:val="nil"/>
          <w:bottom w:val="nil"/>
          <w:right w:val="nil"/>
          <w:between w:val="nil"/>
        </w:pBdr>
        <w:spacing w:after="0" w:line="259" w:lineRule="auto"/>
        <w:rPr>
          <w:color w:val="000000"/>
        </w:rPr>
      </w:pPr>
      <w:r>
        <w:rPr>
          <w:color w:val="000000"/>
        </w:rPr>
        <w:lastRenderedPageBreak/>
        <w:t>Created Partitions and Buckets in Hive for both Managed and External tables in Hive for optimizing performance.</w:t>
      </w:r>
    </w:p>
    <w:p w14:paraId="494BBD3C" w14:textId="77777777" w:rsidR="007B2560" w:rsidRPr="00165FC7" w:rsidRDefault="007B2560" w:rsidP="007B2560">
      <w:pPr>
        <w:numPr>
          <w:ilvl w:val="0"/>
          <w:numId w:val="32"/>
        </w:numPr>
        <w:pBdr>
          <w:top w:val="nil"/>
          <w:left w:val="nil"/>
          <w:bottom w:val="nil"/>
          <w:right w:val="nil"/>
          <w:between w:val="nil"/>
        </w:pBdr>
        <w:spacing w:after="0" w:line="259" w:lineRule="auto"/>
        <w:rPr>
          <w:color w:val="000000"/>
        </w:rPr>
      </w:pPr>
      <w:r w:rsidRPr="00165FC7">
        <w:rPr>
          <w:color w:val="000000"/>
        </w:rPr>
        <w:t xml:space="preserve">Utilized real-time data streaming technologies (e.g., Apache Kafka) to ingest and process live telecom and telematics data for immediate analysis. </w:t>
      </w:r>
    </w:p>
    <w:p w14:paraId="2A29DCF3" w14:textId="77777777" w:rsidR="007B2560" w:rsidRPr="00165FC7" w:rsidRDefault="007B2560" w:rsidP="007B2560">
      <w:pPr>
        <w:numPr>
          <w:ilvl w:val="0"/>
          <w:numId w:val="32"/>
        </w:numPr>
        <w:pBdr>
          <w:top w:val="nil"/>
          <w:left w:val="nil"/>
          <w:bottom w:val="nil"/>
          <w:right w:val="nil"/>
          <w:between w:val="nil"/>
        </w:pBdr>
        <w:spacing w:after="0" w:line="259" w:lineRule="auto"/>
        <w:rPr>
          <w:color w:val="000000"/>
        </w:rPr>
      </w:pPr>
      <w:r w:rsidRPr="00165FC7">
        <w:rPr>
          <w:color w:val="000000"/>
        </w:rPr>
        <w:t>Develop automated ETL processes using Java to ensure consistent, reliable, and scheduled data movements and transformations.</w:t>
      </w:r>
    </w:p>
    <w:p w14:paraId="230E184B" w14:textId="77777777" w:rsidR="007B2560" w:rsidRDefault="007B2560" w:rsidP="007B2560">
      <w:pPr>
        <w:numPr>
          <w:ilvl w:val="0"/>
          <w:numId w:val="32"/>
        </w:numPr>
        <w:pBdr>
          <w:top w:val="nil"/>
          <w:left w:val="nil"/>
          <w:bottom w:val="nil"/>
          <w:right w:val="nil"/>
          <w:between w:val="nil"/>
        </w:pBdr>
        <w:spacing w:after="0" w:line="259" w:lineRule="auto"/>
        <w:rPr>
          <w:color w:val="000000"/>
        </w:rPr>
      </w:pPr>
      <w:r>
        <w:rPr>
          <w:color w:val="000000"/>
        </w:rPr>
        <w:t>Used Talend to run the ETL processes instead of Hive queries.</w:t>
      </w:r>
    </w:p>
    <w:p w14:paraId="6EC6A9B2" w14:textId="77777777" w:rsidR="007B2560" w:rsidRDefault="007B2560" w:rsidP="007B2560">
      <w:pPr>
        <w:numPr>
          <w:ilvl w:val="0"/>
          <w:numId w:val="32"/>
        </w:numPr>
        <w:pBdr>
          <w:top w:val="nil"/>
          <w:left w:val="nil"/>
          <w:bottom w:val="nil"/>
          <w:right w:val="nil"/>
          <w:between w:val="nil"/>
        </w:pBdr>
        <w:spacing w:after="0" w:line="259" w:lineRule="auto"/>
        <w:rPr>
          <w:color w:val="000000"/>
        </w:rPr>
      </w:pPr>
      <w:r>
        <w:rPr>
          <w:color w:val="000000"/>
        </w:rPr>
        <w:t>Successfully moved data from Hadoop to Cassandra using Bulk output format class.</w:t>
      </w:r>
    </w:p>
    <w:p w14:paraId="5668F132" w14:textId="77777777" w:rsidR="007B2560" w:rsidRDefault="007B2560" w:rsidP="007B2560">
      <w:pPr>
        <w:numPr>
          <w:ilvl w:val="0"/>
          <w:numId w:val="32"/>
        </w:numPr>
        <w:pBdr>
          <w:top w:val="nil"/>
          <w:left w:val="nil"/>
          <w:bottom w:val="nil"/>
          <w:right w:val="nil"/>
          <w:between w:val="nil"/>
        </w:pBdr>
        <w:spacing w:after="0" w:line="259" w:lineRule="auto"/>
        <w:rPr>
          <w:color w:val="000000"/>
        </w:rPr>
      </w:pPr>
      <w:r>
        <w:rPr>
          <w:color w:val="000000"/>
        </w:rPr>
        <w:t>Extracted data from Teradata database and loaded it into Data warehouse using spark-JDBC.</w:t>
      </w:r>
    </w:p>
    <w:p w14:paraId="12F9FBC9" w14:textId="77777777" w:rsidR="007B2560" w:rsidRDefault="007B2560" w:rsidP="007B2560">
      <w:pPr>
        <w:numPr>
          <w:ilvl w:val="0"/>
          <w:numId w:val="32"/>
        </w:numPr>
        <w:pBdr>
          <w:top w:val="nil"/>
          <w:left w:val="nil"/>
          <w:bottom w:val="nil"/>
          <w:right w:val="nil"/>
          <w:between w:val="nil"/>
        </w:pBdr>
        <w:spacing w:after="0" w:line="259" w:lineRule="auto"/>
        <w:rPr>
          <w:color w:val="000000"/>
        </w:rPr>
      </w:pPr>
      <w:r w:rsidRPr="00EC2D0F">
        <w:rPr>
          <w:color w:val="000000"/>
        </w:rPr>
        <w:t>Implemented predictive maintenance models for telecom infrastructure based on telematics data, reducing downtime by 20%.</w:t>
      </w:r>
      <w:r>
        <w:rPr>
          <w:color w:val="000000"/>
        </w:rPr>
        <w:t xml:space="preserve"> </w:t>
      </w:r>
    </w:p>
    <w:p w14:paraId="1B3D01B9" w14:textId="77777777" w:rsidR="007B2560" w:rsidRDefault="007B2560" w:rsidP="007B2560">
      <w:pPr>
        <w:numPr>
          <w:ilvl w:val="0"/>
          <w:numId w:val="32"/>
        </w:numPr>
        <w:pBdr>
          <w:top w:val="nil"/>
          <w:left w:val="nil"/>
          <w:bottom w:val="nil"/>
          <w:right w:val="nil"/>
          <w:between w:val="nil"/>
        </w:pBdr>
        <w:spacing w:after="0" w:line="259" w:lineRule="auto"/>
        <w:rPr>
          <w:color w:val="000000"/>
        </w:rPr>
      </w:pPr>
      <w:r>
        <w:rPr>
          <w:color w:val="000000"/>
        </w:rPr>
        <w:t>Experienced in code repositories.</w:t>
      </w:r>
    </w:p>
    <w:p w14:paraId="0E77D66D" w14:textId="77777777" w:rsidR="007B2560" w:rsidRDefault="007B2560" w:rsidP="007B2560">
      <w:pPr>
        <w:numPr>
          <w:ilvl w:val="0"/>
          <w:numId w:val="32"/>
        </w:numPr>
        <w:pBdr>
          <w:top w:val="nil"/>
          <w:left w:val="nil"/>
          <w:bottom w:val="nil"/>
          <w:right w:val="nil"/>
          <w:between w:val="nil"/>
        </w:pBdr>
        <w:spacing w:after="0" w:line="259" w:lineRule="auto"/>
        <w:rPr>
          <w:color w:val="000000"/>
        </w:rPr>
      </w:pPr>
      <w:r>
        <w:rPr>
          <w:color w:val="000000"/>
        </w:rPr>
        <w:t>Good Understanding of NoSQL database, ETL pro</w:t>
      </w:r>
      <w:r>
        <w:t xml:space="preserve">cess </w:t>
      </w:r>
      <w:r>
        <w:rPr>
          <w:color w:val="000000"/>
        </w:rPr>
        <w:t>and hands-on experience in writing applications on NoSQL databases like HBase, Cassandra, and MongoDB.</w:t>
      </w:r>
    </w:p>
    <w:p w14:paraId="2669BA43" w14:textId="77777777" w:rsidR="007B2560" w:rsidRDefault="007B2560" w:rsidP="007B2560">
      <w:pPr>
        <w:spacing w:after="0"/>
      </w:pPr>
      <w:r>
        <w:rPr>
          <w:b/>
        </w:rPr>
        <w:t>Environment</w:t>
      </w:r>
      <w:r>
        <w:t>: Hadoop YARN, Spark Core, Spark Streaming, Spark SQL, Python, java, Kafka, Hive, Sqoop, Azure cloud: ADF, Data Lake Gen2, Databricks, Impala, Cassandra, snowflake, Tableau, Talend, Oozie, Jenkins, Cloudera, Oracle 12c, Linux.</w:t>
      </w:r>
    </w:p>
    <w:p w14:paraId="411B6BB0" w14:textId="77777777" w:rsidR="007B2560" w:rsidRDefault="007B2560" w:rsidP="007B2560">
      <w:pPr>
        <w:spacing w:after="0"/>
        <w:rPr>
          <w:color w:val="1F4E79"/>
        </w:rPr>
      </w:pPr>
    </w:p>
    <w:p w14:paraId="53FF267D" w14:textId="7CD4425A" w:rsidR="007B2560" w:rsidRDefault="006A13AD" w:rsidP="007B2560">
      <w:pPr>
        <w:spacing w:after="0"/>
        <w:rPr>
          <w:b/>
        </w:rPr>
      </w:pPr>
      <w:r>
        <w:rPr>
          <w:rFonts w:eastAsia="Calibri"/>
          <w:b/>
          <w:color w:val="000000"/>
        </w:rPr>
        <w:t>Cygnet Infotech, Hyderabad, India</w:t>
      </w:r>
      <w:r w:rsidR="007B2560">
        <w:rPr>
          <w:b/>
        </w:rPr>
        <w:tab/>
      </w:r>
      <w:r w:rsidR="007B2560">
        <w:rPr>
          <w:b/>
        </w:rPr>
        <w:tab/>
        <w:t xml:space="preserve">                                                   Dec 2014 – Sep 2017</w:t>
      </w:r>
    </w:p>
    <w:p w14:paraId="7E74644B" w14:textId="399EB92C" w:rsidR="007B2560" w:rsidRDefault="00AA1586" w:rsidP="007B2560">
      <w:pPr>
        <w:spacing w:after="0"/>
        <w:rPr>
          <w:b/>
        </w:rPr>
      </w:pPr>
      <w:r>
        <w:rPr>
          <w:b/>
        </w:rPr>
        <w:t>ETL Developer</w:t>
      </w:r>
    </w:p>
    <w:p w14:paraId="52389E1C" w14:textId="77777777" w:rsidR="007B2560" w:rsidRDefault="007B2560" w:rsidP="007B2560">
      <w:pPr>
        <w:spacing w:after="0"/>
        <w:rPr>
          <w:b/>
        </w:rPr>
      </w:pPr>
      <w:r>
        <w:rPr>
          <w:b/>
        </w:rPr>
        <w:t>Responsibilities:</w:t>
      </w:r>
    </w:p>
    <w:p w14:paraId="6BAD372D" w14:textId="77777777" w:rsidR="00B01929" w:rsidRDefault="00B01929" w:rsidP="00B01929">
      <w:pPr>
        <w:numPr>
          <w:ilvl w:val="0"/>
          <w:numId w:val="37"/>
        </w:numPr>
        <w:spacing w:after="0" w:line="240" w:lineRule="auto"/>
        <w:jc w:val="both"/>
      </w:pPr>
      <w:r>
        <w:t>Understanding the business requirements from data analysts.  Based on the requirements defining the data required from source team for better usage in BIP.</w:t>
      </w:r>
    </w:p>
    <w:p w14:paraId="6F2AB713" w14:textId="77777777" w:rsidR="00B01929" w:rsidRDefault="00B01929" w:rsidP="00B01929">
      <w:pPr>
        <w:numPr>
          <w:ilvl w:val="0"/>
          <w:numId w:val="37"/>
        </w:numPr>
        <w:spacing w:after="0" w:line="240" w:lineRule="auto"/>
        <w:jc w:val="both"/>
      </w:pPr>
      <w:r>
        <w:t>Designing and Understanding structure of source data behavior and their relationship for their mappings to target data.</w:t>
      </w:r>
    </w:p>
    <w:p w14:paraId="54BE4C50" w14:textId="77777777" w:rsidR="00B01929" w:rsidRDefault="00B01929" w:rsidP="00B01929">
      <w:pPr>
        <w:numPr>
          <w:ilvl w:val="0"/>
          <w:numId w:val="37"/>
        </w:numPr>
        <w:spacing w:after="0" w:line="240" w:lineRule="auto"/>
        <w:jc w:val="both"/>
      </w:pPr>
      <w:r>
        <w:t>Work with DAs for Functional Spec Sign off.</w:t>
      </w:r>
    </w:p>
    <w:p w14:paraId="23826F02" w14:textId="77777777" w:rsidR="00B01929" w:rsidRDefault="00B01929" w:rsidP="00B01929">
      <w:pPr>
        <w:numPr>
          <w:ilvl w:val="0"/>
          <w:numId w:val="37"/>
        </w:numPr>
        <w:spacing w:after="0" w:line="240" w:lineRule="auto"/>
        <w:jc w:val="both"/>
      </w:pPr>
      <w:r>
        <w:t>Involved in Impact Analysis of the Migration.</w:t>
      </w:r>
    </w:p>
    <w:p w14:paraId="5DE96050" w14:textId="77777777" w:rsidR="00B01929" w:rsidRDefault="00B01929" w:rsidP="00B01929">
      <w:pPr>
        <w:numPr>
          <w:ilvl w:val="0"/>
          <w:numId w:val="37"/>
        </w:numPr>
        <w:spacing w:after="0" w:line="240" w:lineRule="auto"/>
        <w:jc w:val="both"/>
      </w:pPr>
      <w:r>
        <w:t>Extracting the data from different kind of source files (Mainframe and Flat Files) and loaded to OIA (operational image area) tables and created the User views for their extraction.</w:t>
      </w:r>
    </w:p>
    <w:p w14:paraId="5D20CCEE" w14:textId="77777777" w:rsidR="00B01929" w:rsidRDefault="00B01929" w:rsidP="00B01929">
      <w:pPr>
        <w:numPr>
          <w:ilvl w:val="0"/>
          <w:numId w:val="37"/>
        </w:numPr>
        <w:spacing w:after="0" w:line="240" w:lineRule="auto"/>
        <w:jc w:val="both"/>
      </w:pPr>
      <w:r>
        <w:t>Developing the Mappings, Sessions and Workflows based on the user requirements.</w:t>
      </w:r>
    </w:p>
    <w:p w14:paraId="4E62A791" w14:textId="77777777" w:rsidR="00B01929" w:rsidRDefault="00B01929" w:rsidP="00B01929">
      <w:pPr>
        <w:numPr>
          <w:ilvl w:val="0"/>
          <w:numId w:val="37"/>
        </w:numPr>
        <w:spacing w:after="0" w:line="240" w:lineRule="auto"/>
        <w:jc w:val="both"/>
      </w:pPr>
      <w:r>
        <w:t>Involved in creating the Unix Scripts and jobs to handle Informatica workflows and Teradata utilities like Bteq, Fast Export and TPT scripts.</w:t>
      </w:r>
    </w:p>
    <w:p w14:paraId="39C34F1A" w14:textId="77777777" w:rsidR="00B01929" w:rsidRDefault="00B01929" w:rsidP="00B01929">
      <w:pPr>
        <w:numPr>
          <w:ilvl w:val="0"/>
          <w:numId w:val="37"/>
        </w:numPr>
        <w:spacing w:after="0" w:line="240" w:lineRule="auto"/>
        <w:jc w:val="both"/>
      </w:pPr>
      <w:r>
        <w:t>Create and Use project’s best practices and coding standards</w:t>
      </w:r>
    </w:p>
    <w:p w14:paraId="14BE61BA" w14:textId="77777777" w:rsidR="00B01929" w:rsidRDefault="00B01929" w:rsidP="00B01929">
      <w:pPr>
        <w:numPr>
          <w:ilvl w:val="0"/>
          <w:numId w:val="37"/>
        </w:numPr>
        <w:spacing w:after="0" w:line="240" w:lineRule="auto"/>
        <w:jc w:val="both"/>
      </w:pPr>
      <w:r>
        <w:t>Coordinate with End Users, Client and Source system team to meet the timely deliverables</w:t>
      </w:r>
    </w:p>
    <w:p w14:paraId="66B7E8C5" w14:textId="77777777" w:rsidR="00B01929" w:rsidRDefault="00B01929" w:rsidP="00B01929">
      <w:pPr>
        <w:numPr>
          <w:ilvl w:val="0"/>
          <w:numId w:val="37"/>
        </w:numPr>
        <w:spacing w:after="0" w:line="240" w:lineRule="auto"/>
        <w:jc w:val="both"/>
      </w:pPr>
      <w:r>
        <w:t>Extensively involved in different kind of testing environments and supporting to user verification.</w:t>
      </w:r>
    </w:p>
    <w:p w14:paraId="3869C35B" w14:textId="77777777" w:rsidR="00B01929" w:rsidRDefault="00B01929" w:rsidP="00B01929">
      <w:pPr>
        <w:numPr>
          <w:ilvl w:val="0"/>
          <w:numId w:val="37"/>
        </w:numPr>
        <w:spacing w:after="0" w:line="240" w:lineRule="auto"/>
        <w:jc w:val="both"/>
      </w:pPr>
      <w:r>
        <w:t>Maintaining the version of latest artifacts through Clear Case and extensively involved in release management activities.</w:t>
      </w:r>
    </w:p>
    <w:p w14:paraId="4C784237" w14:textId="77777777" w:rsidR="00B01929" w:rsidRDefault="00B01929" w:rsidP="00B01929">
      <w:pPr>
        <w:numPr>
          <w:ilvl w:val="0"/>
          <w:numId w:val="37"/>
        </w:numPr>
        <w:spacing w:after="0" w:line="240" w:lineRule="auto"/>
        <w:jc w:val="both"/>
      </w:pPr>
      <w:r>
        <w:t>Responsible for delivering each system phase wise which includes coding, testing and production implementation.</w:t>
      </w:r>
    </w:p>
    <w:p w14:paraId="3C910EBF" w14:textId="77777777" w:rsidR="00B01929" w:rsidRDefault="00B01929" w:rsidP="00B01929">
      <w:pPr>
        <w:numPr>
          <w:ilvl w:val="0"/>
          <w:numId w:val="37"/>
        </w:numPr>
        <w:spacing w:after="0" w:line="240" w:lineRule="auto"/>
        <w:jc w:val="both"/>
      </w:pPr>
      <w:r>
        <w:t>Interaction with warehouse analysts on domain related issues. This involved understanding of user requirements, customizations, enhancements and implementation.</w:t>
      </w:r>
    </w:p>
    <w:p w14:paraId="23EF9C44" w14:textId="77777777" w:rsidR="00B01929" w:rsidRDefault="00B01929" w:rsidP="00B01929">
      <w:pPr>
        <w:numPr>
          <w:ilvl w:val="0"/>
          <w:numId w:val="37"/>
        </w:numPr>
        <w:spacing w:after="0" w:line="240" w:lineRule="auto"/>
        <w:jc w:val="both"/>
      </w:pPr>
      <w:r>
        <w:t>Manage/Monitor the production run and Change requests.</w:t>
      </w:r>
    </w:p>
    <w:p w14:paraId="3A4A9F3D" w14:textId="77777777" w:rsidR="00B01929" w:rsidRDefault="00B01929" w:rsidP="00B01929">
      <w:pPr>
        <w:tabs>
          <w:tab w:val="left" w:pos="0"/>
        </w:tabs>
        <w:spacing w:before="4" w:after="4"/>
        <w:jc w:val="both"/>
        <w:rPr>
          <w:b/>
        </w:rPr>
      </w:pPr>
    </w:p>
    <w:p w14:paraId="7354417D" w14:textId="71A1F0FC" w:rsidR="00654C74" w:rsidRDefault="00B01929" w:rsidP="00B01929">
      <w:pPr>
        <w:tabs>
          <w:tab w:val="left" w:pos="0"/>
        </w:tabs>
        <w:spacing w:before="4" w:after="4"/>
        <w:jc w:val="both"/>
      </w:pPr>
      <w:r>
        <w:rPr>
          <w:b/>
        </w:rPr>
        <w:t xml:space="preserve">Environment: </w:t>
      </w:r>
      <w:r>
        <w:t>Informatica 9.x, Informatica Power Exchange, Teradata 13, UNIX AIX, TWS, Quality Centre, RATIONAL CLEARCASE, RATIONAL CLEARQUEST, RATIONAL TEAM CENTRE.</w:t>
      </w:r>
    </w:p>
    <w:p w14:paraId="69A0073A" w14:textId="2C7F4CD7" w:rsidR="00654C74" w:rsidRDefault="00654C74" w:rsidP="007B2560">
      <w:pPr>
        <w:spacing w:after="0"/>
      </w:pPr>
      <w:r w:rsidRPr="00654C74">
        <w:rPr>
          <w:b/>
          <w:bCs/>
        </w:rPr>
        <w:t>Educational Details:</w:t>
      </w:r>
      <w:r>
        <w:t xml:space="preserve"> Bachelors, Computer Science, JNTUK-2015</w:t>
      </w:r>
    </w:p>
    <w:p w14:paraId="1AD93F62" w14:textId="77777777" w:rsidR="00FC79BB" w:rsidRPr="00387676" w:rsidRDefault="00FC79BB" w:rsidP="001A2FB0">
      <w:pPr>
        <w:spacing w:after="0"/>
        <w:jc w:val="both"/>
        <w:rPr>
          <w:rFonts w:eastAsia="Times New Roman" w:cstheme="minorHAnsi"/>
          <w:bCs/>
          <w:lang w:val="en-GB"/>
        </w:rPr>
      </w:pPr>
    </w:p>
    <w:sectPr w:rsidR="00FC79BB" w:rsidRPr="003876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42968" w14:textId="77777777" w:rsidR="002524CD" w:rsidRDefault="002524CD" w:rsidP="00F25984">
      <w:pPr>
        <w:spacing w:after="0" w:line="240" w:lineRule="auto"/>
      </w:pPr>
      <w:r>
        <w:separator/>
      </w:r>
    </w:p>
  </w:endnote>
  <w:endnote w:type="continuationSeparator" w:id="0">
    <w:p w14:paraId="3DBBF9AC" w14:textId="77777777" w:rsidR="002524CD" w:rsidRDefault="002524CD" w:rsidP="00F2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iberation Sans">
    <w:charset w:val="80"/>
    <w:family w:val="swiss"/>
    <w:pitch w:val="variable"/>
  </w:font>
  <w:font w:name="WenQuanYi Micro Hei">
    <w:charset w:val="01"/>
    <w:family w:val="auto"/>
    <w:pitch w:val="variable"/>
  </w:font>
  <w:font w:name="FreeSans">
    <w:charset w:val="01"/>
    <w:family w:val="auto"/>
    <w:pitch w:val="variable"/>
  </w:font>
  <w:font w:name="Trebuchet MS">
    <w:panose1 w:val="020B0603020202020204"/>
    <w:charset w:val="00"/>
    <w:family w:val="swiss"/>
    <w:pitch w:val="variable"/>
    <w:sig w:usb0="000006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0"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ellMTBold">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C8F3" w14:textId="77777777" w:rsidR="002524CD" w:rsidRDefault="002524CD" w:rsidP="00F25984">
      <w:pPr>
        <w:spacing w:after="0" w:line="240" w:lineRule="auto"/>
      </w:pPr>
      <w:r>
        <w:separator/>
      </w:r>
    </w:p>
  </w:footnote>
  <w:footnote w:type="continuationSeparator" w:id="0">
    <w:p w14:paraId="781DF4A8" w14:textId="77777777" w:rsidR="002524CD" w:rsidRDefault="002524CD" w:rsidP="00F25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hint="default"/>
        <w:color w:val="000000"/>
        <w:sz w:val="16"/>
        <w:szCs w:val="16"/>
        <w:lang w:val="en-GB"/>
      </w:rPr>
    </w:lvl>
  </w:abstractNum>
  <w:abstractNum w:abstractNumId="1" w15:restartNumberingAfterBreak="0">
    <w:nsid w:val="00000003"/>
    <w:multiLevelType w:val="singleLevel"/>
    <w:tmpl w:val="00000003"/>
    <w:name w:val="WW8Num3"/>
    <w:lvl w:ilvl="0">
      <w:start w:val="1"/>
      <w:numFmt w:val="bullet"/>
      <w:lvlText w:val=""/>
      <w:lvlJc w:val="left"/>
      <w:pPr>
        <w:tabs>
          <w:tab w:val="num" w:pos="288"/>
        </w:tabs>
        <w:ind w:left="288" w:hanging="288"/>
      </w:pPr>
      <w:rPr>
        <w:rFonts w:ascii="Wingdings" w:hAnsi="Wingdings" w:cs="Wingdings" w:hint="default"/>
        <w:color w:val="000000"/>
        <w:sz w:val="17"/>
        <w:szCs w:val="17"/>
      </w:rPr>
    </w:lvl>
  </w:abstractNum>
  <w:abstractNum w:abstractNumId="2" w15:restartNumberingAfterBreak="0">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5"/>
    <w:lvl w:ilvl="0">
      <w:start w:val="1"/>
      <w:numFmt w:val="bullet"/>
      <w:pStyle w:val="normal1"/>
      <w:lvlText w:val=""/>
      <w:lvlJc w:val="left"/>
      <w:pPr>
        <w:tabs>
          <w:tab w:val="num" w:pos="1080"/>
        </w:tabs>
        <w:ind w:left="1080" w:hanging="360"/>
      </w:pPr>
      <w:rPr>
        <w:rFonts w:ascii="Symbol" w:hAnsi="Symbol" w:cs="Wingdings" w:hint="default"/>
        <w:color w:val="000000"/>
        <w:sz w:val="16"/>
        <w:szCs w:val="16"/>
      </w:rPr>
    </w:lvl>
  </w:abstractNum>
  <w:abstractNum w:abstractNumId="4" w15:restartNumberingAfterBreak="0">
    <w:nsid w:val="013C78BF"/>
    <w:multiLevelType w:val="hybridMultilevel"/>
    <w:tmpl w:val="6C6E4BA0"/>
    <w:lvl w:ilvl="0" w:tplc="CD5248DC">
      <w:start w:val="1"/>
      <w:numFmt w:val="bullet"/>
      <w:pStyle w:val="iSpaceBullet1"/>
      <w:lvlText w:val=""/>
      <w:lvlJc w:val="left"/>
      <w:pPr>
        <w:ind w:left="360" w:hanging="360"/>
      </w:pPr>
      <w:rPr>
        <w:rFonts w:ascii="Symbol" w:hAnsi="Symbol" w:hint="default"/>
      </w:rPr>
    </w:lvl>
    <w:lvl w:ilvl="1" w:tplc="84FE80A6">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5A01B5"/>
    <w:multiLevelType w:val="multilevel"/>
    <w:tmpl w:val="687E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91397"/>
    <w:multiLevelType w:val="hybridMultilevel"/>
    <w:tmpl w:val="7C900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486008B"/>
    <w:multiLevelType w:val="hybridMultilevel"/>
    <w:tmpl w:val="0D8607E8"/>
    <w:lvl w:ilvl="0" w:tplc="161ECF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21A33"/>
    <w:multiLevelType w:val="multilevel"/>
    <w:tmpl w:val="A5843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EA1C5A"/>
    <w:multiLevelType w:val="hybridMultilevel"/>
    <w:tmpl w:val="9E34AED0"/>
    <w:lvl w:ilvl="0" w:tplc="3BFEF50A">
      <w:start w:val="1"/>
      <w:numFmt w:val="bullet"/>
      <w:pStyle w:val="Bullet2"/>
      <w:lvlText w:val="-"/>
      <w:lvlJc w:val="left"/>
      <w:pPr>
        <w:tabs>
          <w:tab w:val="num" w:pos="720"/>
        </w:tabs>
        <w:ind w:left="720" w:hanging="360"/>
      </w:pPr>
      <w:rPr>
        <w:rFonts w:hAnsi="Arial" w:hint="default"/>
        <w:b/>
        <w:i w:val="0"/>
        <w:color w:val="333399"/>
        <w:sz w:val="18"/>
      </w:rPr>
    </w:lvl>
    <w:lvl w:ilvl="1" w:tplc="4BDA633C" w:tentative="1">
      <w:start w:val="1"/>
      <w:numFmt w:val="bullet"/>
      <w:lvlText w:val="o"/>
      <w:lvlJc w:val="left"/>
      <w:pPr>
        <w:tabs>
          <w:tab w:val="num" w:pos="1440"/>
        </w:tabs>
        <w:ind w:left="1440" w:hanging="360"/>
      </w:pPr>
      <w:rPr>
        <w:rFonts w:ascii="Courier New" w:hAnsi="Courier New" w:hint="default"/>
      </w:rPr>
    </w:lvl>
    <w:lvl w:ilvl="2" w:tplc="4A4E1B2C" w:tentative="1">
      <w:start w:val="1"/>
      <w:numFmt w:val="bullet"/>
      <w:lvlText w:val=""/>
      <w:lvlJc w:val="left"/>
      <w:pPr>
        <w:tabs>
          <w:tab w:val="num" w:pos="2160"/>
        </w:tabs>
        <w:ind w:left="2160" w:hanging="360"/>
      </w:pPr>
      <w:rPr>
        <w:rFonts w:ascii="Wingdings" w:hAnsi="Wingdings" w:hint="default"/>
      </w:rPr>
    </w:lvl>
    <w:lvl w:ilvl="3" w:tplc="B9E4DCD8" w:tentative="1">
      <w:start w:val="1"/>
      <w:numFmt w:val="bullet"/>
      <w:lvlText w:val=""/>
      <w:lvlJc w:val="left"/>
      <w:pPr>
        <w:tabs>
          <w:tab w:val="num" w:pos="2880"/>
        </w:tabs>
        <w:ind w:left="2880" w:hanging="360"/>
      </w:pPr>
      <w:rPr>
        <w:rFonts w:ascii="Symbol" w:hAnsi="Symbol" w:hint="default"/>
      </w:rPr>
    </w:lvl>
    <w:lvl w:ilvl="4" w:tplc="D89EE37C" w:tentative="1">
      <w:start w:val="1"/>
      <w:numFmt w:val="bullet"/>
      <w:lvlText w:val="o"/>
      <w:lvlJc w:val="left"/>
      <w:pPr>
        <w:tabs>
          <w:tab w:val="num" w:pos="3600"/>
        </w:tabs>
        <w:ind w:left="3600" w:hanging="360"/>
      </w:pPr>
      <w:rPr>
        <w:rFonts w:ascii="Courier New" w:hAnsi="Courier New" w:hint="default"/>
      </w:rPr>
    </w:lvl>
    <w:lvl w:ilvl="5" w:tplc="9F2278C8" w:tentative="1">
      <w:start w:val="1"/>
      <w:numFmt w:val="bullet"/>
      <w:lvlText w:val=""/>
      <w:lvlJc w:val="left"/>
      <w:pPr>
        <w:tabs>
          <w:tab w:val="num" w:pos="4320"/>
        </w:tabs>
        <w:ind w:left="4320" w:hanging="360"/>
      </w:pPr>
      <w:rPr>
        <w:rFonts w:ascii="Wingdings" w:hAnsi="Wingdings" w:hint="default"/>
      </w:rPr>
    </w:lvl>
    <w:lvl w:ilvl="6" w:tplc="EC88B352" w:tentative="1">
      <w:start w:val="1"/>
      <w:numFmt w:val="bullet"/>
      <w:lvlText w:val=""/>
      <w:lvlJc w:val="left"/>
      <w:pPr>
        <w:tabs>
          <w:tab w:val="num" w:pos="5040"/>
        </w:tabs>
        <w:ind w:left="5040" w:hanging="360"/>
      </w:pPr>
      <w:rPr>
        <w:rFonts w:ascii="Symbol" w:hAnsi="Symbol" w:hint="default"/>
      </w:rPr>
    </w:lvl>
    <w:lvl w:ilvl="7" w:tplc="F1E8153E" w:tentative="1">
      <w:start w:val="1"/>
      <w:numFmt w:val="bullet"/>
      <w:lvlText w:val="o"/>
      <w:lvlJc w:val="left"/>
      <w:pPr>
        <w:tabs>
          <w:tab w:val="num" w:pos="5760"/>
        </w:tabs>
        <w:ind w:left="5760" w:hanging="360"/>
      </w:pPr>
      <w:rPr>
        <w:rFonts w:ascii="Courier New" w:hAnsi="Courier New" w:hint="default"/>
      </w:rPr>
    </w:lvl>
    <w:lvl w:ilvl="8" w:tplc="470CF5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8C157C"/>
    <w:multiLevelType w:val="multilevel"/>
    <w:tmpl w:val="EB304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5C0C35"/>
    <w:multiLevelType w:val="multilevel"/>
    <w:tmpl w:val="037C1AE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5C10A5"/>
    <w:multiLevelType w:val="hybridMultilevel"/>
    <w:tmpl w:val="01E02E9E"/>
    <w:lvl w:ilvl="0" w:tplc="40090001">
      <w:start w:val="1"/>
      <w:numFmt w:val="bullet"/>
      <w:lvlText w:val=""/>
      <w:lvlJc w:val="left"/>
      <w:pPr>
        <w:ind w:left="500" w:hanging="361"/>
      </w:pPr>
      <w:rPr>
        <w:rFonts w:ascii="Symbol" w:hAnsi="Symbol" w:hint="default"/>
        <w:w w:val="100"/>
        <w:lang w:val="en-US" w:eastAsia="en-US" w:bidi="ar-SA"/>
      </w:rPr>
    </w:lvl>
    <w:lvl w:ilvl="1" w:tplc="40090001">
      <w:start w:val="1"/>
      <w:numFmt w:val="bullet"/>
      <w:lvlText w:val=""/>
      <w:lvlJc w:val="left"/>
      <w:pPr>
        <w:ind w:left="761" w:hanging="103"/>
      </w:pPr>
      <w:rPr>
        <w:rFonts w:ascii="Symbol" w:hAnsi="Symbol" w:hint="default"/>
        <w:w w:val="100"/>
        <w:lang w:val="en-US" w:eastAsia="en-US" w:bidi="ar-SA"/>
      </w:rPr>
    </w:lvl>
    <w:lvl w:ilvl="2" w:tplc="ED848494">
      <w:numFmt w:val="bullet"/>
      <w:lvlText w:val="•"/>
      <w:lvlJc w:val="left"/>
      <w:pPr>
        <w:ind w:left="1220" w:hanging="103"/>
      </w:pPr>
      <w:rPr>
        <w:rFonts w:hint="default"/>
        <w:lang w:val="en-US" w:eastAsia="en-US" w:bidi="ar-SA"/>
      </w:rPr>
    </w:lvl>
    <w:lvl w:ilvl="3" w:tplc="B82AA3A8">
      <w:numFmt w:val="bullet"/>
      <w:lvlText w:val="•"/>
      <w:lvlJc w:val="left"/>
      <w:pPr>
        <w:ind w:left="2272" w:hanging="103"/>
      </w:pPr>
      <w:rPr>
        <w:rFonts w:hint="default"/>
        <w:lang w:val="en-US" w:eastAsia="en-US" w:bidi="ar-SA"/>
      </w:rPr>
    </w:lvl>
    <w:lvl w:ilvl="4" w:tplc="EC74E792">
      <w:numFmt w:val="bullet"/>
      <w:lvlText w:val="•"/>
      <w:lvlJc w:val="left"/>
      <w:pPr>
        <w:ind w:left="3325" w:hanging="103"/>
      </w:pPr>
      <w:rPr>
        <w:rFonts w:hint="default"/>
        <w:lang w:val="en-US" w:eastAsia="en-US" w:bidi="ar-SA"/>
      </w:rPr>
    </w:lvl>
    <w:lvl w:ilvl="5" w:tplc="4DC6386A">
      <w:numFmt w:val="bullet"/>
      <w:lvlText w:val="•"/>
      <w:lvlJc w:val="left"/>
      <w:pPr>
        <w:ind w:left="4377" w:hanging="103"/>
      </w:pPr>
      <w:rPr>
        <w:rFonts w:hint="default"/>
        <w:lang w:val="en-US" w:eastAsia="en-US" w:bidi="ar-SA"/>
      </w:rPr>
    </w:lvl>
    <w:lvl w:ilvl="6" w:tplc="C8F61F74">
      <w:numFmt w:val="bullet"/>
      <w:lvlText w:val="•"/>
      <w:lvlJc w:val="left"/>
      <w:pPr>
        <w:ind w:left="5430" w:hanging="103"/>
      </w:pPr>
      <w:rPr>
        <w:rFonts w:hint="default"/>
        <w:lang w:val="en-US" w:eastAsia="en-US" w:bidi="ar-SA"/>
      </w:rPr>
    </w:lvl>
    <w:lvl w:ilvl="7" w:tplc="EB2A3DB0">
      <w:numFmt w:val="bullet"/>
      <w:lvlText w:val="•"/>
      <w:lvlJc w:val="left"/>
      <w:pPr>
        <w:ind w:left="6482" w:hanging="103"/>
      </w:pPr>
      <w:rPr>
        <w:rFonts w:hint="default"/>
        <w:lang w:val="en-US" w:eastAsia="en-US" w:bidi="ar-SA"/>
      </w:rPr>
    </w:lvl>
    <w:lvl w:ilvl="8" w:tplc="FD2ADB8C">
      <w:numFmt w:val="bullet"/>
      <w:lvlText w:val="•"/>
      <w:lvlJc w:val="left"/>
      <w:pPr>
        <w:ind w:left="7535" w:hanging="103"/>
      </w:pPr>
      <w:rPr>
        <w:rFonts w:hint="default"/>
        <w:lang w:val="en-US" w:eastAsia="en-US" w:bidi="ar-SA"/>
      </w:rPr>
    </w:lvl>
  </w:abstractNum>
  <w:abstractNum w:abstractNumId="13" w15:restartNumberingAfterBreak="0">
    <w:nsid w:val="259E5DF5"/>
    <w:multiLevelType w:val="multilevel"/>
    <w:tmpl w:val="B2889108"/>
    <w:lvl w:ilvl="0">
      <w:start w:val="1"/>
      <w:numFmt w:val="bullet"/>
      <w:pStyle w:val="Bulleted"/>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8866663"/>
    <w:multiLevelType w:val="hybridMultilevel"/>
    <w:tmpl w:val="02EED272"/>
    <w:lvl w:ilvl="0" w:tplc="F01C0EEE">
      <w:start w:val="1"/>
      <w:numFmt w:val="bullet"/>
      <w:pStyle w:val="kickerbullet"/>
      <w:lvlText w:val=""/>
      <w:lvlJc w:val="left"/>
      <w:pPr>
        <w:tabs>
          <w:tab w:val="num" w:pos="720"/>
        </w:tabs>
        <w:ind w:left="720" w:hanging="360"/>
      </w:pPr>
      <w:rPr>
        <w:rFonts w:ascii="Symbol" w:hAnsi="Symbol" w:hint="default"/>
        <w:color w:val="333399"/>
      </w:rPr>
    </w:lvl>
    <w:lvl w:ilvl="1" w:tplc="026E8CFE">
      <w:start w:val="1"/>
      <w:numFmt w:val="bullet"/>
      <w:lvlText w:val="o"/>
      <w:lvlJc w:val="left"/>
      <w:pPr>
        <w:tabs>
          <w:tab w:val="num" w:pos="1440"/>
        </w:tabs>
        <w:ind w:left="1440" w:hanging="360"/>
      </w:pPr>
      <w:rPr>
        <w:rFonts w:ascii="Courier New" w:hAnsi="Courier New" w:hint="default"/>
      </w:rPr>
    </w:lvl>
    <w:lvl w:ilvl="2" w:tplc="759EC7D6">
      <w:start w:val="1"/>
      <w:numFmt w:val="bullet"/>
      <w:lvlText w:val=""/>
      <w:lvlJc w:val="left"/>
      <w:pPr>
        <w:tabs>
          <w:tab w:val="num" w:pos="2160"/>
        </w:tabs>
        <w:ind w:left="2160" w:hanging="360"/>
      </w:pPr>
      <w:rPr>
        <w:rFonts w:ascii="Wingdings" w:hAnsi="Wingdings" w:hint="default"/>
      </w:rPr>
    </w:lvl>
    <w:lvl w:ilvl="3" w:tplc="14B6061A" w:tentative="1">
      <w:start w:val="1"/>
      <w:numFmt w:val="bullet"/>
      <w:lvlText w:val=""/>
      <w:lvlJc w:val="left"/>
      <w:pPr>
        <w:tabs>
          <w:tab w:val="num" w:pos="2880"/>
        </w:tabs>
        <w:ind w:left="2880" w:hanging="360"/>
      </w:pPr>
      <w:rPr>
        <w:rFonts w:ascii="Symbol" w:hAnsi="Symbol" w:hint="default"/>
      </w:rPr>
    </w:lvl>
    <w:lvl w:ilvl="4" w:tplc="7EE82A96" w:tentative="1">
      <w:start w:val="1"/>
      <w:numFmt w:val="bullet"/>
      <w:lvlText w:val="o"/>
      <w:lvlJc w:val="left"/>
      <w:pPr>
        <w:tabs>
          <w:tab w:val="num" w:pos="3600"/>
        </w:tabs>
        <w:ind w:left="3600" w:hanging="360"/>
      </w:pPr>
      <w:rPr>
        <w:rFonts w:ascii="Courier New" w:hAnsi="Courier New" w:hint="default"/>
      </w:rPr>
    </w:lvl>
    <w:lvl w:ilvl="5" w:tplc="09AA2EA8" w:tentative="1">
      <w:start w:val="1"/>
      <w:numFmt w:val="bullet"/>
      <w:lvlText w:val=""/>
      <w:lvlJc w:val="left"/>
      <w:pPr>
        <w:tabs>
          <w:tab w:val="num" w:pos="4320"/>
        </w:tabs>
        <w:ind w:left="4320" w:hanging="360"/>
      </w:pPr>
      <w:rPr>
        <w:rFonts w:ascii="Wingdings" w:hAnsi="Wingdings" w:hint="default"/>
      </w:rPr>
    </w:lvl>
    <w:lvl w:ilvl="6" w:tplc="3B8A7D76" w:tentative="1">
      <w:start w:val="1"/>
      <w:numFmt w:val="bullet"/>
      <w:lvlText w:val=""/>
      <w:lvlJc w:val="left"/>
      <w:pPr>
        <w:tabs>
          <w:tab w:val="num" w:pos="5040"/>
        </w:tabs>
        <w:ind w:left="5040" w:hanging="360"/>
      </w:pPr>
      <w:rPr>
        <w:rFonts w:ascii="Symbol" w:hAnsi="Symbol" w:hint="default"/>
      </w:rPr>
    </w:lvl>
    <w:lvl w:ilvl="7" w:tplc="A49EC6D0" w:tentative="1">
      <w:start w:val="1"/>
      <w:numFmt w:val="bullet"/>
      <w:lvlText w:val="o"/>
      <w:lvlJc w:val="left"/>
      <w:pPr>
        <w:tabs>
          <w:tab w:val="num" w:pos="5760"/>
        </w:tabs>
        <w:ind w:left="5760" w:hanging="360"/>
      </w:pPr>
      <w:rPr>
        <w:rFonts w:ascii="Courier New" w:hAnsi="Courier New" w:hint="default"/>
      </w:rPr>
    </w:lvl>
    <w:lvl w:ilvl="8" w:tplc="B4826EB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D2E7318"/>
    <w:multiLevelType w:val="multilevel"/>
    <w:tmpl w:val="7BD2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80BA2"/>
    <w:multiLevelType w:val="multilevel"/>
    <w:tmpl w:val="06DC6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990C11"/>
    <w:multiLevelType w:val="hybridMultilevel"/>
    <w:tmpl w:val="37F66960"/>
    <w:styleLink w:val="ImportedStyle2"/>
    <w:lvl w:ilvl="0" w:tplc="F2900A98">
      <w:start w:val="1"/>
      <w:numFmt w:val="bullet"/>
      <w:lvlText w:val="▪"/>
      <w:lvlJc w:val="left"/>
      <w:pPr>
        <w:tabs>
          <w:tab w:val="left" w:pos="7371"/>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A6147C">
      <w:start w:val="1"/>
      <w:numFmt w:val="bullet"/>
      <w:lvlText w:val="☞"/>
      <w:lvlJc w:val="left"/>
      <w:pPr>
        <w:tabs>
          <w:tab w:val="left" w:pos="7371"/>
        </w:tabs>
        <w:ind w:left="11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D466CE">
      <w:start w:val="1"/>
      <w:numFmt w:val="bullet"/>
      <w:lvlText w:val="▪"/>
      <w:lvlJc w:val="left"/>
      <w:pPr>
        <w:tabs>
          <w:tab w:val="left" w:pos="7371"/>
        </w:tabs>
        <w:ind w:left="18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8C9C1A">
      <w:start w:val="1"/>
      <w:numFmt w:val="bullet"/>
      <w:lvlText w:val="•"/>
      <w:lvlJc w:val="left"/>
      <w:pPr>
        <w:tabs>
          <w:tab w:val="left" w:pos="7371"/>
        </w:tabs>
        <w:ind w:left="25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A8B004">
      <w:start w:val="1"/>
      <w:numFmt w:val="bullet"/>
      <w:lvlText w:val="o"/>
      <w:lvlJc w:val="left"/>
      <w:pPr>
        <w:tabs>
          <w:tab w:val="left" w:pos="7371"/>
        </w:tabs>
        <w:ind w:left="330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9C24B0">
      <w:start w:val="1"/>
      <w:numFmt w:val="bullet"/>
      <w:lvlText w:val="▪"/>
      <w:lvlJc w:val="left"/>
      <w:pPr>
        <w:tabs>
          <w:tab w:val="left" w:pos="7371"/>
        </w:tabs>
        <w:ind w:left="40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0AF478">
      <w:start w:val="1"/>
      <w:numFmt w:val="bullet"/>
      <w:lvlText w:val="•"/>
      <w:lvlJc w:val="left"/>
      <w:pPr>
        <w:tabs>
          <w:tab w:val="left" w:pos="7371"/>
        </w:tabs>
        <w:ind w:left="47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F45D8C">
      <w:start w:val="1"/>
      <w:numFmt w:val="bullet"/>
      <w:lvlText w:val="o"/>
      <w:lvlJc w:val="left"/>
      <w:pPr>
        <w:tabs>
          <w:tab w:val="left" w:pos="7371"/>
        </w:tabs>
        <w:ind w:left="546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FAD0BC">
      <w:start w:val="1"/>
      <w:numFmt w:val="bullet"/>
      <w:lvlText w:val="▪"/>
      <w:lvlJc w:val="left"/>
      <w:pPr>
        <w:tabs>
          <w:tab w:val="left" w:pos="7371"/>
        </w:tabs>
        <w:ind w:left="61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1440CB0"/>
    <w:multiLevelType w:val="hybridMultilevel"/>
    <w:tmpl w:val="DF543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AA78C3"/>
    <w:multiLevelType w:val="multilevel"/>
    <w:tmpl w:val="32BE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AC04B7"/>
    <w:multiLevelType w:val="multilevel"/>
    <w:tmpl w:val="2F56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97336"/>
    <w:multiLevelType w:val="hybridMultilevel"/>
    <w:tmpl w:val="01AC9694"/>
    <w:lvl w:ilvl="0" w:tplc="04090001">
      <w:start w:val="1"/>
      <w:numFmt w:val="bullet"/>
      <w:lvlText w:val=""/>
      <w:lvlJc w:val="left"/>
      <w:pPr>
        <w:ind w:left="720" w:hanging="360"/>
      </w:pPr>
      <w:rPr>
        <w:rFonts w:ascii="Symbol" w:hAnsi="Symbol" w:hint="default"/>
      </w:rPr>
    </w:lvl>
    <w:lvl w:ilvl="1" w:tplc="161ECF3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F743D"/>
    <w:multiLevelType w:val="hybridMultilevel"/>
    <w:tmpl w:val="137E504E"/>
    <w:lvl w:ilvl="0" w:tplc="40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9B6745A"/>
    <w:multiLevelType w:val="hybridMultilevel"/>
    <w:tmpl w:val="8E6088A0"/>
    <w:lvl w:ilvl="0" w:tplc="40090001">
      <w:start w:val="1"/>
      <w:numFmt w:val="bullet"/>
      <w:lvlText w:val=""/>
      <w:lvlJc w:val="left"/>
      <w:pPr>
        <w:ind w:left="49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5" w15:restartNumberingAfterBreak="0">
    <w:nsid w:val="5A6F0BBC"/>
    <w:multiLevelType w:val="hybridMultilevel"/>
    <w:tmpl w:val="BC9C63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4125CF"/>
    <w:multiLevelType w:val="multilevel"/>
    <w:tmpl w:val="5DF4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25B26"/>
    <w:multiLevelType w:val="hybridMultilevel"/>
    <w:tmpl w:val="383A5FC6"/>
    <w:lvl w:ilvl="0" w:tplc="08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E7A4062"/>
    <w:multiLevelType w:val="multilevel"/>
    <w:tmpl w:val="3E7C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D64AF3"/>
    <w:multiLevelType w:val="multilevel"/>
    <w:tmpl w:val="08A8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303B61"/>
    <w:multiLevelType w:val="hybridMultilevel"/>
    <w:tmpl w:val="4C5853D8"/>
    <w:styleLink w:val="ImportedStyle1"/>
    <w:lvl w:ilvl="0" w:tplc="F042DE7C">
      <w:start w:val="1"/>
      <w:numFmt w:val="bullet"/>
      <w:lvlText w:val="▪"/>
      <w:lvlJc w:val="left"/>
      <w:pPr>
        <w:ind w:left="245" w:hanging="24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DE9F34">
      <w:start w:val="1"/>
      <w:numFmt w:val="bullet"/>
      <w:lvlText w:val="▪"/>
      <w:lvlJc w:val="left"/>
      <w:pPr>
        <w:ind w:left="245" w:hanging="24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4A94F6">
      <w:start w:val="1"/>
      <w:numFmt w:val="bullet"/>
      <w:lvlText w:val="▪"/>
      <w:lvlJc w:val="left"/>
      <w:pPr>
        <w:ind w:left="245" w:hanging="24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6802C6">
      <w:start w:val="1"/>
      <w:numFmt w:val="bullet"/>
      <w:lvlText w:val="▪"/>
      <w:lvlJc w:val="left"/>
      <w:pPr>
        <w:ind w:left="245" w:hanging="24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58D69E">
      <w:start w:val="1"/>
      <w:numFmt w:val="bullet"/>
      <w:lvlText w:val="▪"/>
      <w:lvlJc w:val="left"/>
      <w:pPr>
        <w:ind w:left="245" w:hanging="24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A01E74">
      <w:start w:val="1"/>
      <w:numFmt w:val="bullet"/>
      <w:lvlText w:val="▪"/>
      <w:lvlJc w:val="left"/>
      <w:pPr>
        <w:ind w:left="245" w:hanging="24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841912">
      <w:start w:val="1"/>
      <w:numFmt w:val="bullet"/>
      <w:lvlText w:val="▪"/>
      <w:lvlJc w:val="left"/>
      <w:pPr>
        <w:ind w:left="245" w:hanging="24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AA6978">
      <w:start w:val="1"/>
      <w:numFmt w:val="bullet"/>
      <w:lvlText w:val="▪"/>
      <w:lvlJc w:val="left"/>
      <w:pPr>
        <w:ind w:left="245" w:hanging="24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E341A">
      <w:start w:val="1"/>
      <w:numFmt w:val="bullet"/>
      <w:lvlText w:val="▪"/>
      <w:lvlJc w:val="left"/>
      <w:pPr>
        <w:ind w:left="245" w:hanging="24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D866E83"/>
    <w:multiLevelType w:val="hybridMultilevel"/>
    <w:tmpl w:val="B54E0EA2"/>
    <w:lvl w:ilvl="0" w:tplc="04090001">
      <w:start w:val="1"/>
      <w:numFmt w:val="bullet"/>
      <w:lvlText w:val=""/>
      <w:lvlJc w:val="left"/>
      <w:pPr>
        <w:tabs>
          <w:tab w:val="num" w:pos="360"/>
        </w:tabs>
        <w:ind w:left="360" w:hanging="360"/>
      </w:pPr>
      <w:rPr>
        <w:rFonts w:ascii="Symbol" w:hAnsi="Symbol" w:hint="default"/>
        <w:b w:val="0"/>
        <w:color w:val="000000"/>
        <w:sz w:val="22"/>
        <w:szCs w:val="22"/>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1">
      <w:start w:val="1"/>
      <w:numFmt w:val="bullet"/>
      <w:lvlText w:val=""/>
      <w:lvlJc w:val="left"/>
      <w:pPr>
        <w:tabs>
          <w:tab w:val="num" w:pos="1800"/>
        </w:tabs>
        <w:ind w:left="1800" w:hanging="360"/>
      </w:pPr>
      <w:rPr>
        <w:rFonts w:ascii="Symbol" w:hAnsi="Symbol" w:hint="default"/>
        <w:b w:val="0"/>
        <w:color w:val="000000"/>
        <w:sz w:val="22"/>
        <w:szCs w:val="22"/>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2DB7963"/>
    <w:multiLevelType w:val="multilevel"/>
    <w:tmpl w:val="4948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BE480E"/>
    <w:multiLevelType w:val="hybridMultilevel"/>
    <w:tmpl w:val="09A44D6C"/>
    <w:lvl w:ilvl="0" w:tplc="0050552E">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F52DA0"/>
    <w:multiLevelType w:val="hybridMultilevel"/>
    <w:tmpl w:val="013000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7A2E7D18"/>
    <w:multiLevelType w:val="multilevel"/>
    <w:tmpl w:val="BB728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BDD1CA1"/>
    <w:multiLevelType w:val="hybridMultilevel"/>
    <w:tmpl w:val="210A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140E1"/>
    <w:multiLevelType w:val="multilevel"/>
    <w:tmpl w:val="7172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2164866">
    <w:abstractNumId w:val="18"/>
  </w:num>
  <w:num w:numId="2" w16cid:durableId="277760168">
    <w:abstractNumId w:val="13"/>
  </w:num>
  <w:num w:numId="3" w16cid:durableId="2111394550">
    <w:abstractNumId w:val="4"/>
  </w:num>
  <w:num w:numId="4" w16cid:durableId="603078728">
    <w:abstractNumId w:val="14"/>
  </w:num>
  <w:num w:numId="5" w16cid:durableId="1540819010">
    <w:abstractNumId w:val="9"/>
  </w:num>
  <w:num w:numId="6" w16cid:durableId="190192284">
    <w:abstractNumId w:val="30"/>
  </w:num>
  <w:num w:numId="7" w16cid:durableId="586623338">
    <w:abstractNumId w:val="15"/>
  </w:num>
  <w:num w:numId="8" w16cid:durableId="530803067">
    <w:abstractNumId w:val="12"/>
  </w:num>
  <w:num w:numId="9" w16cid:durableId="279842503">
    <w:abstractNumId w:val="5"/>
  </w:num>
  <w:num w:numId="10" w16cid:durableId="1784693200">
    <w:abstractNumId w:val="29"/>
  </w:num>
  <w:num w:numId="11" w16cid:durableId="2074231101">
    <w:abstractNumId w:val="20"/>
  </w:num>
  <w:num w:numId="12" w16cid:durableId="1969160527">
    <w:abstractNumId w:val="32"/>
  </w:num>
  <w:num w:numId="13" w16cid:durableId="313993976">
    <w:abstractNumId w:val="37"/>
  </w:num>
  <w:num w:numId="14" w16cid:durableId="1920016668">
    <w:abstractNumId w:val="26"/>
  </w:num>
  <w:num w:numId="15" w16cid:durableId="1336034362">
    <w:abstractNumId w:val="16"/>
  </w:num>
  <w:num w:numId="16" w16cid:durableId="748691814">
    <w:abstractNumId w:val="28"/>
  </w:num>
  <w:num w:numId="17" w16cid:durableId="1424692695">
    <w:abstractNumId w:val="21"/>
  </w:num>
  <w:num w:numId="18" w16cid:durableId="1265191483">
    <w:abstractNumId w:val="34"/>
  </w:num>
  <w:num w:numId="19" w16cid:durableId="532419845">
    <w:abstractNumId w:val="22"/>
  </w:num>
  <w:num w:numId="20" w16cid:durableId="860315177">
    <w:abstractNumId w:val="36"/>
  </w:num>
  <w:num w:numId="21" w16cid:durableId="484052054">
    <w:abstractNumId w:val="33"/>
  </w:num>
  <w:num w:numId="22" w16cid:durableId="1421293497">
    <w:abstractNumId w:val="31"/>
  </w:num>
  <w:num w:numId="23" w16cid:durableId="479272674">
    <w:abstractNumId w:val="1"/>
  </w:num>
  <w:num w:numId="24" w16cid:durableId="1999766099">
    <w:abstractNumId w:val="3"/>
  </w:num>
  <w:num w:numId="25" w16cid:durableId="798498406">
    <w:abstractNumId w:val="0"/>
  </w:num>
  <w:num w:numId="26" w16cid:durableId="1669794505">
    <w:abstractNumId w:val="25"/>
  </w:num>
  <w:num w:numId="27" w16cid:durableId="1972977616">
    <w:abstractNumId w:val="23"/>
  </w:num>
  <w:num w:numId="28" w16cid:durableId="1960334817">
    <w:abstractNumId w:val="24"/>
  </w:num>
  <w:num w:numId="29" w16cid:durableId="1756781152">
    <w:abstractNumId w:val="19"/>
  </w:num>
  <w:num w:numId="30" w16cid:durableId="926572559">
    <w:abstractNumId w:val="27"/>
  </w:num>
  <w:num w:numId="31" w16cid:durableId="340788644">
    <w:abstractNumId w:val="6"/>
  </w:num>
  <w:num w:numId="32" w16cid:durableId="142819065">
    <w:abstractNumId w:val="35"/>
  </w:num>
  <w:num w:numId="33" w16cid:durableId="1036540708">
    <w:abstractNumId w:val="10"/>
  </w:num>
  <w:num w:numId="34" w16cid:durableId="1809082326">
    <w:abstractNumId w:val="17"/>
  </w:num>
  <w:num w:numId="35" w16cid:durableId="2118326120">
    <w:abstractNumId w:val="8"/>
  </w:num>
  <w:num w:numId="36" w16cid:durableId="1019313030">
    <w:abstractNumId w:val="7"/>
  </w:num>
  <w:num w:numId="37" w16cid:durableId="149437159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0B"/>
    <w:rsid w:val="00013846"/>
    <w:rsid w:val="00014640"/>
    <w:rsid w:val="00025255"/>
    <w:rsid w:val="00032D4D"/>
    <w:rsid w:val="00035DA2"/>
    <w:rsid w:val="00045793"/>
    <w:rsid w:val="00050DF1"/>
    <w:rsid w:val="00051761"/>
    <w:rsid w:val="000522F2"/>
    <w:rsid w:val="00052FF8"/>
    <w:rsid w:val="000534F3"/>
    <w:rsid w:val="00061BD3"/>
    <w:rsid w:val="000621C5"/>
    <w:rsid w:val="0006295C"/>
    <w:rsid w:val="00065655"/>
    <w:rsid w:val="0007023F"/>
    <w:rsid w:val="00070EDA"/>
    <w:rsid w:val="0007126C"/>
    <w:rsid w:val="000728FA"/>
    <w:rsid w:val="00077C68"/>
    <w:rsid w:val="000814AC"/>
    <w:rsid w:val="000874DA"/>
    <w:rsid w:val="00091B8F"/>
    <w:rsid w:val="00092867"/>
    <w:rsid w:val="000952CE"/>
    <w:rsid w:val="000962B3"/>
    <w:rsid w:val="00097F0A"/>
    <w:rsid w:val="000A2B1C"/>
    <w:rsid w:val="000C1390"/>
    <w:rsid w:val="000C3C1D"/>
    <w:rsid w:val="000D14E0"/>
    <w:rsid w:val="000E18A7"/>
    <w:rsid w:val="000E4E99"/>
    <w:rsid w:val="000E7880"/>
    <w:rsid w:val="000E793C"/>
    <w:rsid w:val="000F10FC"/>
    <w:rsid w:val="000F3966"/>
    <w:rsid w:val="000F424D"/>
    <w:rsid w:val="000F4FF3"/>
    <w:rsid w:val="00101A89"/>
    <w:rsid w:val="00124F15"/>
    <w:rsid w:val="001258C7"/>
    <w:rsid w:val="00126AED"/>
    <w:rsid w:val="00127001"/>
    <w:rsid w:val="00132803"/>
    <w:rsid w:val="0014721C"/>
    <w:rsid w:val="00156055"/>
    <w:rsid w:val="001730B6"/>
    <w:rsid w:val="001736DB"/>
    <w:rsid w:val="001805AD"/>
    <w:rsid w:val="00185B64"/>
    <w:rsid w:val="001A2FB0"/>
    <w:rsid w:val="001B3651"/>
    <w:rsid w:val="001B5F23"/>
    <w:rsid w:val="001C0319"/>
    <w:rsid w:val="001C0C2D"/>
    <w:rsid w:val="001C567F"/>
    <w:rsid w:val="001C7660"/>
    <w:rsid w:val="001D4563"/>
    <w:rsid w:val="001D4D5E"/>
    <w:rsid w:val="001E7AB4"/>
    <w:rsid w:val="001F6B0B"/>
    <w:rsid w:val="00206544"/>
    <w:rsid w:val="00210D42"/>
    <w:rsid w:val="00216E90"/>
    <w:rsid w:val="00221E37"/>
    <w:rsid w:val="002268FF"/>
    <w:rsid w:val="002277E3"/>
    <w:rsid w:val="00227B01"/>
    <w:rsid w:val="002413C0"/>
    <w:rsid w:val="002524CD"/>
    <w:rsid w:val="0025338A"/>
    <w:rsid w:val="00257417"/>
    <w:rsid w:val="002614FA"/>
    <w:rsid w:val="00263211"/>
    <w:rsid w:val="002654B0"/>
    <w:rsid w:val="00271FB5"/>
    <w:rsid w:val="002813E4"/>
    <w:rsid w:val="00285DBA"/>
    <w:rsid w:val="00287ED3"/>
    <w:rsid w:val="00295B82"/>
    <w:rsid w:val="0029617D"/>
    <w:rsid w:val="002C1B3E"/>
    <w:rsid w:val="002C78E6"/>
    <w:rsid w:val="002D01E6"/>
    <w:rsid w:val="002D15F6"/>
    <w:rsid w:val="002D1627"/>
    <w:rsid w:val="002D2B49"/>
    <w:rsid w:val="002D403A"/>
    <w:rsid w:val="002E042D"/>
    <w:rsid w:val="002E06C3"/>
    <w:rsid w:val="002E3A2B"/>
    <w:rsid w:val="002E57B0"/>
    <w:rsid w:val="002E702F"/>
    <w:rsid w:val="002F0B26"/>
    <w:rsid w:val="002F2646"/>
    <w:rsid w:val="002F2D1F"/>
    <w:rsid w:val="002F7EA1"/>
    <w:rsid w:val="00303EAD"/>
    <w:rsid w:val="00312A62"/>
    <w:rsid w:val="00320D89"/>
    <w:rsid w:val="00321D64"/>
    <w:rsid w:val="00323F11"/>
    <w:rsid w:val="00327B4D"/>
    <w:rsid w:val="00333449"/>
    <w:rsid w:val="00340606"/>
    <w:rsid w:val="00354EC1"/>
    <w:rsid w:val="003733B8"/>
    <w:rsid w:val="00376355"/>
    <w:rsid w:val="003777DB"/>
    <w:rsid w:val="00380650"/>
    <w:rsid w:val="00387676"/>
    <w:rsid w:val="00392B8E"/>
    <w:rsid w:val="003A2F67"/>
    <w:rsid w:val="003A52E8"/>
    <w:rsid w:val="003B0FB0"/>
    <w:rsid w:val="003B5486"/>
    <w:rsid w:val="003B6599"/>
    <w:rsid w:val="003B78CB"/>
    <w:rsid w:val="003C1132"/>
    <w:rsid w:val="003D1015"/>
    <w:rsid w:val="003D5337"/>
    <w:rsid w:val="003D5670"/>
    <w:rsid w:val="003E4D0B"/>
    <w:rsid w:val="003F0C5B"/>
    <w:rsid w:val="003F5C48"/>
    <w:rsid w:val="003F5FDA"/>
    <w:rsid w:val="003F6E2E"/>
    <w:rsid w:val="00401042"/>
    <w:rsid w:val="00404D27"/>
    <w:rsid w:val="00412016"/>
    <w:rsid w:val="004154AF"/>
    <w:rsid w:val="00421455"/>
    <w:rsid w:val="00422F57"/>
    <w:rsid w:val="004254A0"/>
    <w:rsid w:val="00436735"/>
    <w:rsid w:val="004373A6"/>
    <w:rsid w:val="004458B3"/>
    <w:rsid w:val="00452BF2"/>
    <w:rsid w:val="004605C8"/>
    <w:rsid w:val="00462865"/>
    <w:rsid w:val="00476A32"/>
    <w:rsid w:val="00477A47"/>
    <w:rsid w:val="00483F74"/>
    <w:rsid w:val="004B1CC3"/>
    <w:rsid w:val="004B291D"/>
    <w:rsid w:val="004B6F32"/>
    <w:rsid w:val="004C0FA8"/>
    <w:rsid w:val="004C14E6"/>
    <w:rsid w:val="004C2630"/>
    <w:rsid w:val="004C3EDB"/>
    <w:rsid w:val="004C53D4"/>
    <w:rsid w:val="004C6816"/>
    <w:rsid w:val="004D031A"/>
    <w:rsid w:val="004D1A66"/>
    <w:rsid w:val="004D2558"/>
    <w:rsid w:val="004D2774"/>
    <w:rsid w:val="004D40A6"/>
    <w:rsid w:val="004D49A9"/>
    <w:rsid w:val="004E2E0E"/>
    <w:rsid w:val="004E61DC"/>
    <w:rsid w:val="004F4B7A"/>
    <w:rsid w:val="004F7F23"/>
    <w:rsid w:val="0050502E"/>
    <w:rsid w:val="00532599"/>
    <w:rsid w:val="005420F5"/>
    <w:rsid w:val="00544240"/>
    <w:rsid w:val="00551C65"/>
    <w:rsid w:val="00566E86"/>
    <w:rsid w:val="00571245"/>
    <w:rsid w:val="0057156C"/>
    <w:rsid w:val="00571EE6"/>
    <w:rsid w:val="005724C9"/>
    <w:rsid w:val="00577921"/>
    <w:rsid w:val="00583679"/>
    <w:rsid w:val="0058389A"/>
    <w:rsid w:val="00592943"/>
    <w:rsid w:val="00593416"/>
    <w:rsid w:val="00595A17"/>
    <w:rsid w:val="005A1651"/>
    <w:rsid w:val="005A1F38"/>
    <w:rsid w:val="005B3C6E"/>
    <w:rsid w:val="005C6537"/>
    <w:rsid w:val="005C6D5E"/>
    <w:rsid w:val="005C7A83"/>
    <w:rsid w:val="005D0E2B"/>
    <w:rsid w:val="005D4876"/>
    <w:rsid w:val="005E2B9B"/>
    <w:rsid w:val="005E67E4"/>
    <w:rsid w:val="005F3A34"/>
    <w:rsid w:val="005F5CB4"/>
    <w:rsid w:val="006076F1"/>
    <w:rsid w:val="00612CFF"/>
    <w:rsid w:val="00614852"/>
    <w:rsid w:val="006160D5"/>
    <w:rsid w:val="006268DF"/>
    <w:rsid w:val="00627405"/>
    <w:rsid w:val="006301C7"/>
    <w:rsid w:val="00633873"/>
    <w:rsid w:val="006359DD"/>
    <w:rsid w:val="00642458"/>
    <w:rsid w:val="0064681C"/>
    <w:rsid w:val="00654C74"/>
    <w:rsid w:val="00655C5B"/>
    <w:rsid w:val="006759D3"/>
    <w:rsid w:val="00694867"/>
    <w:rsid w:val="006A13AD"/>
    <w:rsid w:val="006A3388"/>
    <w:rsid w:val="006B0A8E"/>
    <w:rsid w:val="006B7466"/>
    <w:rsid w:val="006C3C76"/>
    <w:rsid w:val="006E0382"/>
    <w:rsid w:val="006E268A"/>
    <w:rsid w:val="006E7391"/>
    <w:rsid w:val="006F2641"/>
    <w:rsid w:val="006F3AAF"/>
    <w:rsid w:val="00705784"/>
    <w:rsid w:val="00712B6F"/>
    <w:rsid w:val="00715D7D"/>
    <w:rsid w:val="00725A61"/>
    <w:rsid w:val="00733044"/>
    <w:rsid w:val="0073709B"/>
    <w:rsid w:val="00742AAB"/>
    <w:rsid w:val="007523A1"/>
    <w:rsid w:val="00757BC9"/>
    <w:rsid w:val="0077131C"/>
    <w:rsid w:val="00782346"/>
    <w:rsid w:val="00782AF4"/>
    <w:rsid w:val="007908E0"/>
    <w:rsid w:val="00791CBC"/>
    <w:rsid w:val="007B0DC2"/>
    <w:rsid w:val="007B2560"/>
    <w:rsid w:val="007C23F3"/>
    <w:rsid w:val="007D1F1E"/>
    <w:rsid w:val="007D546E"/>
    <w:rsid w:val="007E43B7"/>
    <w:rsid w:val="008022AA"/>
    <w:rsid w:val="00817D83"/>
    <w:rsid w:val="00826A3B"/>
    <w:rsid w:val="00826E0D"/>
    <w:rsid w:val="00830D45"/>
    <w:rsid w:val="008343FA"/>
    <w:rsid w:val="00855B86"/>
    <w:rsid w:val="0085650B"/>
    <w:rsid w:val="00857420"/>
    <w:rsid w:val="008622EF"/>
    <w:rsid w:val="00863AFB"/>
    <w:rsid w:val="00864C3B"/>
    <w:rsid w:val="00871A6E"/>
    <w:rsid w:val="00873E23"/>
    <w:rsid w:val="008776BC"/>
    <w:rsid w:val="00877CDF"/>
    <w:rsid w:val="00882186"/>
    <w:rsid w:val="00885C62"/>
    <w:rsid w:val="00891240"/>
    <w:rsid w:val="00897EFE"/>
    <w:rsid w:val="008A1B21"/>
    <w:rsid w:val="008A24F9"/>
    <w:rsid w:val="008A30A0"/>
    <w:rsid w:val="008A4D79"/>
    <w:rsid w:val="008A697A"/>
    <w:rsid w:val="008A72FB"/>
    <w:rsid w:val="008A7788"/>
    <w:rsid w:val="008B5771"/>
    <w:rsid w:val="008C0735"/>
    <w:rsid w:val="008D25D3"/>
    <w:rsid w:val="00904646"/>
    <w:rsid w:val="00906F00"/>
    <w:rsid w:val="009076CB"/>
    <w:rsid w:val="00910907"/>
    <w:rsid w:val="00914AA4"/>
    <w:rsid w:val="00924B8B"/>
    <w:rsid w:val="0096395F"/>
    <w:rsid w:val="00963F79"/>
    <w:rsid w:val="00966827"/>
    <w:rsid w:val="00974465"/>
    <w:rsid w:val="0098186C"/>
    <w:rsid w:val="00982504"/>
    <w:rsid w:val="0099170D"/>
    <w:rsid w:val="009927CF"/>
    <w:rsid w:val="0099497D"/>
    <w:rsid w:val="009964BC"/>
    <w:rsid w:val="009A1F39"/>
    <w:rsid w:val="009A392A"/>
    <w:rsid w:val="009A6E74"/>
    <w:rsid w:val="009B6F8B"/>
    <w:rsid w:val="009B7B15"/>
    <w:rsid w:val="009D1637"/>
    <w:rsid w:val="009D4301"/>
    <w:rsid w:val="009E466D"/>
    <w:rsid w:val="009F4EAD"/>
    <w:rsid w:val="00A0056F"/>
    <w:rsid w:val="00A00F55"/>
    <w:rsid w:val="00A00FA5"/>
    <w:rsid w:val="00A075D8"/>
    <w:rsid w:val="00A20359"/>
    <w:rsid w:val="00A22171"/>
    <w:rsid w:val="00A221A0"/>
    <w:rsid w:val="00A24E8D"/>
    <w:rsid w:val="00A33652"/>
    <w:rsid w:val="00A34254"/>
    <w:rsid w:val="00A40FC8"/>
    <w:rsid w:val="00A44EC6"/>
    <w:rsid w:val="00A6174F"/>
    <w:rsid w:val="00A652C4"/>
    <w:rsid w:val="00A66567"/>
    <w:rsid w:val="00A67F04"/>
    <w:rsid w:val="00A71590"/>
    <w:rsid w:val="00A76ABC"/>
    <w:rsid w:val="00A77683"/>
    <w:rsid w:val="00A82B80"/>
    <w:rsid w:val="00A90B98"/>
    <w:rsid w:val="00A91CEA"/>
    <w:rsid w:val="00A97D38"/>
    <w:rsid w:val="00AA1586"/>
    <w:rsid w:val="00AA4B20"/>
    <w:rsid w:val="00AA66A7"/>
    <w:rsid w:val="00AC01C3"/>
    <w:rsid w:val="00AC36A2"/>
    <w:rsid w:val="00AC3D1E"/>
    <w:rsid w:val="00AC6F00"/>
    <w:rsid w:val="00AD2B3F"/>
    <w:rsid w:val="00AD317C"/>
    <w:rsid w:val="00AE68EC"/>
    <w:rsid w:val="00AF35EC"/>
    <w:rsid w:val="00AF5EFD"/>
    <w:rsid w:val="00AF7273"/>
    <w:rsid w:val="00AF7FC1"/>
    <w:rsid w:val="00B01929"/>
    <w:rsid w:val="00B05328"/>
    <w:rsid w:val="00B10D1A"/>
    <w:rsid w:val="00B12E27"/>
    <w:rsid w:val="00B133B1"/>
    <w:rsid w:val="00B16D8A"/>
    <w:rsid w:val="00B22CAB"/>
    <w:rsid w:val="00B247E9"/>
    <w:rsid w:val="00B275F7"/>
    <w:rsid w:val="00B3508A"/>
    <w:rsid w:val="00B41E52"/>
    <w:rsid w:val="00B43C70"/>
    <w:rsid w:val="00B6357E"/>
    <w:rsid w:val="00B71ECB"/>
    <w:rsid w:val="00B73495"/>
    <w:rsid w:val="00B74C7A"/>
    <w:rsid w:val="00B77C55"/>
    <w:rsid w:val="00B831FD"/>
    <w:rsid w:val="00B91B19"/>
    <w:rsid w:val="00B92A33"/>
    <w:rsid w:val="00B96404"/>
    <w:rsid w:val="00B9710F"/>
    <w:rsid w:val="00BA3539"/>
    <w:rsid w:val="00BA7A7C"/>
    <w:rsid w:val="00BA7CC2"/>
    <w:rsid w:val="00BB01D7"/>
    <w:rsid w:val="00BB574A"/>
    <w:rsid w:val="00BC6EFA"/>
    <w:rsid w:val="00BD225A"/>
    <w:rsid w:val="00BE1D91"/>
    <w:rsid w:val="00BE6D21"/>
    <w:rsid w:val="00BE7905"/>
    <w:rsid w:val="00BF52AD"/>
    <w:rsid w:val="00C06BD5"/>
    <w:rsid w:val="00C11CDC"/>
    <w:rsid w:val="00C17B2D"/>
    <w:rsid w:val="00C31622"/>
    <w:rsid w:val="00C3355F"/>
    <w:rsid w:val="00C35CA8"/>
    <w:rsid w:val="00C35E9C"/>
    <w:rsid w:val="00C61C2B"/>
    <w:rsid w:val="00C715DE"/>
    <w:rsid w:val="00C72727"/>
    <w:rsid w:val="00C76706"/>
    <w:rsid w:val="00C841CF"/>
    <w:rsid w:val="00C864B3"/>
    <w:rsid w:val="00C94B5A"/>
    <w:rsid w:val="00C9689F"/>
    <w:rsid w:val="00CA697B"/>
    <w:rsid w:val="00CB5D46"/>
    <w:rsid w:val="00CB76E6"/>
    <w:rsid w:val="00CC1B38"/>
    <w:rsid w:val="00CD1C29"/>
    <w:rsid w:val="00CD3255"/>
    <w:rsid w:val="00CD372D"/>
    <w:rsid w:val="00CD6B0E"/>
    <w:rsid w:val="00CE3F79"/>
    <w:rsid w:val="00CF60F5"/>
    <w:rsid w:val="00D01384"/>
    <w:rsid w:val="00D04288"/>
    <w:rsid w:val="00D04865"/>
    <w:rsid w:val="00D12B12"/>
    <w:rsid w:val="00D15BA1"/>
    <w:rsid w:val="00D16CB3"/>
    <w:rsid w:val="00D17D6D"/>
    <w:rsid w:val="00D208DC"/>
    <w:rsid w:val="00D20F9C"/>
    <w:rsid w:val="00D462C2"/>
    <w:rsid w:val="00D46AE7"/>
    <w:rsid w:val="00D47BAF"/>
    <w:rsid w:val="00D523B9"/>
    <w:rsid w:val="00D5596C"/>
    <w:rsid w:val="00D61573"/>
    <w:rsid w:val="00D65B4F"/>
    <w:rsid w:val="00D766DF"/>
    <w:rsid w:val="00D80102"/>
    <w:rsid w:val="00D854E7"/>
    <w:rsid w:val="00D97984"/>
    <w:rsid w:val="00DA0210"/>
    <w:rsid w:val="00DA1A76"/>
    <w:rsid w:val="00DB1C22"/>
    <w:rsid w:val="00DB2963"/>
    <w:rsid w:val="00DB2D12"/>
    <w:rsid w:val="00DB720D"/>
    <w:rsid w:val="00DB75EF"/>
    <w:rsid w:val="00DC12A8"/>
    <w:rsid w:val="00DC29D3"/>
    <w:rsid w:val="00DC32DA"/>
    <w:rsid w:val="00DC4415"/>
    <w:rsid w:val="00DD0276"/>
    <w:rsid w:val="00DD1556"/>
    <w:rsid w:val="00DD25DF"/>
    <w:rsid w:val="00DD4991"/>
    <w:rsid w:val="00DE4505"/>
    <w:rsid w:val="00DE48E9"/>
    <w:rsid w:val="00DF1001"/>
    <w:rsid w:val="00DF51B5"/>
    <w:rsid w:val="00E0663A"/>
    <w:rsid w:val="00E14265"/>
    <w:rsid w:val="00E218C3"/>
    <w:rsid w:val="00E26D11"/>
    <w:rsid w:val="00E30DF7"/>
    <w:rsid w:val="00E30EA3"/>
    <w:rsid w:val="00E56A7B"/>
    <w:rsid w:val="00E57B2B"/>
    <w:rsid w:val="00E67E2D"/>
    <w:rsid w:val="00E72468"/>
    <w:rsid w:val="00E75F0B"/>
    <w:rsid w:val="00E76A3C"/>
    <w:rsid w:val="00E823E5"/>
    <w:rsid w:val="00E839E6"/>
    <w:rsid w:val="00E90A84"/>
    <w:rsid w:val="00E91632"/>
    <w:rsid w:val="00E9497D"/>
    <w:rsid w:val="00E94CDE"/>
    <w:rsid w:val="00EB2DF4"/>
    <w:rsid w:val="00EB4C59"/>
    <w:rsid w:val="00EB7D19"/>
    <w:rsid w:val="00EC2036"/>
    <w:rsid w:val="00ED4383"/>
    <w:rsid w:val="00ED5326"/>
    <w:rsid w:val="00ED5538"/>
    <w:rsid w:val="00ED5D25"/>
    <w:rsid w:val="00ED6435"/>
    <w:rsid w:val="00EE2EF5"/>
    <w:rsid w:val="00EE3B43"/>
    <w:rsid w:val="00EF0A73"/>
    <w:rsid w:val="00F0244D"/>
    <w:rsid w:val="00F04BF8"/>
    <w:rsid w:val="00F11613"/>
    <w:rsid w:val="00F13A3A"/>
    <w:rsid w:val="00F14938"/>
    <w:rsid w:val="00F17AF2"/>
    <w:rsid w:val="00F25984"/>
    <w:rsid w:val="00F35B32"/>
    <w:rsid w:val="00F4019E"/>
    <w:rsid w:val="00F4071D"/>
    <w:rsid w:val="00F409A8"/>
    <w:rsid w:val="00F46D38"/>
    <w:rsid w:val="00F47E3C"/>
    <w:rsid w:val="00F563EE"/>
    <w:rsid w:val="00F56667"/>
    <w:rsid w:val="00F56A74"/>
    <w:rsid w:val="00F625F7"/>
    <w:rsid w:val="00F62C6B"/>
    <w:rsid w:val="00F833D2"/>
    <w:rsid w:val="00F857C3"/>
    <w:rsid w:val="00F85DA6"/>
    <w:rsid w:val="00F9250C"/>
    <w:rsid w:val="00F93E2D"/>
    <w:rsid w:val="00FA5841"/>
    <w:rsid w:val="00FB1261"/>
    <w:rsid w:val="00FB1F7F"/>
    <w:rsid w:val="00FB548E"/>
    <w:rsid w:val="00FB79C0"/>
    <w:rsid w:val="00FB7F7B"/>
    <w:rsid w:val="00FC79BB"/>
    <w:rsid w:val="00FD3FB5"/>
    <w:rsid w:val="00FE2646"/>
    <w:rsid w:val="00FF2210"/>
    <w:rsid w:val="00FF37B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0C19E"/>
  <w15:docId w15:val="{B4BB7E20-1BA6-46BD-9C5A-D639B816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EA3"/>
    <w:rPr>
      <w:rFonts w:eastAsiaTheme="minorEastAsia"/>
      <w:lang w:val="en-US"/>
    </w:rPr>
  </w:style>
  <w:style w:type="paragraph" w:styleId="Heading1">
    <w:name w:val="heading 1"/>
    <w:basedOn w:val="Normal"/>
    <w:next w:val="Normal"/>
    <w:link w:val="Heading1Char"/>
    <w:uiPriority w:val="9"/>
    <w:qFormat/>
    <w:rsid w:val="00B43C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65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C3D1E"/>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Body Bullet,List Paragraph1,List Paragraph2,Figure_name,Colorful List - Accent 11,List Paragraph 1,List Bullet1,List Bullet11,lp1,Bulleted Text,B1,bu1,bu1 + Before:  0 pt,Table Number Paragraph"/>
    <w:basedOn w:val="Normal"/>
    <w:link w:val="ListParagraphChar"/>
    <w:uiPriority w:val="34"/>
    <w:qFormat/>
    <w:rsid w:val="008622EF"/>
    <w:pPr>
      <w:ind w:left="720"/>
      <w:contextualSpacing/>
    </w:pPr>
    <w:rPr>
      <w:rFonts w:ascii="Calibri" w:eastAsia="Times New Roman" w:hAnsi="Calibri" w:cs="Times New Roman"/>
    </w:rPr>
  </w:style>
  <w:style w:type="character" w:customStyle="1" w:styleId="ListParagraphChar">
    <w:name w:val="List Paragraph Char"/>
    <w:aliases w:val="Use Case List Paragraph Char,Body Bullet Char,List Paragraph1 Char,List Paragraph2 Char,Figure_name Char,Colorful List - Accent 11 Char,List Paragraph 1 Char,List Bullet1 Char,List Bullet11 Char,lp1 Char,Bulleted Text Char,B1 Char"/>
    <w:basedOn w:val="DefaultParagraphFont"/>
    <w:link w:val="ListParagraph"/>
    <w:uiPriority w:val="34"/>
    <w:qFormat/>
    <w:locked/>
    <w:rsid w:val="008622EF"/>
    <w:rPr>
      <w:rFonts w:ascii="Calibri" w:eastAsia="Times New Roman" w:hAnsi="Calibri" w:cs="Times New Roman"/>
      <w:lang w:val="en-US"/>
    </w:rPr>
  </w:style>
  <w:style w:type="paragraph" w:styleId="NoSpacing">
    <w:name w:val="No Spacing"/>
    <w:aliases w:val="Content"/>
    <w:link w:val="NoSpacingChar"/>
    <w:uiPriority w:val="1"/>
    <w:qFormat/>
    <w:rsid w:val="008622EF"/>
    <w:pPr>
      <w:spacing w:after="0" w:line="240" w:lineRule="auto"/>
    </w:pPr>
    <w:rPr>
      <w:rFonts w:eastAsiaTheme="minorEastAsia"/>
      <w:lang w:val="en-US"/>
    </w:rPr>
  </w:style>
  <w:style w:type="character" w:styleId="Hyperlink">
    <w:name w:val="Hyperlink"/>
    <w:basedOn w:val="DefaultParagraphFont"/>
    <w:uiPriority w:val="99"/>
    <w:unhideWhenUsed/>
    <w:rsid w:val="008622EF"/>
    <w:rPr>
      <w:color w:val="0000FF" w:themeColor="hyperlink"/>
      <w:u w:val="single"/>
    </w:rPr>
  </w:style>
  <w:style w:type="character" w:customStyle="1" w:styleId="NoSpacingChar">
    <w:name w:val="No Spacing Char"/>
    <w:aliases w:val="Content Char"/>
    <w:link w:val="NoSpacing"/>
    <w:uiPriority w:val="1"/>
    <w:qFormat/>
    <w:locked/>
    <w:rsid w:val="008622EF"/>
    <w:rPr>
      <w:rFonts w:eastAsiaTheme="minorEastAsia"/>
      <w:lang w:val="en-US"/>
    </w:rPr>
  </w:style>
  <w:style w:type="paragraph" w:customStyle="1" w:styleId="Cog-body">
    <w:name w:val="Cog-body"/>
    <w:basedOn w:val="Normal"/>
    <w:rsid w:val="008622EF"/>
    <w:pPr>
      <w:keepNext/>
      <w:spacing w:before="60" w:after="60" w:line="260" w:lineRule="atLeast"/>
      <w:ind w:left="720"/>
      <w:jc w:val="both"/>
    </w:pPr>
    <w:rPr>
      <w:rFonts w:ascii="Arial" w:eastAsia="Times New Roman" w:hAnsi="Arial" w:cs="Times New Roman"/>
      <w:sz w:val="20"/>
      <w:szCs w:val="20"/>
    </w:rPr>
  </w:style>
  <w:style w:type="paragraph" w:styleId="NormalWeb">
    <w:name w:val="Normal (Web)"/>
    <w:basedOn w:val="Normal"/>
    <w:uiPriority w:val="99"/>
    <w:rsid w:val="00782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014640"/>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n-IN"/>
      <w14:textOutline w14:w="0" w14:cap="flat" w14:cmpd="sng" w14:algn="ctr">
        <w14:noFill/>
        <w14:prstDash w14:val="solid"/>
        <w14:bevel/>
      </w14:textOutline>
    </w:rPr>
  </w:style>
  <w:style w:type="character" w:customStyle="1" w:styleId="Hyperlink0">
    <w:name w:val="Hyperlink.0"/>
    <w:basedOn w:val="DefaultParagraphFont"/>
    <w:rsid w:val="00B41E52"/>
    <w:rPr>
      <w:rFonts w:ascii="Cambria" w:eastAsia="Cambria" w:hAnsi="Cambria" w:cs="Cambria"/>
      <w:color w:val="000000"/>
      <w:u w:color="000000"/>
      <w14:textOutline w14:w="0" w14:cap="rnd" w14:cmpd="sng" w14:algn="ctr">
        <w14:noFill/>
        <w14:prstDash w14:val="solid"/>
        <w14:bevel/>
      </w14:textOutline>
    </w:rPr>
  </w:style>
  <w:style w:type="numbering" w:customStyle="1" w:styleId="ImportedStyle2">
    <w:name w:val="Imported Style 2"/>
    <w:rsid w:val="00B41E52"/>
    <w:pPr>
      <w:numPr>
        <w:numId w:val="1"/>
      </w:numPr>
    </w:pPr>
  </w:style>
  <w:style w:type="character" w:customStyle="1" w:styleId="Hyperlink1">
    <w:name w:val="Hyperlink.1"/>
    <w:basedOn w:val="DefaultParagraphFont"/>
    <w:rsid w:val="00B41E52"/>
    <w:rPr>
      <w:color w:val="000000"/>
      <w:u w:color="000000"/>
      <w14:textOutline w14:w="0" w14:cap="rnd" w14:cmpd="sng" w14:algn="ctr">
        <w14:noFill/>
        <w14:prstDash w14:val="solid"/>
        <w14:bevel/>
      </w14:textOutline>
    </w:rPr>
  </w:style>
  <w:style w:type="character" w:customStyle="1" w:styleId="None">
    <w:name w:val="None"/>
    <w:rsid w:val="00B41E52"/>
  </w:style>
  <w:style w:type="paragraph" w:customStyle="1" w:styleId="Heading">
    <w:name w:val="Heading"/>
    <w:basedOn w:val="Normal"/>
    <w:next w:val="BodyText"/>
    <w:rsid w:val="00A652C4"/>
    <w:pPr>
      <w:keepNext/>
      <w:spacing w:before="240" w:after="120" w:line="240" w:lineRule="auto"/>
    </w:pPr>
    <w:rPr>
      <w:rFonts w:ascii="Liberation Sans" w:eastAsia="WenQuanYi Micro Hei" w:hAnsi="Liberation Sans" w:cs="FreeSans"/>
      <w:sz w:val="28"/>
      <w:szCs w:val="28"/>
    </w:rPr>
  </w:style>
  <w:style w:type="paragraph" w:styleId="BodyText">
    <w:name w:val="Body Text"/>
    <w:basedOn w:val="Normal"/>
    <w:link w:val="BodyTextChar"/>
    <w:uiPriority w:val="99"/>
    <w:unhideWhenUsed/>
    <w:rsid w:val="00A652C4"/>
    <w:pPr>
      <w:spacing w:after="120"/>
    </w:pPr>
  </w:style>
  <w:style w:type="character" w:customStyle="1" w:styleId="BodyTextChar">
    <w:name w:val="Body Text Char"/>
    <w:basedOn w:val="DefaultParagraphFont"/>
    <w:link w:val="BodyText"/>
    <w:uiPriority w:val="99"/>
    <w:rsid w:val="00A652C4"/>
    <w:rPr>
      <w:rFonts w:eastAsiaTheme="minorEastAsia"/>
      <w:lang w:val="en-US"/>
    </w:rPr>
  </w:style>
  <w:style w:type="character" w:customStyle="1" w:styleId="ListLabel1">
    <w:name w:val="ListLabel 1"/>
    <w:rsid w:val="004C53D4"/>
    <w:rPr>
      <w:rFonts w:eastAsia="Arial" w:cs="Arial"/>
      <w:position w:val="0"/>
      <w:sz w:val="24"/>
      <w:vertAlign w:val="baseline"/>
    </w:rPr>
  </w:style>
  <w:style w:type="paragraph" w:customStyle="1" w:styleId="Default">
    <w:name w:val="Default"/>
    <w:rsid w:val="004C53D4"/>
    <w:pPr>
      <w:widowControl w:val="0"/>
      <w:autoSpaceDE w:val="0"/>
      <w:autoSpaceDN w:val="0"/>
      <w:adjustRightInd w:val="0"/>
      <w:spacing w:after="0" w:line="240" w:lineRule="auto"/>
    </w:pPr>
    <w:rPr>
      <w:rFonts w:ascii="Arial" w:eastAsia="Times New Roman" w:hAnsi="Arial" w:cs="Arial"/>
      <w:kern w:val="1"/>
      <w:sz w:val="24"/>
      <w:szCs w:val="24"/>
      <w:lang w:val="en-US"/>
    </w:rPr>
  </w:style>
  <w:style w:type="paragraph" w:customStyle="1" w:styleId="Normal10">
    <w:name w:val="Normal1"/>
    <w:rsid w:val="004C53D4"/>
    <w:pPr>
      <w:spacing w:after="160" w:line="259" w:lineRule="auto"/>
    </w:pPr>
    <w:rPr>
      <w:rFonts w:ascii="Calibri" w:eastAsia="Calibri" w:hAnsi="Calibri" w:cs="Calibri"/>
      <w:color w:val="000000"/>
      <w:lang w:val="en-US"/>
    </w:rPr>
  </w:style>
  <w:style w:type="paragraph" w:customStyle="1" w:styleId="LO-normal">
    <w:name w:val="LO-normal"/>
    <w:rsid w:val="000952CE"/>
    <w:pPr>
      <w:suppressAutoHyphens/>
      <w:spacing w:after="0" w:line="240" w:lineRule="auto"/>
    </w:pPr>
    <w:rPr>
      <w:rFonts w:ascii="Times New Roman" w:eastAsia="Times New Roman" w:hAnsi="Times New Roman" w:cs="Times New Roman"/>
      <w:color w:val="000000"/>
      <w:kern w:val="1"/>
      <w:sz w:val="24"/>
      <w:szCs w:val="20"/>
      <w:lang w:val="en-US" w:eastAsia="zh-CN" w:bidi="hi-IN"/>
    </w:rPr>
  </w:style>
  <w:style w:type="paragraph" w:styleId="BodyText3">
    <w:name w:val="Body Text 3"/>
    <w:basedOn w:val="Normal"/>
    <w:link w:val="BodyText3Char"/>
    <w:uiPriority w:val="99"/>
    <w:semiHidden/>
    <w:unhideWhenUsed/>
    <w:rsid w:val="00477A47"/>
    <w:pPr>
      <w:spacing w:after="120"/>
    </w:pPr>
    <w:rPr>
      <w:sz w:val="16"/>
      <w:szCs w:val="16"/>
    </w:rPr>
  </w:style>
  <w:style w:type="character" w:customStyle="1" w:styleId="BodyText3Char">
    <w:name w:val="Body Text 3 Char"/>
    <w:basedOn w:val="DefaultParagraphFont"/>
    <w:link w:val="BodyText3"/>
    <w:uiPriority w:val="99"/>
    <w:semiHidden/>
    <w:rsid w:val="00477A47"/>
    <w:rPr>
      <w:rFonts w:eastAsiaTheme="minorEastAsia"/>
      <w:sz w:val="16"/>
      <w:szCs w:val="16"/>
      <w:lang w:val="en-US"/>
    </w:rPr>
  </w:style>
  <w:style w:type="paragraph" w:styleId="BodyText2">
    <w:name w:val="Body Text 2"/>
    <w:basedOn w:val="Normal"/>
    <w:link w:val="BodyText2Char"/>
    <w:uiPriority w:val="99"/>
    <w:semiHidden/>
    <w:unhideWhenUsed/>
    <w:rsid w:val="00477A47"/>
    <w:pPr>
      <w:spacing w:after="120" w:line="480" w:lineRule="auto"/>
    </w:pPr>
  </w:style>
  <w:style w:type="character" w:customStyle="1" w:styleId="BodyText2Char">
    <w:name w:val="Body Text 2 Char"/>
    <w:basedOn w:val="DefaultParagraphFont"/>
    <w:link w:val="BodyText2"/>
    <w:uiPriority w:val="99"/>
    <w:semiHidden/>
    <w:rsid w:val="00477A47"/>
    <w:rPr>
      <w:rFonts w:eastAsiaTheme="minorEastAsia"/>
      <w:lang w:val="en-US"/>
    </w:rPr>
  </w:style>
  <w:style w:type="character" w:customStyle="1" w:styleId="Heading3Char">
    <w:name w:val="Heading 3 Char"/>
    <w:basedOn w:val="DefaultParagraphFont"/>
    <w:link w:val="Heading3"/>
    <w:semiHidden/>
    <w:rsid w:val="00AC3D1E"/>
    <w:rPr>
      <w:rFonts w:asciiTheme="majorHAnsi" w:eastAsiaTheme="majorEastAsia" w:hAnsiTheme="majorHAnsi" w:cstheme="majorBidi"/>
      <w:color w:val="243F60" w:themeColor="accent1" w:themeShade="7F"/>
      <w:sz w:val="24"/>
      <w:szCs w:val="24"/>
      <w:lang w:val="de-DE"/>
    </w:rPr>
  </w:style>
  <w:style w:type="paragraph" w:styleId="ListBullet">
    <w:name w:val="List Bullet"/>
    <w:basedOn w:val="Normal"/>
    <w:uiPriority w:val="99"/>
    <w:unhideWhenUsed/>
    <w:rsid w:val="00FE2646"/>
    <w:pPr>
      <w:spacing w:after="0" w:line="240" w:lineRule="auto"/>
    </w:pPr>
    <w:rPr>
      <w:rFonts w:ascii="Trebuchet MS" w:eastAsia="Calibri" w:hAnsi="Trebuchet MS" w:cs="Times New Roman"/>
      <w:sz w:val="20"/>
      <w:szCs w:val="20"/>
    </w:rPr>
  </w:style>
  <w:style w:type="paragraph" w:styleId="Header">
    <w:name w:val="header"/>
    <w:basedOn w:val="Normal"/>
    <w:link w:val="HeaderChar"/>
    <w:uiPriority w:val="99"/>
    <w:rsid w:val="00FF2210"/>
    <w:pPr>
      <w:tabs>
        <w:tab w:val="center" w:pos="4680"/>
        <w:tab w:val="right" w:pos="9360"/>
      </w:tabs>
      <w:spacing w:after="0" w:line="240" w:lineRule="auto"/>
    </w:pPr>
    <w:rPr>
      <w:rFonts w:ascii="Times New Roman" w:eastAsia="Times New Roman" w:hAnsi="Times New Roman" w:cs="Latha"/>
      <w:sz w:val="24"/>
      <w:szCs w:val="24"/>
      <w:lang w:bidi="ta-IN"/>
    </w:rPr>
  </w:style>
  <w:style w:type="character" w:customStyle="1" w:styleId="HeaderChar">
    <w:name w:val="Header Char"/>
    <w:basedOn w:val="DefaultParagraphFont"/>
    <w:link w:val="Header"/>
    <w:uiPriority w:val="99"/>
    <w:rsid w:val="00FF2210"/>
    <w:rPr>
      <w:rFonts w:ascii="Times New Roman" w:eastAsia="Times New Roman" w:hAnsi="Times New Roman" w:cs="Latha"/>
      <w:sz w:val="24"/>
      <w:szCs w:val="24"/>
      <w:lang w:bidi="ta-IN"/>
    </w:rPr>
  </w:style>
  <w:style w:type="paragraph" w:customStyle="1" w:styleId="Achievement">
    <w:name w:val="Achievement"/>
    <w:basedOn w:val="BodyText"/>
    <w:rsid w:val="000E793C"/>
    <w:pPr>
      <w:suppressAutoHyphens/>
      <w:spacing w:after="60" w:line="220" w:lineRule="atLeast"/>
      <w:jc w:val="both"/>
    </w:pPr>
    <w:rPr>
      <w:rFonts w:ascii="Arial" w:eastAsia="Times New Roman" w:hAnsi="Arial" w:cs="Arial"/>
      <w:spacing w:val="-5"/>
      <w:sz w:val="20"/>
      <w:szCs w:val="20"/>
      <w:lang w:bidi="ta-IN"/>
    </w:rPr>
  </w:style>
  <w:style w:type="paragraph" w:styleId="PlainText">
    <w:name w:val="Plain Text"/>
    <w:basedOn w:val="Normal"/>
    <w:link w:val="PlainTextChar"/>
    <w:uiPriority w:val="99"/>
    <w:rsid w:val="000E793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0E793C"/>
    <w:rPr>
      <w:rFonts w:ascii="Courier New" w:eastAsia="Times New Roman" w:hAnsi="Courier New" w:cs="Courier New"/>
      <w:sz w:val="20"/>
      <w:szCs w:val="20"/>
      <w:lang w:val="en-US"/>
    </w:rPr>
  </w:style>
  <w:style w:type="character" w:styleId="Strong">
    <w:name w:val="Strong"/>
    <w:basedOn w:val="DefaultParagraphFont"/>
    <w:uiPriority w:val="22"/>
    <w:qFormat/>
    <w:rsid w:val="000E793C"/>
    <w:rPr>
      <w:b/>
      <w:bCs/>
    </w:rPr>
  </w:style>
  <w:style w:type="paragraph" w:customStyle="1" w:styleId="SSWResumeParagraph">
    <w:name w:val="SSWResume_Paragraph"/>
    <w:basedOn w:val="Normal"/>
    <w:rsid w:val="000E793C"/>
    <w:pPr>
      <w:overflowPunct w:val="0"/>
      <w:autoSpaceDE w:val="0"/>
      <w:autoSpaceDN w:val="0"/>
      <w:adjustRightInd w:val="0"/>
      <w:spacing w:after="0" w:line="240" w:lineRule="auto"/>
      <w:ind w:left="720"/>
      <w:textAlignment w:val="baseline"/>
    </w:pPr>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A66567"/>
    <w:rPr>
      <w:rFonts w:asciiTheme="majorHAnsi" w:eastAsiaTheme="majorEastAsia" w:hAnsiTheme="majorHAnsi" w:cstheme="majorBidi"/>
      <w:b/>
      <w:bCs/>
      <w:color w:val="4F81BD" w:themeColor="accent1"/>
      <w:sz w:val="26"/>
      <w:szCs w:val="26"/>
      <w:lang w:val="en-US"/>
    </w:rPr>
  </w:style>
  <w:style w:type="paragraph" w:customStyle="1" w:styleId="4SectionHeaderEducation">
    <w:name w:val="4 Section Header (Education"/>
    <w:aliases w:val="Career etc.)"/>
    <w:basedOn w:val="Normal"/>
    <w:rsid w:val="00566E86"/>
    <w:pPr>
      <w:tabs>
        <w:tab w:val="left" w:pos="1800"/>
      </w:tabs>
      <w:spacing w:before="240" w:after="240" w:line="240" w:lineRule="auto"/>
    </w:pPr>
    <w:rPr>
      <w:rFonts w:ascii="Arial" w:eastAsia="Times New Roman" w:hAnsi="Arial" w:cs="Times New Roman"/>
      <w:b/>
      <w:sz w:val="28"/>
      <w:szCs w:val="24"/>
      <w:lang w:val="en-GB"/>
    </w:rPr>
  </w:style>
  <w:style w:type="paragraph" w:customStyle="1" w:styleId="BodyA">
    <w:name w:val="Body A"/>
    <w:rsid w:val="0025338A"/>
    <w:pPr>
      <w:spacing w:after="0" w:line="240" w:lineRule="auto"/>
    </w:pPr>
    <w:rPr>
      <w:rFonts w:ascii="Helvetica" w:eastAsia="ヒラギノ角ゴ Pro W3" w:hAnsi="Helvetica" w:cs="Times New Roman"/>
      <w:color w:val="000000"/>
      <w:sz w:val="24"/>
      <w:szCs w:val="20"/>
      <w:lang w:val="en-US"/>
    </w:rPr>
  </w:style>
  <w:style w:type="paragraph" w:customStyle="1" w:styleId="Li">
    <w:name w:val="Li"/>
    <w:basedOn w:val="Normal"/>
    <w:rsid w:val="0025338A"/>
    <w:pPr>
      <w:shd w:val="clear" w:color="auto" w:fill="FFFFFF"/>
      <w:suppressAutoHyphens/>
      <w:spacing w:after="0" w:line="240" w:lineRule="auto"/>
    </w:pPr>
    <w:rPr>
      <w:rFonts w:ascii="Trebuchet MS" w:eastAsia="Trebuchet MS" w:hAnsi="Trebuchet MS" w:cs="Trebuchet MS"/>
      <w:color w:val="000000"/>
      <w:sz w:val="20"/>
      <w:szCs w:val="24"/>
      <w:shd w:val="clear" w:color="auto" w:fill="FFFFFF"/>
      <w:lang w:val="ru-RU" w:eastAsia="ar-SA"/>
    </w:rPr>
  </w:style>
  <w:style w:type="character" w:customStyle="1" w:styleId="rezemp-highlightedfield-highlightedterm">
    <w:name w:val="rezemp-highlightedfield-highlightedterm"/>
    <w:basedOn w:val="DefaultParagraphFont"/>
    <w:rsid w:val="0025338A"/>
  </w:style>
  <w:style w:type="character" w:customStyle="1" w:styleId="Heading1Char">
    <w:name w:val="Heading 1 Char"/>
    <w:basedOn w:val="DefaultParagraphFont"/>
    <w:link w:val="Heading1"/>
    <w:uiPriority w:val="99"/>
    <w:rsid w:val="00B43C70"/>
    <w:rPr>
      <w:rFonts w:asciiTheme="majorHAnsi" w:eastAsiaTheme="majorEastAsia" w:hAnsiTheme="majorHAnsi" w:cstheme="majorBidi"/>
      <w:b/>
      <w:bCs/>
      <w:color w:val="365F91" w:themeColor="accent1" w:themeShade="BF"/>
      <w:sz w:val="28"/>
      <w:szCs w:val="28"/>
      <w:lang w:val="en-US"/>
    </w:rPr>
  </w:style>
  <w:style w:type="character" w:customStyle="1" w:styleId="normalchar1">
    <w:name w:val="normal__char1"/>
    <w:uiPriority w:val="99"/>
    <w:rsid w:val="00B43C70"/>
    <w:rPr>
      <w:rFonts w:ascii="Times New Roman" w:hAnsi="Times New Roman" w:cs="Times New Roman" w:hint="default"/>
      <w:strike w:val="0"/>
      <w:dstrike w:val="0"/>
      <w:sz w:val="24"/>
      <w:szCs w:val="24"/>
      <w:u w:val="none"/>
      <w:effect w:val="none"/>
    </w:rPr>
  </w:style>
  <w:style w:type="character" w:customStyle="1" w:styleId="PlainTextChar1">
    <w:name w:val="Plain Text Char1"/>
    <w:rsid w:val="00B43C70"/>
    <w:rPr>
      <w:rFonts w:ascii="Courier New" w:eastAsia="Times New Roman" w:hAnsi="Courier New" w:cs="Courier New"/>
      <w:sz w:val="20"/>
      <w:szCs w:val="20"/>
      <w:lang w:val="en-GB" w:eastAsia="ar-SA"/>
    </w:rPr>
  </w:style>
  <w:style w:type="paragraph" w:styleId="BodyTextIndent3">
    <w:name w:val="Body Text Indent 3"/>
    <w:basedOn w:val="Normal"/>
    <w:link w:val="BodyTextIndent3Char"/>
    <w:uiPriority w:val="99"/>
    <w:semiHidden/>
    <w:unhideWhenUsed/>
    <w:rsid w:val="0025741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57417"/>
    <w:rPr>
      <w:rFonts w:eastAsiaTheme="minorEastAsia"/>
      <w:sz w:val="16"/>
      <w:szCs w:val="16"/>
      <w:lang w:val="en-US"/>
    </w:rPr>
  </w:style>
  <w:style w:type="paragraph" w:customStyle="1" w:styleId="FreeFormA">
    <w:name w:val="Free Form A"/>
    <w:rsid w:val="00257417"/>
    <w:pPr>
      <w:spacing w:after="0" w:line="240" w:lineRule="auto"/>
    </w:pPr>
    <w:rPr>
      <w:rFonts w:ascii="Times New Roman" w:eastAsia="ヒラギノ角ゴ Pro W3" w:hAnsi="Times New Roman" w:cs="Times New Roman"/>
      <w:color w:val="000000"/>
      <w:sz w:val="24"/>
      <w:szCs w:val="20"/>
      <w:lang w:val="en-US"/>
    </w:rPr>
  </w:style>
  <w:style w:type="paragraph" w:customStyle="1" w:styleId="Heading71">
    <w:name w:val="Heading 71"/>
    <w:next w:val="Normal"/>
    <w:rsid w:val="00257417"/>
    <w:pPr>
      <w:keepNext/>
      <w:widowControl w:val="0"/>
      <w:tabs>
        <w:tab w:val="left" w:pos="-864"/>
        <w:tab w:val="left" w:pos="1296"/>
      </w:tabs>
      <w:suppressAutoHyphens/>
      <w:spacing w:after="0" w:line="240" w:lineRule="auto"/>
      <w:ind w:firstLine="720"/>
      <w:jc w:val="center"/>
      <w:outlineLvl w:val="6"/>
    </w:pPr>
    <w:rPr>
      <w:rFonts w:ascii="Times New Roman Bold" w:eastAsia="ヒラギノ角ゴ Pro W3" w:hAnsi="Times New Roman Bold" w:cs="Times New Roman"/>
      <w:color w:val="000000"/>
      <w:kern w:val="1"/>
      <w:szCs w:val="20"/>
    </w:rPr>
  </w:style>
  <w:style w:type="character" w:customStyle="1" w:styleId="apple-style-span">
    <w:name w:val="apple-style-span"/>
    <w:uiPriority w:val="99"/>
    <w:rsid w:val="00257417"/>
    <w:rPr>
      <w:color w:val="000000"/>
      <w:sz w:val="24"/>
    </w:rPr>
  </w:style>
  <w:style w:type="paragraph" w:customStyle="1" w:styleId="Bulleted">
    <w:name w:val="Bulleted"/>
    <w:aliases w:val="Symbol (symbol),10 pt,Left:  0&quot;,Hanging:  0.25&quot;,Normal + Bookman Old Style,Bold,Justified + Bookman Old Style,Left:  0....,Normal + Verdana,Bold + 10 pt + Black,Justified,Right:  -0.5&quot; + Justifi...,Black,Bold + 10 pt,Normal + (Latin) Verdana"/>
    <w:basedOn w:val="Normal"/>
    <w:link w:val="NormalVerdanaChar"/>
    <w:rsid w:val="00BA3539"/>
    <w:pPr>
      <w:numPr>
        <w:numId w:val="2"/>
      </w:numPr>
      <w:tabs>
        <w:tab w:val="left" w:pos="360"/>
      </w:tabs>
      <w:suppressAutoHyphens/>
      <w:spacing w:after="0" w:line="240" w:lineRule="auto"/>
    </w:pPr>
    <w:rPr>
      <w:rFonts w:ascii="Times New Roman" w:eastAsia="Times New Roman" w:hAnsi="Times New Roman" w:cs="Times New Roman"/>
      <w:sz w:val="24"/>
      <w:szCs w:val="24"/>
    </w:rPr>
  </w:style>
  <w:style w:type="paragraph" w:customStyle="1" w:styleId="Objective">
    <w:name w:val="Objective"/>
    <w:basedOn w:val="Normal"/>
    <w:next w:val="BodyText"/>
    <w:rsid w:val="001730B6"/>
    <w:pPr>
      <w:spacing w:before="60" w:after="220" w:line="220" w:lineRule="atLeast"/>
      <w:jc w:val="both"/>
    </w:pPr>
    <w:rPr>
      <w:rFonts w:ascii="Garamond" w:eastAsia="MS Mincho" w:hAnsi="Garamond" w:cs="Garamond"/>
    </w:rPr>
  </w:style>
  <w:style w:type="paragraph" w:styleId="HTMLPreformatted">
    <w:name w:val="HTML Preformatted"/>
    <w:aliases w:val=" Char Char Char Char, Char Char Char, Char"/>
    <w:basedOn w:val="Normal"/>
    <w:link w:val="HTMLPreformattedChar"/>
    <w:rsid w:val="0017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pPr>
    <w:rPr>
      <w:rFonts w:ascii="Times New Roman" w:eastAsia="Courier New" w:hAnsi="Times New Roman" w:cs="Times New Roman"/>
      <w:szCs w:val="24"/>
    </w:rPr>
  </w:style>
  <w:style w:type="character" w:customStyle="1" w:styleId="HTMLPreformattedChar">
    <w:name w:val="HTML Preformatted Char"/>
    <w:aliases w:val=" Char Char Char Char Char, Char Char Char Char1, Char Char"/>
    <w:basedOn w:val="DefaultParagraphFont"/>
    <w:link w:val="HTMLPreformatted"/>
    <w:rsid w:val="001730B6"/>
    <w:rPr>
      <w:rFonts w:ascii="Times New Roman" w:eastAsia="Courier New" w:hAnsi="Times New Roman" w:cs="Times New Roman"/>
      <w:szCs w:val="24"/>
      <w:lang w:val="en-US"/>
    </w:rPr>
  </w:style>
  <w:style w:type="paragraph" w:customStyle="1" w:styleId="iSpaceBullet1">
    <w:name w:val="iSpace Bullet 1"/>
    <w:basedOn w:val="Normal"/>
    <w:link w:val="iSpaceBullet1Char"/>
    <w:qFormat/>
    <w:rsid w:val="00AF7FC1"/>
    <w:pPr>
      <w:numPr>
        <w:numId w:val="3"/>
      </w:numPr>
      <w:spacing w:after="0" w:line="240" w:lineRule="auto"/>
      <w:jc w:val="both"/>
    </w:pPr>
    <w:rPr>
      <w:rFonts w:ascii="Times New Roman" w:eastAsia="Times New Roman" w:hAnsi="Times New Roman" w:cs="Times New Roman"/>
    </w:rPr>
  </w:style>
  <w:style w:type="character" w:customStyle="1" w:styleId="iSpaceBullet1Char">
    <w:name w:val="iSpace Bullet 1 Char"/>
    <w:link w:val="iSpaceBullet1"/>
    <w:rsid w:val="00AF7FC1"/>
    <w:rPr>
      <w:rFonts w:ascii="Times New Roman" w:eastAsia="Times New Roman" w:hAnsi="Times New Roman" w:cs="Times New Roman"/>
    </w:rPr>
  </w:style>
  <w:style w:type="character" w:customStyle="1" w:styleId="txtempstyle">
    <w:name w:val="txtempstyle"/>
    <w:rsid w:val="00AF7FC1"/>
    <w:rPr>
      <w:rFonts w:cs="Times New Roman"/>
    </w:rPr>
  </w:style>
  <w:style w:type="paragraph" w:customStyle="1" w:styleId="kickerbullet">
    <w:name w:val="kicker bullet"/>
    <w:basedOn w:val="Normal"/>
    <w:rsid w:val="00285DBA"/>
    <w:pPr>
      <w:numPr>
        <w:numId w:val="4"/>
      </w:numPr>
      <w:spacing w:after="40" w:line="240" w:lineRule="auto"/>
    </w:pPr>
    <w:rPr>
      <w:rFonts w:ascii="Helvetica" w:eastAsia="Times New Roman" w:hAnsi="Helvetica" w:cs="Times New Roman"/>
      <w:noProof/>
      <w:sz w:val="20"/>
      <w:szCs w:val="20"/>
    </w:rPr>
  </w:style>
  <w:style w:type="paragraph" w:styleId="NormalIndent">
    <w:name w:val="Normal Indent"/>
    <w:basedOn w:val="Normal"/>
    <w:rsid w:val="00C9689F"/>
    <w:pPr>
      <w:spacing w:after="120" w:line="240" w:lineRule="auto"/>
      <w:ind w:left="360"/>
    </w:pPr>
    <w:rPr>
      <w:rFonts w:ascii="Arial" w:eastAsia="Times New Roman" w:hAnsi="Arial" w:cs="Times New Roman"/>
      <w:sz w:val="20"/>
      <w:szCs w:val="20"/>
    </w:rPr>
  </w:style>
  <w:style w:type="paragraph" w:customStyle="1" w:styleId="ExpDetails">
    <w:name w:val="ExpDetails"/>
    <w:basedOn w:val="Normal"/>
    <w:rsid w:val="00C9689F"/>
    <w:pPr>
      <w:keepNext/>
      <w:tabs>
        <w:tab w:val="left" w:pos="1800"/>
        <w:tab w:val="right" w:pos="10800"/>
      </w:tabs>
      <w:spacing w:after="0" w:line="240" w:lineRule="auto"/>
      <w:ind w:left="1800" w:hanging="1440"/>
    </w:pPr>
    <w:rPr>
      <w:rFonts w:ascii="Arial" w:eastAsia="Times New Roman" w:hAnsi="Arial" w:cs="Arial"/>
      <w:sz w:val="20"/>
      <w:szCs w:val="20"/>
    </w:rPr>
  </w:style>
  <w:style w:type="paragraph" w:customStyle="1" w:styleId="Bullet2">
    <w:name w:val="Bullet 2"/>
    <w:rsid w:val="00C9689F"/>
    <w:pPr>
      <w:numPr>
        <w:numId w:val="5"/>
      </w:numPr>
      <w:spacing w:after="60" w:line="240" w:lineRule="auto"/>
    </w:pPr>
    <w:rPr>
      <w:rFonts w:ascii="Arial" w:eastAsia="Times New Roman" w:hAnsi="Arial" w:cs="Times New Roman"/>
      <w:sz w:val="20"/>
      <w:szCs w:val="20"/>
      <w:lang w:val="en-US"/>
    </w:rPr>
  </w:style>
  <w:style w:type="paragraph" w:styleId="Footer">
    <w:name w:val="footer"/>
    <w:basedOn w:val="Normal"/>
    <w:link w:val="FooterChar"/>
    <w:uiPriority w:val="99"/>
    <w:unhideWhenUsed/>
    <w:rsid w:val="001E7AB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1E7AB4"/>
    <w:rPr>
      <w:lang w:val="en-US"/>
    </w:rPr>
  </w:style>
  <w:style w:type="paragraph" w:customStyle="1" w:styleId="CVKeypoint">
    <w:name w:val="CV Keypoint"/>
    <w:basedOn w:val="Normal"/>
    <w:rsid w:val="00F25984"/>
    <w:pPr>
      <w:keepLines/>
      <w:tabs>
        <w:tab w:val="left" w:pos="3226"/>
      </w:tabs>
      <w:spacing w:before="80" w:after="40" w:line="240" w:lineRule="auto"/>
    </w:pPr>
    <w:rPr>
      <w:rFonts w:ascii="Times New Roman" w:eastAsia="Times New Roman" w:hAnsi="Times New Roman" w:cs="Times New Roman"/>
      <w:color w:val="000000"/>
      <w:sz w:val="24"/>
      <w:szCs w:val="20"/>
      <w:lang w:val="en-GB"/>
    </w:rPr>
  </w:style>
  <w:style w:type="paragraph" w:styleId="BalloonText">
    <w:name w:val="Balloon Text"/>
    <w:basedOn w:val="Normal"/>
    <w:link w:val="BalloonTextChar"/>
    <w:uiPriority w:val="99"/>
    <w:semiHidden/>
    <w:unhideWhenUsed/>
    <w:rsid w:val="00F25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984"/>
    <w:rPr>
      <w:rFonts w:ascii="Tahoma" w:eastAsiaTheme="minorEastAsia" w:hAnsi="Tahoma" w:cs="Tahoma"/>
      <w:sz w:val="16"/>
      <w:szCs w:val="16"/>
      <w:lang w:val="en-US"/>
    </w:rPr>
  </w:style>
  <w:style w:type="paragraph" w:styleId="Title">
    <w:name w:val="Title"/>
    <w:basedOn w:val="Normal"/>
    <w:next w:val="Normal"/>
    <w:link w:val="TitleChar"/>
    <w:uiPriority w:val="10"/>
    <w:qFormat/>
    <w:rsid w:val="00452BF2"/>
    <w:pPr>
      <w:keepNext/>
      <w:keepLines/>
      <w:spacing w:before="480" w:after="120" w:line="259"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452BF2"/>
    <w:rPr>
      <w:rFonts w:ascii="Calibri" w:eastAsia="Calibri" w:hAnsi="Calibri" w:cs="Calibri"/>
      <w:b/>
      <w:sz w:val="72"/>
      <w:szCs w:val="72"/>
      <w:lang w:val="en-US"/>
    </w:rPr>
  </w:style>
  <w:style w:type="character" w:customStyle="1" w:styleId="t10">
    <w:name w:val="t10"/>
    <w:basedOn w:val="DefaultParagraphFont"/>
    <w:rsid w:val="00F14938"/>
  </w:style>
  <w:style w:type="numbering" w:customStyle="1" w:styleId="ImportedStyle1">
    <w:name w:val="Imported Style 1"/>
    <w:rsid w:val="00FF37B1"/>
    <w:pPr>
      <w:numPr>
        <w:numId w:val="6"/>
      </w:numPr>
    </w:pPr>
  </w:style>
  <w:style w:type="character" w:customStyle="1" w:styleId="NormalVerdanaChar">
    <w:name w:val="Normal + Verdana Char"/>
    <w:link w:val="Bulleted"/>
    <w:rsid w:val="00614852"/>
    <w:rPr>
      <w:rFonts w:ascii="Times New Roman" w:eastAsia="Times New Roman" w:hAnsi="Times New Roman" w:cs="Times New Roman"/>
      <w:sz w:val="24"/>
      <w:szCs w:val="24"/>
      <w:lang w:val="en-US"/>
    </w:rPr>
  </w:style>
  <w:style w:type="paragraph" w:customStyle="1" w:styleId="Accomplishmentsbullet">
    <w:name w:val="Accomplishments bullet"/>
    <w:basedOn w:val="Normal"/>
    <w:link w:val="AccomplishmentsbulletChar"/>
    <w:uiPriority w:val="99"/>
    <w:rsid w:val="00614852"/>
    <w:pPr>
      <w:numPr>
        <w:numId w:val="7"/>
      </w:numPr>
      <w:spacing w:before="80" w:after="0" w:line="240" w:lineRule="auto"/>
      <w:jc w:val="both"/>
    </w:pPr>
    <w:rPr>
      <w:rFonts w:ascii="Arial" w:eastAsia="Times New Roman" w:hAnsi="Arial" w:cs="Arial"/>
      <w:sz w:val="21"/>
      <w:szCs w:val="21"/>
    </w:rPr>
  </w:style>
  <w:style w:type="character" w:customStyle="1" w:styleId="AccomplishmentsbulletChar">
    <w:name w:val="Accomplishments bullet Char"/>
    <w:link w:val="Accomplishmentsbullet"/>
    <w:uiPriority w:val="99"/>
    <w:locked/>
    <w:rsid w:val="00614852"/>
    <w:rPr>
      <w:rFonts w:ascii="Arial" w:eastAsia="Times New Roman" w:hAnsi="Arial" w:cs="Arial"/>
      <w:sz w:val="21"/>
      <w:szCs w:val="21"/>
      <w:lang w:val="en-US"/>
    </w:rPr>
  </w:style>
  <w:style w:type="paragraph" w:customStyle="1" w:styleId="Rel-Head">
    <w:name w:val="Rel-Head"/>
    <w:basedOn w:val="Normal"/>
    <w:rsid w:val="004C0FA8"/>
    <w:pPr>
      <w:spacing w:after="0" w:line="240" w:lineRule="auto"/>
      <w:ind w:left="720"/>
    </w:pPr>
    <w:rPr>
      <w:rFonts w:ascii="Arial" w:eastAsia="Times New Roman" w:hAnsi="Arial" w:cs="Arial"/>
      <w:sz w:val="20"/>
      <w:szCs w:val="20"/>
      <w:u w:val="single"/>
    </w:rPr>
  </w:style>
  <w:style w:type="paragraph" w:customStyle="1" w:styleId="addr">
    <w:name w:val="addr"/>
    <w:basedOn w:val="Normal"/>
    <w:rsid w:val="009F4EAD"/>
    <w:pPr>
      <w:widowControl w:val="0"/>
      <w:spacing w:after="0" w:line="240" w:lineRule="auto"/>
      <w:jc w:val="center"/>
    </w:pPr>
    <w:rPr>
      <w:rFonts w:ascii="Times New Roman" w:eastAsia="Times New Roman" w:hAnsi="Times New Roman" w:cs="Times New Roman"/>
      <w:sz w:val="20"/>
      <w:szCs w:val="20"/>
      <w:lang w:bidi="gu-IN"/>
    </w:rPr>
  </w:style>
  <w:style w:type="character" w:customStyle="1" w:styleId="apple-converted-space">
    <w:name w:val="apple-converted-space"/>
    <w:basedOn w:val="DefaultParagraphFont"/>
    <w:rsid w:val="00532599"/>
  </w:style>
  <w:style w:type="character" w:customStyle="1" w:styleId="StyleBellMTBold115pt">
    <w:name w:val="Style BellMTBold 11.5 pt"/>
    <w:rsid w:val="00910907"/>
    <w:rPr>
      <w:rFonts w:ascii="BellMTBold" w:hAnsi="BellMTBold"/>
      <w:caps/>
      <w:sz w:val="23"/>
    </w:rPr>
  </w:style>
  <w:style w:type="character" w:styleId="FollowedHyperlink">
    <w:name w:val="FollowedHyperlink"/>
    <w:uiPriority w:val="99"/>
    <w:semiHidden/>
    <w:unhideWhenUsed/>
    <w:rsid w:val="002D2B49"/>
    <w:rPr>
      <w:color w:val="800080"/>
      <w:u w:val="single"/>
    </w:rPr>
  </w:style>
  <w:style w:type="character" w:customStyle="1" w:styleId="UnresolvedMention1">
    <w:name w:val="Unresolved Mention1"/>
    <w:basedOn w:val="DefaultParagraphFont"/>
    <w:uiPriority w:val="99"/>
    <w:semiHidden/>
    <w:unhideWhenUsed/>
    <w:rsid w:val="00065655"/>
    <w:rPr>
      <w:color w:val="605E5C"/>
      <w:shd w:val="clear" w:color="auto" w:fill="E1DFDD"/>
    </w:rPr>
  </w:style>
  <w:style w:type="paragraph" w:customStyle="1" w:styleId="normal1">
    <w:name w:val="normal 1"/>
    <w:basedOn w:val="Normal"/>
    <w:rsid w:val="001F6B0B"/>
    <w:pPr>
      <w:keepNext/>
      <w:numPr>
        <w:numId w:val="24"/>
      </w:numPr>
      <w:spacing w:after="0" w:line="240" w:lineRule="auto"/>
      <w:jc w:val="both"/>
    </w:pPr>
    <w:rPr>
      <w:rFonts w:ascii="Garamond" w:eastAsia="Arial Unicode MS" w:hAnsi="Garamond" w:cs="Arial"/>
      <w:lang w:val="en-GB" w:eastAsia="ar-SA"/>
    </w:rPr>
  </w:style>
  <w:style w:type="character" w:customStyle="1" w:styleId="WW8Num1z2">
    <w:name w:val="WW8Num1z2"/>
    <w:rsid w:val="00F46D38"/>
  </w:style>
  <w:style w:type="character" w:styleId="UnresolvedMention">
    <w:name w:val="Unresolved Mention"/>
    <w:basedOn w:val="DefaultParagraphFont"/>
    <w:uiPriority w:val="99"/>
    <w:semiHidden/>
    <w:unhideWhenUsed/>
    <w:rsid w:val="00032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1017">
      <w:bodyDiv w:val="1"/>
      <w:marLeft w:val="0"/>
      <w:marRight w:val="0"/>
      <w:marTop w:val="0"/>
      <w:marBottom w:val="0"/>
      <w:divBdr>
        <w:top w:val="none" w:sz="0" w:space="0" w:color="auto"/>
        <w:left w:val="none" w:sz="0" w:space="0" w:color="auto"/>
        <w:bottom w:val="none" w:sz="0" w:space="0" w:color="auto"/>
        <w:right w:val="none" w:sz="0" w:space="0" w:color="auto"/>
      </w:divBdr>
    </w:div>
    <w:div w:id="155147980">
      <w:bodyDiv w:val="1"/>
      <w:marLeft w:val="0"/>
      <w:marRight w:val="0"/>
      <w:marTop w:val="0"/>
      <w:marBottom w:val="0"/>
      <w:divBdr>
        <w:top w:val="none" w:sz="0" w:space="0" w:color="auto"/>
        <w:left w:val="none" w:sz="0" w:space="0" w:color="auto"/>
        <w:bottom w:val="none" w:sz="0" w:space="0" w:color="auto"/>
        <w:right w:val="none" w:sz="0" w:space="0" w:color="auto"/>
      </w:divBdr>
    </w:div>
    <w:div w:id="262541348">
      <w:bodyDiv w:val="1"/>
      <w:marLeft w:val="0"/>
      <w:marRight w:val="0"/>
      <w:marTop w:val="0"/>
      <w:marBottom w:val="0"/>
      <w:divBdr>
        <w:top w:val="none" w:sz="0" w:space="0" w:color="auto"/>
        <w:left w:val="none" w:sz="0" w:space="0" w:color="auto"/>
        <w:bottom w:val="none" w:sz="0" w:space="0" w:color="auto"/>
        <w:right w:val="none" w:sz="0" w:space="0" w:color="auto"/>
      </w:divBdr>
    </w:div>
    <w:div w:id="279260255">
      <w:bodyDiv w:val="1"/>
      <w:marLeft w:val="0"/>
      <w:marRight w:val="0"/>
      <w:marTop w:val="0"/>
      <w:marBottom w:val="0"/>
      <w:divBdr>
        <w:top w:val="none" w:sz="0" w:space="0" w:color="auto"/>
        <w:left w:val="none" w:sz="0" w:space="0" w:color="auto"/>
        <w:bottom w:val="none" w:sz="0" w:space="0" w:color="auto"/>
        <w:right w:val="none" w:sz="0" w:space="0" w:color="auto"/>
      </w:divBdr>
    </w:div>
    <w:div w:id="306013867">
      <w:bodyDiv w:val="1"/>
      <w:marLeft w:val="0"/>
      <w:marRight w:val="0"/>
      <w:marTop w:val="0"/>
      <w:marBottom w:val="0"/>
      <w:divBdr>
        <w:top w:val="none" w:sz="0" w:space="0" w:color="auto"/>
        <w:left w:val="none" w:sz="0" w:space="0" w:color="auto"/>
        <w:bottom w:val="none" w:sz="0" w:space="0" w:color="auto"/>
        <w:right w:val="none" w:sz="0" w:space="0" w:color="auto"/>
      </w:divBdr>
    </w:div>
    <w:div w:id="359863147">
      <w:bodyDiv w:val="1"/>
      <w:marLeft w:val="0"/>
      <w:marRight w:val="0"/>
      <w:marTop w:val="0"/>
      <w:marBottom w:val="0"/>
      <w:divBdr>
        <w:top w:val="none" w:sz="0" w:space="0" w:color="auto"/>
        <w:left w:val="none" w:sz="0" w:space="0" w:color="auto"/>
        <w:bottom w:val="none" w:sz="0" w:space="0" w:color="auto"/>
        <w:right w:val="none" w:sz="0" w:space="0" w:color="auto"/>
      </w:divBdr>
    </w:div>
    <w:div w:id="648020064">
      <w:bodyDiv w:val="1"/>
      <w:marLeft w:val="0"/>
      <w:marRight w:val="0"/>
      <w:marTop w:val="0"/>
      <w:marBottom w:val="0"/>
      <w:divBdr>
        <w:top w:val="none" w:sz="0" w:space="0" w:color="auto"/>
        <w:left w:val="none" w:sz="0" w:space="0" w:color="auto"/>
        <w:bottom w:val="none" w:sz="0" w:space="0" w:color="auto"/>
        <w:right w:val="none" w:sz="0" w:space="0" w:color="auto"/>
      </w:divBdr>
    </w:div>
    <w:div w:id="810441103">
      <w:bodyDiv w:val="1"/>
      <w:marLeft w:val="0"/>
      <w:marRight w:val="0"/>
      <w:marTop w:val="0"/>
      <w:marBottom w:val="0"/>
      <w:divBdr>
        <w:top w:val="none" w:sz="0" w:space="0" w:color="auto"/>
        <w:left w:val="none" w:sz="0" w:space="0" w:color="auto"/>
        <w:bottom w:val="none" w:sz="0" w:space="0" w:color="auto"/>
        <w:right w:val="none" w:sz="0" w:space="0" w:color="auto"/>
      </w:divBdr>
    </w:div>
    <w:div w:id="833686968">
      <w:bodyDiv w:val="1"/>
      <w:marLeft w:val="0"/>
      <w:marRight w:val="0"/>
      <w:marTop w:val="0"/>
      <w:marBottom w:val="0"/>
      <w:divBdr>
        <w:top w:val="none" w:sz="0" w:space="0" w:color="auto"/>
        <w:left w:val="none" w:sz="0" w:space="0" w:color="auto"/>
        <w:bottom w:val="none" w:sz="0" w:space="0" w:color="auto"/>
        <w:right w:val="none" w:sz="0" w:space="0" w:color="auto"/>
      </w:divBdr>
    </w:div>
    <w:div w:id="901982804">
      <w:bodyDiv w:val="1"/>
      <w:marLeft w:val="0"/>
      <w:marRight w:val="0"/>
      <w:marTop w:val="0"/>
      <w:marBottom w:val="0"/>
      <w:divBdr>
        <w:top w:val="none" w:sz="0" w:space="0" w:color="auto"/>
        <w:left w:val="none" w:sz="0" w:space="0" w:color="auto"/>
        <w:bottom w:val="none" w:sz="0" w:space="0" w:color="auto"/>
        <w:right w:val="none" w:sz="0" w:space="0" w:color="auto"/>
      </w:divBdr>
    </w:div>
    <w:div w:id="956792084">
      <w:bodyDiv w:val="1"/>
      <w:marLeft w:val="0"/>
      <w:marRight w:val="0"/>
      <w:marTop w:val="0"/>
      <w:marBottom w:val="0"/>
      <w:divBdr>
        <w:top w:val="none" w:sz="0" w:space="0" w:color="auto"/>
        <w:left w:val="none" w:sz="0" w:space="0" w:color="auto"/>
        <w:bottom w:val="none" w:sz="0" w:space="0" w:color="auto"/>
        <w:right w:val="none" w:sz="0" w:space="0" w:color="auto"/>
      </w:divBdr>
    </w:div>
    <w:div w:id="1069838485">
      <w:bodyDiv w:val="1"/>
      <w:marLeft w:val="0"/>
      <w:marRight w:val="0"/>
      <w:marTop w:val="0"/>
      <w:marBottom w:val="0"/>
      <w:divBdr>
        <w:top w:val="none" w:sz="0" w:space="0" w:color="auto"/>
        <w:left w:val="none" w:sz="0" w:space="0" w:color="auto"/>
        <w:bottom w:val="none" w:sz="0" w:space="0" w:color="auto"/>
        <w:right w:val="none" w:sz="0" w:space="0" w:color="auto"/>
      </w:divBdr>
    </w:div>
    <w:div w:id="1243106340">
      <w:bodyDiv w:val="1"/>
      <w:marLeft w:val="0"/>
      <w:marRight w:val="0"/>
      <w:marTop w:val="0"/>
      <w:marBottom w:val="0"/>
      <w:divBdr>
        <w:top w:val="none" w:sz="0" w:space="0" w:color="auto"/>
        <w:left w:val="none" w:sz="0" w:space="0" w:color="auto"/>
        <w:bottom w:val="none" w:sz="0" w:space="0" w:color="auto"/>
        <w:right w:val="none" w:sz="0" w:space="0" w:color="auto"/>
      </w:divBdr>
    </w:div>
    <w:div w:id="1642536006">
      <w:bodyDiv w:val="1"/>
      <w:marLeft w:val="0"/>
      <w:marRight w:val="0"/>
      <w:marTop w:val="0"/>
      <w:marBottom w:val="0"/>
      <w:divBdr>
        <w:top w:val="none" w:sz="0" w:space="0" w:color="auto"/>
        <w:left w:val="none" w:sz="0" w:space="0" w:color="auto"/>
        <w:bottom w:val="none" w:sz="0" w:space="0" w:color="auto"/>
        <w:right w:val="none" w:sz="0" w:space="0" w:color="auto"/>
      </w:divBdr>
    </w:div>
    <w:div w:id="1939364815">
      <w:bodyDiv w:val="1"/>
      <w:marLeft w:val="0"/>
      <w:marRight w:val="0"/>
      <w:marTop w:val="0"/>
      <w:marBottom w:val="0"/>
      <w:divBdr>
        <w:top w:val="none" w:sz="0" w:space="0" w:color="auto"/>
        <w:left w:val="none" w:sz="0" w:space="0" w:color="auto"/>
        <w:bottom w:val="none" w:sz="0" w:space="0" w:color="auto"/>
        <w:right w:val="none" w:sz="0" w:space="0" w:color="auto"/>
      </w:divBdr>
    </w:div>
    <w:div w:id="20157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kshmanofficial4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5</Pages>
  <Words>2011</Words>
  <Characters>12166</Characters>
  <Application>Microsoft Office Word</Application>
  <DocSecurity>0</DocSecurity>
  <Lines>249</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 Kemisetti</dc:creator>
  <cp:lastModifiedBy>Kalluri, Lakshman Rao (UMKC-Student)</cp:lastModifiedBy>
  <cp:revision>20</cp:revision>
  <dcterms:created xsi:type="dcterms:W3CDTF">2023-10-19T15:54:00Z</dcterms:created>
  <dcterms:modified xsi:type="dcterms:W3CDTF">2023-11-17T15:49:00Z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d2ac655886ce4fae06390dfa14c418efbf033f6a91939e17c810460b6f788e8f</vt:lpwstr>
  </property>
</Properties>
</file>