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F80C" w14:textId="70F7C15C" w:rsidR="00FC1BCE" w:rsidRPr="00F449BF" w:rsidRDefault="00FC1BCE" w:rsidP="00FC1BCE">
      <w:pPr>
        <w:spacing w:after="0" w:line="240" w:lineRule="auto"/>
        <w:jc w:val="both"/>
        <w:rPr>
          <w:rFonts w:ascii="Cambria" w:hAnsi="Cambria" w:cstheme="minorHAnsi"/>
          <w:b/>
          <w:lang w:val="fi-FI"/>
        </w:rPr>
      </w:pPr>
      <w:r w:rsidRPr="00F449BF">
        <w:rPr>
          <w:rFonts w:ascii="Cambria" w:hAnsi="Cambria" w:cstheme="minorHAnsi"/>
          <w:b/>
          <w:lang w:val="fi-FI"/>
        </w:rPr>
        <w:t xml:space="preserve">MANASA RANGA  </w:t>
      </w:r>
      <w:r>
        <w:rPr>
          <w:rFonts w:ascii="Cambria" w:hAnsi="Cambria" w:cstheme="minorHAnsi"/>
          <w:b/>
          <w:lang w:val="fi-FI"/>
        </w:rPr>
        <w:t xml:space="preserve">                                 </w:t>
      </w:r>
      <w:r w:rsidR="00B26C2F">
        <w:rPr>
          <w:rFonts w:ascii="Cambria" w:hAnsi="Cambria" w:cstheme="minorHAnsi"/>
          <w:b/>
          <w:lang w:val="fi-FI"/>
        </w:rPr>
        <w:t xml:space="preserve"> </w:t>
      </w:r>
      <w:r>
        <w:rPr>
          <w:rFonts w:ascii="Cambria" w:hAnsi="Cambria" w:cstheme="minorHAnsi"/>
          <w:b/>
          <w:lang w:val="fi-FI"/>
        </w:rPr>
        <w:t xml:space="preserve">                                                                </w:t>
      </w:r>
      <w:r w:rsidR="009B1A6D">
        <w:rPr>
          <w:rFonts w:ascii="Cambria" w:hAnsi="Cambria" w:cstheme="minorHAnsi"/>
          <w:b/>
          <w:lang w:val="fi-FI"/>
        </w:rPr>
        <w:t xml:space="preserve">         </w:t>
      </w:r>
      <w:r w:rsidR="00D04B6A">
        <w:rPr>
          <w:rFonts w:ascii="Cambria" w:hAnsi="Cambria" w:cstheme="minorHAnsi"/>
          <w:b/>
          <w:lang w:val="fi-FI"/>
        </w:rPr>
        <w:t xml:space="preserve">  </w:t>
      </w:r>
      <w:r w:rsidR="009B1A6D">
        <w:rPr>
          <w:rFonts w:ascii="Cambria" w:hAnsi="Cambria" w:cstheme="minorHAnsi"/>
          <w:b/>
          <w:lang w:val="fi-FI"/>
        </w:rPr>
        <w:t xml:space="preserve">      </w:t>
      </w:r>
      <w:r w:rsidRPr="00F449BF">
        <w:rPr>
          <w:rFonts w:ascii="Cambria" w:hAnsi="Cambria" w:cstheme="minorHAnsi"/>
          <w:b/>
          <w:lang w:val="fi-FI"/>
        </w:rPr>
        <w:t xml:space="preserve">PHONE NO: </w:t>
      </w:r>
      <w:r w:rsidR="00A20055">
        <w:rPr>
          <w:rFonts w:ascii="Cambria" w:hAnsi="Cambria" w:cstheme="minorHAnsi"/>
          <w:b/>
          <w:lang w:val="fi-FI"/>
        </w:rPr>
        <w:t xml:space="preserve"> </w:t>
      </w:r>
      <w:r w:rsidR="00991EFC" w:rsidRPr="00991EFC">
        <w:rPr>
          <w:rFonts w:ascii="Cambria" w:hAnsi="Cambria" w:cstheme="minorHAnsi"/>
          <w:b/>
          <w:lang w:val="fi-FI"/>
        </w:rPr>
        <w:t>(512)-</w:t>
      </w:r>
      <w:r w:rsidR="00361E73">
        <w:rPr>
          <w:rFonts w:ascii="Cambria" w:hAnsi="Cambria" w:cstheme="minorHAnsi"/>
          <w:b/>
          <w:lang w:val="fi-FI"/>
        </w:rPr>
        <w:t>982-1933</w:t>
      </w:r>
    </w:p>
    <w:p w14:paraId="3F76E202" w14:textId="2AB83265" w:rsidR="00D04B6A" w:rsidRPr="00FC1BCE" w:rsidRDefault="00FC1BCE" w:rsidP="00FC1BCE">
      <w:pPr>
        <w:pBdr>
          <w:bottom w:val="single" w:sz="4" w:space="1" w:color="auto"/>
        </w:pBdr>
        <w:shd w:val="clear" w:color="auto" w:fill="FFFFFF"/>
        <w:spacing w:line="240" w:lineRule="auto"/>
        <w:jc w:val="both"/>
        <w:textAlignment w:val="center"/>
        <w:rPr>
          <w:rFonts w:ascii="Cambria" w:hAnsi="Cambria" w:cs="Times New Roman"/>
          <w:spacing w:val="2"/>
          <w:shd w:val="clear" w:color="auto" w:fill="FFFFFF"/>
        </w:rPr>
      </w:pPr>
      <w:r w:rsidRPr="00F449BF">
        <w:rPr>
          <w:rFonts w:ascii="Cambria" w:hAnsi="Cambria" w:cstheme="minorHAnsi"/>
          <w:b/>
        </w:rPr>
        <w:t>QA AUTOMATION ENGINEER</w:t>
      </w:r>
      <w:r w:rsidR="00D04B6A">
        <w:rPr>
          <w:rFonts w:ascii="Cambria" w:hAnsi="Cambria" w:cstheme="minorHAnsi"/>
          <w:b/>
        </w:rPr>
        <w:tab/>
      </w:r>
      <w:r w:rsidR="00D04B6A">
        <w:rPr>
          <w:rFonts w:ascii="Cambria" w:hAnsi="Cambria" w:cstheme="minorHAnsi"/>
          <w:b/>
        </w:rPr>
        <w:tab/>
      </w:r>
      <w:r w:rsidR="00D87FED">
        <w:rPr>
          <w:rFonts w:ascii="Cambria" w:hAnsi="Cambria" w:cstheme="minorHAnsi"/>
          <w:b/>
        </w:rPr>
        <w:t xml:space="preserve"> </w:t>
      </w:r>
      <w:r w:rsidR="00D04B6A"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 xml:space="preserve">                                                         </w:t>
      </w:r>
      <w:r w:rsidR="00E33B18">
        <w:rPr>
          <w:rFonts w:ascii="Cambria" w:hAnsi="Cambria" w:cstheme="minorHAnsi"/>
          <w:b/>
        </w:rPr>
        <w:t xml:space="preserve"> </w:t>
      </w:r>
      <w:r w:rsidR="00D04B6A">
        <w:rPr>
          <w:rFonts w:ascii="Cambria" w:hAnsi="Cambria" w:cstheme="minorHAnsi"/>
          <w:b/>
        </w:rPr>
        <w:t xml:space="preserve"> </w:t>
      </w:r>
      <w:r w:rsidR="00E33B18">
        <w:rPr>
          <w:rFonts w:ascii="Cambria" w:hAnsi="Cambria" w:cstheme="minorHAnsi"/>
          <w:b/>
        </w:rPr>
        <w:t xml:space="preserve">  </w:t>
      </w:r>
      <w:r w:rsidRPr="00F449BF">
        <w:rPr>
          <w:rFonts w:ascii="Cambria" w:hAnsi="Cambria" w:cstheme="minorHAnsi"/>
          <w:b/>
        </w:rPr>
        <w:t>Email:</w:t>
      </w:r>
      <w:r w:rsidRPr="00F449BF">
        <w:rPr>
          <w:rFonts w:ascii="Cambria" w:hAnsi="Cambria"/>
          <w:color w:val="5F6368"/>
          <w:spacing w:val="3"/>
        </w:rPr>
        <w:t xml:space="preserve"> </w:t>
      </w:r>
      <w:hyperlink r:id="rId8" w:history="1">
        <w:r w:rsidR="00362871" w:rsidRPr="00E16573">
          <w:rPr>
            <w:rStyle w:val="Hyperlink"/>
            <w:rFonts w:ascii="Cambria" w:hAnsi="Cambria" w:cs="Times New Roman"/>
            <w:spacing w:val="2"/>
            <w:shd w:val="clear" w:color="auto" w:fill="FFFFFF"/>
          </w:rPr>
          <w:t>manasaranga181@gmail.com</w:t>
        </w:r>
      </w:hyperlink>
    </w:p>
    <w:p w14:paraId="511402A7" w14:textId="6D6B0E8A" w:rsidR="003A3F58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  <w:b/>
          <w:u w:val="single"/>
        </w:rPr>
        <w:t>PROFESSIONAL SUMMARY</w:t>
      </w:r>
      <w:r w:rsidRPr="00F449BF">
        <w:rPr>
          <w:rFonts w:ascii="Cambria" w:hAnsi="Cambria" w:cstheme="minorHAnsi"/>
          <w:b/>
        </w:rPr>
        <w:t>:</w:t>
      </w:r>
    </w:p>
    <w:p w14:paraId="0D4F725D" w14:textId="77777777" w:rsidR="00340131" w:rsidRPr="00F449BF" w:rsidRDefault="00340131" w:rsidP="00F449BF">
      <w:pPr>
        <w:spacing w:after="0" w:line="240" w:lineRule="auto"/>
        <w:jc w:val="both"/>
        <w:rPr>
          <w:rFonts w:ascii="Cambria" w:hAnsi="Cambria" w:cstheme="minorHAnsi"/>
          <w:b/>
        </w:rPr>
      </w:pPr>
    </w:p>
    <w:p w14:paraId="07B6ABF8" w14:textId="3C420741" w:rsidR="00D214A5" w:rsidRPr="00F449BF" w:rsidRDefault="00FC1BCE" w:rsidP="00F449BF">
      <w:pPr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C1BCE">
        <w:rPr>
          <w:rFonts w:ascii="Cambria" w:hAnsi="Cambria" w:cstheme="minorHAnsi"/>
          <w:bCs/>
        </w:rPr>
        <w:t xml:space="preserve">Having </w:t>
      </w:r>
      <w:r w:rsidR="00982F0C">
        <w:rPr>
          <w:rFonts w:ascii="Cambria" w:hAnsi="Cambria" w:cstheme="minorHAnsi"/>
          <w:b/>
          <w:bCs/>
        </w:rPr>
        <w:t>10</w:t>
      </w:r>
      <w:r w:rsidR="00AA0253" w:rsidRPr="00F449BF">
        <w:rPr>
          <w:rFonts w:ascii="Cambria" w:hAnsi="Cambria" w:cstheme="minorHAnsi"/>
          <w:b/>
          <w:bCs/>
        </w:rPr>
        <w:t>+</w:t>
      </w:r>
      <w:r w:rsidR="000D4660" w:rsidRPr="00F449BF">
        <w:rPr>
          <w:rFonts w:ascii="Cambria" w:hAnsi="Cambria" w:cstheme="minorHAnsi"/>
          <w:b/>
          <w:bCs/>
        </w:rPr>
        <w:t xml:space="preserve"> y</w:t>
      </w:r>
      <w:r w:rsidR="000D4660" w:rsidRPr="00F449BF">
        <w:rPr>
          <w:rFonts w:ascii="Cambria" w:hAnsi="Cambria" w:cstheme="minorHAnsi"/>
          <w:b/>
        </w:rPr>
        <w:t>ears</w:t>
      </w:r>
      <w:r w:rsidR="000D4660" w:rsidRPr="00F449BF">
        <w:rPr>
          <w:rFonts w:ascii="Cambria" w:hAnsi="Cambria" w:cstheme="minorHAnsi"/>
        </w:rPr>
        <w:t xml:space="preserve"> of experience in Software Quality Assurance and Test Automation Process in IT industry and that include </w:t>
      </w:r>
      <w:r w:rsidR="00002474" w:rsidRPr="00F449BF">
        <w:rPr>
          <w:rFonts w:ascii="Cambria" w:hAnsi="Cambria" w:cstheme="minorHAnsi"/>
        </w:rPr>
        <w:t xml:space="preserve">Guidewire </w:t>
      </w:r>
      <w:r w:rsidR="00002474" w:rsidRPr="00F449BF">
        <w:rPr>
          <w:rFonts w:ascii="Cambria" w:hAnsi="Cambria" w:cstheme="minorHAnsi"/>
          <w:bCs/>
        </w:rPr>
        <w:t>i</w:t>
      </w:r>
      <w:r w:rsidR="000D4660" w:rsidRPr="00F449BF">
        <w:rPr>
          <w:rFonts w:ascii="Cambria" w:hAnsi="Cambria" w:cstheme="minorHAnsi"/>
          <w:bCs/>
        </w:rPr>
        <w:t xml:space="preserve">nsurance </w:t>
      </w:r>
      <w:r w:rsidR="000D4660" w:rsidRPr="00F449BF">
        <w:rPr>
          <w:rFonts w:ascii="Cambria" w:hAnsi="Cambria" w:cstheme="minorHAnsi"/>
        </w:rPr>
        <w:t>applications</w:t>
      </w:r>
      <w:r w:rsidR="00FA5CEA" w:rsidRPr="00F449BF">
        <w:rPr>
          <w:rFonts w:ascii="Cambria" w:hAnsi="Cambria" w:cstheme="minorHAnsi"/>
        </w:rPr>
        <w:t xml:space="preserve"> </w:t>
      </w:r>
      <w:r w:rsidR="000D4660" w:rsidRPr="00F449BF">
        <w:rPr>
          <w:rFonts w:ascii="Cambria" w:hAnsi="Cambria" w:cstheme="minorHAnsi"/>
        </w:rPr>
        <w:t>which are</w:t>
      </w:r>
      <w:r w:rsidR="000D4660" w:rsidRPr="00F449BF">
        <w:rPr>
          <w:rFonts w:ascii="Cambria" w:hAnsi="Cambria" w:cstheme="minorHAnsi"/>
          <w:b/>
          <w:bCs/>
        </w:rPr>
        <w:t xml:space="preserve"> web-based </w:t>
      </w:r>
      <w:r w:rsidR="000D4660" w:rsidRPr="00F449BF">
        <w:rPr>
          <w:rFonts w:ascii="Cambria" w:hAnsi="Cambria" w:cstheme="minorHAnsi"/>
        </w:rPr>
        <w:t xml:space="preserve">Applications with proficiency in both </w:t>
      </w:r>
      <w:r w:rsidR="000D4660" w:rsidRPr="00F449BF">
        <w:rPr>
          <w:rFonts w:ascii="Cambria" w:hAnsi="Cambria" w:cstheme="minorHAnsi"/>
          <w:b/>
          <w:bCs/>
        </w:rPr>
        <w:t>manual and automated testing</w:t>
      </w:r>
      <w:r w:rsidR="000D4660" w:rsidRPr="00F449BF">
        <w:rPr>
          <w:rFonts w:ascii="Cambria" w:hAnsi="Cambria" w:cstheme="minorHAnsi"/>
        </w:rPr>
        <w:t>.</w:t>
      </w:r>
    </w:p>
    <w:p w14:paraId="05F000C5" w14:textId="7AD43248" w:rsidR="00360564" w:rsidRPr="00F449BF" w:rsidRDefault="00360564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</w:rPr>
        <w:t xml:space="preserve">Proficient in both Manual and </w:t>
      </w:r>
      <w:r w:rsidRPr="00F449BF">
        <w:rPr>
          <w:rStyle w:val="hl"/>
          <w:rFonts w:ascii="Cambria" w:hAnsi="Cambria" w:cstheme="minorHAnsi"/>
        </w:rPr>
        <w:t>Automation</w:t>
      </w:r>
      <w:r w:rsidRPr="00F449BF">
        <w:rPr>
          <w:rFonts w:ascii="Cambria" w:hAnsi="Cambria" w:cstheme="minorHAnsi"/>
        </w:rPr>
        <w:t xml:space="preserve"> Testing with ability to manage the </w:t>
      </w:r>
      <w:r w:rsidRPr="00F449BF">
        <w:rPr>
          <w:rStyle w:val="hl"/>
          <w:rFonts w:ascii="Cambria" w:hAnsi="Cambria" w:cstheme="minorHAnsi"/>
        </w:rPr>
        <w:t>automation</w:t>
      </w:r>
      <w:r w:rsidRPr="00F449BF">
        <w:rPr>
          <w:rFonts w:ascii="Cambria" w:hAnsi="Cambria" w:cstheme="minorHAnsi"/>
        </w:rPr>
        <w:t xml:space="preserve"> of the entire testing cycles.  </w:t>
      </w:r>
      <w:r w:rsidR="00F1596D" w:rsidRPr="00F449BF">
        <w:rPr>
          <w:rFonts w:ascii="Cambria" w:hAnsi="Cambria" w:cstheme="minorHAnsi"/>
        </w:rPr>
        <w:t xml:space="preserve"> </w:t>
      </w:r>
    </w:p>
    <w:p w14:paraId="3999EA78" w14:textId="494BDEB4" w:rsidR="00B82531" w:rsidRPr="00F449BF" w:rsidRDefault="00B82531" w:rsidP="00F449BF">
      <w:pPr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Experience in </w:t>
      </w:r>
      <w:r w:rsidR="00002474" w:rsidRPr="00F449BF">
        <w:rPr>
          <w:rFonts w:ascii="Cambria" w:hAnsi="Cambria" w:cstheme="minorHAnsi"/>
        </w:rPr>
        <w:t xml:space="preserve">Guidewire </w:t>
      </w:r>
      <w:r w:rsidR="00002474" w:rsidRPr="00F449BF">
        <w:rPr>
          <w:rFonts w:ascii="Cambria" w:hAnsi="Cambria" w:cstheme="minorHAnsi"/>
          <w:b/>
          <w:bCs/>
        </w:rPr>
        <w:t>Claim Center, Policy Center</w:t>
      </w:r>
      <w:r w:rsidR="00002474" w:rsidRPr="00F449BF">
        <w:rPr>
          <w:rFonts w:ascii="Cambria" w:hAnsi="Cambria" w:cstheme="minorHAnsi"/>
        </w:rPr>
        <w:t xml:space="preserve"> applications</w:t>
      </w:r>
      <w:r w:rsidRPr="00F449BF">
        <w:rPr>
          <w:rFonts w:ascii="Cambria" w:hAnsi="Cambria" w:cstheme="minorHAnsi"/>
        </w:rPr>
        <w:t>.</w:t>
      </w:r>
    </w:p>
    <w:p w14:paraId="0EE3B958" w14:textId="4D6932F2" w:rsidR="002427BD" w:rsidRPr="00F449BF" w:rsidRDefault="002427BD" w:rsidP="00F449BF">
      <w:pPr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Possess Immense Knowledge &amp; Experience in </w:t>
      </w:r>
      <w:r w:rsidRPr="00F449BF">
        <w:rPr>
          <w:rFonts w:ascii="Cambria" w:hAnsi="Cambria" w:cstheme="minorHAnsi"/>
          <w:b/>
          <w:bCs/>
        </w:rPr>
        <w:t>Creating claim in CC, FNOL process, Incidents, Exposures, Payments,</w:t>
      </w:r>
      <w:r w:rsidRPr="00F449BF">
        <w:rPr>
          <w:rFonts w:ascii="Cambria" w:hAnsi="Cambria" w:cstheme="minorHAnsi"/>
        </w:rPr>
        <w:t xml:space="preserve"> and </w:t>
      </w:r>
      <w:r w:rsidRPr="00F449BF">
        <w:rPr>
          <w:rFonts w:ascii="Cambria" w:hAnsi="Cambria" w:cstheme="minorHAnsi"/>
          <w:b/>
          <w:bCs/>
        </w:rPr>
        <w:t>FNOL snapshot</w:t>
      </w:r>
      <w:r w:rsidRPr="00F449BF">
        <w:rPr>
          <w:rFonts w:ascii="Cambria" w:hAnsi="Cambria" w:cstheme="minorHAnsi"/>
        </w:rPr>
        <w:t xml:space="preserve"> etc.</w:t>
      </w:r>
    </w:p>
    <w:p w14:paraId="514A203C" w14:textId="5F1C3DC2" w:rsidR="002427BD" w:rsidRPr="00F449BF" w:rsidRDefault="002427BD" w:rsidP="00F449BF">
      <w:pPr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Knowledge in </w:t>
      </w:r>
      <w:r w:rsidRPr="00F449BF">
        <w:rPr>
          <w:rFonts w:ascii="Cambria" w:hAnsi="Cambria" w:cstheme="minorHAnsi"/>
          <w:b/>
          <w:bCs/>
        </w:rPr>
        <w:t xml:space="preserve">Policy renewal, cancel, change, </w:t>
      </w:r>
      <w:r w:rsidR="00D744BE" w:rsidRPr="00F449BF">
        <w:rPr>
          <w:rFonts w:ascii="Cambria" w:hAnsi="Cambria" w:cstheme="minorHAnsi"/>
          <w:b/>
          <w:bCs/>
        </w:rPr>
        <w:t>rewrite,</w:t>
      </w:r>
      <w:r w:rsidRPr="00F449BF">
        <w:rPr>
          <w:rFonts w:ascii="Cambria" w:hAnsi="Cambria" w:cstheme="minorHAnsi"/>
        </w:rPr>
        <w:t xml:space="preserve"> and </w:t>
      </w:r>
      <w:r w:rsidRPr="00F449BF">
        <w:rPr>
          <w:rFonts w:ascii="Cambria" w:hAnsi="Cambria" w:cstheme="minorHAnsi"/>
          <w:b/>
          <w:bCs/>
        </w:rPr>
        <w:t>reinstatement</w:t>
      </w:r>
      <w:r w:rsidRPr="00F449BF">
        <w:rPr>
          <w:rFonts w:ascii="Cambria" w:hAnsi="Cambria" w:cstheme="minorHAnsi"/>
        </w:rPr>
        <w:t>.</w:t>
      </w:r>
    </w:p>
    <w:p w14:paraId="2990D84D" w14:textId="77777777" w:rsidR="00340131" w:rsidRPr="00F449BF" w:rsidRDefault="00340131" w:rsidP="00F449BF">
      <w:pPr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Experience in documenting Test documents using MS Office tools- Word, Excel and Access, Power point.</w:t>
      </w:r>
    </w:p>
    <w:p w14:paraId="150D2464" w14:textId="77777777" w:rsidR="00340131" w:rsidRPr="00F449BF" w:rsidRDefault="00340131" w:rsidP="00F449BF">
      <w:pPr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/>
        </w:rPr>
      </w:pPr>
      <w:r w:rsidRPr="00F449BF">
        <w:rPr>
          <w:rFonts w:ascii="Cambria" w:hAnsi="Cambria" w:cstheme="minorHAnsi"/>
        </w:rPr>
        <w:t>Excellent understanding of Software Development</w:t>
      </w:r>
      <w:r w:rsidRPr="00F449BF">
        <w:rPr>
          <w:rFonts w:ascii="Cambria" w:hAnsi="Cambria"/>
        </w:rPr>
        <w:t xml:space="preserve"> Life Cycle (</w:t>
      </w:r>
      <w:r w:rsidRPr="00F449BF">
        <w:rPr>
          <w:rFonts w:ascii="Cambria" w:hAnsi="Cambria"/>
          <w:b/>
        </w:rPr>
        <w:t>SDLC</w:t>
      </w:r>
      <w:r w:rsidRPr="00F449BF">
        <w:rPr>
          <w:rFonts w:ascii="Cambria" w:hAnsi="Cambria"/>
        </w:rPr>
        <w:t>), Software Test Life Cycle (</w:t>
      </w:r>
      <w:r w:rsidRPr="00F449BF">
        <w:rPr>
          <w:rFonts w:ascii="Cambria" w:hAnsi="Cambria"/>
          <w:b/>
        </w:rPr>
        <w:t>STLC</w:t>
      </w:r>
      <w:r w:rsidRPr="00F449BF">
        <w:rPr>
          <w:rFonts w:ascii="Cambria" w:hAnsi="Cambria"/>
        </w:rPr>
        <w:t>) and Test Methodologies.</w:t>
      </w:r>
    </w:p>
    <w:p w14:paraId="3439C262" w14:textId="2405B5C3" w:rsidR="00340131" w:rsidRPr="00F449BF" w:rsidRDefault="00340131" w:rsidP="00F449B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540" w:right="120"/>
        <w:rPr>
          <w:rFonts w:ascii="Cambria" w:hAnsi="Cambria"/>
        </w:rPr>
      </w:pPr>
      <w:r w:rsidRPr="00F449BF">
        <w:rPr>
          <w:rFonts w:ascii="Cambria" w:hAnsi="Cambria"/>
        </w:rPr>
        <w:t xml:space="preserve">Expertise in Writing Detailed Test Cases and Test Plans, Defect Tracking and Defect Reporting using </w:t>
      </w:r>
      <w:r w:rsidR="00002474" w:rsidRPr="00F449BF">
        <w:rPr>
          <w:rFonts w:ascii="Cambria" w:hAnsi="Cambria"/>
          <w:b/>
          <w:bCs/>
        </w:rPr>
        <w:t>JIRA</w:t>
      </w:r>
      <w:r w:rsidRPr="00F449BF">
        <w:rPr>
          <w:rFonts w:ascii="Cambria" w:hAnsi="Cambria"/>
          <w:b/>
          <w:bCs/>
        </w:rPr>
        <w:t>/HP ALM.</w:t>
      </w:r>
    </w:p>
    <w:p w14:paraId="48670AC5" w14:textId="7145A76E" w:rsidR="00340131" w:rsidRPr="00F449BF" w:rsidRDefault="00340131" w:rsidP="00F449B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540" w:right="120"/>
        <w:rPr>
          <w:rFonts w:ascii="Cambria" w:hAnsi="Cambria"/>
        </w:rPr>
      </w:pPr>
      <w:r w:rsidRPr="00F449BF">
        <w:rPr>
          <w:rFonts w:ascii="Cambria" w:hAnsi="Cambria"/>
        </w:rPr>
        <w:t>Involved in</w:t>
      </w:r>
      <w:r w:rsidRPr="00F449BF">
        <w:rPr>
          <w:rFonts w:ascii="Cambria" w:hAnsi="Cambria"/>
          <w:b/>
          <w:bCs/>
        </w:rPr>
        <w:t xml:space="preserve"> Functional, Integration, </w:t>
      </w:r>
      <w:r w:rsidR="00002474" w:rsidRPr="00F449BF">
        <w:rPr>
          <w:rFonts w:ascii="Cambria" w:hAnsi="Cambria"/>
          <w:b/>
          <w:bCs/>
        </w:rPr>
        <w:t xml:space="preserve">Smoke, </w:t>
      </w:r>
      <w:r w:rsidRPr="00F449BF">
        <w:rPr>
          <w:rFonts w:ascii="Cambria" w:hAnsi="Cambria"/>
          <w:b/>
          <w:bCs/>
        </w:rPr>
        <w:t>Regression, User acceptance,</w:t>
      </w:r>
      <w:r w:rsidRPr="00F449BF">
        <w:rPr>
          <w:rFonts w:ascii="Cambria" w:hAnsi="Cambria"/>
        </w:rPr>
        <w:t xml:space="preserve"> </w:t>
      </w:r>
      <w:r w:rsidRPr="00F449BF">
        <w:rPr>
          <w:rFonts w:ascii="Cambria" w:hAnsi="Cambria"/>
          <w:b/>
          <w:bCs/>
        </w:rPr>
        <w:t>System testing</w:t>
      </w:r>
      <w:r w:rsidR="00002474" w:rsidRPr="00F449BF">
        <w:rPr>
          <w:rFonts w:ascii="Cambria" w:hAnsi="Cambria"/>
          <w:b/>
          <w:bCs/>
        </w:rPr>
        <w:t xml:space="preserve"> </w:t>
      </w:r>
      <w:r w:rsidR="00002474" w:rsidRPr="00974F56">
        <w:rPr>
          <w:rFonts w:ascii="Cambria" w:hAnsi="Cambria"/>
        </w:rPr>
        <w:t xml:space="preserve">and </w:t>
      </w:r>
      <w:r w:rsidR="00002474" w:rsidRPr="00F449BF">
        <w:rPr>
          <w:rFonts w:ascii="Cambria" w:hAnsi="Cambria"/>
          <w:b/>
          <w:bCs/>
        </w:rPr>
        <w:t>End-To-End testing</w:t>
      </w:r>
      <w:r w:rsidRPr="00F449BF">
        <w:rPr>
          <w:rFonts w:ascii="Cambria" w:hAnsi="Cambria"/>
          <w:b/>
          <w:bCs/>
        </w:rPr>
        <w:t>.</w:t>
      </w:r>
    </w:p>
    <w:p w14:paraId="34150FDE" w14:textId="77777777" w:rsidR="00340131" w:rsidRPr="00F449BF" w:rsidRDefault="00340131" w:rsidP="00F449B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540" w:right="120"/>
        <w:rPr>
          <w:rFonts w:ascii="Cambria" w:hAnsi="Cambria"/>
        </w:rPr>
      </w:pPr>
      <w:r w:rsidRPr="00F449BF">
        <w:rPr>
          <w:rFonts w:ascii="Cambria" w:hAnsi="Cambria"/>
        </w:rPr>
        <w:t xml:space="preserve">Proficient Extensive experience in </w:t>
      </w:r>
      <w:r w:rsidRPr="00F449BF">
        <w:rPr>
          <w:rFonts w:ascii="Cambria" w:hAnsi="Cambria"/>
          <w:b/>
          <w:bCs/>
        </w:rPr>
        <w:t>Black Box</w:t>
      </w:r>
      <w:r w:rsidRPr="00F449BF">
        <w:rPr>
          <w:rFonts w:ascii="Cambria" w:hAnsi="Cambria"/>
        </w:rPr>
        <w:t xml:space="preserve"> </w:t>
      </w:r>
      <w:r w:rsidRPr="00F449BF">
        <w:rPr>
          <w:rFonts w:ascii="Cambria" w:hAnsi="Cambria"/>
          <w:b/>
          <w:bCs/>
        </w:rPr>
        <w:t>Testing.</w:t>
      </w:r>
    </w:p>
    <w:p w14:paraId="270E8B7F" w14:textId="77777777" w:rsidR="00340131" w:rsidRPr="00F449BF" w:rsidRDefault="00340131" w:rsidP="00F449B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540" w:right="120"/>
        <w:rPr>
          <w:rFonts w:ascii="Cambria" w:hAnsi="Cambria"/>
        </w:rPr>
      </w:pPr>
      <w:r w:rsidRPr="00F449BF">
        <w:rPr>
          <w:rFonts w:ascii="Cambria" w:hAnsi="Cambria"/>
        </w:rPr>
        <w:t xml:space="preserve">Experience in using </w:t>
      </w:r>
      <w:r w:rsidRPr="00F449BF">
        <w:rPr>
          <w:rFonts w:ascii="Cambria" w:hAnsi="Cambria"/>
          <w:b/>
        </w:rPr>
        <w:t>JIRA</w:t>
      </w:r>
      <w:r w:rsidRPr="00F449BF">
        <w:rPr>
          <w:rFonts w:ascii="Cambria" w:hAnsi="Cambria"/>
        </w:rPr>
        <w:t xml:space="preserve"> as Defect Management tool.</w:t>
      </w:r>
    </w:p>
    <w:p w14:paraId="1BE7E033" w14:textId="5591DDA3" w:rsidR="00340131" w:rsidRPr="00F449BF" w:rsidRDefault="00340131" w:rsidP="00F449B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540" w:right="120"/>
        <w:rPr>
          <w:rFonts w:ascii="Cambria" w:hAnsi="Cambria"/>
        </w:rPr>
      </w:pPr>
      <w:r w:rsidRPr="00F449BF">
        <w:rPr>
          <w:rFonts w:ascii="Cambria" w:hAnsi="Cambria"/>
        </w:rPr>
        <w:t xml:space="preserve">Experience in understanding of </w:t>
      </w:r>
      <w:r w:rsidRPr="00F449BF">
        <w:rPr>
          <w:rFonts w:ascii="Cambria" w:hAnsi="Cambria"/>
          <w:b/>
        </w:rPr>
        <w:t>Agile development</w:t>
      </w:r>
      <w:r w:rsidRPr="00F449BF">
        <w:rPr>
          <w:rFonts w:ascii="Cambria" w:hAnsi="Cambria"/>
        </w:rPr>
        <w:t xml:space="preserve"> methodology in a </w:t>
      </w:r>
      <w:r w:rsidRPr="00F449BF">
        <w:rPr>
          <w:rFonts w:ascii="Cambria" w:hAnsi="Cambria"/>
          <w:b/>
        </w:rPr>
        <w:t>Scrum e</w:t>
      </w:r>
      <w:r w:rsidRPr="00F449BF">
        <w:rPr>
          <w:rFonts w:ascii="Cambria" w:hAnsi="Cambria"/>
        </w:rPr>
        <w:t>nvironment.</w:t>
      </w:r>
    </w:p>
    <w:p w14:paraId="2CF92CB1" w14:textId="263DEE5A" w:rsidR="000D345B" w:rsidRPr="00F449BF" w:rsidRDefault="000D345B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</w:rPr>
        <w:t xml:space="preserve">Professional expertise in Smoke Testing, Functional </w:t>
      </w:r>
      <w:r w:rsidRPr="005B7BFC">
        <w:rPr>
          <w:rFonts w:ascii="Cambria" w:hAnsi="Cambria" w:cstheme="minorHAnsi"/>
        </w:rPr>
        <w:t>Testing</w:t>
      </w:r>
      <w:r w:rsidRPr="00F449BF">
        <w:rPr>
          <w:rFonts w:ascii="Cambria" w:hAnsi="Cambria" w:cstheme="minorHAnsi"/>
        </w:rPr>
        <w:t xml:space="preserve">, Positive/Negative Testing, System Testing, Regression Testing, GUI Software Testing, Ad-hoc Testing, UI Validation.  </w:t>
      </w:r>
    </w:p>
    <w:p w14:paraId="6E344D14" w14:textId="451E6443" w:rsidR="000D345B" w:rsidRPr="00F449BF" w:rsidRDefault="000D345B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</w:rPr>
        <w:t xml:space="preserve">Expertise in analyzing requirements, Test plan, Test cases and Traceability matrix.  </w:t>
      </w:r>
    </w:p>
    <w:p w14:paraId="260D2F7E" w14:textId="77777777" w:rsidR="000D345B" w:rsidRPr="00F449BF" w:rsidRDefault="000D345B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</w:rPr>
        <w:t xml:space="preserve">Strong Knowledge in </w:t>
      </w:r>
      <w:r w:rsidRPr="00F449BF">
        <w:rPr>
          <w:rFonts w:ascii="Cambria" w:hAnsi="Cambria" w:cstheme="minorHAnsi"/>
          <w:b/>
        </w:rPr>
        <w:t>Bug Life Cycle and Defect Tracking.</w:t>
      </w:r>
      <w:r w:rsidRPr="00F449BF">
        <w:rPr>
          <w:rFonts w:ascii="Cambria" w:hAnsi="Cambria" w:cstheme="minorHAnsi"/>
        </w:rPr>
        <w:t xml:space="preserve">  </w:t>
      </w:r>
    </w:p>
    <w:p w14:paraId="62E3BAFB" w14:textId="18352D3C" w:rsidR="000D345B" w:rsidRPr="00F449BF" w:rsidRDefault="000D345B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</w:rPr>
        <w:t xml:space="preserve">Good experience in Bug Tracking tools like </w:t>
      </w:r>
      <w:r w:rsidRPr="00F449BF">
        <w:rPr>
          <w:rFonts w:ascii="Cambria" w:hAnsi="Cambria" w:cstheme="minorHAnsi"/>
          <w:b/>
        </w:rPr>
        <w:t>Quality center/HP ALM, Jira.</w:t>
      </w:r>
      <w:r w:rsidRPr="00F449BF">
        <w:rPr>
          <w:rFonts w:ascii="Cambria" w:hAnsi="Cambria" w:cstheme="minorHAnsi"/>
        </w:rPr>
        <w:t xml:space="preserve">  </w:t>
      </w:r>
    </w:p>
    <w:p w14:paraId="55891097" w14:textId="11D371A9" w:rsidR="000D345B" w:rsidRPr="00F449BF" w:rsidRDefault="007A1C0E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</w:rPr>
        <w:t>Experience in</w:t>
      </w:r>
      <w:r w:rsidR="000D345B" w:rsidRPr="00F449BF">
        <w:rPr>
          <w:rFonts w:ascii="Cambria" w:hAnsi="Cambria" w:cstheme="minorHAnsi"/>
          <w:b/>
        </w:rPr>
        <w:t xml:space="preserve"> SQL queries</w:t>
      </w:r>
      <w:r w:rsidR="000D345B" w:rsidRPr="00F449BF">
        <w:rPr>
          <w:rFonts w:ascii="Cambria" w:hAnsi="Cambria" w:cstheme="minorHAnsi"/>
        </w:rPr>
        <w:t xml:space="preserve"> for data verification and </w:t>
      </w:r>
      <w:r w:rsidR="00002474" w:rsidRPr="00F449BF">
        <w:rPr>
          <w:rFonts w:ascii="Cambria" w:hAnsi="Cambria" w:cstheme="minorHAnsi"/>
        </w:rPr>
        <w:t>back-end</w:t>
      </w:r>
      <w:r w:rsidR="000D345B" w:rsidRPr="00F449BF">
        <w:rPr>
          <w:rFonts w:ascii="Cambria" w:hAnsi="Cambria" w:cstheme="minorHAnsi"/>
        </w:rPr>
        <w:t xml:space="preserve"> testing.  </w:t>
      </w:r>
    </w:p>
    <w:p w14:paraId="635A3778" w14:textId="499F52E0" w:rsidR="003A3F58" w:rsidRPr="00F449BF" w:rsidRDefault="000D345B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</w:rPr>
        <w:t>Experience</w:t>
      </w:r>
      <w:r w:rsidR="00C32433" w:rsidRPr="00F449BF">
        <w:rPr>
          <w:rFonts w:ascii="Cambria" w:hAnsi="Cambria" w:cstheme="minorHAnsi"/>
        </w:rPr>
        <w:t xml:space="preserve"> in using test </w:t>
      </w:r>
      <w:r w:rsidR="00C32433" w:rsidRPr="00F449BF">
        <w:rPr>
          <w:rStyle w:val="hl"/>
          <w:rFonts w:ascii="Cambria" w:hAnsi="Cambria" w:cstheme="minorHAnsi"/>
        </w:rPr>
        <w:t>automation</w:t>
      </w:r>
      <w:r w:rsidR="00C32433" w:rsidRPr="00F449BF">
        <w:rPr>
          <w:rFonts w:ascii="Cambria" w:hAnsi="Cambria" w:cstheme="minorHAnsi"/>
        </w:rPr>
        <w:t xml:space="preserve"> tools such as </w:t>
      </w:r>
      <w:r w:rsidR="00C32433" w:rsidRPr="00F449BF">
        <w:rPr>
          <w:rFonts w:ascii="Cambria" w:hAnsi="Cambria" w:cstheme="minorHAnsi"/>
          <w:b/>
        </w:rPr>
        <w:t>Selenium</w:t>
      </w:r>
      <w:r w:rsidR="00002474" w:rsidRPr="00F449BF">
        <w:rPr>
          <w:rFonts w:ascii="Cambria" w:hAnsi="Cambria" w:cstheme="minorHAnsi"/>
          <w:b/>
        </w:rPr>
        <w:t xml:space="preserve"> </w:t>
      </w:r>
      <w:r w:rsidR="00C32433" w:rsidRPr="00F449BF">
        <w:rPr>
          <w:rFonts w:ascii="Cambria" w:hAnsi="Cambria" w:cstheme="minorHAnsi"/>
          <w:b/>
        </w:rPr>
        <w:t>WebDriver</w:t>
      </w:r>
      <w:r w:rsidR="00C32433" w:rsidRPr="00F449BF">
        <w:rPr>
          <w:rFonts w:ascii="Cambria" w:hAnsi="Cambria" w:cstheme="minorHAnsi"/>
        </w:rPr>
        <w:t xml:space="preserve"> to develop testing scripts for Web Applications apps. </w:t>
      </w:r>
    </w:p>
    <w:p w14:paraId="68355852" w14:textId="77777777" w:rsidR="00002474" w:rsidRPr="00F449BF" w:rsidRDefault="00F22E6F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</w:rPr>
        <w:t xml:space="preserve">Experience in </w:t>
      </w:r>
      <w:r w:rsidR="00CE6B4C" w:rsidRPr="00F449BF">
        <w:rPr>
          <w:rFonts w:ascii="Cambria" w:hAnsi="Cambria" w:cstheme="minorHAnsi"/>
        </w:rPr>
        <w:t>locat</w:t>
      </w:r>
      <w:r w:rsidRPr="00F449BF">
        <w:rPr>
          <w:rFonts w:ascii="Cambria" w:hAnsi="Cambria" w:cstheme="minorHAnsi"/>
        </w:rPr>
        <w:t xml:space="preserve">ing the objects based on </w:t>
      </w:r>
      <w:r w:rsidRPr="00F449BF">
        <w:rPr>
          <w:rFonts w:ascii="Cambria" w:hAnsi="Cambria" w:cstheme="minorHAnsi"/>
          <w:b/>
        </w:rPr>
        <w:t xml:space="preserve">ID, Name, XPath, CSS </w:t>
      </w:r>
      <w:r w:rsidR="000D345B" w:rsidRPr="00F449BF">
        <w:rPr>
          <w:rFonts w:ascii="Cambria" w:hAnsi="Cambria" w:cstheme="minorHAnsi"/>
          <w:b/>
        </w:rPr>
        <w:t>s</w:t>
      </w:r>
      <w:r w:rsidRPr="00F449BF">
        <w:rPr>
          <w:rFonts w:ascii="Cambria" w:hAnsi="Cambria" w:cstheme="minorHAnsi"/>
          <w:b/>
        </w:rPr>
        <w:t>elector, Link, Partial Link, Attributes and Tags.</w:t>
      </w:r>
    </w:p>
    <w:p w14:paraId="618A267E" w14:textId="486DDA9C" w:rsidR="00002474" w:rsidRPr="00F449BF" w:rsidRDefault="00002474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Rich experience in automating </w:t>
      </w:r>
      <w:r w:rsidRPr="00F449BF">
        <w:rPr>
          <w:rFonts w:ascii="Cambria" w:hAnsi="Cambria" w:cstheme="minorHAnsi"/>
          <w:b/>
          <w:bCs/>
        </w:rPr>
        <w:t>REST API’s</w:t>
      </w:r>
      <w:r w:rsidRPr="00F449BF">
        <w:rPr>
          <w:rFonts w:ascii="Cambria" w:hAnsi="Cambria" w:cstheme="minorHAnsi"/>
        </w:rPr>
        <w:t xml:space="preserve"> using </w:t>
      </w:r>
      <w:r w:rsidRPr="00F449BF">
        <w:rPr>
          <w:rFonts w:ascii="Cambria" w:hAnsi="Cambria" w:cstheme="minorHAnsi"/>
          <w:b/>
          <w:bCs/>
        </w:rPr>
        <w:t>Postman API</w:t>
      </w:r>
      <w:r w:rsidRPr="00F449BF">
        <w:rPr>
          <w:rFonts w:ascii="Cambria" w:hAnsi="Cambria" w:cstheme="minorHAnsi"/>
        </w:rPr>
        <w:t xml:space="preserve"> tool</w:t>
      </w:r>
      <w:r w:rsidR="00935955">
        <w:rPr>
          <w:rFonts w:ascii="Cambria" w:hAnsi="Cambria" w:cstheme="minorHAnsi"/>
        </w:rPr>
        <w:t xml:space="preserve"> and automation using Rest Assured</w:t>
      </w:r>
      <w:r w:rsidRPr="00F449BF">
        <w:rPr>
          <w:rFonts w:ascii="Cambria" w:hAnsi="Cambria" w:cstheme="minorHAnsi"/>
        </w:rPr>
        <w:t xml:space="preserve">. </w:t>
      </w:r>
    </w:p>
    <w:p w14:paraId="7E5CDD28" w14:textId="34AE4192" w:rsidR="00002474" w:rsidRPr="00F449BF" w:rsidRDefault="00002474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Proven ability in developing </w:t>
      </w:r>
      <w:r w:rsidRPr="00F449BF">
        <w:rPr>
          <w:rFonts w:ascii="Cambria" w:hAnsi="Cambria" w:cstheme="minorHAnsi"/>
          <w:b/>
          <w:bCs/>
        </w:rPr>
        <w:t>BDD</w:t>
      </w:r>
      <w:r w:rsidRPr="00F449BF">
        <w:rPr>
          <w:rFonts w:ascii="Cambria" w:hAnsi="Cambria" w:cstheme="minorHAnsi"/>
        </w:rPr>
        <w:t xml:space="preserve"> scripts with </w:t>
      </w:r>
      <w:r w:rsidRPr="00F449BF">
        <w:rPr>
          <w:rFonts w:ascii="Cambria" w:hAnsi="Cambria" w:cstheme="minorHAnsi"/>
          <w:b/>
          <w:bCs/>
        </w:rPr>
        <w:t>Cucumber</w:t>
      </w:r>
      <w:r w:rsidRPr="00F449BF">
        <w:rPr>
          <w:rFonts w:ascii="Cambria" w:hAnsi="Cambria" w:cstheme="minorHAnsi"/>
        </w:rPr>
        <w:t xml:space="preserve"> and writing </w:t>
      </w:r>
      <w:r w:rsidRPr="00F449BF">
        <w:rPr>
          <w:rFonts w:ascii="Cambria" w:hAnsi="Cambria" w:cstheme="minorHAnsi"/>
          <w:b/>
          <w:bCs/>
        </w:rPr>
        <w:t>step definitions, features</w:t>
      </w:r>
      <w:r w:rsidRPr="00F449BF">
        <w:rPr>
          <w:rFonts w:ascii="Cambria" w:hAnsi="Cambria" w:cstheme="minorHAnsi"/>
        </w:rPr>
        <w:t xml:space="preserve"> files in Gherkin.</w:t>
      </w:r>
    </w:p>
    <w:p w14:paraId="0B5C0502" w14:textId="77777777" w:rsidR="000050C9" w:rsidRDefault="00757E61" w:rsidP="000050C9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Good understanding of </w:t>
      </w:r>
      <w:r w:rsidRPr="00F449BF">
        <w:rPr>
          <w:rFonts w:ascii="Cambria" w:hAnsi="Cambria" w:cstheme="minorHAnsi"/>
          <w:b/>
          <w:bCs/>
        </w:rPr>
        <w:t>CI/CD pipelines</w:t>
      </w:r>
      <w:r w:rsidRPr="00F449BF">
        <w:rPr>
          <w:rFonts w:ascii="Cambria" w:hAnsi="Cambria" w:cstheme="minorHAnsi"/>
        </w:rPr>
        <w:t xml:space="preserve">, </w:t>
      </w:r>
      <w:r w:rsidR="005B7BFC" w:rsidRPr="00F449BF">
        <w:rPr>
          <w:rFonts w:ascii="Cambria" w:hAnsi="Cambria" w:cstheme="minorHAnsi"/>
        </w:rPr>
        <w:t>good</w:t>
      </w:r>
      <w:r w:rsidRPr="00F449BF">
        <w:rPr>
          <w:rFonts w:ascii="Cambria" w:hAnsi="Cambria" w:cstheme="minorHAnsi"/>
        </w:rPr>
        <w:t xml:space="preserve"> understanding of </w:t>
      </w:r>
      <w:r w:rsidRPr="00F449BF">
        <w:rPr>
          <w:rFonts w:ascii="Cambria" w:hAnsi="Cambria" w:cstheme="minorHAnsi"/>
          <w:b/>
          <w:bCs/>
        </w:rPr>
        <w:t>GIT</w:t>
      </w:r>
      <w:r w:rsidRPr="00F449BF">
        <w:rPr>
          <w:rFonts w:ascii="Cambria" w:hAnsi="Cambria" w:cstheme="minorHAnsi"/>
        </w:rPr>
        <w:t xml:space="preserve"> and </w:t>
      </w:r>
      <w:r w:rsidRPr="00F449BF">
        <w:rPr>
          <w:rFonts w:ascii="Cambria" w:hAnsi="Cambria" w:cstheme="minorHAnsi"/>
          <w:b/>
          <w:bCs/>
        </w:rPr>
        <w:t>Jenkins</w:t>
      </w:r>
      <w:r w:rsidRPr="00F449BF">
        <w:rPr>
          <w:rFonts w:ascii="Cambria" w:hAnsi="Cambria" w:cstheme="minorHAnsi"/>
        </w:rPr>
        <w:t>.</w:t>
      </w:r>
    </w:p>
    <w:p w14:paraId="52AEFE16" w14:textId="77777777" w:rsidR="000050C9" w:rsidRDefault="000050C9" w:rsidP="000050C9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0050C9">
        <w:rPr>
          <w:rFonts w:ascii="Cambria" w:hAnsi="Cambria" w:cstheme="minorHAnsi"/>
        </w:rPr>
        <w:t>Experience in writing and executing SQL queries to ensure data integrity to</w:t>
      </w:r>
      <w:r>
        <w:rPr>
          <w:rFonts w:ascii="Cambria" w:hAnsi="Cambria" w:cstheme="minorHAnsi"/>
        </w:rPr>
        <w:t xml:space="preserve"> </w:t>
      </w:r>
      <w:r w:rsidRPr="000050C9">
        <w:rPr>
          <w:rFonts w:ascii="Cambria" w:hAnsi="Cambria" w:cstheme="minorHAnsi"/>
        </w:rPr>
        <w:t>meet user requirements.</w:t>
      </w:r>
    </w:p>
    <w:p w14:paraId="5A661818" w14:textId="63EBC68C" w:rsidR="000050C9" w:rsidRPr="000050C9" w:rsidRDefault="000050C9" w:rsidP="000050C9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0050C9">
        <w:rPr>
          <w:rFonts w:ascii="Cambria" w:hAnsi="Cambria" w:cstheme="minorHAnsi"/>
        </w:rPr>
        <w:t>Experience in documenting Test documents using MS Office tools- Word,</w:t>
      </w:r>
      <w:r>
        <w:rPr>
          <w:rFonts w:ascii="Cambria" w:hAnsi="Cambria" w:cstheme="minorHAnsi"/>
        </w:rPr>
        <w:t xml:space="preserve"> </w:t>
      </w:r>
      <w:r w:rsidRPr="000050C9">
        <w:rPr>
          <w:rFonts w:ascii="Cambria" w:hAnsi="Cambria" w:cstheme="minorHAnsi"/>
        </w:rPr>
        <w:t>Excel and Access, Power point.</w:t>
      </w:r>
    </w:p>
    <w:p w14:paraId="42F7D9F4" w14:textId="77777777" w:rsidR="00002474" w:rsidRPr="00F449BF" w:rsidRDefault="00002474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Attended different scrum ceremonies like Sprint planning, Daily stand-up meeting, backlog refinement and retrospective.</w:t>
      </w:r>
    </w:p>
    <w:p w14:paraId="4259FDD2" w14:textId="785F7859" w:rsidR="00084BB6" w:rsidRPr="00F449BF" w:rsidRDefault="0017251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Ability to work under pressure, adapt to new environment quickly, strong team player, good communication, excellent analytical and computation skills, sincere and committed, very detail oriented, critical thinker</w:t>
      </w:r>
      <w:r w:rsidR="00084BB6" w:rsidRPr="00F449BF">
        <w:rPr>
          <w:rFonts w:ascii="Cambria" w:hAnsi="Cambria" w:cstheme="minorHAnsi"/>
        </w:rPr>
        <w:t>.</w:t>
      </w:r>
    </w:p>
    <w:p w14:paraId="1C80C46C" w14:textId="0198E1A7" w:rsidR="000D11BA" w:rsidRPr="00F449BF" w:rsidRDefault="000D11BA" w:rsidP="00F449BF">
      <w:pPr>
        <w:spacing w:after="0" w:line="240" w:lineRule="auto"/>
        <w:jc w:val="both"/>
        <w:rPr>
          <w:rFonts w:ascii="Cambria" w:hAnsi="Cambria" w:cstheme="minorHAnsi"/>
          <w:b/>
        </w:rPr>
      </w:pPr>
    </w:p>
    <w:p w14:paraId="12FC11EB" w14:textId="6A8B9954" w:rsidR="00AC5394" w:rsidRDefault="00F449BF" w:rsidP="00F449BF">
      <w:pPr>
        <w:spacing w:after="0" w:line="240" w:lineRule="auto"/>
        <w:contextualSpacing/>
        <w:jc w:val="both"/>
        <w:rPr>
          <w:rFonts w:ascii="Cambria" w:eastAsia="Calibri" w:hAnsi="Cambria" w:cstheme="minorHAnsi"/>
          <w:b/>
          <w:u w:val="single"/>
        </w:rPr>
      </w:pPr>
      <w:r w:rsidRPr="00F449BF">
        <w:rPr>
          <w:rFonts w:ascii="Cambria" w:eastAsia="Calibri" w:hAnsi="Cambria" w:cstheme="minorHAnsi"/>
          <w:b/>
          <w:u w:val="single"/>
        </w:rPr>
        <w:t>TECHNICAL SKILLS:</w:t>
      </w:r>
    </w:p>
    <w:p w14:paraId="08860C54" w14:textId="77777777" w:rsidR="00F449BF" w:rsidRPr="00F449BF" w:rsidRDefault="00F449BF" w:rsidP="00F449BF">
      <w:pPr>
        <w:spacing w:after="0" w:line="240" w:lineRule="auto"/>
        <w:contextualSpacing/>
        <w:jc w:val="both"/>
        <w:rPr>
          <w:rFonts w:ascii="Cambria" w:eastAsia="Calibri" w:hAnsi="Cambria" w:cstheme="minorHAnsi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8"/>
        <w:gridCol w:w="7952"/>
      </w:tblGrid>
      <w:tr w:rsidR="00AC5394" w:rsidRPr="00F449BF" w14:paraId="13C5D041" w14:textId="77777777" w:rsidTr="008D4154">
        <w:tc>
          <w:tcPr>
            <w:tcW w:w="1315" w:type="pct"/>
            <w:hideMark/>
          </w:tcPr>
          <w:p w14:paraId="6B481E10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b/>
                <w:sz w:val="22"/>
                <w:szCs w:val="22"/>
              </w:rPr>
              <w:t>Testing Tools</w:t>
            </w:r>
          </w:p>
        </w:tc>
        <w:tc>
          <w:tcPr>
            <w:tcW w:w="3685" w:type="pct"/>
            <w:hideMark/>
          </w:tcPr>
          <w:p w14:paraId="48B646C5" w14:textId="5D15A100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sz w:val="22"/>
                <w:szCs w:val="22"/>
              </w:rPr>
              <w:t>Selenium WebDriver</w:t>
            </w:r>
            <w:r w:rsidR="004F3336" w:rsidRPr="00F449BF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F449BF">
              <w:rPr>
                <w:rFonts w:ascii="Cambria" w:hAnsi="Cambria" w:cstheme="minorHAnsi"/>
                <w:sz w:val="22"/>
                <w:szCs w:val="22"/>
              </w:rPr>
              <w:t xml:space="preserve"> P</w:t>
            </w:r>
            <w:r w:rsidR="00C61D3F" w:rsidRPr="00F449BF">
              <w:rPr>
                <w:rFonts w:ascii="Cambria" w:hAnsi="Cambria" w:cstheme="minorHAnsi"/>
                <w:sz w:val="22"/>
                <w:szCs w:val="22"/>
              </w:rPr>
              <w:t>ostman</w:t>
            </w:r>
            <w:r w:rsidR="002A2AA0">
              <w:rPr>
                <w:rFonts w:ascii="Cambria" w:hAnsi="Cambria" w:cstheme="minorHAnsi"/>
                <w:sz w:val="22"/>
                <w:szCs w:val="22"/>
              </w:rPr>
              <w:t>, Rest Assured</w:t>
            </w:r>
          </w:p>
        </w:tc>
      </w:tr>
      <w:tr w:rsidR="00AC5394" w:rsidRPr="00F449BF" w14:paraId="6B8F6656" w14:textId="77777777" w:rsidTr="008D4154">
        <w:tc>
          <w:tcPr>
            <w:tcW w:w="1315" w:type="pct"/>
            <w:hideMark/>
          </w:tcPr>
          <w:p w14:paraId="26D31B8A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b/>
                <w:sz w:val="22"/>
                <w:szCs w:val="22"/>
              </w:rPr>
              <w:t>Languages</w:t>
            </w:r>
          </w:p>
        </w:tc>
        <w:tc>
          <w:tcPr>
            <w:tcW w:w="3685" w:type="pct"/>
            <w:hideMark/>
          </w:tcPr>
          <w:p w14:paraId="0BD45361" w14:textId="65454E7B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sz w:val="22"/>
                <w:szCs w:val="22"/>
              </w:rPr>
              <w:t>JAVA, XML</w:t>
            </w:r>
            <w:r w:rsidR="000013C1" w:rsidRPr="00F449BF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</w:tr>
      <w:tr w:rsidR="00AC5394" w:rsidRPr="00F449BF" w14:paraId="2DAEE22C" w14:textId="77777777" w:rsidTr="008D4154">
        <w:tc>
          <w:tcPr>
            <w:tcW w:w="1315" w:type="pct"/>
            <w:hideMark/>
          </w:tcPr>
          <w:p w14:paraId="722A13C6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b/>
                <w:sz w:val="22"/>
                <w:szCs w:val="22"/>
              </w:rPr>
              <w:t>Web Debugging Tool</w:t>
            </w:r>
          </w:p>
        </w:tc>
        <w:tc>
          <w:tcPr>
            <w:tcW w:w="3685" w:type="pct"/>
            <w:hideMark/>
          </w:tcPr>
          <w:p w14:paraId="5345893E" w14:textId="521369A5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sz w:val="22"/>
                <w:szCs w:val="22"/>
              </w:rPr>
              <w:t>XPath</w:t>
            </w:r>
          </w:p>
        </w:tc>
      </w:tr>
      <w:tr w:rsidR="00AC5394" w:rsidRPr="00F449BF" w14:paraId="57F15EF3" w14:textId="77777777" w:rsidTr="008D4154">
        <w:tc>
          <w:tcPr>
            <w:tcW w:w="1315" w:type="pct"/>
            <w:hideMark/>
          </w:tcPr>
          <w:p w14:paraId="292772E0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b/>
                <w:sz w:val="22"/>
                <w:szCs w:val="22"/>
              </w:rPr>
              <w:t>Build Tool</w:t>
            </w:r>
          </w:p>
        </w:tc>
        <w:tc>
          <w:tcPr>
            <w:tcW w:w="3685" w:type="pct"/>
            <w:hideMark/>
          </w:tcPr>
          <w:p w14:paraId="696EBA63" w14:textId="2EE0A4F8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sz w:val="22"/>
                <w:szCs w:val="22"/>
              </w:rPr>
              <w:t>Maven</w:t>
            </w:r>
          </w:p>
        </w:tc>
      </w:tr>
      <w:tr w:rsidR="00AC5394" w:rsidRPr="00F449BF" w14:paraId="710C537F" w14:textId="77777777" w:rsidTr="008D4154">
        <w:tc>
          <w:tcPr>
            <w:tcW w:w="1315" w:type="pct"/>
            <w:tcBorders>
              <w:bottom w:val="single" w:sz="4" w:space="0" w:color="auto"/>
            </w:tcBorders>
            <w:hideMark/>
          </w:tcPr>
          <w:p w14:paraId="61D47B33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b/>
                <w:sz w:val="22"/>
                <w:szCs w:val="22"/>
              </w:rPr>
              <w:t>Processes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hideMark/>
          </w:tcPr>
          <w:p w14:paraId="2F873516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sz w:val="22"/>
                <w:szCs w:val="22"/>
              </w:rPr>
              <w:t>Agile-Scrum</w:t>
            </w:r>
            <w:r w:rsidR="00024977" w:rsidRPr="00F449BF">
              <w:rPr>
                <w:rFonts w:ascii="Cambria" w:hAnsi="Cambria" w:cstheme="minorHAnsi"/>
                <w:sz w:val="22"/>
                <w:szCs w:val="22"/>
              </w:rPr>
              <w:t>, Waterfall</w:t>
            </w:r>
          </w:p>
        </w:tc>
      </w:tr>
      <w:tr w:rsidR="00AC5394" w:rsidRPr="00F449BF" w14:paraId="2667D173" w14:textId="77777777" w:rsidTr="008D4154">
        <w:tc>
          <w:tcPr>
            <w:tcW w:w="1315" w:type="pct"/>
            <w:tcBorders>
              <w:bottom w:val="nil"/>
            </w:tcBorders>
            <w:hideMark/>
          </w:tcPr>
          <w:p w14:paraId="00EC2C6C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b/>
                <w:sz w:val="22"/>
                <w:szCs w:val="22"/>
              </w:rPr>
              <w:t>Bug Tracking Tools</w:t>
            </w:r>
          </w:p>
        </w:tc>
        <w:tc>
          <w:tcPr>
            <w:tcW w:w="3685" w:type="pct"/>
            <w:tcBorders>
              <w:bottom w:val="nil"/>
            </w:tcBorders>
            <w:hideMark/>
          </w:tcPr>
          <w:p w14:paraId="7F70D351" w14:textId="60678115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sz w:val="22"/>
                <w:szCs w:val="22"/>
              </w:rPr>
              <w:t>HP ALM</w:t>
            </w:r>
            <w:r w:rsidR="000D345B" w:rsidRPr="00F449BF">
              <w:rPr>
                <w:rFonts w:ascii="Cambria" w:hAnsi="Cambria" w:cstheme="minorHAnsi"/>
                <w:sz w:val="22"/>
                <w:szCs w:val="22"/>
              </w:rPr>
              <w:t>/ Quality Center (QC)</w:t>
            </w:r>
            <w:r w:rsidR="004F3336" w:rsidRPr="00F449BF">
              <w:rPr>
                <w:rFonts w:ascii="Cambria" w:hAnsi="Cambria" w:cstheme="minorHAnsi"/>
                <w:sz w:val="22"/>
                <w:szCs w:val="22"/>
              </w:rPr>
              <w:t xml:space="preserve"> and</w:t>
            </w:r>
            <w:r w:rsidRPr="00F449BF">
              <w:rPr>
                <w:rFonts w:ascii="Cambria" w:hAnsi="Cambria" w:cstheme="minorHAnsi"/>
                <w:sz w:val="22"/>
                <w:szCs w:val="22"/>
              </w:rPr>
              <w:t xml:space="preserve"> JIRA</w:t>
            </w:r>
          </w:p>
        </w:tc>
      </w:tr>
      <w:tr w:rsidR="00AC5394" w:rsidRPr="00F449BF" w14:paraId="3DB12E82" w14:textId="77777777" w:rsidTr="008D4154">
        <w:tc>
          <w:tcPr>
            <w:tcW w:w="1315" w:type="pct"/>
            <w:tcBorders>
              <w:top w:val="nil"/>
            </w:tcBorders>
            <w:hideMark/>
          </w:tcPr>
          <w:p w14:paraId="77DAF3ED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685" w:type="pct"/>
            <w:tcBorders>
              <w:top w:val="nil"/>
            </w:tcBorders>
            <w:hideMark/>
          </w:tcPr>
          <w:p w14:paraId="25CCD26C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C5394" w:rsidRPr="00F449BF" w14:paraId="26BAD006" w14:textId="77777777" w:rsidTr="008D4154">
        <w:tc>
          <w:tcPr>
            <w:tcW w:w="1315" w:type="pct"/>
            <w:tcBorders>
              <w:bottom w:val="nil"/>
            </w:tcBorders>
            <w:hideMark/>
          </w:tcPr>
          <w:p w14:paraId="515210AF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3685" w:type="pct"/>
            <w:tcBorders>
              <w:bottom w:val="nil"/>
            </w:tcBorders>
            <w:hideMark/>
          </w:tcPr>
          <w:p w14:paraId="5456F326" w14:textId="5340A3C0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sz w:val="22"/>
                <w:szCs w:val="22"/>
              </w:rPr>
              <w:t>SQL Server</w:t>
            </w:r>
          </w:p>
        </w:tc>
      </w:tr>
      <w:tr w:rsidR="00AC5394" w:rsidRPr="00F449BF" w14:paraId="72F449B9" w14:textId="77777777" w:rsidTr="008D4154">
        <w:tc>
          <w:tcPr>
            <w:tcW w:w="1315" w:type="pct"/>
            <w:tcBorders>
              <w:top w:val="nil"/>
            </w:tcBorders>
            <w:hideMark/>
          </w:tcPr>
          <w:p w14:paraId="67CB3A23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685" w:type="pct"/>
            <w:tcBorders>
              <w:top w:val="nil"/>
            </w:tcBorders>
            <w:hideMark/>
          </w:tcPr>
          <w:p w14:paraId="7A824740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C5394" w:rsidRPr="00F449BF" w14:paraId="4563AEB7" w14:textId="77777777" w:rsidTr="008D4154">
        <w:tc>
          <w:tcPr>
            <w:tcW w:w="1315" w:type="pct"/>
            <w:hideMark/>
          </w:tcPr>
          <w:p w14:paraId="20BD3891" w14:textId="7777777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3685" w:type="pct"/>
            <w:hideMark/>
          </w:tcPr>
          <w:p w14:paraId="162FDDFB" w14:textId="414A15C7" w:rsidR="00AC5394" w:rsidRPr="00F449BF" w:rsidRDefault="00AC5394" w:rsidP="00F449BF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449BF">
              <w:rPr>
                <w:rFonts w:ascii="Cambria" w:hAnsi="Cambria" w:cstheme="minorHAnsi"/>
                <w:sz w:val="22"/>
                <w:szCs w:val="22"/>
              </w:rPr>
              <w:t xml:space="preserve">Windows (All Variants), </w:t>
            </w:r>
            <w:r w:rsidR="004F3336" w:rsidRPr="00F449BF">
              <w:rPr>
                <w:rFonts w:ascii="Cambria" w:hAnsi="Cambria" w:cstheme="minorHAnsi"/>
                <w:sz w:val="22"/>
                <w:szCs w:val="22"/>
              </w:rPr>
              <w:t>Mac</w:t>
            </w:r>
            <w:r w:rsidRPr="00F449BF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</w:tr>
    </w:tbl>
    <w:p w14:paraId="5F63C8E6" w14:textId="77777777" w:rsidR="00AD31AE" w:rsidRDefault="00AD31AE" w:rsidP="00F449BF">
      <w:pPr>
        <w:spacing w:after="0" w:line="240" w:lineRule="auto"/>
        <w:jc w:val="both"/>
      </w:pPr>
      <w:r>
        <w:rPr>
          <w:b/>
          <w:bCs/>
          <w:u w:val="single"/>
        </w:rPr>
        <w:lastRenderedPageBreak/>
        <w:t xml:space="preserve">EDUCATION: </w:t>
      </w:r>
      <w:r>
        <w:t xml:space="preserve">     </w:t>
      </w:r>
    </w:p>
    <w:p w14:paraId="1C3275BA" w14:textId="694478C4" w:rsidR="000D11BA" w:rsidRPr="00F449BF" w:rsidRDefault="00AD31AE" w:rsidP="00F449BF">
      <w:pPr>
        <w:spacing w:after="0" w:line="240" w:lineRule="auto"/>
        <w:jc w:val="both"/>
        <w:rPr>
          <w:rFonts w:ascii="Cambria" w:hAnsi="Cambria" w:cstheme="minorHAnsi"/>
          <w:b/>
        </w:rPr>
      </w:pPr>
      <w:r>
        <w:t xml:space="preserve">        Bachelors in Computer Science Jawaharlal Nehru Technological University, India</w:t>
      </w:r>
    </w:p>
    <w:p w14:paraId="27FC9A8D" w14:textId="77777777" w:rsid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u w:val="single"/>
        </w:rPr>
      </w:pPr>
    </w:p>
    <w:p w14:paraId="660633D0" w14:textId="0361F813" w:rsidR="00FC1BCE" w:rsidRDefault="00F449BF" w:rsidP="00F449BF">
      <w:pPr>
        <w:spacing w:after="0" w:line="240" w:lineRule="auto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  <w:b/>
          <w:u w:val="single"/>
        </w:rPr>
        <w:t>PROFESSIONAL EXPERIENCE</w:t>
      </w:r>
      <w:r w:rsidRPr="00F449BF">
        <w:rPr>
          <w:rFonts w:ascii="Cambria" w:hAnsi="Cambria" w:cstheme="minorHAnsi"/>
          <w:b/>
        </w:rPr>
        <w:t>:</w:t>
      </w:r>
    </w:p>
    <w:p w14:paraId="6076B024" w14:textId="77777777" w:rsidR="00FC1BCE" w:rsidRDefault="00FC1BCE" w:rsidP="00F449BF">
      <w:pPr>
        <w:spacing w:after="0" w:line="240" w:lineRule="auto"/>
        <w:jc w:val="both"/>
        <w:rPr>
          <w:rFonts w:ascii="Cambria" w:hAnsi="Cambria" w:cstheme="minorHAnsi"/>
          <w:b/>
        </w:rPr>
      </w:pPr>
    </w:p>
    <w:p w14:paraId="7A348509" w14:textId="41487012" w:rsidR="00DB1C47" w:rsidRPr="00F449BF" w:rsidRDefault="00FC1BCE" w:rsidP="00F449BF">
      <w:pPr>
        <w:spacing w:after="0" w:line="240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CLIENT:</w:t>
      </w:r>
      <w:r w:rsidR="00240D84" w:rsidRPr="00240D84">
        <w:t xml:space="preserve"> </w:t>
      </w:r>
      <w:r w:rsidR="00240D84" w:rsidRPr="00240D84">
        <w:rPr>
          <w:rFonts w:ascii="Cambria" w:hAnsi="Cambria" w:cstheme="minorHAnsi"/>
          <w:b/>
        </w:rPr>
        <w:t>Humana</w:t>
      </w:r>
      <w:r w:rsidR="00240D84">
        <w:rPr>
          <w:rFonts w:ascii="Cambria" w:hAnsi="Cambria" w:cstheme="minorHAnsi"/>
          <w:b/>
        </w:rPr>
        <w:t xml:space="preserve">, </w:t>
      </w:r>
      <w:r w:rsidR="00240D84" w:rsidRPr="00240D84">
        <w:rPr>
          <w:rFonts w:asciiTheme="majorHAnsi" w:hAnsiTheme="majorHAnsi" w:cs="Segoe UI"/>
          <w:b/>
          <w:bCs/>
          <w:shd w:val="clear" w:color="auto" w:fill="FFFFFF"/>
        </w:rPr>
        <w:t>Louisville, K</w:t>
      </w:r>
      <w:r w:rsidR="00240D84">
        <w:rPr>
          <w:rFonts w:asciiTheme="majorHAnsi" w:hAnsiTheme="majorHAnsi" w:cs="Segoe UI"/>
          <w:b/>
          <w:bCs/>
          <w:shd w:val="clear" w:color="auto" w:fill="FFFFFF"/>
        </w:rPr>
        <w:t>y</w:t>
      </w:r>
      <w:r w:rsidRPr="00240D84">
        <w:rPr>
          <w:rFonts w:asciiTheme="majorHAnsi" w:hAnsiTheme="majorHAnsi" w:cstheme="minorHAnsi"/>
          <w:b/>
          <w:bCs/>
        </w:rPr>
        <w:t xml:space="preserve">                                                                                                                 </w:t>
      </w:r>
      <w:r w:rsidR="00076CD8">
        <w:rPr>
          <w:rFonts w:ascii="Cambria" w:hAnsi="Cambria" w:cstheme="minorHAnsi"/>
          <w:b/>
        </w:rPr>
        <w:t xml:space="preserve">AUG </w:t>
      </w:r>
      <w:r>
        <w:rPr>
          <w:rFonts w:ascii="Cambria" w:hAnsi="Cambria" w:cstheme="minorHAnsi"/>
          <w:b/>
        </w:rPr>
        <w:t>2022-TILL DAT</w:t>
      </w:r>
      <w:r w:rsidR="005B7BFC">
        <w:rPr>
          <w:rFonts w:ascii="Cambria" w:hAnsi="Cambria" w:cstheme="minorHAnsi"/>
          <w:b/>
        </w:rPr>
        <w:t>E</w:t>
      </w:r>
    </w:p>
    <w:p w14:paraId="11B7FEB3" w14:textId="02D9F16A" w:rsidR="00FC1BCE" w:rsidRPr="00F449BF" w:rsidRDefault="00FC1BCE" w:rsidP="00FC1BCE">
      <w:pPr>
        <w:spacing w:after="0" w:line="240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ROLE: QA AUTOMATION ENGINEEER</w:t>
      </w:r>
    </w:p>
    <w:p w14:paraId="34C4A8B2" w14:textId="5A0726EC" w:rsidR="00F449BF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u w:val="single"/>
        </w:rPr>
      </w:pPr>
      <w:r w:rsidRPr="00F449BF">
        <w:rPr>
          <w:rFonts w:ascii="Cambria" w:hAnsi="Cambria" w:cstheme="minorHAnsi"/>
          <w:b/>
          <w:u w:val="single"/>
        </w:rPr>
        <w:t>Responsibilities:</w:t>
      </w:r>
    </w:p>
    <w:p w14:paraId="3988A33E" w14:textId="77777777" w:rsidR="00660A5B" w:rsidRPr="00F449BF" w:rsidRDefault="00660A5B" w:rsidP="00660A5B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Interaction with the Business Analyst and clients for all requirements analysis &amp; clarifications according to the Requirement specification during backlog refinement and definition walkthrough meetings. </w:t>
      </w:r>
    </w:p>
    <w:p w14:paraId="421CF2E1" w14:textId="6874795D" w:rsidR="00F449BF" w:rsidRPr="00660A5B" w:rsidRDefault="00F449BF" w:rsidP="00660A5B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660A5B">
        <w:rPr>
          <w:rFonts w:ascii="Cambria" w:hAnsi="Cambria" w:cstheme="minorHAnsi"/>
        </w:rPr>
        <w:t>Reviewed and analyzed the business and functional requirement documents.</w:t>
      </w:r>
    </w:p>
    <w:p w14:paraId="6B9E6A91" w14:textId="77777777" w:rsidR="00F449BF" w:rsidRPr="00F449BF" w:rsidRDefault="00F449BF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Preparing Test Scenarios &amp; Test Cases based on Requirement Specification</w:t>
      </w:r>
    </w:p>
    <w:p w14:paraId="376B2BCC" w14:textId="7BEEFEED" w:rsidR="00F449BF" w:rsidRPr="00F449BF" w:rsidRDefault="00F449BF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Executed test cases in Jira in </w:t>
      </w:r>
      <w:r w:rsidR="005B7BFC">
        <w:rPr>
          <w:rFonts w:ascii="Cambria" w:hAnsi="Cambria" w:cstheme="minorHAnsi"/>
        </w:rPr>
        <w:t>Test</w:t>
      </w:r>
      <w:r w:rsidRPr="00F449BF">
        <w:rPr>
          <w:rFonts w:ascii="Cambria" w:hAnsi="Cambria" w:cstheme="minorHAnsi"/>
        </w:rPr>
        <w:t xml:space="preserve"> environment and updated all the test results and logged defects in Jira with proper priorities and severities.</w:t>
      </w:r>
    </w:p>
    <w:p w14:paraId="257BF2F9" w14:textId="77777777" w:rsidR="00F449BF" w:rsidRPr="00F449BF" w:rsidRDefault="00F449BF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Designed, executed, and maintained Selenium Web Driver automated test cases for regression test cases.</w:t>
      </w:r>
    </w:p>
    <w:p w14:paraId="1F250756" w14:textId="77777777" w:rsidR="00F449BF" w:rsidRPr="00F449BF" w:rsidRDefault="00F449BF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Selected the Test Cases to be automated and performed functional testing of the front-end using Selenium (IDE and Web Driver) by using Data Driven framework.</w:t>
      </w:r>
    </w:p>
    <w:p w14:paraId="3ED66F43" w14:textId="067591D6" w:rsidR="00F449BF" w:rsidRPr="00F449BF" w:rsidRDefault="00F449BF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Worked on Automation frameworks using Jenkins, Maven, TestNG, SVN, Eclipse, Java &amp; Web driver to perform load and performance testing.</w:t>
      </w:r>
    </w:p>
    <w:p w14:paraId="67688001" w14:textId="6ACD53EB" w:rsidR="00F449BF" w:rsidRDefault="00F449BF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Developed Automation framework from scratch using Selenium, Java and Maven</w:t>
      </w:r>
      <w:r w:rsidR="00935955">
        <w:rPr>
          <w:rFonts w:ascii="Cambria" w:hAnsi="Cambria" w:cstheme="minorHAnsi"/>
        </w:rPr>
        <w:t>.</w:t>
      </w:r>
    </w:p>
    <w:p w14:paraId="27B06A41" w14:textId="0EFA053D" w:rsidR="00935955" w:rsidRPr="00F449BF" w:rsidRDefault="00935955" w:rsidP="00935955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Experience in webservices testing using </w:t>
      </w:r>
      <w:r w:rsidR="005637BE">
        <w:rPr>
          <w:rFonts w:ascii="Cambria" w:hAnsi="Cambria" w:cstheme="minorHAnsi"/>
        </w:rPr>
        <w:t>Postman tool</w:t>
      </w:r>
      <w:r w:rsidRPr="00F449BF">
        <w:rPr>
          <w:rFonts w:ascii="Cambria" w:hAnsi="Cambria" w:cstheme="minorHAnsi"/>
        </w:rPr>
        <w:t xml:space="preserve">. Validated </w:t>
      </w:r>
      <w:r w:rsidR="005637BE">
        <w:rPr>
          <w:rFonts w:ascii="Cambria" w:hAnsi="Cambria" w:cstheme="minorHAnsi"/>
        </w:rPr>
        <w:t>response body</w:t>
      </w:r>
      <w:r w:rsidRPr="00F449BF">
        <w:rPr>
          <w:rFonts w:ascii="Cambria" w:hAnsi="Cambria" w:cstheme="minorHAnsi"/>
        </w:rPr>
        <w:t>, different http status codes like 200, 201, 400 and 500 etc.</w:t>
      </w:r>
    </w:p>
    <w:p w14:paraId="182458B4" w14:textId="24656801" w:rsidR="00F449BF" w:rsidRPr="00935955" w:rsidRDefault="00F449BF" w:rsidP="00935955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935955">
        <w:rPr>
          <w:rFonts w:ascii="Cambria" w:hAnsi="Cambria" w:cstheme="minorHAnsi"/>
        </w:rPr>
        <w:t>Used Browser stack to test the compatibility of the test across multiple environments</w:t>
      </w:r>
      <w:r w:rsidR="005B7BFC" w:rsidRPr="00935955">
        <w:rPr>
          <w:rFonts w:ascii="Cambria" w:hAnsi="Cambria" w:cstheme="minorHAnsi"/>
        </w:rPr>
        <w:t>.</w:t>
      </w:r>
    </w:p>
    <w:p w14:paraId="36DBB83E" w14:textId="77777777" w:rsidR="00DC381C" w:rsidRDefault="00F449BF" w:rsidP="00DC381C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Developed automated scripts for performing Regression Testing through </w:t>
      </w:r>
      <w:r w:rsidR="005B7BFC">
        <w:rPr>
          <w:rFonts w:ascii="Cambria" w:hAnsi="Cambria" w:cstheme="minorHAnsi"/>
        </w:rPr>
        <w:t>Selenium.</w:t>
      </w:r>
    </w:p>
    <w:p w14:paraId="7AA40DF4" w14:textId="22DB10C3" w:rsidR="00DC381C" w:rsidRPr="00DC381C" w:rsidRDefault="00DC381C" w:rsidP="00DC381C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DC381C">
        <w:rPr>
          <w:rFonts w:ascii="Cambria" w:hAnsi="Cambria" w:cstheme="minorHAnsi"/>
        </w:rPr>
        <w:t>Work in a Pseudo agile environment with 2 week of sprint that delivers new builds every month.</w:t>
      </w:r>
    </w:p>
    <w:p w14:paraId="7B143CA9" w14:textId="353DF378" w:rsidR="00DC381C" w:rsidRPr="00DC381C" w:rsidRDefault="00DC381C" w:rsidP="00DC381C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DC381C">
        <w:rPr>
          <w:rFonts w:ascii="Cambria" w:hAnsi="Cambria" w:cstheme="minorHAnsi"/>
        </w:rPr>
        <w:t>Created and Execute</w:t>
      </w:r>
      <w:r w:rsidR="00366B29">
        <w:rPr>
          <w:rFonts w:ascii="Cambria" w:hAnsi="Cambria" w:cstheme="minorHAnsi"/>
        </w:rPr>
        <w:t>d</w:t>
      </w:r>
      <w:r w:rsidRPr="00DC381C">
        <w:rPr>
          <w:rFonts w:ascii="Cambria" w:hAnsi="Cambria" w:cstheme="minorHAnsi"/>
        </w:rPr>
        <w:t xml:space="preserve"> SQL queries for Data base testing.</w:t>
      </w:r>
    </w:p>
    <w:p w14:paraId="032D7C0C" w14:textId="11A14EE2" w:rsidR="00660A5B" w:rsidRPr="00DC381C" w:rsidRDefault="00660A5B" w:rsidP="00DC381C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DC381C">
        <w:rPr>
          <w:rFonts w:ascii="Cambria" w:hAnsi="Cambria" w:cstheme="minorHAnsi"/>
        </w:rPr>
        <w:t>Escalate all challenges to the appropriate resources in a timely manner.</w:t>
      </w:r>
    </w:p>
    <w:p w14:paraId="33BA020A" w14:textId="77777777" w:rsidR="00F449BF" w:rsidRPr="00F449BF" w:rsidRDefault="00F449BF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Involved in the migration of Junit scripts to TestNG scripts using Java.</w:t>
      </w:r>
    </w:p>
    <w:p w14:paraId="3D42DE47" w14:textId="4B5CAA4B" w:rsidR="00F449BF" w:rsidRPr="00F449BF" w:rsidRDefault="00F449BF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Monitor the Test execution progress and manage the issues during Execution.</w:t>
      </w:r>
    </w:p>
    <w:p w14:paraId="495621C2" w14:textId="77777777" w:rsidR="00F449BF" w:rsidRPr="00F449BF" w:rsidRDefault="00F449BF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Giving mandatory information about the defect to the developer to fix it.</w:t>
      </w:r>
    </w:p>
    <w:p w14:paraId="0859F2C3" w14:textId="34155372" w:rsidR="00F449BF" w:rsidRDefault="00F449BF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Communicate with other team members to resolve the issues.</w:t>
      </w:r>
    </w:p>
    <w:p w14:paraId="5E0B0219" w14:textId="76F9165E" w:rsidR="00115624" w:rsidRDefault="00115624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Involved in the knowledge transfer</w:t>
      </w:r>
      <w:r w:rsidR="004E7157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(KT) sessions with the new joiners. </w:t>
      </w:r>
    </w:p>
    <w:p w14:paraId="7A5AA9F5" w14:textId="4BB36F31" w:rsidR="00C30A9B" w:rsidRDefault="00C30A9B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C30A9B">
        <w:rPr>
          <w:rFonts w:ascii="Cambria" w:hAnsi="Cambria" w:cstheme="minorHAnsi"/>
        </w:rPr>
        <w:t>Collaborated with cross-functional teams to streamline processes and improve operational efficiency.</w:t>
      </w:r>
    </w:p>
    <w:p w14:paraId="312F0C5D" w14:textId="77777777" w:rsidR="00F449BF" w:rsidRPr="00F449BF" w:rsidRDefault="00F449BF" w:rsidP="00F449BF">
      <w:pPr>
        <w:pStyle w:val="ListParagraph"/>
        <w:spacing w:after="0" w:line="240" w:lineRule="auto"/>
        <w:ind w:left="540"/>
        <w:jc w:val="both"/>
        <w:rPr>
          <w:rFonts w:ascii="Cambria" w:hAnsi="Cambria" w:cstheme="minorHAnsi"/>
        </w:rPr>
      </w:pPr>
    </w:p>
    <w:p w14:paraId="75469CEF" w14:textId="7B3F2111" w:rsidR="00F449BF" w:rsidRPr="00F449BF" w:rsidRDefault="00F449BF" w:rsidP="00F449BF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Cambria" w:hAnsi="Cambria" w:cs="Times New Roman"/>
          <w:b/>
          <w:color w:val="000000"/>
          <w:highlight w:val="white"/>
        </w:rPr>
      </w:pPr>
      <w:r w:rsidRPr="00F449BF">
        <w:rPr>
          <w:rFonts w:ascii="Cambria" w:hAnsi="Cambria" w:cstheme="minorHAnsi"/>
          <w:b/>
        </w:rPr>
        <w:t xml:space="preserve">Environment: </w:t>
      </w:r>
      <w:r w:rsidRPr="00F449BF">
        <w:rPr>
          <w:rFonts w:ascii="Cambria" w:hAnsi="Cambria" w:cstheme="minorHAnsi"/>
        </w:rPr>
        <w:t>SQL, Jira, Selenium, TestNG,</w:t>
      </w:r>
      <w:r w:rsidRPr="00F449BF">
        <w:rPr>
          <w:rFonts w:ascii="Cambria" w:hAnsi="Cambria" w:cstheme="minorHAnsi"/>
          <w:bCs/>
        </w:rPr>
        <w:t xml:space="preserve"> Jenkins, Maven, </w:t>
      </w:r>
      <w:r w:rsidR="00366B29">
        <w:rPr>
          <w:rFonts w:ascii="Cambria" w:hAnsi="Cambria" w:cstheme="minorHAnsi"/>
          <w:bCs/>
        </w:rPr>
        <w:t>GitHub</w:t>
      </w:r>
      <w:r w:rsidRPr="00F449BF">
        <w:rPr>
          <w:rFonts w:ascii="Cambria" w:hAnsi="Cambria" w:cstheme="minorHAnsi"/>
          <w:bCs/>
        </w:rPr>
        <w:t>, Eclipse, Java &amp; Web driver</w:t>
      </w:r>
      <w:r>
        <w:rPr>
          <w:rFonts w:ascii="Cambria" w:hAnsi="Cambria" w:cstheme="minorHAnsi"/>
          <w:bCs/>
        </w:rPr>
        <w:t>.</w:t>
      </w:r>
    </w:p>
    <w:p w14:paraId="335B5938" w14:textId="77777777" w:rsidR="00F449BF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</w:rPr>
      </w:pPr>
    </w:p>
    <w:p w14:paraId="0982A6F4" w14:textId="37A53B1C" w:rsidR="00FD38EA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shd w:val="clear" w:color="auto" w:fill="FFFFFF"/>
        </w:rPr>
      </w:pPr>
      <w:r w:rsidRPr="00F449BF">
        <w:rPr>
          <w:rFonts w:ascii="Cambria" w:hAnsi="Cambria" w:cstheme="minorHAnsi"/>
          <w:b/>
        </w:rPr>
        <w:t xml:space="preserve">COMPANY: CGI GROUP                  </w:t>
      </w:r>
      <w:r w:rsidRPr="00F449BF">
        <w:rPr>
          <w:rFonts w:ascii="Cambria" w:hAnsi="Cambria" w:cstheme="minorHAnsi"/>
          <w:b/>
        </w:rPr>
        <w:tab/>
      </w:r>
      <w:r w:rsidRPr="00F449BF">
        <w:rPr>
          <w:rFonts w:ascii="Cambria" w:hAnsi="Cambria" w:cstheme="minorHAnsi"/>
          <w:b/>
        </w:rPr>
        <w:tab/>
      </w:r>
      <w:r w:rsidRPr="00F449BF">
        <w:rPr>
          <w:rFonts w:ascii="Cambria" w:hAnsi="Cambria" w:cstheme="minorHAnsi"/>
          <w:b/>
        </w:rPr>
        <w:tab/>
      </w:r>
      <w:r w:rsidRPr="00F449BF">
        <w:rPr>
          <w:rFonts w:ascii="Cambria" w:hAnsi="Cambria" w:cstheme="minorHAnsi"/>
          <w:b/>
        </w:rPr>
        <w:tab/>
        <w:t xml:space="preserve">                         </w:t>
      </w:r>
      <w:r>
        <w:rPr>
          <w:rFonts w:ascii="Cambria" w:hAnsi="Cambria" w:cstheme="minorHAnsi"/>
          <w:b/>
        </w:rPr>
        <w:t xml:space="preserve">                      </w:t>
      </w:r>
      <w:r w:rsidRPr="00F449BF">
        <w:rPr>
          <w:rFonts w:ascii="Cambria" w:hAnsi="Cambria" w:cstheme="minorHAnsi"/>
          <w:b/>
        </w:rPr>
        <w:t xml:space="preserve">        </w:t>
      </w:r>
      <w:r w:rsidRPr="00F449BF">
        <w:rPr>
          <w:rFonts w:ascii="Cambria" w:hAnsi="Cambria" w:cstheme="minorHAnsi"/>
          <w:b/>
          <w:shd w:val="clear" w:color="auto" w:fill="FFFFFF"/>
        </w:rPr>
        <w:t>JUN 2021 – JUN 2022</w:t>
      </w:r>
    </w:p>
    <w:p w14:paraId="15D0ED25" w14:textId="10FD0344" w:rsidR="00636F04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shd w:val="clear" w:color="auto" w:fill="FFFFFF"/>
        </w:rPr>
      </w:pPr>
      <w:r w:rsidRPr="00F449BF">
        <w:rPr>
          <w:rFonts w:ascii="Cambria" w:hAnsi="Cambria" w:cstheme="minorHAnsi"/>
          <w:b/>
          <w:shd w:val="clear" w:color="auto" w:fill="FFFFFF"/>
        </w:rPr>
        <w:t>PROJECT NAME: CC UPGRADE</w:t>
      </w:r>
    </w:p>
    <w:p w14:paraId="5919F71E" w14:textId="2ABEB44C" w:rsidR="00636F04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shd w:val="clear" w:color="auto" w:fill="FFFFFF"/>
        </w:rPr>
      </w:pPr>
      <w:r w:rsidRPr="00F449BF">
        <w:rPr>
          <w:rFonts w:ascii="Cambria" w:hAnsi="Cambria" w:cstheme="minorHAnsi"/>
          <w:b/>
          <w:shd w:val="clear" w:color="auto" w:fill="FFFFFF"/>
        </w:rPr>
        <w:t xml:space="preserve">CLIENT: OP-POHJOLA, FINLAND </w:t>
      </w:r>
    </w:p>
    <w:p w14:paraId="14B5BA38" w14:textId="7E0F2CCC" w:rsidR="00F13A41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  <w:b/>
        </w:rPr>
        <w:t>ROLE: SENIOR TEST ENGINEER</w:t>
      </w:r>
    </w:p>
    <w:p w14:paraId="13A9E9A2" w14:textId="1E96A7F2" w:rsidR="00FD38EA" w:rsidRPr="00F449BF" w:rsidRDefault="00FD38EA" w:rsidP="00F449BF">
      <w:pPr>
        <w:spacing w:after="0" w:line="240" w:lineRule="auto"/>
        <w:jc w:val="both"/>
        <w:rPr>
          <w:rFonts w:ascii="Cambria" w:hAnsi="Cambria" w:cstheme="minorHAnsi"/>
          <w:b/>
          <w:u w:val="single"/>
        </w:rPr>
      </w:pPr>
      <w:r w:rsidRPr="00F449BF">
        <w:rPr>
          <w:rFonts w:ascii="Cambria" w:hAnsi="Cambria" w:cstheme="minorHAnsi"/>
          <w:b/>
          <w:u w:val="single"/>
        </w:rPr>
        <w:t>Responsibilities:</w:t>
      </w:r>
    </w:p>
    <w:p w14:paraId="0674CD2C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Interaction with the Business Analyst and clients for all requirements analysis &amp; clarifications according to the Requirement specification during backlog refinement and definition walkthrough meetings. </w:t>
      </w:r>
    </w:p>
    <w:p w14:paraId="78749C2D" w14:textId="3C26C8D2" w:rsidR="00FD38EA" w:rsidRPr="00F449BF" w:rsidRDefault="00FD38EA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Developed and executed software test plans/test cases for </w:t>
      </w:r>
      <w:r w:rsidR="00B50529" w:rsidRPr="00F449BF">
        <w:rPr>
          <w:rFonts w:ascii="Cambria" w:hAnsi="Cambria" w:cstheme="minorHAnsi"/>
        </w:rPr>
        <w:t>Claims</w:t>
      </w:r>
      <w:r w:rsidR="004F3336" w:rsidRPr="00F449BF">
        <w:rPr>
          <w:rFonts w:ascii="Cambria" w:hAnsi="Cambria" w:cstheme="minorHAnsi"/>
        </w:rPr>
        <w:t xml:space="preserve"> </w:t>
      </w:r>
      <w:r w:rsidRPr="00F449BF">
        <w:rPr>
          <w:rFonts w:ascii="Cambria" w:hAnsi="Cambria" w:cstheme="minorHAnsi"/>
        </w:rPr>
        <w:t xml:space="preserve">Application </w:t>
      </w:r>
      <w:r w:rsidR="006C4F09" w:rsidRPr="00F449BF">
        <w:rPr>
          <w:rFonts w:ascii="Cambria" w:hAnsi="Cambria" w:cstheme="minorHAnsi"/>
        </w:rPr>
        <w:t>to</w:t>
      </w:r>
      <w:r w:rsidRPr="00F449BF">
        <w:rPr>
          <w:rFonts w:ascii="Cambria" w:hAnsi="Cambria" w:cstheme="minorHAnsi"/>
        </w:rPr>
        <w:t xml:space="preserve"> identify software problems and their causes.</w:t>
      </w:r>
    </w:p>
    <w:p w14:paraId="2C98709F" w14:textId="2378C76D" w:rsidR="00FD38EA" w:rsidRPr="00F449BF" w:rsidRDefault="00A655D2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Designed and analyzed Test cases based on user stories</w:t>
      </w:r>
      <w:r w:rsidR="00FD38EA" w:rsidRPr="00F449BF">
        <w:rPr>
          <w:rFonts w:ascii="Cambria" w:hAnsi="Cambria" w:cstheme="minorHAnsi"/>
        </w:rPr>
        <w:t>.</w:t>
      </w:r>
    </w:p>
    <w:p w14:paraId="6F254A6B" w14:textId="6918D2D7" w:rsidR="00FD38EA" w:rsidRPr="00F449BF" w:rsidRDefault="00FD38EA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Reviewed documentation of software defects and assign software developers to investigate and resolve the issue.</w:t>
      </w:r>
    </w:p>
    <w:p w14:paraId="3471587D" w14:textId="7A23E382" w:rsidR="00340131" w:rsidRPr="00F449BF" w:rsidRDefault="00340131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Performed manual testing</w:t>
      </w:r>
      <w:r w:rsidR="004F3336" w:rsidRPr="00F449BF">
        <w:rPr>
          <w:rFonts w:ascii="Cambria" w:hAnsi="Cambria" w:cstheme="minorHAnsi"/>
        </w:rPr>
        <w:t xml:space="preserve"> </w:t>
      </w:r>
      <w:r w:rsidRPr="00F449BF">
        <w:rPr>
          <w:rFonts w:ascii="Cambria" w:hAnsi="Cambria" w:cstheme="minorHAnsi"/>
        </w:rPr>
        <w:t>including smoke testing, integration</w:t>
      </w:r>
      <w:r w:rsidR="00C00AF8" w:rsidRPr="00F449BF">
        <w:rPr>
          <w:rFonts w:cstheme="minorHAnsi"/>
        </w:rPr>
        <w:t>,</w:t>
      </w:r>
      <w:r w:rsidR="004F3336" w:rsidRPr="00F449BF">
        <w:rPr>
          <w:rFonts w:cstheme="minorHAnsi"/>
        </w:rPr>
        <w:t xml:space="preserve"> </w:t>
      </w:r>
      <w:r w:rsidRPr="00F449BF">
        <w:rPr>
          <w:rFonts w:ascii="Cambria" w:hAnsi="Cambria" w:cstheme="minorHAnsi"/>
        </w:rPr>
        <w:t>System, Regression and Cross Browser compatibility testing.</w:t>
      </w:r>
    </w:p>
    <w:p w14:paraId="785D757E" w14:textId="6BB5F957" w:rsidR="00340131" w:rsidRPr="00F449BF" w:rsidRDefault="00340131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Work in agile environment with 2 week of sprint that delivers new builds</w:t>
      </w:r>
      <w:r w:rsidR="004F3336" w:rsidRPr="00F449BF">
        <w:rPr>
          <w:rFonts w:ascii="Cambria" w:hAnsi="Cambria" w:cstheme="minorHAnsi"/>
        </w:rPr>
        <w:t xml:space="preserve"> </w:t>
      </w:r>
      <w:r w:rsidRPr="00F449BF">
        <w:rPr>
          <w:rFonts w:ascii="Cambria" w:hAnsi="Cambria" w:cstheme="minorHAnsi"/>
        </w:rPr>
        <w:t>every month.</w:t>
      </w:r>
    </w:p>
    <w:p w14:paraId="41C1D8EE" w14:textId="3A3D2B8B" w:rsidR="00FD38EA" w:rsidRPr="00F449BF" w:rsidRDefault="00FD38EA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Reviewed software documentation to ensure technical accuracy, </w:t>
      </w:r>
      <w:r w:rsidR="00BF468B" w:rsidRPr="00F449BF">
        <w:rPr>
          <w:rFonts w:ascii="Cambria" w:hAnsi="Cambria" w:cstheme="minorHAnsi"/>
        </w:rPr>
        <w:t>compliance,</w:t>
      </w:r>
      <w:r w:rsidRPr="00F449BF">
        <w:rPr>
          <w:rFonts w:ascii="Cambria" w:hAnsi="Cambria" w:cstheme="minorHAnsi"/>
        </w:rPr>
        <w:t xml:space="preserve"> or completeness or to mitigate risks. </w:t>
      </w:r>
    </w:p>
    <w:p w14:paraId="127424BF" w14:textId="2A066734" w:rsidR="00FD38EA" w:rsidRPr="00F449BF" w:rsidRDefault="00FD38EA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Work with </w:t>
      </w:r>
      <w:r w:rsidR="00B50529" w:rsidRPr="00F449BF">
        <w:rPr>
          <w:rFonts w:ascii="Cambria" w:hAnsi="Cambria" w:cstheme="minorHAnsi"/>
        </w:rPr>
        <w:t>Jira</w:t>
      </w:r>
      <w:r w:rsidRPr="00F449BF">
        <w:rPr>
          <w:rFonts w:ascii="Cambria" w:hAnsi="Cambria" w:cstheme="minorHAnsi"/>
        </w:rPr>
        <w:t xml:space="preserve"> for Test Case Creation, Test Case Execution and Defect Tracking, Test case Traceability, Requirement Traceability.</w:t>
      </w:r>
    </w:p>
    <w:p w14:paraId="25524658" w14:textId="71EF42BF" w:rsidR="00FD38EA" w:rsidRPr="00F449BF" w:rsidRDefault="00FD38EA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lastRenderedPageBreak/>
        <w:t xml:space="preserve">Involved in participating </w:t>
      </w:r>
      <w:r w:rsidR="009C509A" w:rsidRPr="00F449BF">
        <w:rPr>
          <w:rFonts w:ascii="Cambria" w:hAnsi="Cambria" w:cstheme="minorHAnsi"/>
        </w:rPr>
        <w:t>the</w:t>
      </w:r>
      <w:r w:rsidRPr="00F449BF">
        <w:rPr>
          <w:rFonts w:ascii="Cambria" w:hAnsi="Cambria" w:cstheme="minorHAnsi"/>
        </w:rPr>
        <w:t xml:space="preserve"> </w:t>
      </w:r>
      <w:r w:rsidR="004F3336" w:rsidRPr="00F449BF">
        <w:rPr>
          <w:rFonts w:ascii="Cambria" w:hAnsi="Cambria" w:cstheme="minorHAnsi"/>
        </w:rPr>
        <w:t>Sprint planning, Daily stand-up meeting, backlog refinement and retrospective</w:t>
      </w:r>
      <w:r w:rsidRPr="00F449BF">
        <w:rPr>
          <w:rFonts w:ascii="Cambria" w:hAnsi="Cambria" w:cstheme="minorHAnsi"/>
        </w:rPr>
        <w:t>.</w:t>
      </w:r>
    </w:p>
    <w:p w14:paraId="02E0953F" w14:textId="145A0EF1" w:rsidR="0029087D" w:rsidRPr="00F449BF" w:rsidRDefault="0029087D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Involved in creating the traceability matrix based on functional requirements.</w:t>
      </w:r>
    </w:p>
    <w:p w14:paraId="570676C7" w14:textId="48497EF7" w:rsidR="00A655D2" w:rsidRDefault="0029087D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Prepared and presented weekly tested user stories and defects to the different stake holders and other team members like Development, </w:t>
      </w:r>
      <w:r w:rsidR="00A655D2" w:rsidRPr="00F449BF">
        <w:rPr>
          <w:rFonts w:ascii="Cambria" w:hAnsi="Cambria" w:cstheme="minorHAnsi"/>
        </w:rPr>
        <w:t>Business Analyst,</w:t>
      </w:r>
      <w:r w:rsidRPr="00F449BF">
        <w:rPr>
          <w:rFonts w:ascii="Cambria" w:hAnsi="Cambria" w:cstheme="minorHAnsi"/>
        </w:rPr>
        <w:t xml:space="preserve"> and product owners.</w:t>
      </w:r>
    </w:p>
    <w:p w14:paraId="56B46ECF" w14:textId="1EF9FE0D" w:rsidR="00935955" w:rsidRDefault="00935955" w:rsidP="00935955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Experience in</w:t>
      </w:r>
      <w:r w:rsidR="00366B29">
        <w:rPr>
          <w:rFonts w:ascii="Cambria" w:hAnsi="Cambria" w:cstheme="minorHAnsi"/>
        </w:rPr>
        <w:t xml:space="preserve"> </w:t>
      </w:r>
      <w:r w:rsidRPr="00F449BF">
        <w:rPr>
          <w:rFonts w:ascii="Cambria" w:hAnsi="Cambria" w:cstheme="minorHAnsi"/>
        </w:rPr>
        <w:t xml:space="preserve">webservices testing using </w:t>
      </w:r>
      <w:r w:rsidR="00366B29">
        <w:rPr>
          <w:rFonts w:ascii="Cambria" w:hAnsi="Cambria" w:cstheme="minorHAnsi"/>
        </w:rPr>
        <w:t>postman tool</w:t>
      </w:r>
      <w:r w:rsidRPr="00F449BF">
        <w:rPr>
          <w:rFonts w:ascii="Cambria" w:hAnsi="Cambria" w:cstheme="minorHAnsi"/>
        </w:rPr>
        <w:t xml:space="preserve">. Validated </w:t>
      </w:r>
      <w:r w:rsidR="00366B29">
        <w:rPr>
          <w:rFonts w:ascii="Cambria" w:hAnsi="Cambria" w:cstheme="minorHAnsi"/>
        </w:rPr>
        <w:t>response body</w:t>
      </w:r>
      <w:r w:rsidRPr="00F449BF">
        <w:rPr>
          <w:rFonts w:ascii="Cambria" w:hAnsi="Cambria" w:cstheme="minorHAnsi"/>
        </w:rPr>
        <w:t>, different http status codes like 200, 201, 400 and 500 etc.</w:t>
      </w:r>
    </w:p>
    <w:p w14:paraId="2626AA6B" w14:textId="34647ECC" w:rsidR="00366B29" w:rsidRPr="00F449BF" w:rsidRDefault="00366B29" w:rsidP="00935955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DC381C">
        <w:rPr>
          <w:rFonts w:ascii="Cambria" w:hAnsi="Cambria" w:cstheme="minorHAnsi"/>
        </w:rPr>
        <w:t>Created and Execute</w:t>
      </w:r>
      <w:r>
        <w:rPr>
          <w:rFonts w:ascii="Cambria" w:hAnsi="Cambria" w:cstheme="minorHAnsi"/>
        </w:rPr>
        <w:t>d</w:t>
      </w:r>
      <w:r w:rsidRPr="00DC381C">
        <w:rPr>
          <w:rFonts w:ascii="Cambria" w:hAnsi="Cambria" w:cstheme="minorHAnsi"/>
        </w:rPr>
        <w:t xml:space="preserve"> SQL queries for Data base testing.</w:t>
      </w:r>
    </w:p>
    <w:p w14:paraId="7297BD04" w14:textId="77777777" w:rsidR="00C8552C" w:rsidRPr="00F449BF" w:rsidRDefault="00C8552C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Performed GUI, Functional, Negative, Positive, Regression and User Acceptance Testing.</w:t>
      </w:r>
    </w:p>
    <w:p w14:paraId="5DFBF2F0" w14:textId="5F2D28D5" w:rsidR="0029087D" w:rsidRDefault="00C8552C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Involved in Bug reporting and bug tracking using QC/JIRA.</w:t>
      </w:r>
    </w:p>
    <w:p w14:paraId="00932705" w14:textId="31E71117" w:rsidR="00614264" w:rsidRDefault="00614264" w:rsidP="00614264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614264">
        <w:rPr>
          <w:rFonts w:ascii="Cambria" w:hAnsi="Cambria" w:cstheme="minorHAnsi"/>
        </w:rPr>
        <w:t>Execute all Test Cases according to the Test Plan and reported defects according to the release plan.</w:t>
      </w:r>
    </w:p>
    <w:p w14:paraId="446A2778" w14:textId="37790694" w:rsidR="000F26CC" w:rsidRPr="00614264" w:rsidRDefault="000F26CC" w:rsidP="00614264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Involved in the knowledge transfer (KT) sessions with the new joiners.</w:t>
      </w:r>
    </w:p>
    <w:p w14:paraId="4DB1E252" w14:textId="77777777" w:rsidR="00614264" w:rsidRPr="00614264" w:rsidRDefault="00614264" w:rsidP="00614264">
      <w:pPr>
        <w:pStyle w:val="ListParagraph"/>
        <w:spacing w:after="0" w:line="240" w:lineRule="auto"/>
        <w:ind w:left="540"/>
        <w:jc w:val="both"/>
        <w:rPr>
          <w:rFonts w:ascii="Cambria" w:hAnsi="Cambria" w:cstheme="minorHAnsi"/>
        </w:rPr>
      </w:pPr>
    </w:p>
    <w:p w14:paraId="497ADA3B" w14:textId="2440B1EB" w:rsidR="00FD38EA" w:rsidRPr="00F449BF" w:rsidRDefault="00FD38EA" w:rsidP="00F449BF">
      <w:pPr>
        <w:spacing w:after="0" w:line="240" w:lineRule="auto"/>
        <w:jc w:val="both"/>
        <w:rPr>
          <w:rFonts w:ascii="Cambria" w:eastAsia="Calibri" w:hAnsi="Cambria" w:cstheme="minorHAnsi"/>
        </w:rPr>
      </w:pPr>
      <w:r w:rsidRPr="00F449BF">
        <w:rPr>
          <w:rFonts w:ascii="Cambria" w:hAnsi="Cambria" w:cstheme="minorHAnsi"/>
          <w:b/>
        </w:rPr>
        <w:t xml:space="preserve">Environment: </w:t>
      </w:r>
      <w:r w:rsidR="00B50529" w:rsidRPr="00F449BF">
        <w:rPr>
          <w:rFonts w:ascii="Cambria" w:eastAsia="Calibri" w:hAnsi="Cambria" w:cstheme="minorHAnsi"/>
          <w:bCs/>
        </w:rPr>
        <w:t xml:space="preserve">Jira, </w:t>
      </w:r>
      <w:r w:rsidRPr="00F449BF">
        <w:rPr>
          <w:rFonts w:ascii="Cambria" w:eastAsia="Calibri" w:hAnsi="Cambria" w:cstheme="minorHAnsi"/>
        </w:rPr>
        <w:t>SQL, Windows 2010</w:t>
      </w:r>
      <w:r w:rsidR="004F3336" w:rsidRPr="00F449BF">
        <w:rPr>
          <w:rFonts w:ascii="Cambria" w:eastAsia="Calibri" w:hAnsi="Cambria" w:cstheme="minorHAnsi"/>
        </w:rPr>
        <w:t>, Eclipse,</w:t>
      </w:r>
      <w:r w:rsidR="00634508" w:rsidRPr="00F449BF">
        <w:rPr>
          <w:rFonts w:ascii="Cambria" w:eastAsia="Calibri" w:hAnsi="Cambria" w:cstheme="minorHAnsi"/>
        </w:rPr>
        <w:t xml:space="preserve"> </w:t>
      </w:r>
      <w:r w:rsidR="004F3336" w:rsidRPr="00F449BF">
        <w:rPr>
          <w:rFonts w:ascii="Cambria" w:eastAsia="Calibri" w:hAnsi="Cambria" w:cstheme="minorHAnsi"/>
        </w:rPr>
        <w:t xml:space="preserve">Maven, </w:t>
      </w:r>
      <w:r w:rsidR="00634508" w:rsidRPr="00F449BF">
        <w:rPr>
          <w:rFonts w:ascii="Cambria" w:eastAsia="Calibri" w:hAnsi="Cambria" w:cstheme="minorHAnsi"/>
        </w:rPr>
        <w:t>Git</w:t>
      </w:r>
      <w:r w:rsidR="00096556" w:rsidRPr="00F449BF">
        <w:rPr>
          <w:rFonts w:ascii="Cambria" w:eastAsia="Calibri" w:hAnsi="Cambria" w:cstheme="minorHAnsi"/>
        </w:rPr>
        <w:t>, Selenium</w:t>
      </w:r>
      <w:r w:rsidR="00F47AA2">
        <w:rPr>
          <w:rFonts w:ascii="Cambria" w:eastAsia="Calibri" w:hAnsi="Cambria" w:cstheme="minorHAnsi"/>
        </w:rPr>
        <w:t>, Cucumber</w:t>
      </w:r>
      <w:r w:rsidR="00096556" w:rsidRPr="00F449BF">
        <w:rPr>
          <w:rFonts w:ascii="Cambria" w:eastAsia="Calibri" w:hAnsi="Cambria" w:cstheme="minorHAnsi"/>
        </w:rPr>
        <w:t xml:space="preserve"> and Guidewire Claim Center.</w:t>
      </w:r>
    </w:p>
    <w:p w14:paraId="19226B9B" w14:textId="77777777" w:rsidR="00E36BD9" w:rsidRPr="00F449BF" w:rsidRDefault="00E36BD9" w:rsidP="00F449BF">
      <w:pPr>
        <w:spacing w:after="0" w:line="240" w:lineRule="auto"/>
        <w:jc w:val="both"/>
        <w:rPr>
          <w:rFonts w:ascii="Cambria" w:eastAsia="Calibri" w:hAnsi="Cambria" w:cstheme="minorHAnsi"/>
        </w:rPr>
      </w:pPr>
    </w:p>
    <w:p w14:paraId="30D092AA" w14:textId="71437494" w:rsidR="009757DD" w:rsidRPr="00F449BF" w:rsidRDefault="009757DD" w:rsidP="00F449BF">
      <w:pPr>
        <w:spacing w:after="0" w:line="240" w:lineRule="auto"/>
        <w:jc w:val="both"/>
        <w:rPr>
          <w:rFonts w:ascii="Cambria" w:eastAsia="Calibri" w:hAnsi="Cambria" w:cstheme="minorHAnsi"/>
        </w:rPr>
      </w:pPr>
    </w:p>
    <w:p w14:paraId="724AB691" w14:textId="55B918DF" w:rsidR="00A13F4F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shd w:val="clear" w:color="auto" w:fill="FFFFFF"/>
        </w:rPr>
      </w:pPr>
      <w:r w:rsidRPr="00F449BF">
        <w:rPr>
          <w:rFonts w:ascii="Cambria" w:hAnsi="Cambria" w:cstheme="minorHAnsi"/>
          <w:b/>
          <w:lang w:val="fr-FR"/>
        </w:rPr>
        <w:t xml:space="preserve">COMPANY : </w:t>
      </w:r>
      <w:r w:rsidRPr="00F449BF">
        <w:rPr>
          <w:rFonts w:ascii="Cambria" w:hAnsi="Cambria" w:cstheme="minorHAnsi"/>
          <w:b/>
          <w:shd w:val="clear" w:color="auto" w:fill="FFFFFF"/>
          <w:lang w:val="fr-FR"/>
        </w:rPr>
        <w:t xml:space="preserve">CGI </w:t>
      </w:r>
      <w:r w:rsidRPr="00F449BF">
        <w:rPr>
          <w:rFonts w:ascii="Cambria" w:hAnsi="Cambria" w:cstheme="minorHAnsi"/>
          <w:b/>
          <w:shd w:val="clear" w:color="auto" w:fill="FFFFFF"/>
        </w:rPr>
        <w:t xml:space="preserve">GROUP                                                                                  </w:t>
      </w:r>
      <w:r>
        <w:rPr>
          <w:rFonts w:ascii="Cambria" w:hAnsi="Cambria" w:cstheme="minorHAnsi"/>
          <w:b/>
          <w:shd w:val="clear" w:color="auto" w:fill="FFFFFF"/>
        </w:rPr>
        <w:t xml:space="preserve">                                        FEB 2017 – MAY 2021</w:t>
      </w:r>
    </w:p>
    <w:p w14:paraId="0CF2A54A" w14:textId="6355E3A9" w:rsidR="00636F04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shd w:val="clear" w:color="auto" w:fill="FFFFFF"/>
        </w:rPr>
      </w:pPr>
      <w:r w:rsidRPr="00F449BF">
        <w:rPr>
          <w:rFonts w:ascii="Cambria" w:hAnsi="Cambria" w:cstheme="minorHAnsi"/>
          <w:b/>
          <w:shd w:val="clear" w:color="auto" w:fill="FFFFFF"/>
        </w:rPr>
        <w:t>PROJECT NAME: CC AM</w:t>
      </w:r>
    </w:p>
    <w:p w14:paraId="24950BF1" w14:textId="0F08D40F" w:rsidR="00636F04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shd w:val="clear" w:color="auto" w:fill="FFFFFF"/>
        </w:rPr>
      </w:pPr>
      <w:r w:rsidRPr="00F449BF">
        <w:rPr>
          <w:rFonts w:ascii="Cambria" w:hAnsi="Cambria" w:cstheme="minorHAnsi"/>
          <w:b/>
          <w:shd w:val="clear" w:color="auto" w:fill="FFFFFF"/>
        </w:rPr>
        <w:t>CLIENT: OP-POHJOLA, FINLAND</w:t>
      </w:r>
    </w:p>
    <w:p w14:paraId="537C62A6" w14:textId="27367E48" w:rsidR="003E4760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  <w:b/>
        </w:rPr>
        <w:t>ROLE: SENIOR TEST ENGINEER</w:t>
      </w:r>
    </w:p>
    <w:p w14:paraId="493ED1CC" w14:textId="77777777" w:rsidR="00A13F4F" w:rsidRPr="00F449BF" w:rsidRDefault="00A13F4F" w:rsidP="00F449BF">
      <w:pPr>
        <w:spacing w:after="0" w:line="240" w:lineRule="auto"/>
        <w:jc w:val="both"/>
        <w:rPr>
          <w:rFonts w:ascii="Cambria" w:hAnsi="Cambria" w:cstheme="minorHAnsi"/>
          <w:b/>
          <w:u w:val="single"/>
        </w:rPr>
      </w:pPr>
      <w:r w:rsidRPr="00F449BF">
        <w:rPr>
          <w:rFonts w:ascii="Cambria" w:hAnsi="Cambria" w:cstheme="minorHAnsi"/>
          <w:b/>
          <w:u w:val="single"/>
        </w:rPr>
        <w:t>Responsibilities:</w:t>
      </w:r>
    </w:p>
    <w:p w14:paraId="3388A265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Interaction with the Business Analyst and clients for all requirements analysis &amp; clarifications according to the Requirement specification during backlog refinement and definition walkthrough meetings. </w:t>
      </w:r>
    </w:p>
    <w:p w14:paraId="1BCAD2A3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Involved in preparation of System test cases, Smoke test cases, and Regression test cases and Test data based on the requirement. </w:t>
      </w:r>
    </w:p>
    <w:p w14:paraId="4EFF77CD" w14:textId="6D80DEE5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Prepared test data before proceeding with test case execution</w:t>
      </w:r>
      <w:r w:rsidR="00D744BE">
        <w:rPr>
          <w:rFonts w:ascii="Cambria" w:hAnsi="Cambria" w:cstheme="minorHAnsi"/>
        </w:rPr>
        <w:t>.</w:t>
      </w:r>
      <w:r w:rsidRPr="00F449BF">
        <w:rPr>
          <w:rFonts w:ascii="Cambria" w:hAnsi="Cambria" w:cstheme="minorHAnsi"/>
        </w:rPr>
        <w:t xml:space="preserve"> </w:t>
      </w:r>
    </w:p>
    <w:p w14:paraId="39A3E357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Performed various testing methodologies like Smoke Testing, Regression testing, Re-testing. </w:t>
      </w:r>
    </w:p>
    <w:p w14:paraId="5F5561B6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Executed Test Cases &amp; Reported Defects in JIRA.</w:t>
      </w:r>
    </w:p>
    <w:p w14:paraId="03C9BD29" w14:textId="619927A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Analyzed the business requirements and created the test cases to validate the services. Designed and developed Automation Framework (Hybrid, Data-driven) using Selenium Web Driver.</w:t>
      </w:r>
    </w:p>
    <w:p w14:paraId="12948588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Implemented Page Objects testing, Data Driven using Selenium WebDriver, JAVA and TestNG.</w:t>
      </w:r>
    </w:p>
    <w:p w14:paraId="05617380" w14:textId="65AC004D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Writing automation test script using selenium with Java and TestNG TDD framework to validate Regression and Smoke tests and test suite for regression tests.</w:t>
      </w:r>
    </w:p>
    <w:p w14:paraId="06989E91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Used POM model while developing the Automation Test Scripts.</w:t>
      </w:r>
    </w:p>
    <w:p w14:paraId="2807C278" w14:textId="243377D3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Expertise in using TestNG, Maven to build automation frameworks with JAVA.</w:t>
      </w:r>
    </w:p>
    <w:p w14:paraId="4CBC4C5C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Experience with Code Version Control systems like GIT.</w:t>
      </w:r>
    </w:p>
    <w:p w14:paraId="61DDE882" w14:textId="77777777" w:rsidR="00096556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Executed few of the API’s using postman tool.</w:t>
      </w:r>
    </w:p>
    <w:p w14:paraId="6C954EF9" w14:textId="3703AAB5" w:rsidR="00CB65E0" w:rsidRPr="00F449BF" w:rsidRDefault="00CB65E0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DC381C">
        <w:rPr>
          <w:rFonts w:ascii="Cambria" w:hAnsi="Cambria" w:cstheme="minorHAnsi"/>
        </w:rPr>
        <w:t>Created and Execute</w:t>
      </w:r>
      <w:r>
        <w:rPr>
          <w:rFonts w:ascii="Cambria" w:hAnsi="Cambria" w:cstheme="minorHAnsi"/>
        </w:rPr>
        <w:t>d</w:t>
      </w:r>
      <w:r w:rsidRPr="00DC381C">
        <w:rPr>
          <w:rFonts w:ascii="Cambria" w:hAnsi="Cambria" w:cstheme="minorHAnsi"/>
        </w:rPr>
        <w:t xml:space="preserve"> SQL queries for Data base testing.</w:t>
      </w:r>
    </w:p>
    <w:p w14:paraId="07A45332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Prepared Daily Status Reports and actively participated in Test case Review Meetings and Daily status meeting.</w:t>
      </w:r>
    </w:p>
    <w:p w14:paraId="46184B9A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Interaction with the off-shore team on daily basics and coordinating with them whenever they required on-shore team support. </w:t>
      </w:r>
    </w:p>
    <w:p w14:paraId="250C92B0" w14:textId="3505356C" w:rsidR="00A13F4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Team Coordination and Management during Test Life Cycle and Defect management process.</w:t>
      </w:r>
    </w:p>
    <w:p w14:paraId="23DF4069" w14:textId="77777777" w:rsidR="00F449BF" w:rsidRPr="00F449BF" w:rsidRDefault="00F449BF" w:rsidP="00F449BF">
      <w:pPr>
        <w:pStyle w:val="ListParagraph"/>
        <w:spacing w:after="0" w:line="240" w:lineRule="auto"/>
        <w:ind w:left="540"/>
        <w:jc w:val="both"/>
        <w:rPr>
          <w:rFonts w:ascii="Cambria" w:hAnsi="Cambria" w:cstheme="minorHAnsi"/>
        </w:rPr>
      </w:pPr>
    </w:p>
    <w:p w14:paraId="1313CE4F" w14:textId="0F248B66" w:rsidR="00A13F4F" w:rsidRPr="00F449BF" w:rsidRDefault="00A13F4F" w:rsidP="00F449BF">
      <w:pPr>
        <w:spacing w:after="0" w:line="240" w:lineRule="auto"/>
        <w:jc w:val="both"/>
        <w:rPr>
          <w:rFonts w:ascii="Cambria" w:eastAsia="Calibri" w:hAnsi="Cambria" w:cstheme="minorHAnsi"/>
        </w:rPr>
      </w:pPr>
      <w:r w:rsidRPr="00F449BF">
        <w:rPr>
          <w:rFonts w:ascii="Cambria" w:hAnsi="Cambria" w:cstheme="minorHAnsi"/>
          <w:b/>
        </w:rPr>
        <w:t xml:space="preserve"> Environment: </w:t>
      </w:r>
      <w:r w:rsidRPr="00F449BF">
        <w:rPr>
          <w:rFonts w:ascii="Cambria" w:eastAsia="Calibri" w:hAnsi="Cambria" w:cstheme="minorHAnsi"/>
          <w:bCs/>
        </w:rPr>
        <w:t xml:space="preserve">Java, </w:t>
      </w:r>
      <w:r w:rsidRPr="00F449BF">
        <w:rPr>
          <w:rFonts w:ascii="Cambria" w:hAnsi="Cambria"/>
        </w:rPr>
        <w:t xml:space="preserve">Postman, </w:t>
      </w:r>
      <w:r w:rsidR="00096556" w:rsidRPr="00F449BF">
        <w:rPr>
          <w:rFonts w:ascii="Cambria" w:eastAsia="Calibri" w:hAnsi="Cambria" w:cstheme="minorHAnsi"/>
          <w:bCs/>
        </w:rPr>
        <w:t>JIRA</w:t>
      </w:r>
      <w:r w:rsidRPr="00F449BF">
        <w:rPr>
          <w:rFonts w:ascii="Cambria" w:eastAsia="Calibri" w:hAnsi="Cambria" w:cstheme="minorHAnsi"/>
          <w:bCs/>
        </w:rPr>
        <w:t xml:space="preserve">, </w:t>
      </w:r>
      <w:r w:rsidRPr="00F449BF">
        <w:rPr>
          <w:rFonts w:ascii="Cambria" w:eastAsia="Calibri" w:hAnsi="Cambria" w:cstheme="minorHAnsi"/>
        </w:rPr>
        <w:t>SQL, Windows 2010</w:t>
      </w:r>
      <w:r w:rsidR="00096556" w:rsidRPr="00F449BF">
        <w:rPr>
          <w:rFonts w:ascii="Cambria" w:eastAsia="Calibri" w:hAnsi="Cambria" w:cstheme="minorHAnsi"/>
        </w:rPr>
        <w:t>, Guidewire Claim Center</w:t>
      </w:r>
      <w:r w:rsidRPr="00F449BF">
        <w:rPr>
          <w:rFonts w:ascii="Cambria" w:eastAsia="Calibri" w:hAnsi="Cambria" w:cstheme="minorHAnsi"/>
        </w:rPr>
        <w:t>.</w:t>
      </w:r>
    </w:p>
    <w:p w14:paraId="080490D0" w14:textId="77777777" w:rsidR="00E36BD9" w:rsidRPr="00F449BF" w:rsidRDefault="00E36BD9" w:rsidP="00F449BF">
      <w:pPr>
        <w:spacing w:after="0" w:line="240" w:lineRule="auto"/>
        <w:jc w:val="both"/>
        <w:rPr>
          <w:rFonts w:ascii="Cambria" w:eastAsia="Calibri" w:hAnsi="Cambria" w:cstheme="minorHAnsi"/>
        </w:rPr>
      </w:pPr>
    </w:p>
    <w:p w14:paraId="45EAF682" w14:textId="61FFBE87" w:rsidR="00096556" w:rsidRPr="00F449BF" w:rsidRDefault="00096556" w:rsidP="00F449BF">
      <w:pPr>
        <w:spacing w:after="0" w:line="240" w:lineRule="auto"/>
        <w:jc w:val="both"/>
        <w:rPr>
          <w:rFonts w:ascii="Cambria" w:eastAsia="Calibri" w:hAnsi="Cambria" w:cstheme="minorHAnsi"/>
        </w:rPr>
      </w:pPr>
    </w:p>
    <w:p w14:paraId="22852C9D" w14:textId="11AA8E5D" w:rsidR="00096556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shd w:val="clear" w:color="auto" w:fill="FFFFFF"/>
        </w:rPr>
      </w:pPr>
      <w:r w:rsidRPr="00F449BF">
        <w:rPr>
          <w:rFonts w:ascii="Cambria" w:hAnsi="Cambria" w:cstheme="minorHAnsi"/>
          <w:b/>
          <w:lang w:val="fr-FR"/>
        </w:rPr>
        <w:t xml:space="preserve">COMPANY : </w:t>
      </w:r>
      <w:r w:rsidRPr="00F449BF">
        <w:rPr>
          <w:rFonts w:ascii="Cambria" w:hAnsi="Cambria" w:cstheme="minorHAnsi"/>
          <w:b/>
          <w:shd w:val="clear" w:color="auto" w:fill="FFFFFF"/>
          <w:lang w:val="fr-FR"/>
        </w:rPr>
        <w:t>CGI GROUP</w:t>
      </w:r>
      <w:r w:rsidRPr="00F449BF">
        <w:rPr>
          <w:rFonts w:ascii="Cambria" w:hAnsi="Cambria" w:cstheme="minorHAnsi"/>
          <w:b/>
          <w:shd w:val="clear" w:color="auto" w:fill="FFFFFF"/>
        </w:rPr>
        <w:t xml:space="preserve">                                       </w:t>
      </w:r>
      <w:r w:rsidRPr="00F449BF">
        <w:rPr>
          <w:rFonts w:ascii="Cambria" w:hAnsi="Cambria" w:cstheme="minorHAnsi"/>
          <w:b/>
          <w:shd w:val="clear" w:color="auto" w:fill="FFFFFF"/>
        </w:rPr>
        <w:tab/>
      </w:r>
      <w:r w:rsidRPr="00F449BF">
        <w:rPr>
          <w:rFonts w:ascii="Cambria" w:hAnsi="Cambria" w:cstheme="minorHAnsi"/>
          <w:b/>
          <w:shd w:val="clear" w:color="auto" w:fill="FFFFFF"/>
        </w:rPr>
        <w:tab/>
      </w:r>
      <w:r w:rsidRPr="00F449BF">
        <w:rPr>
          <w:rFonts w:ascii="Cambria" w:hAnsi="Cambria" w:cstheme="minorHAnsi"/>
          <w:b/>
          <w:shd w:val="clear" w:color="auto" w:fill="FFFFFF"/>
        </w:rPr>
        <w:tab/>
      </w:r>
      <w:r w:rsidRPr="00F449BF">
        <w:rPr>
          <w:rFonts w:ascii="Cambria" w:hAnsi="Cambria" w:cstheme="minorHAnsi"/>
          <w:b/>
          <w:shd w:val="clear" w:color="auto" w:fill="FFFFFF"/>
        </w:rPr>
        <w:tab/>
        <w:t xml:space="preserve">      </w:t>
      </w:r>
      <w:r>
        <w:rPr>
          <w:rFonts w:ascii="Cambria" w:hAnsi="Cambria" w:cstheme="minorHAnsi"/>
          <w:b/>
          <w:shd w:val="clear" w:color="auto" w:fill="FFFFFF"/>
        </w:rPr>
        <w:t xml:space="preserve">                               </w:t>
      </w:r>
      <w:r w:rsidRPr="00F449BF">
        <w:rPr>
          <w:rFonts w:ascii="Cambria" w:hAnsi="Cambria" w:cstheme="minorHAnsi"/>
          <w:b/>
          <w:shd w:val="clear" w:color="auto" w:fill="FFFFFF"/>
        </w:rPr>
        <w:t xml:space="preserve"> AUG 2016 – JAN 2017</w:t>
      </w:r>
    </w:p>
    <w:p w14:paraId="1740B53D" w14:textId="2F62606A" w:rsidR="001324C5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shd w:val="clear" w:color="auto" w:fill="FFFFFF"/>
        </w:rPr>
      </w:pPr>
      <w:r w:rsidRPr="00F449BF">
        <w:rPr>
          <w:rFonts w:ascii="Cambria" w:hAnsi="Cambria" w:cstheme="minorHAnsi"/>
          <w:b/>
          <w:shd w:val="clear" w:color="auto" w:fill="FFFFFF"/>
        </w:rPr>
        <w:t>PROJECT: CC8 UPGRADE</w:t>
      </w:r>
    </w:p>
    <w:p w14:paraId="7B185C03" w14:textId="2DFA2F38" w:rsidR="001324C5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shd w:val="clear" w:color="auto" w:fill="FFFFFF"/>
        </w:rPr>
      </w:pPr>
      <w:r w:rsidRPr="00F449BF">
        <w:rPr>
          <w:rFonts w:ascii="Cambria" w:hAnsi="Cambria" w:cstheme="minorHAnsi"/>
          <w:b/>
          <w:shd w:val="clear" w:color="auto" w:fill="FFFFFF"/>
        </w:rPr>
        <w:t>CLIENT: OP-POHJOLA, FINLAND</w:t>
      </w:r>
    </w:p>
    <w:p w14:paraId="1CA57B14" w14:textId="70975769" w:rsidR="00096556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  <w:b/>
        </w:rPr>
        <w:t>ROLE: TEST ENGINEER</w:t>
      </w:r>
    </w:p>
    <w:p w14:paraId="1D0318DE" w14:textId="77777777" w:rsidR="00F449BF" w:rsidRDefault="00096556" w:rsidP="00F449BF">
      <w:pPr>
        <w:spacing w:after="0" w:line="240" w:lineRule="auto"/>
        <w:jc w:val="both"/>
        <w:rPr>
          <w:rFonts w:ascii="Cambria" w:hAnsi="Cambria" w:cstheme="minorHAnsi"/>
          <w:b/>
          <w:u w:val="single"/>
        </w:rPr>
      </w:pPr>
      <w:r w:rsidRPr="00F449BF">
        <w:rPr>
          <w:rFonts w:ascii="Cambria" w:hAnsi="Cambria" w:cstheme="minorHAnsi"/>
          <w:b/>
          <w:u w:val="single"/>
        </w:rPr>
        <w:t>Responsibilities:</w:t>
      </w:r>
    </w:p>
    <w:p w14:paraId="6199F0C1" w14:textId="4C561226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Understanding the Business Requirements of the application.</w:t>
      </w:r>
    </w:p>
    <w:p w14:paraId="69B6198B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Creating test scenarios, test cases and test data for the application.</w:t>
      </w:r>
    </w:p>
    <w:p w14:paraId="09FEC5E3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Involved in different test executions like Smoke, End-to-End, Re-testing, regression testing etc.</w:t>
      </w:r>
    </w:p>
    <w:p w14:paraId="0DFA4785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Involved in Defect Tracking and Resolutions.</w:t>
      </w:r>
    </w:p>
    <w:p w14:paraId="559679AE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Developed Selenium Automation scripting for the Smoke Test cases and Regression test cases.</w:t>
      </w:r>
    </w:p>
    <w:p w14:paraId="08C6E32D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lastRenderedPageBreak/>
        <w:t>Designed and developed Automation Framework (Hybrid, Keyword-driven) using Selenium Web Driver.</w:t>
      </w:r>
    </w:p>
    <w:p w14:paraId="5105FC74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Implemented Page Objects testing, Data Driven using Selenium WebDriver, JAVA and TestNG.</w:t>
      </w:r>
    </w:p>
    <w:p w14:paraId="6DB2D670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Writing automation test script using selenium with Java and TestNG TDD framework to validate Regression and Smoke tests and test suite for regression tests.</w:t>
      </w:r>
    </w:p>
    <w:p w14:paraId="00D980E6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Used POM model while developing the Automation Test Scripts.</w:t>
      </w:r>
    </w:p>
    <w:p w14:paraId="3332B4EC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Test Execution in different Browsers like Firefox, chrome, IE Explorer.</w:t>
      </w:r>
    </w:p>
    <w:p w14:paraId="3B539282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Verification of bugs &amp; closing them if they passed the test case.</w:t>
      </w:r>
    </w:p>
    <w:p w14:paraId="1028633A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Participating in daily Status calls &amp; Clients calls.</w:t>
      </w:r>
    </w:p>
    <w:p w14:paraId="787369B4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/>
        </w:rPr>
      </w:pPr>
      <w:r w:rsidRPr="00F449BF">
        <w:rPr>
          <w:rFonts w:ascii="Cambria" w:hAnsi="Cambria" w:cstheme="minorHAnsi"/>
        </w:rPr>
        <w:t>Prepared test data in ASHA system based on the requirements</w:t>
      </w:r>
      <w:r w:rsidRPr="00F449BF">
        <w:rPr>
          <w:rFonts w:ascii="Cambria" w:hAnsi="Cambria"/>
        </w:rPr>
        <w:t xml:space="preserve">. </w:t>
      </w:r>
    </w:p>
    <w:p w14:paraId="7EAB2316" w14:textId="5E738565" w:rsidR="00096556" w:rsidRPr="00F449BF" w:rsidRDefault="00096556" w:rsidP="00F449BF">
      <w:pPr>
        <w:spacing w:line="240" w:lineRule="auto"/>
        <w:rPr>
          <w:rFonts w:ascii="Cambria" w:hAnsi="Cambria"/>
        </w:rPr>
      </w:pPr>
    </w:p>
    <w:p w14:paraId="4B5E2C22" w14:textId="63F4A0C5" w:rsidR="00096556" w:rsidRPr="00F449BF" w:rsidRDefault="00096556" w:rsidP="00F449BF">
      <w:pPr>
        <w:spacing w:after="0" w:line="240" w:lineRule="auto"/>
        <w:jc w:val="both"/>
        <w:rPr>
          <w:rFonts w:ascii="Cambria" w:eastAsia="Calibri" w:hAnsi="Cambria" w:cstheme="minorHAnsi"/>
        </w:rPr>
      </w:pPr>
      <w:r w:rsidRPr="00F449BF">
        <w:rPr>
          <w:rFonts w:ascii="Cambria" w:hAnsi="Cambria" w:cstheme="minorHAnsi"/>
          <w:b/>
        </w:rPr>
        <w:t xml:space="preserve">Environment: </w:t>
      </w:r>
      <w:r w:rsidRPr="00F449BF">
        <w:rPr>
          <w:rFonts w:ascii="Cambria" w:hAnsi="Cambria"/>
        </w:rPr>
        <w:t>HP ALM</w:t>
      </w:r>
      <w:r w:rsidRPr="00F449BF">
        <w:rPr>
          <w:rFonts w:ascii="Cambria" w:eastAsia="Calibri" w:hAnsi="Cambria" w:cstheme="minorHAnsi"/>
          <w:bCs/>
        </w:rPr>
        <w:t xml:space="preserve">, </w:t>
      </w:r>
      <w:r w:rsidRPr="00F449BF">
        <w:rPr>
          <w:rFonts w:ascii="Cambria" w:eastAsia="Calibri" w:hAnsi="Cambria" w:cstheme="minorHAnsi"/>
        </w:rPr>
        <w:t>Windows 2010, Guidewire Claim Center.</w:t>
      </w:r>
    </w:p>
    <w:p w14:paraId="76CFFFA5" w14:textId="77777777" w:rsidR="00096556" w:rsidRPr="00F449BF" w:rsidRDefault="00096556" w:rsidP="00F449BF">
      <w:pPr>
        <w:spacing w:after="0" w:line="240" w:lineRule="auto"/>
        <w:jc w:val="both"/>
        <w:rPr>
          <w:rFonts w:ascii="Cambria" w:eastAsia="Calibri" w:hAnsi="Cambria" w:cstheme="minorHAnsi"/>
        </w:rPr>
      </w:pPr>
    </w:p>
    <w:p w14:paraId="2B4CB66E" w14:textId="52ADE64C" w:rsidR="00096556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  <w:shd w:val="clear" w:color="auto" w:fill="FFFFFF"/>
        </w:rPr>
      </w:pPr>
      <w:r w:rsidRPr="00F449BF">
        <w:rPr>
          <w:rFonts w:ascii="Cambria" w:hAnsi="Cambria" w:cstheme="minorHAnsi"/>
          <w:b/>
          <w:lang w:val="fr-FR"/>
        </w:rPr>
        <w:t>COMPANY : ACESS MEDITECH PVT LTD</w:t>
      </w:r>
      <w:r w:rsidRPr="00F449BF">
        <w:rPr>
          <w:rFonts w:ascii="Cambria" w:hAnsi="Cambria" w:cstheme="minorHAnsi"/>
          <w:b/>
          <w:lang w:val="fr-FR"/>
        </w:rPr>
        <w:tab/>
      </w:r>
      <w:r w:rsidRPr="00F449BF">
        <w:rPr>
          <w:rFonts w:ascii="Cambria" w:hAnsi="Cambria" w:cstheme="minorHAnsi"/>
          <w:b/>
          <w:lang w:val="fr-FR"/>
        </w:rPr>
        <w:tab/>
      </w:r>
      <w:r w:rsidRPr="00F449BF">
        <w:rPr>
          <w:rFonts w:ascii="Cambria" w:hAnsi="Cambria" w:cstheme="minorHAnsi"/>
          <w:b/>
          <w:shd w:val="clear" w:color="auto" w:fill="FFFFFF"/>
          <w:lang w:val="fr-FR"/>
        </w:rPr>
        <w:t xml:space="preserve">                       </w:t>
      </w:r>
      <w:r w:rsidRPr="00F449BF">
        <w:rPr>
          <w:rFonts w:ascii="Cambria" w:hAnsi="Cambria" w:cstheme="minorHAnsi"/>
          <w:b/>
          <w:shd w:val="clear" w:color="auto" w:fill="FFFFFF"/>
        </w:rPr>
        <w:t xml:space="preserve">                </w:t>
      </w:r>
      <w:r>
        <w:rPr>
          <w:rFonts w:ascii="Cambria" w:hAnsi="Cambria" w:cstheme="minorHAnsi"/>
          <w:b/>
          <w:shd w:val="clear" w:color="auto" w:fill="FFFFFF"/>
        </w:rPr>
        <w:t xml:space="preserve">                             </w:t>
      </w:r>
      <w:r w:rsidRPr="00F449BF">
        <w:rPr>
          <w:rFonts w:ascii="Cambria" w:hAnsi="Cambria" w:cstheme="minorHAnsi"/>
          <w:b/>
          <w:shd w:val="clear" w:color="auto" w:fill="FFFFFF"/>
        </w:rPr>
        <w:t xml:space="preserve">       JUL 2013 – AUG 2016</w:t>
      </w:r>
    </w:p>
    <w:p w14:paraId="3766FB0C" w14:textId="79014D61" w:rsidR="00096556" w:rsidRPr="00F449BF" w:rsidRDefault="00F449BF" w:rsidP="00F449BF">
      <w:pPr>
        <w:spacing w:after="0" w:line="240" w:lineRule="auto"/>
        <w:jc w:val="both"/>
        <w:rPr>
          <w:rFonts w:ascii="Cambria" w:hAnsi="Cambria" w:cstheme="minorHAnsi"/>
          <w:b/>
        </w:rPr>
      </w:pPr>
      <w:r w:rsidRPr="00F449BF">
        <w:rPr>
          <w:rFonts w:ascii="Cambria" w:hAnsi="Cambria" w:cstheme="minorHAnsi"/>
          <w:b/>
        </w:rPr>
        <w:t>ROLE: TEST ENGINEER</w:t>
      </w:r>
    </w:p>
    <w:p w14:paraId="04B9CD43" w14:textId="4BD4B9AF" w:rsidR="00096556" w:rsidRPr="00F449BF" w:rsidRDefault="00096556" w:rsidP="00F449BF">
      <w:pPr>
        <w:spacing w:after="0" w:line="240" w:lineRule="auto"/>
        <w:jc w:val="both"/>
        <w:rPr>
          <w:rFonts w:ascii="Cambria" w:hAnsi="Cambria" w:cstheme="minorHAnsi"/>
          <w:b/>
          <w:u w:val="single"/>
        </w:rPr>
      </w:pPr>
      <w:r w:rsidRPr="00F449BF">
        <w:rPr>
          <w:rFonts w:ascii="Cambria" w:hAnsi="Cambria" w:cstheme="minorHAnsi"/>
          <w:b/>
          <w:u w:val="single"/>
        </w:rPr>
        <w:t>Responsibilities:</w:t>
      </w:r>
    </w:p>
    <w:p w14:paraId="3AE44AD0" w14:textId="77777777" w:rsidR="00096556" w:rsidRPr="00F449BF" w:rsidRDefault="00096556" w:rsidP="00F449BF">
      <w:pPr>
        <w:spacing w:after="0" w:line="240" w:lineRule="auto"/>
        <w:jc w:val="both"/>
        <w:rPr>
          <w:rFonts w:ascii="Cambria" w:hAnsi="Cambria" w:cstheme="minorHAnsi"/>
          <w:b/>
        </w:rPr>
      </w:pPr>
    </w:p>
    <w:p w14:paraId="33A359EF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Involved in complete Software Test Life Cycle includes Requirement Analysis, Test Case Preparation and Review, Test data, Test execution, and Test Reports. </w:t>
      </w:r>
    </w:p>
    <w:p w14:paraId="1CBDF912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 xml:space="preserve"> Reporting the defects, follow up and Retest when they are reported as fixed.</w:t>
      </w:r>
    </w:p>
    <w:p w14:paraId="3F08F9D0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Providing the Test data and Inputs to team to improve the testing process.</w:t>
      </w:r>
    </w:p>
    <w:p w14:paraId="566464F9" w14:textId="77777777" w:rsidR="00096556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Create the scripts for different Business Scenarios.</w:t>
      </w:r>
    </w:p>
    <w:p w14:paraId="128786ED" w14:textId="609E3F8A" w:rsidR="00FD38EA" w:rsidRPr="00F449BF" w:rsidRDefault="00096556" w:rsidP="00F449B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Cambria" w:hAnsi="Cambria" w:cstheme="minorHAnsi"/>
        </w:rPr>
      </w:pPr>
      <w:r w:rsidRPr="00F449BF">
        <w:rPr>
          <w:rFonts w:ascii="Cambria" w:hAnsi="Cambria" w:cstheme="minorHAnsi"/>
        </w:rPr>
        <w:t>Participating in the Team Reviews, also actively participated in Walkthrough with client.</w:t>
      </w:r>
    </w:p>
    <w:p w14:paraId="7B6EA202" w14:textId="77777777" w:rsidR="00F449BF" w:rsidRDefault="00F449BF" w:rsidP="00F449BF">
      <w:pPr>
        <w:spacing w:after="0" w:line="240" w:lineRule="auto"/>
        <w:jc w:val="both"/>
        <w:rPr>
          <w:rFonts w:ascii="Cambria" w:hAnsi="Cambria"/>
        </w:rPr>
      </w:pPr>
    </w:p>
    <w:p w14:paraId="125A80FF" w14:textId="4202745B" w:rsidR="00A30352" w:rsidRPr="00F449BF" w:rsidRDefault="00A30352" w:rsidP="00AD31AE">
      <w:pPr>
        <w:pStyle w:val="ListParagraph"/>
        <w:spacing w:after="0" w:line="240" w:lineRule="auto"/>
        <w:ind w:left="540"/>
        <w:jc w:val="both"/>
        <w:rPr>
          <w:rFonts w:ascii="Cambria" w:hAnsi="Cambria" w:cstheme="minorHAnsi"/>
        </w:rPr>
      </w:pPr>
    </w:p>
    <w:sectPr w:rsidR="00A30352" w:rsidRPr="00F449BF" w:rsidSect="00FC1BCE">
      <w:pgSz w:w="12240" w:h="15840"/>
      <w:pgMar w:top="450" w:right="720" w:bottom="63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4033" w14:textId="77777777" w:rsidR="008B4DBA" w:rsidRDefault="008B4DBA" w:rsidP="003A3F58">
      <w:pPr>
        <w:spacing w:after="0" w:line="240" w:lineRule="auto"/>
      </w:pPr>
      <w:r>
        <w:separator/>
      </w:r>
    </w:p>
  </w:endnote>
  <w:endnote w:type="continuationSeparator" w:id="0">
    <w:p w14:paraId="6B2B0E01" w14:textId="77777777" w:rsidR="008B4DBA" w:rsidRDefault="008B4DBA" w:rsidP="003A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0459" w14:textId="77777777" w:rsidR="008B4DBA" w:rsidRDefault="008B4DBA" w:rsidP="003A3F58">
      <w:pPr>
        <w:spacing w:after="0" w:line="240" w:lineRule="auto"/>
      </w:pPr>
      <w:r>
        <w:separator/>
      </w:r>
    </w:p>
  </w:footnote>
  <w:footnote w:type="continuationSeparator" w:id="0">
    <w:p w14:paraId="4AFBDC6F" w14:textId="77777777" w:rsidR="008B4DBA" w:rsidRDefault="008B4DBA" w:rsidP="003A3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1107238"/>
    <w:multiLevelType w:val="hybridMultilevel"/>
    <w:tmpl w:val="50482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A94168"/>
    <w:multiLevelType w:val="hybridMultilevel"/>
    <w:tmpl w:val="FD38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30883"/>
    <w:multiLevelType w:val="hybridMultilevel"/>
    <w:tmpl w:val="95F2F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8903B7"/>
    <w:multiLevelType w:val="hybridMultilevel"/>
    <w:tmpl w:val="6A3A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A6E4A"/>
    <w:multiLevelType w:val="multilevel"/>
    <w:tmpl w:val="9F90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770835"/>
    <w:multiLevelType w:val="hybridMultilevel"/>
    <w:tmpl w:val="2E8E60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E01E0"/>
    <w:multiLevelType w:val="hybridMultilevel"/>
    <w:tmpl w:val="1752F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DD4929"/>
    <w:multiLevelType w:val="hybridMultilevel"/>
    <w:tmpl w:val="E1EA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65CE4"/>
    <w:multiLevelType w:val="hybridMultilevel"/>
    <w:tmpl w:val="5510D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E1F83"/>
    <w:multiLevelType w:val="hybridMultilevel"/>
    <w:tmpl w:val="4E22E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536921"/>
    <w:multiLevelType w:val="hybridMultilevel"/>
    <w:tmpl w:val="AB821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376FCE"/>
    <w:multiLevelType w:val="hybridMultilevel"/>
    <w:tmpl w:val="E3641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E4CD4"/>
    <w:multiLevelType w:val="hybridMultilevel"/>
    <w:tmpl w:val="5BEA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367"/>
    <w:multiLevelType w:val="multilevel"/>
    <w:tmpl w:val="0318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E33D51"/>
    <w:multiLevelType w:val="multilevel"/>
    <w:tmpl w:val="01765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784AB8"/>
    <w:multiLevelType w:val="multilevel"/>
    <w:tmpl w:val="732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402E0"/>
    <w:multiLevelType w:val="hybridMultilevel"/>
    <w:tmpl w:val="0032F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A242FE"/>
    <w:multiLevelType w:val="hybridMultilevel"/>
    <w:tmpl w:val="9EBE6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544398"/>
    <w:multiLevelType w:val="multilevel"/>
    <w:tmpl w:val="CDCA7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CD08A7"/>
    <w:multiLevelType w:val="hybridMultilevel"/>
    <w:tmpl w:val="62CC9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A3AF0"/>
    <w:multiLevelType w:val="hybridMultilevel"/>
    <w:tmpl w:val="868C0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76A30"/>
    <w:multiLevelType w:val="hybridMultilevel"/>
    <w:tmpl w:val="0D94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64C9"/>
    <w:multiLevelType w:val="hybridMultilevel"/>
    <w:tmpl w:val="7D6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A0259"/>
    <w:multiLevelType w:val="hybridMultilevel"/>
    <w:tmpl w:val="6D84C3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C607CD"/>
    <w:multiLevelType w:val="hybridMultilevel"/>
    <w:tmpl w:val="0CE61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822AE6"/>
    <w:multiLevelType w:val="hybridMultilevel"/>
    <w:tmpl w:val="E8E2A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0D2DC2"/>
    <w:multiLevelType w:val="hybridMultilevel"/>
    <w:tmpl w:val="B896D052"/>
    <w:lvl w:ilvl="0" w:tplc="03DA0328">
      <w:start w:val="1"/>
      <w:numFmt w:val="bullet"/>
      <w:pStyle w:val="normal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7788F"/>
    <w:multiLevelType w:val="hybridMultilevel"/>
    <w:tmpl w:val="C4E62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363D15"/>
    <w:multiLevelType w:val="hybridMultilevel"/>
    <w:tmpl w:val="3F40F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626A9D"/>
    <w:multiLevelType w:val="hybridMultilevel"/>
    <w:tmpl w:val="BF4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A4077"/>
    <w:multiLevelType w:val="hybridMultilevel"/>
    <w:tmpl w:val="BBECE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325EEA"/>
    <w:multiLevelType w:val="hybridMultilevel"/>
    <w:tmpl w:val="FCF0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605B4"/>
    <w:multiLevelType w:val="hybridMultilevel"/>
    <w:tmpl w:val="F2040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0A67C4"/>
    <w:multiLevelType w:val="hybridMultilevel"/>
    <w:tmpl w:val="50FC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31E19"/>
    <w:multiLevelType w:val="hybridMultilevel"/>
    <w:tmpl w:val="9790D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EC08E8"/>
    <w:multiLevelType w:val="multilevel"/>
    <w:tmpl w:val="94F2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606F66"/>
    <w:multiLevelType w:val="hybridMultilevel"/>
    <w:tmpl w:val="1DDE2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658571">
    <w:abstractNumId w:val="37"/>
  </w:num>
  <w:num w:numId="2" w16cid:durableId="491994794">
    <w:abstractNumId w:val="5"/>
  </w:num>
  <w:num w:numId="3" w16cid:durableId="1455947989">
    <w:abstractNumId w:val="35"/>
  </w:num>
  <w:num w:numId="4" w16cid:durableId="1467236852">
    <w:abstractNumId w:val="8"/>
  </w:num>
  <w:num w:numId="5" w16cid:durableId="1565219097">
    <w:abstractNumId w:val="12"/>
  </w:num>
  <w:num w:numId="6" w16cid:durableId="1886676547">
    <w:abstractNumId w:val="22"/>
  </w:num>
  <w:num w:numId="7" w16cid:durableId="1724060828">
    <w:abstractNumId w:val="30"/>
  </w:num>
  <w:num w:numId="8" w16cid:durableId="1523283701">
    <w:abstractNumId w:val="1"/>
  </w:num>
  <w:num w:numId="9" w16cid:durableId="1110972062">
    <w:abstractNumId w:val="2"/>
  </w:num>
  <w:num w:numId="10" w16cid:durableId="906495604">
    <w:abstractNumId w:val="36"/>
  </w:num>
  <w:num w:numId="11" w16cid:durableId="524447760">
    <w:abstractNumId w:val="23"/>
  </w:num>
  <w:num w:numId="12" w16cid:durableId="573320218">
    <w:abstractNumId w:val="21"/>
  </w:num>
  <w:num w:numId="13" w16cid:durableId="1478380578">
    <w:abstractNumId w:val="19"/>
  </w:num>
  <w:num w:numId="14" w16cid:durableId="1236165014">
    <w:abstractNumId w:val="13"/>
  </w:num>
  <w:num w:numId="15" w16cid:durableId="1694765234">
    <w:abstractNumId w:val="31"/>
  </w:num>
  <w:num w:numId="16" w16cid:durableId="1428114723">
    <w:abstractNumId w:val="29"/>
  </w:num>
  <w:num w:numId="17" w16cid:durableId="1191643925">
    <w:abstractNumId w:val="20"/>
  </w:num>
  <w:num w:numId="18" w16cid:durableId="470051344">
    <w:abstractNumId w:val="34"/>
  </w:num>
  <w:num w:numId="19" w16cid:durableId="1682006955">
    <w:abstractNumId w:val="33"/>
  </w:num>
  <w:num w:numId="20" w16cid:durableId="345324817">
    <w:abstractNumId w:val="27"/>
  </w:num>
  <w:num w:numId="21" w16cid:durableId="708535859">
    <w:abstractNumId w:val="11"/>
  </w:num>
  <w:num w:numId="22" w16cid:durableId="528370637">
    <w:abstractNumId w:val="16"/>
  </w:num>
  <w:num w:numId="23" w16cid:durableId="1289361443">
    <w:abstractNumId w:val="38"/>
  </w:num>
  <w:num w:numId="24" w16cid:durableId="1361469374">
    <w:abstractNumId w:val="26"/>
  </w:num>
  <w:num w:numId="25" w16cid:durableId="1803962592">
    <w:abstractNumId w:val="15"/>
  </w:num>
  <w:num w:numId="26" w16cid:durableId="22630471">
    <w:abstractNumId w:val="37"/>
  </w:num>
  <w:num w:numId="27" w16cid:durableId="50963755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782322">
    <w:abstractNumId w:val="7"/>
  </w:num>
  <w:num w:numId="29" w16cid:durableId="696392325">
    <w:abstractNumId w:val="39"/>
  </w:num>
  <w:num w:numId="30" w16cid:durableId="1184248263">
    <w:abstractNumId w:val="14"/>
  </w:num>
  <w:num w:numId="31" w16cid:durableId="1813525223">
    <w:abstractNumId w:val="9"/>
  </w:num>
  <w:num w:numId="32" w16cid:durableId="1856309285">
    <w:abstractNumId w:val="6"/>
  </w:num>
  <w:num w:numId="33" w16cid:durableId="84228950">
    <w:abstractNumId w:val="4"/>
  </w:num>
  <w:num w:numId="34" w16cid:durableId="1093670600">
    <w:abstractNumId w:val="0"/>
  </w:num>
  <w:num w:numId="35" w16cid:durableId="1889141871">
    <w:abstractNumId w:val="32"/>
  </w:num>
  <w:num w:numId="36" w16cid:durableId="1452244974">
    <w:abstractNumId w:val="17"/>
  </w:num>
  <w:num w:numId="37" w16cid:durableId="1415399197">
    <w:abstractNumId w:val="25"/>
  </w:num>
  <w:num w:numId="38" w16cid:durableId="978539540">
    <w:abstractNumId w:val="18"/>
  </w:num>
  <w:num w:numId="39" w16cid:durableId="1950508839">
    <w:abstractNumId w:val="3"/>
  </w:num>
  <w:num w:numId="40" w16cid:durableId="952785084">
    <w:abstractNumId w:val="10"/>
  </w:num>
  <w:num w:numId="41" w16cid:durableId="17029757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58"/>
    <w:rsid w:val="000013C1"/>
    <w:rsid w:val="00002474"/>
    <w:rsid w:val="00002EAF"/>
    <w:rsid w:val="00004A61"/>
    <w:rsid w:val="000050C9"/>
    <w:rsid w:val="000107A8"/>
    <w:rsid w:val="00012090"/>
    <w:rsid w:val="00013B4C"/>
    <w:rsid w:val="00013F89"/>
    <w:rsid w:val="00014271"/>
    <w:rsid w:val="00015C3F"/>
    <w:rsid w:val="00024977"/>
    <w:rsid w:val="00026D1A"/>
    <w:rsid w:val="000301EF"/>
    <w:rsid w:val="00035A2C"/>
    <w:rsid w:val="00044D50"/>
    <w:rsid w:val="000458DA"/>
    <w:rsid w:val="00052B6A"/>
    <w:rsid w:val="00064702"/>
    <w:rsid w:val="000748AC"/>
    <w:rsid w:val="00076CD8"/>
    <w:rsid w:val="00076F64"/>
    <w:rsid w:val="000806B7"/>
    <w:rsid w:val="000808AA"/>
    <w:rsid w:val="000836B4"/>
    <w:rsid w:val="00084BB6"/>
    <w:rsid w:val="00092C3B"/>
    <w:rsid w:val="00095016"/>
    <w:rsid w:val="00096556"/>
    <w:rsid w:val="0009709E"/>
    <w:rsid w:val="000A3035"/>
    <w:rsid w:val="000A4D95"/>
    <w:rsid w:val="000A5DC7"/>
    <w:rsid w:val="000B13A6"/>
    <w:rsid w:val="000B4379"/>
    <w:rsid w:val="000D11BA"/>
    <w:rsid w:val="000D2E49"/>
    <w:rsid w:val="000D345B"/>
    <w:rsid w:val="000D4660"/>
    <w:rsid w:val="000E0F88"/>
    <w:rsid w:val="000F1594"/>
    <w:rsid w:val="000F26CC"/>
    <w:rsid w:val="000F3B29"/>
    <w:rsid w:val="00101511"/>
    <w:rsid w:val="00103A57"/>
    <w:rsid w:val="001073C8"/>
    <w:rsid w:val="00115624"/>
    <w:rsid w:val="00115E4F"/>
    <w:rsid w:val="00117603"/>
    <w:rsid w:val="00117AB7"/>
    <w:rsid w:val="00131082"/>
    <w:rsid w:val="001324C5"/>
    <w:rsid w:val="00132A66"/>
    <w:rsid w:val="001356ED"/>
    <w:rsid w:val="00137083"/>
    <w:rsid w:val="00141D57"/>
    <w:rsid w:val="0014246A"/>
    <w:rsid w:val="00143EF0"/>
    <w:rsid w:val="001528EB"/>
    <w:rsid w:val="00155438"/>
    <w:rsid w:val="00155752"/>
    <w:rsid w:val="00165209"/>
    <w:rsid w:val="00172516"/>
    <w:rsid w:val="001819A9"/>
    <w:rsid w:val="001824CF"/>
    <w:rsid w:val="00185796"/>
    <w:rsid w:val="00185D2A"/>
    <w:rsid w:val="00190230"/>
    <w:rsid w:val="001A0633"/>
    <w:rsid w:val="001B17F3"/>
    <w:rsid w:val="001B5DC3"/>
    <w:rsid w:val="001B751E"/>
    <w:rsid w:val="001C32CA"/>
    <w:rsid w:val="001D67F7"/>
    <w:rsid w:val="001E5266"/>
    <w:rsid w:val="001E5FD2"/>
    <w:rsid w:val="001E60D9"/>
    <w:rsid w:val="001F495D"/>
    <w:rsid w:val="001F7850"/>
    <w:rsid w:val="00200649"/>
    <w:rsid w:val="002011BE"/>
    <w:rsid w:val="0020411A"/>
    <w:rsid w:val="0021546E"/>
    <w:rsid w:val="0022571A"/>
    <w:rsid w:val="00225B5F"/>
    <w:rsid w:val="00235974"/>
    <w:rsid w:val="00240D84"/>
    <w:rsid w:val="002427BD"/>
    <w:rsid w:val="002450AA"/>
    <w:rsid w:val="00255786"/>
    <w:rsid w:val="00255B28"/>
    <w:rsid w:val="0026366C"/>
    <w:rsid w:val="0026581C"/>
    <w:rsid w:val="00266911"/>
    <w:rsid w:val="0027709E"/>
    <w:rsid w:val="0028728D"/>
    <w:rsid w:val="0029087D"/>
    <w:rsid w:val="002A185B"/>
    <w:rsid w:val="002A2AA0"/>
    <w:rsid w:val="002B0C01"/>
    <w:rsid w:val="002B0F65"/>
    <w:rsid w:val="002B7E71"/>
    <w:rsid w:val="002C076E"/>
    <w:rsid w:val="002C2E07"/>
    <w:rsid w:val="002C4D2F"/>
    <w:rsid w:val="002C7026"/>
    <w:rsid w:val="002D0354"/>
    <w:rsid w:val="002D281B"/>
    <w:rsid w:val="002D3C9F"/>
    <w:rsid w:val="002E6FB4"/>
    <w:rsid w:val="003036D1"/>
    <w:rsid w:val="00307DA5"/>
    <w:rsid w:val="00332E1B"/>
    <w:rsid w:val="0033381D"/>
    <w:rsid w:val="00340131"/>
    <w:rsid w:val="00345740"/>
    <w:rsid w:val="00353CAC"/>
    <w:rsid w:val="00354B51"/>
    <w:rsid w:val="003573A7"/>
    <w:rsid w:val="00360564"/>
    <w:rsid w:val="00361E73"/>
    <w:rsid w:val="00362871"/>
    <w:rsid w:val="00365963"/>
    <w:rsid w:val="00366B29"/>
    <w:rsid w:val="00370B45"/>
    <w:rsid w:val="00373470"/>
    <w:rsid w:val="00373A7E"/>
    <w:rsid w:val="003759BE"/>
    <w:rsid w:val="00382F35"/>
    <w:rsid w:val="00383FB8"/>
    <w:rsid w:val="00394F3C"/>
    <w:rsid w:val="003A3F58"/>
    <w:rsid w:val="003B09C5"/>
    <w:rsid w:val="003B1FDC"/>
    <w:rsid w:val="003B2692"/>
    <w:rsid w:val="003B2AB1"/>
    <w:rsid w:val="003C00B2"/>
    <w:rsid w:val="003C178C"/>
    <w:rsid w:val="003C3AB5"/>
    <w:rsid w:val="003E0AE1"/>
    <w:rsid w:val="003E187C"/>
    <w:rsid w:val="003E4760"/>
    <w:rsid w:val="003E477E"/>
    <w:rsid w:val="003E56A1"/>
    <w:rsid w:val="003E7433"/>
    <w:rsid w:val="003F2837"/>
    <w:rsid w:val="003F73E5"/>
    <w:rsid w:val="00403E6E"/>
    <w:rsid w:val="004110F9"/>
    <w:rsid w:val="0046417C"/>
    <w:rsid w:val="00475A85"/>
    <w:rsid w:val="00483232"/>
    <w:rsid w:val="00491FE9"/>
    <w:rsid w:val="0049745B"/>
    <w:rsid w:val="004B68C4"/>
    <w:rsid w:val="004B68F3"/>
    <w:rsid w:val="004D726E"/>
    <w:rsid w:val="004E3F5E"/>
    <w:rsid w:val="004E7157"/>
    <w:rsid w:val="004F3336"/>
    <w:rsid w:val="005034BE"/>
    <w:rsid w:val="00507242"/>
    <w:rsid w:val="00522503"/>
    <w:rsid w:val="00526A3C"/>
    <w:rsid w:val="00531296"/>
    <w:rsid w:val="00534EFF"/>
    <w:rsid w:val="0054140E"/>
    <w:rsid w:val="0056323B"/>
    <w:rsid w:val="005637BE"/>
    <w:rsid w:val="00563E20"/>
    <w:rsid w:val="005770EB"/>
    <w:rsid w:val="00582E98"/>
    <w:rsid w:val="00584437"/>
    <w:rsid w:val="00585062"/>
    <w:rsid w:val="0059035A"/>
    <w:rsid w:val="005A557C"/>
    <w:rsid w:val="005B70D3"/>
    <w:rsid w:val="005B7BFC"/>
    <w:rsid w:val="005C114D"/>
    <w:rsid w:val="005C7B5A"/>
    <w:rsid w:val="005D00BA"/>
    <w:rsid w:val="005E0898"/>
    <w:rsid w:val="005E7045"/>
    <w:rsid w:val="005F7E69"/>
    <w:rsid w:val="00614264"/>
    <w:rsid w:val="00621DA6"/>
    <w:rsid w:val="006247F3"/>
    <w:rsid w:val="006257DB"/>
    <w:rsid w:val="00626BCF"/>
    <w:rsid w:val="006304F1"/>
    <w:rsid w:val="00632DF2"/>
    <w:rsid w:val="00634421"/>
    <w:rsid w:val="00634508"/>
    <w:rsid w:val="006355E9"/>
    <w:rsid w:val="00636F04"/>
    <w:rsid w:val="00641DC6"/>
    <w:rsid w:val="006427BD"/>
    <w:rsid w:val="0064514E"/>
    <w:rsid w:val="00660A5B"/>
    <w:rsid w:val="00662D0B"/>
    <w:rsid w:val="00665FDA"/>
    <w:rsid w:val="00674C7B"/>
    <w:rsid w:val="00675180"/>
    <w:rsid w:val="00681049"/>
    <w:rsid w:val="00683B42"/>
    <w:rsid w:val="00683D21"/>
    <w:rsid w:val="00686132"/>
    <w:rsid w:val="00693C58"/>
    <w:rsid w:val="006A1008"/>
    <w:rsid w:val="006C0C57"/>
    <w:rsid w:val="006C25C6"/>
    <w:rsid w:val="006C4677"/>
    <w:rsid w:val="006C4F09"/>
    <w:rsid w:val="006C661F"/>
    <w:rsid w:val="006D0DC2"/>
    <w:rsid w:val="006D343A"/>
    <w:rsid w:val="006D5119"/>
    <w:rsid w:val="006F59E4"/>
    <w:rsid w:val="006F5D47"/>
    <w:rsid w:val="00706750"/>
    <w:rsid w:val="00711976"/>
    <w:rsid w:val="00712A77"/>
    <w:rsid w:val="0071685F"/>
    <w:rsid w:val="007264C6"/>
    <w:rsid w:val="0075273D"/>
    <w:rsid w:val="00757E61"/>
    <w:rsid w:val="007706E2"/>
    <w:rsid w:val="00776D93"/>
    <w:rsid w:val="00781947"/>
    <w:rsid w:val="00782763"/>
    <w:rsid w:val="007829B7"/>
    <w:rsid w:val="007A0AAD"/>
    <w:rsid w:val="007A1C0E"/>
    <w:rsid w:val="007A3E19"/>
    <w:rsid w:val="007A7BCA"/>
    <w:rsid w:val="007B2334"/>
    <w:rsid w:val="007B41CD"/>
    <w:rsid w:val="007C4F8E"/>
    <w:rsid w:val="007C5F6D"/>
    <w:rsid w:val="007D02D0"/>
    <w:rsid w:val="007E1B71"/>
    <w:rsid w:val="007E40AC"/>
    <w:rsid w:val="007E67CD"/>
    <w:rsid w:val="007F6F39"/>
    <w:rsid w:val="00802D5F"/>
    <w:rsid w:val="00804D61"/>
    <w:rsid w:val="00810B88"/>
    <w:rsid w:val="008144D5"/>
    <w:rsid w:val="008362F3"/>
    <w:rsid w:val="008370FB"/>
    <w:rsid w:val="00840E3C"/>
    <w:rsid w:val="008523CD"/>
    <w:rsid w:val="0086389B"/>
    <w:rsid w:val="00865595"/>
    <w:rsid w:val="008724ED"/>
    <w:rsid w:val="0087726D"/>
    <w:rsid w:val="008907B3"/>
    <w:rsid w:val="00890A5B"/>
    <w:rsid w:val="00890B62"/>
    <w:rsid w:val="00896849"/>
    <w:rsid w:val="0089752C"/>
    <w:rsid w:val="008B4DBA"/>
    <w:rsid w:val="008C5DA2"/>
    <w:rsid w:val="008D2CE2"/>
    <w:rsid w:val="008E5619"/>
    <w:rsid w:val="008E60DD"/>
    <w:rsid w:val="008E620F"/>
    <w:rsid w:val="00915BA1"/>
    <w:rsid w:val="00923BB4"/>
    <w:rsid w:val="00935955"/>
    <w:rsid w:val="00935E79"/>
    <w:rsid w:val="00937800"/>
    <w:rsid w:val="00940578"/>
    <w:rsid w:val="00941B4E"/>
    <w:rsid w:val="00941D36"/>
    <w:rsid w:val="00944FE1"/>
    <w:rsid w:val="0095201B"/>
    <w:rsid w:val="00952A13"/>
    <w:rsid w:val="00953781"/>
    <w:rsid w:val="00955922"/>
    <w:rsid w:val="00956602"/>
    <w:rsid w:val="00966768"/>
    <w:rsid w:val="00974F56"/>
    <w:rsid w:val="009757DD"/>
    <w:rsid w:val="00982F0C"/>
    <w:rsid w:val="00982F41"/>
    <w:rsid w:val="00991AB0"/>
    <w:rsid w:val="00991EFC"/>
    <w:rsid w:val="00996729"/>
    <w:rsid w:val="009A5C4E"/>
    <w:rsid w:val="009B1A6D"/>
    <w:rsid w:val="009B333B"/>
    <w:rsid w:val="009B6DB7"/>
    <w:rsid w:val="009C40F8"/>
    <w:rsid w:val="009C4A7D"/>
    <w:rsid w:val="009C509A"/>
    <w:rsid w:val="009D1AD9"/>
    <w:rsid w:val="009D4D9D"/>
    <w:rsid w:val="009D622E"/>
    <w:rsid w:val="009E580E"/>
    <w:rsid w:val="009E6FFC"/>
    <w:rsid w:val="009F3FCB"/>
    <w:rsid w:val="00A06AB9"/>
    <w:rsid w:val="00A07BBC"/>
    <w:rsid w:val="00A13F4F"/>
    <w:rsid w:val="00A20055"/>
    <w:rsid w:val="00A20C1C"/>
    <w:rsid w:val="00A22174"/>
    <w:rsid w:val="00A233A2"/>
    <w:rsid w:val="00A23A53"/>
    <w:rsid w:val="00A30352"/>
    <w:rsid w:val="00A446E7"/>
    <w:rsid w:val="00A55552"/>
    <w:rsid w:val="00A6103F"/>
    <w:rsid w:val="00A655D2"/>
    <w:rsid w:val="00A67268"/>
    <w:rsid w:val="00A75A91"/>
    <w:rsid w:val="00A87D64"/>
    <w:rsid w:val="00AA0253"/>
    <w:rsid w:val="00AC2F17"/>
    <w:rsid w:val="00AC5394"/>
    <w:rsid w:val="00AD1BB7"/>
    <w:rsid w:val="00AD31AE"/>
    <w:rsid w:val="00AE78CB"/>
    <w:rsid w:val="00AF6AC4"/>
    <w:rsid w:val="00B26C2F"/>
    <w:rsid w:val="00B34379"/>
    <w:rsid w:val="00B41267"/>
    <w:rsid w:val="00B463A1"/>
    <w:rsid w:val="00B50529"/>
    <w:rsid w:val="00B60C6B"/>
    <w:rsid w:val="00B64BB4"/>
    <w:rsid w:val="00B70AD3"/>
    <w:rsid w:val="00B73CC8"/>
    <w:rsid w:val="00B806CF"/>
    <w:rsid w:val="00B82531"/>
    <w:rsid w:val="00B874D3"/>
    <w:rsid w:val="00B946CA"/>
    <w:rsid w:val="00B96092"/>
    <w:rsid w:val="00B97EBB"/>
    <w:rsid w:val="00BA2A42"/>
    <w:rsid w:val="00BA70C4"/>
    <w:rsid w:val="00BB00B6"/>
    <w:rsid w:val="00BB4C70"/>
    <w:rsid w:val="00BB732F"/>
    <w:rsid w:val="00BC0F64"/>
    <w:rsid w:val="00BD35F5"/>
    <w:rsid w:val="00BD575A"/>
    <w:rsid w:val="00BD652B"/>
    <w:rsid w:val="00BF468B"/>
    <w:rsid w:val="00C00AF8"/>
    <w:rsid w:val="00C07E4E"/>
    <w:rsid w:val="00C116AC"/>
    <w:rsid w:val="00C24234"/>
    <w:rsid w:val="00C270F4"/>
    <w:rsid w:val="00C30A9B"/>
    <w:rsid w:val="00C32433"/>
    <w:rsid w:val="00C33BF5"/>
    <w:rsid w:val="00C35729"/>
    <w:rsid w:val="00C44AE4"/>
    <w:rsid w:val="00C47B59"/>
    <w:rsid w:val="00C61938"/>
    <w:rsid w:val="00C61D3F"/>
    <w:rsid w:val="00C62F67"/>
    <w:rsid w:val="00C65934"/>
    <w:rsid w:val="00C72630"/>
    <w:rsid w:val="00C72825"/>
    <w:rsid w:val="00C72880"/>
    <w:rsid w:val="00C8552C"/>
    <w:rsid w:val="00C93703"/>
    <w:rsid w:val="00C93EB1"/>
    <w:rsid w:val="00C9449B"/>
    <w:rsid w:val="00CA15B6"/>
    <w:rsid w:val="00CA546B"/>
    <w:rsid w:val="00CB2BF1"/>
    <w:rsid w:val="00CB65E0"/>
    <w:rsid w:val="00CD2B6E"/>
    <w:rsid w:val="00CD54F7"/>
    <w:rsid w:val="00CE0436"/>
    <w:rsid w:val="00CE1035"/>
    <w:rsid w:val="00CE2229"/>
    <w:rsid w:val="00CE6B4C"/>
    <w:rsid w:val="00CF37E4"/>
    <w:rsid w:val="00D04A2A"/>
    <w:rsid w:val="00D04B6A"/>
    <w:rsid w:val="00D12A49"/>
    <w:rsid w:val="00D2021E"/>
    <w:rsid w:val="00D214A5"/>
    <w:rsid w:val="00D25A04"/>
    <w:rsid w:val="00D27AB0"/>
    <w:rsid w:val="00D3134E"/>
    <w:rsid w:val="00D35E16"/>
    <w:rsid w:val="00D51034"/>
    <w:rsid w:val="00D52561"/>
    <w:rsid w:val="00D53B16"/>
    <w:rsid w:val="00D62F93"/>
    <w:rsid w:val="00D744BE"/>
    <w:rsid w:val="00D83E09"/>
    <w:rsid w:val="00D87FED"/>
    <w:rsid w:val="00D93057"/>
    <w:rsid w:val="00D9694F"/>
    <w:rsid w:val="00D97224"/>
    <w:rsid w:val="00DA3FDB"/>
    <w:rsid w:val="00DA437A"/>
    <w:rsid w:val="00DA4B72"/>
    <w:rsid w:val="00DA5B9C"/>
    <w:rsid w:val="00DA6440"/>
    <w:rsid w:val="00DB1C47"/>
    <w:rsid w:val="00DC381C"/>
    <w:rsid w:val="00DE7920"/>
    <w:rsid w:val="00E33B18"/>
    <w:rsid w:val="00E33BC2"/>
    <w:rsid w:val="00E36BD9"/>
    <w:rsid w:val="00E40003"/>
    <w:rsid w:val="00E47548"/>
    <w:rsid w:val="00E47DB0"/>
    <w:rsid w:val="00E5628D"/>
    <w:rsid w:val="00E62A72"/>
    <w:rsid w:val="00E63921"/>
    <w:rsid w:val="00E63B1B"/>
    <w:rsid w:val="00E6584E"/>
    <w:rsid w:val="00E6688A"/>
    <w:rsid w:val="00E8352E"/>
    <w:rsid w:val="00E926B9"/>
    <w:rsid w:val="00E92C63"/>
    <w:rsid w:val="00EA1A38"/>
    <w:rsid w:val="00EA6604"/>
    <w:rsid w:val="00EB6826"/>
    <w:rsid w:val="00EC30A6"/>
    <w:rsid w:val="00EC46E3"/>
    <w:rsid w:val="00EC5846"/>
    <w:rsid w:val="00EC68FD"/>
    <w:rsid w:val="00ED15BE"/>
    <w:rsid w:val="00EE19C6"/>
    <w:rsid w:val="00EE3D0D"/>
    <w:rsid w:val="00F00B7B"/>
    <w:rsid w:val="00F00EC2"/>
    <w:rsid w:val="00F0339D"/>
    <w:rsid w:val="00F063E7"/>
    <w:rsid w:val="00F13A41"/>
    <w:rsid w:val="00F1596D"/>
    <w:rsid w:val="00F17B69"/>
    <w:rsid w:val="00F22E6F"/>
    <w:rsid w:val="00F27259"/>
    <w:rsid w:val="00F449BF"/>
    <w:rsid w:val="00F468CE"/>
    <w:rsid w:val="00F47AA2"/>
    <w:rsid w:val="00F52F6D"/>
    <w:rsid w:val="00F614C7"/>
    <w:rsid w:val="00F63C5F"/>
    <w:rsid w:val="00F6665C"/>
    <w:rsid w:val="00F8211B"/>
    <w:rsid w:val="00F83AD0"/>
    <w:rsid w:val="00F85114"/>
    <w:rsid w:val="00F929FB"/>
    <w:rsid w:val="00F92F26"/>
    <w:rsid w:val="00FA0754"/>
    <w:rsid w:val="00FA5CEA"/>
    <w:rsid w:val="00FB35FE"/>
    <w:rsid w:val="00FB4105"/>
    <w:rsid w:val="00FB6829"/>
    <w:rsid w:val="00FC121F"/>
    <w:rsid w:val="00FC1BCE"/>
    <w:rsid w:val="00FD38EA"/>
    <w:rsid w:val="00FE0AEF"/>
    <w:rsid w:val="00FE26FA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21DA"/>
  <w15:docId w15:val="{0FC01D95-A01C-401A-9E4F-588D284E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BCE"/>
  </w:style>
  <w:style w:type="paragraph" w:styleId="Heading1">
    <w:name w:val="heading 1"/>
    <w:basedOn w:val="Normal"/>
    <w:next w:val="Normal"/>
    <w:link w:val="Heading1Char"/>
    <w:qFormat/>
    <w:rsid w:val="00F063E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58"/>
  </w:style>
  <w:style w:type="paragraph" w:styleId="Footer">
    <w:name w:val="footer"/>
    <w:basedOn w:val="Normal"/>
    <w:link w:val="FooterChar"/>
    <w:uiPriority w:val="99"/>
    <w:unhideWhenUsed/>
    <w:rsid w:val="003A3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58"/>
  </w:style>
  <w:style w:type="character" w:customStyle="1" w:styleId="hl">
    <w:name w:val="hl"/>
    <w:basedOn w:val="DefaultParagraphFont"/>
    <w:rsid w:val="000D11BA"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1356ED"/>
    <w:pPr>
      <w:ind w:left="720"/>
      <w:contextualSpacing/>
    </w:pPr>
  </w:style>
  <w:style w:type="character" w:customStyle="1" w:styleId="NormalWebChar">
    <w:name w:val="Normal (Web) Char"/>
    <w:link w:val="NormalWeb"/>
    <w:locked/>
    <w:rsid w:val="00AC5394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C5394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AC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015C3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015C3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basedOn w:val="DefaultParagraphFont"/>
    <w:link w:val="ListParagraph"/>
    <w:uiPriority w:val="34"/>
    <w:qFormat/>
    <w:locked/>
    <w:rsid w:val="00E33BC2"/>
  </w:style>
  <w:style w:type="paragraph" w:styleId="NoSpacing">
    <w:name w:val="No Spacing"/>
    <w:link w:val="NoSpacingChar"/>
    <w:uiPriority w:val="1"/>
    <w:qFormat/>
    <w:rsid w:val="00E33BC2"/>
    <w:pPr>
      <w:spacing w:after="0" w:line="240" w:lineRule="auto"/>
      <w:ind w:left="-115" w:firstLine="1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33BC2"/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rsid w:val="00A30352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F063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581C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6726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67268"/>
    <w:rPr>
      <w:sz w:val="16"/>
      <w:szCs w:val="16"/>
    </w:rPr>
  </w:style>
  <w:style w:type="paragraph" w:customStyle="1" w:styleId="WW-Default">
    <w:name w:val="WW-Default"/>
    <w:rsid w:val="00BA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char">
    <w:name w:val="normal_char"/>
    <w:basedOn w:val="Normal"/>
    <w:rsid w:val="004110F9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45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0E3C"/>
    <w:rPr>
      <w:color w:val="605E5C"/>
      <w:shd w:val="clear" w:color="auto" w:fill="E1DFDD"/>
    </w:rPr>
  </w:style>
  <w:style w:type="character" w:customStyle="1" w:styleId="label-text">
    <w:name w:val="label-text"/>
    <w:basedOn w:val="DefaultParagraphFont"/>
    <w:rsid w:val="00C00AF8"/>
  </w:style>
  <w:style w:type="character" w:styleId="PlaceholderText">
    <w:name w:val="Placeholder Text"/>
    <w:basedOn w:val="DefaultParagraphFont"/>
    <w:uiPriority w:val="99"/>
    <w:semiHidden/>
    <w:rsid w:val="005B7BF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0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8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saranga18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103B-849E-4C7F-8867-A911C13F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Sarika</dc:creator>
  <cp:lastModifiedBy>Vinay Kumar</cp:lastModifiedBy>
  <cp:revision>3</cp:revision>
  <dcterms:created xsi:type="dcterms:W3CDTF">2023-08-21T21:46:00Z</dcterms:created>
  <dcterms:modified xsi:type="dcterms:W3CDTF">2023-08-21T21:46:00Z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37441c5af073652ade4cda2f8e2205a11dfb1063dde7cc1f7ad3ee0877657dd7</vt:lpwstr>
  </property>
</Properties>
</file>