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2" w:type="dxa"/>
          <w:right w:w="142" w:type="dxa"/>
        </w:tblCellMar>
        <w:tblLook w:val="04A0" w:firstRow="1" w:lastRow="0" w:firstColumn="1" w:lastColumn="0" w:noHBand="0" w:noVBand="1"/>
      </w:tblPr>
      <w:tblGrid>
        <w:gridCol w:w="2977"/>
        <w:gridCol w:w="4220"/>
        <w:gridCol w:w="2694"/>
        <w:gridCol w:w="899"/>
      </w:tblGrid>
      <w:tr w:rsidR="000F72C5" w14:paraId="4475173F" w14:textId="77777777" w:rsidTr="0031426B">
        <w:trPr>
          <w:trHeight w:val="1718"/>
        </w:trPr>
        <w:tc>
          <w:tcPr>
            <w:tcW w:w="9891" w:type="dxa"/>
            <w:gridSpan w:val="3"/>
            <w:tcBorders>
              <w:bottom w:val="single" w:sz="18" w:space="0" w:color="648276" w:themeColor="accent5"/>
            </w:tcBorders>
          </w:tcPr>
          <w:p w14:paraId="3092B28F" w14:textId="79C62A48" w:rsidR="000F72C5" w:rsidRDefault="0081650C" w:rsidP="00AE0E65">
            <w:pPr>
              <w:pStyle w:val="Title"/>
              <w:ind w:right="-882"/>
              <w:jc w:val="center"/>
              <w:rPr>
                <w:sz w:val="80"/>
                <w:szCs w:val="80"/>
              </w:rPr>
            </w:pPr>
            <w:proofErr w:type="spellStart"/>
            <w:r>
              <w:rPr>
                <w:sz w:val="80"/>
                <w:szCs w:val="80"/>
              </w:rPr>
              <w:t>Manasa</w:t>
            </w:r>
            <w:proofErr w:type="spellEnd"/>
            <w:r w:rsidR="00A96E22">
              <w:rPr>
                <w:sz w:val="80"/>
                <w:szCs w:val="80"/>
              </w:rPr>
              <w:t xml:space="preserve"> </w:t>
            </w:r>
            <w:proofErr w:type="spellStart"/>
            <w:r w:rsidR="00A96E22">
              <w:rPr>
                <w:sz w:val="80"/>
                <w:szCs w:val="80"/>
              </w:rPr>
              <w:t>Bathala</w:t>
            </w:r>
            <w:proofErr w:type="spellEnd"/>
          </w:p>
          <w:p w14:paraId="30EC0066" w14:textId="282083C7" w:rsidR="0015694C" w:rsidRPr="00D05D17" w:rsidRDefault="00126522" w:rsidP="00AE0E65">
            <w:pPr>
              <w:pStyle w:val="Heading2"/>
              <w:ind w:right="-882"/>
              <w:jc w:val="center"/>
            </w:pPr>
            <w:r>
              <w:t>Test</w:t>
            </w:r>
            <w:r w:rsidR="002D4AE7">
              <w:t>ing</w:t>
            </w:r>
            <w:r w:rsidR="00E351E2">
              <w:t xml:space="preserve"> Analyst</w:t>
            </w:r>
          </w:p>
        </w:tc>
        <w:tc>
          <w:tcPr>
            <w:tcW w:w="899" w:type="dxa"/>
            <w:tcBorders>
              <w:bottom w:val="single" w:sz="18" w:space="0" w:color="648276" w:themeColor="accent5"/>
            </w:tcBorders>
          </w:tcPr>
          <w:p w14:paraId="68D8139B" w14:textId="77777777" w:rsidR="000F72C5" w:rsidRDefault="000F72C5"/>
        </w:tc>
      </w:tr>
      <w:tr w:rsidR="00F4501B" w14:paraId="523D1E18" w14:textId="77777777" w:rsidTr="0031426B">
        <w:tc>
          <w:tcPr>
            <w:tcW w:w="2977" w:type="dxa"/>
            <w:tcBorders>
              <w:top w:val="single" w:sz="18" w:space="0" w:color="648276" w:themeColor="accent5"/>
              <w:right w:val="single" w:sz="18" w:space="0" w:color="648276" w:themeColor="accent5"/>
            </w:tcBorders>
          </w:tcPr>
          <w:p w14:paraId="5B09A1FA" w14:textId="77777777" w:rsidR="00F4501B" w:rsidRDefault="00F4501B"/>
        </w:tc>
        <w:tc>
          <w:tcPr>
            <w:tcW w:w="4220" w:type="dxa"/>
            <w:tcBorders>
              <w:top w:val="single" w:sz="18" w:space="0" w:color="648276" w:themeColor="accent5"/>
              <w:left w:val="single" w:sz="18" w:space="0" w:color="648276" w:themeColor="accent5"/>
            </w:tcBorders>
          </w:tcPr>
          <w:p w14:paraId="1B97E8B6" w14:textId="77777777" w:rsidR="00F4501B" w:rsidRDefault="00F4501B"/>
        </w:tc>
        <w:tc>
          <w:tcPr>
            <w:tcW w:w="3593" w:type="dxa"/>
            <w:gridSpan w:val="2"/>
            <w:tcBorders>
              <w:top w:val="single" w:sz="18" w:space="0" w:color="648276" w:themeColor="accent5"/>
            </w:tcBorders>
          </w:tcPr>
          <w:p w14:paraId="2DC74F62" w14:textId="77777777" w:rsidR="00F4501B" w:rsidRDefault="00F4501B"/>
        </w:tc>
      </w:tr>
      <w:tr w:rsidR="00605A5B" w14:paraId="562EB637" w14:textId="77777777" w:rsidTr="0031426B">
        <w:trPr>
          <w:trHeight w:val="2057"/>
        </w:trPr>
        <w:tc>
          <w:tcPr>
            <w:tcW w:w="2977" w:type="dxa"/>
            <w:tcBorders>
              <w:right w:val="single" w:sz="18" w:space="0" w:color="648276" w:themeColor="accent5"/>
            </w:tcBorders>
          </w:tcPr>
          <w:p w14:paraId="1E112A9E" w14:textId="7645BF0A" w:rsidR="00605A5B" w:rsidRDefault="00A179C8" w:rsidP="00605A5B">
            <w:pPr>
              <w:pStyle w:val="TextLeft"/>
            </w:pPr>
            <w:bookmarkStart w:id="0" w:name="_GoBack"/>
            <w:bookmarkEnd w:id="0"/>
            <w:r>
              <w:rPr>
                <w:rFonts w:cstheme="minorHAnsi"/>
              </w:rPr>
              <w:t xml:space="preserve"> </w:t>
            </w:r>
          </w:p>
        </w:tc>
        <w:tc>
          <w:tcPr>
            <w:tcW w:w="7813" w:type="dxa"/>
            <w:gridSpan w:val="3"/>
            <w:tcBorders>
              <w:left w:val="single" w:sz="18" w:space="0" w:color="648276" w:themeColor="accent5"/>
              <w:bottom w:val="single" w:sz="8" w:space="0" w:color="648276" w:themeColor="accent5"/>
            </w:tcBorders>
          </w:tcPr>
          <w:p w14:paraId="139CC006" w14:textId="4D753E35" w:rsidR="00605A5B" w:rsidRDefault="00D05D17" w:rsidP="00605A5B">
            <w:pPr>
              <w:pStyle w:val="Heading2"/>
            </w:pPr>
            <w:r>
              <w:t>Summary</w:t>
            </w:r>
          </w:p>
          <w:p w14:paraId="25E04AE0" w14:textId="0A618EAE" w:rsidR="00E351E2" w:rsidRPr="003715D5" w:rsidRDefault="00DB4484" w:rsidP="003715D5">
            <w:pPr>
              <w:spacing w:line="360" w:lineRule="auto"/>
              <w:rPr>
                <w:rFonts w:eastAsia="Arial" w:cs="Arial"/>
                <w:color w:val="000000"/>
                <w:sz w:val="22"/>
                <w:szCs w:val="22"/>
              </w:rPr>
            </w:pPr>
            <w:r w:rsidRPr="00E351E2">
              <w:rPr>
                <w:rFonts w:cs="Times New Roman (Body CS)"/>
                <w:color w:val="404040" w:themeColor="text1" w:themeTint="BF"/>
                <w:sz w:val="22"/>
              </w:rPr>
              <w:t>Highly motivated</w:t>
            </w:r>
            <w:r w:rsidR="00E351E2" w:rsidRPr="00E351E2">
              <w:rPr>
                <w:rFonts w:cs="Times New Roman (Body CS)"/>
                <w:color w:val="404040" w:themeColor="text1" w:themeTint="BF"/>
                <w:sz w:val="22"/>
              </w:rPr>
              <w:t xml:space="preserve"> and results-driven Business</w:t>
            </w:r>
            <w:r w:rsidR="003715D5">
              <w:rPr>
                <w:rFonts w:cs="Times New Roman (Body CS)"/>
                <w:color w:val="404040" w:themeColor="text1" w:themeTint="BF"/>
                <w:sz w:val="22"/>
              </w:rPr>
              <w:t xml:space="preserve"> and Testing</w:t>
            </w:r>
            <w:r w:rsidR="00E351E2" w:rsidRPr="00E351E2">
              <w:rPr>
                <w:rFonts w:cs="Times New Roman (Body CS)"/>
                <w:color w:val="404040" w:themeColor="text1" w:themeTint="BF"/>
                <w:sz w:val="22"/>
              </w:rPr>
              <w:t xml:space="preserve"> Analyst with </w:t>
            </w:r>
            <w:r w:rsidR="003715D5" w:rsidRPr="003715D5">
              <w:rPr>
                <w:rFonts w:cs="Times New Roman (Body CS)"/>
                <w:color w:val="404040" w:themeColor="text1" w:themeTint="BF"/>
                <w:sz w:val="22"/>
              </w:rPr>
              <w:t>Experience in oversee IT project planning, effort full resource estimates, delivery, test and release management and deployment to production, support to ensure business requirements are deployed</w:t>
            </w:r>
            <w:r w:rsidR="003715D5">
              <w:rPr>
                <w:rFonts w:cs="Times New Roman (Body CS)"/>
                <w:color w:val="404040" w:themeColor="text1" w:themeTint="BF"/>
                <w:sz w:val="22"/>
              </w:rPr>
              <w:t xml:space="preserve"> </w:t>
            </w:r>
            <w:r w:rsidR="00E351E2" w:rsidRPr="00E351E2">
              <w:rPr>
                <w:rFonts w:cs="Times New Roman (Body CS)"/>
                <w:color w:val="404040" w:themeColor="text1" w:themeTint="BF"/>
                <w:sz w:val="22"/>
              </w:rPr>
              <w:t xml:space="preserve">with </w:t>
            </w:r>
            <w:r w:rsidR="003715D5">
              <w:rPr>
                <w:rFonts w:cs="Times New Roman (Body CS)"/>
                <w:color w:val="404040" w:themeColor="text1" w:themeTint="BF"/>
                <w:sz w:val="22"/>
              </w:rPr>
              <w:t>10</w:t>
            </w:r>
            <w:r w:rsidR="00E351E2" w:rsidRPr="00E351E2">
              <w:rPr>
                <w:rFonts w:cs="Times New Roman (Body CS)"/>
                <w:color w:val="404040" w:themeColor="text1" w:themeTint="BF"/>
                <w:sz w:val="22"/>
              </w:rPr>
              <w:t xml:space="preserve">+ years </w:t>
            </w:r>
            <w:r w:rsidR="003715D5" w:rsidRPr="003715D5">
              <w:rPr>
                <w:rFonts w:cs="Times New Roman (Body CS)"/>
                <w:color w:val="404040" w:themeColor="text1" w:themeTint="BF"/>
                <w:sz w:val="22"/>
              </w:rPr>
              <w:t xml:space="preserve">Strong experience in Software Testing Life Cycle: Test Planning, Estimation, Test Case Design, Test environment setup, Test Automation </w:t>
            </w:r>
            <w:r w:rsidR="00E91414">
              <w:rPr>
                <w:rFonts w:cs="Times New Roman (Body CS)"/>
                <w:color w:val="404040" w:themeColor="text1" w:themeTint="BF"/>
                <w:sz w:val="22"/>
              </w:rPr>
              <w:t xml:space="preserve">and performance </w:t>
            </w:r>
            <w:r w:rsidR="003715D5" w:rsidRPr="003715D5">
              <w:rPr>
                <w:rFonts w:cs="Times New Roman (Body CS)"/>
                <w:color w:val="404040" w:themeColor="text1" w:themeTint="BF"/>
                <w:sz w:val="22"/>
              </w:rPr>
              <w:t>execution, Test Execution and Reporting.</w:t>
            </w:r>
          </w:p>
          <w:p w14:paraId="7F7F6ABC" w14:textId="22393EB9" w:rsidR="00F54811" w:rsidRPr="00662CB3" w:rsidRDefault="00F54811" w:rsidP="007F775A">
            <w:pPr>
              <w:rPr>
                <w:rFonts w:cs="Times New Roman (Body CS)"/>
                <w:color w:val="404040" w:themeColor="text1" w:themeTint="BF"/>
                <w:sz w:val="22"/>
              </w:rPr>
            </w:pPr>
          </w:p>
        </w:tc>
      </w:tr>
      <w:tr w:rsidR="006B7422" w14:paraId="43C2DBB5" w14:textId="77777777" w:rsidTr="0031426B">
        <w:trPr>
          <w:trHeight w:val="1685"/>
        </w:trPr>
        <w:tc>
          <w:tcPr>
            <w:tcW w:w="2977" w:type="dxa"/>
            <w:tcBorders>
              <w:right w:val="single" w:sz="18" w:space="0" w:color="648276" w:themeColor="accent5"/>
            </w:tcBorders>
          </w:tcPr>
          <w:p w14:paraId="6F5ED318" w14:textId="42DD164A" w:rsidR="006B7422" w:rsidRDefault="006B7422" w:rsidP="00684C31">
            <w:pPr>
              <w:pStyle w:val="Heading1"/>
            </w:pPr>
            <w:r>
              <w:t>Key Skills</w:t>
            </w:r>
          </w:p>
          <w:p w14:paraId="05937425" w14:textId="6EA6C827" w:rsidR="006B7422" w:rsidRPr="00B334D9" w:rsidRDefault="006B7422" w:rsidP="008D2CFD">
            <w:pPr>
              <w:pStyle w:val="Heading1"/>
              <w:rPr>
                <w:rFonts w:asciiTheme="minorHAnsi" w:hAnsiTheme="minorHAnsi" w:cstheme="minorHAnsi"/>
                <w:color w:val="00B0F0"/>
                <w:sz w:val="22"/>
                <w:szCs w:val="22"/>
              </w:rPr>
            </w:pPr>
            <w:r w:rsidRPr="00B334D9">
              <w:rPr>
                <w:color w:val="00B0F0"/>
                <w:sz w:val="20"/>
                <w:szCs w:val="20"/>
              </w:rPr>
              <w:t>Tools/Platforms</w:t>
            </w:r>
          </w:p>
          <w:p w14:paraId="1EF247C4" w14:textId="77777777" w:rsidR="006B7422" w:rsidRPr="00406BFA" w:rsidRDefault="006B7422" w:rsidP="00406BFA">
            <w:pPr>
              <w:pStyle w:val="TextLeft"/>
            </w:pPr>
            <w:r w:rsidRPr="00406BFA">
              <w:t>Visual Studio Code</w:t>
            </w:r>
          </w:p>
          <w:p w14:paraId="78542B68" w14:textId="71CDA4A3" w:rsidR="00D31C22" w:rsidRPr="00406BFA" w:rsidRDefault="00D31C22" w:rsidP="00406BFA">
            <w:pPr>
              <w:pStyle w:val="TextLeft"/>
            </w:pPr>
            <w:r w:rsidRPr="00406BFA">
              <w:t xml:space="preserve">HP Load Runner </w:t>
            </w:r>
          </w:p>
          <w:p w14:paraId="7932059C" w14:textId="04F7F7E9" w:rsidR="00406BFA" w:rsidRPr="00406BFA" w:rsidRDefault="00406BFA" w:rsidP="00406BFA">
            <w:pPr>
              <w:pStyle w:val="TextLeft"/>
            </w:pPr>
            <w:r w:rsidRPr="00406BFA">
              <w:t>QTP</w:t>
            </w:r>
          </w:p>
          <w:p w14:paraId="37EE5DB1" w14:textId="0714B686" w:rsidR="00406BFA" w:rsidRDefault="00406BFA" w:rsidP="00406BFA">
            <w:pPr>
              <w:pStyle w:val="TextLeft"/>
            </w:pPr>
            <w:r w:rsidRPr="00406BFA">
              <w:t>Selenium IDE</w:t>
            </w:r>
          </w:p>
          <w:p w14:paraId="5F9E0748" w14:textId="0376EC4E" w:rsidR="000D02D2" w:rsidRPr="000D02D2" w:rsidRDefault="000D02D2" w:rsidP="000D02D2">
            <w:pPr>
              <w:pStyle w:val="TextLeft"/>
            </w:pPr>
            <w:r>
              <w:t xml:space="preserve">                                  </w:t>
            </w:r>
            <w:proofErr w:type="spellStart"/>
            <w:r>
              <w:t>Jmeter</w:t>
            </w:r>
            <w:proofErr w:type="spellEnd"/>
          </w:p>
          <w:p w14:paraId="40AAF464" w14:textId="34570C84" w:rsidR="00406BFA" w:rsidRPr="00406BFA" w:rsidRDefault="00406BFA" w:rsidP="00406BFA">
            <w:pPr>
              <w:pStyle w:val="TextLeft"/>
            </w:pPr>
            <w:r w:rsidRPr="00406BFA">
              <w:t>Smart Test</w:t>
            </w:r>
          </w:p>
          <w:p w14:paraId="67AC4A6A" w14:textId="501A19B2" w:rsidR="00FB3835" w:rsidRPr="00FB3835" w:rsidRDefault="00406BFA" w:rsidP="00FB3835">
            <w:pPr>
              <w:pStyle w:val="TextLeft"/>
            </w:pPr>
            <w:r w:rsidRPr="00406BFA">
              <w:t>ALM</w:t>
            </w:r>
          </w:p>
          <w:p w14:paraId="48D1E926" w14:textId="37EA2435" w:rsidR="00406BFA" w:rsidRPr="00406BFA" w:rsidRDefault="00406BFA" w:rsidP="00406BFA">
            <w:pPr>
              <w:pStyle w:val="TextLeft"/>
            </w:pPr>
            <w:r w:rsidRPr="00406BFA">
              <w:t>JIRA</w:t>
            </w:r>
          </w:p>
          <w:p w14:paraId="785383A9" w14:textId="516DB20B" w:rsidR="00446030" w:rsidRPr="00406BFA" w:rsidRDefault="00D31C22" w:rsidP="00406BFA">
            <w:pPr>
              <w:pStyle w:val="TextLeft"/>
            </w:pPr>
            <w:r w:rsidRPr="00406BFA">
              <w:t>Siebel Tools</w:t>
            </w:r>
          </w:p>
          <w:p w14:paraId="4E87C44B" w14:textId="1B1CCF0D" w:rsidR="006B7422" w:rsidRPr="00406BFA" w:rsidRDefault="00D31C22" w:rsidP="00406BFA">
            <w:pPr>
              <w:pStyle w:val="TextLeft"/>
            </w:pPr>
            <w:r w:rsidRPr="00406BFA">
              <w:t xml:space="preserve">BI Publisher </w:t>
            </w:r>
          </w:p>
          <w:p w14:paraId="07790A7E" w14:textId="77777777" w:rsidR="00126522" w:rsidRDefault="006B7422" w:rsidP="00406BFA">
            <w:pPr>
              <w:pStyle w:val="TextLeft"/>
              <w:rPr>
                <w:rFonts w:cstheme="minorHAnsi"/>
                <w:szCs w:val="22"/>
              </w:rPr>
            </w:pPr>
            <w:r w:rsidRPr="00406BFA">
              <w:t>Eclipse</w:t>
            </w:r>
            <w:r w:rsidR="00126522" w:rsidRPr="009807F9">
              <w:rPr>
                <w:rFonts w:cstheme="minorHAnsi"/>
                <w:szCs w:val="22"/>
              </w:rPr>
              <w:t xml:space="preserve"> </w:t>
            </w:r>
          </w:p>
          <w:p w14:paraId="2DF208E1" w14:textId="77777777" w:rsidR="00126522" w:rsidRDefault="00126522" w:rsidP="00406BFA">
            <w:pPr>
              <w:pStyle w:val="TextLeft"/>
              <w:rPr>
                <w:rFonts w:cstheme="minorHAnsi"/>
                <w:szCs w:val="22"/>
              </w:rPr>
            </w:pPr>
            <w:r w:rsidRPr="009807F9">
              <w:rPr>
                <w:rFonts w:cstheme="minorHAnsi"/>
                <w:szCs w:val="22"/>
              </w:rPr>
              <w:t>SoapUI</w:t>
            </w:r>
          </w:p>
          <w:p w14:paraId="1516D1E8" w14:textId="56A25DB7" w:rsidR="006B7422" w:rsidRDefault="00126522" w:rsidP="00406BFA">
            <w:pPr>
              <w:pStyle w:val="TextLeft"/>
            </w:pPr>
            <w:r w:rsidRPr="009807F9">
              <w:rPr>
                <w:rFonts w:cstheme="minorHAnsi"/>
                <w:szCs w:val="22"/>
              </w:rPr>
              <w:t>HP QC</w:t>
            </w:r>
          </w:p>
          <w:p w14:paraId="42F6B4D4" w14:textId="77777777" w:rsidR="00BD7E5E" w:rsidRPr="00BD7E5E" w:rsidRDefault="00BD7E5E" w:rsidP="00BD7E5E"/>
          <w:p w14:paraId="277F7CE3" w14:textId="5C93745A" w:rsidR="006B7422" w:rsidRPr="008D2CFD" w:rsidRDefault="006B7422" w:rsidP="008D2CFD">
            <w:pPr>
              <w:pStyle w:val="Heading1"/>
              <w:rPr>
                <w:sz w:val="20"/>
                <w:szCs w:val="20"/>
              </w:rPr>
            </w:pPr>
            <w:r w:rsidRPr="00B334D9">
              <w:rPr>
                <w:color w:val="00B0F0"/>
                <w:sz w:val="20"/>
                <w:szCs w:val="20"/>
              </w:rPr>
              <w:t>Programming</w:t>
            </w:r>
            <w:r w:rsidRPr="008D2CFD">
              <w:rPr>
                <w:sz w:val="20"/>
                <w:szCs w:val="20"/>
              </w:rPr>
              <w:t> </w:t>
            </w:r>
          </w:p>
          <w:p w14:paraId="5B053AD7" w14:textId="780D9879" w:rsidR="006B7422" w:rsidRPr="00406BFA" w:rsidRDefault="006B7422" w:rsidP="00406BFA">
            <w:pPr>
              <w:pStyle w:val="TextLeft"/>
            </w:pPr>
            <w:r w:rsidRPr="00406BFA">
              <w:t>Python</w:t>
            </w:r>
          </w:p>
          <w:p w14:paraId="73CC3DC0" w14:textId="5FA86A5C" w:rsidR="006B7422" w:rsidRPr="00406BFA" w:rsidRDefault="006B7422" w:rsidP="00406BFA">
            <w:pPr>
              <w:pStyle w:val="TextLeft"/>
            </w:pPr>
            <w:r w:rsidRPr="00406BFA">
              <w:t>PL/SQL</w:t>
            </w:r>
          </w:p>
          <w:p w14:paraId="7B6B671D" w14:textId="5E231CD7" w:rsidR="006B7422" w:rsidRPr="00406BFA" w:rsidRDefault="00B82D74" w:rsidP="00406BFA">
            <w:pPr>
              <w:pStyle w:val="TextLeft"/>
            </w:pPr>
            <w:r w:rsidRPr="00406BFA">
              <w:t xml:space="preserve">Siebel </w:t>
            </w:r>
            <w:proofErr w:type="spellStart"/>
            <w:r w:rsidR="006B7422" w:rsidRPr="00406BFA">
              <w:t>eScript</w:t>
            </w:r>
            <w:proofErr w:type="spellEnd"/>
            <w:r w:rsidR="006B7422" w:rsidRPr="00406BFA">
              <w:t xml:space="preserve"> </w:t>
            </w:r>
          </w:p>
          <w:p w14:paraId="49629DD5" w14:textId="62E15C53" w:rsidR="006B7422" w:rsidRPr="00406BFA" w:rsidRDefault="006B7422" w:rsidP="00406BFA">
            <w:pPr>
              <w:pStyle w:val="TextLeft"/>
            </w:pPr>
            <w:r w:rsidRPr="00406BFA">
              <w:t>Shell Script</w:t>
            </w:r>
          </w:p>
          <w:p w14:paraId="674DC407" w14:textId="746AE441" w:rsidR="006B7422" w:rsidRDefault="00B82D74" w:rsidP="00406BFA">
            <w:pPr>
              <w:pStyle w:val="TextLeft"/>
            </w:pPr>
            <w:r w:rsidRPr="00406BFA">
              <w:t>Core</w:t>
            </w:r>
            <w:r w:rsidR="006B7422" w:rsidRPr="00406BFA">
              <w:t> Java</w:t>
            </w:r>
          </w:p>
          <w:p w14:paraId="43C37678" w14:textId="77777777" w:rsidR="00BD7E5E" w:rsidRPr="00BD7E5E" w:rsidRDefault="00BD7E5E" w:rsidP="00BD7E5E"/>
          <w:p w14:paraId="19E79A55" w14:textId="6518686C" w:rsidR="00BD7E5E" w:rsidRPr="00BD7E5E" w:rsidRDefault="006B7422" w:rsidP="00BD7E5E">
            <w:pPr>
              <w:pStyle w:val="Heading1"/>
              <w:rPr>
                <w:color w:val="00B0F0"/>
                <w:sz w:val="20"/>
                <w:szCs w:val="20"/>
              </w:rPr>
            </w:pPr>
            <w:r w:rsidRPr="00B334D9">
              <w:rPr>
                <w:color w:val="00B0F0"/>
                <w:sz w:val="20"/>
                <w:szCs w:val="20"/>
              </w:rPr>
              <w:t>Databases</w:t>
            </w:r>
          </w:p>
          <w:p w14:paraId="367D1759" w14:textId="6BE2F3BB" w:rsidR="006B7422" w:rsidRPr="00406BFA" w:rsidRDefault="006B7422" w:rsidP="00406BFA">
            <w:pPr>
              <w:pStyle w:val="TextLeft"/>
            </w:pPr>
            <w:r w:rsidRPr="008D2CFD">
              <w:rPr>
                <w:rFonts w:cstheme="minorHAnsi"/>
                <w:color w:val="000000"/>
                <w:szCs w:val="22"/>
              </w:rPr>
              <w:t> </w:t>
            </w:r>
            <w:r w:rsidRPr="008D2CFD">
              <w:rPr>
                <w:rStyle w:val="apple-tab-span"/>
                <w:rFonts w:cstheme="minorHAnsi"/>
                <w:color w:val="000000"/>
              </w:rPr>
              <w:tab/>
            </w:r>
            <w:r w:rsidRPr="008D2CFD">
              <w:rPr>
                <w:rStyle w:val="apple-tab-span"/>
                <w:rFonts w:cstheme="minorHAnsi"/>
                <w:color w:val="000000"/>
              </w:rPr>
              <w:tab/>
            </w:r>
            <w:r w:rsidRPr="00406BFA">
              <w:t>Oracle</w:t>
            </w:r>
          </w:p>
          <w:p w14:paraId="7CAD3861" w14:textId="3CA49FF4" w:rsidR="00406BFA" w:rsidRDefault="00406BFA" w:rsidP="00406BFA">
            <w:pPr>
              <w:pStyle w:val="TextLeft"/>
            </w:pPr>
            <w:r w:rsidRPr="00406BFA">
              <w:lastRenderedPageBreak/>
              <w:t>MySQL</w:t>
            </w:r>
          </w:p>
          <w:p w14:paraId="12991CA0" w14:textId="77777777" w:rsidR="00BD7E5E" w:rsidRPr="00BD7E5E" w:rsidRDefault="00BD7E5E" w:rsidP="00BD7E5E"/>
          <w:p w14:paraId="0DA4F57B" w14:textId="77777777" w:rsidR="003070A7" w:rsidRPr="003070A7" w:rsidRDefault="003070A7" w:rsidP="003070A7">
            <w:pPr>
              <w:pStyle w:val="Heading1"/>
              <w:rPr>
                <w:color w:val="00B0F0"/>
                <w:sz w:val="20"/>
                <w:szCs w:val="20"/>
              </w:rPr>
            </w:pPr>
            <w:r w:rsidRPr="003070A7">
              <w:rPr>
                <w:color w:val="00B0F0"/>
                <w:sz w:val="20"/>
                <w:szCs w:val="20"/>
              </w:rPr>
              <w:t xml:space="preserve">Test Approaches </w:t>
            </w:r>
          </w:p>
          <w:p w14:paraId="48A52015" w14:textId="77777777" w:rsidR="003070A7" w:rsidRPr="00406BFA" w:rsidRDefault="003070A7" w:rsidP="00406BFA">
            <w:pPr>
              <w:pStyle w:val="TextLeft"/>
            </w:pPr>
            <w:r>
              <w:rPr>
                <w:rFonts w:cstheme="minorHAnsi"/>
                <w:color w:val="000000"/>
                <w:szCs w:val="22"/>
              </w:rPr>
              <w:t xml:space="preserve"> </w:t>
            </w:r>
            <w:r w:rsidRPr="00406BFA">
              <w:t>Waterfall</w:t>
            </w:r>
          </w:p>
          <w:p w14:paraId="1464BB83" w14:textId="77777777" w:rsidR="003070A7" w:rsidRPr="00406BFA" w:rsidRDefault="003070A7" w:rsidP="00406BFA">
            <w:pPr>
              <w:pStyle w:val="TextLeft"/>
            </w:pPr>
            <w:r w:rsidRPr="00406BFA">
              <w:t>V-model</w:t>
            </w:r>
          </w:p>
          <w:p w14:paraId="4D2D6F61" w14:textId="77777777" w:rsidR="003070A7" w:rsidRPr="00406BFA" w:rsidRDefault="003070A7" w:rsidP="00406BFA">
            <w:pPr>
              <w:pStyle w:val="TextLeft"/>
            </w:pPr>
            <w:r w:rsidRPr="00406BFA">
              <w:t>Agile/Scrum</w:t>
            </w:r>
          </w:p>
          <w:p w14:paraId="475637AB" w14:textId="77777777" w:rsidR="003070A7" w:rsidRPr="00406BFA" w:rsidRDefault="003070A7" w:rsidP="00406BFA">
            <w:pPr>
              <w:pStyle w:val="TextLeft"/>
            </w:pPr>
            <w:r w:rsidRPr="00406BFA">
              <w:t xml:space="preserve"> SDLC</w:t>
            </w:r>
          </w:p>
          <w:p w14:paraId="1CEC0B24" w14:textId="43F273EE" w:rsidR="003070A7" w:rsidRPr="00406BFA" w:rsidRDefault="003070A7" w:rsidP="00406BFA">
            <w:pPr>
              <w:pStyle w:val="TextLeft"/>
            </w:pPr>
            <w:r w:rsidRPr="00406BFA">
              <w:t xml:space="preserve">STLC </w:t>
            </w:r>
          </w:p>
          <w:p w14:paraId="0F597B81" w14:textId="0BB43F46" w:rsidR="006B7422" w:rsidRPr="008D2CFD" w:rsidRDefault="006B7422" w:rsidP="007E6210">
            <w:pPr>
              <w:pStyle w:val="Heading1"/>
              <w:rPr>
                <w:sz w:val="20"/>
                <w:szCs w:val="20"/>
              </w:rPr>
            </w:pPr>
            <w:r w:rsidRPr="00B334D9">
              <w:rPr>
                <w:color w:val="00B0F0"/>
                <w:sz w:val="20"/>
                <w:szCs w:val="20"/>
              </w:rPr>
              <w:t>CRM</w:t>
            </w:r>
          </w:p>
          <w:p w14:paraId="76E3B6BD" w14:textId="77777777" w:rsidR="006B7422" w:rsidRPr="00406BFA" w:rsidRDefault="006B7422" w:rsidP="00406BFA">
            <w:pPr>
              <w:pStyle w:val="TextLeft"/>
            </w:pPr>
            <w:r>
              <w:rPr>
                <w:color w:val="000000"/>
                <w:szCs w:val="22"/>
              </w:rPr>
              <w:t xml:space="preserve">      </w:t>
            </w:r>
            <w:r w:rsidRPr="00406BFA">
              <w:t xml:space="preserve">Siebel Loyalty   </w:t>
            </w:r>
          </w:p>
          <w:p w14:paraId="18E65751" w14:textId="299CF386" w:rsidR="006B7422" w:rsidRPr="00406BFA" w:rsidRDefault="006B7422" w:rsidP="00406BFA">
            <w:pPr>
              <w:pStyle w:val="TextLeft"/>
            </w:pPr>
            <w:r w:rsidRPr="00406BFA">
              <w:t xml:space="preserve">Siebel </w:t>
            </w:r>
            <w:proofErr w:type="spellStart"/>
            <w:r w:rsidRPr="00406BFA">
              <w:t>eCommunications</w:t>
            </w:r>
            <w:proofErr w:type="spellEnd"/>
          </w:p>
          <w:p w14:paraId="0537366C" w14:textId="209D6CBF" w:rsidR="002644B5" w:rsidRPr="00406BFA" w:rsidRDefault="0081650C" w:rsidP="00406BFA">
            <w:pPr>
              <w:pStyle w:val="TextLeft"/>
            </w:pPr>
            <w:r w:rsidRPr="00406BFA">
              <w:t>Siebel eChannel</w:t>
            </w:r>
          </w:p>
          <w:p w14:paraId="184E7B46" w14:textId="15DBEC92" w:rsidR="006524DD" w:rsidRDefault="006524DD" w:rsidP="007E6210">
            <w:pPr>
              <w:pStyle w:val="NormalWeb"/>
              <w:spacing w:before="0" w:beforeAutospacing="0" w:after="0" w:afterAutospacing="0"/>
              <w:jc w:val="right"/>
              <w:rPr>
                <w:rFonts w:asciiTheme="minorHAnsi" w:hAnsiTheme="minorHAnsi" w:cstheme="minorHAnsi"/>
                <w:color w:val="000000"/>
              </w:rPr>
            </w:pPr>
          </w:p>
          <w:p w14:paraId="1A024587" w14:textId="77777777" w:rsidR="00233C0F" w:rsidRDefault="00233C0F" w:rsidP="006524DD">
            <w:pPr>
              <w:pStyle w:val="Heading1"/>
            </w:pPr>
          </w:p>
          <w:p w14:paraId="6C750AE0" w14:textId="77777777" w:rsidR="00233C0F" w:rsidRDefault="00233C0F" w:rsidP="006524DD">
            <w:pPr>
              <w:pStyle w:val="Heading1"/>
            </w:pPr>
          </w:p>
          <w:p w14:paraId="5C9408B4" w14:textId="6431FAF2" w:rsidR="006524DD" w:rsidRDefault="006524DD" w:rsidP="006524DD">
            <w:pPr>
              <w:pStyle w:val="Heading1"/>
              <w:rPr>
                <w:color w:val="00B0F0"/>
                <w:sz w:val="20"/>
                <w:szCs w:val="20"/>
              </w:rPr>
            </w:pPr>
            <w:r w:rsidRPr="00B36C02">
              <w:t>Certifications</w:t>
            </w:r>
          </w:p>
          <w:p w14:paraId="6DDB469F" w14:textId="68C3FC5D" w:rsidR="0051351D" w:rsidRDefault="00406BFA" w:rsidP="007E6210">
            <w:pPr>
              <w:pStyle w:val="NormalWeb"/>
              <w:spacing w:before="0" w:beforeAutospacing="0" w:after="0" w:afterAutospacing="0"/>
              <w:jc w:val="right"/>
              <w:rPr>
                <w:rFonts w:asciiTheme="minorHAnsi" w:hAnsiTheme="minorHAnsi" w:cstheme="minorHAnsi"/>
                <w:sz w:val="22"/>
                <w:szCs w:val="22"/>
              </w:rPr>
            </w:pPr>
            <w:r>
              <w:rPr>
                <w:rFonts w:asciiTheme="minorHAnsi" w:hAnsiTheme="minorHAnsi" w:cstheme="minorHAnsi"/>
                <w:noProof/>
                <w:sz w:val="22"/>
                <w:szCs w:val="22"/>
                <w:lang w:val="en-US" w:eastAsia="en-US"/>
              </w:rPr>
              <w:drawing>
                <wp:inline distT="0" distB="0" distL="0" distR="0" wp14:anchorId="41B57611" wp14:editId="23F19DDA">
                  <wp:extent cx="477078" cy="467537"/>
                  <wp:effectExtent l="0" t="0" r="5715" b="254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22650" cy="512198"/>
                          </a:xfrm>
                          <a:prstGeom prst="rect">
                            <a:avLst/>
                          </a:prstGeom>
                        </pic:spPr>
                      </pic:pic>
                    </a:graphicData>
                  </a:graphic>
                </wp:inline>
              </w:drawing>
            </w:r>
          </w:p>
          <w:p w14:paraId="4B8320A6" w14:textId="00885C78" w:rsidR="0051351D" w:rsidRDefault="0051351D" w:rsidP="007E6210">
            <w:pPr>
              <w:pStyle w:val="NormalWeb"/>
              <w:spacing w:before="0" w:beforeAutospacing="0" w:after="0" w:afterAutospacing="0"/>
              <w:jc w:val="right"/>
              <w:rPr>
                <w:rFonts w:asciiTheme="minorHAnsi" w:hAnsiTheme="minorHAnsi" w:cstheme="minorHAnsi"/>
                <w:sz w:val="22"/>
                <w:szCs w:val="22"/>
              </w:rPr>
            </w:pPr>
          </w:p>
          <w:p w14:paraId="4E00A81C" w14:textId="46D7AFC3" w:rsidR="0051351D" w:rsidRDefault="0051351D" w:rsidP="0051351D">
            <w:pPr>
              <w:pStyle w:val="Heading1"/>
            </w:pPr>
            <w:r>
              <w:t>Awards &amp; Recognitions</w:t>
            </w:r>
          </w:p>
          <w:p w14:paraId="0B237585" w14:textId="4F1EAEE5" w:rsidR="0051351D" w:rsidRPr="0081650C" w:rsidRDefault="0081650C" w:rsidP="00406BFA">
            <w:pPr>
              <w:pStyle w:val="TextLeft"/>
              <w:rPr>
                <w:szCs w:val="22"/>
              </w:rPr>
            </w:pPr>
            <w:r>
              <w:rPr>
                <w:szCs w:val="22"/>
              </w:rPr>
              <w:t xml:space="preserve"> </w:t>
            </w:r>
            <w:r w:rsidR="0051351D" w:rsidRPr="00406BFA">
              <w:t>Best team and multiple Star of the month</w:t>
            </w:r>
            <w:r w:rsidRPr="00406BFA">
              <w:t>, On the Spot</w:t>
            </w:r>
            <w:r w:rsidR="0051351D" w:rsidRPr="00406BFA">
              <w:t xml:space="preserve"> Awards</w:t>
            </w:r>
          </w:p>
          <w:p w14:paraId="0A502B1C" w14:textId="77777777" w:rsidR="0051351D" w:rsidRDefault="0051351D" w:rsidP="007E6210">
            <w:pPr>
              <w:pStyle w:val="NormalWeb"/>
              <w:spacing w:before="0" w:beforeAutospacing="0" w:after="0" w:afterAutospacing="0"/>
              <w:jc w:val="right"/>
              <w:rPr>
                <w:rFonts w:asciiTheme="minorHAnsi" w:hAnsiTheme="minorHAnsi" w:cstheme="minorHAnsi"/>
                <w:sz w:val="22"/>
                <w:szCs w:val="22"/>
              </w:rPr>
            </w:pPr>
          </w:p>
          <w:p w14:paraId="6338B9FC" w14:textId="021BEB45" w:rsidR="002644B5" w:rsidRDefault="002644B5" w:rsidP="007E6210">
            <w:pPr>
              <w:pStyle w:val="NormalWeb"/>
              <w:spacing w:before="0" w:beforeAutospacing="0" w:after="0" w:afterAutospacing="0"/>
              <w:jc w:val="right"/>
              <w:rPr>
                <w:rFonts w:asciiTheme="minorHAnsi" w:hAnsiTheme="minorHAnsi" w:cstheme="minorHAnsi"/>
                <w:sz w:val="22"/>
                <w:szCs w:val="22"/>
              </w:rPr>
            </w:pPr>
          </w:p>
          <w:p w14:paraId="041D6520" w14:textId="76BD32CC" w:rsidR="00C378E1" w:rsidRDefault="00C378E1" w:rsidP="007E6210">
            <w:pPr>
              <w:pStyle w:val="NormalWeb"/>
              <w:spacing w:before="0" w:beforeAutospacing="0" w:after="0" w:afterAutospacing="0"/>
              <w:jc w:val="right"/>
              <w:rPr>
                <w:rFonts w:asciiTheme="minorHAnsi" w:hAnsiTheme="minorHAnsi" w:cstheme="minorHAnsi"/>
                <w:sz w:val="22"/>
                <w:szCs w:val="22"/>
              </w:rPr>
            </w:pPr>
          </w:p>
          <w:p w14:paraId="5352B974" w14:textId="27A183B7" w:rsidR="00C378E1" w:rsidRDefault="00C378E1" w:rsidP="007E6210">
            <w:pPr>
              <w:pStyle w:val="NormalWeb"/>
              <w:spacing w:before="0" w:beforeAutospacing="0" w:after="0" w:afterAutospacing="0"/>
              <w:jc w:val="right"/>
              <w:rPr>
                <w:rFonts w:asciiTheme="minorHAnsi" w:hAnsiTheme="minorHAnsi" w:cstheme="minorHAnsi"/>
                <w:sz w:val="22"/>
                <w:szCs w:val="22"/>
              </w:rPr>
            </w:pPr>
          </w:p>
          <w:p w14:paraId="0707F99E" w14:textId="77777777" w:rsidR="00C378E1" w:rsidRDefault="00C378E1" w:rsidP="00C378E1">
            <w:pPr>
              <w:pStyle w:val="Heading1"/>
            </w:pPr>
            <w:r w:rsidRPr="00B36C02">
              <w:t>Strengths</w:t>
            </w:r>
          </w:p>
          <w:p w14:paraId="57FFDB45" w14:textId="77777777" w:rsidR="00C378E1" w:rsidRDefault="00C378E1" w:rsidP="00C378E1">
            <w:pPr>
              <w:pStyle w:val="TextLeft"/>
            </w:pPr>
            <w:r>
              <w:t>Communication Skills</w:t>
            </w:r>
          </w:p>
          <w:p w14:paraId="0D8BBABD" w14:textId="77777777" w:rsidR="00C378E1" w:rsidRPr="00F136ED" w:rsidRDefault="00C378E1" w:rsidP="00C378E1">
            <w:pPr>
              <w:pStyle w:val="TextLeft"/>
            </w:pPr>
            <w:r w:rsidRPr="00F136ED">
              <w:t>Result-Oriented</w:t>
            </w:r>
          </w:p>
          <w:p w14:paraId="4487A1E0" w14:textId="77777777" w:rsidR="00C378E1" w:rsidRDefault="00C378E1" w:rsidP="00C378E1">
            <w:pPr>
              <w:pStyle w:val="TextLeft"/>
            </w:pPr>
            <w:r>
              <w:t>Project Management</w:t>
            </w:r>
          </w:p>
          <w:p w14:paraId="2259F794" w14:textId="77777777" w:rsidR="00C378E1" w:rsidRDefault="00C378E1" w:rsidP="00C378E1">
            <w:pPr>
              <w:pStyle w:val="TextLeft"/>
            </w:pPr>
            <w:r>
              <w:t>Adaptability</w:t>
            </w:r>
          </w:p>
          <w:p w14:paraId="707B9D23" w14:textId="147C0A2B" w:rsidR="00C378E1" w:rsidRDefault="00C378E1" w:rsidP="00C378E1">
            <w:pPr>
              <w:pStyle w:val="TextLeft"/>
            </w:pPr>
            <w:r>
              <w:t xml:space="preserve">                      Team player</w:t>
            </w:r>
          </w:p>
          <w:p w14:paraId="53999BB5" w14:textId="2818957E" w:rsidR="002644B5" w:rsidRPr="006D400A" w:rsidRDefault="002644B5" w:rsidP="00BF3257">
            <w:pPr>
              <w:pStyle w:val="NormalWeb"/>
              <w:spacing w:before="0" w:beforeAutospacing="0" w:after="0" w:afterAutospacing="0"/>
              <w:jc w:val="center"/>
              <w:rPr>
                <w:rFonts w:asciiTheme="minorHAnsi" w:hAnsiTheme="minorHAnsi" w:cstheme="minorHAnsi"/>
                <w:sz w:val="22"/>
                <w:szCs w:val="22"/>
              </w:rPr>
            </w:pPr>
          </w:p>
          <w:p w14:paraId="4ABB65DB" w14:textId="4E9161B2" w:rsidR="006B7422" w:rsidRDefault="006B7422" w:rsidP="0015694C">
            <w:pPr>
              <w:rPr>
                <w:sz w:val="22"/>
                <w:szCs w:val="22"/>
              </w:rPr>
            </w:pPr>
          </w:p>
          <w:p w14:paraId="3A5DBA83" w14:textId="38C90D0E" w:rsidR="00AA79A0" w:rsidRDefault="00AA79A0" w:rsidP="0015694C">
            <w:pPr>
              <w:rPr>
                <w:sz w:val="22"/>
                <w:szCs w:val="22"/>
              </w:rPr>
            </w:pPr>
          </w:p>
          <w:p w14:paraId="1406A748" w14:textId="5E4C3CC9" w:rsidR="00AA79A0" w:rsidRDefault="00AA79A0" w:rsidP="0015694C">
            <w:pPr>
              <w:rPr>
                <w:sz w:val="22"/>
                <w:szCs w:val="22"/>
              </w:rPr>
            </w:pPr>
          </w:p>
          <w:p w14:paraId="2DC4DDBC" w14:textId="747B52A8" w:rsidR="00AA79A0" w:rsidRDefault="00AA79A0" w:rsidP="0015694C">
            <w:pPr>
              <w:rPr>
                <w:sz w:val="22"/>
                <w:szCs w:val="22"/>
              </w:rPr>
            </w:pPr>
          </w:p>
          <w:p w14:paraId="3A1EDD4F" w14:textId="4D1CF74A" w:rsidR="00AA79A0" w:rsidRDefault="00AA79A0" w:rsidP="0015694C">
            <w:pPr>
              <w:rPr>
                <w:sz w:val="22"/>
                <w:szCs w:val="22"/>
              </w:rPr>
            </w:pPr>
          </w:p>
          <w:p w14:paraId="6B47B8AF" w14:textId="3984F382" w:rsidR="00AA79A0" w:rsidRDefault="00AA79A0" w:rsidP="0015694C">
            <w:pPr>
              <w:rPr>
                <w:sz w:val="22"/>
                <w:szCs w:val="22"/>
              </w:rPr>
            </w:pPr>
          </w:p>
          <w:p w14:paraId="3C7E854A" w14:textId="5CCC3129" w:rsidR="00AA79A0" w:rsidRDefault="00AA79A0" w:rsidP="0015694C">
            <w:pPr>
              <w:rPr>
                <w:sz w:val="22"/>
                <w:szCs w:val="22"/>
              </w:rPr>
            </w:pPr>
          </w:p>
          <w:p w14:paraId="2086E476" w14:textId="71F7524A" w:rsidR="00AA79A0" w:rsidRDefault="00AA79A0" w:rsidP="0015694C">
            <w:pPr>
              <w:rPr>
                <w:sz w:val="22"/>
                <w:szCs w:val="22"/>
              </w:rPr>
            </w:pPr>
          </w:p>
          <w:p w14:paraId="381CCF67" w14:textId="444D7943" w:rsidR="00AA79A0" w:rsidRDefault="00AA79A0" w:rsidP="0015694C">
            <w:pPr>
              <w:rPr>
                <w:sz w:val="22"/>
                <w:szCs w:val="22"/>
              </w:rPr>
            </w:pPr>
          </w:p>
          <w:p w14:paraId="6B31C6D2" w14:textId="6FA54B11" w:rsidR="00AA79A0" w:rsidRDefault="00AA79A0" w:rsidP="0015694C">
            <w:pPr>
              <w:rPr>
                <w:sz w:val="22"/>
                <w:szCs w:val="22"/>
              </w:rPr>
            </w:pPr>
          </w:p>
          <w:p w14:paraId="333DB0DB" w14:textId="60B687C4" w:rsidR="00AA79A0" w:rsidRDefault="00AA79A0" w:rsidP="0015694C">
            <w:pPr>
              <w:rPr>
                <w:sz w:val="22"/>
                <w:szCs w:val="22"/>
              </w:rPr>
            </w:pPr>
          </w:p>
          <w:p w14:paraId="55834B9C" w14:textId="28F87E9C" w:rsidR="00AA79A0" w:rsidRDefault="00AA79A0" w:rsidP="0015694C">
            <w:pPr>
              <w:rPr>
                <w:sz w:val="22"/>
                <w:szCs w:val="22"/>
              </w:rPr>
            </w:pPr>
          </w:p>
          <w:p w14:paraId="601DDF77" w14:textId="7512CC4B" w:rsidR="00AA79A0" w:rsidRDefault="00AA79A0" w:rsidP="0015694C">
            <w:pPr>
              <w:rPr>
                <w:sz w:val="22"/>
                <w:szCs w:val="22"/>
              </w:rPr>
            </w:pPr>
          </w:p>
          <w:p w14:paraId="6D3440F2" w14:textId="08AC6CBE" w:rsidR="00AA79A0" w:rsidRDefault="00AA79A0" w:rsidP="0015694C">
            <w:pPr>
              <w:rPr>
                <w:sz w:val="22"/>
                <w:szCs w:val="22"/>
              </w:rPr>
            </w:pPr>
          </w:p>
          <w:p w14:paraId="5BDD5E7B" w14:textId="567E83F3" w:rsidR="000634E5" w:rsidRDefault="000634E5" w:rsidP="0015694C">
            <w:pPr>
              <w:rPr>
                <w:sz w:val="22"/>
                <w:szCs w:val="22"/>
              </w:rPr>
            </w:pPr>
          </w:p>
          <w:p w14:paraId="4E98F75D" w14:textId="5D568ED0" w:rsidR="000634E5" w:rsidRDefault="000634E5" w:rsidP="0015694C">
            <w:pPr>
              <w:rPr>
                <w:sz w:val="22"/>
                <w:szCs w:val="22"/>
              </w:rPr>
            </w:pPr>
          </w:p>
          <w:p w14:paraId="5CB1AE35" w14:textId="27750FA1" w:rsidR="000634E5" w:rsidRDefault="000634E5" w:rsidP="0015694C">
            <w:pPr>
              <w:rPr>
                <w:sz w:val="22"/>
                <w:szCs w:val="22"/>
              </w:rPr>
            </w:pPr>
          </w:p>
          <w:p w14:paraId="4398F95B" w14:textId="6E3A6706" w:rsidR="000634E5" w:rsidRDefault="00E11BBD" w:rsidP="00AA79A0">
            <w:pPr>
              <w:pStyle w:val="TextRight"/>
              <w:jc w:val="right"/>
            </w:pPr>
            <w:sdt>
              <w:sdtPr>
                <w:id w:val="-560945311"/>
                <w:placeholder>
                  <w:docPart w:val="75B5D79D601A49CBB48D8CE50E7E42D3"/>
                </w:placeholder>
                <w:temporary/>
                <w:showingPlcHdr/>
                <w15:appearance w15:val="hidden"/>
                <w:text/>
              </w:sdtPr>
              <w:sdtEndPr/>
              <w:sdtContent>
                <w:r w:rsidR="000634E5" w:rsidRPr="009C3F0E">
                  <w:rPr>
                    <w:rFonts w:asciiTheme="majorHAnsi" w:hAnsiTheme="majorHAnsi"/>
                    <w:b/>
                    <w:color w:val="648276" w:themeColor="accent5"/>
                    <w:sz w:val="28"/>
                  </w:rPr>
                  <w:t>Education</w:t>
                </w:r>
              </w:sdtContent>
            </w:sdt>
          </w:p>
          <w:p w14:paraId="1E220ACA" w14:textId="0474CC6E" w:rsidR="000634E5" w:rsidRPr="00396854" w:rsidRDefault="002A5C1C" w:rsidP="000634E5">
            <w:pPr>
              <w:jc w:val="right"/>
              <w:rPr>
                <w:sz w:val="22"/>
                <w:szCs w:val="22"/>
              </w:rPr>
            </w:pPr>
            <w:r w:rsidRPr="00406BFA">
              <w:rPr>
                <w:color w:val="404040" w:themeColor="text1" w:themeTint="BF"/>
                <w:sz w:val="22"/>
              </w:rPr>
              <w:t>Bachelor’s in computer science</w:t>
            </w:r>
            <w:r w:rsidR="0081650C" w:rsidRPr="00406BFA">
              <w:rPr>
                <w:color w:val="404040" w:themeColor="text1" w:themeTint="BF"/>
                <w:sz w:val="22"/>
              </w:rPr>
              <w:t xml:space="preserve"> and Engineering</w:t>
            </w:r>
            <w:r w:rsidR="0081650C">
              <w:rPr>
                <w:rFonts w:ascii="Calibri" w:hAnsi="Calibri" w:cs="Calibri"/>
                <w:sz w:val="22"/>
                <w:szCs w:val="22"/>
              </w:rPr>
              <w:t xml:space="preserve"> </w:t>
            </w:r>
            <w:r w:rsidR="000634E5" w:rsidRPr="00406BFA">
              <w:rPr>
                <w:color w:val="404040" w:themeColor="text1" w:themeTint="BF"/>
                <w:sz w:val="22"/>
              </w:rPr>
              <w:t>Year: 20</w:t>
            </w:r>
            <w:r w:rsidR="0081650C" w:rsidRPr="00406BFA">
              <w:rPr>
                <w:color w:val="404040" w:themeColor="text1" w:themeTint="BF"/>
                <w:sz w:val="22"/>
              </w:rPr>
              <w:t>11</w:t>
            </w:r>
          </w:p>
          <w:p w14:paraId="05F58C9D" w14:textId="64897844" w:rsidR="006B7422" w:rsidRDefault="006B7422" w:rsidP="008D27F8">
            <w:pPr>
              <w:jc w:val="right"/>
            </w:pPr>
          </w:p>
        </w:tc>
        <w:tc>
          <w:tcPr>
            <w:tcW w:w="7813" w:type="dxa"/>
            <w:gridSpan w:val="3"/>
            <w:tcBorders>
              <w:left w:val="single" w:sz="18" w:space="0" w:color="648276" w:themeColor="accent5"/>
              <w:bottom w:val="single" w:sz="8" w:space="0" w:color="648276" w:themeColor="accent5"/>
            </w:tcBorders>
          </w:tcPr>
          <w:p w14:paraId="4912A33C" w14:textId="6D2F42AC" w:rsidR="006B7422" w:rsidRPr="00E351E2" w:rsidRDefault="00E351E2" w:rsidP="00E351E2">
            <w:pPr>
              <w:rPr>
                <w:sz w:val="22"/>
                <w:szCs w:val="22"/>
              </w:rPr>
            </w:pPr>
            <w:r>
              <w:rPr>
                <w:color w:val="151616"/>
                <w:spacing w:val="-8"/>
                <w:position w:val="1"/>
                <w:sz w:val="20"/>
              </w:rPr>
              <w:lastRenderedPageBreak/>
              <w:t xml:space="preserve"> </w:t>
            </w:r>
          </w:p>
          <w:sdt>
            <w:sdtPr>
              <w:id w:val="1304350798"/>
              <w:placeholder>
                <w:docPart w:val="A49170BA4718453C9AD19E50947BC675"/>
              </w:placeholder>
              <w:temporary/>
              <w:showingPlcHdr/>
              <w15:appearance w15:val="hidden"/>
              <w:text/>
            </w:sdtPr>
            <w:sdtEndPr/>
            <w:sdtContent>
              <w:p w14:paraId="412E9C22" w14:textId="77777777" w:rsidR="001E7BDB" w:rsidRDefault="001E7BDB" w:rsidP="001E7BDB">
                <w:pPr>
                  <w:pStyle w:val="Heading2"/>
                  <w:rPr>
                    <w:rFonts w:asciiTheme="minorHAnsi" w:hAnsiTheme="minorHAnsi"/>
                    <w:color w:val="000000" w:themeColor="text1"/>
                    <w:sz w:val="24"/>
                  </w:rPr>
                </w:pPr>
                <w:r>
                  <w:t>Experience</w:t>
                </w:r>
              </w:p>
            </w:sdtContent>
          </w:sdt>
          <w:p w14:paraId="13B6A4AB" w14:textId="6A3DE067" w:rsidR="00946FD4" w:rsidRDefault="00946FD4" w:rsidP="001E7BDB">
            <w:pPr>
              <w:rPr>
                <w:iCs/>
                <w:noProof/>
                <w:color w:val="404040" w:themeColor="text1" w:themeTint="BF"/>
                <w:sz w:val="20"/>
              </w:rPr>
            </w:pPr>
            <w:r>
              <w:rPr>
                <w:b/>
                <w:bCs/>
                <w:iCs/>
                <w:color w:val="00B0F0"/>
                <w:sz w:val="20"/>
              </w:rPr>
              <w:t xml:space="preserve">Project: Avangrid                                                                 </w:t>
            </w:r>
            <w:r w:rsidRPr="00AA18A4">
              <w:rPr>
                <w:iCs/>
                <w:noProof/>
                <w:color w:val="404040" w:themeColor="text1" w:themeTint="BF"/>
                <w:sz w:val="20"/>
              </w:rPr>
              <w:drawing>
                <wp:inline distT="0" distB="0" distL="0" distR="0" wp14:anchorId="5F7364B0" wp14:editId="68EAA993">
                  <wp:extent cx="107950" cy="107950"/>
                  <wp:effectExtent l="0" t="0" r="6350" b="6350"/>
                  <wp:docPr id="1" name="Picture 1" descr="Mark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Marker"/>
                          <pic:cNvPicPr/>
                        </pic:nvPicPr>
                        <pic:blipFill>
                          <a:blip r:embed="rId12"/>
                          <a:stretch>
                            <a:fillRect/>
                          </a:stretch>
                        </pic:blipFill>
                        <pic:spPr>
                          <a:xfrm flipH="1">
                            <a:off x="0" y="0"/>
                            <a:ext cx="107950" cy="107950"/>
                          </a:xfrm>
                          <a:prstGeom prst="rect">
                            <a:avLst/>
                          </a:prstGeom>
                        </pic:spPr>
                      </pic:pic>
                    </a:graphicData>
                  </a:graphic>
                </wp:inline>
              </w:drawing>
            </w:r>
            <w:r w:rsidRPr="00AA18A4">
              <w:rPr>
                <w:iCs/>
                <w:noProof/>
                <w:color w:val="404040" w:themeColor="text1" w:themeTint="BF"/>
                <w:sz w:val="20"/>
              </w:rPr>
              <w:t xml:space="preserve"> </w:t>
            </w:r>
            <w:r>
              <w:rPr>
                <w:iCs/>
                <w:noProof/>
                <w:color w:val="404040" w:themeColor="text1" w:themeTint="BF"/>
                <w:sz w:val="20"/>
              </w:rPr>
              <w:t xml:space="preserve">Connecticut </w:t>
            </w:r>
          </w:p>
          <w:p w14:paraId="64556A8A" w14:textId="33BB4437" w:rsidR="00E6493F" w:rsidRPr="00E6493F" w:rsidRDefault="00E6493F" w:rsidP="001E7BDB">
            <w:pPr>
              <w:rPr>
                <w:b/>
                <w:bCs/>
                <w:iCs/>
                <w:color w:val="00B0F0"/>
                <w:sz w:val="20"/>
              </w:rPr>
            </w:pPr>
            <w:r>
              <w:rPr>
                <w:iCs/>
                <w:noProof/>
              </w:rPr>
              <w:drawing>
                <wp:inline distT="0" distB="0" distL="0" distR="0" wp14:anchorId="5CE4A551" wp14:editId="4AA700D9">
                  <wp:extent cx="94651" cy="94651"/>
                  <wp:effectExtent l="0" t="0" r="635" b="635"/>
                  <wp:docPr id="6" name="Graphic 6" descr="Flip calend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phic 11" descr="Flip calendar"/>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4"/>
                              </a:ext>
                            </a:extLst>
                          </a:blip>
                          <a:stretch>
                            <a:fillRect/>
                          </a:stretch>
                        </pic:blipFill>
                        <pic:spPr>
                          <a:xfrm flipH="1">
                            <a:off x="0" y="0"/>
                            <a:ext cx="99934" cy="99934"/>
                          </a:xfrm>
                          <a:prstGeom prst="rect">
                            <a:avLst/>
                          </a:prstGeom>
                        </pic:spPr>
                      </pic:pic>
                    </a:graphicData>
                  </a:graphic>
                </wp:inline>
              </w:drawing>
            </w:r>
            <w:r>
              <w:rPr>
                <w:iCs/>
                <w:color w:val="404040" w:themeColor="text1" w:themeTint="BF"/>
                <w:sz w:val="20"/>
              </w:rPr>
              <w:t xml:space="preserve"> Oct 2022</w:t>
            </w:r>
            <w:r w:rsidRPr="004726ED">
              <w:rPr>
                <w:iCs/>
                <w:color w:val="404040" w:themeColor="text1" w:themeTint="BF"/>
                <w:sz w:val="20"/>
              </w:rPr>
              <w:t xml:space="preserve"> – </w:t>
            </w:r>
            <w:r>
              <w:rPr>
                <w:iCs/>
                <w:color w:val="404040" w:themeColor="text1" w:themeTint="BF"/>
                <w:sz w:val="20"/>
              </w:rPr>
              <w:t>Current</w:t>
            </w:r>
            <w:r w:rsidRPr="00927B3D">
              <w:rPr>
                <w:iCs/>
              </w:rPr>
              <w:t xml:space="preserve">  </w:t>
            </w:r>
            <w:r>
              <w:rPr>
                <w:iCs/>
              </w:rPr>
              <w:t xml:space="preserve">           </w:t>
            </w:r>
          </w:p>
          <w:p w14:paraId="0B5B87D4" w14:textId="77777777" w:rsidR="00946FD4" w:rsidRDefault="00946FD4" w:rsidP="001E7BDB">
            <w:pPr>
              <w:rPr>
                <w:iCs/>
                <w:noProof/>
                <w:color w:val="404040" w:themeColor="text1" w:themeTint="BF"/>
                <w:sz w:val="20"/>
              </w:rPr>
            </w:pPr>
          </w:p>
          <w:p w14:paraId="61687488" w14:textId="0D262D3D" w:rsidR="00946FD4" w:rsidRDefault="00946FD4" w:rsidP="001E7BDB">
            <w:pPr>
              <w:rPr>
                <w:sz w:val="22"/>
                <w:szCs w:val="22"/>
              </w:rPr>
            </w:pPr>
            <w:r w:rsidRPr="00946FD4">
              <w:rPr>
                <w:sz w:val="22"/>
                <w:szCs w:val="22"/>
              </w:rPr>
              <w:t>AVANGRID is a leading, sustainable energy company with approximately $40 billion in assets and operations in 24 U.S. states with two lines of business: Avangrid Networks and Avangrid Renewables. Avangrid Networks serves 3.3 million eight electric and natural gas customers. Avangrid Renewables owns and operates a portfolio of renewable energy generation facilities across the United States.</w:t>
            </w:r>
          </w:p>
          <w:p w14:paraId="0CA23968" w14:textId="77777777" w:rsidR="00946FD4" w:rsidRDefault="00946FD4" w:rsidP="001E7BDB">
            <w:pPr>
              <w:rPr>
                <w:sz w:val="22"/>
                <w:szCs w:val="22"/>
              </w:rPr>
            </w:pPr>
          </w:p>
          <w:p w14:paraId="2506B3A3" w14:textId="2ECB2EB1" w:rsidR="00946FD4" w:rsidRDefault="00946FD4" w:rsidP="00946FD4">
            <w:pPr>
              <w:pStyle w:val="SmallText"/>
              <w:spacing w:line="360" w:lineRule="auto"/>
              <w:rPr>
                <w:b/>
                <w:bCs/>
                <w:i w:val="0"/>
                <w:iCs/>
                <w:color w:val="00B0F0"/>
              </w:rPr>
            </w:pPr>
            <w:r w:rsidRPr="002B5349">
              <w:rPr>
                <w:b/>
                <w:bCs/>
                <w:i w:val="0"/>
                <w:iCs/>
                <w:color w:val="00B0F0"/>
              </w:rPr>
              <w:t xml:space="preserve">Role: </w:t>
            </w:r>
            <w:r w:rsidR="00BF02B5">
              <w:rPr>
                <w:b/>
                <w:bCs/>
                <w:i w:val="0"/>
                <w:iCs/>
                <w:color w:val="00B0F0"/>
              </w:rPr>
              <w:t>Quality Assurance Analyst</w:t>
            </w:r>
          </w:p>
          <w:p w14:paraId="537C1AB4" w14:textId="6DB03D31" w:rsidR="00BF02B5" w:rsidRPr="00BF02B5" w:rsidRDefault="00BF02B5" w:rsidP="00BF02B5">
            <w:pPr>
              <w:numPr>
                <w:ilvl w:val="0"/>
                <w:numId w:val="16"/>
              </w:numPr>
              <w:shd w:val="clear" w:color="auto" w:fill="FFFFFF"/>
              <w:spacing w:before="100" w:beforeAutospacing="1" w:after="100" w:afterAutospacing="1"/>
              <w:rPr>
                <w:sz w:val="22"/>
                <w:szCs w:val="22"/>
              </w:rPr>
            </w:pPr>
            <w:r w:rsidRPr="00BF02B5">
              <w:rPr>
                <w:sz w:val="22"/>
                <w:szCs w:val="22"/>
              </w:rPr>
              <w:t>Responsible for creating an end-to-end test plan test specification, and test case templates</w:t>
            </w:r>
          </w:p>
          <w:p w14:paraId="765339A4" w14:textId="60B87AC8" w:rsidR="00BF02B5" w:rsidRPr="00BF02B5" w:rsidRDefault="00BF02B5" w:rsidP="00BF02B5">
            <w:pPr>
              <w:numPr>
                <w:ilvl w:val="0"/>
                <w:numId w:val="16"/>
              </w:numPr>
              <w:shd w:val="clear" w:color="auto" w:fill="FFFFFF"/>
              <w:spacing w:before="100" w:beforeAutospacing="1" w:after="100" w:afterAutospacing="1"/>
              <w:rPr>
                <w:sz w:val="22"/>
                <w:szCs w:val="22"/>
              </w:rPr>
            </w:pPr>
            <w:r w:rsidRPr="00BF02B5">
              <w:rPr>
                <w:sz w:val="22"/>
                <w:szCs w:val="22"/>
              </w:rPr>
              <w:t>Develop and document test plans and test specifications</w:t>
            </w:r>
          </w:p>
          <w:p w14:paraId="6B3550A5" w14:textId="1665D8F2" w:rsidR="00BF02B5" w:rsidRPr="00BF02B5" w:rsidRDefault="00BF02B5" w:rsidP="00BF02B5">
            <w:pPr>
              <w:numPr>
                <w:ilvl w:val="0"/>
                <w:numId w:val="16"/>
              </w:numPr>
              <w:shd w:val="clear" w:color="auto" w:fill="FFFFFF"/>
              <w:spacing w:before="100" w:beforeAutospacing="1" w:after="100" w:afterAutospacing="1"/>
              <w:rPr>
                <w:sz w:val="22"/>
                <w:szCs w:val="22"/>
              </w:rPr>
            </w:pPr>
            <w:r w:rsidRPr="00BF02B5">
              <w:rPr>
                <w:sz w:val="22"/>
                <w:szCs w:val="22"/>
              </w:rPr>
              <w:t>Develop and execute test scripts using automated testing tools; document and summarize results</w:t>
            </w:r>
          </w:p>
          <w:p w14:paraId="47F8DA16" w14:textId="134D0157" w:rsidR="00BF02B5" w:rsidRPr="00BF02B5" w:rsidRDefault="00BF02B5" w:rsidP="00BF02B5">
            <w:pPr>
              <w:numPr>
                <w:ilvl w:val="0"/>
                <w:numId w:val="16"/>
              </w:numPr>
              <w:shd w:val="clear" w:color="auto" w:fill="FFFFFF"/>
              <w:spacing w:before="100" w:beforeAutospacing="1" w:after="100" w:afterAutospacing="1"/>
              <w:rPr>
                <w:sz w:val="22"/>
                <w:szCs w:val="22"/>
              </w:rPr>
            </w:pPr>
            <w:r w:rsidRPr="00BF02B5">
              <w:rPr>
                <w:sz w:val="22"/>
                <w:szCs w:val="22"/>
              </w:rPr>
              <w:t>Facilitate the defect tracking and test result summary processes through reporting</w:t>
            </w:r>
          </w:p>
          <w:p w14:paraId="39D435E9" w14:textId="37C5E2E8" w:rsidR="00BF02B5" w:rsidRPr="00BF02B5" w:rsidRDefault="00BF02B5" w:rsidP="00BF02B5">
            <w:pPr>
              <w:numPr>
                <w:ilvl w:val="0"/>
                <w:numId w:val="16"/>
              </w:numPr>
              <w:shd w:val="clear" w:color="auto" w:fill="FFFFFF"/>
              <w:spacing w:before="100" w:beforeAutospacing="1" w:after="100" w:afterAutospacing="1"/>
              <w:rPr>
                <w:sz w:val="22"/>
                <w:szCs w:val="22"/>
              </w:rPr>
            </w:pPr>
            <w:r w:rsidRPr="00BF02B5">
              <w:rPr>
                <w:sz w:val="22"/>
                <w:szCs w:val="22"/>
              </w:rPr>
              <w:t>Review requirements documented as Functional Specifications, User Stories or Change Requests</w:t>
            </w:r>
          </w:p>
          <w:p w14:paraId="2E2E104B" w14:textId="15B432A8" w:rsidR="00BF02B5" w:rsidRPr="00BF02B5" w:rsidRDefault="00BF02B5" w:rsidP="00BF02B5">
            <w:pPr>
              <w:numPr>
                <w:ilvl w:val="0"/>
                <w:numId w:val="16"/>
              </w:numPr>
              <w:shd w:val="clear" w:color="auto" w:fill="FFFFFF"/>
              <w:spacing w:before="100" w:beforeAutospacing="1" w:after="100" w:afterAutospacing="1"/>
              <w:rPr>
                <w:sz w:val="22"/>
                <w:szCs w:val="22"/>
              </w:rPr>
            </w:pPr>
            <w:r w:rsidRPr="00BF02B5">
              <w:rPr>
                <w:sz w:val="22"/>
                <w:szCs w:val="22"/>
              </w:rPr>
              <w:t>Identify test data and prepare test cases for automation</w:t>
            </w:r>
          </w:p>
          <w:p w14:paraId="000C4C30" w14:textId="0228F705" w:rsidR="00BF02B5" w:rsidRDefault="00BF02B5" w:rsidP="00BF02B5">
            <w:pPr>
              <w:numPr>
                <w:ilvl w:val="0"/>
                <w:numId w:val="16"/>
              </w:numPr>
              <w:shd w:val="clear" w:color="auto" w:fill="FFFFFF"/>
              <w:spacing w:before="100" w:beforeAutospacing="1" w:after="100" w:afterAutospacing="1"/>
              <w:rPr>
                <w:sz w:val="22"/>
                <w:szCs w:val="22"/>
              </w:rPr>
            </w:pPr>
            <w:r w:rsidRPr="00BF02B5">
              <w:rPr>
                <w:sz w:val="22"/>
                <w:szCs w:val="22"/>
              </w:rPr>
              <w:t>Participate in system and regression testing and support client User Accepted Testing (UAT)</w:t>
            </w:r>
            <w:r w:rsidR="002A5C1C">
              <w:rPr>
                <w:sz w:val="22"/>
                <w:szCs w:val="22"/>
              </w:rPr>
              <w:t xml:space="preserve"> manual testing, automation (selenium, Jenkins, GitHub), JMeter and load runner tests execution.</w:t>
            </w:r>
          </w:p>
          <w:p w14:paraId="35DD5001" w14:textId="311C6496" w:rsidR="00BF02B5" w:rsidRDefault="00BF02B5" w:rsidP="00BF02B5">
            <w:pPr>
              <w:numPr>
                <w:ilvl w:val="0"/>
                <w:numId w:val="16"/>
              </w:numPr>
              <w:shd w:val="clear" w:color="auto" w:fill="FFFFFF"/>
              <w:spacing w:before="100" w:beforeAutospacing="1" w:after="100" w:afterAutospacing="1"/>
              <w:rPr>
                <w:sz w:val="22"/>
                <w:szCs w:val="22"/>
              </w:rPr>
            </w:pPr>
            <w:r>
              <w:rPr>
                <w:sz w:val="22"/>
                <w:szCs w:val="22"/>
              </w:rPr>
              <w:t>Testing in different web and mobile browsers and Operating sys</w:t>
            </w:r>
            <w:r w:rsidR="002A5C1C">
              <w:rPr>
                <w:sz w:val="22"/>
                <w:szCs w:val="22"/>
              </w:rPr>
              <w:t>tem’s using browser stack.</w:t>
            </w:r>
          </w:p>
          <w:p w14:paraId="72E2D4D2" w14:textId="3DC70017" w:rsidR="00BF02B5" w:rsidRPr="00BF02B5" w:rsidRDefault="00BF02B5" w:rsidP="00BF02B5">
            <w:pPr>
              <w:numPr>
                <w:ilvl w:val="0"/>
                <w:numId w:val="16"/>
              </w:numPr>
              <w:shd w:val="clear" w:color="auto" w:fill="FFFFFF"/>
              <w:spacing w:before="100" w:beforeAutospacing="1" w:after="100" w:afterAutospacing="1"/>
              <w:rPr>
                <w:sz w:val="22"/>
                <w:szCs w:val="22"/>
              </w:rPr>
            </w:pPr>
            <w:r w:rsidRPr="00BF02B5">
              <w:rPr>
                <w:rFonts w:ascii="Roboto" w:eastAsia="Times New Roman" w:hAnsi="Roboto" w:cs="Times New Roman"/>
                <w:color w:val="202124"/>
                <w:sz w:val="21"/>
                <w:szCs w:val="21"/>
                <w:lang w:eastAsia="ja-JP"/>
              </w:rPr>
              <w:t>Manage and prioritize defects from detection through to resolution</w:t>
            </w:r>
            <w:r w:rsidR="002A5C1C">
              <w:rPr>
                <w:rFonts w:ascii="Roboto" w:eastAsia="Times New Roman" w:hAnsi="Roboto" w:cs="Times New Roman"/>
                <w:color w:val="202124"/>
                <w:sz w:val="21"/>
                <w:szCs w:val="21"/>
                <w:lang w:eastAsia="ja-JP"/>
              </w:rPr>
              <w:t xml:space="preserve"> using JIRA, ALM tools</w:t>
            </w:r>
          </w:p>
          <w:p w14:paraId="5A4CDF1C" w14:textId="772EEDA4" w:rsidR="00E4104D" w:rsidRDefault="00E4104D" w:rsidP="00E4104D">
            <w:pPr>
              <w:tabs>
                <w:tab w:val="left" w:pos="360"/>
              </w:tabs>
              <w:suppressAutoHyphens/>
              <w:spacing w:line="100" w:lineRule="atLeast"/>
              <w:ind w:right="5"/>
              <w:rPr>
                <w:sz w:val="22"/>
                <w:szCs w:val="22"/>
              </w:rPr>
            </w:pPr>
          </w:p>
          <w:p w14:paraId="5760BD35" w14:textId="77777777" w:rsidR="00261AB3" w:rsidRPr="00261AB3" w:rsidRDefault="00261AB3" w:rsidP="00261AB3">
            <w:pPr>
              <w:tabs>
                <w:tab w:val="left" w:pos="360"/>
              </w:tabs>
              <w:suppressAutoHyphens/>
              <w:spacing w:line="100" w:lineRule="atLeast"/>
              <w:ind w:left="720" w:right="5"/>
              <w:rPr>
                <w:sz w:val="22"/>
                <w:szCs w:val="22"/>
              </w:rPr>
            </w:pPr>
          </w:p>
          <w:p w14:paraId="64CAFFAF" w14:textId="77777777" w:rsidR="00946FD4" w:rsidRDefault="008770F1" w:rsidP="00EC647E">
            <w:pPr>
              <w:rPr>
                <w:b/>
                <w:bCs/>
                <w:iCs/>
                <w:color w:val="00B0F0"/>
                <w:sz w:val="22"/>
                <w:szCs w:val="22"/>
              </w:rPr>
            </w:pPr>
            <w:r w:rsidRPr="00453798">
              <w:rPr>
                <w:b/>
                <w:bCs/>
                <w:iCs/>
                <w:color w:val="00B0F0"/>
                <w:sz w:val="22"/>
                <w:szCs w:val="22"/>
              </w:rPr>
              <w:t>Project:</w:t>
            </w:r>
            <w:r>
              <w:rPr>
                <w:b/>
                <w:bCs/>
                <w:iCs/>
                <w:color w:val="00B0F0"/>
                <w:sz w:val="22"/>
                <w:szCs w:val="22"/>
              </w:rPr>
              <w:t xml:space="preserve"> </w:t>
            </w:r>
            <w:r w:rsidRPr="008770F1">
              <w:rPr>
                <w:b/>
                <w:bCs/>
                <w:iCs/>
                <w:color w:val="00B0F0"/>
                <w:sz w:val="22"/>
                <w:szCs w:val="22"/>
              </w:rPr>
              <w:t>MTN Customer Management and Retail Billing</w:t>
            </w:r>
          </w:p>
          <w:p w14:paraId="2F6F1D2D" w14:textId="001B9467" w:rsidR="008770F1" w:rsidRDefault="00946FD4" w:rsidP="00EC647E">
            <w:pPr>
              <w:rPr>
                <w:iCs/>
              </w:rPr>
            </w:pPr>
            <w:r>
              <w:rPr>
                <w:b/>
                <w:bCs/>
                <w:iCs/>
                <w:color w:val="00B0F0"/>
                <w:sz w:val="22"/>
                <w:szCs w:val="22"/>
              </w:rPr>
              <w:t xml:space="preserve">                                                                                   </w:t>
            </w:r>
            <w:r w:rsidR="00EC647E">
              <w:rPr>
                <w:b/>
                <w:bCs/>
                <w:iCs/>
                <w:color w:val="00B0F0"/>
                <w:sz w:val="22"/>
                <w:szCs w:val="22"/>
              </w:rPr>
              <w:t xml:space="preserve">   </w:t>
            </w:r>
            <w:r w:rsidR="008770F1" w:rsidRPr="00927B3D">
              <w:rPr>
                <w:i/>
                <w:iCs/>
                <w:noProof/>
              </w:rPr>
              <w:drawing>
                <wp:inline distT="0" distB="0" distL="0" distR="0" wp14:anchorId="058AA795" wp14:editId="334BB754">
                  <wp:extent cx="107950" cy="107950"/>
                  <wp:effectExtent l="0" t="0" r="6350" b="6350"/>
                  <wp:docPr id="17" name="Picture 17" descr="Mark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Marker"/>
                          <pic:cNvPicPr/>
                        </pic:nvPicPr>
                        <pic:blipFill>
                          <a:blip r:embed="rId12"/>
                          <a:stretch>
                            <a:fillRect/>
                          </a:stretch>
                        </pic:blipFill>
                        <pic:spPr>
                          <a:xfrm flipH="1">
                            <a:off x="0" y="0"/>
                            <a:ext cx="107950" cy="107950"/>
                          </a:xfrm>
                          <a:prstGeom prst="rect">
                            <a:avLst/>
                          </a:prstGeom>
                        </pic:spPr>
                      </pic:pic>
                    </a:graphicData>
                  </a:graphic>
                </wp:inline>
              </w:drawing>
            </w:r>
            <w:r w:rsidR="008770F1" w:rsidRPr="00927B3D">
              <w:rPr>
                <w:iCs/>
              </w:rPr>
              <w:t xml:space="preserve"> </w:t>
            </w:r>
            <w:r>
              <w:rPr>
                <w:iCs/>
              </w:rPr>
              <w:t>Johannesburg</w:t>
            </w:r>
          </w:p>
          <w:p w14:paraId="4899A104" w14:textId="2B482CC4" w:rsidR="00E6493F" w:rsidRPr="00E6493F" w:rsidRDefault="00E6493F" w:rsidP="00EC647E">
            <w:pPr>
              <w:rPr>
                <w:iCs/>
                <w:color w:val="00B0F0"/>
                <w:sz w:val="22"/>
                <w:szCs w:val="22"/>
              </w:rPr>
            </w:pPr>
            <w:r>
              <w:rPr>
                <w:iCs/>
                <w:noProof/>
              </w:rPr>
              <w:drawing>
                <wp:inline distT="0" distB="0" distL="0" distR="0" wp14:anchorId="309F4D32" wp14:editId="6A6143D0">
                  <wp:extent cx="94651" cy="94651"/>
                  <wp:effectExtent l="0" t="0" r="635" b="635"/>
                  <wp:docPr id="909450500" name="Graphic 909450500" descr="Flip calend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phic 11" descr="Flip calendar"/>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4"/>
                              </a:ext>
                            </a:extLst>
                          </a:blip>
                          <a:stretch>
                            <a:fillRect/>
                          </a:stretch>
                        </pic:blipFill>
                        <pic:spPr>
                          <a:xfrm flipH="1">
                            <a:off x="0" y="0"/>
                            <a:ext cx="99934" cy="99934"/>
                          </a:xfrm>
                          <a:prstGeom prst="rect">
                            <a:avLst/>
                          </a:prstGeom>
                        </pic:spPr>
                      </pic:pic>
                    </a:graphicData>
                  </a:graphic>
                </wp:inline>
              </w:drawing>
            </w:r>
            <w:r>
              <w:rPr>
                <w:iCs/>
                <w:color w:val="404040" w:themeColor="text1" w:themeTint="BF"/>
                <w:sz w:val="20"/>
              </w:rPr>
              <w:t xml:space="preserve"> Dec 2015</w:t>
            </w:r>
            <w:r w:rsidRPr="004726ED">
              <w:rPr>
                <w:iCs/>
                <w:color w:val="404040" w:themeColor="text1" w:themeTint="BF"/>
                <w:sz w:val="20"/>
              </w:rPr>
              <w:t xml:space="preserve"> – </w:t>
            </w:r>
            <w:r>
              <w:rPr>
                <w:iCs/>
                <w:color w:val="404040" w:themeColor="text1" w:themeTint="BF"/>
                <w:sz w:val="20"/>
              </w:rPr>
              <w:t>Dec 2017</w:t>
            </w:r>
          </w:p>
          <w:p w14:paraId="63BB9B85" w14:textId="11B8D150" w:rsidR="008770F1" w:rsidRPr="00E6493F" w:rsidRDefault="008770F1" w:rsidP="008770F1">
            <w:pPr>
              <w:pStyle w:val="Header"/>
              <w:rPr>
                <w:sz w:val="22"/>
                <w:szCs w:val="22"/>
              </w:rPr>
            </w:pPr>
            <w:r w:rsidRPr="00E6493F">
              <w:rPr>
                <w:sz w:val="22"/>
                <w:szCs w:val="22"/>
              </w:rPr>
              <w:t>Mobile Telephone Networks Group, formerly M-Cell, is a South Africa-based multinational mobile telecommunications company, operating in many African, European and Asian countries. Its head office is in Johannesburg.</w:t>
            </w:r>
          </w:p>
          <w:p w14:paraId="4204D7C2" w14:textId="77777777" w:rsidR="008770F1" w:rsidRDefault="008770F1" w:rsidP="008770F1">
            <w:pPr>
              <w:rPr>
                <w:b/>
                <w:bCs/>
                <w:iCs/>
                <w:color w:val="00B0F0"/>
                <w:sz w:val="20"/>
              </w:rPr>
            </w:pPr>
          </w:p>
          <w:p w14:paraId="2D338107" w14:textId="30D2BDD7" w:rsidR="008770F1" w:rsidRDefault="008770F1" w:rsidP="008770F1">
            <w:pPr>
              <w:rPr>
                <w:b/>
                <w:bCs/>
                <w:iCs/>
                <w:color w:val="00B0F0"/>
                <w:sz w:val="20"/>
              </w:rPr>
            </w:pPr>
            <w:r w:rsidRPr="00F16BBB">
              <w:rPr>
                <w:b/>
                <w:bCs/>
                <w:iCs/>
                <w:color w:val="00B0F0"/>
                <w:sz w:val="20"/>
              </w:rPr>
              <w:t xml:space="preserve">Role: </w:t>
            </w:r>
            <w:r>
              <w:rPr>
                <w:b/>
                <w:bCs/>
                <w:iCs/>
                <w:color w:val="00B0F0"/>
                <w:sz w:val="20"/>
              </w:rPr>
              <w:t>Business Analyst/Designer</w:t>
            </w:r>
          </w:p>
          <w:p w14:paraId="6DF9BDE9" w14:textId="77777777" w:rsidR="008770F1" w:rsidRPr="008770F1" w:rsidRDefault="008770F1" w:rsidP="00AA18A4">
            <w:pPr>
              <w:numPr>
                <w:ilvl w:val="0"/>
                <w:numId w:val="16"/>
              </w:numPr>
              <w:tabs>
                <w:tab w:val="left" w:pos="360"/>
              </w:tabs>
              <w:suppressAutoHyphens/>
              <w:spacing w:line="100" w:lineRule="atLeast"/>
              <w:ind w:right="5"/>
              <w:rPr>
                <w:sz w:val="22"/>
                <w:szCs w:val="22"/>
              </w:rPr>
            </w:pPr>
            <w:r w:rsidRPr="008770F1">
              <w:rPr>
                <w:sz w:val="22"/>
                <w:szCs w:val="22"/>
              </w:rPr>
              <w:t>Extensively involved in requirement gathering.</w:t>
            </w:r>
          </w:p>
          <w:p w14:paraId="31E1019F" w14:textId="2DEC86A2" w:rsidR="008770F1" w:rsidRPr="008770F1" w:rsidRDefault="008770F1" w:rsidP="00AA18A4">
            <w:pPr>
              <w:numPr>
                <w:ilvl w:val="0"/>
                <w:numId w:val="16"/>
              </w:numPr>
              <w:tabs>
                <w:tab w:val="left" w:pos="360"/>
              </w:tabs>
              <w:suppressAutoHyphens/>
              <w:spacing w:line="100" w:lineRule="atLeast"/>
              <w:ind w:right="5"/>
              <w:rPr>
                <w:sz w:val="22"/>
                <w:szCs w:val="22"/>
              </w:rPr>
            </w:pPr>
            <w:r w:rsidRPr="008770F1">
              <w:rPr>
                <w:sz w:val="22"/>
                <w:szCs w:val="22"/>
              </w:rPr>
              <w:t>Preparing solution approach documents to guide the s</w:t>
            </w:r>
            <w:r>
              <w:rPr>
                <w:sz w:val="22"/>
                <w:szCs w:val="22"/>
              </w:rPr>
              <w:t>y</w:t>
            </w:r>
            <w:r w:rsidRPr="008770F1">
              <w:rPr>
                <w:sz w:val="22"/>
                <w:szCs w:val="22"/>
              </w:rPr>
              <w:t>stem</w:t>
            </w:r>
            <w:r>
              <w:rPr>
                <w:sz w:val="22"/>
                <w:szCs w:val="22"/>
              </w:rPr>
              <w:t xml:space="preserve"> </w:t>
            </w:r>
            <w:r w:rsidRPr="008770F1">
              <w:rPr>
                <w:sz w:val="22"/>
                <w:szCs w:val="22"/>
              </w:rPr>
              <w:t>developers to achieve the technical design.</w:t>
            </w:r>
          </w:p>
          <w:p w14:paraId="29E8F140" w14:textId="17792B13" w:rsidR="008770F1" w:rsidRPr="008770F1" w:rsidRDefault="008770F1" w:rsidP="00AA18A4">
            <w:pPr>
              <w:numPr>
                <w:ilvl w:val="0"/>
                <w:numId w:val="16"/>
              </w:numPr>
              <w:tabs>
                <w:tab w:val="left" w:pos="360"/>
              </w:tabs>
              <w:suppressAutoHyphens/>
              <w:spacing w:line="100" w:lineRule="atLeast"/>
              <w:ind w:right="5"/>
              <w:rPr>
                <w:sz w:val="22"/>
                <w:szCs w:val="22"/>
              </w:rPr>
            </w:pPr>
            <w:r w:rsidRPr="008770F1">
              <w:rPr>
                <w:sz w:val="22"/>
                <w:szCs w:val="22"/>
              </w:rPr>
              <w:t>Design and develop inbound / outbound Workflows, Workflow</w:t>
            </w:r>
            <w:r>
              <w:rPr>
                <w:sz w:val="22"/>
                <w:szCs w:val="22"/>
              </w:rPr>
              <w:t xml:space="preserve"> </w:t>
            </w:r>
            <w:r w:rsidRPr="008770F1">
              <w:rPr>
                <w:sz w:val="22"/>
                <w:szCs w:val="22"/>
              </w:rPr>
              <w:t>Policies and Workflow Actions for automation of processes and</w:t>
            </w:r>
            <w:r>
              <w:rPr>
                <w:sz w:val="22"/>
                <w:szCs w:val="22"/>
              </w:rPr>
              <w:t xml:space="preserve"> </w:t>
            </w:r>
            <w:r w:rsidRPr="008770F1">
              <w:rPr>
                <w:sz w:val="22"/>
                <w:szCs w:val="22"/>
              </w:rPr>
              <w:t>integrating</w:t>
            </w:r>
            <w:r>
              <w:rPr>
                <w:sz w:val="22"/>
                <w:szCs w:val="22"/>
              </w:rPr>
              <w:t xml:space="preserve"> </w:t>
            </w:r>
            <w:r w:rsidRPr="008770F1">
              <w:rPr>
                <w:sz w:val="22"/>
                <w:szCs w:val="22"/>
              </w:rPr>
              <w:t>with the external systems</w:t>
            </w:r>
          </w:p>
          <w:p w14:paraId="77960C9C" w14:textId="4C5D246F" w:rsidR="008770F1" w:rsidRPr="008770F1" w:rsidRDefault="008770F1" w:rsidP="00AA18A4">
            <w:pPr>
              <w:numPr>
                <w:ilvl w:val="0"/>
                <w:numId w:val="16"/>
              </w:numPr>
              <w:tabs>
                <w:tab w:val="left" w:pos="360"/>
              </w:tabs>
              <w:suppressAutoHyphens/>
              <w:spacing w:line="100" w:lineRule="atLeast"/>
              <w:ind w:right="5"/>
              <w:rPr>
                <w:sz w:val="22"/>
                <w:szCs w:val="22"/>
              </w:rPr>
            </w:pPr>
            <w:r>
              <w:rPr>
                <w:sz w:val="22"/>
                <w:szCs w:val="22"/>
              </w:rPr>
              <w:t>I</w:t>
            </w:r>
            <w:r w:rsidRPr="008770F1">
              <w:rPr>
                <w:sz w:val="22"/>
                <w:szCs w:val="22"/>
              </w:rPr>
              <w:t>ntegration Solutions between Siebel and external systems</w:t>
            </w:r>
            <w:r>
              <w:rPr>
                <w:sz w:val="22"/>
                <w:szCs w:val="22"/>
              </w:rPr>
              <w:t xml:space="preserve"> </w:t>
            </w:r>
            <w:r w:rsidRPr="008770F1">
              <w:rPr>
                <w:sz w:val="22"/>
                <w:szCs w:val="22"/>
              </w:rPr>
              <w:t xml:space="preserve">through </w:t>
            </w:r>
            <w:r>
              <w:rPr>
                <w:sz w:val="22"/>
                <w:szCs w:val="22"/>
              </w:rPr>
              <w:t>S</w:t>
            </w:r>
            <w:r w:rsidRPr="008770F1">
              <w:rPr>
                <w:sz w:val="22"/>
                <w:szCs w:val="22"/>
              </w:rPr>
              <w:t>OA middleware.</w:t>
            </w:r>
          </w:p>
          <w:p w14:paraId="52A0F8C7" w14:textId="77777777" w:rsidR="008770F1" w:rsidRDefault="008770F1" w:rsidP="00AA18A4">
            <w:pPr>
              <w:numPr>
                <w:ilvl w:val="0"/>
                <w:numId w:val="16"/>
              </w:numPr>
              <w:tabs>
                <w:tab w:val="left" w:pos="360"/>
              </w:tabs>
              <w:suppressAutoHyphens/>
              <w:spacing w:line="100" w:lineRule="atLeast"/>
              <w:ind w:right="5"/>
              <w:rPr>
                <w:sz w:val="22"/>
                <w:szCs w:val="22"/>
              </w:rPr>
            </w:pPr>
            <w:r w:rsidRPr="008770F1">
              <w:rPr>
                <w:sz w:val="22"/>
                <w:szCs w:val="22"/>
              </w:rPr>
              <w:t>Maintain systems and program methodology guidelines by writing</w:t>
            </w:r>
            <w:r>
              <w:rPr>
                <w:sz w:val="22"/>
                <w:szCs w:val="22"/>
              </w:rPr>
              <w:t xml:space="preserve"> </w:t>
            </w:r>
            <w:r w:rsidRPr="008770F1">
              <w:rPr>
                <w:sz w:val="22"/>
                <w:szCs w:val="22"/>
              </w:rPr>
              <w:t>and updating policies and procedures.</w:t>
            </w:r>
          </w:p>
          <w:p w14:paraId="429C0CF7" w14:textId="00DA52A3" w:rsidR="008770F1" w:rsidRPr="008770F1" w:rsidRDefault="008770F1" w:rsidP="00AA18A4">
            <w:pPr>
              <w:numPr>
                <w:ilvl w:val="0"/>
                <w:numId w:val="16"/>
              </w:numPr>
              <w:tabs>
                <w:tab w:val="left" w:pos="360"/>
              </w:tabs>
              <w:suppressAutoHyphens/>
              <w:spacing w:line="100" w:lineRule="atLeast"/>
              <w:ind w:right="5"/>
              <w:rPr>
                <w:sz w:val="22"/>
                <w:szCs w:val="22"/>
              </w:rPr>
            </w:pPr>
            <w:r w:rsidRPr="008770F1">
              <w:rPr>
                <w:sz w:val="22"/>
                <w:szCs w:val="22"/>
              </w:rPr>
              <w:t>Responsible in defining the business Gap Analysis.</w:t>
            </w:r>
          </w:p>
          <w:p w14:paraId="19BD3445" w14:textId="29A2BE52" w:rsidR="00401FBD" w:rsidRPr="008770F1" w:rsidRDefault="008770F1" w:rsidP="00AA18A4">
            <w:pPr>
              <w:numPr>
                <w:ilvl w:val="0"/>
                <w:numId w:val="16"/>
              </w:numPr>
              <w:tabs>
                <w:tab w:val="left" w:pos="360"/>
              </w:tabs>
              <w:suppressAutoHyphens/>
              <w:spacing w:line="100" w:lineRule="atLeast"/>
              <w:ind w:right="5"/>
              <w:rPr>
                <w:sz w:val="22"/>
                <w:szCs w:val="22"/>
              </w:rPr>
            </w:pPr>
            <w:r w:rsidRPr="008770F1">
              <w:rPr>
                <w:sz w:val="22"/>
                <w:szCs w:val="22"/>
              </w:rPr>
              <w:t>Prepared customer supporting documentation for different release</w:t>
            </w:r>
            <w:r>
              <w:rPr>
                <w:sz w:val="22"/>
                <w:szCs w:val="22"/>
              </w:rPr>
              <w:t xml:space="preserve"> </w:t>
            </w:r>
            <w:r w:rsidRPr="008770F1">
              <w:rPr>
                <w:sz w:val="22"/>
                <w:szCs w:val="22"/>
              </w:rPr>
              <w:t>versions.</w:t>
            </w:r>
          </w:p>
          <w:p w14:paraId="73B5AD38" w14:textId="151DEC4A" w:rsidR="00401FBD" w:rsidRDefault="00401FBD" w:rsidP="00401FBD">
            <w:pPr>
              <w:tabs>
                <w:tab w:val="left" w:pos="360"/>
              </w:tabs>
              <w:suppressAutoHyphens/>
              <w:spacing w:line="100" w:lineRule="atLeast"/>
              <w:ind w:left="720" w:right="5"/>
              <w:rPr>
                <w:sz w:val="22"/>
                <w:szCs w:val="22"/>
              </w:rPr>
            </w:pPr>
          </w:p>
          <w:p w14:paraId="048F1944" w14:textId="77777777" w:rsidR="00E6493F" w:rsidRDefault="00401FBD" w:rsidP="00EC647E">
            <w:pPr>
              <w:rPr>
                <w:iCs/>
              </w:rPr>
            </w:pPr>
            <w:r w:rsidRPr="00453798">
              <w:rPr>
                <w:b/>
                <w:bCs/>
                <w:iCs/>
                <w:color w:val="00B0F0"/>
                <w:sz w:val="22"/>
                <w:szCs w:val="22"/>
              </w:rPr>
              <w:t>Project:</w:t>
            </w:r>
            <w:r>
              <w:rPr>
                <w:b/>
                <w:bCs/>
                <w:iCs/>
                <w:color w:val="00B0F0"/>
                <w:sz w:val="22"/>
                <w:szCs w:val="22"/>
              </w:rPr>
              <w:t xml:space="preserve"> </w:t>
            </w:r>
            <w:r w:rsidRPr="00401FBD">
              <w:rPr>
                <w:b/>
                <w:bCs/>
                <w:iCs/>
                <w:color w:val="00B0F0"/>
                <w:sz w:val="22"/>
                <w:szCs w:val="22"/>
              </w:rPr>
              <w:t>Single Rating En</w:t>
            </w:r>
            <w:r w:rsidR="00EC647E">
              <w:rPr>
                <w:b/>
                <w:bCs/>
                <w:iCs/>
                <w:color w:val="00B0F0"/>
                <w:sz w:val="22"/>
                <w:szCs w:val="22"/>
              </w:rPr>
              <w:t xml:space="preserve">gine                                            </w:t>
            </w:r>
            <w:r w:rsidRPr="00927B3D">
              <w:rPr>
                <w:i/>
                <w:iCs/>
                <w:noProof/>
              </w:rPr>
              <w:drawing>
                <wp:inline distT="0" distB="0" distL="0" distR="0" wp14:anchorId="5AB627C4" wp14:editId="19207F05">
                  <wp:extent cx="107950" cy="107950"/>
                  <wp:effectExtent l="0" t="0" r="6350" b="6350"/>
                  <wp:docPr id="15" name="Picture 15" descr="Mark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Marker"/>
                          <pic:cNvPicPr/>
                        </pic:nvPicPr>
                        <pic:blipFill>
                          <a:blip r:embed="rId12"/>
                          <a:stretch>
                            <a:fillRect/>
                          </a:stretch>
                        </pic:blipFill>
                        <pic:spPr>
                          <a:xfrm flipH="1">
                            <a:off x="0" y="0"/>
                            <a:ext cx="107950" cy="107950"/>
                          </a:xfrm>
                          <a:prstGeom prst="rect">
                            <a:avLst/>
                          </a:prstGeom>
                        </pic:spPr>
                      </pic:pic>
                    </a:graphicData>
                  </a:graphic>
                </wp:inline>
              </w:drawing>
            </w:r>
            <w:r w:rsidRPr="00927B3D">
              <w:rPr>
                <w:iCs/>
              </w:rPr>
              <w:t xml:space="preserve"> </w:t>
            </w:r>
            <w:r>
              <w:rPr>
                <w:iCs/>
              </w:rPr>
              <w:t>Kuwait</w:t>
            </w:r>
          </w:p>
          <w:p w14:paraId="16DDAA46" w14:textId="08A05CD7" w:rsidR="00401FBD" w:rsidRPr="00E6493F" w:rsidRDefault="00E6493F" w:rsidP="00EC647E">
            <w:pPr>
              <w:rPr>
                <w:iCs/>
                <w:color w:val="00B0F0"/>
                <w:sz w:val="22"/>
                <w:szCs w:val="22"/>
              </w:rPr>
            </w:pPr>
            <w:r>
              <w:rPr>
                <w:iCs/>
                <w:noProof/>
              </w:rPr>
              <w:drawing>
                <wp:inline distT="0" distB="0" distL="0" distR="0" wp14:anchorId="399BE4EB" wp14:editId="2CA9D687">
                  <wp:extent cx="94651" cy="94651"/>
                  <wp:effectExtent l="0" t="0" r="635" b="635"/>
                  <wp:docPr id="1115032461" name="Graphic 1115032461" descr="Flip calend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phic 11" descr="Flip calendar"/>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4"/>
                              </a:ext>
                            </a:extLst>
                          </a:blip>
                          <a:stretch>
                            <a:fillRect/>
                          </a:stretch>
                        </pic:blipFill>
                        <pic:spPr>
                          <a:xfrm flipH="1">
                            <a:off x="0" y="0"/>
                            <a:ext cx="99934" cy="99934"/>
                          </a:xfrm>
                          <a:prstGeom prst="rect">
                            <a:avLst/>
                          </a:prstGeom>
                        </pic:spPr>
                      </pic:pic>
                    </a:graphicData>
                  </a:graphic>
                </wp:inline>
              </w:drawing>
            </w:r>
            <w:r>
              <w:rPr>
                <w:iCs/>
                <w:color w:val="404040" w:themeColor="text1" w:themeTint="BF"/>
                <w:sz w:val="20"/>
              </w:rPr>
              <w:t xml:space="preserve"> Feb 2015</w:t>
            </w:r>
            <w:r w:rsidRPr="004726ED">
              <w:rPr>
                <w:iCs/>
                <w:color w:val="404040" w:themeColor="text1" w:themeTint="BF"/>
                <w:sz w:val="20"/>
              </w:rPr>
              <w:t xml:space="preserve"> – </w:t>
            </w:r>
            <w:r>
              <w:rPr>
                <w:iCs/>
                <w:color w:val="404040" w:themeColor="text1" w:themeTint="BF"/>
                <w:sz w:val="20"/>
              </w:rPr>
              <w:t>Dec 2015</w:t>
            </w:r>
            <w:r w:rsidR="00401FBD">
              <w:rPr>
                <w:iCs/>
              </w:rPr>
              <w:t xml:space="preserve"> </w:t>
            </w:r>
          </w:p>
          <w:p w14:paraId="229C3922" w14:textId="35783697" w:rsidR="00401FBD" w:rsidRPr="00401FBD" w:rsidRDefault="00401FBD" w:rsidP="00401FBD">
            <w:pPr>
              <w:tabs>
                <w:tab w:val="left" w:pos="360"/>
              </w:tabs>
              <w:suppressAutoHyphens/>
              <w:spacing w:line="100" w:lineRule="atLeast"/>
              <w:ind w:right="5"/>
              <w:rPr>
                <w:sz w:val="22"/>
                <w:szCs w:val="22"/>
              </w:rPr>
            </w:pPr>
            <w:r w:rsidRPr="00401FBD">
              <w:rPr>
                <w:sz w:val="22"/>
                <w:szCs w:val="22"/>
              </w:rPr>
              <w:t>This project is aimed to introduce Ericsson charging system as convergent rating engine for</w:t>
            </w:r>
            <w:r>
              <w:rPr>
                <w:sz w:val="22"/>
                <w:szCs w:val="22"/>
              </w:rPr>
              <w:t xml:space="preserve"> </w:t>
            </w:r>
            <w:r w:rsidRPr="00401FBD">
              <w:rPr>
                <w:sz w:val="22"/>
                <w:szCs w:val="22"/>
              </w:rPr>
              <w:t xml:space="preserve">postpaid GSM services offered by </w:t>
            </w:r>
            <w:r w:rsidR="002A5C1C">
              <w:rPr>
                <w:sz w:val="22"/>
                <w:szCs w:val="22"/>
              </w:rPr>
              <w:t>O</w:t>
            </w:r>
            <w:r w:rsidRPr="00401FBD">
              <w:rPr>
                <w:sz w:val="22"/>
                <w:szCs w:val="22"/>
              </w:rPr>
              <w:t>oredoo Kuwait. As a part of the solution, we integrated with E///</w:t>
            </w:r>
            <w:r>
              <w:rPr>
                <w:sz w:val="22"/>
                <w:szCs w:val="22"/>
              </w:rPr>
              <w:t xml:space="preserve"> </w:t>
            </w:r>
            <w:r w:rsidRPr="00401FBD">
              <w:rPr>
                <w:sz w:val="22"/>
                <w:szCs w:val="22"/>
              </w:rPr>
              <w:t>charging system to rate the customers in real time. Changed the Entire product model to simplify</w:t>
            </w:r>
            <w:r>
              <w:rPr>
                <w:sz w:val="22"/>
                <w:szCs w:val="22"/>
              </w:rPr>
              <w:t xml:space="preserve"> </w:t>
            </w:r>
            <w:r w:rsidRPr="00401FBD">
              <w:rPr>
                <w:sz w:val="22"/>
                <w:szCs w:val="22"/>
              </w:rPr>
              <w:t>Complexity involved with earlier design and modeled the promotion, Penalty structure as per the new</w:t>
            </w:r>
            <w:r>
              <w:rPr>
                <w:sz w:val="22"/>
                <w:szCs w:val="22"/>
              </w:rPr>
              <w:t xml:space="preserve"> </w:t>
            </w:r>
            <w:r w:rsidRPr="00401FBD">
              <w:rPr>
                <w:sz w:val="22"/>
                <w:szCs w:val="22"/>
              </w:rPr>
              <w:t>product structure. Designed the Data migration strategy as per the new product and promotion</w:t>
            </w:r>
            <w:r>
              <w:rPr>
                <w:sz w:val="22"/>
                <w:szCs w:val="22"/>
              </w:rPr>
              <w:t xml:space="preserve"> </w:t>
            </w:r>
            <w:r w:rsidRPr="00401FBD">
              <w:rPr>
                <w:sz w:val="22"/>
                <w:szCs w:val="22"/>
              </w:rPr>
              <w:t>structure</w:t>
            </w:r>
          </w:p>
          <w:p w14:paraId="4889F3A2" w14:textId="77777777" w:rsidR="00401FBD" w:rsidRDefault="00401FBD" w:rsidP="00401FBD">
            <w:pPr>
              <w:rPr>
                <w:b/>
                <w:bCs/>
                <w:iCs/>
                <w:color w:val="00B0F0"/>
                <w:sz w:val="20"/>
              </w:rPr>
            </w:pPr>
          </w:p>
          <w:p w14:paraId="5A70FFA9" w14:textId="70F0D6D4" w:rsidR="00401FBD" w:rsidRDefault="00401FBD" w:rsidP="00401FBD">
            <w:pPr>
              <w:rPr>
                <w:b/>
                <w:bCs/>
                <w:iCs/>
                <w:color w:val="00B0F0"/>
                <w:sz w:val="20"/>
              </w:rPr>
            </w:pPr>
            <w:r w:rsidRPr="00F16BBB">
              <w:rPr>
                <w:b/>
                <w:bCs/>
                <w:iCs/>
                <w:color w:val="00B0F0"/>
                <w:sz w:val="20"/>
              </w:rPr>
              <w:t xml:space="preserve">Role: </w:t>
            </w:r>
            <w:r>
              <w:rPr>
                <w:b/>
                <w:bCs/>
                <w:iCs/>
                <w:color w:val="00B0F0"/>
                <w:sz w:val="20"/>
              </w:rPr>
              <w:t>Siebel Developer</w:t>
            </w:r>
            <w:r w:rsidR="00406BFA">
              <w:rPr>
                <w:b/>
                <w:bCs/>
                <w:iCs/>
                <w:color w:val="00B0F0"/>
                <w:sz w:val="20"/>
              </w:rPr>
              <w:t xml:space="preserve"> and Tester</w:t>
            </w:r>
          </w:p>
          <w:p w14:paraId="0E4F8DC2" w14:textId="77777777" w:rsidR="00401FBD" w:rsidRDefault="00401FBD" w:rsidP="00401FBD">
            <w:pPr>
              <w:rPr>
                <w:b/>
                <w:bCs/>
                <w:iCs/>
                <w:color w:val="00B0F0"/>
                <w:sz w:val="20"/>
              </w:rPr>
            </w:pPr>
          </w:p>
          <w:p w14:paraId="002457CE" w14:textId="3906F1A4" w:rsidR="00401FBD" w:rsidRPr="00401FBD" w:rsidRDefault="00401FBD" w:rsidP="00AA18A4">
            <w:pPr>
              <w:numPr>
                <w:ilvl w:val="0"/>
                <w:numId w:val="16"/>
              </w:numPr>
              <w:tabs>
                <w:tab w:val="left" w:pos="360"/>
              </w:tabs>
              <w:suppressAutoHyphens/>
              <w:spacing w:line="100" w:lineRule="atLeast"/>
              <w:ind w:right="5"/>
              <w:rPr>
                <w:sz w:val="22"/>
                <w:szCs w:val="22"/>
              </w:rPr>
            </w:pPr>
            <w:r w:rsidRPr="00401FBD">
              <w:rPr>
                <w:sz w:val="22"/>
                <w:szCs w:val="22"/>
              </w:rPr>
              <w:t>Requirement gathering and analysis based on the customer requirements</w:t>
            </w:r>
          </w:p>
          <w:p w14:paraId="4A31352F" w14:textId="7247926D" w:rsidR="00401FBD" w:rsidRPr="00401FBD" w:rsidRDefault="00401FBD" w:rsidP="00AA18A4">
            <w:pPr>
              <w:numPr>
                <w:ilvl w:val="0"/>
                <w:numId w:val="16"/>
              </w:numPr>
              <w:tabs>
                <w:tab w:val="left" w:pos="360"/>
              </w:tabs>
              <w:suppressAutoHyphens/>
              <w:spacing w:line="100" w:lineRule="atLeast"/>
              <w:ind w:right="5"/>
              <w:rPr>
                <w:sz w:val="22"/>
                <w:szCs w:val="22"/>
              </w:rPr>
            </w:pPr>
            <w:r w:rsidRPr="00401FBD">
              <w:rPr>
                <w:sz w:val="22"/>
                <w:szCs w:val="22"/>
              </w:rPr>
              <w:t>Designing and modified all customer journeys as per the new product structure and to support</w:t>
            </w:r>
            <w:r>
              <w:rPr>
                <w:sz w:val="22"/>
                <w:szCs w:val="22"/>
              </w:rPr>
              <w:t xml:space="preserve"> </w:t>
            </w:r>
            <w:r w:rsidRPr="00401FBD">
              <w:rPr>
                <w:sz w:val="22"/>
                <w:szCs w:val="22"/>
              </w:rPr>
              <w:t>the real time rating engine</w:t>
            </w:r>
          </w:p>
          <w:p w14:paraId="0818943C" w14:textId="1229A333" w:rsidR="00401FBD" w:rsidRPr="00401FBD" w:rsidRDefault="00401FBD" w:rsidP="00AA18A4">
            <w:pPr>
              <w:numPr>
                <w:ilvl w:val="0"/>
                <w:numId w:val="16"/>
              </w:numPr>
              <w:tabs>
                <w:tab w:val="left" w:pos="360"/>
              </w:tabs>
              <w:suppressAutoHyphens/>
              <w:spacing w:line="100" w:lineRule="atLeast"/>
              <w:ind w:right="5"/>
              <w:rPr>
                <w:sz w:val="22"/>
                <w:szCs w:val="22"/>
              </w:rPr>
            </w:pPr>
            <w:r w:rsidRPr="00401FBD">
              <w:rPr>
                <w:sz w:val="22"/>
                <w:szCs w:val="22"/>
              </w:rPr>
              <w:t>Integrating different network element nodes based on socket calls, RPC-XML and SOAP based</w:t>
            </w:r>
            <w:r>
              <w:rPr>
                <w:sz w:val="22"/>
                <w:szCs w:val="22"/>
              </w:rPr>
              <w:t xml:space="preserve"> </w:t>
            </w:r>
            <w:r w:rsidRPr="00401FBD">
              <w:rPr>
                <w:sz w:val="22"/>
                <w:szCs w:val="22"/>
              </w:rPr>
              <w:t>web services</w:t>
            </w:r>
          </w:p>
          <w:p w14:paraId="4892E9A2" w14:textId="01AA267B" w:rsidR="00401FBD" w:rsidRPr="00401FBD" w:rsidRDefault="00401FBD" w:rsidP="00AA18A4">
            <w:pPr>
              <w:numPr>
                <w:ilvl w:val="0"/>
                <w:numId w:val="16"/>
              </w:numPr>
              <w:tabs>
                <w:tab w:val="left" w:pos="360"/>
              </w:tabs>
              <w:suppressAutoHyphens/>
              <w:spacing w:line="100" w:lineRule="atLeast"/>
              <w:ind w:right="5"/>
              <w:rPr>
                <w:sz w:val="22"/>
                <w:szCs w:val="22"/>
              </w:rPr>
            </w:pPr>
            <w:r w:rsidRPr="00401FBD">
              <w:rPr>
                <w:sz w:val="22"/>
                <w:szCs w:val="22"/>
              </w:rPr>
              <w:t>Prepared the data migration strategy to align the old customers with new product and</w:t>
            </w:r>
            <w:r>
              <w:rPr>
                <w:sz w:val="22"/>
                <w:szCs w:val="22"/>
              </w:rPr>
              <w:t xml:space="preserve"> </w:t>
            </w:r>
            <w:r w:rsidRPr="00401FBD">
              <w:rPr>
                <w:sz w:val="22"/>
                <w:szCs w:val="22"/>
              </w:rPr>
              <w:t>promotion structure</w:t>
            </w:r>
          </w:p>
          <w:p w14:paraId="5B68E6A4" w14:textId="076CC396" w:rsidR="00401FBD" w:rsidRPr="00401FBD" w:rsidRDefault="00401FBD" w:rsidP="00AA18A4">
            <w:pPr>
              <w:numPr>
                <w:ilvl w:val="0"/>
                <w:numId w:val="16"/>
              </w:numPr>
              <w:tabs>
                <w:tab w:val="left" w:pos="360"/>
              </w:tabs>
              <w:suppressAutoHyphens/>
              <w:spacing w:line="100" w:lineRule="atLeast"/>
              <w:ind w:right="5"/>
              <w:rPr>
                <w:sz w:val="22"/>
                <w:szCs w:val="22"/>
              </w:rPr>
            </w:pPr>
            <w:r w:rsidRPr="00401FBD">
              <w:rPr>
                <w:sz w:val="22"/>
                <w:szCs w:val="22"/>
              </w:rPr>
              <w:t xml:space="preserve"> Deployment of code &amp; Data migration of the install base &amp; promotions to production environments</w:t>
            </w:r>
          </w:p>
          <w:p w14:paraId="37FE91E6" w14:textId="77777777" w:rsidR="00401FBD" w:rsidRPr="00401FBD" w:rsidRDefault="00401FBD" w:rsidP="00401FBD">
            <w:pPr>
              <w:tabs>
                <w:tab w:val="left" w:pos="360"/>
              </w:tabs>
              <w:suppressAutoHyphens/>
              <w:spacing w:line="100" w:lineRule="atLeast"/>
              <w:ind w:left="720" w:right="5"/>
              <w:rPr>
                <w:sz w:val="22"/>
                <w:szCs w:val="22"/>
              </w:rPr>
            </w:pPr>
          </w:p>
          <w:p w14:paraId="11910F1E" w14:textId="77777777" w:rsidR="00401FBD" w:rsidRDefault="00401FBD" w:rsidP="00401FBD">
            <w:pPr>
              <w:rPr>
                <w:sz w:val="22"/>
                <w:szCs w:val="22"/>
              </w:rPr>
            </w:pPr>
          </w:p>
          <w:p w14:paraId="7B55B803" w14:textId="58816D0D" w:rsidR="00401FBD" w:rsidRDefault="0099457F" w:rsidP="00946FD4">
            <w:pPr>
              <w:rPr>
                <w:iCs/>
              </w:rPr>
            </w:pPr>
            <w:r w:rsidRPr="00453798">
              <w:rPr>
                <w:b/>
                <w:bCs/>
                <w:iCs/>
                <w:color w:val="00B0F0"/>
                <w:sz w:val="22"/>
                <w:szCs w:val="22"/>
              </w:rPr>
              <w:t>Project:</w:t>
            </w:r>
            <w:r w:rsidR="003C6B3A">
              <w:rPr>
                <w:b/>
                <w:bCs/>
                <w:iCs/>
                <w:color w:val="00B0F0"/>
                <w:sz w:val="22"/>
                <w:szCs w:val="22"/>
              </w:rPr>
              <w:t xml:space="preserve"> </w:t>
            </w:r>
            <w:r w:rsidR="00DB4859">
              <w:rPr>
                <w:b/>
                <w:bCs/>
                <w:iCs/>
                <w:color w:val="00B0F0"/>
                <w:sz w:val="22"/>
                <w:szCs w:val="22"/>
              </w:rPr>
              <w:t>VMware Upgrade and Support</w:t>
            </w:r>
            <w:r w:rsidR="00946FD4">
              <w:rPr>
                <w:b/>
                <w:bCs/>
                <w:iCs/>
                <w:color w:val="00B0F0"/>
                <w:sz w:val="22"/>
                <w:szCs w:val="22"/>
              </w:rPr>
              <w:t xml:space="preserve">                             </w:t>
            </w:r>
            <w:r w:rsidR="00401FBD" w:rsidRPr="00927B3D">
              <w:rPr>
                <w:i/>
                <w:iCs/>
                <w:noProof/>
              </w:rPr>
              <w:drawing>
                <wp:inline distT="0" distB="0" distL="0" distR="0" wp14:anchorId="374AF86D" wp14:editId="522948DC">
                  <wp:extent cx="107950" cy="107950"/>
                  <wp:effectExtent l="0" t="0" r="6350" b="6350"/>
                  <wp:docPr id="13" name="Picture 13" descr="Mark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Marker"/>
                          <pic:cNvPicPr/>
                        </pic:nvPicPr>
                        <pic:blipFill>
                          <a:blip r:embed="rId12"/>
                          <a:stretch>
                            <a:fillRect/>
                          </a:stretch>
                        </pic:blipFill>
                        <pic:spPr>
                          <a:xfrm flipH="1">
                            <a:off x="0" y="0"/>
                            <a:ext cx="107950" cy="107950"/>
                          </a:xfrm>
                          <a:prstGeom prst="rect">
                            <a:avLst/>
                          </a:prstGeom>
                        </pic:spPr>
                      </pic:pic>
                    </a:graphicData>
                  </a:graphic>
                </wp:inline>
              </w:drawing>
            </w:r>
            <w:r w:rsidR="00401FBD" w:rsidRPr="00927B3D">
              <w:rPr>
                <w:iCs/>
              </w:rPr>
              <w:t xml:space="preserve"> </w:t>
            </w:r>
            <w:r w:rsidR="00401FBD">
              <w:rPr>
                <w:iCs/>
              </w:rPr>
              <w:t xml:space="preserve">Kuwait </w:t>
            </w:r>
          </w:p>
          <w:p w14:paraId="5F0D19BB" w14:textId="12CA102A" w:rsidR="00E6493F" w:rsidRPr="00E6493F" w:rsidRDefault="00E6493F" w:rsidP="00E6493F">
            <w:pPr>
              <w:rPr>
                <w:iCs/>
                <w:color w:val="00B0F0"/>
                <w:sz w:val="22"/>
                <w:szCs w:val="22"/>
              </w:rPr>
            </w:pPr>
            <w:r>
              <w:rPr>
                <w:iCs/>
                <w:noProof/>
              </w:rPr>
              <w:drawing>
                <wp:inline distT="0" distB="0" distL="0" distR="0" wp14:anchorId="14A106AF" wp14:editId="008A22B2">
                  <wp:extent cx="94651" cy="94651"/>
                  <wp:effectExtent l="0" t="0" r="635" b="635"/>
                  <wp:docPr id="1395449075" name="Graphic 1395449075" descr="Flip calend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phic 11" descr="Flip calendar"/>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4"/>
                              </a:ext>
                            </a:extLst>
                          </a:blip>
                          <a:stretch>
                            <a:fillRect/>
                          </a:stretch>
                        </pic:blipFill>
                        <pic:spPr>
                          <a:xfrm flipH="1">
                            <a:off x="0" y="0"/>
                            <a:ext cx="99934" cy="99934"/>
                          </a:xfrm>
                          <a:prstGeom prst="rect">
                            <a:avLst/>
                          </a:prstGeom>
                        </pic:spPr>
                      </pic:pic>
                    </a:graphicData>
                  </a:graphic>
                </wp:inline>
              </w:drawing>
            </w:r>
            <w:r>
              <w:rPr>
                <w:iCs/>
                <w:color w:val="404040" w:themeColor="text1" w:themeTint="BF"/>
                <w:sz w:val="20"/>
              </w:rPr>
              <w:t xml:space="preserve"> Mar 2014</w:t>
            </w:r>
            <w:r w:rsidRPr="004726ED">
              <w:rPr>
                <w:iCs/>
                <w:color w:val="404040" w:themeColor="text1" w:themeTint="BF"/>
                <w:sz w:val="20"/>
              </w:rPr>
              <w:t xml:space="preserve"> – </w:t>
            </w:r>
            <w:r>
              <w:rPr>
                <w:iCs/>
                <w:color w:val="404040" w:themeColor="text1" w:themeTint="BF"/>
                <w:sz w:val="20"/>
              </w:rPr>
              <w:t>Jan 2015</w:t>
            </w:r>
            <w:r>
              <w:rPr>
                <w:iCs/>
              </w:rPr>
              <w:t xml:space="preserve"> </w:t>
            </w:r>
          </w:p>
          <w:p w14:paraId="2BCC7E11" w14:textId="77777777" w:rsidR="00E6493F" w:rsidRPr="00946FD4" w:rsidRDefault="00E6493F" w:rsidP="00946FD4">
            <w:pPr>
              <w:rPr>
                <w:b/>
                <w:bCs/>
                <w:iCs/>
                <w:color w:val="00B0F0"/>
                <w:sz w:val="22"/>
                <w:szCs w:val="22"/>
              </w:rPr>
            </w:pPr>
          </w:p>
          <w:p w14:paraId="65BF0700" w14:textId="79674ECF" w:rsidR="0099457F" w:rsidRPr="00891B2A" w:rsidRDefault="00DB4859" w:rsidP="0099457F">
            <w:pPr>
              <w:rPr>
                <w:sz w:val="22"/>
                <w:szCs w:val="22"/>
              </w:rPr>
            </w:pPr>
            <w:r>
              <w:rPr>
                <w:sz w:val="22"/>
                <w:szCs w:val="22"/>
              </w:rPr>
              <w:t xml:space="preserve">This project is to setup all the existing systems to VMware environment. It is a big upgrade of all the systems using in IT services in Wataniya telecom.  </w:t>
            </w:r>
          </w:p>
          <w:p w14:paraId="6C7C7F36" w14:textId="77777777" w:rsidR="0099457F" w:rsidRDefault="0099457F" w:rsidP="0099457F">
            <w:pPr>
              <w:rPr>
                <w:b/>
                <w:bCs/>
                <w:iCs/>
                <w:color w:val="00B0F0"/>
                <w:sz w:val="20"/>
              </w:rPr>
            </w:pPr>
          </w:p>
          <w:p w14:paraId="7F293040" w14:textId="425F95FF" w:rsidR="0099457F" w:rsidRDefault="0099457F" w:rsidP="0099457F">
            <w:pPr>
              <w:rPr>
                <w:b/>
                <w:bCs/>
                <w:iCs/>
                <w:color w:val="00B0F0"/>
                <w:sz w:val="20"/>
              </w:rPr>
            </w:pPr>
            <w:r w:rsidRPr="00F16BBB">
              <w:rPr>
                <w:b/>
                <w:bCs/>
                <w:iCs/>
                <w:color w:val="00B0F0"/>
                <w:sz w:val="20"/>
              </w:rPr>
              <w:t xml:space="preserve">Role: </w:t>
            </w:r>
            <w:r w:rsidR="00DB4859">
              <w:rPr>
                <w:b/>
                <w:bCs/>
                <w:iCs/>
                <w:color w:val="00B0F0"/>
                <w:sz w:val="20"/>
              </w:rPr>
              <w:t xml:space="preserve">Siebel Admin Lead and </w:t>
            </w:r>
            <w:r w:rsidR="00406BFA">
              <w:rPr>
                <w:b/>
                <w:bCs/>
                <w:iCs/>
                <w:color w:val="00B0F0"/>
                <w:sz w:val="20"/>
              </w:rPr>
              <w:t>Tester</w:t>
            </w:r>
          </w:p>
          <w:p w14:paraId="229ED7B4" w14:textId="77777777" w:rsidR="00DB4859" w:rsidRDefault="00DB4859" w:rsidP="0099457F">
            <w:pPr>
              <w:rPr>
                <w:b/>
                <w:bCs/>
                <w:iCs/>
                <w:color w:val="00B0F0"/>
                <w:sz w:val="20"/>
              </w:rPr>
            </w:pPr>
          </w:p>
          <w:p w14:paraId="0A3ACFB9" w14:textId="57889AAE" w:rsidR="00DB4859" w:rsidRPr="00DB4859" w:rsidRDefault="00DB4859" w:rsidP="00AA18A4">
            <w:pPr>
              <w:numPr>
                <w:ilvl w:val="0"/>
                <w:numId w:val="16"/>
              </w:numPr>
              <w:tabs>
                <w:tab w:val="left" w:pos="360"/>
              </w:tabs>
              <w:suppressAutoHyphens/>
              <w:spacing w:line="100" w:lineRule="atLeast"/>
              <w:ind w:right="5"/>
              <w:rPr>
                <w:sz w:val="22"/>
                <w:szCs w:val="22"/>
              </w:rPr>
            </w:pPr>
            <w:r w:rsidRPr="00DB4859">
              <w:rPr>
                <w:sz w:val="22"/>
                <w:szCs w:val="22"/>
              </w:rPr>
              <w:lastRenderedPageBreak/>
              <w:t xml:space="preserve">Point of contact for all the </w:t>
            </w:r>
            <w:r w:rsidR="00DB4484" w:rsidRPr="00DB4859">
              <w:rPr>
                <w:sz w:val="22"/>
                <w:szCs w:val="22"/>
              </w:rPr>
              <w:t>admin</w:t>
            </w:r>
            <w:r w:rsidRPr="00DB4859">
              <w:rPr>
                <w:sz w:val="22"/>
                <w:szCs w:val="22"/>
              </w:rPr>
              <w:t xml:space="preserve"> activities.</w:t>
            </w:r>
          </w:p>
          <w:p w14:paraId="0D3FACCC" w14:textId="18BD48A0" w:rsidR="00DB4859" w:rsidRPr="00DB4859" w:rsidRDefault="00DB4859" w:rsidP="00AA18A4">
            <w:pPr>
              <w:numPr>
                <w:ilvl w:val="0"/>
                <w:numId w:val="16"/>
              </w:numPr>
              <w:tabs>
                <w:tab w:val="left" w:pos="360"/>
              </w:tabs>
              <w:suppressAutoHyphens/>
              <w:spacing w:line="100" w:lineRule="atLeast"/>
              <w:ind w:right="5"/>
              <w:rPr>
                <w:sz w:val="22"/>
                <w:szCs w:val="22"/>
              </w:rPr>
            </w:pPr>
            <w:r w:rsidRPr="00DB4859">
              <w:rPr>
                <w:sz w:val="22"/>
                <w:szCs w:val="22"/>
              </w:rPr>
              <w:t xml:space="preserve">Regression testing of functionality for various Windows update releases, Siebel patch releases </w:t>
            </w:r>
            <w:r w:rsidR="00DB4484" w:rsidRPr="00DB4859">
              <w:rPr>
                <w:sz w:val="22"/>
                <w:szCs w:val="22"/>
              </w:rPr>
              <w:t>Environment</w:t>
            </w:r>
            <w:r w:rsidR="00DB4484">
              <w:rPr>
                <w:sz w:val="22"/>
                <w:szCs w:val="22"/>
              </w:rPr>
              <w:t xml:space="preserve"> (</w:t>
            </w:r>
            <w:r>
              <w:rPr>
                <w:sz w:val="22"/>
                <w:szCs w:val="22"/>
              </w:rPr>
              <w:t>OS: windows, Unix, Linux)</w:t>
            </w:r>
            <w:r w:rsidRPr="00DB4859">
              <w:rPr>
                <w:sz w:val="22"/>
                <w:szCs w:val="22"/>
              </w:rPr>
              <w:t>. Work on the new change requests as a developer.</w:t>
            </w:r>
          </w:p>
          <w:p w14:paraId="5ED4D79D" w14:textId="77777777" w:rsidR="00DB4859" w:rsidRPr="00DB4859" w:rsidRDefault="00DB4859" w:rsidP="00AA18A4">
            <w:pPr>
              <w:numPr>
                <w:ilvl w:val="0"/>
                <w:numId w:val="16"/>
              </w:numPr>
              <w:tabs>
                <w:tab w:val="left" w:pos="360"/>
              </w:tabs>
              <w:suppressAutoHyphens/>
              <w:spacing w:line="100" w:lineRule="atLeast"/>
              <w:ind w:right="5"/>
              <w:rPr>
                <w:sz w:val="22"/>
                <w:szCs w:val="22"/>
              </w:rPr>
            </w:pPr>
            <w:r w:rsidRPr="00DB4859">
              <w:rPr>
                <w:sz w:val="22"/>
                <w:szCs w:val="22"/>
              </w:rPr>
              <w:t>Work on BIP reports, create and update existing reports as per business requirement. Deploying the reports with business approval.</w:t>
            </w:r>
          </w:p>
          <w:p w14:paraId="26608325" w14:textId="77777777" w:rsidR="00DB4859" w:rsidRPr="00DB4859" w:rsidRDefault="00DB4859" w:rsidP="00AA18A4">
            <w:pPr>
              <w:numPr>
                <w:ilvl w:val="0"/>
                <w:numId w:val="16"/>
              </w:numPr>
              <w:tabs>
                <w:tab w:val="left" w:pos="360"/>
              </w:tabs>
              <w:suppressAutoHyphens/>
              <w:spacing w:line="100" w:lineRule="atLeast"/>
              <w:ind w:right="5"/>
              <w:rPr>
                <w:sz w:val="22"/>
                <w:szCs w:val="22"/>
              </w:rPr>
            </w:pPr>
            <w:r w:rsidRPr="00DB4859">
              <w:rPr>
                <w:sz w:val="22"/>
                <w:szCs w:val="22"/>
              </w:rPr>
              <w:t>Coordinate with other teams for Connectivity, Version/Patch Update, Upgrade and Database activities.</w:t>
            </w:r>
          </w:p>
          <w:p w14:paraId="152E67C5" w14:textId="77777777" w:rsidR="00DB4859" w:rsidRPr="00DB4859" w:rsidRDefault="00DB4859" w:rsidP="00AA18A4">
            <w:pPr>
              <w:numPr>
                <w:ilvl w:val="0"/>
                <w:numId w:val="16"/>
              </w:numPr>
              <w:tabs>
                <w:tab w:val="left" w:pos="360"/>
              </w:tabs>
              <w:suppressAutoHyphens/>
              <w:spacing w:line="100" w:lineRule="atLeast"/>
              <w:ind w:right="5"/>
              <w:rPr>
                <w:sz w:val="22"/>
                <w:szCs w:val="22"/>
              </w:rPr>
            </w:pPr>
            <w:r w:rsidRPr="00DB4859">
              <w:rPr>
                <w:sz w:val="22"/>
                <w:szCs w:val="22"/>
              </w:rPr>
              <w:t>Siebel Administration including Siebel Gateway and Application servers, Report server, Siebel batch components and Siebel web server. Monitor application performance, Troubleshoot application performance issues, address infrastructure or performance related trouble ticket.</w:t>
            </w:r>
          </w:p>
          <w:p w14:paraId="304F9B0D" w14:textId="5011D6C4" w:rsidR="00DB4859" w:rsidRPr="00DB4859" w:rsidRDefault="00DB4859" w:rsidP="00AA18A4">
            <w:pPr>
              <w:numPr>
                <w:ilvl w:val="0"/>
                <w:numId w:val="16"/>
              </w:numPr>
              <w:tabs>
                <w:tab w:val="left" w:pos="360"/>
              </w:tabs>
              <w:suppressAutoHyphens/>
              <w:spacing w:line="100" w:lineRule="atLeast"/>
              <w:ind w:right="5"/>
              <w:rPr>
                <w:sz w:val="22"/>
                <w:szCs w:val="22"/>
              </w:rPr>
            </w:pPr>
            <w:r w:rsidRPr="00DB4859">
              <w:rPr>
                <w:sz w:val="22"/>
                <w:szCs w:val="22"/>
              </w:rPr>
              <w:t xml:space="preserve">Training Requirements </w:t>
            </w:r>
            <w:r w:rsidR="00DB4484" w:rsidRPr="00DB4859">
              <w:rPr>
                <w:sz w:val="22"/>
                <w:szCs w:val="22"/>
              </w:rPr>
              <w:t>Analysis, Plans</w:t>
            </w:r>
            <w:r w:rsidRPr="00DB4859">
              <w:rPr>
                <w:sz w:val="22"/>
                <w:szCs w:val="22"/>
              </w:rPr>
              <w:t xml:space="preserve"> and Schedules Development</w:t>
            </w:r>
          </w:p>
          <w:p w14:paraId="78FC1B2F" w14:textId="77777777" w:rsidR="00DB4859" w:rsidRPr="00DB4859" w:rsidRDefault="00DB4859" w:rsidP="00AA18A4">
            <w:pPr>
              <w:numPr>
                <w:ilvl w:val="0"/>
                <w:numId w:val="16"/>
              </w:numPr>
              <w:tabs>
                <w:tab w:val="left" w:pos="360"/>
              </w:tabs>
              <w:suppressAutoHyphens/>
              <w:spacing w:line="100" w:lineRule="atLeast"/>
              <w:ind w:right="5"/>
              <w:rPr>
                <w:sz w:val="22"/>
                <w:szCs w:val="22"/>
              </w:rPr>
            </w:pPr>
            <w:r w:rsidRPr="00DB4859">
              <w:rPr>
                <w:sz w:val="22"/>
                <w:szCs w:val="22"/>
              </w:rPr>
              <w:t>Review of training material by TCS SME teams</w:t>
            </w:r>
          </w:p>
          <w:p w14:paraId="7AABD5A1" w14:textId="77777777" w:rsidR="00DB4859" w:rsidRPr="00DB4859" w:rsidRDefault="00DB4859" w:rsidP="00AA18A4">
            <w:pPr>
              <w:numPr>
                <w:ilvl w:val="0"/>
                <w:numId w:val="16"/>
              </w:numPr>
              <w:tabs>
                <w:tab w:val="left" w:pos="360"/>
              </w:tabs>
              <w:suppressAutoHyphens/>
              <w:spacing w:line="100" w:lineRule="atLeast"/>
              <w:ind w:right="5"/>
              <w:rPr>
                <w:sz w:val="22"/>
                <w:szCs w:val="22"/>
              </w:rPr>
            </w:pPr>
            <w:r w:rsidRPr="00DB4859">
              <w:rPr>
                <w:sz w:val="22"/>
                <w:szCs w:val="22"/>
              </w:rPr>
              <w:t>Trained all technical &amp; business staff of Wataniya Telecom</w:t>
            </w:r>
          </w:p>
          <w:p w14:paraId="2D2F6F8F" w14:textId="77777777" w:rsidR="00DB4859" w:rsidRPr="00DB4859" w:rsidRDefault="00DB4859" w:rsidP="00AA18A4">
            <w:pPr>
              <w:numPr>
                <w:ilvl w:val="0"/>
                <w:numId w:val="16"/>
              </w:numPr>
              <w:tabs>
                <w:tab w:val="left" w:pos="360"/>
              </w:tabs>
              <w:suppressAutoHyphens/>
              <w:spacing w:line="100" w:lineRule="atLeast"/>
              <w:ind w:right="5"/>
              <w:rPr>
                <w:sz w:val="22"/>
                <w:szCs w:val="22"/>
              </w:rPr>
            </w:pPr>
            <w:r w:rsidRPr="00DB4859">
              <w:rPr>
                <w:sz w:val="22"/>
                <w:szCs w:val="22"/>
              </w:rPr>
              <w:t>Prepared user manuals both for technical and business users.</w:t>
            </w:r>
          </w:p>
          <w:p w14:paraId="0FD79459" w14:textId="77777777" w:rsidR="00DB4859" w:rsidRPr="00DB4859" w:rsidRDefault="00DB4859" w:rsidP="00AA18A4">
            <w:pPr>
              <w:numPr>
                <w:ilvl w:val="0"/>
                <w:numId w:val="16"/>
              </w:numPr>
              <w:tabs>
                <w:tab w:val="left" w:pos="360"/>
              </w:tabs>
              <w:suppressAutoHyphens/>
              <w:spacing w:line="100" w:lineRule="atLeast"/>
              <w:ind w:right="5"/>
              <w:rPr>
                <w:sz w:val="22"/>
                <w:szCs w:val="22"/>
              </w:rPr>
            </w:pPr>
            <w:r w:rsidRPr="00DB4859">
              <w:rPr>
                <w:sz w:val="22"/>
                <w:szCs w:val="22"/>
              </w:rPr>
              <w:t>Participated in Requirements review and Design Discussions, Daily Standup Meetings, Project Progress Review Meetings</w:t>
            </w:r>
          </w:p>
          <w:p w14:paraId="5C62D42D" w14:textId="77777777" w:rsidR="00DB4859" w:rsidRPr="00DB4859" w:rsidRDefault="00DB4859" w:rsidP="00AA18A4">
            <w:pPr>
              <w:numPr>
                <w:ilvl w:val="0"/>
                <w:numId w:val="16"/>
              </w:numPr>
              <w:tabs>
                <w:tab w:val="left" w:pos="360"/>
              </w:tabs>
              <w:suppressAutoHyphens/>
              <w:spacing w:line="100" w:lineRule="atLeast"/>
              <w:ind w:right="5"/>
              <w:rPr>
                <w:sz w:val="22"/>
                <w:szCs w:val="22"/>
              </w:rPr>
            </w:pPr>
            <w:r w:rsidRPr="00DB4859">
              <w:rPr>
                <w:sz w:val="22"/>
                <w:szCs w:val="22"/>
              </w:rPr>
              <w:t>Preparation of Gap analysis document</w:t>
            </w:r>
          </w:p>
          <w:p w14:paraId="5672A4E1" w14:textId="77777777" w:rsidR="00DB4859" w:rsidRPr="00DB4859" w:rsidRDefault="00DB4859" w:rsidP="00AA18A4">
            <w:pPr>
              <w:numPr>
                <w:ilvl w:val="0"/>
                <w:numId w:val="16"/>
              </w:numPr>
              <w:tabs>
                <w:tab w:val="left" w:pos="360"/>
              </w:tabs>
              <w:suppressAutoHyphens/>
              <w:spacing w:line="100" w:lineRule="atLeast"/>
              <w:ind w:right="5"/>
              <w:rPr>
                <w:sz w:val="22"/>
                <w:szCs w:val="22"/>
              </w:rPr>
            </w:pPr>
            <w:r w:rsidRPr="00DB4859">
              <w:rPr>
                <w:sz w:val="22"/>
                <w:szCs w:val="22"/>
              </w:rPr>
              <w:t>Supporting Test and Development environments which includes</w:t>
            </w:r>
          </w:p>
          <w:p w14:paraId="072C201D" w14:textId="77777777" w:rsidR="00DB4859" w:rsidRPr="00DB4859" w:rsidRDefault="00DB4859" w:rsidP="00AA18A4">
            <w:pPr>
              <w:numPr>
                <w:ilvl w:val="0"/>
                <w:numId w:val="16"/>
              </w:numPr>
              <w:tabs>
                <w:tab w:val="left" w:pos="360"/>
              </w:tabs>
              <w:suppressAutoHyphens/>
              <w:spacing w:line="100" w:lineRule="atLeast"/>
              <w:ind w:right="5"/>
              <w:rPr>
                <w:sz w:val="22"/>
                <w:szCs w:val="22"/>
              </w:rPr>
            </w:pPr>
            <w:r w:rsidRPr="00DB4859">
              <w:rPr>
                <w:sz w:val="22"/>
                <w:szCs w:val="22"/>
              </w:rPr>
              <w:t>Setting up tools/mobile client for developers</w:t>
            </w:r>
          </w:p>
          <w:p w14:paraId="42D899E1" w14:textId="67F1EDF3" w:rsidR="00DB4859" w:rsidRPr="00DB4859" w:rsidRDefault="00DB4859" w:rsidP="00AA18A4">
            <w:pPr>
              <w:numPr>
                <w:ilvl w:val="0"/>
                <w:numId w:val="16"/>
              </w:numPr>
              <w:tabs>
                <w:tab w:val="left" w:pos="360"/>
              </w:tabs>
              <w:suppressAutoHyphens/>
              <w:spacing w:line="100" w:lineRule="atLeast"/>
              <w:ind w:right="5"/>
              <w:rPr>
                <w:sz w:val="22"/>
                <w:szCs w:val="22"/>
              </w:rPr>
            </w:pPr>
            <w:r w:rsidRPr="00DB4859">
              <w:rPr>
                <w:sz w:val="22"/>
                <w:szCs w:val="22"/>
              </w:rPr>
              <w:t xml:space="preserve">Supporting performance testing in </w:t>
            </w:r>
            <w:r w:rsidR="00DB4484" w:rsidRPr="00DB4859">
              <w:rPr>
                <w:sz w:val="22"/>
                <w:szCs w:val="22"/>
              </w:rPr>
              <w:t>Test (</w:t>
            </w:r>
            <w:r w:rsidRPr="00DB4859">
              <w:rPr>
                <w:sz w:val="22"/>
                <w:szCs w:val="22"/>
              </w:rPr>
              <w:t>QA) environment</w:t>
            </w:r>
          </w:p>
          <w:p w14:paraId="0A942010" w14:textId="77777777" w:rsidR="00DB4859" w:rsidRPr="00DB4859" w:rsidRDefault="00DB4859" w:rsidP="00AA18A4">
            <w:pPr>
              <w:numPr>
                <w:ilvl w:val="0"/>
                <w:numId w:val="16"/>
              </w:numPr>
              <w:tabs>
                <w:tab w:val="left" w:pos="360"/>
              </w:tabs>
              <w:suppressAutoHyphens/>
              <w:spacing w:line="100" w:lineRule="atLeast"/>
              <w:ind w:right="5"/>
              <w:rPr>
                <w:sz w:val="22"/>
                <w:szCs w:val="22"/>
              </w:rPr>
            </w:pPr>
            <w:r w:rsidRPr="00DB4859">
              <w:rPr>
                <w:sz w:val="22"/>
                <w:szCs w:val="22"/>
              </w:rPr>
              <w:t>Integrating other applications with Siebel.</w:t>
            </w:r>
          </w:p>
          <w:p w14:paraId="6F9EB8B0" w14:textId="77777777" w:rsidR="00DB4859" w:rsidRPr="00DB4859" w:rsidRDefault="00DB4859" w:rsidP="00AA18A4">
            <w:pPr>
              <w:numPr>
                <w:ilvl w:val="0"/>
                <w:numId w:val="16"/>
              </w:numPr>
              <w:tabs>
                <w:tab w:val="left" w:pos="360"/>
              </w:tabs>
              <w:suppressAutoHyphens/>
              <w:spacing w:line="100" w:lineRule="atLeast"/>
              <w:ind w:right="5"/>
              <w:rPr>
                <w:sz w:val="22"/>
                <w:szCs w:val="22"/>
              </w:rPr>
            </w:pPr>
            <w:r w:rsidRPr="00DB4859">
              <w:rPr>
                <w:sz w:val="22"/>
                <w:szCs w:val="22"/>
              </w:rPr>
              <w:t>Installing and configuring document server.</w:t>
            </w:r>
          </w:p>
          <w:p w14:paraId="37201E97" w14:textId="77777777" w:rsidR="00DB4859" w:rsidRPr="00DB4859" w:rsidRDefault="00DB4859" w:rsidP="00AA18A4">
            <w:pPr>
              <w:numPr>
                <w:ilvl w:val="0"/>
                <w:numId w:val="16"/>
              </w:numPr>
              <w:tabs>
                <w:tab w:val="left" w:pos="360"/>
              </w:tabs>
              <w:suppressAutoHyphens/>
              <w:spacing w:line="100" w:lineRule="atLeast"/>
              <w:ind w:right="5"/>
              <w:rPr>
                <w:sz w:val="22"/>
                <w:szCs w:val="22"/>
              </w:rPr>
            </w:pPr>
            <w:r w:rsidRPr="00DB4859">
              <w:rPr>
                <w:sz w:val="22"/>
                <w:szCs w:val="22"/>
              </w:rPr>
              <w:t>Databases refresh activity.</w:t>
            </w:r>
          </w:p>
          <w:p w14:paraId="407AD825" w14:textId="772C9B1B" w:rsidR="00820608" w:rsidRPr="00233C0F" w:rsidRDefault="00DB4859" w:rsidP="00AA18A4">
            <w:pPr>
              <w:numPr>
                <w:ilvl w:val="0"/>
                <w:numId w:val="16"/>
              </w:numPr>
              <w:tabs>
                <w:tab w:val="left" w:pos="360"/>
              </w:tabs>
              <w:suppressAutoHyphens/>
              <w:spacing w:line="100" w:lineRule="atLeast"/>
              <w:ind w:right="5"/>
              <w:rPr>
                <w:sz w:val="22"/>
                <w:szCs w:val="22"/>
              </w:rPr>
            </w:pPr>
            <w:r w:rsidRPr="00DB4859">
              <w:rPr>
                <w:sz w:val="22"/>
                <w:szCs w:val="22"/>
              </w:rPr>
              <w:t>Setting up LDAP, SSO, ADSI authentication.</w:t>
            </w:r>
          </w:p>
        </w:tc>
      </w:tr>
      <w:tr w:rsidR="00E577A5" w14:paraId="71A52E5B" w14:textId="77777777" w:rsidTr="00EE63BC">
        <w:trPr>
          <w:trHeight w:val="2678"/>
        </w:trPr>
        <w:tc>
          <w:tcPr>
            <w:tcW w:w="2977" w:type="dxa"/>
            <w:vMerge w:val="restart"/>
            <w:tcBorders>
              <w:right w:val="single" w:sz="18" w:space="0" w:color="648276" w:themeColor="accent5"/>
            </w:tcBorders>
          </w:tcPr>
          <w:p w14:paraId="70CBDF65" w14:textId="77777777" w:rsidR="00B83C4F" w:rsidRDefault="00B83C4F" w:rsidP="00B83C4F">
            <w:pPr>
              <w:pStyle w:val="Heading1"/>
              <w:jc w:val="left"/>
            </w:pPr>
          </w:p>
          <w:p w14:paraId="1550FD91" w14:textId="77777777" w:rsidR="00B83C4F" w:rsidRDefault="00B83C4F" w:rsidP="00B83C4F">
            <w:pPr>
              <w:pStyle w:val="Heading1"/>
              <w:jc w:val="left"/>
            </w:pPr>
          </w:p>
          <w:p w14:paraId="5D8A61DD" w14:textId="77777777" w:rsidR="00B83C4F" w:rsidRDefault="00B83C4F" w:rsidP="00B83C4F">
            <w:pPr>
              <w:pStyle w:val="Heading1"/>
              <w:jc w:val="left"/>
            </w:pPr>
          </w:p>
          <w:p w14:paraId="4AD19C06" w14:textId="77777777" w:rsidR="00B83C4F" w:rsidRDefault="00B83C4F" w:rsidP="00B83C4F">
            <w:pPr>
              <w:pStyle w:val="Heading1"/>
              <w:jc w:val="left"/>
            </w:pPr>
          </w:p>
          <w:p w14:paraId="5F4B4AF5" w14:textId="77777777" w:rsidR="00B83C4F" w:rsidRDefault="00B83C4F" w:rsidP="00B83C4F">
            <w:pPr>
              <w:pStyle w:val="Heading1"/>
              <w:jc w:val="left"/>
            </w:pPr>
          </w:p>
          <w:p w14:paraId="7710E5D5" w14:textId="77777777" w:rsidR="00B83C4F" w:rsidRDefault="00B83C4F" w:rsidP="00B83C4F">
            <w:pPr>
              <w:pStyle w:val="Heading1"/>
              <w:jc w:val="left"/>
            </w:pPr>
          </w:p>
          <w:p w14:paraId="766069CD" w14:textId="77777777" w:rsidR="00B83C4F" w:rsidRDefault="00B83C4F" w:rsidP="00B83C4F">
            <w:pPr>
              <w:pStyle w:val="Heading1"/>
              <w:jc w:val="left"/>
            </w:pPr>
          </w:p>
          <w:p w14:paraId="6B2BC337" w14:textId="77777777" w:rsidR="00B83C4F" w:rsidRDefault="00B83C4F" w:rsidP="00B83C4F">
            <w:pPr>
              <w:pStyle w:val="Heading1"/>
              <w:jc w:val="left"/>
            </w:pPr>
          </w:p>
          <w:p w14:paraId="05EBB085" w14:textId="77777777" w:rsidR="00B83C4F" w:rsidRDefault="00B83C4F" w:rsidP="00B83C4F">
            <w:pPr>
              <w:pStyle w:val="Heading1"/>
              <w:jc w:val="left"/>
            </w:pPr>
          </w:p>
          <w:p w14:paraId="4683F7ED" w14:textId="77777777" w:rsidR="00B83C4F" w:rsidRDefault="00B83C4F" w:rsidP="00B83C4F">
            <w:pPr>
              <w:pStyle w:val="Heading1"/>
              <w:jc w:val="left"/>
            </w:pPr>
          </w:p>
          <w:p w14:paraId="3B637990" w14:textId="77777777" w:rsidR="00B83C4F" w:rsidRDefault="00B83C4F" w:rsidP="00B83C4F">
            <w:pPr>
              <w:pStyle w:val="Heading1"/>
              <w:jc w:val="left"/>
            </w:pPr>
          </w:p>
          <w:p w14:paraId="6880618F" w14:textId="77777777" w:rsidR="00B83C4F" w:rsidRDefault="00B83C4F" w:rsidP="00B83C4F">
            <w:pPr>
              <w:pStyle w:val="Heading1"/>
              <w:jc w:val="left"/>
            </w:pPr>
          </w:p>
          <w:p w14:paraId="41893FEF" w14:textId="77777777" w:rsidR="00B83C4F" w:rsidRDefault="00B83C4F" w:rsidP="00B83C4F">
            <w:pPr>
              <w:pStyle w:val="Heading1"/>
              <w:jc w:val="left"/>
            </w:pPr>
          </w:p>
          <w:p w14:paraId="7CE594FB" w14:textId="77777777" w:rsidR="00B83C4F" w:rsidRDefault="00B83C4F" w:rsidP="00B83C4F">
            <w:pPr>
              <w:pStyle w:val="Heading1"/>
              <w:jc w:val="left"/>
            </w:pPr>
          </w:p>
          <w:p w14:paraId="78D0B60A" w14:textId="77777777" w:rsidR="00B83C4F" w:rsidRDefault="00B83C4F" w:rsidP="00B83C4F">
            <w:pPr>
              <w:pStyle w:val="Heading1"/>
              <w:jc w:val="left"/>
            </w:pPr>
          </w:p>
          <w:p w14:paraId="5006E941" w14:textId="77777777" w:rsidR="00B83C4F" w:rsidRDefault="00B83C4F" w:rsidP="00B83C4F">
            <w:pPr>
              <w:pStyle w:val="Heading1"/>
              <w:jc w:val="left"/>
            </w:pPr>
          </w:p>
          <w:p w14:paraId="12DE8370" w14:textId="77777777" w:rsidR="00B83C4F" w:rsidRDefault="00B83C4F" w:rsidP="00B83C4F">
            <w:pPr>
              <w:pStyle w:val="Heading1"/>
              <w:jc w:val="left"/>
            </w:pPr>
          </w:p>
          <w:p w14:paraId="29974431" w14:textId="77777777" w:rsidR="00B83C4F" w:rsidRDefault="00B83C4F" w:rsidP="00B83C4F">
            <w:pPr>
              <w:pStyle w:val="Heading1"/>
              <w:jc w:val="left"/>
            </w:pPr>
          </w:p>
          <w:p w14:paraId="7D24CB03" w14:textId="77777777" w:rsidR="00B83C4F" w:rsidRDefault="00B83C4F" w:rsidP="00B83C4F">
            <w:pPr>
              <w:pStyle w:val="Heading1"/>
              <w:jc w:val="left"/>
            </w:pPr>
          </w:p>
          <w:p w14:paraId="4DC10526" w14:textId="77777777" w:rsidR="00B83C4F" w:rsidRDefault="00B83C4F" w:rsidP="00B83C4F">
            <w:pPr>
              <w:pStyle w:val="Heading1"/>
              <w:jc w:val="left"/>
            </w:pPr>
          </w:p>
          <w:p w14:paraId="7B4BC5E4" w14:textId="77777777" w:rsidR="00B83C4F" w:rsidRDefault="00B83C4F" w:rsidP="00B83C4F">
            <w:pPr>
              <w:pStyle w:val="Heading1"/>
              <w:jc w:val="left"/>
            </w:pPr>
          </w:p>
          <w:p w14:paraId="3710EA24" w14:textId="77777777" w:rsidR="00B83C4F" w:rsidRDefault="00B83C4F" w:rsidP="00B83C4F">
            <w:pPr>
              <w:pStyle w:val="Heading1"/>
              <w:jc w:val="left"/>
            </w:pPr>
          </w:p>
          <w:p w14:paraId="7539671A" w14:textId="77777777" w:rsidR="00B83C4F" w:rsidRDefault="00B83C4F" w:rsidP="00B83C4F">
            <w:pPr>
              <w:pStyle w:val="Heading1"/>
              <w:jc w:val="left"/>
            </w:pPr>
          </w:p>
          <w:p w14:paraId="32CECB3C" w14:textId="77777777" w:rsidR="00B83C4F" w:rsidRDefault="00B83C4F" w:rsidP="00B83C4F">
            <w:pPr>
              <w:pStyle w:val="Heading1"/>
              <w:jc w:val="left"/>
            </w:pPr>
          </w:p>
          <w:p w14:paraId="30F38E29" w14:textId="77777777" w:rsidR="00B83C4F" w:rsidRDefault="00B83C4F" w:rsidP="00B83C4F">
            <w:pPr>
              <w:pStyle w:val="Heading1"/>
              <w:jc w:val="left"/>
            </w:pPr>
          </w:p>
          <w:p w14:paraId="73582787" w14:textId="77777777" w:rsidR="00B83C4F" w:rsidRDefault="00B83C4F" w:rsidP="00B83C4F">
            <w:pPr>
              <w:pStyle w:val="Heading1"/>
              <w:jc w:val="left"/>
            </w:pPr>
          </w:p>
          <w:p w14:paraId="20AA8AB5" w14:textId="77777777" w:rsidR="00B83C4F" w:rsidRDefault="00B83C4F" w:rsidP="00B83C4F">
            <w:pPr>
              <w:pStyle w:val="Heading1"/>
              <w:jc w:val="left"/>
            </w:pPr>
          </w:p>
          <w:p w14:paraId="65544DDB" w14:textId="77777777" w:rsidR="00B83C4F" w:rsidRDefault="00B83C4F" w:rsidP="00B83C4F">
            <w:pPr>
              <w:pStyle w:val="Heading1"/>
              <w:jc w:val="left"/>
            </w:pPr>
          </w:p>
          <w:p w14:paraId="01B707E0" w14:textId="77777777" w:rsidR="00B83C4F" w:rsidRDefault="00B83C4F" w:rsidP="00B83C4F">
            <w:pPr>
              <w:pStyle w:val="Heading1"/>
              <w:jc w:val="left"/>
            </w:pPr>
          </w:p>
          <w:p w14:paraId="0CA89C37" w14:textId="77777777" w:rsidR="00B83C4F" w:rsidRDefault="00B83C4F" w:rsidP="00B83C4F">
            <w:pPr>
              <w:pStyle w:val="Heading1"/>
              <w:jc w:val="left"/>
            </w:pPr>
          </w:p>
          <w:p w14:paraId="5E8CB1F9" w14:textId="77777777" w:rsidR="00B83C4F" w:rsidRDefault="00B83C4F" w:rsidP="00B83C4F">
            <w:pPr>
              <w:pStyle w:val="Heading1"/>
              <w:jc w:val="left"/>
            </w:pPr>
          </w:p>
          <w:p w14:paraId="1CB961DB" w14:textId="77777777" w:rsidR="00B83C4F" w:rsidRDefault="00B83C4F" w:rsidP="00B83C4F">
            <w:pPr>
              <w:pStyle w:val="Heading1"/>
              <w:jc w:val="left"/>
            </w:pPr>
          </w:p>
          <w:p w14:paraId="07EF68E2" w14:textId="77777777" w:rsidR="00B83C4F" w:rsidRDefault="00B83C4F" w:rsidP="00B83C4F">
            <w:pPr>
              <w:pStyle w:val="Heading1"/>
              <w:jc w:val="left"/>
            </w:pPr>
          </w:p>
          <w:p w14:paraId="757A09C6" w14:textId="77777777" w:rsidR="00B83C4F" w:rsidRDefault="00B83C4F" w:rsidP="00B83C4F">
            <w:pPr>
              <w:pStyle w:val="Heading1"/>
              <w:jc w:val="left"/>
            </w:pPr>
          </w:p>
          <w:p w14:paraId="59E9EA08" w14:textId="77777777" w:rsidR="00B83C4F" w:rsidRDefault="00B83C4F" w:rsidP="00B83C4F">
            <w:pPr>
              <w:pStyle w:val="Heading1"/>
              <w:jc w:val="left"/>
            </w:pPr>
          </w:p>
          <w:p w14:paraId="69F17375" w14:textId="77777777" w:rsidR="00B83C4F" w:rsidRDefault="00B83C4F" w:rsidP="00B83C4F">
            <w:pPr>
              <w:pStyle w:val="Heading1"/>
              <w:jc w:val="left"/>
            </w:pPr>
          </w:p>
          <w:p w14:paraId="35E79E1B" w14:textId="77777777" w:rsidR="00B83C4F" w:rsidRDefault="00B83C4F" w:rsidP="00B83C4F">
            <w:pPr>
              <w:pStyle w:val="Heading1"/>
              <w:jc w:val="left"/>
            </w:pPr>
          </w:p>
          <w:p w14:paraId="263277B4" w14:textId="77777777" w:rsidR="00B83C4F" w:rsidRDefault="00B83C4F" w:rsidP="00B83C4F">
            <w:pPr>
              <w:pStyle w:val="Heading1"/>
              <w:jc w:val="left"/>
            </w:pPr>
          </w:p>
          <w:p w14:paraId="67E71B4C" w14:textId="77777777" w:rsidR="00B83C4F" w:rsidRDefault="00B83C4F" w:rsidP="00B83C4F">
            <w:pPr>
              <w:pStyle w:val="Heading1"/>
              <w:jc w:val="left"/>
            </w:pPr>
          </w:p>
          <w:p w14:paraId="66B34E8C" w14:textId="77777777" w:rsidR="00B83C4F" w:rsidRDefault="00B83C4F" w:rsidP="00B83C4F">
            <w:pPr>
              <w:pStyle w:val="Heading1"/>
              <w:jc w:val="left"/>
            </w:pPr>
          </w:p>
          <w:p w14:paraId="34FC7C06" w14:textId="77777777" w:rsidR="00B83C4F" w:rsidRDefault="00B83C4F" w:rsidP="003D36A2">
            <w:pPr>
              <w:pStyle w:val="Heading1"/>
            </w:pPr>
          </w:p>
          <w:p w14:paraId="65591373" w14:textId="6EFCC5C3" w:rsidR="00E577A5" w:rsidRPr="007E25AC" w:rsidRDefault="0081650C" w:rsidP="007E25AC">
            <w:pPr>
              <w:jc w:val="right"/>
              <w:rPr>
                <w:sz w:val="22"/>
                <w:szCs w:val="22"/>
              </w:rPr>
            </w:pPr>
            <w:r>
              <w:rPr>
                <w:sz w:val="22"/>
                <w:szCs w:val="22"/>
              </w:rPr>
              <w:t xml:space="preserve">               </w:t>
            </w:r>
          </w:p>
        </w:tc>
        <w:tc>
          <w:tcPr>
            <w:tcW w:w="7813" w:type="dxa"/>
            <w:gridSpan w:val="3"/>
            <w:tcBorders>
              <w:left w:val="single" w:sz="18" w:space="0" w:color="648276" w:themeColor="accent5"/>
              <w:bottom w:val="single" w:sz="8" w:space="0" w:color="648276" w:themeColor="accent5"/>
            </w:tcBorders>
            <w:shd w:val="clear" w:color="auto" w:fill="FFFFFF" w:themeFill="background1"/>
          </w:tcPr>
          <w:p w14:paraId="4AA10660" w14:textId="77777777" w:rsidR="001E4535" w:rsidRDefault="001E4535" w:rsidP="00C74FE6">
            <w:pPr>
              <w:rPr>
                <w:b/>
                <w:bCs/>
                <w:iCs/>
                <w:color w:val="00B0F0"/>
                <w:sz w:val="22"/>
                <w:szCs w:val="22"/>
              </w:rPr>
            </w:pPr>
          </w:p>
          <w:p w14:paraId="4D7CF418" w14:textId="285B815A" w:rsidR="00C74FE6" w:rsidRDefault="00C74FE6" w:rsidP="00EC647E">
            <w:pPr>
              <w:rPr>
                <w:iCs/>
              </w:rPr>
            </w:pPr>
            <w:r w:rsidRPr="00453798">
              <w:rPr>
                <w:b/>
                <w:bCs/>
                <w:iCs/>
                <w:color w:val="00B0F0"/>
                <w:sz w:val="22"/>
                <w:szCs w:val="22"/>
              </w:rPr>
              <w:t xml:space="preserve">Project: </w:t>
            </w:r>
            <w:r>
              <w:rPr>
                <w:b/>
                <w:bCs/>
                <w:iCs/>
                <w:color w:val="00B0F0"/>
                <w:sz w:val="22"/>
                <w:szCs w:val="22"/>
              </w:rPr>
              <w:t>Retail Activation System (RAS) and Loyalty Management Systems (LMS)</w:t>
            </w:r>
            <w:r w:rsidR="00EC647E">
              <w:rPr>
                <w:b/>
                <w:bCs/>
                <w:iCs/>
                <w:color w:val="00B0F0"/>
                <w:sz w:val="22"/>
                <w:szCs w:val="22"/>
              </w:rPr>
              <w:t xml:space="preserve">                                                                    </w:t>
            </w:r>
            <w:r w:rsidRPr="00927B3D">
              <w:rPr>
                <w:i/>
                <w:iCs/>
                <w:noProof/>
              </w:rPr>
              <w:drawing>
                <wp:inline distT="0" distB="0" distL="0" distR="0" wp14:anchorId="58CE8019" wp14:editId="0515279C">
                  <wp:extent cx="107950" cy="107950"/>
                  <wp:effectExtent l="0" t="0" r="6350" b="6350"/>
                  <wp:docPr id="4" name="Picture 4" descr="Mark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Marker"/>
                          <pic:cNvPicPr/>
                        </pic:nvPicPr>
                        <pic:blipFill>
                          <a:blip r:embed="rId12"/>
                          <a:stretch>
                            <a:fillRect/>
                          </a:stretch>
                        </pic:blipFill>
                        <pic:spPr>
                          <a:xfrm flipH="1">
                            <a:off x="0" y="0"/>
                            <a:ext cx="107950" cy="107950"/>
                          </a:xfrm>
                          <a:prstGeom prst="rect">
                            <a:avLst/>
                          </a:prstGeom>
                        </pic:spPr>
                      </pic:pic>
                    </a:graphicData>
                  </a:graphic>
                </wp:inline>
              </w:drawing>
            </w:r>
            <w:r w:rsidRPr="00927B3D">
              <w:rPr>
                <w:iCs/>
              </w:rPr>
              <w:t xml:space="preserve"> </w:t>
            </w:r>
            <w:r>
              <w:rPr>
                <w:iCs/>
              </w:rPr>
              <w:t>Kuwait</w:t>
            </w:r>
            <w:r w:rsidR="00E7273A">
              <w:rPr>
                <w:iCs/>
              </w:rPr>
              <w:t xml:space="preserve"> </w:t>
            </w:r>
          </w:p>
          <w:p w14:paraId="5A664902" w14:textId="3ADC2137" w:rsidR="00E6493F" w:rsidRPr="00E6493F" w:rsidRDefault="00E6493F" w:rsidP="00EC647E">
            <w:pPr>
              <w:rPr>
                <w:iCs/>
                <w:color w:val="00B0F0"/>
                <w:sz w:val="22"/>
                <w:szCs w:val="22"/>
              </w:rPr>
            </w:pPr>
            <w:r>
              <w:rPr>
                <w:iCs/>
                <w:noProof/>
              </w:rPr>
              <w:drawing>
                <wp:inline distT="0" distB="0" distL="0" distR="0" wp14:anchorId="57519064" wp14:editId="6F1D2CFC">
                  <wp:extent cx="94651" cy="94651"/>
                  <wp:effectExtent l="0" t="0" r="635" b="635"/>
                  <wp:docPr id="508763544" name="Graphic 508763544" descr="Flip calend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phic 11" descr="Flip calendar"/>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4"/>
                              </a:ext>
                            </a:extLst>
                          </a:blip>
                          <a:stretch>
                            <a:fillRect/>
                          </a:stretch>
                        </pic:blipFill>
                        <pic:spPr>
                          <a:xfrm flipH="1">
                            <a:off x="0" y="0"/>
                            <a:ext cx="99934" cy="99934"/>
                          </a:xfrm>
                          <a:prstGeom prst="rect">
                            <a:avLst/>
                          </a:prstGeom>
                        </pic:spPr>
                      </pic:pic>
                    </a:graphicData>
                  </a:graphic>
                </wp:inline>
              </w:drawing>
            </w:r>
            <w:r>
              <w:rPr>
                <w:iCs/>
                <w:color w:val="404040" w:themeColor="text1" w:themeTint="BF"/>
                <w:sz w:val="20"/>
              </w:rPr>
              <w:t xml:space="preserve"> </w:t>
            </w:r>
            <w:r w:rsidR="007A39FC">
              <w:rPr>
                <w:iCs/>
                <w:color w:val="404040" w:themeColor="text1" w:themeTint="BF"/>
                <w:sz w:val="20"/>
              </w:rPr>
              <w:t>Nov 2012</w:t>
            </w:r>
            <w:r>
              <w:rPr>
                <w:iCs/>
                <w:color w:val="404040" w:themeColor="text1" w:themeTint="BF"/>
                <w:sz w:val="20"/>
              </w:rPr>
              <w:t xml:space="preserve"> </w:t>
            </w:r>
            <w:r w:rsidRPr="004726ED">
              <w:rPr>
                <w:iCs/>
                <w:color w:val="404040" w:themeColor="text1" w:themeTint="BF"/>
                <w:sz w:val="20"/>
              </w:rPr>
              <w:t xml:space="preserve">– </w:t>
            </w:r>
            <w:r>
              <w:rPr>
                <w:iCs/>
                <w:color w:val="404040" w:themeColor="text1" w:themeTint="BF"/>
                <w:sz w:val="20"/>
              </w:rPr>
              <w:t>Mar 2014</w:t>
            </w:r>
          </w:p>
          <w:p w14:paraId="577028AD" w14:textId="3BDC7BAD" w:rsidR="00D31C22" w:rsidRDefault="00C74FE6" w:rsidP="00D31C22">
            <w:pPr>
              <w:rPr>
                <w:sz w:val="22"/>
                <w:szCs w:val="22"/>
              </w:rPr>
            </w:pPr>
            <w:r>
              <w:rPr>
                <w:sz w:val="22"/>
                <w:szCs w:val="22"/>
              </w:rPr>
              <w:t xml:space="preserve">     Wataniya Telecom is a commercially launched telecommunications company in 1999 as the first privately owned telecommunications operator in Kuwait.</w:t>
            </w:r>
            <w:r w:rsidR="007C2825">
              <w:rPr>
                <w:sz w:val="22"/>
                <w:szCs w:val="22"/>
              </w:rPr>
              <w:t xml:space="preserve"> </w:t>
            </w:r>
            <w:r>
              <w:rPr>
                <w:sz w:val="22"/>
                <w:szCs w:val="22"/>
              </w:rPr>
              <w:t xml:space="preserve">RAS is Order Management System to provide sales and Services to the customers through Stores and Telesales channel. LMS is a rewards and Points redemption system enabled in Siebel. </w:t>
            </w:r>
            <w:r w:rsidR="00DB4859">
              <w:rPr>
                <w:sz w:val="22"/>
                <w:szCs w:val="22"/>
              </w:rPr>
              <w:t>RAS</w:t>
            </w:r>
            <w:r w:rsidR="00D31C22" w:rsidRPr="00D31C22">
              <w:rPr>
                <w:sz w:val="22"/>
                <w:szCs w:val="22"/>
              </w:rPr>
              <w:t xml:space="preserve"> project involved in revamping the existing CRM system for a major telecom company in</w:t>
            </w:r>
            <w:r w:rsidR="00D31C22">
              <w:rPr>
                <w:sz w:val="22"/>
                <w:szCs w:val="22"/>
              </w:rPr>
              <w:t xml:space="preserve"> </w:t>
            </w:r>
            <w:r w:rsidR="00D31C22" w:rsidRPr="00D31C22">
              <w:rPr>
                <w:sz w:val="22"/>
                <w:szCs w:val="22"/>
              </w:rPr>
              <w:t>Kuwait and to provide an integrated solution which interacts with different systems like</w:t>
            </w:r>
            <w:r w:rsidR="00D31C22">
              <w:rPr>
                <w:sz w:val="22"/>
                <w:szCs w:val="22"/>
              </w:rPr>
              <w:t xml:space="preserve"> </w:t>
            </w:r>
            <w:r w:rsidR="00DB4484" w:rsidRPr="00D31C22">
              <w:rPr>
                <w:sz w:val="22"/>
                <w:szCs w:val="22"/>
              </w:rPr>
              <w:t>BSCS, ESM</w:t>
            </w:r>
            <w:r w:rsidR="00D31C22" w:rsidRPr="00D31C22">
              <w:rPr>
                <w:sz w:val="22"/>
                <w:szCs w:val="22"/>
              </w:rPr>
              <w:t>,ERP,NMS(Number management system) in telecom enterprise</w:t>
            </w:r>
            <w:r w:rsidR="00D31C22">
              <w:rPr>
                <w:sz w:val="22"/>
                <w:szCs w:val="22"/>
              </w:rPr>
              <w:t>.</w:t>
            </w:r>
          </w:p>
          <w:p w14:paraId="6F1B7A33" w14:textId="77777777" w:rsidR="00C74FE6" w:rsidRDefault="00C74FE6" w:rsidP="00C74FE6">
            <w:pPr>
              <w:rPr>
                <w:b/>
                <w:bCs/>
                <w:iCs/>
                <w:color w:val="00B0F0"/>
                <w:sz w:val="20"/>
              </w:rPr>
            </w:pPr>
          </w:p>
          <w:p w14:paraId="0C2BE6D9" w14:textId="77777777" w:rsidR="00C74FE6" w:rsidRPr="00610A58" w:rsidRDefault="00C74FE6" w:rsidP="00C74FE6">
            <w:pPr>
              <w:rPr>
                <w:b/>
                <w:bCs/>
                <w:iCs/>
                <w:color w:val="00B0F0"/>
                <w:sz w:val="20"/>
              </w:rPr>
            </w:pPr>
            <w:r w:rsidRPr="00610A58">
              <w:rPr>
                <w:b/>
                <w:bCs/>
                <w:iCs/>
                <w:color w:val="00B0F0"/>
                <w:sz w:val="20"/>
              </w:rPr>
              <w:t xml:space="preserve">Role: </w:t>
            </w:r>
            <w:r>
              <w:rPr>
                <w:b/>
                <w:bCs/>
                <w:iCs/>
                <w:color w:val="00B0F0"/>
                <w:sz w:val="20"/>
              </w:rPr>
              <w:t>Siebel Developer, Technical Support</w:t>
            </w:r>
          </w:p>
          <w:p w14:paraId="43B983C0" w14:textId="77777777" w:rsidR="00C74FE6" w:rsidRDefault="00C74FE6" w:rsidP="00C74FE6">
            <w:pPr>
              <w:numPr>
                <w:ilvl w:val="0"/>
                <w:numId w:val="16"/>
              </w:numPr>
              <w:tabs>
                <w:tab w:val="left" w:pos="360"/>
              </w:tabs>
              <w:suppressAutoHyphens/>
              <w:spacing w:before="40" w:after="40"/>
              <w:ind w:right="5"/>
              <w:jc w:val="both"/>
              <w:rPr>
                <w:sz w:val="22"/>
                <w:szCs w:val="22"/>
              </w:rPr>
            </w:pPr>
            <w:r>
              <w:rPr>
                <w:sz w:val="22"/>
                <w:szCs w:val="22"/>
              </w:rPr>
              <w:t>Provided constant technical support for applications to ensure optimal durability and reliability – Investigated and resolved technical operational issues of the applications.</w:t>
            </w:r>
          </w:p>
          <w:p w14:paraId="3F002428" w14:textId="77777777" w:rsidR="00C74FE6" w:rsidRDefault="00C74FE6" w:rsidP="00C74FE6">
            <w:pPr>
              <w:numPr>
                <w:ilvl w:val="0"/>
                <w:numId w:val="16"/>
              </w:numPr>
              <w:tabs>
                <w:tab w:val="left" w:pos="360"/>
              </w:tabs>
              <w:suppressAutoHyphens/>
              <w:spacing w:line="100" w:lineRule="atLeast"/>
              <w:ind w:right="5"/>
              <w:rPr>
                <w:sz w:val="22"/>
                <w:szCs w:val="22"/>
              </w:rPr>
            </w:pPr>
            <w:r>
              <w:rPr>
                <w:sz w:val="22"/>
                <w:szCs w:val="22"/>
              </w:rPr>
              <w:t xml:space="preserve">Monitored integrations, proactively analyzed and resolved issues. </w:t>
            </w:r>
          </w:p>
          <w:p w14:paraId="0377F058" w14:textId="77777777" w:rsidR="00C74FE6" w:rsidRDefault="00C74FE6" w:rsidP="00C74FE6">
            <w:pPr>
              <w:numPr>
                <w:ilvl w:val="0"/>
                <w:numId w:val="16"/>
              </w:numPr>
              <w:tabs>
                <w:tab w:val="left" w:pos="360"/>
              </w:tabs>
              <w:suppressAutoHyphens/>
              <w:spacing w:line="100" w:lineRule="atLeast"/>
              <w:ind w:right="5"/>
              <w:rPr>
                <w:sz w:val="22"/>
                <w:szCs w:val="22"/>
              </w:rPr>
            </w:pPr>
            <w:r>
              <w:rPr>
                <w:sz w:val="22"/>
                <w:szCs w:val="22"/>
              </w:rPr>
              <w:t xml:space="preserve">Provided support for applications Retail Activation System (RAS) and Loyalty Management Systems (LMS). </w:t>
            </w:r>
          </w:p>
          <w:p w14:paraId="2B4C2355" w14:textId="77777777" w:rsidR="00C74FE6" w:rsidRDefault="00C74FE6" w:rsidP="00C74FE6">
            <w:pPr>
              <w:numPr>
                <w:ilvl w:val="0"/>
                <w:numId w:val="16"/>
              </w:numPr>
              <w:tabs>
                <w:tab w:val="left" w:pos="360"/>
              </w:tabs>
              <w:suppressAutoHyphens/>
              <w:spacing w:line="100" w:lineRule="atLeast"/>
              <w:ind w:right="5"/>
              <w:rPr>
                <w:sz w:val="22"/>
                <w:szCs w:val="22"/>
              </w:rPr>
            </w:pPr>
            <w:r>
              <w:rPr>
                <w:sz w:val="22"/>
                <w:szCs w:val="22"/>
              </w:rPr>
              <w:t>Performed migration Activities and developing of complex SQL’s and   PL/SQL Procedures for data spooling, data migration using Siebel EIM and data correction.</w:t>
            </w:r>
          </w:p>
          <w:p w14:paraId="22F432AC" w14:textId="77777777" w:rsidR="00C74FE6" w:rsidRDefault="00C74FE6" w:rsidP="00C74FE6">
            <w:pPr>
              <w:numPr>
                <w:ilvl w:val="0"/>
                <w:numId w:val="16"/>
              </w:numPr>
              <w:tabs>
                <w:tab w:val="left" w:pos="360"/>
              </w:tabs>
              <w:suppressAutoHyphens/>
              <w:spacing w:line="100" w:lineRule="atLeast"/>
              <w:ind w:right="5"/>
              <w:rPr>
                <w:sz w:val="22"/>
                <w:szCs w:val="22"/>
              </w:rPr>
            </w:pPr>
            <w:r>
              <w:rPr>
                <w:sz w:val="22"/>
                <w:szCs w:val="22"/>
              </w:rPr>
              <w:t>Developed the shell scripts for the daily batch jobs and various alerts for the continuous monitoring of the system.</w:t>
            </w:r>
          </w:p>
          <w:p w14:paraId="0D48AC35" w14:textId="77777777" w:rsidR="00C74FE6" w:rsidRDefault="00C74FE6" w:rsidP="00C74FE6">
            <w:pPr>
              <w:numPr>
                <w:ilvl w:val="0"/>
                <w:numId w:val="16"/>
              </w:numPr>
              <w:tabs>
                <w:tab w:val="left" w:pos="360"/>
              </w:tabs>
              <w:suppressAutoHyphens/>
              <w:spacing w:line="100" w:lineRule="atLeast"/>
              <w:ind w:right="5"/>
              <w:rPr>
                <w:sz w:val="22"/>
                <w:szCs w:val="22"/>
              </w:rPr>
            </w:pPr>
            <w:r>
              <w:rPr>
                <w:sz w:val="22"/>
                <w:szCs w:val="22"/>
              </w:rPr>
              <w:t>Provided the permanent resolution for the issues raised by providing the bug fixes.</w:t>
            </w:r>
          </w:p>
          <w:p w14:paraId="380317D0" w14:textId="77777777" w:rsidR="00C74FE6" w:rsidRDefault="00C74FE6" w:rsidP="00C74FE6">
            <w:pPr>
              <w:numPr>
                <w:ilvl w:val="0"/>
                <w:numId w:val="16"/>
              </w:numPr>
              <w:tabs>
                <w:tab w:val="left" w:pos="360"/>
              </w:tabs>
              <w:suppressAutoHyphens/>
              <w:spacing w:line="100" w:lineRule="atLeast"/>
              <w:ind w:right="5"/>
              <w:rPr>
                <w:sz w:val="22"/>
                <w:szCs w:val="22"/>
              </w:rPr>
            </w:pPr>
            <w:r>
              <w:rPr>
                <w:sz w:val="22"/>
                <w:szCs w:val="22"/>
              </w:rPr>
              <w:lastRenderedPageBreak/>
              <w:t>Implementation of CR’s/fixes by using Siebel Tools creating and modifying business objects, business components, views, screens and applets.</w:t>
            </w:r>
          </w:p>
          <w:p w14:paraId="69B566FE" w14:textId="77777777" w:rsidR="00C74FE6" w:rsidRDefault="00C74FE6" w:rsidP="00C74FE6">
            <w:pPr>
              <w:numPr>
                <w:ilvl w:val="0"/>
                <w:numId w:val="16"/>
              </w:numPr>
              <w:tabs>
                <w:tab w:val="left" w:pos="360"/>
              </w:tabs>
              <w:suppressAutoHyphens/>
              <w:spacing w:line="100" w:lineRule="atLeast"/>
              <w:ind w:right="5"/>
              <w:rPr>
                <w:sz w:val="22"/>
                <w:szCs w:val="22"/>
              </w:rPr>
            </w:pPr>
            <w:r>
              <w:rPr>
                <w:sz w:val="22"/>
                <w:szCs w:val="22"/>
              </w:rPr>
              <w:t xml:space="preserve">Customized the application creating Work flows, Business Services (Siebel </w:t>
            </w:r>
            <w:proofErr w:type="spellStart"/>
            <w:r>
              <w:rPr>
                <w:sz w:val="22"/>
                <w:szCs w:val="22"/>
              </w:rPr>
              <w:t>eScript</w:t>
            </w:r>
            <w:proofErr w:type="spellEnd"/>
            <w:r>
              <w:rPr>
                <w:sz w:val="22"/>
                <w:szCs w:val="22"/>
              </w:rPr>
              <w:t>) and implemented data validation methods.</w:t>
            </w:r>
          </w:p>
          <w:p w14:paraId="6F3D15B5" w14:textId="77777777" w:rsidR="00C74FE6" w:rsidRDefault="00C74FE6" w:rsidP="00C74FE6">
            <w:pPr>
              <w:numPr>
                <w:ilvl w:val="0"/>
                <w:numId w:val="16"/>
              </w:numPr>
              <w:tabs>
                <w:tab w:val="left" w:pos="360"/>
              </w:tabs>
              <w:suppressAutoHyphens/>
              <w:spacing w:line="100" w:lineRule="atLeast"/>
              <w:ind w:right="5"/>
              <w:rPr>
                <w:sz w:val="22"/>
                <w:szCs w:val="22"/>
              </w:rPr>
            </w:pPr>
            <w:r>
              <w:rPr>
                <w:sz w:val="22"/>
                <w:szCs w:val="22"/>
              </w:rPr>
              <w:t>Preparing the Impact analysis document, creating the High-level for new requirements and low-level design after development.</w:t>
            </w:r>
          </w:p>
          <w:p w14:paraId="1576AF20" w14:textId="746C1EC0" w:rsidR="00C74FE6" w:rsidRPr="004D5C1C" w:rsidRDefault="00C74FE6" w:rsidP="00C74FE6">
            <w:pPr>
              <w:pStyle w:val="ListParagraph"/>
              <w:numPr>
                <w:ilvl w:val="0"/>
                <w:numId w:val="16"/>
              </w:numPr>
            </w:pPr>
            <w:r w:rsidRPr="00DF3A67">
              <w:rPr>
                <w:sz w:val="22"/>
                <w:szCs w:val="22"/>
              </w:rPr>
              <w:t>Preparing of test cases and unit testing.</w:t>
            </w:r>
          </w:p>
          <w:p w14:paraId="6DCD2EA6" w14:textId="77777777" w:rsidR="00D31C22" w:rsidRPr="00D31C22" w:rsidRDefault="004D5C1C" w:rsidP="00D31C22">
            <w:pPr>
              <w:pStyle w:val="ListParagraph"/>
              <w:numPr>
                <w:ilvl w:val="0"/>
                <w:numId w:val="16"/>
              </w:numPr>
              <w:rPr>
                <w:b/>
                <w:bCs/>
              </w:rPr>
            </w:pPr>
            <w:r>
              <w:rPr>
                <w:sz w:val="22"/>
                <w:szCs w:val="22"/>
              </w:rPr>
              <w:t>Coordinating with the clients for Integration Test, System test and User Acceptance Test.</w:t>
            </w:r>
          </w:p>
          <w:p w14:paraId="465A1C83" w14:textId="77777777" w:rsidR="00D31C22" w:rsidRPr="00D31C22" w:rsidRDefault="00D31C22" w:rsidP="00D31C22">
            <w:pPr>
              <w:numPr>
                <w:ilvl w:val="0"/>
                <w:numId w:val="16"/>
              </w:numPr>
              <w:tabs>
                <w:tab w:val="left" w:pos="360"/>
              </w:tabs>
              <w:suppressAutoHyphens/>
              <w:spacing w:line="100" w:lineRule="atLeast"/>
              <w:ind w:right="5"/>
              <w:rPr>
                <w:sz w:val="22"/>
                <w:szCs w:val="22"/>
              </w:rPr>
            </w:pPr>
            <w:r w:rsidRPr="00D31C22">
              <w:rPr>
                <w:sz w:val="22"/>
                <w:szCs w:val="22"/>
              </w:rPr>
              <w:t>Fixing Defects, Product support</w:t>
            </w:r>
          </w:p>
          <w:p w14:paraId="31C325A3" w14:textId="77777777" w:rsidR="00D31C22" w:rsidRPr="00D31C22" w:rsidRDefault="00D31C22" w:rsidP="00D31C22">
            <w:pPr>
              <w:numPr>
                <w:ilvl w:val="0"/>
                <w:numId w:val="16"/>
              </w:numPr>
              <w:tabs>
                <w:tab w:val="left" w:pos="360"/>
              </w:tabs>
              <w:suppressAutoHyphens/>
              <w:spacing w:line="100" w:lineRule="atLeast"/>
              <w:ind w:right="5"/>
              <w:rPr>
                <w:sz w:val="22"/>
                <w:szCs w:val="22"/>
              </w:rPr>
            </w:pPr>
            <w:r w:rsidRPr="00D31C22">
              <w:rPr>
                <w:sz w:val="22"/>
                <w:szCs w:val="22"/>
              </w:rPr>
              <w:t>Involved in performance testing using the HP Load runner with Siebel application</w:t>
            </w:r>
          </w:p>
          <w:p w14:paraId="198464B4" w14:textId="77777777" w:rsidR="00D31C22" w:rsidRPr="00D31C22" w:rsidRDefault="00D31C22" w:rsidP="00D31C22">
            <w:pPr>
              <w:numPr>
                <w:ilvl w:val="0"/>
                <w:numId w:val="16"/>
              </w:numPr>
              <w:tabs>
                <w:tab w:val="left" w:pos="360"/>
              </w:tabs>
              <w:suppressAutoHyphens/>
              <w:spacing w:line="100" w:lineRule="atLeast"/>
              <w:ind w:right="5"/>
              <w:rPr>
                <w:sz w:val="22"/>
                <w:szCs w:val="22"/>
              </w:rPr>
            </w:pPr>
            <w:r w:rsidRPr="00D31C22">
              <w:rPr>
                <w:sz w:val="22"/>
                <w:szCs w:val="22"/>
              </w:rPr>
              <w:t>Delivering Change Requests for Client</w:t>
            </w:r>
          </w:p>
          <w:p w14:paraId="2BD7CFFC" w14:textId="77777777" w:rsidR="00D31C22" w:rsidRPr="00D31C22" w:rsidRDefault="00D31C22" w:rsidP="00D31C22">
            <w:pPr>
              <w:numPr>
                <w:ilvl w:val="0"/>
                <w:numId w:val="16"/>
              </w:numPr>
              <w:tabs>
                <w:tab w:val="left" w:pos="360"/>
              </w:tabs>
              <w:suppressAutoHyphens/>
              <w:spacing w:line="100" w:lineRule="atLeast"/>
              <w:ind w:right="5"/>
              <w:rPr>
                <w:sz w:val="22"/>
                <w:szCs w:val="22"/>
              </w:rPr>
            </w:pPr>
            <w:r w:rsidRPr="00D31C22">
              <w:rPr>
                <w:sz w:val="22"/>
                <w:szCs w:val="22"/>
              </w:rPr>
              <w:t>Designing and developing Process for Activation and other customer journeys (Change SIM</w:t>
            </w:r>
          </w:p>
          <w:p w14:paraId="1152BF01" w14:textId="77777777" w:rsidR="00D31C22" w:rsidRPr="00D31C22" w:rsidRDefault="00D31C22" w:rsidP="00D31C22">
            <w:pPr>
              <w:numPr>
                <w:ilvl w:val="0"/>
                <w:numId w:val="16"/>
              </w:numPr>
              <w:tabs>
                <w:tab w:val="left" w:pos="360"/>
              </w:tabs>
              <w:suppressAutoHyphens/>
              <w:spacing w:line="100" w:lineRule="atLeast"/>
              <w:ind w:right="5"/>
              <w:rPr>
                <w:sz w:val="22"/>
                <w:szCs w:val="22"/>
              </w:rPr>
            </w:pPr>
            <w:r w:rsidRPr="00D31C22">
              <w:rPr>
                <w:sz w:val="22"/>
                <w:szCs w:val="22"/>
              </w:rPr>
              <w:t>,Change MSISDN , Plan change)as per the customer requirements</w:t>
            </w:r>
          </w:p>
          <w:p w14:paraId="2E7655A4" w14:textId="6E14138D" w:rsidR="00D31C22" w:rsidRPr="00D31C22" w:rsidRDefault="00D31C22" w:rsidP="00D31C22">
            <w:pPr>
              <w:numPr>
                <w:ilvl w:val="0"/>
                <w:numId w:val="16"/>
              </w:numPr>
              <w:tabs>
                <w:tab w:val="left" w:pos="360"/>
              </w:tabs>
              <w:suppressAutoHyphens/>
              <w:spacing w:line="100" w:lineRule="atLeast"/>
              <w:ind w:right="5"/>
              <w:rPr>
                <w:sz w:val="22"/>
                <w:szCs w:val="22"/>
              </w:rPr>
            </w:pPr>
            <w:r w:rsidRPr="00D31C22">
              <w:rPr>
                <w:sz w:val="22"/>
                <w:szCs w:val="22"/>
              </w:rPr>
              <w:t>Integration with ERP system to show the Store level Physical Inventory data</w:t>
            </w:r>
          </w:p>
          <w:p w14:paraId="0CC04AF9" w14:textId="6F78E5DD" w:rsidR="00D31C22" w:rsidRPr="00D31C22" w:rsidRDefault="00D31C22" w:rsidP="00D31C22">
            <w:pPr>
              <w:numPr>
                <w:ilvl w:val="0"/>
                <w:numId w:val="16"/>
              </w:numPr>
              <w:tabs>
                <w:tab w:val="left" w:pos="360"/>
              </w:tabs>
              <w:suppressAutoHyphens/>
              <w:spacing w:line="100" w:lineRule="atLeast"/>
              <w:ind w:right="5"/>
              <w:rPr>
                <w:sz w:val="22"/>
                <w:szCs w:val="22"/>
              </w:rPr>
            </w:pPr>
            <w:r w:rsidRPr="00D31C22">
              <w:rPr>
                <w:sz w:val="22"/>
                <w:szCs w:val="22"/>
              </w:rPr>
              <w:t>Integration with Number management system to maintain the Number life cycle</w:t>
            </w:r>
          </w:p>
          <w:p w14:paraId="4808F67E" w14:textId="72E17C4B" w:rsidR="00D31C22" w:rsidRPr="00D31C22" w:rsidRDefault="00D31C22" w:rsidP="00D31C22">
            <w:pPr>
              <w:numPr>
                <w:ilvl w:val="0"/>
                <w:numId w:val="16"/>
              </w:numPr>
              <w:tabs>
                <w:tab w:val="left" w:pos="360"/>
              </w:tabs>
              <w:suppressAutoHyphens/>
              <w:spacing w:line="100" w:lineRule="atLeast"/>
              <w:ind w:right="5"/>
              <w:rPr>
                <w:sz w:val="22"/>
                <w:szCs w:val="22"/>
              </w:rPr>
            </w:pPr>
            <w:r w:rsidRPr="00D31C22">
              <w:rPr>
                <w:sz w:val="22"/>
                <w:szCs w:val="22"/>
              </w:rPr>
              <w:t>Designed and created the Products and promotions to sell them for the postpaid customer base</w:t>
            </w:r>
          </w:p>
          <w:p w14:paraId="254C0D41" w14:textId="399F48F9" w:rsidR="00D31C22" w:rsidRPr="00D31C22" w:rsidRDefault="00D31C22" w:rsidP="00D31C22">
            <w:pPr>
              <w:numPr>
                <w:ilvl w:val="0"/>
                <w:numId w:val="16"/>
              </w:numPr>
              <w:tabs>
                <w:tab w:val="left" w:pos="360"/>
              </w:tabs>
              <w:suppressAutoHyphens/>
              <w:spacing w:line="100" w:lineRule="atLeast"/>
              <w:ind w:right="5"/>
              <w:rPr>
                <w:b/>
                <w:bCs/>
              </w:rPr>
            </w:pPr>
            <w:r w:rsidRPr="00D31C22">
              <w:rPr>
                <w:sz w:val="22"/>
                <w:szCs w:val="22"/>
              </w:rPr>
              <w:t>Designed the penalty framework in case of Early disconnection</w:t>
            </w:r>
          </w:p>
        </w:tc>
      </w:tr>
      <w:tr w:rsidR="00E577A5" w14:paraId="05156AA0" w14:textId="77777777" w:rsidTr="009969A9">
        <w:trPr>
          <w:trHeight w:val="11334"/>
        </w:trPr>
        <w:tc>
          <w:tcPr>
            <w:tcW w:w="2977" w:type="dxa"/>
            <w:vMerge/>
            <w:tcBorders>
              <w:right w:val="single" w:sz="18" w:space="0" w:color="648276" w:themeColor="accent5"/>
            </w:tcBorders>
          </w:tcPr>
          <w:p w14:paraId="15336F65" w14:textId="77777777" w:rsidR="00E577A5" w:rsidRDefault="00E577A5" w:rsidP="00684C31">
            <w:pPr>
              <w:pStyle w:val="Heading1"/>
              <w:rPr>
                <w:rFonts w:asciiTheme="minorHAnsi" w:hAnsiTheme="minorHAnsi" w:cstheme="minorBidi"/>
                <w:b w:val="0"/>
                <w:color w:val="000000" w:themeColor="text1"/>
                <w:sz w:val="24"/>
              </w:rPr>
            </w:pPr>
          </w:p>
        </w:tc>
        <w:tc>
          <w:tcPr>
            <w:tcW w:w="7813" w:type="dxa"/>
            <w:gridSpan w:val="3"/>
            <w:tcBorders>
              <w:left w:val="single" w:sz="18" w:space="0" w:color="648276" w:themeColor="accent5"/>
              <w:bottom w:val="single" w:sz="8" w:space="0" w:color="648276" w:themeColor="accent5"/>
            </w:tcBorders>
            <w:shd w:val="clear" w:color="auto" w:fill="auto"/>
          </w:tcPr>
          <w:p w14:paraId="710EE108" w14:textId="18562A15" w:rsidR="00E577A5" w:rsidRPr="00453798" w:rsidRDefault="00E577A5" w:rsidP="00E577A5">
            <w:pPr>
              <w:rPr>
                <w:b/>
                <w:bCs/>
                <w:iCs/>
                <w:color w:val="00B0F0"/>
                <w:sz w:val="22"/>
                <w:szCs w:val="22"/>
              </w:rPr>
            </w:pPr>
            <w:r w:rsidRPr="00453798">
              <w:rPr>
                <w:b/>
                <w:bCs/>
                <w:iCs/>
                <w:color w:val="00B0F0"/>
                <w:sz w:val="22"/>
                <w:szCs w:val="22"/>
              </w:rPr>
              <w:t xml:space="preserve">Project: </w:t>
            </w:r>
            <w:r w:rsidRPr="00DF5564">
              <w:rPr>
                <w:b/>
                <w:bCs/>
                <w:iCs/>
                <w:color w:val="00B0F0"/>
                <w:sz w:val="22"/>
                <w:szCs w:val="22"/>
              </w:rPr>
              <w:t>Bharat Sanchar Nigam Limited</w:t>
            </w:r>
            <w:r>
              <w:rPr>
                <w:b/>
                <w:bCs/>
                <w:iCs/>
                <w:color w:val="00B0F0"/>
                <w:sz w:val="22"/>
                <w:szCs w:val="22"/>
              </w:rPr>
              <w:t xml:space="preserve"> – CDR Customer Care</w:t>
            </w:r>
          </w:p>
          <w:p w14:paraId="2A4F573A" w14:textId="0F6FDCBD" w:rsidR="00E577A5" w:rsidRDefault="00EC647E" w:rsidP="00EC647E">
            <w:pPr>
              <w:pStyle w:val="SmallText"/>
              <w:spacing w:line="360" w:lineRule="auto"/>
              <w:rPr>
                <w:i w:val="0"/>
                <w:iCs/>
              </w:rPr>
            </w:pPr>
            <w:r>
              <w:rPr>
                <w:i w:val="0"/>
                <w:iCs/>
              </w:rPr>
              <w:t xml:space="preserve">                                                                                     </w:t>
            </w:r>
            <w:r w:rsidR="00E577A5" w:rsidRPr="00927B3D">
              <w:rPr>
                <w:i w:val="0"/>
                <w:iCs/>
                <w:noProof/>
              </w:rPr>
              <w:drawing>
                <wp:inline distT="0" distB="0" distL="0" distR="0" wp14:anchorId="2F9D2BBF" wp14:editId="3BA3FAB4">
                  <wp:extent cx="107950" cy="107950"/>
                  <wp:effectExtent l="0" t="0" r="6350" b="6350"/>
                  <wp:docPr id="8" name="Picture 8" descr="Mark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Marker"/>
                          <pic:cNvPicPr/>
                        </pic:nvPicPr>
                        <pic:blipFill>
                          <a:blip r:embed="rId12"/>
                          <a:stretch>
                            <a:fillRect/>
                          </a:stretch>
                        </pic:blipFill>
                        <pic:spPr>
                          <a:xfrm flipH="1">
                            <a:off x="0" y="0"/>
                            <a:ext cx="107950" cy="107950"/>
                          </a:xfrm>
                          <a:prstGeom prst="rect">
                            <a:avLst/>
                          </a:prstGeom>
                        </pic:spPr>
                      </pic:pic>
                    </a:graphicData>
                  </a:graphic>
                </wp:inline>
              </w:drawing>
            </w:r>
            <w:r w:rsidR="00E577A5" w:rsidRPr="00927B3D">
              <w:rPr>
                <w:i w:val="0"/>
                <w:iCs/>
              </w:rPr>
              <w:t xml:space="preserve"> </w:t>
            </w:r>
            <w:r w:rsidR="00E577A5">
              <w:rPr>
                <w:i w:val="0"/>
                <w:iCs/>
              </w:rPr>
              <w:t>Hyderabad, India</w:t>
            </w:r>
          </w:p>
          <w:p w14:paraId="18298D6C" w14:textId="45D80B48" w:rsidR="00E6493F" w:rsidRPr="00E6493F" w:rsidRDefault="00E6493F" w:rsidP="00E6493F">
            <w:pPr>
              <w:rPr>
                <w:iCs/>
                <w:color w:val="00B0F0"/>
                <w:sz w:val="22"/>
                <w:szCs w:val="22"/>
              </w:rPr>
            </w:pPr>
            <w:r>
              <w:rPr>
                <w:iCs/>
                <w:noProof/>
              </w:rPr>
              <w:drawing>
                <wp:inline distT="0" distB="0" distL="0" distR="0" wp14:anchorId="0D2338A3" wp14:editId="1B4074DF">
                  <wp:extent cx="94651" cy="94651"/>
                  <wp:effectExtent l="0" t="0" r="635" b="635"/>
                  <wp:docPr id="1309587375" name="Graphic 1309587375" descr="Flip calend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phic 11" descr="Flip calendar"/>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4"/>
                              </a:ext>
                            </a:extLst>
                          </a:blip>
                          <a:stretch>
                            <a:fillRect/>
                          </a:stretch>
                        </pic:blipFill>
                        <pic:spPr>
                          <a:xfrm flipH="1">
                            <a:off x="0" y="0"/>
                            <a:ext cx="99934" cy="99934"/>
                          </a:xfrm>
                          <a:prstGeom prst="rect">
                            <a:avLst/>
                          </a:prstGeom>
                        </pic:spPr>
                      </pic:pic>
                    </a:graphicData>
                  </a:graphic>
                </wp:inline>
              </w:drawing>
            </w:r>
            <w:r>
              <w:rPr>
                <w:iCs/>
                <w:color w:val="404040" w:themeColor="text1" w:themeTint="BF"/>
                <w:sz w:val="20"/>
              </w:rPr>
              <w:t xml:space="preserve"> Feb 2012</w:t>
            </w:r>
            <w:r w:rsidRPr="004726ED">
              <w:rPr>
                <w:iCs/>
                <w:color w:val="404040" w:themeColor="text1" w:themeTint="BF"/>
                <w:sz w:val="20"/>
              </w:rPr>
              <w:t xml:space="preserve"> – </w:t>
            </w:r>
            <w:r w:rsidR="007A39FC">
              <w:rPr>
                <w:iCs/>
                <w:color w:val="404040" w:themeColor="text1" w:themeTint="BF"/>
                <w:sz w:val="20"/>
              </w:rPr>
              <w:t>Oct</w:t>
            </w:r>
            <w:r>
              <w:rPr>
                <w:iCs/>
                <w:color w:val="404040" w:themeColor="text1" w:themeTint="BF"/>
                <w:sz w:val="20"/>
              </w:rPr>
              <w:t xml:space="preserve"> 201</w:t>
            </w:r>
            <w:r w:rsidR="007A39FC">
              <w:rPr>
                <w:iCs/>
                <w:color w:val="404040" w:themeColor="text1" w:themeTint="BF"/>
                <w:sz w:val="20"/>
              </w:rPr>
              <w:t>2</w:t>
            </w:r>
          </w:p>
          <w:p w14:paraId="52AB7EBA" w14:textId="77777777" w:rsidR="00E6493F" w:rsidRPr="00E6493F" w:rsidRDefault="00E6493F" w:rsidP="00E6493F"/>
          <w:p w14:paraId="40D22755" w14:textId="77777777" w:rsidR="00E577A5" w:rsidRDefault="00E577A5" w:rsidP="00E577A5">
            <w:pPr>
              <w:rPr>
                <w:sz w:val="22"/>
                <w:szCs w:val="22"/>
              </w:rPr>
            </w:pPr>
            <w:r>
              <w:rPr>
                <w:sz w:val="22"/>
                <w:szCs w:val="22"/>
              </w:rPr>
              <w:t xml:space="preserve">     Bharat Sanchar Nigam Limited (BSNL) is having a countrywide presence of wireline and wireless telephone subscribers and other services like Internet, Leased lines.</w:t>
            </w:r>
          </w:p>
          <w:p w14:paraId="593BCADC" w14:textId="77777777" w:rsidR="00E577A5" w:rsidRDefault="00E577A5" w:rsidP="00E577A5">
            <w:pPr>
              <w:rPr>
                <w:sz w:val="22"/>
                <w:szCs w:val="22"/>
              </w:rPr>
            </w:pPr>
          </w:p>
          <w:p w14:paraId="65E231BC" w14:textId="77777777" w:rsidR="00E577A5" w:rsidRDefault="00E577A5" w:rsidP="00E577A5">
            <w:pPr>
              <w:rPr>
                <w:sz w:val="22"/>
                <w:szCs w:val="22"/>
              </w:rPr>
            </w:pPr>
            <w:r>
              <w:rPr>
                <w:sz w:val="22"/>
                <w:szCs w:val="22"/>
              </w:rPr>
              <w:t>Project is next generation State-of-Art Call Detail Record (CDR) based Customer Care and Convergent Billing System. The primary goal of the project is to provide better service to subscribers and a unified view of customers to call center agents and users from other departments and increase efficiency, effectiveness in billing and customer care.</w:t>
            </w:r>
          </w:p>
          <w:p w14:paraId="319AF501" w14:textId="77777777" w:rsidR="00E577A5" w:rsidRDefault="00E577A5" w:rsidP="00E577A5">
            <w:pPr>
              <w:rPr>
                <w:b/>
                <w:bCs/>
                <w:iCs/>
                <w:color w:val="00B0F0"/>
                <w:sz w:val="20"/>
              </w:rPr>
            </w:pPr>
          </w:p>
          <w:p w14:paraId="6E82432E" w14:textId="6BEF2D91" w:rsidR="00964475" w:rsidRDefault="00E577A5" w:rsidP="00964475">
            <w:r w:rsidRPr="00610A58">
              <w:rPr>
                <w:b/>
                <w:bCs/>
                <w:iCs/>
                <w:color w:val="00B0F0"/>
                <w:sz w:val="20"/>
              </w:rPr>
              <w:t xml:space="preserve">Role: </w:t>
            </w:r>
            <w:r>
              <w:rPr>
                <w:b/>
                <w:bCs/>
                <w:iCs/>
                <w:color w:val="00B0F0"/>
                <w:sz w:val="20"/>
              </w:rPr>
              <w:t>Siebel Developer, Operation Support</w:t>
            </w:r>
          </w:p>
          <w:p w14:paraId="3FBD4EEF" w14:textId="77777777" w:rsidR="00E577A5" w:rsidRDefault="00E577A5" w:rsidP="00E577A5">
            <w:pPr>
              <w:numPr>
                <w:ilvl w:val="0"/>
                <w:numId w:val="17"/>
              </w:numPr>
              <w:tabs>
                <w:tab w:val="left" w:pos="360"/>
              </w:tabs>
              <w:suppressAutoHyphens/>
              <w:spacing w:line="100" w:lineRule="atLeast"/>
              <w:ind w:left="720" w:right="5" w:hanging="360"/>
              <w:rPr>
                <w:sz w:val="22"/>
                <w:szCs w:val="22"/>
              </w:rPr>
            </w:pPr>
            <w:r>
              <w:rPr>
                <w:sz w:val="22"/>
                <w:szCs w:val="22"/>
              </w:rPr>
              <w:t xml:space="preserve">Worked with data import / export and integration with legacy systems. Modified and designed batch jobs to import / export data between Siebel database and legacy systems. </w:t>
            </w:r>
          </w:p>
          <w:p w14:paraId="5C8A060F" w14:textId="77777777" w:rsidR="00E577A5" w:rsidRDefault="00E577A5" w:rsidP="00E577A5">
            <w:pPr>
              <w:numPr>
                <w:ilvl w:val="0"/>
                <w:numId w:val="17"/>
              </w:numPr>
              <w:tabs>
                <w:tab w:val="left" w:pos="360"/>
              </w:tabs>
              <w:suppressAutoHyphens/>
              <w:spacing w:line="100" w:lineRule="atLeast"/>
              <w:ind w:left="720" w:right="5" w:hanging="360"/>
              <w:rPr>
                <w:sz w:val="22"/>
                <w:szCs w:val="22"/>
              </w:rPr>
            </w:pPr>
            <w:r>
              <w:rPr>
                <w:sz w:val="22"/>
                <w:szCs w:val="22"/>
              </w:rPr>
              <w:t>Involved in Data Mapping for loading the Legacy data and prepared complex SQL queries, configured configuration (.IFB) files to run EIM job for data load.</w:t>
            </w:r>
          </w:p>
          <w:p w14:paraId="36174D95" w14:textId="77777777" w:rsidR="00E577A5" w:rsidRDefault="00E577A5" w:rsidP="00E577A5">
            <w:pPr>
              <w:numPr>
                <w:ilvl w:val="0"/>
                <w:numId w:val="17"/>
              </w:numPr>
              <w:tabs>
                <w:tab w:val="left" w:pos="360"/>
              </w:tabs>
              <w:suppressAutoHyphens/>
              <w:spacing w:line="100" w:lineRule="atLeast"/>
              <w:ind w:left="720" w:right="5" w:hanging="360"/>
              <w:rPr>
                <w:sz w:val="22"/>
                <w:szCs w:val="22"/>
              </w:rPr>
            </w:pPr>
            <w:r>
              <w:rPr>
                <w:sz w:val="22"/>
                <w:szCs w:val="22"/>
              </w:rPr>
              <w:t>Writing Stored Packages, Procedure, Functions and Triggers.</w:t>
            </w:r>
          </w:p>
          <w:p w14:paraId="370828B1" w14:textId="77777777" w:rsidR="00E577A5" w:rsidRDefault="00E577A5" w:rsidP="00E577A5">
            <w:pPr>
              <w:numPr>
                <w:ilvl w:val="0"/>
                <w:numId w:val="17"/>
              </w:numPr>
              <w:tabs>
                <w:tab w:val="left" w:pos="360"/>
              </w:tabs>
              <w:suppressAutoHyphens/>
              <w:spacing w:line="100" w:lineRule="atLeast"/>
              <w:ind w:left="720" w:right="5" w:hanging="360"/>
              <w:rPr>
                <w:sz w:val="22"/>
                <w:szCs w:val="22"/>
              </w:rPr>
            </w:pPr>
            <w:r>
              <w:rPr>
                <w:sz w:val="22"/>
                <w:szCs w:val="22"/>
              </w:rPr>
              <w:t>Developed the scripts for Data Archival Process of various entities</w:t>
            </w:r>
          </w:p>
          <w:p w14:paraId="4F0DE6CA" w14:textId="77777777" w:rsidR="00E577A5" w:rsidRDefault="00E577A5" w:rsidP="00E577A5">
            <w:pPr>
              <w:tabs>
                <w:tab w:val="left" w:pos="360"/>
              </w:tabs>
              <w:suppressAutoHyphens/>
              <w:spacing w:line="100" w:lineRule="atLeast"/>
              <w:ind w:left="720" w:right="5"/>
              <w:jc w:val="both"/>
              <w:rPr>
                <w:sz w:val="22"/>
                <w:szCs w:val="22"/>
              </w:rPr>
            </w:pPr>
            <w:r>
              <w:rPr>
                <w:sz w:val="22"/>
                <w:szCs w:val="22"/>
              </w:rPr>
              <w:t>Writing Unix Shell Scripts for Batch jobs, Alert Mails and daily activities.</w:t>
            </w:r>
          </w:p>
          <w:p w14:paraId="635BC113" w14:textId="77777777" w:rsidR="00E577A5" w:rsidRDefault="00E577A5" w:rsidP="00E577A5">
            <w:pPr>
              <w:numPr>
                <w:ilvl w:val="0"/>
                <w:numId w:val="17"/>
              </w:numPr>
              <w:tabs>
                <w:tab w:val="left" w:pos="360"/>
              </w:tabs>
              <w:suppressAutoHyphens/>
              <w:spacing w:line="100" w:lineRule="atLeast"/>
              <w:ind w:left="720" w:right="5" w:hanging="360"/>
              <w:jc w:val="both"/>
              <w:rPr>
                <w:sz w:val="22"/>
                <w:szCs w:val="22"/>
              </w:rPr>
            </w:pPr>
            <w:r>
              <w:rPr>
                <w:sz w:val="22"/>
                <w:szCs w:val="22"/>
              </w:rPr>
              <w:t>Worked on SQL Loader and CTL files.</w:t>
            </w:r>
          </w:p>
          <w:p w14:paraId="520AF31B" w14:textId="3D70EE4B" w:rsidR="00E577A5" w:rsidRDefault="00E577A5" w:rsidP="00E577A5">
            <w:pPr>
              <w:numPr>
                <w:ilvl w:val="0"/>
                <w:numId w:val="17"/>
              </w:numPr>
              <w:tabs>
                <w:tab w:val="left" w:pos="360"/>
              </w:tabs>
              <w:suppressAutoHyphens/>
              <w:spacing w:line="100" w:lineRule="atLeast"/>
              <w:ind w:left="720" w:right="5" w:hanging="360"/>
              <w:jc w:val="both"/>
              <w:rPr>
                <w:sz w:val="22"/>
                <w:szCs w:val="22"/>
              </w:rPr>
            </w:pPr>
            <w:r>
              <w:rPr>
                <w:sz w:val="22"/>
                <w:szCs w:val="22"/>
              </w:rPr>
              <w:t xml:space="preserve">Automated the daily Operational Activities which reduced the efforts of team by 40% </w:t>
            </w:r>
          </w:p>
          <w:p w14:paraId="091D40A8" w14:textId="77777777" w:rsidR="00E577A5" w:rsidRDefault="00E577A5" w:rsidP="00E577A5">
            <w:pPr>
              <w:numPr>
                <w:ilvl w:val="0"/>
                <w:numId w:val="17"/>
              </w:numPr>
              <w:tabs>
                <w:tab w:val="left" w:pos="360"/>
              </w:tabs>
              <w:suppressAutoHyphens/>
              <w:spacing w:line="100" w:lineRule="atLeast"/>
              <w:ind w:left="720" w:right="5" w:hanging="360"/>
              <w:rPr>
                <w:sz w:val="22"/>
                <w:szCs w:val="22"/>
              </w:rPr>
            </w:pPr>
            <w:r>
              <w:rPr>
                <w:sz w:val="22"/>
                <w:szCs w:val="22"/>
              </w:rPr>
              <w:t xml:space="preserve">Implementation of CR’s by Configuring of Business Components, Applets, Views, Business Objects, Business Service, modifying WF’s for </w:t>
            </w:r>
            <w:proofErr w:type="spellStart"/>
            <w:r>
              <w:rPr>
                <w:sz w:val="22"/>
                <w:szCs w:val="22"/>
              </w:rPr>
              <w:t>eCustomer</w:t>
            </w:r>
            <w:proofErr w:type="spellEnd"/>
            <w:r>
              <w:rPr>
                <w:sz w:val="22"/>
                <w:szCs w:val="22"/>
              </w:rPr>
              <w:t xml:space="preserve"> Application (Web Self Care Portal)</w:t>
            </w:r>
          </w:p>
          <w:p w14:paraId="1528E07A" w14:textId="77777777" w:rsidR="00E75D91" w:rsidRDefault="00E75D91" w:rsidP="0031426B">
            <w:pPr>
              <w:rPr>
                <w:b/>
                <w:bCs/>
                <w:iCs/>
                <w:color w:val="00B0F0"/>
                <w:sz w:val="22"/>
                <w:szCs w:val="22"/>
              </w:rPr>
            </w:pPr>
          </w:p>
          <w:p w14:paraId="65AAC83F" w14:textId="505D9764" w:rsidR="0031426B" w:rsidRDefault="0031426B" w:rsidP="00EC647E">
            <w:pPr>
              <w:rPr>
                <w:iCs/>
              </w:rPr>
            </w:pPr>
            <w:r w:rsidRPr="00453798">
              <w:rPr>
                <w:b/>
                <w:bCs/>
                <w:iCs/>
                <w:color w:val="00B0F0"/>
                <w:sz w:val="22"/>
                <w:szCs w:val="22"/>
              </w:rPr>
              <w:t xml:space="preserve">Project: </w:t>
            </w:r>
            <w:r w:rsidR="00601FED">
              <w:rPr>
                <w:b/>
                <w:bCs/>
                <w:iCs/>
                <w:color w:val="00B0F0"/>
                <w:sz w:val="22"/>
                <w:szCs w:val="22"/>
              </w:rPr>
              <w:t>NSEP</w:t>
            </w:r>
            <w:r w:rsidR="00EC647E">
              <w:rPr>
                <w:b/>
                <w:bCs/>
                <w:iCs/>
                <w:color w:val="00B0F0"/>
                <w:sz w:val="22"/>
                <w:szCs w:val="22"/>
              </w:rPr>
              <w:t xml:space="preserve">                                                     </w:t>
            </w:r>
            <w:r w:rsidRPr="00927B3D">
              <w:rPr>
                <w:i/>
                <w:iCs/>
                <w:noProof/>
              </w:rPr>
              <w:drawing>
                <wp:inline distT="0" distB="0" distL="0" distR="0" wp14:anchorId="1E6E0541" wp14:editId="7DCC53C5">
                  <wp:extent cx="107950" cy="107950"/>
                  <wp:effectExtent l="0" t="0" r="6350" b="6350"/>
                  <wp:docPr id="10" name="Picture 10" descr="Mark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Marker"/>
                          <pic:cNvPicPr/>
                        </pic:nvPicPr>
                        <pic:blipFill>
                          <a:blip r:embed="rId12"/>
                          <a:stretch>
                            <a:fillRect/>
                          </a:stretch>
                        </pic:blipFill>
                        <pic:spPr>
                          <a:xfrm flipH="1">
                            <a:off x="0" y="0"/>
                            <a:ext cx="107950" cy="107950"/>
                          </a:xfrm>
                          <a:prstGeom prst="rect">
                            <a:avLst/>
                          </a:prstGeom>
                        </pic:spPr>
                      </pic:pic>
                    </a:graphicData>
                  </a:graphic>
                </wp:inline>
              </w:drawing>
            </w:r>
            <w:r w:rsidRPr="00927B3D">
              <w:rPr>
                <w:iCs/>
              </w:rPr>
              <w:t xml:space="preserve"> </w:t>
            </w:r>
            <w:r w:rsidR="00A21272">
              <w:rPr>
                <w:iCs/>
              </w:rPr>
              <w:t>Hyderabad</w:t>
            </w:r>
            <w:r>
              <w:rPr>
                <w:iCs/>
              </w:rPr>
              <w:t>, India</w:t>
            </w:r>
          </w:p>
          <w:p w14:paraId="34B71497" w14:textId="2FC39FD6" w:rsidR="00E6493F" w:rsidRPr="00E6493F" w:rsidRDefault="00E6493F" w:rsidP="00E6493F">
            <w:pPr>
              <w:rPr>
                <w:iCs/>
                <w:color w:val="00B0F0"/>
                <w:sz w:val="22"/>
                <w:szCs w:val="22"/>
              </w:rPr>
            </w:pPr>
            <w:r>
              <w:rPr>
                <w:iCs/>
                <w:noProof/>
              </w:rPr>
              <w:drawing>
                <wp:inline distT="0" distB="0" distL="0" distR="0" wp14:anchorId="6E9DB0E8" wp14:editId="32989C22">
                  <wp:extent cx="94651" cy="94651"/>
                  <wp:effectExtent l="0" t="0" r="635" b="635"/>
                  <wp:docPr id="1571588032" name="Graphic 1571588032" descr="Flip calend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phic 11" descr="Flip calendar"/>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4"/>
                              </a:ext>
                            </a:extLst>
                          </a:blip>
                          <a:stretch>
                            <a:fillRect/>
                          </a:stretch>
                        </pic:blipFill>
                        <pic:spPr>
                          <a:xfrm flipH="1">
                            <a:off x="0" y="0"/>
                            <a:ext cx="99934" cy="99934"/>
                          </a:xfrm>
                          <a:prstGeom prst="rect">
                            <a:avLst/>
                          </a:prstGeom>
                        </pic:spPr>
                      </pic:pic>
                    </a:graphicData>
                  </a:graphic>
                </wp:inline>
              </w:drawing>
            </w:r>
            <w:r>
              <w:rPr>
                <w:iCs/>
                <w:color w:val="404040" w:themeColor="text1" w:themeTint="BF"/>
                <w:sz w:val="20"/>
              </w:rPr>
              <w:t xml:space="preserve"> Nov 2011</w:t>
            </w:r>
            <w:r w:rsidRPr="004726ED">
              <w:rPr>
                <w:iCs/>
                <w:color w:val="404040" w:themeColor="text1" w:themeTint="BF"/>
                <w:sz w:val="20"/>
              </w:rPr>
              <w:t xml:space="preserve"> – </w:t>
            </w:r>
            <w:r>
              <w:rPr>
                <w:iCs/>
                <w:color w:val="404040" w:themeColor="text1" w:themeTint="BF"/>
                <w:sz w:val="20"/>
              </w:rPr>
              <w:t>Jan 2012</w:t>
            </w:r>
          </w:p>
          <w:p w14:paraId="76EE72CD" w14:textId="77777777" w:rsidR="00E6493F" w:rsidRPr="00EC647E" w:rsidRDefault="00E6493F" w:rsidP="00EC647E">
            <w:pPr>
              <w:rPr>
                <w:b/>
                <w:bCs/>
                <w:iCs/>
                <w:color w:val="00B0F0"/>
                <w:sz w:val="22"/>
                <w:szCs w:val="22"/>
              </w:rPr>
            </w:pPr>
          </w:p>
          <w:p w14:paraId="63D108E7" w14:textId="3422B83D" w:rsidR="0031426B" w:rsidRDefault="00601FED" w:rsidP="00601FED">
            <w:pPr>
              <w:tabs>
                <w:tab w:val="left" w:pos="720"/>
              </w:tabs>
              <w:suppressAutoHyphens/>
              <w:spacing w:line="100" w:lineRule="atLeast"/>
              <w:rPr>
                <w:sz w:val="22"/>
                <w:szCs w:val="22"/>
              </w:rPr>
            </w:pPr>
            <w:r w:rsidRPr="00601FED">
              <w:rPr>
                <w:sz w:val="22"/>
                <w:szCs w:val="22"/>
              </w:rPr>
              <w:t>National Student Employee Program</w:t>
            </w:r>
            <w:r w:rsidR="0031426B">
              <w:rPr>
                <w:sz w:val="22"/>
                <w:szCs w:val="22"/>
              </w:rPr>
              <w:t xml:space="preserve"> is the </w:t>
            </w:r>
            <w:proofErr w:type="spellStart"/>
            <w:r>
              <w:rPr>
                <w:sz w:val="22"/>
                <w:szCs w:val="22"/>
              </w:rPr>
              <w:t>Tcs</w:t>
            </w:r>
            <w:proofErr w:type="spellEnd"/>
            <w:r>
              <w:rPr>
                <w:sz w:val="22"/>
                <w:szCs w:val="22"/>
              </w:rPr>
              <w:t xml:space="preserve"> internal </w:t>
            </w:r>
            <w:r w:rsidRPr="00601FED">
              <w:rPr>
                <w:sz w:val="22"/>
                <w:szCs w:val="22"/>
              </w:rPr>
              <w:t>development and maintenance project where we had to design and develop a portal for Student registrations and transactions</w:t>
            </w:r>
            <w:r>
              <w:rPr>
                <w:sz w:val="22"/>
                <w:szCs w:val="22"/>
              </w:rPr>
              <w:t xml:space="preserve"> using </w:t>
            </w:r>
            <w:r>
              <w:rPr>
                <w:rFonts w:ascii="Calibri" w:hAnsi="Calibri" w:cs="Calibri"/>
                <w:bCs/>
                <w:sz w:val="22"/>
                <w:szCs w:val="22"/>
              </w:rPr>
              <w:t>JAVA, J2EE, JSP, JavaScript, HTML, Oracle, Eclipse, SQL developer.</w:t>
            </w:r>
          </w:p>
          <w:p w14:paraId="201FEBB9" w14:textId="3302CDC2" w:rsidR="0031426B" w:rsidRPr="00610A58" w:rsidRDefault="0031426B" w:rsidP="0031426B">
            <w:pPr>
              <w:rPr>
                <w:b/>
                <w:bCs/>
                <w:iCs/>
                <w:color w:val="00B0F0"/>
                <w:sz w:val="20"/>
              </w:rPr>
            </w:pPr>
            <w:r w:rsidRPr="00610A58">
              <w:rPr>
                <w:b/>
                <w:bCs/>
                <w:iCs/>
                <w:color w:val="00B0F0"/>
                <w:sz w:val="20"/>
              </w:rPr>
              <w:t xml:space="preserve">Role: </w:t>
            </w:r>
            <w:r>
              <w:rPr>
                <w:b/>
                <w:bCs/>
                <w:iCs/>
                <w:color w:val="00B0F0"/>
                <w:sz w:val="20"/>
              </w:rPr>
              <w:t>Java Developer</w:t>
            </w:r>
          </w:p>
          <w:p w14:paraId="18024386" w14:textId="77777777" w:rsidR="0031426B" w:rsidRDefault="0031426B" w:rsidP="0031426B">
            <w:pPr>
              <w:numPr>
                <w:ilvl w:val="0"/>
                <w:numId w:val="17"/>
              </w:numPr>
              <w:tabs>
                <w:tab w:val="left" w:pos="720"/>
              </w:tabs>
              <w:suppressAutoHyphens/>
              <w:spacing w:line="100" w:lineRule="atLeast"/>
              <w:ind w:left="720" w:hanging="360"/>
              <w:rPr>
                <w:sz w:val="22"/>
                <w:szCs w:val="22"/>
              </w:rPr>
            </w:pPr>
            <w:r>
              <w:rPr>
                <w:sz w:val="22"/>
                <w:szCs w:val="22"/>
              </w:rPr>
              <w:t>Understanding the business scenario and Implementation of required functionality.</w:t>
            </w:r>
          </w:p>
          <w:p w14:paraId="29E52E98" w14:textId="77777777" w:rsidR="0031426B" w:rsidRDefault="0031426B" w:rsidP="0031426B">
            <w:pPr>
              <w:numPr>
                <w:ilvl w:val="0"/>
                <w:numId w:val="17"/>
              </w:numPr>
              <w:tabs>
                <w:tab w:val="left" w:pos="720"/>
              </w:tabs>
              <w:suppressAutoHyphens/>
              <w:spacing w:line="100" w:lineRule="atLeast"/>
              <w:ind w:left="720" w:hanging="360"/>
              <w:rPr>
                <w:sz w:val="22"/>
                <w:szCs w:val="22"/>
              </w:rPr>
            </w:pPr>
            <w:r>
              <w:rPr>
                <w:sz w:val="22"/>
                <w:szCs w:val="22"/>
              </w:rPr>
              <w:t>Developing the pages using JSF, Spring and Hibernate.</w:t>
            </w:r>
          </w:p>
          <w:p w14:paraId="58393890" w14:textId="77777777" w:rsidR="0031426B" w:rsidRDefault="0031426B" w:rsidP="0031426B">
            <w:pPr>
              <w:numPr>
                <w:ilvl w:val="0"/>
                <w:numId w:val="17"/>
              </w:numPr>
              <w:tabs>
                <w:tab w:val="left" w:pos="720"/>
              </w:tabs>
              <w:suppressAutoHyphens/>
              <w:spacing w:line="100" w:lineRule="atLeast"/>
              <w:ind w:left="720" w:hanging="360"/>
              <w:rPr>
                <w:sz w:val="22"/>
                <w:szCs w:val="22"/>
              </w:rPr>
            </w:pPr>
            <w:r>
              <w:rPr>
                <w:sz w:val="22"/>
                <w:szCs w:val="22"/>
              </w:rPr>
              <w:t>Development, Unit testing and preparing test cases.</w:t>
            </w:r>
          </w:p>
          <w:p w14:paraId="714527D1" w14:textId="5EC6D950" w:rsidR="0031426B" w:rsidRPr="0001589B" w:rsidRDefault="0031426B" w:rsidP="008D69FE">
            <w:pPr>
              <w:numPr>
                <w:ilvl w:val="0"/>
                <w:numId w:val="17"/>
              </w:numPr>
              <w:tabs>
                <w:tab w:val="left" w:pos="360"/>
              </w:tabs>
              <w:suppressAutoHyphens/>
              <w:spacing w:line="100" w:lineRule="atLeast"/>
              <w:ind w:left="720" w:right="5" w:hanging="360"/>
              <w:jc w:val="both"/>
              <w:rPr>
                <w:sz w:val="22"/>
                <w:szCs w:val="22"/>
              </w:rPr>
            </w:pPr>
            <w:r w:rsidRPr="008C30FD">
              <w:rPr>
                <w:sz w:val="22"/>
                <w:szCs w:val="22"/>
              </w:rPr>
              <w:t>Done the Integration testing for the various pages</w:t>
            </w:r>
            <w:r w:rsidR="0001589B">
              <w:rPr>
                <w:sz w:val="22"/>
                <w:szCs w:val="22"/>
              </w:rPr>
              <w:t>.</w:t>
            </w:r>
          </w:p>
        </w:tc>
      </w:tr>
    </w:tbl>
    <w:p w14:paraId="05BAD7C6" w14:textId="4468C02B" w:rsidR="009969A9" w:rsidRDefault="009969A9" w:rsidP="002B1CA6"/>
    <w:sectPr w:rsidR="009969A9" w:rsidSect="009C3F0E">
      <w:footerReference w:type="default" r:id="rId15"/>
      <w:pgSz w:w="12240" w:h="15840" w:code="1"/>
      <w:pgMar w:top="709"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E81A39" w14:textId="77777777" w:rsidR="00E11BBD" w:rsidRDefault="00E11BBD" w:rsidP="00F316AD">
      <w:r>
        <w:separator/>
      </w:r>
    </w:p>
  </w:endnote>
  <w:endnote w:type="continuationSeparator" w:id="0">
    <w:p w14:paraId="7CBA0D2C" w14:textId="77777777" w:rsidR="00E11BBD" w:rsidRDefault="00E11BBD" w:rsidP="00F316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New Roman (Body CS)">
    <w:altName w:val="Times New Roman"/>
    <w:panose1 w:val="00000000000000000000"/>
    <w:charset w:val="00"/>
    <w:family w:val="roman"/>
    <w:notTrueType/>
    <w:pitch w:val="default"/>
  </w:font>
  <w:font w:name="Roboto">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2535C5" w14:textId="0F5A4C29" w:rsidR="00391D18" w:rsidRDefault="00391D18">
    <w:pPr>
      <w:pStyle w:val="Footer"/>
    </w:pPr>
    <w:r>
      <w:rPr>
        <w:noProof/>
      </w:rPr>
      <mc:AlternateContent>
        <mc:Choice Requires="wps">
          <w:drawing>
            <wp:anchor distT="0" distB="0" distL="114300" distR="114300" simplePos="0" relativeHeight="251659264" behindDoc="0" locked="0" layoutInCell="0" allowOverlap="1" wp14:anchorId="162889BA" wp14:editId="450FBC31">
              <wp:simplePos x="0" y="0"/>
              <wp:positionH relativeFrom="page">
                <wp:posOffset>0</wp:posOffset>
              </wp:positionH>
              <wp:positionV relativeFrom="page">
                <wp:posOffset>9594850</wp:posOffset>
              </wp:positionV>
              <wp:extent cx="7772400" cy="273050"/>
              <wp:effectExtent l="0" t="0" r="0" b="12700"/>
              <wp:wrapNone/>
              <wp:docPr id="2" name="MSIPCM8fb64ac7bcfaf30e5e1347c6" descr="{&quot;HashCode&quot;:239865079,&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29D4D6D" w14:textId="0A5402C2" w:rsidR="00391D18" w:rsidRPr="000B478C" w:rsidRDefault="000B478C" w:rsidP="000B478C">
                          <w:pPr>
                            <w:rPr>
                              <w:rFonts w:ascii="Calibri" w:hAnsi="Calibri" w:cs="Calibri"/>
                              <w:color w:val="000000"/>
                              <w:sz w:val="20"/>
                            </w:rPr>
                          </w:pPr>
                          <w:r w:rsidRPr="000B478C">
                            <w:rPr>
                              <w:rFonts w:ascii="Calibri" w:hAnsi="Calibri" w:cs="Calibri"/>
                              <w:color w:val="000000"/>
                              <w:sz w:val="20"/>
                            </w:rPr>
                            <w:t>Internal - General Use</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62889BA" id="_x0000_t202" coordsize="21600,21600" o:spt="202" path="m,l,21600r21600,l21600,xe">
              <v:stroke joinstyle="miter"/>
              <v:path gradientshapeok="t" o:connecttype="rect"/>
            </v:shapetype>
            <v:shape id="MSIPCM8fb64ac7bcfaf30e5e1347c6" o:spid="_x0000_s1026" type="#_x0000_t202" alt="{&quot;HashCode&quot;:239865079,&quot;Height&quot;:792.0,&quot;Width&quot;:612.0,&quot;Placement&quot;:&quot;Footer&quot;,&quot;Index&quot;:&quot;Primary&quot;,&quot;Section&quot;:1,&quot;Top&quot;:0.0,&quot;Left&quot;:0.0}" style="position:absolute;margin-left:0;margin-top:755.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" o:allowincell="f" filled="f" stroked="f" strokeweight=".5pt">
              <v:textbox inset="20pt,0,,0">
                <w:txbxContent>
                  <w:p w14:paraId="029D4D6D" w14:textId="0A5402C2" w:rsidR="00391D18" w:rsidRPr="000B478C" w:rsidRDefault="000B478C" w:rsidP="000B478C">
                    <w:pPr>
                      <w:rPr>
                        <w:rFonts w:ascii="Calibri" w:hAnsi="Calibri" w:cs="Calibri"/>
                        <w:color w:val="000000"/>
                        <w:sz w:val="20"/>
                      </w:rPr>
                    </w:pPr>
                    <w:r w:rsidRPr="000B478C">
                      <w:rPr>
                        <w:rFonts w:ascii="Calibri" w:hAnsi="Calibri" w:cs="Calibri"/>
                        <w:color w:val="000000"/>
                        <w:sz w:val="20"/>
                      </w:rPr>
                      <w:t>Internal - General Use</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1205FB" w14:textId="77777777" w:rsidR="00E11BBD" w:rsidRDefault="00E11BBD" w:rsidP="00F316AD">
      <w:r>
        <w:separator/>
      </w:r>
    </w:p>
  </w:footnote>
  <w:footnote w:type="continuationSeparator" w:id="0">
    <w:p w14:paraId="7522F17E" w14:textId="77777777" w:rsidR="00E11BBD" w:rsidRDefault="00E11BBD" w:rsidP="00F316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alt="Marker" style="width:6.75pt;height:11.25pt;visibility:visib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" o:bullet="t">
        <v:imagedata r:id="rId1" o:title="" croptop="-3106f" cropbottom="-2795f" cropleft="-23476f" cropright="-23476f"/>
      </v:shape>
    </w:pict>
  </w:numPicBullet>
  <w:numPicBullet w:numPicBulletId="1">
    <w:pict>
      <v:shape id="_x0000_i1029" type="#_x0000_t75" alt="Flip calendar" style="width:12pt;height:12pt;visibility:visible" o:bullet="t">
        <v:imagedata r:id="rId2" o:title="" croptop="-2850f" cropbottom="-2850f" cropleft="-5390f"/>
      </v:shape>
    </w:pict>
  </w:numPicBullet>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8Num3"/>
    <w:lvl w:ilvl="0">
      <w:start w:val="1"/>
      <w:numFmt w:val="bullet"/>
      <w:lvlText w:val="●"/>
      <w:lvlJc w:val="left"/>
      <w:pPr>
        <w:tabs>
          <w:tab w:val="num" w:pos="0"/>
        </w:tabs>
        <w:ind w:left="720" w:hanging="360"/>
      </w:pPr>
      <w:rPr>
        <w:rFonts w:ascii="Verdana" w:hAnsi="Verdana" w:cs="Verdana"/>
        <w:b w:val="0"/>
        <w:bCs w:val="0"/>
        <w:i w:val="0"/>
        <w:iCs w:val="0"/>
        <w:strike w:val="0"/>
        <w:dstrike w:val="0"/>
        <w:color w:val="000000"/>
        <w:sz w:val="20"/>
        <w:szCs w:val="20"/>
      </w:rPr>
    </w:lvl>
    <w:lvl w:ilvl="1">
      <w:start w:val="1"/>
      <w:numFmt w:val="bullet"/>
      <w:lvlText w:val="○"/>
      <w:lvlJc w:val="left"/>
      <w:pPr>
        <w:tabs>
          <w:tab w:val="num" w:pos="0"/>
        </w:tabs>
        <w:ind w:left="1440" w:hanging="360"/>
      </w:pPr>
      <w:rPr>
        <w:rFonts w:ascii="Courier New" w:hAnsi="Courier New" w:cs="Courier New"/>
        <w:b w:val="0"/>
        <w:bCs w:val="0"/>
        <w:i w:val="0"/>
        <w:iCs w:val="0"/>
        <w:strike w:val="0"/>
        <w:dstrike w:val="0"/>
        <w:color w:val="000000"/>
        <w:sz w:val="20"/>
        <w:szCs w:val="20"/>
      </w:rPr>
    </w:lvl>
    <w:lvl w:ilvl="2">
      <w:start w:val="1"/>
      <w:numFmt w:val="bullet"/>
      <w:lvlText w:val="■"/>
      <w:lvlJc w:val="right"/>
      <w:pPr>
        <w:tabs>
          <w:tab w:val="num" w:pos="0"/>
        </w:tabs>
        <w:ind w:left="2160" w:hanging="180"/>
      </w:pPr>
      <w:rPr>
        <w:rFonts w:ascii="Verdana" w:hAnsi="Verdana" w:cs="Verdana"/>
        <w:b w:val="0"/>
        <w:bCs w:val="0"/>
        <w:i w:val="0"/>
        <w:iCs w:val="0"/>
        <w:strike w:val="0"/>
        <w:dstrike w:val="0"/>
        <w:color w:val="000000"/>
        <w:sz w:val="20"/>
        <w:szCs w:val="20"/>
      </w:rPr>
    </w:lvl>
    <w:lvl w:ilvl="3">
      <w:start w:val="1"/>
      <w:numFmt w:val="bullet"/>
      <w:lvlText w:val="●"/>
      <w:lvlJc w:val="left"/>
      <w:pPr>
        <w:tabs>
          <w:tab w:val="num" w:pos="0"/>
        </w:tabs>
        <w:ind w:left="2880" w:hanging="360"/>
      </w:pPr>
      <w:rPr>
        <w:rFonts w:ascii="Verdana" w:hAnsi="Verdana" w:cs="Verdana"/>
        <w:b w:val="0"/>
        <w:bCs w:val="0"/>
        <w:i w:val="0"/>
        <w:iCs w:val="0"/>
        <w:strike w:val="0"/>
        <w:dstrike w:val="0"/>
        <w:color w:val="000000"/>
        <w:sz w:val="20"/>
        <w:szCs w:val="20"/>
      </w:rPr>
    </w:lvl>
    <w:lvl w:ilvl="4">
      <w:start w:val="1"/>
      <w:numFmt w:val="bullet"/>
      <w:lvlText w:val="○"/>
      <w:lvlJc w:val="left"/>
      <w:pPr>
        <w:tabs>
          <w:tab w:val="num" w:pos="0"/>
        </w:tabs>
        <w:ind w:left="3600" w:hanging="360"/>
      </w:pPr>
      <w:rPr>
        <w:rFonts w:ascii="Courier New" w:hAnsi="Courier New" w:cs="Courier New"/>
        <w:b w:val="0"/>
        <w:bCs w:val="0"/>
        <w:i w:val="0"/>
        <w:iCs w:val="0"/>
        <w:strike w:val="0"/>
        <w:dstrike w:val="0"/>
        <w:color w:val="000000"/>
        <w:sz w:val="20"/>
        <w:szCs w:val="20"/>
      </w:rPr>
    </w:lvl>
    <w:lvl w:ilvl="5">
      <w:start w:val="1"/>
      <w:numFmt w:val="bullet"/>
      <w:lvlText w:val="■"/>
      <w:lvlJc w:val="right"/>
      <w:pPr>
        <w:tabs>
          <w:tab w:val="num" w:pos="0"/>
        </w:tabs>
        <w:ind w:left="4320" w:hanging="180"/>
      </w:pPr>
      <w:rPr>
        <w:rFonts w:ascii="Verdana" w:hAnsi="Verdana" w:cs="Verdana"/>
        <w:b w:val="0"/>
        <w:bCs w:val="0"/>
        <w:i w:val="0"/>
        <w:iCs w:val="0"/>
        <w:strike w:val="0"/>
        <w:dstrike w:val="0"/>
        <w:color w:val="000000"/>
        <w:sz w:val="20"/>
        <w:szCs w:val="20"/>
      </w:rPr>
    </w:lvl>
    <w:lvl w:ilvl="6">
      <w:start w:val="1"/>
      <w:numFmt w:val="bullet"/>
      <w:lvlText w:val="●"/>
      <w:lvlJc w:val="left"/>
      <w:pPr>
        <w:tabs>
          <w:tab w:val="num" w:pos="0"/>
        </w:tabs>
        <w:ind w:left="5040" w:hanging="360"/>
      </w:pPr>
      <w:rPr>
        <w:rFonts w:ascii="Verdana" w:hAnsi="Verdana" w:cs="Verdana"/>
        <w:b w:val="0"/>
        <w:bCs w:val="0"/>
        <w:i w:val="0"/>
        <w:iCs w:val="0"/>
        <w:strike w:val="0"/>
        <w:dstrike w:val="0"/>
        <w:color w:val="000000"/>
        <w:sz w:val="20"/>
        <w:szCs w:val="20"/>
      </w:rPr>
    </w:lvl>
    <w:lvl w:ilvl="7">
      <w:start w:val="1"/>
      <w:numFmt w:val="bullet"/>
      <w:lvlText w:val="○"/>
      <w:lvlJc w:val="left"/>
      <w:pPr>
        <w:tabs>
          <w:tab w:val="num" w:pos="0"/>
        </w:tabs>
        <w:ind w:left="5760" w:hanging="360"/>
      </w:pPr>
      <w:rPr>
        <w:rFonts w:ascii="Courier New" w:hAnsi="Courier New" w:cs="Courier New"/>
        <w:b w:val="0"/>
        <w:bCs w:val="0"/>
        <w:i w:val="0"/>
        <w:iCs w:val="0"/>
        <w:strike w:val="0"/>
        <w:dstrike w:val="0"/>
        <w:color w:val="000000"/>
        <w:sz w:val="20"/>
        <w:szCs w:val="20"/>
      </w:rPr>
    </w:lvl>
    <w:lvl w:ilvl="8">
      <w:start w:val="1"/>
      <w:numFmt w:val="bullet"/>
      <w:lvlText w:val="■"/>
      <w:lvlJc w:val="right"/>
      <w:pPr>
        <w:tabs>
          <w:tab w:val="num" w:pos="0"/>
        </w:tabs>
        <w:ind w:left="6480" w:hanging="180"/>
      </w:pPr>
      <w:rPr>
        <w:rFonts w:ascii="Verdana" w:hAnsi="Verdana" w:cs="Verdana"/>
        <w:b w:val="0"/>
        <w:bCs w:val="0"/>
        <w:i w:val="0"/>
        <w:iCs w:val="0"/>
        <w:strike w:val="0"/>
        <w:dstrike w:val="0"/>
        <w:color w:val="000000"/>
        <w:sz w:val="20"/>
        <w:szCs w:val="20"/>
      </w:rPr>
    </w:lvl>
  </w:abstractNum>
  <w:abstractNum w:abstractNumId="2" w15:restartNumberingAfterBreak="0">
    <w:nsid w:val="00000004"/>
    <w:multiLevelType w:val="singleLevel"/>
    <w:tmpl w:val="00000004"/>
    <w:name w:val="WW8Num4"/>
    <w:lvl w:ilvl="0">
      <w:start w:val="1"/>
      <w:numFmt w:val="bullet"/>
      <w:lvlText w:val=""/>
      <w:lvlJc w:val="left"/>
      <w:pPr>
        <w:tabs>
          <w:tab w:val="num" w:pos="0"/>
        </w:tabs>
        <w:ind w:left="360" w:hanging="360"/>
      </w:pPr>
      <w:rPr>
        <w:rFonts w:ascii="Symbol" w:hAnsi="Symbol" w:cs="Symbol"/>
      </w:rPr>
    </w:lvl>
  </w:abstractNum>
  <w:abstractNum w:abstractNumId="3" w15:restartNumberingAfterBreak="0">
    <w:nsid w:val="00000005"/>
    <w:multiLevelType w:val="multilevel"/>
    <w:tmpl w:val="00000005"/>
    <w:name w:val="WW8Num5"/>
    <w:lvl w:ilvl="0">
      <w:start w:val="1"/>
      <w:numFmt w:val="bullet"/>
      <w:lvlText w:val="●"/>
      <w:lvlJc w:val="left"/>
      <w:pPr>
        <w:tabs>
          <w:tab w:val="num" w:pos="0"/>
        </w:tabs>
        <w:ind w:left="360" w:firstLine="0"/>
      </w:pPr>
      <w:rPr>
        <w:rFonts w:ascii="Verdana" w:hAnsi="Verdana" w:cs="Symbol"/>
      </w:rPr>
    </w:lvl>
    <w:lvl w:ilvl="1">
      <w:start w:val="1"/>
      <w:numFmt w:val="bullet"/>
      <w:lvlText w:val="●"/>
      <w:lvlJc w:val="left"/>
      <w:pPr>
        <w:tabs>
          <w:tab w:val="num" w:pos="0"/>
        </w:tabs>
        <w:ind w:left="1080" w:firstLine="0"/>
      </w:pPr>
      <w:rPr>
        <w:rFonts w:ascii="Verdana" w:hAnsi="Verdana" w:cs="Symbol"/>
      </w:rPr>
    </w:lvl>
    <w:lvl w:ilvl="2">
      <w:start w:val="1"/>
      <w:numFmt w:val="bullet"/>
      <w:lvlText w:val="●"/>
      <w:lvlJc w:val="right"/>
      <w:pPr>
        <w:tabs>
          <w:tab w:val="num" w:pos="0"/>
        </w:tabs>
        <w:ind w:left="0" w:firstLine="0"/>
      </w:pPr>
      <w:rPr>
        <w:rFonts w:ascii="Verdana" w:hAnsi="Verdana" w:cs="Symbol"/>
      </w:rPr>
    </w:lvl>
    <w:lvl w:ilvl="3">
      <w:start w:val="1"/>
      <w:numFmt w:val="bullet"/>
      <w:lvlText w:val="●"/>
      <w:lvlJc w:val="left"/>
      <w:pPr>
        <w:tabs>
          <w:tab w:val="num" w:pos="0"/>
        </w:tabs>
        <w:ind w:left="2520" w:firstLine="0"/>
      </w:pPr>
      <w:rPr>
        <w:rFonts w:ascii="Verdana" w:hAnsi="Verdana" w:cs="Symbol"/>
      </w:rPr>
    </w:lvl>
    <w:lvl w:ilvl="4">
      <w:start w:val="1"/>
      <w:numFmt w:val="bullet"/>
      <w:lvlText w:val="●"/>
      <w:lvlJc w:val="left"/>
      <w:pPr>
        <w:tabs>
          <w:tab w:val="num" w:pos="0"/>
        </w:tabs>
        <w:ind w:left="3240" w:firstLine="0"/>
      </w:pPr>
      <w:rPr>
        <w:rFonts w:ascii="Verdana" w:hAnsi="Verdana" w:cs="Symbol"/>
      </w:rPr>
    </w:lvl>
    <w:lvl w:ilvl="5">
      <w:start w:val="1"/>
      <w:numFmt w:val="bullet"/>
      <w:lvlText w:val="●"/>
      <w:lvlJc w:val="right"/>
      <w:pPr>
        <w:tabs>
          <w:tab w:val="num" w:pos="0"/>
        </w:tabs>
        <w:ind w:left="0" w:firstLine="0"/>
      </w:pPr>
      <w:rPr>
        <w:rFonts w:ascii="Verdana" w:hAnsi="Verdana" w:cs="Symbol"/>
      </w:rPr>
    </w:lvl>
    <w:lvl w:ilvl="6">
      <w:start w:val="1"/>
      <w:numFmt w:val="bullet"/>
      <w:lvlText w:val="●"/>
      <w:lvlJc w:val="left"/>
      <w:pPr>
        <w:tabs>
          <w:tab w:val="num" w:pos="0"/>
        </w:tabs>
        <w:ind w:left="4680" w:firstLine="0"/>
      </w:pPr>
      <w:rPr>
        <w:rFonts w:ascii="Verdana" w:hAnsi="Verdana" w:cs="Symbol"/>
      </w:rPr>
    </w:lvl>
    <w:lvl w:ilvl="7">
      <w:start w:val="1"/>
      <w:numFmt w:val="bullet"/>
      <w:lvlText w:val="●"/>
      <w:lvlJc w:val="left"/>
      <w:pPr>
        <w:tabs>
          <w:tab w:val="num" w:pos="0"/>
        </w:tabs>
        <w:ind w:left="5400" w:firstLine="0"/>
      </w:pPr>
      <w:rPr>
        <w:rFonts w:ascii="Verdana" w:hAnsi="Verdana" w:cs="Symbol"/>
      </w:rPr>
    </w:lvl>
    <w:lvl w:ilvl="8">
      <w:start w:val="1"/>
      <w:numFmt w:val="bullet"/>
      <w:lvlText w:val="●"/>
      <w:lvlJc w:val="right"/>
      <w:pPr>
        <w:tabs>
          <w:tab w:val="num" w:pos="0"/>
        </w:tabs>
        <w:ind w:left="0" w:firstLine="0"/>
      </w:pPr>
      <w:rPr>
        <w:rFonts w:ascii="Verdana" w:hAnsi="Verdana" w:cs="Symbol"/>
      </w:rPr>
    </w:lvl>
  </w:abstractNum>
  <w:abstractNum w:abstractNumId="4" w15:restartNumberingAfterBreak="0">
    <w:nsid w:val="0000000A"/>
    <w:multiLevelType w:val="singleLevel"/>
    <w:tmpl w:val="0000000A"/>
    <w:name w:val="WW8Num10"/>
    <w:lvl w:ilvl="0">
      <w:start w:val="1"/>
      <w:numFmt w:val="bullet"/>
      <w:lvlText w:val=""/>
      <w:lvlJc w:val="left"/>
      <w:pPr>
        <w:tabs>
          <w:tab w:val="num" w:pos="0"/>
        </w:tabs>
        <w:ind w:left="360" w:hanging="360"/>
      </w:pPr>
      <w:rPr>
        <w:rFonts w:ascii="Symbol" w:hAnsi="Symbol" w:cs="Symbol"/>
        <w:color w:val="000000"/>
        <w:kern w:val="1"/>
        <w:sz w:val="20"/>
      </w:rPr>
    </w:lvl>
  </w:abstractNum>
  <w:abstractNum w:abstractNumId="5" w15:restartNumberingAfterBreak="0">
    <w:nsid w:val="003A6E85"/>
    <w:multiLevelType w:val="hybridMultilevel"/>
    <w:tmpl w:val="5ED8FAB4"/>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05EC66FB"/>
    <w:multiLevelType w:val="hybridMultilevel"/>
    <w:tmpl w:val="046628E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0A6A2617"/>
    <w:multiLevelType w:val="hybridMultilevel"/>
    <w:tmpl w:val="08B45D08"/>
    <w:lvl w:ilvl="0" w:tplc="00000009">
      <w:start w:val="1"/>
      <w:numFmt w:val="bullet"/>
      <w:lvlText w:val=""/>
      <w:lvlJc w:val="left"/>
      <w:pPr>
        <w:ind w:left="360" w:hanging="360"/>
      </w:pPr>
      <w:rPr>
        <w:rFonts w:ascii="Wingdings" w:hAnsi="Wingdings" w:cs="Wingdings"/>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5616AE0"/>
    <w:multiLevelType w:val="multilevel"/>
    <w:tmpl w:val="B07AB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06A2D62"/>
    <w:multiLevelType w:val="multilevel"/>
    <w:tmpl w:val="6FBCF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D1E0953"/>
    <w:multiLevelType w:val="hybridMultilevel"/>
    <w:tmpl w:val="DA8E26DE"/>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31D91742"/>
    <w:multiLevelType w:val="hybridMultilevel"/>
    <w:tmpl w:val="08EA7A6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E11A02"/>
    <w:multiLevelType w:val="multilevel"/>
    <w:tmpl w:val="D4F8EC6E"/>
    <w:lvl w:ilvl="0">
      <w:start w:val="1"/>
      <w:numFmt w:val="bullet"/>
      <w:lvlText w:val=""/>
      <w:lvlJc w:val="left"/>
      <w:rPr>
        <w:rFonts w:ascii="Wingdings" w:hAnsi="Wingdings" w:hint="default"/>
      </w:rPr>
    </w:lvl>
    <w:lvl w:ilvl="1">
      <w:start w:val="1"/>
      <w:numFmt w:val="bullet"/>
      <w:lvlText w:val="●"/>
      <w:lvlJc w:val="left"/>
      <w:pPr>
        <w:tabs>
          <w:tab w:val="num" w:pos="0"/>
        </w:tabs>
        <w:ind w:left="1080" w:firstLine="0"/>
      </w:pPr>
      <w:rPr>
        <w:rFonts w:ascii="Verdana" w:hAnsi="Verdana" w:cs="Symbol"/>
      </w:rPr>
    </w:lvl>
    <w:lvl w:ilvl="2">
      <w:start w:val="1"/>
      <w:numFmt w:val="bullet"/>
      <w:lvlText w:val="●"/>
      <w:lvlJc w:val="right"/>
      <w:pPr>
        <w:tabs>
          <w:tab w:val="num" w:pos="0"/>
        </w:tabs>
        <w:ind w:left="0" w:firstLine="0"/>
      </w:pPr>
      <w:rPr>
        <w:rFonts w:ascii="Verdana" w:hAnsi="Verdana" w:cs="Symbol"/>
      </w:rPr>
    </w:lvl>
    <w:lvl w:ilvl="3">
      <w:start w:val="1"/>
      <w:numFmt w:val="bullet"/>
      <w:lvlText w:val="●"/>
      <w:lvlJc w:val="left"/>
      <w:pPr>
        <w:tabs>
          <w:tab w:val="num" w:pos="0"/>
        </w:tabs>
        <w:ind w:left="2520" w:firstLine="0"/>
      </w:pPr>
      <w:rPr>
        <w:rFonts w:ascii="Verdana" w:hAnsi="Verdana" w:cs="Symbol"/>
      </w:rPr>
    </w:lvl>
    <w:lvl w:ilvl="4">
      <w:start w:val="1"/>
      <w:numFmt w:val="bullet"/>
      <w:lvlText w:val="●"/>
      <w:lvlJc w:val="left"/>
      <w:pPr>
        <w:tabs>
          <w:tab w:val="num" w:pos="0"/>
        </w:tabs>
        <w:ind w:left="3240" w:firstLine="0"/>
      </w:pPr>
      <w:rPr>
        <w:rFonts w:ascii="Verdana" w:hAnsi="Verdana" w:cs="Symbol"/>
      </w:rPr>
    </w:lvl>
    <w:lvl w:ilvl="5">
      <w:start w:val="1"/>
      <w:numFmt w:val="bullet"/>
      <w:lvlText w:val="●"/>
      <w:lvlJc w:val="right"/>
      <w:pPr>
        <w:tabs>
          <w:tab w:val="num" w:pos="0"/>
        </w:tabs>
        <w:ind w:left="0" w:firstLine="0"/>
      </w:pPr>
      <w:rPr>
        <w:rFonts w:ascii="Verdana" w:hAnsi="Verdana" w:cs="Symbol"/>
      </w:rPr>
    </w:lvl>
    <w:lvl w:ilvl="6">
      <w:start w:val="1"/>
      <w:numFmt w:val="bullet"/>
      <w:lvlText w:val="●"/>
      <w:lvlJc w:val="left"/>
      <w:pPr>
        <w:tabs>
          <w:tab w:val="num" w:pos="0"/>
        </w:tabs>
        <w:ind w:left="4680" w:firstLine="0"/>
      </w:pPr>
      <w:rPr>
        <w:rFonts w:ascii="Verdana" w:hAnsi="Verdana" w:cs="Symbol"/>
      </w:rPr>
    </w:lvl>
    <w:lvl w:ilvl="7">
      <w:start w:val="1"/>
      <w:numFmt w:val="bullet"/>
      <w:lvlText w:val="●"/>
      <w:lvlJc w:val="left"/>
      <w:pPr>
        <w:tabs>
          <w:tab w:val="num" w:pos="0"/>
        </w:tabs>
        <w:ind w:left="5400" w:firstLine="0"/>
      </w:pPr>
      <w:rPr>
        <w:rFonts w:ascii="Verdana" w:hAnsi="Verdana" w:cs="Symbol"/>
      </w:rPr>
    </w:lvl>
    <w:lvl w:ilvl="8">
      <w:start w:val="1"/>
      <w:numFmt w:val="bullet"/>
      <w:lvlText w:val="●"/>
      <w:lvlJc w:val="right"/>
      <w:pPr>
        <w:tabs>
          <w:tab w:val="num" w:pos="0"/>
        </w:tabs>
        <w:ind w:left="0" w:firstLine="0"/>
      </w:pPr>
      <w:rPr>
        <w:rFonts w:ascii="Verdana" w:hAnsi="Verdana" w:cs="Symbol"/>
      </w:rPr>
    </w:lvl>
  </w:abstractNum>
  <w:abstractNum w:abstractNumId="13" w15:restartNumberingAfterBreak="0">
    <w:nsid w:val="3BF14C78"/>
    <w:multiLevelType w:val="hybridMultilevel"/>
    <w:tmpl w:val="AF84D41E"/>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45DD7C80"/>
    <w:multiLevelType w:val="singleLevel"/>
    <w:tmpl w:val="04090001"/>
    <w:lvl w:ilvl="0">
      <w:start w:val="1"/>
      <w:numFmt w:val="bullet"/>
      <w:lvlText w:val=""/>
      <w:lvlJc w:val="left"/>
      <w:pPr>
        <w:tabs>
          <w:tab w:val="num" w:pos="360"/>
        </w:tabs>
        <w:ind w:left="360" w:hanging="360"/>
      </w:pPr>
      <w:rPr>
        <w:rFonts w:ascii="Symbol" w:hAnsi="Symbol" w:cs="Times New Roman" w:hint="default"/>
      </w:rPr>
    </w:lvl>
  </w:abstractNum>
  <w:abstractNum w:abstractNumId="15" w15:restartNumberingAfterBreak="0">
    <w:nsid w:val="473E5530"/>
    <w:multiLevelType w:val="hybridMultilevel"/>
    <w:tmpl w:val="980A5FA8"/>
    <w:lvl w:ilvl="0" w:tplc="49884F60">
      <w:start w:val="1"/>
      <w:numFmt w:val="bullet"/>
      <w:lvlText w:val=""/>
      <w:lvlPicBulletId w:val="1"/>
      <w:lvlJc w:val="left"/>
      <w:pPr>
        <w:tabs>
          <w:tab w:val="num" w:pos="720"/>
        </w:tabs>
        <w:ind w:left="720" w:hanging="360"/>
      </w:pPr>
      <w:rPr>
        <w:rFonts w:ascii="Symbol" w:hAnsi="Symbol" w:hint="default"/>
      </w:rPr>
    </w:lvl>
    <w:lvl w:ilvl="1" w:tplc="99143786" w:tentative="1">
      <w:start w:val="1"/>
      <w:numFmt w:val="bullet"/>
      <w:lvlText w:val=""/>
      <w:lvlJc w:val="left"/>
      <w:pPr>
        <w:tabs>
          <w:tab w:val="num" w:pos="1440"/>
        </w:tabs>
        <w:ind w:left="1440" w:hanging="360"/>
      </w:pPr>
      <w:rPr>
        <w:rFonts w:ascii="Symbol" w:hAnsi="Symbol" w:hint="default"/>
      </w:rPr>
    </w:lvl>
    <w:lvl w:ilvl="2" w:tplc="671E46D8" w:tentative="1">
      <w:start w:val="1"/>
      <w:numFmt w:val="bullet"/>
      <w:lvlText w:val=""/>
      <w:lvlJc w:val="left"/>
      <w:pPr>
        <w:tabs>
          <w:tab w:val="num" w:pos="2160"/>
        </w:tabs>
        <w:ind w:left="2160" w:hanging="360"/>
      </w:pPr>
      <w:rPr>
        <w:rFonts w:ascii="Symbol" w:hAnsi="Symbol" w:hint="default"/>
      </w:rPr>
    </w:lvl>
    <w:lvl w:ilvl="3" w:tplc="3F54DD70" w:tentative="1">
      <w:start w:val="1"/>
      <w:numFmt w:val="bullet"/>
      <w:lvlText w:val=""/>
      <w:lvlJc w:val="left"/>
      <w:pPr>
        <w:tabs>
          <w:tab w:val="num" w:pos="2880"/>
        </w:tabs>
        <w:ind w:left="2880" w:hanging="360"/>
      </w:pPr>
      <w:rPr>
        <w:rFonts w:ascii="Symbol" w:hAnsi="Symbol" w:hint="default"/>
      </w:rPr>
    </w:lvl>
    <w:lvl w:ilvl="4" w:tplc="9F5AE388" w:tentative="1">
      <w:start w:val="1"/>
      <w:numFmt w:val="bullet"/>
      <w:lvlText w:val=""/>
      <w:lvlJc w:val="left"/>
      <w:pPr>
        <w:tabs>
          <w:tab w:val="num" w:pos="3600"/>
        </w:tabs>
        <w:ind w:left="3600" w:hanging="360"/>
      </w:pPr>
      <w:rPr>
        <w:rFonts w:ascii="Symbol" w:hAnsi="Symbol" w:hint="default"/>
      </w:rPr>
    </w:lvl>
    <w:lvl w:ilvl="5" w:tplc="867832DC" w:tentative="1">
      <w:start w:val="1"/>
      <w:numFmt w:val="bullet"/>
      <w:lvlText w:val=""/>
      <w:lvlJc w:val="left"/>
      <w:pPr>
        <w:tabs>
          <w:tab w:val="num" w:pos="4320"/>
        </w:tabs>
        <w:ind w:left="4320" w:hanging="360"/>
      </w:pPr>
      <w:rPr>
        <w:rFonts w:ascii="Symbol" w:hAnsi="Symbol" w:hint="default"/>
      </w:rPr>
    </w:lvl>
    <w:lvl w:ilvl="6" w:tplc="6818E5EC" w:tentative="1">
      <w:start w:val="1"/>
      <w:numFmt w:val="bullet"/>
      <w:lvlText w:val=""/>
      <w:lvlJc w:val="left"/>
      <w:pPr>
        <w:tabs>
          <w:tab w:val="num" w:pos="5040"/>
        </w:tabs>
        <w:ind w:left="5040" w:hanging="360"/>
      </w:pPr>
      <w:rPr>
        <w:rFonts w:ascii="Symbol" w:hAnsi="Symbol" w:hint="default"/>
      </w:rPr>
    </w:lvl>
    <w:lvl w:ilvl="7" w:tplc="1826DC34" w:tentative="1">
      <w:start w:val="1"/>
      <w:numFmt w:val="bullet"/>
      <w:lvlText w:val=""/>
      <w:lvlJc w:val="left"/>
      <w:pPr>
        <w:tabs>
          <w:tab w:val="num" w:pos="5760"/>
        </w:tabs>
        <w:ind w:left="5760" w:hanging="360"/>
      </w:pPr>
      <w:rPr>
        <w:rFonts w:ascii="Symbol" w:hAnsi="Symbol" w:hint="default"/>
      </w:rPr>
    </w:lvl>
    <w:lvl w:ilvl="8" w:tplc="69101488" w:tentative="1">
      <w:start w:val="1"/>
      <w:numFmt w:val="bullet"/>
      <w:lvlText w:val=""/>
      <w:lvlJc w:val="left"/>
      <w:pPr>
        <w:tabs>
          <w:tab w:val="num" w:pos="6480"/>
        </w:tabs>
        <w:ind w:left="6480" w:hanging="360"/>
      </w:pPr>
      <w:rPr>
        <w:rFonts w:ascii="Symbol" w:hAnsi="Symbol" w:hint="default"/>
      </w:rPr>
    </w:lvl>
  </w:abstractNum>
  <w:abstractNum w:abstractNumId="16" w15:restartNumberingAfterBreak="0">
    <w:nsid w:val="50D368BF"/>
    <w:multiLevelType w:val="hybridMultilevel"/>
    <w:tmpl w:val="5E7296F6"/>
    <w:lvl w:ilvl="0" w:tplc="AE06C746">
      <w:numFmt w:val="bullet"/>
      <w:lvlText w:val="-"/>
      <w:lvlJc w:val="left"/>
      <w:pPr>
        <w:ind w:left="720" w:hanging="360"/>
      </w:pPr>
      <w:rPr>
        <w:rFonts w:ascii="Calibri" w:eastAsia="Times New Roman"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5AB77167"/>
    <w:multiLevelType w:val="multilevel"/>
    <w:tmpl w:val="A9967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B0E703E"/>
    <w:multiLevelType w:val="singleLevel"/>
    <w:tmpl w:val="04090001"/>
    <w:lvl w:ilvl="0">
      <w:start w:val="1"/>
      <w:numFmt w:val="bullet"/>
      <w:lvlText w:val=""/>
      <w:lvlJc w:val="left"/>
      <w:pPr>
        <w:tabs>
          <w:tab w:val="num" w:pos="360"/>
        </w:tabs>
        <w:ind w:left="360" w:hanging="360"/>
      </w:pPr>
      <w:rPr>
        <w:rFonts w:ascii="Symbol" w:hAnsi="Symbol" w:cs="Times New Roman" w:hint="default"/>
      </w:rPr>
    </w:lvl>
  </w:abstractNum>
  <w:abstractNum w:abstractNumId="19" w15:restartNumberingAfterBreak="0">
    <w:nsid w:val="5B60293B"/>
    <w:multiLevelType w:val="multilevel"/>
    <w:tmpl w:val="EE5E2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B7D2381"/>
    <w:multiLevelType w:val="hybridMultilevel"/>
    <w:tmpl w:val="85966B1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5DD752ED"/>
    <w:multiLevelType w:val="hybridMultilevel"/>
    <w:tmpl w:val="407AF956"/>
    <w:lvl w:ilvl="0" w:tplc="40090001">
      <w:start w:val="1"/>
      <w:numFmt w:val="bullet"/>
      <w:lvlText w:val=""/>
      <w:lvlJc w:val="left"/>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5F7A1B03"/>
    <w:multiLevelType w:val="hybridMultilevel"/>
    <w:tmpl w:val="0B7E2BD2"/>
    <w:lvl w:ilvl="0" w:tplc="9D94C646">
      <w:start w:val="1"/>
      <w:numFmt w:val="bullet"/>
      <w:lvlText w:val=""/>
      <w:lvlPicBulletId w:val="1"/>
      <w:lvlJc w:val="left"/>
      <w:pPr>
        <w:tabs>
          <w:tab w:val="num" w:pos="720"/>
        </w:tabs>
        <w:ind w:left="720" w:hanging="360"/>
      </w:pPr>
      <w:rPr>
        <w:rFonts w:ascii="Symbol" w:hAnsi="Symbol" w:hint="default"/>
      </w:rPr>
    </w:lvl>
    <w:lvl w:ilvl="1" w:tplc="09EAB07E" w:tentative="1">
      <w:start w:val="1"/>
      <w:numFmt w:val="bullet"/>
      <w:lvlText w:val=""/>
      <w:lvlJc w:val="left"/>
      <w:pPr>
        <w:tabs>
          <w:tab w:val="num" w:pos="1440"/>
        </w:tabs>
        <w:ind w:left="1440" w:hanging="360"/>
      </w:pPr>
      <w:rPr>
        <w:rFonts w:ascii="Symbol" w:hAnsi="Symbol" w:hint="default"/>
      </w:rPr>
    </w:lvl>
    <w:lvl w:ilvl="2" w:tplc="4C9C4E1E" w:tentative="1">
      <w:start w:val="1"/>
      <w:numFmt w:val="bullet"/>
      <w:lvlText w:val=""/>
      <w:lvlJc w:val="left"/>
      <w:pPr>
        <w:tabs>
          <w:tab w:val="num" w:pos="2160"/>
        </w:tabs>
        <w:ind w:left="2160" w:hanging="360"/>
      </w:pPr>
      <w:rPr>
        <w:rFonts w:ascii="Symbol" w:hAnsi="Symbol" w:hint="default"/>
      </w:rPr>
    </w:lvl>
    <w:lvl w:ilvl="3" w:tplc="366AE8AA" w:tentative="1">
      <w:start w:val="1"/>
      <w:numFmt w:val="bullet"/>
      <w:lvlText w:val=""/>
      <w:lvlJc w:val="left"/>
      <w:pPr>
        <w:tabs>
          <w:tab w:val="num" w:pos="2880"/>
        </w:tabs>
        <w:ind w:left="2880" w:hanging="360"/>
      </w:pPr>
      <w:rPr>
        <w:rFonts w:ascii="Symbol" w:hAnsi="Symbol" w:hint="default"/>
      </w:rPr>
    </w:lvl>
    <w:lvl w:ilvl="4" w:tplc="7E8E8742" w:tentative="1">
      <w:start w:val="1"/>
      <w:numFmt w:val="bullet"/>
      <w:lvlText w:val=""/>
      <w:lvlJc w:val="left"/>
      <w:pPr>
        <w:tabs>
          <w:tab w:val="num" w:pos="3600"/>
        </w:tabs>
        <w:ind w:left="3600" w:hanging="360"/>
      </w:pPr>
      <w:rPr>
        <w:rFonts w:ascii="Symbol" w:hAnsi="Symbol" w:hint="default"/>
      </w:rPr>
    </w:lvl>
    <w:lvl w:ilvl="5" w:tplc="51C44D08" w:tentative="1">
      <w:start w:val="1"/>
      <w:numFmt w:val="bullet"/>
      <w:lvlText w:val=""/>
      <w:lvlJc w:val="left"/>
      <w:pPr>
        <w:tabs>
          <w:tab w:val="num" w:pos="4320"/>
        </w:tabs>
        <w:ind w:left="4320" w:hanging="360"/>
      </w:pPr>
      <w:rPr>
        <w:rFonts w:ascii="Symbol" w:hAnsi="Symbol" w:hint="default"/>
      </w:rPr>
    </w:lvl>
    <w:lvl w:ilvl="6" w:tplc="7DE66A4A" w:tentative="1">
      <w:start w:val="1"/>
      <w:numFmt w:val="bullet"/>
      <w:lvlText w:val=""/>
      <w:lvlJc w:val="left"/>
      <w:pPr>
        <w:tabs>
          <w:tab w:val="num" w:pos="5040"/>
        </w:tabs>
        <w:ind w:left="5040" w:hanging="360"/>
      </w:pPr>
      <w:rPr>
        <w:rFonts w:ascii="Symbol" w:hAnsi="Symbol" w:hint="default"/>
      </w:rPr>
    </w:lvl>
    <w:lvl w:ilvl="7" w:tplc="0C9AC852" w:tentative="1">
      <w:start w:val="1"/>
      <w:numFmt w:val="bullet"/>
      <w:lvlText w:val=""/>
      <w:lvlJc w:val="left"/>
      <w:pPr>
        <w:tabs>
          <w:tab w:val="num" w:pos="5760"/>
        </w:tabs>
        <w:ind w:left="5760" w:hanging="360"/>
      </w:pPr>
      <w:rPr>
        <w:rFonts w:ascii="Symbol" w:hAnsi="Symbol" w:hint="default"/>
      </w:rPr>
    </w:lvl>
    <w:lvl w:ilvl="8" w:tplc="9E2A21B8" w:tentative="1">
      <w:start w:val="1"/>
      <w:numFmt w:val="bullet"/>
      <w:lvlText w:val=""/>
      <w:lvlJc w:val="left"/>
      <w:pPr>
        <w:tabs>
          <w:tab w:val="num" w:pos="6480"/>
        </w:tabs>
        <w:ind w:left="6480" w:hanging="360"/>
      </w:pPr>
      <w:rPr>
        <w:rFonts w:ascii="Symbol" w:hAnsi="Symbol" w:hint="default"/>
      </w:rPr>
    </w:lvl>
  </w:abstractNum>
  <w:abstractNum w:abstractNumId="23" w15:restartNumberingAfterBreak="0">
    <w:nsid w:val="63197B4A"/>
    <w:multiLevelType w:val="hybridMultilevel"/>
    <w:tmpl w:val="3008FB00"/>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64EA422E"/>
    <w:multiLevelType w:val="hybridMultilevel"/>
    <w:tmpl w:val="227E85B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5" w15:restartNumberingAfterBreak="0">
    <w:nsid w:val="672663E4"/>
    <w:multiLevelType w:val="hybridMultilevel"/>
    <w:tmpl w:val="F0687C44"/>
    <w:lvl w:ilvl="0" w:tplc="C21E8900">
      <w:start w:val="1"/>
      <w:numFmt w:val="bullet"/>
      <w:lvlText w:val=""/>
      <w:lvlPicBulletId w:val="1"/>
      <w:lvlJc w:val="left"/>
      <w:pPr>
        <w:tabs>
          <w:tab w:val="num" w:pos="720"/>
        </w:tabs>
        <w:ind w:left="720" w:hanging="360"/>
      </w:pPr>
      <w:rPr>
        <w:rFonts w:ascii="Symbol" w:hAnsi="Symbol" w:hint="default"/>
      </w:rPr>
    </w:lvl>
    <w:lvl w:ilvl="1" w:tplc="373A28B0" w:tentative="1">
      <w:start w:val="1"/>
      <w:numFmt w:val="bullet"/>
      <w:lvlText w:val=""/>
      <w:lvlJc w:val="left"/>
      <w:pPr>
        <w:tabs>
          <w:tab w:val="num" w:pos="1440"/>
        </w:tabs>
        <w:ind w:left="1440" w:hanging="360"/>
      </w:pPr>
      <w:rPr>
        <w:rFonts w:ascii="Symbol" w:hAnsi="Symbol" w:hint="default"/>
      </w:rPr>
    </w:lvl>
    <w:lvl w:ilvl="2" w:tplc="6C069D4E" w:tentative="1">
      <w:start w:val="1"/>
      <w:numFmt w:val="bullet"/>
      <w:lvlText w:val=""/>
      <w:lvlJc w:val="left"/>
      <w:pPr>
        <w:tabs>
          <w:tab w:val="num" w:pos="2160"/>
        </w:tabs>
        <w:ind w:left="2160" w:hanging="360"/>
      </w:pPr>
      <w:rPr>
        <w:rFonts w:ascii="Symbol" w:hAnsi="Symbol" w:hint="default"/>
      </w:rPr>
    </w:lvl>
    <w:lvl w:ilvl="3" w:tplc="49909F54" w:tentative="1">
      <w:start w:val="1"/>
      <w:numFmt w:val="bullet"/>
      <w:lvlText w:val=""/>
      <w:lvlJc w:val="left"/>
      <w:pPr>
        <w:tabs>
          <w:tab w:val="num" w:pos="2880"/>
        </w:tabs>
        <w:ind w:left="2880" w:hanging="360"/>
      </w:pPr>
      <w:rPr>
        <w:rFonts w:ascii="Symbol" w:hAnsi="Symbol" w:hint="default"/>
      </w:rPr>
    </w:lvl>
    <w:lvl w:ilvl="4" w:tplc="0166ED32" w:tentative="1">
      <w:start w:val="1"/>
      <w:numFmt w:val="bullet"/>
      <w:lvlText w:val=""/>
      <w:lvlJc w:val="left"/>
      <w:pPr>
        <w:tabs>
          <w:tab w:val="num" w:pos="3600"/>
        </w:tabs>
        <w:ind w:left="3600" w:hanging="360"/>
      </w:pPr>
      <w:rPr>
        <w:rFonts w:ascii="Symbol" w:hAnsi="Symbol" w:hint="default"/>
      </w:rPr>
    </w:lvl>
    <w:lvl w:ilvl="5" w:tplc="33943AB0" w:tentative="1">
      <w:start w:val="1"/>
      <w:numFmt w:val="bullet"/>
      <w:lvlText w:val=""/>
      <w:lvlJc w:val="left"/>
      <w:pPr>
        <w:tabs>
          <w:tab w:val="num" w:pos="4320"/>
        </w:tabs>
        <w:ind w:left="4320" w:hanging="360"/>
      </w:pPr>
      <w:rPr>
        <w:rFonts w:ascii="Symbol" w:hAnsi="Symbol" w:hint="default"/>
      </w:rPr>
    </w:lvl>
    <w:lvl w:ilvl="6" w:tplc="CCB28864" w:tentative="1">
      <w:start w:val="1"/>
      <w:numFmt w:val="bullet"/>
      <w:lvlText w:val=""/>
      <w:lvlJc w:val="left"/>
      <w:pPr>
        <w:tabs>
          <w:tab w:val="num" w:pos="5040"/>
        </w:tabs>
        <w:ind w:left="5040" w:hanging="360"/>
      </w:pPr>
      <w:rPr>
        <w:rFonts w:ascii="Symbol" w:hAnsi="Symbol" w:hint="default"/>
      </w:rPr>
    </w:lvl>
    <w:lvl w:ilvl="7" w:tplc="FBFEEB18" w:tentative="1">
      <w:start w:val="1"/>
      <w:numFmt w:val="bullet"/>
      <w:lvlText w:val=""/>
      <w:lvlJc w:val="left"/>
      <w:pPr>
        <w:tabs>
          <w:tab w:val="num" w:pos="5760"/>
        </w:tabs>
        <w:ind w:left="5760" w:hanging="360"/>
      </w:pPr>
      <w:rPr>
        <w:rFonts w:ascii="Symbol" w:hAnsi="Symbol" w:hint="default"/>
      </w:rPr>
    </w:lvl>
    <w:lvl w:ilvl="8" w:tplc="A956F442" w:tentative="1">
      <w:start w:val="1"/>
      <w:numFmt w:val="bullet"/>
      <w:lvlText w:val=""/>
      <w:lvlJc w:val="left"/>
      <w:pPr>
        <w:tabs>
          <w:tab w:val="num" w:pos="6480"/>
        </w:tabs>
        <w:ind w:left="6480" w:hanging="360"/>
      </w:pPr>
      <w:rPr>
        <w:rFonts w:ascii="Symbol" w:hAnsi="Symbol" w:hint="default"/>
      </w:rPr>
    </w:lvl>
  </w:abstractNum>
  <w:abstractNum w:abstractNumId="26" w15:restartNumberingAfterBreak="0">
    <w:nsid w:val="698B50D5"/>
    <w:multiLevelType w:val="multilevel"/>
    <w:tmpl w:val="94726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D9536E2"/>
    <w:multiLevelType w:val="hybridMultilevel"/>
    <w:tmpl w:val="5F40A79A"/>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15:restartNumberingAfterBreak="0">
    <w:nsid w:val="6E795FEE"/>
    <w:multiLevelType w:val="multilevel"/>
    <w:tmpl w:val="17266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F0A1DB2"/>
    <w:multiLevelType w:val="hybridMultilevel"/>
    <w:tmpl w:val="C71E810C"/>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15:restartNumberingAfterBreak="0">
    <w:nsid w:val="76737AF7"/>
    <w:multiLevelType w:val="hybridMultilevel"/>
    <w:tmpl w:val="5208699E"/>
    <w:lvl w:ilvl="0" w:tplc="40090005">
      <w:start w:val="1"/>
      <w:numFmt w:val="bullet"/>
      <w:lvlText w:val=""/>
      <w:lvlJc w:val="left"/>
      <w:pPr>
        <w:ind w:left="1394" w:hanging="360"/>
      </w:pPr>
      <w:rPr>
        <w:rFonts w:ascii="Wingdings" w:hAnsi="Wingdings" w:hint="default"/>
      </w:rPr>
    </w:lvl>
    <w:lvl w:ilvl="1" w:tplc="40090003" w:tentative="1">
      <w:start w:val="1"/>
      <w:numFmt w:val="bullet"/>
      <w:lvlText w:val="o"/>
      <w:lvlJc w:val="left"/>
      <w:pPr>
        <w:ind w:left="2114" w:hanging="360"/>
      </w:pPr>
      <w:rPr>
        <w:rFonts w:ascii="Courier New" w:hAnsi="Courier New" w:cs="Courier New" w:hint="default"/>
      </w:rPr>
    </w:lvl>
    <w:lvl w:ilvl="2" w:tplc="40090005" w:tentative="1">
      <w:start w:val="1"/>
      <w:numFmt w:val="bullet"/>
      <w:lvlText w:val=""/>
      <w:lvlJc w:val="left"/>
      <w:pPr>
        <w:ind w:left="2834" w:hanging="360"/>
      </w:pPr>
      <w:rPr>
        <w:rFonts w:ascii="Wingdings" w:hAnsi="Wingdings" w:hint="default"/>
      </w:rPr>
    </w:lvl>
    <w:lvl w:ilvl="3" w:tplc="40090001" w:tentative="1">
      <w:start w:val="1"/>
      <w:numFmt w:val="bullet"/>
      <w:lvlText w:val=""/>
      <w:lvlJc w:val="left"/>
      <w:pPr>
        <w:ind w:left="3554" w:hanging="360"/>
      </w:pPr>
      <w:rPr>
        <w:rFonts w:ascii="Symbol" w:hAnsi="Symbol" w:hint="default"/>
      </w:rPr>
    </w:lvl>
    <w:lvl w:ilvl="4" w:tplc="40090003" w:tentative="1">
      <w:start w:val="1"/>
      <w:numFmt w:val="bullet"/>
      <w:lvlText w:val="o"/>
      <w:lvlJc w:val="left"/>
      <w:pPr>
        <w:ind w:left="4274" w:hanging="360"/>
      </w:pPr>
      <w:rPr>
        <w:rFonts w:ascii="Courier New" w:hAnsi="Courier New" w:cs="Courier New" w:hint="default"/>
      </w:rPr>
    </w:lvl>
    <w:lvl w:ilvl="5" w:tplc="40090005" w:tentative="1">
      <w:start w:val="1"/>
      <w:numFmt w:val="bullet"/>
      <w:lvlText w:val=""/>
      <w:lvlJc w:val="left"/>
      <w:pPr>
        <w:ind w:left="4994" w:hanging="360"/>
      </w:pPr>
      <w:rPr>
        <w:rFonts w:ascii="Wingdings" w:hAnsi="Wingdings" w:hint="default"/>
      </w:rPr>
    </w:lvl>
    <w:lvl w:ilvl="6" w:tplc="40090001" w:tentative="1">
      <w:start w:val="1"/>
      <w:numFmt w:val="bullet"/>
      <w:lvlText w:val=""/>
      <w:lvlJc w:val="left"/>
      <w:pPr>
        <w:ind w:left="5714" w:hanging="360"/>
      </w:pPr>
      <w:rPr>
        <w:rFonts w:ascii="Symbol" w:hAnsi="Symbol" w:hint="default"/>
      </w:rPr>
    </w:lvl>
    <w:lvl w:ilvl="7" w:tplc="40090003" w:tentative="1">
      <w:start w:val="1"/>
      <w:numFmt w:val="bullet"/>
      <w:lvlText w:val="o"/>
      <w:lvlJc w:val="left"/>
      <w:pPr>
        <w:ind w:left="6434" w:hanging="360"/>
      </w:pPr>
      <w:rPr>
        <w:rFonts w:ascii="Courier New" w:hAnsi="Courier New" w:cs="Courier New" w:hint="default"/>
      </w:rPr>
    </w:lvl>
    <w:lvl w:ilvl="8" w:tplc="40090005" w:tentative="1">
      <w:start w:val="1"/>
      <w:numFmt w:val="bullet"/>
      <w:lvlText w:val=""/>
      <w:lvlJc w:val="left"/>
      <w:pPr>
        <w:ind w:left="7154" w:hanging="360"/>
      </w:pPr>
      <w:rPr>
        <w:rFonts w:ascii="Wingdings" w:hAnsi="Wingdings" w:hint="default"/>
      </w:rPr>
    </w:lvl>
  </w:abstractNum>
  <w:abstractNum w:abstractNumId="31" w15:restartNumberingAfterBreak="0">
    <w:nsid w:val="7E1255B3"/>
    <w:multiLevelType w:val="multilevel"/>
    <w:tmpl w:val="D32CF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6"/>
  </w:num>
  <w:num w:numId="2">
    <w:abstractNumId w:val="28"/>
  </w:num>
  <w:num w:numId="3">
    <w:abstractNumId w:val="19"/>
  </w:num>
  <w:num w:numId="4">
    <w:abstractNumId w:val="31"/>
  </w:num>
  <w:num w:numId="5">
    <w:abstractNumId w:val="17"/>
  </w:num>
  <w:num w:numId="6">
    <w:abstractNumId w:val="8"/>
  </w:num>
  <w:num w:numId="7">
    <w:abstractNumId w:val="9"/>
  </w:num>
  <w:num w:numId="8">
    <w:abstractNumId w:val="15"/>
  </w:num>
  <w:num w:numId="9">
    <w:abstractNumId w:val="22"/>
  </w:num>
  <w:num w:numId="10">
    <w:abstractNumId w:val="25"/>
  </w:num>
  <w:num w:numId="11">
    <w:abstractNumId w:val="5"/>
  </w:num>
  <w:num w:numId="12">
    <w:abstractNumId w:val="29"/>
  </w:num>
  <w:num w:numId="13">
    <w:abstractNumId w:val="24"/>
  </w:num>
  <w:num w:numId="14">
    <w:abstractNumId w:val="0"/>
  </w:num>
  <w:num w:numId="15">
    <w:abstractNumId w:val="3"/>
  </w:num>
  <w:num w:numId="16">
    <w:abstractNumId w:val="13"/>
  </w:num>
  <w:num w:numId="17">
    <w:abstractNumId w:val="12"/>
  </w:num>
  <w:num w:numId="18">
    <w:abstractNumId w:val="30"/>
  </w:num>
  <w:num w:numId="19">
    <w:abstractNumId w:val="23"/>
  </w:num>
  <w:num w:numId="20">
    <w:abstractNumId w:val="10"/>
  </w:num>
  <w:num w:numId="21">
    <w:abstractNumId w:val="1"/>
  </w:num>
  <w:num w:numId="22">
    <w:abstractNumId w:val="27"/>
  </w:num>
  <w:num w:numId="23">
    <w:abstractNumId w:val="21"/>
  </w:num>
  <w:num w:numId="24">
    <w:abstractNumId w:val="20"/>
  </w:num>
  <w:num w:numId="25">
    <w:abstractNumId w:val="6"/>
  </w:num>
  <w:num w:numId="26">
    <w:abstractNumId w:val="4"/>
  </w:num>
  <w:num w:numId="27">
    <w:abstractNumId w:val="2"/>
  </w:num>
  <w:num w:numId="28">
    <w:abstractNumId w:val="16"/>
  </w:num>
  <w:num w:numId="29">
    <w:abstractNumId w:val="7"/>
  </w:num>
  <w:num w:numId="30">
    <w:abstractNumId w:val="18"/>
  </w:num>
  <w:num w:numId="31">
    <w:abstractNumId w:val="14"/>
  </w:num>
  <w:num w:numId="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1FE2"/>
    <w:rsid w:val="0000188F"/>
    <w:rsid w:val="0001589B"/>
    <w:rsid w:val="000159C6"/>
    <w:rsid w:val="00017B2E"/>
    <w:rsid w:val="00026B86"/>
    <w:rsid w:val="00027F1F"/>
    <w:rsid w:val="000327BD"/>
    <w:rsid w:val="00032ACA"/>
    <w:rsid w:val="0004082E"/>
    <w:rsid w:val="000455B5"/>
    <w:rsid w:val="00053C04"/>
    <w:rsid w:val="000634E5"/>
    <w:rsid w:val="0006553F"/>
    <w:rsid w:val="000671A8"/>
    <w:rsid w:val="000708EF"/>
    <w:rsid w:val="00072F59"/>
    <w:rsid w:val="000824B5"/>
    <w:rsid w:val="00091865"/>
    <w:rsid w:val="000935A3"/>
    <w:rsid w:val="00095F05"/>
    <w:rsid w:val="00096775"/>
    <w:rsid w:val="000A6AE4"/>
    <w:rsid w:val="000B478C"/>
    <w:rsid w:val="000B5382"/>
    <w:rsid w:val="000B6A64"/>
    <w:rsid w:val="000C2C05"/>
    <w:rsid w:val="000C2EB6"/>
    <w:rsid w:val="000C537A"/>
    <w:rsid w:val="000D02D2"/>
    <w:rsid w:val="000D1C68"/>
    <w:rsid w:val="000D52DB"/>
    <w:rsid w:val="000E02AD"/>
    <w:rsid w:val="000E1897"/>
    <w:rsid w:val="000E1D44"/>
    <w:rsid w:val="000E26B5"/>
    <w:rsid w:val="000E2D6D"/>
    <w:rsid w:val="000F72C5"/>
    <w:rsid w:val="0010133D"/>
    <w:rsid w:val="00112730"/>
    <w:rsid w:val="00113C59"/>
    <w:rsid w:val="0011404C"/>
    <w:rsid w:val="0011455B"/>
    <w:rsid w:val="001159BB"/>
    <w:rsid w:val="00126522"/>
    <w:rsid w:val="001304A3"/>
    <w:rsid w:val="00135455"/>
    <w:rsid w:val="0013779A"/>
    <w:rsid w:val="00140B7E"/>
    <w:rsid w:val="001441DE"/>
    <w:rsid w:val="00146ED0"/>
    <w:rsid w:val="001511A2"/>
    <w:rsid w:val="001520EC"/>
    <w:rsid w:val="00154143"/>
    <w:rsid w:val="001548E8"/>
    <w:rsid w:val="0015694C"/>
    <w:rsid w:val="0016385F"/>
    <w:rsid w:val="00166E70"/>
    <w:rsid w:val="00181108"/>
    <w:rsid w:val="001816CC"/>
    <w:rsid w:val="00187769"/>
    <w:rsid w:val="00187E6A"/>
    <w:rsid w:val="00190F47"/>
    <w:rsid w:val="001A0AE6"/>
    <w:rsid w:val="001B4C53"/>
    <w:rsid w:val="001C0945"/>
    <w:rsid w:val="001C36FC"/>
    <w:rsid w:val="001D3EC3"/>
    <w:rsid w:val="001E4535"/>
    <w:rsid w:val="001E5353"/>
    <w:rsid w:val="001E5B1B"/>
    <w:rsid w:val="001E7BDB"/>
    <w:rsid w:val="001F0C80"/>
    <w:rsid w:val="001F383C"/>
    <w:rsid w:val="001F6247"/>
    <w:rsid w:val="0020580D"/>
    <w:rsid w:val="0020696E"/>
    <w:rsid w:val="00221D8C"/>
    <w:rsid w:val="002233B0"/>
    <w:rsid w:val="00223A02"/>
    <w:rsid w:val="00224FDF"/>
    <w:rsid w:val="00225A91"/>
    <w:rsid w:val="002271A7"/>
    <w:rsid w:val="0022770B"/>
    <w:rsid w:val="002303A2"/>
    <w:rsid w:val="002305E8"/>
    <w:rsid w:val="00230B17"/>
    <w:rsid w:val="00233056"/>
    <w:rsid w:val="002333CE"/>
    <w:rsid w:val="00233C0F"/>
    <w:rsid w:val="002356A2"/>
    <w:rsid w:val="00236E41"/>
    <w:rsid w:val="002414F3"/>
    <w:rsid w:val="00241A4E"/>
    <w:rsid w:val="00247C02"/>
    <w:rsid w:val="00253F76"/>
    <w:rsid w:val="002615B6"/>
    <w:rsid w:val="00261875"/>
    <w:rsid w:val="00261AB3"/>
    <w:rsid w:val="002629F0"/>
    <w:rsid w:val="002644B5"/>
    <w:rsid w:val="00275182"/>
    <w:rsid w:val="0027677A"/>
    <w:rsid w:val="0027791B"/>
    <w:rsid w:val="0028494D"/>
    <w:rsid w:val="002868E4"/>
    <w:rsid w:val="0029721A"/>
    <w:rsid w:val="002A2C51"/>
    <w:rsid w:val="002A5C1C"/>
    <w:rsid w:val="002B06B6"/>
    <w:rsid w:val="002B1CA6"/>
    <w:rsid w:val="002B2F18"/>
    <w:rsid w:val="002B2FBF"/>
    <w:rsid w:val="002B3DF0"/>
    <w:rsid w:val="002B5349"/>
    <w:rsid w:val="002C0FEA"/>
    <w:rsid w:val="002C5888"/>
    <w:rsid w:val="002D12DA"/>
    <w:rsid w:val="002D3CB4"/>
    <w:rsid w:val="002D40DB"/>
    <w:rsid w:val="002D4AE7"/>
    <w:rsid w:val="002D4DAB"/>
    <w:rsid w:val="002E6D69"/>
    <w:rsid w:val="00300349"/>
    <w:rsid w:val="003019B2"/>
    <w:rsid w:val="003062C4"/>
    <w:rsid w:val="003070A7"/>
    <w:rsid w:val="003134AC"/>
    <w:rsid w:val="0031426B"/>
    <w:rsid w:val="003213BF"/>
    <w:rsid w:val="00322C20"/>
    <w:rsid w:val="0034039B"/>
    <w:rsid w:val="0034583F"/>
    <w:rsid w:val="0034688D"/>
    <w:rsid w:val="003477B6"/>
    <w:rsid w:val="00360744"/>
    <w:rsid w:val="00364931"/>
    <w:rsid w:val="00367857"/>
    <w:rsid w:val="003715D5"/>
    <w:rsid w:val="00373F89"/>
    <w:rsid w:val="00374743"/>
    <w:rsid w:val="00374B2B"/>
    <w:rsid w:val="00376675"/>
    <w:rsid w:val="0038062A"/>
    <w:rsid w:val="00385B8D"/>
    <w:rsid w:val="0039047A"/>
    <w:rsid w:val="0039133C"/>
    <w:rsid w:val="00391D18"/>
    <w:rsid w:val="003926CD"/>
    <w:rsid w:val="00393301"/>
    <w:rsid w:val="00396854"/>
    <w:rsid w:val="00396991"/>
    <w:rsid w:val="00396E0E"/>
    <w:rsid w:val="003A62CC"/>
    <w:rsid w:val="003A722A"/>
    <w:rsid w:val="003B0DD9"/>
    <w:rsid w:val="003B5003"/>
    <w:rsid w:val="003B68BC"/>
    <w:rsid w:val="003C6B3A"/>
    <w:rsid w:val="003D36A2"/>
    <w:rsid w:val="003D3DB1"/>
    <w:rsid w:val="003D41BF"/>
    <w:rsid w:val="003D47ED"/>
    <w:rsid w:val="003D50BF"/>
    <w:rsid w:val="003D5BA4"/>
    <w:rsid w:val="003D5D95"/>
    <w:rsid w:val="003F392E"/>
    <w:rsid w:val="003F44F9"/>
    <w:rsid w:val="003F4999"/>
    <w:rsid w:val="00401FBD"/>
    <w:rsid w:val="0040233B"/>
    <w:rsid w:val="00403E9B"/>
    <w:rsid w:val="00404D7B"/>
    <w:rsid w:val="00406BFA"/>
    <w:rsid w:val="004228D3"/>
    <w:rsid w:val="00424A20"/>
    <w:rsid w:val="0043207E"/>
    <w:rsid w:val="004335E8"/>
    <w:rsid w:val="00433B2E"/>
    <w:rsid w:val="004341A8"/>
    <w:rsid w:val="00434935"/>
    <w:rsid w:val="00442347"/>
    <w:rsid w:val="00443CAF"/>
    <w:rsid w:val="00446030"/>
    <w:rsid w:val="00453798"/>
    <w:rsid w:val="00465050"/>
    <w:rsid w:val="00465CF0"/>
    <w:rsid w:val="00467834"/>
    <w:rsid w:val="00471DC5"/>
    <w:rsid w:val="004726ED"/>
    <w:rsid w:val="004756D6"/>
    <w:rsid w:val="00492A80"/>
    <w:rsid w:val="0049738D"/>
    <w:rsid w:val="004A262E"/>
    <w:rsid w:val="004B10D3"/>
    <w:rsid w:val="004B412E"/>
    <w:rsid w:val="004D1B5E"/>
    <w:rsid w:val="004D5C1C"/>
    <w:rsid w:val="004E15D2"/>
    <w:rsid w:val="004E2CD5"/>
    <w:rsid w:val="004E342F"/>
    <w:rsid w:val="004E4B2B"/>
    <w:rsid w:val="004E59BC"/>
    <w:rsid w:val="004F0E4C"/>
    <w:rsid w:val="004F2C58"/>
    <w:rsid w:val="004F4DC6"/>
    <w:rsid w:val="004F784B"/>
    <w:rsid w:val="005102B4"/>
    <w:rsid w:val="00511A6E"/>
    <w:rsid w:val="0051351D"/>
    <w:rsid w:val="00522AB7"/>
    <w:rsid w:val="005249B3"/>
    <w:rsid w:val="005321D6"/>
    <w:rsid w:val="00536186"/>
    <w:rsid w:val="00551EDE"/>
    <w:rsid w:val="005529CA"/>
    <w:rsid w:val="00563665"/>
    <w:rsid w:val="00563A06"/>
    <w:rsid w:val="0056470D"/>
    <w:rsid w:val="00565932"/>
    <w:rsid w:val="0057534A"/>
    <w:rsid w:val="00575658"/>
    <w:rsid w:val="00575E04"/>
    <w:rsid w:val="005809BB"/>
    <w:rsid w:val="005832D7"/>
    <w:rsid w:val="00585136"/>
    <w:rsid w:val="00590E9A"/>
    <w:rsid w:val="00591C42"/>
    <w:rsid w:val="0059346D"/>
    <w:rsid w:val="00594687"/>
    <w:rsid w:val="005A3775"/>
    <w:rsid w:val="005A4AF9"/>
    <w:rsid w:val="005A5B1E"/>
    <w:rsid w:val="005C1DE6"/>
    <w:rsid w:val="005C2E66"/>
    <w:rsid w:val="005C7ED1"/>
    <w:rsid w:val="005D0F8B"/>
    <w:rsid w:val="005D160D"/>
    <w:rsid w:val="005D26AD"/>
    <w:rsid w:val="005E4F21"/>
    <w:rsid w:val="005F0A48"/>
    <w:rsid w:val="00600104"/>
    <w:rsid w:val="00601FED"/>
    <w:rsid w:val="00605A5B"/>
    <w:rsid w:val="006060F2"/>
    <w:rsid w:val="00607F39"/>
    <w:rsid w:val="00610A58"/>
    <w:rsid w:val="00612B14"/>
    <w:rsid w:val="00616CD5"/>
    <w:rsid w:val="00620610"/>
    <w:rsid w:val="00621EC3"/>
    <w:rsid w:val="006254D8"/>
    <w:rsid w:val="00633913"/>
    <w:rsid w:val="006434C4"/>
    <w:rsid w:val="00647458"/>
    <w:rsid w:val="006479CA"/>
    <w:rsid w:val="006521B0"/>
    <w:rsid w:val="006524DD"/>
    <w:rsid w:val="006534DC"/>
    <w:rsid w:val="00657636"/>
    <w:rsid w:val="00662CB3"/>
    <w:rsid w:val="00664E38"/>
    <w:rsid w:val="006651EC"/>
    <w:rsid w:val="006763B4"/>
    <w:rsid w:val="00684C31"/>
    <w:rsid w:val="006851AF"/>
    <w:rsid w:val="0069711B"/>
    <w:rsid w:val="006A1F34"/>
    <w:rsid w:val="006A561A"/>
    <w:rsid w:val="006B0619"/>
    <w:rsid w:val="006B32AE"/>
    <w:rsid w:val="006B57E9"/>
    <w:rsid w:val="006B7422"/>
    <w:rsid w:val="006C08E6"/>
    <w:rsid w:val="006C416A"/>
    <w:rsid w:val="006C60E6"/>
    <w:rsid w:val="006D17AE"/>
    <w:rsid w:val="006D272E"/>
    <w:rsid w:val="006D400A"/>
    <w:rsid w:val="006E70D3"/>
    <w:rsid w:val="006F0E7A"/>
    <w:rsid w:val="0071181C"/>
    <w:rsid w:val="0071230B"/>
    <w:rsid w:val="007125C7"/>
    <w:rsid w:val="007131A8"/>
    <w:rsid w:val="007138FB"/>
    <w:rsid w:val="0071654D"/>
    <w:rsid w:val="007261F3"/>
    <w:rsid w:val="007271B3"/>
    <w:rsid w:val="007541C1"/>
    <w:rsid w:val="00756D8D"/>
    <w:rsid w:val="00757594"/>
    <w:rsid w:val="00763D38"/>
    <w:rsid w:val="00767847"/>
    <w:rsid w:val="00767BF3"/>
    <w:rsid w:val="007755BF"/>
    <w:rsid w:val="007939E0"/>
    <w:rsid w:val="007955E0"/>
    <w:rsid w:val="00795B0D"/>
    <w:rsid w:val="007A39FC"/>
    <w:rsid w:val="007A45F9"/>
    <w:rsid w:val="007B0F94"/>
    <w:rsid w:val="007B5D34"/>
    <w:rsid w:val="007C2825"/>
    <w:rsid w:val="007C6FB5"/>
    <w:rsid w:val="007D4338"/>
    <w:rsid w:val="007D77C2"/>
    <w:rsid w:val="007E1359"/>
    <w:rsid w:val="007E1520"/>
    <w:rsid w:val="007E25AC"/>
    <w:rsid w:val="007E4FA1"/>
    <w:rsid w:val="007E6210"/>
    <w:rsid w:val="007E67E9"/>
    <w:rsid w:val="007F775A"/>
    <w:rsid w:val="0080194A"/>
    <w:rsid w:val="008051AA"/>
    <w:rsid w:val="008147B0"/>
    <w:rsid w:val="0081650C"/>
    <w:rsid w:val="00820608"/>
    <w:rsid w:val="00824079"/>
    <w:rsid w:val="0082612C"/>
    <w:rsid w:val="0082637B"/>
    <w:rsid w:val="00841FE2"/>
    <w:rsid w:val="00843CE0"/>
    <w:rsid w:val="008509AC"/>
    <w:rsid w:val="00861DA5"/>
    <w:rsid w:val="00862D82"/>
    <w:rsid w:val="008649D3"/>
    <w:rsid w:val="00867A10"/>
    <w:rsid w:val="0087095C"/>
    <w:rsid w:val="008721CC"/>
    <w:rsid w:val="00876C36"/>
    <w:rsid w:val="008770F1"/>
    <w:rsid w:val="00880203"/>
    <w:rsid w:val="00891B2A"/>
    <w:rsid w:val="0089646B"/>
    <w:rsid w:val="008A41B7"/>
    <w:rsid w:val="008A61F0"/>
    <w:rsid w:val="008A6F4C"/>
    <w:rsid w:val="008B01C4"/>
    <w:rsid w:val="008B06A3"/>
    <w:rsid w:val="008B0E9B"/>
    <w:rsid w:val="008B5131"/>
    <w:rsid w:val="008B6401"/>
    <w:rsid w:val="008B6A3B"/>
    <w:rsid w:val="008B6D6D"/>
    <w:rsid w:val="008C1535"/>
    <w:rsid w:val="008C30FD"/>
    <w:rsid w:val="008C34F6"/>
    <w:rsid w:val="008D27F8"/>
    <w:rsid w:val="008D2CFD"/>
    <w:rsid w:val="008D58DB"/>
    <w:rsid w:val="008D69FE"/>
    <w:rsid w:val="008E02CD"/>
    <w:rsid w:val="008E0DD6"/>
    <w:rsid w:val="008E4164"/>
    <w:rsid w:val="008E51DD"/>
    <w:rsid w:val="008E5427"/>
    <w:rsid w:val="008F2A10"/>
    <w:rsid w:val="008F3049"/>
    <w:rsid w:val="00901090"/>
    <w:rsid w:val="00902A06"/>
    <w:rsid w:val="00905B77"/>
    <w:rsid w:val="00907163"/>
    <w:rsid w:val="00916F53"/>
    <w:rsid w:val="0092080E"/>
    <w:rsid w:val="00920AAC"/>
    <w:rsid w:val="00920B21"/>
    <w:rsid w:val="00921DEA"/>
    <w:rsid w:val="00926830"/>
    <w:rsid w:val="00927B3D"/>
    <w:rsid w:val="00931F08"/>
    <w:rsid w:val="00932580"/>
    <w:rsid w:val="00932EF6"/>
    <w:rsid w:val="00935074"/>
    <w:rsid w:val="00946FD4"/>
    <w:rsid w:val="009514A4"/>
    <w:rsid w:val="00956F65"/>
    <w:rsid w:val="00957A9D"/>
    <w:rsid w:val="00962CA5"/>
    <w:rsid w:val="00964475"/>
    <w:rsid w:val="00965A54"/>
    <w:rsid w:val="009726AE"/>
    <w:rsid w:val="00980752"/>
    <w:rsid w:val="00993A1B"/>
    <w:rsid w:val="00993D6A"/>
    <w:rsid w:val="0099457F"/>
    <w:rsid w:val="00996977"/>
    <w:rsid w:val="009969A9"/>
    <w:rsid w:val="00997E40"/>
    <w:rsid w:val="009A3F7D"/>
    <w:rsid w:val="009A780A"/>
    <w:rsid w:val="009A7E12"/>
    <w:rsid w:val="009B761A"/>
    <w:rsid w:val="009C3F0E"/>
    <w:rsid w:val="009C4BAF"/>
    <w:rsid w:val="009D0396"/>
    <w:rsid w:val="009D6BCD"/>
    <w:rsid w:val="009D6BF3"/>
    <w:rsid w:val="009D6D71"/>
    <w:rsid w:val="009F6F2A"/>
    <w:rsid w:val="00A03DD9"/>
    <w:rsid w:val="00A0665D"/>
    <w:rsid w:val="00A06699"/>
    <w:rsid w:val="00A07763"/>
    <w:rsid w:val="00A07E2A"/>
    <w:rsid w:val="00A179C8"/>
    <w:rsid w:val="00A17A28"/>
    <w:rsid w:val="00A20064"/>
    <w:rsid w:val="00A21272"/>
    <w:rsid w:val="00A25A15"/>
    <w:rsid w:val="00A276A8"/>
    <w:rsid w:val="00A4117C"/>
    <w:rsid w:val="00A74434"/>
    <w:rsid w:val="00A74F52"/>
    <w:rsid w:val="00A77921"/>
    <w:rsid w:val="00A835CB"/>
    <w:rsid w:val="00A860EE"/>
    <w:rsid w:val="00A94693"/>
    <w:rsid w:val="00A96E22"/>
    <w:rsid w:val="00AA18A4"/>
    <w:rsid w:val="00AA31E4"/>
    <w:rsid w:val="00AA3F5C"/>
    <w:rsid w:val="00AA5C33"/>
    <w:rsid w:val="00AA79A0"/>
    <w:rsid w:val="00AB1105"/>
    <w:rsid w:val="00AB712F"/>
    <w:rsid w:val="00AC0D7C"/>
    <w:rsid w:val="00AC70B3"/>
    <w:rsid w:val="00AD3664"/>
    <w:rsid w:val="00AD7C0E"/>
    <w:rsid w:val="00AE08FC"/>
    <w:rsid w:val="00AE0E65"/>
    <w:rsid w:val="00AE30A5"/>
    <w:rsid w:val="00AF22FE"/>
    <w:rsid w:val="00AF5CF1"/>
    <w:rsid w:val="00B01BC6"/>
    <w:rsid w:val="00B027F2"/>
    <w:rsid w:val="00B02B00"/>
    <w:rsid w:val="00B07552"/>
    <w:rsid w:val="00B127C6"/>
    <w:rsid w:val="00B17012"/>
    <w:rsid w:val="00B170B5"/>
    <w:rsid w:val="00B3326C"/>
    <w:rsid w:val="00B334D9"/>
    <w:rsid w:val="00B36C02"/>
    <w:rsid w:val="00B42C77"/>
    <w:rsid w:val="00B562E2"/>
    <w:rsid w:val="00B575FB"/>
    <w:rsid w:val="00B61463"/>
    <w:rsid w:val="00B65CD9"/>
    <w:rsid w:val="00B802A5"/>
    <w:rsid w:val="00B82D74"/>
    <w:rsid w:val="00B83C4F"/>
    <w:rsid w:val="00B85AB8"/>
    <w:rsid w:val="00B863F5"/>
    <w:rsid w:val="00B87232"/>
    <w:rsid w:val="00B95122"/>
    <w:rsid w:val="00B95FF0"/>
    <w:rsid w:val="00BA0A60"/>
    <w:rsid w:val="00BA2DC0"/>
    <w:rsid w:val="00BC2E16"/>
    <w:rsid w:val="00BC30FD"/>
    <w:rsid w:val="00BC4221"/>
    <w:rsid w:val="00BC5CC7"/>
    <w:rsid w:val="00BC70DD"/>
    <w:rsid w:val="00BD49DC"/>
    <w:rsid w:val="00BD4BFE"/>
    <w:rsid w:val="00BD7E5E"/>
    <w:rsid w:val="00BE0CE0"/>
    <w:rsid w:val="00BE21EC"/>
    <w:rsid w:val="00BF02B5"/>
    <w:rsid w:val="00BF3257"/>
    <w:rsid w:val="00C00546"/>
    <w:rsid w:val="00C1095A"/>
    <w:rsid w:val="00C215C5"/>
    <w:rsid w:val="00C22773"/>
    <w:rsid w:val="00C247CE"/>
    <w:rsid w:val="00C33849"/>
    <w:rsid w:val="00C378E1"/>
    <w:rsid w:val="00C4011F"/>
    <w:rsid w:val="00C425D0"/>
    <w:rsid w:val="00C54D1C"/>
    <w:rsid w:val="00C55D85"/>
    <w:rsid w:val="00C618A1"/>
    <w:rsid w:val="00C6203B"/>
    <w:rsid w:val="00C635B5"/>
    <w:rsid w:val="00C6603D"/>
    <w:rsid w:val="00C66634"/>
    <w:rsid w:val="00C714C7"/>
    <w:rsid w:val="00C729C4"/>
    <w:rsid w:val="00C74FE6"/>
    <w:rsid w:val="00C82BCF"/>
    <w:rsid w:val="00C82D28"/>
    <w:rsid w:val="00C907C7"/>
    <w:rsid w:val="00C90BB4"/>
    <w:rsid w:val="00C91E62"/>
    <w:rsid w:val="00C9314F"/>
    <w:rsid w:val="00C931D0"/>
    <w:rsid w:val="00CA0124"/>
    <w:rsid w:val="00CA2273"/>
    <w:rsid w:val="00CA6F69"/>
    <w:rsid w:val="00CC364E"/>
    <w:rsid w:val="00CD4AF8"/>
    <w:rsid w:val="00CD4E68"/>
    <w:rsid w:val="00CD50FD"/>
    <w:rsid w:val="00CE4457"/>
    <w:rsid w:val="00CF19AF"/>
    <w:rsid w:val="00CF31C2"/>
    <w:rsid w:val="00D05D17"/>
    <w:rsid w:val="00D074AA"/>
    <w:rsid w:val="00D14E1B"/>
    <w:rsid w:val="00D20A8C"/>
    <w:rsid w:val="00D24B3C"/>
    <w:rsid w:val="00D31C22"/>
    <w:rsid w:val="00D357AF"/>
    <w:rsid w:val="00D35B4D"/>
    <w:rsid w:val="00D41787"/>
    <w:rsid w:val="00D421C7"/>
    <w:rsid w:val="00D43090"/>
    <w:rsid w:val="00D450E2"/>
    <w:rsid w:val="00D47124"/>
    <w:rsid w:val="00D53243"/>
    <w:rsid w:val="00D55609"/>
    <w:rsid w:val="00D6014D"/>
    <w:rsid w:val="00D603FB"/>
    <w:rsid w:val="00D70AB3"/>
    <w:rsid w:val="00D752CC"/>
    <w:rsid w:val="00D80B19"/>
    <w:rsid w:val="00D90653"/>
    <w:rsid w:val="00D9375B"/>
    <w:rsid w:val="00DA0B28"/>
    <w:rsid w:val="00DA224E"/>
    <w:rsid w:val="00DB01CB"/>
    <w:rsid w:val="00DB4484"/>
    <w:rsid w:val="00DB4859"/>
    <w:rsid w:val="00DB6C65"/>
    <w:rsid w:val="00DB7099"/>
    <w:rsid w:val="00DB75F8"/>
    <w:rsid w:val="00DB7B93"/>
    <w:rsid w:val="00DC0FA4"/>
    <w:rsid w:val="00DC77CB"/>
    <w:rsid w:val="00DC7FBC"/>
    <w:rsid w:val="00DD47A5"/>
    <w:rsid w:val="00DD487E"/>
    <w:rsid w:val="00DD5D7B"/>
    <w:rsid w:val="00DE397A"/>
    <w:rsid w:val="00DF3919"/>
    <w:rsid w:val="00DF3A67"/>
    <w:rsid w:val="00DF5564"/>
    <w:rsid w:val="00E018A4"/>
    <w:rsid w:val="00E02C17"/>
    <w:rsid w:val="00E07BF1"/>
    <w:rsid w:val="00E1100D"/>
    <w:rsid w:val="00E11BBD"/>
    <w:rsid w:val="00E13D5D"/>
    <w:rsid w:val="00E175A8"/>
    <w:rsid w:val="00E204F0"/>
    <w:rsid w:val="00E205F2"/>
    <w:rsid w:val="00E217E8"/>
    <w:rsid w:val="00E2546F"/>
    <w:rsid w:val="00E31948"/>
    <w:rsid w:val="00E32FEE"/>
    <w:rsid w:val="00E335EE"/>
    <w:rsid w:val="00E351E2"/>
    <w:rsid w:val="00E35D39"/>
    <w:rsid w:val="00E4104D"/>
    <w:rsid w:val="00E53EA7"/>
    <w:rsid w:val="00E56448"/>
    <w:rsid w:val="00E56C53"/>
    <w:rsid w:val="00E56CE1"/>
    <w:rsid w:val="00E577A5"/>
    <w:rsid w:val="00E61BBD"/>
    <w:rsid w:val="00E647A2"/>
    <w:rsid w:val="00E6493F"/>
    <w:rsid w:val="00E71EAF"/>
    <w:rsid w:val="00E7273A"/>
    <w:rsid w:val="00E75D91"/>
    <w:rsid w:val="00E80E7D"/>
    <w:rsid w:val="00E82222"/>
    <w:rsid w:val="00E842EE"/>
    <w:rsid w:val="00E86E40"/>
    <w:rsid w:val="00E8717D"/>
    <w:rsid w:val="00E91414"/>
    <w:rsid w:val="00E93791"/>
    <w:rsid w:val="00E94A31"/>
    <w:rsid w:val="00EA5CAC"/>
    <w:rsid w:val="00EB084D"/>
    <w:rsid w:val="00EB198F"/>
    <w:rsid w:val="00EB425D"/>
    <w:rsid w:val="00EC57C3"/>
    <w:rsid w:val="00EC584D"/>
    <w:rsid w:val="00EC647E"/>
    <w:rsid w:val="00ED6AB6"/>
    <w:rsid w:val="00EE63BC"/>
    <w:rsid w:val="00F01BBE"/>
    <w:rsid w:val="00F07FEC"/>
    <w:rsid w:val="00F1179C"/>
    <w:rsid w:val="00F11F34"/>
    <w:rsid w:val="00F136ED"/>
    <w:rsid w:val="00F16BBB"/>
    <w:rsid w:val="00F20A55"/>
    <w:rsid w:val="00F20F47"/>
    <w:rsid w:val="00F263DA"/>
    <w:rsid w:val="00F316AD"/>
    <w:rsid w:val="00F35164"/>
    <w:rsid w:val="00F35CBE"/>
    <w:rsid w:val="00F40198"/>
    <w:rsid w:val="00F407EF"/>
    <w:rsid w:val="00F4501B"/>
    <w:rsid w:val="00F4522B"/>
    <w:rsid w:val="00F50BCF"/>
    <w:rsid w:val="00F53F54"/>
    <w:rsid w:val="00F54811"/>
    <w:rsid w:val="00F54BF7"/>
    <w:rsid w:val="00F55EAC"/>
    <w:rsid w:val="00F6643D"/>
    <w:rsid w:val="00F82368"/>
    <w:rsid w:val="00F94C02"/>
    <w:rsid w:val="00F96098"/>
    <w:rsid w:val="00FA4738"/>
    <w:rsid w:val="00FA580C"/>
    <w:rsid w:val="00FA6430"/>
    <w:rsid w:val="00FB2A64"/>
    <w:rsid w:val="00FB3835"/>
    <w:rsid w:val="00FB4694"/>
    <w:rsid w:val="00FC62DD"/>
    <w:rsid w:val="00FD32B3"/>
    <w:rsid w:val="00FD721D"/>
    <w:rsid w:val="00FE15EA"/>
    <w:rsid w:val="00FE2504"/>
    <w:rsid w:val="00FE3729"/>
    <w:rsid w:val="00FF77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177F8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7"/>
    <w:qFormat/>
    <w:rsid w:val="0034688D"/>
    <w:rPr>
      <w:color w:val="000000" w:themeColor="text1"/>
    </w:rPr>
  </w:style>
  <w:style w:type="paragraph" w:styleId="Heading1">
    <w:name w:val="heading 1"/>
    <w:basedOn w:val="Normal"/>
    <w:next w:val="Normal"/>
    <w:link w:val="Heading1Char"/>
    <w:uiPriority w:val="2"/>
    <w:qFormat/>
    <w:rsid w:val="00A77921"/>
    <w:pPr>
      <w:spacing w:before="120" w:after="120"/>
      <w:jc w:val="right"/>
      <w:outlineLvl w:val="0"/>
    </w:pPr>
    <w:rPr>
      <w:rFonts w:asciiTheme="majorHAnsi" w:hAnsiTheme="majorHAnsi" w:cs="Times New Roman (Body CS)"/>
      <w:b/>
      <w:color w:val="648276" w:themeColor="accent5"/>
      <w:sz w:val="28"/>
    </w:rPr>
  </w:style>
  <w:style w:type="paragraph" w:styleId="Heading2">
    <w:name w:val="heading 2"/>
    <w:basedOn w:val="Normal"/>
    <w:next w:val="Normal"/>
    <w:link w:val="Heading2Char"/>
    <w:qFormat/>
    <w:rsid w:val="00A77921"/>
    <w:pPr>
      <w:spacing w:before="120" w:after="120"/>
      <w:outlineLvl w:val="1"/>
    </w:pPr>
    <w:rPr>
      <w:rFonts w:asciiTheme="majorHAnsi" w:hAnsiTheme="majorHAnsi"/>
      <w:b/>
      <w:color w:val="648276" w:themeColor="accent5"/>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316AD"/>
    <w:pPr>
      <w:tabs>
        <w:tab w:val="center" w:pos="4680"/>
        <w:tab w:val="right" w:pos="9360"/>
      </w:tabs>
    </w:pPr>
  </w:style>
  <w:style w:type="character" w:customStyle="1" w:styleId="HeaderChar">
    <w:name w:val="Header Char"/>
    <w:basedOn w:val="DefaultParagraphFont"/>
    <w:link w:val="Header"/>
    <w:uiPriority w:val="99"/>
    <w:semiHidden/>
    <w:rsid w:val="0057534A"/>
    <w:rPr>
      <w:color w:val="000000" w:themeColor="text1"/>
    </w:rPr>
  </w:style>
  <w:style w:type="paragraph" w:styleId="Footer">
    <w:name w:val="footer"/>
    <w:basedOn w:val="Normal"/>
    <w:link w:val="FooterChar"/>
    <w:uiPriority w:val="99"/>
    <w:semiHidden/>
    <w:rsid w:val="00F316AD"/>
    <w:pPr>
      <w:tabs>
        <w:tab w:val="center" w:pos="4680"/>
        <w:tab w:val="right" w:pos="9360"/>
      </w:tabs>
    </w:pPr>
  </w:style>
  <w:style w:type="character" w:customStyle="1" w:styleId="FooterChar">
    <w:name w:val="Footer Char"/>
    <w:basedOn w:val="DefaultParagraphFont"/>
    <w:link w:val="Footer"/>
    <w:uiPriority w:val="99"/>
    <w:semiHidden/>
    <w:rsid w:val="0057534A"/>
    <w:rPr>
      <w:color w:val="000000" w:themeColor="text1"/>
    </w:rPr>
  </w:style>
  <w:style w:type="table" w:styleId="TableGrid">
    <w:name w:val="Table Grid"/>
    <w:basedOn w:val="TableNormal"/>
    <w:uiPriority w:val="39"/>
    <w:rsid w:val="00F316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57534A"/>
    <w:pPr>
      <w:spacing w:before="120" w:after="120"/>
    </w:pPr>
    <w:rPr>
      <w:rFonts w:asciiTheme="majorHAnsi" w:hAnsiTheme="majorHAnsi" w:cs="Times New Roman (Body CS)"/>
      <w:sz w:val="90"/>
    </w:rPr>
  </w:style>
  <w:style w:type="character" w:customStyle="1" w:styleId="TitleChar">
    <w:name w:val="Title Char"/>
    <w:basedOn w:val="DefaultParagraphFont"/>
    <w:link w:val="Title"/>
    <w:rsid w:val="0057534A"/>
    <w:rPr>
      <w:rFonts w:asciiTheme="majorHAnsi" w:hAnsiTheme="majorHAnsi" w:cs="Times New Roman (Body CS)"/>
      <w:color w:val="000000" w:themeColor="text1"/>
      <w:sz w:val="90"/>
    </w:rPr>
  </w:style>
  <w:style w:type="paragraph" w:styleId="Subtitle">
    <w:name w:val="Subtitle"/>
    <w:basedOn w:val="Normal"/>
    <w:next w:val="Normal"/>
    <w:link w:val="SubtitleChar"/>
    <w:uiPriority w:val="1"/>
    <w:qFormat/>
    <w:rsid w:val="00A77921"/>
    <w:pPr>
      <w:spacing w:before="120" w:after="120"/>
    </w:pPr>
    <w:rPr>
      <w:rFonts w:asciiTheme="majorHAnsi" w:hAnsiTheme="majorHAnsi" w:cs="Times New Roman (Body CS)"/>
      <w:b/>
      <w:sz w:val="44"/>
    </w:rPr>
  </w:style>
  <w:style w:type="character" w:customStyle="1" w:styleId="SubtitleChar">
    <w:name w:val="Subtitle Char"/>
    <w:basedOn w:val="DefaultParagraphFont"/>
    <w:link w:val="Subtitle"/>
    <w:uiPriority w:val="1"/>
    <w:rsid w:val="0057534A"/>
    <w:rPr>
      <w:rFonts w:asciiTheme="majorHAnsi" w:hAnsiTheme="majorHAnsi" w:cs="Times New Roman (Body CS)"/>
      <w:b/>
      <w:color w:val="000000" w:themeColor="text1"/>
      <w:sz w:val="44"/>
    </w:rPr>
  </w:style>
  <w:style w:type="character" w:customStyle="1" w:styleId="Heading1Char">
    <w:name w:val="Heading 1 Char"/>
    <w:basedOn w:val="DefaultParagraphFont"/>
    <w:link w:val="Heading1"/>
    <w:uiPriority w:val="2"/>
    <w:rsid w:val="0057534A"/>
    <w:rPr>
      <w:rFonts w:asciiTheme="majorHAnsi" w:hAnsiTheme="majorHAnsi" w:cs="Times New Roman (Body CS)"/>
      <w:b/>
      <w:color w:val="648276" w:themeColor="accent5"/>
      <w:sz w:val="28"/>
    </w:rPr>
  </w:style>
  <w:style w:type="paragraph" w:customStyle="1" w:styleId="TextLeft">
    <w:name w:val="TextLeft"/>
    <w:basedOn w:val="Normal"/>
    <w:next w:val="Normal"/>
    <w:uiPriority w:val="4"/>
    <w:qFormat/>
    <w:rsid w:val="00605A5B"/>
    <w:pPr>
      <w:spacing w:line="288" w:lineRule="auto"/>
      <w:jc w:val="right"/>
    </w:pPr>
    <w:rPr>
      <w:color w:val="404040" w:themeColor="text1" w:themeTint="BF"/>
      <w:sz w:val="22"/>
    </w:rPr>
  </w:style>
  <w:style w:type="character" w:customStyle="1" w:styleId="Heading2Char">
    <w:name w:val="Heading 2 Char"/>
    <w:basedOn w:val="DefaultParagraphFont"/>
    <w:link w:val="Heading2"/>
    <w:uiPriority w:val="3"/>
    <w:rsid w:val="0057534A"/>
    <w:rPr>
      <w:rFonts w:asciiTheme="majorHAnsi" w:hAnsiTheme="majorHAnsi"/>
      <w:b/>
      <w:color w:val="648276" w:themeColor="accent5"/>
      <w:sz w:val="28"/>
    </w:rPr>
  </w:style>
  <w:style w:type="paragraph" w:customStyle="1" w:styleId="SmallText">
    <w:name w:val="SmallText"/>
    <w:basedOn w:val="Normal"/>
    <w:next w:val="Normal"/>
    <w:uiPriority w:val="6"/>
    <w:qFormat/>
    <w:rsid w:val="0040233B"/>
    <w:rPr>
      <w:i/>
      <w:color w:val="404040" w:themeColor="text1" w:themeTint="BF"/>
      <w:sz w:val="20"/>
    </w:rPr>
  </w:style>
  <w:style w:type="paragraph" w:customStyle="1" w:styleId="TextRight">
    <w:name w:val="TextRight"/>
    <w:basedOn w:val="Normal"/>
    <w:next w:val="Normal"/>
    <w:uiPriority w:val="5"/>
    <w:qFormat/>
    <w:rsid w:val="00605A5B"/>
    <w:pPr>
      <w:spacing w:line="288" w:lineRule="auto"/>
    </w:pPr>
    <w:rPr>
      <w:rFonts w:cs="Times New Roman (Body CS)"/>
      <w:color w:val="404040" w:themeColor="text1" w:themeTint="BF"/>
      <w:sz w:val="22"/>
    </w:rPr>
  </w:style>
  <w:style w:type="character" w:styleId="PlaceholderText">
    <w:name w:val="Placeholder Text"/>
    <w:basedOn w:val="DefaultParagraphFont"/>
    <w:uiPriority w:val="99"/>
    <w:semiHidden/>
    <w:rsid w:val="00A77921"/>
    <w:rPr>
      <w:color w:val="808080"/>
    </w:rPr>
  </w:style>
  <w:style w:type="character" w:styleId="Emphasis">
    <w:name w:val="Emphasis"/>
    <w:uiPriority w:val="20"/>
    <w:qFormat/>
    <w:rsid w:val="0034688D"/>
    <w:rPr>
      <w:color w:val="648276" w:themeColor="accent5"/>
    </w:rPr>
  </w:style>
  <w:style w:type="paragraph" w:styleId="NormalWeb">
    <w:name w:val="Normal (Web)"/>
    <w:basedOn w:val="Normal"/>
    <w:uiPriority w:val="99"/>
    <w:semiHidden/>
    <w:unhideWhenUsed/>
    <w:rsid w:val="0015694C"/>
    <w:pPr>
      <w:spacing w:before="100" w:beforeAutospacing="1" w:after="100" w:afterAutospacing="1"/>
    </w:pPr>
    <w:rPr>
      <w:rFonts w:ascii="Times New Roman" w:eastAsia="Times New Roman" w:hAnsi="Times New Roman" w:cs="Times New Roman"/>
      <w:color w:val="auto"/>
      <w:lang w:val="en-IN" w:eastAsia="en-IN"/>
    </w:rPr>
  </w:style>
  <w:style w:type="character" w:customStyle="1" w:styleId="apple-tab-span">
    <w:name w:val="apple-tab-span"/>
    <w:basedOn w:val="DefaultParagraphFont"/>
    <w:rsid w:val="0015694C"/>
  </w:style>
  <w:style w:type="paragraph" w:styleId="ListParagraph">
    <w:name w:val="List Paragraph"/>
    <w:basedOn w:val="Normal"/>
    <w:link w:val="ListParagraphChar"/>
    <w:uiPriority w:val="34"/>
    <w:qFormat/>
    <w:rsid w:val="00927B3D"/>
    <w:pPr>
      <w:ind w:left="720"/>
      <w:contextualSpacing/>
    </w:pPr>
  </w:style>
  <w:style w:type="character" w:customStyle="1" w:styleId="apple-converted-space">
    <w:name w:val="apple-converted-space"/>
    <w:rsid w:val="0069711B"/>
  </w:style>
  <w:style w:type="character" w:customStyle="1" w:styleId="List1Level7">
    <w:name w:val="List1Level7"/>
    <w:rsid w:val="00C931D0"/>
    <w:rPr>
      <w:rFonts w:ascii="Courier New" w:eastAsia="Courier New" w:hAnsi="Courier New" w:cs="Courier New"/>
      <w:b w:val="0"/>
      <w:bCs w:val="0"/>
      <w:i w:val="0"/>
      <w:iCs w:val="0"/>
      <w:strike w:val="0"/>
      <w:dstrike w:val="0"/>
      <w:color w:val="000000"/>
      <w:sz w:val="20"/>
      <w:szCs w:val="20"/>
    </w:rPr>
  </w:style>
  <w:style w:type="character" w:styleId="Hyperlink">
    <w:name w:val="Hyperlink"/>
    <w:basedOn w:val="DefaultParagraphFont"/>
    <w:uiPriority w:val="99"/>
    <w:unhideWhenUsed/>
    <w:rsid w:val="00E351E2"/>
    <w:rPr>
      <w:color w:val="F7B615" w:themeColor="hyperlink"/>
      <w:u w:val="single"/>
    </w:rPr>
  </w:style>
  <w:style w:type="character" w:customStyle="1" w:styleId="UnresolvedMention">
    <w:name w:val="Unresolved Mention"/>
    <w:basedOn w:val="DefaultParagraphFont"/>
    <w:uiPriority w:val="99"/>
    <w:semiHidden/>
    <w:unhideWhenUsed/>
    <w:rsid w:val="00E351E2"/>
    <w:rPr>
      <w:color w:val="605E5C"/>
      <w:shd w:val="clear" w:color="auto" w:fill="E1DFDD"/>
    </w:rPr>
  </w:style>
  <w:style w:type="paragraph" w:customStyle="1" w:styleId="tabletext">
    <w:name w:val="tabletext"/>
    <w:basedOn w:val="Normal"/>
    <w:rsid w:val="00DB4859"/>
    <w:pPr>
      <w:suppressAutoHyphens/>
      <w:spacing w:before="120" w:after="120" w:line="100" w:lineRule="atLeast"/>
    </w:pPr>
    <w:rPr>
      <w:rFonts w:ascii="Arial" w:eastAsia="Times New Roman" w:hAnsi="Arial" w:cs="Arial"/>
      <w:color w:val="auto"/>
      <w:kern w:val="1"/>
      <w:sz w:val="20"/>
      <w:szCs w:val="20"/>
      <w:lang w:val="en-GB" w:eastAsia="ar-SA"/>
    </w:rPr>
  </w:style>
  <w:style w:type="character" w:customStyle="1" w:styleId="ListParagraphChar">
    <w:name w:val="List Paragraph Char"/>
    <w:link w:val="ListParagraph"/>
    <w:uiPriority w:val="34"/>
    <w:locked/>
    <w:rsid w:val="00DB4859"/>
    <w:rPr>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467467">
      <w:bodyDiv w:val="1"/>
      <w:marLeft w:val="0"/>
      <w:marRight w:val="0"/>
      <w:marTop w:val="0"/>
      <w:marBottom w:val="0"/>
      <w:divBdr>
        <w:top w:val="none" w:sz="0" w:space="0" w:color="auto"/>
        <w:left w:val="none" w:sz="0" w:space="0" w:color="auto"/>
        <w:bottom w:val="none" w:sz="0" w:space="0" w:color="auto"/>
        <w:right w:val="none" w:sz="0" w:space="0" w:color="auto"/>
      </w:divBdr>
      <w:divsChild>
        <w:div w:id="1544444367">
          <w:marLeft w:val="0"/>
          <w:marRight w:val="0"/>
          <w:marTop w:val="0"/>
          <w:marBottom w:val="0"/>
          <w:divBdr>
            <w:top w:val="none" w:sz="0" w:space="0" w:color="auto"/>
            <w:left w:val="none" w:sz="0" w:space="0" w:color="auto"/>
            <w:bottom w:val="none" w:sz="0" w:space="0" w:color="auto"/>
            <w:right w:val="none" w:sz="0" w:space="0" w:color="auto"/>
          </w:divBdr>
          <w:divsChild>
            <w:div w:id="1536695534">
              <w:marLeft w:val="195"/>
              <w:marRight w:val="0"/>
              <w:marTop w:val="0"/>
              <w:marBottom w:val="135"/>
              <w:divBdr>
                <w:top w:val="none" w:sz="0" w:space="0" w:color="auto"/>
                <w:left w:val="none" w:sz="0" w:space="0" w:color="auto"/>
                <w:bottom w:val="none" w:sz="0" w:space="0" w:color="auto"/>
                <w:right w:val="none" w:sz="0" w:space="0" w:color="auto"/>
              </w:divBdr>
            </w:div>
          </w:divsChild>
        </w:div>
        <w:div w:id="1276790789">
          <w:marLeft w:val="0"/>
          <w:marRight w:val="0"/>
          <w:marTop w:val="0"/>
          <w:marBottom w:val="0"/>
          <w:divBdr>
            <w:top w:val="none" w:sz="0" w:space="0" w:color="auto"/>
            <w:left w:val="none" w:sz="0" w:space="0" w:color="auto"/>
            <w:bottom w:val="none" w:sz="0" w:space="0" w:color="auto"/>
            <w:right w:val="none" w:sz="0" w:space="0" w:color="auto"/>
          </w:divBdr>
          <w:divsChild>
            <w:div w:id="83767296">
              <w:marLeft w:val="0"/>
              <w:marRight w:val="0"/>
              <w:marTop w:val="45"/>
              <w:marBottom w:val="0"/>
              <w:divBdr>
                <w:top w:val="none" w:sz="0" w:space="0" w:color="auto"/>
                <w:left w:val="none" w:sz="0" w:space="0" w:color="auto"/>
                <w:bottom w:val="none" w:sz="0" w:space="0" w:color="auto"/>
                <w:right w:val="none" w:sz="0" w:space="0" w:color="auto"/>
              </w:divBdr>
            </w:div>
            <w:div w:id="411585473">
              <w:marLeft w:val="195"/>
              <w:marRight w:val="0"/>
              <w:marTop w:val="0"/>
              <w:marBottom w:val="135"/>
              <w:divBdr>
                <w:top w:val="none" w:sz="0" w:space="0" w:color="auto"/>
                <w:left w:val="none" w:sz="0" w:space="0" w:color="auto"/>
                <w:bottom w:val="none" w:sz="0" w:space="0" w:color="auto"/>
                <w:right w:val="none" w:sz="0" w:space="0" w:color="auto"/>
              </w:divBdr>
            </w:div>
          </w:divsChild>
        </w:div>
        <w:div w:id="565653844">
          <w:marLeft w:val="0"/>
          <w:marRight w:val="0"/>
          <w:marTop w:val="0"/>
          <w:marBottom w:val="0"/>
          <w:divBdr>
            <w:top w:val="none" w:sz="0" w:space="0" w:color="auto"/>
            <w:left w:val="none" w:sz="0" w:space="0" w:color="auto"/>
            <w:bottom w:val="none" w:sz="0" w:space="0" w:color="auto"/>
            <w:right w:val="none" w:sz="0" w:space="0" w:color="auto"/>
          </w:divBdr>
          <w:divsChild>
            <w:div w:id="2125953295">
              <w:marLeft w:val="0"/>
              <w:marRight w:val="0"/>
              <w:marTop w:val="45"/>
              <w:marBottom w:val="0"/>
              <w:divBdr>
                <w:top w:val="none" w:sz="0" w:space="0" w:color="auto"/>
                <w:left w:val="none" w:sz="0" w:space="0" w:color="auto"/>
                <w:bottom w:val="none" w:sz="0" w:space="0" w:color="auto"/>
                <w:right w:val="none" w:sz="0" w:space="0" w:color="auto"/>
              </w:divBdr>
            </w:div>
            <w:div w:id="1904872823">
              <w:marLeft w:val="195"/>
              <w:marRight w:val="0"/>
              <w:marTop w:val="0"/>
              <w:marBottom w:val="135"/>
              <w:divBdr>
                <w:top w:val="none" w:sz="0" w:space="0" w:color="auto"/>
                <w:left w:val="none" w:sz="0" w:space="0" w:color="auto"/>
                <w:bottom w:val="none" w:sz="0" w:space="0" w:color="auto"/>
                <w:right w:val="none" w:sz="0" w:space="0" w:color="auto"/>
              </w:divBdr>
            </w:div>
          </w:divsChild>
        </w:div>
        <w:div w:id="576283749">
          <w:marLeft w:val="0"/>
          <w:marRight w:val="0"/>
          <w:marTop w:val="0"/>
          <w:marBottom w:val="0"/>
          <w:divBdr>
            <w:top w:val="none" w:sz="0" w:space="0" w:color="auto"/>
            <w:left w:val="none" w:sz="0" w:space="0" w:color="auto"/>
            <w:bottom w:val="none" w:sz="0" w:space="0" w:color="auto"/>
            <w:right w:val="none" w:sz="0" w:space="0" w:color="auto"/>
          </w:divBdr>
          <w:divsChild>
            <w:div w:id="2027057074">
              <w:marLeft w:val="0"/>
              <w:marRight w:val="0"/>
              <w:marTop w:val="45"/>
              <w:marBottom w:val="0"/>
              <w:divBdr>
                <w:top w:val="none" w:sz="0" w:space="0" w:color="auto"/>
                <w:left w:val="none" w:sz="0" w:space="0" w:color="auto"/>
                <w:bottom w:val="none" w:sz="0" w:space="0" w:color="auto"/>
                <w:right w:val="none" w:sz="0" w:space="0" w:color="auto"/>
              </w:divBdr>
            </w:div>
            <w:div w:id="594048860">
              <w:marLeft w:val="195"/>
              <w:marRight w:val="0"/>
              <w:marTop w:val="0"/>
              <w:marBottom w:val="135"/>
              <w:divBdr>
                <w:top w:val="none" w:sz="0" w:space="0" w:color="auto"/>
                <w:left w:val="none" w:sz="0" w:space="0" w:color="auto"/>
                <w:bottom w:val="none" w:sz="0" w:space="0" w:color="auto"/>
                <w:right w:val="none" w:sz="0" w:space="0" w:color="auto"/>
              </w:divBdr>
            </w:div>
          </w:divsChild>
        </w:div>
        <w:div w:id="2071462734">
          <w:marLeft w:val="0"/>
          <w:marRight w:val="0"/>
          <w:marTop w:val="0"/>
          <w:marBottom w:val="0"/>
          <w:divBdr>
            <w:top w:val="none" w:sz="0" w:space="0" w:color="auto"/>
            <w:left w:val="none" w:sz="0" w:space="0" w:color="auto"/>
            <w:bottom w:val="none" w:sz="0" w:space="0" w:color="auto"/>
            <w:right w:val="none" w:sz="0" w:space="0" w:color="auto"/>
          </w:divBdr>
          <w:divsChild>
            <w:div w:id="799961082">
              <w:marLeft w:val="0"/>
              <w:marRight w:val="0"/>
              <w:marTop w:val="45"/>
              <w:marBottom w:val="0"/>
              <w:divBdr>
                <w:top w:val="none" w:sz="0" w:space="0" w:color="auto"/>
                <w:left w:val="none" w:sz="0" w:space="0" w:color="auto"/>
                <w:bottom w:val="none" w:sz="0" w:space="0" w:color="auto"/>
                <w:right w:val="none" w:sz="0" w:space="0" w:color="auto"/>
              </w:divBdr>
            </w:div>
            <w:div w:id="2083526461">
              <w:marLeft w:val="195"/>
              <w:marRight w:val="0"/>
              <w:marTop w:val="0"/>
              <w:marBottom w:val="135"/>
              <w:divBdr>
                <w:top w:val="none" w:sz="0" w:space="0" w:color="auto"/>
                <w:left w:val="none" w:sz="0" w:space="0" w:color="auto"/>
                <w:bottom w:val="none" w:sz="0" w:space="0" w:color="auto"/>
                <w:right w:val="none" w:sz="0" w:space="0" w:color="auto"/>
              </w:divBdr>
            </w:div>
          </w:divsChild>
        </w:div>
        <w:div w:id="416176897">
          <w:marLeft w:val="0"/>
          <w:marRight w:val="0"/>
          <w:marTop w:val="0"/>
          <w:marBottom w:val="0"/>
          <w:divBdr>
            <w:top w:val="none" w:sz="0" w:space="0" w:color="auto"/>
            <w:left w:val="none" w:sz="0" w:space="0" w:color="auto"/>
            <w:bottom w:val="none" w:sz="0" w:space="0" w:color="auto"/>
            <w:right w:val="none" w:sz="0" w:space="0" w:color="auto"/>
          </w:divBdr>
          <w:divsChild>
            <w:div w:id="1600330703">
              <w:marLeft w:val="0"/>
              <w:marRight w:val="0"/>
              <w:marTop w:val="45"/>
              <w:marBottom w:val="0"/>
              <w:divBdr>
                <w:top w:val="none" w:sz="0" w:space="0" w:color="auto"/>
                <w:left w:val="none" w:sz="0" w:space="0" w:color="auto"/>
                <w:bottom w:val="none" w:sz="0" w:space="0" w:color="auto"/>
                <w:right w:val="none" w:sz="0" w:space="0" w:color="auto"/>
              </w:divBdr>
            </w:div>
            <w:div w:id="1471904794">
              <w:marLeft w:val="195"/>
              <w:marRight w:val="0"/>
              <w:marTop w:val="0"/>
              <w:marBottom w:val="135"/>
              <w:divBdr>
                <w:top w:val="none" w:sz="0" w:space="0" w:color="auto"/>
                <w:left w:val="none" w:sz="0" w:space="0" w:color="auto"/>
                <w:bottom w:val="none" w:sz="0" w:space="0" w:color="auto"/>
                <w:right w:val="none" w:sz="0" w:space="0" w:color="auto"/>
              </w:divBdr>
            </w:div>
          </w:divsChild>
        </w:div>
        <w:div w:id="1648516147">
          <w:marLeft w:val="0"/>
          <w:marRight w:val="0"/>
          <w:marTop w:val="0"/>
          <w:marBottom w:val="0"/>
          <w:divBdr>
            <w:top w:val="none" w:sz="0" w:space="0" w:color="auto"/>
            <w:left w:val="none" w:sz="0" w:space="0" w:color="auto"/>
            <w:bottom w:val="none" w:sz="0" w:space="0" w:color="auto"/>
            <w:right w:val="none" w:sz="0" w:space="0" w:color="auto"/>
          </w:divBdr>
          <w:divsChild>
            <w:div w:id="1527523475">
              <w:marLeft w:val="0"/>
              <w:marRight w:val="0"/>
              <w:marTop w:val="45"/>
              <w:marBottom w:val="0"/>
              <w:divBdr>
                <w:top w:val="none" w:sz="0" w:space="0" w:color="auto"/>
                <w:left w:val="none" w:sz="0" w:space="0" w:color="auto"/>
                <w:bottom w:val="none" w:sz="0" w:space="0" w:color="auto"/>
                <w:right w:val="none" w:sz="0" w:space="0" w:color="auto"/>
              </w:divBdr>
            </w:div>
            <w:div w:id="597518826">
              <w:marLeft w:val="195"/>
              <w:marRight w:val="0"/>
              <w:marTop w:val="0"/>
              <w:marBottom w:val="135"/>
              <w:divBdr>
                <w:top w:val="none" w:sz="0" w:space="0" w:color="auto"/>
                <w:left w:val="none" w:sz="0" w:space="0" w:color="auto"/>
                <w:bottom w:val="none" w:sz="0" w:space="0" w:color="auto"/>
                <w:right w:val="none" w:sz="0" w:space="0" w:color="auto"/>
              </w:divBdr>
            </w:div>
          </w:divsChild>
        </w:div>
        <w:div w:id="1206527736">
          <w:marLeft w:val="0"/>
          <w:marRight w:val="0"/>
          <w:marTop w:val="0"/>
          <w:marBottom w:val="0"/>
          <w:divBdr>
            <w:top w:val="none" w:sz="0" w:space="0" w:color="auto"/>
            <w:left w:val="none" w:sz="0" w:space="0" w:color="auto"/>
            <w:bottom w:val="none" w:sz="0" w:space="0" w:color="auto"/>
            <w:right w:val="none" w:sz="0" w:space="0" w:color="auto"/>
          </w:divBdr>
          <w:divsChild>
            <w:div w:id="832994577">
              <w:marLeft w:val="0"/>
              <w:marRight w:val="0"/>
              <w:marTop w:val="45"/>
              <w:marBottom w:val="0"/>
              <w:divBdr>
                <w:top w:val="none" w:sz="0" w:space="0" w:color="auto"/>
                <w:left w:val="none" w:sz="0" w:space="0" w:color="auto"/>
                <w:bottom w:val="none" w:sz="0" w:space="0" w:color="auto"/>
                <w:right w:val="none" w:sz="0" w:space="0" w:color="auto"/>
              </w:divBdr>
            </w:div>
            <w:div w:id="864051615">
              <w:marLeft w:val="195"/>
              <w:marRight w:val="0"/>
              <w:marTop w:val="0"/>
              <w:marBottom w:val="135"/>
              <w:divBdr>
                <w:top w:val="none" w:sz="0" w:space="0" w:color="auto"/>
                <w:left w:val="none" w:sz="0" w:space="0" w:color="auto"/>
                <w:bottom w:val="none" w:sz="0" w:space="0" w:color="auto"/>
                <w:right w:val="none" w:sz="0" w:space="0" w:color="auto"/>
              </w:divBdr>
            </w:div>
          </w:divsChild>
        </w:div>
      </w:divsChild>
    </w:div>
    <w:div w:id="930896492">
      <w:bodyDiv w:val="1"/>
      <w:marLeft w:val="0"/>
      <w:marRight w:val="0"/>
      <w:marTop w:val="0"/>
      <w:marBottom w:val="0"/>
      <w:divBdr>
        <w:top w:val="none" w:sz="0" w:space="0" w:color="auto"/>
        <w:left w:val="none" w:sz="0" w:space="0" w:color="auto"/>
        <w:bottom w:val="none" w:sz="0" w:space="0" w:color="auto"/>
        <w:right w:val="none" w:sz="0" w:space="0" w:color="auto"/>
      </w:divBdr>
    </w:div>
    <w:div w:id="1471900346">
      <w:bodyDiv w:val="1"/>
      <w:marLeft w:val="0"/>
      <w:marRight w:val="0"/>
      <w:marTop w:val="0"/>
      <w:marBottom w:val="0"/>
      <w:divBdr>
        <w:top w:val="none" w:sz="0" w:space="0" w:color="auto"/>
        <w:left w:val="none" w:sz="0" w:space="0" w:color="auto"/>
        <w:bottom w:val="none" w:sz="0" w:space="0" w:color="auto"/>
        <w:right w:val="none" w:sz="0" w:space="0" w:color="auto"/>
      </w:divBdr>
      <w:divsChild>
        <w:div w:id="677850569">
          <w:marLeft w:val="0"/>
          <w:marRight w:val="0"/>
          <w:marTop w:val="0"/>
          <w:marBottom w:val="0"/>
          <w:divBdr>
            <w:top w:val="none" w:sz="0" w:space="0" w:color="auto"/>
            <w:left w:val="none" w:sz="0" w:space="0" w:color="auto"/>
            <w:bottom w:val="none" w:sz="0" w:space="0" w:color="auto"/>
            <w:right w:val="none" w:sz="0" w:space="0" w:color="auto"/>
          </w:divBdr>
          <w:divsChild>
            <w:div w:id="1222667496">
              <w:marLeft w:val="195"/>
              <w:marRight w:val="0"/>
              <w:marTop w:val="0"/>
              <w:marBottom w:val="135"/>
              <w:divBdr>
                <w:top w:val="none" w:sz="0" w:space="0" w:color="auto"/>
                <w:left w:val="none" w:sz="0" w:space="0" w:color="auto"/>
                <w:bottom w:val="none" w:sz="0" w:space="0" w:color="auto"/>
                <w:right w:val="none" w:sz="0" w:space="0" w:color="auto"/>
              </w:divBdr>
            </w:div>
          </w:divsChild>
        </w:div>
        <w:div w:id="1421753793">
          <w:marLeft w:val="0"/>
          <w:marRight w:val="0"/>
          <w:marTop w:val="0"/>
          <w:marBottom w:val="0"/>
          <w:divBdr>
            <w:top w:val="none" w:sz="0" w:space="0" w:color="auto"/>
            <w:left w:val="none" w:sz="0" w:space="0" w:color="auto"/>
            <w:bottom w:val="none" w:sz="0" w:space="0" w:color="auto"/>
            <w:right w:val="none" w:sz="0" w:space="0" w:color="auto"/>
          </w:divBdr>
          <w:divsChild>
            <w:div w:id="531697879">
              <w:marLeft w:val="0"/>
              <w:marRight w:val="0"/>
              <w:marTop w:val="45"/>
              <w:marBottom w:val="0"/>
              <w:divBdr>
                <w:top w:val="none" w:sz="0" w:space="0" w:color="auto"/>
                <w:left w:val="none" w:sz="0" w:space="0" w:color="auto"/>
                <w:bottom w:val="none" w:sz="0" w:space="0" w:color="auto"/>
                <w:right w:val="none" w:sz="0" w:space="0" w:color="auto"/>
              </w:divBdr>
            </w:div>
            <w:div w:id="297302290">
              <w:marLeft w:val="195"/>
              <w:marRight w:val="0"/>
              <w:marTop w:val="0"/>
              <w:marBottom w:val="135"/>
              <w:divBdr>
                <w:top w:val="none" w:sz="0" w:space="0" w:color="auto"/>
                <w:left w:val="none" w:sz="0" w:space="0" w:color="auto"/>
                <w:bottom w:val="none" w:sz="0" w:space="0" w:color="auto"/>
                <w:right w:val="none" w:sz="0" w:space="0" w:color="auto"/>
              </w:divBdr>
            </w:div>
          </w:divsChild>
        </w:div>
        <w:div w:id="525557321">
          <w:marLeft w:val="0"/>
          <w:marRight w:val="0"/>
          <w:marTop w:val="0"/>
          <w:marBottom w:val="0"/>
          <w:divBdr>
            <w:top w:val="none" w:sz="0" w:space="0" w:color="auto"/>
            <w:left w:val="none" w:sz="0" w:space="0" w:color="auto"/>
            <w:bottom w:val="none" w:sz="0" w:space="0" w:color="auto"/>
            <w:right w:val="none" w:sz="0" w:space="0" w:color="auto"/>
          </w:divBdr>
          <w:divsChild>
            <w:div w:id="1028722824">
              <w:marLeft w:val="0"/>
              <w:marRight w:val="0"/>
              <w:marTop w:val="45"/>
              <w:marBottom w:val="0"/>
              <w:divBdr>
                <w:top w:val="none" w:sz="0" w:space="0" w:color="auto"/>
                <w:left w:val="none" w:sz="0" w:space="0" w:color="auto"/>
                <w:bottom w:val="none" w:sz="0" w:space="0" w:color="auto"/>
                <w:right w:val="none" w:sz="0" w:space="0" w:color="auto"/>
              </w:divBdr>
            </w:div>
            <w:div w:id="1259872593">
              <w:marLeft w:val="195"/>
              <w:marRight w:val="0"/>
              <w:marTop w:val="0"/>
              <w:marBottom w:val="135"/>
              <w:divBdr>
                <w:top w:val="none" w:sz="0" w:space="0" w:color="auto"/>
                <w:left w:val="none" w:sz="0" w:space="0" w:color="auto"/>
                <w:bottom w:val="none" w:sz="0" w:space="0" w:color="auto"/>
                <w:right w:val="none" w:sz="0" w:space="0" w:color="auto"/>
              </w:divBdr>
            </w:div>
          </w:divsChild>
        </w:div>
        <w:div w:id="933514395">
          <w:marLeft w:val="0"/>
          <w:marRight w:val="0"/>
          <w:marTop w:val="0"/>
          <w:marBottom w:val="0"/>
          <w:divBdr>
            <w:top w:val="none" w:sz="0" w:space="0" w:color="auto"/>
            <w:left w:val="none" w:sz="0" w:space="0" w:color="auto"/>
            <w:bottom w:val="none" w:sz="0" w:space="0" w:color="auto"/>
            <w:right w:val="none" w:sz="0" w:space="0" w:color="auto"/>
          </w:divBdr>
          <w:divsChild>
            <w:div w:id="1000616016">
              <w:marLeft w:val="0"/>
              <w:marRight w:val="0"/>
              <w:marTop w:val="45"/>
              <w:marBottom w:val="0"/>
              <w:divBdr>
                <w:top w:val="none" w:sz="0" w:space="0" w:color="auto"/>
                <w:left w:val="none" w:sz="0" w:space="0" w:color="auto"/>
                <w:bottom w:val="none" w:sz="0" w:space="0" w:color="auto"/>
                <w:right w:val="none" w:sz="0" w:space="0" w:color="auto"/>
              </w:divBdr>
            </w:div>
            <w:div w:id="156305460">
              <w:marLeft w:val="195"/>
              <w:marRight w:val="0"/>
              <w:marTop w:val="0"/>
              <w:marBottom w:val="135"/>
              <w:divBdr>
                <w:top w:val="none" w:sz="0" w:space="0" w:color="auto"/>
                <w:left w:val="none" w:sz="0" w:space="0" w:color="auto"/>
                <w:bottom w:val="none" w:sz="0" w:space="0" w:color="auto"/>
                <w:right w:val="none" w:sz="0" w:space="0" w:color="auto"/>
              </w:divBdr>
            </w:div>
          </w:divsChild>
        </w:div>
        <w:div w:id="358049017">
          <w:marLeft w:val="0"/>
          <w:marRight w:val="0"/>
          <w:marTop w:val="0"/>
          <w:marBottom w:val="0"/>
          <w:divBdr>
            <w:top w:val="none" w:sz="0" w:space="0" w:color="auto"/>
            <w:left w:val="none" w:sz="0" w:space="0" w:color="auto"/>
            <w:bottom w:val="none" w:sz="0" w:space="0" w:color="auto"/>
            <w:right w:val="none" w:sz="0" w:space="0" w:color="auto"/>
          </w:divBdr>
          <w:divsChild>
            <w:div w:id="1979991540">
              <w:marLeft w:val="0"/>
              <w:marRight w:val="0"/>
              <w:marTop w:val="45"/>
              <w:marBottom w:val="0"/>
              <w:divBdr>
                <w:top w:val="none" w:sz="0" w:space="0" w:color="auto"/>
                <w:left w:val="none" w:sz="0" w:space="0" w:color="auto"/>
                <w:bottom w:val="none" w:sz="0" w:space="0" w:color="auto"/>
                <w:right w:val="none" w:sz="0" w:space="0" w:color="auto"/>
              </w:divBdr>
            </w:div>
            <w:div w:id="1041857428">
              <w:marLeft w:val="195"/>
              <w:marRight w:val="0"/>
              <w:marTop w:val="0"/>
              <w:marBottom w:val="135"/>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6.sv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enki\AppData\Roaming\Microsoft\Templates\Basic%20modern%20resum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49170BA4718453C9AD19E50947BC675"/>
        <w:category>
          <w:name w:val="General"/>
          <w:gallery w:val="placeholder"/>
        </w:category>
        <w:types>
          <w:type w:val="bbPlcHdr"/>
        </w:types>
        <w:behaviors>
          <w:behavior w:val="content"/>
        </w:behaviors>
        <w:guid w:val="{811C3D83-FBA4-4914-B4E4-DF3C0AA0A0F9}"/>
      </w:docPartPr>
      <w:docPartBody>
        <w:p w:rsidR="005619D5" w:rsidRDefault="002A1FA7" w:rsidP="002A1FA7">
          <w:pPr>
            <w:pStyle w:val="A49170BA4718453C9AD19E50947BC675"/>
          </w:pPr>
          <w:r>
            <w:t>Experience</w:t>
          </w:r>
        </w:p>
      </w:docPartBody>
    </w:docPart>
    <w:docPart>
      <w:docPartPr>
        <w:name w:val="75B5D79D601A49CBB48D8CE50E7E42D3"/>
        <w:category>
          <w:name w:val="General"/>
          <w:gallery w:val="placeholder"/>
        </w:category>
        <w:types>
          <w:type w:val="bbPlcHdr"/>
        </w:types>
        <w:behaviors>
          <w:behavior w:val="content"/>
        </w:behaviors>
        <w:guid w:val="{03AAD5A5-0F8F-4769-9AB4-DDA0B5A85EDE}"/>
      </w:docPartPr>
      <w:docPartBody>
        <w:p w:rsidR="00A04E87" w:rsidRDefault="00851035" w:rsidP="00851035">
          <w:pPr>
            <w:pStyle w:val="75B5D79D601A49CBB48D8CE50E7E42D3"/>
          </w:pPr>
          <w:r>
            <w:t>Education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New Roman (Body CS)">
    <w:altName w:val="Times New Roman"/>
    <w:panose1 w:val="00000000000000000000"/>
    <w:charset w:val="00"/>
    <w:family w:val="roman"/>
    <w:notTrueType/>
    <w:pitch w:val="default"/>
  </w:font>
  <w:font w:name="Roboto">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1FA7"/>
    <w:rsid w:val="00091C4E"/>
    <w:rsid w:val="000C2F0B"/>
    <w:rsid w:val="00126FB2"/>
    <w:rsid w:val="0016291B"/>
    <w:rsid w:val="00271A56"/>
    <w:rsid w:val="002A1FA7"/>
    <w:rsid w:val="004E7D20"/>
    <w:rsid w:val="00541807"/>
    <w:rsid w:val="005619D5"/>
    <w:rsid w:val="006A67ED"/>
    <w:rsid w:val="007176A2"/>
    <w:rsid w:val="00851035"/>
    <w:rsid w:val="008640E0"/>
    <w:rsid w:val="008D3157"/>
    <w:rsid w:val="00995F4A"/>
    <w:rsid w:val="009E5B1C"/>
    <w:rsid w:val="00A04E87"/>
    <w:rsid w:val="00A14471"/>
    <w:rsid w:val="00A83220"/>
    <w:rsid w:val="00AC7420"/>
    <w:rsid w:val="00B00D9B"/>
    <w:rsid w:val="00C51E9C"/>
    <w:rsid w:val="00C94E5C"/>
    <w:rsid w:val="00D52E0A"/>
    <w:rsid w:val="00DB779D"/>
    <w:rsid w:val="00E85581"/>
    <w:rsid w:val="00F2480C"/>
    <w:rsid w:val="00FC6DFB"/>
  </w:rsids>
  <m:mathPr>
    <m:mathFont m:val="Cambria Math"/>
    <m:brkBin m:val="before"/>
    <m:brkBinSub m:val="--"/>
    <m:smallFrac m:val="0"/>
    <m:dispDef/>
    <m:lMargin m:val="0"/>
    <m:rMargin m:val="0"/>
    <m:defJc m:val="centerGroup"/>
    <m:wrapIndent m:val="1440"/>
    <m:intLim m:val="subSup"/>
    <m:naryLim m:val="undOvr"/>
  </m:mathPr>
  <w:themeFontLang w:val="en-IN"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uiPriority w:val="20"/>
    <w:qFormat/>
    <w:rsid w:val="002A1FA7"/>
    <w:rPr>
      <w:color w:val="4472C4" w:themeColor="accent5"/>
    </w:rPr>
  </w:style>
  <w:style w:type="paragraph" w:customStyle="1" w:styleId="8F596E07BBEE42F8B34F4E2CA0B101F8">
    <w:name w:val="8F596E07BBEE42F8B34F4E2CA0B101F8"/>
  </w:style>
  <w:style w:type="paragraph" w:customStyle="1" w:styleId="A49170BA4718453C9AD19E50947BC675">
    <w:name w:val="A49170BA4718453C9AD19E50947BC675"/>
    <w:rsid w:val="002A1FA7"/>
  </w:style>
  <w:style w:type="paragraph" w:customStyle="1" w:styleId="75B5D79D601A49CBB48D8CE50E7E42D3">
    <w:name w:val="75B5D79D601A49CBB48D8CE50E7E42D3"/>
    <w:rsid w:val="0085103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ModernResume">
  <a:themeElements>
    <a:clrScheme name="ModernResume">
      <a:dk1>
        <a:srgbClr val="000000"/>
      </a:dk1>
      <a:lt1>
        <a:srgbClr val="FFFFFF"/>
      </a:lt1>
      <a:dk2>
        <a:srgbClr val="775F55"/>
      </a:dk2>
      <a:lt2>
        <a:srgbClr val="EBDDC3"/>
      </a:lt2>
      <a:accent1>
        <a:srgbClr val="303848"/>
      </a:accent1>
      <a:accent2>
        <a:srgbClr val="BF9268"/>
      </a:accent2>
      <a:accent3>
        <a:srgbClr val="A5AB81"/>
      </a:accent3>
      <a:accent4>
        <a:srgbClr val="D8B25C"/>
      </a:accent4>
      <a:accent5>
        <a:srgbClr val="648276"/>
      </a:accent5>
      <a:accent6>
        <a:srgbClr val="968C8C"/>
      </a:accent6>
      <a:hlink>
        <a:srgbClr val="F7B615"/>
      </a:hlink>
      <a:folHlink>
        <a:srgbClr val="704404"/>
      </a:folHlink>
    </a:clrScheme>
    <a:fontScheme name="Custom 2">
      <a:majorFont>
        <a:latin typeface="Georgia"/>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ModernResume" id="{532EC741-66D5-594C-AC61-28398E41DE2C}" vid="{AED60C86-C385-F447-B8AD-5FB7ADA0B4E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9677210f24a1be23c92c90fd886aa0aa">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60e05723c5c1908df1a1a4ebf11d344e"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DA0656-155E-4034-8822-A568687ED6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285919-CFDE-4EB8-9796-0DEB1CB8315E}">
  <ds:schemaRefs>
    <ds:schemaRef ds:uri="http://schemas.microsoft.com/office/2006/metadata/properties"/>
    <ds:schemaRef ds:uri="http://schemas.microsoft.com/office/infopath/2007/PartnerControls"/>
    <ds:schemaRef ds:uri="71af3243-3dd4-4a8d-8c0d-dd76da1f02a5"/>
  </ds:schemaRefs>
</ds:datastoreItem>
</file>

<file path=customXml/itemProps3.xml><?xml version="1.0" encoding="utf-8"?>
<ds:datastoreItem xmlns:ds="http://schemas.openxmlformats.org/officeDocument/2006/customXml" ds:itemID="{50503A21-F367-462E-B624-BDB4831C4953}">
  <ds:schemaRefs>
    <ds:schemaRef ds:uri="http://schemas.microsoft.com/sharepoint/v3/contenttype/forms"/>
  </ds:schemaRefs>
</ds:datastoreItem>
</file>

<file path=customXml/itemProps4.xml><?xml version="1.0" encoding="utf-8"?>
<ds:datastoreItem xmlns:ds="http://schemas.openxmlformats.org/officeDocument/2006/customXml" ds:itemID="{7C6158D8-93EE-4DF0-AF81-46238EB4FF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Basic modern resume</Template>
  <TotalTime>0</TotalTime>
  <Pages>5</Pages>
  <Words>1660</Words>
  <Characters>9798</Characters>
  <Application>Microsoft Office Word</Application>
  <DocSecurity>0</DocSecurity>
  <Lines>376</Lines>
  <Paragraphs>190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2023-07-31T21:33:00Z</dcterms:created>
  <dcterms:modified xsi:type="dcterms:W3CDTF">2023-07-31T21:33:00Z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y fmtid="{D5CDD505-2E9C-101B-9397-08002B2CF9AE}" pid="3" name="MSIP_Label_ea60d57e-af5b-4752-ac57-3e4f28ca11dc_Enabled">
    <vt:lpwstr>true</vt:lpwstr>
  </property>
  <property fmtid="{D5CDD505-2E9C-101B-9397-08002B2CF9AE}" pid="4" name="MSIP_Label_ea60d57e-af5b-4752-ac57-3e4f28ca11dc_SetDate">
    <vt:lpwstr>2022-11-18T21:21:02Z</vt:lpwstr>
  </property>
  <property fmtid="{D5CDD505-2E9C-101B-9397-08002B2CF9AE}" pid="5" name="MSIP_Label_ea60d57e-af5b-4752-ac57-3e4f28ca11dc_Method">
    <vt:lpwstr>Standard</vt:lpwstr>
  </property>
  <property fmtid="{D5CDD505-2E9C-101B-9397-08002B2CF9AE}" pid="6" name="MSIP_Label_ea60d57e-af5b-4752-ac57-3e4f28ca11dc_Name">
    <vt:lpwstr>ea60d57e-af5b-4752-ac57-3e4f28ca11dc</vt:lpwstr>
  </property>
  <property fmtid="{D5CDD505-2E9C-101B-9397-08002B2CF9AE}" pid="7" name="MSIP_Label_ea60d57e-af5b-4752-ac57-3e4f28ca11dc_SiteId">
    <vt:lpwstr>36da45f1-dd2c-4d1f-af13-5abe46b99921</vt:lpwstr>
  </property>
  <property fmtid="{D5CDD505-2E9C-101B-9397-08002B2CF9AE}" pid="8" name="MSIP_Label_ea60d57e-af5b-4752-ac57-3e4f28ca11dc_ActionId">
    <vt:lpwstr>8b6071bb-efbb-44d3-b254-ff6a14387dc3</vt:lpwstr>
  </property>
  <property fmtid="{D5CDD505-2E9C-101B-9397-08002B2CF9AE}" pid="9" name="MSIP_Label_ea60d57e-af5b-4752-ac57-3e4f28ca11dc_ContentBits">
    <vt:lpwstr>0</vt:lpwstr>
  </property>
  <property fmtid="{D5CDD505-2E9C-101B-9397-08002B2CF9AE}" pid="10" name="MSIP_Label_019c027e-33b7-45fc-a572-8ffa5d09ec36_Enabled">
    <vt:lpwstr>true</vt:lpwstr>
  </property>
  <property fmtid="{D5CDD505-2E9C-101B-9397-08002B2CF9AE}" pid="11" name="MSIP_Label_019c027e-33b7-45fc-a572-8ffa5d09ec36_SetDate">
    <vt:lpwstr>2023-05-22T17:58:42Z</vt:lpwstr>
  </property>
  <property fmtid="{D5CDD505-2E9C-101B-9397-08002B2CF9AE}" pid="12" name="MSIP_Label_019c027e-33b7-45fc-a572-8ffa5d09ec36_Method">
    <vt:lpwstr>Standard</vt:lpwstr>
  </property>
  <property fmtid="{D5CDD505-2E9C-101B-9397-08002B2CF9AE}" pid="13" name="MSIP_Label_019c027e-33b7-45fc-a572-8ffa5d09ec36_Name">
    <vt:lpwstr>Internal Use</vt:lpwstr>
  </property>
  <property fmtid="{D5CDD505-2E9C-101B-9397-08002B2CF9AE}" pid="14" name="MSIP_Label_019c027e-33b7-45fc-a572-8ffa5d09ec36_SiteId">
    <vt:lpwstr>031a09bc-a2bf-44df-888e-4e09355b7a24</vt:lpwstr>
  </property>
  <property fmtid="{D5CDD505-2E9C-101B-9397-08002B2CF9AE}" pid="15" name="MSIP_Label_019c027e-33b7-45fc-a572-8ffa5d09ec36_ActionId">
    <vt:lpwstr>60503b79-7e84-4d53-929a-d8ac4da49245</vt:lpwstr>
  </property>
  <property fmtid="{D5CDD505-2E9C-101B-9397-08002B2CF9AE}" pid="16" name="MSIP_Label_019c027e-33b7-45fc-a572-8ffa5d09ec36_ContentBits">
    <vt:lpwstr>2</vt:lpwstr>
  </property>
  <property fmtid="{D5CDD505-2E9C-101B-9397-08002B2CF9AE}" pid="17" name="MSIP_Label_a8c544ca-bb84-4280-906e-934547e1d30c_Enabled">
    <vt:lpwstr>true</vt:lpwstr>
  </property>
  <property fmtid="{D5CDD505-2E9C-101B-9397-08002B2CF9AE}" pid="18" name="MSIP_Label_a8c544ca-bb84-4280-906e-934547e1d30c_SetDate">
    <vt:lpwstr>2023-05-24T20:51:37Z</vt:lpwstr>
  </property>
  <property fmtid="{D5CDD505-2E9C-101B-9397-08002B2CF9AE}" pid="19" name="MSIP_Label_a8c544ca-bb84-4280-906e-934547e1d30c_Method">
    <vt:lpwstr>Standard</vt:lpwstr>
  </property>
  <property fmtid="{D5CDD505-2E9C-101B-9397-08002B2CF9AE}" pid="20" name="MSIP_Label_a8c544ca-bb84-4280-906e-934547e1d30c_Name">
    <vt:lpwstr>Internal - General Use</vt:lpwstr>
  </property>
  <property fmtid="{D5CDD505-2E9C-101B-9397-08002B2CF9AE}" pid="21" name="MSIP_Label_a8c544ca-bb84-4280-906e-934547e1d30c_SiteId">
    <vt:lpwstr>258ac4e4-146a-411e-9dc8-79a9e12fd6da</vt:lpwstr>
  </property>
  <property fmtid="{D5CDD505-2E9C-101B-9397-08002B2CF9AE}" pid="22" name="MSIP_Label_a8c544ca-bb84-4280-906e-934547e1d30c_ActionId">
    <vt:lpwstr>9c3c31a5-6d2b-407c-9c54-16b5d527eb54</vt:lpwstr>
  </property>
  <property fmtid="{D5CDD505-2E9C-101B-9397-08002B2CF9AE}" pid="23" name="MSIP_Label_a8c544ca-bb84-4280-906e-934547e1d30c_ContentBits">
    <vt:lpwstr>2</vt:lpwstr>
  </property>
</Properties>
</file>