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13" w:rsidRPr="0088782A" w:rsidRDefault="00032BB1" w:rsidP="00CC1865">
      <w:pPr>
        <w:tabs>
          <w:tab w:val="left" w:pos="360"/>
        </w:tabs>
        <w:spacing w:after="0" w:line="240" w:lineRule="auto"/>
        <w:contextualSpacing/>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Ma</w:t>
      </w:r>
      <w:r w:rsidR="001B345D" w:rsidRPr="0088782A">
        <w:rPr>
          <w:rFonts w:ascii="Times New Roman" w:eastAsia="Times New Roman" w:hAnsi="Times New Roman" w:cs="Times New Roman"/>
          <w:sz w:val="24"/>
          <w:szCs w:val="24"/>
        </w:rPr>
        <w:t>nasa K</w:t>
      </w:r>
    </w:p>
    <w:p w:rsidR="00444B13" w:rsidRPr="0088782A" w:rsidRDefault="00444B13" w:rsidP="00CC1865">
      <w:pPr>
        <w:tabs>
          <w:tab w:val="left" w:pos="360"/>
        </w:tabs>
        <w:spacing w:after="0" w:line="240" w:lineRule="auto"/>
        <w:contextualSpacing/>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Email Address:</w:t>
      </w:r>
      <w:r w:rsidR="00027F1E" w:rsidRPr="0088782A">
        <w:rPr>
          <w:rFonts w:ascii="Times New Roman" w:eastAsia="Times New Roman" w:hAnsi="Times New Roman" w:cs="Times New Roman"/>
          <w:sz w:val="24"/>
          <w:szCs w:val="24"/>
        </w:rPr>
        <w:t xml:space="preserve"> manasa</w:t>
      </w:r>
      <w:r w:rsidR="00751B27" w:rsidRPr="0088782A">
        <w:rPr>
          <w:rFonts w:ascii="Times New Roman" w:eastAsia="Times New Roman" w:hAnsi="Times New Roman" w:cs="Times New Roman"/>
          <w:sz w:val="24"/>
          <w:szCs w:val="24"/>
        </w:rPr>
        <w:t>k0027</w:t>
      </w:r>
      <w:r w:rsidR="00027F1E" w:rsidRPr="0088782A">
        <w:rPr>
          <w:rFonts w:ascii="Times New Roman" w:eastAsia="Times New Roman" w:hAnsi="Times New Roman" w:cs="Times New Roman"/>
          <w:sz w:val="24"/>
          <w:szCs w:val="24"/>
        </w:rPr>
        <w:t>@gmail.com</w:t>
      </w:r>
    </w:p>
    <w:p w:rsidR="001B345D" w:rsidRPr="0088782A" w:rsidRDefault="001B345D" w:rsidP="00CC1865">
      <w:pPr>
        <w:tabs>
          <w:tab w:val="left" w:pos="360"/>
        </w:tabs>
        <w:spacing w:after="0" w:line="240" w:lineRule="auto"/>
        <w:contextualSpacing/>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 xml:space="preserve">Contact Number: </w:t>
      </w:r>
      <w:r w:rsidR="00AF037D" w:rsidRPr="0088782A">
        <w:rPr>
          <w:rFonts w:ascii="Times New Roman" w:eastAsia="Times New Roman" w:hAnsi="Times New Roman" w:cs="Times New Roman"/>
          <w:sz w:val="24"/>
          <w:szCs w:val="24"/>
        </w:rPr>
        <w:t xml:space="preserve">+1 </w:t>
      </w:r>
      <w:r w:rsidR="00027F1E" w:rsidRPr="0088782A">
        <w:rPr>
          <w:rFonts w:ascii="Times New Roman" w:eastAsia="Times New Roman" w:hAnsi="Times New Roman" w:cs="Times New Roman"/>
          <w:sz w:val="24"/>
          <w:szCs w:val="24"/>
        </w:rPr>
        <w:t>945-</w:t>
      </w:r>
      <w:r w:rsidR="00ED6CD2" w:rsidRPr="0088782A">
        <w:rPr>
          <w:rFonts w:ascii="Times New Roman" w:eastAsia="Times New Roman" w:hAnsi="Times New Roman" w:cs="Times New Roman"/>
          <w:sz w:val="24"/>
          <w:szCs w:val="24"/>
        </w:rPr>
        <w:t>766</w:t>
      </w:r>
      <w:r w:rsidR="00027F1E" w:rsidRPr="0088782A">
        <w:rPr>
          <w:rFonts w:ascii="Times New Roman" w:eastAsia="Times New Roman" w:hAnsi="Times New Roman" w:cs="Times New Roman"/>
          <w:sz w:val="24"/>
          <w:szCs w:val="24"/>
        </w:rPr>
        <w:t>-</w:t>
      </w:r>
      <w:r w:rsidR="00ED6CD2" w:rsidRPr="0088782A">
        <w:rPr>
          <w:rFonts w:ascii="Times New Roman" w:eastAsia="Times New Roman" w:hAnsi="Times New Roman" w:cs="Times New Roman"/>
          <w:sz w:val="24"/>
          <w:szCs w:val="24"/>
        </w:rPr>
        <w:t>0220</w:t>
      </w:r>
    </w:p>
    <w:p w:rsidR="00864131" w:rsidRPr="0088782A" w:rsidRDefault="00864131" w:rsidP="00CC1865">
      <w:pPr>
        <w:tabs>
          <w:tab w:val="left" w:pos="360"/>
        </w:tabs>
        <w:spacing w:after="0" w:line="240" w:lineRule="auto"/>
        <w:contextualSpacing/>
        <w:rPr>
          <w:rFonts w:ascii="Times New Roman" w:eastAsia="Times New Roman" w:hAnsi="Times New Roman" w:cs="Times New Roman"/>
          <w:sz w:val="24"/>
          <w:szCs w:val="24"/>
        </w:rPr>
      </w:pPr>
    </w:p>
    <w:p w:rsidR="00444B13" w:rsidRPr="0088782A" w:rsidRDefault="00444B13" w:rsidP="00CC1865">
      <w:pPr>
        <w:shd w:val="clear" w:color="auto" w:fill="D9D9D9"/>
        <w:tabs>
          <w:tab w:val="left" w:pos="3480"/>
          <w:tab w:val="center" w:pos="4950"/>
        </w:tabs>
        <w:spacing w:after="0" w:line="240" w:lineRule="auto"/>
        <w:contextualSpacing/>
        <w:outlineLvl w:val="0"/>
        <w:rPr>
          <w:rFonts w:ascii="Times New Roman" w:hAnsi="Times New Roman" w:cs="Times New Roman"/>
          <w:sz w:val="24"/>
          <w:szCs w:val="24"/>
        </w:rPr>
      </w:pPr>
      <w:r w:rsidRPr="0088782A">
        <w:rPr>
          <w:rFonts w:ascii="Times New Roman" w:hAnsi="Times New Roman" w:cs="Times New Roman"/>
          <w:sz w:val="24"/>
          <w:szCs w:val="24"/>
        </w:rPr>
        <w:tab/>
      </w:r>
      <w:r w:rsidRPr="0088782A">
        <w:rPr>
          <w:rFonts w:ascii="Times New Roman" w:hAnsi="Times New Roman" w:cs="Times New Roman"/>
          <w:sz w:val="24"/>
          <w:szCs w:val="24"/>
        </w:rPr>
        <w:tab/>
      </w:r>
      <w:r w:rsidR="00842A39" w:rsidRPr="0088782A">
        <w:rPr>
          <w:rFonts w:ascii="Times New Roman" w:hAnsi="Times New Roman" w:cs="Times New Roman"/>
          <w:sz w:val="24"/>
          <w:szCs w:val="24"/>
        </w:rPr>
        <w:t>SUMMARY</w:t>
      </w:r>
    </w:p>
    <w:p w:rsidR="00594207" w:rsidRPr="0088782A" w:rsidRDefault="00874973" w:rsidP="00CC1865">
      <w:pPr>
        <w:tabs>
          <w:tab w:val="left" w:pos="360"/>
        </w:tabs>
        <w:spacing w:after="0" w:line="240" w:lineRule="auto"/>
        <w:contextualSpacing/>
        <w:jc w:val="both"/>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Over</w:t>
      </w:r>
      <w:r w:rsidR="001F0A86" w:rsidRPr="0088782A">
        <w:rPr>
          <w:rFonts w:ascii="Times New Roman" w:eastAsia="Times New Roman" w:hAnsi="Times New Roman" w:cs="Times New Roman"/>
          <w:sz w:val="24"/>
          <w:szCs w:val="24"/>
        </w:rPr>
        <w:t xml:space="preserve"> 8 </w:t>
      </w:r>
      <w:r w:rsidR="00032BB1" w:rsidRPr="0088782A">
        <w:rPr>
          <w:rFonts w:ascii="Times New Roman" w:eastAsia="Times New Roman" w:hAnsi="Times New Roman" w:cs="Times New Roman"/>
          <w:sz w:val="24"/>
          <w:szCs w:val="24"/>
        </w:rPr>
        <w:t xml:space="preserve">Years of </w:t>
      </w:r>
      <w:r w:rsidR="001B345D" w:rsidRPr="0088782A">
        <w:rPr>
          <w:rFonts w:ascii="Times New Roman" w:eastAsia="Times New Roman" w:hAnsi="Times New Roman" w:cs="Times New Roman"/>
          <w:sz w:val="24"/>
          <w:szCs w:val="24"/>
        </w:rPr>
        <w:t>Experience within</w:t>
      </w:r>
      <w:r w:rsidR="0054065B" w:rsidRPr="0088782A">
        <w:rPr>
          <w:rFonts w:ascii="Times New Roman" w:eastAsia="Times New Roman" w:hAnsi="Times New Roman" w:cs="Times New Roman"/>
          <w:sz w:val="24"/>
          <w:szCs w:val="24"/>
        </w:rPr>
        <w:t xml:space="preserve"> the regions of DevOps/Cloud Administrations, Planning and executing CI/CD pipelines utilizing most recent </w:t>
      </w:r>
      <w:r w:rsidR="00176898" w:rsidRPr="0088782A">
        <w:rPr>
          <w:rFonts w:ascii="Times New Roman" w:eastAsia="Times New Roman" w:hAnsi="Times New Roman" w:cs="Times New Roman"/>
          <w:sz w:val="24"/>
          <w:szCs w:val="24"/>
        </w:rPr>
        <w:t>apparatuses &amp; advances such as</w:t>
      </w:r>
      <w:r w:rsidR="0054065B" w:rsidRPr="0088782A">
        <w:rPr>
          <w:rFonts w:ascii="Times New Roman" w:eastAsia="Times New Roman" w:hAnsi="Times New Roman" w:cs="Times New Roman"/>
          <w:sz w:val="24"/>
          <w:szCs w:val="24"/>
        </w:rPr>
        <w:t xml:space="preserve"> A</w:t>
      </w:r>
      <w:r w:rsidR="00672B36" w:rsidRPr="0088782A">
        <w:rPr>
          <w:rFonts w:ascii="Times New Roman" w:eastAsia="Times New Roman" w:hAnsi="Times New Roman" w:cs="Times New Roman"/>
          <w:sz w:val="24"/>
          <w:szCs w:val="24"/>
        </w:rPr>
        <w:t>WS,</w:t>
      </w:r>
      <w:r w:rsidR="006C0F37" w:rsidRPr="0088782A">
        <w:rPr>
          <w:rFonts w:ascii="Times New Roman" w:eastAsia="Times New Roman" w:hAnsi="Times New Roman" w:cs="Times New Roman"/>
          <w:sz w:val="24"/>
          <w:szCs w:val="24"/>
        </w:rPr>
        <w:t xml:space="preserve"> Ansible,</w:t>
      </w:r>
      <w:r w:rsidR="00672B36" w:rsidRPr="0088782A">
        <w:rPr>
          <w:rFonts w:ascii="Times New Roman" w:eastAsia="Times New Roman" w:hAnsi="Times New Roman" w:cs="Times New Roman"/>
          <w:sz w:val="24"/>
          <w:szCs w:val="24"/>
        </w:rPr>
        <w:t xml:space="preserve"> Chef,</w:t>
      </w:r>
      <w:r w:rsidR="00594207" w:rsidRPr="0088782A">
        <w:rPr>
          <w:rFonts w:ascii="Times New Roman" w:eastAsia="Times New Roman" w:hAnsi="Times New Roman" w:cs="Times New Roman"/>
          <w:sz w:val="24"/>
          <w:szCs w:val="24"/>
        </w:rPr>
        <w:t xml:space="preserve"> Docker, Jenkins, GIT</w:t>
      </w:r>
      <w:r w:rsidR="00722CCC" w:rsidRPr="0088782A">
        <w:rPr>
          <w:rFonts w:ascii="Times New Roman" w:eastAsia="Times New Roman" w:hAnsi="Times New Roman" w:cs="Times New Roman"/>
          <w:sz w:val="24"/>
          <w:szCs w:val="24"/>
        </w:rPr>
        <w:t>,</w:t>
      </w:r>
      <w:r w:rsidR="001B345D" w:rsidRPr="0088782A">
        <w:rPr>
          <w:rFonts w:ascii="Times New Roman" w:eastAsia="Times New Roman" w:hAnsi="Times New Roman" w:cs="Times New Roman"/>
          <w:sz w:val="24"/>
          <w:szCs w:val="24"/>
        </w:rPr>
        <w:t xml:space="preserve"> </w:t>
      </w:r>
      <w:r w:rsidR="00032BB1" w:rsidRPr="0088782A">
        <w:rPr>
          <w:rFonts w:ascii="Times New Roman" w:eastAsia="Times New Roman" w:hAnsi="Times New Roman" w:cs="Times New Roman"/>
          <w:sz w:val="24"/>
          <w:szCs w:val="24"/>
        </w:rPr>
        <w:t>Kubernetes and Terraform.</w:t>
      </w:r>
      <w:r w:rsidR="00594207" w:rsidRPr="0088782A">
        <w:rPr>
          <w:rFonts w:ascii="Times New Roman" w:eastAsia="Times New Roman" w:hAnsi="Times New Roman" w:cs="Times New Roman"/>
          <w:sz w:val="24"/>
          <w:szCs w:val="24"/>
        </w:rPr>
        <w:t xml:space="preserve"> Experience </w:t>
      </w:r>
      <w:r w:rsidR="006C0F37" w:rsidRPr="0088782A">
        <w:rPr>
          <w:rFonts w:ascii="Times New Roman" w:eastAsia="Times New Roman" w:hAnsi="Times New Roman" w:cs="Times New Roman"/>
          <w:sz w:val="24"/>
          <w:szCs w:val="24"/>
        </w:rPr>
        <w:t xml:space="preserve">in </w:t>
      </w:r>
      <w:r w:rsidR="00594207" w:rsidRPr="0088782A">
        <w:rPr>
          <w:rFonts w:ascii="Times New Roman" w:eastAsia="Times New Roman" w:hAnsi="Times New Roman" w:cs="Times New Roman"/>
          <w:sz w:val="24"/>
          <w:szCs w:val="24"/>
        </w:rPr>
        <w:t>designing</w:t>
      </w:r>
      <w:r w:rsidR="00176898" w:rsidRPr="0088782A">
        <w:rPr>
          <w:rFonts w:ascii="Times New Roman" w:eastAsia="Times New Roman" w:hAnsi="Times New Roman" w:cs="Times New Roman"/>
          <w:sz w:val="24"/>
          <w:szCs w:val="24"/>
        </w:rPr>
        <w:t xml:space="preserve"> the </w:t>
      </w:r>
      <w:r w:rsidR="00594207" w:rsidRPr="0088782A">
        <w:rPr>
          <w:rFonts w:ascii="Times New Roman" w:eastAsia="Times New Roman" w:hAnsi="Times New Roman" w:cs="Times New Roman"/>
          <w:sz w:val="24"/>
          <w:szCs w:val="24"/>
        </w:rPr>
        <w:t xml:space="preserve">Software </w:t>
      </w:r>
      <w:r w:rsidR="00176898" w:rsidRPr="0088782A">
        <w:rPr>
          <w:rFonts w:ascii="Times New Roman" w:eastAsia="Times New Roman" w:hAnsi="Times New Roman" w:cs="Times New Roman"/>
          <w:sz w:val="24"/>
          <w:szCs w:val="24"/>
        </w:rPr>
        <w:t xml:space="preserve">Source Code repository, </w:t>
      </w:r>
      <w:r w:rsidR="00594207" w:rsidRPr="0088782A">
        <w:rPr>
          <w:rFonts w:ascii="Times New Roman" w:eastAsia="Times New Roman" w:hAnsi="Times New Roman" w:cs="Times New Roman"/>
          <w:sz w:val="24"/>
          <w:szCs w:val="24"/>
        </w:rPr>
        <w:t>Product Development, Process Automation, Build and Deployment Automation, Release Management, Packaging Quality Control, &amp; Environment management.</w:t>
      </w:r>
    </w:p>
    <w:p w:rsidR="00594207" w:rsidRPr="0088782A" w:rsidRDefault="00594207" w:rsidP="00CC1865">
      <w:pPr>
        <w:tabs>
          <w:tab w:val="left" w:pos="360"/>
        </w:tabs>
        <w:spacing w:after="0" w:line="240" w:lineRule="auto"/>
        <w:contextualSpacing/>
        <w:jc w:val="both"/>
        <w:rPr>
          <w:rFonts w:ascii="Times New Roman" w:eastAsia="Times New Roman" w:hAnsi="Times New Roman" w:cs="Times New Roman"/>
          <w:sz w:val="24"/>
          <w:szCs w:val="24"/>
        </w:rPr>
      </w:pPr>
    </w:p>
    <w:p w:rsidR="00594207" w:rsidRPr="0088782A" w:rsidRDefault="00FB3529" w:rsidP="00CC1865">
      <w:pPr>
        <w:shd w:val="clear" w:color="auto" w:fill="D9D9D9"/>
        <w:tabs>
          <w:tab w:val="left" w:pos="3480"/>
          <w:tab w:val="center" w:pos="4950"/>
        </w:tabs>
        <w:spacing w:after="0" w:line="240" w:lineRule="auto"/>
        <w:contextualSpacing/>
        <w:outlineLvl w:val="0"/>
        <w:rPr>
          <w:rFonts w:ascii="Times New Roman" w:hAnsi="Times New Roman" w:cs="Times New Roman"/>
          <w:sz w:val="24"/>
          <w:szCs w:val="24"/>
        </w:rPr>
      </w:pPr>
      <w:r w:rsidRPr="0088782A">
        <w:rPr>
          <w:rFonts w:ascii="Times New Roman" w:hAnsi="Times New Roman" w:cs="Times New Roman"/>
          <w:sz w:val="24"/>
          <w:szCs w:val="24"/>
        </w:rPr>
        <w:tab/>
      </w:r>
      <w:r w:rsidRPr="0088782A">
        <w:rPr>
          <w:rFonts w:ascii="Times New Roman" w:hAnsi="Times New Roman" w:cs="Times New Roman"/>
          <w:sz w:val="24"/>
          <w:szCs w:val="24"/>
        </w:rPr>
        <w:tab/>
      </w:r>
      <w:r w:rsidR="00842A39" w:rsidRPr="0088782A">
        <w:rPr>
          <w:rFonts w:ascii="Times New Roman" w:hAnsi="Times New Roman" w:cs="Times New Roman"/>
          <w:sz w:val="24"/>
          <w:szCs w:val="24"/>
        </w:rPr>
        <w:t>SPECIALITIES</w:t>
      </w:r>
    </w:p>
    <w:p w:rsidR="00CF3D75" w:rsidRPr="0088782A" w:rsidRDefault="00CF3D75" w:rsidP="00CC1865">
      <w:pPr>
        <w:spacing w:after="0" w:line="240" w:lineRule="auto"/>
        <w:contextualSpacing/>
        <w:jc w:val="both"/>
        <w:outlineLvl w:val="0"/>
        <w:rPr>
          <w:rFonts w:ascii="Times New Roman" w:eastAsia="Times New Roman" w:hAnsi="Times New Roman" w:cs="Times New Roman"/>
          <w:sz w:val="24"/>
          <w:szCs w:val="24"/>
          <w:u w:val="single"/>
        </w:rPr>
      </w:pPr>
    </w:p>
    <w:p w:rsidR="00594207" w:rsidRPr="0088782A" w:rsidRDefault="00594207" w:rsidP="00CC1865">
      <w:pPr>
        <w:spacing w:after="0" w:line="240" w:lineRule="auto"/>
        <w:contextualSpacing/>
        <w:jc w:val="both"/>
        <w:outlineLvl w:val="0"/>
        <w:rPr>
          <w:rFonts w:ascii="Times New Roman" w:eastAsia="Times New Roman" w:hAnsi="Times New Roman" w:cs="Times New Roman"/>
          <w:sz w:val="24"/>
          <w:szCs w:val="24"/>
          <w:u w:val="single"/>
        </w:rPr>
      </w:pPr>
      <w:r w:rsidRPr="0088782A">
        <w:rPr>
          <w:rFonts w:ascii="Times New Roman" w:eastAsia="Times New Roman" w:hAnsi="Times New Roman" w:cs="Times New Roman"/>
          <w:sz w:val="24"/>
          <w:szCs w:val="24"/>
          <w:u w:val="single"/>
        </w:rPr>
        <w:t>DevOps Methodologies &amp; Tools</w:t>
      </w:r>
    </w:p>
    <w:p w:rsidR="00641D20" w:rsidRPr="0088782A" w:rsidRDefault="00641D20" w:rsidP="00CC1865">
      <w:pPr>
        <w:spacing w:after="0" w:line="240" w:lineRule="auto"/>
        <w:contextualSpacing/>
        <w:jc w:val="both"/>
        <w:outlineLvl w:val="0"/>
        <w:rPr>
          <w:rFonts w:ascii="Times New Roman" w:eastAsia="Times New Roman" w:hAnsi="Times New Roman" w:cs="Times New Roman"/>
          <w:sz w:val="24"/>
          <w:szCs w:val="24"/>
          <w:u w:val="single"/>
        </w:rPr>
      </w:pPr>
    </w:p>
    <w:p w:rsidR="00594207" w:rsidRPr="0088782A" w:rsidRDefault="00751B27"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E</w:t>
      </w:r>
      <w:r w:rsidR="00F16D72" w:rsidRPr="0088782A">
        <w:rPr>
          <w:rFonts w:ascii="Times New Roman" w:hAnsi="Times New Roman" w:cs="Times New Roman"/>
          <w:sz w:val="24"/>
          <w:szCs w:val="24"/>
        </w:rPr>
        <w:t>xperience</w:t>
      </w:r>
      <w:r w:rsidR="00594207" w:rsidRPr="0088782A">
        <w:rPr>
          <w:rFonts w:ascii="Times New Roman" w:hAnsi="Times New Roman" w:cs="Times New Roman"/>
          <w:sz w:val="24"/>
          <w:szCs w:val="24"/>
        </w:rPr>
        <w:t xml:space="preserve"> with DevOps methodologies and cloud infrastructure automation tools supporting server/VM provisioning activities, middleware installation and deployment activities via AWS, Chef</w:t>
      </w:r>
      <w:r w:rsidR="009D52BA" w:rsidRPr="0088782A">
        <w:rPr>
          <w:rFonts w:ascii="Times New Roman" w:hAnsi="Times New Roman" w:cs="Times New Roman"/>
          <w:sz w:val="24"/>
          <w:szCs w:val="24"/>
        </w:rPr>
        <w:t xml:space="preserve">, </w:t>
      </w:r>
      <w:r w:rsidR="00636DD4" w:rsidRPr="0088782A">
        <w:rPr>
          <w:rFonts w:ascii="Times New Roman" w:hAnsi="Times New Roman" w:cs="Times New Roman"/>
          <w:sz w:val="24"/>
          <w:szCs w:val="24"/>
        </w:rPr>
        <w:t>Ansible</w:t>
      </w:r>
      <w:r w:rsidR="0097222B" w:rsidRPr="0088782A">
        <w:rPr>
          <w:rFonts w:ascii="Times New Roman" w:hAnsi="Times New Roman" w:cs="Times New Roman"/>
          <w:sz w:val="24"/>
          <w:szCs w:val="24"/>
        </w:rPr>
        <w:t xml:space="preserve">, </w:t>
      </w:r>
      <w:r w:rsidR="00594207" w:rsidRPr="0088782A">
        <w:rPr>
          <w:rFonts w:ascii="Times New Roman" w:hAnsi="Times New Roman" w:cs="Times New Roman"/>
          <w:sz w:val="24"/>
          <w:szCs w:val="24"/>
        </w:rPr>
        <w:t>Jenkins</w:t>
      </w:r>
      <w:r w:rsidR="0097222B" w:rsidRPr="0088782A">
        <w:rPr>
          <w:rFonts w:ascii="Times New Roman" w:hAnsi="Times New Roman" w:cs="Times New Roman"/>
          <w:sz w:val="24"/>
          <w:szCs w:val="24"/>
        </w:rPr>
        <w:t>, Docker, Kubernetes, Terraform.</w:t>
      </w:r>
    </w:p>
    <w:p w:rsidR="00445D9A" w:rsidRPr="0088782A" w:rsidRDefault="00445D9A"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 xml:space="preserve">Experience in administering Linux. Experience in Installation, Configuration, Backup, Recovery, </w:t>
      </w:r>
      <w:r w:rsidR="002B156D" w:rsidRPr="0088782A">
        <w:rPr>
          <w:rFonts w:ascii="Times New Roman" w:hAnsi="Times New Roman" w:cs="Times New Roman"/>
          <w:sz w:val="24"/>
          <w:szCs w:val="24"/>
        </w:rPr>
        <w:t>Maintenance,</w:t>
      </w:r>
      <w:r w:rsidRPr="0088782A">
        <w:rPr>
          <w:rFonts w:ascii="Times New Roman" w:hAnsi="Times New Roman" w:cs="Times New Roman"/>
          <w:sz w:val="24"/>
          <w:szCs w:val="24"/>
        </w:rPr>
        <w:t xml:space="preserve"> and support</w:t>
      </w:r>
    </w:p>
    <w:p w:rsidR="00176898" w:rsidRPr="0088782A" w:rsidRDefault="00176898" w:rsidP="00874973">
      <w:pPr>
        <w:pStyle w:val="ListParagraph"/>
        <w:numPr>
          <w:ilvl w:val="0"/>
          <w:numId w:val="3"/>
        </w:numPr>
        <w:tabs>
          <w:tab w:val="left" w:pos="360"/>
        </w:tabs>
        <w:spacing w:after="0" w:line="240" w:lineRule="auto"/>
        <w:jc w:val="both"/>
        <w:rPr>
          <w:rFonts w:ascii="Times New Roman" w:eastAsia="Times New Roman" w:hAnsi="Times New Roman" w:cs="Times New Roman"/>
          <w:sz w:val="24"/>
          <w:szCs w:val="24"/>
          <w:u w:val="single"/>
        </w:rPr>
      </w:pPr>
      <w:r w:rsidRPr="0088782A">
        <w:rPr>
          <w:rFonts w:ascii="Times New Roman" w:eastAsia="Times New Roman" w:hAnsi="Times New Roman" w:cs="Times New Roman"/>
          <w:sz w:val="24"/>
          <w:szCs w:val="24"/>
          <w:shd w:val="clear" w:color="auto" w:fill="FFFFFF"/>
        </w:rPr>
        <w:t>Configuration Management and source code repository management using tools like GIT</w:t>
      </w:r>
      <w:r w:rsidR="009D57F7" w:rsidRPr="0088782A">
        <w:rPr>
          <w:rFonts w:ascii="Times New Roman" w:eastAsia="Times New Roman" w:hAnsi="Times New Roman" w:cs="Times New Roman"/>
          <w:sz w:val="24"/>
          <w:szCs w:val="24"/>
          <w:shd w:val="clear" w:color="auto" w:fill="FFFFFF"/>
        </w:rPr>
        <w:t xml:space="preserve">, GITHIUB </w:t>
      </w:r>
      <w:r w:rsidRPr="0088782A">
        <w:rPr>
          <w:rFonts w:ascii="Times New Roman" w:eastAsia="Times New Roman" w:hAnsi="Times New Roman" w:cs="Times New Roman"/>
          <w:sz w:val="24"/>
          <w:szCs w:val="24"/>
          <w:shd w:val="clear" w:color="auto" w:fill="FFFFFF"/>
        </w:rPr>
        <w:t>and Subversion (SVN)</w:t>
      </w:r>
      <w:r w:rsidR="00874973" w:rsidRPr="0088782A">
        <w:rPr>
          <w:rFonts w:ascii="Times New Roman" w:eastAsia="Times New Roman" w:hAnsi="Times New Roman" w:cs="Times New Roman"/>
          <w:sz w:val="24"/>
          <w:szCs w:val="24"/>
          <w:shd w:val="clear" w:color="auto" w:fill="FFFFFF"/>
        </w:rPr>
        <w:t xml:space="preserve"> and experience in migrating source code repositories between various version control systems like SVN to Git.</w:t>
      </w:r>
    </w:p>
    <w:p w:rsidR="00176898" w:rsidRPr="0088782A" w:rsidRDefault="00874973" w:rsidP="00874973">
      <w:pPr>
        <w:pStyle w:val="ListParagraph"/>
        <w:numPr>
          <w:ilvl w:val="0"/>
          <w:numId w:val="3"/>
        </w:numPr>
        <w:tabs>
          <w:tab w:val="left" w:pos="360"/>
        </w:tabs>
        <w:spacing w:after="0" w:line="240" w:lineRule="auto"/>
        <w:jc w:val="both"/>
        <w:rPr>
          <w:rFonts w:ascii="Times New Roman" w:eastAsia="Times New Roman" w:hAnsi="Times New Roman" w:cs="Times New Roman"/>
          <w:sz w:val="24"/>
          <w:szCs w:val="24"/>
          <w:u w:val="single"/>
        </w:rPr>
      </w:pPr>
      <w:r w:rsidRPr="0088782A">
        <w:rPr>
          <w:rFonts w:ascii="Times New Roman" w:eastAsia="Times New Roman" w:hAnsi="Times New Roman" w:cs="Times New Roman"/>
          <w:sz w:val="24"/>
          <w:szCs w:val="24"/>
          <w:shd w:val="clear" w:color="auto" w:fill="FFFFFF"/>
        </w:rPr>
        <w:t>W</w:t>
      </w:r>
      <w:r w:rsidR="00176898" w:rsidRPr="0088782A">
        <w:rPr>
          <w:rFonts w:ascii="Times New Roman" w:eastAsia="Times New Roman" w:hAnsi="Times New Roman" w:cs="Times New Roman"/>
          <w:sz w:val="24"/>
          <w:szCs w:val="24"/>
          <w:shd w:val="clear" w:color="auto" w:fill="FFFFFF"/>
        </w:rPr>
        <w:t>orked on build tools like Maven and Gradle</w:t>
      </w:r>
      <w:r w:rsidRPr="0088782A">
        <w:rPr>
          <w:rFonts w:ascii="Times New Roman" w:eastAsia="Times New Roman" w:hAnsi="Times New Roman" w:cs="Times New Roman"/>
          <w:sz w:val="24"/>
          <w:szCs w:val="24"/>
          <w:shd w:val="clear" w:color="auto" w:fill="FFFFFF"/>
        </w:rPr>
        <w:t xml:space="preserve"> and w</w:t>
      </w:r>
      <w:r w:rsidR="00176898" w:rsidRPr="0088782A">
        <w:rPr>
          <w:rFonts w:ascii="Times New Roman" w:eastAsia="Times New Roman" w:hAnsi="Times New Roman" w:cs="Times New Roman"/>
          <w:sz w:val="24"/>
          <w:szCs w:val="24"/>
          <w:shd w:val="clear" w:color="auto" w:fill="FFFFFF"/>
        </w:rPr>
        <w:t>ritten build scripts from scratch for new projects and for new modules within existing projects.</w:t>
      </w:r>
    </w:p>
    <w:p w:rsidR="00176898" w:rsidRPr="0088782A" w:rsidRDefault="00176898"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eastAsia="Times New Roman" w:hAnsi="Times New Roman" w:cs="Times New Roman"/>
          <w:sz w:val="24"/>
          <w:szCs w:val="24"/>
          <w:shd w:val="clear" w:color="auto" w:fill="FFFFFF"/>
        </w:rPr>
        <w:t>Automated webserver content deployments via shell,</w:t>
      </w:r>
      <w:r w:rsidR="001B345D" w:rsidRPr="0088782A">
        <w:rPr>
          <w:rFonts w:ascii="Times New Roman" w:eastAsia="Times New Roman" w:hAnsi="Times New Roman" w:cs="Times New Roman"/>
          <w:sz w:val="24"/>
          <w:szCs w:val="24"/>
          <w:shd w:val="clear" w:color="auto" w:fill="FFFFFF"/>
        </w:rPr>
        <w:t xml:space="preserve"> </w:t>
      </w:r>
      <w:r w:rsidRPr="0088782A">
        <w:rPr>
          <w:rFonts w:ascii="Times New Roman" w:eastAsia="Times New Roman" w:hAnsi="Times New Roman" w:cs="Times New Roman"/>
          <w:sz w:val="24"/>
          <w:szCs w:val="24"/>
          <w:shd w:val="clear" w:color="auto" w:fill="FFFFFF"/>
        </w:rPr>
        <w:t>python scripts and YML scripts</w:t>
      </w:r>
    </w:p>
    <w:p w:rsidR="00176898" w:rsidRPr="0088782A" w:rsidRDefault="00176898"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eastAsia="Times New Roman" w:hAnsi="Times New Roman" w:cs="Times New Roman"/>
          <w:sz w:val="24"/>
          <w:szCs w:val="24"/>
          <w:shd w:val="clear" w:color="auto" w:fill="FFFFFF"/>
        </w:rPr>
        <w:t>Expertise in Enterprise repository management tools like Nexus,</w:t>
      </w:r>
      <w:r w:rsidR="00874973" w:rsidRPr="0088782A">
        <w:rPr>
          <w:rFonts w:ascii="Times New Roman" w:eastAsia="Times New Roman" w:hAnsi="Times New Roman" w:cs="Times New Roman"/>
          <w:sz w:val="24"/>
          <w:szCs w:val="24"/>
          <w:shd w:val="clear" w:color="auto" w:fill="FFFFFF"/>
        </w:rPr>
        <w:t xml:space="preserve"> </w:t>
      </w:r>
      <w:proofErr w:type="spellStart"/>
      <w:r w:rsidR="00874973" w:rsidRPr="0088782A">
        <w:rPr>
          <w:rFonts w:ascii="Times New Roman" w:eastAsia="Times New Roman" w:hAnsi="Times New Roman" w:cs="Times New Roman"/>
          <w:sz w:val="24"/>
          <w:szCs w:val="24"/>
          <w:shd w:val="clear" w:color="auto" w:fill="FFFFFF"/>
        </w:rPr>
        <w:t>JFrog</w:t>
      </w:r>
      <w:proofErr w:type="spellEnd"/>
      <w:r w:rsidRPr="0088782A">
        <w:rPr>
          <w:rFonts w:ascii="Times New Roman" w:eastAsia="Times New Roman" w:hAnsi="Times New Roman" w:cs="Times New Roman"/>
          <w:sz w:val="24"/>
          <w:szCs w:val="24"/>
          <w:shd w:val="clear" w:color="auto" w:fill="FFFFFF"/>
        </w:rPr>
        <w:t xml:space="preserve"> </w:t>
      </w:r>
      <w:proofErr w:type="spellStart"/>
      <w:r w:rsidRPr="0088782A">
        <w:rPr>
          <w:rFonts w:ascii="Times New Roman" w:eastAsia="Times New Roman" w:hAnsi="Times New Roman" w:cs="Times New Roman"/>
          <w:sz w:val="24"/>
          <w:szCs w:val="24"/>
          <w:shd w:val="clear" w:color="auto" w:fill="FFFFFF"/>
        </w:rPr>
        <w:t>Artifactory</w:t>
      </w:r>
      <w:proofErr w:type="spellEnd"/>
      <w:r w:rsidR="00696301" w:rsidRPr="0088782A">
        <w:rPr>
          <w:rFonts w:ascii="Times New Roman" w:eastAsia="Times New Roman" w:hAnsi="Times New Roman" w:cs="Times New Roman"/>
          <w:sz w:val="24"/>
          <w:szCs w:val="24"/>
          <w:shd w:val="clear" w:color="auto" w:fill="FFFFFF"/>
        </w:rPr>
        <w:t>.</w:t>
      </w:r>
    </w:p>
    <w:p w:rsidR="00176898" w:rsidRPr="0088782A" w:rsidRDefault="00176898" w:rsidP="00583913">
      <w:pPr>
        <w:pStyle w:val="ListParagraph"/>
        <w:numPr>
          <w:ilvl w:val="0"/>
          <w:numId w:val="3"/>
        </w:numPr>
        <w:tabs>
          <w:tab w:val="left" w:pos="360"/>
        </w:tabs>
        <w:spacing w:after="0" w:line="240" w:lineRule="auto"/>
        <w:jc w:val="both"/>
        <w:rPr>
          <w:rFonts w:ascii="Times New Roman" w:eastAsia="Times New Roman" w:hAnsi="Times New Roman" w:cs="Times New Roman"/>
          <w:sz w:val="24"/>
          <w:szCs w:val="24"/>
          <w:u w:val="single"/>
        </w:rPr>
      </w:pPr>
      <w:r w:rsidRPr="0088782A">
        <w:rPr>
          <w:rFonts w:ascii="Times New Roman" w:eastAsia="Times New Roman" w:hAnsi="Times New Roman" w:cs="Times New Roman"/>
          <w:sz w:val="24"/>
          <w:szCs w:val="24"/>
          <w:shd w:val="clear" w:color="auto" w:fill="FFFFFF"/>
        </w:rPr>
        <w:t>Deployed Applications into Prod &amp;Pre-Prod environments with various Application server technologies like WebLogic, J</w:t>
      </w:r>
      <w:r w:rsidR="001B345D" w:rsidRPr="0088782A">
        <w:rPr>
          <w:rFonts w:ascii="Times New Roman" w:eastAsia="Times New Roman" w:hAnsi="Times New Roman" w:cs="Times New Roman"/>
          <w:sz w:val="24"/>
          <w:szCs w:val="24"/>
          <w:shd w:val="clear" w:color="auto" w:fill="FFFFFF"/>
        </w:rPr>
        <w:t>B</w:t>
      </w:r>
      <w:r w:rsidRPr="0088782A">
        <w:rPr>
          <w:rFonts w:ascii="Times New Roman" w:eastAsia="Times New Roman" w:hAnsi="Times New Roman" w:cs="Times New Roman"/>
          <w:sz w:val="24"/>
          <w:szCs w:val="24"/>
          <w:shd w:val="clear" w:color="auto" w:fill="FFFFFF"/>
        </w:rPr>
        <w:t>oss, &amp; Apache Tomcat.</w:t>
      </w:r>
    </w:p>
    <w:p w:rsidR="00445D9A" w:rsidRPr="0088782A" w:rsidRDefault="00445D9A" w:rsidP="0087497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Used Ansible Playbooks to automate various deployment tasks</w:t>
      </w:r>
      <w:r w:rsidR="00874973" w:rsidRPr="0088782A">
        <w:rPr>
          <w:rFonts w:ascii="Times New Roman" w:hAnsi="Times New Roman" w:cs="Times New Roman"/>
          <w:sz w:val="24"/>
          <w:szCs w:val="24"/>
        </w:rPr>
        <w:t xml:space="preserve"> and have s</w:t>
      </w:r>
      <w:r w:rsidRPr="0088782A">
        <w:rPr>
          <w:rFonts w:ascii="Times New Roman" w:hAnsi="Times New Roman" w:cs="Times New Roman"/>
          <w:sz w:val="24"/>
          <w:szCs w:val="24"/>
        </w:rPr>
        <w:t>trong knowledge on Ansible Roles, inventory, Ansible Tower concepts.</w:t>
      </w:r>
    </w:p>
    <w:p w:rsidR="00445D9A" w:rsidRPr="0088782A" w:rsidRDefault="00445D9A"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Used Ansible Control server to deploy playbooks to the machines and systems in the inventory.</w:t>
      </w:r>
    </w:p>
    <w:p w:rsidR="00594207" w:rsidRPr="0088782A" w:rsidRDefault="00594207"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Automated the cloud deployments using chef</w:t>
      </w:r>
      <w:r w:rsidR="00577F9D" w:rsidRPr="0088782A">
        <w:rPr>
          <w:rFonts w:ascii="Times New Roman" w:hAnsi="Times New Roman" w:cs="Times New Roman"/>
          <w:sz w:val="24"/>
          <w:szCs w:val="24"/>
        </w:rPr>
        <w:t>, ansible</w:t>
      </w:r>
      <w:r w:rsidRPr="0088782A">
        <w:rPr>
          <w:rFonts w:ascii="Times New Roman" w:hAnsi="Times New Roman" w:cs="Times New Roman"/>
          <w:sz w:val="24"/>
          <w:szCs w:val="24"/>
        </w:rPr>
        <w:t>, python and AWS Cloud Formation Templates.</w:t>
      </w:r>
    </w:p>
    <w:p w:rsidR="00451426" w:rsidRPr="0088782A" w:rsidRDefault="00451426"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 xml:space="preserve">Hands on Experience for setting up an Infrastructure from the Scratch for Deployments by writing CFT for AWS cloud and </w:t>
      </w:r>
      <w:r w:rsidR="00874973" w:rsidRPr="0088782A">
        <w:rPr>
          <w:rFonts w:ascii="Times New Roman" w:hAnsi="Times New Roman" w:cs="Times New Roman"/>
          <w:sz w:val="24"/>
          <w:szCs w:val="24"/>
        </w:rPr>
        <w:t>terraform.</w:t>
      </w:r>
    </w:p>
    <w:p w:rsidR="00445D9A" w:rsidRPr="0088782A" w:rsidRDefault="00445D9A"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Experience in Designing and deploying AWS solutions using EC2, S3, RDS, EBS, ELB, Auto scaling groups.</w:t>
      </w:r>
    </w:p>
    <w:p w:rsidR="00445D9A" w:rsidRPr="0088782A" w:rsidRDefault="00445D9A"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Knowledge in using Microsoft Azure including Azure CLI, Management</w:t>
      </w:r>
    </w:p>
    <w:p w:rsidR="00594207" w:rsidRPr="0088782A" w:rsidRDefault="00594207"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Deployed Docker Engines in Virtualized Platforms for containerization of multiple apps.</w:t>
      </w:r>
    </w:p>
    <w:p w:rsidR="00D4232F" w:rsidRPr="0088782A" w:rsidRDefault="00D4232F"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 xml:space="preserve">Experience working on Docker hub, </w:t>
      </w:r>
      <w:r w:rsidR="00874973" w:rsidRPr="0088782A">
        <w:rPr>
          <w:rFonts w:ascii="Times New Roman" w:hAnsi="Times New Roman" w:cs="Times New Roman"/>
          <w:sz w:val="24"/>
          <w:szCs w:val="24"/>
        </w:rPr>
        <w:t xml:space="preserve">Docker Compose, </w:t>
      </w:r>
      <w:r w:rsidRPr="0088782A">
        <w:rPr>
          <w:rFonts w:ascii="Times New Roman" w:hAnsi="Times New Roman" w:cs="Times New Roman"/>
          <w:sz w:val="24"/>
          <w:szCs w:val="24"/>
        </w:rPr>
        <w:t>creating Docker images and handling multiple images primarily for middleware installations and domain configuration.</w:t>
      </w:r>
    </w:p>
    <w:p w:rsidR="00451426" w:rsidRPr="0088782A" w:rsidRDefault="00451426" w:rsidP="00583913">
      <w:pPr>
        <w:pStyle w:val="ListParagraph"/>
        <w:numPr>
          <w:ilvl w:val="0"/>
          <w:numId w:val="3"/>
        </w:num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Good Exposure on Container Orchestration tool Kubernetes and Docker Swarm</w:t>
      </w:r>
    </w:p>
    <w:p w:rsidR="00C909ED" w:rsidRPr="0088782A" w:rsidRDefault="00C909ED" w:rsidP="001B345D">
      <w:pPr>
        <w:spacing w:after="0" w:line="240" w:lineRule="auto"/>
        <w:jc w:val="both"/>
        <w:rPr>
          <w:rFonts w:ascii="Times New Roman" w:hAnsi="Times New Roman" w:cs="Times New Roman"/>
          <w:sz w:val="24"/>
          <w:szCs w:val="24"/>
        </w:rPr>
      </w:pPr>
    </w:p>
    <w:p w:rsidR="001B345D" w:rsidRDefault="001B345D" w:rsidP="001B345D">
      <w:pPr>
        <w:spacing w:after="0" w:line="240" w:lineRule="auto"/>
        <w:jc w:val="both"/>
        <w:rPr>
          <w:rFonts w:ascii="Times New Roman" w:hAnsi="Times New Roman" w:cs="Times New Roman"/>
          <w:sz w:val="24"/>
          <w:szCs w:val="24"/>
        </w:rPr>
      </w:pPr>
    </w:p>
    <w:p w:rsidR="003D261C" w:rsidRDefault="003D261C" w:rsidP="001B345D">
      <w:pPr>
        <w:spacing w:after="0" w:line="240" w:lineRule="auto"/>
        <w:jc w:val="both"/>
        <w:rPr>
          <w:rFonts w:ascii="Times New Roman" w:hAnsi="Times New Roman" w:cs="Times New Roman"/>
          <w:sz w:val="24"/>
          <w:szCs w:val="24"/>
        </w:rPr>
      </w:pPr>
    </w:p>
    <w:p w:rsidR="003D261C" w:rsidRDefault="003D261C" w:rsidP="001B345D">
      <w:pPr>
        <w:spacing w:after="0" w:line="240" w:lineRule="auto"/>
        <w:jc w:val="both"/>
        <w:rPr>
          <w:rFonts w:ascii="Times New Roman" w:hAnsi="Times New Roman" w:cs="Times New Roman"/>
          <w:sz w:val="24"/>
          <w:szCs w:val="24"/>
        </w:rPr>
      </w:pPr>
    </w:p>
    <w:p w:rsidR="003D261C" w:rsidRDefault="003D261C" w:rsidP="001B345D">
      <w:pPr>
        <w:spacing w:after="0" w:line="240" w:lineRule="auto"/>
        <w:jc w:val="both"/>
        <w:rPr>
          <w:rFonts w:ascii="Times New Roman" w:hAnsi="Times New Roman" w:cs="Times New Roman"/>
          <w:sz w:val="24"/>
          <w:szCs w:val="24"/>
        </w:rPr>
      </w:pPr>
    </w:p>
    <w:p w:rsidR="003D261C" w:rsidRDefault="003D261C" w:rsidP="001B345D">
      <w:pPr>
        <w:spacing w:after="0" w:line="240" w:lineRule="auto"/>
        <w:jc w:val="both"/>
        <w:rPr>
          <w:rFonts w:ascii="Times New Roman" w:hAnsi="Times New Roman" w:cs="Times New Roman"/>
          <w:sz w:val="24"/>
          <w:szCs w:val="24"/>
        </w:rPr>
      </w:pPr>
    </w:p>
    <w:p w:rsidR="003D261C" w:rsidRDefault="003D261C" w:rsidP="001B345D">
      <w:pPr>
        <w:spacing w:after="0" w:line="240" w:lineRule="auto"/>
        <w:jc w:val="both"/>
        <w:rPr>
          <w:rFonts w:ascii="Times New Roman" w:hAnsi="Times New Roman" w:cs="Times New Roman"/>
          <w:sz w:val="24"/>
          <w:szCs w:val="24"/>
        </w:rPr>
      </w:pPr>
    </w:p>
    <w:p w:rsidR="003D261C" w:rsidRPr="0088782A" w:rsidRDefault="003D261C" w:rsidP="001B345D">
      <w:pPr>
        <w:spacing w:after="0" w:line="240" w:lineRule="auto"/>
        <w:jc w:val="both"/>
        <w:rPr>
          <w:rFonts w:ascii="Times New Roman" w:hAnsi="Times New Roman" w:cs="Times New Roman"/>
          <w:sz w:val="24"/>
          <w:szCs w:val="24"/>
        </w:rPr>
      </w:pPr>
    </w:p>
    <w:p w:rsidR="00A62F92" w:rsidRPr="0088782A" w:rsidRDefault="00A62F92" w:rsidP="00CC1865">
      <w:pPr>
        <w:tabs>
          <w:tab w:val="left" w:pos="360"/>
        </w:tabs>
        <w:spacing w:after="0" w:line="240" w:lineRule="auto"/>
        <w:contextualSpacing/>
        <w:jc w:val="both"/>
        <w:rPr>
          <w:rFonts w:ascii="Times New Roman" w:eastAsia="Times New Roman" w:hAnsi="Times New Roman" w:cs="Times New Roman"/>
          <w:sz w:val="24"/>
          <w:szCs w:val="24"/>
          <w:u w:val="single"/>
        </w:rPr>
      </w:pPr>
    </w:p>
    <w:p w:rsidR="00594207" w:rsidRPr="0088782A" w:rsidRDefault="00842A39" w:rsidP="00CC1865">
      <w:pPr>
        <w:shd w:val="clear" w:color="auto" w:fill="D9D9D9"/>
        <w:spacing w:after="0" w:line="240" w:lineRule="auto"/>
        <w:contextualSpacing/>
        <w:jc w:val="center"/>
        <w:outlineLvl w:val="0"/>
        <w:rPr>
          <w:rFonts w:ascii="Times New Roman" w:hAnsi="Times New Roman" w:cs="Times New Roman"/>
          <w:sz w:val="24"/>
          <w:szCs w:val="24"/>
        </w:rPr>
      </w:pPr>
      <w:r w:rsidRPr="0088782A">
        <w:rPr>
          <w:rFonts w:ascii="Times New Roman" w:hAnsi="Times New Roman" w:cs="Times New Roman"/>
          <w:sz w:val="24"/>
          <w:szCs w:val="24"/>
        </w:rPr>
        <w:t xml:space="preserve">TECHNICAL </w:t>
      </w:r>
      <w:r w:rsidR="00BC2E11" w:rsidRPr="0088782A">
        <w:rPr>
          <w:rFonts w:ascii="Times New Roman" w:hAnsi="Times New Roman" w:cs="Times New Roman"/>
          <w:sz w:val="24"/>
          <w:szCs w:val="24"/>
        </w:rPr>
        <w:t>SKILLS</w:t>
      </w:r>
    </w:p>
    <w:p w:rsidR="00594207" w:rsidRPr="0088782A" w:rsidRDefault="00594207" w:rsidP="00CC1865">
      <w:pPr>
        <w:spacing w:after="0" w:line="240" w:lineRule="auto"/>
        <w:contextualSpacing/>
        <w:jc w:val="both"/>
        <w:rPr>
          <w:rFonts w:ascii="Times New Roman" w:eastAsia="Times New Roman" w:hAnsi="Times New Roman" w:cs="Times New Roman"/>
          <w:color w:val="000000"/>
          <w:sz w:val="24"/>
          <w:szCs w:val="24"/>
        </w:rPr>
      </w:pPr>
    </w:p>
    <w:tbl>
      <w:tblPr>
        <w:tblW w:w="96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5057"/>
      </w:tblGrid>
      <w:tr w:rsidR="00594207" w:rsidRPr="0088782A" w:rsidTr="00A3489A">
        <w:trPr>
          <w:trHeight w:val="416"/>
        </w:trPr>
        <w:tc>
          <w:tcPr>
            <w:tcW w:w="4640" w:type="dxa"/>
            <w:shd w:val="clear" w:color="auto" w:fill="auto"/>
          </w:tcPr>
          <w:p w:rsidR="00594207" w:rsidRPr="0088782A" w:rsidRDefault="00594207" w:rsidP="00CC1865">
            <w:pPr>
              <w:spacing w:after="0" w:line="240" w:lineRule="auto"/>
              <w:contextualSpacing/>
              <w:rPr>
                <w:rFonts w:ascii="Times New Roman" w:hAnsi="Times New Roman" w:cs="Times New Roman"/>
                <w:color w:val="000000"/>
                <w:sz w:val="24"/>
                <w:szCs w:val="24"/>
              </w:rPr>
            </w:pPr>
            <w:bookmarkStart w:id="0" w:name="_Hlk533428645"/>
            <w:r w:rsidRPr="0088782A">
              <w:rPr>
                <w:rFonts w:ascii="Times New Roman" w:hAnsi="Times New Roman" w:cs="Times New Roman"/>
                <w:color w:val="000000"/>
                <w:sz w:val="24"/>
                <w:szCs w:val="24"/>
              </w:rPr>
              <w:t>CI</w:t>
            </w:r>
            <w:r w:rsidR="00BC2E11" w:rsidRPr="0088782A">
              <w:rPr>
                <w:rFonts w:ascii="Times New Roman" w:hAnsi="Times New Roman" w:cs="Times New Roman"/>
                <w:color w:val="000000"/>
                <w:sz w:val="24"/>
                <w:szCs w:val="24"/>
              </w:rPr>
              <w:t>/CD</w:t>
            </w:r>
            <w:r w:rsidRPr="0088782A">
              <w:rPr>
                <w:rFonts w:ascii="Times New Roman" w:hAnsi="Times New Roman" w:cs="Times New Roman"/>
                <w:color w:val="000000"/>
                <w:sz w:val="24"/>
                <w:szCs w:val="24"/>
              </w:rPr>
              <w:t xml:space="preserve"> Tools</w:t>
            </w:r>
          </w:p>
        </w:tc>
        <w:tc>
          <w:tcPr>
            <w:tcW w:w="5057" w:type="dxa"/>
            <w:shd w:val="clear" w:color="auto" w:fill="auto"/>
          </w:tcPr>
          <w:p w:rsidR="00594207" w:rsidRPr="0088782A" w:rsidRDefault="00594207" w:rsidP="00CC1865">
            <w:pPr>
              <w:spacing w:after="0" w:line="240" w:lineRule="auto"/>
              <w:contextualSpacing/>
              <w:rPr>
                <w:rFonts w:ascii="Times New Roman" w:hAnsi="Times New Roman" w:cs="Times New Roman"/>
                <w:color w:val="000000"/>
                <w:sz w:val="24"/>
                <w:szCs w:val="24"/>
              </w:rPr>
            </w:pPr>
            <w:r w:rsidRPr="0088782A">
              <w:rPr>
                <w:rFonts w:ascii="Times New Roman" w:hAnsi="Times New Roman" w:cs="Times New Roman"/>
                <w:color w:val="000000"/>
                <w:sz w:val="24"/>
                <w:szCs w:val="24"/>
              </w:rPr>
              <w:t>Jenkins</w:t>
            </w:r>
          </w:p>
        </w:tc>
      </w:tr>
      <w:tr w:rsidR="00594207" w:rsidRPr="0088782A" w:rsidTr="00A3489A">
        <w:trPr>
          <w:trHeight w:val="416"/>
        </w:trPr>
        <w:tc>
          <w:tcPr>
            <w:tcW w:w="4640" w:type="dxa"/>
            <w:shd w:val="clear" w:color="auto" w:fill="auto"/>
          </w:tcPr>
          <w:p w:rsidR="00594207" w:rsidRPr="0088782A" w:rsidRDefault="00594207" w:rsidP="00CC1865">
            <w:pPr>
              <w:spacing w:after="0" w:line="240" w:lineRule="auto"/>
              <w:contextualSpacing/>
              <w:rPr>
                <w:rFonts w:ascii="Times New Roman" w:hAnsi="Times New Roman" w:cs="Times New Roman"/>
                <w:color w:val="000000"/>
                <w:sz w:val="24"/>
                <w:szCs w:val="24"/>
              </w:rPr>
            </w:pPr>
            <w:r w:rsidRPr="0088782A">
              <w:rPr>
                <w:rFonts w:ascii="Times New Roman" w:hAnsi="Times New Roman" w:cs="Times New Roman"/>
                <w:sz w:val="24"/>
                <w:szCs w:val="24"/>
              </w:rPr>
              <w:t>Application Servers</w:t>
            </w:r>
          </w:p>
        </w:tc>
        <w:tc>
          <w:tcPr>
            <w:tcW w:w="5057" w:type="dxa"/>
            <w:shd w:val="clear" w:color="auto" w:fill="auto"/>
          </w:tcPr>
          <w:p w:rsidR="00594207" w:rsidRPr="0088782A" w:rsidRDefault="004B26BD" w:rsidP="00CC1865">
            <w:pPr>
              <w:spacing w:after="0" w:line="240" w:lineRule="auto"/>
              <w:contextualSpacing/>
              <w:rPr>
                <w:rFonts w:ascii="Times New Roman" w:hAnsi="Times New Roman" w:cs="Times New Roman"/>
                <w:color w:val="000000"/>
                <w:sz w:val="24"/>
                <w:szCs w:val="24"/>
              </w:rPr>
            </w:pPr>
            <w:r w:rsidRPr="0088782A">
              <w:rPr>
                <w:rFonts w:ascii="Times New Roman" w:hAnsi="Times New Roman" w:cs="Times New Roman"/>
                <w:sz w:val="24"/>
                <w:szCs w:val="24"/>
              </w:rPr>
              <w:t>WebLogic</w:t>
            </w:r>
            <w:r w:rsidR="00594207" w:rsidRPr="0088782A">
              <w:rPr>
                <w:rFonts w:ascii="Times New Roman" w:hAnsi="Times New Roman" w:cs="Times New Roman"/>
                <w:sz w:val="24"/>
                <w:szCs w:val="24"/>
              </w:rPr>
              <w:t xml:space="preserve">, Apache </w:t>
            </w:r>
            <w:r w:rsidR="004E45F9" w:rsidRPr="0088782A">
              <w:rPr>
                <w:rFonts w:ascii="Times New Roman" w:hAnsi="Times New Roman" w:cs="Times New Roman"/>
                <w:sz w:val="24"/>
                <w:szCs w:val="24"/>
              </w:rPr>
              <w:t>Tomcat, Web</w:t>
            </w:r>
            <w:r w:rsidR="00577F9D" w:rsidRPr="0088782A">
              <w:rPr>
                <w:rFonts w:ascii="Times New Roman" w:hAnsi="Times New Roman" w:cs="Times New Roman"/>
                <w:sz w:val="24"/>
                <w:szCs w:val="24"/>
              </w:rPr>
              <w:t xml:space="preserve"> sphere</w:t>
            </w:r>
            <w:r w:rsidR="005268D7" w:rsidRPr="0088782A">
              <w:rPr>
                <w:rFonts w:ascii="Times New Roman" w:hAnsi="Times New Roman" w:cs="Times New Roman"/>
                <w:sz w:val="24"/>
                <w:szCs w:val="24"/>
              </w:rPr>
              <w:t>, JBoss.</w:t>
            </w:r>
          </w:p>
        </w:tc>
      </w:tr>
      <w:tr w:rsidR="00594207" w:rsidRPr="0088782A" w:rsidTr="00A3489A">
        <w:trPr>
          <w:trHeight w:val="416"/>
        </w:trPr>
        <w:tc>
          <w:tcPr>
            <w:tcW w:w="4640" w:type="dxa"/>
            <w:shd w:val="clear" w:color="auto" w:fill="auto"/>
          </w:tcPr>
          <w:p w:rsidR="00594207" w:rsidRPr="0088782A" w:rsidRDefault="008E53C6"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 xml:space="preserve">Cloud </w:t>
            </w:r>
            <w:r w:rsidR="00594207" w:rsidRPr="0088782A">
              <w:rPr>
                <w:rFonts w:ascii="Times New Roman" w:hAnsi="Times New Roman" w:cs="Times New Roman"/>
                <w:sz w:val="24"/>
                <w:szCs w:val="24"/>
              </w:rPr>
              <w:t>Service</w:t>
            </w:r>
            <w:r w:rsidR="00F11F4A" w:rsidRPr="0088782A">
              <w:rPr>
                <w:rFonts w:ascii="Times New Roman" w:hAnsi="Times New Roman" w:cs="Times New Roman"/>
                <w:sz w:val="24"/>
                <w:szCs w:val="24"/>
              </w:rPr>
              <w:t>s</w:t>
            </w:r>
          </w:p>
        </w:tc>
        <w:tc>
          <w:tcPr>
            <w:tcW w:w="5057"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AWS</w:t>
            </w:r>
            <w:r w:rsidR="005268D7" w:rsidRPr="0088782A">
              <w:rPr>
                <w:rFonts w:ascii="Times New Roman" w:hAnsi="Times New Roman" w:cs="Times New Roman"/>
                <w:sz w:val="24"/>
                <w:szCs w:val="24"/>
              </w:rPr>
              <w:t xml:space="preserve">, </w:t>
            </w:r>
            <w:r w:rsidR="00F11F4A" w:rsidRPr="0088782A">
              <w:rPr>
                <w:rFonts w:ascii="Times New Roman" w:hAnsi="Times New Roman" w:cs="Times New Roman"/>
                <w:sz w:val="24"/>
                <w:szCs w:val="24"/>
              </w:rPr>
              <w:t>Azure</w:t>
            </w:r>
          </w:p>
        </w:tc>
      </w:tr>
      <w:tr w:rsidR="00594207" w:rsidRPr="0088782A" w:rsidTr="00A3489A">
        <w:trPr>
          <w:trHeight w:val="416"/>
        </w:trPr>
        <w:tc>
          <w:tcPr>
            <w:tcW w:w="4640"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Virtualization Platforms</w:t>
            </w:r>
          </w:p>
        </w:tc>
        <w:tc>
          <w:tcPr>
            <w:tcW w:w="5057" w:type="dxa"/>
            <w:shd w:val="clear" w:color="auto" w:fill="auto"/>
          </w:tcPr>
          <w:p w:rsidR="00594207" w:rsidRPr="0088782A" w:rsidRDefault="004E45F9"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Virtual</w:t>
            </w:r>
            <w:r w:rsidR="00594207" w:rsidRPr="0088782A">
              <w:rPr>
                <w:rFonts w:ascii="Times New Roman" w:hAnsi="Times New Roman" w:cs="Times New Roman"/>
                <w:sz w:val="24"/>
                <w:szCs w:val="24"/>
              </w:rPr>
              <w:t xml:space="preserve"> Box</w:t>
            </w:r>
            <w:r w:rsidR="00AE7EFD" w:rsidRPr="0088782A">
              <w:rPr>
                <w:rFonts w:ascii="Times New Roman" w:hAnsi="Times New Roman" w:cs="Times New Roman"/>
                <w:sz w:val="24"/>
                <w:szCs w:val="24"/>
              </w:rPr>
              <w:t>, VMWare.</w:t>
            </w:r>
          </w:p>
        </w:tc>
      </w:tr>
      <w:tr w:rsidR="00594207" w:rsidRPr="0088782A" w:rsidTr="00A3489A">
        <w:trPr>
          <w:trHeight w:val="416"/>
        </w:trPr>
        <w:tc>
          <w:tcPr>
            <w:tcW w:w="4640"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Configuration Management</w:t>
            </w:r>
          </w:p>
        </w:tc>
        <w:tc>
          <w:tcPr>
            <w:tcW w:w="5057"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Chef, Ansible</w:t>
            </w:r>
            <w:r w:rsidR="004B26BD" w:rsidRPr="0088782A">
              <w:rPr>
                <w:rFonts w:ascii="Times New Roman" w:hAnsi="Times New Roman" w:cs="Times New Roman"/>
                <w:sz w:val="24"/>
                <w:szCs w:val="24"/>
              </w:rPr>
              <w:t>.</w:t>
            </w:r>
          </w:p>
        </w:tc>
      </w:tr>
      <w:tr w:rsidR="00594207" w:rsidRPr="0088782A" w:rsidTr="00A3489A">
        <w:trPr>
          <w:trHeight w:val="416"/>
        </w:trPr>
        <w:tc>
          <w:tcPr>
            <w:tcW w:w="4640"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Operating Systems</w:t>
            </w:r>
          </w:p>
        </w:tc>
        <w:tc>
          <w:tcPr>
            <w:tcW w:w="5057" w:type="dxa"/>
            <w:shd w:val="clear" w:color="auto" w:fill="auto"/>
          </w:tcPr>
          <w:p w:rsidR="00594207" w:rsidRPr="0088782A" w:rsidRDefault="004E45F9"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UNIX,</w:t>
            </w:r>
            <w:r w:rsidR="004B26BD" w:rsidRPr="0088782A">
              <w:rPr>
                <w:rFonts w:ascii="Times New Roman" w:hAnsi="Times New Roman" w:cs="Times New Roman"/>
                <w:sz w:val="24"/>
                <w:szCs w:val="24"/>
              </w:rPr>
              <w:t xml:space="preserve"> Linux,</w:t>
            </w:r>
            <w:r w:rsidRPr="0088782A">
              <w:rPr>
                <w:rFonts w:ascii="Times New Roman" w:hAnsi="Times New Roman" w:cs="Times New Roman"/>
                <w:sz w:val="24"/>
                <w:szCs w:val="24"/>
              </w:rPr>
              <w:t xml:space="preserve"> Windows</w:t>
            </w:r>
            <w:r w:rsidR="00594207" w:rsidRPr="0088782A">
              <w:rPr>
                <w:rFonts w:ascii="Times New Roman" w:hAnsi="Times New Roman" w:cs="Times New Roman"/>
                <w:sz w:val="24"/>
                <w:szCs w:val="24"/>
              </w:rPr>
              <w:t xml:space="preserve">, </w:t>
            </w:r>
            <w:r w:rsidR="003F2224" w:rsidRPr="0088782A">
              <w:rPr>
                <w:rFonts w:ascii="Times New Roman" w:hAnsi="Times New Roman" w:cs="Times New Roman"/>
                <w:sz w:val="24"/>
                <w:szCs w:val="24"/>
              </w:rPr>
              <w:t>MacOS</w:t>
            </w:r>
            <w:r w:rsidR="00784381" w:rsidRPr="0088782A">
              <w:rPr>
                <w:rFonts w:ascii="Times New Roman" w:hAnsi="Times New Roman" w:cs="Times New Roman"/>
                <w:sz w:val="24"/>
                <w:szCs w:val="24"/>
              </w:rPr>
              <w:t>.</w:t>
            </w:r>
          </w:p>
        </w:tc>
      </w:tr>
      <w:tr w:rsidR="00594207" w:rsidRPr="0088782A" w:rsidTr="00A3489A">
        <w:trPr>
          <w:trHeight w:val="431"/>
        </w:trPr>
        <w:tc>
          <w:tcPr>
            <w:tcW w:w="4640" w:type="dxa"/>
            <w:shd w:val="clear" w:color="auto" w:fill="auto"/>
          </w:tcPr>
          <w:p w:rsidR="00594207" w:rsidRPr="0088782A" w:rsidRDefault="00594207" w:rsidP="00CC1865">
            <w:pPr>
              <w:pStyle w:val="NoSpacing"/>
              <w:contextualSpacing/>
              <w:rPr>
                <w:rFonts w:ascii="Times New Roman" w:hAnsi="Times New Roman" w:cs="Times New Roman"/>
                <w:sz w:val="24"/>
                <w:szCs w:val="24"/>
              </w:rPr>
            </w:pPr>
            <w:r w:rsidRPr="0088782A">
              <w:rPr>
                <w:rFonts w:ascii="Times New Roman" w:hAnsi="Times New Roman" w:cs="Times New Roman"/>
                <w:sz w:val="24"/>
                <w:szCs w:val="24"/>
              </w:rPr>
              <w:t>Build Systems</w:t>
            </w:r>
          </w:p>
        </w:tc>
        <w:tc>
          <w:tcPr>
            <w:tcW w:w="5057" w:type="dxa"/>
            <w:shd w:val="clear" w:color="auto" w:fill="auto"/>
          </w:tcPr>
          <w:p w:rsidR="00594207" w:rsidRPr="0088782A" w:rsidRDefault="005268D7" w:rsidP="00CC1865">
            <w:pPr>
              <w:pStyle w:val="NoSpacing"/>
              <w:contextualSpacing/>
              <w:rPr>
                <w:rFonts w:ascii="Times New Roman" w:hAnsi="Times New Roman" w:cs="Times New Roman"/>
                <w:sz w:val="24"/>
                <w:szCs w:val="24"/>
              </w:rPr>
            </w:pPr>
            <w:r w:rsidRPr="0088782A">
              <w:rPr>
                <w:rFonts w:ascii="Times New Roman" w:hAnsi="Times New Roman" w:cs="Times New Roman"/>
                <w:sz w:val="24"/>
                <w:szCs w:val="24"/>
              </w:rPr>
              <w:t xml:space="preserve">Ant, </w:t>
            </w:r>
            <w:r w:rsidR="00B964A6" w:rsidRPr="0088782A">
              <w:rPr>
                <w:rFonts w:ascii="Times New Roman" w:hAnsi="Times New Roman" w:cs="Times New Roman"/>
                <w:sz w:val="24"/>
                <w:szCs w:val="24"/>
              </w:rPr>
              <w:t>Maven,</w:t>
            </w:r>
            <w:r w:rsidR="008E31B9" w:rsidRPr="0088782A">
              <w:rPr>
                <w:rFonts w:ascii="Times New Roman" w:hAnsi="Times New Roman" w:cs="Times New Roman"/>
                <w:sz w:val="24"/>
                <w:szCs w:val="24"/>
              </w:rPr>
              <w:t xml:space="preserve"> Gradle</w:t>
            </w:r>
            <w:r w:rsidRPr="0088782A">
              <w:rPr>
                <w:rFonts w:ascii="Times New Roman" w:hAnsi="Times New Roman" w:cs="Times New Roman"/>
                <w:sz w:val="24"/>
                <w:szCs w:val="24"/>
              </w:rPr>
              <w:t>.</w:t>
            </w:r>
          </w:p>
        </w:tc>
      </w:tr>
      <w:tr w:rsidR="00594207" w:rsidRPr="0088782A" w:rsidTr="00A3489A">
        <w:trPr>
          <w:trHeight w:val="416"/>
        </w:trPr>
        <w:tc>
          <w:tcPr>
            <w:tcW w:w="4640"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Databases</w:t>
            </w:r>
          </w:p>
        </w:tc>
        <w:tc>
          <w:tcPr>
            <w:tcW w:w="5057" w:type="dxa"/>
            <w:shd w:val="clear" w:color="auto" w:fill="auto"/>
          </w:tcPr>
          <w:p w:rsidR="00594207" w:rsidRPr="0088782A" w:rsidRDefault="00F11F4A"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MySQL,</w:t>
            </w:r>
            <w:r w:rsidR="005268D7" w:rsidRPr="0088782A">
              <w:rPr>
                <w:rFonts w:ascii="Times New Roman" w:hAnsi="Times New Roman" w:cs="Times New Roman"/>
                <w:sz w:val="24"/>
                <w:szCs w:val="24"/>
              </w:rPr>
              <w:t xml:space="preserve"> MongoDB</w:t>
            </w:r>
            <w:r w:rsidR="00390BA8" w:rsidRPr="0088782A">
              <w:rPr>
                <w:rFonts w:ascii="Times New Roman" w:hAnsi="Times New Roman" w:cs="Times New Roman"/>
                <w:sz w:val="24"/>
                <w:szCs w:val="24"/>
              </w:rPr>
              <w:t>, Oracle</w:t>
            </w:r>
            <w:r w:rsidR="00933B49" w:rsidRPr="0088782A">
              <w:rPr>
                <w:rFonts w:ascii="Times New Roman" w:hAnsi="Times New Roman" w:cs="Times New Roman"/>
                <w:sz w:val="24"/>
                <w:szCs w:val="24"/>
              </w:rPr>
              <w:t>,</w:t>
            </w:r>
            <w:r w:rsidR="001B345D" w:rsidRPr="0088782A">
              <w:rPr>
                <w:rFonts w:ascii="Times New Roman" w:hAnsi="Times New Roman" w:cs="Times New Roman"/>
                <w:sz w:val="24"/>
                <w:szCs w:val="24"/>
              </w:rPr>
              <w:t xml:space="preserve"> </w:t>
            </w:r>
            <w:r w:rsidR="00933B49" w:rsidRPr="0088782A">
              <w:rPr>
                <w:rFonts w:ascii="Times New Roman" w:hAnsi="Times New Roman" w:cs="Times New Roman"/>
                <w:sz w:val="24"/>
                <w:szCs w:val="24"/>
              </w:rPr>
              <w:t>SQ</w:t>
            </w:r>
            <w:r w:rsidR="00A3489A" w:rsidRPr="0088782A">
              <w:rPr>
                <w:rFonts w:ascii="Times New Roman" w:hAnsi="Times New Roman" w:cs="Times New Roman"/>
                <w:sz w:val="24"/>
                <w:szCs w:val="24"/>
              </w:rPr>
              <w:t>L</w:t>
            </w:r>
            <w:r w:rsidR="00BC2E11" w:rsidRPr="0088782A">
              <w:rPr>
                <w:rFonts w:ascii="Times New Roman" w:hAnsi="Times New Roman" w:cs="Times New Roman"/>
                <w:sz w:val="24"/>
                <w:szCs w:val="24"/>
              </w:rPr>
              <w:t xml:space="preserve"> Server.</w:t>
            </w:r>
          </w:p>
        </w:tc>
      </w:tr>
      <w:tr w:rsidR="00594207" w:rsidRPr="0088782A" w:rsidTr="00A3489A">
        <w:trPr>
          <w:trHeight w:val="416"/>
        </w:trPr>
        <w:tc>
          <w:tcPr>
            <w:tcW w:w="4640"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Version Control</w:t>
            </w:r>
          </w:p>
        </w:tc>
        <w:tc>
          <w:tcPr>
            <w:tcW w:w="5057" w:type="dxa"/>
            <w:shd w:val="clear" w:color="auto" w:fill="auto"/>
          </w:tcPr>
          <w:p w:rsidR="00594207" w:rsidRPr="0088782A" w:rsidRDefault="00C833FA"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 xml:space="preserve">Git, </w:t>
            </w:r>
            <w:r w:rsidR="001B345D" w:rsidRPr="0088782A">
              <w:rPr>
                <w:rFonts w:ascii="Times New Roman" w:hAnsi="Times New Roman" w:cs="Times New Roman"/>
                <w:sz w:val="24"/>
                <w:szCs w:val="24"/>
              </w:rPr>
              <w:t xml:space="preserve">SVN, </w:t>
            </w:r>
            <w:r w:rsidR="00BC2E11" w:rsidRPr="0088782A">
              <w:rPr>
                <w:rFonts w:ascii="Times New Roman" w:hAnsi="Times New Roman" w:cs="Times New Roman"/>
                <w:sz w:val="24"/>
                <w:szCs w:val="24"/>
              </w:rPr>
              <w:t>GITHUB, BITBUCKET</w:t>
            </w:r>
            <w:r w:rsidR="00E255AC" w:rsidRPr="0088782A">
              <w:rPr>
                <w:rFonts w:ascii="Times New Roman" w:hAnsi="Times New Roman" w:cs="Times New Roman"/>
                <w:sz w:val="24"/>
                <w:szCs w:val="24"/>
              </w:rPr>
              <w:t>, GITLAB</w:t>
            </w:r>
          </w:p>
        </w:tc>
      </w:tr>
      <w:tr w:rsidR="004B26BD" w:rsidRPr="0088782A" w:rsidTr="00A3489A">
        <w:trPr>
          <w:trHeight w:val="416"/>
        </w:trPr>
        <w:tc>
          <w:tcPr>
            <w:tcW w:w="4640" w:type="dxa"/>
            <w:shd w:val="clear" w:color="auto" w:fill="auto"/>
          </w:tcPr>
          <w:p w:rsidR="004B26BD" w:rsidRPr="0088782A" w:rsidRDefault="004B26BD"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Quality Management Tool</w:t>
            </w:r>
          </w:p>
        </w:tc>
        <w:tc>
          <w:tcPr>
            <w:tcW w:w="5057" w:type="dxa"/>
            <w:shd w:val="clear" w:color="auto" w:fill="auto"/>
          </w:tcPr>
          <w:p w:rsidR="004B26BD" w:rsidRPr="0088782A" w:rsidRDefault="00F11F4A"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SonarQube</w:t>
            </w:r>
            <w:r w:rsidR="00433E3F" w:rsidRPr="0088782A">
              <w:rPr>
                <w:rFonts w:ascii="Times New Roman" w:hAnsi="Times New Roman" w:cs="Times New Roman"/>
                <w:sz w:val="24"/>
                <w:szCs w:val="24"/>
              </w:rPr>
              <w:t>.</w:t>
            </w:r>
          </w:p>
        </w:tc>
      </w:tr>
      <w:tr w:rsidR="003F2224" w:rsidRPr="0088782A" w:rsidTr="00A3489A">
        <w:trPr>
          <w:trHeight w:val="416"/>
        </w:trPr>
        <w:tc>
          <w:tcPr>
            <w:tcW w:w="4640" w:type="dxa"/>
            <w:shd w:val="clear" w:color="auto" w:fill="auto"/>
          </w:tcPr>
          <w:p w:rsidR="003F2224" w:rsidRPr="0088782A" w:rsidRDefault="003F2224"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Monitoring Tools</w:t>
            </w:r>
          </w:p>
        </w:tc>
        <w:tc>
          <w:tcPr>
            <w:tcW w:w="5057" w:type="dxa"/>
            <w:shd w:val="clear" w:color="auto" w:fill="auto"/>
          </w:tcPr>
          <w:p w:rsidR="003F2224" w:rsidRPr="0088782A" w:rsidRDefault="001B345D"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 xml:space="preserve"> </w:t>
            </w:r>
            <w:r w:rsidR="00F11F4A" w:rsidRPr="0088782A">
              <w:rPr>
                <w:rFonts w:ascii="Times New Roman" w:hAnsi="Times New Roman" w:cs="Times New Roman"/>
                <w:sz w:val="24"/>
                <w:szCs w:val="24"/>
              </w:rPr>
              <w:t xml:space="preserve">Splunk, CloudWatch, </w:t>
            </w:r>
            <w:r w:rsidR="008E53C6" w:rsidRPr="0088782A">
              <w:rPr>
                <w:rFonts w:ascii="Times New Roman" w:hAnsi="Times New Roman" w:cs="Times New Roman"/>
                <w:sz w:val="24"/>
                <w:szCs w:val="24"/>
              </w:rPr>
              <w:t>Dynatrace</w:t>
            </w:r>
            <w:r w:rsidR="00390BA8" w:rsidRPr="0088782A">
              <w:rPr>
                <w:rFonts w:ascii="Times New Roman" w:hAnsi="Times New Roman" w:cs="Times New Roman"/>
                <w:sz w:val="24"/>
                <w:szCs w:val="24"/>
              </w:rPr>
              <w:t>, Grafana</w:t>
            </w:r>
            <w:r w:rsidR="00433E3F" w:rsidRPr="0088782A">
              <w:rPr>
                <w:rFonts w:ascii="Times New Roman" w:hAnsi="Times New Roman" w:cs="Times New Roman"/>
                <w:sz w:val="24"/>
                <w:szCs w:val="24"/>
              </w:rPr>
              <w:t>.</w:t>
            </w:r>
          </w:p>
        </w:tc>
      </w:tr>
      <w:tr w:rsidR="00594207" w:rsidRPr="0088782A" w:rsidTr="00A3489A">
        <w:trPr>
          <w:trHeight w:val="416"/>
        </w:trPr>
        <w:tc>
          <w:tcPr>
            <w:tcW w:w="4640"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Scripting Languages</w:t>
            </w:r>
          </w:p>
        </w:tc>
        <w:tc>
          <w:tcPr>
            <w:tcW w:w="5057" w:type="dxa"/>
            <w:shd w:val="clear" w:color="auto" w:fill="auto"/>
          </w:tcPr>
          <w:p w:rsidR="00594207" w:rsidRPr="0088782A" w:rsidRDefault="006235A6"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Shell Scripting</w:t>
            </w:r>
            <w:r w:rsidR="00594207" w:rsidRPr="0088782A">
              <w:rPr>
                <w:rFonts w:ascii="Times New Roman" w:hAnsi="Times New Roman" w:cs="Times New Roman"/>
                <w:sz w:val="24"/>
                <w:szCs w:val="24"/>
              </w:rPr>
              <w:t xml:space="preserve">, </w:t>
            </w:r>
            <w:r w:rsidRPr="0088782A">
              <w:rPr>
                <w:rFonts w:ascii="Times New Roman" w:hAnsi="Times New Roman" w:cs="Times New Roman"/>
                <w:sz w:val="24"/>
                <w:szCs w:val="24"/>
              </w:rPr>
              <w:t>Python, YAML</w:t>
            </w:r>
            <w:r w:rsidR="00390BA8" w:rsidRPr="0088782A">
              <w:rPr>
                <w:rFonts w:ascii="Times New Roman" w:hAnsi="Times New Roman" w:cs="Times New Roman"/>
                <w:sz w:val="24"/>
                <w:szCs w:val="24"/>
              </w:rPr>
              <w:t xml:space="preserve">, Bash, Ruby, Groovy, </w:t>
            </w:r>
            <w:r w:rsidR="001B345D" w:rsidRPr="0088782A">
              <w:rPr>
                <w:rFonts w:ascii="Times New Roman" w:hAnsi="Times New Roman" w:cs="Times New Roman"/>
                <w:sz w:val="24"/>
                <w:szCs w:val="24"/>
              </w:rPr>
              <w:t>PowerShell</w:t>
            </w:r>
            <w:r w:rsidR="00390BA8" w:rsidRPr="0088782A">
              <w:rPr>
                <w:rFonts w:ascii="Times New Roman" w:hAnsi="Times New Roman" w:cs="Times New Roman"/>
                <w:sz w:val="24"/>
                <w:szCs w:val="24"/>
              </w:rPr>
              <w:t>,</w:t>
            </w:r>
            <w:r w:rsidR="001B345D" w:rsidRPr="0088782A">
              <w:rPr>
                <w:rFonts w:ascii="Times New Roman" w:hAnsi="Times New Roman" w:cs="Times New Roman"/>
                <w:sz w:val="24"/>
                <w:szCs w:val="24"/>
              </w:rPr>
              <w:t xml:space="preserve"> JavaScript</w:t>
            </w:r>
            <w:r w:rsidR="00390BA8" w:rsidRPr="0088782A">
              <w:rPr>
                <w:rFonts w:ascii="Times New Roman" w:hAnsi="Times New Roman" w:cs="Times New Roman"/>
                <w:sz w:val="24"/>
                <w:szCs w:val="24"/>
              </w:rPr>
              <w:t>.</w:t>
            </w:r>
          </w:p>
        </w:tc>
      </w:tr>
      <w:tr w:rsidR="00594207" w:rsidRPr="0088782A" w:rsidTr="00A3489A">
        <w:trPr>
          <w:trHeight w:val="386"/>
        </w:trPr>
        <w:tc>
          <w:tcPr>
            <w:tcW w:w="4640"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 xml:space="preserve">Containerization </w:t>
            </w:r>
            <w:r w:rsidR="00CC3796" w:rsidRPr="0088782A">
              <w:rPr>
                <w:rFonts w:ascii="Times New Roman" w:hAnsi="Times New Roman" w:cs="Times New Roman"/>
                <w:sz w:val="24"/>
                <w:szCs w:val="24"/>
              </w:rPr>
              <w:t xml:space="preserve">and Orchestration </w:t>
            </w:r>
            <w:r w:rsidRPr="0088782A">
              <w:rPr>
                <w:rFonts w:ascii="Times New Roman" w:hAnsi="Times New Roman" w:cs="Times New Roman"/>
                <w:sz w:val="24"/>
                <w:szCs w:val="24"/>
              </w:rPr>
              <w:t>Tools</w:t>
            </w:r>
          </w:p>
        </w:tc>
        <w:tc>
          <w:tcPr>
            <w:tcW w:w="5057" w:type="dxa"/>
            <w:shd w:val="clear" w:color="auto" w:fill="auto"/>
          </w:tcPr>
          <w:p w:rsidR="00594207" w:rsidRPr="0088782A" w:rsidRDefault="00594207"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Docker</w:t>
            </w:r>
            <w:r w:rsidR="008E53C6" w:rsidRPr="0088782A">
              <w:rPr>
                <w:rFonts w:ascii="Times New Roman" w:hAnsi="Times New Roman" w:cs="Times New Roman"/>
                <w:sz w:val="24"/>
                <w:szCs w:val="24"/>
              </w:rPr>
              <w:t>,</w:t>
            </w:r>
            <w:r w:rsidR="001B345D" w:rsidRPr="0088782A">
              <w:rPr>
                <w:rFonts w:ascii="Times New Roman" w:hAnsi="Times New Roman" w:cs="Times New Roman"/>
                <w:sz w:val="24"/>
                <w:szCs w:val="24"/>
              </w:rPr>
              <w:t xml:space="preserve"> </w:t>
            </w:r>
            <w:r w:rsidR="008E53C6" w:rsidRPr="0088782A">
              <w:rPr>
                <w:rFonts w:ascii="Times New Roman" w:hAnsi="Times New Roman" w:cs="Times New Roman"/>
                <w:sz w:val="24"/>
                <w:szCs w:val="24"/>
              </w:rPr>
              <w:t>Docker</w:t>
            </w:r>
            <w:r w:rsidR="001E4AF5" w:rsidRPr="0088782A">
              <w:rPr>
                <w:rFonts w:ascii="Times New Roman" w:hAnsi="Times New Roman" w:cs="Times New Roman"/>
                <w:sz w:val="24"/>
                <w:szCs w:val="24"/>
              </w:rPr>
              <w:t xml:space="preserve"> Swarm,</w:t>
            </w:r>
            <w:r w:rsidR="00460821" w:rsidRPr="0088782A">
              <w:rPr>
                <w:rFonts w:ascii="Times New Roman" w:hAnsi="Times New Roman" w:cs="Times New Roman"/>
                <w:sz w:val="24"/>
                <w:szCs w:val="24"/>
              </w:rPr>
              <w:t xml:space="preserve"> Kubernetes</w:t>
            </w:r>
            <w:r w:rsidR="005268D7" w:rsidRPr="0088782A">
              <w:rPr>
                <w:rFonts w:ascii="Times New Roman" w:hAnsi="Times New Roman" w:cs="Times New Roman"/>
                <w:sz w:val="24"/>
                <w:szCs w:val="24"/>
              </w:rPr>
              <w:t>.</w:t>
            </w:r>
          </w:p>
        </w:tc>
      </w:tr>
      <w:tr w:rsidR="00001C2F" w:rsidRPr="0088782A" w:rsidTr="00A3489A">
        <w:trPr>
          <w:trHeight w:val="386"/>
        </w:trPr>
        <w:tc>
          <w:tcPr>
            <w:tcW w:w="4640" w:type="dxa"/>
            <w:shd w:val="clear" w:color="auto" w:fill="auto"/>
          </w:tcPr>
          <w:p w:rsidR="00001C2F" w:rsidRPr="0088782A" w:rsidRDefault="00001C2F"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Deployment Tool</w:t>
            </w:r>
          </w:p>
        </w:tc>
        <w:tc>
          <w:tcPr>
            <w:tcW w:w="5057" w:type="dxa"/>
            <w:shd w:val="clear" w:color="auto" w:fill="auto"/>
          </w:tcPr>
          <w:p w:rsidR="00001C2F" w:rsidRPr="0088782A" w:rsidRDefault="001B345D"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Urban code</w:t>
            </w:r>
            <w:r w:rsidR="00001C2F" w:rsidRPr="0088782A">
              <w:rPr>
                <w:rFonts w:ascii="Times New Roman" w:hAnsi="Times New Roman" w:cs="Times New Roman"/>
                <w:sz w:val="24"/>
                <w:szCs w:val="24"/>
              </w:rPr>
              <w:t xml:space="preserve"> Deploy</w:t>
            </w:r>
            <w:r w:rsidR="00433E3F" w:rsidRPr="0088782A">
              <w:rPr>
                <w:rFonts w:ascii="Times New Roman" w:hAnsi="Times New Roman" w:cs="Times New Roman"/>
                <w:sz w:val="24"/>
                <w:szCs w:val="24"/>
              </w:rPr>
              <w:t>.</w:t>
            </w:r>
          </w:p>
        </w:tc>
      </w:tr>
      <w:tr w:rsidR="00433E3F" w:rsidRPr="0088782A" w:rsidTr="00A3489A">
        <w:trPr>
          <w:trHeight w:val="386"/>
        </w:trPr>
        <w:tc>
          <w:tcPr>
            <w:tcW w:w="4640" w:type="dxa"/>
            <w:shd w:val="clear" w:color="auto" w:fill="auto"/>
          </w:tcPr>
          <w:p w:rsidR="00433E3F" w:rsidRPr="0088782A" w:rsidRDefault="00433E3F"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Testing Tool</w:t>
            </w:r>
          </w:p>
        </w:tc>
        <w:tc>
          <w:tcPr>
            <w:tcW w:w="5057" w:type="dxa"/>
            <w:shd w:val="clear" w:color="auto" w:fill="auto"/>
          </w:tcPr>
          <w:p w:rsidR="00433E3F" w:rsidRPr="0088782A" w:rsidRDefault="00433E3F"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Cucumber.</w:t>
            </w:r>
          </w:p>
        </w:tc>
      </w:tr>
      <w:tr w:rsidR="00C25AA4" w:rsidRPr="0088782A" w:rsidTr="00A3489A">
        <w:trPr>
          <w:trHeight w:val="386"/>
        </w:trPr>
        <w:tc>
          <w:tcPr>
            <w:tcW w:w="4640" w:type="dxa"/>
            <w:shd w:val="clear" w:color="auto" w:fill="auto"/>
          </w:tcPr>
          <w:p w:rsidR="00C25AA4" w:rsidRPr="0088782A" w:rsidRDefault="00C25AA4"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Source Code Analysis</w:t>
            </w:r>
          </w:p>
        </w:tc>
        <w:tc>
          <w:tcPr>
            <w:tcW w:w="5057" w:type="dxa"/>
            <w:shd w:val="clear" w:color="auto" w:fill="auto"/>
          </w:tcPr>
          <w:p w:rsidR="00C25AA4" w:rsidRPr="0088782A" w:rsidRDefault="00C25AA4" w:rsidP="00CC1865">
            <w:pPr>
              <w:spacing w:after="0" w:line="240" w:lineRule="auto"/>
              <w:contextualSpacing/>
              <w:rPr>
                <w:rFonts w:ascii="Times New Roman" w:hAnsi="Times New Roman" w:cs="Times New Roman"/>
                <w:sz w:val="24"/>
                <w:szCs w:val="24"/>
              </w:rPr>
            </w:pPr>
            <w:r w:rsidRPr="0088782A">
              <w:rPr>
                <w:rFonts w:ascii="Times New Roman" w:hAnsi="Times New Roman" w:cs="Times New Roman"/>
                <w:sz w:val="24"/>
                <w:szCs w:val="24"/>
              </w:rPr>
              <w:t>Fortify</w:t>
            </w:r>
          </w:p>
        </w:tc>
      </w:tr>
      <w:bookmarkEnd w:id="0"/>
    </w:tbl>
    <w:p w:rsidR="00594207" w:rsidRPr="0088782A" w:rsidRDefault="00594207" w:rsidP="00CC1865">
      <w:pPr>
        <w:keepNext/>
        <w:spacing w:after="0" w:line="240" w:lineRule="auto"/>
        <w:contextualSpacing/>
        <w:jc w:val="both"/>
        <w:rPr>
          <w:rFonts w:ascii="Times New Roman" w:eastAsia="Times New Roman" w:hAnsi="Times New Roman" w:cs="Times New Roman"/>
          <w:sz w:val="24"/>
          <w:szCs w:val="24"/>
          <w:u w:val="single"/>
        </w:rPr>
      </w:pPr>
    </w:p>
    <w:p w:rsidR="00400B31" w:rsidRPr="0088782A" w:rsidRDefault="00400B31" w:rsidP="00CC1865">
      <w:pPr>
        <w:keepNext/>
        <w:spacing w:after="0" w:line="240" w:lineRule="auto"/>
        <w:contextualSpacing/>
        <w:jc w:val="both"/>
        <w:rPr>
          <w:rFonts w:ascii="Times New Roman" w:eastAsia="Times New Roman" w:hAnsi="Times New Roman" w:cs="Times New Roman"/>
          <w:sz w:val="24"/>
          <w:szCs w:val="24"/>
          <w:u w:val="single"/>
        </w:rPr>
      </w:pPr>
    </w:p>
    <w:p w:rsidR="00594207" w:rsidRPr="0088782A" w:rsidRDefault="00842A39" w:rsidP="00CC1865">
      <w:pPr>
        <w:shd w:val="clear" w:color="auto" w:fill="D9D9D9"/>
        <w:tabs>
          <w:tab w:val="center" w:pos="4680"/>
        </w:tabs>
        <w:spacing w:after="0" w:line="240" w:lineRule="auto"/>
        <w:contextualSpacing/>
        <w:jc w:val="center"/>
        <w:outlineLvl w:val="0"/>
        <w:rPr>
          <w:rFonts w:ascii="Times New Roman" w:hAnsi="Times New Roman" w:cs="Times New Roman"/>
          <w:sz w:val="24"/>
          <w:szCs w:val="24"/>
        </w:rPr>
      </w:pPr>
      <w:r w:rsidRPr="0088782A">
        <w:rPr>
          <w:rFonts w:ascii="Times New Roman" w:hAnsi="Times New Roman" w:cs="Times New Roman"/>
          <w:sz w:val="24"/>
          <w:szCs w:val="24"/>
        </w:rPr>
        <w:t>PROFESSIONAL EXPERI</w:t>
      </w:r>
      <w:r w:rsidR="00F51483" w:rsidRPr="0088782A">
        <w:rPr>
          <w:rFonts w:ascii="Times New Roman" w:hAnsi="Times New Roman" w:cs="Times New Roman"/>
          <w:sz w:val="24"/>
          <w:szCs w:val="24"/>
        </w:rPr>
        <w:t>E</w:t>
      </w:r>
      <w:r w:rsidRPr="0088782A">
        <w:rPr>
          <w:rFonts w:ascii="Times New Roman" w:hAnsi="Times New Roman" w:cs="Times New Roman"/>
          <w:sz w:val="24"/>
          <w:szCs w:val="24"/>
        </w:rPr>
        <w:t>NCE</w:t>
      </w:r>
    </w:p>
    <w:p w:rsidR="008E53C6" w:rsidRPr="0088782A" w:rsidRDefault="008E53C6" w:rsidP="00CC1865">
      <w:pPr>
        <w:pStyle w:val="BodyText"/>
        <w:spacing w:line="240" w:lineRule="auto"/>
        <w:rPr>
          <w:szCs w:val="24"/>
        </w:rPr>
      </w:pPr>
    </w:p>
    <w:p w:rsidR="00F51483" w:rsidRPr="0088782A" w:rsidRDefault="00F51483" w:rsidP="00CC1865">
      <w:pPr>
        <w:pStyle w:val="BodyText"/>
        <w:spacing w:line="240" w:lineRule="auto"/>
        <w:rPr>
          <w:szCs w:val="24"/>
        </w:rPr>
      </w:pPr>
    </w:p>
    <w:p w:rsidR="00751B27" w:rsidRPr="0088782A" w:rsidRDefault="00751B27" w:rsidP="00F51483">
      <w:pPr>
        <w:pStyle w:val="BodyText"/>
        <w:spacing w:line="240" w:lineRule="auto"/>
        <w:rPr>
          <w:szCs w:val="24"/>
        </w:rPr>
      </w:pPr>
      <w:proofErr w:type="spellStart"/>
      <w:r w:rsidRPr="0088782A">
        <w:rPr>
          <w:szCs w:val="24"/>
        </w:rPr>
        <w:t>FiServ</w:t>
      </w:r>
      <w:proofErr w:type="spellEnd"/>
      <w:r w:rsidRPr="0088782A">
        <w:rPr>
          <w:szCs w:val="24"/>
        </w:rPr>
        <w:t xml:space="preserve"> – Frisco, TX</w:t>
      </w:r>
    </w:p>
    <w:p w:rsidR="00F51483" w:rsidRPr="0088782A" w:rsidRDefault="00B85FF4" w:rsidP="00F51483">
      <w:pPr>
        <w:pStyle w:val="BodyText"/>
        <w:spacing w:line="240" w:lineRule="auto"/>
        <w:rPr>
          <w:szCs w:val="24"/>
        </w:rPr>
      </w:pPr>
      <w:r w:rsidRPr="0088782A">
        <w:rPr>
          <w:szCs w:val="24"/>
        </w:rPr>
        <w:t xml:space="preserve">Cloud </w:t>
      </w:r>
      <w:r w:rsidR="00F51483" w:rsidRPr="0088782A">
        <w:rPr>
          <w:szCs w:val="24"/>
        </w:rPr>
        <w:t>Dev</w:t>
      </w:r>
      <w:r w:rsidR="00751B27" w:rsidRPr="0088782A">
        <w:rPr>
          <w:szCs w:val="24"/>
        </w:rPr>
        <w:t>O</w:t>
      </w:r>
      <w:r w:rsidR="00F51483" w:rsidRPr="0088782A">
        <w:rPr>
          <w:szCs w:val="24"/>
        </w:rPr>
        <w:t xml:space="preserve">ps Engineer                                                                                          </w:t>
      </w:r>
      <w:r w:rsidR="001B345D" w:rsidRPr="0088782A">
        <w:rPr>
          <w:szCs w:val="24"/>
        </w:rPr>
        <w:t xml:space="preserve"> </w:t>
      </w:r>
      <w:r w:rsidR="00751B27" w:rsidRPr="0088782A">
        <w:rPr>
          <w:szCs w:val="24"/>
        </w:rPr>
        <w:t xml:space="preserve">                </w:t>
      </w:r>
      <w:r w:rsidR="001B345D" w:rsidRPr="0088782A">
        <w:rPr>
          <w:szCs w:val="24"/>
        </w:rPr>
        <w:t xml:space="preserve"> </w:t>
      </w:r>
      <w:r w:rsidR="00E63FB0" w:rsidRPr="0088782A">
        <w:rPr>
          <w:szCs w:val="24"/>
        </w:rPr>
        <w:t>June</w:t>
      </w:r>
      <w:r w:rsidR="00D30C15" w:rsidRPr="0088782A">
        <w:rPr>
          <w:szCs w:val="24"/>
        </w:rPr>
        <w:t xml:space="preserve"> </w:t>
      </w:r>
      <w:r w:rsidR="00F51483" w:rsidRPr="0088782A">
        <w:rPr>
          <w:szCs w:val="24"/>
        </w:rPr>
        <w:t>2</w:t>
      </w:r>
      <w:r w:rsidR="001B345D" w:rsidRPr="0088782A">
        <w:rPr>
          <w:szCs w:val="24"/>
        </w:rPr>
        <w:t>02</w:t>
      </w:r>
      <w:r w:rsidR="00A8058F" w:rsidRPr="0088782A">
        <w:rPr>
          <w:szCs w:val="24"/>
        </w:rPr>
        <w:t>1</w:t>
      </w:r>
      <w:r w:rsidR="00F51483" w:rsidRPr="0088782A">
        <w:rPr>
          <w:szCs w:val="24"/>
        </w:rPr>
        <w:t xml:space="preserve"> </w:t>
      </w:r>
      <w:r w:rsidR="00001C2F" w:rsidRPr="0088782A">
        <w:rPr>
          <w:szCs w:val="24"/>
        </w:rPr>
        <w:t>– Present</w:t>
      </w:r>
    </w:p>
    <w:p w:rsidR="00F51483" w:rsidRPr="0088782A" w:rsidRDefault="00F51483" w:rsidP="00F51483">
      <w:pPr>
        <w:pStyle w:val="BodyText"/>
        <w:spacing w:line="240" w:lineRule="auto"/>
        <w:rPr>
          <w:szCs w:val="24"/>
        </w:rPr>
      </w:pPr>
    </w:p>
    <w:p w:rsidR="00F51483" w:rsidRPr="0088782A" w:rsidRDefault="00F51483" w:rsidP="00F51483">
      <w:pPr>
        <w:spacing w:after="0" w:line="240" w:lineRule="auto"/>
        <w:contextualSpacing/>
        <w:jc w:val="both"/>
        <w:outlineLvl w:val="0"/>
        <w:rPr>
          <w:rFonts w:ascii="Times New Roman" w:eastAsia="Cambria" w:hAnsi="Times New Roman" w:cs="Times New Roman"/>
          <w:sz w:val="24"/>
          <w:szCs w:val="24"/>
          <w:u w:val="single"/>
        </w:rPr>
      </w:pPr>
      <w:r w:rsidRPr="0088782A">
        <w:rPr>
          <w:rFonts w:ascii="Times New Roman" w:eastAsia="Cambria" w:hAnsi="Times New Roman" w:cs="Times New Roman"/>
          <w:sz w:val="24"/>
          <w:szCs w:val="24"/>
          <w:u w:val="single"/>
        </w:rPr>
        <w:t>Responsibilities:</w:t>
      </w:r>
    </w:p>
    <w:p w:rsidR="00F51483" w:rsidRPr="0088782A" w:rsidRDefault="00F51483" w:rsidP="00CC1865">
      <w:pPr>
        <w:pStyle w:val="BodyText"/>
        <w:spacing w:line="240" w:lineRule="auto"/>
        <w:rPr>
          <w:szCs w:val="24"/>
        </w:rPr>
      </w:pPr>
    </w:p>
    <w:p w:rsidR="008358E2" w:rsidRPr="0088782A" w:rsidRDefault="008358E2" w:rsidP="00583913">
      <w:pPr>
        <w:pStyle w:val="ListParagraph"/>
        <w:numPr>
          <w:ilvl w:val="0"/>
          <w:numId w:val="5"/>
        </w:numPr>
        <w:spacing w:after="0" w:line="240" w:lineRule="auto"/>
        <w:rPr>
          <w:rFonts w:ascii="Times New Roman" w:hAnsi="Times New Roman" w:cs="Times New Roman"/>
          <w:sz w:val="24"/>
          <w:szCs w:val="24"/>
        </w:rPr>
      </w:pPr>
      <w:r w:rsidRPr="0088782A">
        <w:rPr>
          <w:rFonts w:ascii="Times New Roman" w:hAnsi="Times New Roman" w:cs="Times New Roman"/>
          <w:sz w:val="24"/>
          <w:szCs w:val="24"/>
        </w:rPr>
        <w:t xml:space="preserve">Design, Plan and create Azure virtual machines, </w:t>
      </w:r>
      <w:r w:rsidR="00C74C31" w:rsidRPr="0088782A">
        <w:rPr>
          <w:rFonts w:ascii="Times New Roman" w:hAnsi="Times New Roman" w:cs="Times New Roman"/>
          <w:sz w:val="24"/>
          <w:szCs w:val="24"/>
        </w:rPr>
        <w:t>Implement,</w:t>
      </w:r>
      <w:r w:rsidRPr="0088782A">
        <w:rPr>
          <w:rFonts w:ascii="Times New Roman" w:hAnsi="Times New Roman" w:cs="Times New Roman"/>
          <w:sz w:val="24"/>
          <w:szCs w:val="24"/>
        </w:rPr>
        <w:t xml:space="preserve"> and manage virtual networking within Azure and connect to on-premises environments.</w:t>
      </w:r>
    </w:p>
    <w:p w:rsidR="008358E2" w:rsidRPr="0088782A" w:rsidRDefault="008358E2" w:rsidP="00583913">
      <w:pPr>
        <w:pStyle w:val="ListParagraph"/>
        <w:numPr>
          <w:ilvl w:val="0"/>
          <w:numId w:val="5"/>
        </w:numPr>
        <w:spacing w:after="0" w:line="240" w:lineRule="auto"/>
        <w:rPr>
          <w:rFonts w:ascii="Times New Roman" w:hAnsi="Times New Roman" w:cs="Times New Roman"/>
          <w:sz w:val="24"/>
          <w:szCs w:val="24"/>
        </w:rPr>
      </w:pPr>
      <w:r w:rsidRPr="0088782A">
        <w:rPr>
          <w:rFonts w:ascii="Times New Roman" w:hAnsi="Times New Roman" w:cs="Times New Roman"/>
          <w:sz w:val="24"/>
          <w:szCs w:val="24"/>
        </w:rPr>
        <w:t>Implemented high availability with Azure Classic and Azure Resource Manager deployment models.</w:t>
      </w:r>
    </w:p>
    <w:p w:rsidR="008358E2" w:rsidRPr="0088782A" w:rsidRDefault="008358E2" w:rsidP="00583913">
      <w:pPr>
        <w:pStyle w:val="ListParagraph"/>
        <w:numPr>
          <w:ilvl w:val="0"/>
          <w:numId w:val="5"/>
        </w:numPr>
        <w:spacing w:after="0" w:line="240" w:lineRule="auto"/>
        <w:rPr>
          <w:rFonts w:ascii="Times New Roman" w:hAnsi="Times New Roman" w:cs="Times New Roman"/>
          <w:sz w:val="24"/>
          <w:szCs w:val="24"/>
        </w:rPr>
      </w:pPr>
      <w:r w:rsidRPr="0088782A">
        <w:rPr>
          <w:rFonts w:ascii="Times New Roman" w:hAnsi="Times New Roman" w:cs="Times New Roman"/>
          <w:sz w:val="24"/>
          <w:szCs w:val="24"/>
        </w:rPr>
        <w:t>Used the Azure Dev</w:t>
      </w:r>
      <w:r w:rsidR="009F5E41" w:rsidRPr="0088782A">
        <w:rPr>
          <w:rFonts w:ascii="Times New Roman" w:hAnsi="Times New Roman" w:cs="Times New Roman"/>
          <w:sz w:val="24"/>
          <w:szCs w:val="24"/>
        </w:rPr>
        <w:t>O</w:t>
      </w:r>
      <w:r w:rsidRPr="0088782A">
        <w:rPr>
          <w:rFonts w:ascii="Times New Roman" w:hAnsi="Times New Roman" w:cs="Times New Roman"/>
          <w:sz w:val="24"/>
          <w:szCs w:val="24"/>
        </w:rPr>
        <w:t xml:space="preserve">ps Build Pipelines, Release pipelines, Repos (TFVC and Git), variable groups, task groups </w:t>
      </w:r>
      <w:r w:rsidR="00A3489A" w:rsidRPr="0088782A">
        <w:rPr>
          <w:rFonts w:ascii="Times New Roman" w:hAnsi="Times New Roman" w:cs="Times New Roman"/>
          <w:sz w:val="24"/>
          <w:szCs w:val="24"/>
        </w:rPr>
        <w:t>etc.</w:t>
      </w:r>
      <w:r w:rsidRPr="0088782A">
        <w:rPr>
          <w:rFonts w:ascii="Times New Roman" w:hAnsi="Times New Roman" w:cs="Times New Roman"/>
          <w:sz w:val="24"/>
          <w:szCs w:val="24"/>
        </w:rPr>
        <w:t xml:space="preserve"> to automate the build and deployment of Internal apps.</w:t>
      </w:r>
    </w:p>
    <w:p w:rsidR="00C25AA4" w:rsidRPr="0088782A" w:rsidRDefault="008358E2" w:rsidP="00C74C31">
      <w:pPr>
        <w:pStyle w:val="ListParagraph"/>
        <w:numPr>
          <w:ilvl w:val="0"/>
          <w:numId w:val="5"/>
        </w:numPr>
        <w:spacing w:line="240" w:lineRule="auto"/>
        <w:rPr>
          <w:rFonts w:ascii="Times New Roman" w:hAnsi="Times New Roman" w:cs="Times New Roman"/>
          <w:sz w:val="24"/>
          <w:szCs w:val="24"/>
        </w:rPr>
      </w:pPr>
      <w:r w:rsidRPr="0088782A">
        <w:rPr>
          <w:rFonts w:ascii="Times New Roman" w:hAnsi="Times New Roman" w:cs="Times New Roman"/>
          <w:sz w:val="24"/>
          <w:szCs w:val="24"/>
        </w:rPr>
        <w:t>Worked on building Azure environments by deploying Azure IaaS Virtual machines (VMs) and Cloud services (PaaS)</w:t>
      </w:r>
      <w:r w:rsidR="00C74C31" w:rsidRPr="0088782A">
        <w:rPr>
          <w:rFonts w:ascii="Times New Roman" w:hAnsi="Times New Roman" w:cs="Times New Roman"/>
          <w:sz w:val="24"/>
          <w:szCs w:val="24"/>
        </w:rPr>
        <w:t>.</w:t>
      </w:r>
    </w:p>
    <w:p w:rsidR="00F1479F" w:rsidRPr="0088782A" w:rsidRDefault="00F1479F" w:rsidP="00C74C31">
      <w:pPr>
        <w:pStyle w:val="ListParagraph"/>
        <w:numPr>
          <w:ilvl w:val="0"/>
          <w:numId w:val="5"/>
        </w:numPr>
        <w:spacing w:line="240" w:lineRule="auto"/>
        <w:rPr>
          <w:rFonts w:ascii="Times New Roman" w:hAnsi="Times New Roman" w:cs="Times New Roman"/>
          <w:sz w:val="24"/>
          <w:szCs w:val="24"/>
        </w:rPr>
      </w:pPr>
      <w:r w:rsidRPr="0088782A">
        <w:rPr>
          <w:rFonts w:ascii="Times New Roman" w:hAnsi="Times New Roman" w:cs="Times New Roman"/>
          <w:sz w:val="24"/>
          <w:szCs w:val="24"/>
        </w:rPr>
        <w:t>Worked on implementing the Fortify scans for Security Vulnerabilities</w:t>
      </w:r>
      <w:r w:rsidR="00C74C31" w:rsidRPr="0088782A">
        <w:rPr>
          <w:rFonts w:ascii="Times New Roman" w:hAnsi="Times New Roman" w:cs="Times New Roman"/>
          <w:sz w:val="24"/>
          <w:szCs w:val="24"/>
        </w:rPr>
        <w:t xml:space="preserve"> and implemented</w:t>
      </w:r>
      <w:r w:rsidRPr="0088782A">
        <w:rPr>
          <w:rFonts w:ascii="Times New Roman" w:hAnsi="Times New Roman" w:cs="Times New Roman"/>
          <w:sz w:val="24"/>
          <w:szCs w:val="24"/>
        </w:rPr>
        <w:t xml:space="preserve"> SonarQube for code quality analysis.</w:t>
      </w:r>
    </w:p>
    <w:p w:rsidR="008358E2" w:rsidRPr="0088782A" w:rsidRDefault="008358E2" w:rsidP="00583913">
      <w:pPr>
        <w:pStyle w:val="ListParagraph"/>
        <w:numPr>
          <w:ilvl w:val="0"/>
          <w:numId w:val="5"/>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t>Implemented Disaster management for creating Elasticsearch clusters in two DC and configure Logstash to send same data to two clusters from Kafka.</w:t>
      </w:r>
    </w:p>
    <w:p w:rsidR="008358E2" w:rsidRPr="0088782A" w:rsidRDefault="008358E2" w:rsidP="00583913">
      <w:pPr>
        <w:pStyle w:val="ListParagraph"/>
        <w:numPr>
          <w:ilvl w:val="0"/>
          <w:numId w:val="5"/>
        </w:numPr>
        <w:spacing w:line="240" w:lineRule="auto"/>
        <w:rPr>
          <w:rFonts w:ascii="Times New Roman" w:hAnsi="Times New Roman" w:cs="Times New Roman"/>
          <w:sz w:val="24"/>
          <w:szCs w:val="24"/>
        </w:rPr>
      </w:pPr>
      <w:r w:rsidRPr="0088782A">
        <w:rPr>
          <w:rFonts w:ascii="Times New Roman" w:hAnsi="Times New Roman" w:cs="Times New Roman"/>
          <w:sz w:val="24"/>
          <w:szCs w:val="24"/>
        </w:rPr>
        <w:t>Developed</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Ansible</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roles</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to</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maintain</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the</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large</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play</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books</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easily.</w:t>
      </w:r>
    </w:p>
    <w:p w:rsidR="008358E2" w:rsidRPr="0088782A" w:rsidRDefault="008358E2" w:rsidP="00583913">
      <w:pPr>
        <w:pStyle w:val="ListParagraph"/>
        <w:numPr>
          <w:ilvl w:val="0"/>
          <w:numId w:val="5"/>
        </w:numPr>
        <w:spacing w:line="240" w:lineRule="auto"/>
        <w:rPr>
          <w:rFonts w:ascii="Times New Roman" w:hAnsi="Times New Roman" w:cs="Times New Roman"/>
          <w:sz w:val="24"/>
          <w:szCs w:val="24"/>
        </w:rPr>
      </w:pPr>
      <w:r w:rsidRPr="0088782A">
        <w:rPr>
          <w:rFonts w:ascii="Times New Roman" w:hAnsi="Times New Roman" w:cs="Times New Roman"/>
          <w:sz w:val="24"/>
          <w:szCs w:val="24"/>
        </w:rPr>
        <w:lastRenderedPageBreak/>
        <w:t>Creat</w:t>
      </w:r>
      <w:r w:rsidR="00C74C31" w:rsidRPr="0088782A">
        <w:rPr>
          <w:rFonts w:ascii="Times New Roman" w:hAnsi="Times New Roman" w:cs="Times New Roman"/>
          <w:sz w:val="24"/>
          <w:szCs w:val="24"/>
        </w:rPr>
        <w:t xml:space="preserve">ed </w:t>
      </w:r>
      <w:r w:rsidRPr="0088782A">
        <w:rPr>
          <w:rFonts w:ascii="Times New Roman" w:hAnsi="Times New Roman" w:cs="Times New Roman"/>
          <w:sz w:val="24"/>
          <w:szCs w:val="24"/>
        </w:rPr>
        <w:t>automated</w:t>
      </w:r>
      <w:r w:rsidR="00C74C31" w:rsidRPr="0088782A">
        <w:rPr>
          <w:rFonts w:ascii="Times New Roman" w:hAnsi="Times New Roman" w:cs="Times New Roman"/>
          <w:sz w:val="24"/>
          <w:szCs w:val="24"/>
        </w:rPr>
        <w:t xml:space="preserve"> </w:t>
      </w:r>
      <w:r w:rsidRPr="0088782A">
        <w:rPr>
          <w:rFonts w:ascii="Times New Roman" w:hAnsi="Times New Roman" w:cs="Times New Roman"/>
          <w:sz w:val="24"/>
          <w:szCs w:val="24"/>
        </w:rPr>
        <w:t>build</w:t>
      </w:r>
      <w:r w:rsidR="00C74C31" w:rsidRPr="0088782A">
        <w:rPr>
          <w:rFonts w:ascii="Times New Roman" w:hAnsi="Times New Roman" w:cs="Times New Roman"/>
          <w:sz w:val="24"/>
          <w:szCs w:val="24"/>
        </w:rPr>
        <w:t xml:space="preserve"> </w:t>
      </w:r>
      <w:r w:rsidRPr="0088782A">
        <w:rPr>
          <w:rFonts w:ascii="Times New Roman" w:hAnsi="Times New Roman" w:cs="Times New Roman"/>
          <w:sz w:val="24"/>
          <w:szCs w:val="24"/>
        </w:rPr>
        <w:t>and</w:t>
      </w:r>
      <w:r w:rsidR="00C74C31" w:rsidRPr="0088782A">
        <w:rPr>
          <w:rFonts w:ascii="Times New Roman" w:hAnsi="Times New Roman" w:cs="Times New Roman"/>
          <w:sz w:val="24"/>
          <w:szCs w:val="24"/>
        </w:rPr>
        <w:t xml:space="preserve"> r</w:t>
      </w:r>
      <w:r w:rsidRPr="0088782A">
        <w:rPr>
          <w:rFonts w:ascii="Times New Roman" w:hAnsi="Times New Roman" w:cs="Times New Roman"/>
          <w:sz w:val="24"/>
          <w:szCs w:val="24"/>
        </w:rPr>
        <w:t>elease</w:t>
      </w:r>
      <w:r w:rsidR="00C74C31" w:rsidRPr="0088782A">
        <w:rPr>
          <w:rFonts w:ascii="Times New Roman" w:hAnsi="Times New Roman" w:cs="Times New Roman"/>
          <w:sz w:val="24"/>
          <w:szCs w:val="24"/>
        </w:rPr>
        <w:t xml:space="preserve"> </w:t>
      </w:r>
      <w:r w:rsidRPr="0088782A">
        <w:rPr>
          <w:rFonts w:ascii="Times New Roman" w:hAnsi="Times New Roman" w:cs="Times New Roman"/>
          <w:sz w:val="24"/>
          <w:szCs w:val="24"/>
        </w:rPr>
        <w:t>environment</w:t>
      </w:r>
      <w:r w:rsidR="00C74C31" w:rsidRPr="0088782A">
        <w:rPr>
          <w:rFonts w:ascii="Times New Roman" w:hAnsi="Times New Roman" w:cs="Times New Roman"/>
          <w:sz w:val="24"/>
          <w:szCs w:val="24"/>
        </w:rPr>
        <w:t xml:space="preserve"> </w:t>
      </w:r>
      <w:r w:rsidRPr="0088782A">
        <w:rPr>
          <w:rFonts w:ascii="Times New Roman" w:hAnsi="Times New Roman" w:cs="Times New Roman"/>
          <w:sz w:val="24"/>
          <w:szCs w:val="24"/>
        </w:rPr>
        <w:t>using</w:t>
      </w:r>
      <w:r w:rsidR="00C74C31" w:rsidRPr="0088782A">
        <w:rPr>
          <w:rFonts w:ascii="Times New Roman" w:hAnsi="Times New Roman" w:cs="Times New Roman"/>
          <w:sz w:val="24"/>
          <w:szCs w:val="24"/>
        </w:rPr>
        <w:t xml:space="preserve"> </w:t>
      </w:r>
      <w:r w:rsidRPr="0088782A">
        <w:rPr>
          <w:rFonts w:ascii="Times New Roman" w:hAnsi="Times New Roman" w:cs="Times New Roman"/>
          <w:sz w:val="24"/>
          <w:szCs w:val="24"/>
        </w:rPr>
        <w:t>CI/CD</w:t>
      </w:r>
      <w:r w:rsidR="00C74C31" w:rsidRPr="0088782A">
        <w:rPr>
          <w:rFonts w:ascii="Times New Roman" w:hAnsi="Times New Roman" w:cs="Times New Roman"/>
          <w:sz w:val="24"/>
          <w:szCs w:val="24"/>
        </w:rPr>
        <w:t xml:space="preserve"> </w:t>
      </w:r>
      <w:r w:rsidRPr="0088782A">
        <w:rPr>
          <w:rFonts w:ascii="Times New Roman" w:hAnsi="Times New Roman" w:cs="Times New Roman"/>
          <w:sz w:val="24"/>
          <w:szCs w:val="24"/>
        </w:rPr>
        <w:t>Tools</w:t>
      </w:r>
      <w:r w:rsidR="00C74C31" w:rsidRPr="0088782A">
        <w:rPr>
          <w:rFonts w:ascii="Times New Roman" w:hAnsi="Times New Roman" w:cs="Times New Roman"/>
          <w:sz w:val="24"/>
          <w:szCs w:val="24"/>
        </w:rPr>
        <w:t xml:space="preserve"> </w:t>
      </w:r>
      <w:r w:rsidRPr="0088782A">
        <w:rPr>
          <w:rFonts w:ascii="Times New Roman" w:hAnsi="Times New Roman" w:cs="Times New Roman"/>
          <w:sz w:val="24"/>
          <w:szCs w:val="24"/>
        </w:rPr>
        <w:t>like</w:t>
      </w:r>
      <w:r w:rsidR="00C74C31" w:rsidRPr="0088782A">
        <w:rPr>
          <w:rFonts w:ascii="Times New Roman" w:hAnsi="Times New Roman" w:cs="Times New Roman"/>
          <w:sz w:val="24"/>
          <w:szCs w:val="24"/>
        </w:rPr>
        <w:t xml:space="preserve"> </w:t>
      </w:r>
      <w:r w:rsidRPr="0088782A">
        <w:rPr>
          <w:rFonts w:ascii="Times New Roman" w:hAnsi="Times New Roman" w:cs="Times New Roman"/>
          <w:sz w:val="24"/>
          <w:szCs w:val="24"/>
        </w:rPr>
        <w:t>Jenkins</w:t>
      </w:r>
      <w:r w:rsidR="00C74C31" w:rsidRPr="0088782A">
        <w:rPr>
          <w:rFonts w:ascii="Times New Roman" w:hAnsi="Times New Roman" w:cs="Times New Roman"/>
          <w:sz w:val="24"/>
          <w:szCs w:val="24"/>
        </w:rPr>
        <w:t xml:space="preserve"> and </w:t>
      </w:r>
      <w:r w:rsidRPr="0088782A">
        <w:rPr>
          <w:rFonts w:ascii="Times New Roman" w:hAnsi="Times New Roman" w:cs="Times New Roman"/>
          <w:sz w:val="24"/>
          <w:szCs w:val="24"/>
        </w:rPr>
        <w:t>Ansible.</w:t>
      </w:r>
    </w:p>
    <w:p w:rsidR="008358E2" w:rsidRPr="0088782A" w:rsidRDefault="008358E2" w:rsidP="00583913">
      <w:pPr>
        <w:pStyle w:val="ListParagraph"/>
        <w:numPr>
          <w:ilvl w:val="0"/>
          <w:numId w:val="5"/>
        </w:numPr>
        <w:spacing w:line="240" w:lineRule="auto"/>
        <w:rPr>
          <w:rFonts w:ascii="Times New Roman" w:hAnsi="Times New Roman" w:cs="Times New Roman"/>
          <w:sz w:val="24"/>
          <w:szCs w:val="24"/>
        </w:rPr>
      </w:pPr>
      <w:r w:rsidRPr="0088782A">
        <w:rPr>
          <w:rFonts w:ascii="Times New Roman" w:hAnsi="Times New Roman" w:cs="Times New Roman"/>
          <w:sz w:val="24"/>
          <w:szCs w:val="24"/>
        </w:rPr>
        <w:t xml:space="preserve">Worked on Migrating Services from </w:t>
      </w:r>
      <w:r w:rsidR="00027F1E" w:rsidRPr="0088782A">
        <w:rPr>
          <w:rFonts w:ascii="Times New Roman" w:hAnsi="Times New Roman" w:cs="Times New Roman"/>
          <w:sz w:val="24"/>
          <w:szCs w:val="24"/>
        </w:rPr>
        <w:t>On-premises</w:t>
      </w:r>
      <w:r w:rsidRPr="0088782A">
        <w:rPr>
          <w:rFonts w:ascii="Times New Roman" w:hAnsi="Times New Roman" w:cs="Times New Roman"/>
          <w:sz w:val="24"/>
          <w:szCs w:val="24"/>
        </w:rPr>
        <w:t xml:space="preserve"> to Azure Cloud Environments. Collaborated with development and QA teams to maintain high-quality </w:t>
      </w:r>
      <w:r w:rsidR="00027F1E" w:rsidRPr="0088782A">
        <w:rPr>
          <w:rFonts w:ascii="Times New Roman" w:hAnsi="Times New Roman" w:cs="Times New Roman"/>
          <w:sz w:val="24"/>
          <w:szCs w:val="24"/>
        </w:rPr>
        <w:t>deployment.</w:t>
      </w:r>
    </w:p>
    <w:p w:rsidR="008358E2" w:rsidRPr="0088782A" w:rsidRDefault="008358E2" w:rsidP="00583913">
      <w:pPr>
        <w:pStyle w:val="ListParagraph"/>
        <w:numPr>
          <w:ilvl w:val="0"/>
          <w:numId w:val="5"/>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t>Worked on Configuring Azure Traffic Manager to build routing for user traffic Infrastructure Migrations: Drive Operational efforts to migrate all legacy services to a fully Virtualized Infrastructure.</w:t>
      </w:r>
    </w:p>
    <w:p w:rsidR="008358E2" w:rsidRPr="0088782A" w:rsidRDefault="008358E2" w:rsidP="00583913">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Worked on Creating Environment with both PowerShell and Arm Templates together. Migrated current Data center environment using </w:t>
      </w:r>
      <w:r w:rsidRPr="0088782A">
        <w:rPr>
          <w:rFonts w:ascii="Times New Roman" w:eastAsia="Times New Roman" w:hAnsi="Times New Roman" w:cs="Times New Roman"/>
          <w:color w:val="000000"/>
          <w:sz w:val="24"/>
          <w:szCs w:val="24"/>
        </w:rPr>
        <w:t>Azure Site Recovery</w:t>
      </w:r>
      <w:r w:rsidRPr="0088782A">
        <w:rPr>
          <w:rFonts w:ascii="Times New Roman" w:eastAsia="Times New Roman" w:hAnsi="Times New Roman" w:cs="Times New Roman"/>
          <w:sz w:val="24"/>
          <w:szCs w:val="24"/>
        </w:rPr>
        <w:t> (ASR).</w:t>
      </w:r>
    </w:p>
    <w:p w:rsidR="008358E2" w:rsidRPr="0088782A" w:rsidRDefault="008358E2" w:rsidP="00583913">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Worked on Building software packages on Red Hat Linux (RPM) and Solaris (DataStream package format)</w:t>
      </w:r>
    </w:p>
    <w:p w:rsidR="008358E2" w:rsidRPr="0088782A" w:rsidRDefault="008358E2" w:rsidP="00B93B95">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Automat</w:t>
      </w:r>
      <w:r w:rsidR="00B93B95" w:rsidRPr="0088782A">
        <w:rPr>
          <w:rFonts w:ascii="Times New Roman" w:eastAsia="Times New Roman" w:hAnsi="Times New Roman" w:cs="Times New Roman"/>
          <w:sz w:val="24"/>
          <w:szCs w:val="24"/>
        </w:rPr>
        <w:t>ed</w:t>
      </w:r>
      <w:r w:rsidRPr="0088782A">
        <w:rPr>
          <w:rFonts w:ascii="Times New Roman" w:eastAsia="Times New Roman" w:hAnsi="Times New Roman" w:cs="Times New Roman"/>
          <w:sz w:val="24"/>
          <w:szCs w:val="24"/>
        </w:rPr>
        <w:t xml:space="preserve"> continuous integration process with zero manual intervention by integrating Bitbucket, Maven, Jenkins and pushing the build artifacts to </w:t>
      </w:r>
      <w:proofErr w:type="spellStart"/>
      <w:r w:rsidRPr="0088782A">
        <w:rPr>
          <w:rFonts w:ascii="Times New Roman" w:eastAsia="Times New Roman" w:hAnsi="Times New Roman" w:cs="Times New Roman"/>
          <w:sz w:val="24"/>
          <w:szCs w:val="24"/>
        </w:rPr>
        <w:t>JFrog</w:t>
      </w:r>
      <w:proofErr w:type="spellEnd"/>
      <w:r w:rsidRPr="0088782A">
        <w:rPr>
          <w:rFonts w:ascii="Times New Roman" w:eastAsia="Times New Roman" w:hAnsi="Times New Roman" w:cs="Times New Roman"/>
          <w:sz w:val="24"/>
          <w:szCs w:val="24"/>
        </w:rPr>
        <w:t xml:space="preserve"> and Nexus.</w:t>
      </w:r>
    </w:p>
    <w:p w:rsidR="008358E2" w:rsidRPr="0088782A" w:rsidRDefault="008358E2" w:rsidP="00583913">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Experience</w:t>
      </w:r>
      <w:r w:rsidR="00F1479F" w:rsidRPr="0088782A">
        <w:rPr>
          <w:rFonts w:ascii="Times New Roman" w:eastAsia="Times New Roman" w:hAnsi="Times New Roman" w:cs="Times New Roman"/>
          <w:sz w:val="24"/>
          <w:szCs w:val="24"/>
        </w:rPr>
        <w:t>d</w:t>
      </w:r>
      <w:r w:rsidRPr="0088782A">
        <w:rPr>
          <w:rFonts w:ascii="Times New Roman" w:eastAsia="Times New Roman" w:hAnsi="Times New Roman" w:cs="Times New Roman"/>
          <w:sz w:val="24"/>
          <w:szCs w:val="24"/>
        </w:rPr>
        <w:t xml:space="preserve"> </w:t>
      </w:r>
      <w:r w:rsidR="00B93B95" w:rsidRPr="0088782A">
        <w:rPr>
          <w:rFonts w:ascii="Times New Roman" w:eastAsia="Times New Roman" w:hAnsi="Times New Roman" w:cs="Times New Roman"/>
          <w:sz w:val="24"/>
          <w:szCs w:val="24"/>
        </w:rPr>
        <w:t>in</w:t>
      </w:r>
      <w:r w:rsidRPr="0088782A">
        <w:rPr>
          <w:rFonts w:ascii="Times New Roman" w:eastAsia="Times New Roman" w:hAnsi="Times New Roman" w:cs="Times New Roman"/>
          <w:sz w:val="24"/>
          <w:szCs w:val="24"/>
        </w:rPr>
        <w:t xml:space="preserve"> Kubernetes based container deployments to create self-environments for dev teams and containerization of env</w:t>
      </w:r>
      <w:r w:rsidR="00B93B95" w:rsidRPr="0088782A">
        <w:rPr>
          <w:rFonts w:ascii="Times New Roman" w:eastAsia="Times New Roman" w:hAnsi="Times New Roman" w:cs="Times New Roman"/>
          <w:sz w:val="24"/>
          <w:szCs w:val="24"/>
        </w:rPr>
        <w:t xml:space="preserve">ironments </w:t>
      </w:r>
      <w:r w:rsidRPr="0088782A">
        <w:rPr>
          <w:rFonts w:ascii="Times New Roman" w:eastAsia="Times New Roman" w:hAnsi="Times New Roman" w:cs="Times New Roman"/>
          <w:sz w:val="24"/>
          <w:szCs w:val="24"/>
        </w:rPr>
        <w:t>delivery for releases.</w:t>
      </w:r>
    </w:p>
    <w:p w:rsidR="008358E2" w:rsidRPr="0088782A" w:rsidRDefault="008358E2" w:rsidP="00583913">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 xml:space="preserve">Container management </w:t>
      </w:r>
      <w:r w:rsidR="00B93B95" w:rsidRPr="0088782A">
        <w:rPr>
          <w:rFonts w:ascii="Times New Roman" w:eastAsia="Times New Roman" w:hAnsi="Times New Roman" w:cs="Times New Roman"/>
          <w:sz w:val="24"/>
          <w:szCs w:val="24"/>
        </w:rPr>
        <w:t xml:space="preserve">using </w:t>
      </w:r>
      <w:r w:rsidRPr="0088782A">
        <w:rPr>
          <w:rFonts w:ascii="Times New Roman" w:eastAsia="Times New Roman" w:hAnsi="Times New Roman" w:cs="Times New Roman"/>
          <w:sz w:val="24"/>
          <w:szCs w:val="24"/>
        </w:rPr>
        <w:t>Docker by writing Docker files and set up the automated build on Docker HUB and installed and configured Kubernetes.</w:t>
      </w:r>
    </w:p>
    <w:p w:rsidR="008358E2" w:rsidRPr="0088782A" w:rsidRDefault="008358E2" w:rsidP="00583913">
      <w:pPr>
        <w:pStyle w:val="ListParagraph"/>
        <w:numPr>
          <w:ilvl w:val="0"/>
          <w:numId w:val="5"/>
        </w:numPr>
        <w:spacing w:line="240" w:lineRule="auto"/>
        <w:rPr>
          <w:rStyle w:val="Strong"/>
          <w:rFonts w:ascii="Times New Roman" w:eastAsia="Times New Roman" w:hAnsi="Times New Roman" w:cs="Times New Roman"/>
          <w:b w:val="0"/>
          <w:bCs w:val="0"/>
          <w:sz w:val="24"/>
          <w:szCs w:val="24"/>
        </w:rPr>
      </w:pPr>
      <w:r w:rsidRPr="0088782A">
        <w:rPr>
          <w:rFonts w:ascii="Times New Roman" w:hAnsi="Times New Roman" w:cs="Times New Roman"/>
          <w:sz w:val="24"/>
          <w:szCs w:val="24"/>
          <w:shd w:val="clear" w:color="auto" w:fill="FFFFFF"/>
        </w:rPr>
        <w:t>Extensively worked on monitoring servers using </w:t>
      </w:r>
      <w:r w:rsidRPr="0088782A">
        <w:rPr>
          <w:rStyle w:val="Strong"/>
          <w:rFonts w:ascii="Times New Roman" w:hAnsi="Times New Roman" w:cs="Times New Roman"/>
          <w:b w:val="0"/>
          <w:bCs w:val="0"/>
          <w:color w:val="000000"/>
          <w:sz w:val="24"/>
          <w:szCs w:val="24"/>
          <w:shd w:val="clear" w:color="auto" w:fill="FFFFFF"/>
        </w:rPr>
        <w:t>Datadog, Cloud watch and </w:t>
      </w:r>
      <w:r w:rsidRPr="0088782A">
        <w:rPr>
          <w:rFonts w:ascii="Times New Roman" w:hAnsi="Times New Roman" w:cs="Times New Roman"/>
          <w:sz w:val="24"/>
          <w:szCs w:val="24"/>
          <w:shd w:val="clear" w:color="auto" w:fill="FFFFFF"/>
        </w:rPr>
        <w:t>using</w:t>
      </w:r>
      <w:r w:rsidRPr="0088782A">
        <w:rPr>
          <w:rStyle w:val="Strong"/>
          <w:rFonts w:ascii="Times New Roman" w:hAnsi="Times New Roman" w:cs="Times New Roman"/>
          <w:b w:val="0"/>
          <w:bCs w:val="0"/>
          <w:color w:val="000000"/>
          <w:sz w:val="24"/>
          <w:szCs w:val="24"/>
          <w:shd w:val="clear" w:color="auto" w:fill="FFFFFF"/>
        </w:rPr>
        <w:t> ELK Stack, Elastic Search.</w:t>
      </w:r>
    </w:p>
    <w:p w:rsidR="008358E2" w:rsidRPr="0088782A" w:rsidRDefault="008358E2" w:rsidP="00583913">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 xml:space="preserve">Worked on source control management with GitHub and GitLab Enterprise level repositories, involved in </w:t>
      </w:r>
      <w:r w:rsidR="005006CF" w:rsidRPr="0088782A">
        <w:rPr>
          <w:rFonts w:ascii="Times New Roman" w:eastAsia="Times New Roman" w:hAnsi="Times New Roman" w:cs="Times New Roman"/>
          <w:sz w:val="24"/>
          <w:szCs w:val="24"/>
        </w:rPr>
        <w:t>r</w:t>
      </w:r>
      <w:r w:rsidRPr="0088782A">
        <w:rPr>
          <w:rFonts w:ascii="Times New Roman" w:eastAsia="Times New Roman" w:hAnsi="Times New Roman" w:cs="Times New Roman"/>
          <w:sz w:val="24"/>
          <w:szCs w:val="24"/>
        </w:rPr>
        <w:t>egular activities include configure user’s access levels, monitor logs, identifying merge conflicts and managing master repository.</w:t>
      </w:r>
    </w:p>
    <w:p w:rsidR="008358E2" w:rsidRPr="0088782A" w:rsidRDefault="00C02E98" w:rsidP="005006CF">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Worked on Creating and maintaining automation test suite using Cucumber</w:t>
      </w:r>
      <w:r w:rsidR="00F1479F" w:rsidRPr="0088782A">
        <w:rPr>
          <w:rFonts w:ascii="Times New Roman" w:eastAsia="Times New Roman" w:hAnsi="Times New Roman" w:cs="Times New Roman"/>
          <w:sz w:val="24"/>
          <w:szCs w:val="24"/>
        </w:rPr>
        <w:t xml:space="preserve"> and Night watch.</w:t>
      </w:r>
    </w:p>
    <w:p w:rsidR="00B93618" w:rsidRPr="0088782A" w:rsidRDefault="003A4553" w:rsidP="00583913">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Developed the build &amp; deployment scripts using MAVEN to Automate the process using plugins available Jenkins and move from one environment to other throughout the build pipeline.</w:t>
      </w:r>
    </w:p>
    <w:p w:rsidR="007C4581" w:rsidRPr="0088782A" w:rsidRDefault="00A47D02" w:rsidP="007C4581">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 xml:space="preserve">Worked on </w:t>
      </w:r>
      <w:r w:rsidR="009000FA" w:rsidRPr="0088782A">
        <w:rPr>
          <w:rFonts w:ascii="Times New Roman" w:eastAsia="Times New Roman" w:hAnsi="Times New Roman" w:cs="Times New Roman"/>
          <w:sz w:val="24"/>
          <w:szCs w:val="24"/>
        </w:rPr>
        <w:t>Design</w:t>
      </w:r>
      <w:r w:rsidRPr="0088782A">
        <w:rPr>
          <w:rFonts w:ascii="Times New Roman" w:eastAsia="Times New Roman" w:hAnsi="Times New Roman" w:cs="Times New Roman"/>
          <w:sz w:val="24"/>
          <w:szCs w:val="24"/>
        </w:rPr>
        <w:t>ing</w:t>
      </w:r>
      <w:r w:rsidR="009000FA" w:rsidRPr="0088782A">
        <w:rPr>
          <w:rFonts w:ascii="Times New Roman" w:eastAsia="Times New Roman" w:hAnsi="Times New Roman" w:cs="Times New Roman"/>
          <w:sz w:val="24"/>
          <w:szCs w:val="24"/>
        </w:rPr>
        <w:t xml:space="preserve"> and implement</w:t>
      </w:r>
      <w:r w:rsidRPr="0088782A">
        <w:rPr>
          <w:rFonts w:ascii="Times New Roman" w:eastAsia="Times New Roman" w:hAnsi="Times New Roman" w:cs="Times New Roman"/>
          <w:sz w:val="24"/>
          <w:szCs w:val="24"/>
        </w:rPr>
        <w:t>ation of automated</w:t>
      </w:r>
      <w:r w:rsidR="009000FA" w:rsidRPr="0088782A">
        <w:rPr>
          <w:rFonts w:ascii="Times New Roman" w:eastAsia="Times New Roman" w:hAnsi="Times New Roman" w:cs="Times New Roman"/>
          <w:sz w:val="24"/>
          <w:szCs w:val="24"/>
        </w:rPr>
        <w:t xml:space="preserve"> deployment</w:t>
      </w:r>
      <w:r w:rsidRPr="0088782A">
        <w:rPr>
          <w:rFonts w:ascii="Times New Roman" w:eastAsia="Times New Roman" w:hAnsi="Times New Roman" w:cs="Times New Roman"/>
          <w:sz w:val="24"/>
          <w:szCs w:val="24"/>
        </w:rPr>
        <w:t>s</w:t>
      </w:r>
      <w:r w:rsidR="009000FA" w:rsidRPr="0088782A">
        <w:rPr>
          <w:rFonts w:ascii="Times New Roman" w:eastAsia="Times New Roman" w:hAnsi="Times New Roman" w:cs="Times New Roman"/>
          <w:sz w:val="24"/>
          <w:szCs w:val="24"/>
        </w:rPr>
        <w:t xml:space="preserve"> using </w:t>
      </w:r>
      <w:r w:rsidR="00F1479F" w:rsidRPr="0088782A">
        <w:rPr>
          <w:rFonts w:ascii="Times New Roman" w:eastAsia="Times New Roman" w:hAnsi="Times New Roman" w:cs="Times New Roman"/>
          <w:sz w:val="24"/>
          <w:szCs w:val="24"/>
        </w:rPr>
        <w:t>Urban code</w:t>
      </w:r>
      <w:r w:rsidR="009000FA" w:rsidRPr="0088782A">
        <w:rPr>
          <w:rFonts w:ascii="Times New Roman" w:eastAsia="Times New Roman" w:hAnsi="Times New Roman" w:cs="Times New Roman"/>
          <w:sz w:val="24"/>
          <w:szCs w:val="24"/>
        </w:rPr>
        <w:t xml:space="preserve"> Deploy to manage major releases, monthly release and patches form development, integration and QA</w:t>
      </w:r>
      <w:r w:rsidRPr="0088782A">
        <w:rPr>
          <w:rFonts w:ascii="Times New Roman" w:eastAsia="Times New Roman" w:hAnsi="Times New Roman" w:cs="Times New Roman"/>
          <w:sz w:val="24"/>
          <w:szCs w:val="24"/>
        </w:rPr>
        <w:t xml:space="preserve">, Val, stager </w:t>
      </w:r>
      <w:r w:rsidR="001B345D" w:rsidRPr="0088782A">
        <w:rPr>
          <w:rFonts w:ascii="Times New Roman" w:eastAsia="Times New Roman" w:hAnsi="Times New Roman" w:cs="Times New Roman"/>
          <w:sz w:val="24"/>
          <w:szCs w:val="24"/>
        </w:rPr>
        <w:t>Environments</w:t>
      </w:r>
      <w:r w:rsidR="005006CF" w:rsidRPr="0088782A">
        <w:rPr>
          <w:rFonts w:ascii="Times New Roman" w:eastAsia="Times New Roman" w:hAnsi="Times New Roman" w:cs="Times New Roman"/>
          <w:sz w:val="24"/>
          <w:szCs w:val="24"/>
        </w:rPr>
        <w:t>.</w:t>
      </w:r>
    </w:p>
    <w:p w:rsidR="007C4581" w:rsidRPr="0088782A" w:rsidRDefault="007C4581" w:rsidP="007C4581">
      <w:pPr>
        <w:tabs>
          <w:tab w:val="left" w:pos="720"/>
        </w:tabs>
        <w:spacing w:after="0" w:line="240" w:lineRule="auto"/>
        <w:rPr>
          <w:rFonts w:ascii="Times New Roman" w:eastAsia="Arial Unicode MS" w:hAnsi="Times New Roman" w:cs="Times New Roman"/>
          <w:color w:val="000000"/>
          <w:sz w:val="24"/>
          <w:szCs w:val="24"/>
          <w:lang w:eastAsia="ar-SA"/>
        </w:rPr>
      </w:pPr>
      <w:r w:rsidRPr="0088782A">
        <w:rPr>
          <w:rStyle w:val="HTMLTypewriter"/>
          <w:rFonts w:ascii="Times New Roman" w:hAnsi="Times New Roman" w:cs="Times New Roman"/>
          <w:color w:val="000000"/>
          <w:sz w:val="24"/>
          <w:szCs w:val="24"/>
          <w:lang w:eastAsia="ar-SA"/>
        </w:rPr>
        <w:t xml:space="preserve">Environment: Jenkins (CI/CD), </w:t>
      </w:r>
      <w:proofErr w:type="spellStart"/>
      <w:r w:rsidRPr="0088782A">
        <w:rPr>
          <w:rStyle w:val="HTMLTypewriter"/>
          <w:rFonts w:ascii="Times New Roman" w:hAnsi="Times New Roman" w:cs="Times New Roman"/>
          <w:color w:val="000000"/>
          <w:sz w:val="24"/>
          <w:szCs w:val="24"/>
          <w:lang w:eastAsia="ar-SA"/>
        </w:rPr>
        <w:t>Ansible</w:t>
      </w:r>
      <w:proofErr w:type="spellEnd"/>
      <w:r w:rsidRPr="0088782A">
        <w:rPr>
          <w:rStyle w:val="HTMLTypewriter"/>
          <w:rFonts w:ascii="Times New Roman" w:hAnsi="Times New Roman" w:cs="Times New Roman"/>
          <w:color w:val="000000"/>
          <w:sz w:val="24"/>
          <w:szCs w:val="24"/>
          <w:lang w:eastAsia="ar-SA"/>
        </w:rPr>
        <w:t xml:space="preserve">, Azure, </w:t>
      </w:r>
      <w:proofErr w:type="spellStart"/>
      <w:r w:rsidR="00C169A1">
        <w:rPr>
          <w:rStyle w:val="HTMLTypewriter"/>
          <w:rFonts w:ascii="Times New Roman" w:hAnsi="Times New Roman" w:cs="Times New Roman"/>
          <w:color w:val="000000"/>
          <w:sz w:val="24"/>
          <w:szCs w:val="24"/>
          <w:lang w:eastAsia="ar-SA"/>
        </w:rPr>
        <w:t>Groovy</w:t>
      </w:r>
      <w:proofErr w:type="gramStart"/>
      <w:r w:rsidR="00C169A1">
        <w:rPr>
          <w:rStyle w:val="HTMLTypewriter"/>
          <w:rFonts w:ascii="Times New Roman" w:hAnsi="Times New Roman" w:cs="Times New Roman"/>
          <w:color w:val="000000"/>
          <w:sz w:val="24"/>
          <w:szCs w:val="24"/>
          <w:lang w:eastAsia="ar-SA"/>
        </w:rPr>
        <w:t>,</w:t>
      </w:r>
      <w:r w:rsidRPr="0088782A">
        <w:rPr>
          <w:rStyle w:val="HTMLTypewriter"/>
          <w:rFonts w:ascii="Times New Roman" w:hAnsi="Times New Roman" w:cs="Times New Roman"/>
          <w:color w:val="000000"/>
          <w:sz w:val="24"/>
          <w:szCs w:val="24"/>
          <w:lang w:eastAsia="ar-SA"/>
        </w:rPr>
        <w:t>Tomcat</w:t>
      </w:r>
      <w:proofErr w:type="spellEnd"/>
      <w:proofErr w:type="gramEnd"/>
      <w:r w:rsidRPr="0088782A">
        <w:rPr>
          <w:rStyle w:val="HTMLTypewriter"/>
          <w:rFonts w:ascii="Times New Roman" w:hAnsi="Times New Roman" w:cs="Times New Roman"/>
          <w:color w:val="000000"/>
          <w:sz w:val="24"/>
          <w:szCs w:val="24"/>
          <w:lang w:eastAsia="ar-SA"/>
        </w:rPr>
        <w:t xml:space="preserve"> servers, </w:t>
      </w:r>
      <w:proofErr w:type="spellStart"/>
      <w:r w:rsidRPr="0088782A">
        <w:rPr>
          <w:rStyle w:val="HTMLTypewriter"/>
          <w:rFonts w:ascii="Times New Roman" w:hAnsi="Times New Roman" w:cs="Times New Roman"/>
          <w:color w:val="000000"/>
          <w:sz w:val="24"/>
          <w:szCs w:val="24"/>
          <w:lang w:eastAsia="ar-SA"/>
        </w:rPr>
        <w:t>Docker</w:t>
      </w:r>
      <w:proofErr w:type="spellEnd"/>
      <w:r w:rsidRPr="0088782A">
        <w:rPr>
          <w:rStyle w:val="HTMLTypewriter"/>
          <w:rFonts w:ascii="Times New Roman" w:hAnsi="Times New Roman" w:cs="Times New Roman"/>
          <w:color w:val="000000"/>
          <w:sz w:val="24"/>
          <w:szCs w:val="24"/>
          <w:lang w:eastAsia="ar-SA"/>
        </w:rPr>
        <w:t xml:space="preserve">, </w:t>
      </w:r>
      <w:proofErr w:type="spellStart"/>
      <w:r w:rsidRPr="0088782A">
        <w:rPr>
          <w:rStyle w:val="HTMLTypewriter"/>
          <w:rFonts w:ascii="Times New Roman" w:hAnsi="Times New Roman" w:cs="Times New Roman"/>
          <w:color w:val="000000"/>
          <w:sz w:val="24"/>
          <w:szCs w:val="24"/>
          <w:lang w:eastAsia="ar-SA"/>
        </w:rPr>
        <w:t>Kubernetes</w:t>
      </w:r>
      <w:proofErr w:type="spellEnd"/>
      <w:r w:rsidRPr="0088782A">
        <w:rPr>
          <w:rStyle w:val="HTMLTypewriter"/>
          <w:rFonts w:ascii="Times New Roman" w:hAnsi="Times New Roman" w:cs="Times New Roman"/>
          <w:color w:val="000000"/>
          <w:sz w:val="24"/>
          <w:szCs w:val="24"/>
          <w:lang w:eastAsia="ar-SA"/>
        </w:rPr>
        <w:t>, Microservices, Datadog, Kafka</w:t>
      </w:r>
    </w:p>
    <w:p w:rsidR="005006CF" w:rsidRPr="0088782A" w:rsidRDefault="005006CF" w:rsidP="005006CF">
      <w:pPr>
        <w:spacing w:line="240" w:lineRule="auto"/>
        <w:rPr>
          <w:rFonts w:ascii="Times New Roman" w:eastAsia="Times New Roman" w:hAnsi="Times New Roman" w:cs="Times New Roman"/>
          <w:sz w:val="24"/>
          <w:szCs w:val="24"/>
        </w:rPr>
      </w:pPr>
    </w:p>
    <w:p w:rsidR="004B1A5B" w:rsidRDefault="004B1A5B" w:rsidP="00A47D02">
      <w:pPr>
        <w:pStyle w:val="BodyText"/>
        <w:spacing w:line="240" w:lineRule="auto"/>
        <w:rPr>
          <w:szCs w:val="24"/>
        </w:rPr>
      </w:pPr>
      <w:proofErr w:type="spellStart"/>
      <w:proofErr w:type="gramStart"/>
      <w:r w:rsidRPr="004B1A5B">
        <w:rPr>
          <w:szCs w:val="24"/>
        </w:rPr>
        <w:t>OBXtek</w:t>
      </w:r>
      <w:proofErr w:type="spellEnd"/>
      <w:r w:rsidRPr="004B1A5B">
        <w:rPr>
          <w:szCs w:val="24"/>
        </w:rPr>
        <w:t xml:space="preserve"> </w:t>
      </w:r>
      <w:r>
        <w:rPr>
          <w:szCs w:val="24"/>
        </w:rPr>
        <w:t>,</w:t>
      </w:r>
      <w:r w:rsidRPr="004B1A5B">
        <w:rPr>
          <w:szCs w:val="24"/>
        </w:rPr>
        <w:t>McLean</w:t>
      </w:r>
      <w:proofErr w:type="gramEnd"/>
      <w:r w:rsidRPr="004B1A5B">
        <w:rPr>
          <w:szCs w:val="24"/>
        </w:rPr>
        <w:t>, VA</w:t>
      </w:r>
    </w:p>
    <w:p w:rsidR="00A47D02" w:rsidRPr="0088782A" w:rsidRDefault="00A47D02" w:rsidP="00A47D02">
      <w:pPr>
        <w:pStyle w:val="BodyText"/>
        <w:spacing w:line="240" w:lineRule="auto"/>
        <w:rPr>
          <w:szCs w:val="24"/>
        </w:rPr>
      </w:pPr>
      <w:r w:rsidRPr="0088782A">
        <w:rPr>
          <w:szCs w:val="24"/>
        </w:rPr>
        <w:t>Cloud</w:t>
      </w:r>
      <w:r w:rsidR="00C67DC1" w:rsidRPr="0088782A">
        <w:rPr>
          <w:szCs w:val="24"/>
        </w:rPr>
        <w:t xml:space="preserve"> </w:t>
      </w:r>
      <w:r w:rsidRPr="0088782A">
        <w:rPr>
          <w:szCs w:val="24"/>
        </w:rPr>
        <w:t>Dev</w:t>
      </w:r>
      <w:r w:rsidR="00751B27" w:rsidRPr="0088782A">
        <w:rPr>
          <w:szCs w:val="24"/>
        </w:rPr>
        <w:t>O</w:t>
      </w:r>
      <w:r w:rsidRPr="0088782A">
        <w:rPr>
          <w:szCs w:val="24"/>
        </w:rPr>
        <w:t xml:space="preserve">ps Engineer                                                                                         </w:t>
      </w:r>
      <w:r w:rsidR="001B345D" w:rsidRPr="0088782A">
        <w:rPr>
          <w:szCs w:val="24"/>
        </w:rPr>
        <w:t xml:space="preserve">   </w:t>
      </w:r>
      <w:r w:rsidR="00A536B7">
        <w:rPr>
          <w:szCs w:val="24"/>
        </w:rPr>
        <w:t xml:space="preserve">       </w:t>
      </w:r>
      <w:r w:rsidRPr="0088782A">
        <w:rPr>
          <w:szCs w:val="24"/>
        </w:rPr>
        <w:t xml:space="preserve"> </w:t>
      </w:r>
      <w:r w:rsidR="00A8058F" w:rsidRPr="0088782A">
        <w:rPr>
          <w:szCs w:val="24"/>
        </w:rPr>
        <w:t>Ju</w:t>
      </w:r>
      <w:r w:rsidR="00B626C6">
        <w:rPr>
          <w:szCs w:val="24"/>
        </w:rPr>
        <w:t>ly</w:t>
      </w:r>
      <w:r w:rsidR="00D30C15" w:rsidRPr="0088782A">
        <w:rPr>
          <w:szCs w:val="24"/>
        </w:rPr>
        <w:t xml:space="preserve"> </w:t>
      </w:r>
      <w:r w:rsidR="00FA0334" w:rsidRPr="0088782A">
        <w:rPr>
          <w:szCs w:val="24"/>
        </w:rPr>
        <w:t>20</w:t>
      </w:r>
      <w:r w:rsidR="00A8058F" w:rsidRPr="0088782A">
        <w:rPr>
          <w:szCs w:val="24"/>
        </w:rPr>
        <w:t>1</w:t>
      </w:r>
      <w:r w:rsidR="00E63FB0" w:rsidRPr="0088782A">
        <w:rPr>
          <w:szCs w:val="24"/>
        </w:rPr>
        <w:t>8</w:t>
      </w:r>
      <w:r w:rsidR="00D30C15" w:rsidRPr="0088782A">
        <w:rPr>
          <w:szCs w:val="24"/>
        </w:rPr>
        <w:t xml:space="preserve"> </w:t>
      </w:r>
      <w:r w:rsidR="001B345D" w:rsidRPr="0088782A">
        <w:rPr>
          <w:szCs w:val="24"/>
        </w:rPr>
        <w:t>–</w:t>
      </w:r>
      <w:r w:rsidR="00095427" w:rsidRPr="0088782A">
        <w:rPr>
          <w:szCs w:val="24"/>
        </w:rPr>
        <w:t xml:space="preserve"> </w:t>
      </w:r>
      <w:r w:rsidR="00E63FB0" w:rsidRPr="0088782A">
        <w:rPr>
          <w:szCs w:val="24"/>
        </w:rPr>
        <w:t>May</w:t>
      </w:r>
      <w:r w:rsidR="00D30C15" w:rsidRPr="0088782A">
        <w:rPr>
          <w:szCs w:val="24"/>
        </w:rPr>
        <w:t xml:space="preserve"> </w:t>
      </w:r>
      <w:r w:rsidR="00751B27" w:rsidRPr="0088782A">
        <w:rPr>
          <w:szCs w:val="24"/>
        </w:rPr>
        <w:t>202</w:t>
      </w:r>
      <w:r w:rsidR="00A8058F" w:rsidRPr="0088782A">
        <w:rPr>
          <w:szCs w:val="24"/>
        </w:rPr>
        <w:t>1</w:t>
      </w:r>
    </w:p>
    <w:p w:rsidR="00C67DC1" w:rsidRPr="0088782A" w:rsidRDefault="00C67DC1" w:rsidP="00CC1865">
      <w:pPr>
        <w:spacing w:after="0" w:line="240" w:lineRule="auto"/>
        <w:contextualSpacing/>
        <w:jc w:val="both"/>
        <w:outlineLvl w:val="0"/>
        <w:rPr>
          <w:rFonts w:ascii="Times New Roman" w:hAnsi="Times New Roman" w:cs="Times New Roman"/>
          <w:sz w:val="24"/>
          <w:szCs w:val="24"/>
        </w:rPr>
      </w:pPr>
    </w:p>
    <w:p w:rsidR="008E53C6" w:rsidRPr="0088782A" w:rsidRDefault="008E53C6" w:rsidP="00CC1865">
      <w:pPr>
        <w:spacing w:after="0" w:line="240" w:lineRule="auto"/>
        <w:contextualSpacing/>
        <w:jc w:val="both"/>
        <w:outlineLvl w:val="0"/>
        <w:rPr>
          <w:rFonts w:ascii="Times New Roman" w:eastAsia="Cambria" w:hAnsi="Times New Roman" w:cs="Times New Roman"/>
          <w:sz w:val="24"/>
          <w:szCs w:val="24"/>
          <w:u w:val="single"/>
        </w:rPr>
      </w:pPr>
      <w:r w:rsidRPr="0088782A">
        <w:rPr>
          <w:rFonts w:ascii="Times New Roman" w:eastAsia="Cambria" w:hAnsi="Times New Roman" w:cs="Times New Roman"/>
          <w:sz w:val="24"/>
          <w:szCs w:val="24"/>
          <w:u w:val="single"/>
        </w:rPr>
        <w:t xml:space="preserve"> Responsibilities:</w:t>
      </w:r>
    </w:p>
    <w:p w:rsidR="008E53C6" w:rsidRPr="0088782A" w:rsidRDefault="008E53C6" w:rsidP="00CC1865">
      <w:pPr>
        <w:pStyle w:val="BodyText"/>
        <w:spacing w:line="240" w:lineRule="auto"/>
        <w:rPr>
          <w:szCs w:val="24"/>
        </w:rPr>
      </w:pPr>
    </w:p>
    <w:p w:rsidR="00CC1865" w:rsidRPr="0088782A" w:rsidRDefault="0078381D" w:rsidP="00583913">
      <w:pPr>
        <w:pStyle w:val="ListParagraph"/>
        <w:numPr>
          <w:ilvl w:val="0"/>
          <w:numId w:val="5"/>
        </w:numPr>
        <w:spacing w:line="240" w:lineRule="auto"/>
        <w:rPr>
          <w:rFonts w:ascii="Times New Roman" w:eastAsia="Times New Roman" w:hAnsi="Times New Roman" w:cs="Times New Roman"/>
          <w:sz w:val="24"/>
          <w:szCs w:val="24"/>
        </w:rPr>
      </w:pPr>
      <w:r w:rsidRPr="0088782A">
        <w:rPr>
          <w:rFonts w:ascii="Times New Roman" w:eastAsia="Times New Roman" w:hAnsi="Times New Roman" w:cs="Times New Roman"/>
          <w:sz w:val="24"/>
          <w:szCs w:val="24"/>
        </w:rPr>
        <w:t>Use</w:t>
      </w:r>
      <w:r w:rsidR="00C67DC1" w:rsidRPr="0088782A">
        <w:rPr>
          <w:rFonts w:ascii="Times New Roman" w:eastAsia="Times New Roman" w:hAnsi="Times New Roman" w:cs="Times New Roman"/>
          <w:sz w:val="24"/>
          <w:szCs w:val="24"/>
        </w:rPr>
        <w:t>d</w:t>
      </w:r>
      <w:r w:rsidRPr="0088782A">
        <w:rPr>
          <w:rFonts w:ascii="Times New Roman" w:eastAsia="Times New Roman" w:hAnsi="Times New Roman" w:cs="Times New Roman"/>
          <w:sz w:val="24"/>
          <w:szCs w:val="24"/>
        </w:rPr>
        <w:t> </w:t>
      </w:r>
      <w:r w:rsidRPr="0088782A">
        <w:rPr>
          <w:rFonts w:ascii="Times New Roman" w:eastAsia="Times New Roman" w:hAnsi="Times New Roman" w:cs="Times New Roman"/>
          <w:color w:val="000000"/>
          <w:sz w:val="24"/>
          <w:szCs w:val="24"/>
        </w:rPr>
        <w:t>Docker </w:t>
      </w:r>
      <w:r w:rsidRPr="0088782A">
        <w:rPr>
          <w:rFonts w:ascii="Times New Roman" w:eastAsia="Times New Roman" w:hAnsi="Times New Roman" w:cs="Times New Roman"/>
          <w:sz w:val="24"/>
          <w:szCs w:val="24"/>
        </w:rPr>
        <w:t>and </w:t>
      </w:r>
      <w:r w:rsidRPr="0088782A">
        <w:rPr>
          <w:rFonts w:ascii="Times New Roman" w:eastAsia="Times New Roman" w:hAnsi="Times New Roman" w:cs="Times New Roman"/>
          <w:color w:val="000000"/>
          <w:sz w:val="24"/>
          <w:szCs w:val="24"/>
        </w:rPr>
        <w:t>Kubernetes </w:t>
      </w:r>
      <w:r w:rsidRPr="0088782A">
        <w:rPr>
          <w:rFonts w:ascii="Times New Roman" w:eastAsia="Times New Roman" w:hAnsi="Times New Roman" w:cs="Times New Roman"/>
          <w:sz w:val="24"/>
          <w:szCs w:val="24"/>
        </w:rPr>
        <w:t xml:space="preserve">to manage micro services for development of continuous integration and </w:t>
      </w:r>
      <w:r w:rsidR="00C67DC1" w:rsidRPr="0088782A">
        <w:rPr>
          <w:rFonts w:ascii="Times New Roman" w:eastAsia="Times New Roman" w:hAnsi="Times New Roman" w:cs="Times New Roman"/>
          <w:sz w:val="24"/>
          <w:szCs w:val="24"/>
        </w:rPr>
        <w:t xml:space="preserve">   </w:t>
      </w:r>
      <w:r w:rsidRPr="0088782A">
        <w:rPr>
          <w:rFonts w:ascii="Times New Roman" w:eastAsia="Times New Roman" w:hAnsi="Times New Roman" w:cs="Times New Roman"/>
          <w:sz w:val="24"/>
          <w:szCs w:val="24"/>
        </w:rPr>
        <w:t>continuous delivery</w:t>
      </w:r>
      <w:r w:rsidR="00A015E2" w:rsidRPr="0088782A">
        <w:rPr>
          <w:rFonts w:ascii="Times New Roman" w:eastAsia="Times New Roman" w:hAnsi="Times New Roman" w:cs="Times New Roman"/>
          <w:sz w:val="24"/>
          <w:szCs w:val="24"/>
        </w:rPr>
        <w:t>.</w:t>
      </w:r>
    </w:p>
    <w:p w:rsidR="006C4283" w:rsidRPr="0088782A" w:rsidRDefault="0078381D" w:rsidP="00583913">
      <w:pPr>
        <w:pStyle w:val="ListParagraph"/>
        <w:numPr>
          <w:ilvl w:val="0"/>
          <w:numId w:val="7"/>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t>Experience with container-based deployments using Docker, working with Docker images, Docker hub and Docker registries, installation and configuring Kubernetes and clustering them</w:t>
      </w:r>
      <w:r w:rsidR="00A015E2" w:rsidRPr="0088782A">
        <w:rPr>
          <w:rFonts w:ascii="Times New Roman" w:eastAsia="Times New Roman" w:hAnsi="Times New Roman" w:cs="Times New Roman"/>
          <w:sz w:val="24"/>
          <w:szCs w:val="24"/>
        </w:rPr>
        <w:t>.</w:t>
      </w:r>
    </w:p>
    <w:p w:rsidR="00B97A38" w:rsidRPr="0088782A" w:rsidRDefault="0078381D" w:rsidP="00583913">
      <w:pPr>
        <w:pStyle w:val="ListParagraph"/>
        <w:numPr>
          <w:ilvl w:val="0"/>
          <w:numId w:val="7"/>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t>Experience with Cloud automation technologies such as </w:t>
      </w:r>
      <w:r w:rsidRPr="0088782A">
        <w:rPr>
          <w:rFonts w:ascii="Times New Roman" w:eastAsia="Times New Roman" w:hAnsi="Times New Roman" w:cs="Times New Roman"/>
          <w:color w:val="000000"/>
          <w:sz w:val="24"/>
          <w:szCs w:val="24"/>
        </w:rPr>
        <w:t>Cloud Formation</w:t>
      </w:r>
      <w:r w:rsidRPr="0088782A">
        <w:rPr>
          <w:rFonts w:ascii="Times New Roman" w:eastAsia="Times New Roman" w:hAnsi="Times New Roman" w:cs="Times New Roman"/>
          <w:sz w:val="24"/>
          <w:szCs w:val="24"/>
        </w:rPr>
        <w:t> and </w:t>
      </w:r>
      <w:r w:rsidRPr="0088782A">
        <w:rPr>
          <w:rFonts w:ascii="Times New Roman" w:eastAsia="Times New Roman" w:hAnsi="Times New Roman" w:cs="Times New Roman"/>
          <w:color w:val="000000"/>
          <w:sz w:val="24"/>
          <w:szCs w:val="24"/>
        </w:rPr>
        <w:t>Terraform</w:t>
      </w:r>
      <w:r w:rsidRPr="0088782A">
        <w:rPr>
          <w:rFonts w:ascii="Times New Roman" w:eastAsia="Times New Roman" w:hAnsi="Times New Roman" w:cs="Times New Roman"/>
          <w:sz w:val="24"/>
          <w:szCs w:val="24"/>
        </w:rPr>
        <w:t> and experienced in using </w:t>
      </w:r>
      <w:r w:rsidRPr="0088782A">
        <w:rPr>
          <w:rFonts w:ascii="Times New Roman" w:eastAsia="Times New Roman" w:hAnsi="Times New Roman" w:cs="Times New Roman"/>
          <w:color w:val="000000"/>
          <w:sz w:val="24"/>
          <w:szCs w:val="24"/>
        </w:rPr>
        <w:t>Terraform</w:t>
      </w:r>
      <w:r w:rsidRPr="0088782A">
        <w:rPr>
          <w:rFonts w:ascii="Times New Roman" w:eastAsia="Times New Roman" w:hAnsi="Times New Roman" w:cs="Times New Roman"/>
          <w:sz w:val="24"/>
          <w:szCs w:val="24"/>
        </w:rPr>
        <w:t> for building, changing, and manage existing and cloud infrastructure as well as custom in-house solutions. Proficient in writing Templates for </w:t>
      </w:r>
      <w:r w:rsidRPr="0088782A">
        <w:rPr>
          <w:rFonts w:ascii="Times New Roman" w:eastAsia="Times New Roman" w:hAnsi="Times New Roman" w:cs="Times New Roman"/>
          <w:color w:val="000000"/>
          <w:sz w:val="24"/>
          <w:szCs w:val="24"/>
        </w:rPr>
        <w:t>AWS </w:t>
      </w:r>
      <w:r w:rsidRPr="0088782A">
        <w:rPr>
          <w:rFonts w:ascii="Times New Roman" w:eastAsia="Times New Roman" w:hAnsi="Times New Roman" w:cs="Times New Roman"/>
          <w:sz w:val="24"/>
          <w:szCs w:val="24"/>
        </w:rPr>
        <w:t>IAC using </w:t>
      </w:r>
      <w:r w:rsidRPr="0088782A">
        <w:rPr>
          <w:rFonts w:ascii="Times New Roman" w:eastAsia="Times New Roman" w:hAnsi="Times New Roman" w:cs="Times New Roman"/>
          <w:color w:val="000000"/>
          <w:sz w:val="24"/>
          <w:szCs w:val="24"/>
        </w:rPr>
        <w:t>Terraform </w:t>
      </w:r>
      <w:r w:rsidRPr="0088782A">
        <w:rPr>
          <w:rFonts w:ascii="Times New Roman" w:eastAsia="Times New Roman" w:hAnsi="Times New Roman" w:cs="Times New Roman"/>
          <w:sz w:val="24"/>
          <w:szCs w:val="24"/>
        </w:rPr>
        <w:t>to build staging and production environments.</w:t>
      </w:r>
    </w:p>
    <w:p w:rsidR="00B97A38" w:rsidRPr="0088782A" w:rsidRDefault="00B97A38" w:rsidP="00583913">
      <w:pPr>
        <w:pStyle w:val="ListParagraph"/>
        <w:numPr>
          <w:ilvl w:val="0"/>
          <w:numId w:val="7"/>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t xml:space="preserve">Created CFT and Terraform scripts to automate deployment and configuration of various data lake components on AWS such as Cassandra clusters, Couchbase on EKS, Airflow, Glue, AWS RDS, Redshift, EMR, Tableau and SAS on RHEL with stripped volume at </w:t>
      </w:r>
      <w:r w:rsidR="00751B27" w:rsidRPr="0088782A">
        <w:rPr>
          <w:rFonts w:ascii="Times New Roman" w:eastAsia="Times New Roman" w:hAnsi="Times New Roman" w:cs="Times New Roman"/>
          <w:sz w:val="24"/>
          <w:szCs w:val="24"/>
        </w:rPr>
        <w:t>RHEL.</w:t>
      </w:r>
    </w:p>
    <w:p w:rsidR="00B97A38" w:rsidRPr="0088782A" w:rsidRDefault="00B97A38" w:rsidP="00583913">
      <w:pPr>
        <w:pStyle w:val="ListParagraph"/>
        <w:numPr>
          <w:ilvl w:val="0"/>
          <w:numId w:val="7"/>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t>Developed data ingestion modules (both real time and batch data load) to data into various layers in S3, Redshift and Snowflake using AWS Kinesis, AWS Glue, AWS Lambda and AWS Step Functions</w:t>
      </w:r>
    </w:p>
    <w:p w:rsidR="00B97A38" w:rsidRPr="0088782A" w:rsidRDefault="00B97A38" w:rsidP="00583913">
      <w:pPr>
        <w:pStyle w:val="ListParagraph"/>
        <w:numPr>
          <w:ilvl w:val="0"/>
          <w:numId w:val="7"/>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lastRenderedPageBreak/>
        <w:t>Created functions and assigned roles in AWS Lambda to run python scripts, and AWS Lambda using java to perform event driven processing. </w:t>
      </w:r>
    </w:p>
    <w:p w:rsidR="008358E2" w:rsidRPr="0088782A" w:rsidRDefault="00B97A38" w:rsidP="00583913">
      <w:pPr>
        <w:pStyle w:val="ListParagraph"/>
        <w:numPr>
          <w:ilvl w:val="0"/>
          <w:numId w:val="7"/>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t>Used IAM to create new accounts, roles and groups and polices and developed critical modules like generating amazon resource numbers and integration points with S3, Dynamo DB, RDS, Lambda and SQS Queue.</w:t>
      </w:r>
    </w:p>
    <w:p w:rsidR="008358E2" w:rsidRPr="0088782A" w:rsidRDefault="00866F90" w:rsidP="00583913">
      <w:pPr>
        <w:pStyle w:val="ListParagraph"/>
        <w:numPr>
          <w:ilvl w:val="0"/>
          <w:numId w:val="7"/>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t xml:space="preserve">Worked </w:t>
      </w:r>
      <w:r w:rsidR="00A015E2" w:rsidRPr="0088782A">
        <w:rPr>
          <w:rFonts w:ascii="Times New Roman" w:eastAsia="Times New Roman" w:hAnsi="Times New Roman" w:cs="Times New Roman"/>
          <w:sz w:val="24"/>
          <w:szCs w:val="24"/>
        </w:rPr>
        <w:t>on building</w:t>
      </w:r>
      <w:r w:rsidR="001B345D" w:rsidRPr="0088782A">
        <w:rPr>
          <w:rFonts w:ascii="Times New Roman" w:eastAsia="Times New Roman" w:hAnsi="Times New Roman" w:cs="Times New Roman"/>
          <w:sz w:val="24"/>
          <w:szCs w:val="24"/>
        </w:rPr>
        <w:t xml:space="preserve"> </w:t>
      </w:r>
      <w:r w:rsidRPr="0088782A">
        <w:rPr>
          <w:rFonts w:ascii="Times New Roman" w:eastAsia="Times New Roman" w:hAnsi="Times New Roman" w:cs="Times New Roman"/>
          <w:sz w:val="24"/>
          <w:szCs w:val="24"/>
        </w:rPr>
        <w:t>microservices and deploying them into Kubernetes cluster as well as Docker Swarm</w:t>
      </w:r>
    </w:p>
    <w:p w:rsidR="00C67DC1" w:rsidRPr="0088782A" w:rsidRDefault="00B97A38" w:rsidP="00C67DC1">
      <w:pPr>
        <w:pStyle w:val="ListParagraph"/>
        <w:numPr>
          <w:ilvl w:val="0"/>
          <w:numId w:val="7"/>
        </w:numPr>
        <w:spacing w:line="240" w:lineRule="auto"/>
        <w:rPr>
          <w:rFonts w:ascii="Times New Roman" w:hAnsi="Times New Roman" w:cs="Times New Roman"/>
          <w:sz w:val="24"/>
          <w:szCs w:val="24"/>
        </w:rPr>
      </w:pPr>
      <w:r w:rsidRPr="0088782A">
        <w:rPr>
          <w:rFonts w:ascii="Times New Roman" w:hAnsi="Times New Roman" w:cs="Times New Roman"/>
          <w:sz w:val="24"/>
          <w:szCs w:val="24"/>
          <w:shd w:val="clear" w:color="auto" w:fill="FFFFFF"/>
        </w:rPr>
        <w:t xml:space="preserve">Implemented AWS solutions using EC2, S3, Aws Lambda, </w:t>
      </w:r>
      <w:r w:rsidR="00C169A1">
        <w:rPr>
          <w:rFonts w:ascii="Times New Roman" w:hAnsi="Times New Roman" w:cs="Times New Roman"/>
          <w:sz w:val="24"/>
          <w:szCs w:val="24"/>
          <w:shd w:val="clear" w:color="auto" w:fill="FFFFFF"/>
        </w:rPr>
        <w:t>Groovy</w:t>
      </w:r>
      <w:proofErr w:type="gramStart"/>
      <w:r w:rsidR="00C169A1">
        <w:rPr>
          <w:rFonts w:ascii="Times New Roman" w:hAnsi="Times New Roman" w:cs="Times New Roman"/>
          <w:sz w:val="24"/>
          <w:szCs w:val="24"/>
          <w:shd w:val="clear" w:color="auto" w:fill="FFFFFF"/>
        </w:rPr>
        <w:t>,</w:t>
      </w:r>
      <w:r w:rsidRPr="0088782A">
        <w:rPr>
          <w:rFonts w:ascii="Times New Roman" w:hAnsi="Times New Roman" w:cs="Times New Roman"/>
          <w:sz w:val="24"/>
          <w:szCs w:val="24"/>
          <w:shd w:val="clear" w:color="auto" w:fill="FFFFFF"/>
        </w:rPr>
        <w:t>RDS</w:t>
      </w:r>
      <w:proofErr w:type="gramEnd"/>
      <w:r w:rsidRPr="0088782A">
        <w:rPr>
          <w:rFonts w:ascii="Times New Roman" w:hAnsi="Times New Roman" w:cs="Times New Roman"/>
          <w:sz w:val="24"/>
          <w:szCs w:val="24"/>
          <w:shd w:val="clear" w:color="auto" w:fill="FFFFFF"/>
        </w:rPr>
        <w:t>, IAM (Identity and Access management), Route 53, Elasticsearch, Cloud front, EBS, Elastic Load Balancer, Auto scaling groups, Optimized volumes and EC2 instances using API Gateway.</w:t>
      </w:r>
    </w:p>
    <w:p w:rsidR="00C67DC1" w:rsidRPr="0088782A" w:rsidRDefault="0078381D" w:rsidP="00C67DC1">
      <w:pPr>
        <w:pStyle w:val="ListParagraph"/>
        <w:numPr>
          <w:ilvl w:val="0"/>
          <w:numId w:val="7"/>
        </w:numPr>
        <w:spacing w:line="240" w:lineRule="auto"/>
        <w:rPr>
          <w:rFonts w:ascii="Times New Roman" w:hAnsi="Times New Roman" w:cs="Times New Roman"/>
          <w:sz w:val="24"/>
          <w:szCs w:val="24"/>
        </w:rPr>
      </w:pPr>
      <w:r w:rsidRPr="0088782A">
        <w:rPr>
          <w:rFonts w:ascii="Times New Roman" w:eastAsia="Times New Roman" w:hAnsi="Times New Roman" w:cs="Times New Roman"/>
          <w:sz w:val="24"/>
          <w:szCs w:val="24"/>
        </w:rPr>
        <w:t>Expertise in integrating </w:t>
      </w:r>
      <w:r w:rsidRPr="0088782A">
        <w:rPr>
          <w:rFonts w:ascii="Times New Roman" w:eastAsia="Times New Roman" w:hAnsi="Times New Roman" w:cs="Times New Roman"/>
          <w:color w:val="000000"/>
          <w:sz w:val="24"/>
          <w:szCs w:val="24"/>
        </w:rPr>
        <w:t>Terraform</w:t>
      </w:r>
      <w:r w:rsidRPr="0088782A">
        <w:rPr>
          <w:rFonts w:ascii="Times New Roman" w:eastAsia="Times New Roman" w:hAnsi="Times New Roman" w:cs="Times New Roman"/>
          <w:sz w:val="24"/>
          <w:szCs w:val="24"/>
        </w:rPr>
        <w:t> with </w:t>
      </w:r>
      <w:r w:rsidRPr="0088782A">
        <w:rPr>
          <w:rFonts w:ascii="Times New Roman" w:eastAsia="Times New Roman" w:hAnsi="Times New Roman" w:cs="Times New Roman"/>
          <w:color w:val="000000"/>
          <w:sz w:val="24"/>
          <w:szCs w:val="24"/>
        </w:rPr>
        <w:t>Ansible</w:t>
      </w:r>
      <w:r w:rsidRPr="0088782A">
        <w:rPr>
          <w:rFonts w:ascii="Times New Roman" w:eastAsia="Times New Roman" w:hAnsi="Times New Roman" w:cs="Times New Roman"/>
          <w:sz w:val="24"/>
          <w:szCs w:val="24"/>
        </w:rPr>
        <w:t>, </w:t>
      </w:r>
      <w:r w:rsidRPr="0088782A">
        <w:rPr>
          <w:rFonts w:ascii="Times New Roman" w:eastAsia="Times New Roman" w:hAnsi="Times New Roman" w:cs="Times New Roman"/>
          <w:color w:val="000000"/>
          <w:sz w:val="24"/>
          <w:szCs w:val="24"/>
        </w:rPr>
        <w:t>Packer</w:t>
      </w:r>
      <w:r w:rsidRPr="0088782A">
        <w:rPr>
          <w:rFonts w:ascii="Times New Roman" w:eastAsia="Times New Roman" w:hAnsi="Times New Roman" w:cs="Times New Roman"/>
          <w:sz w:val="24"/>
          <w:szCs w:val="24"/>
        </w:rPr>
        <w:t> to create and version the AWS Infrastructure, designing, automating, implementing and sustainment of </w:t>
      </w:r>
      <w:r w:rsidRPr="0088782A">
        <w:rPr>
          <w:rFonts w:ascii="Times New Roman" w:eastAsia="Times New Roman" w:hAnsi="Times New Roman" w:cs="Times New Roman"/>
          <w:color w:val="000000"/>
          <w:sz w:val="24"/>
          <w:szCs w:val="24"/>
        </w:rPr>
        <w:t>Amazon machine images</w:t>
      </w:r>
      <w:r w:rsidRPr="0088782A">
        <w:rPr>
          <w:rFonts w:ascii="Times New Roman" w:eastAsia="Times New Roman" w:hAnsi="Times New Roman" w:cs="Times New Roman"/>
          <w:sz w:val="24"/>
          <w:szCs w:val="24"/>
        </w:rPr>
        <w:t> (AMI) across the </w:t>
      </w:r>
      <w:r w:rsidRPr="0088782A">
        <w:rPr>
          <w:rFonts w:ascii="Times New Roman" w:eastAsia="Times New Roman" w:hAnsi="Times New Roman" w:cs="Times New Roman"/>
          <w:color w:val="000000"/>
          <w:sz w:val="24"/>
          <w:szCs w:val="24"/>
        </w:rPr>
        <w:t>AWS </w:t>
      </w:r>
      <w:r w:rsidRPr="0088782A">
        <w:rPr>
          <w:rFonts w:ascii="Times New Roman" w:eastAsia="Times New Roman" w:hAnsi="Times New Roman" w:cs="Times New Roman"/>
          <w:sz w:val="24"/>
          <w:szCs w:val="24"/>
        </w:rPr>
        <w:t>Cloud</w:t>
      </w:r>
      <w:r w:rsidRPr="0088782A">
        <w:rPr>
          <w:rFonts w:ascii="Times New Roman" w:eastAsia="Times New Roman" w:hAnsi="Times New Roman" w:cs="Times New Roman"/>
          <w:color w:val="000000"/>
          <w:sz w:val="24"/>
          <w:szCs w:val="24"/>
        </w:rPr>
        <w:t> </w:t>
      </w:r>
      <w:r w:rsidRPr="0088782A">
        <w:rPr>
          <w:rFonts w:ascii="Times New Roman" w:eastAsia="Times New Roman" w:hAnsi="Times New Roman" w:cs="Times New Roman"/>
          <w:sz w:val="24"/>
          <w:szCs w:val="24"/>
        </w:rPr>
        <w:t>environment.</w:t>
      </w:r>
    </w:p>
    <w:p w:rsidR="004050E8" w:rsidRPr="0088782A" w:rsidRDefault="0078381D" w:rsidP="0058391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8782A">
        <w:rPr>
          <w:rFonts w:ascii="Times New Roman" w:hAnsi="Times New Roman" w:cs="Times New Roman"/>
          <w:sz w:val="24"/>
          <w:szCs w:val="24"/>
        </w:rPr>
        <w:t>Worked on Configuring AWS EC2 Instances using AMIs and launched instances.</w:t>
      </w:r>
    </w:p>
    <w:p w:rsidR="004050E8" w:rsidRPr="0088782A" w:rsidRDefault="0078381D" w:rsidP="0058391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8782A">
        <w:rPr>
          <w:rFonts w:ascii="Times New Roman" w:hAnsi="Times New Roman" w:cs="Times New Roman"/>
          <w:sz w:val="24"/>
          <w:szCs w:val="24"/>
        </w:rPr>
        <w:t xml:space="preserve">Setup and build AWS infrastructure various resources, VPC, EC2, S3, IAM, EBS, Security </w:t>
      </w:r>
      <w:r w:rsidR="001B345D" w:rsidRPr="0088782A">
        <w:rPr>
          <w:rFonts w:ascii="Times New Roman" w:hAnsi="Times New Roman" w:cs="Times New Roman"/>
          <w:sz w:val="24"/>
          <w:szCs w:val="24"/>
        </w:rPr>
        <w:t>Group, Auto</w:t>
      </w:r>
      <w:r w:rsidRPr="0088782A">
        <w:rPr>
          <w:rFonts w:ascii="Times New Roman" w:hAnsi="Times New Roman" w:cs="Times New Roman"/>
          <w:sz w:val="24"/>
          <w:szCs w:val="24"/>
        </w:rPr>
        <w:t xml:space="preserve"> Scaling, and RDS in Cloud Formation JSON templates.</w:t>
      </w:r>
    </w:p>
    <w:p w:rsidR="004050E8" w:rsidRPr="0088782A" w:rsidRDefault="0078381D" w:rsidP="0058391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8782A">
        <w:rPr>
          <w:rFonts w:ascii="Times New Roman" w:hAnsi="Times New Roman" w:cs="Times New Roman"/>
          <w:sz w:val="24"/>
          <w:szCs w:val="24"/>
        </w:rPr>
        <w:t>Worked on Creating S3 buckets for object storage and used lifecycle management for archiving purpose.</w:t>
      </w:r>
    </w:p>
    <w:p w:rsidR="004050E8" w:rsidRPr="0088782A" w:rsidRDefault="0078381D" w:rsidP="0058391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8782A">
        <w:rPr>
          <w:rFonts w:ascii="Times New Roman" w:hAnsi="Times New Roman" w:cs="Times New Roman"/>
          <w:sz w:val="24"/>
          <w:szCs w:val="24"/>
        </w:rPr>
        <w:t>Experience working with version control systems like GIT,</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and used Source code management tools GitHub,</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GitLab,</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Bitbucket including command line applications.</w:t>
      </w:r>
    </w:p>
    <w:p w:rsidR="004050E8" w:rsidRPr="0088782A" w:rsidRDefault="0078381D" w:rsidP="0058391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8782A">
        <w:rPr>
          <w:rFonts w:ascii="Times New Roman" w:hAnsi="Times New Roman" w:cs="Times New Roman"/>
          <w:sz w:val="24"/>
          <w:szCs w:val="24"/>
        </w:rPr>
        <w:t xml:space="preserve">Configured to Pull source code from a GitHub repository and configured Jenkins to build and deploy the code to Staging </w:t>
      </w:r>
      <w:r w:rsidR="00A8058F" w:rsidRPr="0088782A">
        <w:rPr>
          <w:rFonts w:ascii="Times New Roman" w:hAnsi="Times New Roman" w:cs="Times New Roman"/>
          <w:sz w:val="24"/>
          <w:szCs w:val="24"/>
        </w:rPr>
        <w:t>slot before</w:t>
      </w:r>
      <w:r w:rsidRPr="0088782A">
        <w:rPr>
          <w:rFonts w:ascii="Times New Roman" w:hAnsi="Times New Roman" w:cs="Times New Roman"/>
          <w:sz w:val="24"/>
          <w:szCs w:val="24"/>
        </w:rPr>
        <w:t xml:space="preserve"> it is pushed to production.</w:t>
      </w:r>
    </w:p>
    <w:p w:rsidR="004050E8" w:rsidRPr="0088782A" w:rsidRDefault="00DF6D14" w:rsidP="0058391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8782A">
        <w:rPr>
          <w:rFonts w:ascii="Times New Roman" w:hAnsi="Times New Roman" w:cs="Times New Roman"/>
          <w:sz w:val="24"/>
          <w:szCs w:val="24"/>
          <w:shd w:val="clear" w:color="auto" w:fill="FFFFFF"/>
        </w:rPr>
        <w:t xml:space="preserve">Worked on </w:t>
      </w:r>
      <w:r w:rsidR="00A015E2" w:rsidRPr="0088782A">
        <w:rPr>
          <w:rFonts w:ascii="Times New Roman" w:hAnsi="Times New Roman" w:cs="Times New Roman"/>
          <w:sz w:val="24"/>
          <w:szCs w:val="24"/>
          <w:shd w:val="clear" w:color="auto" w:fill="FFFFFF"/>
        </w:rPr>
        <w:t>Implementing the</w:t>
      </w:r>
      <w:r w:rsidRPr="0088782A">
        <w:rPr>
          <w:rFonts w:ascii="Times New Roman" w:hAnsi="Times New Roman" w:cs="Times New Roman"/>
          <w:sz w:val="24"/>
          <w:szCs w:val="24"/>
          <w:shd w:val="clear" w:color="auto" w:fill="FFFFFF"/>
        </w:rPr>
        <w:t xml:space="preserve"> new cluster configuration with node pools, cross region implementation and migrated existing applications to new AKS infrastructure</w:t>
      </w:r>
      <w:r w:rsidRPr="0088782A">
        <w:rPr>
          <w:rFonts w:ascii="Times New Roman" w:eastAsia="Times New Roman" w:hAnsi="Times New Roman" w:cs="Times New Roman"/>
          <w:sz w:val="24"/>
          <w:szCs w:val="24"/>
        </w:rPr>
        <w:t>.</w:t>
      </w:r>
    </w:p>
    <w:p w:rsidR="008843E2" w:rsidRPr="0088782A" w:rsidRDefault="0078381D" w:rsidP="0058391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8782A">
        <w:rPr>
          <w:rFonts w:ascii="Times New Roman" w:hAnsi="Times New Roman" w:cs="Times New Roman"/>
          <w:sz w:val="24"/>
          <w:szCs w:val="24"/>
        </w:rPr>
        <w:t>Worked on build phase and deployment phase using Ansible Playbook triggered the jobs using Jenkins to deploy code in Tomcat Servers.</w:t>
      </w:r>
    </w:p>
    <w:p w:rsidR="00715278" w:rsidRPr="0088782A" w:rsidRDefault="0078381D" w:rsidP="007C458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8782A">
        <w:rPr>
          <w:rFonts w:ascii="Times New Roman" w:hAnsi="Times New Roman" w:cs="Times New Roman"/>
          <w:sz w:val="24"/>
          <w:szCs w:val="24"/>
        </w:rPr>
        <w:t>Used Maven Dependency Management system to deploy the snapshots and release versions of code to the Nexus repository</w:t>
      </w:r>
      <w:r w:rsidR="00C67DC1" w:rsidRPr="0088782A">
        <w:rPr>
          <w:rFonts w:ascii="Times New Roman" w:hAnsi="Times New Roman" w:cs="Times New Roman"/>
          <w:sz w:val="24"/>
          <w:szCs w:val="24"/>
        </w:rPr>
        <w:t>.</w:t>
      </w:r>
    </w:p>
    <w:p w:rsidR="00A8058F" w:rsidRPr="0088782A" w:rsidRDefault="00A8058F" w:rsidP="00A8058F">
      <w:pPr>
        <w:pStyle w:val="BodyText"/>
        <w:widowControl w:val="0"/>
        <w:suppressAutoHyphens w:val="0"/>
        <w:spacing w:line="240" w:lineRule="auto"/>
        <w:jc w:val="left"/>
        <w:rPr>
          <w:rStyle w:val="HTMLTypewriter"/>
          <w:rFonts w:ascii="Times New Roman" w:hAnsi="Times New Roman" w:cs="Times New Roman"/>
          <w:color w:val="000000"/>
          <w:sz w:val="24"/>
          <w:szCs w:val="24"/>
          <w:lang w:eastAsia="ar-SA"/>
        </w:rPr>
      </w:pPr>
      <w:bookmarkStart w:id="1" w:name="_Hlk533428969"/>
      <w:r w:rsidRPr="0088782A">
        <w:rPr>
          <w:rStyle w:val="HTMLTypewriter"/>
          <w:rFonts w:ascii="Times New Roman" w:hAnsi="Times New Roman" w:cs="Times New Roman"/>
          <w:color w:val="000000"/>
          <w:sz w:val="24"/>
          <w:szCs w:val="24"/>
          <w:lang w:eastAsia="ar-SA"/>
        </w:rPr>
        <w:t xml:space="preserve">Environment: Jenkins, </w:t>
      </w:r>
      <w:proofErr w:type="spellStart"/>
      <w:r w:rsidRPr="0088782A">
        <w:rPr>
          <w:rStyle w:val="HTMLTypewriter"/>
          <w:rFonts w:ascii="Times New Roman" w:hAnsi="Times New Roman" w:cs="Times New Roman"/>
          <w:color w:val="000000"/>
          <w:sz w:val="24"/>
          <w:szCs w:val="24"/>
          <w:lang w:eastAsia="ar-SA"/>
        </w:rPr>
        <w:t>Ansible</w:t>
      </w:r>
      <w:proofErr w:type="spellEnd"/>
      <w:r w:rsidRPr="0088782A">
        <w:rPr>
          <w:rStyle w:val="HTMLTypewriter"/>
          <w:rFonts w:ascii="Times New Roman" w:hAnsi="Times New Roman" w:cs="Times New Roman"/>
          <w:color w:val="000000"/>
          <w:sz w:val="24"/>
          <w:szCs w:val="24"/>
          <w:lang w:eastAsia="ar-SA"/>
        </w:rPr>
        <w:t xml:space="preserve">, Cloud </w:t>
      </w:r>
      <w:proofErr w:type="spellStart"/>
      <w:r w:rsidRPr="0088782A">
        <w:rPr>
          <w:rStyle w:val="HTMLTypewriter"/>
          <w:rFonts w:ascii="Times New Roman" w:hAnsi="Times New Roman" w:cs="Times New Roman"/>
          <w:color w:val="000000"/>
          <w:sz w:val="24"/>
          <w:szCs w:val="24"/>
          <w:lang w:eastAsia="ar-SA"/>
        </w:rPr>
        <w:t>formation,</w:t>
      </w:r>
      <w:r w:rsidR="00C169A1">
        <w:rPr>
          <w:rStyle w:val="HTMLTypewriter"/>
          <w:rFonts w:ascii="Times New Roman" w:hAnsi="Times New Roman" w:cs="Times New Roman"/>
          <w:color w:val="000000"/>
          <w:sz w:val="24"/>
          <w:szCs w:val="24"/>
          <w:lang w:eastAsia="ar-SA"/>
        </w:rPr>
        <w:t>Groovy</w:t>
      </w:r>
      <w:proofErr w:type="spellEnd"/>
      <w:r w:rsidR="00C169A1">
        <w:rPr>
          <w:rStyle w:val="HTMLTypewriter"/>
          <w:rFonts w:ascii="Times New Roman" w:hAnsi="Times New Roman" w:cs="Times New Roman"/>
          <w:color w:val="000000"/>
          <w:sz w:val="24"/>
          <w:szCs w:val="24"/>
          <w:lang w:eastAsia="ar-SA"/>
        </w:rPr>
        <w:t>,</w:t>
      </w:r>
      <w:r w:rsidRPr="0088782A">
        <w:rPr>
          <w:rStyle w:val="HTMLTypewriter"/>
          <w:rFonts w:ascii="Times New Roman" w:hAnsi="Times New Roman" w:cs="Times New Roman"/>
          <w:color w:val="000000"/>
          <w:sz w:val="24"/>
          <w:szCs w:val="24"/>
          <w:lang w:eastAsia="ar-SA"/>
        </w:rPr>
        <w:t xml:space="preserve"> Nexus </w:t>
      </w:r>
      <w:proofErr w:type="spellStart"/>
      <w:r w:rsidRPr="0088782A">
        <w:rPr>
          <w:rStyle w:val="HTMLTypewriter"/>
          <w:rFonts w:ascii="Times New Roman" w:hAnsi="Times New Roman" w:cs="Times New Roman"/>
          <w:color w:val="000000"/>
          <w:sz w:val="24"/>
          <w:szCs w:val="24"/>
          <w:lang w:eastAsia="ar-SA"/>
        </w:rPr>
        <w:t>Artifactory</w:t>
      </w:r>
      <w:proofErr w:type="spellEnd"/>
      <w:r w:rsidRPr="0088782A">
        <w:rPr>
          <w:rStyle w:val="HTMLTypewriter"/>
          <w:rFonts w:ascii="Times New Roman" w:hAnsi="Times New Roman" w:cs="Times New Roman"/>
          <w:color w:val="000000"/>
          <w:sz w:val="24"/>
          <w:szCs w:val="24"/>
          <w:lang w:eastAsia="ar-SA"/>
        </w:rPr>
        <w:t>, YAML scripts, Dynatrace, Splunk, IntelliJ IDEA, Performance Testing, Bitbucket, Mave</w:t>
      </w:r>
      <w:bookmarkEnd w:id="1"/>
      <w:r w:rsidR="00715278" w:rsidRPr="0088782A">
        <w:rPr>
          <w:rStyle w:val="HTMLTypewriter"/>
          <w:rFonts w:ascii="Times New Roman" w:hAnsi="Times New Roman" w:cs="Times New Roman"/>
          <w:color w:val="000000"/>
          <w:sz w:val="24"/>
          <w:szCs w:val="24"/>
          <w:lang w:eastAsia="ar-SA"/>
        </w:rPr>
        <w:t>n</w:t>
      </w:r>
    </w:p>
    <w:p w:rsidR="00A8058F" w:rsidRPr="0088782A" w:rsidRDefault="00A8058F" w:rsidP="00A8058F">
      <w:pPr>
        <w:pStyle w:val="BodyText"/>
        <w:widowControl w:val="0"/>
        <w:suppressAutoHyphens w:val="0"/>
        <w:spacing w:line="240" w:lineRule="auto"/>
        <w:jc w:val="left"/>
        <w:rPr>
          <w:szCs w:val="24"/>
        </w:rPr>
      </w:pPr>
    </w:p>
    <w:p w:rsidR="00CA7DC3" w:rsidRPr="0088782A" w:rsidRDefault="00CA7DC3" w:rsidP="00CA7DC3">
      <w:pPr>
        <w:spacing w:after="0" w:line="240" w:lineRule="auto"/>
        <w:jc w:val="both"/>
        <w:rPr>
          <w:rFonts w:ascii="Times New Roman" w:eastAsia="Garamond" w:hAnsi="Times New Roman" w:cs="Times New Roman"/>
          <w:sz w:val="24"/>
          <w:szCs w:val="24"/>
        </w:rPr>
      </w:pPr>
      <w:r w:rsidRPr="0088782A">
        <w:rPr>
          <w:rFonts w:ascii="Times New Roman" w:eastAsia="Garamond" w:hAnsi="Times New Roman" w:cs="Times New Roman"/>
          <w:sz w:val="24"/>
          <w:szCs w:val="24"/>
        </w:rPr>
        <w:t>Dept of Labor</w:t>
      </w:r>
      <w:r w:rsidR="00312867">
        <w:rPr>
          <w:rFonts w:ascii="Times New Roman" w:eastAsia="Garamond" w:hAnsi="Times New Roman" w:cs="Times New Roman"/>
          <w:sz w:val="24"/>
          <w:szCs w:val="24"/>
        </w:rPr>
        <w:t xml:space="preserve"> -</w:t>
      </w:r>
      <w:r w:rsidRPr="0088782A">
        <w:rPr>
          <w:rFonts w:ascii="Times New Roman" w:eastAsia="Garamond" w:hAnsi="Times New Roman" w:cs="Times New Roman"/>
          <w:sz w:val="24"/>
          <w:szCs w:val="24"/>
        </w:rPr>
        <w:t xml:space="preserve"> Washington, D.C</w:t>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t xml:space="preserve">                 </w:t>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t xml:space="preserve">Jan 2016 – </w:t>
      </w:r>
      <w:r w:rsidR="00B626C6">
        <w:rPr>
          <w:rFonts w:ascii="Times New Roman" w:eastAsia="Garamond" w:hAnsi="Times New Roman" w:cs="Times New Roman"/>
          <w:sz w:val="24"/>
          <w:szCs w:val="24"/>
        </w:rPr>
        <w:t>June</w:t>
      </w:r>
      <w:r w:rsidRPr="0088782A">
        <w:rPr>
          <w:rFonts w:ascii="Times New Roman" w:eastAsia="Garamond" w:hAnsi="Times New Roman" w:cs="Times New Roman"/>
          <w:sz w:val="24"/>
          <w:szCs w:val="24"/>
        </w:rPr>
        <w:t xml:space="preserve"> 2018</w:t>
      </w:r>
    </w:p>
    <w:p w:rsidR="00C67DC1" w:rsidRPr="0088782A" w:rsidRDefault="00CA7DC3" w:rsidP="00CA7DC3">
      <w:pPr>
        <w:spacing w:after="0" w:line="240" w:lineRule="auto"/>
        <w:jc w:val="both"/>
        <w:outlineLvl w:val="0"/>
        <w:rPr>
          <w:rFonts w:ascii="Times New Roman" w:eastAsia="Garamond" w:hAnsi="Times New Roman" w:cs="Times New Roman"/>
          <w:sz w:val="24"/>
          <w:szCs w:val="24"/>
        </w:rPr>
      </w:pPr>
      <w:r w:rsidRPr="0088782A">
        <w:rPr>
          <w:rFonts w:ascii="Times New Roman" w:eastAsia="Garamond" w:hAnsi="Times New Roman" w:cs="Times New Roman"/>
          <w:sz w:val="24"/>
          <w:szCs w:val="24"/>
        </w:rPr>
        <w:t>AWS DevOps Engineer</w:t>
      </w:r>
    </w:p>
    <w:p w:rsidR="00CA7DC3" w:rsidRPr="0088782A" w:rsidRDefault="00CA7DC3" w:rsidP="00CA7DC3">
      <w:pPr>
        <w:spacing w:after="0" w:line="240" w:lineRule="auto"/>
        <w:jc w:val="both"/>
        <w:outlineLvl w:val="0"/>
        <w:rPr>
          <w:rFonts w:ascii="Times New Roman" w:eastAsia="Garamond" w:hAnsi="Times New Roman" w:cs="Times New Roman"/>
          <w:sz w:val="24"/>
          <w:szCs w:val="24"/>
        </w:rPr>
      </w:pPr>
    </w:p>
    <w:p w:rsidR="00594207" w:rsidRPr="0088782A" w:rsidRDefault="00594207" w:rsidP="00CC1865">
      <w:pPr>
        <w:spacing w:after="0" w:line="240" w:lineRule="auto"/>
        <w:contextualSpacing/>
        <w:jc w:val="both"/>
        <w:outlineLvl w:val="0"/>
        <w:rPr>
          <w:rFonts w:ascii="Times New Roman" w:eastAsia="Cambria" w:hAnsi="Times New Roman" w:cs="Times New Roman"/>
          <w:sz w:val="24"/>
          <w:szCs w:val="24"/>
          <w:u w:val="single"/>
        </w:rPr>
      </w:pPr>
      <w:r w:rsidRPr="0088782A">
        <w:rPr>
          <w:rFonts w:ascii="Times New Roman" w:eastAsia="Cambria" w:hAnsi="Times New Roman" w:cs="Times New Roman"/>
          <w:sz w:val="24"/>
          <w:szCs w:val="24"/>
          <w:u w:val="single"/>
        </w:rPr>
        <w:t xml:space="preserve"> Responsibilities:</w:t>
      </w:r>
    </w:p>
    <w:p w:rsidR="00594207" w:rsidRPr="0088782A" w:rsidRDefault="00594207" w:rsidP="00CC1865">
      <w:pPr>
        <w:spacing w:after="0" w:line="240" w:lineRule="auto"/>
        <w:contextualSpacing/>
        <w:jc w:val="both"/>
        <w:rPr>
          <w:rFonts w:ascii="Times New Roman" w:eastAsia="Cambria" w:hAnsi="Times New Roman" w:cs="Times New Roman"/>
          <w:sz w:val="24"/>
          <w:szCs w:val="24"/>
          <w:u w:val="single"/>
        </w:rPr>
      </w:pPr>
    </w:p>
    <w:p w:rsidR="00D655C5" w:rsidRPr="0088782A" w:rsidRDefault="00D655C5"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Expertise in working with Version control systems like Git and Subversion</w:t>
      </w:r>
      <w:r w:rsidR="00C67DC1" w:rsidRPr="0088782A">
        <w:rPr>
          <w:rFonts w:ascii="Times New Roman" w:hAnsi="Times New Roman" w:cs="Times New Roman"/>
          <w:sz w:val="24"/>
          <w:szCs w:val="24"/>
        </w:rPr>
        <w:t>.</w:t>
      </w:r>
    </w:p>
    <w:p w:rsidR="00D655C5" w:rsidRPr="0088782A" w:rsidRDefault="00EC7708" w:rsidP="00C67DC1">
      <w:pPr>
        <w:pStyle w:val="ListParagraph"/>
        <w:numPr>
          <w:ilvl w:val="0"/>
          <w:numId w:val="2"/>
        </w:numPr>
        <w:spacing w:after="0" w:line="240" w:lineRule="auto"/>
        <w:ind w:left="360"/>
        <w:jc w:val="both"/>
        <w:rPr>
          <w:rFonts w:ascii="Times New Roman" w:hAnsi="Times New Roman" w:cs="Times New Roman"/>
          <w:sz w:val="24"/>
          <w:szCs w:val="24"/>
        </w:rPr>
      </w:pPr>
      <w:bookmarkStart w:id="2" w:name="_Hlk533609695"/>
      <w:r w:rsidRPr="0088782A">
        <w:rPr>
          <w:rFonts w:ascii="Times New Roman" w:hAnsi="Times New Roman" w:cs="Times New Roman"/>
          <w:sz w:val="24"/>
          <w:szCs w:val="24"/>
        </w:rPr>
        <w:t>Built deployment pipelines using Jenkins as a frontend for continuous deployment to local staging and test environments and to production environments on demand</w:t>
      </w:r>
      <w:r w:rsidR="00C67DC1" w:rsidRPr="0088782A">
        <w:rPr>
          <w:rFonts w:ascii="Times New Roman" w:hAnsi="Times New Roman" w:cs="Times New Roman"/>
          <w:sz w:val="24"/>
          <w:szCs w:val="24"/>
        </w:rPr>
        <w:t xml:space="preserve"> and e</w:t>
      </w:r>
      <w:r w:rsidRPr="0088782A">
        <w:rPr>
          <w:rFonts w:ascii="Times New Roman" w:hAnsi="Times New Roman" w:cs="Times New Roman"/>
          <w:sz w:val="24"/>
          <w:szCs w:val="24"/>
        </w:rPr>
        <w:t>xperience in configuring the security and Pipeline jobs in Jenkins.</w:t>
      </w:r>
    </w:p>
    <w:p w:rsidR="00451426" w:rsidRPr="0088782A" w:rsidRDefault="00451426"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 xml:space="preserve">Primary responsibilities include Build and Deployment of the java applications into different environments like Dev, </w:t>
      </w:r>
      <w:r w:rsidR="001B345D" w:rsidRPr="0088782A">
        <w:rPr>
          <w:rFonts w:ascii="Times New Roman" w:hAnsi="Times New Roman" w:cs="Times New Roman"/>
          <w:sz w:val="24"/>
          <w:szCs w:val="24"/>
        </w:rPr>
        <w:t>QA,</w:t>
      </w:r>
      <w:r w:rsidRPr="0088782A">
        <w:rPr>
          <w:rFonts w:ascii="Times New Roman" w:hAnsi="Times New Roman" w:cs="Times New Roman"/>
          <w:sz w:val="24"/>
          <w:szCs w:val="24"/>
        </w:rPr>
        <w:t xml:space="preserve"> and PROD</w:t>
      </w:r>
      <w:r w:rsidR="00C67DC1" w:rsidRPr="0088782A">
        <w:rPr>
          <w:rFonts w:ascii="Times New Roman" w:hAnsi="Times New Roman" w:cs="Times New Roman"/>
          <w:sz w:val="24"/>
          <w:szCs w:val="24"/>
        </w:rPr>
        <w:t>.</w:t>
      </w:r>
    </w:p>
    <w:p w:rsidR="00D655C5" w:rsidRPr="0088782A" w:rsidRDefault="00D655C5"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 xml:space="preserve">Responsible in deploying the application </w:t>
      </w:r>
      <w:r w:rsidR="00392C84" w:rsidRPr="0088782A">
        <w:rPr>
          <w:rFonts w:ascii="Times New Roman" w:hAnsi="Times New Roman" w:cs="Times New Roman"/>
          <w:sz w:val="24"/>
          <w:szCs w:val="24"/>
        </w:rPr>
        <w:t>JARs,</w:t>
      </w:r>
      <w:r w:rsidR="001B345D" w:rsidRPr="0088782A">
        <w:rPr>
          <w:rFonts w:ascii="Times New Roman" w:hAnsi="Times New Roman" w:cs="Times New Roman"/>
          <w:sz w:val="24"/>
          <w:szCs w:val="24"/>
        </w:rPr>
        <w:t xml:space="preserve"> </w:t>
      </w:r>
      <w:r w:rsidR="00EC7708" w:rsidRPr="0088782A">
        <w:rPr>
          <w:rFonts w:ascii="Times New Roman" w:hAnsi="Times New Roman" w:cs="Times New Roman"/>
          <w:sz w:val="24"/>
          <w:szCs w:val="24"/>
        </w:rPr>
        <w:t>WARs, EARs, in Tomcat</w:t>
      </w:r>
      <w:r w:rsidRPr="0088782A">
        <w:rPr>
          <w:rFonts w:ascii="Times New Roman" w:hAnsi="Times New Roman" w:cs="Times New Roman"/>
          <w:sz w:val="24"/>
          <w:szCs w:val="24"/>
        </w:rPr>
        <w:t xml:space="preserve"> servers and troubleshoot any deployment </w:t>
      </w:r>
      <w:r w:rsidR="001B345D" w:rsidRPr="0088782A">
        <w:rPr>
          <w:rFonts w:ascii="Times New Roman" w:hAnsi="Times New Roman" w:cs="Times New Roman"/>
          <w:sz w:val="24"/>
          <w:szCs w:val="24"/>
        </w:rPr>
        <w:t>issue.</w:t>
      </w:r>
    </w:p>
    <w:p w:rsidR="00EC7708" w:rsidRPr="0088782A" w:rsidRDefault="00EC7708"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 xml:space="preserve">Experience in Implementing and Administering the Monitoring tool Splunk, Dynatrace, CloudWatch for monitoring and altering the </w:t>
      </w:r>
      <w:r w:rsidR="00C67DC1" w:rsidRPr="0088782A">
        <w:rPr>
          <w:rFonts w:ascii="Times New Roman" w:hAnsi="Times New Roman" w:cs="Times New Roman"/>
          <w:sz w:val="24"/>
          <w:szCs w:val="24"/>
        </w:rPr>
        <w:t>logs.</w:t>
      </w:r>
    </w:p>
    <w:p w:rsidR="00EC7708" w:rsidRPr="0088782A" w:rsidRDefault="00EC7708"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 xml:space="preserve">Good experience in analyzing the code quality using SonarQube during the build phase of the </w:t>
      </w:r>
      <w:r w:rsidR="00C67DC1" w:rsidRPr="0088782A">
        <w:rPr>
          <w:rFonts w:ascii="Times New Roman" w:hAnsi="Times New Roman" w:cs="Times New Roman"/>
          <w:sz w:val="24"/>
          <w:szCs w:val="24"/>
        </w:rPr>
        <w:t>Jenkins.</w:t>
      </w:r>
    </w:p>
    <w:p w:rsidR="00D655C5" w:rsidRPr="0088782A" w:rsidRDefault="00D655C5"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Configured and deployed various application servers like Tomcat using Ansible.</w:t>
      </w:r>
    </w:p>
    <w:p w:rsidR="00D655C5" w:rsidRPr="0088782A" w:rsidRDefault="00D655C5"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lastRenderedPageBreak/>
        <w:t>Worked with Ansible playbooks for orchestration, provisioning, configuration management and application development.</w:t>
      </w:r>
    </w:p>
    <w:p w:rsidR="00D655C5" w:rsidRPr="0088782A" w:rsidRDefault="00D655C5"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 xml:space="preserve">Experienced working with Ansible tower to create projects, inventory file and scheduling jobs. </w:t>
      </w:r>
    </w:p>
    <w:p w:rsidR="00D655C5" w:rsidRPr="0088782A" w:rsidRDefault="00D655C5"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 xml:space="preserve">Developed Ansible roles to maintain the large playbooks </w:t>
      </w:r>
      <w:r w:rsidR="00C67DC1" w:rsidRPr="0088782A">
        <w:rPr>
          <w:rFonts w:ascii="Times New Roman" w:hAnsi="Times New Roman" w:cs="Times New Roman"/>
          <w:sz w:val="24"/>
          <w:szCs w:val="24"/>
        </w:rPr>
        <w:t>easily.</w:t>
      </w:r>
    </w:p>
    <w:p w:rsidR="00594207" w:rsidRPr="0088782A" w:rsidRDefault="00594207"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Installed application on AWS EC2</w:t>
      </w:r>
      <w:r w:rsidR="003B5F28" w:rsidRPr="0088782A">
        <w:rPr>
          <w:rFonts w:ascii="Times New Roman" w:hAnsi="Times New Roman" w:cs="Times New Roman"/>
          <w:sz w:val="24"/>
          <w:szCs w:val="24"/>
        </w:rPr>
        <w:t xml:space="preserve"> instances and </w:t>
      </w:r>
      <w:r w:rsidRPr="0088782A">
        <w:rPr>
          <w:rFonts w:ascii="Times New Roman" w:hAnsi="Times New Roman" w:cs="Times New Roman"/>
          <w:sz w:val="24"/>
          <w:szCs w:val="24"/>
        </w:rPr>
        <w:t>configured the storage on S3 buckets.</w:t>
      </w:r>
    </w:p>
    <w:p w:rsidR="00594207" w:rsidRPr="0088782A" w:rsidRDefault="00EC7708"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Launching Virtual Private Cloud (VPC), creating subnet in the VPC, launching EC2 instances, configuring and maintaining the route table, internet gateway within the VPC.</w:t>
      </w:r>
    </w:p>
    <w:p w:rsidR="004050E8" w:rsidRPr="0088782A" w:rsidRDefault="00594207"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Implemented VPC, Auto Scaling, S3, EBS, ELB, Cloud formation templates and cloud watch services from AWS.</w:t>
      </w:r>
    </w:p>
    <w:p w:rsidR="006C0D74" w:rsidRPr="0088782A" w:rsidRDefault="00594207" w:rsidP="00583913">
      <w:pPr>
        <w:pStyle w:val="ListParagraph"/>
        <w:numPr>
          <w:ilvl w:val="0"/>
          <w:numId w:val="2"/>
        </w:numPr>
        <w:spacing w:after="0" w:line="240" w:lineRule="auto"/>
        <w:ind w:left="360"/>
        <w:jc w:val="both"/>
        <w:rPr>
          <w:rFonts w:ascii="Times New Roman" w:hAnsi="Times New Roman" w:cs="Times New Roman"/>
          <w:sz w:val="24"/>
          <w:szCs w:val="24"/>
        </w:rPr>
      </w:pPr>
      <w:r w:rsidRPr="0088782A">
        <w:rPr>
          <w:rFonts w:ascii="Times New Roman" w:hAnsi="Times New Roman" w:cs="Times New Roman"/>
          <w:sz w:val="24"/>
          <w:szCs w:val="24"/>
        </w:rPr>
        <w:t>Managed and supported AWS Security related issues, such</w:t>
      </w:r>
      <w:r w:rsidR="004A03FC" w:rsidRPr="0088782A">
        <w:rPr>
          <w:rFonts w:ascii="Times New Roman" w:hAnsi="Times New Roman" w:cs="Times New Roman"/>
          <w:sz w:val="24"/>
          <w:szCs w:val="24"/>
        </w:rPr>
        <w:t xml:space="preserve"> as</w:t>
      </w:r>
      <w:r w:rsidR="001B345D" w:rsidRPr="0088782A">
        <w:rPr>
          <w:rFonts w:ascii="Times New Roman" w:hAnsi="Times New Roman" w:cs="Times New Roman"/>
          <w:sz w:val="24"/>
          <w:szCs w:val="24"/>
        </w:rPr>
        <w:t xml:space="preserve"> </w:t>
      </w:r>
      <w:r w:rsidRPr="0088782A">
        <w:rPr>
          <w:rFonts w:ascii="Times New Roman" w:hAnsi="Times New Roman" w:cs="Times New Roman"/>
          <w:sz w:val="24"/>
          <w:szCs w:val="24"/>
        </w:rPr>
        <w:t xml:space="preserve">IAM and S3 policies for user </w:t>
      </w:r>
      <w:r w:rsidR="00E76B67" w:rsidRPr="0088782A">
        <w:rPr>
          <w:rFonts w:ascii="Times New Roman" w:hAnsi="Times New Roman" w:cs="Times New Roman"/>
          <w:sz w:val="24"/>
          <w:szCs w:val="24"/>
        </w:rPr>
        <w:t>access.</w:t>
      </w:r>
    </w:p>
    <w:p w:rsidR="00594207" w:rsidRPr="0088782A" w:rsidRDefault="00594207" w:rsidP="00583913">
      <w:pPr>
        <w:pStyle w:val="ListParagraph"/>
        <w:numPr>
          <w:ilvl w:val="0"/>
          <w:numId w:val="2"/>
        </w:numPr>
        <w:spacing w:after="0" w:line="240" w:lineRule="auto"/>
        <w:ind w:left="360"/>
        <w:jc w:val="both"/>
        <w:rPr>
          <w:rFonts w:ascii="Times New Roman" w:hAnsi="Times New Roman" w:cs="Times New Roman"/>
          <w:sz w:val="24"/>
          <w:szCs w:val="24"/>
          <w:lang w:val="en-SG"/>
        </w:rPr>
      </w:pPr>
      <w:r w:rsidRPr="0088782A">
        <w:rPr>
          <w:rFonts w:ascii="Times New Roman" w:hAnsi="Times New Roman" w:cs="Times New Roman"/>
          <w:sz w:val="24"/>
          <w:szCs w:val="24"/>
          <w:lang w:val="en-SG"/>
        </w:rPr>
        <w:t xml:space="preserve">Experience working on several Docker components like Docker Engine, Hub, Machine, Compose and Docker Registry. </w:t>
      </w:r>
    </w:p>
    <w:p w:rsidR="00E059E5" w:rsidRPr="0088782A" w:rsidRDefault="00E059E5" w:rsidP="00E059E5">
      <w:pPr>
        <w:pStyle w:val="ListParagraph"/>
        <w:spacing w:after="0" w:line="240" w:lineRule="auto"/>
        <w:ind w:left="360"/>
        <w:jc w:val="both"/>
        <w:rPr>
          <w:rFonts w:ascii="Times New Roman" w:hAnsi="Times New Roman" w:cs="Times New Roman"/>
          <w:sz w:val="24"/>
          <w:szCs w:val="24"/>
          <w:lang w:val="en-SG"/>
        </w:rPr>
      </w:pPr>
    </w:p>
    <w:p w:rsidR="00E059E5" w:rsidRPr="0088782A" w:rsidRDefault="00E059E5" w:rsidP="00E059E5">
      <w:pPr>
        <w:tabs>
          <w:tab w:val="left" w:pos="720"/>
        </w:tabs>
        <w:spacing w:after="0" w:line="240" w:lineRule="auto"/>
        <w:rPr>
          <w:rStyle w:val="HTMLTypewriter"/>
          <w:rFonts w:ascii="Times New Roman" w:hAnsi="Times New Roman" w:cs="Times New Roman"/>
          <w:color w:val="000000"/>
          <w:sz w:val="24"/>
          <w:szCs w:val="24"/>
          <w:lang w:eastAsia="ar-SA"/>
        </w:rPr>
      </w:pPr>
      <w:r w:rsidRPr="0088782A">
        <w:rPr>
          <w:rStyle w:val="HTMLTypewriter"/>
          <w:rFonts w:ascii="Times New Roman" w:hAnsi="Times New Roman" w:cs="Times New Roman"/>
          <w:color w:val="000000"/>
          <w:sz w:val="24"/>
          <w:szCs w:val="24"/>
          <w:lang w:eastAsia="ar-SA"/>
        </w:rPr>
        <w:t xml:space="preserve">Environment: Jenkins (CI/CD), </w:t>
      </w:r>
      <w:proofErr w:type="spellStart"/>
      <w:r w:rsidRPr="0088782A">
        <w:rPr>
          <w:rStyle w:val="HTMLTypewriter"/>
          <w:rFonts w:ascii="Times New Roman" w:hAnsi="Times New Roman" w:cs="Times New Roman"/>
          <w:color w:val="000000"/>
          <w:sz w:val="24"/>
          <w:szCs w:val="24"/>
          <w:lang w:eastAsia="ar-SA"/>
        </w:rPr>
        <w:t>Ansible</w:t>
      </w:r>
      <w:proofErr w:type="spellEnd"/>
      <w:r w:rsidRPr="0088782A">
        <w:rPr>
          <w:rStyle w:val="HTMLTypewriter"/>
          <w:rFonts w:ascii="Times New Roman" w:hAnsi="Times New Roman" w:cs="Times New Roman"/>
          <w:color w:val="000000"/>
          <w:sz w:val="24"/>
          <w:szCs w:val="24"/>
          <w:lang w:eastAsia="ar-SA"/>
        </w:rPr>
        <w:t xml:space="preserve">, AWS, </w:t>
      </w:r>
      <w:proofErr w:type="spellStart"/>
      <w:r w:rsidR="00C169A1">
        <w:rPr>
          <w:rStyle w:val="HTMLTypewriter"/>
          <w:rFonts w:ascii="Times New Roman" w:hAnsi="Times New Roman" w:cs="Times New Roman"/>
          <w:color w:val="000000"/>
          <w:sz w:val="24"/>
          <w:szCs w:val="24"/>
          <w:lang w:eastAsia="ar-SA"/>
        </w:rPr>
        <w:t>Groovy,</w:t>
      </w:r>
      <w:r w:rsidRPr="0088782A">
        <w:rPr>
          <w:rStyle w:val="HTMLTypewriter"/>
          <w:rFonts w:ascii="Times New Roman" w:hAnsi="Times New Roman" w:cs="Times New Roman"/>
          <w:color w:val="000000"/>
          <w:sz w:val="24"/>
          <w:szCs w:val="24"/>
          <w:lang w:eastAsia="ar-SA"/>
        </w:rPr>
        <w:t>Tomcat</w:t>
      </w:r>
      <w:proofErr w:type="spellEnd"/>
      <w:r w:rsidRPr="0088782A">
        <w:rPr>
          <w:rStyle w:val="HTMLTypewriter"/>
          <w:rFonts w:ascii="Times New Roman" w:hAnsi="Times New Roman" w:cs="Times New Roman"/>
          <w:color w:val="000000"/>
          <w:sz w:val="24"/>
          <w:szCs w:val="24"/>
          <w:lang w:eastAsia="ar-SA"/>
        </w:rPr>
        <w:t xml:space="preserve"> servers, </w:t>
      </w:r>
      <w:proofErr w:type="spellStart"/>
      <w:r w:rsidRPr="0088782A">
        <w:rPr>
          <w:rStyle w:val="HTMLTypewriter"/>
          <w:rFonts w:ascii="Times New Roman" w:hAnsi="Times New Roman" w:cs="Times New Roman"/>
          <w:color w:val="000000"/>
          <w:sz w:val="24"/>
          <w:szCs w:val="24"/>
          <w:lang w:eastAsia="ar-SA"/>
        </w:rPr>
        <w:t>Docker</w:t>
      </w:r>
      <w:proofErr w:type="spellEnd"/>
      <w:r w:rsidRPr="0088782A">
        <w:rPr>
          <w:rStyle w:val="HTMLTypewriter"/>
          <w:rFonts w:ascii="Times New Roman" w:hAnsi="Times New Roman" w:cs="Times New Roman"/>
          <w:color w:val="000000"/>
          <w:sz w:val="24"/>
          <w:szCs w:val="24"/>
          <w:lang w:eastAsia="ar-SA"/>
        </w:rPr>
        <w:t>, YAML, Dynatrace, Splunk, Cloud Watch, VPC, Ansible Tower, SonarQube, S3, Maven, Eclipse IDE</w:t>
      </w:r>
    </w:p>
    <w:p w:rsidR="00E059E5" w:rsidRPr="0088782A" w:rsidRDefault="00E059E5" w:rsidP="00E059E5">
      <w:pPr>
        <w:spacing w:after="0" w:line="240" w:lineRule="auto"/>
        <w:jc w:val="both"/>
        <w:rPr>
          <w:rFonts w:ascii="Times New Roman" w:hAnsi="Times New Roman" w:cs="Times New Roman"/>
          <w:sz w:val="24"/>
          <w:szCs w:val="24"/>
          <w:lang w:val="en-SG"/>
        </w:rPr>
      </w:pPr>
    </w:p>
    <w:bookmarkEnd w:id="2"/>
    <w:p w:rsidR="005715AF" w:rsidRPr="0088782A" w:rsidRDefault="005715AF" w:rsidP="00CC1865">
      <w:pPr>
        <w:spacing w:after="0" w:line="240" w:lineRule="auto"/>
        <w:contextualSpacing/>
        <w:jc w:val="both"/>
        <w:rPr>
          <w:rFonts w:ascii="Times New Roman" w:eastAsia="Garamond" w:hAnsi="Times New Roman" w:cs="Times New Roman"/>
          <w:sz w:val="24"/>
          <w:szCs w:val="24"/>
        </w:rPr>
      </w:pPr>
    </w:p>
    <w:p w:rsidR="00594207" w:rsidRPr="0088782A" w:rsidRDefault="00E67B8F" w:rsidP="00CC1865">
      <w:pPr>
        <w:spacing w:after="0" w:line="240" w:lineRule="auto"/>
        <w:contextualSpacing/>
        <w:jc w:val="both"/>
        <w:rPr>
          <w:rFonts w:ascii="Times New Roman" w:eastAsia="Garamond" w:hAnsi="Times New Roman" w:cs="Times New Roman"/>
          <w:sz w:val="24"/>
          <w:szCs w:val="24"/>
        </w:rPr>
      </w:pPr>
      <w:r w:rsidRPr="0088782A">
        <w:rPr>
          <w:rFonts w:ascii="Times New Roman" w:eastAsia="Garamond" w:hAnsi="Times New Roman" w:cs="Times New Roman"/>
          <w:sz w:val="24"/>
          <w:szCs w:val="24"/>
        </w:rPr>
        <w:t>Genems Systems Inc - Hyderabad, India.</w:t>
      </w:r>
      <w:r w:rsidR="008914D9" w:rsidRPr="0088782A">
        <w:rPr>
          <w:rFonts w:ascii="Times New Roman" w:eastAsia="Garamond" w:hAnsi="Times New Roman" w:cs="Times New Roman"/>
          <w:sz w:val="24"/>
          <w:szCs w:val="24"/>
        </w:rPr>
        <w:tab/>
      </w:r>
      <w:r w:rsidR="008914D9" w:rsidRPr="0088782A">
        <w:rPr>
          <w:rFonts w:ascii="Times New Roman" w:eastAsia="Garamond" w:hAnsi="Times New Roman" w:cs="Times New Roman"/>
          <w:sz w:val="24"/>
          <w:szCs w:val="24"/>
        </w:rPr>
        <w:tab/>
      </w:r>
      <w:r w:rsidR="008914D9" w:rsidRPr="0088782A">
        <w:rPr>
          <w:rFonts w:ascii="Times New Roman" w:eastAsia="Garamond" w:hAnsi="Times New Roman" w:cs="Times New Roman"/>
          <w:sz w:val="24"/>
          <w:szCs w:val="24"/>
        </w:rPr>
        <w:tab/>
      </w:r>
      <w:r w:rsidR="008914D9" w:rsidRPr="0088782A">
        <w:rPr>
          <w:rFonts w:ascii="Times New Roman" w:eastAsia="Garamond" w:hAnsi="Times New Roman" w:cs="Times New Roman"/>
          <w:sz w:val="24"/>
          <w:szCs w:val="24"/>
        </w:rPr>
        <w:tab/>
      </w:r>
      <w:r w:rsidR="008914D9" w:rsidRPr="0088782A">
        <w:rPr>
          <w:rFonts w:ascii="Times New Roman" w:eastAsia="Garamond" w:hAnsi="Times New Roman" w:cs="Times New Roman"/>
          <w:sz w:val="24"/>
          <w:szCs w:val="24"/>
        </w:rPr>
        <w:tab/>
      </w:r>
      <w:r w:rsidR="008C7C2D" w:rsidRPr="0088782A">
        <w:rPr>
          <w:rFonts w:ascii="Times New Roman" w:eastAsia="Garamond" w:hAnsi="Times New Roman" w:cs="Times New Roman"/>
          <w:sz w:val="24"/>
          <w:szCs w:val="24"/>
        </w:rPr>
        <w:tab/>
      </w:r>
      <w:r w:rsidR="002614D2" w:rsidRPr="0088782A">
        <w:rPr>
          <w:rFonts w:ascii="Times New Roman" w:eastAsia="Garamond" w:hAnsi="Times New Roman" w:cs="Times New Roman"/>
          <w:sz w:val="24"/>
          <w:szCs w:val="24"/>
        </w:rPr>
        <w:t xml:space="preserve">        April </w:t>
      </w:r>
      <w:r w:rsidR="001E7956" w:rsidRPr="0088782A">
        <w:rPr>
          <w:rFonts w:ascii="Times New Roman" w:eastAsia="Garamond" w:hAnsi="Times New Roman" w:cs="Times New Roman"/>
          <w:sz w:val="24"/>
          <w:szCs w:val="24"/>
        </w:rPr>
        <w:t>201</w:t>
      </w:r>
      <w:r w:rsidR="002614D2" w:rsidRPr="0088782A">
        <w:rPr>
          <w:rFonts w:ascii="Times New Roman" w:eastAsia="Garamond" w:hAnsi="Times New Roman" w:cs="Times New Roman"/>
          <w:sz w:val="24"/>
          <w:szCs w:val="24"/>
        </w:rPr>
        <w:t>5</w:t>
      </w:r>
      <w:r w:rsidR="001E7956" w:rsidRPr="0088782A">
        <w:rPr>
          <w:rFonts w:ascii="Times New Roman" w:eastAsia="Garamond" w:hAnsi="Times New Roman" w:cs="Times New Roman"/>
          <w:sz w:val="24"/>
          <w:szCs w:val="24"/>
        </w:rPr>
        <w:t xml:space="preserve"> – </w:t>
      </w:r>
      <w:r w:rsidR="004B1A5B">
        <w:rPr>
          <w:rFonts w:ascii="Times New Roman" w:eastAsia="Garamond" w:hAnsi="Times New Roman" w:cs="Times New Roman"/>
          <w:sz w:val="24"/>
          <w:szCs w:val="24"/>
        </w:rPr>
        <w:t xml:space="preserve">Aug </w:t>
      </w:r>
      <w:r w:rsidRPr="0088782A">
        <w:rPr>
          <w:rFonts w:ascii="Times New Roman" w:eastAsia="Garamond" w:hAnsi="Times New Roman" w:cs="Times New Roman"/>
          <w:sz w:val="24"/>
          <w:szCs w:val="24"/>
        </w:rPr>
        <w:t>2015</w:t>
      </w:r>
    </w:p>
    <w:p w:rsidR="006C3865" w:rsidRPr="0088782A" w:rsidRDefault="006C3865" w:rsidP="00CC1865">
      <w:pPr>
        <w:spacing w:after="0" w:line="240" w:lineRule="auto"/>
        <w:contextualSpacing/>
        <w:jc w:val="both"/>
        <w:outlineLvl w:val="0"/>
        <w:rPr>
          <w:rFonts w:ascii="Times New Roman" w:eastAsia="Garamond" w:hAnsi="Times New Roman" w:cs="Times New Roman"/>
          <w:sz w:val="24"/>
          <w:szCs w:val="24"/>
        </w:rPr>
      </w:pPr>
      <w:r w:rsidRPr="0088782A">
        <w:rPr>
          <w:rFonts w:ascii="Times New Roman" w:eastAsia="Garamond" w:hAnsi="Times New Roman" w:cs="Times New Roman"/>
          <w:sz w:val="24"/>
          <w:szCs w:val="24"/>
        </w:rPr>
        <w:t>DevOps Engineer</w:t>
      </w:r>
    </w:p>
    <w:p w:rsidR="00594207" w:rsidRPr="0088782A" w:rsidRDefault="00594207" w:rsidP="00CC1865">
      <w:pPr>
        <w:spacing w:after="0" w:line="240" w:lineRule="auto"/>
        <w:contextualSpacing/>
        <w:jc w:val="both"/>
        <w:outlineLvl w:val="0"/>
        <w:rPr>
          <w:rFonts w:ascii="Times New Roman" w:eastAsia="Garamond" w:hAnsi="Times New Roman" w:cs="Times New Roman"/>
          <w:sz w:val="24"/>
          <w:szCs w:val="24"/>
        </w:rPr>
      </w:pP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r w:rsidRPr="0088782A">
        <w:rPr>
          <w:rFonts w:ascii="Times New Roman" w:eastAsia="Garamond" w:hAnsi="Times New Roman" w:cs="Times New Roman"/>
          <w:sz w:val="24"/>
          <w:szCs w:val="24"/>
        </w:rPr>
        <w:tab/>
      </w:r>
    </w:p>
    <w:p w:rsidR="00594207" w:rsidRPr="0088782A" w:rsidRDefault="00594207" w:rsidP="00CC1865">
      <w:pPr>
        <w:spacing w:after="0" w:line="240" w:lineRule="auto"/>
        <w:contextualSpacing/>
        <w:jc w:val="both"/>
        <w:outlineLvl w:val="0"/>
        <w:rPr>
          <w:rFonts w:ascii="Times New Roman" w:eastAsia="Cambria" w:hAnsi="Times New Roman" w:cs="Times New Roman"/>
          <w:sz w:val="24"/>
          <w:szCs w:val="24"/>
          <w:u w:val="single"/>
        </w:rPr>
      </w:pPr>
      <w:r w:rsidRPr="0088782A">
        <w:rPr>
          <w:rFonts w:ascii="Times New Roman" w:eastAsia="Cambria" w:hAnsi="Times New Roman" w:cs="Times New Roman"/>
          <w:sz w:val="24"/>
          <w:szCs w:val="24"/>
          <w:u w:val="single"/>
        </w:rPr>
        <w:t xml:space="preserve"> Responsibilities:</w:t>
      </w:r>
    </w:p>
    <w:p w:rsidR="00594207" w:rsidRPr="0088782A" w:rsidRDefault="00594207" w:rsidP="00CC1865">
      <w:pPr>
        <w:spacing w:after="0" w:line="240" w:lineRule="auto"/>
        <w:contextualSpacing/>
        <w:jc w:val="both"/>
        <w:rPr>
          <w:rFonts w:ascii="Times New Roman" w:eastAsia="Cambria" w:hAnsi="Times New Roman" w:cs="Times New Roman"/>
          <w:sz w:val="24"/>
          <w:szCs w:val="24"/>
          <w:u w:val="single"/>
        </w:rPr>
      </w:pPr>
    </w:p>
    <w:p w:rsidR="0022780F" w:rsidRPr="0088782A" w:rsidRDefault="0022780F" w:rsidP="00583913">
      <w:pPr>
        <w:numPr>
          <w:ilvl w:val="0"/>
          <w:numId w:val="4"/>
        </w:numPr>
        <w:autoSpaceDE w:val="0"/>
        <w:autoSpaceDN w:val="0"/>
        <w:adjustRightInd w:val="0"/>
        <w:spacing w:after="0" w:line="240" w:lineRule="auto"/>
        <w:ind w:hanging="450"/>
        <w:contextualSpacing/>
        <w:jc w:val="both"/>
        <w:rPr>
          <w:rFonts w:ascii="Times New Roman" w:hAnsi="Times New Roman" w:cs="Times New Roman"/>
          <w:sz w:val="24"/>
          <w:szCs w:val="24"/>
          <w:shd w:val="clear" w:color="auto" w:fill="FFFFFF"/>
        </w:rPr>
      </w:pPr>
      <w:r w:rsidRPr="0088782A">
        <w:rPr>
          <w:rFonts w:ascii="Times New Roman" w:hAnsi="Times New Roman" w:cs="Times New Roman"/>
          <w:sz w:val="24"/>
          <w:szCs w:val="24"/>
        </w:rPr>
        <w:t xml:space="preserve">Involved in setting up baseline code in GIT, created branches managed parallel development and performed merges and code roll </w:t>
      </w:r>
      <w:r w:rsidR="00C67DC1" w:rsidRPr="0088782A">
        <w:rPr>
          <w:rFonts w:ascii="Times New Roman" w:hAnsi="Times New Roman" w:cs="Times New Roman"/>
          <w:sz w:val="24"/>
          <w:szCs w:val="24"/>
        </w:rPr>
        <w:t>outs.</w:t>
      </w:r>
    </w:p>
    <w:p w:rsidR="0022780F" w:rsidRPr="0088782A" w:rsidRDefault="0022780F" w:rsidP="00583913">
      <w:pPr>
        <w:numPr>
          <w:ilvl w:val="0"/>
          <w:numId w:val="4"/>
        </w:numPr>
        <w:tabs>
          <w:tab w:val="left" w:pos="0"/>
          <w:tab w:val="left" w:pos="630"/>
        </w:tabs>
        <w:autoSpaceDE w:val="0"/>
        <w:autoSpaceDN w:val="0"/>
        <w:adjustRightInd w:val="0"/>
        <w:spacing w:after="0" w:line="240" w:lineRule="auto"/>
        <w:ind w:hanging="450"/>
        <w:contextualSpacing/>
        <w:jc w:val="both"/>
        <w:rPr>
          <w:rFonts w:ascii="Times New Roman" w:hAnsi="Times New Roman" w:cs="Times New Roman"/>
          <w:sz w:val="24"/>
          <w:szCs w:val="24"/>
        </w:rPr>
      </w:pPr>
      <w:r w:rsidRPr="0088782A">
        <w:rPr>
          <w:rFonts w:ascii="Times New Roman" w:hAnsi="Times New Roman" w:cs="Times New Roman"/>
          <w:sz w:val="24"/>
          <w:szCs w:val="24"/>
        </w:rPr>
        <w:t>Implemented Continuous Integration by integrating with different tools like Maven, GIT, SonarQube, Nexus with Jenkins.</w:t>
      </w:r>
    </w:p>
    <w:p w:rsidR="0022780F" w:rsidRPr="0088782A" w:rsidRDefault="0022780F" w:rsidP="00583913">
      <w:pPr>
        <w:numPr>
          <w:ilvl w:val="0"/>
          <w:numId w:val="4"/>
        </w:numPr>
        <w:tabs>
          <w:tab w:val="left" w:pos="0"/>
          <w:tab w:val="left" w:pos="630"/>
        </w:tabs>
        <w:autoSpaceDE w:val="0"/>
        <w:autoSpaceDN w:val="0"/>
        <w:adjustRightInd w:val="0"/>
        <w:spacing w:after="0" w:line="240" w:lineRule="auto"/>
        <w:ind w:hanging="450"/>
        <w:contextualSpacing/>
        <w:jc w:val="both"/>
        <w:rPr>
          <w:rFonts w:ascii="Times New Roman" w:hAnsi="Times New Roman" w:cs="Times New Roman"/>
          <w:sz w:val="24"/>
          <w:szCs w:val="24"/>
        </w:rPr>
      </w:pPr>
      <w:r w:rsidRPr="0088782A">
        <w:rPr>
          <w:rFonts w:ascii="Times New Roman" w:hAnsi="Times New Roman" w:cs="Times New Roman"/>
          <w:sz w:val="24"/>
          <w:szCs w:val="24"/>
        </w:rPr>
        <w:t>Deployed the java application into web application servers like Apache Tomcat.</w:t>
      </w:r>
    </w:p>
    <w:p w:rsidR="00951835" w:rsidRPr="0088782A" w:rsidRDefault="0022780F" w:rsidP="00C67DC1">
      <w:pPr>
        <w:numPr>
          <w:ilvl w:val="0"/>
          <w:numId w:val="4"/>
        </w:numPr>
        <w:tabs>
          <w:tab w:val="left" w:pos="0"/>
          <w:tab w:val="left" w:pos="630"/>
        </w:tabs>
        <w:autoSpaceDE w:val="0"/>
        <w:autoSpaceDN w:val="0"/>
        <w:adjustRightInd w:val="0"/>
        <w:spacing w:after="0" w:line="240" w:lineRule="auto"/>
        <w:ind w:hanging="450"/>
        <w:contextualSpacing/>
        <w:jc w:val="both"/>
        <w:rPr>
          <w:rFonts w:ascii="Times New Roman" w:hAnsi="Times New Roman" w:cs="Times New Roman"/>
          <w:sz w:val="24"/>
          <w:szCs w:val="24"/>
        </w:rPr>
      </w:pPr>
      <w:r w:rsidRPr="0088782A">
        <w:rPr>
          <w:rFonts w:ascii="Times New Roman" w:hAnsi="Times New Roman" w:cs="Times New Roman"/>
          <w:sz w:val="24"/>
          <w:szCs w:val="24"/>
        </w:rPr>
        <w:t xml:space="preserve">Implemented unit testing framework driven using </w:t>
      </w:r>
      <w:r w:rsidR="00027F1E" w:rsidRPr="0088782A">
        <w:rPr>
          <w:rFonts w:ascii="Times New Roman" w:hAnsi="Times New Roman" w:cs="Times New Roman"/>
          <w:sz w:val="24"/>
          <w:szCs w:val="24"/>
        </w:rPr>
        <w:t>J</w:t>
      </w:r>
      <w:r w:rsidR="00C67DC1" w:rsidRPr="0088782A">
        <w:rPr>
          <w:rFonts w:ascii="Times New Roman" w:hAnsi="Times New Roman" w:cs="Times New Roman"/>
          <w:sz w:val="24"/>
          <w:szCs w:val="24"/>
        </w:rPr>
        <w:t>U</w:t>
      </w:r>
      <w:r w:rsidR="00027F1E" w:rsidRPr="0088782A">
        <w:rPr>
          <w:rFonts w:ascii="Times New Roman" w:hAnsi="Times New Roman" w:cs="Times New Roman"/>
          <w:sz w:val="24"/>
          <w:szCs w:val="24"/>
        </w:rPr>
        <w:t>nit</w:t>
      </w:r>
      <w:r w:rsidR="00C67DC1" w:rsidRPr="0088782A">
        <w:rPr>
          <w:rFonts w:ascii="Times New Roman" w:hAnsi="Times New Roman" w:cs="Times New Roman"/>
          <w:sz w:val="24"/>
          <w:szCs w:val="24"/>
        </w:rPr>
        <w:t xml:space="preserve"> and w</w:t>
      </w:r>
      <w:r w:rsidRPr="0088782A">
        <w:rPr>
          <w:rFonts w:ascii="Times New Roman" w:hAnsi="Times New Roman" w:cs="Times New Roman"/>
          <w:sz w:val="24"/>
          <w:szCs w:val="24"/>
        </w:rPr>
        <w:t>orked with various scripting languages like Shell and Python</w:t>
      </w:r>
      <w:r w:rsidR="00C67DC1" w:rsidRPr="0088782A">
        <w:rPr>
          <w:rFonts w:ascii="Times New Roman" w:hAnsi="Times New Roman" w:cs="Times New Roman"/>
          <w:sz w:val="24"/>
          <w:szCs w:val="24"/>
        </w:rPr>
        <w:t>.</w:t>
      </w:r>
    </w:p>
    <w:p w:rsidR="00951835" w:rsidRPr="0088782A" w:rsidRDefault="00951835" w:rsidP="00583913">
      <w:pPr>
        <w:numPr>
          <w:ilvl w:val="0"/>
          <w:numId w:val="4"/>
        </w:numPr>
        <w:autoSpaceDE w:val="0"/>
        <w:autoSpaceDN w:val="0"/>
        <w:adjustRightInd w:val="0"/>
        <w:spacing w:after="0" w:line="240" w:lineRule="auto"/>
        <w:ind w:hanging="450"/>
        <w:contextualSpacing/>
        <w:jc w:val="both"/>
        <w:rPr>
          <w:rFonts w:ascii="Times New Roman" w:hAnsi="Times New Roman" w:cs="Times New Roman"/>
          <w:sz w:val="24"/>
          <w:szCs w:val="24"/>
          <w:shd w:val="clear" w:color="auto" w:fill="FFFFFF"/>
        </w:rPr>
      </w:pPr>
      <w:r w:rsidRPr="0088782A">
        <w:rPr>
          <w:rFonts w:ascii="Times New Roman" w:hAnsi="Times New Roman" w:cs="Times New Roman"/>
          <w:sz w:val="24"/>
          <w:szCs w:val="24"/>
          <w:shd w:val="clear" w:color="auto" w:fill="FFFFFF"/>
        </w:rPr>
        <w:t xml:space="preserve">Designed, </w:t>
      </w:r>
      <w:r w:rsidR="00027F1E" w:rsidRPr="0088782A">
        <w:rPr>
          <w:rFonts w:ascii="Times New Roman" w:hAnsi="Times New Roman" w:cs="Times New Roman"/>
          <w:sz w:val="24"/>
          <w:szCs w:val="24"/>
          <w:shd w:val="clear" w:color="auto" w:fill="FFFFFF"/>
        </w:rPr>
        <w:t>Installed,</w:t>
      </w:r>
      <w:r w:rsidRPr="0088782A">
        <w:rPr>
          <w:rFonts w:ascii="Times New Roman" w:hAnsi="Times New Roman" w:cs="Times New Roman"/>
          <w:sz w:val="24"/>
          <w:szCs w:val="24"/>
          <w:shd w:val="clear" w:color="auto" w:fill="FFFFFF"/>
        </w:rPr>
        <w:t xml:space="preserve"> and Implemented </w:t>
      </w:r>
      <w:r w:rsidRPr="0088782A">
        <w:rPr>
          <w:rStyle w:val="apple-converted-space"/>
          <w:rFonts w:ascii="Times New Roman" w:hAnsi="Times New Roman" w:cs="Times New Roman"/>
          <w:sz w:val="24"/>
          <w:szCs w:val="24"/>
          <w:shd w:val="clear" w:color="auto" w:fill="FFFFFF"/>
        </w:rPr>
        <w:t>Ansible </w:t>
      </w:r>
      <w:r w:rsidRPr="0088782A">
        <w:rPr>
          <w:rFonts w:ascii="Times New Roman" w:hAnsi="Times New Roman" w:cs="Times New Roman"/>
          <w:sz w:val="24"/>
          <w:szCs w:val="24"/>
          <w:shd w:val="clear" w:color="auto" w:fill="FFFFFF"/>
        </w:rPr>
        <w:t>configuration management system. </w:t>
      </w:r>
    </w:p>
    <w:p w:rsidR="00951835" w:rsidRPr="0088782A" w:rsidRDefault="00951835" w:rsidP="00583913">
      <w:pPr>
        <w:numPr>
          <w:ilvl w:val="0"/>
          <w:numId w:val="4"/>
        </w:numPr>
        <w:autoSpaceDE w:val="0"/>
        <w:autoSpaceDN w:val="0"/>
        <w:adjustRightInd w:val="0"/>
        <w:spacing w:after="0" w:line="240" w:lineRule="auto"/>
        <w:ind w:hanging="450"/>
        <w:contextualSpacing/>
        <w:jc w:val="both"/>
        <w:rPr>
          <w:rFonts w:ascii="Times New Roman" w:hAnsi="Times New Roman" w:cs="Times New Roman"/>
          <w:sz w:val="24"/>
          <w:szCs w:val="24"/>
          <w:shd w:val="clear" w:color="auto" w:fill="FFFFFF"/>
        </w:rPr>
      </w:pPr>
      <w:r w:rsidRPr="0088782A">
        <w:rPr>
          <w:rFonts w:ascii="Times New Roman" w:hAnsi="Times New Roman" w:cs="Times New Roman"/>
          <w:sz w:val="24"/>
          <w:szCs w:val="24"/>
          <w:shd w:val="clear" w:color="auto" w:fill="FFFFFF"/>
        </w:rPr>
        <w:t xml:space="preserve">Configuration of </w:t>
      </w:r>
      <w:r w:rsidR="00D655C5" w:rsidRPr="0088782A">
        <w:rPr>
          <w:rFonts w:ascii="Times New Roman" w:hAnsi="Times New Roman" w:cs="Times New Roman"/>
          <w:sz w:val="24"/>
          <w:szCs w:val="24"/>
          <w:shd w:val="clear" w:color="auto" w:fill="FFFFFF"/>
        </w:rPr>
        <w:t>ansibl</w:t>
      </w:r>
      <w:r w:rsidRPr="0088782A">
        <w:rPr>
          <w:rFonts w:ascii="Times New Roman" w:hAnsi="Times New Roman" w:cs="Times New Roman"/>
          <w:sz w:val="24"/>
          <w:szCs w:val="24"/>
          <w:shd w:val="clear" w:color="auto" w:fill="FFFFFF"/>
        </w:rPr>
        <w:t xml:space="preserve">e modules for </w:t>
      </w:r>
      <w:r w:rsidRPr="0088782A">
        <w:rPr>
          <w:rStyle w:val="apple-converted-space"/>
          <w:rFonts w:ascii="Times New Roman" w:hAnsi="Times New Roman" w:cs="Times New Roman"/>
          <w:sz w:val="24"/>
          <w:szCs w:val="24"/>
          <w:shd w:val="clear" w:color="auto" w:fill="FFFFFF"/>
        </w:rPr>
        <w:t>AWS</w:t>
      </w:r>
      <w:r w:rsidR="00C67DC1" w:rsidRPr="0088782A">
        <w:rPr>
          <w:rStyle w:val="apple-converted-space"/>
          <w:rFonts w:ascii="Times New Roman" w:hAnsi="Times New Roman" w:cs="Times New Roman"/>
          <w:sz w:val="24"/>
          <w:szCs w:val="24"/>
          <w:shd w:val="clear" w:color="auto" w:fill="FFFFFF"/>
        </w:rPr>
        <w:t xml:space="preserve"> </w:t>
      </w:r>
      <w:r w:rsidRPr="0088782A">
        <w:rPr>
          <w:rStyle w:val="apple-converted-space"/>
          <w:rFonts w:ascii="Times New Roman" w:hAnsi="Times New Roman" w:cs="Times New Roman"/>
          <w:sz w:val="24"/>
          <w:szCs w:val="24"/>
          <w:shd w:val="clear" w:color="auto" w:fill="FFFFFF"/>
        </w:rPr>
        <w:t xml:space="preserve">cloud </w:t>
      </w:r>
      <w:r w:rsidRPr="0088782A">
        <w:rPr>
          <w:rFonts w:ascii="Times New Roman" w:hAnsi="Times New Roman" w:cs="Times New Roman"/>
          <w:sz w:val="24"/>
          <w:szCs w:val="24"/>
          <w:shd w:val="clear" w:color="auto" w:fill="FFFFFF"/>
        </w:rPr>
        <w:t>deployment. </w:t>
      </w:r>
    </w:p>
    <w:p w:rsidR="00501F74" w:rsidRPr="0088782A" w:rsidRDefault="00951835" w:rsidP="00583913">
      <w:pPr>
        <w:numPr>
          <w:ilvl w:val="0"/>
          <w:numId w:val="4"/>
        </w:numPr>
        <w:autoSpaceDE w:val="0"/>
        <w:autoSpaceDN w:val="0"/>
        <w:adjustRightInd w:val="0"/>
        <w:spacing w:after="0" w:line="240" w:lineRule="auto"/>
        <w:ind w:hanging="450"/>
        <w:contextualSpacing/>
        <w:jc w:val="both"/>
        <w:rPr>
          <w:rFonts w:ascii="Times New Roman" w:hAnsi="Times New Roman" w:cs="Times New Roman"/>
          <w:sz w:val="24"/>
          <w:szCs w:val="24"/>
          <w:shd w:val="clear" w:color="auto" w:fill="FFFFFF"/>
        </w:rPr>
      </w:pPr>
      <w:r w:rsidRPr="0088782A">
        <w:rPr>
          <w:rFonts w:ascii="Times New Roman" w:hAnsi="Times New Roman" w:cs="Times New Roman"/>
          <w:sz w:val="24"/>
          <w:szCs w:val="24"/>
          <w:shd w:val="clear" w:color="auto" w:fill="FFFFFF"/>
        </w:rPr>
        <w:t xml:space="preserve">Worked with Ansible playbooks for virtual and physical instance provisioning, configuration management, </w:t>
      </w:r>
      <w:r w:rsidR="00D955ED" w:rsidRPr="0088782A">
        <w:rPr>
          <w:rFonts w:ascii="Times New Roman" w:hAnsi="Times New Roman" w:cs="Times New Roman"/>
          <w:sz w:val="24"/>
          <w:szCs w:val="24"/>
          <w:shd w:val="clear" w:color="auto" w:fill="FFFFFF"/>
        </w:rPr>
        <w:t>patching,</w:t>
      </w:r>
      <w:r w:rsidRPr="0088782A">
        <w:rPr>
          <w:rFonts w:ascii="Times New Roman" w:hAnsi="Times New Roman" w:cs="Times New Roman"/>
          <w:sz w:val="24"/>
          <w:szCs w:val="24"/>
          <w:shd w:val="clear" w:color="auto" w:fill="FFFFFF"/>
        </w:rPr>
        <w:t xml:space="preserve"> and software deployment on</w:t>
      </w:r>
      <w:r w:rsidRPr="0088782A">
        <w:rPr>
          <w:rStyle w:val="apple-converted-space"/>
          <w:rFonts w:ascii="Times New Roman" w:hAnsi="Times New Roman" w:cs="Times New Roman"/>
          <w:sz w:val="24"/>
          <w:szCs w:val="24"/>
          <w:shd w:val="clear" w:color="auto" w:fill="FFFFFF"/>
        </w:rPr>
        <w:t xml:space="preserve"> AWS </w:t>
      </w:r>
      <w:r w:rsidRPr="0088782A">
        <w:rPr>
          <w:rFonts w:ascii="Times New Roman" w:hAnsi="Times New Roman" w:cs="Times New Roman"/>
          <w:sz w:val="24"/>
          <w:szCs w:val="24"/>
          <w:shd w:val="clear" w:color="auto" w:fill="FFFFFF"/>
        </w:rPr>
        <w:t xml:space="preserve">environments through automated tools, Ansible / custom </w:t>
      </w:r>
      <w:r w:rsidR="00027F1E" w:rsidRPr="0088782A">
        <w:rPr>
          <w:rFonts w:ascii="Times New Roman" w:hAnsi="Times New Roman" w:cs="Times New Roman"/>
          <w:sz w:val="24"/>
          <w:szCs w:val="24"/>
          <w:shd w:val="clear" w:color="auto" w:fill="FFFFFF"/>
        </w:rPr>
        <w:t>pipeline.</w:t>
      </w:r>
    </w:p>
    <w:p w:rsidR="0022780F" w:rsidRPr="0088782A" w:rsidRDefault="00C67DC1" w:rsidP="00583913">
      <w:pPr>
        <w:numPr>
          <w:ilvl w:val="0"/>
          <w:numId w:val="4"/>
        </w:numPr>
        <w:tabs>
          <w:tab w:val="left" w:pos="90"/>
        </w:tabs>
        <w:autoSpaceDE w:val="0"/>
        <w:autoSpaceDN w:val="0"/>
        <w:adjustRightInd w:val="0"/>
        <w:spacing w:after="0" w:line="240" w:lineRule="auto"/>
        <w:ind w:left="180" w:hanging="270"/>
        <w:contextualSpacing/>
        <w:jc w:val="both"/>
        <w:rPr>
          <w:rFonts w:ascii="Times New Roman" w:hAnsi="Times New Roman" w:cs="Times New Roman"/>
          <w:sz w:val="24"/>
          <w:szCs w:val="24"/>
        </w:rPr>
      </w:pPr>
      <w:r w:rsidRPr="0088782A">
        <w:rPr>
          <w:rFonts w:ascii="Times New Roman" w:hAnsi="Times New Roman" w:cs="Times New Roman"/>
          <w:sz w:val="24"/>
          <w:szCs w:val="24"/>
        </w:rPr>
        <w:t xml:space="preserve">    </w:t>
      </w:r>
      <w:r w:rsidR="0022780F" w:rsidRPr="0088782A">
        <w:rPr>
          <w:rFonts w:ascii="Times New Roman" w:hAnsi="Times New Roman" w:cs="Times New Roman"/>
          <w:sz w:val="24"/>
          <w:szCs w:val="24"/>
        </w:rPr>
        <w:t xml:space="preserve">Launching Amazon EC2 Cloud Instances using AWS (Linux/ Ubuntu/RHEL) and </w:t>
      </w:r>
      <w:r w:rsidR="008843E2" w:rsidRPr="0088782A">
        <w:rPr>
          <w:rFonts w:ascii="Times New Roman" w:hAnsi="Times New Roman" w:cs="Times New Roman"/>
          <w:sz w:val="24"/>
          <w:szCs w:val="24"/>
        </w:rPr>
        <w:t>configuring</w:t>
      </w:r>
      <w:r w:rsidR="0022780F" w:rsidRPr="0088782A">
        <w:rPr>
          <w:rFonts w:ascii="Times New Roman" w:hAnsi="Times New Roman" w:cs="Times New Roman"/>
          <w:sz w:val="24"/>
          <w:szCs w:val="24"/>
        </w:rPr>
        <w:t xml:space="preserve">   launched</w:t>
      </w:r>
    </w:p>
    <w:p w:rsidR="0022780F" w:rsidRPr="0088782A" w:rsidRDefault="00C67DC1" w:rsidP="00CC1865">
      <w:pPr>
        <w:tabs>
          <w:tab w:val="left" w:pos="90"/>
        </w:tabs>
        <w:autoSpaceDE w:val="0"/>
        <w:autoSpaceDN w:val="0"/>
        <w:adjustRightInd w:val="0"/>
        <w:spacing w:after="0" w:line="240" w:lineRule="auto"/>
        <w:ind w:left="180"/>
        <w:contextualSpacing/>
        <w:jc w:val="both"/>
        <w:rPr>
          <w:rFonts w:ascii="Times New Roman" w:hAnsi="Times New Roman" w:cs="Times New Roman"/>
          <w:sz w:val="24"/>
          <w:szCs w:val="24"/>
        </w:rPr>
      </w:pPr>
      <w:r w:rsidRPr="0088782A">
        <w:rPr>
          <w:rFonts w:ascii="Times New Roman" w:hAnsi="Times New Roman" w:cs="Times New Roman"/>
          <w:sz w:val="24"/>
          <w:szCs w:val="24"/>
        </w:rPr>
        <w:t xml:space="preserve">  </w:t>
      </w:r>
      <w:r w:rsidR="0022780F" w:rsidRPr="0088782A">
        <w:rPr>
          <w:rFonts w:ascii="Times New Roman" w:hAnsi="Times New Roman" w:cs="Times New Roman"/>
          <w:sz w:val="24"/>
          <w:szCs w:val="24"/>
        </w:rPr>
        <w:t>instances with respect to specific applications.</w:t>
      </w:r>
    </w:p>
    <w:p w:rsidR="0022780F" w:rsidRPr="0088782A" w:rsidRDefault="00C67DC1" w:rsidP="00583913">
      <w:pPr>
        <w:numPr>
          <w:ilvl w:val="0"/>
          <w:numId w:val="4"/>
        </w:numPr>
        <w:tabs>
          <w:tab w:val="left" w:pos="90"/>
        </w:tabs>
        <w:autoSpaceDE w:val="0"/>
        <w:autoSpaceDN w:val="0"/>
        <w:adjustRightInd w:val="0"/>
        <w:spacing w:after="0" w:line="240" w:lineRule="auto"/>
        <w:ind w:hanging="450"/>
        <w:contextualSpacing/>
        <w:jc w:val="both"/>
        <w:rPr>
          <w:rFonts w:ascii="Times New Roman" w:hAnsi="Times New Roman" w:cs="Times New Roman"/>
          <w:sz w:val="24"/>
          <w:szCs w:val="24"/>
        </w:rPr>
      </w:pPr>
      <w:r w:rsidRPr="0088782A">
        <w:rPr>
          <w:rFonts w:ascii="Times New Roman" w:hAnsi="Times New Roman" w:cs="Times New Roman"/>
          <w:sz w:val="24"/>
          <w:szCs w:val="24"/>
        </w:rPr>
        <w:t xml:space="preserve">    </w:t>
      </w:r>
      <w:r w:rsidR="0022780F" w:rsidRPr="0088782A">
        <w:rPr>
          <w:rFonts w:ascii="Times New Roman" w:hAnsi="Times New Roman" w:cs="Times New Roman"/>
          <w:sz w:val="24"/>
          <w:szCs w:val="24"/>
        </w:rPr>
        <w:t xml:space="preserve">Performed S3 buckets creation, policies and on the IAM role based polices and customizing the </w:t>
      </w:r>
      <w:r w:rsidR="00D955ED" w:rsidRPr="0088782A">
        <w:rPr>
          <w:rFonts w:ascii="Times New Roman" w:hAnsi="Times New Roman" w:cs="Times New Roman"/>
          <w:sz w:val="24"/>
          <w:szCs w:val="24"/>
        </w:rPr>
        <w:t>JSON.</w:t>
      </w:r>
    </w:p>
    <w:p w:rsidR="0022780F" w:rsidRPr="0088782A" w:rsidRDefault="00C67DC1" w:rsidP="00CC1865">
      <w:pPr>
        <w:tabs>
          <w:tab w:val="left" w:pos="90"/>
        </w:tabs>
        <w:autoSpaceDE w:val="0"/>
        <w:autoSpaceDN w:val="0"/>
        <w:adjustRightInd w:val="0"/>
        <w:spacing w:after="0" w:line="240" w:lineRule="auto"/>
        <w:ind w:left="-90"/>
        <w:contextualSpacing/>
        <w:jc w:val="both"/>
        <w:rPr>
          <w:rFonts w:ascii="Times New Roman" w:hAnsi="Times New Roman" w:cs="Times New Roman"/>
          <w:sz w:val="24"/>
          <w:szCs w:val="24"/>
        </w:rPr>
      </w:pPr>
      <w:r w:rsidRPr="0088782A">
        <w:rPr>
          <w:rFonts w:ascii="Times New Roman" w:hAnsi="Times New Roman" w:cs="Times New Roman"/>
          <w:sz w:val="24"/>
          <w:szCs w:val="24"/>
        </w:rPr>
        <w:t xml:space="preserve">       </w:t>
      </w:r>
      <w:r w:rsidR="0022780F" w:rsidRPr="0088782A">
        <w:rPr>
          <w:rFonts w:ascii="Times New Roman" w:hAnsi="Times New Roman" w:cs="Times New Roman"/>
          <w:sz w:val="24"/>
          <w:szCs w:val="24"/>
        </w:rPr>
        <w:t>template.</w:t>
      </w:r>
    </w:p>
    <w:p w:rsidR="00C67DC1" w:rsidRPr="0088782A" w:rsidRDefault="00C67DC1" w:rsidP="00D955ED">
      <w:pPr>
        <w:numPr>
          <w:ilvl w:val="0"/>
          <w:numId w:val="4"/>
        </w:numPr>
        <w:tabs>
          <w:tab w:val="left" w:pos="90"/>
        </w:tabs>
        <w:autoSpaceDE w:val="0"/>
        <w:autoSpaceDN w:val="0"/>
        <w:adjustRightInd w:val="0"/>
        <w:spacing w:after="0" w:line="240" w:lineRule="auto"/>
        <w:ind w:hanging="450"/>
        <w:contextualSpacing/>
        <w:jc w:val="both"/>
        <w:rPr>
          <w:rFonts w:ascii="Times New Roman" w:hAnsi="Times New Roman" w:cs="Times New Roman"/>
          <w:sz w:val="24"/>
          <w:szCs w:val="24"/>
        </w:rPr>
      </w:pPr>
      <w:r w:rsidRPr="0088782A">
        <w:rPr>
          <w:rFonts w:ascii="Times New Roman" w:hAnsi="Times New Roman" w:cs="Times New Roman"/>
          <w:sz w:val="24"/>
          <w:szCs w:val="24"/>
        </w:rPr>
        <w:t xml:space="preserve">    </w:t>
      </w:r>
      <w:r w:rsidR="0022780F" w:rsidRPr="0088782A">
        <w:rPr>
          <w:rFonts w:ascii="Times New Roman" w:hAnsi="Times New Roman" w:cs="Times New Roman"/>
          <w:sz w:val="24"/>
          <w:szCs w:val="24"/>
        </w:rPr>
        <w:t xml:space="preserve">Implemented and maintained the monitoring and alerting of production and corporate servers/storage </w:t>
      </w:r>
      <w:r w:rsidR="00D955ED" w:rsidRPr="0088782A">
        <w:rPr>
          <w:rFonts w:ascii="Times New Roman" w:hAnsi="Times New Roman" w:cs="Times New Roman"/>
          <w:sz w:val="24"/>
          <w:szCs w:val="24"/>
        </w:rPr>
        <w:t xml:space="preserve">using </w:t>
      </w:r>
      <w:r w:rsidR="0022780F" w:rsidRPr="0088782A">
        <w:rPr>
          <w:rFonts w:ascii="Times New Roman" w:hAnsi="Times New Roman" w:cs="Times New Roman"/>
          <w:sz w:val="24"/>
          <w:szCs w:val="24"/>
        </w:rPr>
        <w:t>AWS Cloud watch</w:t>
      </w:r>
      <w:r w:rsidR="007E4BD8" w:rsidRPr="0088782A">
        <w:rPr>
          <w:rFonts w:ascii="Times New Roman" w:hAnsi="Times New Roman" w:cs="Times New Roman"/>
          <w:sz w:val="24"/>
          <w:szCs w:val="24"/>
        </w:rPr>
        <w:t>.</w:t>
      </w:r>
      <w:r w:rsidR="0022780F" w:rsidRPr="0088782A">
        <w:rPr>
          <w:rFonts w:ascii="Times New Roman" w:hAnsi="Times New Roman" w:cs="Times New Roman"/>
          <w:sz w:val="24"/>
          <w:szCs w:val="24"/>
        </w:rPr>
        <w:t xml:space="preserve"> </w:t>
      </w:r>
    </w:p>
    <w:p w:rsidR="0022780F" w:rsidRPr="0088782A" w:rsidRDefault="0022780F" w:rsidP="00583913">
      <w:pPr>
        <w:numPr>
          <w:ilvl w:val="0"/>
          <w:numId w:val="4"/>
        </w:numPr>
        <w:autoSpaceDE w:val="0"/>
        <w:autoSpaceDN w:val="0"/>
        <w:adjustRightInd w:val="0"/>
        <w:spacing w:after="0" w:line="240" w:lineRule="auto"/>
        <w:ind w:hanging="450"/>
        <w:contextualSpacing/>
        <w:jc w:val="both"/>
        <w:rPr>
          <w:rFonts w:ascii="Times New Roman" w:hAnsi="Times New Roman" w:cs="Times New Roman"/>
          <w:sz w:val="24"/>
          <w:szCs w:val="24"/>
        </w:rPr>
      </w:pPr>
      <w:r w:rsidRPr="0088782A">
        <w:rPr>
          <w:rFonts w:ascii="Times New Roman" w:hAnsi="Times New Roman" w:cs="Times New Roman"/>
          <w:sz w:val="24"/>
          <w:szCs w:val="24"/>
        </w:rPr>
        <w:t>Managed servers on the Amazon Web Services (AWS) platform instances using Ansible Configuration       management</w:t>
      </w:r>
    </w:p>
    <w:p w:rsidR="00577F9D" w:rsidRPr="0088782A" w:rsidRDefault="0022780F" w:rsidP="00DC1FC1">
      <w:pPr>
        <w:numPr>
          <w:ilvl w:val="0"/>
          <w:numId w:val="4"/>
        </w:numPr>
        <w:autoSpaceDE w:val="0"/>
        <w:autoSpaceDN w:val="0"/>
        <w:adjustRightInd w:val="0"/>
        <w:spacing w:after="0" w:line="240" w:lineRule="auto"/>
        <w:ind w:hanging="450"/>
        <w:contextualSpacing/>
        <w:jc w:val="both"/>
        <w:rPr>
          <w:rFonts w:ascii="Times New Roman" w:hAnsi="Times New Roman" w:cs="Times New Roman"/>
          <w:sz w:val="24"/>
          <w:szCs w:val="24"/>
        </w:rPr>
      </w:pPr>
      <w:r w:rsidRPr="0088782A">
        <w:rPr>
          <w:rFonts w:ascii="Times New Roman" w:hAnsi="Times New Roman" w:cs="Times New Roman"/>
          <w:sz w:val="24"/>
          <w:szCs w:val="24"/>
        </w:rPr>
        <w:t>Redesigned infrastructure for high availability using multiple AWS availability zones. </w:t>
      </w:r>
    </w:p>
    <w:p w:rsidR="00115A10" w:rsidRPr="0088782A" w:rsidRDefault="00115A10" w:rsidP="00CC1865">
      <w:pPr>
        <w:spacing w:after="0" w:line="240" w:lineRule="auto"/>
        <w:contextualSpacing/>
        <w:jc w:val="both"/>
        <w:rPr>
          <w:rFonts w:ascii="Times New Roman" w:eastAsia="Times New Roman" w:hAnsi="Times New Roman" w:cs="Times New Roman"/>
          <w:color w:val="000000"/>
          <w:sz w:val="24"/>
          <w:szCs w:val="24"/>
          <w:shd w:val="clear" w:color="auto" w:fill="FFFFFF"/>
        </w:rPr>
      </w:pPr>
    </w:p>
    <w:p w:rsidR="00734D30" w:rsidRDefault="00530115" w:rsidP="00734D30">
      <w:pPr>
        <w:widowControl w:val="0"/>
        <w:suppressAutoHyphens/>
        <w:spacing w:after="0" w:line="240" w:lineRule="auto"/>
        <w:contextualSpacing/>
        <w:jc w:val="both"/>
        <w:rPr>
          <w:rFonts w:ascii="Times New Roman" w:hAnsi="Times New Roman" w:cs="Times New Roman"/>
          <w:sz w:val="24"/>
          <w:szCs w:val="24"/>
        </w:rPr>
      </w:pPr>
      <w:r w:rsidRPr="0088782A">
        <w:rPr>
          <w:rFonts w:ascii="Times New Roman" w:eastAsia="Times New Roman" w:hAnsi="Times New Roman" w:cs="Times New Roman"/>
          <w:color w:val="000000"/>
          <w:sz w:val="24"/>
          <w:szCs w:val="24"/>
          <w:shd w:val="clear" w:color="auto" w:fill="FFFFFF"/>
        </w:rPr>
        <w:t xml:space="preserve">Environment: </w:t>
      </w:r>
      <w:r w:rsidR="00734D30" w:rsidRPr="0088782A">
        <w:rPr>
          <w:rFonts w:ascii="Times New Roman" w:hAnsi="Times New Roman" w:cs="Times New Roman"/>
          <w:sz w:val="24"/>
          <w:szCs w:val="24"/>
        </w:rPr>
        <w:t>AWS, Ansible, Maven, GIT, Jenkins, Tomcat, Junit, Python, Shell scripting, Cloud Watch, Tomcat, SonarQube, Nexus</w:t>
      </w:r>
    </w:p>
    <w:p w:rsidR="001C611B" w:rsidRDefault="001C611B" w:rsidP="00734D30">
      <w:pPr>
        <w:widowControl w:val="0"/>
        <w:suppressAutoHyphens/>
        <w:spacing w:after="0" w:line="240" w:lineRule="auto"/>
        <w:contextualSpacing/>
        <w:jc w:val="both"/>
        <w:rPr>
          <w:rFonts w:ascii="Times New Roman" w:hAnsi="Times New Roman" w:cs="Times New Roman"/>
          <w:sz w:val="24"/>
          <w:szCs w:val="24"/>
        </w:rPr>
      </w:pPr>
    </w:p>
    <w:p w:rsidR="001C611B" w:rsidRDefault="001C611B" w:rsidP="001C611B">
      <w:pPr>
        <w:spacing w:after="0" w:line="240" w:lineRule="auto"/>
        <w:jc w:val="both"/>
        <w:rPr>
          <w:rFonts w:ascii="Times New Roman" w:hAnsi="Times New Roman" w:cs="Times New Roman"/>
          <w:sz w:val="24"/>
          <w:szCs w:val="24"/>
        </w:rPr>
      </w:pPr>
      <w:r w:rsidRPr="0088782A">
        <w:rPr>
          <w:rFonts w:ascii="Times New Roman" w:hAnsi="Times New Roman" w:cs="Times New Roman"/>
          <w:sz w:val="24"/>
          <w:szCs w:val="24"/>
        </w:rPr>
        <w:t>EDUCATION: Bachelor</w:t>
      </w:r>
      <w:r>
        <w:rPr>
          <w:rFonts w:ascii="Times New Roman" w:hAnsi="Times New Roman" w:cs="Times New Roman"/>
          <w:sz w:val="24"/>
          <w:szCs w:val="24"/>
        </w:rPr>
        <w:t xml:space="preserve"> of</w:t>
      </w:r>
      <w:r w:rsidRPr="0088782A">
        <w:rPr>
          <w:rFonts w:ascii="Times New Roman" w:hAnsi="Times New Roman" w:cs="Times New Roman"/>
          <w:sz w:val="24"/>
          <w:szCs w:val="24"/>
        </w:rPr>
        <w:t xml:space="preserve"> Technology – Osmania University, India </w:t>
      </w:r>
      <w:r>
        <w:rPr>
          <w:rFonts w:ascii="Times New Roman" w:hAnsi="Times New Roman" w:cs="Times New Roman"/>
          <w:sz w:val="24"/>
          <w:szCs w:val="24"/>
        </w:rPr>
        <w:t>–</w:t>
      </w:r>
      <w:r w:rsidRPr="0088782A">
        <w:rPr>
          <w:rFonts w:ascii="Times New Roman" w:hAnsi="Times New Roman" w:cs="Times New Roman"/>
          <w:sz w:val="24"/>
          <w:szCs w:val="24"/>
        </w:rPr>
        <w:t xml:space="preserve"> 2015</w:t>
      </w:r>
    </w:p>
    <w:p w:rsidR="001C611B" w:rsidRPr="0088782A" w:rsidRDefault="001C611B" w:rsidP="00734D30">
      <w:pPr>
        <w:widowControl w:val="0"/>
        <w:suppressAutoHyphens/>
        <w:spacing w:after="0" w:line="240" w:lineRule="auto"/>
        <w:contextualSpacing/>
        <w:jc w:val="both"/>
        <w:rPr>
          <w:rFonts w:ascii="Times New Roman" w:hAnsi="Times New Roman" w:cs="Times New Roman"/>
          <w:color w:val="000000"/>
          <w:sz w:val="24"/>
          <w:szCs w:val="24"/>
          <w:lang w:eastAsia="ar-SA"/>
        </w:rPr>
      </w:pPr>
    </w:p>
    <w:p w:rsidR="00115A10" w:rsidRPr="0088782A" w:rsidRDefault="00115A10" w:rsidP="00CC1865">
      <w:pPr>
        <w:spacing w:after="0" w:line="240" w:lineRule="auto"/>
        <w:contextualSpacing/>
        <w:jc w:val="both"/>
        <w:rPr>
          <w:rFonts w:ascii="Times New Roman" w:eastAsia="Times New Roman" w:hAnsi="Times New Roman" w:cs="Times New Roman"/>
          <w:color w:val="000000"/>
          <w:sz w:val="24"/>
          <w:szCs w:val="24"/>
          <w:shd w:val="clear" w:color="auto" w:fill="FFFFFF"/>
        </w:rPr>
      </w:pPr>
    </w:p>
    <w:sectPr w:rsidR="00115A10" w:rsidRPr="0088782A" w:rsidSect="008168DB">
      <w:headerReference w:type="default" r:id="rId8"/>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14" w:rsidRDefault="00C37F14" w:rsidP="00B338F7">
      <w:pPr>
        <w:spacing w:after="0" w:line="240" w:lineRule="auto"/>
      </w:pPr>
      <w:r>
        <w:separator/>
      </w:r>
    </w:p>
  </w:endnote>
  <w:endnote w:type="continuationSeparator" w:id="0">
    <w:p w:rsidR="00C37F14" w:rsidRDefault="00C37F14" w:rsidP="00B33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14" w:rsidRDefault="00C37F14" w:rsidP="00B338F7">
      <w:pPr>
        <w:spacing w:after="0" w:line="240" w:lineRule="auto"/>
      </w:pPr>
      <w:r>
        <w:separator/>
      </w:r>
    </w:p>
  </w:footnote>
  <w:footnote w:type="continuationSeparator" w:id="0">
    <w:p w:rsidR="00C37F14" w:rsidRDefault="00C37F14" w:rsidP="00B33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9F" w:rsidRPr="003D4500" w:rsidRDefault="000A279F" w:rsidP="00B338F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nsid w:val="00000009"/>
    <w:multiLevelType w:val="multilevel"/>
    <w:tmpl w:val="00000009"/>
    <w:name w:val="WW8Num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nsid w:val="0000000A"/>
    <w:multiLevelType w:val="multilevel"/>
    <w:tmpl w:val="0000000A"/>
    <w:name w:val="WW8Num10"/>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3">
    <w:nsid w:val="069D7489"/>
    <w:multiLevelType w:val="multilevel"/>
    <w:tmpl w:val="C924FCC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90006"/>
    <w:multiLevelType w:val="hybridMultilevel"/>
    <w:tmpl w:val="5066AFE6"/>
    <w:lvl w:ilvl="0" w:tplc="1128948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0D68BF"/>
    <w:multiLevelType w:val="hybridMultilevel"/>
    <w:tmpl w:val="74740E82"/>
    <w:lvl w:ilvl="0" w:tplc="11289482">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296FC5"/>
    <w:multiLevelType w:val="hybridMultilevel"/>
    <w:tmpl w:val="176E3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A2590F"/>
    <w:multiLevelType w:val="hybridMultilevel"/>
    <w:tmpl w:val="D91EFA5A"/>
    <w:lvl w:ilvl="0" w:tplc="1128948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736FB0"/>
    <w:multiLevelType w:val="hybridMultilevel"/>
    <w:tmpl w:val="4F48EC48"/>
    <w:lvl w:ilvl="0" w:tplc="11289482">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4006A"/>
    <w:multiLevelType w:val="hybridMultilevel"/>
    <w:tmpl w:val="DCECE0FA"/>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9"/>
  </w:num>
  <w:num w:numId="5">
    <w:abstractNumId w:val="6"/>
  </w:num>
  <w:num w:numId="6">
    <w:abstractNumId w:val="7"/>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594207"/>
    <w:rsid w:val="00001C2F"/>
    <w:rsid w:val="0001005E"/>
    <w:rsid w:val="00012BE3"/>
    <w:rsid w:val="00016816"/>
    <w:rsid w:val="00017B7B"/>
    <w:rsid w:val="0002753C"/>
    <w:rsid w:val="00027F1E"/>
    <w:rsid w:val="00032BB1"/>
    <w:rsid w:val="0003302A"/>
    <w:rsid w:val="00044B4F"/>
    <w:rsid w:val="00047AC7"/>
    <w:rsid w:val="0005239D"/>
    <w:rsid w:val="00054A90"/>
    <w:rsid w:val="00054C87"/>
    <w:rsid w:val="00055F01"/>
    <w:rsid w:val="000616E4"/>
    <w:rsid w:val="00066BE1"/>
    <w:rsid w:val="00073CAD"/>
    <w:rsid w:val="000779C8"/>
    <w:rsid w:val="0008027E"/>
    <w:rsid w:val="00080B1D"/>
    <w:rsid w:val="00081397"/>
    <w:rsid w:val="000819FB"/>
    <w:rsid w:val="00082DD3"/>
    <w:rsid w:val="00090C78"/>
    <w:rsid w:val="0009159C"/>
    <w:rsid w:val="00092662"/>
    <w:rsid w:val="00095427"/>
    <w:rsid w:val="000A279F"/>
    <w:rsid w:val="000C081A"/>
    <w:rsid w:val="000C4336"/>
    <w:rsid w:val="000C56F2"/>
    <w:rsid w:val="000D749C"/>
    <w:rsid w:val="000F5ECE"/>
    <w:rsid w:val="000F61FE"/>
    <w:rsid w:val="00103B29"/>
    <w:rsid w:val="001069FC"/>
    <w:rsid w:val="00115A10"/>
    <w:rsid w:val="0012473A"/>
    <w:rsid w:val="001335E7"/>
    <w:rsid w:val="0014482D"/>
    <w:rsid w:val="00145F8F"/>
    <w:rsid w:val="00154270"/>
    <w:rsid w:val="00160093"/>
    <w:rsid w:val="00173439"/>
    <w:rsid w:val="00176898"/>
    <w:rsid w:val="0018300A"/>
    <w:rsid w:val="00186167"/>
    <w:rsid w:val="00195A56"/>
    <w:rsid w:val="001A531F"/>
    <w:rsid w:val="001A71CA"/>
    <w:rsid w:val="001B06EF"/>
    <w:rsid w:val="001B345D"/>
    <w:rsid w:val="001B5704"/>
    <w:rsid w:val="001C4067"/>
    <w:rsid w:val="001C56FC"/>
    <w:rsid w:val="001C611B"/>
    <w:rsid w:val="001D0366"/>
    <w:rsid w:val="001D066E"/>
    <w:rsid w:val="001E4AF5"/>
    <w:rsid w:val="001E7956"/>
    <w:rsid w:val="001F0A86"/>
    <w:rsid w:val="001F50EC"/>
    <w:rsid w:val="002021AC"/>
    <w:rsid w:val="00211185"/>
    <w:rsid w:val="00214029"/>
    <w:rsid w:val="00214C75"/>
    <w:rsid w:val="0022485D"/>
    <w:rsid w:val="0022780F"/>
    <w:rsid w:val="00231101"/>
    <w:rsid w:val="00231AC8"/>
    <w:rsid w:val="002336E8"/>
    <w:rsid w:val="00234639"/>
    <w:rsid w:val="00242D1D"/>
    <w:rsid w:val="002437FA"/>
    <w:rsid w:val="002439E8"/>
    <w:rsid w:val="00251684"/>
    <w:rsid w:val="00255BC8"/>
    <w:rsid w:val="00261287"/>
    <w:rsid w:val="002614D2"/>
    <w:rsid w:val="002667E0"/>
    <w:rsid w:val="00267A64"/>
    <w:rsid w:val="00270209"/>
    <w:rsid w:val="00271245"/>
    <w:rsid w:val="002757B8"/>
    <w:rsid w:val="00275953"/>
    <w:rsid w:val="002839E3"/>
    <w:rsid w:val="00291AEE"/>
    <w:rsid w:val="00293B73"/>
    <w:rsid w:val="002A08D5"/>
    <w:rsid w:val="002A4BDB"/>
    <w:rsid w:val="002A535C"/>
    <w:rsid w:val="002A60B3"/>
    <w:rsid w:val="002B156D"/>
    <w:rsid w:val="002B6956"/>
    <w:rsid w:val="002C0629"/>
    <w:rsid w:val="002C5426"/>
    <w:rsid w:val="002D1B26"/>
    <w:rsid w:val="002D2966"/>
    <w:rsid w:val="002D6161"/>
    <w:rsid w:val="002E5BE6"/>
    <w:rsid w:val="002F6044"/>
    <w:rsid w:val="00312867"/>
    <w:rsid w:val="00313B0E"/>
    <w:rsid w:val="00320428"/>
    <w:rsid w:val="003219B0"/>
    <w:rsid w:val="00323454"/>
    <w:rsid w:val="00333050"/>
    <w:rsid w:val="00334CED"/>
    <w:rsid w:val="0034042F"/>
    <w:rsid w:val="003468F5"/>
    <w:rsid w:val="00346E13"/>
    <w:rsid w:val="00353461"/>
    <w:rsid w:val="003554C3"/>
    <w:rsid w:val="003570EE"/>
    <w:rsid w:val="00366650"/>
    <w:rsid w:val="0036704A"/>
    <w:rsid w:val="003671AC"/>
    <w:rsid w:val="00370F29"/>
    <w:rsid w:val="00371CB5"/>
    <w:rsid w:val="00374B9C"/>
    <w:rsid w:val="00380F17"/>
    <w:rsid w:val="00384813"/>
    <w:rsid w:val="00386CCD"/>
    <w:rsid w:val="00386ECA"/>
    <w:rsid w:val="00390BA8"/>
    <w:rsid w:val="00392C84"/>
    <w:rsid w:val="003951F0"/>
    <w:rsid w:val="003A3CC8"/>
    <w:rsid w:val="003A4553"/>
    <w:rsid w:val="003A4A76"/>
    <w:rsid w:val="003B5F28"/>
    <w:rsid w:val="003D261C"/>
    <w:rsid w:val="003D4500"/>
    <w:rsid w:val="003D58B7"/>
    <w:rsid w:val="003D61F3"/>
    <w:rsid w:val="003D6CEA"/>
    <w:rsid w:val="003D6FAF"/>
    <w:rsid w:val="003E47B8"/>
    <w:rsid w:val="003E5C5A"/>
    <w:rsid w:val="003E67C3"/>
    <w:rsid w:val="003E74C2"/>
    <w:rsid w:val="003F05AE"/>
    <w:rsid w:val="003F1628"/>
    <w:rsid w:val="003F2224"/>
    <w:rsid w:val="00400B31"/>
    <w:rsid w:val="00403610"/>
    <w:rsid w:val="004050E8"/>
    <w:rsid w:val="00411A30"/>
    <w:rsid w:val="004179F9"/>
    <w:rsid w:val="00427DDD"/>
    <w:rsid w:val="00432B4B"/>
    <w:rsid w:val="00433E3F"/>
    <w:rsid w:val="00444B13"/>
    <w:rsid w:val="00445D9A"/>
    <w:rsid w:val="0045045D"/>
    <w:rsid w:val="00451426"/>
    <w:rsid w:val="00451E93"/>
    <w:rsid w:val="00455D52"/>
    <w:rsid w:val="00460648"/>
    <w:rsid w:val="00460821"/>
    <w:rsid w:val="00461271"/>
    <w:rsid w:val="004721E4"/>
    <w:rsid w:val="00481B35"/>
    <w:rsid w:val="004850AC"/>
    <w:rsid w:val="00487643"/>
    <w:rsid w:val="00487AF7"/>
    <w:rsid w:val="00491304"/>
    <w:rsid w:val="00491562"/>
    <w:rsid w:val="00491764"/>
    <w:rsid w:val="00497175"/>
    <w:rsid w:val="004A03FC"/>
    <w:rsid w:val="004A1655"/>
    <w:rsid w:val="004A5964"/>
    <w:rsid w:val="004B1A5B"/>
    <w:rsid w:val="004B21D2"/>
    <w:rsid w:val="004B26BD"/>
    <w:rsid w:val="004B2A50"/>
    <w:rsid w:val="004C2B5A"/>
    <w:rsid w:val="004D5AB2"/>
    <w:rsid w:val="004E0F15"/>
    <w:rsid w:val="004E45F9"/>
    <w:rsid w:val="004F5B75"/>
    <w:rsid w:val="0050056C"/>
    <w:rsid w:val="005006CF"/>
    <w:rsid w:val="00501F74"/>
    <w:rsid w:val="00514DCC"/>
    <w:rsid w:val="0051588F"/>
    <w:rsid w:val="00516D32"/>
    <w:rsid w:val="005228CB"/>
    <w:rsid w:val="005268D7"/>
    <w:rsid w:val="00530115"/>
    <w:rsid w:val="00534A6E"/>
    <w:rsid w:val="00534F54"/>
    <w:rsid w:val="00536CD5"/>
    <w:rsid w:val="0054065B"/>
    <w:rsid w:val="005443A9"/>
    <w:rsid w:val="00545C45"/>
    <w:rsid w:val="00554EEA"/>
    <w:rsid w:val="0055579C"/>
    <w:rsid w:val="00562116"/>
    <w:rsid w:val="005675E9"/>
    <w:rsid w:val="005715AF"/>
    <w:rsid w:val="005717A0"/>
    <w:rsid w:val="00575389"/>
    <w:rsid w:val="00577F9D"/>
    <w:rsid w:val="00580283"/>
    <w:rsid w:val="00580D4B"/>
    <w:rsid w:val="00582362"/>
    <w:rsid w:val="00583913"/>
    <w:rsid w:val="00590838"/>
    <w:rsid w:val="005909FD"/>
    <w:rsid w:val="00594207"/>
    <w:rsid w:val="005A0B40"/>
    <w:rsid w:val="005A616D"/>
    <w:rsid w:val="005B0635"/>
    <w:rsid w:val="005B7C42"/>
    <w:rsid w:val="005C0176"/>
    <w:rsid w:val="005C3C89"/>
    <w:rsid w:val="005D14C4"/>
    <w:rsid w:val="005D15B4"/>
    <w:rsid w:val="005D5104"/>
    <w:rsid w:val="005E1707"/>
    <w:rsid w:val="005F4B4F"/>
    <w:rsid w:val="00604322"/>
    <w:rsid w:val="00617717"/>
    <w:rsid w:val="006204BE"/>
    <w:rsid w:val="0062084A"/>
    <w:rsid w:val="006217A5"/>
    <w:rsid w:val="00621B3B"/>
    <w:rsid w:val="006235A6"/>
    <w:rsid w:val="00627B72"/>
    <w:rsid w:val="0063189F"/>
    <w:rsid w:val="00636DD4"/>
    <w:rsid w:val="00641D20"/>
    <w:rsid w:val="00646A30"/>
    <w:rsid w:val="00654D0D"/>
    <w:rsid w:val="006575A7"/>
    <w:rsid w:val="006607A9"/>
    <w:rsid w:val="00664379"/>
    <w:rsid w:val="00672B36"/>
    <w:rsid w:val="00687E33"/>
    <w:rsid w:val="00696301"/>
    <w:rsid w:val="006A2411"/>
    <w:rsid w:val="006B1BE9"/>
    <w:rsid w:val="006C0454"/>
    <w:rsid w:val="006C0D74"/>
    <w:rsid w:val="006C0F37"/>
    <w:rsid w:val="006C2467"/>
    <w:rsid w:val="006C3865"/>
    <w:rsid w:val="006C3B8D"/>
    <w:rsid w:val="006C4283"/>
    <w:rsid w:val="006D0635"/>
    <w:rsid w:val="006E1EB4"/>
    <w:rsid w:val="006E6495"/>
    <w:rsid w:val="006F1543"/>
    <w:rsid w:val="007072C6"/>
    <w:rsid w:val="007126C0"/>
    <w:rsid w:val="00715278"/>
    <w:rsid w:val="007205F0"/>
    <w:rsid w:val="00722CCC"/>
    <w:rsid w:val="00725352"/>
    <w:rsid w:val="00726E1C"/>
    <w:rsid w:val="00734D30"/>
    <w:rsid w:val="00751B27"/>
    <w:rsid w:val="00756980"/>
    <w:rsid w:val="00774C12"/>
    <w:rsid w:val="0078381D"/>
    <w:rsid w:val="00784381"/>
    <w:rsid w:val="00786586"/>
    <w:rsid w:val="007A3CA3"/>
    <w:rsid w:val="007A7B5C"/>
    <w:rsid w:val="007B19A2"/>
    <w:rsid w:val="007B2E74"/>
    <w:rsid w:val="007B45E5"/>
    <w:rsid w:val="007C4581"/>
    <w:rsid w:val="007C588A"/>
    <w:rsid w:val="007D225D"/>
    <w:rsid w:val="007D227D"/>
    <w:rsid w:val="007E145B"/>
    <w:rsid w:val="007E4BD8"/>
    <w:rsid w:val="007E535E"/>
    <w:rsid w:val="008168DB"/>
    <w:rsid w:val="008172AF"/>
    <w:rsid w:val="008250B9"/>
    <w:rsid w:val="00831232"/>
    <w:rsid w:val="008358E2"/>
    <w:rsid w:val="00837AA0"/>
    <w:rsid w:val="00840C32"/>
    <w:rsid w:val="00842A39"/>
    <w:rsid w:val="008442AB"/>
    <w:rsid w:val="0085279F"/>
    <w:rsid w:val="008569E6"/>
    <w:rsid w:val="008615A6"/>
    <w:rsid w:val="00864131"/>
    <w:rsid w:val="00866F90"/>
    <w:rsid w:val="00874091"/>
    <w:rsid w:val="00874973"/>
    <w:rsid w:val="008843E2"/>
    <w:rsid w:val="0088782A"/>
    <w:rsid w:val="00887E42"/>
    <w:rsid w:val="008914D9"/>
    <w:rsid w:val="00895493"/>
    <w:rsid w:val="008A627B"/>
    <w:rsid w:val="008B30B3"/>
    <w:rsid w:val="008B363B"/>
    <w:rsid w:val="008C6CFC"/>
    <w:rsid w:val="008C7C2D"/>
    <w:rsid w:val="008D08AB"/>
    <w:rsid w:val="008D1A46"/>
    <w:rsid w:val="008E12F9"/>
    <w:rsid w:val="008E151B"/>
    <w:rsid w:val="008E31B9"/>
    <w:rsid w:val="008E53C6"/>
    <w:rsid w:val="008E5625"/>
    <w:rsid w:val="008F5430"/>
    <w:rsid w:val="009000FA"/>
    <w:rsid w:val="00904AAB"/>
    <w:rsid w:val="00920BFF"/>
    <w:rsid w:val="009245C9"/>
    <w:rsid w:val="009307ED"/>
    <w:rsid w:val="00933B49"/>
    <w:rsid w:val="0093491A"/>
    <w:rsid w:val="009358FA"/>
    <w:rsid w:val="00936607"/>
    <w:rsid w:val="00943567"/>
    <w:rsid w:val="009457EB"/>
    <w:rsid w:val="00950802"/>
    <w:rsid w:val="00951835"/>
    <w:rsid w:val="00952E06"/>
    <w:rsid w:val="00964003"/>
    <w:rsid w:val="00965F72"/>
    <w:rsid w:val="0097222B"/>
    <w:rsid w:val="00972D72"/>
    <w:rsid w:val="009A1A0E"/>
    <w:rsid w:val="009A5DAB"/>
    <w:rsid w:val="009A74AC"/>
    <w:rsid w:val="009C10BD"/>
    <w:rsid w:val="009D11D8"/>
    <w:rsid w:val="009D3EB3"/>
    <w:rsid w:val="009D52BA"/>
    <w:rsid w:val="009D537E"/>
    <w:rsid w:val="009D57F7"/>
    <w:rsid w:val="009F5E41"/>
    <w:rsid w:val="00A015E2"/>
    <w:rsid w:val="00A04D16"/>
    <w:rsid w:val="00A12E57"/>
    <w:rsid w:val="00A26F5B"/>
    <w:rsid w:val="00A31BB5"/>
    <w:rsid w:val="00A33B02"/>
    <w:rsid w:val="00A3489A"/>
    <w:rsid w:val="00A40546"/>
    <w:rsid w:val="00A47D02"/>
    <w:rsid w:val="00A51601"/>
    <w:rsid w:val="00A536B7"/>
    <w:rsid w:val="00A62F92"/>
    <w:rsid w:val="00A65AAF"/>
    <w:rsid w:val="00A735F1"/>
    <w:rsid w:val="00A76DA0"/>
    <w:rsid w:val="00A8058F"/>
    <w:rsid w:val="00A8500D"/>
    <w:rsid w:val="00A87EE4"/>
    <w:rsid w:val="00A90C34"/>
    <w:rsid w:val="00AA2C75"/>
    <w:rsid w:val="00AD0DDB"/>
    <w:rsid w:val="00AE44AB"/>
    <w:rsid w:val="00AE7EFD"/>
    <w:rsid w:val="00AF037D"/>
    <w:rsid w:val="00AF2911"/>
    <w:rsid w:val="00AF2A2F"/>
    <w:rsid w:val="00B10F1E"/>
    <w:rsid w:val="00B1404E"/>
    <w:rsid w:val="00B14671"/>
    <w:rsid w:val="00B16F39"/>
    <w:rsid w:val="00B2201B"/>
    <w:rsid w:val="00B22722"/>
    <w:rsid w:val="00B241DD"/>
    <w:rsid w:val="00B3038B"/>
    <w:rsid w:val="00B3101D"/>
    <w:rsid w:val="00B338F7"/>
    <w:rsid w:val="00B460FD"/>
    <w:rsid w:val="00B47995"/>
    <w:rsid w:val="00B54B56"/>
    <w:rsid w:val="00B57EFC"/>
    <w:rsid w:val="00B626C6"/>
    <w:rsid w:val="00B67C28"/>
    <w:rsid w:val="00B75E00"/>
    <w:rsid w:val="00B7627D"/>
    <w:rsid w:val="00B77DCB"/>
    <w:rsid w:val="00B81AED"/>
    <w:rsid w:val="00B82AC4"/>
    <w:rsid w:val="00B82E63"/>
    <w:rsid w:val="00B85FF4"/>
    <w:rsid w:val="00B92A40"/>
    <w:rsid w:val="00B93618"/>
    <w:rsid w:val="00B93B95"/>
    <w:rsid w:val="00B964A6"/>
    <w:rsid w:val="00B97A38"/>
    <w:rsid w:val="00BB1865"/>
    <w:rsid w:val="00BB70F7"/>
    <w:rsid w:val="00BB7ACF"/>
    <w:rsid w:val="00BC0DF1"/>
    <w:rsid w:val="00BC2E11"/>
    <w:rsid w:val="00BD0872"/>
    <w:rsid w:val="00BD2B7D"/>
    <w:rsid w:val="00BD42CE"/>
    <w:rsid w:val="00BD47F0"/>
    <w:rsid w:val="00BE444D"/>
    <w:rsid w:val="00BF488C"/>
    <w:rsid w:val="00C00275"/>
    <w:rsid w:val="00C02E98"/>
    <w:rsid w:val="00C06F51"/>
    <w:rsid w:val="00C169A1"/>
    <w:rsid w:val="00C2069B"/>
    <w:rsid w:val="00C25AA4"/>
    <w:rsid w:val="00C37F14"/>
    <w:rsid w:val="00C45F3E"/>
    <w:rsid w:val="00C62193"/>
    <w:rsid w:val="00C62A71"/>
    <w:rsid w:val="00C64284"/>
    <w:rsid w:val="00C669D3"/>
    <w:rsid w:val="00C66E62"/>
    <w:rsid w:val="00C67DC1"/>
    <w:rsid w:val="00C74C31"/>
    <w:rsid w:val="00C833FA"/>
    <w:rsid w:val="00C909ED"/>
    <w:rsid w:val="00C97DEB"/>
    <w:rsid w:val="00CA175F"/>
    <w:rsid w:val="00CA7DC3"/>
    <w:rsid w:val="00CB23CF"/>
    <w:rsid w:val="00CC0174"/>
    <w:rsid w:val="00CC1865"/>
    <w:rsid w:val="00CC3796"/>
    <w:rsid w:val="00CC7582"/>
    <w:rsid w:val="00CD1C5B"/>
    <w:rsid w:val="00CD5B03"/>
    <w:rsid w:val="00CE00EE"/>
    <w:rsid w:val="00CF3514"/>
    <w:rsid w:val="00CF3D75"/>
    <w:rsid w:val="00D11001"/>
    <w:rsid w:val="00D165E9"/>
    <w:rsid w:val="00D212E4"/>
    <w:rsid w:val="00D22FA3"/>
    <w:rsid w:val="00D23AB4"/>
    <w:rsid w:val="00D30C15"/>
    <w:rsid w:val="00D33F8C"/>
    <w:rsid w:val="00D4232F"/>
    <w:rsid w:val="00D5292D"/>
    <w:rsid w:val="00D6283F"/>
    <w:rsid w:val="00D641D5"/>
    <w:rsid w:val="00D655C5"/>
    <w:rsid w:val="00D8020A"/>
    <w:rsid w:val="00D81D64"/>
    <w:rsid w:val="00D82E88"/>
    <w:rsid w:val="00D919B0"/>
    <w:rsid w:val="00D93FF9"/>
    <w:rsid w:val="00D955ED"/>
    <w:rsid w:val="00D96DBB"/>
    <w:rsid w:val="00D96FCD"/>
    <w:rsid w:val="00DA019B"/>
    <w:rsid w:val="00DA2234"/>
    <w:rsid w:val="00DA6817"/>
    <w:rsid w:val="00DA6AD5"/>
    <w:rsid w:val="00DB25B7"/>
    <w:rsid w:val="00DC1FC1"/>
    <w:rsid w:val="00DD3C1E"/>
    <w:rsid w:val="00DD5028"/>
    <w:rsid w:val="00DE3F48"/>
    <w:rsid w:val="00DF1978"/>
    <w:rsid w:val="00DF4A5E"/>
    <w:rsid w:val="00DF6D14"/>
    <w:rsid w:val="00E03DF8"/>
    <w:rsid w:val="00E059E5"/>
    <w:rsid w:val="00E20D86"/>
    <w:rsid w:val="00E255AC"/>
    <w:rsid w:val="00E266FC"/>
    <w:rsid w:val="00E32C68"/>
    <w:rsid w:val="00E33DF0"/>
    <w:rsid w:val="00E35CAA"/>
    <w:rsid w:val="00E3603C"/>
    <w:rsid w:val="00E4480A"/>
    <w:rsid w:val="00E44A8B"/>
    <w:rsid w:val="00E46939"/>
    <w:rsid w:val="00E47E27"/>
    <w:rsid w:val="00E55F45"/>
    <w:rsid w:val="00E573EB"/>
    <w:rsid w:val="00E6267E"/>
    <w:rsid w:val="00E63F4A"/>
    <w:rsid w:val="00E63FB0"/>
    <w:rsid w:val="00E65F00"/>
    <w:rsid w:val="00E66F8B"/>
    <w:rsid w:val="00E67B8F"/>
    <w:rsid w:val="00E72223"/>
    <w:rsid w:val="00E76B67"/>
    <w:rsid w:val="00E80BCE"/>
    <w:rsid w:val="00E8409A"/>
    <w:rsid w:val="00E860EF"/>
    <w:rsid w:val="00E93392"/>
    <w:rsid w:val="00E94D48"/>
    <w:rsid w:val="00E96041"/>
    <w:rsid w:val="00E97956"/>
    <w:rsid w:val="00EC4915"/>
    <w:rsid w:val="00EC7708"/>
    <w:rsid w:val="00ED42ED"/>
    <w:rsid w:val="00ED6CD2"/>
    <w:rsid w:val="00EE478C"/>
    <w:rsid w:val="00F02B84"/>
    <w:rsid w:val="00F04061"/>
    <w:rsid w:val="00F06F4A"/>
    <w:rsid w:val="00F112D5"/>
    <w:rsid w:val="00F119D7"/>
    <w:rsid w:val="00F11F4A"/>
    <w:rsid w:val="00F135D4"/>
    <w:rsid w:val="00F1479F"/>
    <w:rsid w:val="00F15EA1"/>
    <w:rsid w:val="00F16D72"/>
    <w:rsid w:val="00F25F11"/>
    <w:rsid w:val="00F32EDB"/>
    <w:rsid w:val="00F47EB8"/>
    <w:rsid w:val="00F51483"/>
    <w:rsid w:val="00F57931"/>
    <w:rsid w:val="00F90C34"/>
    <w:rsid w:val="00F92BE4"/>
    <w:rsid w:val="00F943AE"/>
    <w:rsid w:val="00F97BE8"/>
    <w:rsid w:val="00FA0334"/>
    <w:rsid w:val="00FA4DDC"/>
    <w:rsid w:val="00FB0520"/>
    <w:rsid w:val="00FB3529"/>
    <w:rsid w:val="00FB73B2"/>
    <w:rsid w:val="00FC389B"/>
    <w:rsid w:val="00FD1E70"/>
    <w:rsid w:val="00FD3077"/>
    <w:rsid w:val="00FD4182"/>
    <w:rsid w:val="00FD492B"/>
    <w:rsid w:val="00FE69AB"/>
    <w:rsid w:val="00FF0EA0"/>
    <w:rsid w:val="00FF2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5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94207"/>
    <w:pPr>
      <w:ind w:left="720"/>
      <w:contextualSpacing/>
    </w:pPr>
  </w:style>
  <w:style w:type="paragraph" w:styleId="NoSpacing">
    <w:name w:val="No Spacing"/>
    <w:uiPriority w:val="1"/>
    <w:qFormat/>
    <w:rsid w:val="00594207"/>
    <w:rPr>
      <w:rFonts w:eastAsiaTheme="minorHAnsi"/>
      <w:sz w:val="22"/>
      <w:szCs w:val="22"/>
    </w:rPr>
  </w:style>
  <w:style w:type="character" w:customStyle="1" w:styleId="txtempstyle">
    <w:name w:val="txtempstyle"/>
    <w:basedOn w:val="DefaultParagraphFont"/>
    <w:rsid w:val="00594207"/>
  </w:style>
  <w:style w:type="character" w:customStyle="1" w:styleId="apple-converted-space">
    <w:name w:val="apple-converted-space"/>
    <w:basedOn w:val="DefaultParagraphFont"/>
    <w:rsid w:val="00594207"/>
  </w:style>
  <w:style w:type="character" w:styleId="HTMLTypewriter">
    <w:name w:val="HTML Typewriter"/>
    <w:rsid w:val="00594207"/>
    <w:rPr>
      <w:rFonts w:ascii="Courier New" w:eastAsia="Arial Unicode MS" w:hAnsi="Courier New" w:cs="Courier New"/>
      <w:sz w:val="20"/>
      <w:szCs w:val="20"/>
    </w:rPr>
  </w:style>
  <w:style w:type="paragraph" w:styleId="BodyText">
    <w:name w:val="Body Text"/>
    <w:basedOn w:val="Normal"/>
    <w:link w:val="BodyTextChar"/>
    <w:rsid w:val="00594207"/>
    <w:pPr>
      <w:suppressAutoHyphens/>
      <w:spacing w:after="0" w:line="288" w:lineRule="auto"/>
      <w:jc w:val="both"/>
    </w:pPr>
    <w:rPr>
      <w:rFonts w:ascii="Times New Roman" w:eastAsia="Times New Roman" w:hAnsi="Times New Roman" w:cs="Times New Roman"/>
      <w:kern w:val="1"/>
      <w:sz w:val="24"/>
      <w:szCs w:val="20"/>
    </w:rPr>
  </w:style>
  <w:style w:type="character" w:customStyle="1" w:styleId="BodyTextChar">
    <w:name w:val="Body Text Char"/>
    <w:basedOn w:val="DefaultParagraphFont"/>
    <w:link w:val="BodyText"/>
    <w:rsid w:val="00594207"/>
    <w:rPr>
      <w:rFonts w:ascii="Times New Roman" w:eastAsia="Times New Roman" w:hAnsi="Times New Roman" w:cs="Times New Roman"/>
      <w:kern w:val="1"/>
      <w:szCs w:val="20"/>
    </w:rPr>
  </w:style>
  <w:style w:type="paragraph" w:styleId="HTMLPreformatted">
    <w:name w:val="HTML Preformatted"/>
    <w:basedOn w:val="Normal"/>
    <w:link w:val="HTMLPreformattedChar"/>
    <w:rsid w:val="00594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kern w:val="1"/>
      <w:sz w:val="20"/>
      <w:szCs w:val="20"/>
      <w:lang w:eastAsia="zh-CN"/>
    </w:rPr>
  </w:style>
  <w:style w:type="character" w:customStyle="1" w:styleId="HTMLPreformattedChar">
    <w:name w:val="HTML Preformatted Char"/>
    <w:basedOn w:val="DefaultParagraphFont"/>
    <w:link w:val="HTMLPreformatted"/>
    <w:rsid w:val="00594207"/>
    <w:rPr>
      <w:rFonts w:ascii="Courier New" w:eastAsia="Arial Unicode MS" w:hAnsi="Courier New" w:cs="Courier New"/>
      <w:kern w:val="1"/>
      <w:sz w:val="20"/>
      <w:szCs w:val="20"/>
      <w:lang w:eastAsia="zh-CN"/>
    </w:rPr>
  </w:style>
  <w:style w:type="character" w:styleId="Hyperlink">
    <w:name w:val="Hyperlink"/>
    <w:basedOn w:val="DefaultParagraphFont"/>
    <w:uiPriority w:val="99"/>
    <w:unhideWhenUsed/>
    <w:rsid w:val="00594207"/>
    <w:rPr>
      <w:color w:val="0000FF" w:themeColor="hyperlink"/>
      <w:u w:val="single"/>
    </w:rPr>
  </w:style>
  <w:style w:type="character" w:customStyle="1" w:styleId="hl">
    <w:name w:val="hl"/>
    <w:basedOn w:val="DefaultParagraphFont"/>
    <w:rsid w:val="00621B3B"/>
  </w:style>
  <w:style w:type="paragraph" w:styleId="BalloonText">
    <w:name w:val="Balloon Text"/>
    <w:basedOn w:val="Normal"/>
    <w:link w:val="BalloonTextChar"/>
    <w:uiPriority w:val="99"/>
    <w:semiHidden/>
    <w:unhideWhenUsed/>
    <w:rsid w:val="008E562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E5625"/>
    <w:rPr>
      <w:rFonts w:ascii="Lucida Grande" w:hAnsi="Lucida Grande"/>
      <w:sz w:val="18"/>
      <w:szCs w:val="18"/>
    </w:rPr>
  </w:style>
  <w:style w:type="paragraph" w:styleId="Header">
    <w:name w:val="header"/>
    <w:basedOn w:val="Normal"/>
    <w:link w:val="HeaderChar"/>
    <w:uiPriority w:val="99"/>
    <w:unhideWhenUsed/>
    <w:rsid w:val="00B338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38F7"/>
    <w:rPr>
      <w:sz w:val="22"/>
      <w:szCs w:val="22"/>
    </w:rPr>
  </w:style>
  <w:style w:type="paragraph" w:styleId="Footer">
    <w:name w:val="footer"/>
    <w:basedOn w:val="Normal"/>
    <w:link w:val="FooterChar"/>
    <w:uiPriority w:val="99"/>
    <w:unhideWhenUsed/>
    <w:rsid w:val="00B338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38F7"/>
    <w:rPr>
      <w:sz w:val="22"/>
      <w:szCs w:val="22"/>
    </w:rPr>
  </w:style>
  <w:style w:type="character" w:customStyle="1" w:styleId="UnresolvedMention1">
    <w:name w:val="Unresolved Mention1"/>
    <w:basedOn w:val="DefaultParagraphFont"/>
    <w:uiPriority w:val="99"/>
    <w:semiHidden/>
    <w:unhideWhenUsed/>
    <w:rsid w:val="00864131"/>
    <w:rPr>
      <w:color w:val="808080"/>
      <w:shd w:val="clear" w:color="auto" w:fill="E6E6E6"/>
    </w:rPr>
  </w:style>
  <w:style w:type="character" w:customStyle="1" w:styleId="ListParagraphChar">
    <w:name w:val="List Paragraph Char"/>
    <w:link w:val="ListParagraph"/>
    <w:uiPriority w:val="1"/>
    <w:rsid w:val="00E03DF8"/>
    <w:rPr>
      <w:sz w:val="22"/>
      <w:szCs w:val="22"/>
    </w:rPr>
  </w:style>
  <w:style w:type="character" w:customStyle="1" w:styleId="words">
    <w:name w:val="words"/>
    <w:basedOn w:val="DefaultParagraphFont"/>
    <w:rsid w:val="0054065B"/>
  </w:style>
  <w:style w:type="character" w:styleId="Strong">
    <w:name w:val="Strong"/>
    <w:basedOn w:val="DefaultParagraphFont"/>
    <w:uiPriority w:val="22"/>
    <w:qFormat/>
    <w:rsid w:val="00943567"/>
    <w:rPr>
      <w:b/>
      <w:bCs/>
    </w:rPr>
  </w:style>
</w:styles>
</file>

<file path=word/webSettings.xml><?xml version="1.0" encoding="utf-8"?>
<w:webSettings xmlns:r="http://schemas.openxmlformats.org/officeDocument/2006/relationships" xmlns:w="http://schemas.openxmlformats.org/wordprocessingml/2006/main">
  <w:divs>
    <w:div w:id="40054297">
      <w:bodyDiv w:val="1"/>
      <w:marLeft w:val="0"/>
      <w:marRight w:val="0"/>
      <w:marTop w:val="0"/>
      <w:marBottom w:val="0"/>
      <w:divBdr>
        <w:top w:val="none" w:sz="0" w:space="0" w:color="auto"/>
        <w:left w:val="none" w:sz="0" w:space="0" w:color="auto"/>
        <w:bottom w:val="none" w:sz="0" w:space="0" w:color="auto"/>
        <w:right w:val="none" w:sz="0" w:space="0" w:color="auto"/>
      </w:divBdr>
    </w:div>
    <w:div w:id="118377732">
      <w:bodyDiv w:val="1"/>
      <w:marLeft w:val="0"/>
      <w:marRight w:val="0"/>
      <w:marTop w:val="0"/>
      <w:marBottom w:val="0"/>
      <w:divBdr>
        <w:top w:val="none" w:sz="0" w:space="0" w:color="auto"/>
        <w:left w:val="none" w:sz="0" w:space="0" w:color="auto"/>
        <w:bottom w:val="none" w:sz="0" w:space="0" w:color="auto"/>
        <w:right w:val="none" w:sz="0" w:space="0" w:color="auto"/>
      </w:divBdr>
    </w:div>
    <w:div w:id="174417852">
      <w:bodyDiv w:val="1"/>
      <w:marLeft w:val="0"/>
      <w:marRight w:val="0"/>
      <w:marTop w:val="0"/>
      <w:marBottom w:val="0"/>
      <w:divBdr>
        <w:top w:val="none" w:sz="0" w:space="0" w:color="auto"/>
        <w:left w:val="none" w:sz="0" w:space="0" w:color="auto"/>
        <w:bottom w:val="none" w:sz="0" w:space="0" w:color="auto"/>
        <w:right w:val="none" w:sz="0" w:space="0" w:color="auto"/>
      </w:divBdr>
    </w:div>
    <w:div w:id="182476648">
      <w:bodyDiv w:val="1"/>
      <w:marLeft w:val="0"/>
      <w:marRight w:val="0"/>
      <w:marTop w:val="0"/>
      <w:marBottom w:val="0"/>
      <w:divBdr>
        <w:top w:val="none" w:sz="0" w:space="0" w:color="auto"/>
        <w:left w:val="none" w:sz="0" w:space="0" w:color="auto"/>
        <w:bottom w:val="none" w:sz="0" w:space="0" w:color="auto"/>
        <w:right w:val="none" w:sz="0" w:space="0" w:color="auto"/>
      </w:divBdr>
    </w:div>
    <w:div w:id="295377608">
      <w:bodyDiv w:val="1"/>
      <w:marLeft w:val="0"/>
      <w:marRight w:val="0"/>
      <w:marTop w:val="0"/>
      <w:marBottom w:val="0"/>
      <w:divBdr>
        <w:top w:val="none" w:sz="0" w:space="0" w:color="auto"/>
        <w:left w:val="none" w:sz="0" w:space="0" w:color="auto"/>
        <w:bottom w:val="none" w:sz="0" w:space="0" w:color="auto"/>
        <w:right w:val="none" w:sz="0" w:space="0" w:color="auto"/>
      </w:divBdr>
    </w:div>
    <w:div w:id="355079240">
      <w:bodyDiv w:val="1"/>
      <w:marLeft w:val="0"/>
      <w:marRight w:val="0"/>
      <w:marTop w:val="0"/>
      <w:marBottom w:val="0"/>
      <w:divBdr>
        <w:top w:val="none" w:sz="0" w:space="0" w:color="auto"/>
        <w:left w:val="none" w:sz="0" w:space="0" w:color="auto"/>
        <w:bottom w:val="none" w:sz="0" w:space="0" w:color="auto"/>
        <w:right w:val="none" w:sz="0" w:space="0" w:color="auto"/>
      </w:divBdr>
    </w:div>
    <w:div w:id="395594471">
      <w:bodyDiv w:val="1"/>
      <w:marLeft w:val="0"/>
      <w:marRight w:val="0"/>
      <w:marTop w:val="0"/>
      <w:marBottom w:val="0"/>
      <w:divBdr>
        <w:top w:val="none" w:sz="0" w:space="0" w:color="auto"/>
        <w:left w:val="none" w:sz="0" w:space="0" w:color="auto"/>
        <w:bottom w:val="none" w:sz="0" w:space="0" w:color="auto"/>
        <w:right w:val="none" w:sz="0" w:space="0" w:color="auto"/>
      </w:divBdr>
    </w:div>
    <w:div w:id="469172311">
      <w:bodyDiv w:val="1"/>
      <w:marLeft w:val="0"/>
      <w:marRight w:val="0"/>
      <w:marTop w:val="0"/>
      <w:marBottom w:val="0"/>
      <w:divBdr>
        <w:top w:val="none" w:sz="0" w:space="0" w:color="auto"/>
        <w:left w:val="none" w:sz="0" w:space="0" w:color="auto"/>
        <w:bottom w:val="none" w:sz="0" w:space="0" w:color="auto"/>
        <w:right w:val="none" w:sz="0" w:space="0" w:color="auto"/>
      </w:divBdr>
    </w:div>
    <w:div w:id="474566820">
      <w:bodyDiv w:val="1"/>
      <w:marLeft w:val="0"/>
      <w:marRight w:val="0"/>
      <w:marTop w:val="0"/>
      <w:marBottom w:val="0"/>
      <w:divBdr>
        <w:top w:val="none" w:sz="0" w:space="0" w:color="auto"/>
        <w:left w:val="none" w:sz="0" w:space="0" w:color="auto"/>
        <w:bottom w:val="none" w:sz="0" w:space="0" w:color="auto"/>
        <w:right w:val="none" w:sz="0" w:space="0" w:color="auto"/>
      </w:divBdr>
    </w:div>
    <w:div w:id="496187372">
      <w:bodyDiv w:val="1"/>
      <w:marLeft w:val="0"/>
      <w:marRight w:val="0"/>
      <w:marTop w:val="0"/>
      <w:marBottom w:val="0"/>
      <w:divBdr>
        <w:top w:val="none" w:sz="0" w:space="0" w:color="auto"/>
        <w:left w:val="none" w:sz="0" w:space="0" w:color="auto"/>
        <w:bottom w:val="none" w:sz="0" w:space="0" w:color="auto"/>
        <w:right w:val="none" w:sz="0" w:space="0" w:color="auto"/>
      </w:divBdr>
    </w:div>
    <w:div w:id="523983713">
      <w:bodyDiv w:val="1"/>
      <w:marLeft w:val="0"/>
      <w:marRight w:val="0"/>
      <w:marTop w:val="0"/>
      <w:marBottom w:val="0"/>
      <w:divBdr>
        <w:top w:val="none" w:sz="0" w:space="0" w:color="auto"/>
        <w:left w:val="none" w:sz="0" w:space="0" w:color="auto"/>
        <w:bottom w:val="none" w:sz="0" w:space="0" w:color="auto"/>
        <w:right w:val="none" w:sz="0" w:space="0" w:color="auto"/>
      </w:divBdr>
    </w:div>
    <w:div w:id="526331008">
      <w:bodyDiv w:val="1"/>
      <w:marLeft w:val="0"/>
      <w:marRight w:val="0"/>
      <w:marTop w:val="0"/>
      <w:marBottom w:val="0"/>
      <w:divBdr>
        <w:top w:val="none" w:sz="0" w:space="0" w:color="auto"/>
        <w:left w:val="none" w:sz="0" w:space="0" w:color="auto"/>
        <w:bottom w:val="none" w:sz="0" w:space="0" w:color="auto"/>
        <w:right w:val="none" w:sz="0" w:space="0" w:color="auto"/>
      </w:divBdr>
    </w:div>
    <w:div w:id="640767252">
      <w:bodyDiv w:val="1"/>
      <w:marLeft w:val="0"/>
      <w:marRight w:val="0"/>
      <w:marTop w:val="0"/>
      <w:marBottom w:val="0"/>
      <w:divBdr>
        <w:top w:val="none" w:sz="0" w:space="0" w:color="auto"/>
        <w:left w:val="none" w:sz="0" w:space="0" w:color="auto"/>
        <w:bottom w:val="none" w:sz="0" w:space="0" w:color="auto"/>
        <w:right w:val="none" w:sz="0" w:space="0" w:color="auto"/>
      </w:divBdr>
    </w:div>
    <w:div w:id="640767263">
      <w:bodyDiv w:val="1"/>
      <w:marLeft w:val="0"/>
      <w:marRight w:val="0"/>
      <w:marTop w:val="0"/>
      <w:marBottom w:val="0"/>
      <w:divBdr>
        <w:top w:val="none" w:sz="0" w:space="0" w:color="auto"/>
        <w:left w:val="none" w:sz="0" w:space="0" w:color="auto"/>
        <w:bottom w:val="none" w:sz="0" w:space="0" w:color="auto"/>
        <w:right w:val="none" w:sz="0" w:space="0" w:color="auto"/>
      </w:divBdr>
    </w:div>
    <w:div w:id="772360566">
      <w:bodyDiv w:val="1"/>
      <w:marLeft w:val="0"/>
      <w:marRight w:val="0"/>
      <w:marTop w:val="0"/>
      <w:marBottom w:val="0"/>
      <w:divBdr>
        <w:top w:val="none" w:sz="0" w:space="0" w:color="auto"/>
        <w:left w:val="none" w:sz="0" w:space="0" w:color="auto"/>
        <w:bottom w:val="none" w:sz="0" w:space="0" w:color="auto"/>
        <w:right w:val="none" w:sz="0" w:space="0" w:color="auto"/>
      </w:divBdr>
    </w:div>
    <w:div w:id="851453639">
      <w:bodyDiv w:val="1"/>
      <w:marLeft w:val="0"/>
      <w:marRight w:val="0"/>
      <w:marTop w:val="0"/>
      <w:marBottom w:val="0"/>
      <w:divBdr>
        <w:top w:val="none" w:sz="0" w:space="0" w:color="auto"/>
        <w:left w:val="none" w:sz="0" w:space="0" w:color="auto"/>
        <w:bottom w:val="none" w:sz="0" w:space="0" w:color="auto"/>
        <w:right w:val="none" w:sz="0" w:space="0" w:color="auto"/>
      </w:divBdr>
    </w:div>
    <w:div w:id="864367638">
      <w:bodyDiv w:val="1"/>
      <w:marLeft w:val="0"/>
      <w:marRight w:val="0"/>
      <w:marTop w:val="0"/>
      <w:marBottom w:val="0"/>
      <w:divBdr>
        <w:top w:val="none" w:sz="0" w:space="0" w:color="auto"/>
        <w:left w:val="none" w:sz="0" w:space="0" w:color="auto"/>
        <w:bottom w:val="none" w:sz="0" w:space="0" w:color="auto"/>
        <w:right w:val="none" w:sz="0" w:space="0" w:color="auto"/>
      </w:divBdr>
    </w:div>
    <w:div w:id="932712984">
      <w:bodyDiv w:val="1"/>
      <w:marLeft w:val="0"/>
      <w:marRight w:val="0"/>
      <w:marTop w:val="0"/>
      <w:marBottom w:val="0"/>
      <w:divBdr>
        <w:top w:val="none" w:sz="0" w:space="0" w:color="auto"/>
        <w:left w:val="none" w:sz="0" w:space="0" w:color="auto"/>
        <w:bottom w:val="none" w:sz="0" w:space="0" w:color="auto"/>
        <w:right w:val="none" w:sz="0" w:space="0" w:color="auto"/>
      </w:divBdr>
    </w:div>
    <w:div w:id="1026298877">
      <w:bodyDiv w:val="1"/>
      <w:marLeft w:val="0"/>
      <w:marRight w:val="0"/>
      <w:marTop w:val="0"/>
      <w:marBottom w:val="0"/>
      <w:divBdr>
        <w:top w:val="none" w:sz="0" w:space="0" w:color="auto"/>
        <w:left w:val="none" w:sz="0" w:space="0" w:color="auto"/>
        <w:bottom w:val="none" w:sz="0" w:space="0" w:color="auto"/>
        <w:right w:val="none" w:sz="0" w:space="0" w:color="auto"/>
      </w:divBdr>
    </w:div>
    <w:div w:id="1091854876">
      <w:bodyDiv w:val="1"/>
      <w:marLeft w:val="0"/>
      <w:marRight w:val="0"/>
      <w:marTop w:val="0"/>
      <w:marBottom w:val="0"/>
      <w:divBdr>
        <w:top w:val="none" w:sz="0" w:space="0" w:color="auto"/>
        <w:left w:val="none" w:sz="0" w:space="0" w:color="auto"/>
        <w:bottom w:val="none" w:sz="0" w:space="0" w:color="auto"/>
        <w:right w:val="none" w:sz="0" w:space="0" w:color="auto"/>
      </w:divBdr>
    </w:div>
    <w:div w:id="1310329877">
      <w:bodyDiv w:val="1"/>
      <w:marLeft w:val="0"/>
      <w:marRight w:val="0"/>
      <w:marTop w:val="0"/>
      <w:marBottom w:val="0"/>
      <w:divBdr>
        <w:top w:val="none" w:sz="0" w:space="0" w:color="auto"/>
        <w:left w:val="none" w:sz="0" w:space="0" w:color="auto"/>
        <w:bottom w:val="none" w:sz="0" w:space="0" w:color="auto"/>
        <w:right w:val="none" w:sz="0" w:space="0" w:color="auto"/>
      </w:divBdr>
    </w:div>
    <w:div w:id="1359234328">
      <w:bodyDiv w:val="1"/>
      <w:marLeft w:val="0"/>
      <w:marRight w:val="0"/>
      <w:marTop w:val="0"/>
      <w:marBottom w:val="0"/>
      <w:divBdr>
        <w:top w:val="none" w:sz="0" w:space="0" w:color="auto"/>
        <w:left w:val="none" w:sz="0" w:space="0" w:color="auto"/>
        <w:bottom w:val="none" w:sz="0" w:space="0" w:color="auto"/>
        <w:right w:val="none" w:sz="0" w:space="0" w:color="auto"/>
      </w:divBdr>
    </w:div>
    <w:div w:id="1450780490">
      <w:bodyDiv w:val="1"/>
      <w:marLeft w:val="0"/>
      <w:marRight w:val="0"/>
      <w:marTop w:val="0"/>
      <w:marBottom w:val="0"/>
      <w:divBdr>
        <w:top w:val="none" w:sz="0" w:space="0" w:color="auto"/>
        <w:left w:val="none" w:sz="0" w:space="0" w:color="auto"/>
        <w:bottom w:val="none" w:sz="0" w:space="0" w:color="auto"/>
        <w:right w:val="none" w:sz="0" w:space="0" w:color="auto"/>
      </w:divBdr>
    </w:div>
    <w:div w:id="1515459364">
      <w:bodyDiv w:val="1"/>
      <w:marLeft w:val="0"/>
      <w:marRight w:val="0"/>
      <w:marTop w:val="0"/>
      <w:marBottom w:val="0"/>
      <w:divBdr>
        <w:top w:val="none" w:sz="0" w:space="0" w:color="auto"/>
        <w:left w:val="none" w:sz="0" w:space="0" w:color="auto"/>
        <w:bottom w:val="none" w:sz="0" w:space="0" w:color="auto"/>
        <w:right w:val="none" w:sz="0" w:space="0" w:color="auto"/>
      </w:divBdr>
    </w:div>
    <w:div w:id="1546402566">
      <w:bodyDiv w:val="1"/>
      <w:marLeft w:val="0"/>
      <w:marRight w:val="0"/>
      <w:marTop w:val="0"/>
      <w:marBottom w:val="0"/>
      <w:divBdr>
        <w:top w:val="none" w:sz="0" w:space="0" w:color="auto"/>
        <w:left w:val="none" w:sz="0" w:space="0" w:color="auto"/>
        <w:bottom w:val="none" w:sz="0" w:space="0" w:color="auto"/>
        <w:right w:val="none" w:sz="0" w:space="0" w:color="auto"/>
      </w:divBdr>
    </w:div>
    <w:div w:id="1664384528">
      <w:bodyDiv w:val="1"/>
      <w:marLeft w:val="0"/>
      <w:marRight w:val="0"/>
      <w:marTop w:val="0"/>
      <w:marBottom w:val="0"/>
      <w:divBdr>
        <w:top w:val="none" w:sz="0" w:space="0" w:color="auto"/>
        <w:left w:val="none" w:sz="0" w:space="0" w:color="auto"/>
        <w:bottom w:val="none" w:sz="0" w:space="0" w:color="auto"/>
        <w:right w:val="none" w:sz="0" w:space="0" w:color="auto"/>
      </w:divBdr>
    </w:div>
    <w:div w:id="1760516674">
      <w:bodyDiv w:val="1"/>
      <w:marLeft w:val="0"/>
      <w:marRight w:val="0"/>
      <w:marTop w:val="0"/>
      <w:marBottom w:val="0"/>
      <w:divBdr>
        <w:top w:val="none" w:sz="0" w:space="0" w:color="auto"/>
        <w:left w:val="none" w:sz="0" w:space="0" w:color="auto"/>
        <w:bottom w:val="none" w:sz="0" w:space="0" w:color="auto"/>
        <w:right w:val="none" w:sz="0" w:space="0" w:color="auto"/>
      </w:divBdr>
    </w:div>
    <w:div w:id="1828131582">
      <w:bodyDiv w:val="1"/>
      <w:marLeft w:val="0"/>
      <w:marRight w:val="0"/>
      <w:marTop w:val="0"/>
      <w:marBottom w:val="0"/>
      <w:divBdr>
        <w:top w:val="none" w:sz="0" w:space="0" w:color="auto"/>
        <w:left w:val="none" w:sz="0" w:space="0" w:color="auto"/>
        <w:bottom w:val="none" w:sz="0" w:space="0" w:color="auto"/>
        <w:right w:val="none" w:sz="0" w:space="0" w:color="auto"/>
      </w:divBdr>
    </w:div>
    <w:div w:id="1925600874">
      <w:bodyDiv w:val="1"/>
      <w:marLeft w:val="0"/>
      <w:marRight w:val="0"/>
      <w:marTop w:val="0"/>
      <w:marBottom w:val="0"/>
      <w:divBdr>
        <w:top w:val="none" w:sz="0" w:space="0" w:color="auto"/>
        <w:left w:val="none" w:sz="0" w:space="0" w:color="auto"/>
        <w:bottom w:val="none" w:sz="0" w:space="0" w:color="auto"/>
        <w:right w:val="none" w:sz="0" w:space="0" w:color="auto"/>
      </w:divBdr>
    </w:div>
    <w:div w:id="1932156727">
      <w:bodyDiv w:val="1"/>
      <w:marLeft w:val="0"/>
      <w:marRight w:val="0"/>
      <w:marTop w:val="0"/>
      <w:marBottom w:val="0"/>
      <w:divBdr>
        <w:top w:val="none" w:sz="0" w:space="0" w:color="auto"/>
        <w:left w:val="none" w:sz="0" w:space="0" w:color="auto"/>
        <w:bottom w:val="none" w:sz="0" w:space="0" w:color="auto"/>
        <w:right w:val="none" w:sz="0" w:space="0" w:color="auto"/>
      </w:divBdr>
    </w:div>
    <w:div w:id="2109234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4744-8A7E-4A0E-A4C8-538453C7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6639</TotalTime>
  <Pages>6</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formac</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srinikethan</dc:creator>
  <cp:lastModifiedBy>Skill-O</cp:lastModifiedBy>
  <cp:revision>70</cp:revision>
  <dcterms:created xsi:type="dcterms:W3CDTF">2023-03-14T11:41:00Z</dcterms:created>
  <dcterms:modified xsi:type="dcterms:W3CDTF">2023-05-09T19:33:00Z</dcterms:modified>
</cp:coreProperties>
</file>