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FEFBC" w14:textId="77777777" w:rsidR="006E0F06" w:rsidRPr="006E0F06" w:rsidRDefault="00692318" w:rsidP="006E0F06">
      <w:pPr>
        <w:rPr>
          <w:rFonts w:asciiTheme="minorHAnsi" w:hAnsiTheme="minorHAnsi" w:cstheme="minorHAnsi"/>
          <w:b/>
          <w:sz w:val="18"/>
          <w:szCs w:val="18"/>
        </w:rPr>
      </w:pPr>
      <w:r w:rsidRPr="00820F09">
        <w:rPr>
          <w:rFonts w:asciiTheme="minorHAnsi" w:hAnsiTheme="minorHAnsi" w:cstheme="minorHAnsi"/>
          <w:b/>
          <w:sz w:val="18"/>
          <w:szCs w:val="18"/>
        </w:rPr>
        <w:t>Manish</w:t>
      </w:r>
      <w:r w:rsidR="004B7B67" w:rsidRPr="00820F09">
        <w:rPr>
          <w:rFonts w:asciiTheme="minorHAnsi" w:hAnsiTheme="minorHAnsi" w:cstheme="minorHAnsi"/>
          <w:b/>
          <w:sz w:val="18"/>
          <w:szCs w:val="18"/>
        </w:rPr>
        <w:t xml:space="preserve"> </w:t>
      </w:r>
      <w:r w:rsidRPr="00820F09">
        <w:rPr>
          <w:rFonts w:asciiTheme="minorHAnsi" w:hAnsiTheme="minorHAnsi" w:cstheme="minorHAnsi"/>
          <w:b/>
          <w:sz w:val="18"/>
          <w:szCs w:val="18"/>
        </w:rPr>
        <w:t>Sharma</w:t>
      </w:r>
      <w:r w:rsidR="006E0F06">
        <w:rPr>
          <w:rFonts w:asciiTheme="minorHAnsi" w:hAnsiTheme="minorHAnsi" w:cstheme="minorHAnsi"/>
          <w:b/>
          <w:sz w:val="18"/>
          <w:szCs w:val="18"/>
        </w:rPr>
        <w:br/>
      </w:r>
      <w:r w:rsidR="006E0F06" w:rsidRPr="006E0F06">
        <w:rPr>
          <w:rFonts w:asciiTheme="minorHAnsi" w:hAnsiTheme="minorHAnsi" w:cstheme="minorHAnsi"/>
          <w:b/>
          <w:sz w:val="18"/>
          <w:szCs w:val="18"/>
        </w:rPr>
        <w:t>Ph:401-210-0387</w:t>
      </w:r>
    </w:p>
    <w:p w14:paraId="4658B99B" w14:textId="165CB9E5" w:rsidR="004B7B67" w:rsidRPr="00820F09" w:rsidRDefault="006E0F06" w:rsidP="006E0F06">
      <w:pPr>
        <w:rPr>
          <w:rFonts w:asciiTheme="minorHAnsi" w:hAnsiTheme="minorHAnsi" w:cstheme="minorHAnsi"/>
          <w:b/>
          <w:sz w:val="18"/>
          <w:szCs w:val="18"/>
        </w:rPr>
      </w:pPr>
      <w:r w:rsidRPr="006E0F06">
        <w:rPr>
          <w:rFonts w:asciiTheme="minorHAnsi" w:hAnsiTheme="minorHAnsi" w:cstheme="minorHAnsi"/>
          <w:b/>
          <w:sz w:val="18"/>
          <w:szCs w:val="18"/>
        </w:rPr>
        <w:t>E-ajay.kumar@busitantsinc.com</w:t>
      </w:r>
    </w:p>
    <w:p w14:paraId="167DBBCE" w14:textId="77777777" w:rsidR="004B7B67" w:rsidRPr="00820F09" w:rsidRDefault="004B7B67" w:rsidP="004B7B67">
      <w:pPr>
        <w:rPr>
          <w:rFonts w:asciiTheme="minorHAnsi" w:hAnsiTheme="minorHAnsi" w:cstheme="minorHAnsi"/>
          <w:b/>
          <w:sz w:val="18"/>
          <w:szCs w:val="18"/>
        </w:rPr>
      </w:pPr>
    </w:p>
    <w:p w14:paraId="709A92FE" w14:textId="083BC3D2" w:rsidR="004B7B67" w:rsidRPr="00820F09" w:rsidRDefault="004B7B67" w:rsidP="004B7B67">
      <w:pPr>
        <w:rPr>
          <w:rFonts w:asciiTheme="minorHAnsi" w:hAnsiTheme="minorHAnsi" w:cstheme="minorHAnsi"/>
          <w:sz w:val="18"/>
          <w:szCs w:val="18"/>
        </w:rPr>
      </w:pPr>
      <w:r w:rsidRPr="00820F09">
        <w:rPr>
          <w:rFonts w:asciiTheme="minorHAnsi" w:hAnsiTheme="minorHAnsi" w:cstheme="minorHAnsi"/>
          <w:b/>
          <w:sz w:val="18"/>
          <w:szCs w:val="18"/>
        </w:rPr>
        <w:t xml:space="preserve">Technical Lead- </w:t>
      </w:r>
      <w:r w:rsidR="00692318" w:rsidRPr="00820F09">
        <w:rPr>
          <w:rFonts w:asciiTheme="minorHAnsi" w:hAnsiTheme="minorHAnsi" w:cstheme="minorHAnsi"/>
          <w:b/>
          <w:sz w:val="18"/>
          <w:szCs w:val="18"/>
        </w:rPr>
        <w:t xml:space="preserve">Full Stach </w:t>
      </w:r>
      <w:r w:rsidRPr="00820F09">
        <w:rPr>
          <w:rFonts w:asciiTheme="minorHAnsi" w:hAnsiTheme="minorHAnsi" w:cstheme="minorHAnsi"/>
          <w:b/>
          <w:sz w:val="18"/>
          <w:szCs w:val="18"/>
        </w:rPr>
        <w:t xml:space="preserve">Developer </w:t>
      </w:r>
      <w:r w:rsidR="00403F8D" w:rsidRPr="00820F09">
        <w:rPr>
          <w:rFonts w:asciiTheme="minorHAnsi" w:hAnsiTheme="minorHAnsi" w:cstheme="minorHAnsi"/>
          <w:b/>
          <w:sz w:val="18"/>
          <w:szCs w:val="18"/>
        </w:rPr>
        <w:t xml:space="preserve">with expertise in Java, </w:t>
      </w:r>
      <w:r w:rsidR="00CA7140" w:rsidRPr="00820F09">
        <w:rPr>
          <w:rFonts w:asciiTheme="minorHAnsi" w:hAnsiTheme="minorHAnsi" w:cstheme="minorHAnsi"/>
          <w:b/>
          <w:sz w:val="18"/>
          <w:szCs w:val="18"/>
        </w:rPr>
        <w:t>Spring boot</w:t>
      </w:r>
      <w:r w:rsidR="00403F8D" w:rsidRPr="00820F09">
        <w:rPr>
          <w:rFonts w:asciiTheme="minorHAnsi" w:hAnsiTheme="minorHAnsi" w:cstheme="minorHAnsi"/>
          <w:b/>
          <w:sz w:val="18"/>
          <w:szCs w:val="18"/>
        </w:rPr>
        <w:t>,</w:t>
      </w:r>
      <w:r w:rsidRPr="00820F09">
        <w:rPr>
          <w:rFonts w:asciiTheme="minorHAnsi" w:hAnsiTheme="minorHAnsi" w:cstheme="minorHAnsi"/>
          <w:b/>
          <w:sz w:val="18"/>
          <w:szCs w:val="18"/>
        </w:rPr>
        <w:t xml:space="preserve"> </w:t>
      </w:r>
      <w:r w:rsidR="00692318" w:rsidRPr="00820F09">
        <w:rPr>
          <w:rFonts w:asciiTheme="minorHAnsi" w:hAnsiTheme="minorHAnsi" w:cstheme="minorHAnsi"/>
          <w:b/>
          <w:sz w:val="18"/>
          <w:szCs w:val="18"/>
        </w:rPr>
        <w:t>React</w:t>
      </w:r>
      <w:r w:rsidR="00403F8D" w:rsidRPr="00820F09">
        <w:rPr>
          <w:rFonts w:asciiTheme="minorHAnsi" w:hAnsiTheme="minorHAnsi" w:cstheme="minorHAnsi"/>
          <w:b/>
          <w:sz w:val="18"/>
          <w:szCs w:val="18"/>
        </w:rPr>
        <w:t xml:space="preserve"> JS</w:t>
      </w:r>
      <w:r w:rsidRPr="00820F09">
        <w:rPr>
          <w:rFonts w:asciiTheme="minorHAnsi" w:hAnsiTheme="minorHAnsi" w:cstheme="minorHAnsi"/>
          <w:b/>
          <w:sz w:val="18"/>
          <w:szCs w:val="18"/>
        </w:rPr>
        <w:t xml:space="preserve">, </w:t>
      </w:r>
      <w:r w:rsidR="00692318" w:rsidRPr="00820F09">
        <w:rPr>
          <w:rFonts w:asciiTheme="minorHAnsi" w:hAnsiTheme="minorHAnsi" w:cstheme="minorHAnsi"/>
          <w:b/>
          <w:sz w:val="18"/>
          <w:szCs w:val="18"/>
        </w:rPr>
        <w:t xml:space="preserve">Angular Framework, </w:t>
      </w:r>
      <w:r w:rsidRPr="00820F09">
        <w:rPr>
          <w:rFonts w:asciiTheme="minorHAnsi" w:hAnsiTheme="minorHAnsi" w:cstheme="minorHAnsi"/>
          <w:b/>
          <w:sz w:val="18"/>
          <w:szCs w:val="18"/>
        </w:rPr>
        <w:t>Bootstrap.</w:t>
      </w:r>
    </w:p>
    <w:p w14:paraId="75060D36" w14:textId="77777777" w:rsidR="004B7B67" w:rsidRPr="00820F09" w:rsidRDefault="004B7B67" w:rsidP="004B7B67">
      <w:pPr>
        <w:rPr>
          <w:rFonts w:asciiTheme="minorHAnsi" w:hAnsiTheme="minorHAnsi" w:cstheme="minorHAnsi"/>
          <w:sz w:val="18"/>
          <w:szCs w:val="18"/>
        </w:rPr>
      </w:pPr>
    </w:p>
    <w:p w14:paraId="05BEF67E" w14:textId="77777777" w:rsidR="00E549C4" w:rsidRPr="00820F09" w:rsidRDefault="004B7B67" w:rsidP="00820F09">
      <w:pPr>
        <w:pStyle w:val="SectionHeading"/>
        <w:rPr>
          <w:rFonts w:asciiTheme="minorHAnsi" w:hAnsiTheme="minorHAnsi" w:cstheme="minorHAnsi"/>
          <w:b/>
          <w:bCs/>
          <w:sz w:val="18"/>
          <w:szCs w:val="18"/>
          <w:u w:val="single"/>
        </w:rPr>
      </w:pPr>
      <w:r w:rsidRPr="00820F09">
        <w:rPr>
          <w:rFonts w:asciiTheme="minorHAnsi" w:hAnsiTheme="minorHAnsi" w:cstheme="minorHAnsi"/>
          <w:b/>
          <w:bCs/>
          <w:sz w:val="18"/>
          <w:szCs w:val="18"/>
          <w:u w:val="single"/>
        </w:rPr>
        <w:t>Work Summary:</w:t>
      </w:r>
    </w:p>
    <w:p w14:paraId="0A02E517" w14:textId="48CBDA45" w:rsidR="00E549C4" w:rsidRPr="00820F09" w:rsidRDefault="00E549C4" w:rsidP="00E549C4">
      <w:pPr>
        <w:pStyle w:val="ListParagraph"/>
        <w:numPr>
          <w:ilvl w:val="0"/>
          <w:numId w:val="7"/>
        </w:numPr>
        <w:spacing w:line="276" w:lineRule="auto"/>
        <w:rPr>
          <w:rFonts w:asciiTheme="minorHAnsi" w:hAnsiTheme="minorHAnsi" w:cstheme="minorHAnsi"/>
          <w:sz w:val="18"/>
          <w:szCs w:val="18"/>
        </w:rPr>
      </w:pPr>
      <w:r w:rsidRPr="00820F09">
        <w:rPr>
          <w:rFonts w:asciiTheme="minorHAnsi" w:hAnsiTheme="minorHAnsi" w:cstheme="minorHAnsi"/>
          <w:sz w:val="18"/>
          <w:szCs w:val="18"/>
        </w:rPr>
        <w:t xml:space="preserve">Over 3 years worked with API and Microservices using </w:t>
      </w:r>
      <w:r w:rsidR="00CA7140" w:rsidRPr="00820F09">
        <w:rPr>
          <w:rFonts w:asciiTheme="minorHAnsi" w:hAnsiTheme="minorHAnsi" w:cstheme="minorHAnsi"/>
          <w:sz w:val="18"/>
          <w:szCs w:val="18"/>
        </w:rPr>
        <w:t>Spring boot</w:t>
      </w:r>
      <w:r w:rsidRPr="00820F09">
        <w:rPr>
          <w:rFonts w:asciiTheme="minorHAnsi" w:hAnsiTheme="minorHAnsi" w:cstheme="minorHAnsi"/>
          <w:sz w:val="18"/>
          <w:szCs w:val="18"/>
        </w:rPr>
        <w:t xml:space="preserve"> with </w:t>
      </w:r>
      <w:r w:rsidR="00CA7140" w:rsidRPr="00820F09">
        <w:rPr>
          <w:rFonts w:asciiTheme="minorHAnsi" w:hAnsiTheme="minorHAnsi" w:cstheme="minorHAnsi"/>
          <w:sz w:val="18"/>
          <w:szCs w:val="18"/>
        </w:rPr>
        <w:t>Hazel cast</w:t>
      </w:r>
      <w:r w:rsidRPr="00820F09">
        <w:rPr>
          <w:rFonts w:asciiTheme="minorHAnsi" w:hAnsiTheme="minorHAnsi" w:cstheme="minorHAnsi"/>
          <w:sz w:val="18"/>
          <w:szCs w:val="18"/>
        </w:rPr>
        <w:t xml:space="preserve"> Cache to respond efficiently.</w:t>
      </w:r>
    </w:p>
    <w:p w14:paraId="2C1B685E" w14:textId="4A06555C" w:rsidR="00E549C4" w:rsidRPr="00820F09" w:rsidRDefault="00E549C4" w:rsidP="00E549C4">
      <w:pPr>
        <w:pStyle w:val="ListParagraph"/>
        <w:numPr>
          <w:ilvl w:val="0"/>
          <w:numId w:val="7"/>
        </w:numPr>
        <w:spacing w:line="276" w:lineRule="auto"/>
        <w:rPr>
          <w:rFonts w:asciiTheme="minorHAnsi" w:hAnsiTheme="minorHAnsi" w:cstheme="minorHAnsi"/>
          <w:sz w:val="18"/>
          <w:szCs w:val="18"/>
        </w:rPr>
      </w:pPr>
      <w:r w:rsidRPr="00820F09">
        <w:rPr>
          <w:rFonts w:asciiTheme="minorHAnsi" w:hAnsiTheme="minorHAnsi" w:cstheme="minorHAnsi"/>
          <w:sz w:val="18"/>
          <w:szCs w:val="18"/>
        </w:rPr>
        <w:t xml:space="preserve">Have </w:t>
      </w:r>
      <w:r w:rsidR="003A4A54" w:rsidRPr="00820F09">
        <w:rPr>
          <w:rFonts w:asciiTheme="minorHAnsi" w:hAnsiTheme="minorHAnsi" w:cstheme="minorHAnsi"/>
          <w:sz w:val="18"/>
          <w:szCs w:val="18"/>
        </w:rPr>
        <w:t>built</w:t>
      </w:r>
      <w:r w:rsidRPr="00820F09">
        <w:rPr>
          <w:rFonts w:asciiTheme="minorHAnsi" w:hAnsiTheme="minorHAnsi" w:cstheme="minorHAnsi"/>
          <w:sz w:val="18"/>
          <w:szCs w:val="18"/>
        </w:rPr>
        <w:t xml:space="preserve"> platform using Gradle to deploy Microservices over Kubernetes with constant monitoring tools like APM and ASM</w:t>
      </w:r>
    </w:p>
    <w:p w14:paraId="327F9CCA" w14:textId="55D807CE" w:rsidR="00E549C4" w:rsidRPr="00820F09" w:rsidRDefault="00E549C4" w:rsidP="00E549C4">
      <w:pPr>
        <w:pStyle w:val="ListParagraph"/>
        <w:numPr>
          <w:ilvl w:val="0"/>
          <w:numId w:val="7"/>
        </w:numPr>
        <w:spacing w:line="276" w:lineRule="auto"/>
        <w:rPr>
          <w:rFonts w:asciiTheme="minorHAnsi" w:hAnsiTheme="minorHAnsi" w:cstheme="minorHAnsi"/>
          <w:sz w:val="18"/>
          <w:szCs w:val="18"/>
        </w:rPr>
      </w:pPr>
      <w:r w:rsidRPr="00820F09">
        <w:rPr>
          <w:rFonts w:asciiTheme="minorHAnsi" w:hAnsiTheme="minorHAnsi" w:cstheme="minorHAnsi"/>
          <w:sz w:val="18"/>
          <w:szCs w:val="18"/>
        </w:rPr>
        <w:t>Build up code as a documentation using Open API Specs within Swagger 3.0.</w:t>
      </w:r>
    </w:p>
    <w:p w14:paraId="64AEC586" w14:textId="77777777" w:rsidR="00E549C4" w:rsidRPr="00820F09" w:rsidRDefault="00E549C4" w:rsidP="00E549C4">
      <w:pPr>
        <w:pStyle w:val="ListParagraph"/>
        <w:numPr>
          <w:ilvl w:val="0"/>
          <w:numId w:val="7"/>
        </w:numPr>
        <w:spacing w:line="276" w:lineRule="auto"/>
        <w:rPr>
          <w:rFonts w:asciiTheme="minorHAnsi" w:hAnsiTheme="minorHAnsi" w:cstheme="minorHAnsi"/>
          <w:sz w:val="18"/>
          <w:szCs w:val="18"/>
        </w:rPr>
      </w:pPr>
      <w:r w:rsidRPr="00820F09">
        <w:rPr>
          <w:rFonts w:asciiTheme="minorHAnsi" w:hAnsiTheme="minorHAnsi" w:cstheme="minorHAnsi"/>
          <w:sz w:val="18"/>
          <w:szCs w:val="18"/>
        </w:rPr>
        <w:t>Secured API and Microservices behind API Gateway using JWT Authentication</w:t>
      </w:r>
    </w:p>
    <w:p w14:paraId="1FDCA536" w14:textId="77777777" w:rsidR="00E549C4" w:rsidRPr="00820F09" w:rsidRDefault="00E549C4" w:rsidP="00E549C4">
      <w:pPr>
        <w:pStyle w:val="ListParagraph"/>
        <w:numPr>
          <w:ilvl w:val="0"/>
          <w:numId w:val="7"/>
        </w:numPr>
        <w:spacing w:line="276" w:lineRule="auto"/>
        <w:rPr>
          <w:rFonts w:asciiTheme="minorHAnsi" w:hAnsiTheme="minorHAnsi" w:cstheme="minorHAnsi"/>
          <w:b/>
          <w:sz w:val="18"/>
          <w:szCs w:val="18"/>
        </w:rPr>
      </w:pPr>
      <w:r w:rsidRPr="00820F09">
        <w:rPr>
          <w:rFonts w:asciiTheme="minorHAnsi" w:hAnsiTheme="minorHAnsi" w:cstheme="minorHAnsi"/>
          <w:sz w:val="18"/>
          <w:szCs w:val="18"/>
        </w:rPr>
        <w:t xml:space="preserve">Designed </w:t>
      </w:r>
      <w:r w:rsidRPr="00820F09">
        <w:rPr>
          <w:rFonts w:asciiTheme="minorHAnsi" w:hAnsiTheme="minorHAnsi" w:cstheme="minorHAnsi"/>
          <w:b/>
          <w:sz w:val="18"/>
          <w:szCs w:val="18"/>
        </w:rPr>
        <w:t>Single Page responsive</w:t>
      </w:r>
      <w:r w:rsidRPr="00820F09">
        <w:rPr>
          <w:rFonts w:asciiTheme="minorHAnsi" w:hAnsiTheme="minorHAnsi" w:cstheme="minorHAnsi"/>
          <w:sz w:val="18"/>
          <w:szCs w:val="18"/>
        </w:rPr>
        <w:t xml:space="preserve"> applications</w:t>
      </w:r>
      <w:r w:rsidRPr="00820F09">
        <w:rPr>
          <w:rFonts w:asciiTheme="minorHAnsi" w:hAnsiTheme="minorHAnsi" w:cstheme="minorHAnsi"/>
          <w:b/>
          <w:sz w:val="18"/>
          <w:szCs w:val="18"/>
        </w:rPr>
        <w:t>.</w:t>
      </w:r>
    </w:p>
    <w:p w14:paraId="6EBAC1EF" w14:textId="77777777" w:rsidR="00E549C4" w:rsidRPr="00820F09" w:rsidRDefault="00E549C4" w:rsidP="00E549C4">
      <w:pPr>
        <w:pStyle w:val="ListParagraph"/>
        <w:numPr>
          <w:ilvl w:val="0"/>
          <w:numId w:val="7"/>
        </w:numPr>
        <w:spacing w:line="276" w:lineRule="auto"/>
        <w:rPr>
          <w:rFonts w:asciiTheme="minorHAnsi" w:hAnsiTheme="minorHAnsi" w:cstheme="minorHAnsi"/>
          <w:b/>
          <w:sz w:val="18"/>
          <w:szCs w:val="18"/>
        </w:rPr>
      </w:pPr>
      <w:r w:rsidRPr="00820F09">
        <w:rPr>
          <w:rFonts w:asciiTheme="minorHAnsi" w:hAnsiTheme="minorHAnsi" w:cstheme="minorHAnsi"/>
          <w:b/>
          <w:sz w:val="18"/>
          <w:szCs w:val="18"/>
        </w:rPr>
        <w:t>Oracle Certified Java 1.6 Professional and hands-on expertise on JDK 1.7, 1.8, 1.9, 11.</w:t>
      </w:r>
    </w:p>
    <w:p w14:paraId="0DAEEC4E" w14:textId="77777777" w:rsidR="00E549C4" w:rsidRPr="00820F09" w:rsidRDefault="00E549C4" w:rsidP="00E549C4">
      <w:pPr>
        <w:pStyle w:val="ListParagraph"/>
        <w:numPr>
          <w:ilvl w:val="0"/>
          <w:numId w:val="7"/>
        </w:numPr>
        <w:spacing w:line="276" w:lineRule="auto"/>
        <w:rPr>
          <w:rFonts w:asciiTheme="minorHAnsi" w:hAnsiTheme="minorHAnsi" w:cstheme="minorHAnsi"/>
          <w:sz w:val="18"/>
          <w:szCs w:val="18"/>
        </w:rPr>
      </w:pPr>
      <w:r w:rsidRPr="00820F09">
        <w:rPr>
          <w:rFonts w:asciiTheme="minorHAnsi" w:hAnsiTheme="minorHAnsi" w:cstheme="minorHAnsi"/>
          <w:b/>
          <w:sz w:val="18"/>
          <w:szCs w:val="18"/>
        </w:rPr>
        <w:t>Over 9 Years</w:t>
      </w:r>
      <w:r w:rsidRPr="00820F09">
        <w:rPr>
          <w:rFonts w:asciiTheme="minorHAnsi" w:hAnsiTheme="minorHAnsi" w:cstheme="minorHAnsi"/>
          <w:sz w:val="18"/>
          <w:szCs w:val="18"/>
        </w:rPr>
        <w:t xml:space="preserve"> of experience in working with </w:t>
      </w:r>
      <w:r w:rsidRPr="00820F09">
        <w:rPr>
          <w:rFonts w:asciiTheme="minorHAnsi" w:hAnsiTheme="minorHAnsi" w:cstheme="minorHAnsi"/>
          <w:b/>
          <w:bCs/>
          <w:sz w:val="18"/>
          <w:szCs w:val="18"/>
        </w:rPr>
        <w:t>Java, J2EE, Collections, Concurrency, Multithreading, Hibernate , Springs Core, Springs AOP, Spring MVC</w:t>
      </w:r>
      <w:r w:rsidRPr="00820F09">
        <w:rPr>
          <w:rFonts w:asciiTheme="minorHAnsi" w:hAnsiTheme="minorHAnsi" w:cstheme="minorHAnsi"/>
          <w:sz w:val="18"/>
          <w:szCs w:val="18"/>
        </w:rPr>
        <w:t>.</w:t>
      </w:r>
    </w:p>
    <w:p w14:paraId="0AAC3731" w14:textId="2F88C94D" w:rsidR="00E549C4" w:rsidRPr="00820F09" w:rsidRDefault="00E549C4" w:rsidP="00E549C4">
      <w:pPr>
        <w:pStyle w:val="ListParagraph"/>
        <w:numPr>
          <w:ilvl w:val="0"/>
          <w:numId w:val="7"/>
        </w:numPr>
        <w:spacing w:line="276" w:lineRule="auto"/>
        <w:rPr>
          <w:rFonts w:asciiTheme="minorHAnsi" w:hAnsiTheme="minorHAnsi" w:cstheme="minorHAnsi"/>
          <w:b/>
          <w:sz w:val="18"/>
          <w:szCs w:val="18"/>
        </w:rPr>
      </w:pPr>
      <w:r w:rsidRPr="00820F09">
        <w:rPr>
          <w:rFonts w:asciiTheme="minorHAnsi" w:hAnsiTheme="minorHAnsi" w:cstheme="minorHAnsi"/>
          <w:sz w:val="18"/>
          <w:szCs w:val="18"/>
        </w:rPr>
        <w:t>Hands on experience in</w:t>
      </w:r>
      <w:r w:rsidRPr="00820F09">
        <w:rPr>
          <w:rFonts w:asciiTheme="minorHAnsi" w:hAnsiTheme="minorHAnsi" w:cstheme="minorHAnsi"/>
          <w:b/>
          <w:sz w:val="18"/>
          <w:szCs w:val="18"/>
        </w:rPr>
        <w:t xml:space="preserve"> </w:t>
      </w:r>
      <w:r w:rsidR="00CA7140" w:rsidRPr="00820F09">
        <w:rPr>
          <w:rFonts w:asciiTheme="minorHAnsi" w:hAnsiTheme="minorHAnsi" w:cstheme="minorHAnsi"/>
          <w:b/>
          <w:sz w:val="18"/>
          <w:szCs w:val="18"/>
        </w:rPr>
        <w:t>JavaScript</w:t>
      </w:r>
      <w:r w:rsidRPr="00820F09">
        <w:rPr>
          <w:rFonts w:asciiTheme="minorHAnsi" w:hAnsiTheme="minorHAnsi" w:cstheme="minorHAnsi"/>
          <w:b/>
          <w:sz w:val="18"/>
          <w:szCs w:val="18"/>
        </w:rPr>
        <w:t>, ReactJS, Bootstrap JS, Angular JS 2&amp; 4, backbone.js, CSS, jQuery, JEST and Enzyme</w:t>
      </w:r>
    </w:p>
    <w:p w14:paraId="0BCE17E3" w14:textId="77777777" w:rsidR="00E549C4" w:rsidRPr="00820F09" w:rsidRDefault="00E549C4" w:rsidP="00E549C4">
      <w:pPr>
        <w:pStyle w:val="ListParagraph"/>
        <w:numPr>
          <w:ilvl w:val="0"/>
          <w:numId w:val="7"/>
        </w:numPr>
        <w:spacing w:line="276" w:lineRule="auto"/>
        <w:rPr>
          <w:rFonts w:asciiTheme="minorHAnsi" w:hAnsiTheme="minorHAnsi" w:cstheme="minorHAnsi"/>
          <w:sz w:val="18"/>
          <w:szCs w:val="18"/>
        </w:rPr>
      </w:pPr>
      <w:r w:rsidRPr="00820F09">
        <w:rPr>
          <w:rFonts w:asciiTheme="minorHAnsi" w:hAnsiTheme="minorHAnsi" w:cstheme="minorHAnsi"/>
          <w:sz w:val="18"/>
          <w:szCs w:val="18"/>
        </w:rPr>
        <w:t>Designed complex queries in SQL and Oracle and also worked on Performance tuning on Database.</w:t>
      </w:r>
    </w:p>
    <w:p w14:paraId="7C772512" w14:textId="77777777" w:rsidR="00E549C4" w:rsidRPr="00820F09" w:rsidRDefault="00E549C4" w:rsidP="00E549C4">
      <w:pPr>
        <w:pStyle w:val="ListParagraph"/>
        <w:numPr>
          <w:ilvl w:val="0"/>
          <w:numId w:val="7"/>
        </w:numPr>
        <w:spacing w:line="276" w:lineRule="auto"/>
        <w:rPr>
          <w:rFonts w:asciiTheme="minorHAnsi" w:hAnsiTheme="minorHAnsi" w:cstheme="minorHAnsi"/>
          <w:b/>
          <w:sz w:val="18"/>
          <w:szCs w:val="18"/>
        </w:rPr>
      </w:pPr>
      <w:r w:rsidRPr="00820F09">
        <w:rPr>
          <w:rFonts w:asciiTheme="minorHAnsi" w:hAnsiTheme="minorHAnsi" w:cstheme="minorHAnsi"/>
          <w:sz w:val="18"/>
          <w:szCs w:val="18"/>
        </w:rPr>
        <w:t>Implemented stored procedures, functions and cursors and also worked on trigger implementation.</w:t>
      </w:r>
    </w:p>
    <w:p w14:paraId="01D619EE" w14:textId="77777777" w:rsidR="00E549C4" w:rsidRPr="00820F09" w:rsidRDefault="00E549C4" w:rsidP="00E549C4">
      <w:pPr>
        <w:pStyle w:val="ListParagraph"/>
        <w:numPr>
          <w:ilvl w:val="0"/>
          <w:numId w:val="7"/>
        </w:numPr>
        <w:spacing w:line="276" w:lineRule="auto"/>
        <w:rPr>
          <w:rFonts w:asciiTheme="minorHAnsi" w:hAnsiTheme="minorHAnsi" w:cstheme="minorHAnsi"/>
          <w:sz w:val="18"/>
          <w:szCs w:val="18"/>
        </w:rPr>
      </w:pPr>
      <w:r w:rsidRPr="00820F09">
        <w:rPr>
          <w:rFonts w:asciiTheme="minorHAnsi" w:hAnsiTheme="minorHAnsi" w:cstheme="minorHAnsi"/>
          <w:sz w:val="18"/>
          <w:szCs w:val="18"/>
        </w:rPr>
        <w:t>Worked on Spring Integrated Restful Web service and also integrated External interfaces through Rest API connections</w:t>
      </w:r>
    </w:p>
    <w:p w14:paraId="0DAD72A4" w14:textId="7D6998DB" w:rsidR="00E549C4" w:rsidRPr="00820F09" w:rsidRDefault="00E549C4" w:rsidP="00E549C4">
      <w:pPr>
        <w:pStyle w:val="ListParagraph"/>
        <w:numPr>
          <w:ilvl w:val="0"/>
          <w:numId w:val="7"/>
        </w:numPr>
        <w:spacing w:line="276" w:lineRule="auto"/>
        <w:rPr>
          <w:rFonts w:asciiTheme="minorHAnsi" w:hAnsiTheme="minorHAnsi" w:cstheme="minorHAnsi"/>
          <w:sz w:val="18"/>
          <w:szCs w:val="18"/>
        </w:rPr>
      </w:pPr>
      <w:r w:rsidRPr="00820F09">
        <w:rPr>
          <w:rFonts w:asciiTheme="minorHAnsi" w:hAnsiTheme="minorHAnsi" w:cstheme="minorHAnsi"/>
          <w:sz w:val="18"/>
          <w:szCs w:val="18"/>
        </w:rPr>
        <w:t>Successfully Rolled out projects using Agile Scrum Approach.</w:t>
      </w:r>
    </w:p>
    <w:p w14:paraId="5719FF45" w14:textId="77777777" w:rsidR="00E549C4" w:rsidRPr="00820F09" w:rsidRDefault="00E549C4" w:rsidP="00E549C4">
      <w:pPr>
        <w:pStyle w:val="ListParagraph"/>
        <w:spacing w:line="276" w:lineRule="auto"/>
        <w:rPr>
          <w:rFonts w:asciiTheme="minorHAnsi" w:hAnsiTheme="minorHAnsi" w:cstheme="minorHAnsi"/>
          <w:sz w:val="18"/>
          <w:szCs w:val="18"/>
        </w:rPr>
      </w:pPr>
    </w:p>
    <w:p w14:paraId="15515E9D" w14:textId="61FB6E2F" w:rsidR="004B7B67" w:rsidRPr="00820F09" w:rsidRDefault="004B7B67" w:rsidP="00820F09">
      <w:pPr>
        <w:pStyle w:val="SectionHeading"/>
        <w:rPr>
          <w:rFonts w:asciiTheme="minorHAnsi" w:hAnsiTheme="minorHAnsi" w:cstheme="minorHAnsi"/>
          <w:b/>
          <w:bCs/>
          <w:sz w:val="18"/>
          <w:szCs w:val="18"/>
          <w:u w:val="single"/>
        </w:rPr>
      </w:pPr>
      <w:r w:rsidRPr="00820F09">
        <w:rPr>
          <w:rFonts w:asciiTheme="minorHAnsi" w:hAnsiTheme="minorHAnsi" w:cstheme="minorHAnsi"/>
          <w:b/>
          <w:bCs/>
          <w:sz w:val="18"/>
          <w:szCs w:val="18"/>
          <w:u w:val="single"/>
        </w:rPr>
        <w:t>Expertise</w:t>
      </w:r>
    </w:p>
    <w:tbl>
      <w:tblPr>
        <w:tblW w:w="981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840"/>
        <w:gridCol w:w="590"/>
        <w:gridCol w:w="7380"/>
      </w:tblGrid>
      <w:tr w:rsidR="00E549C4" w:rsidRPr="00820F09" w14:paraId="2F571B21" w14:textId="77777777" w:rsidTr="00A5150B">
        <w:trPr>
          <w:trHeight w:val="244"/>
        </w:trPr>
        <w:tc>
          <w:tcPr>
            <w:tcW w:w="2430" w:type="dxa"/>
            <w:gridSpan w:val="2"/>
            <w:vAlign w:val="bottom"/>
          </w:tcPr>
          <w:p w14:paraId="1E0F56D4" w14:textId="77777777" w:rsidR="00E549C4" w:rsidRPr="00820F09" w:rsidRDefault="00E549C4" w:rsidP="00A5150B">
            <w:pPr>
              <w:rPr>
                <w:rFonts w:asciiTheme="minorHAnsi" w:hAnsiTheme="minorHAnsi" w:cstheme="minorHAnsi"/>
                <w:sz w:val="18"/>
                <w:szCs w:val="18"/>
              </w:rPr>
            </w:pPr>
            <w:r w:rsidRPr="00820F09">
              <w:rPr>
                <w:rFonts w:asciiTheme="minorHAnsi" w:hAnsiTheme="minorHAnsi" w:cstheme="minorHAnsi"/>
                <w:b/>
                <w:bCs/>
                <w:sz w:val="18"/>
                <w:szCs w:val="18"/>
              </w:rPr>
              <w:t>Skills:</w:t>
            </w:r>
          </w:p>
        </w:tc>
        <w:tc>
          <w:tcPr>
            <w:tcW w:w="7380" w:type="dxa"/>
            <w:vAlign w:val="bottom"/>
          </w:tcPr>
          <w:p w14:paraId="4D82D5F6" w14:textId="74B4D2D9" w:rsidR="00E549C4" w:rsidRPr="00820F09" w:rsidRDefault="00E549C4" w:rsidP="00A5150B">
            <w:pPr>
              <w:rPr>
                <w:rFonts w:asciiTheme="minorHAnsi" w:hAnsiTheme="minorHAnsi" w:cstheme="minorHAnsi"/>
                <w:sz w:val="18"/>
                <w:szCs w:val="18"/>
              </w:rPr>
            </w:pPr>
            <w:r w:rsidRPr="00820F09">
              <w:rPr>
                <w:rFonts w:asciiTheme="minorHAnsi" w:eastAsia="Times New Roman" w:hAnsiTheme="minorHAnsi" w:cstheme="minorHAnsi"/>
                <w:sz w:val="18"/>
                <w:szCs w:val="18"/>
              </w:rPr>
              <w:t xml:space="preserve">Java, </w:t>
            </w:r>
            <w:r w:rsidR="00CA7140" w:rsidRPr="00820F09">
              <w:rPr>
                <w:rFonts w:asciiTheme="minorHAnsi" w:eastAsia="Times New Roman" w:hAnsiTheme="minorHAnsi" w:cstheme="minorHAnsi"/>
                <w:sz w:val="18"/>
                <w:szCs w:val="18"/>
              </w:rPr>
              <w:t>Spring boot</w:t>
            </w:r>
            <w:r w:rsidRPr="00820F09">
              <w:rPr>
                <w:rFonts w:asciiTheme="minorHAnsi" w:eastAsia="Times New Roman" w:hAnsiTheme="minorHAnsi" w:cstheme="minorHAnsi"/>
                <w:sz w:val="18"/>
                <w:szCs w:val="18"/>
              </w:rPr>
              <w:t xml:space="preserve">, </w:t>
            </w:r>
            <w:r w:rsidRPr="00820F09">
              <w:rPr>
                <w:rFonts w:asciiTheme="minorHAnsi" w:hAnsiTheme="minorHAnsi" w:cstheme="minorHAnsi"/>
                <w:sz w:val="18"/>
                <w:szCs w:val="18"/>
              </w:rPr>
              <w:t xml:space="preserve">Kubernetes, </w:t>
            </w:r>
            <w:r w:rsidR="00CA7140" w:rsidRPr="00820F09">
              <w:rPr>
                <w:rFonts w:asciiTheme="minorHAnsi" w:hAnsiTheme="minorHAnsi" w:cstheme="minorHAnsi"/>
                <w:sz w:val="18"/>
                <w:szCs w:val="18"/>
              </w:rPr>
              <w:t>Hazel cast</w:t>
            </w:r>
            <w:r w:rsidRPr="00820F09">
              <w:rPr>
                <w:rFonts w:asciiTheme="minorHAnsi" w:hAnsiTheme="minorHAnsi" w:cstheme="minorHAnsi"/>
                <w:sz w:val="18"/>
                <w:szCs w:val="18"/>
              </w:rPr>
              <w:t xml:space="preserve">, </w:t>
            </w:r>
            <w:r w:rsidRPr="00820F09">
              <w:rPr>
                <w:rFonts w:asciiTheme="minorHAnsi" w:eastAsia="Times New Roman" w:hAnsiTheme="minorHAnsi" w:cstheme="minorHAnsi"/>
                <w:sz w:val="18"/>
                <w:szCs w:val="18"/>
              </w:rPr>
              <w:t xml:space="preserve">J2EE, Collections, Concurrency API, Multithreading, Springs, Hibernate, Ibatis, SQL, FTL, jQuery, </w:t>
            </w:r>
            <w:r w:rsidR="00CA7140" w:rsidRPr="00820F09">
              <w:rPr>
                <w:rFonts w:asciiTheme="minorHAnsi" w:eastAsia="Times New Roman" w:hAnsiTheme="minorHAnsi" w:cstheme="minorHAnsi"/>
                <w:sz w:val="18"/>
                <w:szCs w:val="18"/>
              </w:rPr>
              <w:t>JavaScript</w:t>
            </w:r>
            <w:r w:rsidRPr="00820F09">
              <w:rPr>
                <w:rFonts w:asciiTheme="minorHAnsi" w:eastAsia="Times New Roman" w:hAnsiTheme="minorHAnsi" w:cstheme="minorHAnsi"/>
                <w:sz w:val="18"/>
                <w:szCs w:val="18"/>
              </w:rPr>
              <w:t>, Angular JS, React JS, Bootstrap JS, CSS3, GWT, JEST &amp; Enzyme</w:t>
            </w:r>
          </w:p>
        </w:tc>
      </w:tr>
      <w:tr w:rsidR="00E549C4" w:rsidRPr="00820F09" w14:paraId="3E19548B" w14:textId="77777777" w:rsidTr="00A5150B">
        <w:trPr>
          <w:trHeight w:val="244"/>
        </w:trPr>
        <w:tc>
          <w:tcPr>
            <w:tcW w:w="2430" w:type="dxa"/>
            <w:gridSpan w:val="2"/>
            <w:vAlign w:val="bottom"/>
          </w:tcPr>
          <w:p w14:paraId="3BB895E2" w14:textId="77777777" w:rsidR="00E549C4" w:rsidRPr="00820F09" w:rsidRDefault="00E549C4" w:rsidP="00A5150B">
            <w:pPr>
              <w:rPr>
                <w:rFonts w:asciiTheme="minorHAnsi" w:hAnsiTheme="minorHAnsi" w:cstheme="minorHAnsi"/>
                <w:b/>
                <w:bCs/>
                <w:sz w:val="18"/>
                <w:szCs w:val="18"/>
              </w:rPr>
            </w:pPr>
          </w:p>
        </w:tc>
        <w:tc>
          <w:tcPr>
            <w:tcW w:w="7380" w:type="dxa"/>
            <w:vAlign w:val="bottom"/>
          </w:tcPr>
          <w:p w14:paraId="335AD139" w14:textId="77777777" w:rsidR="00E549C4" w:rsidRPr="00820F09" w:rsidRDefault="00E549C4" w:rsidP="00A5150B">
            <w:pPr>
              <w:rPr>
                <w:rFonts w:asciiTheme="minorHAnsi" w:hAnsiTheme="minorHAnsi" w:cstheme="minorHAnsi"/>
                <w:sz w:val="18"/>
                <w:szCs w:val="18"/>
              </w:rPr>
            </w:pPr>
          </w:p>
        </w:tc>
      </w:tr>
      <w:tr w:rsidR="00E549C4" w:rsidRPr="00820F09" w14:paraId="2373BCA1" w14:textId="77777777" w:rsidTr="00A5150B">
        <w:trPr>
          <w:trHeight w:val="245"/>
        </w:trPr>
        <w:tc>
          <w:tcPr>
            <w:tcW w:w="1840" w:type="dxa"/>
            <w:vAlign w:val="bottom"/>
          </w:tcPr>
          <w:p w14:paraId="6CCD345B" w14:textId="77777777" w:rsidR="00E549C4" w:rsidRPr="00820F09" w:rsidRDefault="00E549C4" w:rsidP="00A5150B">
            <w:pPr>
              <w:rPr>
                <w:rFonts w:asciiTheme="minorHAnsi" w:hAnsiTheme="minorHAnsi" w:cstheme="minorHAnsi"/>
                <w:sz w:val="18"/>
                <w:szCs w:val="18"/>
              </w:rPr>
            </w:pPr>
            <w:r w:rsidRPr="00820F09">
              <w:rPr>
                <w:rFonts w:asciiTheme="minorHAnsi" w:hAnsiTheme="minorHAnsi" w:cstheme="minorHAnsi"/>
                <w:b/>
                <w:bCs/>
                <w:sz w:val="18"/>
                <w:szCs w:val="18"/>
              </w:rPr>
              <w:t>Development Tools:</w:t>
            </w:r>
          </w:p>
        </w:tc>
        <w:tc>
          <w:tcPr>
            <w:tcW w:w="590" w:type="dxa"/>
            <w:vAlign w:val="bottom"/>
          </w:tcPr>
          <w:p w14:paraId="175E7B6D" w14:textId="77777777" w:rsidR="00E549C4" w:rsidRPr="00820F09" w:rsidRDefault="00E549C4" w:rsidP="00A5150B">
            <w:pPr>
              <w:rPr>
                <w:rFonts w:asciiTheme="minorHAnsi" w:hAnsiTheme="minorHAnsi" w:cstheme="minorHAnsi"/>
                <w:sz w:val="18"/>
                <w:szCs w:val="18"/>
              </w:rPr>
            </w:pPr>
            <w:r w:rsidRPr="00820F09">
              <w:rPr>
                <w:rFonts w:asciiTheme="minorHAnsi" w:hAnsiTheme="minorHAnsi" w:cstheme="minorHAnsi"/>
                <w:sz w:val="18"/>
                <w:szCs w:val="18"/>
              </w:rPr>
              <w:t xml:space="preserve">                </w:t>
            </w:r>
          </w:p>
        </w:tc>
        <w:tc>
          <w:tcPr>
            <w:tcW w:w="7380" w:type="dxa"/>
          </w:tcPr>
          <w:p w14:paraId="1EB1BB86" w14:textId="21939D21" w:rsidR="00E549C4" w:rsidRPr="00820F09" w:rsidRDefault="00E549C4" w:rsidP="00A5150B">
            <w:pPr>
              <w:rPr>
                <w:rFonts w:asciiTheme="minorHAnsi" w:hAnsiTheme="minorHAnsi" w:cstheme="minorHAnsi"/>
                <w:sz w:val="18"/>
                <w:szCs w:val="18"/>
              </w:rPr>
            </w:pPr>
            <w:r w:rsidRPr="00820F09">
              <w:rPr>
                <w:rFonts w:asciiTheme="minorHAnsi" w:eastAsia="Times New Roman" w:hAnsiTheme="minorHAnsi" w:cstheme="minorHAnsi"/>
                <w:sz w:val="18"/>
                <w:szCs w:val="18"/>
              </w:rPr>
              <w:t xml:space="preserve">Eclipse Galileo, </w:t>
            </w:r>
            <w:r w:rsidRPr="00820F09">
              <w:rPr>
                <w:rFonts w:asciiTheme="minorHAnsi" w:hAnsiTheme="minorHAnsi" w:cstheme="minorHAnsi"/>
                <w:sz w:val="18"/>
                <w:szCs w:val="18"/>
              </w:rPr>
              <w:t xml:space="preserve">ASM, APM, JMeter, </w:t>
            </w:r>
            <w:r w:rsidRPr="00820F09">
              <w:rPr>
                <w:rFonts w:asciiTheme="minorHAnsi" w:eastAsia="Times New Roman" w:hAnsiTheme="minorHAnsi" w:cstheme="minorHAnsi"/>
                <w:sz w:val="18"/>
                <w:szCs w:val="18"/>
              </w:rPr>
              <w:t xml:space="preserve">Gradle, </w:t>
            </w:r>
            <w:r w:rsidRPr="00820F09">
              <w:rPr>
                <w:rFonts w:asciiTheme="minorHAnsi" w:hAnsiTheme="minorHAnsi" w:cstheme="minorHAnsi"/>
                <w:sz w:val="18"/>
                <w:szCs w:val="18"/>
              </w:rPr>
              <w:t xml:space="preserve">API Gateway, JWT Authentication, Swagger 3.0, Rapid </w:t>
            </w:r>
            <w:r w:rsidR="00CA7140" w:rsidRPr="00820F09">
              <w:rPr>
                <w:rFonts w:asciiTheme="minorHAnsi" w:hAnsiTheme="minorHAnsi" w:cstheme="minorHAnsi"/>
                <w:sz w:val="18"/>
                <w:szCs w:val="18"/>
              </w:rPr>
              <w:t>Marketplace, JMeter</w:t>
            </w:r>
            <w:r w:rsidRPr="00820F09">
              <w:rPr>
                <w:rFonts w:asciiTheme="minorHAnsi" w:hAnsiTheme="minorHAnsi" w:cstheme="minorHAnsi"/>
                <w:sz w:val="18"/>
                <w:szCs w:val="18"/>
              </w:rPr>
              <w:t xml:space="preserve">, GIT, </w:t>
            </w:r>
            <w:r w:rsidR="00CA7140" w:rsidRPr="00820F09">
              <w:rPr>
                <w:rFonts w:asciiTheme="minorHAnsi" w:hAnsiTheme="minorHAnsi" w:cstheme="minorHAnsi"/>
                <w:sz w:val="18"/>
                <w:szCs w:val="18"/>
              </w:rPr>
              <w:t>Bitbucket</w:t>
            </w:r>
            <w:r w:rsidRPr="00820F09">
              <w:rPr>
                <w:rFonts w:asciiTheme="minorHAnsi" w:hAnsiTheme="minorHAnsi" w:cstheme="minorHAnsi"/>
                <w:sz w:val="18"/>
                <w:szCs w:val="18"/>
              </w:rPr>
              <w:t xml:space="preserve">, Jenkins, CDD, Postman, MS Teams, Burp Suite, </w:t>
            </w:r>
            <w:r w:rsidR="00CA7140" w:rsidRPr="00820F09">
              <w:rPr>
                <w:rFonts w:asciiTheme="minorHAnsi" w:hAnsiTheme="minorHAnsi" w:cstheme="minorHAnsi"/>
                <w:sz w:val="18"/>
                <w:szCs w:val="18"/>
              </w:rPr>
              <w:t>Xray</w:t>
            </w:r>
            <w:r w:rsidRPr="00820F09">
              <w:rPr>
                <w:rFonts w:asciiTheme="minorHAnsi" w:hAnsiTheme="minorHAnsi" w:cstheme="minorHAnsi"/>
                <w:sz w:val="18"/>
                <w:szCs w:val="18"/>
              </w:rPr>
              <w:t xml:space="preserve">, SonarQube, </w:t>
            </w:r>
            <w:r w:rsidRPr="00820F09">
              <w:rPr>
                <w:rFonts w:asciiTheme="minorHAnsi" w:eastAsia="Times New Roman" w:hAnsiTheme="minorHAnsi" w:cstheme="minorHAnsi"/>
                <w:sz w:val="18"/>
                <w:szCs w:val="18"/>
              </w:rPr>
              <w:t xml:space="preserve">Maven, MS </w:t>
            </w:r>
            <w:r w:rsidR="00CA7140" w:rsidRPr="00820F09">
              <w:rPr>
                <w:rFonts w:asciiTheme="minorHAnsi" w:eastAsia="Times New Roman" w:hAnsiTheme="minorHAnsi" w:cstheme="minorHAnsi"/>
                <w:sz w:val="18"/>
                <w:szCs w:val="18"/>
              </w:rPr>
              <w:t>AutoSys</w:t>
            </w:r>
            <w:r w:rsidRPr="00820F09">
              <w:rPr>
                <w:rFonts w:asciiTheme="minorHAnsi" w:eastAsia="Times New Roman" w:hAnsiTheme="minorHAnsi" w:cstheme="minorHAnsi"/>
                <w:sz w:val="18"/>
                <w:szCs w:val="18"/>
              </w:rPr>
              <w:t xml:space="preserve">, HPSM, HPSD, Mingle, JIRA, Toad, XPlanner, Jenkins, CDD, GIT, BitBucket, SVN, </w:t>
            </w:r>
            <w:r w:rsidR="00CA7140" w:rsidRPr="00820F09">
              <w:rPr>
                <w:rFonts w:asciiTheme="minorHAnsi" w:eastAsia="Times New Roman" w:hAnsiTheme="minorHAnsi" w:cstheme="minorHAnsi"/>
                <w:sz w:val="18"/>
                <w:szCs w:val="18"/>
              </w:rPr>
              <w:t>Perforce, Visual</w:t>
            </w:r>
            <w:r w:rsidRPr="00820F09">
              <w:rPr>
                <w:rFonts w:asciiTheme="minorHAnsi" w:eastAsia="Times New Roman" w:hAnsiTheme="minorHAnsi" w:cstheme="minorHAnsi"/>
                <w:sz w:val="18"/>
                <w:szCs w:val="18"/>
              </w:rPr>
              <w:t xml:space="preserve"> Studio Code, Site improve, JAWS, Teamcity</w:t>
            </w:r>
          </w:p>
        </w:tc>
      </w:tr>
      <w:tr w:rsidR="00E549C4" w:rsidRPr="00820F09" w14:paraId="3D5B585E" w14:textId="77777777" w:rsidTr="00A5150B">
        <w:trPr>
          <w:trHeight w:val="245"/>
        </w:trPr>
        <w:tc>
          <w:tcPr>
            <w:tcW w:w="1840" w:type="dxa"/>
            <w:vAlign w:val="bottom"/>
          </w:tcPr>
          <w:p w14:paraId="2A1821C4" w14:textId="77777777" w:rsidR="00E549C4" w:rsidRPr="00820F09" w:rsidRDefault="00E549C4" w:rsidP="00A5150B">
            <w:pPr>
              <w:rPr>
                <w:rFonts w:asciiTheme="minorHAnsi" w:hAnsiTheme="minorHAnsi" w:cstheme="minorHAnsi"/>
                <w:sz w:val="18"/>
                <w:szCs w:val="18"/>
              </w:rPr>
            </w:pPr>
          </w:p>
        </w:tc>
        <w:tc>
          <w:tcPr>
            <w:tcW w:w="590" w:type="dxa"/>
            <w:vAlign w:val="bottom"/>
          </w:tcPr>
          <w:p w14:paraId="7AD4154C" w14:textId="77777777" w:rsidR="00E549C4" w:rsidRPr="00820F09" w:rsidRDefault="00E549C4" w:rsidP="00A5150B">
            <w:pPr>
              <w:rPr>
                <w:rFonts w:asciiTheme="minorHAnsi" w:hAnsiTheme="minorHAnsi" w:cstheme="minorHAnsi"/>
                <w:sz w:val="18"/>
                <w:szCs w:val="18"/>
              </w:rPr>
            </w:pPr>
          </w:p>
        </w:tc>
        <w:tc>
          <w:tcPr>
            <w:tcW w:w="7380" w:type="dxa"/>
          </w:tcPr>
          <w:p w14:paraId="3541EE2F" w14:textId="77777777" w:rsidR="00E549C4" w:rsidRPr="00820F09" w:rsidRDefault="00E549C4" w:rsidP="00A5150B">
            <w:pPr>
              <w:rPr>
                <w:rFonts w:asciiTheme="minorHAnsi" w:hAnsiTheme="minorHAnsi" w:cstheme="minorHAnsi"/>
                <w:sz w:val="18"/>
                <w:szCs w:val="18"/>
              </w:rPr>
            </w:pPr>
          </w:p>
        </w:tc>
      </w:tr>
      <w:tr w:rsidR="00E549C4" w:rsidRPr="00820F09" w14:paraId="5A63F30F" w14:textId="77777777" w:rsidTr="00A5150B">
        <w:trPr>
          <w:trHeight w:val="358"/>
        </w:trPr>
        <w:tc>
          <w:tcPr>
            <w:tcW w:w="1840" w:type="dxa"/>
            <w:vAlign w:val="bottom"/>
          </w:tcPr>
          <w:p w14:paraId="7459D913" w14:textId="77777777" w:rsidR="00E549C4" w:rsidRPr="00820F09" w:rsidRDefault="00E549C4" w:rsidP="00A5150B">
            <w:pPr>
              <w:ind w:left="40"/>
              <w:rPr>
                <w:rFonts w:asciiTheme="minorHAnsi" w:hAnsiTheme="minorHAnsi" w:cstheme="minorHAnsi"/>
                <w:sz w:val="18"/>
                <w:szCs w:val="18"/>
              </w:rPr>
            </w:pPr>
            <w:r w:rsidRPr="00820F09">
              <w:rPr>
                <w:rFonts w:asciiTheme="minorHAnsi" w:hAnsiTheme="minorHAnsi" w:cstheme="minorHAnsi"/>
                <w:b/>
                <w:bCs/>
                <w:sz w:val="18"/>
                <w:szCs w:val="18"/>
              </w:rPr>
              <w:t>Server &amp; RDBMS:</w:t>
            </w:r>
          </w:p>
        </w:tc>
        <w:tc>
          <w:tcPr>
            <w:tcW w:w="590" w:type="dxa"/>
            <w:vAlign w:val="bottom"/>
          </w:tcPr>
          <w:p w14:paraId="35E9A052" w14:textId="77777777" w:rsidR="00E549C4" w:rsidRPr="00820F09" w:rsidRDefault="00E549C4" w:rsidP="00A5150B">
            <w:pPr>
              <w:rPr>
                <w:rFonts w:asciiTheme="minorHAnsi" w:hAnsiTheme="minorHAnsi" w:cstheme="minorHAnsi"/>
                <w:sz w:val="18"/>
                <w:szCs w:val="18"/>
              </w:rPr>
            </w:pPr>
          </w:p>
        </w:tc>
        <w:tc>
          <w:tcPr>
            <w:tcW w:w="7380" w:type="dxa"/>
            <w:vAlign w:val="bottom"/>
          </w:tcPr>
          <w:p w14:paraId="5EB82B5A" w14:textId="0C10E32C" w:rsidR="00E549C4" w:rsidRPr="00820F09" w:rsidRDefault="00E549C4" w:rsidP="00A5150B">
            <w:pPr>
              <w:rPr>
                <w:rFonts w:asciiTheme="minorHAnsi" w:hAnsiTheme="minorHAnsi" w:cstheme="minorHAnsi"/>
                <w:sz w:val="18"/>
                <w:szCs w:val="18"/>
              </w:rPr>
            </w:pPr>
            <w:r w:rsidRPr="00820F09">
              <w:rPr>
                <w:rFonts w:asciiTheme="minorHAnsi" w:hAnsiTheme="minorHAnsi" w:cstheme="minorHAnsi"/>
                <w:sz w:val="18"/>
                <w:szCs w:val="18"/>
              </w:rPr>
              <w:t xml:space="preserve">Linux OS, Windows Server, SQL, Oracle 9i/10g/11g, </w:t>
            </w:r>
            <w:r w:rsidR="00CA7140" w:rsidRPr="00820F09">
              <w:rPr>
                <w:rFonts w:asciiTheme="minorHAnsi" w:hAnsiTheme="minorHAnsi" w:cstheme="minorHAnsi"/>
                <w:sz w:val="18"/>
                <w:szCs w:val="18"/>
              </w:rPr>
              <w:t>WebSphere</w:t>
            </w:r>
            <w:r w:rsidRPr="00820F09">
              <w:rPr>
                <w:rFonts w:asciiTheme="minorHAnsi" w:hAnsiTheme="minorHAnsi" w:cstheme="minorHAnsi"/>
                <w:sz w:val="18"/>
                <w:szCs w:val="18"/>
              </w:rPr>
              <w:t xml:space="preserve"> Liberty, </w:t>
            </w:r>
            <w:r w:rsidR="00CA7140" w:rsidRPr="00820F09">
              <w:rPr>
                <w:rFonts w:asciiTheme="minorHAnsi" w:hAnsiTheme="minorHAnsi" w:cstheme="minorHAnsi"/>
                <w:sz w:val="18"/>
                <w:szCs w:val="18"/>
              </w:rPr>
              <w:t>WebLogic</w:t>
            </w:r>
            <w:r w:rsidRPr="00820F09">
              <w:rPr>
                <w:rFonts w:asciiTheme="minorHAnsi" w:hAnsiTheme="minorHAnsi" w:cstheme="minorHAnsi"/>
                <w:sz w:val="18"/>
                <w:szCs w:val="18"/>
              </w:rPr>
              <w:t>, Tomcat, Jetty</w:t>
            </w:r>
          </w:p>
        </w:tc>
      </w:tr>
      <w:tr w:rsidR="00E549C4" w:rsidRPr="00820F09" w14:paraId="169E1F5F" w14:textId="77777777" w:rsidTr="00A5150B">
        <w:trPr>
          <w:trHeight w:val="245"/>
        </w:trPr>
        <w:tc>
          <w:tcPr>
            <w:tcW w:w="1840" w:type="dxa"/>
            <w:vAlign w:val="bottom"/>
          </w:tcPr>
          <w:p w14:paraId="47707EB6" w14:textId="38AF27DA" w:rsidR="00E549C4" w:rsidRPr="00820F09" w:rsidRDefault="00E549C4" w:rsidP="00A5150B">
            <w:pPr>
              <w:rPr>
                <w:rFonts w:asciiTheme="minorHAnsi" w:hAnsiTheme="minorHAnsi" w:cstheme="minorHAnsi"/>
                <w:sz w:val="18"/>
                <w:szCs w:val="18"/>
              </w:rPr>
            </w:pPr>
            <w:r w:rsidRPr="00820F09">
              <w:rPr>
                <w:rFonts w:asciiTheme="minorHAnsi" w:hAnsiTheme="minorHAnsi" w:cstheme="minorHAnsi"/>
                <w:b/>
                <w:bCs/>
                <w:sz w:val="18"/>
                <w:szCs w:val="18"/>
              </w:rPr>
              <w:t xml:space="preserve">       </w:t>
            </w:r>
          </w:p>
        </w:tc>
        <w:tc>
          <w:tcPr>
            <w:tcW w:w="590" w:type="dxa"/>
            <w:vAlign w:val="bottom"/>
          </w:tcPr>
          <w:p w14:paraId="41B9D40C" w14:textId="77777777" w:rsidR="00E549C4" w:rsidRPr="00820F09" w:rsidRDefault="00E549C4" w:rsidP="00A5150B">
            <w:pPr>
              <w:rPr>
                <w:rFonts w:asciiTheme="minorHAnsi" w:hAnsiTheme="minorHAnsi" w:cstheme="minorHAnsi"/>
                <w:sz w:val="18"/>
                <w:szCs w:val="18"/>
              </w:rPr>
            </w:pPr>
          </w:p>
        </w:tc>
        <w:tc>
          <w:tcPr>
            <w:tcW w:w="7380" w:type="dxa"/>
            <w:vAlign w:val="bottom"/>
          </w:tcPr>
          <w:p w14:paraId="1108B896" w14:textId="77777777" w:rsidR="00E549C4" w:rsidRPr="00820F09" w:rsidRDefault="00E549C4" w:rsidP="00A5150B">
            <w:pPr>
              <w:rPr>
                <w:rFonts w:asciiTheme="minorHAnsi" w:hAnsiTheme="minorHAnsi" w:cstheme="minorHAnsi"/>
                <w:sz w:val="18"/>
                <w:szCs w:val="18"/>
              </w:rPr>
            </w:pPr>
          </w:p>
        </w:tc>
      </w:tr>
    </w:tbl>
    <w:p w14:paraId="66B7AE9E" w14:textId="4D6A9649" w:rsidR="004B7B67" w:rsidRPr="00820F09" w:rsidRDefault="004B7B67" w:rsidP="004B7B67">
      <w:pPr>
        <w:pStyle w:val="SectionHeading"/>
        <w:rPr>
          <w:rFonts w:asciiTheme="minorHAnsi" w:hAnsiTheme="minorHAnsi" w:cstheme="minorHAnsi"/>
          <w:b/>
          <w:bCs/>
          <w:sz w:val="18"/>
          <w:szCs w:val="18"/>
          <w:u w:val="single"/>
        </w:rPr>
      </w:pPr>
      <w:r w:rsidRPr="00820F09">
        <w:rPr>
          <w:rFonts w:asciiTheme="minorHAnsi" w:hAnsiTheme="minorHAnsi" w:cstheme="minorHAnsi"/>
          <w:b/>
          <w:bCs/>
          <w:sz w:val="18"/>
          <w:szCs w:val="18"/>
          <w:u w:val="single"/>
        </w:rPr>
        <w:t>EDUCATION</w:t>
      </w:r>
    </w:p>
    <w:p w14:paraId="22E280D7" w14:textId="3FAB095B" w:rsidR="00845035" w:rsidRPr="00820F09" w:rsidRDefault="00CA7140" w:rsidP="00845035">
      <w:pPr>
        <w:pStyle w:val="Normal1"/>
        <w:tabs>
          <w:tab w:val="left" w:pos="540"/>
        </w:tabs>
        <w:spacing w:line="288" w:lineRule="auto"/>
        <w:ind w:left="540" w:right="-359"/>
        <w:jc w:val="both"/>
        <w:rPr>
          <w:rFonts w:asciiTheme="minorHAnsi" w:eastAsia="Verdana" w:hAnsiTheme="minorHAnsi" w:cstheme="minorHAnsi"/>
          <w:sz w:val="18"/>
          <w:szCs w:val="18"/>
        </w:rPr>
      </w:pPr>
      <w:r w:rsidRPr="00820F09">
        <w:rPr>
          <w:rFonts w:asciiTheme="minorHAnsi" w:eastAsia="Verdana" w:hAnsiTheme="minorHAnsi" w:cstheme="minorHAnsi"/>
          <w:sz w:val="18"/>
          <w:szCs w:val="18"/>
        </w:rPr>
        <w:t>B. Tech</w:t>
      </w:r>
      <w:r w:rsidR="00E549C4" w:rsidRPr="00820F09">
        <w:rPr>
          <w:rFonts w:asciiTheme="minorHAnsi" w:eastAsia="Verdana" w:hAnsiTheme="minorHAnsi" w:cstheme="minorHAnsi"/>
          <w:sz w:val="18"/>
          <w:szCs w:val="18"/>
        </w:rPr>
        <w:t xml:space="preserve"> Information Technology</w:t>
      </w:r>
      <w:r w:rsidR="00820F09" w:rsidRPr="00820F09">
        <w:rPr>
          <w:rFonts w:asciiTheme="minorHAnsi" w:eastAsia="Verdana" w:hAnsiTheme="minorHAnsi" w:cstheme="minorHAnsi"/>
          <w:sz w:val="18"/>
          <w:szCs w:val="18"/>
        </w:rPr>
        <w:t xml:space="preserve"> </w:t>
      </w:r>
      <w:r w:rsidR="00845035" w:rsidRPr="00820F09">
        <w:rPr>
          <w:rFonts w:asciiTheme="minorHAnsi" w:eastAsia="Verdana" w:hAnsiTheme="minorHAnsi" w:cstheme="minorHAnsi"/>
          <w:sz w:val="18"/>
          <w:szCs w:val="18"/>
        </w:rPr>
        <w:t>in 200</w:t>
      </w:r>
      <w:r w:rsidR="00E549C4" w:rsidRPr="00820F09">
        <w:rPr>
          <w:rFonts w:asciiTheme="minorHAnsi" w:eastAsia="Verdana" w:hAnsiTheme="minorHAnsi" w:cstheme="minorHAnsi"/>
          <w:sz w:val="18"/>
          <w:szCs w:val="18"/>
        </w:rPr>
        <w:t>9</w:t>
      </w:r>
      <w:r w:rsidR="00845035" w:rsidRPr="00820F09">
        <w:rPr>
          <w:rFonts w:asciiTheme="minorHAnsi" w:eastAsia="Verdana" w:hAnsiTheme="minorHAnsi" w:cstheme="minorHAnsi"/>
          <w:sz w:val="18"/>
          <w:szCs w:val="18"/>
        </w:rPr>
        <w:t xml:space="preserve"> from</w:t>
      </w:r>
      <w:r w:rsidR="00E549C4" w:rsidRPr="00820F09">
        <w:rPr>
          <w:rFonts w:asciiTheme="minorHAnsi" w:eastAsia="Verdana" w:hAnsiTheme="minorHAnsi" w:cstheme="minorHAnsi"/>
          <w:sz w:val="18"/>
          <w:szCs w:val="18"/>
        </w:rPr>
        <w:t xml:space="preserve"> Rajasthan University</w:t>
      </w:r>
      <w:r w:rsidR="00845035" w:rsidRPr="00820F09">
        <w:rPr>
          <w:rFonts w:asciiTheme="minorHAnsi" w:eastAsia="Verdana" w:hAnsiTheme="minorHAnsi" w:cstheme="minorHAnsi"/>
          <w:sz w:val="18"/>
          <w:szCs w:val="18"/>
        </w:rPr>
        <w:t>.</w:t>
      </w:r>
    </w:p>
    <w:p w14:paraId="667580B5" w14:textId="5BC68A7E" w:rsidR="00845035" w:rsidRPr="00820F09" w:rsidRDefault="00845035" w:rsidP="00845035">
      <w:pPr>
        <w:pStyle w:val="Normal1"/>
        <w:tabs>
          <w:tab w:val="left" w:pos="540"/>
        </w:tabs>
        <w:spacing w:line="288" w:lineRule="auto"/>
        <w:ind w:left="540" w:right="-215"/>
        <w:jc w:val="both"/>
        <w:rPr>
          <w:rFonts w:asciiTheme="minorHAnsi" w:eastAsia="Verdana" w:hAnsiTheme="minorHAnsi" w:cstheme="minorHAnsi"/>
          <w:sz w:val="18"/>
          <w:szCs w:val="18"/>
        </w:rPr>
      </w:pPr>
      <w:r w:rsidRPr="00820F09">
        <w:rPr>
          <w:rFonts w:asciiTheme="minorHAnsi" w:eastAsia="Verdana" w:hAnsiTheme="minorHAnsi" w:cstheme="minorHAnsi"/>
          <w:sz w:val="18"/>
          <w:szCs w:val="18"/>
        </w:rPr>
        <w:t xml:space="preserve">12th in </w:t>
      </w:r>
      <w:r w:rsidR="00CA7140" w:rsidRPr="00820F09">
        <w:rPr>
          <w:rFonts w:asciiTheme="minorHAnsi" w:eastAsia="Verdana" w:hAnsiTheme="minorHAnsi" w:cstheme="minorHAnsi"/>
          <w:sz w:val="18"/>
          <w:szCs w:val="18"/>
        </w:rPr>
        <w:t>science</w:t>
      </w:r>
      <w:r w:rsidRPr="00820F09">
        <w:rPr>
          <w:rFonts w:asciiTheme="minorHAnsi" w:eastAsia="Verdana" w:hAnsiTheme="minorHAnsi" w:cstheme="minorHAnsi"/>
          <w:sz w:val="18"/>
          <w:szCs w:val="18"/>
        </w:rPr>
        <w:t xml:space="preserve">. in </w:t>
      </w:r>
      <w:r w:rsidR="00E549C4" w:rsidRPr="00820F09">
        <w:rPr>
          <w:rFonts w:asciiTheme="minorHAnsi" w:eastAsia="Verdana" w:hAnsiTheme="minorHAnsi" w:cstheme="minorHAnsi"/>
          <w:sz w:val="18"/>
          <w:szCs w:val="18"/>
        </w:rPr>
        <w:t xml:space="preserve">2005 </w:t>
      </w:r>
      <w:r w:rsidRPr="00820F09">
        <w:rPr>
          <w:rFonts w:asciiTheme="minorHAnsi" w:eastAsia="Verdana" w:hAnsiTheme="minorHAnsi" w:cstheme="minorHAnsi"/>
          <w:sz w:val="18"/>
          <w:szCs w:val="18"/>
        </w:rPr>
        <w:t xml:space="preserve">from </w:t>
      </w:r>
      <w:r w:rsidR="00E549C4" w:rsidRPr="00820F09">
        <w:rPr>
          <w:rFonts w:asciiTheme="minorHAnsi" w:eastAsia="Verdana" w:hAnsiTheme="minorHAnsi" w:cstheme="minorHAnsi"/>
          <w:sz w:val="18"/>
          <w:szCs w:val="18"/>
        </w:rPr>
        <w:t>Central Board of Secondary Education, Delhi</w:t>
      </w:r>
      <w:r w:rsidRPr="00820F09">
        <w:rPr>
          <w:rFonts w:asciiTheme="minorHAnsi" w:eastAsia="Verdana" w:hAnsiTheme="minorHAnsi" w:cstheme="minorHAnsi"/>
          <w:sz w:val="18"/>
          <w:szCs w:val="18"/>
        </w:rPr>
        <w:t>.</w:t>
      </w:r>
    </w:p>
    <w:p w14:paraId="44D7A055" w14:textId="75891857" w:rsidR="00845035" w:rsidRPr="00820F09" w:rsidRDefault="00845035" w:rsidP="00845035">
      <w:pPr>
        <w:pStyle w:val="Normal1"/>
        <w:tabs>
          <w:tab w:val="left" w:pos="540"/>
        </w:tabs>
        <w:spacing w:line="288" w:lineRule="auto"/>
        <w:ind w:left="540"/>
        <w:jc w:val="both"/>
        <w:rPr>
          <w:rFonts w:asciiTheme="minorHAnsi" w:eastAsia="Verdana" w:hAnsiTheme="minorHAnsi" w:cstheme="minorHAnsi"/>
          <w:sz w:val="18"/>
          <w:szCs w:val="18"/>
        </w:rPr>
      </w:pPr>
      <w:r w:rsidRPr="00820F09">
        <w:rPr>
          <w:rFonts w:asciiTheme="minorHAnsi" w:eastAsia="Verdana" w:hAnsiTheme="minorHAnsi" w:cstheme="minorHAnsi"/>
          <w:sz w:val="18"/>
          <w:szCs w:val="18"/>
        </w:rPr>
        <w:t xml:space="preserve">10th in </w:t>
      </w:r>
      <w:r w:rsidR="00E549C4" w:rsidRPr="00820F09">
        <w:rPr>
          <w:rFonts w:asciiTheme="minorHAnsi" w:eastAsia="Verdana" w:hAnsiTheme="minorHAnsi" w:cstheme="minorHAnsi"/>
          <w:sz w:val="18"/>
          <w:szCs w:val="18"/>
        </w:rPr>
        <w:t>2002</w:t>
      </w:r>
      <w:r w:rsidRPr="00820F09">
        <w:rPr>
          <w:rFonts w:asciiTheme="minorHAnsi" w:eastAsia="Verdana" w:hAnsiTheme="minorHAnsi" w:cstheme="minorHAnsi"/>
          <w:sz w:val="18"/>
          <w:szCs w:val="18"/>
        </w:rPr>
        <w:t xml:space="preserve"> from </w:t>
      </w:r>
      <w:r w:rsidR="00E549C4" w:rsidRPr="00820F09">
        <w:rPr>
          <w:rFonts w:asciiTheme="minorHAnsi" w:eastAsia="Verdana" w:hAnsiTheme="minorHAnsi" w:cstheme="minorHAnsi"/>
          <w:sz w:val="18"/>
          <w:szCs w:val="18"/>
        </w:rPr>
        <w:t>Central Board of Secondary Education, Delhi.</w:t>
      </w:r>
    </w:p>
    <w:p w14:paraId="308EDE8A" w14:textId="73FC1B03" w:rsidR="00C64B46" w:rsidRPr="00820F09" w:rsidRDefault="00845035" w:rsidP="004B7B67">
      <w:pPr>
        <w:pStyle w:val="SectionHeading"/>
        <w:rPr>
          <w:rFonts w:asciiTheme="minorHAnsi" w:hAnsiTheme="minorHAnsi" w:cstheme="minorHAnsi"/>
          <w:b/>
          <w:bCs/>
          <w:sz w:val="18"/>
          <w:szCs w:val="18"/>
          <w:u w:val="single"/>
        </w:rPr>
      </w:pPr>
      <w:r w:rsidRPr="00820F09">
        <w:rPr>
          <w:rFonts w:asciiTheme="minorHAnsi" w:hAnsiTheme="minorHAnsi" w:cstheme="minorHAnsi"/>
          <w:b/>
          <w:bCs/>
          <w:sz w:val="18"/>
          <w:szCs w:val="18"/>
          <w:u w:val="single"/>
        </w:rPr>
        <w:t>ACHIVEMENTS</w:t>
      </w:r>
    </w:p>
    <w:p w14:paraId="5DE60990" w14:textId="3A30FC88" w:rsidR="00845035" w:rsidRPr="00820F09" w:rsidRDefault="00820F09" w:rsidP="00845035">
      <w:pPr>
        <w:spacing w:line="240" w:lineRule="auto"/>
        <w:ind w:left="720"/>
        <w:rPr>
          <w:rFonts w:asciiTheme="minorHAnsi" w:hAnsiTheme="minorHAnsi" w:cstheme="minorHAnsi"/>
          <w:sz w:val="18"/>
          <w:szCs w:val="18"/>
        </w:rPr>
      </w:pPr>
      <w:r>
        <w:rPr>
          <w:rFonts w:asciiTheme="minorHAnsi" w:hAnsiTheme="minorHAnsi" w:cstheme="minorHAnsi"/>
          <w:sz w:val="18"/>
          <w:szCs w:val="18"/>
        </w:rPr>
        <w:t>Awarded</w:t>
      </w:r>
      <w:r w:rsidR="00845035" w:rsidRPr="00820F09">
        <w:rPr>
          <w:rFonts w:asciiTheme="minorHAnsi" w:hAnsiTheme="minorHAnsi" w:cstheme="minorHAnsi"/>
          <w:sz w:val="18"/>
          <w:szCs w:val="18"/>
        </w:rPr>
        <w:t xml:space="preserve"> </w:t>
      </w:r>
      <w:r>
        <w:rPr>
          <w:rFonts w:asciiTheme="minorHAnsi" w:hAnsiTheme="minorHAnsi" w:cstheme="minorHAnsi"/>
          <w:b/>
          <w:sz w:val="18"/>
          <w:szCs w:val="18"/>
        </w:rPr>
        <w:t>Employee</w:t>
      </w:r>
      <w:r w:rsidR="00845035" w:rsidRPr="00820F09">
        <w:rPr>
          <w:rFonts w:asciiTheme="minorHAnsi" w:hAnsiTheme="minorHAnsi" w:cstheme="minorHAnsi"/>
          <w:b/>
          <w:sz w:val="18"/>
          <w:szCs w:val="18"/>
        </w:rPr>
        <w:t xml:space="preserve"> of the year </w:t>
      </w:r>
      <w:r w:rsidR="00845035" w:rsidRPr="00820F09">
        <w:rPr>
          <w:rFonts w:asciiTheme="minorHAnsi" w:hAnsiTheme="minorHAnsi" w:cstheme="minorHAnsi"/>
          <w:sz w:val="18"/>
          <w:szCs w:val="18"/>
        </w:rPr>
        <w:t xml:space="preserve">in </w:t>
      </w:r>
      <w:r>
        <w:rPr>
          <w:rFonts w:asciiTheme="minorHAnsi" w:hAnsiTheme="minorHAnsi" w:cstheme="minorHAnsi"/>
          <w:sz w:val="18"/>
          <w:szCs w:val="18"/>
        </w:rPr>
        <w:t>2022</w:t>
      </w:r>
      <w:r w:rsidR="00845035" w:rsidRPr="00820F09">
        <w:rPr>
          <w:rFonts w:asciiTheme="minorHAnsi" w:hAnsiTheme="minorHAnsi" w:cstheme="minorHAnsi"/>
          <w:sz w:val="18"/>
          <w:szCs w:val="18"/>
        </w:rPr>
        <w:t xml:space="preserve"> </w:t>
      </w:r>
      <w:r>
        <w:rPr>
          <w:rFonts w:asciiTheme="minorHAnsi" w:hAnsiTheme="minorHAnsi" w:cstheme="minorHAnsi"/>
          <w:sz w:val="18"/>
          <w:szCs w:val="18"/>
        </w:rPr>
        <w:t>from SunLife Asia Service Center</w:t>
      </w:r>
      <w:r w:rsidR="00845035" w:rsidRPr="00820F09">
        <w:rPr>
          <w:rFonts w:asciiTheme="minorHAnsi" w:hAnsiTheme="minorHAnsi" w:cstheme="minorHAnsi"/>
          <w:sz w:val="18"/>
          <w:szCs w:val="18"/>
        </w:rPr>
        <w:t>.</w:t>
      </w:r>
    </w:p>
    <w:p w14:paraId="5D09CA14" w14:textId="4F688FD6" w:rsidR="00845035" w:rsidRPr="00820F09" w:rsidRDefault="00820F09" w:rsidP="00845035">
      <w:pPr>
        <w:spacing w:line="240" w:lineRule="auto"/>
        <w:ind w:left="720"/>
        <w:rPr>
          <w:rFonts w:asciiTheme="minorHAnsi" w:hAnsiTheme="minorHAnsi" w:cstheme="minorHAnsi"/>
          <w:sz w:val="18"/>
          <w:szCs w:val="18"/>
        </w:rPr>
      </w:pPr>
      <w:r>
        <w:rPr>
          <w:rFonts w:asciiTheme="minorHAnsi" w:hAnsiTheme="minorHAnsi" w:cstheme="minorHAnsi"/>
          <w:sz w:val="18"/>
          <w:szCs w:val="18"/>
        </w:rPr>
        <w:t>Nominated for CEO award for the excellence in 2020</w:t>
      </w:r>
      <w:r w:rsidR="00845035" w:rsidRPr="00820F09">
        <w:rPr>
          <w:rFonts w:asciiTheme="minorHAnsi" w:hAnsiTheme="minorHAnsi" w:cstheme="minorHAnsi"/>
          <w:sz w:val="18"/>
          <w:szCs w:val="18"/>
        </w:rPr>
        <w:t>.</w:t>
      </w:r>
    </w:p>
    <w:p w14:paraId="5B9A4944" w14:textId="25712861" w:rsidR="00845035" w:rsidRDefault="005608BB" w:rsidP="00845035">
      <w:pPr>
        <w:spacing w:line="240" w:lineRule="auto"/>
        <w:ind w:left="720"/>
        <w:rPr>
          <w:rFonts w:asciiTheme="minorHAnsi" w:hAnsiTheme="minorHAnsi" w:cstheme="minorHAnsi"/>
          <w:sz w:val="18"/>
          <w:szCs w:val="18"/>
        </w:rPr>
      </w:pPr>
      <w:r>
        <w:rPr>
          <w:rFonts w:asciiTheme="minorHAnsi" w:hAnsiTheme="minorHAnsi" w:cstheme="minorHAnsi"/>
          <w:sz w:val="18"/>
          <w:szCs w:val="18"/>
        </w:rPr>
        <w:t>SCJP</w:t>
      </w:r>
      <w:r w:rsidR="00820F09">
        <w:rPr>
          <w:rFonts w:asciiTheme="minorHAnsi" w:hAnsiTheme="minorHAnsi" w:cstheme="minorHAnsi"/>
          <w:sz w:val="18"/>
          <w:szCs w:val="18"/>
        </w:rPr>
        <w:t xml:space="preserve"> 1.6 Certified</w:t>
      </w:r>
      <w:r w:rsidR="00845035" w:rsidRPr="00820F09">
        <w:rPr>
          <w:rFonts w:asciiTheme="minorHAnsi" w:hAnsiTheme="minorHAnsi" w:cstheme="minorHAnsi"/>
          <w:sz w:val="18"/>
          <w:szCs w:val="18"/>
        </w:rPr>
        <w:t>.</w:t>
      </w:r>
    </w:p>
    <w:p w14:paraId="5C0336F6" w14:textId="77777777" w:rsidR="005608BB" w:rsidRPr="005608BB" w:rsidRDefault="005608BB" w:rsidP="005608BB">
      <w:pPr>
        <w:spacing w:line="240" w:lineRule="auto"/>
        <w:ind w:left="720"/>
        <w:rPr>
          <w:rFonts w:asciiTheme="minorHAnsi" w:hAnsiTheme="minorHAnsi" w:cstheme="minorHAnsi"/>
          <w:sz w:val="18"/>
          <w:szCs w:val="18"/>
        </w:rPr>
      </w:pPr>
      <w:r w:rsidRPr="005608BB">
        <w:rPr>
          <w:rFonts w:asciiTheme="minorHAnsi" w:hAnsiTheme="minorHAnsi" w:cstheme="minorHAnsi"/>
          <w:sz w:val="18"/>
          <w:szCs w:val="18"/>
        </w:rPr>
        <w:t>Certified from ORACLE for the Workforce Development Program on SQL and PL SQL</w:t>
      </w:r>
    </w:p>
    <w:p w14:paraId="026064A5" w14:textId="77777777" w:rsidR="005608BB" w:rsidRPr="005608BB" w:rsidRDefault="005608BB" w:rsidP="005608BB">
      <w:pPr>
        <w:spacing w:line="240" w:lineRule="auto"/>
        <w:ind w:left="720"/>
        <w:rPr>
          <w:rFonts w:asciiTheme="minorHAnsi" w:hAnsiTheme="minorHAnsi" w:cstheme="minorHAnsi"/>
          <w:sz w:val="18"/>
          <w:szCs w:val="18"/>
        </w:rPr>
      </w:pPr>
      <w:r w:rsidRPr="005608BB">
        <w:rPr>
          <w:rFonts w:asciiTheme="minorHAnsi" w:hAnsiTheme="minorHAnsi" w:cstheme="minorHAnsi"/>
          <w:sz w:val="18"/>
          <w:szCs w:val="18"/>
        </w:rPr>
        <w:t>Certified for Campus Connect from Infosys</w:t>
      </w:r>
    </w:p>
    <w:p w14:paraId="0126CBD6" w14:textId="77777777" w:rsidR="005608BB" w:rsidRDefault="005608BB" w:rsidP="00845035">
      <w:pPr>
        <w:spacing w:line="240" w:lineRule="auto"/>
        <w:ind w:left="720"/>
        <w:rPr>
          <w:rFonts w:asciiTheme="minorHAnsi" w:hAnsiTheme="minorHAnsi" w:cstheme="minorHAnsi"/>
          <w:sz w:val="18"/>
          <w:szCs w:val="18"/>
        </w:rPr>
      </w:pPr>
    </w:p>
    <w:p w14:paraId="7ED5B651" w14:textId="67C04B71" w:rsidR="00C64B46" w:rsidRDefault="00C64B46" w:rsidP="00845035">
      <w:pPr>
        <w:spacing w:line="240" w:lineRule="auto"/>
        <w:ind w:left="720"/>
        <w:rPr>
          <w:rFonts w:asciiTheme="minorHAnsi" w:hAnsiTheme="minorHAnsi" w:cstheme="minorHAnsi"/>
          <w:sz w:val="18"/>
          <w:szCs w:val="18"/>
        </w:rPr>
      </w:pPr>
    </w:p>
    <w:p w14:paraId="571B1E5E" w14:textId="4668E0B4" w:rsidR="00C64B46" w:rsidRDefault="00C64B46" w:rsidP="00845035">
      <w:pPr>
        <w:spacing w:line="240" w:lineRule="auto"/>
        <w:ind w:left="720"/>
        <w:rPr>
          <w:rFonts w:asciiTheme="minorHAnsi" w:hAnsiTheme="minorHAnsi" w:cstheme="minorHAnsi"/>
          <w:sz w:val="18"/>
          <w:szCs w:val="18"/>
        </w:rPr>
      </w:pPr>
    </w:p>
    <w:p w14:paraId="40812A17" w14:textId="77777777" w:rsidR="00C64B46" w:rsidRPr="00820F09" w:rsidRDefault="00C64B46" w:rsidP="00845035">
      <w:pPr>
        <w:spacing w:line="240" w:lineRule="auto"/>
        <w:ind w:left="720"/>
        <w:rPr>
          <w:rFonts w:asciiTheme="minorHAnsi" w:hAnsiTheme="minorHAnsi" w:cstheme="minorHAnsi"/>
          <w:sz w:val="18"/>
          <w:szCs w:val="18"/>
        </w:rPr>
      </w:pPr>
    </w:p>
    <w:p w14:paraId="5F15A48E" w14:textId="29A53BDA" w:rsidR="004B7B67" w:rsidRPr="00820F09" w:rsidRDefault="004B7B67" w:rsidP="00C64B46">
      <w:pPr>
        <w:pStyle w:val="SectionHeading"/>
        <w:rPr>
          <w:rFonts w:asciiTheme="minorHAnsi" w:hAnsiTheme="minorHAnsi" w:cstheme="minorHAnsi"/>
          <w:sz w:val="18"/>
          <w:szCs w:val="18"/>
        </w:rPr>
      </w:pPr>
      <w:r w:rsidRPr="00820F09">
        <w:rPr>
          <w:rFonts w:asciiTheme="minorHAnsi" w:hAnsiTheme="minorHAnsi" w:cstheme="minorHAnsi"/>
          <w:b/>
          <w:bCs/>
          <w:sz w:val="18"/>
          <w:szCs w:val="18"/>
          <w:u w:val="single"/>
        </w:rPr>
        <w:t>RELATED EXPERIENCE</w:t>
      </w:r>
      <w:r w:rsidRPr="00820F09">
        <w:rPr>
          <w:rFonts w:asciiTheme="minorHAnsi" w:hAnsiTheme="minorHAnsi" w:cstheme="minorHAnsi"/>
          <w:sz w:val="18"/>
          <w:szCs w:val="18"/>
        </w:rPr>
        <w:t>:</w:t>
      </w:r>
    </w:p>
    <w:p w14:paraId="5747CACB" w14:textId="2584129D" w:rsidR="00820F09" w:rsidRPr="00820F09" w:rsidRDefault="00820F09" w:rsidP="00820F09">
      <w:pPr>
        <w:rPr>
          <w:rFonts w:asciiTheme="minorHAnsi" w:hAnsiTheme="minorHAnsi" w:cstheme="minorHAnsi"/>
          <w:sz w:val="18"/>
          <w:szCs w:val="18"/>
        </w:rPr>
      </w:pPr>
      <w:r w:rsidRPr="00820F09">
        <w:rPr>
          <w:rFonts w:asciiTheme="minorHAnsi" w:hAnsiTheme="minorHAnsi" w:cstheme="minorHAnsi"/>
          <w:b/>
          <w:sz w:val="18"/>
          <w:szCs w:val="18"/>
        </w:rPr>
        <w:t xml:space="preserve">Total Experience: </w:t>
      </w:r>
      <w:r w:rsidRPr="00820F09">
        <w:rPr>
          <w:rFonts w:asciiTheme="minorHAnsi" w:hAnsiTheme="minorHAnsi" w:cstheme="minorHAnsi"/>
          <w:sz w:val="18"/>
          <w:szCs w:val="18"/>
        </w:rPr>
        <w:t>1</w:t>
      </w:r>
      <w:r w:rsidR="00C64B46">
        <w:rPr>
          <w:rFonts w:asciiTheme="minorHAnsi" w:hAnsiTheme="minorHAnsi" w:cstheme="minorHAnsi"/>
          <w:sz w:val="18"/>
          <w:szCs w:val="18"/>
        </w:rPr>
        <w:t>3</w:t>
      </w:r>
      <w:r w:rsidRPr="00820F09">
        <w:rPr>
          <w:rFonts w:asciiTheme="minorHAnsi" w:hAnsiTheme="minorHAnsi" w:cstheme="minorHAnsi"/>
          <w:sz w:val="18"/>
          <w:szCs w:val="18"/>
        </w:rPr>
        <w:t xml:space="preserve">.5 </w:t>
      </w:r>
      <w:r w:rsidR="00CA7140" w:rsidRPr="00820F09">
        <w:rPr>
          <w:rFonts w:asciiTheme="minorHAnsi" w:hAnsiTheme="minorHAnsi" w:cstheme="minorHAnsi"/>
          <w:sz w:val="18"/>
          <w:szCs w:val="18"/>
        </w:rPr>
        <w:t>yrs.</w:t>
      </w:r>
    </w:p>
    <w:p w14:paraId="0BD6EE33" w14:textId="47425E67" w:rsidR="00BA3D79" w:rsidRDefault="00CA7140" w:rsidP="00820F09">
      <w:pPr>
        <w:pBdr>
          <w:top w:val="single" w:sz="4" w:space="1" w:color="auto"/>
          <w:left w:val="single" w:sz="4" w:space="4" w:color="auto"/>
          <w:bottom w:val="single" w:sz="4" w:space="1" w:color="auto"/>
          <w:right w:val="single" w:sz="4" w:space="4" w:color="auto"/>
        </w:pBdr>
        <w:rPr>
          <w:rFonts w:asciiTheme="minorHAnsi" w:hAnsiTheme="minorHAnsi" w:cstheme="minorHAnsi"/>
          <w:b/>
          <w:sz w:val="18"/>
          <w:szCs w:val="18"/>
        </w:rPr>
      </w:pPr>
      <w:r w:rsidRPr="00820F09">
        <w:rPr>
          <w:rFonts w:asciiTheme="minorHAnsi" w:hAnsiTheme="minorHAnsi" w:cstheme="minorHAnsi"/>
          <w:b/>
          <w:sz w:val="18"/>
          <w:szCs w:val="18"/>
        </w:rPr>
        <w:t>Organization</w:t>
      </w:r>
      <w:r w:rsidR="00820F09" w:rsidRPr="00820F09">
        <w:rPr>
          <w:rFonts w:asciiTheme="minorHAnsi" w:hAnsiTheme="minorHAnsi" w:cstheme="minorHAnsi"/>
          <w:b/>
          <w:bCs/>
          <w:sz w:val="18"/>
          <w:szCs w:val="18"/>
        </w:rPr>
        <w:t xml:space="preserve">: </w:t>
      </w:r>
      <w:r w:rsidR="00820F09" w:rsidRPr="00820F09">
        <w:rPr>
          <w:rFonts w:asciiTheme="minorHAnsi" w:hAnsiTheme="minorHAnsi" w:cstheme="minorHAnsi"/>
          <w:sz w:val="18"/>
          <w:szCs w:val="18"/>
        </w:rPr>
        <w:t>SunLife Financials</w:t>
      </w:r>
      <w:r w:rsidR="006033FF">
        <w:rPr>
          <w:rFonts w:asciiTheme="minorHAnsi" w:hAnsiTheme="minorHAnsi" w:cstheme="minorHAnsi"/>
          <w:sz w:val="18"/>
          <w:szCs w:val="18"/>
        </w:rPr>
        <w:t xml:space="preserve">         </w:t>
      </w:r>
      <w:r w:rsidR="00820F09" w:rsidRPr="00820F09">
        <w:rPr>
          <w:rFonts w:asciiTheme="minorHAnsi" w:hAnsiTheme="minorHAnsi" w:cstheme="minorHAnsi"/>
          <w:b/>
          <w:bCs/>
          <w:sz w:val="18"/>
          <w:szCs w:val="18"/>
        </w:rPr>
        <w:t xml:space="preserve"> </w:t>
      </w:r>
      <w:r w:rsidR="006033FF">
        <w:rPr>
          <w:rFonts w:asciiTheme="minorHAnsi" w:hAnsiTheme="minorHAnsi" w:cstheme="minorHAnsi"/>
          <w:b/>
          <w:sz w:val="18"/>
          <w:szCs w:val="18"/>
        </w:rPr>
        <w:t xml:space="preserve">Jun’18 – Oct 2020 </w:t>
      </w:r>
      <w:proofErr w:type="gramStart"/>
      <w:r w:rsidR="006033FF">
        <w:rPr>
          <w:rFonts w:asciiTheme="minorHAnsi" w:hAnsiTheme="minorHAnsi" w:cstheme="minorHAnsi"/>
          <w:b/>
          <w:sz w:val="18"/>
          <w:szCs w:val="18"/>
        </w:rPr>
        <w:t>India  ,</w:t>
      </w:r>
      <w:proofErr w:type="gramEnd"/>
      <w:r w:rsidR="006033FF">
        <w:rPr>
          <w:rFonts w:asciiTheme="minorHAnsi" w:hAnsiTheme="minorHAnsi" w:cstheme="minorHAnsi"/>
          <w:b/>
          <w:sz w:val="18"/>
          <w:szCs w:val="18"/>
        </w:rPr>
        <w:t xml:space="preserve">         </w:t>
      </w:r>
      <w:r w:rsidR="00B97487">
        <w:rPr>
          <w:rFonts w:asciiTheme="minorHAnsi" w:hAnsiTheme="minorHAnsi" w:cstheme="minorHAnsi"/>
          <w:b/>
          <w:sz w:val="18"/>
          <w:szCs w:val="18"/>
        </w:rPr>
        <w:t xml:space="preserve">                                      </w:t>
      </w:r>
    </w:p>
    <w:p w14:paraId="783BA782" w14:textId="057FABD1" w:rsidR="00820F09" w:rsidRPr="00820F09" w:rsidRDefault="00BA3D79" w:rsidP="00820F09">
      <w:pPr>
        <w:pBdr>
          <w:top w:val="single" w:sz="4" w:space="1" w:color="auto"/>
          <w:left w:val="single" w:sz="4" w:space="4" w:color="auto"/>
          <w:bottom w:val="single" w:sz="4" w:space="1" w:color="auto"/>
          <w:right w:val="single" w:sz="4" w:space="4" w:color="auto"/>
        </w:pBdr>
        <w:rPr>
          <w:rFonts w:asciiTheme="minorHAnsi" w:hAnsiTheme="minorHAnsi" w:cstheme="minorHAnsi"/>
          <w:b/>
          <w:bCs/>
          <w:sz w:val="18"/>
          <w:szCs w:val="18"/>
        </w:rPr>
      </w:pPr>
      <w:r>
        <w:rPr>
          <w:rFonts w:asciiTheme="minorHAnsi" w:hAnsiTheme="minorHAnsi" w:cstheme="minorHAnsi"/>
          <w:b/>
          <w:sz w:val="18"/>
          <w:szCs w:val="18"/>
        </w:rPr>
        <w:t xml:space="preserve">       </w:t>
      </w:r>
      <w:r w:rsidR="00B97487" w:rsidRPr="00B97487">
        <w:rPr>
          <w:rFonts w:asciiTheme="minorHAnsi" w:hAnsiTheme="minorHAnsi" w:cstheme="minorHAnsi"/>
          <w:b/>
          <w:sz w:val="18"/>
          <w:szCs w:val="18"/>
        </w:rPr>
        <w:t>Boston</w:t>
      </w:r>
      <w:r w:rsidR="00B97487">
        <w:rPr>
          <w:rFonts w:asciiTheme="minorHAnsi" w:hAnsiTheme="minorHAnsi" w:cstheme="minorHAnsi"/>
          <w:b/>
          <w:sz w:val="18"/>
          <w:szCs w:val="18"/>
        </w:rPr>
        <w:t>,</w:t>
      </w:r>
      <w:r w:rsidR="00B97487" w:rsidRPr="00B97487">
        <w:rPr>
          <w:rFonts w:asciiTheme="minorHAnsi" w:hAnsiTheme="minorHAnsi" w:cstheme="minorHAnsi"/>
          <w:b/>
          <w:sz w:val="18"/>
          <w:szCs w:val="18"/>
        </w:rPr>
        <w:t xml:space="preserve"> MA</w:t>
      </w:r>
      <w:r w:rsidR="00B97487">
        <w:rPr>
          <w:rFonts w:asciiTheme="minorHAnsi" w:hAnsiTheme="minorHAnsi" w:cstheme="minorHAnsi"/>
          <w:b/>
          <w:sz w:val="18"/>
          <w:szCs w:val="18"/>
        </w:rPr>
        <w:t xml:space="preserve"> </w:t>
      </w:r>
      <w:r w:rsidR="006033FF">
        <w:rPr>
          <w:rFonts w:asciiTheme="minorHAnsi" w:hAnsiTheme="minorHAnsi" w:cstheme="minorHAnsi"/>
          <w:b/>
          <w:sz w:val="18"/>
          <w:szCs w:val="18"/>
        </w:rPr>
        <w:t xml:space="preserve">      Nov 2020 – Till Date  </w:t>
      </w:r>
    </w:p>
    <w:p w14:paraId="2396174C" w14:textId="77777777" w:rsidR="00820F09" w:rsidRPr="00820F09" w:rsidRDefault="00820F09" w:rsidP="00820F09">
      <w:pPr>
        <w:pStyle w:val="ListParagraph"/>
        <w:tabs>
          <w:tab w:val="left" w:pos="1035"/>
        </w:tabs>
        <w:ind w:left="0"/>
        <w:jc w:val="both"/>
        <w:rPr>
          <w:rFonts w:asciiTheme="minorHAnsi" w:hAnsiTheme="minorHAnsi" w:cstheme="minorHAnsi"/>
          <w:sz w:val="18"/>
          <w:szCs w:val="18"/>
        </w:rPr>
      </w:pPr>
      <w:r w:rsidRPr="00820F09">
        <w:rPr>
          <w:rFonts w:asciiTheme="minorHAnsi" w:hAnsiTheme="minorHAnsi" w:cstheme="minorHAnsi"/>
          <w:b/>
          <w:sz w:val="18"/>
          <w:szCs w:val="18"/>
        </w:rPr>
        <w:t>Project:</w:t>
      </w:r>
      <w:r w:rsidRPr="00820F09">
        <w:rPr>
          <w:rFonts w:asciiTheme="minorHAnsi" w:hAnsiTheme="minorHAnsi" w:cstheme="minorHAnsi"/>
          <w:sz w:val="18"/>
          <w:szCs w:val="18"/>
        </w:rPr>
        <w:t xml:space="preserve"> Ella Evolution and Pillar pages</w:t>
      </w:r>
    </w:p>
    <w:p w14:paraId="500875D5" w14:textId="77777777" w:rsidR="00820F09" w:rsidRPr="00820F09" w:rsidRDefault="00820F09" w:rsidP="00820F09">
      <w:pPr>
        <w:pStyle w:val="ListParagraph"/>
        <w:tabs>
          <w:tab w:val="left" w:pos="1035"/>
        </w:tabs>
        <w:ind w:left="0"/>
        <w:jc w:val="both"/>
        <w:rPr>
          <w:rFonts w:asciiTheme="minorHAnsi" w:hAnsiTheme="minorHAnsi" w:cstheme="minorHAnsi"/>
          <w:sz w:val="18"/>
          <w:szCs w:val="18"/>
        </w:rPr>
      </w:pPr>
      <w:r w:rsidRPr="00820F09">
        <w:rPr>
          <w:rFonts w:asciiTheme="minorHAnsi" w:hAnsiTheme="minorHAnsi" w:cstheme="minorHAnsi"/>
          <w:b/>
          <w:sz w:val="18"/>
          <w:szCs w:val="18"/>
        </w:rPr>
        <w:t>Description:</w:t>
      </w:r>
      <w:r w:rsidRPr="00820F09">
        <w:rPr>
          <w:rFonts w:asciiTheme="minorHAnsi" w:hAnsiTheme="minorHAnsi" w:cstheme="minorHAnsi"/>
          <w:sz w:val="18"/>
          <w:szCs w:val="18"/>
        </w:rPr>
        <w:tab/>
        <w:t>This project is to display the offers and campaigns for the clients.</w:t>
      </w:r>
    </w:p>
    <w:p w14:paraId="6F9D4132" w14:textId="77777777" w:rsidR="00820F09" w:rsidRPr="00820F09" w:rsidRDefault="00820F09" w:rsidP="00820F09">
      <w:pPr>
        <w:pStyle w:val="ListParagraph"/>
        <w:tabs>
          <w:tab w:val="left" w:pos="1035"/>
        </w:tabs>
        <w:ind w:left="0"/>
        <w:rPr>
          <w:rFonts w:asciiTheme="minorHAnsi" w:hAnsiTheme="minorHAnsi" w:cstheme="minorHAnsi"/>
          <w:sz w:val="18"/>
          <w:szCs w:val="18"/>
        </w:rPr>
      </w:pPr>
      <w:r w:rsidRPr="00820F09">
        <w:rPr>
          <w:rFonts w:asciiTheme="minorHAnsi" w:hAnsiTheme="minorHAnsi" w:cstheme="minorHAnsi"/>
          <w:b/>
          <w:sz w:val="18"/>
          <w:szCs w:val="18"/>
        </w:rPr>
        <w:t xml:space="preserve">Role Description:  </w:t>
      </w:r>
      <w:r w:rsidRPr="00820F09">
        <w:rPr>
          <w:rFonts w:asciiTheme="minorHAnsi" w:hAnsiTheme="minorHAnsi" w:cstheme="minorHAnsi"/>
          <w:sz w:val="18"/>
          <w:szCs w:val="18"/>
        </w:rPr>
        <w:t>Tech Lead</w:t>
      </w:r>
    </w:p>
    <w:p w14:paraId="7EDB0CAD"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Build the component layout of the services and their integration strategy</w:t>
      </w:r>
    </w:p>
    <w:p w14:paraId="3482503E"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Create Mapping and structure of response</w:t>
      </w:r>
    </w:p>
    <w:p w14:paraId="064D3D0F"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Define practices to interact with API</w:t>
      </w:r>
    </w:p>
    <w:p w14:paraId="5C2C1674"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Suggest client experience improvement ideas to have engaged session</w:t>
      </w:r>
    </w:p>
    <w:p w14:paraId="22664E36"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Approve architectural and design diagram</w:t>
      </w:r>
    </w:p>
    <w:p w14:paraId="49D340F0"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Release management</w:t>
      </w:r>
    </w:p>
    <w:p w14:paraId="486F106D"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b/>
          <w:sz w:val="18"/>
          <w:szCs w:val="18"/>
        </w:rPr>
      </w:pPr>
      <w:r w:rsidRPr="00820F09">
        <w:rPr>
          <w:rFonts w:asciiTheme="minorHAnsi" w:hAnsiTheme="minorHAnsi" w:cstheme="minorHAnsi"/>
          <w:sz w:val="18"/>
          <w:szCs w:val="18"/>
        </w:rPr>
        <w:t>Risk assessment analysis</w:t>
      </w:r>
    </w:p>
    <w:p w14:paraId="67D60C3F"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Technical Skills used:</w:t>
      </w:r>
    </w:p>
    <w:p w14:paraId="6C1E8484" w14:textId="150721E9" w:rsidR="00C64B46" w:rsidRPr="00C64B46" w:rsidRDefault="00820F09" w:rsidP="00C64B46">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Technology</w:t>
      </w:r>
      <w:r w:rsidRPr="00820F09">
        <w:rPr>
          <w:rFonts w:asciiTheme="minorHAnsi" w:hAnsiTheme="minorHAnsi" w:cstheme="minorHAnsi"/>
          <w:sz w:val="18"/>
          <w:szCs w:val="18"/>
        </w:rPr>
        <w:tab/>
        <w:t xml:space="preserve">: Java 11, </w:t>
      </w:r>
      <w:r w:rsidR="00CA7140" w:rsidRPr="00820F09">
        <w:rPr>
          <w:rFonts w:asciiTheme="minorHAnsi" w:hAnsiTheme="minorHAnsi" w:cstheme="minorHAnsi"/>
          <w:sz w:val="18"/>
          <w:szCs w:val="18"/>
        </w:rPr>
        <w:t>Spring boot</w:t>
      </w:r>
      <w:r w:rsidRPr="00820F09">
        <w:rPr>
          <w:rFonts w:asciiTheme="minorHAnsi" w:hAnsiTheme="minorHAnsi" w:cstheme="minorHAnsi"/>
          <w:sz w:val="18"/>
          <w:szCs w:val="18"/>
        </w:rPr>
        <w:t xml:space="preserve">, Kubernetes, </w:t>
      </w:r>
      <w:r w:rsidR="00CA7140" w:rsidRPr="00820F09">
        <w:rPr>
          <w:rFonts w:asciiTheme="minorHAnsi" w:hAnsiTheme="minorHAnsi" w:cstheme="minorHAnsi"/>
          <w:sz w:val="18"/>
          <w:szCs w:val="18"/>
        </w:rPr>
        <w:t>Hazel cast</w:t>
      </w:r>
      <w:r w:rsidRPr="00820F09">
        <w:rPr>
          <w:rFonts w:asciiTheme="minorHAnsi" w:hAnsiTheme="minorHAnsi" w:cstheme="minorHAnsi"/>
          <w:sz w:val="18"/>
          <w:szCs w:val="18"/>
        </w:rPr>
        <w:t xml:space="preserve">, </w:t>
      </w:r>
      <w:r w:rsidRPr="00820F09">
        <w:rPr>
          <w:rFonts w:asciiTheme="minorHAnsi" w:eastAsia="Times New Roman" w:hAnsiTheme="minorHAnsi" w:cstheme="minorHAnsi"/>
          <w:sz w:val="18"/>
          <w:szCs w:val="18"/>
        </w:rPr>
        <w:t>React JS, HTML, Bootstrap, JEST, Enzyme, Swagger API</w:t>
      </w:r>
      <w:r w:rsidR="00C64B46">
        <w:rPr>
          <w:rFonts w:asciiTheme="minorHAnsi" w:eastAsia="Times New Roman" w:hAnsiTheme="minorHAnsi" w:cstheme="minorHAnsi"/>
          <w:sz w:val="18"/>
          <w:szCs w:val="18"/>
        </w:rPr>
        <w:t xml:space="preserve">, </w:t>
      </w:r>
      <w:r w:rsidR="00C64B46" w:rsidRPr="00820F09">
        <w:rPr>
          <w:rFonts w:asciiTheme="minorHAnsi" w:eastAsia="Times New Roman" w:hAnsiTheme="minorHAnsi" w:cstheme="minorHAnsi"/>
          <w:sz w:val="18"/>
          <w:szCs w:val="18"/>
        </w:rPr>
        <w:t>Restful web services, SOAP, Lombok</w:t>
      </w:r>
    </w:p>
    <w:p w14:paraId="4808871D" w14:textId="01EF7AAC"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Platforms</w:t>
      </w:r>
      <w:r w:rsidRPr="00820F09">
        <w:rPr>
          <w:rFonts w:asciiTheme="minorHAnsi" w:hAnsiTheme="minorHAnsi" w:cstheme="minorHAnsi"/>
          <w:sz w:val="18"/>
          <w:szCs w:val="18"/>
        </w:rPr>
        <w:tab/>
      </w:r>
      <w:r w:rsidR="00C64B46">
        <w:rPr>
          <w:rFonts w:asciiTheme="minorHAnsi" w:hAnsiTheme="minorHAnsi" w:cstheme="minorHAnsi"/>
          <w:sz w:val="18"/>
          <w:szCs w:val="18"/>
        </w:rPr>
        <w:tab/>
      </w:r>
      <w:r w:rsidRPr="00820F09">
        <w:rPr>
          <w:rFonts w:asciiTheme="minorHAnsi" w:hAnsiTheme="minorHAnsi" w:cstheme="minorHAnsi"/>
          <w:sz w:val="18"/>
          <w:szCs w:val="18"/>
        </w:rPr>
        <w:t>: Windows XP, Linux</w:t>
      </w:r>
    </w:p>
    <w:p w14:paraId="0A344B77" w14:textId="21E97273"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Tools</w:t>
      </w:r>
      <w:r w:rsidRPr="00820F09">
        <w:rPr>
          <w:rFonts w:asciiTheme="minorHAnsi" w:hAnsiTheme="minorHAnsi" w:cstheme="minorHAnsi"/>
          <w:sz w:val="18"/>
          <w:szCs w:val="18"/>
        </w:rPr>
        <w:tab/>
      </w:r>
      <w:r w:rsidRPr="00820F09">
        <w:rPr>
          <w:rFonts w:asciiTheme="minorHAnsi" w:hAnsiTheme="minorHAnsi" w:cstheme="minorHAnsi"/>
          <w:sz w:val="18"/>
          <w:szCs w:val="18"/>
        </w:rPr>
        <w:tab/>
        <w:t xml:space="preserve">: ASM, APM, Gradle, API Gateway, JWT Authentication, Swagger 3.0, Rapid </w:t>
      </w:r>
      <w:r w:rsidR="00CA7140" w:rsidRPr="00820F09">
        <w:rPr>
          <w:rFonts w:asciiTheme="minorHAnsi" w:hAnsiTheme="minorHAnsi" w:cstheme="minorHAnsi"/>
          <w:sz w:val="18"/>
          <w:szCs w:val="18"/>
        </w:rPr>
        <w:t>Marketplace, JMeter</w:t>
      </w:r>
      <w:r w:rsidRPr="00820F09">
        <w:rPr>
          <w:rFonts w:asciiTheme="minorHAnsi" w:hAnsiTheme="minorHAnsi" w:cstheme="minorHAnsi"/>
          <w:sz w:val="18"/>
          <w:szCs w:val="18"/>
        </w:rPr>
        <w:t xml:space="preserve">, GIT, BitBucket, Jenkins, CDD, Postman, MS Teams, Burp Suite, </w:t>
      </w:r>
      <w:r w:rsidR="00CA7140" w:rsidRPr="00820F09">
        <w:rPr>
          <w:rFonts w:asciiTheme="minorHAnsi" w:hAnsiTheme="minorHAnsi" w:cstheme="minorHAnsi"/>
          <w:sz w:val="18"/>
          <w:szCs w:val="18"/>
        </w:rPr>
        <w:t>Xray</w:t>
      </w:r>
      <w:r w:rsidRPr="00820F09">
        <w:rPr>
          <w:rFonts w:asciiTheme="minorHAnsi" w:hAnsiTheme="minorHAnsi" w:cstheme="minorHAnsi"/>
          <w:sz w:val="18"/>
          <w:szCs w:val="18"/>
        </w:rPr>
        <w:t>, SonarQube, JAWS, Web Inspect</w:t>
      </w:r>
    </w:p>
    <w:p w14:paraId="133FC53D" w14:textId="021E429F"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IDE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00C64B46">
        <w:rPr>
          <w:rFonts w:asciiTheme="minorHAnsi" w:hAnsiTheme="minorHAnsi" w:cstheme="minorHAnsi"/>
          <w:sz w:val="18"/>
          <w:szCs w:val="18"/>
        </w:rPr>
        <w:tab/>
      </w:r>
      <w:r w:rsidRPr="00820F09">
        <w:rPr>
          <w:rFonts w:asciiTheme="minorHAnsi" w:hAnsiTheme="minorHAnsi" w:cstheme="minorHAnsi"/>
          <w:sz w:val="18"/>
          <w:szCs w:val="18"/>
        </w:rPr>
        <w:t xml:space="preserve">: Eclipse 2020, Visual Studio Code, IBM </w:t>
      </w:r>
      <w:r w:rsidR="00CA7140" w:rsidRPr="00820F09">
        <w:rPr>
          <w:rFonts w:asciiTheme="minorHAnsi" w:hAnsiTheme="minorHAnsi" w:cstheme="minorHAnsi"/>
          <w:sz w:val="18"/>
          <w:szCs w:val="18"/>
        </w:rPr>
        <w:t>WebSphere</w:t>
      </w:r>
      <w:r w:rsidRPr="00820F09">
        <w:rPr>
          <w:rFonts w:asciiTheme="minorHAnsi" w:hAnsiTheme="minorHAnsi" w:cstheme="minorHAnsi"/>
          <w:sz w:val="18"/>
          <w:szCs w:val="18"/>
        </w:rPr>
        <w:t xml:space="preserve"> Liberty 22.0.0.7</w:t>
      </w:r>
    </w:p>
    <w:p w14:paraId="107E60B2" w14:textId="77777777" w:rsidR="00820F09" w:rsidRPr="00820F09" w:rsidRDefault="00820F09" w:rsidP="00820F09">
      <w:pPr>
        <w:pStyle w:val="ListParagraph"/>
        <w:numPr>
          <w:ilvl w:val="0"/>
          <w:numId w:val="9"/>
        </w:numPr>
        <w:pBdr>
          <w:bottom w:val="single" w:sz="4" w:space="1" w:color="auto"/>
        </w:pBd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Team size</w:t>
      </w:r>
      <w:r w:rsidRPr="00820F09">
        <w:rPr>
          <w:rFonts w:asciiTheme="minorHAnsi" w:hAnsiTheme="minorHAnsi" w:cstheme="minorHAnsi"/>
          <w:sz w:val="18"/>
          <w:szCs w:val="18"/>
        </w:rPr>
        <w:tab/>
        <w:t>: 14</w:t>
      </w:r>
    </w:p>
    <w:p w14:paraId="5B505498" w14:textId="77777777" w:rsidR="00820F09" w:rsidRPr="00820F09" w:rsidRDefault="00820F09" w:rsidP="00820F09">
      <w:pPr>
        <w:pStyle w:val="ListParagraph"/>
        <w:tabs>
          <w:tab w:val="left" w:pos="1035"/>
        </w:tabs>
        <w:ind w:left="0"/>
        <w:jc w:val="both"/>
        <w:rPr>
          <w:rFonts w:asciiTheme="minorHAnsi" w:hAnsiTheme="minorHAnsi" w:cstheme="minorHAnsi"/>
          <w:sz w:val="18"/>
          <w:szCs w:val="18"/>
        </w:rPr>
      </w:pPr>
      <w:r w:rsidRPr="00820F09">
        <w:rPr>
          <w:rFonts w:asciiTheme="minorHAnsi" w:hAnsiTheme="minorHAnsi" w:cstheme="minorHAnsi"/>
          <w:b/>
          <w:sz w:val="18"/>
          <w:szCs w:val="18"/>
        </w:rPr>
        <w:t>Project:</w:t>
      </w:r>
      <w:r w:rsidRPr="00820F09">
        <w:rPr>
          <w:rFonts w:asciiTheme="minorHAnsi" w:hAnsiTheme="minorHAnsi" w:cstheme="minorHAnsi"/>
          <w:sz w:val="18"/>
          <w:szCs w:val="18"/>
        </w:rPr>
        <w:t xml:space="preserve"> Dealer detail page</w:t>
      </w:r>
    </w:p>
    <w:p w14:paraId="33CA3372" w14:textId="77777777" w:rsidR="00820F09" w:rsidRPr="00820F09" w:rsidRDefault="00820F09" w:rsidP="00820F09">
      <w:pPr>
        <w:pStyle w:val="ListParagraph"/>
        <w:tabs>
          <w:tab w:val="left" w:pos="1035"/>
        </w:tabs>
        <w:ind w:left="0"/>
        <w:jc w:val="both"/>
        <w:rPr>
          <w:rFonts w:asciiTheme="minorHAnsi" w:hAnsiTheme="minorHAnsi" w:cstheme="minorHAnsi"/>
          <w:sz w:val="18"/>
          <w:szCs w:val="18"/>
        </w:rPr>
      </w:pPr>
      <w:r w:rsidRPr="00820F09">
        <w:rPr>
          <w:rFonts w:asciiTheme="minorHAnsi" w:hAnsiTheme="minorHAnsi" w:cstheme="minorHAnsi"/>
          <w:b/>
          <w:sz w:val="18"/>
          <w:szCs w:val="18"/>
        </w:rPr>
        <w:t>Description:</w:t>
      </w:r>
      <w:r w:rsidRPr="00820F09">
        <w:rPr>
          <w:rFonts w:asciiTheme="minorHAnsi" w:hAnsiTheme="minorHAnsi" w:cstheme="minorHAnsi"/>
          <w:sz w:val="18"/>
          <w:szCs w:val="18"/>
        </w:rPr>
        <w:tab/>
        <w:t>This project is to display the investment details of the client. It displays the list of mutual and segregated funds with their net value and performance. Also shows the transaction history. We fetch entire data from SQL server using ESB. This project is very client intuitive in terms of being responsive and web accessible.</w:t>
      </w:r>
    </w:p>
    <w:p w14:paraId="6F24694A" w14:textId="77777777" w:rsidR="00820F09" w:rsidRPr="00820F09" w:rsidRDefault="00820F09" w:rsidP="00820F09">
      <w:pPr>
        <w:pStyle w:val="ListParagraph"/>
        <w:tabs>
          <w:tab w:val="left" w:pos="1035"/>
        </w:tabs>
        <w:ind w:left="0"/>
        <w:rPr>
          <w:rFonts w:asciiTheme="minorHAnsi" w:hAnsiTheme="minorHAnsi" w:cstheme="minorHAnsi"/>
          <w:sz w:val="18"/>
          <w:szCs w:val="18"/>
        </w:rPr>
      </w:pPr>
      <w:r w:rsidRPr="00820F09">
        <w:rPr>
          <w:rFonts w:asciiTheme="minorHAnsi" w:hAnsiTheme="minorHAnsi" w:cstheme="minorHAnsi"/>
          <w:b/>
          <w:sz w:val="18"/>
          <w:szCs w:val="18"/>
        </w:rPr>
        <w:t xml:space="preserve">Role Description:  </w:t>
      </w:r>
      <w:r w:rsidRPr="00820F09">
        <w:rPr>
          <w:rFonts w:asciiTheme="minorHAnsi" w:hAnsiTheme="minorHAnsi" w:cstheme="minorHAnsi"/>
          <w:sz w:val="18"/>
          <w:szCs w:val="18"/>
        </w:rPr>
        <w:t>Tech Lead</w:t>
      </w:r>
    </w:p>
    <w:p w14:paraId="62E823A8"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 xml:space="preserve">Considering digital enterprise model, it is based on two in a box approach where I as a tech lead and product owner works on creating the backlog. </w:t>
      </w:r>
    </w:p>
    <w:p w14:paraId="7EACD3E5"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Designing the solution</w:t>
      </w:r>
    </w:p>
    <w:p w14:paraId="4749FFA9"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Managing Stakeholders and understanding and implementing business logic.</w:t>
      </w:r>
    </w:p>
    <w:p w14:paraId="7CE1DFD1"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Release management</w:t>
      </w:r>
    </w:p>
    <w:p w14:paraId="00544493"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b/>
          <w:sz w:val="18"/>
          <w:szCs w:val="18"/>
        </w:rPr>
      </w:pPr>
      <w:r w:rsidRPr="00820F09">
        <w:rPr>
          <w:rFonts w:asciiTheme="minorHAnsi" w:hAnsiTheme="minorHAnsi" w:cstheme="minorHAnsi"/>
          <w:sz w:val="18"/>
          <w:szCs w:val="18"/>
        </w:rPr>
        <w:t>Risk assessment analysis</w:t>
      </w:r>
    </w:p>
    <w:p w14:paraId="3BD76164"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Technical Skills used:</w:t>
      </w:r>
    </w:p>
    <w:p w14:paraId="50C016B1"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Programming Languages</w:t>
      </w:r>
      <w:r w:rsidRPr="00820F09">
        <w:rPr>
          <w:rFonts w:asciiTheme="minorHAnsi" w:hAnsiTheme="minorHAnsi" w:cstheme="minorHAnsi"/>
          <w:sz w:val="18"/>
          <w:szCs w:val="18"/>
        </w:rPr>
        <w:tab/>
        <w:t>: Java 1.7 &amp; 1.8, ESB</w:t>
      </w:r>
      <w:r w:rsidRPr="00820F09">
        <w:rPr>
          <w:rFonts w:asciiTheme="minorHAnsi" w:eastAsia="Times New Roman" w:hAnsiTheme="minorHAnsi" w:cstheme="minorHAnsi"/>
          <w:sz w:val="18"/>
          <w:szCs w:val="18"/>
        </w:rPr>
        <w:t>, JSP, Springs, React JS, JSX, Bootstrap, JEST, Swagger API, Restful web services</w:t>
      </w:r>
    </w:p>
    <w:p w14:paraId="74335299"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Operating System</w:t>
      </w:r>
      <w:r w:rsidRPr="00820F09">
        <w:rPr>
          <w:rFonts w:asciiTheme="minorHAnsi" w:hAnsiTheme="minorHAnsi" w:cstheme="minorHAnsi"/>
          <w:sz w:val="18"/>
          <w:szCs w:val="18"/>
        </w:rPr>
        <w:tab/>
      </w:r>
      <w:r w:rsidRPr="00820F09">
        <w:rPr>
          <w:rFonts w:asciiTheme="minorHAnsi" w:hAnsiTheme="minorHAnsi" w:cstheme="minorHAnsi"/>
          <w:sz w:val="18"/>
          <w:szCs w:val="18"/>
        </w:rPr>
        <w:tab/>
        <w:t>: Windows XP</w:t>
      </w:r>
    </w:p>
    <w:p w14:paraId="6FF4B0AA" w14:textId="22CA99B6"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Tools</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GIT, BitBucket, Jenkins, CDD, Postman, Service Now &amp; JAWS</w:t>
      </w:r>
    </w:p>
    <w:p w14:paraId="192A57FB"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Database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MS Sql Server</w:t>
      </w:r>
    </w:p>
    <w:p w14:paraId="087DF328"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IDE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Eclipse 4.7, Visual Studio Code</w:t>
      </w:r>
    </w:p>
    <w:p w14:paraId="62E5F722" w14:textId="517795A3" w:rsidR="00820F09" w:rsidRPr="00820F09" w:rsidRDefault="00820F09" w:rsidP="00820F09">
      <w:pPr>
        <w:pStyle w:val="ListParagraph"/>
        <w:numPr>
          <w:ilvl w:val="0"/>
          <w:numId w:val="9"/>
        </w:numPr>
        <w:pBdr>
          <w:bottom w:val="single" w:sz="4" w:space="1" w:color="auto"/>
        </w:pBd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Team size</w:t>
      </w:r>
      <w:r w:rsidRPr="00820F09">
        <w:rPr>
          <w:rFonts w:asciiTheme="minorHAnsi" w:hAnsiTheme="minorHAnsi" w:cstheme="minorHAnsi"/>
          <w:sz w:val="18"/>
          <w:szCs w:val="18"/>
        </w:rPr>
        <w:tab/>
      </w:r>
      <w:r w:rsidRPr="00820F09">
        <w:rPr>
          <w:rFonts w:asciiTheme="minorHAnsi" w:hAnsiTheme="minorHAnsi" w:cstheme="minorHAnsi"/>
          <w:sz w:val="18"/>
          <w:szCs w:val="18"/>
        </w:rPr>
        <w:tab/>
        <w:t>: 8</w:t>
      </w:r>
    </w:p>
    <w:p w14:paraId="2B46B6A2"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p>
    <w:p w14:paraId="52D9322D"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Project:</w:t>
      </w:r>
      <w:r w:rsidRPr="00820F09">
        <w:rPr>
          <w:rFonts w:asciiTheme="minorHAnsi" w:hAnsiTheme="minorHAnsi" w:cstheme="minorHAnsi"/>
          <w:sz w:val="18"/>
          <w:szCs w:val="18"/>
        </w:rPr>
        <w:t xml:space="preserve"> Document center</w:t>
      </w:r>
    </w:p>
    <w:p w14:paraId="7166D391" w14:textId="77777777" w:rsidR="00820F09" w:rsidRPr="00820F09" w:rsidRDefault="00820F09" w:rsidP="00820F09">
      <w:pPr>
        <w:pStyle w:val="ListParagraph"/>
        <w:tabs>
          <w:tab w:val="left" w:pos="1035"/>
        </w:tabs>
        <w:ind w:left="0"/>
        <w:jc w:val="both"/>
        <w:rPr>
          <w:rFonts w:asciiTheme="minorHAnsi" w:hAnsiTheme="minorHAnsi" w:cstheme="minorHAnsi"/>
          <w:sz w:val="18"/>
          <w:szCs w:val="18"/>
        </w:rPr>
      </w:pPr>
      <w:r w:rsidRPr="00820F09">
        <w:rPr>
          <w:rFonts w:asciiTheme="minorHAnsi" w:hAnsiTheme="minorHAnsi" w:cstheme="minorHAnsi"/>
          <w:b/>
          <w:sz w:val="18"/>
          <w:szCs w:val="18"/>
        </w:rPr>
        <w:t>Description:</w:t>
      </w:r>
      <w:r w:rsidRPr="00820F09">
        <w:rPr>
          <w:rFonts w:asciiTheme="minorHAnsi" w:hAnsiTheme="minorHAnsi" w:cstheme="minorHAnsi"/>
          <w:sz w:val="18"/>
          <w:szCs w:val="18"/>
        </w:rPr>
        <w:tab/>
        <w:t xml:space="preserve">Document center is a repository where as a client, I can see all the generated statements of investment and insurance product in my portfolio. This application has two pages one where I can see all the list of statements and on second page I can see the </w:t>
      </w:r>
      <w:r w:rsidRPr="00820F09">
        <w:rPr>
          <w:rFonts w:asciiTheme="minorHAnsi" w:hAnsiTheme="minorHAnsi" w:cstheme="minorHAnsi"/>
          <w:sz w:val="18"/>
          <w:szCs w:val="18"/>
        </w:rPr>
        <w:lastRenderedPageBreak/>
        <w:t>statement details for investment products. Also, we render statements in PDF format for insurance products. Data is being fetched from SQL Server and the PDF format statements are fetched from PDF repository.</w:t>
      </w:r>
    </w:p>
    <w:p w14:paraId="10CF5F1C" w14:textId="77777777" w:rsidR="00820F09" w:rsidRPr="00820F09" w:rsidRDefault="00820F09" w:rsidP="00820F09">
      <w:pPr>
        <w:pStyle w:val="ListParagraph"/>
        <w:tabs>
          <w:tab w:val="left" w:pos="1035"/>
        </w:tabs>
        <w:ind w:left="0"/>
        <w:rPr>
          <w:rFonts w:asciiTheme="minorHAnsi" w:hAnsiTheme="minorHAnsi" w:cstheme="minorHAnsi"/>
          <w:sz w:val="18"/>
          <w:szCs w:val="18"/>
        </w:rPr>
      </w:pPr>
      <w:r w:rsidRPr="00820F09">
        <w:rPr>
          <w:rFonts w:asciiTheme="minorHAnsi" w:hAnsiTheme="minorHAnsi" w:cstheme="minorHAnsi"/>
          <w:b/>
          <w:sz w:val="18"/>
          <w:szCs w:val="18"/>
        </w:rPr>
        <w:t xml:space="preserve">Role Description:  </w:t>
      </w:r>
      <w:r w:rsidRPr="00820F09">
        <w:rPr>
          <w:rFonts w:asciiTheme="minorHAnsi" w:hAnsiTheme="minorHAnsi" w:cstheme="minorHAnsi"/>
          <w:sz w:val="18"/>
          <w:szCs w:val="18"/>
        </w:rPr>
        <w:t>Agile team member</w:t>
      </w:r>
    </w:p>
    <w:p w14:paraId="7E806B57"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Requirement Analysis and propose designs</w:t>
      </w:r>
    </w:p>
    <w:p w14:paraId="1FA2F553"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Implement the solution</w:t>
      </w:r>
    </w:p>
    <w:p w14:paraId="49AA296C"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Managing Stakeholders and understanding and implementing business logic.</w:t>
      </w:r>
    </w:p>
    <w:p w14:paraId="2003FDE3"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Release management</w:t>
      </w:r>
    </w:p>
    <w:p w14:paraId="542FA549"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b/>
          <w:sz w:val="18"/>
          <w:szCs w:val="18"/>
        </w:rPr>
      </w:pPr>
      <w:r w:rsidRPr="00820F09">
        <w:rPr>
          <w:rFonts w:asciiTheme="minorHAnsi" w:hAnsiTheme="minorHAnsi" w:cstheme="minorHAnsi"/>
          <w:sz w:val="18"/>
          <w:szCs w:val="18"/>
        </w:rPr>
        <w:t>Risk assessment analysis</w:t>
      </w:r>
    </w:p>
    <w:p w14:paraId="42E4C7B9"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Technical Skills used:</w:t>
      </w:r>
    </w:p>
    <w:p w14:paraId="5DCED4C1"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Programming Languages</w:t>
      </w:r>
      <w:r w:rsidRPr="00820F09">
        <w:rPr>
          <w:rFonts w:asciiTheme="minorHAnsi" w:hAnsiTheme="minorHAnsi" w:cstheme="minorHAnsi"/>
          <w:sz w:val="18"/>
          <w:szCs w:val="18"/>
        </w:rPr>
        <w:tab/>
        <w:t>: Java 1.7 &amp; 1.8, ESB</w:t>
      </w:r>
      <w:r w:rsidRPr="00820F09">
        <w:rPr>
          <w:rFonts w:asciiTheme="minorHAnsi" w:eastAsia="Times New Roman" w:hAnsiTheme="minorHAnsi" w:cstheme="minorHAnsi"/>
          <w:sz w:val="18"/>
          <w:szCs w:val="18"/>
        </w:rPr>
        <w:t>, JSP, Springs, Restful web services</w:t>
      </w:r>
    </w:p>
    <w:p w14:paraId="62C4D411"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Operating System</w:t>
      </w:r>
      <w:r w:rsidRPr="00820F09">
        <w:rPr>
          <w:rFonts w:asciiTheme="minorHAnsi" w:hAnsiTheme="minorHAnsi" w:cstheme="minorHAnsi"/>
          <w:sz w:val="18"/>
          <w:szCs w:val="18"/>
        </w:rPr>
        <w:tab/>
      </w:r>
      <w:r w:rsidRPr="00820F09">
        <w:rPr>
          <w:rFonts w:asciiTheme="minorHAnsi" w:hAnsiTheme="minorHAnsi" w:cstheme="minorHAnsi"/>
          <w:sz w:val="18"/>
          <w:szCs w:val="18"/>
        </w:rPr>
        <w:tab/>
        <w:t>: Windows XP</w:t>
      </w:r>
    </w:p>
    <w:p w14:paraId="340875DB" w14:textId="4D9704AE"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Tools</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GIT, BitBucket, Jenkins, CDD, Service Now &amp; JAWS</w:t>
      </w:r>
    </w:p>
    <w:p w14:paraId="439E18B1"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Database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Oracle11g, MS Sql Server</w:t>
      </w:r>
    </w:p>
    <w:p w14:paraId="232618BE"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IDE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Eclipse 4.7, Visual Studio Code</w:t>
      </w:r>
    </w:p>
    <w:p w14:paraId="078FEDB8" w14:textId="359B52F7" w:rsidR="00820F09" w:rsidRPr="00820F09" w:rsidRDefault="00820F09" w:rsidP="00820F09">
      <w:pPr>
        <w:pStyle w:val="ListParagraph"/>
        <w:numPr>
          <w:ilvl w:val="0"/>
          <w:numId w:val="9"/>
        </w:numPr>
        <w:pBdr>
          <w:bottom w:val="single" w:sz="4" w:space="1" w:color="auto"/>
        </w:pBd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Team size</w:t>
      </w:r>
      <w:r w:rsidRPr="00820F09">
        <w:rPr>
          <w:rFonts w:asciiTheme="minorHAnsi" w:hAnsiTheme="minorHAnsi" w:cstheme="minorHAnsi"/>
          <w:sz w:val="18"/>
          <w:szCs w:val="18"/>
        </w:rPr>
        <w:tab/>
      </w:r>
      <w:r w:rsidRPr="00820F09">
        <w:rPr>
          <w:rFonts w:asciiTheme="minorHAnsi" w:hAnsiTheme="minorHAnsi" w:cstheme="minorHAnsi"/>
          <w:sz w:val="18"/>
          <w:szCs w:val="18"/>
        </w:rPr>
        <w:tab/>
        <w:t>: 11</w:t>
      </w:r>
    </w:p>
    <w:p w14:paraId="379F6444" w14:textId="77777777" w:rsidR="00820F09" w:rsidRPr="00820F09" w:rsidRDefault="00820F09" w:rsidP="00820F09">
      <w:pPr>
        <w:rPr>
          <w:rFonts w:asciiTheme="minorHAnsi" w:hAnsiTheme="minorHAnsi" w:cstheme="minorHAnsi"/>
          <w:sz w:val="18"/>
          <w:szCs w:val="18"/>
        </w:rPr>
      </w:pPr>
    </w:p>
    <w:p w14:paraId="78D655EC" w14:textId="6F6BD2B2" w:rsidR="00820F09" w:rsidRPr="00820F09" w:rsidRDefault="00CA7140" w:rsidP="00820F09">
      <w:pPr>
        <w:pBdr>
          <w:top w:val="single" w:sz="4" w:space="1" w:color="auto"/>
          <w:left w:val="single" w:sz="4" w:space="4" w:color="auto"/>
          <w:bottom w:val="single" w:sz="4" w:space="1" w:color="auto"/>
          <w:right w:val="single" w:sz="4" w:space="4" w:color="auto"/>
        </w:pBdr>
        <w:rPr>
          <w:rFonts w:asciiTheme="minorHAnsi" w:hAnsiTheme="minorHAnsi" w:cstheme="minorHAnsi"/>
          <w:b/>
          <w:bCs/>
          <w:sz w:val="18"/>
          <w:szCs w:val="18"/>
        </w:rPr>
      </w:pPr>
      <w:r w:rsidRPr="00820F09">
        <w:rPr>
          <w:rFonts w:asciiTheme="minorHAnsi" w:hAnsiTheme="minorHAnsi" w:cstheme="minorHAnsi"/>
          <w:b/>
          <w:sz w:val="18"/>
          <w:szCs w:val="18"/>
        </w:rPr>
        <w:t>Organization</w:t>
      </w:r>
      <w:r w:rsidR="00820F09" w:rsidRPr="00820F09">
        <w:rPr>
          <w:rFonts w:asciiTheme="minorHAnsi" w:hAnsiTheme="minorHAnsi" w:cstheme="minorHAnsi"/>
          <w:b/>
          <w:bCs/>
          <w:sz w:val="18"/>
          <w:szCs w:val="18"/>
        </w:rPr>
        <w:t xml:space="preserve">: </w:t>
      </w:r>
      <w:r w:rsidR="00820F09" w:rsidRPr="00820F09">
        <w:rPr>
          <w:rFonts w:asciiTheme="minorHAnsi" w:hAnsiTheme="minorHAnsi" w:cstheme="minorHAnsi"/>
          <w:sz w:val="18"/>
          <w:szCs w:val="18"/>
        </w:rPr>
        <w:t>Sapient Consulting Pvt. Ltd.</w:t>
      </w:r>
      <w:r w:rsidR="00820F09" w:rsidRPr="00820F09">
        <w:rPr>
          <w:rFonts w:asciiTheme="minorHAnsi" w:hAnsiTheme="minorHAnsi" w:cstheme="minorHAnsi"/>
          <w:b/>
          <w:bCs/>
          <w:sz w:val="18"/>
          <w:szCs w:val="18"/>
        </w:rPr>
        <w:tab/>
      </w:r>
      <w:r w:rsidR="00820F09" w:rsidRPr="00820F09">
        <w:rPr>
          <w:rFonts w:asciiTheme="minorHAnsi" w:hAnsiTheme="minorHAnsi" w:cstheme="minorHAnsi"/>
          <w:b/>
          <w:bCs/>
          <w:sz w:val="18"/>
          <w:szCs w:val="18"/>
        </w:rPr>
        <w:tab/>
      </w:r>
      <w:r w:rsidR="00820F09" w:rsidRPr="00820F09">
        <w:rPr>
          <w:rFonts w:asciiTheme="minorHAnsi" w:hAnsiTheme="minorHAnsi" w:cstheme="minorHAnsi"/>
          <w:b/>
          <w:bCs/>
          <w:sz w:val="18"/>
          <w:szCs w:val="18"/>
        </w:rPr>
        <w:tab/>
        <w:t xml:space="preserve">         </w:t>
      </w:r>
      <w:r w:rsidR="006033FF">
        <w:rPr>
          <w:rFonts w:asciiTheme="minorHAnsi" w:hAnsiTheme="minorHAnsi" w:cstheme="minorHAnsi"/>
          <w:b/>
          <w:bCs/>
          <w:sz w:val="18"/>
          <w:szCs w:val="18"/>
        </w:rPr>
        <w:t xml:space="preserve">                                                </w:t>
      </w:r>
      <w:r w:rsidR="00820F09" w:rsidRPr="00820F09">
        <w:rPr>
          <w:rFonts w:asciiTheme="minorHAnsi" w:hAnsiTheme="minorHAnsi" w:cstheme="minorHAnsi"/>
          <w:b/>
          <w:bCs/>
          <w:sz w:val="18"/>
          <w:szCs w:val="18"/>
        </w:rPr>
        <w:t xml:space="preserve">    </w:t>
      </w:r>
      <w:r w:rsidR="00820F09" w:rsidRPr="00820F09">
        <w:rPr>
          <w:rFonts w:asciiTheme="minorHAnsi" w:hAnsiTheme="minorHAnsi" w:cstheme="minorHAnsi"/>
          <w:b/>
          <w:sz w:val="18"/>
          <w:szCs w:val="18"/>
        </w:rPr>
        <w:t>Mar’15 – Apr’18</w:t>
      </w:r>
    </w:p>
    <w:p w14:paraId="51AB3B0A" w14:textId="77777777" w:rsidR="00820F09" w:rsidRPr="00820F09" w:rsidRDefault="00820F09" w:rsidP="00820F09">
      <w:pPr>
        <w:pStyle w:val="ListParagraph"/>
        <w:tabs>
          <w:tab w:val="left" w:pos="1035"/>
        </w:tabs>
        <w:ind w:left="0"/>
        <w:jc w:val="both"/>
        <w:rPr>
          <w:rFonts w:asciiTheme="minorHAnsi" w:hAnsiTheme="minorHAnsi" w:cstheme="minorHAnsi"/>
          <w:sz w:val="18"/>
          <w:szCs w:val="18"/>
        </w:rPr>
      </w:pPr>
      <w:r w:rsidRPr="00820F09">
        <w:rPr>
          <w:rFonts w:asciiTheme="minorHAnsi" w:hAnsiTheme="minorHAnsi" w:cstheme="minorHAnsi"/>
          <w:b/>
          <w:sz w:val="18"/>
          <w:szCs w:val="18"/>
        </w:rPr>
        <w:t>Project:</w:t>
      </w:r>
      <w:r w:rsidRPr="00820F09">
        <w:rPr>
          <w:rFonts w:asciiTheme="minorHAnsi" w:hAnsiTheme="minorHAnsi" w:cstheme="minorHAnsi"/>
          <w:sz w:val="18"/>
          <w:szCs w:val="18"/>
        </w:rPr>
        <w:t xml:space="preserve"> RBS Maxtrad Application</w:t>
      </w:r>
    </w:p>
    <w:p w14:paraId="3104D5A9" w14:textId="77777777" w:rsidR="00820F09" w:rsidRPr="00820F09" w:rsidRDefault="00820F09" w:rsidP="00820F09">
      <w:pPr>
        <w:pStyle w:val="ListParagraph"/>
        <w:tabs>
          <w:tab w:val="left" w:pos="1035"/>
        </w:tabs>
        <w:ind w:left="0"/>
        <w:jc w:val="both"/>
        <w:rPr>
          <w:rFonts w:asciiTheme="minorHAnsi" w:hAnsiTheme="minorHAnsi" w:cstheme="minorHAnsi"/>
          <w:sz w:val="18"/>
          <w:szCs w:val="18"/>
        </w:rPr>
      </w:pPr>
      <w:r w:rsidRPr="00820F09">
        <w:rPr>
          <w:rFonts w:asciiTheme="minorHAnsi" w:hAnsiTheme="minorHAnsi" w:cstheme="minorHAnsi"/>
          <w:b/>
          <w:sz w:val="18"/>
          <w:szCs w:val="18"/>
        </w:rPr>
        <w:t>Description:</w:t>
      </w:r>
      <w:r w:rsidRPr="00820F09">
        <w:rPr>
          <w:rFonts w:asciiTheme="minorHAnsi" w:hAnsiTheme="minorHAnsi" w:cstheme="minorHAnsi"/>
          <w:sz w:val="18"/>
          <w:szCs w:val="18"/>
        </w:rPr>
        <w:tab/>
        <w:t>This project is like a front desk where the customers enrol themselves as a seller or a buyer and participate in the trade. In trade, RBS acts as a counterparty ie. either the advising or an issuing bank. They also maintain the profile of a supplier or a customer based on the history of the trade.</w:t>
      </w:r>
    </w:p>
    <w:p w14:paraId="218584DF" w14:textId="77777777" w:rsidR="00820F09" w:rsidRPr="00820F09" w:rsidRDefault="00820F09" w:rsidP="00820F09">
      <w:pPr>
        <w:pStyle w:val="ListParagraph"/>
        <w:tabs>
          <w:tab w:val="left" w:pos="1035"/>
        </w:tabs>
        <w:ind w:left="0"/>
        <w:rPr>
          <w:rFonts w:asciiTheme="minorHAnsi" w:hAnsiTheme="minorHAnsi" w:cstheme="minorHAnsi"/>
          <w:sz w:val="18"/>
          <w:szCs w:val="18"/>
        </w:rPr>
      </w:pPr>
      <w:r w:rsidRPr="00820F09">
        <w:rPr>
          <w:rFonts w:asciiTheme="minorHAnsi" w:hAnsiTheme="minorHAnsi" w:cstheme="minorHAnsi"/>
          <w:b/>
          <w:sz w:val="18"/>
          <w:szCs w:val="18"/>
        </w:rPr>
        <w:t xml:space="preserve">Role Description:  </w:t>
      </w:r>
      <w:r w:rsidRPr="00820F09">
        <w:rPr>
          <w:rFonts w:asciiTheme="minorHAnsi" w:hAnsiTheme="minorHAnsi" w:cstheme="minorHAnsi"/>
          <w:sz w:val="18"/>
          <w:szCs w:val="18"/>
        </w:rPr>
        <w:t>Sr. Advisory</w:t>
      </w:r>
    </w:p>
    <w:p w14:paraId="1A4715A3"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 xml:space="preserve">Gathering the requirements, managing documents and clarifying the </w:t>
      </w:r>
      <w:proofErr w:type="gramStart"/>
      <w:r w:rsidRPr="00820F09">
        <w:rPr>
          <w:rFonts w:asciiTheme="minorHAnsi" w:hAnsiTheme="minorHAnsi" w:cstheme="minorHAnsi"/>
          <w:bCs/>
          <w:sz w:val="18"/>
          <w:szCs w:val="18"/>
        </w:rPr>
        <w:t>doubts(</w:t>
      </w:r>
      <w:proofErr w:type="gramEnd"/>
      <w:r w:rsidRPr="00820F09">
        <w:rPr>
          <w:rFonts w:asciiTheme="minorHAnsi" w:hAnsiTheme="minorHAnsi" w:cstheme="minorHAnsi"/>
          <w:bCs/>
          <w:sz w:val="18"/>
          <w:szCs w:val="18"/>
        </w:rPr>
        <w:t>if any) with Client’s BA.</w:t>
      </w:r>
    </w:p>
    <w:p w14:paraId="3415D1A7"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Managing Stakeholders and understanding and implementing business logic.</w:t>
      </w:r>
    </w:p>
    <w:p w14:paraId="4418B96D"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Building and Deployment</w:t>
      </w:r>
    </w:p>
    <w:p w14:paraId="038E6890"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b/>
          <w:sz w:val="18"/>
          <w:szCs w:val="18"/>
        </w:rPr>
      </w:pPr>
      <w:r w:rsidRPr="00820F09">
        <w:rPr>
          <w:rFonts w:asciiTheme="minorHAnsi" w:hAnsiTheme="minorHAnsi" w:cstheme="minorHAnsi"/>
          <w:sz w:val="18"/>
          <w:szCs w:val="18"/>
        </w:rPr>
        <w:t>Work on failed acceptance and defects and also explain it in retrospective.</w:t>
      </w:r>
    </w:p>
    <w:p w14:paraId="094E0740"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Technical Skills used:</w:t>
      </w:r>
    </w:p>
    <w:p w14:paraId="1178D8CD"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Programming Languages</w:t>
      </w:r>
      <w:r w:rsidRPr="00820F09">
        <w:rPr>
          <w:rFonts w:asciiTheme="minorHAnsi" w:hAnsiTheme="minorHAnsi" w:cstheme="minorHAnsi"/>
          <w:sz w:val="18"/>
          <w:szCs w:val="18"/>
        </w:rPr>
        <w:tab/>
        <w:t>: Java 1.7 &amp; 1.8, Hibernate, GWT</w:t>
      </w:r>
      <w:r w:rsidRPr="00820F09">
        <w:rPr>
          <w:rFonts w:asciiTheme="minorHAnsi" w:eastAsia="Times New Roman" w:hAnsiTheme="minorHAnsi" w:cstheme="minorHAnsi"/>
          <w:sz w:val="18"/>
          <w:szCs w:val="18"/>
        </w:rPr>
        <w:t>, Concurrency, Multithreading</w:t>
      </w:r>
    </w:p>
    <w:p w14:paraId="6421ECF0"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Operating System</w:t>
      </w:r>
      <w:r w:rsidRPr="00820F09">
        <w:rPr>
          <w:rFonts w:asciiTheme="minorHAnsi" w:hAnsiTheme="minorHAnsi" w:cstheme="minorHAnsi"/>
          <w:sz w:val="18"/>
          <w:szCs w:val="18"/>
        </w:rPr>
        <w:tab/>
      </w:r>
      <w:r w:rsidRPr="00820F09">
        <w:rPr>
          <w:rFonts w:asciiTheme="minorHAnsi" w:hAnsiTheme="minorHAnsi" w:cstheme="minorHAnsi"/>
          <w:sz w:val="18"/>
          <w:szCs w:val="18"/>
        </w:rPr>
        <w:tab/>
        <w:t>: Windows XP</w:t>
      </w:r>
    </w:p>
    <w:p w14:paraId="048BA36F" w14:textId="1C3F5D86"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Tools</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xml:space="preserve">:CVS, IBM Application </w:t>
      </w:r>
      <w:r w:rsidR="00CA7140" w:rsidRPr="00820F09">
        <w:rPr>
          <w:rFonts w:asciiTheme="minorHAnsi" w:hAnsiTheme="minorHAnsi" w:cstheme="minorHAnsi"/>
          <w:sz w:val="18"/>
          <w:szCs w:val="18"/>
        </w:rPr>
        <w:t>WebSphere</w:t>
      </w:r>
      <w:r w:rsidRPr="00820F09">
        <w:rPr>
          <w:rFonts w:asciiTheme="minorHAnsi" w:hAnsiTheme="minorHAnsi" w:cstheme="minorHAnsi"/>
          <w:sz w:val="18"/>
          <w:szCs w:val="18"/>
        </w:rPr>
        <w:t xml:space="preserve"> Server, JIRA</w:t>
      </w:r>
    </w:p>
    <w:p w14:paraId="7C09908B" w14:textId="2EAF43A6"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Database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xml:space="preserve">: Oracle11g, MS </w:t>
      </w:r>
      <w:r w:rsidR="00CA7140" w:rsidRPr="00820F09">
        <w:rPr>
          <w:rFonts w:asciiTheme="minorHAnsi" w:hAnsiTheme="minorHAnsi" w:cstheme="minorHAnsi"/>
          <w:sz w:val="18"/>
          <w:szCs w:val="18"/>
        </w:rPr>
        <w:t>SQL</w:t>
      </w:r>
      <w:r w:rsidRPr="00820F09">
        <w:rPr>
          <w:rFonts w:asciiTheme="minorHAnsi" w:hAnsiTheme="minorHAnsi" w:cstheme="minorHAnsi"/>
          <w:sz w:val="18"/>
          <w:szCs w:val="18"/>
        </w:rPr>
        <w:t xml:space="preserve"> Server</w:t>
      </w:r>
    </w:p>
    <w:p w14:paraId="15FB1FAE" w14:textId="2DFA4759"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IDE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xml:space="preserve">: IBM </w:t>
      </w:r>
      <w:r w:rsidR="00CA7140" w:rsidRPr="00820F09">
        <w:rPr>
          <w:rFonts w:asciiTheme="minorHAnsi" w:hAnsiTheme="minorHAnsi" w:cstheme="minorHAnsi"/>
          <w:sz w:val="18"/>
          <w:szCs w:val="18"/>
        </w:rPr>
        <w:t>WebSphere</w:t>
      </w:r>
      <w:r w:rsidRPr="00820F09">
        <w:rPr>
          <w:rFonts w:asciiTheme="minorHAnsi" w:hAnsiTheme="minorHAnsi" w:cstheme="minorHAnsi"/>
          <w:sz w:val="18"/>
          <w:szCs w:val="18"/>
        </w:rPr>
        <w:t xml:space="preserve"> Application Developer Studio</w:t>
      </w:r>
    </w:p>
    <w:p w14:paraId="5DFB215D" w14:textId="1FAC8EA3" w:rsidR="00820F09" w:rsidRPr="00820F09" w:rsidRDefault="00820F09" w:rsidP="00820F09">
      <w:pPr>
        <w:pStyle w:val="ListParagraph"/>
        <w:numPr>
          <w:ilvl w:val="0"/>
          <w:numId w:val="9"/>
        </w:numPr>
        <w:pBdr>
          <w:bottom w:val="single" w:sz="4" w:space="1" w:color="auto"/>
        </w:pBd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Team size</w:t>
      </w:r>
      <w:r w:rsidRPr="00820F09">
        <w:rPr>
          <w:rFonts w:asciiTheme="minorHAnsi" w:hAnsiTheme="minorHAnsi" w:cstheme="minorHAnsi"/>
          <w:sz w:val="18"/>
          <w:szCs w:val="18"/>
        </w:rPr>
        <w:tab/>
      </w:r>
      <w:r w:rsidRPr="00820F09">
        <w:rPr>
          <w:rFonts w:asciiTheme="minorHAnsi" w:hAnsiTheme="minorHAnsi" w:cstheme="minorHAnsi"/>
          <w:sz w:val="18"/>
          <w:szCs w:val="18"/>
        </w:rPr>
        <w:tab/>
        <w:t>: 13</w:t>
      </w:r>
    </w:p>
    <w:p w14:paraId="063BCDBF"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Project:</w:t>
      </w:r>
      <w:r w:rsidRPr="00820F09">
        <w:rPr>
          <w:rFonts w:asciiTheme="minorHAnsi" w:hAnsiTheme="minorHAnsi" w:cstheme="minorHAnsi"/>
          <w:sz w:val="18"/>
          <w:szCs w:val="18"/>
        </w:rPr>
        <w:t xml:space="preserve"> Middle Office DPS</w:t>
      </w:r>
      <w:r w:rsidRPr="00820F09">
        <w:rPr>
          <w:rFonts w:asciiTheme="minorHAnsi" w:hAnsiTheme="minorHAnsi" w:cstheme="minorHAnsi"/>
          <w:b/>
          <w:sz w:val="18"/>
          <w:szCs w:val="18"/>
        </w:rPr>
        <w:t xml:space="preserve"> </w:t>
      </w:r>
    </w:p>
    <w:p w14:paraId="3F50CD83" w14:textId="77777777" w:rsidR="00820F09" w:rsidRPr="00820F09" w:rsidRDefault="00820F09" w:rsidP="00820F09">
      <w:pPr>
        <w:pStyle w:val="ListParagraph"/>
        <w:tabs>
          <w:tab w:val="left" w:pos="1035"/>
        </w:tabs>
        <w:ind w:left="0"/>
        <w:jc w:val="both"/>
        <w:rPr>
          <w:rFonts w:asciiTheme="minorHAnsi" w:hAnsiTheme="minorHAnsi" w:cstheme="minorHAnsi"/>
          <w:sz w:val="18"/>
          <w:szCs w:val="18"/>
        </w:rPr>
      </w:pPr>
      <w:r w:rsidRPr="00820F09">
        <w:rPr>
          <w:rFonts w:asciiTheme="minorHAnsi" w:hAnsiTheme="minorHAnsi" w:cstheme="minorHAnsi"/>
          <w:b/>
          <w:sz w:val="18"/>
          <w:szCs w:val="18"/>
        </w:rPr>
        <w:t>Description:</w:t>
      </w:r>
      <w:r w:rsidRPr="00820F09">
        <w:rPr>
          <w:rFonts w:asciiTheme="minorHAnsi" w:hAnsiTheme="minorHAnsi" w:cstheme="minorHAnsi"/>
          <w:sz w:val="18"/>
          <w:szCs w:val="18"/>
        </w:rPr>
        <w:tab/>
        <w:t xml:space="preserve">This project is to find the position and pricing of instruments. In this we use a third party API called Fincad to calculate the pricing. </w:t>
      </w:r>
    </w:p>
    <w:p w14:paraId="19E8EC1D" w14:textId="77777777" w:rsidR="00820F09" w:rsidRPr="00820F09" w:rsidRDefault="00820F09" w:rsidP="00820F09">
      <w:pPr>
        <w:pStyle w:val="ListParagraph"/>
        <w:tabs>
          <w:tab w:val="left" w:pos="1035"/>
        </w:tabs>
        <w:ind w:left="0"/>
        <w:rPr>
          <w:rFonts w:asciiTheme="minorHAnsi" w:hAnsiTheme="minorHAnsi" w:cstheme="minorHAnsi"/>
          <w:sz w:val="18"/>
          <w:szCs w:val="18"/>
        </w:rPr>
      </w:pPr>
      <w:r w:rsidRPr="00820F09">
        <w:rPr>
          <w:rFonts w:asciiTheme="minorHAnsi" w:hAnsiTheme="minorHAnsi" w:cstheme="minorHAnsi"/>
          <w:b/>
          <w:sz w:val="18"/>
          <w:szCs w:val="18"/>
        </w:rPr>
        <w:t xml:space="preserve">Role Description:  </w:t>
      </w:r>
      <w:r w:rsidRPr="00820F09">
        <w:rPr>
          <w:rFonts w:asciiTheme="minorHAnsi" w:hAnsiTheme="minorHAnsi" w:cstheme="minorHAnsi"/>
          <w:sz w:val="18"/>
          <w:szCs w:val="18"/>
        </w:rPr>
        <w:t>Sr. Developer</w:t>
      </w:r>
    </w:p>
    <w:p w14:paraId="17B6DFFE" w14:textId="024192AE"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Gathering the requirements and clarifying the doubts</w:t>
      </w:r>
      <w:r w:rsidR="00C64B46">
        <w:rPr>
          <w:rFonts w:asciiTheme="minorHAnsi" w:hAnsiTheme="minorHAnsi" w:cstheme="minorHAnsi"/>
          <w:bCs/>
          <w:sz w:val="18"/>
          <w:szCs w:val="18"/>
        </w:rPr>
        <w:t xml:space="preserve"> </w:t>
      </w:r>
      <w:r w:rsidRPr="00820F09">
        <w:rPr>
          <w:rFonts w:asciiTheme="minorHAnsi" w:hAnsiTheme="minorHAnsi" w:cstheme="minorHAnsi"/>
          <w:bCs/>
          <w:sz w:val="18"/>
          <w:szCs w:val="18"/>
        </w:rPr>
        <w:t>(if any) with Client’s BA.</w:t>
      </w:r>
    </w:p>
    <w:p w14:paraId="5DBBC360"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Understanding and implementing business logic.</w:t>
      </w:r>
    </w:p>
    <w:p w14:paraId="07432B3F"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b/>
          <w:sz w:val="18"/>
          <w:szCs w:val="18"/>
        </w:rPr>
      </w:pPr>
      <w:r w:rsidRPr="00820F09">
        <w:rPr>
          <w:rFonts w:asciiTheme="minorHAnsi" w:hAnsiTheme="minorHAnsi" w:cstheme="minorHAnsi"/>
          <w:bCs/>
          <w:sz w:val="18"/>
          <w:szCs w:val="18"/>
        </w:rPr>
        <w:t>Creating Junit tests for quality assurance</w:t>
      </w:r>
      <w:r w:rsidRPr="00820F09">
        <w:rPr>
          <w:rFonts w:asciiTheme="minorHAnsi" w:hAnsiTheme="minorHAnsi" w:cstheme="minorHAnsi"/>
          <w:sz w:val="18"/>
          <w:szCs w:val="18"/>
        </w:rPr>
        <w:t>.</w:t>
      </w:r>
    </w:p>
    <w:p w14:paraId="36DEBC8B"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b/>
          <w:sz w:val="18"/>
          <w:szCs w:val="18"/>
        </w:rPr>
      </w:pPr>
      <w:r w:rsidRPr="00820F09">
        <w:rPr>
          <w:rFonts w:asciiTheme="minorHAnsi" w:hAnsiTheme="minorHAnsi" w:cstheme="minorHAnsi"/>
          <w:sz w:val="18"/>
          <w:szCs w:val="18"/>
        </w:rPr>
        <w:t>Work on failed acceptance and defects and also explain it in retrospective.</w:t>
      </w:r>
    </w:p>
    <w:p w14:paraId="19F4043A"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Technical Skills used:</w:t>
      </w:r>
    </w:p>
    <w:p w14:paraId="4152F5D8"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Programming Languages</w:t>
      </w:r>
      <w:r w:rsidRPr="00820F09">
        <w:rPr>
          <w:rFonts w:asciiTheme="minorHAnsi" w:hAnsiTheme="minorHAnsi" w:cstheme="minorHAnsi"/>
          <w:sz w:val="18"/>
          <w:szCs w:val="18"/>
        </w:rPr>
        <w:tab/>
        <w:t>: Java, Springs, Hibernate, Angular JS 2 &amp; 4</w:t>
      </w:r>
      <w:r w:rsidRPr="00820F09">
        <w:rPr>
          <w:rFonts w:asciiTheme="minorHAnsi" w:eastAsia="Times New Roman" w:hAnsiTheme="minorHAnsi" w:cstheme="minorHAnsi"/>
          <w:sz w:val="18"/>
          <w:szCs w:val="18"/>
        </w:rPr>
        <w:t>, Concurrency, multithreading</w:t>
      </w:r>
    </w:p>
    <w:p w14:paraId="26AE31F7"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Operating System</w:t>
      </w:r>
      <w:r w:rsidRPr="00820F09">
        <w:rPr>
          <w:rFonts w:asciiTheme="minorHAnsi" w:hAnsiTheme="minorHAnsi" w:cstheme="minorHAnsi"/>
          <w:sz w:val="18"/>
          <w:szCs w:val="18"/>
        </w:rPr>
        <w:tab/>
      </w:r>
      <w:r w:rsidRPr="00820F09">
        <w:rPr>
          <w:rFonts w:asciiTheme="minorHAnsi" w:hAnsiTheme="minorHAnsi" w:cstheme="minorHAnsi"/>
          <w:sz w:val="18"/>
          <w:szCs w:val="18"/>
        </w:rPr>
        <w:tab/>
        <w:t>: Windows XP</w:t>
      </w:r>
    </w:p>
    <w:p w14:paraId="03BFAA0D" w14:textId="28A4D363"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Tools</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XPlanner, Fincad, SVN</w:t>
      </w:r>
    </w:p>
    <w:p w14:paraId="6AEB559D"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Database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Sybase</w:t>
      </w:r>
    </w:p>
    <w:p w14:paraId="61405E45" w14:textId="1B27C219"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IDE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xml:space="preserve">: Eclipse Kepler, Idea </w:t>
      </w:r>
      <w:r w:rsidR="00CA7140" w:rsidRPr="00820F09">
        <w:rPr>
          <w:rFonts w:asciiTheme="minorHAnsi" w:hAnsiTheme="minorHAnsi" w:cstheme="minorHAnsi"/>
          <w:sz w:val="18"/>
          <w:szCs w:val="18"/>
        </w:rPr>
        <w:t>IntelliJ</w:t>
      </w:r>
      <w:r w:rsidRPr="00820F09">
        <w:rPr>
          <w:rFonts w:asciiTheme="minorHAnsi" w:hAnsiTheme="minorHAnsi" w:cstheme="minorHAnsi"/>
          <w:sz w:val="18"/>
          <w:szCs w:val="18"/>
        </w:rPr>
        <w:t>, Visual Studio Code</w:t>
      </w:r>
    </w:p>
    <w:p w14:paraId="7D6D6F2E" w14:textId="564E3CF4" w:rsidR="00820F09" w:rsidRPr="00820F09" w:rsidRDefault="00820F09" w:rsidP="00820F09">
      <w:pPr>
        <w:pStyle w:val="ListParagraph"/>
        <w:numPr>
          <w:ilvl w:val="0"/>
          <w:numId w:val="9"/>
        </w:numPr>
        <w:pBdr>
          <w:bottom w:val="single" w:sz="4" w:space="1" w:color="auto"/>
        </w:pBd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Team size</w:t>
      </w:r>
      <w:r w:rsidRPr="00820F09">
        <w:rPr>
          <w:rFonts w:asciiTheme="minorHAnsi" w:hAnsiTheme="minorHAnsi" w:cstheme="minorHAnsi"/>
          <w:sz w:val="18"/>
          <w:szCs w:val="18"/>
        </w:rPr>
        <w:tab/>
      </w:r>
      <w:r w:rsidRPr="00820F09">
        <w:rPr>
          <w:rFonts w:asciiTheme="minorHAnsi" w:hAnsiTheme="minorHAnsi" w:cstheme="minorHAnsi"/>
          <w:sz w:val="18"/>
          <w:szCs w:val="18"/>
        </w:rPr>
        <w:tab/>
        <w:t>: 5</w:t>
      </w:r>
    </w:p>
    <w:p w14:paraId="6A4F2A0D" w14:textId="4D5BE5E5" w:rsidR="00820F09" w:rsidRPr="00820F09" w:rsidRDefault="00CA7140" w:rsidP="00820F09">
      <w:pPr>
        <w:pBdr>
          <w:top w:val="single" w:sz="4" w:space="1" w:color="auto"/>
          <w:left w:val="single" w:sz="4" w:space="4" w:color="auto"/>
          <w:bottom w:val="single" w:sz="4" w:space="1" w:color="auto"/>
          <w:right w:val="single" w:sz="4" w:space="4" w:color="auto"/>
        </w:pBdr>
        <w:rPr>
          <w:rFonts w:asciiTheme="minorHAnsi" w:hAnsiTheme="minorHAnsi" w:cstheme="minorHAnsi"/>
          <w:b/>
          <w:bCs/>
          <w:sz w:val="18"/>
          <w:szCs w:val="18"/>
        </w:rPr>
      </w:pPr>
      <w:r w:rsidRPr="00820F09">
        <w:rPr>
          <w:rFonts w:asciiTheme="minorHAnsi" w:hAnsiTheme="minorHAnsi" w:cstheme="minorHAnsi"/>
          <w:b/>
          <w:sz w:val="18"/>
          <w:szCs w:val="18"/>
        </w:rPr>
        <w:lastRenderedPageBreak/>
        <w:t>Organization</w:t>
      </w:r>
      <w:r w:rsidR="00820F09" w:rsidRPr="00820F09">
        <w:rPr>
          <w:rFonts w:asciiTheme="minorHAnsi" w:hAnsiTheme="minorHAnsi" w:cstheme="minorHAnsi"/>
          <w:b/>
          <w:bCs/>
          <w:sz w:val="18"/>
          <w:szCs w:val="18"/>
        </w:rPr>
        <w:t xml:space="preserve">: </w:t>
      </w:r>
      <w:r w:rsidR="00820F09" w:rsidRPr="00820F09">
        <w:rPr>
          <w:rFonts w:asciiTheme="minorHAnsi" w:hAnsiTheme="minorHAnsi" w:cstheme="minorHAnsi"/>
          <w:sz w:val="18"/>
          <w:szCs w:val="18"/>
        </w:rPr>
        <w:t>Cybage Software Pvt. Ltd.</w:t>
      </w:r>
      <w:r w:rsidR="00820F09" w:rsidRPr="00820F09">
        <w:rPr>
          <w:rFonts w:asciiTheme="minorHAnsi" w:hAnsiTheme="minorHAnsi" w:cstheme="minorHAnsi"/>
          <w:b/>
          <w:bCs/>
          <w:sz w:val="18"/>
          <w:szCs w:val="18"/>
        </w:rPr>
        <w:t xml:space="preserve"> </w:t>
      </w:r>
      <w:r w:rsidR="00820F09" w:rsidRPr="00820F09">
        <w:rPr>
          <w:rFonts w:asciiTheme="minorHAnsi" w:hAnsiTheme="minorHAnsi" w:cstheme="minorHAnsi"/>
          <w:b/>
          <w:bCs/>
          <w:sz w:val="18"/>
          <w:szCs w:val="18"/>
        </w:rPr>
        <w:tab/>
      </w:r>
      <w:r w:rsidR="00820F09" w:rsidRPr="00820F09">
        <w:rPr>
          <w:rFonts w:asciiTheme="minorHAnsi" w:hAnsiTheme="minorHAnsi" w:cstheme="minorHAnsi"/>
          <w:b/>
          <w:bCs/>
          <w:sz w:val="18"/>
          <w:szCs w:val="18"/>
        </w:rPr>
        <w:tab/>
      </w:r>
      <w:r w:rsidR="00820F09" w:rsidRPr="00820F09">
        <w:rPr>
          <w:rFonts w:asciiTheme="minorHAnsi" w:hAnsiTheme="minorHAnsi" w:cstheme="minorHAnsi"/>
          <w:b/>
          <w:bCs/>
          <w:sz w:val="18"/>
          <w:szCs w:val="18"/>
        </w:rPr>
        <w:tab/>
      </w:r>
      <w:r w:rsidR="00820F09" w:rsidRPr="00820F09">
        <w:rPr>
          <w:rFonts w:asciiTheme="minorHAnsi" w:hAnsiTheme="minorHAnsi" w:cstheme="minorHAnsi"/>
          <w:b/>
          <w:bCs/>
          <w:sz w:val="18"/>
          <w:szCs w:val="18"/>
        </w:rPr>
        <w:tab/>
      </w:r>
      <w:r w:rsidR="00820F09" w:rsidRPr="00820F09">
        <w:rPr>
          <w:rFonts w:asciiTheme="minorHAnsi" w:hAnsiTheme="minorHAnsi" w:cstheme="minorHAnsi"/>
          <w:b/>
          <w:bCs/>
          <w:sz w:val="18"/>
          <w:szCs w:val="18"/>
        </w:rPr>
        <w:tab/>
      </w:r>
      <w:r w:rsidR="00820F09" w:rsidRPr="00820F09">
        <w:rPr>
          <w:rFonts w:asciiTheme="minorHAnsi" w:hAnsiTheme="minorHAnsi" w:cstheme="minorHAnsi"/>
          <w:b/>
          <w:sz w:val="18"/>
          <w:szCs w:val="18"/>
        </w:rPr>
        <w:t>Apr’14 – Feb’15</w:t>
      </w:r>
    </w:p>
    <w:p w14:paraId="7A0D15C0"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Project:</w:t>
      </w:r>
      <w:r w:rsidRPr="00820F09">
        <w:rPr>
          <w:rFonts w:asciiTheme="minorHAnsi" w:hAnsiTheme="minorHAnsi" w:cstheme="minorHAnsi"/>
          <w:sz w:val="18"/>
          <w:szCs w:val="18"/>
        </w:rPr>
        <w:t xml:space="preserve"> User End to End</w:t>
      </w:r>
      <w:r w:rsidRPr="00820F09">
        <w:rPr>
          <w:rFonts w:asciiTheme="minorHAnsi" w:hAnsiTheme="minorHAnsi" w:cstheme="minorHAnsi"/>
          <w:b/>
          <w:sz w:val="18"/>
          <w:szCs w:val="18"/>
        </w:rPr>
        <w:t xml:space="preserve"> </w:t>
      </w:r>
    </w:p>
    <w:p w14:paraId="63086F91" w14:textId="77777777" w:rsidR="00820F09" w:rsidRPr="00820F09" w:rsidRDefault="00820F09" w:rsidP="00820F09">
      <w:pPr>
        <w:pStyle w:val="ListParagraph"/>
        <w:tabs>
          <w:tab w:val="left" w:pos="1035"/>
        </w:tabs>
        <w:ind w:left="0"/>
        <w:jc w:val="both"/>
        <w:rPr>
          <w:rFonts w:asciiTheme="minorHAnsi" w:hAnsiTheme="minorHAnsi" w:cstheme="minorHAnsi"/>
          <w:sz w:val="18"/>
          <w:szCs w:val="18"/>
        </w:rPr>
      </w:pPr>
      <w:r w:rsidRPr="00820F09">
        <w:rPr>
          <w:rFonts w:asciiTheme="minorHAnsi" w:hAnsiTheme="minorHAnsi" w:cstheme="minorHAnsi"/>
          <w:b/>
          <w:sz w:val="18"/>
          <w:szCs w:val="18"/>
        </w:rPr>
        <w:t>Description:</w:t>
      </w:r>
      <w:r w:rsidRPr="00820F09">
        <w:rPr>
          <w:rFonts w:asciiTheme="minorHAnsi" w:hAnsiTheme="minorHAnsi" w:cstheme="minorHAnsi"/>
          <w:sz w:val="18"/>
          <w:szCs w:val="18"/>
        </w:rPr>
        <w:tab/>
        <w:t>This project is the live site for Client Expedia. This client is in travel domain so booking of hotels, car and flights is the functional objective of the website. This project is also related to maintain profile of the customer and track the itineraries. Profile of a customer is divided into four segments: User profile, flight profile, hotel profile and car profile.</w:t>
      </w:r>
      <w:r w:rsidRPr="00820F09">
        <w:rPr>
          <w:rFonts w:asciiTheme="minorHAnsi" w:eastAsia="Times New Roman" w:hAnsiTheme="minorHAnsi" w:cstheme="minorHAnsi"/>
          <w:sz w:val="18"/>
          <w:szCs w:val="18"/>
        </w:rPr>
        <w:t xml:space="preserve"> </w:t>
      </w:r>
    </w:p>
    <w:p w14:paraId="55AD0197" w14:textId="77777777" w:rsidR="00820F09" w:rsidRPr="00820F09" w:rsidRDefault="00820F09" w:rsidP="00820F09">
      <w:pPr>
        <w:pStyle w:val="ListParagraph"/>
        <w:tabs>
          <w:tab w:val="left" w:pos="1035"/>
        </w:tabs>
        <w:ind w:left="0"/>
        <w:rPr>
          <w:rFonts w:asciiTheme="minorHAnsi" w:hAnsiTheme="minorHAnsi" w:cstheme="minorHAnsi"/>
          <w:sz w:val="18"/>
          <w:szCs w:val="18"/>
        </w:rPr>
      </w:pPr>
      <w:r w:rsidRPr="00820F09">
        <w:rPr>
          <w:rFonts w:asciiTheme="minorHAnsi" w:hAnsiTheme="minorHAnsi" w:cstheme="minorHAnsi"/>
          <w:b/>
          <w:sz w:val="18"/>
          <w:szCs w:val="18"/>
        </w:rPr>
        <w:t xml:space="preserve">Role Description:  </w:t>
      </w:r>
      <w:r w:rsidRPr="00820F09">
        <w:rPr>
          <w:rFonts w:asciiTheme="minorHAnsi" w:hAnsiTheme="minorHAnsi" w:cstheme="minorHAnsi"/>
          <w:sz w:val="18"/>
          <w:szCs w:val="18"/>
        </w:rPr>
        <w:t>Sr. Developer</w:t>
      </w:r>
    </w:p>
    <w:p w14:paraId="6922D79E"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 xml:space="preserve">Gathering the requirements and clarifying the </w:t>
      </w:r>
      <w:proofErr w:type="gramStart"/>
      <w:r w:rsidRPr="00820F09">
        <w:rPr>
          <w:rFonts w:asciiTheme="minorHAnsi" w:hAnsiTheme="minorHAnsi" w:cstheme="minorHAnsi"/>
          <w:bCs/>
          <w:sz w:val="18"/>
          <w:szCs w:val="18"/>
        </w:rPr>
        <w:t>doubts(</w:t>
      </w:r>
      <w:proofErr w:type="gramEnd"/>
      <w:r w:rsidRPr="00820F09">
        <w:rPr>
          <w:rFonts w:asciiTheme="minorHAnsi" w:hAnsiTheme="minorHAnsi" w:cstheme="minorHAnsi"/>
          <w:bCs/>
          <w:sz w:val="18"/>
          <w:szCs w:val="18"/>
        </w:rPr>
        <w:t>if any).</w:t>
      </w:r>
    </w:p>
    <w:p w14:paraId="78B6B976"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Understanding and implementing business logic.</w:t>
      </w:r>
    </w:p>
    <w:p w14:paraId="14F5E7BE"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Creating test cases for quality assurance</w:t>
      </w:r>
    </w:p>
    <w:p w14:paraId="38C831E0"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b/>
          <w:sz w:val="18"/>
          <w:szCs w:val="18"/>
        </w:rPr>
      </w:pPr>
      <w:r w:rsidRPr="00820F09">
        <w:rPr>
          <w:rFonts w:asciiTheme="minorHAnsi" w:hAnsiTheme="minorHAnsi" w:cstheme="minorHAnsi"/>
          <w:bCs/>
          <w:sz w:val="18"/>
          <w:szCs w:val="18"/>
        </w:rPr>
        <w:t>Preparation of Demo for client.</w:t>
      </w:r>
      <w:r w:rsidRPr="00820F09">
        <w:rPr>
          <w:rFonts w:asciiTheme="minorHAnsi" w:hAnsiTheme="minorHAnsi" w:cstheme="minorHAnsi"/>
          <w:b/>
          <w:sz w:val="18"/>
          <w:szCs w:val="18"/>
        </w:rPr>
        <w:t xml:space="preserve"> </w:t>
      </w:r>
    </w:p>
    <w:p w14:paraId="732E2DA5"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Technical Skills used:</w:t>
      </w:r>
    </w:p>
    <w:p w14:paraId="4D9A19E3"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Programming Languages</w:t>
      </w:r>
      <w:r w:rsidRPr="00820F09">
        <w:rPr>
          <w:rFonts w:asciiTheme="minorHAnsi" w:hAnsiTheme="minorHAnsi" w:cstheme="minorHAnsi"/>
          <w:sz w:val="18"/>
          <w:szCs w:val="18"/>
        </w:rPr>
        <w:tab/>
        <w:t>: Java, J2EE, FTL, Springs, less, backbone.js, CSS3, FTL, jQuery</w:t>
      </w:r>
    </w:p>
    <w:p w14:paraId="2BDFF88D"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Operating System</w:t>
      </w:r>
      <w:r w:rsidRPr="00820F09">
        <w:rPr>
          <w:rFonts w:asciiTheme="minorHAnsi" w:hAnsiTheme="minorHAnsi" w:cstheme="minorHAnsi"/>
          <w:sz w:val="18"/>
          <w:szCs w:val="18"/>
        </w:rPr>
        <w:tab/>
      </w:r>
      <w:r w:rsidRPr="00820F09">
        <w:rPr>
          <w:rFonts w:asciiTheme="minorHAnsi" w:hAnsiTheme="minorHAnsi" w:cstheme="minorHAnsi"/>
          <w:sz w:val="18"/>
          <w:szCs w:val="18"/>
        </w:rPr>
        <w:tab/>
        <w:t>: Windows XP</w:t>
      </w:r>
    </w:p>
    <w:p w14:paraId="4A4EFFF4" w14:textId="39E8C41A"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Tools</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Perforce</w:t>
      </w:r>
    </w:p>
    <w:p w14:paraId="53BE1F76"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Database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ORACLE 10g</w:t>
      </w:r>
    </w:p>
    <w:p w14:paraId="3FC9DA51"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IDE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Eclipse Kepler</w:t>
      </w:r>
    </w:p>
    <w:p w14:paraId="3DC93735" w14:textId="31B7FED3" w:rsidR="00820F09" w:rsidRPr="00820F09" w:rsidRDefault="00820F09" w:rsidP="00820F09">
      <w:pPr>
        <w:pStyle w:val="ListParagraph"/>
        <w:numPr>
          <w:ilvl w:val="0"/>
          <w:numId w:val="9"/>
        </w:numPr>
        <w:pBdr>
          <w:bottom w:val="single" w:sz="4" w:space="1" w:color="auto"/>
        </w:pBd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Team size</w:t>
      </w:r>
      <w:r w:rsidRPr="00820F09">
        <w:rPr>
          <w:rFonts w:asciiTheme="minorHAnsi" w:hAnsiTheme="minorHAnsi" w:cstheme="minorHAnsi"/>
          <w:sz w:val="18"/>
          <w:szCs w:val="18"/>
        </w:rPr>
        <w:tab/>
      </w:r>
      <w:r w:rsidRPr="00820F09">
        <w:rPr>
          <w:rFonts w:asciiTheme="minorHAnsi" w:hAnsiTheme="minorHAnsi" w:cstheme="minorHAnsi"/>
          <w:sz w:val="18"/>
          <w:szCs w:val="18"/>
        </w:rPr>
        <w:tab/>
        <w:t>: 13</w:t>
      </w:r>
    </w:p>
    <w:p w14:paraId="6B57C7AA" w14:textId="6B743475" w:rsidR="00820F09" w:rsidRPr="00820F09" w:rsidRDefault="00CA7140" w:rsidP="00820F09">
      <w:pPr>
        <w:rPr>
          <w:rFonts w:asciiTheme="minorHAnsi" w:hAnsiTheme="minorHAnsi" w:cstheme="minorHAnsi"/>
          <w:b/>
          <w:sz w:val="18"/>
          <w:szCs w:val="18"/>
        </w:rPr>
      </w:pPr>
      <w:r w:rsidRPr="00820F09">
        <w:rPr>
          <w:rFonts w:asciiTheme="minorHAnsi" w:hAnsiTheme="minorHAnsi" w:cstheme="minorHAnsi"/>
          <w:b/>
          <w:sz w:val="18"/>
          <w:szCs w:val="18"/>
          <w:bdr w:val="single" w:sz="4" w:space="0" w:color="auto"/>
        </w:rPr>
        <w:t>Organization</w:t>
      </w:r>
      <w:r w:rsidR="00820F09" w:rsidRPr="00820F09">
        <w:rPr>
          <w:rFonts w:asciiTheme="minorHAnsi" w:hAnsiTheme="minorHAnsi" w:cstheme="minorHAnsi"/>
          <w:b/>
          <w:sz w:val="18"/>
          <w:szCs w:val="18"/>
          <w:bdr w:val="single" w:sz="4" w:space="0" w:color="auto"/>
        </w:rPr>
        <w:t>:</w:t>
      </w:r>
      <w:r w:rsidR="00820F09" w:rsidRPr="00820F09">
        <w:rPr>
          <w:rFonts w:asciiTheme="minorHAnsi" w:hAnsiTheme="minorHAnsi" w:cstheme="minorHAnsi"/>
          <w:b/>
          <w:bCs/>
          <w:sz w:val="18"/>
          <w:szCs w:val="18"/>
          <w:bdr w:val="single" w:sz="4" w:space="0" w:color="auto"/>
        </w:rPr>
        <w:t xml:space="preserve"> </w:t>
      </w:r>
      <w:r w:rsidR="00820F09" w:rsidRPr="00820F09">
        <w:rPr>
          <w:rFonts w:asciiTheme="minorHAnsi" w:hAnsiTheme="minorHAnsi" w:cstheme="minorHAnsi"/>
          <w:sz w:val="18"/>
          <w:szCs w:val="18"/>
          <w:bdr w:val="single" w:sz="4" w:space="0" w:color="auto"/>
        </w:rPr>
        <w:t>Ascent Cyber Solution</w:t>
      </w:r>
      <w:r w:rsidR="00820F09" w:rsidRPr="00820F09">
        <w:rPr>
          <w:rFonts w:asciiTheme="minorHAnsi" w:hAnsiTheme="minorHAnsi" w:cstheme="minorHAnsi"/>
          <w:b/>
          <w:bCs/>
          <w:sz w:val="18"/>
          <w:szCs w:val="18"/>
          <w:bdr w:val="single" w:sz="4" w:space="0" w:color="auto"/>
        </w:rPr>
        <w:tab/>
      </w:r>
      <w:r w:rsidR="00820F09" w:rsidRPr="00820F09">
        <w:rPr>
          <w:rFonts w:asciiTheme="minorHAnsi" w:hAnsiTheme="minorHAnsi" w:cstheme="minorHAnsi"/>
          <w:b/>
          <w:bCs/>
          <w:sz w:val="18"/>
          <w:szCs w:val="18"/>
          <w:bdr w:val="single" w:sz="4" w:space="0" w:color="auto"/>
        </w:rPr>
        <w:tab/>
      </w:r>
      <w:r w:rsidR="00820F09" w:rsidRPr="00820F09">
        <w:rPr>
          <w:rFonts w:asciiTheme="minorHAnsi" w:hAnsiTheme="minorHAnsi" w:cstheme="minorHAnsi"/>
          <w:b/>
          <w:bCs/>
          <w:sz w:val="18"/>
          <w:szCs w:val="18"/>
          <w:bdr w:val="single" w:sz="4" w:space="0" w:color="auto"/>
        </w:rPr>
        <w:tab/>
      </w:r>
      <w:r w:rsidR="00820F09" w:rsidRPr="00820F09">
        <w:rPr>
          <w:rFonts w:asciiTheme="minorHAnsi" w:hAnsiTheme="minorHAnsi" w:cstheme="minorHAnsi"/>
          <w:b/>
          <w:bCs/>
          <w:sz w:val="18"/>
          <w:szCs w:val="18"/>
          <w:bdr w:val="single" w:sz="4" w:space="0" w:color="auto"/>
        </w:rPr>
        <w:tab/>
      </w:r>
      <w:r w:rsidR="00820F09" w:rsidRPr="00820F09">
        <w:rPr>
          <w:rFonts w:asciiTheme="minorHAnsi" w:hAnsiTheme="minorHAnsi" w:cstheme="minorHAnsi"/>
          <w:b/>
          <w:bCs/>
          <w:sz w:val="18"/>
          <w:szCs w:val="18"/>
          <w:bdr w:val="single" w:sz="4" w:space="0" w:color="auto"/>
        </w:rPr>
        <w:tab/>
      </w:r>
      <w:r w:rsidR="00820F09" w:rsidRPr="00820F09">
        <w:rPr>
          <w:rFonts w:asciiTheme="minorHAnsi" w:hAnsiTheme="minorHAnsi" w:cstheme="minorHAnsi"/>
          <w:b/>
          <w:bCs/>
          <w:sz w:val="18"/>
          <w:szCs w:val="18"/>
          <w:bdr w:val="single" w:sz="4" w:space="0" w:color="auto"/>
        </w:rPr>
        <w:tab/>
        <w:t xml:space="preserve">       </w:t>
      </w:r>
      <w:r w:rsidR="00820F09" w:rsidRPr="00820F09">
        <w:rPr>
          <w:rFonts w:asciiTheme="minorHAnsi" w:hAnsiTheme="minorHAnsi" w:cstheme="minorHAnsi"/>
          <w:b/>
          <w:sz w:val="18"/>
          <w:szCs w:val="18"/>
          <w:bdr w:val="single" w:sz="4" w:space="0" w:color="auto"/>
        </w:rPr>
        <w:t xml:space="preserve">Jul’12 – Apr’14   </w:t>
      </w:r>
      <w:r w:rsidR="00820F09" w:rsidRPr="00820F09">
        <w:rPr>
          <w:rFonts w:asciiTheme="minorHAnsi" w:hAnsiTheme="minorHAnsi" w:cstheme="minorHAnsi"/>
          <w:b/>
          <w:sz w:val="18"/>
          <w:szCs w:val="18"/>
        </w:rPr>
        <w:t xml:space="preserve"> </w:t>
      </w:r>
    </w:p>
    <w:p w14:paraId="2193B5AD" w14:textId="77777777" w:rsidR="00820F09" w:rsidRPr="00820F09" w:rsidRDefault="00820F09" w:rsidP="00820F09">
      <w:pPr>
        <w:rPr>
          <w:rFonts w:asciiTheme="minorHAnsi" w:hAnsiTheme="minorHAnsi" w:cstheme="minorHAnsi"/>
          <w:sz w:val="18"/>
          <w:szCs w:val="18"/>
        </w:rPr>
      </w:pPr>
      <w:r w:rsidRPr="00820F09">
        <w:rPr>
          <w:rFonts w:asciiTheme="minorHAnsi" w:hAnsiTheme="minorHAnsi" w:cstheme="minorHAnsi"/>
          <w:b/>
          <w:sz w:val="18"/>
          <w:szCs w:val="18"/>
        </w:rPr>
        <w:t>Project:</w:t>
      </w:r>
      <w:r w:rsidRPr="00820F09">
        <w:rPr>
          <w:rFonts w:asciiTheme="minorHAnsi" w:hAnsiTheme="minorHAnsi" w:cstheme="minorHAnsi"/>
          <w:b/>
          <w:caps/>
          <w:sz w:val="18"/>
          <w:szCs w:val="18"/>
        </w:rPr>
        <w:t xml:space="preserve"> </w:t>
      </w:r>
      <w:r w:rsidRPr="00820F09">
        <w:rPr>
          <w:rFonts w:asciiTheme="minorHAnsi" w:hAnsiTheme="minorHAnsi" w:cstheme="minorHAnsi"/>
          <w:sz w:val="18"/>
          <w:szCs w:val="18"/>
        </w:rPr>
        <w:t>Waypoint</w:t>
      </w:r>
    </w:p>
    <w:p w14:paraId="3AAD7D7F" w14:textId="21BE5AD6" w:rsidR="00820F09" w:rsidRPr="00820F09" w:rsidRDefault="00820F09" w:rsidP="00820F09">
      <w:pPr>
        <w:rPr>
          <w:rFonts w:asciiTheme="minorHAnsi" w:eastAsia="Times New Roman" w:hAnsiTheme="minorHAnsi" w:cstheme="minorHAnsi"/>
          <w:sz w:val="18"/>
          <w:szCs w:val="18"/>
        </w:rPr>
      </w:pPr>
      <w:r w:rsidRPr="00820F09">
        <w:rPr>
          <w:rFonts w:asciiTheme="minorHAnsi" w:hAnsiTheme="minorHAnsi" w:cstheme="minorHAnsi"/>
          <w:b/>
          <w:sz w:val="18"/>
          <w:szCs w:val="18"/>
        </w:rPr>
        <w:t>Description:</w:t>
      </w:r>
      <w:r w:rsidRPr="00820F09">
        <w:rPr>
          <w:rFonts w:asciiTheme="minorHAnsi" w:hAnsiTheme="minorHAnsi" w:cstheme="minorHAnsi"/>
          <w:sz w:val="18"/>
          <w:szCs w:val="18"/>
        </w:rPr>
        <w:t xml:space="preserve"> Waypoint is the project of GIS domain. This was the first project that I worked for in Ascent Cyber Solution</w:t>
      </w:r>
      <w:r w:rsidRPr="00820F09">
        <w:rPr>
          <w:rFonts w:asciiTheme="minorHAnsi" w:eastAsia="Times New Roman" w:hAnsiTheme="minorHAnsi" w:cstheme="minorHAnsi"/>
          <w:sz w:val="18"/>
          <w:szCs w:val="18"/>
        </w:rPr>
        <w:t xml:space="preserve">. The Client was Pitney Bowes. This is the project where different clients can point their location on map and track the demographic data of that </w:t>
      </w:r>
      <w:r w:rsidR="00CA7140" w:rsidRPr="00820F09">
        <w:rPr>
          <w:rFonts w:asciiTheme="minorHAnsi" w:eastAsia="Times New Roman" w:hAnsiTheme="minorHAnsi" w:cstheme="minorHAnsi"/>
          <w:sz w:val="18"/>
          <w:szCs w:val="18"/>
        </w:rPr>
        <w:t>base geography</w:t>
      </w:r>
      <w:r w:rsidRPr="00820F09">
        <w:rPr>
          <w:rFonts w:asciiTheme="minorHAnsi" w:eastAsia="Times New Roman" w:hAnsiTheme="minorHAnsi" w:cstheme="minorHAnsi"/>
          <w:sz w:val="18"/>
          <w:szCs w:val="18"/>
        </w:rPr>
        <w:t xml:space="preserve">. This Data resides in tab files but the </w:t>
      </w:r>
      <w:r w:rsidR="00CA7140" w:rsidRPr="00820F09">
        <w:rPr>
          <w:rFonts w:asciiTheme="minorHAnsi" w:eastAsia="Times New Roman" w:hAnsiTheme="minorHAnsi" w:cstheme="minorHAnsi"/>
          <w:sz w:val="18"/>
          <w:szCs w:val="18"/>
        </w:rPr>
        <w:t>base geography</w:t>
      </w:r>
      <w:r w:rsidRPr="00820F09">
        <w:rPr>
          <w:rFonts w:asciiTheme="minorHAnsi" w:eastAsia="Times New Roman" w:hAnsiTheme="minorHAnsi" w:cstheme="minorHAnsi"/>
          <w:sz w:val="18"/>
          <w:szCs w:val="18"/>
        </w:rPr>
        <w:t xml:space="preserve"> comes from the latitude and longitude. On the basis of various calculations and the business logic, we can track the sales of the unit as well. </w:t>
      </w:r>
    </w:p>
    <w:p w14:paraId="2CB44E33" w14:textId="77777777" w:rsidR="00820F09" w:rsidRPr="00820F09" w:rsidRDefault="00820F09" w:rsidP="00820F09">
      <w:pPr>
        <w:rPr>
          <w:rFonts w:asciiTheme="minorHAnsi" w:hAnsiTheme="minorHAnsi" w:cstheme="minorHAnsi"/>
          <w:sz w:val="18"/>
          <w:szCs w:val="18"/>
        </w:rPr>
      </w:pPr>
      <w:r w:rsidRPr="00820F09">
        <w:rPr>
          <w:rFonts w:asciiTheme="minorHAnsi" w:hAnsiTheme="minorHAnsi" w:cstheme="minorHAnsi"/>
          <w:b/>
          <w:sz w:val="18"/>
          <w:szCs w:val="18"/>
        </w:rPr>
        <w:t xml:space="preserve">Role Description:  </w:t>
      </w:r>
      <w:r w:rsidRPr="00820F09">
        <w:rPr>
          <w:rFonts w:asciiTheme="minorHAnsi" w:hAnsiTheme="minorHAnsi" w:cstheme="minorHAnsi"/>
          <w:sz w:val="18"/>
          <w:szCs w:val="18"/>
        </w:rPr>
        <w:t xml:space="preserve">Developer </w:t>
      </w:r>
    </w:p>
    <w:p w14:paraId="1C28C4EF" w14:textId="79669718"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 xml:space="preserve">Gathering the requirements and clarifying the </w:t>
      </w:r>
      <w:r w:rsidR="00CA7140" w:rsidRPr="00820F09">
        <w:rPr>
          <w:rFonts w:asciiTheme="minorHAnsi" w:hAnsiTheme="minorHAnsi" w:cstheme="minorHAnsi"/>
          <w:bCs/>
          <w:sz w:val="18"/>
          <w:szCs w:val="18"/>
        </w:rPr>
        <w:t>doubts (</w:t>
      </w:r>
      <w:r w:rsidRPr="00820F09">
        <w:rPr>
          <w:rFonts w:asciiTheme="minorHAnsi" w:hAnsiTheme="minorHAnsi" w:cstheme="minorHAnsi"/>
          <w:bCs/>
          <w:sz w:val="18"/>
          <w:szCs w:val="18"/>
        </w:rPr>
        <w:t>if any).</w:t>
      </w:r>
    </w:p>
    <w:p w14:paraId="6317C676"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Understanding and implementing business logic.</w:t>
      </w:r>
    </w:p>
    <w:p w14:paraId="22257B34" w14:textId="015F5C71"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 xml:space="preserve">Creating the tab </w:t>
      </w:r>
      <w:r w:rsidR="00CA7140" w:rsidRPr="00820F09">
        <w:rPr>
          <w:rFonts w:asciiTheme="minorHAnsi" w:hAnsiTheme="minorHAnsi" w:cstheme="minorHAnsi"/>
          <w:bCs/>
          <w:sz w:val="18"/>
          <w:szCs w:val="18"/>
        </w:rPr>
        <w:t>files (</w:t>
      </w:r>
      <w:r w:rsidRPr="00820F09">
        <w:rPr>
          <w:rFonts w:asciiTheme="minorHAnsi" w:hAnsiTheme="minorHAnsi" w:cstheme="minorHAnsi"/>
          <w:bCs/>
          <w:sz w:val="18"/>
          <w:szCs w:val="18"/>
        </w:rPr>
        <w:t>Data files).</w:t>
      </w:r>
    </w:p>
    <w:p w14:paraId="12F447AB"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Preparation of Software Specification Documents for audit.</w:t>
      </w:r>
    </w:p>
    <w:p w14:paraId="406E336D"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sz w:val="18"/>
          <w:szCs w:val="18"/>
        </w:rPr>
        <w:t>Testing of test scenarios for the enhancements.</w:t>
      </w:r>
    </w:p>
    <w:p w14:paraId="5EB7C14D"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Technical Skills used:</w:t>
      </w:r>
    </w:p>
    <w:p w14:paraId="4A7F859B" w14:textId="170554B6"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Programming Languages</w:t>
      </w:r>
      <w:r w:rsidRPr="00820F09">
        <w:rPr>
          <w:rFonts w:asciiTheme="minorHAnsi" w:hAnsiTheme="minorHAnsi" w:cstheme="minorHAnsi"/>
          <w:sz w:val="18"/>
          <w:szCs w:val="18"/>
        </w:rPr>
        <w:tab/>
        <w:t xml:space="preserve">: Java, J2EE, HTML, Ibastis, Springs, CSS, </w:t>
      </w:r>
      <w:r w:rsidR="00CA7140" w:rsidRPr="00820F09">
        <w:rPr>
          <w:rFonts w:asciiTheme="minorHAnsi" w:hAnsiTheme="minorHAnsi" w:cstheme="minorHAnsi"/>
          <w:sz w:val="18"/>
          <w:szCs w:val="18"/>
        </w:rPr>
        <w:t>JavaScript</w:t>
      </w:r>
      <w:r w:rsidRPr="00820F09">
        <w:rPr>
          <w:rFonts w:asciiTheme="minorHAnsi" w:hAnsiTheme="minorHAnsi" w:cstheme="minorHAnsi"/>
          <w:sz w:val="18"/>
          <w:szCs w:val="18"/>
        </w:rPr>
        <w:t>, jQuery</w:t>
      </w:r>
    </w:p>
    <w:p w14:paraId="193574F6"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Operating System</w:t>
      </w:r>
      <w:r w:rsidRPr="00820F09">
        <w:rPr>
          <w:rFonts w:asciiTheme="minorHAnsi" w:hAnsiTheme="minorHAnsi" w:cstheme="minorHAnsi"/>
          <w:sz w:val="18"/>
          <w:szCs w:val="18"/>
        </w:rPr>
        <w:tab/>
      </w:r>
      <w:r w:rsidRPr="00820F09">
        <w:rPr>
          <w:rFonts w:asciiTheme="minorHAnsi" w:hAnsiTheme="minorHAnsi" w:cstheme="minorHAnsi"/>
          <w:sz w:val="18"/>
          <w:szCs w:val="18"/>
        </w:rPr>
        <w:tab/>
        <w:t>: Windows XP</w:t>
      </w:r>
    </w:p>
    <w:p w14:paraId="32D4B931" w14:textId="7B4BB0BD"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Tools</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xml:space="preserve">: Spectrum </w:t>
      </w:r>
      <w:r w:rsidR="00CA7140" w:rsidRPr="00820F09">
        <w:rPr>
          <w:rFonts w:asciiTheme="minorHAnsi" w:hAnsiTheme="minorHAnsi" w:cstheme="minorHAnsi"/>
          <w:sz w:val="18"/>
          <w:szCs w:val="18"/>
        </w:rPr>
        <w:t>Special</w:t>
      </w:r>
      <w:r w:rsidRPr="00820F09">
        <w:rPr>
          <w:rFonts w:asciiTheme="minorHAnsi" w:hAnsiTheme="minorHAnsi" w:cstheme="minorHAnsi"/>
          <w:sz w:val="18"/>
          <w:szCs w:val="18"/>
        </w:rPr>
        <w:t>, JIRA, Mingle</w:t>
      </w:r>
    </w:p>
    <w:p w14:paraId="25D14CA4"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Database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ORACLE 10g</w:t>
      </w:r>
    </w:p>
    <w:p w14:paraId="69760020"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IDE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Eclipse Galileo</w:t>
      </w:r>
    </w:p>
    <w:p w14:paraId="6EEFAF94" w14:textId="74B22959" w:rsidR="00820F09" w:rsidRPr="00820F09" w:rsidRDefault="00820F09" w:rsidP="00820F09">
      <w:pPr>
        <w:pStyle w:val="ListParagraph"/>
        <w:numPr>
          <w:ilvl w:val="0"/>
          <w:numId w:val="9"/>
        </w:numPr>
        <w:pBdr>
          <w:bottom w:val="single" w:sz="4" w:space="1" w:color="auto"/>
        </w:pBd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Team size</w:t>
      </w:r>
      <w:r w:rsidRPr="00820F09">
        <w:rPr>
          <w:rFonts w:asciiTheme="minorHAnsi" w:hAnsiTheme="minorHAnsi" w:cstheme="minorHAnsi"/>
          <w:sz w:val="18"/>
          <w:szCs w:val="18"/>
        </w:rPr>
        <w:tab/>
      </w:r>
      <w:r w:rsidRPr="00820F09">
        <w:rPr>
          <w:rFonts w:asciiTheme="minorHAnsi" w:hAnsiTheme="minorHAnsi" w:cstheme="minorHAnsi"/>
          <w:sz w:val="18"/>
          <w:szCs w:val="18"/>
        </w:rPr>
        <w:tab/>
        <w:t>: 9</w:t>
      </w:r>
    </w:p>
    <w:p w14:paraId="7C2FA671"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p>
    <w:p w14:paraId="4B11299F" w14:textId="196138E6" w:rsidR="00820F09" w:rsidRPr="00820F09" w:rsidRDefault="00CA7140" w:rsidP="00820F09">
      <w:pPr>
        <w:pStyle w:val="ListParagraph"/>
        <w:pBdr>
          <w:top w:val="single" w:sz="4" w:space="1" w:color="auto"/>
          <w:left w:val="single" w:sz="4" w:space="4" w:color="auto"/>
          <w:bottom w:val="single" w:sz="4" w:space="1" w:color="auto"/>
          <w:right w:val="single" w:sz="4" w:space="5" w:color="auto"/>
        </w:pBdr>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Organization</w:t>
      </w:r>
      <w:r w:rsidR="00820F09" w:rsidRPr="00820F09">
        <w:rPr>
          <w:rFonts w:asciiTheme="minorHAnsi" w:hAnsiTheme="minorHAnsi" w:cstheme="minorHAnsi"/>
          <w:b/>
          <w:sz w:val="18"/>
          <w:szCs w:val="18"/>
        </w:rPr>
        <w:t xml:space="preserve">: </w:t>
      </w:r>
      <w:r w:rsidR="00820F09" w:rsidRPr="00820F09">
        <w:rPr>
          <w:rFonts w:asciiTheme="minorHAnsi" w:hAnsiTheme="minorHAnsi" w:cstheme="minorHAnsi"/>
          <w:sz w:val="18"/>
          <w:szCs w:val="18"/>
        </w:rPr>
        <w:t>UnitedHealth Group</w:t>
      </w:r>
      <w:r w:rsidR="00820F09" w:rsidRPr="00820F09">
        <w:rPr>
          <w:rFonts w:asciiTheme="minorHAnsi" w:hAnsiTheme="minorHAnsi" w:cstheme="minorHAnsi"/>
          <w:sz w:val="18"/>
          <w:szCs w:val="18"/>
        </w:rPr>
        <w:tab/>
      </w:r>
      <w:r w:rsidR="00820F09" w:rsidRPr="00820F09">
        <w:rPr>
          <w:rFonts w:asciiTheme="minorHAnsi" w:hAnsiTheme="minorHAnsi" w:cstheme="minorHAnsi"/>
          <w:b/>
          <w:sz w:val="18"/>
          <w:szCs w:val="18"/>
        </w:rPr>
        <w:tab/>
      </w:r>
      <w:r w:rsidR="00820F09" w:rsidRPr="00820F09">
        <w:rPr>
          <w:rFonts w:asciiTheme="minorHAnsi" w:hAnsiTheme="minorHAnsi" w:cstheme="minorHAnsi"/>
          <w:b/>
          <w:sz w:val="18"/>
          <w:szCs w:val="18"/>
        </w:rPr>
        <w:tab/>
      </w:r>
      <w:r w:rsidR="00820F09" w:rsidRPr="00820F09">
        <w:rPr>
          <w:rFonts w:asciiTheme="minorHAnsi" w:hAnsiTheme="minorHAnsi" w:cstheme="minorHAnsi"/>
          <w:b/>
          <w:sz w:val="18"/>
          <w:szCs w:val="18"/>
        </w:rPr>
        <w:tab/>
      </w:r>
      <w:r w:rsidR="00820F09" w:rsidRPr="00820F09">
        <w:rPr>
          <w:rFonts w:asciiTheme="minorHAnsi" w:hAnsiTheme="minorHAnsi" w:cstheme="minorHAnsi"/>
          <w:b/>
          <w:sz w:val="18"/>
          <w:szCs w:val="18"/>
        </w:rPr>
        <w:tab/>
      </w:r>
      <w:r w:rsidR="00820F09" w:rsidRPr="00820F09">
        <w:rPr>
          <w:rFonts w:asciiTheme="minorHAnsi" w:hAnsiTheme="minorHAnsi" w:cstheme="minorHAnsi"/>
          <w:b/>
          <w:sz w:val="18"/>
          <w:szCs w:val="18"/>
        </w:rPr>
        <w:tab/>
        <w:t>Feb’10 – Jul’12</w:t>
      </w:r>
    </w:p>
    <w:p w14:paraId="6C769A3E"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Project:</w:t>
      </w:r>
      <w:r w:rsidRPr="00820F09">
        <w:rPr>
          <w:rFonts w:asciiTheme="minorHAnsi" w:hAnsiTheme="minorHAnsi" w:cstheme="minorHAnsi"/>
          <w:b/>
          <w:caps/>
          <w:sz w:val="18"/>
          <w:szCs w:val="18"/>
        </w:rPr>
        <w:t xml:space="preserve"> </w:t>
      </w:r>
      <w:r w:rsidRPr="00820F09">
        <w:rPr>
          <w:rFonts w:asciiTheme="minorHAnsi" w:eastAsia="Times New Roman" w:hAnsiTheme="minorHAnsi" w:cstheme="minorHAnsi"/>
          <w:sz w:val="18"/>
          <w:szCs w:val="18"/>
        </w:rPr>
        <w:t>Walking Challenge</w:t>
      </w:r>
      <w:r w:rsidRPr="00820F09">
        <w:rPr>
          <w:rFonts w:asciiTheme="minorHAnsi" w:hAnsiTheme="minorHAnsi" w:cstheme="minorHAnsi"/>
          <w:b/>
          <w:sz w:val="18"/>
          <w:szCs w:val="18"/>
        </w:rPr>
        <w:t xml:space="preserve"> </w:t>
      </w:r>
    </w:p>
    <w:p w14:paraId="1D08226E" w14:textId="77777777" w:rsidR="00820F09" w:rsidRPr="00820F09" w:rsidRDefault="00820F09" w:rsidP="00820F09">
      <w:pPr>
        <w:pStyle w:val="ListParagraph"/>
        <w:tabs>
          <w:tab w:val="left" w:pos="1035"/>
        </w:tabs>
        <w:ind w:left="0"/>
        <w:jc w:val="both"/>
        <w:rPr>
          <w:rFonts w:asciiTheme="minorHAnsi" w:hAnsiTheme="minorHAnsi" w:cstheme="minorHAnsi"/>
          <w:sz w:val="18"/>
          <w:szCs w:val="18"/>
        </w:rPr>
      </w:pPr>
      <w:r w:rsidRPr="00820F09">
        <w:rPr>
          <w:rFonts w:asciiTheme="minorHAnsi" w:hAnsiTheme="minorHAnsi" w:cstheme="minorHAnsi"/>
          <w:b/>
          <w:sz w:val="18"/>
          <w:szCs w:val="18"/>
        </w:rPr>
        <w:t>Description:</w:t>
      </w:r>
      <w:r w:rsidRPr="00820F09">
        <w:rPr>
          <w:rFonts w:asciiTheme="minorHAnsi" w:hAnsiTheme="minorHAnsi" w:cstheme="minorHAnsi"/>
          <w:sz w:val="18"/>
          <w:szCs w:val="18"/>
        </w:rPr>
        <w:tab/>
        <w:t>This was an application under Optum Health Suite</w:t>
      </w:r>
      <w:r w:rsidRPr="00820F09">
        <w:rPr>
          <w:rFonts w:asciiTheme="minorHAnsi" w:eastAsia="Times New Roman" w:hAnsiTheme="minorHAnsi" w:cstheme="minorHAnsi"/>
          <w:sz w:val="18"/>
          <w:szCs w:val="18"/>
        </w:rPr>
        <w:t xml:space="preserve">. This is a paid health and wellness application. In this application member can track the calories burnt during the various activities and all these activities were rated in terms of steps. This application can also be configured through DB based on the insurer requirement. </w:t>
      </w:r>
    </w:p>
    <w:p w14:paraId="5C1D8AA2" w14:textId="77777777" w:rsidR="00820F09" w:rsidRPr="00820F09" w:rsidRDefault="00820F09" w:rsidP="00820F09">
      <w:pPr>
        <w:pStyle w:val="ListParagraph"/>
        <w:tabs>
          <w:tab w:val="left" w:pos="1035"/>
        </w:tabs>
        <w:ind w:left="0"/>
        <w:rPr>
          <w:rFonts w:asciiTheme="minorHAnsi" w:hAnsiTheme="minorHAnsi" w:cstheme="minorHAnsi"/>
          <w:sz w:val="18"/>
          <w:szCs w:val="18"/>
        </w:rPr>
      </w:pPr>
      <w:r w:rsidRPr="00820F09">
        <w:rPr>
          <w:rFonts w:asciiTheme="minorHAnsi" w:hAnsiTheme="minorHAnsi" w:cstheme="minorHAnsi"/>
          <w:b/>
          <w:sz w:val="18"/>
          <w:szCs w:val="18"/>
        </w:rPr>
        <w:t xml:space="preserve">Role Description:  </w:t>
      </w:r>
      <w:r w:rsidRPr="00820F09">
        <w:rPr>
          <w:rFonts w:asciiTheme="minorHAnsi" w:hAnsiTheme="minorHAnsi" w:cstheme="minorHAnsi"/>
          <w:sz w:val="18"/>
          <w:szCs w:val="18"/>
        </w:rPr>
        <w:t>Developer</w:t>
      </w:r>
    </w:p>
    <w:p w14:paraId="745C5D4A"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 xml:space="preserve">Gathering the requirements and clarifying the </w:t>
      </w:r>
      <w:proofErr w:type="gramStart"/>
      <w:r w:rsidRPr="00820F09">
        <w:rPr>
          <w:rFonts w:asciiTheme="minorHAnsi" w:hAnsiTheme="minorHAnsi" w:cstheme="minorHAnsi"/>
          <w:bCs/>
          <w:sz w:val="18"/>
          <w:szCs w:val="18"/>
        </w:rPr>
        <w:t>doubts(</w:t>
      </w:r>
      <w:proofErr w:type="gramEnd"/>
      <w:r w:rsidRPr="00820F09">
        <w:rPr>
          <w:rFonts w:asciiTheme="minorHAnsi" w:hAnsiTheme="minorHAnsi" w:cstheme="minorHAnsi"/>
          <w:bCs/>
          <w:sz w:val="18"/>
          <w:szCs w:val="18"/>
        </w:rPr>
        <w:t>if any).</w:t>
      </w:r>
    </w:p>
    <w:p w14:paraId="1673C411"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Working with different teams to integrate this application into their portal.</w:t>
      </w:r>
    </w:p>
    <w:p w14:paraId="72356E1B"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sz w:val="18"/>
          <w:szCs w:val="18"/>
        </w:rPr>
        <w:t>Implementing the changes related to the structure and background applications.</w:t>
      </w:r>
    </w:p>
    <w:p w14:paraId="06CDE8EA"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Understanding and implementing business logic.</w:t>
      </w:r>
    </w:p>
    <w:p w14:paraId="246D0A16"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bCs/>
          <w:sz w:val="18"/>
          <w:szCs w:val="18"/>
        </w:rPr>
        <w:t>Preparation of Software Specification Documents for audit.</w:t>
      </w:r>
    </w:p>
    <w:p w14:paraId="0628C6DC"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sz w:val="18"/>
          <w:szCs w:val="18"/>
        </w:rPr>
        <w:t>Testing of test scenarios for the enhancements.</w:t>
      </w:r>
    </w:p>
    <w:p w14:paraId="6561A9BB"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lastRenderedPageBreak/>
        <w:t>Technical Skills used:</w:t>
      </w:r>
    </w:p>
    <w:p w14:paraId="6EB95388"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b/>
          <w:sz w:val="18"/>
          <w:szCs w:val="18"/>
        </w:rPr>
      </w:pPr>
      <w:r w:rsidRPr="00820F09">
        <w:rPr>
          <w:rFonts w:asciiTheme="minorHAnsi" w:hAnsiTheme="minorHAnsi" w:cstheme="minorHAnsi"/>
          <w:sz w:val="18"/>
          <w:szCs w:val="18"/>
        </w:rPr>
        <w:t>Programming Languages</w:t>
      </w:r>
      <w:r w:rsidRPr="00820F09">
        <w:rPr>
          <w:rFonts w:asciiTheme="minorHAnsi" w:hAnsiTheme="minorHAnsi" w:cstheme="minorHAnsi"/>
          <w:sz w:val="18"/>
          <w:szCs w:val="18"/>
        </w:rPr>
        <w:tab/>
      </w:r>
      <w:r w:rsidRPr="00820F09">
        <w:rPr>
          <w:rFonts w:asciiTheme="minorHAnsi" w:hAnsiTheme="minorHAnsi" w:cstheme="minorHAnsi"/>
          <w:sz w:val="18"/>
          <w:szCs w:val="18"/>
        </w:rPr>
        <w:tab/>
        <w:t>: Java, J2EE, Hibernate, Springs</w:t>
      </w:r>
    </w:p>
    <w:p w14:paraId="56C67820"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Operating System</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Windows XP, UNIX</w:t>
      </w:r>
    </w:p>
    <w:p w14:paraId="16FB36E0" w14:textId="71E94353"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Tools</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MS Autosys, HPSM, TWS</w:t>
      </w:r>
    </w:p>
    <w:p w14:paraId="3E74DB49"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Database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SQL Server 2008</w:t>
      </w:r>
    </w:p>
    <w:p w14:paraId="240D43EE"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IDE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Eclipse Galileo</w:t>
      </w:r>
    </w:p>
    <w:p w14:paraId="2BF3D515" w14:textId="1CC8BB12" w:rsidR="00820F09" w:rsidRPr="00820F09" w:rsidRDefault="00820F09" w:rsidP="00820F09">
      <w:pPr>
        <w:pStyle w:val="ListParagraph"/>
        <w:numPr>
          <w:ilvl w:val="0"/>
          <w:numId w:val="9"/>
        </w:numPr>
        <w:pBdr>
          <w:bottom w:val="single" w:sz="4" w:space="1" w:color="auto"/>
        </w:pBd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Team size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2</w:t>
      </w:r>
    </w:p>
    <w:p w14:paraId="44425561"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Project:</w:t>
      </w:r>
      <w:r w:rsidRPr="00820F09">
        <w:rPr>
          <w:rFonts w:asciiTheme="minorHAnsi" w:hAnsiTheme="minorHAnsi" w:cstheme="minorHAnsi"/>
          <w:b/>
          <w:caps/>
          <w:sz w:val="18"/>
          <w:szCs w:val="18"/>
        </w:rPr>
        <w:t xml:space="preserve"> </w:t>
      </w:r>
      <w:r w:rsidRPr="00820F09">
        <w:rPr>
          <w:rFonts w:asciiTheme="minorHAnsi" w:eastAsia="Times New Roman" w:hAnsiTheme="minorHAnsi" w:cstheme="minorHAnsi"/>
          <w:sz w:val="18"/>
          <w:szCs w:val="18"/>
        </w:rPr>
        <w:t>MY OPTUMHEALTH</w:t>
      </w:r>
      <w:r w:rsidRPr="00820F09">
        <w:rPr>
          <w:rFonts w:asciiTheme="minorHAnsi" w:hAnsiTheme="minorHAnsi" w:cstheme="minorHAnsi"/>
          <w:b/>
          <w:sz w:val="18"/>
          <w:szCs w:val="18"/>
        </w:rPr>
        <w:t xml:space="preserve"> </w:t>
      </w:r>
    </w:p>
    <w:p w14:paraId="3FD24068"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 xml:space="preserve">Description: </w:t>
      </w:r>
      <w:r w:rsidRPr="00820F09">
        <w:rPr>
          <w:rFonts w:asciiTheme="minorHAnsi" w:hAnsiTheme="minorHAnsi" w:cstheme="minorHAnsi"/>
          <w:sz w:val="18"/>
          <w:szCs w:val="18"/>
        </w:rPr>
        <w:t>My OptumHealth is a public portal</w:t>
      </w:r>
      <w:r w:rsidRPr="00820F09">
        <w:rPr>
          <w:rFonts w:asciiTheme="minorHAnsi" w:eastAsia="Times New Roman" w:hAnsiTheme="minorHAnsi" w:cstheme="minorHAnsi"/>
          <w:sz w:val="18"/>
          <w:szCs w:val="18"/>
        </w:rPr>
        <w:t>. This was the portal where member and view advertisements/videos/articles related to health and wellness. This was majorly an application which was under enhancement. As it was a public portal so there was no need of being a member to UHG policies but there was an application, Health Assessment which was only restricted to the private members as in this assessment is based on UMICH standards.</w:t>
      </w:r>
    </w:p>
    <w:p w14:paraId="7FFDAB45" w14:textId="77777777" w:rsidR="00820F09" w:rsidRPr="00820F09" w:rsidRDefault="00820F09" w:rsidP="00820F09">
      <w:pPr>
        <w:pStyle w:val="ListParagraph"/>
        <w:tabs>
          <w:tab w:val="left" w:pos="1035"/>
        </w:tabs>
        <w:ind w:left="0"/>
        <w:rPr>
          <w:rFonts w:asciiTheme="minorHAnsi" w:hAnsiTheme="minorHAnsi" w:cstheme="minorHAnsi"/>
          <w:sz w:val="18"/>
          <w:szCs w:val="18"/>
        </w:rPr>
      </w:pPr>
      <w:r w:rsidRPr="00820F09">
        <w:rPr>
          <w:rFonts w:asciiTheme="minorHAnsi" w:hAnsiTheme="minorHAnsi" w:cstheme="minorHAnsi"/>
          <w:b/>
          <w:sz w:val="18"/>
          <w:szCs w:val="18"/>
        </w:rPr>
        <w:t xml:space="preserve">Role Description:  </w:t>
      </w:r>
      <w:r w:rsidRPr="00820F09">
        <w:rPr>
          <w:rFonts w:asciiTheme="minorHAnsi" w:hAnsiTheme="minorHAnsi" w:cstheme="minorHAnsi"/>
          <w:sz w:val="18"/>
          <w:szCs w:val="18"/>
        </w:rPr>
        <w:t xml:space="preserve">Associate Developer. </w:t>
      </w:r>
    </w:p>
    <w:p w14:paraId="41A07FEF"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sz w:val="18"/>
          <w:szCs w:val="18"/>
        </w:rPr>
        <w:t>Development of SPRF on interaction with onsite coordinator.</w:t>
      </w:r>
    </w:p>
    <w:p w14:paraId="4558D60E"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sz w:val="18"/>
          <w:szCs w:val="18"/>
        </w:rPr>
        <w:t>Prepare the use cases.</w:t>
      </w:r>
    </w:p>
    <w:p w14:paraId="7C18B5F1"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sz w:val="18"/>
          <w:szCs w:val="18"/>
        </w:rPr>
        <w:t>Implementation &amp; Testing of tasks assigned under SPRF within in prescribed timelines.</w:t>
      </w:r>
    </w:p>
    <w:p w14:paraId="5B08DD1A"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sz w:val="18"/>
          <w:szCs w:val="18"/>
        </w:rPr>
        <w:t>Testing which involves Unit Testing.</w:t>
      </w:r>
    </w:p>
    <w:p w14:paraId="7E1726B4"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Technical Skills used:</w:t>
      </w:r>
    </w:p>
    <w:p w14:paraId="5934B5AF"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Programming Languages</w:t>
      </w:r>
      <w:r w:rsidRPr="00820F09">
        <w:rPr>
          <w:rFonts w:asciiTheme="minorHAnsi" w:hAnsiTheme="minorHAnsi" w:cstheme="minorHAnsi"/>
          <w:sz w:val="18"/>
          <w:szCs w:val="18"/>
        </w:rPr>
        <w:tab/>
      </w:r>
      <w:r w:rsidRPr="00820F09">
        <w:rPr>
          <w:rFonts w:asciiTheme="minorHAnsi" w:hAnsiTheme="minorHAnsi" w:cstheme="minorHAnsi"/>
          <w:sz w:val="18"/>
          <w:szCs w:val="18"/>
        </w:rPr>
        <w:tab/>
        <w:t>: Java, J2EE, HTML, Portlet</w:t>
      </w:r>
    </w:p>
    <w:p w14:paraId="562AE2CC"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Operating System</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Windows XP, UNIX</w:t>
      </w:r>
    </w:p>
    <w:p w14:paraId="464B9F59"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IDE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Eclipse Galileo</w:t>
      </w:r>
    </w:p>
    <w:p w14:paraId="5E2D011B"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Database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ORACLE 9g</w:t>
      </w:r>
    </w:p>
    <w:p w14:paraId="7F905899" w14:textId="5BBD5503"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Framework</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ALUI</w:t>
      </w:r>
    </w:p>
    <w:p w14:paraId="5FA3E615" w14:textId="09734C21" w:rsidR="00820F09" w:rsidRPr="00820F09" w:rsidRDefault="00820F09" w:rsidP="00820F09">
      <w:pPr>
        <w:pStyle w:val="ListParagraph"/>
        <w:numPr>
          <w:ilvl w:val="0"/>
          <w:numId w:val="9"/>
        </w:numPr>
        <w:pBdr>
          <w:bottom w:val="single" w:sz="4" w:space="1" w:color="auto"/>
        </w:pBd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Team Size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5</w:t>
      </w:r>
    </w:p>
    <w:p w14:paraId="2DBEA140"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 xml:space="preserve">Project: </w:t>
      </w:r>
      <w:r w:rsidRPr="00820F09">
        <w:rPr>
          <w:rFonts w:asciiTheme="minorHAnsi" w:eastAsia="Times New Roman" w:hAnsiTheme="minorHAnsi" w:cstheme="minorHAnsi"/>
          <w:sz w:val="18"/>
          <w:szCs w:val="18"/>
        </w:rPr>
        <w:t>HEALTH A TO Z</w:t>
      </w:r>
      <w:r w:rsidRPr="00820F09">
        <w:rPr>
          <w:rFonts w:asciiTheme="minorHAnsi" w:hAnsiTheme="minorHAnsi" w:cstheme="minorHAnsi"/>
          <w:b/>
          <w:sz w:val="18"/>
          <w:szCs w:val="18"/>
        </w:rPr>
        <w:t xml:space="preserve"> </w:t>
      </w:r>
    </w:p>
    <w:p w14:paraId="053CE421" w14:textId="77777777" w:rsidR="00820F09" w:rsidRPr="00820F09" w:rsidRDefault="00820F09" w:rsidP="00820F09">
      <w:pPr>
        <w:pStyle w:val="ListParagraph"/>
        <w:tabs>
          <w:tab w:val="left" w:pos="1035"/>
        </w:tabs>
        <w:ind w:left="0"/>
        <w:jc w:val="both"/>
        <w:rPr>
          <w:rFonts w:asciiTheme="minorHAnsi" w:hAnsiTheme="minorHAnsi" w:cstheme="minorHAnsi"/>
          <w:sz w:val="18"/>
          <w:szCs w:val="18"/>
        </w:rPr>
      </w:pPr>
      <w:r w:rsidRPr="00820F09">
        <w:rPr>
          <w:rFonts w:asciiTheme="minorHAnsi" w:hAnsiTheme="minorHAnsi" w:cstheme="minorHAnsi"/>
          <w:b/>
          <w:sz w:val="18"/>
          <w:szCs w:val="18"/>
        </w:rPr>
        <w:t>Description:</w:t>
      </w:r>
      <w:r w:rsidRPr="00820F09">
        <w:rPr>
          <w:rFonts w:asciiTheme="minorHAnsi" w:hAnsiTheme="minorHAnsi" w:cstheme="minorHAnsi"/>
          <w:sz w:val="18"/>
          <w:szCs w:val="18"/>
        </w:rPr>
        <w:tab/>
        <w:t>Health A to Z is the private portal. In this a member(insured) can track the status of the policy status and also there are few health tracking programs. In this, member can also request for the redemption of the incentives he/she has earned.</w:t>
      </w:r>
    </w:p>
    <w:p w14:paraId="0C086B3B"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 xml:space="preserve">Role Description: </w:t>
      </w:r>
      <w:r w:rsidRPr="00820F09">
        <w:rPr>
          <w:rFonts w:asciiTheme="minorHAnsi" w:hAnsiTheme="minorHAnsi" w:cstheme="minorHAnsi"/>
          <w:sz w:val="18"/>
          <w:szCs w:val="18"/>
        </w:rPr>
        <w:t xml:space="preserve">Associate Developer </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xml:space="preserve">                           </w:t>
      </w:r>
      <w:r w:rsidRPr="00820F09">
        <w:rPr>
          <w:rFonts w:asciiTheme="minorHAnsi" w:hAnsiTheme="minorHAnsi" w:cstheme="minorHAnsi"/>
          <w:sz w:val="18"/>
          <w:szCs w:val="18"/>
        </w:rPr>
        <w:tab/>
      </w:r>
    </w:p>
    <w:p w14:paraId="3A06747A"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sz w:val="18"/>
          <w:szCs w:val="18"/>
        </w:rPr>
        <w:t>Forecasting &amp; Mapping the requirements of the client.</w:t>
      </w:r>
    </w:p>
    <w:p w14:paraId="24AF2F15"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sz w:val="18"/>
          <w:szCs w:val="18"/>
        </w:rPr>
        <w:t>Implementing the requirements as per the analysis and unit testing.</w:t>
      </w:r>
    </w:p>
    <w:p w14:paraId="6FAE0C65" w14:textId="77777777"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sz w:val="18"/>
          <w:szCs w:val="18"/>
        </w:rPr>
        <w:t>Send the implementation for review.</w:t>
      </w:r>
    </w:p>
    <w:p w14:paraId="031E81BF" w14:textId="272CAFC4" w:rsidR="00820F09" w:rsidRPr="00820F09" w:rsidRDefault="00820F09" w:rsidP="00820F09">
      <w:pPr>
        <w:pStyle w:val="ListParagraph"/>
        <w:numPr>
          <w:ilvl w:val="0"/>
          <w:numId w:val="8"/>
        </w:numPr>
        <w:tabs>
          <w:tab w:val="left" w:pos="709"/>
        </w:tabs>
        <w:ind w:left="714" w:hanging="357"/>
        <w:jc w:val="both"/>
        <w:rPr>
          <w:rFonts w:asciiTheme="minorHAnsi" w:hAnsiTheme="minorHAnsi" w:cstheme="minorHAnsi"/>
          <w:sz w:val="18"/>
          <w:szCs w:val="18"/>
        </w:rPr>
      </w:pPr>
      <w:r w:rsidRPr="00820F09">
        <w:rPr>
          <w:rFonts w:asciiTheme="minorHAnsi" w:hAnsiTheme="minorHAnsi" w:cstheme="minorHAnsi"/>
          <w:sz w:val="18"/>
          <w:szCs w:val="18"/>
        </w:rPr>
        <w:t xml:space="preserve">Handle the changes to </w:t>
      </w:r>
      <w:r w:rsidR="00CA7140" w:rsidRPr="00820F09">
        <w:rPr>
          <w:rFonts w:asciiTheme="minorHAnsi" w:hAnsiTheme="minorHAnsi" w:cstheme="minorHAnsi"/>
          <w:sz w:val="18"/>
          <w:szCs w:val="18"/>
        </w:rPr>
        <w:t>database (</w:t>
      </w:r>
      <w:r w:rsidRPr="00820F09">
        <w:rPr>
          <w:rFonts w:asciiTheme="minorHAnsi" w:hAnsiTheme="minorHAnsi" w:cstheme="minorHAnsi"/>
          <w:sz w:val="18"/>
          <w:szCs w:val="18"/>
        </w:rPr>
        <w:t>SQL Server 2008).</w:t>
      </w:r>
    </w:p>
    <w:p w14:paraId="44642406" w14:textId="77777777" w:rsidR="00820F09" w:rsidRPr="00820F09" w:rsidRDefault="00820F09" w:rsidP="00820F09">
      <w:pPr>
        <w:pStyle w:val="ListParagraph"/>
        <w:tabs>
          <w:tab w:val="left" w:pos="1035"/>
        </w:tabs>
        <w:ind w:left="0"/>
        <w:jc w:val="both"/>
        <w:rPr>
          <w:rFonts w:asciiTheme="minorHAnsi" w:hAnsiTheme="minorHAnsi" w:cstheme="minorHAnsi"/>
          <w:b/>
          <w:sz w:val="18"/>
          <w:szCs w:val="18"/>
        </w:rPr>
      </w:pPr>
      <w:r w:rsidRPr="00820F09">
        <w:rPr>
          <w:rFonts w:asciiTheme="minorHAnsi" w:hAnsiTheme="minorHAnsi" w:cstheme="minorHAnsi"/>
          <w:b/>
          <w:sz w:val="18"/>
          <w:szCs w:val="18"/>
        </w:rPr>
        <w:t>Technical Skills used:</w:t>
      </w:r>
    </w:p>
    <w:p w14:paraId="50C6D764"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Programming Languages</w:t>
      </w:r>
      <w:r w:rsidRPr="00820F09">
        <w:rPr>
          <w:rFonts w:asciiTheme="minorHAnsi" w:hAnsiTheme="minorHAnsi" w:cstheme="minorHAnsi"/>
          <w:sz w:val="18"/>
          <w:szCs w:val="18"/>
        </w:rPr>
        <w:tab/>
      </w:r>
      <w:r w:rsidRPr="00820F09">
        <w:rPr>
          <w:rFonts w:asciiTheme="minorHAnsi" w:hAnsiTheme="minorHAnsi" w:cstheme="minorHAnsi"/>
          <w:sz w:val="18"/>
          <w:szCs w:val="18"/>
        </w:rPr>
        <w:tab/>
        <w:t>: Java Core, J2EE, HTML, CSS</w:t>
      </w:r>
    </w:p>
    <w:p w14:paraId="774206AB"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Database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MS SQL Server 2008</w:t>
      </w:r>
    </w:p>
    <w:p w14:paraId="3B06CB2D" w14:textId="77777777" w:rsidR="00820F09" w:rsidRPr="00820F09" w:rsidRDefault="00820F09" w:rsidP="00820F09">
      <w:pPr>
        <w:pStyle w:val="ListParagraph"/>
        <w:numPr>
          <w:ilvl w:val="0"/>
          <w:numId w:val="9"/>
        </w:numP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IDE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RAD, HPSD</w:t>
      </w:r>
    </w:p>
    <w:p w14:paraId="0EAD5D56" w14:textId="273C4104" w:rsidR="00820F09" w:rsidRPr="00820F09" w:rsidRDefault="00820F09" w:rsidP="00820F09">
      <w:pPr>
        <w:pStyle w:val="ListParagraph"/>
        <w:numPr>
          <w:ilvl w:val="0"/>
          <w:numId w:val="9"/>
        </w:numPr>
        <w:pBdr>
          <w:bottom w:val="single" w:sz="4" w:space="1" w:color="auto"/>
        </w:pBdr>
        <w:tabs>
          <w:tab w:val="left" w:pos="1035"/>
        </w:tabs>
        <w:spacing w:after="200" w:line="276" w:lineRule="auto"/>
        <w:jc w:val="both"/>
        <w:rPr>
          <w:rFonts w:asciiTheme="minorHAnsi" w:hAnsiTheme="minorHAnsi" w:cstheme="minorHAnsi"/>
          <w:sz w:val="18"/>
          <w:szCs w:val="18"/>
        </w:rPr>
      </w:pPr>
      <w:r w:rsidRPr="00820F09">
        <w:rPr>
          <w:rFonts w:asciiTheme="minorHAnsi" w:hAnsiTheme="minorHAnsi" w:cstheme="minorHAnsi"/>
          <w:sz w:val="18"/>
          <w:szCs w:val="18"/>
        </w:rPr>
        <w:t>Team Size</w:t>
      </w:r>
      <w:r w:rsidRPr="00820F09">
        <w:rPr>
          <w:rFonts w:asciiTheme="minorHAnsi" w:hAnsiTheme="minorHAnsi" w:cstheme="minorHAnsi"/>
          <w:sz w:val="18"/>
          <w:szCs w:val="18"/>
        </w:rPr>
        <w:tab/>
      </w:r>
      <w:r w:rsidRPr="00820F09">
        <w:rPr>
          <w:rFonts w:asciiTheme="minorHAnsi" w:hAnsiTheme="minorHAnsi" w:cstheme="minorHAnsi"/>
          <w:sz w:val="18"/>
          <w:szCs w:val="18"/>
        </w:rPr>
        <w:tab/>
      </w:r>
      <w:r w:rsidRPr="00820F09">
        <w:rPr>
          <w:rFonts w:asciiTheme="minorHAnsi" w:hAnsiTheme="minorHAnsi" w:cstheme="minorHAnsi"/>
          <w:sz w:val="18"/>
          <w:szCs w:val="18"/>
        </w:rPr>
        <w:tab/>
        <w:t>: 11</w:t>
      </w:r>
    </w:p>
    <w:p w14:paraId="2F0EC654" w14:textId="77777777" w:rsidR="004B7B67" w:rsidRPr="00820F09" w:rsidRDefault="004B7B67" w:rsidP="004B7B67">
      <w:pPr>
        <w:pStyle w:val="Location"/>
        <w:rPr>
          <w:rFonts w:asciiTheme="minorHAnsi" w:hAnsiTheme="minorHAnsi" w:cstheme="minorHAnsi"/>
          <w:b/>
          <w:sz w:val="18"/>
          <w:szCs w:val="18"/>
        </w:rPr>
      </w:pPr>
    </w:p>
    <w:sectPr w:rsidR="004B7B67" w:rsidRPr="00820F09">
      <w:headerReference w:type="default" r:id="rId7"/>
      <w:footerReference w:type="default" r:id="rId8"/>
      <w:headerReference w:type="first" r:id="rId9"/>
      <w:footerReference w:type="first" r:id="rId10"/>
      <w:pgSz w:w="12240" w:h="15840"/>
      <w:pgMar w:top="1635" w:right="1080" w:bottom="1635" w:left="1440" w:header="1440" w:footer="1440" w:gutter="0"/>
      <w:cols w:space="72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08FD7" w14:textId="77777777" w:rsidR="007414B6" w:rsidRDefault="007414B6">
      <w:pPr>
        <w:spacing w:line="240" w:lineRule="auto"/>
      </w:pPr>
      <w:r>
        <w:separator/>
      </w:r>
    </w:p>
  </w:endnote>
  <w:endnote w:type="continuationSeparator" w:id="0">
    <w:p w14:paraId="1A8A9D4D" w14:textId="77777777" w:rsidR="007414B6" w:rsidRDefault="00741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apfHumnst BT">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4129" w14:textId="77777777" w:rsidR="00BE54A4"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2E46" w14:textId="77777777" w:rsidR="00BE54A4"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AC4B" w14:textId="77777777" w:rsidR="007414B6" w:rsidRDefault="007414B6">
      <w:pPr>
        <w:spacing w:line="240" w:lineRule="auto"/>
      </w:pPr>
      <w:r>
        <w:separator/>
      </w:r>
    </w:p>
  </w:footnote>
  <w:footnote w:type="continuationSeparator" w:id="0">
    <w:p w14:paraId="76374035" w14:textId="77777777" w:rsidR="007414B6" w:rsidRDefault="007414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C92E" w14:textId="77777777" w:rsidR="00BE54A4"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C519" w14:textId="77777777" w:rsidR="00BE54A4"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6"/>
    <w:multiLevelType w:val="singleLevel"/>
    <w:tmpl w:val="00000006"/>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9"/>
    <w:multiLevelType w:val="singleLevel"/>
    <w:tmpl w:val="00000009"/>
    <w:lvl w:ilvl="0">
      <w:start w:val="1"/>
      <w:numFmt w:val="bullet"/>
      <w:lvlText w:val=""/>
      <w:lvlJc w:val="left"/>
      <w:pPr>
        <w:tabs>
          <w:tab w:val="num" w:pos="0"/>
        </w:tabs>
        <w:ind w:left="720" w:hanging="360"/>
      </w:pPr>
      <w:rPr>
        <w:rFonts w:ascii="Symbol" w:hAnsi="Symbol"/>
      </w:rPr>
    </w:lvl>
  </w:abstractNum>
  <w:abstractNum w:abstractNumId="3" w15:restartNumberingAfterBreak="0">
    <w:nsid w:val="418417BC"/>
    <w:multiLevelType w:val="hybridMultilevel"/>
    <w:tmpl w:val="7BA2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D6536"/>
    <w:multiLevelType w:val="multilevel"/>
    <w:tmpl w:val="183ADD96"/>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614255D"/>
    <w:multiLevelType w:val="hybridMultilevel"/>
    <w:tmpl w:val="2A24F8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AE621D8"/>
    <w:multiLevelType w:val="hybridMultilevel"/>
    <w:tmpl w:val="1F66E344"/>
    <w:lvl w:ilvl="0" w:tplc="04090003">
      <w:start w:val="1"/>
      <w:numFmt w:val="bullet"/>
      <w:lvlText w:val="o"/>
      <w:lvlJc w:val="left"/>
      <w:pPr>
        <w:ind w:left="720" w:hanging="360"/>
      </w:pPr>
      <w:rPr>
        <w:rFonts w:ascii="Courier New" w:hAnsi="Courier New" w:cs="Courier New" w:hint="default"/>
        <w:sz w:val="24"/>
        <w:szCs w:val="24"/>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5AA2115"/>
    <w:multiLevelType w:val="multilevel"/>
    <w:tmpl w:val="CB5870D2"/>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82914DC"/>
    <w:multiLevelType w:val="hybridMultilevel"/>
    <w:tmpl w:val="D460EDCC"/>
    <w:lvl w:ilvl="0" w:tplc="04090003">
      <w:start w:val="1"/>
      <w:numFmt w:val="bullet"/>
      <w:lvlText w:val="o"/>
      <w:lvlJc w:val="left"/>
      <w:pPr>
        <w:ind w:left="690" w:hanging="360"/>
      </w:pPr>
      <w:rPr>
        <w:rFonts w:ascii="Courier New" w:hAnsi="Courier New" w:cs="Courier New" w:hint="default"/>
        <w:b w:val="0"/>
        <w:sz w:val="24"/>
        <w:szCs w:val="24"/>
      </w:rPr>
    </w:lvl>
    <w:lvl w:ilvl="1" w:tplc="40090003" w:tentative="1">
      <w:start w:val="1"/>
      <w:numFmt w:val="bullet"/>
      <w:lvlText w:val="o"/>
      <w:lvlJc w:val="left"/>
      <w:pPr>
        <w:ind w:left="1410" w:hanging="360"/>
      </w:pPr>
      <w:rPr>
        <w:rFonts w:ascii="Courier New" w:hAnsi="Courier New" w:cs="Courier New" w:hint="default"/>
      </w:rPr>
    </w:lvl>
    <w:lvl w:ilvl="2" w:tplc="40090005" w:tentative="1">
      <w:start w:val="1"/>
      <w:numFmt w:val="bullet"/>
      <w:lvlText w:val=""/>
      <w:lvlJc w:val="left"/>
      <w:pPr>
        <w:ind w:left="2130" w:hanging="360"/>
      </w:pPr>
      <w:rPr>
        <w:rFonts w:ascii="Wingdings" w:hAnsi="Wingdings" w:hint="default"/>
      </w:rPr>
    </w:lvl>
    <w:lvl w:ilvl="3" w:tplc="40090001" w:tentative="1">
      <w:start w:val="1"/>
      <w:numFmt w:val="bullet"/>
      <w:lvlText w:val=""/>
      <w:lvlJc w:val="left"/>
      <w:pPr>
        <w:ind w:left="2850" w:hanging="360"/>
      </w:pPr>
      <w:rPr>
        <w:rFonts w:ascii="Symbol" w:hAnsi="Symbol" w:hint="default"/>
      </w:rPr>
    </w:lvl>
    <w:lvl w:ilvl="4" w:tplc="40090003" w:tentative="1">
      <w:start w:val="1"/>
      <w:numFmt w:val="bullet"/>
      <w:lvlText w:val="o"/>
      <w:lvlJc w:val="left"/>
      <w:pPr>
        <w:ind w:left="3570" w:hanging="360"/>
      </w:pPr>
      <w:rPr>
        <w:rFonts w:ascii="Courier New" w:hAnsi="Courier New" w:cs="Courier New" w:hint="default"/>
      </w:rPr>
    </w:lvl>
    <w:lvl w:ilvl="5" w:tplc="40090005" w:tentative="1">
      <w:start w:val="1"/>
      <w:numFmt w:val="bullet"/>
      <w:lvlText w:val=""/>
      <w:lvlJc w:val="left"/>
      <w:pPr>
        <w:ind w:left="4290" w:hanging="360"/>
      </w:pPr>
      <w:rPr>
        <w:rFonts w:ascii="Wingdings" w:hAnsi="Wingdings" w:hint="default"/>
      </w:rPr>
    </w:lvl>
    <w:lvl w:ilvl="6" w:tplc="40090001" w:tentative="1">
      <w:start w:val="1"/>
      <w:numFmt w:val="bullet"/>
      <w:lvlText w:val=""/>
      <w:lvlJc w:val="left"/>
      <w:pPr>
        <w:ind w:left="5010" w:hanging="360"/>
      </w:pPr>
      <w:rPr>
        <w:rFonts w:ascii="Symbol" w:hAnsi="Symbol" w:hint="default"/>
      </w:rPr>
    </w:lvl>
    <w:lvl w:ilvl="7" w:tplc="40090003" w:tentative="1">
      <w:start w:val="1"/>
      <w:numFmt w:val="bullet"/>
      <w:lvlText w:val="o"/>
      <w:lvlJc w:val="left"/>
      <w:pPr>
        <w:ind w:left="5730" w:hanging="360"/>
      </w:pPr>
      <w:rPr>
        <w:rFonts w:ascii="Courier New" w:hAnsi="Courier New" w:cs="Courier New" w:hint="default"/>
      </w:rPr>
    </w:lvl>
    <w:lvl w:ilvl="8" w:tplc="40090005" w:tentative="1">
      <w:start w:val="1"/>
      <w:numFmt w:val="bullet"/>
      <w:lvlText w:val=""/>
      <w:lvlJc w:val="left"/>
      <w:pPr>
        <w:ind w:left="6450" w:hanging="360"/>
      </w:pPr>
      <w:rPr>
        <w:rFonts w:ascii="Wingdings" w:hAnsi="Wingdings" w:hint="default"/>
      </w:rPr>
    </w:lvl>
  </w:abstractNum>
  <w:abstractNum w:abstractNumId="9" w15:restartNumberingAfterBreak="0">
    <w:nsid w:val="78510A51"/>
    <w:multiLevelType w:val="hybridMultilevel"/>
    <w:tmpl w:val="EDCC615C"/>
    <w:lvl w:ilvl="0" w:tplc="04090003">
      <w:start w:val="1"/>
      <w:numFmt w:val="bullet"/>
      <w:lvlText w:val="o"/>
      <w:lvlJc w:val="left"/>
      <w:pPr>
        <w:ind w:left="720" w:hanging="360"/>
      </w:pPr>
      <w:rPr>
        <w:rFonts w:ascii="Courier New" w:hAnsi="Courier New" w:cs="Courier New" w:hint="default"/>
        <w:sz w:val="24"/>
        <w:szCs w:val="24"/>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469009379">
    <w:abstractNumId w:val="4"/>
  </w:num>
  <w:num w:numId="2" w16cid:durableId="1072654724">
    <w:abstractNumId w:val="7"/>
  </w:num>
  <w:num w:numId="3" w16cid:durableId="1036193950">
    <w:abstractNumId w:val="5"/>
  </w:num>
  <w:num w:numId="4" w16cid:durableId="925722997">
    <w:abstractNumId w:val="2"/>
  </w:num>
  <w:num w:numId="5" w16cid:durableId="1172602286">
    <w:abstractNumId w:val="0"/>
  </w:num>
  <w:num w:numId="6" w16cid:durableId="1454012395">
    <w:abstractNumId w:val="1"/>
  </w:num>
  <w:num w:numId="7" w16cid:durableId="2013601247">
    <w:abstractNumId w:val="3"/>
  </w:num>
  <w:num w:numId="8" w16cid:durableId="2142116998">
    <w:abstractNumId w:val="8"/>
  </w:num>
  <w:num w:numId="9" w16cid:durableId="1841266114">
    <w:abstractNumId w:val="6"/>
  </w:num>
  <w:num w:numId="10" w16cid:durableId="1394639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67"/>
    <w:rsid w:val="00020FBC"/>
    <w:rsid w:val="00040553"/>
    <w:rsid w:val="000A2BFD"/>
    <w:rsid w:val="00113A5C"/>
    <w:rsid w:val="0014467D"/>
    <w:rsid w:val="001633AA"/>
    <w:rsid w:val="002161E2"/>
    <w:rsid w:val="00264FBD"/>
    <w:rsid w:val="002A6CC6"/>
    <w:rsid w:val="0030581D"/>
    <w:rsid w:val="003061CB"/>
    <w:rsid w:val="003A4A54"/>
    <w:rsid w:val="003B0247"/>
    <w:rsid w:val="00403F8D"/>
    <w:rsid w:val="004B60AC"/>
    <w:rsid w:val="004B7B67"/>
    <w:rsid w:val="004D259E"/>
    <w:rsid w:val="005608BB"/>
    <w:rsid w:val="005B2C6A"/>
    <w:rsid w:val="006033FF"/>
    <w:rsid w:val="006126B1"/>
    <w:rsid w:val="00692318"/>
    <w:rsid w:val="006E0F06"/>
    <w:rsid w:val="006E7855"/>
    <w:rsid w:val="006E7ED7"/>
    <w:rsid w:val="007414B6"/>
    <w:rsid w:val="00774700"/>
    <w:rsid w:val="00792A52"/>
    <w:rsid w:val="007C2608"/>
    <w:rsid w:val="0080281C"/>
    <w:rsid w:val="00820F09"/>
    <w:rsid w:val="00845035"/>
    <w:rsid w:val="00860EED"/>
    <w:rsid w:val="00871DBC"/>
    <w:rsid w:val="0089371D"/>
    <w:rsid w:val="00893751"/>
    <w:rsid w:val="008F5612"/>
    <w:rsid w:val="00921ACA"/>
    <w:rsid w:val="00950816"/>
    <w:rsid w:val="009A14EF"/>
    <w:rsid w:val="009A47B9"/>
    <w:rsid w:val="009D1067"/>
    <w:rsid w:val="00B97487"/>
    <w:rsid w:val="00BA3D79"/>
    <w:rsid w:val="00C47440"/>
    <w:rsid w:val="00C62228"/>
    <w:rsid w:val="00C64B46"/>
    <w:rsid w:val="00CA6AA9"/>
    <w:rsid w:val="00CA7140"/>
    <w:rsid w:val="00CE24D7"/>
    <w:rsid w:val="00D06CE2"/>
    <w:rsid w:val="00D77046"/>
    <w:rsid w:val="00D847B7"/>
    <w:rsid w:val="00DB337E"/>
    <w:rsid w:val="00E36090"/>
    <w:rsid w:val="00E549C4"/>
    <w:rsid w:val="00EC2AE4"/>
    <w:rsid w:val="00EF5C10"/>
    <w:rsid w:val="00F121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DE63"/>
  <w15:docId w15:val="{8AC66889-3DA2-4572-A394-C0F9CC1A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B67"/>
    <w:pPr>
      <w:suppressAutoHyphens/>
      <w:spacing w:after="0" w:line="264" w:lineRule="auto"/>
    </w:pPr>
    <w:rPr>
      <w:rFonts w:ascii="Calibri" w:eastAsia="Calibri" w:hAnsi="Calibri" w:cs="Calibri"/>
      <w:sz w:val="1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bTitle">
    <w:name w:val="Job Title"/>
    <w:basedOn w:val="Normal"/>
    <w:rsid w:val="004B7B67"/>
    <w:pPr>
      <w:ind w:left="288"/>
    </w:pPr>
    <w:rPr>
      <w:b/>
    </w:rPr>
  </w:style>
  <w:style w:type="paragraph" w:customStyle="1" w:styleId="ContactInformation">
    <w:name w:val="Contact Information"/>
    <w:basedOn w:val="Normal"/>
    <w:rsid w:val="004B7B67"/>
    <w:pPr>
      <w:spacing w:after="400"/>
      <w:ind w:left="288"/>
    </w:pPr>
  </w:style>
  <w:style w:type="paragraph" w:customStyle="1" w:styleId="NormalBodyText">
    <w:name w:val="Normal Body Text"/>
    <w:basedOn w:val="Normal"/>
    <w:rsid w:val="004B7B67"/>
    <w:pPr>
      <w:ind w:left="288"/>
    </w:pPr>
  </w:style>
  <w:style w:type="paragraph" w:customStyle="1" w:styleId="Location">
    <w:name w:val="Location"/>
    <w:basedOn w:val="Normal"/>
    <w:rsid w:val="004B7B67"/>
    <w:pPr>
      <w:ind w:left="288"/>
    </w:pPr>
  </w:style>
  <w:style w:type="paragraph" w:customStyle="1" w:styleId="SectionHeading">
    <w:name w:val="Section Heading"/>
    <w:basedOn w:val="Normal"/>
    <w:rsid w:val="004B7B67"/>
    <w:pPr>
      <w:spacing w:before="240" w:after="40"/>
    </w:pPr>
    <w:rPr>
      <w:caps/>
      <w:color w:val="000000"/>
      <w:spacing w:val="10"/>
    </w:rPr>
  </w:style>
  <w:style w:type="paragraph" w:styleId="Header">
    <w:name w:val="header"/>
    <w:basedOn w:val="Normal"/>
    <w:link w:val="HeaderChar"/>
    <w:rsid w:val="004B7B67"/>
    <w:pPr>
      <w:spacing w:line="240" w:lineRule="auto"/>
    </w:pPr>
  </w:style>
  <w:style w:type="character" w:customStyle="1" w:styleId="HeaderChar">
    <w:name w:val="Header Char"/>
    <w:basedOn w:val="DefaultParagraphFont"/>
    <w:link w:val="Header"/>
    <w:rsid w:val="004B7B67"/>
    <w:rPr>
      <w:rFonts w:ascii="Calibri" w:eastAsia="Calibri" w:hAnsi="Calibri" w:cs="Calibri"/>
      <w:sz w:val="16"/>
      <w:lang w:val="en-US" w:eastAsia="zh-CN"/>
    </w:rPr>
  </w:style>
  <w:style w:type="paragraph" w:styleId="Footer">
    <w:name w:val="footer"/>
    <w:basedOn w:val="Normal"/>
    <w:link w:val="FooterChar"/>
    <w:rsid w:val="004B7B67"/>
    <w:pPr>
      <w:spacing w:line="240" w:lineRule="auto"/>
    </w:pPr>
  </w:style>
  <w:style w:type="character" w:customStyle="1" w:styleId="FooterChar">
    <w:name w:val="Footer Char"/>
    <w:basedOn w:val="DefaultParagraphFont"/>
    <w:link w:val="Footer"/>
    <w:rsid w:val="004B7B67"/>
    <w:rPr>
      <w:rFonts w:ascii="Calibri" w:eastAsia="Calibri" w:hAnsi="Calibri" w:cs="Calibri"/>
      <w:sz w:val="16"/>
      <w:lang w:val="en-US" w:eastAsia="zh-CN"/>
    </w:rPr>
  </w:style>
  <w:style w:type="paragraph" w:customStyle="1" w:styleId="Normal1">
    <w:name w:val="Normal1"/>
    <w:rsid w:val="000A2BFD"/>
    <w:pPr>
      <w:spacing w:after="0" w:line="240" w:lineRule="auto"/>
    </w:pPr>
    <w:rPr>
      <w:rFonts w:ascii="ZapfHumnst BT" w:eastAsia="ZapfHumnst BT" w:hAnsi="ZapfHumnst BT" w:cs="ZapfHumnst BT"/>
      <w:color w:val="000000"/>
      <w:sz w:val="24"/>
      <w:szCs w:val="20"/>
      <w:lang w:eastAsia="en-IN"/>
    </w:rPr>
  </w:style>
  <w:style w:type="paragraph" w:styleId="NoSpacing">
    <w:name w:val="No Spacing"/>
    <w:qFormat/>
    <w:rsid w:val="00860EED"/>
    <w:pPr>
      <w:spacing w:after="0" w:line="240" w:lineRule="auto"/>
    </w:pPr>
    <w:rPr>
      <w:rFonts w:ascii="Times New Roman" w:eastAsia="Times New Roman" w:hAnsi="Times New Roman" w:cs="Times New Roman"/>
      <w:sz w:val="20"/>
      <w:szCs w:val="20"/>
      <w:lang w:val="en-US"/>
    </w:rPr>
  </w:style>
  <w:style w:type="character" w:customStyle="1" w:styleId="WW8Num6z0">
    <w:name w:val="WW8Num6z0"/>
    <w:rsid w:val="00860EED"/>
    <w:rPr>
      <w:rFonts w:ascii="Symbol" w:hAnsi="Symbol"/>
    </w:rPr>
  </w:style>
  <w:style w:type="character" w:customStyle="1" w:styleId="WW8Num33z0">
    <w:name w:val="WW8Num33z0"/>
    <w:rsid w:val="005B2C6A"/>
    <w:rPr>
      <w:rFonts w:ascii="Symbol" w:hAnsi="Symbol"/>
    </w:rPr>
  </w:style>
  <w:style w:type="paragraph" w:styleId="ListParagraph">
    <w:name w:val="List Paragraph"/>
    <w:basedOn w:val="Normal"/>
    <w:uiPriority w:val="34"/>
    <w:qFormat/>
    <w:rsid w:val="00E549C4"/>
    <w:pPr>
      <w:suppressAutoHyphens w:val="0"/>
      <w:spacing w:line="240" w:lineRule="auto"/>
      <w:ind w:left="720"/>
      <w:contextualSpacing/>
    </w:pPr>
    <w:rPr>
      <w:rFonts w:ascii="Times New Roman" w:eastAsiaTheme="minorEastAsia" w:hAnsi="Times New Roman"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600">
      <w:bodyDiv w:val="1"/>
      <w:marLeft w:val="0"/>
      <w:marRight w:val="0"/>
      <w:marTop w:val="0"/>
      <w:marBottom w:val="0"/>
      <w:divBdr>
        <w:top w:val="none" w:sz="0" w:space="0" w:color="auto"/>
        <w:left w:val="none" w:sz="0" w:space="0" w:color="auto"/>
        <w:bottom w:val="none" w:sz="0" w:space="0" w:color="auto"/>
        <w:right w:val="none" w:sz="0" w:space="0" w:color="auto"/>
      </w:divBdr>
    </w:div>
    <w:div w:id="35523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ksunitha181@gmail.com</dc:creator>
  <cp:lastModifiedBy>Disha Singh</cp:lastModifiedBy>
  <cp:revision>3</cp:revision>
  <dcterms:created xsi:type="dcterms:W3CDTF">2023-03-02T19:21:00Z</dcterms:created>
  <dcterms:modified xsi:type="dcterms:W3CDTF">2023-03-02T19:26:00Z</dcterms:modified>
</cp:coreProperties>
</file>