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57F5D" w14:textId="2D9AE94A" w:rsidR="00BB46F6" w:rsidRPr="00BB46F6" w:rsidRDefault="000351A8" w:rsidP="00BB46F6">
      <w:pPr>
        <w:jc w:val="both"/>
        <w:rPr>
          <w:rFonts w:asciiTheme="minorHAnsi" w:hAnsiTheme="minorHAnsi" w:cstheme="minorHAnsi"/>
          <w:b/>
          <w:color w:val="000000" w:themeColor="text1"/>
          <w:sz w:val="22"/>
        </w:rPr>
      </w:pPr>
      <w:r w:rsidRPr="00271D51">
        <w:rPr>
          <w:rFonts w:asciiTheme="minorHAnsi" w:hAnsiTheme="minorHAnsi" w:cstheme="minorHAnsi"/>
          <w:b/>
          <w:color w:val="000000" w:themeColor="text1"/>
          <w:sz w:val="22"/>
        </w:rPr>
        <w:t>PANDUUMAPATHY</w:t>
      </w:r>
      <w:r w:rsidR="00BB46F6">
        <w:rPr>
          <w:rFonts w:asciiTheme="minorHAnsi" w:hAnsiTheme="minorHAnsi" w:cstheme="minorHAnsi"/>
          <w:b/>
          <w:color w:val="000000" w:themeColor="text1"/>
          <w:sz w:val="22"/>
        </w:rPr>
        <w:br/>
      </w:r>
      <w:r w:rsidR="00BB46F6" w:rsidRPr="00BB46F6">
        <w:rPr>
          <w:rFonts w:asciiTheme="minorHAnsi" w:hAnsiTheme="minorHAnsi" w:cstheme="minorHAnsi"/>
          <w:b/>
          <w:color w:val="000000" w:themeColor="text1"/>
          <w:sz w:val="22"/>
        </w:rPr>
        <w:t>Ph:401-210-0387</w:t>
      </w:r>
    </w:p>
    <w:p w14:paraId="032FA903" w14:textId="4543E62E" w:rsidR="000351A8" w:rsidRDefault="00BB46F6" w:rsidP="00BB46F6">
      <w:pPr>
        <w:jc w:val="both"/>
        <w:rPr>
          <w:rFonts w:asciiTheme="minorHAnsi" w:hAnsiTheme="minorHAnsi" w:cstheme="minorHAnsi"/>
          <w:b/>
          <w:color w:val="000000" w:themeColor="text1"/>
          <w:sz w:val="22"/>
        </w:rPr>
      </w:pPr>
      <w:r w:rsidRPr="00BB46F6">
        <w:rPr>
          <w:rFonts w:asciiTheme="minorHAnsi" w:hAnsiTheme="minorHAnsi" w:cstheme="minorHAnsi"/>
          <w:b/>
          <w:color w:val="000000" w:themeColor="text1"/>
          <w:sz w:val="22"/>
        </w:rPr>
        <w:t>E-ajay.kumar@busitantsinc.com</w:t>
      </w:r>
    </w:p>
    <w:p w14:paraId="56738712" w14:textId="77777777" w:rsidR="000351A8" w:rsidRPr="007E2910" w:rsidRDefault="000351A8" w:rsidP="000351A8">
      <w:pPr>
        <w:pBdr>
          <w:bottom w:val="single" w:sz="12" w:space="1" w:color="auto"/>
        </w:pBdr>
        <w:jc w:val="both"/>
        <w:rPr>
          <w:rStyle w:val="Hyperlink"/>
          <w:rFonts w:ascii="Lato" w:hAnsi="Lato"/>
          <w:color w:val="121212"/>
          <w:sz w:val="23"/>
          <w:szCs w:val="23"/>
          <w:u w:val="none"/>
          <w:lang w:val="en-IN"/>
        </w:rPr>
      </w:pPr>
    </w:p>
    <w:p w14:paraId="2911931C" w14:textId="77777777" w:rsidR="00D81BEB" w:rsidRPr="000351A8" w:rsidRDefault="00D81BEB" w:rsidP="00D81BEB">
      <w:pPr>
        <w:rPr>
          <w:rFonts w:asciiTheme="minorHAnsi" w:hAnsiTheme="minorHAnsi" w:cstheme="minorHAnsi"/>
          <w:b/>
          <w:sz w:val="20"/>
          <w:szCs w:val="20"/>
        </w:rPr>
      </w:pPr>
    </w:p>
    <w:p w14:paraId="22457449" w14:textId="77777777" w:rsidR="00452340" w:rsidRDefault="00663977" w:rsidP="00D81BEB">
      <w:pPr>
        <w:rPr>
          <w:rFonts w:asciiTheme="minorHAnsi" w:hAnsiTheme="minorHAnsi" w:cstheme="minorHAnsi"/>
          <w:b/>
          <w:sz w:val="20"/>
          <w:szCs w:val="20"/>
        </w:rPr>
      </w:pPr>
      <w:r w:rsidRPr="000351A8">
        <w:rPr>
          <w:rFonts w:asciiTheme="minorHAnsi" w:hAnsiTheme="minorHAnsi" w:cstheme="minorHAnsi"/>
          <w:b/>
          <w:sz w:val="20"/>
          <w:szCs w:val="20"/>
        </w:rPr>
        <w:t xml:space="preserve">Microsoft .net </w:t>
      </w:r>
      <w:r w:rsidR="000351A8">
        <w:rPr>
          <w:rFonts w:asciiTheme="minorHAnsi" w:hAnsiTheme="minorHAnsi" w:cstheme="minorHAnsi"/>
          <w:b/>
          <w:sz w:val="20"/>
          <w:szCs w:val="20"/>
        </w:rPr>
        <w:t>solution</w:t>
      </w:r>
      <w:r w:rsidRPr="000351A8">
        <w:rPr>
          <w:rFonts w:asciiTheme="minorHAnsi" w:hAnsiTheme="minorHAnsi" w:cstheme="minorHAnsi"/>
          <w:b/>
          <w:sz w:val="20"/>
          <w:szCs w:val="20"/>
        </w:rPr>
        <w:t xml:space="preserve"> </w:t>
      </w:r>
      <w:r w:rsidR="00BE54A4" w:rsidRPr="000351A8">
        <w:rPr>
          <w:rFonts w:asciiTheme="minorHAnsi" w:hAnsiTheme="minorHAnsi" w:cstheme="minorHAnsi"/>
          <w:b/>
          <w:sz w:val="20"/>
          <w:szCs w:val="20"/>
        </w:rPr>
        <w:t>Architect</w:t>
      </w:r>
      <w:r w:rsidR="000351A8">
        <w:rPr>
          <w:rFonts w:asciiTheme="minorHAnsi" w:hAnsiTheme="minorHAnsi" w:cstheme="minorHAnsi"/>
          <w:b/>
          <w:sz w:val="20"/>
          <w:szCs w:val="20"/>
        </w:rPr>
        <w:t xml:space="preserve"> / Azure DevOps Developer</w:t>
      </w:r>
    </w:p>
    <w:p w14:paraId="5D8AE990" w14:textId="77777777" w:rsidR="00BA7B07" w:rsidRDefault="00BA7B07" w:rsidP="00BA7B07">
      <w:pPr>
        <w:rPr>
          <w:rFonts w:asciiTheme="minorHAnsi" w:hAnsiTheme="minorHAnsi" w:cstheme="minorHAnsi"/>
          <w:sz w:val="20"/>
          <w:szCs w:val="20"/>
        </w:rPr>
      </w:pPr>
      <w:r w:rsidRPr="000351A8">
        <w:rPr>
          <w:rFonts w:asciiTheme="minorHAnsi" w:hAnsiTheme="minorHAnsi" w:cstheme="minorHAnsi"/>
          <w:sz w:val="20"/>
          <w:szCs w:val="20"/>
        </w:rPr>
        <w:t xml:space="preserve">Certified </w:t>
      </w:r>
      <w:r w:rsidRPr="00BA7B07">
        <w:rPr>
          <w:rFonts w:asciiTheme="minorHAnsi" w:hAnsiTheme="minorHAnsi" w:cstheme="minorHAnsi"/>
          <w:sz w:val="20"/>
          <w:szCs w:val="20"/>
        </w:rPr>
        <w:t>ASP.NET MVC</w:t>
      </w:r>
      <w:r>
        <w:rPr>
          <w:rFonts w:asciiTheme="minorHAnsi" w:hAnsiTheme="minorHAnsi" w:cstheme="minorHAnsi"/>
          <w:sz w:val="20"/>
          <w:szCs w:val="20"/>
        </w:rPr>
        <w:t xml:space="preserve"> Web</w:t>
      </w:r>
      <w:r w:rsidRPr="00BA7B07">
        <w:rPr>
          <w:rFonts w:asciiTheme="minorHAnsi" w:hAnsiTheme="minorHAnsi" w:cstheme="minorHAnsi"/>
          <w:sz w:val="20"/>
          <w:szCs w:val="20"/>
        </w:rPr>
        <w:t xml:space="preserve"> </w:t>
      </w:r>
      <w:r w:rsidR="007E2910">
        <w:rPr>
          <w:rFonts w:asciiTheme="minorHAnsi" w:hAnsiTheme="minorHAnsi" w:cstheme="minorHAnsi"/>
          <w:sz w:val="20"/>
          <w:szCs w:val="20"/>
        </w:rPr>
        <w:t>Development Profession</w:t>
      </w:r>
    </w:p>
    <w:p w14:paraId="352F195F" w14:textId="77777777" w:rsidR="00BA7B07" w:rsidRPr="000351A8" w:rsidRDefault="00BA7B07" w:rsidP="00D81BEB">
      <w:pPr>
        <w:rPr>
          <w:rFonts w:asciiTheme="minorHAnsi" w:hAnsiTheme="minorHAnsi" w:cstheme="minorHAnsi"/>
          <w:sz w:val="20"/>
          <w:szCs w:val="20"/>
        </w:rPr>
      </w:pPr>
    </w:p>
    <w:p w14:paraId="6AED261A" w14:textId="77777777" w:rsidR="00D81BEB" w:rsidRPr="005617B7" w:rsidRDefault="005F1E3D">
      <w:pPr>
        <w:pStyle w:val="ContactInformation"/>
        <w:ind w:left="0"/>
        <w:rPr>
          <w:rFonts w:asciiTheme="minorHAnsi" w:hAnsiTheme="minorHAnsi" w:cstheme="minorHAnsi"/>
          <w:b/>
          <w:sz w:val="20"/>
          <w:szCs w:val="20"/>
        </w:rPr>
      </w:pPr>
      <w:r w:rsidRPr="005617B7">
        <w:rPr>
          <w:rFonts w:asciiTheme="minorHAnsi" w:hAnsiTheme="minorHAnsi" w:cstheme="minorHAnsi"/>
          <w:b/>
          <w:sz w:val="20"/>
          <w:szCs w:val="20"/>
        </w:rPr>
        <w:t>Work Summary:</w:t>
      </w:r>
    </w:p>
    <w:p w14:paraId="26DBB66C" w14:textId="77777777" w:rsidR="0041626B" w:rsidRPr="000351A8" w:rsidRDefault="00EA2094">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Technical Architect</w:t>
      </w:r>
      <w:r w:rsidR="006336E5" w:rsidRPr="000351A8">
        <w:rPr>
          <w:rFonts w:asciiTheme="minorHAnsi" w:hAnsiTheme="minorHAnsi" w:cstheme="minorHAnsi"/>
          <w:b/>
          <w:sz w:val="20"/>
          <w:szCs w:val="20"/>
        </w:rPr>
        <w:t xml:space="preserve"> Experience:</w:t>
      </w:r>
      <w:r w:rsidR="0041626B" w:rsidRPr="000351A8">
        <w:rPr>
          <w:rFonts w:asciiTheme="minorHAnsi" w:hAnsiTheme="minorHAnsi" w:cstheme="minorHAnsi"/>
          <w:b/>
          <w:sz w:val="20"/>
          <w:szCs w:val="20"/>
        </w:rPr>
        <w:t xml:space="preserve"> </w:t>
      </w:r>
      <w:r w:rsidR="0041626B" w:rsidRPr="000351A8">
        <w:rPr>
          <w:rFonts w:asciiTheme="minorHAnsi" w:hAnsiTheme="minorHAnsi" w:cstheme="minorHAnsi"/>
          <w:sz w:val="20"/>
          <w:szCs w:val="20"/>
        </w:rPr>
        <w:t xml:space="preserve"> Being an architect responsible for domain study, requirement analysis and providing blueprint of application high level design. Also hands on for developing technical specification for the project and </w:t>
      </w:r>
      <w:r w:rsidR="00663977" w:rsidRPr="000351A8">
        <w:rPr>
          <w:rFonts w:asciiTheme="minorHAnsi" w:hAnsiTheme="minorHAnsi" w:cstheme="minorHAnsi"/>
          <w:sz w:val="20"/>
          <w:szCs w:val="20"/>
        </w:rPr>
        <w:t>maintaining</w:t>
      </w:r>
      <w:r w:rsidR="0041626B" w:rsidRPr="000351A8">
        <w:rPr>
          <w:rFonts w:asciiTheme="minorHAnsi" w:hAnsiTheme="minorHAnsi" w:cstheme="minorHAnsi"/>
          <w:sz w:val="20"/>
          <w:szCs w:val="20"/>
        </w:rPr>
        <w:t xml:space="preserve"> confluent for project documentation. Experience in analyzing production environment for existing products and on basis of that cloud infrastructure design and provisioning for migration projects. Experience in converting application into </w:t>
      </w:r>
      <w:r w:rsidR="00663977" w:rsidRPr="000351A8">
        <w:rPr>
          <w:rFonts w:asciiTheme="minorHAnsi" w:hAnsiTheme="minorHAnsi" w:cstheme="minorHAnsi"/>
          <w:sz w:val="20"/>
          <w:szCs w:val="20"/>
        </w:rPr>
        <w:t xml:space="preserve">.Net </w:t>
      </w:r>
      <w:r w:rsidR="0041626B" w:rsidRPr="000351A8">
        <w:rPr>
          <w:rFonts w:asciiTheme="minorHAnsi" w:hAnsiTheme="minorHAnsi" w:cstheme="minorHAnsi"/>
          <w:sz w:val="20"/>
          <w:szCs w:val="20"/>
        </w:rPr>
        <w:t>architecture and</w:t>
      </w:r>
      <w:r w:rsidR="00755E08" w:rsidRPr="000351A8">
        <w:rPr>
          <w:rFonts w:asciiTheme="minorHAnsi" w:hAnsiTheme="minorHAnsi" w:cstheme="minorHAnsi"/>
          <w:sz w:val="20"/>
          <w:szCs w:val="20"/>
        </w:rPr>
        <w:t xml:space="preserve"> stepping into cloud environme</w:t>
      </w:r>
      <w:r w:rsidR="00663977" w:rsidRPr="000351A8">
        <w:rPr>
          <w:rFonts w:asciiTheme="minorHAnsi" w:hAnsiTheme="minorHAnsi" w:cstheme="minorHAnsi"/>
          <w:sz w:val="20"/>
          <w:szCs w:val="20"/>
        </w:rPr>
        <w:t>nt. Experience in designing .Net</w:t>
      </w:r>
      <w:r w:rsidR="00755E08" w:rsidRPr="000351A8">
        <w:rPr>
          <w:rFonts w:asciiTheme="minorHAnsi" w:hAnsiTheme="minorHAnsi" w:cstheme="minorHAnsi"/>
          <w:sz w:val="20"/>
          <w:szCs w:val="20"/>
        </w:rPr>
        <w:t xml:space="preserve"> enter</w:t>
      </w:r>
      <w:r w:rsidR="00663977" w:rsidRPr="000351A8">
        <w:rPr>
          <w:rFonts w:asciiTheme="minorHAnsi" w:hAnsiTheme="minorHAnsi" w:cstheme="minorHAnsi"/>
          <w:sz w:val="20"/>
          <w:szCs w:val="20"/>
        </w:rPr>
        <w:t xml:space="preserve">prise applications with asp.net </w:t>
      </w:r>
      <w:r w:rsidR="00755E08" w:rsidRPr="000351A8">
        <w:rPr>
          <w:rFonts w:asciiTheme="minorHAnsi" w:hAnsiTheme="minorHAnsi" w:cstheme="minorHAnsi"/>
          <w:sz w:val="20"/>
          <w:szCs w:val="20"/>
        </w:rPr>
        <w:t xml:space="preserve">framework. Involved in client communication to represent the project in technical front and discuss technical aspects of the project to clients and other </w:t>
      </w:r>
      <w:r w:rsidR="00663977" w:rsidRPr="000351A8">
        <w:rPr>
          <w:rFonts w:asciiTheme="minorHAnsi" w:hAnsiTheme="minorHAnsi" w:cstheme="minorHAnsi"/>
          <w:sz w:val="20"/>
          <w:szCs w:val="20"/>
        </w:rPr>
        <w:t>stockholders</w:t>
      </w:r>
      <w:r w:rsidR="00755E08" w:rsidRPr="000351A8">
        <w:rPr>
          <w:rFonts w:asciiTheme="minorHAnsi" w:hAnsiTheme="minorHAnsi" w:cstheme="minorHAnsi"/>
          <w:sz w:val="20"/>
          <w:szCs w:val="20"/>
        </w:rPr>
        <w:t xml:space="preserve"> when and where needed. Working closely with development team and help them in removing obstacles. Learning new technologies and grooming development team with knowledge sharing. Being agile and keep </w:t>
      </w:r>
      <w:r w:rsidR="00C03FA7" w:rsidRPr="000351A8">
        <w:rPr>
          <w:rFonts w:asciiTheme="minorHAnsi" w:hAnsiTheme="minorHAnsi" w:cstheme="minorHAnsi"/>
          <w:sz w:val="20"/>
          <w:szCs w:val="20"/>
        </w:rPr>
        <w:t>upskilling</w:t>
      </w:r>
      <w:r w:rsidR="00755E08" w:rsidRPr="000351A8">
        <w:rPr>
          <w:rFonts w:asciiTheme="minorHAnsi" w:hAnsiTheme="minorHAnsi" w:cstheme="minorHAnsi"/>
          <w:sz w:val="20"/>
          <w:szCs w:val="20"/>
        </w:rPr>
        <w:t xml:space="preserve"> </w:t>
      </w:r>
      <w:r w:rsidR="00C03FA7" w:rsidRPr="000351A8">
        <w:rPr>
          <w:rFonts w:asciiTheme="minorHAnsi" w:hAnsiTheme="minorHAnsi" w:cstheme="minorHAnsi"/>
          <w:sz w:val="20"/>
          <w:szCs w:val="20"/>
        </w:rPr>
        <w:t xml:space="preserve">myself whenever get spare time. Keeping up with edge technologies and market standards.  </w:t>
      </w:r>
      <w:r w:rsidR="00755E08" w:rsidRPr="000351A8">
        <w:rPr>
          <w:rFonts w:asciiTheme="minorHAnsi" w:hAnsiTheme="minorHAnsi" w:cstheme="minorHAnsi"/>
          <w:sz w:val="20"/>
          <w:szCs w:val="20"/>
        </w:rPr>
        <w:t xml:space="preserve"> </w:t>
      </w:r>
      <w:r w:rsidR="0041626B" w:rsidRPr="000351A8">
        <w:rPr>
          <w:rFonts w:asciiTheme="minorHAnsi" w:hAnsiTheme="minorHAnsi" w:cstheme="minorHAnsi"/>
          <w:sz w:val="20"/>
          <w:szCs w:val="20"/>
        </w:rPr>
        <w:t xml:space="preserve"> </w:t>
      </w:r>
    </w:p>
    <w:p w14:paraId="55F21431" w14:textId="77777777" w:rsidR="00EA2094" w:rsidRPr="000351A8" w:rsidRDefault="00663977">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w:t>
      </w:r>
      <w:r w:rsidR="00EA2094" w:rsidRPr="000351A8">
        <w:rPr>
          <w:rFonts w:asciiTheme="minorHAnsi" w:hAnsiTheme="minorHAnsi" w:cstheme="minorHAnsi"/>
          <w:b/>
          <w:sz w:val="20"/>
          <w:szCs w:val="20"/>
        </w:rPr>
        <w:t>Net Experience</w:t>
      </w:r>
      <w:r w:rsidR="004E6D4F" w:rsidRPr="000351A8">
        <w:rPr>
          <w:rFonts w:asciiTheme="minorHAnsi" w:hAnsiTheme="minorHAnsi" w:cstheme="minorHAnsi"/>
          <w:b/>
          <w:sz w:val="20"/>
          <w:szCs w:val="20"/>
        </w:rPr>
        <w:t>:</w:t>
      </w:r>
      <w:r w:rsidR="004E6D4F" w:rsidRPr="000351A8">
        <w:rPr>
          <w:rFonts w:asciiTheme="minorHAnsi" w:hAnsiTheme="minorHAnsi" w:cstheme="minorHAnsi"/>
          <w:sz w:val="20"/>
          <w:szCs w:val="20"/>
        </w:rPr>
        <w:t xml:space="preserve"> In depth knowledge of</w:t>
      </w:r>
      <w:r w:rsidR="00C06E56" w:rsidRPr="000351A8">
        <w:rPr>
          <w:rFonts w:asciiTheme="minorHAnsi" w:hAnsiTheme="minorHAnsi" w:cstheme="minorHAnsi"/>
          <w:sz w:val="20"/>
          <w:szCs w:val="20"/>
        </w:rPr>
        <w:t xml:space="preserve"> .net </w:t>
      </w:r>
      <w:r w:rsidR="005617B7" w:rsidRPr="000351A8">
        <w:rPr>
          <w:rFonts w:asciiTheme="minorHAnsi" w:hAnsiTheme="minorHAnsi" w:cstheme="minorHAnsi"/>
          <w:sz w:val="20"/>
          <w:szCs w:val="20"/>
        </w:rPr>
        <w:t>framework</w:t>
      </w:r>
      <w:r w:rsidR="005617B7">
        <w:rPr>
          <w:rFonts w:asciiTheme="minorHAnsi" w:hAnsiTheme="minorHAnsi" w:cstheme="minorHAnsi"/>
          <w:sz w:val="20"/>
          <w:szCs w:val="20"/>
        </w:rPr>
        <w:t>, .NetCore</w:t>
      </w:r>
      <w:r w:rsidR="00EA2094" w:rsidRPr="000351A8">
        <w:rPr>
          <w:rFonts w:asciiTheme="minorHAnsi" w:hAnsiTheme="minorHAnsi" w:cstheme="minorHAnsi"/>
          <w:sz w:val="20"/>
          <w:szCs w:val="20"/>
        </w:rPr>
        <w:t>,</w:t>
      </w:r>
      <w:r w:rsidR="000351A8">
        <w:rPr>
          <w:rFonts w:asciiTheme="minorHAnsi" w:hAnsiTheme="minorHAnsi" w:cstheme="minorHAnsi"/>
          <w:sz w:val="20"/>
          <w:szCs w:val="20"/>
        </w:rPr>
        <w:t xml:space="preserve"> </w:t>
      </w:r>
      <w:r w:rsidR="006729B2">
        <w:rPr>
          <w:rFonts w:asciiTheme="minorHAnsi" w:hAnsiTheme="minorHAnsi" w:cstheme="minorHAnsi"/>
          <w:sz w:val="20"/>
          <w:szCs w:val="20"/>
        </w:rPr>
        <w:t xml:space="preserve">ASP.NET </w:t>
      </w:r>
      <w:r w:rsidR="000351A8">
        <w:rPr>
          <w:rFonts w:asciiTheme="minorHAnsi" w:hAnsiTheme="minorHAnsi" w:cstheme="minorHAnsi"/>
          <w:sz w:val="20"/>
          <w:szCs w:val="20"/>
        </w:rPr>
        <w:t>MVC, web API, REST API,</w:t>
      </w:r>
      <w:r w:rsidR="00EA2094" w:rsidRPr="000351A8">
        <w:rPr>
          <w:rFonts w:asciiTheme="minorHAnsi" w:hAnsiTheme="minorHAnsi" w:cstheme="minorHAnsi"/>
          <w:sz w:val="20"/>
          <w:szCs w:val="20"/>
        </w:rPr>
        <w:t xml:space="preserve"> Azure</w:t>
      </w:r>
      <w:r w:rsidR="00C06E56" w:rsidRPr="000351A8">
        <w:rPr>
          <w:rFonts w:asciiTheme="minorHAnsi" w:hAnsiTheme="minorHAnsi" w:cstheme="minorHAnsi"/>
          <w:sz w:val="20"/>
          <w:szCs w:val="20"/>
        </w:rPr>
        <w:t xml:space="preserve">, Angular </w:t>
      </w:r>
      <w:r w:rsidR="00EA2094" w:rsidRPr="000351A8">
        <w:rPr>
          <w:rFonts w:asciiTheme="minorHAnsi" w:hAnsiTheme="minorHAnsi" w:cstheme="minorHAnsi"/>
          <w:sz w:val="20"/>
          <w:szCs w:val="20"/>
        </w:rPr>
        <w:t>Js</w:t>
      </w:r>
      <w:r w:rsidR="00C06E56" w:rsidRPr="000351A8">
        <w:rPr>
          <w:rFonts w:asciiTheme="minorHAnsi" w:hAnsiTheme="minorHAnsi" w:cstheme="minorHAnsi"/>
          <w:sz w:val="20"/>
          <w:szCs w:val="20"/>
        </w:rPr>
        <w:t xml:space="preserve">, </w:t>
      </w:r>
      <w:r w:rsidR="00EA2094" w:rsidRPr="000351A8">
        <w:rPr>
          <w:rFonts w:asciiTheme="minorHAnsi" w:hAnsiTheme="minorHAnsi" w:cstheme="minorHAnsi"/>
          <w:sz w:val="20"/>
          <w:szCs w:val="20"/>
        </w:rPr>
        <w:t>React,</w:t>
      </w:r>
      <w:r w:rsidR="00C06E56" w:rsidRPr="000351A8">
        <w:rPr>
          <w:rFonts w:asciiTheme="minorHAnsi" w:hAnsiTheme="minorHAnsi" w:cstheme="minorHAnsi"/>
          <w:sz w:val="20"/>
          <w:szCs w:val="20"/>
        </w:rPr>
        <w:t xml:space="preserve"> </w:t>
      </w:r>
      <w:r w:rsidR="00C06E56" w:rsidRPr="000351A8">
        <w:rPr>
          <w:rFonts w:asciiTheme="minorHAnsi" w:hAnsiTheme="minorHAnsi" w:cstheme="minorHAnsi"/>
          <w:color w:val="000000"/>
          <w:sz w:val="20"/>
          <w:szCs w:val="20"/>
          <w:shd w:val="clear" w:color="auto" w:fill="FFFFFF"/>
        </w:rPr>
        <w:t>jQuery, AJAX, CSS, C#, SharePoint</w:t>
      </w:r>
      <w:r w:rsidR="004E6D4F" w:rsidRPr="000351A8">
        <w:rPr>
          <w:rFonts w:asciiTheme="minorHAnsi" w:hAnsiTheme="minorHAnsi" w:cstheme="minorHAnsi"/>
          <w:sz w:val="20"/>
          <w:szCs w:val="20"/>
        </w:rPr>
        <w:t xml:space="preserve">. Hands on experience </w:t>
      </w:r>
      <w:r w:rsidR="00C06E56" w:rsidRPr="000351A8">
        <w:rPr>
          <w:rFonts w:asciiTheme="minorHAnsi" w:hAnsiTheme="minorHAnsi" w:cstheme="minorHAnsi"/>
          <w:sz w:val="20"/>
          <w:szCs w:val="20"/>
        </w:rPr>
        <w:t xml:space="preserve">in </w:t>
      </w:r>
      <w:r w:rsidR="00C06E56" w:rsidRPr="000351A8">
        <w:rPr>
          <w:rFonts w:asciiTheme="minorHAnsi" w:hAnsiTheme="minorHAnsi" w:cstheme="minorHAnsi"/>
          <w:color w:val="000000"/>
          <w:sz w:val="20"/>
          <w:szCs w:val="20"/>
          <w:shd w:val="clear" w:color="auto" w:fill="FFFFFF"/>
        </w:rPr>
        <w:t xml:space="preserve">designs, develops and maintains a set of enterprise class web applications in ASP.NET technologies – both frontend and </w:t>
      </w:r>
      <w:r w:rsidR="00EA2094" w:rsidRPr="000351A8">
        <w:rPr>
          <w:rFonts w:asciiTheme="minorHAnsi" w:hAnsiTheme="minorHAnsi" w:cstheme="minorHAnsi"/>
          <w:color w:val="000000"/>
          <w:sz w:val="20"/>
          <w:szCs w:val="20"/>
          <w:shd w:val="clear" w:color="auto" w:fill="FFFFFF"/>
        </w:rPr>
        <w:t>backend</w:t>
      </w:r>
      <w:r w:rsidR="00EA2094" w:rsidRPr="000351A8">
        <w:rPr>
          <w:rFonts w:asciiTheme="minorHAnsi" w:hAnsiTheme="minorHAnsi" w:cstheme="minorHAnsi"/>
          <w:sz w:val="20"/>
          <w:szCs w:val="20"/>
        </w:rPr>
        <w:t xml:space="preserve"> and</w:t>
      </w:r>
      <w:r w:rsidR="004E6D4F" w:rsidRPr="000351A8">
        <w:rPr>
          <w:rFonts w:asciiTheme="minorHAnsi" w:hAnsiTheme="minorHAnsi" w:cstheme="minorHAnsi"/>
          <w:sz w:val="20"/>
          <w:szCs w:val="20"/>
        </w:rPr>
        <w:t xml:space="preserve"> azure environment, working experience with </w:t>
      </w:r>
      <w:r w:rsidR="00EA2094" w:rsidRPr="000351A8">
        <w:rPr>
          <w:rFonts w:asciiTheme="minorHAnsi" w:hAnsiTheme="minorHAnsi" w:cstheme="minorHAnsi"/>
          <w:sz w:val="20"/>
          <w:szCs w:val="20"/>
        </w:rPr>
        <w:t>SQL Server</w:t>
      </w:r>
      <w:r w:rsidR="004E6D4F" w:rsidRPr="000351A8">
        <w:rPr>
          <w:rFonts w:asciiTheme="minorHAnsi" w:hAnsiTheme="minorHAnsi" w:cstheme="minorHAnsi"/>
          <w:sz w:val="20"/>
          <w:szCs w:val="20"/>
        </w:rPr>
        <w:t xml:space="preserve">, </w:t>
      </w:r>
      <w:r w:rsidR="00EA2094" w:rsidRPr="000351A8">
        <w:rPr>
          <w:rFonts w:asciiTheme="minorHAnsi" w:hAnsiTheme="minorHAnsi" w:cstheme="minorHAnsi"/>
          <w:sz w:val="20"/>
          <w:szCs w:val="20"/>
        </w:rPr>
        <w:t>Web API, Rest and SOAP web services.</w:t>
      </w:r>
      <w:r w:rsidR="00CF602C" w:rsidRPr="000351A8">
        <w:rPr>
          <w:rFonts w:asciiTheme="minorHAnsi" w:hAnsiTheme="minorHAnsi" w:cstheme="minorHAnsi"/>
          <w:sz w:val="20"/>
          <w:szCs w:val="20"/>
        </w:rPr>
        <w:t xml:space="preserve"> Experience</w:t>
      </w:r>
      <w:r w:rsidR="00EA2094" w:rsidRPr="000351A8">
        <w:rPr>
          <w:rFonts w:asciiTheme="minorHAnsi" w:hAnsiTheme="minorHAnsi" w:cstheme="minorHAnsi"/>
          <w:sz w:val="20"/>
          <w:szCs w:val="20"/>
        </w:rPr>
        <w:t xml:space="preserve"> in all stages of development life </w:t>
      </w:r>
      <w:r w:rsidR="00CF602C" w:rsidRPr="000351A8">
        <w:rPr>
          <w:rFonts w:asciiTheme="minorHAnsi" w:hAnsiTheme="minorHAnsi" w:cstheme="minorHAnsi"/>
          <w:sz w:val="20"/>
          <w:szCs w:val="20"/>
        </w:rPr>
        <w:t>cycle. Hands</w:t>
      </w:r>
      <w:r w:rsidR="00EA2094" w:rsidRPr="000351A8">
        <w:rPr>
          <w:rFonts w:asciiTheme="minorHAnsi" w:hAnsiTheme="minorHAnsi" w:cstheme="minorHAnsi"/>
          <w:sz w:val="20"/>
          <w:szCs w:val="20"/>
        </w:rPr>
        <w:t xml:space="preserve"> on </w:t>
      </w:r>
      <w:r w:rsidR="00CF602C" w:rsidRPr="000351A8">
        <w:rPr>
          <w:rFonts w:asciiTheme="minorHAnsi" w:hAnsiTheme="minorHAnsi" w:cstheme="minorHAnsi"/>
          <w:sz w:val="20"/>
          <w:szCs w:val="20"/>
        </w:rPr>
        <w:t>experience</w:t>
      </w:r>
      <w:r w:rsidR="00EA2094" w:rsidRPr="000351A8">
        <w:rPr>
          <w:rFonts w:asciiTheme="minorHAnsi" w:hAnsiTheme="minorHAnsi" w:cstheme="minorHAnsi"/>
          <w:sz w:val="20"/>
          <w:szCs w:val="20"/>
        </w:rPr>
        <w:t xml:space="preserve"> in migrating web and </w:t>
      </w:r>
      <w:r w:rsidR="00BA7B07" w:rsidRPr="000351A8">
        <w:rPr>
          <w:rFonts w:asciiTheme="minorHAnsi" w:hAnsiTheme="minorHAnsi" w:cstheme="minorHAnsi"/>
          <w:sz w:val="20"/>
          <w:szCs w:val="20"/>
        </w:rPr>
        <w:t>windows</w:t>
      </w:r>
      <w:r w:rsidR="00BA7B07">
        <w:rPr>
          <w:rFonts w:asciiTheme="minorHAnsi" w:hAnsiTheme="minorHAnsi" w:cstheme="minorHAnsi"/>
          <w:sz w:val="20"/>
          <w:szCs w:val="20"/>
        </w:rPr>
        <w:t>-based</w:t>
      </w:r>
      <w:r w:rsidR="00EA2094" w:rsidRPr="000351A8">
        <w:rPr>
          <w:rFonts w:asciiTheme="minorHAnsi" w:hAnsiTheme="minorHAnsi" w:cstheme="minorHAnsi"/>
          <w:sz w:val="20"/>
          <w:szCs w:val="20"/>
        </w:rPr>
        <w:t xml:space="preserve"> applications to .net platform</w:t>
      </w:r>
    </w:p>
    <w:p w14:paraId="42FD762A" w14:textId="77777777" w:rsidR="00CF602C" w:rsidRPr="000351A8" w:rsidRDefault="006336E5" w:rsidP="00CF60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eastAsia="Times New Roman" w:hAnsiTheme="minorHAnsi" w:cstheme="minorHAnsi"/>
          <w:sz w:val="20"/>
          <w:szCs w:val="20"/>
          <w:lang w:val="en-IN" w:eastAsia="en-GB"/>
        </w:rPr>
      </w:pPr>
      <w:r w:rsidRPr="000351A8">
        <w:rPr>
          <w:rFonts w:asciiTheme="minorHAnsi" w:hAnsiTheme="minorHAnsi" w:cstheme="minorHAnsi"/>
          <w:b/>
          <w:sz w:val="20"/>
          <w:szCs w:val="20"/>
        </w:rPr>
        <w:t>Project Management Experience:</w:t>
      </w:r>
      <w:r w:rsidR="001B7336" w:rsidRPr="000351A8">
        <w:rPr>
          <w:rFonts w:asciiTheme="minorHAnsi" w:hAnsiTheme="minorHAnsi" w:cstheme="minorHAnsi"/>
          <w:b/>
          <w:sz w:val="20"/>
          <w:szCs w:val="20"/>
        </w:rPr>
        <w:t xml:space="preserve"> </w:t>
      </w:r>
      <w:r w:rsidR="00CF602C" w:rsidRPr="000351A8">
        <w:rPr>
          <w:rFonts w:asciiTheme="minorHAnsi" w:hAnsiTheme="minorHAnsi" w:cstheme="minorHAnsi"/>
          <w:sz w:val="20"/>
          <w:szCs w:val="20"/>
        </w:rPr>
        <w:t xml:space="preserve">create project </w:t>
      </w:r>
      <w:r w:rsidR="00B5045A" w:rsidRPr="000351A8">
        <w:rPr>
          <w:rFonts w:asciiTheme="minorHAnsi" w:hAnsiTheme="minorHAnsi" w:cstheme="minorHAnsi"/>
          <w:sz w:val="20"/>
          <w:szCs w:val="20"/>
        </w:rPr>
        <w:t>plans, scope</w:t>
      </w:r>
      <w:r w:rsidR="00CF602C" w:rsidRPr="000351A8">
        <w:rPr>
          <w:rFonts w:asciiTheme="minorHAnsi" w:hAnsiTheme="minorHAnsi" w:cstheme="minorHAnsi"/>
          <w:sz w:val="20"/>
          <w:szCs w:val="20"/>
        </w:rPr>
        <w:t xml:space="preserve"> </w:t>
      </w:r>
      <w:r w:rsidR="00B5045A" w:rsidRPr="000351A8">
        <w:rPr>
          <w:rFonts w:asciiTheme="minorHAnsi" w:hAnsiTheme="minorHAnsi" w:cstheme="minorHAnsi"/>
          <w:sz w:val="20"/>
          <w:szCs w:val="20"/>
        </w:rPr>
        <w:t>documents,</w:t>
      </w:r>
      <w:r w:rsidR="00CF602C" w:rsidRPr="000351A8">
        <w:rPr>
          <w:rFonts w:asciiTheme="minorHAnsi" w:hAnsiTheme="minorHAnsi" w:cstheme="minorHAnsi"/>
          <w:sz w:val="20"/>
          <w:szCs w:val="20"/>
        </w:rPr>
        <w:t xml:space="preserve"> schedules and </w:t>
      </w:r>
      <w:r w:rsidR="00B5045A" w:rsidRPr="000351A8">
        <w:rPr>
          <w:rFonts w:asciiTheme="minorHAnsi" w:hAnsiTheme="minorHAnsi" w:cstheme="minorHAnsi"/>
          <w:sz w:val="20"/>
          <w:szCs w:val="20"/>
        </w:rPr>
        <w:t>forecasts</w:t>
      </w:r>
      <w:r w:rsidR="00CF602C" w:rsidRPr="000351A8">
        <w:rPr>
          <w:rFonts w:asciiTheme="minorHAnsi" w:hAnsiTheme="minorHAnsi" w:cstheme="minorHAnsi"/>
          <w:sz w:val="20"/>
          <w:szCs w:val="20"/>
        </w:rPr>
        <w:t>.</w:t>
      </w:r>
      <w:r w:rsidR="00B5045A" w:rsidRPr="000351A8">
        <w:rPr>
          <w:rFonts w:asciiTheme="minorHAnsi" w:hAnsiTheme="minorHAnsi" w:cstheme="minorHAnsi"/>
          <w:sz w:val="20"/>
          <w:szCs w:val="20"/>
        </w:rPr>
        <w:t xml:space="preserve"> Provides</w:t>
      </w:r>
      <w:r w:rsidR="00CF602C" w:rsidRPr="000351A8">
        <w:rPr>
          <w:rFonts w:asciiTheme="minorHAnsi" w:hAnsiTheme="minorHAnsi" w:cstheme="minorHAnsi"/>
          <w:sz w:val="20"/>
          <w:szCs w:val="20"/>
        </w:rPr>
        <w:t xml:space="preserve"> timely communication on the impact of changes and </w:t>
      </w:r>
      <w:r w:rsidR="00B5045A" w:rsidRPr="000351A8">
        <w:rPr>
          <w:rFonts w:asciiTheme="minorHAnsi" w:hAnsiTheme="minorHAnsi" w:cstheme="minorHAnsi"/>
          <w:sz w:val="20"/>
          <w:szCs w:val="20"/>
        </w:rPr>
        <w:t>decisions. Scope</w:t>
      </w:r>
      <w:r w:rsidR="00CF602C" w:rsidRPr="000351A8">
        <w:rPr>
          <w:rFonts w:asciiTheme="minorHAnsi" w:hAnsiTheme="minorHAnsi" w:cstheme="minorHAnsi"/>
          <w:sz w:val="20"/>
          <w:szCs w:val="20"/>
        </w:rPr>
        <w:t xml:space="preserve"> </w:t>
      </w:r>
      <w:r w:rsidR="00B5045A" w:rsidRPr="000351A8">
        <w:rPr>
          <w:rFonts w:asciiTheme="minorHAnsi" w:hAnsiTheme="minorHAnsi" w:cstheme="minorHAnsi"/>
          <w:sz w:val="20"/>
          <w:szCs w:val="20"/>
        </w:rPr>
        <w:t>estimation, planning, time</w:t>
      </w:r>
      <w:r w:rsidR="00CF602C" w:rsidRPr="000351A8">
        <w:rPr>
          <w:rFonts w:asciiTheme="minorHAnsi" w:hAnsiTheme="minorHAnsi" w:cstheme="minorHAnsi"/>
          <w:sz w:val="20"/>
          <w:szCs w:val="20"/>
        </w:rPr>
        <w:t xml:space="preserve"> </w:t>
      </w:r>
      <w:r w:rsidR="00B5045A" w:rsidRPr="000351A8">
        <w:rPr>
          <w:rFonts w:asciiTheme="minorHAnsi" w:hAnsiTheme="minorHAnsi" w:cstheme="minorHAnsi"/>
          <w:sz w:val="20"/>
          <w:szCs w:val="20"/>
        </w:rPr>
        <w:t>managements</w:t>
      </w:r>
      <w:r w:rsidR="00CF602C" w:rsidRPr="000351A8">
        <w:rPr>
          <w:rFonts w:asciiTheme="minorHAnsi" w:hAnsiTheme="minorHAnsi" w:cstheme="minorHAnsi"/>
          <w:sz w:val="20"/>
          <w:szCs w:val="20"/>
        </w:rPr>
        <w:t xml:space="preserve">, </w:t>
      </w:r>
      <w:r w:rsidR="00B5045A" w:rsidRPr="000351A8">
        <w:rPr>
          <w:rFonts w:asciiTheme="minorHAnsi" w:hAnsiTheme="minorHAnsi" w:cstheme="minorHAnsi"/>
          <w:sz w:val="20"/>
          <w:szCs w:val="20"/>
        </w:rPr>
        <w:t>scheduling, project</w:t>
      </w:r>
      <w:r w:rsidR="00CF602C" w:rsidRPr="000351A8">
        <w:rPr>
          <w:rFonts w:asciiTheme="minorHAnsi" w:hAnsiTheme="minorHAnsi" w:cstheme="minorHAnsi"/>
          <w:sz w:val="20"/>
          <w:szCs w:val="20"/>
        </w:rPr>
        <w:t xml:space="preserve"> costing and </w:t>
      </w:r>
      <w:r w:rsidR="00B5045A" w:rsidRPr="000351A8">
        <w:rPr>
          <w:rFonts w:asciiTheme="minorHAnsi" w:hAnsiTheme="minorHAnsi" w:cstheme="minorHAnsi"/>
          <w:sz w:val="20"/>
          <w:szCs w:val="20"/>
        </w:rPr>
        <w:t>budget managements</w:t>
      </w:r>
      <w:r w:rsidR="00CF602C" w:rsidRPr="000351A8">
        <w:rPr>
          <w:rFonts w:asciiTheme="minorHAnsi" w:hAnsiTheme="minorHAnsi" w:cstheme="minorHAnsi"/>
          <w:sz w:val="20"/>
          <w:szCs w:val="20"/>
        </w:rPr>
        <w:t xml:space="preserve"> </w:t>
      </w:r>
    </w:p>
    <w:p w14:paraId="10AB0559" w14:textId="77777777" w:rsidR="006336E5" w:rsidRPr="000351A8" w:rsidRDefault="00F55726">
      <w:pPr>
        <w:pStyle w:val="ContactInformation"/>
        <w:ind w:left="0"/>
        <w:rPr>
          <w:rFonts w:asciiTheme="minorHAnsi" w:hAnsiTheme="minorHAnsi" w:cstheme="minorHAnsi"/>
          <w:sz w:val="20"/>
          <w:szCs w:val="20"/>
        </w:rPr>
      </w:pPr>
      <w:r w:rsidRPr="000351A8">
        <w:rPr>
          <w:rFonts w:asciiTheme="minorHAnsi" w:hAnsiTheme="minorHAnsi" w:cstheme="minorHAnsi"/>
          <w:sz w:val="20"/>
          <w:szCs w:val="20"/>
        </w:rPr>
        <w:t xml:space="preserve">conducting governance calls with all stakeholders and responsible for on-time delivery, delivery management, conflict management, work with challenges and obstacles to get them timely resolved and help team by providing best possible work </w:t>
      </w:r>
      <w:r w:rsidR="00BA7B07" w:rsidRPr="000351A8">
        <w:rPr>
          <w:rFonts w:asciiTheme="minorHAnsi" w:hAnsiTheme="minorHAnsi" w:cstheme="minorHAnsi"/>
          <w:sz w:val="20"/>
          <w:szCs w:val="20"/>
        </w:rPr>
        <w:t>environment.</w:t>
      </w:r>
      <w:r w:rsidR="00CF602C" w:rsidRPr="000351A8">
        <w:rPr>
          <w:rFonts w:asciiTheme="minorHAnsi" w:hAnsiTheme="minorHAnsi" w:cstheme="minorHAnsi"/>
          <w:sz w:val="20"/>
          <w:szCs w:val="20"/>
        </w:rPr>
        <w:t xml:space="preserve"> </w:t>
      </w:r>
      <w:r w:rsidR="00B5045A" w:rsidRPr="000351A8">
        <w:rPr>
          <w:rFonts w:asciiTheme="minorHAnsi" w:hAnsiTheme="minorHAnsi" w:cstheme="minorHAnsi"/>
          <w:sz w:val="20"/>
          <w:szCs w:val="20"/>
        </w:rPr>
        <w:t>Ensures</w:t>
      </w:r>
      <w:r w:rsidR="00CF602C" w:rsidRPr="000351A8">
        <w:rPr>
          <w:rFonts w:asciiTheme="minorHAnsi" w:hAnsiTheme="minorHAnsi" w:cstheme="minorHAnsi"/>
          <w:sz w:val="20"/>
          <w:szCs w:val="20"/>
        </w:rPr>
        <w:t xml:space="preserve"> that the project follows standardization according to the software development life </w:t>
      </w:r>
      <w:r w:rsidR="00B5045A" w:rsidRPr="000351A8">
        <w:rPr>
          <w:rFonts w:asciiTheme="minorHAnsi" w:hAnsiTheme="minorHAnsi" w:cstheme="minorHAnsi"/>
          <w:sz w:val="20"/>
          <w:szCs w:val="20"/>
        </w:rPr>
        <w:t>cycle (</w:t>
      </w:r>
      <w:r w:rsidR="00CF602C" w:rsidRPr="000351A8">
        <w:rPr>
          <w:rFonts w:asciiTheme="minorHAnsi" w:hAnsiTheme="minorHAnsi" w:cstheme="minorHAnsi"/>
          <w:sz w:val="20"/>
          <w:szCs w:val="20"/>
        </w:rPr>
        <w:t>SDLC</w:t>
      </w:r>
      <w:r w:rsidR="00B5045A" w:rsidRPr="000351A8">
        <w:rPr>
          <w:rFonts w:asciiTheme="minorHAnsi" w:hAnsiTheme="minorHAnsi" w:cstheme="minorHAnsi"/>
          <w:sz w:val="20"/>
          <w:szCs w:val="20"/>
        </w:rPr>
        <w:t>) definitions</w:t>
      </w:r>
      <w:r w:rsidR="00CF602C" w:rsidRPr="000351A8">
        <w:rPr>
          <w:rFonts w:asciiTheme="minorHAnsi" w:hAnsiTheme="minorHAnsi" w:cstheme="minorHAnsi"/>
          <w:sz w:val="20"/>
          <w:szCs w:val="20"/>
        </w:rPr>
        <w:t xml:space="preserve"> and other standards</w:t>
      </w:r>
    </w:p>
    <w:p w14:paraId="0BF8E3E1" w14:textId="77777777" w:rsidR="006336E5" w:rsidRPr="000351A8" w:rsidRDefault="006336E5">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People Management Experience:</w:t>
      </w:r>
      <w:r w:rsidR="00F55726" w:rsidRPr="000351A8">
        <w:rPr>
          <w:rFonts w:asciiTheme="minorHAnsi" w:hAnsiTheme="minorHAnsi" w:cstheme="minorHAnsi"/>
          <w:sz w:val="20"/>
          <w:szCs w:val="20"/>
        </w:rPr>
        <w:t xml:space="preserve"> Being in leadership, responsible for people managements. Setting KPI goals for the team members, tracking their progress, help the team in grooming by giving timely feedback. Help team by preparing growth path. And motivating them for upskilling as per project needs. </w:t>
      </w:r>
      <w:r w:rsidR="00747D12" w:rsidRPr="000351A8">
        <w:rPr>
          <w:rFonts w:asciiTheme="minorHAnsi" w:hAnsiTheme="minorHAnsi" w:cstheme="minorHAnsi"/>
          <w:sz w:val="20"/>
          <w:szCs w:val="20"/>
        </w:rPr>
        <w:t>Responsible for one-to one team meet and doing appraisal for the reporting team.</w:t>
      </w:r>
    </w:p>
    <w:p w14:paraId="664AD938" w14:textId="77777777" w:rsidR="00B5045A" w:rsidRPr="000351A8" w:rsidRDefault="00D81BEB">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 xml:space="preserve">Development Experience </w:t>
      </w:r>
      <w:r w:rsidR="00B5045A" w:rsidRPr="000351A8">
        <w:rPr>
          <w:rFonts w:asciiTheme="minorHAnsi" w:hAnsiTheme="minorHAnsi" w:cstheme="minorHAnsi"/>
          <w:b/>
          <w:sz w:val="20"/>
          <w:szCs w:val="20"/>
        </w:rPr>
        <w:t>in .Net</w:t>
      </w:r>
      <w:r w:rsidR="006336E5" w:rsidRPr="000351A8">
        <w:rPr>
          <w:rFonts w:asciiTheme="minorHAnsi" w:hAnsiTheme="minorHAnsi" w:cstheme="minorHAnsi"/>
          <w:b/>
          <w:sz w:val="20"/>
          <w:szCs w:val="20"/>
        </w:rPr>
        <w:t>:</w:t>
      </w:r>
      <w:r w:rsidR="00747D12" w:rsidRPr="000351A8">
        <w:rPr>
          <w:rFonts w:asciiTheme="minorHAnsi" w:hAnsiTheme="minorHAnsi" w:cstheme="minorHAnsi"/>
          <w:b/>
          <w:sz w:val="20"/>
          <w:szCs w:val="20"/>
        </w:rPr>
        <w:t xml:space="preserve"> </w:t>
      </w:r>
      <w:r w:rsidRPr="000351A8">
        <w:rPr>
          <w:rFonts w:asciiTheme="minorHAnsi" w:hAnsiTheme="minorHAnsi" w:cstheme="minorHAnsi"/>
          <w:b/>
          <w:sz w:val="20"/>
          <w:szCs w:val="20"/>
        </w:rPr>
        <w:t xml:space="preserve"> </w:t>
      </w:r>
      <w:r w:rsidR="00B5045A" w:rsidRPr="000351A8">
        <w:rPr>
          <w:rFonts w:asciiTheme="minorHAnsi" w:hAnsiTheme="minorHAnsi" w:cstheme="minorHAnsi"/>
          <w:sz w:val="20"/>
          <w:szCs w:val="20"/>
          <w:shd w:val="clear" w:color="auto" w:fill="FFFFFF"/>
        </w:rPr>
        <w:t> </w:t>
      </w:r>
      <w:r w:rsidR="00B5045A" w:rsidRPr="000351A8">
        <w:rPr>
          <w:rFonts w:asciiTheme="minorHAnsi" w:hAnsiTheme="minorHAnsi" w:cstheme="minorHAnsi"/>
          <w:sz w:val="20"/>
          <w:szCs w:val="20"/>
        </w:rPr>
        <w:t>Microsoft technology Developer with 1</w:t>
      </w:r>
      <w:r w:rsidR="00BA7B07">
        <w:rPr>
          <w:rFonts w:asciiTheme="minorHAnsi" w:hAnsiTheme="minorHAnsi" w:cstheme="minorHAnsi"/>
          <w:sz w:val="20"/>
          <w:szCs w:val="20"/>
        </w:rPr>
        <w:t>7</w:t>
      </w:r>
      <w:r w:rsidR="00B5045A" w:rsidRPr="000351A8">
        <w:rPr>
          <w:rFonts w:asciiTheme="minorHAnsi" w:hAnsiTheme="minorHAnsi" w:cstheme="minorHAnsi"/>
          <w:sz w:val="20"/>
          <w:szCs w:val="20"/>
        </w:rPr>
        <w:t xml:space="preserve">+ years of experience developing web, batch, and business intelligence solutions using ASP.NET, C#.NET, </w:t>
      </w:r>
      <w:r w:rsidR="00BA7B07">
        <w:rPr>
          <w:rFonts w:asciiTheme="minorHAnsi" w:hAnsiTheme="minorHAnsi" w:cstheme="minorHAnsi"/>
          <w:sz w:val="20"/>
          <w:szCs w:val="20"/>
        </w:rPr>
        <w:t>MVC</w:t>
      </w:r>
      <w:r w:rsidR="00B5045A" w:rsidRPr="000351A8">
        <w:rPr>
          <w:rFonts w:asciiTheme="minorHAnsi" w:hAnsiTheme="minorHAnsi" w:cstheme="minorHAnsi"/>
          <w:sz w:val="20"/>
          <w:szCs w:val="20"/>
        </w:rPr>
        <w:t xml:space="preserve">, </w:t>
      </w:r>
      <w:r w:rsidR="00BA7B07">
        <w:rPr>
          <w:rFonts w:asciiTheme="minorHAnsi" w:hAnsiTheme="minorHAnsi" w:cstheme="minorHAnsi"/>
          <w:sz w:val="20"/>
          <w:szCs w:val="20"/>
        </w:rPr>
        <w:t>azure devops</w:t>
      </w:r>
      <w:r w:rsidR="00B5045A" w:rsidRPr="000351A8">
        <w:rPr>
          <w:rFonts w:asciiTheme="minorHAnsi" w:hAnsiTheme="minorHAnsi" w:cstheme="minorHAnsi"/>
          <w:sz w:val="20"/>
          <w:szCs w:val="20"/>
        </w:rPr>
        <w:t xml:space="preserve"> platform and MS SQL. Expertise in requirements analysis, design, development, testing, maintenance, enhancement, and production support of business applications. Certified Web Development Professional with a deep passion for technology, extensive technological </w:t>
      </w:r>
      <w:r w:rsidR="00B5045A" w:rsidRPr="000351A8">
        <w:rPr>
          <w:rFonts w:asciiTheme="minorHAnsi" w:hAnsiTheme="minorHAnsi" w:cstheme="minorHAnsi"/>
          <w:sz w:val="20"/>
          <w:szCs w:val="20"/>
        </w:rPr>
        <w:lastRenderedPageBreak/>
        <w:t xml:space="preserve">expertise, and well-developed teamwork abilities,3.5 years of USA direct work experience with leading clients (bank of America, Wells Fargo and PNC bank) as a technical Lead and Application Developer </w:t>
      </w:r>
    </w:p>
    <w:p w14:paraId="607C392B" w14:textId="77777777" w:rsidR="00B5045A" w:rsidRPr="000351A8" w:rsidRDefault="00B5045A" w:rsidP="00745285">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 xml:space="preserve">Cloud Experience </w:t>
      </w:r>
      <w:r w:rsidR="00BA7B07">
        <w:rPr>
          <w:rFonts w:asciiTheme="minorHAnsi" w:hAnsiTheme="minorHAnsi" w:cstheme="minorHAnsi"/>
          <w:b/>
          <w:sz w:val="20"/>
          <w:szCs w:val="20"/>
        </w:rPr>
        <w:t>Az</w:t>
      </w:r>
      <w:r w:rsidR="006729B2">
        <w:rPr>
          <w:rFonts w:asciiTheme="minorHAnsi" w:hAnsiTheme="minorHAnsi" w:cstheme="minorHAnsi"/>
          <w:b/>
          <w:sz w:val="20"/>
          <w:szCs w:val="20"/>
        </w:rPr>
        <w:t>u</w:t>
      </w:r>
      <w:r w:rsidR="00BA7B07">
        <w:rPr>
          <w:rFonts w:asciiTheme="minorHAnsi" w:hAnsiTheme="minorHAnsi" w:cstheme="minorHAnsi"/>
          <w:b/>
          <w:sz w:val="20"/>
          <w:szCs w:val="20"/>
        </w:rPr>
        <w:t>re</w:t>
      </w:r>
      <w:r w:rsidR="00D757F9">
        <w:rPr>
          <w:rFonts w:asciiTheme="minorHAnsi" w:hAnsiTheme="minorHAnsi" w:cstheme="minorHAnsi"/>
          <w:b/>
          <w:sz w:val="20"/>
          <w:szCs w:val="20"/>
        </w:rPr>
        <w:t xml:space="preserve"> </w:t>
      </w:r>
      <w:r w:rsidR="00BA7B07">
        <w:rPr>
          <w:rFonts w:asciiTheme="minorHAnsi" w:hAnsiTheme="minorHAnsi" w:cstheme="minorHAnsi"/>
          <w:b/>
          <w:sz w:val="20"/>
          <w:szCs w:val="20"/>
        </w:rPr>
        <w:t>DevOps</w:t>
      </w:r>
      <w:r w:rsidR="00D757F9">
        <w:rPr>
          <w:rFonts w:asciiTheme="minorHAnsi" w:hAnsiTheme="minorHAnsi" w:cstheme="minorHAnsi"/>
          <w:b/>
          <w:sz w:val="20"/>
          <w:szCs w:val="20"/>
        </w:rPr>
        <w:t xml:space="preserve"> </w:t>
      </w:r>
      <w:r w:rsidR="00745285">
        <w:rPr>
          <w:rFonts w:asciiTheme="minorHAnsi" w:hAnsiTheme="minorHAnsi" w:cstheme="minorHAnsi"/>
          <w:b/>
          <w:sz w:val="20"/>
          <w:szCs w:val="20"/>
        </w:rPr>
        <w:t>(IAAS, IAAS, FAAS)</w:t>
      </w:r>
      <w:r w:rsidR="006336E5" w:rsidRPr="000351A8">
        <w:rPr>
          <w:rFonts w:asciiTheme="minorHAnsi" w:hAnsiTheme="minorHAnsi" w:cstheme="minorHAnsi"/>
          <w:b/>
          <w:sz w:val="20"/>
          <w:szCs w:val="20"/>
        </w:rPr>
        <w:t>:</w:t>
      </w:r>
      <w:r w:rsidRPr="000351A8">
        <w:rPr>
          <w:rFonts w:asciiTheme="minorHAnsi" w:hAnsiTheme="minorHAnsi" w:cstheme="minorHAnsi"/>
          <w:sz w:val="20"/>
          <w:szCs w:val="20"/>
        </w:rPr>
        <w:t xml:space="preserve"> </w:t>
      </w:r>
      <w:r w:rsidR="006729B2">
        <w:rPr>
          <w:rFonts w:asciiTheme="minorHAnsi" w:hAnsiTheme="minorHAnsi" w:cstheme="minorHAnsi"/>
          <w:sz w:val="20"/>
          <w:szCs w:val="20"/>
        </w:rPr>
        <w:t xml:space="preserve"> </w:t>
      </w:r>
      <w:r w:rsidR="006729B2" w:rsidRPr="006729B2">
        <w:rPr>
          <w:rFonts w:asciiTheme="minorHAnsi" w:hAnsiTheme="minorHAnsi" w:cstheme="minorHAnsi"/>
          <w:sz w:val="20"/>
          <w:szCs w:val="20"/>
        </w:rPr>
        <w:t>developing Microsoft azure and web services</w:t>
      </w:r>
      <w:r w:rsidR="006729B2">
        <w:rPr>
          <w:rFonts w:asciiTheme="minorHAnsi" w:hAnsiTheme="minorHAnsi" w:cstheme="minorHAnsi"/>
          <w:sz w:val="20"/>
          <w:szCs w:val="20"/>
        </w:rPr>
        <w:t xml:space="preserve">, </w:t>
      </w:r>
      <w:r w:rsidR="00031859">
        <w:rPr>
          <w:rFonts w:asciiTheme="minorHAnsi" w:hAnsiTheme="minorHAnsi" w:cstheme="minorHAnsi"/>
          <w:sz w:val="20"/>
          <w:szCs w:val="20"/>
        </w:rPr>
        <w:t xml:space="preserve">Web API, </w:t>
      </w:r>
      <w:r w:rsidR="006729B2">
        <w:rPr>
          <w:rFonts w:asciiTheme="minorHAnsi" w:hAnsiTheme="minorHAnsi" w:cstheme="minorHAnsi"/>
          <w:sz w:val="20"/>
          <w:szCs w:val="20"/>
        </w:rPr>
        <w:t>functions,</w:t>
      </w:r>
      <w:r w:rsidR="00031859">
        <w:rPr>
          <w:rFonts w:asciiTheme="minorHAnsi" w:hAnsiTheme="minorHAnsi" w:cstheme="minorHAnsi"/>
          <w:sz w:val="20"/>
          <w:szCs w:val="20"/>
        </w:rPr>
        <w:t xml:space="preserve"> </w:t>
      </w:r>
      <w:r w:rsidR="00745285">
        <w:rPr>
          <w:rFonts w:asciiTheme="minorHAnsi" w:hAnsiTheme="minorHAnsi" w:cstheme="minorHAnsi"/>
          <w:sz w:val="20"/>
          <w:szCs w:val="20"/>
        </w:rPr>
        <w:t>APIM, Creating</w:t>
      </w:r>
      <w:r w:rsidR="006729B2">
        <w:rPr>
          <w:rFonts w:asciiTheme="minorHAnsi" w:hAnsiTheme="minorHAnsi" w:cstheme="minorHAnsi"/>
          <w:sz w:val="20"/>
          <w:szCs w:val="20"/>
        </w:rPr>
        <w:t xml:space="preserve"> the azure DevOps CI/CD pipelines </w:t>
      </w:r>
      <w:r w:rsidR="00AF7249">
        <w:rPr>
          <w:rFonts w:asciiTheme="minorHAnsi" w:hAnsiTheme="minorHAnsi" w:cstheme="minorHAnsi"/>
          <w:sz w:val="20"/>
          <w:szCs w:val="20"/>
        </w:rPr>
        <w:t xml:space="preserve">using </w:t>
      </w:r>
      <w:r w:rsidR="00031859">
        <w:rPr>
          <w:rFonts w:asciiTheme="minorHAnsi" w:hAnsiTheme="minorHAnsi" w:cstheme="minorHAnsi"/>
          <w:sz w:val="20"/>
          <w:szCs w:val="20"/>
        </w:rPr>
        <w:t>automated tools</w:t>
      </w:r>
      <w:r w:rsidR="00FE507C">
        <w:rPr>
          <w:rFonts w:asciiTheme="minorHAnsi" w:hAnsiTheme="minorHAnsi" w:cstheme="minorHAnsi"/>
          <w:sz w:val="20"/>
          <w:szCs w:val="20"/>
        </w:rPr>
        <w:t xml:space="preserve"> such as </w:t>
      </w:r>
      <w:r w:rsidR="006729B2">
        <w:rPr>
          <w:rFonts w:asciiTheme="minorHAnsi" w:hAnsiTheme="minorHAnsi" w:cstheme="minorHAnsi"/>
          <w:sz w:val="20"/>
          <w:szCs w:val="20"/>
        </w:rPr>
        <w:t xml:space="preserve">terraform, </w:t>
      </w:r>
      <w:r w:rsidR="00031859">
        <w:rPr>
          <w:rFonts w:asciiTheme="minorHAnsi" w:hAnsiTheme="minorHAnsi" w:cstheme="minorHAnsi"/>
          <w:sz w:val="20"/>
          <w:szCs w:val="20"/>
        </w:rPr>
        <w:t>Octopus</w:t>
      </w:r>
      <w:r w:rsidR="006729B2">
        <w:rPr>
          <w:rFonts w:asciiTheme="minorHAnsi" w:hAnsiTheme="minorHAnsi" w:cstheme="minorHAnsi"/>
          <w:sz w:val="20"/>
          <w:szCs w:val="20"/>
        </w:rPr>
        <w:t>,</w:t>
      </w:r>
      <w:r w:rsidR="00031859">
        <w:rPr>
          <w:rFonts w:asciiTheme="minorHAnsi" w:hAnsiTheme="minorHAnsi" w:cstheme="minorHAnsi"/>
          <w:sz w:val="20"/>
          <w:szCs w:val="20"/>
        </w:rPr>
        <w:t xml:space="preserve"> working with</w:t>
      </w:r>
      <w:r w:rsidR="006729B2">
        <w:rPr>
          <w:rFonts w:asciiTheme="minorHAnsi" w:hAnsiTheme="minorHAnsi" w:cstheme="minorHAnsi"/>
          <w:sz w:val="20"/>
          <w:szCs w:val="20"/>
        </w:rPr>
        <w:t xml:space="preserve"> </w:t>
      </w:r>
      <w:r w:rsidR="00FE507C">
        <w:rPr>
          <w:rFonts w:asciiTheme="minorHAnsi" w:hAnsiTheme="minorHAnsi" w:cstheme="minorHAnsi"/>
          <w:sz w:val="20"/>
          <w:szCs w:val="20"/>
        </w:rPr>
        <w:t>Dockers</w:t>
      </w:r>
      <w:r w:rsidR="00031859">
        <w:rPr>
          <w:rFonts w:asciiTheme="minorHAnsi" w:hAnsiTheme="minorHAnsi" w:cstheme="minorHAnsi"/>
          <w:sz w:val="20"/>
          <w:szCs w:val="20"/>
        </w:rPr>
        <w:t xml:space="preserve"> and Kubernetes, </w:t>
      </w:r>
      <w:r w:rsidR="00745285">
        <w:rPr>
          <w:rFonts w:asciiTheme="minorHAnsi" w:hAnsiTheme="minorHAnsi" w:cstheme="minorHAnsi"/>
          <w:sz w:val="20"/>
          <w:szCs w:val="20"/>
        </w:rPr>
        <w:t>using the</w:t>
      </w:r>
      <w:r w:rsidR="00182877">
        <w:rPr>
          <w:rFonts w:asciiTheme="minorHAnsi" w:hAnsiTheme="minorHAnsi" w:cstheme="minorHAnsi"/>
          <w:sz w:val="20"/>
          <w:szCs w:val="20"/>
        </w:rPr>
        <w:t xml:space="preserve"> </w:t>
      </w:r>
      <w:r w:rsidR="00182877" w:rsidRPr="00182877">
        <w:rPr>
          <w:rFonts w:asciiTheme="minorHAnsi" w:hAnsiTheme="minorHAnsi" w:cstheme="minorHAnsi"/>
          <w:sz w:val="20"/>
          <w:szCs w:val="20"/>
        </w:rPr>
        <w:t>Automated testing frameworks (</w:t>
      </w:r>
      <w:proofErr w:type="spellStart"/>
      <w:r w:rsidR="00182877" w:rsidRPr="00182877">
        <w:rPr>
          <w:rFonts w:asciiTheme="minorHAnsi" w:hAnsiTheme="minorHAnsi" w:cstheme="minorHAnsi"/>
          <w:sz w:val="20"/>
          <w:szCs w:val="20"/>
        </w:rPr>
        <w:t>eg.</w:t>
      </w:r>
      <w:proofErr w:type="spellEnd"/>
      <w:r w:rsidR="00182877" w:rsidRPr="00182877">
        <w:rPr>
          <w:rFonts w:asciiTheme="minorHAnsi" w:hAnsiTheme="minorHAnsi" w:cstheme="minorHAnsi"/>
          <w:sz w:val="20"/>
          <w:szCs w:val="20"/>
        </w:rPr>
        <w:t xml:space="preserve"> </w:t>
      </w:r>
      <w:proofErr w:type="spellStart"/>
      <w:proofErr w:type="gramStart"/>
      <w:r w:rsidR="00182877" w:rsidRPr="00182877">
        <w:rPr>
          <w:rFonts w:asciiTheme="minorHAnsi" w:hAnsiTheme="minorHAnsi" w:cstheme="minorHAnsi"/>
          <w:sz w:val="20"/>
          <w:szCs w:val="20"/>
        </w:rPr>
        <w:t>NUnit</w:t>
      </w:r>
      <w:r w:rsidR="00182877">
        <w:rPr>
          <w:rFonts w:asciiTheme="minorHAnsi" w:hAnsiTheme="minorHAnsi" w:cstheme="minorHAnsi"/>
          <w:sz w:val="20"/>
          <w:szCs w:val="20"/>
        </w:rPr>
        <w:t>,Xunit</w:t>
      </w:r>
      <w:proofErr w:type="spellEnd"/>
      <w:proofErr w:type="gramEnd"/>
      <w:r w:rsidR="00182877" w:rsidRPr="00182877">
        <w:rPr>
          <w:rFonts w:asciiTheme="minorHAnsi" w:hAnsiTheme="minorHAnsi" w:cstheme="minorHAnsi"/>
          <w:sz w:val="20"/>
          <w:szCs w:val="20"/>
        </w:rPr>
        <w:t>)</w:t>
      </w:r>
      <w:r w:rsidR="00182877">
        <w:rPr>
          <w:rFonts w:asciiTheme="minorHAnsi" w:hAnsiTheme="minorHAnsi" w:cstheme="minorHAnsi"/>
          <w:sz w:val="20"/>
          <w:szCs w:val="20"/>
        </w:rPr>
        <w:t xml:space="preserve">  and </w:t>
      </w:r>
      <w:r w:rsidR="004C7DA8">
        <w:rPr>
          <w:rFonts w:asciiTheme="minorHAnsi" w:hAnsiTheme="minorHAnsi" w:cstheme="minorHAnsi"/>
          <w:sz w:val="20"/>
          <w:szCs w:val="20"/>
        </w:rPr>
        <w:t xml:space="preserve">the code quality tool such as the </w:t>
      </w:r>
      <w:r w:rsidR="004C7DA8" w:rsidRPr="004C7DA8">
        <w:rPr>
          <w:rFonts w:asciiTheme="minorHAnsi" w:hAnsiTheme="minorHAnsi" w:cstheme="minorHAnsi"/>
          <w:sz w:val="20"/>
          <w:szCs w:val="20"/>
        </w:rPr>
        <w:t xml:space="preserve">SonarQube </w:t>
      </w:r>
    </w:p>
    <w:p w14:paraId="18AA222E" w14:textId="77777777" w:rsidR="00CB25CF" w:rsidRPr="000351A8" w:rsidRDefault="006336E5">
      <w:pPr>
        <w:pStyle w:val="ContactInformation"/>
        <w:ind w:left="0"/>
        <w:rPr>
          <w:rFonts w:asciiTheme="minorHAnsi" w:hAnsiTheme="minorHAnsi" w:cstheme="minorHAnsi"/>
          <w:sz w:val="20"/>
          <w:szCs w:val="20"/>
        </w:rPr>
      </w:pPr>
      <w:r w:rsidRPr="000351A8">
        <w:rPr>
          <w:rFonts w:asciiTheme="minorHAnsi" w:hAnsiTheme="minorHAnsi" w:cstheme="minorHAnsi"/>
          <w:b/>
          <w:sz w:val="20"/>
          <w:szCs w:val="20"/>
        </w:rPr>
        <w:t>Database Experience</w:t>
      </w:r>
      <w:r w:rsidR="00CB25CF" w:rsidRPr="000351A8">
        <w:rPr>
          <w:rFonts w:asciiTheme="minorHAnsi" w:hAnsiTheme="minorHAnsi" w:cstheme="minorHAnsi"/>
          <w:b/>
          <w:sz w:val="20"/>
          <w:szCs w:val="20"/>
        </w:rPr>
        <w:t xml:space="preserve">: </w:t>
      </w:r>
      <w:r w:rsidR="00B5045A" w:rsidRPr="000351A8">
        <w:rPr>
          <w:rFonts w:asciiTheme="minorHAnsi" w:hAnsiTheme="minorHAnsi" w:cstheme="minorHAnsi"/>
          <w:sz w:val="20"/>
          <w:szCs w:val="20"/>
        </w:rPr>
        <w:t>SQL</w:t>
      </w:r>
      <w:r w:rsidR="00223371" w:rsidRPr="000351A8">
        <w:rPr>
          <w:rFonts w:asciiTheme="minorHAnsi" w:hAnsiTheme="minorHAnsi" w:cstheme="minorHAnsi"/>
          <w:sz w:val="20"/>
          <w:szCs w:val="20"/>
        </w:rPr>
        <w:t xml:space="preserve"> experience. </w:t>
      </w:r>
      <w:r w:rsidR="006972D8" w:rsidRPr="000351A8">
        <w:rPr>
          <w:rFonts w:asciiTheme="minorHAnsi" w:hAnsiTheme="minorHAnsi" w:cstheme="minorHAnsi"/>
          <w:sz w:val="20"/>
          <w:szCs w:val="20"/>
        </w:rPr>
        <w:t xml:space="preserve">Database management with </w:t>
      </w:r>
      <w:r w:rsidR="00452340" w:rsidRPr="000351A8">
        <w:rPr>
          <w:rFonts w:asciiTheme="minorHAnsi" w:hAnsiTheme="minorHAnsi" w:cstheme="minorHAnsi"/>
          <w:sz w:val="20"/>
          <w:szCs w:val="20"/>
        </w:rPr>
        <w:t xml:space="preserve">Hands on </w:t>
      </w:r>
      <w:r w:rsidR="00223371" w:rsidRPr="000351A8">
        <w:rPr>
          <w:rFonts w:asciiTheme="minorHAnsi" w:hAnsiTheme="minorHAnsi" w:cstheme="minorHAnsi"/>
          <w:sz w:val="20"/>
          <w:szCs w:val="20"/>
        </w:rPr>
        <w:t xml:space="preserve">SQL development. </w:t>
      </w:r>
      <w:r w:rsidR="00B5045A" w:rsidRPr="000351A8">
        <w:rPr>
          <w:rFonts w:asciiTheme="minorHAnsi" w:hAnsiTheme="minorHAnsi" w:cstheme="minorHAnsi"/>
          <w:sz w:val="20"/>
          <w:szCs w:val="20"/>
        </w:rPr>
        <w:t xml:space="preserve"> Experienced in implementing relational Database design in Microsoft SQL Server. Well experienced of query languages like SQL and writing stored procedures, functions, triggers, bulk operations</w:t>
      </w:r>
    </w:p>
    <w:tbl>
      <w:tblPr>
        <w:tblW w:w="10154" w:type="dxa"/>
        <w:tblInd w:w="-112" w:type="dxa"/>
        <w:tblLayout w:type="fixed"/>
        <w:tblCellMar>
          <w:top w:w="12" w:type="dxa"/>
          <w:left w:w="12" w:type="dxa"/>
          <w:bottom w:w="12" w:type="dxa"/>
          <w:right w:w="12" w:type="dxa"/>
        </w:tblCellMar>
        <w:tblLook w:val="0000" w:firstRow="0" w:lastRow="0" w:firstColumn="0" w:lastColumn="0" w:noHBand="0" w:noVBand="0"/>
      </w:tblPr>
      <w:tblGrid>
        <w:gridCol w:w="4322"/>
        <w:gridCol w:w="5832"/>
      </w:tblGrid>
      <w:tr w:rsidR="00BE54A4" w:rsidRPr="000351A8" w14:paraId="57426926" w14:textId="77777777" w:rsidTr="00B5045A">
        <w:tc>
          <w:tcPr>
            <w:tcW w:w="4322" w:type="dxa"/>
            <w:tcBorders>
              <w:top w:val="double" w:sz="1" w:space="0" w:color="808080"/>
              <w:left w:val="double" w:sz="1" w:space="0" w:color="808080"/>
              <w:bottom w:val="double" w:sz="1" w:space="0" w:color="808080"/>
            </w:tcBorders>
            <w:shd w:val="clear" w:color="auto" w:fill="auto"/>
          </w:tcPr>
          <w:p w14:paraId="51EE0657"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xml:space="preserve">Office </w:t>
            </w:r>
            <w:r w:rsidR="00922F46" w:rsidRPr="000351A8">
              <w:rPr>
                <w:rFonts w:asciiTheme="minorHAnsi" w:hAnsiTheme="minorHAnsi" w:cstheme="minorHAnsi"/>
                <w:sz w:val="20"/>
                <w:szCs w:val="20"/>
              </w:rPr>
              <w:t>Software:</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33762A52" w14:textId="77777777" w:rsidR="00BE54A4" w:rsidRPr="000351A8" w:rsidRDefault="00812E72" w:rsidP="00812E72">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MS Office, Open Office</w:t>
            </w:r>
          </w:p>
        </w:tc>
      </w:tr>
      <w:tr w:rsidR="00BE54A4" w:rsidRPr="000351A8" w14:paraId="5494B946" w14:textId="77777777" w:rsidTr="00B5045A">
        <w:tc>
          <w:tcPr>
            <w:tcW w:w="4322" w:type="dxa"/>
            <w:tcBorders>
              <w:top w:val="double" w:sz="1" w:space="0" w:color="808080"/>
              <w:left w:val="double" w:sz="1" w:space="0" w:color="808080"/>
              <w:bottom w:val="double" w:sz="1" w:space="0" w:color="808080"/>
            </w:tcBorders>
            <w:shd w:val="clear" w:color="auto" w:fill="auto"/>
          </w:tcPr>
          <w:p w14:paraId="29C8BD15"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Technical</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150AA626"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w:t>
            </w:r>
            <w:r w:rsidR="00812E72" w:rsidRPr="000351A8">
              <w:rPr>
                <w:rFonts w:asciiTheme="minorHAnsi" w:hAnsiTheme="minorHAnsi" w:cstheme="minorHAnsi"/>
                <w:sz w:val="20"/>
                <w:szCs w:val="20"/>
              </w:rPr>
              <w:t xml:space="preserve">C#.NET, ASP.NET, </w:t>
            </w:r>
            <w:r w:rsidR="00745285">
              <w:rPr>
                <w:rFonts w:asciiTheme="minorHAnsi" w:hAnsiTheme="minorHAnsi" w:cstheme="minorHAnsi"/>
                <w:sz w:val="20"/>
                <w:szCs w:val="20"/>
              </w:rPr>
              <w:t>ASP.Net MVC</w:t>
            </w:r>
            <w:r w:rsidR="00812E72" w:rsidRPr="000351A8">
              <w:rPr>
                <w:rFonts w:asciiTheme="minorHAnsi" w:hAnsiTheme="minorHAnsi" w:cstheme="minorHAnsi"/>
                <w:sz w:val="20"/>
                <w:szCs w:val="20"/>
              </w:rPr>
              <w:t xml:space="preserve">, </w:t>
            </w:r>
            <w:r w:rsidR="00745285">
              <w:rPr>
                <w:rFonts w:asciiTheme="minorHAnsi" w:hAnsiTheme="minorHAnsi" w:cstheme="minorHAnsi"/>
                <w:sz w:val="20"/>
                <w:szCs w:val="20"/>
              </w:rPr>
              <w:t xml:space="preserve">.NetCore, </w:t>
            </w:r>
            <w:r w:rsidR="00812E72" w:rsidRPr="000351A8">
              <w:rPr>
                <w:rFonts w:asciiTheme="minorHAnsi" w:hAnsiTheme="minorHAnsi" w:cstheme="minorHAnsi"/>
                <w:sz w:val="20"/>
                <w:szCs w:val="20"/>
              </w:rPr>
              <w:t>HTML, XML, JavaScript, JQUERY, Bootstrap, MS SQL Server, SQL server, React.js,</w:t>
            </w:r>
            <w:r w:rsidR="00745285">
              <w:rPr>
                <w:rFonts w:asciiTheme="minorHAnsi" w:hAnsiTheme="minorHAnsi" w:cstheme="minorHAnsi"/>
                <w:sz w:val="20"/>
                <w:szCs w:val="20"/>
              </w:rPr>
              <w:t xml:space="preserve"> AngularJS</w:t>
            </w:r>
            <w:r w:rsidR="00812E72" w:rsidRPr="000351A8">
              <w:rPr>
                <w:rFonts w:asciiTheme="minorHAnsi" w:hAnsiTheme="minorHAnsi" w:cstheme="minorHAnsi"/>
                <w:sz w:val="20"/>
                <w:szCs w:val="20"/>
              </w:rPr>
              <w:t xml:space="preserve">, </w:t>
            </w:r>
            <w:r w:rsidR="005617B7" w:rsidRPr="000351A8">
              <w:rPr>
                <w:rFonts w:asciiTheme="minorHAnsi" w:hAnsiTheme="minorHAnsi" w:cstheme="minorHAnsi"/>
                <w:sz w:val="20"/>
                <w:szCs w:val="20"/>
              </w:rPr>
              <w:t xml:space="preserve">LINQ, </w:t>
            </w:r>
            <w:r w:rsidR="005617B7">
              <w:rPr>
                <w:rFonts w:asciiTheme="minorHAnsi" w:hAnsiTheme="minorHAnsi" w:cstheme="minorHAnsi"/>
                <w:sz w:val="20"/>
                <w:szCs w:val="20"/>
              </w:rPr>
              <w:t>TTD</w:t>
            </w:r>
            <w:r w:rsidR="00062C6F">
              <w:rPr>
                <w:rFonts w:asciiTheme="minorHAnsi" w:hAnsiTheme="minorHAnsi" w:cstheme="minorHAnsi"/>
                <w:sz w:val="20"/>
                <w:szCs w:val="20"/>
              </w:rPr>
              <w:t xml:space="preserve"> (</w:t>
            </w:r>
            <w:proofErr w:type="spellStart"/>
            <w:r w:rsidR="00062C6F">
              <w:rPr>
                <w:rFonts w:asciiTheme="minorHAnsi" w:hAnsiTheme="minorHAnsi" w:cstheme="minorHAnsi"/>
                <w:sz w:val="20"/>
                <w:szCs w:val="20"/>
              </w:rPr>
              <w:t>Xunit</w:t>
            </w:r>
            <w:proofErr w:type="spellEnd"/>
            <w:r w:rsidR="00062C6F">
              <w:rPr>
                <w:rFonts w:asciiTheme="minorHAnsi" w:hAnsiTheme="minorHAnsi" w:cstheme="minorHAnsi"/>
                <w:sz w:val="20"/>
                <w:szCs w:val="20"/>
              </w:rPr>
              <w:t xml:space="preserve">, </w:t>
            </w:r>
            <w:proofErr w:type="spellStart"/>
            <w:r w:rsidR="00062C6F">
              <w:rPr>
                <w:rFonts w:asciiTheme="minorHAnsi" w:hAnsiTheme="minorHAnsi" w:cstheme="minorHAnsi"/>
                <w:sz w:val="20"/>
                <w:szCs w:val="20"/>
              </w:rPr>
              <w:t>Nunit</w:t>
            </w:r>
            <w:proofErr w:type="spellEnd"/>
            <w:r w:rsidR="00062C6F">
              <w:rPr>
                <w:rFonts w:asciiTheme="minorHAnsi" w:hAnsiTheme="minorHAnsi" w:cstheme="minorHAnsi"/>
                <w:sz w:val="20"/>
                <w:szCs w:val="20"/>
              </w:rPr>
              <w:t>)</w:t>
            </w:r>
          </w:p>
        </w:tc>
      </w:tr>
      <w:tr w:rsidR="00745285" w:rsidRPr="000351A8" w14:paraId="3AE716A2" w14:textId="77777777" w:rsidTr="00B5045A">
        <w:tc>
          <w:tcPr>
            <w:tcW w:w="4322" w:type="dxa"/>
            <w:tcBorders>
              <w:top w:val="double" w:sz="1" w:space="0" w:color="808080"/>
              <w:left w:val="double" w:sz="1" w:space="0" w:color="808080"/>
              <w:bottom w:val="double" w:sz="1" w:space="0" w:color="808080"/>
            </w:tcBorders>
            <w:shd w:val="clear" w:color="auto" w:fill="auto"/>
          </w:tcPr>
          <w:p w14:paraId="6894987B" w14:textId="77777777" w:rsidR="00745285" w:rsidRPr="000351A8" w:rsidRDefault="00745285">
            <w:pPr>
              <w:snapToGrid w:val="0"/>
              <w:spacing w:after="119" w:line="240" w:lineRule="auto"/>
              <w:rPr>
                <w:rFonts w:asciiTheme="minorHAnsi" w:hAnsiTheme="minorHAnsi" w:cstheme="minorHAnsi"/>
                <w:sz w:val="20"/>
                <w:szCs w:val="20"/>
              </w:rPr>
            </w:pPr>
            <w:r>
              <w:rPr>
                <w:rFonts w:asciiTheme="minorHAnsi" w:hAnsiTheme="minorHAnsi" w:cstheme="minorHAnsi"/>
                <w:sz w:val="20"/>
                <w:szCs w:val="20"/>
              </w:rPr>
              <w:t>Microsoft Azure Tools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27AA8FA9" w14:textId="77777777" w:rsidR="00745285" w:rsidRDefault="00745285" w:rsidP="00812E72">
            <w:pPr>
              <w:snapToGrid w:val="0"/>
              <w:spacing w:after="119" w:line="240" w:lineRule="auto"/>
              <w:rPr>
                <w:rFonts w:asciiTheme="minorHAnsi" w:hAnsiTheme="minorHAnsi" w:cstheme="minorHAnsi"/>
                <w:sz w:val="20"/>
                <w:szCs w:val="20"/>
              </w:rPr>
            </w:pPr>
            <w:r>
              <w:rPr>
                <w:rFonts w:asciiTheme="minorHAnsi" w:hAnsiTheme="minorHAnsi" w:cstheme="minorHAnsi"/>
                <w:sz w:val="20"/>
                <w:szCs w:val="20"/>
              </w:rPr>
              <w:t xml:space="preserve"> IAAS, SAAS, FAAS, </w:t>
            </w:r>
            <w:r w:rsidRPr="00745285">
              <w:rPr>
                <w:rFonts w:asciiTheme="minorHAnsi" w:hAnsiTheme="minorHAnsi" w:cstheme="minorHAnsi"/>
                <w:sz w:val="20"/>
                <w:szCs w:val="20"/>
              </w:rPr>
              <w:t>Ansible</w:t>
            </w:r>
            <w:r>
              <w:rPr>
                <w:rFonts w:asciiTheme="minorHAnsi" w:hAnsiTheme="minorHAnsi" w:cstheme="minorHAnsi"/>
                <w:sz w:val="20"/>
                <w:szCs w:val="20"/>
              </w:rPr>
              <w:t>,</w:t>
            </w:r>
            <w:r>
              <w:t xml:space="preserve"> </w:t>
            </w:r>
            <w:r w:rsidRPr="00745285">
              <w:rPr>
                <w:rFonts w:asciiTheme="minorHAnsi" w:hAnsiTheme="minorHAnsi" w:cstheme="minorHAnsi"/>
                <w:sz w:val="20"/>
                <w:szCs w:val="20"/>
              </w:rPr>
              <w:t>SONARQUBE</w:t>
            </w:r>
            <w:r>
              <w:rPr>
                <w:rFonts w:asciiTheme="minorHAnsi" w:hAnsiTheme="minorHAnsi" w:cstheme="minorHAnsi"/>
                <w:sz w:val="20"/>
                <w:szCs w:val="20"/>
              </w:rPr>
              <w:t>, ,</w:t>
            </w:r>
            <w:r>
              <w:t xml:space="preserve"> </w:t>
            </w:r>
            <w:r w:rsidRPr="00745285">
              <w:rPr>
                <w:rFonts w:asciiTheme="minorHAnsi" w:hAnsiTheme="minorHAnsi" w:cstheme="minorHAnsi"/>
                <w:sz w:val="20"/>
                <w:szCs w:val="20"/>
              </w:rPr>
              <w:t>Octopus</w:t>
            </w:r>
            <w:r>
              <w:rPr>
                <w:rFonts w:asciiTheme="minorHAnsi" w:hAnsiTheme="minorHAnsi" w:cstheme="minorHAnsi"/>
                <w:sz w:val="20"/>
                <w:szCs w:val="20"/>
              </w:rPr>
              <w:t>,</w:t>
            </w:r>
          </w:p>
          <w:p w14:paraId="55560C3A" w14:textId="77777777" w:rsidR="00745285" w:rsidRDefault="00745285" w:rsidP="00812E72">
            <w:pPr>
              <w:snapToGrid w:val="0"/>
              <w:spacing w:after="119" w:line="240" w:lineRule="auto"/>
              <w:rPr>
                <w:rFonts w:asciiTheme="minorHAnsi" w:hAnsiTheme="minorHAnsi" w:cstheme="minorHAnsi"/>
                <w:sz w:val="20"/>
                <w:szCs w:val="20"/>
              </w:rPr>
            </w:pPr>
            <w:r w:rsidRPr="00745285">
              <w:rPr>
                <w:rFonts w:asciiTheme="minorHAnsi" w:hAnsiTheme="minorHAnsi" w:cstheme="minorHAnsi"/>
                <w:sz w:val="20"/>
                <w:szCs w:val="20"/>
              </w:rPr>
              <w:t>Jenkins</w:t>
            </w:r>
            <w:r w:rsidR="00CF7C54">
              <w:rPr>
                <w:rFonts w:asciiTheme="minorHAnsi" w:hAnsiTheme="minorHAnsi" w:cstheme="minorHAnsi"/>
                <w:sz w:val="20"/>
                <w:szCs w:val="20"/>
              </w:rPr>
              <w:t xml:space="preserve">, </w:t>
            </w:r>
            <w:r w:rsidR="00062C6F" w:rsidRPr="00745285">
              <w:rPr>
                <w:rFonts w:asciiTheme="minorHAnsi" w:hAnsiTheme="minorHAnsi" w:cstheme="minorHAnsi"/>
                <w:sz w:val="20"/>
                <w:szCs w:val="20"/>
              </w:rPr>
              <w:t>Docker</w:t>
            </w:r>
            <w:r w:rsidR="00062C6F">
              <w:rPr>
                <w:rFonts w:asciiTheme="minorHAnsi" w:hAnsiTheme="minorHAnsi" w:cstheme="minorHAnsi"/>
                <w:sz w:val="20"/>
                <w:szCs w:val="20"/>
              </w:rPr>
              <w:t>, K</w:t>
            </w:r>
            <w:r w:rsidR="00CF7C54">
              <w:rPr>
                <w:rFonts w:asciiTheme="minorHAnsi" w:hAnsiTheme="minorHAnsi" w:cstheme="minorHAnsi"/>
                <w:sz w:val="20"/>
                <w:szCs w:val="20"/>
              </w:rPr>
              <w:t xml:space="preserve">ubernetes, </w:t>
            </w:r>
            <w:r w:rsidR="00062C6F">
              <w:rPr>
                <w:rFonts w:asciiTheme="minorHAnsi" w:hAnsiTheme="minorHAnsi" w:cstheme="minorHAnsi"/>
                <w:sz w:val="20"/>
                <w:szCs w:val="20"/>
              </w:rPr>
              <w:t>K</w:t>
            </w:r>
            <w:r w:rsidR="00CF7C54" w:rsidRPr="00CF7C54">
              <w:rPr>
                <w:rFonts w:asciiTheme="minorHAnsi" w:hAnsiTheme="minorHAnsi" w:cstheme="minorHAnsi"/>
                <w:sz w:val="20"/>
                <w:szCs w:val="20"/>
              </w:rPr>
              <w:t>asten k10</w:t>
            </w:r>
          </w:p>
          <w:p w14:paraId="611FF1FF" w14:textId="77777777" w:rsidR="002467D5" w:rsidRDefault="002467D5" w:rsidP="00812E72">
            <w:pPr>
              <w:snapToGrid w:val="0"/>
              <w:spacing w:after="119" w:line="240" w:lineRule="auto"/>
              <w:rPr>
                <w:rFonts w:asciiTheme="minorHAnsi" w:hAnsiTheme="minorHAnsi" w:cstheme="minorHAnsi"/>
                <w:sz w:val="20"/>
                <w:szCs w:val="20"/>
              </w:rPr>
            </w:pPr>
            <w:proofErr w:type="spellStart"/>
            <w:r w:rsidRPr="002467D5">
              <w:rPr>
                <w:rFonts w:asciiTheme="minorHAnsi" w:hAnsiTheme="minorHAnsi" w:cstheme="minorHAnsi"/>
                <w:sz w:val="20"/>
                <w:szCs w:val="20"/>
              </w:rPr>
              <w:t>Kaleido's</w:t>
            </w:r>
            <w:proofErr w:type="spellEnd"/>
            <w:r w:rsidRPr="002467D5">
              <w:rPr>
                <w:rFonts w:asciiTheme="minorHAnsi" w:hAnsiTheme="minorHAnsi" w:cstheme="minorHAnsi"/>
                <w:sz w:val="20"/>
                <w:szCs w:val="20"/>
              </w:rPr>
              <w:t xml:space="preserve"> Blockchain Platform</w:t>
            </w:r>
          </w:p>
          <w:p w14:paraId="2193B72E" w14:textId="77777777" w:rsidR="00745285" w:rsidRPr="000351A8" w:rsidRDefault="00745285" w:rsidP="00812E72">
            <w:pPr>
              <w:snapToGrid w:val="0"/>
              <w:spacing w:after="119" w:line="240" w:lineRule="auto"/>
              <w:rPr>
                <w:rFonts w:asciiTheme="minorHAnsi" w:hAnsiTheme="minorHAnsi" w:cstheme="minorHAnsi"/>
                <w:sz w:val="20"/>
                <w:szCs w:val="20"/>
              </w:rPr>
            </w:pPr>
            <w:r w:rsidRPr="00745285">
              <w:rPr>
                <w:rFonts w:asciiTheme="minorHAnsi" w:hAnsiTheme="minorHAnsi" w:cstheme="minorHAnsi"/>
                <w:sz w:val="20"/>
                <w:szCs w:val="20"/>
              </w:rPr>
              <w:t>YAML scripting</w:t>
            </w:r>
            <w:r>
              <w:rPr>
                <w:rFonts w:asciiTheme="minorHAnsi" w:hAnsiTheme="minorHAnsi" w:cstheme="minorHAnsi"/>
                <w:sz w:val="20"/>
                <w:szCs w:val="20"/>
              </w:rPr>
              <w:t>,</w:t>
            </w:r>
            <w:r w:rsidRPr="00745285">
              <w:rPr>
                <w:rFonts w:asciiTheme="minorHAnsi" w:hAnsiTheme="minorHAnsi" w:cstheme="minorHAnsi"/>
                <w:sz w:val="20"/>
                <w:szCs w:val="20"/>
              </w:rPr>
              <w:t xml:space="preserve"> Terraform Shell scripting</w:t>
            </w:r>
            <w:r>
              <w:rPr>
                <w:rFonts w:asciiTheme="minorHAnsi" w:hAnsiTheme="minorHAnsi" w:cstheme="minorHAnsi"/>
                <w:sz w:val="20"/>
                <w:szCs w:val="20"/>
              </w:rPr>
              <w:t>,</w:t>
            </w:r>
            <w:r>
              <w:t xml:space="preserve"> </w:t>
            </w:r>
            <w:r w:rsidRPr="00745285">
              <w:rPr>
                <w:rFonts w:asciiTheme="minorHAnsi" w:hAnsiTheme="minorHAnsi" w:cstheme="minorHAnsi"/>
                <w:sz w:val="20"/>
                <w:szCs w:val="20"/>
              </w:rPr>
              <w:t>SHELL SCRIPTING</w:t>
            </w:r>
          </w:p>
        </w:tc>
      </w:tr>
      <w:tr w:rsidR="00BE54A4" w:rsidRPr="000351A8" w14:paraId="2BF484DE" w14:textId="77777777" w:rsidTr="00B5045A">
        <w:tc>
          <w:tcPr>
            <w:tcW w:w="4322" w:type="dxa"/>
            <w:tcBorders>
              <w:top w:val="double" w:sz="1" w:space="0" w:color="808080"/>
              <w:left w:val="double" w:sz="1" w:space="0" w:color="808080"/>
              <w:bottom w:val="double" w:sz="1" w:space="0" w:color="808080"/>
            </w:tcBorders>
            <w:shd w:val="clear" w:color="auto" w:fill="auto"/>
          </w:tcPr>
          <w:p w14:paraId="4E5C2429"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Operating Systems: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3FE41488" w14:textId="77777777" w:rsidR="00BE54A4" w:rsidRPr="000351A8" w:rsidRDefault="00BE54A4" w:rsidP="00812E72">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xml:space="preserve">Windows NT/2000/XP, </w:t>
            </w:r>
          </w:p>
        </w:tc>
      </w:tr>
      <w:tr w:rsidR="00BE54A4" w:rsidRPr="000351A8" w14:paraId="01A56F0B" w14:textId="77777777" w:rsidTr="00B5045A">
        <w:tc>
          <w:tcPr>
            <w:tcW w:w="4322" w:type="dxa"/>
            <w:tcBorders>
              <w:top w:val="double" w:sz="1" w:space="0" w:color="808080"/>
              <w:left w:val="double" w:sz="1" w:space="0" w:color="808080"/>
              <w:bottom w:val="double" w:sz="1" w:space="0" w:color="808080"/>
            </w:tcBorders>
            <w:shd w:val="clear" w:color="auto" w:fill="auto"/>
          </w:tcPr>
          <w:p w14:paraId="5E99FBDC"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Databases: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545FFE23" w14:textId="77777777" w:rsidR="00BE54A4" w:rsidRPr="000351A8" w:rsidRDefault="00BE54A4" w:rsidP="00812E72">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xml:space="preserve"> SQL server 2000/2005</w:t>
            </w:r>
            <w:r w:rsidR="00812E72" w:rsidRPr="000351A8">
              <w:rPr>
                <w:rFonts w:asciiTheme="minorHAnsi" w:hAnsiTheme="minorHAnsi" w:cstheme="minorHAnsi"/>
                <w:sz w:val="20"/>
                <w:szCs w:val="20"/>
              </w:rPr>
              <w:t>/2012</w:t>
            </w:r>
            <w:r w:rsidRPr="000351A8">
              <w:rPr>
                <w:rFonts w:asciiTheme="minorHAnsi" w:hAnsiTheme="minorHAnsi" w:cstheme="minorHAnsi"/>
                <w:sz w:val="20"/>
                <w:szCs w:val="20"/>
              </w:rPr>
              <w:t xml:space="preserve">, </w:t>
            </w:r>
          </w:p>
        </w:tc>
      </w:tr>
      <w:tr w:rsidR="00BE54A4" w:rsidRPr="000351A8" w14:paraId="7CE5FC71" w14:textId="77777777" w:rsidTr="00B5045A">
        <w:tc>
          <w:tcPr>
            <w:tcW w:w="4322" w:type="dxa"/>
            <w:tcBorders>
              <w:top w:val="double" w:sz="1" w:space="0" w:color="808080"/>
              <w:left w:val="double" w:sz="1" w:space="0" w:color="808080"/>
              <w:bottom w:val="double" w:sz="1" w:space="0" w:color="808080"/>
            </w:tcBorders>
            <w:shd w:val="clear" w:color="auto" w:fill="auto"/>
          </w:tcPr>
          <w:p w14:paraId="42A1A2CE"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Networks: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4DEFA050"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Windows 2000, Linux</w:t>
            </w:r>
          </w:p>
        </w:tc>
      </w:tr>
      <w:tr w:rsidR="00BE54A4" w:rsidRPr="000351A8" w14:paraId="3803B51E" w14:textId="77777777" w:rsidTr="00B5045A">
        <w:tc>
          <w:tcPr>
            <w:tcW w:w="4322" w:type="dxa"/>
            <w:tcBorders>
              <w:top w:val="double" w:sz="1" w:space="0" w:color="808080"/>
              <w:left w:val="double" w:sz="1" w:space="0" w:color="808080"/>
              <w:bottom w:val="double" w:sz="1" w:space="0" w:color="808080"/>
            </w:tcBorders>
            <w:shd w:val="clear" w:color="auto" w:fill="auto"/>
          </w:tcPr>
          <w:p w14:paraId="1E128406"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Groupware-software:</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475F8F27" w14:textId="77777777" w:rsidR="00BE54A4" w:rsidRPr="000351A8" w:rsidRDefault="00BE54A4" w:rsidP="00812E72">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xml:space="preserve">SVN, </w:t>
            </w:r>
            <w:r w:rsidR="00812E72" w:rsidRPr="000351A8">
              <w:rPr>
                <w:rFonts w:asciiTheme="minorHAnsi" w:hAnsiTheme="minorHAnsi" w:cstheme="minorHAnsi"/>
                <w:sz w:val="20"/>
                <w:szCs w:val="20"/>
              </w:rPr>
              <w:t>TFS</w:t>
            </w:r>
            <w:r w:rsidR="00062C6F">
              <w:rPr>
                <w:rFonts w:asciiTheme="minorHAnsi" w:hAnsiTheme="minorHAnsi" w:cstheme="minorHAnsi"/>
                <w:sz w:val="20"/>
                <w:szCs w:val="20"/>
              </w:rPr>
              <w:t>, GIT, Tortoise</w:t>
            </w:r>
          </w:p>
        </w:tc>
      </w:tr>
      <w:tr w:rsidR="00BE54A4" w:rsidRPr="000351A8" w14:paraId="24E6603D" w14:textId="77777777" w:rsidTr="00B5045A">
        <w:tc>
          <w:tcPr>
            <w:tcW w:w="4322" w:type="dxa"/>
            <w:tcBorders>
              <w:top w:val="double" w:sz="1" w:space="0" w:color="808080"/>
              <w:left w:val="double" w:sz="1" w:space="0" w:color="808080"/>
              <w:bottom w:val="double" w:sz="1" w:space="0" w:color="808080"/>
            </w:tcBorders>
            <w:shd w:val="clear" w:color="auto" w:fill="auto"/>
          </w:tcPr>
          <w:p w14:paraId="01481399"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Methods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452483F0"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 </w:t>
            </w:r>
            <w:r w:rsidR="00812E72" w:rsidRPr="000351A8">
              <w:rPr>
                <w:rFonts w:asciiTheme="minorHAnsi" w:hAnsiTheme="minorHAnsi" w:cstheme="minorHAnsi"/>
                <w:sz w:val="20"/>
                <w:szCs w:val="20"/>
              </w:rPr>
              <w:t xml:space="preserve">Agile, </w:t>
            </w:r>
            <w:r w:rsidR="00745285">
              <w:rPr>
                <w:rFonts w:asciiTheme="minorHAnsi" w:hAnsiTheme="minorHAnsi" w:cstheme="minorHAnsi"/>
                <w:sz w:val="20"/>
                <w:szCs w:val="20"/>
              </w:rPr>
              <w:t>DevOps</w:t>
            </w:r>
          </w:p>
        </w:tc>
      </w:tr>
      <w:tr w:rsidR="00BE54A4" w:rsidRPr="000351A8" w14:paraId="32CC6FEC" w14:textId="77777777" w:rsidTr="00B5045A">
        <w:tc>
          <w:tcPr>
            <w:tcW w:w="4322" w:type="dxa"/>
            <w:tcBorders>
              <w:top w:val="double" w:sz="1" w:space="0" w:color="808080"/>
              <w:left w:val="double" w:sz="1" w:space="0" w:color="808080"/>
              <w:bottom w:val="double" w:sz="1" w:space="0" w:color="808080"/>
            </w:tcBorders>
            <w:shd w:val="clear" w:color="auto" w:fill="auto"/>
          </w:tcPr>
          <w:p w14:paraId="3506BF21" w14:textId="77777777" w:rsidR="00BE54A4" w:rsidRPr="000351A8" w:rsidRDefault="00BE54A4">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Developing methods:</w:t>
            </w:r>
          </w:p>
        </w:tc>
        <w:tc>
          <w:tcPr>
            <w:tcW w:w="5832" w:type="dxa"/>
            <w:tcBorders>
              <w:top w:val="double" w:sz="1" w:space="0" w:color="808080"/>
              <w:left w:val="double" w:sz="1" w:space="0" w:color="808080"/>
              <w:bottom w:val="double" w:sz="1" w:space="0" w:color="808080"/>
              <w:right w:val="double" w:sz="1" w:space="0" w:color="808080"/>
            </w:tcBorders>
            <w:shd w:val="clear" w:color="auto" w:fill="auto"/>
          </w:tcPr>
          <w:p w14:paraId="5EDF2CF4" w14:textId="77777777" w:rsidR="00BE54A4" w:rsidRPr="000351A8" w:rsidRDefault="00BE54A4" w:rsidP="00812E72">
            <w:pPr>
              <w:snapToGrid w:val="0"/>
              <w:spacing w:after="119" w:line="240" w:lineRule="auto"/>
              <w:rPr>
                <w:rFonts w:asciiTheme="minorHAnsi" w:hAnsiTheme="minorHAnsi" w:cstheme="minorHAnsi"/>
                <w:sz w:val="20"/>
                <w:szCs w:val="20"/>
              </w:rPr>
            </w:pPr>
            <w:r w:rsidRPr="000351A8">
              <w:rPr>
                <w:rFonts w:asciiTheme="minorHAnsi" w:hAnsiTheme="minorHAnsi" w:cstheme="minorHAnsi"/>
                <w:sz w:val="20"/>
                <w:szCs w:val="20"/>
              </w:rPr>
              <w:t>SDLC, Agile, Scrum</w:t>
            </w:r>
            <w:r w:rsidR="00745285">
              <w:rPr>
                <w:rFonts w:asciiTheme="minorHAnsi" w:hAnsiTheme="minorHAnsi" w:cstheme="minorHAnsi"/>
                <w:sz w:val="20"/>
                <w:szCs w:val="20"/>
              </w:rPr>
              <w:t xml:space="preserve">, DevOps, </w:t>
            </w:r>
            <w:r w:rsidR="005617B7">
              <w:rPr>
                <w:rFonts w:asciiTheme="minorHAnsi" w:hAnsiTheme="minorHAnsi" w:cstheme="minorHAnsi"/>
                <w:sz w:val="20"/>
                <w:szCs w:val="20"/>
              </w:rPr>
              <w:t>A</w:t>
            </w:r>
            <w:r w:rsidR="00745285" w:rsidRPr="00745285">
              <w:rPr>
                <w:rFonts w:asciiTheme="minorHAnsi" w:hAnsiTheme="minorHAnsi" w:cstheme="minorHAnsi"/>
                <w:sz w:val="20"/>
                <w:szCs w:val="20"/>
              </w:rPr>
              <w:t>tlassian suite</w:t>
            </w:r>
          </w:p>
        </w:tc>
      </w:tr>
    </w:tbl>
    <w:p w14:paraId="67EE7E0F" w14:textId="77777777" w:rsidR="00BE54A4" w:rsidRPr="000351A8" w:rsidRDefault="00BE54A4">
      <w:pPr>
        <w:pStyle w:val="SectionHeading"/>
        <w:rPr>
          <w:rFonts w:asciiTheme="minorHAnsi" w:hAnsiTheme="minorHAnsi" w:cstheme="minorHAnsi"/>
          <w:sz w:val="20"/>
          <w:szCs w:val="20"/>
        </w:rPr>
      </w:pPr>
    </w:p>
    <w:p w14:paraId="4366F0AC" w14:textId="77777777" w:rsidR="0008705B" w:rsidRPr="0008705B" w:rsidRDefault="0008705B" w:rsidP="0008705B">
      <w:pPr>
        <w:pStyle w:val="SectionHeading"/>
        <w:rPr>
          <w:rFonts w:asciiTheme="minorHAnsi" w:hAnsiTheme="minorHAnsi" w:cstheme="minorHAnsi"/>
          <w:sz w:val="20"/>
          <w:szCs w:val="20"/>
        </w:rPr>
      </w:pPr>
      <w:r w:rsidRPr="0008705B">
        <w:rPr>
          <w:rFonts w:asciiTheme="minorHAnsi" w:hAnsiTheme="minorHAnsi" w:cstheme="minorHAnsi"/>
          <w:sz w:val="20"/>
          <w:szCs w:val="20"/>
        </w:rPr>
        <w:t>EDUCATION</w:t>
      </w:r>
    </w:p>
    <w:p w14:paraId="5F2BCD8D" w14:textId="77777777" w:rsidR="0008705B" w:rsidRPr="008C0C16" w:rsidRDefault="008C0C16" w:rsidP="008C0C16">
      <w:pPr>
        <w:pStyle w:val="SectionHeading"/>
        <w:ind w:left="720"/>
        <w:rPr>
          <w:rFonts w:asciiTheme="minorHAnsi" w:hAnsiTheme="minorHAnsi" w:cstheme="minorHAnsi"/>
          <w:sz w:val="20"/>
          <w:szCs w:val="20"/>
        </w:rPr>
      </w:pPr>
      <w:r w:rsidRPr="0008705B">
        <w:rPr>
          <w:rFonts w:asciiTheme="minorHAnsi" w:hAnsiTheme="minorHAnsi" w:cstheme="minorHAnsi"/>
          <w:sz w:val="20"/>
          <w:szCs w:val="20"/>
        </w:rPr>
        <w:t>Anna University / AdhiparasakthiEng College</w:t>
      </w:r>
      <w:r>
        <w:rPr>
          <w:rFonts w:asciiTheme="minorHAnsi" w:hAnsiTheme="minorHAnsi" w:cstheme="minorHAnsi"/>
          <w:sz w:val="20"/>
          <w:szCs w:val="20"/>
        </w:rPr>
        <w:br/>
      </w:r>
      <w:r w:rsidR="0008705B" w:rsidRPr="008C0C16">
        <w:rPr>
          <w:rFonts w:asciiTheme="minorHAnsi" w:hAnsiTheme="minorHAnsi" w:cstheme="minorHAnsi"/>
          <w:b/>
          <w:sz w:val="20"/>
          <w:szCs w:val="20"/>
        </w:rPr>
        <w:t xml:space="preserve">Bachelors Degree in Engineering Computer Science </w:t>
      </w:r>
      <w:r>
        <w:rPr>
          <w:rFonts w:asciiTheme="minorHAnsi" w:hAnsiTheme="minorHAnsi" w:cstheme="minorHAnsi"/>
          <w:b/>
          <w:sz w:val="20"/>
          <w:szCs w:val="20"/>
        </w:rPr>
        <w:tab/>
        <w:t>-</w:t>
      </w:r>
      <w:r>
        <w:rPr>
          <w:rFonts w:asciiTheme="minorHAnsi" w:hAnsiTheme="minorHAnsi" w:cstheme="minorHAnsi"/>
          <w:b/>
          <w:sz w:val="20"/>
          <w:szCs w:val="20"/>
        </w:rPr>
        <w:tab/>
        <w:t xml:space="preserve">74% </w:t>
      </w:r>
      <w:r>
        <w:rPr>
          <w:rFonts w:asciiTheme="minorHAnsi" w:hAnsiTheme="minorHAnsi" w:cstheme="minorHAnsi"/>
          <w:b/>
          <w:sz w:val="20"/>
          <w:szCs w:val="20"/>
        </w:rPr>
        <w:tab/>
        <w:t>-</w:t>
      </w:r>
      <w:r>
        <w:rPr>
          <w:rFonts w:asciiTheme="minorHAnsi" w:hAnsiTheme="minorHAnsi" w:cstheme="minorHAnsi"/>
          <w:b/>
          <w:sz w:val="20"/>
          <w:szCs w:val="20"/>
        </w:rPr>
        <w:tab/>
        <w:t>2005</w:t>
      </w:r>
    </w:p>
    <w:p w14:paraId="2E79769C" w14:textId="77777777" w:rsidR="00BE54A4" w:rsidRPr="000351A8" w:rsidRDefault="00BE54A4">
      <w:pPr>
        <w:pStyle w:val="SectionHeading"/>
        <w:rPr>
          <w:rFonts w:asciiTheme="minorHAnsi" w:hAnsiTheme="minorHAnsi" w:cstheme="minorHAnsi"/>
          <w:sz w:val="20"/>
          <w:szCs w:val="20"/>
        </w:rPr>
      </w:pPr>
      <w:r w:rsidRPr="000351A8">
        <w:rPr>
          <w:rFonts w:asciiTheme="minorHAnsi" w:hAnsiTheme="minorHAnsi" w:cstheme="minorHAnsi"/>
          <w:sz w:val="20"/>
          <w:szCs w:val="20"/>
        </w:rPr>
        <w:t xml:space="preserve">Certification     </w:t>
      </w:r>
    </w:p>
    <w:p w14:paraId="04C81717" w14:textId="77777777" w:rsidR="001D0185" w:rsidRPr="000351A8" w:rsidRDefault="001D0185" w:rsidP="001D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855"/>
        <w:gridCol w:w="4855"/>
      </w:tblGrid>
      <w:tr w:rsidR="00C56608" w:rsidRPr="000351A8" w14:paraId="5A8B1A4E" w14:textId="77777777" w:rsidTr="00C56608">
        <w:tc>
          <w:tcPr>
            <w:tcW w:w="4855" w:type="dxa"/>
          </w:tcPr>
          <w:p w14:paraId="0B2A8DB9" w14:textId="77777777" w:rsidR="0035211D" w:rsidRPr="000351A8" w:rsidRDefault="0035211D" w:rsidP="001D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eastAsia="Times New Roman" w:hAnsiTheme="minorHAnsi" w:cstheme="minorHAnsi"/>
                <w:sz w:val="20"/>
                <w:szCs w:val="20"/>
                <w:lang w:val="en" w:eastAsia="en-GB"/>
              </w:rPr>
            </w:pPr>
            <w:r w:rsidRPr="0035211D">
              <w:rPr>
                <w:rFonts w:asciiTheme="minorHAnsi" w:hAnsiTheme="minorHAnsi" w:cstheme="minorHAnsi"/>
                <w:sz w:val="20"/>
                <w:szCs w:val="20"/>
              </w:rPr>
              <w:t xml:space="preserve">Developing ASP.NET MVC Web Applications </w:t>
            </w:r>
          </w:p>
        </w:tc>
        <w:tc>
          <w:tcPr>
            <w:tcW w:w="4855" w:type="dxa"/>
          </w:tcPr>
          <w:p w14:paraId="7A8BA6CE" w14:textId="77777777" w:rsidR="00C56608" w:rsidRPr="000351A8" w:rsidRDefault="00C56608" w:rsidP="001D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eastAsia="Times New Roman" w:hAnsiTheme="minorHAnsi" w:cstheme="minorHAnsi"/>
                <w:sz w:val="20"/>
                <w:szCs w:val="20"/>
                <w:lang w:val="en" w:eastAsia="en-GB"/>
              </w:rPr>
            </w:pPr>
            <w:r w:rsidRPr="000351A8">
              <w:rPr>
                <w:rFonts w:asciiTheme="minorHAnsi" w:hAnsiTheme="minorHAnsi" w:cstheme="minorHAnsi"/>
                <w:sz w:val="20"/>
                <w:szCs w:val="20"/>
              </w:rPr>
              <w:t>Microsoft</w:t>
            </w:r>
          </w:p>
        </w:tc>
      </w:tr>
      <w:tr w:rsidR="00C56608" w:rsidRPr="000351A8" w14:paraId="231303FF" w14:textId="77777777" w:rsidTr="00C56608">
        <w:tc>
          <w:tcPr>
            <w:tcW w:w="4855" w:type="dxa"/>
          </w:tcPr>
          <w:p w14:paraId="257D0AB7" w14:textId="77777777" w:rsidR="00C56608" w:rsidRPr="000351A8" w:rsidRDefault="0035211D" w:rsidP="001D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eastAsia="Times New Roman" w:hAnsiTheme="minorHAnsi" w:cstheme="minorHAnsi"/>
                <w:sz w:val="20"/>
                <w:szCs w:val="20"/>
                <w:lang w:val="en" w:eastAsia="en-GB"/>
              </w:rPr>
            </w:pPr>
            <w:r w:rsidRPr="0035211D">
              <w:rPr>
                <w:rFonts w:asciiTheme="minorHAnsi" w:hAnsiTheme="minorHAnsi" w:cstheme="minorHAnsi"/>
                <w:sz w:val="20"/>
                <w:szCs w:val="20"/>
              </w:rPr>
              <w:t>Programming in HTML5 with JavaScript and CSS3</w:t>
            </w:r>
          </w:p>
        </w:tc>
        <w:tc>
          <w:tcPr>
            <w:tcW w:w="4855" w:type="dxa"/>
          </w:tcPr>
          <w:p w14:paraId="4910C2EE" w14:textId="77777777" w:rsidR="00C56608" w:rsidRPr="000351A8" w:rsidRDefault="00C56608" w:rsidP="001D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40" w:lineRule="auto"/>
              <w:rPr>
                <w:rFonts w:asciiTheme="minorHAnsi" w:eastAsia="Times New Roman" w:hAnsiTheme="minorHAnsi" w:cstheme="minorHAnsi"/>
                <w:sz w:val="20"/>
                <w:szCs w:val="20"/>
                <w:lang w:val="en" w:eastAsia="en-GB"/>
              </w:rPr>
            </w:pPr>
            <w:r w:rsidRPr="000351A8">
              <w:rPr>
                <w:rFonts w:asciiTheme="minorHAnsi" w:hAnsiTheme="minorHAnsi" w:cstheme="minorHAnsi"/>
                <w:sz w:val="20"/>
                <w:szCs w:val="20"/>
              </w:rPr>
              <w:t>Microsoft</w:t>
            </w:r>
          </w:p>
        </w:tc>
      </w:tr>
    </w:tbl>
    <w:p w14:paraId="2B8D17D1" w14:textId="77777777" w:rsidR="00BE2937" w:rsidRDefault="00BE2937" w:rsidP="00C56608">
      <w:pPr>
        <w:pStyle w:val="SectionHeading"/>
        <w:rPr>
          <w:rFonts w:asciiTheme="minorHAnsi" w:hAnsiTheme="minorHAnsi" w:cstheme="minorHAnsi"/>
          <w:sz w:val="20"/>
          <w:szCs w:val="20"/>
        </w:rPr>
      </w:pPr>
    </w:p>
    <w:p w14:paraId="5ED78005" w14:textId="77777777" w:rsidR="007E2910" w:rsidRDefault="007E2910" w:rsidP="00C56608">
      <w:pPr>
        <w:pStyle w:val="SectionHeading"/>
        <w:rPr>
          <w:rFonts w:asciiTheme="minorHAnsi" w:hAnsiTheme="minorHAnsi" w:cstheme="minorHAnsi"/>
          <w:sz w:val="20"/>
          <w:szCs w:val="20"/>
        </w:rPr>
      </w:pPr>
    </w:p>
    <w:p w14:paraId="0C572A85" w14:textId="77777777" w:rsidR="007E2910" w:rsidRDefault="007E2910" w:rsidP="00C56608">
      <w:pPr>
        <w:pStyle w:val="SectionHeading"/>
        <w:rPr>
          <w:rFonts w:asciiTheme="minorHAnsi" w:hAnsiTheme="minorHAnsi" w:cstheme="minorHAnsi"/>
          <w:sz w:val="20"/>
          <w:szCs w:val="20"/>
        </w:rPr>
      </w:pPr>
    </w:p>
    <w:p w14:paraId="0706D69C" w14:textId="77777777" w:rsidR="00C56608" w:rsidRPr="000351A8" w:rsidRDefault="00BE54A4" w:rsidP="00C56608">
      <w:pPr>
        <w:pStyle w:val="SectionHeading"/>
        <w:rPr>
          <w:rFonts w:asciiTheme="minorHAnsi" w:hAnsiTheme="minorHAnsi" w:cstheme="minorHAnsi"/>
          <w:sz w:val="20"/>
          <w:szCs w:val="20"/>
        </w:rPr>
      </w:pPr>
      <w:r w:rsidRPr="000351A8">
        <w:rPr>
          <w:rFonts w:asciiTheme="minorHAnsi" w:hAnsiTheme="minorHAnsi" w:cstheme="minorHAnsi"/>
          <w:sz w:val="20"/>
          <w:szCs w:val="20"/>
        </w:rPr>
        <w:t>RELATED EXPERIENCE:</w:t>
      </w:r>
    </w:p>
    <w:p w14:paraId="2C63CB2E" w14:textId="77777777" w:rsidR="00D61628" w:rsidRPr="000351A8" w:rsidRDefault="00D61628" w:rsidP="00D61628">
      <w:pPr>
        <w:pStyle w:val="Location"/>
        <w:rPr>
          <w:rFonts w:asciiTheme="minorHAnsi" w:hAnsiTheme="minorHAnsi" w:cstheme="minorHAnsi"/>
          <w:b/>
          <w:caps/>
          <w:color w:val="000000"/>
          <w:spacing w:val="10"/>
          <w:sz w:val="20"/>
          <w:szCs w:val="20"/>
        </w:rPr>
      </w:pPr>
    </w:p>
    <w:p w14:paraId="0B767982" w14:textId="77777777" w:rsidR="00AC7BBF" w:rsidRPr="00271D51" w:rsidRDefault="00FA7D55" w:rsidP="00AC7BBF">
      <w:pPr>
        <w:ind w:firstLine="288"/>
        <w:jc w:val="both"/>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 xml:space="preserve">                                                  </w:t>
      </w:r>
      <w:r w:rsidR="00AC7BBF">
        <w:rPr>
          <w:rFonts w:asciiTheme="minorHAnsi" w:hAnsiTheme="minorHAnsi" w:cstheme="minorHAnsi"/>
          <w:b/>
          <w:color w:val="000000" w:themeColor="text1"/>
          <w:sz w:val="22"/>
          <w:u w:val="single"/>
        </w:rPr>
        <w:tab/>
      </w:r>
      <w:r w:rsidR="00AC7BBF">
        <w:rPr>
          <w:rFonts w:asciiTheme="minorHAnsi" w:hAnsiTheme="minorHAnsi" w:cstheme="minorHAnsi"/>
          <w:b/>
          <w:color w:val="000000" w:themeColor="text1"/>
          <w:sz w:val="22"/>
          <w:u w:val="single"/>
        </w:rPr>
        <w:tab/>
        <w:t xml:space="preserve">       </w:t>
      </w:r>
      <w:r w:rsidR="00AC7BBF">
        <w:rPr>
          <w:rFonts w:asciiTheme="minorHAnsi" w:hAnsiTheme="minorHAnsi" w:cstheme="minorHAnsi"/>
          <w:b/>
          <w:color w:val="000000" w:themeColor="text1"/>
          <w:sz w:val="22"/>
          <w:u w:val="single"/>
        </w:rPr>
        <w:tab/>
      </w:r>
      <w:r w:rsidR="00AC7BBF">
        <w:rPr>
          <w:rFonts w:asciiTheme="minorHAnsi" w:hAnsiTheme="minorHAnsi" w:cstheme="minorHAnsi"/>
          <w:b/>
          <w:color w:val="000000" w:themeColor="text1"/>
          <w:sz w:val="22"/>
          <w:u w:val="single"/>
        </w:rPr>
        <w:tab/>
      </w:r>
      <w:r w:rsidR="00AC7BBF">
        <w:rPr>
          <w:rFonts w:asciiTheme="minorHAnsi" w:hAnsiTheme="minorHAnsi" w:cstheme="minorHAnsi"/>
          <w:b/>
          <w:color w:val="000000" w:themeColor="text1"/>
          <w:sz w:val="22"/>
          <w:u w:val="single"/>
        </w:rPr>
        <w:tab/>
      </w:r>
      <w:r w:rsidR="00AC7BBF">
        <w:rPr>
          <w:rFonts w:asciiTheme="minorHAnsi" w:hAnsiTheme="minorHAnsi" w:cstheme="minorHAnsi"/>
          <w:b/>
          <w:color w:val="000000" w:themeColor="text1"/>
          <w:sz w:val="22"/>
          <w:u w:val="single"/>
        </w:rPr>
        <w:tab/>
        <w:t>Oct 2020</w:t>
      </w:r>
      <w:r w:rsidR="00AC7BBF" w:rsidRPr="00271D51">
        <w:rPr>
          <w:rFonts w:asciiTheme="minorHAnsi" w:hAnsiTheme="minorHAnsi" w:cstheme="minorHAnsi"/>
          <w:b/>
          <w:color w:val="000000" w:themeColor="text1"/>
          <w:sz w:val="22"/>
          <w:u w:val="single"/>
        </w:rPr>
        <w:t xml:space="preserve"> – </w:t>
      </w:r>
      <w:r w:rsidR="007E2910">
        <w:rPr>
          <w:rFonts w:asciiTheme="minorHAnsi" w:hAnsiTheme="minorHAnsi" w:cstheme="minorHAnsi"/>
          <w:b/>
          <w:color w:val="000000" w:themeColor="text1"/>
          <w:sz w:val="22"/>
          <w:u w:val="single"/>
        </w:rPr>
        <w:t>Till Date</w:t>
      </w:r>
    </w:p>
    <w:p w14:paraId="5B2022E0" w14:textId="77777777" w:rsidR="001E6FDF" w:rsidRDefault="00764DD3" w:rsidP="00764DD3">
      <w:pPr>
        <w:pStyle w:val="Location"/>
        <w:rPr>
          <w:rFonts w:asciiTheme="minorHAnsi" w:hAnsiTheme="minorHAnsi" w:cstheme="minorHAnsi"/>
          <w:sz w:val="20"/>
          <w:szCs w:val="20"/>
        </w:rPr>
      </w:pPr>
      <w:r w:rsidRPr="00D60D12">
        <w:rPr>
          <w:rFonts w:asciiTheme="minorHAnsi" w:hAnsiTheme="minorHAnsi" w:cstheme="minorHAnsi"/>
          <w:sz w:val="20"/>
          <w:szCs w:val="20"/>
        </w:rPr>
        <w:t>C</w:t>
      </w:r>
      <w:r w:rsidR="001E6FDF">
        <w:rPr>
          <w:rFonts w:asciiTheme="minorHAnsi" w:hAnsiTheme="minorHAnsi" w:cstheme="minorHAnsi"/>
          <w:sz w:val="20"/>
          <w:szCs w:val="20"/>
        </w:rPr>
        <w:t xml:space="preserve">lient:  </w:t>
      </w:r>
      <w:r w:rsidRPr="00D60D12">
        <w:rPr>
          <w:rFonts w:asciiTheme="minorHAnsi" w:hAnsiTheme="minorHAnsi" w:cstheme="minorHAnsi"/>
          <w:sz w:val="20"/>
          <w:szCs w:val="20"/>
        </w:rPr>
        <w:t xml:space="preserve"> </w:t>
      </w:r>
      <w:r w:rsidR="0044563B" w:rsidRPr="0044563B">
        <w:rPr>
          <w:rFonts w:asciiTheme="minorHAnsi" w:hAnsiTheme="minorHAnsi" w:cstheme="minorHAnsi"/>
          <w:sz w:val="20"/>
          <w:szCs w:val="20"/>
        </w:rPr>
        <w:t>BMP America Inc</w:t>
      </w:r>
      <w:r w:rsidR="0044563B">
        <w:rPr>
          <w:rFonts w:asciiTheme="minorHAnsi" w:hAnsiTheme="minorHAnsi" w:cstheme="minorHAnsi"/>
          <w:sz w:val="20"/>
          <w:szCs w:val="20"/>
        </w:rPr>
        <w:t xml:space="preserve"> </w:t>
      </w:r>
      <w:r w:rsidR="001E6FDF">
        <w:rPr>
          <w:rFonts w:asciiTheme="minorHAnsi" w:hAnsiTheme="minorHAnsi" w:cstheme="minorHAnsi"/>
          <w:sz w:val="20"/>
          <w:szCs w:val="20"/>
        </w:rPr>
        <w:t xml:space="preserve"> </w:t>
      </w:r>
    </w:p>
    <w:p w14:paraId="7AE6E37B" w14:textId="77777777" w:rsidR="00764DD3" w:rsidRDefault="001E6FDF" w:rsidP="0044563B">
      <w:pPr>
        <w:pStyle w:val="Location"/>
        <w:rPr>
          <w:rFonts w:asciiTheme="minorHAnsi" w:hAnsiTheme="minorHAnsi" w:cstheme="minorHAnsi"/>
          <w:sz w:val="20"/>
          <w:szCs w:val="20"/>
        </w:rPr>
      </w:pPr>
      <w:r>
        <w:rPr>
          <w:rFonts w:asciiTheme="minorHAnsi" w:hAnsiTheme="minorHAnsi" w:cstheme="minorHAnsi"/>
          <w:sz w:val="20"/>
          <w:szCs w:val="20"/>
        </w:rPr>
        <w:t>Location:</w:t>
      </w:r>
      <w:r w:rsidRPr="001E6FDF">
        <w:t xml:space="preserve"> </w:t>
      </w:r>
      <w:r w:rsidR="00764DD3" w:rsidRPr="00D60D12">
        <w:rPr>
          <w:rFonts w:asciiTheme="minorHAnsi" w:hAnsiTheme="minorHAnsi" w:cstheme="minorHAnsi"/>
          <w:sz w:val="20"/>
          <w:szCs w:val="20"/>
        </w:rPr>
        <w:t xml:space="preserve">   </w:t>
      </w:r>
      <w:proofErr w:type="spellStart"/>
      <w:proofErr w:type="gramStart"/>
      <w:r w:rsidR="0044563B">
        <w:rPr>
          <w:rFonts w:asciiTheme="minorHAnsi" w:hAnsiTheme="minorHAnsi" w:cstheme="minorHAnsi"/>
          <w:sz w:val="20"/>
          <w:szCs w:val="20"/>
        </w:rPr>
        <w:t>Medina,</w:t>
      </w:r>
      <w:r w:rsidR="0044563B" w:rsidRPr="0044563B">
        <w:rPr>
          <w:rFonts w:asciiTheme="minorHAnsi" w:hAnsiTheme="minorHAnsi" w:cstheme="minorHAnsi"/>
          <w:sz w:val="20"/>
          <w:szCs w:val="20"/>
        </w:rPr>
        <w:t>New</w:t>
      </w:r>
      <w:proofErr w:type="spellEnd"/>
      <w:proofErr w:type="gramEnd"/>
      <w:r w:rsidR="0044563B" w:rsidRPr="0044563B">
        <w:rPr>
          <w:rFonts w:asciiTheme="minorHAnsi" w:hAnsiTheme="minorHAnsi" w:cstheme="minorHAnsi"/>
          <w:sz w:val="20"/>
          <w:szCs w:val="20"/>
        </w:rPr>
        <w:t xml:space="preserve"> York</w:t>
      </w:r>
      <w:r w:rsidRPr="001E6FDF">
        <w:rPr>
          <w:rFonts w:asciiTheme="minorHAnsi" w:hAnsiTheme="minorHAnsi" w:cstheme="minorHAnsi"/>
          <w:sz w:val="20"/>
          <w:szCs w:val="20"/>
        </w:rPr>
        <w:t xml:space="preserve"> </w:t>
      </w:r>
      <w:r w:rsidR="00764DD3" w:rsidRPr="00D60D12">
        <w:rPr>
          <w:rFonts w:asciiTheme="minorHAnsi" w:hAnsiTheme="minorHAnsi" w:cstheme="minorHAnsi"/>
          <w:sz w:val="20"/>
          <w:szCs w:val="20"/>
        </w:rPr>
        <w:tab/>
      </w:r>
      <w:r w:rsidR="00764DD3" w:rsidRPr="00D60D12">
        <w:rPr>
          <w:rFonts w:asciiTheme="minorHAnsi" w:hAnsiTheme="minorHAnsi" w:cstheme="minorHAnsi"/>
          <w:sz w:val="20"/>
          <w:szCs w:val="20"/>
        </w:rPr>
        <w:tab/>
      </w:r>
      <w:r w:rsidR="00764DD3" w:rsidRPr="00D60D12">
        <w:rPr>
          <w:rFonts w:asciiTheme="minorHAnsi" w:hAnsiTheme="minorHAnsi" w:cstheme="minorHAnsi"/>
          <w:sz w:val="20"/>
          <w:szCs w:val="20"/>
        </w:rPr>
        <w:tab/>
      </w:r>
      <w:r w:rsidR="00764DD3" w:rsidRPr="00D60D12">
        <w:rPr>
          <w:rFonts w:asciiTheme="minorHAnsi" w:hAnsiTheme="minorHAnsi" w:cstheme="minorHAnsi"/>
          <w:sz w:val="20"/>
          <w:szCs w:val="20"/>
        </w:rPr>
        <w:tab/>
      </w:r>
      <w:r w:rsidR="00764DD3" w:rsidRPr="00D60D12">
        <w:rPr>
          <w:rFonts w:asciiTheme="minorHAnsi" w:hAnsiTheme="minorHAnsi" w:cstheme="minorHAnsi"/>
          <w:sz w:val="20"/>
          <w:szCs w:val="20"/>
        </w:rPr>
        <w:tab/>
        <w:t xml:space="preserve">      </w:t>
      </w:r>
    </w:p>
    <w:p w14:paraId="06B1EC69" w14:textId="77777777" w:rsidR="00BE2937" w:rsidRDefault="00BE2937" w:rsidP="00D60D12">
      <w:pPr>
        <w:pStyle w:val="Location"/>
        <w:rPr>
          <w:rFonts w:asciiTheme="minorHAnsi" w:hAnsiTheme="minorHAnsi" w:cstheme="minorHAnsi"/>
          <w:sz w:val="20"/>
          <w:szCs w:val="20"/>
        </w:rPr>
      </w:pPr>
      <w:r w:rsidRPr="00344786">
        <w:rPr>
          <w:rFonts w:asciiTheme="minorHAnsi" w:hAnsiTheme="minorHAnsi" w:cstheme="minorHAnsi"/>
          <w:color w:val="000000" w:themeColor="text1"/>
          <w:sz w:val="20"/>
          <w:szCs w:val="20"/>
        </w:rPr>
        <w:t>Role:   Solution architect / Azure Developer</w:t>
      </w:r>
      <w:r w:rsidRPr="000351A8">
        <w:rPr>
          <w:rFonts w:asciiTheme="minorHAnsi" w:hAnsiTheme="minorHAnsi" w:cstheme="minorHAnsi"/>
          <w:sz w:val="20"/>
          <w:szCs w:val="20"/>
        </w:rPr>
        <w:t xml:space="preserve"> </w:t>
      </w:r>
    </w:p>
    <w:p w14:paraId="72C71C08" w14:textId="77777777" w:rsidR="00D60D12" w:rsidRPr="000351A8" w:rsidRDefault="00D60D12" w:rsidP="00D60D12">
      <w:pPr>
        <w:pStyle w:val="Location"/>
        <w:rPr>
          <w:rFonts w:asciiTheme="minorHAnsi" w:hAnsiTheme="minorHAnsi" w:cstheme="minorHAnsi"/>
          <w:sz w:val="20"/>
          <w:szCs w:val="20"/>
        </w:rPr>
      </w:pPr>
      <w:r w:rsidRPr="000351A8">
        <w:rPr>
          <w:rFonts w:asciiTheme="minorHAnsi" w:hAnsiTheme="minorHAnsi" w:cstheme="minorHAnsi"/>
          <w:sz w:val="20"/>
          <w:szCs w:val="20"/>
        </w:rPr>
        <w:t>Team Size: 2</w:t>
      </w:r>
      <w:r w:rsidR="00647F0C">
        <w:rPr>
          <w:rFonts w:asciiTheme="minorHAnsi" w:hAnsiTheme="minorHAnsi" w:cstheme="minorHAnsi"/>
          <w:sz w:val="20"/>
          <w:szCs w:val="20"/>
        </w:rPr>
        <w:t>0</w:t>
      </w:r>
    </w:p>
    <w:p w14:paraId="5B8B5F55" w14:textId="77777777" w:rsidR="00D12B3D" w:rsidRDefault="00D60D12" w:rsidP="00D60D12">
      <w:pPr>
        <w:pStyle w:val="Location"/>
        <w:rPr>
          <w:rFonts w:asciiTheme="minorHAnsi" w:hAnsiTheme="minorHAnsi" w:cstheme="minorHAnsi"/>
          <w:sz w:val="20"/>
          <w:szCs w:val="20"/>
        </w:rPr>
      </w:pPr>
      <w:r w:rsidRPr="00D12B3D">
        <w:rPr>
          <w:rFonts w:asciiTheme="minorHAnsi" w:hAnsiTheme="minorHAnsi" w:cstheme="minorHAnsi"/>
          <w:b/>
          <w:sz w:val="20"/>
          <w:szCs w:val="20"/>
        </w:rPr>
        <w:t>Personal Responsibility:</w:t>
      </w:r>
      <w:r w:rsidRPr="000351A8">
        <w:rPr>
          <w:rFonts w:asciiTheme="minorHAnsi" w:hAnsiTheme="minorHAnsi" w:cstheme="minorHAnsi"/>
          <w:sz w:val="20"/>
          <w:szCs w:val="20"/>
        </w:rPr>
        <w:t xml:space="preserve">  </w:t>
      </w:r>
    </w:p>
    <w:p w14:paraId="0CD5269C" w14:textId="77777777" w:rsidR="00D12B3D" w:rsidRDefault="00AC7BBF" w:rsidP="00AE2F82">
      <w:pPr>
        <w:pStyle w:val="Location"/>
        <w:numPr>
          <w:ilvl w:val="0"/>
          <w:numId w:val="9"/>
        </w:numPr>
        <w:rPr>
          <w:rFonts w:asciiTheme="minorHAnsi" w:hAnsiTheme="minorHAnsi" w:cstheme="minorHAnsi"/>
          <w:sz w:val="20"/>
          <w:szCs w:val="20"/>
        </w:rPr>
      </w:pPr>
      <w:r w:rsidRPr="00D12B3D">
        <w:rPr>
          <w:rFonts w:asciiTheme="minorHAnsi" w:hAnsiTheme="minorHAnsi" w:cstheme="minorHAnsi"/>
          <w:sz w:val="20"/>
          <w:szCs w:val="20"/>
        </w:rPr>
        <w:t xml:space="preserve">Individually contributing to the development using C#.net </w:t>
      </w:r>
      <w:r w:rsidR="00647F0C" w:rsidRPr="00D12B3D">
        <w:rPr>
          <w:rFonts w:asciiTheme="minorHAnsi" w:hAnsiTheme="minorHAnsi" w:cstheme="minorHAnsi"/>
          <w:sz w:val="20"/>
          <w:szCs w:val="20"/>
        </w:rPr>
        <w:t>and closely working with development/</w:t>
      </w:r>
      <w:proofErr w:type="spellStart"/>
      <w:r w:rsidR="00647F0C" w:rsidRPr="00D12B3D">
        <w:rPr>
          <w:rFonts w:asciiTheme="minorHAnsi" w:hAnsiTheme="minorHAnsi" w:cstheme="minorHAnsi"/>
          <w:sz w:val="20"/>
          <w:szCs w:val="20"/>
        </w:rPr>
        <w:t>devOps</w:t>
      </w:r>
      <w:proofErr w:type="spellEnd"/>
      <w:r w:rsidR="00647F0C" w:rsidRPr="00D12B3D">
        <w:rPr>
          <w:rFonts w:asciiTheme="minorHAnsi" w:hAnsiTheme="minorHAnsi" w:cstheme="minorHAnsi"/>
          <w:sz w:val="20"/>
          <w:szCs w:val="20"/>
        </w:rPr>
        <w:t xml:space="preserve"> </w:t>
      </w:r>
      <w:r w:rsidR="00D12B3D" w:rsidRPr="00D12B3D">
        <w:rPr>
          <w:rFonts w:asciiTheme="minorHAnsi" w:hAnsiTheme="minorHAnsi" w:cstheme="minorHAnsi"/>
          <w:sz w:val="20"/>
          <w:szCs w:val="20"/>
        </w:rPr>
        <w:t>team.</w:t>
      </w:r>
    </w:p>
    <w:p w14:paraId="6836E345" w14:textId="77777777" w:rsidR="00D60D12" w:rsidRPr="00D12B3D" w:rsidRDefault="00D12B3D" w:rsidP="00AE2F82">
      <w:pPr>
        <w:pStyle w:val="Location"/>
        <w:numPr>
          <w:ilvl w:val="0"/>
          <w:numId w:val="9"/>
        </w:numPr>
        <w:rPr>
          <w:rFonts w:asciiTheme="minorHAnsi" w:hAnsiTheme="minorHAnsi" w:cstheme="minorHAnsi"/>
          <w:sz w:val="20"/>
          <w:szCs w:val="20"/>
        </w:rPr>
      </w:pPr>
      <w:r>
        <w:rPr>
          <w:rFonts w:asciiTheme="minorHAnsi" w:hAnsiTheme="minorHAnsi" w:cstheme="minorHAnsi"/>
          <w:sz w:val="20"/>
          <w:szCs w:val="20"/>
        </w:rPr>
        <w:t>W</w:t>
      </w:r>
      <w:r w:rsidRPr="00D12B3D">
        <w:rPr>
          <w:rFonts w:asciiTheme="minorHAnsi" w:hAnsiTheme="minorHAnsi" w:cstheme="minorHAnsi"/>
          <w:sz w:val="20"/>
          <w:szCs w:val="20"/>
        </w:rPr>
        <w:t xml:space="preserve">orking on </w:t>
      </w:r>
      <w:r w:rsidR="00D60D12" w:rsidRPr="00D12B3D">
        <w:rPr>
          <w:rFonts w:asciiTheme="minorHAnsi" w:hAnsiTheme="minorHAnsi" w:cstheme="minorHAnsi"/>
          <w:sz w:val="20"/>
          <w:szCs w:val="20"/>
        </w:rPr>
        <w:t>HL/LL designs for multiple applications for hybrid cloud environment, Code Review, Documentation, Requirement Analysis, Stack holder management, Project management &amp; tracking, Application Development &amp; Team Leading</w:t>
      </w:r>
    </w:p>
    <w:p w14:paraId="1CB9BB8A" w14:textId="77777777" w:rsidR="00D60D12" w:rsidRPr="000351A8" w:rsidRDefault="00D60D12" w:rsidP="00D60D12">
      <w:pPr>
        <w:pStyle w:val="Location"/>
        <w:rPr>
          <w:rFonts w:asciiTheme="minorHAnsi" w:hAnsiTheme="minorHAnsi" w:cstheme="minorHAnsi"/>
          <w:sz w:val="20"/>
          <w:szCs w:val="20"/>
        </w:rPr>
      </w:pPr>
      <w:r w:rsidRPr="00D12B3D">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ASP.NET Core, .NET Core, </w:t>
      </w:r>
      <w:r w:rsidR="00C5048C">
        <w:rPr>
          <w:rFonts w:asciiTheme="minorHAnsi" w:hAnsiTheme="minorHAnsi" w:cstheme="minorHAnsi"/>
          <w:sz w:val="20"/>
          <w:szCs w:val="20"/>
        </w:rPr>
        <w:t xml:space="preserve">ASP.NET MVC, </w:t>
      </w:r>
      <w:r w:rsidRPr="000351A8">
        <w:rPr>
          <w:rFonts w:asciiTheme="minorHAnsi" w:hAnsiTheme="minorHAnsi" w:cstheme="minorHAnsi"/>
          <w:sz w:val="20"/>
          <w:szCs w:val="20"/>
        </w:rPr>
        <w:t xml:space="preserve">C#, </w:t>
      </w:r>
      <w:r w:rsidR="00D12B3D" w:rsidRPr="000351A8">
        <w:rPr>
          <w:rFonts w:asciiTheme="minorHAnsi" w:hAnsiTheme="minorHAnsi" w:cstheme="minorHAnsi"/>
          <w:sz w:val="20"/>
          <w:szCs w:val="20"/>
        </w:rPr>
        <w:t xml:space="preserve">.net framework </w:t>
      </w:r>
      <w:r w:rsidR="00D12B3D">
        <w:rPr>
          <w:rFonts w:asciiTheme="minorHAnsi" w:hAnsiTheme="minorHAnsi" w:cstheme="minorHAnsi"/>
          <w:sz w:val="20"/>
          <w:szCs w:val="20"/>
        </w:rPr>
        <w:t xml:space="preserve">6.0, </w:t>
      </w:r>
      <w:r w:rsidRPr="000351A8">
        <w:rPr>
          <w:rFonts w:asciiTheme="minorHAnsi" w:hAnsiTheme="minorHAnsi" w:cstheme="minorHAnsi"/>
          <w:sz w:val="20"/>
          <w:szCs w:val="20"/>
        </w:rPr>
        <w:t>Entity Framework Core, LINQ, ASP.NET Web API,</w:t>
      </w:r>
      <w:r w:rsidR="008D6D62">
        <w:rPr>
          <w:rFonts w:asciiTheme="minorHAnsi" w:hAnsiTheme="minorHAnsi" w:cstheme="minorHAnsi"/>
          <w:sz w:val="20"/>
          <w:szCs w:val="20"/>
        </w:rPr>
        <w:t xml:space="preserve"> APIM,</w:t>
      </w:r>
      <w:r w:rsidRPr="000351A8">
        <w:rPr>
          <w:rFonts w:asciiTheme="minorHAnsi" w:hAnsiTheme="minorHAnsi" w:cstheme="minorHAnsi"/>
          <w:sz w:val="20"/>
          <w:szCs w:val="20"/>
        </w:rPr>
        <w:t xml:space="preserve"> HTML, CSS</w:t>
      </w:r>
      <w:r w:rsidR="00F807FF">
        <w:rPr>
          <w:rFonts w:asciiTheme="minorHAnsi" w:hAnsiTheme="minorHAnsi" w:cstheme="minorHAnsi"/>
          <w:sz w:val="20"/>
          <w:szCs w:val="20"/>
        </w:rPr>
        <w:t>,</w:t>
      </w:r>
      <w:r w:rsidR="00F807FF" w:rsidRPr="00F807FF">
        <w:rPr>
          <w:rFonts w:asciiTheme="minorHAnsi" w:hAnsiTheme="minorHAnsi" w:cstheme="minorHAnsi"/>
          <w:sz w:val="20"/>
          <w:szCs w:val="20"/>
        </w:rPr>
        <w:t xml:space="preserve"> </w:t>
      </w:r>
      <w:r w:rsidR="00F807FF">
        <w:rPr>
          <w:rFonts w:asciiTheme="minorHAnsi" w:hAnsiTheme="minorHAnsi" w:cstheme="minorHAnsi"/>
          <w:sz w:val="20"/>
          <w:szCs w:val="20"/>
        </w:rPr>
        <w:t xml:space="preserve">MS </w:t>
      </w:r>
      <w:proofErr w:type="spellStart"/>
      <w:r w:rsidR="00F807FF" w:rsidRPr="007A68CB">
        <w:rPr>
          <w:rFonts w:asciiTheme="minorHAnsi" w:hAnsiTheme="minorHAnsi" w:cstheme="minorHAnsi"/>
          <w:sz w:val="20"/>
          <w:szCs w:val="20"/>
        </w:rPr>
        <w:t>SQL</w:t>
      </w:r>
      <w:r w:rsidR="00F807FF">
        <w:rPr>
          <w:rFonts w:asciiTheme="minorHAnsi" w:hAnsiTheme="minorHAnsi" w:cstheme="minorHAnsi"/>
          <w:sz w:val="20"/>
          <w:szCs w:val="20"/>
        </w:rPr>
        <w:t>Server</w:t>
      </w:r>
      <w:proofErr w:type="spellEnd"/>
      <w:r w:rsidRPr="000351A8">
        <w:rPr>
          <w:rFonts w:asciiTheme="minorHAnsi" w:hAnsiTheme="minorHAnsi" w:cstheme="minorHAnsi"/>
          <w:sz w:val="20"/>
          <w:szCs w:val="20"/>
        </w:rPr>
        <w:t xml:space="preserve">, </w:t>
      </w:r>
      <w:r>
        <w:rPr>
          <w:rFonts w:asciiTheme="minorHAnsi" w:hAnsiTheme="minorHAnsi" w:cstheme="minorHAnsi"/>
          <w:sz w:val="20"/>
          <w:szCs w:val="20"/>
        </w:rPr>
        <w:t>Azure DevOps</w:t>
      </w:r>
      <w:r w:rsidR="001877EA">
        <w:rPr>
          <w:rFonts w:asciiTheme="minorHAnsi" w:hAnsiTheme="minorHAnsi" w:cstheme="minorHAnsi"/>
          <w:sz w:val="20"/>
          <w:szCs w:val="20"/>
        </w:rPr>
        <w:t xml:space="preserve"> dashboard &amp; tools.</w:t>
      </w:r>
    </w:p>
    <w:p w14:paraId="1C5C5F12" w14:textId="77777777" w:rsidR="00D60D12" w:rsidRDefault="00D60D12" w:rsidP="00491EDB">
      <w:pPr>
        <w:pStyle w:val="Location"/>
        <w:rPr>
          <w:rFonts w:asciiTheme="minorHAnsi" w:hAnsiTheme="minorHAnsi" w:cstheme="minorHAnsi"/>
          <w:sz w:val="20"/>
          <w:szCs w:val="20"/>
        </w:rPr>
      </w:pPr>
    </w:p>
    <w:p w14:paraId="1EB80963" w14:textId="77777777" w:rsidR="00AC7BBF" w:rsidRPr="00271D51" w:rsidRDefault="00AC7BBF" w:rsidP="00AC7BBF">
      <w:pPr>
        <w:ind w:firstLine="288"/>
        <w:jc w:val="both"/>
        <w:rPr>
          <w:rFonts w:asciiTheme="minorHAnsi" w:hAnsiTheme="minorHAnsi" w:cstheme="minorHAnsi"/>
          <w:color w:val="000000" w:themeColor="text1"/>
          <w:sz w:val="22"/>
        </w:rPr>
      </w:pPr>
      <w:proofErr w:type="spellStart"/>
      <w:r w:rsidRPr="00271D51">
        <w:rPr>
          <w:rFonts w:asciiTheme="minorHAnsi" w:hAnsiTheme="minorHAnsi" w:cstheme="minorHAnsi"/>
          <w:b/>
          <w:color w:val="000000" w:themeColor="text1"/>
          <w:sz w:val="22"/>
          <w:u w:val="single"/>
        </w:rPr>
        <w:t>Colan</w:t>
      </w:r>
      <w:proofErr w:type="spellEnd"/>
      <w:r w:rsidRPr="00271D51">
        <w:rPr>
          <w:rFonts w:asciiTheme="minorHAnsi" w:hAnsiTheme="minorHAnsi" w:cstheme="minorHAnsi"/>
          <w:b/>
          <w:color w:val="000000" w:themeColor="text1"/>
          <w:sz w:val="22"/>
          <w:u w:val="single"/>
        </w:rPr>
        <w:t xml:space="preserve"> infot</w:t>
      </w:r>
      <w:r>
        <w:rPr>
          <w:rFonts w:asciiTheme="minorHAnsi" w:hAnsiTheme="minorHAnsi" w:cstheme="minorHAnsi"/>
          <w:b/>
          <w:color w:val="000000" w:themeColor="text1"/>
          <w:sz w:val="22"/>
          <w:u w:val="single"/>
        </w:rPr>
        <w:t xml:space="preserve">ech, Chennai </w:t>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t xml:space="preserve">       </w:t>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t>May 201</w:t>
      </w:r>
      <w:r>
        <w:rPr>
          <w:rFonts w:asciiTheme="minorHAnsi" w:hAnsiTheme="minorHAnsi" w:cstheme="minorHAnsi"/>
          <w:b/>
          <w:color w:val="000000" w:themeColor="text1"/>
          <w:sz w:val="22"/>
          <w:u w:val="single"/>
        </w:rPr>
        <w:t>9</w:t>
      </w:r>
      <w:r w:rsidRPr="00271D51">
        <w:rPr>
          <w:rFonts w:asciiTheme="minorHAnsi" w:hAnsiTheme="minorHAnsi" w:cstheme="minorHAnsi"/>
          <w:b/>
          <w:color w:val="000000" w:themeColor="text1"/>
          <w:sz w:val="22"/>
          <w:u w:val="single"/>
        </w:rPr>
        <w:t xml:space="preserve"> – </w:t>
      </w:r>
      <w:r>
        <w:rPr>
          <w:rFonts w:asciiTheme="minorHAnsi" w:hAnsiTheme="minorHAnsi" w:cstheme="minorHAnsi"/>
          <w:b/>
          <w:color w:val="000000" w:themeColor="text1"/>
          <w:sz w:val="22"/>
          <w:u w:val="single"/>
        </w:rPr>
        <w:t>May2020</w:t>
      </w:r>
    </w:p>
    <w:p w14:paraId="154CD842" w14:textId="77777777" w:rsidR="00491EDB" w:rsidRPr="00E54403" w:rsidRDefault="00491EDB" w:rsidP="00B679FD">
      <w:pPr>
        <w:pStyle w:val="Location"/>
        <w:ind w:left="0" w:firstLine="288"/>
        <w:rPr>
          <w:rFonts w:asciiTheme="minorHAnsi" w:hAnsiTheme="minorHAnsi" w:cstheme="minorHAnsi"/>
          <w:sz w:val="20"/>
          <w:szCs w:val="20"/>
        </w:rPr>
      </w:pPr>
      <w:r w:rsidRPr="00E54403">
        <w:rPr>
          <w:rFonts w:asciiTheme="minorHAnsi" w:hAnsiTheme="minorHAnsi" w:cstheme="minorHAnsi"/>
          <w:sz w:val="20"/>
          <w:szCs w:val="20"/>
        </w:rPr>
        <w:t xml:space="preserve">Project:  </w:t>
      </w:r>
      <w:r w:rsidR="00647F0C" w:rsidRPr="00E54403">
        <w:rPr>
          <w:rFonts w:asciiTheme="minorHAnsi" w:hAnsiTheme="minorHAnsi" w:cstheme="minorHAnsi"/>
          <w:color w:val="000000" w:themeColor="text1"/>
          <w:sz w:val="20"/>
          <w:szCs w:val="20"/>
        </w:rPr>
        <w:t xml:space="preserve">Ecommerce  </w:t>
      </w:r>
    </w:p>
    <w:p w14:paraId="401125C8" w14:textId="77777777" w:rsidR="00647F0C" w:rsidRPr="00E54403" w:rsidRDefault="001E0824" w:rsidP="00491EDB">
      <w:pPr>
        <w:pStyle w:val="Location"/>
        <w:rPr>
          <w:rFonts w:asciiTheme="minorHAnsi" w:hAnsiTheme="minorHAnsi" w:cstheme="minorHAnsi"/>
          <w:color w:val="000000" w:themeColor="text1"/>
          <w:sz w:val="20"/>
          <w:szCs w:val="20"/>
        </w:rPr>
      </w:pPr>
      <w:r w:rsidRPr="00E54403">
        <w:rPr>
          <w:rFonts w:asciiTheme="minorHAnsi" w:hAnsiTheme="minorHAnsi" w:cstheme="minorHAnsi"/>
          <w:sz w:val="20"/>
          <w:szCs w:val="20"/>
        </w:rPr>
        <w:t xml:space="preserve">Client: </w:t>
      </w:r>
      <w:r w:rsidR="00647F0C" w:rsidRPr="00E54403">
        <w:rPr>
          <w:rFonts w:asciiTheme="minorHAnsi" w:hAnsiTheme="minorHAnsi" w:cstheme="minorHAnsi"/>
          <w:color w:val="000000" w:themeColor="text1"/>
          <w:sz w:val="20"/>
          <w:szCs w:val="20"/>
        </w:rPr>
        <w:t xml:space="preserve">CVPS Solutions, US     </w:t>
      </w:r>
    </w:p>
    <w:p w14:paraId="6CE34045" w14:textId="77777777" w:rsidR="001E0824" w:rsidRDefault="00705153" w:rsidP="00491EDB">
      <w:pPr>
        <w:pStyle w:val="Location"/>
        <w:rPr>
          <w:rFonts w:asciiTheme="minorHAnsi" w:hAnsiTheme="minorHAnsi" w:cstheme="minorHAnsi"/>
          <w:sz w:val="20"/>
          <w:szCs w:val="20"/>
        </w:rPr>
      </w:pPr>
      <w:r w:rsidRPr="00E54403">
        <w:rPr>
          <w:rFonts w:asciiTheme="minorHAnsi" w:hAnsiTheme="minorHAnsi" w:cstheme="minorHAnsi"/>
          <w:sz w:val="20"/>
          <w:szCs w:val="20"/>
        </w:rPr>
        <w:t>(</w:t>
      </w:r>
      <w:r w:rsidR="00647F0C" w:rsidRPr="00E54403">
        <w:rPr>
          <w:rFonts w:asciiTheme="minorHAnsi" w:hAnsiTheme="minorHAnsi" w:cstheme="minorHAnsi"/>
          <w:sz w:val="20"/>
          <w:szCs w:val="20"/>
        </w:rPr>
        <w:t>May 2019 – May2020</w:t>
      </w:r>
      <w:r w:rsidR="00990970" w:rsidRPr="00E54403">
        <w:rPr>
          <w:rFonts w:asciiTheme="minorHAnsi" w:hAnsiTheme="minorHAnsi" w:cstheme="minorHAnsi"/>
          <w:sz w:val="20"/>
          <w:szCs w:val="20"/>
        </w:rPr>
        <w:t>)</w:t>
      </w:r>
    </w:p>
    <w:p w14:paraId="6525965E" w14:textId="77777777" w:rsidR="00344786" w:rsidRPr="00344786" w:rsidRDefault="00344786" w:rsidP="00344786">
      <w:pPr>
        <w:ind w:firstLine="288"/>
        <w:jc w:val="both"/>
        <w:rPr>
          <w:rFonts w:asciiTheme="minorHAnsi" w:hAnsiTheme="minorHAnsi" w:cstheme="minorHAnsi"/>
          <w:color w:val="000000" w:themeColor="text1"/>
          <w:sz w:val="20"/>
          <w:szCs w:val="20"/>
        </w:rPr>
      </w:pPr>
      <w:r w:rsidRPr="00344786">
        <w:rPr>
          <w:rFonts w:asciiTheme="minorHAnsi" w:hAnsiTheme="minorHAnsi" w:cstheme="minorHAnsi"/>
          <w:color w:val="000000" w:themeColor="text1"/>
          <w:sz w:val="20"/>
          <w:szCs w:val="20"/>
        </w:rPr>
        <w:t xml:space="preserve">Role:   Solution architect / Azure Developer </w:t>
      </w:r>
    </w:p>
    <w:p w14:paraId="6E06855D" w14:textId="77777777" w:rsidR="00B679FD" w:rsidRPr="00E54403" w:rsidRDefault="00B679FD" w:rsidP="00B679FD">
      <w:pPr>
        <w:pStyle w:val="Location"/>
        <w:rPr>
          <w:rFonts w:asciiTheme="minorHAnsi" w:hAnsiTheme="minorHAnsi" w:cstheme="minorHAnsi"/>
          <w:sz w:val="20"/>
          <w:szCs w:val="20"/>
        </w:rPr>
      </w:pPr>
      <w:r w:rsidRPr="00E54403">
        <w:rPr>
          <w:rFonts w:asciiTheme="minorHAnsi" w:hAnsiTheme="minorHAnsi" w:cstheme="minorHAnsi"/>
          <w:sz w:val="20"/>
          <w:szCs w:val="20"/>
        </w:rPr>
        <w:t>Team Size: 15</w:t>
      </w:r>
    </w:p>
    <w:p w14:paraId="0B372C3C" w14:textId="77777777" w:rsidR="00D12B3D" w:rsidRDefault="00B679FD" w:rsidP="00B679FD">
      <w:pPr>
        <w:pStyle w:val="Location"/>
        <w:rPr>
          <w:rFonts w:asciiTheme="minorHAnsi" w:hAnsiTheme="minorHAnsi" w:cstheme="minorHAnsi"/>
          <w:sz w:val="20"/>
          <w:szCs w:val="20"/>
        </w:rPr>
      </w:pPr>
      <w:r w:rsidRPr="00D12B3D">
        <w:rPr>
          <w:rFonts w:asciiTheme="minorHAnsi" w:hAnsiTheme="minorHAnsi" w:cstheme="minorHAnsi"/>
          <w:b/>
          <w:sz w:val="20"/>
          <w:szCs w:val="20"/>
        </w:rPr>
        <w:t>Personal Responsibility:</w:t>
      </w:r>
      <w:r w:rsidRPr="000351A8">
        <w:rPr>
          <w:rFonts w:asciiTheme="minorHAnsi" w:hAnsiTheme="minorHAnsi" w:cstheme="minorHAnsi"/>
          <w:sz w:val="20"/>
          <w:szCs w:val="20"/>
        </w:rPr>
        <w:t xml:space="preserve">  </w:t>
      </w:r>
    </w:p>
    <w:p w14:paraId="5EA8BF8E" w14:textId="77777777" w:rsidR="00B679FD" w:rsidRDefault="00871ECD" w:rsidP="00D12B3D">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Pr>
          <w:rFonts w:asciiTheme="minorHAnsi" w:hAnsiTheme="minorHAnsi" w:cstheme="minorHAnsi"/>
          <w:sz w:val="20"/>
          <w:szCs w:val="20"/>
        </w:rPr>
        <w:t xml:space="preserve">using C#.net and </w:t>
      </w:r>
      <w:r w:rsidR="00D12B3D">
        <w:rPr>
          <w:rFonts w:asciiTheme="minorHAnsi" w:hAnsiTheme="minorHAnsi" w:cstheme="minorHAnsi"/>
          <w:sz w:val="20"/>
          <w:szCs w:val="20"/>
        </w:rPr>
        <w:t>closely working with DevOps teams</w:t>
      </w:r>
      <w:r w:rsidR="00B679FD"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0AC9888D" w14:textId="77777777" w:rsidR="00D12B3D" w:rsidRPr="00D12B3D" w:rsidRDefault="00D12B3D" w:rsidP="00D12B3D">
      <w:pPr>
        <w:pStyle w:val="Location"/>
        <w:numPr>
          <w:ilvl w:val="0"/>
          <w:numId w:val="9"/>
        </w:numPr>
        <w:rPr>
          <w:rFonts w:asciiTheme="minorHAnsi" w:hAnsiTheme="minorHAnsi" w:cstheme="minorHAnsi"/>
          <w:sz w:val="20"/>
          <w:szCs w:val="20"/>
        </w:rPr>
      </w:pPr>
      <w:r>
        <w:rPr>
          <w:rFonts w:asciiTheme="minorHAnsi" w:hAnsiTheme="minorHAnsi" w:cstheme="minorHAnsi"/>
          <w:sz w:val="20"/>
          <w:szCs w:val="20"/>
        </w:rPr>
        <w:t>Working on</w:t>
      </w:r>
      <w:r w:rsidRPr="000351A8">
        <w:rPr>
          <w:rFonts w:asciiTheme="minorHAnsi" w:hAnsiTheme="minorHAnsi" w:cstheme="minorHAnsi"/>
          <w:sz w:val="20"/>
          <w:szCs w:val="20"/>
        </w:rPr>
        <w:t xml:space="preserve"> HL/LL designs for multiple applications for hybrid cloud environment, Code Review, Documentation, Requirement Analysis, Stack holder management, Project management &amp; tracking</w:t>
      </w:r>
    </w:p>
    <w:p w14:paraId="70883427" w14:textId="77777777" w:rsidR="001E0824" w:rsidRDefault="00B679FD" w:rsidP="00491EDB">
      <w:pPr>
        <w:pStyle w:val="Location"/>
        <w:rPr>
          <w:rFonts w:asciiTheme="minorHAnsi" w:hAnsiTheme="minorHAnsi" w:cstheme="minorHAnsi"/>
          <w:sz w:val="20"/>
          <w:szCs w:val="20"/>
        </w:rPr>
      </w:pPr>
      <w:r w:rsidRPr="000351A8">
        <w:rPr>
          <w:rFonts w:asciiTheme="minorHAnsi" w:hAnsiTheme="minorHAnsi" w:cstheme="minorHAnsi"/>
          <w:sz w:val="20"/>
          <w:szCs w:val="20"/>
        </w:rPr>
        <w:t xml:space="preserve"> </w:t>
      </w:r>
      <w:r w:rsidRPr="00D12B3D">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w:t>
      </w:r>
      <w:r w:rsidR="00D12B3D" w:rsidRPr="000351A8">
        <w:rPr>
          <w:rFonts w:asciiTheme="minorHAnsi" w:hAnsiTheme="minorHAnsi" w:cstheme="minorHAnsi"/>
          <w:sz w:val="20"/>
          <w:szCs w:val="20"/>
        </w:rPr>
        <w:t xml:space="preserve">ASP.NET Core, .NET Core, </w:t>
      </w:r>
      <w:r w:rsidR="00D12B3D">
        <w:rPr>
          <w:rFonts w:asciiTheme="minorHAnsi" w:hAnsiTheme="minorHAnsi" w:cstheme="minorHAnsi"/>
          <w:sz w:val="20"/>
          <w:szCs w:val="20"/>
        </w:rPr>
        <w:t xml:space="preserve">ASP.NET MVC, </w:t>
      </w:r>
      <w:r w:rsidR="00D12B3D" w:rsidRPr="000351A8">
        <w:rPr>
          <w:rFonts w:asciiTheme="minorHAnsi" w:hAnsiTheme="minorHAnsi" w:cstheme="minorHAnsi"/>
          <w:sz w:val="20"/>
          <w:szCs w:val="20"/>
        </w:rPr>
        <w:t xml:space="preserve">C#, .net framework </w:t>
      </w:r>
      <w:r w:rsidR="007219CC">
        <w:rPr>
          <w:rFonts w:asciiTheme="minorHAnsi" w:hAnsiTheme="minorHAnsi" w:cstheme="minorHAnsi"/>
          <w:sz w:val="20"/>
          <w:szCs w:val="20"/>
        </w:rPr>
        <w:t>4.5/</w:t>
      </w:r>
      <w:r w:rsidR="00D12B3D">
        <w:rPr>
          <w:rFonts w:asciiTheme="minorHAnsi" w:hAnsiTheme="minorHAnsi" w:cstheme="minorHAnsi"/>
          <w:sz w:val="20"/>
          <w:szCs w:val="20"/>
        </w:rPr>
        <w:t xml:space="preserve">6.0, </w:t>
      </w:r>
      <w:r w:rsidR="00D12B3D" w:rsidRPr="000351A8">
        <w:rPr>
          <w:rFonts w:asciiTheme="minorHAnsi" w:hAnsiTheme="minorHAnsi" w:cstheme="minorHAnsi"/>
          <w:sz w:val="20"/>
          <w:szCs w:val="20"/>
        </w:rPr>
        <w:t>Entity Framework Core, LINQ, ASP.NET Web API,</w:t>
      </w:r>
      <w:r w:rsidR="008D6D62">
        <w:rPr>
          <w:rFonts w:asciiTheme="minorHAnsi" w:hAnsiTheme="minorHAnsi" w:cstheme="minorHAnsi"/>
          <w:sz w:val="20"/>
          <w:szCs w:val="20"/>
        </w:rPr>
        <w:t xml:space="preserve"> APIM,</w:t>
      </w:r>
      <w:r w:rsidR="00D12B3D" w:rsidRPr="000351A8">
        <w:rPr>
          <w:rFonts w:asciiTheme="minorHAnsi" w:hAnsiTheme="minorHAnsi" w:cstheme="minorHAnsi"/>
          <w:sz w:val="20"/>
          <w:szCs w:val="20"/>
        </w:rPr>
        <w:t xml:space="preserve"> HTML, CSS,</w:t>
      </w:r>
      <w:r w:rsidR="006E4B8F">
        <w:rPr>
          <w:rFonts w:asciiTheme="minorHAnsi" w:hAnsiTheme="minorHAnsi" w:cstheme="minorHAnsi"/>
          <w:sz w:val="20"/>
          <w:szCs w:val="20"/>
        </w:rPr>
        <w:t xml:space="preserve"> </w:t>
      </w:r>
      <w:proofErr w:type="spellStart"/>
      <w:r w:rsidR="007219CC">
        <w:rPr>
          <w:rFonts w:asciiTheme="minorHAnsi" w:hAnsiTheme="minorHAnsi" w:cstheme="minorHAnsi"/>
          <w:sz w:val="20"/>
          <w:szCs w:val="20"/>
        </w:rPr>
        <w:t>AngualarJS</w:t>
      </w:r>
      <w:proofErr w:type="spellEnd"/>
      <w:r w:rsidR="007219CC">
        <w:rPr>
          <w:rFonts w:asciiTheme="minorHAnsi" w:hAnsiTheme="minorHAnsi" w:cstheme="minorHAnsi"/>
          <w:sz w:val="20"/>
          <w:szCs w:val="20"/>
        </w:rPr>
        <w:t>,</w:t>
      </w:r>
      <w:r w:rsidR="007A68CB" w:rsidRPr="007A68CB">
        <w:rPr>
          <w:rFonts w:asciiTheme="minorHAnsi" w:hAnsiTheme="minorHAnsi" w:cstheme="minorHAnsi"/>
          <w:sz w:val="20"/>
          <w:szCs w:val="20"/>
        </w:rPr>
        <w:t xml:space="preserve"> </w:t>
      </w:r>
      <w:r w:rsidR="007A68CB">
        <w:rPr>
          <w:rFonts w:asciiTheme="minorHAnsi" w:hAnsiTheme="minorHAnsi" w:cstheme="minorHAnsi"/>
          <w:sz w:val="20"/>
          <w:szCs w:val="20"/>
        </w:rPr>
        <w:t xml:space="preserve">MS </w:t>
      </w:r>
      <w:proofErr w:type="spellStart"/>
      <w:r w:rsidR="007A68CB" w:rsidRPr="007A68CB">
        <w:rPr>
          <w:rFonts w:asciiTheme="minorHAnsi" w:hAnsiTheme="minorHAnsi" w:cstheme="minorHAnsi"/>
          <w:sz w:val="20"/>
          <w:szCs w:val="20"/>
        </w:rPr>
        <w:t>SQL</w:t>
      </w:r>
      <w:r w:rsidR="007A68CB">
        <w:rPr>
          <w:rFonts w:asciiTheme="minorHAnsi" w:hAnsiTheme="minorHAnsi" w:cstheme="minorHAnsi"/>
          <w:sz w:val="20"/>
          <w:szCs w:val="20"/>
        </w:rPr>
        <w:t>Server</w:t>
      </w:r>
      <w:proofErr w:type="spellEnd"/>
      <w:r w:rsidR="007A68CB">
        <w:rPr>
          <w:rFonts w:asciiTheme="minorHAnsi" w:hAnsiTheme="minorHAnsi" w:cstheme="minorHAnsi"/>
          <w:sz w:val="20"/>
          <w:szCs w:val="20"/>
        </w:rPr>
        <w:t>,</w:t>
      </w:r>
      <w:r w:rsidR="007219CC">
        <w:rPr>
          <w:rFonts w:asciiTheme="minorHAnsi" w:hAnsiTheme="minorHAnsi" w:cstheme="minorHAnsi"/>
          <w:sz w:val="20"/>
          <w:szCs w:val="20"/>
        </w:rPr>
        <w:t xml:space="preserve"> </w:t>
      </w:r>
      <w:r w:rsidR="00D12B3D">
        <w:rPr>
          <w:rFonts w:asciiTheme="minorHAnsi" w:hAnsiTheme="minorHAnsi" w:cstheme="minorHAnsi"/>
          <w:sz w:val="20"/>
          <w:szCs w:val="20"/>
        </w:rPr>
        <w:t>Azure DevOps</w:t>
      </w:r>
      <w:r w:rsidR="001877EA">
        <w:rPr>
          <w:rFonts w:asciiTheme="minorHAnsi" w:hAnsiTheme="minorHAnsi" w:cstheme="minorHAnsi"/>
          <w:sz w:val="20"/>
          <w:szCs w:val="20"/>
        </w:rPr>
        <w:t xml:space="preserve"> dashboard &amp; tools.</w:t>
      </w:r>
    </w:p>
    <w:p w14:paraId="3445BF72" w14:textId="77777777" w:rsidR="007D06F2" w:rsidRDefault="007D06F2" w:rsidP="00491EDB">
      <w:pPr>
        <w:pStyle w:val="Location"/>
        <w:rPr>
          <w:rFonts w:asciiTheme="minorHAnsi" w:hAnsiTheme="minorHAnsi" w:cstheme="minorHAnsi"/>
          <w:sz w:val="20"/>
          <w:szCs w:val="20"/>
        </w:rPr>
      </w:pPr>
    </w:p>
    <w:p w14:paraId="72CE34E1" w14:textId="77777777" w:rsidR="00D12B3D" w:rsidRPr="007D06F2" w:rsidRDefault="007D06F2" w:rsidP="007D06F2">
      <w:pPr>
        <w:ind w:firstLine="288"/>
        <w:jc w:val="both"/>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 xml:space="preserve">Innova solutions, Chennai </w:t>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t xml:space="preserve">      </w:t>
      </w:r>
      <w:r>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t>Dec 2017 – April 201</w:t>
      </w:r>
      <w:r>
        <w:rPr>
          <w:rFonts w:asciiTheme="minorHAnsi" w:hAnsiTheme="minorHAnsi" w:cstheme="minorHAnsi"/>
          <w:b/>
          <w:color w:val="000000" w:themeColor="text1"/>
          <w:sz w:val="22"/>
          <w:u w:val="single"/>
        </w:rPr>
        <w:t>9</w:t>
      </w:r>
    </w:p>
    <w:p w14:paraId="6BCF8BFB" w14:textId="77777777" w:rsidR="00874D89" w:rsidRPr="008D6D62" w:rsidRDefault="00874D89" w:rsidP="00874D89">
      <w:pPr>
        <w:pStyle w:val="Location"/>
        <w:rPr>
          <w:rFonts w:asciiTheme="minorHAnsi" w:hAnsiTheme="minorHAnsi" w:cstheme="minorHAnsi"/>
          <w:sz w:val="20"/>
          <w:szCs w:val="20"/>
        </w:rPr>
      </w:pPr>
      <w:r w:rsidRPr="008D6D62">
        <w:rPr>
          <w:rFonts w:asciiTheme="minorHAnsi" w:hAnsiTheme="minorHAnsi" w:cstheme="minorHAnsi"/>
          <w:sz w:val="20"/>
          <w:szCs w:val="20"/>
        </w:rPr>
        <w:t xml:space="preserve">Project:  </w:t>
      </w:r>
      <w:proofErr w:type="spellStart"/>
      <w:r w:rsidR="007D06F2" w:rsidRPr="008D6D62">
        <w:rPr>
          <w:rFonts w:asciiTheme="minorHAnsi" w:hAnsiTheme="minorHAnsi" w:cstheme="minorHAnsi"/>
          <w:color w:val="000000" w:themeColor="text1"/>
          <w:sz w:val="20"/>
          <w:szCs w:val="20"/>
        </w:rPr>
        <w:t>ClusterNet</w:t>
      </w:r>
      <w:proofErr w:type="spellEnd"/>
      <w:r w:rsidR="007D06F2" w:rsidRPr="008D6D62">
        <w:rPr>
          <w:rFonts w:asciiTheme="minorHAnsi" w:hAnsiTheme="minorHAnsi" w:cstheme="minorHAnsi"/>
          <w:color w:val="000000" w:themeColor="text1"/>
          <w:sz w:val="20"/>
          <w:szCs w:val="20"/>
        </w:rPr>
        <w:t xml:space="preserve"> </w:t>
      </w:r>
      <w:r w:rsidR="007D06F2" w:rsidRPr="008D6D62">
        <w:rPr>
          <w:rFonts w:asciiTheme="minorHAnsi" w:hAnsiTheme="minorHAnsi" w:cstheme="minorHAnsi"/>
          <w:sz w:val="20"/>
          <w:szCs w:val="20"/>
        </w:rPr>
        <w:t>Risk Poral</w:t>
      </w:r>
      <w:r w:rsidR="008C5C98">
        <w:rPr>
          <w:rFonts w:asciiTheme="minorHAnsi" w:hAnsiTheme="minorHAnsi" w:cstheme="minorHAnsi"/>
          <w:sz w:val="20"/>
          <w:szCs w:val="20"/>
        </w:rPr>
        <w:t xml:space="preserve"> (Banking CRM)</w:t>
      </w:r>
      <w:r w:rsidR="007D06F2" w:rsidRPr="008D6D62">
        <w:rPr>
          <w:rFonts w:asciiTheme="minorHAnsi" w:hAnsiTheme="minorHAnsi" w:cstheme="minorHAnsi"/>
          <w:sz w:val="20"/>
          <w:szCs w:val="20"/>
        </w:rPr>
        <w:t xml:space="preserve"> </w:t>
      </w:r>
    </w:p>
    <w:p w14:paraId="1439F9EC" w14:textId="77777777" w:rsidR="00647F0C" w:rsidRPr="008D6D62" w:rsidRDefault="000F6BF3" w:rsidP="00874D89">
      <w:pPr>
        <w:pStyle w:val="Location"/>
        <w:rPr>
          <w:rFonts w:asciiTheme="minorHAnsi" w:hAnsiTheme="minorHAnsi" w:cstheme="minorHAnsi"/>
          <w:sz w:val="20"/>
          <w:szCs w:val="20"/>
        </w:rPr>
      </w:pPr>
      <w:r w:rsidRPr="008D6D62">
        <w:rPr>
          <w:rFonts w:asciiTheme="minorHAnsi" w:hAnsiTheme="minorHAnsi" w:cstheme="minorHAnsi"/>
          <w:sz w:val="20"/>
          <w:szCs w:val="20"/>
        </w:rPr>
        <w:t xml:space="preserve">Client: </w:t>
      </w:r>
      <w:r w:rsidR="007D06F2" w:rsidRPr="008D6D62">
        <w:rPr>
          <w:rFonts w:asciiTheme="minorHAnsi" w:hAnsiTheme="minorHAnsi" w:cstheme="minorHAnsi"/>
          <w:color w:val="000000" w:themeColor="text1"/>
          <w:sz w:val="20"/>
          <w:szCs w:val="20"/>
        </w:rPr>
        <w:t>Credit-</w:t>
      </w:r>
      <w:proofErr w:type="spellStart"/>
      <w:r w:rsidR="007D06F2" w:rsidRPr="008D6D62">
        <w:rPr>
          <w:rFonts w:asciiTheme="minorHAnsi" w:hAnsiTheme="minorHAnsi" w:cstheme="minorHAnsi"/>
          <w:color w:val="000000" w:themeColor="text1"/>
          <w:sz w:val="20"/>
          <w:szCs w:val="20"/>
        </w:rPr>
        <w:t>Sussie</w:t>
      </w:r>
      <w:proofErr w:type="spellEnd"/>
      <w:r w:rsidR="007D06F2" w:rsidRPr="008D6D62">
        <w:rPr>
          <w:rFonts w:asciiTheme="minorHAnsi" w:hAnsiTheme="minorHAnsi" w:cstheme="minorHAnsi"/>
          <w:color w:val="000000" w:themeColor="text1"/>
          <w:sz w:val="20"/>
          <w:szCs w:val="20"/>
        </w:rPr>
        <w:t xml:space="preserve"> (TCS), US</w:t>
      </w:r>
      <w:r w:rsidR="007D06F2" w:rsidRPr="008D6D62">
        <w:rPr>
          <w:rFonts w:asciiTheme="minorHAnsi" w:hAnsiTheme="minorHAnsi" w:cstheme="minorHAnsi"/>
          <w:color w:val="000000" w:themeColor="text1"/>
          <w:sz w:val="20"/>
          <w:szCs w:val="20"/>
        </w:rPr>
        <w:tab/>
      </w:r>
      <w:r w:rsidR="00647F0C" w:rsidRPr="008D6D62">
        <w:rPr>
          <w:rFonts w:asciiTheme="minorHAnsi" w:hAnsiTheme="minorHAnsi" w:cstheme="minorHAnsi"/>
          <w:sz w:val="20"/>
          <w:szCs w:val="20"/>
        </w:rPr>
        <w:t xml:space="preserve">     </w:t>
      </w:r>
    </w:p>
    <w:p w14:paraId="0F358F34" w14:textId="77777777" w:rsidR="001E0824" w:rsidRPr="005E3341" w:rsidRDefault="00990970" w:rsidP="00874D89">
      <w:pPr>
        <w:pStyle w:val="Location"/>
        <w:rPr>
          <w:rFonts w:asciiTheme="minorHAnsi" w:hAnsiTheme="minorHAnsi" w:cstheme="minorHAnsi"/>
          <w:sz w:val="20"/>
          <w:szCs w:val="20"/>
        </w:rPr>
      </w:pPr>
      <w:r w:rsidRPr="008D6D62">
        <w:rPr>
          <w:rFonts w:asciiTheme="minorHAnsi" w:hAnsiTheme="minorHAnsi" w:cstheme="minorHAnsi"/>
          <w:sz w:val="20"/>
          <w:szCs w:val="20"/>
        </w:rPr>
        <w:t>(</w:t>
      </w:r>
      <w:r w:rsidR="008D6D62" w:rsidRPr="005E3341">
        <w:rPr>
          <w:rFonts w:asciiTheme="minorHAnsi" w:hAnsiTheme="minorHAnsi" w:cstheme="minorHAnsi"/>
          <w:color w:val="000000" w:themeColor="text1"/>
          <w:sz w:val="20"/>
          <w:szCs w:val="20"/>
        </w:rPr>
        <w:t>Dec 2017 – April 2019</w:t>
      </w:r>
      <w:r w:rsidRPr="005E3341">
        <w:rPr>
          <w:rFonts w:asciiTheme="minorHAnsi" w:hAnsiTheme="minorHAnsi" w:cstheme="minorHAnsi"/>
          <w:sz w:val="20"/>
          <w:szCs w:val="20"/>
        </w:rPr>
        <w:t>)</w:t>
      </w:r>
    </w:p>
    <w:p w14:paraId="14C387C6" w14:textId="77777777" w:rsidR="005E3341" w:rsidRPr="005E3341" w:rsidRDefault="005E3341" w:rsidP="005E3341">
      <w:pPr>
        <w:ind w:firstLine="288"/>
        <w:jc w:val="both"/>
        <w:rPr>
          <w:rFonts w:asciiTheme="minorHAnsi" w:hAnsiTheme="minorHAnsi" w:cstheme="minorHAnsi"/>
          <w:color w:val="000000" w:themeColor="text1"/>
          <w:sz w:val="20"/>
          <w:szCs w:val="20"/>
        </w:rPr>
      </w:pPr>
      <w:r w:rsidRPr="005E3341">
        <w:rPr>
          <w:rFonts w:asciiTheme="minorHAnsi" w:hAnsiTheme="minorHAnsi" w:cstheme="minorHAnsi"/>
          <w:color w:val="000000" w:themeColor="text1"/>
          <w:sz w:val="20"/>
          <w:szCs w:val="20"/>
        </w:rPr>
        <w:t>Role: Tech Lead/ Azure Developer</w:t>
      </w:r>
    </w:p>
    <w:p w14:paraId="2C3C6E27" w14:textId="77777777" w:rsidR="00874D89" w:rsidRDefault="001E0824" w:rsidP="005E3341">
      <w:pPr>
        <w:pStyle w:val="Location"/>
        <w:tabs>
          <w:tab w:val="left" w:pos="4360"/>
        </w:tabs>
        <w:rPr>
          <w:rFonts w:asciiTheme="minorHAnsi" w:hAnsiTheme="minorHAnsi" w:cstheme="minorHAnsi"/>
          <w:sz w:val="20"/>
          <w:szCs w:val="20"/>
        </w:rPr>
      </w:pPr>
      <w:r w:rsidRPr="005E3341">
        <w:rPr>
          <w:rFonts w:asciiTheme="minorHAnsi" w:hAnsiTheme="minorHAnsi" w:cstheme="minorHAnsi"/>
          <w:sz w:val="20"/>
          <w:szCs w:val="20"/>
        </w:rPr>
        <w:t>Team Size</w:t>
      </w:r>
      <w:r w:rsidRPr="008D6D62">
        <w:rPr>
          <w:rFonts w:asciiTheme="minorHAnsi" w:hAnsiTheme="minorHAnsi" w:cstheme="minorHAnsi"/>
          <w:sz w:val="20"/>
          <w:szCs w:val="20"/>
        </w:rPr>
        <w:t>: 1</w:t>
      </w:r>
      <w:r w:rsidR="007D06F2" w:rsidRPr="008D6D62">
        <w:rPr>
          <w:rFonts w:asciiTheme="minorHAnsi" w:hAnsiTheme="minorHAnsi" w:cstheme="minorHAnsi"/>
          <w:sz w:val="20"/>
          <w:szCs w:val="20"/>
        </w:rPr>
        <w:t>0</w:t>
      </w:r>
      <w:r w:rsidR="005E3341">
        <w:rPr>
          <w:rFonts w:asciiTheme="minorHAnsi" w:hAnsiTheme="minorHAnsi" w:cstheme="minorHAnsi"/>
          <w:sz w:val="20"/>
          <w:szCs w:val="20"/>
        </w:rPr>
        <w:tab/>
      </w:r>
    </w:p>
    <w:p w14:paraId="255AA2FD" w14:textId="77777777" w:rsidR="008D6D62" w:rsidRDefault="008D6D62" w:rsidP="008D6D62">
      <w:pPr>
        <w:pStyle w:val="Location"/>
        <w:rPr>
          <w:rFonts w:asciiTheme="minorHAnsi" w:hAnsiTheme="minorHAnsi" w:cstheme="minorHAnsi"/>
          <w:sz w:val="20"/>
          <w:szCs w:val="20"/>
        </w:rPr>
      </w:pPr>
      <w:r w:rsidRPr="00D12B3D">
        <w:rPr>
          <w:rFonts w:asciiTheme="minorHAnsi" w:hAnsiTheme="minorHAnsi" w:cstheme="minorHAnsi"/>
          <w:b/>
          <w:sz w:val="20"/>
          <w:szCs w:val="20"/>
        </w:rPr>
        <w:t>Personal Responsibility:</w:t>
      </w:r>
      <w:r w:rsidRPr="000351A8">
        <w:rPr>
          <w:rFonts w:asciiTheme="minorHAnsi" w:hAnsiTheme="minorHAnsi" w:cstheme="minorHAnsi"/>
          <w:sz w:val="20"/>
          <w:szCs w:val="20"/>
        </w:rPr>
        <w:t xml:space="preserve">  </w:t>
      </w:r>
    </w:p>
    <w:p w14:paraId="212B8F11" w14:textId="77777777" w:rsidR="008D6D62" w:rsidRDefault="008D6D62" w:rsidP="008D6D62">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Pr>
          <w:rFonts w:asciiTheme="minorHAnsi" w:hAnsiTheme="minorHAnsi" w:cstheme="minorHAnsi"/>
          <w:sz w:val="20"/>
          <w:szCs w:val="20"/>
        </w:rPr>
        <w:t>using C#.net and closely working with DevOps teams</w:t>
      </w:r>
      <w:r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1F1C39C6" w14:textId="77777777" w:rsidR="008D6D62" w:rsidRPr="00D12B3D" w:rsidRDefault="003F1E67" w:rsidP="008D6D62">
      <w:pPr>
        <w:pStyle w:val="Location"/>
        <w:numPr>
          <w:ilvl w:val="0"/>
          <w:numId w:val="9"/>
        </w:numPr>
        <w:rPr>
          <w:rFonts w:asciiTheme="minorHAnsi" w:hAnsiTheme="minorHAnsi" w:cstheme="minorHAnsi"/>
          <w:sz w:val="20"/>
          <w:szCs w:val="20"/>
        </w:rPr>
      </w:pPr>
      <w:r>
        <w:rPr>
          <w:rFonts w:asciiTheme="minorHAnsi" w:hAnsiTheme="minorHAnsi" w:cstheme="minorHAnsi"/>
          <w:sz w:val="20"/>
          <w:szCs w:val="20"/>
        </w:rPr>
        <w:lastRenderedPageBreak/>
        <w:t>Working on</w:t>
      </w:r>
      <w:r w:rsidRPr="000351A8">
        <w:rPr>
          <w:rFonts w:asciiTheme="minorHAnsi" w:hAnsiTheme="minorHAnsi" w:cstheme="minorHAnsi"/>
          <w:sz w:val="20"/>
          <w:szCs w:val="20"/>
        </w:rPr>
        <w:t xml:space="preserve"> HL/LL designs for </w:t>
      </w:r>
      <w:r w:rsidR="008D6D62" w:rsidRPr="000351A8">
        <w:rPr>
          <w:rFonts w:asciiTheme="minorHAnsi" w:hAnsiTheme="minorHAnsi" w:cstheme="minorHAnsi"/>
          <w:sz w:val="20"/>
          <w:szCs w:val="20"/>
        </w:rPr>
        <w:t>multiple applications for hybrid cloud environment, Code Review, Documentation, Requirement Analysis, Project management &amp; tracking</w:t>
      </w:r>
    </w:p>
    <w:p w14:paraId="18E1160E" w14:textId="77777777" w:rsidR="008D6D62" w:rsidRDefault="008D6D62" w:rsidP="008D6D62">
      <w:pPr>
        <w:pStyle w:val="Location"/>
        <w:rPr>
          <w:rFonts w:asciiTheme="minorHAnsi" w:hAnsiTheme="minorHAnsi" w:cstheme="minorHAnsi"/>
          <w:sz w:val="20"/>
          <w:szCs w:val="20"/>
        </w:rPr>
      </w:pPr>
      <w:r w:rsidRPr="00D12B3D">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ASP.NE</w:t>
      </w:r>
      <w:r w:rsidR="002F6E09">
        <w:rPr>
          <w:rFonts w:asciiTheme="minorHAnsi" w:hAnsiTheme="minorHAnsi" w:cstheme="minorHAnsi"/>
          <w:sz w:val="20"/>
          <w:szCs w:val="20"/>
        </w:rPr>
        <w:t>T</w:t>
      </w:r>
      <w:r w:rsidRPr="000351A8">
        <w:rPr>
          <w:rFonts w:asciiTheme="minorHAnsi" w:hAnsiTheme="minorHAnsi" w:cstheme="minorHAnsi"/>
          <w:sz w:val="20"/>
          <w:szCs w:val="20"/>
        </w:rPr>
        <w:t>,</w:t>
      </w:r>
      <w:r w:rsidR="002F6E09">
        <w:rPr>
          <w:rFonts w:asciiTheme="minorHAnsi" w:hAnsiTheme="minorHAnsi" w:cstheme="minorHAnsi"/>
          <w:sz w:val="20"/>
          <w:szCs w:val="20"/>
        </w:rPr>
        <w:t xml:space="preserve"> </w:t>
      </w:r>
      <w:r w:rsidRPr="000351A8">
        <w:rPr>
          <w:rFonts w:asciiTheme="minorHAnsi" w:hAnsiTheme="minorHAnsi" w:cstheme="minorHAnsi"/>
          <w:sz w:val="20"/>
          <w:szCs w:val="20"/>
        </w:rPr>
        <w:t xml:space="preserve">.NET Core, </w:t>
      </w:r>
      <w:r>
        <w:rPr>
          <w:rFonts w:asciiTheme="minorHAnsi" w:hAnsiTheme="minorHAnsi" w:cstheme="minorHAnsi"/>
          <w:sz w:val="20"/>
          <w:szCs w:val="20"/>
        </w:rPr>
        <w:t xml:space="preserve">ASP.NET MVC, </w:t>
      </w:r>
      <w:r w:rsidRPr="000351A8">
        <w:rPr>
          <w:rFonts w:asciiTheme="minorHAnsi" w:hAnsiTheme="minorHAnsi" w:cstheme="minorHAnsi"/>
          <w:sz w:val="20"/>
          <w:szCs w:val="20"/>
        </w:rPr>
        <w:t xml:space="preserve">C#, .net framework </w:t>
      </w:r>
      <w:r>
        <w:rPr>
          <w:rFonts w:asciiTheme="minorHAnsi" w:hAnsiTheme="minorHAnsi" w:cstheme="minorHAnsi"/>
          <w:sz w:val="20"/>
          <w:szCs w:val="20"/>
        </w:rPr>
        <w:t xml:space="preserve">4.5, </w:t>
      </w:r>
      <w:r w:rsidRPr="000351A8">
        <w:rPr>
          <w:rFonts w:asciiTheme="minorHAnsi" w:hAnsiTheme="minorHAnsi" w:cstheme="minorHAnsi"/>
          <w:sz w:val="20"/>
          <w:szCs w:val="20"/>
        </w:rPr>
        <w:t xml:space="preserve">Entity Framework Core, LINQ, ASP.NET Web API, </w:t>
      </w:r>
      <w:r>
        <w:rPr>
          <w:rFonts w:asciiTheme="minorHAnsi" w:hAnsiTheme="minorHAnsi" w:cstheme="minorHAnsi"/>
          <w:sz w:val="20"/>
          <w:szCs w:val="20"/>
        </w:rPr>
        <w:t xml:space="preserve">REST API, </w:t>
      </w:r>
      <w:r w:rsidRPr="000351A8">
        <w:rPr>
          <w:rFonts w:asciiTheme="minorHAnsi" w:hAnsiTheme="minorHAnsi" w:cstheme="minorHAnsi"/>
          <w:sz w:val="20"/>
          <w:szCs w:val="20"/>
        </w:rPr>
        <w:t>HTML, CSS,</w:t>
      </w:r>
      <w:r>
        <w:rPr>
          <w:rFonts w:asciiTheme="minorHAnsi" w:hAnsiTheme="minorHAnsi" w:cstheme="minorHAnsi"/>
          <w:sz w:val="20"/>
          <w:szCs w:val="20"/>
        </w:rPr>
        <w:t xml:space="preserve"> ReactJS, JQUERY,</w:t>
      </w:r>
      <w:r w:rsidR="007A68CB" w:rsidRPr="007A68CB">
        <w:rPr>
          <w:rFonts w:asciiTheme="minorHAnsi" w:hAnsiTheme="minorHAnsi" w:cstheme="minorHAnsi"/>
          <w:sz w:val="20"/>
          <w:szCs w:val="20"/>
        </w:rPr>
        <w:t xml:space="preserve"> </w:t>
      </w:r>
      <w:r w:rsidR="007A68CB">
        <w:rPr>
          <w:rFonts w:asciiTheme="minorHAnsi" w:hAnsiTheme="minorHAnsi" w:cstheme="minorHAnsi"/>
          <w:sz w:val="20"/>
          <w:szCs w:val="20"/>
        </w:rPr>
        <w:t xml:space="preserve">MS </w:t>
      </w:r>
      <w:proofErr w:type="spellStart"/>
      <w:r w:rsidR="007A68CB" w:rsidRPr="007A68CB">
        <w:rPr>
          <w:rFonts w:asciiTheme="minorHAnsi" w:hAnsiTheme="minorHAnsi" w:cstheme="minorHAnsi"/>
          <w:sz w:val="20"/>
          <w:szCs w:val="20"/>
        </w:rPr>
        <w:t>SQL</w:t>
      </w:r>
      <w:r w:rsidR="007A68CB">
        <w:rPr>
          <w:rFonts w:asciiTheme="minorHAnsi" w:hAnsiTheme="minorHAnsi" w:cstheme="minorHAnsi"/>
          <w:sz w:val="20"/>
          <w:szCs w:val="20"/>
        </w:rPr>
        <w:t>Server</w:t>
      </w:r>
      <w:proofErr w:type="spellEnd"/>
      <w:r w:rsidR="007A68CB">
        <w:rPr>
          <w:rFonts w:asciiTheme="minorHAnsi" w:hAnsiTheme="minorHAnsi" w:cstheme="minorHAnsi"/>
          <w:sz w:val="20"/>
          <w:szCs w:val="20"/>
        </w:rPr>
        <w:t>,</w:t>
      </w:r>
      <w:r>
        <w:rPr>
          <w:rFonts w:asciiTheme="minorHAnsi" w:hAnsiTheme="minorHAnsi" w:cstheme="minorHAnsi"/>
          <w:sz w:val="20"/>
          <w:szCs w:val="20"/>
        </w:rPr>
        <w:t xml:space="preserve"> Azure DevOps dashboard &amp; tools.</w:t>
      </w:r>
    </w:p>
    <w:p w14:paraId="0E17E89C" w14:textId="77777777" w:rsidR="005E3341" w:rsidRDefault="005E3341" w:rsidP="005E3341">
      <w:pPr>
        <w:ind w:firstLine="288"/>
        <w:jc w:val="both"/>
        <w:rPr>
          <w:rFonts w:asciiTheme="minorHAnsi" w:hAnsiTheme="minorHAnsi" w:cstheme="minorHAnsi"/>
          <w:b/>
          <w:color w:val="000000" w:themeColor="text1"/>
          <w:sz w:val="22"/>
          <w:u w:val="single"/>
        </w:rPr>
      </w:pPr>
    </w:p>
    <w:p w14:paraId="46437420" w14:textId="77777777" w:rsidR="001E0824" w:rsidRPr="00DD338D" w:rsidRDefault="005E3341" w:rsidP="00DD338D">
      <w:pPr>
        <w:ind w:firstLine="288"/>
        <w:jc w:val="both"/>
        <w:rPr>
          <w:rFonts w:asciiTheme="minorHAnsi" w:hAnsiTheme="minorHAnsi" w:cstheme="minorHAnsi"/>
          <w:b/>
          <w:color w:val="000000" w:themeColor="text1"/>
          <w:sz w:val="22"/>
          <w:u w:val="single"/>
        </w:rPr>
      </w:pPr>
      <w:r w:rsidRPr="00271D51">
        <w:rPr>
          <w:rFonts w:asciiTheme="minorHAnsi" w:hAnsiTheme="minorHAnsi" w:cstheme="minorHAnsi"/>
          <w:b/>
          <w:color w:val="000000" w:themeColor="text1"/>
          <w:sz w:val="22"/>
          <w:u w:val="single"/>
        </w:rPr>
        <w:t xml:space="preserve">CEI India Pvt Ltd, Chennai </w:t>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t>April 2013 – 30-Sep-2017</w:t>
      </w:r>
    </w:p>
    <w:p w14:paraId="24CAC618" w14:textId="77777777" w:rsidR="001E0824" w:rsidRPr="00600A06" w:rsidRDefault="001E0824" w:rsidP="001E0824">
      <w:pPr>
        <w:pStyle w:val="Location"/>
        <w:rPr>
          <w:rFonts w:asciiTheme="minorHAnsi" w:hAnsiTheme="minorHAnsi" w:cstheme="minorHAnsi"/>
          <w:color w:val="000000"/>
          <w:sz w:val="20"/>
          <w:szCs w:val="20"/>
        </w:rPr>
      </w:pPr>
      <w:r w:rsidRPr="00600A06">
        <w:rPr>
          <w:rFonts w:asciiTheme="minorHAnsi" w:hAnsiTheme="minorHAnsi" w:cstheme="minorHAnsi"/>
          <w:sz w:val="20"/>
          <w:szCs w:val="20"/>
        </w:rPr>
        <w:t xml:space="preserve">Project:  </w:t>
      </w:r>
      <w:r w:rsidR="00EA0F3E">
        <w:rPr>
          <w:rFonts w:asciiTheme="minorHAnsi" w:hAnsiTheme="minorHAnsi" w:cstheme="minorHAnsi"/>
          <w:sz w:val="20"/>
          <w:szCs w:val="20"/>
        </w:rPr>
        <w:t>INDSCI (</w:t>
      </w:r>
      <w:r w:rsidR="005E3341" w:rsidRPr="00600A06">
        <w:rPr>
          <w:rFonts w:asciiTheme="minorHAnsi" w:hAnsiTheme="minorHAnsi" w:cstheme="minorHAnsi"/>
          <w:sz w:val="20"/>
          <w:szCs w:val="20"/>
        </w:rPr>
        <w:t>ecommerce</w:t>
      </w:r>
      <w:r w:rsidR="00EA0F3E">
        <w:rPr>
          <w:rFonts w:asciiTheme="minorHAnsi" w:hAnsiTheme="minorHAnsi" w:cstheme="minorHAnsi"/>
          <w:sz w:val="20"/>
          <w:szCs w:val="20"/>
        </w:rPr>
        <w:t xml:space="preserve">) </w:t>
      </w:r>
    </w:p>
    <w:p w14:paraId="121E51BA" w14:textId="77777777" w:rsidR="005E3341" w:rsidRPr="00600A06" w:rsidRDefault="000F6BF3" w:rsidP="001E0824">
      <w:pPr>
        <w:pStyle w:val="Location"/>
        <w:rPr>
          <w:rFonts w:asciiTheme="minorHAnsi" w:hAnsiTheme="minorHAnsi" w:cstheme="minorHAnsi"/>
          <w:color w:val="000000"/>
          <w:sz w:val="20"/>
          <w:szCs w:val="20"/>
        </w:rPr>
      </w:pPr>
      <w:r w:rsidRPr="00600A06">
        <w:rPr>
          <w:rFonts w:asciiTheme="minorHAnsi" w:hAnsiTheme="minorHAnsi" w:cstheme="minorHAnsi"/>
          <w:color w:val="000000"/>
          <w:sz w:val="20"/>
          <w:szCs w:val="20"/>
        </w:rPr>
        <w:t xml:space="preserve">Client: </w:t>
      </w:r>
      <w:r w:rsidR="005E3341" w:rsidRPr="00600A06">
        <w:rPr>
          <w:rFonts w:asciiTheme="minorHAnsi" w:hAnsiTheme="minorHAnsi" w:cstheme="minorHAnsi"/>
          <w:color w:val="000000" w:themeColor="text1"/>
          <w:sz w:val="20"/>
          <w:szCs w:val="20"/>
        </w:rPr>
        <w:t>ISC, US</w:t>
      </w:r>
      <w:r w:rsidR="00705153" w:rsidRPr="00600A06">
        <w:rPr>
          <w:rFonts w:asciiTheme="minorHAnsi" w:hAnsiTheme="minorHAnsi" w:cstheme="minorHAnsi"/>
          <w:color w:val="000000"/>
          <w:sz w:val="20"/>
          <w:szCs w:val="20"/>
        </w:rPr>
        <w:t xml:space="preserve">                                                                                                                                                              </w:t>
      </w:r>
    </w:p>
    <w:p w14:paraId="3031F93B" w14:textId="77777777" w:rsidR="001E0824" w:rsidRPr="00600A06" w:rsidRDefault="00990970" w:rsidP="001E0824">
      <w:pPr>
        <w:pStyle w:val="Location"/>
        <w:rPr>
          <w:rFonts w:asciiTheme="minorHAnsi" w:hAnsiTheme="minorHAnsi" w:cstheme="minorHAnsi"/>
          <w:sz w:val="20"/>
          <w:szCs w:val="20"/>
        </w:rPr>
      </w:pPr>
      <w:r w:rsidRPr="00600A06">
        <w:rPr>
          <w:rFonts w:asciiTheme="minorHAnsi" w:hAnsiTheme="minorHAnsi" w:cstheme="minorHAnsi"/>
          <w:color w:val="000000"/>
          <w:sz w:val="20"/>
          <w:szCs w:val="20"/>
        </w:rPr>
        <w:t>(</w:t>
      </w:r>
      <w:r w:rsidR="00057E13" w:rsidRPr="00057E13">
        <w:rPr>
          <w:rFonts w:asciiTheme="minorHAnsi" w:hAnsiTheme="minorHAnsi" w:cstheme="minorHAnsi"/>
          <w:color w:val="000000" w:themeColor="text1"/>
          <w:sz w:val="20"/>
          <w:szCs w:val="20"/>
        </w:rPr>
        <w:t xml:space="preserve">April </w:t>
      </w:r>
      <w:r w:rsidR="005E3341" w:rsidRPr="00600A06">
        <w:rPr>
          <w:rFonts w:asciiTheme="minorHAnsi" w:hAnsiTheme="minorHAnsi" w:cstheme="minorHAnsi"/>
          <w:color w:val="000000" w:themeColor="text1"/>
          <w:sz w:val="20"/>
          <w:szCs w:val="20"/>
        </w:rPr>
        <w:t>201</w:t>
      </w:r>
      <w:r w:rsidR="00600A06">
        <w:rPr>
          <w:rFonts w:asciiTheme="minorHAnsi" w:hAnsiTheme="minorHAnsi" w:cstheme="minorHAnsi"/>
          <w:color w:val="000000" w:themeColor="text1"/>
          <w:sz w:val="20"/>
          <w:szCs w:val="20"/>
        </w:rPr>
        <w:t>3</w:t>
      </w:r>
      <w:r w:rsidR="005E3341" w:rsidRPr="00600A06">
        <w:rPr>
          <w:rFonts w:asciiTheme="minorHAnsi" w:hAnsiTheme="minorHAnsi" w:cstheme="minorHAnsi"/>
          <w:color w:val="000000" w:themeColor="text1"/>
          <w:sz w:val="20"/>
          <w:szCs w:val="20"/>
        </w:rPr>
        <w:t>–30-Sep-2017</w:t>
      </w:r>
      <w:r w:rsidRPr="00600A06">
        <w:rPr>
          <w:rFonts w:asciiTheme="minorHAnsi" w:hAnsiTheme="minorHAnsi" w:cstheme="minorHAnsi"/>
          <w:sz w:val="20"/>
          <w:szCs w:val="20"/>
        </w:rPr>
        <w:t>)</w:t>
      </w:r>
    </w:p>
    <w:p w14:paraId="083309CE" w14:textId="77777777" w:rsidR="005E3341" w:rsidRPr="00600A06" w:rsidRDefault="005E3341" w:rsidP="005E3341">
      <w:pPr>
        <w:ind w:firstLine="288"/>
        <w:jc w:val="both"/>
        <w:rPr>
          <w:rFonts w:asciiTheme="minorHAnsi" w:hAnsiTheme="minorHAnsi" w:cstheme="minorHAnsi"/>
          <w:color w:val="000000" w:themeColor="text1"/>
          <w:sz w:val="20"/>
          <w:szCs w:val="20"/>
        </w:rPr>
      </w:pPr>
      <w:r w:rsidRPr="00600A06">
        <w:rPr>
          <w:rFonts w:asciiTheme="minorHAnsi" w:hAnsiTheme="minorHAnsi" w:cstheme="minorHAnsi"/>
          <w:color w:val="000000" w:themeColor="text1"/>
          <w:sz w:val="20"/>
          <w:szCs w:val="20"/>
        </w:rPr>
        <w:t>Role: Tech Lead</w:t>
      </w:r>
    </w:p>
    <w:p w14:paraId="290BCE3F" w14:textId="77777777" w:rsidR="001E0824" w:rsidRPr="00600A06" w:rsidRDefault="000F6BF3" w:rsidP="001E0824">
      <w:pPr>
        <w:pStyle w:val="Location"/>
        <w:rPr>
          <w:rFonts w:asciiTheme="minorHAnsi" w:hAnsiTheme="minorHAnsi" w:cstheme="minorHAnsi"/>
          <w:sz w:val="20"/>
          <w:szCs w:val="20"/>
        </w:rPr>
      </w:pPr>
      <w:r w:rsidRPr="00600A06">
        <w:rPr>
          <w:rFonts w:asciiTheme="minorHAnsi" w:hAnsiTheme="minorHAnsi" w:cstheme="minorHAnsi"/>
          <w:sz w:val="20"/>
          <w:szCs w:val="20"/>
        </w:rPr>
        <w:t xml:space="preserve">Team Size: </w:t>
      </w:r>
      <w:r w:rsidR="005E3341" w:rsidRPr="00600A06">
        <w:rPr>
          <w:rFonts w:asciiTheme="minorHAnsi" w:hAnsiTheme="minorHAnsi" w:cstheme="minorHAnsi"/>
          <w:sz w:val="20"/>
          <w:szCs w:val="20"/>
        </w:rPr>
        <w:t>15</w:t>
      </w:r>
    </w:p>
    <w:p w14:paraId="44F41962" w14:textId="77777777" w:rsidR="003A4291" w:rsidRDefault="003A4291" w:rsidP="003A4291">
      <w:pPr>
        <w:pStyle w:val="Location"/>
        <w:tabs>
          <w:tab w:val="left" w:pos="4360"/>
        </w:tabs>
        <w:rPr>
          <w:rFonts w:asciiTheme="minorHAnsi" w:hAnsiTheme="minorHAnsi" w:cstheme="minorHAnsi"/>
          <w:sz w:val="20"/>
          <w:szCs w:val="20"/>
        </w:rPr>
      </w:pPr>
    </w:p>
    <w:p w14:paraId="637E9DEA" w14:textId="77777777" w:rsidR="003A4291" w:rsidRDefault="003A4291" w:rsidP="003A4291">
      <w:pPr>
        <w:pStyle w:val="Location"/>
        <w:rPr>
          <w:rFonts w:asciiTheme="minorHAnsi" w:hAnsiTheme="minorHAnsi" w:cstheme="minorHAnsi"/>
          <w:sz w:val="20"/>
          <w:szCs w:val="20"/>
        </w:rPr>
      </w:pPr>
      <w:r w:rsidRPr="00D12B3D">
        <w:rPr>
          <w:rFonts w:asciiTheme="minorHAnsi" w:hAnsiTheme="minorHAnsi" w:cstheme="minorHAnsi"/>
          <w:b/>
          <w:sz w:val="20"/>
          <w:szCs w:val="20"/>
        </w:rPr>
        <w:t>Personal Responsibility:</w:t>
      </w:r>
      <w:r w:rsidRPr="000351A8">
        <w:rPr>
          <w:rFonts w:asciiTheme="minorHAnsi" w:hAnsiTheme="minorHAnsi" w:cstheme="minorHAnsi"/>
          <w:sz w:val="20"/>
          <w:szCs w:val="20"/>
        </w:rPr>
        <w:t xml:space="preserve">  </w:t>
      </w:r>
    </w:p>
    <w:p w14:paraId="0B7D07A2" w14:textId="77777777" w:rsidR="003A4291" w:rsidRDefault="003A4291" w:rsidP="003A4291">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sidR="00600A06">
        <w:rPr>
          <w:rFonts w:asciiTheme="minorHAnsi" w:hAnsiTheme="minorHAnsi" w:cstheme="minorHAnsi"/>
          <w:sz w:val="20"/>
          <w:szCs w:val="20"/>
        </w:rPr>
        <w:t xml:space="preserve">of Asp.Net MVC web and windows applications </w:t>
      </w:r>
      <w:r>
        <w:rPr>
          <w:rFonts w:asciiTheme="minorHAnsi" w:hAnsiTheme="minorHAnsi" w:cstheme="minorHAnsi"/>
          <w:sz w:val="20"/>
          <w:szCs w:val="20"/>
        </w:rPr>
        <w:t xml:space="preserve">and closely working with </w:t>
      </w:r>
      <w:r w:rsidR="00DD338D">
        <w:rPr>
          <w:rFonts w:asciiTheme="minorHAnsi" w:hAnsiTheme="minorHAnsi" w:cstheme="minorHAnsi"/>
          <w:sz w:val="20"/>
          <w:szCs w:val="20"/>
        </w:rPr>
        <w:t>delivery</w:t>
      </w:r>
      <w:r>
        <w:rPr>
          <w:rFonts w:asciiTheme="minorHAnsi" w:hAnsiTheme="minorHAnsi" w:cstheme="minorHAnsi"/>
          <w:sz w:val="20"/>
          <w:szCs w:val="20"/>
        </w:rPr>
        <w:t xml:space="preserve"> teams</w:t>
      </w:r>
      <w:r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569A7B5C" w14:textId="77777777" w:rsidR="003A4291" w:rsidRDefault="003A4291" w:rsidP="003A4291">
      <w:pPr>
        <w:pStyle w:val="Location"/>
        <w:numPr>
          <w:ilvl w:val="0"/>
          <w:numId w:val="9"/>
        </w:numPr>
        <w:rPr>
          <w:rFonts w:asciiTheme="minorHAnsi" w:hAnsiTheme="minorHAnsi" w:cstheme="minorHAnsi"/>
          <w:sz w:val="20"/>
          <w:szCs w:val="20"/>
        </w:rPr>
      </w:pPr>
      <w:r>
        <w:rPr>
          <w:rFonts w:asciiTheme="minorHAnsi" w:hAnsiTheme="minorHAnsi" w:cstheme="minorHAnsi"/>
          <w:sz w:val="20"/>
          <w:szCs w:val="20"/>
        </w:rPr>
        <w:t>Working on</w:t>
      </w:r>
      <w:r w:rsidRPr="000351A8">
        <w:rPr>
          <w:rFonts w:asciiTheme="minorHAnsi" w:hAnsiTheme="minorHAnsi" w:cstheme="minorHAnsi"/>
          <w:sz w:val="20"/>
          <w:szCs w:val="20"/>
        </w:rPr>
        <w:t xml:space="preserve"> multiple applications for </w:t>
      </w:r>
      <w:r w:rsidR="00600A06">
        <w:rPr>
          <w:rFonts w:asciiTheme="minorHAnsi" w:hAnsiTheme="minorHAnsi" w:cstheme="minorHAnsi"/>
          <w:sz w:val="20"/>
          <w:szCs w:val="20"/>
        </w:rPr>
        <w:t>distributed system</w:t>
      </w:r>
      <w:r w:rsidRPr="000351A8">
        <w:rPr>
          <w:rFonts w:asciiTheme="minorHAnsi" w:hAnsiTheme="minorHAnsi" w:cstheme="minorHAnsi"/>
          <w:sz w:val="20"/>
          <w:szCs w:val="20"/>
        </w:rPr>
        <w:t xml:space="preserve"> environment, Code Review, Documentation, Requirement Analysis, Project management &amp; tracking</w:t>
      </w:r>
    </w:p>
    <w:p w14:paraId="7F7B6A62" w14:textId="77777777" w:rsidR="00600A06" w:rsidRDefault="00600A06" w:rsidP="00600A06">
      <w:pPr>
        <w:pStyle w:val="Location"/>
        <w:rPr>
          <w:rFonts w:asciiTheme="minorHAnsi" w:hAnsiTheme="minorHAnsi" w:cstheme="minorHAnsi"/>
          <w:sz w:val="20"/>
          <w:szCs w:val="20"/>
        </w:rPr>
      </w:pPr>
      <w:r w:rsidRPr="00D12B3D">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ASP.NE</w:t>
      </w:r>
      <w:r>
        <w:rPr>
          <w:rFonts w:asciiTheme="minorHAnsi" w:hAnsiTheme="minorHAnsi" w:cstheme="minorHAnsi"/>
          <w:sz w:val="20"/>
          <w:szCs w:val="20"/>
        </w:rPr>
        <w:t>T</w:t>
      </w:r>
      <w:r w:rsidRPr="000351A8">
        <w:rPr>
          <w:rFonts w:asciiTheme="minorHAnsi" w:hAnsiTheme="minorHAnsi" w:cstheme="minorHAnsi"/>
          <w:sz w:val="20"/>
          <w:szCs w:val="20"/>
        </w:rPr>
        <w:t xml:space="preserve">, </w:t>
      </w:r>
      <w:r>
        <w:rPr>
          <w:rFonts w:asciiTheme="minorHAnsi" w:hAnsiTheme="minorHAnsi" w:cstheme="minorHAnsi"/>
          <w:sz w:val="20"/>
          <w:szCs w:val="20"/>
        </w:rPr>
        <w:t xml:space="preserve">ASP.NET MVC, </w:t>
      </w:r>
      <w:r w:rsidRPr="000351A8">
        <w:rPr>
          <w:rFonts w:asciiTheme="minorHAnsi" w:hAnsiTheme="minorHAnsi" w:cstheme="minorHAnsi"/>
          <w:sz w:val="20"/>
          <w:szCs w:val="20"/>
        </w:rPr>
        <w:t xml:space="preserve">C#, Entity Framework Core, LINQ, ASP.NET Web API, </w:t>
      </w:r>
      <w:r>
        <w:rPr>
          <w:rFonts w:asciiTheme="minorHAnsi" w:hAnsiTheme="minorHAnsi" w:cstheme="minorHAnsi"/>
          <w:sz w:val="20"/>
          <w:szCs w:val="20"/>
        </w:rPr>
        <w:t xml:space="preserve">REST API, </w:t>
      </w:r>
      <w:r w:rsidRPr="000351A8">
        <w:rPr>
          <w:rFonts w:asciiTheme="minorHAnsi" w:hAnsiTheme="minorHAnsi" w:cstheme="minorHAnsi"/>
          <w:sz w:val="20"/>
          <w:szCs w:val="20"/>
        </w:rPr>
        <w:t>HTML, CSS,</w:t>
      </w:r>
      <w:r>
        <w:rPr>
          <w:rFonts w:asciiTheme="minorHAnsi" w:hAnsiTheme="minorHAnsi" w:cstheme="minorHAnsi"/>
          <w:sz w:val="20"/>
          <w:szCs w:val="20"/>
        </w:rPr>
        <w:t xml:space="preserve"> </w:t>
      </w:r>
      <w:r w:rsidR="003543FB">
        <w:rPr>
          <w:rFonts w:asciiTheme="minorHAnsi" w:hAnsiTheme="minorHAnsi" w:cstheme="minorHAnsi"/>
          <w:sz w:val="20"/>
          <w:szCs w:val="20"/>
        </w:rPr>
        <w:t>AngularJS</w:t>
      </w:r>
      <w:r>
        <w:rPr>
          <w:rFonts w:asciiTheme="minorHAnsi" w:hAnsiTheme="minorHAnsi" w:cstheme="minorHAnsi"/>
          <w:sz w:val="20"/>
          <w:szCs w:val="20"/>
        </w:rPr>
        <w:t>, JQUERY</w:t>
      </w:r>
      <w:r w:rsidR="007A68CB">
        <w:rPr>
          <w:rFonts w:asciiTheme="minorHAnsi" w:hAnsiTheme="minorHAnsi" w:cstheme="minorHAnsi"/>
          <w:sz w:val="20"/>
          <w:szCs w:val="20"/>
        </w:rPr>
        <w:t xml:space="preserve">, MS </w:t>
      </w:r>
      <w:proofErr w:type="spellStart"/>
      <w:r w:rsidR="007A68CB" w:rsidRPr="007A68CB">
        <w:rPr>
          <w:rFonts w:asciiTheme="minorHAnsi" w:hAnsiTheme="minorHAnsi" w:cstheme="minorHAnsi"/>
          <w:sz w:val="20"/>
          <w:szCs w:val="20"/>
        </w:rPr>
        <w:t>SQL</w:t>
      </w:r>
      <w:r w:rsidR="007A68CB">
        <w:rPr>
          <w:rFonts w:asciiTheme="minorHAnsi" w:hAnsiTheme="minorHAnsi" w:cstheme="minorHAnsi"/>
          <w:sz w:val="20"/>
          <w:szCs w:val="20"/>
        </w:rPr>
        <w:t>Server</w:t>
      </w:r>
      <w:proofErr w:type="spellEnd"/>
      <w:r>
        <w:rPr>
          <w:rFonts w:asciiTheme="minorHAnsi" w:hAnsiTheme="minorHAnsi" w:cstheme="minorHAnsi"/>
          <w:sz w:val="20"/>
          <w:szCs w:val="20"/>
        </w:rPr>
        <w:t>.</w:t>
      </w:r>
    </w:p>
    <w:p w14:paraId="3CAD3C5F" w14:textId="77777777" w:rsidR="00FC0A8B" w:rsidRDefault="00FC0A8B" w:rsidP="000F6BF3">
      <w:pPr>
        <w:pStyle w:val="Location"/>
        <w:rPr>
          <w:rFonts w:asciiTheme="minorHAnsi" w:hAnsiTheme="minorHAnsi" w:cstheme="minorHAnsi"/>
          <w:sz w:val="20"/>
          <w:szCs w:val="20"/>
        </w:rPr>
      </w:pPr>
    </w:p>
    <w:p w14:paraId="5CF1CB45" w14:textId="77777777" w:rsidR="00EF7B8B" w:rsidRPr="00271D51" w:rsidRDefault="00EF7B8B" w:rsidP="00EF7B8B">
      <w:pPr>
        <w:ind w:firstLine="288"/>
        <w:jc w:val="both"/>
        <w:rPr>
          <w:rFonts w:asciiTheme="minorHAnsi" w:hAnsiTheme="minorHAnsi" w:cstheme="minorHAnsi"/>
          <w:b/>
          <w:color w:val="000000" w:themeColor="text1"/>
          <w:sz w:val="22"/>
          <w:u w:val="single"/>
        </w:rPr>
      </w:pPr>
      <w:r w:rsidRPr="00271D51">
        <w:rPr>
          <w:rFonts w:asciiTheme="minorHAnsi" w:hAnsiTheme="minorHAnsi" w:cstheme="minorHAnsi"/>
          <w:b/>
          <w:color w:val="000000" w:themeColor="text1"/>
          <w:sz w:val="22"/>
          <w:u w:val="single"/>
        </w:rPr>
        <w:t xml:space="preserve">Helios and Matheson information technology ltd, Chennai                        August 2012 – April 2013 </w:t>
      </w:r>
    </w:p>
    <w:p w14:paraId="43101033" w14:textId="77777777" w:rsidR="00EF7B8B" w:rsidRDefault="00EF7B8B" w:rsidP="00DD338D">
      <w:pPr>
        <w:pStyle w:val="Location"/>
        <w:ind w:left="0"/>
        <w:rPr>
          <w:rFonts w:asciiTheme="minorHAnsi" w:hAnsiTheme="minorHAnsi" w:cstheme="minorHAnsi"/>
          <w:sz w:val="20"/>
          <w:szCs w:val="20"/>
        </w:rPr>
      </w:pPr>
    </w:p>
    <w:p w14:paraId="5A4A5136" w14:textId="77777777" w:rsidR="000F6BF3" w:rsidRPr="000351A8" w:rsidRDefault="000F6BF3" w:rsidP="000F6BF3">
      <w:pPr>
        <w:pStyle w:val="Location"/>
        <w:rPr>
          <w:rFonts w:asciiTheme="minorHAnsi" w:hAnsiTheme="minorHAnsi" w:cstheme="minorHAnsi"/>
          <w:sz w:val="20"/>
          <w:szCs w:val="20"/>
        </w:rPr>
      </w:pPr>
      <w:r w:rsidRPr="000351A8">
        <w:rPr>
          <w:rFonts w:asciiTheme="minorHAnsi" w:hAnsiTheme="minorHAnsi" w:cstheme="minorHAnsi"/>
          <w:sz w:val="20"/>
          <w:szCs w:val="20"/>
        </w:rPr>
        <w:t xml:space="preserve">Project:  </w:t>
      </w:r>
      <w:r w:rsidR="00DD338D" w:rsidRPr="00271D51">
        <w:rPr>
          <w:rFonts w:asciiTheme="minorHAnsi" w:hAnsiTheme="minorHAnsi" w:cstheme="minorHAnsi"/>
          <w:color w:val="000000" w:themeColor="text1"/>
          <w:sz w:val="22"/>
        </w:rPr>
        <w:t>AITS (</w:t>
      </w:r>
      <w:r w:rsidR="008C5C98">
        <w:rPr>
          <w:rFonts w:asciiTheme="minorHAnsi" w:hAnsiTheme="minorHAnsi" w:cstheme="minorHAnsi"/>
          <w:color w:val="000000" w:themeColor="text1"/>
          <w:sz w:val="22"/>
        </w:rPr>
        <w:t xml:space="preserve">Banking </w:t>
      </w:r>
      <w:r w:rsidR="00DD338D">
        <w:rPr>
          <w:rFonts w:asciiTheme="minorHAnsi" w:hAnsiTheme="minorHAnsi" w:cstheme="minorHAnsi"/>
          <w:color w:val="000000" w:themeColor="text1"/>
          <w:sz w:val="22"/>
        </w:rPr>
        <w:t>CRM</w:t>
      </w:r>
      <w:r w:rsidR="00DD338D" w:rsidRPr="00271D51">
        <w:rPr>
          <w:rFonts w:asciiTheme="minorHAnsi" w:hAnsiTheme="minorHAnsi" w:cstheme="minorHAnsi"/>
          <w:color w:val="000000" w:themeColor="text1"/>
          <w:sz w:val="22"/>
        </w:rPr>
        <w:t>)</w:t>
      </w:r>
    </w:p>
    <w:p w14:paraId="701A78E7" w14:textId="77777777" w:rsidR="000F6BF3" w:rsidRDefault="000F6BF3" w:rsidP="000F6BF3">
      <w:pPr>
        <w:pStyle w:val="Location"/>
        <w:rPr>
          <w:rFonts w:asciiTheme="minorHAnsi" w:hAnsiTheme="minorHAnsi" w:cstheme="minorHAnsi"/>
          <w:sz w:val="20"/>
          <w:szCs w:val="20"/>
        </w:rPr>
      </w:pPr>
      <w:r w:rsidRPr="000351A8">
        <w:rPr>
          <w:rFonts w:asciiTheme="minorHAnsi" w:hAnsiTheme="minorHAnsi" w:cstheme="minorHAnsi"/>
          <w:color w:val="000000"/>
          <w:sz w:val="20"/>
          <w:szCs w:val="20"/>
        </w:rPr>
        <w:t>Client: Bank of America</w:t>
      </w:r>
      <w:r w:rsidR="00EF7B8B">
        <w:rPr>
          <w:rFonts w:asciiTheme="minorHAnsi" w:hAnsiTheme="minorHAnsi" w:cstheme="minorHAnsi"/>
          <w:color w:val="000000"/>
          <w:sz w:val="20"/>
          <w:szCs w:val="20"/>
        </w:rPr>
        <w:t>, US</w:t>
      </w:r>
      <w:r w:rsidR="00990970" w:rsidRPr="000351A8">
        <w:rPr>
          <w:rFonts w:asciiTheme="minorHAnsi" w:hAnsiTheme="minorHAnsi" w:cstheme="minorHAnsi"/>
          <w:color w:val="000000"/>
          <w:sz w:val="20"/>
          <w:szCs w:val="20"/>
        </w:rPr>
        <w:t xml:space="preserve"> </w:t>
      </w:r>
      <w:r w:rsidR="00705153" w:rsidRPr="000351A8">
        <w:rPr>
          <w:rFonts w:asciiTheme="minorHAnsi" w:hAnsiTheme="minorHAnsi" w:cstheme="minorHAnsi"/>
          <w:color w:val="000000"/>
          <w:sz w:val="20"/>
          <w:szCs w:val="20"/>
        </w:rPr>
        <w:t xml:space="preserve">                                                                                                                                                                  </w:t>
      </w:r>
      <w:r w:rsidR="00990970" w:rsidRPr="000351A8">
        <w:rPr>
          <w:rFonts w:asciiTheme="minorHAnsi" w:hAnsiTheme="minorHAnsi" w:cstheme="minorHAnsi"/>
          <w:color w:val="000000"/>
          <w:sz w:val="20"/>
          <w:szCs w:val="20"/>
        </w:rPr>
        <w:t>(</w:t>
      </w:r>
      <w:r w:rsidR="00EF7B8B" w:rsidRPr="00EF7B8B">
        <w:rPr>
          <w:rFonts w:asciiTheme="minorHAnsi" w:hAnsiTheme="minorHAnsi" w:cstheme="minorHAnsi"/>
          <w:color w:val="000000"/>
          <w:sz w:val="20"/>
          <w:szCs w:val="20"/>
        </w:rPr>
        <w:t>August 2012 – April 2013</w:t>
      </w:r>
      <w:r w:rsidR="00990970" w:rsidRPr="000351A8">
        <w:rPr>
          <w:rFonts w:asciiTheme="minorHAnsi" w:hAnsiTheme="minorHAnsi" w:cstheme="minorHAnsi"/>
          <w:sz w:val="20"/>
          <w:szCs w:val="20"/>
        </w:rPr>
        <w:t>)</w:t>
      </w:r>
    </w:p>
    <w:p w14:paraId="429D3286" w14:textId="77777777" w:rsidR="00EF7B8B" w:rsidRPr="000351A8" w:rsidRDefault="00EF7B8B" w:rsidP="000F6BF3">
      <w:pPr>
        <w:pStyle w:val="Location"/>
        <w:rPr>
          <w:rFonts w:asciiTheme="minorHAnsi" w:hAnsiTheme="minorHAnsi" w:cstheme="minorHAnsi"/>
          <w:sz w:val="20"/>
          <w:szCs w:val="20"/>
        </w:rPr>
      </w:pPr>
      <w:r w:rsidRPr="00EF7B8B">
        <w:rPr>
          <w:rFonts w:asciiTheme="minorHAnsi" w:hAnsiTheme="minorHAnsi" w:cstheme="minorHAnsi"/>
          <w:sz w:val="20"/>
          <w:szCs w:val="20"/>
        </w:rPr>
        <w:t>Role:</w:t>
      </w:r>
      <w:r w:rsidRPr="00EF7B8B">
        <w:rPr>
          <w:rFonts w:asciiTheme="minorHAnsi" w:hAnsiTheme="minorHAnsi" w:cstheme="minorHAnsi"/>
          <w:sz w:val="20"/>
          <w:szCs w:val="20"/>
        </w:rPr>
        <w:tab/>
      </w:r>
      <w:r>
        <w:rPr>
          <w:rFonts w:asciiTheme="minorHAnsi" w:hAnsiTheme="minorHAnsi" w:cstheme="minorHAnsi"/>
          <w:sz w:val="20"/>
          <w:szCs w:val="20"/>
        </w:rPr>
        <w:t xml:space="preserve"> </w:t>
      </w:r>
      <w:r w:rsidRPr="00EF7B8B">
        <w:rPr>
          <w:rFonts w:asciiTheme="minorHAnsi" w:hAnsiTheme="minorHAnsi" w:cstheme="minorHAnsi"/>
          <w:sz w:val="20"/>
          <w:szCs w:val="20"/>
        </w:rPr>
        <w:t>Tech Lead</w:t>
      </w:r>
    </w:p>
    <w:p w14:paraId="23A81B38" w14:textId="77777777" w:rsidR="000F6BF3" w:rsidRDefault="000F6BF3" w:rsidP="000F6BF3">
      <w:pPr>
        <w:pStyle w:val="Location"/>
        <w:rPr>
          <w:rFonts w:asciiTheme="minorHAnsi" w:hAnsiTheme="minorHAnsi" w:cstheme="minorHAnsi"/>
          <w:sz w:val="20"/>
          <w:szCs w:val="20"/>
        </w:rPr>
      </w:pPr>
      <w:r w:rsidRPr="000351A8">
        <w:rPr>
          <w:rFonts w:asciiTheme="minorHAnsi" w:hAnsiTheme="minorHAnsi" w:cstheme="minorHAnsi"/>
          <w:sz w:val="20"/>
          <w:szCs w:val="20"/>
        </w:rPr>
        <w:t>Team Size: 25</w:t>
      </w:r>
    </w:p>
    <w:p w14:paraId="0328F356" w14:textId="77777777" w:rsidR="00DD338D" w:rsidRDefault="00DD338D" w:rsidP="00DD338D">
      <w:pPr>
        <w:pStyle w:val="Location"/>
        <w:rPr>
          <w:rFonts w:asciiTheme="minorHAnsi" w:hAnsiTheme="minorHAnsi" w:cstheme="minorHAnsi"/>
          <w:sz w:val="20"/>
          <w:szCs w:val="20"/>
        </w:rPr>
      </w:pPr>
      <w:r w:rsidRPr="00D12B3D">
        <w:rPr>
          <w:rFonts w:asciiTheme="minorHAnsi" w:hAnsiTheme="minorHAnsi" w:cstheme="minorHAnsi"/>
          <w:b/>
          <w:sz w:val="20"/>
          <w:szCs w:val="20"/>
        </w:rPr>
        <w:t>Personal Responsibility:</w:t>
      </w:r>
      <w:r w:rsidRPr="000351A8">
        <w:rPr>
          <w:rFonts w:asciiTheme="minorHAnsi" w:hAnsiTheme="minorHAnsi" w:cstheme="minorHAnsi"/>
          <w:sz w:val="20"/>
          <w:szCs w:val="20"/>
        </w:rPr>
        <w:t xml:space="preserve">  </w:t>
      </w:r>
    </w:p>
    <w:p w14:paraId="550BE25D" w14:textId="77777777" w:rsidR="00DD338D" w:rsidRDefault="00DD338D" w:rsidP="00DD338D">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Pr>
          <w:rFonts w:asciiTheme="minorHAnsi" w:hAnsiTheme="minorHAnsi" w:cstheme="minorHAnsi"/>
          <w:sz w:val="20"/>
          <w:szCs w:val="20"/>
        </w:rPr>
        <w:t>of Asp.Net MVC web and windows applications and closely working with QA/Delivery/UAT teams</w:t>
      </w:r>
      <w:r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43F7E580" w14:textId="77777777" w:rsidR="00DD338D" w:rsidRDefault="00DD338D" w:rsidP="00DD338D">
      <w:pPr>
        <w:pStyle w:val="Location"/>
        <w:numPr>
          <w:ilvl w:val="0"/>
          <w:numId w:val="9"/>
        </w:numPr>
        <w:rPr>
          <w:rFonts w:asciiTheme="minorHAnsi" w:hAnsiTheme="minorHAnsi" w:cstheme="minorHAnsi"/>
          <w:sz w:val="20"/>
          <w:szCs w:val="20"/>
        </w:rPr>
      </w:pPr>
      <w:r>
        <w:rPr>
          <w:rFonts w:asciiTheme="minorHAnsi" w:hAnsiTheme="minorHAnsi" w:cstheme="minorHAnsi"/>
          <w:sz w:val="20"/>
          <w:szCs w:val="20"/>
        </w:rPr>
        <w:t>Working on</w:t>
      </w:r>
      <w:r w:rsidRPr="000351A8">
        <w:rPr>
          <w:rFonts w:asciiTheme="minorHAnsi" w:hAnsiTheme="minorHAnsi" w:cstheme="minorHAnsi"/>
          <w:sz w:val="20"/>
          <w:szCs w:val="20"/>
        </w:rPr>
        <w:t xml:space="preserve"> multiple applications for </w:t>
      </w:r>
      <w:r>
        <w:rPr>
          <w:rFonts w:asciiTheme="minorHAnsi" w:hAnsiTheme="minorHAnsi" w:cstheme="minorHAnsi"/>
          <w:sz w:val="20"/>
          <w:szCs w:val="20"/>
        </w:rPr>
        <w:t>distributed system</w:t>
      </w:r>
      <w:r w:rsidRPr="000351A8">
        <w:rPr>
          <w:rFonts w:asciiTheme="minorHAnsi" w:hAnsiTheme="minorHAnsi" w:cstheme="minorHAnsi"/>
          <w:sz w:val="20"/>
          <w:szCs w:val="20"/>
        </w:rPr>
        <w:t xml:space="preserve"> environment, Code Review, Documentation, Requirement Analysis, Project management &amp; tracking</w:t>
      </w:r>
    </w:p>
    <w:p w14:paraId="182C3692" w14:textId="77777777" w:rsidR="00DD338D" w:rsidRPr="000351A8" w:rsidRDefault="00DD338D" w:rsidP="000F6BF3">
      <w:pPr>
        <w:pStyle w:val="Location"/>
        <w:rPr>
          <w:rFonts w:asciiTheme="minorHAnsi" w:hAnsiTheme="minorHAnsi" w:cstheme="minorHAnsi"/>
          <w:sz w:val="20"/>
          <w:szCs w:val="20"/>
        </w:rPr>
      </w:pPr>
    </w:p>
    <w:p w14:paraId="7336350F" w14:textId="77777777" w:rsidR="00DD338D" w:rsidRDefault="00DD338D" w:rsidP="00DD338D">
      <w:pPr>
        <w:pStyle w:val="Location"/>
        <w:rPr>
          <w:rFonts w:asciiTheme="minorHAnsi" w:hAnsiTheme="minorHAnsi" w:cstheme="minorHAnsi"/>
          <w:sz w:val="20"/>
          <w:szCs w:val="20"/>
        </w:rPr>
      </w:pPr>
      <w:r w:rsidRPr="00D12B3D">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ASP.NE</w:t>
      </w:r>
      <w:r>
        <w:rPr>
          <w:rFonts w:asciiTheme="minorHAnsi" w:hAnsiTheme="minorHAnsi" w:cstheme="minorHAnsi"/>
          <w:sz w:val="20"/>
          <w:szCs w:val="20"/>
        </w:rPr>
        <w:t>T</w:t>
      </w:r>
      <w:r w:rsidRPr="000351A8">
        <w:rPr>
          <w:rFonts w:asciiTheme="minorHAnsi" w:hAnsiTheme="minorHAnsi" w:cstheme="minorHAnsi"/>
          <w:sz w:val="20"/>
          <w:szCs w:val="20"/>
        </w:rPr>
        <w:t xml:space="preserve">, </w:t>
      </w:r>
      <w:r>
        <w:rPr>
          <w:rFonts w:asciiTheme="minorHAnsi" w:hAnsiTheme="minorHAnsi" w:cstheme="minorHAnsi"/>
          <w:sz w:val="20"/>
          <w:szCs w:val="20"/>
        </w:rPr>
        <w:t xml:space="preserve">ASP.NET MVC, </w:t>
      </w:r>
      <w:r w:rsidRPr="000351A8">
        <w:rPr>
          <w:rFonts w:asciiTheme="minorHAnsi" w:hAnsiTheme="minorHAnsi" w:cstheme="minorHAnsi"/>
          <w:sz w:val="20"/>
          <w:szCs w:val="20"/>
        </w:rPr>
        <w:t xml:space="preserve">C#, Entity Framework Core, LINQ, ASP.NET Web API, </w:t>
      </w:r>
      <w:r>
        <w:rPr>
          <w:rFonts w:asciiTheme="minorHAnsi" w:hAnsiTheme="minorHAnsi" w:cstheme="minorHAnsi"/>
          <w:sz w:val="20"/>
          <w:szCs w:val="20"/>
        </w:rPr>
        <w:t xml:space="preserve">REST API, </w:t>
      </w:r>
      <w:r w:rsidRPr="000351A8">
        <w:rPr>
          <w:rFonts w:asciiTheme="minorHAnsi" w:hAnsiTheme="minorHAnsi" w:cstheme="minorHAnsi"/>
          <w:sz w:val="20"/>
          <w:szCs w:val="20"/>
        </w:rPr>
        <w:t>HTML, CSS,</w:t>
      </w:r>
      <w:r>
        <w:rPr>
          <w:rFonts w:asciiTheme="minorHAnsi" w:hAnsiTheme="minorHAnsi" w:cstheme="minorHAnsi"/>
          <w:sz w:val="20"/>
          <w:szCs w:val="20"/>
        </w:rPr>
        <w:t xml:space="preserve"> JQUERY.</w:t>
      </w:r>
      <w:r w:rsidR="007A68CB" w:rsidRPr="007A68CB">
        <w:rPr>
          <w:rFonts w:asciiTheme="minorHAnsi" w:hAnsiTheme="minorHAnsi" w:cstheme="minorHAnsi"/>
          <w:sz w:val="20"/>
          <w:szCs w:val="20"/>
        </w:rPr>
        <w:t xml:space="preserve"> </w:t>
      </w:r>
      <w:r w:rsidR="007A68CB">
        <w:rPr>
          <w:rFonts w:asciiTheme="minorHAnsi" w:hAnsiTheme="minorHAnsi" w:cstheme="minorHAnsi"/>
          <w:sz w:val="20"/>
          <w:szCs w:val="20"/>
        </w:rPr>
        <w:t xml:space="preserve">MS </w:t>
      </w:r>
      <w:proofErr w:type="spellStart"/>
      <w:r w:rsidR="007A68CB" w:rsidRPr="007A68CB">
        <w:rPr>
          <w:rFonts w:asciiTheme="minorHAnsi" w:hAnsiTheme="minorHAnsi" w:cstheme="minorHAnsi"/>
          <w:sz w:val="20"/>
          <w:szCs w:val="20"/>
        </w:rPr>
        <w:t>SQL</w:t>
      </w:r>
      <w:r w:rsidR="007A68CB">
        <w:rPr>
          <w:rFonts w:asciiTheme="minorHAnsi" w:hAnsiTheme="minorHAnsi" w:cstheme="minorHAnsi"/>
          <w:sz w:val="20"/>
          <w:szCs w:val="20"/>
        </w:rPr>
        <w:t>Server</w:t>
      </w:r>
      <w:proofErr w:type="spellEnd"/>
    </w:p>
    <w:p w14:paraId="019E7F3B" w14:textId="77777777" w:rsidR="001E0824" w:rsidRDefault="001E0824" w:rsidP="001E0824">
      <w:pPr>
        <w:pStyle w:val="Location"/>
        <w:rPr>
          <w:rFonts w:asciiTheme="minorHAnsi" w:hAnsiTheme="minorHAnsi" w:cstheme="minorHAnsi"/>
          <w:sz w:val="20"/>
          <w:szCs w:val="20"/>
        </w:rPr>
      </w:pPr>
      <w:r w:rsidRPr="000351A8">
        <w:rPr>
          <w:rFonts w:asciiTheme="minorHAnsi" w:hAnsiTheme="minorHAnsi" w:cstheme="minorHAnsi"/>
          <w:sz w:val="20"/>
          <w:szCs w:val="20"/>
        </w:rPr>
        <w:t xml:space="preserve"> </w:t>
      </w:r>
    </w:p>
    <w:p w14:paraId="3883BACC" w14:textId="77777777" w:rsidR="007A68CB" w:rsidRPr="00271D51" w:rsidRDefault="007A68CB" w:rsidP="007A68CB">
      <w:pPr>
        <w:ind w:firstLine="288"/>
        <w:jc w:val="both"/>
        <w:rPr>
          <w:rFonts w:asciiTheme="minorHAnsi" w:hAnsiTheme="minorHAnsi" w:cstheme="minorHAnsi"/>
          <w:b/>
          <w:color w:val="000000" w:themeColor="text1"/>
          <w:sz w:val="22"/>
          <w:u w:val="single"/>
        </w:rPr>
      </w:pPr>
      <w:proofErr w:type="spellStart"/>
      <w:r w:rsidRPr="00271D51">
        <w:rPr>
          <w:rFonts w:asciiTheme="minorHAnsi" w:hAnsiTheme="minorHAnsi" w:cstheme="minorHAnsi"/>
          <w:b/>
          <w:color w:val="000000" w:themeColor="text1"/>
          <w:sz w:val="22"/>
          <w:u w:val="single"/>
        </w:rPr>
        <w:t>Emids</w:t>
      </w:r>
      <w:proofErr w:type="spellEnd"/>
      <w:r w:rsidRPr="00271D51">
        <w:rPr>
          <w:rFonts w:asciiTheme="minorHAnsi" w:hAnsiTheme="minorHAnsi" w:cstheme="minorHAnsi"/>
          <w:b/>
          <w:color w:val="000000" w:themeColor="text1"/>
          <w:sz w:val="22"/>
          <w:u w:val="single"/>
        </w:rPr>
        <w:t xml:space="preserve"> Technology, Bangalore </w:t>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t xml:space="preserve">         May 2009 – August 2012 </w:t>
      </w:r>
    </w:p>
    <w:p w14:paraId="30A1FF13" w14:textId="77777777" w:rsidR="00BE54A4" w:rsidRPr="007A68CB" w:rsidRDefault="00D61628" w:rsidP="007A68CB">
      <w:pPr>
        <w:pStyle w:val="Location"/>
        <w:ind w:left="0" w:firstLine="288"/>
        <w:rPr>
          <w:rFonts w:asciiTheme="minorHAnsi" w:hAnsiTheme="minorHAnsi" w:cstheme="minorHAnsi"/>
          <w:sz w:val="20"/>
          <w:szCs w:val="20"/>
        </w:rPr>
      </w:pPr>
      <w:r w:rsidRPr="007A68CB">
        <w:rPr>
          <w:rFonts w:asciiTheme="minorHAnsi" w:hAnsiTheme="minorHAnsi" w:cstheme="minorHAnsi"/>
          <w:sz w:val="20"/>
          <w:szCs w:val="20"/>
        </w:rPr>
        <w:t xml:space="preserve">Project:  </w:t>
      </w:r>
      <w:r w:rsidR="007A68CB" w:rsidRPr="007A68CB">
        <w:rPr>
          <w:rFonts w:asciiTheme="minorHAnsi" w:hAnsiTheme="minorHAnsi" w:cstheme="minorHAnsi"/>
          <w:color w:val="000000" w:themeColor="text1"/>
          <w:sz w:val="20"/>
          <w:szCs w:val="20"/>
        </w:rPr>
        <w:t>Sofcare2(</w:t>
      </w:r>
      <w:r w:rsidR="001A359D">
        <w:rPr>
          <w:rFonts w:asciiTheme="minorHAnsi" w:hAnsiTheme="minorHAnsi" w:cstheme="minorHAnsi"/>
          <w:color w:val="000000" w:themeColor="text1"/>
          <w:sz w:val="20"/>
          <w:szCs w:val="20"/>
        </w:rPr>
        <w:t xml:space="preserve">HealthCare </w:t>
      </w:r>
      <w:r w:rsidR="007A68CB" w:rsidRPr="007A68CB">
        <w:rPr>
          <w:rFonts w:asciiTheme="minorHAnsi" w:hAnsiTheme="minorHAnsi" w:cstheme="minorHAnsi"/>
          <w:color w:val="000000" w:themeColor="text1"/>
          <w:sz w:val="20"/>
          <w:szCs w:val="20"/>
        </w:rPr>
        <w:t>CRM)</w:t>
      </w:r>
    </w:p>
    <w:p w14:paraId="51C34E79" w14:textId="77777777" w:rsidR="007A68CB" w:rsidRDefault="00452340">
      <w:pPr>
        <w:pStyle w:val="Location"/>
        <w:rPr>
          <w:rFonts w:asciiTheme="minorHAnsi" w:hAnsiTheme="minorHAnsi" w:cstheme="minorHAnsi"/>
          <w:sz w:val="20"/>
          <w:szCs w:val="20"/>
        </w:rPr>
      </w:pPr>
      <w:r w:rsidRPr="000351A8">
        <w:rPr>
          <w:rFonts w:asciiTheme="minorHAnsi" w:hAnsiTheme="minorHAnsi" w:cstheme="minorHAnsi"/>
          <w:sz w:val="20"/>
          <w:szCs w:val="20"/>
        </w:rPr>
        <w:t>Client:</w:t>
      </w:r>
      <w:r w:rsidR="007A68CB" w:rsidRPr="007A68CB">
        <w:t xml:space="preserve"> </w:t>
      </w:r>
      <w:r w:rsidR="007A68CB" w:rsidRPr="007A68CB">
        <w:rPr>
          <w:rFonts w:asciiTheme="minorHAnsi" w:hAnsiTheme="minorHAnsi" w:cstheme="minorHAnsi"/>
          <w:sz w:val="20"/>
          <w:szCs w:val="20"/>
        </w:rPr>
        <w:t>LCCA, US</w:t>
      </w:r>
      <w:r w:rsidR="007A68CB" w:rsidRPr="007A68CB">
        <w:rPr>
          <w:rFonts w:asciiTheme="minorHAnsi" w:hAnsiTheme="minorHAnsi" w:cstheme="minorHAnsi"/>
          <w:sz w:val="20"/>
          <w:szCs w:val="20"/>
        </w:rPr>
        <w:tab/>
      </w:r>
      <w:r w:rsidR="007A68CB" w:rsidRPr="007A68CB">
        <w:rPr>
          <w:rFonts w:asciiTheme="minorHAnsi" w:hAnsiTheme="minorHAnsi" w:cstheme="minorHAnsi"/>
          <w:sz w:val="20"/>
          <w:szCs w:val="20"/>
        </w:rPr>
        <w:tab/>
      </w:r>
      <w:r w:rsidR="007A68CB" w:rsidRPr="007A68CB">
        <w:rPr>
          <w:rFonts w:asciiTheme="minorHAnsi" w:hAnsiTheme="minorHAnsi" w:cstheme="minorHAnsi"/>
          <w:sz w:val="20"/>
          <w:szCs w:val="20"/>
        </w:rPr>
        <w:tab/>
      </w:r>
      <w:r w:rsidR="007A68CB" w:rsidRPr="007A68CB">
        <w:rPr>
          <w:rFonts w:asciiTheme="minorHAnsi" w:hAnsiTheme="minorHAnsi" w:cstheme="minorHAnsi"/>
          <w:sz w:val="20"/>
          <w:szCs w:val="20"/>
        </w:rPr>
        <w:tab/>
      </w:r>
      <w:r w:rsidR="007A68CB" w:rsidRPr="007A68CB">
        <w:rPr>
          <w:rFonts w:asciiTheme="minorHAnsi" w:hAnsiTheme="minorHAnsi" w:cstheme="minorHAnsi"/>
          <w:sz w:val="20"/>
          <w:szCs w:val="20"/>
        </w:rPr>
        <w:tab/>
      </w:r>
    </w:p>
    <w:p w14:paraId="4CA6583D" w14:textId="77777777" w:rsidR="00452340" w:rsidRDefault="007A68CB">
      <w:pPr>
        <w:pStyle w:val="Location"/>
        <w:rPr>
          <w:rFonts w:asciiTheme="minorHAnsi" w:hAnsiTheme="minorHAnsi" w:cstheme="minorHAnsi"/>
          <w:sz w:val="20"/>
          <w:szCs w:val="20"/>
        </w:rPr>
      </w:pPr>
      <w:r>
        <w:rPr>
          <w:rFonts w:asciiTheme="minorHAnsi" w:hAnsiTheme="minorHAnsi" w:cstheme="minorHAnsi"/>
          <w:sz w:val="20"/>
          <w:szCs w:val="20"/>
        </w:rPr>
        <w:t>(</w:t>
      </w:r>
      <w:r w:rsidR="006C0BD3">
        <w:rPr>
          <w:rFonts w:asciiTheme="minorHAnsi" w:hAnsiTheme="minorHAnsi" w:cstheme="minorHAnsi"/>
          <w:sz w:val="20"/>
          <w:szCs w:val="20"/>
        </w:rPr>
        <w:t>May</w:t>
      </w:r>
      <w:r w:rsidRPr="007A68CB">
        <w:rPr>
          <w:rFonts w:asciiTheme="minorHAnsi" w:hAnsiTheme="minorHAnsi" w:cstheme="minorHAnsi"/>
          <w:sz w:val="20"/>
          <w:szCs w:val="20"/>
        </w:rPr>
        <w:t xml:space="preserve"> </w:t>
      </w:r>
      <w:r w:rsidR="006C0BD3">
        <w:rPr>
          <w:rFonts w:asciiTheme="minorHAnsi" w:hAnsiTheme="minorHAnsi" w:cstheme="minorHAnsi"/>
          <w:sz w:val="20"/>
          <w:szCs w:val="20"/>
        </w:rPr>
        <w:t>2009</w:t>
      </w:r>
      <w:r w:rsidRPr="007A68CB">
        <w:rPr>
          <w:rFonts w:asciiTheme="minorHAnsi" w:hAnsiTheme="minorHAnsi" w:cstheme="minorHAnsi"/>
          <w:sz w:val="20"/>
          <w:szCs w:val="20"/>
        </w:rPr>
        <w:t xml:space="preserve"> – August 2012</w:t>
      </w:r>
      <w:r>
        <w:rPr>
          <w:rFonts w:asciiTheme="minorHAnsi" w:hAnsiTheme="minorHAnsi" w:cstheme="minorHAnsi"/>
          <w:sz w:val="20"/>
          <w:szCs w:val="20"/>
        </w:rPr>
        <w:t>)</w:t>
      </w:r>
    </w:p>
    <w:p w14:paraId="249405A9" w14:textId="77777777" w:rsidR="007A68CB" w:rsidRPr="007A68CB" w:rsidRDefault="007A68CB" w:rsidP="007A68CB">
      <w:pPr>
        <w:ind w:firstLine="288"/>
        <w:jc w:val="both"/>
        <w:rPr>
          <w:rFonts w:asciiTheme="minorHAnsi" w:hAnsiTheme="minorHAnsi" w:cstheme="minorHAnsi"/>
          <w:color w:val="000000" w:themeColor="text1"/>
          <w:sz w:val="22"/>
        </w:rPr>
      </w:pPr>
      <w:r w:rsidRPr="007A68CB">
        <w:rPr>
          <w:rFonts w:asciiTheme="minorHAnsi" w:hAnsiTheme="minorHAnsi" w:cstheme="minorHAnsi"/>
          <w:color w:val="000000" w:themeColor="text1"/>
          <w:sz w:val="22"/>
        </w:rPr>
        <w:t>Role:</w:t>
      </w:r>
      <w:r>
        <w:rPr>
          <w:rFonts w:asciiTheme="minorHAnsi" w:hAnsiTheme="minorHAnsi" w:cstheme="minorHAnsi"/>
          <w:color w:val="000000" w:themeColor="text1"/>
          <w:sz w:val="22"/>
        </w:rPr>
        <w:t xml:space="preserve"> </w:t>
      </w:r>
      <w:r w:rsidRPr="007A68CB">
        <w:rPr>
          <w:rFonts w:asciiTheme="minorHAnsi" w:hAnsiTheme="minorHAnsi" w:cstheme="minorHAnsi"/>
          <w:color w:val="000000" w:themeColor="text1"/>
          <w:sz w:val="22"/>
        </w:rPr>
        <w:t>Senior Associate</w:t>
      </w:r>
    </w:p>
    <w:p w14:paraId="5DA9F4A4" w14:textId="77777777" w:rsidR="00D61628" w:rsidRPr="000351A8" w:rsidRDefault="00BE54A4" w:rsidP="00D61628">
      <w:pPr>
        <w:pStyle w:val="Location"/>
        <w:rPr>
          <w:rFonts w:asciiTheme="minorHAnsi" w:hAnsiTheme="minorHAnsi" w:cstheme="minorHAnsi"/>
          <w:sz w:val="20"/>
          <w:szCs w:val="20"/>
        </w:rPr>
      </w:pPr>
      <w:r w:rsidRPr="000351A8">
        <w:rPr>
          <w:rFonts w:asciiTheme="minorHAnsi" w:hAnsiTheme="minorHAnsi" w:cstheme="minorHAnsi"/>
          <w:sz w:val="20"/>
          <w:szCs w:val="20"/>
        </w:rPr>
        <w:t>Team Size: 20</w:t>
      </w:r>
    </w:p>
    <w:p w14:paraId="5C1B2605" w14:textId="77777777" w:rsidR="006C0BD3" w:rsidRPr="006C0BD3" w:rsidRDefault="00BE54A4" w:rsidP="00D61628">
      <w:pPr>
        <w:pStyle w:val="Location"/>
        <w:rPr>
          <w:rFonts w:asciiTheme="minorHAnsi" w:hAnsiTheme="minorHAnsi" w:cstheme="minorHAnsi"/>
          <w:b/>
          <w:sz w:val="20"/>
          <w:szCs w:val="20"/>
        </w:rPr>
      </w:pPr>
      <w:r w:rsidRPr="006C0BD3">
        <w:rPr>
          <w:rFonts w:asciiTheme="minorHAnsi" w:hAnsiTheme="minorHAnsi" w:cstheme="minorHAnsi"/>
          <w:b/>
          <w:sz w:val="20"/>
          <w:szCs w:val="20"/>
        </w:rPr>
        <w:lastRenderedPageBreak/>
        <w:t xml:space="preserve">Personal Responsibility:  </w:t>
      </w:r>
    </w:p>
    <w:p w14:paraId="188E83FB" w14:textId="77777777" w:rsidR="00D61628" w:rsidRDefault="00D61628" w:rsidP="006C0BD3">
      <w:pPr>
        <w:pStyle w:val="Location"/>
        <w:numPr>
          <w:ilvl w:val="0"/>
          <w:numId w:val="9"/>
        </w:numPr>
        <w:rPr>
          <w:rFonts w:asciiTheme="minorHAnsi" w:hAnsiTheme="minorHAnsi" w:cstheme="minorHAnsi"/>
          <w:sz w:val="20"/>
          <w:szCs w:val="20"/>
        </w:rPr>
      </w:pPr>
      <w:r w:rsidRPr="000351A8">
        <w:rPr>
          <w:rFonts w:asciiTheme="minorHAnsi" w:hAnsiTheme="minorHAnsi" w:cstheme="minorHAnsi"/>
          <w:sz w:val="20"/>
          <w:szCs w:val="20"/>
        </w:rPr>
        <w:t xml:space="preserve">Involved in requirements gathering, analysis, design, development, execution and delivery of the project. </w:t>
      </w:r>
    </w:p>
    <w:p w14:paraId="2E69F8D2" w14:textId="77777777" w:rsidR="006C0BD3" w:rsidRDefault="006C0BD3" w:rsidP="006C0BD3">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Pr>
          <w:rFonts w:asciiTheme="minorHAnsi" w:hAnsiTheme="minorHAnsi" w:cstheme="minorHAnsi"/>
          <w:sz w:val="20"/>
          <w:szCs w:val="20"/>
        </w:rPr>
        <w:t>of Asp.Net MVC web applications &amp; web services and closely working with QA/Delivery teams</w:t>
      </w:r>
      <w:r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327B5274" w14:textId="77777777" w:rsidR="006C0BD3" w:rsidRPr="006C0BD3" w:rsidRDefault="006C0BD3" w:rsidP="006C0BD3">
      <w:pPr>
        <w:pStyle w:val="Location"/>
        <w:numPr>
          <w:ilvl w:val="0"/>
          <w:numId w:val="9"/>
        </w:numPr>
        <w:rPr>
          <w:rFonts w:asciiTheme="minorHAnsi" w:hAnsiTheme="minorHAnsi" w:cstheme="minorHAnsi"/>
          <w:sz w:val="20"/>
          <w:szCs w:val="20"/>
        </w:rPr>
      </w:pPr>
      <w:r w:rsidRPr="006C0BD3">
        <w:rPr>
          <w:rFonts w:asciiTheme="minorHAnsi" w:hAnsiTheme="minorHAnsi" w:cstheme="minorHAnsi"/>
          <w:sz w:val="20"/>
          <w:szCs w:val="20"/>
        </w:rPr>
        <w:t>Maintaining, monitoring and debugging the components developed in C#.net.</w:t>
      </w:r>
    </w:p>
    <w:p w14:paraId="4016EE87" w14:textId="77777777" w:rsidR="00C81152" w:rsidRDefault="00BE54A4">
      <w:pPr>
        <w:pStyle w:val="Location"/>
        <w:rPr>
          <w:rFonts w:asciiTheme="minorHAnsi" w:hAnsiTheme="minorHAnsi" w:cstheme="minorHAnsi"/>
          <w:sz w:val="20"/>
          <w:szCs w:val="20"/>
        </w:rPr>
      </w:pPr>
      <w:r w:rsidRPr="006C0BD3">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w:t>
      </w:r>
      <w:r w:rsidR="007A68CB" w:rsidRPr="007A68CB">
        <w:rPr>
          <w:rFonts w:asciiTheme="minorHAnsi" w:hAnsiTheme="minorHAnsi" w:cstheme="minorHAnsi"/>
          <w:sz w:val="20"/>
          <w:szCs w:val="20"/>
        </w:rPr>
        <w:t xml:space="preserve">C#.Net, ASP.Net MVC framework, JavaScript, </w:t>
      </w:r>
      <w:proofErr w:type="spellStart"/>
      <w:r w:rsidR="007A68CB" w:rsidRPr="007A68CB">
        <w:rPr>
          <w:rFonts w:asciiTheme="minorHAnsi" w:hAnsiTheme="minorHAnsi" w:cstheme="minorHAnsi"/>
          <w:sz w:val="20"/>
          <w:szCs w:val="20"/>
        </w:rPr>
        <w:t>JQuery</w:t>
      </w:r>
      <w:proofErr w:type="spellEnd"/>
      <w:r w:rsidR="007A68CB" w:rsidRPr="007A68CB">
        <w:rPr>
          <w:rFonts w:asciiTheme="minorHAnsi" w:hAnsiTheme="minorHAnsi" w:cstheme="minorHAnsi"/>
          <w:sz w:val="20"/>
          <w:szCs w:val="20"/>
        </w:rPr>
        <w:t xml:space="preserve">, Angular JS, Service Broker in SQL Server, ADO.Net and </w:t>
      </w:r>
      <w:proofErr w:type="spellStart"/>
      <w:r w:rsidR="007A68CB" w:rsidRPr="007A68CB">
        <w:rPr>
          <w:rFonts w:asciiTheme="minorHAnsi" w:hAnsiTheme="minorHAnsi" w:cstheme="minorHAnsi"/>
          <w:sz w:val="20"/>
          <w:szCs w:val="20"/>
        </w:rPr>
        <w:t>JQuery</w:t>
      </w:r>
      <w:proofErr w:type="spellEnd"/>
      <w:r w:rsidR="007A68CB" w:rsidRPr="007A68CB">
        <w:rPr>
          <w:rFonts w:asciiTheme="minorHAnsi" w:hAnsiTheme="minorHAnsi" w:cstheme="minorHAnsi"/>
          <w:sz w:val="20"/>
          <w:szCs w:val="20"/>
        </w:rPr>
        <w:t xml:space="preserve">, Version 3.5, MVC Pattern, </w:t>
      </w:r>
      <w:r w:rsidR="007A68CB">
        <w:rPr>
          <w:rFonts w:asciiTheme="minorHAnsi" w:hAnsiTheme="minorHAnsi" w:cstheme="minorHAnsi"/>
          <w:sz w:val="20"/>
          <w:szCs w:val="20"/>
        </w:rPr>
        <w:t xml:space="preserve">MS </w:t>
      </w:r>
      <w:proofErr w:type="spellStart"/>
      <w:r w:rsidR="007A68CB" w:rsidRPr="007A68CB">
        <w:rPr>
          <w:rFonts w:asciiTheme="minorHAnsi" w:hAnsiTheme="minorHAnsi" w:cstheme="minorHAnsi"/>
          <w:sz w:val="20"/>
          <w:szCs w:val="20"/>
        </w:rPr>
        <w:t>SQL</w:t>
      </w:r>
      <w:r w:rsidR="007A68CB">
        <w:rPr>
          <w:rFonts w:asciiTheme="minorHAnsi" w:hAnsiTheme="minorHAnsi" w:cstheme="minorHAnsi"/>
          <w:sz w:val="20"/>
          <w:szCs w:val="20"/>
        </w:rPr>
        <w:t>Server</w:t>
      </w:r>
      <w:proofErr w:type="spellEnd"/>
    </w:p>
    <w:p w14:paraId="4AC98856" w14:textId="77777777" w:rsidR="007A68CB" w:rsidRDefault="007A68CB">
      <w:pPr>
        <w:pStyle w:val="Location"/>
        <w:rPr>
          <w:rFonts w:asciiTheme="minorHAnsi" w:hAnsiTheme="minorHAnsi" w:cstheme="minorHAnsi"/>
          <w:sz w:val="20"/>
          <w:szCs w:val="20"/>
        </w:rPr>
      </w:pPr>
    </w:p>
    <w:p w14:paraId="3080162C" w14:textId="77777777" w:rsidR="006C0BD3" w:rsidRPr="00271D51" w:rsidRDefault="006C0BD3" w:rsidP="006C0BD3">
      <w:pPr>
        <w:ind w:firstLine="288"/>
        <w:jc w:val="both"/>
        <w:rPr>
          <w:rFonts w:asciiTheme="minorHAnsi" w:hAnsiTheme="minorHAnsi" w:cstheme="minorHAnsi"/>
          <w:b/>
          <w:color w:val="000000" w:themeColor="text1"/>
          <w:sz w:val="22"/>
          <w:u w:val="single"/>
        </w:rPr>
      </w:pPr>
      <w:r w:rsidRPr="00E91D00">
        <w:rPr>
          <w:rFonts w:asciiTheme="minorHAnsi" w:hAnsiTheme="minorHAnsi" w:cstheme="minorHAnsi"/>
          <w:b/>
          <w:color w:val="000000" w:themeColor="text1"/>
          <w:sz w:val="22"/>
          <w:u w:val="single"/>
        </w:rPr>
        <w:t>Nagaraj Technologies Private Limited</w:t>
      </w:r>
      <w:r w:rsidRPr="00271D51">
        <w:rPr>
          <w:rFonts w:asciiTheme="minorHAnsi" w:hAnsiTheme="minorHAnsi" w:cstheme="minorHAnsi"/>
          <w:b/>
          <w:color w:val="000000" w:themeColor="text1"/>
          <w:sz w:val="22"/>
          <w:u w:val="single"/>
        </w:rPr>
        <w:t>, Bangalore</w:t>
      </w:r>
      <w:r w:rsidRPr="00271D51">
        <w:rPr>
          <w:rFonts w:asciiTheme="minorHAnsi" w:hAnsiTheme="minorHAnsi" w:cstheme="minorHAnsi"/>
          <w:b/>
          <w:color w:val="000000" w:themeColor="text1"/>
          <w:sz w:val="22"/>
          <w:u w:val="single"/>
        </w:rPr>
        <w:tab/>
      </w:r>
      <w:r w:rsidRPr="00271D51">
        <w:rPr>
          <w:rFonts w:asciiTheme="minorHAnsi" w:hAnsiTheme="minorHAnsi" w:cstheme="minorHAnsi"/>
          <w:b/>
          <w:color w:val="000000" w:themeColor="text1"/>
          <w:sz w:val="22"/>
          <w:u w:val="single"/>
        </w:rPr>
        <w:tab/>
        <w:t>September 2008 – May 2009</w:t>
      </w:r>
    </w:p>
    <w:p w14:paraId="3CDF620A" w14:textId="77777777" w:rsidR="00D61628" w:rsidRPr="003817AF" w:rsidRDefault="001914AA">
      <w:pPr>
        <w:pStyle w:val="Location"/>
        <w:rPr>
          <w:rFonts w:asciiTheme="minorHAnsi" w:hAnsiTheme="minorHAnsi" w:cstheme="minorHAnsi"/>
          <w:sz w:val="20"/>
          <w:szCs w:val="20"/>
        </w:rPr>
      </w:pPr>
      <w:r w:rsidRPr="003817AF">
        <w:rPr>
          <w:rFonts w:asciiTheme="minorHAnsi" w:hAnsiTheme="minorHAnsi" w:cstheme="minorHAnsi"/>
          <w:sz w:val="20"/>
          <w:szCs w:val="20"/>
        </w:rPr>
        <w:t xml:space="preserve">Project: </w:t>
      </w:r>
      <w:r w:rsidR="006C0BD3" w:rsidRPr="003817AF">
        <w:rPr>
          <w:rFonts w:asciiTheme="minorHAnsi" w:hAnsiTheme="minorHAnsi" w:cstheme="minorHAnsi"/>
          <w:color w:val="000000" w:themeColor="text1"/>
          <w:sz w:val="20"/>
          <w:szCs w:val="20"/>
        </w:rPr>
        <w:t>BUPA (HealthCare CRM)</w:t>
      </w:r>
    </w:p>
    <w:p w14:paraId="60C0DB1E" w14:textId="77777777" w:rsidR="00452340" w:rsidRPr="003817AF" w:rsidRDefault="00452340">
      <w:pPr>
        <w:pStyle w:val="Location"/>
        <w:rPr>
          <w:rFonts w:asciiTheme="minorHAnsi" w:hAnsiTheme="minorHAnsi" w:cstheme="minorHAnsi"/>
          <w:sz w:val="20"/>
          <w:szCs w:val="20"/>
        </w:rPr>
      </w:pPr>
      <w:r w:rsidRPr="003817AF">
        <w:rPr>
          <w:rFonts w:asciiTheme="minorHAnsi" w:hAnsiTheme="minorHAnsi" w:cstheme="minorHAnsi"/>
          <w:sz w:val="20"/>
          <w:szCs w:val="20"/>
        </w:rPr>
        <w:t>Client:</w:t>
      </w:r>
      <w:r w:rsidRPr="003817AF">
        <w:rPr>
          <w:rFonts w:asciiTheme="minorHAnsi" w:eastAsia="Times New Roman" w:hAnsiTheme="minorHAnsi" w:cstheme="minorHAnsi"/>
          <w:color w:val="202124"/>
          <w:sz w:val="20"/>
          <w:szCs w:val="20"/>
          <w:highlight w:val="white"/>
          <w:lang w:val="en-GB" w:eastAsia="en-GB"/>
        </w:rPr>
        <w:t xml:space="preserve"> </w:t>
      </w:r>
      <w:r w:rsidR="006C0BD3" w:rsidRPr="003817AF">
        <w:rPr>
          <w:rFonts w:asciiTheme="minorHAnsi" w:hAnsiTheme="minorHAnsi" w:cstheme="minorHAnsi"/>
          <w:color w:val="000000" w:themeColor="text1"/>
          <w:sz w:val="20"/>
          <w:szCs w:val="20"/>
        </w:rPr>
        <w:t>BUPA (IGATE), UK</w:t>
      </w:r>
      <w:r w:rsidR="006C0BD3" w:rsidRPr="003817AF">
        <w:rPr>
          <w:rFonts w:asciiTheme="minorHAnsi" w:hAnsiTheme="minorHAnsi" w:cstheme="minorHAnsi"/>
          <w:sz w:val="20"/>
          <w:szCs w:val="20"/>
        </w:rPr>
        <w:t xml:space="preserve"> </w:t>
      </w:r>
      <w:r w:rsidR="00990970" w:rsidRPr="003817AF">
        <w:rPr>
          <w:rFonts w:asciiTheme="minorHAnsi" w:hAnsiTheme="minorHAnsi" w:cstheme="minorHAnsi"/>
          <w:sz w:val="20"/>
          <w:szCs w:val="20"/>
        </w:rPr>
        <w:t>(</w:t>
      </w:r>
      <w:r w:rsidR="006C0BD3" w:rsidRPr="003817AF">
        <w:rPr>
          <w:rFonts w:asciiTheme="minorHAnsi" w:hAnsiTheme="minorHAnsi" w:cstheme="minorHAnsi"/>
          <w:sz w:val="20"/>
          <w:szCs w:val="20"/>
        </w:rPr>
        <w:t>September 2008 – May 2009</w:t>
      </w:r>
      <w:r w:rsidR="00990970" w:rsidRPr="003817AF">
        <w:rPr>
          <w:rFonts w:asciiTheme="minorHAnsi" w:hAnsiTheme="minorHAnsi" w:cstheme="minorHAnsi"/>
          <w:sz w:val="20"/>
          <w:szCs w:val="20"/>
        </w:rPr>
        <w:t>)</w:t>
      </w:r>
    </w:p>
    <w:p w14:paraId="61A304A8" w14:textId="77777777" w:rsidR="003817AF" w:rsidRPr="003817AF" w:rsidRDefault="003817AF" w:rsidP="003817AF">
      <w:pPr>
        <w:ind w:firstLine="288"/>
        <w:jc w:val="both"/>
        <w:rPr>
          <w:rFonts w:asciiTheme="minorHAnsi" w:hAnsiTheme="minorHAnsi" w:cstheme="minorHAnsi"/>
          <w:color w:val="000000" w:themeColor="text1"/>
          <w:sz w:val="20"/>
          <w:szCs w:val="20"/>
        </w:rPr>
      </w:pPr>
      <w:r w:rsidRPr="003817AF">
        <w:rPr>
          <w:rFonts w:asciiTheme="minorHAnsi" w:hAnsiTheme="minorHAnsi" w:cstheme="minorHAnsi"/>
          <w:color w:val="000000" w:themeColor="text1"/>
          <w:sz w:val="20"/>
          <w:szCs w:val="20"/>
        </w:rPr>
        <w:t>Role: Software Developer</w:t>
      </w:r>
    </w:p>
    <w:p w14:paraId="45F69D6A" w14:textId="77777777" w:rsidR="00C81152" w:rsidRPr="003817AF" w:rsidRDefault="00D61628">
      <w:pPr>
        <w:pStyle w:val="Location"/>
        <w:rPr>
          <w:rFonts w:asciiTheme="minorHAnsi" w:hAnsiTheme="minorHAnsi" w:cstheme="minorHAnsi"/>
          <w:sz w:val="20"/>
          <w:szCs w:val="20"/>
        </w:rPr>
      </w:pPr>
      <w:r w:rsidRPr="003817AF">
        <w:rPr>
          <w:rFonts w:asciiTheme="minorHAnsi" w:hAnsiTheme="minorHAnsi" w:cstheme="minorHAnsi"/>
          <w:sz w:val="20"/>
          <w:szCs w:val="20"/>
        </w:rPr>
        <w:t>T</w:t>
      </w:r>
      <w:r w:rsidR="00452340" w:rsidRPr="003817AF">
        <w:rPr>
          <w:rFonts w:asciiTheme="minorHAnsi" w:hAnsiTheme="minorHAnsi" w:cstheme="minorHAnsi"/>
          <w:sz w:val="20"/>
          <w:szCs w:val="20"/>
        </w:rPr>
        <w:t xml:space="preserve">eam Size: </w:t>
      </w:r>
      <w:r w:rsidR="003817AF" w:rsidRPr="003817AF">
        <w:rPr>
          <w:rFonts w:asciiTheme="minorHAnsi" w:hAnsiTheme="minorHAnsi" w:cstheme="minorHAnsi"/>
          <w:sz w:val="20"/>
          <w:szCs w:val="20"/>
        </w:rPr>
        <w:t>25</w:t>
      </w:r>
    </w:p>
    <w:p w14:paraId="2101B311" w14:textId="77777777" w:rsidR="00D61628" w:rsidRPr="006C0BD3" w:rsidRDefault="00C81152" w:rsidP="00D61628">
      <w:pPr>
        <w:widowControl w:val="0"/>
        <w:spacing w:line="240" w:lineRule="auto"/>
        <w:ind w:left="288"/>
        <w:rPr>
          <w:rFonts w:asciiTheme="minorHAnsi" w:hAnsiTheme="minorHAnsi" w:cstheme="minorHAnsi"/>
          <w:b/>
          <w:sz w:val="20"/>
          <w:szCs w:val="20"/>
        </w:rPr>
      </w:pPr>
      <w:r w:rsidRPr="006C0BD3">
        <w:rPr>
          <w:rFonts w:asciiTheme="minorHAnsi" w:hAnsiTheme="minorHAnsi" w:cstheme="minorHAnsi"/>
          <w:b/>
          <w:sz w:val="20"/>
          <w:szCs w:val="20"/>
        </w:rPr>
        <w:t>Personal Responsib</w:t>
      </w:r>
      <w:r w:rsidR="001914AA" w:rsidRPr="006C0BD3">
        <w:rPr>
          <w:rFonts w:asciiTheme="minorHAnsi" w:hAnsiTheme="minorHAnsi" w:cstheme="minorHAnsi"/>
          <w:b/>
          <w:sz w:val="20"/>
          <w:szCs w:val="20"/>
        </w:rPr>
        <w:t xml:space="preserve">ility:  </w:t>
      </w:r>
    </w:p>
    <w:p w14:paraId="593F588F" w14:textId="77777777" w:rsidR="006C0BD3" w:rsidRDefault="006C0BD3" w:rsidP="006C0BD3">
      <w:pPr>
        <w:pStyle w:val="Location"/>
        <w:numPr>
          <w:ilvl w:val="0"/>
          <w:numId w:val="9"/>
        </w:numPr>
        <w:rPr>
          <w:rFonts w:asciiTheme="minorHAnsi" w:hAnsiTheme="minorHAnsi" w:cstheme="minorHAnsi"/>
          <w:sz w:val="20"/>
          <w:szCs w:val="20"/>
        </w:rPr>
      </w:pPr>
      <w:r w:rsidRPr="00AC7BBF">
        <w:rPr>
          <w:rFonts w:asciiTheme="minorHAnsi" w:hAnsiTheme="minorHAnsi" w:cstheme="minorHAnsi"/>
          <w:sz w:val="20"/>
          <w:szCs w:val="20"/>
        </w:rPr>
        <w:t xml:space="preserve">Individually contributing to the development </w:t>
      </w:r>
      <w:r>
        <w:rPr>
          <w:rFonts w:asciiTheme="minorHAnsi" w:hAnsiTheme="minorHAnsi" w:cstheme="minorHAnsi"/>
          <w:sz w:val="20"/>
          <w:szCs w:val="20"/>
        </w:rPr>
        <w:t>of Asp.Net MVC web applications &amp; web services and closely working with QA/Delivery teams</w:t>
      </w:r>
      <w:r w:rsidRPr="000351A8">
        <w:rPr>
          <w:rFonts w:asciiTheme="minorHAnsi" w:hAnsiTheme="minorHAnsi" w:cstheme="minorHAnsi"/>
          <w:sz w:val="20"/>
          <w:szCs w:val="20"/>
        </w:rPr>
        <w:t xml:space="preserve"> in software development life cycle like requirement analysis, design, implementation and testing, Design and developed various and classes to constructs the business logic using C#.net</w:t>
      </w:r>
    </w:p>
    <w:p w14:paraId="6E35476E" w14:textId="77777777" w:rsidR="006C0BD3" w:rsidRPr="006C0BD3" w:rsidRDefault="006C0BD3" w:rsidP="006C0BD3">
      <w:pPr>
        <w:pStyle w:val="Location"/>
        <w:numPr>
          <w:ilvl w:val="0"/>
          <w:numId w:val="9"/>
        </w:numPr>
        <w:rPr>
          <w:rFonts w:asciiTheme="minorHAnsi" w:hAnsiTheme="minorHAnsi" w:cstheme="minorHAnsi"/>
          <w:sz w:val="20"/>
          <w:szCs w:val="20"/>
        </w:rPr>
      </w:pPr>
      <w:r w:rsidRPr="006C0BD3">
        <w:rPr>
          <w:rFonts w:asciiTheme="minorHAnsi" w:hAnsiTheme="minorHAnsi" w:cstheme="minorHAnsi"/>
          <w:sz w:val="20"/>
          <w:szCs w:val="20"/>
        </w:rPr>
        <w:t>Maintaining, monitoring and debugging the components developed in C#.net and WCF service.</w:t>
      </w:r>
    </w:p>
    <w:p w14:paraId="0D022CDE" w14:textId="77777777" w:rsidR="006C0BD3" w:rsidRPr="000351A8" w:rsidRDefault="006C0BD3" w:rsidP="00D61628">
      <w:pPr>
        <w:widowControl w:val="0"/>
        <w:spacing w:line="240" w:lineRule="auto"/>
        <w:ind w:left="288"/>
        <w:rPr>
          <w:rFonts w:asciiTheme="minorHAnsi" w:hAnsiTheme="minorHAnsi" w:cstheme="minorHAnsi"/>
          <w:sz w:val="20"/>
          <w:szCs w:val="20"/>
        </w:rPr>
      </w:pPr>
    </w:p>
    <w:p w14:paraId="277FF553" w14:textId="77777777" w:rsidR="00BE54A4" w:rsidRDefault="00C81152">
      <w:pPr>
        <w:pStyle w:val="Location"/>
        <w:rPr>
          <w:rFonts w:asciiTheme="minorHAnsi" w:hAnsiTheme="minorHAnsi" w:cstheme="minorHAnsi"/>
          <w:sz w:val="20"/>
          <w:szCs w:val="20"/>
        </w:rPr>
      </w:pPr>
      <w:r w:rsidRPr="006C0BD3">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w:t>
      </w:r>
      <w:r w:rsidR="006C0BD3" w:rsidRPr="006C0BD3">
        <w:rPr>
          <w:rFonts w:asciiTheme="minorHAnsi" w:hAnsiTheme="minorHAnsi" w:cstheme="minorHAnsi"/>
          <w:sz w:val="20"/>
          <w:szCs w:val="20"/>
        </w:rPr>
        <w:t>C#.Net, ASP.Net, JavaScript, Ajax Control, ADO.Net &amp; WCF, Version 3.5, SQLSERVER 2000, Windows XP</w:t>
      </w:r>
    </w:p>
    <w:p w14:paraId="72F33F3A" w14:textId="77777777" w:rsidR="003817AF" w:rsidRDefault="003817AF">
      <w:pPr>
        <w:pStyle w:val="Location"/>
        <w:rPr>
          <w:rFonts w:asciiTheme="minorHAnsi" w:hAnsiTheme="minorHAnsi" w:cstheme="minorHAnsi"/>
          <w:sz w:val="20"/>
          <w:szCs w:val="20"/>
        </w:rPr>
      </w:pPr>
    </w:p>
    <w:p w14:paraId="78CD783F" w14:textId="77777777" w:rsidR="003817AF" w:rsidRPr="002601F8" w:rsidRDefault="003817AF" w:rsidP="002601F8">
      <w:pPr>
        <w:ind w:firstLine="288"/>
        <w:jc w:val="both"/>
        <w:rPr>
          <w:rFonts w:asciiTheme="minorHAnsi" w:hAnsiTheme="minorHAnsi" w:cstheme="minorHAnsi"/>
          <w:b/>
          <w:color w:val="000000" w:themeColor="text1"/>
          <w:sz w:val="22"/>
          <w:u w:val="single"/>
        </w:rPr>
      </w:pPr>
      <w:proofErr w:type="spellStart"/>
      <w:r w:rsidRPr="00271D51">
        <w:rPr>
          <w:rFonts w:asciiTheme="minorHAnsi" w:hAnsiTheme="minorHAnsi" w:cstheme="minorHAnsi"/>
          <w:b/>
          <w:color w:val="000000" w:themeColor="text1"/>
          <w:sz w:val="22"/>
          <w:u w:val="single"/>
        </w:rPr>
        <w:t>Talleen</w:t>
      </w:r>
      <w:proofErr w:type="spellEnd"/>
      <w:r w:rsidRPr="00271D51">
        <w:rPr>
          <w:rFonts w:asciiTheme="minorHAnsi" w:hAnsiTheme="minorHAnsi" w:cstheme="minorHAnsi"/>
          <w:b/>
          <w:color w:val="000000" w:themeColor="text1"/>
          <w:sz w:val="22"/>
          <w:u w:val="single"/>
        </w:rPr>
        <w:t xml:space="preserve"> Technolog</w:t>
      </w:r>
      <w:r>
        <w:rPr>
          <w:rFonts w:asciiTheme="minorHAnsi" w:hAnsiTheme="minorHAnsi" w:cstheme="minorHAnsi"/>
          <w:b/>
          <w:color w:val="000000" w:themeColor="text1"/>
          <w:sz w:val="22"/>
          <w:u w:val="single"/>
        </w:rPr>
        <w:t xml:space="preserve">ies, Bangalore </w:t>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r>
      <w:r>
        <w:rPr>
          <w:rFonts w:asciiTheme="minorHAnsi" w:hAnsiTheme="minorHAnsi" w:cstheme="minorHAnsi"/>
          <w:b/>
          <w:color w:val="000000" w:themeColor="text1"/>
          <w:sz w:val="22"/>
          <w:u w:val="single"/>
        </w:rPr>
        <w:tab/>
        <w:t>June 2005–</w:t>
      </w:r>
      <w:r w:rsidRPr="00271D51">
        <w:rPr>
          <w:rFonts w:asciiTheme="minorHAnsi" w:hAnsiTheme="minorHAnsi" w:cstheme="minorHAnsi"/>
          <w:b/>
          <w:color w:val="000000" w:themeColor="text1"/>
          <w:sz w:val="22"/>
          <w:u w:val="single"/>
        </w:rPr>
        <w:t>September 2008</w:t>
      </w:r>
    </w:p>
    <w:p w14:paraId="7D8B038A" w14:textId="77777777" w:rsidR="003817AF" w:rsidRPr="008C5C98" w:rsidRDefault="003817AF" w:rsidP="003817AF">
      <w:pPr>
        <w:pStyle w:val="Location"/>
        <w:rPr>
          <w:rFonts w:asciiTheme="minorHAnsi" w:hAnsiTheme="minorHAnsi" w:cstheme="minorHAnsi"/>
          <w:sz w:val="20"/>
          <w:szCs w:val="20"/>
        </w:rPr>
      </w:pPr>
      <w:r w:rsidRPr="008C5C98">
        <w:rPr>
          <w:rFonts w:asciiTheme="minorHAnsi" w:hAnsiTheme="minorHAnsi" w:cstheme="minorHAnsi"/>
          <w:sz w:val="20"/>
          <w:szCs w:val="20"/>
        </w:rPr>
        <w:t xml:space="preserve">Project: </w:t>
      </w:r>
      <w:r w:rsidRPr="008C5C98">
        <w:rPr>
          <w:rFonts w:asciiTheme="minorHAnsi" w:hAnsiTheme="minorHAnsi" w:cstheme="minorHAnsi"/>
          <w:color w:val="000000" w:themeColor="text1"/>
          <w:sz w:val="20"/>
          <w:szCs w:val="20"/>
        </w:rPr>
        <w:t>Lead Management (CRM)</w:t>
      </w:r>
    </w:p>
    <w:p w14:paraId="5913D2AC" w14:textId="77777777" w:rsidR="003817AF" w:rsidRPr="008C5C98" w:rsidRDefault="003817AF" w:rsidP="003817AF">
      <w:pPr>
        <w:pStyle w:val="Location"/>
        <w:rPr>
          <w:rFonts w:asciiTheme="minorHAnsi" w:hAnsiTheme="minorHAnsi" w:cstheme="minorHAnsi"/>
          <w:sz w:val="20"/>
          <w:szCs w:val="20"/>
        </w:rPr>
      </w:pPr>
      <w:r w:rsidRPr="008C5C98">
        <w:rPr>
          <w:rFonts w:asciiTheme="minorHAnsi" w:hAnsiTheme="minorHAnsi" w:cstheme="minorHAnsi"/>
          <w:sz w:val="20"/>
          <w:szCs w:val="20"/>
        </w:rPr>
        <w:t>Client:</w:t>
      </w:r>
      <w:r w:rsidRPr="008C5C98">
        <w:rPr>
          <w:rFonts w:asciiTheme="minorHAnsi" w:eastAsia="Times New Roman" w:hAnsiTheme="minorHAnsi" w:cstheme="minorHAnsi"/>
          <w:color w:val="202124"/>
          <w:sz w:val="20"/>
          <w:szCs w:val="20"/>
          <w:highlight w:val="white"/>
          <w:lang w:val="en-GB" w:eastAsia="en-GB"/>
        </w:rPr>
        <w:t xml:space="preserve"> </w:t>
      </w:r>
      <w:r w:rsidRPr="008C5C98">
        <w:rPr>
          <w:rFonts w:asciiTheme="minorHAnsi" w:hAnsiTheme="minorHAnsi" w:cstheme="minorHAnsi"/>
          <w:color w:val="000000" w:themeColor="text1"/>
          <w:sz w:val="20"/>
          <w:szCs w:val="20"/>
        </w:rPr>
        <w:t>Fortune, Chennai</w:t>
      </w:r>
      <w:r w:rsidRPr="008C5C98">
        <w:rPr>
          <w:rFonts w:asciiTheme="minorHAnsi" w:hAnsiTheme="minorHAnsi" w:cstheme="minorHAnsi"/>
          <w:sz w:val="20"/>
          <w:szCs w:val="20"/>
        </w:rPr>
        <w:t xml:space="preserve"> (</w:t>
      </w:r>
      <w:r w:rsidRPr="008C5C98">
        <w:rPr>
          <w:rFonts w:asciiTheme="minorHAnsi" w:hAnsiTheme="minorHAnsi" w:cstheme="minorHAnsi"/>
          <w:color w:val="000000" w:themeColor="text1"/>
          <w:sz w:val="20"/>
          <w:szCs w:val="20"/>
        </w:rPr>
        <w:t>June 2005–September 2008</w:t>
      </w:r>
      <w:r w:rsidRPr="008C5C98">
        <w:rPr>
          <w:rFonts w:asciiTheme="minorHAnsi" w:hAnsiTheme="minorHAnsi" w:cstheme="minorHAnsi"/>
          <w:sz w:val="20"/>
          <w:szCs w:val="20"/>
        </w:rPr>
        <w:t>)</w:t>
      </w:r>
    </w:p>
    <w:p w14:paraId="6885EEF8" w14:textId="77777777" w:rsidR="003817AF" w:rsidRPr="008C5C98" w:rsidRDefault="003817AF" w:rsidP="003817AF">
      <w:pPr>
        <w:pStyle w:val="Location"/>
        <w:rPr>
          <w:rFonts w:asciiTheme="minorHAnsi" w:hAnsiTheme="minorHAnsi" w:cstheme="minorHAnsi"/>
          <w:sz w:val="20"/>
          <w:szCs w:val="20"/>
        </w:rPr>
      </w:pPr>
      <w:r w:rsidRPr="008C5C98">
        <w:rPr>
          <w:rFonts w:asciiTheme="minorHAnsi" w:hAnsiTheme="minorHAnsi" w:cstheme="minorHAnsi"/>
          <w:sz w:val="20"/>
          <w:szCs w:val="20"/>
        </w:rPr>
        <w:t>Role:</w:t>
      </w:r>
      <w:r w:rsidRPr="008C5C98">
        <w:rPr>
          <w:rFonts w:asciiTheme="minorHAnsi" w:hAnsiTheme="minorHAnsi" w:cstheme="minorHAnsi"/>
          <w:sz w:val="20"/>
          <w:szCs w:val="20"/>
        </w:rPr>
        <w:tab/>
      </w:r>
      <w:r w:rsidR="00896966" w:rsidRPr="008C5C98">
        <w:rPr>
          <w:rFonts w:asciiTheme="minorHAnsi" w:hAnsiTheme="minorHAnsi" w:cstheme="minorHAnsi"/>
          <w:sz w:val="20"/>
          <w:szCs w:val="20"/>
        </w:rPr>
        <w:t xml:space="preserve"> </w:t>
      </w:r>
      <w:r w:rsidRPr="008C5C98">
        <w:rPr>
          <w:rFonts w:asciiTheme="minorHAnsi" w:hAnsiTheme="minorHAnsi" w:cstheme="minorHAnsi"/>
          <w:sz w:val="20"/>
          <w:szCs w:val="20"/>
        </w:rPr>
        <w:t>Software Developer</w:t>
      </w:r>
    </w:p>
    <w:p w14:paraId="752D7BCE" w14:textId="77777777" w:rsidR="003817AF" w:rsidRPr="008C5C98" w:rsidRDefault="003817AF" w:rsidP="003817AF">
      <w:pPr>
        <w:pStyle w:val="Location"/>
        <w:rPr>
          <w:rFonts w:asciiTheme="minorHAnsi" w:hAnsiTheme="minorHAnsi" w:cstheme="minorHAnsi"/>
          <w:sz w:val="20"/>
          <w:szCs w:val="20"/>
        </w:rPr>
      </w:pPr>
      <w:r w:rsidRPr="008C5C98">
        <w:rPr>
          <w:rFonts w:asciiTheme="minorHAnsi" w:hAnsiTheme="minorHAnsi" w:cstheme="minorHAnsi"/>
          <w:sz w:val="20"/>
          <w:szCs w:val="20"/>
        </w:rPr>
        <w:t>Team Size: 5</w:t>
      </w:r>
    </w:p>
    <w:p w14:paraId="6CF37443" w14:textId="77777777" w:rsidR="003817AF" w:rsidRPr="006C0BD3" w:rsidRDefault="003817AF" w:rsidP="003817AF">
      <w:pPr>
        <w:widowControl w:val="0"/>
        <w:spacing w:line="240" w:lineRule="auto"/>
        <w:ind w:left="288"/>
        <w:rPr>
          <w:rFonts w:asciiTheme="minorHAnsi" w:hAnsiTheme="minorHAnsi" w:cstheme="minorHAnsi"/>
          <w:b/>
          <w:sz w:val="20"/>
          <w:szCs w:val="20"/>
        </w:rPr>
      </w:pPr>
      <w:r w:rsidRPr="006C0BD3">
        <w:rPr>
          <w:rFonts w:asciiTheme="minorHAnsi" w:hAnsiTheme="minorHAnsi" w:cstheme="minorHAnsi"/>
          <w:b/>
          <w:sz w:val="20"/>
          <w:szCs w:val="20"/>
        </w:rPr>
        <w:t xml:space="preserve">Personal Responsibility:  </w:t>
      </w:r>
    </w:p>
    <w:p w14:paraId="52C013DE" w14:textId="77777777" w:rsidR="002601F8" w:rsidRDefault="003817AF" w:rsidP="00C552DF">
      <w:pPr>
        <w:pStyle w:val="Location"/>
        <w:numPr>
          <w:ilvl w:val="0"/>
          <w:numId w:val="9"/>
        </w:numPr>
        <w:rPr>
          <w:rFonts w:asciiTheme="minorHAnsi" w:hAnsiTheme="minorHAnsi" w:cstheme="minorHAnsi"/>
          <w:sz w:val="20"/>
          <w:szCs w:val="20"/>
        </w:rPr>
      </w:pPr>
      <w:r w:rsidRPr="002601F8">
        <w:rPr>
          <w:rFonts w:asciiTheme="minorHAnsi" w:hAnsiTheme="minorHAnsi" w:cstheme="minorHAnsi"/>
          <w:sz w:val="20"/>
          <w:szCs w:val="20"/>
        </w:rPr>
        <w:t xml:space="preserve">Individually contributing to the development of Asp.Net MVC web applications &amp; web services and closely working with QA/Delivery teams in software development life cycle like requirement analysis, design, implementation and testing, </w:t>
      </w:r>
    </w:p>
    <w:p w14:paraId="2DC70A49" w14:textId="77777777" w:rsidR="003817AF" w:rsidRPr="002601F8" w:rsidRDefault="003817AF" w:rsidP="00C552DF">
      <w:pPr>
        <w:pStyle w:val="Location"/>
        <w:numPr>
          <w:ilvl w:val="0"/>
          <w:numId w:val="9"/>
        </w:numPr>
        <w:rPr>
          <w:rFonts w:asciiTheme="minorHAnsi" w:hAnsiTheme="minorHAnsi" w:cstheme="minorHAnsi"/>
          <w:sz w:val="20"/>
          <w:szCs w:val="20"/>
        </w:rPr>
      </w:pPr>
      <w:r w:rsidRPr="002601F8">
        <w:rPr>
          <w:rFonts w:asciiTheme="minorHAnsi" w:hAnsiTheme="minorHAnsi" w:cstheme="minorHAnsi"/>
          <w:sz w:val="20"/>
          <w:szCs w:val="20"/>
        </w:rPr>
        <w:t>Maintaining, monitoring and debugging the components developed in C#.net and WCF service.</w:t>
      </w:r>
    </w:p>
    <w:p w14:paraId="47E255CE" w14:textId="77777777" w:rsidR="003817AF" w:rsidRPr="000351A8" w:rsidRDefault="003817AF" w:rsidP="003817AF">
      <w:pPr>
        <w:widowControl w:val="0"/>
        <w:spacing w:line="240" w:lineRule="auto"/>
        <w:ind w:left="288"/>
        <w:rPr>
          <w:rFonts w:asciiTheme="minorHAnsi" w:hAnsiTheme="minorHAnsi" w:cstheme="minorHAnsi"/>
          <w:sz w:val="20"/>
          <w:szCs w:val="20"/>
        </w:rPr>
      </w:pPr>
    </w:p>
    <w:p w14:paraId="51029E05" w14:textId="77777777" w:rsidR="003817AF" w:rsidRDefault="003817AF" w:rsidP="003817AF">
      <w:pPr>
        <w:pStyle w:val="Location"/>
        <w:rPr>
          <w:rFonts w:asciiTheme="minorHAnsi" w:hAnsiTheme="minorHAnsi" w:cstheme="minorHAnsi"/>
          <w:sz w:val="20"/>
          <w:szCs w:val="20"/>
        </w:rPr>
      </w:pPr>
      <w:r w:rsidRPr="006C0BD3">
        <w:rPr>
          <w:rFonts w:asciiTheme="minorHAnsi" w:hAnsiTheme="minorHAnsi" w:cstheme="minorHAnsi"/>
          <w:b/>
          <w:sz w:val="20"/>
          <w:szCs w:val="20"/>
        </w:rPr>
        <w:t>Tools and Technologies:</w:t>
      </w:r>
      <w:r w:rsidRPr="000351A8">
        <w:rPr>
          <w:rFonts w:asciiTheme="minorHAnsi" w:hAnsiTheme="minorHAnsi" w:cstheme="minorHAnsi"/>
          <w:sz w:val="20"/>
          <w:szCs w:val="20"/>
        </w:rPr>
        <w:t xml:space="preserve"> </w:t>
      </w:r>
      <w:r w:rsidR="002601F8" w:rsidRPr="002601F8">
        <w:rPr>
          <w:rFonts w:asciiTheme="minorHAnsi" w:hAnsiTheme="minorHAnsi" w:cstheme="minorHAnsi"/>
          <w:sz w:val="20"/>
          <w:szCs w:val="20"/>
        </w:rPr>
        <w:t>C#.Net, ASP.Net, JavaScript, Ajax Control, ADO.Net, Version 2.0, SQL Server 2000</w:t>
      </w:r>
    </w:p>
    <w:sectPr w:rsidR="003817AF">
      <w:headerReference w:type="default" r:id="rId7"/>
      <w:footerReference w:type="default" r:id="rId8"/>
      <w:headerReference w:type="first" r:id="rId9"/>
      <w:footerReference w:type="first" r:id="rId10"/>
      <w:pgSz w:w="12240" w:h="15840"/>
      <w:pgMar w:top="1635" w:right="1080" w:bottom="1635" w:left="1440" w:header="1440" w:footer="1440" w:gutter="0"/>
      <w:cols w:space="72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652C" w14:textId="77777777" w:rsidR="00CA2AFD" w:rsidRDefault="00CA2AFD">
      <w:pPr>
        <w:spacing w:line="240" w:lineRule="auto"/>
      </w:pPr>
      <w:r>
        <w:separator/>
      </w:r>
    </w:p>
  </w:endnote>
  <w:endnote w:type="continuationSeparator" w:id="0">
    <w:p w14:paraId="06550DBF" w14:textId="77777777" w:rsidR="00CA2AFD" w:rsidRDefault="00CA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119A" w14:textId="77777777" w:rsidR="00BE54A4" w:rsidRDefault="00BE5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E77B" w14:textId="77777777" w:rsidR="00BE54A4" w:rsidRDefault="00BE5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55AC" w14:textId="77777777" w:rsidR="00CA2AFD" w:rsidRDefault="00CA2AFD">
      <w:pPr>
        <w:spacing w:line="240" w:lineRule="auto"/>
      </w:pPr>
      <w:r>
        <w:separator/>
      </w:r>
    </w:p>
  </w:footnote>
  <w:footnote w:type="continuationSeparator" w:id="0">
    <w:p w14:paraId="47561195" w14:textId="77777777" w:rsidR="00CA2AFD" w:rsidRDefault="00CA2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AC66" w14:textId="77777777" w:rsidR="00BE54A4" w:rsidRDefault="00BE5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E34" w14:textId="77777777" w:rsidR="00BE54A4" w:rsidRDefault="00BE5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1"/>
      <w:numFmt w:val="decimal"/>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2880"/>
        </w:tabs>
        <w:ind w:left="2880" w:hanging="360"/>
      </w:pPr>
      <w:rPr>
        <w:rFonts w:cs="Arial"/>
      </w:r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2880"/>
        </w:tabs>
        <w:ind w:left="2880" w:hanging="360"/>
      </w:pPr>
      <w:rPr>
        <w:rFonts w:cs="Arial"/>
      </w:r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4" w15:restartNumberingAfterBreak="0">
    <w:nsid w:val="1F0D6A43"/>
    <w:multiLevelType w:val="hybridMultilevel"/>
    <w:tmpl w:val="91A29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E21AB2"/>
    <w:multiLevelType w:val="hybridMultilevel"/>
    <w:tmpl w:val="9B105B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688454D8"/>
    <w:multiLevelType w:val="hybridMultilevel"/>
    <w:tmpl w:val="5E484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B056B8C"/>
    <w:multiLevelType w:val="hybridMultilevel"/>
    <w:tmpl w:val="452E635E"/>
    <w:lvl w:ilvl="0" w:tplc="4009000F">
      <w:start w:val="1"/>
      <w:numFmt w:val="decimal"/>
      <w:lvlText w:val="%1."/>
      <w:lvlJc w:val="left"/>
      <w:pPr>
        <w:ind w:left="2520" w:hanging="360"/>
      </w:p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8" w15:restartNumberingAfterBreak="0">
    <w:nsid w:val="79BB50AC"/>
    <w:multiLevelType w:val="hybridMultilevel"/>
    <w:tmpl w:val="1FF8DDD2"/>
    <w:lvl w:ilvl="0" w:tplc="506C916C">
      <w:start w:val="1"/>
      <w:numFmt w:val="bullet"/>
      <w:lvlText w:val=""/>
      <w:lvlJc w:val="left"/>
      <w:pPr>
        <w:tabs>
          <w:tab w:val="num" w:pos="720"/>
        </w:tabs>
        <w:ind w:left="720" w:hanging="360"/>
      </w:pPr>
      <w:rPr>
        <w:rFonts w:ascii="Wingdings" w:hAnsi="Wingdings" w:hint="default"/>
      </w:rPr>
    </w:lvl>
    <w:lvl w:ilvl="1" w:tplc="753269E0" w:tentative="1">
      <w:start w:val="1"/>
      <w:numFmt w:val="bullet"/>
      <w:lvlText w:val=""/>
      <w:lvlJc w:val="left"/>
      <w:pPr>
        <w:tabs>
          <w:tab w:val="num" w:pos="1440"/>
        </w:tabs>
        <w:ind w:left="1440" w:hanging="360"/>
      </w:pPr>
      <w:rPr>
        <w:rFonts w:ascii="Wingdings" w:hAnsi="Wingdings" w:hint="default"/>
      </w:rPr>
    </w:lvl>
    <w:lvl w:ilvl="2" w:tplc="176863D8" w:tentative="1">
      <w:start w:val="1"/>
      <w:numFmt w:val="bullet"/>
      <w:lvlText w:val=""/>
      <w:lvlJc w:val="left"/>
      <w:pPr>
        <w:tabs>
          <w:tab w:val="num" w:pos="2160"/>
        </w:tabs>
        <w:ind w:left="2160" w:hanging="360"/>
      </w:pPr>
      <w:rPr>
        <w:rFonts w:ascii="Wingdings" w:hAnsi="Wingdings" w:hint="default"/>
      </w:rPr>
    </w:lvl>
    <w:lvl w:ilvl="3" w:tplc="B3A0ABDA" w:tentative="1">
      <w:start w:val="1"/>
      <w:numFmt w:val="bullet"/>
      <w:lvlText w:val=""/>
      <w:lvlJc w:val="left"/>
      <w:pPr>
        <w:tabs>
          <w:tab w:val="num" w:pos="2880"/>
        </w:tabs>
        <w:ind w:left="2880" w:hanging="360"/>
      </w:pPr>
      <w:rPr>
        <w:rFonts w:ascii="Wingdings" w:hAnsi="Wingdings" w:hint="default"/>
      </w:rPr>
    </w:lvl>
    <w:lvl w:ilvl="4" w:tplc="5B4E14B2" w:tentative="1">
      <w:start w:val="1"/>
      <w:numFmt w:val="bullet"/>
      <w:lvlText w:val=""/>
      <w:lvlJc w:val="left"/>
      <w:pPr>
        <w:tabs>
          <w:tab w:val="num" w:pos="3600"/>
        </w:tabs>
        <w:ind w:left="3600" w:hanging="360"/>
      </w:pPr>
      <w:rPr>
        <w:rFonts w:ascii="Wingdings" w:hAnsi="Wingdings" w:hint="default"/>
      </w:rPr>
    </w:lvl>
    <w:lvl w:ilvl="5" w:tplc="6CFA151E" w:tentative="1">
      <w:start w:val="1"/>
      <w:numFmt w:val="bullet"/>
      <w:lvlText w:val=""/>
      <w:lvlJc w:val="left"/>
      <w:pPr>
        <w:tabs>
          <w:tab w:val="num" w:pos="4320"/>
        </w:tabs>
        <w:ind w:left="4320" w:hanging="360"/>
      </w:pPr>
      <w:rPr>
        <w:rFonts w:ascii="Wingdings" w:hAnsi="Wingdings" w:hint="default"/>
      </w:rPr>
    </w:lvl>
    <w:lvl w:ilvl="6" w:tplc="A0B24DB8" w:tentative="1">
      <w:start w:val="1"/>
      <w:numFmt w:val="bullet"/>
      <w:lvlText w:val=""/>
      <w:lvlJc w:val="left"/>
      <w:pPr>
        <w:tabs>
          <w:tab w:val="num" w:pos="5040"/>
        </w:tabs>
        <w:ind w:left="5040" w:hanging="360"/>
      </w:pPr>
      <w:rPr>
        <w:rFonts w:ascii="Wingdings" w:hAnsi="Wingdings" w:hint="default"/>
      </w:rPr>
    </w:lvl>
    <w:lvl w:ilvl="7" w:tplc="D9C29A78" w:tentative="1">
      <w:start w:val="1"/>
      <w:numFmt w:val="bullet"/>
      <w:lvlText w:val=""/>
      <w:lvlJc w:val="left"/>
      <w:pPr>
        <w:tabs>
          <w:tab w:val="num" w:pos="5760"/>
        </w:tabs>
        <w:ind w:left="5760" w:hanging="360"/>
      </w:pPr>
      <w:rPr>
        <w:rFonts w:ascii="Wingdings" w:hAnsi="Wingdings" w:hint="default"/>
      </w:rPr>
    </w:lvl>
    <w:lvl w:ilvl="8" w:tplc="8AD805B6" w:tentative="1">
      <w:start w:val="1"/>
      <w:numFmt w:val="bullet"/>
      <w:lvlText w:val=""/>
      <w:lvlJc w:val="left"/>
      <w:pPr>
        <w:tabs>
          <w:tab w:val="num" w:pos="6480"/>
        </w:tabs>
        <w:ind w:left="6480" w:hanging="360"/>
      </w:pPr>
      <w:rPr>
        <w:rFonts w:ascii="Wingdings" w:hAnsi="Wingdings" w:hint="default"/>
      </w:rPr>
    </w:lvl>
  </w:abstractNum>
  <w:num w:numId="1" w16cid:durableId="1165783790">
    <w:abstractNumId w:val="0"/>
  </w:num>
  <w:num w:numId="2" w16cid:durableId="441802448">
    <w:abstractNumId w:val="8"/>
  </w:num>
  <w:num w:numId="3" w16cid:durableId="597373261">
    <w:abstractNumId w:val="6"/>
  </w:num>
  <w:num w:numId="4" w16cid:durableId="948047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38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667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629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46593">
    <w:abstractNumId w:val="4"/>
  </w:num>
  <w:num w:numId="9" w16cid:durableId="383918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FF"/>
    <w:rsid w:val="00001D40"/>
    <w:rsid w:val="00031859"/>
    <w:rsid w:val="000351A8"/>
    <w:rsid w:val="00057E13"/>
    <w:rsid w:val="000610EC"/>
    <w:rsid w:val="00062C6F"/>
    <w:rsid w:val="000815C1"/>
    <w:rsid w:val="0008705B"/>
    <w:rsid w:val="000C40DB"/>
    <w:rsid w:val="000D524B"/>
    <w:rsid w:val="000F6BF3"/>
    <w:rsid w:val="00105EEC"/>
    <w:rsid w:val="001406D5"/>
    <w:rsid w:val="001407B5"/>
    <w:rsid w:val="00144E35"/>
    <w:rsid w:val="0017274D"/>
    <w:rsid w:val="00182877"/>
    <w:rsid w:val="001877EA"/>
    <w:rsid w:val="001914AA"/>
    <w:rsid w:val="00195390"/>
    <w:rsid w:val="001A359D"/>
    <w:rsid w:val="001A54B3"/>
    <w:rsid w:val="001B0646"/>
    <w:rsid w:val="001B3153"/>
    <w:rsid w:val="001B7336"/>
    <w:rsid w:val="001D0185"/>
    <w:rsid w:val="001E0824"/>
    <w:rsid w:val="001E337B"/>
    <w:rsid w:val="001E6FDF"/>
    <w:rsid w:val="00223371"/>
    <w:rsid w:val="002467D5"/>
    <w:rsid w:val="002601F8"/>
    <w:rsid w:val="002861CE"/>
    <w:rsid w:val="002A3EB3"/>
    <w:rsid w:val="002C33AE"/>
    <w:rsid w:val="002F6E09"/>
    <w:rsid w:val="00344786"/>
    <w:rsid w:val="0035211D"/>
    <w:rsid w:val="003543FB"/>
    <w:rsid w:val="003817AF"/>
    <w:rsid w:val="00394B94"/>
    <w:rsid w:val="003A4291"/>
    <w:rsid w:val="003F1E67"/>
    <w:rsid w:val="0041626B"/>
    <w:rsid w:val="0044563B"/>
    <w:rsid w:val="00452340"/>
    <w:rsid w:val="00452633"/>
    <w:rsid w:val="00491EDB"/>
    <w:rsid w:val="004974E5"/>
    <w:rsid w:val="004A1660"/>
    <w:rsid w:val="004A46F1"/>
    <w:rsid w:val="004A6258"/>
    <w:rsid w:val="004C00E7"/>
    <w:rsid w:val="004C7DA8"/>
    <w:rsid w:val="004E6D4F"/>
    <w:rsid w:val="00506C11"/>
    <w:rsid w:val="00550B1D"/>
    <w:rsid w:val="005617B7"/>
    <w:rsid w:val="0057531D"/>
    <w:rsid w:val="005A741B"/>
    <w:rsid w:val="005B69EC"/>
    <w:rsid w:val="005E3341"/>
    <w:rsid w:val="005F1E3D"/>
    <w:rsid w:val="005F7475"/>
    <w:rsid w:val="00600A06"/>
    <w:rsid w:val="00600CE5"/>
    <w:rsid w:val="006336E5"/>
    <w:rsid w:val="00642DF7"/>
    <w:rsid w:val="00647F0C"/>
    <w:rsid w:val="00663977"/>
    <w:rsid w:val="006729B2"/>
    <w:rsid w:val="006972D8"/>
    <w:rsid w:val="006C0BD3"/>
    <w:rsid w:val="006D1902"/>
    <w:rsid w:val="006E071D"/>
    <w:rsid w:val="006E4B8F"/>
    <w:rsid w:val="0070372B"/>
    <w:rsid w:val="00705153"/>
    <w:rsid w:val="00706497"/>
    <w:rsid w:val="007108D6"/>
    <w:rsid w:val="007219CC"/>
    <w:rsid w:val="00745285"/>
    <w:rsid w:val="00747D12"/>
    <w:rsid w:val="00755E08"/>
    <w:rsid w:val="00756930"/>
    <w:rsid w:val="00764DD3"/>
    <w:rsid w:val="007754CE"/>
    <w:rsid w:val="007A68CB"/>
    <w:rsid w:val="007D06F2"/>
    <w:rsid w:val="007E2910"/>
    <w:rsid w:val="007F0C76"/>
    <w:rsid w:val="00812E72"/>
    <w:rsid w:val="008146F4"/>
    <w:rsid w:val="00815799"/>
    <w:rsid w:val="00871ECD"/>
    <w:rsid w:val="00874D89"/>
    <w:rsid w:val="00896966"/>
    <w:rsid w:val="008C0C16"/>
    <w:rsid w:val="008C5C98"/>
    <w:rsid w:val="008D6D62"/>
    <w:rsid w:val="008F41CC"/>
    <w:rsid w:val="008F45F4"/>
    <w:rsid w:val="00922F46"/>
    <w:rsid w:val="009667FF"/>
    <w:rsid w:val="00977A18"/>
    <w:rsid w:val="00990970"/>
    <w:rsid w:val="009A003D"/>
    <w:rsid w:val="009F3C38"/>
    <w:rsid w:val="00A04EA9"/>
    <w:rsid w:val="00A34B94"/>
    <w:rsid w:val="00A55AFA"/>
    <w:rsid w:val="00A5712E"/>
    <w:rsid w:val="00A612E9"/>
    <w:rsid w:val="00A62D0E"/>
    <w:rsid w:val="00AA61B3"/>
    <w:rsid w:val="00AC7BBF"/>
    <w:rsid w:val="00AF7249"/>
    <w:rsid w:val="00AF7D62"/>
    <w:rsid w:val="00B5045A"/>
    <w:rsid w:val="00B679FD"/>
    <w:rsid w:val="00B8157A"/>
    <w:rsid w:val="00BA75D3"/>
    <w:rsid w:val="00BA7B07"/>
    <w:rsid w:val="00BB46F6"/>
    <w:rsid w:val="00BC4AF4"/>
    <w:rsid w:val="00BE01A9"/>
    <w:rsid w:val="00BE2937"/>
    <w:rsid w:val="00BE54A4"/>
    <w:rsid w:val="00C020B3"/>
    <w:rsid w:val="00C03FA7"/>
    <w:rsid w:val="00C06E56"/>
    <w:rsid w:val="00C5048C"/>
    <w:rsid w:val="00C51140"/>
    <w:rsid w:val="00C56608"/>
    <w:rsid w:val="00C81152"/>
    <w:rsid w:val="00C862CC"/>
    <w:rsid w:val="00C92BFF"/>
    <w:rsid w:val="00CA2AFD"/>
    <w:rsid w:val="00CB25CF"/>
    <w:rsid w:val="00CE27CE"/>
    <w:rsid w:val="00CF40A4"/>
    <w:rsid w:val="00CF602C"/>
    <w:rsid w:val="00CF7C54"/>
    <w:rsid w:val="00D12B3D"/>
    <w:rsid w:val="00D16D22"/>
    <w:rsid w:val="00D22C7F"/>
    <w:rsid w:val="00D60D12"/>
    <w:rsid w:val="00D61628"/>
    <w:rsid w:val="00D73326"/>
    <w:rsid w:val="00D757F9"/>
    <w:rsid w:val="00D7611E"/>
    <w:rsid w:val="00D81BEB"/>
    <w:rsid w:val="00D9234C"/>
    <w:rsid w:val="00DD2E93"/>
    <w:rsid w:val="00DD338D"/>
    <w:rsid w:val="00DE56DE"/>
    <w:rsid w:val="00E34092"/>
    <w:rsid w:val="00E35785"/>
    <w:rsid w:val="00E54403"/>
    <w:rsid w:val="00E7467D"/>
    <w:rsid w:val="00E87CB6"/>
    <w:rsid w:val="00EA0F3E"/>
    <w:rsid w:val="00EA2094"/>
    <w:rsid w:val="00EF30C5"/>
    <w:rsid w:val="00EF7B8B"/>
    <w:rsid w:val="00F55726"/>
    <w:rsid w:val="00F807FF"/>
    <w:rsid w:val="00FA7D55"/>
    <w:rsid w:val="00FC0A8B"/>
    <w:rsid w:val="00FD619A"/>
    <w:rsid w:val="00FE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C048BE"/>
  <w15:docId w15:val="{3D8F6E15-4A81-4719-AC38-AC2A04E3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4" w:lineRule="auto"/>
    </w:pPr>
    <w:rPr>
      <w:rFonts w:ascii="Calibri" w:eastAsia="Calibri" w:hAnsi="Calibri" w:cs="Calibri"/>
      <w:sz w:val="16"/>
      <w:szCs w:val="22"/>
      <w:lang w:val="en-US" w:eastAsia="zh-CN"/>
    </w:rPr>
  </w:style>
  <w:style w:type="paragraph" w:styleId="Heading1">
    <w:name w:val="heading 1"/>
    <w:basedOn w:val="Normal"/>
    <w:next w:val="Normal"/>
    <w:qFormat/>
    <w:pPr>
      <w:keepNext/>
      <w:keepLines/>
      <w:numPr>
        <w:numId w:val="1"/>
      </w:numPr>
      <w:spacing w:after="40"/>
      <w:outlineLvl w:val="0"/>
    </w:pPr>
    <w:rPr>
      <w:rFonts w:ascii="Cambria" w:eastAsia="Times New Roman" w:hAnsi="Cambria" w:cs="Times New Roman"/>
      <w:b/>
      <w:bCs/>
      <w:caps/>
      <w:color w:val="000000"/>
      <w:spacing w:val="10"/>
      <w:szCs w:val="28"/>
    </w:rPr>
  </w:style>
  <w:style w:type="paragraph" w:styleId="Heading2">
    <w:name w:val="heading 2"/>
    <w:basedOn w:val="Normal"/>
    <w:next w:val="Normal"/>
    <w:qFormat/>
    <w:pPr>
      <w:numPr>
        <w:ilvl w:val="1"/>
        <w:numId w:val="1"/>
      </w:numPr>
      <w:spacing w:before="240" w:after="40"/>
      <w:outlineLvl w:val="1"/>
    </w:pPr>
    <w:rPr>
      <w:caps/>
      <w:color w:val="000000"/>
      <w:spacing w:val="10"/>
    </w:rPr>
  </w:style>
  <w:style w:type="paragraph" w:styleId="Heading3">
    <w:name w:val="heading 3"/>
    <w:basedOn w:val="Normal"/>
    <w:next w:val="Normal"/>
    <w:qFormat/>
    <w:pPr>
      <w:numPr>
        <w:ilvl w:val="2"/>
        <w:numId w:val="1"/>
      </w:numPr>
      <w:ind w:left="288"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DefaultParagraphFont1">
    <w:name w:val="WW-Default Paragraph Font1"/>
  </w:style>
  <w:style w:type="character" w:customStyle="1" w:styleId="Heading1Char">
    <w:name w:val="Heading 1 Char"/>
    <w:rPr>
      <w:rFonts w:ascii="Cambria" w:eastAsia="Times New Roman" w:hAnsi="Cambria" w:cs="Times New Roman"/>
      <w:b/>
      <w:bCs/>
      <w:caps/>
      <w:color w:val="000000"/>
      <w:spacing w:val="10"/>
      <w:sz w:val="16"/>
      <w:szCs w:val="28"/>
    </w:rPr>
  </w:style>
  <w:style w:type="character" w:customStyle="1" w:styleId="Heading2Char">
    <w:name w:val="Heading 2 Char"/>
    <w:rPr>
      <w:caps/>
      <w:color w:val="000000"/>
      <w:spacing w:val="10"/>
      <w:sz w:val="16"/>
    </w:rPr>
  </w:style>
  <w:style w:type="character" w:customStyle="1" w:styleId="Heading3Char">
    <w:name w:val="Heading 3 Char"/>
    <w:rPr>
      <w:i/>
      <w:sz w:val="16"/>
    </w:rPr>
  </w:style>
  <w:style w:type="character" w:customStyle="1" w:styleId="JobTitleChar">
    <w:name w:val="Job Title Char"/>
    <w:rPr>
      <w:b/>
      <w:sz w:val="16"/>
    </w:rPr>
  </w:style>
  <w:style w:type="character" w:styleId="PlaceholderText">
    <w:name w:val="Placeholder Text"/>
    <w:rPr>
      <w:color w:val="808080"/>
    </w:rPr>
  </w:style>
  <w:style w:type="character" w:customStyle="1" w:styleId="BalloonTextChar">
    <w:name w:val="Balloon Text Char"/>
    <w:rPr>
      <w:rFonts w:ascii="Tahoma" w:hAnsi="Tahoma" w:cs="Tahoma"/>
      <w:sz w:val="16"/>
      <w:szCs w:val="16"/>
    </w:rPr>
  </w:style>
  <w:style w:type="character" w:customStyle="1" w:styleId="HeaderChar">
    <w:name w:val="Header Char"/>
    <w:rPr>
      <w:sz w:val="16"/>
    </w:rPr>
  </w:style>
  <w:style w:type="character" w:customStyle="1" w:styleId="FooterChar">
    <w:name w:val="Footer Char"/>
    <w:rPr>
      <w:sz w:val="16"/>
    </w:rPr>
  </w:style>
  <w:style w:type="character" w:styleId="Hyperlink">
    <w:name w:val="Hyperlink"/>
    <w:rPr>
      <w:color w:val="0000FF"/>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JobTitle">
    <w:name w:val="Job Title"/>
    <w:basedOn w:val="Normal"/>
    <w:pPr>
      <w:ind w:left="288"/>
    </w:pPr>
    <w:rPr>
      <w:b/>
    </w:rPr>
  </w:style>
  <w:style w:type="paragraph" w:customStyle="1" w:styleId="ContactInformation">
    <w:name w:val="Contact Information"/>
    <w:basedOn w:val="Normal"/>
    <w:pPr>
      <w:spacing w:after="400"/>
      <w:ind w:left="288"/>
    </w:pPr>
  </w:style>
  <w:style w:type="paragraph" w:customStyle="1" w:styleId="NormalBodyText">
    <w:name w:val="Normal Body Text"/>
    <w:basedOn w:val="Normal"/>
    <w:pPr>
      <w:ind w:left="288"/>
    </w:pPr>
  </w:style>
  <w:style w:type="paragraph" w:customStyle="1" w:styleId="AllCaps">
    <w:name w:val="All Caps"/>
    <w:basedOn w:val="Normal"/>
    <w:rPr>
      <w:caps/>
      <w:spacing w:val="20"/>
      <w:sz w:val="15"/>
    </w:rPr>
  </w:style>
  <w:style w:type="paragraph" w:customStyle="1" w:styleId="Location">
    <w:name w:val="Location"/>
    <w:basedOn w:val="Normal"/>
    <w:pPr>
      <w:ind w:left="288"/>
    </w:pPr>
  </w:style>
  <w:style w:type="paragraph" w:customStyle="1" w:styleId="SpaceAfter">
    <w:name w:val="Space After"/>
    <w:basedOn w:val="Normal"/>
    <w:pPr>
      <w:spacing w:after="160"/>
      <w:ind w:left="288" w:right="2880"/>
    </w:pPr>
  </w:style>
  <w:style w:type="paragraph" w:styleId="BalloonText">
    <w:name w:val="Balloon Text"/>
    <w:basedOn w:val="Normal"/>
    <w:pPr>
      <w:spacing w:line="240" w:lineRule="auto"/>
    </w:pPr>
    <w:rPr>
      <w:rFonts w:ascii="Tahoma" w:hAnsi="Tahoma" w:cs="Tahoma"/>
      <w:szCs w:val="16"/>
    </w:rPr>
  </w:style>
  <w:style w:type="paragraph" w:customStyle="1" w:styleId="YourName">
    <w:name w:val="Your Name"/>
    <w:basedOn w:val="Normal"/>
    <w:pPr>
      <w:keepNext/>
      <w:keepLines/>
      <w:spacing w:after="40"/>
    </w:pPr>
    <w:rPr>
      <w:rFonts w:ascii="Cambria" w:eastAsia="Times New Roman" w:hAnsi="Cambria" w:cs="Times New Roman"/>
      <w:b/>
      <w:bCs/>
      <w:caps/>
      <w:color w:val="000000"/>
      <w:spacing w:val="10"/>
      <w:szCs w:val="28"/>
    </w:rPr>
  </w:style>
  <w:style w:type="paragraph" w:customStyle="1" w:styleId="SpaceAfter1NoRightIndent">
    <w:name w:val="Space After 1 (No Right Indent)"/>
    <w:basedOn w:val="Normal"/>
    <w:pPr>
      <w:spacing w:after="160"/>
      <w:ind w:left="288"/>
    </w:pPr>
  </w:style>
  <w:style w:type="paragraph" w:customStyle="1" w:styleId="SectionHeading">
    <w:name w:val="Section Heading"/>
    <w:basedOn w:val="Normal"/>
    <w:pPr>
      <w:spacing w:before="240" w:after="40"/>
    </w:pPr>
    <w:rPr>
      <w:caps/>
      <w:color w:val="000000"/>
      <w:spacing w:val="10"/>
    </w:rPr>
  </w:style>
  <w:style w:type="paragraph" w:customStyle="1" w:styleId="ItalicHeading">
    <w:name w:val="Italic Heading"/>
    <w:basedOn w:val="Normal"/>
    <w:pPr>
      <w:ind w:left="288"/>
    </w:pPr>
    <w:rPr>
      <w:i/>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spacing w:line="240" w:lineRule="auto"/>
    </w:pPr>
  </w:style>
  <w:style w:type="paragraph" w:styleId="Footer">
    <w:name w:val="footer"/>
    <w:basedOn w:val="Normal"/>
    <w:pPr>
      <w:spacing w:line="240" w:lineRule="auto"/>
    </w:pPr>
  </w:style>
  <w:style w:type="paragraph" w:styleId="NormalWeb">
    <w:name w:val="Normal (Web)"/>
    <w:basedOn w:val="Normal"/>
    <w:pPr>
      <w:spacing w:before="280" w:after="119" w:line="240" w:lineRule="auto"/>
    </w:pPr>
    <w:rPr>
      <w:rFonts w:ascii="Times New Roman" w:eastAsia="Times New Roman" w:hAnsi="Times New Roman" w:cs="Times New Roman"/>
      <w:sz w:val="24"/>
      <w:szCs w:val="24"/>
      <w:lang w:val="en-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character" w:customStyle="1" w:styleId="white-space-pre">
    <w:name w:val="white-space-pre"/>
    <w:rsid w:val="00B5045A"/>
  </w:style>
  <w:style w:type="paragraph" w:styleId="ListParagraph">
    <w:name w:val="List Paragraph"/>
    <w:basedOn w:val="Normal"/>
    <w:uiPriority w:val="34"/>
    <w:qFormat/>
    <w:rsid w:val="00144E35"/>
    <w:pPr>
      <w:ind w:left="720"/>
      <w:contextualSpacing/>
    </w:pPr>
  </w:style>
  <w:style w:type="table" w:styleId="TableGrid">
    <w:name w:val="Table Grid"/>
    <w:basedOn w:val="TableNormal"/>
    <w:uiPriority w:val="39"/>
    <w:rsid w:val="00C5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43">
      <w:bodyDiv w:val="1"/>
      <w:marLeft w:val="0"/>
      <w:marRight w:val="0"/>
      <w:marTop w:val="0"/>
      <w:marBottom w:val="0"/>
      <w:divBdr>
        <w:top w:val="none" w:sz="0" w:space="0" w:color="auto"/>
        <w:left w:val="none" w:sz="0" w:space="0" w:color="auto"/>
        <w:bottom w:val="none" w:sz="0" w:space="0" w:color="auto"/>
        <w:right w:val="none" w:sz="0" w:space="0" w:color="auto"/>
      </w:divBdr>
    </w:div>
    <w:div w:id="241912980">
      <w:bodyDiv w:val="1"/>
      <w:marLeft w:val="0"/>
      <w:marRight w:val="0"/>
      <w:marTop w:val="0"/>
      <w:marBottom w:val="0"/>
      <w:divBdr>
        <w:top w:val="none" w:sz="0" w:space="0" w:color="auto"/>
        <w:left w:val="none" w:sz="0" w:space="0" w:color="auto"/>
        <w:bottom w:val="none" w:sz="0" w:space="0" w:color="auto"/>
        <w:right w:val="none" w:sz="0" w:space="0" w:color="auto"/>
      </w:divBdr>
    </w:div>
    <w:div w:id="314919710">
      <w:bodyDiv w:val="1"/>
      <w:marLeft w:val="0"/>
      <w:marRight w:val="0"/>
      <w:marTop w:val="0"/>
      <w:marBottom w:val="0"/>
      <w:divBdr>
        <w:top w:val="none" w:sz="0" w:space="0" w:color="auto"/>
        <w:left w:val="none" w:sz="0" w:space="0" w:color="auto"/>
        <w:bottom w:val="none" w:sz="0" w:space="0" w:color="auto"/>
        <w:right w:val="none" w:sz="0" w:space="0" w:color="auto"/>
      </w:divBdr>
    </w:div>
    <w:div w:id="359471908">
      <w:bodyDiv w:val="1"/>
      <w:marLeft w:val="0"/>
      <w:marRight w:val="0"/>
      <w:marTop w:val="0"/>
      <w:marBottom w:val="0"/>
      <w:divBdr>
        <w:top w:val="none" w:sz="0" w:space="0" w:color="auto"/>
        <w:left w:val="none" w:sz="0" w:space="0" w:color="auto"/>
        <w:bottom w:val="none" w:sz="0" w:space="0" w:color="auto"/>
        <w:right w:val="none" w:sz="0" w:space="0" w:color="auto"/>
      </w:divBdr>
    </w:div>
    <w:div w:id="530456349">
      <w:bodyDiv w:val="1"/>
      <w:marLeft w:val="0"/>
      <w:marRight w:val="0"/>
      <w:marTop w:val="0"/>
      <w:marBottom w:val="0"/>
      <w:divBdr>
        <w:top w:val="none" w:sz="0" w:space="0" w:color="auto"/>
        <w:left w:val="none" w:sz="0" w:space="0" w:color="auto"/>
        <w:bottom w:val="none" w:sz="0" w:space="0" w:color="auto"/>
        <w:right w:val="none" w:sz="0" w:space="0" w:color="auto"/>
      </w:divBdr>
    </w:div>
    <w:div w:id="596836819">
      <w:bodyDiv w:val="1"/>
      <w:marLeft w:val="0"/>
      <w:marRight w:val="0"/>
      <w:marTop w:val="0"/>
      <w:marBottom w:val="0"/>
      <w:divBdr>
        <w:top w:val="none" w:sz="0" w:space="0" w:color="auto"/>
        <w:left w:val="none" w:sz="0" w:space="0" w:color="auto"/>
        <w:bottom w:val="none" w:sz="0" w:space="0" w:color="auto"/>
        <w:right w:val="none" w:sz="0" w:space="0" w:color="auto"/>
      </w:divBdr>
    </w:div>
    <w:div w:id="648440609">
      <w:bodyDiv w:val="1"/>
      <w:marLeft w:val="0"/>
      <w:marRight w:val="0"/>
      <w:marTop w:val="0"/>
      <w:marBottom w:val="0"/>
      <w:divBdr>
        <w:top w:val="none" w:sz="0" w:space="0" w:color="auto"/>
        <w:left w:val="none" w:sz="0" w:space="0" w:color="auto"/>
        <w:bottom w:val="none" w:sz="0" w:space="0" w:color="auto"/>
        <w:right w:val="none" w:sz="0" w:space="0" w:color="auto"/>
      </w:divBdr>
    </w:div>
    <w:div w:id="693311896">
      <w:bodyDiv w:val="1"/>
      <w:marLeft w:val="0"/>
      <w:marRight w:val="0"/>
      <w:marTop w:val="0"/>
      <w:marBottom w:val="0"/>
      <w:divBdr>
        <w:top w:val="none" w:sz="0" w:space="0" w:color="auto"/>
        <w:left w:val="none" w:sz="0" w:space="0" w:color="auto"/>
        <w:bottom w:val="none" w:sz="0" w:space="0" w:color="auto"/>
        <w:right w:val="none" w:sz="0" w:space="0" w:color="auto"/>
      </w:divBdr>
      <w:divsChild>
        <w:div w:id="267735462">
          <w:marLeft w:val="0"/>
          <w:marRight w:val="0"/>
          <w:marTop w:val="60"/>
          <w:marBottom w:val="0"/>
          <w:divBdr>
            <w:top w:val="none" w:sz="0" w:space="0" w:color="auto"/>
            <w:left w:val="none" w:sz="0" w:space="0" w:color="auto"/>
            <w:bottom w:val="none" w:sz="0" w:space="0" w:color="auto"/>
            <w:right w:val="none" w:sz="0" w:space="0" w:color="auto"/>
          </w:divBdr>
        </w:div>
        <w:div w:id="823277096">
          <w:marLeft w:val="0"/>
          <w:marRight w:val="0"/>
          <w:marTop w:val="60"/>
          <w:marBottom w:val="0"/>
          <w:divBdr>
            <w:top w:val="none" w:sz="0" w:space="0" w:color="auto"/>
            <w:left w:val="none" w:sz="0" w:space="0" w:color="auto"/>
            <w:bottom w:val="none" w:sz="0" w:space="0" w:color="auto"/>
            <w:right w:val="none" w:sz="0" w:space="0" w:color="auto"/>
          </w:divBdr>
        </w:div>
        <w:div w:id="1784379489">
          <w:marLeft w:val="0"/>
          <w:marRight w:val="0"/>
          <w:marTop w:val="60"/>
          <w:marBottom w:val="0"/>
          <w:divBdr>
            <w:top w:val="none" w:sz="0" w:space="0" w:color="auto"/>
            <w:left w:val="none" w:sz="0" w:space="0" w:color="auto"/>
            <w:bottom w:val="none" w:sz="0" w:space="0" w:color="auto"/>
            <w:right w:val="none" w:sz="0" w:space="0" w:color="auto"/>
          </w:divBdr>
        </w:div>
        <w:div w:id="1789272086">
          <w:marLeft w:val="0"/>
          <w:marRight w:val="0"/>
          <w:marTop w:val="60"/>
          <w:marBottom w:val="0"/>
          <w:divBdr>
            <w:top w:val="none" w:sz="0" w:space="0" w:color="auto"/>
            <w:left w:val="none" w:sz="0" w:space="0" w:color="auto"/>
            <w:bottom w:val="none" w:sz="0" w:space="0" w:color="auto"/>
            <w:right w:val="none" w:sz="0" w:space="0" w:color="auto"/>
          </w:divBdr>
        </w:div>
        <w:div w:id="1815759458">
          <w:marLeft w:val="0"/>
          <w:marRight w:val="0"/>
          <w:marTop w:val="60"/>
          <w:marBottom w:val="0"/>
          <w:divBdr>
            <w:top w:val="none" w:sz="0" w:space="0" w:color="auto"/>
            <w:left w:val="none" w:sz="0" w:space="0" w:color="auto"/>
            <w:bottom w:val="none" w:sz="0" w:space="0" w:color="auto"/>
            <w:right w:val="none" w:sz="0" w:space="0" w:color="auto"/>
          </w:divBdr>
        </w:div>
        <w:div w:id="1861047416">
          <w:marLeft w:val="0"/>
          <w:marRight w:val="0"/>
          <w:marTop w:val="60"/>
          <w:marBottom w:val="0"/>
          <w:divBdr>
            <w:top w:val="none" w:sz="0" w:space="0" w:color="auto"/>
            <w:left w:val="none" w:sz="0" w:space="0" w:color="auto"/>
            <w:bottom w:val="none" w:sz="0" w:space="0" w:color="auto"/>
            <w:right w:val="none" w:sz="0" w:space="0" w:color="auto"/>
          </w:divBdr>
        </w:div>
        <w:div w:id="2128235012">
          <w:marLeft w:val="0"/>
          <w:marRight w:val="0"/>
          <w:marTop w:val="60"/>
          <w:marBottom w:val="0"/>
          <w:divBdr>
            <w:top w:val="none" w:sz="0" w:space="0" w:color="auto"/>
            <w:left w:val="none" w:sz="0" w:space="0" w:color="auto"/>
            <w:bottom w:val="none" w:sz="0" w:space="0" w:color="auto"/>
            <w:right w:val="none" w:sz="0" w:space="0" w:color="auto"/>
          </w:divBdr>
        </w:div>
      </w:divsChild>
    </w:div>
    <w:div w:id="1324315943">
      <w:bodyDiv w:val="1"/>
      <w:marLeft w:val="0"/>
      <w:marRight w:val="0"/>
      <w:marTop w:val="0"/>
      <w:marBottom w:val="0"/>
      <w:divBdr>
        <w:top w:val="none" w:sz="0" w:space="0" w:color="auto"/>
        <w:left w:val="none" w:sz="0" w:space="0" w:color="auto"/>
        <w:bottom w:val="none" w:sz="0" w:space="0" w:color="auto"/>
        <w:right w:val="none" w:sz="0" w:space="0" w:color="auto"/>
      </w:divBdr>
    </w:div>
    <w:div w:id="1414663716">
      <w:bodyDiv w:val="1"/>
      <w:marLeft w:val="0"/>
      <w:marRight w:val="0"/>
      <w:marTop w:val="0"/>
      <w:marBottom w:val="0"/>
      <w:divBdr>
        <w:top w:val="none" w:sz="0" w:space="0" w:color="auto"/>
        <w:left w:val="none" w:sz="0" w:space="0" w:color="auto"/>
        <w:bottom w:val="none" w:sz="0" w:space="0" w:color="auto"/>
        <w:right w:val="none" w:sz="0" w:space="0" w:color="auto"/>
      </w:divBdr>
    </w:div>
    <w:div w:id="1521502860">
      <w:bodyDiv w:val="1"/>
      <w:marLeft w:val="0"/>
      <w:marRight w:val="0"/>
      <w:marTop w:val="0"/>
      <w:marBottom w:val="0"/>
      <w:divBdr>
        <w:top w:val="none" w:sz="0" w:space="0" w:color="auto"/>
        <w:left w:val="none" w:sz="0" w:space="0" w:color="auto"/>
        <w:bottom w:val="none" w:sz="0" w:space="0" w:color="auto"/>
        <w:right w:val="none" w:sz="0" w:space="0" w:color="auto"/>
      </w:divBdr>
    </w:div>
    <w:div w:id="1692410729">
      <w:bodyDiv w:val="1"/>
      <w:marLeft w:val="0"/>
      <w:marRight w:val="0"/>
      <w:marTop w:val="0"/>
      <w:marBottom w:val="0"/>
      <w:divBdr>
        <w:top w:val="none" w:sz="0" w:space="0" w:color="auto"/>
        <w:left w:val="none" w:sz="0" w:space="0" w:color="auto"/>
        <w:bottom w:val="none" w:sz="0" w:space="0" w:color="auto"/>
        <w:right w:val="none" w:sz="0" w:space="0" w:color="auto"/>
      </w:divBdr>
    </w:div>
    <w:div w:id="1800687384">
      <w:bodyDiv w:val="1"/>
      <w:marLeft w:val="0"/>
      <w:marRight w:val="0"/>
      <w:marTop w:val="0"/>
      <w:marBottom w:val="0"/>
      <w:divBdr>
        <w:top w:val="none" w:sz="0" w:space="0" w:color="auto"/>
        <w:left w:val="none" w:sz="0" w:space="0" w:color="auto"/>
        <w:bottom w:val="none" w:sz="0" w:space="0" w:color="auto"/>
        <w:right w:val="none" w:sz="0" w:space="0" w:color="auto"/>
      </w:divBdr>
    </w:div>
    <w:div w:id="21191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a\AppData\Roaming\Microsoft\Templates\CurriculumVit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CurriculumVitae</Template>
  <TotalTime>1</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rupa H. Trivedi</dc:creator>
  <cp:lastModifiedBy>Disha Singh</cp:lastModifiedBy>
  <cp:revision>2</cp:revision>
  <cp:lastPrinted>1995-11-21T12:11:00Z</cp:lastPrinted>
  <dcterms:created xsi:type="dcterms:W3CDTF">2023-06-08T14:00:00Z</dcterms:created>
  <dcterms:modified xsi:type="dcterms:W3CDTF">2023-06-08T14:00:00Z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ctionId">
    <vt:lpwstr>0ee0a170-8283-4f77-8ce9-220b663a40e5</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rupa.h@ad.infosys.com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2019-12-17T06:49:23.9628821Z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ctionId">
    <vt:lpwstr>0ee0a170-8283-4f77-8ce9-220b663a40e5</vt:lpwstr>
  </property>
  <property fmtid="{D5CDD505-2E9C-101B-9397-08002B2CF9AE}" pid="12" name="MSIP_Label_be4b3411-284d-4d31-bd4f-bc13ef7f1fd6_Application">
    <vt:lpwstr>Microsoft Azure Information Protection</vt:lpwstr>
  </property>
  <property fmtid="{D5CDD505-2E9C-101B-9397-08002B2CF9AE}" pid="13" name="MSIP_Label_be4b3411-284d-4d31-bd4f-bc13ef7f1fd6_Enabled">
    <vt:lpwstr>True</vt:lpwstr>
  </property>
  <property fmtid="{D5CDD505-2E9C-101B-9397-08002B2CF9AE}" pid="14" name="MSIP_Label_be4b3411-284d-4d31-bd4f-bc13ef7f1fd6_Extended_MSFT_Method">
    <vt:lpwstr>Automatic</vt:lpwstr>
  </property>
  <property fmtid="{D5CDD505-2E9C-101B-9397-08002B2CF9AE}" pid="15" name="MSIP_Label_be4b3411-284d-4d31-bd4f-bc13ef7f1fd6_Name">
    <vt:lpwstr>Internal</vt:lpwstr>
  </property>
  <property fmtid="{D5CDD505-2E9C-101B-9397-08002B2CF9AE}" pid="16" name="MSIP_Label_be4b3411-284d-4d31-bd4f-bc13ef7f1fd6_Owner">
    <vt:lpwstr>rupa.h@ad.infosys.com</vt:lpwstr>
  </property>
  <property fmtid="{D5CDD505-2E9C-101B-9397-08002B2CF9AE}" pid="17" name="MSIP_Label_be4b3411-284d-4d31-bd4f-bc13ef7f1fd6_SetDate">
    <vt:lpwstr>2019-12-17T06:49:23.9628821Z</vt:lpwstr>
  </property>
  <property fmtid="{D5CDD505-2E9C-101B-9397-08002B2CF9AE}" pid="18" name="MSIP_Label_be4b3411-284d-4d31-bd4f-bc13ef7f1fd6_SiteId">
    <vt:lpwstr>63ce7d59-2f3e-42cd-a8cc-be764cff5eb6</vt:lpwstr>
  </property>
  <property fmtid="{D5CDD505-2E9C-101B-9397-08002B2CF9AE}" pid="19" name="Sensitivity">
    <vt:lpwstr>Internal Companywide usage</vt:lpwstr>
  </property>
  <property fmtid="{D5CDD505-2E9C-101B-9397-08002B2CF9AE}" pid="20" name="_TemplateID">
    <vt:lpwstr>TC101695599990</vt:lpwstr>
  </property>
</Properties>
</file>