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C7F246" w14:textId="1EC3C498" w:rsidR="00A25D99" w:rsidRPr="00BB29DA" w:rsidRDefault="007E1A32" w:rsidP="00610F96">
      <w:pPr>
        <w:rPr>
          <w:rFonts w:cs="Calibri"/>
        </w:rPr>
      </w:pPr>
      <w:r w:rsidRPr="00BB29DA">
        <w:rPr>
          <w:rFonts w:cs="Calibri"/>
          <w:noProof/>
          <w:lang w:val="en-IN" w:eastAsia="en-IN" w:bidi="ar-SA"/>
        </w:rPr>
        <mc:AlternateContent>
          <mc:Choice Requires="wps">
            <w:drawing>
              <wp:anchor distT="0" distB="0" distL="114300" distR="114300" simplePos="0" relativeHeight="251689984" behindDoc="0" locked="0" layoutInCell="1" allowOverlap="1" wp14:anchorId="5DAAEFDB" wp14:editId="23EF2EC0">
                <wp:simplePos x="0" y="0"/>
                <wp:positionH relativeFrom="column">
                  <wp:posOffset>4777529</wp:posOffset>
                </wp:positionH>
                <wp:positionV relativeFrom="paragraph">
                  <wp:posOffset>62916</wp:posOffset>
                </wp:positionV>
                <wp:extent cx="2434905" cy="1409351"/>
                <wp:effectExtent l="0" t="0" r="0" b="0"/>
                <wp:wrapNone/>
                <wp:docPr id="18" name="Rounded Rectangle 18"/>
                <wp:cNvGraphicFramePr/>
                <a:graphic xmlns:a="http://schemas.openxmlformats.org/drawingml/2006/main">
                  <a:graphicData uri="http://schemas.microsoft.com/office/word/2010/wordprocessingShape">
                    <wps:wsp>
                      <wps:cNvSpPr/>
                      <wps:spPr>
                        <a:xfrm>
                          <a:off x="0" y="0"/>
                          <a:ext cx="2434905" cy="140935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99BBD" w14:textId="423F792F" w:rsidR="00921A73" w:rsidRDefault="00921A73" w:rsidP="00921A73">
                            <w:pPr>
                              <w:jc w:val="center"/>
                            </w:pPr>
                            <w:r>
                              <w:t xml:space="preserve">   </w:t>
                            </w:r>
                            <w:r w:rsidR="007E1A32">
                              <w:rPr>
                                <w:noProof/>
                              </w:rPr>
                              <w:drawing>
                                <wp:inline distT="0" distB="0" distL="0" distR="0" wp14:anchorId="1818C65C" wp14:editId="05047061">
                                  <wp:extent cx="838835" cy="788565"/>
                                  <wp:effectExtent l="0" t="0" r="0" b="0"/>
                                  <wp:docPr id="1511790585" name="Picture 1" descr="A purple and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90585" name="Picture 1" descr="A purple and black hexago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46805" cy="7960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DAAEFDB" id="Rounded Rectangle 18" o:spid="_x0000_s1026" style="position:absolute;margin-left:376.2pt;margin-top:4.95pt;width:191.7pt;height:11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" filled="f" stroked="f" strokeweight="1pt">
                <v:stroke joinstyle="miter"/>
                <v:textbox>
                  <w:txbxContent>
                    <w:p w14:paraId="35699BBD" w14:textId="423F792F" w:rsidR="00921A73" w:rsidRDefault="00921A73" w:rsidP="00921A73">
                      <w:pPr>
                        <w:jc w:val="center"/>
                      </w:pPr>
                      <w:r>
                        <w:t xml:space="preserve">   </w:t>
                      </w:r>
                      <w:r w:rsidR="007E1A32">
                        <w:rPr>
                          <w:noProof/>
                        </w:rPr>
                        <w:drawing>
                          <wp:inline distT="0" distB="0" distL="0" distR="0" wp14:anchorId="1818C65C" wp14:editId="05047061">
                            <wp:extent cx="838835" cy="788565"/>
                            <wp:effectExtent l="0" t="0" r="0" b="0"/>
                            <wp:docPr id="1511790585" name="Picture 1" descr="A purple and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90585" name="Picture 1" descr="A purple and black hexago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6805" cy="796057"/>
                                    </a:xfrm>
                                    <a:prstGeom prst="rect">
                                      <a:avLst/>
                                    </a:prstGeom>
                                  </pic:spPr>
                                </pic:pic>
                              </a:graphicData>
                            </a:graphic>
                          </wp:inline>
                        </w:drawing>
                      </w:r>
                    </w:p>
                  </w:txbxContent>
                </v:textbox>
              </v:roundrect>
            </w:pict>
          </mc:Fallback>
        </mc:AlternateContent>
      </w:r>
      <w:r w:rsidR="00BD4DA3" w:rsidRPr="00BB29DA">
        <w:rPr>
          <w:rFonts w:cs="Calibri"/>
          <w:noProof/>
          <w:lang w:val="en-IN" w:eastAsia="en-IN" w:bidi="ar-SA"/>
        </w:rPr>
        <mc:AlternateContent>
          <mc:Choice Requires="wps">
            <w:drawing>
              <wp:anchor distT="0" distB="0" distL="114300" distR="114300" simplePos="0" relativeHeight="251683840" behindDoc="0" locked="0" layoutInCell="1" allowOverlap="1" wp14:anchorId="183B637D" wp14:editId="74705E94">
                <wp:simplePos x="0" y="0"/>
                <wp:positionH relativeFrom="column">
                  <wp:posOffset>1762819</wp:posOffset>
                </wp:positionH>
                <wp:positionV relativeFrom="paragraph">
                  <wp:posOffset>-198755</wp:posOffset>
                </wp:positionV>
                <wp:extent cx="3947160" cy="982980"/>
                <wp:effectExtent l="0" t="0" r="0" b="7620"/>
                <wp:wrapNone/>
                <wp:docPr id="1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040A0" w14:textId="6FB879FE" w:rsidR="001373EC" w:rsidRPr="004D23F6" w:rsidRDefault="00BE6500" w:rsidP="001373EC">
                            <w:pPr>
                              <w:jc w:val="center"/>
                              <w:rPr>
                                <w:rFonts w:ascii="Raleway regular" w:hAnsi="Raleway regular"/>
                                <w:color w:val="F9F9F2"/>
                                <w:sz w:val="44"/>
                                <w:szCs w:val="28"/>
                              </w:rPr>
                            </w:pPr>
                            <w:r w:rsidRPr="004D23F6">
                              <w:rPr>
                                <w:rFonts w:ascii="Raleway regular" w:hAnsi="Raleway regular"/>
                                <w:color w:val="F9F9F2"/>
                                <w:sz w:val="44"/>
                                <w:szCs w:val="28"/>
                              </w:rPr>
                              <w:t>PADMANABUNI SATISH</w:t>
                            </w:r>
                            <w:r w:rsidR="00921A73" w:rsidRPr="004D23F6">
                              <w:rPr>
                                <w:rFonts w:ascii="Raleway regular" w:hAnsi="Raleway regular"/>
                                <w:color w:val="F9F9F2"/>
                                <w:sz w:val="44"/>
                                <w:szCs w:val="28"/>
                              </w:rPr>
                              <w:t xml:space="preserve">      </w:t>
                            </w:r>
                          </w:p>
                          <w:p w14:paraId="710BF803" w14:textId="51D28A1E" w:rsidR="00921A73" w:rsidRPr="00650368" w:rsidRDefault="00BB29DA" w:rsidP="00921A73">
                            <w:pPr>
                              <w:jc w:val="center"/>
                              <w:rPr>
                                <w:rFonts w:ascii="Raleway Light" w:hAnsi="Raleway Light"/>
                                <w:color w:val="F9F9F2"/>
                              </w:rPr>
                            </w:pPr>
                            <w:r>
                              <w:rPr>
                                <w:rFonts w:ascii="Raleway Light" w:hAnsi="Raleway Light"/>
                                <w:color w:val="F9F9F2"/>
                              </w:rPr>
                              <w:t xml:space="preserve">Cloud </w:t>
                            </w:r>
                            <w:r w:rsidR="00650368" w:rsidRPr="00650368">
                              <w:rPr>
                                <w:rFonts w:ascii="Raleway Light" w:hAnsi="Raleway Light"/>
                                <w:color w:val="F9F9F2"/>
                              </w:rPr>
                              <w:t>DevOps Engineer</w:t>
                            </w:r>
                          </w:p>
                          <w:p w14:paraId="73368CA3" w14:textId="77777777" w:rsidR="00921A73" w:rsidRPr="00921A73" w:rsidRDefault="00921A73" w:rsidP="001373EC">
                            <w:pPr>
                              <w:jc w:val="center"/>
                              <w:rPr>
                                <w:rFonts w:ascii="Raleway regular" w:hAnsi="Raleway regular"/>
                                <w:color w:val="F9F9F2"/>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3B637D" id="_x0000_t202" coordsize="21600,21600" o:spt="202" path="m,l,21600r21600,l21600,xe">
                <v:stroke joinstyle="miter"/>
                <v:path gradientshapeok="t" o:connecttype="rect"/>
              </v:shapetype>
              <v:shape id="Text Box 126" o:spid="_x0000_s1026" type="#_x0000_t202" style="position:absolute;margin-left:138.8pt;margin-top:-15.65pt;width:310.8pt;height:7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" filled="f" stroked="f">
                <v:textbox>
                  <w:txbxContent>
                    <w:p w14:paraId="189040A0" w14:textId="6FB879FE" w:rsidR="001373EC" w:rsidRPr="004D23F6" w:rsidRDefault="00BE6500" w:rsidP="001373EC">
                      <w:pPr>
                        <w:jc w:val="center"/>
                        <w:rPr>
                          <w:rFonts w:ascii="Raleway regular" w:hAnsi="Raleway regular"/>
                          <w:color w:val="F9F9F2"/>
                          <w:sz w:val="44"/>
                          <w:szCs w:val="28"/>
                        </w:rPr>
                      </w:pPr>
                      <w:r w:rsidRPr="004D23F6">
                        <w:rPr>
                          <w:rFonts w:ascii="Raleway regular" w:hAnsi="Raleway regular"/>
                          <w:color w:val="F9F9F2"/>
                          <w:sz w:val="44"/>
                          <w:szCs w:val="28"/>
                        </w:rPr>
                        <w:t>PADMANABUNI SATISH</w:t>
                      </w:r>
                      <w:r w:rsidR="00921A73" w:rsidRPr="004D23F6">
                        <w:rPr>
                          <w:rFonts w:ascii="Raleway regular" w:hAnsi="Raleway regular"/>
                          <w:color w:val="F9F9F2"/>
                          <w:sz w:val="44"/>
                          <w:szCs w:val="28"/>
                        </w:rPr>
                        <w:t xml:space="preserve">      </w:t>
                      </w:r>
                    </w:p>
                    <w:p w14:paraId="710BF803" w14:textId="51D28A1E" w:rsidR="00921A73" w:rsidRPr="00650368" w:rsidRDefault="00BB29DA" w:rsidP="00921A73">
                      <w:pPr>
                        <w:jc w:val="center"/>
                        <w:rPr>
                          <w:rFonts w:ascii="Raleway Light" w:hAnsi="Raleway Light"/>
                          <w:color w:val="F9F9F2"/>
                        </w:rPr>
                      </w:pPr>
                      <w:r>
                        <w:rPr>
                          <w:rFonts w:ascii="Raleway Light" w:hAnsi="Raleway Light"/>
                          <w:color w:val="F9F9F2"/>
                        </w:rPr>
                        <w:t xml:space="preserve">Cloud </w:t>
                      </w:r>
                      <w:r w:rsidR="00650368" w:rsidRPr="00650368">
                        <w:rPr>
                          <w:rFonts w:ascii="Raleway Light" w:hAnsi="Raleway Light"/>
                          <w:color w:val="F9F9F2"/>
                        </w:rPr>
                        <w:t>DevOps Engineer</w:t>
                      </w:r>
                    </w:p>
                    <w:p w14:paraId="73368CA3" w14:textId="77777777" w:rsidR="00921A73" w:rsidRPr="00921A73" w:rsidRDefault="00921A73" w:rsidP="001373EC">
                      <w:pPr>
                        <w:jc w:val="center"/>
                        <w:rPr>
                          <w:rFonts w:ascii="Raleway regular" w:hAnsi="Raleway regular"/>
                          <w:color w:val="F9F9F2"/>
                          <w:sz w:val="52"/>
                          <w:szCs w:val="52"/>
                        </w:rPr>
                      </w:pPr>
                    </w:p>
                  </w:txbxContent>
                </v:textbox>
              </v:shape>
            </w:pict>
          </mc:Fallback>
        </mc:AlternateContent>
      </w:r>
      <w:r w:rsidR="00570451" w:rsidRPr="00BB29DA">
        <w:rPr>
          <w:rFonts w:cs="Calibri"/>
          <w:noProof/>
          <w:lang w:val="en-IN" w:eastAsia="en-IN" w:bidi="ar-SA"/>
        </w:rPr>
        <mc:AlternateContent>
          <mc:Choice Requires="wps">
            <w:drawing>
              <wp:anchor distT="0" distB="0" distL="114300" distR="114300" simplePos="0" relativeHeight="251691008" behindDoc="0" locked="0" layoutInCell="1" allowOverlap="1" wp14:anchorId="56D935FC" wp14:editId="78D57697">
                <wp:simplePos x="0" y="0"/>
                <wp:positionH relativeFrom="column">
                  <wp:posOffset>-320040</wp:posOffset>
                </wp:positionH>
                <wp:positionV relativeFrom="paragraph">
                  <wp:posOffset>198120</wp:posOffset>
                </wp:positionV>
                <wp:extent cx="2423160" cy="937260"/>
                <wp:effectExtent l="0" t="0" r="15240" b="15240"/>
                <wp:wrapNone/>
                <wp:docPr id="1156875370" name="Text Box 1"/>
                <wp:cNvGraphicFramePr/>
                <a:graphic xmlns:a="http://schemas.openxmlformats.org/drawingml/2006/main">
                  <a:graphicData uri="http://schemas.microsoft.com/office/word/2010/wordprocessingShape">
                    <wps:wsp>
                      <wps:cNvSpPr txBox="1"/>
                      <wps:spPr>
                        <a:xfrm>
                          <a:off x="0" y="0"/>
                          <a:ext cx="2423160" cy="937260"/>
                        </a:xfrm>
                        <a:prstGeom prst="rect">
                          <a:avLst/>
                        </a:prstGeom>
                        <a:solidFill>
                          <a:schemeClr val="lt1"/>
                        </a:solidFill>
                        <a:ln w="6350">
                          <a:solidFill>
                            <a:prstClr val="black"/>
                          </a:solidFill>
                        </a:ln>
                      </wps:spPr>
                      <wps:txbx>
                        <w:txbxContent>
                          <w:p w14:paraId="1A4B10FE" w14:textId="0EC648B2" w:rsidR="007930C4" w:rsidRDefault="007930C4">
                            <w:r>
                              <w:rPr>
                                <w:noProof/>
                              </w:rPr>
                              <w:drawing>
                                <wp:inline distT="0" distB="0" distL="0" distR="0" wp14:anchorId="0446795E" wp14:editId="2A57FBB3">
                                  <wp:extent cx="809998" cy="792480"/>
                                  <wp:effectExtent l="0" t="0" r="9525" b="7620"/>
                                  <wp:docPr id="67213611" name="Picture 672136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816" cy="806977"/>
                                          </a:xfrm>
                                          <a:prstGeom prst="rect">
                                            <a:avLst/>
                                          </a:prstGeom>
                                          <a:noFill/>
                                          <a:ln>
                                            <a:noFill/>
                                          </a:ln>
                                        </pic:spPr>
                                      </pic:pic>
                                    </a:graphicData>
                                  </a:graphic>
                                </wp:inline>
                              </w:drawing>
                            </w:r>
                            <w:r>
                              <w:rPr>
                                <w:noProof/>
                              </w:rPr>
                              <w:drawing>
                                <wp:inline distT="0" distB="0" distL="0" distR="0" wp14:anchorId="2A53F28D" wp14:editId="58F05651">
                                  <wp:extent cx="792480" cy="792480"/>
                                  <wp:effectExtent l="0" t="0" r="7620" b="7620"/>
                                  <wp:docPr id="931861397" name="Picture 93186139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Pr>
                                <w:noProof/>
                              </w:rPr>
                              <w:drawing>
                                <wp:inline distT="0" distB="0" distL="0" distR="0" wp14:anchorId="67DF8CB5" wp14:editId="682CCE8A">
                                  <wp:extent cx="609461" cy="807720"/>
                                  <wp:effectExtent l="0" t="0" r="635" b="0"/>
                                  <wp:docPr id="1709284629" name="Picture 17092846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267" cy="8538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D935FC" id="_x0000_t202" coordsize="21600,21600" o:spt="202" path="m,l,21600r21600,l21600,xe">
                <v:stroke joinstyle="miter"/>
                <v:path gradientshapeok="t" o:connecttype="rect"/>
              </v:shapetype>
              <v:shape id="Text Box 1" o:spid="_x0000_s1028" type="#_x0000_t202" style="position:absolute;margin-left:-25.2pt;margin-top:15.6pt;width:190.8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" fillcolor="white [3201]" strokeweight=".5pt">
                <v:textbox>
                  <w:txbxContent>
                    <w:p w14:paraId="1A4B10FE" w14:textId="0EC648B2" w:rsidR="007930C4" w:rsidRDefault="007930C4">
                      <w:r>
                        <w:rPr>
                          <w:noProof/>
                        </w:rPr>
                        <w:drawing>
                          <wp:inline distT="0" distB="0" distL="0" distR="0" wp14:anchorId="0446795E" wp14:editId="2A57FBB3">
                            <wp:extent cx="809998" cy="792480"/>
                            <wp:effectExtent l="0" t="0" r="9525" b="7620"/>
                            <wp:docPr id="67213611" name="Picture 672136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816" cy="806977"/>
                                    </a:xfrm>
                                    <a:prstGeom prst="rect">
                                      <a:avLst/>
                                    </a:prstGeom>
                                    <a:noFill/>
                                    <a:ln>
                                      <a:noFill/>
                                    </a:ln>
                                  </pic:spPr>
                                </pic:pic>
                              </a:graphicData>
                            </a:graphic>
                          </wp:inline>
                        </w:drawing>
                      </w:r>
                      <w:r>
                        <w:rPr>
                          <w:noProof/>
                        </w:rPr>
                        <w:drawing>
                          <wp:inline distT="0" distB="0" distL="0" distR="0" wp14:anchorId="2A53F28D" wp14:editId="58F05651">
                            <wp:extent cx="792480" cy="792480"/>
                            <wp:effectExtent l="0" t="0" r="7620" b="7620"/>
                            <wp:docPr id="931861397" name="Picture 93186139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Pr>
                          <w:noProof/>
                        </w:rPr>
                        <w:drawing>
                          <wp:inline distT="0" distB="0" distL="0" distR="0" wp14:anchorId="67DF8CB5" wp14:editId="682CCE8A">
                            <wp:extent cx="609461" cy="807720"/>
                            <wp:effectExtent l="0" t="0" r="635" b="0"/>
                            <wp:docPr id="1709284629" name="Picture 17092846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4267" cy="853849"/>
                                    </a:xfrm>
                                    <a:prstGeom prst="rect">
                                      <a:avLst/>
                                    </a:prstGeom>
                                    <a:noFill/>
                                    <a:ln>
                                      <a:noFill/>
                                    </a:ln>
                                  </pic:spPr>
                                </pic:pic>
                              </a:graphicData>
                            </a:graphic>
                          </wp:inline>
                        </w:drawing>
                      </w:r>
                    </w:p>
                  </w:txbxContent>
                </v:textbox>
              </v:shape>
            </w:pict>
          </mc:Fallback>
        </mc:AlternateContent>
      </w:r>
      <w:r w:rsidR="00921A73" w:rsidRPr="00BB29DA">
        <w:rPr>
          <w:rFonts w:cs="Calibri"/>
          <w:noProof/>
          <w:lang w:val="en-IN" w:eastAsia="en-IN" w:bidi="ar-SA"/>
        </w:rPr>
        <mc:AlternateContent>
          <mc:Choice Requires="wps">
            <w:drawing>
              <wp:anchor distT="0" distB="0" distL="114300" distR="114300" simplePos="0" relativeHeight="251680768" behindDoc="0" locked="0" layoutInCell="1" allowOverlap="1" wp14:anchorId="547DF588" wp14:editId="59384BA4">
                <wp:simplePos x="0" y="0"/>
                <wp:positionH relativeFrom="column">
                  <wp:posOffset>-335280</wp:posOffset>
                </wp:positionH>
                <wp:positionV relativeFrom="paragraph">
                  <wp:posOffset>-342900</wp:posOffset>
                </wp:positionV>
                <wp:extent cx="7543800" cy="2164080"/>
                <wp:effectExtent l="0" t="0" r="0" b="7620"/>
                <wp:wrapNone/>
                <wp:docPr id="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164080"/>
                        </a:xfrm>
                        <a:prstGeom prst="rect">
                          <a:avLst/>
                        </a:prstGeom>
                        <a:solidFill>
                          <a:srgbClr val="6783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F808E5" id="Rectangle 123" o:spid="_x0000_s1026" style="position:absolute;margin-left:-26.4pt;margin-top:-27pt;width:594pt;height:17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" fillcolor="#678385" stroked="f"/>
            </w:pict>
          </mc:Fallback>
        </mc:AlternateContent>
      </w:r>
      <w:r w:rsidR="00921A73" w:rsidRPr="00BB29DA">
        <w:rPr>
          <w:rFonts w:cs="Calibri"/>
          <w:noProof/>
          <w:lang w:val="en-IN" w:eastAsia="en-IN" w:bidi="ar-SA"/>
        </w:rPr>
        <mc:AlternateContent>
          <mc:Choice Requires="wps">
            <w:drawing>
              <wp:anchor distT="0" distB="0" distL="114300" distR="114300" simplePos="0" relativeHeight="251679744" behindDoc="0" locked="0" layoutInCell="1" allowOverlap="1" wp14:anchorId="05521E53" wp14:editId="3A61FF97">
                <wp:simplePos x="0" y="0"/>
                <wp:positionH relativeFrom="column">
                  <wp:posOffset>-449580</wp:posOffset>
                </wp:positionH>
                <wp:positionV relativeFrom="paragraph">
                  <wp:posOffset>-426720</wp:posOffset>
                </wp:positionV>
                <wp:extent cx="7843520" cy="2377440"/>
                <wp:effectExtent l="0" t="0" r="5080" b="3810"/>
                <wp:wrapNone/>
                <wp:docPr id="1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3520" cy="2377440"/>
                        </a:xfrm>
                        <a:prstGeom prst="rect">
                          <a:avLst/>
                        </a:prstGeom>
                        <a:solidFill>
                          <a:srgbClr val="B9D7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07E300" id="Rectangle 122" o:spid="_x0000_s1026" style="position:absolute;margin-left:-35.4pt;margin-top:-33.6pt;width:617.6pt;height:18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" fillcolor="#b9d7da" stroked="f"/>
            </w:pict>
          </mc:Fallback>
        </mc:AlternateContent>
      </w:r>
      <w:r w:rsidR="002C46D6" w:rsidRPr="00BB29DA">
        <w:rPr>
          <w:rFonts w:cs="Calibri"/>
          <w:noProof/>
          <w:lang w:val="en-IN" w:eastAsia="en-IN" w:bidi="ar-SA"/>
        </w:rPr>
        <mc:AlternateContent>
          <mc:Choice Requires="wps">
            <w:drawing>
              <wp:anchor distT="0" distB="0" distL="114300" distR="114300" simplePos="0" relativeHeight="251629568" behindDoc="0" locked="0" layoutInCell="1" allowOverlap="1" wp14:anchorId="5C97087D" wp14:editId="2778C228">
                <wp:simplePos x="0" y="0"/>
                <wp:positionH relativeFrom="column">
                  <wp:posOffset>-482600</wp:posOffset>
                </wp:positionH>
                <wp:positionV relativeFrom="paragraph">
                  <wp:posOffset>-1147445</wp:posOffset>
                </wp:positionV>
                <wp:extent cx="7772400" cy="10058400"/>
                <wp:effectExtent l="3175" t="0" r="0" b="4445"/>
                <wp:wrapNone/>
                <wp:docPr id="1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9F9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24147F" id="Rectangle 121" o:spid="_x0000_s1026" style="position:absolute;margin-left:-38pt;margin-top:-90.35pt;width:612pt;height:1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" fillcolor="#f9f9f2" stroked="f"/>
            </w:pict>
          </mc:Fallback>
        </mc:AlternateContent>
      </w:r>
    </w:p>
    <w:p w14:paraId="10A616DD" w14:textId="0CC08366" w:rsidR="00A25D99" w:rsidRPr="00BB29DA" w:rsidRDefault="00A25D99" w:rsidP="00610F96">
      <w:pPr>
        <w:rPr>
          <w:rFonts w:cs="Calibri"/>
        </w:rPr>
      </w:pPr>
    </w:p>
    <w:p w14:paraId="4EC7CEF0" w14:textId="77777777" w:rsidR="00A25D99" w:rsidRPr="00BB29DA" w:rsidRDefault="00A25D99" w:rsidP="00610F96">
      <w:pPr>
        <w:rPr>
          <w:rFonts w:cs="Calibri"/>
        </w:rPr>
      </w:pPr>
    </w:p>
    <w:p w14:paraId="625A9EEF" w14:textId="77777777" w:rsidR="00A25D99" w:rsidRPr="00BB29DA" w:rsidRDefault="00921A73" w:rsidP="00610F96">
      <w:pPr>
        <w:rPr>
          <w:rFonts w:cs="Calibri"/>
        </w:rPr>
      </w:pPr>
      <w:r w:rsidRPr="00BB29DA">
        <w:rPr>
          <w:rFonts w:cs="Calibri"/>
          <w:noProof/>
          <w:lang w:val="en-IN" w:eastAsia="en-IN" w:bidi="ar-SA"/>
        </w:rPr>
        <mc:AlternateContent>
          <mc:Choice Requires="wps">
            <w:drawing>
              <wp:anchor distT="0" distB="0" distL="114300" distR="114300" simplePos="0" relativeHeight="251684864" behindDoc="0" locked="0" layoutInCell="1" allowOverlap="1" wp14:anchorId="535E3893" wp14:editId="782EF9B8">
                <wp:simplePos x="0" y="0"/>
                <wp:positionH relativeFrom="column">
                  <wp:posOffset>2150376</wp:posOffset>
                </wp:positionH>
                <wp:positionV relativeFrom="paragraph">
                  <wp:posOffset>165100</wp:posOffset>
                </wp:positionV>
                <wp:extent cx="3855720" cy="541020"/>
                <wp:effectExtent l="0" t="0" r="0" b="0"/>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12AA" w14:textId="218AF71E" w:rsidR="001373EC" w:rsidRPr="00A55932" w:rsidRDefault="00BE6500" w:rsidP="00921A73">
                            <w:pPr>
                              <w:rPr>
                                <w:rFonts w:ascii="Raleway Light" w:hAnsi="Raleway Light"/>
                                <w:b/>
                                <w:bCs/>
                                <w:color w:val="F9F9F2"/>
                                <w:sz w:val="28"/>
                                <w:szCs w:val="28"/>
                              </w:rPr>
                            </w:pPr>
                            <w:r w:rsidRPr="00A55932">
                              <w:rPr>
                                <w:b/>
                                <w:bCs/>
                                <w:color w:val="FFFFFF" w:themeColor="background1"/>
                                <w:sz w:val="24"/>
                              </w:rPr>
                              <w:t>502-532-1003</w:t>
                            </w:r>
                            <w:r w:rsidR="00921A73" w:rsidRPr="00A55932">
                              <w:rPr>
                                <w:b/>
                                <w:bCs/>
                                <w:color w:val="FFFFFF" w:themeColor="background1"/>
                                <w:sz w:val="24"/>
                              </w:rPr>
                              <w:t xml:space="preserve"> |</w:t>
                            </w:r>
                            <w:r w:rsidR="00921A73" w:rsidRPr="00A55932">
                              <w:rPr>
                                <w:rFonts w:ascii="Raleway Light" w:hAnsi="Raleway Light"/>
                                <w:b/>
                                <w:bCs/>
                                <w:color w:val="F9F9F2"/>
                                <w:sz w:val="28"/>
                                <w:szCs w:val="28"/>
                              </w:rPr>
                              <w:t xml:space="preserve"> </w:t>
                            </w:r>
                            <w:r w:rsidRPr="00A55932">
                              <w:rPr>
                                <w:b/>
                                <w:bCs/>
                                <w:color w:val="FFFFFF" w:themeColor="background1"/>
                                <w:sz w:val="24"/>
                              </w:rPr>
                              <w:t>satish.p678901@gmail.com</w:t>
                            </w:r>
                            <w:r w:rsidR="00921A73" w:rsidRPr="00A55932">
                              <w:rPr>
                                <w:rFonts w:ascii="Raleway Light" w:hAnsi="Raleway Light"/>
                                <w:b/>
                                <w:bCs/>
                                <w:color w:val="FFFFFF" w:themeColor="background1"/>
                                <w:sz w:val="30"/>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5E3893" id="Text Box 127" o:spid="_x0000_s1029" type="#_x0000_t202" style="position:absolute;margin-left:169.3pt;margin-top:13pt;width:303.6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" filled="f" stroked="f">
                <v:textbox>
                  <w:txbxContent>
                    <w:p w14:paraId="21A912AA" w14:textId="218AF71E" w:rsidR="001373EC" w:rsidRPr="00A55932" w:rsidRDefault="00BE6500" w:rsidP="00921A73">
                      <w:pPr>
                        <w:rPr>
                          <w:rFonts w:ascii="Raleway Light" w:hAnsi="Raleway Light"/>
                          <w:b/>
                          <w:bCs/>
                          <w:color w:val="F9F9F2"/>
                          <w:sz w:val="28"/>
                          <w:szCs w:val="28"/>
                        </w:rPr>
                      </w:pPr>
                      <w:r w:rsidRPr="00A55932">
                        <w:rPr>
                          <w:b/>
                          <w:bCs/>
                          <w:color w:val="FFFFFF" w:themeColor="background1"/>
                          <w:sz w:val="24"/>
                        </w:rPr>
                        <w:t>502-532-1003</w:t>
                      </w:r>
                      <w:r w:rsidR="00921A73" w:rsidRPr="00A55932">
                        <w:rPr>
                          <w:b/>
                          <w:bCs/>
                          <w:color w:val="FFFFFF" w:themeColor="background1"/>
                          <w:sz w:val="24"/>
                        </w:rPr>
                        <w:t xml:space="preserve"> |</w:t>
                      </w:r>
                      <w:r w:rsidR="00921A73" w:rsidRPr="00A55932">
                        <w:rPr>
                          <w:rFonts w:ascii="Raleway Light" w:hAnsi="Raleway Light"/>
                          <w:b/>
                          <w:bCs/>
                          <w:color w:val="F9F9F2"/>
                          <w:sz w:val="28"/>
                          <w:szCs w:val="28"/>
                        </w:rPr>
                        <w:t xml:space="preserve"> </w:t>
                      </w:r>
                      <w:r w:rsidRPr="00A55932">
                        <w:rPr>
                          <w:b/>
                          <w:bCs/>
                          <w:color w:val="FFFFFF" w:themeColor="background1"/>
                          <w:sz w:val="24"/>
                        </w:rPr>
                        <w:t>satish.p678901@gmail.com</w:t>
                      </w:r>
                      <w:r w:rsidR="00921A73" w:rsidRPr="00A55932">
                        <w:rPr>
                          <w:rFonts w:ascii="Raleway Light" w:hAnsi="Raleway Light"/>
                          <w:b/>
                          <w:bCs/>
                          <w:color w:val="FFFFFF" w:themeColor="background1"/>
                          <w:sz w:val="30"/>
                          <w:szCs w:val="28"/>
                        </w:rPr>
                        <w:t xml:space="preserve"> </w:t>
                      </w:r>
                    </w:p>
                  </w:txbxContent>
                </v:textbox>
              </v:shape>
            </w:pict>
          </mc:Fallback>
        </mc:AlternateContent>
      </w:r>
    </w:p>
    <w:p w14:paraId="4990172F" w14:textId="77777777" w:rsidR="00A25D99" w:rsidRPr="00BB29DA" w:rsidRDefault="00A25D99" w:rsidP="00610F96">
      <w:pPr>
        <w:rPr>
          <w:rFonts w:cs="Calibri"/>
        </w:rPr>
      </w:pPr>
    </w:p>
    <w:p w14:paraId="37D6302E" w14:textId="77777777" w:rsidR="00A25D99" w:rsidRPr="00BB29DA" w:rsidRDefault="00A25D99" w:rsidP="00610F96">
      <w:pPr>
        <w:rPr>
          <w:rFonts w:cs="Calibri"/>
        </w:rPr>
      </w:pPr>
    </w:p>
    <w:p w14:paraId="2F0320D7" w14:textId="77777777" w:rsidR="00A25D99" w:rsidRPr="00BB29DA" w:rsidRDefault="002C46D6" w:rsidP="00610F96">
      <w:pPr>
        <w:rPr>
          <w:rFonts w:cs="Calibri"/>
        </w:rPr>
      </w:pPr>
      <w:r w:rsidRPr="00BB29DA">
        <w:rPr>
          <w:rFonts w:cs="Calibri"/>
          <w:noProof/>
          <w:color w:val="614948"/>
          <w:lang w:val="en-IN" w:eastAsia="en-IN" w:bidi="ar-SA"/>
        </w:rPr>
        <mc:AlternateContent>
          <mc:Choice Requires="wps">
            <w:drawing>
              <wp:anchor distT="0" distB="0" distL="114300" distR="114300" simplePos="0" relativeHeight="251631616" behindDoc="0" locked="0" layoutInCell="1" allowOverlap="1" wp14:anchorId="70181597" wp14:editId="67013445">
                <wp:simplePos x="0" y="0"/>
                <wp:positionH relativeFrom="column">
                  <wp:posOffset>2359660</wp:posOffset>
                </wp:positionH>
                <wp:positionV relativeFrom="paragraph">
                  <wp:posOffset>191770</wp:posOffset>
                </wp:positionV>
                <wp:extent cx="3521710" cy="390525"/>
                <wp:effectExtent l="4445" t="0" r="0" b="127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72FA0" w14:textId="77777777" w:rsidR="004F5B3B" w:rsidRPr="009A14E9" w:rsidRDefault="002C46D6" w:rsidP="004F5B3B">
                            <w:pPr>
                              <w:rPr>
                                <w:rFonts w:ascii="Raleway regular" w:hAnsi="Raleway regular"/>
                                <w:color w:val="678385"/>
                                <w:sz w:val="40"/>
                                <w:szCs w:val="40"/>
                              </w:rPr>
                            </w:pPr>
                            <w:r>
                              <w:rPr>
                                <w:rFonts w:ascii="Raleway regular" w:hAnsi="Raleway regular"/>
                                <w:color w:val="678385"/>
                                <w:sz w:val="40"/>
                                <w:szCs w:val="40"/>
                              </w:rPr>
                              <w:t>PROFESSIONAL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181597" id="Text Box 41" o:spid="_x0000_s1030" type="#_x0000_t202" style="position:absolute;margin-left:185.8pt;margin-top:15.1pt;width:277.3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" filled="f" stroked="f">
                <v:textbox>
                  <w:txbxContent>
                    <w:p w14:paraId="55C72FA0" w14:textId="77777777" w:rsidR="004F5B3B" w:rsidRPr="009A14E9" w:rsidRDefault="002C46D6" w:rsidP="004F5B3B">
                      <w:pPr>
                        <w:rPr>
                          <w:rFonts w:ascii="Raleway regular" w:hAnsi="Raleway regular"/>
                          <w:color w:val="678385"/>
                          <w:sz w:val="40"/>
                          <w:szCs w:val="40"/>
                        </w:rPr>
                      </w:pPr>
                      <w:r>
                        <w:rPr>
                          <w:rFonts w:ascii="Raleway regular" w:hAnsi="Raleway regular"/>
                          <w:color w:val="678385"/>
                          <w:sz w:val="40"/>
                          <w:szCs w:val="40"/>
                        </w:rPr>
                        <w:t>PROFESSIONAL SUMMARY</w:t>
                      </w:r>
                    </w:p>
                  </w:txbxContent>
                </v:textbox>
              </v:shape>
            </w:pict>
          </mc:Fallback>
        </mc:AlternateContent>
      </w:r>
      <w:r w:rsidRPr="00BB29DA">
        <w:rPr>
          <w:rFonts w:cs="Calibri"/>
          <w:noProof/>
          <w:color w:val="614948"/>
          <w:lang w:val="en-IN" w:eastAsia="en-IN" w:bidi="ar-SA"/>
        </w:rPr>
        <mc:AlternateContent>
          <mc:Choice Requires="wps">
            <w:drawing>
              <wp:anchor distT="0" distB="0" distL="114300" distR="114300" simplePos="0" relativeHeight="251644928" behindDoc="0" locked="0" layoutInCell="1" allowOverlap="1" wp14:anchorId="343F22FE" wp14:editId="752E41A3">
                <wp:simplePos x="0" y="0"/>
                <wp:positionH relativeFrom="column">
                  <wp:posOffset>-241300</wp:posOffset>
                </wp:positionH>
                <wp:positionV relativeFrom="paragraph">
                  <wp:posOffset>193675</wp:posOffset>
                </wp:positionV>
                <wp:extent cx="2299970" cy="390525"/>
                <wp:effectExtent l="0" t="0" r="0" b="127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21BE6" w14:textId="77777777" w:rsidR="00220AD3" w:rsidRPr="009A14E9" w:rsidRDefault="00220AD3" w:rsidP="00220AD3">
                            <w:pPr>
                              <w:rPr>
                                <w:rFonts w:ascii="Raleway regular" w:hAnsi="Raleway regular"/>
                                <w:color w:val="678385"/>
                                <w:sz w:val="40"/>
                                <w:szCs w:val="40"/>
                              </w:rPr>
                            </w:pPr>
                            <w:r w:rsidRPr="009A14E9">
                              <w:rPr>
                                <w:rFonts w:ascii="Raleway regular" w:hAnsi="Raleway regular"/>
                                <w:color w:val="678385"/>
                                <w:sz w:val="40"/>
                                <w:szCs w:val="40"/>
                              </w:rPr>
                              <w:t>ABOUT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3F22FE" id="Text Box 56" o:spid="_x0000_s1031" type="#_x0000_t202" style="position:absolute;margin-left:-19pt;margin-top:15.25pt;width:181.1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Fy4wEAAKgDAAAOAAAAZHJzL2Uyb0RvYy54bWysU9uO0zAQfUfiHyy/07ShZU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" filled="f" stroked="f">
                <v:textbox>
                  <w:txbxContent>
                    <w:p w14:paraId="67A21BE6" w14:textId="77777777" w:rsidR="00220AD3" w:rsidRPr="009A14E9" w:rsidRDefault="00220AD3" w:rsidP="00220AD3">
                      <w:pPr>
                        <w:rPr>
                          <w:rFonts w:ascii="Raleway regular" w:hAnsi="Raleway regular"/>
                          <w:color w:val="678385"/>
                          <w:sz w:val="40"/>
                          <w:szCs w:val="40"/>
                        </w:rPr>
                      </w:pPr>
                      <w:r w:rsidRPr="009A14E9">
                        <w:rPr>
                          <w:rFonts w:ascii="Raleway regular" w:hAnsi="Raleway regular"/>
                          <w:color w:val="678385"/>
                          <w:sz w:val="40"/>
                          <w:szCs w:val="40"/>
                        </w:rPr>
                        <w:t>ABOUT ME</w:t>
                      </w:r>
                    </w:p>
                  </w:txbxContent>
                </v:textbox>
              </v:shape>
            </w:pict>
          </mc:Fallback>
        </mc:AlternateContent>
      </w:r>
    </w:p>
    <w:p w14:paraId="260FA090" w14:textId="668D3762" w:rsidR="00A25D99" w:rsidRPr="00BB29DA" w:rsidRDefault="00EE4B21" w:rsidP="00610F96">
      <w:pPr>
        <w:rPr>
          <w:rFonts w:cs="Calibri"/>
        </w:rPr>
      </w:pPr>
      <w:r w:rsidRPr="00BB29DA">
        <w:rPr>
          <w:rFonts w:cs="Calibri"/>
          <w:noProof/>
          <w:color w:val="614948"/>
          <w:lang w:val="en-IN" w:eastAsia="en-IN" w:bidi="ar-SA"/>
        </w:rPr>
        <mc:AlternateContent>
          <mc:Choice Requires="wps">
            <w:drawing>
              <wp:anchor distT="0" distB="0" distL="114300" distR="114300" simplePos="0" relativeHeight="251633664" behindDoc="0" locked="0" layoutInCell="1" allowOverlap="1" wp14:anchorId="0A99027A" wp14:editId="4DE17C1B">
                <wp:simplePos x="0" y="0"/>
                <wp:positionH relativeFrom="column">
                  <wp:posOffset>2190750</wp:posOffset>
                </wp:positionH>
                <wp:positionV relativeFrom="paragraph">
                  <wp:posOffset>306868</wp:posOffset>
                </wp:positionV>
                <wp:extent cx="4895215" cy="6308725"/>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630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3D7C"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Worked on installation, configuration, maintenance and troubleshooting of Red hat Linux, Linux, Ubuntu, Fedora, CentOS, Sun Solaris and some Windows Servers. </w:t>
                            </w:r>
                          </w:p>
                          <w:p w14:paraId="4C99B482"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Experience in Cloud implementations [AWS, Azure] involving extensive work towards code compilation, packaging, building, debugging, automating, managing, tuning and deploying code across multiple environments yet flexible in multitasking when necessary. Proficiency in writing automation scripts to support infrastructure as code in AWS/Azure and Linux/Windows Administration.</w:t>
                            </w:r>
                          </w:p>
                          <w:p w14:paraId="3FAEBFBC" w14:textId="50CC8FF4"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Experience in architecting and Configuring public/private cloud infrastructures utilizing Amazon Web Services (AWS) including EC2, Elastic Load-balancers, Elastic Container Service (Docker Containers), S3, Cloud Front, RDS, Dynamo DB, VPC, Direct-</w:t>
                            </w:r>
                            <w:r w:rsidR="00F069B3" w:rsidRPr="00BE6500">
                              <w:rPr>
                                <w:rFonts w:ascii="Calibri" w:hAnsi="Calibri" w:cs="Calibri"/>
                                <w:bCs w:val="0"/>
                                <w:sz w:val="22"/>
                                <w:szCs w:val="22"/>
                                <w:lang w:val="en-IN" w:bidi="he-IL"/>
                              </w:rPr>
                              <w:t>Conn</w:t>
                            </w:r>
                            <w:r w:rsidR="00F069B3">
                              <w:rPr>
                                <w:rFonts w:ascii="Calibri" w:hAnsi="Calibri" w:cs="Calibri"/>
                                <w:bCs w:val="0"/>
                                <w:sz w:val="22"/>
                                <w:szCs w:val="22"/>
                                <w:lang w:val="en-IN" w:bidi="he-IL"/>
                              </w:rPr>
                              <w:t>e</w:t>
                            </w:r>
                            <w:r w:rsidR="00F069B3" w:rsidRPr="00BE6500">
                              <w:rPr>
                                <w:rFonts w:ascii="Calibri" w:hAnsi="Calibri" w:cs="Calibri"/>
                                <w:bCs w:val="0"/>
                                <w:sz w:val="22"/>
                                <w:szCs w:val="22"/>
                                <w:lang w:val="en-IN" w:bidi="he-IL"/>
                              </w:rPr>
                              <w:t>ct</w:t>
                            </w:r>
                            <w:r w:rsidRPr="00BE6500">
                              <w:rPr>
                                <w:rFonts w:ascii="Calibri" w:hAnsi="Calibri" w:cs="Calibri"/>
                                <w:bCs w:val="0"/>
                                <w:sz w:val="22"/>
                                <w:szCs w:val="22"/>
                                <w:lang w:val="en-IN" w:bidi="he-IL"/>
                              </w:rPr>
                              <w:t>, Route53, Cloud Watch, Cloud Formation, IAM</w:t>
                            </w:r>
                          </w:p>
                          <w:p w14:paraId="2DFE6757"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Experience on complete software development life cycle (SDLC) with software development models like Agile, Scrum Model, JIRA, Waterfall model.</w:t>
                            </w:r>
                          </w:p>
                          <w:p w14:paraId="13CF387E" w14:textId="793150A8"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Highly motivated and committed DevOps Engineer experienced in Automating, configuring and deploying instances on AWS, Microsoft Azure and </w:t>
                            </w:r>
                            <w:r w:rsidR="00C304A2" w:rsidRPr="00BE6500">
                              <w:rPr>
                                <w:rFonts w:ascii="Calibri" w:hAnsi="Calibri" w:cs="Calibri"/>
                                <w:bCs w:val="0"/>
                                <w:sz w:val="22"/>
                                <w:szCs w:val="22"/>
                                <w:lang w:val="en-IN" w:bidi="he-IL"/>
                              </w:rPr>
                              <w:t>Rack space</w:t>
                            </w:r>
                            <w:r w:rsidRPr="00BE6500">
                              <w:rPr>
                                <w:rFonts w:ascii="Calibri" w:hAnsi="Calibri" w:cs="Calibri"/>
                                <w:bCs w:val="0"/>
                                <w:sz w:val="22"/>
                                <w:szCs w:val="22"/>
                                <w:lang w:val="en-IN" w:bidi="he-IL"/>
                              </w:rPr>
                              <w:t xml:space="preserve"> cloud environments and Data </w:t>
                            </w:r>
                            <w:r w:rsidR="00C304A2" w:rsidRPr="00BE6500">
                              <w:rPr>
                                <w:rFonts w:ascii="Calibri" w:hAnsi="Calibri" w:cs="Calibri"/>
                                <w:bCs w:val="0"/>
                                <w:sz w:val="22"/>
                                <w:szCs w:val="22"/>
                                <w:lang w:val="en-IN" w:bidi="he-IL"/>
                              </w:rPr>
                              <w:t>cent</w:t>
                            </w:r>
                            <w:r w:rsidR="008D7CA0">
                              <w:rPr>
                                <w:rFonts w:ascii="Calibri" w:hAnsi="Calibri" w:cs="Calibri"/>
                                <w:bCs w:val="0"/>
                                <w:sz w:val="22"/>
                                <w:szCs w:val="22"/>
                                <w:lang w:val="en-IN" w:bidi="he-IL"/>
                              </w:rPr>
                              <w:t>er</w:t>
                            </w:r>
                            <w:r w:rsidR="00C304A2" w:rsidRPr="00BE6500">
                              <w:rPr>
                                <w:rFonts w:ascii="Calibri" w:hAnsi="Calibri" w:cs="Calibri"/>
                                <w:bCs w:val="0"/>
                                <w:sz w:val="22"/>
                                <w:szCs w:val="22"/>
                                <w:lang w:val="en-IN" w:bidi="he-IL"/>
                              </w:rPr>
                              <w:t>s</w:t>
                            </w:r>
                            <w:r w:rsidRPr="00BE6500">
                              <w:rPr>
                                <w:rFonts w:ascii="Calibri" w:hAnsi="Calibri" w:cs="Calibri"/>
                                <w:bCs w:val="0"/>
                                <w:sz w:val="22"/>
                                <w:szCs w:val="22"/>
                                <w:lang w:val="en-IN" w:bidi="he-IL"/>
                              </w:rPr>
                              <w:t xml:space="preserve">. </w:t>
                            </w:r>
                          </w:p>
                          <w:p w14:paraId="0FB702FB" w14:textId="4356493E"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Build and configure a virtual data </w:t>
                            </w:r>
                            <w:r w:rsidR="00C304A2" w:rsidRPr="00BE6500">
                              <w:rPr>
                                <w:rFonts w:ascii="Calibri" w:hAnsi="Calibri" w:cs="Calibri"/>
                                <w:bCs w:val="0"/>
                                <w:sz w:val="22"/>
                                <w:szCs w:val="22"/>
                                <w:lang w:val="en-IN" w:bidi="he-IL"/>
                              </w:rPr>
                              <w:t>cent</w:t>
                            </w:r>
                            <w:r w:rsidR="00CC0070">
                              <w:rPr>
                                <w:rFonts w:ascii="Calibri" w:hAnsi="Calibri" w:cs="Calibri"/>
                                <w:bCs w:val="0"/>
                                <w:sz w:val="22"/>
                                <w:szCs w:val="22"/>
                                <w:lang w:val="en-IN" w:bidi="he-IL"/>
                              </w:rPr>
                              <w:t>ers</w:t>
                            </w:r>
                            <w:r w:rsidRPr="00BE6500">
                              <w:rPr>
                                <w:rFonts w:ascii="Calibri" w:hAnsi="Calibri" w:cs="Calibri"/>
                                <w:bCs w:val="0"/>
                                <w:sz w:val="22"/>
                                <w:szCs w:val="22"/>
                                <w:lang w:val="en-IN" w:bidi="he-IL"/>
                              </w:rPr>
                              <w:t xml:space="preserve"> in the AWS cloud to support Enterprise Data Warehouse hosting including Virtual Private Cloud (VPC), Public and Private Subnets, Security Groups, Route Tables, Elastic Load Balancer (ELB). </w:t>
                            </w:r>
                          </w:p>
                          <w:p w14:paraId="7AFA1C6A" w14:textId="2A99187D"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Transfer data from </w:t>
                            </w:r>
                            <w:r w:rsidR="00891945" w:rsidRPr="00BE6500">
                              <w:rPr>
                                <w:rFonts w:ascii="Calibri" w:hAnsi="Calibri" w:cs="Calibri"/>
                                <w:bCs w:val="0"/>
                                <w:sz w:val="22"/>
                                <w:szCs w:val="22"/>
                                <w:lang w:val="en-IN" w:bidi="he-IL"/>
                              </w:rPr>
                              <w:t>Data</w:t>
                            </w:r>
                            <w:r w:rsidR="000C14BF">
                              <w:rPr>
                                <w:rFonts w:ascii="Calibri" w:hAnsi="Calibri" w:cs="Calibri"/>
                                <w:bCs w:val="0"/>
                                <w:sz w:val="22"/>
                                <w:szCs w:val="22"/>
                                <w:lang w:val="en-IN" w:bidi="he-IL"/>
                              </w:rPr>
                              <w:t xml:space="preserve"> </w:t>
                            </w:r>
                            <w:r w:rsidR="00891945" w:rsidRPr="00BE6500">
                              <w:rPr>
                                <w:rFonts w:ascii="Calibri" w:hAnsi="Calibri" w:cs="Calibri"/>
                                <w:bCs w:val="0"/>
                                <w:sz w:val="22"/>
                                <w:szCs w:val="22"/>
                                <w:lang w:val="en-IN" w:bidi="he-IL"/>
                              </w:rPr>
                              <w:t>cente</w:t>
                            </w:r>
                            <w:r w:rsidR="00CC0070">
                              <w:rPr>
                                <w:rFonts w:ascii="Calibri" w:hAnsi="Calibri" w:cs="Calibri"/>
                                <w:bCs w:val="0"/>
                                <w:sz w:val="22"/>
                                <w:szCs w:val="22"/>
                                <w:lang w:val="en-IN" w:bidi="he-IL"/>
                              </w:rPr>
                              <w:t>r</w:t>
                            </w:r>
                            <w:r w:rsidR="00891945" w:rsidRPr="00BE6500">
                              <w:rPr>
                                <w:rFonts w:ascii="Calibri" w:hAnsi="Calibri" w:cs="Calibri"/>
                                <w:bCs w:val="0"/>
                                <w:sz w:val="22"/>
                                <w:szCs w:val="22"/>
                                <w:lang w:val="en-IN" w:bidi="he-IL"/>
                              </w:rPr>
                              <w:t>s</w:t>
                            </w:r>
                            <w:r w:rsidRPr="00BE6500">
                              <w:rPr>
                                <w:rFonts w:ascii="Calibri" w:hAnsi="Calibri" w:cs="Calibri"/>
                                <w:bCs w:val="0"/>
                                <w:sz w:val="22"/>
                                <w:szCs w:val="22"/>
                                <w:lang w:val="en-IN" w:bidi="he-IL"/>
                              </w:rPr>
                              <w:t xml:space="preserve"> to cloud using AWS Import/Export Snowball service.</w:t>
                            </w:r>
                          </w:p>
                          <w:p w14:paraId="6821086A"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Managed servers on the Amazon Web Services (AWS) platform using CloudFormation and Terraform to orchestrate the high availability and scalable environments. </w:t>
                            </w:r>
                          </w:p>
                          <w:p w14:paraId="323D2F6B"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Automate deployment for SaaS based application on cloud using Chef Enterprise, Pivotal Cloud Foundry and AWS.</w:t>
                            </w:r>
                          </w:p>
                          <w:p w14:paraId="7B4CE5C8" w14:textId="1407BF49" w:rsidR="002C46D6" w:rsidRPr="001825CA" w:rsidRDefault="001825CA" w:rsidP="00650368">
                            <w:pPr>
                              <w:pStyle w:val="ListParagraph"/>
                              <w:numPr>
                                <w:ilvl w:val="0"/>
                                <w:numId w:val="1"/>
                              </w:numPr>
                              <w:rPr>
                                <w:rFonts w:ascii="Calibri" w:hAnsi="Calibri" w:cs="Calibri"/>
                                <w:bCs w:val="0"/>
                                <w:sz w:val="22"/>
                                <w:szCs w:val="22"/>
                                <w:lang w:val="en-IN" w:bidi="he-IL"/>
                              </w:rPr>
                            </w:pPr>
                            <w:r w:rsidRPr="001825CA">
                              <w:rPr>
                                <w:rFonts w:ascii="Calibri" w:hAnsi="Calibri" w:cs="Calibri"/>
                                <w:bCs w:val="0"/>
                                <w:sz w:val="22"/>
                                <w:szCs w:val="22"/>
                                <w:lang w:val="en-IN" w:bidi="he-IL"/>
                              </w:rPr>
                              <w:t>Experience in google cloud platform (GCP) cloud by provisioning compute engine, cloud load balancing, cloud storage, cloud SQL, stack driver monitoring components using the Terraform GCP Foundation modules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99027A" id="Text Box 43" o:spid="_x0000_s1032" type="#_x0000_t202" style="position:absolute;margin-left:172.5pt;margin-top:24.15pt;width:385.45pt;height:49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" filled="f" stroked="f">
                <v:textbox>
                  <w:txbxContent>
                    <w:p w14:paraId="584E3D7C"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Worked on installation, configuration, maintenance and troubleshooting of Red hat Linux, Linux, Ubuntu, Fedora, CentOS, Sun Solaris and some Windows Servers. </w:t>
                      </w:r>
                    </w:p>
                    <w:p w14:paraId="4C99B482"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Experience in Cloud implementations [AWS, Azure] involving extensive work towards code compilation, packaging, building, debugging, automating, managing, tuning and deploying code across multiple environments yet flexible in multitasking when necessary. Proficiency in writing automation scripts to support infrastructure as code in AWS/Azure and Linux/Windows Administration.</w:t>
                      </w:r>
                    </w:p>
                    <w:p w14:paraId="3FAEBFBC" w14:textId="50CC8FF4"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Experience in architecting and Configuring public/private cloud infrastructures utilizing Amazon Web Services (AWS) including EC2, Elastic Load-balancers, Elastic Container Service (Docker Containers), S3, Cloud Front, RDS, Dynamo DB, VPC, Direct-</w:t>
                      </w:r>
                      <w:r w:rsidR="00F069B3" w:rsidRPr="00BE6500">
                        <w:rPr>
                          <w:rFonts w:ascii="Calibri" w:hAnsi="Calibri" w:cs="Calibri"/>
                          <w:bCs w:val="0"/>
                          <w:sz w:val="22"/>
                          <w:szCs w:val="22"/>
                          <w:lang w:val="en-IN" w:bidi="he-IL"/>
                        </w:rPr>
                        <w:t>Conn</w:t>
                      </w:r>
                      <w:r w:rsidR="00F069B3">
                        <w:rPr>
                          <w:rFonts w:ascii="Calibri" w:hAnsi="Calibri" w:cs="Calibri"/>
                          <w:bCs w:val="0"/>
                          <w:sz w:val="22"/>
                          <w:szCs w:val="22"/>
                          <w:lang w:val="en-IN" w:bidi="he-IL"/>
                        </w:rPr>
                        <w:t>e</w:t>
                      </w:r>
                      <w:r w:rsidR="00F069B3" w:rsidRPr="00BE6500">
                        <w:rPr>
                          <w:rFonts w:ascii="Calibri" w:hAnsi="Calibri" w:cs="Calibri"/>
                          <w:bCs w:val="0"/>
                          <w:sz w:val="22"/>
                          <w:szCs w:val="22"/>
                          <w:lang w:val="en-IN" w:bidi="he-IL"/>
                        </w:rPr>
                        <w:t>ct</w:t>
                      </w:r>
                      <w:r w:rsidRPr="00BE6500">
                        <w:rPr>
                          <w:rFonts w:ascii="Calibri" w:hAnsi="Calibri" w:cs="Calibri"/>
                          <w:bCs w:val="0"/>
                          <w:sz w:val="22"/>
                          <w:szCs w:val="22"/>
                          <w:lang w:val="en-IN" w:bidi="he-IL"/>
                        </w:rPr>
                        <w:t>, Route53, Cloud Watch, Cloud Formation, IAM</w:t>
                      </w:r>
                    </w:p>
                    <w:p w14:paraId="2DFE6757"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Experience on complete software development life cycle (SDLC) with software development models like Agile, Scrum Model, JIRA, Waterfall model.</w:t>
                      </w:r>
                    </w:p>
                    <w:p w14:paraId="13CF387E" w14:textId="793150A8"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Highly motivated and committed DevOps Engineer experienced in Automating, configuring and deploying instances on AWS, Microsoft Azure and </w:t>
                      </w:r>
                      <w:r w:rsidR="00C304A2" w:rsidRPr="00BE6500">
                        <w:rPr>
                          <w:rFonts w:ascii="Calibri" w:hAnsi="Calibri" w:cs="Calibri"/>
                          <w:bCs w:val="0"/>
                          <w:sz w:val="22"/>
                          <w:szCs w:val="22"/>
                          <w:lang w:val="en-IN" w:bidi="he-IL"/>
                        </w:rPr>
                        <w:t>Rack space</w:t>
                      </w:r>
                      <w:r w:rsidRPr="00BE6500">
                        <w:rPr>
                          <w:rFonts w:ascii="Calibri" w:hAnsi="Calibri" w:cs="Calibri"/>
                          <w:bCs w:val="0"/>
                          <w:sz w:val="22"/>
                          <w:szCs w:val="22"/>
                          <w:lang w:val="en-IN" w:bidi="he-IL"/>
                        </w:rPr>
                        <w:t xml:space="preserve"> cloud environments and Data </w:t>
                      </w:r>
                      <w:proofErr w:type="spellStart"/>
                      <w:r w:rsidR="00C304A2" w:rsidRPr="00BE6500">
                        <w:rPr>
                          <w:rFonts w:ascii="Calibri" w:hAnsi="Calibri" w:cs="Calibri"/>
                          <w:bCs w:val="0"/>
                          <w:sz w:val="22"/>
                          <w:szCs w:val="22"/>
                          <w:lang w:val="en-IN" w:bidi="he-IL"/>
                        </w:rPr>
                        <w:t>cent</w:t>
                      </w:r>
                      <w:r w:rsidR="008D7CA0">
                        <w:rPr>
                          <w:rFonts w:ascii="Calibri" w:hAnsi="Calibri" w:cs="Calibri"/>
                          <w:bCs w:val="0"/>
                          <w:sz w:val="22"/>
                          <w:szCs w:val="22"/>
                          <w:lang w:val="en-IN" w:bidi="he-IL"/>
                        </w:rPr>
                        <w:t>er</w:t>
                      </w:r>
                      <w:r w:rsidR="00C304A2" w:rsidRPr="00BE6500">
                        <w:rPr>
                          <w:rFonts w:ascii="Calibri" w:hAnsi="Calibri" w:cs="Calibri"/>
                          <w:bCs w:val="0"/>
                          <w:sz w:val="22"/>
                          <w:szCs w:val="22"/>
                          <w:lang w:val="en-IN" w:bidi="he-IL"/>
                        </w:rPr>
                        <w:t>s</w:t>
                      </w:r>
                      <w:proofErr w:type="spellEnd"/>
                      <w:r w:rsidRPr="00BE6500">
                        <w:rPr>
                          <w:rFonts w:ascii="Calibri" w:hAnsi="Calibri" w:cs="Calibri"/>
                          <w:bCs w:val="0"/>
                          <w:sz w:val="22"/>
                          <w:szCs w:val="22"/>
                          <w:lang w:val="en-IN" w:bidi="he-IL"/>
                        </w:rPr>
                        <w:t xml:space="preserve">. </w:t>
                      </w:r>
                    </w:p>
                    <w:p w14:paraId="0FB702FB" w14:textId="4356493E"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Build and configure a virtual data </w:t>
                      </w:r>
                      <w:proofErr w:type="spellStart"/>
                      <w:r w:rsidR="00C304A2" w:rsidRPr="00BE6500">
                        <w:rPr>
                          <w:rFonts w:ascii="Calibri" w:hAnsi="Calibri" w:cs="Calibri"/>
                          <w:bCs w:val="0"/>
                          <w:sz w:val="22"/>
                          <w:szCs w:val="22"/>
                          <w:lang w:val="en-IN" w:bidi="he-IL"/>
                        </w:rPr>
                        <w:t>cent</w:t>
                      </w:r>
                      <w:r w:rsidR="00CC0070">
                        <w:rPr>
                          <w:rFonts w:ascii="Calibri" w:hAnsi="Calibri" w:cs="Calibri"/>
                          <w:bCs w:val="0"/>
                          <w:sz w:val="22"/>
                          <w:szCs w:val="22"/>
                          <w:lang w:val="en-IN" w:bidi="he-IL"/>
                        </w:rPr>
                        <w:t>ers</w:t>
                      </w:r>
                      <w:proofErr w:type="spellEnd"/>
                      <w:r w:rsidRPr="00BE6500">
                        <w:rPr>
                          <w:rFonts w:ascii="Calibri" w:hAnsi="Calibri" w:cs="Calibri"/>
                          <w:bCs w:val="0"/>
                          <w:sz w:val="22"/>
                          <w:szCs w:val="22"/>
                          <w:lang w:val="en-IN" w:bidi="he-IL"/>
                        </w:rPr>
                        <w:t xml:space="preserve"> in the AWS cloud to support Enterprise Data Warehouse hosting including Virtual Private Cloud (VPC), Public and Private Subnets, Security Groups, Route Tables, Elastic Load Balancer (ELB). </w:t>
                      </w:r>
                    </w:p>
                    <w:p w14:paraId="7AFA1C6A" w14:textId="2A99187D"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Transfer data from </w:t>
                      </w:r>
                      <w:r w:rsidR="00891945" w:rsidRPr="00BE6500">
                        <w:rPr>
                          <w:rFonts w:ascii="Calibri" w:hAnsi="Calibri" w:cs="Calibri"/>
                          <w:bCs w:val="0"/>
                          <w:sz w:val="22"/>
                          <w:szCs w:val="22"/>
                          <w:lang w:val="en-IN" w:bidi="he-IL"/>
                        </w:rPr>
                        <w:t>Data</w:t>
                      </w:r>
                      <w:r w:rsidR="000C14BF">
                        <w:rPr>
                          <w:rFonts w:ascii="Calibri" w:hAnsi="Calibri" w:cs="Calibri"/>
                          <w:bCs w:val="0"/>
                          <w:sz w:val="22"/>
                          <w:szCs w:val="22"/>
                          <w:lang w:val="en-IN" w:bidi="he-IL"/>
                        </w:rPr>
                        <w:t xml:space="preserve"> </w:t>
                      </w:r>
                      <w:proofErr w:type="spellStart"/>
                      <w:r w:rsidR="00891945" w:rsidRPr="00BE6500">
                        <w:rPr>
                          <w:rFonts w:ascii="Calibri" w:hAnsi="Calibri" w:cs="Calibri"/>
                          <w:bCs w:val="0"/>
                          <w:sz w:val="22"/>
                          <w:szCs w:val="22"/>
                          <w:lang w:val="en-IN" w:bidi="he-IL"/>
                        </w:rPr>
                        <w:t>cente</w:t>
                      </w:r>
                      <w:r w:rsidR="00CC0070">
                        <w:rPr>
                          <w:rFonts w:ascii="Calibri" w:hAnsi="Calibri" w:cs="Calibri"/>
                          <w:bCs w:val="0"/>
                          <w:sz w:val="22"/>
                          <w:szCs w:val="22"/>
                          <w:lang w:val="en-IN" w:bidi="he-IL"/>
                        </w:rPr>
                        <w:t>r</w:t>
                      </w:r>
                      <w:r w:rsidR="00891945" w:rsidRPr="00BE6500">
                        <w:rPr>
                          <w:rFonts w:ascii="Calibri" w:hAnsi="Calibri" w:cs="Calibri"/>
                          <w:bCs w:val="0"/>
                          <w:sz w:val="22"/>
                          <w:szCs w:val="22"/>
                          <w:lang w:val="en-IN" w:bidi="he-IL"/>
                        </w:rPr>
                        <w:t>s</w:t>
                      </w:r>
                      <w:proofErr w:type="spellEnd"/>
                      <w:r w:rsidRPr="00BE6500">
                        <w:rPr>
                          <w:rFonts w:ascii="Calibri" w:hAnsi="Calibri" w:cs="Calibri"/>
                          <w:bCs w:val="0"/>
                          <w:sz w:val="22"/>
                          <w:szCs w:val="22"/>
                          <w:lang w:val="en-IN" w:bidi="he-IL"/>
                        </w:rPr>
                        <w:t xml:space="preserve"> to cloud using AWS Import/Export Snowball service.</w:t>
                      </w:r>
                    </w:p>
                    <w:p w14:paraId="6821086A"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 xml:space="preserve">Managed servers on the Amazon Web Services (AWS) platform using CloudFormation and Terraform to orchestrate the high availability and scalable environments. </w:t>
                      </w:r>
                    </w:p>
                    <w:p w14:paraId="323D2F6B" w14:textId="77777777" w:rsidR="00BE6500" w:rsidRPr="00BE6500" w:rsidRDefault="00BE6500" w:rsidP="00BE6500">
                      <w:pPr>
                        <w:pStyle w:val="ListParagraph"/>
                        <w:numPr>
                          <w:ilvl w:val="0"/>
                          <w:numId w:val="1"/>
                        </w:numPr>
                        <w:rPr>
                          <w:rFonts w:ascii="Calibri" w:hAnsi="Calibri" w:cs="Calibri"/>
                          <w:bCs w:val="0"/>
                          <w:sz w:val="22"/>
                          <w:szCs w:val="22"/>
                          <w:lang w:val="en-IN" w:bidi="he-IL"/>
                        </w:rPr>
                      </w:pPr>
                      <w:r w:rsidRPr="00BE6500">
                        <w:rPr>
                          <w:rFonts w:ascii="Calibri" w:hAnsi="Calibri" w:cs="Calibri"/>
                          <w:bCs w:val="0"/>
                          <w:sz w:val="22"/>
                          <w:szCs w:val="22"/>
                          <w:lang w:val="en-IN" w:bidi="he-IL"/>
                        </w:rPr>
                        <w:t>Automate deployment for SaaS based application on cloud using Chef Enterprise, Pivotal Cloud Foundry and AWS.</w:t>
                      </w:r>
                    </w:p>
                    <w:p w14:paraId="7B4CE5C8" w14:textId="1407BF49" w:rsidR="002C46D6" w:rsidRPr="001825CA" w:rsidRDefault="001825CA" w:rsidP="00650368">
                      <w:pPr>
                        <w:pStyle w:val="ListParagraph"/>
                        <w:numPr>
                          <w:ilvl w:val="0"/>
                          <w:numId w:val="1"/>
                        </w:numPr>
                        <w:rPr>
                          <w:rFonts w:ascii="Calibri" w:hAnsi="Calibri" w:cs="Calibri"/>
                          <w:bCs w:val="0"/>
                          <w:sz w:val="22"/>
                          <w:szCs w:val="22"/>
                          <w:lang w:val="en-IN" w:bidi="he-IL"/>
                        </w:rPr>
                      </w:pPr>
                      <w:r w:rsidRPr="001825CA">
                        <w:rPr>
                          <w:rFonts w:ascii="Calibri" w:hAnsi="Calibri" w:cs="Calibri"/>
                          <w:bCs w:val="0"/>
                          <w:sz w:val="22"/>
                          <w:szCs w:val="22"/>
                          <w:lang w:val="en-IN" w:bidi="he-IL"/>
                        </w:rPr>
                        <w:t>Experience in google cloud platform (GCP) cloud by provisioning compute engine, cloud load balancing, cloud storage, cloud SQL, stack driver monitoring components using the Terraform GCP Foundation modules</w:t>
                      </w:r>
                    </w:p>
                  </w:txbxContent>
                </v:textbox>
              </v:shape>
            </w:pict>
          </mc:Fallback>
        </mc:AlternateContent>
      </w:r>
      <w:r w:rsidR="00650368" w:rsidRPr="00BB29DA">
        <w:rPr>
          <w:rFonts w:cs="Calibri"/>
          <w:noProof/>
          <w:lang w:val="en-IN" w:eastAsia="en-IN" w:bidi="ar-SA"/>
        </w:rPr>
        <mc:AlternateContent>
          <mc:Choice Requires="wps">
            <w:drawing>
              <wp:anchor distT="0" distB="0" distL="114300" distR="114300" simplePos="0" relativeHeight="251645952" behindDoc="0" locked="0" layoutInCell="1" allowOverlap="1" wp14:anchorId="585EC158" wp14:editId="52928723">
                <wp:simplePos x="0" y="0"/>
                <wp:positionH relativeFrom="column">
                  <wp:posOffset>-236220</wp:posOffset>
                </wp:positionH>
                <wp:positionV relativeFrom="paragraph">
                  <wp:posOffset>306071</wp:posOffset>
                </wp:positionV>
                <wp:extent cx="2476500" cy="1478280"/>
                <wp:effectExtent l="0" t="0" r="0" b="762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2668D" w14:textId="567F6FE7" w:rsidR="00BE6500" w:rsidRPr="00BE6500" w:rsidRDefault="00BE6500" w:rsidP="00CC7BB8">
                            <w:pPr>
                              <w:rPr>
                                <w:rFonts w:cs="Calibri"/>
                                <w:color w:val="404040" w:themeColor="text1" w:themeTint="BF"/>
                              </w:rPr>
                            </w:pPr>
                            <w:r w:rsidRPr="00BE6500">
                              <w:rPr>
                                <w:rFonts w:cs="Calibri"/>
                                <w:color w:val="404040" w:themeColor="text1" w:themeTint="BF"/>
                              </w:rPr>
                              <w:t xml:space="preserve">Overall, </w:t>
                            </w:r>
                            <w:r w:rsidR="00712E85">
                              <w:rPr>
                                <w:rFonts w:cs="Calibri"/>
                                <w:color w:val="404040" w:themeColor="text1" w:themeTint="BF"/>
                              </w:rPr>
                              <w:t>10</w:t>
                            </w:r>
                            <w:r w:rsidR="00F25F6B">
                              <w:rPr>
                                <w:rFonts w:cs="Calibri"/>
                                <w:color w:val="404040" w:themeColor="text1" w:themeTint="BF"/>
                              </w:rPr>
                              <w:t>+</w:t>
                            </w:r>
                            <w:r w:rsidRPr="00BE6500">
                              <w:rPr>
                                <w:rFonts w:cs="Calibri"/>
                                <w:color w:val="404040" w:themeColor="text1" w:themeTint="BF"/>
                              </w:rPr>
                              <w:t xml:space="preserve"> years of comprehensive experience in the areas of </w:t>
                            </w:r>
                            <w:r w:rsidR="00712E85">
                              <w:rPr>
                                <w:rFonts w:cs="Calibri"/>
                                <w:color w:val="404040" w:themeColor="text1" w:themeTint="BF"/>
                              </w:rPr>
                              <w:t>6</w:t>
                            </w:r>
                            <w:r w:rsidRPr="00BE6500">
                              <w:rPr>
                                <w:rFonts w:cs="Calibri"/>
                                <w:color w:val="404040" w:themeColor="text1" w:themeTint="BF"/>
                              </w:rPr>
                              <w:t xml:space="preserve"> years of experience in DevOps, AWS Cloud, CI/CD pipeline, </w:t>
                            </w:r>
                            <w:r w:rsidR="000C31B6">
                              <w:rPr>
                                <w:rFonts w:cs="Calibri"/>
                                <w:color w:val="404040" w:themeColor="text1" w:themeTint="BF"/>
                              </w:rPr>
                              <w:t xml:space="preserve">6 </w:t>
                            </w:r>
                            <w:r w:rsidRPr="00BE6500">
                              <w:rPr>
                                <w:rFonts w:cs="Calibri"/>
                                <w:color w:val="404040" w:themeColor="text1" w:themeTint="BF"/>
                              </w:rPr>
                              <w:t>years of experience in Configuration Management Build/Release Management and Linux/Windows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5EC158" id="_x0000_t202" coordsize="21600,21600" o:spt="202" path="m,l,21600r21600,l21600,xe">
                <v:stroke joinstyle="miter"/>
                <v:path gradientshapeok="t" o:connecttype="rect"/>
              </v:shapetype>
              <v:shape id="Text Box 57" o:spid="_x0000_s1033" type="#_x0000_t202" style="position:absolute;margin-left:-18.6pt;margin-top:24.1pt;width:195pt;height:11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" filled="f" stroked="f">
                <v:textbox>
                  <w:txbxContent>
                    <w:p w14:paraId="1072668D" w14:textId="567F6FE7" w:rsidR="00BE6500" w:rsidRPr="00BE6500" w:rsidRDefault="00BE6500" w:rsidP="00CC7BB8">
                      <w:pPr>
                        <w:rPr>
                          <w:rFonts w:cs="Calibri"/>
                          <w:color w:val="404040" w:themeColor="text1" w:themeTint="BF"/>
                        </w:rPr>
                      </w:pPr>
                      <w:r w:rsidRPr="00BE6500">
                        <w:rPr>
                          <w:rFonts w:cs="Calibri"/>
                          <w:color w:val="404040" w:themeColor="text1" w:themeTint="BF"/>
                        </w:rPr>
                        <w:t xml:space="preserve">Overall, </w:t>
                      </w:r>
                      <w:r w:rsidR="00712E85">
                        <w:rPr>
                          <w:rFonts w:cs="Calibri"/>
                          <w:color w:val="404040" w:themeColor="text1" w:themeTint="BF"/>
                        </w:rPr>
                        <w:t>10</w:t>
                      </w:r>
                      <w:r w:rsidR="00F25F6B">
                        <w:rPr>
                          <w:rFonts w:cs="Calibri"/>
                          <w:color w:val="404040" w:themeColor="text1" w:themeTint="BF"/>
                        </w:rPr>
                        <w:t>+</w:t>
                      </w:r>
                      <w:r w:rsidRPr="00BE6500">
                        <w:rPr>
                          <w:rFonts w:cs="Calibri"/>
                          <w:color w:val="404040" w:themeColor="text1" w:themeTint="BF"/>
                        </w:rPr>
                        <w:t xml:space="preserve"> years of comprehensive experience in the areas of </w:t>
                      </w:r>
                      <w:r w:rsidR="00712E85">
                        <w:rPr>
                          <w:rFonts w:cs="Calibri"/>
                          <w:color w:val="404040" w:themeColor="text1" w:themeTint="BF"/>
                        </w:rPr>
                        <w:t>6</w:t>
                      </w:r>
                      <w:r w:rsidRPr="00BE6500">
                        <w:rPr>
                          <w:rFonts w:cs="Calibri"/>
                          <w:color w:val="404040" w:themeColor="text1" w:themeTint="BF"/>
                        </w:rPr>
                        <w:t xml:space="preserve"> years of experience in DevOps, AWS Cloud, CI/CD pipeline, </w:t>
                      </w:r>
                      <w:r w:rsidR="000C31B6">
                        <w:rPr>
                          <w:rFonts w:cs="Calibri"/>
                          <w:color w:val="404040" w:themeColor="text1" w:themeTint="BF"/>
                        </w:rPr>
                        <w:t xml:space="preserve">6 </w:t>
                      </w:r>
                      <w:r w:rsidRPr="00BE6500">
                        <w:rPr>
                          <w:rFonts w:cs="Calibri"/>
                          <w:color w:val="404040" w:themeColor="text1" w:themeTint="BF"/>
                        </w:rPr>
                        <w:t>years of experience in Configuration Management Build/Release Management and Linux/Windows Administration.</w:t>
                      </w:r>
                    </w:p>
                  </w:txbxContent>
                </v:textbox>
              </v:shape>
            </w:pict>
          </mc:Fallback>
        </mc:AlternateContent>
      </w:r>
    </w:p>
    <w:p w14:paraId="408F8097" w14:textId="77777777" w:rsidR="00A25D99" w:rsidRPr="00BB29DA" w:rsidRDefault="00A25D99" w:rsidP="00610F96">
      <w:pPr>
        <w:rPr>
          <w:rFonts w:cs="Calibri"/>
        </w:rPr>
      </w:pPr>
    </w:p>
    <w:p w14:paraId="5C44F73F" w14:textId="77777777" w:rsidR="00A25D99" w:rsidRPr="00BB29DA" w:rsidRDefault="00A25D99" w:rsidP="00610F96">
      <w:pPr>
        <w:rPr>
          <w:rFonts w:cs="Calibri"/>
        </w:rPr>
      </w:pPr>
    </w:p>
    <w:p w14:paraId="5CCE1649" w14:textId="77777777" w:rsidR="00A25D99" w:rsidRPr="00BB29DA" w:rsidRDefault="00A25D99" w:rsidP="00610F96">
      <w:pPr>
        <w:rPr>
          <w:rFonts w:cs="Calibri"/>
        </w:rPr>
      </w:pPr>
    </w:p>
    <w:p w14:paraId="6939C5A9" w14:textId="77777777" w:rsidR="00A25D99" w:rsidRPr="00BB29DA" w:rsidRDefault="00A25D99" w:rsidP="00610F96">
      <w:pPr>
        <w:rPr>
          <w:rFonts w:cs="Calibri"/>
        </w:rPr>
      </w:pPr>
    </w:p>
    <w:p w14:paraId="6860C7BF" w14:textId="621F9D3B" w:rsidR="00A25D99" w:rsidRPr="00BB29DA" w:rsidRDefault="00570451" w:rsidP="00610F96">
      <w:pPr>
        <w:rPr>
          <w:rFonts w:cs="Calibri"/>
        </w:rPr>
      </w:pPr>
      <w:r w:rsidRPr="00BB29DA">
        <w:rPr>
          <w:rFonts w:cs="Calibri"/>
          <w:noProof/>
          <w:lang w:val="en-IN" w:eastAsia="en-IN" w:bidi="ar-SA"/>
        </w:rPr>
        <mc:AlternateContent>
          <mc:Choice Requires="wps">
            <w:drawing>
              <wp:anchor distT="0" distB="0" distL="114300" distR="114300" simplePos="0" relativeHeight="251686912" behindDoc="0" locked="0" layoutInCell="1" allowOverlap="1" wp14:anchorId="0CA1AF3B" wp14:editId="2A951C29">
                <wp:simplePos x="0" y="0"/>
                <wp:positionH relativeFrom="column">
                  <wp:posOffset>-381000</wp:posOffset>
                </wp:positionH>
                <wp:positionV relativeFrom="paragraph">
                  <wp:posOffset>374650</wp:posOffset>
                </wp:positionV>
                <wp:extent cx="2827020" cy="3436620"/>
                <wp:effectExtent l="0" t="0" r="0" b="0"/>
                <wp:wrapNone/>
                <wp:docPr id="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43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A587" w14:textId="77777777" w:rsidR="002C46D6" w:rsidRPr="00EB7E23" w:rsidRDefault="002C46D6" w:rsidP="002C46D6">
                            <w:pPr>
                              <w:rPr>
                                <w:rFonts w:cs="Calibri"/>
                                <w:color w:val="678385"/>
                                <w:sz w:val="40"/>
                                <w:szCs w:val="40"/>
                              </w:rPr>
                            </w:pPr>
                            <w:r w:rsidRPr="00EB7E23">
                              <w:rPr>
                                <w:rFonts w:cs="Calibri"/>
                                <w:color w:val="678385"/>
                                <w:sz w:val="40"/>
                                <w:szCs w:val="40"/>
                              </w:rPr>
                              <w:t>EDUCATION</w:t>
                            </w:r>
                          </w:p>
                          <w:p w14:paraId="3D44E92F" w14:textId="7466E4C2" w:rsidR="002C46D6" w:rsidRDefault="009928D8" w:rsidP="009928D8">
                            <w:pPr>
                              <w:pStyle w:val="ListParagraph"/>
                              <w:numPr>
                                <w:ilvl w:val="0"/>
                                <w:numId w:val="17"/>
                              </w:numPr>
                              <w:contextualSpacing/>
                              <w:rPr>
                                <w:rFonts w:ascii="Calibri" w:hAnsi="Calibri" w:cs="Calibri"/>
                              </w:rPr>
                            </w:pPr>
                            <w:bookmarkStart w:id="1" w:name="_Hlk131684271"/>
                            <w:r w:rsidRPr="009928D8">
                              <w:rPr>
                                <w:rFonts w:ascii="Calibri" w:hAnsi="Calibri" w:cs="Calibri"/>
                              </w:rPr>
                              <w:t xml:space="preserve">Bachelors in </w:t>
                            </w:r>
                            <w:r w:rsidR="00EE0517" w:rsidRPr="00EE0517">
                              <w:rPr>
                                <w:rFonts w:ascii="Calibri" w:hAnsi="Calibri" w:cs="Calibri"/>
                              </w:rPr>
                              <w:t>Electronics</w:t>
                            </w:r>
                            <w:r w:rsidR="00EE0517">
                              <w:rPr>
                                <w:rFonts w:ascii="Arial" w:hAnsi="Arial" w:cs="Arial"/>
                                <w:color w:val="040C28"/>
                                <w:sz w:val="33"/>
                                <w:szCs w:val="33"/>
                              </w:rPr>
                              <w:t> </w:t>
                            </w:r>
                            <w:r w:rsidRPr="009928D8">
                              <w:rPr>
                                <w:rFonts w:ascii="Calibri" w:hAnsi="Calibri" w:cs="Calibri"/>
                              </w:rPr>
                              <w:t xml:space="preserve">and </w:t>
                            </w:r>
                            <w:r w:rsidR="00234C42" w:rsidRPr="00234C42">
                              <w:rPr>
                                <w:rFonts w:ascii="Calibri" w:hAnsi="Calibri" w:cs="Calibri"/>
                              </w:rPr>
                              <w:t>Communication </w:t>
                            </w:r>
                            <w:r w:rsidRPr="009928D8">
                              <w:rPr>
                                <w:rFonts w:ascii="Calibri" w:hAnsi="Calibri" w:cs="Calibri"/>
                              </w:rPr>
                              <w:t xml:space="preserve">Engineering from Lovely </w:t>
                            </w:r>
                            <w:r w:rsidR="00EE6373">
                              <w:rPr>
                                <w:rFonts w:ascii="Calibri" w:hAnsi="Calibri" w:cs="Calibri"/>
                              </w:rPr>
                              <w:t>P</w:t>
                            </w:r>
                            <w:r w:rsidRPr="009928D8">
                              <w:rPr>
                                <w:rFonts w:ascii="Calibri" w:hAnsi="Calibri" w:cs="Calibri"/>
                              </w:rPr>
                              <w:t>rofessional University (LPU), India.</w:t>
                            </w:r>
                          </w:p>
                          <w:bookmarkEnd w:id="1"/>
                          <w:p w14:paraId="2134BF41" w14:textId="77777777" w:rsidR="00570451" w:rsidRDefault="00570451" w:rsidP="00570451">
                            <w:pPr>
                              <w:contextualSpacing/>
                              <w:rPr>
                                <w:rFonts w:cs="Calibri"/>
                              </w:rPr>
                            </w:pPr>
                          </w:p>
                          <w:p w14:paraId="2FDB42FD" w14:textId="43EF152E" w:rsidR="00570451" w:rsidRPr="00570451" w:rsidRDefault="00570451" w:rsidP="00570451">
                            <w:pPr>
                              <w:rPr>
                                <w:rFonts w:cs="Calibri"/>
                                <w:color w:val="678385"/>
                                <w:sz w:val="40"/>
                                <w:szCs w:val="40"/>
                              </w:rPr>
                            </w:pPr>
                            <w:r>
                              <w:rPr>
                                <w:rFonts w:cs="Calibri"/>
                                <w:color w:val="678385"/>
                                <w:sz w:val="40"/>
                                <w:szCs w:val="40"/>
                              </w:rPr>
                              <w:t>CERTIFICATIONS</w:t>
                            </w:r>
                          </w:p>
                          <w:p w14:paraId="5EF312A5" w14:textId="77777777" w:rsidR="00570451" w:rsidRPr="00570451" w:rsidRDefault="00570451" w:rsidP="00570451">
                            <w:pPr>
                              <w:pStyle w:val="ListParagraph"/>
                              <w:numPr>
                                <w:ilvl w:val="0"/>
                                <w:numId w:val="17"/>
                              </w:numPr>
                              <w:contextualSpacing/>
                              <w:jc w:val="both"/>
                              <w:rPr>
                                <w:rFonts w:ascii="Calibri" w:hAnsi="Calibri" w:cs="Calibri"/>
                                <w:sz w:val="22"/>
                                <w:szCs w:val="22"/>
                              </w:rPr>
                            </w:pPr>
                            <w:r w:rsidRPr="00570451">
                              <w:rPr>
                                <w:rFonts w:ascii="Calibri" w:hAnsi="Calibri" w:cs="Calibri"/>
                                <w:sz w:val="22"/>
                                <w:szCs w:val="22"/>
                              </w:rPr>
                              <w:t>Certified Kubernetes Administrator.</w:t>
                            </w:r>
                          </w:p>
                          <w:p w14:paraId="2E1F2FB1" w14:textId="77777777" w:rsidR="00570451" w:rsidRPr="00570451" w:rsidRDefault="00570451" w:rsidP="00570451">
                            <w:pPr>
                              <w:pStyle w:val="ListParagraph"/>
                              <w:numPr>
                                <w:ilvl w:val="0"/>
                                <w:numId w:val="17"/>
                              </w:numPr>
                              <w:contextualSpacing/>
                              <w:jc w:val="both"/>
                              <w:rPr>
                                <w:rFonts w:ascii="Calibri" w:hAnsi="Calibri" w:cs="Calibri"/>
                                <w:sz w:val="22"/>
                                <w:szCs w:val="22"/>
                              </w:rPr>
                            </w:pPr>
                            <w:r w:rsidRPr="00570451">
                              <w:rPr>
                                <w:rFonts w:ascii="Calibri" w:hAnsi="Calibri" w:cs="Calibri"/>
                                <w:sz w:val="22"/>
                                <w:szCs w:val="22"/>
                              </w:rPr>
                              <w:t>Certified AWS Developer – Associate.</w:t>
                            </w:r>
                          </w:p>
                          <w:p w14:paraId="7D75546A" w14:textId="77777777" w:rsidR="00570451" w:rsidRDefault="00570451" w:rsidP="00570451">
                            <w:pPr>
                              <w:pStyle w:val="ListParagraph"/>
                              <w:numPr>
                                <w:ilvl w:val="0"/>
                                <w:numId w:val="17"/>
                              </w:numPr>
                              <w:contextualSpacing/>
                              <w:jc w:val="both"/>
                              <w:rPr>
                                <w:rFonts w:ascii="Calibri" w:hAnsi="Calibri" w:cs="Calibri"/>
                                <w:sz w:val="22"/>
                                <w:szCs w:val="22"/>
                              </w:rPr>
                            </w:pPr>
                            <w:r w:rsidRPr="00570451">
                              <w:rPr>
                                <w:rFonts w:ascii="Calibri" w:hAnsi="Calibri" w:cs="Calibri"/>
                                <w:sz w:val="22"/>
                                <w:szCs w:val="22"/>
                              </w:rPr>
                              <w:t>Certified Microsoft Azure Administrator</w:t>
                            </w:r>
                          </w:p>
                          <w:p w14:paraId="2A2663AD" w14:textId="30D4DBD0" w:rsidR="007833E9" w:rsidRPr="00570451" w:rsidRDefault="007833E9" w:rsidP="00570451">
                            <w:pPr>
                              <w:pStyle w:val="ListParagraph"/>
                              <w:numPr>
                                <w:ilvl w:val="0"/>
                                <w:numId w:val="17"/>
                              </w:numPr>
                              <w:contextualSpacing/>
                              <w:jc w:val="both"/>
                              <w:rPr>
                                <w:rFonts w:ascii="Calibri" w:hAnsi="Calibri" w:cs="Calibri"/>
                                <w:sz w:val="22"/>
                                <w:szCs w:val="22"/>
                              </w:rPr>
                            </w:pPr>
                            <w:r>
                              <w:rPr>
                                <w:rFonts w:ascii="Calibri" w:hAnsi="Calibri" w:cs="Calibri"/>
                                <w:sz w:val="22"/>
                                <w:szCs w:val="22"/>
                              </w:rPr>
                              <w:t>Certified Terraform Associate.</w:t>
                            </w:r>
                          </w:p>
                          <w:p w14:paraId="3E6FB803" w14:textId="77777777" w:rsidR="00570451" w:rsidRPr="00570451" w:rsidRDefault="00570451" w:rsidP="00570451">
                            <w:pPr>
                              <w:contextualSpacing/>
                              <w:rPr>
                                <w:rFonts w:cs="Calibri"/>
                              </w:rPr>
                            </w:pPr>
                          </w:p>
                          <w:p w14:paraId="68C10A92" w14:textId="77777777" w:rsidR="00570451" w:rsidRPr="00570451" w:rsidRDefault="00570451" w:rsidP="00570451">
                            <w:pPr>
                              <w:contextualSpacing/>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A1AF3B" id="Text Box 130" o:spid="_x0000_s1034" type="#_x0000_t202" style="position:absolute;margin-left:-30pt;margin-top:29.5pt;width:222.6pt;height:27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" filled="f" stroked="f">
                <v:textbox>
                  <w:txbxContent>
                    <w:p w14:paraId="0472A587" w14:textId="77777777" w:rsidR="002C46D6" w:rsidRPr="00EB7E23" w:rsidRDefault="002C46D6" w:rsidP="002C46D6">
                      <w:pPr>
                        <w:rPr>
                          <w:rFonts w:cs="Calibri"/>
                          <w:color w:val="678385"/>
                          <w:sz w:val="40"/>
                          <w:szCs w:val="40"/>
                        </w:rPr>
                      </w:pPr>
                      <w:r w:rsidRPr="00EB7E23">
                        <w:rPr>
                          <w:rFonts w:cs="Calibri"/>
                          <w:color w:val="678385"/>
                          <w:sz w:val="40"/>
                          <w:szCs w:val="40"/>
                        </w:rPr>
                        <w:t>EDUCATION</w:t>
                      </w:r>
                    </w:p>
                    <w:p w14:paraId="3D44E92F" w14:textId="7466E4C2" w:rsidR="002C46D6" w:rsidRDefault="009928D8" w:rsidP="009928D8">
                      <w:pPr>
                        <w:pStyle w:val="ListParagraph"/>
                        <w:numPr>
                          <w:ilvl w:val="0"/>
                          <w:numId w:val="17"/>
                        </w:numPr>
                        <w:contextualSpacing/>
                        <w:rPr>
                          <w:rFonts w:ascii="Calibri" w:hAnsi="Calibri" w:cs="Calibri"/>
                        </w:rPr>
                      </w:pPr>
                      <w:bookmarkStart w:id="1" w:name="_Hlk131684271"/>
                      <w:r w:rsidRPr="009928D8">
                        <w:rPr>
                          <w:rFonts w:ascii="Calibri" w:hAnsi="Calibri" w:cs="Calibri"/>
                        </w:rPr>
                        <w:t xml:space="preserve">Bachelors in </w:t>
                      </w:r>
                      <w:r w:rsidR="00EE0517" w:rsidRPr="00EE0517">
                        <w:rPr>
                          <w:rFonts w:ascii="Calibri" w:hAnsi="Calibri" w:cs="Calibri"/>
                        </w:rPr>
                        <w:t>Electronics</w:t>
                      </w:r>
                      <w:r w:rsidR="00EE0517">
                        <w:rPr>
                          <w:rFonts w:ascii="Arial" w:hAnsi="Arial" w:cs="Arial"/>
                          <w:color w:val="040C28"/>
                          <w:sz w:val="33"/>
                          <w:szCs w:val="33"/>
                        </w:rPr>
                        <w:t> </w:t>
                      </w:r>
                      <w:r w:rsidRPr="009928D8">
                        <w:rPr>
                          <w:rFonts w:ascii="Calibri" w:hAnsi="Calibri" w:cs="Calibri"/>
                        </w:rPr>
                        <w:t xml:space="preserve">and </w:t>
                      </w:r>
                      <w:r w:rsidR="00234C42" w:rsidRPr="00234C42">
                        <w:rPr>
                          <w:rFonts w:ascii="Calibri" w:hAnsi="Calibri" w:cs="Calibri"/>
                        </w:rPr>
                        <w:t>Communication </w:t>
                      </w:r>
                      <w:r w:rsidRPr="009928D8">
                        <w:rPr>
                          <w:rFonts w:ascii="Calibri" w:hAnsi="Calibri" w:cs="Calibri"/>
                        </w:rPr>
                        <w:t xml:space="preserve">Engineering from Lovely </w:t>
                      </w:r>
                      <w:r w:rsidR="00EE6373">
                        <w:rPr>
                          <w:rFonts w:ascii="Calibri" w:hAnsi="Calibri" w:cs="Calibri"/>
                        </w:rPr>
                        <w:t>P</w:t>
                      </w:r>
                      <w:r w:rsidRPr="009928D8">
                        <w:rPr>
                          <w:rFonts w:ascii="Calibri" w:hAnsi="Calibri" w:cs="Calibri"/>
                        </w:rPr>
                        <w:t>rofessional University (LPU), India.</w:t>
                      </w:r>
                    </w:p>
                    <w:bookmarkEnd w:id="1"/>
                    <w:p w14:paraId="2134BF41" w14:textId="77777777" w:rsidR="00570451" w:rsidRDefault="00570451" w:rsidP="00570451">
                      <w:pPr>
                        <w:contextualSpacing/>
                        <w:rPr>
                          <w:rFonts w:cs="Calibri"/>
                        </w:rPr>
                      </w:pPr>
                    </w:p>
                    <w:p w14:paraId="2FDB42FD" w14:textId="43EF152E" w:rsidR="00570451" w:rsidRPr="00570451" w:rsidRDefault="00570451" w:rsidP="00570451">
                      <w:pPr>
                        <w:rPr>
                          <w:rFonts w:cs="Calibri"/>
                          <w:color w:val="678385"/>
                          <w:sz w:val="40"/>
                          <w:szCs w:val="40"/>
                        </w:rPr>
                      </w:pPr>
                      <w:r>
                        <w:rPr>
                          <w:rFonts w:cs="Calibri"/>
                          <w:color w:val="678385"/>
                          <w:sz w:val="40"/>
                          <w:szCs w:val="40"/>
                        </w:rPr>
                        <w:t>CERTIFICATIONS</w:t>
                      </w:r>
                    </w:p>
                    <w:p w14:paraId="5EF312A5" w14:textId="77777777" w:rsidR="00570451" w:rsidRPr="00570451" w:rsidRDefault="00570451" w:rsidP="00570451">
                      <w:pPr>
                        <w:pStyle w:val="ListParagraph"/>
                        <w:numPr>
                          <w:ilvl w:val="0"/>
                          <w:numId w:val="17"/>
                        </w:numPr>
                        <w:contextualSpacing/>
                        <w:jc w:val="both"/>
                        <w:rPr>
                          <w:rFonts w:ascii="Calibri" w:hAnsi="Calibri" w:cs="Calibri"/>
                          <w:sz w:val="22"/>
                          <w:szCs w:val="22"/>
                        </w:rPr>
                      </w:pPr>
                      <w:r w:rsidRPr="00570451">
                        <w:rPr>
                          <w:rFonts w:ascii="Calibri" w:hAnsi="Calibri" w:cs="Calibri"/>
                          <w:sz w:val="22"/>
                          <w:szCs w:val="22"/>
                        </w:rPr>
                        <w:t>Certified Kubernetes Administrator.</w:t>
                      </w:r>
                    </w:p>
                    <w:p w14:paraId="2E1F2FB1" w14:textId="77777777" w:rsidR="00570451" w:rsidRPr="00570451" w:rsidRDefault="00570451" w:rsidP="00570451">
                      <w:pPr>
                        <w:pStyle w:val="ListParagraph"/>
                        <w:numPr>
                          <w:ilvl w:val="0"/>
                          <w:numId w:val="17"/>
                        </w:numPr>
                        <w:contextualSpacing/>
                        <w:jc w:val="both"/>
                        <w:rPr>
                          <w:rFonts w:ascii="Calibri" w:hAnsi="Calibri" w:cs="Calibri"/>
                          <w:sz w:val="22"/>
                          <w:szCs w:val="22"/>
                        </w:rPr>
                      </w:pPr>
                      <w:r w:rsidRPr="00570451">
                        <w:rPr>
                          <w:rFonts w:ascii="Calibri" w:hAnsi="Calibri" w:cs="Calibri"/>
                          <w:sz w:val="22"/>
                          <w:szCs w:val="22"/>
                        </w:rPr>
                        <w:t>Certified AWS Developer – Associate.</w:t>
                      </w:r>
                    </w:p>
                    <w:p w14:paraId="7D75546A" w14:textId="77777777" w:rsidR="00570451" w:rsidRDefault="00570451" w:rsidP="00570451">
                      <w:pPr>
                        <w:pStyle w:val="ListParagraph"/>
                        <w:numPr>
                          <w:ilvl w:val="0"/>
                          <w:numId w:val="17"/>
                        </w:numPr>
                        <w:contextualSpacing/>
                        <w:jc w:val="both"/>
                        <w:rPr>
                          <w:rFonts w:ascii="Calibri" w:hAnsi="Calibri" w:cs="Calibri"/>
                          <w:sz w:val="22"/>
                          <w:szCs w:val="22"/>
                        </w:rPr>
                      </w:pPr>
                      <w:r w:rsidRPr="00570451">
                        <w:rPr>
                          <w:rFonts w:ascii="Calibri" w:hAnsi="Calibri" w:cs="Calibri"/>
                          <w:sz w:val="22"/>
                          <w:szCs w:val="22"/>
                        </w:rPr>
                        <w:t>Certified Microsoft Azure Administrator</w:t>
                      </w:r>
                    </w:p>
                    <w:p w14:paraId="2A2663AD" w14:textId="30D4DBD0" w:rsidR="007833E9" w:rsidRPr="00570451" w:rsidRDefault="007833E9" w:rsidP="00570451">
                      <w:pPr>
                        <w:pStyle w:val="ListParagraph"/>
                        <w:numPr>
                          <w:ilvl w:val="0"/>
                          <w:numId w:val="17"/>
                        </w:numPr>
                        <w:contextualSpacing/>
                        <w:jc w:val="both"/>
                        <w:rPr>
                          <w:rFonts w:ascii="Calibri" w:hAnsi="Calibri" w:cs="Calibri"/>
                          <w:sz w:val="22"/>
                          <w:szCs w:val="22"/>
                        </w:rPr>
                      </w:pPr>
                      <w:r>
                        <w:rPr>
                          <w:rFonts w:ascii="Calibri" w:hAnsi="Calibri" w:cs="Calibri"/>
                          <w:sz w:val="22"/>
                          <w:szCs w:val="22"/>
                        </w:rPr>
                        <w:t>Certified Terraform Associate.</w:t>
                      </w:r>
                    </w:p>
                    <w:p w14:paraId="3E6FB803" w14:textId="77777777" w:rsidR="00570451" w:rsidRPr="00570451" w:rsidRDefault="00570451" w:rsidP="00570451">
                      <w:pPr>
                        <w:contextualSpacing/>
                        <w:rPr>
                          <w:rFonts w:cs="Calibri"/>
                        </w:rPr>
                      </w:pPr>
                    </w:p>
                    <w:p w14:paraId="68C10A92" w14:textId="77777777" w:rsidR="00570451" w:rsidRPr="00570451" w:rsidRDefault="00570451" w:rsidP="00570451">
                      <w:pPr>
                        <w:contextualSpacing/>
                        <w:rPr>
                          <w:rFonts w:cs="Calibri"/>
                        </w:rPr>
                      </w:pPr>
                    </w:p>
                  </w:txbxContent>
                </v:textbox>
              </v:shape>
            </w:pict>
          </mc:Fallback>
        </mc:AlternateContent>
      </w:r>
    </w:p>
    <w:p w14:paraId="63DBE50B" w14:textId="5047F71C" w:rsidR="00A25D99" w:rsidRPr="00BB29DA" w:rsidRDefault="00A25D99" w:rsidP="00610F96">
      <w:pPr>
        <w:rPr>
          <w:rFonts w:cs="Calibri"/>
        </w:rPr>
      </w:pPr>
    </w:p>
    <w:p w14:paraId="05EEBE1A" w14:textId="58E10404" w:rsidR="00A25D99" w:rsidRPr="00BB29DA" w:rsidRDefault="00A25D99" w:rsidP="00610F96">
      <w:pPr>
        <w:rPr>
          <w:rFonts w:cs="Calibri"/>
        </w:rPr>
      </w:pPr>
    </w:p>
    <w:p w14:paraId="32FF9C86" w14:textId="77F2D9C4" w:rsidR="00A25D99" w:rsidRPr="00BB29DA" w:rsidRDefault="00A25D99" w:rsidP="00610F96">
      <w:pPr>
        <w:rPr>
          <w:rFonts w:cs="Calibri"/>
        </w:rPr>
      </w:pPr>
    </w:p>
    <w:p w14:paraId="1324998C" w14:textId="38D43511" w:rsidR="00A25D99" w:rsidRPr="00BB29DA" w:rsidRDefault="00A25D99" w:rsidP="00610F96">
      <w:pPr>
        <w:rPr>
          <w:rFonts w:cs="Calibri"/>
        </w:rPr>
      </w:pPr>
    </w:p>
    <w:p w14:paraId="7E2353AA" w14:textId="46345EA4" w:rsidR="00A25D99" w:rsidRPr="00BB29DA" w:rsidRDefault="00A25D99" w:rsidP="00610F96">
      <w:pPr>
        <w:rPr>
          <w:rFonts w:cs="Calibri"/>
        </w:rPr>
      </w:pPr>
    </w:p>
    <w:p w14:paraId="2C4DAFB9" w14:textId="77777777" w:rsidR="00A25D99" w:rsidRPr="00BB29DA" w:rsidRDefault="00A25D99" w:rsidP="00610F96">
      <w:pPr>
        <w:rPr>
          <w:rFonts w:cs="Calibri"/>
        </w:rPr>
      </w:pPr>
    </w:p>
    <w:p w14:paraId="3B5B1590" w14:textId="77777777" w:rsidR="00A25D99" w:rsidRPr="00BB29DA" w:rsidRDefault="00A25D99" w:rsidP="00610F96">
      <w:pPr>
        <w:rPr>
          <w:rFonts w:cs="Calibri"/>
        </w:rPr>
      </w:pPr>
    </w:p>
    <w:p w14:paraId="3057087C" w14:textId="77777777" w:rsidR="00A25D99" w:rsidRPr="00BB29DA" w:rsidRDefault="00A25D99" w:rsidP="00610F96">
      <w:pPr>
        <w:rPr>
          <w:rFonts w:cs="Calibri"/>
        </w:rPr>
      </w:pPr>
    </w:p>
    <w:p w14:paraId="15ED485A" w14:textId="77777777" w:rsidR="00A25D99" w:rsidRPr="00BB29DA" w:rsidRDefault="00A25D99" w:rsidP="00610F96">
      <w:pPr>
        <w:rPr>
          <w:rFonts w:cs="Calibri"/>
        </w:rPr>
      </w:pPr>
    </w:p>
    <w:p w14:paraId="4AFD6D3A" w14:textId="43E88D65" w:rsidR="00A25D99" w:rsidRPr="00BB29DA" w:rsidRDefault="00A25D99" w:rsidP="00610F96">
      <w:pPr>
        <w:rPr>
          <w:rFonts w:cs="Calibri"/>
        </w:rPr>
      </w:pPr>
    </w:p>
    <w:p w14:paraId="77541D50" w14:textId="77777777" w:rsidR="00A25D99" w:rsidRPr="00BB29DA" w:rsidRDefault="00A25D99" w:rsidP="00610F96">
      <w:pPr>
        <w:rPr>
          <w:rFonts w:cs="Calibri"/>
        </w:rPr>
      </w:pPr>
    </w:p>
    <w:p w14:paraId="70F57EB2" w14:textId="77777777" w:rsidR="00A25D99" w:rsidRPr="00BB29DA" w:rsidRDefault="00A25D99" w:rsidP="00610F96">
      <w:pPr>
        <w:rPr>
          <w:rFonts w:cs="Calibri"/>
        </w:rPr>
      </w:pPr>
    </w:p>
    <w:p w14:paraId="150A5D97" w14:textId="77777777" w:rsidR="00A25D99" w:rsidRPr="00BB29DA" w:rsidRDefault="00A25D99" w:rsidP="00610F96">
      <w:pPr>
        <w:rPr>
          <w:rFonts w:cs="Calibri"/>
        </w:rPr>
      </w:pPr>
    </w:p>
    <w:p w14:paraId="49B52520" w14:textId="77777777" w:rsidR="00A25D99" w:rsidRPr="00BB29DA" w:rsidRDefault="00A25D99" w:rsidP="00610F96">
      <w:pPr>
        <w:rPr>
          <w:rFonts w:cs="Calibri"/>
        </w:rPr>
      </w:pPr>
    </w:p>
    <w:p w14:paraId="455E0A1A" w14:textId="77777777" w:rsidR="00A25D99" w:rsidRPr="00BB29DA" w:rsidRDefault="002C46D6" w:rsidP="00610F96">
      <w:pPr>
        <w:rPr>
          <w:rFonts w:cs="Calibri"/>
        </w:rPr>
      </w:pPr>
      <w:r w:rsidRPr="00BB29DA">
        <w:rPr>
          <w:rFonts w:cs="Calibri"/>
          <w:noProof/>
          <w:lang w:val="en-IN" w:eastAsia="en-IN" w:bidi="ar-SA"/>
        </w:rPr>
        <mc:AlternateContent>
          <mc:Choice Requires="wps">
            <w:drawing>
              <wp:anchor distT="0" distB="0" distL="114300" distR="114300" simplePos="0" relativeHeight="251643904" behindDoc="0" locked="0" layoutInCell="1" allowOverlap="1" wp14:anchorId="01E02013" wp14:editId="0E3B2E54">
                <wp:simplePos x="0" y="0"/>
                <wp:positionH relativeFrom="margin">
                  <wp:posOffset>-482600</wp:posOffset>
                </wp:positionH>
                <wp:positionV relativeFrom="paragraph">
                  <wp:posOffset>186690</wp:posOffset>
                </wp:positionV>
                <wp:extent cx="7772400" cy="552450"/>
                <wp:effectExtent l="3175" t="0" r="0" b="4445"/>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2450"/>
                        </a:xfrm>
                        <a:prstGeom prst="rect">
                          <a:avLst/>
                        </a:prstGeom>
                        <a:solidFill>
                          <a:srgbClr val="B9D7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F39F36" id="Rectangle 55" o:spid="_x0000_s1026" style="position:absolute;margin-left:-38pt;margin-top:14.7pt;width:612pt;height:43.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" fillcolor="#b9d7da" stroked="f">
                <w10:wrap anchorx="margin"/>
              </v:rect>
            </w:pict>
          </mc:Fallback>
        </mc:AlternateContent>
      </w:r>
    </w:p>
    <w:p w14:paraId="3E8A5943" w14:textId="77777777" w:rsidR="006B5441" w:rsidRPr="00BB29DA" w:rsidRDefault="006B5441" w:rsidP="006B5441">
      <w:pPr>
        <w:numPr>
          <w:ilvl w:val="0"/>
          <w:numId w:val="19"/>
        </w:numPr>
        <w:spacing w:after="0"/>
        <w:jc w:val="both"/>
        <w:rPr>
          <w:rFonts w:cs="Calibri"/>
          <w:lang w:val="en-IN"/>
        </w:rPr>
      </w:pPr>
      <w:r w:rsidRPr="00BB29DA">
        <w:rPr>
          <w:rFonts w:cs="Calibri"/>
          <w:lang w:val="en-IN"/>
        </w:rPr>
        <w:lastRenderedPageBreak/>
        <w:t>Manage Amazon Redshift clusters such as launching the cluster and specifying the node type as well. </w:t>
      </w:r>
    </w:p>
    <w:p w14:paraId="5C8F3189" w14:textId="77777777" w:rsidR="006B5441" w:rsidRPr="00BB29DA" w:rsidRDefault="006B5441" w:rsidP="006B5441">
      <w:pPr>
        <w:numPr>
          <w:ilvl w:val="0"/>
          <w:numId w:val="19"/>
        </w:numPr>
        <w:spacing w:after="0"/>
        <w:jc w:val="both"/>
        <w:rPr>
          <w:rFonts w:cs="Calibri"/>
          <w:lang w:val="en-IN"/>
        </w:rPr>
      </w:pPr>
      <w:r w:rsidRPr="00BB29DA">
        <w:rPr>
          <w:rFonts w:cs="Calibri"/>
          <w:lang w:val="en-IN"/>
        </w:rPr>
        <w:t>Setup and build AWS infrastructure using various resources, VPC EC2, RDB, S3, IAM, EBS, Security Group, Auto Scaling, SES, SNS and RDS in Cloud Formation JSON templates, Route53, Lambda.</w:t>
      </w:r>
    </w:p>
    <w:p w14:paraId="7C6C3892" w14:textId="34CE3D8C" w:rsidR="006B5441" w:rsidRPr="00BB29DA" w:rsidRDefault="006B5441" w:rsidP="006B5441">
      <w:pPr>
        <w:numPr>
          <w:ilvl w:val="0"/>
          <w:numId w:val="19"/>
        </w:numPr>
        <w:spacing w:after="0"/>
        <w:jc w:val="both"/>
        <w:rPr>
          <w:rFonts w:cs="Calibri"/>
          <w:lang w:val="en-IN"/>
        </w:rPr>
      </w:pPr>
      <w:r w:rsidRPr="00BB29DA">
        <w:rPr>
          <w:rFonts w:cs="Calibri"/>
          <w:lang w:val="en-IN"/>
        </w:rPr>
        <w:t>Create and deploy applications, manage domains, control access to our OpenShift applications, and give you complete control of your cloud environment.</w:t>
      </w:r>
    </w:p>
    <w:p w14:paraId="5EC33724" w14:textId="02D4D02C" w:rsidR="006B5441" w:rsidRPr="00BB29DA" w:rsidRDefault="006B5441" w:rsidP="006B5441">
      <w:pPr>
        <w:numPr>
          <w:ilvl w:val="0"/>
          <w:numId w:val="19"/>
        </w:numPr>
        <w:spacing w:after="0"/>
        <w:jc w:val="both"/>
        <w:rPr>
          <w:rFonts w:cs="Calibri"/>
          <w:lang w:val="en-IN"/>
        </w:rPr>
      </w:pPr>
      <w:r w:rsidRPr="00BB29DA">
        <w:rPr>
          <w:rFonts w:cs="Calibri"/>
          <w:lang w:val="en-IN"/>
        </w:rPr>
        <w:t xml:space="preserve">Perform maintenance and troubleshooting of our enterprise </w:t>
      </w:r>
      <w:r w:rsidR="00891945" w:rsidRPr="00BB29DA">
        <w:rPr>
          <w:rFonts w:cs="Calibri"/>
          <w:lang w:val="en-IN"/>
        </w:rPr>
        <w:t>Red hat</w:t>
      </w:r>
      <w:r w:rsidRPr="00BB29DA">
        <w:rPr>
          <w:rFonts w:cs="Calibri"/>
          <w:lang w:val="en-IN"/>
        </w:rPr>
        <w:t xml:space="preserve"> </w:t>
      </w:r>
      <w:r w:rsidR="006B7EB8" w:rsidRPr="00BB29DA">
        <w:rPr>
          <w:rFonts w:cs="Calibri"/>
          <w:lang w:val="en-IN"/>
        </w:rPr>
        <w:t>OpenShift</w:t>
      </w:r>
      <w:r w:rsidRPr="00BB29DA">
        <w:rPr>
          <w:rFonts w:cs="Calibri"/>
          <w:lang w:val="en-IN"/>
        </w:rPr>
        <w:t xml:space="preserve"> systems</w:t>
      </w:r>
    </w:p>
    <w:p w14:paraId="022754E5" w14:textId="77777777" w:rsidR="006B5441" w:rsidRPr="00BB29DA" w:rsidRDefault="006B5441" w:rsidP="006B5441">
      <w:pPr>
        <w:numPr>
          <w:ilvl w:val="0"/>
          <w:numId w:val="19"/>
        </w:numPr>
        <w:spacing w:after="0"/>
        <w:jc w:val="both"/>
        <w:rPr>
          <w:rFonts w:cs="Calibri"/>
          <w:lang w:val="en-IN"/>
        </w:rPr>
      </w:pPr>
      <w:r w:rsidRPr="00BB29DA">
        <w:rPr>
          <w:rFonts w:cs="Calibri"/>
          <w:lang w:val="en-IN"/>
        </w:rPr>
        <w:t xml:space="preserve">Experience in integrating Terraform with Ansible, Packer to create and Version the AWS Infrastructure, designing, automating, implementing and sustainment of Amazon machine images (AMI) across the AWS Cloud environment. </w:t>
      </w:r>
    </w:p>
    <w:p w14:paraId="39F08F7C" w14:textId="77777777" w:rsidR="006B5441" w:rsidRPr="00BB29DA" w:rsidRDefault="006B5441" w:rsidP="006B5441">
      <w:pPr>
        <w:numPr>
          <w:ilvl w:val="0"/>
          <w:numId w:val="19"/>
        </w:numPr>
        <w:spacing w:after="0"/>
        <w:jc w:val="both"/>
        <w:rPr>
          <w:rFonts w:cs="Calibri"/>
          <w:lang w:val="en-IN"/>
        </w:rPr>
      </w:pPr>
      <w:r w:rsidRPr="00BB29DA">
        <w:rPr>
          <w:rFonts w:cs="Calibri"/>
          <w:lang w:val="en-IN"/>
        </w:rPr>
        <w:t xml:space="preserve">Performance tuning the tables in Redshift, data Validation, Quality check in Redshift using Python.  </w:t>
      </w:r>
    </w:p>
    <w:p w14:paraId="6A32D530" w14:textId="231362A1" w:rsidR="006B5441" w:rsidRPr="00BB29DA" w:rsidRDefault="006B5441" w:rsidP="00476E74">
      <w:pPr>
        <w:numPr>
          <w:ilvl w:val="0"/>
          <w:numId w:val="19"/>
        </w:numPr>
        <w:spacing w:after="0"/>
        <w:jc w:val="both"/>
        <w:rPr>
          <w:rFonts w:cs="Calibri"/>
          <w:lang w:val="en-IN"/>
        </w:rPr>
      </w:pPr>
      <w:r w:rsidRPr="00BB29DA">
        <w:rPr>
          <w:rFonts w:cs="Calibri"/>
          <w:lang w:val="en-IN"/>
        </w:rPr>
        <w:t xml:space="preserve">Worked on AWS for deploying EC2 instances consisting of various </w:t>
      </w:r>
      <w:r w:rsidR="00891945" w:rsidRPr="00BB29DA">
        <w:rPr>
          <w:rFonts w:cs="Calibri"/>
          <w:lang w:val="en-IN"/>
        </w:rPr>
        <w:t>flavours</w:t>
      </w:r>
      <w:r w:rsidRPr="00BB29DA">
        <w:rPr>
          <w:rFonts w:cs="Calibri"/>
          <w:lang w:val="en-IN"/>
        </w:rPr>
        <w:t xml:space="preserve"> viz., Oracle Linux, RHEL, CentOS, Ubuntu and Solaris in both Linux and Windows.</w:t>
      </w:r>
    </w:p>
    <w:p w14:paraId="3B2979B0" w14:textId="4C6A6251" w:rsidR="006B5441" w:rsidRPr="00BB29DA" w:rsidRDefault="006B5441" w:rsidP="006B5441">
      <w:pPr>
        <w:numPr>
          <w:ilvl w:val="0"/>
          <w:numId w:val="19"/>
        </w:numPr>
        <w:spacing w:after="0"/>
        <w:jc w:val="both"/>
        <w:rPr>
          <w:rFonts w:cs="Calibri"/>
          <w:lang w:val="en-IN"/>
        </w:rPr>
      </w:pPr>
      <w:r w:rsidRPr="00BB29DA">
        <w:rPr>
          <w:rFonts w:cs="Calibri"/>
          <w:lang w:val="en-IN"/>
        </w:rPr>
        <w:t xml:space="preserve">Created and deployed VMs on the Microsoft cloud service Azure, managed the </w:t>
      </w:r>
      <w:r w:rsidR="000C31B6">
        <w:rPr>
          <w:rFonts w:cs="Calibri"/>
          <w:lang w:val="en-IN"/>
        </w:rPr>
        <w:t>VM</w:t>
      </w:r>
      <w:r w:rsidRPr="00BB29DA">
        <w:rPr>
          <w:rFonts w:cs="Calibri"/>
          <w:lang w:val="en-IN"/>
        </w:rPr>
        <w:t>s, Azure AD and SQL.</w:t>
      </w:r>
    </w:p>
    <w:p w14:paraId="488F0730" w14:textId="5709BF44" w:rsidR="00AF774F" w:rsidRPr="00BB29DA" w:rsidRDefault="00AF774F" w:rsidP="006B5441">
      <w:pPr>
        <w:numPr>
          <w:ilvl w:val="0"/>
          <w:numId w:val="19"/>
        </w:numPr>
        <w:spacing w:after="0"/>
        <w:jc w:val="both"/>
        <w:rPr>
          <w:rFonts w:cs="Calibri"/>
          <w:lang w:val="en-IN"/>
        </w:rPr>
      </w:pPr>
      <w:r w:rsidRPr="00BB29DA">
        <w:rPr>
          <w:rFonts w:cs="Calibri"/>
          <w:lang w:val="en-IN"/>
        </w:rPr>
        <w:t>Experience on Aws and Azure Cloud migration Services</w:t>
      </w:r>
      <w:r w:rsidR="005F695D" w:rsidRPr="00BB29DA">
        <w:rPr>
          <w:rFonts w:cs="Calibri"/>
          <w:lang w:val="en-IN"/>
        </w:rPr>
        <w:t xml:space="preserve"> and Data base migration services.</w:t>
      </w:r>
    </w:p>
    <w:p w14:paraId="2580060D" w14:textId="77777777" w:rsidR="006B5441" w:rsidRPr="00BB29DA" w:rsidRDefault="006B5441" w:rsidP="006B5441">
      <w:pPr>
        <w:numPr>
          <w:ilvl w:val="0"/>
          <w:numId w:val="19"/>
        </w:numPr>
        <w:spacing w:after="0"/>
        <w:jc w:val="both"/>
        <w:rPr>
          <w:rFonts w:cs="Calibri"/>
          <w:lang w:val="en-IN"/>
        </w:rPr>
      </w:pPr>
      <w:r w:rsidRPr="00BB29DA">
        <w:rPr>
          <w:rFonts w:cs="Calibri"/>
          <w:lang w:val="en-IN"/>
        </w:rPr>
        <w:t>Experience in maintaining Atlassian products like JIRA, Confluence, Bamboo and Bitbucket.</w:t>
      </w:r>
    </w:p>
    <w:p w14:paraId="3B74E548" w14:textId="77777777" w:rsidR="006B5441" w:rsidRPr="00BB29DA" w:rsidRDefault="006B5441" w:rsidP="006B5441">
      <w:pPr>
        <w:numPr>
          <w:ilvl w:val="0"/>
          <w:numId w:val="19"/>
        </w:numPr>
        <w:spacing w:after="0"/>
        <w:jc w:val="both"/>
        <w:rPr>
          <w:rFonts w:cs="Calibri"/>
          <w:lang w:val="en-IN"/>
        </w:rPr>
      </w:pPr>
      <w:r w:rsidRPr="00BB29DA">
        <w:rPr>
          <w:rFonts w:cs="Calibri"/>
          <w:lang w:val="en-IN"/>
        </w:rPr>
        <w:t xml:space="preserve">Experience in managed Kubernetes services such as Elastic Kubernetes service (EKS) &amp; Azure Kubernetes (AKS). </w:t>
      </w:r>
    </w:p>
    <w:p w14:paraId="0E8CDCB7" w14:textId="77777777" w:rsidR="006B5441" w:rsidRPr="00BB29DA" w:rsidRDefault="006B5441" w:rsidP="006B5441">
      <w:pPr>
        <w:numPr>
          <w:ilvl w:val="0"/>
          <w:numId w:val="19"/>
        </w:numPr>
        <w:spacing w:after="0"/>
        <w:jc w:val="both"/>
        <w:rPr>
          <w:rFonts w:cs="Calibri"/>
          <w:lang w:val="en-IN"/>
        </w:rPr>
      </w:pPr>
      <w:r w:rsidRPr="00BB29DA">
        <w:rPr>
          <w:rFonts w:cs="Calibri"/>
          <w:lang w:val="en-IN"/>
        </w:rPr>
        <w:t xml:space="preserve">Wrote tools in Perl &amp; shell scripting to gather user data from global network and database systems via parallel SSH connections for user management &amp; made data available across the network via RESTful interface. </w:t>
      </w:r>
    </w:p>
    <w:p w14:paraId="7F3DA6D3" w14:textId="77777777" w:rsidR="006B5441" w:rsidRPr="00BB29DA" w:rsidRDefault="006B5441" w:rsidP="006B5441">
      <w:pPr>
        <w:numPr>
          <w:ilvl w:val="0"/>
          <w:numId w:val="19"/>
        </w:numPr>
        <w:spacing w:after="0"/>
        <w:jc w:val="both"/>
        <w:rPr>
          <w:rFonts w:cs="Calibri"/>
          <w:lang w:val="en-IN"/>
        </w:rPr>
      </w:pPr>
      <w:r w:rsidRPr="00BB29DA">
        <w:rPr>
          <w:rFonts w:cs="Calibri"/>
          <w:lang w:val="en-IN"/>
        </w:rPr>
        <w:t>Experience in development and deployment of applications using JBoss, IBM WebSphere Application and Apache Tomcat.</w:t>
      </w:r>
    </w:p>
    <w:p w14:paraId="7B35E176" w14:textId="77777777" w:rsidR="006B5441" w:rsidRPr="00BB29DA" w:rsidRDefault="006B5441" w:rsidP="006B5441">
      <w:pPr>
        <w:numPr>
          <w:ilvl w:val="0"/>
          <w:numId w:val="19"/>
        </w:numPr>
        <w:spacing w:after="0"/>
        <w:jc w:val="both"/>
        <w:rPr>
          <w:rFonts w:cs="Calibri"/>
          <w:lang w:val="en-IN"/>
        </w:rPr>
      </w:pPr>
      <w:r w:rsidRPr="00BB29DA">
        <w:rPr>
          <w:rFonts w:cs="Calibri"/>
          <w:lang w:val="en-IN"/>
        </w:rPr>
        <w:t>Knowledge in Terraform as infrastructure providers, build images using Packer. </w:t>
      </w:r>
    </w:p>
    <w:p w14:paraId="67A23463" w14:textId="77777777" w:rsidR="006B5441" w:rsidRPr="00BB29DA" w:rsidRDefault="006B5441" w:rsidP="006B5441">
      <w:pPr>
        <w:numPr>
          <w:ilvl w:val="0"/>
          <w:numId w:val="19"/>
        </w:numPr>
        <w:spacing w:after="0"/>
        <w:jc w:val="both"/>
        <w:rPr>
          <w:rFonts w:cs="Calibri"/>
          <w:lang w:val="en-IN"/>
        </w:rPr>
      </w:pPr>
      <w:r w:rsidRPr="00BB29DA">
        <w:rPr>
          <w:rFonts w:cs="Calibri"/>
          <w:lang w:val="en-IN"/>
        </w:rPr>
        <w:t xml:space="preserve">Written Shell scripts to check if all the servers have dual SAN paths that are live paths. </w:t>
      </w:r>
    </w:p>
    <w:p w14:paraId="54C09ED1" w14:textId="614FEAC4" w:rsidR="006B5441" w:rsidRPr="00BB29DA" w:rsidRDefault="006B5441" w:rsidP="006B5441">
      <w:pPr>
        <w:numPr>
          <w:ilvl w:val="0"/>
          <w:numId w:val="19"/>
        </w:numPr>
        <w:spacing w:after="0"/>
        <w:jc w:val="both"/>
        <w:rPr>
          <w:rFonts w:cs="Calibri"/>
          <w:lang w:val="en-IN"/>
        </w:rPr>
      </w:pPr>
      <w:r w:rsidRPr="00BB29DA">
        <w:rPr>
          <w:rFonts w:cs="Calibri"/>
          <w:lang w:val="en-IN"/>
        </w:rPr>
        <w:t xml:space="preserve">Experience in using Configuration management software's like Chef, Ansible and Docker for AWS/Azure. </w:t>
      </w:r>
    </w:p>
    <w:p w14:paraId="7C99A47E" w14:textId="77777777" w:rsidR="006B5441" w:rsidRPr="00BB29DA" w:rsidRDefault="006B5441" w:rsidP="006B5441">
      <w:pPr>
        <w:numPr>
          <w:ilvl w:val="0"/>
          <w:numId w:val="19"/>
        </w:numPr>
        <w:spacing w:after="0"/>
        <w:jc w:val="both"/>
        <w:rPr>
          <w:rFonts w:cs="Calibri"/>
          <w:lang w:val="en-IN"/>
        </w:rPr>
      </w:pPr>
      <w:r w:rsidRPr="00BB29DA">
        <w:rPr>
          <w:rFonts w:cs="Calibri"/>
          <w:lang w:val="en-IN"/>
        </w:rPr>
        <w:t>Used AWS Beanstalk for deploying and scaling web applications and services developed with Java, PHP, Node.js, Python, Ruby, Shell/Bash, Perl, Groovy and Docker on familiar servers like Apache.</w:t>
      </w:r>
    </w:p>
    <w:p w14:paraId="42EE78D0" w14:textId="3B7C0929" w:rsidR="0064615B" w:rsidRPr="00BB29DA" w:rsidRDefault="0064615B" w:rsidP="0064615B">
      <w:pPr>
        <w:pStyle w:val="ListParagraph"/>
        <w:numPr>
          <w:ilvl w:val="0"/>
          <w:numId w:val="19"/>
        </w:numPr>
        <w:autoSpaceDE w:val="0"/>
        <w:autoSpaceDN w:val="0"/>
        <w:adjustRightInd w:val="0"/>
        <w:jc w:val="both"/>
        <w:rPr>
          <w:rFonts w:ascii="Calibri" w:hAnsi="Calibri" w:cs="Calibri"/>
          <w:sz w:val="22"/>
          <w:szCs w:val="22"/>
        </w:rPr>
      </w:pPr>
      <w:r w:rsidRPr="00BB29DA">
        <w:rPr>
          <w:rFonts w:ascii="Calibri" w:hAnsi="Calibri" w:cs="Calibri"/>
          <w:sz w:val="22"/>
          <w:szCs w:val="22"/>
        </w:rPr>
        <w:t>Specialized in provisioning the GCP Global HTTPS load balancer routes the traffic to GCP GKE cluster via Terraform modules.</w:t>
      </w:r>
    </w:p>
    <w:p w14:paraId="519D8952" w14:textId="78398AAC" w:rsidR="0064615B" w:rsidRPr="00BB29DA" w:rsidRDefault="0064615B" w:rsidP="0064615B">
      <w:pPr>
        <w:pStyle w:val="ListParagraph"/>
        <w:numPr>
          <w:ilvl w:val="0"/>
          <w:numId w:val="19"/>
        </w:numPr>
        <w:autoSpaceDE w:val="0"/>
        <w:autoSpaceDN w:val="0"/>
        <w:adjustRightInd w:val="0"/>
        <w:rPr>
          <w:rFonts w:ascii="Calibri" w:hAnsi="Calibri" w:cs="Calibri"/>
          <w:sz w:val="22"/>
          <w:szCs w:val="22"/>
        </w:rPr>
      </w:pPr>
      <w:r w:rsidRPr="00BB29DA">
        <w:rPr>
          <w:rFonts w:ascii="Calibri" w:hAnsi="Calibri" w:cs="Calibri"/>
          <w:sz w:val="22"/>
          <w:szCs w:val="22"/>
        </w:rPr>
        <w:t>Proficiency in using tools like AWS Migration Hub, AWS Database Migration Service, Azure Migrate, and Azure Site Recovery for seamless migration of applications and workloads.</w:t>
      </w:r>
    </w:p>
    <w:p w14:paraId="51051C6E" w14:textId="6E0CCCC2" w:rsidR="006B5441"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Involved in development of test environment on Docker containers and configuring the Docker containers using Kubernetes.</w:t>
      </w:r>
    </w:p>
    <w:p w14:paraId="16EC7DF7" w14:textId="77777777" w:rsidR="006B5441" w:rsidRPr="00BB29DA" w:rsidRDefault="006B5441" w:rsidP="006B5441">
      <w:pPr>
        <w:numPr>
          <w:ilvl w:val="0"/>
          <w:numId w:val="19"/>
        </w:numPr>
        <w:spacing w:after="0"/>
        <w:jc w:val="both"/>
        <w:rPr>
          <w:rFonts w:cs="Calibri"/>
          <w:lang w:val="en-IN"/>
        </w:rPr>
      </w:pPr>
      <w:r w:rsidRPr="00BB29DA">
        <w:rPr>
          <w:rFonts w:cs="Calibri"/>
          <w:lang w:val="en-IN"/>
        </w:rPr>
        <w:t>Perform architect roles like redefining architecture and automate existing one</w:t>
      </w:r>
    </w:p>
    <w:p w14:paraId="09A92E12" w14:textId="77777777" w:rsidR="006B5441" w:rsidRPr="00BB29DA" w:rsidRDefault="006B5441" w:rsidP="006B5441">
      <w:pPr>
        <w:numPr>
          <w:ilvl w:val="0"/>
          <w:numId w:val="19"/>
        </w:numPr>
        <w:spacing w:after="0"/>
        <w:jc w:val="both"/>
        <w:rPr>
          <w:rFonts w:cs="Calibri"/>
          <w:lang w:val="en-IN"/>
        </w:rPr>
      </w:pPr>
      <w:r w:rsidRPr="00BB29DA">
        <w:rPr>
          <w:rFonts w:cs="Calibri"/>
          <w:lang w:val="en-IN"/>
        </w:rPr>
        <w:t>Experience in Installation and Configuration of different modules of Service-Now.</w:t>
      </w:r>
    </w:p>
    <w:p w14:paraId="7CF58183" w14:textId="0CEB000C" w:rsidR="005C2218" w:rsidRPr="00BB29DA" w:rsidRDefault="005C2218" w:rsidP="006B5441">
      <w:pPr>
        <w:numPr>
          <w:ilvl w:val="0"/>
          <w:numId w:val="19"/>
        </w:numPr>
        <w:spacing w:after="0"/>
        <w:jc w:val="both"/>
        <w:rPr>
          <w:rFonts w:cs="Calibri"/>
          <w:lang w:val="en-IN"/>
        </w:rPr>
      </w:pPr>
      <w:r w:rsidRPr="00BB29DA">
        <w:rPr>
          <w:rFonts w:cs="Calibri"/>
          <w:lang w:val="en-IN"/>
        </w:rPr>
        <w:t>Evaluated and implemented Terraform modules from the community and integrated them with custom modules to improve infrastructure automation and efficiency.</w:t>
      </w:r>
    </w:p>
    <w:p w14:paraId="3A592B00" w14:textId="77777777" w:rsidR="006B5441" w:rsidRPr="00BB29DA" w:rsidRDefault="006B5441" w:rsidP="006B5441">
      <w:pPr>
        <w:numPr>
          <w:ilvl w:val="0"/>
          <w:numId w:val="19"/>
        </w:numPr>
        <w:spacing w:after="0"/>
        <w:jc w:val="both"/>
        <w:rPr>
          <w:rFonts w:cs="Calibri"/>
          <w:lang w:val="en-IN"/>
        </w:rPr>
      </w:pPr>
      <w:r w:rsidRPr="00BB29DA">
        <w:rPr>
          <w:rFonts w:cs="Calibri"/>
          <w:lang w:val="en-IN"/>
        </w:rPr>
        <w:t>Experienced in branching, tagging and maintaining the version across the environments using SCM tools like GIT, Subversion (SVN) and TFS on Linux and windows platforms.</w:t>
      </w:r>
    </w:p>
    <w:p w14:paraId="09D37D43" w14:textId="77777777" w:rsidR="006B5441" w:rsidRPr="00BB29DA" w:rsidRDefault="006B5441" w:rsidP="006B5441">
      <w:pPr>
        <w:numPr>
          <w:ilvl w:val="0"/>
          <w:numId w:val="19"/>
        </w:numPr>
        <w:spacing w:after="0"/>
        <w:jc w:val="both"/>
        <w:rPr>
          <w:rFonts w:cs="Calibri"/>
          <w:lang w:val="en-IN"/>
        </w:rPr>
      </w:pPr>
      <w:r w:rsidRPr="00BB29DA">
        <w:rPr>
          <w:rFonts w:cs="Calibri"/>
          <w:lang w:val="en-IN"/>
        </w:rPr>
        <w:t>Developed Playbooks using Ansible to deploy consistent infrastructure code across multiple environments.</w:t>
      </w:r>
    </w:p>
    <w:p w14:paraId="11793A26" w14:textId="7F819C82" w:rsidR="006B5441" w:rsidRPr="00BB29DA" w:rsidRDefault="006B5441" w:rsidP="006B5441">
      <w:pPr>
        <w:numPr>
          <w:ilvl w:val="0"/>
          <w:numId w:val="19"/>
        </w:numPr>
        <w:spacing w:after="0"/>
        <w:jc w:val="both"/>
        <w:rPr>
          <w:rFonts w:cs="Calibri"/>
          <w:lang w:val="en-IN"/>
        </w:rPr>
      </w:pPr>
      <w:r w:rsidRPr="00BB29DA">
        <w:rPr>
          <w:rFonts w:cs="Calibri"/>
          <w:lang w:val="en-IN"/>
        </w:rPr>
        <w:t xml:space="preserve">Worked on Jenkins jobs to new server, Jenkins pipelines, and </w:t>
      </w:r>
      <w:r w:rsidR="00C96344" w:rsidRPr="00BB29DA">
        <w:rPr>
          <w:rFonts w:cs="Calibri"/>
          <w:lang w:val="en-IN"/>
        </w:rPr>
        <w:t>Docketed</w:t>
      </w:r>
      <w:r w:rsidRPr="00BB29DA">
        <w:rPr>
          <w:rFonts w:cs="Calibri"/>
          <w:lang w:val="en-IN"/>
        </w:rPr>
        <w:t xml:space="preserve"> build environments</w:t>
      </w:r>
    </w:p>
    <w:p w14:paraId="049CFAE3" w14:textId="01D58577" w:rsidR="008D7CA0" w:rsidRPr="00BB29DA" w:rsidRDefault="006B5441" w:rsidP="008D7CA0">
      <w:pPr>
        <w:numPr>
          <w:ilvl w:val="0"/>
          <w:numId w:val="19"/>
        </w:numPr>
        <w:spacing w:after="0"/>
        <w:jc w:val="both"/>
        <w:rPr>
          <w:rFonts w:cs="Calibri"/>
          <w:lang w:val="en-IN"/>
        </w:rPr>
      </w:pPr>
      <w:r w:rsidRPr="00BB29DA">
        <w:rPr>
          <w:rFonts w:cs="Calibri"/>
          <w:lang w:val="en-IN"/>
        </w:rPr>
        <w:t>Advance troubleshooting for SSO web applications and SAML integrations Digital Key Management and Federated Identity partner integration.</w:t>
      </w:r>
    </w:p>
    <w:p w14:paraId="2D820BC4" w14:textId="77777777" w:rsidR="006B5441" w:rsidRPr="00BB29DA" w:rsidRDefault="006B5441" w:rsidP="006B5441">
      <w:pPr>
        <w:numPr>
          <w:ilvl w:val="0"/>
          <w:numId w:val="19"/>
        </w:numPr>
        <w:spacing w:after="0"/>
        <w:jc w:val="both"/>
        <w:rPr>
          <w:rFonts w:cs="Calibri"/>
          <w:lang w:val="en-IN"/>
        </w:rPr>
      </w:pPr>
      <w:r w:rsidRPr="00BB29DA">
        <w:rPr>
          <w:rFonts w:cs="Calibri"/>
          <w:lang w:val="en-IN"/>
        </w:rPr>
        <w:t>Worked on monitoring tools such as Nagios, Splunk, ELK Stack (Elastic search, Log stash, Kibana), Cloud Watch.</w:t>
      </w:r>
    </w:p>
    <w:p w14:paraId="710A1A11" w14:textId="77777777" w:rsidR="006B5441" w:rsidRPr="00BB29DA" w:rsidRDefault="006B5441" w:rsidP="006B5441">
      <w:pPr>
        <w:numPr>
          <w:ilvl w:val="0"/>
          <w:numId w:val="19"/>
        </w:numPr>
        <w:spacing w:after="0"/>
        <w:jc w:val="both"/>
        <w:rPr>
          <w:rFonts w:cs="Calibri"/>
          <w:lang w:val="en-IN"/>
        </w:rPr>
      </w:pPr>
      <w:r w:rsidRPr="00BB29DA">
        <w:rPr>
          <w:rFonts w:cs="Calibri"/>
          <w:lang w:val="en-IN"/>
        </w:rPr>
        <w:t>Experience in Installing, configuring Cloud Foundry Ops Manager, App Manager, Etc.</w:t>
      </w:r>
    </w:p>
    <w:p w14:paraId="2AD681DB" w14:textId="77777777" w:rsidR="00A25D99" w:rsidRPr="00BB29DA" w:rsidRDefault="002C46D6" w:rsidP="00610F96">
      <w:pPr>
        <w:rPr>
          <w:rFonts w:cs="Calibri"/>
        </w:rPr>
      </w:pPr>
      <w:r w:rsidRPr="00BB29DA">
        <w:rPr>
          <w:rFonts w:cs="Calibri"/>
          <w:noProof/>
          <w:lang w:val="en-IN" w:eastAsia="en-IN" w:bidi="ar-SA"/>
        </w:rPr>
        <mc:AlternateContent>
          <mc:Choice Requires="wps">
            <w:drawing>
              <wp:anchor distT="0" distB="0" distL="114300" distR="114300" simplePos="0" relativeHeight="251687936" behindDoc="0" locked="0" layoutInCell="1" allowOverlap="1" wp14:anchorId="0F6D138E" wp14:editId="6693DA31">
                <wp:simplePos x="0" y="0"/>
                <wp:positionH relativeFrom="column">
                  <wp:posOffset>-138430</wp:posOffset>
                </wp:positionH>
                <wp:positionV relativeFrom="paragraph">
                  <wp:posOffset>98425</wp:posOffset>
                </wp:positionV>
                <wp:extent cx="3238500" cy="390525"/>
                <wp:effectExtent l="4445" t="0" r="0" b="1905"/>
                <wp:wrapNone/>
                <wp:docPr id="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9932" w14:textId="77777777" w:rsidR="002C46D6" w:rsidRPr="009A14E9" w:rsidRDefault="002C46D6" w:rsidP="002C46D6">
                            <w:pPr>
                              <w:rPr>
                                <w:rFonts w:ascii="Raleway regular" w:hAnsi="Raleway regular"/>
                                <w:color w:val="678385"/>
                                <w:sz w:val="40"/>
                                <w:szCs w:val="40"/>
                              </w:rPr>
                            </w:pPr>
                            <w:r>
                              <w:rPr>
                                <w:rFonts w:ascii="Raleway regular" w:hAnsi="Raleway regular"/>
                                <w:color w:val="678385"/>
                                <w:sz w:val="40"/>
                                <w:szCs w:val="40"/>
                              </w:rPr>
                              <w:t>TECHNICAL STACK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6D138E" id="Text Box 135" o:spid="_x0000_s1035" type="#_x0000_t202" style="position:absolute;margin-left:-10.9pt;margin-top:7.75pt;width:25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" filled="f" stroked="f">
                <v:textbox>
                  <w:txbxContent>
                    <w:p w14:paraId="38A39932" w14:textId="77777777" w:rsidR="002C46D6" w:rsidRPr="009A14E9" w:rsidRDefault="002C46D6" w:rsidP="002C46D6">
                      <w:pPr>
                        <w:rPr>
                          <w:rFonts w:ascii="Raleway regular" w:hAnsi="Raleway regular"/>
                          <w:color w:val="678385"/>
                          <w:sz w:val="40"/>
                          <w:szCs w:val="40"/>
                        </w:rPr>
                      </w:pPr>
                      <w:r>
                        <w:rPr>
                          <w:rFonts w:ascii="Raleway regular" w:hAnsi="Raleway regular"/>
                          <w:color w:val="678385"/>
                          <w:sz w:val="40"/>
                          <w:szCs w:val="40"/>
                        </w:rPr>
                        <w:t>TECHNICAL STACK</w:t>
                      </w:r>
                    </w:p>
                  </w:txbxContent>
                </v:textbox>
              </v:shape>
            </w:pict>
          </mc:Fallback>
        </mc:AlternateContent>
      </w:r>
    </w:p>
    <w:p w14:paraId="02406C61" w14:textId="77777777" w:rsidR="00DD659C" w:rsidRPr="00BB29DA" w:rsidRDefault="00DD659C" w:rsidP="00610F96">
      <w:pPr>
        <w:rPr>
          <w:rFonts w:cs="Calibri"/>
        </w:rPr>
      </w:pPr>
    </w:p>
    <w:tbl>
      <w:tblPr>
        <w:tblpPr w:leftFromText="180" w:rightFromText="180" w:vertAnchor="text" w:horzAnchor="margin" w:tblpY="134"/>
        <w:tblW w:w="10521" w:type="dxa"/>
        <w:tblCellMar>
          <w:left w:w="10" w:type="dxa"/>
          <w:right w:w="10" w:type="dxa"/>
        </w:tblCellMar>
        <w:tblLook w:val="04A0" w:firstRow="1" w:lastRow="0" w:firstColumn="1" w:lastColumn="0" w:noHBand="0" w:noVBand="1"/>
      </w:tblPr>
      <w:tblGrid>
        <w:gridCol w:w="2997"/>
        <w:gridCol w:w="7524"/>
      </w:tblGrid>
      <w:tr w:rsidR="00174B67" w:rsidRPr="00BB29DA" w14:paraId="46D9C878" w14:textId="77777777" w:rsidTr="009F1AF6">
        <w:trPr>
          <w:trHeight w:val="403"/>
        </w:trPr>
        <w:tc>
          <w:tcPr>
            <w:tcW w:w="2997"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43122FEB"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lastRenderedPageBreak/>
              <w:t>AWS Services</w:t>
            </w:r>
          </w:p>
        </w:tc>
        <w:tc>
          <w:tcPr>
            <w:tcW w:w="752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2BC53046"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RDS, EC2, VPC, IAM, Cloud Formation, EBS, S3, ELB, Auto Scaling, Cloud Trial, SQS, SNS, SWF, Cloud Watch.</w:t>
            </w:r>
          </w:p>
        </w:tc>
      </w:tr>
      <w:tr w:rsidR="00174B67" w:rsidRPr="00BB29DA" w14:paraId="0AC00B32" w14:textId="77777777" w:rsidTr="009F1AF6">
        <w:trPr>
          <w:trHeight w:val="184"/>
        </w:trPr>
        <w:tc>
          <w:tcPr>
            <w:tcW w:w="2997"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2BEC71AC"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CI/CD</w:t>
            </w:r>
          </w:p>
        </w:tc>
        <w:tc>
          <w:tcPr>
            <w:tcW w:w="7524" w:type="dxa"/>
            <w:tcBorders>
              <w:top w:val="single" w:sz="6" w:space="0" w:color="000000"/>
              <w:left w:val="single" w:sz="6" w:space="0" w:color="000000"/>
              <w:bottom w:val="single" w:sz="4" w:space="0" w:color="000000"/>
              <w:right w:val="single" w:sz="6" w:space="0" w:color="000000"/>
            </w:tcBorders>
            <w:shd w:val="clear" w:color="000000" w:fill="FFFFFF"/>
            <w:tcMar>
              <w:left w:w="114" w:type="dxa"/>
              <w:right w:w="114" w:type="dxa"/>
            </w:tcMar>
          </w:tcPr>
          <w:p w14:paraId="28D1914D"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Jenkins, Azure Pipelines</w:t>
            </w:r>
          </w:p>
        </w:tc>
      </w:tr>
      <w:tr w:rsidR="00174B67" w:rsidRPr="00BB29DA" w14:paraId="3D249075" w14:textId="77777777" w:rsidTr="009F1AF6">
        <w:trPr>
          <w:trHeight w:val="315"/>
        </w:trPr>
        <w:tc>
          <w:tcPr>
            <w:tcW w:w="2997"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047A36F0" w14:textId="77777777" w:rsidR="00174B67" w:rsidRPr="00BB29DA" w:rsidRDefault="00174B67" w:rsidP="009F1AF6">
            <w:pPr>
              <w:pStyle w:val="NoSpacing"/>
              <w:jc w:val="both"/>
              <w:rPr>
                <w:rFonts w:ascii="Calibri" w:eastAsia="Gadugi" w:hAnsi="Calibri" w:cs="Calibri"/>
                <w:b/>
                <w:shd w:val="clear" w:color="auto" w:fill="FFFFFF"/>
                <w:lang w:eastAsia="en-IN"/>
              </w:rPr>
            </w:pPr>
            <w:r w:rsidRPr="00BB29DA">
              <w:rPr>
                <w:rFonts w:ascii="Calibri" w:eastAsia="Gadugi" w:hAnsi="Calibri" w:cs="Calibri"/>
                <w:b/>
                <w:shd w:val="clear" w:color="auto" w:fill="FFFFFF"/>
                <w:lang w:eastAsia="en-IN"/>
              </w:rPr>
              <w:t>Artifactory</w:t>
            </w:r>
          </w:p>
        </w:tc>
        <w:tc>
          <w:tcPr>
            <w:tcW w:w="752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5F9A4A63" w14:textId="77777777" w:rsidR="00174B67" w:rsidRPr="00BB29DA" w:rsidRDefault="00174B67" w:rsidP="009F1AF6">
            <w:pPr>
              <w:pStyle w:val="NoSpacing"/>
              <w:jc w:val="both"/>
              <w:rPr>
                <w:rFonts w:ascii="Calibri" w:eastAsia="Gadugi" w:hAnsi="Calibri" w:cs="Calibri"/>
                <w:shd w:val="clear" w:color="auto" w:fill="FFFFFF"/>
                <w:lang w:eastAsia="en-IN"/>
              </w:rPr>
            </w:pPr>
            <w:proofErr w:type="spellStart"/>
            <w:r w:rsidRPr="00BB29DA">
              <w:rPr>
                <w:rFonts w:ascii="Calibri" w:eastAsia="Gadugi" w:hAnsi="Calibri" w:cs="Calibri"/>
                <w:shd w:val="clear" w:color="auto" w:fill="FFFFFF"/>
                <w:lang w:eastAsia="en-IN"/>
              </w:rPr>
              <w:t>Jfrog</w:t>
            </w:r>
            <w:proofErr w:type="spellEnd"/>
            <w:r w:rsidRPr="00BB29DA">
              <w:rPr>
                <w:rFonts w:ascii="Calibri" w:eastAsia="Gadugi" w:hAnsi="Calibri" w:cs="Calibri"/>
                <w:shd w:val="clear" w:color="auto" w:fill="FFFFFF"/>
                <w:lang w:eastAsia="en-IN"/>
              </w:rPr>
              <w:t xml:space="preserve"> and Nexus</w:t>
            </w:r>
          </w:p>
        </w:tc>
      </w:tr>
      <w:tr w:rsidR="00174B67" w:rsidRPr="00BB29DA" w14:paraId="333960FA" w14:textId="77777777" w:rsidTr="009F1AF6">
        <w:trPr>
          <w:trHeight w:val="205"/>
        </w:trPr>
        <w:tc>
          <w:tcPr>
            <w:tcW w:w="2997"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3EC69FD6"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Web Servers</w:t>
            </w:r>
          </w:p>
        </w:tc>
        <w:tc>
          <w:tcPr>
            <w:tcW w:w="752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64EEAB95" w14:textId="493C4628"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Nginx</w:t>
            </w:r>
          </w:p>
        </w:tc>
      </w:tr>
      <w:tr w:rsidR="00174B67" w:rsidRPr="00BB29DA" w14:paraId="1B6D2296" w14:textId="77777777" w:rsidTr="009F1AF6">
        <w:trPr>
          <w:trHeight w:val="238"/>
        </w:trPr>
        <w:tc>
          <w:tcPr>
            <w:tcW w:w="2997"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3B4A153C" w14:textId="77777777" w:rsidR="00174B67" w:rsidRPr="00BB29DA" w:rsidRDefault="00174B67" w:rsidP="009F1AF6">
            <w:pPr>
              <w:pStyle w:val="NoSpacing"/>
              <w:jc w:val="both"/>
              <w:rPr>
                <w:rFonts w:ascii="Calibri" w:hAnsi="Calibri" w:cs="Calibri"/>
                <w:b/>
                <w:lang w:eastAsia="en-IN"/>
              </w:rPr>
            </w:pPr>
            <w:r w:rsidRPr="00BB29DA">
              <w:rPr>
                <w:rFonts w:ascii="Calibri" w:eastAsia="Calibri" w:hAnsi="Calibri" w:cs="Calibri"/>
                <w:b/>
                <w:lang w:eastAsia="en-IN"/>
              </w:rPr>
              <w:t>Documentation</w:t>
            </w:r>
          </w:p>
        </w:tc>
        <w:tc>
          <w:tcPr>
            <w:tcW w:w="752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241D8467" w14:textId="77777777" w:rsidR="00174B67" w:rsidRPr="00BB29DA" w:rsidRDefault="00174B67" w:rsidP="009F1AF6">
            <w:pPr>
              <w:pStyle w:val="NoSpacing"/>
              <w:jc w:val="both"/>
              <w:rPr>
                <w:rFonts w:ascii="Calibri" w:hAnsi="Calibri" w:cs="Calibri"/>
                <w:lang w:eastAsia="en-IN"/>
              </w:rPr>
            </w:pPr>
            <w:r w:rsidRPr="00BB29DA">
              <w:rPr>
                <w:rFonts w:ascii="Calibri" w:eastAsia="Calibri" w:hAnsi="Calibri" w:cs="Calibri"/>
                <w:lang w:eastAsia="en-IN"/>
              </w:rPr>
              <w:t>Confluence</w:t>
            </w:r>
          </w:p>
        </w:tc>
      </w:tr>
      <w:tr w:rsidR="00174B67" w:rsidRPr="00BB29DA" w14:paraId="367175B5" w14:textId="77777777" w:rsidTr="009F1AF6">
        <w:trPr>
          <w:trHeight w:val="205"/>
        </w:trPr>
        <w:tc>
          <w:tcPr>
            <w:tcW w:w="2997"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44D48CB0"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Operating Systems</w:t>
            </w:r>
          </w:p>
        </w:tc>
        <w:tc>
          <w:tcPr>
            <w:tcW w:w="752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29261E9F"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Microsoft Windows XP/ 2000, Linux, UNIX.</w:t>
            </w:r>
          </w:p>
        </w:tc>
      </w:tr>
      <w:tr w:rsidR="00174B67" w:rsidRPr="00BB29DA" w14:paraId="5DB26CB4" w14:textId="77777777" w:rsidTr="009F1AF6">
        <w:trPr>
          <w:trHeight w:val="205"/>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9BD6038"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Tracking Tools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121186A"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Jira</w:t>
            </w:r>
          </w:p>
        </w:tc>
      </w:tr>
      <w:tr w:rsidR="00174B67" w:rsidRPr="00BB29DA" w14:paraId="568214A8" w14:textId="77777777" w:rsidTr="009F1AF6">
        <w:trPr>
          <w:trHeight w:val="194"/>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1011933"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Code Scanning</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2306AE8" w14:textId="05E4BED9"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 xml:space="preserve">Sonar </w:t>
            </w:r>
            <w:proofErr w:type="spellStart"/>
            <w:r w:rsidRPr="00BB29DA">
              <w:rPr>
                <w:rFonts w:ascii="Calibri" w:eastAsia="Gadugi" w:hAnsi="Calibri" w:cs="Calibri"/>
                <w:shd w:val="clear" w:color="auto" w:fill="FFFFFF"/>
                <w:lang w:eastAsia="en-IN"/>
              </w:rPr>
              <w:t>Qube</w:t>
            </w:r>
            <w:proofErr w:type="spellEnd"/>
            <w:r w:rsidRPr="00BB29DA">
              <w:rPr>
                <w:rFonts w:ascii="Calibri" w:eastAsia="Gadugi" w:hAnsi="Calibri" w:cs="Calibri"/>
                <w:shd w:val="clear" w:color="auto" w:fill="FFFFFF"/>
                <w:lang w:eastAsia="en-IN"/>
              </w:rPr>
              <w:t xml:space="preserve">, </w:t>
            </w:r>
            <w:proofErr w:type="spellStart"/>
            <w:r w:rsidRPr="00BB29DA">
              <w:rPr>
                <w:rFonts w:ascii="Calibri" w:eastAsia="Gadugi" w:hAnsi="Calibri" w:cs="Calibri"/>
                <w:shd w:val="clear" w:color="auto" w:fill="FFFFFF"/>
                <w:lang w:eastAsia="en-IN"/>
              </w:rPr>
              <w:t>Jfrog</w:t>
            </w:r>
            <w:proofErr w:type="spellEnd"/>
            <w:r w:rsidR="001D5866" w:rsidRPr="00BB29DA">
              <w:rPr>
                <w:rFonts w:ascii="Calibri" w:eastAsia="Gadugi" w:hAnsi="Calibri" w:cs="Calibri"/>
                <w:shd w:val="clear" w:color="auto" w:fill="FFFFFF"/>
                <w:lang w:eastAsia="en-IN"/>
              </w:rPr>
              <w:t xml:space="preserve"> </w:t>
            </w:r>
            <w:r w:rsidRPr="00BB29DA">
              <w:rPr>
                <w:rFonts w:ascii="Calibri" w:eastAsia="Gadugi" w:hAnsi="Calibri" w:cs="Calibri"/>
                <w:shd w:val="clear" w:color="auto" w:fill="FFFFFF"/>
                <w:lang w:eastAsia="en-IN"/>
              </w:rPr>
              <w:t>X ray, ECR Inspector</w:t>
            </w:r>
          </w:p>
        </w:tc>
      </w:tr>
      <w:tr w:rsidR="00174B67" w:rsidRPr="00BB29DA" w14:paraId="24C1252F" w14:textId="77777777" w:rsidTr="009F1AF6">
        <w:trPr>
          <w:trHeight w:val="205"/>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75F4AB8"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Databases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DC25EF0"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RDS, Cosmos DB, My SQL DB.</w:t>
            </w:r>
          </w:p>
        </w:tc>
      </w:tr>
      <w:tr w:rsidR="00174B67" w:rsidRPr="00BB29DA" w14:paraId="1B9BED89" w14:textId="77777777" w:rsidTr="009F1AF6">
        <w:trPr>
          <w:trHeight w:val="205"/>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0BC49A1" w14:textId="77777777" w:rsidR="00174B67" w:rsidRPr="00BB29DA" w:rsidRDefault="00174B67" w:rsidP="009F1AF6">
            <w:pPr>
              <w:pStyle w:val="NoSpacing"/>
              <w:jc w:val="both"/>
              <w:rPr>
                <w:rFonts w:ascii="Calibri" w:eastAsia="Calibri" w:hAnsi="Calibri" w:cs="Calibri"/>
                <w:b/>
                <w:lang w:eastAsia="en-IN"/>
              </w:rPr>
            </w:pPr>
            <w:r w:rsidRPr="00BB29DA">
              <w:rPr>
                <w:rFonts w:ascii="Calibri" w:eastAsia="Gadugi" w:hAnsi="Calibri" w:cs="Calibri"/>
                <w:b/>
                <w:shd w:val="clear" w:color="auto" w:fill="FFFFFF"/>
                <w:lang w:eastAsia="en-IN"/>
              </w:rPr>
              <w:t>Container Platforms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26158E3" w14:textId="64473115" w:rsidR="00174B67" w:rsidRPr="00BB29DA" w:rsidRDefault="00174B67" w:rsidP="009F1AF6">
            <w:pPr>
              <w:pStyle w:val="NoSpacing"/>
              <w:jc w:val="both"/>
              <w:rPr>
                <w:rFonts w:ascii="Calibri" w:eastAsia="Calibri" w:hAnsi="Calibri" w:cs="Calibri"/>
                <w:lang w:eastAsia="en-IN"/>
              </w:rPr>
            </w:pPr>
            <w:r w:rsidRPr="00BB29DA">
              <w:rPr>
                <w:rFonts w:ascii="Calibri" w:eastAsia="Gadugi" w:hAnsi="Calibri" w:cs="Calibri"/>
                <w:shd w:val="clear" w:color="auto" w:fill="FFFFFF"/>
                <w:lang w:eastAsia="en-IN"/>
              </w:rPr>
              <w:t>Docker, Kubernetes, OpenShift.</w:t>
            </w:r>
          </w:p>
        </w:tc>
      </w:tr>
      <w:tr w:rsidR="00174B67" w:rsidRPr="00BB29DA" w14:paraId="569EE3DF" w14:textId="77777777" w:rsidTr="009F1AF6">
        <w:trPr>
          <w:trHeight w:val="194"/>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7F457FE"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Monitoring Tools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3E08019" w14:textId="7E308BD3"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Nagios, Splunk</w:t>
            </w:r>
            <w:r w:rsidR="00560A2A" w:rsidRPr="00BB29DA">
              <w:rPr>
                <w:rFonts w:ascii="Calibri" w:eastAsia="Gadugi" w:hAnsi="Calibri" w:cs="Calibri"/>
                <w:shd w:val="clear" w:color="auto" w:fill="FFFFFF"/>
                <w:lang w:eastAsia="en-IN"/>
              </w:rPr>
              <w:t>, Datadog, Grafana, Prometheus</w:t>
            </w:r>
            <w:r w:rsidRPr="00BB29DA">
              <w:rPr>
                <w:rFonts w:ascii="Calibri" w:eastAsia="Gadugi" w:hAnsi="Calibri" w:cs="Calibri"/>
                <w:shd w:val="clear" w:color="auto" w:fill="FFFFFF"/>
                <w:lang w:eastAsia="en-IN"/>
              </w:rPr>
              <w:t>.</w:t>
            </w:r>
          </w:p>
        </w:tc>
      </w:tr>
      <w:tr w:rsidR="00174B67" w:rsidRPr="00BB29DA" w14:paraId="4E3748A6" w14:textId="77777777" w:rsidTr="009F1AF6">
        <w:trPr>
          <w:trHeight w:val="194"/>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C2F8"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Languages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C7F96"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Python, Shell scripting.</w:t>
            </w:r>
          </w:p>
        </w:tc>
      </w:tr>
      <w:tr w:rsidR="00174B67" w:rsidRPr="00BB29DA" w14:paraId="02D4C9F1" w14:textId="77777777" w:rsidTr="009F1AF6">
        <w:trPr>
          <w:trHeight w:val="205"/>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AFA1F"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Cloud Platforms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A4DBC"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Microsoft Azure, Aws Cloud.</w:t>
            </w:r>
          </w:p>
        </w:tc>
      </w:tr>
      <w:tr w:rsidR="00174B67" w:rsidRPr="00BB29DA" w14:paraId="13DC3653" w14:textId="77777777" w:rsidTr="009F1AF6">
        <w:trPr>
          <w:trHeight w:val="610"/>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3CF35"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Azure Services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107FD" w14:textId="77777777"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App Services, Key vault, function app, Blob storage, Azure Active Directory (Azure AD, Azure Container Registry (ACR) and Azure Kubernetes service (AKS), Azure SQL, Azure Cosmos DB.</w:t>
            </w:r>
          </w:p>
        </w:tc>
      </w:tr>
      <w:tr w:rsidR="00174B67" w:rsidRPr="00BB29DA" w14:paraId="0F851B8D" w14:textId="77777777" w:rsidTr="009F1AF6">
        <w:trPr>
          <w:trHeight w:val="70"/>
        </w:trPr>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CD797" w14:textId="77777777" w:rsidR="00174B67" w:rsidRPr="00BB29DA" w:rsidRDefault="00174B67" w:rsidP="009F1AF6">
            <w:pPr>
              <w:pStyle w:val="NoSpacing"/>
              <w:jc w:val="both"/>
              <w:rPr>
                <w:rFonts w:ascii="Calibri" w:hAnsi="Calibri" w:cs="Calibri"/>
                <w:b/>
                <w:lang w:eastAsia="en-IN"/>
              </w:rPr>
            </w:pPr>
            <w:r w:rsidRPr="00BB29DA">
              <w:rPr>
                <w:rFonts w:ascii="Calibri" w:eastAsia="Gadugi" w:hAnsi="Calibri" w:cs="Calibri"/>
                <w:b/>
                <w:shd w:val="clear" w:color="auto" w:fill="FFFFFF"/>
                <w:lang w:eastAsia="en-IN"/>
              </w:rPr>
              <w:t>Version Control Tools</w:t>
            </w:r>
          </w:p>
        </w:tc>
        <w:tc>
          <w:tcPr>
            <w:tcW w:w="7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76046" w14:textId="3860C69C" w:rsidR="00174B67" w:rsidRPr="00BB29DA" w:rsidRDefault="00174B67" w:rsidP="009F1AF6">
            <w:pPr>
              <w:pStyle w:val="NoSpacing"/>
              <w:jc w:val="both"/>
              <w:rPr>
                <w:rFonts w:ascii="Calibri" w:hAnsi="Calibri" w:cs="Calibri"/>
                <w:lang w:eastAsia="en-IN"/>
              </w:rPr>
            </w:pPr>
            <w:r w:rsidRPr="00BB29DA">
              <w:rPr>
                <w:rFonts w:ascii="Calibri" w:eastAsia="Gadugi" w:hAnsi="Calibri" w:cs="Calibri"/>
                <w:shd w:val="clear" w:color="auto" w:fill="FFFFFF"/>
                <w:lang w:eastAsia="en-IN"/>
              </w:rPr>
              <w:t>GIT, Bit Bucket</w:t>
            </w:r>
            <w:r w:rsidR="00560A2A" w:rsidRPr="00BB29DA">
              <w:rPr>
                <w:rFonts w:ascii="Calibri" w:eastAsia="Gadugi" w:hAnsi="Calibri" w:cs="Calibri"/>
                <w:shd w:val="clear" w:color="auto" w:fill="FFFFFF"/>
                <w:lang w:eastAsia="en-IN"/>
              </w:rPr>
              <w:t>, GitLab, GitHub</w:t>
            </w:r>
          </w:p>
        </w:tc>
      </w:tr>
    </w:tbl>
    <w:p w14:paraId="223AC131" w14:textId="77777777" w:rsidR="00174B67" w:rsidRPr="00BB29DA" w:rsidRDefault="00174B67" w:rsidP="00610F96">
      <w:pPr>
        <w:rPr>
          <w:rFonts w:cs="Calibri"/>
        </w:rPr>
      </w:pPr>
    </w:p>
    <w:p w14:paraId="3CFD2B9F" w14:textId="77777777" w:rsidR="002C46D6" w:rsidRPr="00BB29DA" w:rsidRDefault="002C46D6" w:rsidP="00610F96">
      <w:pPr>
        <w:rPr>
          <w:rFonts w:cs="Calibri"/>
        </w:rPr>
      </w:pPr>
      <w:r w:rsidRPr="00BB29DA">
        <w:rPr>
          <w:rFonts w:cs="Calibri"/>
          <w:noProof/>
          <w:lang w:val="en-IN" w:eastAsia="en-IN" w:bidi="ar-SA"/>
        </w:rPr>
        <mc:AlternateContent>
          <mc:Choice Requires="wps">
            <w:drawing>
              <wp:anchor distT="0" distB="0" distL="114300" distR="114300" simplePos="0" relativeHeight="251688960" behindDoc="0" locked="0" layoutInCell="1" allowOverlap="1" wp14:anchorId="51267F10" wp14:editId="4CE56CEB">
                <wp:simplePos x="0" y="0"/>
                <wp:positionH relativeFrom="column">
                  <wp:posOffset>-306070</wp:posOffset>
                </wp:positionH>
                <wp:positionV relativeFrom="paragraph">
                  <wp:posOffset>179070</wp:posOffset>
                </wp:positionV>
                <wp:extent cx="3238500" cy="390525"/>
                <wp:effectExtent l="0" t="0" r="1270" b="0"/>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D3E1" w14:textId="77777777" w:rsidR="002C46D6" w:rsidRPr="009A14E9" w:rsidRDefault="002C46D6" w:rsidP="002C46D6">
                            <w:pPr>
                              <w:rPr>
                                <w:rFonts w:ascii="Raleway regular" w:hAnsi="Raleway regular"/>
                                <w:color w:val="678385"/>
                                <w:sz w:val="40"/>
                                <w:szCs w:val="40"/>
                              </w:rPr>
                            </w:pPr>
                            <w:r>
                              <w:rPr>
                                <w:rFonts w:ascii="Raleway regular" w:hAnsi="Raleway regular"/>
                                <w:color w:val="678385"/>
                                <w:sz w:val="40"/>
                                <w:szCs w:val="40"/>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267F10" id="Text Box 136" o:spid="_x0000_s1036" type="#_x0000_t202" style="position:absolute;margin-left:-24.1pt;margin-top:14.1pt;width:25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" filled="f" stroked="f">
                <v:textbox>
                  <w:txbxContent>
                    <w:p w14:paraId="5DA9D3E1" w14:textId="77777777" w:rsidR="002C46D6" w:rsidRPr="009A14E9" w:rsidRDefault="002C46D6" w:rsidP="002C46D6">
                      <w:pPr>
                        <w:rPr>
                          <w:rFonts w:ascii="Raleway regular" w:hAnsi="Raleway regular"/>
                          <w:color w:val="678385"/>
                          <w:sz w:val="40"/>
                          <w:szCs w:val="40"/>
                        </w:rPr>
                      </w:pPr>
                      <w:r>
                        <w:rPr>
                          <w:rFonts w:ascii="Raleway regular" w:hAnsi="Raleway regular"/>
                          <w:color w:val="678385"/>
                          <w:sz w:val="40"/>
                          <w:szCs w:val="40"/>
                        </w:rPr>
                        <w:t>WORK EXPERIENCE</w:t>
                      </w:r>
                    </w:p>
                  </w:txbxContent>
                </v:textbox>
              </v:shape>
            </w:pict>
          </mc:Fallback>
        </mc:AlternateContent>
      </w:r>
    </w:p>
    <w:p w14:paraId="577F4E66" w14:textId="77777777" w:rsidR="002C46D6" w:rsidRPr="00BB29DA" w:rsidRDefault="002C46D6" w:rsidP="00610F96">
      <w:pPr>
        <w:rPr>
          <w:rFonts w:cs="Calibri"/>
        </w:rPr>
      </w:pPr>
    </w:p>
    <w:p w14:paraId="28B106EB" w14:textId="56B1CFA8" w:rsidR="00174B67" w:rsidRPr="00BB29DA" w:rsidRDefault="00BB29DA" w:rsidP="00174B67">
      <w:pPr>
        <w:spacing w:after="0"/>
        <w:rPr>
          <w:rFonts w:cs="Calibri"/>
          <w:b/>
        </w:rPr>
      </w:pPr>
      <w:r w:rsidRPr="00BB29DA">
        <w:rPr>
          <w:rFonts w:cs="Calibri"/>
          <w:b/>
        </w:rPr>
        <w:t xml:space="preserve">Cloud </w:t>
      </w:r>
      <w:proofErr w:type="spellStart"/>
      <w:r w:rsidR="00174B67" w:rsidRPr="00BB29DA">
        <w:rPr>
          <w:rFonts w:cs="Calibri"/>
          <w:b/>
        </w:rPr>
        <w:t>Devops</w:t>
      </w:r>
      <w:proofErr w:type="spellEnd"/>
      <w:r w:rsidR="00174B67" w:rsidRPr="00BB29DA">
        <w:rPr>
          <w:rFonts w:cs="Calibri"/>
          <w:b/>
        </w:rPr>
        <w:t xml:space="preserve"> Engineer </w:t>
      </w:r>
    </w:p>
    <w:p w14:paraId="2A632B81" w14:textId="18EF7FA5" w:rsidR="00174B67" w:rsidRPr="00BB29DA" w:rsidRDefault="00174B67" w:rsidP="00174B67">
      <w:pPr>
        <w:spacing w:after="0"/>
        <w:rPr>
          <w:rFonts w:cs="Calibri"/>
          <w:b/>
        </w:rPr>
      </w:pPr>
      <w:r w:rsidRPr="00BB29DA">
        <w:rPr>
          <w:rFonts w:cs="Calibri"/>
          <w:b/>
        </w:rPr>
        <w:t>C</w:t>
      </w:r>
      <w:r w:rsidR="00FB77AC" w:rsidRPr="00BB29DA">
        <w:rPr>
          <w:rFonts w:cs="Calibri"/>
          <w:b/>
        </w:rPr>
        <w:t>isco</w:t>
      </w:r>
      <w:r w:rsidRPr="00BB29DA">
        <w:rPr>
          <w:rFonts w:cs="Calibri"/>
          <w:b/>
        </w:rPr>
        <w:t>,</w:t>
      </w:r>
      <w:r w:rsidR="00CB3C57" w:rsidRPr="00BB29DA">
        <w:rPr>
          <w:rFonts w:cs="Calibri"/>
          <w:b/>
        </w:rPr>
        <w:t xml:space="preserve"> San Jose, CA </w:t>
      </w:r>
      <w:r w:rsidRPr="00BB29DA">
        <w:rPr>
          <w:rFonts w:cs="Calibri"/>
          <w:b/>
        </w:rPr>
        <w:t>/ Jan 2022 to Present</w:t>
      </w:r>
    </w:p>
    <w:p w14:paraId="3988CE4D" w14:textId="77777777" w:rsidR="00174B67" w:rsidRPr="00BB29DA" w:rsidRDefault="00174B67" w:rsidP="00174B67">
      <w:pPr>
        <w:rPr>
          <w:rFonts w:cs="Calibri"/>
          <w:b/>
        </w:rPr>
      </w:pPr>
      <w:r w:rsidRPr="00BB29DA">
        <w:rPr>
          <w:rFonts w:cs="Calibri"/>
          <w:b/>
        </w:rPr>
        <w:t>Responsibilities</w:t>
      </w:r>
    </w:p>
    <w:p w14:paraId="6C4C61BC" w14:textId="76CD6DA7" w:rsidR="00174B67" w:rsidRPr="00BB29DA" w:rsidRDefault="00174B67" w:rsidP="00174B67">
      <w:pPr>
        <w:numPr>
          <w:ilvl w:val="0"/>
          <w:numId w:val="19"/>
        </w:numPr>
        <w:spacing w:after="0"/>
        <w:jc w:val="both"/>
        <w:rPr>
          <w:rFonts w:cs="Calibri"/>
          <w:lang w:val="en-IN"/>
        </w:rPr>
      </w:pPr>
      <w:r w:rsidRPr="00BB29DA">
        <w:rPr>
          <w:rFonts w:cs="Calibri"/>
          <w:lang w:val="en-IN"/>
        </w:rPr>
        <w:t>Launching EC2 instances and involved in AWS RDS, S3, Load Balancing, IAM, VPC, Cloud Formation, Lambda, and Cloud Watch</w:t>
      </w:r>
      <w:r w:rsidR="00D63015" w:rsidRPr="00BB29DA">
        <w:rPr>
          <w:rFonts w:cs="Calibri"/>
          <w:lang w:val="en-IN"/>
        </w:rPr>
        <w:t xml:space="preserve"> by using Terraform</w:t>
      </w:r>
      <w:r w:rsidRPr="00BB29DA">
        <w:rPr>
          <w:rFonts w:cs="Calibri"/>
          <w:lang w:val="en-IN"/>
        </w:rPr>
        <w:t>.</w:t>
      </w:r>
    </w:p>
    <w:p w14:paraId="494E659A" w14:textId="77777777" w:rsidR="00174B67" w:rsidRPr="00BB29DA" w:rsidRDefault="00174B67" w:rsidP="00174B67">
      <w:pPr>
        <w:numPr>
          <w:ilvl w:val="0"/>
          <w:numId w:val="19"/>
        </w:numPr>
        <w:spacing w:after="0"/>
        <w:jc w:val="both"/>
        <w:rPr>
          <w:rFonts w:cs="Calibri"/>
          <w:lang w:val="en-IN"/>
        </w:rPr>
      </w:pPr>
      <w:r w:rsidRPr="00BB29DA">
        <w:rPr>
          <w:rFonts w:cs="Calibri"/>
          <w:lang w:val="en-IN"/>
        </w:rPr>
        <w:t>Used AWS Route53, to route the traffic between different availability zones. Deployed and supported Mem-cache/AWS Elastic-Cache and then Configured Elastic Load Balancing (ELB) for routing traffic between zones.</w:t>
      </w:r>
    </w:p>
    <w:p w14:paraId="3E676A73" w14:textId="77777777" w:rsidR="00174B67" w:rsidRPr="00BB29DA" w:rsidRDefault="00174B67" w:rsidP="00174B67">
      <w:pPr>
        <w:numPr>
          <w:ilvl w:val="0"/>
          <w:numId w:val="19"/>
        </w:numPr>
        <w:spacing w:after="0"/>
        <w:jc w:val="both"/>
        <w:rPr>
          <w:rFonts w:cs="Calibri"/>
          <w:lang w:val="en-IN"/>
        </w:rPr>
      </w:pPr>
      <w:bookmarkStart w:id="2" w:name="_Hlk497821528"/>
      <w:r w:rsidRPr="00BB29DA">
        <w:rPr>
          <w:rFonts w:cs="Calibri"/>
          <w:lang w:val="en-IN"/>
        </w:rPr>
        <w:t>Worked on Multiple AWS instances set the security groups, Elastic Load Balancer (ELB) and AMIs, Auto-scaling to design cost effective, fault tolerant and highly available systems.</w:t>
      </w:r>
    </w:p>
    <w:bookmarkEnd w:id="2"/>
    <w:p w14:paraId="206B8137" w14:textId="5E62E462" w:rsidR="00174B67" w:rsidRPr="00BB29DA" w:rsidRDefault="00174B67" w:rsidP="00174B67">
      <w:pPr>
        <w:numPr>
          <w:ilvl w:val="0"/>
          <w:numId w:val="19"/>
        </w:numPr>
        <w:spacing w:after="0"/>
        <w:jc w:val="both"/>
        <w:rPr>
          <w:rFonts w:cs="Calibri"/>
          <w:lang w:val="en-IN"/>
        </w:rPr>
      </w:pPr>
      <w:r w:rsidRPr="00BB29DA">
        <w:rPr>
          <w:rFonts w:cs="Calibri"/>
          <w:lang w:val="en-IN"/>
        </w:rPr>
        <w:t>Implemented cloud services IAAS, PAAS, and SaaS, which include Open stack, Docker and OpenShift.</w:t>
      </w:r>
    </w:p>
    <w:p w14:paraId="5748E0BD" w14:textId="77777777" w:rsidR="00174B67" w:rsidRPr="00BB29DA" w:rsidRDefault="00174B67" w:rsidP="00174B67">
      <w:pPr>
        <w:numPr>
          <w:ilvl w:val="0"/>
          <w:numId w:val="19"/>
        </w:numPr>
        <w:spacing w:after="0"/>
        <w:jc w:val="both"/>
        <w:rPr>
          <w:rFonts w:cs="Calibri"/>
          <w:lang w:val="en-IN"/>
        </w:rPr>
      </w:pPr>
      <w:r w:rsidRPr="00BB29DA">
        <w:rPr>
          <w:rFonts w:cs="Calibri"/>
          <w:lang w:val="en-IN"/>
        </w:rPr>
        <w:t>Worked on NoSQL database Dynamo DB to process large data documents.</w:t>
      </w:r>
    </w:p>
    <w:p w14:paraId="21E2909F" w14:textId="77777777" w:rsidR="00174B67" w:rsidRPr="00BB29DA" w:rsidRDefault="00174B67" w:rsidP="00174B67">
      <w:pPr>
        <w:numPr>
          <w:ilvl w:val="0"/>
          <w:numId w:val="19"/>
        </w:numPr>
        <w:spacing w:after="0"/>
        <w:jc w:val="both"/>
        <w:rPr>
          <w:rFonts w:cs="Calibri"/>
          <w:lang w:val="en-IN"/>
        </w:rPr>
      </w:pPr>
      <w:r w:rsidRPr="00BB29DA">
        <w:rPr>
          <w:rFonts w:cs="Calibri"/>
          <w:lang w:val="en-IN"/>
        </w:rPr>
        <w:t xml:space="preserve">Designed and worked with team to implement ELK (Elastic search, Log stash and Kibana) Stack on AWS. </w:t>
      </w:r>
    </w:p>
    <w:p w14:paraId="0BD2F510" w14:textId="77777777" w:rsidR="00174B67" w:rsidRPr="00BB29DA" w:rsidRDefault="00174B67" w:rsidP="00174B67">
      <w:pPr>
        <w:numPr>
          <w:ilvl w:val="0"/>
          <w:numId w:val="19"/>
        </w:numPr>
        <w:spacing w:after="0"/>
        <w:jc w:val="both"/>
        <w:rPr>
          <w:rFonts w:cs="Calibri"/>
          <w:lang w:val="en-IN"/>
        </w:rPr>
      </w:pPr>
      <w:r w:rsidRPr="00BB29DA">
        <w:rPr>
          <w:rFonts w:cs="Calibri"/>
          <w:lang w:val="en-IN"/>
        </w:rPr>
        <w:t>Migrated the production SQL server schema to the new AWS RDS Aurora instance. Wrote SQL queries and worked on administration for optimizing and increasing the performance of database.</w:t>
      </w:r>
    </w:p>
    <w:p w14:paraId="37101D5C" w14:textId="77777777" w:rsidR="00174B67" w:rsidRPr="00BB29DA" w:rsidRDefault="00174B67" w:rsidP="00174B67">
      <w:pPr>
        <w:numPr>
          <w:ilvl w:val="0"/>
          <w:numId w:val="19"/>
        </w:numPr>
        <w:spacing w:after="0"/>
        <w:jc w:val="both"/>
        <w:rPr>
          <w:rFonts w:cs="Calibri"/>
          <w:lang w:val="en-IN"/>
        </w:rPr>
      </w:pPr>
      <w:r w:rsidRPr="00BB29DA">
        <w:rPr>
          <w:rFonts w:cs="Calibri"/>
          <w:lang w:val="en-IN"/>
        </w:rPr>
        <w:t>Installed and administered Docker and worked with Docker for convenient environment setup for development and testing.</w:t>
      </w:r>
    </w:p>
    <w:p w14:paraId="00433542" w14:textId="3594B412" w:rsidR="00174B67" w:rsidRPr="00BB29DA" w:rsidRDefault="00174B67" w:rsidP="00174B67">
      <w:pPr>
        <w:numPr>
          <w:ilvl w:val="0"/>
          <w:numId w:val="19"/>
        </w:numPr>
        <w:spacing w:after="0"/>
        <w:jc w:val="both"/>
        <w:rPr>
          <w:rFonts w:cs="Calibri"/>
          <w:lang w:val="en-IN"/>
        </w:rPr>
      </w:pPr>
      <w:r w:rsidRPr="00BB29DA">
        <w:rPr>
          <w:rFonts w:cs="Calibri"/>
          <w:lang w:val="en-IN"/>
        </w:rPr>
        <w:t xml:space="preserve">Managing the </w:t>
      </w:r>
      <w:r w:rsidR="00F37972" w:rsidRPr="00BB29DA">
        <w:rPr>
          <w:rFonts w:cs="Calibri"/>
          <w:lang w:val="en-IN"/>
        </w:rPr>
        <w:t>OpenShift</w:t>
      </w:r>
      <w:r w:rsidRPr="00BB29DA">
        <w:rPr>
          <w:rFonts w:cs="Calibri"/>
          <w:lang w:val="en-IN"/>
        </w:rPr>
        <w:t xml:space="preserve"> cluster that includes scaling up and down the AWS app nodes. </w:t>
      </w:r>
    </w:p>
    <w:p w14:paraId="2D5EC87E" w14:textId="77777777" w:rsidR="00174B67" w:rsidRPr="00BB29DA" w:rsidRDefault="00174B67" w:rsidP="00174B67">
      <w:pPr>
        <w:numPr>
          <w:ilvl w:val="0"/>
          <w:numId w:val="19"/>
        </w:numPr>
        <w:spacing w:after="0"/>
        <w:jc w:val="both"/>
        <w:rPr>
          <w:rFonts w:cs="Calibri"/>
          <w:lang w:val="en-IN"/>
        </w:rPr>
      </w:pPr>
      <w:r w:rsidRPr="00BB29DA">
        <w:rPr>
          <w:rFonts w:cs="Calibri"/>
          <w:lang w:val="en-IN"/>
        </w:rPr>
        <w:t>Implemented deployments into AWS EC2 instance using Terraform and managed, maintained added plugins to support new functionalities of Terraform</w:t>
      </w:r>
    </w:p>
    <w:p w14:paraId="283E675D"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Developing Docker images to support Development and Testing Teams and their pipelines; distributed Jenkins, Selenium and JMeter images, and Elastic search, Kibana and Log stash (ELK &amp; EFK) etc.</w:t>
      </w:r>
    </w:p>
    <w:p w14:paraId="0C23648A" w14:textId="277AA3A6" w:rsidR="00D236A8" w:rsidRPr="00BB29DA" w:rsidRDefault="00D236A8" w:rsidP="00174B67">
      <w:pPr>
        <w:numPr>
          <w:ilvl w:val="0"/>
          <w:numId w:val="19"/>
        </w:numPr>
        <w:spacing w:after="0"/>
        <w:jc w:val="both"/>
        <w:rPr>
          <w:rFonts w:cs="Calibri"/>
          <w:lang w:val="en-IN"/>
        </w:rPr>
      </w:pPr>
      <w:r w:rsidRPr="00BB29DA">
        <w:rPr>
          <w:rFonts w:cs="Calibri"/>
          <w:lang w:val="en-IN"/>
        </w:rPr>
        <w:t>Terraform Enterprise was used to coordinate with other teams on modifications to the infrastructure and to manage the lifecycle of the infrastructure code.</w:t>
      </w:r>
    </w:p>
    <w:p w14:paraId="77E2B44C" w14:textId="67DCA56F" w:rsidR="00277223" w:rsidRPr="00BB29DA" w:rsidRDefault="00277223" w:rsidP="00277223">
      <w:pPr>
        <w:pStyle w:val="ListParagraph"/>
        <w:numPr>
          <w:ilvl w:val="0"/>
          <w:numId w:val="19"/>
        </w:numPr>
        <w:autoSpaceDE w:val="0"/>
        <w:autoSpaceDN w:val="0"/>
        <w:adjustRightInd w:val="0"/>
        <w:rPr>
          <w:rFonts w:ascii="Calibri" w:hAnsi="Calibri" w:cs="Calibri"/>
          <w:sz w:val="22"/>
          <w:szCs w:val="22"/>
          <w:lang w:eastAsia="en-IN"/>
        </w:rPr>
      </w:pPr>
      <w:r w:rsidRPr="00BB29DA">
        <w:rPr>
          <w:rFonts w:ascii="Calibri" w:hAnsi="Calibri" w:cs="Calibri"/>
          <w:sz w:val="22"/>
          <w:szCs w:val="22"/>
          <w:lang w:eastAsia="en-IN"/>
        </w:rPr>
        <w:lastRenderedPageBreak/>
        <w:t>Experienced in designing and implementing cloud infrastructure to support CDN systems, including cloud computing platforms such as AWS, GCP, or Azure.</w:t>
      </w:r>
    </w:p>
    <w:p w14:paraId="7D1017A0" w14:textId="194EA208" w:rsidR="00174B67" w:rsidRPr="00BB29DA" w:rsidRDefault="00174B67" w:rsidP="00174B67">
      <w:pPr>
        <w:numPr>
          <w:ilvl w:val="0"/>
          <w:numId w:val="19"/>
        </w:numPr>
        <w:spacing w:after="0"/>
        <w:jc w:val="both"/>
        <w:rPr>
          <w:rFonts w:cs="Calibri"/>
          <w:lang w:val="en-IN"/>
        </w:rPr>
      </w:pPr>
      <w:r w:rsidRPr="00BB29DA">
        <w:rPr>
          <w:rFonts w:cs="Calibri"/>
          <w:lang w:val="en-IN"/>
        </w:rPr>
        <w:t xml:space="preserve">The deployment model uses Atlassian development repository tools, Jenkins as the build engine, while execution deployments to container orchestration tools ranged over time from </w:t>
      </w:r>
      <w:r w:rsidR="00F37972" w:rsidRPr="00BB29DA">
        <w:rPr>
          <w:rFonts w:cs="Calibri"/>
          <w:lang w:val="en-IN"/>
        </w:rPr>
        <w:t>OpenShift</w:t>
      </w:r>
      <w:r w:rsidRPr="00BB29DA">
        <w:rPr>
          <w:rFonts w:cs="Calibri"/>
          <w:lang w:val="en-IN"/>
        </w:rPr>
        <w:t xml:space="preserve"> on EC2, AWS. </w:t>
      </w:r>
    </w:p>
    <w:p w14:paraId="6D6741D8" w14:textId="77777777" w:rsidR="00174B67" w:rsidRPr="00BB29DA" w:rsidRDefault="00174B67" w:rsidP="00174B67">
      <w:pPr>
        <w:numPr>
          <w:ilvl w:val="0"/>
          <w:numId w:val="19"/>
        </w:numPr>
        <w:spacing w:after="0"/>
        <w:jc w:val="both"/>
        <w:rPr>
          <w:rFonts w:cs="Calibri"/>
          <w:lang w:val="en-IN"/>
        </w:rPr>
      </w:pPr>
      <w:r w:rsidRPr="00BB29DA">
        <w:rPr>
          <w:rFonts w:cs="Calibri"/>
          <w:lang w:val="en-IN"/>
        </w:rPr>
        <w:t xml:space="preserve">Setup full CI/CD pipelines so that each commit a developer makes will go through standard process of software lifecycle and gets tested well enough before it can make it to the production. </w:t>
      </w:r>
    </w:p>
    <w:p w14:paraId="2225EE43" w14:textId="043FFDD2"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Developed Scripts for AWS Orchestration using EC2, EBS, S3, Cloud Formation and IAM.</w:t>
      </w:r>
    </w:p>
    <w:p w14:paraId="243244E7" w14:textId="77DF6DF1"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 xml:space="preserve">Successfully migrated </w:t>
      </w:r>
      <w:r w:rsidR="00047DD2" w:rsidRPr="00BB29DA">
        <w:rPr>
          <w:rFonts w:ascii="Calibri" w:hAnsi="Calibri" w:cs="Calibri"/>
          <w:sz w:val="22"/>
          <w:szCs w:val="22"/>
        </w:rPr>
        <w:t>on-premises</w:t>
      </w:r>
      <w:r w:rsidRPr="00BB29DA">
        <w:rPr>
          <w:rFonts w:ascii="Calibri" w:hAnsi="Calibri" w:cs="Calibri"/>
          <w:sz w:val="22"/>
          <w:szCs w:val="22"/>
        </w:rPr>
        <w:t xml:space="preserve"> servers to AWS cloud infrastructure using AWS Server Migration Service (SMS) and/or AWS Migration Hub.</w:t>
      </w:r>
    </w:p>
    <w:p w14:paraId="378A0D1D" w14:textId="4D67F5A7"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Develop/capture/document architectural best practices for building systems on AWS.</w:t>
      </w:r>
    </w:p>
    <w:p w14:paraId="4625D80B" w14:textId="669DA12D"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Experience in using Azure migration tools like Azure Migrate, Azure Site Recovery, and Azure Database Migration Service, as well as third-party migration tools like Cloudamize and Carbonite.</w:t>
      </w:r>
    </w:p>
    <w:p w14:paraId="6FBDC26E" w14:textId="77777777" w:rsidR="00174B67" w:rsidRPr="00BB29DA" w:rsidRDefault="00174B67" w:rsidP="00174B67">
      <w:pPr>
        <w:numPr>
          <w:ilvl w:val="0"/>
          <w:numId w:val="19"/>
        </w:numPr>
        <w:spacing w:after="0"/>
        <w:jc w:val="both"/>
        <w:rPr>
          <w:rFonts w:cs="Calibri"/>
          <w:lang w:val="en-IN"/>
        </w:rPr>
      </w:pPr>
      <w:r w:rsidRPr="00BB29DA">
        <w:rPr>
          <w:rFonts w:cs="Calibri"/>
          <w:lang w:val="en-IN"/>
        </w:rPr>
        <w:t>Installed Docker Registry for local upload and download of Docker images and even from Docker hub.</w:t>
      </w:r>
    </w:p>
    <w:p w14:paraId="5DD8D7AA" w14:textId="3A2A24E8" w:rsidR="00174B67" w:rsidRPr="00BB29DA" w:rsidRDefault="00174B67" w:rsidP="00174B67">
      <w:pPr>
        <w:numPr>
          <w:ilvl w:val="0"/>
          <w:numId w:val="19"/>
        </w:numPr>
        <w:spacing w:after="0"/>
        <w:jc w:val="both"/>
        <w:rPr>
          <w:rFonts w:cs="Calibri"/>
          <w:lang w:val="en-IN"/>
        </w:rPr>
      </w:pPr>
      <w:r w:rsidRPr="00BB29DA">
        <w:rPr>
          <w:rFonts w:cs="Calibri"/>
          <w:lang w:val="en-IN"/>
        </w:rPr>
        <w:t>Worked on the Docker ecosystem with a bunch of open-source tool like Docker machine, Docker Compose.</w:t>
      </w:r>
    </w:p>
    <w:p w14:paraId="62D68F90" w14:textId="04E9B968" w:rsidR="00174B67" w:rsidRPr="00BB29DA" w:rsidRDefault="00174B67" w:rsidP="00174B67">
      <w:pPr>
        <w:numPr>
          <w:ilvl w:val="0"/>
          <w:numId w:val="19"/>
        </w:numPr>
        <w:spacing w:after="0"/>
        <w:jc w:val="both"/>
        <w:rPr>
          <w:rFonts w:cs="Calibri"/>
          <w:lang w:val="en-IN"/>
        </w:rPr>
      </w:pPr>
      <w:r w:rsidRPr="00BB29DA">
        <w:rPr>
          <w:rFonts w:cs="Calibri"/>
          <w:lang w:val="en-IN"/>
        </w:rPr>
        <w:t>Helped individual teams to set up their repositories in</w:t>
      </w:r>
      <w:r w:rsidR="00D63015" w:rsidRPr="00BB29DA">
        <w:rPr>
          <w:rFonts w:cs="Calibri"/>
          <w:lang w:val="en-IN"/>
        </w:rPr>
        <w:t xml:space="preserve"> </w:t>
      </w:r>
      <w:r w:rsidR="00463E18" w:rsidRPr="00BB29DA">
        <w:rPr>
          <w:rFonts w:cs="Calibri"/>
          <w:lang w:val="en-IN"/>
        </w:rPr>
        <w:t>GitHub</w:t>
      </w:r>
      <w:r w:rsidRPr="00BB29DA">
        <w:rPr>
          <w:rFonts w:cs="Calibri"/>
          <w:lang w:val="en-IN"/>
        </w:rPr>
        <w:t xml:space="preserve"> and maintain their code and help them setting up jobs which can make use of CI/CD environment. </w:t>
      </w:r>
    </w:p>
    <w:p w14:paraId="2BA73872" w14:textId="4ED5AF18" w:rsidR="00E70790" w:rsidRPr="00BB29DA" w:rsidRDefault="00E70790" w:rsidP="00174B67">
      <w:pPr>
        <w:numPr>
          <w:ilvl w:val="0"/>
          <w:numId w:val="19"/>
        </w:numPr>
        <w:spacing w:after="0"/>
        <w:jc w:val="both"/>
        <w:rPr>
          <w:rFonts w:cs="Calibri"/>
          <w:lang w:val="en-IN"/>
        </w:rPr>
      </w:pPr>
      <w:r w:rsidRPr="00BB29DA">
        <w:rPr>
          <w:rFonts w:cs="Calibri"/>
          <w:lang w:val="en-IN"/>
        </w:rPr>
        <w:t>Using Terraform to build and implement secure infrastructure in collaboration with security teams, including network segmentation, secure access controls, and encryption of sensitive data.</w:t>
      </w:r>
    </w:p>
    <w:p w14:paraId="3AFC7A2B" w14:textId="77777777" w:rsidR="00844D9F" w:rsidRPr="00844D9F" w:rsidRDefault="00844D9F" w:rsidP="00844D9F">
      <w:pPr>
        <w:numPr>
          <w:ilvl w:val="0"/>
          <w:numId w:val="19"/>
        </w:numPr>
        <w:spacing w:after="0"/>
        <w:jc w:val="both"/>
        <w:rPr>
          <w:rFonts w:cs="Calibri"/>
          <w:lang w:val="en-IN"/>
        </w:rPr>
      </w:pPr>
      <w:r w:rsidRPr="00844D9F">
        <w:rPr>
          <w:rFonts w:cs="Calibri"/>
          <w:lang w:val="en-IN"/>
        </w:rPr>
        <w:t>Spearheaded hands-on Terraform coding for infrastructure provisioning, ensuring consistency and efficiency in the deployment of cloud resources.</w:t>
      </w:r>
    </w:p>
    <w:p w14:paraId="02E78603" w14:textId="77777777" w:rsidR="00844D9F" w:rsidRPr="00844D9F" w:rsidRDefault="00844D9F" w:rsidP="00844D9F">
      <w:pPr>
        <w:numPr>
          <w:ilvl w:val="0"/>
          <w:numId w:val="19"/>
        </w:numPr>
        <w:spacing w:after="0"/>
        <w:jc w:val="both"/>
        <w:rPr>
          <w:rFonts w:cs="Calibri"/>
          <w:lang w:val="en-IN"/>
        </w:rPr>
      </w:pPr>
      <w:r w:rsidRPr="00844D9F">
        <w:rPr>
          <w:rFonts w:cs="Calibri"/>
          <w:lang w:val="en-IN"/>
        </w:rPr>
        <w:t>Implemented and maintained Infrastructure as Code (</w:t>
      </w:r>
      <w:proofErr w:type="spellStart"/>
      <w:r w:rsidRPr="00844D9F">
        <w:rPr>
          <w:rFonts w:cs="Calibri"/>
          <w:lang w:val="en-IN"/>
        </w:rPr>
        <w:t>IaC</w:t>
      </w:r>
      <w:proofErr w:type="spellEnd"/>
      <w:r w:rsidRPr="00844D9F">
        <w:rPr>
          <w:rFonts w:cs="Calibri"/>
          <w:lang w:val="en-IN"/>
        </w:rPr>
        <w:t>) practices, optimizing cloud infrastructure with version-controlled Terraform scripts.</w:t>
      </w:r>
    </w:p>
    <w:p w14:paraId="070CD206" w14:textId="77777777" w:rsidR="00844D9F" w:rsidRPr="00844D9F" w:rsidRDefault="00844D9F" w:rsidP="00844D9F">
      <w:pPr>
        <w:numPr>
          <w:ilvl w:val="0"/>
          <w:numId w:val="19"/>
        </w:numPr>
        <w:spacing w:after="0"/>
        <w:jc w:val="both"/>
        <w:rPr>
          <w:rFonts w:cs="Calibri"/>
          <w:lang w:val="en-IN"/>
        </w:rPr>
      </w:pPr>
      <w:r w:rsidRPr="00844D9F">
        <w:rPr>
          <w:rFonts w:cs="Calibri"/>
          <w:lang w:val="en-IN"/>
        </w:rPr>
        <w:t>Demonstrated solid expertise in Kubernetes, with a preference for hands-on experience in Google Kubernetes Engine (GKE).</w:t>
      </w:r>
    </w:p>
    <w:p w14:paraId="11E1D4C0" w14:textId="77777777" w:rsidR="00844D9F" w:rsidRPr="00844D9F" w:rsidRDefault="00844D9F" w:rsidP="00844D9F">
      <w:pPr>
        <w:numPr>
          <w:ilvl w:val="0"/>
          <w:numId w:val="19"/>
        </w:numPr>
        <w:spacing w:after="0"/>
        <w:jc w:val="both"/>
        <w:rPr>
          <w:rFonts w:cs="Calibri"/>
          <w:lang w:val="en-IN"/>
        </w:rPr>
      </w:pPr>
      <w:r w:rsidRPr="00844D9F">
        <w:rPr>
          <w:rFonts w:cs="Calibri"/>
          <w:lang w:val="en-IN"/>
        </w:rPr>
        <w:t>Orchestrated containerized applications effectively within Kubernetes clusters, enhancing scalability and maintainability.</w:t>
      </w:r>
    </w:p>
    <w:p w14:paraId="1FAB866F" w14:textId="77777777" w:rsidR="00844D9F" w:rsidRPr="00844D9F" w:rsidRDefault="00844D9F" w:rsidP="00844D9F">
      <w:pPr>
        <w:numPr>
          <w:ilvl w:val="0"/>
          <w:numId w:val="19"/>
        </w:numPr>
        <w:spacing w:after="0"/>
        <w:jc w:val="both"/>
        <w:rPr>
          <w:rFonts w:cs="Calibri"/>
          <w:lang w:val="en-IN"/>
        </w:rPr>
      </w:pPr>
      <w:r w:rsidRPr="00844D9F">
        <w:rPr>
          <w:rFonts w:cs="Calibri"/>
          <w:lang w:val="en-IN"/>
        </w:rPr>
        <w:t>Utilized Splunk for log management and analysis, ensuring comprehensive monitoring and troubleshooting capabilities.</w:t>
      </w:r>
    </w:p>
    <w:p w14:paraId="12511FDD" w14:textId="77777777" w:rsidR="00844D9F" w:rsidRDefault="00844D9F" w:rsidP="00844D9F">
      <w:pPr>
        <w:numPr>
          <w:ilvl w:val="0"/>
          <w:numId w:val="19"/>
        </w:numPr>
        <w:spacing w:after="0"/>
        <w:jc w:val="both"/>
        <w:rPr>
          <w:rFonts w:cs="Calibri"/>
          <w:lang w:val="en-IN"/>
        </w:rPr>
      </w:pPr>
      <w:r w:rsidRPr="00844D9F">
        <w:rPr>
          <w:rFonts w:cs="Calibri"/>
          <w:lang w:val="en-IN"/>
        </w:rPr>
        <w:t>Integrated Splunk with various components of the infrastructure, enabling real-time insights into application and system performance.</w:t>
      </w:r>
    </w:p>
    <w:p w14:paraId="69B8106E" w14:textId="77777777" w:rsidR="00047DD2" w:rsidRPr="00047DD2" w:rsidRDefault="00047DD2" w:rsidP="00047DD2">
      <w:pPr>
        <w:numPr>
          <w:ilvl w:val="0"/>
          <w:numId w:val="19"/>
        </w:numPr>
        <w:spacing w:after="0"/>
        <w:jc w:val="both"/>
        <w:rPr>
          <w:rFonts w:cs="Calibri"/>
          <w:lang w:val="en-IN"/>
        </w:rPr>
      </w:pPr>
      <w:r w:rsidRPr="00047DD2">
        <w:rPr>
          <w:rFonts w:cs="Calibri"/>
          <w:lang w:val="en-IN"/>
        </w:rPr>
        <w:t>Orchestrated complex release processes using Harness, coordinating multiple microservices and dependencies.</w:t>
      </w:r>
    </w:p>
    <w:p w14:paraId="555B3E60" w14:textId="77777777" w:rsidR="00047DD2" w:rsidRPr="00047DD2" w:rsidRDefault="00047DD2" w:rsidP="00047DD2">
      <w:pPr>
        <w:numPr>
          <w:ilvl w:val="0"/>
          <w:numId w:val="19"/>
        </w:numPr>
        <w:spacing w:after="0"/>
        <w:jc w:val="both"/>
        <w:rPr>
          <w:rFonts w:cs="Calibri"/>
          <w:lang w:val="en-IN"/>
        </w:rPr>
      </w:pPr>
      <w:r w:rsidRPr="00047DD2">
        <w:rPr>
          <w:rFonts w:cs="Calibri"/>
          <w:lang w:val="en-IN"/>
        </w:rPr>
        <w:t>Improved release visibility and reduced errors by implementing automated rollback strategies.</w:t>
      </w:r>
    </w:p>
    <w:p w14:paraId="4C3C3863" w14:textId="2760A954" w:rsidR="00047DD2" w:rsidRPr="00047DD2" w:rsidRDefault="00047DD2" w:rsidP="00047DD2">
      <w:pPr>
        <w:numPr>
          <w:ilvl w:val="0"/>
          <w:numId w:val="19"/>
        </w:numPr>
        <w:spacing w:after="0"/>
        <w:jc w:val="both"/>
        <w:rPr>
          <w:rFonts w:cs="Calibri"/>
          <w:lang w:val="en-IN"/>
        </w:rPr>
      </w:pPr>
      <w:r w:rsidRPr="00047DD2">
        <w:rPr>
          <w:rFonts w:cs="Calibri"/>
          <w:lang w:val="en-IN"/>
        </w:rPr>
        <w:t>Integrated monitoring solutions into Harness to track application performance during deployments.</w:t>
      </w:r>
    </w:p>
    <w:p w14:paraId="4D4020B6" w14:textId="77777777" w:rsidR="00844D9F" w:rsidRPr="00844D9F" w:rsidRDefault="00844D9F" w:rsidP="00844D9F">
      <w:pPr>
        <w:numPr>
          <w:ilvl w:val="0"/>
          <w:numId w:val="19"/>
        </w:numPr>
        <w:spacing w:after="0"/>
        <w:jc w:val="both"/>
        <w:rPr>
          <w:rFonts w:cs="Calibri"/>
          <w:lang w:val="en-IN"/>
        </w:rPr>
      </w:pPr>
      <w:r w:rsidRPr="00844D9F">
        <w:rPr>
          <w:rFonts w:cs="Calibri"/>
          <w:lang w:val="en-IN"/>
        </w:rPr>
        <w:t>Led successful database migration initiatives, ensuring seamless transitions with minimal downtime.</w:t>
      </w:r>
    </w:p>
    <w:p w14:paraId="3033C9E3" w14:textId="77777777" w:rsidR="00844D9F" w:rsidRPr="00844D9F" w:rsidRDefault="00844D9F" w:rsidP="00844D9F">
      <w:pPr>
        <w:numPr>
          <w:ilvl w:val="0"/>
          <w:numId w:val="19"/>
        </w:numPr>
        <w:spacing w:after="0"/>
        <w:jc w:val="both"/>
        <w:rPr>
          <w:rFonts w:cs="Calibri"/>
          <w:lang w:val="en-IN"/>
        </w:rPr>
      </w:pPr>
      <w:r w:rsidRPr="00844D9F">
        <w:rPr>
          <w:rFonts w:cs="Calibri"/>
          <w:lang w:val="en-IN"/>
        </w:rPr>
        <w:t>Collaborated with database administrators to develop and execute migration plans, optimizing database performance post-migration.</w:t>
      </w:r>
    </w:p>
    <w:p w14:paraId="4DD4CA94" w14:textId="77777777" w:rsidR="00844D9F" w:rsidRPr="00844D9F" w:rsidRDefault="00844D9F" w:rsidP="00844D9F">
      <w:pPr>
        <w:numPr>
          <w:ilvl w:val="0"/>
          <w:numId w:val="19"/>
        </w:numPr>
        <w:spacing w:after="0"/>
        <w:jc w:val="both"/>
        <w:rPr>
          <w:rFonts w:cs="Calibri"/>
          <w:lang w:val="en-IN"/>
        </w:rPr>
      </w:pPr>
      <w:r w:rsidRPr="00844D9F">
        <w:rPr>
          <w:rFonts w:cs="Calibri"/>
          <w:lang w:val="en-IN"/>
        </w:rPr>
        <w:t>Employed Docker for containerization, packaging applications and their dependencies for consistent deployment across different environments.</w:t>
      </w:r>
    </w:p>
    <w:p w14:paraId="776C63AF" w14:textId="77777777" w:rsidR="00844D9F" w:rsidRPr="00844D9F" w:rsidRDefault="00844D9F" w:rsidP="00844D9F">
      <w:pPr>
        <w:numPr>
          <w:ilvl w:val="0"/>
          <w:numId w:val="19"/>
        </w:numPr>
        <w:spacing w:after="0"/>
        <w:jc w:val="both"/>
        <w:rPr>
          <w:rFonts w:cs="Calibri"/>
          <w:lang w:val="en-IN"/>
        </w:rPr>
      </w:pPr>
      <w:r w:rsidRPr="00844D9F">
        <w:rPr>
          <w:rFonts w:cs="Calibri"/>
          <w:lang w:val="en-IN"/>
        </w:rPr>
        <w:t xml:space="preserve">Ensured </w:t>
      </w:r>
      <w:proofErr w:type="spellStart"/>
      <w:r w:rsidRPr="00844D9F">
        <w:rPr>
          <w:rFonts w:cs="Calibri"/>
          <w:lang w:val="en-IN"/>
        </w:rPr>
        <w:t>Dockerized</w:t>
      </w:r>
      <w:proofErr w:type="spellEnd"/>
      <w:r w:rsidRPr="00844D9F">
        <w:rPr>
          <w:rFonts w:cs="Calibri"/>
          <w:lang w:val="en-IN"/>
        </w:rPr>
        <w:t xml:space="preserve"> applications function seamlessly within Kubernetes clusters.</w:t>
      </w:r>
    </w:p>
    <w:p w14:paraId="14391B33" w14:textId="77777777" w:rsidR="00844D9F" w:rsidRPr="00844D9F" w:rsidRDefault="00844D9F" w:rsidP="00844D9F">
      <w:pPr>
        <w:numPr>
          <w:ilvl w:val="0"/>
          <w:numId w:val="19"/>
        </w:numPr>
        <w:spacing w:after="0"/>
        <w:jc w:val="both"/>
        <w:rPr>
          <w:rFonts w:cs="Calibri"/>
          <w:lang w:val="en-IN"/>
        </w:rPr>
      </w:pPr>
      <w:r w:rsidRPr="00844D9F">
        <w:rPr>
          <w:rFonts w:cs="Calibri"/>
          <w:lang w:val="en-IN"/>
        </w:rPr>
        <w:t>Established effective notification channels for timely alerts and updates, streamlining communication between applications, infrastructure, and security teams.</w:t>
      </w:r>
    </w:p>
    <w:p w14:paraId="6DD53948" w14:textId="77777777" w:rsidR="00844D9F" w:rsidRPr="00844D9F" w:rsidRDefault="00844D9F" w:rsidP="00844D9F">
      <w:pPr>
        <w:numPr>
          <w:ilvl w:val="0"/>
          <w:numId w:val="19"/>
        </w:numPr>
        <w:spacing w:after="0"/>
        <w:jc w:val="both"/>
        <w:rPr>
          <w:rFonts w:cs="Calibri"/>
          <w:lang w:val="en-IN"/>
        </w:rPr>
      </w:pPr>
      <w:r w:rsidRPr="00844D9F">
        <w:rPr>
          <w:rFonts w:cs="Calibri"/>
          <w:lang w:val="en-IN"/>
        </w:rPr>
        <w:t>Navigated seamlessly between applications and infrastructure, troubleshooting issues promptly to minimize downtime and enhance system reliability.</w:t>
      </w:r>
    </w:p>
    <w:p w14:paraId="2803837B" w14:textId="77777777" w:rsidR="00844D9F" w:rsidRPr="00844D9F" w:rsidRDefault="00844D9F" w:rsidP="00844D9F">
      <w:pPr>
        <w:numPr>
          <w:ilvl w:val="0"/>
          <w:numId w:val="19"/>
        </w:numPr>
        <w:spacing w:after="0"/>
        <w:jc w:val="both"/>
        <w:rPr>
          <w:rFonts w:cs="Calibri"/>
          <w:lang w:val="en-IN"/>
        </w:rPr>
      </w:pPr>
      <w:r w:rsidRPr="00844D9F">
        <w:rPr>
          <w:rFonts w:cs="Calibri"/>
          <w:lang w:val="en-IN"/>
        </w:rPr>
        <w:t>Collaborated with cross-functional teams, including infrastructure and security, to facilitate smooth communication and issue resolution.</w:t>
      </w:r>
    </w:p>
    <w:p w14:paraId="29D7D6FC" w14:textId="77777777" w:rsidR="00844D9F" w:rsidRPr="00844D9F" w:rsidRDefault="00844D9F" w:rsidP="00844D9F">
      <w:pPr>
        <w:numPr>
          <w:ilvl w:val="0"/>
          <w:numId w:val="19"/>
        </w:numPr>
        <w:spacing w:after="0"/>
        <w:jc w:val="both"/>
        <w:rPr>
          <w:rFonts w:cs="Calibri"/>
          <w:lang w:val="en-IN"/>
        </w:rPr>
      </w:pPr>
      <w:r w:rsidRPr="00844D9F">
        <w:rPr>
          <w:rFonts w:cs="Calibri"/>
          <w:lang w:val="en-IN"/>
        </w:rPr>
        <w:t>Actively participated in incident response, contributing technical expertise to resolve issues efficiently.</w:t>
      </w:r>
    </w:p>
    <w:p w14:paraId="28979EA4" w14:textId="77777777" w:rsidR="00174B67" w:rsidRPr="00BB29DA" w:rsidRDefault="00174B67" w:rsidP="00174B67">
      <w:pPr>
        <w:numPr>
          <w:ilvl w:val="0"/>
          <w:numId w:val="19"/>
        </w:numPr>
        <w:spacing w:after="0"/>
        <w:jc w:val="both"/>
        <w:rPr>
          <w:rFonts w:cs="Calibri"/>
          <w:lang w:val="en-IN"/>
        </w:rPr>
      </w:pPr>
      <w:r w:rsidRPr="00BB29DA">
        <w:rPr>
          <w:rFonts w:cs="Calibri"/>
          <w:lang w:val="en-IN"/>
        </w:rPr>
        <w:lastRenderedPageBreak/>
        <w:t xml:space="preserve">Configured AWS IAM policies for user’s roles using JSON and adding project users to the AWS account with Multi-Factor authentication enabled and to protect data at transit used Transport Layer Security Protocol. </w:t>
      </w:r>
    </w:p>
    <w:p w14:paraId="5BADBD29" w14:textId="77777777" w:rsidR="00174B67" w:rsidRPr="00BB29DA" w:rsidRDefault="00174B67" w:rsidP="00174B67">
      <w:pPr>
        <w:numPr>
          <w:ilvl w:val="0"/>
          <w:numId w:val="19"/>
        </w:numPr>
        <w:spacing w:after="0"/>
        <w:jc w:val="both"/>
        <w:rPr>
          <w:rFonts w:cs="Calibri"/>
          <w:lang w:val="en-IN"/>
        </w:rPr>
      </w:pPr>
      <w:r w:rsidRPr="00BB29DA">
        <w:rPr>
          <w:rFonts w:cs="Calibri"/>
          <w:lang w:val="en-IN"/>
        </w:rPr>
        <w:t>Managing and optimize the Continuous Integration using Jenkins, Bamboo and troubleshoot the deployment build issues using the trigged logs.</w:t>
      </w:r>
    </w:p>
    <w:p w14:paraId="333EC7F4" w14:textId="77777777" w:rsidR="00174B67" w:rsidRPr="00BB29DA" w:rsidRDefault="00174B67" w:rsidP="00174B67">
      <w:pPr>
        <w:numPr>
          <w:ilvl w:val="0"/>
          <w:numId w:val="19"/>
        </w:numPr>
        <w:spacing w:after="0"/>
        <w:jc w:val="both"/>
        <w:rPr>
          <w:rFonts w:cs="Calibri"/>
          <w:lang w:val="en-IN"/>
        </w:rPr>
      </w:pPr>
      <w:r w:rsidRPr="00BB29DA">
        <w:rPr>
          <w:rFonts w:cs="Calibri"/>
          <w:lang w:val="en-IN"/>
        </w:rPr>
        <w:t xml:space="preserve">Data Profiling, Mapping and Integration from multiple sources to AWS S3/RDS/Redshift. </w:t>
      </w:r>
    </w:p>
    <w:p w14:paraId="0A89B15D" w14:textId="77777777" w:rsidR="00174B67" w:rsidRPr="00BB29DA" w:rsidRDefault="00174B67" w:rsidP="00174B67">
      <w:pPr>
        <w:numPr>
          <w:ilvl w:val="0"/>
          <w:numId w:val="19"/>
        </w:numPr>
        <w:spacing w:after="0"/>
        <w:jc w:val="both"/>
        <w:rPr>
          <w:rFonts w:cs="Calibri"/>
          <w:lang w:val="en-IN"/>
        </w:rPr>
      </w:pPr>
      <w:r w:rsidRPr="00BB29DA">
        <w:rPr>
          <w:rFonts w:cs="Calibri"/>
          <w:lang w:val="en-IN"/>
        </w:rPr>
        <w:t xml:space="preserve">Created a Python process hosted on Elastic Beanstalk to load the Redshift database daily from several source </w:t>
      </w:r>
    </w:p>
    <w:p w14:paraId="5F65E877" w14:textId="77777777" w:rsidR="00174B67" w:rsidRPr="00BB29DA" w:rsidRDefault="00174B67" w:rsidP="00174B67">
      <w:pPr>
        <w:numPr>
          <w:ilvl w:val="0"/>
          <w:numId w:val="19"/>
        </w:numPr>
        <w:spacing w:after="0"/>
        <w:jc w:val="both"/>
        <w:rPr>
          <w:rFonts w:cs="Calibri"/>
          <w:lang w:val="en-IN"/>
        </w:rPr>
      </w:pPr>
      <w:r w:rsidRPr="00BB29DA">
        <w:rPr>
          <w:rFonts w:cs="Calibri"/>
          <w:lang w:val="en-IN"/>
        </w:rPr>
        <w:t xml:space="preserve">Provide technical consultation and delivery services to customers for CI/CD and DevOps initiatives. </w:t>
      </w:r>
    </w:p>
    <w:p w14:paraId="1F6BA8B9" w14:textId="00F4F008"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 xml:space="preserve">Used Git for source code version control and integrated with Jenkins for CI/CD pipeline, code quality tracking and user management with build tools Maven. </w:t>
      </w:r>
    </w:p>
    <w:p w14:paraId="00349368" w14:textId="09166E03"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Skilled in automating CDN configurations and deployments using automation tools such as Terraform, Ansible</w:t>
      </w:r>
      <w:r w:rsidR="002E6692">
        <w:rPr>
          <w:rFonts w:ascii="Calibri" w:hAnsi="Calibri" w:cs="Calibri"/>
          <w:sz w:val="22"/>
          <w:szCs w:val="22"/>
        </w:rPr>
        <w:t xml:space="preserve"> and </w:t>
      </w:r>
      <w:r w:rsidRPr="00BB29DA">
        <w:rPr>
          <w:rFonts w:ascii="Calibri" w:hAnsi="Calibri" w:cs="Calibri"/>
          <w:sz w:val="22"/>
          <w:szCs w:val="22"/>
        </w:rPr>
        <w:t>Jenkins.</w:t>
      </w:r>
    </w:p>
    <w:p w14:paraId="7C07BA38" w14:textId="138E87C4"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 xml:space="preserve">Worked on OpenShift platform in managing Docker containers and Kubernetes Clusters and Created Kubernetes clusters using ansible playbooks (launch-instant deploy-docker.yml, deploy-kubernetes.yml) on Exoscale. </w:t>
      </w:r>
    </w:p>
    <w:p w14:paraId="4F7FF473" w14:textId="09AADFFA" w:rsidR="0064615B" w:rsidRPr="00BB29DA" w:rsidRDefault="0064615B" w:rsidP="0064615B">
      <w:pPr>
        <w:pStyle w:val="ListParagraph"/>
        <w:numPr>
          <w:ilvl w:val="0"/>
          <w:numId w:val="19"/>
        </w:numPr>
        <w:rPr>
          <w:rFonts w:ascii="Calibri" w:hAnsi="Calibri" w:cs="Calibri"/>
          <w:sz w:val="22"/>
          <w:szCs w:val="22"/>
        </w:rPr>
      </w:pPr>
      <w:r w:rsidRPr="00BB29DA">
        <w:rPr>
          <w:rFonts w:ascii="Calibri" w:hAnsi="Calibri" w:cs="Calibri"/>
          <w:sz w:val="22"/>
          <w:szCs w:val="22"/>
        </w:rPr>
        <w:t>Application onboarding and maintenance on the CI/CD platform.</w:t>
      </w:r>
    </w:p>
    <w:p w14:paraId="6746F5C3" w14:textId="77777777" w:rsidR="00560A2A" w:rsidRPr="00BB29DA" w:rsidRDefault="00174B67" w:rsidP="00560A2A">
      <w:pPr>
        <w:numPr>
          <w:ilvl w:val="0"/>
          <w:numId w:val="19"/>
        </w:numPr>
        <w:spacing w:after="0"/>
        <w:jc w:val="both"/>
        <w:rPr>
          <w:rFonts w:cs="Calibri"/>
        </w:rPr>
      </w:pPr>
      <w:r w:rsidRPr="00BB29DA">
        <w:rPr>
          <w:rFonts w:cs="Calibri"/>
          <w:lang w:val="en-IN"/>
        </w:rPr>
        <w:t xml:space="preserve">Coded various Perl/Shell scripts to automate backup and recovery. </w:t>
      </w:r>
    </w:p>
    <w:p w14:paraId="64DA90BD" w14:textId="6B2C3087" w:rsidR="00174B67" w:rsidRPr="00BB29DA" w:rsidRDefault="00174B67" w:rsidP="00661285">
      <w:pPr>
        <w:spacing w:after="0"/>
        <w:jc w:val="both"/>
        <w:rPr>
          <w:rFonts w:cs="Calibri"/>
        </w:rPr>
      </w:pPr>
      <w:r w:rsidRPr="00BB29DA">
        <w:rPr>
          <w:rFonts w:cs="Calibri"/>
          <w:b/>
          <w:shd w:val="clear" w:color="auto" w:fill="FFFFFF"/>
        </w:rPr>
        <w:t xml:space="preserve">Environment: </w:t>
      </w:r>
      <w:r w:rsidRPr="00BB29DA">
        <w:rPr>
          <w:rFonts w:cs="Calibri"/>
          <w:shd w:val="clear" w:color="auto" w:fill="FFFFFF"/>
        </w:rPr>
        <w:t>AWS</w:t>
      </w:r>
      <w:r w:rsidRPr="00BB29DA">
        <w:rPr>
          <w:rFonts w:cs="Calibri"/>
          <w:b/>
          <w:shd w:val="clear" w:color="auto" w:fill="FFFFFF"/>
        </w:rPr>
        <w:t xml:space="preserve">, </w:t>
      </w:r>
      <w:r w:rsidRPr="00BB29DA">
        <w:rPr>
          <w:rFonts w:cs="Calibri"/>
          <w:shd w:val="clear" w:color="auto" w:fill="FFFFFF"/>
        </w:rPr>
        <w:t xml:space="preserve">OpenStack, Docker, Jenkins, Linux, RHEL, Satellite, Splunk OpenShift, Artifactory, GitHub, </w:t>
      </w:r>
      <w:r w:rsidR="00560A2A" w:rsidRPr="00BB29DA">
        <w:rPr>
          <w:rFonts w:cs="Calibri"/>
          <w:shd w:val="clear" w:color="auto" w:fill="FFFFFF"/>
        </w:rPr>
        <w:t>Kubernetes</w:t>
      </w:r>
      <w:r w:rsidRPr="00BB29DA">
        <w:rPr>
          <w:rFonts w:cs="Calibri"/>
          <w:shd w:val="clear" w:color="auto" w:fill="FFFFFF"/>
        </w:rPr>
        <w:t xml:space="preserve">, </w:t>
      </w:r>
      <w:r w:rsidR="00560A2A" w:rsidRPr="00BB29DA">
        <w:rPr>
          <w:rFonts w:cs="Calibri"/>
          <w:shd w:val="clear" w:color="auto" w:fill="FFFFFF"/>
        </w:rPr>
        <w:t>Ansible</w:t>
      </w:r>
      <w:r w:rsidRPr="00BB29DA">
        <w:rPr>
          <w:rFonts w:cs="Calibri"/>
          <w:shd w:val="clear" w:color="auto" w:fill="FFFFFF"/>
        </w:rPr>
        <w:t>, Redshift, Nagios, Ruby, Python, PowerShell, Ubuntu, Cloud Formation, Terraform, Nginx.</w:t>
      </w:r>
    </w:p>
    <w:p w14:paraId="2FEF9A06" w14:textId="77777777" w:rsidR="00174B67" w:rsidRPr="00BB29DA" w:rsidRDefault="00174B67" w:rsidP="00174B67">
      <w:pPr>
        <w:spacing w:after="0"/>
        <w:rPr>
          <w:rFonts w:cs="Calibri"/>
          <w:b/>
        </w:rPr>
      </w:pPr>
    </w:p>
    <w:p w14:paraId="15F49938" w14:textId="7E08E701" w:rsidR="00174B67" w:rsidRPr="00BB29DA" w:rsidRDefault="00174B67" w:rsidP="00174B67">
      <w:pPr>
        <w:spacing w:after="0"/>
        <w:rPr>
          <w:rFonts w:cs="Calibri"/>
          <w:b/>
        </w:rPr>
      </w:pPr>
      <w:r w:rsidRPr="00BB29DA">
        <w:rPr>
          <w:rFonts w:cs="Calibri"/>
          <w:b/>
        </w:rPr>
        <w:t>A</w:t>
      </w:r>
      <w:r w:rsidR="007F2280" w:rsidRPr="00BB29DA">
        <w:rPr>
          <w:rFonts w:cs="Calibri"/>
          <w:b/>
        </w:rPr>
        <w:t>zure</w:t>
      </w:r>
      <w:r w:rsidRPr="00BB29DA">
        <w:rPr>
          <w:rFonts w:cs="Calibri"/>
          <w:b/>
        </w:rPr>
        <w:t xml:space="preserve"> DevOps Engineer</w:t>
      </w:r>
    </w:p>
    <w:p w14:paraId="63A6C64B" w14:textId="645E7280" w:rsidR="00174B67" w:rsidRPr="00BB29DA" w:rsidRDefault="00174B67" w:rsidP="00174B67">
      <w:pPr>
        <w:spacing w:after="0"/>
        <w:rPr>
          <w:rFonts w:cs="Calibri"/>
          <w:b/>
        </w:rPr>
      </w:pPr>
      <w:r w:rsidRPr="00BB29DA">
        <w:rPr>
          <w:rFonts w:cs="Calibri"/>
          <w:b/>
        </w:rPr>
        <w:t>Clairvoyant</w:t>
      </w:r>
      <w:r w:rsidR="00EF0BA4" w:rsidRPr="00BB29DA">
        <w:rPr>
          <w:rFonts w:cs="Calibri"/>
          <w:b/>
        </w:rPr>
        <w:t>soft</w:t>
      </w:r>
      <w:r w:rsidRPr="00BB29DA">
        <w:rPr>
          <w:rFonts w:cs="Calibri"/>
          <w:b/>
        </w:rPr>
        <w:t xml:space="preserve">, </w:t>
      </w:r>
      <w:r w:rsidR="00D65C74" w:rsidRPr="00BB29DA">
        <w:rPr>
          <w:rFonts w:cs="Calibri"/>
          <w:b/>
        </w:rPr>
        <w:t>Dallas, TX</w:t>
      </w:r>
      <w:r w:rsidRPr="00BB29DA">
        <w:rPr>
          <w:rFonts w:cs="Calibri"/>
          <w:b/>
        </w:rPr>
        <w:t xml:space="preserve"> / July 2020 to Dec 2021 </w:t>
      </w:r>
    </w:p>
    <w:p w14:paraId="101219FE" w14:textId="77777777" w:rsidR="00174B67" w:rsidRPr="00BB29DA" w:rsidRDefault="00174B67" w:rsidP="00174B67">
      <w:pPr>
        <w:rPr>
          <w:rFonts w:cs="Calibri"/>
          <w:b/>
        </w:rPr>
      </w:pPr>
      <w:r w:rsidRPr="00BB29DA">
        <w:rPr>
          <w:rFonts w:cs="Calibri"/>
          <w:b/>
        </w:rPr>
        <w:t>Responsibilities:</w:t>
      </w:r>
    </w:p>
    <w:p w14:paraId="217BEA96" w14:textId="77777777" w:rsidR="00174B67" w:rsidRPr="00BB29DA" w:rsidRDefault="00174B67" w:rsidP="00174B67">
      <w:pPr>
        <w:numPr>
          <w:ilvl w:val="0"/>
          <w:numId w:val="19"/>
        </w:numPr>
        <w:spacing w:after="0"/>
        <w:jc w:val="both"/>
        <w:rPr>
          <w:rFonts w:cs="Calibri"/>
          <w:lang w:val="en-IN"/>
        </w:rPr>
      </w:pPr>
      <w:r w:rsidRPr="00BB29DA">
        <w:rPr>
          <w:rFonts w:cs="Calibri"/>
          <w:lang w:val="en-IN"/>
        </w:rPr>
        <w:t>Hands-on Experience in creating Azure Key Vaults to hold Certificates and Secrets, designing Inbound and Outbound traffic rules, and linking them with Subnets and Network Interfaces to filter traffic to and from Azure Resources.</w:t>
      </w:r>
    </w:p>
    <w:p w14:paraId="29E330A5" w14:textId="77777777" w:rsidR="00174B67" w:rsidRPr="00BB29DA" w:rsidRDefault="00174B67" w:rsidP="00174B67">
      <w:pPr>
        <w:numPr>
          <w:ilvl w:val="0"/>
          <w:numId w:val="19"/>
        </w:numPr>
        <w:spacing w:after="0"/>
        <w:jc w:val="both"/>
        <w:rPr>
          <w:rFonts w:cs="Calibri"/>
          <w:lang w:val="en-IN"/>
        </w:rPr>
      </w:pPr>
      <w:r w:rsidRPr="00BB29DA">
        <w:rPr>
          <w:rFonts w:cs="Calibri"/>
          <w:lang w:val="en-IN"/>
        </w:rPr>
        <w:t>Well-versed in automating Infrastructure using Azure CLI, monitoring and troubleshooting Azure resources with Azure App Insights, and accessing subscriptions with PowerShell.</w:t>
      </w:r>
    </w:p>
    <w:p w14:paraId="0BCDED9B" w14:textId="77777777" w:rsidR="00174B67" w:rsidRPr="00BB29DA" w:rsidRDefault="00174B67" w:rsidP="00174B67">
      <w:pPr>
        <w:numPr>
          <w:ilvl w:val="0"/>
          <w:numId w:val="19"/>
        </w:numPr>
        <w:spacing w:after="0"/>
        <w:jc w:val="both"/>
        <w:rPr>
          <w:rFonts w:cs="Calibri"/>
          <w:lang w:val="en-IN"/>
        </w:rPr>
      </w:pPr>
      <w:r w:rsidRPr="00BB29DA">
        <w:rPr>
          <w:rFonts w:cs="Calibri"/>
          <w:lang w:val="en-IN"/>
        </w:rPr>
        <w:t>Configured and maintained Azure Storage Firewalls and Virtual Networks, which use virtual Network Service Endpoints to allow administrators to define network rules that only allow traffic from specific V-Nets and subnets, so creating a secure network border for their data.</w:t>
      </w:r>
    </w:p>
    <w:p w14:paraId="7621079B" w14:textId="77777777" w:rsidR="00174B67" w:rsidRPr="00BB29DA" w:rsidRDefault="00174B67" w:rsidP="00174B67">
      <w:pPr>
        <w:numPr>
          <w:ilvl w:val="0"/>
          <w:numId w:val="19"/>
        </w:numPr>
        <w:spacing w:after="0"/>
        <w:jc w:val="both"/>
        <w:rPr>
          <w:rFonts w:cs="Calibri"/>
          <w:lang w:val="en-IN"/>
        </w:rPr>
      </w:pPr>
      <w:r w:rsidRPr="00BB29DA">
        <w:rPr>
          <w:rFonts w:cs="Calibri"/>
          <w:lang w:val="en-IN"/>
        </w:rPr>
        <w:t>Implemented and provided Single Sign-On (SSO) access to users using Software as Service (SAAS) applications such as Dropbox, Slack, and Salesforce.com using Azure Active Directory (AAD) in Microsoft Azure.</w:t>
      </w:r>
    </w:p>
    <w:p w14:paraId="6C2DBD44" w14:textId="77777777" w:rsidR="00174B67" w:rsidRPr="00BB29DA" w:rsidRDefault="00174B67" w:rsidP="00174B67">
      <w:pPr>
        <w:numPr>
          <w:ilvl w:val="0"/>
          <w:numId w:val="19"/>
        </w:numPr>
        <w:spacing w:after="0"/>
        <w:jc w:val="both"/>
        <w:rPr>
          <w:rFonts w:cs="Calibri"/>
          <w:lang w:val="en-IN"/>
        </w:rPr>
      </w:pPr>
      <w:r w:rsidRPr="00BB29DA">
        <w:rPr>
          <w:rFonts w:cs="Calibri"/>
          <w:lang w:val="en-IN"/>
        </w:rPr>
        <w:t>Performed Azure Scalability configuration that sets up a group of Virtual Machines (VMs) and configures Azure Availability and Azure Scalability to provide High Application Availability and can automatically increase or decrease in response to demand.</w:t>
      </w:r>
    </w:p>
    <w:p w14:paraId="6EC27B12" w14:textId="6D6E57F2" w:rsidR="00E70790" w:rsidRPr="00BB29DA" w:rsidRDefault="00174B67" w:rsidP="00476E74">
      <w:pPr>
        <w:numPr>
          <w:ilvl w:val="0"/>
          <w:numId w:val="23"/>
        </w:numPr>
        <w:pBdr>
          <w:top w:val="nil"/>
          <w:left w:val="nil"/>
          <w:bottom w:val="nil"/>
          <w:right w:val="nil"/>
          <w:between w:val="nil"/>
        </w:pBdr>
        <w:shd w:val="clear" w:color="auto" w:fill="FFFFFF"/>
        <w:spacing w:after="0"/>
        <w:rPr>
          <w:rFonts w:eastAsia="Times" w:cs="Calibri"/>
          <w:color w:val="000000"/>
          <w:lang w:val="en-IN"/>
        </w:rPr>
      </w:pPr>
      <w:r w:rsidRPr="00BB29DA">
        <w:rPr>
          <w:rFonts w:cs="Calibri"/>
          <w:lang w:val="en-IN"/>
        </w:rPr>
        <w:t>Used Azure Kubernetes Service (AKS) to deploy a managed Kubernetes cluster in Azure and created an AKS cluster in the Azure portal using template-driven deployment options such as Azure Resource Manager (ARM) templates and terraform.</w:t>
      </w:r>
      <w:r w:rsidR="00D63015" w:rsidRPr="00BB29DA">
        <w:rPr>
          <w:rFonts w:eastAsia="Times" w:cs="Calibri"/>
          <w:color w:val="000000"/>
          <w:lang w:val="en-IN"/>
        </w:rPr>
        <w:t xml:space="preserve"> </w:t>
      </w:r>
    </w:p>
    <w:p w14:paraId="21E17123" w14:textId="280C6CB6" w:rsidR="00D63015" w:rsidRPr="00BB29DA" w:rsidRDefault="00D63015" w:rsidP="00D63015">
      <w:pPr>
        <w:numPr>
          <w:ilvl w:val="0"/>
          <w:numId w:val="23"/>
        </w:numPr>
        <w:pBdr>
          <w:top w:val="nil"/>
          <w:left w:val="nil"/>
          <w:bottom w:val="nil"/>
          <w:right w:val="nil"/>
          <w:between w:val="nil"/>
        </w:pBdr>
        <w:shd w:val="clear" w:color="auto" w:fill="FFFFFF"/>
        <w:spacing w:after="0"/>
        <w:rPr>
          <w:rFonts w:eastAsia="Times" w:cs="Calibri"/>
          <w:color w:val="000000"/>
          <w:lang w:val="en-IN"/>
        </w:rPr>
      </w:pPr>
      <w:r w:rsidRPr="00BB29DA">
        <w:rPr>
          <w:rFonts w:eastAsia="Times" w:cs="Calibri"/>
          <w:color w:val="000000"/>
          <w:lang w:val="en-IN"/>
        </w:rPr>
        <w:t>Performed the migration of large data sets to Databricks (Spark), create and administer cluster, load data, configure data pipelines, loading data from ADLS Gen2 to Databricks using ADF pipelines.</w:t>
      </w:r>
    </w:p>
    <w:p w14:paraId="60BE09FB" w14:textId="77777777" w:rsidR="00D63015" w:rsidRPr="00BB29DA" w:rsidRDefault="00D63015" w:rsidP="00D63015">
      <w:pPr>
        <w:numPr>
          <w:ilvl w:val="0"/>
          <w:numId w:val="23"/>
        </w:numPr>
        <w:pBdr>
          <w:top w:val="nil"/>
          <w:left w:val="nil"/>
          <w:bottom w:val="nil"/>
          <w:right w:val="nil"/>
          <w:between w:val="nil"/>
        </w:pBdr>
        <w:shd w:val="clear" w:color="auto" w:fill="FFFFFF"/>
        <w:spacing w:after="0"/>
        <w:rPr>
          <w:rFonts w:eastAsia="Times" w:cs="Calibri"/>
          <w:color w:val="000000"/>
          <w:lang w:val="en-IN"/>
        </w:rPr>
      </w:pPr>
      <w:r w:rsidRPr="00BB29DA">
        <w:rPr>
          <w:rFonts w:eastAsia="Times" w:cs="Calibri"/>
          <w:color w:val="000000"/>
          <w:lang w:val="en-IN"/>
        </w:rPr>
        <w:t>Created various pipelines to load the data from Azure data lake into Staging SQLDB and followed by to Azure SQL DB</w:t>
      </w:r>
    </w:p>
    <w:p w14:paraId="4FF1AC76" w14:textId="155CC58D" w:rsidR="009520CD" w:rsidRPr="00BB29DA" w:rsidRDefault="009520CD" w:rsidP="009520CD">
      <w:pPr>
        <w:pStyle w:val="ListParagraph"/>
        <w:numPr>
          <w:ilvl w:val="0"/>
          <w:numId w:val="23"/>
        </w:numPr>
        <w:rPr>
          <w:rFonts w:ascii="Calibri" w:hAnsi="Calibri" w:cs="Calibri"/>
          <w:sz w:val="22"/>
          <w:szCs w:val="22"/>
        </w:rPr>
      </w:pPr>
      <w:r w:rsidRPr="00BB29DA">
        <w:rPr>
          <w:rFonts w:ascii="Calibri" w:hAnsi="Calibri" w:cs="Calibri"/>
          <w:sz w:val="22"/>
          <w:szCs w:val="22"/>
        </w:rPr>
        <w:t xml:space="preserve">Created Databrick notebooks to streamline and curate the data for various business use cases </w:t>
      </w:r>
      <w:r w:rsidR="00476E74" w:rsidRPr="00BB29DA">
        <w:rPr>
          <w:rFonts w:ascii="Calibri" w:hAnsi="Calibri" w:cs="Calibri"/>
          <w:sz w:val="22"/>
          <w:szCs w:val="22"/>
        </w:rPr>
        <w:t>and</w:t>
      </w:r>
      <w:r w:rsidRPr="00BB29DA">
        <w:rPr>
          <w:rFonts w:ascii="Calibri" w:hAnsi="Calibri" w:cs="Calibri"/>
          <w:sz w:val="22"/>
          <w:szCs w:val="22"/>
        </w:rPr>
        <w:t xml:space="preserve"> mounted blob storage on Databrick.</w:t>
      </w:r>
    </w:p>
    <w:p w14:paraId="0572174B" w14:textId="64113412" w:rsidR="009520CD" w:rsidRDefault="009520CD" w:rsidP="009520CD">
      <w:pPr>
        <w:pStyle w:val="ListParagraph"/>
        <w:numPr>
          <w:ilvl w:val="0"/>
          <w:numId w:val="23"/>
        </w:numPr>
        <w:rPr>
          <w:rFonts w:ascii="Calibri" w:hAnsi="Calibri" w:cs="Calibri"/>
          <w:sz w:val="22"/>
          <w:szCs w:val="22"/>
        </w:rPr>
      </w:pPr>
      <w:r w:rsidRPr="00BB29DA">
        <w:rPr>
          <w:rFonts w:ascii="Calibri" w:hAnsi="Calibri" w:cs="Calibri"/>
          <w:sz w:val="22"/>
          <w:szCs w:val="22"/>
        </w:rPr>
        <w:t>Skilled in analyzing CDN analytics and usage data, monitoring CDN performance, and conducting CDN performance optimization.</w:t>
      </w:r>
    </w:p>
    <w:p w14:paraId="46CD6691" w14:textId="77777777" w:rsidR="00047DD2" w:rsidRPr="00047DD2" w:rsidRDefault="00047DD2" w:rsidP="00047DD2">
      <w:pPr>
        <w:pStyle w:val="ListParagraph"/>
        <w:numPr>
          <w:ilvl w:val="0"/>
          <w:numId w:val="23"/>
        </w:numPr>
        <w:rPr>
          <w:rFonts w:ascii="Calibri" w:hAnsi="Calibri" w:cs="Calibri"/>
          <w:sz w:val="22"/>
          <w:szCs w:val="22"/>
        </w:rPr>
      </w:pPr>
      <w:r w:rsidRPr="00047DD2">
        <w:rPr>
          <w:rFonts w:ascii="Calibri" w:hAnsi="Calibri" w:cs="Calibri"/>
          <w:sz w:val="22"/>
          <w:szCs w:val="22"/>
        </w:rPr>
        <w:t>Utilized Harness for Infrastructure as Code (</w:t>
      </w:r>
      <w:proofErr w:type="spellStart"/>
      <w:r w:rsidRPr="00047DD2">
        <w:rPr>
          <w:rFonts w:ascii="Calibri" w:hAnsi="Calibri" w:cs="Calibri"/>
          <w:sz w:val="22"/>
          <w:szCs w:val="22"/>
        </w:rPr>
        <w:t>IaC</w:t>
      </w:r>
      <w:proofErr w:type="spellEnd"/>
      <w:r w:rsidRPr="00047DD2">
        <w:rPr>
          <w:rFonts w:ascii="Calibri" w:hAnsi="Calibri" w:cs="Calibri"/>
          <w:sz w:val="22"/>
          <w:szCs w:val="22"/>
        </w:rPr>
        <w:t>), managing and provisioning infrastructure resources efficiently.</w:t>
      </w:r>
    </w:p>
    <w:p w14:paraId="08E04EAA" w14:textId="357BA0F6" w:rsidR="00047DD2" w:rsidRPr="00047DD2" w:rsidRDefault="00047DD2" w:rsidP="00047DD2">
      <w:pPr>
        <w:pStyle w:val="ListParagraph"/>
        <w:numPr>
          <w:ilvl w:val="0"/>
          <w:numId w:val="23"/>
        </w:numPr>
        <w:rPr>
          <w:rFonts w:ascii="Calibri" w:hAnsi="Calibri" w:cs="Calibri"/>
          <w:sz w:val="22"/>
          <w:szCs w:val="22"/>
        </w:rPr>
      </w:pPr>
      <w:r w:rsidRPr="00047DD2">
        <w:rPr>
          <w:rFonts w:ascii="Calibri" w:hAnsi="Calibri" w:cs="Calibri"/>
          <w:sz w:val="22"/>
          <w:szCs w:val="22"/>
        </w:rPr>
        <w:t>Implemented version control for infrastructure changes, enhancing traceability and rollback capabilities.</w:t>
      </w:r>
    </w:p>
    <w:p w14:paraId="04F4455B" w14:textId="4EEEA966" w:rsidR="009520CD" w:rsidRPr="00BB29DA" w:rsidRDefault="009520CD" w:rsidP="009520CD">
      <w:pPr>
        <w:pStyle w:val="ListParagraph"/>
        <w:numPr>
          <w:ilvl w:val="0"/>
          <w:numId w:val="23"/>
        </w:numPr>
        <w:rPr>
          <w:rFonts w:ascii="Calibri" w:hAnsi="Calibri" w:cs="Calibri"/>
          <w:sz w:val="22"/>
          <w:szCs w:val="22"/>
        </w:rPr>
      </w:pPr>
      <w:r w:rsidRPr="00BB29DA">
        <w:rPr>
          <w:rFonts w:ascii="Calibri" w:hAnsi="Calibri" w:cs="Calibri"/>
          <w:sz w:val="22"/>
          <w:szCs w:val="22"/>
        </w:rPr>
        <w:lastRenderedPageBreak/>
        <w:t>Utilized Azure Logic Apps to build workflows to schedule and automate batch jobs by integrating apps, ADF pipelines, and other services like HTTP requests, email triggers etc.</w:t>
      </w:r>
    </w:p>
    <w:p w14:paraId="25919CD5" w14:textId="77777777" w:rsidR="00D63015" w:rsidRPr="00047DD2" w:rsidRDefault="00D63015" w:rsidP="00047DD2">
      <w:pPr>
        <w:pStyle w:val="ListParagraph"/>
        <w:numPr>
          <w:ilvl w:val="0"/>
          <w:numId w:val="23"/>
        </w:numPr>
        <w:rPr>
          <w:rFonts w:ascii="Calibri" w:hAnsi="Calibri" w:cs="Calibri"/>
          <w:sz w:val="22"/>
          <w:szCs w:val="22"/>
        </w:rPr>
      </w:pPr>
      <w:r w:rsidRPr="00047DD2">
        <w:rPr>
          <w:rFonts w:ascii="Calibri" w:hAnsi="Calibri" w:cs="Calibri"/>
          <w:sz w:val="22"/>
          <w:szCs w:val="22"/>
        </w:rPr>
        <w:t>Worked extensively on Azure data factory including data transformations, Integration Runtimes, Azure Key Vaults, Triggers and migrating data factory pipelines to higher environments using ARM Templates.</w:t>
      </w:r>
    </w:p>
    <w:p w14:paraId="1A14B7B4" w14:textId="458F5DC0" w:rsidR="00174B67" w:rsidRPr="00047DD2" w:rsidRDefault="00D63015" w:rsidP="00047DD2">
      <w:pPr>
        <w:pStyle w:val="ListParagraph"/>
        <w:numPr>
          <w:ilvl w:val="0"/>
          <w:numId w:val="23"/>
        </w:numPr>
        <w:rPr>
          <w:rFonts w:ascii="Calibri" w:hAnsi="Calibri" w:cs="Calibri"/>
          <w:sz w:val="22"/>
          <w:szCs w:val="22"/>
        </w:rPr>
      </w:pPr>
      <w:r w:rsidRPr="00047DD2">
        <w:rPr>
          <w:rFonts w:ascii="Calibri" w:hAnsi="Calibri" w:cs="Calibri"/>
          <w:sz w:val="22"/>
          <w:szCs w:val="22"/>
        </w:rPr>
        <w:t>Ingested data in mini-batches and performs RDD transformations on those mini-batches of data by using Spark Streaming to perform streaming analytics in Data bricks.</w:t>
      </w:r>
    </w:p>
    <w:p w14:paraId="27D8429E" w14:textId="77777777" w:rsidR="00174B67" w:rsidRPr="00BB29DA" w:rsidRDefault="00174B67" w:rsidP="00174B67">
      <w:pPr>
        <w:numPr>
          <w:ilvl w:val="0"/>
          <w:numId w:val="19"/>
        </w:numPr>
        <w:spacing w:after="0"/>
        <w:jc w:val="both"/>
        <w:rPr>
          <w:rFonts w:cs="Calibri"/>
          <w:lang w:val="en-IN"/>
        </w:rPr>
      </w:pPr>
      <w:r w:rsidRPr="00BB29DA">
        <w:rPr>
          <w:rFonts w:cs="Calibri"/>
          <w:lang w:val="en-IN"/>
        </w:rPr>
        <w:t xml:space="preserve">Worked on Docker and Ansible in build automation pipeline and Continuous Deployment of code using Jenkins and wrote Playbooks to automate Ansible servers using YAML scripting and Developed an Ansible role for Zabbix -agent which will be integrated into the to the CICD pipeline. </w:t>
      </w:r>
    </w:p>
    <w:p w14:paraId="78D8CCD4" w14:textId="7B3A6CC2" w:rsidR="00556478" w:rsidRPr="00BB29DA" w:rsidRDefault="00556478" w:rsidP="00174B67">
      <w:pPr>
        <w:numPr>
          <w:ilvl w:val="0"/>
          <w:numId w:val="19"/>
        </w:numPr>
        <w:spacing w:after="0"/>
        <w:jc w:val="both"/>
        <w:rPr>
          <w:rFonts w:cs="Calibri"/>
          <w:lang w:val="en-IN"/>
        </w:rPr>
      </w:pPr>
      <w:r w:rsidRPr="00BB29DA">
        <w:rPr>
          <w:rFonts w:cs="Calibri"/>
          <w:lang w:val="en-IN"/>
        </w:rPr>
        <w:t>Experience in managing Chocolatey repositories, including setting up and configuring both internal and public Chocolatey feeds</w:t>
      </w:r>
    </w:p>
    <w:p w14:paraId="2E807327" w14:textId="77777777" w:rsidR="00174B67" w:rsidRPr="00BB29DA" w:rsidRDefault="00174B67" w:rsidP="00174B67">
      <w:pPr>
        <w:numPr>
          <w:ilvl w:val="0"/>
          <w:numId w:val="19"/>
        </w:numPr>
        <w:spacing w:after="0"/>
        <w:jc w:val="both"/>
        <w:rPr>
          <w:rFonts w:cs="Calibri"/>
          <w:lang w:val="en-IN"/>
        </w:rPr>
      </w:pPr>
      <w:r w:rsidRPr="00BB29DA">
        <w:rPr>
          <w:rFonts w:cs="Calibri"/>
          <w:lang w:val="en-IN"/>
        </w:rPr>
        <w:t>Used Azure Kubernetes Service (AKS) for Implementing Jenkins pipelines into Azure pipelines to drive all micro services builds out to the Docker registry and then deployed to Kubernetes, Created Pods, and managed them.</w:t>
      </w:r>
    </w:p>
    <w:p w14:paraId="10CE6B26"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Developed continuous integration and deployment pipelines that automated builds and deployments to many environments using VSTS/TFS in the Azure DevOps Project.</w:t>
      </w:r>
    </w:p>
    <w:p w14:paraId="59F14B53" w14:textId="77777777" w:rsidR="00174B67" w:rsidRPr="00BB29DA" w:rsidRDefault="00174B67" w:rsidP="00174B67">
      <w:pPr>
        <w:numPr>
          <w:ilvl w:val="0"/>
          <w:numId w:val="19"/>
        </w:numPr>
        <w:spacing w:after="0"/>
        <w:jc w:val="both"/>
        <w:rPr>
          <w:rFonts w:cs="Calibri"/>
          <w:lang w:val="en-IN"/>
        </w:rPr>
      </w:pPr>
      <w:r w:rsidRPr="00BB29DA">
        <w:rPr>
          <w:rFonts w:cs="Calibri"/>
          <w:lang w:val="en-IN"/>
        </w:rPr>
        <w:t>Focused on using Terraform Templates to automate Azure IAAS VMs and delivering Virtual Machine Scale Sets (VMSS) in a production environment using Terraform Modules.</w:t>
      </w:r>
    </w:p>
    <w:p w14:paraId="6B3F3320" w14:textId="77777777" w:rsidR="00174B67" w:rsidRPr="00BB29DA" w:rsidRDefault="00174B67" w:rsidP="00174B67">
      <w:pPr>
        <w:numPr>
          <w:ilvl w:val="0"/>
          <w:numId w:val="19"/>
        </w:numPr>
        <w:spacing w:after="0"/>
        <w:jc w:val="both"/>
        <w:rPr>
          <w:rFonts w:cs="Calibri"/>
          <w:lang w:val="en-IN"/>
        </w:rPr>
      </w:pPr>
      <w:r w:rsidRPr="00BB29DA">
        <w:rPr>
          <w:rFonts w:cs="Calibri"/>
          <w:lang w:val="en-IN"/>
        </w:rPr>
        <w:t>Involved in creating Jenkins pipelines to drive all micro services builds out to the Docker images and stores in Docker registry and then deployed to Kubernetes, Created Pods and managed using Kubernetes and also performed Jenkins jobs for deploying using Ansible playbooks and Bitbucket.</w:t>
      </w:r>
    </w:p>
    <w:p w14:paraId="424346F2" w14:textId="65364193" w:rsidR="001D715D" w:rsidRPr="00BB29DA" w:rsidRDefault="001D715D" w:rsidP="00174B67">
      <w:pPr>
        <w:numPr>
          <w:ilvl w:val="0"/>
          <w:numId w:val="19"/>
        </w:numPr>
        <w:spacing w:after="0"/>
        <w:jc w:val="both"/>
        <w:rPr>
          <w:rFonts w:cs="Calibri"/>
          <w:lang w:val="en-IN"/>
        </w:rPr>
      </w:pPr>
      <w:r w:rsidRPr="00BB29DA">
        <w:rPr>
          <w:rFonts w:cs="Calibri"/>
          <w:lang w:val="en-IN"/>
        </w:rPr>
        <w:t>Expertise managing instances using OpenShift and having a large number of containers.</w:t>
      </w:r>
    </w:p>
    <w:p w14:paraId="06E6A1BF" w14:textId="44E9D73D" w:rsidR="00174B67" w:rsidRPr="00BB29DA" w:rsidRDefault="00174B67" w:rsidP="00174B67">
      <w:pPr>
        <w:numPr>
          <w:ilvl w:val="0"/>
          <w:numId w:val="19"/>
        </w:numPr>
        <w:spacing w:after="0"/>
        <w:jc w:val="both"/>
        <w:rPr>
          <w:rFonts w:cs="Calibri"/>
          <w:lang w:val="en-IN"/>
        </w:rPr>
      </w:pPr>
      <w:r w:rsidRPr="00BB29DA">
        <w:rPr>
          <w:rFonts w:cs="Calibri"/>
          <w:lang w:val="en-IN"/>
        </w:rPr>
        <w:t xml:space="preserve">Configured applications that run multi-container Docker applications by utilizing the Docker-Compose tool which uses a file configured in YAML format. Used Kubernetes to manage containerized applications using its nodes, Config-Maps, selector, Services and deployed application containers as </w:t>
      </w:r>
      <w:r w:rsidR="00DF07D8" w:rsidRPr="00BB29DA">
        <w:rPr>
          <w:rFonts w:cs="Calibri"/>
          <w:lang w:val="en-IN"/>
        </w:rPr>
        <w:t xml:space="preserve">Pods. </w:t>
      </w:r>
    </w:p>
    <w:p w14:paraId="19085850" w14:textId="24E650BD" w:rsidR="001D715D" w:rsidRPr="00BB29DA" w:rsidRDefault="001D715D" w:rsidP="00174B67">
      <w:pPr>
        <w:numPr>
          <w:ilvl w:val="0"/>
          <w:numId w:val="19"/>
        </w:numPr>
        <w:spacing w:after="0"/>
        <w:jc w:val="both"/>
        <w:rPr>
          <w:rFonts w:cs="Calibri"/>
          <w:lang w:val="en-IN"/>
        </w:rPr>
      </w:pPr>
      <w:r w:rsidRPr="00BB29DA">
        <w:rPr>
          <w:rFonts w:cs="Calibri"/>
          <w:lang w:val="en-IN"/>
        </w:rPr>
        <w:t>Designing global or multi-regional deployment models and patterns for large-scale developments and deployments on Cloud Foundry, OpenShift, and Kubernetes is a skill. Understanding of the architecture and design of Kubernetes.</w:t>
      </w:r>
    </w:p>
    <w:p w14:paraId="58D7C7D8" w14:textId="77777777" w:rsidR="00174B67" w:rsidRPr="00BB29DA" w:rsidRDefault="00174B67" w:rsidP="00174B67">
      <w:pPr>
        <w:numPr>
          <w:ilvl w:val="0"/>
          <w:numId w:val="19"/>
        </w:numPr>
        <w:spacing w:after="0"/>
        <w:jc w:val="both"/>
        <w:rPr>
          <w:rFonts w:cs="Calibri"/>
          <w:lang w:val="en-IN"/>
        </w:rPr>
      </w:pPr>
      <w:r w:rsidRPr="00BB29DA">
        <w:rPr>
          <w:rFonts w:cs="Calibri"/>
          <w:lang w:val="en-IN"/>
        </w:rPr>
        <w:t>Involved in integrating Docker container-based test infrastructure into the Jenkins CI test flow and setting up a build environment integrating with GIT and JIRA to trigger builds using Web Hooks and Slave Machines.</w:t>
      </w:r>
    </w:p>
    <w:p w14:paraId="691A90CB" w14:textId="77777777" w:rsidR="00174B67" w:rsidRPr="00BB29DA" w:rsidRDefault="00174B67" w:rsidP="00174B67">
      <w:pPr>
        <w:numPr>
          <w:ilvl w:val="0"/>
          <w:numId w:val="19"/>
        </w:numPr>
        <w:spacing w:after="0"/>
        <w:jc w:val="both"/>
        <w:rPr>
          <w:rFonts w:cs="Calibri"/>
          <w:lang w:val="en-IN"/>
        </w:rPr>
      </w:pPr>
      <w:r w:rsidRPr="00BB29DA">
        <w:rPr>
          <w:rFonts w:cs="Calibri"/>
          <w:lang w:val="en-IN"/>
        </w:rPr>
        <w:t>Splunk experience includes installing, setting, and troubleshooting the software, and monitoring server application logs with Splunk to detect production issues.</w:t>
      </w:r>
    </w:p>
    <w:p w14:paraId="2A06C653" w14:textId="77777777" w:rsidR="00661285" w:rsidRDefault="00174B67" w:rsidP="00661285">
      <w:pPr>
        <w:numPr>
          <w:ilvl w:val="0"/>
          <w:numId w:val="19"/>
        </w:numPr>
        <w:spacing w:after="0"/>
        <w:jc w:val="both"/>
        <w:rPr>
          <w:rFonts w:cs="Calibri"/>
          <w:lang w:val="en-IN"/>
        </w:rPr>
      </w:pPr>
      <w:r w:rsidRPr="00BB29DA">
        <w:rPr>
          <w:rFonts w:cs="Calibri"/>
          <w:lang w:val="en-IN"/>
        </w:rPr>
        <w:t>Handled integrating JIRA with GIT repositories to track all code changes and implemented Azure Boards to track all issues relevant to the software development lifecycle.</w:t>
      </w:r>
    </w:p>
    <w:p w14:paraId="7B0A6D38" w14:textId="7C2EC9F5" w:rsidR="00174B67" w:rsidRPr="00661285" w:rsidRDefault="00174B67" w:rsidP="00661285">
      <w:pPr>
        <w:spacing w:after="0"/>
        <w:jc w:val="both"/>
        <w:rPr>
          <w:rFonts w:cs="Calibri"/>
          <w:lang w:val="en-IN"/>
        </w:rPr>
      </w:pPr>
      <w:r w:rsidRPr="00661285">
        <w:rPr>
          <w:rFonts w:cs="Calibri"/>
          <w:b/>
          <w:shd w:val="clear" w:color="auto" w:fill="FFFFFF"/>
        </w:rPr>
        <w:t>Environment:</w:t>
      </w:r>
      <w:r w:rsidRPr="00661285">
        <w:rPr>
          <w:rFonts w:cs="Calibri"/>
          <w:shd w:val="clear" w:color="auto" w:fill="FFFFFF"/>
        </w:rPr>
        <w:t xml:space="preserve"> Azure, Azure-DevOps, Jenkins, Web logic, Nexus, JIRA, </w:t>
      </w:r>
      <w:r w:rsidR="00AF774F" w:rsidRPr="00661285">
        <w:rPr>
          <w:rFonts w:cs="Calibri"/>
          <w:shd w:val="clear" w:color="auto" w:fill="FFFFFF"/>
        </w:rPr>
        <w:t>Ansible, Terraform</w:t>
      </w:r>
      <w:r w:rsidRPr="00661285">
        <w:rPr>
          <w:rFonts w:cs="Calibri"/>
          <w:shd w:val="clear" w:color="auto" w:fill="FFFFFF"/>
        </w:rPr>
        <w:t xml:space="preserve">, Prometheus, Python, Maven, Java, </w:t>
      </w:r>
      <w:r w:rsidR="00DD617B" w:rsidRPr="00661285">
        <w:rPr>
          <w:rFonts w:cs="Calibri"/>
          <w:shd w:val="clear" w:color="auto" w:fill="FFFFFF"/>
        </w:rPr>
        <w:t>Azure Boards, GitHub</w:t>
      </w:r>
      <w:r w:rsidRPr="00661285">
        <w:rPr>
          <w:rFonts w:cs="Calibri"/>
          <w:shd w:val="clear" w:color="auto" w:fill="FFFFFF"/>
        </w:rPr>
        <w:t xml:space="preserve">, Linux, ELK, CI/CD, GIT, LDAP, NFS, NAS, MS Share point, Windows, </w:t>
      </w:r>
      <w:r w:rsidR="00182C45" w:rsidRPr="00661285">
        <w:rPr>
          <w:rFonts w:cs="Calibri"/>
          <w:shd w:val="clear" w:color="auto" w:fill="FFFFFF"/>
        </w:rPr>
        <w:t>Grafana</w:t>
      </w:r>
      <w:r w:rsidRPr="00661285">
        <w:rPr>
          <w:rFonts w:cs="Calibri"/>
          <w:shd w:val="clear" w:color="auto" w:fill="FFFFFF"/>
        </w:rPr>
        <w:t>, Shell Scripts, Ansible, OpenStack, Docker, Kubernetes.</w:t>
      </w:r>
    </w:p>
    <w:p w14:paraId="78045805" w14:textId="77777777" w:rsidR="00A83DC2" w:rsidRDefault="00A83DC2" w:rsidP="00174B67">
      <w:pPr>
        <w:spacing w:after="0"/>
        <w:rPr>
          <w:rFonts w:cs="Calibri"/>
          <w:b/>
        </w:rPr>
      </w:pPr>
    </w:p>
    <w:p w14:paraId="3C45B99D" w14:textId="76460A41" w:rsidR="00174B67" w:rsidRPr="00BB29DA" w:rsidRDefault="00174B67" w:rsidP="00174B67">
      <w:pPr>
        <w:spacing w:after="0"/>
        <w:rPr>
          <w:rFonts w:cs="Calibri"/>
          <w:b/>
        </w:rPr>
      </w:pPr>
      <w:r w:rsidRPr="00BB29DA">
        <w:rPr>
          <w:rFonts w:cs="Calibri"/>
          <w:b/>
        </w:rPr>
        <w:t>DevOps Engineer.</w:t>
      </w:r>
    </w:p>
    <w:p w14:paraId="59EE944D" w14:textId="77777777" w:rsidR="00174B67" w:rsidRPr="00BB29DA" w:rsidRDefault="00174B67" w:rsidP="00174B67">
      <w:pPr>
        <w:spacing w:after="0"/>
        <w:rPr>
          <w:rFonts w:cs="Calibri"/>
          <w:b/>
        </w:rPr>
      </w:pPr>
      <w:r w:rsidRPr="00BB29DA">
        <w:rPr>
          <w:rFonts w:cs="Calibri"/>
          <w:b/>
        </w:rPr>
        <w:t>National Grid, Waltham, MA / Jan 2019 to June 2020</w:t>
      </w:r>
    </w:p>
    <w:p w14:paraId="30BC26C4" w14:textId="77777777" w:rsidR="00174B67" w:rsidRPr="00BB29DA" w:rsidRDefault="00174B67" w:rsidP="00174B67">
      <w:pPr>
        <w:rPr>
          <w:rFonts w:cs="Calibri"/>
          <w:b/>
        </w:rPr>
      </w:pPr>
      <w:r w:rsidRPr="00BB29DA">
        <w:rPr>
          <w:rFonts w:cs="Calibri"/>
          <w:b/>
        </w:rPr>
        <w:t>Responsibilities:</w:t>
      </w:r>
    </w:p>
    <w:p w14:paraId="3D27EA0C" w14:textId="77777777" w:rsidR="00174B67" w:rsidRPr="00BB29DA" w:rsidRDefault="00174B67" w:rsidP="00174B67">
      <w:pPr>
        <w:numPr>
          <w:ilvl w:val="0"/>
          <w:numId w:val="19"/>
        </w:numPr>
        <w:spacing w:after="0"/>
        <w:jc w:val="both"/>
        <w:rPr>
          <w:rFonts w:cs="Calibri"/>
          <w:lang w:val="en-IN"/>
        </w:rPr>
      </w:pPr>
      <w:r w:rsidRPr="00BB29DA">
        <w:rPr>
          <w:rFonts w:cs="Calibri"/>
          <w:lang w:val="en-IN"/>
        </w:rPr>
        <w:t>Worked on many different concepts of Chef like Roles, Environments, Data Bags, Knife, and Chef Server Admin/Organizations. Written Chef Recipes to automate build/deployment process and data bags in Chef for better environment management.</w:t>
      </w:r>
    </w:p>
    <w:p w14:paraId="2B381FD3" w14:textId="77777777" w:rsidR="00174B67" w:rsidRPr="00BB29DA" w:rsidRDefault="00174B67" w:rsidP="00174B67">
      <w:pPr>
        <w:numPr>
          <w:ilvl w:val="0"/>
          <w:numId w:val="19"/>
        </w:numPr>
        <w:spacing w:after="0"/>
        <w:jc w:val="both"/>
        <w:rPr>
          <w:rFonts w:cs="Calibri"/>
          <w:lang w:val="en-IN"/>
        </w:rPr>
      </w:pPr>
      <w:r w:rsidRPr="00BB29DA">
        <w:rPr>
          <w:rFonts w:cs="Calibri"/>
          <w:lang w:val="en-IN"/>
        </w:rPr>
        <w:t>Written Chef Cookbooks for various DB configurations to modularize and optimize product configuration, converting production support scripts to Chef Recipes and AWS server provisioning using Chef Recipes.</w:t>
      </w:r>
    </w:p>
    <w:p w14:paraId="2329B859" w14:textId="77777777" w:rsidR="00174B67" w:rsidRPr="00BB29DA" w:rsidRDefault="00174B67" w:rsidP="00174B67">
      <w:pPr>
        <w:numPr>
          <w:ilvl w:val="0"/>
          <w:numId w:val="19"/>
        </w:numPr>
        <w:spacing w:after="0"/>
        <w:jc w:val="both"/>
        <w:rPr>
          <w:rFonts w:cs="Calibri"/>
          <w:lang w:val="en-IN"/>
        </w:rPr>
      </w:pPr>
      <w:r w:rsidRPr="00BB29DA">
        <w:rPr>
          <w:rFonts w:cs="Calibri"/>
          <w:lang w:val="en-IN"/>
        </w:rPr>
        <w:lastRenderedPageBreak/>
        <w:t xml:space="preserve">Implemented a Continuous Delivery pipeline with Docker, Jenkins and GitHub. Responsible for installation &amp; configuration of Jenkins to support various Java builds and Jenkins plugins to automate continuous builds and publishing Docker Images to the Nexus Repository. </w:t>
      </w:r>
    </w:p>
    <w:p w14:paraId="06CD2C8C" w14:textId="002FE7C7" w:rsidR="00174B67" w:rsidRPr="00BB29DA" w:rsidRDefault="00174B67" w:rsidP="00174B67">
      <w:pPr>
        <w:numPr>
          <w:ilvl w:val="0"/>
          <w:numId w:val="19"/>
        </w:numPr>
        <w:spacing w:after="0"/>
        <w:jc w:val="both"/>
        <w:rPr>
          <w:rFonts w:cs="Calibri"/>
          <w:lang w:val="en-IN"/>
        </w:rPr>
      </w:pPr>
      <w:r w:rsidRPr="00BB29DA">
        <w:rPr>
          <w:rFonts w:cs="Calibri"/>
          <w:lang w:val="en-IN"/>
        </w:rPr>
        <w:t>Experience with Red Hat Linux kernel, memory upgrades and swaps area. Red Hat Linux </w:t>
      </w:r>
      <w:r w:rsidR="00DF07D8" w:rsidRPr="00BB29DA">
        <w:rPr>
          <w:rFonts w:cs="Calibri"/>
          <w:lang w:val="en-IN"/>
        </w:rPr>
        <w:t>Kick-start</w:t>
      </w:r>
      <w:r w:rsidRPr="00BB29DA">
        <w:rPr>
          <w:rFonts w:cs="Calibri"/>
          <w:lang w:val="en-IN"/>
        </w:rPr>
        <w:t>. Installation Sun Solaris Jumpstart Installation. Configuring DNS, DHCP, NIS, NFS &amp; other Network Services.</w:t>
      </w:r>
    </w:p>
    <w:p w14:paraId="1D8C2D94" w14:textId="308A4E48" w:rsidR="00174B67" w:rsidRPr="00BB29DA" w:rsidRDefault="00174B67" w:rsidP="00174B67">
      <w:pPr>
        <w:numPr>
          <w:ilvl w:val="0"/>
          <w:numId w:val="19"/>
        </w:numPr>
        <w:spacing w:after="0"/>
        <w:jc w:val="both"/>
        <w:rPr>
          <w:rFonts w:cs="Calibri"/>
          <w:lang w:val="en-IN"/>
        </w:rPr>
      </w:pPr>
      <w:r w:rsidRPr="00BB29DA">
        <w:rPr>
          <w:rFonts w:cs="Calibri"/>
          <w:lang w:val="en-IN"/>
        </w:rPr>
        <w:t xml:space="preserve">Provided highly durable and available data by using S3 data store, versioning, </w:t>
      </w:r>
      <w:r w:rsidR="00DF07D8" w:rsidRPr="00BB29DA">
        <w:rPr>
          <w:rFonts w:cs="Calibri"/>
          <w:lang w:val="en-IN"/>
        </w:rPr>
        <w:t>and lifecycle</w:t>
      </w:r>
      <w:r w:rsidRPr="00BB29DA">
        <w:rPr>
          <w:rFonts w:cs="Calibri"/>
          <w:lang w:val="en-IN"/>
        </w:rPr>
        <w:t xml:space="preserve"> policies.</w:t>
      </w:r>
    </w:p>
    <w:p w14:paraId="25BD4D61" w14:textId="641A9753" w:rsidR="00174B67" w:rsidRPr="00BB29DA" w:rsidRDefault="00174B67" w:rsidP="00174B67">
      <w:pPr>
        <w:numPr>
          <w:ilvl w:val="0"/>
          <w:numId w:val="19"/>
        </w:numPr>
        <w:spacing w:after="0"/>
        <w:jc w:val="both"/>
        <w:rPr>
          <w:rFonts w:cs="Calibri"/>
          <w:lang w:val="en-IN"/>
        </w:rPr>
      </w:pPr>
      <w:r w:rsidRPr="00BB29DA">
        <w:rPr>
          <w:rFonts w:cs="Calibri"/>
          <w:lang w:val="en-IN"/>
        </w:rPr>
        <w:t xml:space="preserve">Worked on container-based deployments using Docker, and clustering them within </w:t>
      </w:r>
      <w:r w:rsidR="00DF07D8" w:rsidRPr="00BB29DA">
        <w:rPr>
          <w:rFonts w:cs="Calibri"/>
          <w:lang w:val="en-IN"/>
        </w:rPr>
        <w:t>OpenShift</w:t>
      </w:r>
      <w:r w:rsidRPr="00BB29DA">
        <w:rPr>
          <w:rFonts w:cs="Calibri"/>
          <w:lang w:val="en-IN"/>
        </w:rPr>
        <w:t xml:space="preserve">. </w:t>
      </w:r>
    </w:p>
    <w:p w14:paraId="57274B5D" w14:textId="77777777" w:rsidR="00174B67" w:rsidRPr="00BB29DA" w:rsidRDefault="00174B67" w:rsidP="00174B67">
      <w:pPr>
        <w:numPr>
          <w:ilvl w:val="0"/>
          <w:numId w:val="19"/>
        </w:numPr>
        <w:spacing w:after="0"/>
        <w:jc w:val="both"/>
        <w:rPr>
          <w:rFonts w:cs="Calibri"/>
          <w:lang w:val="en-IN"/>
        </w:rPr>
      </w:pPr>
      <w:r w:rsidRPr="00BB29DA">
        <w:rPr>
          <w:rFonts w:cs="Calibri"/>
          <w:lang w:val="en-IN"/>
        </w:rPr>
        <w:t>Worked with Knife command line tool for creating Recipes, Cookbooks and worked with chef supermarket.</w:t>
      </w:r>
    </w:p>
    <w:p w14:paraId="19831DD5" w14:textId="20E95D20" w:rsidR="00174B67" w:rsidRPr="00BB29DA" w:rsidRDefault="00174B67" w:rsidP="00174B67">
      <w:pPr>
        <w:numPr>
          <w:ilvl w:val="0"/>
          <w:numId w:val="19"/>
        </w:numPr>
        <w:spacing w:after="0"/>
        <w:jc w:val="both"/>
        <w:rPr>
          <w:rFonts w:cs="Calibri"/>
          <w:lang w:val="en-IN"/>
        </w:rPr>
      </w:pPr>
      <w:r w:rsidRPr="00BB29DA">
        <w:rPr>
          <w:rFonts w:cs="Calibri"/>
          <w:lang w:val="en-IN"/>
        </w:rPr>
        <w:t xml:space="preserve">Implemented Docker-Maven plugin and Maven POM to build Docker Images for all </w:t>
      </w:r>
      <w:r w:rsidR="00DF07D8" w:rsidRPr="00BB29DA">
        <w:rPr>
          <w:rFonts w:cs="Calibri"/>
          <w:lang w:val="en-IN"/>
        </w:rPr>
        <w:t>Microservices</w:t>
      </w:r>
      <w:r w:rsidRPr="00BB29DA">
        <w:rPr>
          <w:rFonts w:cs="Calibri"/>
          <w:lang w:val="en-IN"/>
        </w:rPr>
        <w:t xml:space="preserve"> and later used Docker file to build the Docker Images from the java jar files. </w:t>
      </w:r>
    </w:p>
    <w:p w14:paraId="124B818F" w14:textId="77777777" w:rsidR="00174B67" w:rsidRPr="00BB29DA" w:rsidRDefault="00174B67" w:rsidP="00174B67">
      <w:pPr>
        <w:numPr>
          <w:ilvl w:val="0"/>
          <w:numId w:val="19"/>
        </w:numPr>
        <w:spacing w:after="0"/>
        <w:jc w:val="both"/>
        <w:rPr>
          <w:rFonts w:cs="Calibri"/>
          <w:lang w:val="en-IN"/>
        </w:rPr>
      </w:pPr>
      <w:r w:rsidRPr="00BB29DA">
        <w:rPr>
          <w:rFonts w:cs="Calibri"/>
          <w:lang w:val="en-IN"/>
        </w:rPr>
        <w:t>Used Git for source code version control and integrated with Jenkins for CI/CD pipeline, code quality tracking and user management with build tools Maven and Ant and written Maven pom.xml build script.</w:t>
      </w:r>
    </w:p>
    <w:p w14:paraId="13C02292" w14:textId="77777777" w:rsidR="00661285" w:rsidRDefault="00174B67" w:rsidP="00661285">
      <w:pPr>
        <w:numPr>
          <w:ilvl w:val="0"/>
          <w:numId w:val="19"/>
        </w:numPr>
        <w:spacing w:after="0"/>
        <w:jc w:val="both"/>
        <w:rPr>
          <w:rFonts w:cs="Calibri"/>
          <w:lang w:val="en-IN"/>
        </w:rPr>
      </w:pPr>
      <w:r w:rsidRPr="00BB29DA">
        <w:rPr>
          <w:rFonts w:cs="Calibri"/>
          <w:lang w:val="en-IN"/>
        </w:rPr>
        <w:t>Installed, Configured, and Managed Monitoring Tools such as Nagios for Resource Monitoring/ Network Monitoring.</w:t>
      </w:r>
    </w:p>
    <w:p w14:paraId="6494CEBF" w14:textId="2859AFF5" w:rsidR="00174B67" w:rsidRPr="00661285" w:rsidRDefault="00174B67" w:rsidP="00661285">
      <w:pPr>
        <w:spacing w:after="0"/>
        <w:jc w:val="both"/>
        <w:rPr>
          <w:rFonts w:cs="Calibri"/>
          <w:lang w:val="en-IN"/>
        </w:rPr>
      </w:pPr>
      <w:r w:rsidRPr="00661285">
        <w:rPr>
          <w:rFonts w:cs="Calibri"/>
          <w:b/>
        </w:rPr>
        <w:t>Environment:</w:t>
      </w:r>
      <w:r w:rsidRPr="00661285">
        <w:rPr>
          <w:rFonts w:cs="Calibri"/>
        </w:rPr>
        <w:t xml:space="preserve"> AWS (EC2</w:t>
      </w:r>
      <w:r w:rsidR="00572072" w:rsidRPr="00661285">
        <w:rPr>
          <w:rFonts w:cs="Calibri"/>
        </w:rPr>
        <w:t>)</w:t>
      </w:r>
      <w:r w:rsidRPr="00661285">
        <w:rPr>
          <w:rFonts w:cs="Calibri"/>
        </w:rPr>
        <w:t xml:space="preserve">, S3, Route 53, EBS, Security Group, </w:t>
      </w:r>
      <w:r w:rsidR="00891945" w:rsidRPr="00661285">
        <w:rPr>
          <w:rFonts w:cs="Calibri"/>
        </w:rPr>
        <w:t>OpenShift</w:t>
      </w:r>
      <w:r w:rsidRPr="00661285">
        <w:rPr>
          <w:rFonts w:cs="Calibri"/>
        </w:rPr>
        <w:t>, Auto Scaling, and RDS), GIT, Chef, Docker, SonarQube, Maven, Python, Nagios.</w:t>
      </w:r>
    </w:p>
    <w:p w14:paraId="783A7922" w14:textId="77777777" w:rsidR="00A83DC2" w:rsidRDefault="00A83DC2" w:rsidP="00174B67">
      <w:pPr>
        <w:spacing w:after="0"/>
        <w:rPr>
          <w:rFonts w:cs="Calibri"/>
          <w:b/>
        </w:rPr>
      </w:pPr>
    </w:p>
    <w:p w14:paraId="2BB14B95" w14:textId="22A03C6A" w:rsidR="00174B67" w:rsidRPr="00BB29DA" w:rsidRDefault="00174B67" w:rsidP="00174B67">
      <w:pPr>
        <w:spacing w:after="0"/>
        <w:rPr>
          <w:rFonts w:cs="Calibri"/>
          <w:b/>
        </w:rPr>
      </w:pPr>
      <w:r w:rsidRPr="00BB29DA">
        <w:rPr>
          <w:rFonts w:cs="Calibri"/>
          <w:b/>
        </w:rPr>
        <w:t xml:space="preserve">DevOps Engineer. </w:t>
      </w:r>
    </w:p>
    <w:p w14:paraId="4BAD6BC5" w14:textId="77777777" w:rsidR="00174B67" w:rsidRPr="00BB29DA" w:rsidRDefault="00174B67" w:rsidP="00174B67">
      <w:pPr>
        <w:spacing w:after="0"/>
        <w:rPr>
          <w:rFonts w:cs="Calibri"/>
          <w:b/>
        </w:rPr>
      </w:pPr>
      <w:r w:rsidRPr="00BB29DA">
        <w:rPr>
          <w:rFonts w:cs="Calibri"/>
          <w:b/>
        </w:rPr>
        <w:t>General Motors – Detroit, MI, USA / May 2017 to Dec 2018</w:t>
      </w:r>
    </w:p>
    <w:p w14:paraId="570C39D5" w14:textId="77777777" w:rsidR="00174B67" w:rsidRPr="00BB29DA" w:rsidRDefault="00174B67" w:rsidP="00174B67">
      <w:pPr>
        <w:spacing w:line="240" w:lineRule="auto"/>
        <w:rPr>
          <w:rFonts w:cs="Calibri"/>
          <w:b/>
        </w:rPr>
      </w:pPr>
      <w:r w:rsidRPr="00BB29DA">
        <w:rPr>
          <w:rFonts w:cs="Calibri"/>
          <w:b/>
        </w:rPr>
        <w:t>Responsibilities:</w:t>
      </w:r>
    </w:p>
    <w:p w14:paraId="0B139558" w14:textId="77777777" w:rsidR="00174B67" w:rsidRPr="00BB29DA" w:rsidRDefault="00174B67" w:rsidP="00174B67">
      <w:pPr>
        <w:numPr>
          <w:ilvl w:val="0"/>
          <w:numId w:val="19"/>
        </w:numPr>
        <w:spacing w:after="0"/>
        <w:jc w:val="both"/>
        <w:rPr>
          <w:rFonts w:cs="Calibri"/>
          <w:lang w:val="en-IN"/>
        </w:rPr>
      </w:pPr>
      <w:r w:rsidRPr="00BB29DA">
        <w:rPr>
          <w:rFonts w:cs="Calibri"/>
          <w:lang w:val="en-IN"/>
        </w:rPr>
        <w:t>Creating fully automated build and deployment infrastructure and processes for multiple projects.</w:t>
      </w:r>
    </w:p>
    <w:p w14:paraId="09551934"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Developing scripts for build, deployment, maintenance and related tasks.</w:t>
      </w:r>
    </w:p>
    <w:p w14:paraId="20B49744"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Design and implement solutions for monitoring, scaling, performance improvement and configuration management</w:t>
      </w:r>
    </w:p>
    <w:p w14:paraId="4B1BC818" w14:textId="77777777" w:rsidR="00174B67" w:rsidRPr="00BB29DA" w:rsidRDefault="00174B67" w:rsidP="00174B67">
      <w:pPr>
        <w:numPr>
          <w:ilvl w:val="0"/>
          <w:numId w:val="19"/>
        </w:numPr>
        <w:spacing w:after="0"/>
        <w:jc w:val="both"/>
        <w:rPr>
          <w:rFonts w:cs="Calibri"/>
          <w:lang w:val="en-IN"/>
        </w:rPr>
      </w:pPr>
      <w:r w:rsidRPr="00BB29DA">
        <w:rPr>
          <w:rFonts w:cs="Calibri"/>
          <w:lang w:val="en-IN"/>
        </w:rPr>
        <w:t>Provide timely resolution to MQ software related problems and performance issues</w:t>
      </w:r>
    </w:p>
    <w:p w14:paraId="3E772FA1"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Develop scripting to automate common system tasks/actions, alerts and problem tickets</w:t>
      </w:r>
    </w:p>
    <w:p w14:paraId="7D6B0229"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Develop wellness health check scripts, processes, and procedures</w:t>
      </w:r>
    </w:p>
    <w:p w14:paraId="0D3ED476" w14:textId="77777777" w:rsidR="00174B67" w:rsidRPr="00BB29DA" w:rsidRDefault="00174B67" w:rsidP="00174B67">
      <w:pPr>
        <w:numPr>
          <w:ilvl w:val="0"/>
          <w:numId w:val="19"/>
        </w:numPr>
        <w:spacing w:after="0"/>
        <w:jc w:val="both"/>
        <w:rPr>
          <w:rFonts w:cs="Calibri"/>
          <w:lang w:val="en-IN"/>
        </w:rPr>
      </w:pPr>
      <w:r w:rsidRPr="00BB29DA">
        <w:rPr>
          <w:rFonts w:cs="Calibri"/>
          <w:lang w:val="en-IN"/>
        </w:rPr>
        <w:t>Conduct Production Readiness Inspections of change events, assessing impacts and risks</w:t>
      </w:r>
    </w:p>
    <w:p w14:paraId="3E696632" w14:textId="77777777" w:rsidR="00174B67" w:rsidRPr="00BB29DA" w:rsidRDefault="00174B67" w:rsidP="00174B67">
      <w:pPr>
        <w:numPr>
          <w:ilvl w:val="0"/>
          <w:numId w:val="19"/>
        </w:numPr>
        <w:spacing w:after="0"/>
        <w:jc w:val="both"/>
        <w:rPr>
          <w:rFonts w:cs="Calibri"/>
          <w:lang w:val="en-IN"/>
        </w:rPr>
      </w:pPr>
      <w:r w:rsidRPr="00BB29DA">
        <w:rPr>
          <w:rFonts w:cs="Calibri"/>
          <w:lang w:val="en-IN"/>
        </w:rPr>
        <w:t>Provide technical recommendations involving the DB2 environments and tools upon request</w:t>
      </w:r>
    </w:p>
    <w:p w14:paraId="5E400C2F" w14:textId="45AD08FC" w:rsidR="00174B67" w:rsidRPr="00A83DC2" w:rsidRDefault="00174B67" w:rsidP="00A83DC2">
      <w:pPr>
        <w:numPr>
          <w:ilvl w:val="0"/>
          <w:numId w:val="19"/>
        </w:numPr>
        <w:spacing w:after="0"/>
        <w:jc w:val="both"/>
        <w:rPr>
          <w:rFonts w:cs="Calibri"/>
          <w:lang w:val="en-IN"/>
        </w:rPr>
      </w:pPr>
      <w:r w:rsidRPr="00BB29DA">
        <w:rPr>
          <w:rFonts w:cs="Calibri"/>
          <w:lang w:val="en-IN"/>
        </w:rPr>
        <w:t>Monitor system resources, make tuning recommendations</w:t>
      </w:r>
      <w:r w:rsidR="00A83DC2">
        <w:rPr>
          <w:rFonts w:cs="Calibri"/>
          <w:lang w:val="en-IN"/>
        </w:rPr>
        <w:t xml:space="preserve"> and c</w:t>
      </w:r>
      <w:r w:rsidRPr="00A83DC2">
        <w:rPr>
          <w:rFonts w:cs="Calibri"/>
          <w:lang w:val="en-IN"/>
        </w:rPr>
        <w:t>reated monitoring metrics and dashboards using enterprise tools.</w:t>
      </w:r>
    </w:p>
    <w:p w14:paraId="5A205AFD" w14:textId="77777777" w:rsidR="00174B67" w:rsidRPr="00BB29DA" w:rsidRDefault="00174B67" w:rsidP="00174B67">
      <w:pPr>
        <w:numPr>
          <w:ilvl w:val="0"/>
          <w:numId w:val="19"/>
        </w:numPr>
        <w:spacing w:after="0"/>
        <w:jc w:val="both"/>
        <w:rPr>
          <w:rFonts w:cs="Calibri"/>
          <w:lang w:val="en-IN"/>
        </w:rPr>
      </w:pPr>
      <w:r w:rsidRPr="00BB29DA">
        <w:rPr>
          <w:rFonts w:cs="Calibri"/>
          <w:lang w:val="en-IN"/>
        </w:rPr>
        <w:t>Worked on design, development, testing and implementation of Stratus batch applications to Update/Insert/Load various transactional DB2 tables.</w:t>
      </w:r>
    </w:p>
    <w:p w14:paraId="264F75AD" w14:textId="77777777" w:rsidR="00174B67" w:rsidRPr="00BB29DA" w:rsidRDefault="00174B67" w:rsidP="00174B67">
      <w:pPr>
        <w:numPr>
          <w:ilvl w:val="0"/>
          <w:numId w:val="19"/>
        </w:numPr>
        <w:spacing w:after="0"/>
        <w:jc w:val="both"/>
        <w:rPr>
          <w:rFonts w:cs="Calibri"/>
          <w:lang w:val="en-IN"/>
        </w:rPr>
      </w:pPr>
      <w:proofErr w:type="spellStart"/>
      <w:r w:rsidRPr="00BB29DA">
        <w:rPr>
          <w:rFonts w:cs="Calibri"/>
          <w:lang w:val="en-IN"/>
        </w:rPr>
        <w:t>Analyzing</w:t>
      </w:r>
      <w:proofErr w:type="spellEnd"/>
      <w:r w:rsidRPr="00BB29DA">
        <w:rPr>
          <w:rFonts w:cs="Calibri"/>
          <w:lang w:val="en-IN"/>
        </w:rPr>
        <w:t xml:space="preserve"> existing data model and made appropriate changes to make it compatible with business requirements.</w:t>
      </w:r>
    </w:p>
    <w:p w14:paraId="674A78EC" w14:textId="77777777" w:rsidR="00661285" w:rsidRDefault="00174B67" w:rsidP="00661285">
      <w:pPr>
        <w:numPr>
          <w:ilvl w:val="0"/>
          <w:numId w:val="19"/>
        </w:numPr>
        <w:spacing w:after="0"/>
        <w:jc w:val="both"/>
        <w:rPr>
          <w:rFonts w:cs="Calibri"/>
          <w:lang w:val="en-IN"/>
        </w:rPr>
      </w:pPr>
      <w:r w:rsidRPr="00BB29DA">
        <w:rPr>
          <w:rFonts w:cs="Calibri"/>
          <w:lang w:val="en-IN"/>
        </w:rPr>
        <w:t>Involved in the Implementation of the project and have to support for Production issues after implementation of the project.</w:t>
      </w:r>
    </w:p>
    <w:p w14:paraId="402056BC" w14:textId="63F91FEB" w:rsidR="00174B67" w:rsidRPr="00661285" w:rsidRDefault="00174B67" w:rsidP="00661285">
      <w:pPr>
        <w:spacing w:after="0"/>
        <w:jc w:val="both"/>
        <w:rPr>
          <w:rFonts w:cs="Calibri"/>
          <w:lang w:val="en-IN"/>
        </w:rPr>
      </w:pPr>
      <w:r w:rsidRPr="00661285">
        <w:rPr>
          <w:rFonts w:cs="Calibri"/>
          <w:b/>
        </w:rPr>
        <w:t>Environment:</w:t>
      </w:r>
      <w:r w:rsidRPr="00661285">
        <w:rPr>
          <w:rFonts w:cs="Calibri"/>
        </w:rPr>
        <w:t xml:space="preserve"> UNIX, MQ, Stratus COBOL, GIT, File System, Forms, Macros, JCL, DB2, Teradata.</w:t>
      </w:r>
    </w:p>
    <w:p w14:paraId="5EF2C5EF" w14:textId="77777777" w:rsidR="00A83DC2" w:rsidRDefault="00A83DC2" w:rsidP="00174B67">
      <w:pPr>
        <w:spacing w:after="0"/>
        <w:rPr>
          <w:rFonts w:cs="Calibri"/>
          <w:b/>
        </w:rPr>
      </w:pPr>
    </w:p>
    <w:p w14:paraId="70F2D913" w14:textId="7648B91F" w:rsidR="00174B67" w:rsidRPr="00BB29DA" w:rsidRDefault="00174B67" w:rsidP="00174B67">
      <w:pPr>
        <w:spacing w:after="0"/>
        <w:rPr>
          <w:rFonts w:cs="Calibri"/>
          <w:b/>
        </w:rPr>
      </w:pPr>
      <w:r w:rsidRPr="00BB29DA">
        <w:rPr>
          <w:rFonts w:cs="Calibri"/>
          <w:b/>
        </w:rPr>
        <w:t>Linux System Administrator</w:t>
      </w:r>
    </w:p>
    <w:p w14:paraId="2F7EB4D9" w14:textId="77777777" w:rsidR="00174B67" w:rsidRPr="00BB29DA" w:rsidRDefault="00174B67" w:rsidP="00174B67">
      <w:pPr>
        <w:spacing w:after="0"/>
        <w:rPr>
          <w:rFonts w:cs="Calibri"/>
          <w:b/>
        </w:rPr>
      </w:pPr>
      <w:r w:rsidRPr="00BB29DA">
        <w:rPr>
          <w:rFonts w:cs="Calibri"/>
          <w:b/>
        </w:rPr>
        <w:t>Meijer, Michigan / Nov 2013 to Dec 2016</w:t>
      </w:r>
    </w:p>
    <w:p w14:paraId="2AECC7EB" w14:textId="77777777" w:rsidR="00174B67" w:rsidRPr="00BB29DA" w:rsidRDefault="00174B67" w:rsidP="00174B67">
      <w:pPr>
        <w:rPr>
          <w:rFonts w:cs="Calibri"/>
          <w:b/>
        </w:rPr>
      </w:pPr>
      <w:r w:rsidRPr="00BB29DA">
        <w:rPr>
          <w:rFonts w:cs="Calibri"/>
          <w:b/>
        </w:rPr>
        <w:t xml:space="preserve">Responsibilities:   </w:t>
      </w:r>
    </w:p>
    <w:p w14:paraId="58BE491A" w14:textId="77777777" w:rsidR="00174B67" w:rsidRPr="00BB29DA" w:rsidRDefault="00174B67" w:rsidP="00174B67">
      <w:pPr>
        <w:numPr>
          <w:ilvl w:val="0"/>
          <w:numId w:val="19"/>
        </w:numPr>
        <w:spacing w:after="0"/>
        <w:jc w:val="both"/>
        <w:rPr>
          <w:rFonts w:cs="Calibri"/>
          <w:lang w:val="en-IN"/>
        </w:rPr>
      </w:pPr>
      <w:r w:rsidRPr="00BB29DA">
        <w:rPr>
          <w:rFonts w:cs="Calibri"/>
          <w:lang w:val="en-IN"/>
        </w:rPr>
        <w:t>Responsible for Software and application package administration and troubleshooting at user level and deployment management. </w:t>
      </w:r>
    </w:p>
    <w:p w14:paraId="17075645" w14:textId="77777777" w:rsidR="00174B67" w:rsidRPr="00BB29DA" w:rsidRDefault="00174B67" w:rsidP="00174B67">
      <w:pPr>
        <w:numPr>
          <w:ilvl w:val="0"/>
          <w:numId w:val="19"/>
        </w:numPr>
        <w:spacing w:after="0"/>
        <w:jc w:val="both"/>
        <w:rPr>
          <w:rFonts w:cs="Calibri"/>
          <w:lang w:val="en-IN"/>
        </w:rPr>
      </w:pPr>
      <w:r w:rsidRPr="00BB29DA">
        <w:rPr>
          <w:rFonts w:cs="Calibri"/>
          <w:lang w:val="en-IN"/>
        </w:rPr>
        <w:t>Performed upgrades of Packages and Patches in Linux. </w:t>
      </w:r>
    </w:p>
    <w:p w14:paraId="096D54F4" w14:textId="55DE9903" w:rsidR="00174B67" w:rsidRPr="002E6692" w:rsidRDefault="00174B67" w:rsidP="002E6692">
      <w:pPr>
        <w:numPr>
          <w:ilvl w:val="0"/>
          <w:numId w:val="19"/>
        </w:numPr>
        <w:spacing w:after="0"/>
        <w:jc w:val="both"/>
        <w:rPr>
          <w:rFonts w:cs="Calibri"/>
          <w:lang w:val="en-IN"/>
        </w:rPr>
      </w:pPr>
      <w:r w:rsidRPr="00BB29DA">
        <w:rPr>
          <w:rFonts w:cs="Calibri"/>
          <w:lang w:val="en-IN"/>
        </w:rPr>
        <w:lastRenderedPageBreak/>
        <w:t xml:space="preserve">Configuring </w:t>
      </w:r>
      <w:r w:rsidR="00891945" w:rsidRPr="00BB29DA">
        <w:rPr>
          <w:rFonts w:cs="Calibri"/>
          <w:lang w:val="en-IN"/>
        </w:rPr>
        <w:t>Red hat</w:t>
      </w:r>
      <w:r w:rsidRPr="00BB29DA">
        <w:rPr>
          <w:rFonts w:cs="Calibri"/>
          <w:lang w:val="en-IN"/>
        </w:rPr>
        <w:t xml:space="preserve"> Linux Servers with Jumpstart and kick start</w:t>
      </w:r>
      <w:r w:rsidR="002E6692">
        <w:rPr>
          <w:rFonts w:cs="Calibri"/>
          <w:lang w:val="en-IN"/>
        </w:rPr>
        <w:t xml:space="preserve"> and r</w:t>
      </w:r>
      <w:r w:rsidRPr="002E6692">
        <w:rPr>
          <w:rFonts w:cs="Calibri"/>
          <w:lang w:val="en-IN"/>
        </w:rPr>
        <w:t>esolving production issues/tickets by using ticketing tool. </w:t>
      </w:r>
    </w:p>
    <w:p w14:paraId="4260C9B1" w14:textId="77777777" w:rsidR="00174B67" w:rsidRPr="00BB29DA" w:rsidRDefault="00174B67" w:rsidP="00174B67">
      <w:pPr>
        <w:numPr>
          <w:ilvl w:val="0"/>
          <w:numId w:val="19"/>
        </w:numPr>
        <w:spacing w:after="0"/>
        <w:jc w:val="both"/>
        <w:rPr>
          <w:rFonts w:cs="Calibri"/>
          <w:lang w:val="en-IN"/>
        </w:rPr>
      </w:pPr>
      <w:r w:rsidRPr="00BB29DA">
        <w:rPr>
          <w:rFonts w:cs="Calibri"/>
          <w:lang w:val="en-IN"/>
        </w:rPr>
        <w:t>Responsible for creating and maintaining Git branches and tagging activities. </w:t>
      </w:r>
    </w:p>
    <w:p w14:paraId="162655DB" w14:textId="77777777" w:rsidR="00174B67" w:rsidRPr="00BB29DA" w:rsidRDefault="00174B67" w:rsidP="00174B67">
      <w:pPr>
        <w:numPr>
          <w:ilvl w:val="0"/>
          <w:numId w:val="19"/>
        </w:numPr>
        <w:spacing w:after="0"/>
        <w:jc w:val="both"/>
        <w:rPr>
          <w:rFonts w:cs="Calibri"/>
          <w:lang w:val="en-IN"/>
        </w:rPr>
      </w:pPr>
      <w:r w:rsidRPr="00BB29DA">
        <w:rPr>
          <w:rFonts w:cs="Calibri"/>
          <w:lang w:val="en-IN"/>
        </w:rPr>
        <w:t>Responsible for daily tasks such as user setup, group setup, install and upgrading new machines on RHEL. </w:t>
      </w:r>
    </w:p>
    <w:p w14:paraId="57B88222" w14:textId="51EEC084" w:rsidR="00174B67" w:rsidRPr="00BB29DA" w:rsidRDefault="00174B67" w:rsidP="00174B67">
      <w:pPr>
        <w:numPr>
          <w:ilvl w:val="0"/>
          <w:numId w:val="19"/>
        </w:numPr>
        <w:spacing w:after="0"/>
        <w:jc w:val="both"/>
        <w:rPr>
          <w:rFonts w:cs="Calibri"/>
          <w:lang w:val="en-IN"/>
        </w:rPr>
      </w:pPr>
      <w:r w:rsidRPr="00BB29DA">
        <w:rPr>
          <w:rFonts w:cs="Calibri"/>
          <w:lang w:val="en-IN"/>
        </w:rPr>
        <w:t xml:space="preserve">Manage all CM tools (SVN, Maven, Jenkins, Git, </w:t>
      </w:r>
      <w:r w:rsidR="00DF07D8" w:rsidRPr="00BB29DA">
        <w:rPr>
          <w:rFonts w:cs="Calibri"/>
          <w:lang w:val="en-IN"/>
        </w:rPr>
        <w:t>and GitHub</w:t>
      </w:r>
      <w:r w:rsidRPr="00BB29DA">
        <w:rPr>
          <w:rFonts w:cs="Calibri"/>
          <w:lang w:val="en-IN"/>
        </w:rPr>
        <w:t>) and their usage process ensuring traceability, repeatability, quality, and support.</w:t>
      </w:r>
    </w:p>
    <w:p w14:paraId="5C652871" w14:textId="77777777" w:rsidR="00174B67" w:rsidRPr="00BB29DA" w:rsidRDefault="00174B67" w:rsidP="00174B67">
      <w:pPr>
        <w:numPr>
          <w:ilvl w:val="0"/>
          <w:numId w:val="19"/>
        </w:numPr>
        <w:spacing w:after="0"/>
        <w:jc w:val="both"/>
        <w:rPr>
          <w:rFonts w:cs="Calibri"/>
          <w:lang w:val="en-IN"/>
        </w:rPr>
      </w:pPr>
      <w:r w:rsidRPr="00BB29DA">
        <w:rPr>
          <w:rFonts w:cs="Calibri"/>
          <w:lang w:val="en-IN"/>
        </w:rPr>
        <w:t>Patch Management, Package management, RPM, User administration. </w:t>
      </w:r>
    </w:p>
    <w:p w14:paraId="76B2BDCF" w14:textId="0F859C4D" w:rsidR="00174B67" w:rsidRPr="00A83DC2" w:rsidRDefault="00174B67" w:rsidP="00A83DC2">
      <w:pPr>
        <w:numPr>
          <w:ilvl w:val="0"/>
          <w:numId w:val="19"/>
        </w:numPr>
        <w:spacing w:after="0"/>
        <w:jc w:val="both"/>
        <w:rPr>
          <w:rFonts w:cs="Calibri"/>
          <w:lang w:val="en-IN"/>
        </w:rPr>
      </w:pPr>
      <w:r w:rsidRPr="00BB29DA">
        <w:rPr>
          <w:rFonts w:cs="Calibri"/>
          <w:lang w:val="en-IN"/>
        </w:rPr>
        <w:t>Written Chef Recipes to automate our build/deployment process and do an overall process improvement to any manual processes</w:t>
      </w:r>
      <w:r w:rsidR="00A83DC2">
        <w:rPr>
          <w:rFonts w:cs="Calibri"/>
          <w:lang w:val="en-IN"/>
        </w:rPr>
        <w:t xml:space="preserve"> and s</w:t>
      </w:r>
      <w:r w:rsidRPr="00A83DC2">
        <w:rPr>
          <w:rFonts w:cs="Calibri"/>
          <w:lang w:val="en-IN"/>
        </w:rPr>
        <w:t>etting up Chef Infrastructure, Chef-repo and Boot strapping chef nodes. </w:t>
      </w:r>
    </w:p>
    <w:p w14:paraId="2EEB0941" w14:textId="574EB3B3" w:rsidR="00174B67" w:rsidRPr="002E6692" w:rsidRDefault="00174B67" w:rsidP="002E6692">
      <w:pPr>
        <w:numPr>
          <w:ilvl w:val="0"/>
          <w:numId w:val="19"/>
        </w:numPr>
        <w:spacing w:after="0"/>
        <w:jc w:val="both"/>
        <w:rPr>
          <w:rFonts w:cs="Calibri"/>
          <w:lang w:val="en-IN"/>
        </w:rPr>
      </w:pPr>
      <w:r w:rsidRPr="00BB29DA">
        <w:rPr>
          <w:rFonts w:cs="Calibri"/>
          <w:lang w:val="en-IN"/>
        </w:rPr>
        <w:t xml:space="preserve">Experience with </w:t>
      </w:r>
      <w:r w:rsidR="00DF07D8" w:rsidRPr="00BB29DA">
        <w:rPr>
          <w:rFonts w:cs="Calibri"/>
          <w:lang w:val="en-IN"/>
        </w:rPr>
        <w:t>WebLogic</w:t>
      </w:r>
      <w:r w:rsidRPr="00BB29DA">
        <w:rPr>
          <w:rFonts w:cs="Calibri"/>
          <w:lang w:val="en-IN"/>
        </w:rPr>
        <w:t>, JBOSS, WebSphere, Tomcat application servers</w:t>
      </w:r>
      <w:r w:rsidR="002E6692">
        <w:rPr>
          <w:rFonts w:cs="Calibri"/>
          <w:lang w:val="en-IN"/>
        </w:rPr>
        <w:t xml:space="preserve"> and also </w:t>
      </w:r>
      <w:r w:rsidRPr="002E6692">
        <w:rPr>
          <w:rFonts w:cs="Calibri"/>
          <w:lang w:val="en-IN"/>
        </w:rPr>
        <w:t xml:space="preserve">in creating users, groups, Data Sources, JMS Sources in </w:t>
      </w:r>
      <w:r w:rsidR="00DF07D8" w:rsidRPr="002E6692">
        <w:rPr>
          <w:rFonts w:cs="Calibri"/>
          <w:lang w:val="en-IN"/>
        </w:rPr>
        <w:t>WebLogic</w:t>
      </w:r>
      <w:r w:rsidRPr="002E6692">
        <w:rPr>
          <w:rFonts w:cs="Calibri"/>
          <w:lang w:val="en-IN"/>
        </w:rPr>
        <w:t> </w:t>
      </w:r>
    </w:p>
    <w:p w14:paraId="15DC0B31" w14:textId="686B19EF" w:rsidR="007D2F31" w:rsidRPr="00BB29DA" w:rsidRDefault="007D2F31" w:rsidP="00174B67">
      <w:pPr>
        <w:numPr>
          <w:ilvl w:val="0"/>
          <w:numId w:val="19"/>
        </w:numPr>
        <w:spacing w:after="0"/>
        <w:jc w:val="both"/>
        <w:rPr>
          <w:rFonts w:cs="Calibri"/>
          <w:lang w:val="en-IN"/>
        </w:rPr>
      </w:pPr>
      <w:r w:rsidRPr="00BB29DA">
        <w:rPr>
          <w:rFonts w:cs="Calibri"/>
          <w:lang w:val="en-IN"/>
        </w:rPr>
        <w:t>Successfully implemented Docker in a project, resulting in improved application performance and streamlined deployment processes</w:t>
      </w:r>
    </w:p>
    <w:p w14:paraId="09CEC90D" w14:textId="77777777" w:rsidR="00174B67" w:rsidRPr="00BB29DA" w:rsidRDefault="00174B67" w:rsidP="00174B67">
      <w:pPr>
        <w:numPr>
          <w:ilvl w:val="0"/>
          <w:numId w:val="19"/>
        </w:numPr>
        <w:spacing w:after="0"/>
        <w:jc w:val="both"/>
        <w:rPr>
          <w:rFonts w:cs="Calibri"/>
          <w:lang w:val="en-IN"/>
        </w:rPr>
      </w:pPr>
      <w:r w:rsidRPr="00BB29DA">
        <w:rPr>
          <w:rFonts w:cs="Calibri"/>
          <w:lang w:val="en-IN"/>
        </w:rPr>
        <w:t>Troubleshooting and analysis of hardware and software failures for various Solaris servers (core dump and log file analysis). </w:t>
      </w:r>
    </w:p>
    <w:p w14:paraId="6F502645" w14:textId="77777777" w:rsidR="00174B67" w:rsidRPr="00BB29DA" w:rsidRDefault="00174B67" w:rsidP="00174B67">
      <w:pPr>
        <w:numPr>
          <w:ilvl w:val="0"/>
          <w:numId w:val="19"/>
        </w:numPr>
        <w:spacing w:after="0"/>
        <w:jc w:val="both"/>
        <w:rPr>
          <w:rFonts w:cs="Calibri"/>
          <w:lang w:val="en-IN"/>
        </w:rPr>
      </w:pPr>
      <w:r w:rsidRPr="00BB29DA">
        <w:rPr>
          <w:rFonts w:cs="Calibri"/>
          <w:lang w:val="en-IN"/>
        </w:rPr>
        <w:t>Collecting Pre-Migration Data using Shell scripts for Solaris and Linux to handle Server Migration each weekend. </w:t>
      </w:r>
    </w:p>
    <w:p w14:paraId="70D90559" w14:textId="6EE356E5" w:rsidR="00174B67" w:rsidRPr="00BB29DA" w:rsidRDefault="00174B67" w:rsidP="00174B67">
      <w:pPr>
        <w:numPr>
          <w:ilvl w:val="0"/>
          <w:numId w:val="19"/>
        </w:numPr>
        <w:spacing w:after="0"/>
        <w:jc w:val="both"/>
        <w:rPr>
          <w:rFonts w:cs="Calibri"/>
          <w:lang w:val="en-IN"/>
        </w:rPr>
      </w:pPr>
      <w:r w:rsidRPr="00BB29DA">
        <w:rPr>
          <w:rFonts w:cs="Calibri"/>
          <w:lang w:val="en-IN"/>
        </w:rPr>
        <w:t xml:space="preserve">Performed automated jobs to do patching, </w:t>
      </w:r>
      <w:r w:rsidR="00DF07D8" w:rsidRPr="00BB29DA">
        <w:rPr>
          <w:rFonts w:cs="Calibri"/>
          <w:lang w:val="en-IN"/>
        </w:rPr>
        <w:t>saline</w:t>
      </w:r>
      <w:r w:rsidRPr="00BB29DA">
        <w:rPr>
          <w:rFonts w:cs="Calibri"/>
          <w:lang w:val="en-IN"/>
        </w:rPr>
        <w:t xml:space="preserve">, FTP, Vulnerability, </w:t>
      </w:r>
      <w:r w:rsidR="00DF07D8" w:rsidRPr="00BB29DA">
        <w:rPr>
          <w:rFonts w:cs="Calibri"/>
          <w:lang w:val="en-IN"/>
        </w:rPr>
        <w:t>log rotate</w:t>
      </w:r>
      <w:r w:rsidRPr="00BB29DA">
        <w:rPr>
          <w:rFonts w:cs="Calibri"/>
          <w:lang w:val="en-IN"/>
        </w:rPr>
        <w:t>, Inventory backup, post build tasks using scripting. </w:t>
      </w:r>
    </w:p>
    <w:p w14:paraId="50AF10E8" w14:textId="77777777" w:rsidR="00174B67" w:rsidRPr="00BB29DA" w:rsidRDefault="00174B67" w:rsidP="00174B67">
      <w:pPr>
        <w:numPr>
          <w:ilvl w:val="0"/>
          <w:numId w:val="19"/>
        </w:numPr>
        <w:spacing w:after="0"/>
        <w:jc w:val="both"/>
        <w:rPr>
          <w:rFonts w:cs="Calibri"/>
          <w:lang w:val="en-IN"/>
        </w:rPr>
      </w:pPr>
      <w:r w:rsidRPr="00BB29DA">
        <w:rPr>
          <w:rFonts w:cs="Calibri"/>
          <w:lang w:val="en-IN"/>
        </w:rPr>
        <w:t>Actively involved in configuration and deployment of various sets of custom configuration pertaining to Linux/UNIX server security, OS hardening, and maintenance of Baseline standards. </w:t>
      </w:r>
    </w:p>
    <w:p w14:paraId="14B3B155" w14:textId="2E3376D3" w:rsidR="00174B67" w:rsidRPr="00BB29DA" w:rsidRDefault="00174B67" w:rsidP="00174B67">
      <w:pPr>
        <w:spacing w:after="160"/>
        <w:contextualSpacing/>
        <w:jc w:val="both"/>
        <w:rPr>
          <w:rFonts w:cs="Calibri"/>
        </w:rPr>
      </w:pPr>
      <w:r w:rsidRPr="00BB29DA">
        <w:rPr>
          <w:rFonts w:cs="Calibri"/>
          <w:b/>
          <w:bCs/>
        </w:rPr>
        <w:t>Environment:</w:t>
      </w:r>
      <w:r w:rsidRPr="00BB29DA">
        <w:rPr>
          <w:rFonts w:cs="Calibri"/>
        </w:rPr>
        <w:t xml:space="preserve"> CHEF, RPM, YUM, </w:t>
      </w:r>
      <w:r w:rsidR="00DF07D8" w:rsidRPr="00BB29DA">
        <w:rPr>
          <w:rFonts w:cs="Calibri"/>
        </w:rPr>
        <w:t>Selina</w:t>
      </w:r>
      <w:r w:rsidRPr="00BB29DA">
        <w:rPr>
          <w:rFonts w:cs="Calibri"/>
        </w:rPr>
        <w:t>, NFS Shell &amp; Ruby Script,</w:t>
      </w:r>
      <w:r w:rsidR="00CC0070" w:rsidRPr="00BB29DA">
        <w:rPr>
          <w:rFonts w:cs="Calibri"/>
        </w:rPr>
        <w:t xml:space="preserve"> </w:t>
      </w:r>
      <w:r w:rsidRPr="00BB29DA">
        <w:rPr>
          <w:rFonts w:cs="Calibri"/>
        </w:rPr>
        <w:t xml:space="preserve">Networking's DNS, FTP, TCP/IP, HTTP, VMware, Oracle/ Sun Solaris, Windows, ESX host cluster, Apache webserver, Kernel Virtual Machine, Samba, SSH </w:t>
      </w:r>
      <w:r w:rsidR="00DF07D8" w:rsidRPr="00BB29DA">
        <w:rPr>
          <w:rFonts w:cs="Calibri"/>
        </w:rPr>
        <w:t>keen</w:t>
      </w:r>
      <w:r w:rsidRPr="00BB29DA">
        <w:rPr>
          <w:rFonts w:cs="Calibri"/>
        </w:rPr>
        <w:t xml:space="preserve"> tool.  </w:t>
      </w:r>
    </w:p>
    <w:p w14:paraId="479A0995" w14:textId="77777777" w:rsidR="00A83DC2" w:rsidRDefault="00A83DC2" w:rsidP="00174B67">
      <w:pPr>
        <w:spacing w:after="0"/>
        <w:rPr>
          <w:rFonts w:cs="Calibri"/>
          <w:b/>
        </w:rPr>
      </w:pPr>
    </w:p>
    <w:p w14:paraId="3769F350" w14:textId="13CA0121" w:rsidR="00174B67" w:rsidRPr="00BB29DA" w:rsidRDefault="00174B67" w:rsidP="00174B67">
      <w:pPr>
        <w:spacing w:after="0"/>
        <w:rPr>
          <w:rFonts w:cs="Calibri"/>
          <w:b/>
        </w:rPr>
      </w:pPr>
      <w:r w:rsidRPr="00BB29DA">
        <w:rPr>
          <w:rFonts w:cs="Calibri"/>
          <w:b/>
        </w:rPr>
        <w:t>Linux System Administrator</w:t>
      </w:r>
    </w:p>
    <w:p w14:paraId="76A81475" w14:textId="77777777" w:rsidR="00174B67" w:rsidRPr="00BB29DA" w:rsidRDefault="00174B67" w:rsidP="00174B67">
      <w:pPr>
        <w:rPr>
          <w:rFonts w:cs="Calibri"/>
          <w:b/>
        </w:rPr>
      </w:pPr>
      <w:r w:rsidRPr="00BB29DA">
        <w:rPr>
          <w:rFonts w:cs="Calibri"/>
          <w:b/>
        </w:rPr>
        <w:t>Mavin Infotech Pvt. Ltd, Hyderabad, India. / Oct 2012 to Sep 2013</w:t>
      </w:r>
      <w:r w:rsidRPr="00BB29DA">
        <w:rPr>
          <w:rFonts w:cs="Calibri"/>
          <w:b/>
        </w:rPr>
        <w:br/>
        <w:t xml:space="preserve">Responsibilities:   </w:t>
      </w:r>
    </w:p>
    <w:p w14:paraId="2925C8E3" w14:textId="77777777" w:rsidR="00174B67" w:rsidRPr="00BB29DA" w:rsidRDefault="00174B67" w:rsidP="00174B67">
      <w:pPr>
        <w:numPr>
          <w:ilvl w:val="0"/>
          <w:numId w:val="19"/>
        </w:numPr>
        <w:spacing w:after="0"/>
        <w:jc w:val="both"/>
        <w:rPr>
          <w:rFonts w:cs="Calibri"/>
          <w:lang w:val="en-IN"/>
        </w:rPr>
      </w:pPr>
      <w:r w:rsidRPr="00BB29DA">
        <w:rPr>
          <w:rFonts w:cs="Calibri"/>
          <w:lang w:val="en-IN"/>
        </w:rPr>
        <w:t>Installed the latest patches for, Oracle on Red hat Linux servers, Configured and administered Send mail, Samba, Squid servers in Linux environment </w:t>
      </w:r>
    </w:p>
    <w:p w14:paraId="29987406" w14:textId="3E8B513F" w:rsidR="00174B67" w:rsidRPr="00BB29DA" w:rsidRDefault="00174B67" w:rsidP="00174B67">
      <w:pPr>
        <w:numPr>
          <w:ilvl w:val="0"/>
          <w:numId w:val="19"/>
        </w:numPr>
        <w:spacing w:after="0"/>
        <w:jc w:val="both"/>
        <w:rPr>
          <w:rFonts w:cs="Calibri"/>
          <w:lang w:val="en-IN"/>
        </w:rPr>
      </w:pPr>
      <w:r w:rsidRPr="00BB29DA">
        <w:rPr>
          <w:rFonts w:cs="Calibri"/>
          <w:lang w:val="en-IN"/>
        </w:rPr>
        <w:t xml:space="preserve">Set up the Linux </w:t>
      </w:r>
      <w:r w:rsidR="00DF07D8" w:rsidRPr="00BB29DA">
        <w:rPr>
          <w:rFonts w:cs="Calibri"/>
          <w:lang w:val="en-IN"/>
        </w:rPr>
        <w:t>Cron</w:t>
      </w:r>
      <w:r w:rsidR="00EE4B21" w:rsidRPr="00BB29DA">
        <w:rPr>
          <w:rFonts w:cs="Calibri"/>
          <w:lang w:val="en-IN"/>
        </w:rPr>
        <w:t xml:space="preserve"> J</w:t>
      </w:r>
      <w:r w:rsidRPr="00BB29DA">
        <w:rPr>
          <w:rFonts w:cs="Calibri"/>
          <w:lang w:val="en-IN"/>
        </w:rPr>
        <w:t>obs for automating various build related jobs and application data synchronization jobs.  </w:t>
      </w:r>
    </w:p>
    <w:p w14:paraId="58A7CF90" w14:textId="77777777" w:rsidR="00174B67" w:rsidRPr="00BB29DA" w:rsidRDefault="00174B67" w:rsidP="00174B67">
      <w:pPr>
        <w:numPr>
          <w:ilvl w:val="0"/>
          <w:numId w:val="19"/>
        </w:numPr>
        <w:spacing w:after="0"/>
        <w:jc w:val="both"/>
        <w:rPr>
          <w:rFonts w:cs="Calibri"/>
          <w:lang w:val="en-IN"/>
        </w:rPr>
      </w:pPr>
      <w:r w:rsidRPr="00BB29DA">
        <w:rPr>
          <w:rFonts w:cs="Calibri"/>
          <w:lang w:val="en-IN"/>
        </w:rPr>
        <w:t>Responsible for building of Linux OS servers using kick start automation application  </w:t>
      </w:r>
    </w:p>
    <w:p w14:paraId="04A259A7" w14:textId="2B0589D8" w:rsidR="00174B67" w:rsidRPr="002E6692" w:rsidRDefault="00174B67" w:rsidP="002E6692">
      <w:pPr>
        <w:numPr>
          <w:ilvl w:val="0"/>
          <w:numId w:val="19"/>
        </w:numPr>
        <w:spacing w:after="0"/>
        <w:jc w:val="both"/>
        <w:rPr>
          <w:rFonts w:cs="Calibri"/>
          <w:lang w:val="en-IN"/>
        </w:rPr>
      </w:pPr>
      <w:r w:rsidRPr="00BB29DA">
        <w:rPr>
          <w:rFonts w:cs="Calibri"/>
          <w:lang w:val="en-IN"/>
        </w:rPr>
        <w:t xml:space="preserve">Configured Kick start and Jumpstart servers to initiate installation of Red Hat Linux and Solaris on several machines at </w:t>
      </w:r>
      <w:r w:rsidR="002E6692" w:rsidRPr="00BB29DA">
        <w:rPr>
          <w:rFonts w:cs="Calibri"/>
          <w:lang w:val="en-IN"/>
        </w:rPr>
        <w:t>once</w:t>
      </w:r>
      <w:r w:rsidR="002E6692">
        <w:rPr>
          <w:rFonts w:cs="Calibri"/>
          <w:lang w:val="en-IN"/>
        </w:rPr>
        <w:t xml:space="preserve"> and </w:t>
      </w:r>
      <w:r w:rsidRPr="002E6692">
        <w:rPr>
          <w:rFonts w:cs="Calibri"/>
          <w:lang w:val="en-IN"/>
        </w:rPr>
        <w:t>Updated previous LDAP tools to work with version of Ruby Rails. </w:t>
      </w:r>
    </w:p>
    <w:p w14:paraId="63561057" w14:textId="77777777" w:rsidR="00174B67" w:rsidRPr="00BB29DA" w:rsidRDefault="00174B67" w:rsidP="00174B67">
      <w:pPr>
        <w:numPr>
          <w:ilvl w:val="0"/>
          <w:numId w:val="19"/>
        </w:numPr>
        <w:spacing w:after="0"/>
        <w:jc w:val="both"/>
        <w:rPr>
          <w:rFonts w:cs="Calibri"/>
          <w:lang w:val="en-IN"/>
        </w:rPr>
      </w:pPr>
      <w:r w:rsidRPr="00BB29DA">
        <w:rPr>
          <w:rFonts w:cs="Calibri"/>
          <w:lang w:val="en-IN"/>
        </w:rPr>
        <w:t>Involved in Installing, Configuring and Upgrading of Red Hat Linux AS 4/5, Solaris 9/10 operating systems. </w:t>
      </w:r>
    </w:p>
    <w:p w14:paraId="77BDCE0A" w14:textId="77777777" w:rsidR="00174B67" w:rsidRPr="00BB29DA" w:rsidRDefault="00174B67" w:rsidP="00174B67">
      <w:pPr>
        <w:numPr>
          <w:ilvl w:val="0"/>
          <w:numId w:val="19"/>
        </w:numPr>
        <w:spacing w:after="0"/>
        <w:jc w:val="both"/>
        <w:rPr>
          <w:rFonts w:cs="Calibri"/>
          <w:lang w:val="en-IN"/>
        </w:rPr>
      </w:pPr>
      <w:r w:rsidRPr="00BB29DA">
        <w:rPr>
          <w:rFonts w:cs="Calibri"/>
          <w:lang w:val="en-IN"/>
        </w:rPr>
        <w:t>Performed automated installations of Operating System using kick start for Red Hat Enterprise Linux5/6 and Jumpstart for Solaris 9/10 Linux.  </w:t>
      </w:r>
    </w:p>
    <w:p w14:paraId="4796602D" w14:textId="77777777" w:rsidR="00174B67" w:rsidRPr="00BB29DA" w:rsidRDefault="00174B67" w:rsidP="00174B67">
      <w:pPr>
        <w:numPr>
          <w:ilvl w:val="0"/>
          <w:numId w:val="19"/>
        </w:numPr>
        <w:spacing w:after="0"/>
        <w:jc w:val="both"/>
        <w:rPr>
          <w:rFonts w:cs="Calibri"/>
          <w:lang w:val="en-IN"/>
        </w:rPr>
      </w:pPr>
      <w:r w:rsidRPr="00BB29DA">
        <w:rPr>
          <w:rFonts w:cs="Calibri"/>
          <w:lang w:val="en-IN"/>
        </w:rPr>
        <w:t>Administered and supported distributions of Linux, including Linux Enterprise Desktop, SUSE Linux Enterprise Server, Red Hat and Solaris.  </w:t>
      </w:r>
    </w:p>
    <w:p w14:paraId="32DEE4AE" w14:textId="264CF3B6" w:rsidR="00174B67" w:rsidRPr="002E6692" w:rsidRDefault="00174B67" w:rsidP="002E6692">
      <w:pPr>
        <w:numPr>
          <w:ilvl w:val="0"/>
          <w:numId w:val="19"/>
        </w:numPr>
        <w:spacing w:after="0"/>
        <w:jc w:val="both"/>
        <w:rPr>
          <w:rFonts w:cs="Calibri"/>
          <w:lang w:val="en-IN"/>
        </w:rPr>
      </w:pPr>
      <w:r w:rsidRPr="00BB29DA">
        <w:rPr>
          <w:rFonts w:cs="Calibri"/>
          <w:lang w:val="en-IN"/>
        </w:rPr>
        <w:t>Install, maintain and upgrade Drupal and Word press on LAMP stack and Configured LAMP Stack on Unix/Linux servers</w:t>
      </w:r>
      <w:r w:rsidR="002E6692">
        <w:rPr>
          <w:rFonts w:cs="Calibri"/>
          <w:lang w:val="en-IN"/>
        </w:rPr>
        <w:t xml:space="preserve"> and w</w:t>
      </w:r>
      <w:r w:rsidRPr="002E6692">
        <w:rPr>
          <w:rFonts w:cs="Calibri"/>
          <w:lang w:val="en-IN"/>
        </w:rPr>
        <w:t>orked on Linux Package installation using RPM and YUM, provisioned system with LVM.  </w:t>
      </w:r>
    </w:p>
    <w:p w14:paraId="2BF7BEA7" w14:textId="77777777" w:rsidR="00174B67" w:rsidRPr="00BB29DA" w:rsidRDefault="00174B67" w:rsidP="00174B67">
      <w:pPr>
        <w:numPr>
          <w:ilvl w:val="0"/>
          <w:numId w:val="19"/>
        </w:numPr>
        <w:spacing w:after="0"/>
        <w:jc w:val="both"/>
        <w:rPr>
          <w:rFonts w:cs="Calibri"/>
          <w:lang w:val="en-IN"/>
        </w:rPr>
      </w:pPr>
      <w:r w:rsidRPr="00BB29DA">
        <w:rPr>
          <w:rFonts w:cs="Calibri"/>
          <w:lang w:val="en-IN"/>
        </w:rPr>
        <w:t>Developed, customized and build packages on Solaris and rpms on Linux for deployment on various servers through Software Development Life Cycle. </w:t>
      </w:r>
    </w:p>
    <w:p w14:paraId="6385E1B8" w14:textId="4C096CE0" w:rsidR="00EB7E23" w:rsidRPr="00BB29DA" w:rsidRDefault="00174B67" w:rsidP="00891945">
      <w:pPr>
        <w:spacing w:after="160"/>
        <w:contextualSpacing/>
        <w:jc w:val="both"/>
        <w:rPr>
          <w:rFonts w:cs="Calibri"/>
        </w:rPr>
      </w:pPr>
      <w:r w:rsidRPr="00BB29DA">
        <w:rPr>
          <w:rFonts w:cs="Calibri"/>
          <w:b/>
          <w:bCs/>
        </w:rPr>
        <w:t>Environments:</w:t>
      </w:r>
      <w:r w:rsidRPr="00BB29DA">
        <w:rPr>
          <w:rFonts w:cs="Calibri"/>
        </w:rPr>
        <w:t xml:space="preserve"> Oracle on Red hat Linux, Samba, Squid, Red Hat Linux AS 4/5, Solaris 9/10, Linux Enterprise Desktop, SUSE Linux Enterprise Server, Red Hat and Solaris, LDAP. </w:t>
      </w:r>
    </w:p>
    <w:sectPr w:rsidR="00EB7E23" w:rsidRPr="00BB29DA" w:rsidSect="007117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aleway regular">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Times">
    <w:altName w:val="SimSu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9CAFEF2">
      <w:start w:val="1"/>
      <w:numFmt w:val="bullet"/>
      <w:lvlText w:val=""/>
      <w:lvlJc w:val="left"/>
      <w:pPr>
        <w:ind w:left="720" w:hanging="360"/>
      </w:pPr>
      <w:rPr>
        <w:rFonts w:ascii="Symbol" w:hAnsi="Symbol"/>
      </w:rPr>
    </w:lvl>
    <w:lvl w:ilvl="1" w:tplc="247CEA48">
      <w:start w:val="1"/>
      <w:numFmt w:val="bullet"/>
      <w:lvlText w:val="o"/>
      <w:lvlJc w:val="left"/>
      <w:pPr>
        <w:tabs>
          <w:tab w:val="num" w:pos="1440"/>
        </w:tabs>
        <w:ind w:left="1440" w:hanging="360"/>
      </w:pPr>
      <w:rPr>
        <w:rFonts w:ascii="Courier New" w:hAnsi="Courier New"/>
      </w:rPr>
    </w:lvl>
    <w:lvl w:ilvl="2" w:tplc="66FAE566">
      <w:start w:val="1"/>
      <w:numFmt w:val="bullet"/>
      <w:lvlText w:val=""/>
      <w:lvlJc w:val="left"/>
      <w:pPr>
        <w:tabs>
          <w:tab w:val="num" w:pos="2160"/>
        </w:tabs>
        <w:ind w:left="2160" w:hanging="360"/>
      </w:pPr>
      <w:rPr>
        <w:rFonts w:ascii="Wingdings" w:hAnsi="Wingdings"/>
      </w:rPr>
    </w:lvl>
    <w:lvl w:ilvl="3" w:tplc="2348CD3C">
      <w:start w:val="1"/>
      <w:numFmt w:val="bullet"/>
      <w:lvlText w:val=""/>
      <w:lvlJc w:val="left"/>
      <w:pPr>
        <w:tabs>
          <w:tab w:val="num" w:pos="2880"/>
        </w:tabs>
        <w:ind w:left="2880" w:hanging="360"/>
      </w:pPr>
      <w:rPr>
        <w:rFonts w:ascii="Symbol" w:hAnsi="Symbol"/>
      </w:rPr>
    </w:lvl>
    <w:lvl w:ilvl="4" w:tplc="F7D8D224">
      <w:start w:val="1"/>
      <w:numFmt w:val="bullet"/>
      <w:lvlText w:val="o"/>
      <w:lvlJc w:val="left"/>
      <w:pPr>
        <w:tabs>
          <w:tab w:val="num" w:pos="3600"/>
        </w:tabs>
        <w:ind w:left="3600" w:hanging="360"/>
      </w:pPr>
      <w:rPr>
        <w:rFonts w:ascii="Courier New" w:hAnsi="Courier New"/>
      </w:rPr>
    </w:lvl>
    <w:lvl w:ilvl="5" w:tplc="24AAE0A4">
      <w:start w:val="1"/>
      <w:numFmt w:val="bullet"/>
      <w:lvlText w:val=""/>
      <w:lvlJc w:val="left"/>
      <w:pPr>
        <w:tabs>
          <w:tab w:val="num" w:pos="4320"/>
        </w:tabs>
        <w:ind w:left="4320" w:hanging="360"/>
      </w:pPr>
      <w:rPr>
        <w:rFonts w:ascii="Wingdings" w:hAnsi="Wingdings"/>
      </w:rPr>
    </w:lvl>
    <w:lvl w:ilvl="6" w:tplc="B2085482">
      <w:start w:val="1"/>
      <w:numFmt w:val="bullet"/>
      <w:lvlText w:val=""/>
      <w:lvlJc w:val="left"/>
      <w:pPr>
        <w:tabs>
          <w:tab w:val="num" w:pos="5040"/>
        </w:tabs>
        <w:ind w:left="5040" w:hanging="360"/>
      </w:pPr>
      <w:rPr>
        <w:rFonts w:ascii="Symbol" w:hAnsi="Symbol"/>
      </w:rPr>
    </w:lvl>
    <w:lvl w:ilvl="7" w:tplc="4FACEB12">
      <w:start w:val="1"/>
      <w:numFmt w:val="bullet"/>
      <w:lvlText w:val="o"/>
      <w:lvlJc w:val="left"/>
      <w:pPr>
        <w:tabs>
          <w:tab w:val="num" w:pos="5760"/>
        </w:tabs>
        <w:ind w:left="5760" w:hanging="360"/>
      </w:pPr>
      <w:rPr>
        <w:rFonts w:ascii="Courier New" w:hAnsi="Courier New"/>
      </w:rPr>
    </w:lvl>
    <w:lvl w:ilvl="8" w:tplc="AEB4A4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6"/>
    <w:multiLevelType w:val="singleLevel"/>
    <w:tmpl w:val="00000006"/>
    <w:name w:val="WW8Num27"/>
    <w:lvl w:ilvl="0">
      <w:start w:val="1"/>
      <w:numFmt w:val="bullet"/>
      <w:lvlText w:val=""/>
      <w:lvlJc w:val="left"/>
      <w:pPr>
        <w:tabs>
          <w:tab w:val="num" w:pos="-360"/>
        </w:tabs>
        <w:ind w:left="360" w:hanging="360"/>
      </w:pPr>
      <w:rPr>
        <w:rFonts w:ascii="Symbol" w:hAnsi="Symbol" w:cs="Symbol" w:hint="default"/>
        <w:sz w:val="22"/>
        <w:szCs w:val="22"/>
        <w:shd w:val="clear" w:color="auto" w:fill="FFFFFF"/>
      </w:rPr>
    </w:lvl>
  </w:abstractNum>
  <w:abstractNum w:abstractNumId="4" w15:restartNumberingAfterBreak="0">
    <w:nsid w:val="00000008"/>
    <w:multiLevelType w:val="singleLevel"/>
    <w:tmpl w:val="00000008"/>
    <w:name w:val="WW8Num33"/>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C11AE5"/>
    <w:multiLevelType w:val="multilevel"/>
    <w:tmpl w:val="5BA4323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8F50E9"/>
    <w:multiLevelType w:val="hybridMultilevel"/>
    <w:tmpl w:val="64B4E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BDB75A6"/>
    <w:multiLevelType w:val="hybridMultilevel"/>
    <w:tmpl w:val="8A02E0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DC4A2B"/>
    <w:multiLevelType w:val="multilevel"/>
    <w:tmpl w:val="1A08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D222D"/>
    <w:multiLevelType w:val="hybridMultilevel"/>
    <w:tmpl w:val="BE2EA358"/>
    <w:lvl w:ilvl="0" w:tplc="D9F67392">
      <w:start w:val="1"/>
      <w:numFmt w:val="bullet"/>
      <w:lvlText w:val=""/>
      <w:lvlJc w:val="left"/>
      <w:pPr>
        <w:ind w:left="360" w:hanging="360"/>
      </w:pPr>
      <w:rPr>
        <w:rFonts w:ascii="Symbol" w:hAnsi="Symbol" w:hint="default"/>
      </w:rPr>
    </w:lvl>
    <w:lvl w:ilvl="1" w:tplc="3A4A8102">
      <w:start w:val="1"/>
      <w:numFmt w:val="bullet"/>
      <w:lvlText w:val="o"/>
      <w:lvlJc w:val="left"/>
      <w:pPr>
        <w:ind w:left="1080" w:hanging="360"/>
      </w:pPr>
      <w:rPr>
        <w:rFonts w:ascii="Courier New" w:hAnsi="Courier New" w:hint="default"/>
      </w:rPr>
    </w:lvl>
    <w:lvl w:ilvl="2" w:tplc="D1903B56">
      <w:start w:val="1"/>
      <w:numFmt w:val="bullet"/>
      <w:lvlText w:val=""/>
      <w:lvlJc w:val="left"/>
      <w:pPr>
        <w:ind w:left="1800" w:hanging="360"/>
      </w:pPr>
      <w:rPr>
        <w:rFonts w:ascii="Wingdings" w:hAnsi="Wingdings" w:hint="default"/>
      </w:rPr>
    </w:lvl>
    <w:lvl w:ilvl="3" w:tplc="DD2217D6">
      <w:start w:val="1"/>
      <w:numFmt w:val="bullet"/>
      <w:lvlText w:val=""/>
      <w:lvlJc w:val="left"/>
      <w:pPr>
        <w:ind w:left="2520" w:hanging="360"/>
      </w:pPr>
      <w:rPr>
        <w:rFonts w:ascii="Symbol" w:hAnsi="Symbol" w:hint="default"/>
      </w:rPr>
    </w:lvl>
    <w:lvl w:ilvl="4" w:tplc="DC32E694">
      <w:start w:val="1"/>
      <w:numFmt w:val="bullet"/>
      <w:lvlText w:val="o"/>
      <w:lvlJc w:val="left"/>
      <w:pPr>
        <w:ind w:left="3240" w:hanging="360"/>
      </w:pPr>
      <w:rPr>
        <w:rFonts w:ascii="Courier New" w:hAnsi="Courier New" w:hint="default"/>
      </w:rPr>
    </w:lvl>
    <w:lvl w:ilvl="5" w:tplc="64E636D0">
      <w:start w:val="1"/>
      <w:numFmt w:val="bullet"/>
      <w:lvlText w:val=""/>
      <w:lvlJc w:val="left"/>
      <w:pPr>
        <w:ind w:left="3960" w:hanging="360"/>
      </w:pPr>
      <w:rPr>
        <w:rFonts w:ascii="Wingdings" w:hAnsi="Wingdings" w:hint="default"/>
      </w:rPr>
    </w:lvl>
    <w:lvl w:ilvl="6" w:tplc="1B76CC28">
      <w:start w:val="1"/>
      <w:numFmt w:val="bullet"/>
      <w:lvlText w:val=""/>
      <w:lvlJc w:val="left"/>
      <w:pPr>
        <w:ind w:left="4680" w:hanging="360"/>
      </w:pPr>
      <w:rPr>
        <w:rFonts w:ascii="Symbol" w:hAnsi="Symbol" w:hint="default"/>
      </w:rPr>
    </w:lvl>
    <w:lvl w:ilvl="7" w:tplc="CB8E82F8">
      <w:start w:val="1"/>
      <w:numFmt w:val="bullet"/>
      <w:lvlText w:val="o"/>
      <w:lvlJc w:val="left"/>
      <w:pPr>
        <w:ind w:left="5400" w:hanging="360"/>
      </w:pPr>
      <w:rPr>
        <w:rFonts w:ascii="Courier New" w:hAnsi="Courier New" w:hint="default"/>
      </w:rPr>
    </w:lvl>
    <w:lvl w:ilvl="8" w:tplc="C7F460BA">
      <w:start w:val="1"/>
      <w:numFmt w:val="bullet"/>
      <w:lvlText w:val=""/>
      <w:lvlJc w:val="left"/>
      <w:pPr>
        <w:ind w:left="6120" w:hanging="360"/>
      </w:pPr>
      <w:rPr>
        <w:rFonts w:ascii="Wingdings" w:hAnsi="Wingdings" w:hint="default"/>
      </w:rPr>
    </w:lvl>
  </w:abstractNum>
  <w:abstractNum w:abstractNumId="10" w15:restartNumberingAfterBreak="0">
    <w:nsid w:val="284E7F63"/>
    <w:multiLevelType w:val="hybridMultilevel"/>
    <w:tmpl w:val="855CB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2E00D6"/>
    <w:multiLevelType w:val="hybridMultilevel"/>
    <w:tmpl w:val="E9C4B26C"/>
    <w:lvl w:ilvl="0" w:tplc="04DA5AFC">
      <w:numFmt w:val="bullet"/>
      <w:lvlText w:val="•"/>
      <w:lvlJc w:val="left"/>
      <w:pPr>
        <w:ind w:left="1080" w:hanging="720"/>
      </w:pPr>
      <w:rPr>
        <w:rFonts w:ascii="Raleway Light" w:eastAsia="Calibri" w:hAnsi="Raleway Light"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D51DCF"/>
    <w:multiLevelType w:val="multilevel"/>
    <w:tmpl w:val="91BA3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51087"/>
    <w:multiLevelType w:val="hybridMultilevel"/>
    <w:tmpl w:val="871A5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E00AAE"/>
    <w:multiLevelType w:val="hybridMultilevel"/>
    <w:tmpl w:val="C49E60B0"/>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88D210">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3C9222">
      <w:start w:val="1"/>
      <w:numFmt w:val="bullet"/>
      <w:lvlText w:val="▪"/>
      <w:lvlJc w:val="left"/>
      <w:pPr>
        <w:ind w:left="1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5AB40E">
      <w:start w:val="1"/>
      <w:numFmt w:val="bullet"/>
      <w:lvlText w:val="·"/>
      <w:lvlJc w:val="left"/>
      <w:pPr>
        <w:ind w:left="23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3EB0BE">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8B836">
      <w:start w:val="1"/>
      <w:numFmt w:val="bullet"/>
      <w:lvlText w:val="▪"/>
      <w:lvlJc w:val="left"/>
      <w:pPr>
        <w:ind w:left="3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66A28">
      <w:start w:val="1"/>
      <w:numFmt w:val="bullet"/>
      <w:lvlText w:val="·"/>
      <w:lvlJc w:val="left"/>
      <w:pPr>
        <w:ind w:left="45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F0D536">
      <w:start w:val="1"/>
      <w:numFmt w:val="bullet"/>
      <w:lvlText w:val="o"/>
      <w:lvlJc w:val="left"/>
      <w:pPr>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0F394">
      <w:start w:val="1"/>
      <w:numFmt w:val="bullet"/>
      <w:lvlText w:val="▪"/>
      <w:lvlJc w:val="left"/>
      <w:pPr>
        <w:ind w:left="5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425E96"/>
    <w:multiLevelType w:val="multilevel"/>
    <w:tmpl w:val="F086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46285"/>
    <w:multiLevelType w:val="hybridMultilevel"/>
    <w:tmpl w:val="849E402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B301F3"/>
    <w:multiLevelType w:val="multilevel"/>
    <w:tmpl w:val="E2161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D2F68"/>
    <w:multiLevelType w:val="hybridMultilevel"/>
    <w:tmpl w:val="D4B6D2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816F2"/>
    <w:multiLevelType w:val="hybridMultilevel"/>
    <w:tmpl w:val="1304C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B12E81"/>
    <w:multiLevelType w:val="hybridMultilevel"/>
    <w:tmpl w:val="A6BE6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99A16ED"/>
    <w:multiLevelType w:val="hybridMultilevel"/>
    <w:tmpl w:val="8CAC0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E405233"/>
    <w:multiLevelType w:val="hybridMultilevel"/>
    <w:tmpl w:val="69204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6A68DB"/>
    <w:multiLevelType w:val="multilevel"/>
    <w:tmpl w:val="DCF2C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0"/>
  </w:num>
  <w:num w:numId="4">
    <w:abstractNumId w:val="6"/>
  </w:num>
  <w:num w:numId="5">
    <w:abstractNumId w:val="16"/>
  </w:num>
  <w:num w:numId="6">
    <w:abstractNumId w:val="3"/>
  </w:num>
  <w:num w:numId="7">
    <w:abstractNumId w:val="14"/>
  </w:num>
  <w:num w:numId="8">
    <w:abstractNumId w:val="1"/>
  </w:num>
  <w:num w:numId="9">
    <w:abstractNumId w:val="10"/>
  </w:num>
  <w:num w:numId="10">
    <w:abstractNumId w:val="21"/>
  </w:num>
  <w:num w:numId="11">
    <w:abstractNumId w:val="21"/>
  </w:num>
  <w:num w:numId="12">
    <w:abstractNumId w:val="24"/>
  </w:num>
  <w:num w:numId="13">
    <w:abstractNumId w:val="2"/>
  </w:num>
  <w:num w:numId="14">
    <w:abstractNumId w:val="4"/>
  </w:num>
  <w:num w:numId="15">
    <w:abstractNumId w:val="19"/>
  </w:num>
  <w:num w:numId="16">
    <w:abstractNumId w:val="22"/>
  </w:num>
  <w:num w:numId="17">
    <w:abstractNumId w:val="9"/>
  </w:num>
  <w:num w:numId="18">
    <w:abstractNumId w:val="18"/>
  </w:num>
  <w:num w:numId="19">
    <w:abstractNumId w:val="7"/>
  </w:num>
  <w:num w:numId="20">
    <w:abstractNumId w:val="23"/>
  </w:num>
  <w:num w:numId="21">
    <w:abstractNumId w:val="5"/>
  </w:num>
  <w:num w:numId="22">
    <w:abstractNumId w:val="20"/>
  </w:num>
  <w:num w:numId="23">
    <w:abstractNumId w:val="25"/>
  </w:num>
  <w:num w:numId="24">
    <w:abstractNumId w:val="17"/>
  </w:num>
  <w:num w:numId="25">
    <w:abstractNumId w:val="8"/>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9D"/>
    <w:rsid w:val="00000D0B"/>
    <w:rsid w:val="00001704"/>
    <w:rsid w:val="00004107"/>
    <w:rsid w:val="0000545A"/>
    <w:rsid w:val="00005B26"/>
    <w:rsid w:val="000077C0"/>
    <w:rsid w:val="00007AC9"/>
    <w:rsid w:val="00010076"/>
    <w:rsid w:val="000100AC"/>
    <w:rsid w:val="0001213B"/>
    <w:rsid w:val="00012AE9"/>
    <w:rsid w:val="0001352C"/>
    <w:rsid w:val="00013AF9"/>
    <w:rsid w:val="00013CED"/>
    <w:rsid w:val="000155C0"/>
    <w:rsid w:val="00017C6F"/>
    <w:rsid w:val="00017F41"/>
    <w:rsid w:val="00022BEA"/>
    <w:rsid w:val="00022BFF"/>
    <w:rsid w:val="00022EBF"/>
    <w:rsid w:val="0002553A"/>
    <w:rsid w:val="00025A67"/>
    <w:rsid w:val="0002622C"/>
    <w:rsid w:val="0002645D"/>
    <w:rsid w:val="00027506"/>
    <w:rsid w:val="0003335D"/>
    <w:rsid w:val="00033A92"/>
    <w:rsid w:val="00034E08"/>
    <w:rsid w:val="0003661B"/>
    <w:rsid w:val="00036F99"/>
    <w:rsid w:val="00037402"/>
    <w:rsid w:val="00043776"/>
    <w:rsid w:val="00043C44"/>
    <w:rsid w:val="00044C3F"/>
    <w:rsid w:val="0004513A"/>
    <w:rsid w:val="00045A75"/>
    <w:rsid w:val="00045ABE"/>
    <w:rsid w:val="00047DD2"/>
    <w:rsid w:val="0005055C"/>
    <w:rsid w:val="00050F50"/>
    <w:rsid w:val="00051B2E"/>
    <w:rsid w:val="00054E6C"/>
    <w:rsid w:val="00060564"/>
    <w:rsid w:val="0006223E"/>
    <w:rsid w:val="00065C84"/>
    <w:rsid w:val="00066B0D"/>
    <w:rsid w:val="0007093F"/>
    <w:rsid w:val="00071529"/>
    <w:rsid w:val="0007266F"/>
    <w:rsid w:val="00073F20"/>
    <w:rsid w:val="00073FB3"/>
    <w:rsid w:val="00075081"/>
    <w:rsid w:val="00075672"/>
    <w:rsid w:val="000756D0"/>
    <w:rsid w:val="0007771D"/>
    <w:rsid w:val="00080C99"/>
    <w:rsid w:val="00082CFA"/>
    <w:rsid w:val="000857B5"/>
    <w:rsid w:val="00086624"/>
    <w:rsid w:val="00087668"/>
    <w:rsid w:val="00091813"/>
    <w:rsid w:val="0009245A"/>
    <w:rsid w:val="000958FE"/>
    <w:rsid w:val="00096983"/>
    <w:rsid w:val="000971B7"/>
    <w:rsid w:val="000A0065"/>
    <w:rsid w:val="000A2528"/>
    <w:rsid w:val="000A379F"/>
    <w:rsid w:val="000A3A00"/>
    <w:rsid w:val="000A4AD4"/>
    <w:rsid w:val="000A4D3F"/>
    <w:rsid w:val="000A509A"/>
    <w:rsid w:val="000A5FBB"/>
    <w:rsid w:val="000A64EC"/>
    <w:rsid w:val="000A6711"/>
    <w:rsid w:val="000A6C6D"/>
    <w:rsid w:val="000B1FC8"/>
    <w:rsid w:val="000B2712"/>
    <w:rsid w:val="000B3E3C"/>
    <w:rsid w:val="000B467F"/>
    <w:rsid w:val="000B76CC"/>
    <w:rsid w:val="000C0227"/>
    <w:rsid w:val="000C14BF"/>
    <w:rsid w:val="000C314F"/>
    <w:rsid w:val="000C31B6"/>
    <w:rsid w:val="000C415A"/>
    <w:rsid w:val="000C4FEA"/>
    <w:rsid w:val="000C56EA"/>
    <w:rsid w:val="000C6C94"/>
    <w:rsid w:val="000C7CB7"/>
    <w:rsid w:val="000D31B5"/>
    <w:rsid w:val="000D6941"/>
    <w:rsid w:val="000E4D27"/>
    <w:rsid w:val="000E6B75"/>
    <w:rsid w:val="000E7FE8"/>
    <w:rsid w:val="000F14D5"/>
    <w:rsid w:val="000F194D"/>
    <w:rsid w:val="000F27EF"/>
    <w:rsid w:val="000F5B95"/>
    <w:rsid w:val="000F6C16"/>
    <w:rsid w:val="000F798B"/>
    <w:rsid w:val="00113F17"/>
    <w:rsid w:val="001147E8"/>
    <w:rsid w:val="00114A0B"/>
    <w:rsid w:val="001156E8"/>
    <w:rsid w:val="00115B98"/>
    <w:rsid w:val="00117004"/>
    <w:rsid w:val="001224F0"/>
    <w:rsid w:val="0012260B"/>
    <w:rsid w:val="00122D32"/>
    <w:rsid w:val="001236F9"/>
    <w:rsid w:val="00123E10"/>
    <w:rsid w:val="00124B04"/>
    <w:rsid w:val="00124E08"/>
    <w:rsid w:val="00126FEF"/>
    <w:rsid w:val="00127D9C"/>
    <w:rsid w:val="001301F0"/>
    <w:rsid w:val="00130F51"/>
    <w:rsid w:val="00132615"/>
    <w:rsid w:val="001351D2"/>
    <w:rsid w:val="001357B8"/>
    <w:rsid w:val="0013674A"/>
    <w:rsid w:val="001373EC"/>
    <w:rsid w:val="00140A19"/>
    <w:rsid w:val="00140A41"/>
    <w:rsid w:val="00142786"/>
    <w:rsid w:val="00142E23"/>
    <w:rsid w:val="00143835"/>
    <w:rsid w:val="00144478"/>
    <w:rsid w:val="001461CB"/>
    <w:rsid w:val="001471FA"/>
    <w:rsid w:val="00152204"/>
    <w:rsid w:val="0015297C"/>
    <w:rsid w:val="001533E8"/>
    <w:rsid w:val="00157768"/>
    <w:rsid w:val="00166006"/>
    <w:rsid w:val="001664E2"/>
    <w:rsid w:val="00174B67"/>
    <w:rsid w:val="001755C7"/>
    <w:rsid w:val="00176893"/>
    <w:rsid w:val="001770C1"/>
    <w:rsid w:val="001825CA"/>
    <w:rsid w:val="00182784"/>
    <w:rsid w:val="00182C45"/>
    <w:rsid w:val="001853A2"/>
    <w:rsid w:val="001866DE"/>
    <w:rsid w:val="001866F6"/>
    <w:rsid w:val="0019043D"/>
    <w:rsid w:val="00190575"/>
    <w:rsid w:val="001915AC"/>
    <w:rsid w:val="0019165D"/>
    <w:rsid w:val="00191E49"/>
    <w:rsid w:val="00192E99"/>
    <w:rsid w:val="00192F6A"/>
    <w:rsid w:val="00194F0E"/>
    <w:rsid w:val="00197A94"/>
    <w:rsid w:val="001A05F3"/>
    <w:rsid w:val="001A4055"/>
    <w:rsid w:val="001A5FE0"/>
    <w:rsid w:val="001A656B"/>
    <w:rsid w:val="001A6AE1"/>
    <w:rsid w:val="001B084E"/>
    <w:rsid w:val="001B171E"/>
    <w:rsid w:val="001B2250"/>
    <w:rsid w:val="001B45B5"/>
    <w:rsid w:val="001B488E"/>
    <w:rsid w:val="001B707E"/>
    <w:rsid w:val="001C0D47"/>
    <w:rsid w:val="001C2406"/>
    <w:rsid w:val="001C32FA"/>
    <w:rsid w:val="001C442E"/>
    <w:rsid w:val="001C528C"/>
    <w:rsid w:val="001C7BF9"/>
    <w:rsid w:val="001D45D2"/>
    <w:rsid w:val="001D5866"/>
    <w:rsid w:val="001D5E6C"/>
    <w:rsid w:val="001D6727"/>
    <w:rsid w:val="001D6BE8"/>
    <w:rsid w:val="001D715D"/>
    <w:rsid w:val="001D741A"/>
    <w:rsid w:val="001D7626"/>
    <w:rsid w:val="001D7645"/>
    <w:rsid w:val="001D7C9D"/>
    <w:rsid w:val="001D7EDD"/>
    <w:rsid w:val="001E0D85"/>
    <w:rsid w:val="001E2FAC"/>
    <w:rsid w:val="001E4426"/>
    <w:rsid w:val="001E732B"/>
    <w:rsid w:val="001E7B06"/>
    <w:rsid w:val="001F215E"/>
    <w:rsid w:val="001F2F35"/>
    <w:rsid w:val="001F5014"/>
    <w:rsid w:val="001F7C73"/>
    <w:rsid w:val="00200837"/>
    <w:rsid w:val="00202350"/>
    <w:rsid w:val="00211560"/>
    <w:rsid w:val="00211B46"/>
    <w:rsid w:val="00212603"/>
    <w:rsid w:val="00212867"/>
    <w:rsid w:val="00213FA0"/>
    <w:rsid w:val="00215FCD"/>
    <w:rsid w:val="00217042"/>
    <w:rsid w:val="00217B1C"/>
    <w:rsid w:val="00220AD3"/>
    <w:rsid w:val="00221B4D"/>
    <w:rsid w:val="0022239D"/>
    <w:rsid w:val="0022585A"/>
    <w:rsid w:val="00225CAF"/>
    <w:rsid w:val="00226028"/>
    <w:rsid w:val="00226375"/>
    <w:rsid w:val="00227E37"/>
    <w:rsid w:val="00234C42"/>
    <w:rsid w:val="00235833"/>
    <w:rsid w:val="002365AF"/>
    <w:rsid w:val="00237F7E"/>
    <w:rsid w:val="002401F6"/>
    <w:rsid w:val="002407EC"/>
    <w:rsid w:val="00244942"/>
    <w:rsid w:val="00245652"/>
    <w:rsid w:val="00245764"/>
    <w:rsid w:val="00245853"/>
    <w:rsid w:val="002466E1"/>
    <w:rsid w:val="00247E73"/>
    <w:rsid w:val="00251613"/>
    <w:rsid w:val="00251EC5"/>
    <w:rsid w:val="00252837"/>
    <w:rsid w:val="00252C5B"/>
    <w:rsid w:val="00252C7E"/>
    <w:rsid w:val="00253153"/>
    <w:rsid w:val="00254324"/>
    <w:rsid w:val="00254D0F"/>
    <w:rsid w:val="00255281"/>
    <w:rsid w:val="002556DD"/>
    <w:rsid w:val="00255FF3"/>
    <w:rsid w:val="0025776C"/>
    <w:rsid w:val="0026005D"/>
    <w:rsid w:val="0026092A"/>
    <w:rsid w:val="0026104E"/>
    <w:rsid w:val="0026187A"/>
    <w:rsid w:val="0026239A"/>
    <w:rsid w:val="00265BA5"/>
    <w:rsid w:val="00271C2B"/>
    <w:rsid w:val="00273F9E"/>
    <w:rsid w:val="00277223"/>
    <w:rsid w:val="002775C5"/>
    <w:rsid w:val="00281E57"/>
    <w:rsid w:val="0028261E"/>
    <w:rsid w:val="00282B7F"/>
    <w:rsid w:val="00282D84"/>
    <w:rsid w:val="00284D14"/>
    <w:rsid w:val="00286BDC"/>
    <w:rsid w:val="002912A5"/>
    <w:rsid w:val="00291593"/>
    <w:rsid w:val="00292922"/>
    <w:rsid w:val="00294344"/>
    <w:rsid w:val="00295D76"/>
    <w:rsid w:val="00297FA1"/>
    <w:rsid w:val="002A0EF5"/>
    <w:rsid w:val="002A1A63"/>
    <w:rsid w:val="002A2BAF"/>
    <w:rsid w:val="002A3864"/>
    <w:rsid w:val="002A68D3"/>
    <w:rsid w:val="002A7282"/>
    <w:rsid w:val="002B11B5"/>
    <w:rsid w:val="002B27BF"/>
    <w:rsid w:val="002B3F7F"/>
    <w:rsid w:val="002B48D9"/>
    <w:rsid w:val="002B60D6"/>
    <w:rsid w:val="002B62EB"/>
    <w:rsid w:val="002C2973"/>
    <w:rsid w:val="002C46D6"/>
    <w:rsid w:val="002C5200"/>
    <w:rsid w:val="002C5B29"/>
    <w:rsid w:val="002C69DB"/>
    <w:rsid w:val="002D01A5"/>
    <w:rsid w:val="002D0C56"/>
    <w:rsid w:val="002D306E"/>
    <w:rsid w:val="002D3357"/>
    <w:rsid w:val="002D4F04"/>
    <w:rsid w:val="002D5750"/>
    <w:rsid w:val="002D6FD6"/>
    <w:rsid w:val="002D7063"/>
    <w:rsid w:val="002E0A4A"/>
    <w:rsid w:val="002E27F8"/>
    <w:rsid w:val="002E6692"/>
    <w:rsid w:val="002E7CBE"/>
    <w:rsid w:val="002F00B3"/>
    <w:rsid w:val="002F1372"/>
    <w:rsid w:val="002F219E"/>
    <w:rsid w:val="002F341F"/>
    <w:rsid w:val="002F4043"/>
    <w:rsid w:val="002F4C84"/>
    <w:rsid w:val="002F5159"/>
    <w:rsid w:val="002F66D7"/>
    <w:rsid w:val="002F6A21"/>
    <w:rsid w:val="002F731C"/>
    <w:rsid w:val="002F7EFE"/>
    <w:rsid w:val="003015E9"/>
    <w:rsid w:val="00302B46"/>
    <w:rsid w:val="00305D04"/>
    <w:rsid w:val="00306A19"/>
    <w:rsid w:val="003104A6"/>
    <w:rsid w:val="00312721"/>
    <w:rsid w:val="00313309"/>
    <w:rsid w:val="003136A8"/>
    <w:rsid w:val="00316D5C"/>
    <w:rsid w:val="00317E73"/>
    <w:rsid w:val="0032069B"/>
    <w:rsid w:val="00320DB9"/>
    <w:rsid w:val="0032369F"/>
    <w:rsid w:val="0032429E"/>
    <w:rsid w:val="00324A9A"/>
    <w:rsid w:val="00325A24"/>
    <w:rsid w:val="00326B9A"/>
    <w:rsid w:val="00326DDC"/>
    <w:rsid w:val="0032774F"/>
    <w:rsid w:val="00330909"/>
    <w:rsid w:val="00331507"/>
    <w:rsid w:val="00331F65"/>
    <w:rsid w:val="00332783"/>
    <w:rsid w:val="00334098"/>
    <w:rsid w:val="00335D05"/>
    <w:rsid w:val="0034017B"/>
    <w:rsid w:val="00341DA9"/>
    <w:rsid w:val="00343C81"/>
    <w:rsid w:val="003505B2"/>
    <w:rsid w:val="0035205B"/>
    <w:rsid w:val="0035412A"/>
    <w:rsid w:val="0035597B"/>
    <w:rsid w:val="00356060"/>
    <w:rsid w:val="003563DC"/>
    <w:rsid w:val="003575AA"/>
    <w:rsid w:val="00361357"/>
    <w:rsid w:val="003615B1"/>
    <w:rsid w:val="003615B7"/>
    <w:rsid w:val="00361D2B"/>
    <w:rsid w:val="00361DE9"/>
    <w:rsid w:val="003632AF"/>
    <w:rsid w:val="003659CC"/>
    <w:rsid w:val="00366BF5"/>
    <w:rsid w:val="0036717A"/>
    <w:rsid w:val="003704A8"/>
    <w:rsid w:val="00371803"/>
    <w:rsid w:val="00373698"/>
    <w:rsid w:val="00374886"/>
    <w:rsid w:val="00374CC8"/>
    <w:rsid w:val="00376343"/>
    <w:rsid w:val="00380438"/>
    <w:rsid w:val="00380D6F"/>
    <w:rsid w:val="00381E1E"/>
    <w:rsid w:val="003827DF"/>
    <w:rsid w:val="00385546"/>
    <w:rsid w:val="00385D14"/>
    <w:rsid w:val="00386C36"/>
    <w:rsid w:val="00387C09"/>
    <w:rsid w:val="00387FA8"/>
    <w:rsid w:val="00390952"/>
    <w:rsid w:val="00391876"/>
    <w:rsid w:val="003926E7"/>
    <w:rsid w:val="00393168"/>
    <w:rsid w:val="003934B9"/>
    <w:rsid w:val="00395E4E"/>
    <w:rsid w:val="003961F1"/>
    <w:rsid w:val="003963B7"/>
    <w:rsid w:val="003974BC"/>
    <w:rsid w:val="003A081A"/>
    <w:rsid w:val="003A252F"/>
    <w:rsid w:val="003A420A"/>
    <w:rsid w:val="003A6FD8"/>
    <w:rsid w:val="003B0F45"/>
    <w:rsid w:val="003B1092"/>
    <w:rsid w:val="003B13A4"/>
    <w:rsid w:val="003B1CA2"/>
    <w:rsid w:val="003B66EB"/>
    <w:rsid w:val="003B7461"/>
    <w:rsid w:val="003C057C"/>
    <w:rsid w:val="003D0F5A"/>
    <w:rsid w:val="003D24CD"/>
    <w:rsid w:val="003D2CAE"/>
    <w:rsid w:val="003D347F"/>
    <w:rsid w:val="003D791F"/>
    <w:rsid w:val="003E15CA"/>
    <w:rsid w:val="003E18A7"/>
    <w:rsid w:val="003E193F"/>
    <w:rsid w:val="003E2D0D"/>
    <w:rsid w:val="003E5091"/>
    <w:rsid w:val="003E725A"/>
    <w:rsid w:val="003E7BAC"/>
    <w:rsid w:val="003F1D47"/>
    <w:rsid w:val="003F2BA3"/>
    <w:rsid w:val="003F61C5"/>
    <w:rsid w:val="003F6230"/>
    <w:rsid w:val="0040123E"/>
    <w:rsid w:val="00401D7E"/>
    <w:rsid w:val="00402C4E"/>
    <w:rsid w:val="00405808"/>
    <w:rsid w:val="004070A1"/>
    <w:rsid w:val="004071E6"/>
    <w:rsid w:val="0041150D"/>
    <w:rsid w:val="0041252E"/>
    <w:rsid w:val="004126B7"/>
    <w:rsid w:val="004131F0"/>
    <w:rsid w:val="004135AD"/>
    <w:rsid w:val="00413C3E"/>
    <w:rsid w:val="00416B7F"/>
    <w:rsid w:val="0041708E"/>
    <w:rsid w:val="00422B02"/>
    <w:rsid w:val="00425C91"/>
    <w:rsid w:val="00426AD8"/>
    <w:rsid w:val="00427F4B"/>
    <w:rsid w:val="00430227"/>
    <w:rsid w:val="0043043E"/>
    <w:rsid w:val="00430AB3"/>
    <w:rsid w:val="00430AC7"/>
    <w:rsid w:val="00431B2F"/>
    <w:rsid w:val="00432292"/>
    <w:rsid w:val="00433F34"/>
    <w:rsid w:val="0043786B"/>
    <w:rsid w:val="00437E60"/>
    <w:rsid w:val="00440EAB"/>
    <w:rsid w:val="00443049"/>
    <w:rsid w:val="004441FD"/>
    <w:rsid w:val="00444817"/>
    <w:rsid w:val="00445F78"/>
    <w:rsid w:val="00446F10"/>
    <w:rsid w:val="00450A58"/>
    <w:rsid w:val="00452B0D"/>
    <w:rsid w:val="00452B1E"/>
    <w:rsid w:val="00453488"/>
    <w:rsid w:val="00457A61"/>
    <w:rsid w:val="0046066A"/>
    <w:rsid w:val="00460E47"/>
    <w:rsid w:val="004610D4"/>
    <w:rsid w:val="004612B2"/>
    <w:rsid w:val="00461BC8"/>
    <w:rsid w:val="00462601"/>
    <w:rsid w:val="00463E18"/>
    <w:rsid w:val="00466D31"/>
    <w:rsid w:val="004672F8"/>
    <w:rsid w:val="00470C16"/>
    <w:rsid w:val="004729D2"/>
    <w:rsid w:val="00472B42"/>
    <w:rsid w:val="00473AEF"/>
    <w:rsid w:val="00474574"/>
    <w:rsid w:val="004754B6"/>
    <w:rsid w:val="00476E74"/>
    <w:rsid w:val="0047789F"/>
    <w:rsid w:val="004779A1"/>
    <w:rsid w:val="00483248"/>
    <w:rsid w:val="004834A0"/>
    <w:rsid w:val="00486296"/>
    <w:rsid w:val="004867A7"/>
    <w:rsid w:val="00487B6C"/>
    <w:rsid w:val="00490E3A"/>
    <w:rsid w:val="0049138C"/>
    <w:rsid w:val="00491DCD"/>
    <w:rsid w:val="00491E14"/>
    <w:rsid w:val="004936A4"/>
    <w:rsid w:val="00497993"/>
    <w:rsid w:val="004A0ECD"/>
    <w:rsid w:val="004A2E9A"/>
    <w:rsid w:val="004A348E"/>
    <w:rsid w:val="004A4B97"/>
    <w:rsid w:val="004A4C59"/>
    <w:rsid w:val="004A5F82"/>
    <w:rsid w:val="004A79A7"/>
    <w:rsid w:val="004B04D5"/>
    <w:rsid w:val="004B35A7"/>
    <w:rsid w:val="004B3CDD"/>
    <w:rsid w:val="004B4524"/>
    <w:rsid w:val="004B5314"/>
    <w:rsid w:val="004B592C"/>
    <w:rsid w:val="004B6DAE"/>
    <w:rsid w:val="004B729C"/>
    <w:rsid w:val="004B7ED6"/>
    <w:rsid w:val="004C5AEB"/>
    <w:rsid w:val="004C7613"/>
    <w:rsid w:val="004D23F6"/>
    <w:rsid w:val="004D3C30"/>
    <w:rsid w:val="004D7F1F"/>
    <w:rsid w:val="004E28B0"/>
    <w:rsid w:val="004E4569"/>
    <w:rsid w:val="004E5D28"/>
    <w:rsid w:val="004E6E36"/>
    <w:rsid w:val="004E7BE0"/>
    <w:rsid w:val="004F346A"/>
    <w:rsid w:val="004F5B3B"/>
    <w:rsid w:val="00502CBD"/>
    <w:rsid w:val="005048FC"/>
    <w:rsid w:val="00505A47"/>
    <w:rsid w:val="00506BBD"/>
    <w:rsid w:val="0050777E"/>
    <w:rsid w:val="00507800"/>
    <w:rsid w:val="005128B7"/>
    <w:rsid w:val="00513031"/>
    <w:rsid w:val="005142DE"/>
    <w:rsid w:val="005145D8"/>
    <w:rsid w:val="005173F2"/>
    <w:rsid w:val="005229DF"/>
    <w:rsid w:val="00525306"/>
    <w:rsid w:val="005305A4"/>
    <w:rsid w:val="00530ED6"/>
    <w:rsid w:val="00531BBD"/>
    <w:rsid w:val="00531CD9"/>
    <w:rsid w:val="00531DD7"/>
    <w:rsid w:val="005341F5"/>
    <w:rsid w:val="005356B9"/>
    <w:rsid w:val="0054105B"/>
    <w:rsid w:val="0054220A"/>
    <w:rsid w:val="005426DA"/>
    <w:rsid w:val="00550291"/>
    <w:rsid w:val="00550EB7"/>
    <w:rsid w:val="00551D9D"/>
    <w:rsid w:val="00552259"/>
    <w:rsid w:val="005522F0"/>
    <w:rsid w:val="005528EE"/>
    <w:rsid w:val="005536F9"/>
    <w:rsid w:val="00556478"/>
    <w:rsid w:val="00560A2A"/>
    <w:rsid w:val="005613AF"/>
    <w:rsid w:val="00562724"/>
    <w:rsid w:val="00564B3F"/>
    <w:rsid w:val="00570451"/>
    <w:rsid w:val="00571D21"/>
    <w:rsid w:val="00572072"/>
    <w:rsid w:val="00573999"/>
    <w:rsid w:val="005761A7"/>
    <w:rsid w:val="005763C6"/>
    <w:rsid w:val="00576709"/>
    <w:rsid w:val="00577226"/>
    <w:rsid w:val="005773B0"/>
    <w:rsid w:val="00580F81"/>
    <w:rsid w:val="005811C5"/>
    <w:rsid w:val="0058515C"/>
    <w:rsid w:val="00585CF0"/>
    <w:rsid w:val="005874AB"/>
    <w:rsid w:val="00590571"/>
    <w:rsid w:val="00593752"/>
    <w:rsid w:val="005A1B58"/>
    <w:rsid w:val="005A1E89"/>
    <w:rsid w:val="005A2E8A"/>
    <w:rsid w:val="005A33D1"/>
    <w:rsid w:val="005A4B2F"/>
    <w:rsid w:val="005A4ECA"/>
    <w:rsid w:val="005A59C0"/>
    <w:rsid w:val="005A76D7"/>
    <w:rsid w:val="005B12D1"/>
    <w:rsid w:val="005B2764"/>
    <w:rsid w:val="005B5056"/>
    <w:rsid w:val="005C1E61"/>
    <w:rsid w:val="005C2218"/>
    <w:rsid w:val="005C2361"/>
    <w:rsid w:val="005C616D"/>
    <w:rsid w:val="005C735D"/>
    <w:rsid w:val="005C78FB"/>
    <w:rsid w:val="005D0E4B"/>
    <w:rsid w:val="005D1F5A"/>
    <w:rsid w:val="005D2665"/>
    <w:rsid w:val="005D3410"/>
    <w:rsid w:val="005D52C3"/>
    <w:rsid w:val="005D68CC"/>
    <w:rsid w:val="005D7D79"/>
    <w:rsid w:val="005E2422"/>
    <w:rsid w:val="005E244C"/>
    <w:rsid w:val="005E36E3"/>
    <w:rsid w:val="005F0501"/>
    <w:rsid w:val="005F07FB"/>
    <w:rsid w:val="005F0EEB"/>
    <w:rsid w:val="005F15FD"/>
    <w:rsid w:val="005F1B67"/>
    <w:rsid w:val="005F1BFA"/>
    <w:rsid w:val="005F2703"/>
    <w:rsid w:val="005F29E5"/>
    <w:rsid w:val="005F3C54"/>
    <w:rsid w:val="005F521A"/>
    <w:rsid w:val="005F5471"/>
    <w:rsid w:val="005F6010"/>
    <w:rsid w:val="005F695D"/>
    <w:rsid w:val="005F6B58"/>
    <w:rsid w:val="00601EE2"/>
    <w:rsid w:val="00604277"/>
    <w:rsid w:val="0060698D"/>
    <w:rsid w:val="00610F96"/>
    <w:rsid w:val="00621493"/>
    <w:rsid w:val="00623B28"/>
    <w:rsid w:val="00631A57"/>
    <w:rsid w:val="00636CFF"/>
    <w:rsid w:val="00636E53"/>
    <w:rsid w:val="00637962"/>
    <w:rsid w:val="00641005"/>
    <w:rsid w:val="00642A28"/>
    <w:rsid w:val="006430EA"/>
    <w:rsid w:val="0064344E"/>
    <w:rsid w:val="0064615B"/>
    <w:rsid w:val="00650368"/>
    <w:rsid w:val="00651746"/>
    <w:rsid w:val="00653815"/>
    <w:rsid w:val="0065557F"/>
    <w:rsid w:val="00660BB1"/>
    <w:rsid w:val="00661285"/>
    <w:rsid w:val="00662B98"/>
    <w:rsid w:val="006632C1"/>
    <w:rsid w:val="0066375F"/>
    <w:rsid w:val="0067122B"/>
    <w:rsid w:val="0067232C"/>
    <w:rsid w:val="00675091"/>
    <w:rsid w:val="0067519D"/>
    <w:rsid w:val="00676C4A"/>
    <w:rsid w:val="00677171"/>
    <w:rsid w:val="006869F6"/>
    <w:rsid w:val="00692353"/>
    <w:rsid w:val="00693166"/>
    <w:rsid w:val="00694696"/>
    <w:rsid w:val="006962D9"/>
    <w:rsid w:val="00696E14"/>
    <w:rsid w:val="006A1549"/>
    <w:rsid w:val="006A3CD6"/>
    <w:rsid w:val="006A3FAA"/>
    <w:rsid w:val="006A60A8"/>
    <w:rsid w:val="006A6297"/>
    <w:rsid w:val="006A6F5B"/>
    <w:rsid w:val="006B32B6"/>
    <w:rsid w:val="006B47F0"/>
    <w:rsid w:val="006B5441"/>
    <w:rsid w:val="006B7810"/>
    <w:rsid w:val="006B7EB8"/>
    <w:rsid w:val="006C1460"/>
    <w:rsid w:val="006C2FE7"/>
    <w:rsid w:val="006C46B3"/>
    <w:rsid w:val="006C5B97"/>
    <w:rsid w:val="006C602E"/>
    <w:rsid w:val="006C7566"/>
    <w:rsid w:val="006C7923"/>
    <w:rsid w:val="006D1F8F"/>
    <w:rsid w:val="006D2DEB"/>
    <w:rsid w:val="006D51F8"/>
    <w:rsid w:val="006D7ED7"/>
    <w:rsid w:val="006E04A3"/>
    <w:rsid w:val="006E2A8C"/>
    <w:rsid w:val="006E56E3"/>
    <w:rsid w:val="006E692E"/>
    <w:rsid w:val="00700C0D"/>
    <w:rsid w:val="007012BC"/>
    <w:rsid w:val="00702244"/>
    <w:rsid w:val="00702CC3"/>
    <w:rsid w:val="0070666A"/>
    <w:rsid w:val="00707497"/>
    <w:rsid w:val="00707A84"/>
    <w:rsid w:val="00707DBF"/>
    <w:rsid w:val="00710BC3"/>
    <w:rsid w:val="00711684"/>
    <w:rsid w:val="00711764"/>
    <w:rsid w:val="00712E85"/>
    <w:rsid w:val="0071408E"/>
    <w:rsid w:val="0071418B"/>
    <w:rsid w:val="007145F6"/>
    <w:rsid w:val="007160DD"/>
    <w:rsid w:val="00721735"/>
    <w:rsid w:val="00721E41"/>
    <w:rsid w:val="00725544"/>
    <w:rsid w:val="00725E1D"/>
    <w:rsid w:val="0072654E"/>
    <w:rsid w:val="00727D78"/>
    <w:rsid w:val="007332C9"/>
    <w:rsid w:val="007336B6"/>
    <w:rsid w:val="00733FDB"/>
    <w:rsid w:val="00737D21"/>
    <w:rsid w:val="00740728"/>
    <w:rsid w:val="00740FA9"/>
    <w:rsid w:val="00741263"/>
    <w:rsid w:val="0074139F"/>
    <w:rsid w:val="007417A4"/>
    <w:rsid w:val="00742683"/>
    <w:rsid w:val="00742BFA"/>
    <w:rsid w:val="00743305"/>
    <w:rsid w:val="00754EF8"/>
    <w:rsid w:val="00755B57"/>
    <w:rsid w:val="00757023"/>
    <w:rsid w:val="00757E08"/>
    <w:rsid w:val="00762303"/>
    <w:rsid w:val="0076436E"/>
    <w:rsid w:val="007644A5"/>
    <w:rsid w:val="00764A95"/>
    <w:rsid w:val="007654A1"/>
    <w:rsid w:val="00765A38"/>
    <w:rsid w:val="00765AD1"/>
    <w:rsid w:val="0076601B"/>
    <w:rsid w:val="00767092"/>
    <w:rsid w:val="00771120"/>
    <w:rsid w:val="00772377"/>
    <w:rsid w:val="00772BB5"/>
    <w:rsid w:val="007736E1"/>
    <w:rsid w:val="00774EB9"/>
    <w:rsid w:val="0077521A"/>
    <w:rsid w:val="00776156"/>
    <w:rsid w:val="00776744"/>
    <w:rsid w:val="00777B26"/>
    <w:rsid w:val="00780B2B"/>
    <w:rsid w:val="007823CB"/>
    <w:rsid w:val="007833E9"/>
    <w:rsid w:val="00783862"/>
    <w:rsid w:val="00784EB4"/>
    <w:rsid w:val="00785D96"/>
    <w:rsid w:val="00790ED7"/>
    <w:rsid w:val="007930C4"/>
    <w:rsid w:val="007933DF"/>
    <w:rsid w:val="00794595"/>
    <w:rsid w:val="00795204"/>
    <w:rsid w:val="0079557F"/>
    <w:rsid w:val="00795647"/>
    <w:rsid w:val="007A0265"/>
    <w:rsid w:val="007A4653"/>
    <w:rsid w:val="007A4AF1"/>
    <w:rsid w:val="007A4D58"/>
    <w:rsid w:val="007B0ED3"/>
    <w:rsid w:val="007B1ED6"/>
    <w:rsid w:val="007B2119"/>
    <w:rsid w:val="007B2A94"/>
    <w:rsid w:val="007B6D79"/>
    <w:rsid w:val="007B79DC"/>
    <w:rsid w:val="007C0F72"/>
    <w:rsid w:val="007C3087"/>
    <w:rsid w:val="007C41E6"/>
    <w:rsid w:val="007C6B5C"/>
    <w:rsid w:val="007C6F19"/>
    <w:rsid w:val="007C744C"/>
    <w:rsid w:val="007D0109"/>
    <w:rsid w:val="007D142D"/>
    <w:rsid w:val="007D17C8"/>
    <w:rsid w:val="007D2F31"/>
    <w:rsid w:val="007D39F6"/>
    <w:rsid w:val="007D4570"/>
    <w:rsid w:val="007E0F3A"/>
    <w:rsid w:val="007E13B1"/>
    <w:rsid w:val="007E1A32"/>
    <w:rsid w:val="007E27A5"/>
    <w:rsid w:val="007E3444"/>
    <w:rsid w:val="007E3EE8"/>
    <w:rsid w:val="007E49E9"/>
    <w:rsid w:val="007E7C49"/>
    <w:rsid w:val="007F1E8F"/>
    <w:rsid w:val="007F2280"/>
    <w:rsid w:val="007F2C60"/>
    <w:rsid w:val="007F3444"/>
    <w:rsid w:val="007F42D5"/>
    <w:rsid w:val="007F43F5"/>
    <w:rsid w:val="008002C7"/>
    <w:rsid w:val="0080136E"/>
    <w:rsid w:val="00801CA6"/>
    <w:rsid w:val="0080675C"/>
    <w:rsid w:val="008068DF"/>
    <w:rsid w:val="008073D4"/>
    <w:rsid w:val="0081005F"/>
    <w:rsid w:val="0081040B"/>
    <w:rsid w:val="00810761"/>
    <w:rsid w:val="00810CCD"/>
    <w:rsid w:val="0081266A"/>
    <w:rsid w:val="0081267D"/>
    <w:rsid w:val="008149F9"/>
    <w:rsid w:val="00822B1F"/>
    <w:rsid w:val="00823798"/>
    <w:rsid w:val="00823AA9"/>
    <w:rsid w:val="00824B9E"/>
    <w:rsid w:val="0082797D"/>
    <w:rsid w:val="00827FA8"/>
    <w:rsid w:val="00836F23"/>
    <w:rsid w:val="008413AD"/>
    <w:rsid w:val="00843736"/>
    <w:rsid w:val="00843BD3"/>
    <w:rsid w:val="00844D9F"/>
    <w:rsid w:val="00845518"/>
    <w:rsid w:val="00845570"/>
    <w:rsid w:val="0085101C"/>
    <w:rsid w:val="008514AE"/>
    <w:rsid w:val="008520EC"/>
    <w:rsid w:val="008545B4"/>
    <w:rsid w:val="00856EAD"/>
    <w:rsid w:val="00857D56"/>
    <w:rsid w:val="00863601"/>
    <w:rsid w:val="00864267"/>
    <w:rsid w:val="00864C91"/>
    <w:rsid w:val="00865C1B"/>
    <w:rsid w:val="008668CA"/>
    <w:rsid w:val="00867693"/>
    <w:rsid w:val="00870036"/>
    <w:rsid w:val="008703F2"/>
    <w:rsid w:val="00870C69"/>
    <w:rsid w:val="00870D8A"/>
    <w:rsid w:val="00872CAD"/>
    <w:rsid w:val="00874145"/>
    <w:rsid w:val="0087424D"/>
    <w:rsid w:val="00874E8E"/>
    <w:rsid w:val="00874EE0"/>
    <w:rsid w:val="008752B7"/>
    <w:rsid w:val="0087723C"/>
    <w:rsid w:val="0087737A"/>
    <w:rsid w:val="00877E14"/>
    <w:rsid w:val="008837C8"/>
    <w:rsid w:val="008857E5"/>
    <w:rsid w:val="00886FF4"/>
    <w:rsid w:val="00887DAA"/>
    <w:rsid w:val="00891945"/>
    <w:rsid w:val="0089252F"/>
    <w:rsid w:val="00893DF3"/>
    <w:rsid w:val="0089585B"/>
    <w:rsid w:val="00896C53"/>
    <w:rsid w:val="008A0CB0"/>
    <w:rsid w:val="008A0F59"/>
    <w:rsid w:val="008A1389"/>
    <w:rsid w:val="008A1973"/>
    <w:rsid w:val="008A38C8"/>
    <w:rsid w:val="008A463F"/>
    <w:rsid w:val="008A58E9"/>
    <w:rsid w:val="008A5B60"/>
    <w:rsid w:val="008B11D1"/>
    <w:rsid w:val="008B376C"/>
    <w:rsid w:val="008B41A3"/>
    <w:rsid w:val="008B57BD"/>
    <w:rsid w:val="008B5865"/>
    <w:rsid w:val="008B6709"/>
    <w:rsid w:val="008B7634"/>
    <w:rsid w:val="008C0AC1"/>
    <w:rsid w:val="008C4E78"/>
    <w:rsid w:val="008D10AE"/>
    <w:rsid w:val="008D1193"/>
    <w:rsid w:val="008D204D"/>
    <w:rsid w:val="008D4857"/>
    <w:rsid w:val="008D59D2"/>
    <w:rsid w:val="008D7ACC"/>
    <w:rsid w:val="008D7CA0"/>
    <w:rsid w:val="008E0525"/>
    <w:rsid w:val="008E1599"/>
    <w:rsid w:val="008E1759"/>
    <w:rsid w:val="008E1E98"/>
    <w:rsid w:val="008E2551"/>
    <w:rsid w:val="008E7384"/>
    <w:rsid w:val="008F2130"/>
    <w:rsid w:val="008F285B"/>
    <w:rsid w:val="008F2D5E"/>
    <w:rsid w:val="008F46F0"/>
    <w:rsid w:val="008F64A2"/>
    <w:rsid w:val="00902283"/>
    <w:rsid w:val="009022F7"/>
    <w:rsid w:val="009026AE"/>
    <w:rsid w:val="0090277A"/>
    <w:rsid w:val="00906F19"/>
    <w:rsid w:val="009106C8"/>
    <w:rsid w:val="00910B1F"/>
    <w:rsid w:val="00910BC7"/>
    <w:rsid w:val="009119EB"/>
    <w:rsid w:val="00911B17"/>
    <w:rsid w:val="00912ABC"/>
    <w:rsid w:val="0091343B"/>
    <w:rsid w:val="009155B3"/>
    <w:rsid w:val="0091608C"/>
    <w:rsid w:val="009163FF"/>
    <w:rsid w:val="00921A73"/>
    <w:rsid w:val="00922C4F"/>
    <w:rsid w:val="00922C74"/>
    <w:rsid w:val="0092374F"/>
    <w:rsid w:val="009278DA"/>
    <w:rsid w:val="009316EE"/>
    <w:rsid w:val="00932E66"/>
    <w:rsid w:val="00933A1E"/>
    <w:rsid w:val="00935807"/>
    <w:rsid w:val="0093686D"/>
    <w:rsid w:val="009368E9"/>
    <w:rsid w:val="00936ABA"/>
    <w:rsid w:val="00941D34"/>
    <w:rsid w:val="00942056"/>
    <w:rsid w:val="0094394A"/>
    <w:rsid w:val="009440F4"/>
    <w:rsid w:val="0094659C"/>
    <w:rsid w:val="00950CA6"/>
    <w:rsid w:val="00950D63"/>
    <w:rsid w:val="009520CD"/>
    <w:rsid w:val="00952974"/>
    <w:rsid w:val="0095324D"/>
    <w:rsid w:val="00954C29"/>
    <w:rsid w:val="00956A05"/>
    <w:rsid w:val="00960FB9"/>
    <w:rsid w:val="009624BB"/>
    <w:rsid w:val="00962CBE"/>
    <w:rsid w:val="00963015"/>
    <w:rsid w:val="009631AD"/>
    <w:rsid w:val="00966CB3"/>
    <w:rsid w:val="00967213"/>
    <w:rsid w:val="00972109"/>
    <w:rsid w:val="00972446"/>
    <w:rsid w:val="009727C4"/>
    <w:rsid w:val="00975814"/>
    <w:rsid w:val="00977F53"/>
    <w:rsid w:val="00981CDC"/>
    <w:rsid w:val="0098283D"/>
    <w:rsid w:val="0098479B"/>
    <w:rsid w:val="00984A1B"/>
    <w:rsid w:val="00985E06"/>
    <w:rsid w:val="00987415"/>
    <w:rsid w:val="009875B1"/>
    <w:rsid w:val="00991884"/>
    <w:rsid w:val="009928D8"/>
    <w:rsid w:val="009933F0"/>
    <w:rsid w:val="00993B36"/>
    <w:rsid w:val="00994176"/>
    <w:rsid w:val="009944DD"/>
    <w:rsid w:val="009951EC"/>
    <w:rsid w:val="00995E8A"/>
    <w:rsid w:val="009A14E9"/>
    <w:rsid w:val="009A180D"/>
    <w:rsid w:val="009A2729"/>
    <w:rsid w:val="009B72DA"/>
    <w:rsid w:val="009B74A7"/>
    <w:rsid w:val="009C147E"/>
    <w:rsid w:val="009C1C78"/>
    <w:rsid w:val="009C2111"/>
    <w:rsid w:val="009C3E8B"/>
    <w:rsid w:val="009C5429"/>
    <w:rsid w:val="009D02A9"/>
    <w:rsid w:val="009D276A"/>
    <w:rsid w:val="009D2C81"/>
    <w:rsid w:val="009D5C3D"/>
    <w:rsid w:val="009D5F61"/>
    <w:rsid w:val="009E0942"/>
    <w:rsid w:val="009E094D"/>
    <w:rsid w:val="009E0A57"/>
    <w:rsid w:val="009E2FCD"/>
    <w:rsid w:val="009E477B"/>
    <w:rsid w:val="009E64A7"/>
    <w:rsid w:val="009E7E81"/>
    <w:rsid w:val="009F1AF6"/>
    <w:rsid w:val="009F2440"/>
    <w:rsid w:val="009F4072"/>
    <w:rsid w:val="009F4959"/>
    <w:rsid w:val="009F56D4"/>
    <w:rsid w:val="009F576C"/>
    <w:rsid w:val="00A0072F"/>
    <w:rsid w:val="00A018CB"/>
    <w:rsid w:val="00A02EDC"/>
    <w:rsid w:val="00A0326D"/>
    <w:rsid w:val="00A033C5"/>
    <w:rsid w:val="00A038B3"/>
    <w:rsid w:val="00A04C35"/>
    <w:rsid w:val="00A10E1F"/>
    <w:rsid w:val="00A11492"/>
    <w:rsid w:val="00A11636"/>
    <w:rsid w:val="00A13945"/>
    <w:rsid w:val="00A1674D"/>
    <w:rsid w:val="00A1743B"/>
    <w:rsid w:val="00A2012C"/>
    <w:rsid w:val="00A204F7"/>
    <w:rsid w:val="00A23356"/>
    <w:rsid w:val="00A252D2"/>
    <w:rsid w:val="00A25D99"/>
    <w:rsid w:val="00A25F14"/>
    <w:rsid w:val="00A270A1"/>
    <w:rsid w:val="00A27A0D"/>
    <w:rsid w:val="00A30605"/>
    <w:rsid w:val="00A3111C"/>
    <w:rsid w:val="00A31502"/>
    <w:rsid w:val="00A3166E"/>
    <w:rsid w:val="00A33FB9"/>
    <w:rsid w:val="00A34F5D"/>
    <w:rsid w:val="00A364DF"/>
    <w:rsid w:val="00A402DD"/>
    <w:rsid w:val="00A40D9C"/>
    <w:rsid w:val="00A412E5"/>
    <w:rsid w:val="00A41A59"/>
    <w:rsid w:val="00A44894"/>
    <w:rsid w:val="00A45C1B"/>
    <w:rsid w:val="00A47ABB"/>
    <w:rsid w:val="00A51D91"/>
    <w:rsid w:val="00A51DE6"/>
    <w:rsid w:val="00A51F05"/>
    <w:rsid w:val="00A52EBC"/>
    <w:rsid w:val="00A531E3"/>
    <w:rsid w:val="00A53919"/>
    <w:rsid w:val="00A54740"/>
    <w:rsid w:val="00A5477E"/>
    <w:rsid w:val="00A54878"/>
    <w:rsid w:val="00A55932"/>
    <w:rsid w:val="00A570A6"/>
    <w:rsid w:val="00A577A7"/>
    <w:rsid w:val="00A60664"/>
    <w:rsid w:val="00A62321"/>
    <w:rsid w:val="00A644AD"/>
    <w:rsid w:val="00A64728"/>
    <w:rsid w:val="00A669FE"/>
    <w:rsid w:val="00A6767C"/>
    <w:rsid w:val="00A70384"/>
    <w:rsid w:val="00A7119A"/>
    <w:rsid w:val="00A74EED"/>
    <w:rsid w:val="00A7560D"/>
    <w:rsid w:val="00A77723"/>
    <w:rsid w:val="00A81ED7"/>
    <w:rsid w:val="00A81FB3"/>
    <w:rsid w:val="00A83DC2"/>
    <w:rsid w:val="00A84A84"/>
    <w:rsid w:val="00A85429"/>
    <w:rsid w:val="00A85B53"/>
    <w:rsid w:val="00A8669A"/>
    <w:rsid w:val="00A874AB"/>
    <w:rsid w:val="00A87DC3"/>
    <w:rsid w:val="00A9080A"/>
    <w:rsid w:val="00A9239E"/>
    <w:rsid w:val="00A938B6"/>
    <w:rsid w:val="00A94074"/>
    <w:rsid w:val="00A94E53"/>
    <w:rsid w:val="00A97DF7"/>
    <w:rsid w:val="00AA11BD"/>
    <w:rsid w:val="00AA35BA"/>
    <w:rsid w:val="00AA4516"/>
    <w:rsid w:val="00AA4643"/>
    <w:rsid w:val="00AA535B"/>
    <w:rsid w:val="00AA5F21"/>
    <w:rsid w:val="00AA6A88"/>
    <w:rsid w:val="00AB1947"/>
    <w:rsid w:val="00AB4C36"/>
    <w:rsid w:val="00AB5295"/>
    <w:rsid w:val="00AB6A74"/>
    <w:rsid w:val="00AB7B97"/>
    <w:rsid w:val="00AC063C"/>
    <w:rsid w:val="00AC25D3"/>
    <w:rsid w:val="00AC2837"/>
    <w:rsid w:val="00AC3203"/>
    <w:rsid w:val="00AC384F"/>
    <w:rsid w:val="00AC5566"/>
    <w:rsid w:val="00AD0075"/>
    <w:rsid w:val="00AD0FBF"/>
    <w:rsid w:val="00AD1E68"/>
    <w:rsid w:val="00AD2469"/>
    <w:rsid w:val="00AD25C7"/>
    <w:rsid w:val="00AD2C92"/>
    <w:rsid w:val="00AD39CD"/>
    <w:rsid w:val="00AD40F0"/>
    <w:rsid w:val="00AD4BD7"/>
    <w:rsid w:val="00AD747E"/>
    <w:rsid w:val="00AE1195"/>
    <w:rsid w:val="00AE16BE"/>
    <w:rsid w:val="00AE2216"/>
    <w:rsid w:val="00AE2FE1"/>
    <w:rsid w:val="00AE3DB0"/>
    <w:rsid w:val="00AE45B6"/>
    <w:rsid w:val="00AE4DB1"/>
    <w:rsid w:val="00AE65A4"/>
    <w:rsid w:val="00AE72C9"/>
    <w:rsid w:val="00AF02C8"/>
    <w:rsid w:val="00AF0550"/>
    <w:rsid w:val="00AF0D0D"/>
    <w:rsid w:val="00AF1316"/>
    <w:rsid w:val="00AF61BF"/>
    <w:rsid w:val="00AF64B0"/>
    <w:rsid w:val="00AF774F"/>
    <w:rsid w:val="00B03322"/>
    <w:rsid w:val="00B03C8D"/>
    <w:rsid w:val="00B06268"/>
    <w:rsid w:val="00B06BA5"/>
    <w:rsid w:val="00B070F0"/>
    <w:rsid w:val="00B10A92"/>
    <w:rsid w:val="00B11306"/>
    <w:rsid w:val="00B11988"/>
    <w:rsid w:val="00B14114"/>
    <w:rsid w:val="00B15756"/>
    <w:rsid w:val="00B15C67"/>
    <w:rsid w:val="00B15CB6"/>
    <w:rsid w:val="00B2138A"/>
    <w:rsid w:val="00B2227D"/>
    <w:rsid w:val="00B22ADD"/>
    <w:rsid w:val="00B32019"/>
    <w:rsid w:val="00B34232"/>
    <w:rsid w:val="00B3556B"/>
    <w:rsid w:val="00B35AE5"/>
    <w:rsid w:val="00B41E96"/>
    <w:rsid w:val="00B42895"/>
    <w:rsid w:val="00B43099"/>
    <w:rsid w:val="00B441BF"/>
    <w:rsid w:val="00B44268"/>
    <w:rsid w:val="00B45740"/>
    <w:rsid w:val="00B4640F"/>
    <w:rsid w:val="00B514BD"/>
    <w:rsid w:val="00B54F7A"/>
    <w:rsid w:val="00B556AB"/>
    <w:rsid w:val="00B55D45"/>
    <w:rsid w:val="00B60431"/>
    <w:rsid w:val="00B60E85"/>
    <w:rsid w:val="00B62CB6"/>
    <w:rsid w:val="00B639FB"/>
    <w:rsid w:val="00B651F4"/>
    <w:rsid w:val="00B67F8D"/>
    <w:rsid w:val="00B71643"/>
    <w:rsid w:val="00B71E00"/>
    <w:rsid w:val="00B720BE"/>
    <w:rsid w:val="00B72E79"/>
    <w:rsid w:val="00B73EDB"/>
    <w:rsid w:val="00B74D74"/>
    <w:rsid w:val="00B8069E"/>
    <w:rsid w:val="00B84367"/>
    <w:rsid w:val="00B85115"/>
    <w:rsid w:val="00B851C9"/>
    <w:rsid w:val="00B85230"/>
    <w:rsid w:val="00B86032"/>
    <w:rsid w:val="00B865ED"/>
    <w:rsid w:val="00B87537"/>
    <w:rsid w:val="00B87CF6"/>
    <w:rsid w:val="00B90081"/>
    <w:rsid w:val="00B914E2"/>
    <w:rsid w:val="00B9251B"/>
    <w:rsid w:val="00B92D4D"/>
    <w:rsid w:val="00B92E0D"/>
    <w:rsid w:val="00B9326D"/>
    <w:rsid w:val="00B945C0"/>
    <w:rsid w:val="00B965B6"/>
    <w:rsid w:val="00B96DEF"/>
    <w:rsid w:val="00B96F76"/>
    <w:rsid w:val="00B97923"/>
    <w:rsid w:val="00B97D65"/>
    <w:rsid w:val="00BA0447"/>
    <w:rsid w:val="00BA0FDF"/>
    <w:rsid w:val="00BA3A7B"/>
    <w:rsid w:val="00BA4E8A"/>
    <w:rsid w:val="00BA597E"/>
    <w:rsid w:val="00BB29DA"/>
    <w:rsid w:val="00BB7260"/>
    <w:rsid w:val="00BB796F"/>
    <w:rsid w:val="00BC0AF6"/>
    <w:rsid w:val="00BC1972"/>
    <w:rsid w:val="00BC323F"/>
    <w:rsid w:val="00BC3C90"/>
    <w:rsid w:val="00BC4150"/>
    <w:rsid w:val="00BC45ED"/>
    <w:rsid w:val="00BC47B9"/>
    <w:rsid w:val="00BC4ECA"/>
    <w:rsid w:val="00BC6470"/>
    <w:rsid w:val="00BC6889"/>
    <w:rsid w:val="00BC74CE"/>
    <w:rsid w:val="00BC7ED6"/>
    <w:rsid w:val="00BD0D5A"/>
    <w:rsid w:val="00BD1934"/>
    <w:rsid w:val="00BD1EFC"/>
    <w:rsid w:val="00BD2CB4"/>
    <w:rsid w:val="00BD2CD3"/>
    <w:rsid w:val="00BD2F08"/>
    <w:rsid w:val="00BD452F"/>
    <w:rsid w:val="00BD4DA3"/>
    <w:rsid w:val="00BD5319"/>
    <w:rsid w:val="00BE15E1"/>
    <w:rsid w:val="00BE4A95"/>
    <w:rsid w:val="00BE5117"/>
    <w:rsid w:val="00BE6500"/>
    <w:rsid w:val="00BE6DD0"/>
    <w:rsid w:val="00BE79F7"/>
    <w:rsid w:val="00BF0F63"/>
    <w:rsid w:val="00BF1EE2"/>
    <w:rsid w:val="00BF2CC3"/>
    <w:rsid w:val="00BF3667"/>
    <w:rsid w:val="00BF4061"/>
    <w:rsid w:val="00BF65EC"/>
    <w:rsid w:val="00C0208A"/>
    <w:rsid w:val="00C03CF9"/>
    <w:rsid w:val="00C05648"/>
    <w:rsid w:val="00C056EA"/>
    <w:rsid w:val="00C05FC1"/>
    <w:rsid w:val="00C10EA4"/>
    <w:rsid w:val="00C136CE"/>
    <w:rsid w:val="00C155E3"/>
    <w:rsid w:val="00C16873"/>
    <w:rsid w:val="00C1718C"/>
    <w:rsid w:val="00C21688"/>
    <w:rsid w:val="00C2321A"/>
    <w:rsid w:val="00C23B19"/>
    <w:rsid w:val="00C24F61"/>
    <w:rsid w:val="00C27288"/>
    <w:rsid w:val="00C273F2"/>
    <w:rsid w:val="00C30217"/>
    <w:rsid w:val="00C304A2"/>
    <w:rsid w:val="00C30BEC"/>
    <w:rsid w:val="00C313FD"/>
    <w:rsid w:val="00C320A4"/>
    <w:rsid w:val="00C3295C"/>
    <w:rsid w:val="00C3314C"/>
    <w:rsid w:val="00C34D79"/>
    <w:rsid w:val="00C4026F"/>
    <w:rsid w:val="00C40454"/>
    <w:rsid w:val="00C42AF4"/>
    <w:rsid w:val="00C44C7C"/>
    <w:rsid w:val="00C459C7"/>
    <w:rsid w:val="00C4642E"/>
    <w:rsid w:val="00C469EB"/>
    <w:rsid w:val="00C46D8A"/>
    <w:rsid w:val="00C47A37"/>
    <w:rsid w:val="00C5275C"/>
    <w:rsid w:val="00C52E4B"/>
    <w:rsid w:val="00C537C4"/>
    <w:rsid w:val="00C55ACF"/>
    <w:rsid w:val="00C57912"/>
    <w:rsid w:val="00C57B5E"/>
    <w:rsid w:val="00C57F98"/>
    <w:rsid w:val="00C60C5A"/>
    <w:rsid w:val="00C61D16"/>
    <w:rsid w:val="00C61FA0"/>
    <w:rsid w:val="00C631DC"/>
    <w:rsid w:val="00C63228"/>
    <w:rsid w:val="00C63341"/>
    <w:rsid w:val="00C63899"/>
    <w:rsid w:val="00C65018"/>
    <w:rsid w:val="00C70566"/>
    <w:rsid w:val="00C72695"/>
    <w:rsid w:val="00C73325"/>
    <w:rsid w:val="00C75CFB"/>
    <w:rsid w:val="00C75E22"/>
    <w:rsid w:val="00C75F36"/>
    <w:rsid w:val="00C766AE"/>
    <w:rsid w:val="00C82269"/>
    <w:rsid w:val="00C83C0D"/>
    <w:rsid w:val="00C84C4B"/>
    <w:rsid w:val="00C85A5A"/>
    <w:rsid w:val="00C86D5F"/>
    <w:rsid w:val="00C9025A"/>
    <w:rsid w:val="00C90C21"/>
    <w:rsid w:val="00C90F37"/>
    <w:rsid w:val="00C94DCE"/>
    <w:rsid w:val="00C96344"/>
    <w:rsid w:val="00C96709"/>
    <w:rsid w:val="00CA14C6"/>
    <w:rsid w:val="00CA3368"/>
    <w:rsid w:val="00CA58D0"/>
    <w:rsid w:val="00CA749A"/>
    <w:rsid w:val="00CB27C3"/>
    <w:rsid w:val="00CB3C57"/>
    <w:rsid w:val="00CB585B"/>
    <w:rsid w:val="00CC0070"/>
    <w:rsid w:val="00CC08BD"/>
    <w:rsid w:val="00CC168A"/>
    <w:rsid w:val="00CC1C98"/>
    <w:rsid w:val="00CC35B2"/>
    <w:rsid w:val="00CC380F"/>
    <w:rsid w:val="00CC558C"/>
    <w:rsid w:val="00CC590F"/>
    <w:rsid w:val="00CC7BB8"/>
    <w:rsid w:val="00CD0B38"/>
    <w:rsid w:val="00CD143E"/>
    <w:rsid w:val="00CD246D"/>
    <w:rsid w:val="00CD3ACA"/>
    <w:rsid w:val="00CD3C61"/>
    <w:rsid w:val="00CD51CD"/>
    <w:rsid w:val="00CD53FE"/>
    <w:rsid w:val="00CD5A72"/>
    <w:rsid w:val="00CD7B43"/>
    <w:rsid w:val="00CE0576"/>
    <w:rsid w:val="00CE3BC7"/>
    <w:rsid w:val="00CE6579"/>
    <w:rsid w:val="00CE7512"/>
    <w:rsid w:val="00CF0E62"/>
    <w:rsid w:val="00CF1561"/>
    <w:rsid w:val="00CF2062"/>
    <w:rsid w:val="00CF26E2"/>
    <w:rsid w:val="00CF5159"/>
    <w:rsid w:val="00CF6484"/>
    <w:rsid w:val="00D0109F"/>
    <w:rsid w:val="00D01CBA"/>
    <w:rsid w:val="00D05E01"/>
    <w:rsid w:val="00D0694E"/>
    <w:rsid w:val="00D101A5"/>
    <w:rsid w:val="00D116FA"/>
    <w:rsid w:val="00D11E4E"/>
    <w:rsid w:val="00D12CEF"/>
    <w:rsid w:val="00D137FF"/>
    <w:rsid w:val="00D14E8B"/>
    <w:rsid w:val="00D15B0F"/>
    <w:rsid w:val="00D174CB"/>
    <w:rsid w:val="00D2079D"/>
    <w:rsid w:val="00D213F7"/>
    <w:rsid w:val="00D23696"/>
    <w:rsid w:val="00D236A8"/>
    <w:rsid w:val="00D25DB1"/>
    <w:rsid w:val="00D2635C"/>
    <w:rsid w:val="00D30197"/>
    <w:rsid w:val="00D30E91"/>
    <w:rsid w:val="00D30FFC"/>
    <w:rsid w:val="00D31F30"/>
    <w:rsid w:val="00D32527"/>
    <w:rsid w:val="00D33506"/>
    <w:rsid w:val="00D338B2"/>
    <w:rsid w:val="00D37A83"/>
    <w:rsid w:val="00D4062F"/>
    <w:rsid w:val="00D41766"/>
    <w:rsid w:val="00D417B2"/>
    <w:rsid w:val="00D41C17"/>
    <w:rsid w:val="00D44102"/>
    <w:rsid w:val="00D44EAB"/>
    <w:rsid w:val="00D4663B"/>
    <w:rsid w:val="00D469D5"/>
    <w:rsid w:val="00D46F05"/>
    <w:rsid w:val="00D51E51"/>
    <w:rsid w:val="00D521C5"/>
    <w:rsid w:val="00D54017"/>
    <w:rsid w:val="00D56756"/>
    <w:rsid w:val="00D63015"/>
    <w:rsid w:val="00D63354"/>
    <w:rsid w:val="00D634B7"/>
    <w:rsid w:val="00D63702"/>
    <w:rsid w:val="00D63904"/>
    <w:rsid w:val="00D65C74"/>
    <w:rsid w:val="00D67766"/>
    <w:rsid w:val="00D70712"/>
    <w:rsid w:val="00D745E4"/>
    <w:rsid w:val="00D774F8"/>
    <w:rsid w:val="00D77AAA"/>
    <w:rsid w:val="00D846F1"/>
    <w:rsid w:val="00D854B8"/>
    <w:rsid w:val="00D860F0"/>
    <w:rsid w:val="00D86B88"/>
    <w:rsid w:val="00D87A26"/>
    <w:rsid w:val="00D90853"/>
    <w:rsid w:val="00D90E77"/>
    <w:rsid w:val="00D938BC"/>
    <w:rsid w:val="00D96B24"/>
    <w:rsid w:val="00D9735F"/>
    <w:rsid w:val="00D978BD"/>
    <w:rsid w:val="00D97F97"/>
    <w:rsid w:val="00DA0BBC"/>
    <w:rsid w:val="00DA1290"/>
    <w:rsid w:val="00DA39E7"/>
    <w:rsid w:val="00DA5620"/>
    <w:rsid w:val="00DA7D6B"/>
    <w:rsid w:val="00DB0A1B"/>
    <w:rsid w:val="00DB1104"/>
    <w:rsid w:val="00DB13B7"/>
    <w:rsid w:val="00DB26EF"/>
    <w:rsid w:val="00DB2A09"/>
    <w:rsid w:val="00DB2DFF"/>
    <w:rsid w:val="00DB2FF8"/>
    <w:rsid w:val="00DB35A1"/>
    <w:rsid w:val="00DB4FCE"/>
    <w:rsid w:val="00DC357B"/>
    <w:rsid w:val="00DC3842"/>
    <w:rsid w:val="00DC4D36"/>
    <w:rsid w:val="00DC6235"/>
    <w:rsid w:val="00DC715B"/>
    <w:rsid w:val="00DD02CB"/>
    <w:rsid w:val="00DD391F"/>
    <w:rsid w:val="00DD4447"/>
    <w:rsid w:val="00DD617B"/>
    <w:rsid w:val="00DD659C"/>
    <w:rsid w:val="00DE0A5D"/>
    <w:rsid w:val="00DE64D6"/>
    <w:rsid w:val="00DE72EA"/>
    <w:rsid w:val="00DF07D8"/>
    <w:rsid w:val="00DF0ADE"/>
    <w:rsid w:val="00DF0E28"/>
    <w:rsid w:val="00DF1E1F"/>
    <w:rsid w:val="00DF6582"/>
    <w:rsid w:val="00DF756F"/>
    <w:rsid w:val="00E018E2"/>
    <w:rsid w:val="00E02AED"/>
    <w:rsid w:val="00E02BC6"/>
    <w:rsid w:val="00E03702"/>
    <w:rsid w:val="00E04359"/>
    <w:rsid w:val="00E05B3A"/>
    <w:rsid w:val="00E07325"/>
    <w:rsid w:val="00E11A02"/>
    <w:rsid w:val="00E140D6"/>
    <w:rsid w:val="00E159E9"/>
    <w:rsid w:val="00E162C1"/>
    <w:rsid w:val="00E16360"/>
    <w:rsid w:val="00E16E4D"/>
    <w:rsid w:val="00E20C9F"/>
    <w:rsid w:val="00E21017"/>
    <w:rsid w:val="00E23390"/>
    <w:rsid w:val="00E259BF"/>
    <w:rsid w:val="00E27FA1"/>
    <w:rsid w:val="00E3038B"/>
    <w:rsid w:val="00E30AEC"/>
    <w:rsid w:val="00E32EEB"/>
    <w:rsid w:val="00E3460C"/>
    <w:rsid w:val="00E35220"/>
    <w:rsid w:val="00E375A5"/>
    <w:rsid w:val="00E37902"/>
    <w:rsid w:val="00E44A55"/>
    <w:rsid w:val="00E4518B"/>
    <w:rsid w:val="00E45813"/>
    <w:rsid w:val="00E462F3"/>
    <w:rsid w:val="00E51769"/>
    <w:rsid w:val="00E53623"/>
    <w:rsid w:val="00E538BD"/>
    <w:rsid w:val="00E53A6A"/>
    <w:rsid w:val="00E53B98"/>
    <w:rsid w:val="00E541D7"/>
    <w:rsid w:val="00E54F3C"/>
    <w:rsid w:val="00E56A2C"/>
    <w:rsid w:val="00E56A48"/>
    <w:rsid w:val="00E6011C"/>
    <w:rsid w:val="00E6012A"/>
    <w:rsid w:val="00E607BD"/>
    <w:rsid w:val="00E62B5E"/>
    <w:rsid w:val="00E631D1"/>
    <w:rsid w:val="00E6333F"/>
    <w:rsid w:val="00E70790"/>
    <w:rsid w:val="00E71344"/>
    <w:rsid w:val="00E71C8A"/>
    <w:rsid w:val="00E728F2"/>
    <w:rsid w:val="00E74BE1"/>
    <w:rsid w:val="00E75665"/>
    <w:rsid w:val="00E75903"/>
    <w:rsid w:val="00E7613C"/>
    <w:rsid w:val="00E8031A"/>
    <w:rsid w:val="00E80BD1"/>
    <w:rsid w:val="00E812CC"/>
    <w:rsid w:val="00E82018"/>
    <w:rsid w:val="00E8223F"/>
    <w:rsid w:val="00E8249F"/>
    <w:rsid w:val="00E82C89"/>
    <w:rsid w:val="00E85228"/>
    <w:rsid w:val="00E863F2"/>
    <w:rsid w:val="00E903DA"/>
    <w:rsid w:val="00E91307"/>
    <w:rsid w:val="00E93203"/>
    <w:rsid w:val="00E9568F"/>
    <w:rsid w:val="00E96458"/>
    <w:rsid w:val="00E97E5E"/>
    <w:rsid w:val="00EA204E"/>
    <w:rsid w:val="00EA362E"/>
    <w:rsid w:val="00EA6C38"/>
    <w:rsid w:val="00EA759A"/>
    <w:rsid w:val="00EA7CB6"/>
    <w:rsid w:val="00EA7D91"/>
    <w:rsid w:val="00EB046E"/>
    <w:rsid w:val="00EB7BCE"/>
    <w:rsid w:val="00EB7E23"/>
    <w:rsid w:val="00EC04BF"/>
    <w:rsid w:val="00EC22EC"/>
    <w:rsid w:val="00EC2EEB"/>
    <w:rsid w:val="00EC47D1"/>
    <w:rsid w:val="00EC4EBB"/>
    <w:rsid w:val="00EC5536"/>
    <w:rsid w:val="00EC5C44"/>
    <w:rsid w:val="00EC6EF2"/>
    <w:rsid w:val="00EC7104"/>
    <w:rsid w:val="00ED0AF3"/>
    <w:rsid w:val="00ED1A98"/>
    <w:rsid w:val="00ED2784"/>
    <w:rsid w:val="00ED45CF"/>
    <w:rsid w:val="00ED54F0"/>
    <w:rsid w:val="00ED56F8"/>
    <w:rsid w:val="00ED613E"/>
    <w:rsid w:val="00ED63B9"/>
    <w:rsid w:val="00EE0517"/>
    <w:rsid w:val="00EE1D9E"/>
    <w:rsid w:val="00EE329C"/>
    <w:rsid w:val="00EE485B"/>
    <w:rsid w:val="00EE4B21"/>
    <w:rsid w:val="00EE5EB7"/>
    <w:rsid w:val="00EE6373"/>
    <w:rsid w:val="00EF04C9"/>
    <w:rsid w:val="00EF0BA4"/>
    <w:rsid w:val="00EF2684"/>
    <w:rsid w:val="00EF2B7B"/>
    <w:rsid w:val="00EF3ECD"/>
    <w:rsid w:val="00EF42F2"/>
    <w:rsid w:val="00F00614"/>
    <w:rsid w:val="00F02407"/>
    <w:rsid w:val="00F038D0"/>
    <w:rsid w:val="00F03DBD"/>
    <w:rsid w:val="00F040BE"/>
    <w:rsid w:val="00F0490D"/>
    <w:rsid w:val="00F069B3"/>
    <w:rsid w:val="00F07123"/>
    <w:rsid w:val="00F10414"/>
    <w:rsid w:val="00F125E7"/>
    <w:rsid w:val="00F12960"/>
    <w:rsid w:val="00F139E1"/>
    <w:rsid w:val="00F13E1D"/>
    <w:rsid w:val="00F162F7"/>
    <w:rsid w:val="00F1792B"/>
    <w:rsid w:val="00F22D3E"/>
    <w:rsid w:val="00F2508B"/>
    <w:rsid w:val="00F2542D"/>
    <w:rsid w:val="00F258F7"/>
    <w:rsid w:val="00F25F6B"/>
    <w:rsid w:val="00F269CE"/>
    <w:rsid w:val="00F31152"/>
    <w:rsid w:val="00F32374"/>
    <w:rsid w:val="00F363F9"/>
    <w:rsid w:val="00F37972"/>
    <w:rsid w:val="00F40C34"/>
    <w:rsid w:val="00F42140"/>
    <w:rsid w:val="00F422DA"/>
    <w:rsid w:val="00F4249B"/>
    <w:rsid w:val="00F42B58"/>
    <w:rsid w:val="00F443E5"/>
    <w:rsid w:val="00F45D3D"/>
    <w:rsid w:val="00F515A0"/>
    <w:rsid w:val="00F5174B"/>
    <w:rsid w:val="00F536CB"/>
    <w:rsid w:val="00F53BAA"/>
    <w:rsid w:val="00F54572"/>
    <w:rsid w:val="00F54B9D"/>
    <w:rsid w:val="00F558FC"/>
    <w:rsid w:val="00F570F3"/>
    <w:rsid w:val="00F6101D"/>
    <w:rsid w:val="00F62C0D"/>
    <w:rsid w:val="00F65653"/>
    <w:rsid w:val="00F666DB"/>
    <w:rsid w:val="00F6789C"/>
    <w:rsid w:val="00F67B1B"/>
    <w:rsid w:val="00F71709"/>
    <w:rsid w:val="00F7395E"/>
    <w:rsid w:val="00F75BF9"/>
    <w:rsid w:val="00F7697D"/>
    <w:rsid w:val="00F80D41"/>
    <w:rsid w:val="00F82187"/>
    <w:rsid w:val="00F86BC8"/>
    <w:rsid w:val="00F87585"/>
    <w:rsid w:val="00F92A9E"/>
    <w:rsid w:val="00F95ABA"/>
    <w:rsid w:val="00F96244"/>
    <w:rsid w:val="00F96364"/>
    <w:rsid w:val="00F96E5D"/>
    <w:rsid w:val="00F96EB9"/>
    <w:rsid w:val="00F97FE4"/>
    <w:rsid w:val="00FA1F8D"/>
    <w:rsid w:val="00FA5459"/>
    <w:rsid w:val="00FB075F"/>
    <w:rsid w:val="00FB0986"/>
    <w:rsid w:val="00FB29CC"/>
    <w:rsid w:val="00FB39A6"/>
    <w:rsid w:val="00FB3B55"/>
    <w:rsid w:val="00FB406B"/>
    <w:rsid w:val="00FB77AC"/>
    <w:rsid w:val="00FC3A5A"/>
    <w:rsid w:val="00FC3B51"/>
    <w:rsid w:val="00FC5277"/>
    <w:rsid w:val="00FC6253"/>
    <w:rsid w:val="00FC7685"/>
    <w:rsid w:val="00FD0845"/>
    <w:rsid w:val="00FD1454"/>
    <w:rsid w:val="00FD2153"/>
    <w:rsid w:val="00FD2B1B"/>
    <w:rsid w:val="00FE4362"/>
    <w:rsid w:val="00FF0FFE"/>
    <w:rsid w:val="00FF18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13B4"/>
  <w15:docId w15:val="{12BAC9FE-DE96-424A-8E14-5652497F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59C"/>
    <w:pPr>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0FFC"/>
    <w:rPr>
      <w:color w:val="0000FF"/>
      <w:u w:val="single"/>
    </w:rPr>
  </w:style>
  <w:style w:type="character" w:customStyle="1" w:styleId="documentleftBox">
    <w:name w:val="document_leftBox"/>
    <w:rsid w:val="002C46D6"/>
  </w:style>
  <w:style w:type="paragraph" w:customStyle="1" w:styleId="documentulli">
    <w:name w:val="document_ul_li"/>
    <w:basedOn w:val="Normal"/>
    <w:rsid w:val="002C46D6"/>
    <w:pPr>
      <w:spacing w:after="0" w:line="240" w:lineRule="atLeast"/>
    </w:pPr>
    <w:rPr>
      <w:rFonts w:ascii="Times New Roman" w:eastAsia="Times New Roman" w:hAnsi="Times New Roman" w:cs="Times New Roman"/>
      <w:sz w:val="24"/>
      <w:szCs w:val="24"/>
      <w:lang w:bidi="ar-SA"/>
    </w:rPr>
  </w:style>
  <w:style w:type="paragraph" w:styleId="ListParagraph">
    <w:name w:val="List Paragraph"/>
    <w:aliases w:val="Bullets,Step,Resume Title,Citation List,heading 4,Paragraphe de liste1,Puces,texte de base,Lettre d'introduction,Numbered paragraph 1,References,List_Paragraph,Multilevel para_II,List Paragraph1,Graphic,Ha,Heading 41,Bullets1,list1,b1,new"/>
    <w:basedOn w:val="Normal"/>
    <w:link w:val="ListParagraphChar"/>
    <w:uiPriority w:val="34"/>
    <w:qFormat/>
    <w:rsid w:val="002C46D6"/>
    <w:pPr>
      <w:spacing w:after="0" w:line="240" w:lineRule="auto"/>
      <w:ind w:left="720"/>
    </w:pPr>
    <w:rPr>
      <w:rFonts w:ascii="Times New Roman" w:hAnsi="Times New Roman" w:cs="Times New Roman"/>
      <w:bCs/>
      <w:sz w:val="24"/>
      <w:szCs w:val="24"/>
      <w:lang w:bidi="ar-SA"/>
    </w:rPr>
  </w:style>
  <w:style w:type="character" w:customStyle="1" w:styleId="ListParagraphChar">
    <w:name w:val="List Paragraph Char"/>
    <w:aliases w:val="Bullets Char,Step Char,Resume Title Char,Citation List Char,heading 4 Char,Paragraphe de liste1 Char,Puces Char,texte de base Char,Lettre d'introduction Char,Numbered paragraph 1 Char,References Char,List_Paragraph Char,Graphic Char"/>
    <w:link w:val="ListParagraph"/>
    <w:uiPriority w:val="34"/>
    <w:qFormat/>
    <w:rsid w:val="002C46D6"/>
    <w:rPr>
      <w:rFonts w:ascii="Times New Roman" w:hAnsi="Times New Roman" w:cs="Times New Roman"/>
      <w:bCs/>
      <w:sz w:val="24"/>
      <w:szCs w:val="24"/>
      <w:lang w:val="en-US" w:eastAsia="en-US"/>
    </w:rPr>
  </w:style>
  <w:style w:type="character" w:customStyle="1" w:styleId="WW-DefaultParagraphFont">
    <w:name w:val="WW-Default Paragraph Font"/>
    <w:rsid w:val="002C46D6"/>
  </w:style>
  <w:style w:type="paragraph" w:customStyle="1" w:styleId="Body">
    <w:name w:val="Body"/>
    <w:rsid w:val="002C46D6"/>
    <w:pPr>
      <w:widowControl w:val="0"/>
      <w:pBdr>
        <w:top w:val="nil"/>
        <w:left w:val="nil"/>
        <w:bottom w:val="nil"/>
        <w:right w:val="nil"/>
        <w:between w:val="nil"/>
        <w:bar w:val="nil"/>
      </w:pBdr>
      <w:suppressAutoHyphens/>
    </w:pPr>
    <w:rPr>
      <w:rFonts w:ascii="Times New Roman" w:eastAsia="Times New Roman" w:hAnsi="Times New Roman" w:cs="Times New Roman"/>
      <w:color w:val="000000"/>
      <w:kern w:val="1"/>
      <w:sz w:val="24"/>
      <w:szCs w:val="24"/>
      <w:u w:color="000000"/>
      <w:bdr w:val="nil"/>
      <w:lang w:val="en-US" w:eastAsia="en-US"/>
    </w:rPr>
  </w:style>
  <w:style w:type="paragraph" w:styleId="BodyText3">
    <w:name w:val="Body Text 3"/>
    <w:basedOn w:val="Normal"/>
    <w:link w:val="BodyText3Char"/>
    <w:uiPriority w:val="99"/>
    <w:semiHidden/>
    <w:unhideWhenUsed/>
    <w:rsid w:val="00921A73"/>
    <w:pPr>
      <w:suppressAutoHyphens/>
      <w:spacing w:after="120" w:line="264" w:lineRule="auto"/>
    </w:pPr>
    <w:rPr>
      <w:rFonts w:ascii="Arial" w:eastAsia="Times New Roman" w:hAnsi="Arial" w:cs="Times New Roman"/>
      <w:color w:val="666666"/>
      <w:sz w:val="16"/>
      <w:szCs w:val="16"/>
      <w:lang w:eastAsia="zh-CN" w:bidi="ar-SA"/>
    </w:rPr>
  </w:style>
  <w:style w:type="character" w:customStyle="1" w:styleId="BodyText3Char">
    <w:name w:val="Body Text 3 Char"/>
    <w:basedOn w:val="DefaultParagraphFont"/>
    <w:link w:val="BodyText3"/>
    <w:uiPriority w:val="99"/>
    <w:semiHidden/>
    <w:rsid w:val="00921A73"/>
    <w:rPr>
      <w:rFonts w:ascii="Arial" w:eastAsia="Times New Roman" w:hAnsi="Arial" w:cs="Times New Roman"/>
      <w:color w:val="666666"/>
      <w:sz w:val="16"/>
      <w:szCs w:val="16"/>
      <w:lang w:val="en-US" w:eastAsia="zh-CN"/>
    </w:rPr>
  </w:style>
  <w:style w:type="paragraph" w:customStyle="1" w:styleId="ColorfulList-Accent11">
    <w:name w:val="Colorful List - Accent 11"/>
    <w:basedOn w:val="Normal"/>
    <w:link w:val="ColorfulList-Accent1Char"/>
    <w:uiPriority w:val="34"/>
    <w:qFormat/>
    <w:rsid w:val="00921A73"/>
    <w:pPr>
      <w:ind w:left="720"/>
      <w:contextualSpacing/>
    </w:pPr>
    <w:rPr>
      <w:rFonts w:eastAsia="Times New Roman" w:cs="Times New Roman"/>
      <w:lang w:bidi="ar-SA"/>
    </w:rPr>
  </w:style>
  <w:style w:type="character" w:styleId="Strong">
    <w:name w:val="Strong"/>
    <w:uiPriority w:val="22"/>
    <w:qFormat/>
    <w:rsid w:val="00921A73"/>
    <w:rPr>
      <w:b/>
      <w:bCs/>
    </w:rPr>
  </w:style>
  <w:style w:type="character" w:customStyle="1" w:styleId="ColorfulList-Accent1Char">
    <w:name w:val="Colorful List - Accent 1 Char"/>
    <w:link w:val="ColorfulList-Accent11"/>
    <w:uiPriority w:val="34"/>
    <w:rsid w:val="00921A73"/>
    <w:rPr>
      <w:rFonts w:eastAsia="Times New Roman" w:cs="Times New Roman"/>
      <w:sz w:val="22"/>
      <w:szCs w:val="22"/>
      <w:lang w:val="en-US" w:eastAsia="en-US"/>
    </w:rPr>
  </w:style>
  <w:style w:type="paragraph" w:customStyle="1" w:styleId="Bulleted">
    <w:name w:val="Bulleted"/>
    <w:aliases w:val="Symbol (symbol),10 pt,Left:  0&quot;,Hanging:  0.25&quot;,Normal + Bookman Old Style,Bold,Justified + Bookman Old Style,Left:  0...."/>
    <w:basedOn w:val="Normal"/>
    <w:link w:val="NormalBookmanOldStyleChar"/>
    <w:rsid w:val="00921A73"/>
    <w:pPr>
      <w:tabs>
        <w:tab w:val="left" w:pos="360"/>
        <w:tab w:val="num" w:pos="720"/>
      </w:tabs>
      <w:suppressAutoHyphens/>
      <w:spacing w:after="0" w:line="240" w:lineRule="auto"/>
      <w:ind w:left="720" w:hanging="360"/>
    </w:pPr>
    <w:rPr>
      <w:rFonts w:ascii="Times New Roman" w:eastAsia="Times New Roman" w:hAnsi="Times New Roman" w:cs="Times New Roman"/>
      <w:sz w:val="24"/>
      <w:szCs w:val="24"/>
      <w:lang w:val="x-none" w:eastAsia="x-none" w:bidi="ar-SA"/>
    </w:rPr>
  </w:style>
  <w:style w:type="paragraph" w:customStyle="1" w:styleId="Style1">
    <w:name w:val="Style1"/>
    <w:basedOn w:val="Normal"/>
    <w:qFormat/>
    <w:rsid w:val="00921A73"/>
    <w:pPr>
      <w:widowControl w:val="0"/>
      <w:autoSpaceDE w:val="0"/>
      <w:autoSpaceDN w:val="0"/>
      <w:adjustRightInd w:val="0"/>
      <w:spacing w:after="0" w:line="240" w:lineRule="auto"/>
    </w:pPr>
    <w:rPr>
      <w:rFonts w:ascii="Times New Roman" w:eastAsia="Times New Roman" w:hAnsi="Times New Roman" w:cs="Times New Roman"/>
      <w:b/>
      <w:bCs/>
      <w:sz w:val="24"/>
      <w:szCs w:val="24"/>
      <w:lang w:bidi="ar-SA"/>
    </w:rPr>
  </w:style>
  <w:style w:type="character" w:customStyle="1" w:styleId="NormalBookmanOldStyleChar">
    <w:name w:val="Normal + Bookman Old Style Char"/>
    <w:aliases w:val="10 pt Char,Bold Char,Justified + Bookman Old Style Char,Left:  0.... Char Char"/>
    <w:link w:val="Bulleted"/>
    <w:rsid w:val="00921A73"/>
    <w:rPr>
      <w:rFonts w:ascii="Times New Roman" w:eastAsia="Times New Roman" w:hAnsi="Times New Roman" w:cs="Times New Roman"/>
      <w:sz w:val="24"/>
      <w:szCs w:val="24"/>
      <w:lang w:val="x-none" w:eastAsia="x-none"/>
    </w:rPr>
  </w:style>
  <w:style w:type="character" w:customStyle="1" w:styleId="span">
    <w:name w:val="span"/>
    <w:basedOn w:val="DefaultParagraphFont"/>
    <w:rsid w:val="00013AF9"/>
    <w:rPr>
      <w:sz w:val="24"/>
      <w:szCs w:val="24"/>
      <w:bdr w:val="none" w:sz="0" w:space="0" w:color="auto"/>
      <w:vertAlign w:val="baseline"/>
    </w:rPr>
  </w:style>
  <w:style w:type="paragraph" w:styleId="BalloonText">
    <w:name w:val="Balloon Text"/>
    <w:basedOn w:val="Normal"/>
    <w:link w:val="BalloonTextChar"/>
    <w:uiPriority w:val="99"/>
    <w:semiHidden/>
    <w:unhideWhenUsed/>
    <w:rsid w:val="00650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368"/>
    <w:rPr>
      <w:rFonts w:ascii="Tahoma" w:hAnsi="Tahoma" w:cs="Tahoma"/>
      <w:sz w:val="16"/>
      <w:szCs w:val="16"/>
      <w:lang w:val="en-US" w:eastAsia="en-US" w:bidi="he-IL"/>
    </w:rPr>
  </w:style>
  <w:style w:type="paragraph" w:styleId="NoSpacing">
    <w:name w:val="No Spacing"/>
    <w:link w:val="NoSpacingChar"/>
    <w:uiPriority w:val="1"/>
    <w:qFormat/>
    <w:rsid w:val="00174B67"/>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174B67"/>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F695D"/>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1106">
      <w:bodyDiv w:val="1"/>
      <w:marLeft w:val="0"/>
      <w:marRight w:val="0"/>
      <w:marTop w:val="0"/>
      <w:marBottom w:val="0"/>
      <w:divBdr>
        <w:top w:val="none" w:sz="0" w:space="0" w:color="auto"/>
        <w:left w:val="none" w:sz="0" w:space="0" w:color="auto"/>
        <w:bottom w:val="none" w:sz="0" w:space="0" w:color="auto"/>
        <w:right w:val="none" w:sz="0" w:space="0" w:color="auto"/>
      </w:divBdr>
    </w:div>
    <w:div w:id="316374489">
      <w:bodyDiv w:val="1"/>
      <w:marLeft w:val="0"/>
      <w:marRight w:val="0"/>
      <w:marTop w:val="0"/>
      <w:marBottom w:val="0"/>
      <w:divBdr>
        <w:top w:val="none" w:sz="0" w:space="0" w:color="auto"/>
        <w:left w:val="none" w:sz="0" w:space="0" w:color="auto"/>
        <w:bottom w:val="none" w:sz="0" w:space="0" w:color="auto"/>
        <w:right w:val="none" w:sz="0" w:space="0" w:color="auto"/>
      </w:divBdr>
    </w:div>
    <w:div w:id="373778542">
      <w:bodyDiv w:val="1"/>
      <w:marLeft w:val="0"/>
      <w:marRight w:val="0"/>
      <w:marTop w:val="0"/>
      <w:marBottom w:val="0"/>
      <w:divBdr>
        <w:top w:val="none" w:sz="0" w:space="0" w:color="auto"/>
        <w:left w:val="none" w:sz="0" w:space="0" w:color="auto"/>
        <w:bottom w:val="none" w:sz="0" w:space="0" w:color="auto"/>
        <w:right w:val="none" w:sz="0" w:space="0" w:color="auto"/>
      </w:divBdr>
    </w:div>
    <w:div w:id="394856961">
      <w:bodyDiv w:val="1"/>
      <w:marLeft w:val="0"/>
      <w:marRight w:val="0"/>
      <w:marTop w:val="0"/>
      <w:marBottom w:val="0"/>
      <w:divBdr>
        <w:top w:val="none" w:sz="0" w:space="0" w:color="auto"/>
        <w:left w:val="none" w:sz="0" w:space="0" w:color="auto"/>
        <w:bottom w:val="none" w:sz="0" w:space="0" w:color="auto"/>
        <w:right w:val="none" w:sz="0" w:space="0" w:color="auto"/>
      </w:divBdr>
    </w:div>
    <w:div w:id="602147940">
      <w:bodyDiv w:val="1"/>
      <w:marLeft w:val="0"/>
      <w:marRight w:val="0"/>
      <w:marTop w:val="0"/>
      <w:marBottom w:val="0"/>
      <w:divBdr>
        <w:top w:val="none" w:sz="0" w:space="0" w:color="auto"/>
        <w:left w:val="none" w:sz="0" w:space="0" w:color="auto"/>
        <w:bottom w:val="none" w:sz="0" w:space="0" w:color="auto"/>
        <w:right w:val="none" w:sz="0" w:space="0" w:color="auto"/>
      </w:divBdr>
    </w:div>
    <w:div w:id="643505214">
      <w:bodyDiv w:val="1"/>
      <w:marLeft w:val="0"/>
      <w:marRight w:val="0"/>
      <w:marTop w:val="0"/>
      <w:marBottom w:val="0"/>
      <w:divBdr>
        <w:top w:val="none" w:sz="0" w:space="0" w:color="auto"/>
        <w:left w:val="none" w:sz="0" w:space="0" w:color="auto"/>
        <w:bottom w:val="none" w:sz="0" w:space="0" w:color="auto"/>
        <w:right w:val="none" w:sz="0" w:space="0" w:color="auto"/>
      </w:divBdr>
    </w:div>
    <w:div w:id="741417300">
      <w:bodyDiv w:val="1"/>
      <w:marLeft w:val="0"/>
      <w:marRight w:val="0"/>
      <w:marTop w:val="0"/>
      <w:marBottom w:val="0"/>
      <w:divBdr>
        <w:top w:val="none" w:sz="0" w:space="0" w:color="auto"/>
        <w:left w:val="none" w:sz="0" w:space="0" w:color="auto"/>
        <w:bottom w:val="none" w:sz="0" w:space="0" w:color="auto"/>
        <w:right w:val="none" w:sz="0" w:space="0" w:color="auto"/>
      </w:divBdr>
    </w:div>
    <w:div w:id="162249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jpeg"/><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5AA16-5274-4D02-B90D-7C12634D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©freesumes.com</dc:creator>
  <cp:keywords/>
  <dc:description/>
  <cp:lastModifiedBy>USIT-</cp:lastModifiedBy>
  <cp:revision>2</cp:revision>
  <dcterms:created xsi:type="dcterms:W3CDTF">2024-05-23T18:46:00Z</dcterms:created>
  <dcterms:modified xsi:type="dcterms:W3CDTF">2024-05-23T18:46:00Z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fb534be2dda2a87f2a93ccd99187dc1c6ab9d777b42af375fdcb48fc11f9d002</vt:lpwstr>
  </property>
</Properties>
</file>