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9676" w14:textId="43DE088A" w:rsidR="00FF49C4" w:rsidRPr="001A4346" w:rsidRDefault="00FF49C4" w:rsidP="00F82B0F">
      <w:pPr>
        <w:pStyle w:val="NoSpacing"/>
        <w:jc w:val="center"/>
        <w:rPr>
          <w:rFonts w:ascii="Times New Roman" w:hAnsi="Times New Roman"/>
          <w:sz w:val="24"/>
          <w:szCs w:val="24"/>
          <w:lang w:val="fr-FR"/>
        </w:rPr>
      </w:pPr>
      <w:r w:rsidRPr="001A4346">
        <w:rPr>
          <w:rFonts w:ascii="Times New Roman" w:hAnsi="Times New Roman"/>
          <w:sz w:val="24"/>
          <w:szCs w:val="24"/>
          <w:lang w:val="fr-FR"/>
        </w:rPr>
        <w:t>Rajesh Tejavath</w:t>
      </w:r>
    </w:p>
    <w:p w14:paraId="3B58F5A0" w14:textId="07568C1B" w:rsidR="00FF49C4" w:rsidRPr="001A4346" w:rsidRDefault="00FF49C4" w:rsidP="00F82B0F">
      <w:pPr>
        <w:jc w:val="center"/>
        <w:rPr>
          <w:b/>
          <w:lang w:val="fr-FR"/>
        </w:rPr>
      </w:pPr>
      <w:r w:rsidRPr="001A4346">
        <w:rPr>
          <w:lang w:val="fr-FR"/>
        </w:rPr>
        <w:t>Phone :</w:t>
      </w:r>
      <w:r w:rsidR="005A1079" w:rsidRPr="001A4346">
        <w:t>385-424-4010</w:t>
      </w:r>
    </w:p>
    <w:p w14:paraId="5ED3BCE9" w14:textId="6A62E3B6" w:rsidR="00FF49C4" w:rsidRPr="001A4346" w:rsidRDefault="00000000" w:rsidP="00F82B0F">
      <w:pPr>
        <w:jc w:val="center"/>
        <w:rPr>
          <w:rStyle w:val="Hyperlink"/>
        </w:rPr>
      </w:pPr>
      <w:hyperlink r:id="rId6" w:history="1">
        <w:r w:rsidR="005A1079" w:rsidRPr="001A4346">
          <w:rPr>
            <w:rStyle w:val="Hyperlink"/>
          </w:rPr>
          <w:t>rajeshtejavath75@gmail.com</w:t>
        </w:r>
      </w:hyperlink>
    </w:p>
    <w:p w14:paraId="1F5F56E8" w14:textId="73295D68" w:rsidR="00FF49C4" w:rsidRPr="001A4346" w:rsidRDefault="00000000" w:rsidP="00F82B0F">
      <w:pPr>
        <w:jc w:val="center"/>
        <w:rPr>
          <w:rStyle w:val="Hyperlink"/>
          <w:color w:val="auto"/>
          <w:u w:val="none"/>
        </w:rPr>
      </w:pPr>
      <w:hyperlink r:id="rId7" w:history="1">
        <w:r w:rsidR="00FF49C4" w:rsidRPr="001A4346">
          <w:rPr>
            <w:rStyle w:val="Hyperlink"/>
          </w:rPr>
          <w:t>https://www.linkedin.com/in/rajesh-t-65399b178/</w:t>
        </w:r>
      </w:hyperlink>
    </w:p>
    <w:p w14:paraId="2795CB57" w14:textId="4644766C" w:rsidR="00FF49C4" w:rsidRPr="001A4346" w:rsidRDefault="00FF49C4" w:rsidP="00F82B0F">
      <w:pPr>
        <w:jc w:val="center"/>
        <w:rPr>
          <w:b/>
        </w:rPr>
      </w:pPr>
      <w:r w:rsidRPr="001A4346">
        <w:rPr>
          <w:b/>
        </w:rPr>
        <w:t>Sr.</w:t>
      </w:r>
      <w:r w:rsidR="00F82B0F" w:rsidRPr="001A4346">
        <w:rPr>
          <w:b/>
        </w:rPr>
        <w:t xml:space="preserve"> Software</w:t>
      </w:r>
      <w:r w:rsidR="00F71071" w:rsidRPr="001A4346">
        <w:rPr>
          <w:b/>
        </w:rPr>
        <w:t xml:space="preserve"> Development</w:t>
      </w:r>
      <w:r w:rsidR="00F82B0F" w:rsidRPr="001A4346">
        <w:rPr>
          <w:b/>
        </w:rPr>
        <w:t xml:space="preserve"> Engineer in Test</w:t>
      </w:r>
      <w:r w:rsidR="00F71071" w:rsidRPr="001A4346">
        <w:rPr>
          <w:b/>
        </w:rPr>
        <w:t xml:space="preserve"> </w:t>
      </w:r>
    </w:p>
    <w:p w14:paraId="38A67FE7" w14:textId="77777777" w:rsidR="00FF49C4" w:rsidRPr="001A4346" w:rsidRDefault="00FF49C4" w:rsidP="00FF49C4">
      <w:pPr>
        <w:pStyle w:val="Header"/>
        <w:pBdr>
          <w:bottom w:val="single" w:sz="12" w:space="1" w:color="auto"/>
        </w:pBdr>
        <w:ind w:right="-900"/>
        <w:rPr>
          <w:rFonts w:ascii="Times New Roman" w:hAnsi="Times New Roman"/>
          <w:b/>
          <w:sz w:val="24"/>
          <w:szCs w:val="24"/>
          <w:lang w:val="fr-FR"/>
        </w:rPr>
      </w:pPr>
      <w:r w:rsidRPr="001A4346">
        <w:rPr>
          <w:rFonts w:ascii="Times New Roman" w:hAnsi="Times New Roman"/>
          <w:b/>
          <w:sz w:val="24"/>
          <w:szCs w:val="24"/>
          <w:lang w:val="fr-FR"/>
        </w:rPr>
        <w:t xml:space="preserve">                                              </w:t>
      </w:r>
    </w:p>
    <w:p w14:paraId="66859CB4" w14:textId="77777777" w:rsidR="00FF49C4" w:rsidRPr="001A4346" w:rsidRDefault="00FF49C4"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lang w:val="fr-FR"/>
        </w:rPr>
      </w:pPr>
    </w:p>
    <w:p w14:paraId="2ED992CA" w14:textId="6D008EE5" w:rsidR="00FF49C4" w:rsidRPr="001A4346" w:rsidRDefault="00AC585D" w:rsidP="00FF49C4">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lang w:val="fr-FR"/>
        </w:rPr>
      </w:pPr>
      <w:r w:rsidRPr="001A4346">
        <w:rPr>
          <w:b/>
          <w:lang w:val="fr-FR"/>
        </w:rPr>
        <w:t>SUMMARY :</w:t>
      </w:r>
    </w:p>
    <w:p w14:paraId="6BE10A59" w14:textId="5B860375" w:rsidR="00FF49C4" w:rsidRPr="001A4346" w:rsidRDefault="002F6444" w:rsidP="004B6EBB">
      <w:pPr>
        <w:pStyle w:val="ListParagraph"/>
        <w:numPr>
          <w:ilvl w:val="0"/>
          <w:numId w:val="2"/>
        </w:numPr>
        <w:rPr>
          <w:color w:val="000000"/>
        </w:rPr>
      </w:pPr>
      <w:r w:rsidRPr="001A4346">
        <w:rPr>
          <w:color w:val="000000"/>
          <w:lang w:val="fr-FR"/>
        </w:rPr>
        <w:t>10</w:t>
      </w:r>
      <w:r w:rsidR="00D079DE" w:rsidRPr="001A4346">
        <w:rPr>
          <w:color w:val="000000"/>
          <w:lang w:val="fr-FR"/>
        </w:rPr>
        <w:t>+</w:t>
      </w:r>
      <w:r w:rsidR="00A14F1A" w:rsidRPr="001A4346">
        <w:rPr>
          <w:color w:val="000000"/>
          <w:lang w:val="fr-FR"/>
        </w:rPr>
        <w:t xml:space="preserve"> </w:t>
      </w:r>
      <w:r w:rsidR="00FF49C4" w:rsidRPr="001A4346">
        <w:rPr>
          <w:color w:val="000000"/>
        </w:rPr>
        <w:t>years of experience in all the phases of software Testing Life Cycle (STLC</w:t>
      </w:r>
      <w:r w:rsidR="00AC585D" w:rsidRPr="001A4346">
        <w:rPr>
          <w:color w:val="000000"/>
        </w:rPr>
        <w:t>), SDLC</w:t>
      </w:r>
      <w:r w:rsidR="00FF49C4" w:rsidRPr="001A4346">
        <w:rPr>
          <w:color w:val="000000"/>
        </w:rPr>
        <w:t xml:space="preserve"> and Agile development processes</w:t>
      </w:r>
    </w:p>
    <w:p w14:paraId="3356F6AA" w14:textId="104DE60F" w:rsidR="00FF49C4" w:rsidRPr="001A4346" w:rsidRDefault="00FF49C4" w:rsidP="004B6EBB">
      <w:pPr>
        <w:pStyle w:val="ListParagraph"/>
        <w:numPr>
          <w:ilvl w:val="0"/>
          <w:numId w:val="2"/>
        </w:numPr>
        <w:rPr>
          <w:color w:val="000000"/>
        </w:rPr>
      </w:pPr>
      <w:r w:rsidRPr="001A4346">
        <w:rPr>
          <w:color w:val="000000"/>
        </w:rPr>
        <w:t>Diversified Experience in QA, SOA and Manual Testing Serving various domains such as</w:t>
      </w:r>
      <w:r w:rsidR="004B6EBB" w:rsidRPr="001A4346">
        <w:rPr>
          <w:color w:val="000000"/>
        </w:rPr>
        <w:t xml:space="preserve"> Cloud</w:t>
      </w:r>
      <w:r w:rsidRPr="001A4346">
        <w:rPr>
          <w:color w:val="000000"/>
        </w:rPr>
        <w:t>, Healthcare</w:t>
      </w:r>
      <w:r w:rsidR="004B6EBB" w:rsidRPr="001A4346">
        <w:rPr>
          <w:color w:val="000000"/>
        </w:rPr>
        <w:t xml:space="preserve">, Hospitality, Retail </w:t>
      </w:r>
    </w:p>
    <w:p w14:paraId="2A4194AD" w14:textId="24EEB4ED" w:rsidR="00FF49C4" w:rsidRPr="001A4346" w:rsidRDefault="00FF49C4" w:rsidP="004B6EBB">
      <w:pPr>
        <w:pStyle w:val="ListParagraph"/>
        <w:numPr>
          <w:ilvl w:val="0"/>
          <w:numId w:val="2"/>
        </w:numPr>
        <w:rPr>
          <w:color w:val="000000"/>
        </w:rPr>
      </w:pPr>
      <w:r w:rsidRPr="001A4346">
        <w:rPr>
          <w:color w:val="000000"/>
        </w:rPr>
        <w:t xml:space="preserve">Extensive Experience on SDLC Models- Agile Methodologies &amp; Validations to ensure Quality Assurance Control and </w:t>
      </w:r>
      <w:r w:rsidR="004B6EBB" w:rsidRPr="001A4346">
        <w:rPr>
          <w:color w:val="000000"/>
        </w:rPr>
        <w:t>e</w:t>
      </w:r>
      <w:r w:rsidRPr="001A4346">
        <w:rPr>
          <w:color w:val="000000"/>
        </w:rPr>
        <w:t xml:space="preserve">xceptional in Analyzing Business Specifications and developing Test Cases, Test Scripts </w:t>
      </w:r>
      <w:r w:rsidR="004B6EBB" w:rsidRPr="001A4346">
        <w:rPr>
          <w:color w:val="000000"/>
        </w:rPr>
        <w:t xml:space="preserve">and Test Suite as </w:t>
      </w:r>
      <w:r w:rsidRPr="001A4346">
        <w:rPr>
          <w:color w:val="000000"/>
        </w:rPr>
        <w:t>well a</w:t>
      </w:r>
      <w:r w:rsidR="004B6EBB" w:rsidRPr="001A4346">
        <w:rPr>
          <w:color w:val="000000"/>
        </w:rPr>
        <w:t xml:space="preserve">nd </w:t>
      </w:r>
      <w:r w:rsidRPr="001A4346">
        <w:rPr>
          <w:color w:val="000000"/>
        </w:rPr>
        <w:t xml:space="preserve">executing </w:t>
      </w:r>
      <w:r w:rsidR="00AC585D" w:rsidRPr="001A4346">
        <w:rPr>
          <w:color w:val="000000"/>
        </w:rPr>
        <w:t>them.</w:t>
      </w:r>
    </w:p>
    <w:p w14:paraId="3B824935" w14:textId="0D6C9AD1" w:rsidR="00FF49C4" w:rsidRPr="001A4346" w:rsidRDefault="00FF49C4" w:rsidP="000B4A4B">
      <w:pPr>
        <w:pStyle w:val="ListParagraph"/>
        <w:numPr>
          <w:ilvl w:val="0"/>
          <w:numId w:val="5"/>
        </w:numPr>
      </w:pPr>
      <w:r w:rsidRPr="001A4346">
        <w:rPr>
          <w:color w:val="333333"/>
          <w:shd w:val="clear" w:color="auto" w:fill="FFFFFF"/>
        </w:rPr>
        <w:t>Have experience in developing end to end automation framework with Cypress/</w:t>
      </w:r>
      <w:r w:rsidR="000B4A4B" w:rsidRPr="001A4346">
        <w:rPr>
          <w:color w:val="333333"/>
          <w:shd w:val="clear" w:color="auto" w:fill="FFFFFF"/>
        </w:rPr>
        <w:t xml:space="preserve"> </w:t>
      </w:r>
      <w:r w:rsidRPr="001A4346">
        <w:rPr>
          <w:color w:val="333333"/>
          <w:shd w:val="clear" w:color="auto" w:fill="FFFFFF"/>
        </w:rPr>
        <w:t>/TestNG/Selenium</w:t>
      </w:r>
      <w:r w:rsidR="00C11C48" w:rsidRPr="001A4346">
        <w:rPr>
          <w:color w:val="333333"/>
          <w:shd w:val="clear" w:color="auto" w:fill="FFFFFF"/>
        </w:rPr>
        <w:t>/Appium</w:t>
      </w:r>
      <w:r w:rsidR="000B4A4B" w:rsidRPr="001A4346">
        <w:rPr>
          <w:color w:val="333333"/>
          <w:shd w:val="clear" w:color="auto" w:fill="FFFFFF"/>
        </w:rPr>
        <w:t>/</w:t>
      </w:r>
      <w:r w:rsidR="000B4A4B" w:rsidRPr="001A4346">
        <w:t>Playwright</w:t>
      </w:r>
    </w:p>
    <w:p w14:paraId="103F4D53" w14:textId="3FF6824C" w:rsidR="00FF49C4" w:rsidRPr="001A4346" w:rsidRDefault="00FF49C4" w:rsidP="000B4A4B">
      <w:pPr>
        <w:pStyle w:val="ListParagraph"/>
        <w:numPr>
          <w:ilvl w:val="0"/>
          <w:numId w:val="2"/>
        </w:numPr>
        <w:jc w:val="both"/>
      </w:pPr>
      <w:r w:rsidRPr="001A4346">
        <w:rPr>
          <w:color w:val="202124"/>
          <w:shd w:val="clear" w:color="auto" w:fill="FFFFFF"/>
        </w:rPr>
        <w:t>Cucumber is used </w:t>
      </w:r>
      <w:r w:rsidRPr="001A4346">
        <w:rPr>
          <w:color w:val="202124"/>
        </w:rPr>
        <w:t xml:space="preserve">to execute automated acceptance tests written in the Gherkin </w:t>
      </w:r>
      <w:r w:rsidR="00234E20" w:rsidRPr="001A4346">
        <w:rPr>
          <w:color w:val="202124"/>
        </w:rPr>
        <w:t>language.</w:t>
      </w:r>
    </w:p>
    <w:p w14:paraId="3892BB85" w14:textId="0F6BFC56" w:rsidR="00143DB3" w:rsidRPr="001A4346" w:rsidRDefault="00143DB3" w:rsidP="000B4A4B">
      <w:pPr>
        <w:pStyle w:val="ListParagraph"/>
        <w:numPr>
          <w:ilvl w:val="0"/>
          <w:numId w:val="2"/>
        </w:numPr>
      </w:pPr>
      <w:r w:rsidRPr="001A4346">
        <w:rPr>
          <w:color w:val="202124"/>
        </w:rPr>
        <w:t>Experience in writing web application automation using ROBOT Framework</w:t>
      </w:r>
      <w:r w:rsidRPr="001A4346">
        <w:rPr>
          <w:b/>
          <w:bCs/>
          <w:color w:val="202124"/>
        </w:rPr>
        <w:t xml:space="preserve"> </w:t>
      </w:r>
    </w:p>
    <w:p w14:paraId="67861F2C" w14:textId="77777777" w:rsidR="00FF49C4" w:rsidRPr="001A4346" w:rsidRDefault="00FF49C4" w:rsidP="00FF49C4">
      <w:pPr>
        <w:pStyle w:val="ListParagraph"/>
        <w:numPr>
          <w:ilvl w:val="0"/>
          <w:numId w:val="2"/>
        </w:numPr>
        <w:jc w:val="both"/>
        <w:rPr>
          <w:color w:val="000000"/>
        </w:rPr>
      </w:pPr>
      <w:r w:rsidRPr="001A4346">
        <w:rPr>
          <w:color w:val="000000"/>
        </w:rPr>
        <w:t>Strong in understanding the Web Services, HTTP, SOAP, XML, XPath, XSD, WSDL, REST, JSON</w:t>
      </w:r>
    </w:p>
    <w:p w14:paraId="78530FAF"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Experience with Cross-Browser and Compatibility Testing to test whether the web applications are working as desired in different browsers and environments.</w:t>
      </w:r>
    </w:p>
    <w:p w14:paraId="258D94E0"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Experience in preparing and maintaining Automation Frameworks (Record/Playback, Keyword Driven, Data Driven, Hybrid Driven, and Page Objects)</w:t>
      </w:r>
    </w:p>
    <w:p w14:paraId="4C5B2CFF" w14:textId="77777777" w:rsidR="00FF49C4" w:rsidRPr="001A4346" w:rsidRDefault="00FF49C4" w:rsidP="00FF49C4">
      <w:pPr>
        <w:pStyle w:val="NoSpacing"/>
        <w:numPr>
          <w:ilvl w:val="0"/>
          <w:numId w:val="2"/>
        </w:numPr>
        <w:tabs>
          <w:tab w:val="left" w:pos="450"/>
        </w:tabs>
        <w:rPr>
          <w:rFonts w:ascii="Times New Roman" w:hAnsi="Times New Roman"/>
          <w:sz w:val="24"/>
          <w:szCs w:val="24"/>
        </w:rPr>
      </w:pPr>
      <w:r w:rsidRPr="001A4346">
        <w:rPr>
          <w:rFonts w:ascii="Times New Roman" w:hAnsi="Times New Roman"/>
          <w:sz w:val="24"/>
          <w:szCs w:val="24"/>
        </w:rPr>
        <w:t>Knowledgeable in ETL</w:t>
      </w:r>
      <w:r w:rsidRPr="001A4346">
        <w:rPr>
          <w:rFonts w:ascii="Times New Roman" w:hAnsi="Times New Roman"/>
          <w:b/>
          <w:bCs/>
          <w:sz w:val="24"/>
          <w:szCs w:val="24"/>
        </w:rPr>
        <w:t xml:space="preserve"> </w:t>
      </w:r>
      <w:r w:rsidRPr="001A4346">
        <w:rPr>
          <w:rFonts w:ascii="Times New Roman" w:hAnsi="Times New Roman"/>
          <w:sz w:val="24"/>
          <w:szCs w:val="24"/>
        </w:rPr>
        <w:t xml:space="preserve">and data warehousing concepts, SSIS and Informatica (7.1, 8.1, 9.1, 10), </w:t>
      </w:r>
      <w:r w:rsidRPr="001A4346">
        <w:rPr>
          <w:rStyle w:val="Heading5Char"/>
          <w:rFonts w:ascii="Times New Roman" w:hAnsi="Times New Roman"/>
          <w:b w:val="0"/>
          <w:sz w:val="24"/>
          <w:szCs w:val="24"/>
        </w:rPr>
        <w:t>PostgreSQL</w:t>
      </w:r>
      <w:r w:rsidRPr="001A4346">
        <w:rPr>
          <w:rStyle w:val="Heading5Char"/>
          <w:rFonts w:ascii="Times New Roman" w:hAnsi="Times New Roman"/>
          <w:bCs/>
          <w:sz w:val="24"/>
          <w:szCs w:val="24"/>
        </w:rPr>
        <w:t xml:space="preserve"> (</w:t>
      </w:r>
      <w:r w:rsidRPr="001A4346">
        <w:rPr>
          <w:rStyle w:val="Heading5Char"/>
          <w:rFonts w:ascii="Times New Roman" w:hAnsi="Times New Roman"/>
          <w:b w:val="0"/>
          <w:sz w:val="24"/>
          <w:szCs w:val="24"/>
        </w:rPr>
        <w:t>Greenplum</w:t>
      </w:r>
      <w:r w:rsidRPr="001A4346">
        <w:rPr>
          <w:rStyle w:val="Heading5Char"/>
          <w:rFonts w:ascii="Times New Roman" w:hAnsi="Times New Roman"/>
          <w:bCs/>
          <w:sz w:val="24"/>
          <w:szCs w:val="24"/>
        </w:rPr>
        <w:t xml:space="preserve">), </w:t>
      </w:r>
      <w:r w:rsidRPr="001A4346">
        <w:rPr>
          <w:rFonts w:ascii="Times New Roman" w:hAnsi="Times New Roman"/>
          <w:sz w:val="24"/>
          <w:szCs w:val="24"/>
        </w:rPr>
        <w:t>Teradata V2R6, V2R12, Oracle 9i/10g, Talend Studio V5.6, Denodo &amp; Spotfire, Dynamo DB(No-</w:t>
      </w:r>
      <w:proofErr w:type="spellStart"/>
      <w:r w:rsidRPr="001A4346">
        <w:rPr>
          <w:rFonts w:ascii="Times New Roman" w:hAnsi="Times New Roman"/>
          <w:sz w:val="24"/>
          <w:szCs w:val="24"/>
        </w:rPr>
        <w:t>Sql</w:t>
      </w:r>
      <w:proofErr w:type="spellEnd"/>
      <w:r w:rsidRPr="001A4346">
        <w:rPr>
          <w:rFonts w:ascii="Times New Roman" w:hAnsi="Times New Roman"/>
          <w:sz w:val="24"/>
          <w:szCs w:val="24"/>
        </w:rPr>
        <w:t>), Data Integration, Data Architect</w:t>
      </w:r>
    </w:p>
    <w:p w14:paraId="60DA22CD" w14:textId="009ED937" w:rsidR="00FF49C4" w:rsidRPr="001A4346" w:rsidRDefault="00FF49C4" w:rsidP="00FF49C4">
      <w:pPr>
        <w:pStyle w:val="NoSpacing"/>
        <w:numPr>
          <w:ilvl w:val="0"/>
          <w:numId w:val="2"/>
        </w:numPr>
        <w:tabs>
          <w:tab w:val="left" w:pos="450"/>
        </w:tabs>
        <w:rPr>
          <w:rFonts w:ascii="Times New Roman" w:hAnsi="Times New Roman"/>
          <w:sz w:val="24"/>
          <w:szCs w:val="24"/>
        </w:rPr>
      </w:pPr>
      <w:r w:rsidRPr="001A4346">
        <w:rPr>
          <w:rFonts w:ascii="Times New Roman" w:hAnsi="Times New Roman"/>
          <w:sz w:val="24"/>
          <w:szCs w:val="24"/>
        </w:rPr>
        <w:t xml:space="preserve">Created business requirement docs and ETL architecture, technical specifications and processed documents for business practice and support. Worked on testing, preparing use cases, creating unit test cases and system integrated </w:t>
      </w:r>
      <w:r w:rsidR="007D14CC" w:rsidRPr="001A4346">
        <w:rPr>
          <w:rFonts w:ascii="Times New Roman" w:hAnsi="Times New Roman"/>
          <w:sz w:val="24"/>
          <w:szCs w:val="24"/>
        </w:rPr>
        <w:t>testing.</w:t>
      </w:r>
    </w:p>
    <w:p w14:paraId="2B760F74" w14:textId="77777777" w:rsidR="00FF49C4" w:rsidRPr="001A4346" w:rsidRDefault="00FF49C4" w:rsidP="00FF49C4">
      <w:pPr>
        <w:pStyle w:val="NoSpacing"/>
        <w:numPr>
          <w:ilvl w:val="0"/>
          <w:numId w:val="2"/>
        </w:numPr>
        <w:tabs>
          <w:tab w:val="left" w:pos="450"/>
        </w:tabs>
        <w:rPr>
          <w:rFonts w:ascii="Times New Roman" w:hAnsi="Times New Roman"/>
          <w:sz w:val="24"/>
          <w:szCs w:val="24"/>
        </w:rPr>
      </w:pPr>
      <w:r w:rsidRPr="001A4346">
        <w:rPr>
          <w:rFonts w:ascii="Times New Roman" w:hAnsi="Times New Roman"/>
          <w:sz w:val="24"/>
          <w:szCs w:val="24"/>
        </w:rPr>
        <w:t xml:space="preserve">Having vast experience on UNIX by creating Unix Scripts. </w:t>
      </w:r>
      <w:r w:rsidRPr="001A4346">
        <w:rPr>
          <w:rStyle w:val="blackres"/>
          <w:rFonts w:ascii="Times New Roman" w:hAnsi="Times New Roman"/>
          <w:sz w:val="24"/>
          <w:szCs w:val="24"/>
        </w:rPr>
        <w:t xml:space="preserve">Experience in creating </w:t>
      </w:r>
      <w:r w:rsidRPr="001A4346">
        <w:rPr>
          <w:rFonts w:ascii="Times New Roman" w:hAnsi="Times New Roman"/>
          <w:sz w:val="24"/>
          <w:szCs w:val="24"/>
        </w:rPr>
        <w:t>new Unix Scripts for end-end flow in SSIS and Informatica jobs.</w:t>
      </w:r>
    </w:p>
    <w:p w14:paraId="6B3BAE14" w14:textId="77777777" w:rsidR="00FF49C4" w:rsidRPr="001A4346" w:rsidRDefault="00FF49C4" w:rsidP="00FF49C4">
      <w:pPr>
        <w:pStyle w:val="NoSpacing"/>
        <w:numPr>
          <w:ilvl w:val="0"/>
          <w:numId w:val="2"/>
        </w:numPr>
        <w:tabs>
          <w:tab w:val="left" w:pos="450"/>
        </w:tabs>
        <w:rPr>
          <w:rFonts w:ascii="Times New Roman" w:hAnsi="Times New Roman"/>
          <w:sz w:val="24"/>
          <w:szCs w:val="24"/>
        </w:rPr>
      </w:pPr>
      <w:r w:rsidRPr="001A4346">
        <w:rPr>
          <w:rStyle w:val="blackres"/>
          <w:rFonts w:ascii="Times New Roman" w:hAnsi="Times New Roman"/>
          <w:sz w:val="24"/>
          <w:szCs w:val="24"/>
        </w:rPr>
        <w:t xml:space="preserve">Experience </w:t>
      </w:r>
      <w:r w:rsidRPr="001A4346">
        <w:rPr>
          <w:rFonts w:ascii="Times New Roman" w:hAnsi="Times New Roman"/>
          <w:sz w:val="24"/>
          <w:szCs w:val="24"/>
        </w:rPr>
        <w:t xml:space="preserve">Oracle Queries (SQL Developer, Toad), data warehousing, and Dimension data modeling (physical and logical), </w:t>
      </w:r>
      <w:r w:rsidRPr="001A4346">
        <w:rPr>
          <w:rFonts w:ascii="Times New Roman" w:hAnsi="Times New Roman"/>
          <w:color w:val="222222"/>
          <w:sz w:val="24"/>
          <w:szCs w:val="24"/>
          <w:shd w:val="clear" w:color="auto" w:fill="FFFFFF"/>
        </w:rPr>
        <w:t>policies, rules or standards</w:t>
      </w:r>
      <w:r w:rsidRPr="001A4346">
        <w:rPr>
          <w:rFonts w:ascii="Times New Roman" w:hAnsi="Times New Roman"/>
          <w:sz w:val="24"/>
          <w:szCs w:val="24"/>
        </w:rPr>
        <w:t xml:space="preserve"> and optimizing SQL/oracle queries to increase performance.</w:t>
      </w:r>
    </w:p>
    <w:p w14:paraId="6B922668" w14:textId="77777777" w:rsidR="00FF49C4" w:rsidRPr="001A4346" w:rsidRDefault="00FF49C4" w:rsidP="000B4A4B">
      <w:pPr>
        <w:numPr>
          <w:ilvl w:val="0"/>
          <w:numId w:val="2"/>
        </w:numPr>
        <w:pBdr>
          <w:top w:val="nil"/>
          <w:left w:val="nil"/>
          <w:bottom w:val="nil"/>
          <w:right w:val="nil"/>
          <w:between w:val="nil"/>
        </w:pBdr>
        <w:spacing w:line="259" w:lineRule="auto"/>
      </w:pPr>
      <w:r w:rsidRPr="001A4346">
        <w:rPr>
          <w:rFonts w:eastAsia="Calibri"/>
        </w:rPr>
        <w:t>AWS is used to create instances for enabling and disabling in cloud for testing and deploying builds.</w:t>
      </w:r>
    </w:p>
    <w:p w14:paraId="60D84842" w14:textId="65FA63DE" w:rsidR="00FF49C4" w:rsidRPr="001A4346" w:rsidRDefault="00FF49C4" w:rsidP="000B4A4B">
      <w:pPr>
        <w:numPr>
          <w:ilvl w:val="0"/>
          <w:numId w:val="2"/>
        </w:numPr>
        <w:pBdr>
          <w:top w:val="nil"/>
          <w:left w:val="nil"/>
          <w:bottom w:val="nil"/>
          <w:right w:val="nil"/>
          <w:between w:val="nil"/>
        </w:pBdr>
        <w:spacing w:line="259" w:lineRule="auto"/>
        <w:jc w:val="both"/>
      </w:pPr>
      <w:r w:rsidRPr="001A4346">
        <w:rPr>
          <w:rFonts w:eastAsia="Calibri"/>
        </w:rPr>
        <w:t xml:space="preserve">Using </w:t>
      </w:r>
      <w:r w:rsidR="002721C4" w:rsidRPr="001A4346">
        <w:rPr>
          <w:rFonts w:eastAsia="Calibri"/>
        </w:rPr>
        <w:t>Spin</w:t>
      </w:r>
      <w:r w:rsidR="002721C4" w:rsidRPr="001A4346">
        <w:rPr>
          <w:rFonts w:eastAsia="Calibri"/>
          <w:b/>
          <w:bCs/>
        </w:rPr>
        <w:t xml:space="preserve"> </w:t>
      </w:r>
      <w:r w:rsidR="002721C4" w:rsidRPr="001A4346">
        <w:rPr>
          <w:rFonts w:eastAsia="Calibri"/>
        </w:rPr>
        <w:t>cloud</w:t>
      </w:r>
      <w:r w:rsidRPr="001A4346">
        <w:rPr>
          <w:rFonts w:eastAsia="Calibri"/>
          <w:b/>
          <w:bCs/>
        </w:rPr>
        <w:t xml:space="preserve"> </w:t>
      </w:r>
      <w:r w:rsidRPr="001A4346">
        <w:rPr>
          <w:rFonts w:eastAsia="Calibri"/>
        </w:rPr>
        <w:t xml:space="preserve">every PR will be taken into cloud to test the user </w:t>
      </w:r>
      <w:r w:rsidR="009B393E" w:rsidRPr="001A4346">
        <w:rPr>
          <w:rFonts w:eastAsia="Calibri"/>
        </w:rPr>
        <w:t>stories.</w:t>
      </w:r>
      <w:r w:rsidRPr="001A4346">
        <w:rPr>
          <w:rFonts w:eastAsia="Calibri"/>
        </w:rPr>
        <w:t xml:space="preserve"> </w:t>
      </w:r>
    </w:p>
    <w:p w14:paraId="6458FC24" w14:textId="77777777" w:rsidR="00FF49C4" w:rsidRPr="000B3BCF" w:rsidRDefault="00FF49C4" w:rsidP="000B4A4B">
      <w:pPr>
        <w:numPr>
          <w:ilvl w:val="0"/>
          <w:numId w:val="2"/>
        </w:numPr>
        <w:pBdr>
          <w:top w:val="nil"/>
          <w:left w:val="nil"/>
          <w:bottom w:val="nil"/>
          <w:right w:val="nil"/>
          <w:between w:val="nil"/>
        </w:pBdr>
        <w:spacing w:line="259" w:lineRule="auto"/>
      </w:pPr>
      <w:r w:rsidRPr="001A4346">
        <w:rPr>
          <w:rFonts w:eastAsia="Calibri"/>
          <w:highlight w:val="white"/>
        </w:rPr>
        <w:t xml:space="preserve">Built real time data pipelines by developing </w:t>
      </w:r>
      <w:r w:rsidRPr="001A4346">
        <w:rPr>
          <w:rFonts w:eastAsia="Calibri"/>
          <w:bCs/>
          <w:highlight w:val="white"/>
        </w:rPr>
        <w:t>Kafka</w:t>
      </w:r>
      <w:r w:rsidRPr="001A4346">
        <w:rPr>
          <w:rFonts w:eastAsia="Calibri"/>
          <w:highlight w:val="white"/>
        </w:rPr>
        <w:t> producers and Spark streaming applications for consuming.</w:t>
      </w:r>
    </w:p>
    <w:p w14:paraId="69F36019" w14:textId="24217174" w:rsidR="000B3BCF" w:rsidRPr="000B3BCF" w:rsidRDefault="000B3BCF" w:rsidP="000B3BCF">
      <w:pPr>
        <w:pStyle w:val="ListParagraph"/>
        <w:numPr>
          <w:ilvl w:val="0"/>
          <w:numId w:val="2"/>
        </w:numPr>
        <w:shd w:val="clear" w:color="auto" w:fill="FFFFFF"/>
        <w:jc w:val="both"/>
        <w:rPr>
          <w:color w:val="000000"/>
        </w:rPr>
      </w:pPr>
      <w:r w:rsidRPr="001A4346">
        <w:rPr>
          <w:color w:val="000000"/>
        </w:rPr>
        <w:t xml:space="preserve">Strong Knowledge in </w:t>
      </w:r>
      <w:r>
        <w:rPr>
          <w:color w:val="000000"/>
        </w:rPr>
        <w:t>Python</w:t>
      </w:r>
      <w:r w:rsidRPr="001A4346">
        <w:rPr>
          <w:color w:val="000000"/>
        </w:rPr>
        <w:t xml:space="preserve"> Concepts, OOPS (Object Oriented Programming System) concepts, Exception Handling, </w:t>
      </w:r>
      <w:r>
        <w:rPr>
          <w:color w:val="000000"/>
        </w:rPr>
        <w:t>List</w:t>
      </w:r>
      <w:r w:rsidRPr="001A4346">
        <w:rPr>
          <w:color w:val="000000"/>
        </w:rPr>
        <w:t xml:space="preserve">, </w:t>
      </w:r>
      <w:r>
        <w:rPr>
          <w:color w:val="000000"/>
        </w:rPr>
        <w:t>Tuples</w:t>
      </w:r>
      <w:r w:rsidRPr="001A4346">
        <w:rPr>
          <w:color w:val="000000"/>
        </w:rPr>
        <w:t>,</w:t>
      </w:r>
      <w:r>
        <w:rPr>
          <w:color w:val="000000"/>
        </w:rPr>
        <w:t xml:space="preserve"> Sets, Dictionary and Control flow.</w:t>
      </w:r>
    </w:p>
    <w:p w14:paraId="2B328E64" w14:textId="77777777" w:rsidR="00FF49C4" w:rsidRPr="001A4346" w:rsidRDefault="00FF49C4" w:rsidP="00FF49C4">
      <w:pPr>
        <w:pStyle w:val="ListParagraph"/>
        <w:numPr>
          <w:ilvl w:val="0"/>
          <w:numId w:val="2"/>
        </w:numPr>
      </w:pPr>
      <w:r w:rsidRPr="001A4346">
        <w:rPr>
          <w:color w:val="202124"/>
          <w:shd w:val="clear" w:color="auto" w:fill="FFFFFF"/>
        </w:rPr>
        <w:t>Cucumber framework in Selenium</w:t>
      </w:r>
      <w:r w:rsidRPr="001A4346">
        <w:rPr>
          <w:rStyle w:val="apple-converted-space"/>
          <w:color w:val="202124"/>
          <w:shd w:val="clear" w:color="auto" w:fill="FFFFFF"/>
        </w:rPr>
        <w:t> </w:t>
      </w:r>
      <w:r w:rsidRPr="001A4346">
        <w:rPr>
          <w:color w:val="202124"/>
        </w:rPr>
        <w:t>allows test scenarios to be written using natural language constructs that describe the expected behavior of the software for a given scenario.</w:t>
      </w:r>
    </w:p>
    <w:p w14:paraId="4D8D5D1B" w14:textId="77777777" w:rsidR="00FF49C4" w:rsidRPr="001A4346" w:rsidRDefault="00FF49C4" w:rsidP="00FF49C4">
      <w:pPr>
        <w:pStyle w:val="ListParagraph"/>
        <w:numPr>
          <w:ilvl w:val="0"/>
          <w:numId w:val="2"/>
        </w:numPr>
        <w:jc w:val="both"/>
      </w:pPr>
      <w:r w:rsidRPr="001A4346">
        <w:rPr>
          <w:rFonts w:eastAsia="Calibri"/>
          <w:highlight w:val="white"/>
        </w:rPr>
        <w:t xml:space="preserve">Wrote </w:t>
      </w:r>
      <w:r w:rsidRPr="001A4346">
        <w:rPr>
          <w:rFonts w:eastAsia="Calibri"/>
          <w:bCs/>
          <w:highlight w:val="white"/>
        </w:rPr>
        <w:t>Kafka</w:t>
      </w:r>
      <w:r w:rsidRPr="001A4346">
        <w:rPr>
          <w:rFonts w:eastAsia="Calibri"/>
          <w:highlight w:val="white"/>
        </w:rPr>
        <w:t xml:space="preserve"> producers to stream the data from external rest APIs to </w:t>
      </w:r>
      <w:r w:rsidRPr="001A4346">
        <w:rPr>
          <w:rFonts w:eastAsia="Calibri"/>
          <w:bCs/>
          <w:highlight w:val="white"/>
        </w:rPr>
        <w:t>Kafka</w:t>
      </w:r>
      <w:r w:rsidRPr="001A4346">
        <w:rPr>
          <w:rFonts w:eastAsia="Calibri"/>
          <w:highlight w:val="white"/>
        </w:rPr>
        <w:t> topics.</w:t>
      </w:r>
    </w:p>
    <w:p w14:paraId="4339B94A"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Strong Knowledge in Core Java Concepts, OOPS (Object Oriented Programming System) concepts, Exception Handling, Collections Framework, Multi-threading, Conditional and Looping statements</w:t>
      </w:r>
    </w:p>
    <w:p w14:paraId="45E5D1A3"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Experience includes the testing of Client/Server, ETL, SOA and WEB applications using Manual and automated testing tools like Quality center, Rational Suite, Load Runner, Win Runner and Quick Test Professional, JIRA</w:t>
      </w:r>
    </w:p>
    <w:p w14:paraId="1CA8249F" w14:textId="084FB805" w:rsidR="00FF49C4" w:rsidRPr="001A4346" w:rsidRDefault="00FF49C4" w:rsidP="00FF49C4">
      <w:pPr>
        <w:pStyle w:val="ListParagraph"/>
        <w:numPr>
          <w:ilvl w:val="0"/>
          <w:numId w:val="2"/>
        </w:numPr>
        <w:shd w:val="clear" w:color="auto" w:fill="FFFFFF"/>
        <w:jc w:val="both"/>
        <w:rPr>
          <w:color w:val="000000"/>
        </w:rPr>
      </w:pPr>
      <w:r w:rsidRPr="001A4346">
        <w:rPr>
          <w:color w:val="000000"/>
        </w:rPr>
        <w:t xml:space="preserve">Good understanding on Mobile applications testing and </w:t>
      </w:r>
      <w:r w:rsidR="005663DD" w:rsidRPr="001A4346">
        <w:rPr>
          <w:color w:val="000000"/>
        </w:rPr>
        <w:t>automation.</w:t>
      </w:r>
    </w:p>
    <w:p w14:paraId="641C8C63"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Expertise in Grouping of Test Cases, Test Methods and Test Suites for regression and functional testing using the TestNG (Groups, Parameter, Data Provider)</w:t>
      </w:r>
    </w:p>
    <w:p w14:paraId="3642A62E" w14:textId="62124089" w:rsidR="00FF49C4" w:rsidRPr="001A4346" w:rsidRDefault="00FF49C4" w:rsidP="00FF49C4">
      <w:pPr>
        <w:pStyle w:val="ListParagraph"/>
        <w:numPr>
          <w:ilvl w:val="0"/>
          <w:numId w:val="2"/>
        </w:numPr>
        <w:shd w:val="clear" w:color="auto" w:fill="FFFFFF"/>
        <w:jc w:val="both"/>
        <w:rPr>
          <w:color w:val="000000"/>
        </w:rPr>
      </w:pPr>
      <w:r w:rsidRPr="001A4346">
        <w:rPr>
          <w:color w:val="000000"/>
        </w:rPr>
        <w:lastRenderedPageBreak/>
        <w:t xml:space="preserve">Good understanding and experience with Cloud environment </w:t>
      </w:r>
      <w:r w:rsidR="009B393E" w:rsidRPr="001A4346">
        <w:rPr>
          <w:color w:val="000000"/>
        </w:rPr>
        <w:t>AWS</w:t>
      </w:r>
    </w:p>
    <w:p w14:paraId="06CF0122"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Experience in messaging queue services like IBM MQ. RabbitMQ, ActiveMQ and Apache Kafka</w:t>
      </w:r>
    </w:p>
    <w:p w14:paraId="4E6B2DFF" w14:textId="5E8922BD" w:rsidR="00FF49C4" w:rsidRPr="001A4346" w:rsidRDefault="00FF49C4" w:rsidP="00FF49C4">
      <w:pPr>
        <w:pStyle w:val="ListParagraph"/>
        <w:numPr>
          <w:ilvl w:val="0"/>
          <w:numId w:val="2"/>
        </w:numPr>
        <w:shd w:val="clear" w:color="auto" w:fill="FFFFFF"/>
        <w:jc w:val="both"/>
        <w:rPr>
          <w:color w:val="000000"/>
        </w:rPr>
      </w:pPr>
      <w:r w:rsidRPr="001A4346">
        <w:rPr>
          <w:color w:val="000000"/>
        </w:rPr>
        <w:t xml:space="preserve">Good Experience and understanding on Ruby framework and test </w:t>
      </w:r>
      <w:r w:rsidR="00C004E0" w:rsidRPr="001A4346">
        <w:rPr>
          <w:color w:val="000000"/>
        </w:rPr>
        <w:t>cases.</w:t>
      </w:r>
    </w:p>
    <w:p w14:paraId="204758E1" w14:textId="77777777" w:rsidR="00FF49C4" w:rsidRPr="001A4346" w:rsidRDefault="00FF49C4" w:rsidP="00FF49C4">
      <w:pPr>
        <w:pStyle w:val="ListParagraph"/>
        <w:numPr>
          <w:ilvl w:val="0"/>
          <w:numId w:val="2"/>
        </w:numPr>
        <w:shd w:val="clear" w:color="auto" w:fill="FFFFFF"/>
        <w:jc w:val="both"/>
        <w:rPr>
          <w:color w:val="000000"/>
        </w:rPr>
      </w:pPr>
      <w:r w:rsidRPr="001A4346">
        <w:rPr>
          <w:color w:val="000000"/>
        </w:rPr>
        <w:t>Excellent analytical skills with good communication and self-organizing skills, assertive and a committed team player</w:t>
      </w:r>
    </w:p>
    <w:p w14:paraId="6C297D83" w14:textId="77777777" w:rsidR="00FF49C4" w:rsidRPr="001A4346" w:rsidRDefault="00FF49C4" w:rsidP="00FF49C4">
      <w:pPr>
        <w:rPr>
          <w:b/>
          <w:u w:val="single"/>
        </w:rPr>
      </w:pPr>
    </w:p>
    <w:p w14:paraId="0EC0F943" w14:textId="77777777" w:rsidR="00FF49C4" w:rsidRPr="001A4346" w:rsidRDefault="00FF49C4" w:rsidP="00FF49C4">
      <w:pPr>
        <w:pStyle w:val="NoSpacing"/>
        <w:shd w:val="clear" w:color="auto" w:fill="D9D9D9" w:themeFill="background1" w:themeFillShade="D9"/>
        <w:rPr>
          <w:rFonts w:ascii="Times New Roman" w:hAnsi="Times New Roman"/>
          <w:sz w:val="24"/>
          <w:szCs w:val="24"/>
        </w:rPr>
      </w:pPr>
      <w:r w:rsidRPr="001A4346">
        <w:rPr>
          <w:rFonts w:ascii="Times New Roman" w:hAnsi="Times New Roman"/>
          <w:b/>
          <w:sz w:val="24"/>
          <w:szCs w:val="24"/>
        </w:rPr>
        <w:t>TECHNICAL SKILLS:</w:t>
      </w:r>
    </w:p>
    <w:p w14:paraId="1C273DC2" w14:textId="77777777" w:rsidR="00FF49C4" w:rsidRPr="001A4346" w:rsidRDefault="00FF49C4" w:rsidP="00FF49C4"/>
    <w:tbl>
      <w:tblPr>
        <w:tblW w:w="1052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6969"/>
      </w:tblGrid>
      <w:tr w:rsidR="00FF49C4" w:rsidRPr="001A4346" w14:paraId="126D3F4A" w14:textId="77777777" w:rsidTr="00B00CB0">
        <w:trPr>
          <w:trHeight w:val="311"/>
        </w:trPr>
        <w:tc>
          <w:tcPr>
            <w:tcW w:w="3557" w:type="dxa"/>
          </w:tcPr>
          <w:p w14:paraId="2878FAB8" w14:textId="77777777" w:rsidR="00FF49C4" w:rsidRPr="001A4346" w:rsidRDefault="00FF49C4" w:rsidP="00B00CB0">
            <w:r w:rsidRPr="001A4346">
              <w:t>Programming &amp; Scripting Languages</w:t>
            </w:r>
          </w:p>
        </w:tc>
        <w:tc>
          <w:tcPr>
            <w:tcW w:w="6969" w:type="dxa"/>
          </w:tcPr>
          <w:p w14:paraId="44372402" w14:textId="7FCD6DD4" w:rsidR="00FF49C4" w:rsidRPr="001A4346" w:rsidRDefault="00FF49C4" w:rsidP="00B00CB0">
            <w:r w:rsidRPr="001A4346">
              <w:t>JDK, Java/J2</w:t>
            </w:r>
            <w:r w:rsidR="006B6C10" w:rsidRPr="001A4346">
              <w:t>EE, Python</w:t>
            </w:r>
            <w:r w:rsidRPr="001A4346">
              <w:t xml:space="preserve"> JavaScript, JSON, Cucumber, Gherkins</w:t>
            </w:r>
          </w:p>
        </w:tc>
      </w:tr>
      <w:tr w:rsidR="00FF49C4" w:rsidRPr="001A4346" w14:paraId="695B6534" w14:textId="77777777" w:rsidTr="00B00CB0">
        <w:trPr>
          <w:trHeight w:val="604"/>
        </w:trPr>
        <w:tc>
          <w:tcPr>
            <w:tcW w:w="3557" w:type="dxa"/>
          </w:tcPr>
          <w:p w14:paraId="0421B634" w14:textId="77777777" w:rsidR="00FF49C4" w:rsidRPr="001A4346" w:rsidRDefault="00FF49C4" w:rsidP="00B00CB0">
            <w:r w:rsidRPr="001A4346">
              <w:t>Test Frameworks/Tools</w:t>
            </w:r>
          </w:p>
        </w:tc>
        <w:tc>
          <w:tcPr>
            <w:tcW w:w="6969" w:type="dxa"/>
          </w:tcPr>
          <w:p w14:paraId="1C57A4D6" w14:textId="593C5CB7" w:rsidR="00FF49C4" w:rsidRPr="001A4346" w:rsidRDefault="00FF49C4" w:rsidP="00B00CB0">
            <w:r w:rsidRPr="001A4346">
              <w:t>Selenium Web Driver/</w:t>
            </w:r>
            <w:r w:rsidR="006B6C10" w:rsidRPr="001A4346">
              <w:t>IDE, RC</w:t>
            </w:r>
            <w:r w:rsidRPr="001A4346">
              <w:t>, Selenium Grid,</w:t>
            </w:r>
            <w:r w:rsidR="006B6C10" w:rsidRPr="001A4346">
              <w:t xml:space="preserve"> </w:t>
            </w:r>
            <w:r w:rsidRPr="001A4346">
              <w:t>TestNG, JIRA, Cucumber, SOAP UI, Postman, Junit, Mockito, Maven, Ant, JSON, AJAX, Eclipse</w:t>
            </w:r>
          </w:p>
        </w:tc>
      </w:tr>
      <w:tr w:rsidR="00FF49C4" w:rsidRPr="001A4346" w14:paraId="7B83DA35" w14:textId="77777777" w:rsidTr="00B00CB0">
        <w:trPr>
          <w:trHeight w:val="325"/>
        </w:trPr>
        <w:tc>
          <w:tcPr>
            <w:tcW w:w="3557" w:type="dxa"/>
          </w:tcPr>
          <w:p w14:paraId="72467652" w14:textId="77777777" w:rsidR="00FF49C4" w:rsidRPr="001A4346" w:rsidRDefault="00FF49C4" w:rsidP="00B00CB0">
            <w:r w:rsidRPr="001A4346">
              <w:t>Web Technologies</w:t>
            </w:r>
          </w:p>
        </w:tc>
        <w:tc>
          <w:tcPr>
            <w:tcW w:w="6969" w:type="dxa"/>
          </w:tcPr>
          <w:p w14:paraId="1436205A" w14:textId="77777777" w:rsidR="00FF49C4" w:rsidRPr="001A4346" w:rsidRDefault="00FF49C4" w:rsidP="00B00CB0">
            <w:r w:rsidRPr="001A4346">
              <w:t>HTML, XML, HTML 5.0, CSS3, Java script</w:t>
            </w:r>
          </w:p>
        </w:tc>
      </w:tr>
      <w:tr w:rsidR="00FF49C4" w:rsidRPr="001A4346" w14:paraId="1898A7A2" w14:textId="77777777" w:rsidTr="00B00CB0">
        <w:trPr>
          <w:trHeight w:val="325"/>
        </w:trPr>
        <w:tc>
          <w:tcPr>
            <w:tcW w:w="3557" w:type="dxa"/>
          </w:tcPr>
          <w:p w14:paraId="0C572854" w14:textId="77777777" w:rsidR="00FF49C4" w:rsidRPr="001A4346" w:rsidRDefault="00FF49C4" w:rsidP="00B00CB0">
            <w:r w:rsidRPr="001A4346">
              <w:t>Databases</w:t>
            </w:r>
          </w:p>
        </w:tc>
        <w:tc>
          <w:tcPr>
            <w:tcW w:w="6969" w:type="dxa"/>
          </w:tcPr>
          <w:p w14:paraId="06B2E8C6" w14:textId="7722255F" w:rsidR="00FF49C4" w:rsidRPr="001A4346" w:rsidRDefault="00FF49C4" w:rsidP="00B00CB0">
            <w:r w:rsidRPr="001A4346">
              <w:t>Oracle 11g/10g/9i, MySQL, DB2, MongoDB, S</w:t>
            </w:r>
            <w:r w:rsidR="00752B34" w:rsidRPr="001A4346">
              <w:t>QL</w:t>
            </w:r>
            <w:r w:rsidRPr="001A4346">
              <w:t xml:space="preserve"> Server 2005/ 2008</w:t>
            </w:r>
          </w:p>
        </w:tc>
      </w:tr>
      <w:tr w:rsidR="00FF49C4" w:rsidRPr="001A4346" w14:paraId="788EB13D" w14:textId="77777777" w:rsidTr="00B00CB0">
        <w:trPr>
          <w:trHeight w:val="325"/>
        </w:trPr>
        <w:tc>
          <w:tcPr>
            <w:tcW w:w="3557" w:type="dxa"/>
          </w:tcPr>
          <w:p w14:paraId="3363B211" w14:textId="77777777" w:rsidR="00FF49C4" w:rsidRPr="001A4346" w:rsidRDefault="00FF49C4" w:rsidP="00B00CB0">
            <w:r w:rsidRPr="001A4346">
              <w:t>Web Services</w:t>
            </w:r>
          </w:p>
        </w:tc>
        <w:tc>
          <w:tcPr>
            <w:tcW w:w="6969" w:type="dxa"/>
          </w:tcPr>
          <w:p w14:paraId="12B30335" w14:textId="77777777" w:rsidR="00FF49C4" w:rsidRPr="001A4346" w:rsidRDefault="00FF49C4" w:rsidP="00B00CB0">
            <w:r w:rsidRPr="001A4346">
              <w:t>Restful API, SOAP UI</w:t>
            </w:r>
          </w:p>
        </w:tc>
      </w:tr>
      <w:tr w:rsidR="00FF49C4" w:rsidRPr="001A4346" w14:paraId="650621DD" w14:textId="77777777" w:rsidTr="00B00CB0">
        <w:trPr>
          <w:trHeight w:val="325"/>
        </w:trPr>
        <w:tc>
          <w:tcPr>
            <w:tcW w:w="3557" w:type="dxa"/>
          </w:tcPr>
          <w:p w14:paraId="153258B7" w14:textId="77777777" w:rsidR="00FF49C4" w:rsidRPr="001A4346" w:rsidRDefault="00FF49C4" w:rsidP="00B00CB0">
            <w:r w:rsidRPr="001A4346">
              <w:t>Frameworks</w:t>
            </w:r>
          </w:p>
        </w:tc>
        <w:tc>
          <w:tcPr>
            <w:tcW w:w="6969" w:type="dxa"/>
          </w:tcPr>
          <w:p w14:paraId="47821901" w14:textId="77777777" w:rsidR="00FF49C4" w:rsidRPr="001A4346" w:rsidRDefault="00FF49C4" w:rsidP="00B00CB0">
            <w:r w:rsidRPr="001A4346">
              <w:t>Junit, TestNG</w:t>
            </w:r>
          </w:p>
        </w:tc>
      </w:tr>
      <w:tr w:rsidR="00FF49C4" w:rsidRPr="001A4346" w14:paraId="271937E3" w14:textId="77777777" w:rsidTr="00B00CB0">
        <w:trPr>
          <w:trHeight w:val="325"/>
        </w:trPr>
        <w:tc>
          <w:tcPr>
            <w:tcW w:w="3557" w:type="dxa"/>
          </w:tcPr>
          <w:p w14:paraId="374E07B5" w14:textId="77777777" w:rsidR="00FF49C4" w:rsidRPr="001A4346" w:rsidRDefault="00FF49C4" w:rsidP="00B00CB0">
            <w:r w:rsidRPr="001A4346">
              <w:t>Web-debugging tool</w:t>
            </w:r>
          </w:p>
        </w:tc>
        <w:tc>
          <w:tcPr>
            <w:tcW w:w="6969" w:type="dxa"/>
          </w:tcPr>
          <w:p w14:paraId="478A7E39" w14:textId="36D1053E" w:rsidR="00FF49C4" w:rsidRPr="001A4346" w:rsidRDefault="00FF49C4" w:rsidP="00B00CB0">
            <w:r w:rsidRPr="001A4346">
              <w:t xml:space="preserve">XPATH, Firebug, </w:t>
            </w:r>
            <w:r w:rsidR="00C86D61" w:rsidRPr="001A4346">
              <w:t>Fire path</w:t>
            </w:r>
          </w:p>
        </w:tc>
      </w:tr>
      <w:tr w:rsidR="00FF49C4" w:rsidRPr="001A4346" w14:paraId="2F5C346E" w14:textId="77777777" w:rsidTr="00B00CB0">
        <w:trPr>
          <w:trHeight w:val="325"/>
        </w:trPr>
        <w:tc>
          <w:tcPr>
            <w:tcW w:w="3557" w:type="dxa"/>
          </w:tcPr>
          <w:p w14:paraId="0D81B784" w14:textId="77777777" w:rsidR="00FF49C4" w:rsidRPr="001A4346" w:rsidRDefault="00FF49C4" w:rsidP="00B00CB0">
            <w:r w:rsidRPr="001A4346">
              <w:t>Cloud Technology</w:t>
            </w:r>
          </w:p>
        </w:tc>
        <w:tc>
          <w:tcPr>
            <w:tcW w:w="6969" w:type="dxa"/>
          </w:tcPr>
          <w:p w14:paraId="4469F155" w14:textId="77777777" w:rsidR="00FF49C4" w:rsidRPr="001A4346" w:rsidRDefault="00FF49C4" w:rsidP="00B00CB0">
            <w:r w:rsidRPr="001A4346">
              <w:t>AWS</w:t>
            </w:r>
          </w:p>
        </w:tc>
      </w:tr>
      <w:tr w:rsidR="00FF49C4" w:rsidRPr="001A4346" w14:paraId="2F038B6A" w14:textId="77777777" w:rsidTr="00B00CB0">
        <w:trPr>
          <w:trHeight w:val="62"/>
        </w:trPr>
        <w:tc>
          <w:tcPr>
            <w:tcW w:w="3557" w:type="dxa"/>
          </w:tcPr>
          <w:p w14:paraId="7F541EAC" w14:textId="77777777" w:rsidR="00FF49C4" w:rsidRPr="001A4346" w:rsidRDefault="00FF49C4" w:rsidP="00B00CB0">
            <w:r w:rsidRPr="001A4346">
              <w:t>Operating System</w:t>
            </w:r>
          </w:p>
        </w:tc>
        <w:tc>
          <w:tcPr>
            <w:tcW w:w="6969" w:type="dxa"/>
          </w:tcPr>
          <w:p w14:paraId="5929ADF6" w14:textId="77777777" w:rsidR="00FF49C4" w:rsidRPr="001A4346" w:rsidRDefault="00FF49C4" w:rsidP="00B00CB0">
            <w:r w:rsidRPr="001A4346">
              <w:t>Windows XP/7/8/</w:t>
            </w:r>
            <w:proofErr w:type="gramStart"/>
            <w:r w:rsidRPr="001A4346">
              <w:t>10,Mac</w:t>
            </w:r>
            <w:proofErr w:type="gramEnd"/>
            <w:r w:rsidRPr="001A4346">
              <w:t>,Linux, Cloud</w:t>
            </w:r>
          </w:p>
        </w:tc>
      </w:tr>
      <w:tr w:rsidR="00FF49C4" w:rsidRPr="001A4346" w14:paraId="0E8367A9" w14:textId="77777777" w:rsidTr="00B00CB0">
        <w:trPr>
          <w:trHeight w:val="62"/>
        </w:trPr>
        <w:tc>
          <w:tcPr>
            <w:tcW w:w="3557" w:type="dxa"/>
          </w:tcPr>
          <w:p w14:paraId="36081B34" w14:textId="77777777" w:rsidR="00FF49C4" w:rsidRPr="001A4346" w:rsidRDefault="00FF49C4" w:rsidP="00B00CB0">
            <w:r w:rsidRPr="001A4346">
              <w:t>ETL Tools</w:t>
            </w:r>
          </w:p>
        </w:tc>
        <w:tc>
          <w:tcPr>
            <w:tcW w:w="6969" w:type="dxa"/>
          </w:tcPr>
          <w:p w14:paraId="70086E7B" w14:textId="55F287C9" w:rsidR="00FF49C4" w:rsidRPr="001A4346" w:rsidRDefault="00FF49C4" w:rsidP="00B00CB0">
            <w:r w:rsidRPr="001A4346">
              <w:rPr>
                <w:rStyle w:val="blackres"/>
                <w:bCs/>
              </w:rPr>
              <w:t xml:space="preserve">Informatica Power Center, Informatica Power Exchange, Informatica Data Quality (IDQ), Informatica Data Transformation B2B, Informatica Data Explorer (IDE), SSIS, Talend, DataStage, </w:t>
            </w:r>
            <w:r w:rsidR="00C62633" w:rsidRPr="001A4346">
              <w:rPr>
                <w:rStyle w:val="blackres"/>
                <w:bCs/>
              </w:rPr>
              <w:t>etc.</w:t>
            </w:r>
          </w:p>
        </w:tc>
      </w:tr>
      <w:tr w:rsidR="00FF49C4" w:rsidRPr="001A4346" w14:paraId="0AB0238A" w14:textId="77777777" w:rsidTr="00B00CB0">
        <w:trPr>
          <w:trHeight w:val="62"/>
        </w:trPr>
        <w:tc>
          <w:tcPr>
            <w:tcW w:w="3557" w:type="dxa"/>
          </w:tcPr>
          <w:p w14:paraId="622C855A" w14:textId="77777777" w:rsidR="00FF49C4" w:rsidRPr="001A4346" w:rsidRDefault="00FF49C4" w:rsidP="00B00CB0">
            <w:r w:rsidRPr="001A4346">
              <w:rPr>
                <w:rStyle w:val="blackres"/>
              </w:rPr>
              <w:t>Data Modeling</w:t>
            </w:r>
          </w:p>
        </w:tc>
        <w:tc>
          <w:tcPr>
            <w:tcW w:w="6969" w:type="dxa"/>
          </w:tcPr>
          <w:p w14:paraId="6104A80F" w14:textId="06F2BA85" w:rsidR="00FF49C4" w:rsidRPr="001A4346" w:rsidRDefault="00FF49C4" w:rsidP="00B00CB0">
            <w:r w:rsidRPr="001A4346">
              <w:rPr>
                <w:rStyle w:val="blackres"/>
                <w:bCs/>
              </w:rPr>
              <w:t xml:space="preserve">Relational Modeling, Dimensional Modeling (Star Schema, </w:t>
            </w:r>
            <w:r w:rsidR="00B3109A" w:rsidRPr="001A4346">
              <w:rPr>
                <w:rStyle w:val="blackres"/>
                <w:bCs/>
              </w:rPr>
              <w:t>Snowflake</w:t>
            </w:r>
            <w:r w:rsidRPr="001A4346">
              <w:rPr>
                <w:rStyle w:val="blackres"/>
                <w:bCs/>
              </w:rPr>
              <w:t>, FACT, Dimensions), Physical, Logical Data Modeling, and ER Diagrams.</w:t>
            </w:r>
          </w:p>
        </w:tc>
      </w:tr>
    </w:tbl>
    <w:p w14:paraId="225021AD" w14:textId="77777777" w:rsidR="00FF49C4" w:rsidRPr="001A4346" w:rsidRDefault="00FF49C4" w:rsidP="00FF49C4">
      <w:pPr>
        <w:shd w:val="clear" w:color="auto" w:fill="FFFFFF"/>
        <w:rPr>
          <w:b/>
          <w:color w:val="222222"/>
        </w:rPr>
      </w:pPr>
    </w:p>
    <w:p w14:paraId="7728BAB1" w14:textId="77777777" w:rsidR="00FF49C4" w:rsidRPr="001A4346" w:rsidRDefault="00FF49C4" w:rsidP="00FF49C4">
      <w:pPr>
        <w:keepLines/>
        <w:shd w:val="clear" w:color="auto" w:fill="D9D9D9" w:themeFill="background1" w:themeFillShade="D9"/>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1A4346">
        <w:rPr>
          <w:b/>
        </w:rPr>
        <w:t>PROFESSIONAL EXPERIENCE:</w:t>
      </w:r>
    </w:p>
    <w:p w14:paraId="708F1820"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3C9D7F2F" w14:textId="44DDA150" w:rsidR="00FF49C4" w:rsidRPr="001A4346" w:rsidRDefault="00FF49C4" w:rsidP="00FF49C4">
      <w:pPr>
        <w:pStyle w:val="NoSpacing"/>
        <w:rPr>
          <w:rFonts w:ascii="Times New Roman" w:eastAsia="Batang" w:hAnsi="Times New Roman"/>
          <w:b/>
          <w:sz w:val="24"/>
          <w:szCs w:val="24"/>
        </w:rPr>
      </w:pPr>
      <w:r w:rsidRPr="001A4346">
        <w:rPr>
          <w:rFonts w:ascii="Times New Roman" w:eastAsia="Batang" w:hAnsi="Times New Roman"/>
          <w:b/>
          <w:sz w:val="24"/>
          <w:szCs w:val="24"/>
        </w:rPr>
        <w:t xml:space="preserve">Apple Inc, Austin TX                                                                                                        Jan2020 - Till Date  </w:t>
      </w:r>
    </w:p>
    <w:p w14:paraId="0124F5C9" w14:textId="5E5F1524" w:rsidR="00FF49C4" w:rsidRPr="001A4346" w:rsidRDefault="00FF49C4"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 xml:space="preserve">Job Title: </w:t>
      </w:r>
      <w:r w:rsidR="00DF3CD8">
        <w:rPr>
          <w:rFonts w:eastAsia="Arial"/>
          <w:b/>
        </w:rPr>
        <w:t>Sr Software Developer in Test</w:t>
      </w:r>
    </w:p>
    <w:p w14:paraId="4DC56C10"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29CF6D9A"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1A4346">
        <w:rPr>
          <w:b/>
        </w:rPr>
        <w:t>Responsibilities:</w:t>
      </w:r>
    </w:p>
    <w:p w14:paraId="15AC78A0" w14:textId="52724BB7" w:rsidR="00FF49C4" w:rsidRPr="001A4346" w:rsidRDefault="00FF49C4" w:rsidP="00FF49C4">
      <w:pPr>
        <w:pStyle w:val="ListParagraph"/>
        <w:numPr>
          <w:ilvl w:val="0"/>
          <w:numId w:val="3"/>
        </w:numPr>
        <w:jc w:val="both"/>
      </w:pPr>
      <w:r w:rsidRPr="001A4346">
        <w:t xml:space="preserve">Analyzed business requirements document, functional specifications document to prepare Test plan and Test </w:t>
      </w:r>
      <w:r w:rsidR="0095568B" w:rsidRPr="001A4346">
        <w:t>cases.</w:t>
      </w:r>
    </w:p>
    <w:p w14:paraId="149C5723" w14:textId="7B3D52EE" w:rsidR="00FF49C4" w:rsidRPr="001A4346" w:rsidRDefault="00FF49C4" w:rsidP="00FF49C4">
      <w:pPr>
        <w:pStyle w:val="ListParagraph"/>
        <w:numPr>
          <w:ilvl w:val="0"/>
          <w:numId w:val="3"/>
        </w:numPr>
        <w:jc w:val="both"/>
      </w:pPr>
      <w:r w:rsidRPr="001A4346">
        <w:t xml:space="preserve">Involved in Test design discussion to come up with efficient test approach with limited test cases along with critical boundary value test </w:t>
      </w:r>
      <w:r w:rsidR="00C14A33" w:rsidRPr="001A4346">
        <w:t>scenarios.</w:t>
      </w:r>
    </w:p>
    <w:p w14:paraId="4CC7985B" w14:textId="5CA1BAC3" w:rsidR="00FF49C4" w:rsidRPr="001A4346" w:rsidRDefault="00DE7F3D" w:rsidP="00FF49C4">
      <w:pPr>
        <w:pStyle w:val="ListParagraph"/>
        <w:numPr>
          <w:ilvl w:val="0"/>
          <w:numId w:val="3"/>
        </w:numPr>
        <w:shd w:val="clear" w:color="auto" w:fill="FFFFFF"/>
        <w:spacing w:after="375" w:line="315" w:lineRule="atLeast"/>
        <w:rPr>
          <w:color w:val="181717"/>
        </w:rPr>
      </w:pPr>
      <w:r w:rsidRPr="001A4346">
        <w:rPr>
          <w:color w:val="181717"/>
        </w:rPr>
        <w:t>Pythons</w:t>
      </w:r>
      <w:r w:rsidR="00FF49C4" w:rsidRPr="001A4346">
        <w:rPr>
          <w:color w:val="181717"/>
        </w:rPr>
        <w:t xml:space="preserve"> maintain and troubleshooting to spot potential problems and ensuring they continue to function smoothly.</w:t>
      </w:r>
    </w:p>
    <w:p w14:paraId="7647A8C7" w14:textId="204155CD" w:rsidR="006D1595" w:rsidRPr="001A4346" w:rsidRDefault="006D1595" w:rsidP="00FF49C4">
      <w:pPr>
        <w:pStyle w:val="ListParagraph"/>
        <w:numPr>
          <w:ilvl w:val="0"/>
          <w:numId w:val="3"/>
        </w:numPr>
        <w:shd w:val="clear" w:color="auto" w:fill="FFFFFF"/>
        <w:spacing w:after="375" w:line="315" w:lineRule="atLeast"/>
        <w:rPr>
          <w:color w:val="181717"/>
        </w:rPr>
      </w:pPr>
      <w:r w:rsidRPr="001A4346">
        <w:rPr>
          <w:color w:val="181717"/>
        </w:rPr>
        <w:t>Using Python created automation from scratch using ROBOT</w:t>
      </w:r>
      <w:r w:rsidRPr="001A4346">
        <w:rPr>
          <w:b/>
          <w:bCs/>
          <w:color w:val="181717"/>
        </w:rPr>
        <w:t xml:space="preserve"> </w:t>
      </w:r>
      <w:r w:rsidRPr="001A4346">
        <w:rPr>
          <w:color w:val="181717"/>
        </w:rPr>
        <w:t xml:space="preserve">Framework </w:t>
      </w:r>
    </w:p>
    <w:p w14:paraId="202CAF35" w14:textId="639087BA" w:rsidR="00FF49C4" w:rsidRPr="001A4346" w:rsidRDefault="00FF49C4" w:rsidP="00FF49C4">
      <w:pPr>
        <w:pStyle w:val="ListParagraph"/>
        <w:numPr>
          <w:ilvl w:val="0"/>
          <w:numId w:val="3"/>
        </w:numPr>
        <w:jc w:val="both"/>
      </w:pPr>
      <w:r w:rsidRPr="001A4346">
        <w:t xml:space="preserve">Involved in Test case review for quality testing and defect free product </w:t>
      </w:r>
      <w:r w:rsidR="008D688A" w:rsidRPr="001A4346">
        <w:t>deliverable.</w:t>
      </w:r>
    </w:p>
    <w:p w14:paraId="6D4A370E" w14:textId="77777777" w:rsidR="00FF49C4" w:rsidRDefault="00FF49C4" w:rsidP="00FF49C4">
      <w:pPr>
        <w:pStyle w:val="ListParagraph"/>
        <w:numPr>
          <w:ilvl w:val="0"/>
          <w:numId w:val="3"/>
        </w:numPr>
        <w:jc w:val="both"/>
      </w:pPr>
      <w:r w:rsidRPr="001A4346">
        <w:t>Written test cases along with test cases execution</w:t>
      </w:r>
    </w:p>
    <w:p w14:paraId="081F1F44" w14:textId="6A238156" w:rsidR="00231130" w:rsidRPr="001A4346" w:rsidRDefault="00231130" w:rsidP="00231130">
      <w:pPr>
        <w:pStyle w:val="ListParagraph"/>
        <w:numPr>
          <w:ilvl w:val="0"/>
          <w:numId w:val="3"/>
        </w:numPr>
      </w:pPr>
      <w:r w:rsidRPr="00516424">
        <w:t xml:space="preserve">Good Knowledge in writing different kinds of tests like </w:t>
      </w:r>
      <w:r w:rsidRPr="00231130">
        <w:rPr>
          <w:bCs/>
        </w:rPr>
        <w:t>Unit test/</w:t>
      </w:r>
      <w:proofErr w:type="spellStart"/>
      <w:r w:rsidRPr="00231130">
        <w:rPr>
          <w:bCs/>
        </w:rPr>
        <w:t>PyTest</w:t>
      </w:r>
      <w:proofErr w:type="spellEnd"/>
      <w:r w:rsidRPr="00516424">
        <w:rPr>
          <w:b/>
        </w:rPr>
        <w:t xml:space="preserve"> </w:t>
      </w:r>
      <w:r w:rsidRPr="00516424">
        <w:t>and build them</w:t>
      </w:r>
      <w:r>
        <w:t>.</w:t>
      </w:r>
    </w:p>
    <w:p w14:paraId="5DAD99B6" w14:textId="67B617FD" w:rsidR="00765EE8" w:rsidRPr="001A4346" w:rsidRDefault="00765EE8" w:rsidP="00FF49C4">
      <w:pPr>
        <w:pStyle w:val="ListParagraph"/>
        <w:numPr>
          <w:ilvl w:val="0"/>
          <w:numId w:val="3"/>
        </w:numPr>
        <w:jc w:val="both"/>
      </w:pPr>
      <w:r w:rsidRPr="001A4346">
        <w:t>Have hands-on Experience in writing automation in Playwright</w:t>
      </w:r>
      <w:r w:rsidRPr="001A4346">
        <w:rPr>
          <w:b/>
          <w:bCs/>
        </w:rPr>
        <w:t>.</w:t>
      </w:r>
      <w:r w:rsidRPr="001A4346">
        <w:t xml:space="preserve"> </w:t>
      </w:r>
    </w:p>
    <w:p w14:paraId="34E9F438" w14:textId="688A42BD" w:rsidR="00CC73E0" w:rsidRDefault="00CC73E0" w:rsidP="00996337">
      <w:pPr>
        <w:pStyle w:val="ListParagraph"/>
        <w:numPr>
          <w:ilvl w:val="0"/>
          <w:numId w:val="3"/>
        </w:numPr>
      </w:pPr>
      <w:r w:rsidRPr="001A4346">
        <w:t xml:space="preserve">Using playwright wrote web applications automation and backend </w:t>
      </w:r>
      <w:proofErr w:type="spellStart"/>
      <w:r w:rsidRPr="001A4346">
        <w:t>apis</w:t>
      </w:r>
      <w:proofErr w:type="spellEnd"/>
      <w:r w:rsidRPr="001A4346">
        <w:t xml:space="preserve"> test cases which executes superfast. </w:t>
      </w:r>
    </w:p>
    <w:p w14:paraId="2CB15381" w14:textId="2384F7D0" w:rsidR="00231130" w:rsidRPr="001A4346" w:rsidRDefault="00231130" w:rsidP="00231130">
      <w:pPr>
        <w:pStyle w:val="ListParagraph"/>
        <w:numPr>
          <w:ilvl w:val="0"/>
          <w:numId w:val="3"/>
        </w:numPr>
        <w:spacing w:line="259" w:lineRule="auto"/>
      </w:pPr>
      <w:r w:rsidRPr="00516424">
        <w:t>Wrote Python scripts to parse XML documents and load the data in database. Responsible for user validations on client side as well as server side.</w:t>
      </w:r>
    </w:p>
    <w:p w14:paraId="154C4AAA" w14:textId="2263D7DC" w:rsidR="00A72181" w:rsidRPr="001A4346" w:rsidRDefault="00A72181" w:rsidP="00FF49C4">
      <w:pPr>
        <w:pStyle w:val="ListParagraph"/>
        <w:numPr>
          <w:ilvl w:val="0"/>
          <w:numId w:val="3"/>
        </w:numPr>
        <w:jc w:val="both"/>
      </w:pPr>
      <w:r w:rsidRPr="001A4346">
        <w:t>Have experience in writing automation test cases for Mobile</w:t>
      </w:r>
      <w:r w:rsidR="00842D68" w:rsidRPr="001A4346">
        <w:t xml:space="preserve"> applications</w:t>
      </w:r>
      <w:r w:rsidRPr="001A4346">
        <w:t xml:space="preserve"> IOS/</w:t>
      </w:r>
      <w:r w:rsidR="00023F17" w:rsidRPr="001A4346">
        <w:t>Android</w:t>
      </w:r>
      <w:r w:rsidRPr="001A4346">
        <w:t xml:space="preserve"> </w:t>
      </w:r>
      <w:r w:rsidR="00023F17" w:rsidRPr="001A4346">
        <w:t xml:space="preserve">using </w:t>
      </w:r>
      <w:r w:rsidR="00154D56" w:rsidRPr="001A4346">
        <w:t>Appium.</w:t>
      </w:r>
      <w:r w:rsidR="00023F17" w:rsidRPr="001A4346">
        <w:t xml:space="preserve"> </w:t>
      </w:r>
    </w:p>
    <w:p w14:paraId="532EF3C5" w14:textId="77777777" w:rsidR="00FF49C4" w:rsidRPr="001A4346" w:rsidRDefault="00FF49C4" w:rsidP="00FF49C4">
      <w:pPr>
        <w:pStyle w:val="ListParagraph"/>
        <w:numPr>
          <w:ilvl w:val="0"/>
          <w:numId w:val="3"/>
        </w:numPr>
        <w:jc w:val="both"/>
      </w:pPr>
      <w:r w:rsidRPr="001A4346">
        <w:t>Developed automation test scripts using Selenium Web Driver, TestNG and Junit</w:t>
      </w:r>
    </w:p>
    <w:p w14:paraId="4B4AA4C2" w14:textId="77777777" w:rsidR="00FF49C4" w:rsidRPr="001A4346" w:rsidRDefault="00FF49C4" w:rsidP="00FF49C4">
      <w:pPr>
        <w:pStyle w:val="ListParagraph"/>
        <w:numPr>
          <w:ilvl w:val="0"/>
          <w:numId w:val="3"/>
        </w:numPr>
        <w:jc w:val="both"/>
      </w:pPr>
      <w:r w:rsidRPr="001A4346">
        <w:lastRenderedPageBreak/>
        <w:t>Implemented Selenium test cases to follow Cucumber Gherkin scripts (feature files) for Behavior Driven Development</w:t>
      </w:r>
    </w:p>
    <w:p w14:paraId="6ACFB9F6" w14:textId="4F3E2A53" w:rsidR="00842D68" w:rsidRPr="001A4346" w:rsidRDefault="004C09A7" w:rsidP="00FF49C4">
      <w:pPr>
        <w:pStyle w:val="ListParagraph"/>
        <w:numPr>
          <w:ilvl w:val="0"/>
          <w:numId w:val="3"/>
        </w:numPr>
        <w:jc w:val="both"/>
      </w:pPr>
      <w:r w:rsidRPr="001A4346">
        <w:t>Implemented TestNG Reports which we have created automation for Mobiles applications.</w:t>
      </w:r>
    </w:p>
    <w:p w14:paraId="099F784D" w14:textId="2DE87B85" w:rsidR="00FF49C4" w:rsidRPr="001A4346" w:rsidRDefault="00FF49C4" w:rsidP="00FF49C4">
      <w:pPr>
        <w:pStyle w:val="ListParagraph"/>
        <w:numPr>
          <w:ilvl w:val="0"/>
          <w:numId w:val="3"/>
        </w:numPr>
      </w:pPr>
      <w:r w:rsidRPr="001A4346">
        <w:t xml:space="preserve">Implemented </w:t>
      </w:r>
      <w:r w:rsidRPr="001A4346">
        <w:rPr>
          <w:bCs/>
        </w:rPr>
        <w:t>Micro services architecture</w:t>
      </w:r>
      <w:r w:rsidRPr="001A4346">
        <w:t xml:space="preserve"> using Spring Boot for making application smaller and </w:t>
      </w:r>
      <w:r w:rsidR="00746A48" w:rsidRPr="001A4346">
        <w:t>independent.</w:t>
      </w:r>
    </w:p>
    <w:p w14:paraId="45D6E2EF" w14:textId="77777777" w:rsidR="00FF49C4" w:rsidRPr="001A4346" w:rsidRDefault="00FF49C4" w:rsidP="00FF49C4">
      <w:pPr>
        <w:pStyle w:val="ListParagraph"/>
        <w:numPr>
          <w:ilvl w:val="0"/>
          <w:numId w:val="3"/>
        </w:numPr>
      </w:pPr>
      <w:r w:rsidRPr="001A4346">
        <w:t xml:space="preserve">Designed and developed the REST based Micro services using the </w:t>
      </w:r>
      <w:r w:rsidRPr="001A4346">
        <w:rPr>
          <w:bCs/>
        </w:rPr>
        <w:t>Spring Boot</w:t>
      </w:r>
    </w:p>
    <w:p w14:paraId="5FCCD72B" w14:textId="77777777" w:rsidR="00FF49C4" w:rsidRPr="001A4346" w:rsidRDefault="00FF49C4" w:rsidP="00FF49C4">
      <w:pPr>
        <w:numPr>
          <w:ilvl w:val="0"/>
          <w:numId w:val="3"/>
        </w:numPr>
        <w:spacing w:line="259" w:lineRule="auto"/>
      </w:pPr>
      <w:r w:rsidRPr="001A4346">
        <w:rPr>
          <w:rFonts w:eastAsia="Calibri"/>
          <w:highlight w:val="white"/>
        </w:rPr>
        <w:t xml:space="preserve">Wrote </w:t>
      </w:r>
      <w:r w:rsidRPr="001A4346">
        <w:rPr>
          <w:rFonts w:eastAsia="Calibri"/>
          <w:bCs/>
          <w:highlight w:val="white"/>
        </w:rPr>
        <w:t>Kafka</w:t>
      </w:r>
      <w:r w:rsidRPr="001A4346">
        <w:rPr>
          <w:rFonts w:eastAsia="Calibri"/>
          <w:highlight w:val="white"/>
        </w:rPr>
        <w:t xml:space="preserve"> producers to stream the data from external rest APIs to </w:t>
      </w:r>
      <w:r w:rsidRPr="001A4346">
        <w:rPr>
          <w:rFonts w:eastAsia="Calibri"/>
          <w:bCs/>
          <w:highlight w:val="white"/>
        </w:rPr>
        <w:t>Kafka</w:t>
      </w:r>
      <w:r w:rsidRPr="001A4346">
        <w:rPr>
          <w:rFonts w:eastAsia="Calibri"/>
          <w:highlight w:val="white"/>
        </w:rPr>
        <w:t> topics.</w:t>
      </w:r>
    </w:p>
    <w:p w14:paraId="50677F7C" w14:textId="77777777" w:rsidR="00FF49C4" w:rsidRPr="001A4346" w:rsidRDefault="00FF49C4" w:rsidP="00FF49C4">
      <w:pPr>
        <w:numPr>
          <w:ilvl w:val="0"/>
          <w:numId w:val="3"/>
        </w:numPr>
        <w:pBdr>
          <w:top w:val="nil"/>
          <w:left w:val="nil"/>
          <w:bottom w:val="nil"/>
          <w:right w:val="nil"/>
          <w:between w:val="nil"/>
        </w:pBdr>
        <w:spacing w:line="259" w:lineRule="auto"/>
      </w:pPr>
      <w:r w:rsidRPr="001A4346">
        <w:rPr>
          <w:rFonts w:eastAsia="Calibri"/>
          <w:highlight w:val="white"/>
        </w:rPr>
        <w:t xml:space="preserve">Wrote Spark-Streaming applications to consume the data from </w:t>
      </w:r>
      <w:r w:rsidRPr="001A4346">
        <w:rPr>
          <w:rFonts w:eastAsia="Calibri"/>
          <w:bCs/>
          <w:highlight w:val="white"/>
        </w:rPr>
        <w:t>Kafka</w:t>
      </w:r>
      <w:r w:rsidRPr="001A4346">
        <w:rPr>
          <w:rFonts w:eastAsia="Calibri"/>
          <w:highlight w:val="white"/>
        </w:rPr>
        <w:t xml:space="preserve"> topics and write the processed streams to HBase.</w:t>
      </w:r>
    </w:p>
    <w:p w14:paraId="2D92A358" w14:textId="77777777" w:rsidR="00FF49C4" w:rsidRPr="001A4346" w:rsidRDefault="00FF49C4" w:rsidP="00FF49C4">
      <w:pPr>
        <w:numPr>
          <w:ilvl w:val="0"/>
          <w:numId w:val="3"/>
        </w:numPr>
        <w:autoSpaceDE w:val="0"/>
        <w:autoSpaceDN w:val="0"/>
        <w:adjustRightInd w:val="0"/>
        <w:ind w:right="-245"/>
        <w:jc w:val="both"/>
      </w:pPr>
      <w:r w:rsidRPr="001A4346">
        <w:t>Design, Develop Informatica Data Transformation B2b using Informatica developer which converts Excel sheets with multiple tabs, pdf files into XML files by applying Tool scripts like Parser, Serializer, Mapper, Transformer and these DT codes is developed using Informatica developer.</w:t>
      </w:r>
    </w:p>
    <w:p w14:paraId="6D914500" w14:textId="77777777" w:rsidR="00FF49C4" w:rsidRPr="001A4346" w:rsidRDefault="00FF49C4" w:rsidP="00FF49C4">
      <w:pPr>
        <w:pStyle w:val="NoSpacing"/>
        <w:numPr>
          <w:ilvl w:val="0"/>
          <w:numId w:val="3"/>
        </w:numPr>
        <w:tabs>
          <w:tab w:val="left" w:pos="450"/>
        </w:tabs>
        <w:rPr>
          <w:rFonts w:ascii="Times New Roman" w:hAnsi="Times New Roman"/>
          <w:sz w:val="24"/>
          <w:szCs w:val="24"/>
        </w:rPr>
      </w:pPr>
      <w:r w:rsidRPr="001A4346">
        <w:rPr>
          <w:rFonts w:ascii="Times New Roman" w:hAnsi="Times New Roman"/>
          <w:sz w:val="24"/>
          <w:szCs w:val="24"/>
        </w:rPr>
        <w:t xml:space="preserve">Uses Flat, XML Files, Oracle, </w:t>
      </w:r>
      <w:proofErr w:type="spellStart"/>
      <w:r w:rsidRPr="001A4346">
        <w:rPr>
          <w:rFonts w:ascii="Times New Roman" w:hAnsi="Times New Roman"/>
          <w:sz w:val="24"/>
          <w:szCs w:val="24"/>
        </w:rPr>
        <w:t>Sql</w:t>
      </w:r>
      <w:proofErr w:type="spellEnd"/>
      <w:r w:rsidRPr="001A4346">
        <w:rPr>
          <w:rFonts w:ascii="Times New Roman" w:hAnsi="Times New Roman"/>
          <w:sz w:val="24"/>
          <w:szCs w:val="24"/>
        </w:rPr>
        <w:t>, Db2 tables as source in Informatica</w:t>
      </w:r>
      <w:r w:rsidRPr="001A4346">
        <w:rPr>
          <w:rFonts w:ascii="Times New Roman" w:hAnsi="Times New Roman"/>
          <w:b/>
          <w:bCs/>
          <w:sz w:val="24"/>
          <w:szCs w:val="24"/>
        </w:rPr>
        <w:t xml:space="preserve"> </w:t>
      </w:r>
      <w:r w:rsidRPr="001A4346">
        <w:rPr>
          <w:rFonts w:ascii="Times New Roman" w:hAnsi="Times New Roman"/>
          <w:sz w:val="24"/>
          <w:szCs w:val="24"/>
        </w:rPr>
        <w:t>and Created UNIX shell scripts for SFTP and other event handlers.</w:t>
      </w:r>
    </w:p>
    <w:p w14:paraId="79110FA0" w14:textId="657C10B7" w:rsidR="00FF49C4" w:rsidRPr="001A4346" w:rsidRDefault="00FF49C4" w:rsidP="00FF49C4">
      <w:pPr>
        <w:pStyle w:val="NoSpacing"/>
        <w:numPr>
          <w:ilvl w:val="0"/>
          <w:numId w:val="3"/>
        </w:numPr>
        <w:rPr>
          <w:rFonts w:ascii="Times New Roman" w:hAnsi="Times New Roman"/>
          <w:sz w:val="24"/>
          <w:szCs w:val="24"/>
        </w:rPr>
      </w:pPr>
      <w:r w:rsidRPr="001A4346">
        <w:rPr>
          <w:rFonts w:ascii="Times New Roman" w:hAnsi="Times New Roman"/>
          <w:sz w:val="24"/>
          <w:szCs w:val="24"/>
        </w:rPr>
        <w:t xml:space="preserve">Designed data modelling of the database and </w:t>
      </w:r>
      <w:r w:rsidRPr="001A4346">
        <w:rPr>
          <w:rFonts w:ascii="Times New Roman" w:hAnsi="Times New Roman"/>
          <w:color w:val="000000"/>
          <w:sz w:val="24"/>
          <w:szCs w:val="24"/>
        </w:rPr>
        <w:t xml:space="preserve">worked on </w:t>
      </w:r>
      <w:r w:rsidR="00123D47" w:rsidRPr="001A4346">
        <w:rPr>
          <w:rFonts w:ascii="Times New Roman" w:hAnsi="Times New Roman"/>
          <w:color w:val="000000"/>
          <w:sz w:val="24"/>
          <w:szCs w:val="24"/>
        </w:rPr>
        <w:t>back-end</w:t>
      </w:r>
      <w:r w:rsidRPr="001A4346">
        <w:rPr>
          <w:rFonts w:ascii="Times New Roman" w:hAnsi="Times New Roman"/>
          <w:color w:val="000000"/>
          <w:sz w:val="24"/>
          <w:szCs w:val="24"/>
        </w:rPr>
        <w:t xml:space="preserve"> Teradata, Oracle and </w:t>
      </w:r>
      <w:proofErr w:type="spellStart"/>
      <w:r w:rsidRPr="001A4346">
        <w:rPr>
          <w:rFonts w:ascii="Times New Roman" w:hAnsi="Times New Roman"/>
          <w:color w:val="000000"/>
          <w:sz w:val="24"/>
          <w:szCs w:val="24"/>
        </w:rPr>
        <w:t>Sql</w:t>
      </w:r>
      <w:proofErr w:type="spellEnd"/>
      <w:r w:rsidRPr="001A4346">
        <w:rPr>
          <w:rFonts w:ascii="Times New Roman" w:hAnsi="Times New Roman"/>
          <w:color w:val="000000"/>
          <w:sz w:val="24"/>
          <w:szCs w:val="24"/>
        </w:rPr>
        <w:t xml:space="preserve"> as Source or target Database.</w:t>
      </w:r>
    </w:p>
    <w:p w14:paraId="1AC2B645" w14:textId="2F4E3BAE" w:rsidR="00FF49C4" w:rsidRPr="001A4346" w:rsidRDefault="00FF49C4" w:rsidP="00FF49C4">
      <w:pPr>
        <w:numPr>
          <w:ilvl w:val="0"/>
          <w:numId w:val="3"/>
        </w:numPr>
        <w:pBdr>
          <w:top w:val="nil"/>
          <w:left w:val="nil"/>
          <w:bottom w:val="nil"/>
          <w:right w:val="nil"/>
          <w:between w:val="nil"/>
        </w:pBdr>
        <w:spacing w:line="259" w:lineRule="auto"/>
      </w:pPr>
      <w:r w:rsidRPr="001A4346">
        <w:rPr>
          <w:rFonts w:eastAsia="Calibri"/>
        </w:rPr>
        <w:t xml:space="preserve">AWS is used to create instances for enabling and disabling in cloud for </w:t>
      </w:r>
      <w:r w:rsidR="00321284" w:rsidRPr="001A4346">
        <w:rPr>
          <w:rFonts w:eastAsia="Calibri"/>
        </w:rPr>
        <w:t>testing.</w:t>
      </w:r>
      <w:r w:rsidRPr="001A4346">
        <w:rPr>
          <w:rFonts w:eastAsia="Calibri"/>
        </w:rPr>
        <w:t xml:space="preserve"> </w:t>
      </w:r>
    </w:p>
    <w:p w14:paraId="6E34EBE5" w14:textId="77777777" w:rsidR="00FF49C4" w:rsidRPr="001A4346" w:rsidRDefault="00FF49C4" w:rsidP="00FF49C4">
      <w:pPr>
        <w:numPr>
          <w:ilvl w:val="0"/>
          <w:numId w:val="3"/>
        </w:numPr>
        <w:pBdr>
          <w:top w:val="nil"/>
          <w:left w:val="nil"/>
          <w:bottom w:val="nil"/>
          <w:right w:val="nil"/>
          <w:between w:val="nil"/>
        </w:pBdr>
        <w:spacing w:line="259" w:lineRule="auto"/>
      </w:pPr>
      <w:r w:rsidRPr="001A4346">
        <w:rPr>
          <w:rFonts w:eastAsia="Calibri"/>
          <w:highlight w:val="white"/>
        </w:rPr>
        <w:t xml:space="preserve">Built real time data pipelines by developing </w:t>
      </w:r>
      <w:r w:rsidRPr="001A4346">
        <w:rPr>
          <w:rFonts w:eastAsia="Calibri"/>
          <w:bCs/>
          <w:highlight w:val="white"/>
        </w:rPr>
        <w:t>Kafka</w:t>
      </w:r>
      <w:r w:rsidRPr="001A4346">
        <w:rPr>
          <w:rFonts w:eastAsia="Calibri"/>
          <w:highlight w:val="white"/>
        </w:rPr>
        <w:t> producers and Spark streaming applications for consuming.</w:t>
      </w:r>
    </w:p>
    <w:p w14:paraId="76AB4609" w14:textId="77777777" w:rsidR="00FF49C4" w:rsidRPr="001A4346" w:rsidRDefault="00FF49C4" w:rsidP="00FF49C4">
      <w:pPr>
        <w:pStyle w:val="ListParagraph"/>
        <w:numPr>
          <w:ilvl w:val="0"/>
          <w:numId w:val="3"/>
        </w:numPr>
        <w:jc w:val="both"/>
      </w:pPr>
      <w:r w:rsidRPr="001A4346">
        <w:t>Performed compatibility testing on Safari, Chrome, Firefox, IE, Opera</w:t>
      </w:r>
    </w:p>
    <w:p w14:paraId="1740FDBB" w14:textId="09BB0F62" w:rsidR="00FF49C4" w:rsidRPr="001A4346" w:rsidRDefault="00FF49C4" w:rsidP="00A46035">
      <w:pPr>
        <w:pStyle w:val="ListParagraph"/>
        <w:numPr>
          <w:ilvl w:val="0"/>
          <w:numId w:val="3"/>
        </w:numPr>
      </w:pPr>
      <w:r w:rsidRPr="001A4346">
        <w:t xml:space="preserve">Written test cases using TestNG and used CSS, </w:t>
      </w:r>
      <w:proofErr w:type="spellStart"/>
      <w:r w:rsidRPr="001A4346">
        <w:t>Xpath</w:t>
      </w:r>
      <w:proofErr w:type="spellEnd"/>
      <w:r w:rsidRPr="001A4346">
        <w:t xml:space="preserve"> techniques to find out the static and dynamic elements in web </w:t>
      </w:r>
      <w:r w:rsidR="00321284" w:rsidRPr="001A4346">
        <w:t>application.</w:t>
      </w:r>
    </w:p>
    <w:p w14:paraId="3352BD03" w14:textId="67B8CA59" w:rsidR="00FF49C4" w:rsidRPr="001A4346" w:rsidRDefault="00FF49C4" w:rsidP="00FF49C4">
      <w:pPr>
        <w:pStyle w:val="ListParagraph"/>
        <w:numPr>
          <w:ilvl w:val="0"/>
          <w:numId w:val="3"/>
        </w:numPr>
        <w:jc w:val="both"/>
      </w:pPr>
      <w:r w:rsidRPr="001A4346">
        <w:t xml:space="preserve">Used and implemented Java OOP concepts like </w:t>
      </w:r>
      <w:r w:rsidR="00321284" w:rsidRPr="001A4346">
        <w:t>Inheritance</w:t>
      </w:r>
      <w:r w:rsidRPr="001A4346">
        <w:t xml:space="preserve">, Abstraction, </w:t>
      </w:r>
      <w:r w:rsidR="00321284" w:rsidRPr="001A4346">
        <w:t>Encapsulating</w:t>
      </w:r>
      <w:r w:rsidRPr="001A4346">
        <w:t xml:space="preserve">, Polymorphism </w:t>
      </w:r>
      <w:r w:rsidR="00321284" w:rsidRPr="001A4346">
        <w:t>etc.</w:t>
      </w:r>
    </w:p>
    <w:p w14:paraId="0829D9E9" w14:textId="45E3D2D6" w:rsidR="00FF49C4" w:rsidRPr="001A4346" w:rsidRDefault="00FF49C4" w:rsidP="00FF49C4">
      <w:pPr>
        <w:pStyle w:val="ListParagraph"/>
        <w:numPr>
          <w:ilvl w:val="0"/>
          <w:numId w:val="3"/>
        </w:numPr>
        <w:jc w:val="both"/>
      </w:pPr>
      <w:r w:rsidRPr="001A4346">
        <w:t xml:space="preserve">Extensively used Java Collection </w:t>
      </w:r>
      <w:r w:rsidR="00321284" w:rsidRPr="001A4346">
        <w:t>Framework</w:t>
      </w:r>
      <w:r w:rsidRPr="001A4346">
        <w:t xml:space="preserve"> and implemented </w:t>
      </w:r>
      <w:r w:rsidR="00321284" w:rsidRPr="001A4346">
        <w:t>Array List</w:t>
      </w:r>
      <w:r w:rsidRPr="001A4346">
        <w:t>, Set, Map Collection objects</w:t>
      </w:r>
    </w:p>
    <w:p w14:paraId="48996D80" w14:textId="77777777" w:rsidR="00FF49C4" w:rsidRPr="001A4346" w:rsidRDefault="00FF49C4" w:rsidP="00FF49C4">
      <w:pPr>
        <w:pStyle w:val="ListParagraph"/>
        <w:numPr>
          <w:ilvl w:val="0"/>
          <w:numId w:val="3"/>
        </w:numPr>
        <w:jc w:val="both"/>
      </w:pPr>
      <w:r w:rsidRPr="001A4346">
        <w:t>Extensively used advanced For loop statements for looping and processing the multiple data objects</w:t>
      </w:r>
    </w:p>
    <w:p w14:paraId="63E68B4D" w14:textId="54702ED6" w:rsidR="00FF49C4" w:rsidRPr="001A4346" w:rsidRDefault="00FF49C4" w:rsidP="00FF49C4">
      <w:pPr>
        <w:pStyle w:val="ListParagraph"/>
        <w:numPr>
          <w:ilvl w:val="0"/>
          <w:numId w:val="3"/>
        </w:numPr>
        <w:jc w:val="both"/>
      </w:pPr>
      <w:r w:rsidRPr="001A4346">
        <w:t xml:space="preserve">Responsible for continuous regression execution on applications by running automation test suite before </w:t>
      </w:r>
      <w:r w:rsidR="009A12B1" w:rsidRPr="001A4346">
        <w:t>launch.</w:t>
      </w:r>
    </w:p>
    <w:p w14:paraId="6CD1C66B" w14:textId="77777777" w:rsidR="00FF49C4" w:rsidRPr="001A4346" w:rsidRDefault="00FF49C4" w:rsidP="00FF49C4">
      <w:pPr>
        <w:jc w:val="both"/>
      </w:pPr>
      <w:r w:rsidRPr="001A4346">
        <w:t> </w:t>
      </w:r>
    </w:p>
    <w:p w14:paraId="46B5F7F9" w14:textId="68D2C29D"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1A4346">
        <w:rPr>
          <w:b/>
        </w:rPr>
        <w:t xml:space="preserve">Environment: </w:t>
      </w:r>
      <w:r w:rsidRPr="001A4346">
        <w:t>Java, J2EE, Selenium Web Driver, TestNG, Junit, Cucumber, SOAP UI, JavaScript, HTML, Postman, Eclipse, XPATH, JDK, Java, J2</w:t>
      </w:r>
      <w:r w:rsidR="009A12B1" w:rsidRPr="001A4346">
        <w:t>EE, Collection</w:t>
      </w:r>
      <w:r w:rsidRPr="001A4346">
        <w:t xml:space="preserve"> Framework, OOP’s Concepts, REST API, Rest Assured, SOAP, WSDL, HTML, Agile, Scrum, GIT, GitHub, SQL, Oracle, ATDD, </w:t>
      </w:r>
      <w:proofErr w:type="spellStart"/>
      <w:proofErr w:type="gramStart"/>
      <w:r w:rsidRPr="001A4346">
        <w:t>Jira,TDD</w:t>
      </w:r>
      <w:proofErr w:type="spellEnd"/>
      <w:proofErr w:type="gramEnd"/>
      <w:r w:rsidRPr="001A4346">
        <w:t>, Jenkins, DevOps, CI/CD, Maven, BDD, Tomcat Server, SQL Developer, Cloud</w:t>
      </w:r>
    </w:p>
    <w:p w14:paraId="4DF6E419" w14:textId="77777777" w:rsidR="00FF49C4" w:rsidRPr="001A4346" w:rsidRDefault="00FF49C4" w:rsidP="00FF49C4">
      <w:pPr>
        <w:shd w:val="clear" w:color="auto" w:fill="FFFFFF"/>
        <w:rPr>
          <w:b/>
          <w:color w:val="333333"/>
          <w:shd w:val="clear" w:color="auto" w:fill="FFFFFF"/>
        </w:rPr>
      </w:pPr>
    </w:p>
    <w:p w14:paraId="1399685A" w14:textId="447DB624" w:rsidR="00FF49C4" w:rsidRPr="001A4346" w:rsidRDefault="009A12B1" w:rsidP="00FF49C4">
      <w:pPr>
        <w:shd w:val="clear" w:color="auto" w:fill="FFFFFF"/>
        <w:rPr>
          <w:b/>
        </w:rPr>
      </w:pPr>
      <w:r w:rsidRPr="001A4346">
        <w:rPr>
          <w:b/>
          <w:bCs/>
        </w:rPr>
        <w:t>BCBSM,</w:t>
      </w:r>
      <w:r w:rsidR="00FF49C4" w:rsidRPr="001A4346">
        <w:rPr>
          <w:b/>
          <w:bCs/>
        </w:rPr>
        <w:t xml:space="preserve"> </w:t>
      </w:r>
      <w:r w:rsidRPr="001A4346">
        <w:rPr>
          <w:b/>
          <w:bCs/>
        </w:rPr>
        <w:t>Detroit</w:t>
      </w:r>
      <w:r w:rsidR="00FF49C4" w:rsidRPr="001A4346">
        <w:rPr>
          <w:b/>
          <w:bCs/>
        </w:rPr>
        <w:t xml:space="preserve">, MI                               </w:t>
      </w:r>
      <w:r w:rsidR="00FF49C4" w:rsidRPr="001A4346">
        <w:rPr>
          <w:b/>
        </w:rPr>
        <w:t xml:space="preserve">                                                                               Aug 19 – Dec 19   </w:t>
      </w:r>
    </w:p>
    <w:p w14:paraId="180212D8" w14:textId="6F3967F3" w:rsidR="00FF49C4" w:rsidRPr="001A4346" w:rsidRDefault="00FF49C4" w:rsidP="00957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 xml:space="preserve">Job Title: </w:t>
      </w:r>
      <w:r w:rsidR="00957615" w:rsidRPr="001A4346">
        <w:rPr>
          <w:rFonts w:eastAsia="Arial"/>
          <w:b/>
        </w:rPr>
        <w:t>QA Automation Engineer</w:t>
      </w:r>
    </w:p>
    <w:p w14:paraId="22999FD8" w14:textId="77777777" w:rsidR="00FF49C4" w:rsidRPr="001A4346" w:rsidRDefault="00FF49C4" w:rsidP="00FF49C4">
      <w:pPr>
        <w:shd w:val="clear" w:color="auto" w:fill="FFFFFF"/>
        <w:rPr>
          <w:b/>
        </w:rPr>
      </w:pPr>
      <w:r w:rsidRPr="001A4346">
        <w:rPr>
          <w:b/>
        </w:rPr>
        <w:t> </w:t>
      </w:r>
    </w:p>
    <w:p w14:paraId="7A95DDDC" w14:textId="77777777" w:rsidR="00FF49C4" w:rsidRPr="001A4346" w:rsidRDefault="00FF49C4" w:rsidP="00FF49C4">
      <w:pPr>
        <w:shd w:val="clear" w:color="auto" w:fill="FFFFFF"/>
        <w:rPr>
          <w:b/>
          <w:bCs/>
        </w:rPr>
      </w:pPr>
      <w:r w:rsidRPr="001A4346">
        <w:rPr>
          <w:b/>
        </w:rPr>
        <w:t>Responsibilities: </w:t>
      </w:r>
    </w:p>
    <w:p w14:paraId="626D2A32" w14:textId="6B316B6F" w:rsidR="00FF49C4" w:rsidRPr="001A4346" w:rsidRDefault="00FF49C4" w:rsidP="00FF49C4">
      <w:pPr>
        <w:pStyle w:val="ListParagraph"/>
        <w:numPr>
          <w:ilvl w:val="0"/>
          <w:numId w:val="4"/>
        </w:numPr>
        <w:shd w:val="clear" w:color="auto" w:fill="FFFFFF"/>
      </w:pPr>
      <w:r w:rsidRPr="001A4346">
        <w:t>Analyzed business requirements, system requirements, and data mapping requirement specifications interacting with developers and QA </w:t>
      </w:r>
      <w:r w:rsidR="009A12B1" w:rsidRPr="001A4346">
        <w:t>team.</w:t>
      </w:r>
    </w:p>
    <w:p w14:paraId="10F8A1F3" w14:textId="4FEA4182" w:rsidR="00FF49C4" w:rsidRPr="001A4346" w:rsidRDefault="00FF49C4" w:rsidP="00FF49C4">
      <w:pPr>
        <w:pStyle w:val="ListParagraph"/>
        <w:numPr>
          <w:ilvl w:val="0"/>
          <w:numId w:val="4"/>
        </w:numPr>
        <w:shd w:val="clear" w:color="auto" w:fill="FFFFFF"/>
      </w:pPr>
      <w:r w:rsidRPr="001A4346">
        <w:t xml:space="preserve">Used Selenium Grid to run test cases in multiple browsers and </w:t>
      </w:r>
      <w:r w:rsidR="009A12B1" w:rsidRPr="001A4346">
        <w:t>Platforms.</w:t>
      </w:r>
    </w:p>
    <w:p w14:paraId="2D699C54" w14:textId="77777777" w:rsidR="00FF49C4" w:rsidRPr="001A4346" w:rsidRDefault="00FF49C4" w:rsidP="00FF49C4">
      <w:pPr>
        <w:pStyle w:val="ListParagraph"/>
        <w:numPr>
          <w:ilvl w:val="0"/>
          <w:numId w:val="4"/>
        </w:numPr>
        <w:shd w:val="clear" w:color="auto" w:fill="FFFFFF"/>
      </w:pPr>
      <w:r w:rsidRPr="001A4346">
        <w:t>Responsible for implementation of Hybrid Test Automation Framework, Page Object Model using Selenium WebDriver, TestNG and Maven and Java</w:t>
      </w:r>
    </w:p>
    <w:p w14:paraId="479F0D12" w14:textId="4DBBF15D" w:rsidR="00FF49C4" w:rsidRPr="001A4346" w:rsidRDefault="00FF49C4" w:rsidP="00FF49C4">
      <w:pPr>
        <w:pStyle w:val="ListParagraph"/>
        <w:numPr>
          <w:ilvl w:val="0"/>
          <w:numId w:val="4"/>
        </w:numPr>
        <w:shd w:val="clear" w:color="auto" w:fill="FFFFFF"/>
      </w:pPr>
      <w:r w:rsidRPr="001A4346">
        <w:t xml:space="preserve">Integrated Automation scripts (Selenium WebDriver API) in Continuous Integration tools (Jenkins) for nightly batch run of the </w:t>
      </w:r>
      <w:r w:rsidR="00CE732B" w:rsidRPr="001A4346">
        <w:t>Script.</w:t>
      </w:r>
    </w:p>
    <w:p w14:paraId="3BC53B1D" w14:textId="22E0E02F" w:rsidR="00FF49C4" w:rsidRPr="001A4346" w:rsidRDefault="00FF49C4" w:rsidP="00FF49C4">
      <w:pPr>
        <w:pStyle w:val="ListParagraph"/>
        <w:numPr>
          <w:ilvl w:val="0"/>
          <w:numId w:val="4"/>
        </w:numPr>
        <w:shd w:val="clear" w:color="auto" w:fill="FFFFFF"/>
      </w:pPr>
      <w:r w:rsidRPr="001A4346">
        <w:t xml:space="preserve">Developed test code in Java language using Eclipse, IDE and TestNG </w:t>
      </w:r>
      <w:r w:rsidR="00CE732B" w:rsidRPr="001A4346">
        <w:t>framework.</w:t>
      </w:r>
    </w:p>
    <w:p w14:paraId="18799DA1" w14:textId="078CDFD2" w:rsidR="00FF49C4" w:rsidRPr="001A4346" w:rsidRDefault="00FF49C4" w:rsidP="00FF49C4">
      <w:pPr>
        <w:pStyle w:val="ListParagraph"/>
        <w:numPr>
          <w:ilvl w:val="0"/>
          <w:numId w:val="4"/>
        </w:numPr>
        <w:shd w:val="clear" w:color="auto" w:fill="FFFFFF"/>
      </w:pPr>
      <w:r w:rsidRPr="001A4346">
        <w:t xml:space="preserve">Implemented the ATDD approach and developed the cucumber automation framework with </w:t>
      </w:r>
      <w:r w:rsidR="00225BA3" w:rsidRPr="001A4346">
        <w:t>Ruby.</w:t>
      </w:r>
    </w:p>
    <w:p w14:paraId="51D12507" w14:textId="3E23BFCF" w:rsidR="00BF7D73" w:rsidRDefault="00FF49C4" w:rsidP="00BF7D73">
      <w:pPr>
        <w:pStyle w:val="ListParagraph"/>
        <w:numPr>
          <w:ilvl w:val="0"/>
          <w:numId w:val="4"/>
        </w:numPr>
        <w:shd w:val="clear" w:color="auto" w:fill="FFFFFF"/>
      </w:pPr>
      <w:r w:rsidRPr="001A4346">
        <w:t xml:space="preserve">The entire Ruby scripting done using Cucumber Framework Wrote and executed SQL queries to </w:t>
      </w:r>
      <w:r w:rsidR="000513E3" w:rsidRPr="001A4346">
        <w:t>verify.</w:t>
      </w:r>
    </w:p>
    <w:p w14:paraId="0CA0F804" w14:textId="33AEBE8E" w:rsidR="00FF49C4" w:rsidRPr="001A4346" w:rsidRDefault="00FF49C4" w:rsidP="00BF7D73">
      <w:pPr>
        <w:pStyle w:val="ListParagraph"/>
        <w:shd w:val="clear" w:color="auto" w:fill="FFFFFF"/>
        <w:ind w:left="360"/>
      </w:pPr>
      <w:r w:rsidRPr="001A4346">
        <w:t xml:space="preserve">the data updates to various tables and ensure data </w:t>
      </w:r>
      <w:r w:rsidR="00225BA3" w:rsidRPr="001A4346">
        <w:t>integrity.</w:t>
      </w:r>
    </w:p>
    <w:p w14:paraId="165772B8" w14:textId="3605A0B6" w:rsidR="00FF49C4" w:rsidRPr="001A4346" w:rsidRDefault="00FF49C4" w:rsidP="00FF49C4">
      <w:pPr>
        <w:pStyle w:val="ListParagraph"/>
        <w:numPr>
          <w:ilvl w:val="0"/>
          <w:numId w:val="4"/>
        </w:numPr>
        <w:shd w:val="clear" w:color="auto" w:fill="FFFFFF"/>
      </w:pPr>
      <w:r w:rsidRPr="001A4346">
        <w:t xml:space="preserve">Wrote scripts for testing using Ruby in cucumber </w:t>
      </w:r>
      <w:r w:rsidR="00A10B41" w:rsidRPr="001A4346">
        <w:t>framework.</w:t>
      </w:r>
    </w:p>
    <w:p w14:paraId="33D8B856" w14:textId="06DFD083" w:rsidR="00FF49C4" w:rsidRPr="001A4346" w:rsidRDefault="00FF49C4" w:rsidP="00FF49C4">
      <w:pPr>
        <w:pStyle w:val="ListParagraph"/>
        <w:numPr>
          <w:ilvl w:val="0"/>
          <w:numId w:val="4"/>
        </w:numPr>
        <w:shd w:val="clear" w:color="auto" w:fill="FFFFFF"/>
      </w:pPr>
      <w:r w:rsidRPr="001A4346">
        <w:t xml:space="preserve">Prepared the functional test cases using test design techniques data validation concepts Equivalence partitioning, boundary value </w:t>
      </w:r>
      <w:r w:rsidR="00783869" w:rsidRPr="001A4346">
        <w:t>analysis.</w:t>
      </w:r>
    </w:p>
    <w:p w14:paraId="1C249DA0" w14:textId="211562DA" w:rsidR="00FF49C4" w:rsidRPr="001A4346" w:rsidRDefault="00FF49C4" w:rsidP="00FF49C4">
      <w:pPr>
        <w:pStyle w:val="ListParagraph"/>
        <w:numPr>
          <w:ilvl w:val="0"/>
          <w:numId w:val="4"/>
        </w:numPr>
        <w:shd w:val="clear" w:color="auto" w:fill="FFFFFF"/>
      </w:pPr>
      <w:r w:rsidRPr="001A4346">
        <w:lastRenderedPageBreak/>
        <w:t xml:space="preserve">Performed compatibility testing using Sauce Labs cloud </w:t>
      </w:r>
      <w:r w:rsidR="00E53715" w:rsidRPr="001A4346">
        <w:t>integration.</w:t>
      </w:r>
    </w:p>
    <w:p w14:paraId="43BFC98F" w14:textId="3C773A44" w:rsidR="00FF49C4" w:rsidRPr="001A4346" w:rsidRDefault="00FF49C4" w:rsidP="00FF49C4">
      <w:pPr>
        <w:pStyle w:val="ListParagraph"/>
        <w:numPr>
          <w:ilvl w:val="0"/>
          <w:numId w:val="4"/>
        </w:numPr>
        <w:shd w:val="clear" w:color="auto" w:fill="FFFFFF"/>
      </w:pPr>
      <w:r w:rsidRPr="001A4346">
        <w:t xml:space="preserve">Developed few test cases for applications implemented in Ruby </w:t>
      </w:r>
      <w:r w:rsidR="00AD438F" w:rsidRPr="001A4346">
        <w:t>language.</w:t>
      </w:r>
    </w:p>
    <w:p w14:paraId="2FA442E6" w14:textId="5468BE53" w:rsidR="00FF49C4" w:rsidRPr="001A4346" w:rsidRDefault="00FF49C4" w:rsidP="00FF49C4">
      <w:pPr>
        <w:pStyle w:val="ListParagraph"/>
        <w:numPr>
          <w:ilvl w:val="0"/>
          <w:numId w:val="4"/>
        </w:numPr>
        <w:shd w:val="clear" w:color="auto" w:fill="FFFFFF"/>
      </w:pPr>
      <w:r w:rsidRPr="001A4346">
        <w:t xml:space="preserve">Prepared test data document and </w:t>
      </w:r>
      <w:r w:rsidR="00CC551E" w:rsidRPr="001A4346">
        <w:t>involved</w:t>
      </w:r>
      <w:r w:rsidRPr="001A4346">
        <w:t xml:space="preserve"> in generation of bug and test case execution </w:t>
      </w:r>
      <w:r w:rsidR="002440F8" w:rsidRPr="001A4346">
        <w:t>reports.</w:t>
      </w:r>
    </w:p>
    <w:p w14:paraId="4BA74420" w14:textId="77777777" w:rsidR="00FF49C4" w:rsidRPr="001A4346" w:rsidRDefault="00FF49C4" w:rsidP="00FF49C4">
      <w:pPr>
        <w:pStyle w:val="ListParagraph"/>
        <w:numPr>
          <w:ilvl w:val="0"/>
          <w:numId w:val="4"/>
        </w:numPr>
        <w:shd w:val="clear" w:color="auto" w:fill="FFFFFF"/>
      </w:pPr>
      <w:r w:rsidRPr="001A4346">
        <w:t>Strong experience with SOA architecture, which include Soap and Restful Web Services Testing</w:t>
      </w:r>
    </w:p>
    <w:p w14:paraId="6AED5FE8" w14:textId="44054A31" w:rsidR="00FF49C4" w:rsidRPr="001A4346" w:rsidRDefault="00FF49C4" w:rsidP="00FF49C4">
      <w:pPr>
        <w:pStyle w:val="ListParagraph"/>
        <w:numPr>
          <w:ilvl w:val="0"/>
          <w:numId w:val="4"/>
        </w:numPr>
        <w:shd w:val="clear" w:color="auto" w:fill="FFFFFF"/>
      </w:pPr>
      <w:r w:rsidRPr="001A4346">
        <w:t xml:space="preserve">Performed web services testing with SOAP UI by validating request and response for XML, </w:t>
      </w:r>
      <w:proofErr w:type="spellStart"/>
      <w:r w:rsidRPr="001A4346">
        <w:t>J</w:t>
      </w:r>
      <w:r w:rsidR="002440F8" w:rsidRPr="001A4346">
        <w:t>s</w:t>
      </w:r>
      <w:r w:rsidRPr="001A4346">
        <w:t>on</w:t>
      </w:r>
      <w:proofErr w:type="spellEnd"/>
      <w:r w:rsidRPr="001A4346">
        <w:t xml:space="preserve"> </w:t>
      </w:r>
      <w:r w:rsidR="002440F8" w:rsidRPr="001A4346">
        <w:t>files.</w:t>
      </w:r>
    </w:p>
    <w:p w14:paraId="2F8530C8" w14:textId="47CE8C55" w:rsidR="00FF49C4" w:rsidRPr="001A4346" w:rsidRDefault="00FF49C4" w:rsidP="00FF49C4">
      <w:pPr>
        <w:pStyle w:val="ListParagraph"/>
        <w:numPr>
          <w:ilvl w:val="0"/>
          <w:numId w:val="4"/>
        </w:numPr>
        <w:shd w:val="clear" w:color="auto" w:fill="FFFFFF"/>
      </w:pPr>
      <w:r w:rsidRPr="001A4346">
        <w:t xml:space="preserve">Performed data driven testing by using JDBC and Groovy script as a data source in SOAP UI and configured SQL queries to fetch data from the Oracle </w:t>
      </w:r>
      <w:r w:rsidR="002440F8" w:rsidRPr="001A4346">
        <w:t>database.</w:t>
      </w:r>
    </w:p>
    <w:p w14:paraId="23AD38E8" w14:textId="77777777" w:rsidR="00FF49C4" w:rsidRPr="001A4346" w:rsidRDefault="00FF49C4" w:rsidP="00FF49C4">
      <w:pPr>
        <w:pStyle w:val="ListParagraph"/>
        <w:numPr>
          <w:ilvl w:val="0"/>
          <w:numId w:val="4"/>
        </w:numPr>
        <w:shd w:val="clear" w:color="auto" w:fill="FFFFFF"/>
      </w:pPr>
      <w:r w:rsidRPr="001A4346">
        <w:t>Good Experience in Agile methodology with SCRUM Process for the product development. </w:t>
      </w:r>
    </w:p>
    <w:p w14:paraId="476CE45D" w14:textId="0D22DF41" w:rsidR="00FF49C4" w:rsidRPr="001A4346" w:rsidRDefault="00FF49C4" w:rsidP="00FF49C4">
      <w:pPr>
        <w:pStyle w:val="ListParagraph"/>
        <w:numPr>
          <w:ilvl w:val="0"/>
          <w:numId w:val="4"/>
        </w:numPr>
        <w:shd w:val="clear" w:color="auto" w:fill="FFFFFF"/>
      </w:pPr>
      <w:r w:rsidRPr="001A4346">
        <w:t xml:space="preserve">Worked on Project Management tool finding and reporting the bugs – </w:t>
      </w:r>
      <w:r w:rsidR="002440F8" w:rsidRPr="001A4346">
        <w:t>JIRA.</w:t>
      </w:r>
    </w:p>
    <w:p w14:paraId="37819396" w14:textId="4C00ADEF" w:rsidR="00FF49C4" w:rsidRPr="001A4346" w:rsidRDefault="00FF49C4" w:rsidP="00FF49C4">
      <w:pPr>
        <w:pStyle w:val="ListParagraph"/>
        <w:numPr>
          <w:ilvl w:val="0"/>
          <w:numId w:val="4"/>
        </w:numPr>
        <w:shd w:val="clear" w:color="auto" w:fill="FFFFFF"/>
      </w:pPr>
      <w:r w:rsidRPr="001A4346">
        <w:t xml:space="preserve">Have deployed various application through Dockers </w:t>
      </w:r>
      <w:r w:rsidR="002440F8" w:rsidRPr="001A4346">
        <w:t>containers.</w:t>
      </w:r>
    </w:p>
    <w:p w14:paraId="0107A621" w14:textId="1969524D" w:rsidR="00FF49C4" w:rsidRPr="001A4346" w:rsidRDefault="00FF49C4" w:rsidP="00FF49C4">
      <w:pPr>
        <w:pStyle w:val="ListParagraph"/>
        <w:numPr>
          <w:ilvl w:val="0"/>
          <w:numId w:val="4"/>
        </w:numPr>
        <w:shd w:val="clear" w:color="auto" w:fill="FFFFFF"/>
      </w:pPr>
      <w:r w:rsidRPr="001A4346">
        <w:t xml:space="preserve">Created Regression Document to track and report testing activities during each phase of testing, including testing results, test case coverage, required resources, logged defects and their status, performance </w:t>
      </w:r>
      <w:r w:rsidR="002440F8" w:rsidRPr="001A4346">
        <w:t>baselines.</w:t>
      </w:r>
    </w:p>
    <w:p w14:paraId="1D7D0227" w14:textId="77777777" w:rsidR="00FF49C4" w:rsidRPr="001A4346" w:rsidRDefault="00FF49C4" w:rsidP="00FF49C4">
      <w:pPr>
        <w:pStyle w:val="ListParagraph"/>
        <w:shd w:val="clear" w:color="auto" w:fill="FFFFFF"/>
        <w:ind w:left="360"/>
      </w:pPr>
    </w:p>
    <w:p w14:paraId="5FC8548E" w14:textId="6C70ABFB"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sidRPr="001A4346">
        <w:rPr>
          <w:b/>
        </w:rPr>
        <w:t xml:space="preserve">Environment: </w:t>
      </w:r>
      <w:r w:rsidRPr="001A4346">
        <w:t xml:space="preserve">Selenium WebDriver, TestNG, REST API, Eclipse, Jenkins, CI/CD, Cucumber, SOAP UI, Jira, Java, SQL Server, Ruby, TOAD, UNIX, </w:t>
      </w:r>
      <w:r w:rsidR="002440F8" w:rsidRPr="001A4346">
        <w:t>HTML, Docker</w:t>
      </w:r>
      <w:r w:rsidRPr="001A4346">
        <w:t>, Cloud, Firebug, Eclipse, SVN</w:t>
      </w:r>
    </w:p>
    <w:p w14:paraId="2360AE62" w14:textId="77777777" w:rsidR="00FF49C4" w:rsidRPr="001A4346" w:rsidRDefault="00FF49C4"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p>
    <w:p w14:paraId="4F0E98DA" w14:textId="77777777" w:rsidR="00FF49C4" w:rsidRPr="001A4346" w:rsidRDefault="00FF49C4"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 xml:space="preserve">Salesforce Indianapolis IN                                                                                            Feb 19 – July 19 </w:t>
      </w:r>
    </w:p>
    <w:p w14:paraId="7E6743E7" w14:textId="72FF4771" w:rsidR="00FF49C4" w:rsidRPr="001A4346" w:rsidRDefault="00FF49C4" w:rsidP="00821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 xml:space="preserve">Job </w:t>
      </w:r>
      <w:proofErr w:type="gramStart"/>
      <w:r w:rsidRPr="001A4346">
        <w:rPr>
          <w:rFonts w:eastAsia="Arial"/>
          <w:b/>
        </w:rPr>
        <w:t>Title</w:t>
      </w:r>
      <w:r w:rsidR="00821DAC" w:rsidRPr="00821DAC">
        <w:rPr>
          <w:rFonts w:eastAsia="Arial"/>
          <w:b/>
        </w:rPr>
        <w:t xml:space="preserve"> </w:t>
      </w:r>
      <w:r w:rsidR="00CA6AD5">
        <w:rPr>
          <w:rFonts w:eastAsia="Arial"/>
          <w:b/>
        </w:rPr>
        <w:t>:</w:t>
      </w:r>
      <w:proofErr w:type="gramEnd"/>
      <w:r w:rsidR="00CA6AD5">
        <w:rPr>
          <w:rFonts w:eastAsia="Arial"/>
          <w:b/>
        </w:rPr>
        <w:t xml:space="preserve"> </w:t>
      </w:r>
      <w:r w:rsidR="00821DAC" w:rsidRPr="001A4346">
        <w:rPr>
          <w:rFonts w:eastAsia="Arial"/>
          <w:b/>
        </w:rPr>
        <w:t>QA Automation Engineer</w:t>
      </w:r>
    </w:p>
    <w:p w14:paraId="5AA4E862"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0373CDFF"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1A4346">
        <w:rPr>
          <w:b/>
        </w:rPr>
        <w:t>Responsibilities:</w:t>
      </w:r>
    </w:p>
    <w:p w14:paraId="45D69A27" w14:textId="1D1AD22F"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Analyzed business requirements document, functional specifications document to prepare Test plan and Test </w:t>
      </w:r>
      <w:r w:rsidR="001C42BB" w:rsidRPr="001A4346">
        <w:t>cases.</w:t>
      </w:r>
    </w:p>
    <w:p w14:paraId="54E494A5" w14:textId="0067613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Involved in Test design discussion to come up with efficient test approach with limited test cases along with critical boundary value test </w:t>
      </w:r>
      <w:r w:rsidR="001C42BB" w:rsidRPr="001A4346">
        <w:t>scenarios.</w:t>
      </w:r>
    </w:p>
    <w:p w14:paraId="60276CE9" w14:textId="6532A82D"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Involved in Test case review for quality testing and defect free product </w:t>
      </w:r>
      <w:r w:rsidR="001C42BB" w:rsidRPr="001A4346">
        <w:t>deliverable.</w:t>
      </w:r>
    </w:p>
    <w:p w14:paraId="638A00DB" w14:textId="7777777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Written test cases along with test cases execution</w:t>
      </w:r>
    </w:p>
    <w:p w14:paraId="404FC613" w14:textId="7777777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Developed automation test scripts using Selenium Web Driver, TestNG</w:t>
      </w:r>
    </w:p>
    <w:p w14:paraId="4F6E8BB0" w14:textId="7777777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Implemented Selenium test cases to follow Cucumber Gherkin scripts (feature files) for Behavior Driven Development</w:t>
      </w:r>
    </w:p>
    <w:p w14:paraId="5EF1AF09" w14:textId="573142EC"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Cucumber was used for the entire regression testing and functional testing with Selenium as primary tool to identify the Test Scenarios, Test Cases and Test </w:t>
      </w:r>
      <w:r w:rsidR="001C42BB" w:rsidRPr="001A4346">
        <w:t>conditions.</w:t>
      </w:r>
    </w:p>
    <w:p w14:paraId="78D4CCC6" w14:textId="7777777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Performed compatibility testing on Safari, Chrome, Firefox, IE, Opera</w:t>
      </w:r>
    </w:p>
    <w:p w14:paraId="16C0C656" w14:textId="32CBE330"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Used Eclipse IDE for writing test cases and debugging the </w:t>
      </w:r>
      <w:r w:rsidR="001C42BB" w:rsidRPr="001A4346">
        <w:t>scripts.</w:t>
      </w:r>
    </w:p>
    <w:p w14:paraId="7C859533" w14:textId="401FCB03"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Researched and reported defects and logged them into JIRA bug tracking </w:t>
      </w:r>
      <w:r w:rsidR="001C42BB" w:rsidRPr="001A4346">
        <w:t>system.</w:t>
      </w:r>
    </w:p>
    <w:p w14:paraId="2BB9BC11" w14:textId="56ACD5EF"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Written test cases using TestNG and used CSS, </w:t>
      </w:r>
      <w:r w:rsidR="001C42BB" w:rsidRPr="001A4346">
        <w:t>XPath</w:t>
      </w:r>
      <w:r w:rsidRPr="001A4346">
        <w:t xml:space="preserve"> techniques to find out the static and dynamic elements in web </w:t>
      </w:r>
      <w:r w:rsidR="000F438A" w:rsidRPr="001A4346">
        <w:t>application.</w:t>
      </w:r>
    </w:p>
    <w:p w14:paraId="0F70994B" w14:textId="4F20D97F"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Have come up with SQL queries for validating certain UI updates in the database and test data </w:t>
      </w:r>
      <w:r w:rsidR="000F438A" w:rsidRPr="001A4346">
        <w:t>preparation.</w:t>
      </w:r>
    </w:p>
    <w:p w14:paraId="6DB57FCD" w14:textId="559A9221"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Performed web services (REST) testing with SOAP UI and sometimes </w:t>
      </w:r>
      <w:r w:rsidR="000F438A" w:rsidRPr="001A4346">
        <w:t>Postman.</w:t>
      </w:r>
    </w:p>
    <w:p w14:paraId="66F4C618" w14:textId="7477652F"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 xml:space="preserve">Validate the application UI through developer tool and debug to find out certain JavaScript issues and validate the AJAX call request and </w:t>
      </w:r>
      <w:r w:rsidR="000F438A" w:rsidRPr="001A4346">
        <w:t>response.</w:t>
      </w:r>
    </w:p>
    <w:p w14:paraId="576072D7" w14:textId="77777777" w:rsidR="00FA5BD2" w:rsidRPr="001A4346" w:rsidRDefault="00FA5BD2" w:rsidP="00FA5BD2">
      <w:pPr>
        <w:numPr>
          <w:ilvl w:val="0"/>
          <w:numId w:val="3"/>
        </w:numPr>
        <w:overflowPunct w:val="0"/>
        <w:autoSpaceDE w:val="0"/>
        <w:autoSpaceDN w:val="0"/>
        <w:adjustRightInd w:val="0"/>
        <w:contextualSpacing/>
        <w:jc w:val="both"/>
        <w:textAlignment w:val="baseline"/>
      </w:pPr>
      <w:r w:rsidRPr="001A4346">
        <w:t>Responsible for complete defect tracking and test execution updates in ALM</w:t>
      </w:r>
    </w:p>
    <w:p w14:paraId="2A228011" w14:textId="24133995" w:rsidR="00FA5BD2" w:rsidRPr="001A4346" w:rsidRDefault="00FA5BD2" w:rsidP="001229C3">
      <w:pPr>
        <w:numPr>
          <w:ilvl w:val="0"/>
          <w:numId w:val="3"/>
        </w:numPr>
        <w:overflowPunct w:val="0"/>
        <w:autoSpaceDE w:val="0"/>
        <w:autoSpaceDN w:val="0"/>
        <w:adjustRightInd w:val="0"/>
        <w:contextualSpacing/>
        <w:textAlignment w:val="baseline"/>
      </w:pPr>
      <w:r w:rsidRPr="001A4346">
        <w:t xml:space="preserve">Responsible for preparing weekly test status report during execution to summarize progress and results and complete test summary report at the end of test phase to ensure readiness of application deployment to </w:t>
      </w:r>
      <w:r w:rsidR="00241EFE" w:rsidRPr="001A4346">
        <w:t>production.</w:t>
      </w:r>
    </w:p>
    <w:p w14:paraId="0897DD7A" w14:textId="710B0E24" w:rsidR="00FA5BD2" w:rsidRPr="001A4346" w:rsidRDefault="00FA5BD2" w:rsidP="00F12C15">
      <w:pPr>
        <w:numPr>
          <w:ilvl w:val="0"/>
          <w:numId w:val="3"/>
        </w:numPr>
        <w:overflowPunct w:val="0"/>
        <w:autoSpaceDE w:val="0"/>
        <w:autoSpaceDN w:val="0"/>
        <w:adjustRightInd w:val="0"/>
        <w:contextualSpacing/>
        <w:textAlignment w:val="baseline"/>
      </w:pPr>
      <w:r w:rsidRPr="001A4346">
        <w:t xml:space="preserve">Responsible for continuous regression execution on applications by running automation test suite before </w:t>
      </w:r>
      <w:r w:rsidR="009E0787" w:rsidRPr="001A4346">
        <w:t>launch.</w:t>
      </w:r>
    </w:p>
    <w:p w14:paraId="030AD0C1" w14:textId="71A12765" w:rsidR="00FF49C4" w:rsidRPr="00C90555" w:rsidRDefault="00FA5BD2" w:rsidP="00C90555">
      <w:pPr>
        <w:numPr>
          <w:ilvl w:val="0"/>
          <w:numId w:val="3"/>
        </w:numPr>
        <w:overflowPunct w:val="0"/>
        <w:autoSpaceDE w:val="0"/>
        <w:autoSpaceDN w:val="0"/>
        <w:adjustRightInd w:val="0"/>
        <w:contextualSpacing/>
        <w:textAlignment w:val="baseline"/>
      </w:pPr>
      <w:r w:rsidRPr="001A4346">
        <w:t>Involved in Sprint refinement, daily stand-up, retrospection and scrum</w:t>
      </w:r>
      <w:r w:rsidR="00480035" w:rsidRPr="001A4346">
        <w:t xml:space="preserve">s </w:t>
      </w:r>
      <w:r w:rsidRPr="001A4346">
        <w:t>for any major impe</w:t>
      </w:r>
      <w:r w:rsidR="00480035" w:rsidRPr="001A4346">
        <w:t>d</w:t>
      </w:r>
      <w:r w:rsidRPr="001A4346">
        <w:t>iments/</w:t>
      </w:r>
      <w:proofErr w:type="gramStart"/>
      <w:r w:rsidRPr="001A4346">
        <w:t>blockers</w:t>
      </w:r>
      <w:proofErr w:type="gramEnd"/>
    </w:p>
    <w:p w14:paraId="50F74132" w14:textId="0ECF7592" w:rsidR="00FF49C4" w:rsidRPr="001A4346" w:rsidRDefault="00FF49C4" w:rsidP="00FA5BD2">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 w:rsidRPr="001A4346">
        <w:rPr>
          <w:rFonts w:eastAsia="Arial"/>
          <w:b/>
        </w:rPr>
        <w:t xml:space="preserve">Environment: </w:t>
      </w:r>
      <w:r w:rsidRPr="001A4346">
        <w:rPr>
          <w:rFonts w:eastAsia="Arial"/>
        </w:rPr>
        <w:t>Java, J2EE</w:t>
      </w:r>
      <w:r w:rsidRPr="001A4346">
        <w:rPr>
          <w:rFonts w:eastAsia="Arial"/>
          <w:b/>
        </w:rPr>
        <w:t xml:space="preserve">, </w:t>
      </w:r>
      <w:r w:rsidRPr="001A4346">
        <w:t xml:space="preserve">Agile Methodology, REST API, Spring Framework, Selenium, docker, Mainframes, </w:t>
      </w:r>
      <w:r w:rsidR="00294B43" w:rsidRPr="001A4346">
        <w:t>XML, HTML</w:t>
      </w:r>
      <w:r w:rsidRPr="001A4346">
        <w:t>, Eclipse, SQL, DevOps, Maven, Jenkins, Scripts</w:t>
      </w:r>
      <w:r w:rsidR="00FA5BD2" w:rsidRPr="001A4346">
        <w:t>, Selenium Web Driver, Cucumber.</w:t>
      </w:r>
    </w:p>
    <w:p w14:paraId="388D0724" w14:textId="77777777" w:rsidR="00FF49C4" w:rsidRPr="001A4346" w:rsidRDefault="00FF49C4" w:rsidP="00FF49C4">
      <w:pPr>
        <w:jc w:val="both"/>
      </w:pPr>
    </w:p>
    <w:p w14:paraId="1557B0BF" w14:textId="79350B64" w:rsidR="00FF49C4" w:rsidRPr="001A4346" w:rsidRDefault="00294B43"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RCI</w:t>
      </w:r>
      <w:r w:rsidR="00D0369E" w:rsidRPr="001A4346">
        <w:rPr>
          <w:rFonts w:eastAsia="Arial"/>
          <w:b/>
        </w:rPr>
        <w:t xml:space="preserve"> (Wyndham Destinations)</w:t>
      </w:r>
      <w:r w:rsidRPr="001A4346">
        <w:rPr>
          <w:rFonts w:eastAsia="Arial"/>
          <w:b/>
        </w:rPr>
        <w:t>, Indianapolis</w:t>
      </w:r>
      <w:r w:rsidR="00FF49C4" w:rsidRPr="001A4346">
        <w:rPr>
          <w:rFonts w:eastAsia="Arial"/>
          <w:b/>
        </w:rPr>
        <w:t xml:space="preserve"> IN                                                             Aug 17 – Feb 19 </w:t>
      </w:r>
    </w:p>
    <w:p w14:paraId="68BE9A1F" w14:textId="30AEB535" w:rsidR="00FF49C4" w:rsidRPr="001A4346" w:rsidRDefault="00C4458C" w:rsidP="00FF49C4">
      <w:pPr>
        <w:tabs>
          <w:tab w:val="left" w:pos="7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b/>
        </w:rPr>
      </w:pPr>
      <w:r>
        <w:rPr>
          <w:rFonts w:eastAsia="Arial"/>
          <w:b/>
        </w:rPr>
        <w:t>Job Title</w:t>
      </w:r>
      <w:r w:rsidR="00FF49C4" w:rsidRPr="001A4346">
        <w:rPr>
          <w:rFonts w:eastAsia="Arial"/>
          <w:b/>
        </w:rPr>
        <w:t>: QA Automation Engineer</w:t>
      </w:r>
    </w:p>
    <w:p w14:paraId="732B810F"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67030892" w14:textId="77777777" w:rsidR="00FF49C4" w:rsidRPr="001A4346" w:rsidRDefault="00FF49C4" w:rsidP="00FF49C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1A4346">
        <w:rPr>
          <w:b/>
        </w:rPr>
        <w:t>Responsibilities:</w:t>
      </w:r>
    </w:p>
    <w:p w14:paraId="7A6CA712" w14:textId="32B31123" w:rsidR="00FF49C4" w:rsidRPr="001A4346" w:rsidRDefault="00FF49C4" w:rsidP="00FF49C4">
      <w:pPr>
        <w:numPr>
          <w:ilvl w:val="0"/>
          <w:numId w:val="1"/>
        </w:numPr>
        <w:shd w:val="clear" w:color="auto" w:fill="FFFFFF"/>
        <w:jc w:val="both"/>
      </w:pPr>
      <w:r w:rsidRPr="001A4346">
        <w:t xml:space="preserve">Involved in Analysis, Design and Development of web application using Java J2EE, REST API and Spring Framework </w:t>
      </w:r>
      <w:r w:rsidR="00294B43" w:rsidRPr="001A4346">
        <w:t>modules.</w:t>
      </w:r>
    </w:p>
    <w:p w14:paraId="27D89E11" w14:textId="01FA3F02"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Analyzed system requirements specifications, developed &amp; executed detailed Test Strategy, </w:t>
      </w:r>
      <w:r w:rsidR="00294B43" w:rsidRPr="001A4346">
        <w:rPr>
          <w:color w:val="000000"/>
        </w:rPr>
        <w:t>test</w:t>
      </w:r>
      <w:r w:rsidRPr="001A4346">
        <w:rPr>
          <w:color w:val="000000"/>
        </w:rPr>
        <w:t xml:space="preserve"> plans, Test Cases, Test Data for testing the functionality, GUI, security, and usability of the </w:t>
      </w:r>
      <w:r w:rsidR="00C8735D" w:rsidRPr="001A4346">
        <w:rPr>
          <w:color w:val="000000"/>
        </w:rPr>
        <w:t>Application.</w:t>
      </w:r>
    </w:p>
    <w:p w14:paraId="3C34C8DE"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Performed Functional tests using Selenium WebDriver with data driven framework.</w:t>
      </w:r>
    </w:p>
    <w:p w14:paraId="500ACC8E"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Executed Selenium tests for automation testing of the web application using Selenium Web Driver.</w:t>
      </w:r>
    </w:p>
    <w:p w14:paraId="4956509B"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Followed Test Driven Development (TDD) as much as possible and written test cases using TestNG for every relevant class.</w:t>
      </w:r>
    </w:p>
    <w:p w14:paraId="0F5F2F2A"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Wrote highly efficient and maintainable Java code to develop Page Objects using the Selenium Framework.</w:t>
      </w:r>
    </w:p>
    <w:p w14:paraId="51A12477"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Used best coding practices while developing the web application components using Java J2EE</w:t>
      </w:r>
    </w:p>
    <w:p w14:paraId="2E00CAA3" w14:textId="5A5B26C2"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Participated throughout the product life cycle, for requirements, test design and review, through the development and the testing process to customer </w:t>
      </w:r>
      <w:r w:rsidR="00294B43" w:rsidRPr="001A4346">
        <w:rPr>
          <w:color w:val="000000"/>
        </w:rPr>
        <w:t>implementation.</w:t>
      </w:r>
    </w:p>
    <w:p w14:paraId="6F6AAE25" w14:textId="1064C564"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Designed and Developed Servlets and JSP’s and Action Classes in the web </w:t>
      </w:r>
      <w:r w:rsidR="0027541B" w:rsidRPr="001A4346">
        <w:rPr>
          <w:color w:val="000000"/>
        </w:rPr>
        <w:t>applications.</w:t>
      </w:r>
    </w:p>
    <w:p w14:paraId="6AA7C6F6" w14:textId="4B1CAE86"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Designed and </w:t>
      </w:r>
      <w:r w:rsidR="00294B43" w:rsidRPr="001A4346">
        <w:rPr>
          <w:color w:val="000000"/>
        </w:rPr>
        <w:t>developed</w:t>
      </w:r>
      <w:r w:rsidRPr="001A4346">
        <w:rPr>
          <w:color w:val="000000"/>
        </w:rPr>
        <w:t xml:space="preserve"> and used Core java concepts, OOP’s concepts and Collections API</w:t>
      </w:r>
    </w:p>
    <w:p w14:paraId="4188BF6E"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Designed and Developed GUI using HTML, CSS, Java Script, Ajax and </w:t>
      </w:r>
      <w:proofErr w:type="spellStart"/>
      <w:r w:rsidRPr="001A4346">
        <w:rPr>
          <w:color w:val="000000"/>
        </w:rPr>
        <w:t>JQuery</w:t>
      </w:r>
      <w:proofErr w:type="spellEnd"/>
    </w:p>
    <w:p w14:paraId="3624C6AA" w14:textId="4DF9D6F4"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Used best </w:t>
      </w:r>
      <w:r w:rsidR="00294B43" w:rsidRPr="001A4346">
        <w:rPr>
          <w:color w:val="000000"/>
        </w:rPr>
        <w:t>design</w:t>
      </w:r>
      <w:r w:rsidRPr="001A4346">
        <w:rPr>
          <w:color w:val="000000"/>
        </w:rPr>
        <w:t xml:space="preserve"> patterns to </w:t>
      </w:r>
      <w:r w:rsidR="00294B43" w:rsidRPr="001A4346">
        <w:rPr>
          <w:color w:val="000000"/>
        </w:rPr>
        <w:t>design</w:t>
      </w:r>
      <w:r w:rsidRPr="001A4346">
        <w:rPr>
          <w:color w:val="000000"/>
        </w:rPr>
        <w:t xml:space="preserve"> and develop the web and enterprise </w:t>
      </w:r>
      <w:r w:rsidR="00294B43" w:rsidRPr="001A4346">
        <w:rPr>
          <w:color w:val="000000"/>
        </w:rPr>
        <w:t>applications.</w:t>
      </w:r>
    </w:p>
    <w:p w14:paraId="3BE62A38" w14:textId="2DDDCBE3"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 xml:space="preserve">Used to store, schedule test cases and report </w:t>
      </w:r>
      <w:r w:rsidR="00C8735D" w:rsidRPr="001A4346">
        <w:rPr>
          <w:color w:val="000000"/>
        </w:rPr>
        <w:t>bugs.</w:t>
      </w:r>
    </w:p>
    <w:p w14:paraId="19CE9000" w14:textId="77777777" w:rsidR="00FF49C4" w:rsidRPr="001A4346" w:rsidRDefault="00FF49C4" w:rsidP="00FF49C4">
      <w:pPr>
        <w:pStyle w:val="NormalWeb"/>
        <w:numPr>
          <w:ilvl w:val="0"/>
          <w:numId w:val="1"/>
        </w:numPr>
        <w:spacing w:before="0" w:beforeAutospacing="0" w:after="0" w:afterAutospacing="0"/>
        <w:rPr>
          <w:color w:val="000000"/>
        </w:rPr>
      </w:pPr>
      <w:r w:rsidRPr="001A4346">
        <w:rPr>
          <w:color w:val="000000"/>
        </w:rPr>
        <w:t>Designed and Developed Web Application using Spring Framework and REST API</w:t>
      </w:r>
    </w:p>
    <w:p w14:paraId="247705F3" w14:textId="71E0E527" w:rsidR="00FF49C4" w:rsidRPr="001A4346" w:rsidRDefault="00FF49C4" w:rsidP="00FF49C4">
      <w:pPr>
        <w:numPr>
          <w:ilvl w:val="0"/>
          <w:numId w:val="1"/>
        </w:numPr>
        <w:shd w:val="clear" w:color="auto" w:fill="FFFFFF"/>
        <w:jc w:val="both"/>
      </w:pPr>
      <w:r w:rsidRPr="001A4346">
        <w:t xml:space="preserve">Used Docker container to run the application with the help of port number provided by the </w:t>
      </w:r>
      <w:r w:rsidR="00C8735D" w:rsidRPr="001A4346">
        <w:t>Docker.</w:t>
      </w:r>
    </w:p>
    <w:p w14:paraId="052C0CBA" w14:textId="36FEA058" w:rsidR="00FF49C4" w:rsidRDefault="00FF49C4" w:rsidP="00FF49C4">
      <w:pPr>
        <w:numPr>
          <w:ilvl w:val="0"/>
          <w:numId w:val="1"/>
        </w:numPr>
        <w:shd w:val="clear" w:color="auto" w:fill="FFFFFF"/>
        <w:jc w:val="both"/>
      </w:pPr>
      <w:r w:rsidRPr="001A4346">
        <w:t xml:space="preserve">Worked towards accomplishing on time delivery of all the </w:t>
      </w:r>
      <w:r w:rsidR="00C8735D" w:rsidRPr="001A4346">
        <w:t>projects.</w:t>
      </w:r>
    </w:p>
    <w:p w14:paraId="6BCC3164" w14:textId="77777777" w:rsidR="003F0471" w:rsidRPr="001A4346" w:rsidRDefault="003F0471" w:rsidP="003F0471">
      <w:pPr>
        <w:shd w:val="clear" w:color="auto" w:fill="FFFFFF"/>
        <w:ind w:left="360"/>
        <w:jc w:val="both"/>
      </w:pPr>
    </w:p>
    <w:p w14:paraId="05F1000F" w14:textId="5FE68F59" w:rsidR="00FF49C4" w:rsidRPr="001A4346" w:rsidRDefault="00FF49C4" w:rsidP="00FF49C4">
      <w:pPr>
        <w:jc w:val="both"/>
      </w:pPr>
      <w:r w:rsidRPr="001A4346">
        <w:rPr>
          <w:rFonts w:eastAsia="Arial"/>
          <w:b/>
        </w:rPr>
        <w:t xml:space="preserve">Environment: </w:t>
      </w:r>
      <w:r w:rsidRPr="001A4346">
        <w:rPr>
          <w:rFonts w:eastAsia="Arial"/>
        </w:rPr>
        <w:t>Java, J2EE</w:t>
      </w:r>
      <w:r w:rsidRPr="001A4346">
        <w:rPr>
          <w:rFonts w:eastAsia="Arial"/>
          <w:b/>
        </w:rPr>
        <w:t xml:space="preserve">, </w:t>
      </w:r>
      <w:r w:rsidRPr="001A4346">
        <w:t xml:space="preserve">Agile Methodology, REST API, Spring </w:t>
      </w:r>
      <w:r w:rsidR="00C8735D" w:rsidRPr="001A4346">
        <w:t>Framework, Selenium</w:t>
      </w:r>
      <w:r w:rsidRPr="001A4346">
        <w:t xml:space="preserve"> web Driver, Mainframes, </w:t>
      </w:r>
      <w:r w:rsidR="00C8735D" w:rsidRPr="001A4346">
        <w:t>XML, HTML</w:t>
      </w:r>
      <w:r w:rsidRPr="001A4346">
        <w:t>, Eclipse, SQL, DevOps, Maven, Jenkins, Scripts, Linux/Unix</w:t>
      </w:r>
    </w:p>
    <w:p w14:paraId="7B806FC2" w14:textId="77777777" w:rsidR="003157F3" w:rsidRDefault="003157F3" w:rsidP="002F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p>
    <w:p w14:paraId="544A05EC" w14:textId="77777777" w:rsidR="003157F3" w:rsidRDefault="003157F3" w:rsidP="002F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p>
    <w:p w14:paraId="3F3F8BA0" w14:textId="388EFBBF" w:rsidR="002F6444" w:rsidRPr="001A4346" w:rsidRDefault="0052134E" w:rsidP="002F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r w:rsidRPr="001A4346">
        <w:rPr>
          <w:rFonts w:eastAsia="Arial"/>
          <w:b/>
        </w:rPr>
        <w:t>Value Labs</w:t>
      </w:r>
      <w:r w:rsidR="002F6444" w:rsidRPr="001A4346">
        <w:rPr>
          <w:rFonts w:eastAsia="Arial"/>
          <w:b/>
        </w:rPr>
        <w:t xml:space="preserve">, Hyderabad India                                                              </w:t>
      </w:r>
      <w:r w:rsidR="002F6444" w:rsidRPr="001A4346">
        <w:rPr>
          <w:rFonts w:eastAsia="Arial"/>
          <w:b/>
        </w:rPr>
        <w:tab/>
      </w:r>
      <w:r w:rsidR="002F6444" w:rsidRPr="001A4346">
        <w:rPr>
          <w:rFonts w:eastAsia="Arial"/>
          <w:b/>
        </w:rPr>
        <w:tab/>
      </w:r>
      <w:r w:rsidR="002F6444" w:rsidRPr="001A4346">
        <w:rPr>
          <w:rFonts w:eastAsia="Arial"/>
          <w:b/>
        </w:rPr>
        <w:tab/>
        <w:t xml:space="preserve">Aug 14 – Jan16 </w:t>
      </w:r>
    </w:p>
    <w:p w14:paraId="03DC5717" w14:textId="77777777" w:rsidR="002F6444" w:rsidRPr="001A4346" w:rsidRDefault="002F6444" w:rsidP="002F6444">
      <w:pPr>
        <w:tabs>
          <w:tab w:val="left" w:pos="7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b/>
        </w:rPr>
      </w:pPr>
      <w:r w:rsidRPr="001A4346">
        <w:rPr>
          <w:rFonts w:eastAsia="Arial"/>
          <w:b/>
        </w:rPr>
        <w:t>Java Developer</w:t>
      </w:r>
    </w:p>
    <w:p w14:paraId="3705B84A" w14:textId="77777777" w:rsidR="002F6444" w:rsidRPr="001A4346" w:rsidRDefault="002F6444" w:rsidP="002F644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717BCBCB" w14:textId="42C1A0BD" w:rsidR="002F6444" w:rsidRPr="001A4346" w:rsidRDefault="002F6444" w:rsidP="002F6444">
      <w:pPr>
        <w:keepLines/>
        <w:tabs>
          <w:tab w:val="left" w:pos="45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sidRPr="001A4346">
        <w:rPr>
          <w:b/>
        </w:rPr>
        <w:t>Responsibilities:</w:t>
      </w:r>
      <w:r w:rsidR="007D664C" w:rsidRPr="001A4346">
        <w:rPr>
          <w:b/>
        </w:rPr>
        <w:softHyphen/>
      </w:r>
      <w:r w:rsidR="007D664C" w:rsidRPr="001A4346">
        <w:rPr>
          <w:b/>
        </w:rPr>
        <w:softHyphen/>
      </w:r>
    </w:p>
    <w:p w14:paraId="35460D94" w14:textId="15A8161A" w:rsidR="002F6444" w:rsidRPr="001A4346" w:rsidRDefault="002F6444" w:rsidP="002F6444">
      <w:pPr>
        <w:numPr>
          <w:ilvl w:val="0"/>
          <w:numId w:val="1"/>
        </w:numPr>
        <w:shd w:val="clear" w:color="auto" w:fill="FFFFFF"/>
        <w:jc w:val="both"/>
      </w:pPr>
      <w:r w:rsidRPr="001A4346">
        <w:t xml:space="preserve">Involved in Analysis, Design and Development of web application using Java J2EE, REST API and Spring Framework </w:t>
      </w:r>
      <w:r w:rsidR="0052134E" w:rsidRPr="001A4346">
        <w:t>modules.</w:t>
      </w:r>
    </w:p>
    <w:p w14:paraId="5B83B0B8" w14:textId="56772D17" w:rsidR="002F6444" w:rsidRPr="001A4346" w:rsidRDefault="0052134E" w:rsidP="002F6444">
      <w:pPr>
        <w:numPr>
          <w:ilvl w:val="0"/>
          <w:numId w:val="1"/>
        </w:numPr>
        <w:shd w:val="clear" w:color="auto" w:fill="FFFFFF"/>
        <w:jc w:val="both"/>
      </w:pPr>
      <w:r w:rsidRPr="001A4346">
        <w:t>Implemented</w:t>
      </w:r>
      <w:r w:rsidR="002F6444" w:rsidRPr="001A4346">
        <w:t xml:space="preserve"> Spring Services, Spring Action classes, DAO’s in the </w:t>
      </w:r>
      <w:r w:rsidRPr="001A4346">
        <w:t>application.</w:t>
      </w:r>
    </w:p>
    <w:p w14:paraId="661F6765" w14:textId="541EA647" w:rsidR="002F6444" w:rsidRPr="001A4346" w:rsidRDefault="002F6444" w:rsidP="002F6444">
      <w:pPr>
        <w:numPr>
          <w:ilvl w:val="0"/>
          <w:numId w:val="1"/>
        </w:numPr>
        <w:shd w:val="clear" w:color="auto" w:fill="FFFFFF"/>
        <w:jc w:val="both"/>
      </w:pPr>
      <w:r w:rsidRPr="001A4346">
        <w:t xml:space="preserve">Implemented REST API using </w:t>
      </w:r>
      <w:r w:rsidR="0052134E" w:rsidRPr="001A4346">
        <w:t>Jersey</w:t>
      </w:r>
      <w:r w:rsidRPr="001A4346">
        <w:t xml:space="preserve"> and its core </w:t>
      </w:r>
      <w:r w:rsidR="0052134E" w:rsidRPr="001A4346">
        <w:t>components.</w:t>
      </w:r>
    </w:p>
    <w:p w14:paraId="5DCE84C0" w14:textId="43646A1D" w:rsidR="002F6444" w:rsidRPr="001A4346" w:rsidRDefault="002F6444" w:rsidP="002F6444">
      <w:pPr>
        <w:numPr>
          <w:ilvl w:val="0"/>
          <w:numId w:val="1"/>
        </w:numPr>
        <w:shd w:val="clear" w:color="auto" w:fill="FFFFFF"/>
        <w:jc w:val="both"/>
      </w:pPr>
      <w:r w:rsidRPr="001A4346">
        <w:t xml:space="preserve">Involved in developing Test Methodologies, Test Plans and test </w:t>
      </w:r>
      <w:r w:rsidR="0052134E" w:rsidRPr="001A4346">
        <w:t>cases.</w:t>
      </w:r>
    </w:p>
    <w:p w14:paraId="56C7ABA4" w14:textId="5C5C7E55" w:rsidR="002F6444" w:rsidRPr="001A4346" w:rsidRDefault="002F6444" w:rsidP="002F6444">
      <w:pPr>
        <w:pStyle w:val="NormalWeb"/>
        <w:numPr>
          <w:ilvl w:val="0"/>
          <w:numId w:val="1"/>
        </w:numPr>
        <w:spacing w:before="0" w:beforeAutospacing="0" w:after="0" w:afterAutospacing="0"/>
        <w:rPr>
          <w:color w:val="000000"/>
        </w:rPr>
      </w:pPr>
      <w:r w:rsidRPr="001A4346">
        <w:rPr>
          <w:color w:val="000000"/>
        </w:rPr>
        <w:t xml:space="preserve">Design and developed the automated test script and test </w:t>
      </w:r>
      <w:r w:rsidR="0052134E" w:rsidRPr="001A4346">
        <w:rPr>
          <w:color w:val="000000"/>
        </w:rPr>
        <w:t>suites.</w:t>
      </w:r>
    </w:p>
    <w:p w14:paraId="45109004" w14:textId="02BF2AFA" w:rsidR="002F6444" w:rsidRPr="001A4346" w:rsidRDefault="002F6444" w:rsidP="002F6444">
      <w:pPr>
        <w:pStyle w:val="NormalWeb"/>
        <w:numPr>
          <w:ilvl w:val="0"/>
          <w:numId w:val="1"/>
        </w:numPr>
        <w:spacing w:before="0" w:beforeAutospacing="0" w:after="0" w:afterAutospacing="0"/>
        <w:rPr>
          <w:color w:val="000000"/>
        </w:rPr>
      </w:pPr>
      <w:r w:rsidRPr="001A4346">
        <w:rPr>
          <w:color w:val="000000"/>
        </w:rPr>
        <w:t xml:space="preserve">Analyzed system requirements specifications, developed &amp; executed detailed Test Strategy, </w:t>
      </w:r>
      <w:r w:rsidR="0052134E" w:rsidRPr="001A4346">
        <w:rPr>
          <w:color w:val="000000"/>
        </w:rPr>
        <w:t>test</w:t>
      </w:r>
      <w:r w:rsidRPr="001A4346">
        <w:rPr>
          <w:color w:val="000000"/>
        </w:rPr>
        <w:t xml:space="preserve"> plans, Test Cases, Test Data for testing the functionality, GUI, security, and usability of the </w:t>
      </w:r>
      <w:r w:rsidR="0052134E" w:rsidRPr="001A4346">
        <w:rPr>
          <w:color w:val="000000"/>
        </w:rPr>
        <w:t>Application.</w:t>
      </w:r>
    </w:p>
    <w:p w14:paraId="2E812AE6" w14:textId="77777777" w:rsidR="002F6444" w:rsidRPr="001A4346" w:rsidRDefault="002F6444" w:rsidP="002F6444">
      <w:pPr>
        <w:pStyle w:val="NormalWeb"/>
        <w:numPr>
          <w:ilvl w:val="0"/>
          <w:numId w:val="1"/>
        </w:numPr>
        <w:spacing w:before="0" w:beforeAutospacing="0" w:after="0" w:afterAutospacing="0"/>
        <w:rPr>
          <w:color w:val="000000"/>
        </w:rPr>
      </w:pPr>
      <w:r w:rsidRPr="001A4346">
        <w:rPr>
          <w:color w:val="000000"/>
        </w:rPr>
        <w:t>Designed and Developed Web Application using Spring Framework and REST API</w:t>
      </w:r>
    </w:p>
    <w:p w14:paraId="2C5794D2" w14:textId="7A5F5168" w:rsidR="002F6444" w:rsidRPr="001A4346" w:rsidRDefault="002F6444" w:rsidP="002F6444">
      <w:pPr>
        <w:numPr>
          <w:ilvl w:val="0"/>
          <w:numId w:val="1"/>
        </w:numPr>
        <w:shd w:val="clear" w:color="auto" w:fill="FFFFFF"/>
        <w:jc w:val="both"/>
      </w:pPr>
      <w:r w:rsidRPr="001A4346">
        <w:t xml:space="preserve">Worked towards accomplishing on time delivery of all the </w:t>
      </w:r>
      <w:r w:rsidR="0052134E" w:rsidRPr="001A4346">
        <w:t>projects.</w:t>
      </w:r>
    </w:p>
    <w:p w14:paraId="36F4F8E8" w14:textId="77777777" w:rsidR="002F6444" w:rsidRPr="001A4346" w:rsidRDefault="002F6444" w:rsidP="002F6444">
      <w:pPr>
        <w:numPr>
          <w:ilvl w:val="0"/>
          <w:numId w:val="1"/>
        </w:numPr>
        <w:shd w:val="clear" w:color="auto" w:fill="FFFFFF"/>
        <w:jc w:val="both"/>
      </w:pPr>
      <w:r w:rsidRPr="001A4346">
        <w:rPr>
          <w:shd w:val="clear" w:color="auto" w:fill="FFFFFF"/>
        </w:rPr>
        <w:t>Knowledge in Designed and developed the REST based Microservices using the Spring Boot</w:t>
      </w:r>
    </w:p>
    <w:p w14:paraId="43C22B0F" w14:textId="77777777" w:rsidR="0074704B" w:rsidRPr="001A4346" w:rsidRDefault="0074704B"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p>
    <w:p w14:paraId="17331019" w14:textId="77777777" w:rsidR="00EC71EF" w:rsidRPr="001A4346" w:rsidRDefault="00EC71EF" w:rsidP="00FF4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rPr>
      </w:pPr>
    </w:p>
    <w:p w14:paraId="6E547149" w14:textId="77777777" w:rsidR="00FF49C4" w:rsidRPr="001A4346" w:rsidRDefault="00FF49C4" w:rsidP="00FF49C4">
      <w:pPr>
        <w:jc w:val="both"/>
      </w:pPr>
    </w:p>
    <w:p w14:paraId="388AF901" w14:textId="77777777" w:rsidR="00FF49C4" w:rsidRPr="001A4346" w:rsidRDefault="00FF49C4" w:rsidP="00FF49C4">
      <w:pPr>
        <w:pStyle w:val="NoSpacing"/>
        <w:shd w:val="clear" w:color="auto" w:fill="D9D9D9" w:themeFill="background1" w:themeFillShade="D9"/>
        <w:rPr>
          <w:rFonts w:ascii="Times New Roman" w:hAnsi="Times New Roman"/>
          <w:b/>
          <w:sz w:val="24"/>
          <w:szCs w:val="24"/>
        </w:rPr>
      </w:pPr>
      <w:r w:rsidRPr="001A4346">
        <w:rPr>
          <w:rFonts w:ascii="Times New Roman" w:hAnsi="Times New Roman"/>
          <w:b/>
          <w:sz w:val="24"/>
          <w:szCs w:val="24"/>
        </w:rPr>
        <w:t xml:space="preserve">EUDATION DETAILS:   </w:t>
      </w:r>
    </w:p>
    <w:p w14:paraId="467F5C07" w14:textId="5448E04F" w:rsidR="00FF49C4" w:rsidRPr="001A4346" w:rsidRDefault="00755E14" w:rsidP="00FF49C4">
      <w:pPr>
        <w:pStyle w:val="NormalWeb"/>
        <w:numPr>
          <w:ilvl w:val="0"/>
          <w:numId w:val="1"/>
        </w:numPr>
        <w:spacing w:before="0" w:beforeAutospacing="0" w:after="0" w:afterAutospacing="0"/>
        <w:rPr>
          <w:color w:val="000000"/>
        </w:rPr>
      </w:pPr>
      <w:r w:rsidRPr="001A4346">
        <w:rPr>
          <w:color w:val="000000"/>
        </w:rPr>
        <w:t>Bachelor’s in computer science</w:t>
      </w:r>
      <w:r w:rsidR="00FF49C4" w:rsidRPr="001A4346">
        <w:rPr>
          <w:color w:val="000000"/>
        </w:rPr>
        <w:t xml:space="preserve">, JNTU, Hyderabad, India </w:t>
      </w:r>
      <w:r w:rsidR="00925115" w:rsidRPr="001A4346">
        <w:rPr>
          <w:color w:val="000000"/>
        </w:rPr>
        <w:t>–</w:t>
      </w:r>
      <w:r w:rsidR="00FF49C4" w:rsidRPr="001A4346">
        <w:rPr>
          <w:color w:val="000000"/>
        </w:rPr>
        <w:t xml:space="preserve"> 2014</w:t>
      </w:r>
      <w:r w:rsidR="00925115" w:rsidRPr="001A4346">
        <w:rPr>
          <w:color w:val="000000"/>
        </w:rPr>
        <w:t>.</w:t>
      </w:r>
    </w:p>
    <w:p w14:paraId="1EFA4905" w14:textId="2EADAADD" w:rsidR="00FF49C4" w:rsidRPr="001A4346" w:rsidRDefault="00755E14" w:rsidP="00FF49C4">
      <w:pPr>
        <w:pStyle w:val="NormalWeb"/>
        <w:numPr>
          <w:ilvl w:val="0"/>
          <w:numId w:val="1"/>
        </w:numPr>
        <w:spacing w:before="0" w:beforeAutospacing="0" w:after="0" w:afterAutospacing="0"/>
        <w:rPr>
          <w:color w:val="000000"/>
        </w:rPr>
      </w:pPr>
      <w:proofErr w:type="gramStart"/>
      <w:r w:rsidRPr="001A4346">
        <w:rPr>
          <w:color w:val="000000"/>
        </w:rPr>
        <w:t>Master’s</w:t>
      </w:r>
      <w:proofErr w:type="gramEnd"/>
      <w:r w:rsidRPr="001A4346">
        <w:rPr>
          <w:color w:val="000000"/>
        </w:rPr>
        <w:t xml:space="preserve"> in information system</w:t>
      </w:r>
      <w:r w:rsidR="00FF49C4" w:rsidRPr="001A4346">
        <w:rPr>
          <w:color w:val="000000"/>
        </w:rPr>
        <w:t xml:space="preserve">, stevens </w:t>
      </w:r>
      <w:r w:rsidR="00B17F97" w:rsidRPr="001A4346">
        <w:rPr>
          <w:color w:val="000000"/>
        </w:rPr>
        <w:t>Henagar</w:t>
      </w:r>
      <w:r w:rsidR="00FF49C4" w:rsidRPr="001A4346">
        <w:rPr>
          <w:color w:val="000000"/>
        </w:rPr>
        <w:t xml:space="preserve"> college, </w:t>
      </w:r>
      <w:r w:rsidR="00B17F97" w:rsidRPr="001A4346">
        <w:rPr>
          <w:color w:val="000000"/>
        </w:rPr>
        <w:t>Salt Lake City</w:t>
      </w:r>
      <w:r w:rsidR="00FF49C4" w:rsidRPr="001A4346">
        <w:rPr>
          <w:color w:val="000000"/>
        </w:rPr>
        <w:t xml:space="preserve"> Utah. 2017</w:t>
      </w:r>
    </w:p>
    <w:p w14:paraId="72458591" w14:textId="77777777" w:rsidR="00C055A8" w:rsidRPr="001A4346" w:rsidRDefault="00C055A8"/>
    <w:p w14:paraId="1F33A97E" w14:textId="77777777" w:rsidR="00085FB6" w:rsidRPr="001A4346" w:rsidRDefault="00085FB6"/>
    <w:p w14:paraId="6372E4F2" w14:textId="77777777" w:rsidR="00085FB6" w:rsidRPr="001A4346" w:rsidRDefault="00085FB6"/>
    <w:sectPr w:rsidR="00085FB6" w:rsidRPr="001A4346" w:rsidSect="005A64F4">
      <w:pgSz w:w="12240" w:h="15840"/>
      <w:pgMar w:top="450" w:right="900" w:bottom="450" w:left="900" w:header="360" w:footer="2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7C4"/>
    <w:multiLevelType w:val="hybridMultilevel"/>
    <w:tmpl w:val="9A2C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ED7740"/>
    <w:multiLevelType w:val="hybridMultilevel"/>
    <w:tmpl w:val="133E7BF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137F40"/>
    <w:multiLevelType w:val="hybridMultilevel"/>
    <w:tmpl w:val="FA04087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0D44BD2"/>
    <w:multiLevelType w:val="hybridMultilevel"/>
    <w:tmpl w:val="B50C1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6BE2EBF"/>
    <w:multiLevelType w:val="hybridMultilevel"/>
    <w:tmpl w:val="E9DEAFBE"/>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5976B3C"/>
    <w:multiLevelType w:val="hybridMultilevel"/>
    <w:tmpl w:val="B41C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153132">
    <w:abstractNumId w:val="4"/>
  </w:num>
  <w:num w:numId="2" w16cid:durableId="1676612237">
    <w:abstractNumId w:val="0"/>
  </w:num>
  <w:num w:numId="3" w16cid:durableId="1773739885">
    <w:abstractNumId w:val="1"/>
  </w:num>
  <w:num w:numId="4" w16cid:durableId="1421946514">
    <w:abstractNumId w:val="3"/>
  </w:num>
  <w:num w:numId="5" w16cid:durableId="968245724">
    <w:abstractNumId w:val="5"/>
  </w:num>
  <w:num w:numId="6" w16cid:durableId="29618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4"/>
    <w:rsid w:val="000116A1"/>
    <w:rsid w:val="00023F17"/>
    <w:rsid w:val="00031DB9"/>
    <w:rsid w:val="000423F0"/>
    <w:rsid w:val="000513E3"/>
    <w:rsid w:val="00085FB6"/>
    <w:rsid w:val="00092455"/>
    <w:rsid w:val="000B16D1"/>
    <w:rsid w:val="000B3BCF"/>
    <w:rsid w:val="000B4A4B"/>
    <w:rsid w:val="000C5FD2"/>
    <w:rsid w:val="000F438A"/>
    <w:rsid w:val="00117119"/>
    <w:rsid w:val="001229C3"/>
    <w:rsid w:val="00123D47"/>
    <w:rsid w:val="00143DB3"/>
    <w:rsid w:val="00154D56"/>
    <w:rsid w:val="00166A5D"/>
    <w:rsid w:val="001A4346"/>
    <w:rsid w:val="001C42BB"/>
    <w:rsid w:val="00225BA3"/>
    <w:rsid w:val="00231130"/>
    <w:rsid w:val="00234E20"/>
    <w:rsid w:val="00241EFE"/>
    <w:rsid w:val="002440F8"/>
    <w:rsid w:val="00265B3B"/>
    <w:rsid w:val="002721C4"/>
    <w:rsid w:val="0027541B"/>
    <w:rsid w:val="00294B43"/>
    <w:rsid w:val="002A3038"/>
    <w:rsid w:val="002A70E6"/>
    <w:rsid w:val="002E096A"/>
    <w:rsid w:val="002F6444"/>
    <w:rsid w:val="003105F2"/>
    <w:rsid w:val="003157F3"/>
    <w:rsid w:val="0031786A"/>
    <w:rsid w:val="00321284"/>
    <w:rsid w:val="00330CBC"/>
    <w:rsid w:val="003D17AC"/>
    <w:rsid w:val="003D47CE"/>
    <w:rsid w:val="003F0471"/>
    <w:rsid w:val="004206A3"/>
    <w:rsid w:val="00426A44"/>
    <w:rsid w:val="004676F7"/>
    <w:rsid w:val="00480035"/>
    <w:rsid w:val="00490803"/>
    <w:rsid w:val="004B6EBB"/>
    <w:rsid w:val="004C09A7"/>
    <w:rsid w:val="0052134E"/>
    <w:rsid w:val="0056625C"/>
    <w:rsid w:val="005663DD"/>
    <w:rsid w:val="005A1079"/>
    <w:rsid w:val="005A60B1"/>
    <w:rsid w:val="005A64F4"/>
    <w:rsid w:val="005B59BF"/>
    <w:rsid w:val="00607D36"/>
    <w:rsid w:val="00614FB7"/>
    <w:rsid w:val="00675993"/>
    <w:rsid w:val="006B34C8"/>
    <w:rsid w:val="006B6C10"/>
    <w:rsid w:val="006D1595"/>
    <w:rsid w:val="006E287C"/>
    <w:rsid w:val="00734194"/>
    <w:rsid w:val="0074294B"/>
    <w:rsid w:val="00746A48"/>
    <w:rsid w:val="0074704B"/>
    <w:rsid w:val="00752B34"/>
    <w:rsid w:val="00755E14"/>
    <w:rsid w:val="00765EE8"/>
    <w:rsid w:val="00783869"/>
    <w:rsid w:val="007A039A"/>
    <w:rsid w:val="007D14CC"/>
    <w:rsid w:val="007D664C"/>
    <w:rsid w:val="007F0A98"/>
    <w:rsid w:val="007F5AB5"/>
    <w:rsid w:val="007F7A04"/>
    <w:rsid w:val="00800461"/>
    <w:rsid w:val="00821DAC"/>
    <w:rsid w:val="00842D68"/>
    <w:rsid w:val="008D1B4C"/>
    <w:rsid w:val="008D688A"/>
    <w:rsid w:val="00902EE3"/>
    <w:rsid w:val="00903A4A"/>
    <w:rsid w:val="00910751"/>
    <w:rsid w:val="00925115"/>
    <w:rsid w:val="0095568B"/>
    <w:rsid w:val="009568E9"/>
    <w:rsid w:val="00957615"/>
    <w:rsid w:val="00965D63"/>
    <w:rsid w:val="009730B0"/>
    <w:rsid w:val="00976351"/>
    <w:rsid w:val="009829F1"/>
    <w:rsid w:val="00992697"/>
    <w:rsid w:val="00996337"/>
    <w:rsid w:val="009A12B1"/>
    <w:rsid w:val="009B393E"/>
    <w:rsid w:val="009D111F"/>
    <w:rsid w:val="009E0787"/>
    <w:rsid w:val="009F7FAB"/>
    <w:rsid w:val="00A0698B"/>
    <w:rsid w:val="00A10B41"/>
    <w:rsid w:val="00A114E8"/>
    <w:rsid w:val="00A14D54"/>
    <w:rsid w:val="00A14F1A"/>
    <w:rsid w:val="00A2596B"/>
    <w:rsid w:val="00A46035"/>
    <w:rsid w:val="00A72181"/>
    <w:rsid w:val="00A84F50"/>
    <w:rsid w:val="00AB677A"/>
    <w:rsid w:val="00AC501B"/>
    <w:rsid w:val="00AC585D"/>
    <w:rsid w:val="00AC62C2"/>
    <w:rsid w:val="00AD2880"/>
    <w:rsid w:val="00AD438F"/>
    <w:rsid w:val="00B07247"/>
    <w:rsid w:val="00B17F97"/>
    <w:rsid w:val="00B3109A"/>
    <w:rsid w:val="00B35630"/>
    <w:rsid w:val="00B76AA7"/>
    <w:rsid w:val="00B8289A"/>
    <w:rsid w:val="00BC5B13"/>
    <w:rsid w:val="00BE4C2C"/>
    <w:rsid w:val="00BF7D73"/>
    <w:rsid w:val="00C004E0"/>
    <w:rsid w:val="00C055A8"/>
    <w:rsid w:val="00C11C48"/>
    <w:rsid w:val="00C11E1F"/>
    <w:rsid w:val="00C14A33"/>
    <w:rsid w:val="00C2128E"/>
    <w:rsid w:val="00C4458C"/>
    <w:rsid w:val="00C62633"/>
    <w:rsid w:val="00C720D7"/>
    <w:rsid w:val="00C77945"/>
    <w:rsid w:val="00C86D61"/>
    <w:rsid w:val="00C8735D"/>
    <w:rsid w:val="00C90555"/>
    <w:rsid w:val="00CA6AD5"/>
    <w:rsid w:val="00CC299D"/>
    <w:rsid w:val="00CC551E"/>
    <w:rsid w:val="00CC73E0"/>
    <w:rsid w:val="00CE732B"/>
    <w:rsid w:val="00D0369E"/>
    <w:rsid w:val="00D079DE"/>
    <w:rsid w:val="00D80AE8"/>
    <w:rsid w:val="00D83F68"/>
    <w:rsid w:val="00DE7F3D"/>
    <w:rsid w:val="00DF3CD8"/>
    <w:rsid w:val="00DF630D"/>
    <w:rsid w:val="00E00C5C"/>
    <w:rsid w:val="00E25AF2"/>
    <w:rsid w:val="00E362EB"/>
    <w:rsid w:val="00E464FD"/>
    <w:rsid w:val="00E53715"/>
    <w:rsid w:val="00E67B12"/>
    <w:rsid w:val="00EC71EF"/>
    <w:rsid w:val="00ED1F47"/>
    <w:rsid w:val="00F0586C"/>
    <w:rsid w:val="00F12C15"/>
    <w:rsid w:val="00F53407"/>
    <w:rsid w:val="00F612DF"/>
    <w:rsid w:val="00F70F8D"/>
    <w:rsid w:val="00F71071"/>
    <w:rsid w:val="00F82B0F"/>
    <w:rsid w:val="00FA5BD2"/>
    <w:rsid w:val="00FD0357"/>
    <w:rsid w:val="00FD5C62"/>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B2E7"/>
  <w15:chartTrackingRefBased/>
  <w15:docId w15:val="{569B109C-5DF8-2C46-82DD-D7888FF5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49C4"/>
    <w:pPr>
      <w:tabs>
        <w:tab w:val="center" w:pos="4320"/>
        <w:tab w:val="right" w:pos="8640"/>
      </w:tabs>
      <w:overflowPunct w:val="0"/>
      <w:autoSpaceDE w:val="0"/>
      <w:autoSpaceDN w:val="0"/>
      <w:adjustRightInd w:val="0"/>
      <w:textAlignment w:val="baseline"/>
    </w:pPr>
    <w:rPr>
      <w:rFonts w:ascii="Arial" w:hAnsi="Arial"/>
      <w:color w:val="000000"/>
      <w:sz w:val="20"/>
      <w:szCs w:val="20"/>
    </w:rPr>
  </w:style>
  <w:style w:type="character" w:customStyle="1" w:styleId="HeaderChar">
    <w:name w:val="Header Char"/>
    <w:basedOn w:val="DefaultParagraphFont"/>
    <w:link w:val="Header"/>
    <w:rsid w:val="00FF49C4"/>
    <w:rPr>
      <w:rFonts w:ascii="Arial" w:eastAsia="Times New Roman" w:hAnsi="Arial" w:cs="Times New Roman"/>
      <w:color w:val="000000"/>
      <w:kern w:val="0"/>
      <w:sz w:val="20"/>
      <w:szCs w:val="20"/>
      <w14:ligatures w14:val="none"/>
    </w:rPr>
  </w:style>
  <w:style w:type="paragraph" w:styleId="ListParagraph">
    <w:name w:val="List Paragraph"/>
    <w:basedOn w:val="Normal"/>
    <w:link w:val="ListParagraphChar"/>
    <w:uiPriority w:val="34"/>
    <w:qFormat/>
    <w:rsid w:val="00FF49C4"/>
    <w:pPr>
      <w:ind w:left="720"/>
      <w:contextualSpacing/>
    </w:pPr>
  </w:style>
  <w:style w:type="paragraph" w:styleId="NoSpacing">
    <w:name w:val="No Spacing"/>
    <w:uiPriority w:val="1"/>
    <w:qFormat/>
    <w:rsid w:val="00FF49C4"/>
    <w:rPr>
      <w:rFonts w:ascii="Calibri" w:eastAsia="Times New Roman" w:hAnsi="Calibri" w:cs="Times New Roman"/>
      <w:kern w:val="0"/>
      <w:sz w:val="22"/>
      <w:szCs w:val="22"/>
      <w14:ligatures w14:val="none"/>
    </w:rPr>
  </w:style>
  <w:style w:type="character" w:customStyle="1" w:styleId="apple-converted-space">
    <w:name w:val="apple-converted-space"/>
    <w:basedOn w:val="DefaultParagraphFont"/>
    <w:rsid w:val="00FF49C4"/>
  </w:style>
  <w:style w:type="character" w:customStyle="1" w:styleId="ListParagraphChar">
    <w:name w:val="List Paragraph Char"/>
    <w:link w:val="ListParagraph"/>
    <w:uiPriority w:val="99"/>
    <w:qFormat/>
    <w:locked/>
    <w:rsid w:val="00FF49C4"/>
    <w:rPr>
      <w:rFonts w:ascii="Times New Roman" w:eastAsia="Times New Roman" w:hAnsi="Times New Roman" w:cs="Times New Roman"/>
      <w:kern w:val="0"/>
      <w14:ligatures w14:val="none"/>
    </w:rPr>
  </w:style>
  <w:style w:type="paragraph" w:styleId="NormalWeb">
    <w:name w:val="Normal (Web)"/>
    <w:basedOn w:val="Normal"/>
    <w:uiPriority w:val="99"/>
    <w:unhideWhenUsed/>
    <w:rsid w:val="00FF49C4"/>
    <w:pPr>
      <w:spacing w:before="100" w:beforeAutospacing="1" w:after="100" w:afterAutospacing="1"/>
    </w:pPr>
  </w:style>
  <w:style w:type="character" w:styleId="Hyperlink">
    <w:name w:val="Hyperlink"/>
    <w:basedOn w:val="DefaultParagraphFont"/>
    <w:uiPriority w:val="99"/>
    <w:unhideWhenUsed/>
    <w:rsid w:val="00FF49C4"/>
    <w:rPr>
      <w:color w:val="0563C1" w:themeColor="hyperlink"/>
      <w:u w:val="single"/>
    </w:rPr>
  </w:style>
  <w:style w:type="character" w:customStyle="1" w:styleId="blackres">
    <w:name w:val="blackres"/>
    <w:rsid w:val="00FF49C4"/>
  </w:style>
  <w:style w:type="character" w:customStyle="1" w:styleId="Heading5Char">
    <w:name w:val="Heading 5 Char"/>
    <w:rsid w:val="00FF49C4"/>
    <w:rPr>
      <w:rFonts w:ascii="Arial" w:eastAsia="Times New Roman" w:hAnsi="Arial"/>
      <w:b/>
      <w:spacing w:val="4"/>
      <w:sz w:val="28"/>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rajesh-t-65399b1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jajava3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EF72-7A33-8B4A-8B1F-91AD6D64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Tejavath (V)</dc:creator>
  <cp:keywords/>
  <dc:description/>
  <cp:lastModifiedBy>Teja R</cp:lastModifiedBy>
  <cp:revision>2</cp:revision>
  <dcterms:created xsi:type="dcterms:W3CDTF">2024-01-16T20:49:00Z</dcterms:created>
  <dcterms:modified xsi:type="dcterms:W3CDTF">2024-01-16T20:49:00Z</dcterms:modified>
</cp:coreProperties>
</file>