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F1" w:rsidRDefault="005F2734">
      <w:pPr>
        <w:jc w:val="both"/>
        <w:rPr>
          <w:sz w:val="21"/>
          <w:szCs w:val="21"/>
        </w:rPr>
      </w:pPr>
      <w:r>
        <w:rPr>
          <w:rFonts w:ascii="Verdana" w:eastAsia="Verdana" w:hAnsi="Verdana" w:cs="Verdana"/>
          <w:b/>
          <w:bCs/>
          <w:sz w:val="21"/>
          <w:szCs w:val="21"/>
        </w:rPr>
        <w:t xml:space="preserve">Rajesh </w:t>
      </w:r>
      <w:proofErr w:type="spellStart"/>
      <w:r>
        <w:rPr>
          <w:rFonts w:ascii="Verdana" w:eastAsia="Verdana" w:hAnsi="Verdana" w:cs="Verdana"/>
          <w:b/>
          <w:bCs/>
          <w:sz w:val="21"/>
          <w:szCs w:val="21"/>
        </w:rPr>
        <w:t>V</w:t>
      </w:r>
      <w:r w:rsidR="005B0E59">
        <w:rPr>
          <w:rFonts w:ascii="Verdana" w:eastAsia="Verdana" w:hAnsi="Verdana" w:cs="Verdana"/>
          <w:b/>
          <w:bCs/>
          <w:sz w:val="21"/>
          <w:szCs w:val="21"/>
        </w:rPr>
        <w:t>alupadasu</w:t>
      </w:r>
      <w:proofErr w:type="spellEnd"/>
    </w:p>
    <w:p w:rsidR="001252F1" w:rsidRDefault="005F2734">
      <w:pPr>
        <w:jc w:val="both"/>
        <w:rPr>
          <w:sz w:val="21"/>
          <w:szCs w:val="21"/>
        </w:rPr>
      </w:pPr>
      <w:proofErr w:type="spellStart"/>
      <w:r>
        <w:rPr>
          <w:rFonts w:ascii="Verdana" w:eastAsia="Verdana" w:hAnsi="Verdana" w:cs="Verdana"/>
          <w:b/>
          <w:bCs/>
          <w:color w:val="5F6368"/>
          <w:sz w:val="21"/>
          <w:szCs w:val="21"/>
          <w:shd w:val="clear" w:color="auto" w:fill="FFFFFF"/>
        </w:rPr>
        <w:t>Sr.Java</w:t>
      </w:r>
      <w:proofErr w:type="spellEnd"/>
      <w:r>
        <w:rPr>
          <w:rFonts w:ascii="Verdana" w:eastAsia="Verdana" w:hAnsi="Verdana" w:cs="Verdana"/>
          <w:b/>
          <w:bCs/>
          <w:color w:val="5F6368"/>
          <w:sz w:val="21"/>
          <w:szCs w:val="21"/>
          <w:shd w:val="clear" w:color="auto" w:fill="FFFFFF"/>
        </w:rPr>
        <w:t xml:space="preserve"> full stack developer</w:t>
      </w:r>
    </w:p>
    <w:p w:rsidR="001252F1" w:rsidRDefault="005F2734">
      <w:pPr>
        <w:jc w:val="both"/>
        <w:rPr>
          <w:sz w:val="21"/>
          <w:szCs w:val="21"/>
        </w:rPr>
      </w:pPr>
      <w:r>
        <w:rPr>
          <w:noProof/>
          <w:sz w:val="23"/>
          <w:szCs w:val="23"/>
        </w:rPr>
        <w:drawing>
          <wp:inline distT="0" distB="0" distL="0" distR="0">
            <wp:extent cx="137160" cy="13716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cstate="print"/>
                    <a:stretch>
                      <a:fillRect/>
                    </a:stretch>
                  </pic:blipFill>
                  <pic:spPr>
                    <a:xfrm>
                      <a:off x="0" y="0"/>
                      <a:ext cx="137160" cy="137160"/>
                    </a:xfrm>
                    <a:prstGeom prst="rect">
                      <a:avLst/>
                    </a:prstGeom>
                  </pic:spPr>
                </pic:pic>
              </a:graphicData>
            </a:graphic>
          </wp:inline>
        </w:drawing>
      </w:r>
      <w:r>
        <w:rPr>
          <w:sz w:val="21"/>
          <w:szCs w:val="21"/>
        </w:rPr>
        <w:t> </w:t>
      </w:r>
      <w:hyperlink r:id="rId6" w:history="1">
        <w:r w:rsidR="005B0E59" w:rsidRPr="008B258E">
          <w:rPr>
            <w:rStyle w:val="Hyperlink"/>
            <w:rFonts w:ascii="Verdana" w:eastAsia="Verdana" w:hAnsi="Verdana" w:cs="Verdana"/>
            <w:b/>
            <w:bCs/>
            <w:sz w:val="21"/>
            <w:szCs w:val="21"/>
          </w:rPr>
          <w:t>valupadasu.rajesh23@gmail.com</w:t>
        </w:r>
      </w:hyperlink>
    </w:p>
    <w:p w:rsidR="005B0E59" w:rsidRDefault="00865E6A">
      <w:pPr>
        <w:jc w:val="both"/>
        <w:rPr>
          <w:rFonts w:ascii="Verdana" w:eastAsia="Verdana" w:hAnsi="Verdana" w:cs="Verdana"/>
          <w:b/>
          <w:bCs/>
          <w:sz w:val="21"/>
          <w:szCs w:val="21"/>
        </w:rPr>
      </w:pPr>
      <w:r>
        <w:pict>
          <v:shape id="Picture 100003" o:spid="_x0000_i1025" type="#_x0000_t75" style="width:10.5pt;height:10.5pt;visibility:visible;mso-wrap-style:square">
            <v:imagedata r:id="rId7" o:title=""/>
          </v:shape>
        </w:pict>
      </w:r>
      <w:r w:rsidR="005B0E59">
        <w:rPr>
          <w:sz w:val="21"/>
          <w:szCs w:val="21"/>
        </w:rPr>
        <w:t> </w:t>
      </w:r>
      <w:r w:rsidR="005B0E59">
        <w:rPr>
          <w:b/>
          <w:bCs/>
          <w:sz w:val="21"/>
          <w:szCs w:val="21"/>
        </w:rPr>
        <w:t> </w:t>
      </w:r>
      <w:hyperlink r:id="rId8" w:history="1">
        <w:r w:rsidR="00DD0F1C" w:rsidRPr="00C32D9C">
          <w:rPr>
            <w:rStyle w:val="Hyperlink"/>
            <w:rFonts w:ascii="Verdana" w:eastAsia="Verdana" w:hAnsi="Verdana" w:cs="Verdana"/>
            <w:b/>
            <w:bCs/>
            <w:sz w:val="21"/>
            <w:szCs w:val="21"/>
          </w:rPr>
          <w:t>https://in.linkedin.com/in/rajesh230392</w:t>
        </w:r>
      </w:hyperlink>
      <w:r w:rsidR="005B0E59">
        <w:rPr>
          <w:rFonts w:ascii="Verdana" w:eastAsia="Verdana" w:hAnsi="Verdana" w:cs="Verdana"/>
          <w:b/>
          <w:bCs/>
          <w:sz w:val="21"/>
          <w:szCs w:val="21"/>
        </w:rPr>
        <w:t> </w:t>
      </w:r>
    </w:p>
    <w:p w:rsidR="001252F1" w:rsidRPr="005B0E59" w:rsidRDefault="005F2734">
      <w:pPr>
        <w:jc w:val="both"/>
      </w:pPr>
      <w:r>
        <w:rPr>
          <w:noProof/>
          <w:sz w:val="23"/>
          <w:szCs w:val="23"/>
        </w:rPr>
        <w:drawing>
          <wp:inline distT="0" distB="0" distL="0" distR="0">
            <wp:extent cx="175260" cy="17526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stretch>
                      <a:fillRect/>
                    </a:stretch>
                  </pic:blipFill>
                  <pic:spPr>
                    <a:xfrm flipH="1">
                      <a:off x="0" y="0"/>
                      <a:ext cx="175260" cy="175260"/>
                    </a:xfrm>
                    <a:prstGeom prst="rect">
                      <a:avLst/>
                    </a:prstGeom>
                  </pic:spPr>
                </pic:pic>
              </a:graphicData>
            </a:graphic>
          </wp:inline>
        </w:drawing>
      </w:r>
      <w:r>
        <w:rPr>
          <w:rFonts w:ascii="Verdana" w:eastAsia="Verdana" w:hAnsi="Verdana" w:cs="Verdana"/>
          <w:b/>
          <w:bCs/>
          <w:color w:val="5F6368"/>
          <w:sz w:val="21"/>
          <w:szCs w:val="21"/>
          <w:shd w:val="clear" w:color="auto" w:fill="FFFFFF"/>
        </w:rPr>
        <w:t>+1 945 278 0300</w:t>
      </w:r>
    </w:p>
    <w:p w:rsidR="001252F1" w:rsidRDefault="005F2734">
      <w:pPr>
        <w:jc w:val="both"/>
        <w:rPr>
          <w:sz w:val="21"/>
          <w:szCs w:val="21"/>
        </w:rPr>
      </w:pPr>
      <w:r>
        <w:rPr>
          <w:rFonts w:ascii="Verdana" w:eastAsia="Verdana" w:hAnsi="Verdana" w:cs="Verdana"/>
          <w:b/>
          <w:bCs/>
          <w:color w:val="5F6368"/>
          <w:sz w:val="21"/>
          <w:szCs w:val="21"/>
          <w:shd w:val="clear" w:color="auto" w:fill="FFFFFF"/>
        </w:rPr>
        <w:t>Visa: H1B</w:t>
      </w:r>
    </w:p>
    <w:p w:rsidR="001252F1" w:rsidRDefault="005F2734">
      <w:pPr>
        <w:jc w:val="both"/>
        <w:rPr>
          <w:sz w:val="21"/>
          <w:szCs w:val="21"/>
        </w:rPr>
      </w:pPr>
      <w:r>
        <w:rPr>
          <w:rFonts w:ascii="Verdana" w:eastAsia="Verdana" w:hAnsi="Verdana" w:cs="Verdana"/>
          <w:b/>
          <w:bCs/>
          <w:color w:val="5F6368"/>
          <w:sz w:val="21"/>
          <w:szCs w:val="21"/>
        </w:rPr>
        <w:t> </w:t>
      </w:r>
    </w:p>
    <w:p w:rsidR="001252F1" w:rsidRDefault="005F2734">
      <w:pPr>
        <w:pBdr>
          <w:top w:val="threeDEmboss" w:sz="24" w:space="2" w:color="000000"/>
          <w:left w:val="threeDEmboss" w:sz="24" w:space="4" w:color="000000"/>
          <w:bottom w:val="threeDEngrave" w:sz="24" w:space="1" w:color="000000"/>
          <w:right w:val="threeDEngrave" w:sz="24" w:space="4" w:color="000000"/>
        </w:pBdr>
        <w:shd w:val="clear" w:color="auto" w:fill="DBE5F1"/>
        <w:spacing w:line="276" w:lineRule="auto"/>
        <w:ind w:left="170" w:right="170"/>
        <w:rPr>
          <w:sz w:val="18"/>
          <w:szCs w:val="18"/>
        </w:rPr>
      </w:pPr>
      <w:r>
        <w:rPr>
          <w:rFonts w:ascii="Verdana" w:eastAsia="Verdana" w:hAnsi="Verdana" w:cs="Verdana"/>
          <w:b/>
          <w:bCs/>
          <w:sz w:val="18"/>
          <w:szCs w:val="18"/>
        </w:rPr>
        <w:t>Experience Summary</w:t>
      </w:r>
    </w:p>
    <w:p w:rsidR="001252F1" w:rsidRDefault="005F2734">
      <w:pPr>
        <w:shd w:val="clear" w:color="auto" w:fill="FFFFFF"/>
        <w:spacing w:line="276" w:lineRule="auto"/>
        <w:rPr>
          <w:sz w:val="18"/>
          <w:szCs w:val="18"/>
        </w:rPr>
      </w:pPr>
      <w:r>
        <w:rPr>
          <w:rFonts w:ascii="Bookman Old Style" w:eastAsia="Bookman Old Style" w:hAnsi="Bookman Old Style" w:cs="Bookman Old Style"/>
          <w:sz w:val="18"/>
          <w:szCs w:val="18"/>
        </w:rPr>
        <w:t> </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 xml:space="preserve">Over </w:t>
      </w:r>
      <w:r>
        <w:rPr>
          <w:rFonts w:ascii="Bookman Old Style" w:eastAsia="Bookman Old Style" w:hAnsi="Bookman Old Style" w:cs="Bookman Old Style"/>
          <w:b/>
          <w:bCs/>
          <w:sz w:val="18"/>
          <w:szCs w:val="18"/>
          <w:shd w:val="clear" w:color="auto" w:fill="FFFFFF"/>
        </w:rPr>
        <w:t>10</w:t>
      </w:r>
      <w:r>
        <w:rPr>
          <w:rFonts w:ascii="Bookman Old Style" w:eastAsia="Bookman Old Style" w:hAnsi="Bookman Old Style" w:cs="Bookman Old Style"/>
          <w:sz w:val="18"/>
          <w:szCs w:val="18"/>
          <w:shd w:val="clear" w:color="auto" w:fill="FFFFFF"/>
        </w:rPr>
        <w:t xml:space="preserve">+ years. of professional IT hands on experience in design, development and implementation of </w:t>
      </w:r>
      <w:r>
        <w:rPr>
          <w:rFonts w:ascii="Bookman Old Style" w:eastAsia="Bookman Old Style" w:hAnsi="Bookman Old Style" w:cs="Bookman Old Style"/>
          <w:b/>
          <w:bCs/>
          <w:sz w:val="18"/>
          <w:szCs w:val="18"/>
          <w:shd w:val="clear" w:color="auto" w:fill="FFFFFF"/>
        </w:rPr>
        <w:t>Java</w:t>
      </w:r>
      <w:r>
        <w:rPr>
          <w:rFonts w:ascii="Bookman Old Style" w:eastAsia="Bookman Old Style" w:hAnsi="Bookman Old Style" w:cs="Bookman Old Style"/>
          <w:sz w:val="18"/>
          <w:szCs w:val="18"/>
          <w:shd w:val="clear" w:color="auto" w:fill="FFFFFF"/>
        </w:rPr>
        <w:t xml:space="preserve"> web-based applications with object-oriented technologies and using </w:t>
      </w:r>
      <w:proofErr w:type="spellStart"/>
      <w:r>
        <w:rPr>
          <w:rFonts w:ascii="Bookman Old Style" w:eastAsia="Bookman Old Style" w:hAnsi="Bookman Old Style" w:cs="Bookman Old Style"/>
          <w:b/>
          <w:bCs/>
          <w:sz w:val="18"/>
          <w:szCs w:val="18"/>
          <w:shd w:val="clear" w:color="auto" w:fill="FFFFFF"/>
        </w:rPr>
        <w:t>MySQL</w:t>
      </w:r>
      <w:proofErr w:type="spellEnd"/>
      <w:r>
        <w:rPr>
          <w:rFonts w:ascii="Bookman Old Style" w:eastAsia="Bookman Old Style" w:hAnsi="Bookman Old Style" w:cs="Bookman Old Style"/>
          <w:sz w:val="18"/>
          <w:szCs w:val="18"/>
          <w:shd w:val="clear" w:color="auto" w:fill="FFFFFF"/>
        </w:rPr>
        <w:t xml:space="preserve">, </w:t>
      </w:r>
      <w:r>
        <w:rPr>
          <w:rFonts w:ascii="Bookman Old Style" w:eastAsia="Bookman Old Style" w:hAnsi="Bookman Old Style" w:cs="Bookman Old Style"/>
          <w:b/>
          <w:bCs/>
          <w:sz w:val="18"/>
          <w:szCs w:val="18"/>
          <w:shd w:val="clear" w:color="auto" w:fill="FFFFFF"/>
        </w:rPr>
        <w:t xml:space="preserve">Oracle, </w:t>
      </w:r>
      <w:proofErr w:type="spellStart"/>
      <w:r>
        <w:rPr>
          <w:rFonts w:ascii="Bookman Old Style" w:eastAsia="Bookman Old Style" w:hAnsi="Bookman Old Style" w:cs="Bookman Old Style"/>
          <w:b/>
          <w:bCs/>
          <w:sz w:val="18"/>
          <w:szCs w:val="18"/>
          <w:shd w:val="clear" w:color="auto" w:fill="FFFFFF"/>
        </w:rPr>
        <w:t>DynamoDB</w:t>
      </w:r>
      <w:proofErr w:type="spellEnd"/>
      <w:r>
        <w:rPr>
          <w:rFonts w:ascii="Bookman Old Style" w:eastAsia="Bookman Old Style" w:hAnsi="Bookman Old Style" w:cs="Bookman Old Style"/>
          <w:sz w:val="18"/>
          <w:szCs w:val="18"/>
          <w:shd w:val="clear" w:color="auto" w:fill="FFFFFF"/>
        </w:rPr>
        <w:t xml:space="preserve"> and </w:t>
      </w:r>
      <w:proofErr w:type="spellStart"/>
      <w:r>
        <w:rPr>
          <w:rFonts w:ascii="Bookman Old Style" w:eastAsia="Bookman Old Style" w:hAnsi="Bookman Old Style" w:cs="Bookman Old Style"/>
          <w:b/>
          <w:bCs/>
          <w:sz w:val="18"/>
          <w:szCs w:val="18"/>
          <w:shd w:val="clear" w:color="auto" w:fill="FFFFFF"/>
        </w:rPr>
        <w:t>SAPHana</w:t>
      </w:r>
      <w:proofErr w:type="spellEnd"/>
      <w:r>
        <w:rPr>
          <w:rFonts w:ascii="Bookman Old Style" w:eastAsia="Bookman Old Style" w:hAnsi="Bookman Old Style" w:cs="Bookman Old Style"/>
          <w:sz w:val="18"/>
          <w:szCs w:val="18"/>
          <w:shd w:val="clear" w:color="auto" w:fill="FFFFFF"/>
        </w:rPr>
        <w:t xml:space="preserve"> databases</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 xml:space="preserve">Experience on full software development life cycle (SDLC) starting from collecting business specifications, user requirements, confirming the </w:t>
      </w:r>
      <w:r>
        <w:rPr>
          <w:rFonts w:ascii="Bookman Old Style" w:eastAsia="Bookman Old Style" w:hAnsi="Bookman Old Style" w:cs="Bookman Old Style"/>
          <w:sz w:val="18"/>
          <w:szCs w:val="18"/>
          <w:shd w:val="clear" w:color="auto" w:fill="FFFFFF"/>
        </w:rPr>
        <w:t xml:space="preserve">design decisions regarding data, process, interfaces, reviewing/audit the code and documenting the entire life cycle  </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 xml:space="preserve">Expertise in UI technologies like </w:t>
      </w:r>
      <w:r>
        <w:rPr>
          <w:rFonts w:ascii="Bookman Old Style" w:eastAsia="Bookman Old Style" w:hAnsi="Bookman Old Style" w:cs="Bookman Old Style"/>
          <w:b/>
          <w:bCs/>
          <w:sz w:val="18"/>
          <w:szCs w:val="18"/>
          <w:shd w:val="clear" w:color="auto" w:fill="FFFFFF"/>
        </w:rPr>
        <w:t>React</w:t>
      </w:r>
      <w:r>
        <w:rPr>
          <w:rFonts w:ascii="Bookman Old Style" w:eastAsia="Bookman Old Style" w:hAnsi="Bookman Old Style" w:cs="Bookman Old Style"/>
          <w:sz w:val="18"/>
          <w:szCs w:val="18"/>
          <w:shd w:val="clear" w:color="auto" w:fill="FFFFFF"/>
        </w:rPr>
        <w:t xml:space="preserve">, </w:t>
      </w:r>
      <w:r>
        <w:rPr>
          <w:rFonts w:ascii="Bookman Old Style" w:eastAsia="Bookman Old Style" w:hAnsi="Bookman Old Style" w:cs="Bookman Old Style"/>
          <w:b/>
          <w:bCs/>
          <w:sz w:val="18"/>
          <w:szCs w:val="18"/>
          <w:shd w:val="clear" w:color="auto" w:fill="FFFFFF"/>
        </w:rPr>
        <w:t>Angular 1.x</w:t>
      </w:r>
      <w:r>
        <w:rPr>
          <w:rFonts w:ascii="Bookman Old Style" w:eastAsia="Bookman Old Style" w:hAnsi="Bookman Old Style" w:cs="Bookman Old Style"/>
          <w:sz w:val="18"/>
          <w:szCs w:val="18"/>
          <w:shd w:val="clear" w:color="auto" w:fill="FFFFFF"/>
        </w:rPr>
        <w:t xml:space="preserve">, </w:t>
      </w:r>
      <w:r>
        <w:rPr>
          <w:rFonts w:ascii="Bookman Old Style" w:eastAsia="Bookman Old Style" w:hAnsi="Bookman Old Style" w:cs="Bookman Old Style"/>
          <w:b/>
          <w:bCs/>
          <w:sz w:val="18"/>
          <w:szCs w:val="18"/>
          <w:shd w:val="clear" w:color="auto" w:fill="FFFFFF"/>
        </w:rPr>
        <w:t>HTML</w:t>
      </w:r>
      <w:r>
        <w:rPr>
          <w:rFonts w:ascii="Bookman Old Style" w:eastAsia="Bookman Old Style" w:hAnsi="Bookman Old Style" w:cs="Bookman Old Style"/>
          <w:sz w:val="18"/>
          <w:szCs w:val="18"/>
          <w:shd w:val="clear" w:color="auto" w:fill="FFFFFF"/>
        </w:rPr>
        <w:t xml:space="preserve">, </w:t>
      </w:r>
      <w:r>
        <w:rPr>
          <w:rFonts w:ascii="Bookman Old Style" w:eastAsia="Bookman Old Style" w:hAnsi="Bookman Old Style" w:cs="Bookman Old Style"/>
          <w:b/>
          <w:bCs/>
          <w:sz w:val="18"/>
          <w:szCs w:val="18"/>
          <w:shd w:val="clear" w:color="auto" w:fill="FFFFFF"/>
        </w:rPr>
        <w:t>JavaScript</w:t>
      </w:r>
      <w:r>
        <w:rPr>
          <w:rFonts w:ascii="Bookman Old Style" w:eastAsia="Bookman Old Style" w:hAnsi="Bookman Old Style" w:cs="Bookman Old Style"/>
          <w:sz w:val="18"/>
          <w:szCs w:val="18"/>
          <w:shd w:val="clear" w:color="auto" w:fill="FFFFFF"/>
        </w:rPr>
        <w:t xml:space="preserve">, </w:t>
      </w:r>
      <w:r>
        <w:rPr>
          <w:rFonts w:ascii="Bookman Old Style" w:eastAsia="Bookman Old Style" w:hAnsi="Bookman Old Style" w:cs="Bookman Old Style"/>
          <w:b/>
          <w:bCs/>
          <w:sz w:val="18"/>
          <w:szCs w:val="18"/>
          <w:shd w:val="clear" w:color="auto" w:fill="FFFFFF"/>
        </w:rPr>
        <w:t>CSS</w:t>
      </w:r>
      <w:r>
        <w:rPr>
          <w:rFonts w:ascii="Bookman Old Style" w:eastAsia="Bookman Old Style" w:hAnsi="Bookman Old Style" w:cs="Bookman Old Style"/>
          <w:sz w:val="18"/>
          <w:szCs w:val="18"/>
          <w:shd w:val="clear" w:color="auto" w:fill="FFFFFF"/>
        </w:rPr>
        <w:t xml:space="preserve"> and </w:t>
      </w:r>
      <w:r>
        <w:rPr>
          <w:rFonts w:ascii="Bookman Old Style" w:eastAsia="Bookman Old Style" w:hAnsi="Bookman Old Style" w:cs="Bookman Old Style"/>
          <w:b/>
          <w:bCs/>
          <w:sz w:val="18"/>
          <w:szCs w:val="18"/>
          <w:shd w:val="clear" w:color="auto" w:fill="FFFFFF"/>
        </w:rPr>
        <w:t>Ajax</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Expertise in design and development of various web a</w:t>
      </w:r>
      <w:r>
        <w:rPr>
          <w:rFonts w:ascii="Bookman Old Style" w:eastAsia="Bookman Old Style" w:hAnsi="Bookman Old Style" w:cs="Bookman Old Style"/>
          <w:sz w:val="18"/>
          <w:szCs w:val="18"/>
          <w:shd w:val="clear" w:color="auto" w:fill="FFFFFF"/>
        </w:rPr>
        <w:t xml:space="preserve">nd enterprise applications using </w:t>
      </w:r>
      <w:proofErr w:type="spellStart"/>
      <w:r>
        <w:rPr>
          <w:rFonts w:ascii="Bookman Old Style" w:eastAsia="Bookman Old Style" w:hAnsi="Bookman Old Style" w:cs="Bookman Old Style"/>
          <w:b/>
          <w:bCs/>
          <w:sz w:val="18"/>
          <w:szCs w:val="18"/>
          <w:shd w:val="clear" w:color="auto" w:fill="FFFFFF"/>
        </w:rPr>
        <w:t>Nodejs</w:t>
      </w:r>
      <w:proofErr w:type="spellEnd"/>
      <w:r>
        <w:rPr>
          <w:rFonts w:ascii="Bookman Old Style" w:eastAsia="Bookman Old Style" w:hAnsi="Bookman Old Style" w:cs="Bookman Old Style"/>
          <w:sz w:val="18"/>
          <w:szCs w:val="18"/>
          <w:shd w:val="clear" w:color="auto" w:fill="FFFFFF"/>
        </w:rPr>
        <w:t xml:space="preserve">, </w:t>
      </w:r>
      <w:r>
        <w:rPr>
          <w:rFonts w:ascii="Bookman Old Style" w:eastAsia="Bookman Old Style" w:hAnsi="Bookman Old Style" w:cs="Bookman Old Style"/>
          <w:b/>
          <w:bCs/>
          <w:sz w:val="18"/>
          <w:szCs w:val="18"/>
          <w:shd w:val="clear" w:color="auto" w:fill="FFFFFF"/>
        </w:rPr>
        <w:t>JSP</w:t>
      </w:r>
      <w:r>
        <w:rPr>
          <w:rFonts w:ascii="Bookman Old Style" w:eastAsia="Bookman Old Style" w:hAnsi="Bookman Old Style" w:cs="Bookman Old Style"/>
          <w:sz w:val="18"/>
          <w:szCs w:val="18"/>
          <w:shd w:val="clear" w:color="auto" w:fill="FFFFFF"/>
        </w:rPr>
        <w:t xml:space="preserve">, </w:t>
      </w:r>
      <w:proofErr w:type="spellStart"/>
      <w:r>
        <w:rPr>
          <w:rFonts w:ascii="Bookman Old Style" w:eastAsia="Bookman Old Style" w:hAnsi="Bookman Old Style" w:cs="Bookman Old Style"/>
          <w:b/>
          <w:bCs/>
          <w:sz w:val="18"/>
          <w:szCs w:val="18"/>
          <w:shd w:val="clear" w:color="auto" w:fill="FFFFFF"/>
        </w:rPr>
        <w:t>Servlets</w:t>
      </w:r>
      <w:proofErr w:type="spellEnd"/>
      <w:r>
        <w:rPr>
          <w:rFonts w:ascii="Bookman Old Style" w:eastAsia="Bookman Old Style" w:hAnsi="Bookman Old Style" w:cs="Bookman Old Style"/>
          <w:sz w:val="18"/>
          <w:szCs w:val="18"/>
          <w:shd w:val="clear" w:color="auto" w:fill="FFFFFF"/>
        </w:rPr>
        <w:t xml:space="preserve"> and </w:t>
      </w:r>
      <w:r>
        <w:rPr>
          <w:rFonts w:ascii="Bookman Old Style" w:eastAsia="Bookman Old Style" w:hAnsi="Bookman Old Style" w:cs="Bookman Old Style"/>
          <w:b/>
          <w:bCs/>
          <w:sz w:val="18"/>
          <w:szCs w:val="18"/>
          <w:shd w:val="clear" w:color="auto" w:fill="FFFFFF"/>
        </w:rPr>
        <w:t>JDBC</w:t>
      </w:r>
      <w:r>
        <w:rPr>
          <w:rFonts w:ascii="Bookman Old Style" w:eastAsia="Bookman Old Style" w:hAnsi="Bookman Old Style" w:cs="Bookman Old Style"/>
          <w:sz w:val="18"/>
          <w:szCs w:val="18"/>
          <w:shd w:val="clear" w:color="auto" w:fill="FFFFFF"/>
        </w:rPr>
        <w:t>.</w:t>
      </w:r>
    </w:p>
    <w:p w:rsidR="001252F1" w:rsidRDefault="005F2734">
      <w:pPr>
        <w:numPr>
          <w:ilvl w:val="0"/>
          <w:numId w:val="1"/>
        </w:numPr>
        <w:pBdr>
          <w:left w:val="none" w:sz="0" w:space="8" w:color="auto"/>
        </w:pBdr>
        <w:spacing w:line="276" w:lineRule="auto"/>
        <w:ind w:left="360"/>
        <w:jc w:val="both"/>
        <w:rPr>
          <w:sz w:val="18"/>
          <w:szCs w:val="18"/>
        </w:rPr>
      </w:pPr>
      <w:proofErr w:type="spellStart"/>
      <w:r>
        <w:rPr>
          <w:rFonts w:ascii="Bookman Old Style" w:eastAsia="Bookman Old Style" w:hAnsi="Bookman Old Style" w:cs="Bookman Old Style"/>
          <w:sz w:val="18"/>
          <w:szCs w:val="18"/>
          <w:shd w:val="clear" w:color="auto" w:fill="FFFFFF"/>
        </w:rPr>
        <w:t>Microservices</w:t>
      </w:r>
      <w:proofErr w:type="spellEnd"/>
      <w:r>
        <w:rPr>
          <w:rFonts w:ascii="Bookman Old Style" w:eastAsia="Bookman Old Style" w:hAnsi="Bookman Old Style" w:cs="Bookman Old Style"/>
          <w:sz w:val="18"/>
          <w:szCs w:val="18"/>
          <w:shd w:val="clear" w:color="auto" w:fill="FFFFFF"/>
        </w:rPr>
        <w:t xml:space="preserve"> development using </w:t>
      </w:r>
      <w:r>
        <w:rPr>
          <w:rFonts w:ascii="Bookman Old Style" w:eastAsia="Bookman Old Style" w:hAnsi="Bookman Old Style" w:cs="Bookman Old Style"/>
          <w:b/>
          <w:bCs/>
          <w:sz w:val="18"/>
          <w:szCs w:val="18"/>
          <w:shd w:val="clear" w:color="auto" w:fill="FFFFFF"/>
        </w:rPr>
        <w:t>REST, Spring boot</w:t>
      </w:r>
      <w:r>
        <w:rPr>
          <w:rFonts w:ascii="Bookman Old Style" w:eastAsia="Bookman Old Style" w:hAnsi="Bookman Old Style" w:cs="Bookman Old Style"/>
          <w:sz w:val="18"/>
          <w:szCs w:val="18"/>
          <w:shd w:val="clear" w:color="auto" w:fill="FFFFFF"/>
        </w:rPr>
        <w:t xml:space="preserve">, </w:t>
      </w:r>
      <w:proofErr w:type="spellStart"/>
      <w:r>
        <w:rPr>
          <w:rFonts w:ascii="Bookman Old Style" w:eastAsia="Bookman Old Style" w:hAnsi="Bookman Old Style" w:cs="Bookman Old Style"/>
          <w:b/>
          <w:bCs/>
          <w:sz w:val="18"/>
          <w:szCs w:val="18"/>
          <w:shd w:val="clear" w:color="auto" w:fill="FFFFFF"/>
        </w:rPr>
        <w:t>Micronaut</w:t>
      </w:r>
      <w:proofErr w:type="spellEnd"/>
      <w:r>
        <w:rPr>
          <w:rFonts w:ascii="Bookman Old Style" w:eastAsia="Bookman Old Style" w:hAnsi="Bookman Old Style" w:cs="Bookman Old Style"/>
          <w:sz w:val="18"/>
          <w:szCs w:val="18"/>
          <w:shd w:val="clear" w:color="auto" w:fill="FFFFFF"/>
        </w:rPr>
        <w:t xml:space="preserve"> and </w:t>
      </w:r>
      <w:r>
        <w:rPr>
          <w:rFonts w:ascii="Bookman Old Style" w:eastAsia="Bookman Old Style" w:hAnsi="Bookman Old Style" w:cs="Bookman Old Style"/>
          <w:b/>
          <w:bCs/>
          <w:sz w:val="18"/>
          <w:szCs w:val="18"/>
          <w:shd w:val="clear" w:color="auto" w:fill="FFFFFF"/>
        </w:rPr>
        <w:t>Python flask</w:t>
      </w:r>
    </w:p>
    <w:p w:rsidR="001252F1" w:rsidRPr="0090274E"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 xml:space="preserve">Hands on experience in </w:t>
      </w:r>
      <w:r>
        <w:rPr>
          <w:rFonts w:ascii="Bookman Old Style" w:eastAsia="Bookman Old Style" w:hAnsi="Bookman Old Style" w:cs="Bookman Old Style"/>
          <w:b/>
          <w:bCs/>
          <w:sz w:val="18"/>
          <w:szCs w:val="18"/>
          <w:shd w:val="clear" w:color="auto" w:fill="FFFFFF"/>
        </w:rPr>
        <w:t>Pega platform</w:t>
      </w:r>
      <w:r>
        <w:rPr>
          <w:rFonts w:ascii="Bookman Old Style" w:eastAsia="Bookman Old Style" w:hAnsi="Bookman Old Style" w:cs="Bookman Old Style"/>
          <w:sz w:val="18"/>
          <w:szCs w:val="18"/>
          <w:shd w:val="clear" w:color="auto" w:fill="FFFFFF"/>
        </w:rPr>
        <w:t>(completed</w:t>
      </w:r>
      <w:r>
        <w:rPr>
          <w:rFonts w:ascii="Bookman Old Style" w:eastAsia="Bookman Old Style" w:hAnsi="Bookman Old Style" w:cs="Bookman Old Style"/>
          <w:b/>
          <w:bCs/>
          <w:sz w:val="18"/>
          <w:szCs w:val="18"/>
          <w:shd w:val="clear" w:color="auto" w:fill="FFFFFF"/>
        </w:rPr>
        <w:t> CSSA</w:t>
      </w:r>
      <w:r>
        <w:rPr>
          <w:rFonts w:ascii="Bookman Old Style" w:eastAsia="Bookman Old Style" w:hAnsi="Bookman Old Style" w:cs="Bookman Old Style"/>
          <w:sz w:val="18"/>
          <w:szCs w:val="18"/>
          <w:shd w:val="clear" w:color="auto" w:fill="FFFFFF"/>
        </w:rPr>
        <w:t>)</w:t>
      </w:r>
    </w:p>
    <w:p w:rsidR="0090274E" w:rsidRPr="0090274E" w:rsidRDefault="0090274E">
      <w:pPr>
        <w:numPr>
          <w:ilvl w:val="0"/>
          <w:numId w:val="1"/>
        </w:numPr>
        <w:pBdr>
          <w:left w:val="none" w:sz="0" w:space="8" w:color="auto"/>
        </w:pBdr>
        <w:spacing w:line="276" w:lineRule="auto"/>
        <w:ind w:left="360"/>
        <w:jc w:val="both"/>
        <w:rPr>
          <w:rFonts w:ascii="Bookman Old Style" w:eastAsia="Bookman Old Style" w:hAnsi="Bookman Old Style" w:cs="Bookman Old Style"/>
          <w:sz w:val="18"/>
          <w:szCs w:val="18"/>
          <w:shd w:val="clear" w:color="auto" w:fill="FFFFFF"/>
        </w:rPr>
      </w:pPr>
      <w:r>
        <w:rPr>
          <w:rFonts w:ascii="Bookman Old Style" w:eastAsia="Bookman Old Style" w:hAnsi="Bookman Old Style" w:cs="Bookman Old Style"/>
          <w:sz w:val="18"/>
          <w:szCs w:val="18"/>
          <w:shd w:val="clear" w:color="auto" w:fill="FFFFFF"/>
        </w:rPr>
        <w:t>Good experience</w:t>
      </w:r>
      <w:r w:rsidRPr="0090274E">
        <w:rPr>
          <w:rFonts w:ascii="Bookman Old Style" w:eastAsia="Bookman Old Style" w:hAnsi="Bookman Old Style" w:cs="Bookman Old Style"/>
          <w:sz w:val="18"/>
          <w:szCs w:val="18"/>
          <w:shd w:val="clear" w:color="auto" w:fill="FFFFFF"/>
        </w:rPr>
        <w:t xml:space="preserve"> in writing complex queries, stored procedures, packages, functions, and triggers, and managing Oracle reports</w:t>
      </w:r>
      <w:r>
        <w:rPr>
          <w:rFonts w:ascii="Bookman Old Style" w:eastAsia="Bookman Old Style" w:hAnsi="Bookman Old Style" w:cs="Bookman Old Style"/>
          <w:sz w:val="18"/>
          <w:szCs w:val="18"/>
          <w:shd w:val="clear" w:color="auto" w:fill="FFFFFF"/>
        </w:rPr>
        <w:t xml:space="preserve"> using </w:t>
      </w:r>
      <w:r>
        <w:rPr>
          <w:rFonts w:ascii="Bookman Old Style" w:eastAsia="Bookman Old Style" w:hAnsi="Bookman Old Style" w:cs="Bookman Old Style"/>
          <w:b/>
          <w:bCs/>
          <w:sz w:val="18"/>
          <w:szCs w:val="18"/>
          <w:shd w:val="clear" w:color="auto" w:fill="FFFFFF"/>
        </w:rPr>
        <w:t>PL/SQL</w:t>
      </w:r>
    </w:p>
    <w:p w:rsidR="001252F1" w:rsidRDefault="005F2734">
      <w:pPr>
        <w:numPr>
          <w:ilvl w:val="0"/>
          <w:numId w:val="1"/>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shd w:val="clear" w:color="auto" w:fill="FFFFFF"/>
        </w:rPr>
        <w:t xml:space="preserve">Proficient in writing </w:t>
      </w:r>
      <w:proofErr w:type="spellStart"/>
      <w:r>
        <w:rPr>
          <w:rFonts w:ascii="Bookman Old Style" w:eastAsia="Bookman Old Style" w:hAnsi="Bookman Old Style" w:cs="Bookman Old Style"/>
          <w:sz w:val="18"/>
          <w:szCs w:val="18"/>
          <w:shd w:val="clear" w:color="auto" w:fill="FFFFFF"/>
        </w:rPr>
        <w:t>Gradle</w:t>
      </w:r>
      <w:proofErr w:type="spellEnd"/>
      <w:r>
        <w:rPr>
          <w:rFonts w:ascii="Bookman Old Style" w:eastAsia="Bookman Old Style" w:hAnsi="Bookman Old Style" w:cs="Bookman Old Style"/>
          <w:sz w:val="18"/>
          <w:szCs w:val="18"/>
          <w:shd w:val="clear" w:color="auto" w:fill="FFFFFF"/>
        </w:rPr>
        <w:t xml:space="preserve"> tasks to automate the application build and deployment.</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 xml:space="preserve">Good experience in working with versioning tools like </w:t>
      </w:r>
      <w:r>
        <w:rPr>
          <w:rFonts w:ascii="Bookman Old Style" w:eastAsia="Bookman Old Style" w:hAnsi="Bookman Old Style" w:cs="Bookman Old Style"/>
          <w:b/>
          <w:bCs/>
          <w:sz w:val="18"/>
          <w:szCs w:val="18"/>
          <w:shd w:val="clear" w:color="auto" w:fill="FFFFFF"/>
        </w:rPr>
        <w:t>GIT</w:t>
      </w:r>
      <w:r>
        <w:rPr>
          <w:rFonts w:ascii="Bookman Old Style" w:eastAsia="Bookman Old Style" w:hAnsi="Bookman Old Style" w:cs="Bookman Old Style"/>
          <w:sz w:val="18"/>
          <w:szCs w:val="18"/>
          <w:shd w:val="clear" w:color="auto" w:fill="FFFFFF"/>
        </w:rPr>
        <w:t xml:space="preserve"> and </w:t>
      </w:r>
      <w:r>
        <w:rPr>
          <w:rFonts w:ascii="Bookman Old Style" w:eastAsia="Bookman Old Style" w:hAnsi="Bookman Old Style" w:cs="Bookman Old Style"/>
          <w:b/>
          <w:bCs/>
          <w:sz w:val="18"/>
          <w:szCs w:val="18"/>
          <w:shd w:val="clear" w:color="auto" w:fill="FFFFFF"/>
        </w:rPr>
        <w:t>SVN</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 xml:space="preserve">Great programming, bug </w:t>
      </w:r>
      <w:r>
        <w:rPr>
          <w:rFonts w:ascii="Bookman Old Style" w:eastAsia="Bookman Old Style" w:hAnsi="Bookman Old Style" w:cs="Bookman Old Style"/>
          <w:sz w:val="18"/>
          <w:szCs w:val="18"/>
          <w:shd w:val="clear" w:color="auto" w:fill="FFFFFF"/>
        </w:rPr>
        <w:t>fixing, problem solving and troubleshooting skills</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Highly motivated to learn and showed Strong leadership skills and proven ability to manage and motivate a team to achieve best results</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Quick learner and ability to work persistently on challenging problems</w:t>
      </w:r>
      <w:r>
        <w:rPr>
          <w:rFonts w:ascii="Bookman Old Style" w:eastAsia="Bookman Old Style" w:hAnsi="Bookman Old Style" w:cs="Bookman Old Style"/>
          <w:sz w:val="18"/>
          <w:szCs w:val="18"/>
          <w:shd w:val="clear" w:color="auto" w:fill="FFFFFF"/>
        </w:rPr>
        <w:t xml:space="preserve"> beyond scope</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 xml:space="preserve">Good working experience with </w:t>
      </w:r>
      <w:r>
        <w:rPr>
          <w:rFonts w:ascii="Bookman Old Style" w:eastAsia="Bookman Old Style" w:hAnsi="Bookman Old Style" w:cs="Bookman Old Style"/>
          <w:b/>
          <w:bCs/>
          <w:sz w:val="18"/>
          <w:szCs w:val="18"/>
          <w:shd w:val="clear" w:color="auto" w:fill="FFFFFF"/>
        </w:rPr>
        <w:t>SCP</w:t>
      </w:r>
      <w:r>
        <w:rPr>
          <w:rFonts w:ascii="Bookman Old Style" w:eastAsia="Bookman Old Style" w:hAnsi="Bookman Old Style" w:cs="Bookman Old Style"/>
          <w:sz w:val="18"/>
          <w:szCs w:val="18"/>
          <w:shd w:val="clear" w:color="auto" w:fill="FFFFFF"/>
        </w:rPr>
        <w:t xml:space="preserve"> cloud platform (managing deployments, configuring destinations, configuring cloud connecters, Document Service and </w:t>
      </w:r>
      <w:r>
        <w:rPr>
          <w:rFonts w:ascii="Bookman Old Style" w:eastAsia="Bookman Old Style" w:hAnsi="Bookman Old Style" w:cs="Bookman Old Style"/>
          <w:b/>
          <w:bCs/>
          <w:sz w:val="18"/>
          <w:szCs w:val="18"/>
          <w:shd w:val="clear" w:color="auto" w:fill="FFFFFF"/>
        </w:rPr>
        <w:t>SAP HANA</w:t>
      </w:r>
      <w:r>
        <w:rPr>
          <w:rFonts w:ascii="Bookman Old Style" w:eastAsia="Bookman Old Style" w:hAnsi="Bookman Old Style" w:cs="Bookman Old Style"/>
          <w:sz w:val="18"/>
          <w:szCs w:val="18"/>
          <w:shd w:val="clear" w:color="auto" w:fill="FFFFFF"/>
        </w:rPr>
        <w:t xml:space="preserve"> database)</w:t>
      </w:r>
    </w:p>
    <w:p w:rsidR="001252F1" w:rsidRDefault="005F2734">
      <w:pPr>
        <w:numPr>
          <w:ilvl w:val="0"/>
          <w:numId w:val="1"/>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rPr>
        <w:t>Functional knowledge in implementation of AWS Cloud based technologies like</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bCs/>
          <w:sz w:val="18"/>
          <w:szCs w:val="18"/>
        </w:rPr>
        <w:t>Elastic Servers</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bCs/>
          <w:sz w:val="18"/>
          <w:szCs w:val="18"/>
        </w:rPr>
        <w:t>EC2</w:t>
      </w:r>
      <w:r>
        <w:rPr>
          <w:rFonts w:ascii="Bookman Old Style" w:eastAsia="Bookman Old Style" w:hAnsi="Bookman Old Style" w:cs="Bookman Old Style"/>
          <w:sz w:val="18"/>
          <w:szCs w:val="18"/>
        </w:rPr>
        <w:t xml:space="preserve"> Instance and </w:t>
      </w:r>
      <w:r>
        <w:rPr>
          <w:rFonts w:ascii="Bookman Old Style" w:eastAsia="Bookman Old Style" w:hAnsi="Bookman Old Style" w:cs="Bookman Old Style"/>
          <w:b/>
          <w:bCs/>
          <w:sz w:val="18"/>
          <w:szCs w:val="18"/>
        </w:rPr>
        <w:t>S3</w:t>
      </w:r>
      <w:r>
        <w:rPr>
          <w:rFonts w:ascii="Bookman Old Style" w:eastAsia="Bookman Old Style" w:hAnsi="Bookman Old Style" w:cs="Bookman Old Style"/>
          <w:sz w:val="18"/>
          <w:szCs w:val="18"/>
        </w:rPr>
        <w:t>.</w:t>
      </w:r>
    </w:p>
    <w:p w:rsidR="001252F1" w:rsidRDefault="005F2734">
      <w:pPr>
        <w:numPr>
          <w:ilvl w:val="0"/>
          <w:numId w:val="1"/>
        </w:numPr>
        <w:pBdr>
          <w:left w:val="none" w:sz="0" w:space="8" w:color="auto"/>
        </w:pBdr>
        <w:ind w:left="360"/>
        <w:rPr>
          <w:sz w:val="18"/>
          <w:szCs w:val="18"/>
        </w:rPr>
      </w:pPr>
      <w:r>
        <w:rPr>
          <w:rFonts w:ascii="Bookman Old Style" w:eastAsia="Bookman Old Style" w:hAnsi="Bookman Old Style" w:cs="Bookman Old Style"/>
          <w:sz w:val="18"/>
          <w:szCs w:val="18"/>
        </w:rPr>
        <w:t xml:space="preserve">Good knowledge on </w:t>
      </w:r>
      <w:proofErr w:type="spellStart"/>
      <w:r>
        <w:rPr>
          <w:rFonts w:ascii="Bookman Old Style" w:eastAsia="Bookman Old Style" w:hAnsi="Bookman Old Style" w:cs="Bookman Old Style"/>
          <w:b/>
          <w:bCs/>
          <w:sz w:val="18"/>
          <w:szCs w:val="18"/>
        </w:rPr>
        <w:t>Kubernetes</w:t>
      </w:r>
      <w:proofErr w:type="spell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bCs/>
          <w:sz w:val="18"/>
          <w:szCs w:val="18"/>
        </w:rPr>
        <w:t>AWS</w:t>
      </w:r>
      <w:r>
        <w:rPr>
          <w:rFonts w:ascii="Bookman Old Style" w:eastAsia="Bookman Old Style" w:hAnsi="Bookman Old Style" w:cs="Bookman Old Style"/>
          <w:sz w:val="18"/>
          <w:szCs w:val="18"/>
        </w:rPr>
        <w:t xml:space="preserve"> and </w:t>
      </w:r>
      <w:proofErr w:type="spellStart"/>
      <w:r>
        <w:rPr>
          <w:rFonts w:ascii="Bookman Old Style" w:eastAsia="Bookman Old Style" w:hAnsi="Bookman Old Style" w:cs="Bookman Old Style"/>
          <w:b/>
          <w:bCs/>
          <w:sz w:val="18"/>
          <w:szCs w:val="18"/>
        </w:rPr>
        <w:t>Docker</w:t>
      </w:r>
      <w:proofErr w:type="spellEnd"/>
      <w:r>
        <w:rPr>
          <w:rFonts w:ascii="Bookman Old Style" w:eastAsia="Bookman Old Style" w:hAnsi="Bookman Old Style" w:cs="Bookman Old Style"/>
          <w:sz w:val="18"/>
          <w:szCs w:val="18"/>
        </w:rPr>
        <w:t>. </w:t>
      </w:r>
    </w:p>
    <w:p w:rsidR="001252F1" w:rsidRDefault="005F2734">
      <w:pPr>
        <w:numPr>
          <w:ilvl w:val="0"/>
          <w:numId w:val="1"/>
        </w:numPr>
        <w:pBdr>
          <w:left w:val="none" w:sz="0" w:space="8" w:color="auto"/>
        </w:pBdr>
        <w:ind w:left="360"/>
        <w:rPr>
          <w:sz w:val="18"/>
          <w:szCs w:val="18"/>
        </w:rPr>
      </w:pPr>
      <w:r>
        <w:rPr>
          <w:rFonts w:ascii="Bookman Old Style" w:eastAsia="Bookman Old Style" w:hAnsi="Bookman Old Style" w:cs="Bookman Old Style"/>
          <w:sz w:val="18"/>
          <w:szCs w:val="18"/>
          <w:shd w:val="clear" w:color="auto" w:fill="FFFFFF"/>
        </w:rPr>
        <w:t>Ability to understand and use best design patterns in application development</w:t>
      </w:r>
    </w:p>
    <w:p w:rsidR="001252F1" w:rsidRDefault="005F2734">
      <w:pPr>
        <w:numPr>
          <w:ilvl w:val="0"/>
          <w:numId w:val="1"/>
        </w:numPr>
        <w:pBdr>
          <w:left w:val="none" w:sz="0" w:space="8" w:color="auto"/>
        </w:pBdr>
        <w:spacing w:line="276" w:lineRule="auto"/>
        <w:ind w:left="360"/>
        <w:jc w:val="both"/>
        <w:rPr>
          <w:sz w:val="18"/>
          <w:szCs w:val="18"/>
        </w:rPr>
      </w:pPr>
      <w:r>
        <w:rPr>
          <w:rFonts w:ascii="Bookman Old Style" w:eastAsia="Bookman Old Style" w:hAnsi="Bookman Old Style" w:cs="Bookman Old Style"/>
          <w:sz w:val="18"/>
          <w:szCs w:val="18"/>
          <w:shd w:val="clear" w:color="auto" w:fill="FFFFFF"/>
        </w:rPr>
        <w:t>Good knowledge on BFSI</w:t>
      </w:r>
      <w:r w:rsidR="00DD0F1C">
        <w:rPr>
          <w:rFonts w:ascii="Bookman Old Style" w:eastAsia="Bookman Old Style" w:hAnsi="Bookman Old Style" w:cs="Bookman Old Style"/>
          <w:sz w:val="18"/>
          <w:szCs w:val="18"/>
          <w:shd w:val="clear" w:color="auto" w:fill="FFFFFF"/>
        </w:rPr>
        <w:t xml:space="preserve"> and ecommerce</w:t>
      </w:r>
      <w:r>
        <w:rPr>
          <w:rFonts w:ascii="Bookman Old Style" w:eastAsia="Bookman Old Style" w:hAnsi="Bookman Old Style" w:cs="Bookman Old Style"/>
          <w:sz w:val="18"/>
          <w:szCs w:val="18"/>
          <w:shd w:val="clear" w:color="auto" w:fill="FFFFFF"/>
        </w:rPr>
        <w:t xml:space="preserve"> domain</w:t>
      </w:r>
      <w:r w:rsidR="00DD0F1C">
        <w:rPr>
          <w:rFonts w:ascii="Bookman Old Style" w:eastAsia="Bookman Old Style" w:hAnsi="Bookman Old Style" w:cs="Bookman Old Style"/>
          <w:sz w:val="18"/>
          <w:szCs w:val="18"/>
          <w:shd w:val="clear" w:color="auto" w:fill="FFFFFF"/>
        </w:rPr>
        <w:t>s</w:t>
      </w:r>
    </w:p>
    <w:p w:rsidR="001252F1" w:rsidRDefault="005F2734">
      <w:pPr>
        <w:spacing w:line="276" w:lineRule="auto"/>
        <w:ind w:left="360"/>
        <w:jc w:val="both"/>
        <w:rPr>
          <w:sz w:val="18"/>
          <w:szCs w:val="18"/>
        </w:rPr>
      </w:pPr>
      <w:r>
        <w:rPr>
          <w:rFonts w:ascii="Bookman Old Style" w:eastAsia="Bookman Old Style" w:hAnsi="Bookman Old Style" w:cs="Bookman Old Style"/>
          <w:sz w:val="18"/>
          <w:szCs w:val="18"/>
        </w:rPr>
        <w:t> </w:t>
      </w:r>
    </w:p>
    <w:p w:rsidR="001252F1" w:rsidRDefault="005F2734">
      <w:pPr>
        <w:spacing w:after="200" w:line="276" w:lineRule="auto"/>
        <w:rPr>
          <w:sz w:val="18"/>
          <w:szCs w:val="18"/>
        </w:rPr>
      </w:pPr>
      <w:r>
        <w:rPr>
          <w:rFonts w:ascii="Bookman Old Style" w:eastAsia="Bookman Old Style" w:hAnsi="Bookman Old Style" w:cs="Bookman Old Style"/>
          <w:b/>
          <w:bCs/>
          <w:sz w:val="18"/>
          <w:szCs w:val="18"/>
          <w:shd w:val="clear" w:color="auto" w:fill="76923C"/>
        </w:rPr>
        <w:t>Technical Skills</w:t>
      </w:r>
    </w:p>
    <w:p w:rsidR="001252F1" w:rsidRDefault="005F2734">
      <w:pPr>
        <w:shd w:val="clear" w:color="auto" w:fill="FFFFFF"/>
        <w:spacing w:line="276" w:lineRule="auto"/>
        <w:ind w:left="360"/>
        <w:rPr>
          <w:sz w:val="18"/>
          <w:szCs w:val="18"/>
        </w:rPr>
      </w:pPr>
      <w:r>
        <w:rPr>
          <w:rFonts w:ascii="Bookman Old Style" w:eastAsia="Bookman Old Style" w:hAnsi="Bookman Old Style" w:cs="Bookman Old Style"/>
          <w:b/>
          <w:bCs/>
          <w:sz w:val="18"/>
          <w:szCs w:val="18"/>
        </w:rPr>
        <w:t>Programming Languages</w:t>
      </w:r>
      <w:r>
        <w:rPr>
          <w:rFonts w:ascii="Bookman Old Style" w:eastAsia="Bookman Old Style" w:hAnsi="Bookman Old Style" w:cs="Bookman Old Style"/>
          <w:sz w:val="18"/>
          <w:szCs w:val="18"/>
        </w:rPr>
        <w:t xml:space="preserve"> Java 8, Java 11, C, C++, SQL, Python and basics of </w:t>
      </w:r>
      <w:proofErr w:type="spellStart"/>
      <w:r>
        <w:rPr>
          <w:rFonts w:ascii="Bookman Old Style" w:eastAsia="Bookman Old Style" w:hAnsi="Bookman Old Style" w:cs="Bookman Old Style"/>
          <w:sz w:val="18"/>
          <w:szCs w:val="18"/>
        </w:rPr>
        <w:t>Kotlin</w:t>
      </w:r>
      <w:proofErr w:type="spellEnd"/>
      <w:r>
        <w:rPr>
          <w:rFonts w:ascii="Bookman Old Style" w:eastAsia="Bookman Old Style" w:hAnsi="Bookman Old Style" w:cs="Bookman Old Style"/>
          <w:sz w:val="18"/>
          <w:szCs w:val="18"/>
        </w:rPr>
        <w:br/>
      </w:r>
      <w:r>
        <w:rPr>
          <w:rFonts w:ascii="Bookman Old Style" w:eastAsia="Bookman Old Style" w:hAnsi="Bookman Old Style" w:cs="Bookman Old Style"/>
          <w:b/>
          <w:bCs/>
          <w:sz w:val="18"/>
          <w:szCs w:val="18"/>
        </w:rPr>
        <w:t>Frameworks</w:t>
      </w:r>
      <w:r>
        <w:rPr>
          <w:rFonts w:ascii="Bookman Old Style" w:eastAsia="Bookman Old Style" w:hAnsi="Bookman Old Style" w:cs="Bookman Old Style"/>
          <w:sz w:val="18"/>
          <w:szCs w:val="18"/>
        </w:rPr>
        <w:t xml:space="preserve"> Spring, Spring MVC, JSF 2.0(Java Server Faces) and Hibernate 4.0 </w:t>
      </w:r>
      <w:r>
        <w:rPr>
          <w:rFonts w:ascii="Bookman Old Style" w:eastAsia="Bookman Old Style" w:hAnsi="Bookman Old Style" w:cs="Bookman Old Style"/>
          <w:sz w:val="18"/>
          <w:szCs w:val="18"/>
        </w:rPr>
        <w:br/>
      </w:r>
      <w:r>
        <w:rPr>
          <w:rFonts w:ascii="Bookman Old Style" w:eastAsia="Bookman Old Style" w:hAnsi="Bookman Old Style" w:cs="Bookman Old Style"/>
          <w:b/>
          <w:bCs/>
          <w:sz w:val="18"/>
          <w:szCs w:val="18"/>
        </w:rPr>
        <w:t>Web Technologies</w:t>
      </w:r>
      <w:r>
        <w:rPr>
          <w:rFonts w:ascii="Bookman Old Style" w:eastAsia="Bookman Old Style" w:hAnsi="Bookman Old Style" w:cs="Bookman Old Style"/>
          <w:sz w:val="18"/>
          <w:szCs w:val="18"/>
        </w:rPr>
        <w:t xml:space="preserve"> HTML, JavaScript with </w:t>
      </w:r>
      <w:proofErr w:type="spellStart"/>
      <w:r>
        <w:rPr>
          <w:rFonts w:ascii="Bookman Old Style" w:eastAsia="Bookman Old Style" w:hAnsi="Bookman Old Style" w:cs="Bookman Old Style"/>
          <w:sz w:val="18"/>
          <w:szCs w:val="18"/>
        </w:rPr>
        <w:t>jQuery</w:t>
      </w:r>
      <w:proofErr w:type="spellEnd"/>
      <w:r>
        <w:rPr>
          <w:rFonts w:ascii="Bookman Old Style" w:eastAsia="Bookman Old Style" w:hAnsi="Bookman Old Style" w:cs="Bookman Old Style"/>
          <w:sz w:val="18"/>
          <w:szCs w:val="18"/>
        </w:rPr>
        <w:t xml:space="preserve">, AJAX, CSS,CMS, </w:t>
      </w:r>
      <w:proofErr w:type="spellStart"/>
      <w:r>
        <w:rPr>
          <w:rFonts w:ascii="Bookman Old Style" w:eastAsia="Bookman Old Style" w:hAnsi="Bookman Old Style" w:cs="Bookman Old Style"/>
          <w:sz w:val="18"/>
          <w:szCs w:val="18"/>
        </w:rPr>
        <w:t>AngularJS</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NodeJS</w:t>
      </w:r>
      <w:proofErr w:type="spellEnd"/>
      <w:r>
        <w:rPr>
          <w:rFonts w:ascii="Bookman Old Style" w:eastAsia="Bookman Old Style" w:hAnsi="Bookman Old Style" w:cs="Bookman Old Style"/>
          <w:sz w:val="18"/>
          <w:szCs w:val="18"/>
        </w:rPr>
        <w:t xml:space="preserve"> and React </w:t>
      </w:r>
      <w:r>
        <w:rPr>
          <w:rFonts w:ascii="Bookman Old Style" w:eastAsia="Bookman Old Style" w:hAnsi="Bookman Old Style" w:cs="Bookman Old Style"/>
          <w:sz w:val="18"/>
          <w:szCs w:val="18"/>
        </w:rPr>
        <w:br/>
      </w:r>
      <w:r>
        <w:rPr>
          <w:rFonts w:ascii="Bookman Old Style" w:eastAsia="Bookman Old Style" w:hAnsi="Bookman Old Style" w:cs="Bookman Old Style"/>
          <w:b/>
          <w:bCs/>
          <w:sz w:val="18"/>
          <w:szCs w:val="18"/>
        </w:rPr>
        <w:t>XML Technologies</w:t>
      </w:r>
      <w:r>
        <w:rPr>
          <w:rFonts w:ascii="Bookman Old Style" w:eastAsia="Bookman Old Style" w:hAnsi="Bookman Old Style" w:cs="Bookman Old Style"/>
          <w:sz w:val="18"/>
          <w:szCs w:val="18"/>
        </w:rPr>
        <w:t xml:space="preserve"> XML, XSLT, X</w:t>
      </w:r>
      <w:r>
        <w:rPr>
          <w:rFonts w:ascii="Bookman Old Style" w:eastAsia="Bookman Old Style" w:hAnsi="Bookman Old Style" w:cs="Bookman Old Style"/>
          <w:sz w:val="18"/>
          <w:szCs w:val="18"/>
        </w:rPr>
        <w:t>SL, XSL / XSL-FO, JNDI, LDAP, SOAP </w:t>
      </w:r>
      <w:r>
        <w:rPr>
          <w:rFonts w:ascii="Bookman Old Style" w:eastAsia="Bookman Old Style" w:hAnsi="Bookman Old Style" w:cs="Bookman Old Style"/>
          <w:sz w:val="18"/>
          <w:szCs w:val="18"/>
        </w:rPr>
        <w:br/>
      </w:r>
      <w:r>
        <w:rPr>
          <w:rFonts w:ascii="Bookman Old Style" w:eastAsia="Bookman Old Style" w:hAnsi="Bookman Old Style" w:cs="Bookman Old Style"/>
          <w:b/>
          <w:bCs/>
          <w:sz w:val="18"/>
          <w:szCs w:val="18"/>
        </w:rPr>
        <w:t>Application/Web Servers</w:t>
      </w:r>
      <w:r>
        <w:rPr>
          <w:rFonts w:ascii="Bookman Old Style" w:eastAsia="Bookman Old Style" w:hAnsi="Bookman Old Style" w:cs="Bookman Old Style"/>
          <w:sz w:val="18"/>
          <w:szCs w:val="18"/>
        </w:rPr>
        <w:t xml:space="preserve"> IBM </w:t>
      </w:r>
      <w:proofErr w:type="spellStart"/>
      <w:r>
        <w:rPr>
          <w:rFonts w:ascii="Bookman Old Style" w:eastAsia="Bookman Old Style" w:hAnsi="Bookman Old Style" w:cs="Bookman Old Style"/>
          <w:sz w:val="18"/>
          <w:szCs w:val="18"/>
        </w:rPr>
        <w:t>WebSphere</w:t>
      </w:r>
      <w:proofErr w:type="spellEnd"/>
      <w:r>
        <w:rPr>
          <w:rFonts w:ascii="Bookman Old Style" w:eastAsia="Bookman Old Style" w:hAnsi="Bookman Old Style" w:cs="Bookman Old Style"/>
          <w:sz w:val="18"/>
          <w:szCs w:val="18"/>
        </w:rPr>
        <w:t xml:space="preserve">, IBM HTTP server, </w:t>
      </w:r>
      <w:proofErr w:type="spellStart"/>
      <w:r>
        <w:rPr>
          <w:rFonts w:ascii="Bookman Old Style" w:eastAsia="Bookman Old Style" w:hAnsi="Bookman Old Style" w:cs="Bookman Old Style"/>
          <w:sz w:val="18"/>
          <w:szCs w:val="18"/>
        </w:rPr>
        <w:t>WebLogic</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WebLogic</w:t>
      </w:r>
      <w:proofErr w:type="spellEnd"/>
      <w:r>
        <w:rPr>
          <w:rFonts w:ascii="Bookman Old Style" w:eastAsia="Bookman Old Style" w:hAnsi="Bookman Old Style" w:cs="Bookman Old Style"/>
          <w:sz w:val="18"/>
          <w:szCs w:val="18"/>
        </w:rPr>
        <w:t xml:space="preserve"> Portal, </w:t>
      </w:r>
      <w:proofErr w:type="spellStart"/>
      <w:r>
        <w:rPr>
          <w:rFonts w:ascii="Bookman Old Style" w:eastAsia="Bookman Old Style" w:hAnsi="Bookman Old Style" w:cs="Bookman Old Style"/>
          <w:sz w:val="18"/>
          <w:szCs w:val="18"/>
        </w:rPr>
        <w:t>JBoss</w:t>
      </w:r>
      <w:proofErr w:type="spellEnd"/>
      <w:r>
        <w:rPr>
          <w:rFonts w:ascii="Bookman Old Style" w:eastAsia="Bookman Old Style" w:hAnsi="Bookman Old Style" w:cs="Bookman Old Style"/>
          <w:sz w:val="18"/>
          <w:szCs w:val="18"/>
        </w:rPr>
        <w:t>, Apache Tomcat</w:t>
      </w:r>
      <w:r>
        <w:rPr>
          <w:rFonts w:ascii="Bookman Old Style" w:eastAsia="Bookman Old Style" w:hAnsi="Bookman Old Style" w:cs="Bookman Old Style"/>
          <w:sz w:val="18"/>
          <w:szCs w:val="18"/>
        </w:rPr>
        <w:br/>
      </w:r>
      <w:r>
        <w:rPr>
          <w:rFonts w:ascii="Bookman Old Style" w:eastAsia="Bookman Old Style" w:hAnsi="Bookman Old Style" w:cs="Bookman Old Style"/>
          <w:b/>
          <w:bCs/>
          <w:sz w:val="18"/>
          <w:szCs w:val="18"/>
        </w:rPr>
        <w:t>Databases</w:t>
      </w:r>
      <w:r>
        <w:rPr>
          <w:rFonts w:ascii="Bookman Old Style" w:eastAsia="Bookman Old Style" w:hAnsi="Bookman Old Style" w:cs="Bookman Old Style"/>
          <w:sz w:val="18"/>
          <w:szCs w:val="18"/>
        </w:rPr>
        <w:t xml:space="preserve"> Oracle, SQL Server, </w:t>
      </w:r>
      <w:proofErr w:type="spellStart"/>
      <w:r>
        <w:rPr>
          <w:rFonts w:ascii="Bookman Old Style" w:eastAsia="Bookman Old Style" w:hAnsi="Bookman Old Style" w:cs="Bookman Old Style"/>
          <w:sz w:val="18"/>
          <w:szCs w:val="18"/>
        </w:rPr>
        <w:t>MySQL</w:t>
      </w:r>
      <w:proofErr w:type="spellEnd"/>
      <w:r>
        <w:rPr>
          <w:rFonts w:ascii="Bookman Old Style" w:eastAsia="Bookman Old Style" w:hAnsi="Bookman Old Style" w:cs="Bookman Old Style"/>
          <w:sz w:val="18"/>
          <w:szCs w:val="18"/>
        </w:rPr>
        <w:t xml:space="preserve">, DB2, </w:t>
      </w:r>
      <w:proofErr w:type="spellStart"/>
      <w:r>
        <w:rPr>
          <w:rFonts w:ascii="Bookman Old Style" w:eastAsia="Bookman Old Style" w:hAnsi="Bookman Old Style" w:cs="Bookman Old Style"/>
          <w:sz w:val="18"/>
          <w:szCs w:val="18"/>
        </w:rPr>
        <w:t>DynamoDB</w:t>
      </w:r>
      <w:proofErr w:type="spellEnd"/>
      <w:r>
        <w:rPr>
          <w:rFonts w:ascii="Bookman Old Style" w:eastAsia="Bookman Old Style" w:hAnsi="Bookman Old Style" w:cs="Bookman Old Style"/>
          <w:sz w:val="18"/>
          <w:szCs w:val="18"/>
        </w:rPr>
        <w:t xml:space="preserve"> and SAP Hana </w:t>
      </w:r>
      <w:r>
        <w:rPr>
          <w:rFonts w:ascii="Bookman Old Style" w:eastAsia="Bookman Old Style" w:hAnsi="Bookman Old Style" w:cs="Bookman Old Style"/>
          <w:sz w:val="18"/>
          <w:szCs w:val="18"/>
        </w:rPr>
        <w:br/>
      </w:r>
      <w:r>
        <w:rPr>
          <w:rFonts w:ascii="Bookman Old Style" w:eastAsia="Bookman Old Style" w:hAnsi="Bookman Old Style" w:cs="Bookman Old Style"/>
          <w:b/>
          <w:bCs/>
          <w:sz w:val="18"/>
          <w:szCs w:val="18"/>
        </w:rPr>
        <w:t>Messaging Systems</w:t>
      </w:r>
      <w:r>
        <w:rPr>
          <w:rFonts w:ascii="Bookman Old Style" w:eastAsia="Bookman Old Style" w:hAnsi="Bookman Old Style" w:cs="Bookman Old Style"/>
          <w:sz w:val="18"/>
          <w:szCs w:val="18"/>
        </w:rPr>
        <w:t xml:space="preserve"> JMS, IBM MQ-Series and </w:t>
      </w:r>
      <w:proofErr w:type="spellStart"/>
      <w:r>
        <w:rPr>
          <w:rFonts w:ascii="Bookman Old Style" w:eastAsia="Bookman Old Style" w:hAnsi="Bookman Old Style" w:cs="Bookman Old Style"/>
          <w:sz w:val="18"/>
          <w:szCs w:val="18"/>
        </w:rPr>
        <w:t>RabbitMQ</w:t>
      </w:r>
      <w:proofErr w:type="spellEnd"/>
      <w:r>
        <w:rPr>
          <w:rFonts w:ascii="Bookman Old Style" w:eastAsia="Bookman Old Style" w:hAnsi="Bookman Old Style" w:cs="Bookman Old Style"/>
          <w:sz w:val="18"/>
          <w:szCs w:val="18"/>
        </w:rPr>
        <w:t> </w:t>
      </w:r>
      <w:r>
        <w:rPr>
          <w:rFonts w:ascii="Bookman Old Style" w:eastAsia="Bookman Old Style" w:hAnsi="Bookman Old Style" w:cs="Bookman Old Style"/>
          <w:sz w:val="18"/>
          <w:szCs w:val="18"/>
        </w:rPr>
        <w:br/>
      </w:r>
      <w:r>
        <w:rPr>
          <w:rFonts w:ascii="Bookman Old Style" w:eastAsia="Bookman Old Style" w:hAnsi="Bookman Old Style" w:cs="Bookman Old Style"/>
          <w:b/>
          <w:bCs/>
          <w:sz w:val="18"/>
          <w:szCs w:val="18"/>
        </w:rPr>
        <w:t>IDE Tools</w:t>
      </w:r>
      <w:r>
        <w:rPr>
          <w:rFonts w:ascii="Bookman Old Style" w:eastAsia="Bookman Old Style" w:hAnsi="Bookman Old Style" w:cs="Bookman Old Style"/>
          <w:sz w:val="18"/>
          <w:szCs w:val="18"/>
        </w:rPr>
        <w:t xml:space="preserve"> Eclipse, </w:t>
      </w:r>
      <w:proofErr w:type="spellStart"/>
      <w:r>
        <w:rPr>
          <w:rFonts w:ascii="Bookman Old Style" w:eastAsia="Bookman Old Style" w:hAnsi="Bookman Old Style" w:cs="Bookman Old Style"/>
          <w:sz w:val="18"/>
          <w:szCs w:val="18"/>
        </w:rPr>
        <w:t>IntelliJ</w:t>
      </w:r>
      <w:proofErr w:type="spellEnd"/>
      <w:r>
        <w:rPr>
          <w:rFonts w:ascii="Bookman Old Style" w:eastAsia="Bookman Old Style" w:hAnsi="Bookman Old Style" w:cs="Bookman Old Style"/>
          <w:sz w:val="18"/>
          <w:szCs w:val="18"/>
        </w:rPr>
        <w:t xml:space="preserve"> and Net Beans </w:t>
      </w:r>
    </w:p>
    <w:p w:rsidR="001252F1" w:rsidRDefault="005F2734">
      <w:pPr>
        <w:shd w:val="clear" w:color="auto" w:fill="FFFFFF"/>
        <w:spacing w:line="276" w:lineRule="auto"/>
        <w:ind w:left="360"/>
        <w:rPr>
          <w:sz w:val="18"/>
          <w:szCs w:val="18"/>
        </w:rPr>
      </w:pPr>
      <w:r>
        <w:rPr>
          <w:rFonts w:ascii="Bookman Old Style" w:eastAsia="Bookman Old Style" w:hAnsi="Bookman Old Style" w:cs="Bookman Old Style"/>
          <w:b/>
          <w:bCs/>
          <w:sz w:val="18"/>
          <w:szCs w:val="18"/>
        </w:rPr>
        <w:t xml:space="preserve">Web services </w:t>
      </w:r>
      <w:r>
        <w:rPr>
          <w:rFonts w:ascii="Bookman Old Style" w:eastAsia="Bookman Old Style" w:hAnsi="Bookman Old Style" w:cs="Bookman Old Style"/>
          <w:sz w:val="18"/>
          <w:szCs w:val="18"/>
        </w:rPr>
        <w:t xml:space="preserve">Spring boot, </w:t>
      </w:r>
      <w:proofErr w:type="spellStart"/>
      <w:r>
        <w:rPr>
          <w:rFonts w:ascii="Bookman Old Style" w:eastAsia="Bookman Old Style" w:hAnsi="Bookman Old Style" w:cs="Bookman Old Style"/>
          <w:sz w:val="18"/>
          <w:szCs w:val="18"/>
        </w:rPr>
        <w:t>Micronaut</w:t>
      </w:r>
      <w:proofErr w:type="spellEnd"/>
      <w:r>
        <w:rPr>
          <w:rFonts w:ascii="Bookman Old Style" w:eastAsia="Bookman Old Style" w:hAnsi="Bookman Old Style" w:cs="Bookman Old Style"/>
          <w:sz w:val="18"/>
          <w:szCs w:val="18"/>
        </w:rPr>
        <w:t xml:space="preserve"> and Python flask</w:t>
      </w:r>
    </w:p>
    <w:p w:rsidR="001252F1" w:rsidRDefault="005F2734">
      <w:pPr>
        <w:shd w:val="clear" w:color="auto" w:fill="FFFFFF"/>
        <w:spacing w:line="276" w:lineRule="auto"/>
        <w:ind w:left="360"/>
        <w:rPr>
          <w:sz w:val="18"/>
          <w:szCs w:val="18"/>
        </w:rPr>
      </w:pPr>
      <w:r>
        <w:rPr>
          <w:rFonts w:ascii="Bookman Old Style" w:eastAsia="Bookman Old Style" w:hAnsi="Bookman Old Style" w:cs="Bookman Old Style"/>
          <w:sz w:val="18"/>
          <w:szCs w:val="18"/>
        </w:rPr>
        <w:t> </w:t>
      </w:r>
    </w:p>
    <w:p w:rsidR="001252F1" w:rsidRDefault="005F2734">
      <w:pPr>
        <w:spacing w:after="200" w:line="276" w:lineRule="auto"/>
        <w:rPr>
          <w:sz w:val="18"/>
          <w:szCs w:val="18"/>
        </w:rPr>
      </w:pPr>
      <w:r>
        <w:rPr>
          <w:sz w:val="18"/>
          <w:szCs w:val="18"/>
        </w:rPr>
        <w:t> </w:t>
      </w:r>
    </w:p>
    <w:p w:rsidR="001252F1" w:rsidRDefault="005F2734">
      <w:pPr>
        <w:spacing w:after="200" w:line="276" w:lineRule="auto"/>
        <w:rPr>
          <w:sz w:val="18"/>
          <w:szCs w:val="18"/>
        </w:rPr>
      </w:pPr>
      <w:r>
        <w:rPr>
          <w:sz w:val="18"/>
          <w:szCs w:val="18"/>
        </w:rPr>
        <w:lastRenderedPageBreak/>
        <w:t> </w:t>
      </w:r>
    </w:p>
    <w:p w:rsidR="001252F1" w:rsidRDefault="005F2734">
      <w:pPr>
        <w:spacing w:after="200" w:line="276" w:lineRule="auto"/>
        <w:rPr>
          <w:sz w:val="18"/>
          <w:szCs w:val="18"/>
        </w:rPr>
      </w:pPr>
      <w:r>
        <w:rPr>
          <w:sz w:val="18"/>
          <w:szCs w:val="18"/>
        </w:rPr>
        <w:t> </w:t>
      </w:r>
    </w:p>
    <w:p w:rsidR="001252F1" w:rsidRDefault="005F2734">
      <w:pPr>
        <w:spacing w:after="200" w:line="276" w:lineRule="auto"/>
        <w:rPr>
          <w:sz w:val="18"/>
          <w:szCs w:val="18"/>
        </w:rPr>
      </w:pPr>
      <w:r>
        <w:rPr>
          <w:rFonts w:ascii="Bookman Old Style" w:eastAsia="Bookman Old Style" w:hAnsi="Bookman Old Style" w:cs="Bookman Old Style"/>
          <w:b/>
          <w:bCs/>
          <w:sz w:val="18"/>
          <w:szCs w:val="18"/>
          <w:shd w:val="clear" w:color="auto" w:fill="76923C"/>
        </w:rPr>
        <w:t>Professional Experience</w:t>
      </w:r>
    </w:p>
    <w:p w:rsidR="001252F1" w:rsidRDefault="005F2734">
      <w:pPr>
        <w:pBdr>
          <w:top w:val="none" w:sz="0" w:space="1" w:color="auto"/>
          <w:left w:val="none" w:sz="0" w:space="4" w:color="auto"/>
          <w:right w:val="none" w:sz="0" w:space="4" w:color="auto"/>
        </w:pBdr>
        <w:shd w:val="clear" w:color="auto" w:fill="F2DBDB"/>
        <w:spacing w:before="240"/>
        <w:ind w:left="80" w:right="80"/>
        <w:rPr>
          <w:rFonts w:ascii="Bookman Old Style" w:eastAsia="Bookman Old Style" w:hAnsi="Bookman Old Style" w:cs="Bookman Old Style"/>
          <w:b/>
          <w:bCs/>
          <w:sz w:val="18"/>
          <w:szCs w:val="18"/>
        </w:rPr>
      </w:pPr>
      <w:r>
        <w:rPr>
          <w:rFonts w:ascii="Bookman Old Style" w:eastAsia="Bookman Old Style" w:hAnsi="Bookman Old Style" w:cs="Bookman Old Style"/>
          <w:b/>
          <w:bCs/>
          <w:sz w:val="18"/>
          <w:szCs w:val="18"/>
        </w:rPr>
        <w:t xml:space="preserve">Client/Company: </w:t>
      </w:r>
      <w:proofErr w:type="spellStart"/>
      <w:r>
        <w:rPr>
          <w:rFonts w:ascii="Bookman Old Style" w:eastAsia="Bookman Old Style" w:hAnsi="Bookman Old Style" w:cs="Bookman Old Style"/>
          <w:b/>
          <w:bCs/>
          <w:sz w:val="18"/>
          <w:szCs w:val="18"/>
        </w:rPr>
        <w:t>Pegasystems</w:t>
      </w:r>
      <w:proofErr w:type="spellEnd"/>
      <w:r>
        <w:rPr>
          <w:rFonts w:ascii="Bookman Old Style" w:eastAsia="Bookman Old Style" w:hAnsi="Bookman Old Style" w:cs="Bookman Old Style"/>
          <w:b/>
          <w:bCs/>
          <w:sz w:val="18"/>
          <w:szCs w:val="18"/>
        </w:rPr>
        <w:t xml:space="preserve"> </w:t>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t>Oct 2018 to June 2023</w:t>
      </w:r>
    </w:p>
    <w:p w:rsidR="001252F1" w:rsidRDefault="005F2734">
      <w:pPr>
        <w:pBdr>
          <w:left w:val="none" w:sz="0" w:space="4" w:color="auto"/>
          <w:right w:val="none" w:sz="0" w:space="4" w:color="auto"/>
        </w:pBdr>
        <w:shd w:val="clear" w:color="auto" w:fill="F2DBDB"/>
        <w:spacing w:line="276" w:lineRule="auto"/>
        <w:ind w:left="80" w:right="80"/>
        <w:rPr>
          <w:sz w:val="18"/>
          <w:szCs w:val="18"/>
        </w:rPr>
      </w:pPr>
      <w:r>
        <w:rPr>
          <w:rFonts w:ascii="Bookman Old Style" w:eastAsia="Bookman Old Style" w:hAnsi="Bookman Old Style" w:cs="Bookman Old Style"/>
          <w:b/>
          <w:bCs/>
          <w:sz w:val="18"/>
          <w:szCs w:val="18"/>
        </w:rPr>
        <w:t>Role: Principal software engineer</w:t>
      </w:r>
    </w:p>
    <w:p w:rsidR="001252F1" w:rsidRDefault="005F2734">
      <w:pPr>
        <w:pBdr>
          <w:left w:val="none" w:sz="0" w:space="4" w:color="auto"/>
          <w:bottom w:val="none" w:sz="0" w:space="1" w:color="auto"/>
          <w:right w:val="none" w:sz="0" w:space="4" w:color="auto"/>
        </w:pBdr>
        <w:shd w:val="clear" w:color="auto" w:fill="F2DBDB"/>
        <w:spacing w:line="276" w:lineRule="auto"/>
        <w:ind w:left="80" w:right="80"/>
        <w:rPr>
          <w:sz w:val="18"/>
          <w:szCs w:val="18"/>
        </w:rPr>
      </w:pPr>
      <w:r>
        <w:rPr>
          <w:rFonts w:ascii="Bookman Old Style" w:eastAsia="Bookman Old Style" w:hAnsi="Bookman Old Style" w:cs="Bookman Old Style"/>
          <w:b/>
          <w:bCs/>
          <w:sz w:val="18"/>
          <w:szCs w:val="18"/>
        </w:rPr>
        <w:t>Duties &amp; Responsibilities</w:t>
      </w:r>
    </w:p>
    <w:p w:rsidR="001252F1" w:rsidRDefault="005F2734">
      <w:pPr>
        <w:widowControl w:val="0"/>
        <w:numPr>
          <w:ilvl w:val="0"/>
          <w:numId w:val="2"/>
        </w:numPr>
        <w:pBdr>
          <w:left w:val="none" w:sz="0" w:space="8" w:color="auto"/>
        </w:pBdr>
        <w:spacing w:before="240"/>
        <w:jc w:val="both"/>
        <w:rPr>
          <w:sz w:val="18"/>
          <w:szCs w:val="18"/>
        </w:rPr>
      </w:pPr>
      <w:r>
        <w:rPr>
          <w:rFonts w:ascii="Bookman Old Style" w:eastAsia="Bookman Old Style" w:hAnsi="Bookman Old Style" w:cs="Bookman Old Style"/>
          <w:sz w:val="18"/>
          <w:szCs w:val="18"/>
        </w:rPr>
        <w:t xml:space="preserve">Architecture </w:t>
      </w:r>
      <w:r>
        <w:rPr>
          <w:rFonts w:ascii="Bookman Old Style" w:eastAsia="Bookman Old Style" w:hAnsi="Bookman Old Style" w:cs="Bookman Old Style"/>
          <w:sz w:val="18"/>
          <w:szCs w:val="18"/>
        </w:rPr>
        <w:t>design for all the feature work.</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 xml:space="preserve">Developing complex API’s using </w:t>
      </w:r>
      <w:proofErr w:type="spellStart"/>
      <w:r>
        <w:rPr>
          <w:rFonts w:ascii="Bookman Old Style" w:eastAsia="Bookman Old Style" w:hAnsi="Bookman Old Style" w:cs="Bookman Old Style"/>
          <w:sz w:val="18"/>
          <w:szCs w:val="18"/>
        </w:rPr>
        <w:t>Micronaut</w:t>
      </w:r>
      <w:proofErr w:type="spellEnd"/>
      <w:r>
        <w:rPr>
          <w:rFonts w:ascii="Bookman Old Style" w:eastAsia="Bookman Old Style" w:hAnsi="Bookman Old Style" w:cs="Bookman Old Style"/>
          <w:sz w:val="18"/>
          <w:szCs w:val="18"/>
        </w:rPr>
        <w:t xml:space="preserve"> and Java</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Used most of the java 8 and 11 features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multiple react components based on project requirement</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Integrated API’S from UI</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 xml:space="preserve">Developed 30+ API’S in a </w:t>
      </w:r>
      <w:proofErr w:type="spellStart"/>
      <w:r>
        <w:rPr>
          <w:rFonts w:ascii="Bookman Old Style" w:eastAsia="Bookman Old Style" w:hAnsi="Bookman Old Style" w:cs="Bookman Old Style"/>
          <w:sz w:val="18"/>
          <w:szCs w:val="18"/>
        </w:rPr>
        <w:t>microservice</w:t>
      </w:r>
      <w:proofErr w:type="spellEnd"/>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complete library to generate multiple artifacts (JSON schemas, custom API spec and rule details) required by the project</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 xml:space="preserve">Wrote many </w:t>
      </w:r>
      <w:proofErr w:type="spellStart"/>
      <w:r>
        <w:rPr>
          <w:rFonts w:ascii="Bookman Old Style" w:eastAsia="Bookman Old Style" w:hAnsi="Bookman Old Style" w:cs="Bookman Old Style"/>
          <w:sz w:val="18"/>
          <w:szCs w:val="18"/>
        </w:rPr>
        <w:t>Gradle</w:t>
      </w:r>
      <w:proofErr w:type="spellEnd"/>
      <w:r>
        <w:rPr>
          <w:rFonts w:ascii="Bookman Old Style" w:eastAsia="Bookman Old Style" w:hAnsi="Bookman Old Style" w:cs="Bookman Old Style"/>
          <w:sz w:val="18"/>
          <w:szCs w:val="18"/>
        </w:rPr>
        <w:t xml:space="preserve"> tasks to publish and pull artifacts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Wrote required automation for the developed UI react components and API</w:t>
      </w:r>
      <w:r>
        <w:rPr>
          <w:rFonts w:ascii="Bookman Old Style" w:eastAsia="Bookman Old Style" w:hAnsi="Bookman Old Style" w:cs="Bookman Old Style"/>
          <w:sz w:val="18"/>
          <w:szCs w:val="18"/>
        </w:rPr>
        <w:t xml:space="preserve">’S using Jest, </w:t>
      </w:r>
      <w:proofErr w:type="spellStart"/>
      <w:r>
        <w:rPr>
          <w:rFonts w:ascii="Bookman Old Style" w:eastAsia="Bookman Old Style" w:hAnsi="Bookman Old Style" w:cs="Bookman Old Style"/>
          <w:sz w:val="18"/>
          <w:szCs w:val="18"/>
        </w:rPr>
        <w:t>Junit</w:t>
      </w:r>
      <w:proofErr w:type="spellEnd"/>
      <w:r>
        <w:rPr>
          <w:rFonts w:ascii="Bookman Old Style" w:eastAsia="Bookman Old Style" w:hAnsi="Bookman Old Style" w:cs="Bookman Old Style"/>
          <w:sz w:val="18"/>
          <w:szCs w:val="18"/>
        </w:rPr>
        <w:t xml:space="preserve">, PACT and Karate </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many features in Pega platform 8.X platforms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document generation feature using DOCX4J library</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excel generation feature using POI</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standalone Java web application to integrate wit</w:t>
      </w:r>
      <w:r>
        <w:rPr>
          <w:rFonts w:ascii="Bookman Old Style" w:eastAsia="Bookman Old Style" w:hAnsi="Bookman Old Style" w:cs="Bookman Old Style"/>
          <w:sz w:val="18"/>
          <w:szCs w:val="18"/>
        </w:rPr>
        <w:t>h Snowbound Virtual Viewer from Pega</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component using JavaScript for screen capture and recording features from Pega</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component to integrate with JIRA for project management features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 xml:space="preserve">Developed many </w:t>
      </w:r>
      <w:proofErr w:type="spellStart"/>
      <w:r>
        <w:rPr>
          <w:rFonts w:ascii="Bookman Old Style" w:eastAsia="Bookman Old Style" w:hAnsi="Bookman Old Style" w:cs="Bookman Old Style"/>
          <w:sz w:val="18"/>
          <w:szCs w:val="18"/>
        </w:rPr>
        <w:t>hackathon</w:t>
      </w:r>
      <w:proofErr w:type="spellEnd"/>
      <w:r>
        <w:rPr>
          <w:rFonts w:ascii="Bookman Old Style" w:eastAsia="Bookman Old Style" w:hAnsi="Bookman Old Style" w:cs="Bookman Old Style"/>
          <w:sz w:val="18"/>
          <w:szCs w:val="18"/>
        </w:rPr>
        <w:t xml:space="preserve"> projects using various technol</w:t>
      </w:r>
      <w:r>
        <w:rPr>
          <w:rFonts w:ascii="Bookman Old Style" w:eastAsia="Bookman Old Style" w:hAnsi="Bookman Old Style" w:cs="Bookman Old Style"/>
          <w:sz w:val="18"/>
          <w:szCs w:val="18"/>
        </w:rPr>
        <w:t xml:space="preserve">ogies (Documentation generation as a service, Smart </w:t>
      </w:r>
      <w:proofErr w:type="spellStart"/>
      <w:r>
        <w:rPr>
          <w:rFonts w:ascii="Bookman Old Style" w:eastAsia="Bookman Old Style" w:hAnsi="Bookman Old Style" w:cs="Bookman Old Style"/>
          <w:sz w:val="18"/>
          <w:szCs w:val="18"/>
        </w:rPr>
        <w:t>chatbot</w:t>
      </w:r>
      <w:proofErr w:type="spellEnd"/>
      <w:r>
        <w:rPr>
          <w:rFonts w:ascii="Bookman Old Style" w:eastAsia="Bookman Old Style" w:hAnsi="Bookman Old Style" w:cs="Bookman Old Style"/>
          <w:sz w:val="18"/>
          <w:szCs w:val="18"/>
        </w:rPr>
        <w:t xml:space="preserve"> and Localization using </w:t>
      </w:r>
      <w:proofErr w:type="spellStart"/>
      <w:r>
        <w:rPr>
          <w:rFonts w:ascii="Bookman Old Style" w:eastAsia="Bookman Old Style" w:hAnsi="Bookman Old Style" w:cs="Bookman Old Style"/>
          <w:sz w:val="18"/>
          <w:szCs w:val="18"/>
        </w:rPr>
        <w:t>OpenAI</w:t>
      </w:r>
      <w:proofErr w:type="spellEnd"/>
      <w:r>
        <w:rPr>
          <w:rFonts w:ascii="Bookman Old Style" w:eastAsia="Bookman Old Style" w:hAnsi="Bookman Old Style" w:cs="Bookman Old Style"/>
          <w:sz w:val="18"/>
          <w:szCs w:val="18"/>
        </w:rPr>
        <w:t>.</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Developed many end-to-end POC’S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Conducts design discussions, code reviews and bug RCA meetings.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Enabled network policy conditions and necessary configuration to retr</w:t>
      </w:r>
      <w:r>
        <w:rPr>
          <w:rFonts w:ascii="Bookman Old Style" w:eastAsia="Bookman Old Style" w:hAnsi="Bookman Old Style" w:cs="Bookman Old Style"/>
          <w:sz w:val="18"/>
          <w:szCs w:val="18"/>
        </w:rPr>
        <w:t>ieve secrets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 xml:space="preserve">Taken care of deployment of services using </w:t>
      </w:r>
      <w:proofErr w:type="spellStart"/>
      <w:r>
        <w:rPr>
          <w:rFonts w:ascii="Bookman Old Style" w:eastAsia="Bookman Old Style" w:hAnsi="Bookman Old Style" w:cs="Bookman Old Style"/>
          <w:sz w:val="18"/>
          <w:szCs w:val="18"/>
        </w:rPr>
        <w:t>Kubernetes</w:t>
      </w:r>
      <w:proofErr w:type="spellEnd"/>
      <w:r>
        <w:rPr>
          <w:rFonts w:ascii="Bookman Old Style" w:eastAsia="Bookman Old Style" w:hAnsi="Bookman Old Style" w:cs="Bookman Old Style"/>
          <w:sz w:val="18"/>
          <w:szCs w:val="18"/>
        </w:rPr>
        <w:t xml:space="preserve"> and AWS</w:t>
      </w:r>
    </w:p>
    <w:p w:rsidR="001252F1" w:rsidRDefault="005F2734">
      <w:pPr>
        <w:widowControl w:val="0"/>
        <w:numPr>
          <w:ilvl w:val="0"/>
          <w:numId w:val="2"/>
        </w:numPr>
        <w:pBdr>
          <w:left w:val="none" w:sz="0" w:space="8" w:color="auto"/>
        </w:pBdr>
        <w:jc w:val="both"/>
        <w:rPr>
          <w:sz w:val="18"/>
          <w:szCs w:val="18"/>
        </w:rPr>
      </w:pPr>
      <w:r>
        <w:rPr>
          <w:rFonts w:ascii="Bookman Old Style" w:eastAsia="Bookman Old Style" w:hAnsi="Bookman Old Style" w:cs="Bookman Old Style"/>
          <w:sz w:val="18"/>
          <w:szCs w:val="18"/>
        </w:rPr>
        <w:t>Taken care of required in-bound and out-bound configurations for the cluster</w:t>
      </w:r>
    </w:p>
    <w:p w:rsidR="001252F1" w:rsidRDefault="005F2734">
      <w:pPr>
        <w:widowControl w:val="0"/>
        <w:ind w:left="720"/>
        <w:jc w:val="both"/>
        <w:rPr>
          <w:sz w:val="18"/>
          <w:szCs w:val="18"/>
        </w:rPr>
      </w:pPr>
      <w:r>
        <w:rPr>
          <w:rFonts w:ascii="Bookman Old Style" w:eastAsia="Bookman Old Style" w:hAnsi="Bookman Old Style" w:cs="Bookman Old Style"/>
          <w:sz w:val="18"/>
          <w:szCs w:val="18"/>
        </w:rPr>
        <w:t> </w:t>
      </w:r>
    </w:p>
    <w:p w:rsidR="001252F1" w:rsidRDefault="005F2734">
      <w:pPr>
        <w:widowControl w:val="0"/>
        <w:shd w:val="clear" w:color="auto" w:fill="FFFFFF"/>
        <w:spacing w:before="20" w:after="200" w:line="234" w:lineRule="atLeast"/>
        <w:jc w:val="both"/>
      </w:pPr>
      <w:r>
        <w:rPr>
          <w:rFonts w:ascii="Bookman Old Style" w:eastAsia="Bookman Old Style" w:hAnsi="Bookman Old Style" w:cs="Bookman Old Style"/>
          <w:b/>
          <w:bCs/>
          <w:sz w:val="18"/>
          <w:szCs w:val="18"/>
        </w:rPr>
        <w:t>Environment:</w:t>
      </w:r>
      <w:r>
        <w:rPr>
          <w:rFonts w:ascii="Bookman Old Style" w:eastAsia="Bookman Old Style" w:hAnsi="Bookman Old Style" w:cs="Bookman Old Style"/>
          <w:sz w:val="18"/>
          <w:szCs w:val="18"/>
        </w:rPr>
        <w:t xml:space="preserve"> Eclipse, </w:t>
      </w:r>
      <w:proofErr w:type="spellStart"/>
      <w:r>
        <w:rPr>
          <w:rFonts w:ascii="Bookman Old Style" w:eastAsia="Bookman Old Style" w:hAnsi="Bookman Old Style" w:cs="Bookman Old Style"/>
          <w:sz w:val="18"/>
          <w:szCs w:val="18"/>
        </w:rPr>
        <w:t>IntelliJ</w:t>
      </w:r>
      <w:proofErr w:type="spellEnd"/>
      <w:r>
        <w:rPr>
          <w:rFonts w:ascii="Bookman Old Style" w:eastAsia="Bookman Old Style" w:hAnsi="Bookman Old Style" w:cs="Bookman Old Style"/>
          <w:sz w:val="18"/>
          <w:szCs w:val="18"/>
        </w:rPr>
        <w:t>, Visual Studio Code, Java 11, Postman, React, bootstrap, J2EE, Spring M</w:t>
      </w:r>
      <w:r>
        <w:rPr>
          <w:rFonts w:ascii="Bookman Old Style" w:eastAsia="Bookman Old Style" w:hAnsi="Bookman Old Style" w:cs="Bookman Old Style"/>
          <w:sz w:val="18"/>
          <w:szCs w:val="18"/>
        </w:rPr>
        <w:t xml:space="preserve">VC, </w:t>
      </w:r>
      <w:proofErr w:type="spellStart"/>
      <w:r>
        <w:rPr>
          <w:rFonts w:ascii="Bookman Old Style" w:eastAsia="Bookman Old Style" w:hAnsi="Bookman Old Style" w:cs="Bookman Old Style"/>
          <w:sz w:val="18"/>
          <w:szCs w:val="18"/>
        </w:rPr>
        <w:t>AngularJS</w:t>
      </w:r>
      <w:proofErr w:type="spellEnd"/>
      <w:r>
        <w:rPr>
          <w:rFonts w:ascii="Bookman Old Style" w:eastAsia="Bookman Old Style" w:hAnsi="Bookman Old Style" w:cs="Bookman Old Style"/>
          <w:sz w:val="18"/>
          <w:szCs w:val="18"/>
        </w:rPr>
        <w:t xml:space="preserve">,  , Hibernate JPA, </w:t>
      </w:r>
      <w:proofErr w:type="spellStart"/>
      <w:r>
        <w:rPr>
          <w:rFonts w:ascii="Bookman Old Style" w:eastAsia="Bookman Old Style" w:hAnsi="Bookman Old Style" w:cs="Bookman Old Style"/>
          <w:sz w:val="18"/>
          <w:szCs w:val="18"/>
        </w:rPr>
        <w:t>MySQL</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Micronaut</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Microservices</w:t>
      </w:r>
      <w:proofErr w:type="spellEnd"/>
      <w:r>
        <w:rPr>
          <w:rFonts w:ascii="Bookman Old Style" w:eastAsia="Bookman Old Style" w:hAnsi="Bookman Old Style" w:cs="Bookman Old Style"/>
          <w:sz w:val="18"/>
          <w:szCs w:val="18"/>
        </w:rPr>
        <w:t xml:space="preserve">, Restful Web services, Putty, </w:t>
      </w:r>
      <w:proofErr w:type="spellStart"/>
      <w:r>
        <w:rPr>
          <w:rFonts w:ascii="Bookman Old Style" w:eastAsia="Bookman Old Style" w:hAnsi="Bookman Old Style" w:cs="Bookman Old Style"/>
          <w:sz w:val="18"/>
          <w:szCs w:val="18"/>
        </w:rPr>
        <w:t>Gradle</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GitHub</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Kubernetes</w:t>
      </w:r>
      <w:proofErr w:type="spellEnd"/>
      <w:r>
        <w:rPr>
          <w:rFonts w:ascii="Bookman Old Style" w:eastAsia="Bookman Old Style" w:hAnsi="Bookman Old Style" w:cs="Bookman Old Style"/>
          <w:sz w:val="18"/>
          <w:szCs w:val="18"/>
        </w:rPr>
        <w:t xml:space="preserve"> and AWS</w:t>
      </w:r>
    </w:p>
    <w:p w:rsidR="001252F1" w:rsidRDefault="005F2734">
      <w:pPr>
        <w:widowControl w:val="0"/>
        <w:rPr>
          <w:sz w:val="18"/>
          <w:szCs w:val="18"/>
        </w:rPr>
      </w:pPr>
      <w:r>
        <w:rPr>
          <w:rFonts w:ascii="Bookman Old Style" w:eastAsia="Bookman Old Style" w:hAnsi="Bookman Old Style" w:cs="Bookman Old Style"/>
          <w:sz w:val="18"/>
          <w:szCs w:val="18"/>
        </w:rPr>
        <w:t> </w:t>
      </w:r>
    </w:p>
    <w:p w:rsidR="001252F1" w:rsidRDefault="005F2734">
      <w:pPr>
        <w:spacing w:after="200" w:line="276" w:lineRule="auto"/>
        <w:rPr>
          <w:sz w:val="18"/>
          <w:szCs w:val="18"/>
        </w:rPr>
      </w:pPr>
      <w:r>
        <w:rPr>
          <w:rFonts w:ascii="Bookman Old Style" w:eastAsia="Bookman Old Style" w:hAnsi="Bookman Old Style" w:cs="Bookman Old Style"/>
          <w:b/>
          <w:bCs/>
          <w:sz w:val="18"/>
          <w:szCs w:val="18"/>
        </w:rPr>
        <w:t> </w:t>
      </w:r>
    </w:p>
    <w:p w:rsidR="001252F1" w:rsidRDefault="005F2734">
      <w:pPr>
        <w:pBdr>
          <w:top w:val="none" w:sz="0" w:space="1" w:color="auto"/>
          <w:left w:val="none" w:sz="0" w:space="4" w:color="auto"/>
          <w:right w:val="none" w:sz="0" w:space="4" w:color="auto"/>
        </w:pBdr>
        <w:shd w:val="clear" w:color="auto" w:fill="F2DBDB"/>
        <w:spacing w:before="240"/>
        <w:ind w:left="80" w:right="80"/>
        <w:rPr>
          <w:rFonts w:ascii="Bookman Old Style" w:eastAsia="Bookman Old Style" w:hAnsi="Bookman Old Style" w:cs="Bookman Old Style"/>
          <w:b/>
          <w:bCs/>
          <w:sz w:val="18"/>
          <w:szCs w:val="18"/>
        </w:rPr>
      </w:pPr>
      <w:r>
        <w:rPr>
          <w:rFonts w:ascii="Bookman Old Style" w:eastAsia="Bookman Old Style" w:hAnsi="Bookman Old Style" w:cs="Bookman Old Style"/>
          <w:b/>
          <w:bCs/>
          <w:sz w:val="18"/>
          <w:szCs w:val="18"/>
        </w:rPr>
        <w:t>Client/Company: Accenture</w:t>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b/>
          <w:bCs/>
          <w:sz w:val="20"/>
          <w:szCs w:val="20"/>
        </w:rPr>
        <w:t>Mar 2017 to Oct 2018</w:t>
      </w:r>
    </w:p>
    <w:p w:rsidR="001252F1" w:rsidRDefault="005F2734">
      <w:pPr>
        <w:pBdr>
          <w:left w:val="none" w:sz="0" w:space="4" w:color="auto"/>
          <w:right w:val="none" w:sz="0" w:space="4" w:color="auto"/>
        </w:pBdr>
        <w:shd w:val="clear" w:color="auto" w:fill="F2DBDB"/>
        <w:spacing w:line="276" w:lineRule="auto"/>
        <w:ind w:left="80" w:right="80"/>
        <w:rPr>
          <w:sz w:val="18"/>
          <w:szCs w:val="18"/>
        </w:rPr>
      </w:pPr>
      <w:r>
        <w:rPr>
          <w:rFonts w:ascii="Bookman Old Style" w:eastAsia="Bookman Old Style" w:hAnsi="Bookman Old Style" w:cs="Bookman Old Style"/>
          <w:b/>
          <w:bCs/>
          <w:sz w:val="18"/>
          <w:szCs w:val="18"/>
        </w:rPr>
        <w:t xml:space="preserve">Role: Application development analyst </w:t>
      </w:r>
    </w:p>
    <w:p w:rsidR="001252F1" w:rsidRDefault="005F2734">
      <w:pPr>
        <w:pBdr>
          <w:left w:val="none" w:sz="0" w:space="4" w:color="auto"/>
          <w:bottom w:val="none" w:sz="0" w:space="1" w:color="auto"/>
          <w:right w:val="none" w:sz="0" w:space="4" w:color="auto"/>
        </w:pBdr>
        <w:shd w:val="clear" w:color="auto" w:fill="F2DBDB"/>
        <w:spacing w:line="276" w:lineRule="auto"/>
        <w:ind w:left="80" w:right="80"/>
        <w:rPr>
          <w:sz w:val="18"/>
          <w:szCs w:val="18"/>
        </w:rPr>
      </w:pPr>
      <w:r>
        <w:rPr>
          <w:rFonts w:ascii="Bookman Old Style" w:eastAsia="Bookman Old Style" w:hAnsi="Bookman Old Style" w:cs="Bookman Old Style"/>
          <w:b/>
          <w:bCs/>
          <w:sz w:val="18"/>
          <w:szCs w:val="18"/>
        </w:rPr>
        <w:t>Duties &amp; Responsibilities</w:t>
      </w:r>
    </w:p>
    <w:p w:rsidR="001252F1" w:rsidRDefault="005F2734">
      <w:pPr>
        <w:spacing w:before="240" w:line="276" w:lineRule="auto"/>
        <w:ind w:left="360"/>
        <w:rPr>
          <w:sz w:val="18"/>
          <w:szCs w:val="18"/>
        </w:rPr>
      </w:pPr>
      <w:r>
        <w:rPr>
          <w:rFonts w:ascii="Bookman Old Style" w:eastAsia="Bookman Old Style" w:hAnsi="Bookman Old Style" w:cs="Bookman Old Style"/>
          <w:sz w:val="18"/>
          <w:szCs w:val="18"/>
        </w:rPr>
        <w:t> </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shd w:val="clear" w:color="auto" w:fill="FFFFFF"/>
        </w:rPr>
        <w:t>Developed a product (Intelligent automation from scratch</w:t>
      </w:r>
      <w:r>
        <w:rPr>
          <w:rFonts w:ascii="Bookman Old Style" w:eastAsia="Bookman Old Style" w:hAnsi="Bookman Old Style" w:cs="Bookman Old Style"/>
          <w:sz w:val="18"/>
          <w:szCs w:val="18"/>
        </w:rPr>
        <w:t>.</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rPr>
        <w:t>Developed 20+ restful web services required for the project</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rPr>
        <w:t xml:space="preserve">Developed frontend components using </w:t>
      </w:r>
      <w:proofErr w:type="spellStart"/>
      <w:r>
        <w:rPr>
          <w:rFonts w:ascii="Bookman Old Style" w:eastAsia="Bookman Old Style" w:hAnsi="Bookman Old Style" w:cs="Bookman Old Style"/>
          <w:sz w:val="18"/>
          <w:szCs w:val="18"/>
        </w:rPr>
        <w:t>AngularJS</w:t>
      </w:r>
      <w:proofErr w:type="spellEnd"/>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rPr>
        <w:t>Taken care of complete Database design, required for the project</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rPr>
        <w:t xml:space="preserve">Developed to support </w:t>
      </w:r>
      <w:proofErr w:type="spellStart"/>
      <w:r>
        <w:rPr>
          <w:rFonts w:ascii="Bookman Old Style" w:eastAsia="Bookman Old Style" w:hAnsi="Bookman Old Style" w:cs="Bookman Old Style"/>
          <w:sz w:val="18"/>
          <w:szCs w:val="18"/>
        </w:rPr>
        <w:t>MySQL</w:t>
      </w:r>
      <w:proofErr w:type="spellEnd"/>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as database for local SAP HANA in-memory database for production deployments</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rPr>
        <w:t>Taken care required configuration in SAP cloud i.e.,</w:t>
      </w:r>
      <w:r>
        <w:rPr>
          <w:rFonts w:ascii="Bookman Old Style" w:eastAsia="Bookman Old Style" w:hAnsi="Bookman Old Style" w:cs="Bookman Old Style"/>
          <w:sz w:val="18"/>
          <w:szCs w:val="18"/>
          <w:shd w:val="clear" w:color="auto" w:fill="FFFFFF"/>
        </w:rPr>
        <w:t xml:space="preserve"> configuring destinations, configuring cloud connecters and Document Service</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shd w:val="clear" w:color="auto" w:fill="FFFFFF"/>
        </w:rPr>
        <w:lastRenderedPageBreak/>
        <w:t>Taken care deployment of service</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shd w:val="clear" w:color="auto" w:fill="FFFFFF"/>
        </w:rPr>
        <w:t xml:space="preserve">Wrote complex </w:t>
      </w:r>
      <w:r>
        <w:rPr>
          <w:rFonts w:ascii="Bookman Old Style" w:eastAsia="Bookman Old Style" w:hAnsi="Bookman Old Style" w:cs="Bookman Old Style"/>
          <w:sz w:val="18"/>
          <w:szCs w:val="18"/>
          <w:shd w:val="clear" w:color="auto" w:fill="FFFFFF"/>
        </w:rPr>
        <w:t>code to migrate existing systems to S4 Hana</w:t>
      </w:r>
    </w:p>
    <w:p w:rsidR="001252F1" w:rsidRDefault="005F2734">
      <w:pPr>
        <w:numPr>
          <w:ilvl w:val="0"/>
          <w:numId w:val="3"/>
        </w:numPr>
        <w:pBdr>
          <w:left w:val="none" w:sz="0" w:space="8" w:color="auto"/>
        </w:pBdr>
        <w:spacing w:line="276" w:lineRule="auto"/>
        <w:ind w:left="360"/>
        <w:rPr>
          <w:sz w:val="18"/>
          <w:szCs w:val="18"/>
        </w:rPr>
      </w:pPr>
      <w:r>
        <w:rPr>
          <w:rFonts w:ascii="Bookman Old Style" w:eastAsia="Bookman Old Style" w:hAnsi="Bookman Old Style" w:cs="Bookman Old Style"/>
          <w:sz w:val="18"/>
          <w:szCs w:val="18"/>
          <w:shd w:val="clear" w:color="auto" w:fill="FFFFFF"/>
        </w:rPr>
        <w:t>Collaborated with many teams involved in the project</w:t>
      </w:r>
    </w:p>
    <w:p w:rsidR="001252F1" w:rsidRDefault="005F2734">
      <w:pPr>
        <w:numPr>
          <w:ilvl w:val="0"/>
          <w:numId w:val="3"/>
        </w:numPr>
        <w:pBdr>
          <w:left w:val="none" w:sz="0" w:space="8" w:color="auto"/>
        </w:pBdr>
        <w:spacing w:after="200" w:line="276" w:lineRule="auto"/>
        <w:ind w:left="360"/>
        <w:rPr>
          <w:sz w:val="18"/>
          <w:szCs w:val="18"/>
        </w:rPr>
      </w:pPr>
      <w:r>
        <w:rPr>
          <w:rFonts w:ascii="Bookman Old Style" w:eastAsia="Bookman Old Style" w:hAnsi="Bookman Old Style" w:cs="Bookman Old Style"/>
          <w:sz w:val="18"/>
          <w:szCs w:val="18"/>
          <w:shd w:val="clear" w:color="auto" w:fill="FFFFFF"/>
        </w:rPr>
        <w:t>Taken care of all the bugs of project with minimal ETA</w:t>
      </w:r>
    </w:p>
    <w:p w:rsidR="001252F1" w:rsidRDefault="005F2734">
      <w:pPr>
        <w:spacing w:after="200" w:line="276" w:lineRule="auto"/>
        <w:rPr>
          <w:sz w:val="18"/>
          <w:szCs w:val="18"/>
        </w:rPr>
      </w:pPr>
      <w:r>
        <w:rPr>
          <w:rFonts w:ascii="Bookman Old Style" w:eastAsia="Bookman Old Style" w:hAnsi="Bookman Old Style" w:cs="Bookman Old Style"/>
          <w:b/>
          <w:bCs/>
          <w:sz w:val="18"/>
          <w:szCs w:val="18"/>
          <w:shd w:val="clear" w:color="auto" w:fill="FFFFFF"/>
        </w:rPr>
        <w:t>Environment:</w:t>
      </w:r>
      <w:r>
        <w:rPr>
          <w:rFonts w:ascii="Bookman Old Style" w:eastAsia="Bookman Old Style" w:hAnsi="Bookman Old Style" w:cs="Bookman Old Style"/>
          <w:sz w:val="18"/>
          <w:szCs w:val="18"/>
          <w:shd w:val="clear" w:color="auto" w:fill="FFFFFF"/>
        </w:rPr>
        <w:t xml:space="preserve"> Java 8, J2EE, </w:t>
      </w:r>
      <w:proofErr w:type="spellStart"/>
      <w:r>
        <w:rPr>
          <w:rFonts w:ascii="Bookman Old Style" w:eastAsia="Bookman Old Style" w:hAnsi="Bookman Old Style" w:cs="Bookman Old Style"/>
          <w:sz w:val="18"/>
          <w:szCs w:val="18"/>
          <w:shd w:val="clear" w:color="auto" w:fill="FFFFFF"/>
        </w:rPr>
        <w:t>AngularJS</w:t>
      </w:r>
      <w:proofErr w:type="spellEnd"/>
      <w:r>
        <w:rPr>
          <w:rFonts w:ascii="Bookman Old Style" w:eastAsia="Bookman Old Style" w:hAnsi="Bookman Old Style" w:cs="Bookman Old Style"/>
          <w:sz w:val="18"/>
          <w:szCs w:val="18"/>
          <w:shd w:val="clear" w:color="auto" w:fill="FFFFFF"/>
        </w:rPr>
        <w:t xml:space="preserve">, XML, CSS, </w:t>
      </w:r>
      <w:proofErr w:type="spellStart"/>
      <w:r>
        <w:rPr>
          <w:rFonts w:ascii="Bookman Old Style" w:eastAsia="Bookman Old Style" w:hAnsi="Bookman Old Style" w:cs="Bookman Old Style"/>
          <w:sz w:val="18"/>
          <w:szCs w:val="18"/>
          <w:shd w:val="clear" w:color="auto" w:fill="FFFFFF"/>
        </w:rPr>
        <w:t>jQuery</w:t>
      </w:r>
      <w:proofErr w:type="spellEnd"/>
      <w:r>
        <w:rPr>
          <w:rFonts w:ascii="Bookman Old Style" w:eastAsia="Bookman Old Style" w:hAnsi="Bookman Old Style" w:cs="Bookman Old Style"/>
          <w:sz w:val="18"/>
          <w:szCs w:val="18"/>
          <w:shd w:val="clear" w:color="auto" w:fill="FFFFFF"/>
        </w:rPr>
        <w:t xml:space="preserve">, AJAX, </w:t>
      </w:r>
      <w:proofErr w:type="spellStart"/>
      <w:r>
        <w:rPr>
          <w:rFonts w:ascii="Bookman Old Style" w:eastAsia="Bookman Old Style" w:hAnsi="Bookman Old Style" w:cs="Bookman Old Style"/>
          <w:sz w:val="18"/>
          <w:szCs w:val="18"/>
          <w:shd w:val="clear" w:color="auto" w:fill="FFFFFF"/>
        </w:rPr>
        <w:t>MySQL</w:t>
      </w:r>
      <w:proofErr w:type="spellEnd"/>
      <w:r>
        <w:rPr>
          <w:rFonts w:ascii="Bookman Old Style" w:eastAsia="Bookman Old Style" w:hAnsi="Bookman Old Style" w:cs="Bookman Old Style"/>
          <w:sz w:val="18"/>
          <w:szCs w:val="18"/>
          <w:shd w:val="clear" w:color="auto" w:fill="FFFFFF"/>
        </w:rPr>
        <w:t xml:space="preserve"> JavaScript, JSP, </w:t>
      </w:r>
      <w:proofErr w:type="spellStart"/>
      <w:r>
        <w:rPr>
          <w:rFonts w:ascii="Bookman Old Style" w:eastAsia="Bookman Old Style" w:hAnsi="Bookman Old Style" w:cs="Bookman Old Style"/>
          <w:sz w:val="18"/>
          <w:szCs w:val="18"/>
          <w:shd w:val="clear" w:color="auto" w:fill="FFFFFF"/>
        </w:rPr>
        <w:t>Junit</w:t>
      </w:r>
      <w:proofErr w:type="spellEnd"/>
      <w:r>
        <w:rPr>
          <w:rFonts w:ascii="Bookman Old Style" w:eastAsia="Bookman Old Style" w:hAnsi="Bookman Old Style" w:cs="Bookman Old Style"/>
          <w:sz w:val="18"/>
          <w:szCs w:val="18"/>
          <w:shd w:val="clear" w:color="auto" w:fill="FFFFFF"/>
        </w:rPr>
        <w:t xml:space="preserve">, Maven, </w:t>
      </w:r>
      <w:proofErr w:type="spellStart"/>
      <w:r>
        <w:rPr>
          <w:rFonts w:ascii="Bookman Old Style" w:eastAsia="Bookman Old Style" w:hAnsi="Bookman Old Style" w:cs="Bookman Old Style"/>
          <w:sz w:val="18"/>
          <w:szCs w:val="18"/>
          <w:shd w:val="clear" w:color="auto" w:fill="FFFFFF"/>
        </w:rPr>
        <w:t>GitHu</w:t>
      </w:r>
      <w:r>
        <w:rPr>
          <w:rFonts w:ascii="Bookman Old Style" w:eastAsia="Bookman Old Style" w:hAnsi="Bookman Old Style" w:cs="Bookman Old Style"/>
          <w:sz w:val="18"/>
          <w:szCs w:val="18"/>
          <w:shd w:val="clear" w:color="auto" w:fill="FFFFFF"/>
        </w:rPr>
        <w:t>b</w:t>
      </w:r>
      <w:proofErr w:type="spellEnd"/>
      <w:r>
        <w:rPr>
          <w:rFonts w:ascii="Bookman Old Style" w:eastAsia="Bookman Old Style" w:hAnsi="Bookman Old Style" w:cs="Bookman Old Style"/>
          <w:sz w:val="18"/>
          <w:szCs w:val="18"/>
          <w:shd w:val="clear" w:color="auto" w:fill="FFFFFF"/>
        </w:rPr>
        <w:t xml:space="preserve"> and SAP cloud platform</w:t>
      </w:r>
    </w:p>
    <w:p w:rsidR="001252F1" w:rsidRDefault="005F2734">
      <w:pPr>
        <w:spacing w:after="200" w:line="276" w:lineRule="auto"/>
        <w:rPr>
          <w:sz w:val="18"/>
          <w:szCs w:val="18"/>
        </w:rPr>
      </w:pPr>
      <w:r>
        <w:rPr>
          <w:rFonts w:ascii="Bookman Old Style" w:eastAsia="Bookman Old Style" w:hAnsi="Bookman Old Style" w:cs="Bookman Old Style"/>
          <w:sz w:val="18"/>
          <w:szCs w:val="18"/>
        </w:rPr>
        <w:t> </w:t>
      </w:r>
    </w:p>
    <w:p w:rsidR="001252F1" w:rsidRDefault="005F2734">
      <w:pPr>
        <w:pBdr>
          <w:left w:val="none" w:sz="0" w:space="4" w:color="auto"/>
          <w:right w:val="none" w:sz="0" w:space="4" w:color="auto"/>
        </w:pBdr>
        <w:shd w:val="clear" w:color="auto" w:fill="F2DBDB"/>
        <w:spacing w:before="240"/>
        <w:ind w:left="80" w:right="80"/>
        <w:rPr>
          <w:rFonts w:ascii="Bookman Old Style" w:eastAsia="Bookman Old Style" w:hAnsi="Bookman Old Style" w:cs="Bookman Old Style"/>
          <w:b/>
          <w:bCs/>
          <w:sz w:val="18"/>
          <w:szCs w:val="18"/>
        </w:rPr>
      </w:pPr>
      <w:r>
        <w:rPr>
          <w:rFonts w:ascii="Bookman Old Style" w:eastAsia="Bookman Old Style" w:hAnsi="Bookman Old Style" w:cs="Bookman Old Style"/>
          <w:b/>
          <w:bCs/>
          <w:sz w:val="18"/>
          <w:szCs w:val="18"/>
        </w:rPr>
        <w:t>Client: Intellect design arena limited</w:t>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b/>
          <w:bCs/>
          <w:sz w:val="20"/>
          <w:szCs w:val="20"/>
        </w:rPr>
        <w:t>Jan 2015 to Feb 2017</w:t>
      </w:r>
    </w:p>
    <w:p w:rsidR="001252F1" w:rsidRDefault="005F2734">
      <w:pPr>
        <w:pBdr>
          <w:left w:val="none" w:sz="0" w:space="4" w:color="auto"/>
          <w:right w:val="none" w:sz="0" w:space="4" w:color="auto"/>
        </w:pBdr>
        <w:shd w:val="clear" w:color="auto" w:fill="F2DBDB"/>
        <w:ind w:left="80" w:right="80"/>
        <w:rPr>
          <w:sz w:val="18"/>
          <w:szCs w:val="18"/>
        </w:rPr>
      </w:pPr>
      <w:r>
        <w:rPr>
          <w:rFonts w:ascii="Bookman Old Style" w:eastAsia="Bookman Old Style" w:hAnsi="Bookman Old Style" w:cs="Bookman Old Style"/>
          <w:b/>
          <w:bCs/>
          <w:sz w:val="18"/>
          <w:szCs w:val="18"/>
        </w:rPr>
        <w:t xml:space="preserve">Role: Consultant  </w:t>
      </w:r>
    </w:p>
    <w:p w:rsidR="001252F1" w:rsidRDefault="005F2734">
      <w:pPr>
        <w:pBdr>
          <w:left w:val="none" w:sz="0" w:space="4" w:color="auto"/>
          <w:bottom w:val="none" w:sz="0" w:space="1" w:color="auto"/>
          <w:right w:val="none" w:sz="0" w:space="4" w:color="auto"/>
        </w:pBdr>
        <w:shd w:val="clear" w:color="auto" w:fill="F2DBDB"/>
        <w:spacing w:line="276" w:lineRule="auto"/>
        <w:ind w:left="80" w:right="80"/>
        <w:rPr>
          <w:sz w:val="18"/>
          <w:szCs w:val="18"/>
        </w:rPr>
      </w:pPr>
      <w:r>
        <w:rPr>
          <w:rFonts w:ascii="Bookman Old Style" w:eastAsia="Bookman Old Style" w:hAnsi="Bookman Old Style" w:cs="Bookman Old Style"/>
          <w:b/>
          <w:bCs/>
          <w:sz w:val="18"/>
          <w:szCs w:val="18"/>
        </w:rPr>
        <w:t>Duties &amp; Responsibilities</w:t>
      </w:r>
    </w:p>
    <w:p w:rsidR="001252F1" w:rsidRDefault="005F2734">
      <w:pPr>
        <w:numPr>
          <w:ilvl w:val="0"/>
          <w:numId w:val="4"/>
        </w:numPr>
        <w:pBdr>
          <w:left w:val="none" w:sz="0" w:space="8" w:color="auto"/>
        </w:pBdr>
        <w:spacing w:before="240" w:line="276" w:lineRule="auto"/>
        <w:ind w:left="360"/>
        <w:rPr>
          <w:sz w:val="18"/>
          <w:szCs w:val="18"/>
        </w:rPr>
      </w:pPr>
      <w:r>
        <w:rPr>
          <w:rFonts w:ascii="Bookman Old Style" w:eastAsia="Bookman Old Style" w:hAnsi="Bookman Old Style" w:cs="Bookman Old Style"/>
          <w:sz w:val="18"/>
          <w:szCs w:val="18"/>
          <w:shd w:val="clear" w:color="auto" w:fill="FFFFFF"/>
        </w:rPr>
        <w:t xml:space="preserve">A payments solution is being offered as part of cash management solutions. Payments back office is back product </w:t>
      </w:r>
      <w:r>
        <w:rPr>
          <w:rFonts w:ascii="Bookman Old Style" w:eastAsia="Bookman Old Style" w:hAnsi="Bookman Old Style" w:cs="Bookman Old Style"/>
          <w:sz w:val="18"/>
          <w:szCs w:val="18"/>
          <w:shd w:val="clear" w:color="auto" w:fill="FFFFFF"/>
        </w:rPr>
        <w:t>processor while CBX is the front solutions to the corporate customers. Payment’s application is integrated with core banking system and providing functionalities as below, implemented many features and fixed bugs in below areas</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Customer On boarding.</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Produc</w:t>
      </w:r>
      <w:r>
        <w:rPr>
          <w:rFonts w:ascii="Bookman Old Style" w:eastAsia="Bookman Old Style" w:hAnsi="Bookman Old Style" w:cs="Bookman Old Style"/>
          <w:sz w:val="18"/>
          <w:szCs w:val="18"/>
          <w:shd w:val="clear" w:color="auto" w:fill="FFFFFF"/>
        </w:rPr>
        <w:t>t &amp; Customer Level Product enable.</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Parameterization.</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Internal Fund Transfer (Self &amp; Third Party).</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Domestic Fund Transfer (NEFT/RTGS and IMPS).</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 xml:space="preserve">Instruments (Customer </w:t>
      </w:r>
      <w:proofErr w:type="spellStart"/>
      <w:r>
        <w:rPr>
          <w:rFonts w:ascii="Bookman Old Style" w:eastAsia="Bookman Old Style" w:hAnsi="Bookman Old Style" w:cs="Bookman Old Style"/>
          <w:sz w:val="18"/>
          <w:szCs w:val="18"/>
          <w:shd w:val="clear" w:color="auto" w:fill="FFFFFF"/>
        </w:rPr>
        <w:t>Cheque</w:t>
      </w:r>
      <w:proofErr w:type="spellEnd"/>
      <w:r>
        <w:rPr>
          <w:rFonts w:ascii="Bookman Old Style" w:eastAsia="Bookman Old Style" w:hAnsi="Bookman Old Style" w:cs="Bookman Old Style"/>
          <w:sz w:val="18"/>
          <w:szCs w:val="18"/>
          <w:shd w:val="clear" w:color="auto" w:fill="FFFFFF"/>
        </w:rPr>
        <w:t>, Demand Draft and Pay Order).</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Correspondent Bank Arrangements (DD and CC).</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Electroni</w:t>
      </w:r>
      <w:r>
        <w:rPr>
          <w:rFonts w:ascii="Bookman Old Style" w:eastAsia="Bookman Old Style" w:hAnsi="Bookman Old Style" w:cs="Bookman Old Style"/>
          <w:sz w:val="18"/>
          <w:szCs w:val="18"/>
          <w:shd w:val="clear" w:color="auto" w:fill="FFFFFF"/>
        </w:rPr>
        <w:t>c Clearing System (ECS and NACH).</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Standing Instructions.</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Tax Payments.</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Alerts.</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Scheduled Reports Time/EOD Based.</w:t>
      </w:r>
    </w:p>
    <w:p w:rsidR="001252F1" w:rsidRDefault="005F2734">
      <w:pPr>
        <w:numPr>
          <w:ilvl w:val="1"/>
          <w:numId w:val="4"/>
        </w:numPr>
        <w:pBdr>
          <w:left w:val="none" w:sz="0" w:space="7" w:color="auto"/>
        </w:pBdr>
        <w:spacing w:line="276" w:lineRule="auto"/>
        <w:ind w:left="1080"/>
        <w:rPr>
          <w:sz w:val="18"/>
          <w:szCs w:val="18"/>
        </w:rPr>
      </w:pPr>
      <w:r>
        <w:rPr>
          <w:rFonts w:ascii="Bookman Old Style" w:eastAsia="Bookman Old Style" w:hAnsi="Bookman Old Style" w:cs="Bookman Old Style"/>
          <w:sz w:val="18"/>
          <w:szCs w:val="18"/>
          <w:shd w:val="clear" w:color="auto" w:fill="FFFFFF"/>
        </w:rPr>
        <w:t>EOD/BOD Reports and Advices.</w:t>
      </w:r>
    </w:p>
    <w:p w:rsidR="001252F1" w:rsidRDefault="005F2734">
      <w:pPr>
        <w:numPr>
          <w:ilvl w:val="1"/>
          <w:numId w:val="4"/>
        </w:numPr>
        <w:pBdr>
          <w:left w:val="none" w:sz="0" w:space="7" w:color="auto"/>
        </w:pBdr>
        <w:spacing w:after="200" w:line="276" w:lineRule="auto"/>
        <w:ind w:left="1080"/>
        <w:rPr>
          <w:sz w:val="18"/>
          <w:szCs w:val="18"/>
        </w:rPr>
      </w:pPr>
      <w:r>
        <w:rPr>
          <w:rFonts w:ascii="Bookman Old Style" w:eastAsia="Bookman Old Style" w:hAnsi="Bookman Old Style" w:cs="Bookman Old Style"/>
          <w:sz w:val="18"/>
          <w:szCs w:val="18"/>
          <w:shd w:val="clear" w:color="auto" w:fill="FFFFFF"/>
        </w:rPr>
        <w:t>Narration.</w:t>
      </w:r>
    </w:p>
    <w:p w:rsidR="001252F1" w:rsidRDefault="005F2734">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Development of CR's (Tax Payments, Bulk Upload through H2H &amp; NACH etc) and other enhancements for the P</w:t>
      </w:r>
      <w:r>
        <w:rPr>
          <w:rFonts w:ascii="Bookman Old Style" w:eastAsia="Bookman Old Style" w:hAnsi="Bookman Old Style" w:cs="Bookman Old Style"/>
          <w:sz w:val="18"/>
          <w:szCs w:val="18"/>
          <w:shd w:val="clear" w:color="auto" w:fill="FFFFFF"/>
        </w:rPr>
        <w:t>roject</w:t>
      </w:r>
    </w:p>
    <w:p w:rsidR="001252F1" w:rsidRDefault="005F2734">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Selected for onsite support for a thorough knowledge in the Base product</w:t>
      </w:r>
    </w:p>
    <w:p w:rsidR="001252F1" w:rsidRDefault="005F2734">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Responsibilities included in implementation of the application in the client environment and stabilizing the same</w:t>
      </w:r>
    </w:p>
    <w:p w:rsidR="001252F1" w:rsidRPr="00C17F03" w:rsidRDefault="005F2734">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 xml:space="preserve">Addressing Clients queries, understanding their requirements </w:t>
      </w:r>
      <w:r>
        <w:rPr>
          <w:rFonts w:ascii="Bookman Old Style" w:eastAsia="Bookman Old Style" w:hAnsi="Bookman Old Style" w:cs="Bookman Old Style"/>
          <w:sz w:val="18"/>
          <w:szCs w:val="18"/>
          <w:shd w:val="clear" w:color="auto" w:fill="FFFFFF"/>
        </w:rPr>
        <w:t>and taking forward for design and delivery of the same</w:t>
      </w:r>
    </w:p>
    <w:p w:rsidR="00C17F03" w:rsidRDefault="00C17F03">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Written new triggers, procedures and functions based on the requirement</w:t>
      </w:r>
      <w:r w:rsidR="00A97A39">
        <w:rPr>
          <w:rFonts w:ascii="Bookman Old Style" w:eastAsia="Bookman Old Style" w:hAnsi="Bookman Old Style" w:cs="Bookman Old Style"/>
          <w:sz w:val="18"/>
          <w:szCs w:val="18"/>
          <w:shd w:val="clear" w:color="auto" w:fill="FFFFFF"/>
        </w:rPr>
        <w:t xml:space="preserve"> using P</w:t>
      </w:r>
      <w:r w:rsidR="001C0E01">
        <w:rPr>
          <w:rFonts w:ascii="Bookman Old Style" w:eastAsia="Bookman Old Style" w:hAnsi="Bookman Old Style" w:cs="Bookman Old Style"/>
          <w:sz w:val="18"/>
          <w:szCs w:val="18"/>
          <w:shd w:val="clear" w:color="auto" w:fill="FFFFFF"/>
        </w:rPr>
        <w:t>L/</w:t>
      </w:r>
      <w:r w:rsidR="00A97A39">
        <w:rPr>
          <w:rFonts w:ascii="Bookman Old Style" w:eastAsia="Bookman Old Style" w:hAnsi="Bookman Old Style" w:cs="Bookman Old Style"/>
          <w:sz w:val="18"/>
          <w:szCs w:val="18"/>
          <w:shd w:val="clear" w:color="auto" w:fill="FFFFFF"/>
        </w:rPr>
        <w:t>SQL</w:t>
      </w:r>
    </w:p>
    <w:p w:rsidR="001252F1" w:rsidRDefault="005F2734">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 xml:space="preserve">Handling the Bugs raise - </w:t>
      </w:r>
      <w:r w:rsidR="00C17F03">
        <w:rPr>
          <w:rFonts w:ascii="Bookman Old Style" w:eastAsia="Bookman Old Style" w:hAnsi="Bookman Old Style" w:cs="Bookman Old Style"/>
          <w:sz w:val="18"/>
          <w:szCs w:val="18"/>
          <w:shd w:val="clear" w:color="auto" w:fill="FFFFFF"/>
        </w:rPr>
        <w:t>analyzing</w:t>
      </w:r>
      <w:r>
        <w:rPr>
          <w:rFonts w:ascii="Bookman Old Style" w:eastAsia="Bookman Old Style" w:hAnsi="Bookman Old Style" w:cs="Bookman Old Style"/>
          <w:sz w:val="18"/>
          <w:szCs w:val="18"/>
          <w:shd w:val="clear" w:color="auto" w:fill="FFFFFF"/>
        </w:rPr>
        <w:t xml:space="preserve"> and fixing the bugs raised during the UAT</w:t>
      </w:r>
      <w:r w:rsidR="00C17F03">
        <w:rPr>
          <w:rFonts w:ascii="Bookman Old Style" w:eastAsia="Bookman Old Style" w:hAnsi="Bookman Old Style" w:cs="Bookman Old Style"/>
          <w:sz w:val="18"/>
          <w:szCs w:val="18"/>
          <w:shd w:val="clear" w:color="auto" w:fill="FFFFFF"/>
        </w:rPr>
        <w:t xml:space="preserve"> phases 1</w:t>
      </w:r>
      <w:r>
        <w:rPr>
          <w:rFonts w:ascii="Bookman Old Style" w:eastAsia="Bookman Old Style" w:hAnsi="Bookman Old Style" w:cs="Bookman Old Style"/>
          <w:sz w:val="18"/>
          <w:szCs w:val="18"/>
          <w:shd w:val="clear" w:color="auto" w:fill="FFFFFF"/>
        </w:rPr>
        <w:t xml:space="preserve"> and Phase 2</w:t>
      </w:r>
    </w:p>
    <w:p w:rsidR="001252F1" w:rsidRDefault="005F2734">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 xml:space="preserve">Production </w:t>
      </w:r>
      <w:r>
        <w:rPr>
          <w:rFonts w:ascii="Bookman Old Style" w:eastAsia="Bookman Old Style" w:hAnsi="Bookman Old Style" w:cs="Bookman Old Style"/>
          <w:sz w:val="18"/>
          <w:szCs w:val="18"/>
          <w:shd w:val="clear" w:color="auto" w:fill="FFFFFF"/>
        </w:rPr>
        <w:t>Support for the same after GO Live</w:t>
      </w:r>
    </w:p>
    <w:p w:rsidR="001252F1" w:rsidRDefault="005F2734">
      <w:pPr>
        <w:numPr>
          <w:ilvl w:val="0"/>
          <w:numId w:val="4"/>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 xml:space="preserve">Taken care of payments module deployment in </w:t>
      </w:r>
      <w:proofErr w:type="spellStart"/>
      <w:r>
        <w:rPr>
          <w:rFonts w:ascii="Bookman Old Style" w:eastAsia="Bookman Old Style" w:hAnsi="Bookman Old Style" w:cs="Bookman Old Style"/>
          <w:sz w:val="18"/>
          <w:szCs w:val="18"/>
          <w:shd w:val="clear" w:color="auto" w:fill="FFFFFF"/>
        </w:rPr>
        <w:t>WebLogic</w:t>
      </w:r>
      <w:proofErr w:type="spellEnd"/>
      <w:r>
        <w:rPr>
          <w:rFonts w:ascii="Bookman Old Style" w:eastAsia="Bookman Old Style" w:hAnsi="Bookman Old Style" w:cs="Bookman Old Style"/>
          <w:sz w:val="18"/>
          <w:szCs w:val="18"/>
          <w:shd w:val="clear" w:color="auto" w:fill="FFFFFF"/>
        </w:rPr>
        <w:t xml:space="preserve"> server</w:t>
      </w:r>
    </w:p>
    <w:p w:rsidR="001252F1" w:rsidRDefault="005F2734">
      <w:pPr>
        <w:spacing w:line="276" w:lineRule="auto"/>
        <w:ind w:left="360"/>
        <w:rPr>
          <w:sz w:val="18"/>
          <w:szCs w:val="18"/>
        </w:rPr>
      </w:pPr>
      <w:r>
        <w:rPr>
          <w:rFonts w:ascii="Bookman Old Style" w:eastAsia="Bookman Old Style" w:hAnsi="Bookman Old Style" w:cs="Bookman Old Style"/>
          <w:b/>
          <w:bCs/>
          <w:sz w:val="18"/>
          <w:szCs w:val="18"/>
        </w:rPr>
        <w:t> </w:t>
      </w:r>
    </w:p>
    <w:p w:rsidR="001252F1" w:rsidRDefault="005F2734">
      <w:pPr>
        <w:spacing w:line="276" w:lineRule="auto"/>
        <w:ind w:left="360"/>
        <w:rPr>
          <w:sz w:val="18"/>
          <w:szCs w:val="18"/>
        </w:rPr>
      </w:pPr>
      <w:r>
        <w:rPr>
          <w:rFonts w:ascii="Bookman Old Style" w:eastAsia="Bookman Old Style" w:hAnsi="Bookman Old Style" w:cs="Bookman Old Style"/>
          <w:b/>
          <w:bCs/>
          <w:sz w:val="18"/>
          <w:szCs w:val="18"/>
          <w:shd w:val="clear" w:color="auto" w:fill="FFFFFF"/>
        </w:rPr>
        <w:t>Environment</w:t>
      </w:r>
      <w:r>
        <w:rPr>
          <w:rFonts w:ascii="Bookman Old Style" w:eastAsia="Bookman Old Style" w:hAnsi="Bookman Old Style" w:cs="Bookman Old Style"/>
          <w:sz w:val="18"/>
          <w:szCs w:val="18"/>
          <w:shd w:val="clear" w:color="auto" w:fill="FFFFFF"/>
        </w:rPr>
        <w:t xml:space="preserve">: Java, </w:t>
      </w:r>
      <w:proofErr w:type="spellStart"/>
      <w:r>
        <w:rPr>
          <w:rFonts w:ascii="Bookman Old Style" w:eastAsia="Bookman Old Style" w:hAnsi="Bookman Old Style" w:cs="Bookman Old Style"/>
          <w:sz w:val="18"/>
          <w:szCs w:val="18"/>
          <w:shd w:val="clear" w:color="auto" w:fill="FFFFFF"/>
        </w:rPr>
        <w:t>Servlets</w:t>
      </w:r>
      <w:proofErr w:type="spellEnd"/>
      <w:r>
        <w:rPr>
          <w:rFonts w:ascii="Bookman Old Style" w:eastAsia="Bookman Old Style" w:hAnsi="Bookman Old Style" w:cs="Bookman Old Style"/>
          <w:sz w:val="18"/>
          <w:szCs w:val="18"/>
          <w:shd w:val="clear" w:color="auto" w:fill="FFFFFF"/>
        </w:rPr>
        <w:t>, JSP, JSF, HTML</w:t>
      </w:r>
      <w:r>
        <w:rPr>
          <w:rFonts w:ascii="Bookman Old Style" w:eastAsia="Bookman Old Style" w:hAnsi="Bookman Old Style" w:cs="Bookman Old Style"/>
          <w:sz w:val="18"/>
          <w:szCs w:val="18"/>
        </w:rPr>
        <w:t>,</w:t>
      </w:r>
      <w:r>
        <w:rPr>
          <w:rFonts w:ascii="Bookman Old Style" w:eastAsia="Bookman Old Style" w:hAnsi="Bookman Old Style" w:cs="Bookman Old Style"/>
          <w:sz w:val="18"/>
          <w:szCs w:val="18"/>
          <w:shd w:val="clear" w:color="auto" w:fill="FFFFFF"/>
        </w:rPr>
        <w:t xml:space="preserve"> CSS, JavaScript, </w:t>
      </w:r>
      <w:proofErr w:type="spellStart"/>
      <w:r>
        <w:rPr>
          <w:rFonts w:ascii="Bookman Old Style" w:eastAsia="Bookman Old Style" w:hAnsi="Bookman Old Style" w:cs="Bookman Old Style"/>
          <w:sz w:val="18"/>
          <w:szCs w:val="18"/>
          <w:shd w:val="clear" w:color="auto" w:fill="FFFFFF"/>
        </w:rPr>
        <w:t>jQuery</w:t>
      </w:r>
      <w:proofErr w:type="spellEnd"/>
      <w:r>
        <w:rPr>
          <w:rFonts w:ascii="Bookman Old Style" w:eastAsia="Bookman Old Style" w:hAnsi="Bookman Old Style" w:cs="Bookman Old Style"/>
          <w:sz w:val="18"/>
          <w:szCs w:val="18"/>
          <w:shd w:val="clear" w:color="auto" w:fill="FFFFFF"/>
        </w:rPr>
        <w:t>, Ajax</w:t>
      </w:r>
      <w:r w:rsidR="0090274E">
        <w:rPr>
          <w:rFonts w:ascii="Bookman Old Style" w:eastAsia="Bookman Old Style" w:hAnsi="Bookman Old Style" w:cs="Bookman Old Style"/>
          <w:sz w:val="18"/>
          <w:szCs w:val="18"/>
          <w:shd w:val="clear" w:color="auto" w:fill="FFFFFF"/>
        </w:rPr>
        <w:t>, PL/SQL</w:t>
      </w:r>
      <w:r>
        <w:rPr>
          <w:rFonts w:ascii="Bookman Old Style" w:eastAsia="Bookman Old Style" w:hAnsi="Bookman Old Style" w:cs="Bookman Old Style"/>
          <w:sz w:val="18"/>
          <w:szCs w:val="18"/>
          <w:shd w:val="clear" w:color="auto" w:fill="FFFFFF"/>
        </w:rPr>
        <w:t xml:space="preserve"> and Oracle</w:t>
      </w:r>
    </w:p>
    <w:p w:rsidR="001252F1" w:rsidRDefault="005F2734">
      <w:pPr>
        <w:spacing w:after="200" w:line="276" w:lineRule="auto"/>
        <w:ind w:left="360"/>
        <w:rPr>
          <w:sz w:val="18"/>
          <w:szCs w:val="18"/>
        </w:rPr>
      </w:pPr>
      <w:r>
        <w:rPr>
          <w:rFonts w:ascii="Bookman Old Style" w:eastAsia="Bookman Old Style" w:hAnsi="Bookman Old Style" w:cs="Bookman Old Style"/>
          <w:sz w:val="18"/>
          <w:szCs w:val="18"/>
        </w:rPr>
        <w:t> </w:t>
      </w:r>
    </w:p>
    <w:p w:rsidR="001252F1" w:rsidRDefault="005F2734">
      <w:pPr>
        <w:pBdr>
          <w:left w:val="none" w:sz="0" w:space="4" w:color="auto"/>
          <w:right w:val="none" w:sz="0" w:space="4" w:color="auto"/>
        </w:pBdr>
        <w:shd w:val="clear" w:color="auto" w:fill="F2DBDB"/>
        <w:spacing w:before="240"/>
        <w:ind w:left="80" w:right="80"/>
        <w:rPr>
          <w:rFonts w:ascii="Bookman Old Style" w:eastAsia="Bookman Old Style" w:hAnsi="Bookman Old Style" w:cs="Bookman Old Style"/>
          <w:b/>
          <w:bCs/>
          <w:sz w:val="18"/>
          <w:szCs w:val="18"/>
        </w:rPr>
      </w:pPr>
      <w:r>
        <w:rPr>
          <w:rFonts w:ascii="Bookman Old Style" w:eastAsia="Bookman Old Style" w:hAnsi="Bookman Old Style" w:cs="Bookman Old Style"/>
          <w:b/>
          <w:bCs/>
          <w:sz w:val="18"/>
          <w:szCs w:val="18"/>
        </w:rPr>
        <w:t>Client: Academic projects</w:t>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rFonts w:ascii="Bookman Old Style" w:eastAsia="Bookman Old Style" w:hAnsi="Bookman Old Style" w:cs="Bookman Old Style"/>
          <w:b/>
          <w:bCs/>
          <w:sz w:val="18"/>
          <w:szCs w:val="18"/>
        </w:rPr>
        <w:tab/>
      </w:r>
      <w:r>
        <w:rPr>
          <w:b/>
          <w:bCs/>
          <w:sz w:val="20"/>
          <w:szCs w:val="20"/>
        </w:rPr>
        <w:t>Jul 2013 to Dec 2014</w:t>
      </w:r>
    </w:p>
    <w:p w:rsidR="001252F1" w:rsidRDefault="005F2734">
      <w:pPr>
        <w:pBdr>
          <w:left w:val="none" w:sz="0" w:space="4" w:color="auto"/>
          <w:right w:val="none" w:sz="0" w:space="4" w:color="auto"/>
        </w:pBdr>
        <w:shd w:val="clear" w:color="auto" w:fill="F2DBDB"/>
        <w:ind w:left="80" w:right="80"/>
        <w:rPr>
          <w:sz w:val="18"/>
          <w:szCs w:val="18"/>
        </w:rPr>
      </w:pPr>
      <w:r>
        <w:rPr>
          <w:rFonts w:ascii="Bookman Old Style" w:eastAsia="Bookman Old Style" w:hAnsi="Bookman Old Style" w:cs="Bookman Old Style"/>
          <w:b/>
          <w:bCs/>
          <w:sz w:val="18"/>
          <w:szCs w:val="18"/>
        </w:rPr>
        <w:t xml:space="preserve">Role: </w:t>
      </w:r>
      <w:r>
        <w:rPr>
          <w:rFonts w:ascii="Bookman Old Style" w:eastAsia="Bookman Old Style" w:hAnsi="Bookman Old Style" w:cs="Bookman Old Style"/>
          <w:b/>
          <w:bCs/>
          <w:sz w:val="18"/>
          <w:szCs w:val="18"/>
        </w:rPr>
        <w:t>Designer, Analysis and Team Lead</w:t>
      </w:r>
    </w:p>
    <w:p w:rsidR="001252F1" w:rsidRDefault="005F2734">
      <w:pPr>
        <w:pBdr>
          <w:left w:val="none" w:sz="0" w:space="4" w:color="auto"/>
          <w:bottom w:val="none" w:sz="0" w:space="1" w:color="auto"/>
          <w:right w:val="none" w:sz="0" w:space="4" w:color="auto"/>
        </w:pBdr>
        <w:shd w:val="clear" w:color="auto" w:fill="F2DBDB"/>
        <w:spacing w:line="276" w:lineRule="auto"/>
        <w:ind w:left="80" w:right="80"/>
        <w:rPr>
          <w:sz w:val="18"/>
          <w:szCs w:val="18"/>
        </w:rPr>
      </w:pPr>
      <w:r>
        <w:rPr>
          <w:rFonts w:ascii="Bookman Old Style" w:eastAsia="Bookman Old Style" w:hAnsi="Bookman Old Style" w:cs="Bookman Old Style"/>
          <w:b/>
          <w:bCs/>
          <w:sz w:val="18"/>
          <w:szCs w:val="18"/>
        </w:rPr>
        <w:lastRenderedPageBreak/>
        <w:t>Duties &amp; Responsibilities</w:t>
      </w:r>
    </w:p>
    <w:p w:rsidR="001252F1" w:rsidRDefault="005F2734">
      <w:pPr>
        <w:widowControl w:val="0"/>
        <w:numPr>
          <w:ilvl w:val="0"/>
          <w:numId w:val="5"/>
        </w:numPr>
        <w:pBdr>
          <w:left w:val="none" w:sz="0" w:space="8" w:color="auto"/>
        </w:pBdr>
        <w:spacing w:before="240" w:line="360" w:lineRule="auto"/>
        <w:ind w:left="360"/>
        <w:rPr>
          <w:sz w:val="18"/>
          <w:szCs w:val="18"/>
        </w:rPr>
      </w:pPr>
      <w:r>
        <w:rPr>
          <w:rFonts w:ascii="Bookman Old Style" w:eastAsia="Bookman Old Style" w:hAnsi="Bookman Old Style" w:cs="Bookman Old Style"/>
          <w:sz w:val="18"/>
          <w:szCs w:val="18"/>
          <w:shd w:val="clear" w:color="auto" w:fill="FFFFFF"/>
        </w:rPr>
        <w:t>Mini Project on “</w:t>
      </w:r>
      <w:r>
        <w:rPr>
          <w:rFonts w:ascii="Bookman Old Style" w:eastAsia="Bookman Old Style" w:hAnsi="Bookman Old Style" w:cs="Bookman Old Style"/>
          <w:b/>
          <w:bCs/>
          <w:sz w:val="18"/>
          <w:szCs w:val="18"/>
          <w:shd w:val="clear" w:color="auto" w:fill="FFFFFF"/>
        </w:rPr>
        <w:t>Cybernetics Protector</w:t>
      </w:r>
      <w:r>
        <w:rPr>
          <w:rFonts w:ascii="Bookman Old Style" w:eastAsia="Bookman Old Style" w:hAnsi="Bookman Old Style" w:cs="Bookman Old Style"/>
          <w:sz w:val="18"/>
          <w:szCs w:val="18"/>
          <w:shd w:val="clear" w:color="auto" w:fill="FFFFFF"/>
        </w:rPr>
        <w:t>”</w:t>
      </w:r>
    </w:p>
    <w:p w:rsidR="001252F1" w:rsidRDefault="005F2734">
      <w:pPr>
        <w:widowControl w:val="0"/>
        <w:numPr>
          <w:ilvl w:val="1"/>
          <w:numId w:val="5"/>
        </w:numPr>
        <w:pBdr>
          <w:left w:val="none" w:sz="0" w:space="7" w:color="auto"/>
        </w:pBdr>
        <w:spacing w:line="360" w:lineRule="auto"/>
        <w:ind w:left="1080"/>
        <w:rPr>
          <w:sz w:val="18"/>
          <w:szCs w:val="18"/>
        </w:rPr>
      </w:pPr>
      <w:r>
        <w:rPr>
          <w:rFonts w:ascii="Bookman Old Style" w:eastAsia="Bookman Old Style" w:hAnsi="Bookman Old Style" w:cs="Bookman Old Style"/>
          <w:sz w:val="18"/>
          <w:szCs w:val="18"/>
          <w:shd w:val="clear" w:color="auto" w:fill="FFFFFF"/>
        </w:rPr>
        <w:t xml:space="preserve">The main objective of Cybernetics Protector is to provide a secure way of communication and transferring evidences in Secret Intelligence Agency of </w:t>
      </w:r>
      <w:proofErr w:type="spellStart"/>
      <w:r>
        <w:rPr>
          <w:rFonts w:ascii="Bookman Old Style" w:eastAsia="Bookman Old Style" w:hAnsi="Bookman Old Style" w:cs="Bookman Old Style"/>
          <w:sz w:val="18"/>
          <w:szCs w:val="18"/>
          <w:shd w:val="clear" w:color="auto" w:fill="FFFFFF"/>
        </w:rPr>
        <w:t>defence</w:t>
      </w:r>
      <w:proofErr w:type="spellEnd"/>
      <w:r>
        <w:rPr>
          <w:rFonts w:ascii="Bookman Old Style" w:eastAsia="Bookman Old Style" w:hAnsi="Bookman Old Style" w:cs="Bookman Old Style"/>
          <w:sz w:val="18"/>
          <w:szCs w:val="18"/>
          <w:shd w:val="clear" w:color="auto" w:fill="FFFFFF"/>
        </w:rPr>
        <w:t xml:space="preserve"> </w:t>
      </w:r>
      <w:r>
        <w:rPr>
          <w:rFonts w:ascii="Bookman Old Style" w:eastAsia="Bookman Old Style" w:hAnsi="Bookman Old Style" w:cs="Bookman Old Style"/>
          <w:sz w:val="18"/>
          <w:szCs w:val="18"/>
          <w:shd w:val="clear" w:color="auto" w:fill="FFFFFF"/>
        </w:rPr>
        <w:t>system which was completely developed using java J2EE technologies.</w:t>
      </w:r>
    </w:p>
    <w:p w:rsidR="001252F1" w:rsidRDefault="005F2734">
      <w:pPr>
        <w:widowControl w:val="0"/>
        <w:numPr>
          <w:ilvl w:val="0"/>
          <w:numId w:val="5"/>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Mini Project on “</w:t>
      </w:r>
      <w:r>
        <w:rPr>
          <w:rFonts w:ascii="Bookman Old Style" w:eastAsia="Bookman Old Style" w:hAnsi="Bookman Old Style" w:cs="Bookman Old Style"/>
          <w:b/>
          <w:bCs/>
          <w:sz w:val="18"/>
          <w:szCs w:val="18"/>
          <w:shd w:val="clear" w:color="auto" w:fill="FFFFFF"/>
        </w:rPr>
        <w:t>Value-Plus Deposits Mobilization System</w:t>
      </w:r>
      <w:r>
        <w:rPr>
          <w:rFonts w:ascii="Bookman Old Style" w:eastAsia="Bookman Old Style" w:hAnsi="Bookman Old Style" w:cs="Bookman Old Style"/>
          <w:sz w:val="18"/>
          <w:szCs w:val="18"/>
          <w:shd w:val="clear" w:color="auto" w:fill="FFFFFF"/>
        </w:rPr>
        <w:t>”</w:t>
      </w:r>
    </w:p>
    <w:p w:rsidR="001252F1" w:rsidRDefault="005F2734">
      <w:pPr>
        <w:widowControl w:val="0"/>
        <w:numPr>
          <w:ilvl w:val="1"/>
          <w:numId w:val="5"/>
        </w:numPr>
        <w:pBdr>
          <w:left w:val="none" w:sz="0" w:space="7" w:color="auto"/>
        </w:pBdr>
        <w:spacing w:line="360" w:lineRule="auto"/>
        <w:ind w:left="1080"/>
        <w:rPr>
          <w:sz w:val="18"/>
          <w:szCs w:val="18"/>
        </w:rPr>
      </w:pPr>
      <w:r>
        <w:rPr>
          <w:rFonts w:ascii="Bookman Old Style" w:eastAsia="Bookman Old Style" w:hAnsi="Bookman Old Style" w:cs="Bookman Old Style"/>
          <w:sz w:val="18"/>
          <w:szCs w:val="18"/>
          <w:shd w:val="clear" w:color="auto" w:fill="FFFFFF"/>
        </w:rPr>
        <w:t>The main objective of Value-Plus Deposits Mobilization System is to find the eligibility customers in the bank system based on cer</w:t>
      </w:r>
      <w:r>
        <w:rPr>
          <w:rFonts w:ascii="Bookman Old Style" w:eastAsia="Bookman Old Style" w:hAnsi="Bookman Old Style" w:cs="Bookman Old Style"/>
          <w:sz w:val="18"/>
          <w:szCs w:val="18"/>
          <w:shd w:val="clear" w:color="auto" w:fill="FFFFFF"/>
        </w:rPr>
        <w:t>tain conditions like age of relationship with the bank, average balance and profession. After gathering the customer’s data assigning the agents to contact the corresponding customers and offering various special services.</w:t>
      </w:r>
    </w:p>
    <w:p w:rsidR="001252F1" w:rsidRDefault="005F2734">
      <w:pPr>
        <w:widowControl w:val="0"/>
        <w:numPr>
          <w:ilvl w:val="0"/>
          <w:numId w:val="6"/>
        </w:numPr>
        <w:pBdr>
          <w:left w:val="none" w:sz="0" w:space="8" w:color="auto"/>
        </w:pBdr>
        <w:spacing w:line="360" w:lineRule="auto"/>
        <w:ind w:left="360"/>
        <w:rPr>
          <w:sz w:val="18"/>
          <w:szCs w:val="18"/>
        </w:rPr>
      </w:pPr>
      <w:r>
        <w:rPr>
          <w:rFonts w:ascii="Bookman Old Style" w:eastAsia="Bookman Old Style" w:hAnsi="Bookman Old Style" w:cs="Bookman Old Style"/>
          <w:sz w:val="18"/>
          <w:szCs w:val="18"/>
          <w:shd w:val="clear" w:color="auto" w:fill="FFFFFF"/>
        </w:rPr>
        <w:t>Mini Project on “</w:t>
      </w:r>
      <w:r>
        <w:rPr>
          <w:rFonts w:ascii="Bookman Old Style" w:eastAsia="Bookman Old Style" w:hAnsi="Bookman Old Style" w:cs="Bookman Old Style"/>
          <w:b/>
          <w:bCs/>
          <w:sz w:val="18"/>
          <w:szCs w:val="18"/>
          <w:shd w:val="clear" w:color="auto" w:fill="FFFFFF"/>
        </w:rPr>
        <w:t>School Managemen</w:t>
      </w:r>
      <w:r>
        <w:rPr>
          <w:rFonts w:ascii="Bookman Old Style" w:eastAsia="Bookman Old Style" w:hAnsi="Bookman Old Style" w:cs="Bookman Old Style"/>
          <w:b/>
          <w:bCs/>
          <w:sz w:val="18"/>
          <w:szCs w:val="18"/>
          <w:shd w:val="clear" w:color="auto" w:fill="FFFFFF"/>
        </w:rPr>
        <w:t>t System</w:t>
      </w:r>
      <w:r>
        <w:rPr>
          <w:rFonts w:ascii="Bookman Old Style" w:eastAsia="Bookman Old Style" w:hAnsi="Bookman Old Style" w:cs="Bookman Old Style"/>
          <w:sz w:val="18"/>
          <w:szCs w:val="18"/>
          <w:shd w:val="clear" w:color="auto" w:fill="FFFFFF"/>
        </w:rPr>
        <w:t>”</w:t>
      </w:r>
    </w:p>
    <w:p w:rsidR="001252F1" w:rsidRDefault="005F2734">
      <w:pPr>
        <w:widowControl w:val="0"/>
        <w:numPr>
          <w:ilvl w:val="1"/>
          <w:numId w:val="6"/>
        </w:numPr>
        <w:pBdr>
          <w:left w:val="none" w:sz="0" w:space="7" w:color="auto"/>
        </w:pBdr>
        <w:spacing w:line="360" w:lineRule="auto"/>
        <w:ind w:left="1080"/>
        <w:rPr>
          <w:sz w:val="18"/>
          <w:szCs w:val="18"/>
        </w:rPr>
      </w:pPr>
      <w:r>
        <w:rPr>
          <w:rFonts w:ascii="Bookman Old Style" w:eastAsia="Bookman Old Style" w:hAnsi="Bookman Old Style" w:cs="Bookman Old Style"/>
          <w:sz w:val="18"/>
          <w:szCs w:val="18"/>
          <w:shd w:val="clear" w:color="auto" w:fill="FFFFFF"/>
        </w:rPr>
        <w:t xml:space="preserve">Developed a small application to handle the student registration, fee management and attendance tracking </w:t>
      </w:r>
    </w:p>
    <w:p w:rsidR="001252F1" w:rsidRDefault="005F2734">
      <w:pPr>
        <w:widowControl w:val="0"/>
        <w:spacing w:line="360" w:lineRule="auto"/>
        <w:rPr>
          <w:sz w:val="18"/>
          <w:szCs w:val="18"/>
        </w:rPr>
      </w:pPr>
      <w:r>
        <w:rPr>
          <w:rFonts w:ascii="Bookman Old Style" w:eastAsia="Bookman Old Style" w:hAnsi="Bookman Old Style" w:cs="Bookman Old Style"/>
          <w:b/>
          <w:bCs/>
          <w:sz w:val="18"/>
          <w:szCs w:val="18"/>
        </w:rPr>
        <w:t> </w:t>
      </w:r>
    </w:p>
    <w:p w:rsidR="001252F1" w:rsidRDefault="005F2734">
      <w:pPr>
        <w:widowControl w:val="0"/>
        <w:spacing w:line="360" w:lineRule="auto"/>
        <w:ind w:firstLine="720"/>
        <w:rPr>
          <w:sz w:val="18"/>
          <w:szCs w:val="18"/>
        </w:rPr>
      </w:pPr>
      <w:r>
        <w:rPr>
          <w:rFonts w:ascii="Bookman Old Style" w:eastAsia="Bookman Old Style" w:hAnsi="Bookman Old Style" w:cs="Bookman Old Style"/>
          <w:b/>
          <w:bCs/>
          <w:sz w:val="18"/>
          <w:szCs w:val="18"/>
          <w:shd w:val="clear" w:color="auto" w:fill="FFFFFF"/>
        </w:rPr>
        <w:t>Environment</w:t>
      </w:r>
      <w:r>
        <w:rPr>
          <w:rFonts w:ascii="Bookman Old Style" w:eastAsia="Bookman Old Style" w:hAnsi="Bookman Old Style" w:cs="Bookman Old Style"/>
          <w:sz w:val="18"/>
          <w:szCs w:val="18"/>
          <w:shd w:val="clear" w:color="auto" w:fill="FFFFFF"/>
        </w:rPr>
        <w:t xml:space="preserve">: Java, </w:t>
      </w:r>
      <w:proofErr w:type="spellStart"/>
      <w:r>
        <w:rPr>
          <w:rFonts w:ascii="Bookman Old Style" w:eastAsia="Bookman Old Style" w:hAnsi="Bookman Old Style" w:cs="Bookman Old Style"/>
          <w:sz w:val="18"/>
          <w:szCs w:val="18"/>
          <w:shd w:val="clear" w:color="auto" w:fill="FFFFFF"/>
        </w:rPr>
        <w:t>Servlets</w:t>
      </w:r>
      <w:proofErr w:type="spellEnd"/>
      <w:r>
        <w:rPr>
          <w:rFonts w:ascii="Bookman Old Style" w:eastAsia="Bookman Old Style" w:hAnsi="Bookman Old Style" w:cs="Bookman Old Style"/>
          <w:sz w:val="18"/>
          <w:szCs w:val="18"/>
          <w:shd w:val="clear" w:color="auto" w:fill="FFFFFF"/>
        </w:rPr>
        <w:t>, JSP, HTML</w:t>
      </w:r>
      <w:r>
        <w:rPr>
          <w:rFonts w:ascii="Bookman Old Style" w:eastAsia="Bookman Old Style" w:hAnsi="Bookman Old Style" w:cs="Bookman Old Style"/>
          <w:sz w:val="18"/>
          <w:szCs w:val="18"/>
        </w:rPr>
        <w:t>,</w:t>
      </w:r>
      <w:r>
        <w:rPr>
          <w:rFonts w:ascii="Bookman Old Style" w:eastAsia="Bookman Old Style" w:hAnsi="Bookman Old Style" w:cs="Bookman Old Style"/>
          <w:sz w:val="18"/>
          <w:szCs w:val="18"/>
          <w:shd w:val="clear" w:color="auto" w:fill="FFFFFF"/>
        </w:rPr>
        <w:t xml:space="preserve"> CSS, Ajax, JavaScript, JDBC, Oracle and Tomcat</w:t>
      </w:r>
    </w:p>
    <w:p w:rsidR="001252F1" w:rsidRDefault="005F2734">
      <w:pPr>
        <w:spacing w:after="200" w:line="276" w:lineRule="auto"/>
        <w:rPr>
          <w:sz w:val="18"/>
          <w:szCs w:val="18"/>
        </w:rPr>
      </w:pPr>
      <w:r>
        <w:rPr>
          <w:rFonts w:ascii="Bookman Old Style" w:eastAsia="Bookman Old Style" w:hAnsi="Bookman Old Style" w:cs="Bookman Old Style"/>
          <w:sz w:val="18"/>
          <w:szCs w:val="18"/>
        </w:rPr>
        <w:t> </w:t>
      </w:r>
    </w:p>
    <w:p w:rsidR="001252F1" w:rsidRDefault="005F2734">
      <w:pPr>
        <w:spacing w:after="200" w:line="276" w:lineRule="auto"/>
        <w:rPr>
          <w:sz w:val="18"/>
          <w:szCs w:val="18"/>
        </w:rPr>
      </w:pPr>
      <w:r>
        <w:rPr>
          <w:rFonts w:ascii="Bookman Old Style" w:eastAsia="Bookman Old Style" w:hAnsi="Bookman Old Style" w:cs="Bookman Old Style"/>
          <w:b/>
          <w:bCs/>
          <w:sz w:val="18"/>
          <w:szCs w:val="18"/>
          <w:shd w:val="clear" w:color="auto" w:fill="76923C"/>
        </w:rPr>
        <w:t>Achievements</w:t>
      </w:r>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Certified Senior System Architect in</w:t>
      </w:r>
      <w:r>
        <w:rPr>
          <w:rFonts w:ascii="Bookman Old Style" w:eastAsia="Bookman Old Style" w:hAnsi="Bookman Old Style" w:cs="Bookman Old Style"/>
          <w:sz w:val="18"/>
          <w:szCs w:val="18"/>
          <w:shd w:val="clear" w:color="auto" w:fill="FFFFFF"/>
        </w:rPr>
        <w:t xml:space="preserve"> Pega</w:t>
      </w:r>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 xml:space="preserve">Won 1st prize for </w:t>
      </w:r>
      <w:proofErr w:type="spellStart"/>
      <w:r>
        <w:rPr>
          <w:rFonts w:ascii="Bookman Old Style" w:eastAsia="Bookman Old Style" w:hAnsi="Bookman Old Style" w:cs="Bookman Old Style"/>
          <w:sz w:val="18"/>
          <w:szCs w:val="18"/>
          <w:shd w:val="clear" w:color="auto" w:fill="FFFFFF"/>
        </w:rPr>
        <w:t>Hackathon</w:t>
      </w:r>
      <w:proofErr w:type="spellEnd"/>
      <w:r>
        <w:rPr>
          <w:rFonts w:ascii="Bookman Old Style" w:eastAsia="Bookman Old Style" w:hAnsi="Bookman Old Style" w:cs="Bookman Old Style"/>
          <w:sz w:val="18"/>
          <w:szCs w:val="18"/>
          <w:shd w:val="clear" w:color="auto" w:fill="FFFFFF"/>
        </w:rPr>
        <w:t xml:space="preserve"> (Pega Innovation) event Dec 2021 and </w:t>
      </w:r>
      <w:proofErr w:type="spellStart"/>
      <w:r>
        <w:rPr>
          <w:rFonts w:ascii="Bookman Old Style" w:eastAsia="Bookman Old Style" w:hAnsi="Bookman Old Style" w:cs="Bookman Old Style"/>
          <w:sz w:val="18"/>
          <w:szCs w:val="18"/>
          <w:shd w:val="clear" w:color="auto" w:fill="FFFFFF"/>
        </w:rPr>
        <w:t>GPTAthon</w:t>
      </w:r>
      <w:proofErr w:type="spellEnd"/>
      <w:r>
        <w:rPr>
          <w:rFonts w:ascii="Bookman Old Style" w:eastAsia="Bookman Old Style" w:hAnsi="Bookman Old Style" w:cs="Bookman Old Style"/>
          <w:sz w:val="18"/>
          <w:szCs w:val="18"/>
          <w:shd w:val="clear" w:color="auto" w:fill="FFFFFF"/>
        </w:rPr>
        <w:t xml:space="preserve"> 2023 </w:t>
      </w:r>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 xml:space="preserve">Many recognitions from many managers and directors of </w:t>
      </w:r>
      <w:proofErr w:type="spellStart"/>
      <w:r>
        <w:rPr>
          <w:rFonts w:ascii="Bookman Old Style" w:eastAsia="Bookman Old Style" w:hAnsi="Bookman Old Style" w:cs="Bookman Old Style"/>
          <w:sz w:val="18"/>
          <w:szCs w:val="18"/>
          <w:shd w:val="clear" w:color="auto" w:fill="FFFFFF"/>
        </w:rPr>
        <w:t>Pegasystems</w:t>
      </w:r>
      <w:proofErr w:type="spellEnd"/>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Got ACE (Accenture Celebrates Excellence) Award for Q1 2018</w:t>
      </w:r>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 xml:space="preserve">Recognized from Accenture in the month of </w:t>
      </w:r>
      <w:r>
        <w:rPr>
          <w:rFonts w:ascii="Bookman Old Style" w:eastAsia="Bookman Old Style" w:hAnsi="Bookman Old Style" w:cs="Bookman Old Style"/>
          <w:sz w:val="18"/>
          <w:szCs w:val="18"/>
          <w:shd w:val="clear" w:color="auto" w:fill="FFFFFF"/>
        </w:rPr>
        <w:t>July 2017 for the quick product development, integration and deployment in SAP cloud</w:t>
      </w:r>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Got Spot Excellence Award for April 2016 from Intellect Design Arena Limited</w:t>
      </w:r>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Consistent topper from 1st class to Degree</w:t>
      </w:r>
    </w:p>
    <w:p w:rsidR="001252F1" w:rsidRDefault="005F2734">
      <w:pPr>
        <w:numPr>
          <w:ilvl w:val="0"/>
          <w:numId w:val="7"/>
        </w:numPr>
        <w:pBdr>
          <w:left w:val="none" w:sz="0" w:space="5" w:color="auto"/>
        </w:pBdr>
        <w:spacing w:line="360" w:lineRule="auto"/>
        <w:jc w:val="both"/>
        <w:rPr>
          <w:sz w:val="18"/>
          <w:szCs w:val="18"/>
        </w:rPr>
      </w:pPr>
      <w:r>
        <w:rPr>
          <w:rFonts w:ascii="Bookman Old Style" w:eastAsia="Bookman Old Style" w:hAnsi="Bookman Old Style" w:cs="Bookman Old Style"/>
          <w:sz w:val="18"/>
          <w:szCs w:val="18"/>
          <w:shd w:val="clear" w:color="auto" w:fill="FFFFFF"/>
        </w:rPr>
        <w:t xml:space="preserve">Got “Best outgoing student” award from graduation </w:t>
      </w:r>
      <w:r>
        <w:rPr>
          <w:rFonts w:ascii="Bookman Old Style" w:eastAsia="Bookman Old Style" w:hAnsi="Bookman Old Style" w:cs="Bookman Old Style"/>
          <w:sz w:val="18"/>
          <w:szCs w:val="18"/>
          <w:shd w:val="clear" w:color="auto" w:fill="FFFFFF"/>
        </w:rPr>
        <w:t>college</w:t>
      </w:r>
    </w:p>
    <w:p w:rsidR="001252F1" w:rsidRDefault="005F2734">
      <w:pPr>
        <w:spacing w:after="200" w:line="276" w:lineRule="auto"/>
        <w:rPr>
          <w:sz w:val="18"/>
          <w:szCs w:val="18"/>
        </w:rPr>
      </w:pPr>
      <w:r>
        <w:rPr>
          <w:rFonts w:ascii="Bookman Old Style" w:eastAsia="Bookman Old Style" w:hAnsi="Bookman Old Style" w:cs="Bookman Old Style"/>
          <w:b/>
          <w:bCs/>
          <w:sz w:val="18"/>
          <w:szCs w:val="18"/>
        </w:rPr>
        <w:t> </w:t>
      </w:r>
    </w:p>
    <w:p w:rsidR="001252F1" w:rsidRDefault="005F2734">
      <w:pPr>
        <w:spacing w:after="200" w:line="276" w:lineRule="auto"/>
        <w:rPr>
          <w:sz w:val="18"/>
          <w:szCs w:val="18"/>
        </w:rPr>
      </w:pPr>
      <w:r>
        <w:rPr>
          <w:rFonts w:ascii="Bookman Old Style" w:eastAsia="Bookman Old Style" w:hAnsi="Bookman Old Style" w:cs="Bookman Old Style"/>
          <w:b/>
          <w:bCs/>
          <w:sz w:val="18"/>
          <w:szCs w:val="18"/>
          <w:shd w:val="clear" w:color="auto" w:fill="76923C"/>
        </w:rPr>
        <w:t>Education:</w:t>
      </w:r>
    </w:p>
    <w:p w:rsidR="001252F1" w:rsidRDefault="005F2734">
      <w:pPr>
        <w:spacing w:after="200" w:line="276" w:lineRule="auto"/>
        <w:ind w:left="360"/>
        <w:rPr>
          <w:sz w:val="18"/>
          <w:szCs w:val="18"/>
        </w:rPr>
      </w:pPr>
      <w:r>
        <w:rPr>
          <w:rFonts w:ascii="Bookman Old Style" w:eastAsia="Bookman Old Style" w:hAnsi="Bookman Old Style" w:cs="Bookman Old Style"/>
          <w:sz w:val="18"/>
          <w:szCs w:val="18"/>
          <w:shd w:val="clear" w:color="auto" w:fill="FFFFFF"/>
        </w:rPr>
        <w:t xml:space="preserve">Masters in Computer Application from </w:t>
      </w:r>
      <w:r>
        <w:rPr>
          <w:rFonts w:ascii="Bookman Old Style" w:eastAsia="Bookman Old Style" w:hAnsi="Bookman Old Style" w:cs="Bookman Old Style"/>
          <w:b/>
          <w:bCs/>
          <w:sz w:val="18"/>
          <w:szCs w:val="18"/>
          <w:shd w:val="clear" w:color="auto" w:fill="FFFFFF"/>
        </w:rPr>
        <w:t>National Institute of Technology</w:t>
      </w:r>
      <w:r>
        <w:rPr>
          <w:rFonts w:ascii="Bookman Old Style" w:eastAsia="Bookman Old Style" w:hAnsi="Bookman Old Style" w:cs="Bookman Old Style"/>
          <w:sz w:val="18"/>
          <w:szCs w:val="18"/>
          <w:shd w:val="clear" w:color="auto" w:fill="FFFFFF"/>
        </w:rPr>
        <w:t>, Raipur, India with CPI-8.41</w:t>
      </w:r>
    </w:p>
    <w:sectPr w:rsidR="001252F1" w:rsidSect="00865E6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93.75pt;visibility:visible;mso-wrap-style:square" o:bullet="t">
        <v:imagedata r:id="rId1" o:title=""/>
      </v:shape>
    </w:pict>
  </w:numPicBullet>
  <w:abstractNum w:abstractNumId="0">
    <w:nsid w:val="00000001"/>
    <w:multiLevelType w:val="hybridMultilevel"/>
    <w:tmpl w:val="00000001"/>
    <w:lvl w:ilvl="0" w:tplc="292CCD20">
      <w:start w:val="1"/>
      <w:numFmt w:val="bullet"/>
      <w:lvlText w:val=""/>
      <w:lvlJc w:val="left"/>
      <w:pPr>
        <w:ind w:left="720" w:hanging="360"/>
      </w:pPr>
      <w:rPr>
        <w:rFonts w:ascii="Symbol" w:hAnsi="Symbol"/>
        <w:b w:val="0"/>
        <w:bCs w:val="0"/>
      </w:rPr>
    </w:lvl>
    <w:lvl w:ilvl="1" w:tplc="F7E8230A">
      <w:start w:val="1"/>
      <w:numFmt w:val="bullet"/>
      <w:lvlText w:val="o"/>
      <w:lvlJc w:val="left"/>
      <w:pPr>
        <w:tabs>
          <w:tab w:val="num" w:pos="1440"/>
        </w:tabs>
        <w:ind w:left="1440" w:hanging="360"/>
      </w:pPr>
      <w:rPr>
        <w:rFonts w:ascii="Courier New" w:hAnsi="Courier New"/>
      </w:rPr>
    </w:lvl>
    <w:lvl w:ilvl="2" w:tplc="BB38CEAE">
      <w:start w:val="1"/>
      <w:numFmt w:val="bullet"/>
      <w:lvlText w:val=""/>
      <w:lvlJc w:val="left"/>
      <w:pPr>
        <w:tabs>
          <w:tab w:val="num" w:pos="2160"/>
        </w:tabs>
        <w:ind w:left="2160" w:hanging="360"/>
      </w:pPr>
      <w:rPr>
        <w:rFonts w:ascii="Wingdings" w:hAnsi="Wingdings"/>
      </w:rPr>
    </w:lvl>
    <w:lvl w:ilvl="3" w:tplc="A2369C88">
      <w:start w:val="1"/>
      <w:numFmt w:val="bullet"/>
      <w:lvlText w:val=""/>
      <w:lvlJc w:val="left"/>
      <w:pPr>
        <w:tabs>
          <w:tab w:val="num" w:pos="2880"/>
        </w:tabs>
        <w:ind w:left="2880" w:hanging="360"/>
      </w:pPr>
      <w:rPr>
        <w:rFonts w:ascii="Symbol" w:hAnsi="Symbol"/>
      </w:rPr>
    </w:lvl>
    <w:lvl w:ilvl="4" w:tplc="77F2ECBA">
      <w:start w:val="1"/>
      <w:numFmt w:val="bullet"/>
      <w:lvlText w:val="o"/>
      <w:lvlJc w:val="left"/>
      <w:pPr>
        <w:tabs>
          <w:tab w:val="num" w:pos="3600"/>
        </w:tabs>
        <w:ind w:left="3600" w:hanging="360"/>
      </w:pPr>
      <w:rPr>
        <w:rFonts w:ascii="Courier New" w:hAnsi="Courier New"/>
      </w:rPr>
    </w:lvl>
    <w:lvl w:ilvl="5" w:tplc="1CC658E2">
      <w:start w:val="1"/>
      <w:numFmt w:val="bullet"/>
      <w:lvlText w:val=""/>
      <w:lvlJc w:val="left"/>
      <w:pPr>
        <w:tabs>
          <w:tab w:val="num" w:pos="4320"/>
        </w:tabs>
        <w:ind w:left="4320" w:hanging="360"/>
      </w:pPr>
      <w:rPr>
        <w:rFonts w:ascii="Wingdings" w:hAnsi="Wingdings"/>
      </w:rPr>
    </w:lvl>
    <w:lvl w:ilvl="6" w:tplc="6736E340">
      <w:start w:val="1"/>
      <w:numFmt w:val="bullet"/>
      <w:lvlText w:val=""/>
      <w:lvlJc w:val="left"/>
      <w:pPr>
        <w:tabs>
          <w:tab w:val="num" w:pos="5040"/>
        </w:tabs>
        <w:ind w:left="5040" w:hanging="360"/>
      </w:pPr>
      <w:rPr>
        <w:rFonts w:ascii="Symbol" w:hAnsi="Symbol"/>
      </w:rPr>
    </w:lvl>
    <w:lvl w:ilvl="7" w:tplc="8A487FF0">
      <w:start w:val="1"/>
      <w:numFmt w:val="bullet"/>
      <w:lvlText w:val="o"/>
      <w:lvlJc w:val="left"/>
      <w:pPr>
        <w:tabs>
          <w:tab w:val="num" w:pos="5760"/>
        </w:tabs>
        <w:ind w:left="5760" w:hanging="360"/>
      </w:pPr>
      <w:rPr>
        <w:rFonts w:ascii="Courier New" w:hAnsi="Courier New"/>
      </w:rPr>
    </w:lvl>
    <w:lvl w:ilvl="8" w:tplc="AFF25DA6">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9C0E6D44">
      <w:start w:val="1"/>
      <w:numFmt w:val="bullet"/>
      <w:lvlText w:val=""/>
      <w:lvlJc w:val="left"/>
      <w:pPr>
        <w:ind w:left="720" w:hanging="360"/>
      </w:pPr>
      <w:rPr>
        <w:rFonts w:ascii="Symbol" w:hAnsi="Symbol"/>
        <w:b w:val="0"/>
        <w:bCs w:val="0"/>
      </w:rPr>
    </w:lvl>
    <w:lvl w:ilvl="1" w:tplc="6032B79E">
      <w:start w:val="1"/>
      <w:numFmt w:val="bullet"/>
      <w:lvlText w:val="o"/>
      <w:lvlJc w:val="left"/>
      <w:pPr>
        <w:tabs>
          <w:tab w:val="num" w:pos="1440"/>
        </w:tabs>
        <w:ind w:left="1440" w:hanging="360"/>
      </w:pPr>
      <w:rPr>
        <w:rFonts w:ascii="Courier New" w:hAnsi="Courier New"/>
      </w:rPr>
    </w:lvl>
    <w:lvl w:ilvl="2" w:tplc="B3D466F4">
      <w:start w:val="1"/>
      <w:numFmt w:val="bullet"/>
      <w:lvlText w:val=""/>
      <w:lvlJc w:val="left"/>
      <w:pPr>
        <w:tabs>
          <w:tab w:val="num" w:pos="2160"/>
        </w:tabs>
        <w:ind w:left="2160" w:hanging="360"/>
      </w:pPr>
      <w:rPr>
        <w:rFonts w:ascii="Wingdings" w:hAnsi="Wingdings"/>
      </w:rPr>
    </w:lvl>
    <w:lvl w:ilvl="3" w:tplc="400A0B08">
      <w:start w:val="1"/>
      <w:numFmt w:val="bullet"/>
      <w:lvlText w:val=""/>
      <w:lvlJc w:val="left"/>
      <w:pPr>
        <w:tabs>
          <w:tab w:val="num" w:pos="2880"/>
        </w:tabs>
        <w:ind w:left="2880" w:hanging="360"/>
      </w:pPr>
      <w:rPr>
        <w:rFonts w:ascii="Symbol" w:hAnsi="Symbol"/>
      </w:rPr>
    </w:lvl>
    <w:lvl w:ilvl="4" w:tplc="89B0AAF8">
      <w:start w:val="1"/>
      <w:numFmt w:val="bullet"/>
      <w:lvlText w:val="o"/>
      <w:lvlJc w:val="left"/>
      <w:pPr>
        <w:tabs>
          <w:tab w:val="num" w:pos="3600"/>
        </w:tabs>
        <w:ind w:left="3600" w:hanging="360"/>
      </w:pPr>
      <w:rPr>
        <w:rFonts w:ascii="Courier New" w:hAnsi="Courier New"/>
      </w:rPr>
    </w:lvl>
    <w:lvl w:ilvl="5" w:tplc="69127600">
      <w:start w:val="1"/>
      <w:numFmt w:val="bullet"/>
      <w:lvlText w:val=""/>
      <w:lvlJc w:val="left"/>
      <w:pPr>
        <w:tabs>
          <w:tab w:val="num" w:pos="4320"/>
        </w:tabs>
        <w:ind w:left="4320" w:hanging="360"/>
      </w:pPr>
      <w:rPr>
        <w:rFonts w:ascii="Wingdings" w:hAnsi="Wingdings"/>
      </w:rPr>
    </w:lvl>
    <w:lvl w:ilvl="6" w:tplc="46CA066C">
      <w:start w:val="1"/>
      <w:numFmt w:val="bullet"/>
      <w:lvlText w:val=""/>
      <w:lvlJc w:val="left"/>
      <w:pPr>
        <w:tabs>
          <w:tab w:val="num" w:pos="5040"/>
        </w:tabs>
        <w:ind w:left="5040" w:hanging="360"/>
      </w:pPr>
      <w:rPr>
        <w:rFonts w:ascii="Symbol" w:hAnsi="Symbol"/>
      </w:rPr>
    </w:lvl>
    <w:lvl w:ilvl="7" w:tplc="996AF1D6">
      <w:start w:val="1"/>
      <w:numFmt w:val="bullet"/>
      <w:lvlText w:val="o"/>
      <w:lvlJc w:val="left"/>
      <w:pPr>
        <w:tabs>
          <w:tab w:val="num" w:pos="5760"/>
        </w:tabs>
        <w:ind w:left="5760" w:hanging="360"/>
      </w:pPr>
      <w:rPr>
        <w:rFonts w:ascii="Courier New" w:hAnsi="Courier New"/>
      </w:rPr>
    </w:lvl>
    <w:lvl w:ilvl="8" w:tplc="3E9C3FC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CAD49B74">
      <w:start w:val="1"/>
      <w:numFmt w:val="bullet"/>
      <w:lvlText w:val=""/>
      <w:lvlJc w:val="left"/>
      <w:pPr>
        <w:ind w:left="720" w:hanging="360"/>
      </w:pPr>
      <w:rPr>
        <w:rFonts w:ascii="Symbol" w:hAnsi="Symbol"/>
        <w:b w:val="0"/>
        <w:bCs w:val="0"/>
      </w:rPr>
    </w:lvl>
    <w:lvl w:ilvl="1" w:tplc="5E3454A6">
      <w:start w:val="1"/>
      <w:numFmt w:val="bullet"/>
      <w:lvlText w:val="o"/>
      <w:lvlJc w:val="left"/>
      <w:pPr>
        <w:tabs>
          <w:tab w:val="num" w:pos="1440"/>
        </w:tabs>
        <w:ind w:left="1440" w:hanging="360"/>
      </w:pPr>
      <w:rPr>
        <w:rFonts w:ascii="Courier New" w:hAnsi="Courier New"/>
      </w:rPr>
    </w:lvl>
    <w:lvl w:ilvl="2" w:tplc="B5A4F6BA">
      <w:start w:val="1"/>
      <w:numFmt w:val="bullet"/>
      <w:lvlText w:val=""/>
      <w:lvlJc w:val="left"/>
      <w:pPr>
        <w:tabs>
          <w:tab w:val="num" w:pos="2160"/>
        </w:tabs>
        <w:ind w:left="2160" w:hanging="360"/>
      </w:pPr>
      <w:rPr>
        <w:rFonts w:ascii="Wingdings" w:hAnsi="Wingdings"/>
      </w:rPr>
    </w:lvl>
    <w:lvl w:ilvl="3" w:tplc="EF60C740">
      <w:start w:val="1"/>
      <w:numFmt w:val="bullet"/>
      <w:lvlText w:val=""/>
      <w:lvlJc w:val="left"/>
      <w:pPr>
        <w:tabs>
          <w:tab w:val="num" w:pos="2880"/>
        </w:tabs>
        <w:ind w:left="2880" w:hanging="360"/>
      </w:pPr>
      <w:rPr>
        <w:rFonts w:ascii="Symbol" w:hAnsi="Symbol"/>
      </w:rPr>
    </w:lvl>
    <w:lvl w:ilvl="4" w:tplc="70922CD0">
      <w:start w:val="1"/>
      <w:numFmt w:val="bullet"/>
      <w:lvlText w:val="o"/>
      <w:lvlJc w:val="left"/>
      <w:pPr>
        <w:tabs>
          <w:tab w:val="num" w:pos="3600"/>
        </w:tabs>
        <w:ind w:left="3600" w:hanging="360"/>
      </w:pPr>
      <w:rPr>
        <w:rFonts w:ascii="Courier New" w:hAnsi="Courier New"/>
      </w:rPr>
    </w:lvl>
    <w:lvl w:ilvl="5" w:tplc="7B5052C4">
      <w:start w:val="1"/>
      <w:numFmt w:val="bullet"/>
      <w:lvlText w:val=""/>
      <w:lvlJc w:val="left"/>
      <w:pPr>
        <w:tabs>
          <w:tab w:val="num" w:pos="4320"/>
        </w:tabs>
        <w:ind w:left="4320" w:hanging="360"/>
      </w:pPr>
      <w:rPr>
        <w:rFonts w:ascii="Wingdings" w:hAnsi="Wingdings"/>
      </w:rPr>
    </w:lvl>
    <w:lvl w:ilvl="6" w:tplc="9348B7A8">
      <w:start w:val="1"/>
      <w:numFmt w:val="bullet"/>
      <w:lvlText w:val=""/>
      <w:lvlJc w:val="left"/>
      <w:pPr>
        <w:tabs>
          <w:tab w:val="num" w:pos="5040"/>
        </w:tabs>
        <w:ind w:left="5040" w:hanging="360"/>
      </w:pPr>
      <w:rPr>
        <w:rFonts w:ascii="Symbol" w:hAnsi="Symbol"/>
      </w:rPr>
    </w:lvl>
    <w:lvl w:ilvl="7" w:tplc="3E989E2C">
      <w:start w:val="1"/>
      <w:numFmt w:val="bullet"/>
      <w:lvlText w:val="o"/>
      <w:lvlJc w:val="left"/>
      <w:pPr>
        <w:tabs>
          <w:tab w:val="num" w:pos="5760"/>
        </w:tabs>
        <w:ind w:left="5760" w:hanging="360"/>
      </w:pPr>
      <w:rPr>
        <w:rFonts w:ascii="Courier New" w:hAnsi="Courier New"/>
      </w:rPr>
    </w:lvl>
    <w:lvl w:ilvl="8" w:tplc="9F12EBB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CCA43CAC">
      <w:start w:val="1"/>
      <w:numFmt w:val="bullet"/>
      <w:lvlText w:val=""/>
      <w:lvlJc w:val="left"/>
      <w:pPr>
        <w:ind w:left="720" w:hanging="360"/>
      </w:pPr>
      <w:rPr>
        <w:rFonts w:ascii="Symbol" w:hAnsi="Symbol"/>
        <w:b w:val="0"/>
        <w:bCs w:val="0"/>
      </w:rPr>
    </w:lvl>
    <w:lvl w:ilvl="1" w:tplc="057C9ED6">
      <w:start w:val="1"/>
      <w:numFmt w:val="bullet"/>
      <w:lvlText w:val="o"/>
      <w:lvlJc w:val="left"/>
      <w:pPr>
        <w:ind w:left="1440" w:hanging="360"/>
      </w:pPr>
      <w:rPr>
        <w:rFonts w:ascii="Courier New" w:hAnsi="Courier New"/>
        <w:b w:val="0"/>
        <w:bCs w:val="0"/>
      </w:rPr>
    </w:lvl>
    <w:lvl w:ilvl="2" w:tplc="EABEFDDE">
      <w:start w:val="1"/>
      <w:numFmt w:val="bullet"/>
      <w:lvlText w:val=""/>
      <w:lvlJc w:val="left"/>
      <w:pPr>
        <w:tabs>
          <w:tab w:val="num" w:pos="2160"/>
        </w:tabs>
        <w:ind w:left="2160" w:hanging="360"/>
      </w:pPr>
      <w:rPr>
        <w:rFonts w:ascii="Wingdings" w:hAnsi="Wingdings"/>
      </w:rPr>
    </w:lvl>
    <w:lvl w:ilvl="3" w:tplc="FAB47F4E">
      <w:start w:val="1"/>
      <w:numFmt w:val="bullet"/>
      <w:lvlText w:val=""/>
      <w:lvlJc w:val="left"/>
      <w:pPr>
        <w:tabs>
          <w:tab w:val="num" w:pos="2880"/>
        </w:tabs>
        <w:ind w:left="2880" w:hanging="360"/>
      </w:pPr>
      <w:rPr>
        <w:rFonts w:ascii="Symbol" w:hAnsi="Symbol"/>
      </w:rPr>
    </w:lvl>
    <w:lvl w:ilvl="4" w:tplc="5DEEE5B0">
      <w:start w:val="1"/>
      <w:numFmt w:val="bullet"/>
      <w:lvlText w:val="o"/>
      <w:lvlJc w:val="left"/>
      <w:pPr>
        <w:tabs>
          <w:tab w:val="num" w:pos="3600"/>
        </w:tabs>
        <w:ind w:left="3600" w:hanging="360"/>
      </w:pPr>
      <w:rPr>
        <w:rFonts w:ascii="Courier New" w:hAnsi="Courier New"/>
      </w:rPr>
    </w:lvl>
    <w:lvl w:ilvl="5" w:tplc="43629746">
      <w:start w:val="1"/>
      <w:numFmt w:val="bullet"/>
      <w:lvlText w:val=""/>
      <w:lvlJc w:val="left"/>
      <w:pPr>
        <w:tabs>
          <w:tab w:val="num" w:pos="4320"/>
        </w:tabs>
        <w:ind w:left="4320" w:hanging="360"/>
      </w:pPr>
      <w:rPr>
        <w:rFonts w:ascii="Wingdings" w:hAnsi="Wingdings"/>
      </w:rPr>
    </w:lvl>
    <w:lvl w:ilvl="6" w:tplc="F8B82E74">
      <w:start w:val="1"/>
      <w:numFmt w:val="bullet"/>
      <w:lvlText w:val=""/>
      <w:lvlJc w:val="left"/>
      <w:pPr>
        <w:tabs>
          <w:tab w:val="num" w:pos="5040"/>
        </w:tabs>
        <w:ind w:left="5040" w:hanging="360"/>
      </w:pPr>
      <w:rPr>
        <w:rFonts w:ascii="Symbol" w:hAnsi="Symbol"/>
      </w:rPr>
    </w:lvl>
    <w:lvl w:ilvl="7" w:tplc="9C2CDAC8">
      <w:start w:val="1"/>
      <w:numFmt w:val="bullet"/>
      <w:lvlText w:val="o"/>
      <w:lvlJc w:val="left"/>
      <w:pPr>
        <w:tabs>
          <w:tab w:val="num" w:pos="5760"/>
        </w:tabs>
        <w:ind w:left="5760" w:hanging="360"/>
      </w:pPr>
      <w:rPr>
        <w:rFonts w:ascii="Courier New" w:hAnsi="Courier New"/>
      </w:rPr>
    </w:lvl>
    <w:lvl w:ilvl="8" w:tplc="B7C6B434">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B848E3E">
      <w:start w:val="1"/>
      <w:numFmt w:val="bullet"/>
      <w:lvlText w:val=""/>
      <w:lvlJc w:val="left"/>
      <w:pPr>
        <w:ind w:left="720" w:hanging="360"/>
      </w:pPr>
      <w:rPr>
        <w:rFonts w:ascii="Symbol" w:hAnsi="Symbol"/>
        <w:b w:val="0"/>
        <w:bCs w:val="0"/>
      </w:rPr>
    </w:lvl>
    <w:lvl w:ilvl="1" w:tplc="7DD03426">
      <w:start w:val="1"/>
      <w:numFmt w:val="bullet"/>
      <w:lvlText w:val="o"/>
      <w:lvlJc w:val="left"/>
      <w:pPr>
        <w:ind w:left="1440" w:hanging="360"/>
      </w:pPr>
      <w:rPr>
        <w:rFonts w:ascii="Courier New" w:hAnsi="Courier New"/>
        <w:b w:val="0"/>
        <w:bCs w:val="0"/>
      </w:rPr>
    </w:lvl>
    <w:lvl w:ilvl="2" w:tplc="E2707FC0">
      <w:start w:val="1"/>
      <w:numFmt w:val="bullet"/>
      <w:lvlText w:val=""/>
      <w:lvlJc w:val="left"/>
      <w:pPr>
        <w:tabs>
          <w:tab w:val="num" w:pos="2160"/>
        </w:tabs>
        <w:ind w:left="2160" w:hanging="360"/>
      </w:pPr>
      <w:rPr>
        <w:rFonts w:ascii="Wingdings" w:hAnsi="Wingdings"/>
      </w:rPr>
    </w:lvl>
    <w:lvl w:ilvl="3" w:tplc="80C0C060">
      <w:start w:val="1"/>
      <w:numFmt w:val="bullet"/>
      <w:lvlText w:val=""/>
      <w:lvlJc w:val="left"/>
      <w:pPr>
        <w:tabs>
          <w:tab w:val="num" w:pos="2880"/>
        </w:tabs>
        <w:ind w:left="2880" w:hanging="360"/>
      </w:pPr>
      <w:rPr>
        <w:rFonts w:ascii="Symbol" w:hAnsi="Symbol"/>
      </w:rPr>
    </w:lvl>
    <w:lvl w:ilvl="4" w:tplc="AF34E7DA">
      <w:start w:val="1"/>
      <w:numFmt w:val="bullet"/>
      <w:lvlText w:val="o"/>
      <w:lvlJc w:val="left"/>
      <w:pPr>
        <w:tabs>
          <w:tab w:val="num" w:pos="3600"/>
        </w:tabs>
        <w:ind w:left="3600" w:hanging="360"/>
      </w:pPr>
      <w:rPr>
        <w:rFonts w:ascii="Courier New" w:hAnsi="Courier New"/>
      </w:rPr>
    </w:lvl>
    <w:lvl w:ilvl="5" w:tplc="25C09E16">
      <w:start w:val="1"/>
      <w:numFmt w:val="bullet"/>
      <w:lvlText w:val=""/>
      <w:lvlJc w:val="left"/>
      <w:pPr>
        <w:tabs>
          <w:tab w:val="num" w:pos="4320"/>
        </w:tabs>
        <w:ind w:left="4320" w:hanging="360"/>
      </w:pPr>
      <w:rPr>
        <w:rFonts w:ascii="Wingdings" w:hAnsi="Wingdings"/>
      </w:rPr>
    </w:lvl>
    <w:lvl w:ilvl="6" w:tplc="2A02E416">
      <w:start w:val="1"/>
      <w:numFmt w:val="bullet"/>
      <w:lvlText w:val=""/>
      <w:lvlJc w:val="left"/>
      <w:pPr>
        <w:tabs>
          <w:tab w:val="num" w:pos="5040"/>
        </w:tabs>
        <w:ind w:left="5040" w:hanging="360"/>
      </w:pPr>
      <w:rPr>
        <w:rFonts w:ascii="Symbol" w:hAnsi="Symbol"/>
      </w:rPr>
    </w:lvl>
    <w:lvl w:ilvl="7" w:tplc="E11C7428">
      <w:start w:val="1"/>
      <w:numFmt w:val="bullet"/>
      <w:lvlText w:val="o"/>
      <w:lvlJc w:val="left"/>
      <w:pPr>
        <w:tabs>
          <w:tab w:val="num" w:pos="5760"/>
        </w:tabs>
        <w:ind w:left="5760" w:hanging="360"/>
      </w:pPr>
      <w:rPr>
        <w:rFonts w:ascii="Courier New" w:hAnsi="Courier New"/>
      </w:rPr>
    </w:lvl>
    <w:lvl w:ilvl="8" w:tplc="C0668484">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8FB4559A">
      <w:start w:val="1"/>
      <w:numFmt w:val="bullet"/>
      <w:lvlText w:val=""/>
      <w:lvlJc w:val="left"/>
      <w:pPr>
        <w:ind w:left="720" w:hanging="360"/>
      </w:pPr>
      <w:rPr>
        <w:rFonts w:ascii="Symbol" w:hAnsi="Symbol"/>
        <w:b w:val="0"/>
        <w:bCs w:val="0"/>
      </w:rPr>
    </w:lvl>
    <w:lvl w:ilvl="1" w:tplc="4F281E6C">
      <w:start w:val="1"/>
      <w:numFmt w:val="bullet"/>
      <w:lvlText w:val="o"/>
      <w:lvlJc w:val="left"/>
      <w:pPr>
        <w:ind w:left="1440" w:hanging="360"/>
      </w:pPr>
      <w:rPr>
        <w:rFonts w:ascii="Courier New" w:hAnsi="Courier New"/>
        <w:b w:val="0"/>
        <w:bCs w:val="0"/>
      </w:rPr>
    </w:lvl>
    <w:lvl w:ilvl="2" w:tplc="64A6A4F4">
      <w:start w:val="1"/>
      <w:numFmt w:val="bullet"/>
      <w:lvlText w:val=""/>
      <w:lvlJc w:val="left"/>
      <w:pPr>
        <w:tabs>
          <w:tab w:val="num" w:pos="2160"/>
        </w:tabs>
        <w:ind w:left="2160" w:hanging="360"/>
      </w:pPr>
      <w:rPr>
        <w:rFonts w:ascii="Wingdings" w:hAnsi="Wingdings"/>
      </w:rPr>
    </w:lvl>
    <w:lvl w:ilvl="3" w:tplc="C0122358">
      <w:start w:val="1"/>
      <w:numFmt w:val="bullet"/>
      <w:lvlText w:val=""/>
      <w:lvlJc w:val="left"/>
      <w:pPr>
        <w:tabs>
          <w:tab w:val="num" w:pos="2880"/>
        </w:tabs>
        <w:ind w:left="2880" w:hanging="360"/>
      </w:pPr>
      <w:rPr>
        <w:rFonts w:ascii="Symbol" w:hAnsi="Symbol"/>
      </w:rPr>
    </w:lvl>
    <w:lvl w:ilvl="4" w:tplc="52420EF4">
      <w:start w:val="1"/>
      <w:numFmt w:val="bullet"/>
      <w:lvlText w:val="o"/>
      <w:lvlJc w:val="left"/>
      <w:pPr>
        <w:tabs>
          <w:tab w:val="num" w:pos="3600"/>
        </w:tabs>
        <w:ind w:left="3600" w:hanging="360"/>
      </w:pPr>
      <w:rPr>
        <w:rFonts w:ascii="Courier New" w:hAnsi="Courier New"/>
      </w:rPr>
    </w:lvl>
    <w:lvl w:ilvl="5" w:tplc="1BD294E8">
      <w:start w:val="1"/>
      <w:numFmt w:val="bullet"/>
      <w:lvlText w:val=""/>
      <w:lvlJc w:val="left"/>
      <w:pPr>
        <w:tabs>
          <w:tab w:val="num" w:pos="4320"/>
        </w:tabs>
        <w:ind w:left="4320" w:hanging="360"/>
      </w:pPr>
      <w:rPr>
        <w:rFonts w:ascii="Wingdings" w:hAnsi="Wingdings"/>
      </w:rPr>
    </w:lvl>
    <w:lvl w:ilvl="6" w:tplc="033EDFF4">
      <w:start w:val="1"/>
      <w:numFmt w:val="bullet"/>
      <w:lvlText w:val=""/>
      <w:lvlJc w:val="left"/>
      <w:pPr>
        <w:tabs>
          <w:tab w:val="num" w:pos="5040"/>
        </w:tabs>
        <w:ind w:left="5040" w:hanging="360"/>
      </w:pPr>
      <w:rPr>
        <w:rFonts w:ascii="Symbol" w:hAnsi="Symbol"/>
      </w:rPr>
    </w:lvl>
    <w:lvl w:ilvl="7" w:tplc="2E783122">
      <w:start w:val="1"/>
      <w:numFmt w:val="bullet"/>
      <w:lvlText w:val="o"/>
      <w:lvlJc w:val="left"/>
      <w:pPr>
        <w:tabs>
          <w:tab w:val="num" w:pos="5760"/>
        </w:tabs>
        <w:ind w:left="5760" w:hanging="360"/>
      </w:pPr>
      <w:rPr>
        <w:rFonts w:ascii="Courier New" w:hAnsi="Courier New"/>
      </w:rPr>
    </w:lvl>
    <w:lvl w:ilvl="8" w:tplc="54E0A8B0">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5CC6A494">
      <w:start w:val="1"/>
      <w:numFmt w:val="bullet"/>
      <w:lvlText w:val=""/>
      <w:lvlJc w:val="left"/>
      <w:pPr>
        <w:ind w:left="720" w:hanging="360"/>
      </w:pPr>
      <w:rPr>
        <w:rFonts w:ascii="Wingdings" w:hAnsi="Wingdings"/>
        <w:b w:val="0"/>
        <w:bCs w:val="0"/>
      </w:rPr>
    </w:lvl>
    <w:lvl w:ilvl="1" w:tplc="74F8C534">
      <w:start w:val="1"/>
      <w:numFmt w:val="bullet"/>
      <w:lvlText w:val="o"/>
      <w:lvlJc w:val="left"/>
      <w:pPr>
        <w:tabs>
          <w:tab w:val="num" w:pos="1440"/>
        </w:tabs>
        <w:ind w:left="1440" w:hanging="360"/>
      </w:pPr>
      <w:rPr>
        <w:rFonts w:ascii="Courier New" w:hAnsi="Courier New"/>
      </w:rPr>
    </w:lvl>
    <w:lvl w:ilvl="2" w:tplc="07F0D16A">
      <w:start w:val="1"/>
      <w:numFmt w:val="bullet"/>
      <w:lvlText w:val=""/>
      <w:lvlJc w:val="left"/>
      <w:pPr>
        <w:tabs>
          <w:tab w:val="num" w:pos="2160"/>
        </w:tabs>
        <w:ind w:left="2160" w:hanging="360"/>
      </w:pPr>
      <w:rPr>
        <w:rFonts w:ascii="Wingdings" w:hAnsi="Wingdings"/>
      </w:rPr>
    </w:lvl>
    <w:lvl w:ilvl="3" w:tplc="616265A0">
      <w:start w:val="1"/>
      <w:numFmt w:val="bullet"/>
      <w:lvlText w:val=""/>
      <w:lvlJc w:val="left"/>
      <w:pPr>
        <w:tabs>
          <w:tab w:val="num" w:pos="2880"/>
        </w:tabs>
        <w:ind w:left="2880" w:hanging="360"/>
      </w:pPr>
      <w:rPr>
        <w:rFonts w:ascii="Symbol" w:hAnsi="Symbol"/>
      </w:rPr>
    </w:lvl>
    <w:lvl w:ilvl="4" w:tplc="34E0E37E">
      <w:start w:val="1"/>
      <w:numFmt w:val="bullet"/>
      <w:lvlText w:val="o"/>
      <w:lvlJc w:val="left"/>
      <w:pPr>
        <w:tabs>
          <w:tab w:val="num" w:pos="3600"/>
        </w:tabs>
        <w:ind w:left="3600" w:hanging="360"/>
      </w:pPr>
      <w:rPr>
        <w:rFonts w:ascii="Courier New" w:hAnsi="Courier New"/>
      </w:rPr>
    </w:lvl>
    <w:lvl w:ilvl="5" w:tplc="E4DC4862">
      <w:start w:val="1"/>
      <w:numFmt w:val="bullet"/>
      <w:lvlText w:val=""/>
      <w:lvlJc w:val="left"/>
      <w:pPr>
        <w:tabs>
          <w:tab w:val="num" w:pos="4320"/>
        </w:tabs>
        <w:ind w:left="4320" w:hanging="360"/>
      </w:pPr>
      <w:rPr>
        <w:rFonts w:ascii="Wingdings" w:hAnsi="Wingdings"/>
      </w:rPr>
    </w:lvl>
    <w:lvl w:ilvl="6" w:tplc="3236AF90">
      <w:start w:val="1"/>
      <w:numFmt w:val="bullet"/>
      <w:lvlText w:val=""/>
      <w:lvlJc w:val="left"/>
      <w:pPr>
        <w:tabs>
          <w:tab w:val="num" w:pos="5040"/>
        </w:tabs>
        <w:ind w:left="5040" w:hanging="360"/>
      </w:pPr>
      <w:rPr>
        <w:rFonts w:ascii="Symbol" w:hAnsi="Symbol"/>
      </w:rPr>
    </w:lvl>
    <w:lvl w:ilvl="7" w:tplc="D2D23FE6">
      <w:start w:val="1"/>
      <w:numFmt w:val="bullet"/>
      <w:lvlText w:val="o"/>
      <w:lvlJc w:val="left"/>
      <w:pPr>
        <w:tabs>
          <w:tab w:val="num" w:pos="5760"/>
        </w:tabs>
        <w:ind w:left="5760" w:hanging="360"/>
      </w:pPr>
      <w:rPr>
        <w:rFonts w:ascii="Courier New" w:hAnsi="Courier New"/>
      </w:rPr>
    </w:lvl>
    <w:lvl w:ilvl="8" w:tplc="F048A74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252F1"/>
    <w:rsid w:val="001252F1"/>
    <w:rsid w:val="001C0E01"/>
    <w:rsid w:val="005B0E59"/>
    <w:rsid w:val="005F2734"/>
    <w:rsid w:val="00865E6A"/>
    <w:rsid w:val="0090274E"/>
    <w:rsid w:val="00A97A39"/>
    <w:rsid w:val="00C17F03"/>
    <w:rsid w:val="00DD0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Calibri" w:eastAsia="Calibri" w:hAnsi="Calibri" w:cs="Calibri"/>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Calibri" w:eastAsia="Calibri" w:hAnsi="Calibri" w:cs="Calibri"/>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Calibri" w:eastAsia="Calibri" w:hAnsi="Calibri" w:cs="Calibri"/>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Calibri" w:eastAsia="Calibri" w:hAnsi="Calibri" w:cs="Calibri"/>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Calibri" w:eastAsia="Calibri" w:hAnsi="Calibri" w:cs="Calibri"/>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Calibri" w:eastAsia="Calibri" w:hAnsi="Calibri" w:cs="Calibri"/>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DD0F1C"/>
    <w:rPr>
      <w:color w:val="0000FF" w:themeColor="hyperlink"/>
      <w:u w:val="single"/>
    </w:rPr>
  </w:style>
  <w:style w:type="character" w:customStyle="1" w:styleId="UnresolvedMention">
    <w:name w:val="Unresolved Mention"/>
    <w:basedOn w:val="DefaultParagraphFont"/>
    <w:uiPriority w:val="99"/>
    <w:semiHidden/>
    <w:unhideWhenUsed/>
    <w:rsid w:val="00DD0F1C"/>
    <w:rPr>
      <w:color w:val="605E5C"/>
      <w:shd w:val="clear" w:color="auto" w:fill="E1DFDD"/>
    </w:rPr>
  </w:style>
  <w:style w:type="paragraph" w:styleId="BalloonText">
    <w:name w:val="Balloon Text"/>
    <w:basedOn w:val="Normal"/>
    <w:link w:val="BalloonTextChar"/>
    <w:uiPriority w:val="99"/>
    <w:semiHidden/>
    <w:unhideWhenUsed/>
    <w:rsid w:val="005F2734"/>
    <w:rPr>
      <w:rFonts w:ascii="Tahoma" w:hAnsi="Tahoma" w:cs="Tahoma"/>
      <w:sz w:val="16"/>
      <w:szCs w:val="16"/>
    </w:rPr>
  </w:style>
  <w:style w:type="character" w:customStyle="1" w:styleId="BalloonTextChar">
    <w:name w:val="Balloon Text Char"/>
    <w:basedOn w:val="DefaultParagraphFont"/>
    <w:link w:val="BalloonText"/>
    <w:uiPriority w:val="99"/>
    <w:semiHidden/>
    <w:rsid w:val="005F2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linkedin.com/in/rajesh2303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upadasu.rajesh23@g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sr.java fullstack Developer</dc:title>
  <dc:creator>mani</dc:creator>
  <cp:lastModifiedBy>mini</cp:lastModifiedBy>
  <cp:revision>2</cp:revision>
  <dcterms:created xsi:type="dcterms:W3CDTF">2023-07-12T21:29:00Z</dcterms:created>
  <dcterms:modified xsi:type="dcterms:W3CDTF">2023-07-12T21:29:00Z</dcterms:modified>
</cp:coreProperties>
</file>