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7E20" w14:textId="77777777" w:rsidR="008B5604" w:rsidRPr="008B5604" w:rsidRDefault="008B5604" w:rsidP="008B5604">
      <w:pPr>
        <w:widowControl w:val="0"/>
        <w:suppressAutoHyphens w:val="0"/>
        <w:jc w:val="right"/>
        <w:rPr>
          <w:rFonts w:asciiTheme="minorHAnsi" w:hAnsiTheme="minorHAnsi" w:cstheme="minorHAnsi"/>
          <w:b/>
          <w:sz w:val="18"/>
          <w:szCs w:val="18"/>
        </w:rPr>
      </w:pPr>
      <w:r w:rsidRPr="008B5604">
        <w:rPr>
          <w:rFonts w:asciiTheme="minorHAnsi" w:hAnsiTheme="minorHAnsi" w:cstheme="minorHAnsi"/>
          <w:b/>
          <w:sz w:val="18"/>
          <w:szCs w:val="18"/>
        </w:rPr>
        <w:t>Ravikumar Nagaraj</w:t>
      </w:r>
    </w:p>
    <w:p w14:paraId="3BF3AF0A" w14:textId="38C0904B" w:rsidR="008B5604" w:rsidRDefault="00424474" w:rsidP="008B5604">
      <w:pPr>
        <w:widowControl w:val="0"/>
        <w:suppressAutoHyphens w:val="0"/>
        <w:jc w:val="right"/>
        <w:rPr>
          <w:rFonts w:asciiTheme="minorHAnsi" w:hAnsiTheme="minorHAnsi" w:cstheme="minorHAnsi"/>
          <w:sz w:val="18"/>
          <w:szCs w:val="18"/>
        </w:rPr>
      </w:pPr>
      <w:r>
        <w:rPr>
          <w:rFonts w:asciiTheme="minorHAnsi" w:hAnsiTheme="minorHAnsi" w:cstheme="minorHAnsi"/>
          <w:sz w:val="18"/>
          <w:szCs w:val="18"/>
        </w:rPr>
        <w:t>QA</w:t>
      </w:r>
      <w:r w:rsidR="008B5604" w:rsidRPr="008B5604">
        <w:rPr>
          <w:rFonts w:asciiTheme="minorHAnsi" w:hAnsiTheme="minorHAnsi" w:cstheme="minorHAnsi"/>
          <w:sz w:val="18"/>
          <w:szCs w:val="18"/>
        </w:rPr>
        <w:t xml:space="preserve"> Professional with 1</w:t>
      </w:r>
      <w:r w:rsidR="00234D65">
        <w:rPr>
          <w:rFonts w:asciiTheme="minorHAnsi" w:hAnsiTheme="minorHAnsi" w:cstheme="minorHAnsi"/>
          <w:sz w:val="18"/>
          <w:szCs w:val="18"/>
        </w:rPr>
        <w:t>7</w:t>
      </w:r>
      <w:r w:rsidR="008B5604" w:rsidRPr="008B5604">
        <w:rPr>
          <w:rFonts w:asciiTheme="minorHAnsi" w:hAnsiTheme="minorHAnsi" w:cstheme="minorHAnsi"/>
          <w:sz w:val="18"/>
          <w:szCs w:val="18"/>
        </w:rPr>
        <w:t xml:space="preserve"> years of experience</w:t>
      </w:r>
    </w:p>
    <w:p w14:paraId="4E6C51BB" w14:textId="20FF2D40" w:rsidR="004950BA" w:rsidRDefault="004950BA" w:rsidP="008B5604">
      <w:pPr>
        <w:widowControl w:val="0"/>
        <w:suppressAutoHyphens w:val="0"/>
        <w:jc w:val="right"/>
        <w:rPr>
          <w:rFonts w:asciiTheme="minorHAnsi" w:hAnsiTheme="minorHAnsi" w:cstheme="minorHAnsi"/>
          <w:sz w:val="18"/>
          <w:szCs w:val="18"/>
        </w:rPr>
      </w:pPr>
      <w:r>
        <w:rPr>
          <w:rFonts w:asciiTheme="minorHAnsi" w:hAnsiTheme="minorHAnsi" w:cstheme="minorHAnsi"/>
          <w:sz w:val="18"/>
          <w:szCs w:val="18"/>
        </w:rPr>
        <w:t>Contact Number:980-371-1003</w:t>
      </w:r>
    </w:p>
    <w:p w14:paraId="7877C644" w14:textId="53757999" w:rsidR="004950BA" w:rsidRPr="008B5604" w:rsidRDefault="004950BA" w:rsidP="008B5604">
      <w:pPr>
        <w:widowControl w:val="0"/>
        <w:suppressAutoHyphens w:val="0"/>
        <w:jc w:val="right"/>
        <w:rPr>
          <w:rFonts w:asciiTheme="minorHAnsi" w:hAnsiTheme="minorHAnsi" w:cstheme="minorHAnsi"/>
          <w:color w:val="0070C0"/>
          <w:sz w:val="18"/>
          <w:szCs w:val="18"/>
        </w:rPr>
      </w:pPr>
      <w:r>
        <w:rPr>
          <w:rFonts w:asciiTheme="minorHAnsi" w:hAnsiTheme="minorHAnsi" w:cstheme="minorHAnsi"/>
          <w:sz w:val="18"/>
          <w:szCs w:val="18"/>
        </w:rPr>
        <w:t>Email id:n.ravi237@gmail.com</w:t>
      </w:r>
    </w:p>
    <w:p w14:paraId="0E8EF95D" w14:textId="77777777" w:rsidR="008B5604" w:rsidRPr="008B5604" w:rsidRDefault="008B5604" w:rsidP="008B5604">
      <w:pPr>
        <w:rPr>
          <w:rFonts w:asciiTheme="minorHAnsi" w:hAnsiTheme="minorHAnsi" w:cstheme="minorHAnsi"/>
          <w:sz w:val="18"/>
          <w:szCs w:val="18"/>
        </w:rPr>
      </w:pPr>
    </w:p>
    <w:p w14:paraId="1E011963" w14:textId="77777777" w:rsidR="008B5604" w:rsidRPr="008B5604" w:rsidRDefault="008B5604" w:rsidP="008B5604">
      <w:pPr>
        <w:rPr>
          <w:rFonts w:asciiTheme="minorHAnsi" w:hAnsiTheme="minorHAnsi" w:cstheme="minorHAnsi"/>
          <w:sz w:val="18"/>
          <w:szCs w:val="18"/>
        </w:rPr>
      </w:pPr>
    </w:p>
    <w:p w14:paraId="2B37B213" w14:textId="77777777" w:rsidR="008B5604" w:rsidRPr="008B5604" w:rsidRDefault="008B5604" w:rsidP="008B5604">
      <w:pPr>
        <w:pStyle w:val="Heading5"/>
        <w:keepNext w:val="0"/>
        <w:widowControl w:val="0"/>
        <w:pBdr>
          <w:bottom w:val="single" w:sz="4" w:space="1" w:color="008080"/>
        </w:pBdr>
        <w:shd w:val="clear" w:color="auto" w:fill="auto"/>
        <w:suppressAutoHyphens w:val="0"/>
        <w:spacing w:after="240"/>
        <w:rPr>
          <w:rFonts w:asciiTheme="minorHAnsi" w:hAnsiTheme="minorHAnsi" w:cstheme="minorHAnsi"/>
          <w:sz w:val="18"/>
          <w:szCs w:val="18"/>
        </w:rPr>
      </w:pPr>
      <w:r w:rsidRPr="008B5604">
        <w:rPr>
          <w:rFonts w:asciiTheme="minorHAnsi" w:hAnsiTheme="minorHAnsi" w:cstheme="minorHAnsi"/>
          <w:smallCaps w:val="0"/>
          <w:color w:val="0070C0"/>
          <w:sz w:val="18"/>
          <w:szCs w:val="18"/>
          <w:u w:val="none"/>
        </w:rPr>
        <w:t>HIGHLIGHTS</w:t>
      </w:r>
    </w:p>
    <w:p w14:paraId="12B744D8" w14:textId="77777777" w:rsidR="008B5604" w:rsidRPr="008B5604" w:rsidRDefault="008B5604" w:rsidP="008B5604">
      <w:pPr>
        <w:pStyle w:val="ListParagraph"/>
        <w:widowControl w:val="0"/>
        <w:numPr>
          <w:ilvl w:val="0"/>
          <w:numId w:val="24"/>
        </w:numPr>
        <w:suppressAutoHyphens w:val="0"/>
        <w:contextualSpacing w:val="0"/>
        <w:jc w:val="both"/>
        <w:rPr>
          <w:rFonts w:asciiTheme="minorHAnsi" w:hAnsiTheme="minorHAnsi" w:cstheme="minorHAnsi"/>
          <w:sz w:val="18"/>
          <w:szCs w:val="18"/>
        </w:rPr>
      </w:pPr>
      <w:r w:rsidRPr="008B5604">
        <w:rPr>
          <w:rFonts w:asciiTheme="minorHAnsi" w:hAnsiTheme="minorHAnsi" w:cstheme="minorHAnsi"/>
          <w:b/>
          <w:sz w:val="18"/>
          <w:szCs w:val="18"/>
        </w:rPr>
        <w:t>Primary Skills:</w:t>
      </w:r>
    </w:p>
    <w:p w14:paraId="1BD8BFF4" w14:textId="77777777" w:rsidR="008B5604" w:rsidRPr="008B5604" w:rsidRDefault="008B5604" w:rsidP="008B5604">
      <w:pPr>
        <w:pStyle w:val="ListParagraph"/>
        <w:widowControl w:val="0"/>
        <w:numPr>
          <w:ilvl w:val="0"/>
          <w:numId w:val="5"/>
        </w:numPr>
        <w:tabs>
          <w:tab w:val="clear" w:pos="1080"/>
          <w:tab w:val="num" w:pos="0"/>
        </w:tabs>
        <w:suppressAutoHyphens w:val="0"/>
        <w:ind w:left="720"/>
        <w:contextualSpacing w:val="0"/>
        <w:jc w:val="both"/>
        <w:rPr>
          <w:rFonts w:asciiTheme="minorHAnsi" w:hAnsiTheme="minorHAnsi" w:cstheme="minorHAnsi"/>
          <w:sz w:val="18"/>
          <w:szCs w:val="18"/>
        </w:rPr>
      </w:pPr>
      <w:r w:rsidRPr="008B5604">
        <w:rPr>
          <w:rFonts w:asciiTheme="minorHAnsi" w:hAnsiTheme="minorHAnsi" w:cstheme="minorHAnsi"/>
          <w:sz w:val="18"/>
          <w:szCs w:val="18"/>
        </w:rPr>
        <w:t>Methodologies:</w:t>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t>Agile, Waterfall</w:t>
      </w:r>
    </w:p>
    <w:p w14:paraId="30B88AA1" w14:textId="46564F91" w:rsidR="008B5604" w:rsidRPr="008B5604" w:rsidRDefault="008B5604" w:rsidP="008B5604">
      <w:pPr>
        <w:pStyle w:val="ListParagraph"/>
        <w:widowControl w:val="0"/>
        <w:numPr>
          <w:ilvl w:val="0"/>
          <w:numId w:val="5"/>
        </w:numPr>
        <w:tabs>
          <w:tab w:val="clear" w:pos="1080"/>
          <w:tab w:val="num" w:pos="0"/>
        </w:tabs>
        <w:suppressAutoHyphens w:val="0"/>
        <w:ind w:left="720"/>
        <w:contextualSpacing w:val="0"/>
        <w:jc w:val="both"/>
        <w:rPr>
          <w:rFonts w:asciiTheme="minorHAnsi" w:hAnsiTheme="minorHAnsi" w:cstheme="minorHAnsi"/>
          <w:sz w:val="18"/>
          <w:szCs w:val="18"/>
        </w:rPr>
      </w:pPr>
      <w:r w:rsidRPr="008B5604">
        <w:rPr>
          <w:rFonts w:asciiTheme="minorHAnsi" w:hAnsiTheme="minorHAnsi" w:cstheme="minorHAnsi"/>
          <w:sz w:val="18"/>
          <w:szCs w:val="18"/>
        </w:rPr>
        <w:t>Testing Tools:</w:t>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r>
      <w:r w:rsidR="00234D65">
        <w:rPr>
          <w:rFonts w:asciiTheme="minorHAnsi" w:hAnsiTheme="minorHAnsi" w:cstheme="minorHAnsi"/>
          <w:sz w:val="18"/>
          <w:szCs w:val="18"/>
        </w:rPr>
        <w:t>Functional Testing,</w:t>
      </w:r>
      <w:r w:rsidR="00234D65" w:rsidRPr="008B5604">
        <w:rPr>
          <w:rFonts w:asciiTheme="minorHAnsi" w:hAnsiTheme="minorHAnsi" w:cstheme="minorHAnsi"/>
          <w:sz w:val="18"/>
          <w:szCs w:val="18"/>
        </w:rPr>
        <w:t xml:space="preserve"> Selenium</w:t>
      </w:r>
      <w:r w:rsidRPr="008B5604">
        <w:rPr>
          <w:rFonts w:asciiTheme="minorHAnsi" w:hAnsiTheme="minorHAnsi" w:cstheme="minorHAnsi"/>
          <w:sz w:val="18"/>
          <w:szCs w:val="18"/>
        </w:rPr>
        <w:t>, TestNG, JMeter, SoapUI, Burp Tool</w:t>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r>
      <w:r w:rsidR="00160AEA">
        <w:rPr>
          <w:rFonts w:asciiTheme="minorHAnsi" w:hAnsiTheme="minorHAnsi" w:cstheme="minorHAnsi"/>
          <w:sz w:val="18"/>
          <w:szCs w:val="18"/>
        </w:rPr>
        <w:tab/>
      </w:r>
      <w:r w:rsidR="00160AEA">
        <w:rPr>
          <w:rFonts w:asciiTheme="minorHAnsi" w:hAnsiTheme="minorHAnsi" w:cstheme="minorHAnsi"/>
          <w:sz w:val="18"/>
          <w:szCs w:val="18"/>
        </w:rPr>
        <w:tab/>
      </w:r>
      <w:r w:rsidR="00160AEA">
        <w:rPr>
          <w:rFonts w:asciiTheme="minorHAnsi" w:hAnsiTheme="minorHAnsi" w:cstheme="minorHAnsi"/>
          <w:sz w:val="18"/>
          <w:szCs w:val="18"/>
        </w:rPr>
        <w:tab/>
      </w:r>
      <w:r w:rsidR="00160AEA">
        <w:rPr>
          <w:rFonts w:asciiTheme="minorHAnsi" w:hAnsiTheme="minorHAnsi" w:cstheme="minorHAnsi"/>
          <w:sz w:val="18"/>
          <w:szCs w:val="18"/>
        </w:rPr>
        <w:tab/>
      </w:r>
      <w:r w:rsidR="00975D33">
        <w:rPr>
          <w:rFonts w:asciiTheme="minorHAnsi" w:hAnsiTheme="minorHAnsi" w:cstheme="minorHAnsi"/>
          <w:sz w:val="18"/>
          <w:szCs w:val="18"/>
        </w:rPr>
        <w:t>postman, Swagger</w:t>
      </w:r>
    </w:p>
    <w:p w14:paraId="32AB191B" w14:textId="3C9E00F5" w:rsidR="008B5604" w:rsidRPr="008B5604" w:rsidRDefault="008B5604" w:rsidP="008B5604">
      <w:pPr>
        <w:pStyle w:val="ListParagraph"/>
        <w:widowControl w:val="0"/>
        <w:numPr>
          <w:ilvl w:val="0"/>
          <w:numId w:val="5"/>
        </w:numPr>
        <w:tabs>
          <w:tab w:val="clear" w:pos="1080"/>
          <w:tab w:val="num" w:pos="0"/>
        </w:tabs>
        <w:suppressAutoHyphens w:val="0"/>
        <w:ind w:left="720"/>
        <w:contextualSpacing w:val="0"/>
        <w:jc w:val="both"/>
        <w:rPr>
          <w:rFonts w:asciiTheme="minorHAnsi" w:hAnsiTheme="minorHAnsi" w:cstheme="minorHAnsi"/>
          <w:sz w:val="18"/>
          <w:szCs w:val="18"/>
        </w:rPr>
      </w:pPr>
      <w:r w:rsidRPr="008B5604">
        <w:rPr>
          <w:rFonts w:asciiTheme="minorHAnsi" w:hAnsiTheme="minorHAnsi" w:cstheme="minorHAnsi"/>
          <w:sz w:val="18"/>
          <w:szCs w:val="18"/>
        </w:rPr>
        <w:t>Test Management Tools:</w:t>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r>
      <w:r>
        <w:rPr>
          <w:rFonts w:asciiTheme="minorHAnsi" w:hAnsiTheme="minorHAnsi" w:cstheme="minorHAnsi"/>
          <w:sz w:val="18"/>
          <w:szCs w:val="18"/>
        </w:rPr>
        <w:tab/>
      </w:r>
      <w:r w:rsidRPr="008B5604">
        <w:rPr>
          <w:rFonts w:asciiTheme="minorHAnsi" w:hAnsiTheme="minorHAnsi" w:cstheme="minorHAnsi"/>
          <w:sz w:val="18"/>
          <w:szCs w:val="18"/>
        </w:rPr>
        <w:t>HP ALM (QC)</w:t>
      </w:r>
      <w:r>
        <w:rPr>
          <w:rFonts w:asciiTheme="minorHAnsi" w:hAnsiTheme="minorHAnsi" w:cstheme="minorHAnsi"/>
          <w:sz w:val="18"/>
          <w:szCs w:val="18"/>
        </w:rPr>
        <w:t>, JIRA</w:t>
      </w:r>
      <w:r w:rsidR="00160AEA">
        <w:rPr>
          <w:rFonts w:asciiTheme="minorHAnsi" w:hAnsiTheme="minorHAnsi" w:cstheme="minorHAnsi"/>
          <w:sz w:val="18"/>
          <w:szCs w:val="18"/>
        </w:rPr>
        <w:t>, qTest</w:t>
      </w:r>
    </w:p>
    <w:p w14:paraId="68EEF9BF" w14:textId="3FA9F327" w:rsidR="008B5604" w:rsidRPr="008B5604" w:rsidRDefault="008B5604" w:rsidP="008B5604">
      <w:pPr>
        <w:pStyle w:val="ListParagraph"/>
        <w:widowControl w:val="0"/>
        <w:numPr>
          <w:ilvl w:val="0"/>
          <w:numId w:val="5"/>
        </w:numPr>
        <w:tabs>
          <w:tab w:val="clear" w:pos="1080"/>
          <w:tab w:val="num" w:pos="0"/>
        </w:tabs>
        <w:suppressAutoHyphens w:val="0"/>
        <w:ind w:left="720"/>
        <w:contextualSpacing w:val="0"/>
        <w:jc w:val="both"/>
        <w:rPr>
          <w:rFonts w:asciiTheme="minorHAnsi" w:hAnsiTheme="minorHAnsi" w:cstheme="minorHAnsi"/>
          <w:sz w:val="18"/>
          <w:szCs w:val="18"/>
        </w:rPr>
      </w:pPr>
      <w:r w:rsidRPr="008B5604">
        <w:rPr>
          <w:rFonts w:asciiTheme="minorHAnsi" w:hAnsiTheme="minorHAnsi" w:cstheme="minorHAnsi"/>
          <w:sz w:val="18"/>
          <w:szCs w:val="18"/>
        </w:rPr>
        <w:t>Frameworks:</w:t>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t xml:space="preserve">Data Driven (TDD), </w:t>
      </w:r>
      <w:r w:rsidR="00C82A2F">
        <w:rPr>
          <w:rFonts w:asciiTheme="minorHAnsi" w:hAnsiTheme="minorHAnsi" w:cstheme="minorHAnsi"/>
          <w:sz w:val="18"/>
          <w:szCs w:val="18"/>
        </w:rPr>
        <w:t>BDD (</w:t>
      </w:r>
      <w:r w:rsidR="00975D33">
        <w:rPr>
          <w:rFonts w:asciiTheme="minorHAnsi" w:hAnsiTheme="minorHAnsi" w:cstheme="minorHAnsi"/>
          <w:sz w:val="18"/>
          <w:szCs w:val="18"/>
        </w:rPr>
        <w:t>Cucumber</w:t>
      </w:r>
      <w:r w:rsidR="00D54111">
        <w:rPr>
          <w:rFonts w:asciiTheme="minorHAnsi" w:hAnsiTheme="minorHAnsi" w:cstheme="minorHAnsi"/>
          <w:sz w:val="18"/>
          <w:szCs w:val="18"/>
        </w:rPr>
        <w:t xml:space="preserve"> ),</w:t>
      </w:r>
      <w:r w:rsidRPr="008B5604">
        <w:rPr>
          <w:rFonts w:asciiTheme="minorHAnsi" w:hAnsiTheme="minorHAnsi" w:cstheme="minorHAnsi"/>
          <w:sz w:val="18"/>
          <w:szCs w:val="18"/>
        </w:rPr>
        <w:t>Hybrid (Page Object</w:t>
      </w:r>
    </w:p>
    <w:p w14:paraId="32F00588" w14:textId="35AECD8A" w:rsidR="008B5604" w:rsidRPr="008B5604" w:rsidRDefault="008B5604" w:rsidP="008B5604">
      <w:pPr>
        <w:widowControl w:val="0"/>
        <w:suppressAutoHyphens w:val="0"/>
        <w:ind w:left="4320" w:firstLine="720"/>
        <w:jc w:val="both"/>
        <w:rPr>
          <w:rFonts w:asciiTheme="minorHAnsi" w:hAnsiTheme="minorHAnsi" w:cstheme="minorHAnsi"/>
          <w:sz w:val="18"/>
          <w:szCs w:val="18"/>
        </w:rPr>
      </w:pPr>
      <w:r w:rsidRPr="008B5604">
        <w:rPr>
          <w:rFonts w:asciiTheme="minorHAnsi" w:hAnsiTheme="minorHAnsi" w:cstheme="minorHAnsi"/>
          <w:sz w:val="18"/>
          <w:szCs w:val="18"/>
        </w:rPr>
        <w:t xml:space="preserve">Model), Angular JS </w:t>
      </w:r>
    </w:p>
    <w:p w14:paraId="3D10F086" w14:textId="44F023D9" w:rsidR="008B5604" w:rsidRPr="008B5604" w:rsidRDefault="008B5604" w:rsidP="008B5604">
      <w:pPr>
        <w:pStyle w:val="ListParagraph"/>
        <w:widowControl w:val="0"/>
        <w:numPr>
          <w:ilvl w:val="0"/>
          <w:numId w:val="5"/>
        </w:numPr>
        <w:tabs>
          <w:tab w:val="clear" w:pos="1080"/>
          <w:tab w:val="num" w:pos="0"/>
        </w:tabs>
        <w:suppressAutoHyphens w:val="0"/>
        <w:ind w:left="720"/>
        <w:contextualSpacing w:val="0"/>
        <w:jc w:val="both"/>
        <w:rPr>
          <w:rFonts w:asciiTheme="minorHAnsi" w:hAnsiTheme="minorHAnsi" w:cstheme="minorHAnsi"/>
          <w:sz w:val="18"/>
          <w:szCs w:val="18"/>
        </w:rPr>
      </w:pPr>
      <w:r w:rsidRPr="008B5604">
        <w:rPr>
          <w:rFonts w:asciiTheme="minorHAnsi" w:hAnsiTheme="minorHAnsi" w:cstheme="minorHAnsi"/>
          <w:sz w:val="18"/>
          <w:szCs w:val="18"/>
        </w:rPr>
        <w:t>Test Build &amp; Integration Tools:</w:t>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t>Maven, Jenkins</w:t>
      </w:r>
    </w:p>
    <w:p w14:paraId="4DE80E69" w14:textId="5B1C1FA4" w:rsidR="008B5604" w:rsidRPr="008B5604" w:rsidRDefault="008B5604" w:rsidP="008B5604">
      <w:pPr>
        <w:pStyle w:val="ListParagraph"/>
        <w:widowControl w:val="0"/>
        <w:numPr>
          <w:ilvl w:val="0"/>
          <w:numId w:val="5"/>
        </w:numPr>
        <w:tabs>
          <w:tab w:val="clear" w:pos="1080"/>
          <w:tab w:val="num" w:pos="0"/>
        </w:tabs>
        <w:suppressAutoHyphens w:val="0"/>
        <w:ind w:left="720"/>
        <w:contextualSpacing w:val="0"/>
        <w:jc w:val="both"/>
        <w:rPr>
          <w:rFonts w:asciiTheme="minorHAnsi" w:hAnsiTheme="minorHAnsi" w:cstheme="minorHAnsi"/>
          <w:sz w:val="18"/>
          <w:szCs w:val="18"/>
        </w:rPr>
      </w:pPr>
      <w:r w:rsidRPr="008B5604">
        <w:rPr>
          <w:rFonts w:asciiTheme="minorHAnsi" w:hAnsiTheme="minorHAnsi" w:cstheme="minorHAnsi"/>
          <w:sz w:val="18"/>
          <w:szCs w:val="18"/>
        </w:rPr>
        <w:t>Programming Languages:</w:t>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r>
      <w:r>
        <w:rPr>
          <w:rFonts w:asciiTheme="minorHAnsi" w:hAnsiTheme="minorHAnsi" w:cstheme="minorHAnsi"/>
          <w:sz w:val="18"/>
          <w:szCs w:val="18"/>
        </w:rPr>
        <w:tab/>
      </w:r>
      <w:r w:rsidRPr="008B5604">
        <w:rPr>
          <w:rFonts w:asciiTheme="minorHAnsi" w:hAnsiTheme="minorHAnsi" w:cstheme="minorHAnsi"/>
          <w:sz w:val="18"/>
          <w:szCs w:val="18"/>
        </w:rPr>
        <w:t>Java, JavaScript, C++, Unix Shell Script</w:t>
      </w:r>
    </w:p>
    <w:p w14:paraId="5A7DA1CB" w14:textId="77777777" w:rsidR="008B5604" w:rsidRPr="008B5604" w:rsidRDefault="008B5604" w:rsidP="008B5604">
      <w:pPr>
        <w:pStyle w:val="ListParagraph"/>
        <w:widowControl w:val="0"/>
        <w:numPr>
          <w:ilvl w:val="0"/>
          <w:numId w:val="5"/>
        </w:numPr>
        <w:tabs>
          <w:tab w:val="clear" w:pos="1080"/>
          <w:tab w:val="num" w:pos="0"/>
        </w:tabs>
        <w:suppressAutoHyphens w:val="0"/>
        <w:ind w:left="720"/>
        <w:contextualSpacing w:val="0"/>
        <w:jc w:val="both"/>
        <w:rPr>
          <w:rFonts w:asciiTheme="minorHAnsi" w:hAnsiTheme="minorHAnsi" w:cstheme="minorHAnsi"/>
          <w:sz w:val="18"/>
          <w:szCs w:val="18"/>
        </w:rPr>
      </w:pPr>
      <w:r w:rsidRPr="008B5604">
        <w:rPr>
          <w:rFonts w:asciiTheme="minorHAnsi" w:hAnsiTheme="minorHAnsi" w:cstheme="minorHAnsi"/>
          <w:sz w:val="18"/>
          <w:szCs w:val="18"/>
        </w:rPr>
        <w:t>Databases:</w:t>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t>Oracle, MS SQL Server</w:t>
      </w:r>
    </w:p>
    <w:p w14:paraId="20B4C5CF" w14:textId="27180BC9" w:rsidR="008B5604" w:rsidRPr="008B5604" w:rsidRDefault="008B5604" w:rsidP="008B5604">
      <w:pPr>
        <w:pStyle w:val="ListParagraph"/>
        <w:widowControl w:val="0"/>
        <w:numPr>
          <w:ilvl w:val="0"/>
          <w:numId w:val="5"/>
        </w:numPr>
        <w:tabs>
          <w:tab w:val="clear" w:pos="1080"/>
          <w:tab w:val="num" w:pos="0"/>
        </w:tabs>
        <w:suppressAutoHyphens w:val="0"/>
        <w:ind w:left="720"/>
        <w:contextualSpacing w:val="0"/>
        <w:jc w:val="both"/>
        <w:rPr>
          <w:rFonts w:asciiTheme="minorHAnsi" w:hAnsiTheme="minorHAnsi" w:cstheme="minorHAnsi"/>
          <w:sz w:val="18"/>
          <w:szCs w:val="18"/>
        </w:rPr>
      </w:pPr>
      <w:r w:rsidRPr="008B5604">
        <w:rPr>
          <w:rFonts w:asciiTheme="minorHAnsi" w:hAnsiTheme="minorHAnsi" w:cstheme="minorHAnsi"/>
          <w:sz w:val="18"/>
          <w:szCs w:val="18"/>
        </w:rPr>
        <w:t>Markup Languages:</w:t>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r>
      <w:r>
        <w:rPr>
          <w:rFonts w:asciiTheme="minorHAnsi" w:hAnsiTheme="minorHAnsi" w:cstheme="minorHAnsi"/>
          <w:sz w:val="18"/>
          <w:szCs w:val="18"/>
        </w:rPr>
        <w:tab/>
      </w:r>
      <w:r w:rsidRPr="008B5604">
        <w:rPr>
          <w:rFonts w:asciiTheme="minorHAnsi" w:hAnsiTheme="minorHAnsi" w:cstheme="minorHAnsi"/>
          <w:sz w:val="18"/>
          <w:szCs w:val="18"/>
        </w:rPr>
        <w:t>XML, JSON</w:t>
      </w:r>
    </w:p>
    <w:p w14:paraId="5215609A" w14:textId="4B9C14FF" w:rsidR="008B5604" w:rsidRPr="008B5604" w:rsidRDefault="008B5604" w:rsidP="008B5604">
      <w:pPr>
        <w:pStyle w:val="ListParagraph"/>
        <w:widowControl w:val="0"/>
        <w:numPr>
          <w:ilvl w:val="0"/>
          <w:numId w:val="5"/>
        </w:numPr>
        <w:tabs>
          <w:tab w:val="clear" w:pos="1080"/>
          <w:tab w:val="num" w:pos="0"/>
        </w:tabs>
        <w:suppressAutoHyphens w:val="0"/>
        <w:ind w:left="720"/>
        <w:contextualSpacing w:val="0"/>
        <w:jc w:val="both"/>
        <w:rPr>
          <w:rFonts w:asciiTheme="minorHAnsi" w:hAnsiTheme="minorHAnsi" w:cstheme="minorHAnsi"/>
          <w:sz w:val="18"/>
          <w:szCs w:val="18"/>
        </w:rPr>
      </w:pPr>
      <w:r w:rsidRPr="008B5604">
        <w:rPr>
          <w:rFonts w:asciiTheme="minorHAnsi" w:hAnsiTheme="minorHAnsi" w:cstheme="minorHAnsi"/>
          <w:sz w:val="18"/>
          <w:szCs w:val="18"/>
        </w:rPr>
        <w:t>Platform Compatibility:</w:t>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t>MS Windows 2000,10,</w:t>
      </w:r>
      <w:r>
        <w:rPr>
          <w:rFonts w:asciiTheme="minorHAnsi" w:hAnsiTheme="minorHAnsi" w:cstheme="minorHAnsi"/>
          <w:sz w:val="18"/>
          <w:szCs w:val="18"/>
        </w:rPr>
        <w:t xml:space="preserve"> </w:t>
      </w:r>
      <w:r w:rsidRPr="008B5604">
        <w:rPr>
          <w:rFonts w:asciiTheme="minorHAnsi" w:hAnsiTheme="minorHAnsi" w:cstheme="minorHAnsi"/>
          <w:sz w:val="18"/>
          <w:szCs w:val="18"/>
        </w:rPr>
        <w:t>XP, Unix</w:t>
      </w:r>
    </w:p>
    <w:p w14:paraId="1927DBF3" w14:textId="77777777" w:rsidR="008B5604" w:rsidRPr="008B5604" w:rsidRDefault="008B5604" w:rsidP="008B5604">
      <w:pPr>
        <w:pStyle w:val="ListParagraph"/>
        <w:widowControl w:val="0"/>
        <w:numPr>
          <w:ilvl w:val="0"/>
          <w:numId w:val="5"/>
        </w:numPr>
        <w:tabs>
          <w:tab w:val="clear" w:pos="1080"/>
          <w:tab w:val="num" w:pos="0"/>
        </w:tabs>
        <w:suppressAutoHyphens w:val="0"/>
        <w:ind w:left="720"/>
        <w:contextualSpacing w:val="0"/>
        <w:jc w:val="both"/>
        <w:rPr>
          <w:rFonts w:asciiTheme="minorHAnsi" w:hAnsiTheme="minorHAnsi" w:cstheme="minorHAnsi"/>
          <w:sz w:val="18"/>
          <w:szCs w:val="18"/>
        </w:rPr>
      </w:pPr>
      <w:r w:rsidRPr="008B5604">
        <w:rPr>
          <w:rFonts w:asciiTheme="minorHAnsi" w:hAnsiTheme="minorHAnsi" w:cstheme="minorHAnsi"/>
          <w:sz w:val="18"/>
          <w:szCs w:val="18"/>
        </w:rPr>
        <w:t>Web Browsers:</w:t>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t xml:space="preserve">Internet Explorer, Mozilla Firefox, Google </w:t>
      </w:r>
    </w:p>
    <w:p w14:paraId="292DB140" w14:textId="77777777" w:rsidR="008B5604" w:rsidRPr="008B5604" w:rsidRDefault="008B5604" w:rsidP="008B5604">
      <w:pPr>
        <w:pStyle w:val="ListParagraph"/>
        <w:widowControl w:val="0"/>
        <w:suppressAutoHyphens w:val="0"/>
        <w:ind w:left="4320" w:firstLine="720"/>
        <w:jc w:val="both"/>
        <w:rPr>
          <w:rFonts w:asciiTheme="minorHAnsi" w:hAnsiTheme="minorHAnsi" w:cstheme="minorHAnsi"/>
          <w:sz w:val="18"/>
          <w:szCs w:val="18"/>
        </w:rPr>
      </w:pPr>
      <w:r w:rsidRPr="008B5604">
        <w:rPr>
          <w:rFonts w:asciiTheme="minorHAnsi" w:hAnsiTheme="minorHAnsi" w:cstheme="minorHAnsi"/>
          <w:sz w:val="18"/>
          <w:szCs w:val="18"/>
        </w:rPr>
        <w:t>Chrome</w:t>
      </w:r>
    </w:p>
    <w:p w14:paraId="58F5B206" w14:textId="14CCDAF9" w:rsidR="008B5604" w:rsidRDefault="008B5604" w:rsidP="008B5604">
      <w:pPr>
        <w:pStyle w:val="ListParagraph"/>
        <w:widowControl w:val="0"/>
        <w:numPr>
          <w:ilvl w:val="0"/>
          <w:numId w:val="5"/>
        </w:numPr>
        <w:tabs>
          <w:tab w:val="clear" w:pos="1080"/>
          <w:tab w:val="num" w:pos="0"/>
        </w:tabs>
        <w:suppressAutoHyphens w:val="0"/>
        <w:ind w:left="720"/>
        <w:contextualSpacing w:val="0"/>
        <w:jc w:val="both"/>
        <w:rPr>
          <w:rFonts w:asciiTheme="minorHAnsi" w:hAnsiTheme="minorHAnsi" w:cstheme="minorHAnsi"/>
          <w:sz w:val="18"/>
          <w:szCs w:val="18"/>
        </w:rPr>
      </w:pPr>
      <w:r w:rsidRPr="008B5604">
        <w:rPr>
          <w:rFonts w:asciiTheme="minorHAnsi" w:hAnsiTheme="minorHAnsi" w:cstheme="minorHAnsi"/>
          <w:sz w:val="18"/>
          <w:szCs w:val="18"/>
        </w:rPr>
        <w:t>Version Control Tools:</w:t>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r>
      <w:r w:rsidRPr="008B5604">
        <w:rPr>
          <w:rFonts w:asciiTheme="minorHAnsi" w:hAnsiTheme="minorHAnsi" w:cstheme="minorHAnsi"/>
          <w:sz w:val="18"/>
          <w:szCs w:val="18"/>
        </w:rPr>
        <w:tab/>
        <w:t xml:space="preserve">SVN, </w:t>
      </w:r>
      <w:r w:rsidR="00160AEA" w:rsidRPr="008B5604">
        <w:rPr>
          <w:rFonts w:asciiTheme="minorHAnsi" w:hAnsiTheme="minorHAnsi" w:cstheme="minorHAnsi"/>
          <w:sz w:val="18"/>
          <w:szCs w:val="18"/>
        </w:rPr>
        <w:t>GIT</w:t>
      </w:r>
      <w:r w:rsidR="00160AEA">
        <w:rPr>
          <w:rFonts w:asciiTheme="minorHAnsi" w:hAnsiTheme="minorHAnsi" w:cstheme="minorHAnsi"/>
          <w:sz w:val="18"/>
          <w:szCs w:val="18"/>
        </w:rPr>
        <w:t>, GITHUB</w:t>
      </w:r>
    </w:p>
    <w:p w14:paraId="11F94645" w14:textId="1276C71C" w:rsidR="00CE0C9D" w:rsidRPr="008B5604" w:rsidRDefault="00CE0C9D" w:rsidP="008B5604">
      <w:pPr>
        <w:pStyle w:val="ListParagraph"/>
        <w:widowControl w:val="0"/>
        <w:numPr>
          <w:ilvl w:val="0"/>
          <w:numId w:val="5"/>
        </w:numPr>
        <w:tabs>
          <w:tab w:val="clear" w:pos="1080"/>
          <w:tab w:val="num" w:pos="0"/>
        </w:tabs>
        <w:suppressAutoHyphens w:val="0"/>
        <w:ind w:left="720"/>
        <w:contextualSpacing w:val="0"/>
        <w:jc w:val="both"/>
        <w:rPr>
          <w:rFonts w:asciiTheme="minorHAnsi" w:hAnsiTheme="minorHAnsi" w:cstheme="minorHAnsi"/>
          <w:sz w:val="18"/>
          <w:szCs w:val="18"/>
        </w:rPr>
      </w:pPr>
      <w:r>
        <w:rPr>
          <w:rFonts w:asciiTheme="minorHAnsi" w:hAnsiTheme="minorHAnsi" w:cstheme="minorHAnsi"/>
          <w:sz w:val="18"/>
          <w:szCs w:val="18"/>
        </w:rPr>
        <w:t>Cloud Platform:</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Azure, Kubernetes, JAMS Scheduler</w:t>
      </w:r>
      <w:r w:rsidR="0041529C">
        <w:rPr>
          <w:rFonts w:asciiTheme="minorHAnsi" w:hAnsiTheme="minorHAnsi" w:cstheme="minorHAnsi"/>
          <w:sz w:val="18"/>
          <w:szCs w:val="18"/>
        </w:rPr>
        <w:t>, Kibana</w:t>
      </w:r>
    </w:p>
    <w:p w14:paraId="64BB7ED9" w14:textId="77777777" w:rsidR="008B5604" w:rsidRPr="008B5604" w:rsidRDefault="008B5604" w:rsidP="008B5604">
      <w:pPr>
        <w:rPr>
          <w:rFonts w:asciiTheme="minorHAnsi" w:hAnsiTheme="minorHAnsi" w:cstheme="minorHAnsi"/>
          <w:sz w:val="18"/>
          <w:szCs w:val="18"/>
        </w:rPr>
      </w:pPr>
    </w:p>
    <w:p w14:paraId="07FE2F8A" w14:textId="77777777" w:rsidR="008B5604" w:rsidRPr="008B5604" w:rsidRDefault="008B5604" w:rsidP="008B5604">
      <w:pPr>
        <w:pStyle w:val="Heading5"/>
        <w:keepNext w:val="0"/>
        <w:widowControl w:val="0"/>
        <w:pBdr>
          <w:bottom w:val="single" w:sz="4" w:space="1" w:color="008080"/>
        </w:pBdr>
        <w:shd w:val="clear" w:color="auto" w:fill="auto"/>
        <w:suppressAutoHyphens w:val="0"/>
        <w:spacing w:after="240"/>
        <w:rPr>
          <w:rFonts w:asciiTheme="minorHAnsi" w:hAnsiTheme="minorHAnsi" w:cstheme="minorHAnsi"/>
          <w:color w:val="000000"/>
          <w:sz w:val="18"/>
          <w:szCs w:val="18"/>
        </w:rPr>
      </w:pPr>
      <w:r w:rsidRPr="008B5604">
        <w:rPr>
          <w:rFonts w:asciiTheme="minorHAnsi" w:hAnsiTheme="minorHAnsi" w:cstheme="minorHAnsi"/>
          <w:smallCaps w:val="0"/>
          <w:color w:val="0070C0"/>
          <w:sz w:val="18"/>
          <w:szCs w:val="18"/>
          <w:u w:val="none"/>
        </w:rPr>
        <w:t>SUMMARY</w:t>
      </w:r>
    </w:p>
    <w:p w14:paraId="3D727968" w14:textId="2EAC634D" w:rsidR="008B5604" w:rsidRPr="00CE0C9D" w:rsidRDefault="008B5604"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Experienced </w:t>
      </w:r>
      <w:r w:rsidR="00622E6B">
        <w:rPr>
          <w:rFonts w:asciiTheme="minorHAnsi" w:hAnsiTheme="minorHAnsi" w:cstheme="minorHAnsi"/>
          <w:color w:val="000000"/>
          <w:sz w:val="18"/>
          <w:szCs w:val="18"/>
        </w:rPr>
        <w:t xml:space="preserve">QA Manager </w:t>
      </w:r>
      <w:r w:rsidRPr="008B5604">
        <w:rPr>
          <w:rFonts w:asciiTheme="minorHAnsi" w:hAnsiTheme="minorHAnsi" w:cstheme="minorHAnsi"/>
          <w:color w:val="000000"/>
          <w:sz w:val="18"/>
          <w:szCs w:val="18"/>
        </w:rPr>
        <w:t xml:space="preserve">with </w:t>
      </w:r>
      <w:r w:rsidRPr="008B5604">
        <w:rPr>
          <w:rFonts w:asciiTheme="minorHAnsi" w:hAnsiTheme="minorHAnsi" w:cstheme="minorHAnsi"/>
          <w:b/>
          <w:color w:val="000000"/>
          <w:sz w:val="18"/>
          <w:szCs w:val="18"/>
        </w:rPr>
        <w:t>1</w:t>
      </w:r>
      <w:r w:rsidR="00234D65">
        <w:rPr>
          <w:rFonts w:asciiTheme="minorHAnsi" w:hAnsiTheme="minorHAnsi" w:cstheme="minorHAnsi"/>
          <w:b/>
          <w:color w:val="000000"/>
          <w:sz w:val="18"/>
          <w:szCs w:val="18"/>
        </w:rPr>
        <w:t>7</w:t>
      </w:r>
      <w:r w:rsidRPr="008B5604">
        <w:rPr>
          <w:rFonts w:asciiTheme="minorHAnsi" w:hAnsiTheme="minorHAnsi" w:cstheme="minorHAnsi"/>
          <w:b/>
          <w:color w:val="000000"/>
          <w:sz w:val="18"/>
          <w:szCs w:val="18"/>
        </w:rPr>
        <w:t xml:space="preserve"> years</w:t>
      </w:r>
      <w:r w:rsidRPr="008B5604">
        <w:rPr>
          <w:rFonts w:asciiTheme="minorHAnsi" w:hAnsiTheme="minorHAnsi" w:cstheme="minorHAnsi"/>
          <w:color w:val="000000"/>
          <w:sz w:val="18"/>
          <w:szCs w:val="18"/>
        </w:rPr>
        <w:t xml:space="preserve"> of experience in all the phases of </w:t>
      </w:r>
      <w:r w:rsidRPr="008B5604">
        <w:rPr>
          <w:rFonts w:asciiTheme="minorHAnsi" w:hAnsiTheme="minorHAnsi" w:cstheme="minorHAnsi"/>
          <w:b/>
          <w:color w:val="000000"/>
          <w:sz w:val="18"/>
          <w:szCs w:val="18"/>
        </w:rPr>
        <w:t>STLC</w:t>
      </w:r>
      <w:r w:rsidRPr="008B5604">
        <w:rPr>
          <w:rFonts w:asciiTheme="minorHAnsi" w:hAnsiTheme="minorHAnsi" w:cstheme="minorHAnsi"/>
          <w:color w:val="000000"/>
          <w:sz w:val="18"/>
          <w:szCs w:val="18"/>
        </w:rPr>
        <w:t xml:space="preserve">, reviewing business requirements, preparing test strategies, test plans, and develop detail documentation of test cases for both </w:t>
      </w:r>
      <w:r w:rsidR="00B82442" w:rsidRPr="00920C62">
        <w:rPr>
          <w:rFonts w:asciiTheme="minorHAnsi" w:hAnsiTheme="minorHAnsi" w:cstheme="minorHAnsi"/>
          <w:b/>
          <w:bCs/>
          <w:color w:val="000000"/>
          <w:sz w:val="18"/>
          <w:szCs w:val="18"/>
        </w:rPr>
        <w:t>Functional</w:t>
      </w:r>
      <w:r w:rsidRPr="00920C62">
        <w:rPr>
          <w:rFonts w:asciiTheme="minorHAnsi" w:hAnsiTheme="minorHAnsi" w:cstheme="minorHAnsi"/>
          <w:b/>
          <w:bCs/>
          <w:color w:val="000000"/>
          <w:sz w:val="18"/>
          <w:szCs w:val="18"/>
        </w:rPr>
        <w:t xml:space="preserve"> testing &amp; Automation testing</w:t>
      </w:r>
      <w:r w:rsidR="00B82442" w:rsidRPr="00920C62">
        <w:rPr>
          <w:rFonts w:asciiTheme="minorHAnsi" w:hAnsiTheme="minorHAnsi" w:cstheme="minorHAnsi"/>
          <w:b/>
          <w:bCs/>
          <w:color w:val="000000"/>
          <w:sz w:val="18"/>
          <w:szCs w:val="18"/>
        </w:rPr>
        <w:t xml:space="preserve"> </w:t>
      </w:r>
      <w:r w:rsidRPr="00920C62">
        <w:rPr>
          <w:rFonts w:asciiTheme="minorHAnsi" w:hAnsiTheme="minorHAnsi" w:cstheme="minorHAnsi"/>
          <w:b/>
          <w:bCs/>
          <w:color w:val="000000"/>
          <w:sz w:val="18"/>
          <w:szCs w:val="18"/>
        </w:rPr>
        <w:t xml:space="preserve">using </w:t>
      </w:r>
      <w:r w:rsidRPr="008B5604">
        <w:rPr>
          <w:rFonts w:asciiTheme="minorHAnsi" w:hAnsiTheme="minorHAnsi" w:cstheme="minorHAnsi"/>
          <w:b/>
          <w:color w:val="000000"/>
          <w:sz w:val="18"/>
          <w:szCs w:val="18"/>
        </w:rPr>
        <w:t xml:space="preserve">Java, Selenium, Web </w:t>
      </w:r>
      <w:r w:rsidR="00B82442" w:rsidRPr="008B5604">
        <w:rPr>
          <w:rFonts w:asciiTheme="minorHAnsi" w:hAnsiTheme="minorHAnsi" w:cstheme="minorHAnsi"/>
          <w:b/>
          <w:color w:val="000000"/>
          <w:sz w:val="18"/>
          <w:szCs w:val="18"/>
        </w:rPr>
        <w:t>Service</w:t>
      </w:r>
      <w:r w:rsidR="00B82442" w:rsidRPr="008B5604">
        <w:rPr>
          <w:rFonts w:asciiTheme="minorHAnsi" w:hAnsiTheme="minorHAnsi" w:cstheme="minorHAnsi"/>
          <w:color w:val="000000"/>
          <w:sz w:val="18"/>
          <w:szCs w:val="18"/>
        </w:rPr>
        <w:t>, and</w:t>
      </w:r>
      <w:r w:rsidRPr="008B5604">
        <w:rPr>
          <w:rFonts w:asciiTheme="minorHAnsi" w:hAnsiTheme="minorHAnsi" w:cstheme="minorHAnsi"/>
          <w:b/>
          <w:bCs/>
          <w:color w:val="000000"/>
          <w:sz w:val="18"/>
          <w:szCs w:val="18"/>
        </w:rPr>
        <w:t xml:space="preserve"> API testing </w:t>
      </w:r>
      <w:r w:rsidRPr="008B5604">
        <w:rPr>
          <w:rFonts w:asciiTheme="minorHAnsi" w:hAnsiTheme="minorHAnsi" w:cstheme="minorHAnsi"/>
          <w:color w:val="000000"/>
          <w:sz w:val="18"/>
          <w:szCs w:val="18"/>
        </w:rPr>
        <w:t xml:space="preserve">to deliver the quality product in </w:t>
      </w:r>
      <w:r w:rsidRPr="008B5604">
        <w:rPr>
          <w:rFonts w:asciiTheme="minorHAnsi" w:hAnsiTheme="minorHAnsi" w:cstheme="minorHAnsi"/>
          <w:b/>
          <w:bCs/>
          <w:color w:val="000000"/>
          <w:sz w:val="18"/>
          <w:szCs w:val="18"/>
        </w:rPr>
        <w:t xml:space="preserve">Finance </w:t>
      </w:r>
      <w:r w:rsidRPr="008B5604">
        <w:rPr>
          <w:rFonts w:asciiTheme="minorHAnsi" w:hAnsiTheme="minorHAnsi" w:cstheme="minorHAnsi"/>
          <w:color w:val="000000"/>
          <w:sz w:val="18"/>
          <w:szCs w:val="18"/>
        </w:rPr>
        <w:t>(Banking)</w:t>
      </w:r>
      <w:r w:rsidRPr="008B5604">
        <w:rPr>
          <w:rFonts w:asciiTheme="minorHAnsi" w:hAnsiTheme="minorHAnsi" w:cstheme="minorHAnsi"/>
          <w:b/>
          <w:color w:val="000000"/>
          <w:sz w:val="18"/>
          <w:szCs w:val="18"/>
        </w:rPr>
        <w:t xml:space="preserve">, Logistics, Telecom, and eCommerce </w:t>
      </w:r>
      <w:r w:rsidR="00622E6B" w:rsidRPr="008B5604">
        <w:rPr>
          <w:rFonts w:asciiTheme="minorHAnsi" w:hAnsiTheme="minorHAnsi" w:cstheme="minorHAnsi"/>
          <w:b/>
          <w:color w:val="000000"/>
          <w:sz w:val="18"/>
          <w:szCs w:val="18"/>
        </w:rPr>
        <w:t>domains.</w:t>
      </w:r>
    </w:p>
    <w:p w14:paraId="78A3DB1B" w14:textId="2A64BC98" w:rsidR="00CE0C9D" w:rsidRDefault="00CE0C9D" w:rsidP="00CE0C9D">
      <w:pPr>
        <w:numPr>
          <w:ilvl w:val="0"/>
          <w:numId w:val="25"/>
        </w:numPr>
        <w:tabs>
          <w:tab w:val="left" w:pos="3960"/>
          <w:tab w:val="left" w:pos="4320"/>
        </w:tabs>
        <w:overflowPunct w:val="0"/>
        <w:autoSpaceDE w:val="0"/>
        <w:jc w:val="both"/>
        <w:textAlignment w:val="baseline"/>
        <w:rPr>
          <w:rFonts w:asciiTheme="minorHAnsi" w:hAnsiTheme="minorHAnsi" w:cstheme="minorHAnsi"/>
          <w:sz w:val="18"/>
          <w:szCs w:val="18"/>
        </w:rPr>
      </w:pPr>
      <w:r>
        <w:rPr>
          <w:rFonts w:asciiTheme="minorHAnsi" w:hAnsiTheme="minorHAnsi" w:cstheme="minorHAnsi"/>
          <w:sz w:val="18"/>
          <w:szCs w:val="18"/>
        </w:rPr>
        <w:t xml:space="preserve">Experience in Managing a Team of </w:t>
      </w:r>
      <w:r w:rsidR="00622E6B" w:rsidRPr="00622E6B">
        <w:rPr>
          <w:rFonts w:asciiTheme="minorHAnsi" w:hAnsiTheme="minorHAnsi" w:cstheme="minorHAnsi"/>
          <w:sz w:val="18"/>
          <w:szCs w:val="18"/>
        </w:rPr>
        <w:t>Software Development Engineers in Test (SDET’s) working in Agile model supporting delivery teams to achieve consistent, predictable, high-quality releases by implementing common practices, tools, metrics, automation frameworks and oversight and delivering high quality solutions that meet business objectives in a flexible, collaborative and rapidly changing environment.</w:t>
      </w:r>
    </w:p>
    <w:p w14:paraId="75A3D2FB" w14:textId="06D39D21" w:rsidR="00622E6B" w:rsidRDefault="00622E6B" w:rsidP="00CE0C9D">
      <w:pPr>
        <w:numPr>
          <w:ilvl w:val="0"/>
          <w:numId w:val="25"/>
        </w:numPr>
        <w:tabs>
          <w:tab w:val="left" w:pos="3960"/>
          <w:tab w:val="left" w:pos="4320"/>
        </w:tabs>
        <w:overflowPunct w:val="0"/>
        <w:autoSpaceDE w:val="0"/>
        <w:jc w:val="both"/>
        <w:textAlignment w:val="baseline"/>
        <w:rPr>
          <w:rFonts w:asciiTheme="minorHAnsi" w:hAnsiTheme="minorHAnsi" w:cstheme="minorHAnsi"/>
          <w:sz w:val="18"/>
          <w:szCs w:val="18"/>
        </w:rPr>
      </w:pPr>
      <w:r w:rsidRPr="00622E6B">
        <w:rPr>
          <w:rFonts w:asciiTheme="minorHAnsi" w:hAnsiTheme="minorHAnsi" w:cstheme="minorHAnsi"/>
          <w:sz w:val="18"/>
          <w:szCs w:val="18"/>
        </w:rPr>
        <w:t>Work as a leader/trainer in a large, complex QA organization, with a demonstrated ability to implement scalable automation solutions.</w:t>
      </w:r>
    </w:p>
    <w:p w14:paraId="7F3FB461" w14:textId="4ECC7EE4" w:rsidR="00ED7F0E" w:rsidRDefault="00ED7F0E" w:rsidP="00CE0C9D">
      <w:pPr>
        <w:numPr>
          <w:ilvl w:val="0"/>
          <w:numId w:val="25"/>
        </w:numPr>
        <w:tabs>
          <w:tab w:val="left" w:pos="3960"/>
          <w:tab w:val="left" w:pos="4320"/>
        </w:tabs>
        <w:overflowPunct w:val="0"/>
        <w:autoSpaceDE w:val="0"/>
        <w:jc w:val="both"/>
        <w:textAlignment w:val="baseline"/>
        <w:rPr>
          <w:rFonts w:asciiTheme="minorHAnsi" w:hAnsiTheme="minorHAnsi" w:cstheme="minorHAnsi"/>
          <w:sz w:val="18"/>
          <w:szCs w:val="18"/>
        </w:rPr>
      </w:pPr>
      <w:r w:rsidRPr="00ED7F0E">
        <w:rPr>
          <w:rFonts w:asciiTheme="minorHAnsi" w:hAnsiTheme="minorHAnsi" w:cstheme="minorHAnsi"/>
          <w:sz w:val="18"/>
          <w:szCs w:val="18"/>
        </w:rPr>
        <w:t>Drive innovative testing solutions within a complex, Enterprise Platform</w:t>
      </w:r>
    </w:p>
    <w:p w14:paraId="6BA84E11" w14:textId="249E2A99" w:rsidR="008B5604" w:rsidRPr="00CE0C9D" w:rsidRDefault="008B5604"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bookmarkStart w:id="0" w:name="_Hlk3874559"/>
      <w:r w:rsidRPr="008B5604">
        <w:rPr>
          <w:rFonts w:asciiTheme="minorHAnsi" w:hAnsiTheme="minorHAnsi" w:cstheme="minorHAnsi"/>
          <w:color w:val="000000"/>
          <w:sz w:val="18"/>
          <w:szCs w:val="18"/>
        </w:rPr>
        <w:t xml:space="preserve">Expertise in </w:t>
      </w:r>
      <w:r w:rsidRPr="008B5604">
        <w:rPr>
          <w:rFonts w:asciiTheme="minorHAnsi" w:hAnsiTheme="minorHAnsi" w:cstheme="minorHAnsi"/>
          <w:b/>
          <w:color w:val="000000"/>
          <w:sz w:val="18"/>
          <w:szCs w:val="18"/>
        </w:rPr>
        <w:t xml:space="preserve">Capital Market, Retail Banking </w:t>
      </w:r>
      <w:bookmarkEnd w:id="0"/>
      <w:r w:rsidR="00CE0C9D">
        <w:rPr>
          <w:rFonts w:asciiTheme="minorHAnsi" w:hAnsiTheme="minorHAnsi" w:cstheme="minorHAnsi"/>
          <w:b/>
          <w:color w:val="000000"/>
          <w:sz w:val="18"/>
          <w:szCs w:val="18"/>
        </w:rPr>
        <w:t>D</w:t>
      </w:r>
      <w:r w:rsidRPr="008B5604">
        <w:rPr>
          <w:rFonts w:asciiTheme="minorHAnsi" w:hAnsiTheme="minorHAnsi" w:cstheme="minorHAnsi"/>
          <w:b/>
          <w:color w:val="000000"/>
          <w:sz w:val="18"/>
          <w:szCs w:val="18"/>
        </w:rPr>
        <w:t>omain applications</w:t>
      </w:r>
    </w:p>
    <w:p w14:paraId="62D4E41B" w14:textId="00E7F056" w:rsidR="00CE0C9D" w:rsidRPr="00CE0C9D" w:rsidRDefault="00CE0C9D" w:rsidP="008B5604">
      <w:pPr>
        <w:numPr>
          <w:ilvl w:val="0"/>
          <w:numId w:val="25"/>
        </w:numPr>
        <w:tabs>
          <w:tab w:val="left" w:pos="3960"/>
          <w:tab w:val="left" w:pos="4320"/>
        </w:tabs>
        <w:overflowPunct w:val="0"/>
        <w:autoSpaceDE w:val="0"/>
        <w:jc w:val="both"/>
        <w:textAlignment w:val="baseline"/>
        <w:rPr>
          <w:rFonts w:asciiTheme="minorHAnsi" w:hAnsiTheme="minorHAnsi" w:cstheme="minorHAnsi"/>
          <w:bCs/>
          <w:color w:val="000000"/>
          <w:sz w:val="18"/>
          <w:szCs w:val="18"/>
        </w:rPr>
      </w:pPr>
      <w:r w:rsidRPr="00CE0C9D">
        <w:rPr>
          <w:rFonts w:asciiTheme="minorHAnsi" w:hAnsiTheme="minorHAnsi" w:cstheme="minorHAnsi"/>
          <w:bCs/>
          <w:color w:val="000000"/>
          <w:sz w:val="18"/>
          <w:szCs w:val="18"/>
        </w:rPr>
        <w:t xml:space="preserve">Experience in </w:t>
      </w:r>
      <w:r w:rsidRPr="00C83F54">
        <w:rPr>
          <w:rFonts w:asciiTheme="minorHAnsi" w:hAnsiTheme="minorHAnsi" w:cstheme="minorHAnsi"/>
          <w:b/>
          <w:color w:val="000000"/>
          <w:sz w:val="18"/>
          <w:szCs w:val="18"/>
        </w:rPr>
        <w:t>Structured Credit, CLOs Domain</w:t>
      </w:r>
    </w:p>
    <w:p w14:paraId="27C25958" w14:textId="69B90956" w:rsidR="000F594D" w:rsidRPr="00234D65" w:rsidRDefault="009A76F3"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9A76F3">
        <w:rPr>
          <w:rFonts w:asciiTheme="minorHAnsi" w:hAnsiTheme="minorHAnsi" w:cstheme="minorHAnsi"/>
          <w:color w:val="000000"/>
          <w:sz w:val="18"/>
          <w:szCs w:val="18"/>
        </w:rPr>
        <w:t xml:space="preserve">Wide knowledge of test frameworks </w:t>
      </w:r>
      <w:r>
        <w:rPr>
          <w:rFonts w:asciiTheme="minorHAnsi" w:hAnsiTheme="minorHAnsi" w:cstheme="minorHAnsi"/>
          <w:color w:val="000000"/>
          <w:sz w:val="18"/>
          <w:szCs w:val="18"/>
        </w:rPr>
        <w:t xml:space="preserve">and </w:t>
      </w:r>
      <w:r w:rsidRPr="009A76F3">
        <w:rPr>
          <w:rFonts w:asciiTheme="minorHAnsi" w:hAnsiTheme="minorHAnsi" w:cstheme="minorHAnsi"/>
          <w:color w:val="000000"/>
          <w:sz w:val="18"/>
          <w:szCs w:val="18"/>
        </w:rPr>
        <w:t>test methodologies</w:t>
      </w:r>
    </w:p>
    <w:p w14:paraId="7E1B6414" w14:textId="68417A68" w:rsidR="00234D65" w:rsidRPr="0080251F" w:rsidRDefault="00234D65"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234D65">
        <w:rPr>
          <w:rFonts w:asciiTheme="minorHAnsi" w:hAnsiTheme="minorHAnsi" w:cstheme="minorHAnsi"/>
          <w:bCs/>
          <w:color w:val="000000"/>
          <w:sz w:val="18"/>
          <w:szCs w:val="18"/>
        </w:rPr>
        <w:t>Expertise in</w:t>
      </w:r>
      <w:r>
        <w:rPr>
          <w:rFonts w:asciiTheme="minorHAnsi" w:hAnsiTheme="minorHAnsi" w:cstheme="minorHAnsi"/>
          <w:b/>
          <w:color w:val="000000"/>
          <w:sz w:val="18"/>
          <w:szCs w:val="18"/>
        </w:rPr>
        <w:t xml:space="preserve"> </w:t>
      </w:r>
      <w:r w:rsidR="009A76F3">
        <w:rPr>
          <w:rFonts w:asciiTheme="minorHAnsi" w:hAnsiTheme="minorHAnsi" w:cstheme="minorHAnsi"/>
          <w:b/>
          <w:color w:val="000000"/>
          <w:sz w:val="18"/>
          <w:szCs w:val="18"/>
        </w:rPr>
        <w:t xml:space="preserve">Automation of </w:t>
      </w:r>
      <w:r>
        <w:rPr>
          <w:rFonts w:asciiTheme="minorHAnsi" w:hAnsiTheme="minorHAnsi" w:cstheme="minorHAnsi"/>
          <w:b/>
          <w:color w:val="000000"/>
          <w:sz w:val="18"/>
          <w:szCs w:val="18"/>
        </w:rPr>
        <w:t>Functional Test</w:t>
      </w:r>
      <w:r w:rsidR="009A76F3">
        <w:rPr>
          <w:rFonts w:asciiTheme="minorHAnsi" w:hAnsiTheme="minorHAnsi" w:cstheme="minorHAnsi"/>
          <w:b/>
          <w:color w:val="000000"/>
          <w:sz w:val="18"/>
          <w:szCs w:val="18"/>
        </w:rPr>
        <w:t>cases</w:t>
      </w:r>
      <w:r w:rsidR="00D54111">
        <w:rPr>
          <w:rFonts w:asciiTheme="minorHAnsi" w:hAnsiTheme="minorHAnsi" w:cstheme="minorHAnsi"/>
          <w:b/>
          <w:color w:val="000000"/>
          <w:sz w:val="18"/>
          <w:szCs w:val="18"/>
        </w:rPr>
        <w:t xml:space="preserve"> using BDD (Cucumber) </w:t>
      </w:r>
      <w:r w:rsidR="00C82A2F">
        <w:rPr>
          <w:rFonts w:asciiTheme="minorHAnsi" w:hAnsiTheme="minorHAnsi" w:cstheme="minorHAnsi"/>
          <w:b/>
          <w:color w:val="000000"/>
          <w:sz w:val="18"/>
          <w:szCs w:val="18"/>
        </w:rPr>
        <w:t>framework.</w:t>
      </w:r>
    </w:p>
    <w:p w14:paraId="5BC829B6" w14:textId="65F8E34B" w:rsidR="0080251F" w:rsidRPr="0080251F" w:rsidRDefault="0080251F" w:rsidP="008B5604">
      <w:pPr>
        <w:numPr>
          <w:ilvl w:val="0"/>
          <w:numId w:val="25"/>
        </w:numPr>
        <w:tabs>
          <w:tab w:val="left" w:pos="3960"/>
          <w:tab w:val="left" w:pos="4320"/>
        </w:tabs>
        <w:overflowPunct w:val="0"/>
        <w:autoSpaceDE w:val="0"/>
        <w:jc w:val="both"/>
        <w:textAlignment w:val="baseline"/>
        <w:rPr>
          <w:rFonts w:asciiTheme="minorHAnsi" w:hAnsiTheme="minorHAnsi" w:cstheme="minorHAnsi"/>
          <w:b/>
          <w:color w:val="000000"/>
          <w:sz w:val="18"/>
          <w:szCs w:val="18"/>
        </w:rPr>
      </w:pPr>
      <w:r w:rsidRPr="0080251F">
        <w:rPr>
          <w:rFonts w:asciiTheme="minorHAnsi" w:hAnsiTheme="minorHAnsi" w:cstheme="minorHAnsi"/>
          <w:bCs/>
          <w:color w:val="000000"/>
          <w:sz w:val="18"/>
          <w:szCs w:val="18"/>
        </w:rPr>
        <w:t xml:space="preserve">Expertise in Automation of API testing using </w:t>
      </w:r>
      <w:r w:rsidRPr="0080251F">
        <w:rPr>
          <w:rFonts w:asciiTheme="minorHAnsi" w:hAnsiTheme="minorHAnsi" w:cstheme="minorHAnsi"/>
          <w:b/>
          <w:color w:val="000000"/>
          <w:sz w:val="18"/>
          <w:szCs w:val="18"/>
        </w:rPr>
        <w:t xml:space="preserve">Rest assured </w:t>
      </w:r>
      <w:r w:rsidR="00622E6B" w:rsidRPr="0080251F">
        <w:rPr>
          <w:rFonts w:asciiTheme="minorHAnsi" w:hAnsiTheme="minorHAnsi" w:cstheme="minorHAnsi"/>
          <w:b/>
          <w:color w:val="000000"/>
          <w:sz w:val="18"/>
          <w:szCs w:val="18"/>
        </w:rPr>
        <w:t>framework.</w:t>
      </w:r>
    </w:p>
    <w:p w14:paraId="32C7C05D" w14:textId="3FB38C87" w:rsidR="008B5604" w:rsidRPr="00FB267C" w:rsidRDefault="008B5604"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Expertise in entire </w:t>
      </w:r>
      <w:r w:rsidRPr="008B5604">
        <w:rPr>
          <w:rFonts w:asciiTheme="minorHAnsi" w:hAnsiTheme="minorHAnsi" w:cstheme="minorHAnsi"/>
          <w:b/>
          <w:color w:val="000000"/>
          <w:sz w:val="18"/>
          <w:szCs w:val="18"/>
        </w:rPr>
        <w:t>Software Development Life Cycle (SDLC) and Test Development Life Cycle (TDLC)</w:t>
      </w:r>
      <w:r w:rsidRPr="008B5604">
        <w:rPr>
          <w:rFonts w:asciiTheme="minorHAnsi" w:hAnsiTheme="minorHAnsi" w:cstheme="minorHAnsi"/>
          <w:color w:val="000000"/>
          <w:sz w:val="18"/>
          <w:szCs w:val="18"/>
        </w:rPr>
        <w:t xml:space="preserve"> in </w:t>
      </w:r>
      <w:r w:rsidRPr="008B5604">
        <w:rPr>
          <w:rFonts w:asciiTheme="minorHAnsi" w:hAnsiTheme="minorHAnsi" w:cstheme="minorHAnsi"/>
          <w:b/>
          <w:color w:val="000000"/>
          <w:sz w:val="18"/>
          <w:szCs w:val="18"/>
        </w:rPr>
        <w:t>Agile</w:t>
      </w:r>
      <w:r w:rsidRPr="008B5604">
        <w:rPr>
          <w:rFonts w:asciiTheme="minorHAnsi" w:hAnsiTheme="minorHAnsi" w:cstheme="minorHAnsi"/>
          <w:color w:val="000000"/>
          <w:sz w:val="18"/>
          <w:szCs w:val="18"/>
        </w:rPr>
        <w:t xml:space="preserve"> as well as iterative development environments </w:t>
      </w:r>
      <w:r w:rsidRPr="008B5604">
        <w:rPr>
          <w:rFonts w:asciiTheme="minorHAnsi" w:hAnsiTheme="minorHAnsi" w:cstheme="minorHAnsi"/>
          <w:b/>
          <w:bCs/>
          <w:color w:val="000000"/>
          <w:sz w:val="18"/>
          <w:szCs w:val="18"/>
        </w:rPr>
        <w:t xml:space="preserve">(Waterfall) </w:t>
      </w:r>
    </w:p>
    <w:p w14:paraId="6622E318" w14:textId="28FEDA2A" w:rsidR="00FB267C" w:rsidRPr="008B5604" w:rsidRDefault="005917EE"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5917EE">
        <w:rPr>
          <w:rFonts w:asciiTheme="minorHAnsi" w:hAnsiTheme="minorHAnsi" w:cstheme="minorHAnsi"/>
          <w:color w:val="000000"/>
          <w:sz w:val="18"/>
          <w:szCs w:val="18"/>
        </w:rPr>
        <w:t>Expertise in conducting Agile Ceremonies</w:t>
      </w:r>
      <w:r>
        <w:rPr>
          <w:rFonts w:asciiTheme="minorHAnsi" w:hAnsiTheme="minorHAnsi" w:cstheme="minorHAnsi"/>
          <w:b/>
          <w:bCs/>
          <w:color w:val="000000"/>
          <w:sz w:val="18"/>
          <w:szCs w:val="18"/>
        </w:rPr>
        <w:t xml:space="preserve"> Sprint planning, Daily Scrum call, Demo and Retrospectives</w:t>
      </w:r>
    </w:p>
    <w:p w14:paraId="342B6FB3" w14:textId="69EC27C4" w:rsidR="008B5604" w:rsidRPr="008B5604" w:rsidRDefault="008B5604"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Proficient in Automation of </w:t>
      </w:r>
      <w:r w:rsidR="00B82442" w:rsidRPr="008B5604">
        <w:rPr>
          <w:rFonts w:asciiTheme="minorHAnsi" w:hAnsiTheme="minorHAnsi" w:cstheme="minorHAnsi"/>
          <w:color w:val="000000"/>
          <w:sz w:val="18"/>
          <w:szCs w:val="18"/>
        </w:rPr>
        <w:t>web-based</w:t>
      </w:r>
      <w:r w:rsidRPr="008B5604">
        <w:rPr>
          <w:rFonts w:asciiTheme="minorHAnsi" w:hAnsiTheme="minorHAnsi" w:cstheme="minorHAnsi"/>
          <w:color w:val="000000"/>
          <w:sz w:val="18"/>
          <w:szCs w:val="18"/>
        </w:rPr>
        <w:t xml:space="preserve"> applications using</w:t>
      </w:r>
      <w:r w:rsidR="00B82442">
        <w:rPr>
          <w:rFonts w:asciiTheme="minorHAnsi" w:hAnsiTheme="minorHAnsi" w:cstheme="minorHAnsi"/>
          <w:color w:val="000000"/>
          <w:sz w:val="18"/>
          <w:szCs w:val="18"/>
        </w:rPr>
        <w:t xml:space="preserve"> </w:t>
      </w:r>
      <w:r w:rsidRPr="008B5604">
        <w:rPr>
          <w:rFonts w:asciiTheme="minorHAnsi" w:hAnsiTheme="minorHAnsi" w:cstheme="minorHAnsi"/>
          <w:color w:val="000000"/>
          <w:sz w:val="18"/>
          <w:szCs w:val="18"/>
        </w:rPr>
        <w:t xml:space="preserve">  </w:t>
      </w:r>
      <w:r w:rsidRPr="008B5604">
        <w:rPr>
          <w:rFonts w:asciiTheme="minorHAnsi" w:hAnsiTheme="minorHAnsi" w:cstheme="minorHAnsi"/>
          <w:b/>
          <w:color w:val="000000"/>
          <w:sz w:val="18"/>
          <w:szCs w:val="18"/>
        </w:rPr>
        <w:t>Selenium, Java, JavaScript</w:t>
      </w:r>
    </w:p>
    <w:p w14:paraId="0168FD8C" w14:textId="2F27F026" w:rsidR="008B5604" w:rsidRPr="008B5604" w:rsidRDefault="008B5604"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Expertise in writing test scripts using </w:t>
      </w:r>
      <w:r w:rsidRPr="008B5604">
        <w:rPr>
          <w:rFonts w:asciiTheme="minorHAnsi" w:hAnsiTheme="minorHAnsi" w:cstheme="minorHAnsi"/>
          <w:b/>
          <w:color w:val="000000"/>
          <w:sz w:val="18"/>
          <w:szCs w:val="18"/>
        </w:rPr>
        <w:t>TestNG</w:t>
      </w:r>
      <w:r w:rsidRPr="008B5604">
        <w:rPr>
          <w:rFonts w:asciiTheme="minorHAnsi" w:hAnsiTheme="minorHAnsi" w:cstheme="minorHAnsi"/>
          <w:color w:val="000000"/>
          <w:sz w:val="18"/>
          <w:szCs w:val="18"/>
        </w:rPr>
        <w:t xml:space="preserve"> which involves in-depth understanding of </w:t>
      </w:r>
      <w:r w:rsidRPr="008B5604">
        <w:rPr>
          <w:rFonts w:asciiTheme="minorHAnsi" w:hAnsiTheme="minorHAnsi" w:cstheme="minorHAnsi"/>
          <w:b/>
          <w:color w:val="000000"/>
          <w:sz w:val="18"/>
          <w:szCs w:val="18"/>
        </w:rPr>
        <w:t>OOPS and XML</w:t>
      </w:r>
      <w:r w:rsidRPr="008B5604">
        <w:rPr>
          <w:rFonts w:asciiTheme="minorHAnsi" w:hAnsiTheme="minorHAnsi" w:cstheme="minorHAnsi"/>
          <w:color w:val="000000"/>
          <w:sz w:val="18"/>
          <w:szCs w:val="18"/>
        </w:rPr>
        <w:t xml:space="preserve"> </w:t>
      </w:r>
      <w:r w:rsidR="00622E6B" w:rsidRPr="008B5604">
        <w:rPr>
          <w:rFonts w:asciiTheme="minorHAnsi" w:hAnsiTheme="minorHAnsi" w:cstheme="minorHAnsi"/>
          <w:color w:val="000000"/>
          <w:sz w:val="18"/>
          <w:szCs w:val="18"/>
        </w:rPr>
        <w:t>knowledge.</w:t>
      </w:r>
    </w:p>
    <w:p w14:paraId="33D39D55" w14:textId="796E1892" w:rsidR="008B5604" w:rsidRPr="008B5604" w:rsidRDefault="008B5604"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Expertise in using defect tracking and project management tools such as </w:t>
      </w:r>
      <w:r w:rsidRPr="008B5604">
        <w:rPr>
          <w:rFonts w:asciiTheme="minorHAnsi" w:hAnsiTheme="minorHAnsi" w:cstheme="minorHAnsi"/>
          <w:b/>
          <w:color w:val="000000"/>
          <w:sz w:val="18"/>
          <w:szCs w:val="18"/>
        </w:rPr>
        <w:t>HP ALM (Quality Center</w:t>
      </w:r>
      <w:r w:rsidR="00E13069" w:rsidRPr="008B5604">
        <w:rPr>
          <w:rFonts w:asciiTheme="minorHAnsi" w:hAnsiTheme="minorHAnsi" w:cstheme="minorHAnsi"/>
          <w:b/>
          <w:color w:val="000000"/>
          <w:sz w:val="18"/>
          <w:szCs w:val="18"/>
        </w:rPr>
        <w:t>),</w:t>
      </w:r>
      <w:r w:rsidR="00FB267C">
        <w:rPr>
          <w:rFonts w:asciiTheme="minorHAnsi" w:hAnsiTheme="minorHAnsi" w:cstheme="minorHAnsi"/>
          <w:b/>
          <w:color w:val="000000"/>
          <w:sz w:val="18"/>
          <w:szCs w:val="18"/>
        </w:rPr>
        <w:t xml:space="preserve"> JIRA</w:t>
      </w:r>
    </w:p>
    <w:p w14:paraId="58478591" w14:textId="213CC942" w:rsidR="008B5604" w:rsidRPr="008B5604" w:rsidRDefault="008B5604"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Expertise in working with automation frameworks such as </w:t>
      </w:r>
      <w:r w:rsidRPr="008B5604">
        <w:rPr>
          <w:rFonts w:asciiTheme="minorHAnsi" w:hAnsiTheme="minorHAnsi" w:cstheme="minorHAnsi"/>
          <w:b/>
          <w:color w:val="000000"/>
          <w:sz w:val="18"/>
          <w:szCs w:val="18"/>
        </w:rPr>
        <w:t xml:space="preserve">Data Driven </w:t>
      </w:r>
      <w:r w:rsidR="00920C62" w:rsidRPr="008B5604">
        <w:rPr>
          <w:rFonts w:asciiTheme="minorHAnsi" w:hAnsiTheme="minorHAnsi" w:cstheme="minorHAnsi"/>
          <w:b/>
          <w:color w:val="000000"/>
          <w:sz w:val="18"/>
          <w:szCs w:val="18"/>
        </w:rPr>
        <w:t>Framework, Hybrid</w:t>
      </w:r>
      <w:r w:rsidRPr="008B5604">
        <w:rPr>
          <w:rFonts w:asciiTheme="minorHAnsi" w:hAnsiTheme="minorHAnsi" w:cstheme="minorHAnsi"/>
          <w:b/>
          <w:color w:val="000000"/>
          <w:sz w:val="18"/>
          <w:szCs w:val="18"/>
        </w:rPr>
        <w:t xml:space="preserve"> </w:t>
      </w:r>
      <w:r w:rsidR="00920C62" w:rsidRPr="008B5604">
        <w:rPr>
          <w:rFonts w:asciiTheme="minorHAnsi" w:hAnsiTheme="minorHAnsi" w:cstheme="minorHAnsi"/>
          <w:b/>
          <w:color w:val="000000"/>
          <w:sz w:val="18"/>
          <w:szCs w:val="18"/>
        </w:rPr>
        <w:t>Framework with</w:t>
      </w:r>
      <w:r w:rsidRPr="008B5604">
        <w:rPr>
          <w:rFonts w:asciiTheme="minorHAnsi" w:hAnsiTheme="minorHAnsi" w:cstheme="minorHAnsi"/>
          <w:b/>
          <w:color w:val="000000"/>
          <w:sz w:val="18"/>
          <w:szCs w:val="18"/>
        </w:rPr>
        <w:t xml:space="preserve"> Page Object Model (</w:t>
      </w:r>
      <w:r w:rsidR="00920C62" w:rsidRPr="008B5604">
        <w:rPr>
          <w:rFonts w:asciiTheme="minorHAnsi" w:hAnsiTheme="minorHAnsi" w:cstheme="minorHAnsi"/>
          <w:b/>
          <w:color w:val="000000"/>
          <w:sz w:val="18"/>
          <w:szCs w:val="18"/>
        </w:rPr>
        <w:t>POM)</w:t>
      </w:r>
      <w:r w:rsidR="00920C62" w:rsidRPr="008B5604">
        <w:rPr>
          <w:rFonts w:asciiTheme="minorHAnsi" w:hAnsiTheme="minorHAnsi" w:cstheme="minorHAnsi"/>
          <w:color w:val="000000"/>
          <w:sz w:val="18"/>
          <w:szCs w:val="18"/>
        </w:rPr>
        <w:t xml:space="preserve"> as</w:t>
      </w:r>
      <w:r w:rsidRPr="008B5604">
        <w:rPr>
          <w:rFonts w:asciiTheme="minorHAnsi" w:hAnsiTheme="minorHAnsi" w:cstheme="minorHAnsi"/>
          <w:color w:val="000000"/>
          <w:sz w:val="18"/>
          <w:szCs w:val="18"/>
        </w:rPr>
        <w:t xml:space="preserve"> design </w:t>
      </w:r>
      <w:r w:rsidR="00622E6B" w:rsidRPr="008B5604">
        <w:rPr>
          <w:rFonts w:asciiTheme="minorHAnsi" w:hAnsiTheme="minorHAnsi" w:cstheme="minorHAnsi"/>
          <w:color w:val="000000"/>
          <w:sz w:val="18"/>
          <w:szCs w:val="18"/>
        </w:rPr>
        <w:t>pattern.</w:t>
      </w:r>
    </w:p>
    <w:p w14:paraId="4ADC0027" w14:textId="55EEC182" w:rsidR="008B5604" w:rsidRPr="008B5604" w:rsidRDefault="008B5604"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Expertise in using build automation tools such as </w:t>
      </w:r>
      <w:r w:rsidRPr="008B5604">
        <w:rPr>
          <w:rFonts w:asciiTheme="minorHAnsi" w:hAnsiTheme="minorHAnsi" w:cstheme="minorHAnsi"/>
          <w:b/>
          <w:color w:val="000000"/>
          <w:sz w:val="18"/>
          <w:szCs w:val="18"/>
        </w:rPr>
        <w:t>Maven</w:t>
      </w:r>
      <w:r w:rsidRPr="008B5604">
        <w:rPr>
          <w:rFonts w:asciiTheme="minorHAnsi" w:hAnsiTheme="minorHAnsi" w:cstheme="minorHAnsi"/>
          <w:color w:val="000000"/>
          <w:sz w:val="18"/>
          <w:szCs w:val="18"/>
        </w:rPr>
        <w:t xml:space="preserve"> (to manage framework dependency jar files) </w:t>
      </w:r>
      <w:r w:rsidR="00920C62" w:rsidRPr="008B5604">
        <w:rPr>
          <w:rFonts w:asciiTheme="minorHAnsi" w:hAnsiTheme="minorHAnsi" w:cstheme="minorHAnsi"/>
          <w:color w:val="000000"/>
          <w:sz w:val="18"/>
          <w:szCs w:val="18"/>
        </w:rPr>
        <w:t>and for</w:t>
      </w:r>
      <w:r w:rsidRPr="008B5604">
        <w:rPr>
          <w:rFonts w:asciiTheme="minorHAnsi" w:hAnsiTheme="minorHAnsi" w:cstheme="minorHAnsi"/>
          <w:color w:val="000000"/>
          <w:sz w:val="18"/>
          <w:szCs w:val="18"/>
        </w:rPr>
        <w:t xml:space="preserve"> automating software build processes by configuring build dependencies in </w:t>
      </w:r>
      <w:r w:rsidR="00622E6B" w:rsidRPr="008B5604">
        <w:rPr>
          <w:rFonts w:asciiTheme="minorHAnsi" w:hAnsiTheme="minorHAnsi" w:cstheme="minorHAnsi"/>
          <w:b/>
          <w:color w:val="000000"/>
          <w:sz w:val="18"/>
          <w:szCs w:val="18"/>
        </w:rPr>
        <w:t>POM.xml.</w:t>
      </w:r>
    </w:p>
    <w:p w14:paraId="74FEACAF" w14:textId="6BFDD0CF" w:rsidR="008B5604" w:rsidRPr="008B5604" w:rsidRDefault="008B5604"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Expertise in using </w:t>
      </w:r>
      <w:r w:rsidRPr="008B5604">
        <w:rPr>
          <w:rFonts w:asciiTheme="minorHAnsi" w:hAnsiTheme="minorHAnsi" w:cstheme="minorHAnsi"/>
          <w:b/>
          <w:color w:val="000000"/>
          <w:sz w:val="18"/>
          <w:szCs w:val="18"/>
        </w:rPr>
        <w:t xml:space="preserve">Jenkins </w:t>
      </w:r>
      <w:r w:rsidRPr="008B5604">
        <w:rPr>
          <w:rFonts w:asciiTheme="minorHAnsi" w:hAnsiTheme="minorHAnsi" w:cstheme="minorHAnsi"/>
          <w:color w:val="000000"/>
          <w:sz w:val="18"/>
          <w:szCs w:val="18"/>
        </w:rPr>
        <w:t xml:space="preserve">for the Continuous Integration of code and schedule build </w:t>
      </w:r>
      <w:r w:rsidR="00622E6B" w:rsidRPr="008B5604">
        <w:rPr>
          <w:rFonts w:asciiTheme="minorHAnsi" w:hAnsiTheme="minorHAnsi" w:cstheme="minorHAnsi"/>
          <w:color w:val="000000"/>
          <w:sz w:val="18"/>
          <w:szCs w:val="18"/>
        </w:rPr>
        <w:t>jobs.</w:t>
      </w:r>
    </w:p>
    <w:p w14:paraId="6933B194" w14:textId="7563A06C" w:rsidR="008B5604" w:rsidRPr="008B5604" w:rsidRDefault="008B5604"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Expertise in using version control tools such as </w:t>
      </w:r>
      <w:r w:rsidRPr="008B5604">
        <w:rPr>
          <w:rFonts w:asciiTheme="minorHAnsi" w:hAnsiTheme="minorHAnsi" w:cstheme="minorHAnsi"/>
          <w:b/>
          <w:color w:val="000000"/>
          <w:sz w:val="18"/>
          <w:szCs w:val="18"/>
        </w:rPr>
        <w:t>SVN, GitHub</w:t>
      </w:r>
      <w:r w:rsidRPr="008B5604">
        <w:rPr>
          <w:rFonts w:asciiTheme="minorHAnsi" w:hAnsiTheme="minorHAnsi" w:cstheme="minorHAnsi"/>
          <w:color w:val="000000"/>
          <w:sz w:val="18"/>
          <w:szCs w:val="18"/>
        </w:rPr>
        <w:t xml:space="preserve"> for efficient artifact archiving and concurrency </w:t>
      </w:r>
      <w:r w:rsidR="00622E6B" w:rsidRPr="008B5604">
        <w:rPr>
          <w:rFonts w:asciiTheme="minorHAnsi" w:hAnsiTheme="minorHAnsi" w:cstheme="minorHAnsi"/>
          <w:color w:val="000000"/>
          <w:sz w:val="18"/>
          <w:szCs w:val="18"/>
        </w:rPr>
        <w:t>management.</w:t>
      </w:r>
    </w:p>
    <w:p w14:paraId="7F306C47" w14:textId="20CE262E" w:rsidR="008B5604" w:rsidRPr="008B5604" w:rsidRDefault="008B5604"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Expertise in </w:t>
      </w:r>
      <w:r w:rsidR="00920C62" w:rsidRPr="008B5604">
        <w:rPr>
          <w:rFonts w:asciiTheme="minorHAnsi" w:hAnsiTheme="minorHAnsi" w:cstheme="minorHAnsi"/>
          <w:color w:val="000000"/>
          <w:sz w:val="18"/>
          <w:szCs w:val="18"/>
        </w:rPr>
        <w:t>testing SOAP</w:t>
      </w:r>
      <w:r w:rsidRPr="008B5604">
        <w:rPr>
          <w:rFonts w:asciiTheme="minorHAnsi" w:hAnsiTheme="minorHAnsi" w:cstheme="minorHAnsi"/>
          <w:b/>
          <w:color w:val="000000"/>
          <w:sz w:val="18"/>
          <w:szCs w:val="18"/>
        </w:rPr>
        <w:t xml:space="preserve"> and </w:t>
      </w:r>
      <w:r w:rsidR="00920C62" w:rsidRPr="008B5604">
        <w:rPr>
          <w:rFonts w:asciiTheme="minorHAnsi" w:hAnsiTheme="minorHAnsi" w:cstheme="minorHAnsi"/>
          <w:b/>
          <w:color w:val="000000"/>
          <w:sz w:val="18"/>
          <w:szCs w:val="18"/>
        </w:rPr>
        <w:t>RESTful</w:t>
      </w:r>
      <w:r w:rsidR="00920C62" w:rsidRPr="008B5604">
        <w:rPr>
          <w:rFonts w:asciiTheme="minorHAnsi" w:hAnsiTheme="minorHAnsi" w:cstheme="minorHAnsi"/>
          <w:color w:val="000000"/>
          <w:sz w:val="18"/>
          <w:szCs w:val="18"/>
        </w:rPr>
        <w:t xml:space="preserve"> Web</w:t>
      </w:r>
      <w:r w:rsidRPr="008B5604">
        <w:rPr>
          <w:rFonts w:asciiTheme="minorHAnsi" w:hAnsiTheme="minorHAnsi" w:cstheme="minorHAnsi"/>
          <w:color w:val="000000"/>
          <w:sz w:val="18"/>
          <w:szCs w:val="18"/>
        </w:rPr>
        <w:t xml:space="preserve"> Services using </w:t>
      </w:r>
      <w:r w:rsidR="00E13069" w:rsidRPr="008B5604">
        <w:rPr>
          <w:rFonts w:asciiTheme="minorHAnsi" w:hAnsiTheme="minorHAnsi" w:cstheme="minorHAnsi"/>
          <w:b/>
          <w:color w:val="000000"/>
          <w:sz w:val="18"/>
          <w:szCs w:val="18"/>
        </w:rPr>
        <w:t>SOAPUI</w:t>
      </w:r>
      <w:r w:rsidR="00E13069">
        <w:rPr>
          <w:rFonts w:asciiTheme="minorHAnsi" w:hAnsiTheme="minorHAnsi" w:cstheme="minorHAnsi"/>
          <w:b/>
          <w:color w:val="000000"/>
          <w:sz w:val="18"/>
          <w:szCs w:val="18"/>
        </w:rPr>
        <w:t>, POSTMAN</w:t>
      </w:r>
      <w:r w:rsidRPr="008B5604">
        <w:rPr>
          <w:rFonts w:asciiTheme="minorHAnsi" w:hAnsiTheme="minorHAnsi" w:cstheme="minorHAnsi"/>
          <w:color w:val="000000"/>
          <w:sz w:val="18"/>
          <w:szCs w:val="18"/>
        </w:rPr>
        <w:t xml:space="preserve"> </w:t>
      </w:r>
      <w:r w:rsidR="00622E6B" w:rsidRPr="008B5604">
        <w:rPr>
          <w:rFonts w:asciiTheme="minorHAnsi" w:hAnsiTheme="minorHAnsi" w:cstheme="minorHAnsi"/>
          <w:color w:val="000000"/>
          <w:sz w:val="18"/>
          <w:szCs w:val="18"/>
        </w:rPr>
        <w:t>tool.</w:t>
      </w:r>
    </w:p>
    <w:p w14:paraId="7FB6E71C" w14:textId="543136D8" w:rsidR="008B5604" w:rsidRPr="008B5604" w:rsidRDefault="008B5604"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Experience in debugging </w:t>
      </w:r>
      <w:r w:rsidR="00F04A73" w:rsidRPr="008B5604">
        <w:rPr>
          <w:rFonts w:asciiTheme="minorHAnsi" w:hAnsiTheme="minorHAnsi" w:cstheme="minorHAnsi"/>
          <w:color w:val="000000"/>
          <w:sz w:val="18"/>
          <w:szCs w:val="18"/>
        </w:rPr>
        <w:t>issues</w:t>
      </w:r>
      <w:r w:rsidRPr="008B5604">
        <w:rPr>
          <w:rFonts w:asciiTheme="minorHAnsi" w:hAnsiTheme="minorHAnsi" w:cstheme="minorHAnsi"/>
          <w:color w:val="000000"/>
          <w:sz w:val="18"/>
          <w:szCs w:val="18"/>
        </w:rPr>
        <w:t xml:space="preserve"> of </w:t>
      </w:r>
      <w:r w:rsidR="00920C62" w:rsidRPr="008B5604">
        <w:rPr>
          <w:rFonts w:asciiTheme="minorHAnsi" w:hAnsiTheme="minorHAnsi" w:cstheme="minorHAnsi"/>
          <w:color w:val="000000"/>
          <w:sz w:val="18"/>
          <w:szCs w:val="18"/>
        </w:rPr>
        <w:t>front-end</w:t>
      </w:r>
      <w:r w:rsidRPr="008B5604">
        <w:rPr>
          <w:rFonts w:asciiTheme="minorHAnsi" w:hAnsiTheme="minorHAnsi" w:cstheme="minorHAnsi"/>
          <w:color w:val="000000"/>
          <w:sz w:val="18"/>
          <w:szCs w:val="18"/>
        </w:rPr>
        <w:t xml:space="preserve"> web </w:t>
      </w:r>
      <w:r w:rsidR="00C82A2F" w:rsidRPr="008B5604">
        <w:rPr>
          <w:rFonts w:asciiTheme="minorHAnsi" w:hAnsiTheme="minorHAnsi" w:cstheme="minorHAnsi"/>
          <w:color w:val="000000"/>
          <w:sz w:val="18"/>
          <w:szCs w:val="18"/>
        </w:rPr>
        <w:t>applications</w:t>
      </w:r>
      <w:r w:rsidRPr="008B5604">
        <w:rPr>
          <w:rFonts w:asciiTheme="minorHAnsi" w:hAnsiTheme="minorHAnsi" w:cstheme="minorHAnsi"/>
          <w:color w:val="000000"/>
          <w:sz w:val="18"/>
          <w:szCs w:val="18"/>
        </w:rPr>
        <w:t xml:space="preserve"> developed using </w:t>
      </w:r>
      <w:r w:rsidRPr="008B5604">
        <w:rPr>
          <w:rFonts w:asciiTheme="minorHAnsi" w:hAnsiTheme="minorHAnsi" w:cstheme="minorHAnsi"/>
          <w:b/>
          <w:bCs/>
          <w:color w:val="000000"/>
          <w:sz w:val="18"/>
          <w:szCs w:val="18"/>
        </w:rPr>
        <w:t xml:space="preserve">Angular JS </w:t>
      </w:r>
      <w:r w:rsidR="00622E6B" w:rsidRPr="008B5604">
        <w:rPr>
          <w:rFonts w:asciiTheme="minorHAnsi" w:hAnsiTheme="minorHAnsi" w:cstheme="minorHAnsi"/>
          <w:b/>
          <w:bCs/>
          <w:color w:val="000000"/>
          <w:sz w:val="18"/>
          <w:szCs w:val="18"/>
        </w:rPr>
        <w:t>framework.</w:t>
      </w:r>
      <w:r w:rsidRPr="008B5604">
        <w:rPr>
          <w:rFonts w:asciiTheme="minorHAnsi" w:hAnsiTheme="minorHAnsi" w:cstheme="minorHAnsi"/>
          <w:b/>
          <w:bCs/>
          <w:color w:val="000000"/>
          <w:sz w:val="18"/>
          <w:szCs w:val="18"/>
        </w:rPr>
        <w:t xml:space="preserve"> </w:t>
      </w:r>
    </w:p>
    <w:p w14:paraId="26CD1F2D" w14:textId="77777777" w:rsidR="008B5604" w:rsidRPr="008B5604" w:rsidRDefault="008B5604"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8B5604">
        <w:rPr>
          <w:rFonts w:asciiTheme="minorHAnsi" w:hAnsiTheme="minorHAnsi" w:cstheme="minorHAnsi"/>
          <w:color w:val="000000"/>
          <w:sz w:val="18"/>
          <w:szCs w:val="18"/>
        </w:rPr>
        <w:lastRenderedPageBreak/>
        <w:t xml:space="preserve">Expertise in writing </w:t>
      </w:r>
      <w:r w:rsidRPr="008B5604">
        <w:rPr>
          <w:rFonts w:asciiTheme="minorHAnsi" w:hAnsiTheme="minorHAnsi" w:cstheme="minorHAnsi"/>
          <w:b/>
          <w:bCs/>
          <w:color w:val="000000"/>
          <w:sz w:val="18"/>
          <w:szCs w:val="18"/>
        </w:rPr>
        <w:t>Unix</w:t>
      </w:r>
      <w:r w:rsidRPr="008B5604">
        <w:rPr>
          <w:rFonts w:asciiTheme="minorHAnsi" w:hAnsiTheme="minorHAnsi" w:cstheme="minorHAnsi"/>
          <w:b/>
          <w:color w:val="000000"/>
          <w:sz w:val="18"/>
          <w:szCs w:val="18"/>
        </w:rPr>
        <w:t xml:space="preserve"> Shell Scripts</w:t>
      </w:r>
    </w:p>
    <w:p w14:paraId="2631BA85" w14:textId="4B315C6D" w:rsidR="008B5604" w:rsidRPr="008B5604" w:rsidRDefault="008B5604"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Experience in validating request and response in </w:t>
      </w:r>
      <w:r w:rsidRPr="008B5604">
        <w:rPr>
          <w:rFonts w:asciiTheme="minorHAnsi" w:hAnsiTheme="minorHAnsi" w:cstheme="minorHAnsi"/>
          <w:b/>
          <w:color w:val="000000"/>
          <w:sz w:val="18"/>
          <w:szCs w:val="18"/>
        </w:rPr>
        <w:t>XML and JSON</w:t>
      </w:r>
      <w:r w:rsidRPr="008B5604">
        <w:rPr>
          <w:rFonts w:asciiTheme="minorHAnsi" w:hAnsiTheme="minorHAnsi" w:cstheme="minorHAnsi"/>
          <w:color w:val="000000"/>
          <w:sz w:val="18"/>
          <w:szCs w:val="18"/>
        </w:rPr>
        <w:t xml:space="preserve"> formats</w:t>
      </w:r>
      <w:r w:rsidR="00FB267C">
        <w:rPr>
          <w:rFonts w:asciiTheme="minorHAnsi" w:hAnsiTheme="minorHAnsi" w:cstheme="minorHAnsi"/>
          <w:color w:val="000000"/>
          <w:sz w:val="18"/>
          <w:szCs w:val="18"/>
        </w:rPr>
        <w:t xml:space="preserve"> in case of Web Service testing</w:t>
      </w:r>
    </w:p>
    <w:p w14:paraId="5CCD4A7E" w14:textId="77777777" w:rsidR="008B5604" w:rsidRPr="008B5604" w:rsidRDefault="008B5604"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8B5604">
        <w:rPr>
          <w:rFonts w:asciiTheme="minorHAnsi" w:hAnsiTheme="minorHAnsi" w:cstheme="minorHAnsi"/>
          <w:color w:val="000000"/>
          <w:sz w:val="18"/>
          <w:szCs w:val="18"/>
        </w:rPr>
        <w:t>Experience in reporting with test metrics such as productivity, defect, defect priority, and ratios</w:t>
      </w:r>
    </w:p>
    <w:p w14:paraId="4AAFBD3B" w14:textId="11F73D39" w:rsidR="008B5604" w:rsidRPr="008B5604" w:rsidRDefault="008B5604"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Experience in configuring </w:t>
      </w:r>
      <w:r w:rsidRPr="008B5604">
        <w:rPr>
          <w:rFonts w:asciiTheme="minorHAnsi" w:hAnsiTheme="minorHAnsi" w:cstheme="minorHAnsi"/>
          <w:b/>
          <w:color w:val="000000"/>
          <w:sz w:val="18"/>
          <w:szCs w:val="18"/>
        </w:rPr>
        <w:t>JMeter</w:t>
      </w:r>
      <w:r w:rsidRPr="008B5604">
        <w:rPr>
          <w:rFonts w:asciiTheme="minorHAnsi" w:hAnsiTheme="minorHAnsi" w:cstheme="minorHAnsi"/>
          <w:color w:val="000000"/>
          <w:sz w:val="18"/>
          <w:szCs w:val="18"/>
        </w:rPr>
        <w:t xml:space="preserve"> thread groups, listeners, request handlers to carryout performance and load </w:t>
      </w:r>
      <w:r w:rsidR="00622E6B" w:rsidRPr="008B5604">
        <w:rPr>
          <w:rFonts w:asciiTheme="minorHAnsi" w:hAnsiTheme="minorHAnsi" w:cstheme="minorHAnsi"/>
          <w:color w:val="000000"/>
          <w:sz w:val="18"/>
          <w:szCs w:val="18"/>
        </w:rPr>
        <w:t>testing.</w:t>
      </w:r>
    </w:p>
    <w:p w14:paraId="52FB6B21" w14:textId="6AF72C85" w:rsidR="008B5604" w:rsidRDefault="00920C62"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8B5604">
        <w:rPr>
          <w:rFonts w:asciiTheme="minorHAnsi" w:hAnsiTheme="minorHAnsi" w:cstheme="minorHAnsi"/>
          <w:color w:val="000000"/>
          <w:sz w:val="18"/>
          <w:szCs w:val="18"/>
        </w:rPr>
        <w:t>Expertise in</w:t>
      </w:r>
      <w:r w:rsidR="008B5604" w:rsidRPr="008B5604">
        <w:rPr>
          <w:rFonts w:asciiTheme="minorHAnsi" w:hAnsiTheme="minorHAnsi" w:cstheme="minorHAnsi"/>
          <w:color w:val="000000"/>
          <w:sz w:val="18"/>
          <w:szCs w:val="18"/>
        </w:rPr>
        <w:t xml:space="preserve"> writing </w:t>
      </w:r>
      <w:r w:rsidR="00EF5A81">
        <w:rPr>
          <w:rFonts w:asciiTheme="minorHAnsi" w:hAnsiTheme="minorHAnsi" w:cstheme="minorHAnsi"/>
          <w:color w:val="000000"/>
          <w:sz w:val="18"/>
          <w:szCs w:val="18"/>
        </w:rPr>
        <w:t xml:space="preserve">and understanding complex </w:t>
      </w:r>
      <w:r w:rsidR="008B5604" w:rsidRPr="008B5604">
        <w:rPr>
          <w:rFonts w:asciiTheme="minorHAnsi" w:hAnsiTheme="minorHAnsi" w:cstheme="minorHAnsi"/>
          <w:b/>
          <w:color w:val="000000"/>
          <w:sz w:val="18"/>
          <w:szCs w:val="18"/>
        </w:rPr>
        <w:t xml:space="preserve">SQL queries </w:t>
      </w:r>
      <w:r w:rsidR="008B5604" w:rsidRPr="008B5604">
        <w:rPr>
          <w:rFonts w:asciiTheme="minorHAnsi" w:hAnsiTheme="minorHAnsi" w:cstheme="minorHAnsi"/>
          <w:color w:val="000000"/>
          <w:sz w:val="18"/>
          <w:szCs w:val="18"/>
        </w:rPr>
        <w:t xml:space="preserve">to validate ETL jobs and </w:t>
      </w:r>
      <w:r w:rsidR="00622E6B" w:rsidRPr="008B5604">
        <w:rPr>
          <w:rFonts w:asciiTheme="minorHAnsi" w:hAnsiTheme="minorHAnsi" w:cstheme="minorHAnsi"/>
          <w:color w:val="000000"/>
          <w:sz w:val="18"/>
          <w:szCs w:val="18"/>
        </w:rPr>
        <w:t>data.</w:t>
      </w:r>
    </w:p>
    <w:p w14:paraId="2CF73E56" w14:textId="28F5E43E" w:rsidR="00E13069" w:rsidRPr="008B5604" w:rsidRDefault="00E13069"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Pr>
          <w:rFonts w:asciiTheme="minorHAnsi" w:hAnsiTheme="minorHAnsi" w:cstheme="minorHAnsi"/>
          <w:color w:val="000000"/>
          <w:sz w:val="18"/>
          <w:szCs w:val="18"/>
        </w:rPr>
        <w:t>Exper</w:t>
      </w:r>
      <w:r w:rsidR="00235BAE">
        <w:rPr>
          <w:rFonts w:asciiTheme="minorHAnsi" w:hAnsiTheme="minorHAnsi" w:cstheme="minorHAnsi"/>
          <w:color w:val="000000"/>
          <w:sz w:val="18"/>
          <w:szCs w:val="18"/>
        </w:rPr>
        <w:t>ience</w:t>
      </w:r>
      <w:r>
        <w:rPr>
          <w:rFonts w:asciiTheme="minorHAnsi" w:hAnsiTheme="minorHAnsi" w:cstheme="minorHAnsi"/>
          <w:color w:val="000000"/>
          <w:sz w:val="18"/>
          <w:szCs w:val="18"/>
        </w:rPr>
        <w:t xml:space="preserve"> in </w:t>
      </w:r>
      <w:r w:rsidRPr="00E13069">
        <w:rPr>
          <w:rFonts w:asciiTheme="minorHAnsi" w:hAnsiTheme="minorHAnsi" w:cstheme="minorHAnsi"/>
          <w:b/>
          <w:bCs/>
          <w:color w:val="000000"/>
          <w:sz w:val="18"/>
          <w:szCs w:val="18"/>
        </w:rPr>
        <w:t>API</w:t>
      </w:r>
      <w:r>
        <w:rPr>
          <w:rFonts w:asciiTheme="minorHAnsi" w:hAnsiTheme="minorHAnsi" w:cstheme="minorHAnsi"/>
          <w:color w:val="000000"/>
          <w:sz w:val="18"/>
          <w:szCs w:val="18"/>
        </w:rPr>
        <w:t xml:space="preserve"> testing</w:t>
      </w:r>
    </w:p>
    <w:p w14:paraId="1249C402" w14:textId="70631700" w:rsidR="008B5604" w:rsidRPr="008B5604" w:rsidRDefault="008B5604" w:rsidP="008B5604">
      <w:pPr>
        <w:numPr>
          <w:ilvl w:val="0"/>
          <w:numId w:val="25"/>
        </w:numPr>
        <w:tabs>
          <w:tab w:val="left" w:pos="3960"/>
          <w:tab w:val="left" w:pos="4320"/>
        </w:tabs>
        <w:overflowPunct w:val="0"/>
        <w:autoSpaceDE w:val="0"/>
        <w:jc w:val="both"/>
        <w:textAlignment w:val="baseline"/>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Experience in eCommerce security testing using </w:t>
      </w:r>
      <w:r w:rsidRPr="008B5604">
        <w:rPr>
          <w:rFonts w:asciiTheme="minorHAnsi" w:hAnsiTheme="minorHAnsi" w:cstheme="minorHAnsi"/>
          <w:b/>
          <w:color w:val="000000"/>
          <w:sz w:val="18"/>
          <w:szCs w:val="18"/>
        </w:rPr>
        <w:t>Burp</w:t>
      </w:r>
      <w:r w:rsidRPr="008B5604">
        <w:rPr>
          <w:rFonts w:asciiTheme="minorHAnsi" w:hAnsiTheme="minorHAnsi" w:cstheme="minorHAnsi"/>
          <w:color w:val="000000"/>
          <w:sz w:val="18"/>
          <w:szCs w:val="18"/>
        </w:rPr>
        <w:t xml:space="preserve"> </w:t>
      </w:r>
      <w:r w:rsidR="00622E6B" w:rsidRPr="008B5604">
        <w:rPr>
          <w:rFonts w:asciiTheme="minorHAnsi" w:hAnsiTheme="minorHAnsi" w:cstheme="minorHAnsi"/>
          <w:color w:val="000000"/>
          <w:sz w:val="18"/>
          <w:szCs w:val="18"/>
        </w:rPr>
        <w:t>tool.</w:t>
      </w:r>
    </w:p>
    <w:p w14:paraId="32F12D3C" w14:textId="06216108" w:rsidR="008B5604" w:rsidRPr="00235BAE" w:rsidRDefault="008B5604" w:rsidP="008B5604">
      <w:pPr>
        <w:numPr>
          <w:ilvl w:val="0"/>
          <w:numId w:val="25"/>
        </w:numPr>
        <w:tabs>
          <w:tab w:val="left" w:pos="3960"/>
          <w:tab w:val="left" w:pos="4320"/>
        </w:tabs>
        <w:overflowPunct w:val="0"/>
        <w:autoSpaceDE w:val="0"/>
        <w:jc w:val="both"/>
        <w:textAlignment w:val="baseline"/>
        <w:rPr>
          <w:rFonts w:asciiTheme="minorHAnsi" w:hAnsiTheme="minorHAnsi" w:cstheme="minorHAnsi"/>
          <w:sz w:val="18"/>
          <w:szCs w:val="18"/>
        </w:rPr>
      </w:pPr>
      <w:r w:rsidRPr="008B5604">
        <w:rPr>
          <w:rFonts w:asciiTheme="minorHAnsi" w:hAnsiTheme="minorHAnsi" w:cstheme="minorHAnsi"/>
          <w:color w:val="000000"/>
          <w:sz w:val="18"/>
          <w:szCs w:val="18"/>
        </w:rPr>
        <w:t xml:space="preserve">Experience in establishing whole QA process and its improvement </w:t>
      </w:r>
      <w:r w:rsidR="00622E6B" w:rsidRPr="008B5604">
        <w:rPr>
          <w:rFonts w:asciiTheme="minorHAnsi" w:hAnsiTheme="minorHAnsi" w:cstheme="minorHAnsi"/>
          <w:color w:val="000000"/>
          <w:sz w:val="18"/>
          <w:szCs w:val="18"/>
        </w:rPr>
        <w:t>periodically.</w:t>
      </w:r>
    </w:p>
    <w:p w14:paraId="66A586BD" w14:textId="77777777" w:rsidR="009A76F3" w:rsidRPr="008B5604" w:rsidRDefault="009A76F3" w:rsidP="009A76F3">
      <w:pPr>
        <w:tabs>
          <w:tab w:val="left" w:pos="3960"/>
          <w:tab w:val="left" w:pos="4320"/>
        </w:tabs>
        <w:overflowPunct w:val="0"/>
        <w:autoSpaceDE w:val="0"/>
        <w:ind w:left="720"/>
        <w:jc w:val="both"/>
        <w:textAlignment w:val="baseline"/>
        <w:rPr>
          <w:rFonts w:asciiTheme="minorHAnsi" w:hAnsiTheme="minorHAnsi" w:cstheme="minorHAnsi"/>
          <w:sz w:val="18"/>
          <w:szCs w:val="18"/>
        </w:rPr>
      </w:pPr>
    </w:p>
    <w:p w14:paraId="69612C96" w14:textId="77777777" w:rsidR="008B5604" w:rsidRPr="008B5604" w:rsidRDefault="008B5604" w:rsidP="008B5604">
      <w:pPr>
        <w:tabs>
          <w:tab w:val="left" w:pos="3960"/>
          <w:tab w:val="left" w:pos="4320"/>
        </w:tabs>
        <w:overflowPunct w:val="0"/>
        <w:autoSpaceDE w:val="0"/>
        <w:jc w:val="both"/>
        <w:textAlignment w:val="baseline"/>
        <w:rPr>
          <w:rFonts w:asciiTheme="minorHAnsi" w:hAnsiTheme="minorHAnsi" w:cstheme="minorHAnsi"/>
          <w:sz w:val="18"/>
          <w:szCs w:val="18"/>
        </w:rPr>
      </w:pPr>
    </w:p>
    <w:p w14:paraId="4FF875DF" w14:textId="77777777" w:rsidR="008B5604" w:rsidRPr="008B5604" w:rsidRDefault="008B5604" w:rsidP="008B5604">
      <w:pPr>
        <w:pStyle w:val="Heading5"/>
        <w:keepNext w:val="0"/>
        <w:widowControl w:val="0"/>
        <w:pBdr>
          <w:bottom w:val="single" w:sz="4" w:space="1" w:color="008080"/>
        </w:pBdr>
        <w:shd w:val="clear" w:color="auto" w:fill="auto"/>
        <w:suppressAutoHyphens w:val="0"/>
        <w:spacing w:after="240"/>
        <w:rPr>
          <w:rFonts w:asciiTheme="minorHAnsi" w:hAnsiTheme="minorHAnsi" w:cstheme="minorHAnsi"/>
          <w:color w:val="000000"/>
          <w:spacing w:val="4"/>
          <w:sz w:val="18"/>
          <w:szCs w:val="18"/>
        </w:rPr>
      </w:pPr>
      <w:r w:rsidRPr="008B5604">
        <w:rPr>
          <w:rFonts w:asciiTheme="minorHAnsi" w:hAnsiTheme="minorHAnsi" w:cstheme="minorHAnsi"/>
          <w:smallCaps w:val="0"/>
          <w:color w:val="0070C0"/>
          <w:sz w:val="18"/>
          <w:szCs w:val="18"/>
          <w:u w:val="none"/>
        </w:rPr>
        <w:t>EDUCATIONAL QUALIFICATION</w:t>
      </w:r>
    </w:p>
    <w:p w14:paraId="09CEBDC3"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b/>
          <w:color w:val="000000"/>
          <w:spacing w:val="4"/>
          <w:sz w:val="18"/>
          <w:szCs w:val="18"/>
        </w:rPr>
      </w:pPr>
    </w:p>
    <w:p w14:paraId="5B529BD5" w14:textId="77777777" w:rsidR="008B5604" w:rsidRPr="008B5604" w:rsidRDefault="008B5604" w:rsidP="008B5604">
      <w:pPr>
        <w:pStyle w:val="ListParagraph"/>
        <w:widowControl w:val="0"/>
        <w:suppressAutoHyphens w:val="0"/>
        <w:ind w:left="0"/>
        <w:jc w:val="both"/>
        <w:rPr>
          <w:rFonts w:asciiTheme="minorHAnsi" w:hAnsiTheme="minorHAnsi" w:cstheme="minorHAnsi"/>
          <w:sz w:val="18"/>
          <w:szCs w:val="18"/>
        </w:rPr>
      </w:pPr>
    </w:p>
    <w:p w14:paraId="0B312ADA" w14:textId="1B3472C8" w:rsidR="008B5604" w:rsidRPr="008B5604" w:rsidRDefault="008B5604" w:rsidP="008B5604">
      <w:pPr>
        <w:pStyle w:val="ListParagraph"/>
        <w:widowControl w:val="0"/>
        <w:numPr>
          <w:ilvl w:val="0"/>
          <w:numId w:val="24"/>
        </w:numPr>
        <w:suppressAutoHyphens w:val="0"/>
        <w:contextualSpacing w:val="0"/>
        <w:jc w:val="both"/>
        <w:rPr>
          <w:rFonts w:asciiTheme="minorHAnsi" w:hAnsiTheme="minorHAnsi" w:cstheme="minorHAnsi"/>
          <w:color w:val="000000"/>
          <w:sz w:val="18"/>
          <w:szCs w:val="18"/>
        </w:rPr>
      </w:pPr>
      <w:r w:rsidRPr="008B5604">
        <w:rPr>
          <w:rFonts w:asciiTheme="minorHAnsi" w:hAnsiTheme="minorHAnsi" w:cstheme="minorHAnsi"/>
          <w:b/>
          <w:bCs/>
          <w:sz w:val="18"/>
          <w:szCs w:val="18"/>
        </w:rPr>
        <w:t xml:space="preserve">Bachelor of Engineering (Electronics and Communication), Adichuchanagiri Institute of Technology, </w:t>
      </w:r>
      <w:r w:rsidR="00920C62" w:rsidRPr="008B5604">
        <w:rPr>
          <w:rFonts w:asciiTheme="minorHAnsi" w:hAnsiTheme="minorHAnsi" w:cstheme="minorHAnsi"/>
          <w:b/>
          <w:bCs/>
          <w:sz w:val="18"/>
          <w:szCs w:val="18"/>
        </w:rPr>
        <w:t>Chikmagalur, Karnataka</w:t>
      </w:r>
      <w:r w:rsidRPr="008B5604">
        <w:rPr>
          <w:rFonts w:asciiTheme="minorHAnsi" w:hAnsiTheme="minorHAnsi" w:cstheme="minorHAnsi"/>
          <w:b/>
          <w:bCs/>
          <w:sz w:val="18"/>
          <w:szCs w:val="18"/>
        </w:rPr>
        <w:t xml:space="preserve"> -577101</w:t>
      </w:r>
    </w:p>
    <w:p w14:paraId="784592F5"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2023AFD3" w14:textId="77777777" w:rsidR="008B5604" w:rsidRPr="008B5604" w:rsidRDefault="008B5604" w:rsidP="008B5604">
      <w:pPr>
        <w:tabs>
          <w:tab w:val="right" w:pos="10224"/>
        </w:tabs>
        <w:jc w:val="both"/>
        <w:rPr>
          <w:rFonts w:asciiTheme="minorHAnsi" w:hAnsiTheme="minorHAnsi" w:cstheme="minorHAnsi"/>
          <w:b/>
          <w:color w:val="000000"/>
          <w:spacing w:val="4"/>
          <w:sz w:val="18"/>
          <w:szCs w:val="18"/>
        </w:rPr>
      </w:pPr>
    </w:p>
    <w:p w14:paraId="141CFE02" w14:textId="77777777" w:rsidR="008B5604" w:rsidRPr="008B5604" w:rsidRDefault="008B5604" w:rsidP="008B5604">
      <w:pPr>
        <w:pStyle w:val="Heading5"/>
        <w:keepNext w:val="0"/>
        <w:widowControl w:val="0"/>
        <w:pBdr>
          <w:bottom w:val="single" w:sz="4" w:space="1" w:color="008080"/>
        </w:pBdr>
        <w:shd w:val="clear" w:color="auto" w:fill="auto"/>
        <w:suppressAutoHyphens w:val="0"/>
        <w:spacing w:after="240"/>
        <w:rPr>
          <w:rFonts w:asciiTheme="minorHAnsi" w:hAnsiTheme="minorHAnsi" w:cstheme="minorHAnsi"/>
          <w:color w:val="000000"/>
          <w:sz w:val="18"/>
          <w:szCs w:val="18"/>
        </w:rPr>
      </w:pPr>
      <w:r w:rsidRPr="008B5604">
        <w:rPr>
          <w:rFonts w:asciiTheme="minorHAnsi" w:hAnsiTheme="minorHAnsi" w:cstheme="minorHAnsi"/>
          <w:smallCaps w:val="0"/>
          <w:color w:val="0070C0"/>
          <w:sz w:val="18"/>
          <w:szCs w:val="18"/>
          <w:u w:val="none"/>
        </w:rPr>
        <w:t>EXPERIENCE</w:t>
      </w:r>
    </w:p>
    <w:p w14:paraId="18846DB4" w14:textId="77777777" w:rsidR="00CE0C9D" w:rsidRPr="008B5604" w:rsidRDefault="00CE0C9D" w:rsidP="00CE0C9D">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2B716197" w14:textId="77777777" w:rsidR="00CE0C9D" w:rsidRPr="008B5604" w:rsidRDefault="00CE0C9D" w:rsidP="00CE0C9D">
      <w:pPr>
        <w:tabs>
          <w:tab w:val="center" w:pos="2817"/>
          <w:tab w:val="right" w:pos="10224"/>
        </w:tabs>
        <w:jc w:val="both"/>
        <w:rPr>
          <w:rFonts w:asciiTheme="minorHAnsi" w:hAnsiTheme="minorHAnsi" w:cstheme="minorHAnsi"/>
          <w:color w:val="000000"/>
          <w:sz w:val="18"/>
          <w:szCs w:val="18"/>
        </w:rPr>
      </w:pPr>
    </w:p>
    <w:p w14:paraId="37B9B778" w14:textId="5B1FC6CA" w:rsidR="00CE0C9D" w:rsidRPr="008B5604" w:rsidRDefault="00CE0C9D" w:rsidP="00CE0C9D">
      <w:pPr>
        <w:tabs>
          <w:tab w:val="right" w:pos="10224"/>
        </w:tabs>
        <w:jc w:val="both"/>
        <w:rPr>
          <w:rFonts w:asciiTheme="minorHAnsi" w:hAnsiTheme="minorHAnsi" w:cstheme="minorHAnsi"/>
          <w:b/>
          <w:color w:val="000000"/>
          <w:spacing w:val="4"/>
          <w:sz w:val="18"/>
          <w:szCs w:val="18"/>
        </w:rPr>
      </w:pPr>
      <w:r w:rsidRPr="008B5604">
        <w:rPr>
          <w:rFonts w:asciiTheme="minorHAnsi" w:hAnsiTheme="minorHAnsi" w:cstheme="minorHAnsi"/>
          <w:b/>
          <w:color w:val="000000"/>
          <w:spacing w:val="4"/>
          <w:sz w:val="18"/>
          <w:szCs w:val="18"/>
        </w:rPr>
        <w:t xml:space="preserve">Employer: </w:t>
      </w:r>
      <w:r w:rsidR="00482CF0">
        <w:rPr>
          <w:rFonts w:asciiTheme="minorHAnsi" w:hAnsiTheme="minorHAnsi" w:cstheme="minorHAnsi"/>
          <w:b/>
          <w:color w:val="000000"/>
          <w:spacing w:val="4"/>
          <w:sz w:val="18"/>
          <w:szCs w:val="18"/>
        </w:rPr>
        <w:t>ANA-DATA Consulting</w:t>
      </w:r>
      <w:r>
        <w:rPr>
          <w:rFonts w:asciiTheme="minorHAnsi" w:hAnsiTheme="minorHAnsi" w:cstheme="minorHAnsi"/>
          <w:b/>
          <w:color w:val="000000"/>
          <w:spacing w:val="4"/>
          <w:sz w:val="18"/>
          <w:szCs w:val="18"/>
        </w:rPr>
        <w:t>, USA</w:t>
      </w:r>
      <w:r w:rsidRPr="008B5604">
        <w:rPr>
          <w:rFonts w:asciiTheme="minorHAnsi" w:hAnsiTheme="minorHAnsi" w:cstheme="minorHAnsi"/>
          <w:b/>
          <w:color w:val="000000"/>
          <w:spacing w:val="4"/>
          <w:sz w:val="18"/>
          <w:szCs w:val="18"/>
        </w:rPr>
        <w:tab/>
      </w:r>
      <w:r w:rsidR="00482CF0">
        <w:rPr>
          <w:rFonts w:asciiTheme="minorHAnsi" w:hAnsiTheme="minorHAnsi" w:cstheme="minorHAnsi"/>
          <w:b/>
          <w:color w:val="000000"/>
          <w:spacing w:val="4"/>
          <w:sz w:val="18"/>
          <w:szCs w:val="18"/>
        </w:rPr>
        <w:t>10</w:t>
      </w:r>
      <w:r w:rsidRPr="008B5604">
        <w:rPr>
          <w:rFonts w:asciiTheme="minorHAnsi" w:hAnsiTheme="minorHAnsi" w:cstheme="minorHAnsi"/>
          <w:b/>
          <w:color w:val="000000"/>
          <w:spacing w:val="4"/>
          <w:sz w:val="18"/>
          <w:szCs w:val="18"/>
        </w:rPr>
        <w:t>/</w:t>
      </w:r>
      <w:r w:rsidR="00482CF0">
        <w:rPr>
          <w:rFonts w:asciiTheme="minorHAnsi" w:hAnsiTheme="minorHAnsi" w:cstheme="minorHAnsi"/>
          <w:b/>
          <w:color w:val="000000"/>
          <w:spacing w:val="4"/>
          <w:sz w:val="18"/>
          <w:szCs w:val="18"/>
        </w:rPr>
        <w:t>29</w:t>
      </w:r>
      <w:r w:rsidRPr="008B5604">
        <w:rPr>
          <w:rFonts w:asciiTheme="minorHAnsi" w:hAnsiTheme="minorHAnsi" w:cstheme="minorHAnsi"/>
          <w:b/>
          <w:color w:val="000000"/>
          <w:spacing w:val="4"/>
          <w:sz w:val="18"/>
          <w:szCs w:val="18"/>
        </w:rPr>
        <w:t>/20</w:t>
      </w:r>
      <w:r w:rsidR="00482CF0">
        <w:rPr>
          <w:rFonts w:asciiTheme="minorHAnsi" w:hAnsiTheme="minorHAnsi" w:cstheme="minorHAnsi"/>
          <w:b/>
          <w:color w:val="000000"/>
          <w:spacing w:val="4"/>
          <w:sz w:val="18"/>
          <w:szCs w:val="18"/>
        </w:rPr>
        <w:t>22</w:t>
      </w:r>
      <w:r w:rsidRPr="008B5604">
        <w:rPr>
          <w:rFonts w:asciiTheme="minorHAnsi" w:hAnsiTheme="minorHAnsi" w:cstheme="minorHAnsi"/>
          <w:b/>
          <w:color w:val="000000"/>
          <w:spacing w:val="4"/>
          <w:sz w:val="18"/>
          <w:szCs w:val="18"/>
        </w:rPr>
        <w:t xml:space="preserve"> to till date</w:t>
      </w:r>
    </w:p>
    <w:p w14:paraId="6AC059B9" w14:textId="13B5FF55" w:rsidR="00CE0C9D" w:rsidRDefault="00CE0C9D" w:rsidP="00CE0C9D">
      <w:pPr>
        <w:tabs>
          <w:tab w:val="right" w:pos="10224"/>
        </w:tabs>
        <w:jc w:val="both"/>
        <w:rPr>
          <w:rFonts w:asciiTheme="minorHAnsi" w:hAnsiTheme="minorHAnsi" w:cstheme="minorHAnsi"/>
          <w:b/>
          <w:color w:val="000000"/>
          <w:spacing w:val="4"/>
          <w:sz w:val="18"/>
          <w:szCs w:val="18"/>
        </w:rPr>
      </w:pPr>
      <w:r>
        <w:rPr>
          <w:rFonts w:asciiTheme="minorHAnsi" w:hAnsiTheme="minorHAnsi" w:cstheme="minorHAnsi"/>
          <w:color w:val="000000"/>
          <w:spacing w:val="4"/>
          <w:sz w:val="18"/>
          <w:szCs w:val="18"/>
        </w:rPr>
        <w:t xml:space="preserve">Designation: </w:t>
      </w:r>
      <w:r w:rsidR="00FB1FF6">
        <w:rPr>
          <w:rFonts w:asciiTheme="minorHAnsi" w:hAnsiTheme="minorHAnsi" w:cstheme="minorHAnsi"/>
          <w:color w:val="000000"/>
          <w:spacing w:val="4"/>
          <w:sz w:val="18"/>
          <w:szCs w:val="18"/>
        </w:rPr>
        <w:t>QA Manager</w:t>
      </w:r>
      <w:r w:rsidRPr="008B5604">
        <w:rPr>
          <w:rFonts w:asciiTheme="minorHAnsi" w:hAnsiTheme="minorHAnsi" w:cstheme="minorHAnsi"/>
          <w:b/>
          <w:color w:val="000000"/>
          <w:spacing w:val="4"/>
          <w:sz w:val="18"/>
          <w:szCs w:val="18"/>
        </w:rPr>
        <w:t xml:space="preserve"> </w:t>
      </w:r>
    </w:p>
    <w:p w14:paraId="703EF3F5" w14:textId="77777777" w:rsidR="00CE0C9D" w:rsidRPr="008B5604" w:rsidRDefault="00CE0C9D" w:rsidP="00CE0C9D">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3A21F178" w14:textId="6B8B92A9" w:rsidR="00CE0C9D" w:rsidRPr="008B5604" w:rsidRDefault="00CE0C9D" w:rsidP="00CE0C9D">
      <w:pPr>
        <w:tabs>
          <w:tab w:val="right" w:pos="10224"/>
        </w:tabs>
        <w:jc w:val="both"/>
        <w:rPr>
          <w:rFonts w:asciiTheme="minorHAnsi" w:hAnsiTheme="minorHAnsi" w:cstheme="minorHAnsi"/>
          <w:color w:val="000000"/>
          <w:spacing w:val="4"/>
          <w:sz w:val="18"/>
          <w:szCs w:val="18"/>
        </w:rPr>
      </w:pPr>
      <w:r w:rsidRPr="008B5604">
        <w:rPr>
          <w:rFonts w:asciiTheme="minorHAnsi" w:hAnsiTheme="minorHAnsi" w:cstheme="minorHAnsi"/>
          <w:color w:val="000000"/>
          <w:spacing w:val="4"/>
          <w:sz w:val="18"/>
          <w:szCs w:val="18"/>
        </w:rPr>
        <w:t xml:space="preserve">Project: </w:t>
      </w:r>
      <w:r w:rsidR="00482CF0">
        <w:rPr>
          <w:rFonts w:asciiTheme="minorHAnsi" w:hAnsiTheme="minorHAnsi" w:cstheme="minorHAnsi"/>
          <w:color w:val="000000"/>
          <w:spacing w:val="4"/>
          <w:sz w:val="18"/>
          <w:szCs w:val="18"/>
        </w:rPr>
        <w:t>ADS (Analytics Data System)</w:t>
      </w:r>
      <w:r w:rsidRPr="008B5604">
        <w:rPr>
          <w:rFonts w:asciiTheme="minorHAnsi" w:hAnsiTheme="minorHAnsi" w:cstheme="minorHAnsi"/>
          <w:color w:val="000000"/>
          <w:spacing w:val="4"/>
          <w:sz w:val="18"/>
          <w:szCs w:val="18"/>
        </w:rPr>
        <w:tab/>
      </w:r>
      <w:r w:rsidR="00482CF0">
        <w:rPr>
          <w:rFonts w:asciiTheme="minorHAnsi" w:hAnsiTheme="minorHAnsi" w:cstheme="minorHAnsi"/>
          <w:color w:val="000000"/>
          <w:spacing w:val="4"/>
          <w:sz w:val="18"/>
          <w:szCs w:val="18"/>
        </w:rPr>
        <w:t>Oct</w:t>
      </w:r>
      <w:r w:rsidRPr="008B5604">
        <w:rPr>
          <w:rFonts w:asciiTheme="minorHAnsi" w:hAnsiTheme="minorHAnsi" w:cstheme="minorHAnsi"/>
          <w:color w:val="000000"/>
          <w:spacing w:val="4"/>
          <w:sz w:val="18"/>
          <w:szCs w:val="18"/>
        </w:rPr>
        <w:t>’</w:t>
      </w:r>
      <w:r>
        <w:rPr>
          <w:rFonts w:asciiTheme="minorHAnsi" w:hAnsiTheme="minorHAnsi" w:cstheme="minorHAnsi"/>
          <w:color w:val="000000"/>
          <w:spacing w:val="4"/>
          <w:sz w:val="18"/>
          <w:szCs w:val="18"/>
        </w:rPr>
        <w:t>22</w:t>
      </w:r>
      <w:r w:rsidRPr="008B5604">
        <w:rPr>
          <w:rFonts w:asciiTheme="minorHAnsi" w:hAnsiTheme="minorHAnsi" w:cstheme="minorHAnsi"/>
          <w:color w:val="000000"/>
          <w:spacing w:val="4"/>
          <w:sz w:val="18"/>
          <w:szCs w:val="18"/>
        </w:rPr>
        <w:t xml:space="preserve"> to </w:t>
      </w:r>
      <w:r>
        <w:rPr>
          <w:rFonts w:asciiTheme="minorHAnsi" w:hAnsiTheme="minorHAnsi" w:cstheme="minorHAnsi"/>
          <w:color w:val="000000"/>
          <w:spacing w:val="4"/>
          <w:sz w:val="18"/>
          <w:szCs w:val="18"/>
        </w:rPr>
        <w:t>till date</w:t>
      </w:r>
    </w:p>
    <w:p w14:paraId="43395EFC" w14:textId="57656CFF" w:rsidR="00CE0C9D" w:rsidRDefault="00CE0C9D" w:rsidP="00CE0C9D">
      <w:pPr>
        <w:tabs>
          <w:tab w:val="right" w:pos="10224"/>
        </w:tabs>
        <w:jc w:val="both"/>
        <w:rPr>
          <w:rFonts w:asciiTheme="minorHAnsi" w:hAnsiTheme="minorHAnsi" w:cstheme="minorHAnsi"/>
          <w:color w:val="000000"/>
          <w:spacing w:val="4"/>
          <w:sz w:val="18"/>
          <w:szCs w:val="18"/>
        </w:rPr>
      </w:pPr>
      <w:r w:rsidRPr="008B5604">
        <w:rPr>
          <w:rFonts w:asciiTheme="minorHAnsi" w:hAnsiTheme="minorHAnsi" w:cstheme="minorHAnsi"/>
          <w:color w:val="000000"/>
          <w:spacing w:val="4"/>
          <w:sz w:val="18"/>
          <w:szCs w:val="18"/>
        </w:rPr>
        <w:t xml:space="preserve">Client: </w:t>
      </w:r>
      <w:r w:rsidR="00482CF0">
        <w:rPr>
          <w:rFonts w:asciiTheme="minorHAnsi" w:hAnsiTheme="minorHAnsi" w:cstheme="minorHAnsi"/>
          <w:color w:val="000000"/>
          <w:spacing w:val="4"/>
          <w:sz w:val="18"/>
          <w:szCs w:val="18"/>
        </w:rPr>
        <w:t>CIFC</w:t>
      </w:r>
      <w:r>
        <w:rPr>
          <w:rFonts w:asciiTheme="minorHAnsi" w:hAnsiTheme="minorHAnsi" w:cstheme="minorHAnsi"/>
          <w:color w:val="000000"/>
          <w:spacing w:val="4"/>
          <w:sz w:val="18"/>
          <w:szCs w:val="18"/>
        </w:rPr>
        <w:t>, N</w:t>
      </w:r>
      <w:r w:rsidR="00482CF0">
        <w:rPr>
          <w:rFonts w:asciiTheme="minorHAnsi" w:hAnsiTheme="minorHAnsi" w:cstheme="minorHAnsi"/>
          <w:color w:val="000000"/>
          <w:spacing w:val="4"/>
          <w:sz w:val="18"/>
          <w:szCs w:val="18"/>
        </w:rPr>
        <w:t>Y</w:t>
      </w:r>
      <w:r>
        <w:rPr>
          <w:rFonts w:asciiTheme="minorHAnsi" w:hAnsiTheme="minorHAnsi" w:cstheme="minorHAnsi"/>
          <w:color w:val="000000"/>
          <w:spacing w:val="4"/>
          <w:sz w:val="18"/>
          <w:szCs w:val="18"/>
        </w:rPr>
        <w:t xml:space="preserve"> (Remotely working from Charlotte)</w:t>
      </w:r>
    </w:p>
    <w:p w14:paraId="46B8C20E" w14:textId="28DE3C9D" w:rsidR="00CE0C9D" w:rsidRDefault="00CE0C9D" w:rsidP="004D095B">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Description:</w:t>
      </w:r>
      <w:r w:rsidRPr="008B5604">
        <w:rPr>
          <w:rFonts w:asciiTheme="minorHAnsi" w:hAnsiTheme="minorHAnsi" w:cstheme="minorHAnsi"/>
          <w:color w:val="000000"/>
          <w:sz w:val="18"/>
          <w:szCs w:val="18"/>
        </w:rPr>
        <w:t xml:space="preserve"> </w:t>
      </w:r>
      <w:r w:rsidR="004D095B">
        <w:rPr>
          <w:rFonts w:asciiTheme="minorHAnsi" w:hAnsiTheme="minorHAnsi" w:cstheme="minorHAnsi"/>
          <w:color w:val="000000"/>
          <w:sz w:val="18"/>
          <w:szCs w:val="18"/>
        </w:rPr>
        <w:t xml:space="preserve">ADS deals with structured credit products. </w:t>
      </w:r>
      <w:r w:rsidR="0041529C">
        <w:rPr>
          <w:rFonts w:asciiTheme="minorHAnsi" w:hAnsiTheme="minorHAnsi" w:cstheme="minorHAnsi"/>
          <w:color w:val="000000"/>
          <w:sz w:val="18"/>
          <w:szCs w:val="18"/>
        </w:rPr>
        <w:t xml:space="preserve">The Application has an ability to run custom scenarios on the CLO universe and collect data for analysis and finding new trading opportunities. It calculates risk metrics using risk metrics framework to compute spread duration, cash on cash. It also </w:t>
      </w:r>
      <w:r w:rsidR="00065364">
        <w:rPr>
          <w:rFonts w:asciiTheme="minorHAnsi" w:hAnsiTheme="minorHAnsi" w:cstheme="minorHAnsi"/>
          <w:color w:val="000000"/>
          <w:sz w:val="18"/>
          <w:szCs w:val="18"/>
        </w:rPr>
        <w:t>can</w:t>
      </w:r>
      <w:r w:rsidR="0041529C">
        <w:rPr>
          <w:rFonts w:asciiTheme="minorHAnsi" w:hAnsiTheme="minorHAnsi" w:cstheme="minorHAnsi"/>
          <w:color w:val="000000"/>
          <w:sz w:val="18"/>
          <w:szCs w:val="18"/>
        </w:rPr>
        <w:t xml:space="preserve"> run reprice and reset scenarios and overnight store cashflow universe on all equity and debt scenarios.</w:t>
      </w:r>
    </w:p>
    <w:p w14:paraId="38F97671" w14:textId="77777777" w:rsidR="00CE0C9D" w:rsidRDefault="00CE0C9D" w:rsidP="00CE0C9D">
      <w:pPr>
        <w:tabs>
          <w:tab w:val="center" w:pos="2817"/>
          <w:tab w:val="right" w:pos="10224"/>
        </w:tabs>
        <w:jc w:val="both"/>
        <w:rPr>
          <w:rFonts w:asciiTheme="minorHAnsi" w:hAnsiTheme="minorHAnsi" w:cstheme="minorHAnsi"/>
          <w:color w:val="000000"/>
          <w:sz w:val="18"/>
          <w:szCs w:val="18"/>
        </w:rPr>
      </w:pPr>
    </w:p>
    <w:p w14:paraId="5541A158" w14:textId="6CFB1AF6" w:rsidR="00CE0C9D" w:rsidRDefault="00CE0C9D" w:rsidP="00CE0C9D">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 xml:space="preserve">Responsibilities: </w:t>
      </w:r>
    </w:p>
    <w:p w14:paraId="7846375D" w14:textId="77777777" w:rsidR="00622E6B" w:rsidRDefault="00622E6B" w:rsidP="00CE0C9D">
      <w:pPr>
        <w:tabs>
          <w:tab w:val="center" w:pos="2817"/>
          <w:tab w:val="right" w:pos="10224"/>
        </w:tabs>
        <w:jc w:val="both"/>
        <w:rPr>
          <w:rFonts w:asciiTheme="minorHAnsi" w:hAnsiTheme="minorHAnsi" w:cstheme="minorHAnsi"/>
          <w:b/>
          <w:color w:val="000000"/>
          <w:sz w:val="18"/>
          <w:szCs w:val="18"/>
        </w:rPr>
      </w:pPr>
    </w:p>
    <w:p w14:paraId="51D79412" w14:textId="7688B14F" w:rsidR="00CE0C9D" w:rsidRDefault="009513D4" w:rsidP="00CE0C9D">
      <w:pPr>
        <w:numPr>
          <w:ilvl w:val="0"/>
          <w:numId w:val="28"/>
        </w:numPr>
        <w:rPr>
          <w:rFonts w:asciiTheme="minorHAnsi" w:hAnsiTheme="minorHAnsi" w:cstheme="minorHAnsi"/>
          <w:sz w:val="18"/>
          <w:szCs w:val="18"/>
        </w:rPr>
      </w:pPr>
      <w:r w:rsidRPr="008B5604">
        <w:rPr>
          <w:rFonts w:asciiTheme="minorHAnsi" w:hAnsiTheme="minorHAnsi" w:cstheme="minorHAnsi"/>
          <w:sz w:val="18"/>
          <w:szCs w:val="18"/>
        </w:rPr>
        <w:t>Design</w:t>
      </w:r>
      <w:r w:rsidR="00C82A2F">
        <w:rPr>
          <w:rFonts w:asciiTheme="minorHAnsi" w:hAnsiTheme="minorHAnsi" w:cstheme="minorHAnsi"/>
          <w:sz w:val="18"/>
          <w:szCs w:val="18"/>
        </w:rPr>
        <w:t xml:space="preserve">ed and developed Automation framework using </w:t>
      </w:r>
      <w:r w:rsidR="001C0321">
        <w:rPr>
          <w:rFonts w:asciiTheme="minorHAnsi" w:hAnsiTheme="minorHAnsi" w:cstheme="minorHAnsi"/>
          <w:sz w:val="18"/>
          <w:szCs w:val="18"/>
        </w:rPr>
        <w:t>Selenium,</w:t>
      </w:r>
      <w:r w:rsidR="00C82A2F">
        <w:rPr>
          <w:rFonts w:asciiTheme="minorHAnsi" w:hAnsiTheme="minorHAnsi" w:cstheme="minorHAnsi"/>
          <w:sz w:val="18"/>
          <w:szCs w:val="18"/>
        </w:rPr>
        <w:t xml:space="preserve"> Java and TestNG using POM as a design pattern.</w:t>
      </w:r>
    </w:p>
    <w:p w14:paraId="16E9E01A" w14:textId="7A223D2B" w:rsidR="001C0321" w:rsidRDefault="00CA296D" w:rsidP="00CE0C9D">
      <w:pPr>
        <w:numPr>
          <w:ilvl w:val="0"/>
          <w:numId w:val="28"/>
        </w:numPr>
        <w:rPr>
          <w:rFonts w:asciiTheme="minorHAnsi" w:hAnsiTheme="minorHAnsi" w:cstheme="minorHAnsi"/>
          <w:sz w:val="18"/>
          <w:szCs w:val="18"/>
        </w:rPr>
      </w:pPr>
      <w:r w:rsidRPr="00CA296D">
        <w:rPr>
          <w:rFonts w:asciiTheme="minorHAnsi" w:hAnsiTheme="minorHAnsi" w:cstheme="minorHAnsi"/>
          <w:sz w:val="18"/>
          <w:szCs w:val="18"/>
        </w:rPr>
        <w:t>Analyzing the Manual Test Cases for the feasibility of Automation in Regression Phase.</w:t>
      </w:r>
    </w:p>
    <w:p w14:paraId="56584DFB" w14:textId="2314C1AB" w:rsidR="00CE0C9D" w:rsidRDefault="00CE0C9D" w:rsidP="00CE0C9D">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Lead a Team </w:t>
      </w:r>
      <w:r w:rsidR="00706FB2">
        <w:rPr>
          <w:rFonts w:asciiTheme="minorHAnsi" w:hAnsiTheme="minorHAnsi" w:cstheme="minorHAnsi"/>
          <w:sz w:val="18"/>
          <w:szCs w:val="18"/>
        </w:rPr>
        <w:t xml:space="preserve">of </w:t>
      </w:r>
      <w:r w:rsidR="00ED7F0E">
        <w:rPr>
          <w:rFonts w:asciiTheme="minorHAnsi" w:hAnsiTheme="minorHAnsi" w:cstheme="minorHAnsi"/>
          <w:sz w:val="18"/>
          <w:szCs w:val="18"/>
        </w:rPr>
        <w:t>SDETs</w:t>
      </w:r>
      <w:r>
        <w:rPr>
          <w:rFonts w:asciiTheme="minorHAnsi" w:hAnsiTheme="minorHAnsi" w:cstheme="minorHAnsi"/>
          <w:sz w:val="18"/>
          <w:szCs w:val="18"/>
        </w:rPr>
        <w:t xml:space="preserve"> both in </w:t>
      </w:r>
      <w:r w:rsidR="00C82A2F">
        <w:rPr>
          <w:rFonts w:asciiTheme="minorHAnsi" w:hAnsiTheme="minorHAnsi" w:cstheme="minorHAnsi"/>
          <w:sz w:val="18"/>
          <w:szCs w:val="18"/>
        </w:rPr>
        <w:t>Manual</w:t>
      </w:r>
      <w:r>
        <w:rPr>
          <w:rFonts w:asciiTheme="minorHAnsi" w:hAnsiTheme="minorHAnsi" w:cstheme="minorHAnsi"/>
          <w:sz w:val="18"/>
          <w:szCs w:val="18"/>
        </w:rPr>
        <w:t xml:space="preserve"> and Automation </w:t>
      </w:r>
      <w:r w:rsidR="00706FB2">
        <w:rPr>
          <w:rFonts w:asciiTheme="minorHAnsi" w:hAnsiTheme="minorHAnsi" w:cstheme="minorHAnsi"/>
          <w:sz w:val="18"/>
          <w:szCs w:val="18"/>
        </w:rPr>
        <w:t>testing.</w:t>
      </w:r>
    </w:p>
    <w:p w14:paraId="10D744FE" w14:textId="77777777" w:rsidR="00FC3C41" w:rsidRDefault="00FC3C41" w:rsidP="00FC3C41">
      <w:pPr>
        <w:numPr>
          <w:ilvl w:val="0"/>
          <w:numId w:val="28"/>
        </w:numPr>
        <w:rPr>
          <w:rFonts w:asciiTheme="minorHAnsi" w:hAnsiTheme="minorHAnsi" w:cstheme="minorHAnsi"/>
          <w:sz w:val="18"/>
          <w:szCs w:val="18"/>
        </w:rPr>
      </w:pPr>
      <w:r>
        <w:rPr>
          <w:rFonts w:asciiTheme="minorHAnsi" w:hAnsiTheme="minorHAnsi" w:cstheme="minorHAnsi"/>
          <w:sz w:val="18"/>
          <w:szCs w:val="18"/>
        </w:rPr>
        <w:t>Responsible for overall QA deliveries.</w:t>
      </w:r>
    </w:p>
    <w:p w14:paraId="3EB9428A" w14:textId="77777777" w:rsidR="00FC3C41" w:rsidRDefault="00FC3C41" w:rsidP="00FC3C41">
      <w:pPr>
        <w:numPr>
          <w:ilvl w:val="0"/>
          <w:numId w:val="28"/>
        </w:numPr>
        <w:rPr>
          <w:rFonts w:asciiTheme="minorHAnsi" w:hAnsiTheme="minorHAnsi" w:cstheme="minorHAnsi"/>
          <w:sz w:val="18"/>
          <w:szCs w:val="18"/>
        </w:rPr>
      </w:pPr>
      <w:r>
        <w:rPr>
          <w:rFonts w:asciiTheme="minorHAnsi" w:hAnsiTheme="minorHAnsi" w:cstheme="minorHAnsi"/>
          <w:sz w:val="18"/>
          <w:szCs w:val="18"/>
        </w:rPr>
        <w:t>Training and grooming Team members on automation best practices, Framework Design, and implementation</w:t>
      </w:r>
    </w:p>
    <w:p w14:paraId="643A8E8F" w14:textId="77777777" w:rsidR="00FC3C41" w:rsidRDefault="00FC3C41" w:rsidP="00FC3C41">
      <w:pPr>
        <w:numPr>
          <w:ilvl w:val="0"/>
          <w:numId w:val="28"/>
        </w:numPr>
        <w:rPr>
          <w:rFonts w:asciiTheme="minorHAnsi" w:hAnsiTheme="minorHAnsi" w:cstheme="minorHAnsi"/>
          <w:sz w:val="18"/>
          <w:szCs w:val="18"/>
        </w:rPr>
      </w:pPr>
      <w:r w:rsidRPr="00622E6B">
        <w:rPr>
          <w:rFonts w:asciiTheme="minorHAnsi" w:hAnsiTheme="minorHAnsi" w:cstheme="minorHAnsi"/>
          <w:sz w:val="18"/>
          <w:szCs w:val="18"/>
        </w:rPr>
        <w:t>Driving quality metrics to improve customer quality.</w:t>
      </w:r>
    </w:p>
    <w:p w14:paraId="357BE967" w14:textId="77777777" w:rsidR="00FC3C41" w:rsidRDefault="00FC3C41" w:rsidP="00FC3C41">
      <w:pPr>
        <w:numPr>
          <w:ilvl w:val="0"/>
          <w:numId w:val="28"/>
        </w:numPr>
        <w:rPr>
          <w:rFonts w:asciiTheme="minorHAnsi" w:hAnsiTheme="minorHAnsi" w:cstheme="minorHAnsi"/>
          <w:sz w:val="18"/>
          <w:szCs w:val="18"/>
        </w:rPr>
      </w:pPr>
      <w:r w:rsidRPr="00622E6B">
        <w:rPr>
          <w:rFonts w:asciiTheme="minorHAnsi" w:hAnsiTheme="minorHAnsi" w:cstheme="minorHAnsi"/>
          <w:sz w:val="18"/>
          <w:szCs w:val="18"/>
        </w:rPr>
        <w:t>Drive release efficiency, reduce regression cycle time, and time to market.</w:t>
      </w:r>
    </w:p>
    <w:p w14:paraId="6DB5EC02" w14:textId="77777777" w:rsidR="00FC3C41" w:rsidRDefault="00FC3C41" w:rsidP="00FC3C41">
      <w:pPr>
        <w:numPr>
          <w:ilvl w:val="0"/>
          <w:numId w:val="28"/>
        </w:numPr>
        <w:rPr>
          <w:rFonts w:asciiTheme="minorHAnsi" w:hAnsiTheme="minorHAnsi" w:cstheme="minorHAnsi"/>
          <w:sz w:val="18"/>
          <w:szCs w:val="18"/>
        </w:rPr>
      </w:pPr>
      <w:r w:rsidRPr="00622E6B">
        <w:rPr>
          <w:rFonts w:asciiTheme="minorHAnsi" w:hAnsiTheme="minorHAnsi" w:cstheme="minorHAnsi"/>
          <w:sz w:val="18"/>
          <w:szCs w:val="18"/>
        </w:rPr>
        <w:t xml:space="preserve">Attract, hire, empower and develop the best engineers.   </w:t>
      </w:r>
    </w:p>
    <w:p w14:paraId="3E4C96EC" w14:textId="598A09D4" w:rsidR="00FC3C41" w:rsidRDefault="00FC3C41" w:rsidP="00CE0C9D">
      <w:pPr>
        <w:numPr>
          <w:ilvl w:val="0"/>
          <w:numId w:val="28"/>
        </w:numPr>
        <w:rPr>
          <w:rFonts w:asciiTheme="minorHAnsi" w:hAnsiTheme="minorHAnsi" w:cstheme="minorHAnsi"/>
          <w:sz w:val="18"/>
          <w:szCs w:val="18"/>
        </w:rPr>
      </w:pPr>
      <w:r w:rsidRPr="00ED7F0E">
        <w:rPr>
          <w:rFonts w:asciiTheme="minorHAnsi" w:hAnsiTheme="minorHAnsi" w:cstheme="minorHAnsi"/>
          <w:sz w:val="18"/>
          <w:szCs w:val="18"/>
        </w:rPr>
        <w:t>Manage resources across different geographical locations and offshore vendors.</w:t>
      </w:r>
    </w:p>
    <w:p w14:paraId="0D3AEBC7" w14:textId="46800801" w:rsidR="00FC3C41" w:rsidRDefault="00FC3C41" w:rsidP="00CE0C9D">
      <w:pPr>
        <w:numPr>
          <w:ilvl w:val="0"/>
          <w:numId w:val="28"/>
        </w:numPr>
        <w:rPr>
          <w:rFonts w:asciiTheme="minorHAnsi" w:hAnsiTheme="minorHAnsi" w:cstheme="minorHAnsi"/>
          <w:sz w:val="18"/>
          <w:szCs w:val="18"/>
        </w:rPr>
      </w:pPr>
      <w:r>
        <w:rPr>
          <w:rFonts w:asciiTheme="minorHAnsi" w:hAnsiTheme="minorHAnsi" w:cstheme="minorHAnsi"/>
          <w:sz w:val="18"/>
          <w:szCs w:val="18"/>
        </w:rPr>
        <w:t>Responsible for Non-Functional QA activities like Performance testing, Security testing etc.,</w:t>
      </w:r>
    </w:p>
    <w:p w14:paraId="69150988" w14:textId="4EDF0C11" w:rsidR="00CE0C9D" w:rsidRDefault="00706FB2" w:rsidP="00CE0C9D">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Automation of Sanity testing consists of different equity and debt scenarios </w:t>
      </w:r>
      <w:r w:rsidR="00CA296D">
        <w:rPr>
          <w:rFonts w:asciiTheme="minorHAnsi" w:hAnsiTheme="minorHAnsi" w:cstheme="minorHAnsi"/>
          <w:sz w:val="18"/>
          <w:szCs w:val="18"/>
        </w:rPr>
        <w:t xml:space="preserve">and thereby reduced the testing time from 24 hours to 2 </w:t>
      </w:r>
      <w:r w:rsidR="009E459D">
        <w:rPr>
          <w:rFonts w:asciiTheme="minorHAnsi" w:hAnsiTheme="minorHAnsi" w:cstheme="minorHAnsi"/>
          <w:sz w:val="18"/>
          <w:szCs w:val="18"/>
        </w:rPr>
        <w:t>hours.</w:t>
      </w:r>
    </w:p>
    <w:p w14:paraId="27C5628F" w14:textId="685A810A" w:rsidR="00D76212" w:rsidRDefault="00D76212" w:rsidP="00CE0C9D">
      <w:pPr>
        <w:numPr>
          <w:ilvl w:val="0"/>
          <w:numId w:val="28"/>
        </w:numPr>
        <w:rPr>
          <w:rFonts w:asciiTheme="minorHAnsi" w:hAnsiTheme="minorHAnsi" w:cstheme="minorHAnsi"/>
          <w:sz w:val="18"/>
          <w:szCs w:val="18"/>
        </w:rPr>
      </w:pPr>
      <w:r>
        <w:rPr>
          <w:rFonts w:asciiTheme="minorHAnsi" w:hAnsiTheme="minorHAnsi" w:cstheme="minorHAnsi"/>
          <w:sz w:val="18"/>
          <w:szCs w:val="18"/>
        </w:rPr>
        <w:t>Developed Automation test script to Automate ADS web app functionalities like creation of scenarios, run scenarios etc.,</w:t>
      </w:r>
    </w:p>
    <w:p w14:paraId="12099DE1" w14:textId="6AE6E5ED" w:rsidR="0033656A" w:rsidRDefault="0033656A" w:rsidP="00CE0C9D">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Tested Kibana log files to validate from which POD the request </w:t>
      </w:r>
      <w:r w:rsidR="0039339D">
        <w:rPr>
          <w:rFonts w:asciiTheme="minorHAnsi" w:hAnsiTheme="minorHAnsi" w:cstheme="minorHAnsi"/>
          <w:sz w:val="18"/>
          <w:szCs w:val="18"/>
        </w:rPr>
        <w:t>is</w:t>
      </w:r>
      <w:r>
        <w:rPr>
          <w:rFonts w:asciiTheme="minorHAnsi" w:hAnsiTheme="minorHAnsi" w:cstheme="minorHAnsi"/>
          <w:sz w:val="18"/>
          <w:szCs w:val="18"/>
        </w:rPr>
        <w:t xml:space="preserve"> coming from and thereby check the possible errors in </w:t>
      </w:r>
      <w:r w:rsidR="0039339D">
        <w:rPr>
          <w:rFonts w:asciiTheme="minorHAnsi" w:hAnsiTheme="minorHAnsi" w:cstheme="minorHAnsi"/>
          <w:sz w:val="18"/>
          <w:szCs w:val="18"/>
        </w:rPr>
        <w:t>routing.</w:t>
      </w:r>
    </w:p>
    <w:p w14:paraId="655B9F79" w14:textId="6B7CA419" w:rsidR="0033656A" w:rsidRDefault="0033656A" w:rsidP="00CE0C9D">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Added more Generic Function Library, Reporting Library, Test Data Library to </w:t>
      </w:r>
      <w:r w:rsidR="0039339D">
        <w:rPr>
          <w:rFonts w:asciiTheme="minorHAnsi" w:hAnsiTheme="minorHAnsi" w:cstheme="minorHAnsi"/>
          <w:sz w:val="18"/>
          <w:szCs w:val="18"/>
        </w:rPr>
        <w:t>streamline the Automation process and execution.</w:t>
      </w:r>
    </w:p>
    <w:p w14:paraId="2E1394F5" w14:textId="699C240F" w:rsidR="00CA296D" w:rsidRDefault="00CA296D" w:rsidP="00CE0C9D">
      <w:pPr>
        <w:numPr>
          <w:ilvl w:val="0"/>
          <w:numId w:val="28"/>
        </w:numPr>
        <w:rPr>
          <w:rFonts w:asciiTheme="minorHAnsi" w:hAnsiTheme="minorHAnsi" w:cstheme="minorHAnsi"/>
          <w:sz w:val="18"/>
          <w:szCs w:val="18"/>
        </w:rPr>
      </w:pPr>
      <w:r>
        <w:rPr>
          <w:rFonts w:asciiTheme="minorHAnsi" w:hAnsiTheme="minorHAnsi" w:cstheme="minorHAnsi"/>
          <w:sz w:val="18"/>
          <w:szCs w:val="18"/>
        </w:rPr>
        <w:t>Converted the TestNG dependent Automation Script to Command based one using MAVEN properties so that Business Team also can run without much Setup.</w:t>
      </w:r>
    </w:p>
    <w:p w14:paraId="40448A34" w14:textId="1CC592E9" w:rsidR="00CA296D" w:rsidRDefault="00CA296D" w:rsidP="00CE0C9D">
      <w:pPr>
        <w:numPr>
          <w:ilvl w:val="0"/>
          <w:numId w:val="28"/>
        </w:numPr>
        <w:rPr>
          <w:rFonts w:asciiTheme="minorHAnsi" w:hAnsiTheme="minorHAnsi" w:cstheme="minorHAnsi"/>
          <w:sz w:val="18"/>
          <w:szCs w:val="18"/>
        </w:rPr>
      </w:pPr>
      <w:r>
        <w:rPr>
          <w:rFonts w:asciiTheme="minorHAnsi" w:hAnsiTheme="minorHAnsi" w:cstheme="minorHAnsi"/>
          <w:sz w:val="18"/>
          <w:szCs w:val="18"/>
        </w:rPr>
        <w:t>Involved i</w:t>
      </w:r>
      <w:r w:rsidR="00CA379E">
        <w:rPr>
          <w:rFonts w:asciiTheme="minorHAnsi" w:hAnsiTheme="minorHAnsi" w:cstheme="minorHAnsi"/>
          <w:sz w:val="18"/>
          <w:szCs w:val="18"/>
        </w:rPr>
        <w:t xml:space="preserve">n the creation of Azure Pipeline to run the Automation </w:t>
      </w:r>
      <w:r w:rsidR="009E459D">
        <w:rPr>
          <w:rFonts w:asciiTheme="minorHAnsi" w:hAnsiTheme="minorHAnsi" w:cstheme="minorHAnsi"/>
          <w:sz w:val="18"/>
          <w:szCs w:val="18"/>
        </w:rPr>
        <w:t>script from</w:t>
      </w:r>
      <w:r w:rsidR="00CA379E">
        <w:rPr>
          <w:rFonts w:asciiTheme="minorHAnsi" w:hAnsiTheme="minorHAnsi" w:cstheme="minorHAnsi"/>
          <w:sz w:val="18"/>
          <w:szCs w:val="18"/>
        </w:rPr>
        <w:t xml:space="preserve"> Azure </w:t>
      </w:r>
      <w:r w:rsidR="009E459D">
        <w:rPr>
          <w:rFonts w:asciiTheme="minorHAnsi" w:hAnsiTheme="minorHAnsi" w:cstheme="minorHAnsi"/>
          <w:sz w:val="18"/>
          <w:szCs w:val="18"/>
        </w:rPr>
        <w:t>environment.</w:t>
      </w:r>
    </w:p>
    <w:p w14:paraId="21689CD4" w14:textId="0DDA27F3" w:rsidR="00CE0C9D" w:rsidRDefault="00CE0C9D" w:rsidP="00CE0C9D">
      <w:pPr>
        <w:numPr>
          <w:ilvl w:val="0"/>
          <w:numId w:val="28"/>
        </w:numPr>
        <w:rPr>
          <w:rFonts w:asciiTheme="minorHAnsi" w:hAnsiTheme="minorHAnsi" w:cstheme="minorHAnsi"/>
          <w:sz w:val="18"/>
          <w:szCs w:val="18"/>
        </w:rPr>
      </w:pPr>
      <w:r w:rsidRPr="008B5604">
        <w:rPr>
          <w:rFonts w:asciiTheme="minorHAnsi" w:hAnsiTheme="minorHAnsi" w:cstheme="minorHAnsi"/>
          <w:sz w:val="18"/>
          <w:szCs w:val="18"/>
        </w:rPr>
        <w:t>Responsible for end-to-end testing by following Agile</w:t>
      </w:r>
      <w:r w:rsidR="001C0321">
        <w:rPr>
          <w:rFonts w:asciiTheme="minorHAnsi" w:hAnsiTheme="minorHAnsi" w:cstheme="minorHAnsi"/>
          <w:sz w:val="18"/>
          <w:szCs w:val="18"/>
        </w:rPr>
        <w:t>/SCRUM</w:t>
      </w:r>
      <w:r w:rsidRPr="008B5604">
        <w:rPr>
          <w:rFonts w:asciiTheme="minorHAnsi" w:hAnsiTheme="minorHAnsi" w:cstheme="minorHAnsi"/>
          <w:sz w:val="18"/>
          <w:szCs w:val="18"/>
        </w:rPr>
        <w:t xml:space="preserve"> </w:t>
      </w:r>
      <w:r w:rsidR="00706FB2" w:rsidRPr="008B5604">
        <w:rPr>
          <w:rFonts w:asciiTheme="minorHAnsi" w:hAnsiTheme="minorHAnsi" w:cstheme="minorHAnsi"/>
          <w:sz w:val="18"/>
          <w:szCs w:val="18"/>
        </w:rPr>
        <w:t>process.</w:t>
      </w:r>
    </w:p>
    <w:p w14:paraId="6E004E44" w14:textId="514E254E" w:rsidR="00DC053B" w:rsidRDefault="00DC053B" w:rsidP="00CE0C9D">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Performed </w:t>
      </w:r>
      <w:r w:rsidR="00FC3C41">
        <w:rPr>
          <w:rFonts w:asciiTheme="minorHAnsi" w:hAnsiTheme="minorHAnsi" w:cstheme="minorHAnsi"/>
          <w:sz w:val="18"/>
          <w:szCs w:val="18"/>
        </w:rPr>
        <w:t xml:space="preserve">/Guided Team in </w:t>
      </w:r>
      <w:r>
        <w:rPr>
          <w:rFonts w:asciiTheme="minorHAnsi" w:hAnsiTheme="minorHAnsi" w:cstheme="minorHAnsi"/>
          <w:sz w:val="18"/>
          <w:szCs w:val="18"/>
        </w:rPr>
        <w:t xml:space="preserve">API testing using </w:t>
      </w:r>
      <w:r w:rsidR="00804E1D">
        <w:rPr>
          <w:rFonts w:asciiTheme="minorHAnsi" w:hAnsiTheme="minorHAnsi" w:cstheme="minorHAnsi"/>
          <w:sz w:val="18"/>
          <w:szCs w:val="18"/>
        </w:rPr>
        <w:t>Swagger.</w:t>
      </w:r>
    </w:p>
    <w:p w14:paraId="519DBC7C" w14:textId="5AC2E28E" w:rsidR="00706FB2" w:rsidRDefault="00706FB2" w:rsidP="00706FB2">
      <w:pPr>
        <w:numPr>
          <w:ilvl w:val="0"/>
          <w:numId w:val="28"/>
        </w:numPr>
        <w:rPr>
          <w:rFonts w:asciiTheme="minorHAnsi" w:hAnsiTheme="minorHAnsi" w:cstheme="minorHAnsi"/>
          <w:sz w:val="18"/>
          <w:szCs w:val="18"/>
        </w:rPr>
      </w:pPr>
      <w:r w:rsidRPr="008B5604">
        <w:rPr>
          <w:rFonts w:asciiTheme="minorHAnsi" w:hAnsiTheme="minorHAnsi" w:cstheme="minorHAnsi"/>
          <w:sz w:val="18"/>
          <w:szCs w:val="18"/>
        </w:rPr>
        <w:t>Conducting Defect review meeting with cross functional team BAs and Developers</w:t>
      </w:r>
    </w:p>
    <w:p w14:paraId="017A4A44" w14:textId="3F6B8B6F" w:rsidR="00706FB2" w:rsidRDefault="00706FB2" w:rsidP="00706FB2">
      <w:pPr>
        <w:numPr>
          <w:ilvl w:val="0"/>
          <w:numId w:val="28"/>
        </w:numPr>
        <w:rPr>
          <w:rFonts w:asciiTheme="minorHAnsi" w:hAnsiTheme="minorHAnsi" w:cstheme="minorHAnsi"/>
          <w:sz w:val="18"/>
          <w:szCs w:val="18"/>
        </w:rPr>
      </w:pPr>
      <w:r w:rsidRPr="009A76F3">
        <w:rPr>
          <w:rFonts w:asciiTheme="minorHAnsi" w:hAnsiTheme="minorHAnsi" w:cstheme="minorHAnsi"/>
          <w:sz w:val="18"/>
          <w:szCs w:val="18"/>
        </w:rPr>
        <w:t>Monitored defect management and reporting activities</w:t>
      </w:r>
      <w:r w:rsidR="001C0321">
        <w:rPr>
          <w:rFonts w:asciiTheme="minorHAnsi" w:hAnsiTheme="minorHAnsi" w:cstheme="minorHAnsi"/>
          <w:sz w:val="18"/>
          <w:szCs w:val="18"/>
        </w:rPr>
        <w:t xml:space="preserve"> using </w:t>
      </w:r>
      <w:r w:rsidR="009E459D">
        <w:rPr>
          <w:rFonts w:asciiTheme="minorHAnsi" w:hAnsiTheme="minorHAnsi" w:cstheme="minorHAnsi"/>
          <w:sz w:val="18"/>
          <w:szCs w:val="18"/>
        </w:rPr>
        <w:t>JIRA.</w:t>
      </w:r>
    </w:p>
    <w:p w14:paraId="595E8819" w14:textId="6267EAC6" w:rsidR="001C0321" w:rsidRDefault="001C0321" w:rsidP="00706FB2">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Involved in creation of YAML file </w:t>
      </w:r>
      <w:r w:rsidR="00CA296D">
        <w:rPr>
          <w:rFonts w:asciiTheme="minorHAnsi" w:hAnsiTheme="minorHAnsi" w:cstheme="minorHAnsi"/>
          <w:sz w:val="18"/>
          <w:szCs w:val="18"/>
        </w:rPr>
        <w:t>to connect to JAMS Scheduler</w:t>
      </w:r>
    </w:p>
    <w:p w14:paraId="3871AC43" w14:textId="78356254" w:rsidR="009E459D" w:rsidRDefault="009E459D" w:rsidP="00706FB2">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Created Wikipedia for Automation Framework design which </w:t>
      </w:r>
      <w:r w:rsidR="00D76212">
        <w:rPr>
          <w:rFonts w:asciiTheme="minorHAnsi" w:hAnsiTheme="minorHAnsi" w:cstheme="minorHAnsi"/>
          <w:sz w:val="18"/>
          <w:szCs w:val="18"/>
        </w:rPr>
        <w:t>helps</w:t>
      </w:r>
      <w:r>
        <w:rPr>
          <w:rFonts w:asciiTheme="minorHAnsi" w:hAnsiTheme="minorHAnsi" w:cstheme="minorHAnsi"/>
          <w:sz w:val="18"/>
          <w:szCs w:val="18"/>
        </w:rPr>
        <w:t xml:space="preserve"> New Team members in understanding that.</w:t>
      </w:r>
    </w:p>
    <w:p w14:paraId="201C5210" w14:textId="5EDAEA0B" w:rsidR="00CA379E" w:rsidRDefault="009E459D" w:rsidP="00706FB2">
      <w:pPr>
        <w:numPr>
          <w:ilvl w:val="0"/>
          <w:numId w:val="28"/>
        </w:numPr>
        <w:rPr>
          <w:rFonts w:asciiTheme="minorHAnsi" w:hAnsiTheme="minorHAnsi" w:cstheme="minorHAnsi"/>
          <w:sz w:val="18"/>
          <w:szCs w:val="18"/>
        </w:rPr>
      </w:pPr>
      <w:r>
        <w:rPr>
          <w:rFonts w:asciiTheme="minorHAnsi" w:hAnsiTheme="minorHAnsi" w:cstheme="minorHAnsi"/>
          <w:sz w:val="18"/>
          <w:szCs w:val="18"/>
        </w:rPr>
        <w:lastRenderedPageBreak/>
        <w:t>Wrote SQL queries to validate the CLO’s data like Yield, Tranche, Ratings etc.,</w:t>
      </w:r>
    </w:p>
    <w:p w14:paraId="5C700C89" w14:textId="751D63B5" w:rsidR="00706FB2" w:rsidRDefault="009E459D" w:rsidP="00CE0C9D">
      <w:pPr>
        <w:numPr>
          <w:ilvl w:val="0"/>
          <w:numId w:val="28"/>
        </w:numPr>
        <w:rPr>
          <w:rFonts w:asciiTheme="minorHAnsi" w:hAnsiTheme="minorHAnsi" w:cstheme="minorHAnsi"/>
          <w:sz w:val="18"/>
          <w:szCs w:val="18"/>
        </w:rPr>
      </w:pPr>
      <w:r w:rsidRPr="009E459D">
        <w:rPr>
          <w:rFonts w:asciiTheme="minorHAnsi" w:hAnsiTheme="minorHAnsi" w:cstheme="minorHAnsi"/>
          <w:sz w:val="18"/>
          <w:szCs w:val="18"/>
        </w:rPr>
        <w:t>Participating in daily standup meetings status, strategy and defect calls with dev team, managers &amp; Business team</w:t>
      </w:r>
    </w:p>
    <w:p w14:paraId="0801BA2E" w14:textId="6795CF65" w:rsidR="00FE6752" w:rsidRDefault="00FE6752" w:rsidP="00FE6752">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Conducted </w:t>
      </w:r>
      <w:r w:rsidR="009E459D">
        <w:rPr>
          <w:rFonts w:asciiTheme="minorHAnsi" w:hAnsiTheme="minorHAnsi" w:cstheme="minorHAnsi"/>
          <w:sz w:val="18"/>
          <w:szCs w:val="18"/>
        </w:rPr>
        <w:t xml:space="preserve">Automation script </w:t>
      </w:r>
      <w:r>
        <w:rPr>
          <w:rFonts w:asciiTheme="minorHAnsi" w:hAnsiTheme="minorHAnsi" w:cstheme="minorHAnsi"/>
          <w:sz w:val="18"/>
          <w:szCs w:val="18"/>
        </w:rPr>
        <w:t>Demos to Stakeholders</w:t>
      </w:r>
    </w:p>
    <w:p w14:paraId="765498C5" w14:textId="77777777" w:rsidR="00D76212" w:rsidRDefault="00D76212" w:rsidP="00D76212">
      <w:pPr>
        <w:numPr>
          <w:ilvl w:val="0"/>
          <w:numId w:val="28"/>
        </w:numPr>
        <w:rPr>
          <w:rFonts w:asciiTheme="minorHAnsi" w:hAnsiTheme="minorHAnsi" w:cstheme="minorHAnsi"/>
          <w:sz w:val="18"/>
          <w:szCs w:val="18"/>
        </w:rPr>
      </w:pPr>
      <w:r>
        <w:rPr>
          <w:rFonts w:asciiTheme="minorHAnsi" w:hAnsiTheme="minorHAnsi" w:cstheme="minorHAnsi"/>
          <w:sz w:val="18"/>
          <w:szCs w:val="18"/>
        </w:rPr>
        <w:t>Performed code review of scripts and tuned to increase the performance. Test maintainability, readability, and code documentation</w:t>
      </w:r>
    </w:p>
    <w:p w14:paraId="5F962587" w14:textId="71B84227" w:rsidR="007075B3" w:rsidRDefault="00622E6B" w:rsidP="00FE6752">
      <w:pPr>
        <w:numPr>
          <w:ilvl w:val="0"/>
          <w:numId w:val="28"/>
        </w:numPr>
        <w:rPr>
          <w:rFonts w:asciiTheme="minorHAnsi" w:hAnsiTheme="minorHAnsi" w:cstheme="minorHAnsi"/>
          <w:sz w:val="18"/>
          <w:szCs w:val="18"/>
        </w:rPr>
      </w:pPr>
      <w:r>
        <w:rPr>
          <w:rFonts w:asciiTheme="minorHAnsi" w:hAnsiTheme="minorHAnsi" w:cstheme="minorHAnsi"/>
          <w:sz w:val="18"/>
          <w:szCs w:val="18"/>
        </w:rPr>
        <w:t>Training and</w:t>
      </w:r>
      <w:r w:rsidR="007075B3">
        <w:rPr>
          <w:rFonts w:asciiTheme="minorHAnsi" w:hAnsiTheme="minorHAnsi" w:cstheme="minorHAnsi"/>
          <w:sz w:val="18"/>
          <w:szCs w:val="18"/>
        </w:rPr>
        <w:t xml:space="preserve"> grooming Team members on automation best practices, Framework </w:t>
      </w:r>
      <w:r>
        <w:rPr>
          <w:rFonts w:asciiTheme="minorHAnsi" w:hAnsiTheme="minorHAnsi" w:cstheme="minorHAnsi"/>
          <w:sz w:val="18"/>
          <w:szCs w:val="18"/>
        </w:rPr>
        <w:t>Design,</w:t>
      </w:r>
      <w:r w:rsidR="007075B3">
        <w:rPr>
          <w:rFonts w:asciiTheme="minorHAnsi" w:hAnsiTheme="minorHAnsi" w:cstheme="minorHAnsi"/>
          <w:sz w:val="18"/>
          <w:szCs w:val="18"/>
        </w:rPr>
        <w:t xml:space="preserve"> and implementation</w:t>
      </w:r>
    </w:p>
    <w:p w14:paraId="10E894C8" w14:textId="73154F58" w:rsidR="00622E6B" w:rsidRDefault="00622E6B" w:rsidP="00D76212">
      <w:pPr>
        <w:ind w:left="720"/>
        <w:rPr>
          <w:rFonts w:asciiTheme="minorHAnsi" w:hAnsiTheme="minorHAnsi" w:cstheme="minorHAnsi"/>
          <w:sz w:val="18"/>
          <w:szCs w:val="18"/>
        </w:rPr>
      </w:pPr>
    </w:p>
    <w:p w14:paraId="5A0EE205" w14:textId="77777777" w:rsidR="00FE6752" w:rsidRDefault="00FE6752" w:rsidP="00FE6752">
      <w:pPr>
        <w:ind w:left="720"/>
        <w:rPr>
          <w:rFonts w:asciiTheme="minorHAnsi" w:hAnsiTheme="minorHAnsi" w:cstheme="minorHAnsi"/>
          <w:sz w:val="18"/>
          <w:szCs w:val="18"/>
        </w:rPr>
      </w:pPr>
    </w:p>
    <w:p w14:paraId="4555356D" w14:textId="4E64C426" w:rsidR="00CE0C9D" w:rsidRPr="009A76F3" w:rsidRDefault="00CE0C9D" w:rsidP="00706FB2">
      <w:pPr>
        <w:ind w:left="720"/>
        <w:rPr>
          <w:rFonts w:asciiTheme="minorHAnsi" w:hAnsiTheme="minorHAnsi" w:cstheme="minorHAnsi"/>
          <w:sz w:val="18"/>
          <w:szCs w:val="18"/>
        </w:rPr>
      </w:pPr>
    </w:p>
    <w:p w14:paraId="09DE92C7" w14:textId="55981FCA" w:rsidR="00CE0C9D" w:rsidRPr="008F5CC0" w:rsidRDefault="00CE0C9D" w:rsidP="00CE0C9D">
      <w:pPr>
        <w:tabs>
          <w:tab w:val="right" w:pos="10224"/>
        </w:tabs>
        <w:jc w:val="both"/>
        <w:rPr>
          <w:rFonts w:asciiTheme="minorHAnsi" w:hAnsiTheme="minorHAnsi" w:cstheme="minorHAnsi"/>
          <w:color w:val="000000"/>
          <w:spacing w:val="4"/>
          <w:sz w:val="18"/>
          <w:szCs w:val="18"/>
        </w:rPr>
      </w:pPr>
      <w:r w:rsidRPr="008F5CC0">
        <w:rPr>
          <w:rFonts w:asciiTheme="minorHAnsi" w:hAnsiTheme="minorHAnsi" w:cstheme="minorHAnsi"/>
          <w:b/>
          <w:color w:val="000000"/>
          <w:sz w:val="18"/>
          <w:szCs w:val="18"/>
        </w:rPr>
        <w:t>Environment:</w:t>
      </w:r>
      <w:r w:rsidRPr="008F5CC0">
        <w:rPr>
          <w:rFonts w:asciiTheme="minorHAnsi" w:hAnsiTheme="minorHAnsi" w:cstheme="minorHAnsi"/>
          <w:color w:val="000000"/>
          <w:sz w:val="18"/>
          <w:szCs w:val="18"/>
        </w:rPr>
        <w:t xml:space="preserve"> Java, </w:t>
      </w:r>
      <w:r>
        <w:rPr>
          <w:rFonts w:asciiTheme="minorHAnsi" w:hAnsiTheme="minorHAnsi" w:cstheme="minorHAnsi"/>
          <w:color w:val="000000"/>
          <w:sz w:val="18"/>
          <w:szCs w:val="18"/>
        </w:rPr>
        <w:t>SQL Server,</w:t>
      </w:r>
      <w:r w:rsidR="00482CF0">
        <w:rPr>
          <w:rFonts w:asciiTheme="minorHAnsi" w:hAnsiTheme="minorHAnsi" w:cstheme="minorHAnsi"/>
          <w:color w:val="000000"/>
          <w:sz w:val="18"/>
          <w:szCs w:val="18"/>
        </w:rPr>
        <w:t xml:space="preserve"> </w:t>
      </w:r>
      <w:r w:rsidR="00706FB2">
        <w:rPr>
          <w:rFonts w:asciiTheme="minorHAnsi" w:hAnsiTheme="minorHAnsi" w:cstheme="minorHAnsi"/>
          <w:color w:val="000000"/>
          <w:sz w:val="18"/>
          <w:szCs w:val="18"/>
        </w:rPr>
        <w:t>Kubernetes</w:t>
      </w:r>
      <w:r>
        <w:rPr>
          <w:rFonts w:asciiTheme="minorHAnsi" w:hAnsiTheme="minorHAnsi" w:cstheme="minorHAnsi"/>
          <w:color w:val="000000"/>
          <w:sz w:val="18"/>
          <w:szCs w:val="18"/>
        </w:rPr>
        <w:t xml:space="preserve">, </w:t>
      </w:r>
      <w:r w:rsidR="00482CF0">
        <w:rPr>
          <w:rFonts w:asciiTheme="minorHAnsi" w:hAnsiTheme="minorHAnsi" w:cstheme="minorHAnsi"/>
          <w:color w:val="000000"/>
          <w:sz w:val="18"/>
          <w:szCs w:val="18"/>
        </w:rPr>
        <w:t>Azure,</w:t>
      </w:r>
      <w:r w:rsidR="00482CF0" w:rsidRPr="008F5CC0">
        <w:rPr>
          <w:rFonts w:asciiTheme="minorHAnsi" w:hAnsiTheme="minorHAnsi" w:cstheme="minorHAnsi"/>
          <w:color w:val="000000"/>
          <w:sz w:val="18"/>
          <w:szCs w:val="18"/>
        </w:rPr>
        <w:t xml:space="preserve"> </w:t>
      </w:r>
      <w:r w:rsidR="0041529C">
        <w:rPr>
          <w:rFonts w:asciiTheme="minorHAnsi" w:hAnsiTheme="minorHAnsi" w:cstheme="minorHAnsi"/>
          <w:color w:val="000000"/>
          <w:sz w:val="18"/>
          <w:szCs w:val="18"/>
        </w:rPr>
        <w:t xml:space="preserve">Kibana, </w:t>
      </w:r>
      <w:r w:rsidR="00482CF0" w:rsidRPr="008F5CC0">
        <w:rPr>
          <w:rFonts w:asciiTheme="minorHAnsi" w:hAnsiTheme="minorHAnsi" w:cstheme="minorHAnsi"/>
          <w:color w:val="000000"/>
          <w:sz w:val="18"/>
          <w:szCs w:val="18"/>
        </w:rPr>
        <w:t>Selenium</w:t>
      </w:r>
      <w:r w:rsidRPr="008F5CC0">
        <w:rPr>
          <w:rFonts w:asciiTheme="minorHAnsi" w:hAnsiTheme="minorHAnsi" w:cstheme="minorHAnsi"/>
          <w:color w:val="000000"/>
          <w:sz w:val="18"/>
          <w:szCs w:val="18"/>
        </w:rPr>
        <w:t xml:space="preserve">, </w:t>
      </w:r>
      <w:r>
        <w:rPr>
          <w:rFonts w:asciiTheme="minorHAnsi" w:hAnsiTheme="minorHAnsi" w:cstheme="minorHAnsi"/>
          <w:color w:val="000000"/>
          <w:sz w:val="18"/>
          <w:szCs w:val="18"/>
        </w:rPr>
        <w:t>Maven, TestNG, J</w:t>
      </w:r>
      <w:r w:rsidR="00482CF0">
        <w:rPr>
          <w:rFonts w:asciiTheme="minorHAnsi" w:hAnsiTheme="minorHAnsi" w:cstheme="minorHAnsi"/>
          <w:color w:val="000000"/>
          <w:sz w:val="18"/>
          <w:szCs w:val="18"/>
        </w:rPr>
        <w:t>AMS</w:t>
      </w:r>
      <w:r>
        <w:rPr>
          <w:rFonts w:asciiTheme="minorHAnsi" w:hAnsiTheme="minorHAnsi" w:cstheme="minorHAnsi"/>
          <w:color w:val="000000"/>
          <w:sz w:val="18"/>
          <w:szCs w:val="18"/>
        </w:rPr>
        <w:t xml:space="preserve">, </w:t>
      </w:r>
      <w:r w:rsidR="00482CF0">
        <w:rPr>
          <w:rFonts w:asciiTheme="minorHAnsi" w:hAnsiTheme="minorHAnsi" w:cstheme="minorHAnsi"/>
          <w:color w:val="000000"/>
          <w:sz w:val="18"/>
          <w:szCs w:val="18"/>
        </w:rPr>
        <w:t>GIT/GITHUB</w:t>
      </w:r>
      <w:r>
        <w:rPr>
          <w:rFonts w:asciiTheme="minorHAnsi" w:hAnsiTheme="minorHAnsi" w:cstheme="minorHAnsi"/>
          <w:color w:val="000000"/>
          <w:sz w:val="18"/>
          <w:szCs w:val="18"/>
        </w:rPr>
        <w:t>,</w:t>
      </w:r>
      <w:r w:rsidRPr="008F5CC0">
        <w:rPr>
          <w:rFonts w:asciiTheme="minorHAnsi" w:hAnsiTheme="minorHAnsi" w:cstheme="minorHAnsi"/>
          <w:color w:val="000000"/>
          <w:sz w:val="18"/>
          <w:szCs w:val="18"/>
        </w:rPr>
        <w:t xml:space="preserve"> Agile Methodology</w:t>
      </w:r>
      <w:r w:rsidR="00F76023">
        <w:rPr>
          <w:rFonts w:asciiTheme="minorHAnsi" w:hAnsiTheme="minorHAnsi" w:cstheme="minorHAnsi"/>
          <w:color w:val="000000"/>
          <w:sz w:val="18"/>
          <w:szCs w:val="18"/>
        </w:rPr>
        <w:t>, Eclipse</w:t>
      </w:r>
      <w:r w:rsidR="00230AD4">
        <w:rPr>
          <w:rFonts w:asciiTheme="minorHAnsi" w:hAnsiTheme="minorHAnsi" w:cstheme="minorHAnsi"/>
          <w:color w:val="000000"/>
          <w:sz w:val="18"/>
          <w:szCs w:val="18"/>
        </w:rPr>
        <w:t>, Swagger</w:t>
      </w:r>
    </w:p>
    <w:p w14:paraId="374949BA"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7AEA808F" w14:textId="3BDC5310" w:rsidR="008B5604" w:rsidRPr="008B5604" w:rsidRDefault="008B5604" w:rsidP="008B5604">
      <w:pPr>
        <w:tabs>
          <w:tab w:val="right" w:pos="10224"/>
        </w:tabs>
        <w:jc w:val="both"/>
        <w:rPr>
          <w:rFonts w:asciiTheme="minorHAnsi" w:hAnsiTheme="minorHAnsi" w:cstheme="minorHAnsi"/>
          <w:b/>
          <w:color w:val="000000"/>
          <w:spacing w:val="4"/>
          <w:sz w:val="18"/>
          <w:szCs w:val="18"/>
        </w:rPr>
      </w:pPr>
      <w:r w:rsidRPr="008B5604">
        <w:rPr>
          <w:rFonts w:asciiTheme="minorHAnsi" w:hAnsiTheme="minorHAnsi" w:cstheme="minorHAnsi"/>
          <w:b/>
          <w:color w:val="000000"/>
          <w:spacing w:val="4"/>
          <w:sz w:val="18"/>
          <w:szCs w:val="18"/>
        </w:rPr>
        <w:t xml:space="preserve">Employer: </w:t>
      </w:r>
      <w:r w:rsidR="00920C62" w:rsidRPr="008B5604">
        <w:rPr>
          <w:rFonts w:asciiTheme="minorHAnsi" w:hAnsiTheme="minorHAnsi" w:cstheme="minorHAnsi"/>
          <w:b/>
          <w:color w:val="000000"/>
          <w:spacing w:val="4"/>
          <w:sz w:val="18"/>
          <w:szCs w:val="18"/>
        </w:rPr>
        <w:t>Synechron</w:t>
      </w:r>
      <w:r w:rsidR="001072E7">
        <w:rPr>
          <w:rFonts w:asciiTheme="minorHAnsi" w:hAnsiTheme="minorHAnsi" w:cstheme="minorHAnsi"/>
          <w:b/>
          <w:color w:val="000000"/>
          <w:spacing w:val="4"/>
          <w:sz w:val="18"/>
          <w:szCs w:val="18"/>
        </w:rPr>
        <w:t xml:space="preserve"> Inc, </w:t>
      </w:r>
      <w:r w:rsidR="00ED167E">
        <w:rPr>
          <w:rFonts w:asciiTheme="minorHAnsi" w:hAnsiTheme="minorHAnsi" w:cstheme="minorHAnsi"/>
          <w:b/>
          <w:color w:val="000000"/>
          <w:spacing w:val="4"/>
          <w:sz w:val="18"/>
          <w:szCs w:val="18"/>
        </w:rPr>
        <w:t>Charlotte,</w:t>
      </w:r>
      <w:r w:rsidR="001072E7">
        <w:rPr>
          <w:rFonts w:asciiTheme="minorHAnsi" w:hAnsiTheme="minorHAnsi" w:cstheme="minorHAnsi"/>
          <w:b/>
          <w:color w:val="000000"/>
          <w:spacing w:val="4"/>
          <w:sz w:val="18"/>
          <w:szCs w:val="18"/>
        </w:rPr>
        <w:t xml:space="preserve"> USA</w:t>
      </w:r>
      <w:r w:rsidRPr="008B5604">
        <w:rPr>
          <w:rFonts w:asciiTheme="minorHAnsi" w:hAnsiTheme="minorHAnsi" w:cstheme="minorHAnsi"/>
          <w:b/>
          <w:color w:val="000000"/>
          <w:spacing w:val="4"/>
          <w:sz w:val="18"/>
          <w:szCs w:val="18"/>
        </w:rPr>
        <w:tab/>
        <w:t xml:space="preserve">02/21/2017 to </w:t>
      </w:r>
      <w:r w:rsidR="00430E46">
        <w:rPr>
          <w:rFonts w:asciiTheme="minorHAnsi" w:hAnsiTheme="minorHAnsi" w:cstheme="minorHAnsi"/>
          <w:b/>
          <w:color w:val="000000"/>
          <w:spacing w:val="4"/>
          <w:sz w:val="18"/>
          <w:szCs w:val="18"/>
        </w:rPr>
        <w:t>Oct’22</w:t>
      </w:r>
    </w:p>
    <w:p w14:paraId="1152F426" w14:textId="31501949" w:rsidR="008B5604" w:rsidRDefault="001072E7" w:rsidP="008B5604">
      <w:pPr>
        <w:tabs>
          <w:tab w:val="right" w:pos="10224"/>
        </w:tabs>
        <w:jc w:val="both"/>
        <w:rPr>
          <w:rFonts w:asciiTheme="minorHAnsi" w:hAnsiTheme="minorHAnsi" w:cstheme="minorHAnsi"/>
          <w:b/>
          <w:color w:val="000000"/>
          <w:spacing w:val="4"/>
          <w:sz w:val="18"/>
          <w:szCs w:val="18"/>
        </w:rPr>
      </w:pPr>
      <w:r>
        <w:rPr>
          <w:rFonts w:asciiTheme="minorHAnsi" w:hAnsiTheme="minorHAnsi" w:cstheme="minorHAnsi"/>
          <w:color w:val="000000"/>
          <w:spacing w:val="4"/>
          <w:sz w:val="18"/>
          <w:szCs w:val="18"/>
        </w:rPr>
        <w:t>Designation: Senior Specialist-QA</w:t>
      </w:r>
      <w:r w:rsidR="008B5604" w:rsidRPr="008B5604">
        <w:rPr>
          <w:rFonts w:asciiTheme="minorHAnsi" w:hAnsiTheme="minorHAnsi" w:cstheme="minorHAnsi"/>
          <w:b/>
          <w:color w:val="000000"/>
          <w:spacing w:val="4"/>
          <w:sz w:val="18"/>
          <w:szCs w:val="18"/>
        </w:rPr>
        <w:t xml:space="preserve"> </w:t>
      </w:r>
    </w:p>
    <w:p w14:paraId="3D01EE5E" w14:textId="45FE6D00" w:rsidR="00234D65" w:rsidRPr="008B5604" w:rsidRDefault="00234D65" w:rsidP="00234D65">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0E2250DC" w14:textId="4AAA8264" w:rsidR="00234D65" w:rsidRPr="008B5604" w:rsidRDefault="00234D65" w:rsidP="00234D65">
      <w:pPr>
        <w:tabs>
          <w:tab w:val="right" w:pos="10224"/>
        </w:tabs>
        <w:jc w:val="both"/>
        <w:rPr>
          <w:rFonts w:asciiTheme="minorHAnsi" w:hAnsiTheme="minorHAnsi" w:cstheme="minorHAnsi"/>
          <w:color w:val="000000"/>
          <w:spacing w:val="4"/>
          <w:sz w:val="18"/>
          <w:szCs w:val="18"/>
        </w:rPr>
      </w:pPr>
      <w:r w:rsidRPr="008B5604">
        <w:rPr>
          <w:rFonts w:asciiTheme="minorHAnsi" w:hAnsiTheme="minorHAnsi" w:cstheme="minorHAnsi"/>
          <w:color w:val="000000"/>
          <w:spacing w:val="4"/>
          <w:sz w:val="18"/>
          <w:szCs w:val="18"/>
        </w:rPr>
        <w:t xml:space="preserve">Project: </w:t>
      </w:r>
      <w:r w:rsidR="00C70976">
        <w:rPr>
          <w:rFonts w:asciiTheme="minorHAnsi" w:hAnsiTheme="minorHAnsi" w:cstheme="minorHAnsi"/>
          <w:color w:val="000000"/>
          <w:spacing w:val="4"/>
          <w:sz w:val="18"/>
          <w:szCs w:val="18"/>
        </w:rPr>
        <w:t>RTS 602</w:t>
      </w:r>
      <w:r w:rsidRPr="008B5604">
        <w:rPr>
          <w:rFonts w:asciiTheme="minorHAnsi" w:hAnsiTheme="minorHAnsi" w:cstheme="minorHAnsi"/>
          <w:color w:val="000000"/>
          <w:spacing w:val="4"/>
          <w:sz w:val="18"/>
          <w:szCs w:val="18"/>
        </w:rPr>
        <w:tab/>
      </w:r>
      <w:r w:rsidR="00933F18">
        <w:rPr>
          <w:rFonts w:asciiTheme="minorHAnsi" w:hAnsiTheme="minorHAnsi" w:cstheme="minorHAnsi"/>
          <w:color w:val="000000"/>
          <w:spacing w:val="4"/>
          <w:sz w:val="18"/>
          <w:szCs w:val="18"/>
        </w:rPr>
        <w:t>Feb</w:t>
      </w:r>
      <w:r w:rsidRPr="008B5604">
        <w:rPr>
          <w:rFonts w:asciiTheme="minorHAnsi" w:hAnsiTheme="minorHAnsi" w:cstheme="minorHAnsi"/>
          <w:color w:val="000000"/>
          <w:spacing w:val="4"/>
          <w:sz w:val="18"/>
          <w:szCs w:val="18"/>
        </w:rPr>
        <w:t>’</w:t>
      </w:r>
      <w:r w:rsidR="00C70976">
        <w:rPr>
          <w:rFonts w:asciiTheme="minorHAnsi" w:hAnsiTheme="minorHAnsi" w:cstheme="minorHAnsi"/>
          <w:color w:val="000000"/>
          <w:spacing w:val="4"/>
          <w:sz w:val="18"/>
          <w:szCs w:val="18"/>
        </w:rPr>
        <w:t>2</w:t>
      </w:r>
      <w:r>
        <w:rPr>
          <w:rFonts w:asciiTheme="minorHAnsi" w:hAnsiTheme="minorHAnsi" w:cstheme="minorHAnsi"/>
          <w:color w:val="000000"/>
          <w:spacing w:val="4"/>
          <w:sz w:val="18"/>
          <w:szCs w:val="18"/>
        </w:rPr>
        <w:t>2</w:t>
      </w:r>
      <w:r w:rsidRPr="008B5604">
        <w:rPr>
          <w:rFonts w:asciiTheme="minorHAnsi" w:hAnsiTheme="minorHAnsi" w:cstheme="minorHAnsi"/>
          <w:color w:val="000000"/>
          <w:spacing w:val="4"/>
          <w:sz w:val="18"/>
          <w:szCs w:val="18"/>
        </w:rPr>
        <w:t xml:space="preserve"> to </w:t>
      </w:r>
      <w:r w:rsidR="00430E46">
        <w:rPr>
          <w:rFonts w:asciiTheme="minorHAnsi" w:hAnsiTheme="minorHAnsi" w:cstheme="minorHAnsi"/>
          <w:b/>
          <w:color w:val="000000"/>
          <w:spacing w:val="4"/>
          <w:sz w:val="18"/>
          <w:szCs w:val="18"/>
        </w:rPr>
        <w:t>Oct’22</w:t>
      </w:r>
    </w:p>
    <w:p w14:paraId="5584D10D" w14:textId="217FA513" w:rsidR="00234D65" w:rsidRDefault="00234D65" w:rsidP="00234D65">
      <w:pPr>
        <w:tabs>
          <w:tab w:val="right" w:pos="10224"/>
        </w:tabs>
        <w:jc w:val="both"/>
        <w:rPr>
          <w:rFonts w:asciiTheme="minorHAnsi" w:hAnsiTheme="minorHAnsi" w:cstheme="minorHAnsi"/>
          <w:color w:val="000000"/>
          <w:spacing w:val="4"/>
          <w:sz w:val="18"/>
          <w:szCs w:val="18"/>
        </w:rPr>
      </w:pPr>
      <w:r w:rsidRPr="008B5604">
        <w:rPr>
          <w:rFonts w:asciiTheme="minorHAnsi" w:hAnsiTheme="minorHAnsi" w:cstheme="minorHAnsi"/>
          <w:color w:val="000000"/>
          <w:spacing w:val="4"/>
          <w:sz w:val="18"/>
          <w:szCs w:val="18"/>
        </w:rPr>
        <w:t xml:space="preserve">Client: </w:t>
      </w:r>
      <w:r w:rsidR="00C70976">
        <w:rPr>
          <w:rFonts w:asciiTheme="minorHAnsi" w:hAnsiTheme="minorHAnsi" w:cstheme="minorHAnsi"/>
          <w:color w:val="000000"/>
          <w:spacing w:val="4"/>
          <w:sz w:val="18"/>
          <w:szCs w:val="18"/>
        </w:rPr>
        <w:t>TransAmerica</w:t>
      </w:r>
      <w:r w:rsidR="005917EE">
        <w:rPr>
          <w:rFonts w:asciiTheme="minorHAnsi" w:hAnsiTheme="minorHAnsi" w:cstheme="minorHAnsi"/>
          <w:color w:val="000000"/>
          <w:spacing w:val="4"/>
          <w:sz w:val="18"/>
          <w:szCs w:val="18"/>
        </w:rPr>
        <w:t>,</w:t>
      </w:r>
      <w:r w:rsidR="00933F18">
        <w:rPr>
          <w:rFonts w:asciiTheme="minorHAnsi" w:hAnsiTheme="minorHAnsi" w:cstheme="minorHAnsi"/>
          <w:color w:val="000000"/>
          <w:spacing w:val="4"/>
          <w:sz w:val="18"/>
          <w:szCs w:val="18"/>
        </w:rPr>
        <w:t xml:space="preserve"> NJ</w:t>
      </w:r>
      <w:r w:rsidR="005917EE">
        <w:rPr>
          <w:rFonts w:asciiTheme="minorHAnsi" w:hAnsiTheme="minorHAnsi" w:cstheme="minorHAnsi"/>
          <w:color w:val="000000"/>
          <w:spacing w:val="4"/>
          <w:sz w:val="18"/>
          <w:szCs w:val="18"/>
        </w:rPr>
        <w:t xml:space="preserve"> (Remotely working from Charlotte)</w:t>
      </w:r>
    </w:p>
    <w:p w14:paraId="6354C459" w14:textId="47DC0CE4" w:rsidR="00234D65" w:rsidRDefault="00234D65" w:rsidP="00234D65">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Description:</w:t>
      </w:r>
      <w:r w:rsidRPr="008B5604">
        <w:rPr>
          <w:rFonts w:asciiTheme="minorHAnsi" w:hAnsiTheme="minorHAnsi" w:cstheme="minorHAnsi"/>
          <w:color w:val="000000"/>
          <w:sz w:val="18"/>
          <w:szCs w:val="18"/>
        </w:rPr>
        <w:t xml:space="preserve"> </w:t>
      </w:r>
      <w:r w:rsidR="00E020A6">
        <w:rPr>
          <w:rFonts w:asciiTheme="minorHAnsi" w:hAnsiTheme="minorHAnsi" w:cstheme="minorHAnsi"/>
          <w:color w:val="000000"/>
          <w:sz w:val="18"/>
          <w:szCs w:val="18"/>
        </w:rPr>
        <w:t>Transamerica’s Mid-Market and Large Market business sit on two different system platforms and Alliance codes in the Retirement ecosystem. To meet the goal of creating operational efficiencies and streamlining the service and experience to Transamerica’s</w:t>
      </w:r>
    </w:p>
    <w:p w14:paraId="5FE77113" w14:textId="5520D876" w:rsidR="00E020A6" w:rsidRDefault="00D071D4" w:rsidP="00234D65">
      <w:pPr>
        <w:tabs>
          <w:tab w:val="center" w:pos="2817"/>
          <w:tab w:val="right" w:pos="10224"/>
        </w:tabs>
        <w:jc w:val="both"/>
        <w:rPr>
          <w:rFonts w:asciiTheme="minorHAnsi" w:hAnsiTheme="minorHAnsi" w:cstheme="minorHAnsi"/>
          <w:color w:val="000000"/>
          <w:sz w:val="18"/>
          <w:szCs w:val="18"/>
        </w:rPr>
      </w:pPr>
      <w:r>
        <w:rPr>
          <w:rFonts w:asciiTheme="minorHAnsi" w:hAnsiTheme="minorHAnsi" w:cstheme="minorHAnsi"/>
          <w:color w:val="000000"/>
          <w:sz w:val="18"/>
          <w:szCs w:val="18"/>
        </w:rPr>
        <w:t xml:space="preserve">Internal and external customers, all Mid-Market plans (AC18) are being moved on to the Large Market Systems (AC1) platform. This has been achieved </w:t>
      </w:r>
      <w:r w:rsidR="00A34CE9">
        <w:rPr>
          <w:rFonts w:asciiTheme="minorHAnsi" w:hAnsiTheme="minorHAnsi" w:cstheme="minorHAnsi"/>
          <w:color w:val="000000"/>
          <w:sz w:val="18"/>
          <w:szCs w:val="18"/>
        </w:rPr>
        <w:t xml:space="preserve">through </w:t>
      </w:r>
      <w:r>
        <w:rPr>
          <w:rFonts w:asciiTheme="minorHAnsi" w:hAnsiTheme="minorHAnsi" w:cstheme="minorHAnsi"/>
          <w:color w:val="000000"/>
          <w:sz w:val="18"/>
          <w:szCs w:val="18"/>
        </w:rPr>
        <w:t xml:space="preserve">migration </w:t>
      </w:r>
      <w:r w:rsidR="00A34CE9">
        <w:rPr>
          <w:rFonts w:asciiTheme="minorHAnsi" w:hAnsiTheme="minorHAnsi" w:cstheme="minorHAnsi"/>
          <w:color w:val="000000"/>
          <w:sz w:val="18"/>
          <w:szCs w:val="18"/>
        </w:rPr>
        <w:t>of Funds</w:t>
      </w:r>
      <w:r>
        <w:rPr>
          <w:rFonts w:asciiTheme="minorHAnsi" w:hAnsiTheme="minorHAnsi" w:cstheme="minorHAnsi"/>
          <w:color w:val="000000"/>
          <w:sz w:val="18"/>
          <w:szCs w:val="18"/>
        </w:rPr>
        <w:t xml:space="preserve"> between FMRS(AC18) and P3 (AC1) system </w:t>
      </w:r>
      <w:r w:rsidR="00A34CE9">
        <w:rPr>
          <w:rFonts w:asciiTheme="minorHAnsi" w:hAnsiTheme="minorHAnsi" w:cstheme="minorHAnsi"/>
          <w:color w:val="000000"/>
          <w:sz w:val="18"/>
          <w:szCs w:val="18"/>
        </w:rPr>
        <w:t xml:space="preserve">RESTful Webservice and scheduled Jobs.  </w:t>
      </w:r>
      <w:r w:rsidR="005917EE">
        <w:rPr>
          <w:rFonts w:asciiTheme="minorHAnsi" w:hAnsiTheme="minorHAnsi" w:cstheme="minorHAnsi"/>
          <w:color w:val="000000"/>
          <w:sz w:val="18"/>
          <w:szCs w:val="18"/>
        </w:rPr>
        <w:t>Also,</w:t>
      </w:r>
      <w:r w:rsidR="00A34CE9">
        <w:rPr>
          <w:rFonts w:asciiTheme="minorHAnsi" w:hAnsiTheme="minorHAnsi" w:cstheme="minorHAnsi"/>
          <w:color w:val="000000"/>
          <w:sz w:val="18"/>
          <w:szCs w:val="18"/>
        </w:rPr>
        <w:t xml:space="preserve"> Multiple Fees like CAC, </w:t>
      </w:r>
      <w:r w:rsidR="002B5764">
        <w:rPr>
          <w:rFonts w:asciiTheme="minorHAnsi" w:hAnsiTheme="minorHAnsi" w:cstheme="minorHAnsi"/>
          <w:color w:val="000000"/>
          <w:sz w:val="18"/>
          <w:szCs w:val="18"/>
        </w:rPr>
        <w:t>VAC,</w:t>
      </w:r>
      <w:r w:rsidR="00A34CE9">
        <w:rPr>
          <w:rFonts w:asciiTheme="minorHAnsi" w:hAnsiTheme="minorHAnsi" w:cstheme="minorHAnsi"/>
          <w:color w:val="000000"/>
          <w:sz w:val="18"/>
          <w:szCs w:val="18"/>
        </w:rPr>
        <w:t xml:space="preserve"> EBA setup has been implemented for different plans through Paris-3 UI.</w:t>
      </w:r>
    </w:p>
    <w:p w14:paraId="0FE97DAE" w14:textId="77777777" w:rsidR="00A34CE9" w:rsidRDefault="00A34CE9" w:rsidP="00234D65">
      <w:pPr>
        <w:tabs>
          <w:tab w:val="center" w:pos="2817"/>
          <w:tab w:val="right" w:pos="10224"/>
        </w:tabs>
        <w:jc w:val="both"/>
        <w:rPr>
          <w:rFonts w:asciiTheme="minorHAnsi" w:hAnsiTheme="minorHAnsi" w:cstheme="minorHAnsi"/>
          <w:color w:val="000000"/>
          <w:sz w:val="18"/>
          <w:szCs w:val="18"/>
        </w:rPr>
      </w:pPr>
    </w:p>
    <w:p w14:paraId="45FD885D" w14:textId="731E57B5" w:rsidR="00234D65" w:rsidRDefault="00234D65" w:rsidP="00234D65">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 xml:space="preserve">Responsibilities: </w:t>
      </w:r>
    </w:p>
    <w:p w14:paraId="2A651F32" w14:textId="714E6649" w:rsidR="00234D65" w:rsidRDefault="00234D65" w:rsidP="00234D65">
      <w:pPr>
        <w:numPr>
          <w:ilvl w:val="0"/>
          <w:numId w:val="28"/>
        </w:numPr>
        <w:rPr>
          <w:rFonts w:asciiTheme="minorHAnsi" w:hAnsiTheme="minorHAnsi" w:cstheme="minorHAnsi"/>
          <w:sz w:val="18"/>
          <w:szCs w:val="18"/>
        </w:rPr>
      </w:pPr>
      <w:r w:rsidRPr="008B5604">
        <w:rPr>
          <w:rFonts w:asciiTheme="minorHAnsi" w:hAnsiTheme="minorHAnsi" w:cstheme="minorHAnsi"/>
          <w:sz w:val="18"/>
          <w:szCs w:val="18"/>
        </w:rPr>
        <w:t>Design</w:t>
      </w:r>
      <w:r w:rsidR="008954C4">
        <w:rPr>
          <w:rFonts w:asciiTheme="minorHAnsi" w:hAnsiTheme="minorHAnsi" w:cstheme="minorHAnsi"/>
          <w:sz w:val="18"/>
          <w:szCs w:val="18"/>
        </w:rPr>
        <w:t>ed and Developed Automation Framework and test</w:t>
      </w:r>
      <w:r w:rsidRPr="008B5604">
        <w:rPr>
          <w:rFonts w:asciiTheme="minorHAnsi" w:hAnsiTheme="minorHAnsi" w:cstheme="minorHAnsi"/>
          <w:sz w:val="18"/>
          <w:szCs w:val="18"/>
        </w:rPr>
        <w:t xml:space="preserve"> scripts by analyzing requirements, user stories</w:t>
      </w:r>
      <w:r w:rsidR="00C146C5">
        <w:rPr>
          <w:rFonts w:asciiTheme="minorHAnsi" w:hAnsiTheme="minorHAnsi" w:cstheme="minorHAnsi"/>
          <w:sz w:val="18"/>
          <w:szCs w:val="18"/>
        </w:rPr>
        <w:t xml:space="preserve"> for Multiple </w:t>
      </w:r>
      <w:r w:rsidR="00D54FB8">
        <w:rPr>
          <w:rFonts w:asciiTheme="minorHAnsi" w:hAnsiTheme="minorHAnsi" w:cstheme="minorHAnsi"/>
          <w:sz w:val="18"/>
          <w:szCs w:val="18"/>
        </w:rPr>
        <w:t xml:space="preserve">sub </w:t>
      </w:r>
      <w:r w:rsidR="00C146C5">
        <w:rPr>
          <w:rFonts w:asciiTheme="minorHAnsi" w:hAnsiTheme="minorHAnsi" w:cstheme="minorHAnsi"/>
          <w:sz w:val="18"/>
          <w:szCs w:val="18"/>
        </w:rPr>
        <w:t>projects under RTS 602 Account</w:t>
      </w:r>
      <w:r w:rsidR="008954C4">
        <w:rPr>
          <w:rFonts w:asciiTheme="minorHAnsi" w:hAnsiTheme="minorHAnsi" w:cstheme="minorHAnsi"/>
          <w:sz w:val="18"/>
          <w:szCs w:val="18"/>
        </w:rPr>
        <w:t xml:space="preserve"> using Selenium, Java. Maven, TestNG in Hybrid model</w:t>
      </w:r>
    </w:p>
    <w:p w14:paraId="037E6750" w14:textId="5AB8703D" w:rsidR="00C70976" w:rsidRDefault="00C70976" w:rsidP="00234D65">
      <w:pPr>
        <w:numPr>
          <w:ilvl w:val="0"/>
          <w:numId w:val="28"/>
        </w:numPr>
        <w:rPr>
          <w:rFonts w:asciiTheme="minorHAnsi" w:hAnsiTheme="minorHAnsi" w:cstheme="minorHAnsi"/>
          <w:sz w:val="18"/>
          <w:szCs w:val="18"/>
        </w:rPr>
      </w:pPr>
      <w:r>
        <w:rPr>
          <w:rFonts w:asciiTheme="minorHAnsi" w:hAnsiTheme="minorHAnsi" w:cstheme="minorHAnsi"/>
          <w:sz w:val="18"/>
          <w:szCs w:val="18"/>
        </w:rPr>
        <w:t>Lead a Team size of 15 QA Engineers both in Functional and Automati</w:t>
      </w:r>
      <w:r w:rsidR="00C146C5">
        <w:rPr>
          <w:rFonts w:asciiTheme="minorHAnsi" w:hAnsiTheme="minorHAnsi" w:cstheme="minorHAnsi"/>
          <w:sz w:val="18"/>
          <w:szCs w:val="18"/>
        </w:rPr>
        <w:t xml:space="preserve">on </w:t>
      </w:r>
      <w:r w:rsidR="008954C4">
        <w:rPr>
          <w:rFonts w:asciiTheme="minorHAnsi" w:hAnsiTheme="minorHAnsi" w:cstheme="minorHAnsi"/>
          <w:sz w:val="18"/>
          <w:szCs w:val="18"/>
        </w:rPr>
        <w:t>testing.</w:t>
      </w:r>
    </w:p>
    <w:p w14:paraId="046A789D" w14:textId="54044F87" w:rsidR="00234D65" w:rsidRDefault="00234D65" w:rsidP="00234D65">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Test Strategy, Test Plan creation </w:t>
      </w:r>
    </w:p>
    <w:p w14:paraId="03A1E266" w14:textId="30464CBC" w:rsidR="00234D65" w:rsidRDefault="00C146C5" w:rsidP="00234D65">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Responsible for </w:t>
      </w:r>
      <w:r w:rsidR="00234D65" w:rsidRPr="003F0F39">
        <w:rPr>
          <w:rFonts w:asciiTheme="minorHAnsi" w:hAnsiTheme="minorHAnsi" w:cstheme="minorHAnsi"/>
          <w:sz w:val="18"/>
          <w:szCs w:val="18"/>
        </w:rPr>
        <w:t xml:space="preserve">carrying </w:t>
      </w:r>
      <w:r w:rsidRPr="003F0F39">
        <w:rPr>
          <w:rFonts w:asciiTheme="minorHAnsi" w:hAnsiTheme="minorHAnsi" w:cstheme="minorHAnsi"/>
          <w:sz w:val="18"/>
          <w:szCs w:val="18"/>
        </w:rPr>
        <w:t xml:space="preserve">out </w:t>
      </w:r>
      <w:r>
        <w:rPr>
          <w:rFonts w:asciiTheme="minorHAnsi" w:hAnsiTheme="minorHAnsi" w:cstheme="minorHAnsi"/>
          <w:sz w:val="18"/>
          <w:szCs w:val="18"/>
        </w:rPr>
        <w:t>Training</w:t>
      </w:r>
      <w:r w:rsidR="00234D65" w:rsidRPr="003F0F39">
        <w:rPr>
          <w:rFonts w:asciiTheme="minorHAnsi" w:hAnsiTheme="minorHAnsi" w:cstheme="minorHAnsi"/>
          <w:sz w:val="18"/>
          <w:szCs w:val="18"/>
        </w:rPr>
        <w:t xml:space="preserve"> sessions</w:t>
      </w:r>
      <w:r>
        <w:rPr>
          <w:rFonts w:asciiTheme="minorHAnsi" w:hAnsiTheme="minorHAnsi" w:cstheme="minorHAnsi"/>
          <w:sz w:val="18"/>
          <w:szCs w:val="18"/>
        </w:rPr>
        <w:t xml:space="preserve"> and Demo sessions to </w:t>
      </w:r>
      <w:r w:rsidR="00234D65" w:rsidRPr="003F0F39">
        <w:rPr>
          <w:rFonts w:asciiTheme="minorHAnsi" w:hAnsiTheme="minorHAnsi" w:cstheme="minorHAnsi"/>
          <w:sz w:val="18"/>
          <w:szCs w:val="18"/>
        </w:rPr>
        <w:t xml:space="preserve">newcomers and </w:t>
      </w:r>
      <w:r w:rsidR="008954C4" w:rsidRPr="003F0F39">
        <w:rPr>
          <w:rFonts w:asciiTheme="minorHAnsi" w:hAnsiTheme="minorHAnsi" w:cstheme="minorHAnsi"/>
          <w:sz w:val="18"/>
          <w:szCs w:val="18"/>
        </w:rPr>
        <w:t>stakeholders.</w:t>
      </w:r>
    </w:p>
    <w:p w14:paraId="747721D7" w14:textId="01CEF5C2" w:rsidR="00234D65" w:rsidRPr="008B5604" w:rsidRDefault="00234D65" w:rsidP="00234D65">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Designing </w:t>
      </w:r>
      <w:r w:rsidRPr="008B5604">
        <w:rPr>
          <w:rFonts w:asciiTheme="minorHAnsi" w:hAnsiTheme="minorHAnsi" w:cstheme="minorHAnsi"/>
          <w:sz w:val="18"/>
          <w:szCs w:val="18"/>
        </w:rPr>
        <w:t xml:space="preserve">SQL queries to </w:t>
      </w:r>
      <w:r>
        <w:rPr>
          <w:rFonts w:asciiTheme="minorHAnsi" w:hAnsiTheme="minorHAnsi" w:cstheme="minorHAnsi"/>
          <w:sz w:val="18"/>
          <w:szCs w:val="18"/>
        </w:rPr>
        <w:t xml:space="preserve">validate data loaded from different sources </w:t>
      </w:r>
      <w:r w:rsidR="00C146C5">
        <w:rPr>
          <w:rFonts w:asciiTheme="minorHAnsi" w:hAnsiTheme="minorHAnsi" w:cstheme="minorHAnsi"/>
          <w:sz w:val="18"/>
          <w:szCs w:val="18"/>
        </w:rPr>
        <w:t xml:space="preserve">like PARIS III, FMRS and </w:t>
      </w:r>
      <w:r w:rsidR="008954C4">
        <w:rPr>
          <w:rFonts w:asciiTheme="minorHAnsi" w:hAnsiTheme="minorHAnsi" w:cstheme="minorHAnsi"/>
          <w:sz w:val="18"/>
          <w:szCs w:val="18"/>
        </w:rPr>
        <w:t>eDocs.</w:t>
      </w:r>
      <w:r>
        <w:rPr>
          <w:rFonts w:asciiTheme="minorHAnsi" w:hAnsiTheme="minorHAnsi" w:cstheme="minorHAnsi"/>
          <w:sz w:val="18"/>
          <w:szCs w:val="18"/>
        </w:rPr>
        <w:t xml:space="preserve"> </w:t>
      </w:r>
    </w:p>
    <w:p w14:paraId="195A3D8D" w14:textId="116908CE" w:rsidR="00234D65" w:rsidRDefault="00234D65" w:rsidP="00234D65">
      <w:pPr>
        <w:numPr>
          <w:ilvl w:val="0"/>
          <w:numId w:val="28"/>
        </w:numPr>
        <w:rPr>
          <w:rFonts w:asciiTheme="minorHAnsi" w:hAnsiTheme="minorHAnsi" w:cstheme="minorHAnsi"/>
          <w:sz w:val="18"/>
          <w:szCs w:val="18"/>
        </w:rPr>
      </w:pPr>
      <w:r w:rsidRPr="008B5604">
        <w:rPr>
          <w:rFonts w:asciiTheme="minorHAnsi" w:hAnsiTheme="minorHAnsi" w:cstheme="minorHAnsi"/>
          <w:sz w:val="18"/>
          <w:szCs w:val="18"/>
        </w:rPr>
        <w:t xml:space="preserve">Automation of </w:t>
      </w:r>
      <w:r w:rsidR="00C146C5">
        <w:rPr>
          <w:rFonts w:asciiTheme="minorHAnsi" w:hAnsiTheme="minorHAnsi" w:cstheme="minorHAnsi"/>
          <w:sz w:val="18"/>
          <w:szCs w:val="18"/>
        </w:rPr>
        <w:t xml:space="preserve">Regression test cases for CAC, VAC </w:t>
      </w:r>
      <w:r w:rsidR="00424474">
        <w:rPr>
          <w:rFonts w:asciiTheme="minorHAnsi" w:hAnsiTheme="minorHAnsi" w:cstheme="minorHAnsi"/>
          <w:sz w:val="18"/>
          <w:szCs w:val="18"/>
        </w:rPr>
        <w:t xml:space="preserve">fee </w:t>
      </w:r>
      <w:r w:rsidR="00424474" w:rsidRPr="008B5604">
        <w:rPr>
          <w:rFonts w:asciiTheme="minorHAnsi" w:hAnsiTheme="minorHAnsi" w:cstheme="minorHAnsi"/>
          <w:sz w:val="18"/>
          <w:szCs w:val="18"/>
        </w:rPr>
        <w:t>using</w:t>
      </w:r>
      <w:r w:rsidR="00C146C5">
        <w:rPr>
          <w:rFonts w:asciiTheme="minorHAnsi" w:hAnsiTheme="minorHAnsi" w:cstheme="minorHAnsi"/>
          <w:sz w:val="18"/>
          <w:szCs w:val="18"/>
        </w:rPr>
        <w:t xml:space="preserve"> </w:t>
      </w:r>
      <w:r w:rsidR="00D54FB8">
        <w:rPr>
          <w:rFonts w:asciiTheme="minorHAnsi" w:hAnsiTheme="minorHAnsi" w:cstheme="minorHAnsi"/>
          <w:sz w:val="18"/>
          <w:szCs w:val="18"/>
        </w:rPr>
        <w:t>Selenium,</w:t>
      </w:r>
      <w:r w:rsidR="00C146C5">
        <w:rPr>
          <w:rFonts w:asciiTheme="minorHAnsi" w:hAnsiTheme="minorHAnsi" w:cstheme="minorHAnsi"/>
          <w:sz w:val="18"/>
          <w:szCs w:val="18"/>
        </w:rPr>
        <w:t xml:space="preserve"> </w:t>
      </w:r>
      <w:r w:rsidR="00424474">
        <w:rPr>
          <w:rFonts w:asciiTheme="minorHAnsi" w:hAnsiTheme="minorHAnsi" w:cstheme="minorHAnsi"/>
          <w:sz w:val="18"/>
          <w:szCs w:val="18"/>
        </w:rPr>
        <w:t>Java</w:t>
      </w:r>
      <w:r w:rsidR="00D54FB8">
        <w:rPr>
          <w:rFonts w:asciiTheme="minorHAnsi" w:hAnsiTheme="minorHAnsi" w:cstheme="minorHAnsi"/>
          <w:sz w:val="18"/>
          <w:szCs w:val="18"/>
        </w:rPr>
        <w:t xml:space="preserve">, </w:t>
      </w:r>
      <w:r w:rsidR="00E13069">
        <w:rPr>
          <w:rFonts w:asciiTheme="minorHAnsi" w:hAnsiTheme="minorHAnsi" w:cstheme="minorHAnsi"/>
          <w:sz w:val="18"/>
          <w:szCs w:val="18"/>
        </w:rPr>
        <w:t>TestNG,</w:t>
      </w:r>
      <w:r w:rsidR="00D54FB8">
        <w:rPr>
          <w:rFonts w:asciiTheme="minorHAnsi" w:hAnsiTheme="minorHAnsi" w:cstheme="minorHAnsi"/>
          <w:sz w:val="18"/>
          <w:szCs w:val="18"/>
        </w:rPr>
        <w:t xml:space="preserve"> Maven and Jenkins</w:t>
      </w:r>
      <w:r w:rsidR="00D54111">
        <w:rPr>
          <w:rFonts w:asciiTheme="minorHAnsi" w:hAnsiTheme="minorHAnsi" w:cstheme="minorHAnsi"/>
          <w:sz w:val="18"/>
          <w:szCs w:val="18"/>
        </w:rPr>
        <w:t xml:space="preserve"> using BDD</w:t>
      </w:r>
    </w:p>
    <w:p w14:paraId="11E73C0E" w14:textId="154958E3" w:rsidR="008954C4" w:rsidRDefault="008954C4" w:rsidP="00234D65">
      <w:pPr>
        <w:numPr>
          <w:ilvl w:val="0"/>
          <w:numId w:val="28"/>
        </w:numPr>
        <w:rPr>
          <w:rFonts w:asciiTheme="minorHAnsi" w:hAnsiTheme="minorHAnsi" w:cstheme="minorHAnsi"/>
          <w:sz w:val="18"/>
          <w:szCs w:val="18"/>
        </w:rPr>
      </w:pPr>
      <w:r>
        <w:rPr>
          <w:rFonts w:asciiTheme="minorHAnsi" w:hAnsiTheme="minorHAnsi" w:cstheme="minorHAnsi"/>
          <w:sz w:val="18"/>
          <w:szCs w:val="18"/>
        </w:rPr>
        <w:t>Used POM as a design pattern.</w:t>
      </w:r>
    </w:p>
    <w:p w14:paraId="4D84D280" w14:textId="712F4B84" w:rsidR="00065364" w:rsidRDefault="00065364" w:rsidP="00065364">
      <w:pPr>
        <w:numPr>
          <w:ilvl w:val="0"/>
          <w:numId w:val="28"/>
        </w:numPr>
        <w:rPr>
          <w:rFonts w:asciiTheme="minorHAnsi" w:hAnsiTheme="minorHAnsi" w:cstheme="minorHAnsi"/>
          <w:sz w:val="18"/>
          <w:szCs w:val="18"/>
        </w:rPr>
      </w:pPr>
      <w:r>
        <w:rPr>
          <w:rFonts w:asciiTheme="minorHAnsi" w:hAnsiTheme="minorHAnsi" w:cstheme="minorHAnsi"/>
          <w:sz w:val="18"/>
          <w:szCs w:val="18"/>
        </w:rPr>
        <w:t>Used Page factory class for implementing POM design pattern.</w:t>
      </w:r>
    </w:p>
    <w:p w14:paraId="6CB44F15" w14:textId="4BE0F6AD" w:rsidR="004869E3" w:rsidRDefault="004869E3" w:rsidP="00234D65">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Automation of </w:t>
      </w:r>
      <w:r w:rsidR="003E14AE">
        <w:rPr>
          <w:rFonts w:asciiTheme="minorHAnsi" w:hAnsiTheme="minorHAnsi" w:cstheme="minorHAnsi"/>
          <w:sz w:val="18"/>
          <w:szCs w:val="18"/>
        </w:rPr>
        <w:t xml:space="preserve">Rest Assured </w:t>
      </w:r>
      <w:r>
        <w:rPr>
          <w:rFonts w:asciiTheme="minorHAnsi" w:hAnsiTheme="minorHAnsi" w:cstheme="minorHAnsi"/>
          <w:sz w:val="18"/>
          <w:szCs w:val="18"/>
        </w:rPr>
        <w:t>APIs using Rest assured framework</w:t>
      </w:r>
    </w:p>
    <w:p w14:paraId="68F36FF9" w14:textId="469A70AC" w:rsidR="00064A43" w:rsidRDefault="00064A43" w:rsidP="00234D65">
      <w:pPr>
        <w:numPr>
          <w:ilvl w:val="0"/>
          <w:numId w:val="28"/>
        </w:numPr>
        <w:rPr>
          <w:rFonts w:asciiTheme="minorHAnsi" w:hAnsiTheme="minorHAnsi" w:cstheme="minorHAnsi"/>
          <w:sz w:val="18"/>
          <w:szCs w:val="18"/>
        </w:rPr>
      </w:pPr>
      <w:r w:rsidRPr="00064A43">
        <w:rPr>
          <w:rFonts w:asciiTheme="minorHAnsi" w:hAnsiTheme="minorHAnsi" w:cstheme="minorHAnsi"/>
          <w:sz w:val="18"/>
          <w:szCs w:val="18"/>
        </w:rPr>
        <w:t xml:space="preserve">Involved in Code Review, reviewing requirements, test cases and </w:t>
      </w:r>
      <w:r w:rsidR="00061084" w:rsidRPr="00064A43">
        <w:rPr>
          <w:rFonts w:asciiTheme="minorHAnsi" w:hAnsiTheme="minorHAnsi" w:cstheme="minorHAnsi"/>
          <w:sz w:val="18"/>
          <w:szCs w:val="18"/>
        </w:rPr>
        <w:t>following</w:t>
      </w:r>
      <w:r w:rsidRPr="00064A43">
        <w:rPr>
          <w:rFonts w:asciiTheme="minorHAnsi" w:hAnsiTheme="minorHAnsi" w:cstheme="minorHAnsi"/>
          <w:sz w:val="18"/>
          <w:szCs w:val="18"/>
        </w:rPr>
        <w:t xml:space="preserve"> up with different teams on functional clarifications and defects for faster </w:t>
      </w:r>
      <w:r w:rsidR="00061084" w:rsidRPr="00064A43">
        <w:rPr>
          <w:rFonts w:asciiTheme="minorHAnsi" w:hAnsiTheme="minorHAnsi" w:cstheme="minorHAnsi"/>
          <w:sz w:val="18"/>
          <w:szCs w:val="18"/>
        </w:rPr>
        <w:t>resolutions.</w:t>
      </w:r>
    </w:p>
    <w:p w14:paraId="313AB992" w14:textId="5510A220" w:rsidR="00061084" w:rsidRDefault="00061084" w:rsidP="00234D65">
      <w:pPr>
        <w:numPr>
          <w:ilvl w:val="0"/>
          <w:numId w:val="28"/>
        </w:numPr>
        <w:rPr>
          <w:rFonts w:asciiTheme="minorHAnsi" w:hAnsiTheme="minorHAnsi" w:cstheme="minorHAnsi"/>
          <w:sz w:val="18"/>
          <w:szCs w:val="18"/>
        </w:rPr>
      </w:pPr>
      <w:r w:rsidRPr="00061084">
        <w:rPr>
          <w:rFonts w:asciiTheme="minorHAnsi" w:hAnsiTheme="minorHAnsi" w:cstheme="minorHAnsi"/>
          <w:sz w:val="18"/>
          <w:szCs w:val="18"/>
        </w:rPr>
        <w:t>Developed Hybrid automation framework using Java, OOPS, Collections, TestNG Data Providers, Reports and Listeners.</w:t>
      </w:r>
    </w:p>
    <w:p w14:paraId="054C3F0D" w14:textId="1D145710" w:rsidR="008954C4" w:rsidRDefault="008954C4" w:rsidP="00234D65">
      <w:pPr>
        <w:numPr>
          <w:ilvl w:val="0"/>
          <w:numId w:val="28"/>
        </w:numPr>
        <w:rPr>
          <w:rFonts w:asciiTheme="minorHAnsi" w:hAnsiTheme="minorHAnsi" w:cstheme="minorHAnsi"/>
          <w:sz w:val="18"/>
          <w:szCs w:val="18"/>
        </w:rPr>
      </w:pPr>
      <w:r w:rsidRPr="008954C4">
        <w:rPr>
          <w:rFonts w:asciiTheme="minorHAnsi" w:hAnsiTheme="minorHAnsi" w:cstheme="minorHAnsi"/>
          <w:sz w:val="18"/>
          <w:szCs w:val="18"/>
        </w:rPr>
        <w:t xml:space="preserve">Used maven tool for </w:t>
      </w:r>
      <w:r>
        <w:rPr>
          <w:rFonts w:asciiTheme="minorHAnsi" w:hAnsiTheme="minorHAnsi" w:cstheme="minorHAnsi"/>
          <w:sz w:val="18"/>
          <w:szCs w:val="18"/>
        </w:rPr>
        <w:t>Build</w:t>
      </w:r>
      <w:r w:rsidRPr="008954C4">
        <w:rPr>
          <w:rFonts w:asciiTheme="minorHAnsi" w:hAnsiTheme="minorHAnsi" w:cstheme="minorHAnsi"/>
          <w:sz w:val="18"/>
          <w:szCs w:val="18"/>
        </w:rPr>
        <w:t xml:space="preserve"> management and ‘Jenkins’ as CI tool for running tests automatically on a periodic basis.</w:t>
      </w:r>
    </w:p>
    <w:p w14:paraId="36E79C6E" w14:textId="41C93EFE" w:rsidR="00061084" w:rsidRDefault="00061084" w:rsidP="00234D65">
      <w:pPr>
        <w:numPr>
          <w:ilvl w:val="0"/>
          <w:numId w:val="28"/>
        </w:numPr>
        <w:rPr>
          <w:rFonts w:asciiTheme="minorHAnsi" w:hAnsiTheme="minorHAnsi" w:cstheme="minorHAnsi"/>
          <w:sz w:val="18"/>
          <w:szCs w:val="18"/>
        </w:rPr>
      </w:pPr>
      <w:r>
        <w:rPr>
          <w:rFonts w:asciiTheme="minorHAnsi" w:hAnsiTheme="minorHAnsi" w:cstheme="minorHAnsi"/>
          <w:sz w:val="18"/>
          <w:szCs w:val="18"/>
        </w:rPr>
        <w:t>Designed and developed SQL scripts to validate the various data points from different data sources of the application.</w:t>
      </w:r>
    </w:p>
    <w:p w14:paraId="0A391AC0" w14:textId="77777777" w:rsidR="00234D65" w:rsidRDefault="00234D65" w:rsidP="00234D65">
      <w:pPr>
        <w:numPr>
          <w:ilvl w:val="0"/>
          <w:numId w:val="28"/>
        </w:numPr>
        <w:rPr>
          <w:rFonts w:asciiTheme="minorHAnsi" w:hAnsiTheme="minorHAnsi" w:cstheme="minorHAnsi"/>
          <w:sz w:val="18"/>
          <w:szCs w:val="18"/>
        </w:rPr>
      </w:pPr>
      <w:r w:rsidRPr="008B5604">
        <w:rPr>
          <w:rFonts w:asciiTheme="minorHAnsi" w:hAnsiTheme="minorHAnsi" w:cstheme="minorHAnsi"/>
          <w:sz w:val="18"/>
          <w:szCs w:val="18"/>
        </w:rPr>
        <w:t>Conducting Defect review meeting with cross functional team BAs and Developers</w:t>
      </w:r>
    </w:p>
    <w:p w14:paraId="4BC3DE56" w14:textId="77777777" w:rsidR="00234D65" w:rsidRDefault="00234D65" w:rsidP="00234D65">
      <w:pPr>
        <w:numPr>
          <w:ilvl w:val="0"/>
          <w:numId w:val="28"/>
        </w:numPr>
        <w:rPr>
          <w:rFonts w:asciiTheme="minorHAnsi" w:hAnsiTheme="minorHAnsi" w:cstheme="minorHAnsi"/>
          <w:sz w:val="18"/>
          <w:szCs w:val="18"/>
        </w:rPr>
      </w:pPr>
      <w:r w:rsidRPr="004A2576">
        <w:rPr>
          <w:rFonts w:asciiTheme="minorHAnsi" w:hAnsiTheme="minorHAnsi" w:cstheme="minorHAnsi"/>
          <w:sz w:val="18"/>
          <w:szCs w:val="18"/>
        </w:rPr>
        <w:t>Supervised and co-created testing and defect-tracking documentation with 100% closure rate</w:t>
      </w:r>
    </w:p>
    <w:p w14:paraId="0248EA39" w14:textId="77777777" w:rsidR="00234D65" w:rsidRPr="008B5604" w:rsidRDefault="00234D65" w:rsidP="00234D65">
      <w:pPr>
        <w:numPr>
          <w:ilvl w:val="0"/>
          <w:numId w:val="28"/>
        </w:numPr>
        <w:rPr>
          <w:rFonts w:asciiTheme="minorHAnsi" w:hAnsiTheme="minorHAnsi" w:cstheme="minorHAnsi"/>
          <w:sz w:val="18"/>
          <w:szCs w:val="18"/>
        </w:rPr>
      </w:pPr>
      <w:r w:rsidRPr="008B5604">
        <w:rPr>
          <w:rFonts w:asciiTheme="minorHAnsi" w:hAnsiTheme="minorHAnsi" w:cstheme="minorHAnsi"/>
          <w:sz w:val="18"/>
          <w:szCs w:val="18"/>
        </w:rPr>
        <w:t xml:space="preserve">Responsible for </w:t>
      </w:r>
      <w:r>
        <w:rPr>
          <w:rFonts w:asciiTheme="minorHAnsi" w:hAnsiTheme="minorHAnsi" w:cstheme="minorHAnsi"/>
          <w:sz w:val="18"/>
          <w:szCs w:val="18"/>
        </w:rPr>
        <w:t>JIRA</w:t>
      </w:r>
      <w:r w:rsidRPr="008B5604">
        <w:rPr>
          <w:rFonts w:asciiTheme="minorHAnsi" w:hAnsiTheme="minorHAnsi" w:cstheme="minorHAnsi"/>
          <w:sz w:val="18"/>
          <w:szCs w:val="18"/>
        </w:rPr>
        <w:t xml:space="preserve"> setup to maintain testing artifacts like test cases, scenarios, Creating Test Lab. Test Plan, Defect Life Cycle, Test status reports and Traceability Matrix</w:t>
      </w:r>
    </w:p>
    <w:p w14:paraId="424E40DB" w14:textId="7B574776" w:rsidR="00234D65" w:rsidRDefault="00234D65" w:rsidP="00234D65">
      <w:pPr>
        <w:numPr>
          <w:ilvl w:val="0"/>
          <w:numId w:val="28"/>
        </w:numPr>
        <w:rPr>
          <w:rFonts w:asciiTheme="minorHAnsi" w:hAnsiTheme="minorHAnsi" w:cstheme="minorHAnsi"/>
          <w:sz w:val="18"/>
          <w:szCs w:val="18"/>
        </w:rPr>
      </w:pPr>
      <w:r w:rsidRPr="008B5604">
        <w:rPr>
          <w:rFonts w:asciiTheme="minorHAnsi" w:hAnsiTheme="minorHAnsi" w:cstheme="minorHAnsi"/>
          <w:sz w:val="18"/>
          <w:szCs w:val="18"/>
        </w:rPr>
        <w:t xml:space="preserve">Responsible for end-to-end testing by following Agile </w:t>
      </w:r>
      <w:r w:rsidR="008954C4">
        <w:rPr>
          <w:rFonts w:asciiTheme="minorHAnsi" w:hAnsiTheme="minorHAnsi" w:cstheme="minorHAnsi"/>
          <w:sz w:val="18"/>
          <w:szCs w:val="18"/>
        </w:rPr>
        <w:t xml:space="preserve">/SCRUM </w:t>
      </w:r>
      <w:r w:rsidR="008954C4" w:rsidRPr="008B5604">
        <w:rPr>
          <w:rFonts w:asciiTheme="minorHAnsi" w:hAnsiTheme="minorHAnsi" w:cstheme="minorHAnsi"/>
          <w:sz w:val="18"/>
          <w:szCs w:val="18"/>
        </w:rPr>
        <w:t>process.</w:t>
      </w:r>
    </w:p>
    <w:p w14:paraId="019B3ECE" w14:textId="77777777" w:rsidR="009A76F3" w:rsidRPr="009A76F3" w:rsidRDefault="009A76F3" w:rsidP="009A76F3">
      <w:pPr>
        <w:numPr>
          <w:ilvl w:val="0"/>
          <w:numId w:val="28"/>
        </w:numPr>
        <w:rPr>
          <w:rFonts w:asciiTheme="minorHAnsi" w:hAnsiTheme="minorHAnsi" w:cstheme="minorHAnsi"/>
          <w:sz w:val="18"/>
          <w:szCs w:val="18"/>
        </w:rPr>
      </w:pPr>
      <w:r w:rsidRPr="009A76F3">
        <w:rPr>
          <w:rFonts w:asciiTheme="minorHAnsi" w:hAnsiTheme="minorHAnsi" w:cstheme="minorHAnsi"/>
          <w:sz w:val="18"/>
          <w:szCs w:val="18"/>
        </w:rPr>
        <w:t>Coordinated with Project Manager to develop test plans and schedules.</w:t>
      </w:r>
    </w:p>
    <w:p w14:paraId="3BC5207B" w14:textId="77777777" w:rsidR="009A76F3" w:rsidRDefault="009A76F3" w:rsidP="009A76F3">
      <w:pPr>
        <w:numPr>
          <w:ilvl w:val="0"/>
          <w:numId w:val="28"/>
        </w:numPr>
        <w:rPr>
          <w:rFonts w:asciiTheme="minorHAnsi" w:hAnsiTheme="minorHAnsi" w:cstheme="minorHAnsi"/>
          <w:sz w:val="18"/>
          <w:szCs w:val="18"/>
        </w:rPr>
      </w:pPr>
      <w:r w:rsidRPr="009A76F3">
        <w:rPr>
          <w:rFonts w:asciiTheme="minorHAnsi" w:hAnsiTheme="minorHAnsi" w:cstheme="minorHAnsi"/>
          <w:sz w:val="18"/>
          <w:szCs w:val="18"/>
        </w:rPr>
        <w:t>Identified resource requirements and developed resource allocation model.</w:t>
      </w:r>
    </w:p>
    <w:p w14:paraId="161F4DC9" w14:textId="49F7E20C" w:rsidR="008954C4" w:rsidRPr="009A76F3" w:rsidRDefault="008954C4" w:rsidP="009A76F3">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Actively involved and </w:t>
      </w:r>
      <w:r w:rsidRPr="005917EE">
        <w:rPr>
          <w:rFonts w:asciiTheme="minorHAnsi" w:hAnsiTheme="minorHAnsi" w:cstheme="minorHAnsi"/>
          <w:sz w:val="18"/>
          <w:szCs w:val="18"/>
        </w:rPr>
        <w:t xml:space="preserve">conducted </w:t>
      </w:r>
      <w:r w:rsidRPr="005917EE">
        <w:rPr>
          <w:rFonts w:asciiTheme="minorHAnsi" w:hAnsiTheme="minorHAnsi" w:cstheme="minorHAnsi"/>
          <w:color w:val="000000"/>
          <w:sz w:val="18"/>
          <w:szCs w:val="18"/>
        </w:rPr>
        <w:t>Sprint planning, Daily Scrum call, Demo and Retrospectives</w:t>
      </w:r>
    </w:p>
    <w:p w14:paraId="147BD8A4" w14:textId="11961117" w:rsidR="009A76F3" w:rsidRPr="009A76F3" w:rsidRDefault="009A76F3" w:rsidP="009A76F3">
      <w:pPr>
        <w:numPr>
          <w:ilvl w:val="0"/>
          <w:numId w:val="28"/>
        </w:numPr>
        <w:rPr>
          <w:rFonts w:asciiTheme="minorHAnsi" w:hAnsiTheme="minorHAnsi" w:cstheme="minorHAnsi"/>
          <w:sz w:val="18"/>
          <w:szCs w:val="18"/>
        </w:rPr>
      </w:pPr>
      <w:r w:rsidRPr="009A76F3">
        <w:rPr>
          <w:rFonts w:asciiTheme="minorHAnsi" w:hAnsiTheme="minorHAnsi" w:cstheme="minorHAnsi"/>
          <w:sz w:val="18"/>
          <w:szCs w:val="18"/>
        </w:rPr>
        <w:t>Monitored defect management and reporting activities</w:t>
      </w:r>
      <w:r w:rsidR="00061084">
        <w:rPr>
          <w:rFonts w:asciiTheme="minorHAnsi" w:hAnsiTheme="minorHAnsi" w:cstheme="minorHAnsi"/>
          <w:sz w:val="18"/>
          <w:szCs w:val="18"/>
        </w:rPr>
        <w:t xml:space="preserve"> using JIRA.</w:t>
      </w:r>
    </w:p>
    <w:p w14:paraId="6E32D53B" w14:textId="77777777" w:rsidR="009A76F3" w:rsidRPr="009A76F3" w:rsidRDefault="009A76F3" w:rsidP="009A76F3">
      <w:pPr>
        <w:numPr>
          <w:ilvl w:val="0"/>
          <w:numId w:val="28"/>
        </w:numPr>
        <w:rPr>
          <w:rFonts w:asciiTheme="minorHAnsi" w:hAnsiTheme="minorHAnsi" w:cstheme="minorHAnsi"/>
          <w:sz w:val="18"/>
          <w:szCs w:val="18"/>
        </w:rPr>
      </w:pPr>
      <w:r w:rsidRPr="009A76F3">
        <w:rPr>
          <w:rFonts w:asciiTheme="minorHAnsi" w:hAnsiTheme="minorHAnsi" w:cstheme="minorHAnsi"/>
          <w:sz w:val="18"/>
          <w:szCs w:val="18"/>
        </w:rPr>
        <w:t>Reviewed and approves test procedures and specifications.</w:t>
      </w:r>
    </w:p>
    <w:p w14:paraId="2F2B277B" w14:textId="77777777" w:rsidR="009A76F3" w:rsidRPr="009A76F3" w:rsidRDefault="009A76F3" w:rsidP="009A76F3">
      <w:pPr>
        <w:numPr>
          <w:ilvl w:val="0"/>
          <w:numId w:val="28"/>
        </w:numPr>
        <w:rPr>
          <w:rFonts w:asciiTheme="minorHAnsi" w:hAnsiTheme="minorHAnsi" w:cstheme="minorHAnsi"/>
          <w:sz w:val="18"/>
          <w:szCs w:val="18"/>
        </w:rPr>
      </w:pPr>
      <w:r w:rsidRPr="009A76F3">
        <w:rPr>
          <w:rFonts w:asciiTheme="minorHAnsi" w:hAnsiTheme="minorHAnsi" w:cstheme="minorHAnsi"/>
          <w:sz w:val="18"/>
          <w:szCs w:val="18"/>
        </w:rPr>
        <w:t>Developed quality assurance metrics to improve test efficiency.</w:t>
      </w:r>
    </w:p>
    <w:p w14:paraId="335BFB2D" w14:textId="259654A7" w:rsidR="009A76F3" w:rsidRPr="008B5604" w:rsidRDefault="009A76F3" w:rsidP="009A76F3">
      <w:pPr>
        <w:numPr>
          <w:ilvl w:val="0"/>
          <w:numId w:val="28"/>
        </w:numPr>
        <w:rPr>
          <w:rFonts w:asciiTheme="minorHAnsi" w:hAnsiTheme="minorHAnsi" w:cstheme="minorHAnsi"/>
          <w:sz w:val="18"/>
          <w:szCs w:val="18"/>
        </w:rPr>
      </w:pPr>
      <w:r w:rsidRPr="009A76F3">
        <w:rPr>
          <w:rFonts w:asciiTheme="minorHAnsi" w:hAnsiTheme="minorHAnsi" w:cstheme="minorHAnsi"/>
          <w:sz w:val="18"/>
          <w:szCs w:val="18"/>
        </w:rPr>
        <w:t>Evaluated performance of QA team and conducted training sessions as needed.</w:t>
      </w:r>
    </w:p>
    <w:p w14:paraId="4F1AFB95" w14:textId="77777777" w:rsidR="00234D65" w:rsidRPr="008B5604" w:rsidRDefault="00234D65" w:rsidP="00234D65">
      <w:pPr>
        <w:ind w:left="720"/>
        <w:rPr>
          <w:rFonts w:asciiTheme="minorHAnsi" w:hAnsiTheme="minorHAnsi" w:cstheme="minorHAnsi"/>
          <w:color w:val="000000"/>
          <w:sz w:val="18"/>
          <w:szCs w:val="18"/>
        </w:rPr>
      </w:pPr>
      <w:r w:rsidRPr="008B5604">
        <w:rPr>
          <w:rFonts w:asciiTheme="minorHAnsi" w:hAnsiTheme="minorHAnsi" w:cstheme="minorHAnsi"/>
          <w:color w:val="000000"/>
          <w:sz w:val="18"/>
          <w:szCs w:val="18"/>
        </w:rPr>
        <w:tab/>
      </w:r>
    </w:p>
    <w:p w14:paraId="593274CB" w14:textId="77777777" w:rsidR="00234D65" w:rsidRPr="008B5604" w:rsidRDefault="00234D65" w:rsidP="00234D65">
      <w:pPr>
        <w:tabs>
          <w:tab w:val="center" w:pos="2817"/>
          <w:tab w:val="right" w:pos="10224"/>
        </w:tabs>
        <w:jc w:val="both"/>
        <w:rPr>
          <w:rFonts w:asciiTheme="minorHAnsi" w:hAnsiTheme="minorHAnsi" w:cstheme="minorHAnsi"/>
          <w:color w:val="000000"/>
          <w:sz w:val="18"/>
          <w:szCs w:val="18"/>
        </w:rPr>
      </w:pPr>
    </w:p>
    <w:p w14:paraId="478523D2" w14:textId="7E1305F2" w:rsidR="00234D65" w:rsidRPr="008F5CC0" w:rsidRDefault="009A76F3" w:rsidP="00234D65">
      <w:pPr>
        <w:tabs>
          <w:tab w:val="right" w:pos="10224"/>
        </w:tabs>
        <w:jc w:val="both"/>
        <w:rPr>
          <w:rFonts w:asciiTheme="minorHAnsi" w:hAnsiTheme="minorHAnsi" w:cstheme="minorHAnsi"/>
          <w:color w:val="000000"/>
          <w:spacing w:val="4"/>
          <w:sz w:val="18"/>
          <w:szCs w:val="18"/>
        </w:rPr>
      </w:pPr>
      <w:r w:rsidRPr="008F5CC0">
        <w:rPr>
          <w:rFonts w:asciiTheme="minorHAnsi" w:hAnsiTheme="minorHAnsi" w:cstheme="minorHAnsi"/>
          <w:b/>
          <w:color w:val="000000"/>
          <w:sz w:val="18"/>
          <w:szCs w:val="18"/>
        </w:rPr>
        <w:t>Environment</w:t>
      </w:r>
      <w:r w:rsidR="00234D65" w:rsidRPr="008F5CC0">
        <w:rPr>
          <w:rFonts w:asciiTheme="minorHAnsi" w:hAnsiTheme="minorHAnsi" w:cstheme="minorHAnsi"/>
          <w:b/>
          <w:color w:val="000000"/>
          <w:sz w:val="18"/>
          <w:szCs w:val="18"/>
        </w:rPr>
        <w:t>:</w:t>
      </w:r>
      <w:r w:rsidR="00234D65" w:rsidRPr="008F5CC0">
        <w:rPr>
          <w:rFonts w:asciiTheme="minorHAnsi" w:hAnsiTheme="minorHAnsi" w:cstheme="minorHAnsi"/>
          <w:color w:val="000000"/>
          <w:sz w:val="18"/>
          <w:szCs w:val="18"/>
        </w:rPr>
        <w:t xml:space="preserve"> Java, Oracle, JIRA, </w:t>
      </w:r>
      <w:r w:rsidR="00B464C6">
        <w:rPr>
          <w:rFonts w:asciiTheme="minorHAnsi" w:hAnsiTheme="minorHAnsi" w:cstheme="minorHAnsi"/>
          <w:color w:val="000000"/>
          <w:sz w:val="18"/>
          <w:szCs w:val="18"/>
        </w:rPr>
        <w:t xml:space="preserve">qTest, </w:t>
      </w:r>
      <w:r w:rsidR="00234D65" w:rsidRPr="008F5CC0">
        <w:rPr>
          <w:rFonts w:asciiTheme="minorHAnsi" w:hAnsiTheme="minorHAnsi" w:cstheme="minorHAnsi"/>
          <w:color w:val="000000"/>
          <w:sz w:val="18"/>
          <w:szCs w:val="18"/>
        </w:rPr>
        <w:t xml:space="preserve">Selenium, </w:t>
      </w:r>
      <w:r w:rsidR="00D54FB8">
        <w:rPr>
          <w:rFonts w:asciiTheme="minorHAnsi" w:hAnsiTheme="minorHAnsi" w:cstheme="minorHAnsi"/>
          <w:color w:val="000000"/>
          <w:sz w:val="18"/>
          <w:szCs w:val="18"/>
        </w:rPr>
        <w:t xml:space="preserve">Maven, </w:t>
      </w:r>
      <w:r w:rsidR="00F76023">
        <w:rPr>
          <w:rFonts w:asciiTheme="minorHAnsi" w:hAnsiTheme="minorHAnsi" w:cstheme="minorHAnsi"/>
          <w:color w:val="000000"/>
          <w:sz w:val="18"/>
          <w:szCs w:val="18"/>
        </w:rPr>
        <w:t xml:space="preserve">Eclipse, </w:t>
      </w:r>
      <w:r w:rsidR="00D54FB8">
        <w:rPr>
          <w:rFonts w:asciiTheme="minorHAnsi" w:hAnsiTheme="minorHAnsi" w:cstheme="minorHAnsi"/>
          <w:color w:val="000000"/>
          <w:sz w:val="18"/>
          <w:szCs w:val="18"/>
        </w:rPr>
        <w:t>TestNG, Jenkins, Bitbucket,</w:t>
      </w:r>
      <w:r w:rsidR="00D54FB8" w:rsidRPr="008F5CC0">
        <w:rPr>
          <w:rFonts w:asciiTheme="minorHAnsi" w:hAnsiTheme="minorHAnsi" w:cstheme="minorHAnsi"/>
          <w:color w:val="000000"/>
          <w:sz w:val="18"/>
          <w:szCs w:val="18"/>
        </w:rPr>
        <w:t xml:space="preserve"> Agile</w:t>
      </w:r>
      <w:r w:rsidR="00234D65" w:rsidRPr="008F5CC0">
        <w:rPr>
          <w:rFonts w:asciiTheme="minorHAnsi" w:hAnsiTheme="minorHAnsi" w:cstheme="minorHAnsi"/>
          <w:color w:val="000000"/>
          <w:sz w:val="18"/>
          <w:szCs w:val="18"/>
        </w:rPr>
        <w:t xml:space="preserve"> Methodology</w:t>
      </w:r>
      <w:r w:rsidR="00A34CE9" w:rsidRPr="008F5CC0">
        <w:rPr>
          <w:rFonts w:asciiTheme="minorHAnsi" w:hAnsiTheme="minorHAnsi" w:cstheme="minorHAnsi"/>
          <w:color w:val="000000"/>
          <w:sz w:val="18"/>
          <w:szCs w:val="18"/>
        </w:rPr>
        <w:t>, SQL server and DB2</w:t>
      </w:r>
    </w:p>
    <w:p w14:paraId="38A31182" w14:textId="77777777" w:rsidR="00234D65" w:rsidRPr="008F5CC0" w:rsidRDefault="00234D65" w:rsidP="00234D65">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1E945EB4" w14:textId="0BAC4097" w:rsidR="00234D65" w:rsidRPr="008F5CC0" w:rsidRDefault="00234D65" w:rsidP="00B82442">
      <w:pPr>
        <w:tabs>
          <w:tab w:val="right" w:pos="10224"/>
        </w:tabs>
        <w:jc w:val="both"/>
        <w:rPr>
          <w:rFonts w:asciiTheme="minorHAnsi" w:hAnsiTheme="minorHAnsi" w:cstheme="minorHAnsi"/>
          <w:color w:val="000000"/>
          <w:spacing w:val="4"/>
          <w:sz w:val="18"/>
          <w:szCs w:val="18"/>
        </w:rPr>
      </w:pPr>
      <w:r w:rsidRPr="008F5CC0">
        <w:rPr>
          <w:rFonts w:asciiTheme="minorHAnsi" w:hAnsiTheme="minorHAnsi" w:cstheme="minorHAnsi"/>
          <w:color w:val="000000"/>
          <w:spacing w:val="4"/>
          <w:sz w:val="18"/>
          <w:szCs w:val="18"/>
        </w:rPr>
        <w:tab/>
      </w:r>
    </w:p>
    <w:p w14:paraId="56EFF908" w14:textId="77777777" w:rsidR="001072E7" w:rsidRDefault="00B82442" w:rsidP="00B82442">
      <w:pPr>
        <w:tabs>
          <w:tab w:val="right" w:pos="10224"/>
        </w:tabs>
        <w:jc w:val="both"/>
        <w:rPr>
          <w:rFonts w:asciiTheme="minorHAnsi" w:hAnsiTheme="minorHAnsi" w:cstheme="minorHAnsi"/>
          <w:color w:val="000000"/>
          <w:spacing w:val="4"/>
          <w:sz w:val="18"/>
          <w:szCs w:val="18"/>
        </w:rPr>
      </w:pPr>
      <w:r w:rsidRPr="008B5604">
        <w:rPr>
          <w:rFonts w:asciiTheme="minorHAnsi" w:hAnsiTheme="minorHAnsi" w:cstheme="minorHAnsi"/>
          <w:color w:val="000000"/>
          <w:spacing w:val="4"/>
          <w:sz w:val="18"/>
          <w:szCs w:val="18"/>
        </w:rPr>
        <w:t xml:space="preserve">Project: </w:t>
      </w:r>
      <w:r w:rsidR="004C0A16">
        <w:rPr>
          <w:rFonts w:asciiTheme="minorHAnsi" w:hAnsiTheme="minorHAnsi" w:cstheme="minorHAnsi"/>
          <w:color w:val="000000"/>
          <w:spacing w:val="4"/>
          <w:sz w:val="18"/>
          <w:szCs w:val="18"/>
        </w:rPr>
        <w:t xml:space="preserve">FATCA </w:t>
      </w:r>
      <w:r w:rsidR="0084024E">
        <w:rPr>
          <w:rFonts w:asciiTheme="minorHAnsi" w:hAnsiTheme="minorHAnsi" w:cstheme="minorHAnsi"/>
          <w:color w:val="000000"/>
          <w:spacing w:val="4"/>
          <w:sz w:val="18"/>
          <w:szCs w:val="18"/>
        </w:rPr>
        <w:t>and CRS Compliance</w:t>
      </w:r>
    </w:p>
    <w:p w14:paraId="241ACF75" w14:textId="6F9C7E21" w:rsidR="00B82442" w:rsidRPr="008B5604" w:rsidRDefault="001072E7" w:rsidP="00B82442">
      <w:pPr>
        <w:tabs>
          <w:tab w:val="right" w:pos="10224"/>
        </w:tabs>
        <w:jc w:val="both"/>
        <w:rPr>
          <w:rFonts w:asciiTheme="minorHAnsi" w:hAnsiTheme="minorHAnsi" w:cstheme="minorHAnsi"/>
          <w:color w:val="000000"/>
          <w:spacing w:val="4"/>
          <w:sz w:val="18"/>
          <w:szCs w:val="18"/>
        </w:rPr>
      </w:pPr>
      <w:r>
        <w:rPr>
          <w:rFonts w:asciiTheme="minorHAnsi" w:hAnsiTheme="minorHAnsi" w:cstheme="minorHAnsi"/>
          <w:color w:val="000000"/>
          <w:spacing w:val="4"/>
          <w:sz w:val="18"/>
          <w:szCs w:val="18"/>
        </w:rPr>
        <w:t>Designation: Senior Specialist--QA</w:t>
      </w:r>
      <w:r w:rsidR="00B82442" w:rsidRPr="008B5604">
        <w:rPr>
          <w:rFonts w:asciiTheme="minorHAnsi" w:hAnsiTheme="minorHAnsi" w:cstheme="minorHAnsi"/>
          <w:color w:val="000000"/>
          <w:spacing w:val="4"/>
          <w:sz w:val="18"/>
          <w:szCs w:val="18"/>
        </w:rPr>
        <w:tab/>
      </w:r>
      <w:r w:rsidR="0084024E">
        <w:rPr>
          <w:rFonts w:asciiTheme="minorHAnsi" w:hAnsiTheme="minorHAnsi" w:cstheme="minorHAnsi"/>
          <w:color w:val="000000"/>
          <w:spacing w:val="4"/>
          <w:sz w:val="18"/>
          <w:szCs w:val="18"/>
        </w:rPr>
        <w:t>Feb</w:t>
      </w:r>
      <w:r w:rsidR="00B82442" w:rsidRPr="008B5604">
        <w:rPr>
          <w:rFonts w:asciiTheme="minorHAnsi" w:hAnsiTheme="minorHAnsi" w:cstheme="minorHAnsi"/>
          <w:color w:val="000000"/>
          <w:spacing w:val="4"/>
          <w:sz w:val="18"/>
          <w:szCs w:val="18"/>
        </w:rPr>
        <w:t>’</w:t>
      </w:r>
      <w:r w:rsidR="004C0A16">
        <w:rPr>
          <w:rFonts w:asciiTheme="minorHAnsi" w:hAnsiTheme="minorHAnsi" w:cstheme="minorHAnsi"/>
          <w:color w:val="000000"/>
          <w:spacing w:val="4"/>
          <w:sz w:val="18"/>
          <w:szCs w:val="18"/>
        </w:rPr>
        <w:t>20</w:t>
      </w:r>
      <w:r w:rsidR="00B82442" w:rsidRPr="008B5604">
        <w:rPr>
          <w:rFonts w:asciiTheme="minorHAnsi" w:hAnsiTheme="minorHAnsi" w:cstheme="minorHAnsi"/>
          <w:color w:val="000000"/>
          <w:spacing w:val="4"/>
          <w:sz w:val="18"/>
          <w:szCs w:val="18"/>
        </w:rPr>
        <w:t xml:space="preserve"> to </w:t>
      </w:r>
      <w:r w:rsidR="00C70976">
        <w:rPr>
          <w:rFonts w:asciiTheme="minorHAnsi" w:hAnsiTheme="minorHAnsi" w:cstheme="minorHAnsi"/>
          <w:color w:val="000000"/>
          <w:spacing w:val="4"/>
          <w:sz w:val="18"/>
          <w:szCs w:val="18"/>
        </w:rPr>
        <w:t>Dec’21</w:t>
      </w:r>
    </w:p>
    <w:p w14:paraId="33957640" w14:textId="0DB15D22" w:rsidR="00B82442" w:rsidRPr="008B5604" w:rsidRDefault="00920C62" w:rsidP="00B82442">
      <w:pPr>
        <w:tabs>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pacing w:val="4"/>
          <w:sz w:val="18"/>
          <w:szCs w:val="18"/>
        </w:rPr>
        <w:t xml:space="preserve">Client: </w:t>
      </w:r>
      <w:r w:rsidR="0084024E">
        <w:rPr>
          <w:rFonts w:asciiTheme="minorHAnsi" w:hAnsiTheme="minorHAnsi" w:cstheme="minorHAnsi"/>
          <w:color w:val="000000"/>
          <w:spacing w:val="4"/>
          <w:sz w:val="18"/>
          <w:szCs w:val="18"/>
        </w:rPr>
        <w:t>First Abu Dhabi Bank</w:t>
      </w:r>
    </w:p>
    <w:p w14:paraId="108F3F57" w14:textId="284488FB" w:rsidR="0084024E" w:rsidRDefault="00B82442" w:rsidP="0084024E">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Description:</w:t>
      </w:r>
      <w:r w:rsidRPr="008B5604">
        <w:rPr>
          <w:rFonts w:asciiTheme="minorHAnsi" w:hAnsiTheme="minorHAnsi" w:cstheme="minorHAnsi"/>
          <w:color w:val="000000"/>
          <w:sz w:val="18"/>
          <w:szCs w:val="18"/>
        </w:rPr>
        <w:t xml:space="preserve"> </w:t>
      </w:r>
      <w:r w:rsidR="0084024E" w:rsidRPr="0084024E">
        <w:rPr>
          <w:rFonts w:asciiTheme="minorHAnsi" w:hAnsiTheme="minorHAnsi" w:cstheme="minorHAnsi"/>
          <w:color w:val="000000"/>
          <w:sz w:val="18"/>
          <w:szCs w:val="18"/>
        </w:rPr>
        <w:t xml:space="preserve">First Abu Dhabi Bank has partnered with Newgen Solution Vendor for automating the FATCA and CRS Remediation &amp; reporting process. The key requirement of FAB from this solution is automation of their FATCA and CRS continuous due diligence and reporting process; </w:t>
      </w:r>
      <w:r w:rsidR="0084024E" w:rsidRPr="0084024E">
        <w:rPr>
          <w:rFonts w:asciiTheme="minorHAnsi" w:hAnsiTheme="minorHAnsi" w:cstheme="minorHAnsi"/>
          <w:color w:val="000000"/>
          <w:sz w:val="18"/>
          <w:szCs w:val="18"/>
        </w:rPr>
        <w:lastRenderedPageBreak/>
        <w:t>by means of a fully integrated case management offering an end-to-end view of the entire process. The solution should be designed to improve efficiency and offer capability for real time tracking and reduced turnaround times for the process, while seamlessly integrating document repository and process monitoring capabilities.</w:t>
      </w:r>
    </w:p>
    <w:p w14:paraId="44CC8169" w14:textId="6A26261B" w:rsidR="00B82442" w:rsidRDefault="00B82442" w:rsidP="0084024E">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 xml:space="preserve">Responsibilities: </w:t>
      </w:r>
    </w:p>
    <w:p w14:paraId="54D1B756" w14:textId="77777777" w:rsidR="00595602" w:rsidRDefault="00595602" w:rsidP="00595602">
      <w:pPr>
        <w:numPr>
          <w:ilvl w:val="0"/>
          <w:numId w:val="28"/>
        </w:numPr>
        <w:rPr>
          <w:rFonts w:asciiTheme="minorHAnsi" w:hAnsiTheme="minorHAnsi" w:cstheme="minorHAnsi"/>
          <w:sz w:val="18"/>
          <w:szCs w:val="18"/>
        </w:rPr>
      </w:pPr>
      <w:r w:rsidRPr="008B5604">
        <w:rPr>
          <w:rFonts w:asciiTheme="minorHAnsi" w:hAnsiTheme="minorHAnsi" w:cstheme="minorHAnsi"/>
          <w:sz w:val="18"/>
          <w:szCs w:val="18"/>
        </w:rPr>
        <w:t>Automation of validating results of SQL queries using Selenium and Java</w:t>
      </w:r>
      <w:r>
        <w:rPr>
          <w:rFonts w:asciiTheme="minorHAnsi" w:hAnsiTheme="minorHAnsi" w:cstheme="minorHAnsi"/>
          <w:sz w:val="18"/>
          <w:szCs w:val="18"/>
        </w:rPr>
        <w:t xml:space="preserve"> with huge set of source data</w:t>
      </w:r>
    </w:p>
    <w:p w14:paraId="3B358F8F" w14:textId="7BAD5943" w:rsidR="00595602" w:rsidRDefault="00595602" w:rsidP="00595602">
      <w:pPr>
        <w:numPr>
          <w:ilvl w:val="0"/>
          <w:numId w:val="28"/>
        </w:numPr>
        <w:rPr>
          <w:rFonts w:asciiTheme="minorHAnsi" w:hAnsiTheme="minorHAnsi" w:cstheme="minorHAnsi"/>
          <w:sz w:val="18"/>
          <w:szCs w:val="18"/>
        </w:rPr>
      </w:pPr>
      <w:r>
        <w:rPr>
          <w:rFonts w:asciiTheme="minorHAnsi" w:hAnsiTheme="minorHAnsi" w:cstheme="minorHAnsi"/>
          <w:sz w:val="18"/>
          <w:szCs w:val="18"/>
        </w:rPr>
        <w:t>Estimated the time required to develop Automation scripts for Regression Testcases</w:t>
      </w:r>
      <w:r w:rsidR="00E20435">
        <w:rPr>
          <w:rFonts w:asciiTheme="minorHAnsi" w:hAnsiTheme="minorHAnsi" w:cstheme="minorHAnsi"/>
          <w:sz w:val="18"/>
          <w:szCs w:val="18"/>
        </w:rPr>
        <w:t xml:space="preserve"> using Selenium and Java</w:t>
      </w:r>
    </w:p>
    <w:p w14:paraId="748D614C" w14:textId="6F1FB75E" w:rsidR="00B82442" w:rsidRDefault="0084024E" w:rsidP="00B82442">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Test Strategy, Test Plan creation </w:t>
      </w:r>
    </w:p>
    <w:p w14:paraId="6EDA9DBD" w14:textId="46FD48D1" w:rsidR="00B82442" w:rsidRPr="008B5604" w:rsidRDefault="004C1380" w:rsidP="00B82442">
      <w:pPr>
        <w:numPr>
          <w:ilvl w:val="0"/>
          <w:numId w:val="28"/>
        </w:numPr>
        <w:rPr>
          <w:rFonts w:asciiTheme="minorHAnsi" w:hAnsiTheme="minorHAnsi" w:cstheme="minorHAnsi"/>
          <w:sz w:val="18"/>
          <w:szCs w:val="18"/>
        </w:rPr>
      </w:pPr>
      <w:r>
        <w:rPr>
          <w:rFonts w:asciiTheme="minorHAnsi" w:hAnsiTheme="minorHAnsi" w:cstheme="minorHAnsi"/>
          <w:sz w:val="18"/>
          <w:szCs w:val="18"/>
        </w:rPr>
        <w:t>Desig</w:t>
      </w:r>
      <w:r w:rsidR="00595602">
        <w:rPr>
          <w:rFonts w:asciiTheme="minorHAnsi" w:hAnsiTheme="minorHAnsi" w:cstheme="minorHAnsi"/>
          <w:sz w:val="18"/>
          <w:szCs w:val="18"/>
        </w:rPr>
        <w:t xml:space="preserve">n and </w:t>
      </w:r>
      <w:r w:rsidR="00E20435">
        <w:rPr>
          <w:rFonts w:asciiTheme="minorHAnsi" w:hAnsiTheme="minorHAnsi" w:cstheme="minorHAnsi"/>
          <w:sz w:val="18"/>
          <w:szCs w:val="18"/>
        </w:rPr>
        <w:t>Developed SQL</w:t>
      </w:r>
      <w:r w:rsidR="00B82442" w:rsidRPr="008B5604">
        <w:rPr>
          <w:rFonts w:asciiTheme="minorHAnsi" w:hAnsiTheme="minorHAnsi" w:cstheme="minorHAnsi"/>
          <w:sz w:val="18"/>
          <w:szCs w:val="18"/>
        </w:rPr>
        <w:t xml:space="preserve"> queries to </w:t>
      </w:r>
      <w:r w:rsidR="0084024E">
        <w:rPr>
          <w:rFonts w:asciiTheme="minorHAnsi" w:hAnsiTheme="minorHAnsi" w:cstheme="minorHAnsi"/>
          <w:sz w:val="18"/>
          <w:szCs w:val="18"/>
        </w:rPr>
        <w:t>validate</w:t>
      </w:r>
      <w:r>
        <w:rPr>
          <w:rFonts w:asciiTheme="minorHAnsi" w:hAnsiTheme="minorHAnsi" w:cstheme="minorHAnsi"/>
          <w:sz w:val="18"/>
          <w:szCs w:val="18"/>
        </w:rPr>
        <w:t xml:space="preserve"> data loaded from different sources to DWH(Alchemy) </w:t>
      </w:r>
    </w:p>
    <w:p w14:paraId="7510D42B" w14:textId="104A4CCA" w:rsidR="00AB2DEC" w:rsidRDefault="00E20435" w:rsidP="00AB2DEC">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Automation of Regression suite using </w:t>
      </w:r>
      <w:r w:rsidRPr="003F0F39">
        <w:rPr>
          <w:rFonts w:asciiTheme="minorHAnsi" w:hAnsiTheme="minorHAnsi" w:cstheme="minorHAnsi"/>
          <w:sz w:val="18"/>
          <w:szCs w:val="18"/>
        </w:rPr>
        <w:t>Selenium</w:t>
      </w:r>
      <w:r>
        <w:rPr>
          <w:rFonts w:asciiTheme="minorHAnsi" w:hAnsiTheme="minorHAnsi" w:cstheme="minorHAnsi"/>
          <w:sz w:val="18"/>
          <w:szCs w:val="18"/>
        </w:rPr>
        <w:t>, Java, TestNG. Maven and Jenkins as CI/CD Tool and POM as Design pattern</w:t>
      </w:r>
    </w:p>
    <w:p w14:paraId="4AFF50EE" w14:textId="43DBC31A" w:rsidR="00400555" w:rsidRDefault="00400555" w:rsidP="00AB2DEC">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Used  Java Collections data structure to improve the Automation process of comparing the reports between Prod and UAT env </w:t>
      </w:r>
    </w:p>
    <w:p w14:paraId="7E272D04" w14:textId="0D924D2C" w:rsidR="00CA439B" w:rsidRDefault="00CA439B" w:rsidP="00AB2DEC">
      <w:pPr>
        <w:numPr>
          <w:ilvl w:val="0"/>
          <w:numId w:val="28"/>
        </w:numPr>
        <w:rPr>
          <w:rFonts w:asciiTheme="minorHAnsi" w:hAnsiTheme="minorHAnsi" w:cstheme="minorHAnsi"/>
          <w:sz w:val="18"/>
          <w:szCs w:val="18"/>
        </w:rPr>
      </w:pPr>
      <w:r>
        <w:rPr>
          <w:rFonts w:asciiTheme="minorHAnsi" w:hAnsiTheme="minorHAnsi" w:cstheme="minorHAnsi"/>
          <w:sz w:val="18"/>
          <w:szCs w:val="18"/>
        </w:rPr>
        <w:t>Performed API testing using Swagger.</w:t>
      </w:r>
    </w:p>
    <w:p w14:paraId="411A09B6" w14:textId="65EA50A7" w:rsidR="00BA315E" w:rsidRDefault="00BA315E" w:rsidP="00AB2DEC">
      <w:pPr>
        <w:numPr>
          <w:ilvl w:val="0"/>
          <w:numId w:val="28"/>
        </w:numPr>
        <w:rPr>
          <w:rFonts w:asciiTheme="minorHAnsi" w:hAnsiTheme="minorHAnsi" w:cstheme="minorHAnsi"/>
          <w:sz w:val="18"/>
          <w:szCs w:val="18"/>
        </w:rPr>
      </w:pPr>
      <w:r>
        <w:rPr>
          <w:rFonts w:asciiTheme="minorHAnsi" w:hAnsiTheme="minorHAnsi" w:cstheme="minorHAnsi"/>
          <w:sz w:val="18"/>
          <w:szCs w:val="18"/>
        </w:rPr>
        <w:t>Automation of Rest Assured APIs testing using Rest Assured Framework and JSON and XML as a protocol</w:t>
      </w:r>
    </w:p>
    <w:p w14:paraId="2A252A7D" w14:textId="643777B9" w:rsidR="00B82442" w:rsidRDefault="00B82442" w:rsidP="00B82442">
      <w:pPr>
        <w:numPr>
          <w:ilvl w:val="0"/>
          <w:numId w:val="28"/>
        </w:numPr>
        <w:rPr>
          <w:rFonts w:asciiTheme="minorHAnsi" w:hAnsiTheme="minorHAnsi" w:cstheme="minorHAnsi"/>
          <w:sz w:val="18"/>
          <w:szCs w:val="18"/>
        </w:rPr>
      </w:pPr>
      <w:r w:rsidRPr="008B5604">
        <w:rPr>
          <w:rFonts w:asciiTheme="minorHAnsi" w:hAnsiTheme="minorHAnsi" w:cstheme="minorHAnsi"/>
          <w:sz w:val="18"/>
          <w:szCs w:val="18"/>
        </w:rPr>
        <w:t>Conducting Defect review meeting with cross functional team BAs and Developers</w:t>
      </w:r>
    </w:p>
    <w:p w14:paraId="40994175" w14:textId="77777777" w:rsidR="00E20435" w:rsidRPr="00D54FB8" w:rsidRDefault="00E20435" w:rsidP="00E20435">
      <w:pPr>
        <w:numPr>
          <w:ilvl w:val="0"/>
          <w:numId w:val="28"/>
        </w:numPr>
        <w:rPr>
          <w:rFonts w:asciiTheme="minorHAnsi" w:hAnsiTheme="minorHAnsi" w:cstheme="minorHAnsi"/>
          <w:sz w:val="18"/>
          <w:szCs w:val="18"/>
        </w:rPr>
      </w:pPr>
      <w:r w:rsidRPr="00D54FB8">
        <w:rPr>
          <w:rFonts w:asciiTheme="minorHAnsi" w:hAnsiTheme="minorHAnsi" w:cstheme="minorHAnsi"/>
          <w:sz w:val="18"/>
          <w:szCs w:val="18"/>
        </w:rPr>
        <w:t>Acted as a Subject-Matter Expert in regression testing, carrying out 20+ training sessions for newcomers.</w:t>
      </w:r>
    </w:p>
    <w:p w14:paraId="0BFF87A2" w14:textId="486CF5A6" w:rsidR="00D54FB8" w:rsidRDefault="00D54FB8" w:rsidP="00B82442">
      <w:pPr>
        <w:numPr>
          <w:ilvl w:val="0"/>
          <w:numId w:val="28"/>
        </w:numPr>
        <w:rPr>
          <w:rFonts w:asciiTheme="minorHAnsi" w:hAnsiTheme="minorHAnsi" w:cstheme="minorHAnsi"/>
          <w:sz w:val="18"/>
          <w:szCs w:val="18"/>
        </w:rPr>
      </w:pPr>
      <w:r>
        <w:rPr>
          <w:rFonts w:asciiTheme="minorHAnsi" w:hAnsiTheme="minorHAnsi" w:cstheme="minorHAnsi"/>
          <w:sz w:val="18"/>
          <w:szCs w:val="18"/>
        </w:rPr>
        <w:t>Conducted Demos to Stakeholders</w:t>
      </w:r>
      <w:r w:rsidR="00E20435">
        <w:rPr>
          <w:rFonts w:asciiTheme="minorHAnsi" w:hAnsiTheme="minorHAnsi" w:cstheme="minorHAnsi"/>
          <w:sz w:val="18"/>
          <w:szCs w:val="18"/>
        </w:rPr>
        <w:t xml:space="preserve"> to get the approval for Automation test script </w:t>
      </w:r>
      <w:r w:rsidR="00B962C7">
        <w:rPr>
          <w:rFonts w:asciiTheme="minorHAnsi" w:hAnsiTheme="minorHAnsi" w:cstheme="minorHAnsi"/>
          <w:sz w:val="18"/>
          <w:szCs w:val="18"/>
        </w:rPr>
        <w:t>development.</w:t>
      </w:r>
      <w:r>
        <w:rPr>
          <w:rFonts w:asciiTheme="minorHAnsi" w:hAnsiTheme="minorHAnsi" w:cstheme="minorHAnsi"/>
          <w:sz w:val="18"/>
          <w:szCs w:val="18"/>
        </w:rPr>
        <w:t xml:space="preserve"> </w:t>
      </w:r>
    </w:p>
    <w:p w14:paraId="78C77C3D" w14:textId="1A877BB5" w:rsidR="006A42A5" w:rsidRDefault="006A42A5" w:rsidP="00B82442">
      <w:pPr>
        <w:numPr>
          <w:ilvl w:val="0"/>
          <w:numId w:val="28"/>
        </w:numPr>
        <w:rPr>
          <w:rFonts w:asciiTheme="minorHAnsi" w:hAnsiTheme="minorHAnsi" w:cstheme="minorHAnsi"/>
          <w:sz w:val="18"/>
          <w:szCs w:val="18"/>
        </w:rPr>
      </w:pPr>
      <w:r w:rsidRPr="006A42A5">
        <w:rPr>
          <w:rFonts w:asciiTheme="minorHAnsi" w:hAnsiTheme="minorHAnsi" w:cstheme="minorHAnsi"/>
          <w:sz w:val="18"/>
          <w:szCs w:val="18"/>
        </w:rPr>
        <w:t>created structured documentation of all end-user requirements during the liaison between the business, development team, and client</w:t>
      </w:r>
      <w:r>
        <w:rPr>
          <w:rFonts w:asciiTheme="minorHAnsi" w:hAnsiTheme="minorHAnsi" w:cstheme="minorHAnsi"/>
          <w:sz w:val="18"/>
          <w:szCs w:val="18"/>
        </w:rPr>
        <w:t xml:space="preserve"> and conducted walkthrough for more than 12 different LOB Teams</w:t>
      </w:r>
    </w:p>
    <w:p w14:paraId="6F7FE80D" w14:textId="08347CBE" w:rsidR="00400555" w:rsidRDefault="00400555" w:rsidP="00B82442">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Involved </w:t>
      </w:r>
    </w:p>
    <w:p w14:paraId="6EDBBB00" w14:textId="5DCAE021" w:rsidR="00B82442" w:rsidRDefault="00B82442" w:rsidP="00B82442">
      <w:pPr>
        <w:numPr>
          <w:ilvl w:val="0"/>
          <w:numId w:val="28"/>
        </w:numPr>
        <w:rPr>
          <w:rFonts w:asciiTheme="minorHAnsi" w:hAnsiTheme="minorHAnsi" w:cstheme="minorHAnsi"/>
          <w:sz w:val="18"/>
          <w:szCs w:val="18"/>
        </w:rPr>
      </w:pPr>
      <w:r w:rsidRPr="008B5604">
        <w:rPr>
          <w:rFonts w:asciiTheme="minorHAnsi" w:hAnsiTheme="minorHAnsi" w:cstheme="minorHAnsi"/>
          <w:sz w:val="18"/>
          <w:szCs w:val="18"/>
        </w:rPr>
        <w:t xml:space="preserve">Responsible for </w:t>
      </w:r>
      <w:r w:rsidR="004C1380">
        <w:rPr>
          <w:rFonts w:asciiTheme="minorHAnsi" w:hAnsiTheme="minorHAnsi" w:cstheme="minorHAnsi"/>
          <w:sz w:val="18"/>
          <w:szCs w:val="18"/>
        </w:rPr>
        <w:t>JIRA</w:t>
      </w:r>
      <w:r w:rsidRPr="008B5604">
        <w:rPr>
          <w:rFonts w:asciiTheme="minorHAnsi" w:hAnsiTheme="minorHAnsi" w:cstheme="minorHAnsi"/>
          <w:sz w:val="18"/>
          <w:szCs w:val="18"/>
        </w:rPr>
        <w:t xml:space="preserve"> setup to maintain testing artifacts like test cases, scenarios, Creating Test Lab. Test Plan, Defect Life Cycle, Test status reports and Traceability Matrix</w:t>
      </w:r>
    </w:p>
    <w:p w14:paraId="5C2CF344" w14:textId="77777777" w:rsidR="00C71828" w:rsidRDefault="00C71828" w:rsidP="00C71828">
      <w:pPr>
        <w:numPr>
          <w:ilvl w:val="0"/>
          <w:numId w:val="28"/>
        </w:numPr>
        <w:rPr>
          <w:rFonts w:asciiTheme="minorHAnsi" w:hAnsiTheme="minorHAnsi" w:cstheme="minorHAnsi"/>
          <w:sz w:val="18"/>
          <w:szCs w:val="18"/>
        </w:rPr>
      </w:pPr>
      <w:r>
        <w:rPr>
          <w:rFonts w:asciiTheme="minorHAnsi" w:hAnsiTheme="minorHAnsi" w:cstheme="minorHAnsi"/>
          <w:sz w:val="18"/>
          <w:szCs w:val="18"/>
        </w:rPr>
        <w:t>Performed code review of scripts and tuned to increase the performance. Test maintainability, readability, and code documentation</w:t>
      </w:r>
    </w:p>
    <w:p w14:paraId="7EA1D4AD" w14:textId="1DFEC6E4" w:rsidR="00B82442" w:rsidRPr="008B5604" w:rsidRDefault="00B82442" w:rsidP="00B82442">
      <w:pPr>
        <w:numPr>
          <w:ilvl w:val="0"/>
          <w:numId w:val="28"/>
        </w:numPr>
        <w:rPr>
          <w:rFonts w:asciiTheme="minorHAnsi" w:hAnsiTheme="minorHAnsi" w:cstheme="minorHAnsi"/>
          <w:sz w:val="18"/>
          <w:szCs w:val="18"/>
        </w:rPr>
      </w:pPr>
      <w:r w:rsidRPr="008B5604">
        <w:rPr>
          <w:rFonts w:asciiTheme="minorHAnsi" w:hAnsiTheme="minorHAnsi" w:cstheme="minorHAnsi"/>
          <w:sz w:val="18"/>
          <w:szCs w:val="18"/>
        </w:rPr>
        <w:t xml:space="preserve">Responsible for </w:t>
      </w:r>
      <w:r w:rsidR="00920C62" w:rsidRPr="008B5604">
        <w:rPr>
          <w:rFonts w:asciiTheme="minorHAnsi" w:hAnsiTheme="minorHAnsi" w:cstheme="minorHAnsi"/>
          <w:sz w:val="18"/>
          <w:szCs w:val="18"/>
        </w:rPr>
        <w:t>end-to-end</w:t>
      </w:r>
      <w:r w:rsidRPr="008B5604">
        <w:rPr>
          <w:rFonts w:asciiTheme="minorHAnsi" w:hAnsiTheme="minorHAnsi" w:cstheme="minorHAnsi"/>
          <w:sz w:val="18"/>
          <w:szCs w:val="18"/>
        </w:rPr>
        <w:t xml:space="preserve"> testing by following Agile </w:t>
      </w:r>
      <w:r w:rsidR="00B962C7">
        <w:rPr>
          <w:rFonts w:asciiTheme="minorHAnsi" w:hAnsiTheme="minorHAnsi" w:cstheme="minorHAnsi"/>
          <w:sz w:val="18"/>
          <w:szCs w:val="18"/>
        </w:rPr>
        <w:t xml:space="preserve">/SCRUM </w:t>
      </w:r>
      <w:r w:rsidR="00B962C7" w:rsidRPr="008B5604">
        <w:rPr>
          <w:rFonts w:asciiTheme="minorHAnsi" w:hAnsiTheme="minorHAnsi" w:cstheme="minorHAnsi"/>
          <w:sz w:val="18"/>
          <w:szCs w:val="18"/>
        </w:rPr>
        <w:t>process.</w:t>
      </w:r>
    </w:p>
    <w:p w14:paraId="2168DD6C" w14:textId="4D4BE9F8" w:rsidR="00B82442" w:rsidRPr="008B5604" w:rsidRDefault="00B82442" w:rsidP="0084024E">
      <w:pPr>
        <w:ind w:left="720"/>
        <w:rPr>
          <w:rFonts w:asciiTheme="minorHAnsi" w:hAnsiTheme="minorHAnsi" w:cstheme="minorHAnsi"/>
          <w:color w:val="000000"/>
          <w:sz w:val="18"/>
          <w:szCs w:val="18"/>
        </w:rPr>
      </w:pPr>
      <w:r w:rsidRPr="008B5604">
        <w:rPr>
          <w:rFonts w:asciiTheme="minorHAnsi" w:hAnsiTheme="minorHAnsi" w:cstheme="minorHAnsi"/>
          <w:color w:val="000000"/>
          <w:sz w:val="18"/>
          <w:szCs w:val="18"/>
        </w:rPr>
        <w:tab/>
      </w:r>
    </w:p>
    <w:p w14:paraId="4F03335A" w14:textId="77777777" w:rsidR="00B82442" w:rsidRPr="008B5604" w:rsidRDefault="00B82442" w:rsidP="00B82442">
      <w:pPr>
        <w:tabs>
          <w:tab w:val="center" w:pos="2817"/>
          <w:tab w:val="right" w:pos="10224"/>
        </w:tabs>
        <w:jc w:val="both"/>
        <w:rPr>
          <w:rFonts w:asciiTheme="minorHAnsi" w:hAnsiTheme="minorHAnsi" w:cstheme="minorHAnsi"/>
          <w:color w:val="000000"/>
          <w:sz w:val="18"/>
          <w:szCs w:val="18"/>
        </w:rPr>
      </w:pPr>
    </w:p>
    <w:p w14:paraId="48D5E999" w14:textId="1A8FED5D" w:rsidR="00B82442" w:rsidRPr="00234D65" w:rsidRDefault="00ED167E" w:rsidP="00B82442">
      <w:pPr>
        <w:tabs>
          <w:tab w:val="right" w:pos="10224"/>
        </w:tabs>
        <w:jc w:val="both"/>
        <w:rPr>
          <w:rFonts w:asciiTheme="minorHAnsi" w:hAnsiTheme="minorHAnsi" w:cstheme="minorHAnsi"/>
          <w:b/>
          <w:color w:val="000000"/>
          <w:spacing w:val="4"/>
          <w:sz w:val="18"/>
          <w:szCs w:val="18"/>
          <w:lang w:val="fr-FR"/>
        </w:rPr>
      </w:pPr>
      <w:r w:rsidRPr="00234D65">
        <w:rPr>
          <w:rFonts w:asciiTheme="minorHAnsi" w:hAnsiTheme="minorHAnsi" w:cstheme="minorHAnsi"/>
          <w:b/>
          <w:color w:val="000000"/>
          <w:sz w:val="18"/>
          <w:szCs w:val="18"/>
          <w:lang w:val="fr-FR"/>
        </w:rPr>
        <w:t>Environnent :</w:t>
      </w:r>
      <w:r w:rsidR="00B82442" w:rsidRPr="00234D65">
        <w:rPr>
          <w:rFonts w:asciiTheme="minorHAnsi" w:hAnsiTheme="minorHAnsi" w:cstheme="minorHAnsi"/>
          <w:color w:val="000000"/>
          <w:sz w:val="18"/>
          <w:szCs w:val="18"/>
          <w:lang w:val="fr-FR"/>
        </w:rPr>
        <w:t xml:space="preserve"> Java, </w:t>
      </w:r>
      <w:r w:rsidR="00920C62" w:rsidRPr="00234D65">
        <w:rPr>
          <w:rFonts w:asciiTheme="minorHAnsi" w:hAnsiTheme="minorHAnsi" w:cstheme="minorHAnsi"/>
          <w:color w:val="000000"/>
          <w:sz w:val="18"/>
          <w:szCs w:val="18"/>
          <w:lang w:val="fr-FR"/>
        </w:rPr>
        <w:t xml:space="preserve">Oracle, </w:t>
      </w:r>
      <w:r w:rsidR="0076198B" w:rsidRPr="00234D65">
        <w:rPr>
          <w:rFonts w:asciiTheme="minorHAnsi" w:hAnsiTheme="minorHAnsi" w:cstheme="minorHAnsi"/>
          <w:color w:val="000000"/>
          <w:sz w:val="18"/>
          <w:szCs w:val="18"/>
          <w:lang w:val="fr-FR"/>
        </w:rPr>
        <w:t>JIRA</w:t>
      </w:r>
      <w:r w:rsidR="00B82442" w:rsidRPr="00234D65">
        <w:rPr>
          <w:rFonts w:asciiTheme="minorHAnsi" w:hAnsiTheme="minorHAnsi" w:cstheme="minorHAnsi"/>
          <w:color w:val="000000"/>
          <w:sz w:val="18"/>
          <w:szCs w:val="18"/>
          <w:lang w:val="fr-FR"/>
        </w:rPr>
        <w:t xml:space="preserve">, </w:t>
      </w:r>
      <w:r w:rsidR="005E021F" w:rsidRPr="0036184A">
        <w:rPr>
          <w:rFonts w:asciiTheme="minorHAnsi" w:hAnsiTheme="minorHAnsi" w:cstheme="minorHAnsi"/>
          <w:color w:val="000000"/>
          <w:sz w:val="18"/>
          <w:szCs w:val="18"/>
          <w:lang w:val="fr-FR"/>
        </w:rPr>
        <w:t>Selenium, Maven, TestNG, Jenkins, Agile Methodology</w:t>
      </w:r>
      <w:r w:rsidR="00B82442" w:rsidRPr="00234D65">
        <w:rPr>
          <w:rFonts w:asciiTheme="minorHAnsi" w:hAnsiTheme="minorHAnsi" w:cstheme="minorHAnsi"/>
          <w:b/>
          <w:color w:val="000000"/>
          <w:spacing w:val="4"/>
          <w:sz w:val="18"/>
          <w:szCs w:val="18"/>
          <w:lang w:val="fr-FR"/>
        </w:rPr>
        <w:t xml:space="preserve"> </w:t>
      </w:r>
      <w:r w:rsidR="00B962C7">
        <w:rPr>
          <w:rFonts w:asciiTheme="minorHAnsi" w:hAnsiTheme="minorHAnsi" w:cstheme="minorHAnsi"/>
          <w:b/>
          <w:color w:val="000000"/>
          <w:spacing w:val="4"/>
          <w:sz w:val="18"/>
          <w:szCs w:val="18"/>
          <w:lang w:val="fr-FR"/>
        </w:rPr>
        <w:t xml:space="preserve">, </w:t>
      </w:r>
      <w:r w:rsidR="00B962C7" w:rsidRPr="00F5258B">
        <w:rPr>
          <w:rFonts w:asciiTheme="minorHAnsi" w:hAnsiTheme="minorHAnsi" w:cstheme="minorHAnsi"/>
          <w:bCs/>
          <w:color w:val="000000"/>
          <w:spacing w:val="4"/>
          <w:sz w:val="18"/>
          <w:szCs w:val="18"/>
          <w:lang w:val="fr-FR"/>
        </w:rPr>
        <w:t>eclipse</w:t>
      </w:r>
      <w:r w:rsidR="0072329C">
        <w:rPr>
          <w:rFonts w:asciiTheme="minorHAnsi" w:hAnsiTheme="minorHAnsi" w:cstheme="minorHAnsi"/>
          <w:bCs/>
          <w:color w:val="000000"/>
          <w:spacing w:val="4"/>
          <w:sz w:val="18"/>
          <w:szCs w:val="18"/>
          <w:lang w:val="fr-FR"/>
        </w:rPr>
        <w:t>, Swagger, Rest Assured Framework</w:t>
      </w:r>
    </w:p>
    <w:p w14:paraId="366D1592" w14:textId="77777777" w:rsidR="008B5604" w:rsidRPr="00234D65"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lang w:val="fr-FR"/>
        </w:rPr>
      </w:pPr>
    </w:p>
    <w:p w14:paraId="6B25CA36" w14:textId="77777777" w:rsidR="001072E7" w:rsidRDefault="008B5604" w:rsidP="008B5604">
      <w:pPr>
        <w:tabs>
          <w:tab w:val="right" w:pos="10224"/>
        </w:tabs>
        <w:jc w:val="both"/>
        <w:rPr>
          <w:rFonts w:asciiTheme="minorHAnsi" w:hAnsiTheme="minorHAnsi" w:cstheme="minorHAnsi"/>
          <w:color w:val="000000"/>
          <w:spacing w:val="4"/>
          <w:sz w:val="18"/>
          <w:szCs w:val="18"/>
        </w:rPr>
      </w:pPr>
      <w:bookmarkStart w:id="1" w:name="_Hlk38753291"/>
      <w:r w:rsidRPr="008B5604">
        <w:rPr>
          <w:rFonts w:asciiTheme="minorHAnsi" w:hAnsiTheme="minorHAnsi" w:cstheme="minorHAnsi"/>
          <w:color w:val="000000"/>
          <w:spacing w:val="4"/>
          <w:sz w:val="18"/>
          <w:szCs w:val="18"/>
        </w:rPr>
        <w:t>Project: Credit Card Securitization &amp; LADIS</w:t>
      </w:r>
    </w:p>
    <w:p w14:paraId="11E14B9F" w14:textId="65F25F12" w:rsidR="008B5604" w:rsidRPr="008B5604" w:rsidRDefault="001072E7" w:rsidP="008B5604">
      <w:pPr>
        <w:tabs>
          <w:tab w:val="right" w:pos="10224"/>
        </w:tabs>
        <w:jc w:val="both"/>
        <w:rPr>
          <w:rFonts w:asciiTheme="minorHAnsi" w:hAnsiTheme="minorHAnsi" w:cstheme="minorHAnsi"/>
          <w:color w:val="000000"/>
          <w:spacing w:val="4"/>
          <w:sz w:val="18"/>
          <w:szCs w:val="18"/>
        </w:rPr>
      </w:pPr>
      <w:r>
        <w:rPr>
          <w:rFonts w:asciiTheme="minorHAnsi" w:hAnsiTheme="minorHAnsi" w:cstheme="minorHAnsi"/>
          <w:color w:val="000000"/>
          <w:spacing w:val="4"/>
          <w:sz w:val="18"/>
          <w:szCs w:val="18"/>
        </w:rPr>
        <w:t>Designation: Specialist--QA</w:t>
      </w:r>
      <w:r w:rsidR="008B5604" w:rsidRPr="008B5604">
        <w:rPr>
          <w:rFonts w:asciiTheme="minorHAnsi" w:hAnsiTheme="minorHAnsi" w:cstheme="minorHAnsi"/>
          <w:color w:val="000000"/>
          <w:spacing w:val="4"/>
          <w:sz w:val="18"/>
          <w:szCs w:val="18"/>
        </w:rPr>
        <w:tab/>
        <w:t>Mar’19 to Nov’19</w:t>
      </w:r>
    </w:p>
    <w:p w14:paraId="0B1ED47A" w14:textId="6C719FBD" w:rsidR="008B5604" w:rsidRPr="008B5604" w:rsidRDefault="00920C62" w:rsidP="008B5604">
      <w:pPr>
        <w:tabs>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pacing w:val="4"/>
          <w:sz w:val="18"/>
          <w:szCs w:val="18"/>
        </w:rPr>
        <w:t>Client: Wells</w:t>
      </w:r>
      <w:r w:rsidR="008B5604" w:rsidRPr="008B5604">
        <w:rPr>
          <w:rFonts w:asciiTheme="minorHAnsi" w:hAnsiTheme="minorHAnsi" w:cstheme="minorHAnsi"/>
          <w:color w:val="000000"/>
          <w:spacing w:val="4"/>
          <w:sz w:val="18"/>
          <w:szCs w:val="18"/>
        </w:rPr>
        <w:t xml:space="preserve"> Fargo, Charlotte, NC</w:t>
      </w:r>
      <w:r w:rsidR="008B5604" w:rsidRPr="008B5604">
        <w:rPr>
          <w:rFonts w:asciiTheme="minorHAnsi" w:hAnsiTheme="minorHAnsi" w:cstheme="minorHAnsi"/>
          <w:color w:val="000000"/>
          <w:spacing w:val="4"/>
          <w:sz w:val="18"/>
          <w:szCs w:val="18"/>
        </w:rPr>
        <w:tab/>
      </w:r>
    </w:p>
    <w:p w14:paraId="38CA0B43"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Description:</w:t>
      </w:r>
      <w:r w:rsidRPr="008B5604">
        <w:rPr>
          <w:rFonts w:asciiTheme="minorHAnsi" w:hAnsiTheme="minorHAnsi" w:cstheme="minorHAnsi"/>
          <w:color w:val="000000"/>
          <w:sz w:val="18"/>
          <w:szCs w:val="18"/>
        </w:rPr>
        <w:t xml:space="preserve"> This project deals with converting credit card loans to securities. The securitization will be in the form of master note trust which will issue multiple series of notes that will be sold to investors and intend to issue securitizations on a quarterly basis. Each securitization is expected to be $500MM-$3Bn in size.</w:t>
      </w:r>
    </w:p>
    <w:p w14:paraId="3A1ED2FF"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4B914951" w14:textId="575CC70D"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z w:val="18"/>
          <w:szCs w:val="18"/>
        </w:rPr>
        <w:t xml:space="preserve">Core portfolio accounts will be loaded to newly created Schema staging tables from upstream system (RDR). It contains secured and unsecured accounts. From the core portfolio, the representative pool will be created by excluding the accounts which are secured, not having USA billing address and not payable in US dollars. This pool will be again bifurcated to securitization pool and sent it to ABS suite and SPV (special purpose vehicle) to further process. The out of these systems will be securities/notes which will be sold to investors by segregating notes to AAA-BBB rating bonds. LADIS deals with sending daily in and out transactions in a specific file format to </w:t>
      </w:r>
      <w:r w:rsidR="00DC053B" w:rsidRPr="008B5604">
        <w:rPr>
          <w:rFonts w:asciiTheme="minorHAnsi" w:hAnsiTheme="minorHAnsi" w:cstheme="minorHAnsi"/>
          <w:color w:val="000000"/>
          <w:sz w:val="18"/>
          <w:szCs w:val="18"/>
        </w:rPr>
        <w:t>the Federal</w:t>
      </w:r>
      <w:r w:rsidRPr="008B5604">
        <w:rPr>
          <w:rFonts w:asciiTheme="minorHAnsi" w:hAnsiTheme="minorHAnsi" w:cstheme="minorHAnsi"/>
          <w:color w:val="000000"/>
          <w:sz w:val="18"/>
          <w:szCs w:val="18"/>
        </w:rPr>
        <w:t xml:space="preserve"> </w:t>
      </w:r>
      <w:r w:rsidR="00F5258B" w:rsidRPr="008B5604">
        <w:rPr>
          <w:rFonts w:asciiTheme="minorHAnsi" w:hAnsiTheme="minorHAnsi" w:cstheme="minorHAnsi"/>
          <w:color w:val="000000"/>
          <w:sz w:val="18"/>
          <w:szCs w:val="18"/>
        </w:rPr>
        <w:t>bank.</w:t>
      </w:r>
      <w:r w:rsidRPr="008B5604">
        <w:rPr>
          <w:rFonts w:asciiTheme="minorHAnsi" w:hAnsiTheme="minorHAnsi" w:cstheme="minorHAnsi"/>
          <w:color w:val="000000"/>
          <w:sz w:val="18"/>
          <w:szCs w:val="18"/>
        </w:rPr>
        <w:t xml:space="preserve"> </w:t>
      </w:r>
    </w:p>
    <w:p w14:paraId="1FB6899C" w14:textId="77777777" w:rsidR="008B5604" w:rsidRPr="008B5604" w:rsidRDefault="008B5604" w:rsidP="008B5604">
      <w:pPr>
        <w:tabs>
          <w:tab w:val="center" w:pos="2817"/>
          <w:tab w:val="right" w:pos="10224"/>
        </w:tabs>
        <w:jc w:val="both"/>
        <w:rPr>
          <w:rFonts w:asciiTheme="minorHAnsi" w:hAnsiTheme="minorHAnsi" w:cstheme="minorHAnsi"/>
          <w:sz w:val="18"/>
          <w:szCs w:val="18"/>
        </w:rPr>
      </w:pPr>
      <w:r w:rsidRPr="008B5604">
        <w:rPr>
          <w:rFonts w:asciiTheme="minorHAnsi" w:hAnsiTheme="minorHAnsi" w:cstheme="minorHAnsi"/>
          <w:b/>
          <w:color w:val="000000"/>
          <w:sz w:val="18"/>
          <w:szCs w:val="18"/>
        </w:rPr>
        <w:t xml:space="preserve">Responsibilities: </w:t>
      </w:r>
    </w:p>
    <w:p w14:paraId="38C9EFB4" w14:textId="07B6788A" w:rsidR="008B5604" w:rsidRDefault="00F5258B" w:rsidP="008B5604">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Developed the existing Automation framework to add more Generic Libraries, Reporting Libraries to the framework using Java/Selenium/TestNG and POM as a design </w:t>
      </w:r>
      <w:r w:rsidR="00A86DAF">
        <w:rPr>
          <w:rFonts w:asciiTheme="minorHAnsi" w:hAnsiTheme="minorHAnsi" w:cstheme="minorHAnsi"/>
          <w:sz w:val="18"/>
          <w:szCs w:val="18"/>
        </w:rPr>
        <w:t>pattern.</w:t>
      </w:r>
    </w:p>
    <w:p w14:paraId="22D434AB" w14:textId="557B74D0" w:rsidR="00A86DAF" w:rsidRPr="008B5604" w:rsidRDefault="00A86DAF" w:rsidP="008B5604">
      <w:pPr>
        <w:numPr>
          <w:ilvl w:val="0"/>
          <w:numId w:val="28"/>
        </w:numPr>
        <w:rPr>
          <w:rFonts w:asciiTheme="minorHAnsi" w:hAnsiTheme="minorHAnsi" w:cstheme="minorHAnsi"/>
          <w:sz w:val="18"/>
          <w:szCs w:val="18"/>
        </w:rPr>
      </w:pPr>
      <w:r>
        <w:rPr>
          <w:rFonts w:asciiTheme="minorHAnsi" w:hAnsiTheme="minorHAnsi" w:cstheme="minorHAnsi"/>
          <w:sz w:val="18"/>
          <w:szCs w:val="18"/>
        </w:rPr>
        <w:t>Design and Developed Automation scripts to automate the Credit cad securitization modules using Selenium /Java</w:t>
      </w:r>
    </w:p>
    <w:p w14:paraId="35FD918D" w14:textId="04E0030F" w:rsidR="008B5604" w:rsidRDefault="008B5604" w:rsidP="008B5604">
      <w:pPr>
        <w:numPr>
          <w:ilvl w:val="0"/>
          <w:numId w:val="28"/>
        </w:numPr>
        <w:rPr>
          <w:rFonts w:asciiTheme="minorHAnsi" w:hAnsiTheme="minorHAnsi" w:cstheme="minorHAnsi"/>
          <w:sz w:val="18"/>
          <w:szCs w:val="18"/>
        </w:rPr>
      </w:pPr>
      <w:r w:rsidRPr="008B5604">
        <w:rPr>
          <w:rFonts w:asciiTheme="minorHAnsi" w:hAnsiTheme="minorHAnsi" w:cstheme="minorHAnsi"/>
          <w:sz w:val="18"/>
          <w:szCs w:val="18"/>
        </w:rPr>
        <w:t xml:space="preserve">Writing complex SQL queries to fetch fields which needs to be </w:t>
      </w:r>
      <w:r w:rsidR="00920C62" w:rsidRPr="008B5604">
        <w:rPr>
          <w:rFonts w:asciiTheme="minorHAnsi" w:hAnsiTheme="minorHAnsi" w:cstheme="minorHAnsi"/>
          <w:sz w:val="18"/>
          <w:szCs w:val="18"/>
        </w:rPr>
        <w:t>sent to</w:t>
      </w:r>
      <w:r w:rsidRPr="008B5604">
        <w:rPr>
          <w:rFonts w:asciiTheme="minorHAnsi" w:hAnsiTheme="minorHAnsi" w:cstheme="minorHAnsi"/>
          <w:sz w:val="18"/>
          <w:szCs w:val="18"/>
        </w:rPr>
        <w:t xml:space="preserve"> Deloitte ABS </w:t>
      </w:r>
      <w:r w:rsidR="00F5258B" w:rsidRPr="008B5604">
        <w:rPr>
          <w:rFonts w:asciiTheme="minorHAnsi" w:hAnsiTheme="minorHAnsi" w:cstheme="minorHAnsi"/>
          <w:sz w:val="18"/>
          <w:szCs w:val="18"/>
        </w:rPr>
        <w:t>suite.</w:t>
      </w:r>
    </w:p>
    <w:p w14:paraId="5352D01B" w14:textId="5C83011F" w:rsidR="00A86DAF" w:rsidRPr="008B5604" w:rsidRDefault="00A86DAF" w:rsidP="008B5604">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Initial Setup of CI/CD tool Jenkins and maven to schedule a periodic execution of the Automation </w:t>
      </w:r>
      <w:r w:rsidR="00DC053B">
        <w:rPr>
          <w:rFonts w:asciiTheme="minorHAnsi" w:hAnsiTheme="minorHAnsi" w:cstheme="minorHAnsi"/>
          <w:sz w:val="18"/>
          <w:szCs w:val="18"/>
        </w:rPr>
        <w:t>suite.</w:t>
      </w:r>
    </w:p>
    <w:p w14:paraId="5BC59ACC" w14:textId="0C2C5EDA" w:rsidR="008B5604" w:rsidRDefault="008B5604" w:rsidP="008B5604">
      <w:pPr>
        <w:numPr>
          <w:ilvl w:val="0"/>
          <w:numId w:val="28"/>
        </w:numPr>
        <w:rPr>
          <w:rFonts w:asciiTheme="minorHAnsi" w:hAnsiTheme="minorHAnsi" w:cstheme="minorHAnsi"/>
          <w:sz w:val="18"/>
          <w:szCs w:val="18"/>
        </w:rPr>
      </w:pPr>
      <w:r w:rsidRPr="008B5604">
        <w:rPr>
          <w:rFonts w:asciiTheme="minorHAnsi" w:hAnsiTheme="minorHAnsi" w:cstheme="minorHAnsi"/>
          <w:sz w:val="18"/>
          <w:szCs w:val="18"/>
        </w:rPr>
        <w:t xml:space="preserve">Automation of validating results of SQL queries using </w:t>
      </w:r>
      <w:r w:rsidR="00A86DAF" w:rsidRPr="008B5604">
        <w:rPr>
          <w:rFonts w:asciiTheme="minorHAnsi" w:hAnsiTheme="minorHAnsi" w:cstheme="minorHAnsi"/>
          <w:sz w:val="18"/>
          <w:szCs w:val="18"/>
        </w:rPr>
        <w:t>Selenium, Java</w:t>
      </w:r>
      <w:r w:rsidR="00A86DAF">
        <w:rPr>
          <w:rFonts w:asciiTheme="minorHAnsi" w:hAnsiTheme="minorHAnsi" w:cstheme="minorHAnsi"/>
          <w:sz w:val="18"/>
          <w:szCs w:val="18"/>
        </w:rPr>
        <w:t>. Apache POI APIs</w:t>
      </w:r>
    </w:p>
    <w:p w14:paraId="7B007344" w14:textId="3A31DFA0" w:rsidR="00A86DAF" w:rsidRPr="008B5604" w:rsidRDefault="00A86DAF" w:rsidP="008B5604">
      <w:pPr>
        <w:numPr>
          <w:ilvl w:val="0"/>
          <w:numId w:val="28"/>
        </w:numPr>
        <w:rPr>
          <w:rFonts w:asciiTheme="minorHAnsi" w:hAnsiTheme="minorHAnsi" w:cstheme="minorHAnsi"/>
          <w:sz w:val="18"/>
          <w:szCs w:val="18"/>
        </w:rPr>
      </w:pPr>
      <w:r>
        <w:rPr>
          <w:rFonts w:asciiTheme="minorHAnsi" w:hAnsiTheme="minorHAnsi" w:cstheme="minorHAnsi"/>
          <w:sz w:val="18"/>
          <w:szCs w:val="18"/>
        </w:rPr>
        <w:t xml:space="preserve">Performed API testing using </w:t>
      </w:r>
      <w:r w:rsidR="00DC053B">
        <w:rPr>
          <w:rFonts w:asciiTheme="minorHAnsi" w:hAnsiTheme="minorHAnsi" w:cstheme="minorHAnsi"/>
          <w:sz w:val="18"/>
          <w:szCs w:val="18"/>
        </w:rPr>
        <w:t>POSTMAN.</w:t>
      </w:r>
    </w:p>
    <w:p w14:paraId="46D07660" w14:textId="77777777" w:rsidR="008B5604" w:rsidRPr="008B5604" w:rsidRDefault="008B5604" w:rsidP="008B5604">
      <w:pPr>
        <w:numPr>
          <w:ilvl w:val="0"/>
          <w:numId w:val="28"/>
        </w:numPr>
        <w:rPr>
          <w:rFonts w:asciiTheme="minorHAnsi" w:hAnsiTheme="minorHAnsi" w:cstheme="minorHAnsi"/>
          <w:sz w:val="18"/>
          <w:szCs w:val="18"/>
        </w:rPr>
      </w:pPr>
      <w:r w:rsidRPr="008B5604">
        <w:rPr>
          <w:rFonts w:asciiTheme="minorHAnsi" w:hAnsiTheme="minorHAnsi" w:cstheme="minorHAnsi"/>
          <w:sz w:val="18"/>
          <w:szCs w:val="18"/>
        </w:rPr>
        <w:t>Conducting Defect review meeting with cross functional team BAs and Developers</w:t>
      </w:r>
    </w:p>
    <w:p w14:paraId="465A1ACA" w14:textId="77777777" w:rsidR="008B5604" w:rsidRDefault="008B5604" w:rsidP="008B5604">
      <w:pPr>
        <w:numPr>
          <w:ilvl w:val="0"/>
          <w:numId w:val="28"/>
        </w:numPr>
        <w:rPr>
          <w:rFonts w:asciiTheme="minorHAnsi" w:hAnsiTheme="minorHAnsi" w:cstheme="minorHAnsi"/>
          <w:sz w:val="18"/>
          <w:szCs w:val="18"/>
        </w:rPr>
      </w:pPr>
      <w:r w:rsidRPr="008B5604">
        <w:rPr>
          <w:rFonts w:asciiTheme="minorHAnsi" w:hAnsiTheme="minorHAnsi" w:cstheme="minorHAnsi"/>
          <w:sz w:val="18"/>
          <w:szCs w:val="18"/>
        </w:rPr>
        <w:t>Responsible for HP-ALM setup to maintain testing artifacts like test cases, scenarios, Creating Test Lab. Test Plan, Defect Life Cycle, Test status reports and Traceability Matrix</w:t>
      </w:r>
    </w:p>
    <w:p w14:paraId="6B3B4CAA" w14:textId="77777777" w:rsidR="00C71828" w:rsidRDefault="00C71828" w:rsidP="00C71828">
      <w:pPr>
        <w:numPr>
          <w:ilvl w:val="0"/>
          <w:numId w:val="28"/>
        </w:numPr>
        <w:rPr>
          <w:rFonts w:asciiTheme="minorHAnsi" w:hAnsiTheme="minorHAnsi" w:cstheme="minorHAnsi"/>
          <w:sz w:val="18"/>
          <w:szCs w:val="18"/>
        </w:rPr>
      </w:pPr>
      <w:r>
        <w:rPr>
          <w:rFonts w:asciiTheme="minorHAnsi" w:hAnsiTheme="minorHAnsi" w:cstheme="minorHAnsi"/>
          <w:sz w:val="18"/>
          <w:szCs w:val="18"/>
        </w:rPr>
        <w:t>Performed code review of scripts and tuned to increase the performance. Test maintainability, readability, and code documentation</w:t>
      </w:r>
    </w:p>
    <w:p w14:paraId="09C29007" w14:textId="135A70AB" w:rsidR="008B5604" w:rsidRPr="008B5604" w:rsidRDefault="008B5604" w:rsidP="008B5604">
      <w:pPr>
        <w:numPr>
          <w:ilvl w:val="0"/>
          <w:numId w:val="28"/>
        </w:numPr>
        <w:rPr>
          <w:rFonts w:asciiTheme="minorHAnsi" w:hAnsiTheme="minorHAnsi" w:cstheme="minorHAnsi"/>
          <w:sz w:val="18"/>
          <w:szCs w:val="18"/>
        </w:rPr>
      </w:pPr>
      <w:r w:rsidRPr="008B5604">
        <w:rPr>
          <w:rFonts w:asciiTheme="minorHAnsi" w:hAnsiTheme="minorHAnsi" w:cstheme="minorHAnsi"/>
          <w:sz w:val="18"/>
          <w:szCs w:val="18"/>
        </w:rPr>
        <w:t xml:space="preserve">Responsible for </w:t>
      </w:r>
      <w:r w:rsidR="00920C62" w:rsidRPr="008B5604">
        <w:rPr>
          <w:rFonts w:asciiTheme="minorHAnsi" w:hAnsiTheme="minorHAnsi" w:cstheme="minorHAnsi"/>
          <w:sz w:val="18"/>
          <w:szCs w:val="18"/>
        </w:rPr>
        <w:t>end-to-end</w:t>
      </w:r>
      <w:r w:rsidRPr="008B5604">
        <w:rPr>
          <w:rFonts w:asciiTheme="minorHAnsi" w:hAnsiTheme="minorHAnsi" w:cstheme="minorHAnsi"/>
          <w:sz w:val="18"/>
          <w:szCs w:val="18"/>
        </w:rPr>
        <w:t xml:space="preserve"> testing by following Agile</w:t>
      </w:r>
      <w:r w:rsidR="00F5258B">
        <w:rPr>
          <w:rFonts w:asciiTheme="minorHAnsi" w:hAnsiTheme="minorHAnsi" w:cstheme="minorHAnsi"/>
          <w:sz w:val="18"/>
          <w:szCs w:val="18"/>
        </w:rPr>
        <w:t>/SCRUM</w:t>
      </w:r>
      <w:r w:rsidRPr="008B5604">
        <w:rPr>
          <w:rFonts w:asciiTheme="minorHAnsi" w:hAnsiTheme="minorHAnsi" w:cstheme="minorHAnsi"/>
          <w:sz w:val="18"/>
          <w:szCs w:val="18"/>
        </w:rPr>
        <w:t xml:space="preserve"> </w:t>
      </w:r>
      <w:r w:rsidR="00F5258B" w:rsidRPr="008B5604">
        <w:rPr>
          <w:rFonts w:asciiTheme="minorHAnsi" w:hAnsiTheme="minorHAnsi" w:cstheme="minorHAnsi"/>
          <w:sz w:val="18"/>
          <w:szCs w:val="18"/>
        </w:rPr>
        <w:t>process.</w:t>
      </w:r>
    </w:p>
    <w:p w14:paraId="081C0B74" w14:textId="77777777" w:rsidR="008B5604" w:rsidRPr="008B5604" w:rsidRDefault="008B5604" w:rsidP="008B5604">
      <w:pPr>
        <w:numPr>
          <w:ilvl w:val="0"/>
          <w:numId w:val="28"/>
        </w:numPr>
        <w:rPr>
          <w:rFonts w:asciiTheme="minorHAnsi" w:hAnsiTheme="minorHAnsi" w:cstheme="minorHAnsi"/>
          <w:color w:val="000000"/>
          <w:sz w:val="18"/>
          <w:szCs w:val="18"/>
        </w:rPr>
      </w:pPr>
      <w:r w:rsidRPr="008B5604">
        <w:rPr>
          <w:rFonts w:asciiTheme="minorHAnsi" w:hAnsiTheme="minorHAnsi" w:cstheme="minorHAnsi"/>
          <w:sz w:val="18"/>
          <w:szCs w:val="18"/>
        </w:rPr>
        <w:t>Creating Test report matrix to the management</w:t>
      </w:r>
      <w:r w:rsidRPr="008B5604">
        <w:rPr>
          <w:rFonts w:asciiTheme="minorHAnsi" w:hAnsiTheme="minorHAnsi" w:cstheme="minorHAnsi"/>
          <w:color w:val="000000"/>
          <w:sz w:val="18"/>
          <w:szCs w:val="18"/>
        </w:rPr>
        <w:tab/>
      </w:r>
    </w:p>
    <w:p w14:paraId="36F00961"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31A49678" w14:textId="71B19671" w:rsidR="008B5604" w:rsidRPr="008B5604" w:rsidRDefault="008B5604" w:rsidP="008B5604">
      <w:pPr>
        <w:tabs>
          <w:tab w:val="right" w:pos="10224"/>
        </w:tabs>
        <w:jc w:val="both"/>
        <w:rPr>
          <w:rFonts w:asciiTheme="minorHAnsi" w:hAnsiTheme="minorHAnsi" w:cstheme="minorHAnsi"/>
          <w:b/>
          <w:color w:val="000000"/>
          <w:spacing w:val="4"/>
          <w:sz w:val="18"/>
          <w:szCs w:val="18"/>
        </w:rPr>
      </w:pPr>
      <w:r w:rsidRPr="008B5604">
        <w:rPr>
          <w:rFonts w:asciiTheme="minorHAnsi" w:hAnsiTheme="minorHAnsi" w:cstheme="minorHAnsi"/>
          <w:b/>
          <w:color w:val="000000"/>
          <w:sz w:val="18"/>
          <w:szCs w:val="18"/>
        </w:rPr>
        <w:t>Environment:</w:t>
      </w:r>
      <w:r w:rsidRPr="008B5604">
        <w:rPr>
          <w:rFonts w:asciiTheme="minorHAnsi" w:hAnsiTheme="minorHAnsi" w:cstheme="minorHAnsi"/>
          <w:color w:val="000000"/>
          <w:sz w:val="18"/>
          <w:szCs w:val="18"/>
        </w:rPr>
        <w:t xml:space="preserve"> MS Windows 10, Java, </w:t>
      </w:r>
      <w:r w:rsidR="00920C62" w:rsidRPr="008B5604">
        <w:rPr>
          <w:rFonts w:asciiTheme="minorHAnsi" w:hAnsiTheme="minorHAnsi" w:cstheme="minorHAnsi"/>
          <w:color w:val="000000"/>
          <w:sz w:val="18"/>
          <w:szCs w:val="18"/>
        </w:rPr>
        <w:t>Oracle, HP</w:t>
      </w:r>
      <w:r w:rsidRPr="008B5604">
        <w:rPr>
          <w:rFonts w:asciiTheme="minorHAnsi" w:hAnsiTheme="minorHAnsi" w:cstheme="minorHAnsi"/>
          <w:color w:val="000000"/>
          <w:sz w:val="18"/>
          <w:szCs w:val="18"/>
        </w:rPr>
        <w:t xml:space="preserve">-ALM, </w:t>
      </w:r>
      <w:r w:rsidR="007D2844" w:rsidRPr="008B5604">
        <w:rPr>
          <w:rFonts w:asciiTheme="minorHAnsi" w:hAnsiTheme="minorHAnsi" w:cstheme="minorHAnsi"/>
          <w:color w:val="000000"/>
          <w:sz w:val="18"/>
          <w:szCs w:val="18"/>
        </w:rPr>
        <w:t>Selenium, Agile</w:t>
      </w:r>
      <w:r w:rsidRPr="008B5604">
        <w:rPr>
          <w:rFonts w:asciiTheme="minorHAnsi" w:hAnsiTheme="minorHAnsi" w:cstheme="minorHAnsi"/>
          <w:color w:val="000000"/>
          <w:sz w:val="18"/>
          <w:szCs w:val="18"/>
        </w:rPr>
        <w:t xml:space="preserve"> Methodology, </w:t>
      </w:r>
      <w:r w:rsidR="0001155E" w:rsidRPr="008B5604">
        <w:rPr>
          <w:rFonts w:asciiTheme="minorHAnsi" w:hAnsiTheme="minorHAnsi" w:cstheme="minorHAnsi"/>
          <w:color w:val="000000"/>
          <w:sz w:val="18"/>
          <w:szCs w:val="18"/>
        </w:rPr>
        <w:t>Maven,</w:t>
      </w:r>
      <w:r w:rsidRPr="008B5604">
        <w:rPr>
          <w:rFonts w:asciiTheme="minorHAnsi" w:hAnsiTheme="minorHAnsi" w:cstheme="minorHAnsi"/>
          <w:color w:val="000000"/>
          <w:sz w:val="18"/>
          <w:szCs w:val="18"/>
        </w:rPr>
        <w:t xml:space="preserve"> TestNG</w:t>
      </w:r>
      <w:r w:rsidRPr="008B5604">
        <w:rPr>
          <w:rFonts w:asciiTheme="minorHAnsi" w:hAnsiTheme="minorHAnsi" w:cstheme="minorHAnsi"/>
          <w:b/>
          <w:color w:val="000000"/>
          <w:spacing w:val="4"/>
          <w:sz w:val="18"/>
          <w:szCs w:val="18"/>
        </w:rPr>
        <w:t xml:space="preserve">, </w:t>
      </w:r>
      <w:r w:rsidRPr="008B5604">
        <w:rPr>
          <w:rFonts w:asciiTheme="minorHAnsi" w:hAnsiTheme="minorHAnsi" w:cstheme="minorHAnsi"/>
          <w:color w:val="000000"/>
          <w:spacing w:val="4"/>
          <w:sz w:val="18"/>
          <w:szCs w:val="18"/>
        </w:rPr>
        <w:t>Angular JS</w:t>
      </w:r>
      <w:r w:rsidR="00A86DAF">
        <w:rPr>
          <w:rFonts w:asciiTheme="minorHAnsi" w:hAnsiTheme="minorHAnsi" w:cstheme="minorHAnsi"/>
          <w:color w:val="000000"/>
          <w:spacing w:val="4"/>
          <w:sz w:val="18"/>
          <w:szCs w:val="18"/>
        </w:rPr>
        <w:t>, Eclipse</w:t>
      </w:r>
      <w:r w:rsidR="0072329C">
        <w:rPr>
          <w:rFonts w:asciiTheme="minorHAnsi" w:hAnsiTheme="minorHAnsi" w:cstheme="minorHAnsi"/>
          <w:color w:val="000000"/>
          <w:spacing w:val="4"/>
          <w:sz w:val="18"/>
          <w:szCs w:val="18"/>
        </w:rPr>
        <w:t>. POSTMAN</w:t>
      </w:r>
    </w:p>
    <w:p w14:paraId="122D5755" w14:textId="77777777" w:rsidR="008B5604" w:rsidRPr="008B5604" w:rsidRDefault="008B5604" w:rsidP="008B5604">
      <w:pPr>
        <w:tabs>
          <w:tab w:val="center" w:pos="2817"/>
          <w:tab w:val="right" w:pos="10224"/>
        </w:tabs>
        <w:jc w:val="both"/>
        <w:rPr>
          <w:rFonts w:asciiTheme="minorHAnsi" w:hAnsiTheme="minorHAnsi" w:cstheme="minorHAnsi"/>
          <w:b/>
          <w:color w:val="000000"/>
          <w:spacing w:val="4"/>
          <w:sz w:val="18"/>
          <w:szCs w:val="18"/>
        </w:rPr>
      </w:pPr>
    </w:p>
    <w:p w14:paraId="707C1445"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bookmarkEnd w:id="1"/>
    <w:p w14:paraId="63228457" w14:textId="77777777" w:rsidR="008B5604" w:rsidRPr="008B5604" w:rsidRDefault="008B5604" w:rsidP="008B5604">
      <w:pPr>
        <w:tabs>
          <w:tab w:val="right" w:pos="10224"/>
        </w:tabs>
        <w:jc w:val="both"/>
        <w:rPr>
          <w:rFonts w:asciiTheme="minorHAnsi" w:hAnsiTheme="minorHAnsi" w:cstheme="minorHAnsi"/>
          <w:b/>
          <w:color w:val="000000"/>
          <w:spacing w:val="4"/>
          <w:sz w:val="18"/>
          <w:szCs w:val="18"/>
        </w:rPr>
      </w:pPr>
    </w:p>
    <w:p w14:paraId="6A924B51" w14:textId="77777777" w:rsidR="001072E7" w:rsidRDefault="008B5604" w:rsidP="008B5604">
      <w:pPr>
        <w:tabs>
          <w:tab w:val="right" w:pos="10224"/>
        </w:tabs>
        <w:jc w:val="both"/>
        <w:rPr>
          <w:rFonts w:asciiTheme="minorHAnsi" w:hAnsiTheme="minorHAnsi" w:cstheme="minorHAnsi"/>
          <w:color w:val="000000"/>
          <w:spacing w:val="4"/>
          <w:sz w:val="18"/>
          <w:szCs w:val="18"/>
        </w:rPr>
      </w:pPr>
      <w:bookmarkStart w:id="2" w:name="_Hlk3875329"/>
      <w:r w:rsidRPr="008B5604">
        <w:rPr>
          <w:rFonts w:asciiTheme="minorHAnsi" w:hAnsiTheme="minorHAnsi" w:cstheme="minorHAnsi"/>
          <w:color w:val="000000"/>
          <w:spacing w:val="4"/>
          <w:sz w:val="18"/>
          <w:szCs w:val="18"/>
        </w:rPr>
        <w:t xml:space="preserve">Project: </w:t>
      </w:r>
      <w:r w:rsidR="00920C62" w:rsidRPr="008B5604">
        <w:rPr>
          <w:rFonts w:asciiTheme="minorHAnsi" w:hAnsiTheme="minorHAnsi" w:cstheme="minorHAnsi"/>
          <w:color w:val="000000"/>
          <w:spacing w:val="4"/>
          <w:sz w:val="18"/>
          <w:szCs w:val="18"/>
        </w:rPr>
        <w:t>GSAP, Cornerstone</w:t>
      </w:r>
      <w:r w:rsidRPr="008B5604">
        <w:rPr>
          <w:rFonts w:asciiTheme="minorHAnsi" w:hAnsiTheme="minorHAnsi" w:cstheme="minorHAnsi"/>
          <w:color w:val="000000"/>
          <w:spacing w:val="4"/>
          <w:sz w:val="18"/>
          <w:szCs w:val="18"/>
        </w:rPr>
        <w:t xml:space="preserve"> &amp; DDRT</w:t>
      </w:r>
    </w:p>
    <w:p w14:paraId="3E3BDF63" w14:textId="48706A29" w:rsidR="008B5604" w:rsidRPr="008B5604" w:rsidRDefault="00ED167E" w:rsidP="008B5604">
      <w:pPr>
        <w:tabs>
          <w:tab w:val="right" w:pos="10224"/>
        </w:tabs>
        <w:jc w:val="both"/>
        <w:rPr>
          <w:rFonts w:asciiTheme="minorHAnsi" w:hAnsiTheme="minorHAnsi" w:cstheme="minorHAnsi"/>
          <w:color w:val="000000"/>
          <w:spacing w:val="4"/>
          <w:sz w:val="18"/>
          <w:szCs w:val="18"/>
        </w:rPr>
      </w:pPr>
      <w:r>
        <w:rPr>
          <w:rFonts w:asciiTheme="minorHAnsi" w:hAnsiTheme="minorHAnsi" w:cstheme="minorHAnsi"/>
          <w:color w:val="000000"/>
          <w:spacing w:val="4"/>
          <w:sz w:val="18"/>
          <w:szCs w:val="18"/>
        </w:rPr>
        <w:t>Designation:</w:t>
      </w:r>
      <w:r w:rsidR="001072E7">
        <w:rPr>
          <w:rFonts w:asciiTheme="minorHAnsi" w:hAnsiTheme="minorHAnsi" w:cstheme="minorHAnsi"/>
          <w:color w:val="000000"/>
          <w:spacing w:val="4"/>
          <w:sz w:val="18"/>
          <w:szCs w:val="18"/>
        </w:rPr>
        <w:t xml:space="preserve"> Associate Specialist</w:t>
      </w:r>
      <w:r w:rsidR="008B5604" w:rsidRPr="008B5604">
        <w:rPr>
          <w:rFonts w:asciiTheme="minorHAnsi" w:hAnsiTheme="minorHAnsi" w:cstheme="minorHAnsi"/>
          <w:color w:val="000000"/>
          <w:spacing w:val="4"/>
          <w:sz w:val="18"/>
          <w:szCs w:val="18"/>
        </w:rPr>
        <w:tab/>
        <w:t>June’18 to Feb'19</w:t>
      </w:r>
    </w:p>
    <w:p w14:paraId="203FD121" w14:textId="77777777" w:rsidR="001072E7" w:rsidRDefault="0033505B" w:rsidP="008B5604">
      <w:pPr>
        <w:tabs>
          <w:tab w:val="right" w:pos="10224"/>
        </w:tabs>
        <w:jc w:val="both"/>
        <w:rPr>
          <w:rFonts w:asciiTheme="minorHAnsi" w:hAnsiTheme="minorHAnsi" w:cstheme="minorHAnsi"/>
          <w:color w:val="000000"/>
          <w:spacing w:val="4"/>
          <w:sz w:val="18"/>
          <w:szCs w:val="18"/>
        </w:rPr>
      </w:pPr>
      <w:r w:rsidRPr="008B5604">
        <w:rPr>
          <w:rFonts w:asciiTheme="minorHAnsi" w:hAnsiTheme="minorHAnsi" w:cstheme="minorHAnsi"/>
          <w:color w:val="000000"/>
          <w:spacing w:val="4"/>
          <w:sz w:val="18"/>
          <w:szCs w:val="18"/>
        </w:rPr>
        <w:lastRenderedPageBreak/>
        <w:t>Client: Wells</w:t>
      </w:r>
      <w:r w:rsidR="008B5604" w:rsidRPr="008B5604">
        <w:rPr>
          <w:rFonts w:asciiTheme="minorHAnsi" w:hAnsiTheme="minorHAnsi" w:cstheme="minorHAnsi"/>
          <w:color w:val="000000"/>
          <w:spacing w:val="4"/>
          <w:sz w:val="18"/>
          <w:szCs w:val="18"/>
        </w:rPr>
        <w:t xml:space="preserve"> Fargo, Charlotte, NC</w:t>
      </w:r>
    </w:p>
    <w:p w14:paraId="0215B7CC"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Description:</w:t>
      </w:r>
      <w:r w:rsidRPr="008B5604">
        <w:rPr>
          <w:rFonts w:asciiTheme="minorHAnsi" w:hAnsiTheme="minorHAnsi" w:cstheme="minorHAnsi"/>
          <w:color w:val="000000"/>
          <w:sz w:val="18"/>
          <w:szCs w:val="18"/>
        </w:rPr>
        <w:t xml:space="preserve"> This project deals with buy/sell side of securities by different divisions of Wells Fargo like Wholesale,</w:t>
      </w:r>
    </w:p>
    <w:p w14:paraId="1638B653" w14:textId="0BCEA0F5"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WIM or Corporate at different geographical locations mainly includes North America and UK. The GSAP application aggregates all type of purchases at various levels like Enterprise, LOB LE and Account and also monitors </w:t>
      </w:r>
      <w:r w:rsidR="00920C62" w:rsidRPr="008B5604">
        <w:rPr>
          <w:rFonts w:asciiTheme="minorHAnsi" w:hAnsiTheme="minorHAnsi" w:cstheme="minorHAnsi"/>
          <w:color w:val="000000"/>
          <w:sz w:val="18"/>
          <w:szCs w:val="18"/>
        </w:rPr>
        <w:t>compliances</w:t>
      </w:r>
      <w:r w:rsidRPr="008B5604">
        <w:rPr>
          <w:rFonts w:asciiTheme="minorHAnsi" w:hAnsiTheme="minorHAnsi" w:cstheme="minorHAnsi"/>
          <w:color w:val="000000"/>
          <w:sz w:val="18"/>
          <w:szCs w:val="18"/>
        </w:rPr>
        <w:t>. It leverages the existing ATA platform and build robust system which helps to aggregate Securities, CUSIP, Account etc., by connecting to different data sources. The data from flat files, JSON, excel and oracle DB are migrated to SQL server and after that those data are pulled out to generate required reports.</w:t>
      </w:r>
      <w:r w:rsidRPr="008B5604">
        <w:rPr>
          <w:rFonts w:asciiTheme="minorHAnsi" w:hAnsiTheme="minorHAnsi" w:cstheme="minorHAnsi"/>
          <w:b/>
          <w:color w:val="000000"/>
          <w:sz w:val="18"/>
          <w:szCs w:val="18"/>
        </w:rPr>
        <w:t xml:space="preserve"> </w:t>
      </w:r>
    </w:p>
    <w:p w14:paraId="18B73DE3"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48CDECA1" w14:textId="19CD96EC"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z w:val="18"/>
          <w:szCs w:val="18"/>
        </w:rPr>
        <w:t xml:space="preserve">Cornerstone project deals with an individual and business customer's detailed information and creating I unique id which is passed on to other downstream application for further </w:t>
      </w:r>
      <w:r w:rsidR="00DC053B" w:rsidRPr="008B5604">
        <w:rPr>
          <w:rFonts w:asciiTheme="minorHAnsi" w:hAnsiTheme="minorHAnsi" w:cstheme="minorHAnsi"/>
          <w:color w:val="000000"/>
          <w:sz w:val="18"/>
          <w:szCs w:val="18"/>
        </w:rPr>
        <w:t>processing.</w:t>
      </w:r>
      <w:r w:rsidRPr="008B5604">
        <w:rPr>
          <w:rFonts w:asciiTheme="minorHAnsi" w:hAnsiTheme="minorHAnsi" w:cstheme="minorHAnsi"/>
          <w:color w:val="000000"/>
          <w:sz w:val="18"/>
          <w:szCs w:val="18"/>
        </w:rPr>
        <w:t xml:space="preserve"> </w:t>
      </w:r>
    </w:p>
    <w:p w14:paraId="1EFBBB0D" w14:textId="77777777" w:rsidR="008B5604" w:rsidRPr="008B5604" w:rsidRDefault="008B5604" w:rsidP="008B5604">
      <w:pPr>
        <w:tabs>
          <w:tab w:val="center" w:pos="2817"/>
          <w:tab w:val="right" w:pos="10224"/>
        </w:tabs>
        <w:jc w:val="both"/>
        <w:rPr>
          <w:rFonts w:asciiTheme="minorHAnsi" w:hAnsiTheme="minorHAnsi" w:cstheme="minorHAnsi"/>
          <w:sz w:val="18"/>
          <w:szCs w:val="18"/>
        </w:rPr>
      </w:pPr>
      <w:r w:rsidRPr="008B5604">
        <w:rPr>
          <w:rFonts w:asciiTheme="minorHAnsi" w:hAnsiTheme="minorHAnsi" w:cstheme="minorHAnsi"/>
          <w:b/>
          <w:color w:val="000000"/>
          <w:sz w:val="18"/>
          <w:szCs w:val="18"/>
        </w:rPr>
        <w:t xml:space="preserve">Responsibilities: </w:t>
      </w:r>
    </w:p>
    <w:p w14:paraId="4F5CF158" w14:textId="77777777" w:rsidR="00BA315E" w:rsidRPr="008B5604" w:rsidRDefault="00BA315E" w:rsidP="00BA315E">
      <w:pPr>
        <w:numPr>
          <w:ilvl w:val="0"/>
          <w:numId w:val="26"/>
        </w:numPr>
        <w:rPr>
          <w:rFonts w:asciiTheme="minorHAnsi" w:hAnsiTheme="minorHAnsi" w:cstheme="minorHAnsi"/>
          <w:sz w:val="18"/>
          <w:szCs w:val="18"/>
        </w:rPr>
      </w:pPr>
      <w:r>
        <w:rPr>
          <w:rFonts w:asciiTheme="minorHAnsi" w:hAnsiTheme="minorHAnsi" w:cstheme="minorHAnsi"/>
          <w:sz w:val="18"/>
          <w:szCs w:val="18"/>
        </w:rPr>
        <w:t>Designed and Developed Automation framework from scratch using Selenium. Java, TestNG, Maven and POM as design pattern.</w:t>
      </w:r>
    </w:p>
    <w:p w14:paraId="4F12C7F0" w14:textId="2B40BBC1" w:rsidR="008B5604" w:rsidRDefault="008B5604" w:rsidP="008B5604">
      <w:pPr>
        <w:numPr>
          <w:ilvl w:val="0"/>
          <w:numId w:val="26"/>
        </w:numPr>
        <w:rPr>
          <w:rFonts w:asciiTheme="minorHAnsi" w:hAnsiTheme="minorHAnsi" w:cstheme="minorHAnsi"/>
          <w:sz w:val="18"/>
          <w:szCs w:val="18"/>
        </w:rPr>
      </w:pPr>
      <w:r w:rsidRPr="008B5604">
        <w:rPr>
          <w:rFonts w:asciiTheme="minorHAnsi" w:hAnsiTheme="minorHAnsi" w:cstheme="minorHAnsi"/>
          <w:sz w:val="18"/>
          <w:szCs w:val="18"/>
        </w:rPr>
        <w:t xml:space="preserve">Automation of stable test cases using Selenium (POM design pattern) and Java </w:t>
      </w:r>
      <w:r w:rsidR="00D54111">
        <w:rPr>
          <w:rFonts w:asciiTheme="minorHAnsi" w:hAnsiTheme="minorHAnsi" w:cstheme="minorHAnsi"/>
          <w:sz w:val="18"/>
          <w:szCs w:val="18"/>
        </w:rPr>
        <w:t>using BDD</w:t>
      </w:r>
      <w:r w:rsidR="00DC053B">
        <w:rPr>
          <w:rFonts w:asciiTheme="minorHAnsi" w:hAnsiTheme="minorHAnsi" w:cstheme="minorHAnsi"/>
          <w:sz w:val="18"/>
          <w:szCs w:val="18"/>
        </w:rPr>
        <w:t xml:space="preserve"> framework</w:t>
      </w:r>
    </w:p>
    <w:p w14:paraId="2785F84A" w14:textId="34B902B7" w:rsidR="00DC053B" w:rsidRDefault="00DC053B" w:rsidP="008B5604">
      <w:pPr>
        <w:numPr>
          <w:ilvl w:val="0"/>
          <w:numId w:val="26"/>
        </w:numPr>
        <w:rPr>
          <w:rFonts w:asciiTheme="minorHAnsi" w:hAnsiTheme="minorHAnsi" w:cstheme="minorHAnsi"/>
          <w:sz w:val="18"/>
          <w:szCs w:val="18"/>
        </w:rPr>
      </w:pPr>
      <w:r>
        <w:rPr>
          <w:rFonts w:asciiTheme="minorHAnsi" w:hAnsiTheme="minorHAnsi" w:cstheme="minorHAnsi"/>
          <w:sz w:val="18"/>
          <w:szCs w:val="18"/>
        </w:rPr>
        <w:t>Performed API testing using POSTMAN tool.</w:t>
      </w:r>
    </w:p>
    <w:p w14:paraId="0FEFF8DC" w14:textId="376CFD82" w:rsidR="00BA315E" w:rsidRDefault="00BA315E" w:rsidP="008B5604">
      <w:pPr>
        <w:numPr>
          <w:ilvl w:val="0"/>
          <w:numId w:val="26"/>
        </w:numPr>
        <w:rPr>
          <w:rFonts w:asciiTheme="minorHAnsi" w:hAnsiTheme="minorHAnsi" w:cstheme="minorHAnsi"/>
          <w:sz w:val="18"/>
          <w:szCs w:val="18"/>
        </w:rPr>
      </w:pPr>
      <w:r>
        <w:rPr>
          <w:rFonts w:asciiTheme="minorHAnsi" w:hAnsiTheme="minorHAnsi" w:cstheme="minorHAnsi"/>
          <w:sz w:val="18"/>
          <w:szCs w:val="18"/>
        </w:rPr>
        <w:t>Automation of Rest Assured API testing using Rest Assured Framework using JSON as a protocol</w:t>
      </w:r>
    </w:p>
    <w:p w14:paraId="1E8D2804" w14:textId="51417476" w:rsidR="008B5604" w:rsidRDefault="008B5604" w:rsidP="008B5604">
      <w:pPr>
        <w:numPr>
          <w:ilvl w:val="0"/>
          <w:numId w:val="26"/>
        </w:numPr>
        <w:rPr>
          <w:rFonts w:asciiTheme="minorHAnsi" w:hAnsiTheme="minorHAnsi" w:cstheme="minorHAnsi"/>
          <w:sz w:val="18"/>
          <w:szCs w:val="18"/>
        </w:rPr>
      </w:pPr>
      <w:r w:rsidRPr="008B5604">
        <w:rPr>
          <w:rFonts w:asciiTheme="minorHAnsi" w:hAnsiTheme="minorHAnsi" w:cstheme="minorHAnsi"/>
          <w:sz w:val="18"/>
          <w:szCs w:val="18"/>
        </w:rPr>
        <w:t>Wr</w:t>
      </w:r>
      <w:r w:rsidR="00DC053B">
        <w:rPr>
          <w:rFonts w:asciiTheme="minorHAnsi" w:hAnsiTheme="minorHAnsi" w:cstheme="minorHAnsi"/>
          <w:sz w:val="18"/>
          <w:szCs w:val="18"/>
        </w:rPr>
        <w:t>ote complex</w:t>
      </w:r>
      <w:r w:rsidRPr="008B5604">
        <w:rPr>
          <w:rFonts w:asciiTheme="minorHAnsi" w:hAnsiTheme="minorHAnsi" w:cstheme="minorHAnsi"/>
          <w:sz w:val="18"/>
          <w:szCs w:val="18"/>
        </w:rPr>
        <w:t xml:space="preserve"> SQL queries to make sure the customer's details are </w:t>
      </w:r>
      <w:r w:rsidR="0033505B" w:rsidRPr="008B5604">
        <w:rPr>
          <w:rFonts w:asciiTheme="minorHAnsi" w:hAnsiTheme="minorHAnsi" w:cstheme="minorHAnsi"/>
          <w:sz w:val="18"/>
          <w:szCs w:val="18"/>
        </w:rPr>
        <w:t>stored in</w:t>
      </w:r>
      <w:r w:rsidRPr="008B5604">
        <w:rPr>
          <w:rFonts w:asciiTheme="minorHAnsi" w:hAnsiTheme="minorHAnsi" w:cstheme="minorHAnsi"/>
          <w:sz w:val="18"/>
          <w:szCs w:val="18"/>
        </w:rPr>
        <w:t xml:space="preserve"> database </w:t>
      </w:r>
      <w:r w:rsidR="00DC053B" w:rsidRPr="008B5604">
        <w:rPr>
          <w:rFonts w:asciiTheme="minorHAnsi" w:hAnsiTheme="minorHAnsi" w:cstheme="minorHAnsi"/>
          <w:sz w:val="18"/>
          <w:szCs w:val="18"/>
        </w:rPr>
        <w:t>tables.</w:t>
      </w:r>
    </w:p>
    <w:p w14:paraId="2D0093EE" w14:textId="77777777" w:rsidR="001317B5" w:rsidRDefault="001317B5" w:rsidP="001317B5">
      <w:pPr>
        <w:numPr>
          <w:ilvl w:val="0"/>
          <w:numId w:val="26"/>
        </w:numPr>
        <w:rPr>
          <w:rFonts w:asciiTheme="minorHAnsi" w:hAnsiTheme="minorHAnsi" w:cstheme="minorHAnsi"/>
          <w:sz w:val="18"/>
          <w:szCs w:val="18"/>
        </w:rPr>
      </w:pPr>
      <w:r>
        <w:rPr>
          <w:rFonts w:asciiTheme="minorHAnsi" w:hAnsiTheme="minorHAnsi" w:cstheme="minorHAnsi"/>
          <w:sz w:val="18"/>
          <w:szCs w:val="18"/>
        </w:rPr>
        <w:t>Performed code review of scripts and tuned to increase the performance. Test maintainability, readability, and code documentation</w:t>
      </w:r>
    </w:p>
    <w:p w14:paraId="2844F586" w14:textId="52BC1029" w:rsidR="008B5604" w:rsidRPr="008B5604" w:rsidRDefault="008B5604" w:rsidP="008B5604">
      <w:pPr>
        <w:numPr>
          <w:ilvl w:val="0"/>
          <w:numId w:val="26"/>
        </w:numPr>
        <w:rPr>
          <w:rFonts w:asciiTheme="minorHAnsi" w:hAnsiTheme="minorHAnsi" w:cstheme="minorHAnsi"/>
          <w:sz w:val="18"/>
          <w:szCs w:val="18"/>
        </w:rPr>
      </w:pPr>
      <w:r w:rsidRPr="008B5604">
        <w:rPr>
          <w:rFonts w:asciiTheme="minorHAnsi" w:hAnsiTheme="minorHAnsi" w:cstheme="minorHAnsi"/>
          <w:sz w:val="18"/>
          <w:szCs w:val="18"/>
        </w:rPr>
        <w:t xml:space="preserve">Identify, </w:t>
      </w:r>
      <w:r w:rsidR="00DC053B" w:rsidRPr="008B5604">
        <w:rPr>
          <w:rFonts w:asciiTheme="minorHAnsi" w:hAnsiTheme="minorHAnsi" w:cstheme="minorHAnsi"/>
          <w:sz w:val="18"/>
          <w:szCs w:val="18"/>
        </w:rPr>
        <w:t>communicate,</w:t>
      </w:r>
      <w:r w:rsidRPr="008B5604">
        <w:rPr>
          <w:rFonts w:asciiTheme="minorHAnsi" w:hAnsiTheme="minorHAnsi" w:cstheme="minorHAnsi"/>
          <w:sz w:val="18"/>
          <w:szCs w:val="18"/>
        </w:rPr>
        <w:t xml:space="preserve"> and resolve issues and risks during the </w:t>
      </w:r>
      <w:r w:rsidR="0033505B" w:rsidRPr="008B5604">
        <w:rPr>
          <w:rFonts w:asciiTheme="minorHAnsi" w:hAnsiTheme="minorHAnsi" w:cstheme="minorHAnsi"/>
          <w:sz w:val="18"/>
          <w:szCs w:val="18"/>
        </w:rPr>
        <w:t>end-to-end</w:t>
      </w:r>
      <w:r w:rsidRPr="008B5604">
        <w:rPr>
          <w:rFonts w:asciiTheme="minorHAnsi" w:hAnsiTheme="minorHAnsi" w:cstheme="minorHAnsi"/>
          <w:sz w:val="18"/>
          <w:szCs w:val="18"/>
        </w:rPr>
        <w:t xml:space="preserve"> </w:t>
      </w:r>
      <w:r w:rsidR="00DC053B" w:rsidRPr="008B5604">
        <w:rPr>
          <w:rFonts w:asciiTheme="minorHAnsi" w:hAnsiTheme="minorHAnsi" w:cstheme="minorHAnsi"/>
          <w:sz w:val="18"/>
          <w:szCs w:val="18"/>
        </w:rPr>
        <w:t>process.</w:t>
      </w:r>
    </w:p>
    <w:p w14:paraId="788BE7DF" w14:textId="3C8BA77A" w:rsidR="008B5604" w:rsidRPr="008B5604" w:rsidRDefault="008B5604" w:rsidP="008B5604">
      <w:pPr>
        <w:numPr>
          <w:ilvl w:val="0"/>
          <w:numId w:val="26"/>
        </w:numPr>
        <w:rPr>
          <w:rFonts w:asciiTheme="minorHAnsi" w:hAnsiTheme="minorHAnsi" w:cstheme="minorHAnsi"/>
          <w:sz w:val="18"/>
          <w:szCs w:val="18"/>
        </w:rPr>
      </w:pPr>
      <w:r w:rsidRPr="008B5604">
        <w:rPr>
          <w:rFonts w:asciiTheme="minorHAnsi" w:hAnsiTheme="minorHAnsi" w:cstheme="minorHAnsi"/>
          <w:sz w:val="18"/>
          <w:szCs w:val="18"/>
        </w:rPr>
        <w:t xml:space="preserve">Regression testing to </w:t>
      </w:r>
      <w:r w:rsidR="0033505B" w:rsidRPr="008B5604">
        <w:rPr>
          <w:rFonts w:asciiTheme="minorHAnsi" w:hAnsiTheme="minorHAnsi" w:cstheme="minorHAnsi"/>
          <w:sz w:val="18"/>
          <w:szCs w:val="18"/>
        </w:rPr>
        <w:t>ensure</w:t>
      </w:r>
      <w:r w:rsidRPr="008B5604">
        <w:rPr>
          <w:rFonts w:asciiTheme="minorHAnsi" w:hAnsiTheme="minorHAnsi" w:cstheme="minorHAnsi"/>
          <w:sz w:val="18"/>
          <w:szCs w:val="18"/>
        </w:rPr>
        <w:t xml:space="preserve"> on-going system quality from software release to software release through Agile </w:t>
      </w:r>
      <w:r w:rsidR="00DC053B" w:rsidRPr="008B5604">
        <w:rPr>
          <w:rFonts w:asciiTheme="minorHAnsi" w:hAnsiTheme="minorHAnsi" w:cstheme="minorHAnsi"/>
          <w:sz w:val="18"/>
          <w:szCs w:val="18"/>
        </w:rPr>
        <w:t>process.</w:t>
      </w:r>
      <w:r w:rsidRPr="008B5604">
        <w:rPr>
          <w:rFonts w:asciiTheme="minorHAnsi" w:hAnsiTheme="minorHAnsi" w:cstheme="minorHAnsi"/>
          <w:sz w:val="18"/>
          <w:szCs w:val="18"/>
        </w:rPr>
        <w:t xml:space="preserve"> </w:t>
      </w:r>
    </w:p>
    <w:p w14:paraId="2A4B602E" w14:textId="77777777" w:rsidR="008B5604" w:rsidRPr="008B5604" w:rsidRDefault="008B5604" w:rsidP="008B5604">
      <w:pPr>
        <w:numPr>
          <w:ilvl w:val="0"/>
          <w:numId w:val="26"/>
        </w:numPr>
        <w:rPr>
          <w:rFonts w:asciiTheme="minorHAnsi" w:hAnsiTheme="minorHAnsi" w:cstheme="minorHAnsi"/>
          <w:color w:val="000000"/>
          <w:sz w:val="18"/>
          <w:szCs w:val="18"/>
        </w:rPr>
      </w:pPr>
      <w:r w:rsidRPr="008B5604">
        <w:rPr>
          <w:rFonts w:asciiTheme="minorHAnsi" w:hAnsiTheme="minorHAnsi" w:cstheme="minorHAnsi"/>
          <w:sz w:val="18"/>
          <w:szCs w:val="18"/>
        </w:rPr>
        <w:t>Responsible for creation and maintaining of Test Lab. Test Plan in ALM</w:t>
      </w:r>
    </w:p>
    <w:bookmarkEnd w:id="2"/>
    <w:p w14:paraId="28B59C74" w14:textId="77777777" w:rsidR="008B5604" w:rsidRPr="008B5604" w:rsidRDefault="008B5604" w:rsidP="00DC053B">
      <w:pPr>
        <w:ind w:left="720"/>
        <w:rPr>
          <w:rFonts w:asciiTheme="minorHAnsi" w:hAnsiTheme="minorHAnsi" w:cstheme="minorHAnsi"/>
          <w:color w:val="000000"/>
          <w:sz w:val="18"/>
          <w:szCs w:val="18"/>
        </w:rPr>
      </w:pPr>
    </w:p>
    <w:p w14:paraId="5A3FDC84" w14:textId="432D9D5A" w:rsidR="008B5604" w:rsidRPr="008B5604" w:rsidRDefault="008B5604" w:rsidP="008B5604">
      <w:pPr>
        <w:tabs>
          <w:tab w:val="right" w:pos="10224"/>
        </w:tabs>
        <w:jc w:val="both"/>
        <w:rPr>
          <w:rFonts w:asciiTheme="minorHAnsi" w:hAnsiTheme="minorHAnsi" w:cstheme="minorHAnsi"/>
          <w:b/>
          <w:color w:val="000000"/>
          <w:spacing w:val="4"/>
          <w:sz w:val="18"/>
          <w:szCs w:val="18"/>
        </w:rPr>
      </w:pPr>
      <w:r w:rsidRPr="008B5604">
        <w:rPr>
          <w:rFonts w:asciiTheme="minorHAnsi" w:hAnsiTheme="minorHAnsi" w:cstheme="minorHAnsi"/>
          <w:b/>
          <w:color w:val="000000"/>
          <w:sz w:val="18"/>
          <w:szCs w:val="18"/>
        </w:rPr>
        <w:t>Environment:</w:t>
      </w:r>
      <w:r w:rsidRPr="008B5604">
        <w:rPr>
          <w:rFonts w:asciiTheme="minorHAnsi" w:hAnsiTheme="minorHAnsi" w:cstheme="minorHAnsi"/>
          <w:color w:val="000000"/>
          <w:sz w:val="18"/>
          <w:szCs w:val="18"/>
        </w:rPr>
        <w:t xml:space="preserve"> MS Windows 10, </w:t>
      </w:r>
      <w:r w:rsidR="0033505B" w:rsidRPr="008B5604">
        <w:rPr>
          <w:rFonts w:asciiTheme="minorHAnsi" w:hAnsiTheme="minorHAnsi" w:cstheme="minorHAnsi"/>
          <w:color w:val="000000"/>
          <w:sz w:val="18"/>
          <w:szCs w:val="18"/>
        </w:rPr>
        <w:t xml:space="preserve">Java, </w:t>
      </w:r>
      <w:r w:rsidR="007D2844" w:rsidRPr="008B5604">
        <w:rPr>
          <w:rFonts w:asciiTheme="minorHAnsi" w:hAnsiTheme="minorHAnsi" w:cstheme="minorHAnsi"/>
          <w:color w:val="000000"/>
          <w:sz w:val="18"/>
          <w:szCs w:val="18"/>
        </w:rPr>
        <w:t>Selenium, Maven</w:t>
      </w:r>
      <w:r w:rsidRPr="008B5604">
        <w:rPr>
          <w:rFonts w:asciiTheme="minorHAnsi" w:hAnsiTheme="minorHAnsi" w:cstheme="minorHAnsi"/>
          <w:color w:val="000000"/>
          <w:sz w:val="18"/>
          <w:szCs w:val="18"/>
        </w:rPr>
        <w:t xml:space="preserve">, </w:t>
      </w:r>
      <w:r w:rsidR="00B54928" w:rsidRPr="008B5604">
        <w:rPr>
          <w:rFonts w:asciiTheme="minorHAnsi" w:hAnsiTheme="minorHAnsi" w:cstheme="minorHAnsi"/>
          <w:color w:val="000000"/>
          <w:sz w:val="18"/>
          <w:szCs w:val="18"/>
        </w:rPr>
        <w:t>Jenkins,</w:t>
      </w:r>
      <w:r w:rsidRPr="008B5604">
        <w:rPr>
          <w:rFonts w:asciiTheme="minorHAnsi" w:hAnsiTheme="minorHAnsi" w:cstheme="minorHAnsi"/>
          <w:color w:val="000000"/>
          <w:sz w:val="18"/>
          <w:szCs w:val="18"/>
        </w:rPr>
        <w:t xml:space="preserve"> SQL-</w:t>
      </w:r>
      <w:r w:rsidR="0001155E" w:rsidRPr="008B5604">
        <w:rPr>
          <w:rFonts w:asciiTheme="minorHAnsi" w:hAnsiTheme="minorHAnsi" w:cstheme="minorHAnsi"/>
          <w:color w:val="000000"/>
          <w:sz w:val="18"/>
          <w:szCs w:val="18"/>
        </w:rPr>
        <w:t>Server, HP</w:t>
      </w:r>
      <w:r w:rsidRPr="008B5604">
        <w:rPr>
          <w:rFonts w:asciiTheme="minorHAnsi" w:hAnsiTheme="minorHAnsi" w:cstheme="minorHAnsi"/>
          <w:color w:val="000000"/>
          <w:sz w:val="18"/>
          <w:szCs w:val="18"/>
        </w:rPr>
        <w:t>-</w:t>
      </w:r>
      <w:r w:rsidR="00BA315E" w:rsidRPr="008B5604">
        <w:rPr>
          <w:rFonts w:asciiTheme="minorHAnsi" w:hAnsiTheme="minorHAnsi" w:cstheme="minorHAnsi"/>
          <w:color w:val="000000"/>
          <w:sz w:val="18"/>
          <w:szCs w:val="18"/>
        </w:rPr>
        <w:t>ALM,</w:t>
      </w:r>
      <w:r w:rsidRPr="008B5604">
        <w:rPr>
          <w:rFonts w:asciiTheme="minorHAnsi" w:hAnsiTheme="minorHAnsi" w:cstheme="minorHAnsi"/>
          <w:color w:val="000000"/>
          <w:sz w:val="18"/>
          <w:szCs w:val="18"/>
        </w:rPr>
        <w:t xml:space="preserve"> Agile Methodology</w:t>
      </w:r>
      <w:r w:rsidR="0072329C">
        <w:rPr>
          <w:rFonts w:asciiTheme="minorHAnsi" w:hAnsiTheme="minorHAnsi" w:cstheme="minorHAnsi"/>
          <w:color w:val="000000"/>
          <w:sz w:val="18"/>
          <w:szCs w:val="18"/>
        </w:rPr>
        <w:t>.POSTMAN</w:t>
      </w:r>
    </w:p>
    <w:p w14:paraId="5EFB8DA4" w14:textId="77777777" w:rsidR="008B5604" w:rsidRPr="008B5604" w:rsidRDefault="008B5604" w:rsidP="008B5604">
      <w:pPr>
        <w:tabs>
          <w:tab w:val="right" w:pos="10224"/>
        </w:tabs>
        <w:jc w:val="both"/>
        <w:rPr>
          <w:rFonts w:asciiTheme="minorHAnsi" w:hAnsiTheme="minorHAnsi" w:cstheme="minorHAnsi"/>
          <w:b/>
          <w:color w:val="000000"/>
          <w:spacing w:val="4"/>
          <w:sz w:val="18"/>
          <w:szCs w:val="18"/>
        </w:rPr>
      </w:pPr>
    </w:p>
    <w:p w14:paraId="7375B6AC"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05EDEC7C" w14:textId="77777777" w:rsidR="008B5604" w:rsidRPr="008B5604" w:rsidRDefault="008B5604" w:rsidP="008B5604">
      <w:pPr>
        <w:tabs>
          <w:tab w:val="right" w:pos="10224"/>
        </w:tabs>
        <w:jc w:val="both"/>
        <w:rPr>
          <w:rFonts w:asciiTheme="minorHAnsi" w:hAnsiTheme="minorHAnsi" w:cstheme="minorHAnsi"/>
          <w:b/>
          <w:color w:val="000000"/>
          <w:spacing w:val="4"/>
          <w:sz w:val="18"/>
          <w:szCs w:val="18"/>
        </w:rPr>
      </w:pPr>
    </w:p>
    <w:p w14:paraId="0C9E88F5" w14:textId="77777777" w:rsidR="00ED167E" w:rsidRDefault="008B5604" w:rsidP="008B5604">
      <w:pPr>
        <w:tabs>
          <w:tab w:val="right" w:pos="10224"/>
        </w:tabs>
        <w:jc w:val="both"/>
        <w:rPr>
          <w:rFonts w:asciiTheme="minorHAnsi" w:hAnsiTheme="minorHAnsi" w:cstheme="minorHAnsi"/>
          <w:color w:val="000000"/>
          <w:spacing w:val="4"/>
          <w:sz w:val="18"/>
          <w:szCs w:val="18"/>
        </w:rPr>
      </w:pPr>
      <w:bookmarkStart w:id="3" w:name="_Hlk3875493"/>
      <w:r w:rsidRPr="008B5604">
        <w:rPr>
          <w:rFonts w:asciiTheme="minorHAnsi" w:hAnsiTheme="minorHAnsi" w:cstheme="minorHAnsi"/>
          <w:color w:val="000000"/>
          <w:spacing w:val="4"/>
          <w:sz w:val="18"/>
          <w:szCs w:val="18"/>
        </w:rPr>
        <w:t>Project: SRPT-Asset Movement –Retail ACH</w:t>
      </w:r>
      <w:bookmarkEnd w:id="3"/>
    </w:p>
    <w:p w14:paraId="1395F83D" w14:textId="6906CFDF" w:rsidR="008B5604" w:rsidRPr="008B5604" w:rsidRDefault="00ED167E" w:rsidP="008B5604">
      <w:pPr>
        <w:tabs>
          <w:tab w:val="right" w:pos="10224"/>
        </w:tabs>
        <w:jc w:val="both"/>
        <w:rPr>
          <w:rFonts w:asciiTheme="minorHAnsi" w:hAnsiTheme="minorHAnsi" w:cstheme="minorHAnsi"/>
          <w:color w:val="000000"/>
          <w:sz w:val="18"/>
          <w:szCs w:val="18"/>
        </w:rPr>
      </w:pPr>
      <w:r>
        <w:rPr>
          <w:rFonts w:asciiTheme="minorHAnsi" w:hAnsiTheme="minorHAnsi" w:cstheme="minorHAnsi"/>
          <w:color w:val="000000"/>
          <w:spacing w:val="4"/>
          <w:sz w:val="18"/>
          <w:szCs w:val="18"/>
        </w:rPr>
        <w:t>Designation: Associate Specialist</w:t>
      </w:r>
      <w:r w:rsidR="008B5604" w:rsidRPr="008B5604">
        <w:rPr>
          <w:rFonts w:asciiTheme="minorHAnsi" w:hAnsiTheme="minorHAnsi" w:cstheme="minorHAnsi"/>
          <w:color w:val="000000"/>
          <w:spacing w:val="4"/>
          <w:sz w:val="18"/>
          <w:szCs w:val="18"/>
        </w:rPr>
        <w:tab/>
      </w:r>
      <w:bookmarkStart w:id="4" w:name="_Hlk3875516"/>
      <w:r w:rsidR="008B5604" w:rsidRPr="008B5604">
        <w:rPr>
          <w:rFonts w:asciiTheme="minorHAnsi" w:hAnsiTheme="minorHAnsi" w:cstheme="minorHAnsi"/>
          <w:color w:val="000000"/>
          <w:spacing w:val="4"/>
          <w:sz w:val="18"/>
          <w:szCs w:val="18"/>
        </w:rPr>
        <w:t>Nov’17 to Jun’18</w:t>
      </w:r>
      <w:bookmarkEnd w:id="4"/>
    </w:p>
    <w:p w14:paraId="7B60EF8F" w14:textId="48BCE320" w:rsidR="008B5604" w:rsidRPr="008B5604" w:rsidRDefault="0033505B"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z w:val="18"/>
          <w:szCs w:val="18"/>
        </w:rPr>
        <w:t>Client:</w:t>
      </w:r>
      <w:r w:rsidR="008B5604" w:rsidRPr="008B5604">
        <w:rPr>
          <w:rFonts w:asciiTheme="minorHAnsi" w:hAnsiTheme="minorHAnsi" w:cstheme="minorHAnsi"/>
          <w:color w:val="000000"/>
          <w:sz w:val="18"/>
          <w:szCs w:val="18"/>
        </w:rPr>
        <w:t xml:space="preserve"> </w:t>
      </w:r>
      <w:r w:rsidR="008B5604" w:rsidRPr="008B5604">
        <w:rPr>
          <w:rFonts w:asciiTheme="minorHAnsi" w:hAnsiTheme="minorHAnsi" w:cstheme="minorHAnsi"/>
          <w:color w:val="000000"/>
          <w:spacing w:val="4"/>
          <w:sz w:val="18"/>
          <w:szCs w:val="18"/>
        </w:rPr>
        <w:t>Wells Fargo, Charlotte, NC</w:t>
      </w:r>
    </w:p>
    <w:p w14:paraId="50D33204" w14:textId="5C29522F"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Description:</w:t>
      </w:r>
      <w:r w:rsidRPr="008B5604">
        <w:rPr>
          <w:rFonts w:asciiTheme="minorHAnsi" w:hAnsiTheme="minorHAnsi" w:cstheme="minorHAnsi"/>
          <w:color w:val="000000"/>
          <w:sz w:val="18"/>
          <w:szCs w:val="18"/>
        </w:rPr>
        <w:t xml:space="preserve"> The Service Request Platform </w:t>
      </w:r>
      <w:r w:rsidR="0033505B" w:rsidRPr="008B5604">
        <w:rPr>
          <w:rFonts w:asciiTheme="minorHAnsi" w:hAnsiTheme="minorHAnsi" w:cstheme="minorHAnsi"/>
          <w:color w:val="000000"/>
          <w:sz w:val="18"/>
          <w:szCs w:val="18"/>
        </w:rPr>
        <w:t>Transformation (</w:t>
      </w:r>
      <w:r w:rsidRPr="008B5604">
        <w:rPr>
          <w:rFonts w:asciiTheme="minorHAnsi" w:hAnsiTheme="minorHAnsi" w:cstheme="minorHAnsi"/>
          <w:color w:val="000000"/>
          <w:sz w:val="18"/>
          <w:szCs w:val="18"/>
        </w:rPr>
        <w:t xml:space="preserve">SRPT) has critical components for serving brokerage account. Over 23M transactions worth of billions asset transact each year. SRPT is a multiphase effort which encompasses processes and applications that interface with the Service Request and </w:t>
      </w:r>
      <w:r w:rsidR="0033505B" w:rsidRPr="008B5604">
        <w:rPr>
          <w:rFonts w:asciiTheme="minorHAnsi" w:hAnsiTheme="minorHAnsi" w:cstheme="minorHAnsi"/>
          <w:color w:val="000000"/>
          <w:sz w:val="18"/>
          <w:szCs w:val="18"/>
        </w:rPr>
        <w:t>Workflow</w:t>
      </w:r>
      <w:r w:rsidRPr="008B5604">
        <w:rPr>
          <w:rFonts w:asciiTheme="minorHAnsi" w:hAnsiTheme="minorHAnsi" w:cstheme="minorHAnsi"/>
          <w:color w:val="000000"/>
          <w:sz w:val="18"/>
          <w:szCs w:val="18"/>
        </w:rPr>
        <w:t xml:space="preserve"> (SRWF) platform. Some processes require redesign; some require redesign with minimal changes; some require only rewrite </w:t>
      </w:r>
      <w:r w:rsidR="0033505B" w:rsidRPr="008B5604">
        <w:rPr>
          <w:rFonts w:asciiTheme="minorHAnsi" w:hAnsiTheme="minorHAnsi" w:cstheme="minorHAnsi"/>
          <w:color w:val="000000"/>
          <w:sz w:val="18"/>
          <w:szCs w:val="18"/>
        </w:rPr>
        <w:t>workflows</w:t>
      </w:r>
      <w:r w:rsidRPr="008B5604">
        <w:rPr>
          <w:rFonts w:asciiTheme="minorHAnsi" w:hAnsiTheme="minorHAnsi" w:cstheme="minorHAnsi"/>
          <w:color w:val="000000"/>
          <w:sz w:val="18"/>
          <w:szCs w:val="18"/>
        </w:rPr>
        <w:t>.</w:t>
      </w:r>
    </w:p>
    <w:p w14:paraId="5132A10A" w14:textId="001F638A"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z w:val="18"/>
          <w:szCs w:val="18"/>
        </w:rPr>
        <w:t xml:space="preserve">The high-level objective of this project is to keep as-is functionality while rewriting the </w:t>
      </w:r>
      <w:r w:rsidR="0033505B" w:rsidRPr="008B5604">
        <w:rPr>
          <w:rFonts w:asciiTheme="minorHAnsi" w:hAnsiTheme="minorHAnsi" w:cstheme="minorHAnsi"/>
          <w:color w:val="000000"/>
          <w:sz w:val="18"/>
          <w:szCs w:val="18"/>
        </w:rPr>
        <w:t>workflow</w:t>
      </w:r>
      <w:r w:rsidRPr="008B5604">
        <w:rPr>
          <w:rFonts w:asciiTheme="minorHAnsi" w:hAnsiTheme="minorHAnsi" w:cstheme="minorHAnsi"/>
          <w:color w:val="000000"/>
          <w:sz w:val="18"/>
          <w:szCs w:val="18"/>
        </w:rPr>
        <w:t xml:space="preserve"> process for the stated Service Requests utilizing the implemented go-forward solution (IBM BPM). Rationale for this project is to ensure continued functioning of the stated Service Requests and to mitigate potential issues by moving the Platform of an unsupported </w:t>
      </w:r>
      <w:r w:rsidR="0033505B" w:rsidRPr="008B5604">
        <w:rPr>
          <w:rFonts w:asciiTheme="minorHAnsi" w:hAnsiTheme="minorHAnsi" w:cstheme="minorHAnsi"/>
          <w:color w:val="000000"/>
          <w:sz w:val="18"/>
          <w:szCs w:val="18"/>
        </w:rPr>
        <w:t>workflow</w:t>
      </w:r>
      <w:r w:rsidRPr="008B5604">
        <w:rPr>
          <w:rFonts w:asciiTheme="minorHAnsi" w:hAnsiTheme="minorHAnsi" w:cstheme="minorHAnsi"/>
          <w:color w:val="000000"/>
          <w:sz w:val="18"/>
          <w:szCs w:val="18"/>
        </w:rPr>
        <w:t xml:space="preserve"> system.</w:t>
      </w:r>
    </w:p>
    <w:p w14:paraId="1E58D174" w14:textId="77777777" w:rsidR="008B5604" w:rsidRPr="008B5604" w:rsidRDefault="008B5604" w:rsidP="008B5604">
      <w:pPr>
        <w:tabs>
          <w:tab w:val="center" w:pos="2817"/>
          <w:tab w:val="right" w:pos="10224"/>
        </w:tabs>
        <w:jc w:val="both"/>
        <w:rPr>
          <w:rFonts w:asciiTheme="minorHAnsi" w:hAnsiTheme="minorHAnsi" w:cstheme="minorHAnsi"/>
          <w:sz w:val="18"/>
          <w:szCs w:val="18"/>
        </w:rPr>
      </w:pPr>
      <w:r w:rsidRPr="008B5604">
        <w:rPr>
          <w:rFonts w:asciiTheme="minorHAnsi" w:hAnsiTheme="minorHAnsi" w:cstheme="minorHAnsi"/>
          <w:b/>
          <w:color w:val="000000"/>
          <w:sz w:val="18"/>
          <w:szCs w:val="18"/>
        </w:rPr>
        <w:t xml:space="preserve">Responsibilities: </w:t>
      </w:r>
    </w:p>
    <w:p w14:paraId="50681A4B" w14:textId="1F7F7C86" w:rsidR="008B5604" w:rsidRDefault="001317B5" w:rsidP="008B5604">
      <w:pPr>
        <w:numPr>
          <w:ilvl w:val="0"/>
          <w:numId w:val="26"/>
        </w:numPr>
        <w:rPr>
          <w:rFonts w:asciiTheme="minorHAnsi" w:hAnsiTheme="minorHAnsi" w:cstheme="minorHAnsi"/>
          <w:sz w:val="18"/>
          <w:szCs w:val="18"/>
        </w:rPr>
      </w:pPr>
      <w:r>
        <w:rPr>
          <w:rFonts w:asciiTheme="minorHAnsi" w:hAnsiTheme="minorHAnsi" w:cstheme="minorHAnsi"/>
          <w:sz w:val="18"/>
          <w:szCs w:val="18"/>
        </w:rPr>
        <w:t>Designed and Developed Automation scripts to automate SRPT ACH web application using Selenium, Java, TestNG, Maven and Jenkins as CI/CD Tool</w:t>
      </w:r>
      <w:r w:rsidR="008B5604" w:rsidRPr="008B5604">
        <w:rPr>
          <w:rFonts w:asciiTheme="minorHAnsi" w:hAnsiTheme="minorHAnsi" w:cstheme="minorHAnsi"/>
          <w:sz w:val="18"/>
          <w:szCs w:val="18"/>
        </w:rPr>
        <w:t xml:space="preserve">. </w:t>
      </w:r>
    </w:p>
    <w:p w14:paraId="44124ACB" w14:textId="3F58129A" w:rsidR="001317B5" w:rsidRDefault="001317B5" w:rsidP="008B5604">
      <w:pPr>
        <w:numPr>
          <w:ilvl w:val="0"/>
          <w:numId w:val="26"/>
        </w:numPr>
        <w:rPr>
          <w:rFonts w:asciiTheme="minorHAnsi" w:hAnsiTheme="minorHAnsi" w:cstheme="minorHAnsi"/>
          <w:sz w:val="18"/>
          <w:szCs w:val="18"/>
        </w:rPr>
      </w:pPr>
      <w:r>
        <w:rPr>
          <w:rFonts w:asciiTheme="minorHAnsi" w:hAnsiTheme="minorHAnsi" w:cstheme="minorHAnsi"/>
          <w:sz w:val="18"/>
          <w:szCs w:val="18"/>
        </w:rPr>
        <w:t>Estimated time required to develop Automation suite of ACH modules.</w:t>
      </w:r>
    </w:p>
    <w:p w14:paraId="5C39966F" w14:textId="01F8D149" w:rsidR="001317B5" w:rsidRDefault="001317B5" w:rsidP="008B5604">
      <w:pPr>
        <w:numPr>
          <w:ilvl w:val="0"/>
          <w:numId w:val="26"/>
        </w:numPr>
        <w:rPr>
          <w:rFonts w:asciiTheme="minorHAnsi" w:hAnsiTheme="minorHAnsi" w:cstheme="minorHAnsi"/>
          <w:sz w:val="18"/>
          <w:szCs w:val="18"/>
        </w:rPr>
      </w:pPr>
      <w:r>
        <w:rPr>
          <w:rFonts w:asciiTheme="minorHAnsi" w:hAnsiTheme="minorHAnsi" w:cstheme="minorHAnsi"/>
          <w:sz w:val="18"/>
          <w:szCs w:val="18"/>
        </w:rPr>
        <w:t>Implemented POM design pattern.</w:t>
      </w:r>
    </w:p>
    <w:p w14:paraId="1AFE9B68" w14:textId="3A9995EB" w:rsidR="001317B5" w:rsidRPr="008B5604" w:rsidRDefault="001317B5" w:rsidP="008B5604">
      <w:pPr>
        <w:numPr>
          <w:ilvl w:val="0"/>
          <w:numId w:val="26"/>
        </w:numPr>
        <w:rPr>
          <w:rFonts w:asciiTheme="minorHAnsi" w:hAnsiTheme="minorHAnsi" w:cstheme="minorHAnsi"/>
          <w:sz w:val="18"/>
          <w:szCs w:val="18"/>
        </w:rPr>
      </w:pPr>
      <w:r>
        <w:rPr>
          <w:rFonts w:asciiTheme="minorHAnsi" w:hAnsiTheme="minorHAnsi" w:cstheme="minorHAnsi"/>
          <w:sz w:val="18"/>
          <w:szCs w:val="18"/>
        </w:rPr>
        <w:t>Performed API testing using POSTMAN tool.</w:t>
      </w:r>
    </w:p>
    <w:p w14:paraId="44C59034" w14:textId="223AE613" w:rsidR="008B5604" w:rsidRPr="008B5604" w:rsidRDefault="008B5604" w:rsidP="008B5604">
      <w:pPr>
        <w:numPr>
          <w:ilvl w:val="0"/>
          <w:numId w:val="26"/>
        </w:numPr>
        <w:rPr>
          <w:rFonts w:asciiTheme="minorHAnsi" w:hAnsiTheme="minorHAnsi" w:cstheme="minorHAnsi"/>
          <w:sz w:val="18"/>
          <w:szCs w:val="18"/>
        </w:rPr>
      </w:pPr>
      <w:r w:rsidRPr="008B5604">
        <w:rPr>
          <w:rFonts w:asciiTheme="minorHAnsi" w:hAnsiTheme="minorHAnsi" w:cstheme="minorHAnsi"/>
          <w:sz w:val="18"/>
          <w:szCs w:val="18"/>
        </w:rPr>
        <w:t xml:space="preserve">Design test scripts based on the scope, requirements, user stories and /or use </w:t>
      </w:r>
      <w:r w:rsidR="001317B5" w:rsidRPr="008B5604">
        <w:rPr>
          <w:rFonts w:asciiTheme="minorHAnsi" w:hAnsiTheme="minorHAnsi" w:cstheme="minorHAnsi"/>
          <w:sz w:val="18"/>
          <w:szCs w:val="18"/>
        </w:rPr>
        <w:t>cases.</w:t>
      </w:r>
    </w:p>
    <w:p w14:paraId="6A39F660" w14:textId="0242A53A" w:rsidR="008B5604" w:rsidRPr="008B5604" w:rsidRDefault="008B5604" w:rsidP="008B5604">
      <w:pPr>
        <w:numPr>
          <w:ilvl w:val="0"/>
          <w:numId w:val="26"/>
        </w:numPr>
        <w:rPr>
          <w:rFonts w:asciiTheme="minorHAnsi" w:hAnsiTheme="minorHAnsi" w:cstheme="minorHAnsi"/>
          <w:sz w:val="18"/>
          <w:szCs w:val="18"/>
        </w:rPr>
      </w:pPr>
      <w:r w:rsidRPr="008B5604">
        <w:rPr>
          <w:rFonts w:asciiTheme="minorHAnsi" w:hAnsiTheme="minorHAnsi" w:cstheme="minorHAnsi"/>
          <w:sz w:val="18"/>
          <w:szCs w:val="18"/>
        </w:rPr>
        <w:t xml:space="preserve">Executed test cases and tested threshold data through an automated </w:t>
      </w:r>
      <w:r w:rsidR="001317B5" w:rsidRPr="008B5604">
        <w:rPr>
          <w:rFonts w:asciiTheme="minorHAnsi" w:hAnsiTheme="minorHAnsi" w:cstheme="minorHAnsi"/>
          <w:sz w:val="18"/>
          <w:szCs w:val="18"/>
        </w:rPr>
        <w:t>workflow</w:t>
      </w:r>
      <w:r w:rsidRPr="008B5604">
        <w:rPr>
          <w:rFonts w:asciiTheme="minorHAnsi" w:hAnsiTheme="minorHAnsi" w:cstheme="minorHAnsi"/>
          <w:sz w:val="18"/>
          <w:szCs w:val="18"/>
        </w:rPr>
        <w:t xml:space="preserve"> </w:t>
      </w:r>
      <w:r w:rsidR="001317B5" w:rsidRPr="008B5604">
        <w:rPr>
          <w:rFonts w:asciiTheme="minorHAnsi" w:hAnsiTheme="minorHAnsi" w:cstheme="minorHAnsi"/>
          <w:sz w:val="18"/>
          <w:szCs w:val="18"/>
        </w:rPr>
        <w:t>process</w:t>
      </w:r>
      <w:r w:rsidR="001317B5">
        <w:rPr>
          <w:rFonts w:asciiTheme="minorHAnsi" w:hAnsiTheme="minorHAnsi" w:cstheme="minorHAnsi"/>
          <w:sz w:val="18"/>
          <w:szCs w:val="18"/>
        </w:rPr>
        <w:t xml:space="preserve"> using Selenium Java and TestNG annotations</w:t>
      </w:r>
    </w:p>
    <w:p w14:paraId="4CADB8C3" w14:textId="77777777" w:rsidR="008B5604" w:rsidRPr="008B5604" w:rsidRDefault="008B5604" w:rsidP="008B5604">
      <w:pPr>
        <w:numPr>
          <w:ilvl w:val="0"/>
          <w:numId w:val="26"/>
        </w:numPr>
        <w:rPr>
          <w:rFonts w:asciiTheme="minorHAnsi" w:hAnsiTheme="minorHAnsi" w:cstheme="minorHAnsi"/>
          <w:sz w:val="18"/>
          <w:szCs w:val="18"/>
        </w:rPr>
      </w:pPr>
      <w:r w:rsidRPr="008B5604">
        <w:rPr>
          <w:rFonts w:asciiTheme="minorHAnsi" w:hAnsiTheme="minorHAnsi" w:cstheme="minorHAnsi"/>
          <w:sz w:val="18"/>
          <w:szCs w:val="18"/>
        </w:rPr>
        <w:t>Conducting Defect review meeting with cross functional team BAs and Developers</w:t>
      </w:r>
    </w:p>
    <w:p w14:paraId="3F95DC4B" w14:textId="2E2F8268" w:rsidR="008B5604" w:rsidRPr="008B5604" w:rsidRDefault="008B5604" w:rsidP="008B5604">
      <w:pPr>
        <w:numPr>
          <w:ilvl w:val="0"/>
          <w:numId w:val="26"/>
        </w:numPr>
        <w:rPr>
          <w:rFonts w:asciiTheme="minorHAnsi" w:hAnsiTheme="minorHAnsi" w:cstheme="minorHAnsi"/>
          <w:sz w:val="18"/>
          <w:szCs w:val="18"/>
        </w:rPr>
      </w:pPr>
      <w:r w:rsidRPr="008B5604">
        <w:rPr>
          <w:rFonts w:asciiTheme="minorHAnsi" w:hAnsiTheme="minorHAnsi" w:cstheme="minorHAnsi"/>
          <w:sz w:val="18"/>
          <w:szCs w:val="18"/>
        </w:rPr>
        <w:t>Documented detailed test cases and implemented an Agile</w:t>
      </w:r>
      <w:r w:rsidR="001317B5">
        <w:rPr>
          <w:rFonts w:asciiTheme="minorHAnsi" w:hAnsiTheme="minorHAnsi" w:cstheme="minorHAnsi"/>
          <w:sz w:val="18"/>
          <w:szCs w:val="18"/>
        </w:rPr>
        <w:t>/SCRUM</w:t>
      </w:r>
      <w:r w:rsidRPr="008B5604">
        <w:rPr>
          <w:rFonts w:asciiTheme="minorHAnsi" w:hAnsiTheme="minorHAnsi" w:cstheme="minorHAnsi"/>
          <w:sz w:val="18"/>
          <w:szCs w:val="18"/>
        </w:rPr>
        <w:t xml:space="preserve"> process.</w:t>
      </w:r>
    </w:p>
    <w:p w14:paraId="7330FFB6" w14:textId="77777777" w:rsidR="008B5604" w:rsidRPr="008B5604" w:rsidRDefault="008B5604" w:rsidP="008B5604">
      <w:pPr>
        <w:numPr>
          <w:ilvl w:val="0"/>
          <w:numId w:val="26"/>
        </w:numPr>
        <w:rPr>
          <w:rFonts w:asciiTheme="minorHAnsi" w:hAnsiTheme="minorHAnsi" w:cstheme="minorHAnsi"/>
          <w:sz w:val="18"/>
          <w:szCs w:val="18"/>
        </w:rPr>
      </w:pPr>
      <w:r w:rsidRPr="008B5604">
        <w:rPr>
          <w:rFonts w:asciiTheme="minorHAnsi" w:hAnsiTheme="minorHAnsi" w:cstheme="minorHAnsi"/>
          <w:sz w:val="18"/>
          <w:szCs w:val="18"/>
        </w:rPr>
        <w:t>Validated test results with SQL to verify that all the audit records were updated and that the results are correct.</w:t>
      </w:r>
    </w:p>
    <w:p w14:paraId="39CEDA7C" w14:textId="77777777" w:rsidR="008B5604" w:rsidRPr="008B5604" w:rsidRDefault="008B5604" w:rsidP="008B5604">
      <w:pPr>
        <w:numPr>
          <w:ilvl w:val="0"/>
          <w:numId w:val="26"/>
        </w:numPr>
        <w:rPr>
          <w:rFonts w:asciiTheme="minorHAnsi" w:hAnsiTheme="minorHAnsi" w:cstheme="minorHAnsi"/>
          <w:sz w:val="18"/>
          <w:szCs w:val="18"/>
        </w:rPr>
      </w:pPr>
      <w:r w:rsidRPr="008B5604">
        <w:rPr>
          <w:rFonts w:asciiTheme="minorHAnsi" w:hAnsiTheme="minorHAnsi" w:cstheme="minorHAnsi"/>
          <w:sz w:val="18"/>
          <w:szCs w:val="18"/>
        </w:rPr>
        <w:t>Test functionality and features during periodic releases to the UAT environment</w:t>
      </w:r>
    </w:p>
    <w:p w14:paraId="4FA09A24" w14:textId="48F5BBA5" w:rsidR="008B5604" w:rsidRPr="008B5604" w:rsidRDefault="001317B5" w:rsidP="008B5604">
      <w:pPr>
        <w:numPr>
          <w:ilvl w:val="0"/>
          <w:numId w:val="26"/>
        </w:numPr>
        <w:rPr>
          <w:rFonts w:asciiTheme="minorHAnsi" w:hAnsiTheme="minorHAnsi" w:cstheme="minorHAnsi"/>
          <w:sz w:val="18"/>
          <w:szCs w:val="18"/>
        </w:rPr>
      </w:pPr>
      <w:r w:rsidRPr="008B5604">
        <w:rPr>
          <w:rFonts w:asciiTheme="minorHAnsi" w:hAnsiTheme="minorHAnsi" w:cstheme="minorHAnsi"/>
          <w:sz w:val="18"/>
          <w:szCs w:val="18"/>
        </w:rPr>
        <w:t>Responsible for</w:t>
      </w:r>
      <w:r w:rsidR="0033505B" w:rsidRPr="008B5604">
        <w:rPr>
          <w:rFonts w:asciiTheme="minorHAnsi" w:hAnsiTheme="minorHAnsi" w:cstheme="minorHAnsi"/>
          <w:sz w:val="18"/>
          <w:szCs w:val="18"/>
        </w:rPr>
        <w:t xml:space="preserve"> setting</w:t>
      </w:r>
      <w:r w:rsidR="008B5604" w:rsidRPr="008B5604">
        <w:rPr>
          <w:rFonts w:asciiTheme="minorHAnsi" w:hAnsiTheme="minorHAnsi" w:cstheme="minorHAnsi"/>
          <w:sz w:val="18"/>
          <w:szCs w:val="18"/>
        </w:rPr>
        <w:t xml:space="preserve"> up HP- ALM to facilitate a standard testing </w:t>
      </w:r>
      <w:r w:rsidRPr="008B5604">
        <w:rPr>
          <w:rFonts w:asciiTheme="minorHAnsi" w:hAnsiTheme="minorHAnsi" w:cstheme="minorHAnsi"/>
          <w:sz w:val="18"/>
          <w:szCs w:val="18"/>
        </w:rPr>
        <w:t>process.</w:t>
      </w:r>
      <w:r w:rsidR="008B5604" w:rsidRPr="008B5604">
        <w:rPr>
          <w:rFonts w:asciiTheme="minorHAnsi" w:hAnsiTheme="minorHAnsi" w:cstheme="minorHAnsi"/>
          <w:sz w:val="18"/>
          <w:szCs w:val="18"/>
        </w:rPr>
        <w:t xml:space="preserve"> </w:t>
      </w:r>
    </w:p>
    <w:p w14:paraId="5F4641C6" w14:textId="77777777" w:rsidR="008B5604" w:rsidRPr="008B5604" w:rsidRDefault="008B5604" w:rsidP="008B5604">
      <w:pPr>
        <w:rPr>
          <w:rFonts w:asciiTheme="minorHAnsi" w:hAnsiTheme="minorHAnsi" w:cstheme="minorHAnsi"/>
          <w:sz w:val="18"/>
          <w:szCs w:val="18"/>
        </w:rPr>
      </w:pPr>
    </w:p>
    <w:p w14:paraId="25563BF2"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784685C8" w14:textId="6DDED5CB" w:rsidR="008B5604" w:rsidRPr="008B5604" w:rsidRDefault="008B5604" w:rsidP="008B5604">
      <w:pPr>
        <w:tabs>
          <w:tab w:val="right" w:pos="10224"/>
        </w:tabs>
        <w:jc w:val="both"/>
        <w:rPr>
          <w:rFonts w:asciiTheme="minorHAnsi" w:hAnsiTheme="minorHAnsi" w:cstheme="minorHAnsi"/>
          <w:b/>
          <w:color w:val="000000"/>
          <w:spacing w:val="4"/>
          <w:sz w:val="18"/>
          <w:szCs w:val="18"/>
        </w:rPr>
      </w:pPr>
      <w:r w:rsidRPr="008B5604">
        <w:rPr>
          <w:rFonts w:asciiTheme="minorHAnsi" w:hAnsiTheme="minorHAnsi" w:cstheme="minorHAnsi"/>
          <w:b/>
          <w:color w:val="000000"/>
          <w:sz w:val="18"/>
          <w:szCs w:val="18"/>
        </w:rPr>
        <w:t>Environment:</w:t>
      </w:r>
      <w:r w:rsidRPr="008B5604">
        <w:rPr>
          <w:rFonts w:asciiTheme="minorHAnsi" w:hAnsiTheme="minorHAnsi" w:cstheme="minorHAnsi"/>
          <w:color w:val="000000"/>
          <w:sz w:val="18"/>
          <w:szCs w:val="18"/>
        </w:rPr>
        <w:t xml:space="preserve"> MS Windows 10, </w:t>
      </w:r>
      <w:r w:rsidR="007D2844" w:rsidRPr="008B5604">
        <w:rPr>
          <w:rFonts w:asciiTheme="minorHAnsi" w:hAnsiTheme="minorHAnsi" w:cstheme="minorHAnsi"/>
          <w:color w:val="000000"/>
          <w:sz w:val="18"/>
          <w:szCs w:val="18"/>
        </w:rPr>
        <w:t xml:space="preserve"> HP</w:t>
      </w:r>
      <w:r w:rsidRPr="008B5604">
        <w:rPr>
          <w:rFonts w:asciiTheme="minorHAnsi" w:hAnsiTheme="minorHAnsi" w:cstheme="minorHAnsi"/>
          <w:color w:val="000000"/>
          <w:sz w:val="18"/>
          <w:szCs w:val="18"/>
        </w:rPr>
        <w:t xml:space="preserve">-ALM, IBM –BPM </w:t>
      </w:r>
      <w:r w:rsidR="00B54928" w:rsidRPr="008B5604">
        <w:rPr>
          <w:rFonts w:asciiTheme="minorHAnsi" w:hAnsiTheme="minorHAnsi" w:cstheme="minorHAnsi"/>
          <w:color w:val="000000"/>
          <w:sz w:val="18"/>
          <w:szCs w:val="18"/>
        </w:rPr>
        <w:t>workflow</w:t>
      </w:r>
      <w:r w:rsidR="001317B5">
        <w:rPr>
          <w:rFonts w:asciiTheme="minorHAnsi" w:hAnsiTheme="minorHAnsi" w:cstheme="minorHAnsi"/>
          <w:color w:val="000000"/>
          <w:sz w:val="18"/>
          <w:szCs w:val="18"/>
        </w:rPr>
        <w:t>, Java , Selenium, Eclipse , Jenkins, TestNG, Maven. POSTMAN</w:t>
      </w:r>
    </w:p>
    <w:p w14:paraId="448745D0" w14:textId="77777777" w:rsidR="008B5604" w:rsidRPr="008B5604" w:rsidRDefault="008B5604" w:rsidP="008B5604">
      <w:pPr>
        <w:tabs>
          <w:tab w:val="right" w:pos="10224"/>
        </w:tabs>
        <w:jc w:val="both"/>
        <w:rPr>
          <w:rFonts w:asciiTheme="minorHAnsi" w:hAnsiTheme="minorHAnsi" w:cstheme="minorHAnsi"/>
          <w:b/>
          <w:color w:val="000000"/>
          <w:spacing w:val="4"/>
          <w:sz w:val="18"/>
          <w:szCs w:val="18"/>
        </w:rPr>
      </w:pPr>
    </w:p>
    <w:p w14:paraId="148E15A8"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29E18062" w14:textId="77777777" w:rsidR="008B5604" w:rsidRPr="008B5604" w:rsidRDefault="008B5604" w:rsidP="008B5604">
      <w:pPr>
        <w:tabs>
          <w:tab w:val="right" w:pos="10224"/>
        </w:tabs>
        <w:jc w:val="both"/>
        <w:rPr>
          <w:rFonts w:asciiTheme="minorHAnsi" w:hAnsiTheme="minorHAnsi" w:cstheme="minorHAnsi"/>
          <w:b/>
          <w:color w:val="000000"/>
          <w:spacing w:val="4"/>
          <w:sz w:val="18"/>
          <w:szCs w:val="18"/>
        </w:rPr>
      </w:pPr>
    </w:p>
    <w:p w14:paraId="4B070BD7" w14:textId="77777777" w:rsidR="008B5604" w:rsidRPr="008B5604" w:rsidRDefault="008B5604" w:rsidP="008B5604">
      <w:pPr>
        <w:tabs>
          <w:tab w:val="right" w:pos="10224"/>
        </w:tabs>
        <w:jc w:val="both"/>
        <w:rPr>
          <w:rFonts w:asciiTheme="minorHAnsi" w:hAnsiTheme="minorHAnsi" w:cstheme="minorHAnsi"/>
          <w:color w:val="000000"/>
          <w:sz w:val="18"/>
          <w:szCs w:val="18"/>
        </w:rPr>
      </w:pPr>
      <w:r w:rsidRPr="008B5604">
        <w:rPr>
          <w:rFonts w:asciiTheme="minorHAnsi" w:hAnsiTheme="minorHAnsi" w:cstheme="minorHAnsi"/>
          <w:color w:val="000000"/>
          <w:spacing w:val="4"/>
          <w:sz w:val="18"/>
          <w:szCs w:val="18"/>
        </w:rPr>
        <w:t>Project: ESQA -EBT/CLT Critical Automation</w:t>
      </w:r>
      <w:r w:rsidRPr="008B5604">
        <w:rPr>
          <w:rFonts w:asciiTheme="minorHAnsi" w:hAnsiTheme="minorHAnsi" w:cstheme="minorHAnsi"/>
          <w:color w:val="000000"/>
          <w:spacing w:val="4"/>
          <w:sz w:val="18"/>
          <w:szCs w:val="18"/>
        </w:rPr>
        <w:tab/>
        <w:t>Mar’17 to Oct’17</w:t>
      </w:r>
    </w:p>
    <w:p w14:paraId="685E0195" w14:textId="3D1D2728" w:rsidR="008B5604" w:rsidRDefault="00B54928" w:rsidP="008B5604">
      <w:pPr>
        <w:tabs>
          <w:tab w:val="center" w:pos="2817"/>
          <w:tab w:val="right" w:pos="10224"/>
        </w:tabs>
        <w:jc w:val="both"/>
        <w:rPr>
          <w:rFonts w:asciiTheme="minorHAnsi" w:hAnsiTheme="minorHAnsi" w:cstheme="minorHAnsi"/>
          <w:color w:val="000000"/>
          <w:spacing w:val="4"/>
          <w:sz w:val="18"/>
          <w:szCs w:val="18"/>
        </w:rPr>
      </w:pPr>
      <w:r w:rsidRPr="008B5604">
        <w:rPr>
          <w:rFonts w:asciiTheme="minorHAnsi" w:hAnsiTheme="minorHAnsi" w:cstheme="minorHAnsi"/>
          <w:color w:val="000000"/>
          <w:sz w:val="18"/>
          <w:szCs w:val="18"/>
        </w:rPr>
        <w:t>Client:</w:t>
      </w:r>
      <w:r w:rsidR="008B5604" w:rsidRPr="008B5604">
        <w:rPr>
          <w:rFonts w:asciiTheme="minorHAnsi" w:hAnsiTheme="minorHAnsi" w:cstheme="minorHAnsi"/>
          <w:color w:val="000000"/>
          <w:sz w:val="18"/>
          <w:szCs w:val="18"/>
        </w:rPr>
        <w:t xml:space="preserve"> </w:t>
      </w:r>
      <w:r w:rsidR="008B5604" w:rsidRPr="008B5604">
        <w:rPr>
          <w:rFonts w:asciiTheme="minorHAnsi" w:hAnsiTheme="minorHAnsi" w:cstheme="minorHAnsi"/>
          <w:color w:val="000000"/>
          <w:spacing w:val="4"/>
          <w:sz w:val="18"/>
          <w:szCs w:val="18"/>
        </w:rPr>
        <w:t>Wells Fargo, Charlotte, NC</w:t>
      </w:r>
    </w:p>
    <w:p w14:paraId="2273EE78" w14:textId="030FDCC2" w:rsidR="001072E7" w:rsidRPr="008B5604" w:rsidRDefault="001072E7" w:rsidP="008B5604">
      <w:pPr>
        <w:tabs>
          <w:tab w:val="center" w:pos="2817"/>
          <w:tab w:val="right" w:pos="10224"/>
        </w:tabs>
        <w:jc w:val="both"/>
        <w:rPr>
          <w:rFonts w:asciiTheme="minorHAnsi" w:hAnsiTheme="minorHAnsi" w:cstheme="minorHAnsi"/>
          <w:b/>
          <w:color w:val="000000"/>
          <w:sz w:val="18"/>
          <w:szCs w:val="18"/>
        </w:rPr>
      </w:pPr>
      <w:r>
        <w:rPr>
          <w:rFonts w:asciiTheme="minorHAnsi" w:hAnsiTheme="minorHAnsi" w:cstheme="minorHAnsi"/>
          <w:color w:val="000000"/>
          <w:spacing w:val="4"/>
          <w:sz w:val="18"/>
          <w:szCs w:val="18"/>
        </w:rPr>
        <w:t>Designation: Associate Specialist</w:t>
      </w:r>
    </w:p>
    <w:p w14:paraId="796FA018" w14:textId="0BCF9A3F"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Description:</w:t>
      </w:r>
      <w:r w:rsidRPr="008B5604">
        <w:rPr>
          <w:rFonts w:asciiTheme="minorHAnsi" w:hAnsiTheme="minorHAnsi" w:cstheme="minorHAnsi"/>
          <w:color w:val="000000"/>
          <w:sz w:val="18"/>
          <w:szCs w:val="18"/>
        </w:rPr>
        <w:t xml:space="preserve"> This project is mainly </w:t>
      </w:r>
      <w:r w:rsidR="00B54928" w:rsidRPr="008B5604">
        <w:rPr>
          <w:rFonts w:asciiTheme="minorHAnsi" w:hAnsiTheme="minorHAnsi" w:cstheme="minorHAnsi"/>
          <w:color w:val="000000"/>
          <w:sz w:val="18"/>
          <w:szCs w:val="18"/>
        </w:rPr>
        <w:t>dealing</w:t>
      </w:r>
      <w:r w:rsidRPr="008B5604">
        <w:rPr>
          <w:rFonts w:asciiTheme="minorHAnsi" w:hAnsiTheme="minorHAnsi" w:cstheme="minorHAnsi"/>
          <w:color w:val="000000"/>
          <w:sz w:val="18"/>
          <w:szCs w:val="18"/>
        </w:rPr>
        <w:t xml:space="preserve"> with an analyzation of 49 different application’s smoke/regression test cases from EBT and CLT LOBs and thereby making these cases ready for Automation. The applications belong to Consumer Lending and Corporate Technology, deals with rule engine to set Business rules, Loan processing, Servicing, HR time tracker, Loan assignment etc., Erstwhile these smoke test cases </w:t>
      </w:r>
      <w:r w:rsidRPr="008B5604">
        <w:rPr>
          <w:rFonts w:asciiTheme="minorHAnsi" w:hAnsiTheme="minorHAnsi" w:cstheme="minorHAnsi"/>
          <w:color w:val="000000"/>
          <w:sz w:val="18"/>
          <w:szCs w:val="18"/>
        </w:rPr>
        <w:lastRenderedPageBreak/>
        <w:t>were executed manually for each release and frequency of release varies from 5 to 8 per year. So, Manual execution was cumbersome task to execute around 10000 smoke/regression test cases from different applications. To achieve consistency, efficiency and accuracy in execution, we have analyzed correctness of test cases with current functionality of the application manually and then automated test cases.</w:t>
      </w:r>
    </w:p>
    <w:p w14:paraId="4A5DB94C"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 xml:space="preserve">Responsibilities: </w:t>
      </w:r>
    </w:p>
    <w:p w14:paraId="089A66C3" w14:textId="1E7EDD0F"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Responsible for designing Hybrid Automation Framework </w:t>
      </w:r>
      <w:r w:rsidR="00D54111">
        <w:rPr>
          <w:rFonts w:asciiTheme="minorHAnsi" w:hAnsiTheme="minorHAnsi" w:cstheme="minorHAnsi"/>
          <w:color w:val="000000"/>
          <w:sz w:val="18"/>
          <w:szCs w:val="18"/>
        </w:rPr>
        <w:t xml:space="preserve">/BDD framework </w:t>
      </w:r>
      <w:r w:rsidRPr="008B5604">
        <w:rPr>
          <w:rFonts w:asciiTheme="minorHAnsi" w:hAnsiTheme="minorHAnsi" w:cstheme="minorHAnsi"/>
          <w:color w:val="000000"/>
          <w:sz w:val="18"/>
          <w:szCs w:val="18"/>
        </w:rPr>
        <w:t xml:space="preserve">using POM as a design </w:t>
      </w:r>
      <w:r w:rsidR="00B54928" w:rsidRPr="008B5604">
        <w:rPr>
          <w:rFonts w:asciiTheme="minorHAnsi" w:hAnsiTheme="minorHAnsi" w:cstheme="minorHAnsi"/>
          <w:color w:val="000000"/>
          <w:sz w:val="18"/>
          <w:szCs w:val="18"/>
        </w:rPr>
        <w:t>pattern, Maven</w:t>
      </w:r>
      <w:r w:rsidRPr="008B5604">
        <w:rPr>
          <w:rFonts w:asciiTheme="minorHAnsi" w:hAnsiTheme="minorHAnsi" w:cstheme="minorHAnsi"/>
          <w:color w:val="000000"/>
          <w:sz w:val="18"/>
          <w:szCs w:val="18"/>
        </w:rPr>
        <w:t xml:space="preserve"> (Build tool)</w:t>
      </w:r>
    </w:p>
    <w:p w14:paraId="26650BA0" w14:textId="57F05B68"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Automated test scripts using Selenium, </w:t>
      </w:r>
      <w:r w:rsidR="00B54928" w:rsidRPr="008B5604">
        <w:rPr>
          <w:rFonts w:asciiTheme="minorHAnsi" w:hAnsiTheme="minorHAnsi" w:cstheme="minorHAnsi"/>
          <w:color w:val="000000"/>
          <w:sz w:val="18"/>
          <w:szCs w:val="18"/>
        </w:rPr>
        <w:t>Java,</w:t>
      </w:r>
      <w:r w:rsidRPr="008B5604">
        <w:rPr>
          <w:rFonts w:asciiTheme="minorHAnsi" w:hAnsiTheme="minorHAnsi" w:cstheme="minorHAnsi"/>
          <w:color w:val="000000"/>
          <w:sz w:val="18"/>
          <w:szCs w:val="18"/>
        </w:rPr>
        <w:t xml:space="preserve"> JavaScript and maintained source code in SVN</w:t>
      </w:r>
    </w:p>
    <w:p w14:paraId="0D7BC93A"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Responsible for scheduling jobs using CI tool Jenkins</w:t>
      </w:r>
    </w:p>
    <w:p w14:paraId="60E37037"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Coordinated with all 49 application’s Business Team, Functional Team, Development Team and analyzed functionality of each application and make test cases ready for automation</w:t>
      </w:r>
    </w:p>
    <w:p w14:paraId="1054C606"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Led a team of Automation Engineers and responsible for testing deliverable s</w:t>
      </w:r>
    </w:p>
    <w:p w14:paraId="1F3D9811" w14:textId="11F5FEA2"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Involved in Batch Execution using </w:t>
      </w:r>
      <w:r w:rsidR="00B54928" w:rsidRPr="008B5604">
        <w:rPr>
          <w:rFonts w:asciiTheme="minorHAnsi" w:hAnsiTheme="minorHAnsi" w:cstheme="minorHAnsi"/>
          <w:color w:val="000000"/>
          <w:sz w:val="18"/>
          <w:szCs w:val="18"/>
        </w:rPr>
        <w:t>Selenium with</w:t>
      </w:r>
      <w:r w:rsidRPr="008B5604">
        <w:rPr>
          <w:rFonts w:asciiTheme="minorHAnsi" w:hAnsiTheme="minorHAnsi" w:cstheme="minorHAnsi"/>
          <w:color w:val="000000"/>
          <w:sz w:val="18"/>
          <w:szCs w:val="18"/>
        </w:rPr>
        <w:t xml:space="preserve"> TestNG framework</w:t>
      </w:r>
    </w:p>
    <w:p w14:paraId="18FF8D62"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Implementing new common Java functions to use it across the modules like updating the results in ALM through Java, Choosing Prod, UAT and SIT env</w:t>
      </w:r>
    </w:p>
    <w:p w14:paraId="1EDFADD6"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Wrote SQL queries to make sure the database tables are getting with proper set of data using Java objects</w:t>
      </w:r>
    </w:p>
    <w:p w14:paraId="061CBE4B"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Used Scrum process to deliver potentially shippable application components based on Agile development model, roles, and ceremonies</w:t>
      </w:r>
    </w:p>
    <w:p w14:paraId="17BCE4AB"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Responsible for conducting and driving defect and clarification meeting</w:t>
      </w:r>
    </w:p>
    <w:p w14:paraId="449D280C"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Performed web service testing using SoapUI </w:t>
      </w:r>
    </w:p>
    <w:p w14:paraId="5C16297A"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Reported different set of Test report matrix to the management</w:t>
      </w:r>
    </w:p>
    <w:p w14:paraId="59421458"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Responsible for creation and maintaining of Test Lab, Test Plan in ALM</w:t>
      </w:r>
    </w:p>
    <w:p w14:paraId="57136ACE"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1EF53DD3" w14:textId="6E54C96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Environment:</w:t>
      </w:r>
      <w:r w:rsidRPr="008B5604">
        <w:rPr>
          <w:rFonts w:asciiTheme="minorHAnsi" w:hAnsiTheme="minorHAnsi" w:cstheme="minorHAnsi"/>
          <w:color w:val="000000"/>
          <w:sz w:val="18"/>
          <w:szCs w:val="18"/>
        </w:rPr>
        <w:t xml:space="preserve"> MS </w:t>
      </w:r>
      <w:r w:rsidR="00B54928" w:rsidRPr="008B5604">
        <w:rPr>
          <w:rFonts w:asciiTheme="minorHAnsi" w:hAnsiTheme="minorHAnsi" w:cstheme="minorHAnsi"/>
          <w:color w:val="000000"/>
          <w:sz w:val="18"/>
          <w:szCs w:val="18"/>
        </w:rPr>
        <w:t>Windows XP</w:t>
      </w:r>
      <w:r w:rsidRPr="008B5604">
        <w:rPr>
          <w:rFonts w:asciiTheme="minorHAnsi" w:hAnsiTheme="minorHAnsi" w:cstheme="minorHAnsi"/>
          <w:color w:val="000000"/>
          <w:sz w:val="18"/>
          <w:szCs w:val="18"/>
        </w:rPr>
        <w:t xml:space="preserve">, Oracle, </w:t>
      </w:r>
      <w:r w:rsidR="00B54928" w:rsidRPr="008B5604">
        <w:rPr>
          <w:rFonts w:asciiTheme="minorHAnsi" w:hAnsiTheme="minorHAnsi" w:cstheme="minorHAnsi"/>
          <w:color w:val="000000"/>
          <w:sz w:val="18"/>
          <w:szCs w:val="18"/>
        </w:rPr>
        <w:t>Selenium,</w:t>
      </w:r>
      <w:r w:rsidRPr="008B5604">
        <w:rPr>
          <w:rFonts w:asciiTheme="minorHAnsi" w:hAnsiTheme="minorHAnsi" w:cstheme="minorHAnsi"/>
          <w:color w:val="000000"/>
          <w:sz w:val="18"/>
          <w:szCs w:val="18"/>
        </w:rPr>
        <w:t xml:space="preserve"> Java, </w:t>
      </w:r>
      <w:r w:rsidR="00164C97">
        <w:rPr>
          <w:rFonts w:asciiTheme="minorHAnsi" w:hAnsiTheme="minorHAnsi" w:cstheme="minorHAnsi"/>
          <w:color w:val="000000"/>
          <w:sz w:val="18"/>
          <w:szCs w:val="18"/>
        </w:rPr>
        <w:t xml:space="preserve"> JavaScript</w:t>
      </w:r>
      <w:r w:rsidRPr="008B5604">
        <w:rPr>
          <w:rFonts w:asciiTheme="minorHAnsi" w:hAnsiTheme="minorHAnsi" w:cstheme="minorHAnsi"/>
          <w:color w:val="000000"/>
          <w:sz w:val="18"/>
          <w:szCs w:val="18"/>
        </w:rPr>
        <w:t xml:space="preserve">, TestNG, HP-ALM, SoapUI, SQL, </w:t>
      </w:r>
      <w:r w:rsidR="0001155E" w:rsidRPr="008B5604">
        <w:rPr>
          <w:rFonts w:asciiTheme="minorHAnsi" w:hAnsiTheme="minorHAnsi" w:cstheme="minorHAnsi"/>
          <w:color w:val="000000"/>
          <w:sz w:val="18"/>
          <w:szCs w:val="18"/>
        </w:rPr>
        <w:t>SVN, Jenkins</w:t>
      </w:r>
      <w:r w:rsidRPr="008B5604">
        <w:rPr>
          <w:rFonts w:asciiTheme="minorHAnsi" w:hAnsiTheme="minorHAnsi" w:cstheme="minorHAnsi"/>
          <w:color w:val="000000"/>
          <w:sz w:val="18"/>
          <w:szCs w:val="18"/>
        </w:rPr>
        <w:t>, Maven</w:t>
      </w:r>
    </w:p>
    <w:p w14:paraId="41518B17"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7051B71C"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09EAB180" w14:textId="5E5292A8" w:rsidR="008B5604" w:rsidRPr="008B5604" w:rsidRDefault="008B5604" w:rsidP="008B5604">
      <w:pPr>
        <w:tabs>
          <w:tab w:val="right" w:pos="10224"/>
        </w:tabs>
        <w:jc w:val="both"/>
        <w:rPr>
          <w:rFonts w:asciiTheme="minorHAnsi" w:hAnsiTheme="minorHAnsi" w:cstheme="minorHAnsi"/>
          <w:b/>
          <w:color w:val="000000"/>
          <w:spacing w:val="4"/>
          <w:sz w:val="18"/>
          <w:szCs w:val="18"/>
        </w:rPr>
      </w:pPr>
      <w:r w:rsidRPr="008B5604">
        <w:rPr>
          <w:rFonts w:asciiTheme="minorHAnsi" w:hAnsiTheme="minorHAnsi" w:cstheme="minorHAnsi"/>
          <w:b/>
          <w:color w:val="000000"/>
          <w:spacing w:val="4"/>
          <w:sz w:val="18"/>
          <w:szCs w:val="18"/>
        </w:rPr>
        <w:t>Employer: Wibmo (Earlier Name-enStage</w:t>
      </w:r>
      <w:r w:rsidR="00B54928" w:rsidRPr="008B5604">
        <w:rPr>
          <w:rFonts w:asciiTheme="minorHAnsi" w:hAnsiTheme="minorHAnsi" w:cstheme="minorHAnsi"/>
          <w:b/>
          <w:color w:val="000000"/>
          <w:spacing w:val="4"/>
          <w:sz w:val="18"/>
          <w:szCs w:val="18"/>
        </w:rPr>
        <w:t>),</w:t>
      </w:r>
      <w:r w:rsidRPr="008B5604">
        <w:rPr>
          <w:rFonts w:asciiTheme="minorHAnsi" w:hAnsiTheme="minorHAnsi" w:cstheme="minorHAnsi"/>
          <w:b/>
          <w:color w:val="000000"/>
          <w:spacing w:val="4"/>
          <w:sz w:val="18"/>
          <w:szCs w:val="18"/>
        </w:rPr>
        <w:t xml:space="preserve"> </w:t>
      </w:r>
      <w:r w:rsidR="00B54928" w:rsidRPr="008B5604">
        <w:rPr>
          <w:rFonts w:asciiTheme="minorHAnsi" w:hAnsiTheme="minorHAnsi" w:cstheme="minorHAnsi"/>
          <w:b/>
          <w:color w:val="000000"/>
          <w:spacing w:val="4"/>
          <w:sz w:val="18"/>
          <w:szCs w:val="18"/>
        </w:rPr>
        <w:t>Bangalore, INDIA</w:t>
      </w:r>
      <w:r w:rsidRPr="008B5604">
        <w:rPr>
          <w:rFonts w:asciiTheme="minorHAnsi" w:hAnsiTheme="minorHAnsi" w:cstheme="minorHAnsi"/>
          <w:b/>
          <w:color w:val="000000"/>
          <w:spacing w:val="4"/>
          <w:sz w:val="18"/>
          <w:szCs w:val="18"/>
        </w:rPr>
        <w:tab/>
        <w:t>01/21/2015 to 03/17/2016</w:t>
      </w:r>
    </w:p>
    <w:p w14:paraId="0BA82696" w14:textId="77777777" w:rsidR="008B5604" w:rsidRPr="008B5604" w:rsidRDefault="008B5604" w:rsidP="008B5604">
      <w:pPr>
        <w:tabs>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pacing w:val="4"/>
          <w:sz w:val="18"/>
          <w:szCs w:val="18"/>
        </w:rPr>
        <w:t>Role: QA Lead</w:t>
      </w:r>
    </w:p>
    <w:p w14:paraId="4CDD0CFA"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5747AD68" w14:textId="77777777" w:rsidR="008B5604" w:rsidRPr="008B5604" w:rsidRDefault="008B5604" w:rsidP="008B5604">
      <w:pPr>
        <w:tabs>
          <w:tab w:val="right" w:pos="10224"/>
        </w:tabs>
        <w:jc w:val="both"/>
        <w:rPr>
          <w:rFonts w:asciiTheme="minorHAnsi" w:hAnsiTheme="minorHAnsi" w:cstheme="minorHAnsi"/>
          <w:sz w:val="18"/>
          <w:szCs w:val="18"/>
        </w:rPr>
      </w:pPr>
    </w:p>
    <w:p w14:paraId="73D45FC5" w14:textId="77777777" w:rsidR="008B5604" w:rsidRPr="008B5604" w:rsidRDefault="008B5604" w:rsidP="008B5604">
      <w:pPr>
        <w:tabs>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pacing w:val="4"/>
          <w:sz w:val="18"/>
          <w:szCs w:val="18"/>
        </w:rPr>
        <w:t xml:space="preserve">Project: </w:t>
      </w:r>
      <w:r w:rsidRPr="008B5604">
        <w:rPr>
          <w:rFonts w:asciiTheme="minorHAnsi" w:hAnsiTheme="minorHAnsi" w:cstheme="minorHAnsi"/>
          <w:color w:val="000000"/>
          <w:spacing w:val="4"/>
          <w:sz w:val="18"/>
          <w:szCs w:val="18"/>
        </w:rPr>
        <w:t>eGuard Rule Engine and Accosa (3D secure)</w:t>
      </w:r>
      <w:r w:rsidRPr="008B5604">
        <w:rPr>
          <w:rFonts w:asciiTheme="minorHAnsi" w:hAnsiTheme="minorHAnsi" w:cstheme="minorHAnsi"/>
          <w:color w:val="000000"/>
          <w:spacing w:val="4"/>
          <w:sz w:val="18"/>
          <w:szCs w:val="18"/>
        </w:rPr>
        <w:tab/>
        <w:t>Jan’15 to Mar’16</w:t>
      </w:r>
    </w:p>
    <w:p w14:paraId="356B0579" w14:textId="5E22D9EA"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Description:</w:t>
      </w:r>
      <w:r w:rsidRPr="008B5604">
        <w:rPr>
          <w:rFonts w:asciiTheme="minorHAnsi" w:hAnsiTheme="minorHAnsi" w:cstheme="minorHAnsi"/>
          <w:color w:val="000000"/>
          <w:sz w:val="18"/>
          <w:szCs w:val="18"/>
        </w:rPr>
        <w:t xml:space="preserve"> This product is designed for Acquirer and Issuer side ecommerce fraud detection and prevention. It collects data from various sources, applies predictive analysis to accurately assess the cardholder’s transactions in real time and sends real time alerts and triggers to prevent fraud. When a customer does any transaction through web or merchant (POS) those transaction details (that is called as VeReq) first will go to VISA network to check whether the card is enrolled or not. If it is not enrolled, application will send status N. If card is enrolled application will send VeRes. After successful VeRes, application will send PeReq /PeRes. At this point, transaction details are passed through eGuard rule engine where transaction information runs through 53 rules, which are set by default. All 53 rules will run against each transaction and any of the rule condition is satisfied, that rule will get trigger with the score. We can set the required score for each rule using CSR module. Depending on the score the suggestions like Deny, Critical, High, and Medium. Low and Accept will generate. If the suggestion is </w:t>
      </w:r>
      <w:r w:rsidR="00B54928" w:rsidRPr="008B5604">
        <w:rPr>
          <w:rFonts w:asciiTheme="minorHAnsi" w:hAnsiTheme="minorHAnsi" w:cstheme="minorHAnsi"/>
          <w:color w:val="000000"/>
          <w:sz w:val="18"/>
          <w:szCs w:val="18"/>
        </w:rPr>
        <w:t>denying</w:t>
      </w:r>
      <w:r w:rsidRPr="008B5604">
        <w:rPr>
          <w:rFonts w:asciiTheme="minorHAnsi" w:hAnsiTheme="minorHAnsi" w:cstheme="minorHAnsi"/>
          <w:color w:val="000000"/>
          <w:sz w:val="18"/>
          <w:szCs w:val="18"/>
        </w:rPr>
        <w:t xml:space="preserve"> or critical, the transaction will be logged in the case management where representatives analyze the pattern of transaction and decides whether to reject the transaction or to keep on hold. All the transactions done through Mobile wallet (WIBMO) are passed through </w:t>
      </w:r>
      <w:r w:rsidRPr="008B5604">
        <w:rPr>
          <w:rFonts w:asciiTheme="minorHAnsi" w:hAnsiTheme="minorHAnsi" w:cstheme="minorHAnsi"/>
          <w:color w:val="000000"/>
          <w:spacing w:val="4"/>
          <w:sz w:val="18"/>
          <w:szCs w:val="18"/>
        </w:rPr>
        <w:t xml:space="preserve">eGuard </w:t>
      </w:r>
      <w:r w:rsidRPr="008B5604">
        <w:rPr>
          <w:rFonts w:asciiTheme="minorHAnsi" w:hAnsiTheme="minorHAnsi" w:cstheme="minorHAnsi"/>
          <w:color w:val="000000"/>
          <w:sz w:val="18"/>
          <w:szCs w:val="18"/>
        </w:rPr>
        <w:t>engine and thereby providing run time protection to transactions performed through mobile devices runs on iOS and Android OS.</w:t>
      </w:r>
    </w:p>
    <w:p w14:paraId="65BDC500"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 xml:space="preserve">Responsibilities: </w:t>
      </w:r>
    </w:p>
    <w:p w14:paraId="3C3B8D3B"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Designed and implemented TDD automation framework using POM as a design pattern and TestNG for reporting</w:t>
      </w:r>
    </w:p>
    <w:p w14:paraId="53A5F06A" w14:textId="394CB3AB" w:rsidR="008B5604" w:rsidRPr="008B5604" w:rsidRDefault="00B54928"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Developed an</w:t>
      </w:r>
      <w:r w:rsidR="008B5604" w:rsidRPr="008B5604">
        <w:rPr>
          <w:rFonts w:asciiTheme="minorHAnsi" w:hAnsiTheme="minorHAnsi" w:cstheme="minorHAnsi"/>
          <w:color w:val="000000"/>
          <w:sz w:val="18"/>
          <w:szCs w:val="18"/>
        </w:rPr>
        <w:t xml:space="preserve"> </w:t>
      </w:r>
      <w:r w:rsidR="00D448DA" w:rsidRPr="008B5604">
        <w:rPr>
          <w:rFonts w:asciiTheme="minorHAnsi" w:hAnsiTheme="minorHAnsi" w:cstheme="minorHAnsi"/>
          <w:color w:val="000000"/>
          <w:sz w:val="18"/>
          <w:szCs w:val="18"/>
        </w:rPr>
        <w:t>automation script</w:t>
      </w:r>
      <w:r w:rsidR="0001155E" w:rsidRPr="008B5604">
        <w:rPr>
          <w:rFonts w:asciiTheme="minorHAnsi" w:hAnsiTheme="minorHAnsi" w:cstheme="minorHAnsi"/>
          <w:color w:val="000000"/>
          <w:sz w:val="18"/>
          <w:szCs w:val="18"/>
        </w:rPr>
        <w:t xml:space="preserve"> using</w:t>
      </w:r>
      <w:r w:rsidR="008B5604" w:rsidRPr="008B5604">
        <w:rPr>
          <w:rFonts w:asciiTheme="minorHAnsi" w:hAnsiTheme="minorHAnsi" w:cstheme="minorHAnsi"/>
          <w:color w:val="000000"/>
          <w:sz w:val="18"/>
          <w:szCs w:val="18"/>
        </w:rPr>
        <w:t xml:space="preserve"> </w:t>
      </w:r>
      <w:r w:rsidR="00D448DA" w:rsidRPr="008B5604">
        <w:rPr>
          <w:rFonts w:asciiTheme="minorHAnsi" w:hAnsiTheme="minorHAnsi" w:cstheme="minorHAnsi"/>
          <w:color w:val="000000"/>
          <w:sz w:val="18"/>
          <w:szCs w:val="18"/>
        </w:rPr>
        <w:t>Selenium,</w:t>
      </w:r>
      <w:r w:rsidR="008B5604" w:rsidRPr="008B5604">
        <w:rPr>
          <w:rFonts w:asciiTheme="minorHAnsi" w:hAnsiTheme="minorHAnsi" w:cstheme="minorHAnsi"/>
          <w:color w:val="000000"/>
          <w:sz w:val="18"/>
          <w:szCs w:val="18"/>
        </w:rPr>
        <w:t xml:space="preserve"> </w:t>
      </w:r>
      <w:r w:rsidR="00D448DA" w:rsidRPr="008B5604">
        <w:rPr>
          <w:rFonts w:asciiTheme="minorHAnsi" w:hAnsiTheme="minorHAnsi" w:cstheme="minorHAnsi"/>
          <w:color w:val="000000"/>
          <w:sz w:val="18"/>
          <w:szCs w:val="18"/>
        </w:rPr>
        <w:t>Java and</w:t>
      </w:r>
      <w:r w:rsidR="008B5604" w:rsidRPr="008B5604">
        <w:rPr>
          <w:rFonts w:asciiTheme="minorHAnsi" w:hAnsiTheme="minorHAnsi" w:cstheme="minorHAnsi"/>
          <w:color w:val="000000"/>
          <w:sz w:val="18"/>
          <w:szCs w:val="18"/>
        </w:rPr>
        <w:t xml:space="preserve"> JavaScript </w:t>
      </w:r>
    </w:p>
    <w:p w14:paraId="20050680"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Used Scrum process to deliver potentially shippable application components based on Agile development model, roles, and ceremonies</w:t>
      </w:r>
    </w:p>
    <w:p w14:paraId="7BD716DE"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Ran test cases using Selenium grid hub and node simultaneously on multiple platforms</w:t>
      </w:r>
    </w:p>
    <w:p w14:paraId="05952F99"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Performed security testing using Burp tool</w:t>
      </w:r>
    </w:p>
    <w:p w14:paraId="474FB841"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Performed testing on Visa and MasterCard enrollment, authentication, settlement, and chargeback process through XML and JSON formatted requests/responses</w:t>
      </w:r>
    </w:p>
    <w:p w14:paraId="585C6DE1"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Involved in testing database to verify the single and triple DES encryption</w:t>
      </w:r>
    </w:p>
    <w:p w14:paraId="6CF02987"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Performed web service testing and database testing using SOAPUI and SOAPUI Pro 5.0 using REST Protocol for both internal and external services</w:t>
      </w:r>
    </w:p>
    <w:p w14:paraId="5476033F"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lastRenderedPageBreak/>
        <w:t>Involved in performance testing using JMeter</w:t>
      </w:r>
    </w:p>
    <w:p w14:paraId="4E67749B"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Used GitHub repository for efficient remote team working, also stored the framework and all the developed test cases</w:t>
      </w:r>
    </w:p>
    <w:p w14:paraId="71F14DA6"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Compared SQL results by writing SQL queries in Unix staging and prod environments</w:t>
      </w:r>
    </w:p>
    <w:p w14:paraId="513CD65C"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Deployed Java code base in staging environment and helped extensively Production Support team in deployment of the application </w:t>
      </w:r>
    </w:p>
    <w:p w14:paraId="25F86768"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Automated the process deployment using Unix shell script on Cloud Platform</w:t>
      </w:r>
      <w:r w:rsidRPr="008B5604">
        <w:rPr>
          <w:rFonts w:asciiTheme="minorHAnsi" w:hAnsiTheme="minorHAnsi" w:cstheme="minorHAnsi"/>
          <w:color w:val="000000"/>
          <w:sz w:val="18"/>
          <w:szCs w:val="18"/>
        </w:rPr>
        <w:tab/>
      </w:r>
    </w:p>
    <w:p w14:paraId="45A3CE68" w14:textId="77777777" w:rsidR="008B5604" w:rsidRPr="008B5604" w:rsidRDefault="008B5604" w:rsidP="008B5604">
      <w:pPr>
        <w:spacing w:before="40" w:after="40"/>
        <w:jc w:val="both"/>
        <w:rPr>
          <w:rFonts w:asciiTheme="minorHAnsi" w:hAnsiTheme="minorHAnsi" w:cstheme="minorHAnsi"/>
          <w:color w:val="000000"/>
          <w:sz w:val="18"/>
          <w:szCs w:val="18"/>
        </w:rPr>
      </w:pPr>
    </w:p>
    <w:p w14:paraId="38324C84" w14:textId="37D4CFE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Environment:</w:t>
      </w:r>
      <w:r w:rsidRPr="008B5604">
        <w:rPr>
          <w:rFonts w:asciiTheme="minorHAnsi" w:hAnsiTheme="minorHAnsi" w:cstheme="minorHAnsi"/>
          <w:color w:val="000000"/>
          <w:sz w:val="18"/>
          <w:szCs w:val="18"/>
        </w:rPr>
        <w:t xml:space="preserve"> Unix (On Cloud Platform), Oracle, Selenium, Java, JavaScript, SoapUI, SQL, GitHub, </w:t>
      </w:r>
      <w:r w:rsidR="00B54928" w:rsidRPr="008B5604">
        <w:rPr>
          <w:rFonts w:asciiTheme="minorHAnsi" w:hAnsiTheme="minorHAnsi" w:cstheme="minorHAnsi"/>
          <w:color w:val="000000"/>
          <w:sz w:val="18"/>
          <w:szCs w:val="18"/>
        </w:rPr>
        <w:t>XML,</w:t>
      </w:r>
      <w:r w:rsidRPr="008B5604">
        <w:rPr>
          <w:rFonts w:asciiTheme="minorHAnsi" w:hAnsiTheme="minorHAnsi" w:cstheme="minorHAnsi"/>
          <w:color w:val="000000"/>
          <w:sz w:val="18"/>
          <w:szCs w:val="18"/>
        </w:rPr>
        <w:t xml:space="preserve"> JSON, Agile (Methodology), </w:t>
      </w:r>
      <w:r w:rsidR="00B54928" w:rsidRPr="008B5604">
        <w:rPr>
          <w:rFonts w:asciiTheme="minorHAnsi" w:hAnsiTheme="minorHAnsi" w:cstheme="minorHAnsi"/>
          <w:color w:val="000000"/>
          <w:sz w:val="18"/>
          <w:szCs w:val="18"/>
        </w:rPr>
        <w:t>Jmeter, Unix</w:t>
      </w:r>
      <w:r w:rsidRPr="008B5604">
        <w:rPr>
          <w:rFonts w:asciiTheme="minorHAnsi" w:hAnsiTheme="minorHAnsi" w:cstheme="minorHAnsi"/>
          <w:color w:val="000000"/>
          <w:sz w:val="18"/>
          <w:szCs w:val="18"/>
        </w:rPr>
        <w:t xml:space="preserve"> shell script</w:t>
      </w:r>
    </w:p>
    <w:p w14:paraId="7CAE2A88"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40A2A7A8"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3B06A270" w14:textId="0E0326E8" w:rsidR="008B5604" w:rsidRPr="008B5604" w:rsidRDefault="008B5604" w:rsidP="008B5604">
      <w:pPr>
        <w:tabs>
          <w:tab w:val="right" w:pos="10224"/>
        </w:tabs>
        <w:jc w:val="both"/>
        <w:rPr>
          <w:rFonts w:asciiTheme="minorHAnsi" w:hAnsiTheme="minorHAnsi" w:cstheme="minorHAnsi"/>
          <w:b/>
          <w:color w:val="000000"/>
          <w:spacing w:val="4"/>
          <w:sz w:val="18"/>
          <w:szCs w:val="18"/>
        </w:rPr>
      </w:pPr>
      <w:r w:rsidRPr="008B5604">
        <w:rPr>
          <w:rFonts w:asciiTheme="minorHAnsi" w:hAnsiTheme="minorHAnsi" w:cstheme="minorHAnsi"/>
          <w:b/>
          <w:color w:val="000000"/>
          <w:spacing w:val="4"/>
          <w:sz w:val="18"/>
          <w:szCs w:val="18"/>
        </w:rPr>
        <w:t xml:space="preserve">Employer: Captiveway India Solutions </w:t>
      </w:r>
      <w:r w:rsidR="00B54928" w:rsidRPr="008B5604">
        <w:rPr>
          <w:rFonts w:asciiTheme="minorHAnsi" w:hAnsiTheme="minorHAnsi" w:cstheme="minorHAnsi"/>
          <w:b/>
          <w:color w:val="000000"/>
          <w:spacing w:val="4"/>
          <w:sz w:val="18"/>
          <w:szCs w:val="18"/>
        </w:rPr>
        <w:t>Pvt.Ltd.,</w:t>
      </w:r>
      <w:r w:rsidRPr="008B5604">
        <w:rPr>
          <w:rFonts w:asciiTheme="minorHAnsi" w:hAnsiTheme="minorHAnsi" w:cstheme="minorHAnsi"/>
          <w:b/>
          <w:color w:val="000000"/>
          <w:spacing w:val="4"/>
          <w:sz w:val="18"/>
          <w:szCs w:val="18"/>
        </w:rPr>
        <w:t xml:space="preserve"> </w:t>
      </w:r>
      <w:r w:rsidR="00B54928" w:rsidRPr="008B5604">
        <w:rPr>
          <w:rFonts w:asciiTheme="minorHAnsi" w:hAnsiTheme="minorHAnsi" w:cstheme="minorHAnsi"/>
          <w:b/>
          <w:color w:val="000000"/>
          <w:spacing w:val="4"/>
          <w:sz w:val="18"/>
          <w:szCs w:val="18"/>
        </w:rPr>
        <w:t>Bangalore, INDIA</w:t>
      </w:r>
      <w:r w:rsidRPr="008B5604">
        <w:rPr>
          <w:rFonts w:asciiTheme="minorHAnsi" w:hAnsiTheme="minorHAnsi" w:cstheme="minorHAnsi"/>
          <w:b/>
          <w:color w:val="000000"/>
          <w:spacing w:val="4"/>
          <w:sz w:val="18"/>
          <w:szCs w:val="18"/>
        </w:rPr>
        <w:tab/>
        <w:t>12/26/2013 to 01/20/2015</w:t>
      </w:r>
    </w:p>
    <w:p w14:paraId="08926454" w14:textId="77777777" w:rsidR="008B5604" w:rsidRPr="008B5604" w:rsidRDefault="008B5604" w:rsidP="008B5604">
      <w:pPr>
        <w:tabs>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pacing w:val="4"/>
          <w:sz w:val="18"/>
          <w:szCs w:val="18"/>
        </w:rPr>
        <w:t>Role: QA Manager</w:t>
      </w:r>
    </w:p>
    <w:p w14:paraId="731FA27C"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1FA96330" w14:textId="77777777" w:rsidR="008B5604" w:rsidRPr="008B5604" w:rsidRDefault="008B5604" w:rsidP="008B5604">
      <w:pPr>
        <w:tabs>
          <w:tab w:val="center" w:pos="2817"/>
          <w:tab w:val="right" w:pos="10224"/>
        </w:tabs>
        <w:jc w:val="both"/>
        <w:rPr>
          <w:rFonts w:asciiTheme="minorHAnsi" w:hAnsiTheme="minorHAnsi" w:cstheme="minorHAnsi"/>
          <w:b/>
          <w:color w:val="000000"/>
          <w:spacing w:val="4"/>
          <w:sz w:val="18"/>
          <w:szCs w:val="18"/>
        </w:rPr>
      </w:pPr>
    </w:p>
    <w:p w14:paraId="404EF0E5" w14:textId="77777777" w:rsidR="008B5604" w:rsidRPr="008B5604" w:rsidRDefault="008B5604" w:rsidP="008B5604">
      <w:pPr>
        <w:tabs>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pacing w:val="4"/>
          <w:sz w:val="18"/>
          <w:szCs w:val="18"/>
        </w:rPr>
        <w:t>Project: Iway</w:t>
      </w:r>
      <w:r w:rsidRPr="008B5604">
        <w:rPr>
          <w:rFonts w:asciiTheme="minorHAnsi" w:hAnsiTheme="minorHAnsi" w:cstheme="minorHAnsi"/>
          <w:b/>
          <w:color w:val="000000"/>
          <w:spacing w:val="4"/>
          <w:sz w:val="18"/>
          <w:szCs w:val="18"/>
        </w:rPr>
        <w:tab/>
      </w:r>
      <w:r w:rsidRPr="008B5604">
        <w:rPr>
          <w:rFonts w:asciiTheme="minorHAnsi" w:hAnsiTheme="minorHAnsi" w:cstheme="minorHAnsi"/>
          <w:color w:val="000000"/>
          <w:spacing w:val="4"/>
          <w:sz w:val="18"/>
          <w:szCs w:val="18"/>
        </w:rPr>
        <w:t>Dec’13 to Jan’15</w:t>
      </w:r>
    </w:p>
    <w:p w14:paraId="2F7C4D78" w14:textId="77777777"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 xml:space="preserve">Description: </w:t>
      </w:r>
      <w:r w:rsidRPr="008B5604">
        <w:rPr>
          <w:rFonts w:asciiTheme="minorHAnsi" w:hAnsiTheme="minorHAnsi" w:cstheme="minorHAnsi"/>
          <w:color w:val="000000"/>
          <w:sz w:val="18"/>
          <w:szCs w:val="18"/>
        </w:rPr>
        <w:t>The project deals with bilateral trade between European, Middle East, and Asian countries by providing authenticated data in the field of Market research, knowledge services in different industrial sectors. It facilitates nexus between C-Level executives of different industries and provides them relevant data in their respective sectors which helps them to establish their business internationally. Also, it helps to get the market opportunities like M&amp;A, JV, and PPP in various businesses.</w:t>
      </w:r>
    </w:p>
    <w:p w14:paraId="4EB4CAFC"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 xml:space="preserve">Responsibilities: </w:t>
      </w:r>
    </w:p>
    <w:p w14:paraId="08DC0FF3"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Negotiated the ongoing purpose and deliverable s of the test effort</w:t>
      </w:r>
    </w:p>
    <w:p w14:paraId="7D5C8E0D"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Ensured the appropriate planning and management of the test resources</w:t>
      </w:r>
    </w:p>
    <w:p w14:paraId="62C29270"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Involved in product development</w:t>
      </w:r>
    </w:p>
    <w:p w14:paraId="5D78CD7E"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Advocated the appropriate level of quality by the resolution of important defects</w:t>
      </w:r>
    </w:p>
    <w:p w14:paraId="7E704FCF"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Advocated an appropriate level of testability focus on the software development process</w:t>
      </w:r>
    </w:p>
    <w:p w14:paraId="35B2ADC3"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Responsible for status reporting to top management</w:t>
      </w:r>
    </w:p>
    <w:p w14:paraId="22C0EB88"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Estimated and obtained management support for the time, resources, and budget required to perform the testing</w:t>
      </w:r>
    </w:p>
    <w:p w14:paraId="5E188424"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Used Scrum process to deliver potentially shippable application components based on Agile development model, roles and ceremonies</w:t>
      </w:r>
    </w:p>
    <w:p w14:paraId="6D923AB5"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Designed test scenarios of the functionality related to lending process (Commercial), sign up, and enrollment in banking sector to adopt in Iway product</w:t>
      </w:r>
    </w:p>
    <w:p w14:paraId="1DE32598"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Developed the test plan for the tasks, dependencies, and participants required to mitigate the risks to system quality and obtain stakeholder support for this plan</w:t>
      </w:r>
    </w:p>
    <w:p w14:paraId="2E260B2A"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Documented, implemented, monitored, and enforced all processes for testing as per standards defined by the organization</w:t>
      </w:r>
    </w:p>
    <w:p w14:paraId="04872706"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Reviewed various reports prepared by Test Engineers</w:t>
      </w:r>
    </w:p>
    <w:p w14:paraId="4FF0BFB6"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Escalated the issues about project requirements (Software, Hardware, and Resources) to Project Manager/ Senior Test Manager</w:t>
      </w:r>
    </w:p>
    <w:p w14:paraId="61F77B3D"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Prepared/ updated the metrics dashboard at the end of a phase or at the completion of the project</w:t>
      </w:r>
    </w:p>
    <w:p w14:paraId="6E3FAFFE"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Kept track of the new requirements/ change in the requirements of the project</w:t>
      </w:r>
    </w:p>
    <w:p w14:paraId="1C4FA580" w14:textId="6B4662C9"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Defined </w:t>
      </w:r>
      <w:r w:rsidR="00B54928" w:rsidRPr="008B5604">
        <w:rPr>
          <w:rFonts w:asciiTheme="minorHAnsi" w:hAnsiTheme="minorHAnsi" w:cstheme="minorHAnsi"/>
          <w:color w:val="000000"/>
          <w:sz w:val="18"/>
          <w:szCs w:val="18"/>
        </w:rPr>
        <w:t>the testing</w:t>
      </w:r>
      <w:r w:rsidRPr="008B5604">
        <w:rPr>
          <w:rFonts w:asciiTheme="minorHAnsi" w:hAnsiTheme="minorHAnsi" w:cstheme="minorHAnsi"/>
          <w:color w:val="000000"/>
          <w:sz w:val="18"/>
          <w:szCs w:val="18"/>
        </w:rPr>
        <w:t xml:space="preserve"> strategy</w:t>
      </w:r>
    </w:p>
    <w:p w14:paraId="368CEDA7" w14:textId="39097228"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Guided Test Leads / Engineers in </w:t>
      </w:r>
      <w:r w:rsidR="00B54928" w:rsidRPr="008B5604">
        <w:rPr>
          <w:rFonts w:asciiTheme="minorHAnsi" w:hAnsiTheme="minorHAnsi" w:cstheme="minorHAnsi"/>
          <w:color w:val="000000"/>
          <w:sz w:val="18"/>
          <w:szCs w:val="18"/>
        </w:rPr>
        <w:t>designing an</w:t>
      </w:r>
      <w:r w:rsidRPr="008B5604">
        <w:rPr>
          <w:rFonts w:asciiTheme="minorHAnsi" w:hAnsiTheme="minorHAnsi" w:cstheme="minorHAnsi"/>
          <w:color w:val="000000"/>
          <w:sz w:val="18"/>
          <w:szCs w:val="18"/>
        </w:rPr>
        <w:t xml:space="preserve"> automaton </w:t>
      </w:r>
      <w:r w:rsidR="00B54928" w:rsidRPr="008B5604">
        <w:rPr>
          <w:rFonts w:asciiTheme="minorHAnsi" w:hAnsiTheme="minorHAnsi" w:cstheme="minorHAnsi"/>
          <w:color w:val="000000"/>
          <w:sz w:val="18"/>
          <w:szCs w:val="18"/>
        </w:rPr>
        <w:t>framework (</w:t>
      </w:r>
      <w:r w:rsidRPr="008B5604">
        <w:rPr>
          <w:rFonts w:asciiTheme="minorHAnsi" w:hAnsiTheme="minorHAnsi" w:cstheme="minorHAnsi"/>
          <w:color w:val="000000"/>
          <w:sz w:val="18"/>
          <w:szCs w:val="18"/>
        </w:rPr>
        <w:t>Hybrid) with build tool and CD/CI tool</w:t>
      </w:r>
    </w:p>
    <w:p w14:paraId="5785E473"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469A063D" w14:textId="15017C83"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Environment:</w:t>
      </w:r>
      <w:r w:rsidRPr="008B5604">
        <w:rPr>
          <w:rFonts w:asciiTheme="minorHAnsi" w:hAnsiTheme="minorHAnsi" w:cstheme="minorHAnsi"/>
          <w:color w:val="000000"/>
          <w:sz w:val="18"/>
          <w:szCs w:val="18"/>
        </w:rPr>
        <w:t xml:space="preserve"> MS </w:t>
      </w:r>
      <w:r w:rsidR="00B54928" w:rsidRPr="008B5604">
        <w:rPr>
          <w:rFonts w:asciiTheme="minorHAnsi" w:hAnsiTheme="minorHAnsi" w:cstheme="minorHAnsi"/>
          <w:color w:val="000000"/>
          <w:sz w:val="18"/>
          <w:szCs w:val="18"/>
        </w:rPr>
        <w:t>Windows XP</w:t>
      </w:r>
      <w:r w:rsidRPr="008B5604">
        <w:rPr>
          <w:rFonts w:asciiTheme="minorHAnsi" w:hAnsiTheme="minorHAnsi" w:cstheme="minorHAnsi"/>
          <w:color w:val="000000"/>
          <w:sz w:val="18"/>
          <w:szCs w:val="18"/>
        </w:rPr>
        <w:t xml:space="preserve">, </w:t>
      </w:r>
      <w:r w:rsidR="00B54928" w:rsidRPr="008B5604">
        <w:rPr>
          <w:rFonts w:asciiTheme="minorHAnsi" w:hAnsiTheme="minorHAnsi" w:cstheme="minorHAnsi"/>
          <w:color w:val="000000"/>
          <w:sz w:val="18"/>
          <w:szCs w:val="18"/>
        </w:rPr>
        <w:t>Selenium,</w:t>
      </w:r>
      <w:r w:rsidRPr="008B5604">
        <w:rPr>
          <w:rFonts w:asciiTheme="minorHAnsi" w:hAnsiTheme="minorHAnsi" w:cstheme="minorHAnsi"/>
          <w:color w:val="000000"/>
          <w:sz w:val="18"/>
          <w:szCs w:val="18"/>
        </w:rPr>
        <w:t xml:space="preserve"> Java, TestNG, Quality Center (HP ALM</w:t>
      </w:r>
      <w:r w:rsidR="00B54928" w:rsidRPr="008B5604">
        <w:rPr>
          <w:rFonts w:asciiTheme="minorHAnsi" w:hAnsiTheme="minorHAnsi" w:cstheme="minorHAnsi"/>
          <w:color w:val="000000"/>
          <w:sz w:val="18"/>
          <w:szCs w:val="18"/>
        </w:rPr>
        <w:t>), Maven</w:t>
      </w:r>
      <w:r w:rsidRPr="008B5604">
        <w:rPr>
          <w:rFonts w:asciiTheme="minorHAnsi" w:hAnsiTheme="minorHAnsi" w:cstheme="minorHAnsi"/>
          <w:color w:val="000000"/>
          <w:sz w:val="18"/>
          <w:szCs w:val="18"/>
        </w:rPr>
        <w:t>, Jenkins, Oracle</w:t>
      </w:r>
    </w:p>
    <w:p w14:paraId="1DEE32AC"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561AA229" w14:textId="089118AD" w:rsidR="008B5604" w:rsidRPr="008B5604" w:rsidRDefault="00B54928" w:rsidP="008B5604">
      <w:pPr>
        <w:tabs>
          <w:tab w:val="center" w:pos="2817"/>
          <w:tab w:val="right" w:pos="10224"/>
        </w:tabs>
        <w:jc w:val="both"/>
        <w:rPr>
          <w:rFonts w:asciiTheme="minorHAnsi" w:hAnsiTheme="minorHAnsi" w:cstheme="minorHAnsi"/>
          <w:b/>
          <w:color w:val="000000"/>
          <w:spacing w:val="4"/>
          <w:sz w:val="18"/>
          <w:szCs w:val="18"/>
        </w:rPr>
      </w:pPr>
      <w:r w:rsidRPr="008B5604">
        <w:rPr>
          <w:rFonts w:asciiTheme="minorHAnsi" w:hAnsiTheme="minorHAnsi" w:cstheme="minorHAnsi"/>
          <w:b/>
          <w:bCs/>
          <w:color w:val="000000"/>
          <w:sz w:val="18"/>
          <w:szCs w:val="18"/>
        </w:rPr>
        <w:t>Employer:</w:t>
      </w:r>
      <w:r w:rsidR="008B5604" w:rsidRPr="008B5604">
        <w:rPr>
          <w:rFonts w:asciiTheme="minorHAnsi" w:hAnsiTheme="minorHAnsi" w:cstheme="minorHAnsi"/>
          <w:b/>
          <w:bCs/>
          <w:color w:val="000000"/>
          <w:sz w:val="18"/>
          <w:szCs w:val="18"/>
        </w:rPr>
        <w:t xml:space="preserve"> </w:t>
      </w:r>
      <w:r w:rsidRPr="008B5604">
        <w:rPr>
          <w:rFonts w:asciiTheme="minorHAnsi" w:hAnsiTheme="minorHAnsi" w:cstheme="minorHAnsi"/>
          <w:b/>
          <w:bCs/>
          <w:color w:val="000000"/>
          <w:sz w:val="18"/>
          <w:szCs w:val="18"/>
        </w:rPr>
        <w:t>Mphasis, Bangalore</w:t>
      </w:r>
      <w:r w:rsidR="008B5604" w:rsidRPr="008B5604">
        <w:rPr>
          <w:rFonts w:asciiTheme="minorHAnsi" w:hAnsiTheme="minorHAnsi" w:cstheme="minorHAnsi"/>
          <w:b/>
          <w:bCs/>
          <w:color w:val="000000"/>
          <w:sz w:val="18"/>
          <w:szCs w:val="18"/>
        </w:rPr>
        <w:t>, INDIA</w:t>
      </w:r>
      <w:r w:rsidR="008B5604" w:rsidRPr="008B5604">
        <w:rPr>
          <w:rFonts w:asciiTheme="minorHAnsi" w:hAnsiTheme="minorHAnsi" w:cstheme="minorHAnsi"/>
          <w:b/>
          <w:bCs/>
          <w:color w:val="000000"/>
          <w:sz w:val="18"/>
          <w:szCs w:val="18"/>
        </w:rPr>
        <w:tab/>
      </w:r>
      <w:r w:rsidR="00182B27">
        <w:rPr>
          <w:rFonts w:asciiTheme="minorHAnsi" w:hAnsiTheme="minorHAnsi" w:cstheme="minorHAnsi"/>
          <w:b/>
          <w:bCs/>
          <w:color w:val="000000"/>
          <w:sz w:val="18"/>
          <w:szCs w:val="18"/>
        </w:rPr>
        <w:tab/>
      </w:r>
      <w:r w:rsidR="008B5604" w:rsidRPr="008B5604">
        <w:rPr>
          <w:rFonts w:asciiTheme="minorHAnsi" w:hAnsiTheme="minorHAnsi" w:cstheme="minorHAnsi"/>
          <w:b/>
          <w:bCs/>
          <w:color w:val="000000"/>
          <w:sz w:val="18"/>
          <w:szCs w:val="18"/>
        </w:rPr>
        <w:t>03/03/2003 to 02/22/2012</w:t>
      </w:r>
      <w:r w:rsidR="008B5604" w:rsidRPr="008B5604">
        <w:rPr>
          <w:rFonts w:asciiTheme="minorHAnsi" w:hAnsiTheme="minorHAnsi" w:cstheme="minorHAnsi"/>
          <w:color w:val="000000"/>
          <w:sz w:val="18"/>
          <w:szCs w:val="18"/>
        </w:rPr>
        <w:t xml:space="preserve"> </w:t>
      </w:r>
    </w:p>
    <w:p w14:paraId="56CBE924" w14:textId="77777777" w:rsidR="008B5604" w:rsidRPr="008B5604" w:rsidRDefault="008B5604" w:rsidP="008B5604">
      <w:pPr>
        <w:tabs>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pacing w:val="4"/>
          <w:sz w:val="18"/>
          <w:szCs w:val="18"/>
        </w:rPr>
        <w:t xml:space="preserve">Role: Module Lead-Testing Practice </w:t>
      </w:r>
    </w:p>
    <w:p w14:paraId="67BBF9A5"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31651A8A"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0EB7F3AE" w14:textId="77777777" w:rsidR="008B5604" w:rsidRPr="008B5604" w:rsidRDefault="008B5604" w:rsidP="008B5604">
      <w:pPr>
        <w:tabs>
          <w:tab w:val="right" w:pos="10224"/>
        </w:tabs>
        <w:jc w:val="both"/>
        <w:rPr>
          <w:rFonts w:asciiTheme="minorHAnsi" w:hAnsiTheme="minorHAnsi" w:cstheme="minorHAnsi"/>
          <w:color w:val="000000"/>
          <w:spacing w:val="4"/>
          <w:sz w:val="18"/>
          <w:szCs w:val="18"/>
        </w:rPr>
      </w:pPr>
      <w:r w:rsidRPr="008B5604">
        <w:rPr>
          <w:rFonts w:asciiTheme="minorHAnsi" w:hAnsiTheme="minorHAnsi" w:cstheme="minorHAnsi"/>
          <w:color w:val="000000"/>
          <w:spacing w:val="4"/>
          <w:sz w:val="18"/>
          <w:szCs w:val="18"/>
        </w:rPr>
        <w:t>Project: IBanker</w:t>
      </w:r>
      <w:r w:rsidRPr="008B5604">
        <w:rPr>
          <w:rFonts w:asciiTheme="minorHAnsi" w:hAnsiTheme="minorHAnsi" w:cstheme="minorHAnsi"/>
          <w:color w:val="000000"/>
          <w:spacing w:val="4"/>
          <w:sz w:val="18"/>
          <w:szCs w:val="18"/>
        </w:rPr>
        <w:tab/>
        <w:t>Apr’11 to Feb’12</w:t>
      </w:r>
    </w:p>
    <w:p w14:paraId="420C21FE" w14:textId="34C44D99" w:rsidR="008B5604" w:rsidRPr="008B5604" w:rsidRDefault="00B54928" w:rsidP="008B5604">
      <w:pPr>
        <w:tabs>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pacing w:val="4"/>
          <w:sz w:val="18"/>
          <w:szCs w:val="18"/>
        </w:rPr>
        <w:t>Client:</w:t>
      </w:r>
      <w:r w:rsidR="008B5604" w:rsidRPr="008B5604">
        <w:rPr>
          <w:rFonts w:asciiTheme="minorHAnsi" w:hAnsiTheme="minorHAnsi" w:cstheme="minorHAnsi"/>
          <w:color w:val="000000"/>
          <w:spacing w:val="4"/>
          <w:sz w:val="18"/>
          <w:szCs w:val="18"/>
        </w:rPr>
        <w:t xml:space="preserve"> Chase Bank</w:t>
      </w:r>
    </w:p>
    <w:p w14:paraId="6680E78F" w14:textId="77777777"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lastRenderedPageBreak/>
        <w:t>Description:</w:t>
      </w:r>
      <w:r w:rsidRPr="008B5604">
        <w:rPr>
          <w:rFonts w:asciiTheme="minorHAnsi" w:hAnsiTheme="minorHAnsi" w:cstheme="minorHAnsi"/>
          <w:color w:val="000000"/>
          <w:sz w:val="18"/>
          <w:szCs w:val="18"/>
        </w:rPr>
        <w:t xml:space="preserve"> The banker is a new system based on the requirements identified by the business. The need for this application was brought about by the creation of a new line of business (LOB), called Global Corporate Bank, a joint venture between the Investment Bank (IB) and Treasury and Securities Services (TSS), with an initial focus on fast-growing and developed economies.</w:t>
      </w:r>
    </w:p>
    <w:p w14:paraId="7A40546E"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Responsibilities:</w:t>
      </w:r>
    </w:p>
    <w:p w14:paraId="10F3E6FE" w14:textId="7FAD0B8C"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Led a team of Test Engineers and responsible for testing deliverable s by </w:t>
      </w:r>
      <w:r w:rsidR="00B54928" w:rsidRPr="008B5604">
        <w:rPr>
          <w:rFonts w:asciiTheme="minorHAnsi" w:hAnsiTheme="minorHAnsi" w:cstheme="minorHAnsi"/>
          <w:color w:val="000000"/>
          <w:sz w:val="18"/>
          <w:szCs w:val="18"/>
        </w:rPr>
        <w:t>implementing Agile</w:t>
      </w:r>
      <w:r w:rsidRPr="008B5604">
        <w:rPr>
          <w:rFonts w:asciiTheme="minorHAnsi" w:hAnsiTheme="minorHAnsi" w:cstheme="minorHAnsi"/>
          <w:color w:val="000000"/>
          <w:sz w:val="18"/>
          <w:szCs w:val="18"/>
        </w:rPr>
        <w:t xml:space="preserve"> process flow</w:t>
      </w:r>
    </w:p>
    <w:p w14:paraId="77F14874"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Designed TDD Automation frameworks and common Java libraries to use across the application </w:t>
      </w:r>
    </w:p>
    <w:p w14:paraId="7E759474" w14:textId="5B8D3299"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Automated test cases of treasury pages using </w:t>
      </w:r>
      <w:r w:rsidR="00B54928" w:rsidRPr="008B5604">
        <w:rPr>
          <w:rFonts w:asciiTheme="minorHAnsi" w:hAnsiTheme="minorHAnsi" w:cstheme="minorHAnsi"/>
          <w:color w:val="000000"/>
          <w:sz w:val="18"/>
          <w:szCs w:val="18"/>
        </w:rPr>
        <w:t>Selenium,</w:t>
      </w:r>
      <w:r w:rsidRPr="008B5604">
        <w:rPr>
          <w:rFonts w:asciiTheme="minorHAnsi" w:hAnsiTheme="minorHAnsi" w:cstheme="minorHAnsi"/>
          <w:color w:val="000000"/>
          <w:sz w:val="18"/>
          <w:szCs w:val="18"/>
        </w:rPr>
        <w:t xml:space="preserve"> Java, </w:t>
      </w:r>
      <w:r w:rsidR="00B54928" w:rsidRPr="008B5604">
        <w:rPr>
          <w:rFonts w:asciiTheme="minorHAnsi" w:hAnsiTheme="minorHAnsi" w:cstheme="minorHAnsi"/>
          <w:color w:val="000000"/>
          <w:sz w:val="18"/>
          <w:szCs w:val="18"/>
        </w:rPr>
        <w:t>JavaScript, TDD</w:t>
      </w:r>
      <w:r w:rsidRPr="008B5604">
        <w:rPr>
          <w:rFonts w:asciiTheme="minorHAnsi" w:hAnsiTheme="minorHAnsi" w:cstheme="minorHAnsi"/>
          <w:color w:val="000000"/>
          <w:sz w:val="18"/>
          <w:szCs w:val="18"/>
        </w:rPr>
        <w:t xml:space="preserve"> framework with POM (page object model) design pattern </w:t>
      </w:r>
    </w:p>
    <w:p w14:paraId="7FCD3254"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Generated HTML report using TestNG</w:t>
      </w:r>
    </w:p>
    <w:p w14:paraId="7E10BB05"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Setup SVN (configuration management tool) to maintain the code versions</w:t>
      </w:r>
    </w:p>
    <w:p w14:paraId="62E3AE6B"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Design and Develop test cases to test SOAP and RESTful web services</w:t>
      </w:r>
    </w:p>
    <w:p w14:paraId="53A72599"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Involved in estimation</w:t>
      </w:r>
    </w:p>
    <w:p w14:paraId="4E5A398B" w14:textId="4F81814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Involved in creating project, domain, users set up, groups, permissions, rules, </w:t>
      </w:r>
      <w:r w:rsidR="00B54928" w:rsidRPr="008B5604">
        <w:rPr>
          <w:rFonts w:asciiTheme="minorHAnsi" w:hAnsiTheme="minorHAnsi" w:cstheme="minorHAnsi"/>
          <w:color w:val="000000"/>
          <w:sz w:val="18"/>
          <w:szCs w:val="18"/>
        </w:rPr>
        <w:t>workflows</w:t>
      </w:r>
      <w:r w:rsidRPr="008B5604">
        <w:rPr>
          <w:rFonts w:asciiTheme="minorHAnsi" w:hAnsiTheme="minorHAnsi" w:cstheme="minorHAnsi"/>
          <w:color w:val="000000"/>
          <w:sz w:val="18"/>
          <w:szCs w:val="18"/>
        </w:rPr>
        <w:t>, business views and different types of reports) for all the modules such as requirements, test plan, test lab, defects and dashboard in HP-ALM (QC)</w:t>
      </w:r>
    </w:p>
    <w:p w14:paraId="765E76F7"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Wrote SQL queries to perform database testing to check the GCB and TS clients</w:t>
      </w:r>
    </w:p>
    <w:p w14:paraId="2106CA08"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Created test strategy, test plans, and traceability matrix</w:t>
      </w:r>
    </w:p>
    <w:p w14:paraId="1C8168C1" w14:textId="37A264F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Designed test scripts by analyzing </w:t>
      </w:r>
      <w:r w:rsidR="00B54928" w:rsidRPr="008B5604">
        <w:rPr>
          <w:rFonts w:asciiTheme="minorHAnsi" w:hAnsiTheme="minorHAnsi" w:cstheme="minorHAnsi"/>
          <w:color w:val="000000"/>
          <w:sz w:val="18"/>
          <w:szCs w:val="18"/>
        </w:rPr>
        <w:t>requirements, use</w:t>
      </w:r>
      <w:r w:rsidRPr="008B5604">
        <w:rPr>
          <w:rFonts w:asciiTheme="minorHAnsi" w:hAnsiTheme="minorHAnsi" w:cstheme="minorHAnsi"/>
          <w:color w:val="000000"/>
          <w:sz w:val="18"/>
          <w:szCs w:val="18"/>
        </w:rPr>
        <w:t xml:space="preserve"> cases</w:t>
      </w:r>
    </w:p>
    <w:p w14:paraId="2B9C7168"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2BB76C96" w14:textId="7C876120"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Environment:</w:t>
      </w:r>
      <w:r w:rsidRPr="008B5604">
        <w:rPr>
          <w:rFonts w:asciiTheme="minorHAnsi" w:hAnsiTheme="minorHAnsi" w:cstheme="minorHAnsi"/>
          <w:color w:val="000000"/>
          <w:sz w:val="18"/>
          <w:szCs w:val="18"/>
        </w:rPr>
        <w:t xml:space="preserve"> MS Windows XP, Quality Center (HP ALM</w:t>
      </w:r>
      <w:r w:rsidR="00B54928" w:rsidRPr="008B5604">
        <w:rPr>
          <w:rFonts w:asciiTheme="minorHAnsi" w:hAnsiTheme="minorHAnsi" w:cstheme="minorHAnsi"/>
          <w:color w:val="000000"/>
          <w:sz w:val="18"/>
          <w:szCs w:val="18"/>
        </w:rPr>
        <w:t>), Selenium</w:t>
      </w:r>
      <w:r w:rsidRPr="008B5604">
        <w:rPr>
          <w:rFonts w:asciiTheme="minorHAnsi" w:hAnsiTheme="minorHAnsi" w:cstheme="minorHAnsi"/>
          <w:color w:val="000000"/>
          <w:sz w:val="18"/>
          <w:szCs w:val="18"/>
        </w:rPr>
        <w:t xml:space="preserve">, Java, TestNG, JavaScript, Agile Methodology, </w:t>
      </w:r>
      <w:r w:rsidR="00B54928" w:rsidRPr="008B5604">
        <w:rPr>
          <w:rFonts w:asciiTheme="minorHAnsi" w:hAnsiTheme="minorHAnsi" w:cstheme="minorHAnsi"/>
          <w:color w:val="000000"/>
          <w:sz w:val="18"/>
          <w:szCs w:val="18"/>
        </w:rPr>
        <w:t>Oracle,</w:t>
      </w:r>
      <w:r w:rsidRPr="008B5604">
        <w:rPr>
          <w:rFonts w:asciiTheme="minorHAnsi" w:hAnsiTheme="minorHAnsi" w:cstheme="minorHAnsi"/>
          <w:color w:val="000000"/>
          <w:sz w:val="18"/>
          <w:szCs w:val="18"/>
        </w:rPr>
        <w:t xml:space="preserve"> SOAP and RESTful web services, SVN</w:t>
      </w:r>
    </w:p>
    <w:p w14:paraId="36CD8D1C"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06AB441E" w14:textId="77777777" w:rsidR="008B5604" w:rsidRPr="008B5604" w:rsidRDefault="008B5604" w:rsidP="008B5604">
      <w:pPr>
        <w:tabs>
          <w:tab w:val="right" w:pos="10224"/>
        </w:tabs>
        <w:jc w:val="both"/>
        <w:rPr>
          <w:rFonts w:asciiTheme="minorHAnsi" w:hAnsiTheme="minorHAnsi" w:cstheme="minorHAnsi"/>
          <w:sz w:val="18"/>
          <w:szCs w:val="18"/>
        </w:rPr>
      </w:pPr>
    </w:p>
    <w:p w14:paraId="7360D750" w14:textId="77777777" w:rsidR="008B5604" w:rsidRPr="008B5604" w:rsidRDefault="008B5604" w:rsidP="008B5604">
      <w:pPr>
        <w:tabs>
          <w:tab w:val="right" w:pos="10224"/>
        </w:tabs>
        <w:jc w:val="both"/>
        <w:rPr>
          <w:rFonts w:asciiTheme="minorHAnsi" w:hAnsiTheme="minorHAnsi" w:cstheme="minorHAnsi"/>
          <w:color w:val="000000"/>
          <w:sz w:val="18"/>
          <w:szCs w:val="18"/>
        </w:rPr>
      </w:pPr>
      <w:r w:rsidRPr="008B5604">
        <w:rPr>
          <w:rFonts w:asciiTheme="minorHAnsi" w:hAnsiTheme="minorHAnsi" w:cstheme="minorHAnsi"/>
          <w:color w:val="000000"/>
          <w:spacing w:val="4"/>
          <w:sz w:val="18"/>
          <w:szCs w:val="18"/>
        </w:rPr>
        <w:t>Project: FedEx –EDC Minimum</w:t>
      </w:r>
      <w:r w:rsidRPr="008B5604">
        <w:rPr>
          <w:rFonts w:asciiTheme="minorHAnsi" w:hAnsiTheme="minorHAnsi" w:cstheme="minorHAnsi"/>
          <w:color w:val="000000"/>
          <w:spacing w:val="4"/>
          <w:sz w:val="18"/>
          <w:szCs w:val="18"/>
        </w:rPr>
        <w:tab/>
        <w:t>Oct’10 to Apr’11</w:t>
      </w:r>
    </w:p>
    <w:p w14:paraId="6530FC8A" w14:textId="290FE868" w:rsidR="008B5604" w:rsidRPr="008B5604" w:rsidRDefault="00B54928"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z w:val="18"/>
          <w:szCs w:val="18"/>
        </w:rPr>
        <w:t>Client:</w:t>
      </w:r>
      <w:r w:rsidR="008B5604" w:rsidRPr="008B5604">
        <w:rPr>
          <w:rFonts w:asciiTheme="minorHAnsi" w:hAnsiTheme="minorHAnsi" w:cstheme="minorHAnsi"/>
          <w:color w:val="000000"/>
          <w:sz w:val="18"/>
          <w:szCs w:val="18"/>
        </w:rPr>
        <w:t xml:space="preserve"> </w:t>
      </w:r>
      <w:r w:rsidR="008B5604" w:rsidRPr="008B5604">
        <w:rPr>
          <w:rFonts w:asciiTheme="minorHAnsi" w:hAnsiTheme="minorHAnsi" w:cstheme="minorHAnsi"/>
          <w:color w:val="000000"/>
          <w:spacing w:val="4"/>
          <w:sz w:val="18"/>
          <w:szCs w:val="18"/>
        </w:rPr>
        <w:t>FedEx, Memphis, USA</w:t>
      </w:r>
    </w:p>
    <w:p w14:paraId="23552A4D" w14:textId="77777777"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 xml:space="preserve">Description: </w:t>
      </w:r>
      <w:r w:rsidRPr="008B5604">
        <w:rPr>
          <w:rFonts w:asciiTheme="minorHAnsi" w:hAnsiTheme="minorHAnsi" w:cstheme="minorHAnsi"/>
          <w:color w:val="000000"/>
          <w:sz w:val="18"/>
          <w:szCs w:val="18"/>
        </w:rPr>
        <w:t>FedEx operates multiple data centers throughout the world due primarily to historical growth and acquisitions.  Fed Ex’s primary US production data center, Corporate Technology Center (CTC), poses significant risk due to its aging power and cooling infrastructure. The EDC is the replacement for the CTC. To be successful, the EDC must transform to reduce costs, improve service levels and increase responsiveness to changing business conditions. Server technology improvements in space and power utilization will allow for a reduction in the footprint of the new data center which provides for a significant overall reduction of data center costs.</w:t>
      </w:r>
    </w:p>
    <w:p w14:paraId="1544A298"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 xml:space="preserve">Responsibilities: </w:t>
      </w:r>
    </w:p>
    <w:p w14:paraId="051E53CD"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Coordinated between offshore/ on-site team and client for all kinds of issues/ clarifications related to testing</w:t>
      </w:r>
    </w:p>
    <w:p w14:paraId="778183E2"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Tested PL/SQL statements in case of data migration</w:t>
      </w:r>
    </w:p>
    <w:p w14:paraId="3EAD7FF2"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Supported the extraction, transformation, and load process (ETL) from their legacy systems using Informatica</w:t>
      </w:r>
    </w:p>
    <w:p w14:paraId="211230B8"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Designed and wrote complex SQL queries to test the data in the database after the ETL activities</w:t>
      </w:r>
    </w:p>
    <w:p w14:paraId="51E3D976"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Tested the upgrade version of WLS 10.3.2 and JDK 1.6 32-bit JVM</w:t>
      </w:r>
    </w:p>
    <w:p w14:paraId="2D1A5CCF"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Deployment of application in UNIX environment and automate the test cases using UNIX shell scripts</w:t>
      </w:r>
    </w:p>
    <w:p w14:paraId="67673BFA" w14:textId="62F2D0F7" w:rsidR="008B5604" w:rsidRPr="008B5604" w:rsidRDefault="00B54928"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Created test</w:t>
      </w:r>
      <w:r w:rsidR="008B5604" w:rsidRPr="008B5604">
        <w:rPr>
          <w:rFonts w:asciiTheme="minorHAnsi" w:hAnsiTheme="minorHAnsi" w:cstheme="minorHAnsi"/>
          <w:color w:val="000000"/>
          <w:sz w:val="18"/>
          <w:szCs w:val="18"/>
        </w:rPr>
        <w:t xml:space="preserve"> plans and estimated testing effort </w:t>
      </w:r>
    </w:p>
    <w:p w14:paraId="7E74CA4C"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Designed test scripts by analyzing requirements, functional specifications, use cases</w:t>
      </w:r>
    </w:p>
    <w:p w14:paraId="6181B5B3"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48248A0A"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Environment:</w:t>
      </w:r>
      <w:r w:rsidRPr="008B5604">
        <w:rPr>
          <w:rFonts w:asciiTheme="minorHAnsi" w:hAnsiTheme="minorHAnsi" w:cstheme="minorHAnsi"/>
          <w:color w:val="000000"/>
          <w:sz w:val="18"/>
          <w:szCs w:val="18"/>
        </w:rPr>
        <w:t xml:space="preserve"> Unix, Quality Center (HP ALM), Java, Oracle</w:t>
      </w:r>
    </w:p>
    <w:p w14:paraId="3CD07EB2"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25993D12"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02C89D2E" w14:textId="77777777" w:rsidR="008B5604" w:rsidRPr="008B5604" w:rsidRDefault="008B5604" w:rsidP="008B5604">
      <w:pPr>
        <w:tabs>
          <w:tab w:val="right" w:pos="10224"/>
        </w:tabs>
        <w:jc w:val="both"/>
        <w:rPr>
          <w:rFonts w:asciiTheme="minorHAnsi" w:hAnsiTheme="minorHAnsi" w:cstheme="minorHAnsi"/>
          <w:color w:val="000000"/>
          <w:sz w:val="18"/>
          <w:szCs w:val="18"/>
        </w:rPr>
      </w:pPr>
      <w:r w:rsidRPr="008B5604">
        <w:rPr>
          <w:rFonts w:asciiTheme="minorHAnsi" w:hAnsiTheme="minorHAnsi" w:cstheme="minorHAnsi"/>
          <w:color w:val="000000"/>
          <w:spacing w:val="4"/>
          <w:sz w:val="18"/>
          <w:szCs w:val="18"/>
        </w:rPr>
        <w:t xml:space="preserve">Project: Avaya Portal   Phase 2 and 3 </w:t>
      </w:r>
      <w:r w:rsidRPr="008B5604">
        <w:rPr>
          <w:rFonts w:asciiTheme="minorHAnsi" w:hAnsiTheme="minorHAnsi" w:cstheme="minorHAnsi"/>
          <w:color w:val="000000"/>
          <w:spacing w:val="4"/>
          <w:sz w:val="18"/>
          <w:szCs w:val="18"/>
        </w:rPr>
        <w:tab/>
        <w:t>Nov’09 to Oct’10</w:t>
      </w:r>
    </w:p>
    <w:p w14:paraId="6542A5AE" w14:textId="0C0BD49F" w:rsidR="008B5604" w:rsidRPr="008B5604" w:rsidRDefault="00B54928"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z w:val="18"/>
          <w:szCs w:val="18"/>
        </w:rPr>
        <w:t>Client:</w:t>
      </w:r>
      <w:r w:rsidR="008B5604" w:rsidRPr="008B5604">
        <w:rPr>
          <w:rFonts w:asciiTheme="minorHAnsi" w:hAnsiTheme="minorHAnsi" w:cstheme="minorHAnsi"/>
          <w:color w:val="000000"/>
          <w:sz w:val="18"/>
          <w:szCs w:val="18"/>
        </w:rPr>
        <w:t xml:space="preserve"> Avaya</w:t>
      </w:r>
    </w:p>
    <w:p w14:paraId="48DAF85A" w14:textId="77777777"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Description:</w:t>
      </w:r>
      <w:r w:rsidRPr="008B5604">
        <w:rPr>
          <w:rFonts w:asciiTheme="minorHAnsi" w:hAnsiTheme="minorHAnsi" w:cstheme="minorHAnsi"/>
          <w:color w:val="000000"/>
          <w:sz w:val="18"/>
          <w:szCs w:val="18"/>
        </w:rPr>
        <w:t xml:space="preserve"> The Avaya Portal Redesign Project is the result of a corporate initiative taken by Avaya to revamp their existing portal.</w:t>
      </w:r>
    </w:p>
    <w:p w14:paraId="13767402"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Responsibilities:</w:t>
      </w:r>
    </w:p>
    <w:p w14:paraId="424D2600"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Led a team of Test Engineers and responsible for testing deliverable s</w:t>
      </w:r>
    </w:p>
    <w:p w14:paraId="24B7AD76"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Created test strategy and test plans</w:t>
      </w:r>
    </w:p>
    <w:p w14:paraId="35864B14" w14:textId="417FE5D5"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Tested SOAP web services which </w:t>
      </w:r>
      <w:r w:rsidR="00B54928" w:rsidRPr="008B5604">
        <w:rPr>
          <w:rFonts w:asciiTheme="minorHAnsi" w:hAnsiTheme="minorHAnsi" w:cstheme="minorHAnsi"/>
          <w:color w:val="000000"/>
          <w:sz w:val="18"/>
          <w:szCs w:val="18"/>
        </w:rPr>
        <w:t>provide</w:t>
      </w:r>
      <w:r w:rsidRPr="008B5604">
        <w:rPr>
          <w:rFonts w:asciiTheme="minorHAnsi" w:hAnsiTheme="minorHAnsi" w:cstheme="minorHAnsi"/>
          <w:color w:val="000000"/>
          <w:sz w:val="18"/>
          <w:szCs w:val="18"/>
        </w:rPr>
        <w:t xml:space="preserve"> latest rates using SOAPUI</w:t>
      </w:r>
    </w:p>
    <w:p w14:paraId="7BFB157B" w14:textId="21F809C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Wrote SQL statements to perform database testing to </w:t>
      </w:r>
      <w:r w:rsidR="00B54928" w:rsidRPr="008B5604">
        <w:rPr>
          <w:rFonts w:asciiTheme="minorHAnsi" w:hAnsiTheme="minorHAnsi" w:cstheme="minorHAnsi"/>
          <w:color w:val="000000"/>
          <w:sz w:val="18"/>
          <w:szCs w:val="18"/>
        </w:rPr>
        <w:t>validate XML inputs</w:t>
      </w:r>
      <w:r w:rsidRPr="008B5604">
        <w:rPr>
          <w:rFonts w:asciiTheme="minorHAnsi" w:hAnsiTheme="minorHAnsi" w:cstheme="minorHAnsi"/>
          <w:color w:val="000000"/>
          <w:sz w:val="18"/>
          <w:szCs w:val="18"/>
        </w:rPr>
        <w:t xml:space="preserve"> </w:t>
      </w:r>
    </w:p>
    <w:p w14:paraId="6A73FA01"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lastRenderedPageBreak/>
        <w:t>Wrote JavaScript to perform client-side validation</w:t>
      </w:r>
    </w:p>
    <w:p w14:paraId="7E4AEEF9" w14:textId="75B1F99F"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Automated functional test cases using Selenium with </w:t>
      </w:r>
      <w:r w:rsidR="00B54928" w:rsidRPr="008B5604">
        <w:rPr>
          <w:rFonts w:asciiTheme="minorHAnsi" w:hAnsiTheme="minorHAnsi" w:cstheme="minorHAnsi"/>
          <w:color w:val="000000"/>
          <w:sz w:val="18"/>
          <w:szCs w:val="18"/>
        </w:rPr>
        <w:t>Java,</w:t>
      </w:r>
      <w:r w:rsidRPr="008B5604">
        <w:rPr>
          <w:rFonts w:asciiTheme="minorHAnsi" w:hAnsiTheme="minorHAnsi" w:cstheme="minorHAnsi"/>
          <w:color w:val="000000"/>
          <w:sz w:val="18"/>
          <w:szCs w:val="18"/>
        </w:rPr>
        <w:t xml:space="preserve"> TestNG and Hybrid framework</w:t>
      </w:r>
    </w:p>
    <w:p w14:paraId="1BBEB4E7" w14:textId="0295C792"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Responsible for HP-ALM setup to maintain testing activities including maintaining test cases, execution </w:t>
      </w:r>
      <w:r w:rsidR="00B54928" w:rsidRPr="008B5604">
        <w:rPr>
          <w:rFonts w:asciiTheme="minorHAnsi" w:hAnsiTheme="minorHAnsi" w:cstheme="minorHAnsi"/>
          <w:color w:val="000000"/>
          <w:sz w:val="18"/>
          <w:szCs w:val="18"/>
        </w:rPr>
        <w:t>cycles,</w:t>
      </w:r>
      <w:r w:rsidRPr="008B5604">
        <w:rPr>
          <w:rFonts w:asciiTheme="minorHAnsi" w:hAnsiTheme="minorHAnsi" w:cstheme="minorHAnsi"/>
          <w:color w:val="000000"/>
          <w:sz w:val="18"/>
          <w:szCs w:val="18"/>
        </w:rPr>
        <w:t xml:space="preserve"> test lab and defect life cycle</w:t>
      </w:r>
    </w:p>
    <w:p w14:paraId="7E2ED1DD"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Generated customized HTML test execution report using TestNG</w:t>
      </w:r>
    </w:p>
    <w:p w14:paraId="65360438" w14:textId="4BEC8BA9"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Configure SVN to maintain </w:t>
      </w:r>
      <w:r w:rsidR="00B54928" w:rsidRPr="008B5604">
        <w:rPr>
          <w:rFonts w:asciiTheme="minorHAnsi" w:hAnsiTheme="minorHAnsi" w:cstheme="minorHAnsi"/>
          <w:color w:val="000000"/>
          <w:sz w:val="18"/>
          <w:szCs w:val="18"/>
        </w:rPr>
        <w:t>the code</w:t>
      </w:r>
      <w:r w:rsidRPr="008B5604">
        <w:rPr>
          <w:rFonts w:asciiTheme="minorHAnsi" w:hAnsiTheme="minorHAnsi" w:cstheme="minorHAnsi"/>
          <w:color w:val="000000"/>
          <w:sz w:val="18"/>
          <w:szCs w:val="18"/>
        </w:rPr>
        <w:t xml:space="preserve"> versions</w:t>
      </w:r>
    </w:p>
    <w:p w14:paraId="644CB8C6" w14:textId="77777777" w:rsidR="008B5604" w:rsidRPr="008B5604" w:rsidRDefault="008B5604" w:rsidP="008B5604">
      <w:pPr>
        <w:spacing w:before="40" w:after="40"/>
        <w:ind w:left="720"/>
        <w:jc w:val="both"/>
        <w:rPr>
          <w:rFonts w:asciiTheme="minorHAnsi" w:hAnsiTheme="minorHAnsi" w:cstheme="minorHAnsi"/>
          <w:color w:val="000000"/>
          <w:sz w:val="18"/>
          <w:szCs w:val="18"/>
        </w:rPr>
      </w:pPr>
    </w:p>
    <w:p w14:paraId="6E597B5D"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79DE8D27" w14:textId="26EF147D"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Environment:</w:t>
      </w:r>
      <w:r w:rsidRPr="008B5604">
        <w:rPr>
          <w:rFonts w:asciiTheme="minorHAnsi" w:hAnsiTheme="minorHAnsi" w:cstheme="minorHAnsi"/>
          <w:color w:val="000000"/>
          <w:sz w:val="18"/>
          <w:szCs w:val="18"/>
        </w:rPr>
        <w:t xml:space="preserve"> MS Windows XP, Quality Center (HP ALM</w:t>
      </w:r>
      <w:r w:rsidR="00B54928" w:rsidRPr="008B5604">
        <w:rPr>
          <w:rFonts w:asciiTheme="minorHAnsi" w:hAnsiTheme="minorHAnsi" w:cstheme="minorHAnsi"/>
          <w:color w:val="000000"/>
          <w:sz w:val="18"/>
          <w:szCs w:val="18"/>
        </w:rPr>
        <w:t>), Selenium</w:t>
      </w:r>
      <w:r w:rsidRPr="008B5604">
        <w:rPr>
          <w:rFonts w:asciiTheme="minorHAnsi" w:hAnsiTheme="minorHAnsi" w:cstheme="minorHAnsi"/>
          <w:color w:val="000000"/>
          <w:sz w:val="18"/>
          <w:szCs w:val="18"/>
        </w:rPr>
        <w:t xml:space="preserve">, Java, </w:t>
      </w:r>
      <w:r w:rsidR="00B54928" w:rsidRPr="008B5604">
        <w:rPr>
          <w:rFonts w:asciiTheme="minorHAnsi" w:hAnsiTheme="minorHAnsi" w:cstheme="minorHAnsi"/>
          <w:color w:val="000000"/>
          <w:sz w:val="18"/>
          <w:szCs w:val="18"/>
        </w:rPr>
        <w:t>JavaScript, Oracle</w:t>
      </w:r>
      <w:r w:rsidRPr="008B5604">
        <w:rPr>
          <w:rFonts w:asciiTheme="minorHAnsi" w:hAnsiTheme="minorHAnsi" w:cstheme="minorHAnsi"/>
          <w:color w:val="000000"/>
          <w:sz w:val="18"/>
          <w:szCs w:val="18"/>
        </w:rPr>
        <w:t>, SOAP web service, SOAPUI, Oracle 10</w:t>
      </w:r>
      <w:r w:rsidR="00182B27" w:rsidRPr="008B5604">
        <w:rPr>
          <w:rFonts w:asciiTheme="minorHAnsi" w:hAnsiTheme="minorHAnsi" w:cstheme="minorHAnsi"/>
          <w:color w:val="000000"/>
          <w:sz w:val="18"/>
          <w:szCs w:val="18"/>
        </w:rPr>
        <w:t>g, SVN</w:t>
      </w:r>
    </w:p>
    <w:p w14:paraId="69DA006F"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6B4F987C" w14:textId="77777777" w:rsidR="008B5604" w:rsidRPr="008B5604" w:rsidRDefault="008B5604" w:rsidP="008B5604">
      <w:pPr>
        <w:tabs>
          <w:tab w:val="right" w:pos="10224"/>
        </w:tabs>
        <w:jc w:val="both"/>
        <w:rPr>
          <w:rFonts w:asciiTheme="minorHAnsi" w:hAnsiTheme="minorHAnsi" w:cstheme="minorHAnsi"/>
          <w:sz w:val="18"/>
          <w:szCs w:val="18"/>
        </w:rPr>
      </w:pPr>
    </w:p>
    <w:p w14:paraId="6799B80B" w14:textId="77777777" w:rsidR="008B5604" w:rsidRPr="008B5604" w:rsidRDefault="008B5604" w:rsidP="008B5604">
      <w:pPr>
        <w:tabs>
          <w:tab w:val="right" w:pos="10224"/>
        </w:tabs>
        <w:jc w:val="both"/>
        <w:rPr>
          <w:rFonts w:asciiTheme="minorHAnsi" w:hAnsiTheme="minorHAnsi" w:cstheme="minorHAnsi"/>
          <w:color w:val="000000"/>
          <w:sz w:val="18"/>
          <w:szCs w:val="18"/>
        </w:rPr>
      </w:pPr>
      <w:r w:rsidRPr="008B5604">
        <w:rPr>
          <w:rFonts w:asciiTheme="minorHAnsi" w:hAnsiTheme="minorHAnsi" w:cstheme="minorHAnsi"/>
          <w:color w:val="000000"/>
          <w:spacing w:val="4"/>
          <w:sz w:val="18"/>
          <w:szCs w:val="18"/>
        </w:rPr>
        <w:t>Project: EBAM</w:t>
      </w:r>
      <w:r w:rsidRPr="008B5604">
        <w:rPr>
          <w:rFonts w:asciiTheme="minorHAnsi" w:hAnsiTheme="minorHAnsi" w:cstheme="minorHAnsi"/>
          <w:color w:val="000000"/>
          <w:spacing w:val="4"/>
          <w:sz w:val="18"/>
          <w:szCs w:val="18"/>
        </w:rPr>
        <w:tab/>
        <w:t>Jun’08 to Jan’10</w:t>
      </w:r>
    </w:p>
    <w:p w14:paraId="0F366686" w14:textId="0E7573A8" w:rsidR="008B5604" w:rsidRPr="008B5604" w:rsidRDefault="00B54928"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z w:val="18"/>
          <w:szCs w:val="18"/>
        </w:rPr>
        <w:t>Client:</w:t>
      </w:r>
      <w:r w:rsidR="008B5604" w:rsidRPr="008B5604">
        <w:rPr>
          <w:rFonts w:asciiTheme="minorHAnsi" w:hAnsiTheme="minorHAnsi" w:cstheme="minorHAnsi"/>
          <w:color w:val="000000"/>
          <w:sz w:val="18"/>
          <w:szCs w:val="18"/>
        </w:rPr>
        <w:t xml:space="preserve"> </w:t>
      </w:r>
      <w:r w:rsidRPr="008B5604">
        <w:rPr>
          <w:rFonts w:asciiTheme="minorHAnsi" w:hAnsiTheme="minorHAnsi" w:cstheme="minorHAnsi"/>
          <w:color w:val="000000"/>
          <w:sz w:val="18"/>
          <w:szCs w:val="18"/>
        </w:rPr>
        <w:t>Citibank,</w:t>
      </w:r>
      <w:r w:rsidR="008B5604" w:rsidRPr="008B5604">
        <w:rPr>
          <w:rFonts w:asciiTheme="minorHAnsi" w:hAnsiTheme="minorHAnsi" w:cstheme="minorHAnsi"/>
          <w:color w:val="000000"/>
          <w:sz w:val="18"/>
          <w:szCs w:val="18"/>
        </w:rPr>
        <w:t xml:space="preserve"> NJ, USA</w:t>
      </w:r>
    </w:p>
    <w:p w14:paraId="3507E511" w14:textId="2457B157"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Description:</w:t>
      </w:r>
      <w:r w:rsidRPr="008B5604">
        <w:rPr>
          <w:rFonts w:asciiTheme="minorHAnsi" w:hAnsiTheme="minorHAnsi" w:cstheme="minorHAnsi"/>
          <w:color w:val="000000"/>
          <w:sz w:val="18"/>
          <w:szCs w:val="18"/>
        </w:rPr>
        <w:t xml:space="preserve"> In today’s global business environment, clients are often dealing with hundreds of bank accounts across the globe. Opening and maintaining these accounts with up-to-date signatories is an arduous and time-consuming process. Current account maintenance processes at Citi are inefficient and considered onerous by many customers.  Some of this is driven by local Central Bank requirements, but a lot is due to repetitive or duplicative processes at a local and regional level. The process is highly paper-intensive, time consuming and expensive. Combine these factors with a demand by customers to improve the process and, by default, there is both an opportunity and a need to respond. The opportunity is to create an electronic </w:t>
      </w:r>
      <w:r w:rsidR="00B54928" w:rsidRPr="008B5604">
        <w:rPr>
          <w:rFonts w:asciiTheme="minorHAnsi" w:hAnsiTheme="minorHAnsi" w:cstheme="minorHAnsi"/>
          <w:color w:val="000000"/>
          <w:sz w:val="18"/>
          <w:szCs w:val="18"/>
        </w:rPr>
        <w:t>workflow</w:t>
      </w:r>
      <w:r w:rsidRPr="008B5604">
        <w:rPr>
          <w:rFonts w:asciiTheme="minorHAnsi" w:hAnsiTheme="minorHAnsi" w:cstheme="minorHAnsi"/>
          <w:color w:val="000000"/>
          <w:sz w:val="18"/>
          <w:szCs w:val="18"/>
        </w:rPr>
        <w:t xml:space="preserve"> for online collaboration and completion of documents with authenticated and legally enforceable digital signature capability governed by the built-in </w:t>
      </w:r>
      <w:r w:rsidR="00B54928" w:rsidRPr="008B5604">
        <w:rPr>
          <w:rFonts w:asciiTheme="minorHAnsi" w:hAnsiTheme="minorHAnsi" w:cstheme="minorHAnsi"/>
          <w:color w:val="000000"/>
          <w:sz w:val="18"/>
          <w:szCs w:val="18"/>
        </w:rPr>
        <w:t>workflow</w:t>
      </w:r>
      <w:r w:rsidRPr="008B5604">
        <w:rPr>
          <w:rFonts w:asciiTheme="minorHAnsi" w:hAnsiTheme="minorHAnsi" w:cstheme="minorHAnsi"/>
          <w:color w:val="000000"/>
          <w:sz w:val="18"/>
          <w:szCs w:val="18"/>
        </w:rPr>
        <w:t xml:space="preserve"> process. Implementing end-to-end electronic </w:t>
      </w:r>
      <w:r w:rsidR="00B54928" w:rsidRPr="008B5604">
        <w:rPr>
          <w:rFonts w:asciiTheme="minorHAnsi" w:hAnsiTheme="minorHAnsi" w:cstheme="minorHAnsi"/>
          <w:color w:val="000000"/>
          <w:sz w:val="18"/>
          <w:szCs w:val="18"/>
        </w:rPr>
        <w:t>workflow</w:t>
      </w:r>
      <w:r w:rsidRPr="008B5604">
        <w:rPr>
          <w:rFonts w:asciiTheme="minorHAnsi" w:hAnsiTheme="minorHAnsi" w:cstheme="minorHAnsi"/>
          <w:color w:val="000000"/>
          <w:sz w:val="18"/>
          <w:szCs w:val="18"/>
        </w:rPr>
        <w:t xml:space="preserve"> with the help of digital signatures will result in significant efficiencies that will be realized in the form of cost savings, time savings and incremental revenue generation.</w:t>
      </w:r>
    </w:p>
    <w:p w14:paraId="0AEB9479"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Responsibilities:</w:t>
      </w:r>
    </w:p>
    <w:p w14:paraId="0AAB8A87" w14:textId="54149DDF"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Automated enrollment functionality including </w:t>
      </w:r>
      <w:r w:rsidR="00B54928" w:rsidRPr="008B5604">
        <w:rPr>
          <w:rFonts w:asciiTheme="minorHAnsi" w:hAnsiTheme="minorHAnsi" w:cstheme="minorHAnsi"/>
          <w:color w:val="000000"/>
          <w:sz w:val="18"/>
          <w:szCs w:val="18"/>
        </w:rPr>
        <w:t>workflow</w:t>
      </w:r>
      <w:r w:rsidRPr="008B5604">
        <w:rPr>
          <w:rFonts w:asciiTheme="minorHAnsi" w:hAnsiTheme="minorHAnsi" w:cstheme="minorHAnsi"/>
          <w:color w:val="000000"/>
          <w:sz w:val="18"/>
          <w:szCs w:val="18"/>
        </w:rPr>
        <w:t xml:space="preserve"> using Selenium and Java </w:t>
      </w:r>
    </w:p>
    <w:p w14:paraId="71EE02BB"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Led a team of Test Engineers at offshore</w:t>
      </w:r>
    </w:p>
    <w:p w14:paraId="52EBA7C9"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Coordinated between offshore team and client for all kinds of issues/clarifications related to testing</w:t>
      </w:r>
    </w:p>
    <w:p w14:paraId="35909A92"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Involved in designing user defined libraries (Hybrid Framework) for common usage across the project</w:t>
      </w:r>
    </w:p>
    <w:p w14:paraId="078690A2" w14:textId="73B41E3C"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Wrote SQL statements to test database tables in case of </w:t>
      </w:r>
      <w:r w:rsidR="00B54928" w:rsidRPr="008B5604">
        <w:rPr>
          <w:rFonts w:asciiTheme="minorHAnsi" w:hAnsiTheme="minorHAnsi" w:cstheme="minorHAnsi"/>
          <w:color w:val="000000"/>
          <w:sz w:val="18"/>
          <w:szCs w:val="18"/>
        </w:rPr>
        <w:t>workflow</w:t>
      </w:r>
      <w:r w:rsidRPr="008B5604">
        <w:rPr>
          <w:rFonts w:asciiTheme="minorHAnsi" w:hAnsiTheme="minorHAnsi" w:cstheme="minorHAnsi"/>
          <w:color w:val="000000"/>
          <w:sz w:val="18"/>
          <w:szCs w:val="18"/>
        </w:rPr>
        <w:t xml:space="preserve"> signers</w:t>
      </w:r>
    </w:p>
    <w:p w14:paraId="5067562A" w14:textId="6602B734"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Tested digital signature of converted PDFs carries the information of </w:t>
      </w:r>
      <w:r w:rsidR="00B54928" w:rsidRPr="008B5604">
        <w:rPr>
          <w:rFonts w:asciiTheme="minorHAnsi" w:hAnsiTheme="minorHAnsi" w:cstheme="minorHAnsi"/>
          <w:color w:val="000000"/>
          <w:sz w:val="18"/>
          <w:szCs w:val="18"/>
        </w:rPr>
        <w:t>workflow</w:t>
      </w:r>
      <w:r w:rsidRPr="008B5604">
        <w:rPr>
          <w:rFonts w:asciiTheme="minorHAnsi" w:hAnsiTheme="minorHAnsi" w:cstheme="minorHAnsi"/>
          <w:color w:val="000000"/>
          <w:sz w:val="18"/>
          <w:szCs w:val="18"/>
        </w:rPr>
        <w:t xml:space="preserve"> signers</w:t>
      </w:r>
    </w:p>
    <w:p w14:paraId="276175C1"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Wrote scripts by analyzing requirements, functional specifications, use cases, and content document</w:t>
      </w:r>
    </w:p>
    <w:p w14:paraId="60EF478D" w14:textId="2538EFD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Responsible for </w:t>
      </w:r>
      <w:r w:rsidR="00B54928" w:rsidRPr="008B5604">
        <w:rPr>
          <w:rFonts w:asciiTheme="minorHAnsi" w:hAnsiTheme="minorHAnsi" w:cstheme="minorHAnsi"/>
          <w:color w:val="000000"/>
          <w:sz w:val="18"/>
          <w:szCs w:val="18"/>
        </w:rPr>
        <w:t>SOAP Web</w:t>
      </w:r>
      <w:r w:rsidRPr="008B5604">
        <w:rPr>
          <w:rFonts w:asciiTheme="minorHAnsi" w:hAnsiTheme="minorHAnsi" w:cstheme="minorHAnsi"/>
          <w:color w:val="000000"/>
          <w:sz w:val="18"/>
          <w:szCs w:val="18"/>
        </w:rPr>
        <w:t xml:space="preserve"> service and API testing</w:t>
      </w:r>
    </w:p>
    <w:p w14:paraId="5698CF47" w14:textId="65CCB099"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Setup ALM to maintain testcases, defect life </w:t>
      </w:r>
      <w:r w:rsidR="00B54928" w:rsidRPr="008B5604">
        <w:rPr>
          <w:rFonts w:asciiTheme="minorHAnsi" w:hAnsiTheme="minorHAnsi" w:cstheme="minorHAnsi"/>
          <w:color w:val="000000"/>
          <w:sz w:val="18"/>
          <w:szCs w:val="18"/>
        </w:rPr>
        <w:t>cycle and traceability</w:t>
      </w:r>
      <w:r w:rsidRPr="008B5604">
        <w:rPr>
          <w:rFonts w:asciiTheme="minorHAnsi" w:hAnsiTheme="minorHAnsi" w:cstheme="minorHAnsi"/>
          <w:color w:val="000000"/>
          <w:sz w:val="18"/>
          <w:szCs w:val="18"/>
        </w:rPr>
        <w:t xml:space="preserve"> matrix</w:t>
      </w:r>
    </w:p>
    <w:p w14:paraId="3F54B594"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2FC6BFFD" w14:textId="26854B48"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Environment:</w:t>
      </w:r>
      <w:r w:rsidRPr="008B5604">
        <w:rPr>
          <w:rFonts w:asciiTheme="minorHAnsi" w:hAnsiTheme="minorHAnsi" w:cstheme="minorHAnsi"/>
          <w:color w:val="000000"/>
          <w:sz w:val="18"/>
          <w:szCs w:val="18"/>
        </w:rPr>
        <w:t xml:space="preserve"> MS Windows XP, Selenium, </w:t>
      </w:r>
      <w:r w:rsidR="00B54928" w:rsidRPr="008B5604">
        <w:rPr>
          <w:rFonts w:asciiTheme="minorHAnsi" w:hAnsiTheme="minorHAnsi" w:cstheme="minorHAnsi"/>
          <w:color w:val="000000"/>
          <w:sz w:val="18"/>
          <w:szCs w:val="18"/>
        </w:rPr>
        <w:t>Java,</w:t>
      </w:r>
      <w:r w:rsidRPr="008B5604">
        <w:rPr>
          <w:rFonts w:asciiTheme="minorHAnsi" w:hAnsiTheme="minorHAnsi" w:cstheme="minorHAnsi"/>
          <w:color w:val="000000"/>
          <w:sz w:val="18"/>
          <w:szCs w:val="18"/>
        </w:rPr>
        <w:t xml:space="preserve"> Quality Center (HP ALM), Soap Web service/API </w:t>
      </w:r>
      <w:r w:rsidR="00B54928" w:rsidRPr="008B5604">
        <w:rPr>
          <w:rFonts w:asciiTheme="minorHAnsi" w:hAnsiTheme="minorHAnsi" w:cstheme="minorHAnsi"/>
          <w:color w:val="000000"/>
          <w:sz w:val="18"/>
          <w:szCs w:val="18"/>
        </w:rPr>
        <w:t>Testing,</w:t>
      </w:r>
      <w:r w:rsidRPr="008B5604">
        <w:rPr>
          <w:rFonts w:asciiTheme="minorHAnsi" w:hAnsiTheme="minorHAnsi" w:cstheme="minorHAnsi"/>
          <w:color w:val="000000"/>
          <w:sz w:val="18"/>
          <w:szCs w:val="18"/>
        </w:rPr>
        <w:t xml:space="preserve"> Oracle  </w:t>
      </w:r>
    </w:p>
    <w:p w14:paraId="76C022DA"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4405EC26"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32413776"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Project:  Asset Wealth Management</w:t>
      </w:r>
      <w:r w:rsidRPr="008B5604">
        <w:rPr>
          <w:rFonts w:asciiTheme="minorHAnsi" w:hAnsiTheme="minorHAnsi" w:cstheme="minorHAnsi"/>
          <w:color w:val="000000"/>
          <w:sz w:val="18"/>
          <w:szCs w:val="18"/>
        </w:rPr>
        <w:tab/>
        <w:t>Aug’06 to Jun’08</w:t>
      </w:r>
    </w:p>
    <w:p w14:paraId="0AF9728D" w14:textId="70DCAD10" w:rsidR="008B5604" w:rsidRPr="008B5604" w:rsidRDefault="00B54928"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z w:val="18"/>
          <w:szCs w:val="18"/>
        </w:rPr>
        <w:t>Client:</w:t>
      </w:r>
      <w:r w:rsidR="008B5604" w:rsidRPr="008B5604">
        <w:rPr>
          <w:rFonts w:asciiTheme="minorHAnsi" w:hAnsiTheme="minorHAnsi" w:cstheme="minorHAnsi"/>
          <w:color w:val="000000"/>
          <w:sz w:val="18"/>
          <w:szCs w:val="18"/>
        </w:rPr>
        <w:t xml:space="preserve">  JPMorgan </w:t>
      </w:r>
      <w:r w:rsidR="005032C8" w:rsidRPr="008B5604">
        <w:rPr>
          <w:rFonts w:asciiTheme="minorHAnsi" w:hAnsiTheme="minorHAnsi" w:cstheme="minorHAnsi"/>
          <w:color w:val="000000"/>
          <w:sz w:val="18"/>
          <w:szCs w:val="18"/>
        </w:rPr>
        <w:t>Chase, NJ</w:t>
      </w:r>
      <w:r w:rsidR="008B5604" w:rsidRPr="008B5604">
        <w:rPr>
          <w:rFonts w:asciiTheme="minorHAnsi" w:hAnsiTheme="minorHAnsi" w:cstheme="minorHAnsi"/>
          <w:color w:val="000000"/>
          <w:sz w:val="18"/>
          <w:szCs w:val="18"/>
        </w:rPr>
        <w:t>, USA</w:t>
      </w:r>
    </w:p>
    <w:p w14:paraId="1EAC460B" w14:textId="77777777"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Description:</w:t>
      </w:r>
      <w:r w:rsidRPr="008B5604">
        <w:rPr>
          <w:rFonts w:asciiTheme="minorHAnsi" w:hAnsiTheme="minorHAnsi" w:cstheme="minorHAnsi"/>
          <w:color w:val="000000"/>
          <w:sz w:val="18"/>
          <w:szCs w:val="18"/>
        </w:rPr>
        <w:t xml:space="preserve"> The project deals with a real time order management and dealing system for investment managers (buy-side). It has been designed as a platform for the future, to support the rapidly changing buy-side dealing process, which is becoming increasingly similar to the investment banking (sell-side) dealing process.</w:t>
      </w:r>
    </w:p>
    <w:p w14:paraId="5207DE06"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 xml:space="preserve">Responsibilities: </w:t>
      </w:r>
    </w:p>
    <w:p w14:paraId="12DD77B4"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Wrote scripts by analyzing requirements, functional specifications, use cases, and content document</w:t>
      </w:r>
    </w:p>
    <w:p w14:paraId="554600F7"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Tested XML inputs defined in request and response from upstream apps</w:t>
      </w:r>
    </w:p>
    <w:p w14:paraId="799FF5FE"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Tested ETL batch process</w:t>
      </w:r>
    </w:p>
    <w:p w14:paraId="08AD118E" w14:textId="6E6272A4"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Worked with data analysis to implement ETL mappings and </w:t>
      </w:r>
      <w:r w:rsidR="005032C8" w:rsidRPr="008B5604">
        <w:rPr>
          <w:rFonts w:asciiTheme="minorHAnsi" w:hAnsiTheme="minorHAnsi" w:cstheme="minorHAnsi"/>
          <w:color w:val="000000"/>
          <w:sz w:val="18"/>
          <w:szCs w:val="18"/>
        </w:rPr>
        <w:t>workflows</w:t>
      </w:r>
      <w:r w:rsidRPr="008B5604">
        <w:rPr>
          <w:rFonts w:asciiTheme="minorHAnsi" w:hAnsiTheme="minorHAnsi" w:cstheme="minorHAnsi"/>
          <w:color w:val="000000"/>
          <w:sz w:val="18"/>
          <w:szCs w:val="18"/>
        </w:rPr>
        <w:t>, and stored procedures to meet business requirements</w:t>
      </w:r>
    </w:p>
    <w:p w14:paraId="728726DC" w14:textId="69BC9836"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Analyzed application data using complex </w:t>
      </w:r>
      <w:r w:rsidR="005032C8" w:rsidRPr="008B5604">
        <w:rPr>
          <w:rFonts w:asciiTheme="minorHAnsi" w:hAnsiTheme="minorHAnsi" w:cstheme="minorHAnsi"/>
          <w:color w:val="000000"/>
          <w:sz w:val="18"/>
          <w:szCs w:val="18"/>
        </w:rPr>
        <w:t>SQL queries</w:t>
      </w:r>
      <w:r w:rsidRPr="008B5604">
        <w:rPr>
          <w:rFonts w:asciiTheme="minorHAnsi" w:hAnsiTheme="minorHAnsi" w:cstheme="minorHAnsi"/>
          <w:color w:val="000000"/>
          <w:sz w:val="18"/>
          <w:szCs w:val="18"/>
        </w:rPr>
        <w:t xml:space="preserve"> to </w:t>
      </w:r>
      <w:r w:rsidR="00182B27" w:rsidRPr="008B5604">
        <w:rPr>
          <w:rFonts w:asciiTheme="minorHAnsi" w:hAnsiTheme="minorHAnsi" w:cstheme="minorHAnsi"/>
          <w:color w:val="000000"/>
          <w:sz w:val="18"/>
          <w:szCs w:val="18"/>
        </w:rPr>
        <w:t>validate the</w:t>
      </w:r>
      <w:r w:rsidRPr="008B5604">
        <w:rPr>
          <w:rFonts w:asciiTheme="minorHAnsi" w:hAnsiTheme="minorHAnsi" w:cstheme="minorHAnsi"/>
          <w:color w:val="000000"/>
          <w:sz w:val="18"/>
          <w:szCs w:val="18"/>
        </w:rPr>
        <w:t xml:space="preserve"> ETL Jobs</w:t>
      </w:r>
    </w:p>
    <w:p w14:paraId="45EAC18E" w14:textId="4A319272"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Setup Oracle database connection using Java JDBC ODBC Objects like </w:t>
      </w:r>
      <w:r w:rsidR="005032C8" w:rsidRPr="008B5604">
        <w:rPr>
          <w:rFonts w:asciiTheme="minorHAnsi" w:hAnsiTheme="minorHAnsi" w:cstheme="minorHAnsi"/>
          <w:color w:val="000000"/>
          <w:sz w:val="18"/>
          <w:szCs w:val="18"/>
        </w:rPr>
        <w:t>connection,</w:t>
      </w:r>
      <w:r w:rsidRPr="008B5604">
        <w:rPr>
          <w:rFonts w:asciiTheme="minorHAnsi" w:hAnsiTheme="minorHAnsi" w:cstheme="minorHAnsi"/>
          <w:color w:val="000000"/>
          <w:sz w:val="18"/>
          <w:szCs w:val="18"/>
        </w:rPr>
        <w:t xml:space="preserve"> Result set Classes</w:t>
      </w:r>
    </w:p>
    <w:p w14:paraId="5A103356"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Compared the Bonds data of different types automatically using Java and MS Excel </w:t>
      </w:r>
    </w:p>
    <w:p w14:paraId="3A8E4069"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Created Control-M scheduled jobs in UNIX environment</w:t>
      </w:r>
    </w:p>
    <w:p w14:paraId="7E49D1A2" w14:textId="2E3D0340"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lastRenderedPageBreak/>
        <w:t xml:space="preserve">Configured SVN for code repository and </w:t>
      </w:r>
      <w:r w:rsidR="005032C8" w:rsidRPr="008B5604">
        <w:rPr>
          <w:rFonts w:asciiTheme="minorHAnsi" w:hAnsiTheme="minorHAnsi" w:cstheme="minorHAnsi"/>
          <w:color w:val="000000"/>
          <w:sz w:val="18"/>
          <w:szCs w:val="18"/>
        </w:rPr>
        <w:t>created branches</w:t>
      </w:r>
      <w:r w:rsidRPr="008B5604">
        <w:rPr>
          <w:rFonts w:asciiTheme="minorHAnsi" w:hAnsiTheme="minorHAnsi" w:cstheme="minorHAnsi"/>
          <w:color w:val="000000"/>
          <w:sz w:val="18"/>
          <w:szCs w:val="18"/>
        </w:rPr>
        <w:t xml:space="preserve"> for versioning </w:t>
      </w:r>
    </w:p>
    <w:p w14:paraId="70FC3DB8"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17D89E14" w14:textId="0CA0514F"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Environment:</w:t>
      </w:r>
      <w:r w:rsidRPr="008B5604">
        <w:rPr>
          <w:rFonts w:asciiTheme="minorHAnsi" w:hAnsiTheme="minorHAnsi" w:cstheme="minorHAnsi"/>
          <w:color w:val="000000"/>
          <w:sz w:val="18"/>
          <w:szCs w:val="18"/>
        </w:rPr>
        <w:t xml:space="preserve"> MS Windows XP, Oracle 10</w:t>
      </w:r>
      <w:r w:rsidR="005032C8" w:rsidRPr="008B5604">
        <w:rPr>
          <w:rFonts w:asciiTheme="minorHAnsi" w:hAnsiTheme="minorHAnsi" w:cstheme="minorHAnsi"/>
          <w:color w:val="000000"/>
          <w:sz w:val="18"/>
          <w:szCs w:val="18"/>
        </w:rPr>
        <w:t>g database, Java</w:t>
      </w:r>
      <w:r w:rsidRPr="008B5604">
        <w:rPr>
          <w:rFonts w:asciiTheme="minorHAnsi" w:hAnsiTheme="minorHAnsi" w:cstheme="minorHAnsi"/>
          <w:color w:val="000000"/>
          <w:sz w:val="18"/>
          <w:szCs w:val="18"/>
        </w:rPr>
        <w:t>, Quality Center (HP ALM</w:t>
      </w:r>
      <w:r w:rsidR="00182B27" w:rsidRPr="008B5604">
        <w:rPr>
          <w:rFonts w:asciiTheme="minorHAnsi" w:hAnsiTheme="minorHAnsi" w:cstheme="minorHAnsi"/>
          <w:color w:val="000000"/>
          <w:sz w:val="18"/>
          <w:szCs w:val="18"/>
        </w:rPr>
        <w:t>), MS</w:t>
      </w:r>
      <w:r w:rsidRPr="008B5604">
        <w:rPr>
          <w:rFonts w:asciiTheme="minorHAnsi" w:hAnsiTheme="minorHAnsi" w:cstheme="minorHAnsi"/>
          <w:color w:val="000000"/>
          <w:sz w:val="18"/>
          <w:szCs w:val="18"/>
        </w:rPr>
        <w:t xml:space="preserve"> Excel,SVN</w:t>
      </w:r>
    </w:p>
    <w:p w14:paraId="6C351DD6"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4CC679E7"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753F60C4"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Project:</w:t>
      </w:r>
      <w:r w:rsidRPr="008B5604">
        <w:rPr>
          <w:rFonts w:asciiTheme="minorHAnsi" w:hAnsiTheme="minorHAnsi" w:cstheme="minorHAnsi"/>
          <w:b/>
          <w:color w:val="000000"/>
          <w:sz w:val="18"/>
          <w:szCs w:val="18"/>
        </w:rPr>
        <w:t xml:space="preserve"> </w:t>
      </w:r>
      <w:r w:rsidRPr="008B5604">
        <w:rPr>
          <w:rFonts w:asciiTheme="minorHAnsi" w:hAnsiTheme="minorHAnsi" w:cstheme="minorHAnsi"/>
          <w:color w:val="000000"/>
          <w:sz w:val="18"/>
          <w:szCs w:val="18"/>
        </w:rPr>
        <w:t>Sign up Services for Enrollment</w:t>
      </w:r>
      <w:r w:rsidRPr="008B5604">
        <w:rPr>
          <w:rFonts w:asciiTheme="minorHAnsi" w:hAnsiTheme="minorHAnsi" w:cstheme="minorHAnsi"/>
          <w:color w:val="000000"/>
          <w:sz w:val="18"/>
          <w:szCs w:val="18"/>
        </w:rPr>
        <w:tab/>
        <w:t>Nov’05 to July’06</w:t>
      </w:r>
    </w:p>
    <w:p w14:paraId="1B7034D8" w14:textId="617CB359" w:rsidR="008B5604" w:rsidRPr="008B5604" w:rsidRDefault="005032C8"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z w:val="18"/>
          <w:szCs w:val="18"/>
        </w:rPr>
        <w:t>Client:</w:t>
      </w:r>
      <w:r w:rsidR="008B5604" w:rsidRPr="008B5604">
        <w:rPr>
          <w:rFonts w:asciiTheme="minorHAnsi" w:hAnsiTheme="minorHAnsi" w:cstheme="minorHAnsi"/>
          <w:color w:val="000000"/>
          <w:sz w:val="18"/>
          <w:szCs w:val="18"/>
        </w:rPr>
        <w:t xml:space="preserve"> JP Morgan Chase</w:t>
      </w:r>
    </w:p>
    <w:p w14:paraId="3AA7FCD7" w14:textId="77777777"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 xml:space="preserve">Description: </w:t>
      </w:r>
      <w:r w:rsidRPr="008B5604">
        <w:rPr>
          <w:rFonts w:asciiTheme="minorHAnsi" w:hAnsiTheme="minorHAnsi" w:cstheme="minorHAnsi"/>
          <w:color w:val="000000"/>
          <w:sz w:val="18"/>
          <w:szCs w:val="18"/>
        </w:rPr>
        <w:t>The project is to allow Chase Online and Cardmemberservices.com customers to sign up for paperless statements during the online enrollment process.  Offering the ability to sign up during enrollment should increase sign ups in paperless statements, which should increase continued use of the service.  Increased continued usage of paperless statements is the ultimate goal.  However, this project is only concerned with increasing sign ups, not increasing continued usage.</w:t>
      </w:r>
    </w:p>
    <w:p w14:paraId="599B8AB0"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Responsibilities:</w:t>
      </w:r>
    </w:p>
    <w:p w14:paraId="3F245FD3"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Wrote scripts by analyzing requirements, functional specifications, use cases, and content document</w:t>
      </w:r>
    </w:p>
    <w:p w14:paraId="717CEBFB"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Designed SQL queries to query the Oracle database to test Sign up services</w:t>
      </w:r>
    </w:p>
    <w:p w14:paraId="6075DD37"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Wrote JavaScript to validate web page response at client side</w:t>
      </w:r>
    </w:p>
    <w:p w14:paraId="24B46983"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Designed Java program to connect to database by using Java JDBC drivers</w:t>
      </w:r>
    </w:p>
    <w:p w14:paraId="38409AF6"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21859713" w14:textId="2F2F4733"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Environment:</w:t>
      </w:r>
      <w:r w:rsidRPr="008B5604">
        <w:rPr>
          <w:rFonts w:asciiTheme="minorHAnsi" w:hAnsiTheme="minorHAnsi" w:cstheme="minorHAnsi"/>
          <w:color w:val="000000"/>
          <w:sz w:val="18"/>
          <w:szCs w:val="18"/>
        </w:rPr>
        <w:t xml:space="preserve"> MS Windows 2000, Java, </w:t>
      </w:r>
      <w:r w:rsidR="005032C8" w:rsidRPr="008B5604">
        <w:rPr>
          <w:rFonts w:asciiTheme="minorHAnsi" w:hAnsiTheme="minorHAnsi" w:cstheme="minorHAnsi"/>
          <w:color w:val="000000"/>
          <w:sz w:val="18"/>
          <w:szCs w:val="18"/>
        </w:rPr>
        <w:t>JavaScript, Oracle, Quality</w:t>
      </w:r>
      <w:r w:rsidRPr="008B5604">
        <w:rPr>
          <w:rFonts w:asciiTheme="minorHAnsi" w:hAnsiTheme="minorHAnsi" w:cstheme="minorHAnsi"/>
          <w:color w:val="000000"/>
          <w:sz w:val="18"/>
          <w:szCs w:val="18"/>
        </w:rPr>
        <w:t xml:space="preserve"> Center (HP ALM)</w:t>
      </w:r>
    </w:p>
    <w:p w14:paraId="1D01873A"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5EAD6EF2"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3E862091"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 xml:space="preserve"> Project: </w:t>
      </w:r>
      <w:r w:rsidRPr="008B5604">
        <w:rPr>
          <w:rFonts w:asciiTheme="minorHAnsi" w:hAnsiTheme="minorHAnsi" w:cstheme="minorHAnsi"/>
          <w:color w:val="000000"/>
          <w:sz w:val="18"/>
          <w:szCs w:val="18"/>
        </w:rPr>
        <w:t>Chase Online Automation</w:t>
      </w:r>
      <w:r w:rsidRPr="008B5604">
        <w:rPr>
          <w:rFonts w:asciiTheme="minorHAnsi" w:hAnsiTheme="minorHAnsi" w:cstheme="minorHAnsi"/>
          <w:color w:val="000000"/>
          <w:sz w:val="18"/>
          <w:szCs w:val="18"/>
        </w:rPr>
        <w:tab/>
        <w:t>Aug’05 to Nov’05</w:t>
      </w:r>
    </w:p>
    <w:p w14:paraId="3A9C2EAC" w14:textId="53E39272" w:rsidR="008B5604" w:rsidRPr="008B5604" w:rsidRDefault="005032C8"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z w:val="18"/>
          <w:szCs w:val="18"/>
        </w:rPr>
        <w:t>Client:</w:t>
      </w:r>
      <w:r w:rsidR="008B5604" w:rsidRPr="008B5604">
        <w:rPr>
          <w:rFonts w:asciiTheme="minorHAnsi" w:hAnsiTheme="minorHAnsi" w:cstheme="minorHAnsi"/>
          <w:color w:val="000000"/>
          <w:sz w:val="18"/>
          <w:szCs w:val="18"/>
        </w:rPr>
        <w:t xml:space="preserve"> JPMorgan Chase</w:t>
      </w:r>
    </w:p>
    <w:p w14:paraId="14B747B7" w14:textId="7FFD69DA"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Description:</w:t>
      </w:r>
      <w:r w:rsidRPr="008B5604">
        <w:rPr>
          <w:rFonts w:asciiTheme="minorHAnsi" w:hAnsiTheme="minorHAnsi" w:cstheme="minorHAnsi"/>
          <w:color w:val="000000"/>
          <w:sz w:val="18"/>
          <w:szCs w:val="18"/>
        </w:rPr>
        <w:t xml:space="preserve"> The project deals with migration of existing </w:t>
      </w:r>
      <w:r w:rsidR="005032C8" w:rsidRPr="008B5604">
        <w:rPr>
          <w:rFonts w:asciiTheme="minorHAnsi" w:hAnsiTheme="minorHAnsi" w:cstheme="minorHAnsi"/>
          <w:color w:val="000000"/>
          <w:sz w:val="18"/>
          <w:szCs w:val="18"/>
        </w:rPr>
        <w:t>users and</w:t>
      </w:r>
      <w:r w:rsidRPr="008B5604">
        <w:rPr>
          <w:rFonts w:asciiTheme="minorHAnsi" w:hAnsiTheme="minorHAnsi" w:cstheme="minorHAnsi"/>
          <w:color w:val="000000"/>
          <w:sz w:val="18"/>
          <w:szCs w:val="18"/>
        </w:rPr>
        <w:t xml:space="preserve"> make sure their account details are </w:t>
      </w:r>
      <w:r w:rsidR="005032C8" w:rsidRPr="008B5604">
        <w:rPr>
          <w:rFonts w:asciiTheme="minorHAnsi" w:hAnsiTheme="minorHAnsi" w:cstheme="minorHAnsi"/>
          <w:color w:val="000000"/>
          <w:sz w:val="18"/>
          <w:szCs w:val="18"/>
        </w:rPr>
        <w:t>having authenticated</w:t>
      </w:r>
      <w:r w:rsidRPr="008B5604">
        <w:rPr>
          <w:rFonts w:asciiTheme="minorHAnsi" w:hAnsiTheme="minorHAnsi" w:cstheme="minorHAnsi"/>
          <w:color w:val="000000"/>
          <w:sz w:val="18"/>
          <w:szCs w:val="18"/>
        </w:rPr>
        <w:t xml:space="preserve"> data.</w:t>
      </w:r>
    </w:p>
    <w:p w14:paraId="5646F90B"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Responsibilities:</w:t>
      </w:r>
    </w:p>
    <w:p w14:paraId="7BCCF25C"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Executed set of regression test cases </w:t>
      </w:r>
    </w:p>
    <w:p w14:paraId="007AABB0" w14:textId="2C947322"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Designed test scenarios to test existing </w:t>
      </w:r>
      <w:r w:rsidR="005032C8" w:rsidRPr="008B5604">
        <w:rPr>
          <w:rFonts w:asciiTheme="minorHAnsi" w:hAnsiTheme="minorHAnsi" w:cstheme="minorHAnsi"/>
          <w:color w:val="000000"/>
          <w:sz w:val="18"/>
          <w:szCs w:val="18"/>
        </w:rPr>
        <w:t>user’s</w:t>
      </w:r>
      <w:r w:rsidRPr="008B5604">
        <w:rPr>
          <w:rFonts w:asciiTheme="minorHAnsi" w:hAnsiTheme="minorHAnsi" w:cstheme="minorHAnsi"/>
          <w:color w:val="000000"/>
          <w:sz w:val="18"/>
          <w:szCs w:val="18"/>
        </w:rPr>
        <w:t xml:space="preserve"> data and unit tested with Java objects</w:t>
      </w:r>
    </w:p>
    <w:p w14:paraId="7D192094" w14:textId="77777777" w:rsidR="008B5604" w:rsidRPr="008B5604" w:rsidRDefault="008B5604" w:rsidP="008B5604">
      <w:pPr>
        <w:spacing w:before="40" w:after="40"/>
        <w:jc w:val="both"/>
        <w:rPr>
          <w:rFonts w:asciiTheme="minorHAnsi" w:hAnsiTheme="minorHAnsi" w:cstheme="minorHAnsi"/>
          <w:color w:val="000000"/>
          <w:sz w:val="18"/>
          <w:szCs w:val="18"/>
        </w:rPr>
      </w:pPr>
    </w:p>
    <w:p w14:paraId="4803BCF6"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5274FDA9" w14:textId="15A80E1B"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Environment:</w:t>
      </w:r>
      <w:r w:rsidRPr="008B5604">
        <w:rPr>
          <w:rFonts w:asciiTheme="minorHAnsi" w:hAnsiTheme="minorHAnsi" w:cstheme="minorHAnsi"/>
          <w:color w:val="000000"/>
          <w:sz w:val="18"/>
          <w:szCs w:val="18"/>
        </w:rPr>
        <w:t xml:space="preserve"> MS Windows 2000, </w:t>
      </w:r>
      <w:r w:rsidR="005032C8" w:rsidRPr="008B5604">
        <w:rPr>
          <w:rFonts w:asciiTheme="minorHAnsi" w:hAnsiTheme="minorHAnsi" w:cstheme="minorHAnsi"/>
          <w:color w:val="000000"/>
          <w:sz w:val="18"/>
          <w:szCs w:val="18"/>
        </w:rPr>
        <w:t>Oracle, JavaScript</w:t>
      </w:r>
      <w:r w:rsidRPr="008B5604">
        <w:rPr>
          <w:rFonts w:asciiTheme="minorHAnsi" w:hAnsiTheme="minorHAnsi" w:cstheme="minorHAnsi"/>
          <w:color w:val="000000"/>
          <w:sz w:val="18"/>
          <w:szCs w:val="18"/>
        </w:rPr>
        <w:t>, Java</w:t>
      </w:r>
    </w:p>
    <w:p w14:paraId="6D34237E"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04429695"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099784B6"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Project: Gateway Release 7/24</w:t>
      </w:r>
      <w:r w:rsidRPr="008B5604">
        <w:rPr>
          <w:rFonts w:asciiTheme="minorHAnsi" w:hAnsiTheme="minorHAnsi" w:cstheme="minorHAnsi"/>
          <w:color w:val="000000"/>
          <w:sz w:val="18"/>
          <w:szCs w:val="18"/>
        </w:rPr>
        <w:tab/>
      </w:r>
      <w:r w:rsidRPr="008B5604">
        <w:rPr>
          <w:rFonts w:asciiTheme="minorHAnsi" w:hAnsiTheme="minorHAnsi" w:cstheme="minorHAnsi"/>
          <w:color w:val="000000"/>
          <w:sz w:val="18"/>
          <w:szCs w:val="18"/>
        </w:rPr>
        <w:tab/>
        <w:t>May’05 to Aug’05</w:t>
      </w:r>
    </w:p>
    <w:p w14:paraId="14CADE89" w14:textId="70A530A3" w:rsidR="008B5604" w:rsidRPr="008B5604" w:rsidRDefault="005032C8"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z w:val="18"/>
          <w:szCs w:val="18"/>
        </w:rPr>
        <w:t>Client:</w:t>
      </w:r>
      <w:r w:rsidR="008B5604" w:rsidRPr="008B5604">
        <w:rPr>
          <w:rFonts w:asciiTheme="minorHAnsi" w:hAnsiTheme="minorHAnsi" w:cstheme="minorHAnsi"/>
          <w:color w:val="000000"/>
          <w:sz w:val="18"/>
          <w:szCs w:val="18"/>
        </w:rPr>
        <w:t xml:space="preserve"> JP Morgan Chase</w:t>
      </w:r>
    </w:p>
    <w:p w14:paraId="45C7EBE3" w14:textId="77777777"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Description:</w:t>
      </w:r>
      <w:r w:rsidRPr="008B5604">
        <w:rPr>
          <w:rFonts w:asciiTheme="minorHAnsi" w:hAnsiTheme="minorHAnsi" w:cstheme="minorHAnsi"/>
          <w:color w:val="000000"/>
          <w:sz w:val="18"/>
          <w:szCs w:val="18"/>
        </w:rPr>
        <w:t xml:space="preserve"> The purpose of this project was to accomplish a successful transition of Bank One’s online banking customers to the eChase gateway Single Sign-On.</w:t>
      </w:r>
    </w:p>
    <w:p w14:paraId="21B12D32"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 xml:space="preserve">Responsibilities: </w:t>
      </w:r>
    </w:p>
    <w:p w14:paraId="251FA6D1"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Facilitated smooth execution of the project at offshore</w:t>
      </w:r>
    </w:p>
    <w:p w14:paraId="4A4F56A0"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Coordinated with Onsite QA Lead for any issues and clarifications related to project</w:t>
      </w:r>
    </w:p>
    <w:p w14:paraId="60BB0287"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Responsible for defect tracking and analysis till its closure</w:t>
      </w:r>
    </w:p>
    <w:p w14:paraId="015CDD0C"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Responsible for test reports review</w:t>
      </w:r>
    </w:p>
    <w:p w14:paraId="6298CD54"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Involved in designing SQL queries </w:t>
      </w:r>
    </w:p>
    <w:p w14:paraId="1B0A03A9"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6A3B17CD" w14:textId="3CF798C1"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Environment:</w:t>
      </w:r>
      <w:r w:rsidRPr="008B5604">
        <w:rPr>
          <w:rFonts w:asciiTheme="minorHAnsi" w:hAnsiTheme="minorHAnsi" w:cstheme="minorHAnsi"/>
          <w:color w:val="000000"/>
          <w:sz w:val="18"/>
          <w:szCs w:val="18"/>
        </w:rPr>
        <w:t xml:space="preserve"> MS Windows 2000, </w:t>
      </w:r>
      <w:r w:rsidR="005032C8" w:rsidRPr="008B5604">
        <w:rPr>
          <w:rFonts w:asciiTheme="minorHAnsi" w:hAnsiTheme="minorHAnsi" w:cstheme="minorHAnsi"/>
          <w:color w:val="000000"/>
          <w:sz w:val="18"/>
          <w:szCs w:val="18"/>
        </w:rPr>
        <w:t>Java, Oracle</w:t>
      </w:r>
      <w:r w:rsidRPr="008B5604">
        <w:rPr>
          <w:rFonts w:asciiTheme="minorHAnsi" w:hAnsiTheme="minorHAnsi" w:cstheme="minorHAnsi"/>
          <w:color w:val="000000"/>
          <w:sz w:val="18"/>
          <w:szCs w:val="18"/>
        </w:rPr>
        <w:t>, Quality Center (HP ALM)</w:t>
      </w:r>
    </w:p>
    <w:p w14:paraId="780CF028"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236622D2"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2052A889" w14:textId="77777777" w:rsidR="008B5604" w:rsidRPr="008B5604" w:rsidRDefault="008B5604" w:rsidP="008B5604">
      <w:pPr>
        <w:tabs>
          <w:tab w:val="right" w:pos="10224"/>
        </w:tabs>
        <w:jc w:val="both"/>
        <w:rPr>
          <w:rFonts w:asciiTheme="minorHAnsi" w:hAnsiTheme="minorHAnsi" w:cstheme="minorHAnsi"/>
          <w:color w:val="000000"/>
          <w:sz w:val="18"/>
          <w:szCs w:val="18"/>
        </w:rPr>
      </w:pPr>
      <w:r w:rsidRPr="008B5604">
        <w:rPr>
          <w:rFonts w:asciiTheme="minorHAnsi" w:hAnsiTheme="minorHAnsi" w:cstheme="minorHAnsi"/>
          <w:color w:val="000000"/>
          <w:spacing w:val="4"/>
          <w:sz w:val="18"/>
          <w:szCs w:val="18"/>
        </w:rPr>
        <w:t>Project: SSOUI</w:t>
      </w:r>
      <w:r w:rsidRPr="008B5604">
        <w:rPr>
          <w:rFonts w:asciiTheme="minorHAnsi" w:hAnsiTheme="minorHAnsi" w:cstheme="minorHAnsi"/>
          <w:color w:val="000000"/>
          <w:spacing w:val="4"/>
          <w:sz w:val="18"/>
          <w:szCs w:val="18"/>
        </w:rPr>
        <w:tab/>
        <w:t>Feb’05 to May’05</w:t>
      </w:r>
    </w:p>
    <w:p w14:paraId="1E1845DF" w14:textId="3F11E19D" w:rsidR="008B5604" w:rsidRPr="008B5604" w:rsidRDefault="005032C8"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z w:val="18"/>
          <w:szCs w:val="18"/>
        </w:rPr>
        <w:t>Client:</w:t>
      </w:r>
      <w:r w:rsidR="008B5604" w:rsidRPr="008B5604">
        <w:rPr>
          <w:rFonts w:asciiTheme="minorHAnsi" w:hAnsiTheme="minorHAnsi" w:cstheme="minorHAnsi"/>
          <w:color w:val="000000"/>
          <w:sz w:val="18"/>
          <w:szCs w:val="18"/>
        </w:rPr>
        <w:t xml:space="preserve"> JPMorgan Chase</w:t>
      </w:r>
    </w:p>
    <w:p w14:paraId="243D3509" w14:textId="77777777"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Description:</w:t>
      </w:r>
      <w:r w:rsidRPr="008B5604">
        <w:rPr>
          <w:rFonts w:asciiTheme="minorHAnsi" w:hAnsiTheme="minorHAnsi" w:cstheme="minorHAnsi"/>
          <w:color w:val="000000"/>
          <w:sz w:val="18"/>
          <w:szCs w:val="18"/>
        </w:rPr>
        <w:t xml:space="preserve"> The project is the initial phase of JPMorgan Chase Merger project. This project required QA testing and certification to be performed on their website Chase Online.</w:t>
      </w:r>
    </w:p>
    <w:p w14:paraId="5B285683"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Responsibilities:</w:t>
      </w:r>
    </w:p>
    <w:p w14:paraId="358BBAEE" w14:textId="74676793"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Tested the </w:t>
      </w:r>
      <w:r w:rsidR="005032C8" w:rsidRPr="008B5604">
        <w:rPr>
          <w:rFonts w:asciiTheme="minorHAnsi" w:hAnsiTheme="minorHAnsi" w:cstheme="minorHAnsi"/>
          <w:color w:val="000000"/>
          <w:sz w:val="18"/>
          <w:szCs w:val="18"/>
        </w:rPr>
        <w:t>application by</w:t>
      </w:r>
      <w:r w:rsidRPr="008B5604">
        <w:rPr>
          <w:rFonts w:asciiTheme="minorHAnsi" w:hAnsiTheme="minorHAnsi" w:cstheme="minorHAnsi"/>
          <w:color w:val="000000"/>
          <w:sz w:val="18"/>
          <w:szCs w:val="18"/>
        </w:rPr>
        <w:t xml:space="preserve"> designing JSP pages for request /response of account summary of customers</w:t>
      </w:r>
    </w:p>
    <w:p w14:paraId="4C8F000C"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Retested the defects and certified for their robustness</w:t>
      </w:r>
    </w:p>
    <w:p w14:paraId="2501A00E"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Involved in manual testing</w:t>
      </w:r>
    </w:p>
    <w:p w14:paraId="4A660ECE"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4852C6E2" w14:textId="65F104BE"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lastRenderedPageBreak/>
        <w:t>Environment:</w:t>
      </w:r>
      <w:r w:rsidRPr="008B5604">
        <w:rPr>
          <w:rFonts w:asciiTheme="minorHAnsi" w:hAnsiTheme="minorHAnsi" w:cstheme="minorHAnsi"/>
          <w:color w:val="000000"/>
          <w:sz w:val="18"/>
          <w:szCs w:val="18"/>
        </w:rPr>
        <w:t xml:space="preserve"> MS Windows 2000, </w:t>
      </w:r>
      <w:r w:rsidR="005032C8" w:rsidRPr="008B5604">
        <w:rPr>
          <w:rFonts w:asciiTheme="minorHAnsi" w:hAnsiTheme="minorHAnsi" w:cstheme="minorHAnsi"/>
          <w:color w:val="000000"/>
          <w:sz w:val="18"/>
          <w:szCs w:val="18"/>
        </w:rPr>
        <w:t>Oracle,</w:t>
      </w:r>
      <w:r w:rsidRPr="008B5604">
        <w:rPr>
          <w:rFonts w:asciiTheme="minorHAnsi" w:hAnsiTheme="minorHAnsi" w:cstheme="minorHAnsi"/>
          <w:color w:val="000000"/>
          <w:sz w:val="18"/>
          <w:szCs w:val="18"/>
        </w:rPr>
        <w:t xml:space="preserve"> </w:t>
      </w:r>
      <w:r w:rsidR="005032C8" w:rsidRPr="008B5604">
        <w:rPr>
          <w:rFonts w:asciiTheme="minorHAnsi" w:hAnsiTheme="minorHAnsi" w:cstheme="minorHAnsi"/>
          <w:color w:val="000000"/>
          <w:sz w:val="18"/>
          <w:szCs w:val="18"/>
        </w:rPr>
        <w:t>Java, Quality</w:t>
      </w:r>
      <w:r w:rsidRPr="008B5604">
        <w:rPr>
          <w:rFonts w:asciiTheme="minorHAnsi" w:hAnsiTheme="minorHAnsi" w:cstheme="minorHAnsi"/>
          <w:color w:val="000000"/>
          <w:sz w:val="18"/>
          <w:szCs w:val="18"/>
        </w:rPr>
        <w:t xml:space="preserve"> Center (HP ALM)</w:t>
      </w:r>
    </w:p>
    <w:p w14:paraId="2AA4A1F9"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08E68715"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0ED8D7E5" w14:textId="77777777" w:rsidR="008B5604" w:rsidRPr="008B5604" w:rsidRDefault="008B5604" w:rsidP="008B5604">
      <w:pPr>
        <w:tabs>
          <w:tab w:val="right" w:pos="10224"/>
        </w:tabs>
        <w:jc w:val="both"/>
        <w:rPr>
          <w:rFonts w:asciiTheme="minorHAnsi" w:hAnsiTheme="minorHAnsi" w:cstheme="minorHAnsi"/>
          <w:color w:val="000000"/>
          <w:sz w:val="18"/>
          <w:szCs w:val="18"/>
        </w:rPr>
      </w:pPr>
      <w:r w:rsidRPr="008B5604">
        <w:rPr>
          <w:rFonts w:asciiTheme="minorHAnsi" w:hAnsiTheme="minorHAnsi" w:cstheme="minorHAnsi"/>
          <w:color w:val="000000"/>
          <w:spacing w:val="4"/>
          <w:sz w:val="18"/>
          <w:szCs w:val="18"/>
        </w:rPr>
        <w:t>Project: FedEx Shipping Manager</w:t>
      </w:r>
      <w:r w:rsidRPr="008B5604">
        <w:rPr>
          <w:rFonts w:asciiTheme="minorHAnsi" w:hAnsiTheme="minorHAnsi" w:cstheme="minorHAnsi"/>
          <w:color w:val="000000"/>
          <w:spacing w:val="4"/>
          <w:sz w:val="18"/>
          <w:szCs w:val="18"/>
        </w:rPr>
        <w:tab/>
        <w:t>Dec’04 to Jan’05</w:t>
      </w:r>
    </w:p>
    <w:p w14:paraId="2FDF2690" w14:textId="7D2AA7D3" w:rsidR="008B5604" w:rsidRPr="008B5604" w:rsidRDefault="005032C8"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z w:val="18"/>
          <w:szCs w:val="18"/>
        </w:rPr>
        <w:t>Client:</w:t>
      </w:r>
      <w:r w:rsidR="008B5604" w:rsidRPr="008B5604">
        <w:rPr>
          <w:rFonts w:asciiTheme="minorHAnsi" w:hAnsiTheme="minorHAnsi" w:cstheme="minorHAnsi"/>
          <w:color w:val="000000"/>
          <w:sz w:val="18"/>
          <w:szCs w:val="18"/>
        </w:rPr>
        <w:t xml:space="preserve"> </w:t>
      </w:r>
      <w:r w:rsidR="008B5604" w:rsidRPr="008B5604">
        <w:rPr>
          <w:rFonts w:asciiTheme="minorHAnsi" w:hAnsiTheme="minorHAnsi" w:cstheme="minorHAnsi"/>
          <w:color w:val="000000"/>
          <w:spacing w:val="4"/>
          <w:sz w:val="18"/>
          <w:szCs w:val="18"/>
        </w:rPr>
        <w:t>FedEx, Memphis, TN</w:t>
      </w:r>
    </w:p>
    <w:p w14:paraId="1ED728E6" w14:textId="77777777"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 xml:space="preserve">Description: </w:t>
      </w:r>
      <w:r w:rsidRPr="008B5604">
        <w:rPr>
          <w:rFonts w:asciiTheme="minorHAnsi" w:hAnsiTheme="minorHAnsi" w:cstheme="minorHAnsi"/>
          <w:color w:val="000000"/>
          <w:sz w:val="18"/>
          <w:szCs w:val="18"/>
        </w:rPr>
        <w:t>This project deals with shipping of data from pub data.</w:t>
      </w:r>
    </w:p>
    <w:p w14:paraId="3F48B714"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Responsibilities:</w:t>
      </w:r>
    </w:p>
    <w:p w14:paraId="63A44498"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Designed and coded Java servlets /JSP to test the request /response of data shipping to data-ware house</w:t>
      </w:r>
    </w:p>
    <w:p w14:paraId="2FE85C41"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Responsible for writing JavaScript to validate input data</w:t>
      </w:r>
    </w:p>
    <w:p w14:paraId="0027E5B6" w14:textId="74494334"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Involved in writing SQL </w:t>
      </w:r>
      <w:r w:rsidR="005032C8" w:rsidRPr="008B5604">
        <w:rPr>
          <w:rFonts w:asciiTheme="minorHAnsi" w:hAnsiTheme="minorHAnsi" w:cstheme="minorHAnsi"/>
          <w:color w:val="000000"/>
          <w:sz w:val="18"/>
          <w:szCs w:val="18"/>
        </w:rPr>
        <w:t>queries to</w:t>
      </w:r>
      <w:r w:rsidRPr="008B5604">
        <w:rPr>
          <w:rFonts w:asciiTheme="minorHAnsi" w:hAnsiTheme="minorHAnsi" w:cstheme="minorHAnsi"/>
          <w:color w:val="000000"/>
          <w:sz w:val="18"/>
          <w:szCs w:val="18"/>
        </w:rPr>
        <w:t xml:space="preserve"> test database testing scenarios</w:t>
      </w:r>
    </w:p>
    <w:p w14:paraId="15A41E28"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5425B05C"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Environment:</w:t>
      </w:r>
      <w:r w:rsidRPr="008B5604">
        <w:rPr>
          <w:rFonts w:asciiTheme="minorHAnsi" w:hAnsiTheme="minorHAnsi" w:cstheme="minorHAnsi"/>
          <w:color w:val="000000"/>
          <w:sz w:val="18"/>
          <w:szCs w:val="18"/>
        </w:rPr>
        <w:t xml:space="preserve">  MS Windows 2000, Oracle, Quality Center (HP ALM), Java, JavaScript</w:t>
      </w:r>
    </w:p>
    <w:p w14:paraId="44EB9ABC"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1D9BFE22" w14:textId="77777777" w:rsidR="008B5604" w:rsidRPr="008B5604" w:rsidRDefault="008B5604" w:rsidP="008B5604">
      <w:pPr>
        <w:tabs>
          <w:tab w:val="right" w:pos="10224"/>
        </w:tabs>
        <w:jc w:val="both"/>
        <w:rPr>
          <w:rFonts w:asciiTheme="minorHAnsi" w:hAnsiTheme="minorHAnsi" w:cstheme="minorHAnsi"/>
          <w:sz w:val="18"/>
          <w:szCs w:val="18"/>
        </w:rPr>
      </w:pPr>
    </w:p>
    <w:p w14:paraId="04711E0B" w14:textId="77777777" w:rsidR="008B5604" w:rsidRPr="008B5604" w:rsidRDefault="008B5604" w:rsidP="008B5604">
      <w:pPr>
        <w:tabs>
          <w:tab w:val="right" w:pos="10224"/>
        </w:tabs>
        <w:jc w:val="both"/>
        <w:rPr>
          <w:rFonts w:asciiTheme="minorHAnsi" w:hAnsiTheme="minorHAnsi" w:cstheme="minorHAnsi"/>
          <w:color w:val="000000"/>
          <w:sz w:val="18"/>
          <w:szCs w:val="18"/>
        </w:rPr>
      </w:pPr>
      <w:r w:rsidRPr="008B5604">
        <w:rPr>
          <w:rFonts w:asciiTheme="minorHAnsi" w:hAnsiTheme="minorHAnsi" w:cstheme="minorHAnsi"/>
          <w:color w:val="000000"/>
          <w:spacing w:val="4"/>
          <w:sz w:val="18"/>
          <w:szCs w:val="18"/>
        </w:rPr>
        <w:t>Project: Chronos</w:t>
      </w:r>
      <w:r w:rsidRPr="008B5604">
        <w:rPr>
          <w:rFonts w:asciiTheme="minorHAnsi" w:hAnsiTheme="minorHAnsi" w:cstheme="minorHAnsi"/>
          <w:color w:val="000000"/>
          <w:spacing w:val="4"/>
          <w:sz w:val="18"/>
          <w:szCs w:val="18"/>
        </w:rPr>
        <w:tab/>
        <w:t>Mar’03 to Dec’04</w:t>
      </w:r>
    </w:p>
    <w:p w14:paraId="029A4E9D" w14:textId="121F775D" w:rsidR="008B5604" w:rsidRPr="008B5604" w:rsidRDefault="005032C8"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z w:val="18"/>
          <w:szCs w:val="18"/>
        </w:rPr>
        <w:t>Client:</w:t>
      </w:r>
      <w:r w:rsidR="008B5604" w:rsidRPr="008B5604">
        <w:rPr>
          <w:rFonts w:asciiTheme="minorHAnsi" w:hAnsiTheme="minorHAnsi" w:cstheme="minorHAnsi"/>
          <w:color w:val="000000"/>
          <w:sz w:val="18"/>
          <w:szCs w:val="18"/>
        </w:rPr>
        <w:t xml:space="preserve"> </w:t>
      </w:r>
      <w:r w:rsidR="008B5604" w:rsidRPr="008B5604">
        <w:rPr>
          <w:rFonts w:asciiTheme="minorHAnsi" w:hAnsiTheme="minorHAnsi" w:cstheme="minorHAnsi"/>
          <w:color w:val="000000"/>
          <w:spacing w:val="4"/>
          <w:sz w:val="18"/>
          <w:szCs w:val="18"/>
        </w:rPr>
        <w:t>FedEx, Memphis, TN</w:t>
      </w:r>
    </w:p>
    <w:p w14:paraId="74C67C81" w14:textId="77777777"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Description:</w:t>
      </w:r>
      <w:r w:rsidRPr="008B5604">
        <w:rPr>
          <w:rFonts w:asciiTheme="minorHAnsi" w:hAnsiTheme="minorHAnsi" w:cstheme="minorHAnsi"/>
          <w:color w:val="000000"/>
          <w:sz w:val="18"/>
          <w:szCs w:val="18"/>
        </w:rPr>
        <w:t xml:space="preserve"> Pubdata is an engine that deals with the shipment information received from the upstream application like RMUE and RevRec.</w:t>
      </w:r>
    </w:p>
    <w:p w14:paraId="7DA345CA"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Responsibilities:</w:t>
      </w:r>
    </w:p>
    <w:p w14:paraId="7BB960EC" w14:textId="2973C042"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Wrote the test cases for the new </w:t>
      </w:r>
      <w:r w:rsidR="005032C8" w:rsidRPr="008B5604">
        <w:rPr>
          <w:rFonts w:asciiTheme="minorHAnsi" w:hAnsiTheme="minorHAnsi" w:cstheme="minorHAnsi"/>
          <w:color w:val="000000"/>
          <w:sz w:val="18"/>
          <w:szCs w:val="18"/>
        </w:rPr>
        <w:t>functionality implemented</w:t>
      </w:r>
      <w:r w:rsidRPr="008B5604">
        <w:rPr>
          <w:rFonts w:asciiTheme="minorHAnsi" w:hAnsiTheme="minorHAnsi" w:cstheme="minorHAnsi"/>
          <w:color w:val="000000"/>
          <w:sz w:val="18"/>
          <w:szCs w:val="18"/>
        </w:rPr>
        <w:t xml:space="preserve"> in each release</w:t>
      </w:r>
    </w:p>
    <w:p w14:paraId="11C83865"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Designed an automation of testing process</w:t>
      </w:r>
    </w:p>
    <w:p w14:paraId="49283B81"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Involved in an automation of the whole testing process using Unix Shell Script</w:t>
      </w:r>
    </w:p>
    <w:p w14:paraId="277FA246"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Maintaining Code versions in SVN (Version control tool)</w:t>
      </w:r>
    </w:p>
    <w:p w14:paraId="66812C2C"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04887E89" w14:textId="638EF71E"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Environment:</w:t>
      </w:r>
      <w:r w:rsidRPr="008B5604">
        <w:rPr>
          <w:rFonts w:asciiTheme="minorHAnsi" w:hAnsiTheme="minorHAnsi" w:cstheme="minorHAnsi"/>
          <w:color w:val="000000"/>
          <w:sz w:val="18"/>
          <w:szCs w:val="18"/>
        </w:rPr>
        <w:t xml:space="preserve"> Unix </w:t>
      </w:r>
      <w:r w:rsidR="00C53F04" w:rsidRPr="008B5604">
        <w:rPr>
          <w:rFonts w:asciiTheme="minorHAnsi" w:hAnsiTheme="minorHAnsi" w:cstheme="minorHAnsi"/>
          <w:color w:val="000000"/>
          <w:sz w:val="18"/>
          <w:szCs w:val="18"/>
        </w:rPr>
        <w:t>OS, Oracle, Unix</w:t>
      </w:r>
      <w:r w:rsidRPr="008B5604">
        <w:rPr>
          <w:rFonts w:asciiTheme="minorHAnsi" w:hAnsiTheme="minorHAnsi" w:cstheme="minorHAnsi"/>
          <w:color w:val="000000"/>
          <w:sz w:val="18"/>
          <w:szCs w:val="18"/>
        </w:rPr>
        <w:t xml:space="preserve"> Shell Script</w:t>
      </w:r>
    </w:p>
    <w:p w14:paraId="036B0C7D"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3CCACC29" w14:textId="7E7258DC" w:rsidR="008B5604" w:rsidRPr="008B5604" w:rsidRDefault="00C53F04" w:rsidP="008B5604">
      <w:pPr>
        <w:tabs>
          <w:tab w:val="center" w:pos="2817"/>
          <w:tab w:val="right" w:pos="10224"/>
        </w:tabs>
        <w:jc w:val="both"/>
        <w:rPr>
          <w:rFonts w:asciiTheme="minorHAnsi" w:hAnsiTheme="minorHAnsi" w:cstheme="minorHAnsi"/>
          <w:b/>
          <w:color w:val="000000"/>
          <w:spacing w:val="4"/>
          <w:sz w:val="18"/>
          <w:szCs w:val="18"/>
        </w:rPr>
      </w:pPr>
      <w:r w:rsidRPr="008B5604">
        <w:rPr>
          <w:rFonts w:asciiTheme="minorHAnsi" w:hAnsiTheme="minorHAnsi" w:cstheme="minorHAnsi"/>
          <w:b/>
          <w:bCs/>
          <w:color w:val="000000"/>
          <w:sz w:val="18"/>
          <w:szCs w:val="18"/>
        </w:rPr>
        <w:t>Employer:</w:t>
      </w:r>
      <w:r w:rsidR="008B5604" w:rsidRPr="008B5604">
        <w:rPr>
          <w:rFonts w:asciiTheme="minorHAnsi" w:hAnsiTheme="minorHAnsi" w:cstheme="minorHAnsi"/>
          <w:b/>
          <w:bCs/>
          <w:color w:val="000000"/>
          <w:sz w:val="18"/>
          <w:szCs w:val="18"/>
        </w:rPr>
        <w:t xml:space="preserve"> Infinite India (Division of Infinite Computer Solutions), </w:t>
      </w:r>
      <w:r w:rsidRPr="008B5604">
        <w:rPr>
          <w:rFonts w:asciiTheme="minorHAnsi" w:hAnsiTheme="minorHAnsi" w:cstheme="minorHAnsi"/>
          <w:b/>
          <w:bCs/>
          <w:color w:val="000000"/>
          <w:sz w:val="18"/>
          <w:szCs w:val="18"/>
        </w:rPr>
        <w:t>Bangalore, INDIA</w:t>
      </w:r>
      <w:r w:rsidR="008B5604" w:rsidRPr="008B5604">
        <w:rPr>
          <w:rFonts w:asciiTheme="minorHAnsi" w:hAnsiTheme="minorHAnsi" w:cstheme="minorHAnsi"/>
          <w:b/>
          <w:bCs/>
          <w:color w:val="000000"/>
          <w:sz w:val="18"/>
          <w:szCs w:val="18"/>
        </w:rPr>
        <w:tab/>
        <w:t>08/30/2002 to 02/28/2003</w:t>
      </w:r>
      <w:r w:rsidR="008B5604" w:rsidRPr="008B5604">
        <w:rPr>
          <w:rFonts w:asciiTheme="minorHAnsi" w:hAnsiTheme="minorHAnsi" w:cstheme="minorHAnsi"/>
          <w:color w:val="000000"/>
          <w:sz w:val="18"/>
          <w:szCs w:val="18"/>
        </w:rPr>
        <w:t xml:space="preserve"> </w:t>
      </w:r>
    </w:p>
    <w:p w14:paraId="4B0715F0" w14:textId="77777777" w:rsidR="008B5604" w:rsidRPr="008B5604" w:rsidRDefault="008B5604" w:rsidP="008B5604">
      <w:pPr>
        <w:tabs>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pacing w:val="4"/>
          <w:sz w:val="18"/>
          <w:szCs w:val="18"/>
        </w:rPr>
        <w:t>Role: Software Engineer</w:t>
      </w:r>
    </w:p>
    <w:p w14:paraId="69E1783E"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09CEDD7C" w14:textId="77777777" w:rsidR="008B5604" w:rsidRPr="008B5604" w:rsidRDefault="008B5604" w:rsidP="008B5604">
      <w:pPr>
        <w:tabs>
          <w:tab w:val="center" w:pos="2817"/>
          <w:tab w:val="right" w:pos="10224"/>
        </w:tabs>
        <w:jc w:val="both"/>
        <w:rPr>
          <w:rFonts w:asciiTheme="minorHAnsi" w:hAnsiTheme="minorHAnsi" w:cstheme="minorHAnsi"/>
          <w:b/>
          <w:color w:val="000000"/>
          <w:spacing w:val="4"/>
          <w:sz w:val="18"/>
          <w:szCs w:val="18"/>
        </w:rPr>
      </w:pPr>
    </w:p>
    <w:p w14:paraId="6013944B" w14:textId="77777777" w:rsidR="008B5604" w:rsidRPr="008B5604" w:rsidRDefault="008B5604" w:rsidP="008B5604">
      <w:pPr>
        <w:tabs>
          <w:tab w:val="right" w:pos="10224"/>
        </w:tabs>
        <w:jc w:val="both"/>
        <w:rPr>
          <w:rFonts w:asciiTheme="minorHAnsi" w:hAnsiTheme="minorHAnsi" w:cstheme="minorHAnsi"/>
          <w:color w:val="000000"/>
          <w:sz w:val="18"/>
          <w:szCs w:val="18"/>
        </w:rPr>
      </w:pPr>
      <w:r w:rsidRPr="008B5604">
        <w:rPr>
          <w:rFonts w:asciiTheme="minorHAnsi" w:hAnsiTheme="minorHAnsi" w:cstheme="minorHAnsi"/>
          <w:color w:val="000000"/>
          <w:spacing w:val="4"/>
          <w:sz w:val="18"/>
          <w:szCs w:val="18"/>
        </w:rPr>
        <w:t>Project: Service Delivery Management</w:t>
      </w:r>
      <w:r w:rsidRPr="008B5604">
        <w:rPr>
          <w:rFonts w:asciiTheme="minorHAnsi" w:hAnsiTheme="minorHAnsi" w:cstheme="minorHAnsi"/>
          <w:color w:val="000000"/>
          <w:spacing w:val="4"/>
          <w:sz w:val="18"/>
          <w:szCs w:val="18"/>
        </w:rPr>
        <w:tab/>
        <w:t>Aug’02 to Jan’03</w:t>
      </w:r>
    </w:p>
    <w:p w14:paraId="6A2CEE90" w14:textId="27BB744E" w:rsidR="008B5604" w:rsidRPr="008B5604" w:rsidRDefault="00C53F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z w:val="18"/>
          <w:szCs w:val="18"/>
        </w:rPr>
        <w:t>Client:</w:t>
      </w:r>
      <w:r w:rsidR="008B5604" w:rsidRPr="008B5604">
        <w:rPr>
          <w:rFonts w:asciiTheme="minorHAnsi" w:hAnsiTheme="minorHAnsi" w:cstheme="minorHAnsi"/>
          <w:color w:val="000000"/>
          <w:sz w:val="18"/>
          <w:szCs w:val="18"/>
        </w:rPr>
        <w:t xml:space="preserve">  </w:t>
      </w:r>
      <w:r w:rsidR="008B5604" w:rsidRPr="008B5604">
        <w:rPr>
          <w:rFonts w:asciiTheme="minorHAnsi" w:hAnsiTheme="minorHAnsi" w:cstheme="minorHAnsi"/>
          <w:color w:val="000000"/>
          <w:spacing w:val="4"/>
          <w:sz w:val="18"/>
          <w:szCs w:val="18"/>
        </w:rPr>
        <w:t>AT&amp;T, USA</w:t>
      </w:r>
    </w:p>
    <w:p w14:paraId="58C90B0A" w14:textId="77777777"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Description:</w:t>
      </w:r>
      <w:r w:rsidRPr="008B5604">
        <w:rPr>
          <w:rFonts w:asciiTheme="minorHAnsi" w:hAnsiTheme="minorHAnsi" w:cstheme="minorHAnsi"/>
          <w:color w:val="000000"/>
          <w:sz w:val="18"/>
          <w:szCs w:val="18"/>
        </w:rPr>
        <w:t xml:space="preserve"> Service Delivery Manager (SDM) is a work management support system, which consists of a set of applications, residing on a Web-based Platform. SDM supports the re-engineering of work-centers by consolidating the provisioning of multiple voice services on a single platform.</w:t>
      </w:r>
    </w:p>
    <w:p w14:paraId="33B95AB9"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Responsibilities:</w:t>
      </w:r>
    </w:p>
    <w:p w14:paraId="68DA27BF"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Design and Development of XML parser using DOM parser APIs in C++ on Unix Environment</w:t>
      </w:r>
    </w:p>
    <w:p w14:paraId="1433C19A"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Design and coded SQL queries to test AT&amp;T applications</w:t>
      </w:r>
    </w:p>
    <w:p w14:paraId="2096E40C" w14:textId="34CE2543" w:rsidR="008B5604" w:rsidRPr="008B5604" w:rsidRDefault="00C53F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Tested XML</w:t>
      </w:r>
      <w:r w:rsidR="008B5604" w:rsidRPr="008B5604">
        <w:rPr>
          <w:rFonts w:asciiTheme="minorHAnsi" w:hAnsiTheme="minorHAnsi" w:cstheme="minorHAnsi"/>
          <w:color w:val="000000"/>
          <w:sz w:val="18"/>
          <w:szCs w:val="18"/>
        </w:rPr>
        <w:t xml:space="preserve"> Request and Response on Unix environment </w:t>
      </w:r>
    </w:p>
    <w:p w14:paraId="57B7758D"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34259038" w14:textId="0B62AB74" w:rsidR="008B5604" w:rsidRPr="004950BA" w:rsidRDefault="008B5604" w:rsidP="008B5604">
      <w:pPr>
        <w:tabs>
          <w:tab w:val="center" w:pos="2817"/>
          <w:tab w:val="right" w:pos="10224"/>
        </w:tabs>
        <w:jc w:val="both"/>
        <w:rPr>
          <w:rFonts w:asciiTheme="minorHAnsi" w:hAnsiTheme="minorHAnsi" w:cstheme="minorHAnsi"/>
          <w:color w:val="000000"/>
          <w:sz w:val="18"/>
          <w:szCs w:val="18"/>
          <w:lang w:val="fr-FR"/>
        </w:rPr>
      </w:pPr>
      <w:r w:rsidRPr="004950BA">
        <w:rPr>
          <w:rFonts w:asciiTheme="minorHAnsi" w:hAnsiTheme="minorHAnsi" w:cstheme="minorHAnsi"/>
          <w:b/>
          <w:color w:val="000000"/>
          <w:sz w:val="18"/>
          <w:szCs w:val="18"/>
          <w:lang w:val="fr-FR"/>
        </w:rPr>
        <w:t>Environment:</w:t>
      </w:r>
      <w:r w:rsidRPr="004950BA">
        <w:rPr>
          <w:rFonts w:asciiTheme="minorHAnsi" w:hAnsiTheme="minorHAnsi" w:cstheme="minorHAnsi"/>
          <w:color w:val="000000"/>
          <w:sz w:val="18"/>
          <w:szCs w:val="18"/>
          <w:lang w:val="fr-FR"/>
        </w:rPr>
        <w:t xml:space="preserve"> Unix, C++, Oracle, XML</w:t>
      </w:r>
      <w:r w:rsidR="007A406F" w:rsidRPr="004950BA">
        <w:rPr>
          <w:rFonts w:asciiTheme="minorHAnsi" w:hAnsiTheme="minorHAnsi" w:cstheme="minorHAnsi"/>
          <w:color w:val="000000"/>
          <w:sz w:val="18"/>
          <w:szCs w:val="18"/>
          <w:lang w:val="fr-FR"/>
        </w:rPr>
        <w:tab/>
      </w:r>
    </w:p>
    <w:p w14:paraId="201A80B3" w14:textId="77777777" w:rsidR="008B5604" w:rsidRPr="004950BA"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lang w:val="fr-FR"/>
        </w:rPr>
      </w:pPr>
    </w:p>
    <w:p w14:paraId="33C80A07" w14:textId="463B6DE2" w:rsidR="008B5604" w:rsidRPr="008B5604" w:rsidRDefault="00C53F04" w:rsidP="008B5604">
      <w:pPr>
        <w:tabs>
          <w:tab w:val="center" w:pos="2817"/>
          <w:tab w:val="right" w:pos="10224"/>
        </w:tabs>
        <w:jc w:val="both"/>
        <w:rPr>
          <w:rFonts w:asciiTheme="minorHAnsi" w:hAnsiTheme="minorHAnsi" w:cstheme="minorHAnsi"/>
          <w:b/>
          <w:color w:val="000000"/>
          <w:spacing w:val="4"/>
          <w:sz w:val="18"/>
          <w:szCs w:val="18"/>
        </w:rPr>
      </w:pPr>
      <w:r w:rsidRPr="008B5604">
        <w:rPr>
          <w:rFonts w:asciiTheme="minorHAnsi" w:hAnsiTheme="minorHAnsi" w:cstheme="minorHAnsi"/>
          <w:b/>
          <w:bCs/>
          <w:color w:val="000000"/>
          <w:sz w:val="18"/>
          <w:szCs w:val="18"/>
        </w:rPr>
        <w:t>Employer:</w:t>
      </w:r>
      <w:r w:rsidR="008B5604" w:rsidRPr="008B5604">
        <w:rPr>
          <w:rFonts w:asciiTheme="minorHAnsi" w:hAnsiTheme="minorHAnsi" w:cstheme="minorHAnsi"/>
          <w:b/>
          <w:bCs/>
          <w:color w:val="000000"/>
          <w:sz w:val="18"/>
          <w:szCs w:val="18"/>
        </w:rPr>
        <w:t xml:space="preserve"> Yantri Enterprise Solutions Pvt. </w:t>
      </w:r>
      <w:r w:rsidR="00034858" w:rsidRPr="008B5604">
        <w:rPr>
          <w:rFonts w:asciiTheme="minorHAnsi" w:hAnsiTheme="minorHAnsi" w:cstheme="minorHAnsi"/>
          <w:b/>
          <w:bCs/>
          <w:color w:val="000000"/>
          <w:sz w:val="18"/>
          <w:szCs w:val="18"/>
        </w:rPr>
        <w:t>Ltd., Bangalore, INDIA</w:t>
      </w:r>
      <w:r w:rsidR="008B5604" w:rsidRPr="008B5604">
        <w:rPr>
          <w:rFonts w:asciiTheme="minorHAnsi" w:hAnsiTheme="minorHAnsi" w:cstheme="minorHAnsi"/>
          <w:color w:val="000000"/>
          <w:sz w:val="18"/>
          <w:szCs w:val="18"/>
        </w:rPr>
        <w:tab/>
      </w:r>
      <w:r w:rsidR="008B5604" w:rsidRPr="008B5604">
        <w:rPr>
          <w:rFonts w:asciiTheme="minorHAnsi" w:hAnsiTheme="minorHAnsi" w:cstheme="minorHAnsi"/>
          <w:b/>
          <w:bCs/>
          <w:color w:val="000000"/>
          <w:sz w:val="18"/>
          <w:szCs w:val="18"/>
        </w:rPr>
        <w:t>06/21/2000 to 11/30/2001</w:t>
      </w:r>
      <w:r w:rsidR="008B5604" w:rsidRPr="008B5604">
        <w:rPr>
          <w:rFonts w:asciiTheme="minorHAnsi" w:hAnsiTheme="minorHAnsi" w:cstheme="minorHAnsi"/>
          <w:color w:val="000000"/>
          <w:sz w:val="18"/>
          <w:szCs w:val="18"/>
        </w:rPr>
        <w:t xml:space="preserve"> </w:t>
      </w:r>
    </w:p>
    <w:p w14:paraId="1C356E76" w14:textId="77777777" w:rsidR="008B5604" w:rsidRPr="008B5604" w:rsidRDefault="008B5604" w:rsidP="008B5604">
      <w:pPr>
        <w:tabs>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pacing w:val="4"/>
          <w:sz w:val="18"/>
          <w:szCs w:val="18"/>
        </w:rPr>
        <w:t>Role: Software Engineer</w:t>
      </w:r>
    </w:p>
    <w:p w14:paraId="48DB5605"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217FDDA7" w14:textId="77777777" w:rsidR="008B5604" w:rsidRPr="008B5604" w:rsidRDefault="008B5604" w:rsidP="008B5604">
      <w:pPr>
        <w:tabs>
          <w:tab w:val="center" w:pos="2817"/>
          <w:tab w:val="right" w:pos="10224"/>
        </w:tabs>
        <w:jc w:val="both"/>
        <w:rPr>
          <w:rFonts w:asciiTheme="minorHAnsi" w:hAnsiTheme="minorHAnsi" w:cstheme="minorHAnsi"/>
          <w:b/>
          <w:color w:val="000000"/>
          <w:spacing w:val="4"/>
          <w:sz w:val="18"/>
          <w:szCs w:val="18"/>
        </w:rPr>
      </w:pPr>
    </w:p>
    <w:p w14:paraId="41670F5B" w14:textId="77777777" w:rsidR="008B5604" w:rsidRPr="008B5604" w:rsidRDefault="008B5604" w:rsidP="008B5604">
      <w:pPr>
        <w:tabs>
          <w:tab w:val="right" w:pos="10224"/>
        </w:tabs>
        <w:jc w:val="both"/>
        <w:rPr>
          <w:rFonts w:asciiTheme="minorHAnsi" w:hAnsiTheme="minorHAnsi" w:cstheme="minorHAnsi"/>
          <w:b/>
          <w:color w:val="000000"/>
          <w:spacing w:val="4"/>
          <w:sz w:val="18"/>
          <w:szCs w:val="18"/>
        </w:rPr>
      </w:pPr>
    </w:p>
    <w:p w14:paraId="29C4FF09" w14:textId="77777777" w:rsidR="008B5604" w:rsidRPr="008B5604" w:rsidRDefault="008B5604" w:rsidP="008B5604">
      <w:pPr>
        <w:tabs>
          <w:tab w:val="right" w:pos="10224"/>
        </w:tabs>
        <w:jc w:val="both"/>
        <w:rPr>
          <w:rFonts w:asciiTheme="minorHAnsi" w:hAnsiTheme="minorHAnsi" w:cstheme="minorHAnsi"/>
          <w:color w:val="000000"/>
          <w:spacing w:val="4"/>
          <w:sz w:val="18"/>
          <w:szCs w:val="18"/>
        </w:rPr>
      </w:pPr>
      <w:r w:rsidRPr="008B5604">
        <w:rPr>
          <w:rFonts w:asciiTheme="minorHAnsi" w:hAnsiTheme="minorHAnsi" w:cstheme="minorHAnsi"/>
          <w:color w:val="000000"/>
          <w:spacing w:val="4"/>
          <w:sz w:val="18"/>
          <w:szCs w:val="18"/>
        </w:rPr>
        <w:t>Project: BITS</w:t>
      </w:r>
      <w:r w:rsidRPr="008B5604">
        <w:rPr>
          <w:rFonts w:asciiTheme="minorHAnsi" w:hAnsiTheme="minorHAnsi" w:cstheme="minorHAnsi"/>
          <w:color w:val="000000"/>
          <w:spacing w:val="4"/>
          <w:sz w:val="18"/>
          <w:szCs w:val="18"/>
        </w:rPr>
        <w:tab/>
        <w:t>Apr’01 to Nov'01</w:t>
      </w:r>
    </w:p>
    <w:p w14:paraId="0578C21B" w14:textId="785B736A" w:rsidR="008B5604" w:rsidRPr="008B5604" w:rsidRDefault="00C53F04" w:rsidP="008B5604">
      <w:pPr>
        <w:tabs>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pacing w:val="4"/>
          <w:sz w:val="18"/>
          <w:szCs w:val="18"/>
        </w:rPr>
        <w:t>Client:</w:t>
      </w:r>
      <w:r w:rsidR="008B5604" w:rsidRPr="008B5604">
        <w:rPr>
          <w:rFonts w:asciiTheme="minorHAnsi" w:hAnsiTheme="minorHAnsi" w:cstheme="minorHAnsi"/>
          <w:color w:val="000000"/>
          <w:spacing w:val="4"/>
          <w:sz w:val="18"/>
          <w:szCs w:val="18"/>
        </w:rPr>
        <w:t xml:space="preserve"> Reprom Networks GmbH, Germany</w:t>
      </w:r>
      <w:r w:rsidR="008B5604" w:rsidRPr="008B5604">
        <w:rPr>
          <w:rFonts w:asciiTheme="minorHAnsi" w:hAnsiTheme="minorHAnsi" w:cstheme="minorHAnsi"/>
          <w:color w:val="000000"/>
          <w:spacing w:val="4"/>
          <w:sz w:val="18"/>
          <w:szCs w:val="18"/>
        </w:rPr>
        <w:tab/>
      </w:r>
    </w:p>
    <w:p w14:paraId="04BB4461" w14:textId="77777777"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Description:</w:t>
      </w:r>
      <w:r w:rsidRPr="008B5604">
        <w:rPr>
          <w:rFonts w:asciiTheme="minorHAnsi" w:hAnsiTheme="minorHAnsi" w:cstheme="minorHAnsi"/>
          <w:color w:val="000000"/>
          <w:sz w:val="18"/>
          <w:szCs w:val="18"/>
        </w:rPr>
        <w:t xml:space="preserve"> The project involves computerizing the tracking of issues, such as slippage of schedule, lack of quality, etc., which arise during the course of any civil construction projects. As per German construction laws, all issues which need to be addressed by a notice, which comprises of a proper documentation.</w:t>
      </w:r>
    </w:p>
    <w:p w14:paraId="1F3AE40E"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Responsibilities:</w:t>
      </w:r>
    </w:p>
    <w:p w14:paraId="314BA402"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Established Database connection using C++ APIs and ported into Data Structures to convert it to XML to send it to other downstream application</w:t>
      </w:r>
    </w:p>
    <w:p w14:paraId="3DDFC009" w14:textId="0AEA0AB4"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SQL queries created to </w:t>
      </w:r>
      <w:r w:rsidR="00C53F04" w:rsidRPr="008B5604">
        <w:rPr>
          <w:rFonts w:asciiTheme="minorHAnsi" w:hAnsiTheme="minorHAnsi" w:cstheme="minorHAnsi"/>
          <w:color w:val="000000"/>
          <w:sz w:val="18"/>
          <w:szCs w:val="18"/>
        </w:rPr>
        <w:t>update,</w:t>
      </w:r>
      <w:r w:rsidRPr="008B5604">
        <w:rPr>
          <w:rFonts w:asciiTheme="minorHAnsi" w:hAnsiTheme="minorHAnsi" w:cstheme="minorHAnsi"/>
          <w:color w:val="000000"/>
          <w:sz w:val="18"/>
          <w:szCs w:val="18"/>
        </w:rPr>
        <w:t xml:space="preserve"> insert and to modify the construction data which compliance with Govt</w:t>
      </w:r>
    </w:p>
    <w:p w14:paraId="4BD6F4E8"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lastRenderedPageBreak/>
        <w:t>Designed UI screens and validate the client input validation using C++ code</w:t>
      </w:r>
    </w:p>
    <w:p w14:paraId="107E47BE"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5793073C"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Environment:</w:t>
      </w:r>
      <w:r w:rsidRPr="008B5604">
        <w:rPr>
          <w:rFonts w:asciiTheme="minorHAnsi" w:hAnsiTheme="minorHAnsi" w:cstheme="minorHAnsi"/>
          <w:color w:val="000000"/>
          <w:sz w:val="18"/>
          <w:szCs w:val="18"/>
        </w:rPr>
        <w:t xml:space="preserve"> C++ on Windows OS, Oracle</w:t>
      </w:r>
    </w:p>
    <w:p w14:paraId="3E896004"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37353D6A"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1081DBAF" w14:textId="77777777" w:rsidR="008B5604" w:rsidRPr="008B5604" w:rsidRDefault="008B5604" w:rsidP="008B5604">
      <w:pPr>
        <w:tabs>
          <w:tab w:val="right" w:pos="10224"/>
        </w:tabs>
        <w:jc w:val="both"/>
        <w:rPr>
          <w:rFonts w:asciiTheme="minorHAnsi" w:hAnsiTheme="minorHAnsi" w:cstheme="minorHAnsi"/>
          <w:color w:val="000000"/>
          <w:sz w:val="18"/>
          <w:szCs w:val="18"/>
        </w:rPr>
      </w:pPr>
      <w:r w:rsidRPr="008B5604">
        <w:rPr>
          <w:rFonts w:asciiTheme="minorHAnsi" w:hAnsiTheme="minorHAnsi" w:cstheme="minorHAnsi"/>
          <w:color w:val="000000"/>
          <w:spacing w:val="4"/>
          <w:sz w:val="18"/>
          <w:szCs w:val="18"/>
        </w:rPr>
        <w:t>Project: ePS 5.1 (Electronic Payment Services)</w:t>
      </w:r>
      <w:r w:rsidRPr="008B5604">
        <w:rPr>
          <w:rFonts w:asciiTheme="minorHAnsi" w:hAnsiTheme="minorHAnsi" w:cstheme="minorHAnsi"/>
          <w:color w:val="000000"/>
          <w:spacing w:val="4"/>
          <w:sz w:val="18"/>
          <w:szCs w:val="18"/>
        </w:rPr>
        <w:tab/>
        <w:t>Jun’ 00 to Mar’01</w:t>
      </w:r>
    </w:p>
    <w:p w14:paraId="60D589AF" w14:textId="2DF8842D" w:rsidR="008B5604" w:rsidRPr="008B5604" w:rsidRDefault="00C53F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color w:val="000000"/>
          <w:sz w:val="18"/>
          <w:szCs w:val="18"/>
        </w:rPr>
        <w:t>Client:</w:t>
      </w:r>
      <w:r w:rsidR="008B5604" w:rsidRPr="008B5604">
        <w:rPr>
          <w:rFonts w:asciiTheme="minorHAnsi" w:hAnsiTheme="minorHAnsi" w:cstheme="minorHAnsi"/>
          <w:color w:val="000000"/>
          <w:sz w:val="18"/>
          <w:szCs w:val="18"/>
        </w:rPr>
        <w:t xml:space="preserve"> </w:t>
      </w:r>
      <w:r w:rsidR="008B5604" w:rsidRPr="008B5604">
        <w:rPr>
          <w:rFonts w:asciiTheme="minorHAnsi" w:hAnsiTheme="minorHAnsi" w:cstheme="minorHAnsi"/>
          <w:color w:val="000000"/>
          <w:spacing w:val="4"/>
          <w:sz w:val="18"/>
          <w:szCs w:val="18"/>
        </w:rPr>
        <w:t>VeriFone India</w:t>
      </w:r>
    </w:p>
    <w:p w14:paraId="7B0FF8DB" w14:textId="77777777" w:rsidR="008B5604" w:rsidRPr="008B5604" w:rsidRDefault="008B5604" w:rsidP="008B5604">
      <w:pPr>
        <w:tabs>
          <w:tab w:val="center" w:pos="2817"/>
          <w:tab w:val="right" w:pos="10224"/>
        </w:tabs>
        <w:jc w:val="both"/>
        <w:rPr>
          <w:rFonts w:asciiTheme="minorHAnsi" w:hAnsiTheme="minorHAnsi" w:cstheme="minorHAnsi"/>
          <w:b/>
          <w:color w:val="000000"/>
          <w:sz w:val="18"/>
          <w:szCs w:val="18"/>
        </w:rPr>
      </w:pPr>
      <w:r w:rsidRPr="008B5604">
        <w:rPr>
          <w:rFonts w:asciiTheme="minorHAnsi" w:hAnsiTheme="minorHAnsi" w:cstheme="minorHAnsi"/>
          <w:b/>
          <w:color w:val="000000"/>
          <w:sz w:val="18"/>
          <w:szCs w:val="18"/>
        </w:rPr>
        <w:t xml:space="preserve">Description: </w:t>
      </w:r>
      <w:r w:rsidRPr="008B5604">
        <w:rPr>
          <w:rFonts w:asciiTheme="minorHAnsi" w:hAnsiTheme="minorHAnsi" w:cstheme="minorHAnsi"/>
          <w:color w:val="000000"/>
          <w:sz w:val="18"/>
          <w:szCs w:val="18"/>
        </w:rPr>
        <w:t xml:space="preserve">The product ePS 5.1 (Electronic Payment Services) is a Payment Server, which delivers a set of application components that can be combined in different ways to develop solutions that meet specific business requirements of customers. </w:t>
      </w:r>
    </w:p>
    <w:p w14:paraId="2ECAD42F"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Responsibilities:</w:t>
      </w:r>
    </w:p>
    <w:p w14:paraId="363AD4D5" w14:textId="049E0431"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Responsible for analysis and fixing </w:t>
      </w:r>
      <w:r w:rsidR="00C53F04" w:rsidRPr="008B5604">
        <w:rPr>
          <w:rFonts w:asciiTheme="minorHAnsi" w:hAnsiTheme="minorHAnsi" w:cstheme="minorHAnsi"/>
          <w:color w:val="000000"/>
          <w:sz w:val="18"/>
          <w:szCs w:val="18"/>
        </w:rPr>
        <w:t>C++ warnings</w:t>
      </w:r>
      <w:r w:rsidRPr="008B5604">
        <w:rPr>
          <w:rFonts w:asciiTheme="minorHAnsi" w:hAnsiTheme="minorHAnsi" w:cstheme="minorHAnsi"/>
          <w:color w:val="000000"/>
          <w:sz w:val="18"/>
          <w:szCs w:val="18"/>
        </w:rPr>
        <w:t xml:space="preserve"> to make product robust</w:t>
      </w:r>
    </w:p>
    <w:p w14:paraId="0A03CD58" w14:textId="1805B5C6"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 xml:space="preserve">Responsible for </w:t>
      </w:r>
      <w:r w:rsidR="00C53F04" w:rsidRPr="008B5604">
        <w:rPr>
          <w:rFonts w:asciiTheme="minorHAnsi" w:hAnsiTheme="minorHAnsi" w:cstheme="minorHAnsi"/>
          <w:color w:val="000000"/>
          <w:sz w:val="18"/>
          <w:szCs w:val="18"/>
        </w:rPr>
        <w:t>C++ code</w:t>
      </w:r>
      <w:r w:rsidRPr="008B5604">
        <w:rPr>
          <w:rFonts w:asciiTheme="minorHAnsi" w:hAnsiTheme="minorHAnsi" w:cstheme="minorHAnsi"/>
          <w:color w:val="000000"/>
          <w:sz w:val="18"/>
          <w:szCs w:val="18"/>
        </w:rPr>
        <w:t xml:space="preserve"> review to check memory leak in Unix OS</w:t>
      </w:r>
    </w:p>
    <w:p w14:paraId="4EE953E7"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Responsible for code analysis of ePSR on insure plus and glance plus to get memory leak reports</w:t>
      </w:r>
    </w:p>
    <w:p w14:paraId="6844A1D4" w14:textId="77777777" w:rsidR="008B5604" w:rsidRPr="008B5604" w:rsidRDefault="008B5604" w:rsidP="008B5604">
      <w:pPr>
        <w:numPr>
          <w:ilvl w:val="0"/>
          <w:numId w:val="27"/>
        </w:numPr>
        <w:spacing w:before="40" w:after="40"/>
        <w:jc w:val="both"/>
        <w:rPr>
          <w:rFonts w:asciiTheme="minorHAnsi" w:hAnsiTheme="minorHAnsi" w:cstheme="minorHAnsi"/>
          <w:color w:val="000000"/>
          <w:sz w:val="18"/>
          <w:szCs w:val="18"/>
        </w:rPr>
      </w:pPr>
      <w:r w:rsidRPr="008B5604">
        <w:rPr>
          <w:rFonts w:asciiTheme="minorHAnsi" w:hAnsiTheme="minorHAnsi" w:cstheme="minorHAnsi"/>
          <w:color w:val="000000"/>
          <w:sz w:val="18"/>
          <w:szCs w:val="18"/>
        </w:rPr>
        <w:t>Designed SQL queries to check the Payment system data</w:t>
      </w:r>
    </w:p>
    <w:p w14:paraId="2C0124D9"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p>
    <w:p w14:paraId="42EF62B6" w14:textId="77777777" w:rsidR="008B5604" w:rsidRPr="008B5604" w:rsidRDefault="008B5604" w:rsidP="008B5604">
      <w:pPr>
        <w:tabs>
          <w:tab w:val="center" w:pos="2817"/>
          <w:tab w:val="right" w:pos="10224"/>
        </w:tabs>
        <w:jc w:val="both"/>
        <w:rPr>
          <w:rFonts w:asciiTheme="minorHAnsi" w:hAnsiTheme="minorHAnsi" w:cstheme="minorHAnsi"/>
          <w:color w:val="000000"/>
          <w:sz w:val="18"/>
          <w:szCs w:val="18"/>
        </w:rPr>
      </w:pPr>
      <w:r w:rsidRPr="008B5604">
        <w:rPr>
          <w:rFonts w:asciiTheme="minorHAnsi" w:hAnsiTheme="minorHAnsi" w:cstheme="minorHAnsi"/>
          <w:b/>
          <w:color w:val="000000"/>
          <w:sz w:val="18"/>
          <w:szCs w:val="18"/>
        </w:rPr>
        <w:t>Environment:</w:t>
      </w:r>
      <w:r w:rsidRPr="008B5604">
        <w:rPr>
          <w:rFonts w:asciiTheme="minorHAnsi" w:hAnsiTheme="minorHAnsi" w:cstheme="minorHAnsi"/>
          <w:color w:val="000000"/>
          <w:sz w:val="18"/>
          <w:szCs w:val="18"/>
        </w:rPr>
        <w:t xml:space="preserve"> Unix, C++, Oracle</w:t>
      </w:r>
    </w:p>
    <w:p w14:paraId="74AABDB3" w14:textId="77777777" w:rsidR="008B5604" w:rsidRPr="008B5604" w:rsidRDefault="008B5604" w:rsidP="008B5604">
      <w:pPr>
        <w:pBdr>
          <w:bottom w:val="double" w:sz="1" w:space="1" w:color="000000"/>
        </w:pBdr>
        <w:tabs>
          <w:tab w:val="center" w:pos="2817"/>
          <w:tab w:val="right" w:pos="10224"/>
        </w:tabs>
        <w:jc w:val="both"/>
        <w:rPr>
          <w:rFonts w:asciiTheme="minorHAnsi" w:hAnsiTheme="minorHAnsi" w:cstheme="minorHAnsi"/>
          <w:color w:val="000000"/>
          <w:sz w:val="18"/>
          <w:szCs w:val="18"/>
        </w:rPr>
      </w:pPr>
    </w:p>
    <w:p w14:paraId="553C7735" w14:textId="77777777" w:rsidR="008B5604" w:rsidRPr="008B5604" w:rsidRDefault="008B5604" w:rsidP="008B5604">
      <w:pPr>
        <w:tabs>
          <w:tab w:val="right" w:pos="10224"/>
        </w:tabs>
        <w:jc w:val="both"/>
        <w:rPr>
          <w:rFonts w:asciiTheme="minorHAnsi" w:hAnsiTheme="minorHAnsi" w:cstheme="minorHAnsi"/>
          <w:sz w:val="18"/>
          <w:szCs w:val="18"/>
        </w:rPr>
      </w:pPr>
    </w:p>
    <w:p w14:paraId="0BB61DC6" w14:textId="77777777" w:rsidR="008B5604" w:rsidRPr="008B5604" w:rsidRDefault="008B5604" w:rsidP="008B5604">
      <w:pPr>
        <w:rPr>
          <w:rFonts w:asciiTheme="minorHAnsi" w:hAnsiTheme="minorHAnsi" w:cstheme="minorHAnsi"/>
          <w:sz w:val="18"/>
          <w:szCs w:val="18"/>
        </w:rPr>
      </w:pPr>
    </w:p>
    <w:p w14:paraId="64A0EF86" w14:textId="77777777" w:rsidR="008B5604" w:rsidRPr="008B5604" w:rsidRDefault="008B5604" w:rsidP="008B5604">
      <w:pPr>
        <w:rPr>
          <w:rFonts w:asciiTheme="minorHAnsi" w:hAnsiTheme="minorHAnsi" w:cstheme="minorHAnsi"/>
          <w:sz w:val="18"/>
          <w:szCs w:val="18"/>
        </w:rPr>
      </w:pPr>
    </w:p>
    <w:p w14:paraId="19DC939A" w14:textId="65D33A4D" w:rsidR="00464081" w:rsidRPr="008B5604" w:rsidRDefault="00464081" w:rsidP="008B5604">
      <w:pPr>
        <w:rPr>
          <w:rFonts w:asciiTheme="minorHAnsi" w:hAnsiTheme="minorHAnsi" w:cstheme="minorHAnsi"/>
          <w:sz w:val="18"/>
          <w:szCs w:val="18"/>
        </w:rPr>
      </w:pPr>
    </w:p>
    <w:sectPr w:rsidR="00464081" w:rsidRPr="008B5604" w:rsidSect="00035F02">
      <w:headerReference w:type="default" r:id="rId8"/>
      <w:footerReference w:type="default" r:id="rId9"/>
      <w:footnotePr>
        <w:pos w:val="beneathText"/>
      </w:footnotePr>
      <w:pgSz w:w="12240" w:h="15840"/>
      <w:pgMar w:top="776" w:right="1008" w:bottom="776" w:left="1008" w:header="720" w:footer="720" w:gutter="0"/>
      <w:pgBorders>
        <w:left w:val="single" w:sz="4" w:space="10" w:color="FBFF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25EB" w14:textId="77777777" w:rsidR="003C52EF" w:rsidRDefault="003C52EF">
      <w:r>
        <w:separator/>
      </w:r>
    </w:p>
  </w:endnote>
  <w:endnote w:type="continuationSeparator" w:id="0">
    <w:p w14:paraId="201A7B4A" w14:textId="77777777" w:rsidR="003C52EF" w:rsidRDefault="003C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tique Olive">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8F86" w14:textId="72715357" w:rsidR="0084024E" w:rsidRPr="003629CD" w:rsidRDefault="0084024E" w:rsidP="00DB7B5E">
    <w:pPr>
      <w:pStyle w:val="Footer"/>
      <w:tabs>
        <w:tab w:val="clear" w:pos="4320"/>
        <w:tab w:val="clear" w:pos="8640"/>
        <w:tab w:val="right" w:pos="-4500"/>
        <w:tab w:val="right" w:pos="10224"/>
      </w:tabs>
      <w:rPr>
        <w:rFonts w:ascii="Calibri" w:hAnsi="Calibri" w:cs="Calibri"/>
        <w:sz w:val="22"/>
        <w:szCs w:val="22"/>
      </w:rPr>
    </w:pPr>
    <w:r>
      <w:rPr>
        <w:rFonts w:ascii="Calibri" w:hAnsi="Calibri" w:cs="Calibri"/>
        <w:bCs/>
        <w:sz w:val="22"/>
        <w:szCs w:val="22"/>
        <w:lang w:val="pt-PT"/>
      </w:rPr>
      <w:t>Ravikumar Nagaraj</w:t>
    </w:r>
    <w:r w:rsidRPr="003629CD">
      <w:rPr>
        <w:rFonts w:ascii="Calibri" w:hAnsi="Calibri" w:cs="Calibri"/>
        <w:bCs/>
        <w:sz w:val="22"/>
        <w:szCs w:val="22"/>
        <w:lang w:val="pt-PT"/>
      </w:rPr>
      <w:tab/>
    </w:r>
    <w:r w:rsidRPr="003629CD">
      <w:rPr>
        <w:rStyle w:val="PageNumber"/>
        <w:rFonts w:ascii="Calibri" w:hAnsi="Calibri" w:cs="Calibri"/>
        <w:sz w:val="22"/>
        <w:szCs w:val="22"/>
      </w:rPr>
      <w:fldChar w:fldCharType="begin"/>
    </w:r>
    <w:r w:rsidRPr="003629CD">
      <w:rPr>
        <w:rStyle w:val="PageNumber"/>
        <w:rFonts w:ascii="Calibri" w:hAnsi="Calibri" w:cs="Calibri"/>
        <w:sz w:val="22"/>
        <w:szCs w:val="22"/>
      </w:rPr>
      <w:instrText xml:space="preserve"> PAGE </w:instrText>
    </w:r>
    <w:r w:rsidRPr="003629CD">
      <w:rPr>
        <w:rStyle w:val="PageNumber"/>
        <w:rFonts w:ascii="Calibri" w:hAnsi="Calibri" w:cs="Calibri"/>
        <w:sz w:val="22"/>
        <w:szCs w:val="22"/>
      </w:rPr>
      <w:fldChar w:fldCharType="separate"/>
    </w:r>
    <w:r>
      <w:rPr>
        <w:rStyle w:val="PageNumber"/>
        <w:rFonts w:ascii="Calibri" w:hAnsi="Calibri" w:cs="Calibri"/>
        <w:noProof/>
        <w:sz w:val="22"/>
        <w:szCs w:val="22"/>
      </w:rPr>
      <w:t>1</w:t>
    </w:r>
    <w:r w:rsidRPr="003629CD">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2D81" w14:textId="77777777" w:rsidR="003C52EF" w:rsidRDefault="003C52EF">
      <w:r>
        <w:separator/>
      </w:r>
    </w:p>
  </w:footnote>
  <w:footnote w:type="continuationSeparator" w:id="0">
    <w:p w14:paraId="7781EADD" w14:textId="77777777" w:rsidR="003C52EF" w:rsidRDefault="003C5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F7B0" w14:textId="77777777" w:rsidR="0084024E" w:rsidRDefault="0084024E" w:rsidP="009A76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Arial"/>
        <w:b w:val="0"/>
        <w:i w:val="0"/>
        <w:caps w:val="0"/>
        <w:smallCaps w:val="0"/>
        <w:color w:val="000000"/>
        <w:sz w:val="20"/>
        <w:u w:val="none"/>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color w:val="auto"/>
        <w:kern w:val="1"/>
        <w:position w:val="0"/>
        <w:sz w:val="24"/>
        <w:u w:val="none"/>
        <w:vertAlign w:val="baseline"/>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rPr>
    </w:lvl>
  </w:abstractNum>
  <w:abstractNum w:abstractNumId="7" w15:restartNumberingAfterBreak="0">
    <w:nsid w:val="00000008"/>
    <w:multiLevelType w:val="singleLevel"/>
    <w:tmpl w:val="00000008"/>
    <w:name w:val="WW8Num12"/>
    <w:lvl w:ilvl="0">
      <w:start w:val="1"/>
      <w:numFmt w:val="bullet"/>
      <w:lvlText w:val=""/>
      <w:lvlJc w:val="left"/>
      <w:pPr>
        <w:tabs>
          <w:tab w:val="num" w:pos="720"/>
        </w:tabs>
        <w:ind w:left="720" w:hanging="360"/>
      </w:pPr>
      <w:rPr>
        <w:rFonts w:ascii="Symbol" w:hAnsi="Symbol"/>
      </w:rPr>
    </w:lvl>
  </w:abstractNum>
  <w:abstractNum w:abstractNumId="8" w15:restartNumberingAfterBreak="0">
    <w:nsid w:val="00CC3F40"/>
    <w:multiLevelType w:val="hybridMultilevel"/>
    <w:tmpl w:val="945AD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6D306C"/>
    <w:multiLevelType w:val="hybridMultilevel"/>
    <w:tmpl w:val="1E388A94"/>
    <w:lvl w:ilvl="0" w:tplc="017C4774">
      <w:start w:val="1"/>
      <w:numFmt w:val="bullet"/>
      <w:lvlText w:val=""/>
      <w:lvlJc w:val="left"/>
      <w:pPr>
        <w:ind w:left="86" w:hanging="360"/>
      </w:pPr>
      <w:rPr>
        <w:rFonts w:ascii="Symbol" w:hAnsi="Symbol" w:hint="default"/>
        <w:color w:val="auto"/>
        <w:kern w:val="16"/>
        <w:position w:val="0"/>
        <w:u w:val="none"/>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0" w15:restartNumberingAfterBreak="0">
    <w:nsid w:val="2C6024FD"/>
    <w:multiLevelType w:val="hybridMultilevel"/>
    <w:tmpl w:val="81AC0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02DB6"/>
    <w:multiLevelType w:val="hybridMultilevel"/>
    <w:tmpl w:val="C0D4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61010"/>
    <w:multiLevelType w:val="hybridMultilevel"/>
    <w:tmpl w:val="FBC65D64"/>
    <w:lvl w:ilvl="0" w:tplc="017C4774">
      <w:start w:val="1"/>
      <w:numFmt w:val="bullet"/>
      <w:lvlText w:val=""/>
      <w:lvlJc w:val="left"/>
      <w:pPr>
        <w:ind w:left="90" w:hanging="360"/>
      </w:pPr>
      <w:rPr>
        <w:rFonts w:ascii="Symbol" w:hAnsi="Symbol" w:hint="default"/>
        <w:color w:val="auto"/>
        <w:kern w:val="16"/>
        <w:position w:val="0"/>
        <w:sz w:val="32"/>
        <w:u w:val="none"/>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3" w15:restartNumberingAfterBreak="0">
    <w:nsid w:val="351E7C41"/>
    <w:multiLevelType w:val="hybridMultilevel"/>
    <w:tmpl w:val="4D2C234E"/>
    <w:lvl w:ilvl="0" w:tplc="017C4774">
      <w:start w:val="1"/>
      <w:numFmt w:val="bullet"/>
      <w:lvlText w:val=""/>
      <w:lvlJc w:val="left"/>
      <w:pPr>
        <w:ind w:left="-904" w:hanging="360"/>
      </w:pPr>
      <w:rPr>
        <w:rFonts w:ascii="Symbol" w:hAnsi="Symbol" w:hint="default"/>
        <w:color w:val="auto"/>
        <w:kern w:val="16"/>
        <w:position w:val="0"/>
        <w:sz w:val="32"/>
        <w:u w:val="none"/>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4" w15:restartNumberingAfterBreak="0">
    <w:nsid w:val="371E3092"/>
    <w:multiLevelType w:val="hybridMultilevel"/>
    <w:tmpl w:val="3140E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855B70"/>
    <w:multiLevelType w:val="multilevel"/>
    <w:tmpl w:val="576C5AA4"/>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2713D33"/>
    <w:multiLevelType w:val="hybridMultilevel"/>
    <w:tmpl w:val="3016206A"/>
    <w:lvl w:ilvl="0" w:tplc="017C4774">
      <w:start w:val="1"/>
      <w:numFmt w:val="bullet"/>
      <w:lvlText w:val=""/>
      <w:lvlJc w:val="left"/>
      <w:pPr>
        <w:ind w:left="270" w:hanging="360"/>
      </w:pPr>
      <w:rPr>
        <w:rFonts w:ascii="Symbol" w:hAnsi="Symbol" w:hint="default"/>
        <w:color w:val="auto"/>
        <w:kern w:val="16"/>
        <w:position w:val="0"/>
        <w:u w:val="none"/>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7" w15:restartNumberingAfterBreak="0">
    <w:nsid w:val="48EA7ECA"/>
    <w:multiLevelType w:val="hybridMultilevel"/>
    <w:tmpl w:val="D5106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A97C03"/>
    <w:multiLevelType w:val="hybridMultilevel"/>
    <w:tmpl w:val="B2202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430A6F"/>
    <w:multiLevelType w:val="hybridMultilevel"/>
    <w:tmpl w:val="D554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E5F42"/>
    <w:multiLevelType w:val="hybridMultilevel"/>
    <w:tmpl w:val="80B62BDC"/>
    <w:lvl w:ilvl="0" w:tplc="017C4774">
      <w:start w:val="1"/>
      <w:numFmt w:val="bullet"/>
      <w:lvlText w:val=""/>
      <w:lvlJc w:val="left"/>
      <w:pPr>
        <w:ind w:left="720" w:hanging="360"/>
      </w:pPr>
      <w:rPr>
        <w:rFonts w:ascii="Symbol" w:hAnsi="Symbol" w:hint="default"/>
        <w:color w:val="auto"/>
        <w:kern w:val="16"/>
        <w:position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35A8B"/>
    <w:multiLevelType w:val="hybridMultilevel"/>
    <w:tmpl w:val="3850D194"/>
    <w:lvl w:ilvl="0" w:tplc="017C4774">
      <w:start w:val="1"/>
      <w:numFmt w:val="bullet"/>
      <w:lvlText w:val=""/>
      <w:lvlJc w:val="left"/>
      <w:pPr>
        <w:ind w:left="-904" w:hanging="360"/>
      </w:pPr>
      <w:rPr>
        <w:rFonts w:ascii="Symbol" w:hAnsi="Symbol" w:hint="default"/>
        <w:color w:val="auto"/>
        <w:kern w:val="16"/>
        <w:position w:val="0"/>
        <w:sz w:val="32"/>
        <w:u w:val="none"/>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2" w15:restartNumberingAfterBreak="0">
    <w:nsid w:val="66AD45AE"/>
    <w:multiLevelType w:val="hybridMultilevel"/>
    <w:tmpl w:val="BA98D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B43EA7"/>
    <w:multiLevelType w:val="hybridMultilevel"/>
    <w:tmpl w:val="A1721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E91C4D"/>
    <w:multiLevelType w:val="hybridMultilevel"/>
    <w:tmpl w:val="CC987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F407AA"/>
    <w:multiLevelType w:val="hybridMultilevel"/>
    <w:tmpl w:val="7456A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0C109C"/>
    <w:multiLevelType w:val="hybridMultilevel"/>
    <w:tmpl w:val="DB305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665DB5"/>
    <w:multiLevelType w:val="hybridMultilevel"/>
    <w:tmpl w:val="F4A62D8E"/>
    <w:lvl w:ilvl="0" w:tplc="017C4774">
      <w:start w:val="1"/>
      <w:numFmt w:val="bullet"/>
      <w:lvlText w:val=""/>
      <w:lvlJc w:val="left"/>
      <w:pPr>
        <w:ind w:left="86" w:hanging="360"/>
      </w:pPr>
      <w:rPr>
        <w:rFonts w:ascii="Symbol" w:hAnsi="Symbol" w:hint="default"/>
        <w:color w:val="auto"/>
        <w:kern w:val="16"/>
        <w:position w:val="0"/>
        <w:u w:val="none"/>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num w:numId="1" w16cid:durableId="1874028056">
    <w:abstractNumId w:val="0"/>
  </w:num>
  <w:num w:numId="2" w16cid:durableId="1812940290">
    <w:abstractNumId w:val="7"/>
  </w:num>
  <w:num w:numId="3" w16cid:durableId="1808740600">
    <w:abstractNumId w:val="17"/>
  </w:num>
  <w:num w:numId="4" w16cid:durableId="1281955180">
    <w:abstractNumId w:val="18"/>
  </w:num>
  <w:num w:numId="5" w16cid:durableId="286855457">
    <w:abstractNumId w:val="1"/>
  </w:num>
  <w:num w:numId="6" w16cid:durableId="506411123">
    <w:abstractNumId w:val="15"/>
  </w:num>
  <w:num w:numId="7" w16cid:durableId="1746075933">
    <w:abstractNumId w:val="22"/>
  </w:num>
  <w:num w:numId="8" w16cid:durableId="514732128">
    <w:abstractNumId w:val="14"/>
  </w:num>
  <w:num w:numId="9" w16cid:durableId="1781874345">
    <w:abstractNumId w:val="24"/>
  </w:num>
  <w:num w:numId="10" w16cid:durableId="795180264">
    <w:abstractNumId w:val="25"/>
  </w:num>
  <w:num w:numId="11" w16cid:durableId="1110052775">
    <w:abstractNumId w:val="26"/>
  </w:num>
  <w:num w:numId="12" w16cid:durableId="1751537950">
    <w:abstractNumId w:val="8"/>
  </w:num>
  <w:num w:numId="13" w16cid:durableId="111285898">
    <w:abstractNumId w:val="23"/>
  </w:num>
  <w:num w:numId="14" w16cid:durableId="1031497735">
    <w:abstractNumId w:val="9"/>
  </w:num>
  <w:num w:numId="15" w16cid:durableId="753278427">
    <w:abstractNumId w:val="27"/>
  </w:num>
  <w:num w:numId="16" w16cid:durableId="1993173417">
    <w:abstractNumId w:val="13"/>
  </w:num>
  <w:num w:numId="17" w16cid:durableId="1100370612">
    <w:abstractNumId w:val="21"/>
  </w:num>
  <w:num w:numId="18" w16cid:durableId="181364413">
    <w:abstractNumId w:val="12"/>
  </w:num>
  <w:num w:numId="19" w16cid:durableId="1620066331">
    <w:abstractNumId w:val="16"/>
  </w:num>
  <w:num w:numId="20" w16cid:durableId="6371736">
    <w:abstractNumId w:val="11"/>
  </w:num>
  <w:num w:numId="21" w16cid:durableId="869413330">
    <w:abstractNumId w:val="19"/>
  </w:num>
  <w:num w:numId="22" w16cid:durableId="1901742733">
    <w:abstractNumId w:val="10"/>
  </w:num>
  <w:num w:numId="23" w16cid:durableId="606274057">
    <w:abstractNumId w:val="20"/>
  </w:num>
  <w:num w:numId="24" w16cid:durableId="452098939">
    <w:abstractNumId w:val="2"/>
  </w:num>
  <w:num w:numId="25" w16cid:durableId="1747532506">
    <w:abstractNumId w:val="4"/>
  </w:num>
  <w:num w:numId="26" w16cid:durableId="702949729">
    <w:abstractNumId w:val="3"/>
  </w:num>
  <w:num w:numId="27" w16cid:durableId="1287463113">
    <w:abstractNumId w:val="5"/>
  </w:num>
  <w:num w:numId="28" w16cid:durableId="1934849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E72"/>
    <w:rsid w:val="00003882"/>
    <w:rsid w:val="00007BD1"/>
    <w:rsid w:val="0001155E"/>
    <w:rsid w:val="00034858"/>
    <w:rsid w:val="00035F02"/>
    <w:rsid w:val="00045560"/>
    <w:rsid w:val="00061084"/>
    <w:rsid w:val="0006452C"/>
    <w:rsid w:val="00064A43"/>
    <w:rsid w:val="00065364"/>
    <w:rsid w:val="00070D34"/>
    <w:rsid w:val="0008304D"/>
    <w:rsid w:val="00083E07"/>
    <w:rsid w:val="00092352"/>
    <w:rsid w:val="000C3875"/>
    <w:rsid w:val="000F594D"/>
    <w:rsid w:val="00100138"/>
    <w:rsid w:val="001072E7"/>
    <w:rsid w:val="00115069"/>
    <w:rsid w:val="001160B7"/>
    <w:rsid w:val="0012183C"/>
    <w:rsid w:val="00127055"/>
    <w:rsid w:val="001317B5"/>
    <w:rsid w:val="00133F7A"/>
    <w:rsid w:val="00137ADF"/>
    <w:rsid w:val="00155143"/>
    <w:rsid w:val="00160AEA"/>
    <w:rsid w:val="00163A1E"/>
    <w:rsid w:val="00164C97"/>
    <w:rsid w:val="00170024"/>
    <w:rsid w:val="0017136F"/>
    <w:rsid w:val="00182B27"/>
    <w:rsid w:val="00192003"/>
    <w:rsid w:val="00193FD2"/>
    <w:rsid w:val="001C0321"/>
    <w:rsid w:val="001D1051"/>
    <w:rsid w:val="001E3B48"/>
    <w:rsid w:val="00204A38"/>
    <w:rsid w:val="00230AD4"/>
    <w:rsid w:val="00233127"/>
    <w:rsid w:val="00234D65"/>
    <w:rsid w:val="00235417"/>
    <w:rsid w:val="00235BAE"/>
    <w:rsid w:val="002401E5"/>
    <w:rsid w:val="00241508"/>
    <w:rsid w:val="002546BF"/>
    <w:rsid w:val="00264313"/>
    <w:rsid w:val="00267275"/>
    <w:rsid w:val="00275EE5"/>
    <w:rsid w:val="00287A05"/>
    <w:rsid w:val="002924EE"/>
    <w:rsid w:val="002B5764"/>
    <w:rsid w:val="002C0EBC"/>
    <w:rsid w:val="002E0D92"/>
    <w:rsid w:val="002F5B1D"/>
    <w:rsid w:val="002F76BE"/>
    <w:rsid w:val="00327520"/>
    <w:rsid w:val="0033505B"/>
    <w:rsid w:val="0033656A"/>
    <w:rsid w:val="00356CE2"/>
    <w:rsid w:val="0036184A"/>
    <w:rsid w:val="003629CD"/>
    <w:rsid w:val="00380960"/>
    <w:rsid w:val="0039339D"/>
    <w:rsid w:val="003B0CDD"/>
    <w:rsid w:val="003C52EF"/>
    <w:rsid w:val="003E0D13"/>
    <w:rsid w:val="003E14AE"/>
    <w:rsid w:val="003F0F39"/>
    <w:rsid w:val="003F3204"/>
    <w:rsid w:val="004003FC"/>
    <w:rsid w:val="00400555"/>
    <w:rsid w:val="0041529C"/>
    <w:rsid w:val="00424474"/>
    <w:rsid w:val="00430E46"/>
    <w:rsid w:val="00445156"/>
    <w:rsid w:val="00464081"/>
    <w:rsid w:val="00466F9F"/>
    <w:rsid w:val="004812E4"/>
    <w:rsid w:val="00482CF0"/>
    <w:rsid w:val="00483C0F"/>
    <w:rsid w:val="004869E3"/>
    <w:rsid w:val="004950BA"/>
    <w:rsid w:val="00497AC8"/>
    <w:rsid w:val="004A2576"/>
    <w:rsid w:val="004B0C9C"/>
    <w:rsid w:val="004B358A"/>
    <w:rsid w:val="004C0A16"/>
    <w:rsid w:val="004C1380"/>
    <w:rsid w:val="004C6C87"/>
    <w:rsid w:val="004D095B"/>
    <w:rsid w:val="004E79DD"/>
    <w:rsid w:val="004F0251"/>
    <w:rsid w:val="004F56C8"/>
    <w:rsid w:val="005032C8"/>
    <w:rsid w:val="0050402F"/>
    <w:rsid w:val="00505F35"/>
    <w:rsid w:val="00512497"/>
    <w:rsid w:val="005213FD"/>
    <w:rsid w:val="00530FC4"/>
    <w:rsid w:val="00536385"/>
    <w:rsid w:val="00546C5B"/>
    <w:rsid w:val="00582027"/>
    <w:rsid w:val="005917EE"/>
    <w:rsid w:val="00595602"/>
    <w:rsid w:val="005B37A1"/>
    <w:rsid w:val="005B50E5"/>
    <w:rsid w:val="005C0E72"/>
    <w:rsid w:val="005E021F"/>
    <w:rsid w:val="005E0BF8"/>
    <w:rsid w:val="005F2CDA"/>
    <w:rsid w:val="00622E6B"/>
    <w:rsid w:val="006430AD"/>
    <w:rsid w:val="00650676"/>
    <w:rsid w:val="00655DDE"/>
    <w:rsid w:val="006718D4"/>
    <w:rsid w:val="00674D66"/>
    <w:rsid w:val="006A3F09"/>
    <w:rsid w:val="006A42A5"/>
    <w:rsid w:val="006B5C18"/>
    <w:rsid w:val="006D0C49"/>
    <w:rsid w:val="006D7941"/>
    <w:rsid w:val="006E6590"/>
    <w:rsid w:val="006E679A"/>
    <w:rsid w:val="0070040A"/>
    <w:rsid w:val="007014B3"/>
    <w:rsid w:val="00703EFA"/>
    <w:rsid w:val="00706FB2"/>
    <w:rsid w:val="007075B3"/>
    <w:rsid w:val="00715841"/>
    <w:rsid w:val="0072329C"/>
    <w:rsid w:val="00732942"/>
    <w:rsid w:val="0076198B"/>
    <w:rsid w:val="00790D2F"/>
    <w:rsid w:val="007A406F"/>
    <w:rsid w:val="007C72A2"/>
    <w:rsid w:val="007D17B2"/>
    <w:rsid w:val="007D2844"/>
    <w:rsid w:val="007F08F9"/>
    <w:rsid w:val="0080023B"/>
    <w:rsid w:val="00801FE6"/>
    <w:rsid w:val="0080251F"/>
    <w:rsid w:val="00804E1D"/>
    <w:rsid w:val="00811E1F"/>
    <w:rsid w:val="00823B8C"/>
    <w:rsid w:val="008276DA"/>
    <w:rsid w:val="0084024E"/>
    <w:rsid w:val="0085475D"/>
    <w:rsid w:val="00881014"/>
    <w:rsid w:val="008844B4"/>
    <w:rsid w:val="008954C4"/>
    <w:rsid w:val="008A013B"/>
    <w:rsid w:val="008A045C"/>
    <w:rsid w:val="008A60EE"/>
    <w:rsid w:val="008B5604"/>
    <w:rsid w:val="008B704C"/>
    <w:rsid w:val="008C7079"/>
    <w:rsid w:val="008D75E4"/>
    <w:rsid w:val="008F5CC0"/>
    <w:rsid w:val="00903DAE"/>
    <w:rsid w:val="009044A1"/>
    <w:rsid w:val="00920C62"/>
    <w:rsid w:val="00930FD5"/>
    <w:rsid w:val="00933F18"/>
    <w:rsid w:val="009513D4"/>
    <w:rsid w:val="00956088"/>
    <w:rsid w:val="009610B9"/>
    <w:rsid w:val="0096529D"/>
    <w:rsid w:val="00967B1E"/>
    <w:rsid w:val="009742E6"/>
    <w:rsid w:val="00974A4E"/>
    <w:rsid w:val="00975D33"/>
    <w:rsid w:val="009844B8"/>
    <w:rsid w:val="00986BB3"/>
    <w:rsid w:val="009A0CE5"/>
    <w:rsid w:val="009A76F3"/>
    <w:rsid w:val="009B3222"/>
    <w:rsid w:val="009C243F"/>
    <w:rsid w:val="009E0F00"/>
    <w:rsid w:val="009E322D"/>
    <w:rsid w:val="009E40A3"/>
    <w:rsid w:val="009E459D"/>
    <w:rsid w:val="00A043DF"/>
    <w:rsid w:val="00A04725"/>
    <w:rsid w:val="00A04A1B"/>
    <w:rsid w:val="00A061D7"/>
    <w:rsid w:val="00A209C7"/>
    <w:rsid w:val="00A2701D"/>
    <w:rsid w:val="00A34CE9"/>
    <w:rsid w:val="00A400EA"/>
    <w:rsid w:val="00A45B7C"/>
    <w:rsid w:val="00A65D83"/>
    <w:rsid w:val="00A86DAF"/>
    <w:rsid w:val="00A96C66"/>
    <w:rsid w:val="00AB2DEC"/>
    <w:rsid w:val="00B02A00"/>
    <w:rsid w:val="00B344DB"/>
    <w:rsid w:val="00B464C6"/>
    <w:rsid w:val="00B53772"/>
    <w:rsid w:val="00B54928"/>
    <w:rsid w:val="00B56ADD"/>
    <w:rsid w:val="00B778C8"/>
    <w:rsid w:val="00B82442"/>
    <w:rsid w:val="00B962C7"/>
    <w:rsid w:val="00B96EB8"/>
    <w:rsid w:val="00BA1B14"/>
    <w:rsid w:val="00BA315E"/>
    <w:rsid w:val="00BB3F88"/>
    <w:rsid w:val="00BE4CD3"/>
    <w:rsid w:val="00BF571E"/>
    <w:rsid w:val="00BF5AAF"/>
    <w:rsid w:val="00C0572D"/>
    <w:rsid w:val="00C07605"/>
    <w:rsid w:val="00C146C5"/>
    <w:rsid w:val="00C14754"/>
    <w:rsid w:val="00C15894"/>
    <w:rsid w:val="00C2236A"/>
    <w:rsid w:val="00C33AE9"/>
    <w:rsid w:val="00C356A1"/>
    <w:rsid w:val="00C4520D"/>
    <w:rsid w:val="00C53F04"/>
    <w:rsid w:val="00C54681"/>
    <w:rsid w:val="00C70976"/>
    <w:rsid w:val="00C71828"/>
    <w:rsid w:val="00C82866"/>
    <w:rsid w:val="00C82A2F"/>
    <w:rsid w:val="00C83F54"/>
    <w:rsid w:val="00CA1623"/>
    <w:rsid w:val="00CA296D"/>
    <w:rsid w:val="00CA379E"/>
    <w:rsid w:val="00CA439B"/>
    <w:rsid w:val="00CC0D4D"/>
    <w:rsid w:val="00CD7043"/>
    <w:rsid w:val="00CE0C9D"/>
    <w:rsid w:val="00CE3CD2"/>
    <w:rsid w:val="00CE42FC"/>
    <w:rsid w:val="00CE6130"/>
    <w:rsid w:val="00CE6E0F"/>
    <w:rsid w:val="00CF3FF6"/>
    <w:rsid w:val="00D030D8"/>
    <w:rsid w:val="00D068B3"/>
    <w:rsid w:val="00D071D4"/>
    <w:rsid w:val="00D37A18"/>
    <w:rsid w:val="00D407CE"/>
    <w:rsid w:val="00D448DA"/>
    <w:rsid w:val="00D50126"/>
    <w:rsid w:val="00D54111"/>
    <w:rsid w:val="00D54FB8"/>
    <w:rsid w:val="00D76212"/>
    <w:rsid w:val="00DB7B5E"/>
    <w:rsid w:val="00DC053B"/>
    <w:rsid w:val="00DC4D32"/>
    <w:rsid w:val="00DD043F"/>
    <w:rsid w:val="00DD0EDF"/>
    <w:rsid w:val="00DD64A5"/>
    <w:rsid w:val="00DF1879"/>
    <w:rsid w:val="00E020A6"/>
    <w:rsid w:val="00E024F4"/>
    <w:rsid w:val="00E05E98"/>
    <w:rsid w:val="00E13069"/>
    <w:rsid w:val="00E20435"/>
    <w:rsid w:val="00E25A4E"/>
    <w:rsid w:val="00E33339"/>
    <w:rsid w:val="00E33AF5"/>
    <w:rsid w:val="00E33E39"/>
    <w:rsid w:val="00E41FC7"/>
    <w:rsid w:val="00E81FE6"/>
    <w:rsid w:val="00E91F0B"/>
    <w:rsid w:val="00E9566C"/>
    <w:rsid w:val="00EB2291"/>
    <w:rsid w:val="00ED167E"/>
    <w:rsid w:val="00ED7F0E"/>
    <w:rsid w:val="00EE15B3"/>
    <w:rsid w:val="00EE59C9"/>
    <w:rsid w:val="00EE6884"/>
    <w:rsid w:val="00EF56C5"/>
    <w:rsid w:val="00EF5A81"/>
    <w:rsid w:val="00F04A73"/>
    <w:rsid w:val="00F37161"/>
    <w:rsid w:val="00F37241"/>
    <w:rsid w:val="00F43555"/>
    <w:rsid w:val="00F514A1"/>
    <w:rsid w:val="00F5258B"/>
    <w:rsid w:val="00F57A2C"/>
    <w:rsid w:val="00F746BA"/>
    <w:rsid w:val="00F76023"/>
    <w:rsid w:val="00F81E87"/>
    <w:rsid w:val="00FA5445"/>
    <w:rsid w:val="00FA6674"/>
    <w:rsid w:val="00FB1FF6"/>
    <w:rsid w:val="00FB267C"/>
    <w:rsid w:val="00FB45D2"/>
    <w:rsid w:val="00FC3C41"/>
    <w:rsid w:val="00FD2893"/>
    <w:rsid w:val="00FE6752"/>
    <w:rsid w:val="00FF4350"/>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E5532"/>
  <w15:chartTrackingRefBased/>
  <w15:docId w15:val="{519EB9CE-576B-4242-8962-71E77294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AF5"/>
    <w:pPr>
      <w:suppressAutoHyphens/>
    </w:pPr>
    <w:rPr>
      <w:sz w:val="24"/>
      <w:szCs w:val="24"/>
      <w:lang w:eastAsia="ar-SA"/>
    </w:rPr>
  </w:style>
  <w:style w:type="paragraph" w:styleId="Heading5">
    <w:name w:val="heading 5"/>
    <w:basedOn w:val="Normal"/>
    <w:next w:val="Normal"/>
    <w:qFormat/>
    <w:rsid w:val="00E33AF5"/>
    <w:pPr>
      <w:keepNext/>
      <w:shd w:val="clear" w:color="auto" w:fill="E5E5E5"/>
      <w:tabs>
        <w:tab w:val="num" w:pos="0"/>
      </w:tabs>
      <w:spacing w:before="240"/>
      <w:jc w:val="both"/>
      <w:outlineLvl w:val="4"/>
    </w:pPr>
    <w:rPr>
      <w:rFonts w:ascii="Antique Olive" w:hAnsi="Antique Olive"/>
      <w:b/>
      <w:smallCaps/>
      <w:sz w:val="20"/>
      <w:szCs w:val="20"/>
      <w:u w:val="word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ok">
    <w:name w:val="Book"/>
    <w:rsid w:val="00E33AF5"/>
    <w:rPr>
      <w:rFonts w:ascii="Book Antiqua" w:hAnsi="Book Antiqua"/>
      <w:position w:val="0"/>
      <w:sz w:val="20"/>
      <w:vertAlign w:val="baseline"/>
      <w:lang w:val="en-GB"/>
    </w:rPr>
  </w:style>
  <w:style w:type="character" w:styleId="PageNumber">
    <w:name w:val="page number"/>
    <w:basedOn w:val="DefaultParagraphFont"/>
    <w:rsid w:val="00E33AF5"/>
  </w:style>
  <w:style w:type="paragraph" w:styleId="BodyText">
    <w:name w:val="Body Text"/>
    <w:basedOn w:val="Normal"/>
    <w:rsid w:val="00E33AF5"/>
    <w:rPr>
      <w:rFonts w:ascii="Verdana" w:hAnsi="Verdana"/>
      <w:sz w:val="20"/>
      <w:szCs w:val="20"/>
    </w:rPr>
  </w:style>
  <w:style w:type="paragraph" w:styleId="Header">
    <w:name w:val="header"/>
    <w:basedOn w:val="Normal"/>
    <w:rsid w:val="00E33AF5"/>
    <w:pPr>
      <w:tabs>
        <w:tab w:val="center" w:pos="4320"/>
        <w:tab w:val="right" w:pos="8640"/>
      </w:tabs>
    </w:pPr>
  </w:style>
  <w:style w:type="paragraph" w:styleId="Footer">
    <w:name w:val="footer"/>
    <w:basedOn w:val="Normal"/>
    <w:rsid w:val="00E33AF5"/>
    <w:pPr>
      <w:tabs>
        <w:tab w:val="center" w:pos="4320"/>
        <w:tab w:val="right" w:pos="8640"/>
      </w:tabs>
    </w:pPr>
  </w:style>
  <w:style w:type="paragraph" w:styleId="BodyTextIndent">
    <w:name w:val="Body Text Indent"/>
    <w:basedOn w:val="Normal"/>
    <w:rsid w:val="00536385"/>
    <w:pPr>
      <w:spacing w:before="40" w:after="120"/>
      <w:ind w:left="360"/>
    </w:pPr>
    <w:rPr>
      <w:rFonts w:ascii="Arial" w:hAnsi="Arial"/>
      <w:sz w:val="18"/>
      <w:szCs w:val="20"/>
      <w:lang w:val="en-GB"/>
    </w:rPr>
  </w:style>
  <w:style w:type="paragraph" w:styleId="ListParagraph">
    <w:name w:val="List Paragraph"/>
    <w:basedOn w:val="Normal"/>
    <w:qFormat/>
    <w:rsid w:val="008276DA"/>
    <w:pPr>
      <w:ind w:left="720"/>
      <w:contextualSpacing/>
    </w:pPr>
  </w:style>
  <w:style w:type="paragraph" w:styleId="BalloonText">
    <w:name w:val="Balloon Text"/>
    <w:basedOn w:val="Normal"/>
    <w:link w:val="BalloonTextChar"/>
    <w:rsid w:val="00264313"/>
    <w:rPr>
      <w:rFonts w:ascii="Segoe UI" w:hAnsi="Segoe UI" w:cs="Segoe UI"/>
      <w:sz w:val="18"/>
      <w:szCs w:val="18"/>
    </w:rPr>
  </w:style>
  <w:style w:type="character" w:customStyle="1" w:styleId="BalloonTextChar">
    <w:name w:val="Balloon Text Char"/>
    <w:link w:val="BalloonText"/>
    <w:rsid w:val="00264313"/>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99110">
      <w:bodyDiv w:val="1"/>
      <w:marLeft w:val="0"/>
      <w:marRight w:val="0"/>
      <w:marTop w:val="0"/>
      <w:marBottom w:val="0"/>
      <w:divBdr>
        <w:top w:val="none" w:sz="0" w:space="0" w:color="auto"/>
        <w:left w:val="none" w:sz="0" w:space="0" w:color="auto"/>
        <w:bottom w:val="none" w:sz="0" w:space="0" w:color="auto"/>
        <w:right w:val="none" w:sz="0" w:space="0" w:color="auto"/>
      </w:divBdr>
    </w:div>
    <w:div w:id="187499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ay.Pillai\Desktop\Synechron_Candidate_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1D4D0-9061-40BB-B041-B883A6C2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Synechron_Candidate_Template_New</Template>
  <TotalTime>88</TotalTime>
  <Pages>12</Pages>
  <Words>6023</Words>
  <Characters>34333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Vinay Pillai</vt:lpstr>
    </vt:vector>
  </TitlesOfParts>
  <Company/>
  <LinksUpToDate>false</LinksUpToDate>
  <CharactersWithSpaces>40276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Vinay Pillai</dc:title>
  <dc:subject/>
  <dc:creator>Vinay S. Pillai</dc:creator>
  <cp:keywords/>
  <cp:lastModifiedBy>Ravikumar Nagaraj</cp:lastModifiedBy>
  <cp:revision>59</cp:revision>
  <cp:lastPrinted>2018-02-01T08:14:00Z</cp:lastPrinted>
  <dcterms:created xsi:type="dcterms:W3CDTF">2023-07-06T17:16:00Z</dcterms:created>
  <dcterms:modified xsi:type="dcterms:W3CDTF">2023-07-26T20:01:00Z</dcterms:modified>
</cp:coreProperties>
</file>