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8648" w14:textId="77777777" w:rsidR="00577B36" w:rsidRDefault="00577B36" w:rsidP="009D55C5">
      <w:pPr>
        <w:pStyle w:val="Title"/>
        <w:spacing w:line="276" w:lineRule="auto"/>
        <w:rPr>
          <w:rFonts w:ascii="Candara" w:hAnsi="Candara" w:cstheme="minorHAnsi"/>
          <w:color w:val="2F5496" w:themeColor="accent1" w:themeShade="BF"/>
          <w:lang w:val="en-US"/>
        </w:rPr>
      </w:pPr>
      <w:bookmarkStart w:id="0" w:name="_top"/>
      <w:bookmarkEnd w:id="0"/>
    </w:p>
    <w:p w14:paraId="42EE99A8" w14:textId="6CA4B53B" w:rsidR="00504467" w:rsidRPr="00475F5F" w:rsidRDefault="00D13920" w:rsidP="009D55C5">
      <w:pPr>
        <w:pStyle w:val="Title"/>
        <w:spacing w:line="276" w:lineRule="auto"/>
        <w:rPr>
          <w:rFonts w:ascii="Candara" w:hAnsi="Candara" w:cstheme="minorHAnsi"/>
          <w:color w:val="2F5496" w:themeColor="accent1" w:themeShade="BF"/>
          <w:lang w:val="en-US"/>
        </w:rPr>
      </w:pPr>
      <w:r w:rsidRPr="00475F5F">
        <w:rPr>
          <w:rFonts w:ascii="Candara" w:hAnsi="Candara" w:cstheme="minorHAnsi"/>
          <w:color w:val="2F5496" w:themeColor="accent1" w:themeShade="BF"/>
          <w:lang w:val="en-US"/>
        </w:rPr>
        <w:t>R</w:t>
      </w:r>
      <w:r w:rsidR="005C2979" w:rsidRPr="00475F5F">
        <w:rPr>
          <w:rFonts w:ascii="Candara" w:hAnsi="Candara" w:cstheme="minorHAnsi"/>
          <w:color w:val="2F5496" w:themeColor="accent1" w:themeShade="BF"/>
          <w:lang w:val="en-US"/>
        </w:rPr>
        <w:t>evathi</w:t>
      </w:r>
      <w:r w:rsidR="009D55C5" w:rsidRPr="00475F5F">
        <w:rPr>
          <w:rFonts w:ascii="Candara" w:hAnsi="Candara" w:cstheme="minorHAnsi"/>
          <w:color w:val="2F5496" w:themeColor="accent1" w:themeShade="BF"/>
          <w:lang w:val="en-US"/>
        </w:rPr>
        <w:t xml:space="preserve"> Vadlamudi</w:t>
      </w:r>
    </w:p>
    <w:p w14:paraId="33E5C40A" w14:textId="66A26383" w:rsidR="00FA3542" w:rsidRPr="00475F5F" w:rsidRDefault="000368D2" w:rsidP="00E844FD">
      <w:pPr>
        <w:spacing w:line="276" w:lineRule="auto"/>
        <w:ind w:left="720" w:firstLine="720"/>
        <w:rPr>
          <w:rStyle w:val="Hyperlink"/>
          <w:rFonts w:ascii="Candara" w:hAnsi="Candara" w:cstheme="minorHAnsi"/>
          <w:bCs/>
          <w:color w:val="2F5496" w:themeColor="accent1" w:themeShade="BF"/>
        </w:rPr>
      </w:pPr>
      <w:r w:rsidRPr="00475F5F">
        <w:rPr>
          <w:rFonts w:ascii="Candara" w:hAnsi="Candara" w:cstheme="minorHAnsi"/>
          <w:bCs/>
          <w:color w:val="2F5496" w:themeColor="accent1" w:themeShade="BF"/>
        </w:rPr>
        <w:t>+1 (</w:t>
      </w:r>
      <w:r w:rsidR="007C4318" w:rsidRPr="00475F5F">
        <w:rPr>
          <w:rFonts w:ascii="Candara" w:hAnsi="Candara" w:cstheme="minorHAnsi"/>
          <w:bCs/>
          <w:color w:val="2F5496" w:themeColor="accent1" w:themeShade="BF"/>
        </w:rPr>
        <w:t>571</w:t>
      </w:r>
      <w:r w:rsidRPr="00475F5F">
        <w:rPr>
          <w:rFonts w:ascii="Candara" w:hAnsi="Candara" w:cstheme="minorHAnsi"/>
          <w:bCs/>
          <w:color w:val="2F5496" w:themeColor="accent1" w:themeShade="BF"/>
        </w:rPr>
        <w:t xml:space="preserve">) </w:t>
      </w:r>
      <w:r w:rsidR="007C4318" w:rsidRPr="00475F5F">
        <w:rPr>
          <w:rFonts w:ascii="Candara" w:hAnsi="Candara" w:cstheme="minorHAnsi"/>
          <w:bCs/>
          <w:color w:val="2F5496" w:themeColor="accent1" w:themeShade="BF"/>
        </w:rPr>
        <w:t>603-9352</w:t>
      </w:r>
      <w:r w:rsidR="009D55C5" w:rsidRPr="00475F5F">
        <w:rPr>
          <w:rFonts w:ascii="Candara" w:hAnsi="Candara" w:cstheme="minorHAnsi"/>
          <w:bCs/>
          <w:color w:val="2F5496" w:themeColor="accent1" w:themeShade="BF"/>
        </w:rPr>
        <w:t xml:space="preserve"> </w:t>
      </w:r>
      <w:r w:rsidR="009D55C5" w:rsidRPr="00475F5F">
        <w:rPr>
          <w:rFonts w:ascii="Candara" w:hAnsi="Candara" w:cstheme="minorHAnsi"/>
          <w:bCs/>
          <w:color w:val="2F5496" w:themeColor="accent1" w:themeShade="BF"/>
        </w:rPr>
        <w:tab/>
      </w:r>
      <w:r w:rsidR="008206B3" w:rsidRPr="00475F5F">
        <w:rPr>
          <w:rFonts w:ascii="Candara" w:hAnsi="Candara" w:cstheme="minorHAnsi"/>
          <w:bCs/>
          <w:color w:val="2F5496" w:themeColor="accent1" w:themeShade="BF"/>
        </w:rPr>
        <w:t>revathivadlamudi</w:t>
      </w:r>
      <w:r w:rsidR="00E844FD" w:rsidRPr="00475F5F">
        <w:rPr>
          <w:rFonts w:ascii="Candara" w:hAnsi="Candara" w:cstheme="minorHAnsi"/>
          <w:bCs/>
          <w:color w:val="2F5496" w:themeColor="accent1" w:themeShade="BF"/>
        </w:rPr>
        <w:t>@gmail.com</w:t>
      </w:r>
      <w:r w:rsidR="009D55C5" w:rsidRPr="00475F5F">
        <w:rPr>
          <w:rFonts w:ascii="Candara" w:hAnsi="Candara" w:cstheme="minorHAnsi"/>
          <w:bCs/>
          <w:color w:val="2F5496" w:themeColor="accent1" w:themeShade="BF"/>
        </w:rPr>
        <w:tab/>
      </w:r>
      <w:hyperlink r:id="rId7" w:history="1">
        <w:r w:rsidR="007E1666" w:rsidRPr="00475F5F">
          <w:rPr>
            <w:rStyle w:val="Hyperlink"/>
            <w:rFonts w:ascii="Candara" w:hAnsi="Candara" w:cstheme="minorHAnsi"/>
            <w:bCs/>
            <w:color w:val="2F5496" w:themeColor="accent1" w:themeShade="BF"/>
          </w:rPr>
          <w:t>LinkedIn</w:t>
        </w:r>
      </w:hyperlink>
    </w:p>
    <w:p w14:paraId="133A102B" w14:textId="77777777" w:rsidR="004F33E9" w:rsidRPr="00475F5F" w:rsidRDefault="004F33E9" w:rsidP="008A556D">
      <w:pPr>
        <w:pStyle w:val="SectionTitle"/>
        <w:rPr>
          <w:rFonts w:ascii="Candara" w:hAnsi="Candara"/>
          <w:sz w:val="24"/>
          <w:szCs w:val="24"/>
        </w:rPr>
      </w:pPr>
    </w:p>
    <w:tbl>
      <w:tblPr>
        <w:tblStyle w:val="TableGrid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890"/>
      </w:tblGrid>
      <w:tr w:rsidR="008A556D" w:rsidRPr="00475F5F" w14:paraId="60354485" w14:textId="77777777" w:rsidTr="004C7D1D">
        <w:trPr>
          <w:trHeight w:val="320"/>
        </w:trPr>
        <w:tc>
          <w:tcPr>
            <w:tcW w:w="9890" w:type="dxa"/>
            <w:shd w:val="clear" w:color="auto" w:fill="AEAAAA" w:themeFill="background2" w:themeFillShade="BF"/>
          </w:tcPr>
          <w:p w14:paraId="5566B4DC" w14:textId="31762F5F" w:rsidR="008A556D" w:rsidRPr="00475F5F" w:rsidRDefault="008A556D" w:rsidP="008A556D">
            <w:pPr>
              <w:pStyle w:val="SectionTitle"/>
              <w:rPr>
                <w:rFonts w:ascii="Candara" w:hAnsi="Candara"/>
                <w:sz w:val="24"/>
                <w:szCs w:val="24"/>
              </w:rPr>
            </w:pPr>
            <w:r w:rsidRPr="00475F5F">
              <w:rPr>
                <w:rFonts w:ascii="Candara" w:hAnsi="Candara"/>
                <w:sz w:val="24"/>
                <w:szCs w:val="24"/>
              </w:rPr>
              <w:t>SUMMARY</w:t>
            </w:r>
          </w:p>
        </w:tc>
      </w:tr>
    </w:tbl>
    <w:p w14:paraId="0A297F2D" w14:textId="77777777" w:rsidR="008A556D" w:rsidRPr="00475F5F" w:rsidRDefault="008A556D" w:rsidP="008A556D">
      <w:pPr>
        <w:ind w:right="-180"/>
        <w:jc w:val="both"/>
        <w:rPr>
          <w:rFonts w:ascii="Candara" w:hAnsi="Candara" w:cstheme="minorHAnsi"/>
          <w:b/>
          <w:bCs/>
        </w:rPr>
      </w:pPr>
    </w:p>
    <w:p w14:paraId="6E61B17C" w14:textId="4201E351" w:rsidR="009D55C5" w:rsidRPr="00475F5F" w:rsidRDefault="008A556D" w:rsidP="008A556D">
      <w:pPr>
        <w:ind w:right="-180"/>
        <w:jc w:val="both"/>
        <w:rPr>
          <w:rFonts w:ascii="Candara" w:hAnsi="Candara" w:cstheme="minorHAnsi"/>
        </w:rPr>
      </w:pPr>
      <w:r w:rsidRPr="00475F5F">
        <w:rPr>
          <w:rFonts w:ascii="Candara" w:hAnsi="Candara" w:cstheme="minorHAnsi"/>
          <w:b/>
          <w:bCs/>
        </w:rPr>
        <w:t>1</w:t>
      </w:r>
      <w:r w:rsidR="004804AD" w:rsidRPr="00475F5F">
        <w:rPr>
          <w:rFonts w:ascii="Candara" w:hAnsi="Candara" w:cstheme="minorHAnsi"/>
          <w:b/>
          <w:bCs/>
        </w:rPr>
        <w:t>1</w:t>
      </w:r>
      <w:r w:rsidRPr="00475F5F">
        <w:rPr>
          <w:rFonts w:ascii="Candara" w:hAnsi="Candara" w:cstheme="minorHAnsi"/>
          <w:b/>
          <w:bCs/>
        </w:rPr>
        <w:t xml:space="preserve">+ years </w:t>
      </w:r>
      <w:r w:rsidRPr="00475F5F">
        <w:rPr>
          <w:rFonts w:ascii="Candara" w:hAnsi="Candara" w:cstheme="minorHAnsi"/>
        </w:rPr>
        <w:t xml:space="preserve">of </w:t>
      </w:r>
      <w:r w:rsidRPr="00475F5F">
        <w:rPr>
          <w:rFonts w:ascii="Candara" w:hAnsi="Candara" w:cstheme="minorHAnsi"/>
          <w:b/>
        </w:rPr>
        <w:t xml:space="preserve">experience </w:t>
      </w:r>
      <w:r w:rsidRPr="00475F5F">
        <w:rPr>
          <w:rFonts w:ascii="Candara" w:hAnsi="Candara" w:cstheme="minorHAnsi"/>
        </w:rPr>
        <w:t xml:space="preserve">in software </w:t>
      </w:r>
      <w:r w:rsidRPr="00475F5F">
        <w:rPr>
          <w:rFonts w:ascii="Candara" w:hAnsi="Candara" w:cstheme="minorHAnsi"/>
          <w:bCs/>
        </w:rPr>
        <w:t>research</w:t>
      </w:r>
      <w:r w:rsidRPr="00475F5F">
        <w:rPr>
          <w:rFonts w:ascii="Candara" w:hAnsi="Candara" w:cstheme="minorHAnsi"/>
        </w:rPr>
        <w:t xml:space="preserve">, analysis, architecture, design, implementation, development, testing, integration, deployment, maintenance, migration and conversion of web, client/server, </w:t>
      </w:r>
      <w:r w:rsidRPr="00475F5F">
        <w:rPr>
          <w:rFonts w:ascii="Candara" w:hAnsi="Candara" w:cstheme="minorHAnsi"/>
          <w:bCs/>
        </w:rPr>
        <w:t>cross-platform, UI applications, Cloud native containerized microservices and orchestration</w:t>
      </w:r>
      <w:r w:rsidRPr="00475F5F">
        <w:rPr>
          <w:rFonts w:ascii="Candara" w:hAnsi="Candara" w:cstheme="minorHAnsi"/>
        </w:rPr>
        <w:t xml:space="preserve">. </w:t>
      </w:r>
    </w:p>
    <w:p w14:paraId="4FFD8AA8" w14:textId="77777777" w:rsidR="008A556D" w:rsidRPr="00475F5F" w:rsidRDefault="008A556D" w:rsidP="008A556D">
      <w:pPr>
        <w:ind w:right="-180"/>
        <w:jc w:val="both"/>
        <w:rPr>
          <w:rFonts w:ascii="Candara" w:hAnsi="Candara" w:cstheme="minorHAnsi"/>
          <w:lang w:eastAsia="en-US"/>
        </w:rPr>
      </w:pPr>
    </w:p>
    <w:p w14:paraId="512E8DD4" w14:textId="06A9F959" w:rsidR="008A556D" w:rsidRPr="00475F5F" w:rsidRDefault="008A556D" w:rsidP="008A556D">
      <w:pPr>
        <w:pStyle w:val="Normal1"/>
        <w:numPr>
          <w:ilvl w:val="0"/>
          <w:numId w:val="29"/>
        </w:numPr>
        <w:tabs>
          <w:tab w:val="left" w:pos="810"/>
        </w:tabs>
        <w:spacing w:before="0" w:beforeAutospacing="0" w:after="0" w:afterAutospacing="0" w:line="276" w:lineRule="auto"/>
        <w:ind w:right="-360"/>
        <w:jc w:val="both"/>
        <w:rPr>
          <w:rFonts w:ascii="Candara" w:hAnsi="Candara" w:cstheme="minorHAnsi"/>
          <w:color w:val="000000"/>
        </w:rPr>
      </w:pPr>
      <w:r w:rsidRPr="00475F5F">
        <w:rPr>
          <w:rFonts w:ascii="Candara" w:hAnsi="Candara" w:cstheme="minorHAnsi"/>
          <w:color w:val="000000"/>
        </w:rPr>
        <w:t xml:space="preserve">Excellent design and programming skills </w:t>
      </w:r>
      <w:r w:rsidRPr="00475F5F">
        <w:rPr>
          <w:rFonts w:ascii="Candara" w:hAnsi="Candara" w:cstheme="minorHAnsi"/>
          <w:b/>
          <w:bCs/>
          <w:color w:val="000000"/>
        </w:rPr>
        <w:t>in Java/J2EE, JavaScript, Struts, Spring, Spring Boot, React</w:t>
      </w:r>
      <w:r w:rsidR="00491BCB" w:rsidRPr="00475F5F">
        <w:rPr>
          <w:rFonts w:ascii="Candara" w:hAnsi="Candara" w:cstheme="minorHAnsi"/>
          <w:b/>
          <w:bCs/>
          <w:color w:val="000000"/>
        </w:rPr>
        <w:t xml:space="preserve">, </w:t>
      </w:r>
      <w:r w:rsidR="00301092" w:rsidRPr="00475F5F">
        <w:rPr>
          <w:rFonts w:ascii="Candara" w:hAnsi="Candara" w:cstheme="minorHAnsi"/>
          <w:b/>
          <w:bCs/>
          <w:color w:val="000000"/>
        </w:rPr>
        <w:t xml:space="preserve">Thymeleaf, </w:t>
      </w:r>
      <w:r w:rsidR="00491BCB" w:rsidRPr="00475F5F">
        <w:rPr>
          <w:rFonts w:ascii="Candara" w:hAnsi="Candara" w:cstheme="minorHAnsi"/>
          <w:b/>
          <w:bCs/>
          <w:color w:val="000000"/>
        </w:rPr>
        <w:t>Microservices</w:t>
      </w:r>
      <w:r w:rsidR="00361F4E" w:rsidRPr="00475F5F">
        <w:rPr>
          <w:rFonts w:ascii="Candara" w:hAnsi="Candara" w:cstheme="minorHAnsi"/>
          <w:b/>
          <w:bCs/>
          <w:color w:val="000000"/>
        </w:rPr>
        <w:t>, Rest, SOAP, Liferay</w:t>
      </w:r>
    </w:p>
    <w:p w14:paraId="64EA5534" w14:textId="1F2518C1" w:rsidR="008C2D78" w:rsidRPr="00475F5F" w:rsidRDefault="008C2D78" w:rsidP="008C2D78">
      <w:pPr>
        <w:numPr>
          <w:ilvl w:val="0"/>
          <w:numId w:val="29"/>
        </w:numPr>
        <w:tabs>
          <w:tab w:val="left" w:pos="720"/>
        </w:tabs>
        <w:suppressAutoHyphens w:val="0"/>
        <w:jc w:val="both"/>
        <w:rPr>
          <w:rFonts w:ascii="Candara" w:eastAsia="Times New Roman" w:hAnsi="Candara" w:cstheme="minorHAnsi"/>
          <w:color w:val="000000"/>
        </w:rPr>
      </w:pPr>
      <w:r w:rsidRPr="00475F5F">
        <w:rPr>
          <w:rFonts w:ascii="Candara" w:eastAsia="Times New Roman" w:hAnsi="Candara" w:cstheme="minorHAnsi"/>
          <w:color w:val="000000"/>
        </w:rPr>
        <w:t xml:space="preserve">Implemented the </w:t>
      </w:r>
      <w:r w:rsidRPr="00475F5F">
        <w:rPr>
          <w:rFonts w:ascii="Candara" w:eastAsia="Times New Roman" w:hAnsi="Candara" w:cstheme="minorHAnsi"/>
          <w:b/>
          <w:color w:val="000000"/>
        </w:rPr>
        <w:t>microservices</w:t>
      </w:r>
      <w:r w:rsidRPr="00475F5F">
        <w:rPr>
          <w:rFonts w:ascii="Candara" w:eastAsia="Times New Roman" w:hAnsi="Candara" w:cstheme="minorHAnsi"/>
          <w:color w:val="000000"/>
        </w:rPr>
        <w:t xml:space="preserve"> architecture based on </w:t>
      </w:r>
      <w:r w:rsidRPr="00475F5F">
        <w:rPr>
          <w:rFonts w:ascii="Candara" w:eastAsia="Times New Roman" w:hAnsi="Candara" w:cstheme="minorHAnsi"/>
          <w:b/>
          <w:color w:val="000000"/>
        </w:rPr>
        <w:t>RESTful API</w:t>
      </w:r>
      <w:r w:rsidRPr="00475F5F">
        <w:rPr>
          <w:rFonts w:ascii="Candara" w:eastAsia="Times New Roman" w:hAnsi="Candara" w:cstheme="minorHAnsi"/>
          <w:color w:val="000000"/>
        </w:rPr>
        <w:t xml:space="preserve"> using </w:t>
      </w:r>
      <w:r w:rsidRPr="00475F5F">
        <w:rPr>
          <w:rFonts w:ascii="Candara" w:eastAsia="Times New Roman" w:hAnsi="Candara" w:cstheme="minorHAnsi"/>
          <w:b/>
          <w:color w:val="000000"/>
        </w:rPr>
        <w:t>Spring Boot</w:t>
      </w:r>
      <w:r w:rsidRPr="00475F5F">
        <w:rPr>
          <w:rFonts w:ascii="Candara" w:eastAsia="Times New Roman" w:hAnsi="Candara" w:cstheme="minorHAnsi"/>
          <w:color w:val="000000"/>
        </w:rPr>
        <w:t xml:space="preserve"> with </w:t>
      </w:r>
      <w:r w:rsidRPr="00475F5F">
        <w:rPr>
          <w:rFonts w:ascii="Candara" w:eastAsia="Times New Roman" w:hAnsi="Candara" w:cstheme="minorHAnsi"/>
          <w:b/>
          <w:color w:val="000000"/>
        </w:rPr>
        <w:t>Spring MVC.</w:t>
      </w:r>
    </w:p>
    <w:p w14:paraId="28934055" w14:textId="7D37F149" w:rsidR="00985904" w:rsidRPr="00475F5F" w:rsidRDefault="00985904" w:rsidP="00985904">
      <w:pPr>
        <w:pStyle w:val="Normal1"/>
        <w:numPr>
          <w:ilvl w:val="0"/>
          <w:numId w:val="29"/>
        </w:numPr>
        <w:tabs>
          <w:tab w:val="left" w:pos="810"/>
        </w:tabs>
        <w:spacing w:before="0" w:beforeAutospacing="0" w:after="0" w:afterAutospacing="0" w:line="276" w:lineRule="auto"/>
        <w:ind w:right="-360"/>
        <w:jc w:val="both"/>
        <w:rPr>
          <w:rFonts w:ascii="Candara" w:hAnsi="Candara" w:cstheme="minorHAnsi"/>
          <w:color w:val="000000"/>
          <w:lang w:eastAsia="en-GB"/>
        </w:rPr>
      </w:pPr>
      <w:r w:rsidRPr="00475F5F">
        <w:rPr>
          <w:rFonts w:ascii="Candara" w:hAnsi="Candara" w:cstheme="minorHAnsi"/>
          <w:color w:val="000000"/>
        </w:rPr>
        <w:t xml:space="preserve">Developed UI modules using </w:t>
      </w:r>
      <w:r w:rsidRPr="00475F5F">
        <w:rPr>
          <w:rFonts w:ascii="Candara" w:hAnsi="Candara" w:cstheme="minorHAnsi"/>
          <w:b/>
          <w:bCs/>
          <w:color w:val="000000"/>
        </w:rPr>
        <w:t>React JS, Bootstrap, JavaScript, Ajax, jQuery, CSS3 and HTML5</w:t>
      </w:r>
      <w:r w:rsidR="009765A2">
        <w:rPr>
          <w:rFonts w:ascii="Candara" w:hAnsi="Candara" w:cstheme="minorHAnsi"/>
          <w:b/>
          <w:bCs/>
          <w:color w:val="000000"/>
        </w:rPr>
        <w:t>, SASS</w:t>
      </w:r>
      <w:r w:rsidRPr="00475F5F">
        <w:rPr>
          <w:rFonts w:ascii="Candara" w:hAnsi="Candara" w:cstheme="minorHAnsi"/>
          <w:color w:val="000000"/>
        </w:rPr>
        <w:t>.</w:t>
      </w:r>
    </w:p>
    <w:p w14:paraId="4E10CF39" w14:textId="5414DBFE" w:rsidR="00985904" w:rsidRPr="00475F5F" w:rsidRDefault="00985904" w:rsidP="00985904">
      <w:pPr>
        <w:pStyle w:val="Normal1"/>
        <w:numPr>
          <w:ilvl w:val="0"/>
          <w:numId w:val="29"/>
        </w:numPr>
        <w:tabs>
          <w:tab w:val="left" w:pos="810"/>
        </w:tabs>
        <w:spacing w:before="0" w:beforeAutospacing="0" w:after="0" w:afterAutospacing="0" w:line="276" w:lineRule="auto"/>
        <w:ind w:right="-360"/>
        <w:jc w:val="both"/>
        <w:rPr>
          <w:rFonts w:ascii="Candara" w:hAnsi="Candara" w:cstheme="minorHAnsi"/>
          <w:color w:val="000000"/>
          <w:lang w:eastAsia="en-GB"/>
        </w:rPr>
      </w:pPr>
      <w:r w:rsidRPr="00475F5F">
        <w:rPr>
          <w:rFonts w:ascii="Candara" w:hAnsi="Candara" w:cstheme="minorHAnsi"/>
          <w:color w:val="000000"/>
        </w:rPr>
        <w:t xml:space="preserve">Developed end to end application using </w:t>
      </w:r>
      <w:r w:rsidRPr="00475F5F">
        <w:rPr>
          <w:rFonts w:ascii="Candara" w:hAnsi="Candara" w:cstheme="minorHAnsi"/>
          <w:b/>
          <w:bCs/>
          <w:color w:val="000000"/>
        </w:rPr>
        <w:t>Spring Boot</w:t>
      </w:r>
      <w:r w:rsidRPr="00475F5F">
        <w:rPr>
          <w:rFonts w:ascii="Candara" w:hAnsi="Candara" w:cstheme="minorHAnsi"/>
          <w:color w:val="000000"/>
        </w:rPr>
        <w:t>.</w:t>
      </w:r>
    </w:p>
    <w:p w14:paraId="33B38A79" w14:textId="6D97039C" w:rsidR="009D55C5" w:rsidRPr="00475F5F" w:rsidRDefault="009D55C5" w:rsidP="009D55C5">
      <w:pPr>
        <w:numPr>
          <w:ilvl w:val="0"/>
          <w:numId w:val="29"/>
        </w:numPr>
        <w:spacing w:line="276" w:lineRule="auto"/>
        <w:jc w:val="both"/>
        <w:rPr>
          <w:rFonts w:ascii="Candara" w:hAnsi="Candara" w:cstheme="minorHAnsi"/>
        </w:rPr>
      </w:pPr>
      <w:r w:rsidRPr="00475F5F">
        <w:rPr>
          <w:rFonts w:ascii="Candara" w:hAnsi="Candara" w:cstheme="minorHAnsi"/>
        </w:rPr>
        <w:t xml:space="preserve">Hands on experience in latest tools like </w:t>
      </w:r>
      <w:r w:rsidRPr="00475F5F">
        <w:rPr>
          <w:rFonts w:ascii="Candara" w:hAnsi="Candara" w:cstheme="minorHAnsi"/>
          <w:b/>
        </w:rPr>
        <w:t>AWS</w:t>
      </w:r>
      <w:r w:rsidRPr="00475F5F">
        <w:rPr>
          <w:rFonts w:ascii="Candara" w:hAnsi="Candara" w:cstheme="minorHAnsi"/>
        </w:rPr>
        <w:t xml:space="preserve"> </w:t>
      </w:r>
      <w:r w:rsidR="002630EE" w:rsidRPr="00475F5F">
        <w:rPr>
          <w:rFonts w:ascii="Candara" w:hAnsi="Candara" w:cstheme="minorHAnsi"/>
        </w:rPr>
        <w:t xml:space="preserve">, </w:t>
      </w:r>
      <w:r w:rsidR="002630EE" w:rsidRPr="00475F5F">
        <w:rPr>
          <w:rFonts w:ascii="Candara" w:hAnsi="Candara" w:cstheme="minorHAnsi"/>
          <w:b/>
        </w:rPr>
        <w:t>Azure</w:t>
      </w:r>
      <w:r w:rsidR="002630EE" w:rsidRPr="00475F5F">
        <w:rPr>
          <w:rFonts w:ascii="Candara" w:hAnsi="Candara" w:cstheme="minorHAnsi"/>
        </w:rPr>
        <w:t xml:space="preserve"> </w:t>
      </w:r>
      <w:r w:rsidRPr="00475F5F">
        <w:rPr>
          <w:rFonts w:ascii="Candara" w:hAnsi="Candara" w:cstheme="minorHAnsi"/>
        </w:rPr>
        <w:t>services.</w:t>
      </w:r>
    </w:p>
    <w:p w14:paraId="09D42418" w14:textId="7877B8A9" w:rsidR="009D55C5" w:rsidRPr="00475F5F" w:rsidRDefault="009D55C5" w:rsidP="009D55C5">
      <w:pPr>
        <w:numPr>
          <w:ilvl w:val="0"/>
          <w:numId w:val="29"/>
        </w:numPr>
        <w:spacing w:line="276" w:lineRule="auto"/>
        <w:jc w:val="both"/>
        <w:rPr>
          <w:rFonts w:ascii="Candara" w:hAnsi="Candara" w:cstheme="minorHAnsi"/>
        </w:rPr>
      </w:pPr>
      <w:r w:rsidRPr="00475F5F">
        <w:rPr>
          <w:rFonts w:ascii="Candara" w:hAnsi="Candara" w:cstheme="minorHAnsi"/>
        </w:rPr>
        <w:t xml:space="preserve">Extensively worked on </w:t>
      </w:r>
      <w:r w:rsidRPr="00475F5F">
        <w:rPr>
          <w:rFonts w:ascii="Candara" w:hAnsi="Candara" w:cstheme="minorHAnsi"/>
          <w:b/>
          <w:bCs/>
        </w:rPr>
        <w:t>Struts</w:t>
      </w:r>
      <w:r w:rsidRPr="00475F5F">
        <w:rPr>
          <w:rFonts w:ascii="Candara" w:hAnsi="Candara" w:cstheme="minorHAnsi"/>
          <w:bCs/>
        </w:rPr>
        <w:t xml:space="preserve">, </w:t>
      </w:r>
      <w:r w:rsidRPr="00475F5F">
        <w:rPr>
          <w:rFonts w:ascii="Candara" w:hAnsi="Candara" w:cstheme="minorHAnsi"/>
          <w:b/>
          <w:bCs/>
        </w:rPr>
        <w:t>Spring</w:t>
      </w:r>
      <w:r w:rsidRPr="00475F5F">
        <w:rPr>
          <w:rFonts w:ascii="Candara" w:hAnsi="Candara" w:cstheme="minorHAnsi"/>
          <w:bCs/>
        </w:rPr>
        <w:t>,</w:t>
      </w:r>
      <w:r w:rsidR="004425BA" w:rsidRPr="00475F5F">
        <w:rPr>
          <w:rFonts w:ascii="Candara" w:hAnsi="Candara" w:cstheme="minorHAnsi"/>
          <w:bCs/>
        </w:rPr>
        <w:t xml:space="preserve"> </w:t>
      </w:r>
      <w:r w:rsidR="004425BA" w:rsidRPr="00475F5F">
        <w:rPr>
          <w:rFonts w:ascii="Candara" w:hAnsi="Candara" w:cstheme="minorHAnsi"/>
          <w:b/>
          <w:bCs/>
        </w:rPr>
        <w:t>Spring boot</w:t>
      </w:r>
      <w:r w:rsidR="00985904" w:rsidRPr="00475F5F">
        <w:rPr>
          <w:rFonts w:ascii="Candara" w:hAnsi="Candara" w:cstheme="minorHAnsi"/>
          <w:bCs/>
        </w:rPr>
        <w:t>,</w:t>
      </w:r>
      <w:r w:rsidRPr="00475F5F">
        <w:rPr>
          <w:rFonts w:ascii="Candara" w:hAnsi="Candara" w:cstheme="minorHAnsi"/>
          <w:bCs/>
        </w:rPr>
        <w:t xml:space="preserve"> </w:t>
      </w:r>
      <w:r w:rsidR="00985904" w:rsidRPr="00475F5F">
        <w:rPr>
          <w:rFonts w:ascii="Candara" w:hAnsi="Candara" w:cstheme="minorHAnsi"/>
          <w:b/>
          <w:bCs/>
        </w:rPr>
        <w:t>L</w:t>
      </w:r>
      <w:r w:rsidRPr="00475F5F">
        <w:rPr>
          <w:rFonts w:ascii="Candara" w:hAnsi="Candara" w:cstheme="minorHAnsi"/>
          <w:b/>
          <w:bCs/>
        </w:rPr>
        <w:t>iferay</w:t>
      </w:r>
      <w:r w:rsidRPr="00475F5F">
        <w:rPr>
          <w:rFonts w:ascii="Candara" w:hAnsi="Candara" w:cstheme="minorHAnsi"/>
          <w:bCs/>
        </w:rPr>
        <w:t xml:space="preserve"> </w:t>
      </w:r>
      <w:r w:rsidRPr="00475F5F">
        <w:rPr>
          <w:rFonts w:ascii="Candara" w:hAnsi="Candara" w:cstheme="minorHAnsi"/>
        </w:rPr>
        <w:t xml:space="preserve">framework </w:t>
      </w:r>
    </w:p>
    <w:p w14:paraId="23F42CF3" w14:textId="3D231AC2" w:rsidR="00985904" w:rsidRPr="00475F5F" w:rsidRDefault="00985904" w:rsidP="00985904">
      <w:pPr>
        <w:pStyle w:val="Normal1"/>
        <w:numPr>
          <w:ilvl w:val="0"/>
          <w:numId w:val="29"/>
        </w:numPr>
        <w:tabs>
          <w:tab w:val="left" w:pos="810"/>
        </w:tabs>
        <w:spacing w:before="0" w:beforeAutospacing="0" w:after="0" w:afterAutospacing="0" w:line="276" w:lineRule="auto"/>
        <w:ind w:right="-360"/>
        <w:jc w:val="both"/>
        <w:rPr>
          <w:rFonts w:ascii="Candara" w:hAnsi="Candara" w:cstheme="minorHAnsi"/>
          <w:color w:val="000000"/>
          <w:lang w:eastAsia="en-GB"/>
        </w:rPr>
      </w:pPr>
      <w:r w:rsidRPr="00475F5F">
        <w:rPr>
          <w:rFonts w:ascii="Candara" w:hAnsi="Candara" w:cstheme="minorHAnsi"/>
          <w:color w:val="000000"/>
        </w:rPr>
        <w:t xml:space="preserve">Experienced in application development for Cloud platforms using technologies </w:t>
      </w:r>
      <w:r w:rsidRPr="00475F5F">
        <w:rPr>
          <w:rFonts w:ascii="Candara" w:hAnsi="Candara" w:cstheme="minorHAnsi"/>
          <w:b/>
          <w:bCs/>
          <w:color w:val="000000"/>
        </w:rPr>
        <w:t>Java/J2EE,Spring Boot, MicroServices, REST</w:t>
      </w:r>
      <w:r w:rsidRPr="00475F5F">
        <w:rPr>
          <w:rFonts w:ascii="Candara" w:hAnsi="Candara" w:cstheme="minorHAnsi"/>
          <w:color w:val="000000"/>
        </w:rPr>
        <w:t>.</w:t>
      </w:r>
    </w:p>
    <w:p w14:paraId="06C66969" w14:textId="5436031F" w:rsidR="00985904" w:rsidRPr="00475F5F" w:rsidRDefault="00985904" w:rsidP="00985904">
      <w:pPr>
        <w:pStyle w:val="Normal1"/>
        <w:numPr>
          <w:ilvl w:val="0"/>
          <w:numId w:val="29"/>
        </w:numPr>
        <w:tabs>
          <w:tab w:val="left" w:pos="810"/>
        </w:tabs>
        <w:spacing w:before="0" w:beforeAutospacing="0" w:after="0" w:afterAutospacing="0" w:line="276" w:lineRule="auto"/>
        <w:ind w:right="-360"/>
        <w:jc w:val="both"/>
        <w:rPr>
          <w:rFonts w:ascii="Candara" w:hAnsi="Candara" w:cstheme="minorHAnsi"/>
          <w:b/>
          <w:bCs/>
          <w:color w:val="000000"/>
          <w:lang w:eastAsia="en-GB"/>
        </w:rPr>
      </w:pPr>
      <w:r w:rsidRPr="00475F5F">
        <w:rPr>
          <w:rFonts w:ascii="Candara" w:hAnsi="Candara" w:cstheme="minorHAnsi"/>
          <w:color w:val="000000"/>
        </w:rPr>
        <w:t xml:space="preserve">Hands on experience with spring framework modules such as </w:t>
      </w:r>
      <w:r w:rsidRPr="00475F5F">
        <w:rPr>
          <w:rFonts w:ascii="Candara" w:hAnsi="Candara" w:cstheme="minorHAnsi"/>
          <w:b/>
          <w:bCs/>
          <w:color w:val="000000"/>
        </w:rPr>
        <w:t>Spring MVC, IOC, AOP, JDBC, ORM, Spring Boot, Spring Microservices, Spring REST, and Hibernate, JPA ORM tools.</w:t>
      </w:r>
    </w:p>
    <w:p w14:paraId="3722B1DD" w14:textId="7269E4FB" w:rsidR="00985904" w:rsidRPr="00475F5F" w:rsidRDefault="00985904" w:rsidP="00985904">
      <w:pPr>
        <w:pStyle w:val="Normal1"/>
        <w:numPr>
          <w:ilvl w:val="0"/>
          <w:numId w:val="29"/>
        </w:numPr>
        <w:tabs>
          <w:tab w:val="left" w:pos="810"/>
        </w:tabs>
        <w:spacing w:before="0" w:beforeAutospacing="0" w:after="0" w:afterAutospacing="0" w:line="276" w:lineRule="auto"/>
        <w:ind w:right="-360"/>
        <w:jc w:val="both"/>
        <w:rPr>
          <w:rFonts w:ascii="Candara" w:hAnsi="Candara" w:cstheme="minorHAnsi"/>
          <w:color w:val="000000"/>
          <w:lang w:eastAsia="en-GB"/>
        </w:rPr>
      </w:pPr>
      <w:r w:rsidRPr="00475F5F">
        <w:rPr>
          <w:rFonts w:ascii="Candara" w:hAnsi="Candara" w:cstheme="minorHAnsi"/>
          <w:color w:val="000000"/>
        </w:rPr>
        <w:t xml:space="preserve">Extensive experience in developing </w:t>
      </w:r>
      <w:r w:rsidRPr="00475F5F">
        <w:rPr>
          <w:rFonts w:ascii="Candara" w:hAnsi="Candara" w:cstheme="minorHAnsi"/>
          <w:b/>
          <w:bCs/>
          <w:color w:val="000000"/>
        </w:rPr>
        <w:t>Microservices using Spring Boot</w:t>
      </w:r>
      <w:r w:rsidR="00523F16" w:rsidRPr="00475F5F">
        <w:rPr>
          <w:rFonts w:ascii="Candara" w:hAnsi="Candara" w:cstheme="minorHAnsi"/>
          <w:color w:val="000000"/>
        </w:rPr>
        <w:t>.</w:t>
      </w:r>
    </w:p>
    <w:p w14:paraId="2A7961EB" w14:textId="77777777" w:rsidR="009D55C5" w:rsidRPr="00475F5F" w:rsidRDefault="009D55C5" w:rsidP="009D55C5">
      <w:pPr>
        <w:numPr>
          <w:ilvl w:val="0"/>
          <w:numId w:val="29"/>
        </w:numPr>
        <w:spacing w:line="276" w:lineRule="auto"/>
        <w:jc w:val="both"/>
        <w:rPr>
          <w:rFonts w:ascii="Candara" w:hAnsi="Candara" w:cstheme="minorHAnsi"/>
        </w:rPr>
      </w:pPr>
      <w:r w:rsidRPr="00475F5F">
        <w:rPr>
          <w:rFonts w:ascii="Candara" w:hAnsi="Candara" w:cstheme="minorHAnsi"/>
        </w:rPr>
        <w:t xml:space="preserve">Experience in working on Service Oriented architecture (SOA) using </w:t>
      </w:r>
      <w:r w:rsidRPr="00475F5F">
        <w:rPr>
          <w:rFonts w:ascii="Candara" w:hAnsi="Candara" w:cstheme="minorHAnsi"/>
          <w:b/>
        </w:rPr>
        <w:t>SOAP</w:t>
      </w:r>
      <w:r w:rsidRPr="00475F5F">
        <w:rPr>
          <w:rFonts w:ascii="Candara" w:hAnsi="Candara" w:cstheme="minorHAnsi"/>
        </w:rPr>
        <w:t xml:space="preserve"> and </w:t>
      </w:r>
      <w:r w:rsidRPr="00475F5F">
        <w:rPr>
          <w:rFonts w:ascii="Candara" w:hAnsi="Candara" w:cstheme="minorHAnsi"/>
          <w:b/>
        </w:rPr>
        <w:t>REST</w:t>
      </w:r>
      <w:r w:rsidRPr="00475F5F">
        <w:rPr>
          <w:rFonts w:ascii="Candara" w:hAnsi="Candara" w:cstheme="minorHAnsi"/>
        </w:rPr>
        <w:t xml:space="preserve">. </w:t>
      </w:r>
    </w:p>
    <w:p w14:paraId="4928851F" w14:textId="1A736672" w:rsidR="00985904" w:rsidRPr="00475F5F" w:rsidRDefault="00985904" w:rsidP="00985904">
      <w:pPr>
        <w:pStyle w:val="Normal1"/>
        <w:numPr>
          <w:ilvl w:val="0"/>
          <w:numId w:val="29"/>
        </w:numPr>
        <w:tabs>
          <w:tab w:val="left" w:pos="810"/>
        </w:tabs>
        <w:spacing w:before="0" w:beforeAutospacing="0" w:after="0" w:afterAutospacing="0" w:line="276" w:lineRule="auto"/>
        <w:ind w:right="-360"/>
        <w:jc w:val="both"/>
        <w:rPr>
          <w:rFonts w:ascii="Candara" w:hAnsi="Candara" w:cstheme="minorHAnsi"/>
          <w:color w:val="000000"/>
          <w:lang w:eastAsia="en-GB"/>
        </w:rPr>
      </w:pPr>
      <w:r w:rsidRPr="00475F5F">
        <w:rPr>
          <w:rFonts w:ascii="Candara" w:hAnsi="Candara" w:cstheme="minorHAnsi"/>
          <w:color w:val="000000"/>
        </w:rPr>
        <w:t xml:space="preserve">Experience in testing API’s by using Rest Assured, </w:t>
      </w:r>
      <w:r w:rsidRPr="00475F5F">
        <w:rPr>
          <w:rFonts w:ascii="Candara" w:hAnsi="Candara" w:cstheme="minorHAnsi"/>
          <w:b/>
          <w:bCs/>
          <w:color w:val="000000"/>
        </w:rPr>
        <w:t>SOAP UI and Postman.</w:t>
      </w:r>
    </w:p>
    <w:p w14:paraId="0DAE4CDD" w14:textId="77777777" w:rsidR="009D55C5" w:rsidRPr="00475F5F" w:rsidRDefault="009D55C5" w:rsidP="009D55C5">
      <w:pPr>
        <w:numPr>
          <w:ilvl w:val="0"/>
          <w:numId w:val="29"/>
        </w:numPr>
        <w:spacing w:line="276" w:lineRule="auto"/>
        <w:jc w:val="both"/>
        <w:rPr>
          <w:rFonts w:ascii="Candara" w:hAnsi="Candara" w:cstheme="minorHAnsi"/>
        </w:rPr>
      </w:pPr>
      <w:r w:rsidRPr="00475F5F">
        <w:rPr>
          <w:rFonts w:ascii="Candara" w:hAnsi="Candara" w:cstheme="minorHAnsi"/>
        </w:rPr>
        <w:t xml:space="preserve">Experience in working on various </w:t>
      </w:r>
      <w:r w:rsidRPr="00475F5F">
        <w:rPr>
          <w:rFonts w:ascii="Candara" w:hAnsi="Candara" w:cstheme="minorHAnsi"/>
          <w:bCs/>
        </w:rPr>
        <w:t xml:space="preserve">Spring 3 </w:t>
      </w:r>
      <w:r w:rsidRPr="00475F5F">
        <w:rPr>
          <w:rFonts w:ascii="Candara" w:hAnsi="Candara" w:cstheme="minorHAnsi"/>
        </w:rPr>
        <w:t xml:space="preserve">modules </w:t>
      </w:r>
      <w:r w:rsidRPr="00475F5F">
        <w:rPr>
          <w:rFonts w:ascii="Candara" w:hAnsi="Candara" w:cstheme="minorHAnsi"/>
          <w:bCs/>
        </w:rPr>
        <w:t>(Spring MVC</w:t>
      </w:r>
      <w:r w:rsidRPr="00475F5F">
        <w:rPr>
          <w:rFonts w:ascii="Candara" w:hAnsi="Candara" w:cstheme="minorHAnsi"/>
        </w:rPr>
        <w:t xml:space="preserve">) along with </w:t>
      </w:r>
      <w:r w:rsidRPr="00475F5F">
        <w:rPr>
          <w:rFonts w:ascii="Candara" w:hAnsi="Candara" w:cstheme="minorHAnsi"/>
          <w:bCs/>
        </w:rPr>
        <w:t xml:space="preserve">Hibernate </w:t>
      </w:r>
      <w:r w:rsidRPr="00475F5F">
        <w:rPr>
          <w:rFonts w:ascii="Candara" w:hAnsi="Candara" w:cstheme="minorHAnsi"/>
        </w:rPr>
        <w:t>as the backend ORM tool for implementation of persistence layer and mapping of POJOs.</w:t>
      </w:r>
    </w:p>
    <w:p w14:paraId="18424C53" w14:textId="10BAE790" w:rsidR="00823308" w:rsidRPr="00475F5F" w:rsidRDefault="009D55C5" w:rsidP="00823308">
      <w:pPr>
        <w:numPr>
          <w:ilvl w:val="0"/>
          <w:numId w:val="29"/>
        </w:numPr>
        <w:spacing w:line="276" w:lineRule="auto"/>
        <w:jc w:val="both"/>
        <w:rPr>
          <w:rFonts w:ascii="Candara" w:hAnsi="Candara" w:cstheme="minorHAnsi"/>
        </w:rPr>
      </w:pPr>
      <w:r w:rsidRPr="00475F5F">
        <w:rPr>
          <w:rFonts w:ascii="Candara" w:hAnsi="Candara" w:cstheme="minorHAnsi"/>
        </w:rPr>
        <w:t xml:space="preserve">Understanding of </w:t>
      </w:r>
      <w:r w:rsidRPr="00475F5F">
        <w:rPr>
          <w:rFonts w:ascii="Candara" w:hAnsi="Candara" w:cstheme="minorHAnsi"/>
          <w:bCs/>
        </w:rPr>
        <w:t xml:space="preserve">relational database </w:t>
      </w:r>
      <w:r w:rsidRPr="00475F5F">
        <w:rPr>
          <w:rFonts w:ascii="Candara" w:hAnsi="Candara" w:cstheme="minorHAnsi"/>
        </w:rPr>
        <w:t xml:space="preserve">concepts, and experience in query construction using </w:t>
      </w:r>
      <w:r w:rsidRPr="00475F5F">
        <w:rPr>
          <w:rFonts w:ascii="Candara" w:hAnsi="Candara" w:cstheme="minorHAnsi"/>
          <w:b/>
        </w:rPr>
        <w:t>SQL</w:t>
      </w:r>
      <w:r w:rsidR="00930DE8" w:rsidRPr="00475F5F">
        <w:rPr>
          <w:rFonts w:ascii="Candara" w:hAnsi="Candara" w:cstheme="minorHAnsi"/>
          <w:b/>
        </w:rPr>
        <w:t>, MySQL, Oracle</w:t>
      </w:r>
      <w:r w:rsidRPr="00475F5F">
        <w:rPr>
          <w:rFonts w:ascii="Candara" w:hAnsi="Candara" w:cstheme="minorHAnsi"/>
        </w:rPr>
        <w:t>.</w:t>
      </w:r>
    </w:p>
    <w:p w14:paraId="03DDF34B" w14:textId="37BB5420" w:rsidR="00523F16" w:rsidRPr="00475F5F" w:rsidRDefault="00523F16" w:rsidP="00823308">
      <w:pPr>
        <w:numPr>
          <w:ilvl w:val="0"/>
          <w:numId w:val="29"/>
        </w:numPr>
        <w:spacing w:line="276" w:lineRule="auto"/>
        <w:jc w:val="both"/>
        <w:rPr>
          <w:rFonts w:ascii="Candara" w:hAnsi="Candara" w:cstheme="minorHAnsi"/>
        </w:rPr>
      </w:pPr>
      <w:r w:rsidRPr="00475F5F">
        <w:rPr>
          <w:rFonts w:ascii="Candara" w:hAnsi="Candara" w:cstheme="minorHAnsi"/>
        </w:rPr>
        <w:t xml:space="preserve">Extensive experience in working with </w:t>
      </w:r>
      <w:r w:rsidRPr="00475F5F">
        <w:rPr>
          <w:rFonts w:ascii="Candara" w:hAnsi="Candara" w:cstheme="minorHAnsi"/>
          <w:b/>
          <w:bCs/>
        </w:rPr>
        <w:t>MongoDB</w:t>
      </w:r>
      <w:r w:rsidRPr="00475F5F">
        <w:rPr>
          <w:rFonts w:ascii="Candara" w:hAnsi="Candara" w:cstheme="minorHAnsi"/>
        </w:rPr>
        <w:t xml:space="preserve">, a </w:t>
      </w:r>
      <w:r w:rsidRPr="00475F5F">
        <w:rPr>
          <w:rFonts w:ascii="Candara" w:hAnsi="Candara" w:cstheme="minorHAnsi"/>
          <w:b/>
          <w:bCs/>
        </w:rPr>
        <w:t>NoSQL</w:t>
      </w:r>
      <w:r w:rsidRPr="00475F5F">
        <w:rPr>
          <w:rFonts w:ascii="Candara" w:hAnsi="Candara" w:cstheme="minorHAnsi"/>
        </w:rPr>
        <w:t xml:space="preserve"> document database, for data storage and retrieval.</w:t>
      </w:r>
    </w:p>
    <w:p w14:paraId="1E51453D" w14:textId="77777777" w:rsidR="00823308" w:rsidRPr="00475F5F" w:rsidRDefault="00823308" w:rsidP="00823308">
      <w:pPr>
        <w:numPr>
          <w:ilvl w:val="0"/>
          <w:numId w:val="29"/>
        </w:numPr>
        <w:spacing w:line="276" w:lineRule="auto"/>
        <w:jc w:val="both"/>
        <w:rPr>
          <w:rFonts w:ascii="Candara" w:hAnsi="Candara" w:cstheme="minorHAnsi"/>
        </w:rPr>
      </w:pPr>
      <w:r w:rsidRPr="00475F5F">
        <w:rPr>
          <w:rFonts w:ascii="Candara" w:hAnsi="Candara" w:cs="Calibri"/>
          <w:color w:val="000000"/>
        </w:rPr>
        <w:t xml:space="preserve">Involved in setting up </w:t>
      </w:r>
      <w:r w:rsidRPr="00475F5F">
        <w:rPr>
          <w:rFonts w:ascii="Candara" w:hAnsi="Candara" w:cs="Calibri"/>
          <w:b/>
          <w:color w:val="000000"/>
        </w:rPr>
        <w:t xml:space="preserve">Jenkins Master </w:t>
      </w:r>
      <w:r w:rsidRPr="00475F5F">
        <w:rPr>
          <w:rFonts w:ascii="Candara" w:hAnsi="Candara" w:cs="Calibri"/>
          <w:color w:val="000000"/>
        </w:rPr>
        <w:t xml:space="preserve">and multiple slaves for the entire team as a CI tool as a part of </w:t>
      </w:r>
      <w:r w:rsidRPr="00475F5F">
        <w:rPr>
          <w:rFonts w:ascii="Candara" w:hAnsi="Candara" w:cs="Calibri"/>
          <w:b/>
          <w:color w:val="000000"/>
        </w:rPr>
        <w:t>Continuous development and deployment process.</w:t>
      </w:r>
    </w:p>
    <w:p w14:paraId="4D5D43F7" w14:textId="2EDA0556" w:rsidR="00823308" w:rsidRPr="00475F5F" w:rsidRDefault="00823308" w:rsidP="00823308">
      <w:pPr>
        <w:numPr>
          <w:ilvl w:val="0"/>
          <w:numId w:val="29"/>
        </w:numPr>
        <w:spacing w:line="276" w:lineRule="auto"/>
        <w:jc w:val="both"/>
        <w:rPr>
          <w:rFonts w:ascii="Candara" w:hAnsi="Candara" w:cstheme="minorHAnsi"/>
        </w:rPr>
      </w:pPr>
      <w:r w:rsidRPr="00475F5F">
        <w:rPr>
          <w:rFonts w:ascii="Candara" w:hAnsi="Candara" w:cs="Calibri"/>
          <w:color w:val="000000"/>
        </w:rPr>
        <w:t xml:space="preserve">Extensively worked with tools like </w:t>
      </w:r>
      <w:r w:rsidRPr="00475F5F">
        <w:rPr>
          <w:rFonts w:ascii="Candara" w:hAnsi="Candara" w:cs="Calibri"/>
          <w:b/>
          <w:color w:val="000000"/>
        </w:rPr>
        <w:t xml:space="preserve">Jenkins Master </w:t>
      </w:r>
      <w:r w:rsidRPr="00475F5F">
        <w:rPr>
          <w:rFonts w:ascii="Candara" w:hAnsi="Candara" w:cs="Calibri"/>
          <w:color w:val="000000"/>
        </w:rPr>
        <w:t>to implement build automation.</w:t>
      </w:r>
    </w:p>
    <w:p w14:paraId="6AC4613D" w14:textId="77777777" w:rsidR="009D55C5" w:rsidRPr="00475F5F" w:rsidRDefault="009D55C5" w:rsidP="009D55C5">
      <w:pPr>
        <w:numPr>
          <w:ilvl w:val="0"/>
          <w:numId w:val="29"/>
        </w:numPr>
        <w:spacing w:line="276" w:lineRule="auto"/>
        <w:jc w:val="both"/>
        <w:rPr>
          <w:rFonts w:ascii="Candara" w:hAnsi="Candara" w:cstheme="minorHAnsi"/>
        </w:rPr>
      </w:pPr>
      <w:r w:rsidRPr="00475F5F">
        <w:rPr>
          <w:rFonts w:ascii="Candara" w:hAnsi="Candara" w:cstheme="minorHAnsi"/>
        </w:rPr>
        <w:t xml:space="preserve">Extensive experience in creating enterprise applications on web/application servers such as </w:t>
      </w:r>
      <w:r w:rsidRPr="00475F5F">
        <w:rPr>
          <w:rFonts w:ascii="Candara" w:hAnsi="Candara" w:cstheme="minorHAnsi"/>
          <w:b/>
        </w:rPr>
        <w:t>Jboss</w:t>
      </w:r>
      <w:r w:rsidRPr="00475F5F">
        <w:rPr>
          <w:rFonts w:ascii="Candara" w:hAnsi="Candara" w:cstheme="minorHAnsi"/>
        </w:rPr>
        <w:t xml:space="preserve"> and </w:t>
      </w:r>
      <w:r w:rsidRPr="00475F5F">
        <w:rPr>
          <w:rFonts w:ascii="Candara" w:hAnsi="Candara" w:cstheme="minorHAnsi"/>
          <w:b/>
          <w:bCs/>
        </w:rPr>
        <w:t>Tomcat</w:t>
      </w:r>
      <w:r w:rsidRPr="00475F5F">
        <w:rPr>
          <w:rFonts w:ascii="Candara" w:hAnsi="Candara" w:cstheme="minorHAnsi"/>
        </w:rPr>
        <w:t>.</w:t>
      </w:r>
    </w:p>
    <w:p w14:paraId="2422F196" w14:textId="70D9226A" w:rsidR="00BC5713" w:rsidRPr="00475F5F" w:rsidRDefault="00BC5713" w:rsidP="00BC5713">
      <w:pPr>
        <w:numPr>
          <w:ilvl w:val="0"/>
          <w:numId w:val="29"/>
        </w:numPr>
        <w:spacing w:line="276" w:lineRule="auto"/>
        <w:jc w:val="both"/>
        <w:rPr>
          <w:rFonts w:ascii="Candara" w:hAnsi="Candara" w:cs="Calibri"/>
          <w:color w:val="000000"/>
        </w:rPr>
      </w:pPr>
      <w:r w:rsidRPr="00475F5F">
        <w:rPr>
          <w:rFonts w:ascii="Candara" w:hAnsi="Candara" w:cs="Calibri"/>
          <w:color w:val="000000"/>
        </w:rPr>
        <w:lastRenderedPageBreak/>
        <w:t>Proficient in creating, configuring, and managing</w:t>
      </w:r>
      <w:r w:rsidR="00453F8D" w:rsidRPr="00475F5F">
        <w:rPr>
          <w:rFonts w:ascii="Candara" w:hAnsi="Candara" w:cs="Calibri"/>
          <w:color w:val="000000"/>
        </w:rPr>
        <w:t xml:space="preserve"> </w:t>
      </w:r>
      <w:r w:rsidR="00453F8D" w:rsidRPr="00475F5F">
        <w:rPr>
          <w:rFonts w:ascii="Candara" w:hAnsi="Candara" w:cs="Calibri"/>
          <w:b/>
          <w:bCs/>
          <w:color w:val="000000"/>
        </w:rPr>
        <w:t>AWS</w:t>
      </w:r>
      <w:r w:rsidRPr="00475F5F">
        <w:rPr>
          <w:rFonts w:ascii="Candara" w:hAnsi="Candara" w:cs="Calibri"/>
          <w:color w:val="000000"/>
        </w:rPr>
        <w:t xml:space="preserve"> </w:t>
      </w:r>
      <w:r w:rsidRPr="00475F5F">
        <w:rPr>
          <w:rFonts w:ascii="Candara" w:hAnsi="Candara" w:cs="Calibri"/>
          <w:b/>
          <w:color w:val="000000"/>
        </w:rPr>
        <w:t>EC2</w:t>
      </w:r>
      <w:r w:rsidRPr="00475F5F">
        <w:rPr>
          <w:rFonts w:ascii="Candara" w:hAnsi="Candara" w:cs="Calibri"/>
          <w:color w:val="000000"/>
        </w:rPr>
        <w:t xml:space="preserve"> instances for scalable and secure application hosting.</w:t>
      </w:r>
    </w:p>
    <w:p w14:paraId="6B9ABD37" w14:textId="70D4F7CD" w:rsidR="00BC5713" w:rsidRPr="00475F5F" w:rsidRDefault="00BC5713" w:rsidP="00BC5713">
      <w:pPr>
        <w:numPr>
          <w:ilvl w:val="0"/>
          <w:numId w:val="29"/>
        </w:numPr>
        <w:spacing w:line="276" w:lineRule="auto"/>
        <w:jc w:val="both"/>
        <w:rPr>
          <w:rFonts w:ascii="Candara" w:hAnsi="Candara" w:cs="Calibri"/>
          <w:color w:val="000000"/>
        </w:rPr>
      </w:pPr>
      <w:r w:rsidRPr="00475F5F">
        <w:rPr>
          <w:rFonts w:ascii="Candara" w:hAnsi="Candara" w:cs="Calibri"/>
          <w:color w:val="000000"/>
        </w:rPr>
        <w:t xml:space="preserve">Highly skilled in utilizing </w:t>
      </w:r>
      <w:r w:rsidR="00453F8D" w:rsidRPr="00475F5F">
        <w:rPr>
          <w:rFonts w:ascii="Candara" w:hAnsi="Candara" w:cs="Calibri"/>
          <w:b/>
          <w:bCs/>
          <w:color w:val="000000"/>
        </w:rPr>
        <w:t>AWS</w:t>
      </w:r>
      <w:r w:rsidR="00453F8D" w:rsidRPr="00475F5F">
        <w:rPr>
          <w:rFonts w:ascii="Candara" w:hAnsi="Candara" w:cs="Calibri"/>
          <w:color w:val="000000"/>
        </w:rPr>
        <w:t xml:space="preserve"> </w:t>
      </w:r>
      <w:r w:rsidRPr="00475F5F">
        <w:rPr>
          <w:rFonts w:ascii="Candara" w:hAnsi="Candara" w:cs="Calibri"/>
          <w:b/>
          <w:color w:val="000000"/>
        </w:rPr>
        <w:t>S3</w:t>
      </w:r>
      <w:r w:rsidRPr="00475F5F">
        <w:rPr>
          <w:rFonts w:ascii="Candara" w:hAnsi="Candara" w:cs="Calibri"/>
          <w:color w:val="000000"/>
        </w:rPr>
        <w:t xml:space="preserve"> for object storage, data backup, and content distribution.</w:t>
      </w:r>
    </w:p>
    <w:p w14:paraId="0B5E9DE6" w14:textId="2589A7D0" w:rsidR="00BC5713" w:rsidRPr="00475F5F" w:rsidRDefault="00BC5713" w:rsidP="00BC5713">
      <w:pPr>
        <w:numPr>
          <w:ilvl w:val="0"/>
          <w:numId w:val="29"/>
        </w:numPr>
        <w:spacing w:line="276" w:lineRule="auto"/>
        <w:jc w:val="both"/>
        <w:rPr>
          <w:rFonts w:ascii="Candara" w:hAnsi="Candara" w:cs="Calibri"/>
          <w:color w:val="000000"/>
        </w:rPr>
      </w:pPr>
      <w:r w:rsidRPr="00475F5F">
        <w:rPr>
          <w:rFonts w:ascii="Candara" w:hAnsi="Candara" w:cs="Calibri"/>
          <w:color w:val="000000"/>
        </w:rPr>
        <w:t xml:space="preserve">Managed security groups and </w:t>
      </w:r>
      <w:r w:rsidRPr="00475F5F">
        <w:rPr>
          <w:rFonts w:ascii="Candara" w:hAnsi="Candara" w:cs="Calibri"/>
          <w:b/>
          <w:color w:val="000000"/>
        </w:rPr>
        <w:t>IAM</w:t>
      </w:r>
      <w:r w:rsidRPr="00475F5F">
        <w:rPr>
          <w:rFonts w:ascii="Candara" w:hAnsi="Candara" w:cs="Calibri"/>
          <w:color w:val="000000"/>
        </w:rPr>
        <w:t xml:space="preserve"> roles to ensure proper access controls and security compliance.</w:t>
      </w:r>
    </w:p>
    <w:p w14:paraId="1DEC24C7" w14:textId="66A56D3F" w:rsidR="00985904" w:rsidRPr="00475F5F" w:rsidRDefault="00985904" w:rsidP="00985904">
      <w:pPr>
        <w:pStyle w:val="Normal1"/>
        <w:numPr>
          <w:ilvl w:val="0"/>
          <w:numId w:val="29"/>
        </w:numPr>
        <w:tabs>
          <w:tab w:val="left" w:pos="810"/>
        </w:tabs>
        <w:spacing w:before="0" w:beforeAutospacing="0" w:after="0" w:afterAutospacing="0" w:line="276" w:lineRule="auto"/>
        <w:ind w:right="-360"/>
        <w:jc w:val="both"/>
        <w:rPr>
          <w:rFonts w:ascii="Candara" w:hAnsi="Candara" w:cstheme="minorHAnsi"/>
          <w:color w:val="000000"/>
          <w:lang w:eastAsia="en-GB"/>
        </w:rPr>
      </w:pPr>
      <w:r w:rsidRPr="00475F5F">
        <w:rPr>
          <w:rFonts w:ascii="Candara" w:hAnsi="Candara" w:cstheme="minorHAnsi"/>
          <w:color w:val="000000"/>
        </w:rPr>
        <w:t xml:space="preserve">Experience with controlling/tracking systems Subversion, </w:t>
      </w:r>
      <w:r w:rsidRPr="00475F5F">
        <w:rPr>
          <w:rFonts w:ascii="Candara" w:hAnsi="Candara" w:cstheme="minorHAnsi"/>
          <w:b/>
          <w:bCs/>
          <w:color w:val="000000"/>
        </w:rPr>
        <w:t>BitBucket, GIT, SVN.</w:t>
      </w:r>
    </w:p>
    <w:p w14:paraId="5301C4F0" w14:textId="0236AA8C" w:rsidR="00985904" w:rsidRPr="00475F5F" w:rsidRDefault="00985904" w:rsidP="00985904">
      <w:pPr>
        <w:pStyle w:val="Normal1"/>
        <w:numPr>
          <w:ilvl w:val="0"/>
          <w:numId w:val="29"/>
        </w:numPr>
        <w:tabs>
          <w:tab w:val="left" w:pos="810"/>
        </w:tabs>
        <w:spacing w:before="0" w:beforeAutospacing="0" w:after="0" w:afterAutospacing="0" w:line="276" w:lineRule="auto"/>
        <w:ind w:right="-360"/>
        <w:jc w:val="both"/>
        <w:rPr>
          <w:rFonts w:ascii="Candara" w:hAnsi="Candara" w:cstheme="minorHAnsi"/>
          <w:color w:val="000000"/>
        </w:rPr>
      </w:pPr>
      <w:r w:rsidRPr="00475F5F">
        <w:rPr>
          <w:rFonts w:ascii="Candara" w:hAnsi="Candara" w:cstheme="minorHAnsi"/>
          <w:color w:val="000000"/>
        </w:rPr>
        <w:t xml:space="preserve">Good working knowledge of build tools: </w:t>
      </w:r>
      <w:r w:rsidRPr="00475F5F">
        <w:rPr>
          <w:rFonts w:ascii="Candara" w:hAnsi="Candara" w:cstheme="minorHAnsi"/>
          <w:b/>
          <w:color w:val="000000"/>
        </w:rPr>
        <w:t>Ant</w:t>
      </w:r>
      <w:r w:rsidRPr="00475F5F">
        <w:rPr>
          <w:rFonts w:ascii="Candara" w:hAnsi="Candara" w:cstheme="minorHAnsi"/>
          <w:color w:val="000000"/>
        </w:rPr>
        <w:t xml:space="preserve">, </w:t>
      </w:r>
      <w:r w:rsidRPr="00475F5F">
        <w:rPr>
          <w:rFonts w:ascii="Candara" w:hAnsi="Candara" w:cstheme="minorHAnsi"/>
          <w:b/>
          <w:color w:val="000000"/>
        </w:rPr>
        <w:t>Maven</w:t>
      </w:r>
      <w:r w:rsidRPr="00475F5F">
        <w:rPr>
          <w:rFonts w:ascii="Candara" w:hAnsi="Candara" w:cstheme="minorHAnsi"/>
          <w:color w:val="000000"/>
        </w:rPr>
        <w:t xml:space="preserve"> and </w:t>
      </w:r>
      <w:r w:rsidRPr="00475F5F">
        <w:rPr>
          <w:rFonts w:ascii="Candara" w:hAnsi="Candara" w:cstheme="minorHAnsi"/>
          <w:b/>
          <w:color w:val="000000"/>
        </w:rPr>
        <w:t>Gradle</w:t>
      </w:r>
    </w:p>
    <w:p w14:paraId="0AD34F15" w14:textId="77777777" w:rsidR="009D55C5" w:rsidRPr="00475F5F" w:rsidRDefault="009D55C5" w:rsidP="009D55C5">
      <w:pPr>
        <w:numPr>
          <w:ilvl w:val="0"/>
          <w:numId w:val="29"/>
        </w:numPr>
        <w:spacing w:line="276" w:lineRule="auto"/>
        <w:jc w:val="both"/>
        <w:rPr>
          <w:rFonts w:ascii="Candara" w:hAnsi="Candara" w:cstheme="minorHAnsi"/>
          <w:bCs/>
        </w:rPr>
      </w:pPr>
      <w:r w:rsidRPr="00475F5F">
        <w:rPr>
          <w:rFonts w:ascii="Candara" w:hAnsi="Candara" w:cstheme="minorHAnsi"/>
        </w:rPr>
        <w:t xml:space="preserve">Experience working with </w:t>
      </w:r>
      <w:r w:rsidRPr="00475F5F">
        <w:rPr>
          <w:rFonts w:ascii="Candara" w:hAnsi="Candara" w:cstheme="minorHAnsi"/>
          <w:b/>
        </w:rPr>
        <w:t>IntelliJ</w:t>
      </w:r>
      <w:r w:rsidRPr="00475F5F">
        <w:rPr>
          <w:rFonts w:ascii="Candara" w:hAnsi="Candara" w:cstheme="minorHAnsi"/>
        </w:rPr>
        <w:t xml:space="preserve">, </w:t>
      </w:r>
      <w:r w:rsidRPr="00475F5F">
        <w:rPr>
          <w:rFonts w:ascii="Candara" w:hAnsi="Candara" w:cstheme="minorHAnsi"/>
          <w:b/>
          <w:bCs/>
        </w:rPr>
        <w:t>Eclipse</w:t>
      </w:r>
    </w:p>
    <w:p w14:paraId="34FCCE72" w14:textId="30D9AB52" w:rsidR="00BE3497" w:rsidRPr="00475F5F" w:rsidRDefault="009D55C5" w:rsidP="00BE3497">
      <w:pPr>
        <w:numPr>
          <w:ilvl w:val="0"/>
          <w:numId w:val="29"/>
        </w:numPr>
        <w:spacing w:line="276" w:lineRule="auto"/>
        <w:jc w:val="both"/>
        <w:rPr>
          <w:rFonts w:ascii="Candara" w:hAnsi="Candara" w:cstheme="minorHAnsi"/>
        </w:rPr>
      </w:pPr>
      <w:r w:rsidRPr="00475F5F">
        <w:rPr>
          <w:rFonts w:ascii="Candara" w:hAnsi="Candara" w:cstheme="minorHAnsi"/>
        </w:rPr>
        <w:t xml:space="preserve">Knowledge of </w:t>
      </w:r>
      <w:r w:rsidRPr="00475F5F">
        <w:rPr>
          <w:rFonts w:ascii="Candara" w:hAnsi="Candara" w:cstheme="minorHAnsi"/>
          <w:b/>
          <w:bCs/>
        </w:rPr>
        <w:t>Agile</w:t>
      </w:r>
      <w:r w:rsidRPr="00475F5F">
        <w:rPr>
          <w:rFonts w:ascii="Candara" w:hAnsi="Candara" w:cstheme="minorHAnsi"/>
          <w:bCs/>
        </w:rPr>
        <w:t xml:space="preserve"> </w:t>
      </w:r>
      <w:r w:rsidR="00361F4E" w:rsidRPr="00475F5F">
        <w:rPr>
          <w:rFonts w:ascii="Candara" w:hAnsi="Candara" w:cstheme="minorHAnsi"/>
        </w:rPr>
        <w:t>software development.</w:t>
      </w:r>
    </w:p>
    <w:p w14:paraId="4AFD5D1E" w14:textId="77777777" w:rsidR="00985904" w:rsidRPr="00475F5F" w:rsidRDefault="00985904" w:rsidP="00985904">
      <w:pPr>
        <w:rPr>
          <w:rFonts w:ascii="Candara" w:hAnsi="Candara" w:cstheme="minorHAnsi"/>
          <w:lang w:eastAsia="en-US"/>
        </w:rPr>
      </w:pPr>
    </w:p>
    <w:p w14:paraId="698FA0AB" w14:textId="10DB15EB" w:rsidR="0012516F" w:rsidRPr="00475F5F" w:rsidRDefault="008A556D" w:rsidP="008A556D">
      <w:pPr>
        <w:pStyle w:val="SectionTitle"/>
        <w:rPr>
          <w:rFonts w:ascii="Candara" w:hAnsi="Candara"/>
          <w:sz w:val="24"/>
          <w:szCs w:val="24"/>
        </w:rPr>
      </w:pPr>
      <w:r w:rsidRPr="00475F5F">
        <w:rPr>
          <w:rFonts w:ascii="Candara" w:hAnsi="Candara"/>
          <w:sz w:val="24"/>
          <w:szCs w:val="24"/>
        </w:rPr>
        <w:t xml:space="preserve">PROFESSIONAL </w:t>
      </w:r>
      <w:r w:rsidR="0012516F" w:rsidRPr="00475F5F">
        <w:rPr>
          <w:rFonts w:ascii="Candara" w:hAnsi="Candara"/>
          <w:sz w:val="24"/>
          <w:szCs w:val="24"/>
        </w:rPr>
        <w:t>Experience</w:t>
      </w:r>
    </w:p>
    <w:p w14:paraId="539F69A9" w14:textId="77777777" w:rsidR="00E35A15" w:rsidRPr="00475F5F" w:rsidRDefault="00E35A15" w:rsidP="00E35A15">
      <w:pPr>
        <w:rPr>
          <w:rFonts w:ascii="Candara" w:hAnsi="Candara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710"/>
      </w:tblGrid>
      <w:tr w:rsidR="00E35A15" w:rsidRPr="00475F5F" w14:paraId="4A0610BB" w14:textId="77777777" w:rsidTr="005E3EAA">
        <w:tc>
          <w:tcPr>
            <w:tcW w:w="9710" w:type="dxa"/>
            <w:shd w:val="clear" w:color="auto" w:fill="D0CECE" w:themeFill="background2" w:themeFillShade="E6"/>
          </w:tcPr>
          <w:p w14:paraId="4F5A0011" w14:textId="348DB0BB" w:rsidR="00E35A15" w:rsidRPr="00475F5F" w:rsidRDefault="00E35A15" w:rsidP="005E3EAA">
            <w:pPr>
              <w:jc w:val="both"/>
              <w:rPr>
                <w:rFonts w:ascii="Candara" w:eastAsia="Arial Unicode MS" w:hAnsi="Candara" w:cstheme="minorHAnsi"/>
                <w:b/>
                <w:bCs/>
                <w:i/>
              </w:rPr>
            </w:pPr>
            <w:r w:rsidRPr="00475F5F">
              <w:rPr>
                <w:rFonts w:ascii="Candara" w:hAnsi="Candara" w:cstheme="minorHAnsi"/>
                <w:b/>
                <w:lang w:eastAsia="en-US"/>
              </w:rPr>
              <w:t>iSolvers Inc</w:t>
            </w:r>
            <w:r w:rsidRPr="00475F5F">
              <w:rPr>
                <w:rFonts w:ascii="Candara" w:hAnsi="Candara" w:cstheme="minorHAnsi"/>
                <w:lang w:eastAsia="en-US"/>
              </w:rPr>
              <w:tab/>
            </w:r>
            <w:r w:rsidRPr="00475F5F">
              <w:rPr>
                <w:rFonts w:ascii="Candara" w:hAnsi="Candara" w:cstheme="minorHAnsi"/>
                <w:lang w:eastAsia="en-US"/>
              </w:rPr>
              <w:tab/>
            </w:r>
            <w:r w:rsidRPr="00475F5F">
              <w:rPr>
                <w:rFonts w:ascii="Candara" w:hAnsi="Candara" w:cstheme="minorHAnsi"/>
                <w:lang w:eastAsia="en-US"/>
              </w:rPr>
              <w:tab/>
            </w:r>
            <w:r w:rsidRPr="00475F5F">
              <w:rPr>
                <w:rFonts w:ascii="Candara" w:hAnsi="Candara" w:cstheme="minorHAnsi"/>
                <w:lang w:eastAsia="en-US"/>
              </w:rPr>
              <w:tab/>
            </w:r>
            <w:r w:rsidRPr="00475F5F">
              <w:rPr>
                <w:rFonts w:ascii="Candara" w:hAnsi="Candara" w:cstheme="minorHAnsi"/>
                <w:lang w:eastAsia="en-US"/>
              </w:rPr>
              <w:tab/>
            </w:r>
            <w:r w:rsidRPr="00475F5F">
              <w:rPr>
                <w:rFonts w:ascii="Candara" w:hAnsi="Candara" w:cstheme="minorHAnsi"/>
                <w:lang w:eastAsia="en-US"/>
              </w:rPr>
              <w:tab/>
              <w:t xml:space="preserve">                                         </w:t>
            </w:r>
            <w:r w:rsidR="004B0ED4" w:rsidRPr="00475F5F">
              <w:rPr>
                <w:rFonts w:ascii="Candara" w:eastAsia="Arial Unicode MS" w:hAnsi="Candara" w:cstheme="minorHAnsi"/>
                <w:b/>
                <w:bCs/>
              </w:rPr>
              <w:t>April</w:t>
            </w:r>
            <w:r w:rsidRPr="00475F5F">
              <w:rPr>
                <w:rFonts w:ascii="Candara" w:eastAsia="Arial Unicode MS" w:hAnsi="Candara" w:cstheme="minorHAnsi"/>
                <w:b/>
                <w:bCs/>
              </w:rPr>
              <w:t xml:space="preserve"> 2023 – Till Date</w:t>
            </w:r>
          </w:p>
          <w:p w14:paraId="4AC15EAC" w14:textId="7E32CB0B" w:rsidR="00E35A15" w:rsidRPr="00475F5F" w:rsidRDefault="00E35A15" w:rsidP="005E3EAA">
            <w:pPr>
              <w:jc w:val="both"/>
              <w:rPr>
                <w:rFonts w:ascii="Candara" w:eastAsia="Arial Unicode MS" w:hAnsi="Candara" w:cstheme="minorHAnsi"/>
                <w:b/>
                <w:bCs/>
              </w:rPr>
            </w:pPr>
            <w:r w:rsidRPr="00475F5F">
              <w:rPr>
                <w:rFonts w:ascii="Candara" w:eastAsia="Arial Unicode MS" w:hAnsi="Candara" w:cstheme="minorHAnsi"/>
                <w:b/>
                <w:bCs/>
              </w:rPr>
              <w:t xml:space="preserve">Role: </w:t>
            </w:r>
            <w:r w:rsidR="001A52D8" w:rsidRPr="00475F5F">
              <w:rPr>
                <w:rFonts w:ascii="Candara" w:eastAsia="Arial Unicode MS" w:hAnsi="Candara" w:cstheme="minorHAnsi"/>
                <w:b/>
                <w:bCs/>
              </w:rPr>
              <w:t xml:space="preserve"> </w:t>
            </w:r>
            <w:r w:rsidR="009654BA" w:rsidRPr="00475F5F">
              <w:rPr>
                <w:rFonts w:ascii="Candara" w:eastAsia="Arial Unicode MS" w:hAnsi="Candara" w:cstheme="minorHAnsi"/>
                <w:b/>
                <w:bCs/>
              </w:rPr>
              <w:t xml:space="preserve">Sr. </w:t>
            </w:r>
            <w:r w:rsidR="004804AD" w:rsidRPr="00475F5F">
              <w:rPr>
                <w:rFonts w:ascii="Candara" w:eastAsia="Arial Unicode MS" w:hAnsi="Candara" w:cstheme="minorHAnsi"/>
                <w:b/>
                <w:bCs/>
              </w:rPr>
              <w:t xml:space="preserve">Java </w:t>
            </w:r>
            <w:r w:rsidRPr="00475F5F">
              <w:rPr>
                <w:rFonts w:ascii="Candara" w:eastAsia="Arial Unicode MS" w:hAnsi="Candara" w:cstheme="minorHAnsi"/>
                <w:b/>
                <w:bCs/>
              </w:rPr>
              <w:t>Developer</w:t>
            </w:r>
          </w:p>
          <w:p w14:paraId="7759C5CC" w14:textId="70D6B0B0" w:rsidR="00E35A15" w:rsidRPr="00475F5F" w:rsidRDefault="00E35A15" w:rsidP="005E3EAA">
            <w:pPr>
              <w:jc w:val="both"/>
              <w:rPr>
                <w:rFonts w:ascii="Candara" w:eastAsia="Arial Unicode MS" w:hAnsi="Candara" w:cstheme="minorHAnsi"/>
                <w:b/>
                <w:bCs/>
              </w:rPr>
            </w:pPr>
            <w:r w:rsidRPr="00475F5F">
              <w:rPr>
                <w:rFonts w:ascii="Candara" w:eastAsia="Arial Unicode MS" w:hAnsi="Candara" w:cstheme="minorHAnsi"/>
                <w:b/>
                <w:bCs/>
              </w:rPr>
              <w:t xml:space="preserve">Client: </w:t>
            </w:r>
            <w:r w:rsidR="00077A9C" w:rsidRPr="00475F5F">
              <w:rPr>
                <w:rFonts w:ascii="Candara" w:eastAsia="Arial Unicode MS" w:hAnsi="Candara" w:cstheme="minorHAnsi"/>
                <w:b/>
                <w:bCs/>
              </w:rPr>
              <w:t>Mosaic Apps</w:t>
            </w:r>
            <w:r w:rsidR="00D42930" w:rsidRPr="00475F5F">
              <w:rPr>
                <w:rFonts w:ascii="Candara" w:eastAsia="Arial Unicode MS" w:hAnsi="Candara" w:cstheme="minorHAnsi"/>
                <w:b/>
                <w:bCs/>
              </w:rPr>
              <w:t>, USA, VA</w:t>
            </w:r>
          </w:p>
        </w:tc>
      </w:tr>
    </w:tbl>
    <w:p w14:paraId="65BCA5E1" w14:textId="77777777" w:rsidR="00E35A15" w:rsidRPr="00475F5F" w:rsidRDefault="00E35A15" w:rsidP="00E35A15">
      <w:pPr>
        <w:rPr>
          <w:rFonts w:ascii="Candara" w:hAnsi="Candara" w:cstheme="minorHAnsi"/>
          <w:lang w:eastAsia="en-US"/>
        </w:rPr>
      </w:pPr>
    </w:p>
    <w:p w14:paraId="13387F0D" w14:textId="77777777" w:rsidR="004B0ED4" w:rsidRPr="00475F5F" w:rsidRDefault="004B0ED4" w:rsidP="00E35A15">
      <w:pPr>
        <w:numPr>
          <w:ilvl w:val="0"/>
          <w:numId w:val="32"/>
        </w:numPr>
        <w:jc w:val="both"/>
        <w:rPr>
          <w:rFonts w:ascii="Candara" w:hAnsi="Candara" w:cstheme="minorHAnsi"/>
          <w:kern w:val="1"/>
        </w:rPr>
      </w:pPr>
      <w:r w:rsidRPr="00475F5F">
        <w:rPr>
          <w:rFonts w:ascii="Candara" w:hAnsi="Candara" w:cstheme="minorHAnsi"/>
          <w:kern w:val="1"/>
        </w:rPr>
        <w:t>Analyze business requirements and putting together functional and technical specifications documents.</w:t>
      </w:r>
    </w:p>
    <w:p w14:paraId="28BE220F" w14:textId="5CC61D31" w:rsidR="004B0ED4" w:rsidRPr="00475F5F" w:rsidRDefault="004B0ED4" w:rsidP="004B0ED4">
      <w:pPr>
        <w:numPr>
          <w:ilvl w:val="0"/>
          <w:numId w:val="32"/>
        </w:numPr>
        <w:jc w:val="both"/>
        <w:rPr>
          <w:rFonts w:ascii="Candara" w:hAnsi="Candara" w:cstheme="minorHAnsi"/>
          <w:kern w:val="1"/>
        </w:rPr>
      </w:pPr>
      <w:r w:rsidRPr="00475F5F">
        <w:rPr>
          <w:rFonts w:ascii="Candara" w:hAnsi="Candara" w:cstheme="minorHAnsi"/>
          <w:kern w:val="1"/>
        </w:rPr>
        <w:t xml:space="preserve">Perform build &amp; deploy projects using CI/CD tools like – </w:t>
      </w:r>
      <w:r w:rsidRPr="00475F5F">
        <w:rPr>
          <w:rFonts w:ascii="Candara" w:hAnsi="Candara" w:cstheme="minorHAnsi"/>
          <w:b/>
          <w:bCs/>
          <w:kern w:val="1"/>
        </w:rPr>
        <w:t>Jenkins</w:t>
      </w:r>
      <w:r w:rsidRPr="00475F5F">
        <w:rPr>
          <w:rFonts w:ascii="Candara" w:hAnsi="Candara" w:cstheme="minorHAnsi"/>
          <w:kern w:val="1"/>
        </w:rPr>
        <w:t xml:space="preserve">, </w:t>
      </w:r>
      <w:r w:rsidRPr="00475F5F">
        <w:rPr>
          <w:rFonts w:ascii="Candara" w:hAnsi="Candara" w:cstheme="minorHAnsi"/>
          <w:b/>
          <w:bCs/>
          <w:kern w:val="1"/>
        </w:rPr>
        <w:t>Git</w:t>
      </w:r>
      <w:r w:rsidRPr="00475F5F">
        <w:rPr>
          <w:rFonts w:ascii="Candara" w:hAnsi="Candara" w:cstheme="minorHAnsi"/>
          <w:kern w:val="1"/>
        </w:rPr>
        <w:t xml:space="preserve">, </w:t>
      </w:r>
      <w:r w:rsidRPr="00475F5F">
        <w:rPr>
          <w:rFonts w:ascii="Candara" w:hAnsi="Candara" w:cstheme="minorHAnsi"/>
          <w:b/>
          <w:bCs/>
          <w:kern w:val="1"/>
        </w:rPr>
        <w:t>Maven</w:t>
      </w:r>
      <w:r w:rsidRPr="00475F5F">
        <w:rPr>
          <w:rFonts w:ascii="Candara" w:hAnsi="Candara" w:cstheme="minorHAnsi"/>
          <w:kern w:val="1"/>
        </w:rPr>
        <w:t xml:space="preserve">, </w:t>
      </w:r>
      <w:r w:rsidRPr="00475F5F">
        <w:rPr>
          <w:rFonts w:ascii="Candara" w:hAnsi="Candara" w:cstheme="minorHAnsi"/>
          <w:b/>
          <w:bCs/>
          <w:kern w:val="1"/>
        </w:rPr>
        <w:t>AWS</w:t>
      </w:r>
      <w:r w:rsidRPr="00475F5F">
        <w:rPr>
          <w:rFonts w:ascii="Candara" w:hAnsi="Candara" w:cstheme="minorHAnsi"/>
          <w:kern w:val="1"/>
        </w:rPr>
        <w:t xml:space="preserve">, </w:t>
      </w:r>
      <w:r w:rsidRPr="00475F5F">
        <w:rPr>
          <w:rFonts w:ascii="Candara" w:hAnsi="Candara" w:cstheme="minorHAnsi"/>
          <w:b/>
          <w:bCs/>
          <w:kern w:val="1"/>
        </w:rPr>
        <w:t>Docker</w:t>
      </w:r>
      <w:r w:rsidRPr="00475F5F">
        <w:rPr>
          <w:rFonts w:ascii="Candara" w:hAnsi="Candara" w:cstheme="minorHAnsi"/>
          <w:kern w:val="1"/>
        </w:rPr>
        <w:t>.</w:t>
      </w:r>
    </w:p>
    <w:p w14:paraId="212D6A86" w14:textId="55BA07B2" w:rsidR="004B0ED4" w:rsidRPr="00475F5F" w:rsidRDefault="004B0ED4" w:rsidP="004B0ED4">
      <w:pPr>
        <w:numPr>
          <w:ilvl w:val="0"/>
          <w:numId w:val="32"/>
        </w:numPr>
        <w:jc w:val="both"/>
        <w:rPr>
          <w:rFonts w:ascii="Candara" w:hAnsi="Candara" w:cstheme="minorHAnsi"/>
          <w:kern w:val="1"/>
        </w:rPr>
      </w:pPr>
      <w:r w:rsidRPr="00475F5F">
        <w:rPr>
          <w:rFonts w:ascii="Candara" w:hAnsi="Candara" w:cstheme="minorHAnsi"/>
          <w:kern w:val="1"/>
        </w:rPr>
        <w:t xml:space="preserve">Work across interfacing teams – services team, architecture, </w:t>
      </w:r>
      <w:r w:rsidRPr="00475F5F">
        <w:rPr>
          <w:rFonts w:ascii="Candara" w:hAnsi="Candara" w:cstheme="minorHAnsi"/>
          <w:b/>
          <w:bCs/>
          <w:kern w:val="1"/>
        </w:rPr>
        <w:t>AWS</w:t>
      </w:r>
      <w:r w:rsidRPr="00475F5F">
        <w:rPr>
          <w:rFonts w:ascii="Candara" w:hAnsi="Candara" w:cstheme="minorHAnsi"/>
          <w:kern w:val="1"/>
        </w:rPr>
        <w:t>.</w:t>
      </w:r>
    </w:p>
    <w:p w14:paraId="665C5EAF" w14:textId="375ABF5C" w:rsidR="004B0ED4" w:rsidRPr="00475F5F" w:rsidRDefault="004B0ED4" w:rsidP="004B0ED4">
      <w:pPr>
        <w:numPr>
          <w:ilvl w:val="0"/>
          <w:numId w:val="32"/>
        </w:numPr>
        <w:jc w:val="both"/>
        <w:rPr>
          <w:rFonts w:ascii="Candara" w:hAnsi="Candara" w:cstheme="minorHAnsi"/>
          <w:kern w:val="1"/>
        </w:rPr>
      </w:pPr>
      <w:r w:rsidRPr="00475F5F">
        <w:rPr>
          <w:rFonts w:ascii="Candara" w:hAnsi="Candara" w:cstheme="minorHAnsi"/>
          <w:kern w:val="1"/>
        </w:rPr>
        <w:t xml:space="preserve">Problem -solving – debugging and fixing the Jiras and production incidents, using the </w:t>
      </w:r>
      <w:r w:rsidRPr="00475F5F">
        <w:rPr>
          <w:rFonts w:ascii="Candara" w:hAnsi="Candara" w:cstheme="minorHAnsi"/>
          <w:b/>
          <w:bCs/>
          <w:kern w:val="1"/>
        </w:rPr>
        <w:t>AWS</w:t>
      </w:r>
      <w:r w:rsidRPr="00475F5F">
        <w:rPr>
          <w:rFonts w:ascii="Candara" w:hAnsi="Candara" w:cstheme="minorHAnsi"/>
          <w:kern w:val="1"/>
        </w:rPr>
        <w:t xml:space="preserve"> logs.</w:t>
      </w:r>
    </w:p>
    <w:p w14:paraId="756E213B" w14:textId="2F6C0F1B" w:rsidR="004B0ED4" w:rsidRPr="00475F5F" w:rsidRDefault="004B0ED4" w:rsidP="004B0ED4">
      <w:pPr>
        <w:numPr>
          <w:ilvl w:val="0"/>
          <w:numId w:val="32"/>
        </w:numPr>
        <w:jc w:val="both"/>
        <w:rPr>
          <w:rFonts w:ascii="Candara" w:hAnsi="Candara" w:cstheme="minorHAnsi"/>
          <w:kern w:val="1"/>
        </w:rPr>
      </w:pPr>
      <w:r w:rsidRPr="00475F5F">
        <w:rPr>
          <w:rFonts w:ascii="Candara" w:hAnsi="Candara" w:cstheme="minorHAnsi"/>
          <w:kern w:val="1"/>
        </w:rPr>
        <w:t xml:space="preserve">Responsible for all client-side UI/UX Validation and implementing Business logic based on user selection using </w:t>
      </w:r>
      <w:r w:rsidRPr="00475F5F">
        <w:rPr>
          <w:rFonts w:ascii="Candara" w:hAnsi="Candara" w:cstheme="minorHAnsi"/>
          <w:b/>
          <w:bCs/>
          <w:kern w:val="1"/>
        </w:rPr>
        <w:t>jQuery</w:t>
      </w:r>
      <w:r w:rsidRPr="00475F5F">
        <w:rPr>
          <w:rFonts w:ascii="Candara" w:hAnsi="Candara" w:cstheme="minorHAnsi"/>
          <w:kern w:val="1"/>
        </w:rPr>
        <w:t xml:space="preserve">, </w:t>
      </w:r>
      <w:r w:rsidRPr="00475F5F">
        <w:rPr>
          <w:rFonts w:ascii="Candara" w:hAnsi="Candara" w:cstheme="minorHAnsi"/>
          <w:b/>
          <w:bCs/>
          <w:kern w:val="1"/>
        </w:rPr>
        <w:t>JSP</w:t>
      </w:r>
      <w:r w:rsidRPr="00475F5F">
        <w:rPr>
          <w:rFonts w:ascii="Candara" w:hAnsi="Candara" w:cstheme="minorHAnsi"/>
          <w:kern w:val="1"/>
        </w:rPr>
        <w:t xml:space="preserve"> and </w:t>
      </w:r>
      <w:r w:rsidRPr="00475F5F">
        <w:rPr>
          <w:rFonts w:ascii="Candara" w:hAnsi="Candara" w:cstheme="minorHAnsi"/>
          <w:b/>
          <w:bCs/>
          <w:kern w:val="1"/>
        </w:rPr>
        <w:t>React</w:t>
      </w:r>
    </w:p>
    <w:p w14:paraId="0F3EAC72" w14:textId="155C44FB" w:rsidR="004B0ED4" w:rsidRPr="00475F5F" w:rsidRDefault="004B0ED4" w:rsidP="004B0ED4">
      <w:pPr>
        <w:numPr>
          <w:ilvl w:val="0"/>
          <w:numId w:val="32"/>
        </w:numPr>
        <w:jc w:val="both"/>
        <w:rPr>
          <w:rFonts w:ascii="Candara" w:hAnsi="Candara" w:cstheme="minorHAnsi"/>
          <w:kern w:val="1"/>
        </w:rPr>
      </w:pPr>
      <w:r w:rsidRPr="00475F5F">
        <w:rPr>
          <w:rFonts w:ascii="Candara" w:hAnsi="Candara" w:cstheme="minorHAnsi"/>
          <w:kern w:val="1"/>
        </w:rPr>
        <w:t xml:space="preserve">Developed Microservices using </w:t>
      </w:r>
      <w:r w:rsidRPr="00475F5F">
        <w:rPr>
          <w:rFonts w:ascii="Candara" w:hAnsi="Candara" w:cstheme="minorHAnsi"/>
          <w:b/>
          <w:bCs/>
          <w:kern w:val="1"/>
        </w:rPr>
        <w:t>Spring MVC, Spring Boot</w:t>
      </w:r>
      <w:r w:rsidRPr="00475F5F">
        <w:rPr>
          <w:rFonts w:ascii="Candara" w:hAnsi="Candara" w:cstheme="minorHAnsi"/>
          <w:kern w:val="1"/>
        </w:rPr>
        <w:t>.</w:t>
      </w:r>
    </w:p>
    <w:p w14:paraId="00A94EC6" w14:textId="6BD5EBE7" w:rsidR="004B0ED4" w:rsidRPr="00475F5F" w:rsidRDefault="004B0ED4" w:rsidP="004B0ED4">
      <w:pPr>
        <w:numPr>
          <w:ilvl w:val="0"/>
          <w:numId w:val="32"/>
        </w:numPr>
        <w:jc w:val="both"/>
        <w:rPr>
          <w:rFonts w:ascii="Candara" w:hAnsi="Candara" w:cstheme="minorHAnsi"/>
          <w:kern w:val="1"/>
        </w:rPr>
      </w:pPr>
      <w:r w:rsidRPr="00475F5F">
        <w:rPr>
          <w:rFonts w:ascii="Candara" w:hAnsi="Candara" w:cstheme="minorHAnsi"/>
          <w:kern w:val="1"/>
        </w:rPr>
        <w:t xml:space="preserve">Attend meetings with IT team for the Code review and design reviews and continuously tracking status in </w:t>
      </w:r>
      <w:r w:rsidRPr="00475F5F">
        <w:rPr>
          <w:rFonts w:ascii="Candara" w:hAnsi="Candara" w:cstheme="minorHAnsi"/>
          <w:b/>
          <w:bCs/>
          <w:kern w:val="1"/>
        </w:rPr>
        <w:t>JIRA</w:t>
      </w:r>
      <w:r w:rsidRPr="00475F5F">
        <w:rPr>
          <w:rFonts w:ascii="Candara" w:hAnsi="Candara" w:cstheme="minorHAnsi"/>
          <w:kern w:val="1"/>
        </w:rPr>
        <w:t>.</w:t>
      </w:r>
    </w:p>
    <w:p w14:paraId="6A48EB65" w14:textId="77777777" w:rsidR="004B0ED4" w:rsidRPr="00475F5F" w:rsidRDefault="004B0ED4" w:rsidP="004B0ED4">
      <w:pPr>
        <w:numPr>
          <w:ilvl w:val="0"/>
          <w:numId w:val="32"/>
        </w:numPr>
        <w:jc w:val="both"/>
        <w:rPr>
          <w:rFonts w:ascii="Candara" w:hAnsi="Candara" w:cstheme="minorHAnsi"/>
          <w:kern w:val="1"/>
        </w:rPr>
      </w:pPr>
      <w:r w:rsidRPr="00475F5F">
        <w:rPr>
          <w:rFonts w:ascii="Candara" w:hAnsi="Candara" w:cstheme="minorHAnsi"/>
          <w:kern w:val="1"/>
        </w:rPr>
        <w:t>Coordinate with DBA team and Supply Chain Management team for code migrations.</w:t>
      </w:r>
    </w:p>
    <w:p w14:paraId="0A7B705D" w14:textId="55F0352D" w:rsidR="004B0ED4" w:rsidRPr="00475F5F" w:rsidRDefault="004B0ED4" w:rsidP="004B0ED4">
      <w:pPr>
        <w:numPr>
          <w:ilvl w:val="0"/>
          <w:numId w:val="32"/>
        </w:numPr>
        <w:jc w:val="both"/>
        <w:rPr>
          <w:rFonts w:ascii="Candara" w:hAnsi="Candara" w:cstheme="minorHAnsi"/>
          <w:kern w:val="1"/>
        </w:rPr>
      </w:pPr>
      <w:r w:rsidRPr="00475F5F">
        <w:rPr>
          <w:rFonts w:ascii="Candara" w:hAnsi="Candara" w:cstheme="minorHAnsi"/>
          <w:kern w:val="1"/>
        </w:rPr>
        <w:t>Coordinate with QA team to initiate testing and ensure testing is completed</w:t>
      </w:r>
    </w:p>
    <w:p w14:paraId="40C6789D" w14:textId="2124E719" w:rsidR="00E35A15" w:rsidRPr="00475F5F" w:rsidRDefault="004B0ED4" w:rsidP="004B0ED4">
      <w:pPr>
        <w:numPr>
          <w:ilvl w:val="0"/>
          <w:numId w:val="32"/>
        </w:numPr>
        <w:jc w:val="both"/>
        <w:rPr>
          <w:rFonts w:ascii="Candara" w:hAnsi="Candara" w:cstheme="minorHAnsi"/>
          <w:kern w:val="1"/>
        </w:rPr>
      </w:pPr>
      <w:r w:rsidRPr="00475F5F">
        <w:rPr>
          <w:rFonts w:ascii="Candara" w:hAnsi="Candara" w:cstheme="minorHAnsi"/>
          <w:kern w:val="1"/>
        </w:rPr>
        <w:t xml:space="preserve">Test </w:t>
      </w:r>
      <w:r w:rsidRPr="00475F5F">
        <w:rPr>
          <w:rFonts w:ascii="Candara" w:hAnsi="Candara" w:cstheme="minorHAnsi"/>
          <w:b/>
          <w:bCs/>
          <w:kern w:val="1"/>
        </w:rPr>
        <w:t>REST</w:t>
      </w:r>
      <w:r w:rsidRPr="00475F5F">
        <w:rPr>
          <w:rFonts w:ascii="Candara" w:hAnsi="Candara" w:cstheme="minorHAnsi"/>
          <w:kern w:val="1"/>
        </w:rPr>
        <w:t xml:space="preserve"> web services using POSTMAN and fix any reported issues or bugs.</w:t>
      </w:r>
    </w:p>
    <w:p w14:paraId="33F22F1D" w14:textId="3538C24A" w:rsidR="00077A9C" w:rsidRPr="00475F5F" w:rsidRDefault="00077A9C" w:rsidP="00077A9C">
      <w:pPr>
        <w:numPr>
          <w:ilvl w:val="0"/>
          <w:numId w:val="32"/>
        </w:numPr>
        <w:spacing w:line="276" w:lineRule="auto"/>
        <w:jc w:val="both"/>
        <w:rPr>
          <w:rFonts w:ascii="Candara" w:hAnsi="Candara" w:cstheme="minorHAnsi"/>
        </w:rPr>
      </w:pPr>
      <w:r w:rsidRPr="00475F5F">
        <w:rPr>
          <w:rFonts w:ascii="Candara" w:hAnsi="Candara" w:cs="Calibri"/>
          <w:color w:val="000000"/>
        </w:rPr>
        <w:t xml:space="preserve">Deployed applications on </w:t>
      </w:r>
      <w:r w:rsidRPr="00475F5F">
        <w:rPr>
          <w:rFonts w:ascii="Candara" w:hAnsi="Candara" w:cs="Calibri"/>
          <w:b/>
          <w:color w:val="000000"/>
        </w:rPr>
        <w:t>AWS</w:t>
      </w:r>
    </w:p>
    <w:p w14:paraId="08805770" w14:textId="37EB092E" w:rsidR="00D70E74" w:rsidRPr="00475F5F" w:rsidRDefault="00D70E74" w:rsidP="00077A9C">
      <w:pPr>
        <w:numPr>
          <w:ilvl w:val="0"/>
          <w:numId w:val="32"/>
        </w:numPr>
        <w:spacing w:line="276" w:lineRule="auto"/>
        <w:jc w:val="both"/>
        <w:rPr>
          <w:rFonts w:ascii="Candara" w:hAnsi="Candara" w:cstheme="minorHAnsi"/>
          <w:bCs/>
        </w:rPr>
      </w:pPr>
      <w:r w:rsidRPr="00475F5F">
        <w:rPr>
          <w:rFonts w:ascii="Candara" w:hAnsi="Candara" w:cs="Calibri"/>
          <w:bCs/>
          <w:color w:val="000000"/>
        </w:rPr>
        <w:t xml:space="preserve">Good knowledge on working with </w:t>
      </w:r>
      <w:r w:rsidRPr="00475F5F">
        <w:rPr>
          <w:rFonts w:ascii="Candara" w:hAnsi="Candara" w:cs="Calibri"/>
          <w:b/>
          <w:color w:val="000000"/>
        </w:rPr>
        <w:t>OAUTH</w:t>
      </w:r>
      <w:r w:rsidRPr="00475F5F">
        <w:rPr>
          <w:rFonts w:ascii="Candara" w:hAnsi="Candara" w:cs="Calibri"/>
          <w:bCs/>
          <w:color w:val="000000"/>
        </w:rPr>
        <w:t xml:space="preserve"> to provide authentication and authorization to Rest services by exchanging Access Tokens.</w:t>
      </w:r>
    </w:p>
    <w:p w14:paraId="1F4A4905" w14:textId="46B1ED2E" w:rsidR="00523F16" w:rsidRPr="00475F5F" w:rsidRDefault="00523F16" w:rsidP="00077A9C">
      <w:pPr>
        <w:numPr>
          <w:ilvl w:val="0"/>
          <w:numId w:val="32"/>
        </w:numPr>
        <w:spacing w:line="276" w:lineRule="auto"/>
        <w:jc w:val="both"/>
        <w:rPr>
          <w:rFonts w:ascii="Candara" w:hAnsi="Candara" w:cstheme="minorHAnsi"/>
          <w:bCs/>
        </w:rPr>
      </w:pPr>
      <w:r w:rsidRPr="00475F5F">
        <w:rPr>
          <w:rFonts w:ascii="Candara" w:hAnsi="Candara" w:cs="Calibri"/>
          <w:bCs/>
          <w:color w:val="000000"/>
        </w:rPr>
        <w:t>Exposure to NoSQL database programming.</w:t>
      </w:r>
    </w:p>
    <w:p w14:paraId="00BFEBC8" w14:textId="61EE1314" w:rsidR="00D70E74" w:rsidRPr="00475F5F" w:rsidRDefault="00D70E74" w:rsidP="00077A9C">
      <w:pPr>
        <w:numPr>
          <w:ilvl w:val="0"/>
          <w:numId w:val="32"/>
        </w:numPr>
        <w:spacing w:line="276" w:lineRule="auto"/>
        <w:jc w:val="both"/>
        <w:rPr>
          <w:rFonts w:ascii="Candara" w:hAnsi="Candara" w:cstheme="minorHAnsi"/>
          <w:bCs/>
        </w:rPr>
      </w:pPr>
      <w:r w:rsidRPr="00475F5F">
        <w:rPr>
          <w:rFonts w:ascii="Candara" w:hAnsi="Candara" w:cs="Calibri"/>
          <w:bCs/>
          <w:color w:val="000000"/>
        </w:rPr>
        <w:t>Experience in using JSON Web Tokens (</w:t>
      </w:r>
      <w:r w:rsidRPr="00475F5F">
        <w:rPr>
          <w:rFonts w:ascii="Candara" w:hAnsi="Candara" w:cs="Calibri"/>
          <w:b/>
          <w:color w:val="000000"/>
        </w:rPr>
        <w:t>JWT</w:t>
      </w:r>
      <w:r w:rsidRPr="00475F5F">
        <w:rPr>
          <w:rFonts w:ascii="Candara" w:hAnsi="Candara" w:cs="Calibri"/>
          <w:bCs/>
          <w:color w:val="000000"/>
        </w:rPr>
        <w:t>) to securely communicate JSON objects.</w:t>
      </w:r>
    </w:p>
    <w:p w14:paraId="4C5D80CB" w14:textId="37B9401D" w:rsidR="005134BC" w:rsidRPr="00475F5F" w:rsidRDefault="005134BC" w:rsidP="00077A9C">
      <w:pPr>
        <w:numPr>
          <w:ilvl w:val="0"/>
          <w:numId w:val="32"/>
        </w:numPr>
        <w:spacing w:line="276" w:lineRule="auto"/>
        <w:jc w:val="both"/>
        <w:rPr>
          <w:rFonts w:ascii="Candara" w:hAnsi="Candara" w:cstheme="minorHAnsi"/>
          <w:bCs/>
        </w:rPr>
      </w:pPr>
      <w:r w:rsidRPr="00475F5F">
        <w:rPr>
          <w:rFonts w:ascii="Candara" w:hAnsi="Candara" w:cs="Calibri"/>
          <w:bCs/>
          <w:color w:val="000000"/>
        </w:rPr>
        <w:t xml:space="preserve">Experience in working with build tools like </w:t>
      </w:r>
      <w:r w:rsidRPr="00475F5F">
        <w:rPr>
          <w:rFonts w:ascii="Candara" w:hAnsi="Candara" w:cs="Calibri"/>
          <w:b/>
          <w:color w:val="000000"/>
        </w:rPr>
        <w:t>MAVEN, GRADLE, ANT</w:t>
      </w:r>
    </w:p>
    <w:p w14:paraId="06A7FD5B" w14:textId="2A7DAE0E" w:rsidR="005134BC" w:rsidRPr="00475F5F" w:rsidRDefault="005134BC" w:rsidP="005134BC">
      <w:pPr>
        <w:numPr>
          <w:ilvl w:val="0"/>
          <w:numId w:val="32"/>
        </w:numPr>
        <w:spacing w:line="276" w:lineRule="auto"/>
        <w:jc w:val="both"/>
        <w:rPr>
          <w:rFonts w:ascii="Candara" w:hAnsi="Candara" w:cstheme="minorHAnsi"/>
          <w:bCs/>
        </w:rPr>
      </w:pPr>
      <w:r w:rsidRPr="00475F5F">
        <w:rPr>
          <w:rFonts w:ascii="Candara" w:hAnsi="Candara" w:cs="Calibri"/>
          <w:bCs/>
          <w:color w:val="000000"/>
        </w:rPr>
        <w:t>Experience in working with Log4J for logging, debugging and error tracing.</w:t>
      </w:r>
    </w:p>
    <w:p w14:paraId="0199E573" w14:textId="127C45AA" w:rsidR="004B0ED4" w:rsidRPr="00475F5F" w:rsidRDefault="005134BC" w:rsidP="001A473D">
      <w:pPr>
        <w:numPr>
          <w:ilvl w:val="0"/>
          <w:numId w:val="32"/>
        </w:numPr>
        <w:spacing w:line="276" w:lineRule="auto"/>
        <w:jc w:val="both"/>
        <w:rPr>
          <w:rFonts w:ascii="Candara" w:hAnsi="Candara" w:cstheme="minorHAnsi"/>
          <w:kern w:val="1"/>
        </w:rPr>
      </w:pPr>
      <w:r w:rsidRPr="00475F5F">
        <w:rPr>
          <w:rFonts w:ascii="Candara" w:hAnsi="Candara" w:cstheme="minorHAnsi"/>
          <w:bCs/>
        </w:rPr>
        <w:t xml:space="preserve">Worked on developing applications using </w:t>
      </w:r>
      <w:r w:rsidRPr="00475F5F">
        <w:rPr>
          <w:rFonts w:ascii="Candara" w:hAnsi="Candara" w:cstheme="minorHAnsi"/>
          <w:b/>
        </w:rPr>
        <w:t>ReactJS</w:t>
      </w:r>
      <w:r w:rsidRPr="00475F5F">
        <w:rPr>
          <w:rFonts w:ascii="Candara" w:hAnsi="Candara" w:cstheme="minorHAnsi"/>
          <w:bCs/>
        </w:rPr>
        <w:t xml:space="preserve"> for view rendering.</w:t>
      </w:r>
    </w:p>
    <w:p w14:paraId="63475C17" w14:textId="339FD60D" w:rsidR="009765A2" w:rsidRPr="009765A2" w:rsidRDefault="005134BC" w:rsidP="006D7578">
      <w:pPr>
        <w:numPr>
          <w:ilvl w:val="0"/>
          <w:numId w:val="32"/>
        </w:numPr>
        <w:spacing w:line="276" w:lineRule="auto"/>
        <w:jc w:val="both"/>
        <w:rPr>
          <w:rFonts w:ascii="Candara" w:hAnsi="Candara" w:cstheme="minorHAnsi"/>
          <w:bCs/>
        </w:rPr>
      </w:pPr>
      <w:r w:rsidRPr="00475F5F">
        <w:rPr>
          <w:rFonts w:ascii="Candara" w:hAnsi="Candara" w:cstheme="minorHAnsi"/>
          <w:b/>
        </w:rPr>
        <w:t>ReactJS</w:t>
      </w:r>
      <w:r w:rsidRPr="00475F5F">
        <w:rPr>
          <w:rFonts w:ascii="Candara" w:hAnsi="Candara" w:cstheme="minorHAnsi"/>
          <w:bCs/>
        </w:rPr>
        <w:t xml:space="preserve"> is used to create multiple components.</w:t>
      </w:r>
    </w:p>
    <w:p w14:paraId="0942A40A" w14:textId="7E8BA4BE" w:rsidR="00475F5F" w:rsidRPr="00475F5F" w:rsidRDefault="00475F5F" w:rsidP="005134BC">
      <w:pPr>
        <w:numPr>
          <w:ilvl w:val="0"/>
          <w:numId w:val="32"/>
        </w:numPr>
        <w:spacing w:line="276" w:lineRule="auto"/>
        <w:jc w:val="both"/>
        <w:rPr>
          <w:rFonts w:ascii="Candara" w:hAnsi="Candara" w:cstheme="minorHAnsi"/>
          <w:bCs/>
        </w:rPr>
      </w:pPr>
      <w:r w:rsidRPr="00475F5F">
        <w:rPr>
          <w:rFonts w:ascii="Candara" w:hAnsi="Candara" w:cstheme="minorHAnsi"/>
          <w:bCs/>
        </w:rPr>
        <w:t>Experience in breaking down monolithic</w:t>
      </w:r>
      <w:r>
        <w:rPr>
          <w:rFonts w:ascii="Candara" w:hAnsi="Candara" w:cstheme="minorHAnsi"/>
          <w:bCs/>
        </w:rPr>
        <w:t xml:space="preserve"> </w:t>
      </w:r>
      <w:r w:rsidRPr="00475F5F">
        <w:rPr>
          <w:rFonts w:ascii="Candara" w:hAnsi="Candara" w:cstheme="minorHAnsi"/>
          <w:bCs/>
        </w:rPr>
        <w:t xml:space="preserve">applications into </w:t>
      </w:r>
      <w:r w:rsidRPr="00475F5F">
        <w:rPr>
          <w:rFonts w:ascii="Candara" w:hAnsi="Candara" w:cstheme="minorHAnsi"/>
          <w:b/>
        </w:rPr>
        <w:t>microservices</w:t>
      </w:r>
      <w:r w:rsidRPr="00475F5F">
        <w:rPr>
          <w:rFonts w:ascii="Candara" w:hAnsi="Candara" w:cstheme="minorHAnsi"/>
          <w:bCs/>
        </w:rPr>
        <w:t xml:space="preserve"> to improve maintainability and agility.</w:t>
      </w:r>
    </w:p>
    <w:p w14:paraId="5247AD09" w14:textId="63247D09" w:rsidR="005134BC" w:rsidRPr="00475F5F" w:rsidRDefault="005134BC" w:rsidP="005134BC">
      <w:pPr>
        <w:numPr>
          <w:ilvl w:val="0"/>
          <w:numId w:val="32"/>
        </w:numPr>
        <w:spacing w:line="276" w:lineRule="auto"/>
        <w:jc w:val="both"/>
        <w:rPr>
          <w:rFonts w:ascii="Candara" w:hAnsi="Candara" w:cstheme="minorHAnsi"/>
          <w:kern w:val="1"/>
        </w:rPr>
      </w:pPr>
      <w:r w:rsidRPr="00475F5F">
        <w:rPr>
          <w:rFonts w:ascii="Candara" w:hAnsi="Candara" w:cstheme="minorHAnsi"/>
          <w:bCs/>
        </w:rPr>
        <w:lastRenderedPageBreak/>
        <w:t xml:space="preserve">Docker tool is used to build docker images from docker files where code and dependencies are placed and we created </w:t>
      </w:r>
      <w:r w:rsidRPr="00475F5F">
        <w:rPr>
          <w:rFonts w:ascii="Candara" w:hAnsi="Candara" w:cstheme="minorHAnsi"/>
          <w:b/>
        </w:rPr>
        <w:t>Docker</w:t>
      </w:r>
      <w:r w:rsidRPr="00475F5F">
        <w:rPr>
          <w:rFonts w:ascii="Candara" w:hAnsi="Candara" w:cstheme="minorHAnsi"/>
          <w:bCs/>
        </w:rPr>
        <w:t xml:space="preserve"> containers by running these images which helps in managing storage issues. </w:t>
      </w:r>
      <w:r w:rsidRPr="00475F5F">
        <w:rPr>
          <w:rFonts w:ascii="Candara" w:hAnsi="Candara" w:cstheme="minorHAnsi"/>
          <w:b/>
        </w:rPr>
        <w:t>DockerHub</w:t>
      </w:r>
      <w:r w:rsidRPr="00475F5F">
        <w:rPr>
          <w:rFonts w:ascii="Candara" w:hAnsi="Candara" w:cstheme="minorHAnsi"/>
          <w:bCs/>
        </w:rPr>
        <w:t xml:space="preserve"> is used later to store our images which acts as a repository.</w:t>
      </w:r>
    </w:p>
    <w:p w14:paraId="387C8162" w14:textId="63C7CBD6" w:rsidR="00523F16" w:rsidRPr="00475F5F" w:rsidRDefault="00523F16" w:rsidP="005134BC">
      <w:pPr>
        <w:numPr>
          <w:ilvl w:val="0"/>
          <w:numId w:val="32"/>
        </w:numPr>
        <w:spacing w:line="276" w:lineRule="auto"/>
        <w:jc w:val="both"/>
        <w:rPr>
          <w:rFonts w:ascii="Candara" w:hAnsi="Candara" w:cs="Calibri"/>
          <w:bCs/>
          <w:color w:val="000000"/>
        </w:rPr>
      </w:pPr>
      <w:r w:rsidRPr="00475F5F">
        <w:rPr>
          <w:rFonts w:ascii="Candara" w:hAnsi="Candara" w:cs="Calibri"/>
          <w:bCs/>
          <w:color w:val="000000"/>
        </w:rPr>
        <w:t>Demonstrated ability to design efficient MongoDB schemas to accommodate application data requirements.</w:t>
      </w:r>
    </w:p>
    <w:p w14:paraId="6470699A" w14:textId="1AA2F7E4" w:rsidR="00523F16" w:rsidRPr="00475F5F" w:rsidRDefault="00523F16" w:rsidP="005134BC">
      <w:pPr>
        <w:numPr>
          <w:ilvl w:val="0"/>
          <w:numId w:val="32"/>
        </w:numPr>
        <w:spacing w:line="276" w:lineRule="auto"/>
        <w:jc w:val="both"/>
        <w:rPr>
          <w:rFonts w:ascii="Candara" w:hAnsi="Candara" w:cs="Calibri"/>
          <w:bCs/>
          <w:color w:val="000000"/>
        </w:rPr>
      </w:pPr>
      <w:r w:rsidRPr="00475F5F">
        <w:rPr>
          <w:rFonts w:ascii="Candara" w:hAnsi="Candara" w:cs="Calibri"/>
          <w:bCs/>
          <w:color w:val="000000"/>
        </w:rPr>
        <w:t xml:space="preserve">Proficient in CRUD operations (Create, Read, Update, Delete) using the </w:t>
      </w:r>
      <w:r w:rsidRPr="00475F5F">
        <w:rPr>
          <w:rFonts w:ascii="Candara" w:hAnsi="Candara" w:cs="Calibri"/>
          <w:b/>
          <w:color w:val="000000"/>
        </w:rPr>
        <w:t>MongoDB</w:t>
      </w:r>
      <w:r w:rsidRPr="00475F5F">
        <w:rPr>
          <w:rFonts w:ascii="Candara" w:hAnsi="Candara" w:cs="Calibri"/>
          <w:bCs/>
          <w:color w:val="000000"/>
        </w:rPr>
        <w:t xml:space="preserve"> Java driver or Spring Data </w:t>
      </w:r>
      <w:r w:rsidRPr="00475F5F">
        <w:rPr>
          <w:rFonts w:ascii="Candara" w:hAnsi="Candara" w:cs="Calibri"/>
          <w:b/>
          <w:color w:val="000000"/>
        </w:rPr>
        <w:t>MongoDB</w:t>
      </w:r>
      <w:r w:rsidRPr="00475F5F">
        <w:rPr>
          <w:rFonts w:ascii="Candara" w:hAnsi="Candara" w:cs="Calibri"/>
          <w:bCs/>
          <w:color w:val="000000"/>
        </w:rPr>
        <w:t>.</w:t>
      </w:r>
    </w:p>
    <w:p w14:paraId="21AA2291" w14:textId="0D44968D" w:rsidR="00523F16" w:rsidRPr="00475F5F" w:rsidRDefault="00523F16" w:rsidP="005134BC">
      <w:pPr>
        <w:numPr>
          <w:ilvl w:val="0"/>
          <w:numId w:val="32"/>
        </w:numPr>
        <w:spacing w:line="276" w:lineRule="auto"/>
        <w:jc w:val="both"/>
        <w:rPr>
          <w:rFonts w:ascii="Candara" w:hAnsi="Candara" w:cs="Calibri"/>
          <w:bCs/>
          <w:color w:val="000000"/>
        </w:rPr>
      </w:pPr>
      <w:r w:rsidRPr="00475F5F">
        <w:rPr>
          <w:rFonts w:ascii="Candara" w:hAnsi="Candara" w:cs="Calibri"/>
          <w:bCs/>
          <w:color w:val="000000"/>
        </w:rPr>
        <w:t xml:space="preserve">Created detailed documentation for </w:t>
      </w:r>
      <w:r w:rsidRPr="00475F5F">
        <w:rPr>
          <w:rFonts w:ascii="Candara" w:hAnsi="Candara" w:cs="Calibri"/>
          <w:b/>
          <w:color w:val="000000"/>
        </w:rPr>
        <w:t>MongoDB</w:t>
      </w:r>
      <w:r w:rsidRPr="00475F5F">
        <w:rPr>
          <w:rFonts w:ascii="Candara" w:hAnsi="Candara" w:cs="Calibri"/>
          <w:bCs/>
          <w:color w:val="000000"/>
        </w:rPr>
        <w:t xml:space="preserve"> schemas, data models, and query patterns to aid in knowledge sharing and onboarding of team members.</w:t>
      </w:r>
    </w:p>
    <w:p w14:paraId="1FC80AAD" w14:textId="373C10A0" w:rsidR="00523F16" w:rsidRDefault="00523F16" w:rsidP="005134BC">
      <w:pPr>
        <w:numPr>
          <w:ilvl w:val="0"/>
          <w:numId w:val="32"/>
        </w:numPr>
        <w:spacing w:line="276" w:lineRule="auto"/>
        <w:jc w:val="both"/>
        <w:rPr>
          <w:rFonts w:ascii="Candara" w:hAnsi="Candara" w:cs="Calibri"/>
          <w:bCs/>
          <w:color w:val="000000"/>
        </w:rPr>
      </w:pPr>
      <w:r w:rsidRPr="00475F5F">
        <w:rPr>
          <w:rFonts w:ascii="Candara" w:hAnsi="Candara" w:cs="Calibri"/>
          <w:bCs/>
          <w:color w:val="000000"/>
        </w:rPr>
        <w:t xml:space="preserve">Created detailed documentation for </w:t>
      </w:r>
      <w:r w:rsidRPr="00475F5F">
        <w:rPr>
          <w:rFonts w:ascii="Candara" w:hAnsi="Candara" w:cs="Calibri"/>
          <w:b/>
          <w:color w:val="000000"/>
        </w:rPr>
        <w:t>MongoDB</w:t>
      </w:r>
      <w:r w:rsidRPr="00475F5F">
        <w:rPr>
          <w:rFonts w:ascii="Candara" w:hAnsi="Candara" w:cs="Calibri"/>
          <w:bCs/>
          <w:color w:val="000000"/>
        </w:rPr>
        <w:t xml:space="preserve"> schemas, data models, and query patterns to aid in knowledge sharing and onboarding of team members.</w:t>
      </w:r>
    </w:p>
    <w:p w14:paraId="0E8223C3" w14:textId="7E631245" w:rsidR="00475F5F" w:rsidRDefault="00475F5F" w:rsidP="005134BC">
      <w:pPr>
        <w:numPr>
          <w:ilvl w:val="0"/>
          <w:numId w:val="32"/>
        </w:numPr>
        <w:spacing w:line="276" w:lineRule="auto"/>
        <w:jc w:val="both"/>
        <w:rPr>
          <w:rFonts w:ascii="Candara" w:hAnsi="Candara" w:cs="Calibri"/>
          <w:bCs/>
          <w:color w:val="000000"/>
        </w:rPr>
      </w:pPr>
      <w:r w:rsidRPr="00475F5F">
        <w:rPr>
          <w:rFonts w:ascii="Candara" w:hAnsi="Candara" w:cs="Calibri"/>
          <w:bCs/>
          <w:color w:val="000000"/>
        </w:rPr>
        <w:t xml:space="preserve">Implemented unit tests and integration tests to ensure the correctness and reliability of </w:t>
      </w:r>
      <w:r w:rsidRPr="00475F5F">
        <w:rPr>
          <w:rFonts w:ascii="Candara" w:hAnsi="Candara" w:cs="Calibri"/>
          <w:b/>
          <w:color w:val="000000"/>
        </w:rPr>
        <w:t>MongoDB</w:t>
      </w:r>
      <w:r w:rsidRPr="00475F5F">
        <w:rPr>
          <w:rFonts w:ascii="Candara" w:hAnsi="Candara" w:cs="Calibri"/>
          <w:bCs/>
          <w:color w:val="000000"/>
        </w:rPr>
        <w:t xml:space="preserve"> interactions in Java applications.</w:t>
      </w:r>
    </w:p>
    <w:p w14:paraId="1A7D7903" w14:textId="77777777" w:rsidR="005134BC" w:rsidRPr="00475F5F" w:rsidRDefault="005134BC" w:rsidP="005134BC">
      <w:pPr>
        <w:spacing w:line="276" w:lineRule="auto"/>
        <w:ind w:left="360"/>
        <w:jc w:val="both"/>
        <w:rPr>
          <w:rFonts w:ascii="Candara" w:hAnsi="Candara" w:cstheme="minorHAnsi"/>
          <w:kern w:val="1"/>
        </w:rPr>
      </w:pPr>
    </w:p>
    <w:p w14:paraId="190E0338" w14:textId="76B8E48A" w:rsidR="00E35A15" w:rsidRPr="00475F5F" w:rsidRDefault="00E35A15" w:rsidP="00E35A15">
      <w:pPr>
        <w:jc w:val="both"/>
        <w:rPr>
          <w:rFonts w:ascii="Candara" w:eastAsia="Arial Unicode MS" w:hAnsi="Candara" w:cstheme="minorHAnsi"/>
          <w:bCs/>
        </w:rPr>
      </w:pPr>
      <w:r w:rsidRPr="00475F5F">
        <w:rPr>
          <w:rFonts w:ascii="Candara" w:hAnsi="Candara" w:cstheme="minorHAnsi"/>
          <w:b/>
          <w:bCs/>
          <w:iCs/>
          <w:kern w:val="1"/>
        </w:rPr>
        <w:t>Environment:</w:t>
      </w:r>
      <w:r w:rsidRPr="00475F5F">
        <w:rPr>
          <w:rFonts w:ascii="Candara" w:hAnsi="Candara" w:cstheme="minorHAnsi"/>
          <w:bCs/>
          <w:iCs/>
          <w:kern w:val="1"/>
        </w:rPr>
        <w:t xml:space="preserve"> </w:t>
      </w:r>
      <w:r w:rsidRPr="00475F5F">
        <w:rPr>
          <w:rFonts w:ascii="Candara" w:eastAsia="Arial Unicode MS" w:hAnsi="Candara" w:cstheme="minorHAnsi"/>
          <w:bCs/>
        </w:rPr>
        <w:t xml:space="preserve">Java 6-11, Java Script, Tomcat 6.x – 9.x, Spring, Spring Boot, GIT, IntelliJ, MAVEN, AWS, Azure, SOAP, jQuery, Log4j, Thyemleaf, SQL, Oracle, Microservices, ReactJs, Jenkins, </w:t>
      </w:r>
      <w:r w:rsidR="00D42930" w:rsidRPr="00475F5F">
        <w:rPr>
          <w:rFonts w:ascii="Candara" w:eastAsia="Arial Unicode MS" w:hAnsi="Candara" w:cstheme="minorHAnsi"/>
          <w:bCs/>
        </w:rPr>
        <w:t>Docker</w:t>
      </w:r>
      <w:r w:rsidR="00385DF2" w:rsidRPr="00475F5F">
        <w:rPr>
          <w:rFonts w:ascii="Candara" w:eastAsia="Arial Unicode MS" w:hAnsi="Candara" w:cstheme="minorHAnsi"/>
          <w:bCs/>
        </w:rPr>
        <w:t>, ClickUp, Zendesk</w:t>
      </w:r>
      <w:r w:rsidRPr="00475F5F">
        <w:rPr>
          <w:rFonts w:ascii="Candara" w:eastAsia="Arial Unicode MS" w:hAnsi="Candara" w:cstheme="minorHAnsi"/>
          <w:bCs/>
        </w:rPr>
        <w:t>.</w:t>
      </w:r>
    </w:p>
    <w:p w14:paraId="34990D2B" w14:textId="77777777" w:rsidR="008206B3" w:rsidRPr="00475F5F" w:rsidRDefault="008206B3" w:rsidP="00E35A15">
      <w:pPr>
        <w:jc w:val="both"/>
        <w:rPr>
          <w:rFonts w:ascii="Candara" w:eastAsia="Arial Unicode MS" w:hAnsi="Candara" w:cstheme="minorHAnsi"/>
          <w:bCs/>
        </w:rPr>
      </w:pPr>
    </w:p>
    <w:p w14:paraId="6E7310D7" w14:textId="77777777" w:rsidR="00E35A15" w:rsidRPr="00475F5F" w:rsidRDefault="00E35A15" w:rsidP="00E35A15">
      <w:pPr>
        <w:rPr>
          <w:rFonts w:ascii="Candara" w:hAnsi="Candara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710"/>
      </w:tblGrid>
      <w:tr w:rsidR="00985904" w:rsidRPr="00475F5F" w14:paraId="2ECC271B" w14:textId="77777777" w:rsidTr="004C7D1D">
        <w:tc>
          <w:tcPr>
            <w:tcW w:w="9710" w:type="dxa"/>
            <w:shd w:val="clear" w:color="auto" w:fill="D0CECE" w:themeFill="background2" w:themeFillShade="E6"/>
          </w:tcPr>
          <w:p w14:paraId="0A931BC3" w14:textId="774E3F74" w:rsidR="00985904" w:rsidRPr="00475F5F" w:rsidRDefault="00985904" w:rsidP="00985904">
            <w:pPr>
              <w:jc w:val="both"/>
              <w:rPr>
                <w:rFonts w:ascii="Candara" w:eastAsia="Arial Unicode MS" w:hAnsi="Candara" w:cstheme="minorHAnsi"/>
                <w:b/>
                <w:bCs/>
                <w:i/>
              </w:rPr>
            </w:pPr>
            <w:r w:rsidRPr="00475F5F">
              <w:rPr>
                <w:rFonts w:ascii="Candara" w:hAnsi="Candara" w:cstheme="minorHAnsi"/>
                <w:b/>
                <w:lang w:eastAsia="en-US"/>
              </w:rPr>
              <w:t>Commerztech India Pvt Ltd</w:t>
            </w:r>
            <w:r w:rsidRPr="00475F5F">
              <w:rPr>
                <w:rFonts w:ascii="Candara" w:hAnsi="Candara" w:cstheme="minorHAnsi"/>
                <w:lang w:eastAsia="en-US"/>
              </w:rPr>
              <w:tab/>
            </w:r>
            <w:r w:rsidRPr="00475F5F">
              <w:rPr>
                <w:rFonts w:ascii="Candara" w:hAnsi="Candara" w:cstheme="minorHAnsi"/>
                <w:lang w:eastAsia="en-US"/>
              </w:rPr>
              <w:tab/>
            </w:r>
            <w:r w:rsidRPr="00475F5F">
              <w:rPr>
                <w:rFonts w:ascii="Candara" w:hAnsi="Candara" w:cstheme="minorHAnsi"/>
                <w:lang w:eastAsia="en-US"/>
              </w:rPr>
              <w:tab/>
            </w:r>
            <w:r w:rsidRPr="00475F5F">
              <w:rPr>
                <w:rFonts w:ascii="Candara" w:hAnsi="Candara" w:cstheme="minorHAnsi"/>
                <w:lang w:eastAsia="en-US"/>
              </w:rPr>
              <w:tab/>
            </w:r>
            <w:r w:rsidRPr="00475F5F">
              <w:rPr>
                <w:rFonts w:ascii="Candara" w:hAnsi="Candara" w:cstheme="minorHAnsi"/>
                <w:lang w:eastAsia="en-US"/>
              </w:rPr>
              <w:tab/>
            </w:r>
            <w:r w:rsidRPr="00475F5F">
              <w:rPr>
                <w:rFonts w:ascii="Candara" w:hAnsi="Candara" w:cstheme="minorHAnsi"/>
                <w:lang w:eastAsia="en-US"/>
              </w:rPr>
              <w:tab/>
            </w:r>
            <w:r w:rsidR="00821C49" w:rsidRPr="00475F5F">
              <w:rPr>
                <w:rFonts w:ascii="Candara" w:hAnsi="Candara" w:cstheme="minorHAnsi"/>
                <w:lang w:eastAsia="en-US"/>
              </w:rPr>
              <w:t xml:space="preserve">       </w:t>
            </w:r>
            <w:r w:rsidRPr="00475F5F">
              <w:rPr>
                <w:rFonts w:ascii="Candara" w:eastAsia="Arial Unicode MS" w:hAnsi="Candara" w:cstheme="minorHAnsi"/>
                <w:b/>
                <w:bCs/>
              </w:rPr>
              <w:t>August 2020 – March 2023</w:t>
            </w:r>
          </w:p>
          <w:p w14:paraId="41D1DC86" w14:textId="05779418" w:rsidR="00164D8E" w:rsidRPr="00475F5F" w:rsidRDefault="004C7D1D" w:rsidP="00164D8E">
            <w:pPr>
              <w:jc w:val="both"/>
              <w:rPr>
                <w:rFonts w:ascii="Candara" w:eastAsia="Arial Unicode MS" w:hAnsi="Candara" w:cstheme="minorHAnsi"/>
                <w:b/>
                <w:bCs/>
              </w:rPr>
            </w:pPr>
            <w:r w:rsidRPr="00475F5F">
              <w:rPr>
                <w:rFonts w:ascii="Candara" w:eastAsia="Arial Unicode MS" w:hAnsi="Candara" w:cstheme="minorHAnsi"/>
                <w:b/>
                <w:bCs/>
              </w:rPr>
              <w:t>Role: Sr Java/J2EE Developer</w:t>
            </w:r>
            <w:r w:rsidR="00164D8E" w:rsidRPr="00475F5F">
              <w:rPr>
                <w:rFonts w:ascii="Candara" w:eastAsia="Arial Unicode MS" w:hAnsi="Candara" w:cstheme="minorHAnsi"/>
                <w:b/>
                <w:bCs/>
              </w:rPr>
              <w:t xml:space="preserve"> / Lead Developer</w:t>
            </w:r>
          </w:p>
          <w:p w14:paraId="4996872A" w14:textId="05F27728" w:rsidR="00985904" w:rsidRPr="00475F5F" w:rsidRDefault="00164D8E" w:rsidP="00164D8E">
            <w:pPr>
              <w:jc w:val="both"/>
              <w:rPr>
                <w:rFonts w:ascii="Candara" w:eastAsia="Arial Unicode MS" w:hAnsi="Candara" w:cstheme="minorHAnsi"/>
                <w:b/>
                <w:bCs/>
              </w:rPr>
            </w:pPr>
            <w:r w:rsidRPr="00475F5F">
              <w:rPr>
                <w:rFonts w:ascii="Candara" w:eastAsia="Arial Unicode MS" w:hAnsi="Candara" w:cstheme="minorHAnsi"/>
                <w:b/>
                <w:bCs/>
              </w:rPr>
              <w:t>Client</w:t>
            </w:r>
            <w:r w:rsidR="00985904" w:rsidRPr="00475F5F">
              <w:rPr>
                <w:rFonts w:ascii="Candara" w:eastAsia="Arial Unicode MS" w:hAnsi="Candara" w:cstheme="minorHAnsi"/>
                <w:b/>
                <w:bCs/>
              </w:rPr>
              <w:t xml:space="preserve">: </w:t>
            </w:r>
            <w:r w:rsidRPr="00475F5F">
              <w:rPr>
                <w:rFonts w:ascii="Candara" w:eastAsia="Arial Unicode MS" w:hAnsi="Candara" w:cstheme="minorHAnsi"/>
                <w:b/>
                <w:bCs/>
              </w:rPr>
              <w:t>Moduslink</w:t>
            </w:r>
            <w:r w:rsidR="00985904" w:rsidRPr="00475F5F">
              <w:rPr>
                <w:rFonts w:ascii="Candara" w:eastAsia="Arial Unicode MS" w:hAnsi="Candara" w:cstheme="minorHAnsi"/>
                <w:b/>
                <w:bCs/>
              </w:rPr>
              <w:t xml:space="preserve">™– </w:t>
            </w:r>
            <w:r w:rsidRPr="00475F5F">
              <w:rPr>
                <w:rFonts w:ascii="Candara" w:eastAsia="Arial Unicode MS" w:hAnsi="Candara" w:cstheme="minorHAnsi"/>
                <w:b/>
                <w:bCs/>
              </w:rPr>
              <w:t>Supply Chain, USA, Tennessee</w:t>
            </w:r>
          </w:p>
        </w:tc>
      </w:tr>
    </w:tbl>
    <w:p w14:paraId="408699CC" w14:textId="77777777" w:rsidR="00985904" w:rsidRPr="00475F5F" w:rsidRDefault="00985904" w:rsidP="00985904">
      <w:pPr>
        <w:rPr>
          <w:rFonts w:ascii="Candara" w:hAnsi="Candara" w:cstheme="minorHAnsi"/>
          <w:lang w:eastAsia="en-US"/>
        </w:rPr>
      </w:pPr>
    </w:p>
    <w:p w14:paraId="2990EB24" w14:textId="77777777" w:rsidR="003A63D0" w:rsidRPr="00475F5F" w:rsidRDefault="003A63D0" w:rsidP="009D55C5">
      <w:pPr>
        <w:numPr>
          <w:ilvl w:val="0"/>
          <w:numId w:val="32"/>
        </w:numPr>
        <w:jc w:val="both"/>
        <w:rPr>
          <w:rFonts w:ascii="Candara" w:hAnsi="Candara" w:cstheme="minorHAnsi"/>
          <w:kern w:val="1"/>
        </w:rPr>
      </w:pPr>
      <w:r w:rsidRPr="00475F5F">
        <w:rPr>
          <w:rFonts w:ascii="Candara" w:hAnsi="Candara" w:cstheme="minorHAnsi"/>
          <w:kern w:val="1"/>
        </w:rPr>
        <w:t>Involved in data gathering during the business analysis and planning phase of the project.</w:t>
      </w:r>
    </w:p>
    <w:p w14:paraId="379983D8" w14:textId="4D18C2A2" w:rsidR="00FA104A" w:rsidRPr="00475F5F" w:rsidRDefault="00FA104A" w:rsidP="009D55C5">
      <w:pPr>
        <w:numPr>
          <w:ilvl w:val="0"/>
          <w:numId w:val="32"/>
        </w:numPr>
        <w:jc w:val="both"/>
        <w:rPr>
          <w:rFonts w:ascii="Candara" w:hAnsi="Candara" w:cstheme="minorHAnsi"/>
          <w:kern w:val="1"/>
        </w:rPr>
      </w:pPr>
      <w:r w:rsidRPr="00475F5F">
        <w:rPr>
          <w:rFonts w:ascii="Candara" w:hAnsi="Candara" w:cstheme="minorHAnsi"/>
          <w:kern w:val="1"/>
        </w:rPr>
        <w:t>Coordinating with</w:t>
      </w:r>
      <w:r w:rsidR="00F50CBD" w:rsidRPr="00475F5F">
        <w:rPr>
          <w:rFonts w:ascii="Candara" w:hAnsi="Candara" w:cstheme="minorHAnsi"/>
          <w:kern w:val="1"/>
        </w:rPr>
        <w:t xml:space="preserve"> </w:t>
      </w:r>
      <w:r w:rsidR="00F50CBD" w:rsidRPr="00475F5F">
        <w:rPr>
          <w:rFonts w:ascii="Candara" w:hAnsi="Candara" w:cstheme="minorHAnsi"/>
          <w:b/>
          <w:kern w:val="1"/>
        </w:rPr>
        <w:t>production</w:t>
      </w:r>
      <w:r w:rsidRPr="00475F5F">
        <w:rPr>
          <w:rFonts w:ascii="Candara" w:hAnsi="Candara" w:cstheme="minorHAnsi"/>
          <w:kern w:val="1"/>
        </w:rPr>
        <w:t xml:space="preserve"> </w:t>
      </w:r>
      <w:r w:rsidRPr="00475F5F">
        <w:rPr>
          <w:rFonts w:ascii="Candara" w:hAnsi="Candara" w:cstheme="minorHAnsi"/>
          <w:b/>
          <w:kern w:val="1"/>
        </w:rPr>
        <w:t>support</w:t>
      </w:r>
      <w:r w:rsidRPr="00475F5F">
        <w:rPr>
          <w:rFonts w:ascii="Candara" w:hAnsi="Candara" w:cstheme="minorHAnsi"/>
          <w:kern w:val="1"/>
        </w:rPr>
        <w:t xml:space="preserve"> and </w:t>
      </w:r>
      <w:r w:rsidRPr="00475F5F">
        <w:rPr>
          <w:rFonts w:ascii="Candara" w:hAnsi="Candara" w:cstheme="minorHAnsi"/>
          <w:b/>
          <w:kern w:val="1"/>
        </w:rPr>
        <w:t>QA</w:t>
      </w:r>
      <w:r w:rsidRPr="00475F5F">
        <w:rPr>
          <w:rFonts w:ascii="Candara" w:hAnsi="Candara" w:cstheme="minorHAnsi"/>
          <w:kern w:val="1"/>
        </w:rPr>
        <w:t xml:space="preserve"> team on the bugs and SD tickets raised by the customer based on the priority.</w:t>
      </w:r>
    </w:p>
    <w:p w14:paraId="0DC4E168" w14:textId="77777777" w:rsidR="00F50CBD" w:rsidRPr="00475F5F" w:rsidRDefault="00F50CBD" w:rsidP="00F50CBD">
      <w:pPr>
        <w:numPr>
          <w:ilvl w:val="0"/>
          <w:numId w:val="32"/>
        </w:numPr>
        <w:suppressAutoHyphens w:val="0"/>
        <w:jc w:val="both"/>
        <w:rPr>
          <w:rFonts w:ascii="Candara" w:hAnsi="Candara" w:cstheme="minorHAnsi"/>
          <w:bCs/>
          <w:lang w:eastAsia="en-GB"/>
        </w:rPr>
      </w:pPr>
      <w:r w:rsidRPr="00475F5F">
        <w:rPr>
          <w:rFonts w:ascii="Candara" w:hAnsi="Candara" w:cstheme="minorHAnsi"/>
          <w:bCs/>
        </w:rPr>
        <w:t xml:space="preserve">Using design patterns like </w:t>
      </w:r>
      <w:r w:rsidRPr="00475F5F">
        <w:rPr>
          <w:rFonts w:ascii="Candara" w:hAnsi="Candara" w:cstheme="minorHAnsi"/>
          <w:b/>
        </w:rPr>
        <w:t xml:space="preserve">Singleton, Factory, DAO </w:t>
      </w:r>
      <w:r w:rsidRPr="00475F5F">
        <w:rPr>
          <w:rFonts w:ascii="Candara" w:hAnsi="Candara" w:cstheme="minorHAnsi"/>
          <w:bCs/>
        </w:rPr>
        <w:t>and</w:t>
      </w:r>
      <w:r w:rsidRPr="00475F5F">
        <w:rPr>
          <w:rFonts w:ascii="Candara" w:hAnsi="Candara" w:cstheme="minorHAnsi"/>
          <w:b/>
        </w:rPr>
        <w:t xml:space="preserve"> DTO.</w:t>
      </w:r>
    </w:p>
    <w:p w14:paraId="3774CF04" w14:textId="4ABF5C11" w:rsidR="00F50CBD" w:rsidRPr="00475F5F" w:rsidRDefault="00F50CBD" w:rsidP="00F50CBD">
      <w:pPr>
        <w:numPr>
          <w:ilvl w:val="0"/>
          <w:numId w:val="32"/>
        </w:numPr>
        <w:suppressAutoHyphens w:val="0"/>
        <w:jc w:val="both"/>
        <w:rPr>
          <w:rFonts w:ascii="Candara" w:hAnsi="Candara" w:cstheme="minorHAnsi"/>
          <w:bCs/>
          <w:lang w:eastAsia="en-GB"/>
        </w:rPr>
      </w:pPr>
      <w:r w:rsidRPr="00475F5F">
        <w:rPr>
          <w:rFonts w:ascii="Candara" w:hAnsi="Candara" w:cstheme="minorHAnsi"/>
          <w:bCs/>
        </w:rPr>
        <w:t>Comprehensive knowledge of constructing endpoints and testing</w:t>
      </w:r>
      <w:r w:rsidRPr="00475F5F">
        <w:rPr>
          <w:rFonts w:ascii="Candara" w:hAnsi="Candara" w:cstheme="minorHAnsi"/>
          <w:b/>
        </w:rPr>
        <w:t xml:space="preserve"> REST APIs</w:t>
      </w:r>
      <w:r w:rsidRPr="00475F5F">
        <w:rPr>
          <w:rFonts w:ascii="Candara" w:hAnsi="Candara" w:cstheme="minorHAnsi"/>
          <w:bCs/>
        </w:rPr>
        <w:t xml:space="preserve"> with</w:t>
      </w:r>
      <w:r w:rsidRPr="00475F5F">
        <w:rPr>
          <w:rFonts w:ascii="Candara" w:hAnsi="Candara" w:cstheme="minorHAnsi"/>
          <w:b/>
        </w:rPr>
        <w:t xml:space="preserve"> Postman.</w:t>
      </w:r>
    </w:p>
    <w:p w14:paraId="1736AC84" w14:textId="64708E87" w:rsidR="00F50CBD" w:rsidRPr="00475F5F" w:rsidRDefault="00F50CBD" w:rsidP="00F50CBD">
      <w:pPr>
        <w:numPr>
          <w:ilvl w:val="0"/>
          <w:numId w:val="32"/>
        </w:numPr>
        <w:suppressAutoHyphens w:val="0"/>
        <w:jc w:val="both"/>
        <w:rPr>
          <w:rFonts w:ascii="Candara" w:hAnsi="Candara" w:cstheme="minorHAnsi"/>
          <w:bCs/>
          <w:lang w:eastAsia="en-GB"/>
        </w:rPr>
      </w:pPr>
      <w:r w:rsidRPr="00475F5F">
        <w:rPr>
          <w:rFonts w:ascii="Candara" w:hAnsi="Candara" w:cstheme="minorHAnsi"/>
          <w:bCs/>
        </w:rPr>
        <w:t xml:space="preserve">Contributing to the system's design review, performing Object Analysis and providing the best feasible solutions for the application, as well as implementing </w:t>
      </w:r>
      <w:r w:rsidRPr="00475F5F">
        <w:rPr>
          <w:rFonts w:ascii="Candara" w:hAnsi="Candara" w:cstheme="minorHAnsi"/>
          <w:b/>
        </w:rPr>
        <w:t>REST-based Microservices</w:t>
      </w:r>
      <w:r w:rsidRPr="00475F5F">
        <w:rPr>
          <w:rFonts w:ascii="Candara" w:hAnsi="Candara" w:cstheme="minorHAnsi"/>
          <w:bCs/>
        </w:rPr>
        <w:t xml:space="preserve"> with </w:t>
      </w:r>
      <w:r w:rsidRPr="00475F5F">
        <w:rPr>
          <w:rFonts w:ascii="Candara" w:hAnsi="Candara" w:cstheme="minorHAnsi"/>
          <w:b/>
        </w:rPr>
        <w:t>Spring Boot</w:t>
      </w:r>
      <w:r w:rsidRPr="00475F5F">
        <w:rPr>
          <w:rFonts w:ascii="Candara" w:hAnsi="Candara" w:cstheme="minorHAnsi"/>
          <w:bCs/>
        </w:rPr>
        <w:t xml:space="preserve"> and using   </w:t>
      </w:r>
      <w:r w:rsidRPr="00475F5F">
        <w:rPr>
          <w:rFonts w:ascii="Candara" w:hAnsi="Candara" w:cstheme="minorHAnsi"/>
          <w:b/>
        </w:rPr>
        <w:t>dependency injection with Spring Annotations</w:t>
      </w:r>
      <w:r w:rsidRPr="00475F5F">
        <w:rPr>
          <w:rFonts w:ascii="Candara" w:hAnsi="Candara" w:cstheme="minorHAnsi"/>
          <w:bCs/>
        </w:rPr>
        <w:t xml:space="preserve"> with </w:t>
      </w:r>
      <w:r w:rsidRPr="00475F5F">
        <w:rPr>
          <w:rFonts w:ascii="Candara" w:hAnsi="Candara" w:cstheme="minorHAnsi"/>
          <w:b/>
        </w:rPr>
        <w:t>Spring Annotations, and Spring Container-manager transactions</w:t>
      </w:r>
      <w:r w:rsidRPr="00475F5F">
        <w:rPr>
          <w:rFonts w:ascii="Candara" w:hAnsi="Candara" w:cstheme="minorHAnsi"/>
          <w:bCs/>
        </w:rPr>
        <w:t>.</w:t>
      </w:r>
    </w:p>
    <w:p w14:paraId="603AAB16" w14:textId="1EFA1822" w:rsidR="00475F5F" w:rsidRDefault="00475F5F" w:rsidP="00F50CBD">
      <w:pPr>
        <w:numPr>
          <w:ilvl w:val="0"/>
          <w:numId w:val="32"/>
        </w:numPr>
        <w:suppressAutoHyphens w:val="0"/>
        <w:jc w:val="both"/>
        <w:rPr>
          <w:rFonts w:ascii="Candara" w:hAnsi="Candara" w:cstheme="minorHAnsi"/>
          <w:bCs/>
        </w:rPr>
      </w:pPr>
      <w:r w:rsidRPr="00475F5F">
        <w:rPr>
          <w:rFonts w:ascii="Candara" w:hAnsi="Candara" w:cstheme="minorHAnsi"/>
          <w:bCs/>
        </w:rPr>
        <w:t xml:space="preserve">Proficient in designing, developing, and deploying </w:t>
      </w:r>
      <w:r w:rsidRPr="00475F5F">
        <w:rPr>
          <w:rFonts w:ascii="Candara" w:hAnsi="Candara" w:cstheme="minorHAnsi"/>
          <w:b/>
        </w:rPr>
        <w:t>microservices</w:t>
      </w:r>
      <w:r w:rsidRPr="00475F5F">
        <w:rPr>
          <w:rFonts w:ascii="Candara" w:hAnsi="Candara" w:cstheme="minorHAnsi"/>
          <w:bCs/>
        </w:rPr>
        <w:t>-based architectures for scalable and modular applications.</w:t>
      </w:r>
    </w:p>
    <w:p w14:paraId="715E359B" w14:textId="6001EF56" w:rsidR="00475F5F" w:rsidRPr="00475F5F" w:rsidRDefault="00475F5F" w:rsidP="00F50CBD">
      <w:pPr>
        <w:numPr>
          <w:ilvl w:val="0"/>
          <w:numId w:val="32"/>
        </w:numPr>
        <w:suppressAutoHyphens w:val="0"/>
        <w:jc w:val="both"/>
        <w:rPr>
          <w:rFonts w:ascii="Candara" w:hAnsi="Candara" w:cstheme="minorHAnsi"/>
          <w:bCs/>
        </w:rPr>
      </w:pPr>
      <w:r w:rsidRPr="00475F5F">
        <w:rPr>
          <w:rFonts w:ascii="Candara" w:hAnsi="Candara" w:cstheme="minorHAnsi"/>
          <w:bCs/>
        </w:rPr>
        <w:t xml:space="preserve">Used service discovery mechanisms to dynamically locate and interact with </w:t>
      </w:r>
      <w:r w:rsidRPr="00475F5F">
        <w:rPr>
          <w:rFonts w:ascii="Candara" w:hAnsi="Candara" w:cstheme="minorHAnsi"/>
          <w:b/>
        </w:rPr>
        <w:t>microservices</w:t>
      </w:r>
      <w:r w:rsidRPr="00475F5F">
        <w:rPr>
          <w:rFonts w:ascii="Candara" w:hAnsi="Candara" w:cstheme="minorHAnsi"/>
          <w:bCs/>
        </w:rPr>
        <w:t xml:space="preserve"> within the architecture.</w:t>
      </w:r>
    </w:p>
    <w:p w14:paraId="3EDED9AA" w14:textId="726391CB" w:rsidR="00475F5F" w:rsidRDefault="00475F5F" w:rsidP="00F50CBD">
      <w:pPr>
        <w:numPr>
          <w:ilvl w:val="0"/>
          <w:numId w:val="32"/>
        </w:numPr>
        <w:suppressAutoHyphens w:val="0"/>
        <w:jc w:val="both"/>
        <w:rPr>
          <w:rFonts w:ascii="Candara" w:hAnsi="Candara" w:cstheme="minorHAnsi"/>
          <w:bCs/>
        </w:rPr>
      </w:pPr>
      <w:r w:rsidRPr="00475F5F">
        <w:rPr>
          <w:rFonts w:ascii="Candara" w:hAnsi="Candara" w:cstheme="minorHAnsi"/>
          <w:bCs/>
        </w:rPr>
        <w:t xml:space="preserve">Worked with event-driven patterns to enable asynchronous communication and decoupling between </w:t>
      </w:r>
      <w:r w:rsidRPr="00475F5F">
        <w:rPr>
          <w:rFonts w:ascii="Candara" w:hAnsi="Candara" w:cstheme="minorHAnsi"/>
          <w:b/>
        </w:rPr>
        <w:t>microservices</w:t>
      </w:r>
      <w:r w:rsidRPr="00475F5F">
        <w:rPr>
          <w:rFonts w:ascii="Candara" w:hAnsi="Candara" w:cstheme="minorHAnsi"/>
          <w:bCs/>
        </w:rPr>
        <w:t>.</w:t>
      </w:r>
    </w:p>
    <w:p w14:paraId="42EFDCE2" w14:textId="5BDC5D50" w:rsidR="00475F5F" w:rsidRPr="00475F5F" w:rsidRDefault="00475F5F" w:rsidP="00F50CBD">
      <w:pPr>
        <w:numPr>
          <w:ilvl w:val="0"/>
          <w:numId w:val="32"/>
        </w:numPr>
        <w:suppressAutoHyphens w:val="0"/>
        <w:jc w:val="both"/>
        <w:rPr>
          <w:rFonts w:ascii="Candara" w:hAnsi="Candara" w:cstheme="minorHAnsi"/>
          <w:bCs/>
        </w:rPr>
      </w:pPr>
      <w:r w:rsidRPr="00475F5F">
        <w:rPr>
          <w:rFonts w:ascii="Candara" w:hAnsi="Candara" w:cstheme="minorHAnsi"/>
          <w:bCs/>
        </w:rPr>
        <w:t xml:space="preserve">Implemented fault-tolerance mechanisms like </w:t>
      </w:r>
      <w:r w:rsidRPr="00475F5F">
        <w:rPr>
          <w:rFonts w:ascii="Candara" w:hAnsi="Candara" w:cstheme="minorHAnsi"/>
          <w:b/>
        </w:rPr>
        <w:t>circuit breakers</w:t>
      </w:r>
      <w:r w:rsidRPr="00475F5F">
        <w:rPr>
          <w:rFonts w:ascii="Candara" w:hAnsi="Candara" w:cstheme="minorHAnsi"/>
          <w:bCs/>
        </w:rPr>
        <w:t xml:space="preserve"> and retries to handle service failures gracefully.</w:t>
      </w:r>
    </w:p>
    <w:p w14:paraId="22FDFD16" w14:textId="3D270563" w:rsidR="00475F5F" w:rsidRDefault="00475F5F" w:rsidP="00F50CBD">
      <w:pPr>
        <w:numPr>
          <w:ilvl w:val="0"/>
          <w:numId w:val="32"/>
        </w:numPr>
        <w:suppressAutoHyphens w:val="0"/>
        <w:jc w:val="both"/>
        <w:rPr>
          <w:rFonts w:ascii="Candara" w:hAnsi="Candara" w:cstheme="minorHAnsi"/>
          <w:bCs/>
        </w:rPr>
      </w:pPr>
      <w:r w:rsidRPr="00475F5F">
        <w:rPr>
          <w:rFonts w:ascii="Candara" w:hAnsi="Candara" w:cstheme="minorHAnsi"/>
          <w:bCs/>
        </w:rPr>
        <w:lastRenderedPageBreak/>
        <w:t xml:space="preserve">Employed resilience patterns like bulkheads and timeouts to prevent cascading failures in </w:t>
      </w:r>
      <w:r w:rsidRPr="00475F5F">
        <w:rPr>
          <w:rFonts w:ascii="Candara" w:hAnsi="Candara" w:cstheme="minorHAnsi"/>
          <w:b/>
        </w:rPr>
        <w:t>microservices</w:t>
      </w:r>
      <w:r w:rsidRPr="00475F5F">
        <w:rPr>
          <w:rFonts w:ascii="Candara" w:hAnsi="Candara" w:cstheme="minorHAnsi"/>
          <w:bCs/>
        </w:rPr>
        <w:t>-based systems.</w:t>
      </w:r>
    </w:p>
    <w:p w14:paraId="5808A2B9" w14:textId="61D2205C" w:rsidR="00475F5F" w:rsidRPr="00475F5F" w:rsidRDefault="00475F5F" w:rsidP="00F50CBD">
      <w:pPr>
        <w:numPr>
          <w:ilvl w:val="0"/>
          <w:numId w:val="32"/>
        </w:numPr>
        <w:suppressAutoHyphens w:val="0"/>
        <w:jc w:val="both"/>
        <w:rPr>
          <w:rFonts w:ascii="Candara" w:hAnsi="Candara" w:cstheme="minorHAnsi"/>
          <w:bCs/>
        </w:rPr>
      </w:pPr>
      <w:r w:rsidRPr="00475F5F">
        <w:rPr>
          <w:rFonts w:ascii="Candara" w:hAnsi="Candara" w:cstheme="minorHAnsi"/>
          <w:bCs/>
        </w:rPr>
        <w:t>Conducted performance testing and optimization to identify bottlenecks and enhance the overall system's performance.</w:t>
      </w:r>
    </w:p>
    <w:p w14:paraId="155BB998" w14:textId="13261E37" w:rsidR="00475F5F" w:rsidRPr="00475F5F" w:rsidRDefault="00475F5F" w:rsidP="00F50CBD">
      <w:pPr>
        <w:numPr>
          <w:ilvl w:val="0"/>
          <w:numId w:val="32"/>
        </w:numPr>
        <w:suppressAutoHyphens w:val="0"/>
        <w:jc w:val="both"/>
        <w:rPr>
          <w:rFonts w:ascii="Candara" w:hAnsi="Candara" w:cstheme="minorHAnsi"/>
          <w:bCs/>
        </w:rPr>
      </w:pPr>
      <w:r w:rsidRPr="00475F5F">
        <w:rPr>
          <w:rFonts w:ascii="Candara" w:hAnsi="Candara" w:cstheme="minorHAnsi"/>
          <w:bCs/>
        </w:rPr>
        <w:t xml:space="preserve">Created comprehensive documentation for </w:t>
      </w:r>
      <w:r w:rsidRPr="00475F5F">
        <w:rPr>
          <w:rFonts w:ascii="Candara" w:hAnsi="Candara" w:cstheme="minorHAnsi"/>
          <w:b/>
        </w:rPr>
        <w:t>microservices</w:t>
      </w:r>
      <w:r w:rsidRPr="00475F5F">
        <w:rPr>
          <w:rFonts w:ascii="Candara" w:hAnsi="Candara" w:cstheme="minorHAnsi"/>
          <w:bCs/>
        </w:rPr>
        <w:t>, APIs, and integration patterns to facilitate collaboration among team members.</w:t>
      </w:r>
    </w:p>
    <w:p w14:paraId="2080E2A1" w14:textId="77777777" w:rsidR="003A63D0" w:rsidRPr="00475F5F" w:rsidRDefault="003A63D0" w:rsidP="009D55C5">
      <w:pPr>
        <w:numPr>
          <w:ilvl w:val="0"/>
          <w:numId w:val="32"/>
        </w:numPr>
        <w:rPr>
          <w:rFonts w:ascii="Candara" w:hAnsi="Candara" w:cstheme="minorHAnsi"/>
        </w:rPr>
      </w:pPr>
      <w:r w:rsidRPr="00475F5F">
        <w:rPr>
          <w:rFonts w:ascii="Candara" w:hAnsi="Candara" w:cstheme="minorHAnsi"/>
        </w:rPr>
        <w:t>Implemented business objects and business logic of the system (Java).</w:t>
      </w:r>
    </w:p>
    <w:p w14:paraId="3C42C81F" w14:textId="77777777" w:rsidR="003A63D0" w:rsidRPr="00475F5F" w:rsidRDefault="003B3B75" w:rsidP="009D55C5">
      <w:pPr>
        <w:numPr>
          <w:ilvl w:val="0"/>
          <w:numId w:val="32"/>
        </w:numPr>
        <w:suppressAutoHyphens w:val="0"/>
        <w:jc w:val="both"/>
        <w:rPr>
          <w:rFonts w:ascii="Candara" w:hAnsi="Candara" w:cstheme="minorHAnsi"/>
        </w:rPr>
      </w:pPr>
      <w:r w:rsidRPr="00475F5F">
        <w:rPr>
          <w:rFonts w:ascii="Candara" w:hAnsi="Candara" w:cstheme="minorHAnsi"/>
        </w:rPr>
        <w:t xml:space="preserve">Generate jasper reports </w:t>
      </w:r>
      <w:r w:rsidR="00940065" w:rsidRPr="00475F5F">
        <w:rPr>
          <w:rFonts w:ascii="Candara" w:hAnsi="Candara" w:cstheme="minorHAnsi"/>
        </w:rPr>
        <w:t xml:space="preserve">using </w:t>
      </w:r>
      <w:r w:rsidR="00940065" w:rsidRPr="00475F5F">
        <w:rPr>
          <w:rFonts w:ascii="Candara" w:hAnsi="Candara" w:cstheme="minorHAnsi"/>
          <w:b/>
        </w:rPr>
        <w:t>ireports</w:t>
      </w:r>
      <w:r w:rsidR="00940065" w:rsidRPr="00475F5F">
        <w:rPr>
          <w:rFonts w:ascii="Candara" w:hAnsi="Candara" w:cstheme="minorHAnsi"/>
        </w:rPr>
        <w:t xml:space="preserve"> tool.</w:t>
      </w:r>
    </w:p>
    <w:p w14:paraId="69042E71" w14:textId="77777777" w:rsidR="003A63D0" w:rsidRPr="00475F5F" w:rsidRDefault="003A63D0" w:rsidP="009D55C5">
      <w:pPr>
        <w:numPr>
          <w:ilvl w:val="0"/>
          <w:numId w:val="32"/>
        </w:numPr>
        <w:jc w:val="both"/>
        <w:rPr>
          <w:rFonts w:ascii="Candara" w:hAnsi="Candara" w:cstheme="minorHAnsi"/>
          <w:bCs/>
          <w:kern w:val="1"/>
        </w:rPr>
      </w:pPr>
      <w:r w:rsidRPr="00475F5F">
        <w:rPr>
          <w:rFonts w:ascii="Candara" w:hAnsi="Candara" w:cstheme="minorHAnsi"/>
        </w:rPr>
        <w:t xml:space="preserve">Developed logging-module using </w:t>
      </w:r>
      <w:r w:rsidRPr="00475F5F">
        <w:rPr>
          <w:rFonts w:ascii="Candara" w:hAnsi="Candara" w:cstheme="minorHAnsi"/>
          <w:bCs/>
        </w:rPr>
        <w:t>log4j</w:t>
      </w:r>
      <w:r w:rsidRPr="00475F5F">
        <w:rPr>
          <w:rFonts w:ascii="Candara" w:hAnsi="Candara" w:cstheme="minorHAnsi"/>
        </w:rPr>
        <w:t xml:space="preserve"> to create log files to debug as well as trace application.</w:t>
      </w:r>
    </w:p>
    <w:p w14:paraId="60769571" w14:textId="77777777" w:rsidR="003A63D0" w:rsidRPr="00475F5F" w:rsidRDefault="003A63D0" w:rsidP="009D55C5">
      <w:pPr>
        <w:widowControl w:val="0"/>
        <w:numPr>
          <w:ilvl w:val="0"/>
          <w:numId w:val="32"/>
        </w:numPr>
        <w:tabs>
          <w:tab w:val="left" w:pos="360"/>
        </w:tabs>
        <w:autoSpaceDE w:val="0"/>
        <w:jc w:val="both"/>
        <w:rPr>
          <w:rFonts w:ascii="Candara" w:hAnsi="Candara" w:cstheme="minorHAnsi"/>
          <w:kern w:val="1"/>
        </w:rPr>
      </w:pPr>
      <w:r w:rsidRPr="00475F5F">
        <w:rPr>
          <w:rFonts w:ascii="Candara" w:hAnsi="Candara" w:cstheme="minorHAnsi"/>
          <w:kern w:val="1"/>
        </w:rPr>
        <w:t xml:space="preserve">Worked with </w:t>
      </w:r>
      <w:r w:rsidRPr="00475F5F">
        <w:rPr>
          <w:rFonts w:ascii="Candara" w:hAnsi="Candara" w:cstheme="minorHAnsi"/>
          <w:bCs/>
          <w:kern w:val="1"/>
        </w:rPr>
        <w:t xml:space="preserve">SAX </w:t>
      </w:r>
      <w:r w:rsidRPr="00475F5F">
        <w:rPr>
          <w:rFonts w:ascii="Candara" w:hAnsi="Candara" w:cstheme="minorHAnsi"/>
          <w:kern w:val="1"/>
        </w:rPr>
        <w:t>parser to parse the .xml file to extract the user data to be stored in the database.</w:t>
      </w:r>
    </w:p>
    <w:p w14:paraId="404FFB93" w14:textId="77777777" w:rsidR="00BB7125" w:rsidRPr="00475F5F" w:rsidRDefault="00BB7125" w:rsidP="009D55C5">
      <w:pPr>
        <w:widowControl w:val="0"/>
        <w:numPr>
          <w:ilvl w:val="0"/>
          <w:numId w:val="32"/>
        </w:numPr>
        <w:tabs>
          <w:tab w:val="left" w:pos="360"/>
        </w:tabs>
        <w:autoSpaceDE w:val="0"/>
        <w:jc w:val="both"/>
        <w:rPr>
          <w:rFonts w:ascii="Candara" w:hAnsi="Candara" w:cstheme="minorHAnsi"/>
          <w:kern w:val="1"/>
        </w:rPr>
      </w:pPr>
      <w:r w:rsidRPr="00475F5F">
        <w:rPr>
          <w:rFonts w:ascii="Candara" w:hAnsi="Candara" w:cstheme="minorHAnsi"/>
          <w:kern w:val="1"/>
        </w:rPr>
        <w:t xml:space="preserve">Used </w:t>
      </w:r>
      <w:r w:rsidRPr="00475F5F">
        <w:rPr>
          <w:rFonts w:ascii="Candara" w:hAnsi="Candara" w:cstheme="minorHAnsi"/>
          <w:b/>
          <w:kern w:val="1"/>
        </w:rPr>
        <w:t>GIT</w:t>
      </w:r>
      <w:r w:rsidRPr="00475F5F">
        <w:rPr>
          <w:rFonts w:ascii="Candara" w:hAnsi="Candara" w:cstheme="minorHAnsi"/>
          <w:kern w:val="1"/>
        </w:rPr>
        <w:t xml:space="preserve"> as the repository tool to make updates and manage the code.</w:t>
      </w:r>
    </w:p>
    <w:p w14:paraId="577302FA" w14:textId="1F8B0ADF" w:rsidR="003A63D0" w:rsidRPr="00475F5F" w:rsidRDefault="003A63D0" w:rsidP="009D55C5">
      <w:pPr>
        <w:widowControl w:val="0"/>
        <w:numPr>
          <w:ilvl w:val="0"/>
          <w:numId w:val="32"/>
        </w:numPr>
        <w:tabs>
          <w:tab w:val="left" w:pos="360"/>
        </w:tabs>
        <w:autoSpaceDE w:val="0"/>
        <w:jc w:val="both"/>
        <w:rPr>
          <w:rFonts w:ascii="Candara" w:hAnsi="Candara" w:cstheme="minorHAnsi"/>
          <w:kern w:val="1"/>
        </w:rPr>
      </w:pPr>
      <w:r w:rsidRPr="00475F5F">
        <w:rPr>
          <w:rFonts w:ascii="Candara" w:hAnsi="Candara" w:cstheme="minorHAnsi"/>
          <w:kern w:val="1"/>
        </w:rPr>
        <w:t xml:space="preserve">Integrated with various </w:t>
      </w:r>
      <w:r w:rsidR="002630EE" w:rsidRPr="00475F5F">
        <w:rPr>
          <w:rFonts w:ascii="Candara" w:hAnsi="Candara" w:cstheme="minorHAnsi"/>
          <w:b/>
          <w:kern w:val="1"/>
        </w:rPr>
        <w:t>Azure</w:t>
      </w:r>
      <w:r w:rsidRPr="00475F5F">
        <w:rPr>
          <w:rFonts w:ascii="Candara" w:hAnsi="Candara" w:cstheme="minorHAnsi"/>
          <w:kern w:val="1"/>
        </w:rPr>
        <w:t xml:space="preserve"> service like </w:t>
      </w:r>
      <w:r w:rsidR="00BB7125" w:rsidRPr="00475F5F">
        <w:rPr>
          <w:rFonts w:ascii="Candara" w:hAnsi="Candara" w:cstheme="minorHAnsi"/>
          <w:b/>
          <w:kern w:val="1"/>
        </w:rPr>
        <w:t>Redis</w:t>
      </w:r>
      <w:r w:rsidRPr="00475F5F">
        <w:rPr>
          <w:rFonts w:ascii="Candara" w:hAnsi="Candara" w:cstheme="minorHAnsi"/>
          <w:kern w:val="1"/>
        </w:rPr>
        <w:t xml:space="preserve"> cache.</w:t>
      </w:r>
    </w:p>
    <w:p w14:paraId="72462315" w14:textId="77777777" w:rsidR="003A63D0" w:rsidRPr="00475F5F" w:rsidRDefault="003A63D0" w:rsidP="009D55C5">
      <w:pPr>
        <w:numPr>
          <w:ilvl w:val="0"/>
          <w:numId w:val="32"/>
        </w:numPr>
        <w:jc w:val="both"/>
        <w:rPr>
          <w:rFonts w:ascii="Candara" w:hAnsi="Candara" w:cstheme="minorHAnsi"/>
          <w:kern w:val="1"/>
        </w:rPr>
      </w:pPr>
      <w:r w:rsidRPr="00475F5F">
        <w:rPr>
          <w:rFonts w:ascii="Candara" w:hAnsi="Candara" w:cstheme="minorHAnsi"/>
          <w:kern w:val="1"/>
        </w:rPr>
        <w:t xml:space="preserve">Deployed and tested the application using </w:t>
      </w:r>
      <w:r w:rsidRPr="00475F5F">
        <w:rPr>
          <w:rFonts w:ascii="Candara" w:hAnsi="Candara" w:cstheme="minorHAnsi"/>
          <w:b/>
          <w:kern w:val="1"/>
        </w:rPr>
        <w:t>Tomcat</w:t>
      </w:r>
      <w:r w:rsidRPr="00475F5F">
        <w:rPr>
          <w:rFonts w:ascii="Candara" w:hAnsi="Candara" w:cstheme="minorHAnsi"/>
          <w:kern w:val="1"/>
        </w:rPr>
        <w:t xml:space="preserve"> servers.</w:t>
      </w:r>
    </w:p>
    <w:p w14:paraId="41CF88B3" w14:textId="77777777" w:rsidR="00361F4E" w:rsidRPr="00475F5F" w:rsidRDefault="003A63D0" w:rsidP="009D55C5">
      <w:pPr>
        <w:numPr>
          <w:ilvl w:val="0"/>
          <w:numId w:val="32"/>
        </w:numPr>
        <w:jc w:val="both"/>
        <w:rPr>
          <w:rFonts w:ascii="Candara" w:hAnsi="Candara" w:cstheme="minorHAnsi"/>
          <w:kern w:val="1"/>
        </w:rPr>
      </w:pPr>
      <w:r w:rsidRPr="00475F5F">
        <w:rPr>
          <w:rFonts w:ascii="Candara" w:hAnsi="Candara" w:cstheme="minorHAnsi"/>
          <w:kern w:val="1"/>
        </w:rPr>
        <w:t xml:space="preserve">Used </w:t>
      </w:r>
      <w:r w:rsidRPr="00475F5F">
        <w:rPr>
          <w:rFonts w:ascii="Candara" w:hAnsi="Candara" w:cstheme="minorHAnsi"/>
          <w:b/>
          <w:kern w:val="1"/>
        </w:rPr>
        <w:t>JUnit</w:t>
      </w:r>
      <w:r w:rsidRPr="00475F5F">
        <w:rPr>
          <w:rFonts w:ascii="Candara" w:hAnsi="Candara" w:cstheme="minorHAnsi"/>
          <w:kern w:val="1"/>
        </w:rPr>
        <w:t xml:space="preserve"> for testing the application. </w:t>
      </w:r>
    </w:p>
    <w:p w14:paraId="07BCDCE9" w14:textId="51BC0BCD" w:rsidR="003A63D0" w:rsidRPr="00475F5F" w:rsidRDefault="003A63D0" w:rsidP="009D55C5">
      <w:pPr>
        <w:numPr>
          <w:ilvl w:val="0"/>
          <w:numId w:val="32"/>
        </w:numPr>
        <w:jc w:val="both"/>
        <w:rPr>
          <w:rFonts w:ascii="Candara" w:hAnsi="Candara" w:cstheme="minorHAnsi"/>
          <w:kern w:val="1"/>
        </w:rPr>
      </w:pPr>
      <w:r w:rsidRPr="00475F5F">
        <w:rPr>
          <w:rFonts w:ascii="Candara" w:hAnsi="Candara" w:cstheme="minorHAnsi"/>
          <w:kern w:val="1"/>
        </w:rPr>
        <w:t xml:space="preserve">Worked with </w:t>
      </w:r>
      <w:r w:rsidRPr="00475F5F">
        <w:rPr>
          <w:rFonts w:ascii="Candara" w:hAnsi="Candara" w:cstheme="minorHAnsi"/>
          <w:b/>
          <w:kern w:val="1"/>
        </w:rPr>
        <w:t>QA</w:t>
      </w:r>
      <w:r w:rsidRPr="00475F5F">
        <w:rPr>
          <w:rFonts w:ascii="Candara" w:hAnsi="Candara" w:cstheme="minorHAnsi"/>
          <w:kern w:val="1"/>
        </w:rPr>
        <w:t xml:space="preserve"> team for testing and resolve defects.</w:t>
      </w:r>
    </w:p>
    <w:p w14:paraId="3770980C" w14:textId="77777777" w:rsidR="00823308" w:rsidRPr="00475F5F" w:rsidRDefault="00823308" w:rsidP="00823308">
      <w:pPr>
        <w:numPr>
          <w:ilvl w:val="0"/>
          <w:numId w:val="32"/>
        </w:numPr>
        <w:spacing w:line="276" w:lineRule="auto"/>
        <w:jc w:val="both"/>
        <w:rPr>
          <w:rFonts w:ascii="Candara" w:hAnsi="Candara" w:cstheme="minorHAnsi"/>
        </w:rPr>
      </w:pPr>
      <w:r w:rsidRPr="00475F5F">
        <w:rPr>
          <w:rFonts w:ascii="Candara" w:hAnsi="Candara" w:cs="Calibri"/>
          <w:color w:val="000000"/>
        </w:rPr>
        <w:t xml:space="preserve">Involved in setting up </w:t>
      </w:r>
      <w:r w:rsidRPr="00475F5F">
        <w:rPr>
          <w:rFonts w:ascii="Candara" w:hAnsi="Candara" w:cs="Calibri"/>
          <w:b/>
          <w:color w:val="000000"/>
        </w:rPr>
        <w:t xml:space="preserve">Jenkins Master </w:t>
      </w:r>
      <w:r w:rsidRPr="00475F5F">
        <w:rPr>
          <w:rFonts w:ascii="Candara" w:hAnsi="Candara" w:cs="Calibri"/>
          <w:color w:val="000000"/>
        </w:rPr>
        <w:t xml:space="preserve">and multiple slaves for the entire team as a CI tool as a part of </w:t>
      </w:r>
      <w:r w:rsidRPr="00475F5F">
        <w:rPr>
          <w:rFonts w:ascii="Candara" w:hAnsi="Candara" w:cs="Calibri"/>
          <w:b/>
          <w:color w:val="000000"/>
        </w:rPr>
        <w:t>Continuous development and deployment process.</w:t>
      </w:r>
    </w:p>
    <w:p w14:paraId="5ABD9E59" w14:textId="284DA4D5" w:rsidR="00823308" w:rsidRPr="00475F5F" w:rsidRDefault="00823308" w:rsidP="00823308">
      <w:pPr>
        <w:numPr>
          <w:ilvl w:val="0"/>
          <w:numId w:val="32"/>
        </w:numPr>
        <w:spacing w:line="276" w:lineRule="auto"/>
        <w:jc w:val="both"/>
        <w:rPr>
          <w:rFonts w:ascii="Candara" w:hAnsi="Candara" w:cstheme="minorHAnsi"/>
        </w:rPr>
      </w:pPr>
      <w:r w:rsidRPr="00475F5F">
        <w:rPr>
          <w:rFonts w:ascii="Candara" w:hAnsi="Candara" w:cs="Calibri"/>
          <w:color w:val="000000"/>
        </w:rPr>
        <w:t xml:space="preserve">Extensively worked with tools like </w:t>
      </w:r>
      <w:r w:rsidRPr="00475F5F">
        <w:rPr>
          <w:rFonts w:ascii="Candara" w:hAnsi="Candara" w:cs="Calibri"/>
          <w:b/>
          <w:color w:val="000000"/>
        </w:rPr>
        <w:t xml:space="preserve">Jenkins Master </w:t>
      </w:r>
      <w:r w:rsidRPr="00475F5F">
        <w:rPr>
          <w:rFonts w:ascii="Candara" w:hAnsi="Candara" w:cs="Calibri"/>
          <w:color w:val="000000"/>
        </w:rPr>
        <w:t>to implement build automation.</w:t>
      </w:r>
    </w:p>
    <w:p w14:paraId="03103A31" w14:textId="209515C9" w:rsidR="00B674C5" w:rsidRPr="00475F5F" w:rsidRDefault="00B674C5" w:rsidP="00823308">
      <w:pPr>
        <w:numPr>
          <w:ilvl w:val="0"/>
          <w:numId w:val="32"/>
        </w:numPr>
        <w:spacing w:line="276" w:lineRule="auto"/>
        <w:jc w:val="both"/>
        <w:rPr>
          <w:rFonts w:ascii="Candara" w:hAnsi="Candara" w:cstheme="minorHAnsi"/>
        </w:rPr>
      </w:pPr>
      <w:r w:rsidRPr="00475F5F">
        <w:rPr>
          <w:rFonts w:ascii="Candara" w:hAnsi="Candara" w:cs="Calibri"/>
          <w:color w:val="000000"/>
        </w:rPr>
        <w:t xml:space="preserve">Deployed applications on </w:t>
      </w:r>
      <w:r w:rsidRPr="00475F5F">
        <w:rPr>
          <w:rFonts w:ascii="Candara" w:hAnsi="Candara" w:cs="Calibri"/>
          <w:b/>
          <w:color w:val="000000"/>
        </w:rPr>
        <w:t>Azure</w:t>
      </w:r>
    </w:p>
    <w:p w14:paraId="737388EB" w14:textId="77777777" w:rsidR="003A63D0" w:rsidRPr="00475F5F" w:rsidRDefault="003A63D0" w:rsidP="009D55C5">
      <w:pPr>
        <w:numPr>
          <w:ilvl w:val="0"/>
          <w:numId w:val="32"/>
        </w:numPr>
        <w:jc w:val="both"/>
        <w:rPr>
          <w:rFonts w:ascii="Candara" w:hAnsi="Candara" w:cstheme="minorHAnsi"/>
          <w:kern w:val="1"/>
        </w:rPr>
      </w:pPr>
      <w:r w:rsidRPr="00475F5F">
        <w:rPr>
          <w:rFonts w:ascii="Candara" w:hAnsi="Candara" w:cstheme="minorHAnsi"/>
          <w:kern w:val="1"/>
        </w:rPr>
        <w:t xml:space="preserve">Expertise in testing and debugging web services via SOAP, using the open-source testing tool </w:t>
      </w:r>
      <w:r w:rsidRPr="00475F5F">
        <w:rPr>
          <w:rFonts w:ascii="Candara" w:hAnsi="Candara" w:cstheme="minorHAnsi"/>
          <w:b/>
          <w:kern w:val="1"/>
        </w:rPr>
        <w:t>SoapUI</w:t>
      </w:r>
      <w:r w:rsidRPr="00475F5F">
        <w:rPr>
          <w:rFonts w:ascii="Candara" w:hAnsi="Candara" w:cstheme="minorHAnsi"/>
          <w:kern w:val="1"/>
        </w:rPr>
        <w:t>.</w:t>
      </w:r>
    </w:p>
    <w:p w14:paraId="69732C74" w14:textId="6A68B5A4" w:rsidR="00F50CBD" w:rsidRPr="00475F5F" w:rsidRDefault="00F50CBD" w:rsidP="00F50CBD">
      <w:pPr>
        <w:numPr>
          <w:ilvl w:val="0"/>
          <w:numId w:val="32"/>
        </w:numPr>
        <w:suppressAutoHyphens w:val="0"/>
        <w:jc w:val="both"/>
        <w:rPr>
          <w:rFonts w:ascii="Candara" w:hAnsi="Candara" w:cstheme="minorHAnsi"/>
          <w:bCs/>
          <w:lang w:eastAsia="en-GB"/>
        </w:rPr>
      </w:pPr>
      <w:r w:rsidRPr="00475F5F">
        <w:rPr>
          <w:rFonts w:ascii="Candara" w:hAnsi="Candara" w:cstheme="minorHAnsi"/>
          <w:bCs/>
        </w:rPr>
        <w:t xml:space="preserve">Assisting teammates in </w:t>
      </w:r>
      <w:r w:rsidRPr="00475F5F">
        <w:rPr>
          <w:rFonts w:ascii="Candara" w:hAnsi="Candara" w:cstheme="minorHAnsi"/>
          <w:b/>
        </w:rPr>
        <w:t>scrum call/daily standup</w:t>
      </w:r>
      <w:r w:rsidRPr="00475F5F">
        <w:rPr>
          <w:rFonts w:ascii="Candara" w:hAnsi="Candara" w:cstheme="minorHAnsi"/>
          <w:bCs/>
        </w:rPr>
        <w:t xml:space="preserve"> and getting involve in grooming of assigned development work.</w:t>
      </w:r>
    </w:p>
    <w:p w14:paraId="11E2BD53" w14:textId="77777777" w:rsidR="004D16E3" w:rsidRPr="00475F5F" w:rsidRDefault="004D16E3" w:rsidP="004D16E3">
      <w:pPr>
        <w:ind w:left="360"/>
        <w:jc w:val="both"/>
        <w:rPr>
          <w:rFonts w:ascii="Candara" w:hAnsi="Candara" w:cstheme="minorHAnsi"/>
          <w:kern w:val="1"/>
        </w:rPr>
      </w:pPr>
    </w:p>
    <w:p w14:paraId="0C19E8E3" w14:textId="63B5C180" w:rsidR="003A63D0" w:rsidRPr="00475F5F" w:rsidRDefault="003A63D0" w:rsidP="003A63D0">
      <w:pPr>
        <w:jc w:val="both"/>
        <w:rPr>
          <w:rFonts w:ascii="Candara" w:eastAsia="Arial Unicode MS" w:hAnsi="Candara" w:cstheme="minorHAnsi"/>
          <w:bCs/>
        </w:rPr>
      </w:pPr>
      <w:r w:rsidRPr="00475F5F">
        <w:rPr>
          <w:rFonts w:ascii="Candara" w:hAnsi="Candara" w:cstheme="minorHAnsi"/>
          <w:b/>
          <w:bCs/>
          <w:iCs/>
          <w:kern w:val="1"/>
        </w:rPr>
        <w:t>Environment:</w:t>
      </w:r>
      <w:r w:rsidRPr="00475F5F">
        <w:rPr>
          <w:rFonts w:ascii="Candara" w:hAnsi="Candara" w:cstheme="minorHAnsi"/>
          <w:bCs/>
          <w:iCs/>
          <w:kern w:val="1"/>
        </w:rPr>
        <w:t xml:space="preserve"> </w:t>
      </w:r>
      <w:r w:rsidRPr="00475F5F">
        <w:rPr>
          <w:rFonts w:ascii="Candara" w:eastAsia="Arial Unicode MS" w:hAnsi="Candara" w:cstheme="minorHAnsi"/>
          <w:bCs/>
        </w:rPr>
        <w:t xml:space="preserve">Java </w:t>
      </w:r>
      <w:r w:rsidR="0012705C" w:rsidRPr="00475F5F">
        <w:rPr>
          <w:rFonts w:ascii="Candara" w:eastAsia="Arial Unicode MS" w:hAnsi="Candara" w:cstheme="minorHAnsi"/>
          <w:bCs/>
        </w:rPr>
        <w:t>6-11</w:t>
      </w:r>
      <w:r w:rsidRPr="00475F5F">
        <w:rPr>
          <w:rFonts w:ascii="Candara" w:eastAsia="Arial Unicode MS" w:hAnsi="Candara" w:cstheme="minorHAnsi"/>
          <w:bCs/>
        </w:rPr>
        <w:t>, Java Script, Tomcat 6.x</w:t>
      </w:r>
      <w:r w:rsidR="0012705C" w:rsidRPr="00475F5F">
        <w:rPr>
          <w:rFonts w:ascii="Candara" w:eastAsia="Arial Unicode MS" w:hAnsi="Candara" w:cstheme="minorHAnsi"/>
          <w:bCs/>
        </w:rPr>
        <w:t xml:space="preserve"> – 9.x</w:t>
      </w:r>
      <w:r w:rsidR="009477A7" w:rsidRPr="00475F5F">
        <w:rPr>
          <w:rFonts w:ascii="Candara" w:eastAsia="Arial Unicode MS" w:hAnsi="Candara" w:cstheme="minorHAnsi"/>
          <w:bCs/>
        </w:rPr>
        <w:t>, Spring</w:t>
      </w:r>
      <w:r w:rsidR="00B4283F" w:rsidRPr="00475F5F">
        <w:rPr>
          <w:rFonts w:ascii="Candara" w:eastAsia="Arial Unicode MS" w:hAnsi="Candara" w:cstheme="minorHAnsi"/>
          <w:bCs/>
        </w:rPr>
        <w:t xml:space="preserve">, Spring </w:t>
      </w:r>
      <w:r w:rsidR="009F4266" w:rsidRPr="00475F5F">
        <w:rPr>
          <w:rFonts w:ascii="Candara" w:eastAsia="Arial Unicode MS" w:hAnsi="Candara" w:cstheme="minorHAnsi"/>
          <w:bCs/>
        </w:rPr>
        <w:t>B</w:t>
      </w:r>
      <w:r w:rsidR="00B4283F" w:rsidRPr="00475F5F">
        <w:rPr>
          <w:rFonts w:ascii="Candara" w:eastAsia="Arial Unicode MS" w:hAnsi="Candara" w:cstheme="minorHAnsi"/>
          <w:bCs/>
        </w:rPr>
        <w:t>oot</w:t>
      </w:r>
      <w:r w:rsidRPr="00475F5F">
        <w:rPr>
          <w:rFonts w:ascii="Candara" w:eastAsia="Arial Unicode MS" w:hAnsi="Candara" w:cstheme="minorHAnsi"/>
          <w:bCs/>
        </w:rPr>
        <w:t xml:space="preserve">, </w:t>
      </w:r>
      <w:r w:rsidR="009477A7" w:rsidRPr="00475F5F">
        <w:rPr>
          <w:rFonts w:ascii="Candara" w:eastAsia="Arial Unicode MS" w:hAnsi="Candara" w:cstheme="minorHAnsi"/>
          <w:bCs/>
        </w:rPr>
        <w:t>GIT</w:t>
      </w:r>
      <w:r w:rsidRPr="00475F5F">
        <w:rPr>
          <w:rFonts w:ascii="Candara" w:eastAsia="Arial Unicode MS" w:hAnsi="Candara" w:cstheme="minorHAnsi"/>
          <w:bCs/>
        </w:rPr>
        <w:t xml:space="preserve">, </w:t>
      </w:r>
      <w:r w:rsidR="00BB7125" w:rsidRPr="00475F5F">
        <w:rPr>
          <w:rFonts w:ascii="Candara" w:eastAsia="Arial Unicode MS" w:hAnsi="Candara" w:cstheme="minorHAnsi"/>
          <w:bCs/>
        </w:rPr>
        <w:t>IntelliJ</w:t>
      </w:r>
      <w:r w:rsidR="009477A7" w:rsidRPr="00475F5F">
        <w:rPr>
          <w:rFonts w:ascii="Candara" w:eastAsia="Arial Unicode MS" w:hAnsi="Candara" w:cstheme="minorHAnsi"/>
          <w:bCs/>
        </w:rPr>
        <w:t>, MAVEN</w:t>
      </w:r>
      <w:r w:rsidR="005D0214" w:rsidRPr="00475F5F">
        <w:rPr>
          <w:rFonts w:ascii="Candara" w:eastAsia="Arial Unicode MS" w:hAnsi="Candara" w:cstheme="minorHAnsi"/>
          <w:bCs/>
        </w:rPr>
        <w:t xml:space="preserve">, AWS, </w:t>
      </w:r>
      <w:r w:rsidR="002630EE" w:rsidRPr="00475F5F">
        <w:rPr>
          <w:rFonts w:ascii="Candara" w:eastAsia="Arial Unicode MS" w:hAnsi="Candara" w:cstheme="minorHAnsi"/>
          <w:bCs/>
        </w:rPr>
        <w:t xml:space="preserve">Azure, </w:t>
      </w:r>
      <w:r w:rsidR="005D0214" w:rsidRPr="00475F5F">
        <w:rPr>
          <w:rFonts w:ascii="Candara" w:eastAsia="Arial Unicode MS" w:hAnsi="Candara" w:cstheme="minorHAnsi"/>
          <w:bCs/>
        </w:rPr>
        <w:t>SOAP</w:t>
      </w:r>
      <w:r w:rsidR="00EA092E" w:rsidRPr="00475F5F">
        <w:rPr>
          <w:rFonts w:ascii="Candara" w:eastAsia="Arial Unicode MS" w:hAnsi="Candara" w:cstheme="minorHAnsi"/>
          <w:bCs/>
        </w:rPr>
        <w:t>, jQuery, Log4j</w:t>
      </w:r>
      <w:r w:rsidR="00B41965" w:rsidRPr="00475F5F">
        <w:rPr>
          <w:rFonts w:ascii="Candara" w:eastAsia="Arial Unicode MS" w:hAnsi="Candara" w:cstheme="minorHAnsi"/>
          <w:bCs/>
        </w:rPr>
        <w:t>, Thyemleaf</w:t>
      </w:r>
      <w:r w:rsidR="006B6400" w:rsidRPr="00475F5F">
        <w:rPr>
          <w:rFonts w:ascii="Candara" w:eastAsia="Arial Unicode MS" w:hAnsi="Candara" w:cstheme="minorHAnsi"/>
          <w:bCs/>
        </w:rPr>
        <w:t>, SQL, Oracle</w:t>
      </w:r>
      <w:r w:rsidR="000C7F28" w:rsidRPr="00475F5F">
        <w:rPr>
          <w:rFonts w:ascii="Candara" w:eastAsia="Arial Unicode MS" w:hAnsi="Candara" w:cstheme="minorHAnsi"/>
          <w:bCs/>
        </w:rPr>
        <w:t>, Microservices</w:t>
      </w:r>
      <w:r w:rsidR="001525AF" w:rsidRPr="00475F5F">
        <w:rPr>
          <w:rFonts w:ascii="Candara" w:eastAsia="Arial Unicode MS" w:hAnsi="Candara" w:cstheme="minorHAnsi"/>
          <w:bCs/>
        </w:rPr>
        <w:t>, ReactJs</w:t>
      </w:r>
      <w:r w:rsidR="00823308" w:rsidRPr="00475F5F">
        <w:rPr>
          <w:rFonts w:ascii="Candara" w:eastAsia="Arial Unicode MS" w:hAnsi="Candara" w:cstheme="minorHAnsi"/>
          <w:bCs/>
        </w:rPr>
        <w:t>, Jenkins</w:t>
      </w:r>
      <w:r w:rsidRPr="00475F5F">
        <w:rPr>
          <w:rFonts w:ascii="Candara" w:eastAsia="Arial Unicode MS" w:hAnsi="Candara" w:cstheme="minorHAnsi"/>
          <w:bCs/>
        </w:rPr>
        <w:t>.</w:t>
      </w:r>
    </w:p>
    <w:p w14:paraId="1225F780" w14:textId="77777777" w:rsidR="008206B3" w:rsidRPr="00475F5F" w:rsidRDefault="008206B3" w:rsidP="00594AD4">
      <w:pPr>
        <w:jc w:val="both"/>
        <w:rPr>
          <w:rFonts w:ascii="Candara" w:eastAsia="Arial Unicode MS" w:hAnsi="Candara"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710"/>
      </w:tblGrid>
      <w:tr w:rsidR="004C7D1D" w:rsidRPr="00475F5F" w14:paraId="159E2528" w14:textId="77777777" w:rsidTr="004C7D1D">
        <w:tc>
          <w:tcPr>
            <w:tcW w:w="9710" w:type="dxa"/>
            <w:shd w:val="clear" w:color="auto" w:fill="AEAAAA" w:themeFill="background2" w:themeFillShade="BF"/>
          </w:tcPr>
          <w:p w14:paraId="2A1482B7" w14:textId="7C720940" w:rsidR="004C7D1D" w:rsidRPr="00475F5F" w:rsidRDefault="004C7D1D" w:rsidP="004C7D1D">
            <w:pPr>
              <w:jc w:val="both"/>
              <w:rPr>
                <w:rFonts w:ascii="Candara" w:eastAsia="Arial Unicode MS" w:hAnsi="Candara" w:cstheme="minorHAnsi"/>
                <w:b/>
                <w:bCs/>
              </w:rPr>
            </w:pPr>
            <w:r w:rsidRPr="00475F5F">
              <w:rPr>
                <w:rFonts w:ascii="Candara" w:eastAsia="Arial Unicode MS" w:hAnsi="Candara" w:cstheme="minorHAnsi"/>
                <w:b/>
                <w:bCs/>
              </w:rPr>
              <w:t>Ebix Software</w:t>
            </w:r>
            <w:r w:rsidRPr="00475F5F">
              <w:rPr>
                <w:rFonts w:ascii="Candara" w:eastAsia="Arial Unicode MS" w:hAnsi="Candara" w:cstheme="minorHAnsi"/>
                <w:b/>
                <w:bCs/>
              </w:rPr>
              <w:tab/>
            </w:r>
            <w:r w:rsidRPr="00475F5F">
              <w:rPr>
                <w:rFonts w:ascii="Candara" w:eastAsia="Arial Unicode MS" w:hAnsi="Candara" w:cstheme="minorHAnsi"/>
                <w:b/>
                <w:bCs/>
              </w:rPr>
              <w:tab/>
            </w:r>
            <w:r w:rsidRPr="00475F5F">
              <w:rPr>
                <w:rFonts w:ascii="Candara" w:eastAsia="Arial Unicode MS" w:hAnsi="Candara" w:cstheme="minorHAnsi"/>
                <w:b/>
                <w:bCs/>
              </w:rPr>
              <w:tab/>
            </w:r>
            <w:r w:rsidRPr="00475F5F">
              <w:rPr>
                <w:rFonts w:ascii="Candara" w:eastAsia="Arial Unicode MS" w:hAnsi="Candara" w:cstheme="minorHAnsi"/>
                <w:b/>
                <w:bCs/>
              </w:rPr>
              <w:tab/>
            </w:r>
            <w:r w:rsidRPr="00475F5F">
              <w:rPr>
                <w:rFonts w:ascii="Candara" w:eastAsia="Arial Unicode MS" w:hAnsi="Candara" w:cstheme="minorHAnsi"/>
                <w:b/>
                <w:bCs/>
              </w:rPr>
              <w:tab/>
            </w:r>
            <w:r w:rsidRPr="00475F5F">
              <w:rPr>
                <w:rFonts w:ascii="Candara" w:eastAsia="Arial Unicode MS" w:hAnsi="Candara" w:cstheme="minorHAnsi"/>
                <w:b/>
                <w:bCs/>
              </w:rPr>
              <w:tab/>
            </w:r>
            <w:r w:rsidRPr="00475F5F">
              <w:rPr>
                <w:rFonts w:ascii="Candara" w:eastAsia="Arial Unicode MS" w:hAnsi="Candara" w:cstheme="minorHAnsi"/>
                <w:b/>
                <w:bCs/>
              </w:rPr>
              <w:tab/>
              <w:t xml:space="preserve">                       May 2015 – August 2020</w:t>
            </w:r>
          </w:p>
          <w:p w14:paraId="6FE76BC9" w14:textId="7D8541CE" w:rsidR="004C7D1D" w:rsidRPr="00475F5F" w:rsidRDefault="00CE07EC" w:rsidP="004C7D1D">
            <w:pPr>
              <w:jc w:val="both"/>
              <w:rPr>
                <w:rFonts w:ascii="Candara" w:eastAsia="Arial Unicode MS" w:hAnsi="Candara" w:cstheme="minorHAnsi"/>
                <w:b/>
                <w:bCs/>
              </w:rPr>
            </w:pPr>
            <w:r w:rsidRPr="00475F5F">
              <w:rPr>
                <w:rFonts w:ascii="Candara" w:eastAsia="Arial Unicode MS" w:hAnsi="Candara" w:cstheme="minorHAnsi"/>
                <w:b/>
                <w:bCs/>
              </w:rPr>
              <w:t>Role: Sr</w:t>
            </w:r>
            <w:r w:rsidR="004C7D1D" w:rsidRPr="00475F5F">
              <w:rPr>
                <w:rFonts w:ascii="Candara" w:eastAsia="Arial Unicode MS" w:hAnsi="Candara" w:cstheme="minorHAnsi"/>
                <w:b/>
                <w:bCs/>
              </w:rPr>
              <w:t xml:space="preserve"> Software Programmer</w:t>
            </w:r>
            <w:r w:rsidR="004C7D1D" w:rsidRPr="00475F5F">
              <w:rPr>
                <w:rFonts w:ascii="Candara" w:eastAsia="Arial Unicode MS" w:hAnsi="Candara" w:cstheme="minorHAnsi"/>
                <w:b/>
                <w:bCs/>
              </w:rPr>
              <w:tab/>
            </w:r>
            <w:r w:rsidR="004C7D1D" w:rsidRPr="00475F5F">
              <w:rPr>
                <w:rFonts w:ascii="Candara" w:eastAsia="Arial Unicode MS" w:hAnsi="Candara" w:cstheme="minorHAnsi"/>
                <w:b/>
                <w:bCs/>
                <w:i/>
              </w:rPr>
              <w:tab/>
            </w:r>
            <w:r w:rsidR="004C7D1D" w:rsidRPr="00475F5F">
              <w:rPr>
                <w:rFonts w:ascii="Candara" w:eastAsia="Arial Unicode MS" w:hAnsi="Candara" w:cstheme="minorHAnsi"/>
                <w:b/>
                <w:bCs/>
                <w:i/>
              </w:rPr>
              <w:tab/>
            </w:r>
            <w:r w:rsidR="004C7D1D" w:rsidRPr="00475F5F">
              <w:rPr>
                <w:rFonts w:ascii="Candara" w:eastAsia="Arial Unicode MS" w:hAnsi="Candara" w:cstheme="minorHAnsi"/>
                <w:b/>
                <w:bCs/>
                <w:i/>
              </w:rPr>
              <w:tab/>
              <w:t xml:space="preserve">                                 </w:t>
            </w:r>
            <w:r w:rsidR="004C7D1D" w:rsidRPr="00475F5F">
              <w:rPr>
                <w:rFonts w:ascii="Candara" w:eastAsia="Arial Unicode MS" w:hAnsi="Candara" w:cstheme="minorHAnsi"/>
                <w:b/>
                <w:bCs/>
                <w:i/>
              </w:rPr>
              <w:tab/>
            </w:r>
            <w:r w:rsidR="004C7D1D" w:rsidRPr="00475F5F">
              <w:rPr>
                <w:rFonts w:ascii="Candara" w:eastAsia="Arial Unicode MS" w:hAnsi="Candara" w:cstheme="minorHAnsi"/>
                <w:b/>
                <w:bCs/>
                <w:i/>
              </w:rPr>
              <w:tab/>
              <w:t xml:space="preserve"> </w:t>
            </w:r>
          </w:p>
          <w:p w14:paraId="7CBDBA39" w14:textId="178E59F0" w:rsidR="004C7D1D" w:rsidRPr="00475F5F" w:rsidRDefault="00164D8E" w:rsidP="00594AD4">
            <w:pPr>
              <w:jc w:val="both"/>
              <w:rPr>
                <w:rFonts w:ascii="Candara" w:eastAsia="Arial Unicode MS" w:hAnsi="Candara" w:cstheme="minorHAnsi"/>
                <w:b/>
                <w:bCs/>
              </w:rPr>
            </w:pPr>
            <w:r w:rsidRPr="00475F5F">
              <w:rPr>
                <w:rFonts w:ascii="Candara" w:eastAsia="Arial Unicode MS" w:hAnsi="Candara" w:cstheme="minorHAnsi"/>
                <w:b/>
                <w:bCs/>
              </w:rPr>
              <w:t>Client</w:t>
            </w:r>
            <w:r w:rsidR="004C7D1D" w:rsidRPr="00475F5F">
              <w:rPr>
                <w:rFonts w:ascii="Candara" w:eastAsia="Arial Unicode MS" w:hAnsi="Candara" w:cstheme="minorHAnsi"/>
                <w:b/>
                <w:bCs/>
              </w:rPr>
              <w:t>: Paqqets™</w:t>
            </w:r>
            <w:r w:rsidR="00CE07EC" w:rsidRPr="00475F5F">
              <w:rPr>
                <w:rFonts w:ascii="Candara" w:eastAsia="Arial Unicode MS" w:hAnsi="Candara" w:cstheme="minorHAnsi"/>
                <w:b/>
                <w:bCs/>
              </w:rPr>
              <w:t>, Massachusetts, USA</w:t>
            </w:r>
          </w:p>
        </w:tc>
      </w:tr>
    </w:tbl>
    <w:p w14:paraId="2A30B38C" w14:textId="77777777" w:rsidR="004C7D1D" w:rsidRPr="00475F5F" w:rsidRDefault="004C7D1D" w:rsidP="00594AD4">
      <w:pPr>
        <w:jc w:val="both"/>
        <w:rPr>
          <w:rFonts w:ascii="Candara" w:eastAsia="Arial Unicode MS" w:hAnsi="Candara" w:cstheme="minorHAnsi"/>
          <w:b/>
          <w:bCs/>
        </w:rPr>
      </w:pPr>
    </w:p>
    <w:p w14:paraId="35ED02FF" w14:textId="77777777" w:rsidR="00F50CBD" w:rsidRPr="00475F5F" w:rsidRDefault="00F50CBD" w:rsidP="00F50CBD">
      <w:pPr>
        <w:pStyle w:val="Normal1"/>
        <w:numPr>
          <w:ilvl w:val="0"/>
          <w:numId w:val="27"/>
        </w:numPr>
        <w:tabs>
          <w:tab w:val="left" w:pos="810"/>
        </w:tabs>
        <w:spacing w:before="0" w:beforeAutospacing="0" w:after="0" w:afterAutospacing="0" w:line="276" w:lineRule="auto"/>
        <w:ind w:right="-360"/>
        <w:jc w:val="both"/>
        <w:rPr>
          <w:rFonts w:ascii="Candara" w:hAnsi="Candara" w:cstheme="minorHAnsi"/>
          <w:color w:val="000000"/>
          <w:lang w:eastAsia="en-GB"/>
        </w:rPr>
      </w:pPr>
      <w:r w:rsidRPr="00475F5F">
        <w:rPr>
          <w:rFonts w:ascii="Candara" w:hAnsi="Candara" w:cstheme="minorHAnsi"/>
          <w:color w:val="000000"/>
        </w:rPr>
        <w:t>As a Developer, involved in the entire (</w:t>
      </w:r>
      <w:r w:rsidRPr="00475F5F">
        <w:rPr>
          <w:rFonts w:ascii="Candara" w:hAnsi="Candara" w:cstheme="minorHAnsi"/>
          <w:b/>
          <w:bCs/>
          <w:color w:val="000000"/>
        </w:rPr>
        <w:t>SDLC</w:t>
      </w:r>
      <w:r w:rsidRPr="00475F5F">
        <w:rPr>
          <w:rFonts w:ascii="Candara" w:hAnsi="Candara" w:cstheme="minorHAnsi"/>
          <w:color w:val="000000"/>
        </w:rPr>
        <w:t>) life cycle of the project right from the designing the project to implementation- working in Agile practices with two-week sprint.</w:t>
      </w:r>
    </w:p>
    <w:p w14:paraId="6763FD86" w14:textId="77777777" w:rsidR="00F50CBD" w:rsidRPr="00475F5F" w:rsidRDefault="00F50CBD" w:rsidP="00074309">
      <w:pPr>
        <w:pStyle w:val="Normal1"/>
        <w:numPr>
          <w:ilvl w:val="0"/>
          <w:numId w:val="27"/>
        </w:numPr>
        <w:tabs>
          <w:tab w:val="left" w:pos="360"/>
        </w:tabs>
        <w:spacing w:before="0" w:beforeAutospacing="0" w:after="0" w:afterAutospacing="0"/>
        <w:ind w:right="-360"/>
        <w:jc w:val="both"/>
        <w:rPr>
          <w:rFonts w:ascii="Candara" w:hAnsi="Candara" w:cstheme="minorHAnsi"/>
          <w:color w:val="000000"/>
          <w:lang w:eastAsia="en-GB"/>
        </w:rPr>
      </w:pPr>
      <w:r w:rsidRPr="00475F5F">
        <w:rPr>
          <w:rFonts w:ascii="Candara" w:hAnsi="Candara" w:cstheme="minorHAnsi"/>
          <w:color w:val="000000"/>
        </w:rPr>
        <w:t xml:space="preserve">Responsible for creating efficient design and developing User Interaction screens using </w:t>
      </w:r>
      <w:r w:rsidRPr="00475F5F">
        <w:rPr>
          <w:rFonts w:ascii="Candara" w:hAnsi="Candara" w:cstheme="minorHAnsi"/>
          <w:b/>
          <w:bCs/>
          <w:color w:val="000000"/>
        </w:rPr>
        <w:t xml:space="preserve">HTML, CSS3, Bootstrap, JavaScript </w:t>
      </w:r>
    </w:p>
    <w:p w14:paraId="3FAC1AB4" w14:textId="77777777" w:rsidR="00F50CBD" w:rsidRPr="00475F5F" w:rsidRDefault="00F50CBD" w:rsidP="00F50CBD">
      <w:pPr>
        <w:pStyle w:val="Normal1"/>
        <w:numPr>
          <w:ilvl w:val="0"/>
          <w:numId w:val="27"/>
        </w:numPr>
        <w:tabs>
          <w:tab w:val="left" w:pos="810"/>
        </w:tabs>
        <w:spacing w:before="0" w:beforeAutospacing="0" w:after="0" w:afterAutospacing="0" w:line="276" w:lineRule="auto"/>
        <w:ind w:right="-360"/>
        <w:jc w:val="both"/>
        <w:rPr>
          <w:rFonts w:ascii="Candara" w:hAnsi="Candara" w:cstheme="minorHAnsi"/>
          <w:color w:val="000000"/>
          <w:lang w:eastAsia="en-GB"/>
        </w:rPr>
      </w:pPr>
      <w:r w:rsidRPr="00475F5F">
        <w:rPr>
          <w:rFonts w:ascii="Candara" w:hAnsi="Candara" w:cstheme="minorHAnsi"/>
          <w:color w:val="000000"/>
        </w:rPr>
        <w:t>Used Java 8 Method References feature to point to methods by their names and used </w:t>
      </w:r>
      <w:r w:rsidRPr="00475F5F">
        <w:rPr>
          <w:rFonts w:ascii="Candara" w:hAnsi="Candara" w:cstheme="minorHAnsi"/>
          <w:b/>
          <w:bCs/>
          <w:color w:val="000000"/>
        </w:rPr>
        <w:t>functional Interfaces.</w:t>
      </w:r>
    </w:p>
    <w:p w14:paraId="66318FB4" w14:textId="77777777" w:rsidR="00074309" w:rsidRPr="00475F5F" w:rsidRDefault="00074309" w:rsidP="00074309">
      <w:pPr>
        <w:pStyle w:val="Normal1"/>
        <w:numPr>
          <w:ilvl w:val="0"/>
          <w:numId w:val="27"/>
        </w:numPr>
        <w:tabs>
          <w:tab w:val="left" w:pos="360"/>
        </w:tabs>
        <w:spacing w:before="0" w:beforeAutospacing="0" w:after="0" w:afterAutospacing="0"/>
        <w:ind w:right="-360"/>
        <w:jc w:val="both"/>
        <w:rPr>
          <w:rFonts w:ascii="Candara" w:hAnsi="Candara" w:cstheme="minorHAnsi"/>
          <w:color w:val="000000"/>
        </w:rPr>
      </w:pPr>
      <w:r w:rsidRPr="00475F5F">
        <w:rPr>
          <w:rFonts w:ascii="Candara" w:hAnsi="Candara" w:cstheme="minorHAnsi"/>
          <w:color w:val="000000"/>
        </w:rPr>
        <w:t>Developed end to end application on spring boot framework (Rest API Application/ Spring JPA using crud repository).</w:t>
      </w:r>
    </w:p>
    <w:p w14:paraId="4889344C" w14:textId="32068334" w:rsidR="00F50CBD" w:rsidRPr="00475F5F" w:rsidRDefault="00F50CBD" w:rsidP="00F50CBD">
      <w:pPr>
        <w:pStyle w:val="Normal1"/>
        <w:numPr>
          <w:ilvl w:val="0"/>
          <w:numId w:val="27"/>
        </w:numPr>
        <w:tabs>
          <w:tab w:val="left" w:pos="810"/>
        </w:tabs>
        <w:spacing w:before="0" w:beforeAutospacing="0" w:after="0" w:afterAutospacing="0" w:line="276" w:lineRule="auto"/>
        <w:ind w:right="-360"/>
        <w:jc w:val="both"/>
        <w:rPr>
          <w:rFonts w:ascii="Candara" w:hAnsi="Candara" w:cstheme="minorHAnsi"/>
          <w:color w:val="000000"/>
          <w:lang w:eastAsia="en-GB"/>
        </w:rPr>
      </w:pPr>
      <w:r w:rsidRPr="00475F5F">
        <w:rPr>
          <w:rFonts w:ascii="Candara" w:hAnsi="Candara" w:cstheme="minorHAnsi"/>
          <w:color w:val="000000"/>
        </w:rPr>
        <w:t>Implemented </w:t>
      </w:r>
      <w:r w:rsidRPr="00475F5F">
        <w:rPr>
          <w:rFonts w:ascii="Candara" w:hAnsi="Candara" w:cstheme="minorHAnsi"/>
          <w:b/>
          <w:bCs/>
          <w:color w:val="000000"/>
        </w:rPr>
        <w:t>Spring MVC framework</w:t>
      </w:r>
      <w:r w:rsidRPr="00475F5F">
        <w:rPr>
          <w:rFonts w:ascii="Candara" w:hAnsi="Candara" w:cstheme="minorHAnsi"/>
          <w:color w:val="000000"/>
        </w:rPr>
        <w:t> and integrated all products with Web Services.</w:t>
      </w:r>
    </w:p>
    <w:p w14:paraId="79CE4E21" w14:textId="27878230" w:rsidR="00074309" w:rsidRPr="00475F5F" w:rsidRDefault="00074309" w:rsidP="00074309">
      <w:pPr>
        <w:pStyle w:val="Normal1"/>
        <w:numPr>
          <w:ilvl w:val="0"/>
          <w:numId w:val="27"/>
        </w:numPr>
        <w:tabs>
          <w:tab w:val="left" w:pos="360"/>
        </w:tabs>
        <w:spacing w:before="0" w:beforeAutospacing="0" w:after="0" w:afterAutospacing="0"/>
        <w:ind w:right="-360"/>
        <w:jc w:val="both"/>
        <w:rPr>
          <w:rFonts w:ascii="Candara" w:hAnsi="Candara" w:cstheme="minorHAnsi"/>
          <w:color w:val="000000"/>
          <w:lang w:eastAsia="en-GB"/>
        </w:rPr>
      </w:pPr>
      <w:r w:rsidRPr="00475F5F">
        <w:rPr>
          <w:rFonts w:ascii="Candara" w:hAnsi="Candara" w:cstheme="minorHAnsi"/>
          <w:color w:val="000000"/>
        </w:rPr>
        <w:lastRenderedPageBreak/>
        <w:t xml:space="preserve">Implemented REST based web services. </w:t>
      </w:r>
    </w:p>
    <w:p w14:paraId="24F1B1EF" w14:textId="77777777" w:rsidR="00074309" w:rsidRPr="00475F5F" w:rsidRDefault="00074309" w:rsidP="00074309">
      <w:pPr>
        <w:pStyle w:val="Normal1"/>
        <w:numPr>
          <w:ilvl w:val="0"/>
          <w:numId w:val="27"/>
        </w:numPr>
        <w:tabs>
          <w:tab w:val="left" w:pos="360"/>
        </w:tabs>
        <w:spacing w:before="0" w:beforeAutospacing="0" w:after="0" w:afterAutospacing="0"/>
        <w:ind w:right="-360"/>
        <w:jc w:val="both"/>
        <w:rPr>
          <w:rFonts w:ascii="Candara" w:hAnsi="Candara" w:cstheme="minorHAnsi"/>
          <w:color w:val="000000"/>
          <w:lang w:eastAsia="en-GB"/>
        </w:rPr>
      </w:pPr>
      <w:r w:rsidRPr="00475F5F">
        <w:rPr>
          <w:rFonts w:ascii="Candara" w:hAnsi="Candara" w:cstheme="minorHAnsi"/>
          <w:color w:val="000000"/>
        </w:rPr>
        <w:t>Used Spring Annotations to simplify the business logic for creating Spring MVC, RESTful web services.</w:t>
      </w:r>
    </w:p>
    <w:p w14:paraId="6743D232" w14:textId="77777777" w:rsidR="00074309" w:rsidRPr="00475F5F" w:rsidRDefault="00074309" w:rsidP="00074309">
      <w:pPr>
        <w:pStyle w:val="Normal1"/>
        <w:numPr>
          <w:ilvl w:val="0"/>
          <w:numId w:val="27"/>
        </w:numPr>
        <w:tabs>
          <w:tab w:val="left" w:pos="360"/>
        </w:tabs>
        <w:spacing w:before="0" w:beforeAutospacing="0" w:after="0" w:afterAutospacing="0"/>
        <w:ind w:right="-360"/>
        <w:jc w:val="both"/>
        <w:rPr>
          <w:rFonts w:ascii="Candara" w:hAnsi="Candara" w:cstheme="minorHAnsi"/>
          <w:color w:val="000000"/>
        </w:rPr>
      </w:pPr>
      <w:r w:rsidRPr="00475F5F">
        <w:rPr>
          <w:rFonts w:ascii="Candara" w:hAnsi="Candara" w:cstheme="minorHAnsi"/>
          <w:color w:val="000000"/>
        </w:rPr>
        <w:t>Used Spring Security to provide primitives for securing application access.</w:t>
      </w:r>
    </w:p>
    <w:p w14:paraId="39B63B28" w14:textId="5059B205" w:rsidR="00594AD4" w:rsidRPr="00475F5F" w:rsidRDefault="00594AD4" w:rsidP="00074309">
      <w:pPr>
        <w:numPr>
          <w:ilvl w:val="0"/>
          <w:numId w:val="27"/>
        </w:numPr>
        <w:rPr>
          <w:rFonts w:ascii="Candara" w:hAnsi="Candara" w:cstheme="minorHAnsi"/>
        </w:rPr>
      </w:pPr>
      <w:r w:rsidRPr="00475F5F">
        <w:rPr>
          <w:rFonts w:ascii="Candara" w:hAnsi="Candara" w:cstheme="minorHAnsi"/>
        </w:rPr>
        <w:t>Implemented business objects and business logic of the system (Java).</w:t>
      </w:r>
    </w:p>
    <w:p w14:paraId="1F083A7C" w14:textId="77777777" w:rsidR="00594AD4" w:rsidRPr="00475F5F" w:rsidRDefault="00594AD4" w:rsidP="00D07EBC">
      <w:pPr>
        <w:widowControl w:val="0"/>
        <w:numPr>
          <w:ilvl w:val="0"/>
          <w:numId w:val="27"/>
        </w:numPr>
        <w:tabs>
          <w:tab w:val="left" w:pos="360"/>
        </w:tabs>
        <w:autoSpaceDE w:val="0"/>
        <w:jc w:val="both"/>
        <w:rPr>
          <w:rFonts w:ascii="Candara" w:hAnsi="Candara" w:cstheme="minorHAnsi"/>
        </w:rPr>
      </w:pPr>
      <w:r w:rsidRPr="00475F5F">
        <w:rPr>
          <w:rFonts w:ascii="Candara" w:hAnsi="Candara" w:cstheme="minorHAnsi"/>
          <w:kern w:val="1"/>
        </w:rPr>
        <w:t>Implemented huge number of POJO mappings to carry the objects from UI to the backend till the persistence layer.</w:t>
      </w:r>
    </w:p>
    <w:p w14:paraId="19B86F6E" w14:textId="77777777" w:rsidR="00594AD4" w:rsidRPr="00475F5F" w:rsidRDefault="00594AD4" w:rsidP="00594AD4">
      <w:pPr>
        <w:numPr>
          <w:ilvl w:val="0"/>
          <w:numId w:val="27"/>
        </w:numPr>
        <w:suppressAutoHyphens w:val="0"/>
        <w:jc w:val="both"/>
        <w:rPr>
          <w:rFonts w:ascii="Candara" w:hAnsi="Candara" w:cstheme="minorHAnsi"/>
        </w:rPr>
      </w:pPr>
      <w:r w:rsidRPr="00475F5F">
        <w:rPr>
          <w:rFonts w:ascii="Candara" w:hAnsi="Candara" w:cstheme="minorHAnsi"/>
        </w:rPr>
        <w:t xml:space="preserve">Used </w:t>
      </w:r>
      <w:r w:rsidR="00812AAC" w:rsidRPr="00475F5F">
        <w:rPr>
          <w:rFonts w:ascii="Candara" w:hAnsi="Candara" w:cstheme="minorHAnsi"/>
        </w:rPr>
        <w:t xml:space="preserve">Gradle </w:t>
      </w:r>
      <w:r w:rsidRPr="00475F5F">
        <w:rPr>
          <w:rFonts w:ascii="Candara" w:hAnsi="Candara" w:cstheme="minorHAnsi"/>
        </w:rPr>
        <w:t>automated build scripts to compile and package the application.</w:t>
      </w:r>
    </w:p>
    <w:p w14:paraId="53979445" w14:textId="77777777" w:rsidR="00594AD4" w:rsidRPr="00475F5F" w:rsidRDefault="00594AD4" w:rsidP="00940065">
      <w:pPr>
        <w:numPr>
          <w:ilvl w:val="0"/>
          <w:numId w:val="27"/>
        </w:numPr>
        <w:jc w:val="both"/>
        <w:rPr>
          <w:rFonts w:ascii="Candara" w:hAnsi="Candara" w:cstheme="minorHAnsi"/>
          <w:kern w:val="1"/>
        </w:rPr>
      </w:pPr>
      <w:r w:rsidRPr="00475F5F">
        <w:rPr>
          <w:rFonts w:ascii="Candara" w:hAnsi="Candara" w:cstheme="minorHAnsi"/>
        </w:rPr>
        <w:t xml:space="preserve">Developed logging-module using </w:t>
      </w:r>
      <w:r w:rsidRPr="00475F5F">
        <w:rPr>
          <w:rFonts w:ascii="Candara" w:hAnsi="Candara" w:cstheme="minorHAnsi"/>
          <w:bCs/>
        </w:rPr>
        <w:t>log4j</w:t>
      </w:r>
      <w:r w:rsidRPr="00475F5F">
        <w:rPr>
          <w:rFonts w:ascii="Candara" w:hAnsi="Candara" w:cstheme="minorHAnsi"/>
        </w:rPr>
        <w:t xml:space="preserve"> to create log files to debug as well as trace </w:t>
      </w:r>
      <w:r w:rsidR="00ED08C5" w:rsidRPr="00475F5F">
        <w:rPr>
          <w:rFonts w:ascii="Candara" w:hAnsi="Candara" w:cstheme="minorHAnsi"/>
        </w:rPr>
        <w:t>application.</w:t>
      </w:r>
    </w:p>
    <w:p w14:paraId="791FF594" w14:textId="77777777" w:rsidR="00594AD4" w:rsidRPr="00475F5F" w:rsidRDefault="00594AD4" w:rsidP="00594AD4">
      <w:pPr>
        <w:numPr>
          <w:ilvl w:val="0"/>
          <w:numId w:val="27"/>
        </w:numPr>
        <w:jc w:val="both"/>
        <w:rPr>
          <w:rFonts w:ascii="Candara" w:hAnsi="Candara" w:cstheme="minorHAnsi"/>
          <w:kern w:val="1"/>
        </w:rPr>
      </w:pPr>
      <w:r w:rsidRPr="00475F5F">
        <w:rPr>
          <w:rFonts w:ascii="Candara" w:hAnsi="Candara" w:cstheme="minorHAnsi"/>
          <w:kern w:val="1"/>
        </w:rPr>
        <w:t>Deployed and tested the application using JBoss servers.</w:t>
      </w:r>
    </w:p>
    <w:p w14:paraId="5A1D18CA" w14:textId="77777777" w:rsidR="00594AD4" w:rsidRPr="00475F5F" w:rsidRDefault="00594AD4" w:rsidP="00594AD4">
      <w:pPr>
        <w:numPr>
          <w:ilvl w:val="0"/>
          <w:numId w:val="27"/>
        </w:numPr>
        <w:jc w:val="both"/>
        <w:rPr>
          <w:rFonts w:ascii="Candara" w:hAnsi="Candara" w:cstheme="minorHAnsi"/>
          <w:kern w:val="1"/>
        </w:rPr>
      </w:pPr>
      <w:r w:rsidRPr="00475F5F">
        <w:rPr>
          <w:rFonts w:ascii="Candara" w:hAnsi="Candara" w:cstheme="minorHAnsi"/>
          <w:kern w:val="1"/>
        </w:rPr>
        <w:t>Used JUnit for testing the application. Worked with QA team for testing and resolve defects.</w:t>
      </w:r>
    </w:p>
    <w:p w14:paraId="294CD81F" w14:textId="77777777" w:rsidR="00594AD4" w:rsidRPr="00475F5F" w:rsidRDefault="00594AD4" w:rsidP="00594AD4">
      <w:pPr>
        <w:numPr>
          <w:ilvl w:val="0"/>
          <w:numId w:val="27"/>
        </w:numPr>
        <w:jc w:val="both"/>
        <w:rPr>
          <w:rFonts w:ascii="Candara" w:hAnsi="Candara" w:cstheme="minorHAnsi"/>
          <w:kern w:val="1"/>
        </w:rPr>
      </w:pPr>
      <w:r w:rsidRPr="00475F5F">
        <w:rPr>
          <w:rFonts w:ascii="Candara" w:hAnsi="Candara" w:cstheme="minorHAnsi"/>
          <w:kern w:val="1"/>
        </w:rPr>
        <w:t xml:space="preserve">Expertise in testing and debugging web services via </w:t>
      </w:r>
      <w:r w:rsidR="00F86BB4" w:rsidRPr="00475F5F">
        <w:rPr>
          <w:rFonts w:ascii="Candara" w:hAnsi="Candara" w:cstheme="minorHAnsi"/>
          <w:kern w:val="1"/>
        </w:rPr>
        <w:t>REST</w:t>
      </w:r>
      <w:r w:rsidRPr="00475F5F">
        <w:rPr>
          <w:rFonts w:ascii="Candara" w:hAnsi="Candara" w:cstheme="minorHAnsi"/>
          <w:kern w:val="1"/>
        </w:rPr>
        <w:t xml:space="preserve">, using the </w:t>
      </w:r>
      <w:r w:rsidR="00ED08C5" w:rsidRPr="00475F5F">
        <w:rPr>
          <w:rFonts w:ascii="Candara" w:hAnsi="Candara" w:cstheme="minorHAnsi"/>
          <w:kern w:val="1"/>
        </w:rPr>
        <w:t>open-source</w:t>
      </w:r>
      <w:r w:rsidRPr="00475F5F">
        <w:rPr>
          <w:rFonts w:ascii="Candara" w:hAnsi="Candara" w:cstheme="minorHAnsi"/>
          <w:kern w:val="1"/>
        </w:rPr>
        <w:t xml:space="preserve"> testing tool </w:t>
      </w:r>
      <w:r w:rsidR="00F86BB4" w:rsidRPr="00475F5F">
        <w:rPr>
          <w:rFonts w:ascii="Candara" w:hAnsi="Candara" w:cstheme="minorHAnsi"/>
          <w:kern w:val="1"/>
        </w:rPr>
        <w:t>PostMan</w:t>
      </w:r>
      <w:r w:rsidRPr="00475F5F">
        <w:rPr>
          <w:rFonts w:ascii="Candara" w:hAnsi="Candara" w:cstheme="minorHAnsi"/>
          <w:kern w:val="1"/>
        </w:rPr>
        <w:t>.</w:t>
      </w:r>
    </w:p>
    <w:p w14:paraId="040BF5D5" w14:textId="77777777" w:rsidR="00594AD4" w:rsidRPr="00475F5F" w:rsidRDefault="00594AD4" w:rsidP="00594AD4">
      <w:pPr>
        <w:numPr>
          <w:ilvl w:val="0"/>
          <w:numId w:val="27"/>
        </w:numPr>
        <w:jc w:val="both"/>
        <w:rPr>
          <w:rFonts w:ascii="Candara" w:hAnsi="Candara" w:cstheme="minorHAnsi"/>
          <w:kern w:val="1"/>
        </w:rPr>
      </w:pPr>
      <w:r w:rsidRPr="00475F5F">
        <w:rPr>
          <w:rFonts w:ascii="Candara" w:hAnsi="Candara" w:cstheme="minorHAnsi"/>
          <w:kern w:val="1"/>
        </w:rPr>
        <w:t>Worked on bug fixing and enhancements on change requests.</w:t>
      </w:r>
    </w:p>
    <w:p w14:paraId="59E29450" w14:textId="77777777" w:rsidR="00594AD4" w:rsidRPr="00475F5F" w:rsidRDefault="00594AD4" w:rsidP="00594AD4">
      <w:pPr>
        <w:widowControl w:val="0"/>
        <w:numPr>
          <w:ilvl w:val="0"/>
          <w:numId w:val="27"/>
        </w:numPr>
        <w:tabs>
          <w:tab w:val="left" w:pos="360"/>
        </w:tabs>
        <w:autoSpaceDE w:val="0"/>
        <w:jc w:val="both"/>
        <w:rPr>
          <w:rFonts w:ascii="Candara" w:hAnsi="Candara" w:cstheme="minorHAnsi"/>
          <w:kern w:val="1"/>
        </w:rPr>
      </w:pPr>
      <w:r w:rsidRPr="00475F5F">
        <w:rPr>
          <w:rFonts w:ascii="Candara" w:hAnsi="Candara" w:cstheme="minorHAnsi"/>
        </w:rPr>
        <w:t xml:space="preserve">Participated in daily </w:t>
      </w:r>
      <w:r w:rsidR="00ED08C5" w:rsidRPr="00475F5F">
        <w:rPr>
          <w:rFonts w:ascii="Candara" w:hAnsi="Candara" w:cstheme="minorHAnsi"/>
        </w:rPr>
        <w:t>stand-up</w:t>
      </w:r>
      <w:r w:rsidRPr="00475F5F">
        <w:rPr>
          <w:rFonts w:ascii="Candara" w:hAnsi="Candara" w:cstheme="minorHAnsi"/>
        </w:rPr>
        <w:t xml:space="preserve"> meetings, code reviews and weekly meetings.</w:t>
      </w:r>
    </w:p>
    <w:p w14:paraId="7CA472C4" w14:textId="1C92BAF8" w:rsidR="00074309" w:rsidRPr="00475F5F" w:rsidRDefault="00074309" w:rsidP="00594AD4">
      <w:pPr>
        <w:widowControl w:val="0"/>
        <w:numPr>
          <w:ilvl w:val="0"/>
          <w:numId w:val="27"/>
        </w:numPr>
        <w:tabs>
          <w:tab w:val="left" w:pos="360"/>
        </w:tabs>
        <w:autoSpaceDE w:val="0"/>
        <w:jc w:val="both"/>
        <w:rPr>
          <w:rFonts w:ascii="Candara" w:hAnsi="Candara" w:cstheme="minorHAnsi"/>
          <w:kern w:val="1"/>
        </w:rPr>
      </w:pPr>
      <w:r w:rsidRPr="00475F5F">
        <w:rPr>
          <w:rFonts w:ascii="Candara" w:hAnsi="Candara" w:cstheme="minorHAnsi"/>
        </w:rPr>
        <w:t>Used GIT for version control</w:t>
      </w:r>
    </w:p>
    <w:p w14:paraId="1C7A10C9" w14:textId="77777777" w:rsidR="004D16E3" w:rsidRPr="00475F5F" w:rsidRDefault="004D16E3" w:rsidP="004D16E3">
      <w:pPr>
        <w:widowControl w:val="0"/>
        <w:tabs>
          <w:tab w:val="left" w:pos="360"/>
        </w:tabs>
        <w:autoSpaceDE w:val="0"/>
        <w:ind w:left="360"/>
        <w:jc w:val="both"/>
        <w:rPr>
          <w:rFonts w:ascii="Candara" w:hAnsi="Candara" w:cstheme="minorHAnsi"/>
          <w:kern w:val="1"/>
        </w:rPr>
      </w:pPr>
    </w:p>
    <w:p w14:paraId="6DD20BA9" w14:textId="5F9FF98C" w:rsidR="00D42D0F" w:rsidRPr="00475F5F" w:rsidRDefault="00594AD4" w:rsidP="00594AD4">
      <w:pPr>
        <w:jc w:val="both"/>
        <w:rPr>
          <w:rFonts w:ascii="Candara" w:eastAsia="Arial Unicode MS" w:hAnsi="Candara" w:cstheme="minorHAnsi"/>
          <w:bCs/>
        </w:rPr>
      </w:pPr>
      <w:r w:rsidRPr="00475F5F">
        <w:rPr>
          <w:rFonts w:ascii="Candara" w:hAnsi="Candara" w:cstheme="minorHAnsi"/>
          <w:b/>
          <w:bCs/>
          <w:iCs/>
          <w:kern w:val="1"/>
        </w:rPr>
        <w:t>Environment</w:t>
      </w:r>
      <w:r w:rsidRPr="00475F5F">
        <w:rPr>
          <w:rFonts w:ascii="Candara" w:hAnsi="Candara" w:cstheme="minorHAnsi"/>
          <w:bCs/>
          <w:iCs/>
          <w:kern w:val="1"/>
        </w:rPr>
        <w:t xml:space="preserve">: </w:t>
      </w:r>
      <w:r w:rsidRPr="00475F5F">
        <w:rPr>
          <w:rFonts w:ascii="Candara" w:eastAsia="Arial Unicode MS" w:hAnsi="Candara" w:cstheme="minorHAnsi"/>
          <w:bCs/>
        </w:rPr>
        <w:t xml:space="preserve">Java, </w:t>
      </w:r>
      <w:r w:rsidR="00D07EBC" w:rsidRPr="00475F5F">
        <w:rPr>
          <w:rFonts w:ascii="Candara" w:eastAsia="Arial Unicode MS" w:hAnsi="Candara" w:cstheme="minorHAnsi"/>
          <w:bCs/>
        </w:rPr>
        <w:t>Liferay (7 &amp; DXP)</w:t>
      </w:r>
      <w:r w:rsidR="00812AAC" w:rsidRPr="00475F5F">
        <w:rPr>
          <w:rFonts w:ascii="Candara" w:eastAsia="Arial Unicode MS" w:hAnsi="Candara" w:cstheme="minorHAnsi"/>
          <w:bCs/>
        </w:rPr>
        <w:t xml:space="preserve">, </w:t>
      </w:r>
      <w:r w:rsidRPr="00475F5F">
        <w:rPr>
          <w:rFonts w:ascii="Candara" w:eastAsia="Arial Unicode MS" w:hAnsi="Candara" w:cstheme="minorHAnsi"/>
          <w:bCs/>
        </w:rPr>
        <w:t>Java Script</w:t>
      </w:r>
      <w:r w:rsidR="00D07EBC" w:rsidRPr="00475F5F">
        <w:rPr>
          <w:rFonts w:ascii="Candara" w:eastAsia="Arial Unicode MS" w:hAnsi="Candara" w:cstheme="minorHAnsi"/>
          <w:bCs/>
        </w:rPr>
        <w:t xml:space="preserve">, </w:t>
      </w:r>
      <w:r w:rsidR="00530B22" w:rsidRPr="00475F5F">
        <w:rPr>
          <w:rFonts w:ascii="Candara" w:eastAsia="Arial Unicode MS" w:hAnsi="Candara" w:cstheme="minorHAnsi"/>
          <w:bCs/>
        </w:rPr>
        <w:t>JBoss</w:t>
      </w:r>
      <w:r w:rsidRPr="00475F5F">
        <w:rPr>
          <w:rFonts w:ascii="Candara" w:eastAsia="Arial Unicode MS" w:hAnsi="Candara" w:cstheme="minorHAnsi"/>
          <w:bCs/>
        </w:rPr>
        <w:t xml:space="preserve">, Spring, </w:t>
      </w:r>
      <w:r w:rsidR="00D07EBC" w:rsidRPr="00475F5F">
        <w:rPr>
          <w:rFonts w:ascii="Candara" w:eastAsia="Arial Unicode MS" w:hAnsi="Candara" w:cstheme="minorHAnsi"/>
          <w:bCs/>
        </w:rPr>
        <w:t>GIT</w:t>
      </w:r>
      <w:r w:rsidRPr="00475F5F">
        <w:rPr>
          <w:rFonts w:ascii="Candara" w:eastAsia="Arial Unicode MS" w:hAnsi="Candara" w:cstheme="minorHAnsi"/>
          <w:bCs/>
        </w:rPr>
        <w:t>, Eclipse</w:t>
      </w:r>
      <w:r w:rsidR="00D07EBC" w:rsidRPr="00475F5F">
        <w:rPr>
          <w:rFonts w:ascii="Candara" w:eastAsia="Arial Unicode MS" w:hAnsi="Candara" w:cstheme="minorHAnsi"/>
          <w:bCs/>
        </w:rPr>
        <w:t>, Liferay IDE</w:t>
      </w:r>
      <w:r w:rsidRPr="00475F5F">
        <w:rPr>
          <w:rFonts w:ascii="Candara" w:eastAsia="Arial Unicode MS" w:hAnsi="Candara" w:cstheme="minorHAnsi"/>
          <w:bCs/>
        </w:rPr>
        <w:t xml:space="preserve">, </w:t>
      </w:r>
      <w:r w:rsidR="00F86BB4" w:rsidRPr="00475F5F">
        <w:rPr>
          <w:rFonts w:ascii="Candara" w:eastAsia="Arial Unicode MS" w:hAnsi="Candara" w:cstheme="minorHAnsi"/>
          <w:bCs/>
        </w:rPr>
        <w:t>Gradle</w:t>
      </w:r>
      <w:r w:rsidR="00D07EBC" w:rsidRPr="00475F5F">
        <w:rPr>
          <w:rFonts w:ascii="Candara" w:eastAsia="Arial Unicode MS" w:hAnsi="Candara" w:cstheme="minorHAnsi"/>
          <w:bCs/>
        </w:rPr>
        <w:t>, REST</w:t>
      </w:r>
      <w:r w:rsidR="00812AAC" w:rsidRPr="00475F5F">
        <w:rPr>
          <w:rFonts w:ascii="Candara" w:eastAsia="Arial Unicode MS" w:hAnsi="Candara" w:cstheme="minorHAnsi"/>
          <w:bCs/>
        </w:rPr>
        <w:t xml:space="preserve">, </w:t>
      </w:r>
      <w:r w:rsidR="002630EE" w:rsidRPr="00475F5F">
        <w:rPr>
          <w:rFonts w:ascii="Candara" w:eastAsia="Arial Unicode MS" w:hAnsi="Candara" w:cstheme="minorHAnsi"/>
          <w:bCs/>
        </w:rPr>
        <w:t xml:space="preserve">AWS, </w:t>
      </w:r>
      <w:r w:rsidR="00812AAC" w:rsidRPr="00475F5F">
        <w:rPr>
          <w:rFonts w:ascii="Candara" w:eastAsia="Arial Unicode MS" w:hAnsi="Candara" w:cstheme="minorHAnsi"/>
          <w:bCs/>
        </w:rPr>
        <w:t>jQuery</w:t>
      </w:r>
      <w:r w:rsidRPr="00475F5F">
        <w:rPr>
          <w:rFonts w:ascii="Candara" w:eastAsia="Arial Unicode MS" w:hAnsi="Candara" w:cstheme="minorHAnsi"/>
          <w:bCs/>
        </w:rPr>
        <w:t>, Log4j, J</w:t>
      </w:r>
      <w:r w:rsidR="00D57141" w:rsidRPr="00475F5F">
        <w:rPr>
          <w:rFonts w:ascii="Candara" w:eastAsia="Arial Unicode MS" w:hAnsi="Candara" w:cstheme="minorHAnsi"/>
          <w:bCs/>
        </w:rPr>
        <w:t>u</w:t>
      </w:r>
      <w:r w:rsidRPr="00475F5F">
        <w:rPr>
          <w:rFonts w:ascii="Candara" w:eastAsia="Arial Unicode MS" w:hAnsi="Candara" w:cstheme="minorHAnsi"/>
          <w:bCs/>
        </w:rPr>
        <w:t>nit</w:t>
      </w:r>
      <w:r w:rsidR="00D57141" w:rsidRPr="00475F5F">
        <w:rPr>
          <w:rFonts w:ascii="Candara" w:eastAsia="Arial Unicode MS" w:hAnsi="Candara" w:cstheme="minorHAnsi"/>
          <w:bCs/>
        </w:rPr>
        <w:t>, MySQL</w:t>
      </w:r>
      <w:r w:rsidR="00457F61" w:rsidRPr="00475F5F">
        <w:rPr>
          <w:rFonts w:ascii="Candara" w:eastAsia="Arial Unicode MS" w:hAnsi="Candara" w:cstheme="minorHAnsi"/>
          <w:bCs/>
        </w:rPr>
        <w:t>, AWS</w:t>
      </w:r>
      <w:r w:rsidRPr="00475F5F">
        <w:rPr>
          <w:rFonts w:ascii="Candara" w:eastAsia="Arial Unicode MS" w:hAnsi="Candara" w:cstheme="minorHAnsi"/>
          <w:bCs/>
        </w:rPr>
        <w:t>.</w:t>
      </w:r>
    </w:p>
    <w:p w14:paraId="42A04D79" w14:textId="77777777" w:rsidR="004C7D1D" w:rsidRPr="00475F5F" w:rsidRDefault="004C7D1D" w:rsidP="003232D1">
      <w:pPr>
        <w:jc w:val="both"/>
        <w:rPr>
          <w:rFonts w:ascii="Candara" w:hAnsi="Candara" w:cstheme="minorHAnsi"/>
          <w:bCs/>
          <w:kern w:val="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710"/>
      </w:tblGrid>
      <w:tr w:rsidR="004C7D1D" w:rsidRPr="00475F5F" w14:paraId="4EC0DEAD" w14:textId="77777777" w:rsidTr="004C7D1D">
        <w:tc>
          <w:tcPr>
            <w:tcW w:w="9710" w:type="dxa"/>
            <w:shd w:val="clear" w:color="auto" w:fill="AEAAAA" w:themeFill="background2" w:themeFillShade="BF"/>
          </w:tcPr>
          <w:p w14:paraId="66D59CA4" w14:textId="4F94E614" w:rsidR="004C7D1D" w:rsidRPr="00475F5F" w:rsidRDefault="004C7D1D" w:rsidP="004C7D1D">
            <w:pPr>
              <w:contextualSpacing/>
              <w:jc w:val="both"/>
              <w:rPr>
                <w:rFonts w:ascii="Candara" w:hAnsi="Candara" w:cstheme="minorHAnsi"/>
                <w:b/>
                <w:bCs/>
                <w:kern w:val="1"/>
              </w:rPr>
            </w:pPr>
            <w:r w:rsidRPr="00475F5F">
              <w:rPr>
                <w:rFonts w:ascii="Candara" w:hAnsi="Candara" w:cstheme="minorHAnsi"/>
                <w:b/>
                <w:bCs/>
                <w:kern w:val="1"/>
              </w:rPr>
              <w:t>PB Systems India Pvt</w:t>
            </w:r>
            <w:r w:rsidRPr="00475F5F">
              <w:rPr>
                <w:rFonts w:ascii="Candara" w:hAnsi="Candara" w:cstheme="minorHAnsi"/>
                <w:b/>
                <w:bCs/>
                <w:kern w:val="1"/>
              </w:rPr>
              <w:tab/>
            </w:r>
            <w:r w:rsidRPr="00475F5F">
              <w:rPr>
                <w:rFonts w:ascii="Candara" w:hAnsi="Candara" w:cstheme="minorHAnsi"/>
                <w:b/>
                <w:bCs/>
                <w:kern w:val="1"/>
              </w:rPr>
              <w:tab/>
            </w:r>
            <w:r w:rsidRPr="00475F5F">
              <w:rPr>
                <w:rFonts w:ascii="Candara" w:hAnsi="Candara" w:cstheme="minorHAnsi"/>
                <w:b/>
                <w:bCs/>
                <w:kern w:val="1"/>
              </w:rPr>
              <w:tab/>
            </w:r>
            <w:r w:rsidRPr="00475F5F">
              <w:rPr>
                <w:rFonts w:ascii="Candara" w:hAnsi="Candara" w:cstheme="minorHAnsi"/>
                <w:b/>
                <w:bCs/>
                <w:kern w:val="1"/>
              </w:rPr>
              <w:tab/>
            </w:r>
            <w:r w:rsidRPr="00475F5F">
              <w:rPr>
                <w:rFonts w:ascii="Candara" w:hAnsi="Candara" w:cstheme="minorHAnsi"/>
                <w:b/>
                <w:bCs/>
                <w:kern w:val="1"/>
              </w:rPr>
              <w:tab/>
            </w:r>
            <w:r w:rsidRPr="00475F5F">
              <w:rPr>
                <w:rFonts w:ascii="Candara" w:hAnsi="Candara" w:cstheme="minorHAnsi"/>
                <w:b/>
                <w:bCs/>
                <w:kern w:val="1"/>
              </w:rPr>
              <w:tab/>
            </w:r>
            <w:r w:rsidRPr="00475F5F">
              <w:rPr>
                <w:rFonts w:ascii="Candara" w:hAnsi="Candara" w:cstheme="minorHAnsi"/>
                <w:b/>
                <w:bCs/>
                <w:kern w:val="1"/>
              </w:rPr>
              <w:tab/>
              <w:t xml:space="preserve">   </w:t>
            </w:r>
            <w:r w:rsidRPr="00475F5F">
              <w:rPr>
                <w:rFonts w:ascii="Candara" w:hAnsi="Candara" w:cstheme="minorHAnsi"/>
                <w:b/>
              </w:rPr>
              <w:t>September 2012 –</w:t>
            </w:r>
            <w:r w:rsidRPr="00475F5F">
              <w:rPr>
                <w:rFonts w:ascii="Candara" w:hAnsi="Candara" w:cstheme="minorHAnsi"/>
                <w:b/>
                <w:bCs/>
              </w:rPr>
              <w:t xml:space="preserve"> May 2015</w:t>
            </w:r>
          </w:p>
          <w:p w14:paraId="2BE71F30" w14:textId="61217F0F" w:rsidR="004C7D1D" w:rsidRPr="00475F5F" w:rsidRDefault="00CE07EC" w:rsidP="004C7D1D">
            <w:pPr>
              <w:contextualSpacing/>
              <w:jc w:val="both"/>
              <w:rPr>
                <w:rFonts w:ascii="Candara" w:eastAsia="Arial Unicode MS" w:hAnsi="Candara" w:cstheme="minorHAnsi"/>
                <w:b/>
                <w:bCs/>
              </w:rPr>
            </w:pPr>
            <w:r w:rsidRPr="00475F5F">
              <w:rPr>
                <w:rFonts w:ascii="Candara" w:eastAsia="Arial Unicode MS" w:hAnsi="Candara" w:cstheme="minorHAnsi"/>
                <w:b/>
                <w:bCs/>
              </w:rPr>
              <w:t xml:space="preserve">Role: </w:t>
            </w:r>
            <w:r w:rsidR="004C7D1D" w:rsidRPr="00475F5F">
              <w:rPr>
                <w:rFonts w:ascii="Candara" w:eastAsia="Arial Unicode MS" w:hAnsi="Candara" w:cstheme="minorHAnsi"/>
                <w:b/>
                <w:bCs/>
              </w:rPr>
              <w:t>Software Programmer</w:t>
            </w:r>
            <w:r w:rsidR="004C7D1D" w:rsidRPr="00475F5F">
              <w:rPr>
                <w:rFonts w:ascii="Candara" w:hAnsi="Candara" w:cstheme="minorHAnsi"/>
                <w:b/>
                <w:i/>
              </w:rPr>
              <w:tab/>
            </w:r>
            <w:r w:rsidR="004C7D1D" w:rsidRPr="00475F5F">
              <w:rPr>
                <w:rFonts w:ascii="Candara" w:hAnsi="Candara" w:cstheme="minorHAnsi"/>
                <w:b/>
                <w:i/>
              </w:rPr>
              <w:tab/>
            </w:r>
            <w:r w:rsidR="004C7D1D" w:rsidRPr="00475F5F">
              <w:rPr>
                <w:rFonts w:ascii="Candara" w:hAnsi="Candara" w:cstheme="minorHAnsi"/>
                <w:b/>
                <w:bCs/>
                <w:i/>
              </w:rPr>
              <w:tab/>
              <w:t xml:space="preserve">   </w:t>
            </w:r>
            <w:r w:rsidR="004C7D1D" w:rsidRPr="00475F5F">
              <w:rPr>
                <w:rFonts w:ascii="Candara" w:hAnsi="Candara" w:cstheme="minorHAnsi"/>
                <w:b/>
                <w:bCs/>
                <w:i/>
              </w:rPr>
              <w:tab/>
            </w:r>
            <w:r w:rsidR="004C7D1D" w:rsidRPr="00475F5F">
              <w:rPr>
                <w:rFonts w:ascii="Candara" w:hAnsi="Candara" w:cstheme="minorHAnsi"/>
                <w:b/>
                <w:bCs/>
                <w:i/>
              </w:rPr>
              <w:tab/>
              <w:t xml:space="preserve">    </w:t>
            </w:r>
            <w:r w:rsidR="004C7D1D" w:rsidRPr="00475F5F">
              <w:rPr>
                <w:rFonts w:ascii="Candara" w:hAnsi="Candara" w:cstheme="minorHAnsi"/>
                <w:b/>
                <w:bCs/>
                <w:i/>
              </w:rPr>
              <w:tab/>
            </w:r>
            <w:r w:rsidR="004C7D1D" w:rsidRPr="00475F5F">
              <w:rPr>
                <w:rFonts w:ascii="Candara" w:hAnsi="Candara" w:cstheme="minorHAnsi"/>
                <w:b/>
                <w:bCs/>
                <w:i/>
              </w:rPr>
              <w:tab/>
            </w:r>
            <w:r w:rsidR="004C7D1D" w:rsidRPr="00475F5F">
              <w:rPr>
                <w:rFonts w:ascii="Candara" w:hAnsi="Candara" w:cstheme="minorHAnsi"/>
                <w:b/>
                <w:bCs/>
                <w:i/>
              </w:rPr>
              <w:tab/>
            </w:r>
          </w:p>
          <w:p w14:paraId="3DC52247" w14:textId="174D7FE3" w:rsidR="004C7D1D" w:rsidRPr="00475F5F" w:rsidRDefault="00164D8E" w:rsidP="004C7D1D">
            <w:pPr>
              <w:tabs>
                <w:tab w:val="left" w:pos="1800"/>
              </w:tabs>
              <w:contextualSpacing/>
              <w:jc w:val="both"/>
              <w:rPr>
                <w:rFonts w:ascii="Candara" w:hAnsi="Candara" w:cstheme="minorHAnsi"/>
                <w:b/>
              </w:rPr>
            </w:pPr>
            <w:r w:rsidRPr="00475F5F">
              <w:rPr>
                <w:rFonts w:ascii="Candara" w:hAnsi="Candara" w:cstheme="minorHAnsi"/>
                <w:b/>
              </w:rPr>
              <w:t>Client</w:t>
            </w:r>
            <w:r w:rsidR="004C7D1D" w:rsidRPr="00475F5F">
              <w:rPr>
                <w:rFonts w:ascii="Candara" w:hAnsi="Candara" w:cstheme="minorHAnsi"/>
                <w:b/>
              </w:rPr>
              <w:t>: Serality™– How Communities Happen!</w:t>
            </w:r>
            <w:r w:rsidRPr="00475F5F">
              <w:rPr>
                <w:rFonts w:ascii="Candara" w:hAnsi="Candara" w:cstheme="minorHAnsi"/>
                <w:b/>
              </w:rPr>
              <w:t xml:space="preserve">, </w:t>
            </w:r>
            <w:r w:rsidR="00CE07EC" w:rsidRPr="00475F5F">
              <w:rPr>
                <w:rFonts w:ascii="Candara" w:eastAsia="Arial Unicode MS" w:hAnsi="Candara" w:cstheme="minorHAnsi"/>
                <w:b/>
                <w:bCs/>
              </w:rPr>
              <w:t>Massachusetts</w:t>
            </w:r>
            <w:r w:rsidR="00CE07EC" w:rsidRPr="00475F5F">
              <w:rPr>
                <w:rFonts w:ascii="Candara" w:hAnsi="Candara" w:cstheme="minorHAnsi"/>
                <w:b/>
              </w:rPr>
              <w:t xml:space="preserve"> , </w:t>
            </w:r>
            <w:r w:rsidRPr="00475F5F">
              <w:rPr>
                <w:rFonts w:ascii="Candara" w:hAnsi="Candara" w:cstheme="minorHAnsi"/>
                <w:b/>
              </w:rPr>
              <w:t>USA</w:t>
            </w:r>
          </w:p>
        </w:tc>
      </w:tr>
    </w:tbl>
    <w:p w14:paraId="1AC8E583" w14:textId="77777777" w:rsidR="004C7D1D" w:rsidRPr="00475F5F" w:rsidRDefault="004C7D1D" w:rsidP="003232D1">
      <w:pPr>
        <w:jc w:val="both"/>
        <w:rPr>
          <w:rFonts w:ascii="Candara" w:hAnsi="Candara" w:cstheme="minorHAnsi"/>
          <w:bCs/>
          <w:kern w:val="1"/>
        </w:rPr>
      </w:pPr>
    </w:p>
    <w:p w14:paraId="57836CA2" w14:textId="77777777" w:rsidR="00493A37" w:rsidRPr="00475F5F" w:rsidRDefault="00493A37" w:rsidP="004C0B83">
      <w:pPr>
        <w:numPr>
          <w:ilvl w:val="0"/>
          <w:numId w:val="26"/>
        </w:numPr>
        <w:jc w:val="both"/>
        <w:rPr>
          <w:rFonts w:ascii="Candara" w:hAnsi="Candara" w:cstheme="minorHAnsi"/>
          <w:kern w:val="2"/>
        </w:rPr>
      </w:pPr>
      <w:r w:rsidRPr="00475F5F">
        <w:rPr>
          <w:rFonts w:ascii="Candara" w:hAnsi="Candara" w:cstheme="minorHAnsi"/>
          <w:kern w:val="2"/>
        </w:rPr>
        <w:t xml:space="preserve">Involved in gathering and analyzing user requirements. </w:t>
      </w:r>
    </w:p>
    <w:p w14:paraId="67EB6801" w14:textId="77777777" w:rsidR="00493A37" w:rsidRPr="00475F5F" w:rsidRDefault="00493A37" w:rsidP="00F86BB4">
      <w:pPr>
        <w:numPr>
          <w:ilvl w:val="0"/>
          <w:numId w:val="26"/>
        </w:numPr>
        <w:suppressAutoHyphens w:val="0"/>
        <w:jc w:val="both"/>
        <w:rPr>
          <w:rFonts w:ascii="Candara" w:hAnsi="Candara" w:cstheme="minorHAnsi"/>
        </w:rPr>
      </w:pPr>
      <w:r w:rsidRPr="00475F5F">
        <w:rPr>
          <w:rFonts w:ascii="Candara" w:hAnsi="Candara" w:cstheme="minorHAnsi"/>
        </w:rPr>
        <w:t xml:space="preserve">Used JavaServer Pages (JSP), </w:t>
      </w:r>
      <w:r w:rsidRPr="00475F5F">
        <w:rPr>
          <w:rFonts w:ascii="Candara" w:hAnsi="Candara" w:cstheme="minorHAnsi"/>
          <w:b/>
        </w:rPr>
        <w:t>JSP Tag Libraries</w:t>
      </w:r>
      <w:r w:rsidRPr="00475F5F">
        <w:rPr>
          <w:rFonts w:ascii="Candara" w:hAnsi="Candara" w:cstheme="minorHAnsi"/>
        </w:rPr>
        <w:t xml:space="preserve">, </w:t>
      </w:r>
      <w:r w:rsidRPr="00475F5F">
        <w:rPr>
          <w:rFonts w:ascii="Candara" w:hAnsi="Candara" w:cstheme="minorHAnsi"/>
          <w:b/>
        </w:rPr>
        <w:t>Struts Tag Libraries</w:t>
      </w:r>
      <w:r w:rsidRPr="00475F5F">
        <w:rPr>
          <w:rFonts w:ascii="Candara" w:hAnsi="Candara" w:cstheme="minorHAnsi"/>
        </w:rPr>
        <w:t xml:space="preserve">, </w:t>
      </w:r>
      <w:r w:rsidRPr="00475F5F">
        <w:rPr>
          <w:rFonts w:ascii="Candara" w:hAnsi="Candara" w:cstheme="minorHAnsi"/>
          <w:b/>
        </w:rPr>
        <w:t>Custom Tag libraries</w:t>
      </w:r>
      <w:r w:rsidRPr="00475F5F">
        <w:rPr>
          <w:rFonts w:ascii="Candara" w:hAnsi="Candara" w:cstheme="minorHAnsi"/>
        </w:rPr>
        <w:t xml:space="preserve"> in the development of different user interfaces.</w:t>
      </w:r>
    </w:p>
    <w:p w14:paraId="4D01D072" w14:textId="77777777" w:rsidR="0012516F" w:rsidRPr="00475F5F" w:rsidRDefault="00493A37" w:rsidP="003232D1">
      <w:pPr>
        <w:widowControl w:val="0"/>
        <w:numPr>
          <w:ilvl w:val="0"/>
          <w:numId w:val="26"/>
        </w:numPr>
        <w:jc w:val="both"/>
        <w:rPr>
          <w:rFonts w:ascii="Candara" w:hAnsi="Candara" w:cstheme="minorHAnsi"/>
        </w:rPr>
      </w:pPr>
      <w:r w:rsidRPr="00475F5F">
        <w:rPr>
          <w:rFonts w:ascii="Candara" w:hAnsi="Candara" w:cstheme="minorHAnsi"/>
        </w:rPr>
        <w:t>Involved in development of DAO layer using Hibernate.</w:t>
      </w:r>
    </w:p>
    <w:p w14:paraId="59A67656" w14:textId="77777777" w:rsidR="0012516F" w:rsidRPr="00475F5F" w:rsidRDefault="00493A37" w:rsidP="003232D1">
      <w:pPr>
        <w:widowControl w:val="0"/>
        <w:numPr>
          <w:ilvl w:val="0"/>
          <w:numId w:val="26"/>
        </w:numPr>
        <w:jc w:val="both"/>
        <w:rPr>
          <w:rFonts w:ascii="Candara" w:hAnsi="Candara" w:cstheme="minorHAnsi"/>
        </w:rPr>
      </w:pPr>
      <w:r w:rsidRPr="00475F5F">
        <w:rPr>
          <w:rFonts w:ascii="Candara" w:hAnsi="Candara" w:cstheme="minorHAnsi"/>
        </w:rPr>
        <w:t xml:space="preserve">Extensive JavaScript utilization for Business Rules </w:t>
      </w:r>
      <w:r w:rsidRPr="00475F5F">
        <w:rPr>
          <w:rFonts w:ascii="Candara" w:hAnsi="Candara" w:cstheme="minorHAnsi"/>
          <w:bCs/>
        </w:rPr>
        <w:t xml:space="preserve">and </w:t>
      </w:r>
      <w:r w:rsidR="00530B22" w:rsidRPr="00475F5F">
        <w:rPr>
          <w:rFonts w:ascii="Candara" w:hAnsi="Candara" w:cstheme="minorHAnsi"/>
        </w:rPr>
        <w:t>Client-side</w:t>
      </w:r>
      <w:r w:rsidRPr="00475F5F">
        <w:rPr>
          <w:rFonts w:ascii="Candara" w:hAnsi="Candara" w:cstheme="minorHAnsi"/>
        </w:rPr>
        <w:t xml:space="preserve"> validation.</w:t>
      </w:r>
    </w:p>
    <w:p w14:paraId="6216A1AC" w14:textId="77777777" w:rsidR="00493A37" w:rsidRPr="00475F5F" w:rsidRDefault="00493A37" w:rsidP="003232D1">
      <w:pPr>
        <w:widowControl w:val="0"/>
        <w:numPr>
          <w:ilvl w:val="0"/>
          <w:numId w:val="26"/>
        </w:numPr>
        <w:jc w:val="both"/>
        <w:rPr>
          <w:rFonts w:ascii="Candara" w:hAnsi="Candara" w:cstheme="minorHAnsi"/>
        </w:rPr>
      </w:pPr>
      <w:r w:rsidRPr="00475F5F">
        <w:rPr>
          <w:rFonts w:ascii="Candara" w:hAnsi="Candara" w:cstheme="minorHAnsi"/>
          <w:kern w:val="2"/>
        </w:rPr>
        <w:t xml:space="preserve">Developed </w:t>
      </w:r>
      <w:r w:rsidRPr="00475F5F">
        <w:rPr>
          <w:rFonts w:ascii="Candara" w:hAnsi="Candara" w:cstheme="minorHAnsi"/>
          <w:bCs/>
          <w:kern w:val="2"/>
        </w:rPr>
        <w:t>struts-config.xml</w:t>
      </w:r>
      <w:r w:rsidRPr="00475F5F">
        <w:rPr>
          <w:rFonts w:ascii="Candara" w:hAnsi="Candara" w:cstheme="minorHAnsi"/>
          <w:kern w:val="2"/>
        </w:rPr>
        <w:t xml:space="preserve"> and </w:t>
      </w:r>
      <w:r w:rsidRPr="00475F5F">
        <w:rPr>
          <w:rFonts w:ascii="Candara" w:hAnsi="Candara" w:cstheme="minorHAnsi"/>
          <w:bCs/>
          <w:kern w:val="2"/>
        </w:rPr>
        <w:t xml:space="preserve">web.xml </w:t>
      </w:r>
      <w:r w:rsidRPr="00475F5F">
        <w:rPr>
          <w:rFonts w:ascii="Candara" w:hAnsi="Candara" w:cstheme="minorHAnsi"/>
          <w:kern w:val="2"/>
        </w:rPr>
        <w:t>configuration files in the application.</w:t>
      </w:r>
    </w:p>
    <w:p w14:paraId="19453AEC" w14:textId="77777777" w:rsidR="00F86BB4" w:rsidRPr="00475F5F" w:rsidRDefault="00493A37" w:rsidP="00F86BB4">
      <w:pPr>
        <w:numPr>
          <w:ilvl w:val="0"/>
          <w:numId w:val="26"/>
        </w:numPr>
        <w:jc w:val="both"/>
        <w:rPr>
          <w:rFonts w:ascii="Candara" w:hAnsi="Candara" w:cstheme="minorHAnsi"/>
        </w:rPr>
      </w:pPr>
      <w:r w:rsidRPr="00475F5F">
        <w:rPr>
          <w:rFonts w:ascii="Candara" w:hAnsi="Candara" w:cstheme="minorHAnsi"/>
        </w:rPr>
        <w:t>Created Struts Action classes for the application.</w:t>
      </w:r>
    </w:p>
    <w:p w14:paraId="6699F336" w14:textId="77777777" w:rsidR="00493A37" w:rsidRPr="00475F5F" w:rsidRDefault="00493A37" w:rsidP="003232D1">
      <w:pPr>
        <w:widowControl w:val="0"/>
        <w:numPr>
          <w:ilvl w:val="0"/>
          <w:numId w:val="26"/>
        </w:numPr>
        <w:tabs>
          <w:tab w:val="left" w:pos="360"/>
        </w:tabs>
        <w:autoSpaceDE w:val="0"/>
        <w:jc w:val="both"/>
        <w:rPr>
          <w:rFonts w:ascii="Candara" w:hAnsi="Candara" w:cstheme="minorHAnsi"/>
          <w:kern w:val="2"/>
        </w:rPr>
      </w:pPr>
      <w:r w:rsidRPr="00475F5F">
        <w:rPr>
          <w:rFonts w:ascii="Candara" w:hAnsi="Candara" w:cstheme="minorHAnsi"/>
          <w:kern w:val="2"/>
        </w:rPr>
        <w:t>Helping Quality Control Team in preparing Test Scripts, which</w:t>
      </w:r>
      <w:r w:rsidRPr="00475F5F">
        <w:rPr>
          <w:rFonts w:ascii="Candara" w:hAnsi="Candara" w:cstheme="minorHAnsi"/>
          <w:bCs/>
          <w:kern w:val="2"/>
        </w:rPr>
        <w:t xml:space="preserve"> involved writing test cases</w:t>
      </w:r>
      <w:r w:rsidRPr="00475F5F">
        <w:rPr>
          <w:rFonts w:ascii="Candara" w:hAnsi="Candara" w:cstheme="minorHAnsi"/>
          <w:kern w:val="2"/>
        </w:rPr>
        <w:t xml:space="preserve"> and Documentation.</w:t>
      </w:r>
    </w:p>
    <w:p w14:paraId="148F921B" w14:textId="1433A6B3" w:rsidR="000C7F28" w:rsidRPr="00475F5F" w:rsidRDefault="00493A37" w:rsidP="009D55C5">
      <w:pPr>
        <w:widowControl w:val="0"/>
        <w:numPr>
          <w:ilvl w:val="0"/>
          <w:numId w:val="26"/>
        </w:numPr>
        <w:tabs>
          <w:tab w:val="left" w:pos="360"/>
        </w:tabs>
        <w:autoSpaceDE w:val="0"/>
        <w:jc w:val="both"/>
        <w:rPr>
          <w:rFonts w:ascii="Candara" w:hAnsi="Candara" w:cstheme="minorHAnsi"/>
          <w:kern w:val="2"/>
        </w:rPr>
      </w:pPr>
      <w:r w:rsidRPr="00475F5F">
        <w:rPr>
          <w:rFonts w:ascii="Candara" w:hAnsi="Candara" w:cstheme="minorHAnsi"/>
        </w:rPr>
        <w:t xml:space="preserve">Participated in code reviews and weekly </w:t>
      </w:r>
      <w:r w:rsidR="00ED08C5" w:rsidRPr="00475F5F">
        <w:rPr>
          <w:rFonts w:ascii="Candara" w:hAnsi="Candara" w:cstheme="minorHAnsi"/>
        </w:rPr>
        <w:t>meetings.</w:t>
      </w:r>
    </w:p>
    <w:p w14:paraId="3A97F800" w14:textId="7BC0672C" w:rsidR="005C0522" w:rsidRPr="00475F5F" w:rsidRDefault="005C0522" w:rsidP="005C0522">
      <w:pPr>
        <w:pStyle w:val="ListParagraph"/>
        <w:numPr>
          <w:ilvl w:val="0"/>
          <w:numId w:val="26"/>
        </w:numPr>
        <w:ind w:right="-360"/>
        <w:jc w:val="both"/>
        <w:rPr>
          <w:rFonts w:ascii="Candara" w:hAnsi="Candara" w:cstheme="minorHAnsi"/>
          <w:color w:val="262626"/>
          <w:lang w:eastAsia="en-GB"/>
        </w:rPr>
      </w:pPr>
      <w:r w:rsidRPr="00475F5F">
        <w:rPr>
          <w:rFonts w:ascii="Candara" w:hAnsi="Candara" w:cstheme="minorHAnsi"/>
          <w:color w:val="262626"/>
        </w:rPr>
        <w:t>Employed Hibernate 3 for ORM mapping and persisting the data to backend.</w:t>
      </w:r>
    </w:p>
    <w:p w14:paraId="02D7000C" w14:textId="375524C4" w:rsidR="005C0522" w:rsidRPr="00475F5F" w:rsidRDefault="005C0522" w:rsidP="005C0522">
      <w:pPr>
        <w:pStyle w:val="ListParagraph"/>
        <w:numPr>
          <w:ilvl w:val="0"/>
          <w:numId w:val="26"/>
        </w:numPr>
        <w:ind w:right="-360"/>
        <w:jc w:val="both"/>
        <w:rPr>
          <w:rFonts w:ascii="Candara" w:hAnsi="Candara" w:cstheme="minorHAnsi"/>
          <w:color w:val="262626"/>
          <w:lang w:eastAsia="en-GB"/>
        </w:rPr>
      </w:pPr>
      <w:r w:rsidRPr="00475F5F">
        <w:rPr>
          <w:rFonts w:ascii="Candara" w:hAnsi="Candara" w:cstheme="minorHAnsi"/>
          <w:color w:val="262626"/>
        </w:rPr>
        <w:t>Deployed the Application using JBoss server.</w:t>
      </w:r>
    </w:p>
    <w:p w14:paraId="38472598" w14:textId="77777777" w:rsidR="004D16E3" w:rsidRPr="00475F5F" w:rsidRDefault="004D16E3" w:rsidP="005C0522">
      <w:pPr>
        <w:widowControl w:val="0"/>
        <w:tabs>
          <w:tab w:val="left" w:pos="360"/>
        </w:tabs>
        <w:autoSpaceDE w:val="0"/>
        <w:jc w:val="both"/>
        <w:rPr>
          <w:rFonts w:ascii="Candara" w:hAnsi="Candara" w:cstheme="minorHAnsi"/>
          <w:kern w:val="2"/>
        </w:rPr>
      </w:pPr>
    </w:p>
    <w:p w14:paraId="2020F61F" w14:textId="03E60C6A" w:rsidR="007F2244" w:rsidRPr="00475F5F" w:rsidRDefault="00493A37" w:rsidP="00985AFF">
      <w:pPr>
        <w:suppressAutoHyphens w:val="0"/>
        <w:jc w:val="both"/>
        <w:rPr>
          <w:rFonts w:ascii="Candara" w:hAnsi="Candara" w:cstheme="minorHAnsi"/>
          <w:bCs/>
        </w:rPr>
      </w:pPr>
      <w:r w:rsidRPr="00475F5F">
        <w:rPr>
          <w:rFonts w:ascii="Candara" w:hAnsi="Candara" w:cstheme="minorHAnsi"/>
          <w:b/>
          <w:bCs/>
        </w:rPr>
        <w:t xml:space="preserve">Environment: </w:t>
      </w:r>
      <w:r w:rsidR="00DC30C0" w:rsidRPr="00475F5F">
        <w:rPr>
          <w:rFonts w:ascii="Candara" w:hAnsi="Candara" w:cstheme="minorHAnsi"/>
          <w:bCs/>
        </w:rPr>
        <w:t>Java/J2EE, JSP, HTML, XML</w:t>
      </w:r>
      <w:r w:rsidR="00F86BB4" w:rsidRPr="00475F5F">
        <w:rPr>
          <w:rFonts w:ascii="Candara" w:hAnsi="Candara" w:cstheme="minorHAnsi"/>
          <w:bCs/>
        </w:rPr>
        <w:t>, Struts</w:t>
      </w:r>
      <w:r w:rsidR="009477A7" w:rsidRPr="00475F5F">
        <w:rPr>
          <w:rFonts w:ascii="Candara" w:hAnsi="Candara" w:cstheme="minorHAnsi"/>
          <w:bCs/>
        </w:rPr>
        <w:t>, Hibernate</w:t>
      </w:r>
      <w:r w:rsidRPr="00475F5F">
        <w:rPr>
          <w:rFonts w:ascii="Candara" w:hAnsi="Candara" w:cstheme="minorHAnsi"/>
          <w:bCs/>
        </w:rPr>
        <w:t xml:space="preserve">, </w:t>
      </w:r>
      <w:r w:rsidR="00D3338D" w:rsidRPr="00475F5F">
        <w:rPr>
          <w:rFonts w:ascii="Candara" w:hAnsi="Candara" w:cstheme="minorHAnsi"/>
          <w:bCs/>
        </w:rPr>
        <w:t>Liferay</w:t>
      </w:r>
      <w:r w:rsidRPr="00475F5F">
        <w:rPr>
          <w:rFonts w:ascii="Candara" w:hAnsi="Candara" w:cstheme="minorHAnsi"/>
          <w:bCs/>
        </w:rPr>
        <w:t xml:space="preserve">, </w:t>
      </w:r>
      <w:r w:rsidR="00D3338D" w:rsidRPr="00475F5F">
        <w:rPr>
          <w:rFonts w:ascii="Candara" w:hAnsi="Candara" w:cstheme="minorHAnsi"/>
          <w:bCs/>
        </w:rPr>
        <w:t xml:space="preserve">MySQL, </w:t>
      </w:r>
      <w:r w:rsidR="00204888" w:rsidRPr="00475F5F">
        <w:rPr>
          <w:rFonts w:ascii="Candara" w:hAnsi="Candara" w:cstheme="minorHAnsi"/>
          <w:bCs/>
        </w:rPr>
        <w:t>SVN</w:t>
      </w:r>
    </w:p>
    <w:p w14:paraId="1AF75802" w14:textId="77777777" w:rsidR="00164D8E" w:rsidRPr="00475F5F" w:rsidRDefault="00164D8E" w:rsidP="00985AFF">
      <w:pPr>
        <w:suppressAutoHyphens w:val="0"/>
        <w:jc w:val="both"/>
        <w:rPr>
          <w:rFonts w:ascii="Candara" w:hAnsi="Candara" w:cstheme="minorHAnsi"/>
          <w:bCs/>
        </w:rPr>
      </w:pPr>
    </w:p>
    <w:p w14:paraId="5043EEAB" w14:textId="333DA37D" w:rsidR="00164D8E" w:rsidRPr="00475F5F" w:rsidRDefault="00164D8E" w:rsidP="00985AFF">
      <w:pPr>
        <w:suppressAutoHyphens w:val="0"/>
        <w:jc w:val="both"/>
        <w:rPr>
          <w:rFonts w:ascii="Candara" w:hAnsi="Candara" w:cstheme="minorHAnsi"/>
          <w:b/>
        </w:rPr>
      </w:pPr>
      <w:r w:rsidRPr="00475F5F">
        <w:rPr>
          <w:rFonts w:ascii="Candara" w:hAnsi="Candara" w:cstheme="minorHAnsi"/>
          <w:b/>
        </w:rPr>
        <w:t>EDUCATION</w:t>
      </w:r>
    </w:p>
    <w:p w14:paraId="00581A31" w14:textId="77777777" w:rsidR="00164D8E" w:rsidRPr="00475F5F" w:rsidRDefault="00164D8E" w:rsidP="00985AFF">
      <w:pPr>
        <w:suppressAutoHyphens w:val="0"/>
        <w:jc w:val="both"/>
        <w:rPr>
          <w:rFonts w:ascii="Candara" w:hAnsi="Candara" w:cstheme="minorHAnsi"/>
          <w:bCs/>
        </w:rPr>
      </w:pPr>
    </w:p>
    <w:p w14:paraId="1C78A4A9" w14:textId="5BD04D5D" w:rsidR="00164D8E" w:rsidRPr="00475F5F" w:rsidRDefault="00164D8E" w:rsidP="00164D8E">
      <w:pPr>
        <w:ind w:right="49"/>
        <w:jc w:val="both"/>
        <w:rPr>
          <w:rFonts w:ascii="Candara" w:hAnsi="Candara" w:cstheme="minorHAnsi"/>
          <w:bCs/>
          <w:iCs/>
        </w:rPr>
      </w:pPr>
      <w:r w:rsidRPr="00475F5F">
        <w:rPr>
          <w:rFonts w:ascii="Candara" w:hAnsi="Candara" w:cstheme="minorHAnsi"/>
          <w:bCs/>
          <w:iCs/>
        </w:rPr>
        <w:t>Bachelor of Technology (B.Tech.) in Electronics &amp; Communication Engineering, INDIA</w:t>
      </w:r>
      <w:r w:rsidR="008206B3" w:rsidRPr="00475F5F">
        <w:rPr>
          <w:rFonts w:ascii="Candara" w:hAnsi="Candara" w:cstheme="minorHAnsi"/>
          <w:bCs/>
          <w:iCs/>
        </w:rPr>
        <w:t xml:space="preserve"> 2011</w:t>
      </w:r>
      <w:r w:rsidRPr="00475F5F">
        <w:rPr>
          <w:rFonts w:ascii="Candara" w:hAnsi="Candara" w:cstheme="minorHAnsi"/>
          <w:bCs/>
          <w:iCs/>
        </w:rPr>
        <w:t>.</w:t>
      </w:r>
    </w:p>
    <w:p w14:paraId="21CA39AF" w14:textId="77777777" w:rsidR="00164D8E" w:rsidRPr="00475F5F" w:rsidRDefault="00164D8E" w:rsidP="00985AFF">
      <w:pPr>
        <w:suppressAutoHyphens w:val="0"/>
        <w:jc w:val="both"/>
        <w:rPr>
          <w:rFonts w:ascii="Candara" w:hAnsi="Candara" w:cstheme="minorHAnsi"/>
          <w:bCs/>
        </w:rPr>
      </w:pPr>
    </w:p>
    <w:sectPr w:rsidR="00164D8E" w:rsidRPr="00475F5F" w:rsidSect="00A17FBD">
      <w:footerReference w:type="default" r:id="rId8"/>
      <w:pgSz w:w="12240" w:h="15840"/>
      <w:pgMar w:top="1260" w:right="1260" w:bottom="1170" w:left="1260" w:header="720" w:footer="1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A6FC" w14:textId="77777777" w:rsidR="006417AF" w:rsidRDefault="006417AF" w:rsidP="0012516F">
      <w:r>
        <w:separator/>
      </w:r>
    </w:p>
  </w:endnote>
  <w:endnote w:type="continuationSeparator" w:id="0">
    <w:p w14:paraId="6021BD1F" w14:textId="77777777" w:rsidR="006417AF" w:rsidRDefault="006417AF" w:rsidP="0012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CC2B" w14:textId="77777777" w:rsidR="0012516F" w:rsidRDefault="0012516F" w:rsidP="0012516F">
    <w:pPr>
      <w:pStyle w:val="Footer"/>
      <w:ind w:left="-720" w:firstLine="720"/>
    </w:pPr>
    <w:r w:rsidRPr="00FA354F">
      <w:rPr>
        <w:rStyle w:val="PageNumber"/>
        <w:rFonts w:ascii="Century Gothic" w:hAnsi="Century Gothic"/>
      </w:rPr>
      <w:t xml:space="preserve">Page </w:t>
    </w:r>
    <w:r w:rsidRPr="00FA354F">
      <w:rPr>
        <w:rStyle w:val="PageNumber"/>
        <w:rFonts w:ascii="Century Gothic" w:hAnsi="Century Gothic"/>
      </w:rPr>
      <w:fldChar w:fldCharType="begin"/>
    </w:r>
    <w:r w:rsidRPr="00FA354F">
      <w:rPr>
        <w:rStyle w:val="PageNumber"/>
        <w:rFonts w:ascii="Century Gothic" w:hAnsi="Century Gothic"/>
      </w:rPr>
      <w:instrText xml:space="preserve"> PAGE </w:instrText>
    </w:r>
    <w:r w:rsidRPr="00FA354F">
      <w:rPr>
        <w:rStyle w:val="PageNumber"/>
        <w:rFonts w:ascii="Century Gothic" w:hAnsi="Century Gothic"/>
      </w:rPr>
      <w:fldChar w:fldCharType="separate"/>
    </w:r>
    <w:r w:rsidR="00B674C5">
      <w:rPr>
        <w:rStyle w:val="PageNumber"/>
        <w:rFonts w:ascii="Century Gothic" w:hAnsi="Century Gothic"/>
        <w:noProof/>
      </w:rPr>
      <w:t>4</w:t>
    </w:r>
    <w:r w:rsidRPr="00FA354F">
      <w:rPr>
        <w:rStyle w:val="PageNumber"/>
        <w:rFonts w:ascii="Century Gothic" w:hAnsi="Century Gothic"/>
      </w:rPr>
      <w:fldChar w:fldCharType="end"/>
    </w:r>
    <w:r w:rsidRPr="00FA354F">
      <w:rPr>
        <w:rStyle w:val="PageNumber"/>
        <w:rFonts w:ascii="Century Gothic" w:hAnsi="Century Gothic"/>
      </w:rPr>
      <w:t xml:space="preserve"> of </w:t>
    </w:r>
    <w:r w:rsidRPr="00FA354F">
      <w:rPr>
        <w:rStyle w:val="PageNumber"/>
        <w:rFonts w:ascii="Century Gothic" w:hAnsi="Century Gothic"/>
      </w:rPr>
      <w:fldChar w:fldCharType="begin"/>
    </w:r>
    <w:r w:rsidRPr="00FA354F">
      <w:rPr>
        <w:rStyle w:val="PageNumber"/>
        <w:rFonts w:ascii="Century Gothic" w:hAnsi="Century Gothic"/>
      </w:rPr>
      <w:instrText xml:space="preserve"> NUMPAGES </w:instrText>
    </w:r>
    <w:r w:rsidRPr="00FA354F">
      <w:rPr>
        <w:rStyle w:val="PageNumber"/>
        <w:rFonts w:ascii="Century Gothic" w:hAnsi="Century Gothic"/>
      </w:rPr>
      <w:fldChar w:fldCharType="separate"/>
    </w:r>
    <w:r w:rsidR="00B674C5">
      <w:rPr>
        <w:rStyle w:val="PageNumber"/>
        <w:rFonts w:ascii="Century Gothic" w:hAnsi="Century Gothic"/>
        <w:noProof/>
      </w:rPr>
      <w:t>4</w:t>
    </w:r>
    <w:r w:rsidRPr="00FA354F">
      <w:rPr>
        <w:rStyle w:val="PageNumber"/>
        <w:rFonts w:ascii="Century Gothic" w:hAnsi="Century Gothi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14636" w14:textId="77777777" w:rsidR="006417AF" w:rsidRDefault="006417AF" w:rsidP="0012516F">
      <w:r>
        <w:separator/>
      </w:r>
    </w:p>
  </w:footnote>
  <w:footnote w:type="continuationSeparator" w:id="0">
    <w:p w14:paraId="1C672F15" w14:textId="77777777" w:rsidR="006417AF" w:rsidRDefault="006417AF" w:rsidP="00125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-270"/>
        </w:tabs>
        <w:ind w:left="-27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9" w15:restartNumberingAfterBreak="0">
    <w:nsid w:val="07992BE9"/>
    <w:multiLevelType w:val="hybridMultilevel"/>
    <w:tmpl w:val="A636D5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71EF1"/>
    <w:multiLevelType w:val="hybridMultilevel"/>
    <w:tmpl w:val="2DCC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0180D"/>
    <w:multiLevelType w:val="multilevel"/>
    <w:tmpl w:val="A1585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5ED6093"/>
    <w:multiLevelType w:val="hybridMultilevel"/>
    <w:tmpl w:val="C7C08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A110A"/>
    <w:multiLevelType w:val="hybridMultilevel"/>
    <w:tmpl w:val="D7A8E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4D29D8"/>
    <w:multiLevelType w:val="hybridMultilevel"/>
    <w:tmpl w:val="0378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A0F68"/>
    <w:multiLevelType w:val="hybridMultilevel"/>
    <w:tmpl w:val="943C2B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F5537"/>
    <w:multiLevelType w:val="hybridMultilevel"/>
    <w:tmpl w:val="C49638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16234"/>
    <w:multiLevelType w:val="hybridMultilevel"/>
    <w:tmpl w:val="58C26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C1196"/>
    <w:multiLevelType w:val="hybridMultilevel"/>
    <w:tmpl w:val="B8F633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82DA0"/>
    <w:multiLevelType w:val="hybridMultilevel"/>
    <w:tmpl w:val="FB4A06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4B6E57"/>
    <w:multiLevelType w:val="hybridMultilevel"/>
    <w:tmpl w:val="9AE83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7E3871"/>
    <w:multiLevelType w:val="hybridMultilevel"/>
    <w:tmpl w:val="17243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0476C"/>
    <w:multiLevelType w:val="hybridMultilevel"/>
    <w:tmpl w:val="906E5A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B32A71"/>
    <w:multiLevelType w:val="hybridMultilevel"/>
    <w:tmpl w:val="CD6E7A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337598"/>
    <w:multiLevelType w:val="multilevel"/>
    <w:tmpl w:val="48540AF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C6430DB"/>
    <w:multiLevelType w:val="hybridMultilevel"/>
    <w:tmpl w:val="FFB0A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86D02"/>
    <w:multiLevelType w:val="hybridMultilevel"/>
    <w:tmpl w:val="6F92B8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70FEF"/>
    <w:multiLevelType w:val="hybridMultilevel"/>
    <w:tmpl w:val="D2F80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E3836"/>
    <w:multiLevelType w:val="hybridMultilevel"/>
    <w:tmpl w:val="77B6F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67E6F"/>
    <w:multiLevelType w:val="hybridMultilevel"/>
    <w:tmpl w:val="7714B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93CA7"/>
    <w:multiLevelType w:val="hybridMultilevel"/>
    <w:tmpl w:val="C5A83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93134"/>
    <w:multiLevelType w:val="hybridMultilevel"/>
    <w:tmpl w:val="CF9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57643"/>
    <w:multiLevelType w:val="multilevel"/>
    <w:tmpl w:val="9998D82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27424F3"/>
    <w:multiLevelType w:val="hybridMultilevel"/>
    <w:tmpl w:val="794E0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7929A5"/>
    <w:multiLevelType w:val="hybridMultilevel"/>
    <w:tmpl w:val="8404F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B6633"/>
    <w:multiLevelType w:val="hybridMultilevel"/>
    <w:tmpl w:val="27E83A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44C77A">
      <w:start w:val="1"/>
      <w:numFmt w:val="bullet"/>
      <w:lvlText w:val=""/>
      <w:lvlJc w:val="left"/>
      <w:pPr>
        <w:tabs>
          <w:tab w:val="num" w:pos="1080"/>
        </w:tabs>
        <w:ind w:left="1296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B08F0"/>
    <w:multiLevelType w:val="hybridMultilevel"/>
    <w:tmpl w:val="87D8C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3C1D2D"/>
    <w:multiLevelType w:val="hybridMultilevel"/>
    <w:tmpl w:val="3322E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6841C9"/>
    <w:multiLevelType w:val="hybridMultilevel"/>
    <w:tmpl w:val="D7F8C572"/>
    <w:lvl w:ilvl="0" w:tplc="19DC8E30">
      <w:numFmt w:val="decimal"/>
      <w:lvlText w:val=""/>
      <w:lvlJc w:val="left"/>
      <w:pPr>
        <w:ind w:left="0" w:firstLine="0"/>
      </w:pPr>
    </w:lvl>
    <w:lvl w:ilvl="1" w:tplc="2B84F578">
      <w:numFmt w:val="decimal"/>
      <w:lvlText w:val=""/>
      <w:lvlJc w:val="left"/>
      <w:pPr>
        <w:ind w:left="0" w:firstLine="0"/>
      </w:pPr>
    </w:lvl>
    <w:lvl w:ilvl="2" w:tplc="B09E121C">
      <w:numFmt w:val="decimal"/>
      <w:lvlText w:val=""/>
      <w:lvlJc w:val="left"/>
      <w:pPr>
        <w:ind w:left="0" w:firstLine="0"/>
      </w:pPr>
    </w:lvl>
    <w:lvl w:ilvl="3" w:tplc="346A3608">
      <w:numFmt w:val="decimal"/>
      <w:lvlText w:val=""/>
      <w:lvlJc w:val="left"/>
      <w:pPr>
        <w:ind w:left="0" w:firstLine="0"/>
      </w:pPr>
    </w:lvl>
    <w:lvl w:ilvl="4" w:tplc="2736917C">
      <w:numFmt w:val="decimal"/>
      <w:lvlText w:val=""/>
      <w:lvlJc w:val="left"/>
      <w:pPr>
        <w:ind w:left="0" w:firstLine="0"/>
      </w:pPr>
    </w:lvl>
    <w:lvl w:ilvl="5" w:tplc="A852F14A">
      <w:numFmt w:val="decimal"/>
      <w:lvlText w:val=""/>
      <w:lvlJc w:val="left"/>
      <w:pPr>
        <w:ind w:left="0" w:firstLine="0"/>
      </w:pPr>
    </w:lvl>
    <w:lvl w:ilvl="6" w:tplc="57023C54">
      <w:numFmt w:val="decimal"/>
      <w:lvlText w:val=""/>
      <w:lvlJc w:val="left"/>
      <w:pPr>
        <w:ind w:left="0" w:firstLine="0"/>
      </w:pPr>
    </w:lvl>
    <w:lvl w:ilvl="7" w:tplc="BB147510">
      <w:numFmt w:val="decimal"/>
      <w:lvlText w:val=""/>
      <w:lvlJc w:val="left"/>
      <w:pPr>
        <w:ind w:left="0" w:firstLine="0"/>
      </w:pPr>
    </w:lvl>
    <w:lvl w:ilvl="8" w:tplc="47A88230">
      <w:numFmt w:val="decimal"/>
      <w:lvlText w:val=""/>
      <w:lvlJc w:val="left"/>
      <w:pPr>
        <w:ind w:left="0" w:firstLine="0"/>
      </w:pPr>
    </w:lvl>
  </w:abstractNum>
  <w:num w:numId="1" w16cid:durableId="1431009523">
    <w:abstractNumId w:val="6"/>
  </w:num>
  <w:num w:numId="2" w16cid:durableId="1686134525">
    <w:abstractNumId w:val="2"/>
  </w:num>
  <w:num w:numId="3" w16cid:durableId="213859706">
    <w:abstractNumId w:val="3"/>
  </w:num>
  <w:num w:numId="4" w16cid:durableId="1220169880">
    <w:abstractNumId w:val="7"/>
  </w:num>
  <w:num w:numId="5" w16cid:durableId="1648901981">
    <w:abstractNumId w:val="25"/>
  </w:num>
  <w:num w:numId="6" w16cid:durableId="2087605550">
    <w:abstractNumId w:val="31"/>
  </w:num>
  <w:num w:numId="7" w16cid:durableId="1239365442">
    <w:abstractNumId w:val="5"/>
  </w:num>
  <w:num w:numId="8" w16cid:durableId="12390083">
    <w:abstractNumId w:val="27"/>
  </w:num>
  <w:num w:numId="9" w16cid:durableId="972055244">
    <w:abstractNumId w:val="10"/>
  </w:num>
  <w:num w:numId="10" w16cid:durableId="1188446343">
    <w:abstractNumId w:val="12"/>
  </w:num>
  <w:num w:numId="11" w16cid:durableId="1151561777">
    <w:abstractNumId w:val="34"/>
  </w:num>
  <w:num w:numId="12" w16cid:durableId="977566595">
    <w:abstractNumId w:val="19"/>
  </w:num>
  <w:num w:numId="13" w16cid:durableId="108473501">
    <w:abstractNumId w:val="16"/>
  </w:num>
  <w:num w:numId="14" w16cid:durableId="1691763976">
    <w:abstractNumId w:val="21"/>
  </w:num>
  <w:num w:numId="15" w16cid:durableId="1307587402">
    <w:abstractNumId w:val="23"/>
  </w:num>
  <w:num w:numId="16" w16cid:durableId="449784230">
    <w:abstractNumId w:val="17"/>
  </w:num>
  <w:num w:numId="17" w16cid:durableId="859782199">
    <w:abstractNumId w:val="22"/>
  </w:num>
  <w:num w:numId="18" w16cid:durableId="852259958">
    <w:abstractNumId w:val="18"/>
  </w:num>
  <w:num w:numId="19" w16cid:durableId="1333680338">
    <w:abstractNumId w:val="29"/>
  </w:num>
  <w:num w:numId="20" w16cid:durableId="1931349678">
    <w:abstractNumId w:val="30"/>
  </w:num>
  <w:num w:numId="21" w16cid:durableId="485632015">
    <w:abstractNumId w:val="16"/>
  </w:num>
  <w:num w:numId="22" w16cid:durableId="92940365">
    <w:abstractNumId w:val="28"/>
  </w:num>
  <w:num w:numId="23" w16cid:durableId="1494103383">
    <w:abstractNumId w:val="26"/>
  </w:num>
  <w:num w:numId="24" w16cid:durableId="615674791">
    <w:abstractNumId w:val="15"/>
  </w:num>
  <w:num w:numId="25" w16cid:durableId="1433627695">
    <w:abstractNumId w:val="9"/>
  </w:num>
  <w:num w:numId="26" w16cid:durableId="1195079453">
    <w:abstractNumId w:val="20"/>
  </w:num>
  <w:num w:numId="27" w16cid:durableId="973680866">
    <w:abstractNumId w:val="36"/>
  </w:num>
  <w:num w:numId="28" w16cid:durableId="1027483898">
    <w:abstractNumId w:val="35"/>
  </w:num>
  <w:num w:numId="29" w16cid:durableId="2019889582">
    <w:abstractNumId w:val="37"/>
  </w:num>
  <w:num w:numId="30" w16cid:durableId="123892414">
    <w:abstractNumId w:val="14"/>
  </w:num>
  <w:num w:numId="31" w16cid:durableId="1377197439">
    <w:abstractNumId w:val="13"/>
  </w:num>
  <w:num w:numId="32" w16cid:durableId="688684187">
    <w:abstractNumId w:val="33"/>
  </w:num>
  <w:num w:numId="33" w16cid:durableId="638999223">
    <w:abstractNumId w:val="38"/>
  </w:num>
  <w:num w:numId="34" w16cid:durableId="1514565348">
    <w:abstractNumId w:val="24"/>
  </w:num>
  <w:num w:numId="35" w16cid:durableId="2102682250">
    <w:abstractNumId w:val="32"/>
  </w:num>
  <w:num w:numId="36" w16cid:durableId="286352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2E"/>
    <w:rsid w:val="00010106"/>
    <w:rsid w:val="000170F8"/>
    <w:rsid w:val="000276CA"/>
    <w:rsid w:val="00034BB7"/>
    <w:rsid w:val="00035DC2"/>
    <w:rsid w:val="0003602B"/>
    <w:rsid w:val="000368D2"/>
    <w:rsid w:val="00040DBC"/>
    <w:rsid w:val="00045EE6"/>
    <w:rsid w:val="000571F1"/>
    <w:rsid w:val="000576A1"/>
    <w:rsid w:val="000612C1"/>
    <w:rsid w:val="00061469"/>
    <w:rsid w:val="000619C0"/>
    <w:rsid w:val="00064058"/>
    <w:rsid w:val="00064FA3"/>
    <w:rsid w:val="00067549"/>
    <w:rsid w:val="00067B75"/>
    <w:rsid w:val="00070BAE"/>
    <w:rsid w:val="00070EF8"/>
    <w:rsid w:val="00071CD8"/>
    <w:rsid w:val="00073850"/>
    <w:rsid w:val="00074309"/>
    <w:rsid w:val="00075D73"/>
    <w:rsid w:val="00076050"/>
    <w:rsid w:val="00076609"/>
    <w:rsid w:val="00077A9C"/>
    <w:rsid w:val="00080567"/>
    <w:rsid w:val="0008345B"/>
    <w:rsid w:val="0008545C"/>
    <w:rsid w:val="00087C5A"/>
    <w:rsid w:val="00091BC8"/>
    <w:rsid w:val="0009234B"/>
    <w:rsid w:val="000A098C"/>
    <w:rsid w:val="000A22BE"/>
    <w:rsid w:val="000A3CB9"/>
    <w:rsid w:val="000A5B2B"/>
    <w:rsid w:val="000C007E"/>
    <w:rsid w:val="000C0A0F"/>
    <w:rsid w:val="000C18CE"/>
    <w:rsid w:val="000C57D3"/>
    <w:rsid w:val="000C61C6"/>
    <w:rsid w:val="000C7F28"/>
    <w:rsid w:val="000D061E"/>
    <w:rsid w:val="000D3342"/>
    <w:rsid w:val="000E3E94"/>
    <w:rsid w:val="000F616F"/>
    <w:rsid w:val="001035A2"/>
    <w:rsid w:val="00105E29"/>
    <w:rsid w:val="00107B91"/>
    <w:rsid w:val="0011440E"/>
    <w:rsid w:val="00121245"/>
    <w:rsid w:val="00124633"/>
    <w:rsid w:val="0012516F"/>
    <w:rsid w:val="00125398"/>
    <w:rsid w:val="0012705C"/>
    <w:rsid w:val="001353ED"/>
    <w:rsid w:val="001471F5"/>
    <w:rsid w:val="00147773"/>
    <w:rsid w:val="001525AF"/>
    <w:rsid w:val="001614A6"/>
    <w:rsid w:val="00161F53"/>
    <w:rsid w:val="001629A8"/>
    <w:rsid w:val="00164D8E"/>
    <w:rsid w:val="00173056"/>
    <w:rsid w:val="00176E09"/>
    <w:rsid w:val="00181AFE"/>
    <w:rsid w:val="00181D95"/>
    <w:rsid w:val="001828DF"/>
    <w:rsid w:val="0018383B"/>
    <w:rsid w:val="0018445C"/>
    <w:rsid w:val="00187AFC"/>
    <w:rsid w:val="001A203D"/>
    <w:rsid w:val="001A42C4"/>
    <w:rsid w:val="001A52D8"/>
    <w:rsid w:val="001A5300"/>
    <w:rsid w:val="001A53A9"/>
    <w:rsid w:val="001B0CBC"/>
    <w:rsid w:val="001C0528"/>
    <w:rsid w:val="001C4953"/>
    <w:rsid w:val="001C6456"/>
    <w:rsid w:val="001C7288"/>
    <w:rsid w:val="001D161F"/>
    <w:rsid w:val="001D1EAB"/>
    <w:rsid w:val="001D2FBA"/>
    <w:rsid w:val="001D4709"/>
    <w:rsid w:val="001D4864"/>
    <w:rsid w:val="001D4E58"/>
    <w:rsid w:val="001D5AD1"/>
    <w:rsid w:val="001E061C"/>
    <w:rsid w:val="001E1B5A"/>
    <w:rsid w:val="001E4B91"/>
    <w:rsid w:val="001E56B3"/>
    <w:rsid w:val="001F3B54"/>
    <w:rsid w:val="001F3DC1"/>
    <w:rsid w:val="001F47D1"/>
    <w:rsid w:val="001F76FE"/>
    <w:rsid w:val="00201628"/>
    <w:rsid w:val="00204888"/>
    <w:rsid w:val="00205C88"/>
    <w:rsid w:val="00212C4D"/>
    <w:rsid w:val="0021563D"/>
    <w:rsid w:val="00215874"/>
    <w:rsid w:val="00217B9A"/>
    <w:rsid w:val="002212AE"/>
    <w:rsid w:val="00223CE8"/>
    <w:rsid w:val="00242DD7"/>
    <w:rsid w:val="002445B8"/>
    <w:rsid w:val="00245093"/>
    <w:rsid w:val="00260CD4"/>
    <w:rsid w:val="002630EE"/>
    <w:rsid w:val="0026565C"/>
    <w:rsid w:val="00265F46"/>
    <w:rsid w:val="00266999"/>
    <w:rsid w:val="00271605"/>
    <w:rsid w:val="00275F53"/>
    <w:rsid w:val="0027670C"/>
    <w:rsid w:val="00281C0D"/>
    <w:rsid w:val="002827E3"/>
    <w:rsid w:val="002859BA"/>
    <w:rsid w:val="00286BB8"/>
    <w:rsid w:val="00290FB4"/>
    <w:rsid w:val="0029272A"/>
    <w:rsid w:val="00292833"/>
    <w:rsid w:val="002A2CAA"/>
    <w:rsid w:val="002A4959"/>
    <w:rsid w:val="002B5BBD"/>
    <w:rsid w:val="002B75B6"/>
    <w:rsid w:val="002C042C"/>
    <w:rsid w:val="002C3045"/>
    <w:rsid w:val="002C5795"/>
    <w:rsid w:val="002C7627"/>
    <w:rsid w:val="002D086E"/>
    <w:rsid w:val="002D1D3E"/>
    <w:rsid w:val="002D44B9"/>
    <w:rsid w:val="002E4C84"/>
    <w:rsid w:val="002E57A7"/>
    <w:rsid w:val="002F2450"/>
    <w:rsid w:val="002F3C94"/>
    <w:rsid w:val="00301092"/>
    <w:rsid w:val="00301E37"/>
    <w:rsid w:val="00303156"/>
    <w:rsid w:val="00311940"/>
    <w:rsid w:val="00313C7A"/>
    <w:rsid w:val="003148EC"/>
    <w:rsid w:val="00317EDE"/>
    <w:rsid w:val="0032072E"/>
    <w:rsid w:val="003216C8"/>
    <w:rsid w:val="00321821"/>
    <w:rsid w:val="003232D1"/>
    <w:rsid w:val="003250F1"/>
    <w:rsid w:val="003254D1"/>
    <w:rsid w:val="003257AF"/>
    <w:rsid w:val="00327810"/>
    <w:rsid w:val="00336A6F"/>
    <w:rsid w:val="00343031"/>
    <w:rsid w:val="00345F68"/>
    <w:rsid w:val="00355EC3"/>
    <w:rsid w:val="0035644A"/>
    <w:rsid w:val="003608EB"/>
    <w:rsid w:val="00360AC8"/>
    <w:rsid w:val="0036144D"/>
    <w:rsid w:val="00361F4E"/>
    <w:rsid w:val="00362675"/>
    <w:rsid w:val="00364B0B"/>
    <w:rsid w:val="00365E2D"/>
    <w:rsid w:val="00365F6D"/>
    <w:rsid w:val="0036604F"/>
    <w:rsid w:val="0036627C"/>
    <w:rsid w:val="003722AB"/>
    <w:rsid w:val="00374661"/>
    <w:rsid w:val="003746D8"/>
    <w:rsid w:val="00381333"/>
    <w:rsid w:val="00384550"/>
    <w:rsid w:val="0038576B"/>
    <w:rsid w:val="00385DF2"/>
    <w:rsid w:val="003929A2"/>
    <w:rsid w:val="00397ACB"/>
    <w:rsid w:val="003A0237"/>
    <w:rsid w:val="003A63D0"/>
    <w:rsid w:val="003A6FFE"/>
    <w:rsid w:val="003B2B3F"/>
    <w:rsid w:val="003B3B75"/>
    <w:rsid w:val="003C050E"/>
    <w:rsid w:val="003C1F0E"/>
    <w:rsid w:val="003C2C51"/>
    <w:rsid w:val="003C5FD1"/>
    <w:rsid w:val="003C72C4"/>
    <w:rsid w:val="003D09D3"/>
    <w:rsid w:val="003D2F17"/>
    <w:rsid w:val="003D7F25"/>
    <w:rsid w:val="003E0773"/>
    <w:rsid w:val="003E1EB2"/>
    <w:rsid w:val="003E2A2E"/>
    <w:rsid w:val="003E6A6F"/>
    <w:rsid w:val="003E6EDD"/>
    <w:rsid w:val="003F03BB"/>
    <w:rsid w:val="003F0ECB"/>
    <w:rsid w:val="003F42CC"/>
    <w:rsid w:val="003F44F2"/>
    <w:rsid w:val="003F4EAD"/>
    <w:rsid w:val="00400734"/>
    <w:rsid w:val="004017F9"/>
    <w:rsid w:val="00402A80"/>
    <w:rsid w:val="00403CCA"/>
    <w:rsid w:val="004068A3"/>
    <w:rsid w:val="00406FA3"/>
    <w:rsid w:val="004111AD"/>
    <w:rsid w:val="00412EB4"/>
    <w:rsid w:val="004142C6"/>
    <w:rsid w:val="00414AC4"/>
    <w:rsid w:val="00415E19"/>
    <w:rsid w:val="00417F1C"/>
    <w:rsid w:val="004247C7"/>
    <w:rsid w:val="00426152"/>
    <w:rsid w:val="004262E4"/>
    <w:rsid w:val="004303DC"/>
    <w:rsid w:val="00430A1D"/>
    <w:rsid w:val="004354F7"/>
    <w:rsid w:val="004400D9"/>
    <w:rsid w:val="004425BA"/>
    <w:rsid w:val="004428D7"/>
    <w:rsid w:val="004503F4"/>
    <w:rsid w:val="00451E03"/>
    <w:rsid w:val="00453F8D"/>
    <w:rsid w:val="00454374"/>
    <w:rsid w:val="00457F61"/>
    <w:rsid w:val="00460957"/>
    <w:rsid w:val="00466DC6"/>
    <w:rsid w:val="00471CEE"/>
    <w:rsid w:val="00472D6E"/>
    <w:rsid w:val="00475B3F"/>
    <w:rsid w:val="00475F5F"/>
    <w:rsid w:val="004804AD"/>
    <w:rsid w:val="0048485A"/>
    <w:rsid w:val="00487FC2"/>
    <w:rsid w:val="00491BCB"/>
    <w:rsid w:val="0049382A"/>
    <w:rsid w:val="00493A37"/>
    <w:rsid w:val="00495449"/>
    <w:rsid w:val="004A256B"/>
    <w:rsid w:val="004A7464"/>
    <w:rsid w:val="004B0E78"/>
    <w:rsid w:val="004B0ED4"/>
    <w:rsid w:val="004C0B83"/>
    <w:rsid w:val="004C20B6"/>
    <w:rsid w:val="004C7D1D"/>
    <w:rsid w:val="004D09B8"/>
    <w:rsid w:val="004D16E3"/>
    <w:rsid w:val="004D27A2"/>
    <w:rsid w:val="004D4692"/>
    <w:rsid w:val="004E2033"/>
    <w:rsid w:val="004E675E"/>
    <w:rsid w:val="004E7060"/>
    <w:rsid w:val="004E71BD"/>
    <w:rsid w:val="004F1CE8"/>
    <w:rsid w:val="004F33E9"/>
    <w:rsid w:val="004F5CDF"/>
    <w:rsid w:val="00502859"/>
    <w:rsid w:val="0050299E"/>
    <w:rsid w:val="00504467"/>
    <w:rsid w:val="00511A7F"/>
    <w:rsid w:val="00513238"/>
    <w:rsid w:val="005134BC"/>
    <w:rsid w:val="00513C21"/>
    <w:rsid w:val="0051671D"/>
    <w:rsid w:val="005205DC"/>
    <w:rsid w:val="00523F16"/>
    <w:rsid w:val="0052494E"/>
    <w:rsid w:val="005256DC"/>
    <w:rsid w:val="005263DF"/>
    <w:rsid w:val="00526A61"/>
    <w:rsid w:val="00530B22"/>
    <w:rsid w:val="00533CCB"/>
    <w:rsid w:val="00534928"/>
    <w:rsid w:val="0053504B"/>
    <w:rsid w:val="00550FF2"/>
    <w:rsid w:val="00551977"/>
    <w:rsid w:val="00553B76"/>
    <w:rsid w:val="005543C7"/>
    <w:rsid w:val="00567CD5"/>
    <w:rsid w:val="00570681"/>
    <w:rsid w:val="00577B36"/>
    <w:rsid w:val="005854D9"/>
    <w:rsid w:val="00585A1B"/>
    <w:rsid w:val="00586F7B"/>
    <w:rsid w:val="00594AD4"/>
    <w:rsid w:val="00594EC0"/>
    <w:rsid w:val="0059743C"/>
    <w:rsid w:val="005A046C"/>
    <w:rsid w:val="005A211D"/>
    <w:rsid w:val="005A423C"/>
    <w:rsid w:val="005A5CB3"/>
    <w:rsid w:val="005B01EA"/>
    <w:rsid w:val="005B2389"/>
    <w:rsid w:val="005B36FE"/>
    <w:rsid w:val="005C0522"/>
    <w:rsid w:val="005C1287"/>
    <w:rsid w:val="005C2979"/>
    <w:rsid w:val="005C2FB8"/>
    <w:rsid w:val="005C60AE"/>
    <w:rsid w:val="005D0214"/>
    <w:rsid w:val="005D1BEF"/>
    <w:rsid w:val="005E1F6F"/>
    <w:rsid w:val="005F33E9"/>
    <w:rsid w:val="005F342F"/>
    <w:rsid w:val="005F42A8"/>
    <w:rsid w:val="005F527F"/>
    <w:rsid w:val="005F54BB"/>
    <w:rsid w:val="005F63E8"/>
    <w:rsid w:val="005F7988"/>
    <w:rsid w:val="00606913"/>
    <w:rsid w:val="00613667"/>
    <w:rsid w:val="00617A41"/>
    <w:rsid w:val="00621AB7"/>
    <w:rsid w:val="006224FB"/>
    <w:rsid w:val="0062300B"/>
    <w:rsid w:val="0062726C"/>
    <w:rsid w:val="006305F4"/>
    <w:rsid w:val="00630D0F"/>
    <w:rsid w:val="006417AF"/>
    <w:rsid w:val="00645675"/>
    <w:rsid w:val="006538C0"/>
    <w:rsid w:val="006543EC"/>
    <w:rsid w:val="006547D0"/>
    <w:rsid w:val="00655509"/>
    <w:rsid w:val="006561C0"/>
    <w:rsid w:val="00660D99"/>
    <w:rsid w:val="00667E4F"/>
    <w:rsid w:val="0067785F"/>
    <w:rsid w:val="00681427"/>
    <w:rsid w:val="006842B5"/>
    <w:rsid w:val="00687532"/>
    <w:rsid w:val="00692E5E"/>
    <w:rsid w:val="00694CB3"/>
    <w:rsid w:val="00696943"/>
    <w:rsid w:val="006A794F"/>
    <w:rsid w:val="006B239A"/>
    <w:rsid w:val="006B2B84"/>
    <w:rsid w:val="006B41CE"/>
    <w:rsid w:val="006B6400"/>
    <w:rsid w:val="006B65E0"/>
    <w:rsid w:val="006B73B3"/>
    <w:rsid w:val="006B7F05"/>
    <w:rsid w:val="006C5C5D"/>
    <w:rsid w:val="006C68B1"/>
    <w:rsid w:val="006D7578"/>
    <w:rsid w:val="006F0063"/>
    <w:rsid w:val="006F4D11"/>
    <w:rsid w:val="006F69A2"/>
    <w:rsid w:val="00701F46"/>
    <w:rsid w:val="0070733D"/>
    <w:rsid w:val="00713BD1"/>
    <w:rsid w:val="00715433"/>
    <w:rsid w:val="007154B6"/>
    <w:rsid w:val="00727703"/>
    <w:rsid w:val="0073105B"/>
    <w:rsid w:val="007332F3"/>
    <w:rsid w:val="007361B5"/>
    <w:rsid w:val="0074216B"/>
    <w:rsid w:val="007430E0"/>
    <w:rsid w:val="007473E2"/>
    <w:rsid w:val="0075290D"/>
    <w:rsid w:val="00757EC3"/>
    <w:rsid w:val="0076154D"/>
    <w:rsid w:val="007627D1"/>
    <w:rsid w:val="00765930"/>
    <w:rsid w:val="00765FEB"/>
    <w:rsid w:val="00767240"/>
    <w:rsid w:val="007676BF"/>
    <w:rsid w:val="007763DC"/>
    <w:rsid w:val="00781F0E"/>
    <w:rsid w:val="007833C3"/>
    <w:rsid w:val="0078641D"/>
    <w:rsid w:val="00790EE3"/>
    <w:rsid w:val="007935AF"/>
    <w:rsid w:val="007A2DC9"/>
    <w:rsid w:val="007A617A"/>
    <w:rsid w:val="007B2196"/>
    <w:rsid w:val="007B26B2"/>
    <w:rsid w:val="007B50F5"/>
    <w:rsid w:val="007C0065"/>
    <w:rsid w:val="007C4318"/>
    <w:rsid w:val="007C4548"/>
    <w:rsid w:val="007D0ACE"/>
    <w:rsid w:val="007D6C07"/>
    <w:rsid w:val="007E1666"/>
    <w:rsid w:val="007E6B63"/>
    <w:rsid w:val="007F0D4D"/>
    <w:rsid w:val="007F2244"/>
    <w:rsid w:val="00802F93"/>
    <w:rsid w:val="00807912"/>
    <w:rsid w:val="00807E61"/>
    <w:rsid w:val="00812AAC"/>
    <w:rsid w:val="00815BFE"/>
    <w:rsid w:val="00815E92"/>
    <w:rsid w:val="0081735D"/>
    <w:rsid w:val="008206B3"/>
    <w:rsid w:val="00821C49"/>
    <w:rsid w:val="00823308"/>
    <w:rsid w:val="0082739B"/>
    <w:rsid w:val="00830552"/>
    <w:rsid w:val="008309A8"/>
    <w:rsid w:val="008309DF"/>
    <w:rsid w:val="00832056"/>
    <w:rsid w:val="008334A9"/>
    <w:rsid w:val="00833C9F"/>
    <w:rsid w:val="00834E0B"/>
    <w:rsid w:val="00836814"/>
    <w:rsid w:val="00840936"/>
    <w:rsid w:val="0085109F"/>
    <w:rsid w:val="00851333"/>
    <w:rsid w:val="00852488"/>
    <w:rsid w:val="00862FAE"/>
    <w:rsid w:val="00862FE5"/>
    <w:rsid w:val="0086614D"/>
    <w:rsid w:val="00877D3B"/>
    <w:rsid w:val="0088005F"/>
    <w:rsid w:val="00881A5E"/>
    <w:rsid w:val="008A2F76"/>
    <w:rsid w:val="008A323B"/>
    <w:rsid w:val="008A556D"/>
    <w:rsid w:val="008B1489"/>
    <w:rsid w:val="008B1F18"/>
    <w:rsid w:val="008B2FF2"/>
    <w:rsid w:val="008B4C22"/>
    <w:rsid w:val="008B5A7B"/>
    <w:rsid w:val="008C2D78"/>
    <w:rsid w:val="008C78DD"/>
    <w:rsid w:val="008D437E"/>
    <w:rsid w:val="008D4BB0"/>
    <w:rsid w:val="008D6CC0"/>
    <w:rsid w:val="008D6D12"/>
    <w:rsid w:val="008D7DF0"/>
    <w:rsid w:val="008E1ADD"/>
    <w:rsid w:val="008E42D5"/>
    <w:rsid w:val="008E6DBD"/>
    <w:rsid w:val="008F11AD"/>
    <w:rsid w:val="008F2CA4"/>
    <w:rsid w:val="008F3758"/>
    <w:rsid w:val="008F39D3"/>
    <w:rsid w:val="00906D12"/>
    <w:rsid w:val="009137AC"/>
    <w:rsid w:val="00916F93"/>
    <w:rsid w:val="00917A76"/>
    <w:rsid w:val="00925CC9"/>
    <w:rsid w:val="00930DE8"/>
    <w:rsid w:val="00932820"/>
    <w:rsid w:val="0093787A"/>
    <w:rsid w:val="00940065"/>
    <w:rsid w:val="00946EE1"/>
    <w:rsid w:val="009477A7"/>
    <w:rsid w:val="00952A15"/>
    <w:rsid w:val="00954C5B"/>
    <w:rsid w:val="00961909"/>
    <w:rsid w:val="00963D6B"/>
    <w:rsid w:val="009654BA"/>
    <w:rsid w:val="00974D92"/>
    <w:rsid w:val="00975264"/>
    <w:rsid w:val="009765A2"/>
    <w:rsid w:val="00976A85"/>
    <w:rsid w:val="00981256"/>
    <w:rsid w:val="009835CA"/>
    <w:rsid w:val="00985904"/>
    <w:rsid w:val="00985AFF"/>
    <w:rsid w:val="009904D1"/>
    <w:rsid w:val="00992F9B"/>
    <w:rsid w:val="00997075"/>
    <w:rsid w:val="009A47E3"/>
    <w:rsid w:val="009A4C14"/>
    <w:rsid w:val="009A609E"/>
    <w:rsid w:val="009A71E5"/>
    <w:rsid w:val="009B4453"/>
    <w:rsid w:val="009B495A"/>
    <w:rsid w:val="009C0C49"/>
    <w:rsid w:val="009D18AA"/>
    <w:rsid w:val="009D21B1"/>
    <w:rsid w:val="009D2E19"/>
    <w:rsid w:val="009D4FD0"/>
    <w:rsid w:val="009D55C5"/>
    <w:rsid w:val="009D6451"/>
    <w:rsid w:val="009D7901"/>
    <w:rsid w:val="009E057C"/>
    <w:rsid w:val="009E0FBF"/>
    <w:rsid w:val="009E236F"/>
    <w:rsid w:val="009E6848"/>
    <w:rsid w:val="009E7F0F"/>
    <w:rsid w:val="009F3ADB"/>
    <w:rsid w:val="009F4266"/>
    <w:rsid w:val="009F67CF"/>
    <w:rsid w:val="009F732D"/>
    <w:rsid w:val="00A11BD6"/>
    <w:rsid w:val="00A150B0"/>
    <w:rsid w:val="00A17D58"/>
    <w:rsid w:val="00A17FBD"/>
    <w:rsid w:val="00A20C82"/>
    <w:rsid w:val="00A23250"/>
    <w:rsid w:val="00A303D4"/>
    <w:rsid w:val="00A442AC"/>
    <w:rsid w:val="00A51BE5"/>
    <w:rsid w:val="00A529B1"/>
    <w:rsid w:val="00A53B72"/>
    <w:rsid w:val="00A56E9E"/>
    <w:rsid w:val="00A668CC"/>
    <w:rsid w:val="00A67BC8"/>
    <w:rsid w:val="00A71B2C"/>
    <w:rsid w:val="00A77C36"/>
    <w:rsid w:val="00A91443"/>
    <w:rsid w:val="00A96C93"/>
    <w:rsid w:val="00AA7A14"/>
    <w:rsid w:val="00AB1C76"/>
    <w:rsid w:val="00AB1FEF"/>
    <w:rsid w:val="00AB20E3"/>
    <w:rsid w:val="00AB319E"/>
    <w:rsid w:val="00AC2D7E"/>
    <w:rsid w:val="00AC5B46"/>
    <w:rsid w:val="00AD3233"/>
    <w:rsid w:val="00AD46B3"/>
    <w:rsid w:val="00AD55B7"/>
    <w:rsid w:val="00AD644C"/>
    <w:rsid w:val="00AD74E1"/>
    <w:rsid w:val="00AE0DD9"/>
    <w:rsid w:val="00AE1C7A"/>
    <w:rsid w:val="00AE4243"/>
    <w:rsid w:val="00AF08AD"/>
    <w:rsid w:val="00AF63E4"/>
    <w:rsid w:val="00B0166F"/>
    <w:rsid w:val="00B03DA3"/>
    <w:rsid w:val="00B1366C"/>
    <w:rsid w:val="00B13A97"/>
    <w:rsid w:val="00B14DDA"/>
    <w:rsid w:val="00B156D5"/>
    <w:rsid w:val="00B16A09"/>
    <w:rsid w:val="00B209A3"/>
    <w:rsid w:val="00B221D4"/>
    <w:rsid w:val="00B23651"/>
    <w:rsid w:val="00B24419"/>
    <w:rsid w:val="00B245BF"/>
    <w:rsid w:val="00B25255"/>
    <w:rsid w:val="00B2631C"/>
    <w:rsid w:val="00B2754F"/>
    <w:rsid w:val="00B27D8C"/>
    <w:rsid w:val="00B27E8A"/>
    <w:rsid w:val="00B37D39"/>
    <w:rsid w:val="00B41965"/>
    <w:rsid w:val="00B4283F"/>
    <w:rsid w:val="00B43A6A"/>
    <w:rsid w:val="00B500A9"/>
    <w:rsid w:val="00B546C4"/>
    <w:rsid w:val="00B54CF6"/>
    <w:rsid w:val="00B611CD"/>
    <w:rsid w:val="00B674C5"/>
    <w:rsid w:val="00B67983"/>
    <w:rsid w:val="00B7518E"/>
    <w:rsid w:val="00B814D0"/>
    <w:rsid w:val="00B81B30"/>
    <w:rsid w:val="00B86192"/>
    <w:rsid w:val="00B8622A"/>
    <w:rsid w:val="00B86717"/>
    <w:rsid w:val="00B91021"/>
    <w:rsid w:val="00B91CEF"/>
    <w:rsid w:val="00B9201D"/>
    <w:rsid w:val="00B92991"/>
    <w:rsid w:val="00B933C1"/>
    <w:rsid w:val="00B95622"/>
    <w:rsid w:val="00BA0145"/>
    <w:rsid w:val="00BA091C"/>
    <w:rsid w:val="00BA21D5"/>
    <w:rsid w:val="00BA5951"/>
    <w:rsid w:val="00BA5EC1"/>
    <w:rsid w:val="00BA6501"/>
    <w:rsid w:val="00BA6F25"/>
    <w:rsid w:val="00BB21C4"/>
    <w:rsid w:val="00BB2998"/>
    <w:rsid w:val="00BB2AD6"/>
    <w:rsid w:val="00BB6D90"/>
    <w:rsid w:val="00BB7125"/>
    <w:rsid w:val="00BB7EBA"/>
    <w:rsid w:val="00BC2DBC"/>
    <w:rsid w:val="00BC3857"/>
    <w:rsid w:val="00BC3B83"/>
    <w:rsid w:val="00BC5713"/>
    <w:rsid w:val="00BD12D8"/>
    <w:rsid w:val="00BD5086"/>
    <w:rsid w:val="00BD64B6"/>
    <w:rsid w:val="00BD7CE1"/>
    <w:rsid w:val="00BE0541"/>
    <w:rsid w:val="00BE0C2B"/>
    <w:rsid w:val="00BE17D5"/>
    <w:rsid w:val="00BE2E4D"/>
    <w:rsid w:val="00BE2F32"/>
    <w:rsid w:val="00BE3497"/>
    <w:rsid w:val="00BF040D"/>
    <w:rsid w:val="00BF7400"/>
    <w:rsid w:val="00C0243F"/>
    <w:rsid w:val="00C02821"/>
    <w:rsid w:val="00C05B76"/>
    <w:rsid w:val="00C140A5"/>
    <w:rsid w:val="00C20538"/>
    <w:rsid w:val="00C20D9E"/>
    <w:rsid w:val="00C26706"/>
    <w:rsid w:val="00C267DE"/>
    <w:rsid w:val="00C27C1D"/>
    <w:rsid w:val="00C30D24"/>
    <w:rsid w:val="00C33020"/>
    <w:rsid w:val="00C35E05"/>
    <w:rsid w:val="00C375FA"/>
    <w:rsid w:val="00C4451D"/>
    <w:rsid w:val="00C53CB6"/>
    <w:rsid w:val="00C55F5E"/>
    <w:rsid w:val="00C57A75"/>
    <w:rsid w:val="00C72FCD"/>
    <w:rsid w:val="00C76969"/>
    <w:rsid w:val="00C80A03"/>
    <w:rsid w:val="00C81268"/>
    <w:rsid w:val="00C813CD"/>
    <w:rsid w:val="00C83848"/>
    <w:rsid w:val="00C846BB"/>
    <w:rsid w:val="00C863C1"/>
    <w:rsid w:val="00C86990"/>
    <w:rsid w:val="00C87101"/>
    <w:rsid w:val="00C92D2F"/>
    <w:rsid w:val="00C9624E"/>
    <w:rsid w:val="00CA39D1"/>
    <w:rsid w:val="00CB3ACF"/>
    <w:rsid w:val="00CB5C2E"/>
    <w:rsid w:val="00CB7825"/>
    <w:rsid w:val="00CC1195"/>
    <w:rsid w:val="00CC47E4"/>
    <w:rsid w:val="00CC7267"/>
    <w:rsid w:val="00CD0EE2"/>
    <w:rsid w:val="00CD16B5"/>
    <w:rsid w:val="00CD202D"/>
    <w:rsid w:val="00CE07EC"/>
    <w:rsid w:val="00CE626D"/>
    <w:rsid w:val="00D01D77"/>
    <w:rsid w:val="00D07EBC"/>
    <w:rsid w:val="00D10567"/>
    <w:rsid w:val="00D13920"/>
    <w:rsid w:val="00D13A54"/>
    <w:rsid w:val="00D17189"/>
    <w:rsid w:val="00D17248"/>
    <w:rsid w:val="00D2714F"/>
    <w:rsid w:val="00D3338D"/>
    <w:rsid w:val="00D367A6"/>
    <w:rsid w:val="00D373C1"/>
    <w:rsid w:val="00D410EA"/>
    <w:rsid w:val="00D4176B"/>
    <w:rsid w:val="00D42930"/>
    <w:rsid w:val="00D42D0F"/>
    <w:rsid w:val="00D432C2"/>
    <w:rsid w:val="00D5586E"/>
    <w:rsid w:val="00D57141"/>
    <w:rsid w:val="00D577DD"/>
    <w:rsid w:val="00D6098B"/>
    <w:rsid w:val="00D61BD1"/>
    <w:rsid w:val="00D6331B"/>
    <w:rsid w:val="00D67FB6"/>
    <w:rsid w:val="00D70E74"/>
    <w:rsid w:val="00D84D5C"/>
    <w:rsid w:val="00D8735E"/>
    <w:rsid w:val="00D903CA"/>
    <w:rsid w:val="00D91527"/>
    <w:rsid w:val="00DA3679"/>
    <w:rsid w:val="00DA4DB4"/>
    <w:rsid w:val="00DA6A54"/>
    <w:rsid w:val="00DA6D2D"/>
    <w:rsid w:val="00DB03E8"/>
    <w:rsid w:val="00DB2AF8"/>
    <w:rsid w:val="00DB4AED"/>
    <w:rsid w:val="00DB5E7F"/>
    <w:rsid w:val="00DB7A60"/>
    <w:rsid w:val="00DC144F"/>
    <w:rsid w:val="00DC149F"/>
    <w:rsid w:val="00DC1D7E"/>
    <w:rsid w:val="00DC30C0"/>
    <w:rsid w:val="00DD017B"/>
    <w:rsid w:val="00DD1C30"/>
    <w:rsid w:val="00DD23DA"/>
    <w:rsid w:val="00DD2ABA"/>
    <w:rsid w:val="00DD6CDA"/>
    <w:rsid w:val="00DD6DF3"/>
    <w:rsid w:val="00DD7100"/>
    <w:rsid w:val="00DE45E2"/>
    <w:rsid w:val="00DE7661"/>
    <w:rsid w:val="00DE7ABE"/>
    <w:rsid w:val="00DF113D"/>
    <w:rsid w:val="00DF16FE"/>
    <w:rsid w:val="00E00DF6"/>
    <w:rsid w:val="00E0217D"/>
    <w:rsid w:val="00E047DE"/>
    <w:rsid w:val="00E04820"/>
    <w:rsid w:val="00E05CD6"/>
    <w:rsid w:val="00E10A3B"/>
    <w:rsid w:val="00E11C14"/>
    <w:rsid w:val="00E16EF5"/>
    <w:rsid w:val="00E22AFD"/>
    <w:rsid w:val="00E24DB8"/>
    <w:rsid w:val="00E31339"/>
    <w:rsid w:val="00E3454C"/>
    <w:rsid w:val="00E3535A"/>
    <w:rsid w:val="00E35A15"/>
    <w:rsid w:val="00E428ED"/>
    <w:rsid w:val="00E50D99"/>
    <w:rsid w:val="00E50FF0"/>
    <w:rsid w:val="00E57F51"/>
    <w:rsid w:val="00E65A48"/>
    <w:rsid w:val="00E679A0"/>
    <w:rsid w:val="00E71290"/>
    <w:rsid w:val="00E71D9E"/>
    <w:rsid w:val="00E7239F"/>
    <w:rsid w:val="00E7447B"/>
    <w:rsid w:val="00E74EE5"/>
    <w:rsid w:val="00E74F72"/>
    <w:rsid w:val="00E801A5"/>
    <w:rsid w:val="00E81254"/>
    <w:rsid w:val="00E844FD"/>
    <w:rsid w:val="00E87A68"/>
    <w:rsid w:val="00EA092E"/>
    <w:rsid w:val="00EA14D9"/>
    <w:rsid w:val="00EA276A"/>
    <w:rsid w:val="00EA6A8F"/>
    <w:rsid w:val="00EA7E60"/>
    <w:rsid w:val="00EB008D"/>
    <w:rsid w:val="00EB3C13"/>
    <w:rsid w:val="00EB43B9"/>
    <w:rsid w:val="00EC4AA1"/>
    <w:rsid w:val="00ED08C5"/>
    <w:rsid w:val="00ED5591"/>
    <w:rsid w:val="00ED5D38"/>
    <w:rsid w:val="00ED6EC7"/>
    <w:rsid w:val="00EE3424"/>
    <w:rsid w:val="00EE482A"/>
    <w:rsid w:val="00EE5470"/>
    <w:rsid w:val="00EE6829"/>
    <w:rsid w:val="00EF4083"/>
    <w:rsid w:val="00EF7390"/>
    <w:rsid w:val="00F00F00"/>
    <w:rsid w:val="00F04AAD"/>
    <w:rsid w:val="00F132F8"/>
    <w:rsid w:val="00F1423F"/>
    <w:rsid w:val="00F213E0"/>
    <w:rsid w:val="00F2450E"/>
    <w:rsid w:val="00F27E06"/>
    <w:rsid w:val="00F326DE"/>
    <w:rsid w:val="00F35E3C"/>
    <w:rsid w:val="00F36B8C"/>
    <w:rsid w:val="00F378DD"/>
    <w:rsid w:val="00F37BE1"/>
    <w:rsid w:val="00F50CBD"/>
    <w:rsid w:val="00F50D13"/>
    <w:rsid w:val="00F53238"/>
    <w:rsid w:val="00F539BD"/>
    <w:rsid w:val="00F57391"/>
    <w:rsid w:val="00F57A22"/>
    <w:rsid w:val="00F6400F"/>
    <w:rsid w:val="00F65799"/>
    <w:rsid w:val="00F701DB"/>
    <w:rsid w:val="00F73F98"/>
    <w:rsid w:val="00F74BE7"/>
    <w:rsid w:val="00F85663"/>
    <w:rsid w:val="00F86BB4"/>
    <w:rsid w:val="00F92372"/>
    <w:rsid w:val="00F951DB"/>
    <w:rsid w:val="00F96023"/>
    <w:rsid w:val="00F962D2"/>
    <w:rsid w:val="00F97029"/>
    <w:rsid w:val="00FA104A"/>
    <w:rsid w:val="00FA3542"/>
    <w:rsid w:val="00FA6BB2"/>
    <w:rsid w:val="00FB264F"/>
    <w:rsid w:val="00FB33B1"/>
    <w:rsid w:val="00FB4303"/>
    <w:rsid w:val="00FB4842"/>
    <w:rsid w:val="00FB6E51"/>
    <w:rsid w:val="00FC011E"/>
    <w:rsid w:val="00FC06EE"/>
    <w:rsid w:val="00FC12DC"/>
    <w:rsid w:val="00FC1F80"/>
    <w:rsid w:val="00FC298E"/>
    <w:rsid w:val="00FC68D0"/>
    <w:rsid w:val="00FD67ED"/>
    <w:rsid w:val="00FD6A87"/>
    <w:rsid w:val="00FD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3792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Indent 2" w:locked="1"/>
    <w:lsdException w:name="Body Text Indent 3" w:locked="1"/>
    <w:lsdException w:name="Strong" w:locked="1" w:uiPriority="22" w:qFormat="1"/>
    <w:lsdException w:name="Emphasis" w:locked="1" w:qFormat="1"/>
    <w:lsdException w:name="Normal (Web)" w:locked="1"/>
    <w:lsdException w:name="HTML Preformatted" w:locked="1"/>
    <w:lsdException w:name="HTML Typewriter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682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256D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qFormat/>
    <w:rsid w:val="008B2FF2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5C2E"/>
    <w:rPr>
      <w:rFonts w:eastAsia="Times New Roman"/>
      <w:sz w:val="22"/>
      <w:szCs w:val="22"/>
    </w:rPr>
  </w:style>
  <w:style w:type="character" w:styleId="Hyperlink">
    <w:name w:val="Hyperlink"/>
    <w:rsid w:val="00CB5C2E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EE6829"/>
    <w:pPr>
      <w:jc w:val="center"/>
    </w:pPr>
    <w:rPr>
      <w:rFonts w:ascii="Georgia" w:hAnsi="Georgia" w:cs="Arial"/>
      <w:b/>
      <w:bCs/>
      <w:lang w:val="x-none"/>
    </w:rPr>
  </w:style>
  <w:style w:type="character" w:customStyle="1" w:styleId="TitleChar">
    <w:name w:val="Title Char"/>
    <w:link w:val="Title"/>
    <w:locked/>
    <w:rsid w:val="00EE6829"/>
    <w:rPr>
      <w:rFonts w:ascii="Georgia" w:hAnsi="Georgia" w:cs="Arial"/>
      <w:b/>
      <w:bCs/>
      <w:sz w:val="24"/>
      <w:szCs w:val="24"/>
      <w:lang w:val="x-none" w:eastAsia="ar-SA" w:bidi="ar-SA"/>
    </w:rPr>
  </w:style>
  <w:style w:type="paragraph" w:styleId="Subtitle">
    <w:name w:val="Subtitle"/>
    <w:basedOn w:val="Normal"/>
    <w:next w:val="Normal"/>
    <w:link w:val="SubtitleChar"/>
    <w:qFormat/>
    <w:rsid w:val="00EE6829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locked/>
    <w:rsid w:val="00EE6829"/>
    <w:rPr>
      <w:rFonts w:ascii="Cambria" w:hAnsi="Cambria" w:cs="Times New Roman"/>
      <w:i/>
      <w:iCs/>
      <w:color w:val="4F81BD"/>
      <w:spacing w:val="15"/>
      <w:sz w:val="24"/>
      <w:szCs w:val="24"/>
      <w:lang w:val="x-none" w:eastAsia="ar-SA" w:bidi="ar-SA"/>
    </w:rPr>
  </w:style>
  <w:style w:type="paragraph" w:styleId="BodyText">
    <w:name w:val="Body Text"/>
    <w:basedOn w:val="Normal"/>
    <w:link w:val="BodyTextChar"/>
    <w:rsid w:val="0075290D"/>
    <w:pPr>
      <w:suppressAutoHyphens w:val="0"/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locked/>
    <w:rsid w:val="0075290D"/>
    <w:rPr>
      <w:rFonts w:ascii="Times New Roman" w:hAnsi="Times New Roman" w:cs="Times New Roman"/>
      <w:sz w:val="24"/>
      <w:szCs w:val="24"/>
    </w:rPr>
  </w:style>
  <w:style w:type="paragraph" w:customStyle="1" w:styleId="levnl13">
    <w:name w:val="_levnl13"/>
    <w:basedOn w:val="Normal"/>
    <w:rsid w:val="00EA6A8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ind w:left="360" w:hanging="360"/>
    </w:pPr>
    <w:rPr>
      <w:szCs w:val="20"/>
      <w:lang w:eastAsia="en-US"/>
    </w:rPr>
  </w:style>
  <w:style w:type="paragraph" w:customStyle="1" w:styleId="Normal1">
    <w:name w:val="Normal1"/>
    <w:basedOn w:val="Normal"/>
    <w:rsid w:val="00EA6A8F"/>
    <w:pPr>
      <w:suppressAutoHyphens w:val="0"/>
      <w:spacing w:before="100" w:beforeAutospacing="1" w:after="100" w:afterAutospacing="1"/>
    </w:pPr>
    <w:rPr>
      <w:lang w:eastAsia="en-US"/>
    </w:rPr>
  </w:style>
  <w:style w:type="paragraph" w:styleId="BodyTextIndent3">
    <w:name w:val="Body Text Indent 3"/>
    <w:basedOn w:val="Normal"/>
    <w:link w:val="BodyTextIndent3Char"/>
    <w:rsid w:val="00E0217D"/>
    <w:pPr>
      <w:suppressAutoHyphens w:val="0"/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locked/>
    <w:rsid w:val="00E0217D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C7627"/>
    <w:pPr>
      <w:ind w:left="720"/>
      <w:contextualSpacing/>
    </w:pPr>
  </w:style>
  <w:style w:type="character" w:styleId="Strong">
    <w:name w:val="Strong"/>
    <w:uiPriority w:val="22"/>
    <w:qFormat/>
    <w:rsid w:val="00DA3679"/>
    <w:rPr>
      <w:b/>
    </w:rPr>
  </w:style>
  <w:style w:type="paragraph" w:styleId="BodyTextIndent">
    <w:name w:val="Body Text Indent"/>
    <w:basedOn w:val="Normal"/>
    <w:link w:val="BodyTextIndentChar"/>
    <w:rsid w:val="00D6331B"/>
    <w:pPr>
      <w:spacing w:after="120"/>
      <w:ind w:left="360"/>
    </w:pPr>
    <w:rPr>
      <w:lang w:val="x-none"/>
    </w:rPr>
  </w:style>
  <w:style w:type="character" w:customStyle="1" w:styleId="BodyTextIndentChar">
    <w:name w:val="Body Text Indent Char"/>
    <w:link w:val="BodyTextIndent"/>
    <w:locked/>
    <w:rsid w:val="00D6331B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styleId="IntenseReference">
    <w:name w:val="Intense Reference"/>
    <w:qFormat/>
    <w:rsid w:val="00B933C1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arial">
    <w:name w:val="arial"/>
    <w:basedOn w:val="Heading1"/>
    <w:rsid w:val="005256DC"/>
    <w:pPr>
      <w:keepLines w:val="0"/>
      <w:suppressAutoHyphens w:val="0"/>
      <w:autoSpaceDE w:val="0"/>
      <w:autoSpaceDN w:val="0"/>
      <w:spacing w:before="0"/>
    </w:pPr>
    <w:rPr>
      <w:rFonts w:ascii="Arial" w:hAnsi="Arial" w:cs="Arial"/>
      <w:color w:val="auto"/>
      <w:sz w:val="20"/>
      <w:szCs w:val="20"/>
      <w:lang w:eastAsia="en-US"/>
    </w:rPr>
  </w:style>
  <w:style w:type="character" w:customStyle="1" w:styleId="yshortcuts">
    <w:name w:val="yshortcuts"/>
    <w:rsid w:val="005256DC"/>
    <w:rPr>
      <w:rFonts w:cs="Times New Roman"/>
    </w:rPr>
  </w:style>
  <w:style w:type="character" w:customStyle="1" w:styleId="defaultchar">
    <w:name w:val="default__char"/>
    <w:rsid w:val="005256DC"/>
    <w:rPr>
      <w:rFonts w:cs="Times New Roman"/>
    </w:rPr>
  </w:style>
  <w:style w:type="paragraph" w:styleId="NormalWeb">
    <w:name w:val="Normal (Web)"/>
    <w:basedOn w:val="Normal"/>
    <w:rsid w:val="005256DC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link w:val="Heading1"/>
    <w:locked/>
    <w:rsid w:val="005256DC"/>
    <w:rPr>
      <w:rFonts w:ascii="Cambria" w:hAnsi="Cambria" w:cs="Times New Roman"/>
      <w:b/>
      <w:bCs/>
      <w:color w:val="365F91"/>
      <w:sz w:val="28"/>
      <w:szCs w:val="28"/>
      <w:lang w:val="x-none" w:eastAsia="ar-SA" w:bidi="ar-SA"/>
    </w:rPr>
  </w:style>
  <w:style w:type="character" w:customStyle="1" w:styleId="text1">
    <w:name w:val="text1"/>
    <w:rsid w:val="003D2F17"/>
    <w:rPr>
      <w:rFonts w:ascii="Arial" w:hAnsi="Arial"/>
      <w:color w:val="000000"/>
      <w:sz w:val="18"/>
      <w:u w:val="none"/>
      <w:effect w:val="none"/>
    </w:rPr>
  </w:style>
  <w:style w:type="paragraph" w:customStyle="1" w:styleId="NormalVerdanaChar">
    <w:name w:val="Normal + Verdana Char"/>
    <w:basedOn w:val="Normal"/>
    <w:link w:val="NormalVerdanaCharChar"/>
    <w:rsid w:val="003D2F17"/>
    <w:pPr>
      <w:suppressAutoHyphens w:val="0"/>
    </w:pPr>
    <w:rPr>
      <w:rFonts w:ascii="Verdana" w:hAnsi="Verdana"/>
      <w:szCs w:val="20"/>
      <w:lang w:val="x-none" w:eastAsia="x-none"/>
    </w:rPr>
  </w:style>
  <w:style w:type="character" w:customStyle="1" w:styleId="NormalVerdanaCharChar">
    <w:name w:val="Normal + Verdana Char Char"/>
    <w:link w:val="NormalVerdanaChar"/>
    <w:locked/>
    <w:rsid w:val="003D2F17"/>
    <w:rPr>
      <w:rFonts w:ascii="Verdana" w:hAnsi="Verdana"/>
      <w:sz w:val="24"/>
    </w:rPr>
  </w:style>
  <w:style w:type="character" w:styleId="HTMLTypewriter">
    <w:name w:val="HTML Typewriter"/>
    <w:rsid w:val="00EB43B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B4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0"/>
      <w:szCs w:val="20"/>
      <w:lang w:val="x-none"/>
    </w:rPr>
  </w:style>
  <w:style w:type="character" w:customStyle="1" w:styleId="HTMLPreformattedChar">
    <w:name w:val="HTML Preformatted Char"/>
    <w:link w:val="HTMLPreformatted"/>
    <w:locked/>
    <w:rsid w:val="00EB43B9"/>
    <w:rPr>
      <w:rFonts w:ascii="Courier New" w:eastAsia="Times New Roman" w:hAnsi="Courier New" w:cs="Times New Roman"/>
      <w:color w:val="000000"/>
      <w:sz w:val="20"/>
      <w:szCs w:val="20"/>
      <w:lang w:val="x-none" w:eastAsia="ar-SA" w:bidi="ar-SA"/>
    </w:rPr>
  </w:style>
  <w:style w:type="character" w:customStyle="1" w:styleId="Heading5Char">
    <w:name w:val="Heading 5 Char"/>
    <w:link w:val="Heading5"/>
    <w:locked/>
    <w:rsid w:val="008B2FF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BodyTextIndent2">
    <w:name w:val="Body Text Indent 2"/>
    <w:basedOn w:val="Normal"/>
    <w:link w:val="BodyTextIndent2Char"/>
    <w:rsid w:val="008B2FF2"/>
    <w:pPr>
      <w:suppressAutoHyphens w:val="0"/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locked/>
    <w:rsid w:val="008B2FF2"/>
    <w:rPr>
      <w:rFonts w:ascii="Times New Roman" w:hAnsi="Times New Roman" w:cs="Times New Roman"/>
      <w:sz w:val="24"/>
      <w:szCs w:val="24"/>
    </w:rPr>
  </w:style>
  <w:style w:type="character" w:customStyle="1" w:styleId="mainheadprod1">
    <w:name w:val="mainheadprod1"/>
    <w:rsid w:val="008B2FF2"/>
    <w:rPr>
      <w:rFonts w:ascii="Verdana" w:hAnsi="Verdana" w:cs="Times New Roman"/>
      <w:b/>
      <w:bCs/>
      <w:color w:val="333333"/>
      <w:sz w:val="20"/>
      <w:szCs w:val="20"/>
    </w:rPr>
  </w:style>
  <w:style w:type="paragraph" w:customStyle="1" w:styleId="Description1">
    <w:name w:val="Description1"/>
    <w:basedOn w:val="Normal"/>
    <w:rsid w:val="00C863C1"/>
    <w:pPr>
      <w:tabs>
        <w:tab w:val="left" w:pos="1440"/>
        <w:tab w:val="left" w:pos="7200"/>
      </w:tabs>
      <w:suppressAutoHyphens w:val="0"/>
      <w:jc w:val="both"/>
    </w:pPr>
    <w:rPr>
      <w:rFonts w:ascii="Arial" w:hAnsi="Arial"/>
      <w:sz w:val="16"/>
      <w:szCs w:val="20"/>
      <w:lang w:eastAsia="en-US"/>
    </w:rPr>
  </w:style>
  <w:style w:type="paragraph" w:styleId="BodyText2">
    <w:name w:val="Body Text 2"/>
    <w:basedOn w:val="Normal"/>
    <w:link w:val="BodyText2Char"/>
    <w:rsid w:val="00834E0B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locked/>
    <w:rsid w:val="00834E0B"/>
    <w:rPr>
      <w:rFonts w:ascii="Times New Roman" w:hAnsi="Times New Roman" w:cs="Times New Roman"/>
      <w:sz w:val="24"/>
      <w:szCs w:val="24"/>
    </w:rPr>
  </w:style>
  <w:style w:type="paragraph" w:customStyle="1" w:styleId="NormalVerdana">
    <w:name w:val="Normal + Verdana"/>
    <w:aliases w:val="9 pt"/>
    <w:basedOn w:val="Normal"/>
    <w:rsid w:val="001A42C4"/>
    <w:pPr>
      <w:suppressAutoHyphens w:val="0"/>
    </w:pPr>
    <w:rPr>
      <w:rFonts w:cs="Arial"/>
      <w:spacing w:val="4"/>
      <w:lang w:eastAsia="en-US"/>
    </w:rPr>
  </w:style>
  <w:style w:type="paragraph" w:customStyle="1" w:styleId="levnl12">
    <w:name w:val="_levnl12"/>
    <w:basedOn w:val="Normal"/>
    <w:rsid w:val="00C2670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uppressAutoHyphens w:val="0"/>
      <w:ind w:left="360" w:hanging="360"/>
    </w:pPr>
    <w:rPr>
      <w:rFonts w:eastAsia="Times New Roman"/>
      <w:szCs w:val="20"/>
      <w:lang w:eastAsia="zh-CN"/>
    </w:rPr>
  </w:style>
  <w:style w:type="paragraph" w:styleId="Header">
    <w:name w:val="header"/>
    <w:basedOn w:val="Normal"/>
    <w:link w:val="HeaderChar"/>
    <w:rsid w:val="001251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2516F"/>
    <w:rPr>
      <w:rFonts w:ascii="Times New Roman" w:hAnsi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1251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2516F"/>
    <w:rPr>
      <w:rFonts w:ascii="Times New Roman" w:hAnsi="Times New Roman"/>
      <w:sz w:val="24"/>
      <w:szCs w:val="24"/>
      <w:lang w:eastAsia="ar-SA"/>
    </w:rPr>
  </w:style>
  <w:style w:type="character" w:styleId="PageNumber">
    <w:name w:val="page number"/>
    <w:rsid w:val="0012516F"/>
    <w:rPr>
      <w:rFonts w:ascii="Arial" w:hAnsi="Arial"/>
      <w:sz w:val="18"/>
    </w:rPr>
  </w:style>
  <w:style w:type="paragraph" w:customStyle="1" w:styleId="SectionTitle">
    <w:name w:val="Section Title"/>
    <w:basedOn w:val="Normal"/>
    <w:next w:val="Normal"/>
    <w:autoRedefine/>
    <w:rsid w:val="008A556D"/>
    <w:pPr>
      <w:tabs>
        <w:tab w:val="left" w:pos="0"/>
      </w:tabs>
      <w:suppressAutoHyphens w:val="0"/>
      <w:spacing w:line="276" w:lineRule="auto"/>
    </w:pPr>
    <w:rPr>
      <w:rFonts w:asciiTheme="minorHAnsi" w:eastAsia="Batang" w:hAnsiTheme="minorHAnsi" w:cstheme="minorHAnsi"/>
      <w:b/>
      <w:caps/>
      <w:spacing w:val="-10"/>
      <w:sz w:val="22"/>
      <w:szCs w:val="22"/>
      <w:lang w:eastAsia="en-US"/>
    </w:rPr>
  </w:style>
  <w:style w:type="paragraph" w:customStyle="1" w:styleId="ulul0">
    <w:name w:val="ulul:0"/>
    <w:basedOn w:val="Normal"/>
    <w:rsid w:val="0012516F"/>
    <w:pPr>
      <w:widowControl w:val="0"/>
      <w:tabs>
        <w:tab w:val="left" w:pos="720"/>
      </w:tabs>
      <w:suppressAutoHyphens w:val="0"/>
    </w:pPr>
    <w:rPr>
      <w:rFonts w:eastAsia="Times New Roman"/>
      <w:snapToGrid w:val="0"/>
      <w:sz w:val="20"/>
      <w:szCs w:val="20"/>
      <w:lang w:eastAsia="en-US"/>
    </w:rPr>
  </w:style>
  <w:style w:type="character" w:styleId="FollowedHyperlink">
    <w:name w:val="FollowedHyperlink"/>
    <w:rsid w:val="00D10567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55C5"/>
    <w:rPr>
      <w:color w:val="605E5C"/>
      <w:shd w:val="clear" w:color="auto" w:fill="E1DFDD"/>
    </w:rPr>
  </w:style>
  <w:style w:type="paragraph" w:customStyle="1" w:styleId="BodyB">
    <w:name w:val="Body B"/>
    <w:rsid w:val="00946EE1"/>
    <w:rPr>
      <w:rFonts w:ascii="Times New Roman" w:eastAsia="Arial Unicode MS" w:hAnsi="Times New Roman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None">
    <w:name w:val="None"/>
    <w:rsid w:val="00946EE1"/>
  </w:style>
  <w:style w:type="character" w:customStyle="1" w:styleId="NoneA">
    <w:name w:val="None A"/>
    <w:rsid w:val="00946EE1"/>
  </w:style>
  <w:style w:type="table" w:styleId="TableGrid">
    <w:name w:val="Table Grid"/>
    <w:basedOn w:val="TableNormal"/>
    <w:locked/>
    <w:rsid w:val="008A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rev19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d6a82de-332f-43b8-a8a7-1928fd67507f}" enabled="1" method="Standard" siteId="{097464b8-069c-453e-9254-c17ec707310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11432</CharactersWithSpaces>
  <SharedDoc>false</SharedDoc>
  <HLinks>
    <vt:vector size="12" baseType="variant">
      <vt:variant>
        <vt:i4>1507347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http://www.linkedin.com/in/revathivadlamudi/</vt:lpwstr>
      </vt:variant>
      <vt:variant>
        <vt:lpwstr/>
      </vt:variant>
      <vt:variant>
        <vt:i4>7995456</vt:i4>
      </vt:variant>
      <vt:variant>
        <vt:i4>0</vt:i4>
      </vt:variant>
      <vt:variant>
        <vt:i4>0</vt:i4>
      </vt:variant>
      <vt:variant>
        <vt:i4>5</vt:i4>
      </vt:variant>
      <vt:variant>
        <vt:lpwstr>mailto:revathivadlamudi@gmail.com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2023-06-19T16:54:00Z</dcterms:created>
  <dcterms:modified xsi:type="dcterms:W3CDTF">2023-08-03T00:29:00Z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6a82de-332f-43b8-a8a7-1928fd67507f_Enabled">
    <vt:lpwstr>true</vt:lpwstr>
  </property>
  <property fmtid="{D5CDD505-2E9C-101B-9397-08002B2CF9AE}" pid="3" name="MSIP_Label_8d6a82de-332f-43b8-a8a7-1928fd67507f_SetDate">
    <vt:lpwstr>2023-06-19T16:52:50Z</vt:lpwstr>
  </property>
  <property fmtid="{D5CDD505-2E9C-101B-9397-08002B2CF9AE}" pid="4" name="MSIP_Label_8d6a82de-332f-43b8-a8a7-1928fd67507f_Method">
    <vt:lpwstr>Standard</vt:lpwstr>
  </property>
  <property fmtid="{D5CDD505-2E9C-101B-9397-08002B2CF9AE}" pid="5" name="MSIP_Label_8d6a82de-332f-43b8-a8a7-1928fd67507f_Name">
    <vt:lpwstr>1. Business</vt:lpwstr>
  </property>
  <property fmtid="{D5CDD505-2E9C-101B-9397-08002B2CF9AE}" pid="6" name="MSIP_Label_8d6a82de-332f-43b8-a8a7-1928fd67507f_SiteId">
    <vt:lpwstr>097464b8-069c-453e-9254-c17ec707310d</vt:lpwstr>
  </property>
  <property fmtid="{D5CDD505-2E9C-101B-9397-08002B2CF9AE}" pid="7" name="MSIP_Label_8d6a82de-332f-43b8-a8a7-1928fd67507f_ActionId">
    <vt:lpwstr>62b34392-6ddb-435a-ade5-5e18ace6baa7</vt:lpwstr>
  </property>
  <property fmtid="{D5CDD505-2E9C-101B-9397-08002B2CF9AE}" pid="8" name="MSIP_Label_8d6a82de-332f-43b8-a8a7-1928fd67507f_ContentBits">
    <vt:lpwstr>0</vt:lpwstr>
  </property>
</Properties>
</file>