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EAE6" w14:textId="0830F41F" w:rsidR="007C23D6" w:rsidRDefault="00390607" w:rsidP="00A5043C">
      <w:pPr>
        <w:rPr>
          <w:b/>
        </w:rPr>
      </w:pPr>
      <w:r>
        <w:rPr>
          <w:b/>
        </w:rPr>
        <w:t>ROHITH ALLAKONDA</w:t>
      </w:r>
    </w:p>
    <w:p w14:paraId="1C160BC8" w14:textId="0098849E" w:rsidR="00A5043C" w:rsidRPr="00A5043C" w:rsidRDefault="00AF61A4" w:rsidP="00A5043C">
      <w:pPr>
        <w:rPr>
          <w:b/>
        </w:rPr>
      </w:pPr>
      <w:r>
        <w:rPr>
          <w:b/>
        </w:rPr>
        <w:t>Test</w:t>
      </w:r>
      <w:r w:rsidR="001856FD">
        <w:rPr>
          <w:b/>
        </w:rPr>
        <w:t xml:space="preserve"> Engineer</w:t>
      </w:r>
    </w:p>
    <w:p w14:paraId="519D6266" w14:textId="65DD9C98" w:rsidR="00F1203F" w:rsidRPr="0025521D" w:rsidRDefault="00F1203F" w:rsidP="00A5043C">
      <w:pPr>
        <w:rPr>
          <w:b/>
        </w:rPr>
      </w:pPr>
      <w:r w:rsidRPr="0025521D">
        <w:rPr>
          <w:b/>
        </w:rPr>
        <w:t>Cell:</w:t>
      </w:r>
      <w:r w:rsidR="00390607">
        <w:rPr>
          <w:b/>
        </w:rPr>
        <w:t xml:space="preserve"> </w:t>
      </w:r>
      <w:r w:rsidR="006F48BB" w:rsidRPr="0025521D">
        <w:rPr>
          <w:b/>
        </w:rPr>
        <w:t xml:space="preserve">+1 </w:t>
      </w:r>
      <w:r w:rsidR="006D1D29">
        <w:rPr>
          <w:b/>
        </w:rPr>
        <w:t>469-968-4002</w:t>
      </w:r>
    </w:p>
    <w:p w14:paraId="15B7B0CB" w14:textId="04E6442B" w:rsidR="00F1203F" w:rsidRPr="0025521D" w:rsidRDefault="00F1203F" w:rsidP="00A5043C">
      <w:pPr>
        <w:rPr>
          <w:b/>
          <w:color w:val="000000" w:themeColor="text1"/>
        </w:rPr>
      </w:pPr>
      <w:r w:rsidRPr="0025521D">
        <w:rPr>
          <w:b/>
        </w:rPr>
        <w:t xml:space="preserve">Email: </w:t>
      </w:r>
      <w:r w:rsidR="003549FB" w:rsidRPr="0025521D">
        <w:rPr>
          <w:b/>
        </w:rPr>
        <w:t>rohithgallakonda@gmail.com</w:t>
      </w:r>
    </w:p>
    <w:p w14:paraId="5879F09C" w14:textId="0BF83247" w:rsidR="00CD5F1B" w:rsidRPr="0025521D" w:rsidRDefault="007C23D6" w:rsidP="00CD5F1B">
      <w:pPr>
        <w:rPr>
          <w:b/>
          <w:bCs/>
          <w:color w:val="000000" w:themeColor="text1"/>
        </w:rPr>
      </w:pPr>
      <w:r w:rsidRPr="0025521D">
        <w:rPr>
          <w:b/>
          <w:bCs/>
          <w:noProof/>
          <w:color w:val="000000" w:themeColor="text1"/>
        </w:rPr>
        <mc:AlternateContent>
          <mc:Choice Requires="wps">
            <w:drawing>
              <wp:anchor distT="0" distB="0" distL="114300" distR="114300" simplePos="0" relativeHeight="251659264" behindDoc="0" locked="0" layoutInCell="1" allowOverlap="1" wp14:anchorId="775EDC76" wp14:editId="5F92FA11">
                <wp:simplePos x="0" y="0"/>
                <wp:positionH relativeFrom="column">
                  <wp:posOffset>-405877</wp:posOffset>
                </wp:positionH>
                <wp:positionV relativeFrom="paragraph">
                  <wp:posOffset>146050</wp:posOffset>
                </wp:positionV>
                <wp:extent cx="7313295" cy="9524"/>
                <wp:effectExtent l="0" t="0" r="27305" b="41910"/>
                <wp:wrapNone/>
                <wp:docPr id="1" name="Straight Connector 1"/>
                <wp:cNvGraphicFramePr/>
                <a:graphic xmlns:a="http://schemas.openxmlformats.org/drawingml/2006/main">
                  <a:graphicData uri="http://schemas.microsoft.com/office/word/2010/wordprocessingShape">
                    <wps:wsp>
                      <wps:cNvCnPr/>
                      <wps:spPr>
                        <a:xfrm flipV="1">
                          <a:off x="0" y="0"/>
                          <a:ext cx="7313295" cy="9524"/>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AC155B"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5pt,11.5pt" to="543.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" strokecolor="black [3040]" strokeweight="1.25pt"/>
            </w:pict>
          </mc:Fallback>
        </mc:AlternateContent>
      </w:r>
      <w:r w:rsidR="002B449D" w:rsidRPr="0025521D">
        <w:rPr>
          <w:b/>
          <w:bCs/>
          <w:color w:val="000000" w:themeColor="text1"/>
        </w:rPr>
        <w:t xml:space="preserve"> </w:t>
      </w:r>
    </w:p>
    <w:p w14:paraId="72E23116" w14:textId="77777777" w:rsidR="007C23D6" w:rsidRPr="0025521D" w:rsidRDefault="007C23D6" w:rsidP="005B7692">
      <w:pPr>
        <w:pStyle w:val="NormalWeb"/>
        <w:spacing w:before="0" w:beforeAutospacing="0" w:after="0" w:afterAutospacing="0"/>
        <w:jc w:val="both"/>
        <w:rPr>
          <w:b/>
          <w:bCs/>
          <w:color w:val="000000"/>
        </w:rPr>
      </w:pPr>
    </w:p>
    <w:p w14:paraId="6B545EF6" w14:textId="77777777" w:rsidR="00E7504D" w:rsidRDefault="00E7504D" w:rsidP="007C23D6">
      <w:pPr>
        <w:pStyle w:val="NormalWeb"/>
        <w:spacing w:before="0" w:beforeAutospacing="0" w:after="0" w:afterAutospacing="0"/>
        <w:ind w:left="1440" w:hanging="1440"/>
        <w:jc w:val="both"/>
        <w:rPr>
          <w:b/>
          <w:bCs/>
          <w:color w:val="000000"/>
          <w:sz w:val="28"/>
          <w:szCs w:val="28"/>
          <w:u w:val="single"/>
        </w:rPr>
      </w:pPr>
    </w:p>
    <w:p w14:paraId="6A821A8A" w14:textId="6DFBAE23" w:rsidR="007C23D6" w:rsidRPr="005D33EE" w:rsidRDefault="007C23D6" w:rsidP="007C23D6">
      <w:pPr>
        <w:pStyle w:val="NormalWeb"/>
        <w:spacing w:before="0" w:beforeAutospacing="0" w:after="0" w:afterAutospacing="0"/>
        <w:ind w:left="1440" w:hanging="1440"/>
        <w:jc w:val="both"/>
        <w:rPr>
          <w:b/>
          <w:bCs/>
          <w:color w:val="000000"/>
          <w:sz w:val="28"/>
          <w:szCs w:val="28"/>
        </w:rPr>
      </w:pPr>
      <w:r w:rsidRPr="005D33EE">
        <w:rPr>
          <w:b/>
          <w:bCs/>
          <w:color w:val="000000"/>
          <w:sz w:val="28"/>
          <w:szCs w:val="28"/>
        </w:rPr>
        <w:t>Summary:</w:t>
      </w:r>
    </w:p>
    <w:p w14:paraId="1C412296" w14:textId="77777777" w:rsidR="007C23D6" w:rsidRPr="0025521D" w:rsidRDefault="007C23D6" w:rsidP="005D33EE">
      <w:pPr>
        <w:pStyle w:val="NormalWeb"/>
        <w:spacing w:before="0" w:beforeAutospacing="0" w:after="0" w:afterAutospacing="0"/>
        <w:jc w:val="both"/>
        <w:rPr>
          <w:b/>
          <w:bCs/>
          <w:color w:val="000000"/>
        </w:rPr>
      </w:pPr>
    </w:p>
    <w:p w14:paraId="3CEEF135" w14:textId="5327DAD4" w:rsidR="00E259BB" w:rsidRDefault="00E259BB" w:rsidP="00EC3010">
      <w:pPr>
        <w:pStyle w:val="ListParagraph"/>
        <w:numPr>
          <w:ilvl w:val="0"/>
          <w:numId w:val="1"/>
        </w:numPr>
      </w:pPr>
      <w:r w:rsidRPr="0025521D">
        <w:t xml:space="preserve">Experienced QA specialist offering </w:t>
      </w:r>
      <w:r w:rsidR="001E3F9B">
        <w:t>8</w:t>
      </w:r>
      <w:r w:rsidRPr="0025521D">
        <w:t xml:space="preserve"> years of success leading all phases of diverse technology projects in Manual, Mobile and Automation Testing. </w:t>
      </w:r>
    </w:p>
    <w:p w14:paraId="7EDE118F" w14:textId="35AF6EB6" w:rsidR="00AB2BC8" w:rsidRPr="0025521D" w:rsidRDefault="00AB2BC8" w:rsidP="00EC3010">
      <w:pPr>
        <w:pStyle w:val="ListParagraph"/>
        <w:numPr>
          <w:ilvl w:val="0"/>
          <w:numId w:val="1"/>
        </w:numPr>
      </w:pPr>
      <w:r>
        <w:t xml:space="preserve">Experience in Software Development Life </w:t>
      </w:r>
      <w:proofErr w:type="gramStart"/>
      <w:r>
        <w:t>Cycle</w:t>
      </w:r>
      <w:r w:rsidR="00F90CE3">
        <w:t>(</w:t>
      </w:r>
      <w:proofErr w:type="gramEnd"/>
      <w:r w:rsidR="00F90CE3">
        <w:t>SDLC) &amp; (STLC)</w:t>
      </w:r>
      <w:r>
        <w:t xml:space="preserve"> in Agile and Testing methods</w:t>
      </w:r>
    </w:p>
    <w:p w14:paraId="14E6D24D" w14:textId="5A17DD9A" w:rsidR="00E259BB" w:rsidRPr="0025521D" w:rsidRDefault="00E259BB" w:rsidP="00EC3010">
      <w:pPr>
        <w:pStyle w:val="ListParagraph"/>
        <w:numPr>
          <w:ilvl w:val="0"/>
          <w:numId w:val="1"/>
        </w:numPr>
      </w:pPr>
      <w:r w:rsidRPr="0025521D">
        <w:t>Experience with various domains like Retail, Energy &amp; Utilities, Health Care, State Government and Communications &amp; Networking.</w:t>
      </w:r>
    </w:p>
    <w:p w14:paraId="609D397B" w14:textId="64D0E401" w:rsidR="00E259BB" w:rsidRPr="0025521D" w:rsidRDefault="00E259BB" w:rsidP="00EC3010">
      <w:pPr>
        <w:pStyle w:val="ListParagraph"/>
        <w:numPr>
          <w:ilvl w:val="0"/>
          <w:numId w:val="1"/>
        </w:numPr>
      </w:pPr>
      <w:r w:rsidRPr="0025521D">
        <w:t>Hands on experience in automation using QTP, RPA and Selenium</w:t>
      </w:r>
      <w:r w:rsidR="00AC1D38">
        <w:t xml:space="preserve">, </w:t>
      </w:r>
      <w:proofErr w:type="spellStart"/>
      <w:r w:rsidR="00AC1D38">
        <w:t>TestCafe</w:t>
      </w:r>
      <w:proofErr w:type="spellEnd"/>
      <w:r w:rsidR="00AC1D38">
        <w:t>, Cypress, Cucumber</w:t>
      </w:r>
      <w:r w:rsidR="000D6BCC">
        <w:t xml:space="preserve">, </w:t>
      </w:r>
      <w:proofErr w:type="spellStart"/>
      <w:r w:rsidR="000D6BCC">
        <w:t>etc</w:t>
      </w:r>
      <w:proofErr w:type="spellEnd"/>
    </w:p>
    <w:p w14:paraId="582E572D" w14:textId="4B7C85DC" w:rsidR="002C3E1B" w:rsidRPr="0025521D" w:rsidRDefault="00EC3010" w:rsidP="00EC3010">
      <w:pPr>
        <w:pStyle w:val="ListParagraph"/>
        <w:numPr>
          <w:ilvl w:val="0"/>
          <w:numId w:val="1"/>
        </w:numPr>
      </w:pPr>
      <w:r w:rsidRPr="0025521D">
        <w:t xml:space="preserve">More than </w:t>
      </w:r>
      <w:r w:rsidR="001450C7" w:rsidRPr="0025521D">
        <w:t>two years</w:t>
      </w:r>
      <w:r w:rsidRPr="0025521D">
        <w:t xml:space="preserve"> of experience in managing and leading </w:t>
      </w:r>
      <w:r w:rsidR="008326A5">
        <w:t xml:space="preserve">offshore </w:t>
      </w:r>
      <w:r w:rsidRPr="0025521D">
        <w:t xml:space="preserve">QA </w:t>
      </w:r>
      <w:r w:rsidR="00B96228" w:rsidRPr="0025521D">
        <w:t>teams</w:t>
      </w:r>
      <w:r w:rsidRPr="0025521D">
        <w:t xml:space="preserve">. </w:t>
      </w:r>
    </w:p>
    <w:p w14:paraId="52280DC0" w14:textId="79129851" w:rsidR="001D5E23" w:rsidRPr="0025521D" w:rsidRDefault="001D5E23" w:rsidP="001D5E23">
      <w:pPr>
        <w:pStyle w:val="Normal1"/>
        <w:numPr>
          <w:ilvl w:val="0"/>
          <w:numId w:val="1"/>
        </w:numPr>
        <w:spacing w:after="0"/>
        <w:contextualSpacing/>
        <w:jc w:val="both"/>
        <w:rPr>
          <w:rFonts w:ascii="Times New Roman" w:hAnsi="Times New Roman" w:cs="Times New Roman"/>
          <w:sz w:val="24"/>
          <w:szCs w:val="24"/>
        </w:rPr>
      </w:pPr>
      <w:r w:rsidRPr="0025521D">
        <w:rPr>
          <w:rFonts w:ascii="Times New Roman" w:hAnsi="Times New Roman" w:cs="Times New Roman"/>
          <w:sz w:val="24"/>
          <w:szCs w:val="24"/>
        </w:rPr>
        <w:t>Expertise in writing, executing, and maintaining Test Plans, Test Cases and Test Scripts.</w:t>
      </w:r>
    </w:p>
    <w:p w14:paraId="646F3D95" w14:textId="1CDC969C" w:rsidR="00863E4B" w:rsidRPr="0025521D" w:rsidRDefault="00863E4B" w:rsidP="00863E4B">
      <w:pPr>
        <w:pStyle w:val="ListParagraph"/>
        <w:numPr>
          <w:ilvl w:val="0"/>
          <w:numId w:val="1"/>
        </w:numPr>
      </w:pPr>
      <w:r w:rsidRPr="0025521D">
        <w:t>Comprehensive experience in testing highly transactional retail, Ecommerce mobile applications in Android platforms.</w:t>
      </w:r>
    </w:p>
    <w:p w14:paraId="10DADC27" w14:textId="015C93F7" w:rsidR="002C3E1B" w:rsidRPr="0025521D" w:rsidRDefault="00F90CE3" w:rsidP="007C23D6">
      <w:pPr>
        <w:pStyle w:val="ListParagraph"/>
        <w:numPr>
          <w:ilvl w:val="0"/>
          <w:numId w:val="1"/>
        </w:numPr>
      </w:pPr>
      <w:r>
        <w:t>Experience</w:t>
      </w:r>
      <w:r w:rsidR="002C3E1B" w:rsidRPr="0025521D">
        <w:t xml:space="preserve"> of retail business processes and its Point of Sales (POS).</w:t>
      </w:r>
    </w:p>
    <w:p w14:paraId="0AB63F0E" w14:textId="15C088AB" w:rsidR="002C3E1B" w:rsidRPr="0025521D" w:rsidRDefault="002C3E1B" w:rsidP="007C23D6">
      <w:pPr>
        <w:pStyle w:val="ListParagraph"/>
        <w:numPr>
          <w:ilvl w:val="0"/>
          <w:numId w:val="1"/>
        </w:numPr>
      </w:pPr>
      <w:r w:rsidRPr="0025521D">
        <w:t>Experience in testing of mobile apps along with Emulators and Simulators for testing.</w:t>
      </w:r>
    </w:p>
    <w:p w14:paraId="39E52416" w14:textId="211C175E" w:rsidR="00CA024D" w:rsidRPr="0025521D" w:rsidRDefault="00F111DA" w:rsidP="00AB2BC8">
      <w:pPr>
        <w:pStyle w:val="ListParagraph"/>
        <w:numPr>
          <w:ilvl w:val="0"/>
          <w:numId w:val="1"/>
        </w:numPr>
      </w:pPr>
      <w:r w:rsidRPr="0025521D">
        <w:t xml:space="preserve">Expertise in </w:t>
      </w:r>
      <w:r w:rsidR="00531B12" w:rsidRPr="0025521D">
        <w:t>UiPath</w:t>
      </w:r>
      <w:r w:rsidRPr="0025521D">
        <w:t xml:space="preserve"> Prism tools</w:t>
      </w:r>
      <w:r w:rsidR="00181752" w:rsidRPr="0025521D">
        <w:t xml:space="preserve">, building RPA solutions using </w:t>
      </w:r>
      <w:r w:rsidR="00531B12" w:rsidRPr="0025521D">
        <w:t>UiPath</w:t>
      </w:r>
      <w:r w:rsidR="00181752" w:rsidRPr="0025521D">
        <w:t xml:space="preserve"> to automate IT/Business process end to end (BOTS)</w:t>
      </w:r>
      <w:r w:rsidRPr="0025521D">
        <w:t xml:space="preserve"> and have a good knowledge in </w:t>
      </w:r>
      <w:proofErr w:type="spellStart"/>
      <w:r w:rsidRPr="0025521D">
        <w:t>Abbyy</w:t>
      </w:r>
      <w:proofErr w:type="spellEnd"/>
      <w:r w:rsidRPr="0025521D">
        <w:t>.</w:t>
      </w:r>
    </w:p>
    <w:p w14:paraId="2AD5A2FE" w14:textId="1F907731" w:rsidR="003A32B1" w:rsidRPr="0025521D" w:rsidRDefault="003A32B1" w:rsidP="007C23D6">
      <w:pPr>
        <w:pStyle w:val="ListParagraph"/>
        <w:numPr>
          <w:ilvl w:val="0"/>
          <w:numId w:val="1"/>
        </w:numPr>
      </w:pPr>
      <w:r w:rsidRPr="0025521D">
        <w:t>Experienced in developing and maintaining Automation Frameworks built in UFT/QTP</w:t>
      </w:r>
      <w:r w:rsidR="00D0109E" w:rsidRPr="0025521D">
        <w:t>, Java</w:t>
      </w:r>
      <w:r w:rsidR="00D102C0" w:rsidRPr="0025521D">
        <w:t>, TestNG</w:t>
      </w:r>
      <w:r w:rsidR="007F1ABD" w:rsidRPr="0025521D">
        <w:t xml:space="preserve">, </w:t>
      </w:r>
      <w:r w:rsidR="00304393" w:rsidRPr="0025521D">
        <w:t xml:space="preserve">and </w:t>
      </w:r>
      <w:r w:rsidR="00D102C0" w:rsidRPr="0025521D">
        <w:t>Selenium (Web Driver)</w:t>
      </w:r>
      <w:r w:rsidR="00AB2BC8">
        <w:t xml:space="preserve">, </w:t>
      </w:r>
      <w:proofErr w:type="spellStart"/>
      <w:r w:rsidR="00AB2BC8">
        <w:t>TestCafe</w:t>
      </w:r>
      <w:proofErr w:type="spellEnd"/>
      <w:r w:rsidR="000D6BCC">
        <w:t>, Workday, Appium</w:t>
      </w:r>
      <w:r w:rsidR="00F90CE3">
        <w:t xml:space="preserve"> and Medical Device testing</w:t>
      </w:r>
    </w:p>
    <w:p w14:paraId="2D5C401A" w14:textId="1A333BB0" w:rsidR="002544FD" w:rsidRPr="0025521D" w:rsidRDefault="002544FD" w:rsidP="002544FD">
      <w:pPr>
        <w:pStyle w:val="ListParagraph"/>
        <w:numPr>
          <w:ilvl w:val="0"/>
          <w:numId w:val="1"/>
        </w:numPr>
        <w:suppressAutoHyphens/>
      </w:pPr>
      <w:r w:rsidRPr="0025521D">
        <w:t>Extensive experience with HP Quality Center (QC)/ALM, Jira- logging &amp; tracking Defect and creation of Test Cases throughout UAT &amp; Software Testing Life Cycle (STLC)</w:t>
      </w:r>
    </w:p>
    <w:p w14:paraId="77A4384B" w14:textId="1B6F972E" w:rsidR="007F6A6D" w:rsidRPr="00A5043C" w:rsidRDefault="007F6A6D" w:rsidP="007C23D6">
      <w:pPr>
        <w:pStyle w:val="ListParagraph"/>
        <w:numPr>
          <w:ilvl w:val="0"/>
          <w:numId w:val="1"/>
        </w:numPr>
      </w:pPr>
      <w:r w:rsidRPr="0025521D">
        <w:rPr>
          <w:rFonts w:eastAsiaTheme="minorHAnsi"/>
          <w:color w:val="000000"/>
        </w:rPr>
        <w:t>Hands-on experience in test automation with Behavior Driven Development framework</w:t>
      </w:r>
      <w:r w:rsidR="00D00C77" w:rsidRPr="0025521D">
        <w:rPr>
          <w:rFonts w:eastAsiaTheme="minorHAnsi"/>
          <w:color w:val="000000"/>
        </w:rPr>
        <w:t xml:space="preserve"> </w:t>
      </w:r>
      <w:r w:rsidRPr="0025521D">
        <w:rPr>
          <w:rFonts w:eastAsiaTheme="minorHAnsi"/>
          <w:color w:val="000000"/>
        </w:rPr>
        <w:t>and Page Object Models.</w:t>
      </w:r>
    </w:p>
    <w:p w14:paraId="444972AD" w14:textId="6E5A9D38" w:rsidR="00A5043C" w:rsidRPr="00AB2BC8" w:rsidRDefault="00A5043C" w:rsidP="007C23D6">
      <w:pPr>
        <w:pStyle w:val="ListParagraph"/>
        <w:numPr>
          <w:ilvl w:val="0"/>
          <w:numId w:val="1"/>
        </w:numPr>
      </w:pPr>
      <w:r>
        <w:rPr>
          <w:rFonts w:eastAsiaTheme="minorHAnsi"/>
          <w:color w:val="000000"/>
        </w:rPr>
        <w:t>Involved for support projects in SharePoint, ETL, TOSCA and SFDC Testing</w:t>
      </w:r>
    </w:p>
    <w:p w14:paraId="449C4788" w14:textId="2ADCD795" w:rsidR="00AB2BC8" w:rsidRDefault="00AB2BC8" w:rsidP="00AB2BC8">
      <w:pPr>
        <w:widowControl w:val="0"/>
        <w:numPr>
          <w:ilvl w:val="0"/>
          <w:numId w:val="1"/>
        </w:numPr>
        <w:pBdr>
          <w:top w:val="nil"/>
          <w:left w:val="nil"/>
          <w:bottom w:val="nil"/>
          <w:right w:val="nil"/>
          <w:between w:val="nil"/>
        </w:pBdr>
        <w:tabs>
          <w:tab w:val="left" w:pos="940"/>
          <w:tab w:val="left" w:pos="941"/>
        </w:tabs>
        <w:spacing w:before="39"/>
        <w:rPr>
          <w:color w:val="000000"/>
        </w:rPr>
      </w:pPr>
      <w:r>
        <w:rPr>
          <w:color w:val="000000"/>
        </w:rPr>
        <w:t xml:space="preserve">Experience in testing both </w:t>
      </w:r>
      <w:r w:rsidRPr="00AC1D38">
        <w:rPr>
          <w:bCs/>
          <w:color w:val="000000"/>
        </w:rPr>
        <w:t>SOAP</w:t>
      </w:r>
      <w:r>
        <w:rPr>
          <w:color w:val="000000"/>
        </w:rPr>
        <w:t xml:space="preserve"> and </w:t>
      </w:r>
      <w:r w:rsidRPr="00AC1D38">
        <w:rPr>
          <w:bCs/>
          <w:color w:val="000000"/>
        </w:rPr>
        <w:t>REST</w:t>
      </w:r>
      <w:r>
        <w:rPr>
          <w:color w:val="000000"/>
        </w:rPr>
        <w:t xml:space="preserve"> services using SOAP UI, API, </w:t>
      </w:r>
      <w:r w:rsidRPr="00AC1D38">
        <w:rPr>
          <w:bCs/>
          <w:color w:val="000000"/>
        </w:rPr>
        <w:t>Postman</w:t>
      </w:r>
      <w:r>
        <w:rPr>
          <w:color w:val="000000"/>
        </w:rPr>
        <w:t xml:space="preserve">, </w:t>
      </w:r>
      <w:r w:rsidRPr="00AC1D38">
        <w:rPr>
          <w:bCs/>
          <w:color w:val="000000"/>
        </w:rPr>
        <w:t>Rest</w:t>
      </w:r>
      <w:r>
        <w:rPr>
          <w:color w:val="000000"/>
        </w:rPr>
        <w:t xml:space="preserve"> </w:t>
      </w:r>
      <w:r w:rsidRPr="00AC1D38">
        <w:rPr>
          <w:bCs/>
          <w:color w:val="000000"/>
        </w:rPr>
        <w:t>Assured</w:t>
      </w:r>
      <w:r>
        <w:rPr>
          <w:color w:val="000000"/>
        </w:rPr>
        <w:t xml:space="preserve"> and Tested both XML and JSON formats.</w:t>
      </w:r>
    </w:p>
    <w:p w14:paraId="49E6EDDA" w14:textId="338234FC" w:rsidR="00AB2BC8" w:rsidRDefault="00AB2BC8" w:rsidP="00AB2BC8">
      <w:pPr>
        <w:widowControl w:val="0"/>
        <w:numPr>
          <w:ilvl w:val="0"/>
          <w:numId w:val="1"/>
        </w:numPr>
        <w:pBdr>
          <w:top w:val="nil"/>
          <w:left w:val="nil"/>
          <w:bottom w:val="nil"/>
          <w:right w:val="nil"/>
          <w:between w:val="nil"/>
        </w:pBdr>
        <w:tabs>
          <w:tab w:val="left" w:pos="940"/>
          <w:tab w:val="left" w:pos="941"/>
        </w:tabs>
        <w:spacing w:before="39"/>
        <w:rPr>
          <w:color w:val="000000"/>
        </w:rPr>
      </w:pPr>
      <w:r>
        <w:rPr>
          <w:color w:val="000000"/>
        </w:rPr>
        <w:t>Experience in Performance testing using Gatling</w:t>
      </w:r>
      <w:r w:rsidR="00392694">
        <w:rPr>
          <w:color w:val="000000"/>
        </w:rPr>
        <w:t xml:space="preserve">, </w:t>
      </w:r>
      <w:r>
        <w:rPr>
          <w:color w:val="000000"/>
        </w:rPr>
        <w:t>LoadRunner</w:t>
      </w:r>
      <w:r w:rsidR="00392694">
        <w:rPr>
          <w:color w:val="000000"/>
        </w:rPr>
        <w:t xml:space="preserve"> &amp; JMeter</w:t>
      </w:r>
    </w:p>
    <w:p w14:paraId="72DB3721" w14:textId="3C753463" w:rsidR="0002298D" w:rsidRDefault="0002298D" w:rsidP="00AB2BC8">
      <w:pPr>
        <w:widowControl w:val="0"/>
        <w:numPr>
          <w:ilvl w:val="0"/>
          <w:numId w:val="1"/>
        </w:numPr>
        <w:pBdr>
          <w:top w:val="nil"/>
          <w:left w:val="nil"/>
          <w:bottom w:val="nil"/>
          <w:right w:val="nil"/>
          <w:between w:val="nil"/>
        </w:pBdr>
        <w:tabs>
          <w:tab w:val="left" w:pos="940"/>
          <w:tab w:val="left" w:pos="941"/>
        </w:tabs>
        <w:spacing w:before="39"/>
        <w:rPr>
          <w:color w:val="000000"/>
        </w:rPr>
      </w:pPr>
      <w:r>
        <w:rPr>
          <w:color w:val="000000"/>
        </w:rPr>
        <w:t xml:space="preserve">Involved in all the Database testing with </w:t>
      </w:r>
      <w:proofErr w:type="spellStart"/>
      <w:r>
        <w:rPr>
          <w:color w:val="000000"/>
        </w:rPr>
        <w:t>devs</w:t>
      </w:r>
      <w:proofErr w:type="spellEnd"/>
      <w:r>
        <w:rPr>
          <w:color w:val="000000"/>
        </w:rPr>
        <w:t xml:space="preserve"> </w:t>
      </w:r>
    </w:p>
    <w:p w14:paraId="08318DC2" w14:textId="026934FC" w:rsidR="00195E1D" w:rsidRPr="00AB2BC8" w:rsidRDefault="00195E1D" w:rsidP="00AB2BC8">
      <w:pPr>
        <w:widowControl w:val="0"/>
        <w:numPr>
          <w:ilvl w:val="0"/>
          <w:numId w:val="1"/>
        </w:numPr>
        <w:pBdr>
          <w:top w:val="nil"/>
          <w:left w:val="nil"/>
          <w:bottom w:val="nil"/>
          <w:right w:val="nil"/>
          <w:between w:val="nil"/>
        </w:pBdr>
        <w:tabs>
          <w:tab w:val="left" w:pos="940"/>
          <w:tab w:val="left" w:pos="941"/>
        </w:tabs>
        <w:spacing w:before="39"/>
        <w:rPr>
          <w:color w:val="000000"/>
        </w:rPr>
      </w:pPr>
      <w:r>
        <w:rPr>
          <w:color w:val="000000"/>
        </w:rPr>
        <w:t>Experience in SharePoint Testing</w:t>
      </w:r>
    </w:p>
    <w:p w14:paraId="67828AA8" w14:textId="1EE92BE9" w:rsidR="00C77EB3" w:rsidRDefault="00C77EB3" w:rsidP="00003B47">
      <w:pPr>
        <w:pStyle w:val="ListParagraph"/>
        <w:numPr>
          <w:ilvl w:val="0"/>
          <w:numId w:val="1"/>
        </w:numPr>
        <w:suppressAutoHyphens/>
      </w:pPr>
      <w:r w:rsidRPr="0025521D">
        <w:t>Expertise on Data Driven testing using Frameworks like JUnit and TestNG.</w:t>
      </w:r>
    </w:p>
    <w:p w14:paraId="2C5E9510" w14:textId="24DFA972" w:rsidR="00AC1D38" w:rsidRPr="00AC1D38" w:rsidRDefault="00AC1D38" w:rsidP="00AC1D38">
      <w:pPr>
        <w:widowControl w:val="0"/>
        <w:numPr>
          <w:ilvl w:val="0"/>
          <w:numId w:val="1"/>
        </w:numPr>
        <w:pBdr>
          <w:top w:val="nil"/>
          <w:left w:val="nil"/>
          <w:bottom w:val="nil"/>
          <w:right w:val="nil"/>
          <w:between w:val="nil"/>
        </w:pBdr>
        <w:tabs>
          <w:tab w:val="left" w:pos="940"/>
          <w:tab w:val="left" w:pos="941"/>
        </w:tabs>
        <w:spacing w:before="39"/>
        <w:rPr>
          <w:color w:val="000000"/>
        </w:rPr>
      </w:pPr>
      <w:r>
        <w:rPr>
          <w:color w:val="000000"/>
        </w:rPr>
        <w:t xml:space="preserve">Experience in Build Management tool with </w:t>
      </w:r>
      <w:r w:rsidRPr="00AC1D38">
        <w:rPr>
          <w:bCs/>
          <w:color w:val="000000"/>
        </w:rPr>
        <w:t>Maven</w:t>
      </w:r>
      <w:r>
        <w:rPr>
          <w:b/>
          <w:color w:val="000000"/>
        </w:rPr>
        <w:t xml:space="preserve"> </w:t>
      </w:r>
      <w:r>
        <w:rPr>
          <w:color w:val="000000"/>
        </w:rPr>
        <w:t>and Integration using</w:t>
      </w:r>
      <w:r>
        <w:rPr>
          <w:b/>
          <w:color w:val="000000"/>
        </w:rPr>
        <w:t xml:space="preserve"> </w:t>
      </w:r>
      <w:r w:rsidRPr="00AC1D38">
        <w:rPr>
          <w:bCs/>
          <w:color w:val="000000"/>
        </w:rPr>
        <w:t>Jenkins</w:t>
      </w:r>
      <w:r w:rsidR="00CB5B8C">
        <w:rPr>
          <w:b/>
          <w:color w:val="000000"/>
        </w:rPr>
        <w:t xml:space="preserve"> </w:t>
      </w:r>
      <w:r w:rsidR="00CB5B8C" w:rsidRPr="00CB5B8C">
        <w:rPr>
          <w:bCs/>
          <w:color w:val="000000"/>
        </w:rPr>
        <w:t xml:space="preserve">in CI/CD </w:t>
      </w:r>
      <w:r w:rsidR="00FF00F5">
        <w:rPr>
          <w:bCs/>
          <w:color w:val="000000"/>
        </w:rPr>
        <w:t xml:space="preserve">&amp; GCP </w:t>
      </w:r>
      <w:r w:rsidR="00CB5B8C" w:rsidRPr="00CB5B8C">
        <w:rPr>
          <w:bCs/>
          <w:color w:val="000000"/>
        </w:rPr>
        <w:t>process</w:t>
      </w:r>
    </w:p>
    <w:p w14:paraId="707ED667" w14:textId="5788CA57" w:rsidR="00AA4213" w:rsidRPr="0025521D" w:rsidRDefault="00AA4213" w:rsidP="00AA4213">
      <w:pPr>
        <w:pStyle w:val="ListParagraph"/>
        <w:numPr>
          <w:ilvl w:val="0"/>
          <w:numId w:val="1"/>
        </w:numPr>
      </w:pPr>
      <w:r w:rsidRPr="0025521D">
        <w:t>Experience</w:t>
      </w:r>
      <w:r w:rsidR="00A96518" w:rsidRPr="0025521D">
        <w:t>d in creation of mapping in ALM</w:t>
      </w:r>
      <w:r w:rsidRPr="0025521D">
        <w:t xml:space="preserve"> for the </w:t>
      </w:r>
      <w:r w:rsidR="00587A31" w:rsidRPr="0025521D">
        <w:t>r</w:t>
      </w:r>
      <w:r w:rsidRPr="0025521D">
        <w:t xml:space="preserve">equirements and the test lab from </w:t>
      </w:r>
      <w:r w:rsidR="00587A31" w:rsidRPr="0025521D">
        <w:t>i</w:t>
      </w:r>
      <w:r w:rsidRPr="0025521D">
        <w:t xml:space="preserve">teration to </w:t>
      </w:r>
      <w:r w:rsidR="00587A31" w:rsidRPr="0025521D">
        <w:t>i</w:t>
      </w:r>
      <w:r w:rsidRPr="0025521D">
        <w:t>teration.</w:t>
      </w:r>
    </w:p>
    <w:p w14:paraId="4E82C6AD" w14:textId="71509692" w:rsidR="002C2574" w:rsidRDefault="002C2574" w:rsidP="002C2574">
      <w:pPr>
        <w:pStyle w:val="ListParagraph"/>
        <w:numPr>
          <w:ilvl w:val="0"/>
          <w:numId w:val="1"/>
        </w:numPr>
      </w:pPr>
      <w:r w:rsidRPr="0025521D">
        <w:t>Proficient in VB Script and Automation Infrastructure Development.</w:t>
      </w:r>
    </w:p>
    <w:p w14:paraId="75D03D33" w14:textId="74ECB2BF" w:rsidR="003D1DE3" w:rsidRPr="003D1DE3" w:rsidRDefault="003D1DE3" w:rsidP="003D1DE3">
      <w:pPr>
        <w:pStyle w:val="Normal1"/>
        <w:numPr>
          <w:ilvl w:val="0"/>
          <w:numId w:val="1"/>
        </w:numPr>
        <w:spacing w:after="0" w:line="240" w:lineRule="auto"/>
        <w:contextualSpacing/>
        <w:jc w:val="both"/>
        <w:rPr>
          <w:rFonts w:ascii="Times New Roman" w:hAnsi="Times New Roman" w:cs="Times New Roman"/>
          <w:sz w:val="24"/>
          <w:szCs w:val="24"/>
        </w:rPr>
      </w:pPr>
      <w:r w:rsidRPr="0025521D">
        <w:rPr>
          <w:rFonts w:ascii="Times New Roman" w:hAnsi="Times New Roman" w:cs="Times New Roman"/>
          <w:sz w:val="24"/>
          <w:szCs w:val="24"/>
        </w:rPr>
        <w:t>Hands on experience in writing SQL Queries to perform back-end testing using M</w:t>
      </w:r>
      <w:r>
        <w:rPr>
          <w:rFonts w:ascii="Times New Roman" w:hAnsi="Times New Roman" w:cs="Times New Roman"/>
          <w:sz w:val="24"/>
          <w:szCs w:val="24"/>
        </w:rPr>
        <w:t>S</w:t>
      </w:r>
      <w:r w:rsidRPr="0025521D">
        <w:rPr>
          <w:rFonts w:ascii="Times New Roman" w:hAnsi="Times New Roman" w:cs="Times New Roman"/>
          <w:sz w:val="24"/>
          <w:szCs w:val="24"/>
        </w:rPr>
        <w:t>SQL.</w:t>
      </w:r>
    </w:p>
    <w:p w14:paraId="72463D44" w14:textId="59D90636" w:rsidR="00003B47" w:rsidRDefault="00003B47" w:rsidP="00003B47">
      <w:pPr>
        <w:pStyle w:val="ListParagraph"/>
        <w:numPr>
          <w:ilvl w:val="0"/>
          <w:numId w:val="1"/>
        </w:numPr>
        <w:suppressAutoHyphens/>
      </w:pPr>
      <w:r w:rsidRPr="0025521D">
        <w:t xml:space="preserve">Performed GUI Test, Functional testing, Regression testing, Unit testing, User Acceptance testing (UAT), System Integration testing, Ad-hoc/Rapid, </w:t>
      </w:r>
      <w:r w:rsidR="00A96518" w:rsidRPr="0025521D">
        <w:t xml:space="preserve">and </w:t>
      </w:r>
      <w:r w:rsidRPr="0025521D">
        <w:t>Usability tests</w:t>
      </w:r>
      <w:r w:rsidR="00943827">
        <w:t xml:space="preserve"> &amp; </w:t>
      </w:r>
      <w:proofErr w:type="spellStart"/>
      <w:r w:rsidR="00943827">
        <w:t>XCUITests</w:t>
      </w:r>
      <w:proofErr w:type="spellEnd"/>
    </w:p>
    <w:p w14:paraId="4D33483B" w14:textId="22A78ACA" w:rsidR="00C77EB3" w:rsidRPr="0025521D" w:rsidRDefault="00C77EB3" w:rsidP="001D5E23">
      <w:pPr>
        <w:pStyle w:val="Normal1"/>
        <w:numPr>
          <w:ilvl w:val="0"/>
          <w:numId w:val="1"/>
        </w:numPr>
        <w:spacing w:after="0" w:line="240" w:lineRule="auto"/>
        <w:contextualSpacing/>
        <w:jc w:val="both"/>
        <w:rPr>
          <w:rFonts w:ascii="Times New Roman" w:hAnsi="Times New Roman" w:cs="Times New Roman"/>
          <w:sz w:val="24"/>
          <w:szCs w:val="24"/>
        </w:rPr>
      </w:pPr>
      <w:r w:rsidRPr="0025521D">
        <w:rPr>
          <w:rFonts w:ascii="Times New Roman" w:hAnsi="Times New Roman" w:cs="Times New Roman"/>
          <w:sz w:val="24"/>
          <w:szCs w:val="24"/>
        </w:rPr>
        <w:t xml:space="preserve">Hands on experience in writing SQL Queries to perform </w:t>
      </w:r>
      <w:r w:rsidR="001D5E23" w:rsidRPr="0025521D">
        <w:rPr>
          <w:rFonts w:ascii="Times New Roman" w:hAnsi="Times New Roman" w:cs="Times New Roman"/>
          <w:sz w:val="24"/>
          <w:szCs w:val="24"/>
        </w:rPr>
        <w:t>back-end</w:t>
      </w:r>
      <w:r w:rsidRPr="0025521D">
        <w:rPr>
          <w:rFonts w:ascii="Times New Roman" w:hAnsi="Times New Roman" w:cs="Times New Roman"/>
          <w:sz w:val="24"/>
          <w:szCs w:val="24"/>
        </w:rPr>
        <w:t xml:space="preserve"> testing using </w:t>
      </w:r>
      <w:r w:rsidR="00936160" w:rsidRPr="0025521D">
        <w:rPr>
          <w:rFonts w:ascii="Times New Roman" w:hAnsi="Times New Roman" w:cs="Times New Roman"/>
          <w:sz w:val="24"/>
          <w:szCs w:val="24"/>
        </w:rPr>
        <w:t>M</w:t>
      </w:r>
      <w:r w:rsidR="00AB2BC8">
        <w:rPr>
          <w:rFonts w:ascii="Times New Roman" w:hAnsi="Times New Roman" w:cs="Times New Roman"/>
          <w:sz w:val="24"/>
          <w:szCs w:val="24"/>
        </w:rPr>
        <w:t>S</w:t>
      </w:r>
      <w:r w:rsidR="00936160" w:rsidRPr="0025521D">
        <w:rPr>
          <w:rFonts w:ascii="Times New Roman" w:hAnsi="Times New Roman" w:cs="Times New Roman"/>
          <w:sz w:val="24"/>
          <w:szCs w:val="24"/>
        </w:rPr>
        <w:t>SQ</w:t>
      </w:r>
      <w:r w:rsidR="001D5E23" w:rsidRPr="0025521D">
        <w:rPr>
          <w:rFonts w:ascii="Times New Roman" w:hAnsi="Times New Roman" w:cs="Times New Roman"/>
          <w:sz w:val="24"/>
          <w:szCs w:val="24"/>
        </w:rPr>
        <w:t>L.</w:t>
      </w:r>
    </w:p>
    <w:p w14:paraId="4DAF7F52" w14:textId="223E2438" w:rsidR="00F90CE3" w:rsidRDefault="00C77EB3" w:rsidP="00F90CE3">
      <w:pPr>
        <w:pStyle w:val="ListParagraph"/>
        <w:numPr>
          <w:ilvl w:val="0"/>
          <w:numId w:val="1"/>
        </w:numPr>
        <w:suppressAutoHyphens/>
      </w:pPr>
      <w:r w:rsidRPr="0025521D">
        <w:t xml:space="preserve">Experience with Cross Browser compatibility testing using IE, Chrome, Firefox and </w:t>
      </w:r>
      <w:r w:rsidR="00AB2BC8">
        <w:t>S</w:t>
      </w:r>
      <w:r w:rsidRPr="0025521D">
        <w:t>afari.</w:t>
      </w:r>
    </w:p>
    <w:p w14:paraId="109295CC" w14:textId="77777777" w:rsidR="005D33EE" w:rsidRPr="0002298D" w:rsidRDefault="005D33EE" w:rsidP="00195E1D">
      <w:pPr>
        <w:pStyle w:val="ListParagraph"/>
        <w:suppressAutoHyphens/>
        <w:ind w:left="360"/>
      </w:pPr>
    </w:p>
    <w:p w14:paraId="2FD27081" w14:textId="77777777" w:rsidR="004A369C" w:rsidRPr="005D33EE" w:rsidRDefault="004A369C" w:rsidP="004A369C">
      <w:pPr>
        <w:pStyle w:val="NormalWeb"/>
        <w:spacing w:before="0" w:beforeAutospacing="0" w:after="0" w:afterAutospacing="0"/>
        <w:jc w:val="both"/>
        <w:textAlignment w:val="baseline"/>
        <w:rPr>
          <w:b/>
          <w:bCs/>
          <w:color w:val="000000"/>
          <w:sz w:val="28"/>
          <w:szCs w:val="28"/>
        </w:rPr>
      </w:pPr>
      <w:r w:rsidRPr="005D33EE">
        <w:rPr>
          <w:b/>
          <w:bCs/>
          <w:color w:val="000000"/>
          <w:sz w:val="28"/>
          <w:szCs w:val="28"/>
        </w:rPr>
        <w:lastRenderedPageBreak/>
        <w:t>Technical Skills:</w:t>
      </w:r>
    </w:p>
    <w:p w14:paraId="3732BF62" w14:textId="77777777" w:rsidR="00392826" w:rsidRPr="0025521D" w:rsidRDefault="00392826" w:rsidP="00392826"/>
    <w:tbl>
      <w:tblPr>
        <w:tblStyle w:val="TableGrid"/>
        <w:tblW w:w="0" w:type="auto"/>
        <w:tblLook w:val="04A0" w:firstRow="1" w:lastRow="0" w:firstColumn="1" w:lastColumn="0" w:noHBand="0" w:noVBand="1"/>
      </w:tblPr>
      <w:tblGrid>
        <w:gridCol w:w="2256"/>
        <w:gridCol w:w="7658"/>
      </w:tblGrid>
      <w:tr w:rsidR="006632D8" w:rsidRPr="0025521D" w14:paraId="0F6DE81F" w14:textId="77777777" w:rsidTr="00133671">
        <w:tc>
          <w:tcPr>
            <w:tcW w:w="2256" w:type="dxa"/>
            <w:shd w:val="clear" w:color="auto" w:fill="F2F2F2" w:themeFill="background1" w:themeFillShade="F2"/>
          </w:tcPr>
          <w:p w14:paraId="2AC7E641" w14:textId="066EACCE" w:rsidR="006632D8" w:rsidRPr="0025521D" w:rsidRDefault="006632D8" w:rsidP="004A369C">
            <w:pPr>
              <w:rPr>
                <w:b/>
              </w:rPr>
            </w:pPr>
            <w:r w:rsidRPr="0025521D">
              <w:rPr>
                <w:b/>
              </w:rPr>
              <w:t>Test Automation</w:t>
            </w:r>
          </w:p>
        </w:tc>
        <w:tc>
          <w:tcPr>
            <w:tcW w:w="7658" w:type="dxa"/>
          </w:tcPr>
          <w:p w14:paraId="51D910FF" w14:textId="2BD4D751" w:rsidR="006632D8" w:rsidRPr="0025521D" w:rsidRDefault="006632D8" w:rsidP="004A369C">
            <w:r w:rsidRPr="0025521D">
              <w:t>UFT, QTP</w:t>
            </w:r>
            <w:r w:rsidR="00384011" w:rsidRPr="0025521D">
              <w:t>,</w:t>
            </w:r>
            <w:r w:rsidRPr="0025521D">
              <w:t xml:space="preserve"> Selenium Web Driver</w:t>
            </w:r>
            <w:r w:rsidR="00384011" w:rsidRPr="0025521D">
              <w:t xml:space="preserve">, </w:t>
            </w:r>
            <w:r w:rsidRPr="0025521D">
              <w:t>JUnit, TestNG</w:t>
            </w:r>
            <w:r w:rsidR="00AB2BC8">
              <w:t xml:space="preserve">, </w:t>
            </w:r>
            <w:r w:rsidR="006D136B">
              <w:t xml:space="preserve">Typescript, </w:t>
            </w:r>
            <w:r w:rsidR="00AB2BC8">
              <w:t xml:space="preserve">Cucumber, </w:t>
            </w:r>
            <w:proofErr w:type="spellStart"/>
            <w:r w:rsidR="00AB2BC8">
              <w:t>Testcafe</w:t>
            </w:r>
            <w:proofErr w:type="spellEnd"/>
            <w:r w:rsidR="006D136B">
              <w:t>,</w:t>
            </w:r>
            <w:r w:rsidR="00732965">
              <w:t xml:space="preserve"> Robot</w:t>
            </w:r>
          </w:p>
        </w:tc>
      </w:tr>
      <w:tr w:rsidR="00593A9B" w:rsidRPr="0025521D" w14:paraId="105F4744" w14:textId="77777777" w:rsidTr="00133671">
        <w:tc>
          <w:tcPr>
            <w:tcW w:w="2256" w:type="dxa"/>
            <w:shd w:val="clear" w:color="auto" w:fill="F2F2F2" w:themeFill="background1" w:themeFillShade="F2"/>
          </w:tcPr>
          <w:p w14:paraId="6656E369" w14:textId="77777777" w:rsidR="00593A9B" w:rsidRPr="0025521D" w:rsidRDefault="00593A9B" w:rsidP="004A369C">
            <w:pPr>
              <w:rPr>
                <w:b/>
              </w:rPr>
            </w:pPr>
            <w:r w:rsidRPr="0025521D">
              <w:rPr>
                <w:b/>
              </w:rPr>
              <w:t>Bug Tracking Tools</w:t>
            </w:r>
          </w:p>
        </w:tc>
        <w:tc>
          <w:tcPr>
            <w:tcW w:w="7658" w:type="dxa"/>
          </w:tcPr>
          <w:p w14:paraId="2E5F12C1" w14:textId="329C7A28" w:rsidR="00593A9B" w:rsidRPr="0025521D" w:rsidRDefault="00593A9B" w:rsidP="004A369C">
            <w:r w:rsidRPr="0025521D">
              <w:t>Quality Center, Test Director, Bugzilla, JIRA, Spira Test</w:t>
            </w:r>
            <w:r w:rsidR="0056529B" w:rsidRPr="0025521D">
              <w:t>, Trello.</w:t>
            </w:r>
          </w:p>
        </w:tc>
      </w:tr>
      <w:tr w:rsidR="00D417BD" w:rsidRPr="0025521D" w14:paraId="6B8D7E38" w14:textId="77777777" w:rsidTr="00133671">
        <w:tc>
          <w:tcPr>
            <w:tcW w:w="2256" w:type="dxa"/>
            <w:shd w:val="clear" w:color="auto" w:fill="F2F2F2" w:themeFill="background1" w:themeFillShade="F2"/>
          </w:tcPr>
          <w:p w14:paraId="4A3940D5" w14:textId="3D2DE826" w:rsidR="00D417BD" w:rsidRPr="0025521D" w:rsidRDefault="00D417BD" w:rsidP="004A369C">
            <w:pPr>
              <w:rPr>
                <w:b/>
              </w:rPr>
            </w:pPr>
            <w:r w:rsidRPr="0025521D">
              <w:rPr>
                <w:b/>
              </w:rPr>
              <w:t>RPA Tools</w:t>
            </w:r>
          </w:p>
        </w:tc>
        <w:tc>
          <w:tcPr>
            <w:tcW w:w="7658" w:type="dxa"/>
          </w:tcPr>
          <w:p w14:paraId="11790A51" w14:textId="5B561D41" w:rsidR="00D417BD" w:rsidRPr="0025521D" w:rsidRDefault="00531B12" w:rsidP="004A369C">
            <w:r w:rsidRPr="0025521D">
              <w:t>UiPath</w:t>
            </w:r>
            <w:r w:rsidR="00D417BD" w:rsidRPr="0025521D">
              <w:t xml:space="preserve">, </w:t>
            </w:r>
            <w:proofErr w:type="spellStart"/>
            <w:r w:rsidR="00D417BD" w:rsidRPr="0025521D">
              <w:t>BluePrism</w:t>
            </w:r>
            <w:proofErr w:type="spellEnd"/>
            <w:r w:rsidR="00D417BD" w:rsidRPr="0025521D">
              <w:t xml:space="preserve">, </w:t>
            </w:r>
            <w:proofErr w:type="spellStart"/>
            <w:r w:rsidR="00A6292E" w:rsidRPr="0025521D">
              <w:t>Abbyy</w:t>
            </w:r>
            <w:proofErr w:type="spellEnd"/>
          </w:p>
        </w:tc>
      </w:tr>
      <w:tr w:rsidR="00593A9B" w:rsidRPr="0025521D" w14:paraId="760813D8" w14:textId="77777777" w:rsidTr="00133671">
        <w:tc>
          <w:tcPr>
            <w:tcW w:w="2256" w:type="dxa"/>
            <w:shd w:val="clear" w:color="auto" w:fill="F2F2F2" w:themeFill="background1" w:themeFillShade="F2"/>
          </w:tcPr>
          <w:p w14:paraId="323DA451" w14:textId="77777777" w:rsidR="00593A9B" w:rsidRPr="0025521D" w:rsidRDefault="00593A9B" w:rsidP="004A369C">
            <w:pPr>
              <w:rPr>
                <w:b/>
              </w:rPr>
            </w:pPr>
            <w:r w:rsidRPr="0025521D">
              <w:rPr>
                <w:b/>
              </w:rPr>
              <w:t>Scripting Languages</w:t>
            </w:r>
          </w:p>
        </w:tc>
        <w:tc>
          <w:tcPr>
            <w:tcW w:w="7658" w:type="dxa"/>
          </w:tcPr>
          <w:p w14:paraId="01D57C24" w14:textId="763E6EC8" w:rsidR="00593A9B" w:rsidRPr="0025521D" w:rsidRDefault="00593A9B" w:rsidP="004A369C">
            <w:r w:rsidRPr="0025521D">
              <w:t>VB Script</w:t>
            </w:r>
            <w:r w:rsidR="008F0C5E" w:rsidRPr="0025521D">
              <w:t>, JavaScript</w:t>
            </w:r>
            <w:r w:rsidR="00AB2BC8">
              <w:t>, Python, C#</w:t>
            </w:r>
            <w:r w:rsidR="00AC1D38">
              <w:t>, Gherkin</w:t>
            </w:r>
            <w:r w:rsidR="00530BB6">
              <w:t xml:space="preserve">, </w:t>
            </w:r>
            <w:r w:rsidR="00943827">
              <w:t>Swift</w:t>
            </w:r>
            <w:r w:rsidR="00674B15">
              <w:t>, .Net</w:t>
            </w:r>
            <w:r w:rsidR="0087148B">
              <w:t>, Node.js</w:t>
            </w:r>
          </w:p>
        </w:tc>
      </w:tr>
      <w:tr w:rsidR="006632D8" w:rsidRPr="0025521D" w14:paraId="60D6C8D1" w14:textId="77777777" w:rsidTr="00133671">
        <w:trPr>
          <w:trHeight w:val="260"/>
        </w:trPr>
        <w:tc>
          <w:tcPr>
            <w:tcW w:w="2256" w:type="dxa"/>
            <w:shd w:val="clear" w:color="auto" w:fill="F2F2F2" w:themeFill="background1" w:themeFillShade="F2"/>
          </w:tcPr>
          <w:p w14:paraId="172C3D08" w14:textId="2AE2F615" w:rsidR="006632D8" w:rsidRPr="0025521D" w:rsidRDefault="006632D8" w:rsidP="004A369C">
            <w:pPr>
              <w:rPr>
                <w:b/>
              </w:rPr>
            </w:pPr>
            <w:r w:rsidRPr="0025521D">
              <w:rPr>
                <w:b/>
              </w:rPr>
              <w:t>Languages</w:t>
            </w:r>
          </w:p>
        </w:tc>
        <w:tc>
          <w:tcPr>
            <w:tcW w:w="7658" w:type="dxa"/>
          </w:tcPr>
          <w:p w14:paraId="172E2890" w14:textId="60075CA4" w:rsidR="006632D8" w:rsidRPr="0025521D" w:rsidRDefault="006632D8" w:rsidP="0082007A">
            <w:r w:rsidRPr="0025521D">
              <w:t>Java, XML, SQL, HTML</w:t>
            </w:r>
          </w:p>
        </w:tc>
      </w:tr>
      <w:tr w:rsidR="00593A9B" w:rsidRPr="0025521D" w14:paraId="6DE77D73" w14:textId="77777777" w:rsidTr="00133671">
        <w:trPr>
          <w:trHeight w:val="260"/>
        </w:trPr>
        <w:tc>
          <w:tcPr>
            <w:tcW w:w="2256" w:type="dxa"/>
            <w:shd w:val="clear" w:color="auto" w:fill="F2F2F2" w:themeFill="background1" w:themeFillShade="F2"/>
          </w:tcPr>
          <w:p w14:paraId="2EEE2A1A" w14:textId="77777777" w:rsidR="00593A9B" w:rsidRPr="0025521D" w:rsidRDefault="00593A9B" w:rsidP="004A369C">
            <w:pPr>
              <w:rPr>
                <w:b/>
              </w:rPr>
            </w:pPr>
            <w:r w:rsidRPr="0025521D">
              <w:rPr>
                <w:b/>
              </w:rPr>
              <w:t>Platforms</w:t>
            </w:r>
          </w:p>
        </w:tc>
        <w:tc>
          <w:tcPr>
            <w:tcW w:w="7658" w:type="dxa"/>
          </w:tcPr>
          <w:p w14:paraId="01D1EFC1" w14:textId="51A3205E" w:rsidR="00593A9B" w:rsidRPr="0025521D" w:rsidRDefault="0082007A" w:rsidP="0082007A">
            <w:r w:rsidRPr="0025521D">
              <w:t xml:space="preserve">Windows NT, </w:t>
            </w:r>
            <w:r w:rsidR="00593A9B" w:rsidRPr="0025521D">
              <w:t>Mac</w:t>
            </w:r>
            <w:r w:rsidR="00AC5CDF" w:rsidRPr="0025521D">
              <w:t xml:space="preserve"> and Android</w:t>
            </w:r>
          </w:p>
        </w:tc>
      </w:tr>
      <w:tr w:rsidR="00593A9B" w:rsidRPr="0025521D" w14:paraId="35595640" w14:textId="77777777" w:rsidTr="00133671">
        <w:tc>
          <w:tcPr>
            <w:tcW w:w="2256" w:type="dxa"/>
            <w:shd w:val="clear" w:color="auto" w:fill="F2F2F2" w:themeFill="background1" w:themeFillShade="F2"/>
          </w:tcPr>
          <w:p w14:paraId="64C4A9C7" w14:textId="77777777" w:rsidR="00593A9B" w:rsidRPr="0025521D" w:rsidRDefault="00593A9B" w:rsidP="004A369C">
            <w:pPr>
              <w:rPr>
                <w:b/>
              </w:rPr>
            </w:pPr>
            <w:r w:rsidRPr="0025521D">
              <w:rPr>
                <w:b/>
              </w:rPr>
              <w:t>Data Bases</w:t>
            </w:r>
          </w:p>
        </w:tc>
        <w:tc>
          <w:tcPr>
            <w:tcW w:w="7658" w:type="dxa"/>
          </w:tcPr>
          <w:p w14:paraId="67B21194" w14:textId="01016456" w:rsidR="00593A9B" w:rsidRPr="0025521D" w:rsidRDefault="001F2253" w:rsidP="008F0C5E">
            <w:r w:rsidRPr="0025521D">
              <w:t>MS SQL Server</w:t>
            </w:r>
            <w:r w:rsidR="00593A9B" w:rsidRPr="0025521D">
              <w:t xml:space="preserve">, </w:t>
            </w:r>
            <w:r w:rsidRPr="0025521D">
              <w:t xml:space="preserve">MYSQL, </w:t>
            </w:r>
            <w:r w:rsidR="0063736D">
              <w:t>Oracle</w:t>
            </w:r>
            <w:r w:rsidR="0002298D">
              <w:t xml:space="preserve">, </w:t>
            </w:r>
            <w:r w:rsidR="003D1DE3">
              <w:t>PostgreSQL</w:t>
            </w:r>
          </w:p>
        </w:tc>
      </w:tr>
      <w:tr w:rsidR="00CC52D2" w:rsidRPr="0025521D" w14:paraId="52D00A12" w14:textId="77777777" w:rsidTr="00133671">
        <w:tc>
          <w:tcPr>
            <w:tcW w:w="2256" w:type="dxa"/>
            <w:shd w:val="clear" w:color="auto" w:fill="F2F2F2" w:themeFill="background1" w:themeFillShade="F2"/>
          </w:tcPr>
          <w:p w14:paraId="69A2625A" w14:textId="5F359F5D" w:rsidR="00CC52D2" w:rsidRPr="0025521D" w:rsidRDefault="00CC52D2" w:rsidP="004A369C">
            <w:pPr>
              <w:rPr>
                <w:b/>
              </w:rPr>
            </w:pPr>
            <w:r w:rsidRPr="0025521D">
              <w:rPr>
                <w:b/>
              </w:rPr>
              <w:t>Framework</w:t>
            </w:r>
          </w:p>
        </w:tc>
        <w:tc>
          <w:tcPr>
            <w:tcW w:w="7658" w:type="dxa"/>
          </w:tcPr>
          <w:p w14:paraId="15A41541" w14:textId="120113B2" w:rsidR="00CC52D2" w:rsidRPr="0025521D" w:rsidRDefault="00CC52D2" w:rsidP="008F0C5E">
            <w:r w:rsidRPr="0025521D">
              <w:t>AWS, Kanban</w:t>
            </w:r>
          </w:p>
        </w:tc>
      </w:tr>
      <w:tr w:rsidR="001F2253" w:rsidRPr="0025521D" w14:paraId="7A9E05AB" w14:textId="77777777" w:rsidTr="00133671">
        <w:tc>
          <w:tcPr>
            <w:tcW w:w="2256" w:type="dxa"/>
            <w:shd w:val="clear" w:color="auto" w:fill="F2F2F2" w:themeFill="background1" w:themeFillShade="F2"/>
          </w:tcPr>
          <w:p w14:paraId="3F4E95EA" w14:textId="77777777" w:rsidR="001F2253" w:rsidRPr="0025521D" w:rsidRDefault="001F2253" w:rsidP="004A369C">
            <w:pPr>
              <w:rPr>
                <w:b/>
              </w:rPr>
            </w:pPr>
            <w:r w:rsidRPr="0025521D">
              <w:rPr>
                <w:b/>
              </w:rPr>
              <w:t>Browsers</w:t>
            </w:r>
          </w:p>
        </w:tc>
        <w:tc>
          <w:tcPr>
            <w:tcW w:w="7658" w:type="dxa"/>
          </w:tcPr>
          <w:p w14:paraId="44DA027B" w14:textId="041009F4" w:rsidR="00AC1D38" w:rsidRPr="0025521D" w:rsidRDefault="001F2253" w:rsidP="00593A9B">
            <w:r w:rsidRPr="0025521D">
              <w:t>Internet Explorer, Chrome, Firefox</w:t>
            </w:r>
            <w:r w:rsidR="006632D8" w:rsidRPr="0025521D">
              <w:t>,</w:t>
            </w:r>
            <w:r w:rsidR="00195E1D">
              <w:t xml:space="preserve"> Linux, </w:t>
            </w:r>
            <w:r w:rsidR="006632D8" w:rsidRPr="0025521D">
              <w:t>Safari</w:t>
            </w:r>
            <w:r w:rsidRPr="0025521D">
              <w:t xml:space="preserve">  </w:t>
            </w:r>
          </w:p>
        </w:tc>
      </w:tr>
      <w:tr w:rsidR="00AC1D38" w:rsidRPr="0025521D" w14:paraId="2CE22CB5" w14:textId="77777777" w:rsidTr="00133671">
        <w:tc>
          <w:tcPr>
            <w:tcW w:w="2256" w:type="dxa"/>
            <w:shd w:val="clear" w:color="auto" w:fill="F2F2F2" w:themeFill="background1" w:themeFillShade="F2"/>
          </w:tcPr>
          <w:p w14:paraId="15959DC0" w14:textId="6D590E03" w:rsidR="00AC1D38" w:rsidRPr="0025521D" w:rsidRDefault="00AC1D38" w:rsidP="004A369C">
            <w:pPr>
              <w:rPr>
                <w:b/>
              </w:rPr>
            </w:pPr>
            <w:r>
              <w:rPr>
                <w:b/>
              </w:rPr>
              <w:t>Integrated Tools</w:t>
            </w:r>
          </w:p>
        </w:tc>
        <w:tc>
          <w:tcPr>
            <w:tcW w:w="7658" w:type="dxa"/>
          </w:tcPr>
          <w:p w14:paraId="27D18B85" w14:textId="170AF0BD" w:rsidR="00AC1D38" w:rsidRPr="0025521D" w:rsidRDefault="00AC1D38" w:rsidP="00593A9B">
            <w:r>
              <w:t>Jenkins, Maven</w:t>
            </w:r>
          </w:p>
        </w:tc>
      </w:tr>
      <w:tr w:rsidR="00AC1D38" w:rsidRPr="0025521D" w14:paraId="06A688DF" w14:textId="77777777" w:rsidTr="00133671">
        <w:tc>
          <w:tcPr>
            <w:tcW w:w="2256" w:type="dxa"/>
            <w:shd w:val="clear" w:color="auto" w:fill="F2F2F2" w:themeFill="background1" w:themeFillShade="F2"/>
          </w:tcPr>
          <w:p w14:paraId="7E2F7722" w14:textId="7A881BC2" w:rsidR="00AC1D38" w:rsidRDefault="00AC1D38" w:rsidP="004A369C">
            <w:pPr>
              <w:rPr>
                <w:b/>
              </w:rPr>
            </w:pPr>
            <w:r>
              <w:rPr>
                <w:b/>
              </w:rPr>
              <w:t>Test Frameworks</w:t>
            </w:r>
          </w:p>
        </w:tc>
        <w:tc>
          <w:tcPr>
            <w:tcW w:w="7658" w:type="dxa"/>
          </w:tcPr>
          <w:p w14:paraId="7DFA4E9B" w14:textId="14CC747D" w:rsidR="00AC1D38" w:rsidRDefault="00AC1D38" w:rsidP="00593A9B">
            <w:r>
              <w:t xml:space="preserve">Data Driven, BDD, Hybrid, </w:t>
            </w:r>
            <w:r w:rsidR="00BC189D">
              <w:t xml:space="preserve">Ionic, </w:t>
            </w:r>
            <w:r>
              <w:t>Apache POI, POM, Cypress</w:t>
            </w:r>
          </w:p>
        </w:tc>
      </w:tr>
    </w:tbl>
    <w:p w14:paraId="0AFAA28E" w14:textId="4A9A1985" w:rsidR="005B623E" w:rsidRPr="0025521D" w:rsidRDefault="005B623E" w:rsidP="001362B6">
      <w:pPr>
        <w:pStyle w:val="NormalWeb"/>
        <w:spacing w:before="0" w:beforeAutospacing="0" w:after="0" w:afterAutospacing="0"/>
        <w:jc w:val="both"/>
        <w:textAlignment w:val="baseline"/>
        <w:rPr>
          <w:b/>
          <w:bCs/>
          <w:color w:val="000000"/>
          <w:u w:val="single"/>
        </w:rPr>
      </w:pPr>
    </w:p>
    <w:p w14:paraId="14D1CEFF" w14:textId="4FFED1A5" w:rsidR="00030E21" w:rsidRPr="0025521D" w:rsidRDefault="00030E21" w:rsidP="001362B6">
      <w:pPr>
        <w:pStyle w:val="NormalWeb"/>
        <w:spacing w:before="0" w:beforeAutospacing="0" w:after="0" w:afterAutospacing="0"/>
        <w:jc w:val="both"/>
        <w:textAlignment w:val="baseline"/>
        <w:rPr>
          <w:b/>
          <w:bCs/>
          <w:color w:val="000000"/>
          <w:u w:val="single"/>
        </w:rPr>
      </w:pPr>
    </w:p>
    <w:p w14:paraId="28059C5A" w14:textId="77777777" w:rsidR="00F97988" w:rsidRPr="0025521D" w:rsidRDefault="00F97988" w:rsidP="001362B6">
      <w:pPr>
        <w:pStyle w:val="NormalWeb"/>
        <w:spacing w:before="0" w:beforeAutospacing="0" w:after="0" w:afterAutospacing="0"/>
        <w:jc w:val="both"/>
        <w:textAlignment w:val="baseline"/>
        <w:rPr>
          <w:b/>
          <w:bCs/>
          <w:color w:val="000000"/>
          <w:u w:val="single"/>
        </w:rPr>
      </w:pPr>
    </w:p>
    <w:p w14:paraId="73DE9A0A" w14:textId="66C4D3FE" w:rsidR="001362B6" w:rsidRPr="005D33EE" w:rsidRDefault="001362B6" w:rsidP="001362B6">
      <w:pPr>
        <w:pStyle w:val="NormalWeb"/>
        <w:spacing w:before="0" w:beforeAutospacing="0" w:after="0" w:afterAutospacing="0"/>
        <w:jc w:val="both"/>
        <w:textAlignment w:val="baseline"/>
        <w:rPr>
          <w:b/>
          <w:bCs/>
          <w:color w:val="000000"/>
          <w:sz w:val="28"/>
          <w:szCs w:val="28"/>
        </w:rPr>
      </w:pPr>
      <w:r w:rsidRPr="005D33EE">
        <w:rPr>
          <w:b/>
          <w:bCs/>
          <w:color w:val="000000"/>
          <w:sz w:val="28"/>
          <w:szCs w:val="28"/>
        </w:rPr>
        <w:t>Professional Experience:</w:t>
      </w:r>
    </w:p>
    <w:p w14:paraId="6B73BE3F" w14:textId="52565D03" w:rsidR="00A31924" w:rsidRPr="0025521D" w:rsidRDefault="00A31924" w:rsidP="001362B6">
      <w:pPr>
        <w:pStyle w:val="NormalWeb"/>
        <w:spacing w:before="0" w:beforeAutospacing="0" w:after="0" w:afterAutospacing="0"/>
        <w:jc w:val="both"/>
        <w:textAlignment w:val="baseline"/>
        <w:rPr>
          <w:b/>
          <w:bCs/>
          <w:color w:val="000000"/>
          <w:u w:val="single"/>
        </w:rPr>
      </w:pPr>
    </w:p>
    <w:p w14:paraId="6D718E2B" w14:textId="77777777" w:rsidR="0015760A" w:rsidRPr="0025521D" w:rsidRDefault="0015760A" w:rsidP="00E12966"/>
    <w:tbl>
      <w:tblPr>
        <w:tblStyle w:val="TableGrid"/>
        <w:tblW w:w="11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3747"/>
        <w:gridCol w:w="3747"/>
      </w:tblGrid>
      <w:tr w:rsidR="009B4930" w:rsidRPr="0025521D" w14:paraId="1A37CBA8" w14:textId="77777777" w:rsidTr="00BE4CCC">
        <w:trPr>
          <w:trHeight w:val="794"/>
        </w:trPr>
        <w:tc>
          <w:tcPr>
            <w:tcW w:w="3747" w:type="dxa"/>
          </w:tcPr>
          <w:p w14:paraId="0ED44F35" w14:textId="49EAA316" w:rsidR="009B4930" w:rsidRPr="0025521D" w:rsidRDefault="009B4930" w:rsidP="00BE4CCC">
            <w:pPr>
              <w:rPr>
                <w:b/>
                <w:color w:val="000000"/>
              </w:rPr>
            </w:pPr>
            <w:proofErr w:type="spellStart"/>
            <w:r w:rsidRPr="0025521D">
              <w:rPr>
                <w:b/>
              </w:rPr>
              <w:t>Packt</w:t>
            </w:r>
            <w:proofErr w:type="spellEnd"/>
            <w:r w:rsidRPr="0025521D">
              <w:rPr>
                <w:b/>
              </w:rPr>
              <w:t xml:space="preserve"> Publishing</w:t>
            </w:r>
            <w:r w:rsidRPr="0025521D">
              <w:rPr>
                <w:b/>
                <w:color w:val="000000"/>
              </w:rPr>
              <w:br/>
            </w:r>
            <w:r w:rsidRPr="0025521D">
              <w:rPr>
                <w:b/>
              </w:rPr>
              <w:t xml:space="preserve">Role: </w:t>
            </w:r>
            <w:r w:rsidR="00AF61A4">
              <w:rPr>
                <w:b/>
              </w:rPr>
              <w:t>Test</w:t>
            </w:r>
            <w:r w:rsidR="00B2671A">
              <w:rPr>
                <w:b/>
              </w:rPr>
              <w:t xml:space="preserve"> </w:t>
            </w:r>
            <w:r w:rsidR="001856FD">
              <w:rPr>
                <w:b/>
              </w:rPr>
              <w:t>Engineer</w:t>
            </w:r>
          </w:p>
        </w:tc>
        <w:tc>
          <w:tcPr>
            <w:tcW w:w="3747" w:type="dxa"/>
          </w:tcPr>
          <w:p w14:paraId="01EF5A82" w14:textId="77777777" w:rsidR="009B4930" w:rsidRPr="0025521D" w:rsidRDefault="009B4930" w:rsidP="00BE4CCC">
            <w:pPr>
              <w:rPr>
                <w:b/>
                <w:color w:val="000000"/>
              </w:rPr>
            </w:pPr>
            <w:r w:rsidRPr="0025521D">
              <w:rPr>
                <w:b/>
                <w:color w:val="000000"/>
              </w:rPr>
              <w:t xml:space="preserve">                                                                                        </w:t>
            </w:r>
          </w:p>
        </w:tc>
        <w:tc>
          <w:tcPr>
            <w:tcW w:w="3747" w:type="dxa"/>
          </w:tcPr>
          <w:p w14:paraId="566FCDD2" w14:textId="78D30427" w:rsidR="009B4930" w:rsidRPr="0025521D" w:rsidRDefault="009B4930" w:rsidP="00BE4CCC">
            <w:pPr>
              <w:rPr>
                <w:b/>
                <w:color w:val="000000"/>
              </w:rPr>
            </w:pPr>
            <w:r w:rsidRPr="0025521D">
              <w:rPr>
                <w:b/>
                <w:color w:val="000000"/>
              </w:rPr>
              <w:t xml:space="preserve">                    Dec’21 – Present           </w:t>
            </w:r>
          </w:p>
        </w:tc>
      </w:tr>
    </w:tbl>
    <w:p w14:paraId="563B2C1B" w14:textId="3717F6DA" w:rsidR="00A31924" w:rsidRPr="0025521D" w:rsidRDefault="00A31924" w:rsidP="001362B6">
      <w:pPr>
        <w:pStyle w:val="NormalWeb"/>
        <w:spacing w:before="0" w:beforeAutospacing="0" w:after="0" w:afterAutospacing="0"/>
        <w:jc w:val="both"/>
        <w:textAlignment w:val="baseline"/>
        <w:rPr>
          <w:b/>
          <w:bCs/>
          <w:color w:val="000000"/>
          <w:u w:val="single"/>
        </w:rPr>
      </w:pPr>
    </w:p>
    <w:p w14:paraId="23EB5FAA" w14:textId="5A318B6F" w:rsidR="00E12966" w:rsidRPr="0025521D" w:rsidRDefault="00E12966" w:rsidP="00E12966">
      <w:pPr>
        <w:rPr>
          <w:b/>
          <w:bCs/>
        </w:rPr>
      </w:pPr>
      <w:r w:rsidRPr="0025521D">
        <w:rPr>
          <w:b/>
          <w:bCs/>
        </w:rPr>
        <w:t>Responsibilities:</w:t>
      </w:r>
    </w:p>
    <w:p w14:paraId="39BEF745" w14:textId="77777777" w:rsidR="00CE601E" w:rsidRPr="0025521D" w:rsidRDefault="00CE601E" w:rsidP="00E12966">
      <w:pPr>
        <w:rPr>
          <w:b/>
          <w:bCs/>
        </w:rPr>
      </w:pPr>
    </w:p>
    <w:p w14:paraId="4E4F99C6" w14:textId="4EDBA005" w:rsidR="00CE601E" w:rsidRDefault="00CE601E" w:rsidP="00CE601E">
      <w:pPr>
        <w:pStyle w:val="ListParagraph"/>
        <w:numPr>
          <w:ilvl w:val="0"/>
          <w:numId w:val="21"/>
        </w:numPr>
      </w:pPr>
      <w:r w:rsidRPr="0025521D">
        <w:t>Analyzed systems design specifications and developed Test Plans, Test Cases to cover overall quality assurance testing for</w:t>
      </w:r>
      <w:r w:rsidR="001F1DD0">
        <w:t xml:space="preserve"> Web-Application and Mobile</w:t>
      </w:r>
      <w:r w:rsidR="000F7C41">
        <w:t xml:space="preserve"> (Android &amp; IOS)</w:t>
      </w:r>
    </w:p>
    <w:p w14:paraId="18326238" w14:textId="75D58803" w:rsidR="00FB7CC2" w:rsidRDefault="00FB7CC2" w:rsidP="00CE601E">
      <w:pPr>
        <w:pStyle w:val="ListParagraph"/>
        <w:numPr>
          <w:ilvl w:val="0"/>
          <w:numId w:val="21"/>
        </w:numPr>
      </w:pPr>
      <w:r>
        <w:t xml:space="preserve">Experience in Mobile Automation using Appium for ecommerce application </w:t>
      </w:r>
    </w:p>
    <w:p w14:paraId="37181AD0" w14:textId="27D63138" w:rsidR="00A96134" w:rsidRPr="0025521D" w:rsidRDefault="00CB4022" w:rsidP="00CE601E">
      <w:pPr>
        <w:pStyle w:val="ListParagraph"/>
        <w:numPr>
          <w:ilvl w:val="0"/>
          <w:numId w:val="21"/>
        </w:numPr>
      </w:pPr>
      <w:r>
        <w:t xml:space="preserve">Involved in automation using Selenium </w:t>
      </w:r>
      <w:proofErr w:type="spellStart"/>
      <w:r>
        <w:t>Webdriver</w:t>
      </w:r>
      <w:r w:rsidR="002450D7">
        <w:t>IO</w:t>
      </w:r>
      <w:proofErr w:type="spellEnd"/>
      <w:r>
        <w:t xml:space="preserve"> using JavaScript</w:t>
      </w:r>
    </w:p>
    <w:p w14:paraId="2B60E1AC" w14:textId="03671169" w:rsidR="0086082A" w:rsidRPr="0086082A" w:rsidRDefault="00CE601E" w:rsidP="0086082A">
      <w:pPr>
        <w:pStyle w:val="ListParagraph"/>
        <w:numPr>
          <w:ilvl w:val="0"/>
          <w:numId w:val="21"/>
        </w:numPr>
        <w:rPr>
          <w:color w:val="000000" w:themeColor="text1"/>
        </w:rPr>
      </w:pPr>
      <w:r w:rsidRPr="0025521D">
        <w:rPr>
          <w:color w:val="000000" w:themeColor="text1"/>
        </w:rPr>
        <w:t xml:space="preserve">Used </w:t>
      </w:r>
      <w:r w:rsidR="007E6C55" w:rsidRPr="0025521D">
        <w:rPr>
          <w:color w:val="000000" w:themeColor="text1"/>
        </w:rPr>
        <w:t>A</w:t>
      </w:r>
      <w:r w:rsidRPr="0025521D">
        <w:rPr>
          <w:color w:val="000000" w:themeColor="text1"/>
        </w:rPr>
        <w:t xml:space="preserve">gile methodology throughout the project and </w:t>
      </w:r>
      <w:r w:rsidR="007E6C55" w:rsidRPr="0025521D">
        <w:t>w</w:t>
      </w:r>
      <w:r w:rsidRPr="0025521D">
        <w:t xml:space="preserve">orked with Scrum Team, participated in </w:t>
      </w:r>
      <w:r w:rsidR="007E6C55" w:rsidRPr="0025521D">
        <w:t>d</w:t>
      </w:r>
      <w:r w:rsidRPr="0025521D">
        <w:t>aily Scrum</w:t>
      </w:r>
      <w:r w:rsidR="00B13797" w:rsidRPr="0025521D">
        <w:t xml:space="preserve"> activities</w:t>
      </w:r>
      <w:r w:rsidRPr="0025521D">
        <w:t xml:space="preserve"> </w:t>
      </w:r>
      <w:r w:rsidR="00B13797" w:rsidRPr="0025521D">
        <w:t xml:space="preserve">like </w:t>
      </w:r>
      <w:r w:rsidRPr="0025521D">
        <w:t>Sprint Planning, Grooming</w:t>
      </w:r>
      <w:r w:rsidR="00B13797" w:rsidRPr="0025521D">
        <w:t xml:space="preserve">, </w:t>
      </w:r>
      <w:r w:rsidRPr="0025521D">
        <w:t xml:space="preserve">Retro </w:t>
      </w:r>
      <w:r w:rsidR="00B13797" w:rsidRPr="0025521D">
        <w:t>and d</w:t>
      </w:r>
      <w:r w:rsidRPr="0025521D">
        <w:t xml:space="preserve">aily </w:t>
      </w:r>
      <w:r w:rsidR="00B13797" w:rsidRPr="0025521D">
        <w:t>s</w:t>
      </w:r>
      <w:r w:rsidRPr="0025521D">
        <w:t>tandup meetings.</w:t>
      </w:r>
    </w:p>
    <w:p w14:paraId="2F7B9880" w14:textId="77777777" w:rsidR="00CE601E" w:rsidRDefault="00CE601E" w:rsidP="00CE601E">
      <w:pPr>
        <w:pStyle w:val="ListParagraph"/>
        <w:numPr>
          <w:ilvl w:val="0"/>
          <w:numId w:val="21"/>
        </w:numPr>
      </w:pPr>
      <w:r w:rsidRPr="0025521D">
        <w:t>Involved in testing Mobile app on various Android devices on both Smartphones and Tablets.</w:t>
      </w:r>
    </w:p>
    <w:p w14:paraId="39E07F9A" w14:textId="5915AE4A" w:rsidR="008A6E0F" w:rsidRPr="0025521D" w:rsidRDefault="008A6E0F" w:rsidP="00CE601E">
      <w:pPr>
        <w:pStyle w:val="ListParagraph"/>
        <w:numPr>
          <w:ilvl w:val="0"/>
          <w:numId w:val="21"/>
        </w:numPr>
      </w:pPr>
      <w:r>
        <w:t>Experience in mobile testing using simulator and manually for all the devices</w:t>
      </w:r>
    </w:p>
    <w:p w14:paraId="19F476D8" w14:textId="6213642A" w:rsidR="008A6E0F" w:rsidRPr="008A6E0F" w:rsidRDefault="00CE601E" w:rsidP="008A6E0F">
      <w:pPr>
        <w:pStyle w:val="ListParagraph"/>
        <w:numPr>
          <w:ilvl w:val="0"/>
          <w:numId w:val="21"/>
        </w:numPr>
      </w:pPr>
      <w:r w:rsidRPr="0025521D">
        <w:t>Performed various types of testing like Functional, Integration, System, Regression, and Usability.</w:t>
      </w:r>
    </w:p>
    <w:p w14:paraId="01225D5D" w14:textId="301E6AD0" w:rsidR="00FC7584" w:rsidRPr="00F07961" w:rsidRDefault="00FC7584" w:rsidP="00FC7584">
      <w:pPr>
        <w:widowControl w:val="0"/>
        <w:numPr>
          <w:ilvl w:val="0"/>
          <w:numId w:val="21"/>
        </w:numPr>
        <w:pBdr>
          <w:top w:val="nil"/>
          <w:left w:val="nil"/>
          <w:bottom w:val="nil"/>
          <w:right w:val="nil"/>
          <w:between w:val="nil"/>
        </w:pBdr>
        <w:tabs>
          <w:tab w:val="left" w:pos="940"/>
          <w:tab w:val="left" w:pos="941"/>
        </w:tabs>
        <w:spacing w:before="3"/>
        <w:rPr>
          <w:color w:val="000000"/>
          <w:sz w:val="20"/>
          <w:szCs w:val="20"/>
        </w:rPr>
      </w:pPr>
      <w:r>
        <w:rPr>
          <w:color w:val="000000"/>
        </w:rPr>
        <w:t xml:space="preserve">Used SQL queries to perform data validation to ensure data accuracy and data integrity by back-end testing. </w:t>
      </w:r>
    </w:p>
    <w:p w14:paraId="62613AF9" w14:textId="35A32C71" w:rsidR="00F07961" w:rsidRPr="0026299B" w:rsidRDefault="00F07961" w:rsidP="00FC7584">
      <w:pPr>
        <w:widowControl w:val="0"/>
        <w:numPr>
          <w:ilvl w:val="0"/>
          <w:numId w:val="21"/>
        </w:numPr>
        <w:pBdr>
          <w:top w:val="nil"/>
          <w:left w:val="nil"/>
          <w:bottom w:val="nil"/>
          <w:right w:val="nil"/>
          <w:between w:val="nil"/>
        </w:pBdr>
        <w:tabs>
          <w:tab w:val="left" w:pos="940"/>
          <w:tab w:val="left" w:pos="941"/>
        </w:tabs>
        <w:spacing w:before="3"/>
        <w:rPr>
          <w:color w:val="000000"/>
          <w:sz w:val="20"/>
          <w:szCs w:val="20"/>
        </w:rPr>
      </w:pPr>
      <w:r>
        <w:rPr>
          <w:color w:val="000000"/>
        </w:rPr>
        <w:t>Involved in Regression, Security, UAT and Smoke Testing</w:t>
      </w:r>
    </w:p>
    <w:p w14:paraId="73416C97" w14:textId="0FBE012D" w:rsidR="0026299B" w:rsidRPr="006D136B" w:rsidRDefault="0026299B" w:rsidP="00FC7584">
      <w:pPr>
        <w:widowControl w:val="0"/>
        <w:numPr>
          <w:ilvl w:val="0"/>
          <w:numId w:val="21"/>
        </w:numPr>
        <w:pBdr>
          <w:top w:val="nil"/>
          <w:left w:val="nil"/>
          <w:bottom w:val="nil"/>
          <w:right w:val="nil"/>
          <w:between w:val="nil"/>
        </w:pBdr>
        <w:tabs>
          <w:tab w:val="left" w:pos="940"/>
          <w:tab w:val="left" w:pos="941"/>
        </w:tabs>
        <w:spacing w:before="3"/>
        <w:rPr>
          <w:color w:val="000000"/>
          <w:sz w:val="20"/>
          <w:szCs w:val="20"/>
        </w:rPr>
      </w:pPr>
      <w:r>
        <w:rPr>
          <w:color w:val="000000"/>
        </w:rPr>
        <w:t>Experience in White box testing &amp; Black box testing</w:t>
      </w:r>
    </w:p>
    <w:p w14:paraId="4B5B0AF3" w14:textId="62721685" w:rsidR="00905F05" w:rsidRPr="00905F05" w:rsidRDefault="006D136B" w:rsidP="00905F05">
      <w:pPr>
        <w:widowControl w:val="0"/>
        <w:numPr>
          <w:ilvl w:val="0"/>
          <w:numId w:val="21"/>
        </w:numPr>
        <w:pBdr>
          <w:top w:val="nil"/>
          <w:left w:val="nil"/>
          <w:bottom w:val="nil"/>
          <w:right w:val="nil"/>
          <w:between w:val="nil"/>
        </w:pBdr>
        <w:tabs>
          <w:tab w:val="left" w:pos="940"/>
          <w:tab w:val="left" w:pos="941"/>
        </w:tabs>
        <w:spacing w:before="3"/>
        <w:rPr>
          <w:color w:val="000000"/>
          <w:sz w:val="20"/>
          <w:szCs w:val="20"/>
        </w:rPr>
      </w:pPr>
      <w:r>
        <w:rPr>
          <w:color w:val="000000"/>
        </w:rPr>
        <w:t>Used Git for the project</w:t>
      </w:r>
    </w:p>
    <w:p w14:paraId="60E726FD" w14:textId="31E02355" w:rsidR="00CE601E" w:rsidRDefault="00CE601E" w:rsidP="00CE601E">
      <w:pPr>
        <w:pStyle w:val="ListParagraph"/>
        <w:numPr>
          <w:ilvl w:val="0"/>
          <w:numId w:val="21"/>
        </w:numPr>
      </w:pPr>
      <w:r w:rsidRPr="0025521D">
        <w:t>Performed functional, GUI, end-to-end, usability, compatibility, accessibility, and other testing activities.</w:t>
      </w:r>
    </w:p>
    <w:p w14:paraId="4545C9A4" w14:textId="00E51850" w:rsidR="00905F05" w:rsidRPr="0025521D" w:rsidRDefault="00905F05" w:rsidP="00CE601E">
      <w:pPr>
        <w:pStyle w:val="ListParagraph"/>
        <w:numPr>
          <w:ilvl w:val="0"/>
          <w:numId w:val="21"/>
        </w:numPr>
      </w:pPr>
      <w:r>
        <w:t>Experience in Solaris, Dev, UNIX environments</w:t>
      </w:r>
    </w:p>
    <w:p w14:paraId="433E2D05" w14:textId="6515E099" w:rsidR="001F1DD0" w:rsidRDefault="001F1DD0" w:rsidP="001F1DD0">
      <w:pPr>
        <w:pStyle w:val="ListParagraph"/>
        <w:numPr>
          <w:ilvl w:val="0"/>
          <w:numId w:val="21"/>
        </w:numPr>
      </w:pPr>
      <w:r>
        <w:t>Used Postman to do manual of our REST APIs</w:t>
      </w:r>
    </w:p>
    <w:p w14:paraId="05E43318" w14:textId="07B09E1A" w:rsidR="00C37599" w:rsidRDefault="00C37599" w:rsidP="001F1DD0">
      <w:pPr>
        <w:pStyle w:val="ListParagraph"/>
        <w:numPr>
          <w:ilvl w:val="0"/>
          <w:numId w:val="21"/>
        </w:numPr>
      </w:pPr>
      <w:r>
        <w:t xml:space="preserve">Experience in Azure </w:t>
      </w:r>
      <w:proofErr w:type="spellStart"/>
      <w:r>
        <w:t>Devops</w:t>
      </w:r>
      <w:proofErr w:type="spellEnd"/>
    </w:p>
    <w:p w14:paraId="242275A4" w14:textId="695F9E75" w:rsidR="00CE601E" w:rsidRDefault="00CE601E" w:rsidP="007E6C55">
      <w:pPr>
        <w:pStyle w:val="ListParagraph"/>
        <w:numPr>
          <w:ilvl w:val="0"/>
          <w:numId w:val="21"/>
        </w:numPr>
      </w:pPr>
      <w:r w:rsidRPr="0025521D">
        <w:lastRenderedPageBreak/>
        <w:t xml:space="preserve">Involved in testing the sections of POS transactions like Sale, Return, </w:t>
      </w:r>
      <w:r w:rsidR="00AC068C" w:rsidRPr="0025521D">
        <w:t xml:space="preserve">Enrollment, </w:t>
      </w:r>
      <w:r w:rsidRPr="0025521D">
        <w:t xml:space="preserve">Redemption, Void, Post Void, Suspend and Resume using different tender types of Credit </w:t>
      </w:r>
      <w:r w:rsidR="00034F3A" w:rsidRPr="0025521D">
        <w:t xml:space="preserve">&amp; </w:t>
      </w:r>
      <w:r w:rsidRPr="0025521D">
        <w:t>Debit card, Merchandise Card, Cash</w:t>
      </w:r>
      <w:r w:rsidR="00034F3A" w:rsidRPr="0025521D">
        <w:t xml:space="preserve"> and </w:t>
      </w:r>
      <w:r w:rsidRPr="0025521D">
        <w:t>Gift card</w:t>
      </w:r>
      <w:r w:rsidR="00034F3A" w:rsidRPr="0025521D">
        <w:t>.</w:t>
      </w:r>
      <w:r w:rsidRPr="0025521D">
        <w:t xml:space="preserve"> </w:t>
      </w:r>
    </w:p>
    <w:p w14:paraId="4E142066" w14:textId="5E3807BA" w:rsidR="00AF61A4" w:rsidRDefault="00AF61A4" w:rsidP="007E6C55">
      <w:pPr>
        <w:pStyle w:val="ListParagraph"/>
        <w:numPr>
          <w:ilvl w:val="0"/>
          <w:numId w:val="21"/>
        </w:numPr>
      </w:pPr>
      <w:r>
        <w:t>Updated ETL flow with new data testing</w:t>
      </w:r>
    </w:p>
    <w:p w14:paraId="16D9470C" w14:textId="3E3D0810" w:rsidR="00AF61A4" w:rsidRPr="0025521D" w:rsidRDefault="00AF61A4" w:rsidP="007E6C55">
      <w:pPr>
        <w:pStyle w:val="ListParagraph"/>
        <w:numPr>
          <w:ilvl w:val="0"/>
          <w:numId w:val="21"/>
        </w:numPr>
      </w:pPr>
      <w:r>
        <w:t>Performed all the ETL formalities for testing</w:t>
      </w:r>
    </w:p>
    <w:p w14:paraId="60FF0562" w14:textId="4A93D8BA" w:rsidR="00CE601E" w:rsidRPr="0025521D" w:rsidRDefault="00CE601E" w:rsidP="00CE601E">
      <w:pPr>
        <w:pStyle w:val="ListParagraph"/>
        <w:numPr>
          <w:ilvl w:val="0"/>
          <w:numId w:val="21"/>
        </w:numPr>
      </w:pPr>
      <w:r w:rsidRPr="0025521D">
        <w:t>Certified POS applications to validate payment methods, loyalty cards, and discount qualifying transactions such as sale at in</w:t>
      </w:r>
      <w:r w:rsidR="002F4163" w:rsidRPr="0025521D">
        <w:t>-</w:t>
      </w:r>
      <w:r w:rsidRPr="0025521D">
        <w:t>store and online.</w:t>
      </w:r>
    </w:p>
    <w:p w14:paraId="327E7677" w14:textId="1DF519DF" w:rsidR="00CE601E" w:rsidRPr="0025521D" w:rsidRDefault="00CE601E" w:rsidP="00CE601E">
      <w:pPr>
        <w:pStyle w:val="ListParagraph"/>
        <w:numPr>
          <w:ilvl w:val="0"/>
          <w:numId w:val="21"/>
        </w:numPr>
      </w:pPr>
      <w:r w:rsidRPr="0025521D">
        <w:t xml:space="preserve">Experience in Android app testing using RFID </w:t>
      </w:r>
      <w:r w:rsidR="002F4163" w:rsidRPr="0025521D">
        <w:t>scanner (</w:t>
      </w:r>
      <w:r w:rsidRPr="0025521D">
        <w:t>Zebra) and RFID tags.</w:t>
      </w:r>
    </w:p>
    <w:p w14:paraId="0DFCAFB5" w14:textId="32774FAA" w:rsidR="00CE601E" w:rsidRPr="0025521D" w:rsidRDefault="00CE601E" w:rsidP="00AC1D38">
      <w:pPr>
        <w:pStyle w:val="ListParagraph"/>
        <w:numPr>
          <w:ilvl w:val="0"/>
          <w:numId w:val="21"/>
        </w:numPr>
      </w:pPr>
      <w:r w:rsidRPr="0025521D">
        <w:t xml:space="preserve">Tested and coordinated mobile applications in </w:t>
      </w:r>
      <w:r w:rsidR="002F4163" w:rsidRPr="0025521D">
        <w:t>Android</w:t>
      </w:r>
      <w:r w:rsidRPr="0025521D">
        <w:t xml:space="preserve"> and validated the functionality on physical smart phone hardware devices and virtual device emulators like Android SDK</w:t>
      </w:r>
      <w:r w:rsidR="005736BB">
        <w:t xml:space="preserve"> and IOS</w:t>
      </w:r>
    </w:p>
    <w:p w14:paraId="31ED73A5" w14:textId="2BAD5F49" w:rsidR="00CE601E" w:rsidRPr="0025521D" w:rsidRDefault="00CE601E" w:rsidP="00CE601E">
      <w:pPr>
        <w:pStyle w:val="ListParagraph"/>
        <w:numPr>
          <w:ilvl w:val="0"/>
          <w:numId w:val="21"/>
        </w:numPr>
      </w:pPr>
      <w:r w:rsidRPr="0025521D">
        <w:t xml:space="preserve">Installed and used "Emulator" to perform mobile test execution for Android </w:t>
      </w:r>
      <w:r w:rsidR="002F4163" w:rsidRPr="0025521D">
        <w:t>devices</w:t>
      </w:r>
      <w:r w:rsidRPr="0025521D">
        <w:t>.</w:t>
      </w:r>
    </w:p>
    <w:p w14:paraId="104E5D27" w14:textId="48AE9FB0" w:rsidR="007347F4" w:rsidRDefault="007347F4" w:rsidP="00CE601E">
      <w:pPr>
        <w:pStyle w:val="ListParagraph"/>
        <w:numPr>
          <w:ilvl w:val="0"/>
          <w:numId w:val="21"/>
        </w:numPr>
      </w:pPr>
      <w:r>
        <w:t>Experience in Card authorization and TPF on Ecommerce business</w:t>
      </w:r>
    </w:p>
    <w:p w14:paraId="55F46AA0" w14:textId="2C92A19A" w:rsidR="00CE601E" w:rsidRDefault="002F4163" w:rsidP="00CE601E">
      <w:pPr>
        <w:pStyle w:val="ListParagraph"/>
        <w:numPr>
          <w:ilvl w:val="0"/>
          <w:numId w:val="21"/>
        </w:numPr>
      </w:pPr>
      <w:r w:rsidRPr="0025521D">
        <w:t>Worked</w:t>
      </w:r>
      <w:r w:rsidR="00CE601E" w:rsidRPr="0025521D">
        <w:t xml:space="preserve"> with Android studio, and Browser Stack.</w:t>
      </w:r>
    </w:p>
    <w:p w14:paraId="4AD1C181" w14:textId="71F2C592" w:rsidR="001F1DD0" w:rsidRDefault="001F1DD0" w:rsidP="00CE601E">
      <w:pPr>
        <w:pStyle w:val="ListParagraph"/>
        <w:numPr>
          <w:ilvl w:val="0"/>
          <w:numId w:val="21"/>
        </w:numPr>
      </w:pPr>
      <w:r>
        <w:t>Streaming Kafka and Sentry for code related issues</w:t>
      </w:r>
      <w:r w:rsidR="00CB6DA3">
        <w:t xml:space="preserve"> and troubleshooting the errors</w:t>
      </w:r>
    </w:p>
    <w:p w14:paraId="52DA2B9F" w14:textId="75ACBDE3" w:rsidR="001F1DD0" w:rsidRPr="0025521D" w:rsidRDefault="001F1DD0" w:rsidP="00CE601E">
      <w:pPr>
        <w:pStyle w:val="ListParagraph"/>
        <w:numPr>
          <w:ilvl w:val="0"/>
          <w:numId w:val="21"/>
        </w:numPr>
      </w:pPr>
      <w:r>
        <w:t>Used Lambda Test for cross-browsing testing</w:t>
      </w:r>
    </w:p>
    <w:p w14:paraId="1CAB670D" w14:textId="2055C528" w:rsidR="00CE601E" w:rsidRPr="0025521D" w:rsidRDefault="00CE601E" w:rsidP="00CE601E">
      <w:pPr>
        <w:pStyle w:val="ListParagraph"/>
        <w:numPr>
          <w:ilvl w:val="0"/>
          <w:numId w:val="21"/>
        </w:numPr>
      </w:pPr>
      <w:r w:rsidRPr="0025521D">
        <w:t>Found, analyzed, and reported bugs using JIRA bug tracking system, tracked the status of filed bugs, followed up on them with developers to assist in resolving any arising issues, and retested fixed bugs to close the tickets</w:t>
      </w:r>
      <w:r w:rsidR="002F4163" w:rsidRPr="0025521D">
        <w:t>.</w:t>
      </w:r>
    </w:p>
    <w:p w14:paraId="769D18EA" w14:textId="77777777" w:rsidR="00CE601E" w:rsidRPr="0025521D" w:rsidRDefault="00CE601E" w:rsidP="00CE601E">
      <w:pPr>
        <w:pStyle w:val="ListParagraph"/>
        <w:numPr>
          <w:ilvl w:val="0"/>
          <w:numId w:val="21"/>
        </w:numPr>
      </w:pPr>
      <w:r w:rsidRPr="0025521D">
        <w:t>Responsible for documenting Log defects and working with development team to resolve issues.</w:t>
      </w:r>
    </w:p>
    <w:p w14:paraId="7B1CFD39" w14:textId="77777777" w:rsidR="00A31924" w:rsidRPr="0025521D" w:rsidRDefault="00A31924" w:rsidP="001362B6">
      <w:pPr>
        <w:pStyle w:val="NormalWeb"/>
        <w:spacing w:before="0" w:beforeAutospacing="0" w:after="0" w:afterAutospacing="0"/>
        <w:jc w:val="both"/>
        <w:textAlignment w:val="baseline"/>
        <w:rPr>
          <w:b/>
          <w:bCs/>
          <w:color w:val="000000"/>
          <w:u w:val="single"/>
        </w:rPr>
      </w:pPr>
    </w:p>
    <w:p w14:paraId="06DCDB6B" w14:textId="16CA8C1C" w:rsidR="00A21D1C" w:rsidRPr="0025521D" w:rsidRDefault="00A21D1C" w:rsidP="001362B6">
      <w:pPr>
        <w:pStyle w:val="NormalWeb"/>
        <w:spacing w:before="0" w:beforeAutospacing="0" w:after="0" w:afterAutospacing="0"/>
        <w:jc w:val="both"/>
        <w:textAlignment w:val="baseline"/>
        <w:rPr>
          <w:b/>
          <w:bCs/>
          <w:color w:val="000000"/>
          <w:u w:val="single"/>
        </w:rPr>
      </w:pPr>
    </w:p>
    <w:tbl>
      <w:tblPr>
        <w:tblStyle w:val="TableGrid"/>
        <w:tblW w:w="111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5"/>
        <w:gridCol w:w="5129"/>
      </w:tblGrid>
      <w:tr w:rsidR="0089220F" w:rsidRPr="0025521D" w14:paraId="7D58E625" w14:textId="77777777" w:rsidTr="00BE4CCC">
        <w:trPr>
          <w:trHeight w:val="751"/>
        </w:trPr>
        <w:tc>
          <w:tcPr>
            <w:tcW w:w="6005" w:type="dxa"/>
          </w:tcPr>
          <w:p w14:paraId="1564EB8C" w14:textId="77777777" w:rsidR="0089220F" w:rsidRPr="0025521D" w:rsidRDefault="0089220F" w:rsidP="00BE4CCC">
            <w:pPr>
              <w:rPr>
                <w:b/>
                <w:color w:val="000000"/>
              </w:rPr>
            </w:pPr>
          </w:p>
          <w:p w14:paraId="2C6C4DEA" w14:textId="10FEADF9" w:rsidR="0089220F" w:rsidRPr="0025521D" w:rsidRDefault="0089220F" w:rsidP="00BE4CCC">
            <w:pPr>
              <w:rPr>
                <w:bCs/>
              </w:rPr>
            </w:pPr>
            <w:r w:rsidRPr="0025521D">
              <w:rPr>
                <w:b/>
                <w:color w:val="000000"/>
              </w:rPr>
              <w:t>Google</w:t>
            </w:r>
            <w:r w:rsidRPr="0025521D">
              <w:rPr>
                <w:b/>
                <w:color w:val="000000"/>
              </w:rPr>
              <w:br/>
            </w:r>
            <w:r w:rsidRPr="0025521D">
              <w:rPr>
                <w:b/>
              </w:rPr>
              <w:t>Role: Sr.QA Analyst</w:t>
            </w:r>
          </w:p>
        </w:tc>
        <w:tc>
          <w:tcPr>
            <w:tcW w:w="5129" w:type="dxa"/>
          </w:tcPr>
          <w:p w14:paraId="51F5D16A" w14:textId="77777777" w:rsidR="0089220F" w:rsidRPr="0025521D" w:rsidRDefault="0089220F" w:rsidP="00BE4CCC">
            <w:pPr>
              <w:rPr>
                <w:b/>
                <w:color w:val="000000"/>
              </w:rPr>
            </w:pPr>
          </w:p>
          <w:p w14:paraId="5E6FAD51" w14:textId="6CA367D9" w:rsidR="0089220F" w:rsidRPr="0025521D" w:rsidRDefault="0089220F" w:rsidP="00BE4CCC">
            <w:pPr>
              <w:rPr>
                <w:bCs/>
              </w:rPr>
            </w:pPr>
            <w:r w:rsidRPr="0025521D">
              <w:rPr>
                <w:b/>
                <w:color w:val="000000"/>
              </w:rPr>
              <w:t xml:space="preserve">                                               Oct’ 19 – Dec’21</w:t>
            </w:r>
          </w:p>
        </w:tc>
      </w:tr>
    </w:tbl>
    <w:p w14:paraId="09502CB3" w14:textId="77777777" w:rsidR="0089220F" w:rsidRPr="0025521D" w:rsidRDefault="0089220F" w:rsidP="00D93AD3">
      <w:pPr>
        <w:pStyle w:val="NormalWeb"/>
        <w:spacing w:before="0" w:beforeAutospacing="0" w:after="0" w:afterAutospacing="0"/>
        <w:jc w:val="both"/>
        <w:textAlignment w:val="baseline"/>
        <w:rPr>
          <w:color w:val="000000"/>
        </w:rPr>
      </w:pPr>
    </w:p>
    <w:p w14:paraId="332829B5" w14:textId="77777777" w:rsidR="0089220F" w:rsidRPr="0025521D" w:rsidRDefault="0089220F" w:rsidP="00D93AD3">
      <w:pPr>
        <w:rPr>
          <w:b/>
          <w:bCs/>
        </w:rPr>
      </w:pPr>
    </w:p>
    <w:p w14:paraId="6D8377C9" w14:textId="3D52F906" w:rsidR="00D93AD3" w:rsidRPr="0025521D" w:rsidRDefault="00D93AD3" w:rsidP="00D93AD3">
      <w:pPr>
        <w:rPr>
          <w:b/>
          <w:bCs/>
        </w:rPr>
      </w:pPr>
      <w:r w:rsidRPr="0025521D">
        <w:rPr>
          <w:b/>
          <w:bCs/>
        </w:rPr>
        <w:t>Responsibilities:</w:t>
      </w:r>
    </w:p>
    <w:p w14:paraId="736DC7F0" w14:textId="559C441D" w:rsidR="00D93AD3" w:rsidRPr="0025521D" w:rsidRDefault="00D93AD3" w:rsidP="001362B6">
      <w:pPr>
        <w:pStyle w:val="NormalWeb"/>
        <w:spacing w:before="0" w:beforeAutospacing="0" w:after="0" w:afterAutospacing="0"/>
        <w:jc w:val="both"/>
        <w:textAlignment w:val="baseline"/>
        <w:rPr>
          <w:b/>
          <w:bCs/>
          <w:color w:val="000000"/>
          <w:u w:val="single"/>
        </w:rPr>
      </w:pPr>
    </w:p>
    <w:p w14:paraId="5893B30A" w14:textId="615C1CCA" w:rsidR="0044706F" w:rsidRPr="0025521D" w:rsidRDefault="009B7FD6" w:rsidP="0044706F">
      <w:pPr>
        <w:numPr>
          <w:ilvl w:val="0"/>
          <w:numId w:val="16"/>
        </w:numPr>
        <w:pBdr>
          <w:top w:val="nil"/>
          <w:left w:val="nil"/>
          <w:bottom w:val="nil"/>
          <w:right w:val="nil"/>
          <w:between w:val="nil"/>
        </w:pBdr>
        <w:jc w:val="both"/>
        <w:rPr>
          <w:color w:val="000000"/>
        </w:rPr>
      </w:pPr>
      <w:r w:rsidRPr="0025521D">
        <w:rPr>
          <w:rFonts w:eastAsia="Verdana"/>
          <w:color w:val="000000"/>
        </w:rPr>
        <w:t xml:space="preserve">Participated in grooming sessions for </w:t>
      </w:r>
      <w:r w:rsidR="0044706F" w:rsidRPr="0025521D">
        <w:rPr>
          <w:rFonts w:eastAsia="Verdana"/>
          <w:color w:val="000000"/>
        </w:rPr>
        <w:t xml:space="preserve">requirements </w:t>
      </w:r>
      <w:r w:rsidRPr="0025521D">
        <w:rPr>
          <w:rFonts w:eastAsia="Verdana"/>
          <w:color w:val="000000"/>
        </w:rPr>
        <w:t xml:space="preserve">to </w:t>
      </w:r>
      <w:r w:rsidR="008B722D" w:rsidRPr="0025521D">
        <w:rPr>
          <w:rFonts w:eastAsia="Verdana"/>
          <w:color w:val="000000"/>
        </w:rPr>
        <w:t>understand</w:t>
      </w:r>
      <w:r w:rsidRPr="0025521D">
        <w:rPr>
          <w:rFonts w:eastAsia="Verdana"/>
          <w:color w:val="000000"/>
        </w:rPr>
        <w:t xml:space="preserve"> the </w:t>
      </w:r>
      <w:r w:rsidR="0044706F" w:rsidRPr="0025521D">
        <w:rPr>
          <w:rFonts w:eastAsia="Verdana"/>
          <w:color w:val="000000"/>
        </w:rPr>
        <w:t xml:space="preserve">functionality of the </w:t>
      </w:r>
      <w:r w:rsidR="00AE6FCE" w:rsidRPr="0025521D">
        <w:rPr>
          <w:rFonts w:eastAsia="Verdana"/>
          <w:color w:val="000000"/>
        </w:rPr>
        <w:t>application.</w:t>
      </w:r>
    </w:p>
    <w:p w14:paraId="1C5B69D2" w14:textId="77777777" w:rsidR="009B7FD6" w:rsidRPr="0025521D" w:rsidRDefault="009B7FD6" w:rsidP="009B7FD6">
      <w:pPr>
        <w:pStyle w:val="ListParagraph"/>
        <w:numPr>
          <w:ilvl w:val="0"/>
          <w:numId w:val="16"/>
        </w:numPr>
        <w:spacing w:line="254" w:lineRule="auto"/>
        <w:rPr>
          <w:color w:val="000000"/>
        </w:rPr>
      </w:pPr>
      <w:r w:rsidRPr="0025521D">
        <w:rPr>
          <w:rFonts w:eastAsia="Verdana"/>
          <w:color w:val="000000"/>
        </w:rPr>
        <w:t xml:space="preserve">Following the Agile methodology with two weeks as each sprint. </w:t>
      </w:r>
    </w:p>
    <w:p w14:paraId="79F74B4B" w14:textId="77777777" w:rsidR="009B7FD6" w:rsidRPr="0025521D" w:rsidRDefault="009B7FD6" w:rsidP="009B7FD6">
      <w:pPr>
        <w:numPr>
          <w:ilvl w:val="0"/>
          <w:numId w:val="16"/>
        </w:numPr>
        <w:pBdr>
          <w:top w:val="nil"/>
          <w:left w:val="nil"/>
          <w:bottom w:val="nil"/>
          <w:right w:val="nil"/>
          <w:between w:val="nil"/>
        </w:pBdr>
        <w:rPr>
          <w:color w:val="171717"/>
        </w:rPr>
      </w:pPr>
      <w:r w:rsidRPr="0025521D">
        <w:rPr>
          <w:rFonts w:eastAsia="Arial"/>
          <w:color w:val="171717"/>
        </w:rPr>
        <w:t>Participated in Sprint Planning, Review Sessions and Scrum Meetings.</w:t>
      </w:r>
    </w:p>
    <w:p w14:paraId="1F106A51" w14:textId="5C192B7C" w:rsidR="009B7FD6" w:rsidRPr="0025521D" w:rsidRDefault="009B7FD6" w:rsidP="009B7FD6">
      <w:pPr>
        <w:numPr>
          <w:ilvl w:val="0"/>
          <w:numId w:val="16"/>
        </w:numPr>
        <w:pBdr>
          <w:top w:val="nil"/>
          <w:left w:val="nil"/>
          <w:bottom w:val="nil"/>
          <w:right w:val="nil"/>
          <w:between w:val="nil"/>
        </w:pBdr>
        <w:rPr>
          <w:color w:val="000000"/>
        </w:rPr>
      </w:pPr>
      <w:r w:rsidRPr="0025521D">
        <w:rPr>
          <w:rFonts w:eastAsia="Arial"/>
          <w:color w:val="000000"/>
        </w:rPr>
        <w:t>Participating in Daily standup, worked in Agile-Scrum and Kanban</w:t>
      </w:r>
      <w:r w:rsidR="00B265AA" w:rsidRPr="0025521D">
        <w:rPr>
          <w:rFonts w:eastAsia="Arial"/>
          <w:color w:val="000000"/>
        </w:rPr>
        <w:t>.</w:t>
      </w:r>
    </w:p>
    <w:p w14:paraId="13B2FD7B" w14:textId="77777777" w:rsidR="00026BD4" w:rsidRPr="0025521D" w:rsidRDefault="00026BD4" w:rsidP="00026BD4">
      <w:pPr>
        <w:pStyle w:val="ListParagraph"/>
        <w:numPr>
          <w:ilvl w:val="0"/>
          <w:numId w:val="16"/>
        </w:numPr>
        <w:spacing w:line="254" w:lineRule="auto"/>
        <w:rPr>
          <w:color w:val="000000"/>
        </w:rPr>
      </w:pPr>
      <w:r w:rsidRPr="0025521D">
        <w:rPr>
          <w:color w:val="000000"/>
        </w:rPr>
        <w:t xml:space="preserve">Co-ordinating the tasks among onshore and offshore teams on daily basis </w:t>
      </w:r>
    </w:p>
    <w:p w14:paraId="11A5762B" w14:textId="7D59A5A8" w:rsidR="00026BD4" w:rsidRPr="0025521D" w:rsidRDefault="00026BD4" w:rsidP="00026BD4">
      <w:pPr>
        <w:numPr>
          <w:ilvl w:val="0"/>
          <w:numId w:val="16"/>
        </w:numPr>
        <w:pBdr>
          <w:top w:val="nil"/>
          <w:left w:val="nil"/>
          <w:bottom w:val="nil"/>
          <w:right w:val="nil"/>
          <w:between w:val="nil"/>
        </w:pBdr>
        <w:rPr>
          <w:color w:val="171717"/>
        </w:rPr>
      </w:pPr>
      <w:r w:rsidRPr="0025521D">
        <w:rPr>
          <w:rFonts w:eastAsia="Arial"/>
          <w:color w:val="000000"/>
        </w:rPr>
        <w:t xml:space="preserve">Managed individual sprints user stories and tasks using JIRA </w:t>
      </w:r>
      <w:r w:rsidRPr="0025521D">
        <w:rPr>
          <w:rFonts w:eastAsia="Arial"/>
        </w:rPr>
        <w:t>as a tracking</w:t>
      </w:r>
      <w:r w:rsidRPr="0025521D">
        <w:rPr>
          <w:rFonts w:eastAsia="Arial"/>
          <w:color w:val="000000"/>
        </w:rPr>
        <w:t xml:space="preserve"> tool.</w:t>
      </w:r>
    </w:p>
    <w:p w14:paraId="267CD493" w14:textId="2D866D8B" w:rsidR="00F16A5C" w:rsidRPr="0025521D" w:rsidRDefault="00F16A5C" w:rsidP="00F16A5C">
      <w:pPr>
        <w:widowControl w:val="0"/>
        <w:numPr>
          <w:ilvl w:val="0"/>
          <w:numId w:val="16"/>
        </w:numPr>
        <w:rPr>
          <w:rFonts w:eastAsia="Arial"/>
        </w:rPr>
      </w:pPr>
      <w:r w:rsidRPr="0025521D">
        <w:rPr>
          <w:rFonts w:eastAsia="Arial"/>
        </w:rPr>
        <w:t>Lead and coordinated the onsite and offshore teams on QA processes and execution.</w:t>
      </w:r>
    </w:p>
    <w:p w14:paraId="32815681" w14:textId="47BD034E" w:rsidR="007347F4" w:rsidRDefault="00B265AA" w:rsidP="007347F4">
      <w:pPr>
        <w:pStyle w:val="ListParagraph"/>
        <w:numPr>
          <w:ilvl w:val="0"/>
          <w:numId w:val="16"/>
        </w:numPr>
      </w:pPr>
      <w:r w:rsidRPr="0025521D">
        <w:t>Responsible for team oversight, including managing ongoing tasks of other testers, and working closely with both project and product management to ensure business initiatives are pursued in a timely and accurate fashion.</w:t>
      </w:r>
    </w:p>
    <w:p w14:paraId="4A1C070F" w14:textId="4F8DBF0A" w:rsidR="00F07961" w:rsidRDefault="00F07961" w:rsidP="007347F4">
      <w:pPr>
        <w:pStyle w:val="ListParagraph"/>
        <w:numPr>
          <w:ilvl w:val="0"/>
          <w:numId w:val="16"/>
        </w:numPr>
      </w:pPr>
      <w:r>
        <w:t>Validate application authentication using Security Testing</w:t>
      </w:r>
    </w:p>
    <w:p w14:paraId="2325EDC3" w14:textId="145EA4B0" w:rsidR="00A20764" w:rsidRDefault="00A20764" w:rsidP="007347F4">
      <w:pPr>
        <w:pStyle w:val="ListParagraph"/>
        <w:numPr>
          <w:ilvl w:val="0"/>
          <w:numId w:val="16"/>
        </w:numPr>
      </w:pPr>
      <w:r>
        <w:t>Involved in the all the payment checks</w:t>
      </w:r>
      <w:r w:rsidR="00FB7CC2">
        <w:t xml:space="preserve"> &amp; CAS</w:t>
      </w:r>
      <w:r>
        <w:t xml:space="preserve"> for testing</w:t>
      </w:r>
    </w:p>
    <w:p w14:paraId="6AA4D895" w14:textId="334F2A26" w:rsidR="00A5043C" w:rsidRDefault="00FB7CC2" w:rsidP="00A5043C">
      <w:pPr>
        <w:numPr>
          <w:ilvl w:val="0"/>
          <w:numId w:val="16"/>
        </w:numPr>
        <w:shd w:val="clear" w:color="auto" w:fill="FFFFFF"/>
      </w:pPr>
      <w:r>
        <w:t xml:space="preserve">Involved in Mobile testing using Appium </w:t>
      </w:r>
    </w:p>
    <w:p w14:paraId="302EFDBB" w14:textId="0F5652E6" w:rsidR="00CB4022" w:rsidRPr="0025521D" w:rsidRDefault="00CB4022" w:rsidP="00A5043C">
      <w:pPr>
        <w:numPr>
          <w:ilvl w:val="0"/>
          <w:numId w:val="16"/>
        </w:numPr>
        <w:shd w:val="clear" w:color="auto" w:fill="FFFFFF"/>
      </w:pPr>
      <w:r>
        <w:t xml:space="preserve">For web application, we used selenium </w:t>
      </w:r>
      <w:proofErr w:type="spellStart"/>
      <w:r>
        <w:t>webdriver</w:t>
      </w:r>
      <w:r w:rsidR="002450D7">
        <w:t>IO</w:t>
      </w:r>
      <w:proofErr w:type="spellEnd"/>
      <w:r>
        <w:t xml:space="preserve"> using Java</w:t>
      </w:r>
    </w:p>
    <w:p w14:paraId="13189F0B" w14:textId="0C9B5E80" w:rsidR="008B722D" w:rsidRPr="0025521D" w:rsidRDefault="008B722D" w:rsidP="008B722D">
      <w:pPr>
        <w:pStyle w:val="ListParagraph"/>
        <w:numPr>
          <w:ilvl w:val="0"/>
          <w:numId w:val="16"/>
        </w:numPr>
      </w:pPr>
      <w:r w:rsidRPr="0025521D">
        <w:t xml:space="preserve">Prepared High-Level, Low </w:t>
      </w:r>
      <w:r w:rsidR="009B7FD6" w:rsidRPr="0025521D">
        <w:t xml:space="preserve">Level, </w:t>
      </w:r>
      <w:r w:rsidRPr="0025521D">
        <w:t xml:space="preserve">Edge </w:t>
      </w:r>
      <w:r w:rsidR="00F9061C" w:rsidRPr="0025521D">
        <w:t>t</w:t>
      </w:r>
      <w:r w:rsidRPr="0025521D">
        <w:t xml:space="preserve">est </w:t>
      </w:r>
      <w:r w:rsidR="00F9061C" w:rsidRPr="0025521D">
        <w:t>s</w:t>
      </w:r>
      <w:r w:rsidRPr="0025521D">
        <w:t>cripts</w:t>
      </w:r>
      <w:r w:rsidR="00F9061C" w:rsidRPr="0025521D">
        <w:t xml:space="preserve"> and maintained </w:t>
      </w:r>
      <w:r w:rsidR="009B7FD6" w:rsidRPr="0025521D">
        <w:t>them in</w:t>
      </w:r>
      <w:r w:rsidR="00F9061C" w:rsidRPr="0025521D">
        <w:t xml:space="preserve"> JIRA-</w:t>
      </w:r>
      <w:r w:rsidR="009B7FD6" w:rsidRPr="0025521D">
        <w:t>Zephyr</w:t>
      </w:r>
    </w:p>
    <w:p w14:paraId="329A23BE" w14:textId="77777777" w:rsidR="008B722D" w:rsidRPr="0025521D" w:rsidRDefault="008B722D" w:rsidP="008B722D">
      <w:pPr>
        <w:pStyle w:val="ListParagraph"/>
        <w:numPr>
          <w:ilvl w:val="0"/>
          <w:numId w:val="16"/>
        </w:numPr>
      </w:pPr>
      <w:r w:rsidRPr="0025521D">
        <w:t>Conducted test cases reviews frequently with the team and Analyst.</w:t>
      </w:r>
    </w:p>
    <w:p w14:paraId="5E59F315" w14:textId="409ED87E" w:rsidR="008B722D" w:rsidRPr="0025521D" w:rsidRDefault="008B722D" w:rsidP="008B722D">
      <w:pPr>
        <w:pStyle w:val="ListParagraph"/>
        <w:numPr>
          <w:ilvl w:val="0"/>
          <w:numId w:val="16"/>
        </w:numPr>
      </w:pPr>
      <w:r w:rsidRPr="0025521D">
        <w:t>Conducted bug triage calls frequently with the developers and management</w:t>
      </w:r>
      <w:r w:rsidR="00B6000C" w:rsidRPr="0025521D">
        <w:t xml:space="preserve"> teams.</w:t>
      </w:r>
    </w:p>
    <w:p w14:paraId="3DFA101C" w14:textId="21A31DCC" w:rsidR="00671B3F" w:rsidRPr="0025521D" w:rsidRDefault="00671B3F" w:rsidP="00671B3F">
      <w:pPr>
        <w:numPr>
          <w:ilvl w:val="0"/>
          <w:numId w:val="16"/>
        </w:numPr>
        <w:pBdr>
          <w:top w:val="nil"/>
          <w:left w:val="nil"/>
          <w:bottom w:val="nil"/>
          <w:right w:val="nil"/>
          <w:between w:val="nil"/>
        </w:pBdr>
        <w:rPr>
          <w:color w:val="171717"/>
        </w:rPr>
      </w:pPr>
      <w:r w:rsidRPr="0025521D">
        <w:rPr>
          <w:rFonts w:eastAsia="Arial"/>
          <w:color w:val="000000"/>
        </w:rPr>
        <w:t>Performed End to End integration testing</w:t>
      </w:r>
      <w:r w:rsidR="009B7FD6" w:rsidRPr="0025521D">
        <w:rPr>
          <w:rFonts w:eastAsia="Arial"/>
          <w:color w:val="000000"/>
        </w:rPr>
        <w:t xml:space="preserve"> by checking the data on multiple layers of data </w:t>
      </w:r>
      <w:r w:rsidR="00AE6FCE" w:rsidRPr="0025521D">
        <w:rPr>
          <w:rFonts w:eastAsia="Arial"/>
          <w:color w:val="000000"/>
        </w:rPr>
        <w:t>traverse.</w:t>
      </w:r>
      <w:r w:rsidR="009B7FD6" w:rsidRPr="0025521D">
        <w:rPr>
          <w:rFonts w:eastAsia="Arial"/>
          <w:color w:val="000000"/>
        </w:rPr>
        <w:t xml:space="preserve"> </w:t>
      </w:r>
    </w:p>
    <w:p w14:paraId="3BCF5C46" w14:textId="77777777" w:rsidR="008B722D" w:rsidRPr="0025521D" w:rsidRDefault="008B722D" w:rsidP="008B722D">
      <w:pPr>
        <w:pStyle w:val="ListParagraph"/>
        <w:numPr>
          <w:ilvl w:val="0"/>
          <w:numId w:val="16"/>
        </w:numPr>
        <w:spacing w:line="254" w:lineRule="auto"/>
        <w:rPr>
          <w:color w:val="000000"/>
        </w:rPr>
      </w:pPr>
      <w:r w:rsidRPr="0025521D">
        <w:rPr>
          <w:rFonts w:eastAsia="Verdana"/>
          <w:color w:val="000000"/>
        </w:rPr>
        <w:lastRenderedPageBreak/>
        <w:t>Prepare Test Strategy, Test Plan and update to the management for sign-off.</w:t>
      </w:r>
    </w:p>
    <w:p w14:paraId="1D13B5A2" w14:textId="5A5753D4" w:rsidR="008B722D" w:rsidRPr="0025521D" w:rsidRDefault="008B722D" w:rsidP="008B722D">
      <w:pPr>
        <w:pStyle w:val="ListParagraph"/>
        <w:numPr>
          <w:ilvl w:val="0"/>
          <w:numId w:val="16"/>
        </w:numPr>
        <w:spacing w:line="254" w:lineRule="auto"/>
        <w:rPr>
          <w:color w:val="000000"/>
        </w:rPr>
      </w:pPr>
      <w:r w:rsidRPr="0025521D">
        <w:rPr>
          <w:rFonts w:eastAsia="Verdana"/>
          <w:color w:val="000000"/>
        </w:rPr>
        <w:t xml:space="preserve">Performed back-end testing </w:t>
      </w:r>
      <w:r w:rsidR="009C49F7" w:rsidRPr="0025521D">
        <w:rPr>
          <w:rFonts w:eastAsia="Verdana"/>
          <w:color w:val="000000"/>
        </w:rPr>
        <w:t xml:space="preserve">using database as </w:t>
      </w:r>
      <w:r w:rsidR="009B7FD6" w:rsidRPr="0025521D">
        <w:rPr>
          <w:rFonts w:eastAsia="Verdana"/>
          <w:color w:val="000000"/>
        </w:rPr>
        <w:t>DynamoDB, Toad</w:t>
      </w:r>
      <w:r w:rsidR="00026BD4" w:rsidRPr="0025521D">
        <w:rPr>
          <w:rFonts w:eastAsia="Verdana"/>
          <w:color w:val="000000"/>
        </w:rPr>
        <w:t>.</w:t>
      </w:r>
    </w:p>
    <w:p w14:paraId="66C9F5A6" w14:textId="6E035B8F" w:rsidR="009C49F7" w:rsidRPr="0025521D" w:rsidRDefault="00F9061C" w:rsidP="008B722D">
      <w:pPr>
        <w:pStyle w:val="ListParagraph"/>
        <w:numPr>
          <w:ilvl w:val="0"/>
          <w:numId w:val="16"/>
        </w:numPr>
        <w:spacing w:line="254" w:lineRule="auto"/>
        <w:rPr>
          <w:color w:val="000000"/>
        </w:rPr>
      </w:pPr>
      <w:r w:rsidRPr="0025521D">
        <w:rPr>
          <w:color w:val="000000"/>
        </w:rPr>
        <w:t>Worked on Functional-AWS services like Dynamo DB, S3 bucket, Cloud-watch log, Ingres/Egress</w:t>
      </w:r>
      <w:r w:rsidR="009B7FD6" w:rsidRPr="0025521D">
        <w:rPr>
          <w:color w:val="000000"/>
        </w:rPr>
        <w:t xml:space="preserve">, </w:t>
      </w:r>
      <w:r w:rsidR="00F16A5C" w:rsidRPr="0025521D">
        <w:rPr>
          <w:color w:val="000000"/>
        </w:rPr>
        <w:t xml:space="preserve">and </w:t>
      </w:r>
      <w:r w:rsidR="009B7FD6" w:rsidRPr="0025521D">
        <w:rPr>
          <w:color w:val="000000"/>
        </w:rPr>
        <w:t>Cloud Splunk</w:t>
      </w:r>
    </w:p>
    <w:p w14:paraId="64EE86F2" w14:textId="7EA05616" w:rsidR="008B722D" w:rsidRPr="0025521D" w:rsidRDefault="008B722D" w:rsidP="008B722D">
      <w:pPr>
        <w:pStyle w:val="ListParagraph"/>
        <w:numPr>
          <w:ilvl w:val="0"/>
          <w:numId w:val="16"/>
        </w:numPr>
        <w:spacing w:line="254" w:lineRule="auto"/>
        <w:rPr>
          <w:color w:val="000000"/>
        </w:rPr>
      </w:pPr>
      <w:r w:rsidRPr="0025521D">
        <w:rPr>
          <w:rFonts w:eastAsia="Verdana"/>
          <w:color w:val="000000"/>
        </w:rPr>
        <w:t xml:space="preserve">Involved in </w:t>
      </w:r>
      <w:r w:rsidR="001C483C" w:rsidRPr="0025521D">
        <w:rPr>
          <w:rFonts w:eastAsia="Verdana"/>
          <w:color w:val="000000"/>
        </w:rPr>
        <w:t xml:space="preserve">testing </w:t>
      </w:r>
      <w:r w:rsidRPr="0025521D">
        <w:rPr>
          <w:rFonts w:eastAsia="Verdana"/>
          <w:color w:val="000000"/>
        </w:rPr>
        <w:t xml:space="preserve">Production QA check </w:t>
      </w:r>
      <w:r w:rsidR="001C483C" w:rsidRPr="0025521D">
        <w:rPr>
          <w:rFonts w:eastAsia="Verdana"/>
          <w:color w:val="000000"/>
        </w:rPr>
        <w:t xml:space="preserve">out </w:t>
      </w:r>
      <w:r w:rsidRPr="0025521D">
        <w:rPr>
          <w:rFonts w:eastAsia="Verdana"/>
          <w:color w:val="000000"/>
        </w:rPr>
        <w:t xml:space="preserve">after the implementation of the project in the production.  </w:t>
      </w:r>
    </w:p>
    <w:p w14:paraId="2DBBEF0C" w14:textId="77777777" w:rsidR="008B722D" w:rsidRPr="0025521D" w:rsidRDefault="008B722D" w:rsidP="008B722D">
      <w:pPr>
        <w:pStyle w:val="ListParagraph"/>
        <w:numPr>
          <w:ilvl w:val="0"/>
          <w:numId w:val="16"/>
        </w:numPr>
        <w:spacing w:line="254" w:lineRule="auto"/>
        <w:rPr>
          <w:color w:val="000000"/>
        </w:rPr>
      </w:pPr>
      <w:r w:rsidRPr="0025521D">
        <w:rPr>
          <w:rFonts w:eastAsia="Verdana"/>
          <w:color w:val="000000"/>
        </w:rPr>
        <w:t>Conducted and involved in workshops to explain the functionality of the application to the product owners.</w:t>
      </w:r>
    </w:p>
    <w:p w14:paraId="1DCE5FE0" w14:textId="77777777" w:rsidR="008B722D" w:rsidRPr="0025521D" w:rsidRDefault="008B722D" w:rsidP="008B722D">
      <w:pPr>
        <w:pStyle w:val="ListParagraph"/>
        <w:numPr>
          <w:ilvl w:val="0"/>
          <w:numId w:val="16"/>
        </w:numPr>
        <w:spacing w:line="254" w:lineRule="auto"/>
        <w:rPr>
          <w:color w:val="000000"/>
        </w:rPr>
      </w:pPr>
      <w:r w:rsidRPr="0025521D">
        <w:rPr>
          <w:rFonts w:eastAsia="Verdana"/>
          <w:color w:val="000000"/>
        </w:rPr>
        <w:t>Found gaps in requirements and suggested solutions to improve the product.</w:t>
      </w:r>
    </w:p>
    <w:p w14:paraId="7F818DDE" w14:textId="77777777" w:rsidR="008B722D" w:rsidRPr="0025521D" w:rsidRDefault="008B722D" w:rsidP="008B722D">
      <w:pPr>
        <w:pStyle w:val="ListParagraph"/>
        <w:numPr>
          <w:ilvl w:val="0"/>
          <w:numId w:val="16"/>
        </w:numPr>
        <w:spacing w:line="254" w:lineRule="auto"/>
        <w:rPr>
          <w:color w:val="000000"/>
        </w:rPr>
      </w:pPr>
      <w:r w:rsidRPr="0025521D">
        <w:rPr>
          <w:rFonts w:eastAsia="Verdana"/>
          <w:color w:val="000000"/>
        </w:rPr>
        <w:t>Actively participated in requirement and design reviews. Discussed Requirement and design issues with developer and business analyst. Determining the Entry and Exit Criteria for different phases in testing cycle of the system.</w:t>
      </w:r>
    </w:p>
    <w:p w14:paraId="282C8D10" w14:textId="72C778F4" w:rsidR="008B722D" w:rsidRPr="0025521D" w:rsidRDefault="008B722D" w:rsidP="008B722D">
      <w:pPr>
        <w:pStyle w:val="ListParagraph"/>
        <w:numPr>
          <w:ilvl w:val="0"/>
          <w:numId w:val="16"/>
        </w:numPr>
        <w:spacing w:line="254" w:lineRule="auto"/>
        <w:rPr>
          <w:color w:val="000000"/>
        </w:rPr>
      </w:pPr>
      <w:r w:rsidRPr="0025521D">
        <w:rPr>
          <w:rFonts w:eastAsia="Verdana"/>
          <w:color w:val="000000"/>
        </w:rPr>
        <w:t>Derived Traceability Matrix for the overall Testing of the applications by mapping the requirements Vs</w:t>
      </w:r>
      <w:r w:rsidR="00B6000C" w:rsidRPr="0025521D">
        <w:rPr>
          <w:rFonts w:eastAsia="Verdana"/>
          <w:color w:val="000000"/>
        </w:rPr>
        <w:t xml:space="preserve"> </w:t>
      </w:r>
      <w:r w:rsidRPr="0025521D">
        <w:rPr>
          <w:rFonts w:eastAsia="Verdana"/>
          <w:color w:val="000000"/>
        </w:rPr>
        <w:t>Test Scripts results.</w:t>
      </w:r>
    </w:p>
    <w:p w14:paraId="56215A58" w14:textId="040F5EC8" w:rsidR="0044706F" w:rsidRPr="0025521D" w:rsidRDefault="008B722D" w:rsidP="00671B3F">
      <w:pPr>
        <w:pStyle w:val="ListParagraph"/>
        <w:numPr>
          <w:ilvl w:val="0"/>
          <w:numId w:val="16"/>
        </w:numPr>
        <w:spacing w:line="254" w:lineRule="auto"/>
        <w:rPr>
          <w:color w:val="000000"/>
        </w:rPr>
      </w:pPr>
      <w:r w:rsidRPr="0025521D">
        <w:rPr>
          <w:color w:val="000000"/>
        </w:rPr>
        <w:t xml:space="preserve">Handled large workload with the ability to complete the tasks correctly and efficiently within the designated </w:t>
      </w:r>
      <w:r w:rsidR="00AE6FCE" w:rsidRPr="0025521D">
        <w:rPr>
          <w:color w:val="000000"/>
        </w:rPr>
        <w:t>timeframes.</w:t>
      </w:r>
      <w:r w:rsidR="00F9061C" w:rsidRPr="0025521D">
        <w:rPr>
          <w:color w:val="000000"/>
        </w:rPr>
        <w:t xml:space="preserve"> </w:t>
      </w:r>
    </w:p>
    <w:p w14:paraId="578E3406" w14:textId="77777777" w:rsidR="00CC52D2" w:rsidRDefault="00CC52D2" w:rsidP="001362B6">
      <w:pPr>
        <w:pStyle w:val="NormalWeb"/>
        <w:spacing w:before="0" w:beforeAutospacing="0" w:after="0" w:afterAutospacing="0"/>
        <w:jc w:val="both"/>
        <w:textAlignment w:val="baseline"/>
        <w:rPr>
          <w:b/>
          <w:bCs/>
          <w:color w:val="000000"/>
          <w:u w:val="single"/>
        </w:rPr>
      </w:pPr>
    </w:p>
    <w:p w14:paraId="4E6CBBF4" w14:textId="77777777" w:rsidR="001E3F9B" w:rsidRPr="0025521D" w:rsidRDefault="001E3F9B" w:rsidP="001E3F9B">
      <w:pPr>
        <w:pStyle w:val="NormalWeb"/>
        <w:spacing w:before="0" w:beforeAutospacing="0" w:after="0" w:afterAutospacing="0"/>
        <w:jc w:val="both"/>
        <w:textAlignment w:val="baseline"/>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2800"/>
        <w:gridCol w:w="2950"/>
      </w:tblGrid>
      <w:tr w:rsidR="001E3F9B" w:rsidRPr="0025521D" w14:paraId="4B73847A" w14:textId="77777777" w:rsidTr="00E80405">
        <w:tc>
          <w:tcPr>
            <w:tcW w:w="4960" w:type="dxa"/>
          </w:tcPr>
          <w:p w14:paraId="3C736BC3" w14:textId="77777777" w:rsidR="001E3F9B" w:rsidRPr="0025521D" w:rsidRDefault="001E3F9B" w:rsidP="00E80405">
            <w:pPr>
              <w:rPr>
                <w:bCs/>
              </w:rPr>
            </w:pPr>
            <w:r w:rsidRPr="0025521D">
              <w:rPr>
                <w:b/>
                <w:color w:val="000000"/>
              </w:rPr>
              <w:t>Canon USA</w:t>
            </w:r>
            <w:r w:rsidRPr="0025521D">
              <w:rPr>
                <w:b/>
                <w:color w:val="000000"/>
              </w:rPr>
              <w:br/>
            </w:r>
            <w:r w:rsidRPr="0025521D">
              <w:rPr>
                <w:b/>
              </w:rPr>
              <w:t>Role: QA Analyst</w:t>
            </w:r>
          </w:p>
        </w:tc>
        <w:tc>
          <w:tcPr>
            <w:tcW w:w="2800" w:type="dxa"/>
          </w:tcPr>
          <w:p w14:paraId="32F9F5CD" w14:textId="77777777" w:rsidR="001E3F9B" w:rsidRPr="0025521D" w:rsidRDefault="001E3F9B" w:rsidP="00E80405">
            <w:pPr>
              <w:rPr>
                <w:b/>
                <w:color w:val="000000"/>
              </w:rPr>
            </w:pPr>
          </w:p>
        </w:tc>
        <w:tc>
          <w:tcPr>
            <w:tcW w:w="2950" w:type="dxa"/>
          </w:tcPr>
          <w:p w14:paraId="3A578AC5" w14:textId="77777777" w:rsidR="001E3F9B" w:rsidRPr="0025521D" w:rsidRDefault="001E3F9B" w:rsidP="00E80405">
            <w:pPr>
              <w:rPr>
                <w:bCs/>
              </w:rPr>
            </w:pPr>
            <w:r w:rsidRPr="0025521D">
              <w:rPr>
                <w:b/>
                <w:color w:val="000000"/>
              </w:rPr>
              <w:t xml:space="preserve"> </w:t>
            </w:r>
            <w:r>
              <w:rPr>
                <w:b/>
                <w:color w:val="000000"/>
              </w:rPr>
              <w:t xml:space="preserve">  </w:t>
            </w:r>
            <w:r w:rsidRPr="0025521D">
              <w:rPr>
                <w:b/>
                <w:color w:val="000000"/>
              </w:rPr>
              <w:t xml:space="preserve">             Jun’16 – Oct’19</w:t>
            </w:r>
          </w:p>
        </w:tc>
      </w:tr>
    </w:tbl>
    <w:p w14:paraId="29AE1F27" w14:textId="77777777" w:rsidR="001E3F9B" w:rsidRPr="0025521D" w:rsidRDefault="001E3F9B" w:rsidP="001E3F9B">
      <w:pPr>
        <w:pStyle w:val="NormalWeb"/>
        <w:spacing w:before="0" w:beforeAutospacing="0" w:after="0" w:afterAutospacing="0"/>
        <w:jc w:val="both"/>
        <w:textAlignment w:val="baseline"/>
        <w:rPr>
          <w:color w:val="000000"/>
        </w:rPr>
      </w:pPr>
    </w:p>
    <w:p w14:paraId="17EDE50D" w14:textId="77777777" w:rsidR="001E3F9B" w:rsidRDefault="001E3F9B" w:rsidP="001E3F9B">
      <w:pPr>
        <w:rPr>
          <w:b/>
          <w:bCs/>
        </w:rPr>
      </w:pPr>
      <w:r w:rsidRPr="0025521D">
        <w:rPr>
          <w:b/>
          <w:bCs/>
        </w:rPr>
        <w:t>Responsibilities:</w:t>
      </w:r>
    </w:p>
    <w:p w14:paraId="1C78DAF3" w14:textId="77777777" w:rsidR="001E3F9B" w:rsidRPr="0025521D" w:rsidRDefault="001E3F9B" w:rsidP="001E3F9B">
      <w:pPr>
        <w:rPr>
          <w:b/>
          <w:bCs/>
        </w:rPr>
      </w:pPr>
    </w:p>
    <w:p w14:paraId="63744ABB" w14:textId="77777777" w:rsidR="001E3F9B" w:rsidRPr="0025521D" w:rsidRDefault="001E3F9B" w:rsidP="001E3F9B">
      <w:pPr>
        <w:pStyle w:val="ListParagraph"/>
        <w:numPr>
          <w:ilvl w:val="0"/>
          <w:numId w:val="11"/>
        </w:numPr>
      </w:pPr>
      <w:r w:rsidRPr="0025521D">
        <w:t>Responsible for co-ordination with offshore team and on-site QA/scrum team.</w:t>
      </w:r>
    </w:p>
    <w:p w14:paraId="7F63D972" w14:textId="77777777" w:rsidR="001E3F9B" w:rsidRPr="0025521D" w:rsidRDefault="001E3F9B" w:rsidP="001E3F9B">
      <w:pPr>
        <w:pStyle w:val="ListParagraph"/>
        <w:numPr>
          <w:ilvl w:val="0"/>
          <w:numId w:val="11"/>
        </w:numPr>
      </w:pPr>
      <w:r w:rsidRPr="0025521D">
        <w:t>Analyzing Business Requirements and creation of test Scenarios. Review and update Test strategies, scenarios and Test Models.</w:t>
      </w:r>
    </w:p>
    <w:p w14:paraId="3499F1BC" w14:textId="77777777" w:rsidR="001E3F9B" w:rsidRPr="0025521D" w:rsidRDefault="001E3F9B" w:rsidP="001E3F9B">
      <w:pPr>
        <w:pStyle w:val="ListParagraph"/>
        <w:numPr>
          <w:ilvl w:val="0"/>
          <w:numId w:val="11"/>
        </w:numPr>
      </w:pPr>
      <w:r w:rsidRPr="0025521D">
        <w:t>Responsible for understanding new requirements, participating in design discussions and explain to offshore team.</w:t>
      </w:r>
    </w:p>
    <w:p w14:paraId="10DB94F0" w14:textId="77777777" w:rsidR="001E3F9B" w:rsidRPr="0025521D" w:rsidRDefault="001E3F9B" w:rsidP="001E3F9B">
      <w:pPr>
        <w:pStyle w:val="ListParagraph"/>
        <w:numPr>
          <w:ilvl w:val="0"/>
          <w:numId w:val="11"/>
        </w:numPr>
      </w:pPr>
      <w:r w:rsidRPr="0025521D">
        <w:t>Participated in daily Scrum meetings and knowledge transfer to offshore team, actively involved and represented QA team in daily project planning.</w:t>
      </w:r>
    </w:p>
    <w:p w14:paraId="52ED7448" w14:textId="77777777" w:rsidR="001E3F9B" w:rsidRPr="0025521D" w:rsidRDefault="001E3F9B" w:rsidP="001E3F9B">
      <w:pPr>
        <w:pStyle w:val="ListParagraph"/>
        <w:numPr>
          <w:ilvl w:val="0"/>
          <w:numId w:val="11"/>
        </w:numPr>
      </w:pPr>
      <w:r w:rsidRPr="0025521D">
        <w:t>Created and documented Test plan and test cases, reviewed Test Cases and revised document as and when there is a change in the project plan.</w:t>
      </w:r>
    </w:p>
    <w:p w14:paraId="7A92D7BA" w14:textId="77777777" w:rsidR="001E3F9B" w:rsidRDefault="001E3F9B" w:rsidP="001E3F9B">
      <w:pPr>
        <w:pStyle w:val="ListParagraph"/>
        <w:numPr>
          <w:ilvl w:val="0"/>
          <w:numId w:val="11"/>
        </w:numPr>
      </w:pPr>
      <w:r w:rsidRPr="0025521D">
        <w:t>Conducting meetings with technical architects to understand the solution and incorporated in test design, Mapping the requirements to the test scenarios/test cases and scripts, Improving the test execution productivity with quality.</w:t>
      </w:r>
    </w:p>
    <w:p w14:paraId="6E6AF826" w14:textId="1E9FF88A" w:rsidR="001E3F9B" w:rsidRPr="0025521D" w:rsidRDefault="001E3F9B" w:rsidP="001E3F9B">
      <w:pPr>
        <w:pStyle w:val="ListParagraph"/>
        <w:numPr>
          <w:ilvl w:val="0"/>
          <w:numId w:val="11"/>
        </w:numPr>
      </w:pPr>
      <w:r>
        <w:t xml:space="preserve">Involved in Manual testing for non-automated scenarios </w:t>
      </w:r>
      <w:r w:rsidR="00FB7CC2">
        <w:t xml:space="preserve">and used Cucumber for automation </w:t>
      </w:r>
    </w:p>
    <w:p w14:paraId="18BEB421" w14:textId="77777777" w:rsidR="001E3F9B" w:rsidRPr="0025521D" w:rsidRDefault="001E3F9B" w:rsidP="001E3F9B">
      <w:pPr>
        <w:pStyle w:val="ListParagraph"/>
        <w:numPr>
          <w:ilvl w:val="0"/>
          <w:numId w:val="11"/>
        </w:numPr>
      </w:pPr>
      <w:r w:rsidRPr="0025521D">
        <w:t>Participated in Integration testing, Smoke testing, Regression testing and End-to-End system testing. User Acceptance Testing (UAT) of the application in various environments.</w:t>
      </w:r>
    </w:p>
    <w:p w14:paraId="6711263C" w14:textId="77777777" w:rsidR="001E3F9B" w:rsidRPr="0025521D" w:rsidRDefault="001E3F9B" w:rsidP="001E3F9B">
      <w:pPr>
        <w:pStyle w:val="ListParagraph"/>
        <w:numPr>
          <w:ilvl w:val="0"/>
          <w:numId w:val="11"/>
        </w:numPr>
      </w:pPr>
      <w:r w:rsidRPr="0025521D">
        <w:t>Daily task allocation to the offshore team based on the updates from the onsite project management team and reporting to the QA manager and Project manager.</w:t>
      </w:r>
    </w:p>
    <w:p w14:paraId="43E75684" w14:textId="1402D5ED" w:rsidR="00FB7CC2" w:rsidRPr="00FB7CC2" w:rsidRDefault="001E3F9B" w:rsidP="00FB7CC2">
      <w:pPr>
        <w:pStyle w:val="ListParagraph"/>
        <w:numPr>
          <w:ilvl w:val="0"/>
          <w:numId w:val="11"/>
        </w:numPr>
        <w:shd w:val="clear" w:color="auto" w:fill="FFFFFF"/>
        <w:rPr>
          <w:color w:val="000000"/>
        </w:rPr>
      </w:pPr>
      <w:r w:rsidRPr="0025521D">
        <w:rPr>
          <w:color w:val="000000"/>
        </w:rPr>
        <w:t>Responsible for guiding the offshore team to complete the deliverables on- time and to achieve smooth releases.</w:t>
      </w:r>
    </w:p>
    <w:p w14:paraId="7C74B0C9" w14:textId="77777777" w:rsidR="001E3F9B" w:rsidRDefault="001E3F9B" w:rsidP="001E3F9B">
      <w:pPr>
        <w:numPr>
          <w:ilvl w:val="0"/>
          <w:numId w:val="11"/>
        </w:numPr>
      </w:pPr>
      <w:r>
        <w:t xml:space="preserve">Tested the </w:t>
      </w:r>
      <w:r w:rsidRPr="00A5043C">
        <w:rPr>
          <w:bCs/>
        </w:rPr>
        <w:t>ETL</w:t>
      </w:r>
      <w:r>
        <w:t xml:space="preserve"> process with new data flow using emulated data sources. Also tested the old dataflow for the data sources which are not emulated and cannot be uploaded using new data flow process i.e., Transformations and DTP (Data Transfer Process). </w:t>
      </w:r>
    </w:p>
    <w:p w14:paraId="23AEF78C" w14:textId="77777777" w:rsidR="001E3F9B" w:rsidRPr="00A5043C" w:rsidRDefault="001E3F9B" w:rsidP="001E3F9B">
      <w:pPr>
        <w:widowControl w:val="0"/>
        <w:numPr>
          <w:ilvl w:val="0"/>
          <w:numId w:val="11"/>
        </w:numPr>
        <w:pBdr>
          <w:top w:val="nil"/>
          <w:left w:val="nil"/>
          <w:bottom w:val="nil"/>
          <w:right w:val="nil"/>
          <w:between w:val="nil"/>
        </w:pBdr>
        <w:tabs>
          <w:tab w:val="left" w:pos="940"/>
          <w:tab w:val="left" w:pos="941"/>
        </w:tabs>
        <w:spacing w:before="1"/>
        <w:rPr>
          <w:color w:val="000000"/>
        </w:rPr>
      </w:pPr>
      <w:r>
        <w:t xml:space="preserve">Created and modified Update rules, transfer rules, update routines, and transfer routines as per client requirements and tested the </w:t>
      </w:r>
      <w:r w:rsidRPr="00A5043C">
        <w:rPr>
          <w:bCs/>
        </w:rPr>
        <w:t>ETL process.</w:t>
      </w:r>
    </w:p>
    <w:p w14:paraId="0A5B7853" w14:textId="77777777" w:rsidR="001E3F9B" w:rsidRPr="0025521D" w:rsidRDefault="001E3F9B" w:rsidP="001E3F9B">
      <w:pPr>
        <w:pStyle w:val="ListParagraph"/>
        <w:numPr>
          <w:ilvl w:val="0"/>
          <w:numId w:val="11"/>
        </w:numPr>
      </w:pPr>
      <w:r w:rsidRPr="0025521D">
        <w:t>Deliver daily and weekly status reporting to the project management, Escalating the issues found that is holding the major part of execution, Mentoring the offshore team.</w:t>
      </w:r>
    </w:p>
    <w:p w14:paraId="7223C00C" w14:textId="77777777" w:rsidR="001E3F9B" w:rsidRPr="0025521D" w:rsidRDefault="001E3F9B" w:rsidP="001E3F9B">
      <w:pPr>
        <w:pStyle w:val="ListParagraph"/>
        <w:numPr>
          <w:ilvl w:val="0"/>
          <w:numId w:val="11"/>
        </w:numPr>
      </w:pPr>
      <w:r w:rsidRPr="0025521D">
        <w:lastRenderedPageBreak/>
        <w:t>Collaborating Daily Status Report with test cases execution details, Defects Report and Test Summary report from Onsite and Offshore testing team and reporting.</w:t>
      </w:r>
    </w:p>
    <w:p w14:paraId="7C1A9973" w14:textId="1A3F50B9" w:rsidR="000B483B" w:rsidRPr="00A664CE" w:rsidRDefault="001E3F9B" w:rsidP="000B483B">
      <w:pPr>
        <w:pStyle w:val="ListParagraph"/>
        <w:numPr>
          <w:ilvl w:val="0"/>
          <w:numId w:val="11"/>
        </w:numPr>
      </w:pPr>
      <w:r w:rsidRPr="0025521D">
        <w:t>Defect logging and tracking, reporting daily status of testing progress with Status report and defects report, getting updates from the developers after defects review and following up.</w:t>
      </w:r>
    </w:p>
    <w:sectPr w:rsidR="000B483B" w:rsidRPr="00A664CE" w:rsidSect="00A21D1C">
      <w:headerReference w:type="default" r:id="rId8"/>
      <w:pgSz w:w="12240" w:h="15840"/>
      <w:pgMar w:top="900" w:right="630" w:bottom="1440" w:left="90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CC94" w14:textId="77777777" w:rsidR="00793956" w:rsidRDefault="00793956" w:rsidP="00BF7958">
      <w:r>
        <w:separator/>
      </w:r>
    </w:p>
  </w:endnote>
  <w:endnote w:type="continuationSeparator" w:id="0">
    <w:p w14:paraId="2A02649B" w14:textId="77777777" w:rsidR="00793956" w:rsidRDefault="00793956" w:rsidP="00BF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326">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F4CAC" w14:textId="77777777" w:rsidR="00793956" w:rsidRDefault="00793956" w:rsidP="00BF7958">
      <w:r>
        <w:separator/>
      </w:r>
    </w:p>
  </w:footnote>
  <w:footnote w:type="continuationSeparator" w:id="0">
    <w:p w14:paraId="34C10695" w14:textId="77777777" w:rsidR="00793956" w:rsidRDefault="00793956" w:rsidP="00BF7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571F" w14:textId="5AEF2778" w:rsidR="00C06D66" w:rsidRDefault="00C06D66" w:rsidP="00C06D6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3" w15:restartNumberingAfterBreak="0">
    <w:nsid w:val="003C22E8"/>
    <w:multiLevelType w:val="hybridMultilevel"/>
    <w:tmpl w:val="914802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0536DC"/>
    <w:multiLevelType w:val="multilevel"/>
    <w:tmpl w:val="C7F2219E"/>
    <w:lvl w:ilvl="0">
      <w:start w:val="1"/>
      <w:numFmt w:val="bullet"/>
      <w:lvlText w:val="●"/>
      <w:lvlJc w:val="left"/>
      <w:pPr>
        <w:ind w:left="940" w:hanging="363"/>
      </w:pPr>
      <w:rPr>
        <w:rFonts w:ascii="Noto Sans Symbols" w:eastAsia="Noto Sans Symbols" w:hAnsi="Noto Sans Symbols" w:cs="Noto Sans Symbols"/>
      </w:rPr>
    </w:lvl>
    <w:lvl w:ilvl="1">
      <w:numFmt w:val="bullet"/>
      <w:lvlText w:val="•"/>
      <w:lvlJc w:val="left"/>
      <w:pPr>
        <w:ind w:left="1819" w:hanging="362"/>
      </w:pPr>
    </w:lvl>
    <w:lvl w:ilvl="2">
      <w:numFmt w:val="bullet"/>
      <w:lvlText w:val="•"/>
      <w:lvlJc w:val="left"/>
      <w:pPr>
        <w:ind w:left="2698" w:hanging="363"/>
      </w:pPr>
    </w:lvl>
    <w:lvl w:ilvl="3">
      <w:numFmt w:val="bullet"/>
      <w:lvlText w:val="•"/>
      <w:lvlJc w:val="left"/>
      <w:pPr>
        <w:ind w:left="3577" w:hanging="363"/>
      </w:pPr>
    </w:lvl>
    <w:lvl w:ilvl="4">
      <w:numFmt w:val="bullet"/>
      <w:lvlText w:val="•"/>
      <w:lvlJc w:val="left"/>
      <w:pPr>
        <w:ind w:left="4456" w:hanging="363"/>
      </w:pPr>
    </w:lvl>
    <w:lvl w:ilvl="5">
      <w:numFmt w:val="bullet"/>
      <w:lvlText w:val="•"/>
      <w:lvlJc w:val="left"/>
      <w:pPr>
        <w:ind w:left="5335" w:hanging="363"/>
      </w:pPr>
    </w:lvl>
    <w:lvl w:ilvl="6">
      <w:numFmt w:val="bullet"/>
      <w:lvlText w:val="•"/>
      <w:lvlJc w:val="left"/>
      <w:pPr>
        <w:ind w:left="6214" w:hanging="363"/>
      </w:pPr>
    </w:lvl>
    <w:lvl w:ilvl="7">
      <w:numFmt w:val="bullet"/>
      <w:lvlText w:val="•"/>
      <w:lvlJc w:val="left"/>
      <w:pPr>
        <w:ind w:left="7093" w:hanging="363"/>
      </w:pPr>
    </w:lvl>
    <w:lvl w:ilvl="8">
      <w:numFmt w:val="bullet"/>
      <w:lvlText w:val="•"/>
      <w:lvlJc w:val="left"/>
      <w:pPr>
        <w:ind w:left="7972" w:hanging="362"/>
      </w:pPr>
    </w:lvl>
  </w:abstractNum>
  <w:abstractNum w:abstractNumId="5" w15:restartNumberingAfterBreak="0">
    <w:nsid w:val="05C034DE"/>
    <w:multiLevelType w:val="hybridMultilevel"/>
    <w:tmpl w:val="E7D43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321C0F"/>
    <w:multiLevelType w:val="multilevel"/>
    <w:tmpl w:val="4EC4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4F41E9"/>
    <w:multiLevelType w:val="hybridMultilevel"/>
    <w:tmpl w:val="95BC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41103"/>
    <w:multiLevelType w:val="multilevel"/>
    <w:tmpl w:val="BE184A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A4E6604"/>
    <w:multiLevelType w:val="multilevel"/>
    <w:tmpl w:val="FC027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7B707F"/>
    <w:multiLevelType w:val="hybridMultilevel"/>
    <w:tmpl w:val="33DE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C4EA2"/>
    <w:multiLevelType w:val="multilevel"/>
    <w:tmpl w:val="A8F08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521EC3"/>
    <w:multiLevelType w:val="multilevel"/>
    <w:tmpl w:val="A7FC0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B665D8"/>
    <w:multiLevelType w:val="multilevel"/>
    <w:tmpl w:val="993C3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22348C"/>
    <w:multiLevelType w:val="hybridMultilevel"/>
    <w:tmpl w:val="28A6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D340F"/>
    <w:multiLevelType w:val="multilevel"/>
    <w:tmpl w:val="B310E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1320BB"/>
    <w:multiLevelType w:val="multilevel"/>
    <w:tmpl w:val="9F9C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E5313E"/>
    <w:multiLevelType w:val="hybridMultilevel"/>
    <w:tmpl w:val="AD900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4A5E23"/>
    <w:multiLevelType w:val="hybridMultilevel"/>
    <w:tmpl w:val="839C9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D1495"/>
    <w:multiLevelType w:val="hybridMultilevel"/>
    <w:tmpl w:val="8DAC8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pStyle w:val="Heading9"/>
      <w:lvlText w:val=""/>
      <w:lvlJc w:val="left"/>
      <w:pPr>
        <w:ind w:left="6120" w:hanging="360"/>
      </w:pPr>
      <w:rPr>
        <w:rFonts w:ascii="Wingdings" w:hAnsi="Wingdings" w:hint="default"/>
      </w:rPr>
    </w:lvl>
  </w:abstractNum>
  <w:abstractNum w:abstractNumId="20" w15:restartNumberingAfterBreak="0">
    <w:nsid w:val="5F197F42"/>
    <w:multiLevelType w:val="multilevel"/>
    <w:tmpl w:val="B6F6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F6392D"/>
    <w:multiLevelType w:val="hybridMultilevel"/>
    <w:tmpl w:val="4DC61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B70753"/>
    <w:multiLevelType w:val="multilevel"/>
    <w:tmpl w:val="47F4C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4110DA4"/>
    <w:multiLevelType w:val="multilevel"/>
    <w:tmpl w:val="EFC6458E"/>
    <w:lvl w:ilvl="0">
      <w:start w:val="1"/>
      <w:numFmt w:val="bullet"/>
      <w:lvlText w:val="●"/>
      <w:lvlJc w:val="left"/>
      <w:pPr>
        <w:ind w:left="940" w:hanging="363"/>
      </w:pPr>
      <w:rPr>
        <w:rFonts w:ascii="Noto Sans Symbols" w:eastAsia="Noto Sans Symbols" w:hAnsi="Noto Sans Symbols" w:cs="Noto Sans Symbols"/>
      </w:rPr>
    </w:lvl>
    <w:lvl w:ilvl="1">
      <w:numFmt w:val="bullet"/>
      <w:lvlText w:val="•"/>
      <w:lvlJc w:val="left"/>
      <w:pPr>
        <w:ind w:left="1819" w:hanging="362"/>
      </w:pPr>
    </w:lvl>
    <w:lvl w:ilvl="2">
      <w:numFmt w:val="bullet"/>
      <w:lvlText w:val="•"/>
      <w:lvlJc w:val="left"/>
      <w:pPr>
        <w:ind w:left="2698" w:hanging="363"/>
      </w:pPr>
    </w:lvl>
    <w:lvl w:ilvl="3">
      <w:numFmt w:val="bullet"/>
      <w:lvlText w:val="•"/>
      <w:lvlJc w:val="left"/>
      <w:pPr>
        <w:ind w:left="3577" w:hanging="363"/>
      </w:pPr>
    </w:lvl>
    <w:lvl w:ilvl="4">
      <w:numFmt w:val="bullet"/>
      <w:lvlText w:val="•"/>
      <w:lvlJc w:val="left"/>
      <w:pPr>
        <w:ind w:left="4456" w:hanging="363"/>
      </w:pPr>
    </w:lvl>
    <w:lvl w:ilvl="5">
      <w:numFmt w:val="bullet"/>
      <w:lvlText w:val="•"/>
      <w:lvlJc w:val="left"/>
      <w:pPr>
        <w:ind w:left="5335" w:hanging="363"/>
      </w:pPr>
    </w:lvl>
    <w:lvl w:ilvl="6">
      <w:numFmt w:val="bullet"/>
      <w:lvlText w:val="•"/>
      <w:lvlJc w:val="left"/>
      <w:pPr>
        <w:ind w:left="6214" w:hanging="363"/>
      </w:pPr>
    </w:lvl>
    <w:lvl w:ilvl="7">
      <w:numFmt w:val="bullet"/>
      <w:lvlText w:val="•"/>
      <w:lvlJc w:val="left"/>
      <w:pPr>
        <w:ind w:left="7093" w:hanging="363"/>
      </w:pPr>
    </w:lvl>
    <w:lvl w:ilvl="8">
      <w:numFmt w:val="bullet"/>
      <w:lvlText w:val="•"/>
      <w:lvlJc w:val="left"/>
      <w:pPr>
        <w:ind w:left="7972" w:hanging="362"/>
      </w:pPr>
    </w:lvl>
  </w:abstractNum>
  <w:abstractNum w:abstractNumId="24" w15:restartNumberingAfterBreak="0">
    <w:nsid w:val="7B4A1BD7"/>
    <w:multiLevelType w:val="multilevel"/>
    <w:tmpl w:val="5DF62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D296C47"/>
    <w:multiLevelType w:val="multilevel"/>
    <w:tmpl w:val="5B786E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2115665180">
    <w:abstractNumId w:val="19"/>
  </w:num>
  <w:num w:numId="2" w16cid:durableId="2022008774">
    <w:abstractNumId w:val="7"/>
  </w:num>
  <w:num w:numId="3" w16cid:durableId="1395854140">
    <w:abstractNumId w:val="0"/>
  </w:num>
  <w:num w:numId="4" w16cid:durableId="1528323662">
    <w:abstractNumId w:val="1"/>
  </w:num>
  <w:num w:numId="5" w16cid:durableId="1125469676">
    <w:abstractNumId w:val="2"/>
  </w:num>
  <w:num w:numId="6" w16cid:durableId="2035156445">
    <w:abstractNumId w:val="25"/>
  </w:num>
  <w:num w:numId="7" w16cid:durableId="1162575783">
    <w:abstractNumId w:val="18"/>
  </w:num>
  <w:num w:numId="8" w16cid:durableId="1885752608">
    <w:abstractNumId w:val="10"/>
  </w:num>
  <w:num w:numId="9" w16cid:durableId="1254162848">
    <w:abstractNumId w:val="14"/>
  </w:num>
  <w:num w:numId="10" w16cid:durableId="303582729">
    <w:abstractNumId w:val="6"/>
  </w:num>
  <w:num w:numId="11" w16cid:durableId="1933933525">
    <w:abstractNumId w:val="8"/>
  </w:num>
  <w:num w:numId="12" w16cid:durableId="1196653201">
    <w:abstractNumId w:val="3"/>
  </w:num>
  <w:num w:numId="13" w16cid:durableId="776558312">
    <w:abstractNumId w:val="11"/>
  </w:num>
  <w:num w:numId="14" w16cid:durableId="1221400297">
    <w:abstractNumId w:val="17"/>
  </w:num>
  <w:num w:numId="15" w16cid:durableId="1153258399">
    <w:abstractNumId w:val="16"/>
  </w:num>
  <w:num w:numId="16" w16cid:durableId="1978797973">
    <w:abstractNumId w:val="21"/>
  </w:num>
  <w:num w:numId="17" w16cid:durableId="358360602">
    <w:abstractNumId w:val="15"/>
  </w:num>
  <w:num w:numId="18" w16cid:durableId="1059741082">
    <w:abstractNumId w:val="12"/>
  </w:num>
  <w:num w:numId="19" w16cid:durableId="1015961708">
    <w:abstractNumId w:val="9"/>
  </w:num>
  <w:num w:numId="20" w16cid:durableId="1934777846">
    <w:abstractNumId w:val="24"/>
  </w:num>
  <w:num w:numId="21" w16cid:durableId="1650863211">
    <w:abstractNumId w:val="5"/>
  </w:num>
  <w:num w:numId="22" w16cid:durableId="1831868224">
    <w:abstractNumId w:val="23"/>
  </w:num>
  <w:num w:numId="23" w16cid:durableId="854659150">
    <w:abstractNumId w:val="4"/>
  </w:num>
  <w:num w:numId="24" w16cid:durableId="1450199300">
    <w:abstractNumId w:val="13"/>
  </w:num>
  <w:num w:numId="25" w16cid:durableId="416948843">
    <w:abstractNumId w:val="22"/>
  </w:num>
  <w:num w:numId="26" w16cid:durableId="19568685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90"/>
    <w:rsid w:val="0000001B"/>
    <w:rsid w:val="00003B47"/>
    <w:rsid w:val="00006278"/>
    <w:rsid w:val="00006F4A"/>
    <w:rsid w:val="00017324"/>
    <w:rsid w:val="0002268D"/>
    <w:rsid w:val="0002298D"/>
    <w:rsid w:val="0002654B"/>
    <w:rsid w:val="00026BD4"/>
    <w:rsid w:val="00030E21"/>
    <w:rsid w:val="00033479"/>
    <w:rsid w:val="0003499F"/>
    <w:rsid w:val="00034F3A"/>
    <w:rsid w:val="0003765D"/>
    <w:rsid w:val="00045095"/>
    <w:rsid w:val="00047A27"/>
    <w:rsid w:val="000536CB"/>
    <w:rsid w:val="0005778F"/>
    <w:rsid w:val="00071327"/>
    <w:rsid w:val="00073AD2"/>
    <w:rsid w:val="00077115"/>
    <w:rsid w:val="000A57BB"/>
    <w:rsid w:val="000A5EE5"/>
    <w:rsid w:val="000B483B"/>
    <w:rsid w:val="000B6A15"/>
    <w:rsid w:val="000C219C"/>
    <w:rsid w:val="000C7767"/>
    <w:rsid w:val="000D1FC6"/>
    <w:rsid w:val="000D2C43"/>
    <w:rsid w:val="000D3452"/>
    <w:rsid w:val="000D6BCC"/>
    <w:rsid w:val="000E6383"/>
    <w:rsid w:val="000F7C41"/>
    <w:rsid w:val="00105678"/>
    <w:rsid w:val="0010613E"/>
    <w:rsid w:val="001108A5"/>
    <w:rsid w:val="00114491"/>
    <w:rsid w:val="00115242"/>
    <w:rsid w:val="00133671"/>
    <w:rsid w:val="001362B6"/>
    <w:rsid w:val="001363E2"/>
    <w:rsid w:val="001367B9"/>
    <w:rsid w:val="0013706D"/>
    <w:rsid w:val="001450C7"/>
    <w:rsid w:val="00147FF9"/>
    <w:rsid w:val="00154ED6"/>
    <w:rsid w:val="00155909"/>
    <w:rsid w:val="001569B6"/>
    <w:rsid w:val="0015760A"/>
    <w:rsid w:val="00172F36"/>
    <w:rsid w:val="00176265"/>
    <w:rsid w:val="00180E12"/>
    <w:rsid w:val="00181752"/>
    <w:rsid w:val="00184E63"/>
    <w:rsid w:val="001856FD"/>
    <w:rsid w:val="00186482"/>
    <w:rsid w:val="00195E1D"/>
    <w:rsid w:val="001A47DD"/>
    <w:rsid w:val="001A61A5"/>
    <w:rsid w:val="001B0434"/>
    <w:rsid w:val="001B30D1"/>
    <w:rsid w:val="001C483C"/>
    <w:rsid w:val="001C5FC4"/>
    <w:rsid w:val="001D5E23"/>
    <w:rsid w:val="001E117F"/>
    <w:rsid w:val="001E3F9B"/>
    <w:rsid w:val="001F1DD0"/>
    <w:rsid w:val="001F2253"/>
    <w:rsid w:val="001F3A7B"/>
    <w:rsid w:val="0020328F"/>
    <w:rsid w:val="00204BB6"/>
    <w:rsid w:val="002208A3"/>
    <w:rsid w:val="00224CD1"/>
    <w:rsid w:val="002309F0"/>
    <w:rsid w:val="0023126A"/>
    <w:rsid w:val="00237DFB"/>
    <w:rsid w:val="002450D7"/>
    <w:rsid w:val="00251672"/>
    <w:rsid w:val="002544FD"/>
    <w:rsid w:val="0025521D"/>
    <w:rsid w:val="0026299B"/>
    <w:rsid w:val="00270AFD"/>
    <w:rsid w:val="00273CDC"/>
    <w:rsid w:val="0027558A"/>
    <w:rsid w:val="00276044"/>
    <w:rsid w:val="00284DBE"/>
    <w:rsid w:val="00284E26"/>
    <w:rsid w:val="00285AF6"/>
    <w:rsid w:val="002902F2"/>
    <w:rsid w:val="002935FC"/>
    <w:rsid w:val="00296B3C"/>
    <w:rsid w:val="002B1EE6"/>
    <w:rsid w:val="002B449D"/>
    <w:rsid w:val="002B7EFD"/>
    <w:rsid w:val="002C0769"/>
    <w:rsid w:val="002C2574"/>
    <w:rsid w:val="002C3E1B"/>
    <w:rsid w:val="002D072B"/>
    <w:rsid w:val="002D2B5D"/>
    <w:rsid w:val="002D47DB"/>
    <w:rsid w:val="002D6DFD"/>
    <w:rsid w:val="002E5E73"/>
    <w:rsid w:val="002F4163"/>
    <w:rsid w:val="00302967"/>
    <w:rsid w:val="00304393"/>
    <w:rsid w:val="003062C7"/>
    <w:rsid w:val="00317D90"/>
    <w:rsid w:val="0032792D"/>
    <w:rsid w:val="00327A9F"/>
    <w:rsid w:val="003549FB"/>
    <w:rsid w:val="003720D0"/>
    <w:rsid w:val="00373FEE"/>
    <w:rsid w:val="00377FC9"/>
    <w:rsid w:val="00384011"/>
    <w:rsid w:val="00385AA2"/>
    <w:rsid w:val="00390607"/>
    <w:rsid w:val="00392694"/>
    <w:rsid w:val="00392826"/>
    <w:rsid w:val="003A32B1"/>
    <w:rsid w:val="003A6A6C"/>
    <w:rsid w:val="003C3452"/>
    <w:rsid w:val="003D0292"/>
    <w:rsid w:val="003D1DE3"/>
    <w:rsid w:val="003E394B"/>
    <w:rsid w:val="003E75C0"/>
    <w:rsid w:val="003F49E6"/>
    <w:rsid w:val="004026C0"/>
    <w:rsid w:val="00403CB1"/>
    <w:rsid w:val="0040436E"/>
    <w:rsid w:val="0040662B"/>
    <w:rsid w:val="0041565E"/>
    <w:rsid w:val="00432E3D"/>
    <w:rsid w:val="00437C42"/>
    <w:rsid w:val="00442A1C"/>
    <w:rsid w:val="0044706F"/>
    <w:rsid w:val="00450BDF"/>
    <w:rsid w:val="004512CE"/>
    <w:rsid w:val="00454F85"/>
    <w:rsid w:val="0046645F"/>
    <w:rsid w:val="004755EC"/>
    <w:rsid w:val="00493BF8"/>
    <w:rsid w:val="004A05A9"/>
    <w:rsid w:val="004A369C"/>
    <w:rsid w:val="004A63C0"/>
    <w:rsid w:val="004B2D2B"/>
    <w:rsid w:val="004C1B6D"/>
    <w:rsid w:val="004C1E44"/>
    <w:rsid w:val="004D4A34"/>
    <w:rsid w:val="004D5970"/>
    <w:rsid w:val="004E5750"/>
    <w:rsid w:val="004E73E9"/>
    <w:rsid w:val="004F0B02"/>
    <w:rsid w:val="004F17A3"/>
    <w:rsid w:val="004F193F"/>
    <w:rsid w:val="004F1BDA"/>
    <w:rsid w:val="004F7BE2"/>
    <w:rsid w:val="0051338E"/>
    <w:rsid w:val="00515C35"/>
    <w:rsid w:val="00517BFE"/>
    <w:rsid w:val="00522957"/>
    <w:rsid w:val="00526303"/>
    <w:rsid w:val="00526C4F"/>
    <w:rsid w:val="00530BB6"/>
    <w:rsid w:val="00531B12"/>
    <w:rsid w:val="00532D1D"/>
    <w:rsid w:val="005404C4"/>
    <w:rsid w:val="00546EFB"/>
    <w:rsid w:val="00554936"/>
    <w:rsid w:val="00556D51"/>
    <w:rsid w:val="00562A17"/>
    <w:rsid w:val="0056529B"/>
    <w:rsid w:val="00566274"/>
    <w:rsid w:val="00567ECB"/>
    <w:rsid w:val="0057224B"/>
    <w:rsid w:val="00572286"/>
    <w:rsid w:val="005736BB"/>
    <w:rsid w:val="00584B3F"/>
    <w:rsid w:val="00587A31"/>
    <w:rsid w:val="00593A9B"/>
    <w:rsid w:val="005A5C09"/>
    <w:rsid w:val="005A5C21"/>
    <w:rsid w:val="005B623E"/>
    <w:rsid w:val="005B7692"/>
    <w:rsid w:val="005C3349"/>
    <w:rsid w:val="005C46DC"/>
    <w:rsid w:val="005D33EE"/>
    <w:rsid w:val="005D3492"/>
    <w:rsid w:val="005D54BF"/>
    <w:rsid w:val="005E5605"/>
    <w:rsid w:val="006045E8"/>
    <w:rsid w:val="00610078"/>
    <w:rsid w:val="00615A02"/>
    <w:rsid w:val="00620B69"/>
    <w:rsid w:val="006217E6"/>
    <w:rsid w:val="0062737A"/>
    <w:rsid w:val="00631CD2"/>
    <w:rsid w:val="0063736D"/>
    <w:rsid w:val="00637DB7"/>
    <w:rsid w:val="00642219"/>
    <w:rsid w:val="00642B5F"/>
    <w:rsid w:val="00643B62"/>
    <w:rsid w:val="00643BDA"/>
    <w:rsid w:val="00644358"/>
    <w:rsid w:val="00644EA2"/>
    <w:rsid w:val="00650BB4"/>
    <w:rsid w:val="0066254C"/>
    <w:rsid w:val="006632D8"/>
    <w:rsid w:val="00670C6A"/>
    <w:rsid w:val="00671B3F"/>
    <w:rsid w:val="006741B0"/>
    <w:rsid w:val="00674B15"/>
    <w:rsid w:val="0068344C"/>
    <w:rsid w:val="00683FA0"/>
    <w:rsid w:val="00687FF2"/>
    <w:rsid w:val="00691312"/>
    <w:rsid w:val="006B114A"/>
    <w:rsid w:val="006B465F"/>
    <w:rsid w:val="006C7F3C"/>
    <w:rsid w:val="006D136B"/>
    <w:rsid w:val="006D1D29"/>
    <w:rsid w:val="006D6CC9"/>
    <w:rsid w:val="006E2F58"/>
    <w:rsid w:val="006E3BBE"/>
    <w:rsid w:val="006F2313"/>
    <w:rsid w:val="006F30CD"/>
    <w:rsid w:val="006F3FAF"/>
    <w:rsid w:val="006F48BB"/>
    <w:rsid w:val="006F50C5"/>
    <w:rsid w:val="00703D40"/>
    <w:rsid w:val="00711723"/>
    <w:rsid w:val="00732965"/>
    <w:rsid w:val="00733F23"/>
    <w:rsid w:val="007344EE"/>
    <w:rsid w:val="007347F4"/>
    <w:rsid w:val="0073674A"/>
    <w:rsid w:val="007526F2"/>
    <w:rsid w:val="007575AE"/>
    <w:rsid w:val="0076320D"/>
    <w:rsid w:val="00775424"/>
    <w:rsid w:val="00775698"/>
    <w:rsid w:val="00775CD3"/>
    <w:rsid w:val="007866E5"/>
    <w:rsid w:val="00786BB3"/>
    <w:rsid w:val="00792FCB"/>
    <w:rsid w:val="00793956"/>
    <w:rsid w:val="007966DA"/>
    <w:rsid w:val="007A115F"/>
    <w:rsid w:val="007A1959"/>
    <w:rsid w:val="007A4F22"/>
    <w:rsid w:val="007C23D6"/>
    <w:rsid w:val="007E03EE"/>
    <w:rsid w:val="007E168B"/>
    <w:rsid w:val="007E6C55"/>
    <w:rsid w:val="007F1ABD"/>
    <w:rsid w:val="007F6A6D"/>
    <w:rsid w:val="00805F21"/>
    <w:rsid w:val="008136D9"/>
    <w:rsid w:val="0082007A"/>
    <w:rsid w:val="008326A5"/>
    <w:rsid w:val="008341B2"/>
    <w:rsid w:val="008342C2"/>
    <w:rsid w:val="0084274D"/>
    <w:rsid w:val="00842DD9"/>
    <w:rsid w:val="00843CF3"/>
    <w:rsid w:val="008578F9"/>
    <w:rsid w:val="0086082A"/>
    <w:rsid w:val="008633BB"/>
    <w:rsid w:val="00863E4B"/>
    <w:rsid w:val="0087148B"/>
    <w:rsid w:val="008731E8"/>
    <w:rsid w:val="00873936"/>
    <w:rsid w:val="008755C4"/>
    <w:rsid w:val="008763BE"/>
    <w:rsid w:val="0089220F"/>
    <w:rsid w:val="00893055"/>
    <w:rsid w:val="008976C6"/>
    <w:rsid w:val="008A1B66"/>
    <w:rsid w:val="008A3B3B"/>
    <w:rsid w:val="008A5AEA"/>
    <w:rsid w:val="008A6E0F"/>
    <w:rsid w:val="008B604A"/>
    <w:rsid w:val="008B722D"/>
    <w:rsid w:val="008C1E95"/>
    <w:rsid w:val="008C3C61"/>
    <w:rsid w:val="008E7B1C"/>
    <w:rsid w:val="008F0C5E"/>
    <w:rsid w:val="008F27E9"/>
    <w:rsid w:val="008F3BB9"/>
    <w:rsid w:val="008F40FA"/>
    <w:rsid w:val="00905F05"/>
    <w:rsid w:val="00917C6C"/>
    <w:rsid w:val="00923905"/>
    <w:rsid w:val="00926F64"/>
    <w:rsid w:val="00936160"/>
    <w:rsid w:val="00943827"/>
    <w:rsid w:val="00950239"/>
    <w:rsid w:val="009542BF"/>
    <w:rsid w:val="00962491"/>
    <w:rsid w:val="009722BE"/>
    <w:rsid w:val="00972B9D"/>
    <w:rsid w:val="00973AC3"/>
    <w:rsid w:val="0098127B"/>
    <w:rsid w:val="009921E0"/>
    <w:rsid w:val="00994C82"/>
    <w:rsid w:val="009A5D9C"/>
    <w:rsid w:val="009A6193"/>
    <w:rsid w:val="009B31CB"/>
    <w:rsid w:val="009B4930"/>
    <w:rsid w:val="009B4A9B"/>
    <w:rsid w:val="009B7FD6"/>
    <w:rsid w:val="009C33D5"/>
    <w:rsid w:val="009C49F7"/>
    <w:rsid w:val="009C60E3"/>
    <w:rsid w:val="009C6C23"/>
    <w:rsid w:val="009D12A2"/>
    <w:rsid w:val="009D4705"/>
    <w:rsid w:val="009D5593"/>
    <w:rsid w:val="009D73FE"/>
    <w:rsid w:val="009D7B43"/>
    <w:rsid w:val="009E7963"/>
    <w:rsid w:val="009F04D6"/>
    <w:rsid w:val="009F211D"/>
    <w:rsid w:val="009F3883"/>
    <w:rsid w:val="00A02642"/>
    <w:rsid w:val="00A123E8"/>
    <w:rsid w:val="00A12670"/>
    <w:rsid w:val="00A20764"/>
    <w:rsid w:val="00A20C65"/>
    <w:rsid w:val="00A21D1C"/>
    <w:rsid w:val="00A23899"/>
    <w:rsid w:val="00A24272"/>
    <w:rsid w:val="00A31924"/>
    <w:rsid w:val="00A35FCA"/>
    <w:rsid w:val="00A5043C"/>
    <w:rsid w:val="00A51E32"/>
    <w:rsid w:val="00A54F5D"/>
    <w:rsid w:val="00A54F8F"/>
    <w:rsid w:val="00A6292E"/>
    <w:rsid w:val="00A62C71"/>
    <w:rsid w:val="00A6518A"/>
    <w:rsid w:val="00A664CE"/>
    <w:rsid w:val="00A7125F"/>
    <w:rsid w:val="00A72B15"/>
    <w:rsid w:val="00A777F5"/>
    <w:rsid w:val="00A84F47"/>
    <w:rsid w:val="00A8718D"/>
    <w:rsid w:val="00A9309B"/>
    <w:rsid w:val="00A96134"/>
    <w:rsid w:val="00A96518"/>
    <w:rsid w:val="00AA4213"/>
    <w:rsid w:val="00AB2BC8"/>
    <w:rsid w:val="00AB4336"/>
    <w:rsid w:val="00AC03F8"/>
    <w:rsid w:val="00AC068C"/>
    <w:rsid w:val="00AC0D2E"/>
    <w:rsid w:val="00AC1D38"/>
    <w:rsid w:val="00AC38E9"/>
    <w:rsid w:val="00AC4437"/>
    <w:rsid w:val="00AC5CDF"/>
    <w:rsid w:val="00AC7130"/>
    <w:rsid w:val="00AD3940"/>
    <w:rsid w:val="00AD63CC"/>
    <w:rsid w:val="00AE6FCE"/>
    <w:rsid w:val="00AF122D"/>
    <w:rsid w:val="00AF61A4"/>
    <w:rsid w:val="00B034BB"/>
    <w:rsid w:val="00B13797"/>
    <w:rsid w:val="00B1752E"/>
    <w:rsid w:val="00B210B3"/>
    <w:rsid w:val="00B2284E"/>
    <w:rsid w:val="00B265AA"/>
    <w:rsid w:val="00B2671A"/>
    <w:rsid w:val="00B26D9A"/>
    <w:rsid w:val="00B30D11"/>
    <w:rsid w:val="00B33CAD"/>
    <w:rsid w:val="00B35836"/>
    <w:rsid w:val="00B4297B"/>
    <w:rsid w:val="00B53C25"/>
    <w:rsid w:val="00B5632D"/>
    <w:rsid w:val="00B57E66"/>
    <w:rsid w:val="00B6000C"/>
    <w:rsid w:val="00B74931"/>
    <w:rsid w:val="00B75AC3"/>
    <w:rsid w:val="00B842B1"/>
    <w:rsid w:val="00B878D5"/>
    <w:rsid w:val="00B91BB9"/>
    <w:rsid w:val="00B96228"/>
    <w:rsid w:val="00BB10D1"/>
    <w:rsid w:val="00BB4689"/>
    <w:rsid w:val="00BC189D"/>
    <w:rsid w:val="00BC7CCA"/>
    <w:rsid w:val="00BD0692"/>
    <w:rsid w:val="00BD4E78"/>
    <w:rsid w:val="00BE5413"/>
    <w:rsid w:val="00BF0905"/>
    <w:rsid w:val="00BF5797"/>
    <w:rsid w:val="00BF7958"/>
    <w:rsid w:val="00C01060"/>
    <w:rsid w:val="00C03100"/>
    <w:rsid w:val="00C06D66"/>
    <w:rsid w:val="00C135A1"/>
    <w:rsid w:val="00C20A6B"/>
    <w:rsid w:val="00C21A7A"/>
    <w:rsid w:val="00C243C0"/>
    <w:rsid w:val="00C25EF5"/>
    <w:rsid w:val="00C34E34"/>
    <w:rsid w:val="00C37599"/>
    <w:rsid w:val="00C407E5"/>
    <w:rsid w:val="00C41360"/>
    <w:rsid w:val="00C43327"/>
    <w:rsid w:val="00C45303"/>
    <w:rsid w:val="00C45DA0"/>
    <w:rsid w:val="00C46FC9"/>
    <w:rsid w:val="00C55830"/>
    <w:rsid w:val="00C67CA6"/>
    <w:rsid w:val="00C7116D"/>
    <w:rsid w:val="00C721B9"/>
    <w:rsid w:val="00C77EB3"/>
    <w:rsid w:val="00C8270A"/>
    <w:rsid w:val="00C929AD"/>
    <w:rsid w:val="00C973F3"/>
    <w:rsid w:val="00CA024D"/>
    <w:rsid w:val="00CA19FA"/>
    <w:rsid w:val="00CA1F94"/>
    <w:rsid w:val="00CA65ED"/>
    <w:rsid w:val="00CA7293"/>
    <w:rsid w:val="00CB4022"/>
    <w:rsid w:val="00CB5461"/>
    <w:rsid w:val="00CB5B8C"/>
    <w:rsid w:val="00CB6DA3"/>
    <w:rsid w:val="00CC52D2"/>
    <w:rsid w:val="00CD5F1B"/>
    <w:rsid w:val="00CE4826"/>
    <w:rsid w:val="00CE601E"/>
    <w:rsid w:val="00CF4E83"/>
    <w:rsid w:val="00CF79E1"/>
    <w:rsid w:val="00D00302"/>
    <w:rsid w:val="00D00C77"/>
    <w:rsid w:val="00D0109E"/>
    <w:rsid w:val="00D0694D"/>
    <w:rsid w:val="00D102C0"/>
    <w:rsid w:val="00D1132C"/>
    <w:rsid w:val="00D2425E"/>
    <w:rsid w:val="00D2525A"/>
    <w:rsid w:val="00D26208"/>
    <w:rsid w:val="00D32DAF"/>
    <w:rsid w:val="00D33685"/>
    <w:rsid w:val="00D33FE6"/>
    <w:rsid w:val="00D417BD"/>
    <w:rsid w:val="00D43A16"/>
    <w:rsid w:val="00D53F46"/>
    <w:rsid w:val="00D60712"/>
    <w:rsid w:val="00D74A73"/>
    <w:rsid w:val="00D775F9"/>
    <w:rsid w:val="00D81144"/>
    <w:rsid w:val="00D83DA0"/>
    <w:rsid w:val="00D852ED"/>
    <w:rsid w:val="00D85FBF"/>
    <w:rsid w:val="00D93AD3"/>
    <w:rsid w:val="00D948B5"/>
    <w:rsid w:val="00D95BF8"/>
    <w:rsid w:val="00DB24DE"/>
    <w:rsid w:val="00DC0499"/>
    <w:rsid w:val="00DC41E2"/>
    <w:rsid w:val="00DE0501"/>
    <w:rsid w:val="00DF79D9"/>
    <w:rsid w:val="00E025B0"/>
    <w:rsid w:val="00E1245C"/>
    <w:rsid w:val="00E12966"/>
    <w:rsid w:val="00E16B24"/>
    <w:rsid w:val="00E259BB"/>
    <w:rsid w:val="00E319FA"/>
    <w:rsid w:val="00E6436D"/>
    <w:rsid w:val="00E7504D"/>
    <w:rsid w:val="00E76A5C"/>
    <w:rsid w:val="00EA1285"/>
    <w:rsid w:val="00EA2F5E"/>
    <w:rsid w:val="00EA76DE"/>
    <w:rsid w:val="00EB2B7F"/>
    <w:rsid w:val="00EB4B90"/>
    <w:rsid w:val="00EB4C7D"/>
    <w:rsid w:val="00EC3010"/>
    <w:rsid w:val="00EC7238"/>
    <w:rsid w:val="00EE48C7"/>
    <w:rsid w:val="00EE5EC6"/>
    <w:rsid w:val="00EE70CF"/>
    <w:rsid w:val="00EF4C9D"/>
    <w:rsid w:val="00EF6320"/>
    <w:rsid w:val="00F07961"/>
    <w:rsid w:val="00F111DA"/>
    <w:rsid w:val="00F11F50"/>
    <w:rsid w:val="00F1203F"/>
    <w:rsid w:val="00F15406"/>
    <w:rsid w:val="00F16A5C"/>
    <w:rsid w:val="00F21E92"/>
    <w:rsid w:val="00F2717D"/>
    <w:rsid w:val="00F34B72"/>
    <w:rsid w:val="00F372B6"/>
    <w:rsid w:val="00F40B87"/>
    <w:rsid w:val="00F42065"/>
    <w:rsid w:val="00F53638"/>
    <w:rsid w:val="00F55170"/>
    <w:rsid w:val="00F56A30"/>
    <w:rsid w:val="00F60692"/>
    <w:rsid w:val="00F67CE0"/>
    <w:rsid w:val="00F83810"/>
    <w:rsid w:val="00F9061C"/>
    <w:rsid w:val="00F90953"/>
    <w:rsid w:val="00F90CE3"/>
    <w:rsid w:val="00F917BA"/>
    <w:rsid w:val="00F930C7"/>
    <w:rsid w:val="00F935F9"/>
    <w:rsid w:val="00F944F0"/>
    <w:rsid w:val="00F97988"/>
    <w:rsid w:val="00FA0613"/>
    <w:rsid w:val="00FB33D3"/>
    <w:rsid w:val="00FB7CC2"/>
    <w:rsid w:val="00FC0216"/>
    <w:rsid w:val="00FC6BAA"/>
    <w:rsid w:val="00FC7584"/>
    <w:rsid w:val="00FD0080"/>
    <w:rsid w:val="00FE03CF"/>
    <w:rsid w:val="00FE398A"/>
    <w:rsid w:val="00FE5833"/>
    <w:rsid w:val="00FF00F5"/>
    <w:rsid w:val="00FF4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528F3C"/>
  <w15:docId w15:val="{7DD9F195-F9E4-EE40-A822-961383D3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492"/>
    <w:pPr>
      <w:spacing w:after="0" w:line="240" w:lineRule="auto"/>
    </w:pPr>
    <w:rPr>
      <w:rFonts w:ascii="Times New Roman" w:eastAsia="Times New Roman" w:hAnsi="Times New Roman" w:cs="Times New Roman"/>
      <w:sz w:val="24"/>
      <w:szCs w:val="24"/>
    </w:rPr>
  </w:style>
  <w:style w:type="paragraph" w:styleId="Heading9">
    <w:name w:val="heading 9"/>
    <w:basedOn w:val="Normal"/>
    <w:next w:val="BodyText"/>
    <w:link w:val="Heading9Char"/>
    <w:qFormat/>
    <w:rsid w:val="004F1BDA"/>
    <w:pPr>
      <w:keepNext/>
      <w:keepLines/>
      <w:numPr>
        <w:ilvl w:val="8"/>
        <w:numId w:val="1"/>
      </w:numPr>
      <w:shd w:val="clear" w:color="auto" w:fill="FFFFFF"/>
      <w:suppressAutoHyphens/>
      <w:spacing w:before="200" w:line="100" w:lineRule="atLeast"/>
      <w:outlineLvl w:val="8"/>
    </w:pPr>
    <w:rPr>
      <w:rFonts w:ascii="Cambria" w:hAnsi="Cambria" w:cs="font326"/>
      <w:i/>
      <w:iCs/>
      <w:color w:val="404040"/>
      <w:kern w:val="1"/>
      <w:sz w:val="20"/>
      <w:szCs w:val="20"/>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3D6"/>
    <w:rPr>
      <w:color w:val="0000FF" w:themeColor="hyperlink"/>
      <w:u w:val="single"/>
    </w:rPr>
  </w:style>
  <w:style w:type="paragraph" w:styleId="NormalWeb">
    <w:name w:val="Normal (Web)"/>
    <w:basedOn w:val="Normal"/>
    <w:uiPriority w:val="99"/>
    <w:unhideWhenUsed/>
    <w:rsid w:val="007C23D6"/>
    <w:pPr>
      <w:spacing w:before="100" w:beforeAutospacing="1" w:after="100" w:afterAutospacing="1"/>
    </w:pPr>
  </w:style>
  <w:style w:type="paragraph" w:styleId="ListParagraph">
    <w:name w:val="List Paragraph"/>
    <w:basedOn w:val="Normal"/>
    <w:uiPriority w:val="34"/>
    <w:qFormat/>
    <w:rsid w:val="007C23D6"/>
    <w:pPr>
      <w:ind w:left="720"/>
      <w:contextualSpacing/>
    </w:pPr>
  </w:style>
  <w:style w:type="table" w:styleId="TableGrid">
    <w:name w:val="Table Grid"/>
    <w:basedOn w:val="TableNormal"/>
    <w:uiPriority w:val="59"/>
    <w:rsid w:val="00593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F04D6"/>
  </w:style>
  <w:style w:type="character" w:customStyle="1" w:styleId="Heading9Char">
    <w:name w:val="Heading 9 Char"/>
    <w:basedOn w:val="DefaultParagraphFont"/>
    <w:link w:val="Heading9"/>
    <w:rsid w:val="004F1BDA"/>
    <w:rPr>
      <w:rFonts w:ascii="Cambria" w:eastAsia="Times New Roman" w:hAnsi="Cambria" w:cs="font326"/>
      <w:i/>
      <w:iCs/>
      <w:color w:val="404040"/>
      <w:kern w:val="1"/>
      <w:sz w:val="20"/>
      <w:szCs w:val="20"/>
      <w:shd w:val="clear" w:color="auto" w:fill="FFFFFF"/>
      <w:lang w:val="ru-RU" w:eastAsia="ar-SA"/>
    </w:rPr>
  </w:style>
  <w:style w:type="paragraph" w:styleId="ListBullet2">
    <w:name w:val="List Bullet 2"/>
    <w:basedOn w:val="Normal"/>
    <w:rsid w:val="004F1BDA"/>
    <w:pPr>
      <w:widowControl w:val="0"/>
      <w:shd w:val="clear" w:color="auto" w:fill="FFFFFF"/>
      <w:suppressAutoHyphens/>
      <w:spacing w:line="100" w:lineRule="atLeast"/>
    </w:pPr>
    <w:rPr>
      <w:rFonts w:ascii="Arial" w:eastAsia="Calibri" w:hAnsi="Arial"/>
      <w:kern w:val="1"/>
      <w:lang w:eastAsia="ar-SA"/>
    </w:rPr>
  </w:style>
  <w:style w:type="paragraph" w:styleId="BodyText">
    <w:name w:val="Body Text"/>
    <w:basedOn w:val="Normal"/>
    <w:link w:val="BodyTextChar"/>
    <w:uiPriority w:val="99"/>
    <w:semiHidden/>
    <w:unhideWhenUsed/>
    <w:rsid w:val="004F1BDA"/>
    <w:pPr>
      <w:spacing w:after="120"/>
    </w:pPr>
  </w:style>
  <w:style w:type="character" w:customStyle="1" w:styleId="BodyTextChar">
    <w:name w:val="Body Text Char"/>
    <w:basedOn w:val="DefaultParagraphFont"/>
    <w:link w:val="BodyText"/>
    <w:uiPriority w:val="99"/>
    <w:semiHidden/>
    <w:rsid w:val="004F1BDA"/>
    <w:rPr>
      <w:rFonts w:eastAsiaTheme="minorEastAsia"/>
    </w:rPr>
  </w:style>
  <w:style w:type="paragraph" w:customStyle="1" w:styleId="Normal1">
    <w:name w:val="Normal1"/>
    <w:rsid w:val="00071327"/>
    <w:pPr>
      <w:widowControl w:val="0"/>
    </w:pPr>
    <w:rPr>
      <w:rFonts w:ascii="Calibri" w:eastAsia="Calibri" w:hAnsi="Calibri" w:cs="Calibri"/>
      <w:color w:val="000000"/>
      <w:szCs w:val="20"/>
    </w:rPr>
  </w:style>
  <w:style w:type="paragraph" w:styleId="NoSpacing">
    <w:name w:val="No Spacing"/>
    <w:uiPriority w:val="1"/>
    <w:qFormat/>
    <w:rsid w:val="00972B9D"/>
    <w:pPr>
      <w:spacing w:after="0" w:line="240" w:lineRule="auto"/>
    </w:pPr>
    <w:rPr>
      <w:rFonts w:eastAsiaTheme="minorEastAsia"/>
    </w:rPr>
  </w:style>
  <w:style w:type="paragraph" w:customStyle="1" w:styleId="p1">
    <w:name w:val="p1"/>
    <w:basedOn w:val="Normal"/>
    <w:rsid w:val="00E6436D"/>
    <w:pPr>
      <w:jc w:val="both"/>
    </w:pPr>
    <w:rPr>
      <w:rFonts w:eastAsiaTheme="minorHAnsi"/>
      <w:sz w:val="17"/>
      <w:szCs w:val="17"/>
    </w:rPr>
  </w:style>
  <w:style w:type="paragraph" w:customStyle="1" w:styleId="p2">
    <w:name w:val="p2"/>
    <w:basedOn w:val="Normal"/>
    <w:rsid w:val="00E6436D"/>
    <w:rPr>
      <w:rFonts w:eastAsiaTheme="minorHAnsi"/>
      <w:sz w:val="17"/>
      <w:szCs w:val="17"/>
    </w:rPr>
  </w:style>
  <w:style w:type="character" w:styleId="FollowedHyperlink">
    <w:name w:val="FollowedHyperlink"/>
    <w:basedOn w:val="DefaultParagraphFont"/>
    <w:uiPriority w:val="99"/>
    <w:semiHidden/>
    <w:unhideWhenUsed/>
    <w:rsid w:val="00994C82"/>
    <w:rPr>
      <w:color w:val="800080" w:themeColor="followedHyperlink"/>
      <w:u w:val="single"/>
    </w:rPr>
  </w:style>
  <w:style w:type="paragraph" w:styleId="BalloonText">
    <w:name w:val="Balloon Text"/>
    <w:basedOn w:val="Normal"/>
    <w:link w:val="BalloonTextChar"/>
    <w:uiPriority w:val="99"/>
    <w:semiHidden/>
    <w:unhideWhenUsed/>
    <w:rsid w:val="00567ECB"/>
    <w:rPr>
      <w:sz w:val="18"/>
      <w:szCs w:val="18"/>
    </w:rPr>
  </w:style>
  <w:style w:type="character" w:customStyle="1" w:styleId="BalloonTextChar">
    <w:name w:val="Balloon Text Char"/>
    <w:basedOn w:val="DefaultParagraphFont"/>
    <w:link w:val="BalloonText"/>
    <w:uiPriority w:val="99"/>
    <w:semiHidden/>
    <w:rsid w:val="00567ECB"/>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BF7958"/>
    <w:pPr>
      <w:tabs>
        <w:tab w:val="center" w:pos="4680"/>
        <w:tab w:val="right" w:pos="9360"/>
      </w:tabs>
    </w:pPr>
  </w:style>
  <w:style w:type="character" w:customStyle="1" w:styleId="HeaderChar">
    <w:name w:val="Header Char"/>
    <w:basedOn w:val="DefaultParagraphFont"/>
    <w:link w:val="Header"/>
    <w:uiPriority w:val="99"/>
    <w:rsid w:val="00BF79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7958"/>
    <w:pPr>
      <w:tabs>
        <w:tab w:val="center" w:pos="4680"/>
        <w:tab w:val="right" w:pos="9360"/>
      </w:tabs>
    </w:pPr>
  </w:style>
  <w:style w:type="character" w:customStyle="1" w:styleId="FooterChar">
    <w:name w:val="Footer Char"/>
    <w:basedOn w:val="DefaultParagraphFont"/>
    <w:link w:val="Footer"/>
    <w:uiPriority w:val="99"/>
    <w:rsid w:val="00BF7958"/>
    <w:rPr>
      <w:rFonts w:ascii="Times New Roman" w:eastAsia="Times New Roman" w:hAnsi="Times New Roman" w:cs="Times New Roman"/>
      <w:sz w:val="24"/>
      <w:szCs w:val="24"/>
    </w:rPr>
  </w:style>
  <w:style w:type="paragraph" w:styleId="Revision">
    <w:name w:val="Revision"/>
    <w:hidden/>
    <w:uiPriority w:val="99"/>
    <w:semiHidden/>
    <w:rsid w:val="00531B12"/>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B4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462">
      <w:bodyDiv w:val="1"/>
      <w:marLeft w:val="0"/>
      <w:marRight w:val="0"/>
      <w:marTop w:val="0"/>
      <w:marBottom w:val="0"/>
      <w:divBdr>
        <w:top w:val="none" w:sz="0" w:space="0" w:color="auto"/>
        <w:left w:val="none" w:sz="0" w:space="0" w:color="auto"/>
        <w:bottom w:val="none" w:sz="0" w:space="0" w:color="auto"/>
        <w:right w:val="none" w:sz="0" w:space="0" w:color="auto"/>
      </w:divBdr>
    </w:div>
    <w:div w:id="342756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374">
          <w:marLeft w:val="0"/>
          <w:marRight w:val="0"/>
          <w:marTop w:val="0"/>
          <w:marBottom w:val="0"/>
          <w:divBdr>
            <w:top w:val="none" w:sz="0" w:space="0" w:color="auto"/>
            <w:left w:val="none" w:sz="0" w:space="0" w:color="auto"/>
            <w:bottom w:val="none" w:sz="0" w:space="0" w:color="auto"/>
            <w:right w:val="none" w:sz="0" w:space="0" w:color="auto"/>
          </w:divBdr>
          <w:divsChild>
            <w:div w:id="987899189">
              <w:marLeft w:val="0"/>
              <w:marRight w:val="0"/>
              <w:marTop w:val="0"/>
              <w:marBottom w:val="0"/>
              <w:divBdr>
                <w:top w:val="none" w:sz="0" w:space="0" w:color="auto"/>
                <w:left w:val="none" w:sz="0" w:space="0" w:color="auto"/>
                <w:bottom w:val="none" w:sz="0" w:space="0" w:color="auto"/>
                <w:right w:val="none" w:sz="0" w:space="0" w:color="auto"/>
              </w:divBdr>
              <w:divsChild>
                <w:div w:id="15595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5844">
      <w:bodyDiv w:val="1"/>
      <w:marLeft w:val="0"/>
      <w:marRight w:val="0"/>
      <w:marTop w:val="0"/>
      <w:marBottom w:val="0"/>
      <w:divBdr>
        <w:top w:val="none" w:sz="0" w:space="0" w:color="auto"/>
        <w:left w:val="none" w:sz="0" w:space="0" w:color="auto"/>
        <w:bottom w:val="none" w:sz="0" w:space="0" w:color="auto"/>
        <w:right w:val="none" w:sz="0" w:space="0" w:color="auto"/>
      </w:divBdr>
    </w:div>
    <w:div w:id="167795427">
      <w:bodyDiv w:val="1"/>
      <w:marLeft w:val="0"/>
      <w:marRight w:val="0"/>
      <w:marTop w:val="0"/>
      <w:marBottom w:val="0"/>
      <w:divBdr>
        <w:top w:val="none" w:sz="0" w:space="0" w:color="auto"/>
        <w:left w:val="none" w:sz="0" w:space="0" w:color="auto"/>
        <w:bottom w:val="none" w:sz="0" w:space="0" w:color="auto"/>
        <w:right w:val="none" w:sz="0" w:space="0" w:color="auto"/>
      </w:divBdr>
      <w:divsChild>
        <w:div w:id="279381119">
          <w:marLeft w:val="0"/>
          <w:marRight w:val="0"/>
          <w:marTop w:val="0"/>
          <w:marBottom w:val="0"/>
          <w:divBdr>
            <w:top w:val="none" w:sz="0" w:space="0" w:color="auto"/>
            <w:left w:val="none" w:sz="0" w:space="0" w:color="auto"/>
            <w:bottom w:val="none" w:sz="0" w:space="0" w:color="auto"/>
            <w:right w:val="none" w:sz="0" w:space="0" w:color="auto"/>
          </w:divBdr>
          <w:divsChild>
            <w:div w:id="1723793468">
              <w:marLeft w:val="0"/>
              <w:marRight w:val="0"/>
              <w:marTop w:val="0"/>
              <w:marBottom w:val="0"/>
              <w:divBdr>
                <w:top w:val="none" w:sz="0" w:space="0" w:color="auto"/>
                <w:left w:val="none" w:sz="0" w:space="0" w:color="auto"/>
                <w:bottom w:val="none" w:sz="0" w:space="0" w:color="auto"/>
                <w:right w:val="none" w:sz="0" w:space="0" w:color="auto"/>
              </w:divBdr>
              <w:divsChild>
                <w:div w:id="21396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5454">
      <w:bodyDiv w:val="1"/>
      <w:marLeft w:val="0"/>
      <w:marRight w:val="0"/>
      <w:marTop w:val="0"/>
      <w:marBottom w:val="0"/>
      <w:divBdr>
        <w:top w:val="none" w:sz="0" w:space="0" w:color="auto"/>
        <w:left w:val="none" w:sz="0" w:space="0" w:color="auto"/>
        <w:bottom w:val="none" w:sz="0" w:space="0" w:color="auto"/>
        <w:right w:val="none" w:sz="0" w:space="0" w:color="auto"/>
      </w:divBdr>
    </w:div>
    <w:div w:id="192302376">
      <w:bodyDiv w:val="1"/>
      <w:marLeft w:val="0"/>
      <w:marRight w:val="0"/>
      <w:marTop w:val="0"/>
      <w:marBottom w:val="0"/>
      <w:divBdr>
        <w:top w:val="none" w:sz="0" w:space="0" w:color="auto"/>
        <w:left w:val="none" w:sz="0" w:space="0" w:color="auto"/>
        <w:bottom w:val="none" w:sz="0" w:space="0" w:color="auto"/>
        <w:right w:val="none" w:sz="0" w:space="0" w:color="auto"/>
      </w:divBdr>
    </w:div>
    <w:div w:id="198667801">
      <w:bodyDiv w:val="1"/>
      <w:marLeft w:val="0"/>
      <w:marRight w:val="0"/>
      <w:marTop w:val="0"/>
      <w:marBottom w:val="0"/>
      <w:divBdr>
        <w:top w:val="none" w:sz="0" w:space="0" w:color="auto"/>
        <w:left w:val="none" w:sz="0" w:space="0" w:color="auto"/>
        <w:bottom w:val="none" w:sz="0" w:space="0" w:color="auto"/>
        <w:right w:val="none" w:sz="0" w:space="0" w:color="auto"/>
      </w:divBdr>
    </w:div>
    <w:div w:id="232085789">
      <w:bodyDiv w:val="1"/>
      <w:marLeft w:val="0"/>
      <w:marRight w:val="0"/>
      <w:marTop w:val="0"/>
      <w:marBottom w:val="0"/>
      <w:divBdr>
        <w:top w:val="none" w:sz="0" w:space="0" w:color="auto"/>
        <w:left w:val="none" w:sz="0" w:space="0" w:color="auto"/>
        <w:bottom w:val="none" w:sz="0" w:space="0" w:color="auto"/>
        <w:right w:val="none" w:sz="0" w:space="0" w:color="auto"/>
      </w:divBdr>
    </w:div>
    <w:div w:id="251743859">
      <w:bodyDiv w:val="1"/>
      <w:marLeft w:val="0"/>
      <w:marRight w:val="0"/>
      <w:marTop w:val="0"/>
      <w:marBottom w:val="0"/>
      <w:divBdr>
        <w:top w:val="none" w:sz="0" w:space="0" w:color="auto"/>
        <w:left w:val="none" w:sz="0" w:space="0" w:color="auto"/>
        <w:bottom w:val="none" w:sz="0" w:space="0" w:color="auto"/>
        <w:right w:val="none" w:sz="0" w:space="0" w:color="auto"/>
      </w:divBdr>
    </w:div>
    <w:div w:id="302927278">
      <w:bodyDiv w:val="1"/>
      <w:marLeft w:val="0"/>
      <w:marRight w:val="0"/>
      <w:marTop w:val="0"/>
      <w:marBottom w:val="0"/>
      <w:divBdr>
        <w:top w:val="none" w:sz="0" w:space="0" w:color="auto"/>
        <w:left w:val="none" w:sz="0" w:space="0" w:color="auto"/>
        <w:bottom w:val="none" w:sz="0" w:space="0" w:color="auto"/>
        <w:right w:val="none" w:sz="0" w:space="0" w:color="auto"/>
      </w:divBdr>
    </w:div>
    <w:div w:id="459956534">
      <w:bodyDiv w:val="1"/>
      <w:marLeft w:val="0"/>
      <w:marRight w:val="0"/>
      <w:marTop w:val="0"/>
      <w:marBottom w:val="0"/>
      <w:divBdr>
        <w:top w:val="none" w:sz="0" w:space="0" w:color="auto"/>
        <w:left w:val="none" w:sz="0" w:space="0" w:color="auto"/>
        <w:bottom w:val="none" w:sz="0" w:space="0" w:color="auto"/>
        <w:right w:val="none" w:sz="0" w:space="0" w:color="auto"/>
      </w:divBdr>
      <w:divsChild>
        <w:div w:id="1026710335">
          <w:marLeft w:val="0"/>
          <w:marRight w:val="0"/>
          <w:marTop w:val="0"/>
          <w:marBottom w:val="0"/>
          <w:divBdr>
            <w:top w:val="none" w:sz="0" w:space="0" w:color="auto"/>
            <w:left w:val="none" w:sz="0" w:space="0" w:color="auto"/>
            <w:bottom w:val="none" w:sz="0" w:space="0" w:color="auto"/>
            <w:right w:val="none" w:sz="0" w:space="0" w:color="auto"/>
          </w:divBdr>
        </w:div>
      </w:divsChild>
    </w:div>
    <w:div w:id="558712421">
      <w:bodyDiv w:val="1"/>
      <w:marLeft w:val="0"/>
      <w:marRight w:val="0"/>
      <w:marTop w:val="0"/>
      <w:marBottom w:val="0"/>
      <w:divBdr>
        <w:top w:val="none" w:sz="0" w:space="0" w:color="auto"/>
        <w:left w:val="none" w:sz="0" w:space="0" w:color="auto"/>
        <w:bottom w:val="none" w:sz="0" w:space="0" w:color="auto"/>
        <w:right w:val="none" w:sz="0" w:space="0" w:color="auto"/>
      </w:divBdr>
    </w:div>
    <w:div w:id="577785619">
      <w:bodyDiv w:val="1"/>
      <w:marLeft w:val="0"/>
      <w:marRight w:val="0"/>
      <w:marTop w:val="0"/>
      <w:marBottom w:val="0"/>
      <w:divBdr>
        <w:top w:val="none" w:sz="0" w:space="0" w:color="auto"/>
        <w:left w:val="none" w:sz="0" w:space="0" w:color="auto"/>
        <w:bottom w:val="none" w:sz="0" w:space="0" w:color="auto"/>
        <w:right w:val="none" w:sz="0" w:space="0" w:color="auto"/>
      </w:divBdr>
    </w:div>
    <w:div w:id="636493237">
      <w:bodyDiv w:val="1"/>
      <w:marLeft w:val="0"/>
      <w:marRight w:val="0"/>
      <w:marTop w:val="0"/>
      <w:marBottom w:val="0"/>
      <w:divBdr>
        <w:top w:val="none" w:sz="0" w:space="0" w:color="auto"/>
        <w:left w:val="none" w:sz="0" w:space="0" w:color="auto"/>
        <w:bottom w:val="none" w:sz="0" w:space="0" w:color="auto"/>
        <w:right w:val="none" w:sz="0" w:space="0" w:color="auto"/>
      </w:divBdr>
    </w:div>
    <w:div w:id="681006872">
      <w:bodyDiv w:val="1"/>
      <w:marLeft w:val="0"/>
      <w:marRight w:val="0"/>
      <w:marTop w:val="0"/>
      <w:marBottom w:val="0"/>
      <w:divBdr>
        <w:top w:val="none" w:sz="0" w:space="0" w:color="auto"/>
        <w:left w:val="none" w:sz="0" w:space="0" w:color="auto"/>
        <w:bottom w:val="none" w:sz="0" w:space="0" w:color="auto"/>
        <w:right w:val="none" w:sz="0" w:space="0" w:color="auto"/>
      </w:divBdr>
    </w:div>
    <w:div w:id="733939624">
      <w:bodyDiv w:val="1"/>
      <w:marLeft w:val="0"/>
      <w:marRight w:val="0"/>
      <w:marTop w:val="0"/>
      <w:marBottom w:val="0"/>
      <w:divBdr>
        <w:top w:val="none" w:sz="0" w:space="0" w:color="auto"/>
        <w:left w:val="none" w:sz="0" w:space="0" w:color="auto"/>
        <w:bottom w:val="none" w:sz="0" w:space="0" w:color="auto"/>
        <w:right w:val="none" w:sz="0" w:space="0" w:color="auto"/>
      </w:divBdr>
    </w:div>
    <w:div w:id="817192650">
      <w:bodyDiv w:val="1"/>
      <w:marLeft w:val="0"/>
      <w:marRight w:val="0"/>
      <w:marTop w:val="0"/>
      <w:marBottom w:val="0"/>
      <w:divBdr>
        <w:top w:val="none" w:sz="0" w:space="0" w:color="auto"/>
        <w:left w:val="none" w:sz="0" w:space="0" w:color="auto"/>
        <w:bottom w:val="none" w:sz="0" w:space="0" w:color="auto"/>
        <w:right w:val="none" w:sz="0" w:space="0" w:color="auto"/>
      </w:divBdr>
    </w:div>
    <w:div w:id="841360908">
      <w:bodyDiv w:val="1"/>
      <w:marLeft w:val="0"/>
      <w:marRight w:val="0"/>
      <w:marTop w:val="0"/>
      <w:marBottom w:val="0"/>
      <w:divBdr>
        <w:top w:val="none" w:sz="0" w:space="0" w:color="auto"/>
        <w:left w:val="none" w:sz="0" w:space="0" w:color="auto"/>
        <w:bottom w:val="none" w:sz="0" w:space="0" w:color="auto"/>
        <w:right w:val="none" w:sz="0" w:space="0" w:color="auto"/>
      </w:divBdr>
    </w:div>
    <w:div w:id="843981552">
      <w:bodyDiv w:val="1"/>
      <w:marLeft w:val="0"/>
      <w:marRight w:val="0"/>
      <w:marTop w:val="0"/>
      <w:marBottom w:val="0"/>
      <w:divBdr>
        <w:top w:val="none" w:sz="0" w:space="0" w:color="auto"/>
        <w:left w:val="none" w:sz="0" w:space="0" w:color="auto"/>
        <w:bottom w:val="none" w:sz="0" w:space="0" w:color="auto"/>
        <w:right w:val="none" w:sz="0" w:space="0" w:color="auto"/>
      </w:divBdr>
    </w:div>
    <w:div w:id="939147098">
      <w:bodyDiv w:val="1"/>
      <w:marLeft w:val="0"/>
      <w:marRight w:val="0"/>
      <w:marTop w:val="0"/>
      <w:marBottom w:val="0"/>
      <w:divBdr>
        <w:top w:val="none" w:sz="0" w:space="0" w:color="auto"/>
        <w:left w:val="none" w:sz="0" w:space="0" w:color="auto"/>
        <w:bottom w:val="none" w:sz="0" w:space="0" w:color="auto"/>
        <w:right w:val="none" w:sz="0" w:space="0" w:color="auto"/>
      </w:divBdr>
    </w:div>
    <w:div w:id="958994860">
      <w:bodyDiv w:val="1"/>
      <w:marLeft w:val="0"/>
      <w:marRight w:val="0"/>
      <w:marTop w:val="0"/>
      <w:marBottom w:val="0"/>
      <w:divBdr>
        <w:top w:val="none" w:sz="0" w:space="0" w:color="auto"/>
        <w:left w:val="none" w:sz="0" w:space="0" w:color="auto"/>
        <w:bottom w:val="none" w:sz="0" w:space="0" w:color="auto"/>
        <w:right w:val="none" w:sz="0" w:space="0" w:color="auto"/>
      </w:divBdr>
    </w:div>
    <w:div w:id="1083835627">
      <w:bodyDiv w:val="1"/>
      <w:marLeft w:val="0"/>
      <w:marRight w:val="0"/>
      <w:marTop w:val="0"/>
      <w:marBottom w:val="0"/>
      <w:divBdr>
        <w:top w:val="none" w:sz="0" w:space="0" w:color="auto"/>
        <w:left w:val="none" w:sz="0" w:space="0" w:color="auto"/>
        <w:bottom w:val="none" w:sz="0" w:space="0" w:color="auto"/>
        <w:right w:val="none" w:sz="0" w:space="0" w:color="auto"/>
      </w:divBdr>
    </w:div>
    <w:div w:id="1176919592">
      <w:bodyDiv w:val="1"/>
      <w:marLeft w:val="0"/>
      <w:marRight w:val="0"/>
      <w:marTop w:val="0"/>
      <w:marBottom w:val="0"/>
      <w:divBdr>
        <w:top w:val="none" w:sz="0" w:space="0" w:color="auto"/>
        <w:left w:val="none" w:sz="0" w:space="0" w:color="auto"/>
        <w:bottom w:val="none" w:sz="0" w:space="0" w:color="auto"/>
        <w:right w:val="none" w:sz="0" w:space="0" w:color="auto"/>
      </w:divBdr>
    </w:div>
    <w:div w:id="1184829055">
      <w:bodyDiv w:val="1"/>
      <w:marLeft w:val="0"/>
      <w:marRight w:val="0"/>
      <w:marTop w:val="0"/>
      <w:marBottom w:val="0"/>
      <w:divBdr>
        <w:top w:val="none" w:sz="0" w:space="0" w:color="auto"/>
        <w:left w:val="none" w:sz="0" w:space="0" w:color="auto"/>
        <w:bottom w:val="none" w:sz="0" w:space="0" w:color="auto"/>
        <w:right w:val="none" w:sz="0" w:space="0" w:color="auto"/>
      </w:divBdr>
    </w:div>
    <w:div w:id="1203130114">
      <w:bodyDiv w:val="1"/>
      <w:marLeft w:val="0"/>
      <w:marRight w:val="0"/>
      <w:marTop w:val="0"/>
      <w:marBottom w:val="0"/>
      <w:divBdr>
        <w:top w:val="none" w:sz="0" w:space="0" w:color="auto"/>
        <w:left w:val="none" w:sz="0" w:space="0" w:color="auto"/>
        <w:bottom w:val="none" w:sz="0" w:space="0" w:color="auto"/>
        <w:right w:val="none" w:sz="0" w:space="0" w:color="auto"/>
      </w:divBdr>
    </w:div>
    <w:div w:id="1275600465">
      <w:bodyDiv w:val="1"/>
      <w:marLeft w:val="0"/>
      <w:marRight w:val="0"/>
      <w:marTop w:val="0"/>
      <w:marBottom w:val="0"/>
      <w:divBdr>
        <w:top w:val="none" w:sz="0" w:space="0" w:color="auto"/>
        <w:left w:val="none" w:sz="0" w:space="0" w:color="auto"/>
        <w:bottom w:val="none" w:sz="0" w:space="0" w:color="auto"/>
        <w:right w:val="none" w:sz="0" w:space="0" w:color="auto"/>
      </w:divBdr>
    </w:div>
    <w:div w:id="1293704802">
      <w:bodyDiv w:val="1"/>
      <w:marLeft w:val="0"/>
      <w:marRight w:val="0"/>
      <w:marTop w:val="0"/>
      <w:marBottom w:val="0"/>
      <w:divBdr>
        <w:top w:val="none" w:sz="0" w:space="0" w:color="auto"/>
        <w:left w:val="none" w:sz="0" w:space="0" w:color="auto"/>
        <w:bottom w:val="none" w:sz="0" w:space="0" w:color="auto"/>
        <w:right w:val="none" w:sz="0" w:space="0" w:color="auto"/>
      </w:divBdr>
    </w:div>
    <w:div w:id="1322537272">
      <w:bodyDiv w:val="1"/>
      <w:marLeft w:val="0"/>
      <w:marRight w:val="0"/>
      <w:marTop w:val="0"/>
      <w:marBottom w:val="0"/>
      <w:divBdr>
        <w:top w:val="none" w:sz="0" w:space="0" w:color="auto"/>
        <w:left w:val="none" w:sz="0" w:space="0" w:color="auto"/>
        <w:bottom w:val="none" w:sz="0" w:space="0" w:color="auto"/>
        <w:right w:val="none" w:sz="0" w:space="0" w:color="auto"/>
      </w:divBdr>
    </w:div>
    <w:div w:id="1352755298">
      <w:bodyDiv w:val="1"/>
      <w:marLeft w:val="0"/>
      <w:marRight w:val="0"/>
      <w:marTop w:val="0"/>
      <w:marBottom w:val="0"/>
      <w:divBdr>
        <w:top w:val="none" w:sz="0" w:space="0" w:color="auto"/>
        <w:left w:val="none" w:sz="0" w:space="0" w:color="auto"/>
        <w:bottom w:val="none" w:sz="0" w:space="0" w:color="auto"/>
        <w:right w:val="none" w:sz="0" w:space="0" w:color="auto"/>
      </w:divBdr>
    </w:div>
    <w:div w:id="1362434463">
      <w:bodyDiv w:val="1"/>
      <w:marLeft w:val="0"/>
      <w:marRight w:val="0"/>
      <w:marTop w:val="0"/>
      <w:marBottom w:val="0"/>
      <w:divBdr>
        <w:top w:val="none" w:sz="0" w:space="0" w:color="auto"/>
        <w:left w:val="none" w:sz="0" w:space="0" w:color="auto"/>
        <w:bottom w:val="none" w:sz="0" w:space="0" w:color="auto"/>
        <w:right w:val="none" w:sz="0" w:space="0" w:color="auto"/>
      </w:divBdr>
    </w:div>
    <w:div w:id="1425222274">
      <w:bodyDiv w:val="1"/>
      <w:marLeft w:val="0"/>
      <w:marRight w:val="0"/>
      <w:marTop w:val="0"/>
      <w:marBottom w:val="0"/>
      <w:divBdr>
        <w:top w:val="none" w:sz="0" w:space="0" w:color="auto"/>
        <w:left w:val="none" w:sz="0" w:space="0" w:color="auto"/>
        <w:bottom w:val="none" w:sz="0" w:space="0" w:color="auto"/>
        <w:right w:val="none" w:sz="0" w:space="0" w:color="auto"/>
      </w:divBdr>
    </w:div>
    <w:div w:id="1464039739">
      <w:bodyDiv w:val="1"/>
      <w:marLeft w:val="0"/>
      <w:marRight w:val="0"/>
      <w:marTop w:val="0"/>
      <w:marBottom w:val="0"/>
      <w:divBdr>
        <w:top w:val="none" w:sz="0" w:space="0" w:color="auto"/>
        <w:left w:val="none" w:sz="0" w:space="0" w:color="auto"/>
        <w:bottom w:val="none" w:sz="0" w:space="0" w:color="auto"/>
        <w:right w:val="none" w:sz="0" w:space="0" w:color="auto"/>
      </w:divBdr>
    </w:div>
    <w:div w:id="1607228405">
      <w:bodyDiv w:val="1"/>
      <w:marLeft w:val="0"/>
      <w:marRight w:val="0"/>
      <w:marTop w:val="0"/>
      <w:marBottom w:val="0"/>
      <w:divBdr>
        <w:top w:val="none" w:sz="0" w:space="0" w:color="auto"/>
        <w:left w:val="none" w:sz="0" w:space="0" w:color="auto"/>
        <w:bottom w:val="none" w:sz="0" w:space="0" w:color="auto"/>
        <w:right w:val="none" w:sz="0" w:space="0" w:color="auto"/>
      </w:divBdr>
      <w:divsChild>
        <w:div w:id="253563107">
          <w:marLeft w:val="0"/>
          <w:marRight w:val="0"/>
          <w:marTop w:val="0"/>
          <w:marBottom w:val="0"/>
          <w:divBdr>
            <w:top w:val="none" w:sz="0" w:space="0" w:color="auto"/>
            <w:left w:val="none" w:sz="0" w:space="0" w:color="auto"/>
            <w:bottom w:val="none" w:sz="0" w:space="0" w:color="auto"/>
            <w:right w:val="none" w:sz="0" w:space="0" w:color="auto"/>
          </w:divBdr>
          <w:divsChild>
            <w:div w:id="1835871219">
              <w:marLeft w:val="0"/>
              <w:marRight w:val="0"/>
              <w:marTop w:val="0"/>
              <w:marBottom w:val="0"/>
              <w:divBdr>
                <w:top w:val="none" w:sz="0" w:space="0" w:color="auto"/>
                <w:left w:val="none" w:sz="0" w:space="0" w:color="auto"/>
                <w:bottom w:val="none" w:sz="0" w:space="0" w:color="auto"/>
                <w:right w:val="none" w:sz="0" w:space="0" w:color="auto"/>
              </w:divBdr>
              <w:divsChild>
                <w:div w:id="16587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00017">
      <w:bodyDiv w:val="1"/>
      <w:marLeft w:val="0"/>
      <w:marRight w:val="0"/>
      <w:marTop w:val="0"/>
      <w:marBottom w:val="0"/>
      <w:divBdr>
        <w:top w:val="none" w:sz="0" w:space="0" w:color="auto"/>
        <w:left w:val="none" w:sz="0" w:space="0" w:color="auto"/>
        <w:bottom w:val="none" w:sz="0" w:space="0" w:color="auto"/>
        <w:right w:val="none" w:sz="0" w:space="0" w:color="auto"/>
      </w:divBdr>
    </w:div>
    <w:div w:id="1681617372">
      <w:bodyDiv w:val="1"/>
      <w:marLeft w:val="0"/>
      <w:marRight w:val="0"/>
      <w:marTop w:val="0"/>
      <w:marBottom w:val="0"/>
      <w:divBdr>
        <w:top w:val="none" w:sz="0" w:space="0" w:color="auto"/>
        <w:left w:val="none" w:sz="0" w:space="0" w:color="auto"/>
        <w:bottom w:val="none" w:sz="0" w:space="0" w:color="auto"/>
        <w:right w:val="none" w:sz="0" w:space="0" w:color="auto"/>
      </w:divBdr>
    </w:div>
    <w:div w:id="1682850116">
      <w:bodyDiv w:val="1"/>
      <w:marLeft w:val="0"/>
      <w:marRight w:val="0"/>
      <w:marTop w:val="0"/>
      <w:marBottom w:val="0"/>
      <w:divBdr>
        <w:top w:val="none" w:sz="0" w:space="0" w:color="auto"/>
        <w:left w:val="none" w:sz="0" w:space="0" w:color="auto"/>
        <w:bottom w:val="none" w:sz="0" w:space="0" w:color="auto"/>
        <w:right w:val="none" w:sz="0" w:space="0" w:color="auto"/>
      </w:divBdr>
    </w:div>
    <w:div w:id="1714034970">
      <w:bodyDiv w:val="1"/>
      <w:marLeft w:val="0"/>
      <w:marRight w:val="0"/>
      <w:marTop w:val="0"/>
      <w:marBottom w:val="0"/>
      <w:divBdr>
        <w:top w:val="none" w:sz="0" w:space="0" w:color="auto"/>
        <w:left w:val="none" w:sz="0" w:space="0" w:color="auto"/>
        <w:bottom w:val="none" w:sz="0" w:space="0" w:color="auto"/>
        <w:right w:val="none" w:sz="0" w:space="0" w:color="auto"/>
      </w:divBdr>
    </w:div>
    <w:div w:id="1714042712">
      <w:bodyDiv w:val="1"/>
      <w:marLeft w:val="0"/>
      <w:marRight w:val="0"/>
      <w:marTop w:val="0"/>
      <w:marBottom w:val="0"/>
      <w:divBdr>
        <w:top w:val="none" w:sz="0" w:space="0" w:color="auto"/>
        <w:left w:val="none" w:sz="0" w:space="0" w:color="auto"/>
        <w:bottom w:val="none" w:sz="0" w:space="0" w:color="auto"/>
        <w:right w:val="none" w:sz="0" w:space="0" w:color="auto"/>
      </w:divBdr>
    </w:div>
    <w:div w:id="1770537433">
      <w:bodyDiv w:val="1"/>
      <w:marLeft w:val="0"/>
      <w:marRight w:val="0"/>
      <w:marTop w:val="0"/>
      <w:marBottom w:val="0"/>
      <w:divBdr>
        <w:top w:val="none" w:sz="0" w:space="0" w:color="auto"/>
        <w:left w:val="none" w:sz="0" w:space="0" w:color="auto"/>
        <w:bottom w:val="none" w:sz="0" w:space="0" w:color="auto"/>
        <w:right w:val="none" w:sz="0" w:space="0" w:color="auto"/>
      </w:divBdr>
      <w:divsChild>
        <w:div w:id="224725689">
          <w:marLeft w:val="0"/>
          <w:marRight w:val="0"/>
          <w:marTop w:val="0"/>
          <w:marBottom w:val="0"/>
          <w:divBdr>
            <w:top w:val="none" w:sz="0" w:space="0" w:color="auto"/>
            <w:left w:val="none" w:sz="0" w:space="0" w:color="auto"/>
            <w:bottom w:val="none" w:sz="0" w:space="0" w:color="auto"/>
            <w:right w:val="none" w:sz="0" w:space="0" w:color="auto"/>
          </w:divBdr>
        </w:div>
      </w:divsChild>
    </w:div>
    <w:div w:id="1933198622">
      <w:bodyDiv w:val="1"/>
      <w:marLeft w:val="0"/>
      <w:marRight w:val="0"/>
      <w:marTop w:val="0"/>
      <w:marBottom w:val="0"/>
      <w:divBdr>
        <w:top w:val="none" w:sz="0" w:space="0" w:color="auto"/>
        <w:left w:val="none" w:sz="0" w:space="0" w:color="auto"/>
        <w:bottom w:val="none" w:sz="0" w:space="0" w:color="auto"/>
        <w:right w:val="none" w:sz="0" w:space="0" w:color="auto"/>
      </w:divBdr>
      <w:divsChild>
        <w:div w:id="320356876">
          <w:marLeft w:val="0"/>
          <w:marRight w:val="0"/>
          <w:marTop w:val="0"/>
          <w:marBottom w:val="0"/>
          <w:divBdr>
            <w:top w:val="none" w:sz="0" w:space="0" w:color="auto"/>
            <w:left w:val="none" w:sz="0" w:space="0" w:color="auto"/>
            <w:bottom w:val="none" w:sz="0" w:space="0" w:color="auto"/>
            <w:right w:val="none" w:sz="0" w:space="0" w:color="auto"/>
          </w:divBdr>
          <w:divsChild>
            <w:div w:id="1932546705">
              <w:marLeft w:val="0"/>
              <w:marRight w:val="0"/>
              <w:marTop w:val="0"/>
              <w:marBottom w:val="0"/>
              <w:divBdr>
                <w:top w:val="none" w:sz="0" w:space="0" w:color="auto"/>
                <w:left w:val="none" w:sz="0" w:space="0" w:color="auto"/>
                <w:bottom w:val="none" w:sz="0" w:space="0" w:color="auto"/>
                <w:right w:val="none" w:sz="0" w:space="0" w:color="auto"/>
              </w:divBdr>
              <w:divsChild>
                <w:div w:id="1063453496">
                  <w:marLeft w:val="0"/>
                  <w:marRight w:val="0"/>
                  <w:marTop w:val="0"/>
                  <w:marBottom w:val="0"/>
                  <w:divBdr>
                    <w:top w:val="none" w:sz="0" w:space="0" w:color="auto"/>
                    <w:left w:val="none" w:sz="0" w:space="0" w:color="auto"/>
                    <w:bottom w:val="none" w:sz="0" w:space="0" w:color="auto"/>
                    <w:right w:val="none" w:sz="0" w:space="0" w:color="auto"/>
                  </w:divBdr>
                  <w:divsChild>
                    <w:div w:id="174209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75979">
      <w:bodyDiv w:val="1"/>
      <w:marLeft w:val="0"/>
      <w:marRight w:val="0"/>
      <w:marTop w:val="0"/>
      <w:marBottom w:val="0"/>
      <w:divBdr>
        <w:top w:val="none" w:sz="0" w:space="0" w:color="auto"/>
        <w:left w:val="none" w:sz="0" w:space="0" w:color="auto"/>
        <w:bottom w:val="none" w:sz="0" w:space="0" w:color="auto"/>
        <w:right w:val="none" w:sz="0" w:space="0" w:color="auto"/>
      </w:divBdr>
      <w:divsChild>
        <w:div w:id="534082598">
          <w:marLeft w:val="0"/>
          <w:marRight w:val="0"/>
          <w:marTop w:val="0"/>
          <w:marBottom w:val="0"/>
          <w:divBdr>
            <w:top w:val="none" w:sz="0" w:space="0" w:color="auto"/>
            <w:left w:val="none" w:sz="0" w:space="0" w:color="auto"/>
            <w:bottom w:val="none" w:sz="0" w:space="0" w:color="auto"/>
            <w:right w:val="none" w:sz="0" w:space="0" w:color="auto"/>
          </w:divBdr>
          <w:divsChild>
            <w:div w:id="1346129486">
              <w:marLeft w:val="0"/>
              <w:marRight w:val="0"/>
              <w:marTop w:val="0"/>
              <w:marBottom w:val="0"/>
              <w:divBdr>
                <w:top w:val="none" w:sz="0" w:space="0" w:color="auto"/>
                <w:left w:val="none" w:sz="0" w:space="0" w:color="auto"/>
                <w:bottom w:val="none" w:sz="0" w:space="0" w:color="auto"/>
                <w:right w:val="none" w:sz="0" w:space="0" w:color="auto"/>
              </w:divBdr>
              <w:divsChild>
                <w:div w:id="1099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4729">
      <w:bodyDiv w:val="1"/>
      <w:marLeft w:val="0"/>
      <w:marRight w:val="0"/>
      <w:marTop w:val="0"/>
      <w:marBottom w:val="0"/>
      <w:divBdr>
        <w:top w:val="none" w:sz="0" w:space="0" w:color="auto"/>
        <w:left w:val="none" w:sz="0" w:space="0" w:color="auto"/>
        <w:bottom w:val="none" w:sz="0" w:space="0" w:color="auto"/>
        <w:right w:val="none" w:sz="0" w:space="0" w:color="auto"/>
      </w:divBdr>
      <w:divsChild>
        <w:div w:id="428552612">
          <w:marLeft w:val="0"/>
          <w:marRight w:val="0"/>
          <w:marTop w:val="0"/>
          <w:marBottom w:val="0"/>
          <w:divBdr>
            <w:top w:val="none" w:sz="0" w:space="0" w:color="auto"/>
            <w:left w:val="none" w:sz="0" w:space="0" w:color="auto"/>
            <w:bottom w:val="none" w:sz="0" w:space="0" w:color="auto"/>
            <w:right w:val="none" w:sz="0" w:space="0" w:color="auto"/>
          </w:divBdr>
          <w:divsChild>
            <w:div w:id="300155074">
              <w:marLeft w:val="0"/>
              <w:marRight w:val="0"/>
              <w:marTop w:val="0"/>
              <w:marBottom w:val="0"/>
              <w:divBdr>
                <w:top w:val="none" w:sz="0" w:space="0" w:color="auto"/>
                <w:left w:val="none" w:sz="0" w:space="0" w:color="auto"/>
                <w:bottom w:val="none" w:sz="0" w:space="0" w:color="auto"/>
                <w:right w:val="none" w:sz="0" w:space="0" w:color="auto"/>
              </w:divBdr>
              <w:divsChild>
                <w:div w:id="19885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71929">
      <w:bodyDiv w:val="1"/>
      <w:marLeft w:val="0"/>
      <w:marRight w:val="0"/>
      <w:marTop w:val="0"/>
      <w:marBottom w:val="0"/>
      <w:divBdr>
        <w:top w:val="none" w:sz="0" w:space="0" w:color="auto"/>
        <w:left w:val="none" w:sz="0" w:space="0" w:color="auto"/>
        <w:bottom w:val="none" w:sz="0" w:space="0" w:color="auto"/>
        <w:right w:val="none" w:sz="0" w:space="0" w:color="auto"/>
      </w:divBdr>
      <w:divsChild>
        <w:div w:id="51465098">
          <w:marLeft w:val="0"/>
          <w:marRight w:val="0"/>
          <w:marTop w:val="0"/>
          <w:marBottom w:val="0"/>
          <w:divBdr>
            <w:top w:val="none" w:sz="0" w:space="0" w:color="auto"/>
            <w:left w:val="none" w:sz="0" w:space="0" w:color="auto"/>
            <w:bottom w:val="none" w:sz="0" w:space="0" w:color="auto"/>
            <w:right w:val="none" w:sz="0" w:space="0" w:color="auto"/>
          </w:divBdr>
          <w:divsChild>
            <w:div w:id="1528132052">
              <w:marLeft w:val="0"/>
              <w:marRight w:val="0"/>
              <w:marTop w:val="0"/>
              <w:marBottom w:val="0"/>
              <w:divBdr>
                <w:top w:val="none" w:sz="0" w:space="0" w:color="auto"/>
                <w:left w:val="none" w:sz="0" w:space="0" w:color="auto"/>
                <w:bottom w:val="none" w:sz="0" w:space="0" w:color="auto"/>
                <w:right w:val="none" w:sz="0" w:space="0" w:color="auto"/>
              </w:divBdr>
              <w:divsChild>
                <w:div w:id="15928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F7C93-0D19-8E46-809F-1FF96C5F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Sreedhar</dc:creator>
  <cp:lastModifiedBy>vara-guest</cp:lastModifiedBy>
  <cp:revision>95</cp:revision>
  <dcterms:created xsi:type="dcterms:W3CDTF">2023-10-16T20:23:00Z</dcterms:created>
  <dcterms:modified xsi:type="dcterms:W3CDTF">2023-11-14T19:23:00Z</dcterms:modified>
</cp:coreProperties>
</file>