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B1777E" w14:textId="0C41D6B2" w:rsidR="00756681" w:rsidRDefault="00845A62" w:rsidP="00756681">
      <w:pPr>
        <w:pStyle w:val="divonlyName"/>
        <w:pBdr>
          <w:top w:val="single" w:sz="8" w:space="0" w:color="34383C"/>
          <w:bottom w:val="none" w:sz="0" w:space="1" w:color="auto"/>
        </w:pBdr>
        <w:spacing w:before="240" w:after="160" w:line="240" w:lineRule="auto"/>
        <w:jc w:val="center"/>
        <w:rPr>
          <w:rStyle w:val="span"/>
          <w:b/>
          <w:bCs/>
          <w:smallCaps/>
          <w:color w:val="34383C"/>
          <w:sz w:val="40"/>
          <w:szCs w:val="40"/>
        </w:rPr>
      </w:pPr>
      <w:r>
        <w:rPr>
          <w:b/>
          <w:bCs/>
          <w:smallCaps/>
          <w:noProof/>
          <w:color w:val="34383C"/>
          <w:sz w:val="40"/>
          <w:szCs w:val="40"/>
        </w:rPr>
        <mc:AlternateContent>
          <mc:Choice Requires="wps">
            <w:drawing>
              <wp:anchor distT="0" distB="0" distL="114300" distR="114300" simplePos="0" relativeHeight="251659264" behindDoc="0" locked="0" layoutInCell="1" allowOverlap="1" wp14:anchorId="0C1304FC" wp14:editId="7F212784">
                <wp:simplePos x="0" y="0"/>
                <wp:positionH relativeFrom="column">
                  <wp:posOffset>5710238</wp:posOffset>
                </wp:positionH>
                <wp:positionV relativeFrom="paragraph">
                  <wp:posOffset>269875</wp:posOffset>
                </wp:positionV>
                <wp:extent cx="790257" cy="695325"/>
                <wp:effectExtent l="0" t="0" r="10160" b="28575"/>
                <wp:wrapNone/>
                <wp:docPr id="1" name="Text Box 1"/>
                <wp:cNvGraphicFramePr/>
                <a:graphic xmlns:a="http://schemas.openxmlformats.org/drawingml/2006/main">
                  <a:graphicData uri="http://schemas.microsoft.com/office/word/2010/wordprocessingShape">
                    <wps:wsp>
                      <wps:cNvSpPr txBox="1"/>
                      <wps:spPr>
                        <a:xfrm>
                          <a:off x="0" y="0"/>
                          <a:ext cx="790257" cy="695325"/>
                        </a:xfrm>
                        <a:prstGeom prst="rect">
                          <a:avLst/>
                        </a:prstGeom>
                        <a:solidFill>
                          <a:schemeClr val="lt1"/>
                        </a:solidFill>
                        <a:ln w="6350">
                          <a:solidFill>
                            <a:schemeClr val="bg1"/>
                          </a:solidFill>
                        </a:ln>
                      </wps:spPr>
                      <wps:txbx>
                        <w:txbxContent>
                          <w:p w14:paraId="2B22C205" w14:textId="17940F0C" w:rsidR="00845A62" w:rsidRDefault="00845A62">
                            <w:r>
                              <w:rPr>
                                <w:noProof/>
                              </w:rPr>
                              <w:drawing>
                                <wp:inline distT="0" distB="0" distL="0" distR="0" wp14:anchorId="50C6C424" wp14:editId="46D5EA8D">
                                  <wp:extent cx="597535" cy="597535"/>
                                  <wp:effectExtent l="0" t="0" r="0" b="0"/>
                                  <wp:docPr id="2" name="Picture 2"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Certifi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304FC" id="_x0000_t202" coordsize="21600,21600" o:spt="202" path="m,l,21600r21600,l21600,xe">
                <v:stroke joinstyle="miter"/>
                <v:path gradientshapeok="t" o:connecttype="rect"/>
              </v:shapetype>
              <v:shape id="Text Box 1" o:spid="_x0000_s1026" type="#_x0000_t202" style="position:absolute;left:0;text-align:left;margin-left:449.65pt;margin-top:21.25pt;width:62.2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" fillcolor="white [3201]" strokecolor="white [3212]" strokeweight=".5pt">
                <v:textbox>
                  <w:txbxContent>
                    <w:p w14:paraId="2B22C205" w14:textId="17940F0C" w:rsidR="00845A62" w:rsidRDefault="00845A62">
                      <w:r>
                        <w:rPr>
                          <w:noProof/>
                        </w:rPr>
                        <w:drawing>
                          <wp:inline distT="0" distB="0" distL="0" distR="0" wp14:anchorId="50C6C424" wp14:editId="46D5EA8D">
                            <wp:extent cx="597535" cy="597535"/>
                            <wp:effectExtent l="0" t="0" r="0" b="0"/>
                            <wp:docPr id="2" name="Picture 2"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Certifi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a:ln>
                                      <a:noFill/>
                                    </a:ln>
                                  </pic:spPr>
                                </pic:pic>
                              </a:graphicData>
                            </a:graphic>
                          </wp:inline>
                        </w:drawing>
                      </w:r>
                    </w:p>
                  </w:txbxContent>
                </v:textbox>
              </v:shape>
            </w:pict>
          </mc:Fallback>
        </mc:AlternateContent>
      </w:r>
      <w:r w:rsidRPr="00792E23">
        <w:rPr>
          <w:rStyle w:val="span"/>
          <w:b/>
          <w:bCs/>
          <w:smallCaps/>
          <w:color w:val="34383C"/>
          <w:sz w:val="40"/>
          <w:szCs w:val="40"/>
        </w:rPr>
        <w:t>S</w:t>
      </w:r>
      <w:r w:rsidR="00756681">
        <w:rPr>
          <w:rStyle w:val="span"/>
          <w:b/>
          <w:bCs/>
          <w:smallCaps/>
          <w:color w:val="34383C"/>
          <w:sz w:val="40"/>
          <w:szCs w:val="40"/>
        </w:rPr>
        <w:t>AMARNATH REDDY</w:t>
      </w:r>
    </w:p>
    <w:p w14:paraId="2EE28070" w14:textId="7A2A9CFE" w:rsidR="00792E23" w:rsidRPr="00792E23" w:rsidRDefault="00756681" w:rsidP="00792E23">
      <w:pPr>
        <w:pStyle w:val="divonlyName"/>
        <w:pBdr>
          <w:top w:val="single" w:sz="8" w:space="0" w:color="34383C"/>
          <w:bottom w:val="none" w:sz="0" w:space="1" w:color="auto"/>
        </w:pBdr>
        <w:spacing w:before="240" w:after="160" w:line="240" w:lineRule="auto"/>
        <w:jc w:val="center"/>
        <w:rPr>
          <w:b/>
          <w:bCs/>
          <w:smallCaps/>
          <w:color w:val="34383C"/>
          <w:sz w:val="40"/>
          <w:szCs w:val="40"/>
        </w:rPr>
      </w:pPr>
      <w:r>
        <w:rPr>
          <w:rStyle w:val="span"/>
          <w:b/>
          <w:bCs/>
          <w:smallCaps/>
          <w:color w:val="34383C"/>
          <w:sz w:val="40"/>
          <w:szCs w:val="40"/>
        </w:rPr>
        <w:t xml:space="preserve">AWS </w:t>
      </w:r>
      <w:r w:rsidR="00792E23" w:rsidRPr="00792E23">
        <w:rPr>
          <w:rStyle w:val="span"/>
          <w:b/>
          <w:bCs/>
          <w:smallCaps/>
          <w:color w:val="34383C"/>
          <w:sz w:val="40"/>
          <w:szCs w:val="40"/>
        </w:rPr>
        <w:t>D</w:t>
      </w:r>
      <w:r>
        <w:rPr>
          <w:rStyle w:val="span"/>
          <w:b/>
          <w:bCs/>
          <w:smallCaps/>
          <w:color w:val="34383C"/>
          <w:sz w:val="40"/>
          <w:szCs w:val="40"/>
        </w:rPr>
        <w:t>ATA ENGINEER</w:t>
      </w:r>
    </w:p>
    <w:p w14:paraId="383465E6" w14:textId="77777777" w:rsidR="00EF24C6" w:rsidRDefault="00000000">
      <w:pPr>
        <w:pStyle w:val="divdocumentdivlowerborderupper"/>
        <w:spacing w:after="10"/>
      </w:pPr>
      <w:r>
        <w:t> </w:t>
      </w:r>
    </w:p>
    <w:p w14:paraId="4D35FBA6" w14:textId="77777777" w:rsidR="00EF24C6" w:rsidRDefault="00000000">
      <w:pPr>
        <w:pStyle w:val="divdocumentdivlowerborder"/>
      </w:pPr>
      <w:r>
        <w:t> </w:t>
      </w:r>
    </w:p>
    <w:p w14:paraId="2B03FA01" w14:textId="77777777" w:rsidR="00EF24C6" w:rsidRDefault="00000000">
      <w:pPr>
        <w:pStyle w:val="div"/>
        <w:spacing w:line="0" w:lineRule="atLeast"/>
        <w:rPr>
          <w:sz w:val="0"/>
          <w:szCs w:val="0"/>
        </w:rPr>
      </w:pPr>
      <w:r>
        <w:rPr>
          <w:sz w:val="0"/>
          <w:szCs w:val="0"/>
        </w:rPr>
        <w:t> </w:t>
      </w:r>
    </w:p>
    <w:p w14:paraId="529AC504" w14:textId="321FDA27" w:rsidR="00EF24C6" w:rsidRPr="00756681" w:rsidRDefault="00C733E3" w:rsidP="009314CB">
      <w:pPr>
        <w:spacing w:before="120" w:line="300" w:lineRule="atLeast"/>
        <w:textAlignment w:val="auto"/>
        <w:rPr>
          <w:rStyle w:val="divdocumentdivaddressli"/>
          <w:sz w:val="22"/>
          <w:szCs w:val="22"/>
        </w:rPr>
      </w:pPr>
      <w:r w:rsidRPr="00756681">
        <w:rPr>
          <w:rStyle w:val="documentzipsuffix"/>
          <w:b/>
          <w:bCs/>
          <w:sz w:val="22"/>
          <w:szCs w:val="22"/>
        </w:rPr>
        <w:t>Phone</w:t>
      </w:r>
      <w:r w:rsidR="00845A62" w:rsidRPr="00756681">
        <w:rPr>
          <w:rStyle w:val="documentzipsuffix"/>
          <w:b/>
          <w:bCs/>
          <w:sz w:val="22"/>
          <w:szCs w:val="22"/>
        </w:rPr>
        <w:t>:</w:t>
      </w:r>
      <w:r w:rsidRPr="00756681">
        <w:rPr>
          <w:rStyle w:val="documentzipsuffix"/>
          <w:sz w:val="22"/>
          <w:szCs w:val="22"/>
        </w:rPr>
        <w:t> </w:t>
      </w:r>
      <w:r w:rsidRPr="00756681">
        <w:rPr>
          <w:rStyle w:val="span"/>
          <w:vanish/>
          <w:sz w:val="22"/>
          <w:szCs w:val="22"/>
        </w:rPr>
        <w:t> </w:t>
      </w:r>
      <w:r w:rsidRPr="00756681">
        <w:rPr>
          <w:rStyle w:val="span"/>
          <w:sz w:val="22"/>
          <w:szCs w:val="22"/>
        </w:rPr>
        <w:t>682</w:t>
      </w:r>
      <w:r w:rsidRPr="00756681">
        <w:rPr>
          <w:rStyle w:val="span"/>
          <w:sz w:val="22"/>
          <w:szCs w:val="22"/>
        </w:rPr>
        <w:noBreakHyphen/>
        <w:t>727</w:t>
      </w:r>
      <w:r w:rsidRPr="00756681">
        <w:rPr>
          <w:rStyle w:val="span"/>
          <w:sz w:val="22"/>
          <w:szCs w:val="22"/>
        </w:rPr>
        <w:noBreakHyphen/>
        <w:t>0</w:t>
      </w:r>
      <w:r w:rsidR="00930361" w:rsidRPr="00756681">
        <w:rPr>
          <w:rStyle w:val="span"/>
          <w:sz w:val="22"/>
          <w:szCs w:val="22"/>
        </w:rPr>
        <w:t>147</w:t>
      </w:r>
      <w:r w:rsidR="00845A62" w:rsidRPr="00756681">
        <w:rPr>
          <w:rStyle w:val="documentbullet"/>
          <w:sz w:val="22"/>
          <w:szCs w:val="22"/>
        </w:rPr>
        <w:t xml:space="preserve">   </w:t>
      </w:r>
      <w:r w:rsidRPr="00756681">
        <w:rPr>
          <w:rStyle w:val="documentbullet"/>
          <w:b/>
          <w:bCs/>
          <w:sz w:val="22"/>
          <w:szCs w:val="22"/>
        </w:rPr>
        <w:t>Mail:</w:t>
      </w:r>
      <w:r w:rsidRPr="00756681">
        <w:rPr>
          <w:rStyle w:val="documentbullet"/>
          <w:sz w:val="22"/>
          <w:szCs w:val="22"/>
        </w:rPr>
        <w:t xml:space="preserve"> </w:t>
      </w:r>
      <w:r w:rsidR="00792E23" w:rsidRPr="00756681">
        <w:rPr>
          <w:rStyle w:val="documentbullet"/>
          <w:sz w:val="22"/>
          <w:szCs w:val="22"/>
        </w:rPr>
        <w:t>sama</w:t>
      </w:r>
      <w:r w:rsidR="00930361" w:rsidRPr="00756681">
        <w:rPr>
          <w:rStyle w:val="documentbullet"/>
          <w:sz w:val="22"/>
          <w:szCs w:val="22"/>
        </w:rPr>
        <w:t>r</w:t>
      </w:r>
      <w:r w:rsidR="00792E23" w:rsidRPr="00756681">
        <w:rPr>
          <w:rStyle w:val="documentbullet"/>
          <w:sz w:val="22"/>
          <w:szCs w:val="22"/>
        </w:rPr>
        <w:t>nathreddyyy@gmail.com</w:t>
      </w:r>
      <w:r w:rsidRPr="00756681">
        <w:rPr>
          <w:rStyle w:val="divdocumentdivaddressli"/>
          <w:sz w:val="22"/>
          <w:szCs w:val="22"/>
        </w:rPr>
        <w:t xml:space="preserve"> </w:t>
      </w:r>
      <w:r w:rsidRPr="00756681">
        <w:rPr>
          <w:sz w:val="22"/>
          <w:szCs w:val="22"/>
        </w:rPr>
        <w:t> </w:t>
      </w:r>
      <w:r w:rsidRPr="00756681">
        <w:rPr>
          <w:rStyle w:val="divdocumentdivaddressli"/>
          <w:sz w:val="22"/>
          <w:szCs w:val="22"/>
        </w:rPr>
        <w:t xml:space="preserve"> </w:t>
      </w:r>
      <w:r w:rsidR="009314CB" w:rsidRPr="00756681">
        <w:rPr>
          <w:rStyle w:val="divdocumentdivaddressli"/>
          <w:b/>
          <w:bCs/>
          <w:sz w:val="22"/>
          <w:szCs w:val="22"/>
        </w:rPr>
        <w:t>LinkedIn:</w:t>
      </w:r>
      <w:r w:rsidR="009314CB" w:rsidRPr="00756681">
        <w:rPr>
          <w:rStyle w:val="divdocumentdivaddressli"/>
          <w:sz w:val="22"/>
          <w:szCs w:val="22"/>
        </w:rPr>
        <w:t xml:space="preserve"> </w:t>
      </w:r>
      <w:hyperlink r:id="rId7" w:tgtFrame="_blank" w:history="1">
        <w:r w:rsidR="009314CB" w:rsidRPr="00756681">
          <w:rPr>
            <w:rStyle w:val="Hyperlink"/>
            <w:color w:val="1155CC"/>
            <w:sz w:val="22"/>
            <w:szCs w:val="22"/>
            <w:shd w:val="clear" w:color="auto" w:fill="FFFFFF"/>
          </w:rPr>
          <w:t>https://www.linkedin.com/in/samarnath-y</w:t>
        </w:r>
      </w:hyperlink>
    </w:p>
    <w:p w14:paraId="1684FD54" w14:textId="77777777" w:rsidR="00EF24C6" w:rsidRPr="00756681" w:rsidRDefault="00EF24C6">
      <w:pPr>
        <w:pStyle w:val="div"/>
        <w:spacing w:line="200" w:lineRule="exact"/>
        <w:jc w:val="center"/>
        <w:rPr>
          <w:sz w:val="14"/>
          <w:szCs w:val="14"/>
        </w:rPr>
      </w:pPr>
    </w:p>
    <w:p w14:paraId="6B0DD11E" w14:textId="77777777" w:rsidR="00D50F40" w:rsidRPr="00756681" w:rsidRDefault="00D50F40" w:rsidP="00D50F40">
      <w:pPr>
        <w:pStyle w:val="ulli"/>
        <w:spacing w:line="320" w:lineRule="atLeast"/>
        <w:ind w:left="250"/>
        <w:jc w:val="both"/>
        <w:rPr>
          <w:strike/>
          <w:color w:val="34383C"/>
          <w:sz w:val="28"/>
        </w:rPr>
      </w:pPr>
    </w:p>
    <w:p w14:paraId="0C1C6968" w14:textId="77777777" w:rsidR="00D50F40" w:rsidRPr="00CC74C9" w:rsidRDefault="00D50F40" w:rsidP="00D50F40">
      <w:pPr>
        <w:pStyle w:val="ulli"/>
        <w:spacing w:line="320" w:lineRule="atLeast"/>
        <w:ind w:left="460"/>
        <w:jc w:val="both"/>
        <w:rPr>
          <w:strike/>
          <w:color w:val="34383C"/>
          <w:sz w:val="28"/>
        </w:rPr>
      </w:pPr>
      <w:r w:rsidRPr="00756681">
        <w:t xml:space="preserve">                                                     </w:t>
      </w:r>
      <w:r w:rsidRPr="00756681">
        <w:rPr>
          <w:strike/>
          <w:color w:val="34383C"/>
          <w:sz w:val="28"/>
        </w:rPr>
        <w:tab/>
      </w:r>
      <w:r w:rsidRPr="00756681">
        <w:rPr>
          <w:rStyle w:val="divdocumentdivsectiontitle"/>
          <w:b/>
          <w:bCs/>
          <w:smallCaps/>
          <w:shd w:val="clear" w:color="auto" w:fill="FFFFFF"/>
        </w:rPr>
        <w:t>Technical</w:t>
      </w:r>
      <w:r w:rsidRPr="00CC74C9">
        <w:rPr>
          <w:rStyle w:val="divdocumentdivsectiontitle"/>
          <w:b/>
          <w:bCs/>
          <w:smallCaps/>
          <w:shd w:val="clear" w:color="auto" w:fill="FFFFFF"/>
        </w:rPr>
        <w:t xml:space="preserve"> Skills   </w:t>
      </w:r>
      <w:r w:rsidRPr="00CC74C9">
        <w:rPr>
          <w:strike/>
          <w:color w:val="34383C"/>
          <w:sz w:val="28"/>
        </w:rPr>
        <w:tab/>
      </w:r>
    </w:p>
    <w:tbl>
      <w:tblPr>
        <w:tblW w:w="0" w:type="auto"/>
        <w:tblInd w:w="392" w:type="dxa"/>
        <w:tblCellMar>
          <w:left w:w="10" w:type="dxa"/>
          <w:right w:w="10" w:type="dxa"/>
        </w:tblCellMar>
        <w:tblLook w:val="0000" w:firstRow="0" w:lastRow="0" w:firstColumn="0" w:lastColumn="0" w:noHBand="0" w:noVBand="0"/>
      </w:tblPr>
      <w:tblGrid>
        <w:gridCol w:w="2932"/>
        <w:gridCol w:w="7130"/>
      </w:tblGrid>
      <w:tr w:rsidR="00D50F40" w:rsidRPr="007A5E43" w14:paraId="1028CAB4"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90477D9" w14:textId="77777777" w:rsidR="00D50F40" w:rsidRPr="00CA0A78" w:rsidRDefault="00D50F40" w:rsidP="001D74B8">
            <w:pPr>
              <w:pStyle w:val="ulli"/>
              <w:spacing w:line="320" w:lineRule="atLeast"/>
            </w:pPr>
            <w:r w:rsidRPr="00CA0A78">
              <w:t>AWS Services</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B769B17" w14:textId="32C8775F" w:rsidR="00D50F40" w:rsidRPr="00CA0A78" w:rsidRDefault="00D50F40" w:rsidP="001D74B8">
            <w:pPr>
              <w:pStyle w:val="ulli"/>
              <w:spacing w:line="320" w:lineRule="atLeast"/>
            </w:pPr>
            <w:r w:rsidRPr="00CA0A78">
              <w:t>S3, Redshift, RDS, DynamoDB, EMR, EC2,</w:t>
            </w:r>
            <w:r>
              <w:t xml:space="preserve"> ECS,</w:t>
            </w:r>
            <w:r w:rsidRPr="00CA0A78">
              <w:t xml:space="preserve"> Lambda, Athena, Glue, Data Migration Services, Kinesis, CloudWatch, IAM, route53</w:t>
            </w:r>
            <w:r w:rsidR="00756681">
              <w:t>, VPC, SNS.</w:t>
            </w:r>
            <w:r w:rsidR="00241195">
              <w:t xml:space="preserve"> </w:t>
            </w:r>
            <w:r w:rsidR="00756681">
              <w:t>Aurora.</w:t>
            </w:r>
          </w:p>
        </w:tc>
      </w:tr>
      <w:tr w:rsidR="00D50F40" w:rsidRPr="007A5E43" w14:paraId="3BB25E06"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7F50CEC" w14:textId="77777777" w:rsidR="00D50F40" w:rsidRPr="00CA0A78" w:rsidRDefault="00D50F40" w:rsidP="001D74B8">
            <w:pPr>
              <w:pStyle w:val="ulli"/>
              <w:spacing w:line="320" w:lineRule="atLeast"/>
            </w:pPr>
            <w:r w:rsidRPr="00CA0A78">
              <w:t>Big Data Technologies</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EFD6FAE" w14:textId="77777777" w:rsidR="00D50F40" w:rsidRPr="00CA0A78" w:rsidRDefault="00D50F40" w:rsidP="001D74B8">
            <w:pPr>
              <w:pStyle w:val="ulli"/>
              <w:spacing w:line="320" w:lineRule="atLeast"/>
            </w:pPr>
            <w:r w:rsidRPr="00CA0A78">
              <w:t>Hadoop (HDFS, YARN, Hive, Impala, HBase), Spark (SQL, Streaming), Kafka, Oozie, Airflow, Sqoop, Cassandra, HBase</w:t>
            </w:r>
          </w:p>
        </w:tc>
      </w:tr>
      <w:tr w:rsidR="00D50F40" w:rsidRPr="007A5E43" w14:paraId="50A6F4F6"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4CDD0AA" w14:textId="77777777" w:rsidR="00D50F40" w:rsidRPr="00CA0A78" w:rsidRDefault="00D50F40" w:rsidP="001D74B8">
            <w:pPr>
              <w:pStyle w:val="ulli"/>
              <w:spacing w:line="320" w:lineRule="atLeast"/>
            </w:pPr>
            <w:r w:rsidRPr="00CA0A78">
              <w:t>Hadoop Distribution</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6CAE459" w14:textId="77777777" w:rsidR="00D50F40" w:rsidRPr="00CA0A78" w:rsidRDefault="00D50F40" w:rsidP="001D74B8">
            <w:pPr>
              <w:pStyle w:val="ulli"/>
              <w:spacing w:line="320" w:lineRule="atLeast"/>
            </w:pPr>
            <w:r w:rsidRPr="00CA0A78">
              <w:t>Cloudera, Horton Works</w:t>
            </w:r>
          </w:p>
        </w:tc>
      </w:tr>
      <w:tr w:rsidR="00D50F40" w:rsidRPr="007A5E43" w14:paraId="4773174C"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01057E9" w14:textId="77777777" w:rsidR="00D50F40" w:rsidRPr="00CA0A78" w:rsidRDefault="00D50F40" w:rsidP="001D74B8">
            <w:pPr>
              <w:pStyle w:val="ulli"/>
              <w:spacing w:line="320" w:lineRule="atLeast"/>
            </w:pPr>
            <w:r w:rsidRPr="00CA0A78">
              <w:t>Languages</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E09579D" w14:textId="77777777" w:rsidR="00D50F40" w:rsidRPr="00CA0A78" w:rsidRDefault="00D50F40" w:rsidP="001D74B8">
            <w:pPr>
              <w:pStyle w:val="ulli"/>
              <w:spacing w:line="320" w:lineRule="atLeast"/>
            </w:pPr>
            <w:r w:rsidRPr="00CA0A78">
              <w:t>Java, SQL, PL/SQL, Python, HiveQL, Scala, R.</w:t>
            </w:r>
          </w:p>
        </w:tc>
      </w:tr>
      <w:tr w:rsidR="00D50F40" w:rsidRPr="007A5E43" w14:paraId="4F343B14"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551A2CA" w14:textId="77777777" w:rsidR="00D50F40" w:rsidRPr="00CA0A78" w:rsidRDefault="00D50F40" w:rsidP="001D74B8">
            <w:pPr>
              <w:pStyle w:val="ulli"/>
              <w:spacing w:line="320" w:lineRule="atLeast"/>
            </w:pPr>
            <w:r w:rsidRPr="00CA0A78">
              <w:t>Monitoring:</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7DEF39A" w14:textId="77777777" w:rsidR="00D50F40" w:rsidRPr="00CA0A78" w:rsidRDefault="00D50F40" w:rsidP="001D74B8">
            <w:pPr>
              <w:pStyle w:val="ulli"/>
              <w:spacing w:line="320" w:lineRule="atLeast"/>
            </w:pPr>
            <w:r w:rsidRPr="00CA0A78">
              <w:t>Prometheus, Grafana, ELK Stack</w:t>
            </w:r>
            <w:r>
              <w:t>, CloudWatch.</w:t>
            </w:r>
          </w:p>
        </w:tc>
      </w:tr>
      <w:tr w:rsidR="00D50F40" w:rsidRPr="007A5E43" w14:paraId="2E249C8F"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1CB49D5" w14:textId="77777777" w:rsidR="00D50F40" w:rsidRPr="00CA0A78" w:rsidRDefault="00D50F40" w:rsidP="001D74B8">
            <w:pPr>
              <w:pStyle w:val="ulli"/>
              <w:spacing w:line="320" w:lineRule="atLeast"/>
            </w:pPr>
            <w:r w:rsidRPr="00CA0A78">
              <w:t>Database</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EDC2282" w14:textId="77777777" w:rsidR="00D50F40" w:rsidRPr="00CA0A78" w:rsidRDefault="00D50F40" w:rsidP="001D74B8">
            <w:pPr>
              <w:pStyle w:val="ulli"/>
              <w:spacing w:line="320" w:lineRule="atLeast"/>
            </w:pPr>
            <w:r w:rsidRPr="00CA0A78">
              <w:t>Teradata, Oracle, Microsoft SQL Server, MySQL, Postgres, MongoDB, DynamoDB, RDS</w:t>
            </w:r>
            <w:r>
              <w:t>, S3</w:t>
            </w:r>
          </w:p>
        </w:tc>
      </w:tr>
      <w:tr w:rsidR="00D50F40" w:rsidRPr="007A5E43" w14:paraId="4E0B8CD9"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D96F0CA" w14:textId="77777777" w:rsidR="00D50F40" w:rsidRPr="00CA0A78" w:rsidRDefault="00D50F40" w:rsidP="001D74B8">
            <w:pPr>
              <w:pStyle w:val="ulli"/>
              <w:spacing w:line="320" w:lineRule="atLeast"/>
            </w:pPr>
            <w:r>
              <w:t>Visualization Tools</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2A0633B" w14:textId="77777777" w:rsidR="00D50F40" w:rsidRPr="00CA0A78" w:rsidRDefault="00D50F40" w:rsidP="001D74B8">
            <w:pPr>
              <w:pStyle w:val="ulli"/>
              <w:spacing w:line="320" w:lineRule="atLeast"/>
            </w:pPr>
            <w:r>
              <w:t>Quick Sight, Power BI</w:t>
            </w:r>
          </w:p>
        </w:tc>
      </w:tr>
      <w:tr w:rsidR="00D50F40" w:rsidRPr="007A5E43" w14:paraId="3A758AC1"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C274670" w14:textId="77777777" w:rsidR="00D50F40" w:rsidRPr="00CA0A78" w:rsidRDefault="00D50F40" w:rsidP="001D74B8">
            <w:pPr>
              <w:pStyle w:val="ulli"/>
              <w:spacing w:line="320" w:lineRule="atLeast"/>
            </w:pPr>
            <w:r w:rsidRPr="00CA0A78">
              <w:t xml:space="preserve">Scheduling </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9C5F5D9" w14:textId="0107592B" w:rsidR="00D50F40" w:rsidRPr="00CA0A78" w:rsidRDefault="00D50F40" w:rsidP="001D74B8">
            <w:pPr>
              <w:pStyle w:val="ulli"/>
              <w:spacing w:line="320" w:lineRule="atLeast"/>
            </w:pPr>
            <w:r w:rsidRPr="00CA0A78">
              <w:t>IBM Tivoli, control-m, oozie, airflow, Docker</w:t>
            </w:r>
            <w:r w:rsidR="003E7040">
              <w:t>, Control M</w:t>
            </w:r>
          </w:p>
        </w:tc>
      </w:tr>
      <w:tr w:rsidR="00D50F40" w:rsidRPr="007A5E43" w14:paraId="5CEF7255"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A58F0F2" w14:textId="77777777" w:rsidR="00D50F40" w:rsidRPr="00CA0A78" w:rsidRDefault="00D50F40" w:rsidP="001D74B8">
            <w:pPr>
              <w:pStyle w:val="ulli"/>
              <w:spacing w:line="320" w:lineRule="atLeast"/>
            </w:pPr>
            <w:r w:rsidRPr="00CA0A78">
              <w:t>Version Control</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1203DCB" w14:textId="77777777" w:rsidR="00D50F40" w:rsidRPr="00CA0A78" w:rsidRDefault="00D50F40" w:rsidP="001D74B8">
            <w:pPr>
              <w:pStyle w:val="ulli"/>
              <w:spacing w:line="320" w:lineRule="atLeast"/>
            </w:pPr>
            <w:r w:rsidRPr="00CA0A78">
              <w:t>GIT, GitHub, VSS, Bitbucket</w:t>
            </w:r>
          </w:p>
        </w:tc>
      </w:tr>
      <w:tr w:rsidR="00D50F40" w:rsidRPr="007A5E43" w14:paraId="07C93EAC"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901FBB2" w14:textId="77777777" w:rsidR="00D50F40" w:rsidRPr="00CA0A78" w:rsidRDefault="00D50F40" w:rsidP="001D74B8">
            <w:pPr>
              <w:pStyle w:val="ulli"/>
              <w:spacing w:line="320" w:lineRule="atLeast"/>
            </w:pPr>
            <w:r w:rsidRPr="00CA0A78">
              <w:t>Methodology</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C21CD2F" w14:textId="77777777" w:rsidR="00D50F40" w:rsidRPr="00CA0A78" w:rsidRDefault="00D50F40" w:rsidP="001D74B8">
            <w:pPr>
              <w:pStyle w:val="ulli"/>
              <w:spacing w:line="320" w:lineRule="atLeast"/>
            </w:pPr>
            <w:r w:rsidRPr="00CA0A78">
              <w:t>Agile, Scrum.</w:t>
            </w:r>
          </w:p>
        </w:tc>
      </w:tr>
      <w:tr w:rsidR="00D50F40" w:rsidRPr="007A5E43" w14:paraId="4F0A3C9E"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E76019C" w14:textId="77777777" w:rsidR="00D50F40" w:rsidRPr="00CA0A78" w:rsidRDefault="00D50F40" w:rsidP="001D74B8">
            <w:pPr>
              <w:pStyle w:val="ulli"/>
              <w:spacing w:line="320" w:lineRule="atLeast"/>
            </w:pPr>
            <w:r w:rsidRPr="00CA0A78">
              <w:t>IDE &amp;Build Tools, Design</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0288F32" w14:textId="77777777" w:rsidR="00D50F40" w:rsidRPr="00CA0A78" w:rsidRDefault="00D50F40" w:rsidP="001D74B8">
            <w:pPr>
              <w:pStyle w:val="ulli"/>
              <w:spacing w:line="320" w:lineRule="atLeast"/>
            </w:pPr>
            <w:r w:rsidRPr="00CA0A78">
              <w:t>Eclipse, Visual Studio</w:t>
            </w:r>
          </w:p>
        </w:tc>
      </w:tr>
      <w:tr w:rsidR="00D50F40" w:rsidRPr="007A5E43" w14:paraId="509053B0" w14:textId="77777777" w:rsidTr="001D74B8">
        <w:tc>
          <w:tcPr>
            <w:tcW w:w="29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6C44FDD" w14:textId="77777777" w:rsidR="00D50F40" w:rsidRPr="00CA0A78" w:rsidRDefault="00D50F40" w:rsidP="001D74B8">
            <w:pPr>
              <w:pStyle w:val="ulli"/>
              <w:spacing w:line="320" w:lineRule="atLeast"/>
            </w:pPr>
            <w:r w:rsidRPr="00CA0A78">
              <w:t>ETL Tools:</w:t>
            </w:r>
          </w:p>
        </w:tc>
        <w:tc>
          <w:tcPr>
            <w:tcW w:w="71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438C2A7" w14:textId="1B63E141" w:rsidR="00D50F40" w:rsidRPr="00CA0A78" w:rsidRDefault="00D50F40" w:rsidP="001D74B8">
            <w:pPr>
              <w:pStyle w:val="ulli"/>
              <w:spacing w:line="320" w:lineRule="atLeast"/>
            </w:pPr>
            <w:r w:rsidRPr="00CA0A78">
              <w:t xml:space="preserve">Apache </w:t>
            </w:r>
            <w:proofErr w:type="spellStart"/>
            <w:r w:rsidRPr="00CA0A78">
              <w:t>N</w:t>
            </w:r>
            <w:r w:rsidR="00756681">
              <w:t>i</w:t>
            </w:r>
            <w:r w:rsidRPr="00CA0A78">
              <w:t>Fi</w:t>
            </w:r>
            <w:proofErr w:type="spellEnd"/>
            <w:r w:rsidRPr="00CA0A78">
              <w:t xml:space="preserve">, AWS Glue, Kafka Connect, Pentaho, SSIS, </w:t>
            </w:r>
            <w:r w:rsidR="00241195">
              <w:t>Informatica</w:t>
            </w:r>
          </w:p>
        </w:tc>
      </w:tr>
    </w:tbl>
    <w:tbl>
      <w:tblPr>
        <w:tblStyle w:val="divdocumenttable"/>
        <w:tblW w:w="0" w:type="auto"/>
        <w:tblLayout w:type="fixed"/>
        <w:tblCellMar>
          <w:left w:w="0" w:type="dxa"/>
          <w:right w:w="0" w:type="dxa"/>
        </w:tblCellMar>
        <w:tblLook w:val="05E0" w:firstRow="1" w:lastRow="1" w:firstColumn="1" w:lastColumn="1" w:noHBand="0" w:noVBand="1"/>
      </w:tblPr>
      <w:tblGrid>
        <w:gridCol w:w="10530"/>
      </w:tblGrid>
      <w:tr w:rsidR="00D50F40" w14:paraId="07F3F2E6" w14:textId="77777777" w:rsidTr="001D74B8">
        <w:tc>
          <w:tcPr>
            <w:tcW w:w="10530" w:type="dxa"/>
            <w:tcMar>
              <w:top w:w="0" w:type="dxa"/>
              <w:left w:w="0" w:type="dxa"/>
              <w:bottom w:w="0" w:type="dxa"/>
              <w:right w:w="0" w:type="dxa"/>
            </w:tcMar>
            <w:hideMark/>
          </w:tcPr>
          <w:p w14:paraId="4BE76AAB" w14:textId="77777777" w:rsidR="00D50F40" w:rsidRDefault="00D50F40" w:rsidP="001D74B8">
            <w:pPr>
              <w:pStyle w:val="ulli"/>
              <w:spacing w:line="320" w:lineRule="atLeast"/>
            </w:pPr>
          </w:p>
        </w:tc>
      </w:tr>
    </w:tbl>
    <w:p w14:paraId="34BA0DB0" w14:textId="77777777" w:rsidR="00D50F40" w:rsidRDefault="00D50F40" w:rsidP="00D50F40">
      <w:pPr>
        <w:pStyle w:val="ulli"/>
        <w:numPr>
          <w:ilvl w:val="0"/>
          <w:numId w:val="3"/>
        </w:numPr>
        <w:spacing w:line="320" w:lineRule="atLeast"/>
        <w:ind w:left="460" w:hanging="210"/>
        <w:rPr>
          <w:vanish/>
        </w:rPr>
      </w:pPr>
      <w:r>
        <w:rPr>
          <w:vanish/>
        </w:rPr>
        <w:t>TECHNICAL SKILLS</w:t>
      </w:r>
    </w:p>
    <w:p w14:paraId="60ABF240" w14:textId="77777777" w:rsidR="00D50F40" w:rsidRDefault="00D50F40" w:rsidP="00D50F40">
      <w:pPr>
        <w:pStyle w:val="ulli"/>
        <w:numPr>
          <w:ilvl w:val="0"/>
          <w:numId w:val="3"/>
        </w:numPr>
        <w:spacing w:line="320" w:lineRule="atLeast"/>
        <w:ind w:left="460" w:hanging="210"/>
        <w:rPr>
          <w:vanish/>
        </w:rPr>
      </w:pPr>
      <w:r>
        <w:rPr>
          <w:vanish/>
        </w:rPr>
        <w:t>AWS Services: AWS S3, redshift, EMR, SNS, SQS, Athena, glue, CloudWatch, Kinesis, route53, IAM</w:t>
      </w:r>
    </w:p>
    <w:p w14:paraId="3F796EDF" w14:textId="77777777" w:rsidR="00D50F40" w:rsidRDefault="00D50F40" w:rsidP="00D50F40">
      <w:pPr>
        <w:pStyle w:val="ulli"/>
        <w:numPr>
          <w:ilvl w:val="0"/>
          <w:numId w:val="3"/>
        </w:numPr>
        <w:spacing w:line="320" w:lineRule="atLeast"/>
        <w:ind w:left="460" w:hanging="210"/>
        <w:rPr>
          <w:vanish/>
        </w:rPr>
      </w:pPr>
      <w:r>
        <w:rPr>
          <w:vanish/>
        </w:rPr>
        <w:t>Big Data Technologies: HDFS, SQOOP, PySpark, hive, MapReduce, spark, spark streaming, HBASE</w:t>
      </w:r>
    </w:p>
    <w:p w14:paraId="309F30E3" w14:textId="77777777" w:rsidR="00D50F40" w:rsidRDefault="00D50F40" w:rsidP="00D50F40">
      <w:pPr>
        <w:pStyle w:val="ulli"/>
        <w:numPr>
          <w:ilvl w:val="0"/>
          <w:numId w:val="3"/>
        </w:numPr>
        <w:spacing w:line="320" w:lineRule="atLeast"/>
        <w:ind w:left="460" w:hanging="210"/>
        <w:rPr>
          <w:vanish/>
        </w:rPr>
      </w:pPr>
      <w:r>
        <w:rPr>
          <w:vanish/>
        </w:rPr>
        <w:t>Hadoop Distribution: Cloudera, Horton Works</w:t>
      </w:r>
    </w:p>
    <w:p w14:paraId="66234011" w14:textId="77777777" w:rsidR="00D50F40" w:rsidRDefault="00D50F40" w:rsidP="00D50F40">
      <w:pPr>
        <w:pStyle w:val="ulli"/>
        <w:numPr>
          <w:ilvl w:val="0"/>
          <w:numId w:val="3"/>
        </w:numPr>
        <w:spacing w:line="320" w:lineRule="atLeast"/>
        <w:ind w:left="460" w:hanging="210"/>
        <w:rPr>
          <w:vanish/>
        </w:rPr>
      </w:pPr>
      <w:r>
        <w:rPr>
          <w:vanish/>
        </w:rPr>
        <w:t>Cloudera, Horton Works</w:t>
      </w:r>
    </w:p>
    <w:p w14:paraId="715DB094" w14:textId="77777777" w:rsidR="00D50F40" w:rsidRDefault="00D50F40" w:rsidP="00D50F40">
      <w:pPr>
        <w:pStyle w:val="ulli"/>
        <w:numPr>
          <w:ilvl w:val="0"/>
          <w:numId w:val="3"/>
        </w:numPr>
        <w:spacing w:line="320" w:lineRule="atLeast"/>
        <w:ind w:left="460" w:hanging="210"/>
        <w:rPr>
          <w:vanish/>
        </w:rPr>
      </w:pPr>
      <w:r>
        <w:rPr>
          <w:vanish/>
        </w:rPr>
        <w:t>Languages</w:t>
      </w:r>
    </w:p>
    <w:p w14:paraId="324C06E4" w14:textId="77777777" w:rsidR="00D50F40" w:rsidRDefault="00D50F40" w:rsidP="00D50F40">
      <w:pPr>
        <w:pStyle w:val="ulli"/>
        <w:numPr>
          <w:ilvl w:val="0"/>
          <w:numId w:val="3"/>
        </w:numPr>
        <w:spacing w:line="320" w:lineRule="atLeast"/>
        <w:ind w:left="460" w:hanging="210"/>
        <w:rPr>
          <w:vanish/>
        </w:rPr>
      </w:pPr>
      <w:r>
        <w:rPr>
          <w:vanish/>
        </w:rPr>
        <w:t>Java, SQL, PL/SQL, Python, HiveQL, Scala.</w:t>
      </w:r>
    </w:p>
    <w:p w14:paraId="29B12CAD" w14:textId="77777777" w:rsidR="00D50F40" w:rsidRDefault="00D50F40" w:rsidP="00D50F40">
      <w:pPr>
        <w:pStyle w:val="ulli"/>
        <w:numPr>
          <w:ilvl w:val="0"/>
          <w:numId w:val="3"/>
        </w:numPr>
        <w:spacing w:line="320" w:lineRule="atLeast"/>
        <w:ind w:left="460" w:hanging="210"/>
        <w:rPr>
          <w:vanish/>
        </w:rPr>
      </w:pPr>
      <w:r>
        <w:rPr>
          <w:vanish/>
        </w:rPr>
        <w:t>Operating Systems</w:t>
      </w:r>
    </w:p>
    <w:p w14:paraId="0D0BA624" w14:textId="77777777" w:rsidR="00D50F40" w:rsidRDefault="00D50F40" w:rsidP="00D50F40">
      <w:pPr>
        <w:pStyle w:val="ulli"/>
        <w:numPr>
          <w:ilvl w:val="0"/>
          <w:numId w:val="3"/>
        </w:numPr>
        <w:spacing w:line="320" w:lineRule="atLeast"/>
        <w:ind w:left="460" w:hanging="210"/>
        <w:rPr>
          <w:vanish/>
        </w:rPr>
      </w:pPr>
      <w:r>
        <w:rPr>
          <w:vanish/>
        </w:rPr>
        <w:t>Windows (XP/7/8/10), UNIX, LINUX, UBUNTU, CENTOS.</w:t>
      </w:r>
    </w:p>
    <w:p w14:paraId="12F17CE3" w14:textId="77777777" w:rsidR="00D50F40" w:rsidRDefault="00D50F40" w:rsidP="00D50F40">
      <w:pPr>
        <w:pStyle w:val="ulli"/>
        <w:numPr>
          <w:ilvl w:val="0"/>
          <w:numId w:val="3"/>
        </w:numPr>
        <w:spacing w:line="320" w:lineRule="atLeast"/>
        <w:ind w:left="460" w:hanging="210"/>
        <w:rPr>
          <w:vanish/>
        </w:rPr>
      </w:pPr>
      <w:r>
        <w:rPr>
          <w:vanish/>
        </w:rPr>
        <w:t>Database</w:t>
      </w:r>
    </w:p>
    <w:p w14:paraId="5550C0B8" w14:textId="77777777" w:rsidR="00D50F40" w:rsidRDefault="00D50F40" w:rsidP="00D50F40">
      <w:pPr>
        <w:pStyle w:val="ulli"/>
        <w:numPr>
          <w:ilvl w:val="0"/>
          <w:numId w:val="3"/>
        </w:numPr>
        <w:spacing w:line="320" w:lineRule="atLeast"/>
        <w:ind w:left="460" w:hanging="210"/>
        <w:rPr>
          <w:vanish/>
        </w:rPr>
      </w:pPr>
      <w:r>
        <w:rPr>
          <w:vanish/>
        </w:rPr>
        <w:t>Teradata, oracle, SQL server,</w:t>
      </w:r>
    </w:p>
    <w:p w14:paraId="15FE2BC9" w14:textId="77777777" w:rsidR="00D50F40" w:rsidRDefault="00D50F40" w:rsidP="00D50F40">
      <w:pPr>
        <w:pStyle w:val="ulli"/>
        <w:numPr>
          <w:ilvl w:val="0"/>
          <w:numId w:val="4"/>
        </w:numPr>
        <w:spacing w:line="320" w:lineRule="atLeast"/>
        <w:ind w:left="460" w:hanging="210"/>
        <w:rPr>
          <w:vanish/>
        </w:rPr>
      </w:pPr>
      <w:r>
        <w:rPr>
          <w:vanish/>
        </w:rPr>
        <w:t>Scheduling</w:t>
      </w:r>
    </w:p>
    <w:p w14:paraId="52E288CC" w14:textId="77777777" w:rsidR="00D50F40" w:rsidRDefault="00D50F40" w:rsidP="00D50F40">
      <w:pPr>
        <w:pStyle w:val="ulli"/>
        <w:numPr>
          <w:ilvl w:val="0"/>
          <w:numId w:val="4"/>
        </w:numPr>
        <w:spacing w:line="320" w:lineRule="atLeast"/>
        <w:ind w:left="460" w:hanging="210"/>
        <w:rPr>
          <w:vanish/>
        </w:rPr>
      </w:pPr>
      <w:r>
        <w:rPr>
          <w:vanish/>
        </w:rPr>
        <w:t>IBM Tivoli, control-m, oozie, airflow</w:t>
      </w:r>
    </w:p>
    <w:p w14:paraId="57A6DE96" w14:textId="77777777" w:rsidR="00D50F40" w:rsidRDefault="00D50F40" w:rsidP="00D50F40">
      <w:pPr>
        <w:pStyle w:val="ulli"/>
        <w:numPr>
          <w:ilvl w:val="0"/>
          <w:numId w:val="4"/>
        </w:numPr>
        <w:spacing w:line="320" w:lineRule="atLeast"/>
        <w:ind w:left="460" w:hanging="210"/>
        <w:rPr>
          <w:vanish/>
        </w:rPr>
      </w:pPr>
      <w:r>
        <w:rPr>
          <w:vanish/>
        </w:rPr>
        <w:t>Version Control</w:t>
      </w:r>
    </w:p>
    <w:p w14:paraId="37B61096" w14:textId="77777777" w:rsidR="00D50F40" w:rsidRDefault="00D50F40" w:rsidP="00D50F40">
      <w:pPr>
        <w:pStyle w:val="ulli"/>
        <w:numPr>
          <w:ilvl w:val="0"/>
          <w:numId w:val="4"/>
        </w:numPr>
        <w:spacing w:line="320" w:lineRule="atLeast"/>
        <w:ind w:left="460" w:hanging="210"/>
        <w:rPr>
          <w:vanish/>
        </w:rPr>
      </w:pPr>
      <w:r>
        <w:rPr>
          <w:vanish/>
        </w:rPr>
        <w:t>GIT, GitHub, VSS, Bitbucket</w:t>
      </w:r>
    </w:p>
    <w:p w14:paraId="5EA71A24" w14:textId="77777777" w:rsidR="00D50F40" w:rsidRDefault="00D50F40" w:rsidP="00D50F40">
      <w:pPr>
        <w:pStyle w:val="ulli"/>
        <w:numPr>
          <w:ilvl w:val="0"/>
          <w:numId w:val="4"/>
        </w:numPr>
        <w:spacing w:line="320" w:lineRule="atLeast"/>
        <w:ind w:left="460" w:hanging="210"/>
        <w:rPr>
          <w:vanish/>
        </w:rPr>
      </w:pPr>
      <w:r>
        <w:rPr>
          <w:vanish/>
        </w:rPr>
        <w:t>Methodology</w:t>
      </w:r>
    </w:p>
    <w:p w14:paraId="4BA2B424" w14:textId="77777777" w:rsidR="00D50F40" w:rsidRDefault="00D50F40" w:rsidP="00D50F40">
      <w:pPr>
        <w:pStyle w:val="ulli"/>
        <w:numPr>
          <w:ilvl w:val="0"/>
          <w:numId w:val="4"/>
        </w:numPr>
        <w:spacing w:line="320" w:lineRule="atLeast"/>
        <w:ind w:left="460" w:hanging="210"/>
        <w:rPr>
          <w:vanish/>
        </w:rPr>
      </w:pPr>
      <w:r>
        <w:rPr>
          <w:vanish/>
        </w:rPr>
        <w:t>Agile, Scrum.</w:t>
      </w:r>
    </w:p>
    <w:p w14:paraId="3BE5937C" w14:textId="77777777" w:rsidR="00D50F40" w:rsidRDefault="00D50F40" w:rsidP="00D50F40">
      <w:pPr>
        <w:pStyle w:val="ulli"/>
        <w:numPr>
          <w:ilvl w:val="0"/>
          <w:numId w:val="4"/>
        </w:numPr>
        <w:spacing w:line="320" w:lineRule="atLeast"/>
        <w:ind w:left="460" w:hanging="210"/>
        <w:rPr>
          <w:vanish/>
        </w:rPr>
      </w:pPr>
      <w:r>
        <w:rPr>
          <w:vanish/>
        </w:rPr>
        <w:t>IDE &amp;Build Tools, Design</w:t>
      </w:r>
    </w:p>
    <w:p w14:paraId="7157BDAE" w14:textId="77777777" w:rsidR="00D50F40" w:rsidRDefault="00D50F40" w:rsidP="00D50F40">
      <w:pPr>
        <w:pStyle w:val="ulli"/>
        <w:numPr>
          <w:ilvl w:val="0"/>
          <w:numId w:val="4"/>
        </w:numPr>
        <w:spacing w:line="320" w:lineRule="atLeast"/>
        <w:ind w:left="460" w:hanging="210"/>
        <w:rPr>
          <w:vanish/>
        </w:rPr>
      </w:pPr>
      <w:r>
        <w:rPr>
          <w:vanish/>
        </w:rPr>
        <w:t>Eclipse, Visual Studio.</w:t>
      </w:r>
    </w:p>
    <w:p w14:paraId="4E14C0E9" w14:textId="77777777" w:rsidR="00D50F40" w:rsidRDefault="00D50F40" w:rsidP="00D50F40">
      <w:pPr>
        <w:pStyle w:val="ulli"/>
        <w:numPr>
          <w:ilvl w:val="0"/>
          <w:numId w:val="4"/>
        </w:numPr>
        <w:spacing w:line="320" w:lineRule="atLeast"/>
        <w:ind w:left="460" w:hanging="210"/>
        <w:rPr>
          <w:vanish/>
        </w:rPr>
      </w:pPr>
      <w:r>
        <w:rPr>
          <w:vanish/>
        </w:rPr>
        <w:t>Environment:</w:t>
      </w:r>
    </w:p>
    <w:p w14:paraId="0D397880" w14:textId="77777777" w:rsidR="00D50F40" w:rsidRDefault="00D50F40" w:rsidP="00D50F40">
      <w:pPr>
        <w:pStyle w:val="ulli"/>
        <w:numPr>
          <w:ilvl w:val="0"/>
          <w:numId w:val="4"/>
        </w:numPr>
        <w:spacing w:line="320" w:lineRule="atLeast"/>
        <w:ind w:left="460" w:hanging="210"/>
        <w:rPr>
          <w:vanish/>
        </w:rPr>
      </w:pPr>
      <w:r>
        <w:rPr>
          <w:vanish/>
        </w:rPr>
        <w:t>Windows server, MS SQL Server 2014, SSIS, SSAS, SSRS, SQL Profiler, Power BI, C#, Performance Point Server, MS Office, SharePoint</w:t>
      </w:r>
    </w:p>
    <w:p w14:paraId="70D06F68" w14:textId="77777777" w:rsidR="00D50F40" w:rsidRDefault="00D50F40" w:rsidP="00D50F40">
      <w:pPr>
        <w:pStyle w:val="divdocumentdivheading"/>
        <w:tabs>
          <w:tab w:val="left" w:pos="4492"/>
          <w:tab w:val="left" w:pos="10560"/>
        </w:tabs>
        <w:spacing w:before="240" w:line="320" w:lineRule="atLeast"/>
        <w:ind w:left="720"/>
        <w:rPr>
          <w:b/>
          <w:bCs/>
          <w:smallCaps/>
          <w:color w:val="3399CC"/>
        </w:rPr>
      </w:pPr>
      <w:r>
        <w:rPr>
          <w:strike/>
          <w:color w:val="34383C"/>
          <w:sz w:val="28"/>
        </w:rPr>
        <w:tab/>
      </w:r>
      <w:r>
        <w:rPr>
          <w:rStyle w:val="divdocumentdivsectiontitle"/>
          <w:b/>
          <w:bCs/>
          <w:smallCaps/>
          <w:shd w:val="clear" w:color="auto" w:fill="FFFFFF"/>
        </w:rPr>
        <w:t xml:space="preserve">   Education   </w:t>
      </w:r>
      <w:r>
        <w:rPr>
          <w:strike/>
          <w:color w:val="34383C"/>
          <w:sz w:val="28"/>
        </w:rPr>
        <w:tab/>
      </w:r>
    </w:p>
    <w:p w14:paraId="074EEFBB" w14:textId="77777777" w:rsidR="00D50F40" w:rsidRPr="00D50F40" w:rsidRDefault="00D50F40" w:rsidP="00D50F40">
      <w:pPr>
        <w:pStyle w:val="divdocumentsinglecolumn"/>
        <w:numPr>
          <w:ilvl w:val="0"/>
          <w:numId w:val="4"/>
        </w:numPr>
        <w:spacing w:line="320" w:lineRule="atLeast"/>
      </w:pPr>
      <w:r>
        <w:rPr>
          <w:rStyle w:val="spandegree"/>
        </w:rPr>
        <w:t>Bachelors</w:t>
      </w:r>
      <w:r>
        <w:rPr>
          <w:rStyle w:val="span"/>
        </w:rPr>
        <w:t>: Electronics and Communication Engineering, 2011</w:t>
      </w:r>
      <w:r>
        <w:rPr>
          <w:rStyle w:val="singlecolumnspanpaddedlinenth-child1"/>
        </w:rPr>
        <w:t xml:space="preserve">, </w:t>
      </w:r>
      <w:r w:rsidRPr="00D50F40">
        <w:rPr>
          <w:rStyle w:val="spancompanyname"/>
          <w:b w:val="0"/>
          <w:bCs w:val="0"/>
        </w:rPr>
        <w:t>Sathyabama University</w:t>
      </w:r>
      <w:r w:rsidRPr="00D50F40">
        <w:rPr>
          <w:b/>
          <w:bCs/>
        </w:rPr>
        <w:t xml:space="preserve"> </w:t>
      </w:r>
    </w:p>
    <w:p w14:paraId="1BA3840E" w14:textId="63A65CDA" w:rsidR="00D50F40" w:rsidRPr="00756681" w:rsidRDefault="00D50F40" w:rsidP="00756681">
      <w:pPr>
        <w:pStyle w:val="divdocumentsinglecolumn"/>
        <w:numPr>
          <w:ilvl w:val="0"/>
          <w:numId w:val="4"/>
        </w:numPr>
        <w:spacing w:before="240" w:line="320" w:lineRule="atLeast"/>
      </w:pPr>
      <w:r>
        <w:rPr>
          <w:rStyle w:val="spandegree"/>
        </w:rPr>
        <w:t>Masters</w:t>
      </w:r>
      <w:r>
        <w:rPr>
          <w:rStyle w:val="span"/>
        </w:rPr>
        <w:t>: Computer Science, 2013</w:t>
      </w:r>
      <w:r>
        <w:rPr>
          <w:rStyle w:val="singlecolumnspanpaddedlinenth-child1"/>
        </w:rPr>
        <w:t xml:space="preserve">, </w:t>
      </w:r>
      <w:r w:rsidRPr="00D50F40">
        <w:rPr>
          <w:rStyle w:val="spancompanyname"/>
          <w:b w:val="0"/>
          <w:bCs w:val="0"/>
        </w:rPr>
        <w:t>University of North Texas</w:t>
      </w:r>
      <w:r w:rsidRPr="00D50F40">
        <w:rPr>
          <w:b/>
          <w:bCs/>
        </w:rPr>
        <w:t xml:space="preserve"> </w:t>
      </w:r>
    </w:p>
    <w:p w14:paraId="06F72EF3" w14:textId="10A817BE" w:rsidR="00EF24C6" w:rsidRDefault="00000000">
      <w:pPr>
        <w:pStyle w:val="divdocumentdivheading"/>
        <w:tabs>
          <w:tab w:val="left" w:pos="3727"/>
          <w:tab w:val="left" w:pos="10560"/>
        </w:tabs>
        <w:spacing w:before="240" w:line="320" w:lineRule="atLeast"/>
        <w:jc w:val="center"/>
        <w:rPr>
          <w:b/>
          <w:bCs/>
          <w:smallCaps/>
          <w:color w:val="3399CC"/>
        </w:rPr>
      </w:pPr>
      <w:r>
        <w:rPr>
          <w:b/>
          <w:bCs/>
          <w:smallCaps/>
          <w:color w:val="3399CC"/>
        </w:rPr>
        <w:t xml:space="preserve"> </w:t>
      </w:r>
      <w:r>
        <w:rPr>
          <w:strike/>
          <w:color w:val="34383C"/>
          <w:sz w:val="28"/>
        </w:rPr>
        <w:tab/>
      </w:r>
      <w:r>
        <w:rPr>
          <w:rStyle w:val="divdocumentdivsectiontitle"/>
          <w:b/>
          <w:bCs/>
          <w:smallCaps/>
          <w:shd w:val="clear" w:color="auto" w:fill="FFFFFF"/>
        </w:rPr>
        <w:t xml:space="preserve">   Professional Summary   </w:t>
      </w:r>
      <w:r>
        <w:rPr>
          <w:strike/>
          <w:color w:val="34383C"/>
          <w:sz w:val="28"/>
        </w:rPr>
        <w:tab/>
      </w:r>
    </w:p>
    <w:p w14:paraId="38F3D6AA" w14:textId="25EF9CF5" w:rsidR="00792E23" w:rsidRDefault="00000000">
      <w:pPr>
        <w:pStyle w:val="p"/>
        <w:spacing w:line="320" w:lineRule="atLeast"/>
      </w:pPr>
      <w:r>
        <w:t xml:space="preserve">A goal-oriented and </w:t>
      </w:r>
      <w:r w:rsidR="00EA5109">
        <w:t xml:space="preserve">data </w:t>
      </w:r>
      <w:r>
        <w:t xml:space="preserve">driven Data Engineer with expertise in AWS and Snowflake, seeking to apply skills in designing and optimizing scalable data solutions. Committed to delivering exceptional results through strong analytical abilities and a comprehensive understanding of data architecture. Dedicated to enabling organizations to make data-driven decisions and achieve success. </w:t>
      </w:r>
    </w:p>
    <w:p w14:paraId="6DF54227" w14:textId="77777777" w:rsidR="00792E23" w:rsidRDefault="00792E23">
      <w:pPr>
        <w:pStyle w:val="p"/>
        <w:spacing w:line="320" w:lineRule="atLeast"/>
      </w:pPr>
    </w:p>
    <w:p w14:paraId="0F1A9EEC" w14:textId="11B364BB"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 xml:space="preserve">With over </w:t>
      </w:r>
      <w:r w:rsidR="001578A0">
        <w:rPr>
          <w:rStyle w:val="span"/>
        </w:rPr>
        <w:t>10</w:t>
      </w:r>
      <w:r w:rsidRPr="00D7286E">
        <w:rPr>
          <w:rStyle w:val="span"/>
        </w:rPr>
        <w:t xml:space="preserve"> years of industry expertise, I bring extensive experience as an IT professional, including </w:t>
      </w:r>
      <w:r w:rsidR="00937D77">
        <w:rPr>
          <w:rStyle w:val="span"/>
        </w:rPr>
        <w:t xml:space="preserve">6 </w:t>
      </w:r>
      <w:r w:rsidRPr="00D7286E">
        <w:rPr>
          <w:rStyle w:val="span"/>
        </w:rPr>
        <w:t>years dedicated to Data Engineering and an additional 4</w:t>
      </w:r>
      <w:r w:rsidR="00937D77">
        <w:rPr>
          <w:rStyle w:val="span"/>
        </w:rPr>
        <w:t xml:space="preserve"> </w:t>
      </w:r>
      <w:r w:rsidRPr="00D7286E">
        <w:rPr>
          <w:rStyle w:val="span"/>
        </w:rPr>
        <w:t>years specializing in Data Warehousing.</w:t>
      </w:r>
    </w:p>
    <w:p w14:paraId="03C536F9" w14:textId="0E244A0A"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Extensive experience in Data Engineering field including Ingestion, Datawarehouse, Reporting, and Analytics.</w:t>
      </w:r>
    </w:p>
    <w:p w14:paraId="4113048A" w14:textId="48B636A5"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 xml:space="preserve">Expertise in AWS S3 for scalable and cost-effective data storage and retrieval. Skilled in utilizing AWS EMR for big data processing, including technologies like Hadoop, Spark, Hive, MapReduce, and </w:t>
      </w:r>
      <w:proofErr w:type="spellStart"/>
      <w:r w:rsidRPr="00D7286E">
        <w:rPr>
          <w:rStyle w:val="span"/>
        </w:rPr>
        <w:t>PySpark</w:t>
      </w:r>
      <w:proofErr w:type="spellEnd"/>
      <w:r w:rsidRPr="00D7286E">
        <w:rPr>
          <w:rStyle w:val="span"/>
        </w:rPr>
        <w:t>.</w:t>
      </w:r>
    </w:p>
    <w:p w14:paraId="0F51E55D" w14:textId="637DB1D3"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Proficient in integrating AWS SNS and SQS for real-time event processing and messaging.</w:t>
      </w:r>
    </w:p>
    <w:p w14:paraId="418D31EA" w14:textId="48EDA408"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Designed and Developed ETL Processes in AWS Glue to migrate Campaign data from external sources like S3, Parquet/Text Files into AWS Redshift.</w:t>
      </w:r>
    </w:p>
    <w:p w14:paraId="5DF4DF02" w14:textId="0CAC7D31"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lastRenderedPageBreak/>
        <w:t>I have extensive expertise in utilizing AWS CloudWatch to monitor and oversee AWS resources, establish alert systems, and gather performance data.</w:t>
      </w:r>
    </w:p>
    <w:p w14:paraId="550E27D5" w14:textId="349C2EA1"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Proficient in managing user access and permissions to AWS resources using IAM.</w:t>
      </w:r>
    </w:p>
    <w:p w14:paraId="7666E484" w14:textId="2BE72388"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Encapsulated data processing applications, ETL (Extract, Transform, Load) workflows, and data pipelines into Docker containers and deployed across AWS environments, ensuring that the application works the same way in development, testing, and production.</w:t>
      </w:r>
    </w:p>
    <w:p w14:paraId="6784CC90" w14:textId="5061396E"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Developed REST APIs that adhere to RESTful principles, including stateless communication, standard HTTP methods (GET, POST, PUT, DELETE), and proper status codes for clear responses.</w:t>
      </w:r>
    </w:p>
    <w:p w14:paraId="1C1305F3" w14:textId="5AD9B644"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Experienced in partitioning strategies and multi-cluster warehouses in Snowflake to ensure optimal query performance and scalability.</w:t>
      </w:r>
    </w:p>
    <w:p w14:paraId="19E611A5" w14:textId="229BE07B"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Skilled in designing roles, views, and implementing performance tuning techniques to enhance Snowflake system performance.</w:t>
      </w:r>
    </w:p>
    <w:p w14:paraId="68B162E6" w14:textId="6AC66251"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 xml:space="preserve">Proficient in utilizing virtual warehouses, caching, and </w:t>
      </w:r>
      <w:proofErr w:type="spellStart"/>
      <w:r w:rsidRPr="00D7286E">
        <w:rPr>
          <w:rStyle w:val="span"/>
        </w:rPr>
        <w:t>Snowpipe</w:t>
      </w:r>
      <w:proofErr w:type="spellEnd"/>
      <w:r w:rsidRPr="00D7286E">
        <w:rPr>
          <w:rStyle w:val="span"/>
        </w:rPr>
        <w:t xml:space="preserve"> for real-time data ingestion and processing in Snowflake.</w:t>
      </w:r>
    </w:p>
    <w:p w14:paraId="4A3CB8FB" w14:textId="5B09E5D5"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I have extensive expertise in Snowflake's time travel capability, enabling me to conduct meticulous audits and in-depth analysis of historical data.</w:t>
      </w:r>
    </w:p>
    <w:p w14:paraId="600465AD" w14:textId="4954C417"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Extensive experience in leveraging window functions, Snowflake arrays, regular expressions, and JSON parsing for advanced data analysis and manipulation.</w:t>
      </w:r>
    </w:p>
    <w:p w14:paraId="3A9EFED4" w14:textId="4CA9522E"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Highly proficient in Snowflake scripting to automate ETL processes, data transformations, and data pipelines.</w:t>
      </w:r>
    </w:p>
    <w:p w14:paraId="03F8F9D2" w14:textId="13BFFC75"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Created and maintained several types of Snowflake tables, including transitory, temporary, and persistent tables, to meet unique data storage and processing needs.</w:t>
      </w:r>
    </w:p>
    <w:p w14:paraId="3EB19352" w14:textId="27346049"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Implemented regular expressions in Snowflake for seamless pattern matching and data extraction tasks.</w:t>
      </w:r>
    </w:p>
    <w:p w14:paraId="3D6D7D45" w14:textId="0B5B1350"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Worked on Dimensional Data modeling in Star and Snowflake schemas and Slowly Changing Dimensions (SCD).</w:t>
      </w:r>
    </w:p>
    <w:p w14:paraId="132A4186" w14:textId="77777777" w:rsidR="004B16A7" w:rsidRDefault="00D7286E" w:rsidP="004B16A7">
      <w:pPr>
        <w:pStyle w:val="ulli"/>
        <w:numPr>
          <w:ilvl w:val="0"/>
          <w:numId w:val="6"/>
        </w:numPr>
        <w:spacing w:line="320" w:lineRule="atLeast"/>
        <w:ind w:left="460" w:hanging="210"/>
        <w:jc w:val="both"/>
        <w:rPr>
          <w:rStyle w:val="span"/>
        </w:rPr>
      </w:pPr>
      <w:r w:rsidRPr="00D7286E">
        <w:rPr>
          <w:rStyle w:val="span"/>
        </w:rPr>
        <w:t xml:space="preserve">Extensive experience in working with HDFS, Sqoop, </w:t>
      </w:r>
      <w:proofErr w:type="spellStart"/>
      <w:r w:rsidRPr="00D7286E">
        <w:rPr>
          <w:rStyle w:val="span"/>
        </w:rPr>
        <w:t>PySpark</w:t>
      </w:r>
      <w:proofErr w:type="spellEnd"/>
      <w:r w:rsidRPr="00D7286E">
        <w:rPr>
          <w:rStyle w:val="span"/>
        </w:rPr>
        <w:t>, Hive, MapReduce, and HBase for big data processing and analytics.</w:t>
      </w:r>
    </w:p>
    <w:p w14:paraId="614F4C66" w14:textId="77777777" w:rsidR="004B16A7" w:rsidRDefault="004B16A7" w:rsidP="004B16A7">
      <w:pPr>
        <w:pStyle w:val="ulli"/>
        <w:numPr>
          <w:ilvl w:val="0"/>
          <w:numId w:val="6"/>
        </w:numPr>
        <w:spacing w:line="320" w:lineRule="atLeast"/>
        <w:ind w:left="460" w:hanging="210"/>
        <w:jc w:val="both"/>
      </w:pPr>
      <w:r>
        <w:t>P</w:t>
      </w:r>
      <w:r w:rsidRPr="00AD2877">
        <w:t>roficiently developed real-time analytics solutions and event-driven applications using Apache Flink. These solutions enable immediate insights, facilitate fraud detection, clickstream analysis, and process I</w:t>
      </w:r>
      <w:r>
        <w:t>O</w:t>
      </w:r>
      <w:r w:rsidRPr="00AD2877">
        <w:t>T data.</w:t>
      </w:r>
    </w:p>
    <w:p w14:paraId="5751F7BA" w14:textId="2AA6B496" w:rsidR="004B16A7" w:rsidRPr="00D7286E" w:rsidRDefault="004B16A7" w:rsidP="004B16A7">
      <w:pPr>
        <w:pStyle w:val="ulli"/>
        <w:numPr>
          <w:ilvl w:val="0"/>
          <w:numId w:val="6"/>
        </w:numPr>
        <w:spacing w:line="320" w:lineRule="atLeast"/>
        <w:ind w:left="460" w:hanging="210"/>
        <w:jc w:val="both"/>
        <w:rPr>
          <w:rStyle w:val="span"/>
        </w:rPr>
      </w:pPr>
      <w:r>
        <w:t>Us</w:t>
      </w:r>
      <w:r w:rsidRPr="009B1E18">
        <w:t>ed Kubernetes to design, manage, and orchestrate data processing pipelines as a series of interconnected containers or Pods.</w:t>
      </w:r>
    </w:p>
    <w:p w14:paraId="6911F430" w14:textId="6970B533"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Implemented a data pipeline using Kafka, Spark, and Hive for ingestion, transformation, and analysis of data.</w:t>
      </w:r>
    </w:p>
    <w:p w14:paraId="3C8DAB4B" w14:textId="06DEA11A"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Developed custom scripts and tools using Oracle's PL/SQL language to automate data validation, cleansing, and transformation processes.</w:t>
      </w:r>
    </w:p>
    <w:p w14:paraId="3EBD2FC4" w14:textId="1BEBED44"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Implemented Spark Streaming for real-time data processing and advanced analytics.</w:t>
      </w:r>
    </w:p>
    <w:p w14:paraId="3DB34CAF" w14:textId="5B936658" w:rsidR="00D7286E" w:rsidRPr="00D7286E" w:rsidRDefault="00D7286E" w:rsidP="00D7286E">
      <w:pPr>
        <w:pStyle w:val="ulli"/>
        <w:numPr>
          <w:ilvl w:val="0"/>
          <w:numId w:val="6"/>
        </w:numPr>
        <w:spacing w:line="320" w:lineRule="atLeast"/>
        <w:ind w:left="460" w:hanging="210"/>
        <w:jc w:val="both"/>
        <w:rPr>
          <w:rStyle w:val="span"/>
        </w:rPr>
      </w:pPr>
      <w:r w:rsidRPr="00D7286E">
        <w:rPr>
          <w:rStyle w:val="span"/>
        </w:rPr>
        <w:t>Leveraged HBASE integration with Hive to build HBASE tables in the Analytics Zone.</w:t>
      </w:r>
    </w:p>
    <w:p w14:paraId="3E8A4F79" w14:textId="77777777" w:rsidR="004B16A7" w:rsidRPr="004B16A7" w:rsidRDefault="00D7286E" w:rsidP="004B16A7">
      <w:pPr>
        <w:pStyle w:val="ulli"/>
        <w:numPr>
          <w:ilvl w:val="0"/>
          <w:numId w:val="6"/>
        </w:numPr>
        <w:spacing w:line="320" w:lineRule="atLeast"/>
        <w:ind w:left="460" w:hanging="210"/>
        <w:jc w:val="both"/>
        <w:rPr>
          <w:strike/>
          <w:color w:val="34383C"/>
          <w:sz w:val="28"/>
        </w:rPr>
      </w:pPr>
      <w:r w:rsidRPr="00D7286E">
        <w:rPr>
          <w:rStyle w:val="span"/>
        </w:rPr>
        <w:t>Demonstrated expertise in scheduling and job automation using IBM Tivoli, Control-M, Oozie, and Airflow, for the execution of data processing and ETL pipelines</w:t>
      </w:r>
      <w:r>
        <w:t>.</w:t>
      </w:r>
    </w:p>
    <w:p w14:paraId="1B13C544" w14:textId="0E38ECC8" w:rsidR="004B16A7" w:rsidRPr="004B16A7" w:rsidRDefault="004B16A7" w:rsidP="004B16A7">
      <w:pPr>
        <w:pStyle w:val="ulli"/>
        <w:numPr>
          <w:ilvl w:val="0"/>
          <w:numId w:val="6"/>
        </w:numPr>
        <w:spacing w:line="320" w:lineRule="atLeast"/>
        <w:ind w:left="460" w:hanging="210"/>
        <w:jc w:val="both"/>
        <w:rPr>
          <w:strike/>
          <w:color w:val="34383C"/>
          <w:sz w:val="28"/>
        </w:rPr>
      </w:pPr>
      <w:r>
        <w:t>Proficient in version control systems like Git, GitLab, and Bitbucket for code repository management and collaboration.</w:t>
      </w:r>
    </w:p>
    <w:p w14:paraId="52C892EC" w14:textId="5DDADE07" w:rsidR="00937D77" w:rsidRDefault="00937D77" w:rsidP="00937D77">
      <w:pPr>
        <w:pStyle w:val="divdocumentdivheading"/>
        <w:tabs>
          <w:tab w:val="left" w:pos="4264"/>
          <w:tab w:val="left" w:pos="10560"/>
        </w:tabs>
        <w:spacing w:before="240" w:line="320" w:lineRule="atLeast"/>
        <w:rPr>
          <w:b/>
          <w:bCs/>
          <w:smallCaps/>
          <w:color w:val="3399CC"/>
        </w:rPr>
      </w:pPr>
    </w:p>
    <w:p w14:paraId="7013759C" w14:textId="77777777" w:rsidR="00756681" w:rsidRDefault="00756681" w:rsidP="00937D77">
      <w:pPr>
        <w:pStyle w:val="divdocumentdivheading"/>
        <w:tabs>
          <w:tab w:val="left" w:pos="4264"/>
          <w:tab w:val="left" w:pos="10560"/>
        </w:tabs>
        <w:spacing w:before="240" w:line="320" w:lineRule="atLeast"/>
        <w:rPr>
          <w:b/>
          <w:bCs/>
          <w:smallCaps/>
          <w:color w:val="3399CC"/>
        </w:rPr>
      </w:pPr>
    </w:p>
    <w:p w14:paraId="7A71C95E" w14:textId="2B756C4D" w:rsidR="003E180F" w:rsidRPr="008D1C5F" w:rsidRDefault="00000000" w:rsidP="008D1C5F">
      <w:pPr>
        <w:pStyle w:val="divdocumentdivheading"/>
        <w:tabs>
          <w:tab w:val="left" w:pos="4264"/>
          <w:tab w:val="left" w:pos="10560"/>
        </w:tabs>
        <w:spacing w:before="240" w:line="320" w:lineRule="atLeast"/>
        <w:jc w:val="center"/>
        <w:rPr>
          <w:rStyle w:val="spanjobtitle"/>
          <w:smallCaps/>
          <w:color w:val="3399CC"/>
        </w:rPr>
      </w:pPr>
      <w:r>
        <w:rPr>
          <w:strike/>
          <w:color w:val="34383C"/>
          <w:sz w:val="28"/>
        </w:rPr>
        <w:lastRenderedPageBreak/>
        <w:tab/>
      </w:r>
      <w:r>
        <w:rPr>
          <w:rStyle w:val="divdocumentdivsectiontitle"/>
          <w:b/>
          <w:bCs/>
          <w:smallCaps/>
          <w:shd w:val="clear" w:color="auto" w:fill="FFFFFF"/>
        </w:rPr>
        <w:t xml:space="preserve">   Work History   </w:t>
      </w:r>
      <w:r>
        <w:rPr>
          <w:strike/>
          <w:color w:val="34383C"/>
          <w:sz w:val="28"/>
        </w:rPr>
        <w:tab/>
      </w:r>
    </w:p>
    <w:p w14:paraId="63BAA315" w14:textId="4BDCAE87" w:rsidR="00EF24C6" w:rsidRDefault="00000000">
      <w:pPr>
        <w:pStyle w:val="divdocumentsinglecolumn"/>
        <w:spacing w:line="320" w:lineRule="atLeast"/>
      </w:pPr>
      <w:r>
        <w:rPr>
          <w:rStyle w:val="spanjobtitle"/>
        </w:rPr>
        <w:t>AWS Data Engineer</w:t>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F56579">
        <w:rPr>
          <w:rStyle w:val="span"/>
          <w:b/>
          <w:bCs/>
        </w:rPr>
        <w:t xml:space="preserve">          July</w:t>
      </w:r>
      <w:r w:rsidR="00A3005E" w:rsidRPr="00D9175D">
        <w:rPr>
          <w:rStyle w:val="span"/>
          <w:b/>
          <w:bCs/>
        </w:rPr>
        <w:t xml:space="preserve"> </w:t>
      </w:r>
      <w:r w:rsidRPr="00D9175D">
        <w:rPr>
          <w:rStyle w:val="span"/>
          <w:b/>
          <w:bCs/>
        </w:rPr>
        <w:t>2022 - Current</w:t>
      </w:r>
      <w:r>
        <w:rPr>
          <w:rStyle w:val="singlecolumnspanpaddedlinenth-child1"/>
        </w:rPr>
        <w:t xml:space="preserve"> </w:t>
      </w:r>
    </w:p>
    <w:p w14:paraId="0A0F4887" w14:textId="2B0901B7" w:rsidR="00EF24C6" w:rsidRPr="0002411C" w:rsidRDefault="00000000">
      <w:pPr>
        <w:pStyle w:val="spanpaddedline"/>
        <w:spacing w:line="320" w:lineRule="atLeast"/>
        <w:rPr>
          <w:b/>
          <w:bCs/>
        </w:rPr>
      </w:pPr>
      <w:r>
        <w:rPr>
          <w:rStyle w:val="spancompanyname"/>
        </w:rPr>
        <w:t>Credit Suisse</w:t>
      </w:r>
      <w:r w:rsidR="0002411C" w:rsidRPr="0002411C">
        <w:rPr>
          <w:b/>
          <w:bCs/>
        </w:rPr>
        <w:t>, Madison Avenue, New York</w:t>
      </w:r>
    </w:p>
    <w:p w14:paraId="06F776BA"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Proficient in designing and implementing real-time data streaming solutions using AWS Kinesis, facilitating the processing of high-volume data streams for immediate insights and analytics.</w:t>
      </w:r>
    </w:p>
    <w:p w14:paraId="5E927BFC"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Extensive experience in leveraging AWS S3 for scalable and secure data storage, managing data lakes, and optimizing data retrieval performance.</w:t>
      </w:r>
    </w:p>
    <w:p w14:paraId="6DB9FE29" w14:textId="77777777" w:rsidR="00BF775D" w:rsidRDefault="008D1C5F" w:rsidP="00BF775D">
      <w:pPr>
        <w:pStyle w:val="ulli"/>
        <w:numPr>
          <w:ilvl w:val="0"/>
          <w:numId w:val="6"/>
        </w:numPr>
        <w:spacing w:line="320" w:lineRule="atLeast"/>
        <w:ind w:left="460" w:hanging="210"/>
        <w:jc w:val="both"/>
      </w:pPr>
      <w:r w:rsidRPr="008D1C5F">
        <w:rPr>
          <w:rStyle w:val="span"/>
        </w:rPr>
        <w:t>Skilled in utilizing AWS DynamoDB to develop NoSQL database solutions, providing low-latency, high-performance storage for dynamic and rapidly changing datasets.</w:t>
      </w:r>
    </w:p>
    <w:p w14:paraId="119516EB" w14:textId="576BC351" w:rsidR="00BF775D" w:rsidRPr="008D1C5F" w:rsidRDefault="00BF775D" w:rsidP="00BF775D">
      <w:pPr>
        <w:pStyle w:val="ulli"/>
        <w:numPr>
          <w:ilvl w:val="0"/>
          <w:numId w:val="6"/>
        </w:numPr>
        <w:spacing w:line="320" w:lineRule="atLeast"/>
        <w:ind w:left="460" w:hanging="210"/>
        <w:jc w:val="both"/>
        <w:rPr>
          <w:rStyle w:val="span"/>
        </w:rPr>
      </w:pPr>
      <w:r>
        <w:t xml:space="preserve"> Designed and Developed ETL workflows using AWS Glue to seamlessly extract, transform, and load data from various sources into AWS Redshift and PostgreSQL, ensuring data accuracy and consistency across multiple data stores.</w:t>
      </w:r>
    </w:p>
    <w:p w14:paraId="5CCA1842"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Proficiently integrated AWS SNS and SQS for real-time event-driven architectures, enabling efficient communication and data sharing between different components of complex systems.</w:t>
      </w:r>
    </w:p>
    <w:p w14:paraId="50117690"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Implemented robust user access management and permissions to AWS resources using IAM, ensuring secure and controlled access to sensitive data and services.</w:t>
      </w:r>
    </w:p>
    <w:p w14:paraId="48FE634E"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Proficient in managing and optimizing data warehousing solutions using AWS Redshift, including designing data models, setting up performance tuning, and ensuring efficient query execution for analytics and reporting.</w:t>
      </w:r>
    </w:p>
    <w:p w14:paraId="62347DE0"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Extensive experience in utilizing AWS CloudWatch to monitor and manage AWS resources, creating custom dashboards, setting up alarms, and analyzing performance metrics to ensure system health and reliability.</w:t>
      </w:r>
    </w:p>
    <w:p w14:paraId="20BBAB2F" w14:textId="77777777" w:rsidR="007B524D" w:rsidRDefault="008D1C5F" w:rsidP="007B524D">
      <w:pPr>
        <w:pStyle w:val="ulli"/>
        <w:numPr>
          <w:ilvl w:val="0"/>
          <w:numId w:val="6"/>
        </w:numPr>
        <w:spacing w:line="320" w:lineRule="atLeast"/>
        <w:ind w:left="460" w:hanging="210"/>
        <w:jc w:val="both"/>
        <w:rPr>
          <w:rStyle w:val="span"/>
        </w:rPr>
      </w:pPr>
      <w:r w:rsidRPr="008D1C5F">
        <w:rPr>
          <w:rStyle w:val="span"/>
        </w:rPr>
        <w:t>Designed and implemented RESTful APIs using AWS API Gateway, enabling seamless and secure communication between applications and services, and facilitating easy integration with external partners and clients.</w:t>
      </w:r>
    </w:p>
    <w:p w14:paraId="69E9556F" w14:textId="77777777" w:rsidR="007B524D" w:rsidRDefault="007B524D" w:rsidP="007B524D">
      <w:pPr>
        <w:pStyle w:val="ulli"/>
        <w:numPr>
          <w:ilvl w:val="0"/>
          <w:numId w:val="6"/>
        </w:numPr>
        <w:spacing w:line="320" w:lineRule="atLeast"/>
        <w:ind w:left="460" w:hanging="210"/>
        <w:jc w:val="both"/>
        <w:rPr>
          <w:rStyle w:val="span"/>
        </w:rPr>
      </w:pPr>
      <w:r w:rsidRPr="007B524D">
        <w:rPr>
          <w:rStyle w:val="span"/>
        </w:rPr>
        <w:t>Proficient in deploying and managing Docker containers using Amazon ECS, optimizing resource allocation, scaling applications, and ensuring high availability.</w:t>
      </w:r>
    </w:p>
    <w:p w14:paraId="3B68EE1D" w14:textId="77777777" w:rsidR="007B524D" w:rsidRDefault="007B524D" w:rsidP="007B524D">
      <w:pPr>
        <w:pStyle w:val="ulli"/>
        <w:numPr>
          <w:ilvl w:val="0"/>
          <w:numId w:val="6"/>
        </w:numPr>
        <w:spacing w:line="320" w:lineRule="atLeast"/>
        <w:ind w:left="460" w:hanging="210"/>
        <w:jc w:val="both"/>
        <w:rPr>
          <w:rStyle w:val="span"/>
        </w:rPr>
      </w:pPr>
      <w:r w:rsidRPr="007B524D">
        <w:rPr>
          <w:rStyle w:val="span"/>
        </w:rPr>
        <w:t>Experience in creating ECS clusters, defining task definitions, setting up auto-scaling policies, and integrating with AWS load balancers for seamless application deployment and management.</w:t>
      </w:r>
    </w:p>
    <w:p w14:paraId="1F4656D3" w14:textId="77777777" w:rsidR="007B524D" w:rsidRDefault="007B524D" w:rsidP="007B524D">
      <w:pPr>
        <w:pStyle w:val="ulli"/>
        <w:numPr>
          <w:ilvl w:val="0"/>
          <w:numId w:val="6"/>
        </w:numPr>
        <w:spacing w:line="320" w:lineRule="atLeast"/>
        <w:ind w:left="460" w:hanging="210"/>
        <w:jc w:val="both"/>
        <w:rPr>
          <w:rStyle w:val="span"/>
        </w:rPr>
      </w:pPr>
      <w:r w:rsidRPr="007B524D">
        <w:rPr>
          <w:rStyle w:val="span"/>
        </w:rPr>
        <w:t>Demonstrated expertise in automating ECS deployment processes using AWS CloudFormation, Terraform, or similar infrastructure as code (</w:t>
      </w:r>
      <w:proofErr w:type="spellStart"/>
      <w:r w:rsidRPr="007B524D">
        <w:rPr>
          <w:rStyle w:val="span"/>
        </w:rPr>
        <w:t>IaC</w:t>
      </w:r>
      <w:proofErr w:type="spellEnd"/>
      <w:r w:rsidRPr="007B524D">
        <w:rPr>
          <w:rStyle w:val="span"/>
        </w:rPr>
        <w:t>) tools, streamlining provisioning and ensuring consistency across environments.</w:t>
      </w:r>
    </w:p>
    <w:p w14:paraId="5E06B603" w14:textId="5E7A5CA6" w:rsidR="007B524D" w:rsidRPr="007B524D" w:rsidRDefault="007B524D" w:rsidP="007B524D">
      <w:pPr>
        <w:pStyle w:val="ulli"/>
        <w:numPr>
          <w:ilvl w:val="0"/>
          <w:numId w:val="6"/>
        </w:numPr>
        <w:spacing w:line="320" w:lineRule="atLeast"/>
        <w:ind w:left="460" w:hanging="210"/>
        <w:jc w:val="both"/>
        <w:rPr>
          <w:rStyle w:val="span"/>
        </w:rPr>
      </w:pPr>
      <w:r w:rsidRPr="007B524D">
        <w:rPr>
          <w:rStyle w:val="span"/>
        </w:rPr>
        <w:t>Implemented CI/CD pipelines with tools like AWS Code Pipeline and AWS Code Build to automate container builds, testing, and deployment to ECS, enhancing development efficiency and accelerating time to market.</w:t>
      </w:r>
    </w:p>
    <w:p w14:paraId="046D87E5" w14:textId="77777777" w:rsidR="003E00E3" w:rsidRDefault="003E00E3" w:rsidP="003E00E3">
      <w:pPr>
        <w:pStyle w:val="ulli"/>
        <w:numPr>
          <w:ilvl w:val="0"/>
          <w:numId w:val="6"/>
        </w:numPr>
        <w:spacing w:line="320" w:lineRule="atLeast"/>
        <w:ind w:left="460" w:hanging="210"/>
        <w:jc w:val="both"/>
        <w:rPr>
          <w:rStyle w:val="span"/>
        </w:rPr>
      </w:pPr>
      <w:r w:rsidRPr="003E00E3">
        <w:rPr>
          <w:rStyle w:val="span"/>
        </w:rPr>
        <w:t>Successfully integrated Snowflake with streaming technologies like Apache Kafka through Databricks to create hybrid data pipelines that handle both real-time streaming data and batch data processing.</w:t>
      </w:r>
    </w:p>
    <w:p w14:paraId="4941604C" w14:textId="77777777" w:rsidR="003E00E3" w:rsidRDefault="003E00E3" w:rsidP="003E00E3">
      <w:pPr>
        <w:pStyle w:val="ulli"/>
        <w:numPr>
          <w:ilvl w:val="0"/>
          <w:numId w:val="6"/>
        </w:numPr>
        <w:spacing w:line="320" w:lineRule="atLeast"/>
        <w:ind w:left="460" w:hanging="210"/>
        <w:jc w:val="both"/>
        <w:rPr>
          <w:rStyle w:val="span"/>
        </w:rPr>
      </w:pPr>
      <w:r w:rsidRPr="003E00E3">
        <w:rPr>
          <w:rStyle w:val="span"/>
        </w:rPr>
        <w:t>Utilized Snowflake's time travel features in conjunction with Databricks to track and analyze historical streaming data, enabling thorough audits and comprehensive analysis of data changes over time.</w:t>
      </w:r>
    </w:p>
    <w:p w14:paraId="2641F9A3" w14:textId="77777777" w:rsidR="003E00E3" w:rsidRDefault="003E00E3" w:rsidP="003E00E3">
      <w:pPr>
        <w:pStyle w:val="ulli"/>
        <w:numPr>
          <w:ilvl w:val="0"/>
          <w:numId w:val="6"/>
        </w:numPr>
        <w:spacing w:line="320" w:lineRule="atLeast"/>
        <w:ind w:left="460" w:hanging="210"/>
        <w:jc w:val="both"/>
        <w:rPr>
          <w:rStyle w:val="span"/>
        </w:rPr>
      </w:pPr>
      <w:r w:rsidRPr="003E00E3">
        <w:rPr>
          <w:rStyle w:val="span"/>
        </w:rPr>
        <w:t>Extensive experience in designing and implementing data processing workflows using Hadoop ecosystem technologies, including HDFS, MapReduce, Hive, and Sqoop, orchestrated and optimized through Databricks, to efficiently process and analyze large datasets.</w:t>
      </w:r>
    </w:p>
    <w:p w14:paraId="26BA537D" w14:textId="77777777" w:rsidR="003E00E3" w:rsidRDefault="003E00E3" w:rsidP="003E00E3">
      <w:pPr>
        <w:pStyle w:val="ulli"/>
        <w:numPr>
          <w:ilvl w:val="0"/>
          <w:numId w:val="6"/>
        </w:numPr>
        <w:spacing w:line="320" w:lineRule="atLeast"/>
        <w:ind w:left="460" w:hanging="210"/>
        <w:jc w:val="both"/>
        <w:rPr>
          <w:rStyle w:val="span"/>
        </w:rPr>
      </w:pPr>
      <w:r w:rsidRPr="003E00E3">
        <w:rPr>
          <w:rStyle w:val="span"/>
        </w:rPr>
        <w:t>Proficient in leveraging Databricks for Apache Spark-based big data processing, utilizing its advanced analytics capabilities, including data transformations, machine learning, and real-time processing, to derive</w:t>
      </w:r>
      <w:r>
        <w:rPr>
          <w:rStyle w:val="span"/>
        </w:rPr>
        <w:t xml:space="preserve"> </w:t>
      </w:r>
      <w:r w:rsidRPr="003E00E3">
        <w:rPr>
          <w:rStyle w:val="span"/>
        </w:rPr>
        <w:t>actionable insights.</w:t>
      </w:r>
    </w:p>
    <w:p w14:paraId="1E3FA8DF" w14:textId="61A23439" w:rsidR="008D1C5F" w:rsidRPr="008D1C5F" w:rsidRDefault="008D1C5F" w:rsidP="003E00E3">
      <w:pPr>
        <w:pStyle w:val="ulli"/>
        <w:numPr>
          <w:ilvl w:val="0"/>
          <w:numId w:val="6"/>
        </w:numPr>
        <w:spacing w:line="320" w:lineRule="atLeast"/>
        <w:ind w:left="460" w:hanging="210"/>
        <w:jc w:val="both"/>
        <w:rPr>
          <w:rStyle w:val="span"/>
        </w:rPr>
      </w:pPr>
      <w:r w:rsidRPr="008D1C5F">
        <w:rPr>
          <w:rStyle w:val="span"/>
        </w:rPr>
        <w:lastRenderedPageBreak/>
        <w:t>Successfully developed Spark Streaming applications for real-time data processing, enabling immediate data analysis and decision-making in dynamic environments.</w:t>
      </w:r>
    </w:p>
    <w:p w14:paraId="0B3E4104"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Skilled in Python programming for data processing, transformation, and integration, utilizing its libraries and frameworks to manipulate and analyze datasets efficiently.</w:t>
      </w:r>
    </w:p>
    <w:p w14:paraId="6E50ED4C"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Proficient in utilizing Python scripting to automate ETL processes, data transformations, and data pipelines, enhancing operational efficiency and reducing manual intervention.</w:t>
      </w:r>
    </w:p>
    <w:p w14:paraId="31AC7B50"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 xml:space="preserve">Successfully developed data processing solutions using </w:t>
      </w:r>
      <w:proofErr w:type="spellStart"/>
      <w:r w:rsidRPr="008D1C5F">
        <w:rPr>
          <w:rStyle w:val="span"/>
        </w:rPr>
        <w:t>PySpark</w:t>
      </w:r>
      <w:proofErr w:type="spellEnd"/>
      <w:r w:rsidRPr="008D1C5F">
        <w:rPr>
          <w:rStyle w:val="span"/>
        </w:rPr>
        <w:t>, combining the power of Python and Spark to perform complex data transformations and analytics.</w:t>
      </w:r>
    </w:p>
    <w:p w14:paraId="41038BE5"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Proficient in designing and implementing automated job scheduling workflows using tools such as IBM Tivoli, Control-M, Oozie, and Apache Airflow, optimizing resource utilization and ensuring seamless execution of complex data processing pipelines.</w:t>
      </w:r>
    </w:p>
    <w:p w14:paraId="64788FAE" w14:textId="4259F190"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Collaborated with cross-functional teams to gather requirements, design automation workflows, and establish proactive monitoring and error-handling mechanisms, enhancing operational efficiency and minimizing manual intervention.</w:t>
      </w:r>
    </w:p>
    <w:p w14:paraId="5BCE517F" w14:textId="77777777" w:rsidR="008D1C5F" w:rsidRPr="008D1C5F" w:rsidRDefault="008D1C5F" w:rsidP="008D1C5F">
      <w:pPr>
        <w:pStyle w:val="ulli"/>
        <w:numPr>
          <w:ilvl w:val="0"/>
          <w:numId w:val="6"/>
        </w:numPr>
        <w:spacing w:line="320" w:lineRule="atLeast"/>
        <w:ind w:left="460" w:hanging="210"/>
        <w:jc w:val="both"/>
        <w:rPr>
          <w:rStyle w:val="span"/>
        </w:rPr>
      </w:pPr>
      <w:r w:rsidRPr="008D1C5F">
        <w:rPr>
          <w:rStyle w:val="span"/>
        </w:rPr>
        <w:t>Proficient in utilizing version control systems such as Git, GitLab, and Bitbucket to manage code repositories, track changes, collaborate with team members, and ensure code integrity throughout development projects.</w:t>
      </w:r>
    </w:p>
    <w:p w14:paraId="179A41D0" w14:textId="77777777" w:rsidR="00B02492" w:rsidRDefault="00B02492" w:rsidP="007C5AE6">
      <w:pPr>
        <w:pStyle w:val="ulli"/>
        <w:spacing w:line="320" w:lineRule="atLeast"/>
        <w:ind w:left="250"/>
        <w:rPr>
          <w:rStyle w:val="span"/>
          <w:b/>
          <w:bCs/>
        </w:rPr>
      </w:pPr>
    </w:p>
    <w:p w14:paraId="1AC89FC1" w14:textId="24AC1391" w:rsidR="007C5AE6" w:rsidRPr="002C496B" w:rsidRDefault="007C5AE6" w:rsidP="007C5AE6">
      <w:pPr>
        <w:pStyle w:val="ulli"/>
        <w:spacing w:line="320" w:lineRule="atLeast"/>
        <w:ind w:left="250"/>
      </w:pPr>
      <w:r w:rsidRPr="007C5AE6">
        <w:rPr>
          <w:rStyle w:val="span"/>
          <w:b/>
          <w:bCs/>
        </w:rPr>
        <w:t>Environment:</w:t>
      </w:r>
      <w:r w:rsidRPr="007C5AE6">
        <w:rPr>
          <w:rStyle w:val="span"/>
        </w:rPr>
        <w:t xml:space="preserve"> AWS, AWS S3, redshift, EMR, SNS, SQS, Athena, glue, CloudWatch, Kinesis, route53, IAM,</w:t>
      </w:r>
      <w:r w:rsidR="007B524D">
        <w:rPr>
          <w:rStyle w:val="span"/>
        </w:rPr>
        <w:t xml:space="preserve"> ECS,</w:t>
      </w:r>
      <w:r w:rsidRPr="007C5AE6">
        <w:rPr>
          <w:rStyle w:val="span"/>
        </w:rPr>
        <w:t xml:space="preserve"> Sqoop, MYSQL, HDFS, Apache Spark, Hive, Cloudera, Kafka, Zookeeper, Oozie, </w:t>
      </w:r>
      <w:proofErr w:type="spellStart"/>
      <w:r w:rsidRPr="007C5AE6">
        <w:rPr>
          <w:rStyle w:val="span"/>
        </w:rPr>
        <w:t>PySpark</w:t>
      </w:r>
      <w:proofErr w:type="spellEnd"/>
      <w:r w:rsidRPr="007C5AE6">
        <w:rPr>
          <w:rStyle w:val="span"/>
        </w:rPr>
        <w:t>, Ambari, JIRA, IBM Tivoli, control-m, OOZIE, airflow, Teradata, oracle, SQL</w:t>
      </w:r>
      <w:r w:rsidR="00F63B42">
        <w:rPr>
          <w:rStyle w:val="span"/>
        </w:rPr>
        <w:t>, Docker</w:t>
      </w:r>
      <w:r w:rsidR="004615B3">
        <w:rPr>
          <w:rStyle w:val="span"/>
        </w:rPr>
        <w:t>, Flink</w:t>
      </w:r>
      <w:r w:rsidRPr="007C5AE6">
        <w:rPr>
          <w:rStyle w:val="span"/>
        </w:rPr>
        <w:t>.</w:t>
      </w:r>
    </w:p>
    <w:p w14:paraId="4813C035" w14:textId="68CF2393" w:rsidR="00EF24C6" w:rsidRPr="00D9175D" w:rsidRDefault="00F56579">
      <w:pPr>
        <w:pStyle w:val="divdocumentsinglecolumn"/>
        <w:spacing w:before="240" w:line="320" w:lineRule="atLeast"/>
        <w:rPr>
          <w:b/>
          <w:bCs/>
        </w:rPr>
      </w:pPr>
      <w:r>
        <w:rPr>
          <w:rStyle w:val="spanjobtitle"/>
        </w:rPr>
        <w:t>AWS Snowflake Data Engineer</w:t>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Pr>
          <w:rStyle w:val="spanjobtitle"/>
        </w:rPr>
        <w:t xml:space="preserve">                    </w:t>
      </w:r>
      <w:r w:rsidR="00A3005E" w:rsidRPr="00D9175D">
        <w:rPr>
          <w:rStyle w:val="span"/>
          <w:b/>
          <w:bCs/>
        </w:rPr>
        <w:t xml:space="preserve">Jan </w:t>
      </w:r>
      <w:r w:rsidRPr="00D9175D">
        <w:rPr>
          <w:rStyle w:val="span"/>
          <w:b/>
          <w:bCs/>
        </w:rPr>
        <w:t>20</w:t>
      </w:r>
      <w:r w:rsidR="00D15175">
        <w:rPr>
          <w:rStyle w:val="span"/>
          <w:b/>
          <w:bCs/>
        </w:rPr>
        <w:t>18</w:t>
      </w:r>
      <w:r w:rsidRPr="00D9175D">
        <w:rPr>
          <w:rStyle w:val="span"/>
          <w:b/>
          <w:bCs/>
        </w:rPr>
        <w:t xml:space="preserve"> </w:t>
      </w:r>
      <w:r w:rsidR="00A3005E" w:rsidRPr="00D9175D">
        <w:rPr>
          <w:rStyle w:val="span"/>
          <w:b/>
          <w:bCs/>
        </w:rPr>
        <w:t>–</w:t>
      </w:r>
      <w:r w:rsidRPr="00D9175D">
        <w:rPr>
          <w:rStyle w:val="span"/>
          <w:b/>
          <w:bCs/>
        </w:rPr>
        <w:t xml:space="preserve"> </w:t>
      </w:r>
      <w:r w:rsidR="00A3005E" w:rsidRPr="00D9175D">
        <w:rPr>
          <w:rStyle w:val="span"/>
          <w:b/>
          <w:bCs/>
        </w:rPr>
        <w:t xml:space="preserve">July </w:t>
      </w:r>
      <w:r w:rsidRPr="00D9175D">
        <w:rPr>
          <w:rStyle w:val="span"/>
          <w:b/>
          <w:bCs/>
        </w:rPr>
        <w:t>2022</w:t>
      </w:r>
      <w:r w:rsidRPr="00D9175D">
        <w:rPr>
          <w:rStyle w:val="singlecolumnspanpaddedlinenth-child1"/>
          <w:b/>
          <w:bCs/>
        </w:rPr>
        <w:t xml:space="preserve"> </w:t>
      </w:r>
    </w:p>
    <w:p w14:paraId="38C17F8E" w14:textId="3DCC1F8F" w:rsidR="00EF24C6" w:rsidRDefault="00A60B41">
      <w:pPr>
        <w:pStyle w:val="spanpaddedline"/>
        <w:spacing w:line="320" w:lineRule="atLeast"/>
      </w:pPr>
      <w:r>
        <w:rPr>
          <w:rStyle w:val="spancompanyname"/>
        </w:rPr>
        <w:t>Visa USA Inc</w:t>
      </w:r>
      <w:r w:rsidR="0002411C">
        <w:rPr>
          <w:rStyle w:val="spancompanyname"/>
        </w:rPr>
        <w:t xml:space="preserve">, </w:t>
      </w:r>
      <w:r>
        <w:rPr>
          <w:b/>
          <w:bCs/>
        </w:rPr>
        <w:t>Ashburn</w:t>
      </w:r>
      <w:r w:rsidR="0002411C" w:rsidRPr="0002411C">
        <w:rPr>
          <w:b/>
          <w:bCs/>
        </w:rPr>
        <w:t xml:space="preserve">, </w:t>
      </w:r>
      <w:r>
        <w:rPr>
          <w:b/>
          <w:bCs/>
        </w:rPr>
        <w:t>Virginia</w:t>
      </w:r>
    </w:p>
    <w:p w14:paraId="7E548DE9" w14:textId="48D53E1E"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Solid experience and understanding of implementing large-scale Data Warehousing Programs and E2E Data Integration Solutions on Snowflake Cloud, AWS Redshift, Informatica Intelligent Cloud Services (IICS - CDI), and Informatica PowerCenter integrated with multiple relational databases (MySQL, Teradata, Oracle, Sybase, SQL Server, DB2).</w:t>
      </w:r>
    </w:p>
    <w:p w14:paraId="0CD51F6E" w14:textId="62D9946B"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Proficient in optimizing Flink jobs and Snowflake queries to achieve maximum performance and efficiency while integrating Flink with Snowflake, ensuring data integrity and accuracy.</w:t>
      </w:r>
    </w:p>
    <w:p w14:paraId="67237522" w14:textId="6B67CD79"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Defined robust roles and access privileges within Snowflake to enforce strict data security and governance protocols.</w:t>
      </w:r>
    </w:p>
    <w:p w14:paraId="56517FB4" w14:textId="7D169359" w:rsidR="00CC4FAF" w:rsidRDefault="00CC4FAF" w:rsidP="00CC4FAF">
      <w:pPr>
        <w:pStyle w:val="ulli"/>
        <w:numPr>
          <w:ilvl w:val="0"/>
          <w:numId w:val="7"/>
        </w:numPr>
        <w:spacing w:line="320" w:lineRule="atLeast"/>
        <w:ind w:left="460" w:hanging="210"/>
        <w:jc w:val="both"/>
        <w:rPr>
          <w:rStyle w:val="span"/>
        </w:rPr>
      </w:pPr>
      <w:r w:rsidRPr="00CC4FAF">
        <w:rPr>
          <w:rStyle w:val="span"/>
        </w:rPr>
        <w:t>Created and maintained various types of Snowflake tables, including transitory, temporary, and persistent tables, to meet unique data storage and processing needs.</w:t>
      </w:r>
    </w:p>
    <w:p w14:paraId="2C40FADC" w14:textId="710F8435" w:rsidR="00E66C92" w:rsidRDefault="00E66C92" w:rsidP="00CC4FAF">
      <w:pPr>
        <w:pStyle w:val="ulli"/>
        <w:numPr>
          <w:ilvl w:val="0"/>
          <w:numId w:val="7"/>
        </w:numPr>
        <w:spacing w:line="320" w:lineRule="atLeast"/>
        <w:ind w:left="460" w:hanging="210"/>
        <w:jc w:val="both"/>
        <w:rPr>
          <w:rStyle w:val="span"/>
        </w:rPr>
      </w:pPr>
      <w:r w:rsidRPr="00E66C92">
        <w:rPr>
          <w:rStyle w:val="span"/>
        </w:rPr>
        <w:t xml:space="preserve">Developed complex </w:t>
      </w:r>
      <w:proofErr w:type="spellStart"/>
      <w:r w:rsidRPr="00E66C92">
        <w:rPr>
          <w:rStyle w:val="span"/>
        </w:rPr>
        <w:t>SnowSQL</w:t>
      </w:r>
      <w:proofErr w:type="spellEnd"/>
      <w:r w:rsidRPr="00E66C92">
        <w:rPr>
          <w:rStyle w:val="span"/>
        </w:rPr>
        <w:t xml:space="preserve"> queries to extract, transform, and load data from various sources into Snowflake.</w:t>
      </w:r>
    </w:p>
    <w:p w14:paraId="43F181F0" w14:textId="21D002E1" w:rsidR="00E66C92" w:rsidRPr="00CC4FAF" w:rsidRDefault="00E66C92" w:rsidP="00CC4FAF">
      <w:pPr>
        <w:pStyle w:val="ulli"/>
        <w:numPr>
          <w:ilvl w:val="0"/>
          <w:numId w:val="7"/>
        </w:numPr>
        <w:spacing w:line="320" w:lineRule="atLeast"/>
        <w:ind w:left="460" w:hanging="210"/>
        <w:jc w:val="both"/>
        <w:rPr>
          <w:rStyle w:val="span"/>
        </w:rPr>
      </w:pPr>
      <w:r w:rsidRPr="00E66C92">
        <w:rPr>
          <w:rStyle w:val="span"/>
        </w:rPr>
        <w:t>Optimized Snowflake warehouses by selecting appropriate sizes and configurations to achieve optimal performance and cost efficiency.</w:t>
      </w:r>
    </w:p>
    <w:p w14:paraId="0F9CFAE1" w14:textId="682A7FCC"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Worked on Dimensional Data modeling in Star and Snowflake schemas and Slowly Changing Dimensions (SCD).</w:t>
      </w:r>
    </w:p>
    <w:p w14:paraId="14513F17" w14:textId="581ED93F" w:rsidR="00CC4FAF" w:rsidRDefault="00CC4FAF" w:rsidP="00CC4FAF">
      <w:pPr>
        <w:pStyle w:val="ulli"/>
        <w:numPr>
          <w:ilvl w:val="0"/>
          <w:numId w:val="7"/>
        </w:numPr>
        <w:spacing w:line="320" w:lineRule="atLeast"/>
        <w:ind w:left="460" w:hanging="210"/>
        <w:jc w:val="both"/>
        <w:rPr>
          <w:rStyle w:val="span"/>
        </w:rPr>
      </w:pPr>
      <w:r w:rsidRPr="00CC4FAF">
        <w:rPr>
          <w:rStyle w:val="span"/>
        </w:rPr>
        <w:t>Implemented regular expressions in Snowflake for seamless pattern matching and data extraction tasks.</w:t>
      </w:r>
    </w:p>
    <w:p w14:paraId="7FB5A610" w14:textId="4E69AB92" w:rsidR="00E66C92" w:rsidRPr="00CC4FAF" w:rsidRDefault="00E66C92" w:rsidP="00CC4FAF">
      <w:pPr>
        <w:pStyle w:val="ulli"/>
        <w:numPr>
          <w:ilvl w:val="0"/>
          <w:numId w:val="7"/>
        </w:numPr>
        <w:spacing w:line="320" w:lineRule="atLeast"/>
        <w:ind w:left="460" w:hanging="210"/>
        <w:jc w:val="both"/>
        <w:rPr>
          <w:rStyle w:val="span"/>
        </w:rPr>
      </w:pPr>
      <w:r w:rsidRPr="00E66C92">
        <w:rPr>
          <w:rStyle w:val="span"/>
        </w:rPr>
        <w:t>Implemented Snowflake caching mechanisms, reducing data transfer costs, and improving query performance.</w:t>
      </w:r>
    </w:p>
    <w:p w14:paraId="0BEE156C" w14:textId="215FB514"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Developed and implemented Snowflake scripting solutions to automate critical data pipelines, ETL processes, and data transformations.</w:t>
      </w:r>
    </w:p>
    <w:p w14:paraId="47B88F53" w14:textId="2CA1AB1A"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lastRenderedPageBreak/>
        <w:t>Enhanced data by combining real-time Kinesis data with valuable reference information from various sources like databases and external APIs using Flink's powerful join capabilities.</w:t>
      </w:r>
    </w:p>
    <w:p w14:paraId="0E5F3ABF" w14:textId="64E6C885"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Experienced with Teradata utilities Fast Load, Multi Load, BTEQ scripting, Fast Export, SQL Assistant, and Tuning of Teradata Queries using Explain plan.</w:t>
      </w:r>
    </w:p>
    <w:p w14:paraId="765D71D2" w14:textId="2B604856"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Developed ETL processes in AWS Glue to migrate Campaign data from external sources like S3, Parquet/Text Files into AWS Redshift.</w:t>
      </w:r>
    </w:p>
    <w:p w14:paraId="79E48D95" w14:textId="1ED103FB"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Configured and fine-tuned Redshift clusters to achieve high-performance data processing and streamlined querying.</w:t>
      </w:r>
    </w:p>
    <w:p w14:paraId="5018768D" w14:textId="327D119F"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Integrated AWS SNS and SQS for real-time event processing and efficient messaging.</w:t>
      </w:r>
    </w:p>
    <w:p w14:paraId="5588EEF1" w14:textId="3918FC97"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Implemented AWS Athena for ad-hoc data analysis and querying on data stored in AWS S3.</w:t>
      </w:r>
    </w:p>
    <w:p w14:paraId="014366BA" w14:textId="0224B6A1"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Designed and implemented data streaming solutions using AWS Kinesis, enabling real-time data processing and analysis.</w:t>
      </w:r>
    </w:p>
    <w:p w14:paraId="11C89283" w14:textId="02BEFAC7"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Effectively managed DNS configurations and routing using AWS Route53, ensuring efficient deployment of applications and services.</w:t>
      </w:r>
    </w:p>
    <w:p w14:paraId="56A9741F" w14:textId="774EE1AF"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Implemented robust IAM policies and roles to ensure secure user access and permissions for AWS resources.</w:t>
      </w:r>
    </w:p>
    <w:p w14:paraId="3DD8A802" w14:textId="77777777"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Used Scala and Apache Spark to perform aggregations on large datasets, saving outcomes in the Hive data warehouse for further analysis.</w:t>
      </w:r>
    </w:p>
    <w:p w14:paraId="1D23729C" w14:textId="77777777" w:rsidR="003E00E3" w:rsidRDefault="00CC4FAF" w:rsidP="003E00E3">
      <w:pPr>
        <w:pStyle w:val="ulli"/>
        <w:numPr>
          <w:ilvl w:val="0"/>
          <w:numId w:val="7"/>
        </w:numPr>
        <w:spacing w:line="320" w:lineRule="atLeast"/>
        <w:ind w:left="460" w:hanging="210"/>
        <w:jc w:val="both"/>
        <w:rPr>
          <w:rStyle w:val="span"/>
        </w:rPr>
      </w:pPr>
      <w:r w:rsidRPr="00CC4FAF">
        <w:rPr>
          <w:rStyle w:val="span"/>
        </w:rPr>
        <w:t>Developed custom scripts and tools using Oracle's PL/SQL language to automate data validation, cleansing, and transformation processes.</w:t>
      </w:r>
    </w:p>
    <w:p w14:paraId="300CC305" w14:textId="77777777" w:rsidR="003E00E3" w:rsidRDefault="003E00E3" w:rsidP="003E00E3">
      <w:pPr>
        <w:pStyle w:val="ulli"/>
        <w:numPr>
          <w:ilvl w:val="0"/>
          <w:numId w:val="7"/>
        </w:numPr>
        <w:spacing w:line="320" w:lineRule="atLeast"/>
        <w:ind w:left="460" w:hanging="210"/>
        <w:jc w:val="both"/>
        <w:rPr>
          <w:rStyle w:val="span"/>
        </w:rPr>
      </w:pPr>
      <w:r>
        <w:rPr>
          <w:rStyle w:val="span"/>
        </w:rPr>
        <w:t>I</w:t>
      </w:r>
      <w:r w:rsidRPr="003E00E3">
        <w:rPr>
          <w:rStyle w:val="span"/>
        </w:rPr>
        <w:t>mplemented a comprehensive data pipeline using Kafka, Databricks, Spark, and Hive for seamless ingestion, transformation, and analysis of data.</w:t>
      </w:r>
    </w:p>
    <w:p w14:paraId="602EDC44" w14:textId="77777777" w:rsidR="003E00E3" w:rsidRDefault="003E00E3" w:rsidP="003E00E3">
      <w:pPr>
        <w:pStyle w:val="ulli"/>
        <w:numPr>
          <w:ilvl w:val="0"/>
          <w:numId w:val="7"/>
        </w:numPr>
        <w:spacing w:line="320" w:lineRule="atLeast"/>
        <w:ind w:left="460" w:hanging="210"/>
        <w:jc w:val="both"/>
        <w:rPr>
          <w:rStyle w:val="span"/>
        </w:rPr>
      </w:pPr>
      <w:r w:rsidRPr="003E00E3">
        <w:rPr>
          <w:rStyle w:val="span"/>
        </w:rPr>
        <w:t>Leveraged HBASE integration with Databricks and Hive to construct HBASE tables in the Analytics Zone, optimizing data storage and retrieval.</w:t>
      </w:r>
    </w:p>
    <w:p w14:paraId="3B72F6A8" w14:textId="77777777" w:rsidR="007B524D" w:rsidRDefault="003E00E3" w:rsidP="007B524D">
      <w:pPr>
        <w:pStyle w:val="ulli"/>
        <w:numPr>
          <w:ilvl w:val="0"/>
          <w:numId w:val="7"/>
        </w:numPr>
        <w:spacing w:line="320" w:lineRule="atLeast"/>
        <w:ind w:left="460" w:hanging="210"/>
        <w:jc w:val="both"/>
        <w:rPr>
          <w:rStyle w:val="span"/>
        </w:rPr>
      </w:pPr>
      <w:r w:rsidRPr="003E00E3">
        <w:rPr>
          <w:rStyle w:val="span"/>
        </w:rPr>
        <w:t>Integrated Spark Streaming seamlessly through Databricks for real-time data processing and advanced analytics, enabling timely insights.</w:t>
      </w:r>
    </w:p>
    <w:p w14:paraId="30C3FD5D" w14:textId="77777777" w:rsidR="007B524D" w:rsidRDefault="007B524D" w:rsidP="007B524D">
      <w:pPr>
        <w:pStyle w:val="ulli"/>
        <w:numPr>
          <w:ilvl w:val="0"/>
          <w:numId w:val="7"/>
        </w:numPr>
        <w:spacing w:line="320" w:lineRule="atLeast"/>
        <w:ind w:left="460" w:hanging="210"/>
        <w:jc w:val="both"/>
        <w:rPr>
          <w:rStyle w:val="span"/>
        </w:rPr>
      </w:pPr>
      <w:r w:rsidRPr="007B524D">
        <w:rPr>
          <w:rStyle w:val="span"/>
        </w:rPr>
        <w:t>Proficient in monitoring and optimizing ECS container performance using AWS CloudWatch, custom metrics, and logs analysis, effectively identifying, and addressing bottlenecks and improving application responsiveness.</w:t>
      </w:r>
    </w:p>
    <w:p w14:paraId="55C0BC66" w14:textId="5777FA23" w:rsidR="007B524D" w:rsidRPr="007B524D" w:rsidRDefault="007B524D" w:rsidP="007B524D">
      <w:pPr>
        <w:pStyle w:val="ulli"/>
        <w:numPr>
          <w:ilvl w:val="0"/>
          <w:numId w:val="7"/>
        </w:numPr>
        <w:spacing w:line="320" w:lineRule="atLeast"/>
        <w:ind w:left="460" w:hanging="210"/>
        <w:jc w:val="both"/>
        <w:rPr>
          <w:rStyle w:val="span"/>
        </w:rPr>
      </w:pPr>
      <w:r w:rsidRPr="007B524D">
        <w:rPr>
          <w:rStyle w:val="span"/>
        </w:rPr>
        <w:t>Experience in configuring alarms, setting up dashboards, and utilizing AWS CloudTrail for auditing ECS actions, ensuring compliance with security standards and best practices.</w:t>
      </w:r>
    </w:p>
    <w:p w14:paraId="3017B315" w14:textId="77777777"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Designed and developed database solutions using Teradata, Oracle, and SQL Server, including schema design and optimization, stored procedures, triggers, and cursors.</w:t>
      </w:r>
    </w:p>
    <w:p w14:paraId="183DE9FF" w14:textId="77777777" w:rsidR="00CC4FAF" w:rsidRPr="00CC4FAF" w:rsidRDefault="00CC4FAF" w:rsidP="00CC4FAF">
      <w:pPr>
        <w:pStyle w:val="ulli"/>
        <w:numPr>
          <w:ilvl w:val="0"/>
          <w:numId w:val="7"/>
        </w:numPr>
        <w:spacing w:line="320" w:lineRule="atLeast"/>
        <w:ind w:left="460" w:hanging="210"/>
        <w:jc w:val="both"/>
        <w:rPr>
          <w:rStyle w:val="span"/>
        </w:rPr>
      </w:pPr>
      <w:r w:rsidRPr="00CC4FAF">
        <w:rPr>
          <w:rStyle w:val="span"/>
        </w:rPr>
        <w:t>Proficient in utilizing version control systems such as Git, GitLab, and VSS for efficient code repository management and collaborative development processes.</w:t>
      </w:r>
    </w:p>
    <w:p w14:paraId="675D4FDA" w14:textId="77777777" w:rsidR="00B02492" w:rsidRDefault="00B02492" w:rsidP="009C2B11">
      <w:pPr>
        <w:pStyle w:val="ulli"/>
        <w:spacing w:line="320" w:lineRule="atLeast"/>
        <w:ind w:left="250"/>
        <w:rPr>
          <w:rStyle w:val="span"/>
          <w:b/>
          <w:bCs/>
        </w:rPr>
      </w:pPr>
    </w:p>
    <w:p w14:paraId="500D712F" w14:textId="4EA6B6E2" w:rsidR="00D1007F" w:rsidRPr="00CC4FAF" w:rsidRDefault="00000000" w:rsidP="00CC4FAF">
      <w:pPr>
        <w:pStyle w:val="ulli"/>
        <w:spacing w:line="320" w:lineRule="atLeast"/>
        <w:ind w:left="250"/>
        <w:rPr>
          <w:rStyle w:val="spanjobtitle"/>
          <w:b w:val="0"/>
          <w:bCs w:val="0"/>
        </w:rPr>
      </w:pPr>
      <w:r w:rsidRPr="009C2B11">
        <w:rPr>
          <w:rStyle w:val="span"/>
          <w:b/>
          <w:bCs/>
        </w:rPr>
        <w:t>Environment:</w:t>
      </w:r>
      <w:r>
        <w:rPr>
          <w:rStyle w:val="span"/>
        </w:rPr>
        <w:t xml:space="preserve"> AWS, AWS S3, redshift, EMR, SNS, </w:t>
      </w:r>
      <w:r w:rsidR="007B524D">
        <w:rPr>
          <w:rStyle w:val="span"/>
        </w:rPr>
        <w:t>ECS</w:t>
      </w:r>
      <w:r>
        <w:rPr>
          <w:rStyle w:val="span"/>
        </w:rPr>
        <w:t xml:space="preserve">, Athena, glue, CloudWatch, Kinesis, route53, IAM, Sqoop, MYSQL, HDFS, Apache Spark, Hive, Cloudera, Kafka, Zookeeper, Oozie, </w:t>
      </w:r>
      <w:proofErr w:type="spellStart"/>
      <w:r>
        <w:rPr>
          <w:rStyle w:val="span"/>
        </w:rPr>
        <w:t>PySpark</w:t>
      </w:r>
      <w:proofErr w:type="spellEnd"/>
      <w:r>
        <w:rPr>
          <w:rStyle w:val="span"/>
        </w:rPr>
        <w:t>, Ambari, JIRA, IBM Tivoli, control-m, OOZIE, airflow, Teradata, oracle, SQL</w:t>
      </w:r>
      <w:r w:rsidR="00AC29AC">
        <w:rPr>
          <w:rStyle w:val="span"/>
        </w:rPr>
        <w:t>, Apache Flink.</w:t>
      </w:r>
    </w:p>
    <w:p w14:paraId="44A16EE9" w14:textId="1EE9E02C" w:rsidR="00EF24C6" w:rsidRDefault="00000000">
      <w:pPr>
        <w:pStyle w:val="divdocumentsinglecolumn"/>
        <w:spacing w:before="240" w:line="320" w:lineRule="atLeast"/>
      </w:pPr>
      <w:r>
        <w:rPr>
          <w:rStyle w:val="spanjobtitle"/>
        </w:rPr>
        <w:t>Hadoop Develope</w:t>
      </w:r>
      <w:r w:rsidR="00CA0A78">
        <w:rPr>
          <w:rStyle w:val="spanjobtitle"/>
        </w:rPr>
        <w:t>r</w:t>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D15175">
        <w:rPr>
          <w:rStyle w:val="spanjobtitle"/>
        </w:rPr>
        <w:t xml:space="preserve">      </w:t>
      </w:r>
      <w:r w:rsidRPr="00D9175D">
        <w:rPr>
          <w:rStyle w:val="span"/>
          <w:b/>
          <w:bCs/>
        </w:rPr>
        <w:t xml:space="preserve"> </w:t>
      </w:r>
      <w:r w:rsidR="00D15175">
        <w:rPr>
          <w:rStyle w:val="span"/>
          <w:b/>
          <w:bCs/>
        </w:rPr>
        <w:t>June</w:t>
      </w:r>
      <w:r w:rsidR="00A3005E" w:rsidRPr="00D9175D">
        <w:rPr>
          <w:rStyle w:val="span"/>
          <w:b/>
          <w:bCs/>
        </w:rPr>
        <w:t xml:space="preserve"> </w:t>
      </w:r>
      <w:r w:rsidRPr="00D9175D">
        <w:rPr>
          <w:rStyle w:val="span"/>
          <w:b/>
          <w:bCs/>
        </w:rPr>
        <w:t>201</w:t>
      </w:r>
      <w:r w:rsidR="00D15175">
        <w:rPr>
          <w:rStyle w:val="span"/>
          <w:b/>
          <w:bCs/>
        </w:rPr>
        <w:t>6</w:t>
      </w:r>
      <w:r w:rsidRPr="00D9175D">
        <w:rPr>
          <w:rStyle w:val="span"/>
          <w:b/>
          <w:bCs/>
        </w:rPr>
        <w:t xml:space="preserve"> </w:t>
      </w:r>
      <w:r w:rsidR="00A3005E" w:rsidRPr="00D9175D">
        <w:rPr>
          <w:rStyle w:val="span"/>
          <w:b/>
          <w:bCs/>
        </w:rPr>
        <w:t>–</w:t>
      </w:r>
      <w:r w:rsidRPr="00D9175D">
        <w:rPr>
          <w:rStyle w:val="span"/>
          <w:b/>
          <w:bCs/>
        </w:rPr>
        <w:t xml:space="preserve"> </w:t>
      </w:r>
      <w:r w:rsidR="00A3005E" w:rsidRPr="00D9175D">
        <w:rPr>
          <w:rStyle w:val="span"/>
          <w:b/>
          <w:bCs/>
        </w:rPr>
        <w:t xml:space="preserve">Dec </w:t>
      </w:r>
      <w:r w:rsidRPr="00D9175D">
        <w:rPr>
          <w:rStyle w:val="span"/>
          <w:b/>
          <w:bCs/>
        </w:rPr>
        <w:t>20</w:t>
      </w:r>
      <w:r w:rsidR="00D15175">
        <w:rPr>
          <w:rStyle w:val="span"/>
          <w:b/>
          <w:bCs/>
        </w:rPr>
        <w:t>17</w:t>
      </w:r>
    </w:p>
    <w:p w14:paraId="0028C953" w14:textId="635512E3" w:rsidR="00EF24C6" w:rsidRDefault="00000000">
      <w:pPr>
        <w:pStyle w:val="spanpaddedline"/>
        <w:spacing w:line="320" w:lineRule="atLeast"/>
      </w:pPr>
      <w:r>
        <w:rPr>
          <w:rStyle w:val="spancompanyname"/>
        </w:rPr>
        <w:t>Cigna healthcar</w:t>
      </w:r>
      <w:r w:rsidR="0002411C">
        <w:rPr>
          <w:rStyle w:val="spancompanyname"/>
        </w:rPr>
        <w:t xml:space="preserve">e, </w:t>
      </w:r>
      <w:r w:rsidR="0002411C" w:rsidRPr="0002411C">
        <w:rPr>
          <w:rStyle w:val="spancompanyname"/>
        </w:rPr>
        <w:t>Nashville, TN</w:t>
      </w:r>
    </w:p>
    <w:p w14:paraId="37C01F1D" w14:textId="7A35696A" w:rsidR="00EF24C6" w:rsidRDefault="00000000" w:rsidP="00D1007F">
      <w:pPr>
        <w:pStyle w:val="ulli"/>
        <w:numPr>
          <w:ilvl w:val="0"/>
          <w:numId w:val="7"/>
        </w:numPr>
        <w:spacing w:line="320" w:lineRule="atLeast"/>
        <w:ind w:left="460" w:hanging="210"/>
        <w:jc w:val="both"/>
        <w:rPr>
          <w:rStyle w:val="span"/>
        </w:rPr>
      </w:pPr>
      <w:r>
        <w:rPr>
          <w:rStyle w:val="span"/>
        </w:rPr>
        <w:t xml:space="preserve">Experience in importing and exporting data using Sqoop from HDFS to Relational Database Systems and </w:t>
      </w:r>
      <w:r w:rsidR="00CC74C9">
        <w:rPr>
          <w:rStyle w:val="span"/>
        </w:rPr>
        <w:t>vice versa.</w:t>
      </w:r>
    </w:p>
    <w:p w14:paraId="60766A96" w14:textId="649D3CA4" w:rsidR="00EF24C6" w:rsidRDefault="00000000" w:rsidP="00D1007F">
      <w:pPr>
        <w:pStyle w:val="ulli"/>
        <w:numPr>
          <w:ilvl w:val="0"/>
          <w:numId w:val="7"/>
        </w:numPr>
        <w:spacing w:line="320" w:lineRule="atLeast"/>
        <w:ind w:left="460" w:hanging="210"/>
        <w:jc w:val="both"/>
        <w:rPr>
          <w:rStyle w:val="span"/>
        </w:rPr>
      </w:pPr>
      <w:r>
        <w:rPr>
          <w:rStyle w:val="span"/>
        </w:rPr>
        <w:t>Worked extensively with Data Lakes and big data ecosystems, including Hadoop, Spark, Hortonworks, and Cloudera</w:t>
      </w:r>
      <w:r w:rsidR="00EA2156">
        <w:rPr>
          <w:rStyle w:val="span"/>
        </w:rPr>
        <w:t>.</w:t>
      </w:r>
    </w:p>
    <w:p w14:paraId="39E3D68F" w14:textId="36D5421F" w:rsidR="00EF24C6" w:rsidRDefault="00000000" w:rsidP="00D1007F">
      <w:pPr>
        <w:pStyle w:val="ulli"/>
        <w:numPr>
          <w:ilvl w:val="0"/>
          <w:numId w:val="7"/>
        </w:numPr>
        <w:spacing w:line="320" w:lineRule="atLeast"/>
        <w:ind w:left="460" w:hanging="210"/>
        <w:jc w:val="both"/>
        <w:rPr>
          <w:rStyle w:val="span"/>
        </w:rPr>
      </w:pPr>
      <w:r>
        <w:rPr>
          <w:rStyle w:val="span"/>
        </w:rPr>
        <w:lastRenderedPageBreak/>
        <w:t>Expertise in writing Spark RDD transformations, actions, Data Frame's, Persistence (Caching), Accumulators, Broadcast Variables, Case classes for the required input data and performed the data transformation using Spark-</w:t>
      </w:r>
      <w:r w:rsidR="00CC74C9">
        <w:rPr>
          <w:rStyle w:val="span"/>
        </w:rPr>
        <w:t>core.</w:t>
      </w:r>
    </w:p>
    <w:p w14:paraId="74AAEC29" w14:textId="13837747" w:rsidR="00EF24C6" w:rsidRDefault="00000000" w:rsidP="00D1007F">
      <w:pPr>
        <w:pStyle w:val="ulli"/>
        <w:numPr>
          <w:ilvl w:val="0"/>
          <w:numId w:val="7"/>
        </w:numPr>
        <w:spacing w:line="320" w:lineRule="atLeast"/>
        <w:ind w:left="460" w:hanging="210"/>
        <w:jc w:val="both"/>
        <w:rPr>
          <w:rStyle w:val="span"/>
        </w:rPr>
      </w:pPr>
      <w:r>
        <w:rPr>
          <w:rStyle w:val="span"/>
        </w:rPr>
        <w:t xml:space="preserve">Utilized Kafka and Spark Streaming to process streaming data for specific use </w:t>
      </w:r>
      <w:r w:rsidR="00CC74C9">
        <w:rPr>
          <w:rStyle w:val="span"/>
        </w:rPr>
        <w:t>cases.</w:t>
      </w:r>
    </w:p>
    <w:p w14:paraId="5C32D448" w14:textId="2E318804" w:rsidR="00EF24C6" w:rsidRDefault="00000000" w:rsidP="00D1007F">
      <w:pPr>
        <w:pStyle w:val="ulli"/>
        <w:numPr>
          <w:ilvl w:val="0"/>
          <w:numId w:val="7"/>
        </w:numPr>
        <w:spacing w:line="320" w:lineRule="atLeast"/>
        <w:ind w:left="460" w:hanging="210"/>
        <w:jc w:val="both"/>
        <w:rPr>
          <w:rStyle w:val="span"/>
        </w:rPr>
      </w:pPr>
      <w:r>
        <w:rPr>
          <w:rStyle w:val="span"/>
        </w:rPr>
        <w:t xml:space="preserve">Wrote Hive queries and used Hive QL to simulate MapReduce functionalities for data analysis and </w:t>
      </w:r>
      <w:r w:rsidR="00CC74C9">
        <w:rPr>
          <w:rStyle w:val="span"/>
        </w:rPr>
        <w:t>processing.</w:t>
      </w:r>
    </w:p>
    <w:p w14:paraId="2506C3DF" w14:textId="54859E78" w:rsidR="00EF24C6" w:rsidRDefault="00000000" w:rsidP="00D1007F">
      <w:pPr>
        <w:pStyle w:val="ulli"/>
        <w:numPr>
          <w:ilvl w:val="0"/>
          <w:numId w:val="7"/>
        </w:numPr>
        <w:spacing w:line="320" w:lineRule="atLeast"/>
        <w:ind w:left="460" w:hanging="210"/>
        <w:jc w:val="both"/>
        <w:rPr>
          <w:rStyle w:val="span"/>
        </w:rPr>
      </w:pPr>
      <w:r>
        <w:rPr>
          <w:rStyle w:val="span"/>
        </w:rPr>
        <w:t xml:space="preserve">Processed HDFS data and created external tables using Hive and developed scripts to ingest and repair tables that can be reused across the </w:t>
      </w:r>
      <w:r w:rsidR="00CC74C9">
        <w:rPr>
          <w:rStyle w:val="span"/>
        </w:rPr>
        <w:t>project.</w:t>
      </w:r>
    </w:p>
    <w:p w14:paraId="0F950334" w14:textId="579C2BDE" w:rsidR="00EF24C6" w:rsidRDefault="00000000" w:rsidP="00D1007F">
      <w:pPr>
        <w:pStyle w:val="ulli"/>
        <w:numPr>
          <w:ilvl w:val="0"/>
          <w:numId w:val="7"/>
        </w:numPr>
        <w:spacing w:line="320" w:lineRule="atLeast"/>
        <w:ind w:left="460" w:hanging="210"/>
        <w:jc w:val="both"/>
        <w:rPr>
          <w:rStyle w:val="span"/>
        </w:rPr>
      </w:pPr>
      <w:r>
        <w:rPr>
          <w:rStyle w:val="span"/>
        </w:rPr>
        <w:t xml:space="preserve">Imported data from MySQL to HDFS on a regular basis using Sqoop for efficient data </w:t>
      </w:r>
      <w:r w:rsidR="00D9175D">
        <w:rPr>
          <w:rStyle w:val="span"/>
        </w:rPr>
        <w:t>loading</w:t>
      </w:r>
      <w:r w:rsidR="00CC74C9">
        <w:rPr>
          <w:rStyle w:val="span"/>
        </w:rPr>
        <w:t>.</w:t>
      </w:r>
    </w:p>
    <w:p w14:paraId="62A8966A" w14:textId="41C71848" w:rsidR="00EF24C6" w:rsidRDefault="00000000" w:rsidP="00D1007F">
      <w:pPr>
        <w:pStyle w:val="ulli"/>
        <w:numPr>
          <w:ilvl w:val="0"/>
          <w:numId w:val="7"/>
        </w:numPr>
        <w:spacing w:line="320" w:lineRule="atLeast"/>
        <w:ind w:left="460" w:hanging="210"/>
        <w:jc w:val="both"/>
        <w:rPr>
          <w:rStyle w:val="span"/>
        </w:rPr>
      </w:pPr>
      <w:r>
        <w:rPr>
          <w:rStyle w:val="span"/>
        </w:rPr>
        <w:t xml:space="preserve">Analyzed the source data and handled efficiently by modifying the data </w:t>
      </w:r>
      <w:r w:rsidR="00CC74C9">
        <w:rPr>
          <w:rStyle w:val="span"/>
        </w:rPr>
        <w:t>types.</w:t>
      </w:r>
    </w:p>
    <w:p w14:paraId="789F4702" w14:textId="1B59C855" w:rsidR="00EF24C6" w:rsidRDefault="00000000" w:rsidP="00D1007F">
      <w:pPr>
        <w:pStyle w:val="ulli"/>
        <w:numPr>
          <w:ilvl w:val="0"/>
          <w:numId w:val="7"/>
        </w:numPr>
        <w:spacing w:line="320" w:lineRule="atLeast"/>
        <w:ind w:left="460" w:hanging="210"/>
        <w:jc w:val="both"/>
        <w:rPr>
          <w:rStyle w:val="span"/>
        </w:rPr>
      </w:pPr>
      <w:r>
        <w:rPr>
          <w:rStyle w:val="span"/>
        </w:rPr>
        <w:t xml:space="preserve">Used excel sheet, flat files, CSV files to </w:t>
      </w:r>
      <w:r w:rsidR="00CC74C9">
        <w:rPr>
          <w:rStyle w:val="span"/>
        </w:rPr>
        <w:t>generate</w:t>
      </w:r>
      <w:r>
        <w:rPr>
          <w:rStyle w:val="span"/>
        </w:rPr>
        <w:t xml:space="preserve"> </w:t>
      </w:r>
      <w:proofErr w:type="spellStart"/>
      <w:r>
        <w:rPr>
          <w:rStyle w:val="span"/>
        </w:rPr>
        <w:t>PowerBI</w:t>
      </w:r>
      <w:proofErr w:type="spellEnd"/>
      <w:r>
        <w:rPr>
          <w:rStyle w:val="span"/>
        </w:rPr>
        <w:t xml:space="preserve"> ad-hoc </w:t>
      </w:r>
      <w:r w:rsidR="00CC74C9">
        <w:rPr>
          <w:rStyle w:val="span"/>
        </w:rPr>
        <w:t>reports.</w:t>
      </w:r>
    </w:p>
    <w:p w14:paraId="11740427" w14:textId="186E2681" w:rsidR="00EF24C6" w:rsidRDefault="00000000" w:rsidP="00D1007F">
      <w:pPr>
        <w:pStyle w:val="ulli"/>
        <w:numPr>
          <w:ilvl w:val="0"/>
          <w:numId w:val="7"/>
        </w:numPr>
        <w:spacing w:line="320" w:lineRule="atLeast"/>
        <w:ind w:left="460" w:hanging="210"/>
        <w:jc w:val="both"/>
        <w:rPr>
          <w:rStyle w:val="span"/>
        </w:rPr>
      </w:pPr>
      <w:r>
        <w:rPr>
          <w:rStyle w:val="span"/>
        </w:rPr>
        <w:t xml:space="preserve">Processed the feeds to Kafka streaming API and processed and stored streaming data into </w:t>
      </w:r>
      <w:r w:rsidR="00CC74C9">
        <w:rPr>
          <w:rStyle w:val="span"/>
        </w:rPr>
        <w:t>Cassandra.</w:t>
      </w:r>
    </w:p>
    <w:p w14:paraId="2ACFF95A" w14:textId="4D40B1EB" w:rsidR="00EF24C6" w:rsidRDefault="00000000" w:rsidP="00D1007F">
      <w:pPr>
        <w:pStyle w:val="ulli"/>
        <w:numPr>
          <w:ilvl w:val="0"/>
          <w:numId w:val="7"/>
        </w:numPr>
        <w:spacing w:line="320" w:lineRule="atLeast"/>
        <w:ind w:left="460" w:hanging="210"/>
        <w:jc w:val="both"/>
        <w:rPr>
          <w:rStyle w:val="span"/>
        </w:rPr>
      </w:pPr>
      <w:r>
        <w:rPr>
          <w:rStyle w:val="span"/>
        </w:rPr>
        <w:t xml:space="preserve">Prepared an ETL framework with the help of Sqoop, pig and hive to be able to frequently bring in data from the source and make it available for </w:t>
      </w:r>
      <w:r w:rsidR="00CC74C9">
        <w:rPr>
          <w:rStyle w:val="span"/>
        </w:rPr>
        <w:t>consumption.</w:t>
      </w:r>
    </w:p>
    <w:p w14:paraId="079DB97B" w14:textId="75541344" w:rsidR="00EF24C6" w:rsidRDefault="00000000" w:rsidP="00D1007F">
      <w:pPr>
        <w:pStyle w:val="ulli"/>
        <w:numPr>
          <w:ilvl w:val="0"/>
          <w:numId w:val="7"/>
        </w:numPr>
        <w:spacing w:line="320" w:lineRule="atLeast"/>
        <w:ind w:left="460" w:hanging="210"/>
        <w:jc w:val="both"/>
        <w:rPr>
          <w:rStyle w:val="span"/>
        </w:rPr>
      </w:pPr>
      <w:r>
        <w:rPr>
          <w:rStyle w:val="span"/>
        </w:rPr>
        <w:t xml:space="preserve">Analyzed the SQL scripts and designed the solution to implement using </w:t>
      </w:r>
      <w:proofErr w:type="spellStart"/>
      <w:r>
        <w:rPr>
          <w:rStyle w:val="span"/>
        </w:rPr>
        <w:t>PySpark</w:t>
      </w:r>
      <w:proofErr w:type="spellEnd"/>
      <w:r w:rsidR="00531097">
        <w:rPr>
          <w:rStyle w:val="span"/>
        </w:rPr>
        <w:t>.</w:t>
      </w:r>
    </w:p>
    <w:p w14:paraId="48E1579C" w14:textId="19EDFE11" w:rsidR="00EF24C6" w:rsidRDefault="00000000" w:rsidP="00D1007F">
      <w:pPr>
        <w:pStyle w:val="ulli"/>
        <w:numPr>
          <w:ilvl w:val="0"/>
          <w:numId w:val="7"/>
        </w:numPr>
        <w:spacing w:line="320" w:lineRule="atLeast"/>
        <w:ind w:left="460" w:hanging="210"/>
        <w:jc w:val="both"/>
        <w:rPr>
          <w:rStyle w:val="span"/>
        </w:rPr>
      </w:pPr>
      <w:r>
        <w:rPr>
          <w:rStyle w:val="span"/>
        </w:rPr>
        <w:t xml:space="preserve">Created Airflow DAGs to schedule the Ingestions, ETL jobs and various business </w:t>
      </w:r>
      <w:r w:rsidR="00CC74C9">
        <w:rPr>
          <w:rStyle w:val="span"/>
        </w:rPr>
        <w:t>reports.</w:t>
      </w:r>
    </w:p>
    <w:p w14:paraId="07EAD0CB" w14:textId="379840F2" w:rsidR="00EF24C6" w:rsidRDefault="00000000" w:rsidP="00D1007F">
      <w:pPr>
        <w:pStyle w:val="ulli"/>
        <w:numPr>
          <w:ilvl w:val="0"/>
          <w:numId w:val="7"/>
        </w:numPr>
        <w:spacing w:line="320" w:lineRule="atLeast"/>
        <w:ind w:left="460" w:hanging="210"/>
        <w:jc w:val="both"/>
        <w:rPr>
          <w:rStyle w:val="span"/>
        </w:rPr>
      </w:pPr>
      <w:r>
        <w:rPr>
          <w:rStyle w:val="span"/>
        </w:rPr>
        <w:t xml:space="preserve">Extracted the data from other data sources into HDFS using </w:t>
      </w:r>
      <w:r w:rsidR="00CC74C9">
        <w:rPr>
          <w:rStyle w:val="span"/>
        </w:rPr>
        <w:t>Sqoop.</w:t>
      </w:r>
    </w:p>
    <w:p w14:paraId="5658BC68" w14:textId="75CA8E09" w:rsidR="00EF24C6" w:rsidRDefault="00000000" w:rsidP="00D1007F">
      <w:pPr>
        <w:pStyle w:val="ulli"/>
        <w:numPr>
          <w:ilvl w:val="0"/>
          <w:numId w:val="7"/>
        </w:numPr>
        <w:spacing w:line="320" w:lineRule="atLeast"/>
        <w:ind w:left="460" w:hanging="210"/>
        <w:jc w:val="both"/>
        <w:rPr>
          <w:rStyle w:val="span"/>
        </w:rPr>
      </w:pPr>
      <w:r>
        <w:rPr>
          <w:rStyle w:val="span"/>
        </w:rPr>
        <w:t xml:space="preserve">Developed data pipelines using Flume and Sqoop to ingest customer </w:t>
      </w:r>
      <w:r w:rsidR="00A3407D">
        <w:rPr>
          <w:rStyle w:val="span"/>
        </w:rPr>
        <w:t>behavioral</w:t>
      </w:r>
      <w:r>
        <w:rPr>
          <w:rStyle w:val="span"/>
        </w:rPr>
        <w:t xml:space="preserve"> data into HDFS for </w:t>
      </w:r>
      <w:r w:rsidR="00CC74C9">
        <w:rPr>
          <w:rStyle w:val="span"/>
        </w:rPr>
        <w:t>analysis.</w:t>
      </w:r>
    </w:p>
    <w:p w14:paraId="2540D89F" w14:textId="5F9C965F" w:rsidR="00EF24C6" w:rsidRDefault="00000000" w:rsidP="00D1007F">
      <w:pPr>
        <w:pStyle w:val="ulli"/>
        <w:numPr>
          <w:ilvl w:val="0"/>
          <w:numId w:val="7"/>
        </w:numPr>
        <w:spacing w:line="320" w:lineRule="atLeast"/>
        <w:ind w:left="460" w:hanging="210"/>
        <w:jc w:val="both"/>
        <w:rPr>
          <w:rStyle w:val="span"/>
        </w:rPr>
      </w:pPr>
      <w:r>
        <w:rPr>
          <w:rStyle w:val="span"/>
        </w:rPr>
        <w:t xml:space="preserve">Implemented CI/CD pipelines for building and deploying projects in the Hadoop </w:t>
      </w:r>
      <w:r w:rsidR="00F63B42">
        <w:rPr>
          <w:rStyle w:val="span"/>
        </w:rPr>
        <w:t>environment by using docker</w:t>
      </w:r>
      <w:r w:rsidR="00CC74C9">
        <w:rPr>
          <w:rStyle w:val="span"/>
        </w:rPr>
        <w:t>.</w:t>
      </w:r>
    </w:p>
    <w:p w14:paraId="43C30262" w14:textId="3B0F772A" w:rsidR="00EF24C6" w:rsidRDefault="00000000" w:rsidP="00D1007F">
      <w:pPr>
        <w:pStyle w:val="ulli"/>
        <w:numPr>
          <w:ilvl w:val="0"/>
          <w:numId w:val="7"/>
        </w:numPr>
        <w:spacing w:line="320" w:lineRule="atLeast"/>
        <w:ind w:left="460" w:hanging="210"/>
        <w:jc w:val="both"/>
        <w:rPr>
          <w:rStyle w:val="span"/>
        </w:rPr>
      </w:pPr>
      <w:r>
        <w:rPr>
          <w:rStyle w:val="span"/>
        </w:rPr>
        <w:t xml:space="preserve">Handled importing of data from various data sources, performed transformations using Hive, MapReduce, loaded data into </w:t>
      </w:r>
      <w:r w:rsidR="00CC74C9">
        <w:rPr>
          <w:rStyle w:val="span"/>
        </w:rPr>
        <w:t>HDFS.</w:t>
      </w:r>
    </w:p>
    <w:p w14:paraId="2B3F5367" w14:textId="716B3B57" w:rsidR="00EF24C6" w:rsidRDefault="00000000" w:rsidP="00D1007F">
      <w:pPr>
        <w:pStyle w:val="ulli"/>
        <w:numPr>
          <w:ilvl w:val="0"/>
          <w:numId w:val="7"/>
        </w:numPr>
        <w:spacing w:line="320" w:lineRule="atLeast"/>
        <w:ind w:left="460" w:hanging="210"/>
        <w:jc w:val="both"/>
        <w:rPr>
          <w:rStyle w:val="span"/>
        </w:rPr>
      </w:pPr>
      <w:r>
        <w:rPr>
          <w:rStyle w:val="span"/>
        </w:rPr>
        <w:t xml:space="preserve">Extracted the data from MySQL into HDFS using </w:t>
      </w:r>
      <w:r w:rsidR="00CC74C9">
        <w:rPr>
          <w:rStyle w:val="span"/>
        </w:rPr>
        <w:t>Sqoop.</w:t>
      </w:r>
    </w:p>
    <w:p w14:paraId="376F5C2D" w14:textId="41968250" w:rsidR="00EF24C6" w:rsidRDefault="00000000" w:rsidP="00D1007F">
      <w:pPr>
        <w:pStyle w:val="ulli"/>
        <w:numPr>
          <w:ilvl w:val="0"/>
          <w:numId w:val="7"/>
        </w:numPr>
        <w:spacing w:line="320" w:lineRule="atLeast"/>
        <w:ind w:left="460" w:hanging="210"/>
        <w:jc w:val="both"/>
        <w:rPr>
          <w:rStyle w:val="span"/>
        </w:rPr>
      </w:pPr>
      <w:r>
        <w:rPr>
          <w:rStyle w:val="span"/>
        </w:rPr>
        <w:t xml:space="preserve">Utilized the Oozie workflow engine for job scheduling in </w:t>
      </w:r>
      <w:r w:rsidR="00CC74C9">
        <w:rPr>
          <w:rStyle w:val="span"/>
        </w:rPr>
        <w:t>Hadoop.</w:t>
      </w:r>
    </w:p>
    <w:p w14:paraId="4630084F" w14:textId="67E13114" w:rsidR="00EF24C6" w:rsidRDefault="00000000" w:rsidP="00D1007F">
      <w:pPr>
        <w:pStyle w:val="ulli"/>
        <w:numPr>
          <w:ilvl w:val="0"/>
          <w:numId w:val="7"/>
        </w:numPr>
        <w:spacing w:line="320" w:lineRule="atLeast"/>
        <w:ind w:left="460" w:hanging="210"/>
        <w:jc w:val="both"/>
        <w:rPr>
          <w:rStyle w:val="span"/>
        </w:rPr>
      </w:pPr>
      <w:r>
        <w:rPr>
          <w:rStyle w:val="span"/>
        </w:rPr>
        <w:t xml:space="preserve">Implemented automation for deployments by using YAML scripts for massive builds and </w:t>
      </w:r>
      <w:r w:rsidR="00CC74C9">
        <w:rPr>
          <w:rStyle w:val="span"/>
        </w:rPr>
        <w:t>releases.</w:t>
      </w:r>
    </w:p>
    <w:p w14:paraId="2590068D" w14:textId="7D6C4541" w:rsidR="00EF24C6" w:rsidRDefault="00000000" w:rsidP="00D1007F">
      <w:pPr>
        <w:pStyle w:val="ulli"/>
        <w:numPr>
          <w:ilvl w:val="0"/>
          <w:numId w:val="7"/>
        </w:numPr>
        <w:spacing w:line="320" w:lineRule="atLeast"/>
        <w:ind w:left="460" w:hanging="210"/>
        <w:jc w:val="both"/>
        <w:rPr>
          <w:rStyle w:val="span"/>
        </w:rPr>
      </w:pPr>
      <w:r>
        <w:rPr>
          <w:rStyle w:val="span"/>
        </w:rPr>
        <w:t xml:space="preserve">Implemented Data classification algorithms using MapReduce design </w:t>
      </w:r>
      <w:r w:rsidR="00CC74C9">
        <w:rPr>
          <w:rStyle w:val="span"/>
        </w:rPr>
        <w:t>patterns.</w:t>
      </w:r>
    </w:p>
    <w:p w14:paraId="21580BB1" w14:textId="57E07DA5" w:rsidR="00EF24C6" w:rsidRDefault="00000000" w:rsidP="00D1007F">
      <w:pPr>
        <w:pStyle w:val="ulli"/>
        <w:numPr>
          <w:ilvl w:val="0"/>
          <w:numId w:val="7"/>
        </w:numPr>
        <w:spacing w:line="320" w:lineRule="atLeast"/>
        <w:ind w:left="460" w:hanging="210"/>
        <w:jc w:val="both"/>
        <w:rPr>
          <w:rStyle w:val="span"/>
        </w:rPr>
      </w:pPr>
      <w:r>
        <w:rPr>
          <w:rStyle w:val="span"/>
        </w:rPr>
        <w:t xml:space="preserve">Extensively worked on creating combiners, Partitioning, distributed cache to improve the performance of MapReduce </w:t>
      </w:r>
      <w:r w:rsidR="00CC74C9">
        <w:rPr>
          <w:rStyle w:val="span"/>
        </w:rPr>
        <w:t>jobs.</w:t>
      </w:r>
    </w:p>
    <w:p w14:paraId="0835027F" w14:textId="77777777" w:rsidR="009C2B11" w:rsidRDefault="00000000" w:rsidP="00D1007F">
      <w:pPr>
        <w:pStyle w:val="ulli"/>
        <w:numPr>
          <w:ilvl w:val="0"/>
          <w:numId w:val="7"/>
        </w:numPr>
        <w:spacing w:line="320" w:lineRule="atLeast"/>
        <w:ind w:left="460" w:hanging="210"/>
        <w:jc w:val="both"/>
        <w:rPr>
          <w:rStyle w:val="span"/>
        </w:rPr>
      </w:pPr>
      <w:r>
        <w:rPr>
          <w:rStyle w:val="span"/>
        </w:rPr>
        <w:t xml:space="preserve">Worked on GIT to maintain source code in Git and GitHub </w:t>
      </w:r>
      <w:r w:rsidR="00CC74C9">
        <w:rPr>
          <w:rStyle w:val="span"/>
        </w:rPr>
        <w:t>repositories.</w:t>
      </w:r>
    </w:p>
    <w:p w14:paraId="3D9D0CE2" w14:textId="77777777" w:rsidR="00B02492" w:rsidRDefault="00B02492" w:rsidP="009C2B11">
      <w:pPr>
        <w:pStyle w:val="ulli"/>
        <w:spacing w:line="320" w:lineRule="atLeast"/>
        <w:rPr>
          <w:rStyle w:val="span"/>
          <w:b/>
          <w:bCs/>
        </w:rPr>
      </w:pPr>
    </w:p>
    <w:p w14:paraId="6B1F3C0C" w14:textId="77777777" w:rsidR="00950FE3" w:rsidRDefault="005D2B86" w:rsidP="009C2B11">
      <w:pPr>
        <w:pStyle w:val="ulli"/>
        <w:spacing w:line="320" w:lineRule="atLeast"/>
        <w:rPr>
          <w:rStyle w:val="span"/>
        </w:rPr>
      </w:pPr>
      <w:r>
        <w:rPr>
          <w:rStyle w:val="span"/>
          <w:b/>
          <w:bCs/>
        </w:rPr>
        <w:t xml:space="preserve">    </w:t>
      </w:r>
      <w:r w:rsidR="009C2B11" w:rsidRPr="009C2B11">
        <w:rPr>
          <w:rStyle w:val="span"/>
          <w:b/>
          <w:bCs/>
        </w:rPr>
        <w:t>Environment</w:t>
      </w:r>
      <w:r w:rsidR="009C2B11">
        <w:rPr>
          <w:rStyle w:val="span"/>
        </w:rPr>
        <w:t xml:space="preserve">: Hadoop, Hive, spark, </w:t>
      </w:r>
      <w:proofErr w:type="spellStart"/>
      <w:r w:rsidR="009C2B11">
        <w:rPr>
          <w:rStyle w:val="span"/>
        </w:rPr>
        <w:t>PySpark</w:t>
      </w:r>
      <w:proofErr w:type="spellEnd"/>
      <w:r w:rsidR="009C2B11">
        <w:rPr>
          <w:rStyle w:val="span"/>
        </w:rPr>
        <w:t>, Sqoop, Spark SQL, Cassandra, YAML, ETL</w:t>
      </w:r>
      <w:r>
        <w:rPr>
          <w:rStyle w:val="span"/>
        </w:rPr>
        <w:t>,</w:t>
      </w:r>
      <w:r w:rsidRPr="005D2B86">
        <w:rPr>
          <w:rStyle w:val="span"/>
        </w:rPr>
        <w:t xml:space="preserve"> </w:t>
      </w:r>
      <w:r>
        <w:rPr>
          <w:rStyle w:val="span"/>
        </w:rPr>
        <w:t xml:space="preserve">Cloudera, </w:t>
      </w:r>
      <w:r w:rsidR="00950FE3">
        <w:rPr>
          <w:rStyle w:val="span"/>
        </w:rPr>
        <w:t xml:space="preserve">    </w:t>
      </w:r>
    </w:p>
    <w:p w14:paraId="317B754C" w14:textId="7F2A0A66" w:rsidR="00EF24C6" w:rsidRDefault="00950FE3" w:rsidP="00950FE3">
      <w:pPr>
        <w:pStyle w:val="ulli"/>
        <w:spacing w:line="320" w:lineRule="atLeast"/>
        <w:rPr>
          <w:rStyle w:val="span"/>
        </w:rPr>
      </w:pPr>
      <w:r>
        <w:rPr>
          <w:rStyle w:val="span"/>
        </w:rPr>
        <w:t xml:space="preserve">    </w:t>
      </w:r>
      <w:r w:rsidR="005D2B86">
        <w:rPr>
          <w:rStyle w:val="span"/>
        </w:rPr>
        <w:t>Kafka, Zookeeper, Oozie</w:t>
      </w:r>
      <w:r w:rsidR="00F63B42">
        <w:rPr>
          <w:rStyle w:val="span"/>
        </w:rPr>
        <w:t>, Docker</w:t>
      </w:r>
      <w:r w:rsidR="009C2B11">
        <w:rPr>
          <w:rStyle w:val="span"/>
        </w:rPr>
        <w:t>.</w:t>
      </w:r>
    </w:p>
    <w:p w14:paraId="684FB96D" w14:textId="45627309" w:rsidR="00EF24C6" w:rsidRDefault="00000000">
      <w:pPr>
        <w:pStyle w:val="divdocumentsinglecolumn"/>
        <w:spacing w:before="240" w:line="320" w:lineRule="atLeast"/>
      </w:pPr>
      <w:r>
        <w:rPr>
          <w:rStyle w:val="spanjobtitle"/>
        </w:rPr>
        <w:t>Data Warehouse Developer</w:t>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CA0A78">
        <w:rPr>
          <w:rStyle w:val="span"/>
        </w:rPr>
        <w:tab/>
      </w:r>
      <w:r w:rsidR="00A3005E" w:rsidRPr="00D9175D">
        <w:rPr>
          <w:rStyle w:val="span"/>
          <w:b/>
          <w:bCs/>
        </w:rPr>
        <w:t xml:space="preserve">Sept </w:t>
      </w:r>
      <w:r w:rsidRPr="00D9175D">
        <w:rPr>
          <w:rStyle w:val="span"/>
          <w:b/>
          <w:bCs/>
        </w:rPr>
        <w:t>201</w:t>
      </w:r>
      <w:r w:rsidR="00937D77">
        <w:rPr>
          <w:rStyle w:val="span"/>
          <w:b/>
          <w:bCs/>
        </w:rPr>
        <w:t>5</w:t>
      </w:r>
      <w:r w:rsidRPr="00D9175D">
        <w:rPr>
          <w:rStyle w:val="span"/>
          <w:b/>
          <w:bCs/>
        </w:rPr>
        <w:t xml:space="preserve"> </w:t>
      </w:r>
      <w:r w:rsidR="00A3005E" w:rsidRPr="00D9175D">
        <w:rPr>
          <w:rStyle w:val="span"/>
          <w:b/>
          <w:bCs/>
        </w:rPr>
        <w:t>–</w:t>
      </w:r>
      <w:r w:rsidRPr="00D9175D">
        <w:rPr>
          <w:rStyle w:val="span"/>
          <w:b/>
          <w:bCs/>
        </w:rPr>
        <w:t xml:space="preserve"> </w:t>
      </w:r>
      <w:r w:rsidR="00A3005E" w:rsidRPr="00D9175D">
        <w:rPr>
          <w:rStyle w:val="span"/>
          <w:b/>
          <w:bCs/>
        </w:rPr>
        <w:t xml:space="preserve">May </w:t>
      </w:r>
      <w:r w:rsidRPr="00D9175D">
        <w:rPr>
          <w:rStyle w:val="span"/>
          <w:b/>
          <w:bCs/>
        </w:rPr>
        <w:t>201</w:t>
      </w:r>
      <w:r w:rsidR="00D15175">
        <w:rPr>
          <w:rStyle w:val="span"/>
          <w:b/>
          <w:bCs/>
        </w:rPr>
        <w:t>6</w:t>
      </w:r>
      <w:r>
        <w:rPr>
          <w:rStyle w:val="singlecolumnspanpaddedlinenth-child1"/>
        </w:rPr>
        <w:t xml:space="preserve"> </w:t>
      </w:r>
    </w:p>
    <w:p w14:paraId="55897C1D" w14:textId="18F8FD87" w:rsidR="00EF24C6" w:rsidRDefault="00000000">
      <w:pPr>
        <w:pStyle w:val="spanpaddedline"/>
        <w:spacing w:line="320" w:lineRule="atLeast"/>
      </w:pPr>
      <w:r>
        <w:rPr>
          <w:rStyle w:val="spancompanyname"/>
        </w:rPr>
        <w:t>Aetna In</w:t>
      </w:r>
      <w:r w:rsidR="0002411C">
        <w:rPr>
          <w:rStyle w:val="spancompanyname"/>
        </w:rPr>
        <w:t xml:space="preserve">c, </w:t>
      </w:r>
      <w:r w:rsidR="0002411C" w:rsidRPr="0002411C">
        <w:rPr>
          <w:rStyle w:val="spancompanyname"/>
        </w:rPr>
        <w:t>Hartford, CT</w:t>
      </w:r>
    </w:p>
    <w:p w14:paraId="166B457F" w14:textId="7036458A" w:rsidR="00EF24C6" w:rsidRDefault="00000000" w:rsidP="004677D5">
      <w:pPr>
        <w:pStyle w:val="ulli"/>
        <w:numPr>
          <w:ilvl w:val="0"/>
          <w:numId w:val="8"/>
        </w:numPr>
        <w:spacing w:line="320" w:lineRule="atLeast"/>
        <w:ind w:left="460" w:hanging="210"/>
        <w:jc w:val="both"/>
        <w:rPr>
          <w:rStyle w:val="span"/>
        </w:rPr>
      </w:pPr>
      <w:r>
        <w:rPr>
          <w:rStyle w:val="span"/>
        </w:rPr>
        <w:t>Experience in loading various data sources like Oracle, SQL Server, Teradata, DB2 and Flat Files into DataMart's</w:t>
      </w:r>
      <w:r w:rsidR="004677D5">
        <w:rPr>
          <w:rStyle w:val="span"/>
        </w:rPr>
        <w:t>.</w:t>
      </w:r>
    </w:p>
    <w:p w14:paraId="2C55CE43" w14:textId="076B0294" w:rsidR="00EF24C6" w:rsidRDefault="00000000" w:rsidP="004677D5">
      <w:pPr>
        <w:pStyle w:val="ulli"/>
        <w:numPr>
          <w:ilvl w:val="0"/>
          <w:numId w:val="8"/>
        </w:numPr>
        <w:spacing w:line="320" w:lineRule="atLeast"/>
        <w:ind w:left="460" w:hanging="210"/>
        <w:jc w:val="both"/>
        <w:rPr>
          <w:rStyle w:val="span"/>
        </w:rPr>
      </w:pPr>
      <w:r>
        <w:rPr>
          <w:rStyle w:val="span"/>
        </w:rPr>
        <w:t xml:space="preserve">Experience in requirement gathering and </w:t>
      </w:r>
      <w:r w:rsidR="00CC74C9">
        <w:rPr>
          <w:rStyle w:val="span"/>
        </w:rPr>
        <w:t>documenting.</w:t>
      </w:r>
    </w:p>
    <w:p w14:paraId="72D6B1DC" w14:textId="0B70F355" w:rsidR="00EF24C6" w:rsidRDefault="00000000" w:rsidP="004677D5">
      <w:pPr>
        <w:pStyle w:val="ulli"/>
        <w:numPr>
          <w:ilvl w:val="0"/>
          <w:numId w:val="8"/>
        </w:numPr>
        <w:spacing w:line="320" w:lineRule="atLeast"/>
        <w:ind w:left="460" w:hanging="210"/>
        <w:jc w:val="both"/>
        <w:rPr>
          <w:rStyle w:val="span"/>
        </w:rPr>
      </w:pPr>
      <w:r>
        <w:rPr>
          <w:rStyle w:val="span"/>
        </w:rPr>
        <w:t>Extensively worked with mappings using different transformations like Filter, Joiner, Router, Source Qualifier, Expression, Union, Update Strategy, Unconnected / Connected Lookup, Aggregator and SCD Type-2</w:t>
      </w:r>
      <w:r w:rsidR="00642E7A">
        <w:rPr>
          <w:rStyle w:val="span"/>
        </w:rPr>
        <w:t>.</w:t>
      </w:r>
    </w:p>
    <w:p w14:paraId="317236BD" w14:textId="764846C7" w:rsidR="00EF24C6" w:rsidRDefault="00000000" w:rsidP="004677D5">
      <w:pPr>
        <w:pStyle w:val="ulli"/>
        <w:numPr>
          <w:ilvl w:val="0"/>
          <w:numId w:val="8"/>
        </w:numPr>
        <w:spacing w:line="320" w:lineRule="atLeast"/>
        <w:ind w:left="460" w:hanging="210"/>
        <w:jc w:val="both"/>
        <w:rPr>
          <w:rStyle w:val="span"/>
        </w:rPr>
      </w:pPr>
      <w:r>
        <w:rPr>
          <w:rStyle w:val="span"/>
        </w:rPr>
        <w:t xml:space="preserve">Interacted with functional and end users to gather requirements for the core reporting system, understand the exceptional features users expect from ETL and Reporting systems, and successfully implement business </w:t>
      </w:r>
      <w:r w:rsidR="00CC74C9">
        <w:rPr>
          <w:rStyle w:val="span"/>
        </w:rPr>
        <w:t>logic.</w:t>
      </w:r>
    </w:p>
    <w:p w14:paraId="05AAC735" w14:textId="41999663" w:rsidR="00EF24C6" w:rsidRDefault="00000000" w:rsidP="004677D5">
      <w:pPr>
        <w:pStyle w:val="ulli"/>
        <w:numPr>
          <w:ilvl w:val="0"/>
          <w:numId w:val="8"/>
        </w:numPr>
        <w:spacing w:line="320" w:lineRule="atLeast"/>
        <w:ind w:left="460" w:hanging="210"/>
        <w:jc w:val="both"/>
        <w:rPr>
          <w:rStyle w:val="span"/>
        </w:rPr>
      </w:pPr>
      <w:r>
        <w:rPr>
          <w:rStyle w:val="span"/>
        </w:rPr>
        <w:t>Utilizing TFS for source controlling and tracking environment-specific script deployments</w:t>
      </w:r>
      <w:r w:rsidR="00642E7A">
        <w:rPr>
          <w:rStyle w:val="span"/>
        </w:rPr>
        <w:t>.</w:t>
      </w:r>
    </w:p>
    <w:p w14:paraId="03A8E7DE" w14:textId="3C2B2FAD" w:rsidR="00EF24C6" w:rsidRDefault="00000000" w:rsidP="004677D5">
      <w:pPr>
        <w:pStyle w:val="ulli"/>
        <w:numPr>
          <w:ilvl w:val="0"/>
          <w:numId w:val="8"/>
        </w:numPr>
        <w:spacing w:line="320" w:lineRule="atLeast"/>
        <w:ind w:left="460" w:hanging="210"/>
        <w:jc w:val="both"/>
        <w:rPr>
          <w:rStyle w:val="span"/>
        </w:rPr>
      </w:pPr>
      <w:r>
        <w:rPr>
          <w:rStyle w:val="span"/>
        </w:rPr>
        <w:lastRenderedPageBreak/>
        <w:t>Exporting current data models from Erwin to PDF format and publishing them on SharePoint for user access</w:t>
      </w:r>
      <w:r w:rsidR="00642E7A">
        <w:rPr>
          <w:rStyle w:val="span"/>
        </w:rPr>
        <w:t>.</w:t>
      </w:r>
    </w:p>
    <w:p w14:paraId="01D3D830" w14:textId="5FD0E646" w:rsidR="00EF24C6" w:rsidRDefault="00000000" w:rsidP="004677D5">
      <w:pPr>
        <w:pStyle w:val="ulli"/>
        <w:numPr>
          <w:ilvl w:val="0"/>
          <w:numId w:val="8"/>
        </w:numPr>
        <w:spacing w:line="320" w:lineRule="atLeast"/>
        <w:ind w:left="460" w:hanging="210"/>
        <w:jc w:val="both"/>
        <w:rPr>
          <w:rStyle w:val="span"/>
        </w:rPr>
      </w:pPr>
      <w:r>
        <w:rPr>
          <w:rStyle w:val="span"/>
        </w:rPr>
        <w:t>Developing, administering, and managing databases such as Consolidated Data Store, Reference Database, and Actuarial Data Mart</w:t>
      </w:r>
      <w:r w:rsidR="00642E7A">
        <w:rPr>
          <w:rStyle w:val="span"/>
        </w:rPr>
        <w:t>.</w:t>
      </w:r>
    </w:p>
    <w:p w14:paraId="3719672E" w14:textId="6906E166" w:rsidR="00EF24C6" w:rsidRDefault="00000000" w:rsidP="004677D5">
      <w:pPr>
        <w:pStyle w:val="ulli"/>
        <w:numPr>
          <w:ilvl w:val="0"/>
          <w:numId w:val="8"/>
        </w:numPr>
        <w:spacing w:line="320" w:lineRule="atLeast"/>
        <w:ind w:left="460" w:hanging="210"/>
        <w:jc w:val="both"/>
        <w:rPr>
          <w:rStyle w:val="span"/>
        </w:rPr>
      </w:pPr>
      <w:r>
        <w:rPr>
          <w:rStyle w:val="span"/>
        </w:rPr>
        <w:t xml:space="preserve">Writing triggers, stored procedures, and functions using Transact-SQL (T-SQL) and maintaining physical database </w:t>
      </w:r>
      <w:r w:rsidR="00CC74C9">
        <w:rPr>
          <w:rStyle w:val="span"/>
        </w:rPr>
        <w:t>structures.</w:t>
      </w:r>
    </w:p>
    <w:p w14:paraId="64981CF6" w14:textId="7737D156" w:rsidR="00EF24C6" w:rsidRDefault="00000000" w:rsidP="004677D5">
      <w:pPr>
        <w:pStyle w:val="ulli"/>
        <w:numPr>
          <w:ilvl w:val="0"/>
          <w:numId w:val="8"/>
        </w:numPr>
        <w:spacing w:line="320" w:lineRule="atLeast"/>
        <w:ind w:left="460" w:hanging="210"/>
        <w:jc w:val="both"/>
        <w:rPr>
          <w:rStyle w:val="span"/>
        </w:rPr>
      </w:pPr>
      <w:r>
        <w:rPr>
          <w:rStyle w:val="span"/>
        </w:rPr>
        <w:t xml:space="preserve">Deploying scripts in different environments based on Configuration Management and Playbook </w:t>
      </w:r>
      <w:r w:rsidR="00CC74C9">
        <w:rPr>
          <w:rStyle w:val="span"/>
        </w:rPr>
        <w:t>requirements.</w:t>
      </w:r>
    </w:p>
    <w:p w14:paraId="3A9C04A0" w14:textId="4EDF8676" w:rsidR="00EF24C6" w:rsidRDefault="00000000" w:rsidP="004677D5">
      <w:pPr>
        <w:pStyle w:val="ulli"/>
        <w:numPr>
          <w:ilvl w:val="0"/>
          <w:numId w:val="8"/>
        </w:numPr>
        <w:spacing w:line="320" w:lineRule="atLeast"/>
        <w:ind w:left="460" w:hanging="210"/>
        <w:jc w:val="both"/>
        <w:rPr>
          <w:rStyle w:val="span"/>
        </w:rPr>
      </w:pPr>
      <w:r>
        <w:rPr>
          <w:rStyle w:val="span"/>
        </w:rPr>
        <w:t>Creating and managing files and file groups, establishing table/index associations, and optimizing query and performance tuning</w:t>
      </w:r>
      <w:r w:rsidR="004677D5">
        <w:rPr>
          <w:rStyle w:val="span"/>
        </w:rPr>
        <w:t>.</w:t>
      </w:r>
    </w:p>
    <w:p w14:paraId="0E6A4040" w14:textId="68C84FEF" w:rsidR="00EF24C6" w:rsidRDefault="00000000" w:rsidP="004677D5">
      <w:pPr>
        <w:pStyle w:val="ulli"/>
        <w:numPr>
          <w:ilvl w:val="0"/>
          <w:numId w:val="8"/>
        </w:numPr>
        <w:spacing w:line="320" w:lineRule="atLeast"/>
        <w:ind w:left="460" w:hanging="210"/>
        <w:jc w:val="both"/>
        <w:rPr>
          <w:rStyle w:val="span"/>
        </w:rPr>
      </w:pPr>
      <w:r>
        <w:rPr>
          <w:rStyle w:val="span"/>
        </w:rPr>
        <w:t>Tracking and closing defects using Quality Center for effective issue management</w:t>
      </w:r>
      <w:r w:rsidR="004677D5">
        <w:rPr>
          <w:rStyle w:val="span"/>
        </w:rPr>
        <w:t>.</w:t>
      </w:r>
    </w:p>
    <w:p w14:paraId="1D2F8DBA" w14:textId="67AF65C1" w:rsidR="00EF24C6" w:rsidRDefault="00000000" w:rsidP="004677D5">
      <w:pPr>
        <w:pStyle w:val="ulli"/>
        <w:numPr>
          <w:ilvl w:val="0"/>
          <w:numId w:val="8"/>
        </w:numPr>
        <w:spacing w:line="320" w:lineRule="atLeast"/>
        <w:ind w:left="460" w:hanging="210"/>
        <w:jc w:val="both"/>
        <w:rPr>
          <w:rStyle w:val="span"/>
        </w:rPr>
      </w:pPr>
      <w:r>
        <w:rPr>
          <w:rStyle w:val="span"/>
        </w:rPr>
        <w:t>Maintaining users, roles, and permissions within the SQL Server environment</w:t>
      </w:r>
      <w:r w:rsidR="004677D5">
        <w:rPr>
          <w:rStyle w:val="span"/>
        </w:rPr>
        <w:t>.</w:t>
      </w:r>
    </w:p>
    <w:p w14:paraId="1207ACAA" w14:textId="77777777" w:rsidR="00B02492" w:rsidRPr="00B02492" w:rsidRDefault="00B02492" w:rsidP="00B02492">
      <w:pPr>
        <w:pStyle w:val="ulli"/>
        <w:spacing w:line="320" w:lineRule="atLeast"/>
        <w:ind w:left="250"/>
        <w:rPr>
          <w:rStyle w:val="span"/>
        </w:rPr>
      </w:pPr>
    </w:p>
    <w:p w14:paraId="445CCE12" w14:textId="5E1CCD95" w:rsidR="00EF24C6" w:rsidRDefault="00000000" w:rsidP="009C2B11">
      <w:pPr>
        <w:pStyle w:val="ulli"/>
        <w:spacing w:line="320" w:lineRule="atLeast"/>
        <w:ind w:left="250"/>
        <w:rPr>
          <w:rStyle w:val="span"/>
        </w:rPr>
      </w:pPr>
      <w:r w:rsidRPr="009C2B11">
        <w:rPr>
          <w:rStyle w:val="span"/>
          <w:b/>
          <w:bCs/>
        </w:rPr>
        <w:t>Environment:</w:t>
      </w:r>
      <w:r>
        <w:rPr>
          <w:rStyle w:val="span"/>
        </w:rPr>
        <w:t xml:space="preserve"> SQL Server 2008/2012 Enterprise Edition, SSRS, SSIS, T-SQL, Windows Server 2003, Performance Point Server 2007, Oracle 10g, visual Studio 2010.</w:t>
      </w:r>
    </w:p>
    <w:p w14:paraId="375A568A" w14:textId="1CF979DC" w:rsidR="00EF24C6" w:rsidRDefault="00000000">
      <w:pPr>
        <w:pStyle w:val="divdocumentsinglecolumn"/>
        <w:spacing w:before="240" w:line="320" w:lineRule="atLeast"/>
      </w:pPr>
      <w:r>
        <w:rPr>
          <w:rStyle w:val="spanjobtitle"/>
        </w:rPr>
        <w:t>Data Warehouse Developer</w:t>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CA0A78">
        <w:rPr>
          <w:rStyle w:val="spanjobtitle"/>
        </w:rPr>
        <w:tab/>
      </w:r>
      <w:r w:rsidR="00D15175">
        <w:rPr>
          <w:rStyle w:val="spanjobtitle"/>
        </w:rPr>
        <w:t xml:space="preserve">         </w:t>
      </w:r>
      <w:r w:rsidR="00937D77">
        <w:rPr>
          <w:rStyle w:val="span"/>
          <w:b/>
          <w:bCs/>
        </w:rPr>
        <w:t>Jan</w:t>
      </w:r>
      <w:r w:rsidR="00A3005E" w:rsidRPr="00D9175D">
        <w:rPr>
          <w:rStyle w:val="span"/>
          <w:b/>
          <w:bCs/>
        </w:rPr>
        <w:t xml:space="preserve"> </w:t>
      </w:r>
      <w:r w:rsidRPr="00D9175D">
        <w:rPr>
          <w:rStyle w:val="span"/>
          <w:b/>
          <w:bCs/>
        </w:rPr>
        <w:t>201</w:t>
      </w:r>
      <w:r w:rsidR="00937D77">
        <w:rPr>
          <w:rStyle w:val="span"/>
          <w:b/>
          <w:bCs/>
        </w:rPr>
        <w:t>3</w:t>
      </w:r>
      <w:r w:rsidR="00A3005E" w:rsidRPr="00D9175D">
        <w:rPr>
          <w:rStyle w:val="span"/>
          <w:b/>
          <w:bCs/>
        </w:rPr>
        <w:t>–</w:t>
      </w:r>
      <w:r w:rsidRPr="00D9175D">
        <w:rPr>
          <w:rStyle w:val="span"/>
          <w:b/>
          <w:bCs/>
        </w:rPr>
        <w:t xml:space="preserve"> </w:t>
      </w:r>
      <w:r w:rsidR="00A3005E" w:rsidRPr="00D9175D">
        <w:rPr>
          <w:rStyle w:val="span"/>
          <w:b/>
          <w:bCs/>
        </w:rPr>
        <w:t xml:space="preserve">Aug </w:t>
      </w:r>
      <w:r w:rsidRPr="00D9175D">
        <w:rPr>
          <w:rStyle w:val="span"/>
          <w:b/>
          <w:bCs/>
        </w:rPr>
        <w:t>201</w:t>
      </w:r>
      <w:r w:rsidR="00D15175">
        <w:rPr>
          <w:rStyle w:val="span"/>
          <w:b/>
          <w:bCs/>
        </w:rPr>
        <w:t>5</w:t>
      </w:r>
    </w:p>
    <w:p w14:paraId="1FB6C959" w14:textId="2F072E86" w:rsidR="00EF24C6" w:rsidRDefault="00000000">
      <w:pPr>
        <w:pStyle w:val="spanpaddedline"/>
        <w:spacing w:line="320" w:lineRule="atLeast"/>
      </w:pPr>
      <w:r>
        <w:rPr>
          <w:rStyle w:val="spancompanyname"/>
        </w:rPr>
        <w:t>Charter Communication</w:t>
      </w:r>
      <w:r w:rsidR="0002411C">
        <w:rPr>
          <w:rStyle w:val="spancompanyname"/>
        </w:rPr>
        <w:t xml:space="preserve">s, </w:t>
      </w:r>
      <w:r w:rsidR="0002411C" w:rsidRPr="0002411C">
        <w:rPr>
          <w:b/>
          <w:bCs/>
        </w:rPr>
        <w:t>Negaunee, MI</w:t>
      </w:r>
    </w:p>
    <w:p w14:paraId="3EFEE530"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 xml:space="preserve">Experienced using SSIS to create packages to transfer data between ORACLE, MS ACCESS, FLAT FILES, Excel files, SQL SERVER 2008R2. </w:t>
      </w:r>
    </w:p>
    <w:p w14:paraId="53AB3934"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Expertise in creating ETL packages that used SSIS to extract data from heterogeneous databases, transform it, and load it into data marts.</w:t>
      </w:r>
    </w:p>
    <w:p w14:paraId="6ABE66C4"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Had extensive experience in deploying SSIS packages to production environments, using different types of package configurations to export different package properties, and isolating package environments.</w:t>
      </w:r>
    </w:p>
    <w:p w14:paraId="2579561B"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Created and maintained a server inventory and performance inventory database.</w:t>
      </w:r>
    </w:p>
    <w:p w14:paraId="3AE908AD"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Engaged in Agile Scrum methodology in daily standup meetings, had extensive knowledge of using Visual SourceSafe in Visual Studio 2010, tracked projects in Trello.</w:t>
      </w:r>
    </w:p>
    <w:p w14:paraId="18FE9789"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Experienced in creating, managing, and delivering both paper-based and interactive web-based reports using SQL Server Reporting Services (SSRS).</w:t>
      </w:r>
    </w:p>
    <w:p w14:paraId="7A082F91"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Created drop-down menu options to generate drill-through and drill-down reports, sorted data and defined subtotals in Power BI.</w:t>
      </w:r>
    </w:p>
    <w:p w14:paraId="2715D4D9"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Experienced in creating cubes and dimensions using various architectures and data sources for business intelligence and creating MDX scripts.</w:t>
      </w:r>
    </w:p>
    <w:p w14:paraId="0B935663" w14:textId="022EBD5D"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 xml:space="preserve">Created a data warehouse to develop data marts used to feed downstream reports, utilized user access tools that allowed users to create ad-hoc reports and run queries to </w:t>
      </w:r>
      <w:r w:rsidR="004677D5" w:rsidRPr="00B02492">
        <w:rPr>
          <w:rStyle w:val="span"/>
        </w:rPr>
        <w:t>analyze</w:t>
      </w:r>
      <w:r w:rsidRPr="00B02492">
        <w:rPr>
          <w:rStyle w:val="span"/>
        </w:rPr>
        <w:t xml:space="preserve"> data in proposed cubes.</w:t>
      </w:r>
    </w:p>
    <w:p w14:paraId="2E65C75E"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Deployed SSIS packages and created jobs to efficiently execute packages.</w:t>
      </w:r>
    </w:p>
    <w:p w14:paraId="119E2BDB"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Participated in creating SSIS jobs to automate report generation and cube update packages.</w:t>
      </w:r>
    </w:p>
    <w:p w14:paraId="7C0527B4" w14:textId="77777777" w:rsidR="00B02492" w:rsidRPr="00B02492" w:rsidRDefault="00B02492" w:rsidP="004677D5">
      <w:pPr>
        <w:pStyle w:val="ulli"/>
        <w:numPr>
          <w:ilvl w:val="0"/>
          <w:numId w:val="8"/>
        </w:numPr>
        <w:spacing w:line="320" w:lineRule="atLeast"/>
        <w:ind w:left="460" w:hanging="210"/>
        <w:jc w:val="both"/>
        <w:rPr>
          <w:rStyle w:val="span"/>
        </w:rPr>
      </w:pPr>
      <w:r w:rsidRPr="00B02492">
        <w:rPr>
          <w:rStyle w:val="span"/>
        </w:rPr>
        <w:t>Developed stored procedures and triggers to enable consistent data entry into the database.</w:t>
      </w:r>
    </w:p>
    <w:p w14:paraId="6CD1189A" w14:textId="77777777" w:rsidR="00B02492" w:rsidRDefault="00B02492" w:rsidP="004677D5">
      <w:pPr>
        <w:pStyle w:val="ulli"/>
        <w:numPr>
          <w:ilvl w:val="0"/>
          <w:numId w:val="8"/>
        </w:numPr>
        <w:spacing w:line="320" w:lineRule="atLeast"/>
        <w:ind w:left="460" w:hanging="210"/>
        <w:jc w:val="both"/>
        <w:rPr>
          <w:rStyle w:val="span"/>
        </w:rPr>
      </w:pPr>
      <w:r w:rsidRPr="00B02492">
        <w:rPr>
          <w:rStyle w:val="span"/>
        </w:rPr>
        <w:t xml:space="preserve">Used Snowflake to share data externally and quickly set up data sharing without pipeline transfers or development. </w:t>
      </w:r>
    </w:p>
    <w:p w14:paraId="13A5BE77" w14:textId="77777777" w:rsidR="00C81940" w:rsidRDefault="00C81940" w:rsidP="00C81940">
      <w:pPr>
        <w:jc w:val="both"/>
        <w:rPr>
          <w:b/>
          <w:bCs/>
        </w:rPr>
      </w:pPr>
    </w:p>
    <w:p w14:paraId="7719E8BA" w14:textId="6933806B" w:rsidR="00C81940" w:rsidRPr="00B02492" w:rsidRDefault="00C81940" w:rsidP="00F07F42">
      <w:pPr>
        <w:pStyle w:val="ulli"/>
        <w:spacing w:line="320" w:lineRule="atLeast"/>
        <w:ind w:left="250"/>
        <w:rPr>
          <w:rStyle w:val="span"/>
        </w:rPr>
      </w:pPr>
      <w:r w:rsidRPr="00F07F42">
        <w:rPr>
          <w:rStyle w:val="span"/>
          <w:b/>
          <w:bCs/>
        </w:rPr>
        <w:t>Environment:</w:t>
      </w:r>
      <w:r w:rsidRPr="00C81940">
        <w:rPr>
          <w:rStyle w:val="span"/>
        </w:rPr>
        <w:t xml:space="preserve"> Windows server, MS SQL Server 2014, SSIS, SSAS, SSRS, SQL Profiler, Power BI, C#, Performance Point Server, MS Office, SharePoint.     </w:t>
      </w:r>
    </w:p>
    <w:sectPr w:rsidR="00C81940" w:rsidRPr="00B02492">
      <w:pgSz w:w="12240" w:h="15840"/>
      <w:pgMar w:top="520" w:right="840" w:bottom="52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font>
  <w:font w:name="font1367">
    <w:altName w:val="Times New Roman"/>
    <w:panose1 w:val="00000000000000000000"/>
    <w:charset w:val="00"/>
    <w:family w:val="auto"/>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550BBAC">
      <w:start w:val="1"/>
      <w:numFmt w:val="bullet"/>
      <w:lvlText w:val=""/>
      <w:lvlJc w:val="left"/>
      <w:pPr>
        <w:ind w:left="720" w:hanging="360"/>
      </w:pPr>
      <w:rPr>
        <w:rFonts w:ascii="Symbol" w:hAnsi="Symbol"/>
      </w:rPr>
    </w:lvl>
    <w:lvl w:ilvl="1" w:tplc="29A02CCA">
      <w:start w:val="1"/>
      <w:numFmt w:val="bullet"/>
      <w:lvlText w:val="o"/>
      <w:lvlJc w:val="left"/>
      <w:pPr>
        <w:tabs>
          <w:tab w:val="num" w:pos="1440"/>
        </w:tabs>
        <w:ind w:left="1440" w:hanging="360"/>
      </w:pPr>
      <w:rPr>
        <w:rFonts w:ascii="Courier New" w:hAnsi="Courier New"/>
      </w:rPr>
    </w:lvl>
    <w:lvl w:ilvl="2" w:tplc="8722826A">
      <w:start w:val="1"/>
      <w:numFmt w:val="bullet"/>
      <w:lvlText w:val=""/>
      <w:lvlJc w:val="left"/>
      <w:pPr>
        <w:tabs>
          <w:tab w:val="num" w:pos="2160"/>
        </w:tabs>
        <w:ind w:left="2160" w:hanging="360"/>
      </w:pPr>
      <w:rPr>
        <w:rFonts w:ascii="Wingdings" w:hAnsi="Wingdings"/>
      </w:rPr>
    </w:lvl>
    <w:lvl w:ilvl="3" w:tplc="7AB61682">
      <w:start w:val="1"/>
      <w:numFmt w:val="bullet"/>
      <w:lvlText w:val=""/>
      <w:lvlJc w:val="left"/>
      <w:pPr>
        <w:tabs>
          <w:tab w:val="num" w:pos="2880"/>
        </w:tabs>
        <w:ind w:left="2880" w:hanging="360"/>
      </w:pPr>
      <w:rPr>
        <w:rFonts w:ascii="Symbol" w:hAnsi="Symbol"/>
      </w:rPr>
    </w:lvl>
    <w:lvl w:ilvl="4" w:tplc="BEE01A74">
      <w:start w:val="1"/>
      <w:numFmt w:val="bullet"/>
      <w:lvlText w:val="o"/>
      <w:lvlJc w:val="left"/>
      <w:pPr>
        <w:tabs>
          <w:tab w:val="num" w:pos="3600"/>
        </w:tabs>
        <w:ind w:left="3600" w:hanging="360"/>
      </w:pPr>
      <w:rPr>
        <w:rFonts w:ascii="Courier New" w:hAnsi="Courier New"/>
      </w:rPr>
    </w:lvl>
    <w:lvl w:ilvl="5" w:tplc="3C26D14E">
      <w:start w:val="1"/>
      <w:numFmt w:val="bullet"/>
      <w:lvlText w:val=""/>
      <w:lvlJc w:val="left"/>
      <w:pPr>
        <w:tabs>
          <w:tab w:val="num" w:pos="4320"/>
        </w:tabs>
        <w:ind w:left="4320" w:hanging="360"/>
      </w:pPr>
      <w:rPr>
        <w:rFonts w:ascii="Wingdings" w:hAnsi="Wingdings"/>
      </w:rPr>
    </w:lvl>
    <w:lvl w:ilvl="6" w:tplc="49D61232">
      <w:start w:val="1"/>
      <w:numFmt w:val="bullet"/>
      <w:lvlText w:val=""/>
      <w:lvlJc w:val="left"/>
      <w:pPr>
        <w:tabs>
          <w:tab w:val="num" w:pos="5040"/>
        </w:tabs>
        <w:ind w:left="5040" w:hanging="360"/>
      </w:pPr>
      <w:rPr>
        <w:rFonts w:ascii="Symbol" w:hAnsi="Symbol"/>
      </w:rPr>
    </w:lvl>
    <w:lvl w:ilvl="7" w:tplc="6BD06B12">
      <w:start w:val="1"/>
      <w:numFmt w:val="bullet"/>
      <w:lvlText w:val="o"/>
      <w:lvlJc w:val="left"/>
      <w:pPr>
        <w:tabs>
          <w:tab w:val="num" w:pos="5760"/>
        </w:tabs>
        <w:ind w:left="5760" w:hanging="360"/>
      </w:pPr>
      <w:rPr>
        <w:rFonts w:ascii="Courier New" w:hAnsi="Courier New"/>
      </w:rPr>
    </w:lvl>
    <w:lvl w:ilvl="8" w:tplc="095202D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DD80B48">
      <w:start w:val="1"/>
      <w:numFmt w:val="bullet"/>
      <w:lvlText w:val=""/>
      <w:lvlJc w:val="left"/>
      <w:pPr>
        <w:ind w:left="720" w:hanging="360"/>
      </w:pPr>
      <w:rPr>
        <w:rFonts w:ascii="Symbol" w:hAnsi="Symbol"/>
      </w:rPr>
    </w:lvl>
    <w:lvl w:ilvl="1" w:tplc="1CB807DE">
      <w:start w:val="1"/>
      <w:numFmt w:val="bullet"/>
      <w:lvlText w:val="o"/>
      <w:lvlJc w:val="left"/>
      <w:pPr>
        <w:tabs>
          <w:tab w:val="num" w:pos="1440"/>
        </w:tabs>
        <w:ind w:left="1440" w:hanging="360"/>
      </w:pPr>
      <w:rPr>
        <w:rFonts w:ascii="Courier New" w:hAnsi="Courier New"/>
      </w:rPr>
    </w:lvl>
    <w:lvl w:ilvl="2" w:tplc="28F25548">
      <w:start w:val="1"/>
      <w:numFmt w:val="bullet"/>
      <w:lvlText w:val=""/>
      <w:lvlJc w:val="left"/>
      <w:pPr>
        <w:tabs>
          <w:tab w:val="num" w:pos="2160"/>
        </w:tabs>
        <w:ind w:left="2160" w:hanging="360"/>
      </w:pPr>
      <w:rPr>
        <w:rFonts w:ascii="Wingdings" w:hAnsi="Wingdings"/>
      </w:rPr>
    </w:lvl>
    <w:lvl w:ilvl="3" w:tplc="24D44D3C">
      <w:start w:val="1"/>
      <w:numFmt w:val="bullet"/>
      <w:lvlText w:val=""/>
      <w:lvlJc w:val="left"/>
      <w:pPr>
        <w:tabs>
          <w:tab w:val="num" w:pos="2880"/>
        </w:tabs>
        <w:ind w:left="2880" w:hanging="360"/>
      </w:pPr>
      <w:rPr>
        <w:rFonts w:ascii="Symbol" w:hAnsi="Symbol"/>
      </w:rPr>
    </w:lvl>
    <w:lvl w:ilvl="4" w:tplc="598AA066">
      <w:start w:val="1"/>
      <w:numFmt w:val="bullet"/>
      <w:lvlText w:val="o"/>
      <w:lvlJc w:val="left"/>
      <w:pPr>
        <w:tabs>
          <w:tab w:val="num" w:pos="3600"/>
        </w:tabs>
        <w:ind w:left="3600" w:hanging="360"/>
      </w:pPr>
      <w:rPr>
        <w:rFonts w:ascii="Courier New" w:hAnsi="Courier New"/>
      </w:rPr>
    </w:lvl>
    <w:lvl w:ilvl="5" w:tplc="FB9410BA">
      <w:start w:val="1"/>
      <w:numFmt w:val="bullet"/>
      <w:lvlText w:val=""/>
      <w:lvlJc w:val="left"/>
      <w:pPr>
        <w:tabs>
          <w:tab w:val="num" w:pos="4320"/>
        </w:tabs>
        <w:ind w:left="4320" w:hanging="360"/>
      </w:pPr>
      <w:rPr>
        <w:rFonts w:ascii="Wingdings" w:hAnsi="Wingdings"/>
      </w:rPr>
    </w:lvl>
    <w:lvl w:ilvl="6" w:tplc="F962A838">
      <w:start w:val="1"/>
      <w:numFmt w:val="bullet"/>
      <w:lvlText w:val=""/>
      <w:lvlJc w:val="left"/>
      <w:pPr>
        <w:tabs>
          <w:tab w:val="num" w:pos="5040"/>
        </w:tabs>
        <w:ind w:left="5040" w:hanging="360"/>
      </w:pPr>
      <w:rPr>
        <w:rFonts w:ascii="Symbol" w:hAnsi="Symbol"/>
      </w:rPr>
    </w:lvl>
    <w:lvl w:ilvl="7" w:tplc="D6D417D2">
      <w:start w:val="1"/>
      <w:numFmt w:val="bullet"/>
      <w:lvlText w:val="o"/>
      <w:lvlJc w:val="left"/>
      <w:pPr>
        <w:tabs>
          <w:tab w:val="num" w:pos="5760"/>
        </w:tabs>
        <w:ind w:left="5760" w:hanging="360"/>
      </w:pPr>
      <w:rPr>
        <w:rFonts w:ascii="Courier New" w:hAnsi="Courier New"/>
      </w:rPr>
    </w:lvl>
    <w:lvl w:ilvl="8" w:tplc="3DDA33F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EF216D4">
      <w:start w:val="1"/>
      <w:numFmt w:val="bullet"/>
      <w:lvlText w:val=""/>
      <w:lvlJc w:val="left"/>
      <w:pPr>
        <w:ind w:left="720" w:hanging="360"/>
      </w:pPr>
      <w:rPr>
        <w:rFonts w:ascii="Symbol" w:hAnsi="Symbol"/>
      </w:rPr>
    </w:lvl>
    <w:lvl w:ilvl="1" w:tplc="0AFA9BDC">
      <w:start w:val="1"/>
      <w:numFmt w:val="bullet"/>
      <w:lvlText w:val="o"/>
      <w:lvlJc w:val="left"/>
      <w:pPr>
        <w:tabs>
          <w:tab w:val="num" w:pos="1440"/>
        </w:tabs>
        <w:ind w:left="1440" w:hanging="360"/>
      </w:pPr>
      <w:rPr>
        <w:rFonts w:ascii="Courier New" w:hAnsi="Courier New"/>
      </w:rPr>
    </w:lvl>
    <w:lvl w:ilvl="2" w:tplc="B714F008">
      <w:start w:val="1"/>
      <w:numFmt w:val="bullet"/>
      <w:lvlText w:val=""/>
      <w:lvlJc w:val="left"/>
      <w:pPr>
        <w:tabs>
          <w:tab w:val="num" w:pos="2160"/>
        </w:tabs>
        <w:ind w:left="2160" w:hanging="360"/>
      </w:pPr>
      <w:rPr>
        <w:rFonts w:ascii="Wingdings" w:hAnsi="Wingdings"/>
      </w:rPr>
    </w:lvl>
    <w:lvl w:ilvl="3" w:tplc="10A4CC5E">
      <w:start w:val="1"/>
      <w:numFmt w:val="bullet"/>
      <w:lvlText w:val=""/>
      <w:lvlJc w:val="left"/>
      <w:pPr>
        <w:tabs>
          <w:tab w:val="num" w:pos="2880"/>
        </w:tabs>
        <w:ind w:left="2880" w:hanging="360"/>
      </w:pPr>
      <w:rPr>
        <w:rFonts w:ascii="Symbol" w:hAnsi="Symbol"/>
      </w:rPr>
    </w:lvl>
    <w:lvl w:ilvl="4" w:tplc="CC7A1536">
      <w:start w:val="1"/>
      <w:numFmt w:val="bullet"/>
      <w:lvlText w:val="o"/>
      <w:lvlJc w:val="left"/>
      <w:pPr>
        <w:tabs>
          <w:tab w:val="num" w:pos="3600"/>
        </w:tabs>
        <w:ind w:left="3600" w:hanging="360"/>
      </w:pPr>
      <w:rPr>
        <w:rFonts w:ascii="Courier New" w:hAnsi="Courier New"/>
      </w:rPr>
    </w:lvl>
    <w:lvl w:ilvl="5" w:tplc="FCA8420E">
      <w:start w:val="1"/>
      <w:numFmt w:val="bullet"/>
      <w:lvlText w:val=""/>
      <w:lvlJc w:val="left"/>
      <w:pPr>
        <w:tabs>
          <w:tab w:val="num" w:pos="4320"/>
        </w:tabs>
        <w:ind w:left="4320" w:hanging="360"/>
      </w:pPr>
      <w:rPr>
        <w:rFonts w:ascii="Wingdings" w:hAnsi="Wingdings"/>
      </w:rPr>
    </w:lvl>
    <w:lvl w:ilvl="6" w:tplc="6B761A7E">
      <w:start w:val="1"/>
      <w:numFmt w:val="bullet"/>
      <w:lvlText w:val=""/>
      <w:lvlJc w:val="left"/>
      <w:pPr>
        <w:tabs>
          <w:tab w:val="num" w:pos="5040"/>
        </w:tabs>
        <w:ind w:left="5040" w:hanging="360"/>
      </w:pPr>
      <w:rPr>
        <w:rFonts w:ascii="Symbol" w:hAnsi="Symbol"/>
      </w:rPr>
    </w:lvl>
    <w:lvl w:ilvl="7" w:tplc="9B22E670">
      <w:start w:val="1"/>
      <w:numFmt w:val="bullet"/>
      <w:lvlText w:val="o"/>
      <w:lvlJc w:val="left"/>
      <w:pPr>
        <w:tabs>
          <w:tab w:val="num" w:pos="5760"/>
        </w:tabs>
        <w:ind w:left="5760" w:hanging="360"/>
      </w:pPr>
      <w:rPr>
        <w:rFonts w:ascii="Courier New" w:hAnsi="Courier New"/>
      </w:rPr>
    </w:lvl>
    <w:lvl w:ilvl="8" w:tplc="FFA6386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A24409C">
      <w:start w:val="1"/>
      <w:numFmt w:val="bullet"/>
      <w:lvlText w:val=""/>
      <w:lvlJc w:val="left"/>
      <w:pPr>
        <w:ind w:left="720" w:hanging="360"/>
      </w:pPr>
      <w:rPr>
        <w:rFonts w:ascii="Symbol" w:hAnsi="Symbol"/>
      </w:rPr>
    </w:lvl>
    <w:lvl w:ilvl="1" w:tplc="3330414A">
      <w:start w:val="1"/>
      <w:numFmt w:val="bullet"/>
      <w:lvlText w:val="o"/>
      <w:lvlJc w:val="left"/>
      <w:pPr>
        <w:tabs>
          <w:tab w:val="num" w:pos="1440"/>
        </w:tabs>
        <w:ind w:left="1440" w:hanging="360"/>
      </w:pPr>
      <w:rPr>
        <w:rFonts w:ascii="Courier New" w:hAnsi="Courier New"/>
      </w:rPr>
    </w:lvl>
    <w:lvl w:ilvl="2" w:tplc="3312B0F2">
      <w:start w:val="1"/>
      <w:numFmt w:val="bullet"/>
      <w:lvlText w:val=""/>
      <w:lvlJc w:val="left"/>
      <w:pPr>
        <w:tabs>
          <w:tab w:val="num" w:pos="2160"/>
        </w:tabs>
        <w:ind w:left="2160" w:hanging="360"/>
      </w:pPr>
      <w:rPr>
        <w:rFonts w:ascii="Wingdings" w:hAnsi="Wingdings"/>
      </w:rPr>
    </w:lvl>
    <w:lvl w:ilvl="3" w:tplc="C6A668D6">
      <w:start w:val="1"/>
      <w:numFmt w:val="bullet"/>
      <w:lvlText w:val=""/>
      <w:lvlJc w:val="left"/>
      <w:pPr>
        <w:tabs>
          <w:tab w:val="num" w:pos="2880"/>
        </w:tabs>
        <w:ind w:left="2880" w:hanging="360"/>
      </w:pPr>
      <w:rPr>
        <w:rFonts w:ascii="Symbol" w:hAnsi="Symbol"/>
      </w:rPr>
    </w:lvl>
    <w:lvl w:ilvl="4" w:tplc="47A0399C">
      <w:start w:val="1"/>
      <w:numFmt w:val="bullet"/>
      <w:lvlText w:val="o"/>
      <w:lvlJc w:val="left"/>
      <w:pPr>
        <w:tabs>
          <w:tab w:val="num" w:pos="3600"/>
        </w:tabs>
        <w:ind w:left="3600" w:hanging="360"/>
      </w:pPr>
      <w:rPr>
        <w:rFonts w:ascii="Courier New" w:hAnsi="Courier New"/>
      </w:rPr>
    </w:lvl>
    <w:lvl w:ilvl="5" w:tplc="8D34825C">
      <w:start w:val="1"/>
      <w:numFmt w:val="bullet"/>
      <w:lvlText w:val=""/>
      <w:lvlJc w:val="left"/>
      <w:pPr>
        <w:tabs>
          <w:tab w:val="num" w:pos="4320"/>
        </w:tabs>
        <w:ind w:left="4320" w:hanging="360"/>
      </w:pPr>
      <w:rPr>
        <w:rFonts w:ascii="Wingdings" w:hAnsi="Wingdings"/>
      </w:rPr>
    </w:lvl>
    <w:lvl w:ilvl="6" w:tplc="74E86BA8">
      <w:start w:val="1"/>
      <w:numFmt w:val="bullet"/>
      <w:lvlText w:val=""/>
      <w:lvlJc w:val="left"/>
      <w:pPr>
        <w:tabs>
          <w:tab w:val="num" w:pos="5040"/>
        </w:tabs>
        <w:ind w:left="5040" w:hanging="360"/>
      </w:pPr>
      <w:rPr>
        <w:rFonts w:ascii="Symbol" w:hAnsi="Symbol"/>
      </w:rPr>
    </w:lvl>
    <w:lvl w:ilvl="7" w:tplc="A87AC8D8">
      <w:start w:val="1"/>
      <w:numFmt w:val="bullet"/>
      <w:lvlText w:val="o"/>
      <w:lvlJc w:val="left"/>
      <w:pPr>
        <w:tabs>
          <w:tab w:val="num" w:pos="5760"/>
        </w:tabs>
        <w:ind w:left="5760" w:hanging="360"/>
      </w:pPr>
      <w:rPr>
        <w:rFonts w:ascii="Courier New" w:hAnsi="Courier New"/>
      </w:rPr>
    </w:lvl>
    <w:lvl w:ilvl="8" w:tplc="8F6A7BC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AFA3FE2">
      <w:start w:val="1"/>
      <w:numFmt w:val="bullet"/>
      <w:lvlText w:val=""/>
      <w:lvlJc w:val="left"/>
      <w:pPr>
        <w:ind w:left="720" w:hanging="360"/>
      </w:pPr>
      <w:rPr>
        <w:rFonts w:ascii="Symbol" w:hAnsi="Symbol"/>
      </w:rPr>
    </w:lvl>
    <w:lvl w:ilvl="1" w:tplc="0FC66F50">
      <w:start w:val="1"/>
      <w:numFmt w:val="bullet"/>
      <w:lvlText w:val="o"/>
      <w:lvlJc w:val="left"/>
      <w:pPr>
        <w:tabs>
          <w:tab w:val="num" w:pos="1440"/>
        </w:tabs>
        <w:ind w:left="1440" w:hanging="360"/>
      </w:pPr>
      <w:rPr>
        <w:rFonts w:ascii="Courier New" w:hAnsi="Courier New"/>
      </w:rPr>
    </w:lvl>
    <w:lvl w:ilvl="2" w:tplc="C0F2B9EA">
      <w:start w:val="1"/>
      <w:numFmt w:val="bullet"/>
      <w:lvlText w:val=""/>
      <w:lvlJc w:val="left"/>
      <w:pPr>
        <w:tabs>
          <w:tab w:val="num" w:pos="2160"/>
        </w:tabs>
        <w:ind w:left="2160" w:hanging="360"/>
      </w:pPr>
      <w:rPr>
        <w:rFonts w:ascii="Wingdings" w:hAnsi="Wingdings"/>
      </w:rPr>
    </w:lvl>
    <w:lvl w:ilvl="3" w:tplc="D042E968">
      <w:start w:val="1"/>
      <w:numFmt w:val="bullet"/>
      <w:lvlText w:val=""/>
      <w:lvlJc w:val="left"/>
      <w:pPr>
        <w:tabs>
          <w:tab w:val="num" w:pos="2880"/>
        </w:tabs>
        <w:ind w:left="2880" w:hanging="360"/>
      </w:pPr>
      <w:rPr>
        <w:rFonts w:ascii="Symbol" w:hAnsi="Symbol"/>
      </w:rPr>
    </w:lvl>
    <w:lvl w:ilvl="4" w:tplc="BD0866EA">
      <w:start w:val="1"/>
      <w:numFmt w:val="bullet"/>
      <w:lvlText w:val="o"/>
      <w:lvlJc w:val="left"/>
      <w:pPr>
        <w:tabs>
          <w:tab w:val="num" w:pos="3600"/>
        </w:tabs>
        <w:ind w:left="3600" w:hanging="360"/>
      </w:pPr>
      <w:rPr>
        <w:rFonts w:ascii="Courier New" w:hAnsi="Courier New"/>
      </w:rPr>
    </w:lvl>
    <w:lvl w:ilvl="5" w:tplc="890633F8">
      <w:start w:val="1"/>
      <w:numFmt w:val="bullet"/>
      <w:lvlText w:val=""/>
      <w:lvlJc w:val="left"/>
      <w:pPr>
        <w:tabs>
          <w:tab w:val="num" w:pos="4320"/>
        </w:tabs>
        <w:ind w:left="4320" w:hanging="360"/>
      </w:pPr>
      <w:rPr>
        <w:rFonts w:ascii="Wingdings" w:hAnsi="Wingdings"/>
      </w:rPr>
    </w:lvl>
    <w:lvl w:ilvl="6" w:tplc="2B62B624">
      <w:start w:val="1"/>
      <w:numFmt w:val="bullet"/>
      <w:lvlText w:val=""/>
      <w:lvlJc w:val="left"/>
      <w:pPr>
        <w:tabs>
          <w:tab w:val="num" w:pos="5040"/>
        </w:tabs>
        <w:ind w:left="5040" w:hanging="360"/>
      </w:pPr>
      <w:rPr>
        <w:rFonts w:ascii="Symbol" w:hAnsi="Symbol"/>
      </w:rPr>
    </w:lvl>
    <w:lvl w:ilvl="7" w:tplc="10865820">
      <w:start w:val="1"/>
      <w:numFmt w:val="bullet"/>
      <w:lvlText w:val="o"/>
      <w:lvlJc w:val="left"/>
      <w:pPr>
        <w:tabs>
          <w:tab w:val="num" w:pos="5760"/>
        </w:tabs>
        <w:ind w:left="5760" w:hanging="360"/>
      </w:pPr>
      <w:rPr>
        <w:rFonts w:ascii="Courier New" w:hAnsi="Courier New"/>
      </w:rPr>
    </w:lvl>
    <w:lvl w:ilvl="8" w:tplc="1E9211C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53C17B8">
      <w:start w:val="1"/>
      <w:numFmt w:val="bullet"/>
      <w:lvlText w:val=""/>
      <w:lvlJc w:val="left"/>
      <w:pPr>
        <w:ind w:left="720" w:hanging="360"/>
      </w:pPr>
      <w:rPr>
        <w:rFonts w:ascii="Symbol" w:hAnsi="Symbol"/>
      </w:rPr>
    </w:lvl>
    <w:lvl w:ilvl="1" w:tplc="655E26CC">
      <w:start w:val="1"/>
      <w:numFmt w:val="bullet"/>
      <w:lvlText w:val="o"/>
      <w:lvlJc w:val="left"/>
      <w:pPr>
        <w:tabs>
          <w:tab w:val="num" w:pos="1440"/>
        </w:tabs>
        <w:ind w:left="1440" w:hanging="360"/>
      </w:pPr>
      <w:rPr>
        <w:rFonts w:ascii="Courier New" w:hAnsi="Courier New"/>
      </w:rPr>
    </w:lvl>
    <w:lvl w:ilvl="2" w:tplc="D4FE9F54">
      <w:start w:val="1"/>
      <w:numFmt w:val="bullet"/>
      <w:lvlText w:val=""/>
      <w:lvlJc w:val="left"/>
      <w:pPr>
        <w:tabs>
          <w:tab w:val="num" w:pos="2160"/>
        </w:tabs>
        <w:ind w:left="2160" w:hanging="360"/>
      </w:pPr>
      <w:rPr>
        <w:rFonts w:ascii="Wingdings" w:hAnsi="Wingdings"/>
      </w:rPr>
    </w:lvl>
    <w:lvl w:ilvl="3" w:tplc="DAAC7790">
      <w:start w:val="1"/>
      <w:numFmt w:val="bullet"/>
      <w:lvlText w:val=""/>
      <w:lvlJc w:val="left"/>
      <w:pPr>
        <w:tabs>
          <w:tab w:val="num" w:pos="2880"/>
        </w:tabs>
        <w:ind w:left="2880" w:hanging="360"/>
      </w:pPr>
      <w:rPr>
        <w:rFonts w:ascii="Symbol" w:hAnsi="Symbol"/>
      </w:rPr>
    </w:lvl>
    <w:lvl w:ilvl="4" w:tplc="755A72EA">
      <w:start w:val="1"/>
      <w:numFmt w:val="bullet"/>
      <w:lvlText w:val="o"/>
      <w:lvlJc w:val="left"/>
      <w:pPr>
        <w:tabs>
          <w:tab w:val="num" w:pos="3600"/>
        </w:tabs>
        <w:ind w:left="3600" w:hanging="360"/>
      </w:pPr>
      <w:rPr>
        <w:rFonts w:ascii="Courier New" w:hAnsi="Courier New"/>
      </w:rPr>
    </w:lvl>
    <w:lvl w:ilvl="5" w:tplc="F4C6DE36">
      <w:start w:val="1"/>
      <w:numFmt w:val="bullet"/>
      <w:lvlText w:val=""/>
      <w:lvlJc w:val="left"/>
      <w:pPr>
        <w:tabs>
          <w:tab w:val="num" w:pos="4320"/>
        </w:tabs>
        <w:ind w:left="4320" w:hanging="360"/>
      </w:pPr>
      <w:rPr>
        <w:rFonts w:ascii="Wingdings" w:hAnsi="Wingdings"/>
      </w:rPr>
    </w:lvl>
    <w:lvl w:ilvl="6" w:tplc="56324F66">
      <w:start w:val="1"/>
      <w:numFmt w:val="bullet"/>
      <w:lvlText w:val=""/>
      <w:lvlJc w:val="left"/>
      <w:pPr>
        <w:tabs>
          <w:tab w:val="num" w:pos="5040"/>
        </w:tabs>
        <w:ind w:left="5040" w:hanging="360"/>
      </w:pPr>
      <w:rPr>
        <w:rFonts w:ascii="Symbol" w:hAnsi="Symbol"/>
      </w:rPr>
    </w:lvl>
    <w:lvl w:ilvl="7" w:tplc="4CC8119E">
      <w:start w:val="1"/>
      <w:numFmt w:val="bullet"/>
      <w:lvlText w:val="o"/>
      <w:lvlJc w:val="left"/>
      <w:pPr>
        <w:tabs>
          <w:tab w:val="num" w:pos="5760"/>
        </w:tabs>
        <w:ind w:left="5760" w:hanging="360"/>
      </w:pPr>
      <w:rPr>
        <w:rFonts w:ascii="Courier New" w:hAnsi="Courier New"/>
      </w:rPr>
    </w:lvl>
    <w:lvl w:ilvl="8" w:tplc="5984750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EF01774">
      <w:start w:val="1"/>
      <w:numFmt w:val="bullet"/>
      <w:lvlText w:val=""/>
      <w:lvlJc w:val="left"/>
      <w:pPr>
        <w:ind w:left="720" w:hanging="360"/>
      </w:pPr>
      <w:rPr>
        <w:rFonts w:ascii="Symbol" w:hAnsi="Symbol"/>
      </w:rPr>
    </w:lvl>
    <w:lvl w:ilvl="1" w:tplc="392E1B0C">
      <w:start w:val="1"/>
      <w:numFmt w:val="bullet"/>
      <w:lvlText w:val="o"/>
      <w:lvlJc w:val="left"/>
      <w:pPr>
        <w:tabs>
          <w:tab w:val="num" w:pos="1440"/>
        </w:tabs>
        <w:ind w:left="1440" w:hanging="360"/>
      </w:pPr>
      <w:rPr>
        <w:rFonts w:ascii="Courier New" w:hAnsi="Courier New"/>
      </w:rPr>
    </w:lvl>
    <w:lvl w:ilvl="2" w:tplc="FC700C24">
      <w:start w:val="1"/>
      <w:numFmt w:val="bullet"/>
      <w:lvlText w:val=""/>
      <w:lvlJc w:val="left"/>
      <w:pPr>
        <w:tabs>
          <w:tab w:val="num" w:pos="2160"/>
        </w:tabs>
        <w:ind w:left="2160" w:hanging="360"/>
      </w:pPr>
      <w:rPr>
        <w:rFonts w:ascii="Wingdings" w:hAnsi="Wingdings"/>
      </w:rPr>
    </w:lvl>
    <w:lvl w:ilvl="3" w:tplc="1DC0B04A">
      <w:start w:val="1"/>
      <w:numFmt w:val="bullet"/>
      <w:lvlText w:val=""/>
      <w:lvlJc w:val="left"/>
      <w:pPr>
        <w:tabs>
          <w:tab w:val="num" w:pos="2880"/>
        </w:tabs>
        <w:ind w:left="2880" w:hanging="360"/>
      </w:pPr>
      <w:rPr>
        <w:rFonts w:ascii="Symbol" w:hAnsi="Symbol"/>
      </w:rPr>
    </w:lvl>
    <w:lvl w:ilvl="4" w:tplc="A822B9AE">
      <w:start w:val="1"/>
      <w:numFmt w:val="bullet"/>
      <w:lvlText w:val="o"/>
      <w:lvlJc w:val="left"/>
      <w:pPr>
        <w:tabs>
          <w:tab w:val="num" w:pos="3600"/>
        </w:tabs>
        <w:ind w:left="3600" w:hanging="360"/>
      </w:pPr>
      <w:rPr>
        <w:rFonts w:ascii="Courier New" w:hAnsi="Courier New"/>
      </w:rPr>
    </w:lvl>
    <w:lvl w:ilvl="5" w:tplc="D312ECD0">
      <w:start w:val="1"/>
      <w:numFmt w:val="bullet"/>
      <w:lvlText w:val=""/>
      <w:lvlJc w:val="left"/>
      <w:pPr>
        <w:tabs>
          <w:tab w:val="num" w:pos="4320"/>
        </w:tabs>
        <w:ind w:left="4320" w:hanging="360"/>
      </w:pPr>
      <w:rPr>
        <w:rFonts w:ascii="Wingdings" w:hAnsi="Wingdings"/>
      </w:rPr>
    </w:lvl>
    <w:lvl w:ilvl="6" w:tplc="9F96EDF2">
      <w:start w:val="1"/>
      <w:numFmt w:val="bullet"/>
      <w:lvlText w:val=""/>
      <w:lvlJc w:val="left"/>
      <w:pPr>
        <w:tabs>
          <w:tab w:val="num" w:pos="5040"/>
        </w:tabs>
        <w:ind w:left="5040" w:hanging="360"/>
      </w:pPr>
      <w:rPr>
        <w:rFonts w:ascii="Symbol" w:hAnsi="Symbol"/>
      </w:rPr>
    </w:lvl>
    <w:lvl w:ilvl="7" w:tplc="1DC43F36">
      <w:start w:val="1"/>
      <w:numFmt w:val="bullet"/>
      <w:lvlText w:val="o"/>
      <w:lvlJc w:val="left"/>
      <w:pPr>
        <w:tabs>
          <w:tab w:val="num" w:pos="5760"/>
        </w:tabs>
        <w:ind w:left="5760" w:hanging="360"/>
      </w:pPr>
      <w:rPr>
        <w:rFonts w:ascii="Courier New" w:hAnsi="Courier New"/>
      </w:rPr>
    </w:lvl>
    <w:lvl w:ilvl="8" w:tplc="5C802F6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820D0D0">
      <w:start w:val="1"/>
      <w:numFmt w:val="bullet"/>
      <w:lvlText w:val=""/>
      <w:lvlJc w:val="left"/>
      <w:pPr>
        <w:ind w:left="720" w:hanging="360"/>
      </w:pPr>
      <w:rPr>
        <w:rFonts w:ascii="Symbol" w:hAnsi="Symbol"/>
      </w:rPr>
    </w:lvl>
    <w:lvl w:ilvl="1" w:tplc="373C52AE">
      <w:start w:val="1"/>
      <w:numFmt w:val="bullet"/>
      <w:lvlText w:val="o"/>
      <w:lvlJc w:val="left"/>
      <w:pPr>
        <w:tabs>
          <w:tab w:val="num" w:pos="1440"/>
        </w:tabs>
        <w:ind w:left="1440" w:hanging="360"/>
      </w:pPr>
      <w:rPr>
        <w:rFonts w:ascii="Courier New" w:hAnsi="Courier New"/>
      </w:rPr>
    </w:lvl>
    <w:lvl w:ilvl="2" w:tplc="489A8D52">
      <w:start w:val="1"/>
      <w:numFmt w:val="bullet"/>
      <w:lvlText w:val=""/>
      <w:lvlJc w:val="left"/>
      <w:pPr>
        <w:tabs>
          <w:tab w:val="num" w:pos="2160"/>
        </w:tabs>
        <w:ind w:left="2160" w:hanging="360"/>
      </w:pPr>
      <w:rPr>
        <w:rFonts w:ascii="Wingdings" w:hAnsi="Wingdings"/>
      </w:rPr>
    </w:lvl>
    <w:lvl w:ilvl="3" w:tplc="E7B25C78">
      <w:start w:val="1"/>
      <w:numFmt w:val="bullet"/>
      <w:lvlText w:val=""/>
      <w:lvlJc w:val="left"/>
      <w:pPr>
        <w:tabs>
          <w:tab w:val="num" w:pos="2880"/>
        </w:tabs>
        <w:ind w:left="2880" w:hanging="360"/>
      </w:pPr>
      <w:rPr>
        <w:rFonts w:ascii="Symbol" w:hAnsi="Symbol"/>
      </w:rPr>
    </w:lvl>
    <w:lvl w:ilvl="4" w:tplc="0478E0D0">
      <w:start w:val="1"/>
      <w:numFmt w:val="bullet"/>
      <w:lvlText w:val="o"/>
      <w:lvlJc w:val="left"/>
      <w:pPr>
        <w:tabs>
          <w:tab w:val="num" w:pos="3600"/>
        </w:tabs>
        <w:ind w:left="3600" w:hanging="360"/>
      </w:pPr>
      <w:rPr>
        <w:rFonts w:ascii="Courier New" w:hAnsi="Courier New"/>
      </w:rPr>
    </w:lvl>
    <w:lvl w:ilvl="5" w:tplc="4CDE3D18">
      <w:start w:val="1"/>
      <w:numFmt w:val="bullet"/>
      <w:lvlText w:val=""/>
      <w:lvlJc w:val="left"/>
      <w:pPr>
        <w:tabs>
          <w:tab w:val="num" w:pos="4320"/>
        </w:tabs>
        <w:ind w:left="4320" w:hanging="360"/>
      </w:pPr>
      <w:rPr>
        <w:rFonts w:ascii="Wingdings" w:hAnsi="Wingdings"/>
      </w:rPr>
    </w:lvl>
    <w:lvl w:ilvl="6" w:tplc="359E741A">
      <w:start w:val="1"/>
      <w:numFmt w:val="bullet"/>
      <w:lvlText w:val=""/>
      <w:lvlJc w:val="left"/>
      <w:pPr>
        <w:tabs>
          <w:tab w:val="num" w:pos="5040"/>
        </w:tabs>
        <w:ind w:left="5040" w:hanging="360"/>
      </w:pPr>
      <w:rPr>
        <w:rFonts w:ascii="Symbol" w:hAnsi="Symbol"/>
      </w:rPr>
    </w:lvl>
    <w:lvl w:ilvl="7" w:tplc="7EC6E36C">
      <w:start w:val="1"/>
      <w:numFmt w:val="bullet"/>
      <w:lvlText w:val="o"/>
      <w:lvlJc w:val="left"/>
      <w:pPr>
        <w:tabs>
          <w:tab w:val="num" w:pos="5760"/>
        </w:tabs>
        <w:ind w:left="5760" w:hanging="360"/>
      </w:pPr>
      <w:rPr>
        <w:rFonts w:ascii="Courier New" w:hAnsi="Courier New"/>
      </w:rPr>
    </w:lvl>
    <w:lvl w:ilvl="8" w:tplc="36388AD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E8E955A">
      <w:start w:val="1"/>
      <w:numFmt w:val="bullet"/>
      <w:lvlText w:val=""/>
      <w:lvlJc w:val="left"/>
      <w:pPr>
        <w:ind w:left="720" w:hanging="360"/>
      </w:pPr>
      <w:rPr>
        <w:rFonts w:ascii="Symbol" w:hAnsi="Symbol"/>
      </w:rPr>
    </w:lvl>
    <w:lvl w:ilvl="1" w:tplc="23D039D8">
      <w:start w:val="1"/>
      <w:numFmt w:val="bullet"/>
      <w:lvlText w:val="o"/>
      <w:lvlJc w:val="left"/>
      <w:pPr>
        <w:tabs>
          <w:tab w:val="num" w:pos="1440"/>
        </w:tabs>
        <w:ind w:left="1440" w:hanging="360"/>
      </w:pPr>
      <w:rPr>
        <w:rFonts w:ascii="Courier New" w:hAnsi="Courier New"/>
      </w:rPr>
    </w:lvl>
    <w:lvl w:ilvl="2" w:tplc="A7585074">
      <w:start w:val="1"/>
      <w:numFmt w:val="bullet"/>
      <w:lvlText w:val=""/>
      <w:lvlJc w:val="left"/>
      <w:pPr>
        <w:tabs>
          <w:tab w:val="num" w:pos="2160"/>
        </w:tabs>
        <w:ind w:left="2160" w:hanging="360"/>
      </w:pPr>
      <w:rPr>
        <w:rFonts w:ascii="Wingdings" w:hAnsi="Wingdings"/>
      </w:rPr>
    </w:lvl>
    <w:lvl w:ilvl="3" w:tplc="E6C6E952">
      <w:start w:val="1"/>
      <w:numFmt w:val="bullet"/>
      <w:lvlText w:val=""/>
      <w:lvlJc w:val="left"/>
      <w:pPr>
        <w:tabs>
          <w:tab w:val="num" w:pos="2880"/>
        </w:tabs>
        <w:ind w:left="2880" w:hanging="360"/>
      </w:pPr>
      <w:rPr>
        <w:rFonts w:ascii="Symbol" w:hAnsi="Symbol"/>
      </w:rPr>
    </w:lvl>
    <w:lvl w:ilvl="4" w:tplc="9954B188">
      <w:start w:val="1"/>
      <w:numFmt w:val="bullet"/>
      <w:lvlText w:val="o"/>
      <w:lvlJc w:val="left"/>
      <w:pPr>
        <w:tabs>
          <w:tab w:val="num" w:pos="3600"/>
        </w:tabs>
        <w:ind w:left="3600" w:hanging="360"/>
      </w:pPr>
      <w:rPr>
        <w:rFonts w:ascii="Courier New" w:hAnsi="Courier New"/>
      </w:rPr>
    </w:lvl>
    <w:lvl w:ilvl="5" w:tplc="5DCE3850">
      <w:start w:val="1"/>
      <w:numFmt w:val="bullet"/>
      <w:lvlText w:val=""/>
      <w:lvlJc w:val="left"/>
      <w:pPr>
        <w:tabs>
          <w:tab w:val="num" w:pos="4320"/>
        </w:tabs>
        <w:ind w:left="4320" w:hanging="360"/>
      </w:pPr>
      <w:rPr>
        <w:rFonts w:ascii="Wingdings" w:hAnsi="Wingdings"/>
      </w:rPr>
    </w:lvl>
    <w:lvl w:ilvl="6" w:tplc="D0525C16">
      <w:start w:val="1"/>
      <w:numFmt w:val="bullet"/>
      <w:lvlText w:val=""/>
      <w:lvlJc w:val="left"/>
      <w:pPr>
        <w:tabs>
          <w:tab w:val="num" w:pos="5040"/>
        </w:tabs>
        <w:ind w:left="5040" w:hanging="360"/>
      </w:pPr>
      <w:rPr>
        <w:rFonts w:ascii="Symbol" w:hAnsi="Symbol"/>
      </w:rPr>
    </w:lvl>
    <w:lvl w:ilvl="7" w:tplc="4F002684">
      <w:start w:val="1"/>
      <w:numFmt w:val="bullet"/>
      <w:lvlText w:val="o"/>
      <w:lvlJc w:val="left"/>
      <w:pPr>
        <w:tabs>
          <w:tab w:val="num" w:pos="5760"/>
        </w:tabs>
        <w:ind w:left="5760" w:hanging="360"/>
      </w:pPr>
      <w:rPr>
        <w:rFonts w:ascii="Courier New" w:hAnsi="Courier New"/>
      </w:rPr>
    </w:lvl>
    <w:lvl w:ilvl="8" w:tplc="FAE0FA28">
      <w:start w:val="1"/>
      <w:numFmt w:val="bullet"/>
      <w:lvlText w:val=""/>
      <w:lvlJc w:val="left"/>
      <w:pPr>
        <w:tabs>
          <w:tab w:val="num" w:pos="6480"/>
        </w:tabs>
        <w:ind w:left="6480" w:hanging="360"/>
      </w:pPr>
      <w:rPr>
        <w:rFonts w:ascii="Wingdings" w:hAnsi="Wingdings"/>
      </w:rPr>
    </w:lvl>
  </w:abstractNum>
  <w:abstractNum w:abstractNumId="9" w15:restartNumberingAfterBreak="0">
    <w:nsid w:val="3148561A"/>
    <w:multiLevelType w:val="hybridMultilevel"/>
    <w:tmpl w:val="D74282DE"/>
    <w:lvl w:ilvl="0" w:tplc="40090005">
      <w:start w:val="1"/>
      <w:numFmt w:val="bullet"/>
      <w:lvlText w:val=""/>
      <w:lvlJc w:val="left"/>
      <w:pPr>
        <w:ind w:left="720" w:hanging="360"/>
      </w:pPr>
      <w:rPr>
        <w:rFonts w:ascii="Wingdings" w:hAnsi="Wingdings" w:hint="default"/>
        <w:color w:val="984806" w:themeColor="accent6" w:themeShade="8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5D4C47"/>
    <w:multiLevelType w:val="hybridMultilevel"/>
    <w:tmpl w:val="1958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64807"/>
    <w:multiLevelType w:val="hybridMultilevel"/>
    <w:tmpl w:val="BAFC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322885">
    <w:abstractNumId w:val="0"/>
  </w:num>
  <w:num w:numId="2" w16cid:durableId="436222759">
    <w:abstractNumId w:val="1"/>
  </w:num>
  <w:num w:numId="3" w16cid:durableId="1410931491">
    <w:abstractNumId w:val="2"/>
  </w:num>
  <w:num w:numId="4" w16cid:durableId="1014302931">
    <w:abstractNumId w:val="3"/>
  </w:num>
  <w:num w:numId="5" w16cid:durableId="1086422233">
    <w:abstractNumId w:val="4"/>
  </w:num>
  <w:num w:numId="6" w16cid:durableId="1487159707">
    <w:abstractNumId w:val="5"/>
  </w:num>
  <w:num w:numId="7" w16cid:durableId="862137326">
    <w:abstractNumId w:val="6"/>
  </w:num>
  <w:num w:numId="8" w16cid:durableId="926886769">
    <w:abstractNumId w:val="7"/>
  </w:num>
  <w:num w:numId="9" w16cid:durableId="1586260955">
    <w:abstractNumId w:val="8"/>
  </w:num>
  <w:num w:numId="10" w16cid:durableId="159584454">
    <w:abstractNumId w:val="10"/>
  </w:num>
  <w:num w:numId="11" w16cid:durableId="1997412945">
    <w:abstractNumId w:val="9"/>
  </w:num>
  <w:num w:numId="12" w16cid:durableId="792402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C6"/>
    <w:rsid w:val="00012DF2"/>
    <w:rsid w:val="0002411C"/>
    <w:rsid w:val="000F7DC4"/>
    <w:rsid w:val="001578A0"/>
    <w:rsid w:val="0019602B"/>
    <w:rsid w:val="00210C8F"/>
    <w:rsid w:val="00241195"/>
    <w:rsid w:val="0025259C"/>
    <w:rsid w:val="003E00E3"/>
    <w:rsid w:val="003E180F"/>
    <w:rsid w:val="003E7040"/>
    <w:rsid w:val="00405B6E"/>
    <w:rsid w:val="00446E54"/>
    <w:rsid w:val="004615B3"/>
    <w:rsid w:val="004677D5"/>
    <w:rsid w:val="00497998"/>
    <w:rsid w:val="004B16A7"/>
    <w:rsid w:val="00531097"/>
    <w:rsid w:val="005B14CE"/>
    <w:rsid w:val="005D1F61"/>
    <w:rsid w:val="005D2B86"/>
    <w:rsid w:val="005E35C5"/>
    <w:rsid w:val="0060538B"/>
    <w:rsid w:val="00611FD0"/>
    <w:rsid w:val="00617D2F"/>
    <w:rsid w:val="00634998"/>
    <w:rsid w:val="00642E7A"/>
    <w:rsid w:val="007226DE"/>
    <w:rsid w:val="00756681"/>
    <w:rsid w:val="00792E23"/>
    <w:rsid w:val="007B524D"/>
    <w:rsid w:val="007C5AE6"/>
    <w:rsid w:val="007F0028"/>
    <w:rsid w:val="00815088"/>
    <w:rsid w:val="00845A62"/>
    <w:rsid w:val="008837C5"/>
    <w:rsid w:val="008D1C5F"/>
    <w:rsid w:val="00930361"/>
    <w:rsid w:val="009314CB"/>
    <w:rsid w:val="00937D77"/>
    <w:rsid w:val="00950FE3"/>
    <w:rsid w:val="009761DB"/>
    <w:rsid w:val="009B1E18"/>
    <w:rsid w:val="009C2B11"/>
    <w:rsid w:val="00A3005E"/>
    <w:rsid w:val="00A3407D"/>
    <w:rsid w:val="00A60B41"/>
    <w:rsid w:val="00AC29AC"/>
    <w:rsid w:val="00AD2877"/>
    <w:rsid w:val="00B02492"/>
    <w:rsid w:val="00B309B7"/>
    <w:rsid w:val="00B52C35"/>
    <w:rsid w:val="00BA413B"/>
    <w:rsid w:val="00BF4086"/>
    <w:rsid w:val="00BF775D"/>
    <w:rsid w:val="00C71804"/>
    <w:rsid w:val="00C733E3"/>
    <w:rsid w:val="00C81940"/>
    <w:rsid w:val="00CA0A78"/>
    <w:rsid w:val="00CC4FAF"/>
    <w:rsid w:val="00CC74C9"/>
    <w:rsid w:val="00CF61DB"/>
    <w:rsid w:val="00D1007F"/>
    <w:rsid w:val="00D15175"/>
    <w:rsid w:val="00D27CD0"/>
    <w:rsid w:val="00D31CD1"/>
    <w:rsid w:val="00D36CD0"/>
    <w:rsid w:val="00D50D77"/>
    <w:rsid w:val="00D50F40"/>
    <w:rsid w:val="00D7286E"/>
    <w:rsid w:val="00D9175D"/>
    <w:rsid w:val="00E246DA"/>
    <w:rsid w:val="00E66C92"/>
    <w:rsid w:val="00E8172C"/>
    <w:rsid w:val="00E824FC"/>
    <w:rsid w:val="00EA2156"/>
    <w:rsid w:val="00EA5109"/>
    <w:rsid w:val="00EB293B"/>
    <w:rsid w:val="00EF24C6"/>
    <w:rsid w:val="00EF3B22"/>
    <w:rsid w:val="00F07F42"/>
    <w:rsid w:val="00F56579"/>
    <w:rsid w:val="00F63B42"/>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D421"/>
  <w15:docId w15:val="{2421691D-B5A8-4FA5-BFDD-0146C897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2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34383C"/>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34383C"/>
      </w:pBdr>
      <w:spacing w:line="0" w:lineRule="atLeast"/>
    </w:pPr>
    <w:rPr>
      <w:color w:val="34383C"/>
      <w:sz w:val="0"/>
      <w:szCs w:val="0"/>
    </w:rPr>
  </w:style>
  <w:style w:type="paragraph" w:customStyle="1" w:styleId="divdocumentdivlowerborder">
    <w:name w:val="div_document_div_lowerborder"/>
    <w:basedOn w:val="Normal"/>
    <w:pPr>
      <w:pBdr>
        <w:bottom w:val="single" w:sz="24" w:space="0" w:color="34383C"/>
      </w:pBdr>
      <w:spacing w:line="0" w:lineRule="atLeast"/>
    </w:pPr>
    <w:rPr>
      <w:color w:val="34383C"/>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4"/>
      <w:szCs w:val="24"/>
    </w:rPr>
  </w:style>
  <w:style w:type="character" w:customStyle="1" w:styleId="documenttxt-bold">
    <w:name w:val="document_txt-bold"/>
    <w:basedOn w:val="DefaultParagraphFont"/>
    <w:rPr>
      <w:b/>
      <w:bCs/>
    </w:rPr>
  </w:style>
  <w:style w:type="character" w:customStyle="1" w:styleId="a">
    <w:name w:val="a"/>
    <w:basedOn w:val="DefaultParagraphFont"/>
    <w:rPr>
      <w:sz w:val="24"/>
      <w:szCs w:val="24"/>
      <w:bdr w:val="none" w:sz="0" w:space="0" w:color="auto"/>
      <w:vertAlign w:val="baseline"/>
    </w:rPr>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34383C"/>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hiltParaWrapper">
    <w:name w:val="hiltParaWrapper"/>
    <w:basedOn w:val="Normal"/>
  </w:style>
  <w:style w:type="paragraph" w:customStyle="1" w:styleId="ulli">
    <w:name w:val="ul_li"/>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7C5AE6"/>
    <w:pPr>
      <w:spacing w:after="160" w:line="259" w:lineRule="auto"/>
      <w:ind w:left="720"/>
      <w:contextualSpacing/>
      <w:textAlignment w:val="auto"/>
    </w:pPr>
    <w:rPr>
      <w:rFonts w:asciiTheme="minorHAnsi" w:eastAsiaTheme="minorHAnsi" w:hAnsiTheme="minorHAnsi" w:cstheme="minorBidi"/>
      <w:sz w:val="22"/>
      <w:szCs w:val="22"/>
      <w:lang w:val="en-IN"/>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7C5AE6"/>
    <w:rPr>
      <w:rFonts w:asciiTheme="minorHAnsi" w:eastAsiaTheme="minorHAnsi" w:hAnsiTheme="minorHAnsi" w:cstheme="minorBidi"/>
      <w:sz w:val="22"/>
      <w:szCs w:val="22"/>
      <w:lang w:val="en-IN"/>
    </w:rPr>
  </w:style>
  <w:style w:type="character" w:styleId="Hyperlink">
    <w:name w:val="Hyperlink"/>
    <w:basedOn w:val="DefaultParagraphFont"/>
    <w:uiPriority w:val="99"/>
    <w:semiHidden/>
    <w:unhideWhenUsed/>
    <w:rsid w:val="009314CB"/>
    <w:rPr>
      <w:color w:val="0000FF"/>
      <w:u w:val="single"/>
    </w:rPr>
  </w:style>
  <w:style w:type="paragraph" w:styleId="NoSpacing">
    <w:name w:val="No Spacing"/>
    <w:uiPriority w:val="1"/>
    <w:qFormat/>
    <w:rsid w:val="00012DF2"/>
    <w:pPr>
      <w:widowControl w:val="0"/>
      <w:suppressAutoHyphens/>
      <w:spacing w:after="200" w:line="276" w:lineRule="auto"/>
    </w:pPr>
    <w:rPr>
      <w:rFonts w:ascii="Calibri" w:eastAsia="DejaVu Sans" w:hAnsi="Calibri" w:cs="font1367"/>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09827">
      <w:bodyDiv w:val="1"/>
      <w:marLeft w:val="0"/>
      <w:marRight w:val="0"/>
      <w:marTop w:val="0"/>
      <w:marBottom w:val="0"/>
      <w:divBdr>
        <w:top w:val="none" w:sz="0" w:space="0" w:color="auto"/>
        <w:left w:val="none" w:sz="0" w:space="0" w:color="auto"/>
        <w:bottom w:val="none" w:sz="0" w:space="0" w:color="auto"/>
        <w:right w:val="none" w:sz="0" w:space="0" w:color="auto"/>
      </w:divBdr>
    </w:div>
    <w:div w:id="561214265">
      <w:bodyDiv w:val="1"/>
      <w:marLeft w:val="0"/>
      <w:marRight w:val="0"/>
      <w:marTop w:val="0"/>
      <w:marBottom w:val="0"/>
      <w:divBdr>
        <w:top w:val="none" w:sz="0" w:space="0" w:color="auto"/>
        <w:left w:val="none" w:sz="0" w:space="0" w:color="auto"/>
        <w:bottom w:val="none" w:sz="0" w:space="0" w:color="auto"/>
        <w:right w:val="none" w:sz="0" w:space="0" w:color="auto"/>
      </w:divBdr>
    </w:div>
    <w:div w:id="1130324341">
      <w:bodyDiv w:val="1"/>
      <w:marLeft w:val="0"/>
      <w:marRight w:val="0"/>
      <w:marTop w:val="0"/>
      <w:marBottom w:val="0"/>
      <w:divBdr>
        <w:top w:val="none" w:sz="0" w:space="0" w:color="auto"/>
        <w:left w:val="none" w:sz="0" w:space="0" w:color="auto"/>
        <w:bottom w:val="none" w:sz="0" w:space="0" w:color="auto"/>
        <w:right w:val="none" w:sz="0" w:space="0" w:color="auto"/>
      </w:divBdr>
    </w:div>
    <w:div w:id="1428960209">
      <w:bodyDiv w:val="1"/>
      <w:marLeft w:val="0"/>
      <w:marRight w:val="0"/>
      <w:marTop w:val="0"/>
      <w:marBottom w:val="0"/>
      <w:divBdr>
        <w:top w:val="none" w:sz="0" w:space="0" w:color="auto"/>
        <w:left w:val="none" w:sz="0" w:space="0" w:color="auto"/>
        <w:bottom w:val="none" w:sz="0" w:space="0" w:color="auto"/>
        <w:right w:val="none" w:sz="0" w:space="0" w:color="auto"/>
      </w:divBdr>
    </w:div>
    <w:div w:id="1892303783">
      <w:bodyDiv w:val="1"/>
      <w:marLeft w:val="0"/>
      <w:marRight w:val="0"/>
      <w:marTop w:val="0"/>
      <w:marBottom w:val="0"/>
      <w:divBdr>
        <w:top w:val="none" w:sz="0" w:space="0" w:color="auto"/>
        <w:left w:val="none" w:sz="0" w:space="0" w:color="auto"/>
        <w:bottom w:val="none" w:sz="0" w:space="0" w:color="auto"/>
        <w:right w:val="none" w:sz="0" w:space="0" w:color="auto"/>
      </w:divBdr>
    </w:div>
    <w:div w:id="1951813152">
      <w:bodyDiv w:val="1"/>
      <w:marLeft w:val="0"/>
      <w:marRight w:val="0"/>
      <w:marTop w:val="0"/>
      <w:marBottom w:val="0"/>
      <w:divBdr>
        <w:top w:val="none" w:sz="0" w:space="0" w:color="auto"/>
        <w:left w:val="none" w:sz="0" w:space="0" w:color="auto"/>
        <w:bottom w:val="none" w:sz="0" w:space="0" w:color="auto"/>
        <w:right w:val="none" w:sz="0" w:space="0" w:color="auto"/>
      </w:divBdr>
    </w:div>
    <w:div w:id="2014381826">
      <w:bodyDiv w:val="1"/>
      <w:marLeft w:val="0"/>
      <w:marRight w:val="0"/>
      <w:marTop w:val="0"/>
      <w:marBottom w:val="0"/>
      <w:divBdr>
        <w:top w:val="none" w:sz="0" w:space="0" w:color="auto"/>
        <w:left w:val="none" w:sz="0" w:space="0" w:color="auto"/>
        <w:bottom w:val="none" w:sz="0" w:space="0" w:color="auto"/>
        <w:right w:val="none" w:sz="0" w:space="0" w:color="auto"/>
      </w:divBdr>
    </w:div>
    <w:div w:id="208660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amarnat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Samarnath Reddy Yeddula</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Samarnath Reddy Yeddula</dc:title>
  <dc:subject/>
  <dc:creator>Yeddula, Samarnath Reddy</dc:creator>
  <cp:keywords/>
  <dc:description/>
  <cp:lastModifiedBy>Yeddula, Samarnath Reddy</cp:lastModifiedBy>
  <cp:revision>2</cp:revision>
  <cp:lastPrinted>2023-07-25T15:17:00Z</cp:lastPrinted>
  <dcterms:created xsi:type="dcterms:W3CDTF">2023-10-15T17:34:00Z</dcterms:created>
  <dcterms:modified xsi:type="dcterms:W3CDTF">2023-10-15T17:34:00Z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a08b0bc9-b9b5-48aa-8fac-712d01c5802a</vt:lpwstr>
  </property>
  <property fmtid="{D5CDD505-2E9C-101B-9397-08002B2CF9AE}" pid="3" name="x1ye=0">
    <vt:lpwstr>oI4AAB+LCAAAAAAABAAUmsWWpEAQRT+IBW5L3N3Z4VK4w9dPz767ihOZ8d69nIIEmuA4TkRIHkcpAaZIGMFYESdJCoUZgoBWQ8HcYKtVPdIifvU92w5YPMbLOkWR31dewPcyOHuqum6+OTZAfXO2v+7xJFHFFooc0kGOSFSnjHY36OFysHhWQkjOo4VF1JbZ3U1pwgqIr48hzo37CQHoAzoLggxvr12qnN+UwPTa1UTXlO/yQqauugLLkbnZOb9</vt:lpwstr>
  </property>
  <property fmtid="{D5CDD505-2E9C-101B-9397-08002B2CF9AE}" pid="4" name="x1ye=1">
    <vt:lpwstr>XRqIUguYY0K3p4WvecE8zE0ovnW9yjidvRFv3oEiXLDW2l4xf7pkZk7KN5dau3hoQgUcyKUZrC3PVSEgNy4dbBKy+oOYHDmLGoMevrnYVHGk+OCPX17iSAWRlVtfvj+9vrAOYZ8wlyek4HTUNvrvqd6W9XFpS6ujZRQ4qyS3YpyabhPUgAMx/UYBdmXtonajiVtDxrE4VP75JIKOluEpvLygdiB9Nxx9q6SdT+shhsZG2Zfv5UWz4YFzcOwxany</vt:lpwstr>
  </property>
  <property fmtid="{D5CDD505-2E9C-101B-9397-08002B2CF9AE}" pid="5" name="x1ye=10">
    <vt:lpwstr>zUsXVBBLVqKlLZ67HSijtt4jx/Vo6oSlOZcmF1wJgL/dn9JXefmBVaxGWbMi+L7NfRvltmbYOiuGqYNhxMqIcz6KeO3jhsART3iOYBy3RJT+3PAx1tp27BL8UO+Sujv5RhFGBzAmK7RmL4qQIV7joZdOCLv0GD74vcpZVyMoqJZcjlpGtiAb88YkopeQrYeTCqKAv2g4v72fedCIDuN639iP/Id7y+zuav7FnFSLrMb9bO/A0XeVxnajBP4tj+c</vt:lpwstr>
  </property>
  <property fmtid="{D5CDD505-2E9C-101B-9397-08002B2CF9AE}" pid="6" name="x1ye=100">
    <vt:lpwstr>YnmxkjxcjsiXXHvc4NOUeiKfWFPn+he65HZGyaBu6qEO0pR711s2L3eWvj/jDiVlAm7lb6E1/hJIhVzb4V3Jw+ZFEvURyVGbpcxdZngt687VKm+1kYBJEAgBrSvRfPRXfUFtFxfVjllk5xNOHt1RYaMweqaTjWnfEO1gIWo+2nEJV5RipAu2S5wmvDFN1Pta4xXpuRTOi4s4+OHCzPuC/Kj3EcltZHn7/LEZWs4YRyJBeg1GHh7PKl9zCuQ4avR</vt:lpwstr>
  </property>
  <property fmtid="{D5CDD505-2E9C-101B-9397-08002B2CF9AE}" pid="7" name="x1ye=101">
    <vt:lpwstr>/IfY1rHLwGszSvmSjKygnSgFaEBayHsLT2+T3/IyfnpiHAhPJuMNwqnHEdHH0kMgNKdyYn+4t+JyEFfedDLun1q0HeTK890GIonBnoaJOMdUAiF6Yw4X3TyuUoo/x/FC71c/4d9iz6WM10zWztAMzFrMQLxk25LME2DS74CDPt1krBIdQHYG9yP6N3/aloWLZamHdNnUEhd6rgiyuRolwppyJuTKNzKV9037vbYAJMWYc6+RK8b3XOALeVk5wFc</vt:lpwstr>
  </property>
  <property fmtid="{D5CDD505-2E9C-101B-9397-08002B2CF9AE}" pid="8" name="x1ye=102">
    <vt:lpwstr>4kq1nWSkddflwKJC2o79sTAtIUB9NTkybkeBbydmoFzkcswDC5fX9xfosMacrBdGN1uYj8ZZoYVEDqoEFgDqH1bnw+nSEE4xKeQP3cXuSQ8Vhk58GHUZlA55yL9A29hKLcGV3xMoHy54npTDuMwmdj471OvBWzI1Rg3JKnA0eR6jWeW2rxgb3BLtWa0oO8llKkXxLBnE9t1QxkgCOYNi/fkINQPg2QOWcgeqi/W1H7xqs+2ucxIxqGVoAbTXN5L</vt:lpwstr>
  </property>
  <property fmtid="{D5CDD505-2E9C-101B-9397-08002B2CF9AE}" pid="9" name="x1ye=103">
    <vt:lpwstr>aunf74dq8F9+gSR18YNHQbJlI6L2hvMafU5A9UdHGHezxRtUQ9k5kMjTwwSWIWx06x9z9HjzOGXobH6y247c44XxZdtNmTRZeAie/ZIIq5hhYL5G5YSgVtmNyqpOmYL8rl7LTpPtOU0BTdg9oPamvRDrAyuvqan/Bos/eG3hjx1ZXyExQFrH7Vz5rZIBUzKarAFzpo0jzrxDw6SFbA2HtX/CGKe5/rBw3W0vMZkJ+n15kIEdjWOuw8W2lVO/GxO</vt:lpwstr>
  </property>
  <property fmtid="{D5CDD505-2E9C-101B-9397-08002B2CF9AE}" pid="10" name="x1ye=104">
    <vt:lpwstr>Vo77Q2DLk5U/hvDvqKgjgPWunlAj1N22kQMu3ulrbtqTRlolhXDMDw+rRucqC/5ykPbTjbt0K2NyW1iaNQxk9fAVlOMsFLesM/XylbiKiDbiRK9wHLTzCa/ULo5hVRS5QLDGtC2dXmRI5CE/unqi0EY+NZWNUk4wXfo0agkLBsgFk4VmZ88tuXuvoO45r2+hPw4mAfi25V3+gjdMixNVwXYKe6fh4UvWBuqKLaQKeIqIRn4+0x/9pxXIC2JbUig</vt:lpwstr>
  </property>
  <property fmtid="{D5CDD505-2E9C-101B-9397-08002B2CF9AE}" pid="11" name="x1ye=105">
    <vt:lpwstr>TJ9bikEw9DvSqRGXfAOt437bVX5UfFLMV/YkehCVL/M05l9KUfLORg7idXIvmGHlmyWoSg3JeamgT3DrepUDHBdOObol4Ty0oRK6gNXOOzbX8qsRl+SA4Tyi3qOlgm4s/LKNcSbY7Rez3fct6umwiTXARW8Ens+2YE86IRm7FMB46DSGBgb9MLlJLB4+oYyry0EmfqOl9XHtprSAn9oiMKVc9PlOcPZmbqE2Xl/5TidxkmmiOBxcxyTSeZKl/At</vt:lpwstr>
  </property>
  <property fmtid="{D5CDD505-2E9C-101B-9397-08002B2CF9AE}" pid="12" name="x1ye=106">
    <vt:lpwstr>V+PflKC9kTIGvu+FjWUYleCdXTlN/KY59XDRbPzPRRyCYvr0WvyXvHfus8iDZlLEE7rMRgO/tPSZgdHC3rWu78LnbfZx0CleH9DUR2tog51PEhZyIM2nHPnDxencn8e73LTLbDIyiWOAUQXoVl6Q2pn6v0FPM9Tyb2AHG4JwyQLHH6yLajTDjgNScwYdrycX5gIeOu4Q1dgnpf2cuGXcvqb8ijnXh8olfURb9HaRz2GEOzofFNiJnFdYaxc64NO</vt:lpwstr>
  </property>
  <property fmtid="{D5CDD505-2E9C-101B-9397-08002B2CF9AE}" pid="13" name="x1ye=107">
    <vt:lpwstr>vqgeMXyyJy1RABs7ozjocffxgeCYq5RPyZKgo7kFPwocM3gfL3lJx/7FkNIfUVE+qScaGmNOLQMfPx+hJ3uhu3LzkswHWGEb3nNlN+pJJdW8jWxsVQmowtOm4HA8Vq1Nt0iDUvQI2eTUJ2KL2MyJx91E4C+a1avb3Jxi68rpUZ/TRoDJUhNJaVFkpGoFonTyiz4aqkhb+gDIsjQDu1vUBO9QcHW4LEvuWnpbKPXqy8PUft+d5BqSkdr1ZJBvvXR</vt:lpwstr>
  </property>
  <property fmtid="{D5CDD505-2E9C-101B-9397-08002B2CF9AE}" pid="14" name="x1ye=108">
    <vt:lpwstr>iGRpF9FDj7Hh6GC0xWbiBMZneAFluiXxW5Ha6aUHddr8OdQyXvRQ72Hy9FtDKHTmqJibkl7rHsOy/4abo/7es9982IIc6TYJkNNYe2kyAm4V8SDEqPvqqJsYnnzwF+3WjBij1o4ESdLeE0jARmr5qa8dttEPnjd8oWgTWhOCbMSjkSes7dpbzzEVl27dTALM0gFDkl7rC34QplNMslUR9xVcrYRiwPMbFg+3KcotTSDd3OYCRol6rkqsqUy+97b</vt:lpwstr>
  </property>
  <property fmtid="{D5CDD505-2E9C-101B-9397-08002B2CF9AE}" pid="15" name="x1ye=109">
    <vt:lpwstr>OFEDIjjhTyJAb169Q1mEK4tEu4od8vuXK8oMPQZJhXL1QlTaqovnvVwaSdklFfFo0YBbvaCXAKE3Qan7NAfU6kV1HRq3Ltu60D1lI3on/fKyXCh5Ryote7fqJjH3N/SlNI1FXTcXM6yyiP8WUmCld8xm2zzEEJJUsfXuXMh9HH1o+3VUK0aaqfK4SCOhhz8D1cvZ35C/5JzI3+u4lJJtTPaMnbRkCrVRXisrjapgvWG2vFZ5sbINJNtFAbZ74Ao</vt:lpwstr>
  </property>
  <property fmtid="{D5CDD505-2E9C-101B-9397-08002B2CF9AE}" pid="16" name="x1ye=11">
    <vt:lpwstr>lmE17ehCHyEYRv9DpY0D80DXAENgfyxZuxasd87untX6S89OCfIGhlj7IYMEjBKTr4KDfTJVnbogn+lBC8iUTHmzcyvmCqMwzkMnYq7zb5g83zUMQAk/F11YOkC2RqI68HfqRTOeIIGzncPqPm/84Cv4vHdgPsgLnk8zx/0VXFvM2+XI+pLVdnEp/TqilJ+AjjOEvgzTX9zJuhSJfi3eQ001P6qGNyUk7tbsUzXjZ/Fig9pT/Cc8sxP9He/WRQB</vt:lpwstr>
  </property>
  <property fmtid="{D5CDD505-2E9C-101B-9397-08002B2CF9AE}" pid="17" name="x1ye=110">
    <vt:lpwstr>BfJHPQ4Bs12CYK2hR/Zs6+/z9xZvQlN77vzAcjNmSi+c7QYAkVs6HJTMLWV7FzgjzQM/QEMZ9/aYx7VTHE6Tv8qRR9wUiHc1Ng5XSrc+hTKt03gVLO98ANTClERSAf7PC4eaxv1vM27VDGUCmw0JCr/CsKubio4FYQGkmrzFU5GVgO7QfBj4J3Rh/4aagbgyAfIIrfATRKXHnCixiSo/BtFlDcQFbDA/gODGIKjD71Stu5Cxki+uK8NbFM78TzF</vt:lpwstr>
  </property>
  <property fmtid="{D5CDD505-2E9C-101B-9397-08002B2CF9AE}" pid="18" name="x1ye=111">
    <vt:lpwstr>GRMPiclrua7/KcKudDfHqlopkaMI9yVStZXl4sKcAKssiTYpuK87zYhM16jC1sxJHwdJ4pXujfRJCkCMtVUkjopQi/kkxkICZatHW/Hajc02iaLIvxx2OpfqawEpBSpiaEqZamLZGLwiI6tC5ctH+TRCn2jPnZRFeIH0nM7hrwz3bnaVMZFr2vP7u1JV8oFmNPg/20cNbxIcEWFGZxRbpRgsTF8TMm73xFJ3Af40mdPUrdcH5GdeRz3vIMWK1w8</vt:lpwstr>
  </property>
  <property fmtid="{D5CDD505-2E9C-101B-9397-08002B2CF9AE}" pid="19" name="x1ye=112">
    <vt:lpwstr>93jG+MLStcAt4abw+0j9HuLX62vUBVQarmOpN/BHXVdFo8zIs6/QOnVU3n9sx+9Tx+ZjeF2Z5N4LE2s4oKI/WMtvS2jLNxNPICn5UmwUy7h/3VnvHb/gq/utgETTxPa92zSRjsqRaY48nV/K8TgchmxLBU2BaCqDNbIKeUa908pGEgRQgxx6IQDXOV8KEt/aAWS4WvKLIJWpRpcGF5Y4EgrV1XkQBv2uV10zQfhVEhRg6WQN360789tZx+/gxpo</vt:lpwstr>
  </property>
  <property fmtid="{D5CDD505-2E9C-101B-9397-08002B2CF9AE}" pid="20" name="x1ye=113">
    <vt:lpwstr>Aho+1yyYAW+77NGTqju9+AJIDZ1z7Vs/Z2UpeYwxsMqCa9eUB0H/QF6DKyErUJ1oc9+skbP2sdi53YqFh32ig53tWgdbHH1aBeLvDxUDu7DvLpnMd4lK2MzCds7WjU5RyLWj3Lyt99cKnXWB/qDsSjgVtgyGM5b1EXZBE0DQ4m3EG+JVxKU6R/yMhydGaC780dUUyKmcc95mpgx+jnvaCJfq547hHOPhiCo5VeweBymmGBQ5x3/ZgIKxIz1NyzR</vt:lpwstr>
  </property>
  <property fmtid="{D5CDD505-2E9C-101B-9397-08002B2CF9AE}" pid="21" name="x1ye=114">
    <vt:lpwstr>qELY/J/7+ZhsQZ2U9vfLkaULb1DBw3yTix60VYuvaktvfjyfjmGngxZ5zSTshzYxN4WuM0ly0ovRiA9TC/5vZmUUkQ55da2wR2D0GsNcvBKp+S3tkKq1wkZ5BWCj/Zl9T5kPdsJmomUJ4VdAoLWvTks3tobFt2Y4AQLX4Y6l6jVtnvo+inJYR1zYds3Ap2gKWvc54FnvdogZwfsBiZBLdiucXfvfS9TuWTEaQB6GFppCp8K1zvViHovXpRIF9ZA</vt:lpwstr>
  </property>
  <property fmtid="{D5CDD505-2E9C-101B-9397-08002B2CF9AE}" pid="22" name="x1ye=115">
    <vt:lpwstr>Nfp/8tAgkOJaINaDH5PYt+9ItERfHGv0/4np2E5bnr5quzIZ3h7hYRkMtWpkgZXMwjJceYCf4oQOhYv9EQkg4wGngzdMxyVg/JXTPK9aiJiB846eHrLRRYGh1djtBzUPwd3XKDmPlOOKkGe2Jv19cxdMilT/LDomA5TzbrX+DMy4z39SyUBxTgYpPdNnBbRvC9ZIvJ6cf1USe1ptzVUjOSC293esaqO+1dAjmN801l2Zezp3zVU47sBgDSmsoKA</vt:lpwstr>
  </property>
  <property fmtid="{D5CDD505-2E9C-101B-9397-08002B2CF9AE}" pid="23" name="x1ye=116">
    <vt:lpwstr>Dp3PkYkXsnec74iAQMmtkcab+q1ti2YRKhk6Z3WxKzuJuDgcLSFxrTIhaAg3qxLRwsreXVoJ6rdYD5gC2AVx5svaZE8rAnD8/2U1NXamukud+UdaARRafvRi042U0QVE5VYoEjP+xZbk6fX7ot5yE3tPwKVEQcvYrcv0ZtJmXJ3bM+kgqXpws+K1+U5lOEj3/ZZBOev+oPHuK377kJT4gvMa6hH8auOCYCwHBKNWXx6IUgFJ734/Ord8MnmBH+9</vt:lpwstr>
  </property>
  <property fmtid="{D5CDD505-2E9C-101B-9397-08002B2CF9AE}" pid="24" name="x1ye=117">
    <vt:lpwstr>XfFAcNs7yt83HdqRkUAS4kK3e9cm0L7sHbb21RMXeP5j6viC12MiF2C5lQML5Dg7YbiZwdRQ/Ouq6137MTx8mUs44xi3U76AkE2OobQWMB053bEtcWkfEa+QWEqAizHRXFe3tClrDxSb26STi+9z63W67NasXTsX+runl4sBQXKSjD6vATAl6wkPBaC4Zw4xzUOex1OKr4nsssy1zIYUqC7ol7qHomtpxjnkkXsjUjbTLwJvx0JOlKljgqld1KC</vt:lpwstr>
  </property>
  <property fmtid="{D5CDD505-2E9C-101B-9397-08002B2CF9AE}" pid="25" name="x1ye=118">
    <vt:lpwstr>Mle2xl7maN0CxUk/Aoqtai4Su2pTD6AVywsX1nsavT0VO7oYbWH3xg+sBRafE0ooxzkyvNhgJFhdTd01QnP1CNyWHm5YJ/3SYLQJbxmkuKdii1nwXxeXrgkSZ6KYku8EKJ77X4bgsMzC1+M6/I5bTMOOGW2YGshfpJe/vUId/bGtvEt9CDHXtuj5cnsvMcRstO/XJ103T3d2Wkg19eN/igp0/zcmLnJozF/SjnP863by5rvn7rhkoOj/yP3f0Hp</vt:lpwstr>
  </property>
  <property fmtid="{D5CDD505-2E9C-101B-9397-08002B2CF9AE}" pid="26" name="x1ye=119">
    <vt:lpwstr>Mh8GWp+BF2EKmOZzUwztNcOuO41Xh2sjDxfXA4KZdS2hNfeSXv5F6RXfcj3D2wKq8aj4qA17f5coJmOdc6mhY9EGSPJPhOlAM0qPdByugGHui2pl8AJP0JRbuXCq6SHYuyZhoxovhXh0Rvrf3Ljt2gWiWACT5tyAku3EwB22vgpj/Ce6sALYYvMjH7F727Ay3Ocojjn7fbLgN/TWZ0DRdJxTgiHF4O1n4VZ9nW51FSX4D3v6muzlSw2AvPqAo4a</vt:lpwstr>
  </property>
  <property fmtid="{D5CDD505-2E9C-101B-9397-08002B2CF9AE}" pid="27" name="x1ye=12">
    <vt:lpwstr>mPOyTCxazTsoslzgGSGuczxoNmeV+cvQRd0u6o3IPWk+Kc6IUXRn2UIFi2Ia7tRvWMD5byeH1iPBBj9uAX+ryDYt8ntJuwXqdWoDe7wra/mZ4gqpvEjnYPR0opAGhAHEpiv1PRxCVGTMbZH5IQvsK8WuEhZAhwQKZbt2y82dW3Zdm3hqENTm4IoAkF0baTdwrGQe6ROooxXw0l8PF39wNwfm1t1b5wCAVSU3F6fCzkM2hlGmZy1m7uYBWo2ww+p</vt:lpwstr>
  </property>
  <property fmtid="{D5CDD505-2E9C-101B-9397-08002B2CF9AE}" pid="28" name="x1ye=120">
    <vt:lpwstr>fH8fltWmwbNw0rg7/Sf3v8yg2na4rxuAmXTbUAFVTZ8RXg053B+dkxxgOhgF3aUlqy4cd8diWKpWukWejSuY3TbpV/bvpqbTdT3ytDEeF5DWADNdBn6DK8u6cu+YzYOt/+XzqLCg2bM2wQjQ3vrCuNTcE6w5eBfsL7uwAXjpAfXbmYmnVVL4iJC7ID34KXQyBop6bU+iTrjYVooQL2q4/0zHuUW7apH9j6w+uqpSM57Mi2X2OMgFmDrkpAvScve</vt:lpwstr>
  </property>
  <property fmtid="{D5CDD505-2E9C-101B-9397-08002B2CF9AE}" pid="29" name="x1ye=121">
    <vt:lpwstr>rAyYCevkBVO3M+7usqu8E+CXiE87K37+ANmab2CSEb2fNc0VF/opymaPEHXIhCcxIIMXVntw/3WcvApkZdOSZbrIFKnDjeZStefoAOAzCKPTBHKpjBKi8HoupkPtFs24Ss/nN0IrL6BgRbX82nM/tOqShvrkYZ5Hl0GnTnnbIvmm9pIlwLwXdY/4mvnIE1ahGUD/KDu1tmLTXQJT98yTP4z2jPv82Cf8tymn/inler971h6zi1ZUWHxCcNyis83</vt:lpwstr>
  </property>
  <property fmtid="{D5CDD505-2E9C-101B-9397-08002B2CF9AE}" pid="30" name="x1ye=122">
    <vt:lpwstr>02zz6zOAQ3ARWlKqnLvhIGNNXZ1Af+OrDyPcxScq+UOWxzAJwA6Sw0/xy6GA/TONUfmUObj7dC4cgg8IMJaazzn4vFI/KMbMkP3c7jPfosmpmK6Bu6yLQl1qGmXA+aHM0j1Pta8fDIhZaDXorVjaoEknCkXdPFWLt1Dj0wf87qCx/bwlkbBEE8jkVAvg+YQanUO1UEXr2IWnLBiIJPJQZxyz2vrmYu6Q+1h3SXQiYx2++SMEXuMTg3h9Sef0psb</vt:lpwstr>
  </property>
  <property fmtid="{D5CDD505-2E9C-101B-9397-08002B2CF9AE}" pid="31" name="x1ye=123">
    <vt:lpwstr>SHeO1krqmVJbDWP43+Ju4YAEfAQ8wMAO1rkoh/cIc1FjdGQAZQkAmYep3AKrCb2dYy5bZXFwwO2VT9DCpcKmnz21+rCbZpmT0iERt+sTElpZ2qq+tRGOqS27WntmiVYgDXgdjv3adX3Nm0JJcZGrnZEY1K3sLMV8Ve6g/e5Sb3xJKmaOkOo6S8++BbVbalOwByBF6fxkxVMiON5N71MzIv8YJJxWQZHuiuePn4aKxnGzNIqyZ8QATgOm0ZC4JlH</vt:lpwstr>
  </property>
  <property fmtid="{D5CDD505-2E9C-101B-9397-08002B2CF9AE}" pid="32" name="x1ye=124">
    <vt:lpwstr>AFGIbo+fax6W9aTxaofvIhUgoF8I1dlP325E+7qXtynlgnmVvj0Q5y3p7LSbNQ66iJsh2G9ruywPrOBAij9gqnv+fOfqczsM92VuOloNHBlTbViQfIUHTce7ZgtmCtRxF6fzXEED4yK9nySOyM+Y1o+nV72jAHXA+/TULc+SLatk1o59X5+PxoDbKrGUyGxvBH4FNvlt7igQqfTzhBVwWX1bqlrc0RK5JvzgqKzfevXqPnmr9Ktww/Wre5p89zO</vt:lpwstr>
  </property>
  <property fmtid="{D5CDD505-2E9C-101B-9397-08002B2CF9AE}" pid="33" name="x1ye=125">
    <vt:lpwstr>4ez8Lq3qrH+k1AE4aZkv2OwDGGxmXobsfi3SFI/W5fcfJH8cmB6IzWk9nfBuGtgK10shrDji3Y+hSSDRSpyz+UogS+NICb0HeQ9cRhN0wbrgrhx0lGHHZoNm/C9fziDjIoLTExPSeFdPsRU3zgYPlpo9GBWnT+/xwtVSGwl62dAYGWVjdQLrSQty5j66S1yD1ZSRUjEUStgfcILAkY0SJjL6SVCYSimnwBxdNixgq9P6QB4UzFDdpvZ8xn7Wgmi</vt:lpwstr>
  </property>
  <property fmtid="{D5CDD505-2E9C-101B-9397-08002B2CF9AE}" pid="34" name="x1ye=126">
    <vt:lpwstr>mkSktbHLQSOUcgU5SUN44Ghx0hX4D2vgSfUTURm/WQWDHSQoB3kEwJtVi7ckhJ3f7LjCAg7kpFHJVcn55xtPOib0RXTisZQSGy+Mx1UI32DQCcwE6qHHTuOac2x5WlqbFkokcI3BRMcElv5nnjnfuxaQnQ1DtpLcyvg+QUY2afqpYMJRJOZq5HH2MyLu3amc3TjHaU1NJTUDTbbMj8pvl6h8JyyYBdnPYbXvdaYm1s7xPuB9lT0OlzJPYDFo5dp</vt:lpwstr>
  </property>
  <property fmtid="{D5CDD505-2E9C-101B-9397-08002B2CF9AE}" pid="35" name="x1ye=127">
    <vt:lpwstr>Q0utnGQoE074B5ZImQTWjZV951SPOHpPjyV5tbdJPGyWqPRUSzt+o3/XG4QgSQ/k0PXqjup3IGeN54D2Nxnu0QqiGz3pIJguvp5jW9vJ6argoIFZRxuBsd55VEdutgt9Tfs+jbdQTRoY9yAsXyOQJb+bwpt5XXRh8CKfH+cmfb14FFTc6+xphBqlZemeQoqynnDKfb3SbVQ4Zy7YtyzybSTi+FGh6o+6HOB9nzAbjCop17IK3rPcolDu4gnJhfb</vt:lpwstr>
  </property>
  <property fmtid="{D5CDD505-2E9C-101B-9397-08002B2CF9AE}" pid="36" name="x1ye=128">
    <vt:lpwstr>s5XHmP3GyoqBkfkFWBQwQzuXenBkTqIYMXg2HoQVKQfD+ZqY05ixJEHwmduZYR+lFHKt4q1dsDZt7B7ExuXWyjbTXH4mc7cMKbI1BKwiO4Lek3TRDcWW4spqI8f+D69Ry1C39B7QYuIbjBSBGigAQbCdS+lmIIZwzBiysNjpQ2BVfRVxH5EJeSLF9LKIbhB1HwrA8UQOKg8//x/11Ixr2PokMo/MIJFVCVYariCx2zy0V7XIWMUJzGHk5q4XgZH</vt:lpwstr>
  </property>
  <property fmtid="{D5CDD505-2E9C-101B-9397-08002B2CF9AE}" pid="37" name="x1ye=129">
    <vt:lpwstr>qBCsG/vbKXCmP5KvX2kzgwlNO9MnzW6Wpxxwf2eWB9CiGaBDIjh8KX75rrVFEjTeJWZsQa7687TZ+vFtKo4ox+pSAL/7HClGrVTPU0xSIPfBt3JHtF/IDMSGXAD75Bk/1gHH/iZwcnWaAeInc3tsDI7/SofuvSgTfj61lKkRLEYLS33mnrO8zEcZDF1ri/TpWmlhnBPRGkFpiXlbHYAjaLbcLZ0Ld50LIip9YIJwyq4z1sd4LSTHvM5w+J58iJP</vt:lpwstr>
  </property>
  <property fmtid="{D5CDD505-2E9C-101B-9397-08002B2CF9AE}" pid="38" name="x1ye=13">
    <vt:lpwstr>V4tO7tymankj42jSA7peloJcEW54jJXprcInwnEl/C1gz2ODozArqhfWA56yKX5QdHPkpF9oqmj9cyK22X/iDrcVhkeM6Fj/TDyBvcDEiJa7r45ElnRb+SyYnCaZVKMZRqQBj4vLFvFV1dWOkv0GfHhUztNjxttAVHlM8fL13Sn4TOWs+32wkI8Y8TCq3SW7sH/xE8q3Ev3hUgy5438WbgOmLbhQ4eUcO6X4h1LXx/XJ44yObtWSnso95AvKzN9</vt:lpwstr>
  </property>
  <property fmtid="{D5CDD505-2E9C-101B-9397-08002B2CF9AE}" pid="39" name="x1ye=130">
    <vt:lpwstr>6qfJWQrHTp+MynrFtM4HGPyRf1uVNRs50/pl8VcX+VasIi5TqGs6TCuQt5h2gDqI+aQNwktTYrpzeo2/aKB03BvNepU8p4dzPYyQxtFMJFLklE34e7oltD4EaelW6UxKfb5wvF5LqxGfX8wMowShRvMV7CFORINHn09Hbx6KaiNxvTDsmB3ZXs7F+k9BjLR1AvwfB3woWP1655/6ZOpRhQDUA7PWU3U1GlVKlrnQC5vHmzu0VFH/WxrLtf9wtWY</vt:lpwstr>
  </property>
  <property fmtid="{D5CDD505-2E9C-101B-9397-08002B2CF9AE}" pid="40" name="x1ye=131">
    <vt:lpwstr>lGoef8VwKnzzATgTHiXtQpolrveGDooFQS9jD20qei0LYrRni/wwtK3ZFh9tCYFvtvlU4h8hXOWNR6qMXDSfUR28p3o534XjWBS4K/pjRtElO5DgQGNnx/+TUkTz9+9X15mY0SSkZiLsOckUzmVB55ytwXxeKACEUN+kAi6geREJpTtsKQaXTMHGAq41RS7GVf2PUq+Uf5GrhNhyxX8gkME1hUsxlqnQdaF+fxqkPtNu3JMqmhGx5THXWHYAVZV</vt:lpwstr>
  </property>
  <property fmtid="{D5CDD505-2E9C-101B-9397-08002B2CF9AE}" pid="41" name="x1ye=132">
    <vt:lpwstr>w+aLNqcfk+5E+Ii7T3JxZHTdAj8rVS9dpRw/f8BnJETn4oUqPh2OqJ88detHZJxZc4++4oIMqU6fojXEEVfIcN2TF2qCVBtlmLKTEITxZZ4i0gW+bVYxZO3ttWcMYX5p5WXn1xqIjtlcMY6oUx3CQpkZM9AeQiBXYFl+MsH5S7+TWtsXO971rImktIvItGyKQELQjWWQwcgb0vJ815qanEQEjYNhPpNSc/Y4VZmRz9gvdIQSMRTLAZq01dnnRl4</vt:lpwstr>
  </property>
  <property fmtid="{D5CDD505-2E9C-101B-9397-08002B2CF9AE}" pid="42" name="x1ye=133">
    <vt:lpwstr>ImueG8vPN26GzBVK23c2d9dM4tZAz4xuzIfgzM3PJXfzLFURxiUMEI8oQ1ZnrJ0Fuu9UrSJYj4bj++vVVaXDtC8ZC9yw2rJhO5AM2udjl7hzx1fLR8NUbPuZFaA+3I9snG5HtqwygVjwXy/hkR98mgkAbX1CfH0UOC7PmGPfduOv3V8F55EgIxUD0QCxoMiyJ3eQcd+ScM6cf5gJf8rdV9UqWnF3+yUm3oolpB9+jPsGI2zorLqINOdT2SfKeCP</vt:lpwstr>
  </property>
  <property fmtid="{D5CDD505-2E9C-101B-9397-08002B2CF9AE}" pid="43" name="x1ye=134">
    <vt:lpwstr>LlThxjxn87rS4QfUOisDgOx3oEDllmSpV882z5CzUq6xw9oqizXHU9y4nbD1vTRcgLu1gZWrnKj5kz6mdj7STZwNZ9oXpqypYrJdJ+EynjOsonA2ZMxpcHrnMxX74dy+xx7Fw/EU4fftFmF3lQg7mRhWqYkYAi9FBnTR1/lrKvA3A4T2EgCLv70ap2pwiOy1wz96JU0+blc+Qndza2XmJyOz3HCALUPBj4kvfbY3UmHiaAYlB3WNOUV4Fg/XvFI</vt:lpwstr>
  </property>
  <property fmtid="{D5CDD505-2E9C-101B-9397-08002B2CF9AE}" pid="44" name="x1ye=135">
    <vt:lpwstr>MMNb7EwsbbWI60l2Z9CdeY14nc/vSNnSCrwAdUZy3XUb9VJZG2KBsMLUwtxkorzQb6yf0aRGpEg5pAW7/bPFcSuVvV+J0afjndQ1QPO3h9cFVJc+uQp+jjequ87xuFUpMvaCvaNN7krADOozSqccgSI63+GjPbg4oBHd3hxW2KqK3ps0E+UETLPEEQ8ogaI7tic6FOQIqw3yWi/Cvbl0STJ+7gaFIFPWK4LkNe5YOj1u1O45gmN0GMAqzdnYsTO</vt:lpwstr>
  </property>
  <property fmtid="{D5CDD505-2E9C-101B-9397-08002B2CF9AE}" pid="45" name="x1ye=136">
    <vt:lpwstr>8lTW2G9HdDFWTX6FSFz0ZFuIkTOZ5eu9j5qpcW66M2pTOn8vF34J3mahK/vygw5+Irn4YEZn6Ud7u18fAr5WvQbpxxbOEPLvcA1ouvDUaGz4HJSgikhjWtE/Rxs7Oo029jqPQtnMXOpel3ObvEmEs4Ew4neTpJjReSHFJN20sy8gniUzdtHKnzfcFKsZ6uxsNezTkyWsslExC46ASbketRdIjT5SAV5tekJXJuvqfb+aDbDWj/z1aWm2jVZdcfN</vt:lpwstr>
  </property>
  <property fmtid="{D5CDD505-2E9C-101B-9397-08002B2CF9AE}" pid="46" name="x1ye=137">
    <vt:lpwstr>duIE/aWEBGt8yyAkGhRhxyfzNuAaIX2HjDjT0QiGD0EYwlYUPcruHJctIVT5Jx1rezq9ZmlAcIN0kdcZXyAei3Yj2kxx+0YjA27Hd75d9er8WQmBIqDagBdiT/IbLRI78U+7uN8nSH3x0mItPVp+G1N1UaYpTH8ZKCVnedl2fJc/uqIEI7FRkm/S1m0FzBg8wcW/lvw9Lz54PNvDoUof8u1vPP2pAVVBa51qohR6pMpwWSDyDLjqz+2COXJorli</vt:lpwstr>
  </property>
  <property fmtid="{D5CDD505-2E9C-101B-9397-08002B2CF9AE}" pid="47" name="x1ye=138">
    <vt:lpwstr>ggmx2iOCot4mHGHXzCrCiq6Y1Ogu6T3I5FPYSK6EZztRTdUhVjMe/i3hEZzcMW4gn9RI7MbtHGla1FP9GAO+ahCvZQU11HVXnTP9x9K4w4aXjUR4DVbNDTp5mWnuRUB4X00bSgqCg68Us3jNEn9xciFBOMrn5XmZ2yBhZ0Ttz63H5fXv7OR5IVP4UMSTBhrXEdHScvIDOdtGwpWEhCiou6rNYz8x99bT48u0M9B8oJ4utxuSByOubwDE9fOfYjz</vt:lpwstr>
  </property>
  <property fmtid="{D5CDD505-2E9C-101B-9397-08002B2CF9AE}" pid="48" name="x1ye=139">
    <vt:lpwstr>kKRjZgyP+1y0aKbhuKQIHiRJBiGzsH6/J/zVVWPVahS651YyYrz5iuyi+GNCt9cEkAcO3VkhuPs8h3hcBXackFLvpxLamPQoFkDMaFNhLdVLClaW8s/qqvLwrhPBR8VRAeQM1Gz/nrcXWp2dOnhXZxLPMkbXZYHFhxmW9nigan3IVVWeF99B6E3YTTkFiSUF90Tq3cCUOUoCf4WnawnTdTqwgTyweNMvdoyHtnDBLcnvz7AO9qnPzDhEtYEQis3</vt:lpwstr>
  </property>
  <property fmtid="{D5CDD505-2E9C-101B-9397-08002B2CF9AE}" pid="49" name="x1ye=14">
    <vt:lpwstr>lAr6Ixkyq9b53woVRO9QXwjAD/UqdFYPQhpU+2VJP2ZCU/OY+lDlSX6kXLfk8UKOpn9SQWFI0lYX/TIw5d56jJtdDCH/zjk7i/BSKIcQ5lyTfePcTP1fiZqLelE/bVZHULOYjGM387v1ES0tim0+SOeTOdF7aR9eVXskEI/O0PpS81XAMwIZYCfatS7Yr7r/bvqV1tUed74QSLJEH/TOykFIci+d4GxD8CQlS73IGBK3oDxNjlnbTaxgRhPs2Br</vt:lpwstr>
  </property>
  <property fmtid="{D5CDD505-2E9C-101B-9397-08002B2CF9AE}" pid="50" name="x1ye=140">
    <vt:lpwstr>RpKpfHWj7tCMVqffxB3g/IW4aFaF6bxSu7GUCB0/qXZoOQOIrfb7UO0eiXzgll43LmYwipYmKf9rzqSuXb/DdYdbXmKYf2Y1N5pmPDQlvXMZzVD20vYuJ+HjZVlIfRO/Tizhl+ry3c564U5I64lMwd2AznESJBvF4VQHsk/xFoWMbRMYbdlB3wLtph9nHMc8YV0JzGEcW8cFusMwrOKsynCEdrTmuJH+rwMHqwJTeVnz1C7Ygbbo2XryvGWmW3b</vt:lpwstr>
  </property>
  <property fmtid="{D5CDD505-2E9C-101B-9397-08002B2CF9AE}" pid="51" name="x1ye=141">
    <vt:lpwstr>F2YEIiiyx3/y1NE4ZASV0bQ4htVrP2G8ibcvCuNvvuCd5FaUbFptNIvdBCnPFqSW99PIr7/yS0YIoiIUDAzgbrLJMVRQflaoRPFEdPXWibqg5RW3GuNrqyz5Jn5zPjqiaQ+WQoaz4T3Ifn3bhoVYHYF/bhKc96u1+F2lXwB7D4BHeSYCGuQzg6roxpzlReFyfLpOnGdfLIE83DupMMJYTV22juVx3l44ifuiF9fVpgktEkuzlEAf0LNZNj5Xbp+</vt:lpwstr>
  </property>
  <property fmtid="{D5CDD505-2E9C-101B-9397-08002B2CF9AE}" pid="52" name="x1ye=142">
    <vt:lpwstr>2iZByMVh/cmOQnsuYpCl69heZdw/afZhAv+VRg9kBueygE52jGsq+nLqgMtKP9lL1CGVnkZk8i+tU5UuWCas/E5YJBdABTjjmrUCNszlYyBIPe+suxHHF1lraVhPC8t49f/TJmcCszlY56vbi5jy7dFTQsUxOwYf8fIcWMCJC32gxIfhXeZI+5ISUxLgl7SDWB3qZt14GXghLBnrnQlZkS5kslJpqy3Bbuk/010i2miesbnGVtjJ55p0o9qUh2f</vt:lpwstr>
  </property>
  <property fmtid="{D5CDD505-2E9C-101B-9397-08002B2CF9AE}" pid="53" name="x1ye=143">
    <vt:lpwstr>YqwNn6QopfCAa7opZ8Fjl/C9xHl168wDL6N/ffTp/ir3ANphc5ocVAubPQeQgimgQ0izQg/bcoCyx+hpHxqiMY7btjGzsu5sYnfUtRV40ZQQ0SA9MtsR8hHpthi1NT6rmRwxcW1Hy52MCdf7Otwsf3s44w8nhIDsBUzh+I5AIT3xKHCbrhZKk3aBHSUGC+3ZUwqJMVvHjVu7JpckxLZwJA45l0SXYiHyaQJdS18PxEN3XLY6l7mtecaazFQwvho</vt:lpwstr>
  </property>
  <property fmtid="{D5CDD505-2E9C-101B-9397-08002B2CF9AE}" pid="54" name="x1ye=144">
    <vt:lpwstr>Mnv7xrg985xi36THfRYOdUw3t2admVuJc21n4k93d/NFrWbwBGewH7+UaO+PNL0cMEtYX1Cfj7MlfLGo2vmR4IaT+vmEw3k7Igo6m1jf2pdS/RyHSVlyYh4GzzrdAQal5Wv6qGbeqNAKXdgwtgwTob6Mr0j+ea5Q8abQ+ZTLZCQQ64trmcXAPg33Togv7f4B2EFLbKCOAAA=</vt:lpwstr>
  </property>
  <property fmtid="{D5CDD505-2E9C-101B-9397-08002B2CF9AE}" pid="55" name="x1ye=15">
    <vt:lpwstr>qB59RmXDB3ykob1qyouH5bX6K/pT5LYTsYZtUg/gNkZdsm6T0cvmX+HmPTWcaOguJexNQk1OyBOF8n5KtUGDpMPFjKR4Oi4zzuWUvh5zMa/4TNYru9INQZBgokTzIs1hI3HMUMacYXgKdI2GuWAQyJgrVwWaSmas82RE9xB44jmzykFd2WP78wkS4QAWATf3V/aROzzfCeb/DpBd43dkl6I33nkD9KChOajiPKdLNGzSv2rab/3C0uEwNlktJ6y</vt:lpwstr>
  </property>
  <property fmtid="{D5CDD505-2E9C-101B-9397-08002B2CF9AE}" pid="56" name="x1ye=16">
    <vt:lpwstr>ar2z6bOv5+dbqfuHFPJ6pI1SVCqr81ZKNYw89SD6Ng7SrOOhzLBxsBNusQ+MVwL96eTMcwW5+OUaP9SATntHsspLz4l7qrk9/1owbp1IXWUFiovGHbnebc+GOrpbpp8d59THKkd3Hk4QfP6qELf7kB7qJcsCGFpct96WkJsh6XzzYx4ItFfXnb7lefcyYD7D3a0F5fijB+nkE3HKYW2OlkRocXRQf+9f1yZAT46ahC4Qqvy667I5CLFtg+eqmzC</vt:lpwstr>
  </property>
  <property fmtid="{D5CDD505-2E9C-101B-9397-08002B2CF9AE}" pid="57" name="x1ye=17">
    <vt:lpwstr>iILhXCEwgonSfHprp8GdXnoATCrkGLzAFuiUnqK9zIFpMSBddFiEXgB1RHuo6ncv6f2QWGirKFhOAwA1cUWU7zIgh6UmRLODoT99zmceGQtBIbpUz2GwtkAThyL2kkwV1bG8G+ycqaEqWwtFIuhbGiA43wKsWrvqV1rJPQYKHfa79Ir9j7Ajdf5yyp7perESBNXbHc8mdGLLlMdSUd/+KeNbYh8fbJMrHfhZ/usyfmWIII8ZbmHkGUkgRQfkX5Q</vt:lpwstr>
  </property>
  <property fmtid="{D5CDD505-2E9C-101B-9397-08002B2CF9AE}" pid="58" name="x1ye=18">
    <vt:lpwstr>vO4O5lFi2CyvUYlEj9I97qhPXttd7tSvQAoqfMcAtA2LjvwAUt9XkYOabrgewv4y1cQvTfxmDWW2UqoXWHJMhn6bnm35dysOiXHRVKxKAsZ3D+zTavQGPMnODwoL+0EpLNaPrQhlNAR3q4bKxWGiybLjFzoZqzA6Zq+wkyl6ficu1sohRpxZ8PMFZZe44PRNn7duJ8OmWo3rz07sDj2ItBRqrv9Y1FXfGSN8B6qSKm1Tyqx3qFewQvuUXddsOd0</vt:lpwstr>
  </property>
  <property fmtid="{D5CDD505-2E9C-101B-9397-08002B2CF9AE}" pid="59" name="x1ye=19">
    <vt:lpwstr>4jUIyox1udcci+z+vpLnihHQ2rdnxKGctTkf9sLaIaWmezRsYrGPEUv9lIsA+8s567+s5zXxzeluu0TzU1EnVUSU77ykVkaHDW+DR0Hj3ni+BPnMuU0x8sLmB+iqUGpP7EH1WP9y+EG/01J5OcL8aKdusb3kQJv0eLRp4SSUps2Wf1ee1wxU9BW5aBefIyWKgPv/RgWP6BelFf9lnaoHxg1Fh1oilst+kA3Z4z8LKo8t7/aMe67ShM3yyAHWixF</vt:lpwstr>
  </property>
  <property fmtid="{D5CDD505-2E9C-101B-9397-08002B2CF9AE}" pid="60" name="x1ye=2">
    <vt:lpwstr>AhYEWUzfhz0dHL+mPz40e/iRx2JpA+dkvZMiUJITtDWLrD0TZ3N4mH1YabCthl0DXvlodgFezW3zpLPnPDjCuzwafZq6QfsZS0OgR6WoaajHvpelhgTsTzglW1UZA/TKVnQnvI/BuEbi6XAaJxdoEto2nbT6HtZxwOV+a+tOpq7KmYnhUNwQZ+hNGv6Ui7DDR0HKZSIEjUKBaXtzDi1VbaMVkrCTLXt8F4DTVCkLWEwIC0ooSWaFHKzEzVrrRsm</vt:lpwstr>
  </property>
  <property fmtid="{D5CDD505-2E9C-101B-9397-08002B2CF9AE}" pid="61" name="x1ye=20">
    <vt:lpwstr>Ouq/DzcfzP0kBxWT0o4eIS9yoJVcRCAARPLivwvvn7CNL7o+OnnlE1T0/oIfvf2VZeTJME31zzd+0bk6U3/9UNNnsSSTsJ//9hpoWNu5+jxjph4FeN5bydPkwh9SMLGzzsSvizN77tCsqs+Snre4h4tQ0ROFuj+urOVHB9koKcT8vHOjOg5CZYVuEN9I/msMgP8SEDaMS6qMBoTUgUsOMPu1itCNQXAy/Xnq1/CuatLvEwx3OROWHGAtFptNfPc</vt:lpwstr>
  </property>
  <property fmtid="{D5CDD505-2E9C-101B-9397-08002B2CF9AE}" pid="62" name="x1ye=21">
    <vt:lpwstr>Vy6C+L7XIqFkmHuwJVe9C21k5vNvxP2kG20cPpbABMNoOKBWPIotRSGaj6z/CQN/ZpQUaPcL3qIUkOgfhYmMt9FLMgpZ7PwnMqUFKbAOyCsC8l5pjC+aTNk2AWBBEWQGacMcn6Q9rfZF8qgdB/+oaMm8NMqhbERq+ImUc1BnWCP8OdtLT5JxG2pG1rNtc4JqVc8Lz3nAxkaCwkC/zx0SSW4tj5zdIUgYYi4wQ3G50+hIK+mm48yU0l8DwiFfFGQ</vt:lpwstr>
  </property>
  <property fmtid="{D5CDD505-2E9C-101B-9397-08002B2CF9AE}" pid="63" name="x1ye=22">
    <vt:lpwstr>8vmK2rIb0KLjA72tT/houYojM75i6wn+nu6KQY+MWriZosSPragmG45y0YTYNy8QkFUXa11HaDwkHVpNdmHFM35gHDSUZj7DZKwCQDm0T69aZeguTlaRz31y1/uQri+3czDjqDGMCcyc0LL1ALwmCXq7zSTp4O/a9HFRuaPu5XxELsAqZY1UdZdfT8Jw9lc98F1cRA1Mer1tNTkCr89uMe5PkFZQlohSaZl6RGCdXx4h8xeJbahY1re7exBwRw1</vt:lpwstr>
  </property>
  <property fmtid="{D5CDD505-2E9C-101B-9397-08002B2CF9AE}" pid="64" name="x1ye=23">
    <vt:lpwstr>22kFYlecaRMsFmNwSyjtfbyy9k6Y8/mj9zk6cPh1+wmIhw64NhkBGzHZYXTAN5/ZrH0EtELWikeS5BHHwxQrh+GRk7MGf23Nxh+J5299j4Qtaf4qVN5mjZygIhXt8DBwfacy9EiSE7XTISSct+SwxfcUinIKptaQBJabEyz7gB/WdPmuRJY5/BdliI0sxwbLd/I4nbeoeFJ4f/Vz4+AiYp/7zY5qWLBMGM00GJfGBBi1KWDTMOaHFmicWXXotqN</vt:lpwstr>
  </property>
  <property fmtid="{D5CDD505-2E9C-101B-9397-08002B2CF9AE}" pid="65" name="x1ye=24">
    <vt:lpwstr>lxpR8ZIZkeyTjqgF7du7WUqXkLWaqQo0gZBeLqnkH/SagzaWHO86qk3pT+RuGW4JsSOpKXFf2Bf5yYs+nbtfZtsxnBO4xIaVcHPIzmpIkYusGzMF66NmP03lIbDQsAwQzbrlzn2d4HQ5eQxrTrfVByL4Evv7OHfQPHOet2EkrF8N/W7Y2SHZMnsPBe2+FBLKkAWl3wzWqHbBgMjBEGkd4ZpbrMy1qAe9+Tk9Bz8+9+4zETHIyQv1F+sxIzbAuL7</vt:lpwstr>
  </property>
  <property fmtid="{D5CDD505-2E9C-101B-9397-08002B2CF9AE}" pid="66" name="x1ye=25">
    <vt:lpwstr>fk03LctPHyFrwnxvpqDkR3RRnbStv7+4S1ElQED7F4b5BomIWzTupcRyTRzuY3nPqhvPS6sE20qye1duXjrtG08g+/lK2I1RNQ5Ri0gN+SotnYIGeJmkTwm/oe7RBiaKRrGCAAE33zL/tsZh5ROonj0z6jGJCRv4i4NvsfsAJ8y8mXNjzqFpkZx4Z/8DwE98/Ipy8JI11y2Gr4YZSZGFUaz/u828Sn8bD30EfopaA5bZVebd/ho4Fe4r47iyxDz</vt:lpwstr>
  </property>
  <property fmtid="{D5CDD505-2E9C-101B-9397-08002B2CF9AE}" pid="67" name="x1ye=26">
    <vt:lpwstr>EOBUiPacJoFmqOfeg6mzSJlOGzSrR/7LUs36MdjyTiKayinYmVJTGmMUKkKaslHD5Xqb/MTo/ZIP+HJShf4AFNz+EC+4qlIZ72pYSk3h6uGIfYXDEX9dPDrPB9ja/zR/BQVtfqBXZGztiJoU5rHPxpDsLL3Zb81aP4LKXsScS0c/s9jw40Cv0nMT7DFYOYPQakBr15Xav193mBK7yCJtuZdl6vQipVxe/jeBm2jrrWpEkLh6sMyyBAgrOE8Qx6E</vt:lpwstr>
  </property>
  <property fmtid="{D5CDD505-2E9C-101B-9397-08002B2CF9AE}" pid="68" name="x1ye=27">
    <vt:lpwstr>B7CeJHYr7yrth2UNo4azKFZllXMKiVF0ESxZKYwG07A0Eu23AH7WBdT/KbE/7wE95SL7nvacwhmSKW8NFYR4cB8wxk0nOaTrnvMN23pZ7nHBneJrO1P8nmRQFXmuAuQetqGL8YAKdizIglO8qRuf/LrrKy9NA4+XggyIOG2vUrmFXMBKJ888Twc1KAjLVXhRuPtE1grgwNXie3fnm145bZ10rshAJsyFZRuc0XhmBINVKJURkQW6wQ2H6eva+BB</vt:lpwstr>
  </property>
  <property fmtid="{D5CDD505-2E9C-101B-9397-08002B2CF9AE}" pid="69" name="x1ye=28">
    <vt:lpwstr>k55nyH34fNlnLFSk4/YZI4AxaLtFFppJc2BHA8e3TQ1T2OBjQAwT0IDXYWBfM76+BPUGdN73onEimTI0zfqfmQD3n6AO+Ut9klHqANOQ95LuuyllRLthOs+5zkJrHoYAH7VKLOhL2tLb9TFtcINpKX3EkU5GT8PCMB0ttbPe42chvWX8KqFto65mf28fM5+AKTps7b7//D62oIcb9S/LpxYGcpBeV9BJevm0zdUg5n3bGYxxuILhCfv0+p3h2oC</vt:lpwstr>
  </property>
  <property fmtid="{D5CDD505-2E9C-101B-9397-08002B2CF9AE}" pid="70" name="x1ye=29">
    <vt:lpwstr>Yit51CsNYw1Ipvdb3jJbQiHdjofRYZV5YTLhrAiFUXJl4IFzVzeZm7SGTjaxo9rCwzVNpypTG3dyQEgxiiJZ6qCO7mHVeHZzmH1QrrXyz/KwsKPCgiHWG4QbGbKbQazcKTAOt9ZxWVvKc45DyzwPF3al+xoXDtjV7jr0ovj0Kw0LFon6Hz5SN7eV+KPAVWBKqS/uHojoz1Z0KbPBmBjKHVBeRnLFIbsiKx72gvhpsw89cNAZSnLxNWTTemciIJW</vt:lpwstr>
  </property>
  <property fmtid="{D5CDD505-2E9C-101B-9397-08002B2CF9AE}" pid="71" name="x1ye=3">
    <vt:lpwstr>jJ7s2BeTUmFwk6fNKj3rE+bcxTLcrqisDqZIqTkh3OHx16M4HWdqot9QuqW7HiS3ezX3bGiGpETmo0mZRBqWpaSIg5n4W1D5ICieQ/eRKupUy5jrq6yRmmUfTlXmXIRvWLWCXPMkmxK4vPbc+7Ynq3yj4vtAPYlDGqIpbDFaN0hKlrZ0UMhjCRLCHaTN/d4Ye5MLQvVGk6+wqoE4vk+SyBxzJKDJuqwiAjMdrU6zJWe/safw1nm6euJpeUS16PT</vt:lpwstr>
  </property>
  <property fmtid="{D5CDD505-2E9C-101B-9397-08002B2CF9AE}" pid="72" name="x1ye=30">
    <vt:lpwstr>RTnsq34/Khy9fPLY7cx8uXP4HNEP7uUCjx2JNClBPfgYUBXg12zJw4njWciobmxx9Wy9QroqQKqfJZJwIu7O68hnAh31jXYU8CHUBVpk1Mnl8VBJqIvufBQxEUFDF0Y1b83C/zGMPrJcsp/n/3AnPl72DmYoIHb6MRRl7bPeioq5oQ8YmcpOFk/wvgzjqg0Uw1B9W/hLWC3AB/4A+9Ajl9Nvwn4fquovhB/h2AS9F+89fYvtnzMRWy1WguK5c1l</vt:lpwstr>
  </property>
  <property fmtid="{D5CDD505-2E9C-101B-9397-08002B2CF9AE}" pid="73" name="x1ye=31">
    <vt:lpwstr>1Nr+RiO2IKdNN+CE2FR1v0Hng8hyiVFG+g5P8gYCDtXK38Olgdu4GT97n3FI51X20VRlU22DCxxTmOICAqKg4KZFCim2CQt850dbqN8TJNPy9irmP4p9X4xfxjWQmyTJHUKkawXLpveP8ICtZL914oRdpUw9pZJHUJ+Fltplswy+xNNIKQ5LM9dH9MN+WE9yQ13M/qDajCJhBi3N/86H8cAVTOLGBeyOw1ZtJ9G+d3EUZwUZazj8oIa3x6aVNV1</vt:lpwstr>
  </property>
  <property fmtid="{D5CDD505-2E9C-101B-9397-08002B2CF9AE}" pid="74" name="x1ye=32">
    <vt:lpwstr>azxQ/QV/mwJ7+6tMcs7RVasvjUuGwKfvBajz7Rj8ZMzgiimWj82Ww6kD9baQFipqhzwZ52a+Hy4qmpaWlBp+rYVPxCeA/oQzEFCQ4sW7SKrTGkCzSh+Hyea4aDfGhx6sP7/dEvj4A9vjjs5PerX4IDdC7A4DNyu2EtEKCc0fYewZlo8z9XaAR9cNqO48iXx6qotiVW5tlfzdlLDs1rv5fs+iR1uSKreBo2ZqnmEp+nbVUNENNyQS4MOPr7gjqCq</vt:lpwstr>
  </property>
  <property fmtid="{D5CDD505-2E9C-101B-9397-08002B2CF9AE}" pid="75" name="x1ye=33">
    <vt:lpwstr>S9GyoECukcfvoAtkLTQgXZCIUGQQOVrcTC9qUTNiRC+XRGxeBCY8zYvxoakkMlNLHuCXr+4EQoefRKTZh7IDyLz2ieBv/NjD1PZIizp85TQWGrbw/27oLyL9TRgrfShs6P7rYBE6KrLRQP+RgvNAFN3m5FCuqA/JiZOfJ/UO+so9hM+M6wrDOiaGbnG25KwusZ+cqKpD7ddV3tAjjiI6EdA5k1YnDVbHIWtNLqhdNhLSMN9EMHVpIY//I9ERYGm</vt:lpwstr>
  </property>
  <property fmtid="{D5CDD505-2E9C-101B-9397-08002B2CF9AE}" pid="76" name="x1ye=34">
    <vt:lpwstr>4/0dW9gTK7OimFaXMWMxcKZHo3elNMPXeqYGv/v0brJQQ6ahxxhWowhavuene74wbIBY212OQLQp4g1E0f0Oq3+RpCV25k4wNmC6Uzqd7QFI6vSX+4L2L5H3S8CXQ9hUirabHNz/VE0mOZZgPp6/mk8EVBBPnH8T+SB2QRu7iEmEQQJRIJKMGg+MHqpD+KqFQrZz6+T7rTbae1aG826VyL2T4b95BdGxR+dj4RyuU6+ABd/1Ud9HrtTlZiL4fVy</vt:lpwstr>
  </property>
  <property fmtid="{D5CDD505-2E9C-101B-9397-08002B2CF9AE}" pid="77" name="x1ye=35">
    <vt:lpwstr>63VorRn5Z8KCt9JzS1nY2CzW2fPS94FhBB+F07b5U5g+fGZWh2AOJpRTSm/DzZNEXDFuvWFxp8FjI/ZP+1NaKZJK17vhfYrl7BWW+FLNKxRpWhlSwC01qB/Suc7bxGukKivxohqsJdhO6T/cJasZ/uZpTmESrKnGzj54yXYeWLbX1B2llTcnfoTVVbc+NtlNqmbt/zBBpgTFZbUvA5YT+6SL3yc2/GBf4Qhig+UkI8I+wkRAo0Nvrz5wsyoSODZ</vt:lpwstr>
  </property>
  <property fmtid="{D5CDD505-2E9C-101B-9397-08002B2CF9AE}" pid="78" name="x1ye=36">
    <vt:lpwstr>uNhiJEUiwYBv+1zd4lhHtNn+NPcSd3UuQG5WA0N+/1YLOfKHQvaNknJKGwltmwjEXtdNzY74p1dYepJAdm3FH1adu+mg3Tp4Jt/A15c//mOj8OI5MyloYFPpYJegkUaNgidJm3n+6J3NWO+X5DraSWx8ZfiAOplaILqM8jdzAOWPTI/X3k8MsoF5dgIc0PksmP3Vna5FVIgs6+LuPoCDOuMUm7777p4Pg0qFfV1kXDYbivSmaDkoFPgQ3w/fYUV</vt:lpwstr>
  </property>
  <property fmtid="{D5CDD505-2E9C-101B-9397-08002B2CF9AE}" pid="79" name="x1ye=37">
    <vt:lpwstr>JTXxnysSivAWFUZXJhrCD2jrmwy/hpZPfHhj1zYjaczi0VNmEa5QGNaK0apLYtMV5m/59oXsQzDk0++ByNbW4InSNUgWTf4y0scz5uZ5LyhxYxB5/uTTqzWmH2QPqU1QiJ7NYx0riZDmZolub5mAO7GChpwY4EFtKGhC8Af765+Elg851/Ci8/yIznT7V5kuiqdNW/jchBnYT3tqCpGAcMt006GfzrTsDkuUesmZcBQzMf9ujHaXJnMrbIY+qiy</vt:lpwstr>
  </property>
  <property fmtid="{D5CDD505-2E9C-101B-9397-08002B2CF9AE}" pid="80" name="x1ye=38">
    <vt:lpwstr>RBewviPX/0qGCqlsk4cU/opzh1vNzhbgS72xw5c5KnhFKtbnuy509O8E4rxITojmSGUqPxx05x4zWtfSye5g+1z1oLGKa/jRsr548Be1VHLkKhoin9T8uGEQ8ZD7znWOesMPqEvLvUxqx0fdH0i4goUmodHRJvV/7dFYI+8WgcHkpOXP/vAwrfSWWcREr91bCWUP9I6Ow4WFKWFzykv3rbKP5ThZY3Ds1nhIMYO6deLHvMMHh/97GZkCVyP7o2A</vt:lpwstr>
  </property>
  <property fmtid="{D5CDD505-2E9C-101B-9397-08002B2CF9AE}" pid="81" name="x1ye=39">
    <vt:lpwstr>vYdQYkEphLSBTw4E6ADmrfG6JSYIZ9uy5pCDZpGsUgLKCLPzWwnRhToqcfcfKHFV8ZNGNnIl4TbBwe+XiwtqHQqb3VMf6q4YAo8d1lTv460e24Nvhl1AR4HSfE6JRy7I0nyQfquLRLmp0b1IDjGgLODfX7WGT0zyVnlT3+q/llB6tgHKvWoq9GgMR3lrP2Ea+l5HUunnmDSXT/gT6H+FB40io7f0Af5vTN7DmXd/U3Nt65NvdW/+0857+IPXGlP</vt:lpwstr>
  </property>
  <property fmtid="{D5CDD505-2E9C-101B-9397-08002B2CF9AE}" pid="82" name="x1ye=4">
    <vt:lpwstr>mVgyKHhvv6xrSarn4j+24/BWcPZ6D/NMmmvf/PsPi+GyBFszc8x+Im9eRbr1loSuOVCu0jwkMrZ1fBlBymKGeWqtwkVV9xNaqQHiU8JoUCP37Za0pygczVnNeRLEIHTO2jQRs48WYXEGcsLcWle191H3Ihmh5wZvXcQpC//ixa5H7lsJVnM0Q28ghEADviHM+8gwQ6uKrx9V67fXt1SddjQTb/CdufurCeqk2IOnt+XnlRDJ0hwqMaPd2RN2/IS</vt:lpwstr>
  </property>
  <property fmtid="{D5CDD505-2E9C-101B-9397-08002B2CF9AE}" pid="83" name="x1ye=40">
    <vt:lpwstr>wjsPcEgv8fXT3CIOu3iXuSsmVLz+ITjbTwMibPD97ftf0uskvsSxzqEq1yEsV/f8mDdmVilth1nB9JXu1EHar2//LGy9lggsFXNnI7Wb3cuSEzVDhl87Y0LDgWyQzp+E/Z2/CX2rl0RY2l9YoM1Fh/UCEmveQOpKhh1dqvsB+n04wt2qzD4evH/PiBMBc6fUsGVYZtVaD19XL+myAn8hhuI/A0haOssmwaHJjVn+emdxqzPJnS8Ufpi7+pqg3vi</vt:lpwstr>
  </property>
  <property fmtid="{D5CDD505-2E9C-101B-9397-08002B2CF9AE}" pid="84" name="x1ye=41">
    <vt:lpwstr>f+Hd9o5ntIXbhX8mKxpE4R3QTvH3XJ+tAZHZe++lXOfQIsmociM84Sq51ImLzT+Z4WoxeaBelcm0gASqwlfe+8IYu+4by2z4udSEgKrKgaG2R/YGh8GwhJMpFXyKJ3rIcRD1a2z127x8qSlR43iVJfn943Nd/HFYzfzkElQyZ5FRBB6Hx5wq04R5tsAvciU85V5/EahXtTA7z5yaLcYljYOdPLAJCVH8JXcdIWRikc75W5Nm6EgrTHQq6xSGLiJ</vt:lpwstr>
  </property>
  <property fmtid="{D5CDD505-2E9C-101B-9397-08002B2CF9AE}" pid="85" name="x1ye=42">
    <vt:lpwstr>GdTpKG4kkV5Yltob96GffmA/GtmPJvMWjlCoysUyQLd/aG3xYXAQK43qEdIzTQcykc3u5L2ntF1acfhNI14IW0ZYN3/KCqvIDRi1WOyTRuJD9YmU11bOE+OHnE+wgtty/hNZzAcO3rQuqdpjbfC4wtdmEAYZGbks70dTUdwDBGhcZyox8fp7Ii7FY7pZJGCqFid59Ac2QxpBaqI6lrEcOnzVlrIRwsLRS/KlywttioMTs9MN6GKsKKZ4Lt75QWQ</vt:lpwstr>
  </property>
  <property fmtid="{D5CDD505-2E9C-101B-9397-08002B2CF9AE}" pid="86" name="x1ye=43">
    <vt:lpwstr>G8WdS1RLnzHCjxm75X9XzdQXa49Y/19qBD47CfzC1T9XTCKB/tOx2hgJOeo09NtdSPmAwHOOfU7CIByCrYcaAryL59t8TTADh40WWm1OZFnBPIvPo06aeKFeE0Zmcb4Hv3CkHYo3gukEl57kYINj2oMWwETBjCroCjqKXATloW5d4bwSPE0yyoTt0M84Ftp4fJhD9WIzYEOEf9ubA3ju8I67URLAx4P0fi50qwlG8x3KK7xtKxQJ6ku8NWU9WqQ</vt:lpwstr>
  </property>
  <property fmtid="{D5CDD505-2E9C-101B-9397-08002B2CF9AE}" pid="87" name="x1ye=44">
    <vt:lpwstr>CaMWkexYCDu5yTGKzqqyn0WsUs5K89WKH/GfPCm28Su2ZsTZV9/Ly7ubNiYSly61ks5AAGlbhM+nYlxmgh91ESNPskeDw7MV5aVNx/jQuirLiyB4oQ9Lfzlmmkxg+uW+Uffbz1cJoLBL3bPEFGEQ1jd45/jtJcTglEEsnBj3X5ofCZjMgBYDBxOw55GuCqJIpH56Y7eEd49qBas87U0NN5hGKktISmvBJJKO3vrHcqgmQdblhg3VwhmU8ELflnt</vt:lpwstr>
  </property>
  <property fmtid="{D5CDD505-2E9C-101B-9397-08002B2CF9AE}" pid="88" name="x1ye=45">
    <vt:lpwstr>teuyPjwCCIj1O65ri7/lKnFfMbpcq1TVTKv6r9lgMphKZbl070OjSHOTLKOxWcosN4vtNE9gfUg4yJZ1sp7/ketQ2OSjwBwucrmI1j4WKdVNP+6p/fm6yfHAyl1vMv5HZqFkzKCJNEDuL5tiuPnlPCyZhFzq42IP4s1kpvGgAGn1hUfWaYlVgPg3zqgevo491pjliWP21oxfb2V8/RY/40JhScs0aaRZYI+L9J/ovCD/MCTVzt4o7+1w/UfqbC6</vt:lpwstr>
  </property>
  <property fmtid="{D5CDD505-2E9C-101B-9397-08002B2CF9AE}" pid="89" name="x1ye=46">
    <vt:lpwstr>Jrl8yHnARYmm+rc0Ts5J69EKPxKRrwp7G9POdYufnng/Nvu1E89tGd7UxZVRdcYhB1GECa9XdUn7G/VGaOyVsglFqMD2iv4O8ZVDKu2ot52xZEvii3l3S4jfzqWZzK3oQwcx+C3tvcEAM22IQ+fusD4kZV/yQn+/+alAvXOOqd4i9iZcCyeO/bQ/mzpS1b6PN38HSBO6VfMxO0Vz8TaqPWWIG1SqH5vLDkwv8arUEz1Pi7g3FSqSN/PQoCBbHbj</vt:lpwstr>
  </property>
  <property fmtid="{D5CDD505-2E9C-101B-9397-08002B2CF9AE}" pid="90" name="x1ye=47">
    <vt:lpwstr>+DQlb/ez+Sverhz8uWn1eW37GtAnfqgpI0rEgX/j5Bm74Re7VU9TxHadLC80fIMXpnAPvLLtZyeOVBrVRSDfg4Tb5Gaedd+DZihob9AvxCKP0qjY5REi6bPYyKx0uWH3aJ2kqP1V89+kKNC7vSgvKRkrfiCxFaIk5MuKiTfdRQqN9XB3ZEJWjIQGyPClf5d/S8vVUVLjOwhI3o9AX/KkFhRxYf3qv4KEMzGcki+1/AToRs48bs2yl17p65lOgoZ</vt:lpwstr>
  </property>
  <property fmtid="{D5CDD505-2E9C-101B-9397-08002B2CF9AE}" pid="91" name="x1ye=48">
    <vt:lpwstr>LqqkH2jU0+juP+36S8Rgc1CbH8RTsv+M5bUFwDYtRY/AH9KFohmrVvDTW4NRrNb5i0Fj3s0bI1SYNL6lMZntr9+dprJkhQWdrakTmCt57qI2caCDZiV6wvhGEXMsefzWs9K7S/hEYBsarDnWVaUK6/Rfiw988IMMn6hpzmJ6GqtU9JeT4OtP6JOnfZw6lE7vFAK7VAAuCxBZ3JcUtrLAdxtVicCrcjjPCXBFc6JHQJCYNh5xP0NWMEA6GUxAPjb</vt:lpwstr>
  </property>
  <property fmtid="{D5CDD505-2E9C-101B-9397-08002B2CF9AE}" pid="92" name="x1ye=49">
    <vt:lpwstr>4U4fcO6bx+gZQVT04Dafw8Fh3LRxZIRCmM9Y1upigA4WhKxiFaB9lXPy3hTewvNwFdF8UmmCwtN9YnCCpIQPW0k5QOWb8GboQMIKYNFHUTd+fj2jAXomY/KhDOeMTjtqEmENNFhajFFIUgy7KTTCyA9/7sRTfGmNEinA7SIQ7DNm1XjRQk8ZxX/7QVsn8C2BWsRQdirLLTP6Tr8aqIQbN+wPlivDMNdzB+RglJjfoosc6JamTn8Zb12sTHc5R+4</vt:lpwstr>
  </property>
  <property fmtid="{D5CDD505-2E9C-101B-9397-08002B2CF9AE}" pid="93" name="x1ye=5">
    <vt:lpwstr>YYJ/R/YIDVIgAHIu/ez2VMWckVqu3JDGMmTKcRHlCGsrJExhIbeTt5OuHc1HBivhOQNBFsaAzRakIPJWs8HwF+t74k6BoBm1QBRV6khUfbwbZMKs+xBqAJLznebPxiFwoEWrFN152+Ryc3eRyW3xKxSasEYJb3apnpw91eeDCVYytHo9IluXwgTKzAnnXBcqIurvcajcF7/MJv4tgSM0KBu87XsaNPxFRU+dmX84VpI8F1RPRgPro4+/3vqfBe6</vt:lpwstr>
  </property>
  <property fmtid="{D5CDD505-2E9C-101B-9397-08002B2CF9AE}" pid="94" name="x1ye=50">
    <vt:lpwstr>8BqyDmV6YdxTDsfnsWOOmlPuPazLSBRS7RjUK/OXD3oR51BHdePCPr6VZk1t9mU7rxNopDo6YR/HVQcgpPdkRWZi88Y3nZ4JJzK2tU8IfL0GebtLOAC4X3y/1TPLefAsXdlKBARcxa0cxlxWTcjdhjzo6MJzr09Yub/pRQQ8LYryB7Xq+EwPqs+FOu3HJ/DwhZtWwafnb0wfMhOS8+k9pgo623x/19Bhu17yR4xOUpt8I2FQ55u2kDhaHHbJ9QS</vt:lpwstr>
  </property>
  <property fmtid="{D5CDD505-2E9C-101B-9397-08002B2CF9AE}" pid="95" name="x1ye=51">
    <vt:lpwstr>HjrNrGe8QkEV0V+x/du77lni9eWZDMF+fIHBnNw+Jmz/E1/WwyRHog6xJQ+EJTF/SmqcnwdBvXqT1N+sDwfgkjJ9W4iK/d/VClAdJxS7Qv9BO1XVe2pkIoliHkF2nInUEv9pOUtLR28N1fOO4UoQckK8W4HkO3qHxq35J0JcmlT3v3GUkbPh+4fFuS4tGva6ce6lPBBtN0yQfxOI3kXh1+nc6SAn393hUV1B7BHfDto/I/T+MH7efOmLGL54f3a</vt:lpwstr>
  </property>
  <property fmtid="{D5CDD505-2E9C-101B-9397-08002B2CF9AE}" pid="96" name="x1ye=52">
    <vt:lpwstr>Jp9nJ0kPqxZABbAffrzc8UkTExn7jIASvooiggW9CBru9tVnz0YU4wlt/PVaA9yXhHCwpX6wkLbBmulEFelgNFzearKvRcmMxJrzVKQeG+y+N0i7bdQuPrM2SQ/C2Iyal4Pgk8LYncTeZnQRT1XHBrY+/gM9WfRs649E2JvzCWDO7lJL/bhQ42JER1k5ZdpVvX2N2uiPNHRmbwdugSUmQAgMh/+cOy1dlj88hbakuWEnoog7kqxbwskv10iGSsn</vt:lpwstr>
  </property>
  <property fmtid="{D5CDD505-2E9C-101B-9397-08002B2CF9AE}" pid="97" name="x1ye=53">
    <vt:lpwstr>wMauTP0c3vSlTMrMXJpI95vNDiHj7WE4hqRAhBHNlZqXcnN1SM1NrM3WVKNxUg8fo3u6x/pTvfTSoUmG4w6p5rG1PYHc1qZ/hL682GSC3XgPc1oBlaMCT1NypP4c+ABp8VHAHKRY3gp/Z8f3oWSS4jO3/V2f8SzW03tH+UOKp4v7qCcSe+ntc5E9lC29hf+M1wQuAxyggipw5HdxZIaZbqzQHagHLM3L5rX+x7tU/QsEDdQ0hsKNp22oWe+/J9A</vt:lpwstr>
  </property>
  <property fmtid="{D5CDD505-2E9C-101B-9397-08002B2CF9AE}" pid="98" name="x1ye=54">
    <vt:lpwstr>d/Q3XYmR8zy+WST3Jz1AnWJ46biqu1fwq9NsirZNP36/8c2moJmcsaTwJVrpTWPvKEdvH4zXgUWOI4R2vwm6yqHeUAo1qRvNlritYlr8ho6FwRKHpbUJ3qEkL2tmtYr4TK0M5n7ub2VuC/beo0j4L6sOIUZroBucU+zMgpzAH1LHXLoiv3+y2f6VLA/E/VMJCABZvvKW8XWscZx4axkoEJ4P6b7NPLpbJZeZHZlJ7VCiDRsrojCZVAPeaCTmYa5</vt:lpwstr>
  </property>
  <property fmtid="{D5CDD505-2E9C-101B-9397-08002B2CF9AE}" pid="99" name="x1ye=55">
    <vt:lpwstr>VbMYl5I0+01XfMjm9IDoaP+WSeRz7je4pBsPZfOrrVHeH9Txy3GfZB1ThCJ9Db+hAykQsV+mkVM/3P5I/jTC7EiwiM9ec7cBkvS3ErhE4PEhutlQQq2F9FQWzJncWVLv4d+dI7jDxbR/3p2KdoGVmQm/cIURsgUTQE3xjyn8EhbaTdHCDLWgQHOM4M6d6ovSeAE7QWrTrHRY0kERNpu/1OGguzTntpsRBlyDG9Td9am0teRjJYwRcVLPrtw3jFP</vt:lpwstr>
  </property>
  <property fmtid="{D5CDD505-2E9C-101B-9397-08002B2CF9AE}" pid="100" name="x1ye=56">
    <vt:lpwstr>Efwo889jFmEoCPO9y2e0Fm5cyXpVzknuK6Q+8q45SKB9D/TzfDEOiVVba21HMkXqQ8aYQLLIzRLea66yBmVriZ5evXv/rJ/OO27u5aaCk5bS/pEXiKKFa21Jiy4TamZYfCe3LbF8p1PH/RBlKj90dfch/NtvpNeiq71df18yrbGw1zQR8GYh2uOqPRrKEDjklYldvl4Z9GXEExQ7gRn32SuUa98/17DQjv+lbMLqKMJgTSL/yH1mhew6+vSAZ8b</vt:lpwstr>
  </property>
  <property fmtid="{D5CDD505-2E9C-101B-9397-08002B2CF9AE}" pid="101" name="x1ye=57">
    <vt:lpwstr>viCZIj5WIg2Y8/TaY2Q96PyXkQFqHIF/MgcKfVD0r+oifadrPeRujAv7ek8JjRyU2YeUq0mLumi2NnBxHnRkwekDIk5auW9Vy/65kD6x3tURqMwac6Myg9rdM0Gaqr9smE2kOkIIwlD7CdUK2BLzECdONBTf1llBErXoV9hyCgsgmB2xSyv5mrCKK951PzeWiqSrc1VP/Ztjc4L9ifTfMzUiKPKL5M+WYxArZdA71gJDJd11ruVOQ0YcNwCj8TD</vt:lpwstr>
  </property>
  <property fmtid="{D5CDD505-2E9C-101B-9397-08002B2CF9AE}" pid="102" name="x1ye=58">
    <vt:lpwstr>RKBmz3hSLo/juFgA0VyDpM/v/PxXPlauO4iTKwHHxhZLsOy6XzC6BInmjiz5YtEBg2Fj+Uev5NvGJpDdJ9fM1oCfvHJd28gMB7egwdTKDl4nHxsMzC5g09raQqoDOKy65B/B3myFws3KY9Q3YfkENOMvqbXI7mF/w8FpTv6Pd7E/ls/+hq2Nore0w6Kz687oZfrF0RUtMq9X2/D23SqGZuJK+dcrvCOVX9NJvygcDrcMfWzvHokwmUOeqnD9Tmf</vt:lpwstr>
  </property>
  <property fmtid="{D5CDD505-2E9C-101B-9397-08002B2CF9AE}" pid="103" name="x1ye=59">
    <vt:lpwstr>P0Rao7+OrFw6b/tvREVKKonVSK+qJ/5aXQpAxfLmBeREaCBk2VCb0cmyxpG/tlfiuHfnzsM9yTriyDlgVkalBYbZ5bxWzCyK8s3s8uLaRN3tNUAi+rxEcoO2CShcMT8HmGGq6E7C+2VOLrznh+6XmVDVjSqaRTytXi15r76LIPf/ynD0ipT7McoXgO5EFA//v1o6vBWYHdkn/t232S7VBoeXHJSMAQaNZyXq4o1qg7jdyE0tAwQdI7IPKCvXjsQ</vt:lpwstr>
  </property>
  <property fmtid="{D5CDD505-2E9C-101B-9397-08002B2CF9AE}" pid="104" name="x1ye=6">
    <vt:lpwstr>b0S/z3aorsODar7FHjoHGiVtVepxEryuR7o3XAeypvkRQPAod1PWW+RUFkLfP1R3NB9wQ71XrhrSD+gdm/6e9uLjqPKOCkltdfZALWJq1Pbu59ueB8DUoO4QI8UsIFsYkWpIu06zyRhWhIOe1wsq2xX8ccFdj0/gByDGDCIIs02o9Fo9sQ7+UowqCgUIP4Nf0c4Xp8SDziQn+sRh+AeuAo25CEufcy8ut9GoNSCJib2F9rPIsNuJq0FzE1HQHsD</vt:lpwstr>
  </property>
  <property fmtid="{D5CDD505-2E9C-101B-9397-08002B2CF9AE}" pid="105" name="x1ye=60">
    <vt:lpwstr>znp/HUB5XJtO4VfjzQglP+h5xSnsKx7rcB10y8MN+75TCyoSEppx6zoCKscuv/8/s00io6L2e3cKrBDCN/vFXoS29428gqNAohz/gjqadGjJHbs5hLQKNBjGdSDtqluoDsav7KdQ8R/qv4R8y2lgDsuQFJkBmURcUJeio9XPW2UGQvBlcqWbRuE0J9N9W2bMp9ivb9QjGd4QhlPI+G0Lu8aMyEkYyHEKrtD9jUUVPaBrj+nd16nJGIbCX6Dqkxa</vt:lpwstr>
  </property>
  <property fmtid="{D5CDD505-2E9C-101B-9397-08002B2CF9AE}" pid="106" name="x1ye=61">
    <vt:lpwstr>PoqsFuNmFtpzKXQAUZiwcT5HT6VZlQyNJGN3n3Xn+ldJP+gOp5cf43mHpcLi3Z4ysdUtHf/rBNJMngKD2J0gLsQGI7rny31EJ6UiYStd6+KPGWFfi00BH9Ochb2F2dTNLv1yxtr9HjZ8paePPo0gBZHeE2I+TyokV/yNXna2wP4s+ZmdFExck9g3NuXSmzPSpiAeCLKBtURKJHvJwtkWGITbA5b9J7iK3DJO46tiyH2NoFyqtreEIHP1iOgNcAz</vt:lpwstr>
  </property>
  <property fmtid="{D5CDD505-2E9C-101B-9397-08002B2CF9AE}" pid="107" name="x1ye=62">
    <vt:lpwstr>iqPw1FRmCgz7mJs+VL2Kk1rI1dDcpnUPrl58zTtTrbsVtr+xPeFxXY15kNGqVvP2JNVDfMCjbORz+bUsTo6AwB5kx89Kk6+URTITwYo0xwYpPuJ63zPnVphB46IKkBRleHvGujWjqONPpNjiKVxzmh3DaserpQNFETs9rt8wbn8nLXD93SKrwP//k2yRgs+u2k4jPDzDWHEIEsArWpL+b7D8JI4vTA21W3pZ/CeszVWKVtythCL2PJkk7IDWCuD</vt:lpwstr>
  </property>
  <property fmtid="{D5CDD505-2E9C-101B-9397-08002B2CF9AE}" pid="108" name="x1ye=63">
    <vt:lpwstr>NIjh9i4r97zAXnqrcsR5PsO3T02Ccl9nvkrqgdxHtvgy3lHU6fk7SPByedyUrEqL5BoczLn7rJJC+9gBtXtP+vYCANMhEp1gz+1umYW/0C5URYUt7eQAUipLP5C+VOx888UZTQMGiiFlX4VQ9zJ2TC39r/LjHcpYCc3aONapF4CuHUqmhcOpAufTJ+r/fg4jeFKU25zIYckV+5geSb511ibwTKOrQEr7buJtUorSuGUEpk9hCQjl6e5Y4b1ZWD2</vt:lpwstr>
  </property>
  <property fmtid="{D5CDD505-2E9C-101B-9397-08002B2CF9AE}" pid="109" name="x1ye=64">
    <vt:lpwstr>PXVusBKQTFJbfbkAC62c4XZlHQZHvaRM9KGikHiQRO1TGKWqFrtvFAH2W2aZ20QNsS0l7U+cNTPB7YYXHhYm1TLlHxuuwoG35CaZQz+Ba2SnVX/PLCC6jUzK0gNKr59cSJqsAMTVLcz23M53pH3R/Lnm4qLgffNWOML/fvOfMhHfrMsDUAMwLxNIaoA8gxXwaYiY0tAzyU1/+Smqe6cqtd706EQY7cUtpAV93TdJdUV1BLlTv+vPH6KA+aoMOWO</vt:lpwstr>
  </property>
  <property fmtid="{D5CDD505-2E9C-101B-9397-08002B2CF9AE}" pid="110" name="x1ye=65">
    <vt:lpwstr>iDQnC4Gj2J1u5PWHCOEmyBY1T/zJ+O4vZhcXBdOXqG891i1jn+1pkZV8rDngq4eXxZnXGn9sbJ8wY2ObteZm9f4woaMbjPNbRhY0CaGUFaJpu9t4Zt66itNYclIA5873dA9FFIErZD/nSlS3YCZ7K7ScHdU5EoOXfCL7rYeYTPT8DvGYpg8u/LXIMoqS6PyDOx9jTR91nwFByXRsk35F+furpHGLapwjFLFuRN/BjfN2kA6e0+F2gltWf6f+YqB</vt:lpwstr>
  </property>
  <property fmtid="{D5CDD505-2E9C-101B-9397-08002B2CF9AE}" pid="111" name="x1ye=66">
    <vt:lpwstr>vMv2VvCi2D4wCcqmeM3dHLEXJw6eb8qCTT6ND0ky71UIqHizwLqt7TN8s+VwmhDno8b6VlsiA9jbjQyaYLIoeUa3dCnAyFg4u8zIJFplpqan4urb/utMKncocRoK+vNlnUVLeg/gUKSN6V6vVlBjAJO/dhQ/x+D6O3RPhb+qvjsXUHDk/rMuUfReet3CAURNEPoiAJECUgcs6hI+ec+XrjwoU9o/FDu3v3HA2SGrOznNYWVRAsv9/JrXOCuTa1b</vt:lpwstr>
  </property>
  <property fmtid="{D5CDD505-2E9C-101B-9397-08002B2CF9AE}" pid="112" name="x1ye=67">
    <vt:lpwstr>N55hW/qUKCR7oExaBut2NO+OX+wihgavxb5jUfoJ3j79/8lzc+OSWRVsZ9pIFIxngk6OjiIO95Eef/Rmk6fQWUFLbt0g9nomV3uMF8yc3/4nfgKnUUc3DAy/YoUAgBJcgn5mxo6R4RrxnvC8Xx896uaKIliM1w+7U02YMYWeFPHtz2OtUBZVI6Qikfr+yeMeC80E5xDFpYobKUeiZGfTDlVrJfOCxsZtyNUH/+H/9/wbG/Lb6usncj5GLOIgbnN</vt:lpwstr>
  </property>
  <property fmtid="{D5CDD505-2E9C-101B-9397-08002B2CF9AE}" pid="113" name="x1ye=68">
    <vt:lpwstr>r50uA3ICdp5FtRPJ87U63THrFRMvvUM6ICjl7O0QYw0SyOvS1fHCZ/+OcCCzfMovhrBa92M1sXtpAJNFCxGfIT734XydSa2Y2uZAOmObo6t2p8Pp8Dp60bGcH423dUadsHqroq4mx04AquASU1g8IfPgI/QsAhu+iNluJPQVK25IaHCnRNUHr4nF1iac4aIkiV825LbVIhsj8fKpxmSCJ/Rv1wpVNrcBcc5+37Zqf8kBmxTkbgv/E2TqcZW5Xp7</vt:lpwstr>
  </property>
  <property fmtid="{D5CDD505-2E9C-101B-9397-08002B2CF9AE}" pid="114" name="x1ye=69">
    <vt:lpwstr>TKiUs87y9ASAW8NFn7uula6C2HKDwOtF8Qb9SPOVeCFPcgZt3euTNclfhB18Ldf7a0EIbqemE5kfY5P6J1w506jZc6auCj93SR64OfJhQfyupID2lzoQuuYCN0B+TvD0o9Kj7a/M7G/gIvMZQtjF0r0EF2DOm8M4R8jMG9Bn65IgFVohN8ieerSoxWhPthFmPXwy+IfNJaeCAw5cNMWKMJpMSlELjKlZgwDGzUSNUqeUXfZHS7kIexUP2h96vdW</vt:lpwstr>
  </property>
  <property fmtid="{D5CDD505-2E9C-101B-9397-08002B2CF9AE}" pid="115" name="x1ye=7">
    <vt:lpwstr>U+aMHQPw2ivkHwJO9MQrsEydAAxSZu5+1h4TsBRka0StalbPHtdc9kEaB+btI2U3T8yyoyt9tlZivYFRQ5FwMh4HUZTRwU+w4J30r6ohe9TwuCkNSThmRhhoj/6SSlo3SrtoxteKt7cObKHPmk4fDHce/q5DyL5hDah8osQkrwVpKX96hazT1GZgd95hxyCq2l6nYicG/3NMKq1fR6ohWnJk2i7J0nEsfFMdEW7DeGWDEliTywttc+knGpaARcU</vt:lpwstr>
  </property>
  <property fmtid="{D5CDD505-2E9C-101B-9397-08002B2CF9AE}" pid="116" name="x1ye=70">
    <vt:lpwstr>D+7OYJP2467NdBv2wkDjQdFi1qSy6J1vKRsffhjXw/yatzjpVJDlcKK+tmIFOFstml7n3LUPqE2QH/gigTjHuR1FXXyRkxZ78db9j4JpUjrp7WqJ6MEdJE1P0rPV7whE05h+x8iokInG8FJdX/VLezW77N1fCv9Fu3nkKLfyM/Qe0jWFqn++D8UbkVDxFhR760O23QuEz6/s5DdCdMjMyqSDTaty+nG37WXY5A1I7a4N0WH0hBrd0pmkpR7meP0</vt:lpwstr>
  </property>
  <property fmtid="{D5CDD505-2E9C-101B-9397-08002B2CF9AE}" pid="117" name="x1ye=71">
    <vt:lpwstr>uNqOVIGbC59CXz9xlVxi8Jwxoh2NrOQ59Dafc/eJpGgu42jyW/2qVQoBuhqXNY9uEqP+HrPSTaluo8l/YCqCRYBsiXkMAZOLqxfyg3AMP/Aq4Medbm7PnAT34MLfb8sNj1ynr0Q023AYXBgUWy/5T0492Ho2KkAEBaa73wpgBBVEcLFoiI4eImFfU5Fs8wa+5YA0HiDVJopb2CHmqYxKmf1RRX1ifszTedifN2xVthE8TfAXY+ri7/lrA1Wx0Hq</vt:lpwstr>
  </property>
  <property fmtid="{D5CDD505-2E9C-101B-9397-08002B2CF9AE}" pid="118" name="x1ye=72">
    <vt:lpwstr>ZX+K45P/plWeOYRLHjICRXfgy95sDmUX4y9CZMvQOoNheF9Edt1drWj+uRLzHNoRXVCUcl12is1xroQvRaBcik1ojA+ga4uVqStfyve4XPIecxVTcCdU6Pvz0HeYWKyVk9LsiVKgGREYJYjQ914VIK600m2HPXQBvlFrywlJ/yQ47CG2VhxSYAAVDWjPfewHJ8DwzHBDuwesDEOudYy6+UF+riWL7l9Fk7/Do0UmLbJ4Haxooivb1Hlk3OiOQFw</vt:lpwstr>
  </property>
  <property fmtid="{D5CDD505-2E9C-101B-9397-08002B2CF9AE}" pid="119" name="x1ye=73">
    <vt:lpwstr>4JH71VXQKV9OP7NxkVaPfbRG3ddVhw/cqP/f0bdSP+7QbKozmJLkbGSepNZ0uNi3J8pGWReixbk5Wzp+8+ycDgc1KUPwr4YZFnLVeKk3BOunAIlH2cSaSP0CR+jncouWer4Pd8Zt/RDvAX7LHe+6YiHYvNVW/CRLz6+MXgL4jVWIkxEtxsz15lKIlE5X3VUaLYTov3bE8gm7Y21iRtOzO8ZG5HKRbEURiBbA2mGMdWvE27NNPDIttWgYB222FeK</vt:lpwstr>
  </property>
  <property fmtid="{D5CDD505-2E9C-101B-9397-08002B2CF9AE}" pid="120" name="x1ye=74">
    <vt:lpwstr>4s/kQH+86uuHQy0ra8vfVIkO9mbzlqQ1yyw6LNgcS4mEPm6XANtcGWxT+za4Q4h2v/75GjgUCKkem57sFgclz7EdIuTYxwJeNZLCvDmP4R9nPGBpGn/eDWZnszLpjo1tDGxIcHYN2qDktjOk3IVKinIcnig0KrwRVuSDGWzqmlQn3mmHhc1lAShSc2eAUMhoSuDPtRGYjHiNfazpLdzSXYm+PK/dSDlpz6xvcsnK/IrGwTb1h5kRCL42g7GGF48</vt:lpwstr>
  </property>
  <property fmtid="{D5CDD505-2E9C-101B-9397-08002B2CF9AE}" pid="121" name="x1ye=75">
    <vt:lpwstr>nSegtcQrwaTlaBoQJbvz7M9al7YU0tMSVbIXBqrHqw9QZhWxjt7ZOxYfKDGTd09T4PvnRfRE11KK6F9wJvFdlVl55vySW/CZtVIWISqKVEQMab9XHiGCd7zeExSXqvnWbclosnMp6wsBkicWaoYJsJ56HTYFUj5xyyTgvmsEcBiuH5Ci+yPaA3PRg81vzEgiHHSOwIj4BBnPmrGRIJ6cqtWxcOrBOFUhlLtt4Eky8TnBL20NjlOcZ8M4PJR76QS</vt:lpwstr>
  </property>
  <property fmtid="{D5CDD505-2E9C-101B-9397-08002B2CF9AE}" pid="122" name="x1ye=76">
    <vt:lpwstr>Ec1+jmlAfZFlsb9fTFg98Fe7GEDxMRh8V1fIaztPJMRUD8CFoPn3SV6Rx+fBkcLQuFVvcQJaT5+7MPX21AjNp5QEvKiM6W0cbmBgncZhoh7oK+Et3AKiXh8LVy6XZVRUTV+knE6BP1Jvp1WGfBf1R6d7AjZD7wj9WXv/qBQdcY9RILDXp4/gPFt7nooZq7X2DowuydbGftA38XdVHsChULQ25rG7EDyvQSWLYGM5g3KZjzombkc45tE5uEQ6Zct</vt:lpwstr>
  </property>
  <property fmtid="{D5CDD505-2E9C-101B-9397-08002B2CF9AE}" pid="123" name="x1ye=77">
    <vt:lpwstr>GT8lc3wGsIJSomFwS2l+Vutl7/QtbWpqxSSWfzg0ZAD/mZ/52z+yDdR+ygjRCSTJeA7aeZcCMTv5qGp9rMH7uBhng+KadVGyLU1P9TKYG2Rs0aCk0FuIUP2AzlGHR1x0yuiLj10X1IF8OD70+VHoPBVIxSLs2ggbrVXKKuD5nSn3ZJzlvMvsY3MPkRs+9D8xtaqQRvd8V7Ubv8O2KBFiFPBNRKn10DtBDKYeHMCQ/j7bTZrWJzLkmbAnw1I2NAz</vt:lpwstr>
  </property>
  <property fmtid="{D5CDD505-2E9C-101B-9397-08002B2CF9AE}" pid="124" name="x1ye=78">
    <vt:lpwstr>bw/iFbiNlzyV77SZsBw/bNg+npj5add+iV+u+JrqveN3tPTOkT4IsXfGSrv3G73V8kBBJaeWKrD9D8c2EzD/zIV0FU9Nxj4odxsjk3z01Kbu6LEJnDAtrbBtrsFPE18TwoD1i4vWN+HjsGvcMpaerno8yIY6Uk75ni4nLeHHzLGuRnlWkJiCKnvPUM5oLsdG/qzDBKyplYq/sSahDwGnH1g7grWC/8F0AM4rIdT2O1I6of6D2tblpBd7mDElU5+</vt:lpwstr>
  </property>
  <property fmtid="{D5CDD505-2E9C-101B-9397-08002B2CF9AE}" pid="125" name="x1ye=79">
    <vt:lpwstr>+ParwZ7lMDvosZjGVZkiZDKCmhbsYG0YSqsGj3Z3OiLNaTvnv9Bs9YA3opsH12S2xf5A+QTmeIpmPUZXc4Rx0Aokh+HYmUdy4yEqOBvB0TxlDdwwKR84pR1+7G7kVVo3QRwk71RtKSgDo8+g4hllu2LsnUS0rL9VvfYD4FurIuZQIkWTmEjLsiqJAb93cKmzhYUlK/vMM6OFUKoixL8ySLxendnE24G/NNHW9ZSQEGRTz5TAMUON4H1nAv+cKrn</vt:lpwstr>
  </property>
  <property fmtid="{D5CDD505-2E9C-101B-9397-08002B2CF9AE}" pid="126" name="x1ye=8">
    <vt:lpwstr>dMTxAzvwcLgbWJPuqP6qW05qb724602S2dY7k18p2ZY1sV9A5mJIn2zbX46BSmJbQW/7TKOFE/uc9omktkctAG1gNtS49S51cOMff4f8luRa9ob8W8c8oz2arpjsttZ+ecfNqiyTNVP5elUflLS8/KUecJVZ+IZdTbm7AQQDMPz9qbtC5UWl7RsPhoTQAudEkfIMc3wcliJHHXb1iMX2hM+3PGFqCyvEeKY670T8xU/TRukfTBx+X5+o5wci04W</vt:lpwstr>
  </property>
  <property fmtid="{D5CDD505-2E9C-101B-9397-08002B2CF9AE}" pid="127" name="x1ye=80">
    <vt:lpwstr>6j2lrqXvUpiqBiwMd3s0gvwCrAF1FOMOQZL4sO4EUAFALBX5wGE4bJVYpT3QEKRiI51EiwE2rICIQ2TsmW9LtbIe8bc3goUlQyO2BA7BrMdBvCgrewe3cWjT5rPz+c2Y3KGkeUCf4Kg0VxvOymJRXLTUoaM8fR9d2bc/9t4vweulvcvIUVajb5P2ZWRXqAqYgHOj9YJq7ItwILfWooQ9jaYd03oj7GX+ugTnc9y4W01KjbP08N4IIWc/uppqQc9</vt:lpwstr>
  </property>
  <property fmtid="{D5CDD505-2E9C-101B-9397-08002B2CF9AE}" pid="128" name="x1ye=81">
    <vt:lpwstr>yViYDeEvSKaCSAYCxnYTBi11krFsL211VTJToV6EtrKLC3G3I4YIAhOAFzlEbb5TPc0u5NsQMy+8Bbv6E7r/looSkXzufOtZKkxOvwUnaSn/Q16dm9BlR+fh8oxI1+AMj3uPKiJl9LaIsWKq+HzusJ4mzrGvLR3ecFDUtCOrEL1SJE6dYOTTWebfP0EgRKFZjhtEBnHwSBz8B5PAuRAxXzPQjWjzzs8Fj49JSin/m4uTulauZug4FDLid32r2Yt</vt:lpwstr>
  </property>
  <property fmtid="{D5CDD505-2E9C-101B-9397-08002B2CF9AE}" pid="129" name="x1ye=82">
    <vt:lpwstr>2I00hnh1/g6mh7V24YwgtGTZmVHTWNVc0bFTcr9AuvOKHk+1PyKv1xtzork3aURGC1NcLm9Puh6mT5BRXsSM47grQlmk1x+bZZ2vjdSQPDg59onn77vT79KJpBne1AdXdhdxRMsqF1tUh7Rh1IQqsH9Xz0nSNmXN5bbfkyTbKnFrfb+WI+TleUsSAjXtWU1Z3XlVdkO4cITdPivpmyW5qVLO35+OfqvFAyCL36LP3nrvePLXd3VmouIC1083zn8</vt:lpwstr>
  </property>
  <property fmtid="{D5CDD505-2E9C-101B-9397-08002B2CF9AE}" pid="130" name="x1ye=83">
    <vt:lpwstr>TqS7uNfJhU+/y+Ff8CRDEqdB39Zqhe0OzRWjDOuJK8oJ1vihPUTNjCfVBRa66NV0ksjbMVmVI6+DNqL8+tp0FHqNNBfEitb9rd4jRIyzIZf2lKAXBdBJzoHfetD0HpC2SFYQ2fDE50wJQyRZqxPcpdCExFZfLcPVY/3OaaCsPW/mry+t1ag50hOx/O8+Nh1T9yVrhEM3tj64nJvICaXOPyV5n69XO1A0Ee/YsL7MtdFozeDf9mVhW0CVuy5k5lH</vt:lpwstr>
  </property>
  <property fmtid="{D5CDD505-2E9C-101B-9397-08002B2CF9AE}" pid="131" name="x1ye=84">
    <vt:lpwstr>8Vz9DObOE0rRpM5EXdzaS7swfGaoSe2cNDjUGOnYbfgXVVT5V4Nb8YMOjqha5Py5M4toxuOJ0ik5Ebwf2xh5k8L7wDnhk26EPGRoxHe4UDG4BaU7pQd1L5iE/99HNyo9P4O1g0bE0AulQ8T0jWcNxnYlPRoPeANDsXOMU+lC+zhBN0fs73PNMK2DgtMJGmhcLv1un+8poLt+b9Cm5zV+mDSsNT4f4eSe1fCSKV0P/7pPFm6syZg29mTYUSK+5rA</vt:lpwstr>
  </property>
  <property fmtid="{D5CDD505-2E9C-101B-9397-08002B2CF9AE}" pid="132" name="x1ye=85">
    <vt:lpwstr>kLI+AR5XQ736+JU/4fru1PJt35feSsea0GEf3V/iqoy1rBYKYQD8oZmImmAEws5SAKG2CcfxaxF+s/faRfkMTQlx213DYxrDG8z1g7hSZdZMISVm2JzrWKLktu8XYXYmFPl9EaFPUwagjaLzTExzMX0lspDnDASgo+zxsuPEE4wuYAS+zl37OHWLFMWGe9IYVmqtDNSFjAqE8BtEaaoyI/UfibmYKiCA5afZKMF2IppzH2acmki1HPfcuXKNKqu</vt:lpwstr>
  </property>
  <property fmtid="{D5CDD505-2E9C-101B-9397-08002B2CF9AE}" pid="133" name="x1ye=86">
    <vt:lpwstr>gqT2NKjhvONiLPnPScvuH3B2lkd/UBpv0aS6wsTpMowW4j+8sjWUkzt/ELUB/XYFWkTkqad2SLPq2+tklAATWG3pEnbAPM1hdEM1thx8/6TvgY9p0Ufue7Jlwl/JXgYkaouSF3DVIOPa/UlUCTJg6EKWKsHRoGMtcWrvFMjvLeYGAVHJ/UGhP+JZRS5fLhEFwHQ1B9lzBuSGTZ71vg3+UYq0yEsa+iPoH1qcrK8Soa7E8iksbPNz0ITuR57qG/x</vt:lpwstr>
  </property>
  <property fmtid="{D5CDD505-2E9C-101B-9397-08002B2CF9AE}" pid="134" name="x1ye=87">
    <vt:lpwstr>6IT5OCe8R1H8ZLy02G6iNSBogVRW+0ACXSYMnE+ZwSUsL5j3x79uodic8Lp0GVQmmB1AQpyZZHs/dBFeBh/rGgvKzcvZsD7SSn1sJhX9qxnmnXoHOkWovfTLwSWe0qc+hzwXM+z8Fl/uVnsoPGcy2vs4RiAyx5LqJOYalF+gi5UrS0wUdrGf9CuaxgZP0IEHK5GCuy7HwPnq1B0wkNcLRrDM1KHK9J1HNKORK+jUsk2LENpPnVBMEGM4yq53Vqw</vt:lpwstr>
  </property>
  <property fmtid="{D5CDD505-2E9C-101B-9397-08002B2CF9AE}" pid="135" name="x1ye=88">
    <vt:lpwstr>eKkdvRNSrQqKTbKqlIsf+jRnQ5oMWUBkiEm/DtkeabsORKxlr8VCJsBBVd92uxHzvzcAg46tmE4/T4GmsBYazhnCBZA1NLUHICucK08JOKRwKy8vYdv4MLG3ZcTS1jajPdUFIiEVz8nonZT101zTFDK6XTd7gCZ3UmP33EYJWHG2x4qPITanrdw2JUHyCzmEGX8JOaE+49jmRbDPUxYWI4Bum29v1xuhAwXphiHGiFJsK4sYUed3+dJ6vtFhJYH</vt:lpwstr>
  </property>
  <property fmtid="{D5CDD505-2E9C-101B-9397-08002B2CF9AE}" pid="136" name="x1ye=89">
    <vt:lpwstr>5BG2NHDaVBqp125PlJc5ChzufQBACdUIRW6MAxdCnQE3gngdhiLBKWDQeETxaYOjMUaE7BhnXZZ/gHtbGLbFWpOApzaFZetVSRfxEdRVQv4J4Vcha1Osw51MvPvLl0GrnmjXUCGQYEu2PWo+mISCjALjKA5MoS7+qRdfmZgL0R9qXr6kRRJg3TH2tRlj71zTKjcwKmdc51WiunTB/GMhnfqL8cUa6IVYdtd8xS2WNCRQYTSkkY69xPpEg+4ZhdJ</vt:lpwstr>
  </property>
  <property fmtid="{D5CDD505-2E9C-101B-9397-08002B2CF9AE}" pid="137" name="x1ye=9">
    <vt:lpwstr>6VwBeQppKNfhLb+v44lxD3BscVv0d099knhzsQf+ngoK4IJUfqg+d4/UJP9qOK5XZbtMa0zNJ4yq2Gm4AELappQHXIMPeB0RAHTxm70iuVdWu0el5mgmAvLN+PPgoMJfAmyN4KyEpzgutLjMOjS05Ui3pbdDWtsW0MOnGiTm6xXq7kDFggEwRRKtVxrFP0VJKQCC13nE8IUgayUfmMXPye5ZKs86yNpFJTmSv/t1ZciaaVf4ywA/6uPJTndDSSJ</vt:lpwstr>
  </property>
  <property fmtid="{D5CDD505-2E9C-101B-9397-08002B2CF9AE}" pid="138" name="x1ye=90">
    <vt:lpwstr>xdJcEYhOKZZoJdQmUrnoNqQwS7Vm566LFZRrMHzsBWm1spkBYd8NQzfEHK+LE232xQSBeZhGe1nD+BRvHlN4LVKLFxm6Zo+9jjvKY4NEAMNA7gkQ9Fg4P1m0mLBlOJScSw376vlr+W0e7XnxbJy25bc+CecxaGGOQ6Jn6+lncxhEmHYSKFwkjz2U1rybSEnx6HWarll4jbWzkyWbRuDgBFhsOkYq1IsZiwtuQ15rTTOn+yY8XwKLi5taBR84BWK</vt:lpwstr>
  </property>
  <property fmtid="{D5CDD505-2E9C-101B-9397-08002B2CF9AE}" pid="139" name="x1ye=91">
    <vt:lpwstr>j4cH6CkquCbW4SibCMlpjy3AuvzDqxYOgyiVtUXfQ8PqWLluuRBXCLteR3fzVnU4vweZGZUUFgHrJXQgpH/3wGkLqsrx09vSIXE66urf/1hkE+k6HAquAetYtFj5NB+ZC5SDGoz/4phnd7fTUlWsYsoZIAXvFTWqcZcTvjo7X3uxRcp4kKvrgfKKfMEhhTzJ1+7hi1Kk+WR35I4IUZ97SES+Q5NOWe/l6iWPsFgXR0tDC9IwuV4i/svWggRv4ZG</vt:lpwstr>
  </property>
  <property fmtid="{D5CDD505-2E9C-101B-9397-08002B2CF9AE}" pid="140" name="x1ye=92">
    <vt:lpwstr>8fgZDzG6QBCTkqJAHzrXDwkek4hQA1z0gHnbyrBexCNuugLuxqhfRFLvwuULgPRyFgiJY+Bri3Jba6xRFKwobGfb2juEvOATHj/B32f1HotBj0ea2BXEn0M6jdW/dB2W43TqsJ8/16Vzjy75RYPbuiM6UTeKmjgt9i5eNaAvLbIRnwQaOOW2370rwhfo+wiSVcBVS/gpxCqCcDNFI86vH4NUPl9/tI70Bt/n7BrA7ZSUMAcpGXCvKZyiaRXbxiA</vt:lpwstr>
  </property>
  <property fmtid="{D5CDD505-2E9C-101B-9397-08002B2CF9AE}" pid="141" name="x1ye=93">
    <vt:lpwstr>3qdCtaybe8HugUj0SlYW12qsvDXZr0A8ZAzTFcp0+lK3L2FzaXcaviIJ/ghu5Q1HVjjbvE9q5NVpQonGZszdHVdo11PonGmwzOrv3MM41hvTZI7/eY1CuksGdPmeSa/Zt+h5Qpt9nk8u1zwAna2aRoQmNbBh4UlDB0fn8sOu/SoNF1Rri1A4uwKkqoxfiCu/UYYuRhc7tw5mfyQTDYXBkGul4G1c9en1Kyvl9aSq5YOX/ne4fpGxq+osCAYGEFT</vt:lpwstr>
  </property>
  <property fmtid="{D5CDD505-2E9C-101B-9397-08002B2CF9AE}" pid="142" name="x1ye=94">
    <vt:lpwstr>IH1fPR1MzzxbV/yWUeweF3rBxV8Ne51lnvms+H87zgMCsdoxSAPcuA/PEbACuxwk43SvslV8dUG9CUZ7zTK8lCexvScrLbtsIJsbvNcU90B5EHN84lD5quEgS08nhV/GrQvvqlLqYtzclJPLXoij9JZly+46+TL52HQ3+0Wn9N9CvIQjOdCnBcUvvIbwql78W2JCsbBAAfCif1zAh91TJR3x4/xiDJWV5zcWv/cYOVLrZKLzydTGXw/UROOc7rz</vt:lpwstr>
  </property>
  <property fmtid="{D5CDD505-2E9C-101B-9397-08002B2CF9AE}" pid="143" name="x1ye=95">
    <vt:lpwstr>4Zr1ZIDJsNCjz6vBKw9beb6D3iXhlI1bJUI7yA9X6y81tetErpUQu1jvyfwwZ9EmKwUjBj0An258H24HfjuXjQZox9BGunn96HoKowlA73hFEVsmRKWk1awRPBCccw+ZpK9UMm2zuZKdgIj27J2HkU7OIVBxu7Lx+XyXUQwnur3n4JOXR2pWdy0m6yfzUK5nKxP1w9s8A8Smai+r695x5oldL4Wo3VKs2cQlbMpaxcQ48d20WfBEybVcIS2YBkK</vt:lpwstr>
  </property>
  <property fmtid="{D5CDD505-2E9C-101B-9397-08002B2CF9AE}" pid="144" name="x1ye=96">
    <vt:lpwstr>RPtTxmZNyBI9NIw7fNdMUGGDvF/UunNyp6xYl19vAih2dsAmoyD+eVcQ8Q0r/Of97HexHYIq2CYdNxt+fTOKDi0hlvArxQZ7LStkH3Iy7eHnWPlD1miZpUlSb/kPLqUQMlWFqRiHaI5wVI45xP1wZ4Ob71emroFVxh9PQHGwggtvZDOkKztvlRqtjA1GVDB7d7vUw3sb0W75299fqzSmIYcWHbja6nZc3eKFfzxJ3mi6l8zgfNo1T6XEcO4M0Sy</vt:lpwstr>
  </property>
  <property fmtid="{D5CDD505-2E9C-101B-9397-08002B2CF9AE}" pid="145" name="x1ye=97">
    <vt:lpwstr>mttwsQd606xSw1HLjIULcIuYXlylm97vjcAvOmklQze6pXIvLFmEAI4HrDomCedcPi4pF9nwgP8jlvdpPRWAGyIvz7L+y1RLqAWx40f7ExBNBUd7iIXHHrwQDzKqxv4v6muspBPzMaoKX2cC6cYCNZfL5YRID/sGz+4QoqKt9YiX4r0SbdGQrj/yuZ14MkyjHEu+YGilJk9vcFs9XmGJtv/AQ89wXCGaJQ975eRrYprg6Yj+8TMsnZq7+gw7Nqe</vt:lpwstr>
  </property>
  <property fmtid="{D5CDD505-2E9C-101B-9397-08002B2CF9AE}" pid="146" name="x1ye=98">
    <vt:lpwstr>sCksGWZca+gX+bftCDXT7QD9ACKvZ1IXap5XejUhpgF/RPEq5JCJoYwVNGw63+p+8smn8f297QVQg5kQ6H5efASFkgfd5oBcwPiEBAHGA9Cjxm8xToXlxWQig1+sMjHj6VHg1UrFRDv+BnrZu+gUskqGuWsd9FAn96psYKJaxlypFIB2qVZoD746D61SMDkqAZiG6uz7FCz19ssDvQ6wE4tg06KbqC2hoEsyON1OnfKbHSLHfDjoOrgFnGVePwF</vt:lpwstr>
  </property>
  <property fmtid="{D5CDD505-2E9C-101B-9397-08002B2CF9AE}" pid="147" name="x1ye=99">
    <vt:lpwstr>DSbqUdqi+ZXFpgFzx81cbIOj4IATTJYgRin4jP1dYN1ZRkK1fYLMsp6o/c6GS02SbyUfJPlwpQ3XFvggZ5M73kHxZpnLzSDETBxSHQuvo38PLAaqva4NzB7hHbS6JV47yY//jwCywPKpM/sN2Q/PK/XEGzvW69ATfy+jBkz32eT3M9VmC9lWDGVMk7mANPCNaLyubhOvwC/wF3o/LVzF8Yone3tT4/5e5ZraGkUo61/KS7Y+LM1xvWSx9LRxK1y</vt:lpwstr>
  </property>
</Properties>
</file>