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F615" w14:textId="62B63473" w:rsidR="00887256" w:rsidRDefault="00887256" w:rsidP="00142197">
      <w:pPr>
        <w:pBdr>
          <w:top w:val="nil"/>
          <w:left w:val="nil"/>
          <w:bottom w:val="nil"/>
          <w:right w:val="nil"/>
          <w:between w:val="nil"/>
        </w:pBdr>
        <w:spacing w:after="0" w:line="240" w:lineRule="auto"/>
        <w:jc w:val="center"/>
        <w:rPr>
          <w:rFonts w:ascii="Times New Roman" w:eastAsia="Times New Roman" w:hAnsi="Times New Roman" w:cs="Times New Roman"/>
          <w:b/>
          <w:color w:val="333333"/>
          <w:sz w:val="28"/>
          <w:szCs w:val="28"/>
        </w:rPr>
      </w:pPr>
      <w:r w:rsidRPr="00887256">
        <w:rPr>
          <w:rFonts w:ascii="Times New Roman" w:eastAsia="Times New Roman" w:hAnsi="Times New Roman" w:cs="Times New Roman"/>
          <w:b/>
          <w:color w:val="333333"/>
          <w:sz w:val="28"/>
          <w:szCs w:val="28"/>
        </w:rPr>
        <w:t>SARANYA PURUSHOTHAMAN</w:t>
      </w:r>
    </w:p>
    <w:p w14:paraId="5B994EAF" w14:textId="77777777" w:rsidR="00A95E03" w:rsidRDefault="00A95E03" w:rsidP="00142197">
      <w:pPr>
        <w:pBdr>
          <w:top w:val="nil"/>
          <w:left w:val="nil"/>
          <w:bottom w:val="nil"/>
          <w:right w:val="nil"/>
          <w:between w:val="nil"/>
        </w:pBdr>
        <w:spacing w:after="0" w:line="240" w:lineRule="auto"/>
        <w:jc w:val="center"/>
        <w:rPr>
          <w:rFonts w:ascii="Times New Roman" w:eastAsia="Times New Roman" w:hAnsi="Times New Roman" w:cs="Times New Roman"/>
          <w:b/>
          <w:color w:val="333333"/>
          <w:sz w:val="28"/>
          <w:szCs w:val="28"/>
        </w:rPr>
      </w:pPr>
    </w:p>
    <w:p w14:paraId="304C427B" w14:textId="554C1414" w:rsidR="00A95E03" w:rsidRDefault="00A95E03" w:rsidP="00A95E03">
      <w:pPr>
        <w:pStyle w:val="NoSpacing"/>
        <w:jc w:val="center"/>
        <w:rPr>
          <w:rFonts w:ascii="Times New Roman" w:eastAsia="Times New Roman" w:hAnsi="Times New Roman" w:cs="Times New Roman"/>
          <w:b/>
          <w:color w:val="000000"/>
          <w:sz w:val="24"/>
          <w:szCs w:val="24"/>
        </w:rPr>
      </w:pPr>
      <w:r w:rsidRPr="00A95E03">
        <w:rPr>
          <w:rFonts w:ascii="Times New Roman" w:eastAsia="Times New Roman" w:hAnsi="Times New Roman" w:cs="Times New Roman"/>
          <w:b/>
          <w:color w:val="000000"/>
          <w:sz w:val="24"/>
          <w:szCs w:val="24"/>
        </w:rPr>
        <w:t xml:space="preserve">Employer Details: </w:t>
      </w:r>
      <w:r w:rsidRPr="00A95E03">
        <w:rPr>
          <w:rFonts w:ascii="Times New Roman" w:eastAsia="Times New Roman" w:hAnsi="Times New Roman" w:cs="Times New Roman"/>
          <w:bCs/>
          <w:color w:val="000000"/>
          <w:sz w:val="24"/>
          <w:szCs w:val="24"/>
        </w:rPr>
        <w:t>Ashok // ashok.j@itechus.net // 802-735-2780</w:t>
      </w:r>
    </w:p>
    <w:p w14:paraId="0F46B1AF" w14:textId="77777777" w:rsidR="00A95E03" w:rsidRDefault="00A95E03" w:rsidP="00702BE2">
      <w:pPr>
        <w:pStyle w:val="NoSpacing"/>
        <w:rPr>
          <w:rFonts w:ascii="Times New Roman" w:eastAsia="Times New Roman" w:hAnsi="Times New Roman" w:cs="Times New Roman"/>
          <w:b/>
          <w:color w:val="000000"/>
          <w:sz w:val="24"/>
          <w:szCs w:val="24"/>
        </w:rPr>
      </w:pPr>
    </w:p>
    <w:p w14:paraId="73042920" w14:textId="789F387B" w:rsidR="00247419" w:rsidRDefault="00EE18E2" w:rsidP="00702BE2">
      <w:pPr>
        <w:pStyle w:val="NoSpacing"/>
        <w:rPr>
          <w:rFonts w:ascii="Times New Roman" w:eastAsia="Times New Roman" w:hAnsi="Times New Roman" w:cs="Times New Roman"/>
          <w:b/>
          <w:color w:val="000000"/>
          <w:sz w:val="24"/>
          <w:szCs w:val="24"/>
        </w:rPr>
      </w:pPr>
      <w:r w:rsidRPr="00DC2ECA">
        <w:rPr>
          <w:rFonts w:ascii="Times New Roman" w:eastAsia="Times New Roman" w:hAnsi="Times New Roman" w:cs="Times New Roman"/>
          <w:b/>
          <w:color w:val="000000"/>
          <w:sz w:val="24"/>
          <w:szCs w:val="24"/>
        </w:rPr>
        <w:t>SUMMARY</w:t>
      </w:r>
    </w:p>
    <w:p w14:paraId="54642908" w14:textId="49649956" w:rsidR="008A3552" w:rsidRPr="008A3552" w:rsidRDefault="008A3552" w:rsidP="008A3552">
      <w:pPr>
        <w:numPr>
          <w:ilvl w:val="0"/>
          <w:numId w:val="10"/>
        </w:numPr>
        <w:tabs>
          <w:tab w:val="left" w:pos="359"/>
        </w:tabs>
        <w:spacing w:after="0" w:line="0" w:lineRule="atLeast"/>
        <w:jc w:val="both"/>
        <w:rPr>
          <w:rFonts w:ascii="Times New Roman" w:eastAsia="Times New Roman" w:hAnsi="Times New Roman" w:cs="Times New Roman"/>
          <w:bCs/>
        </w:rPr>
      </w:pPr>
      <w:r w:rsidRPr="008A3552">
        <w:rPr>
          <w:rFonts w:ascii="Times New Roman" w:eastAsia="Times New Roman" w:hAnsi="Times New Roman" w:cs="Times New Roman"/>
          <w:bCs/>
        </w:rPr>
        <w:t xml:space="preserve">Quality Assurance Automation Test Specialist having 12 years of experience, with specializing in Software Quality Assurance Testing, proficient in testing on Client/Server and Web and Desktop based applications and good experience on Core Java, OOPS </w:t>
      </w:r>
      <w:proofErr w:type="gramStart"/>
      <w:r w:rsidRPr="008A3552">
        <w:rPr>
          <w:rFonts w:ascii="Times New Roman" w:eastAsia="Times New Roman" w:hAnsi="Times New Roman" w:cs="Times New Roman"/>
          <w:bCs/>
        </w:rPr>
        <w:t>concepts</w:t>
      </w:r>
      <w:proofErr w:type="gramEnd"/>
    </w:p>
    <w:p w14:paraId="6EC99245"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have experience in leading Software Automation Testing (Selenium, Protractor and UFT) in Agile &amp; Waterfall environment, DevOps, and Manual Testing with extensive hands-on and client facing experience across various Business Units </w:t>
      </w:r>
    </w:p>
    <w:p w14:paraId="45FD4159"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have expertise in Insurance, Banking, Retail, Logistics, Healthcare, Travel </w:t>
      </w:r>
      <w:proofErr w:type="gramStart"/>
      <w:r w:rsidRPr="000A0237">
        <w:rPr>
          <w:rFonts w:ascii="Times New Roman" w:eastAsia="Times New Roman" w:hAnsi="Times New Roman" w:cs="Times New Roman"/>
          <w:bCs/>
        </w:rPr>
        <w:t>domain</w:t>
      </w:r>
      <w:proofErr w:type="gramEnd"/>
    </w:p>
    <w:p w14:paraId="1FC0DCE9" w14:textId="012FFBEE"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I’m proficient in using test automation tools such as Selenium WebDriver, Selenium Grid &amp; </w:t>
      </w:r>
      <w:r w:rsidR="008A3552" w:rsidRPr="000A0237">
        <w:rPr>
          <w:rFonts w:ascii="Times New Roman" w:eastAsia="Times New Roman" w:hAnsi="Times New Roman" w:cs="Times New Roman"/>
          <w:bCs/>
        </w:rPr>
        <w:t>Sauce Labs</w:t>
      </w:r>
      <w:r w:rsidRPr="000A0237">
        <w:rPr>
          <w:rFonts w:ascii="Times New Roman" w:eastAsia="Times New Roman" w:hAnsi="Times New Roman" w:cs="Times New Roman"/>
          <w:bCs/>
        </w:rPr>
        <w:t xml:space="preserve"> Execution to execute scripts in parallel for web </w:t>
      </w:r>
      <w:proofErr w:type="gramStart"/>
      <w:r w:rsidRPr="000A0237">
        <w:rPr>
          <w:rFonts w:ascii="Times New Roman" w:eastAsia="Times New Roman" w:hAnsi="Times New Roman" w:cs="Times New Roman"/>
          <w:bCs/>
        </w:rPr>
        <w:t>applications</w:t>
      </w:r>
      <w:proofErr w:type="gramEnd"/>
    </w:p>
    <w:p w14:paraId="44E7877F" w14:textId="77777777" w:rsidR="008E6928"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have exposure in backend validation testing in Fidelity / FDR mainframe screens </w:t>
      </w:r>
      <w:proofErr w:type="gramStart"/>
      <w:r w:rsidRPr="000A0237">
        <w:rPr>
          <w:rFonts w:ascii="Times New Roman" w:eastAsia="Times New Roman" w:hAnsi="Times New Roman" w:cs="Times New Roman"/>
          <w:bCs/>
        </w:rPr>
        <w:t>testing</w:t>
      </w:r>
      <w:proofErr w:type="gramEnd"/>
    </w:p>
    <w:p w14:paraId="084A78DD" w14:textId="4EBC9A4D" w:rsidR="004F73C3" w:rsidRPr="000A0237" w:rsidRDefault="004F73C3" w:rsidP="008E6928">
      <w:pPr>
        <w:numPr>
          <w:ilvl w:val="0"/>
          <w:numId w:val="10"/>
        </w:numPr>
        <w:tabs>
          <w:tab w:val="left" w:pos="359"/>
        </w:tabs>
        <w:spacing w:after="0" w:line="0" w:lineRule="atLeast"/>
        <w:jc w:val="both"/>
        <w:rPr>
          <w:rFonts w:ascii="Times New Roman" w:eastAsia="Times New Roman" w:hAnsi="Times New Roman" w:cs="Times New Roman"/>
          <w:bCs/>
        </w:rPr>
      </w:pPr>
      <w:r w:rsidRPr="004F73C3">
        <w:rPr>
          <w:rFonts w:ascii="Times New Roman" w:eastAsia="Times New Roman" w:hAnsi="Times New Roman" w:cs="Times New Roman"/>
          <w:bCs/>
        </w:rPr>
        <w:t xml:space="preserve">I possess sound knowledge on Junit, TestNG framework for web application automation, Maven and Gradle for Project building tool, Jenkins for Continuous Integration and GIT lab for source </w:t>
      </w:r>
      <w:proofErr w:type="gramStart"/>
      <w:r w:rsidRPr="004F73C3">
        <w:rPr>
          <w:rFonts w:ascii="Times New Roman" w:eastAsia="Times New Roman" w:hAnsi="Times New Roman" w:cs="Times New Roman"/>
          <w:bCs/>
        </w:rPr>
        <w:t>control</w:t>
      </w:r>
      <w:proofErr w:type="gramEnd"/>
    </w:p>
    <w:p w14:paraId="7519680A"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Having expertise with various testing stages/levels/phases, testing types, testing techniques and quality work products</w:t>
      </w:r>
    </w:p>
    <w:p w14:paraId="3D745401" w14:textId="77777777" w:rsidR="001537A2" w:rsidRDefault="001537A2" w:rsidP="008E6928">
      <w:pPr>
        <w:numPr>
          <w:ilvl w:val="0"/>
          <w:numId w:val="10"/>
        </w:numPr>
        <w:tabs>
          <w:tab w:val="left" w:pos="359"/>
        </w:tabs>
        <w:spacing w:after="0" w:line="0" w:lineRule="atLeast"/>
        <w:jc w:val="both"/>
        <w:rPr>
          <w:rFonts w:ascii="Times New Roman" w:eastAsia="Times New Roman" w:hAnsi="Times New Roman" w:cs="Times New Roman"/>
          <w:bCs/>
        </w:rPr>
      </w:pPr>
      <w:r w:rsidRPr="001537A2">
        <w:rPr>
          <w:rFonts w:ascii="Times New Roman" w:eastAsia="Times New Roman" w:hAnsi="Times New Roman" w:cs="Times New Roman"/>
          <w:bCs/>
        </w:rPr>
        <w:t>Having experience in the development of Data driven, Keyword driven and Hybrid Automation frameworks in Selenium using Java</w:t>
      </w:r>
    </w:p>
    <w:p w14:paraId="5D5124B4" w14:textId="727995CA"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have acquired extensive experience in reviewing and </w:t>
      </w:r>
      <w:r w:rsidR="004F73C3" w:rsidRPr="000A0237">
        <w:rPr>
          <w:rFonts w:ascii="Times New Roman" w:eastAsia="Times New Roman" w:hAnsi="Times New Roman" w:cs="Times New Roman"/>
          <w:bCs/>
        </w:rPr>
        <w:t>analyzing</w:t>
      </w:r>
      <w:r w:rsidRPr="000A0237">
        <w:rPr>
          <w:rFonts w:ascii="Times New Roman" w:eastAsia="Times New Roman" w:hAnsi="Times New Roman" w:cs="Times New Roman"/>
          <w:bCs/>
        </w:rPr>
        <w:t xml:space="preserve"> Business Requirements and creating Test Plans, Test Cases, Test Scripts, Test Estimation &amp; Requirement Traceability Matrix</w:t>
      </w:r>
    </w:p>
    <w:p w14:paraId="0CF9FDF0"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Having professional expertise in Smoke Testing, Backend Testing, Black-Box Testing, User Acceptance Testing (UAT), Functional Testing, System Testing, Regression Testing, GUI Software Testing, Ad-hoc Testing, Cross Browser/ Cross Platform Testing, UI Validation, cross browser, cross platform and Webservices</w:t>
      </w:r>
    </w:p>
    <w:p w14:paraId="6D8F8CEB" w14:textId="29AC21A3"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Having knowledge </w:t>
      </w:r>
      <w:r w:rsidR="004F73C3" w:rsidRPr="000A0237">
        <w:rPr>
          <w:rFonts w:ascii="Times New Roman" w:eastAsia="Times New Roman" w:hAnsi="Times New Roman" w:cs="Times New Roman"/>
          <w:bCs/>
        </w:rPr>
        <w:t>of</w:t>
      </w:r>
      <w:r w:rsidRPr="000A0237">
        <w:rPr>
          <w:rFonts w:ascii="Times New Roman" w:eastAsia="Times New Roman" w:hAnsi="Times New Roman" w:cs="Times New Roman"/>
          <w:bCs/>
        </w:rPr>
        <w:t> </w:t>
      </w:r>
      <w:r w:rsidR="001537A2" w:rsidRPr="000A0237">
        <w:rPr>
          <w:rFonts w:ascii="Times New Roman" w:eastAsia="Times New Roman" w:hAnsi="Times New Roman" w:cs="Times New Roman"/>
          <w:bCs/>
        </w:rPr>
        <w:t>Object-Oriented</w:t>
      </w:r>
      <w:r w:rsidRPr="000A0237">
        <w:rPr>
          <w:rFonts w:ascii="Times New Roman" w:eastAsia="Times New Roman" w:hAnsi="Times New Roman" w:cs="Times New Roman"/>
          <w:bCs/>
        </w:rPr>
        <w:t xml:space="preserve"> Programming (OOP) concept. Extensively used Java for test case automation. Experience in implementing TDD and BDD with Cucumber Framework using </w:t>
      </w:r>
      <w:proofErr w:type="gramStart"/>
      <w:r w:rsidRPr="000A0237">
        <w:rPr>
          <w:rFonts w:ascii="Times New Roman" w:eastAsia="Times New Roman" w:hAnsi="Times New Roman" w:cs="Times New Roman"/>
          <w:bCs/>
        </w:rPr>
        <w:t>Gherkin</w:t>
      </w:r>
      <w:proofErr w:type="gramEnd"/>
    </w:p>
    <w:p w14:paraId="371DFE12"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I have expert knowledge in using test management tools JIRA, Confluence, Share point and Quality Center/Application Lifecycle Management (ALM)</w:t>
      </w:r>
    </w:p>
    <w:p w14:paraId="14A8C532"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Having ability to adapt to new environment quickly, strong team player, good communication, good analytical and computation skills, enthusiastic learner, confident, Innovator, sincere and </w:t>
      </w:r>
      <w:proofErr w:type="gramStart"/>
      <w:r w:rsidRPr="000A0237">
        <w:rPr>
          <w:rFonts w:ascii="Times New Roman" w:eastAsia="Times New Roman" w:hAnsi="Times New Roman" w:cs="Times New Roman"/>
          <w:bCs/>
        </w:rPr>
        <w:t>committed</w:t>
      </w:r>
      <w:proofErr w:type="gramEnd"/>
    </w:p>
    <w:p w14:paraId="29A1BBAC"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Have outstanding communicator with extensive experience in customer service as well as ability to identify, develop and enhance client </w:t>
      </w:r>
      <w:proofErr w:type="gramStart"/>
      <w:r w:rsidRPr="000A0237">
        <w:rPr>
          <w:rFonts w:ascii="Times New Roman" w:eastAsia="Times New Roman" w:hAnsi="Times New Roman" w:cs="Times New Roman"/>
          <w:bCs/>
        </w:rPr>
        <w:t>relationships</w:t>
      </w:r>
      <w:proofErr w:type="gramEnd"/>
    </w:p>
    <w:p w14:paraId="3CA98B47" w14:textId="4CA4EF30"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was SPOC for a </w:t>
      </w:r>
      <w:r w:rsidR="004F73C3" w:rsidRPr="000A0237">
        <w:rPr>
          <w:rFonts w:ascii="Times New Roman" w:eastAsia="Times New Roman" w:hAnsi="Times New Roman" w:cs="Times New Roman"/>
          <w:bCs/>
        </w:rPr>
        <w:t>business-critical</w:t>
      </w:r>
      <w:r w:rsidRPr="000A0237">
        <w:rPr>
          <w:rFonts w:ascii="Times New Roman" w:eastAsia="Times New Roman" w:hAnsi="Times New Roman" w:cs="Times New Roman"/>
          <w:bCs/>
        </w:rPr>
        <w:t xml:space="preserve"> Insurance product at Texas, Airlines client at </w:t>
      </w:r>
      <w:proofErr w:type="gramStart"/>
      <w:r w:rsidRPr="000A0237">
        <w:rPr>
          <w:rFonts w:ascii="Times New Roman" w:eastAsia="Times New Roman" w:hAnsi="Times New Roman" w:cs="Times New Roman"/>
          <w:bCs/>
        </w:rPr>
        <w:t>Amsterdam</w:t>
      </w:r>
      <w:proofErr w:type="gramEnd"/>
    </w:p>
    <w:p w14:paraId="4F50FBCF"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was Senior Test Lead – E2E team hiring / Coaching / Conceptualized accelerated learning program in current </w:t>
      </w:r>
      <w:proofErr w:type="gramStart"/>
      <w:r w:rsidRPr="000A0237">
        <w:rPr>
          <w:rFonts w:ascii="Times New Roman" w:eastAsia="Times New Roman" w:hAnsi="Times New Roman" w:cs="Times New Roman"/>
          <w:bCs/>
        </w:rPr>
        <w:t>assignment</w:t>
      </w:r>
      <w:proofErr w:type="gramEnd"/>
    </w:p>
    <w:p w14:paraId="70D905F1"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have developed reusable components &amp; had mind-shared it to entire Testing organization – Article published in </w:t>
      </w:r>
      <w:proofErr w:type="gramStart"/>
      <w:r w:rsidRPr="000A0237">
        <w:rPr>
          <w:rFonts w:ascii="Times New Roman" w:eastAsia="Times New Roman" w:hAnsi="Times New Roman" w:cs="Times New Roman"/>
          <w:bCs/>
        </w:rPr>
        <w:t>TCS</w:t>
      </w:r>
      <w:proofErr w:type="gramEnd"/>
    </w:p>
    <w:p w14:paraId="50C5F545" w14:textId="1062C9D4"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 have experience in CI CD orchestration – </w:t>
      </w:r>
      <w:r w:rsidR="004F73C3" w:rsidRPr="000A0237">
        <w:rPr>
          <w:rFonts w:ascii="Times New Roman" w:eastAsia="Times New Roman" w:hAnsi="Times New Roman" w:cs="Times New Roman"/>
          <w:bCs/>
        </w:rPr>
        <w:t>GitHub</w:t>
      </w:r>
      <w:r w:rsidRPr="000A0237">
        <w:rPr>
          <w:rFonts w:ascii="Times New Roman" w:eastAsia="Times New Roman" w:hAnsi="Times New Roman" w:cs="Times New Roman"/>
          <w:bCs/>
        </w:rPr>
        <w:t xml:space="preserve">, Jenkins, Maven, SonarQube, Gradle, </w:t>
      </w:r>
      <w:r w:rsidR="004F73C3" w:rsidRPr="000A0237">
        <w:rPr>
          <w:rFonts w:ascii="Times New Roman" w:eastAsia="Times New Roman" w:hAnsi="Times New Roman" w:cs="Times New Roman"/>
          <w:bCs/>
        </w:rPr>
        <w:t xml:space="preserve">Spring </w:t>
      </w:r>
      <w:proofErr w:type="gramStart"/>
      <w:r w:rsidR="004F73C3" w:rsidRPr="000A0237">
        <w:rPr>
          <w:rFonts w:ascii="Times New Roman" w:eastAsia="Times New Roman" w:hAnsi="Times New Roman" w:cs="Times New Roman"/>
          <w:bCs/>
        </w:rPr>
        <w:t>boot</w:t>
      </w:r>
      <w:proofErr w:type="gramEnd"/>
    </w:p>
    <w:p w14:paraId="555F48AF"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Having experience in Accessibility testing (AXE, JAWS)</w:t>
      </w:r>
    </w:p>
    <w:p w14:paraId="43743BA3"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AWS Cloud enthusiast – Certified Solution Architect Associate, Cloud Certified Practitioner</w:t>
      </w:r>
    </w:p>
    <w:p w14:paraId="5D20C2CA"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I have expertise in Test scripts reviewing and execution (Debugging &amp; Troubleshooting)</w:t>
      </w:r>
    </w:p>
    <w:p w14:paraId="4CDDB2C6" w14:textId="77777777" w:rsidR="008E6928" w:rsidRPr="000A0237" w:rsidRDefault="008E6928" w:rsidP="008E6928">
      <w:pPr>
        <w:numPr>
          <w:ilvl w:val="0"/>
          <w:numId w:val="10"/>
        </w:numPr>
        <w:tabs>
          <w:tab w:val="left" w:pos="359"/>
        </w:tabs>
        <w:spacing w:after="0" w:line="0" w:lineRule="atLeast"/>
        <w:jc w:val="both"/>
        <w:rPr>
          <w:rFonts w:ascii="Times New Roman" w:eastAsia="Times New Roman" w:hAnsi="Times New Roman" w:cs="Times New Roman"/>
          <w:bCs/>
        </w:rPr>
      </w:pPr>
      <w:r w:rsidRPr="000A0237">
        <w:rPr>
          <w:rFonts w:ascii="Times New Roman" w:eastAsia="Times New Roman" w:hAnsi="Times New Roman" w:cs="Times New Roman"/>
          <w:bCs/>
        </w:rPr>
        <w:t>I have experience in monitoring test environment, report incident, escalate, ensure problem closure within SLAs using Splunk, Kibana</w:t>
      </w:r>
    </w:p>
    <w:p w14:paraId="5AC8C67A" w14:textId="77777777" w:rsidR="004D0417" w:rsidRPr="001F4827" w:rsidRDefault="004D0417" w:rsidP="004D0417">
      <w:pPr>
        <w:pStyle w:val="NoSpacing"/>
        <w:ind w:left="720"/>
        <w:jc w:val="both"/>
        <w:rPr>
          <w:rFonts w:ascii="Times New Roman" w:eastAsia="Times New Roman" w:hAnsi="Times New Roman" w:cs="Times New Roman"/>
          <w:bCs/>
        </w:rPr>
      </w:pPr>
    </w:p>
    <w:p w14:paraId="7035E7B3" w14:textId="1F9868A4" w:rsidR="00D67DF0" w:rsidRPr="00126478" w:rsidRDefault="00EE18E2" w:rsidP="00126478">
      <w:pPr>
        <w:pStyle w:val="NoSpacing"/>
        <w:rPr>
          <w:rFonts w:ascii="Times New Roman" w:eastAsia="Times New Roman" w:hAnsi="Times New Roman" w:cs="Times New Roman"/>
          <w:b/>
          <w:color w:val="000000"/>
          <w:sz w:val="24"/>
          <w:szCs w:val="24"/>
        </w:rPr>
      </w:pPr>
      <w:r w:rsidRPr="009D083F">
        <w:rPr>
          <w:rFonts w:ascii="Times New Roman" w:eastAsia="Times New Roman" w:hAnsi="Times New Roman" w:cs="Times New Roman"/>
          <w:b/>
          <w:color w:val="000000"/>
          <w:sz w:val="24"/>
          <w:szCs w:val="24"/>
        </w:rPr>
        <w:lastRenderedPageBreak/>
        <w:t>EDUCATION</w:t>
      </w:r>
    </w:p>
    <w:p w14:paraId="44F512B7" w14:textId="337B88FA" w:rsidR="004D1707" w:rsidRPr="004D1707" w:rsidRDefault="0047384C" w:rsidP="00A322A2">
      <w:pPr>
        <w:pStyle w:val="NoSpacing"/>
        <w:numPr>
          <w:ilvl w:val="0"/>
          <w:numId w:val="10"/>
        </w:numPr>
        <w:jc w:val="both"/>
        <w:rPr>
          <w:rFonts w:ascii="Times New Roman" w:eastAsia="Times New Roman" w:hAnsi="Times New Roman" w:cs="Times New Roman"/>
          <w:bCs/>
        </w:rPr>
      </w:pPr>
      <w:r w:rsidRPr="000A0237">
        <w:rPr>
          <w:rFonts w:ascii="Times New Roman" w:hAnsi="Times New Roman"/>
          <w:bCs/>
        </w:rPr>
        <w:t>Master of Computer Applications, Anna University, Chennai</w:t>
      </w:r>
      <w:r w:rsidR="009D72E3">
        <w:rPr>
          <w:rFonts w:ascii="Times New Roman" w:eastAsia="Times New Roman" w:hAnsi="Times New Roman" w:cs="Times New Roman"/>
          <w:bCs/>
        </w:rPr>
        <w:t>,</w:t>
      </w:r>
      <w:r w:rsidR="009D72E3" w:rsidRPr="009D72E3">
        <w:t xml:space="preserve"> </w:t>
      </w:r>
      <w:r w:rsidR="009D083F">
        <w:rPr>
          <w:rFonts w:ascii="Times New Roman" w:eastAsia="Times New Roman" w:hAnsi="Times New Roman" w:cs="Times New Roman"/>
          <w:bCs/>
        </w:rPr>
        <w:t>India</w:t>
      </w:r>
    </w:p>
    <w:p w14:paraId="11DEEB10" w14:textId="77777777" w:rsidR="001B2916" w:rsidRDefault="001B2916" w:rsidP="001B2916">
      <w:pPr>
        <w:pStyle w:val="NoSpacing"/>
        <w:ind w:left="720"/>
        <w:jc w:val="both"/>
        <w:rPr>
          <w:rFonts w:ascii="Times New Roman" w:eastAsia="Times New Roman" w:hAnsi="Times New Roman" w:cs="Times New Roman"/>
          <w:bCs/>
        </w:rPr>
      </w:pPr>
    </w:p>
    <w:p w14:paraId="7239228E" w14:textId="2FEC6E19" w:rsidR="001B2916" w:rsidRPr="001B2916" w:rsidRDefault="001B2916" w:rsidP="001B2916">
      <w:pPr>
        <w:pStyle w:val="NoSpacing"/>
        <w:rPr>
          <w:rFonts w:ascii="Times New Roman" w:eastAsia="Times New Roman" w:hAnsi="Times New Roman" w:cs="Times New Roman"/>
          <w:b/>
          <w:color w:val="000000"/>
          <w:sz w:val="24"/>
          <w:szCs w:val="24"/>
        </w:rPr>
      </w:pPr>
      <w:r w:rsidRPr="001B2916">
        <w:rPr>
          <w:rFonts w:ascii="Times New Roman" w:eastAsia="Times New Roman" w:hAnsi="Times New Roman" w:cs="Times New Roman"/>
          <w:b/>
          <w:color w:val="000000"/>
          <w:sz w:val="24"/>
          <w:szCs w:val="24"/>
        </w:rPr>
        <w:t>CERTIFICATIONS</w:t>
      </w:r>
    </w:p>
    <w:p w14:paraId="382474F9" w14:textId="77777777" w:rsidR="0048133F" w:rsidRPr="000A0237" w:rsidRDefault="0048133F" w:rsidP="0048133F">
      <w:pPr>
        <w:pStyle w:val="NoSpacing"/>
        <w:numPr>
          <w:ilvl w:val="0"/>
          <w:numId w:val="10"/>
        </w:numPr>
        <w:ind w:right="151"/>
        <w:jc w:val="both"/>
        <w:rPr>
          <w:rFonts w:ascii="Times New Roman" w:hAnsi="Times New Roman"/>
          <w:bCs/>
        </w:rPr>
      </w:pPr>
      <w:r w:rsidRPr="000A0237">
        <w:rPr>
          <w:rFonts w:ascii="Times New Roman" w:hAnsi="Times New Roman"/>
          <w:bCs/>
        </w:rPr>
        <w:t>AWS Solution Architect Associate Certified</w:t>
      </w:r>
    </w:p>
    <w:p w14:paraId="69A842AE" w14:textId="77777777" w:rsidR="0048133F" w:rsidRPr="000A0237" w:rsidRDefault="0048133F" w:rsidP="0048133F">
      <w:pPr>
        <w:pStyle w:val="NoSpacing"/>
        <w:numPr>
          <w:ilvl w:val="0"/>
          <w:numId w:val="10"/>
        </w:numPr>
        <w:ind w:right="151"/>
        <w:jc w:val="both"/>
        <w:rPr>
          <w:rFonts w:ascii="Times New Roman" w:hAnsi="Times New Roman"/>
          <w:bCs/>
        </w:rPr>
      </w:pPr>
      <w:r w:rsidRPr="000A0237">
        <w:rPr>
          <w:rFonts w:ascii="Times New Roman" w:hAnsi="Times New Roman"/>
          <w:bCs/>
        </w:rPr>
        <w:t xml:space="preserve">AWS Cloud Practitioner Certified </w:t>
      </w:r>
    </w:p>
    <w:p w14:paraId="0243F31B" w14:textId="77777777" w:rsidR="00B05E50" w:rsidRPr="0048133F" w:rsidRDefault="00B05E50" w:rsidP="0048133F">
      <w:pPr>
        <w:tabs>
          <w:tab w:val="left" w:pos="359"/>
        </w:tabs>
        <w:spacing w:after="0" w:line="0" w:lineRule="atLeast"/>
        <w:ind w:left="720"/>
        <w:rPr>
          <w:rFonts w:ascii="Times New Roman" w:eastAsia="Times New Roman" w:hAnsi="Times New Roman" w:cs="Times New Roman"/>
          <w:bCs/>
        </w:rPr>
      </w:pPr>
    </w:p>
    <w:p w14:paraId="68A2A2C3" w14:textId="62735840" w:rsidR="00EE18E2" w:rsidRPr="00EA551F" w:rsidRDefault="00EE18E2" w:rsidP="00EE18E2">
      <w:pPr>
        <w:widowControl w:val="0"/>
        <w:spacing w:after="0" w:line="240" w:lineRule="auto"/>
        <w:ind w:right="270"/>
        <w:jc w:val="both"/>
        <w:rPr>
          <w:b/>
          <w:color w:val="C0C0C0"/>
        </w:rPr>
      </w:pPr>
      <w:r w:rsidRPr="00F15BA9">
        <w:rPr>
          <w:rFonts w:ascii="Times New Roman" w:eastAsia="Times New Roman" w:hAnsi="Times New Roman" w:cs="Times New Roman"/>
          <w:b/>
          <w:color w:val="000000"/>
          <w:sz w:val="24"/>
          <w:szCs w:val="24"/>
        </w:rPr>
        <w:t>SKILLS</w:t>
      </w:r>
      <w:r w:rsidRPr="00175DA4">
        <w:rPr>
          <w:rFonts w:ascii="Times New Roman" w:eastAsia="Times New Roman" w:hAnsi="Times New Roman" w:cs="Times New Roman"/>
          <w:b/>
          <w:color w:val="000000"/>
          <w:sz w:val="24"/>
          <w:szCs w:val="24"/>
        </w:rPr>
        <w:t xml:space="preserve">   </w:t>
      </w:r>
      <w:r w:rsidRPr="00175DA4">
        <w:rPr>
          <w:b/>
        </w:rPr>
        <w:t xml:space="preserve">         </w:t>
      </w:r>
      <w:r w:rsidRPr="00175DA4">
        <w:rPr>
          <w:b/>
          <w:color w:val="C0C0C0"/>
        </w:rPr>
        <w:t xml:space="preserve">                                                                                                                    </w:t>
      </w:r>
    </w:p>
    <w:tbl>
      <w:tblPr>
        <w:tblW w:w="0" w:type="auto"/>
        <w:tblLook w:val="0000" w:firstRow="0" w:lastRow="0" w:firstColumn="0" w:lastColumn="0" w:noHBand="0" w:noVBand="0"/>
      </w:tblPr>
      <w:tblGrid>
        <w:gridCol w:w="2827"/>
        <w:gridCol w:w="6183"/>
      </w:tblGrid>
      <w:tr w:rsidR="00FB00ED" w:rsidRPr="002D2C5A" w14:paraId="44B6E2F1"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4A28061E" w14:textId="283EC62D" w:rsidR="00FB00ED" w:rsidRPr="002818C5" w:rsidRDefault="00BC2861" w:rsidP="00CB5650">
            <w:pPr>
              <w:pStyle w:val="NoSpacing"/>
              <w:rPr>
                <w:rFonts w:ascii="Times New Roman" w:hAnsi="Times New Roman" w:cs="Times New Roman"/>
                <w:bCs/>
              </w:rPr>
            </w:pPr>
            <w:r w:rsidRPr="002818C5">
              <w:rPr>
                <w:rFonts w:ascii="Times New Roman" w:eastAsia="Times New Roman" w:hAnsi="Times New Roman" w:cs="Times New Roman"/>
                <w:bCs/>
              </w:rPr>
              <w:t>Testing Tools</w:t>
            </w:r>
          </w:p>
        </w:tc>
        <w:tc>
          <w:tcPr>
            <w:tcW w:w="6183" w:type="dxa"/>
            <w:tcBorders>
              <w:top w:val="single" w:sz="6" w:space="0" w:color="FFFFFF"/>
              <w:left w:val="single" w:sz="6" w:space="0" w:color="FFFFFF"/>
              <w:bottom w:val="single" w:sz="6" w:space="0" w:color="FFFFFF"/>
              <w:right w:val="single" w:sz="6" w:space="0" w:color="FFFFFF"/>
            </w:tcBorders>
          </w:tcPr>
          <w:p w14:paraId="7C7F8FA7" w14:textId="51FD6A57" w:rsidR="00FB00ED" w:rsidRPr="002818C5" w:rsidRDefault="000E54F4" w:rsidP="00CB5650">
            <w:pPr>
              <w:pStyle w:val="NoSpacing"/>
              <w:rPr>
                <w:rFonts w:ascii="Times New Roman" w:hAnsi="Times New Roman" w:cs="Times New Roman"/>
                <w:bCs/>
              </w:rPr>
            </w:pPr>
            <w:r w:rsidRPr="002818C5">
              <w:rPr>
                <w:rFonts w:ascii="Times New Roman" w:eastAsia="Times New Roman" w:hAnsi="Times New Roman" w:cs="Times New Roman"/>
                <w:bCs/>
              </w:rPr>
              <w:t xml:space="preserve">Selenium WebDriver/GRID, UFT, </w:t>
            </w:r>
            <w:proofErr w:type="spellStart"/>
            <w:r w:rsidRPr="002818C5">
              <w:rPr>
                <w:rFonts w:ascii="Times New Roman" w:eastAsia="Times New Roman" w:hAnsi="Times New Roman" w:cs="Times New Roman"/>
                <w:bCs/>
              </w:rPr>
              <w:t>TestIM</w:t>
            </w:r>
            <w:proofErr w:type="spellEnd"/>
          </w:p>
        </w:tc>
      </w:tr>
      <w:tr w:rsidR="00FB00ED" w:rsidRPr="002D2C5A" w14:paraId="04D1E0CE"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372D1955" w14:textId="7193BC34" w:rsidR="00FB00ED" w:rsidRPr="002818C5" w:rsidRDefault="00CA0056" w:rsidP="00CB5650">
            <w:pPr>
              <w:pStyle w:val="NoSpacing"/>
              <w:rPr>
                <w:rFonts w:ascii="Times New Roman" w:hAnsi="Times New Roman" w:cs="Times New Roman"/>
                <w:bCs/>
                <w:u w:val="single"/>
              </w:rPr>
            </w:pPr>
            <w:r w:rsidRPr="002818C5">
              <w:rPr>
                <w:rFonts w:ascii="Times New Roman" w:eastAsia="Times New Roman" w:hAnsi="Times New Roman" w:cs="Times New Roman"/>
                <w:bCs/>
              </w:rPr>
              <w:t>Languages/Web Technologies</w:t>
            </w:r>
          </w:p>
        </w:tc>
        <w:tc>
          <w:tcPr>
            <w:tcW w:w="6183" w:type="dxa"/>
            <w:tcBorders>
              <w:top w:val="single" w:sz="6" w:space="0" w:color="FFFFFF"/>
              <w:left w:val="single" w:sz="6" w:space="0" w:color="FFFFFF"/>
              <w:bottom w:val="single" w:sz="6" w:space="0" w:color="FFFFFF"/>
              <w:right w:val="single" w:sz="6" w:space="0" w:color="FFFFFF"/>
            </w:tcBorders>
          </w:tcPr>
          <w:p w14:paraId="5831AD4A" w14:textId="45DB1A2B" w:rsidR="00FB00ED" w:rsidRPr="002818C5" w:rsidRDefault="009277CF" w:rsidP="00CB5650">
            <w:pPr>
              <w:pStyle w:val="NoSpacing"/>
              <w:rPr>
                <w:rFonts w:ascii="Times New Roman" w:hAnsi="Times New Roman" w:cs="Times New Roman"/>
                <w:bCs/>
                <w:u w:val="single"/>
              </w:rPr>
            </w:pPr>
            <w:r w:rsidRPr="002818C5">
              <w:rPr>
                <w:rFonts w:ascii="Times New Roman" w:eastAsia="Times New Roman" w:hAnsi="Times New Roman" w:cs="Times New Roman"/>
                <w:bCs/>
              </w:rPr>
              <w:t>JAVA, Gherkin, HTML, XML, JSON, CSS</w:t>
            </w:r>
          </w:p>
        </w:tc>
      </w:tr>
      <w:tr w:rsidR="00FB00ED" w:rsidRPr="002D2C5A" w14:paraId="3B2A32AB"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02A9E80D" w14:textId="667FA002" w:rsidR="00FB00ED" w:rsidRPr="002818C5" w:rsidRDefault="009E47BC" w:rsidP="00CB5650">
            <w:pPr>
              <w:pStyle w:val="NoSpacing"/>
              <w:rPr>
                <w:rFonts w:ascii="Times New Roman" w:hAnsi="Times New Roman" w:cs="Times New Roman"/>
                <w:bCs/>
              </w:rPr>
            </w:pPr>
            <w:r w:rsidRPr="002818C5">
              <w:rPr>
                <w:rFonts w:ascii="Times New Roman" w:eastAsia="Times New Roman" w:hAnsi="Times New Roman" w:cs="Times New Roman"/>
                <w:bCs/>
              </w:rPr>
              <w:t>IDE</w:t>
            </w:r>
          </w:p>
        </w:tc>
        <w:tc>
          <w:tcPr>
            <w:tcW w:w="6183" w:type="dxa"/>
            <w:tcBorders>
              <w:top w:val="single" w:sz="6" w:space="0" w:color="FFFFFF"/>
              <w:left w:val="single" w:sz="6" w:space="0" w:color="FFFFFF"/>
              <w:bottom w:val="single" w:sz="6" w:space="0" w:color="FFFFFF"/>
              <w:right w:val="single" w:sz="6" w:space="0" w:color="FFFFFF"/>
            </w:tcBorders>
          </w:tcPr>
          <w:p w14:paraId="4B37EA74" w14:textId="0A92830E" w:rsidR="00FB00ED" w:rsidRPr="002818C5" w:rsidRDefault="00161D11" w:rsidP="00CB5650">
            <w:pPr>
              <w:pStyle w:val="NoSpacing"/>
              <w:rPr>
                <w:rFonts w:ascii="Times New Roman" w:hAnsi="Times New Roman" w:cs="Times New Roman"/>
                <w:bCs/>
              </w:rPr>
            </w:pPr>
            <w:r w:rsidRPr="002818C5">
              <w:rPr>
                <w:rFonts w:ascii="Times New Roman" w:eastAsia="Times New Roman" w:hAnsi="Times New Roman" w:cs="Times New Roman"/>
                <w:bCs/>
              </w:rPr>
              <w:t>IntelliJ, Eclipse, VS Code</w:t>
            </w:r>
          </w:p>
        </w:tc>
      </w:tr>
      <w:tr w:rsidR="00FB00ED" w:rsidRPr="002D2C5A" w14:paraId="24BB3752"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5CE6A263" w14:textId="3518B572" w:rsidR="00FB00ED" w:rsidRPr="002818C5" w:rsidRDefault="00F8170B" w:rsidP="00CB5650">
            <w:pPr>
              <w:pStyle w:val="NoSpacing"/>
              <w:rPr>
                <w:rFonts w:ascii="Times New Roman" w:hAnsi="Times New Roman" w:cs="Times New Roman"/>
                <w:bCs/>
                <w:u w:val="single"/>
              </w:rPr>
            </w:pPr>
            <w:r w:rsidRPr="002818C5">
              <w:rPr>
                <w:rFonts w:ascii="Times New Roman" w:eastAsia="Times New Roman" w:hAnsi="Times New Roman" w:cs="Times New Roman"/>
                <w:bCs/>
              </w:rPr>
              <w:t>Test Framework / Design Type</w:t>
            </w:r>
          </w:p>
        </w:tc>
        <w:tc>
          <w:tcPr>
            <w:tcW w:w="6183" w:type="dxa"/>
            <w:tcBorders>
              <w:top w:val="single" w:sz="6" w:space="0" w:color="FFFFFF"/>
              <w:left w:val="single" w:sz="6" w:space="0" w:color="FFFFFF"/>
              <w:bottom w:val="single" w:sz="6" w:space="0" w:color="FFFFFF"/>
              <w:right w:val="single" w:sz="6" w:space="0" w:color="FFFFFF"/>
            </w:tcBorders>
          </w:tcPr>
          <w:p w14:paraId="16F088C2" w14:textId="7AC2FB06" w:rsidR="00FB00ED" w:rsidRPr="002818C5" w:rsidRDefault="00AE767A" w:rsidP="00CB5650">
            <w:pPr>
              <w:pStyle w:val="NoSpacing"/>
              <w:rPr>
                <w:rFonts w:ascii="Times New Roman" w:hAnsi="Times New Roman" w:cs="Times New Roman"/>
                <w:bCs/>
              </w:rPr>
            </w:pPr>
            <w:r w:rsidRPr="002818C5">
              <w:rPr>
                <w:rFonts w:ascii="Times New Roman" w:eastAsia="Times New Roman" w:hAnsi="Times New Roman" w:cs="Times New Roman"/>
                <w:bCs/>
              </w:rPr>
              <w:t>BDD, Junit, TestNG, Data Driven Framework, Hybrid, Page Object Model, Page Factory, BPT</w:t>
            </w:r>
          </w:p>
        </w:tc>
      </w:tr>
      <w:tr w:rsidR="00FB00ED" w:rsidRPr="002D2C5A" w14:paraId="361AEAB6"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3D460B26" w14:textId="434CA2CE" w:rsidR="00FB00ED" w:rsidRPr="002818C5" w:rsidRDefault="00C80F15" w:rsidP="00CB5650">
            <w:pPr>
              <w:pStyle w:val="NoSpacing"/>
              <w:rPr>
                <w:rFonts w:ascii="Times New Roman" w:hAnsi="Times New Roman" w:cs="Times New Roman"/>
                <w:bCs/>
              </w:rPr>
            </w:pPr>
            <w:r w:rsidRPr="002818C5">
              <w:rPr>
                <w:rFonts w:ascii="Times New Roman" w:eastAsia="Times New Roman" w:hAnsi="Times New Roman" w:cs="Times New Roman"/>
                <w:bCs/>
              </w:rPr>
              <w:t>API Virtualization Tools</w:t>
            </w:r>
          </w:p>
        </w:tc>
        <w:tc>
          <w:tcPr>
            <w:tcW w:w="6183" w:type="dxa"/>
            <w:tcBorders>
              <w:top w:val="single" w:sz="6" w:space="0" w:color="FFFFFF"/>
              <w:left w:val="single" w:sz="6" w:space="0" w:color="FFFFFF"/>
              <w:bottom w:val="single" w:sz="6" w:space="0" w:color="FFFFFF"/>
              <w:right w:val="single" w:sz="6" w:space="0" w:color="FFFFFF"/>
            </w:tcBorders>
          </w:tcPr>
          <w:p w14:paraId="432679C9" w14:textId="66B48A0C" w:rsidR="00FB00ED" w:rsidRPr="002818C5" w:rsidRDefault="0069361C" w:rsidP="00CB5650">
            <w:pPr>
              <w:pStyle w:val="NoSpacing"/>
              <w:rPr>
                <w:rFonts w:ascii="Times New Roman" w:hAnsi="Times New Roman" w:cs="Times New Roman"/>
                <w:bCs/>
              </w:rPr>
            </w:pPr>
            <w:r w:rsidRPr="002818C5">
              <w:rPr>
                <w:rFonts w:ascii="Times New Roman" w:eastAsia="Times New Roman" w:hAnsi="Times New Roman" w:cs="Times New Roman"/>
                <w:bCs/>
              </w:rPr>
              <w:t>DevTest, POSTMAN</w:t>
            </w:r>
          </w:p>
        </w:tc>
      </w:tr>
      <w:tr w:rsidR="00FB00ED" w:rsidRPr="002D2C5A" w14:paraId="40569862"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164651FF" w14:textId="77777777" w:rsidR="0070636E" w:rsidRPr="002818C5" w:rsidRDefault="0070636E" w:rsidP="0070636E">
            <w:pPr>
              <w:pStyle w:val="NoSpacing"/>
              <w:rPr>
                <w:rFonts w:ascii="Times New Roman" w:hAnsi="Times New Roman" w:cs="Times New Roman"/>
                <w:bCs/>
              </w:rPr>
            </w:pPr>
            <w:r w:rsidRPr="002818C5">
              <w:rPr>
                <w:rFonts w:ascii="Times New Roman" w:hAnsi="Times New Roman" w:cs="Times New Roman"/>
                <w:bCs/>
              </w:rPr>
              <w:t>Build Tool &amp; Version Control</w:t>
            </w:r>
          </w:p>
          <w:p w14:paraId="41AB2807" w14:textId="128B188E" w:rsidR="00FB00ED" w:rsidRPr="002818C5" w:rsidRDefault="0070636E" w:rsidP="0070636E">
            <w:pPr>
              <w:pStyle w:val="NoSpacing"/>
              <w:rPr>
                <w:rFonts w:ascii="Times New Roman" w:hAnsi="Times New Roman" w:cs="Times New Roman"/>
                <w:bCs/>
              </w:rPr>
            </w:pPr>
            <w:r w:rsidRPr="002818C5">
              <w:rPr>
                <w:rFonts w:ascii="Times New Roman" w:hAnsi="Times New Roman" w:cs="Times New Roman"/>
                <w:bCs/>
              </w:rPr>
              <w:t>Processes</w:t>
            </w:r>
            <w:r w:rsidR="00A13A56" w:rsidRPr="002818C5">
              <w:rPr>
                <w:rFonts w:ascii="Times New Roman" w:hAnsi="Times New Roman" w:cs="Times New Roman"/>
                <w:bCs/>
              </w:rPr>
              <w:t xml:space="preserve">                            </w:t>
            </w:r>
          </w:p>
        </w:tc>
        <w:tc>
          <w:tcPr>
            <w:tcW w:w="6183" w:type="dxa"/>
            <w:tcBorders>
              <w:top w:val="single" w:sz="6" w:space="0" w:color="FFFFFF"/>
              <w:left w:val="single" w:sz="6" w:space="0" w:color="FFFFFF"/>
              <w:bottom w:val="single" w:sz="6" w:space="0" w:color="FFFFFF"/>
              <w:right w:val="single" w:sz="6" w:space="0" w:color="FFFFFF"/>
            </w:tcBorders>
          </w:tcPr>
          <w:p w14:paraId="27EDD1A0" w14:textId="77777777" w:rsidR="00FB00ED" w:rsidRPr="002818C5" w:rsidRDefault="00A13A56" w:rsidP="00CB5650">
            <w:pPr>
              <w:pStyle w:val="NoSpacing"/>
              <w:rPr>
                <w:rFonts w:ascii="Times New Roman" w:eastAsia="Times New Roman" w:hAnsi="Times New Roman" w:cs="Times New Roman"/>
                <w:bCs/>
              </w:rPr>
            </w:pPr>
            <w:r w:rsidRPr="002818C5">
              <w:rPr>
                <w:rFonts w:ascii="Times New Roman" w:eastAsia="Times New Roman" w:hAnsi="Times New Roman" w:cs="Times New Roman"/>
                <w:bCs/>
              </w:rPr>
              <w:t>Gradle, Maven, Git, Bitbucket, GitHub &amp; GitLab</w:t>
            </w:r>
          </w:p>
          <w:p w14:paraId="4A499CA5" w14:textId="77777777" w:rsidR="00A13A56" w:rsidRPr="002818C5" w:rsidRDefault="00A13A56" w:rsidP="00CB5650">
            <w:pPr>
              <w:pStyle w:val="NoSpacing"/>
              <w:rPr>
                <w:rFonts w:ascii="Times New Roman" w:hAnsi="Times New Roman" w:cs="Times New Roman"/>
                <w:bCs/>
              </w:rPr>
            </w:pPr>
          </w:p>
          <w:p w14:paraId="5E2B5B33" w14:textId="5FA45BFD" w:rsidR="00A13A56" w:rsidRPr="002818C5" w:rsidRDefault="00D2455F" w:rsidP="00CB5650">
            <w:pPr>
              <w:pStyle w:val="NoSpacing"/>
              <w:rPr>
                <w:rFonts w:ascii="Times New Roman" w:hAnsi="Times New Roman" w:cs="Times New Roman"/>
                <w:bCs/>
              </w:rPr>
            </w:pPr>
            <w:r w:rsidRPr="002818C5">
              <w:rPr>
                <w:rFonts w:ascii="Times New Roman" w:eastAsia="Times New Roman" w:hAnsi="Times New Roman" w:cs="Times New Roman"/>
                <w:bCs/>
              </w:rPr>
              <w:t>Agile-Scrum, SAF Agile, Waterfall</w:t>
            </w:r>
          </w:p>
        </w:tc>
      </w:tr>
      <w:tr w:rsidR="00FB00ED" w:rsidRPr="002D2C5A" w14:paraId="72FA35AE"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5520ADCF" w14:textId="3500F60C" w:rsidR="00FB00ED" w:rsidRPr="002818C5" w:rsidRDefault="008E56CC" w:rsidP="00CB5650">
            <w:pPr>
              <w:pStyle w:val="NoSpacing"/>
              <w:rPr>
                <w:rFonts w:ascii="Times New Roman" w:hAnsi="Times New Roman" w:cs="Times New Roman"/>
                <w:bCs/>
              </w:rPr>
            </w:pPr>
            <w:r w:rsidRPr="002818C5">
              <w:rPr>
                <w:rFonts w:ascii="Times New Roman" w:eastAsia="Times New Roman" w:hAnsi="Times New Roman" w:cs="Times New Roman"/>
                <w:bCs/>
              </w:rPr>
              <w:t>Bug Tracking Tools</w:t>
            </w:r>
          </w:p>
        </w:tc>
        <w:tc>
          <w:tcPr>
            <w:tcW w:w="6183" w:type="dxa"/>
            <w:tcBorders>
              <w:top w:val="single" w:sz="6" w:space="0" w:color="FFFFFF"/>
              <w:left w:val="single" w:sz="6" w:space="0" w:color="FFFFFF"/>
              <w:bottom w:val="single" w:sz="6" w:space="0" w:color="FFFFFF"/>
              <w:right w:val="single" w:sz="6" w:space="0" w:color="FFFFFF"/>
            </w:tcBorders>
          </w:tcPr>
          <w:p w14:paraId="079B7C3F" w14:textId="32D2E745" w:rsidR="00FB00ED" w:rsidRPr="002818C5" w:rsidRDefault="00981E5B" w:rsidP="00CB5650">
            <w:pPr>
              <w:pStyle w:val="NoSpacing"/>
              <w:rPr>
                <w:rFonts w:ascii="Times New Roman" w:hAnsi="Times New Roman" w:cs="Times New Roman"/>
                <w:bCs/>
              </w:rPr>
            </w:pPr>
            <w:r w:rsidRPr="002818C5">
              <w:rPr>
                <w:rFonts w:ascii="Times New Roman" w:eastAsia="Times New Roman" w:hAnsi="Times New Roman" w:cs="Times New Roman"/>
                <w:bCs/>
              </w:rPr>
              <w:t xml:space="preserve">JIRA, ALM, </w:t>
            </w:r>
            <w:proofErr w:type="spellStart"/>
            <w:r w:rsidRPr="002818C5">
              <w:rPr>
                <w:rFonts w:ascii="Times New Roman" w:eastAsia="Times New Roman" w:hAnsi="Times New Roman" w:cs="Times New Roman"/>
                <w:bCs/>
              </w:rPr>
              <w:t>QTest</w:t>
            </w:r>
            <w:proofErr w:type="spellEnd"/>
            <w:r w:rsidRPr="002818C5">
              <w:rPr>
                <w:rFonts w:ascii="Times New Roman" w:hAnsi="Times New Roman" w:cs="Times New Roman"/>
                <w:bCs/>
              </w:rPr>
              <w:t xml:space="preserve"> </w:t>
            </w:r>
          </w:p>
        </w:tc>
      </w:tr>
      <w:tr w:rsidR="00555CD2" w:rsidRPr="002D2C5A" w14:paraId="4E80041C"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2A1CF5BD" w14:textId="23E16885" w:rsidR="00555CD2" w:rsidRPr="002818C5" w:rsidRDefault="00ED0C4B" w:rsidP="00CB5650">
            <w:pPr>
              <w:pStyle w:val="NoSpacing"/>
              <w:rPr>
                <w:rFonts w:ascii="Times New Roman" w:hAnsi="Times New Roman" w:cs="Times New Roman"/>
                <w:bCs/>
              </w:rPr>
            </w:pPr>
            <w:r w:rsidRPr="002818C5">
              <w:rPr>
                <w:rFonts w:ascii="Times New Roman" w:eastAsia="Times New Roman" w:hAnsi="Times New Roman" w:cs="Times New Roman"/>
                <w:bCs/>
              </w:rPr>
              <w:t>Continuous Integration Tools</w:t>
            </w:r>
          </w:p>
        </w:tc>
        <w:tc>
          <w:tcPr>
            <w:tcW w:w="6183" w:type="dxa"/>
            <w:tcBorders>
              <w:top w:val="single" w:sz="6" w:space="0" w:color="FFFFFF"/>
              <w:left w:val="single" w:sz="6" w:space="0" w:color="FFFFFF"/>
              <w:bottom w:val="single" w:sz="6" w:space="0" w:color="FFFFFF"/>
              <w:right w:val="single" w:sz="6" w:space="0" w:color="FFFFFF"/>
            </w:tcBorders>
          </w:tcPr>
          <w:p w14:paraId="340C14A0" w14:textId="3399A4ED" w:rsidR="00555CD2" w:rsidRPr="002818C5" w:rsidRDefault="003E6EE8" w:rsidP="00CB5650">
            <w:pPr>
              <w:pStyle w:val="NoSpacing"/>
              <w:rPr>
                <w:rFonts w:ascii="Times New Roman" w:hAnsi="Times New Roman" w:cs="Times New Roman"/>
                <w:bCs/>
              </w:rPr>
            </w:pPr>
            <w:r w:rsidRPr="002818C5">
              <w:rPr>
                <w:rFonts w:ascii="Times New Roman" w:eastAsia="Times New Roman" w:hAnsi="Times New Roman" w:cs="Times New Roman"/>
                <w:bCs/>
              </w:rPr>
              <w:t xml:space="preserve">Jenkins, </w:t>
            </w:r>
            <w:r w:rsidR="00AB4AC9" w:rsidRPr="002818C5">
              <w:rPr>
                <w:rFonts w:ascii="Times New Roman" w:eastAsia="Times New Roman" w:hAnsi="Times New Roman" w:cs="Times New Roman"/>
                <w:bCs/>
              </w:rPr>
              <w:t>GitLab</w:t>
            </w:r>
            <w:r w:rsidRPr="002818C5">
              <w:rPr>
                <w:rFonts w:ascii="Times New Roman" w:eastAsia="Times New Roman" w:hAnsi="Times New Roman" w:cs="Times New Roman"/>
                <w:bCs/>
              </w:rPr>
              <w:t xml:space="preserve"> Runner, </w:t>
            </w:r>
            <w:proofErr w:type="spellStart"/>
            <w:r w:rsidRPr="002818C5">
              <w:rPr>
                <w:rFonts w:ascii="Times New Roman" w:eastAsia="Times New Roman" w:hAnsi="Times New Roman" w:cs="Times New Roman"/>
                <w:bCs/>
              </w:rPr>
              <w:t>QTest</w:t>
            </w:r>
            <w:proofErr w:type="spellEnd"/>
            <w:r w:rsidRPr="002818C5">
              <w:rPr>
                <w:rFonts w:ascii="Times New Roman" w:eastAsia="Times New Roman" w:hAnsi="Times New Roman" w:cs="Times New Roman"/>
                <w:bCs/>
              </w:rPr>
              <w:t xml:space="preserve"> Agent, SonarQube</w:t>
            </w:r>
          </w:p>
        </w:tc>
      </w:tr>
      <w:tr w:rsidR="00555CD2" w:rsidRPr="002D2C5A" w14:paraId="5BFCA5B1"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202A72AD" w14:textId="1528FB6D" w:rsidR="00555CD2" w:rsidRPr="002818C5" w:rsidRDefault="00D82AAD" w:rsidP="00CB5650">
            <w:pPr>
              <w:pStyle w:val="NoSpacing"/>
              <w:rPr>
                <w:rFonts w:ascii="Times New Roman" w:hAnsi="Times New Roman" w:cs="Times New Roman"/>
                <w:bCs/>
              </w:rPr>
            </w:pPr>
            <w:r w:rsidRPr="002818C5">
              <w:rPr>
                <w:rFonts w:ascii="Times New Roman" w:eastAsia="Times New Roman" w:hAnsi="Times New Roman" w:cs="Times New Roman"/>
                <w:bCs/>
              </w:rPr>
              <w:t>Data Bases</w:t>
            </w:r>
          </w:p>
        </w:tc>
        <w:tc>
          <w:tcPr>
            <w:tcW w:w="6183" w:type="dxa"/>
            <w:tcBorders>
              <w:top w:val="single" w:sz="6" w:space="0" w:color="FFFFFF"/>
              <w:left w:val="single" w:sz="6" w:space="0" w:color="FFFFFF"/>
              <w:bottom w:val="single" w:sz="6" w:space="0" w:color="FFFFFF"/>
              <w:right w:val="single" w:sz="6" w:space="0" w:color="FFFFFF"/>
            </w:tcBorders>
          </w:tcPr>
          <w:p w14:paraId="177E1BC9" w14:textId="7E6194DF" w:rsidR="00555CD2" w:rsidRPr="002818C5" w:rsidRDefault="00525C3E" w:rsidP="00CB5650">
            <w:pPr>
              <w:pStyle w:val="NoSpacing"/>
              <w:rPr>
                <w:rFonts w:ascii="Times New Roman" w:hAnsi="Times New Roman" w:cs="Times New Roman"/>
                <w:bCs/>
              </w:rPr>
            </w:pPr>
            <w:r w:rsidRPr="002818C5">
              <w:rPr>
                <w:rFonts w:ascii="Times New Roman" w:eastAsia="Times New Roman" w:hAnsi="Times New Roman" w:cs="Times New Roman"/>
                <w:bCs/>
              </w:rPr>
              <w:t>MySQL, Oracle</w:t>
            </w:r>
          </w:p>
        </w:tc>
      </w:tr>
      <w:tr w:rsidR="00555CD2" w:rsidRPr="002D2C5A" w14:paraId="48A6266F" w14:textId="77777777" w:rsidTr="00F15BA9">
        <w:tc>
          <w:tcPr>
            <w:tcW w:w="2827" w:type="dxa"/>
            <w:tcBorders>
              <w:top w:val="single" w:sz="6" w:space="0" w:color="FFFFFF"/>
              <w:left w:val="single" w:sz="6" w:space="0" w:color="FFFFFF"/>
              <w:bottom w:val="single" w:sz="6" w:space="0" w:color="FFFFFF"/>
              <w:right w:val="single" w:sz="6" w:space="0" w:color="FFFFFF"/>
            </w:tcBorders>
          </w:tcPr>
          <w:p w14:paraId="066D4F92" w14:textId="3B688C77" w:rsidR="00555CD2" w:rsidRPr="002818C5" w:rsidRDefault="0074564A" w:rsidP="00CB5650">
            <w:pPr>
              <w:pStyle w:val="NoSpacing"/>
              <w:rPr>
                <w:rFonts w:ascii="Times New Roman" w:hAnsi="Times New Roman" w:cs="Times New Roman"/>
                <w:bCs/>
              </w:rPr>
            </w:pPr>
            <w:r w:rsidRPr="002818C5">
              <w:rPr>
                <w:rFonts w:ascii="Times New Roman" w:eastAsia="Times New Roman" w:hAnsi="Times New Roman" w:cs="Times New Roman"/>
                <w:bCs/>
              </w:rPr>
              <w:t>Operating Systems</w:t>
            </w:r>
          </w:p>
        </w:tc>
        <w:tc>
          <w:tcPr>
            <w:tcW w:w="6183" w:type="dxa"/>
            <w:tcBorders>
              <w:top w:val="single" w:sz="6" w:space="0" w:color="FFFFFF"/>
              <w:left w:val="single" w:sz="6" w:space="0" w:color="FFFFFF"/>
              <w:bottom w:val="single" w:sz="6" w:space="0" w:color="FFFFFF"/>
              <w:right w:val="single" w:sz="6" w:space="0" w:color="FFFFFF"/>
            </w:tcBorders>
          </w:tcPr>
          <w:p w14:paraId="2A924678" w14:textId="075DAA62" w:rsidR="00555CD2" w:rsidRPr="002818C5" w:rsidRDefault="002818C5" w:rsidP="00CB5650">
            <w:pPr>
              <w:pStyle w:val="NoSpacing"/>
              <w:rPr>
                <w:rFonts w:ascii="Times New Roman" w:hAnsi="Times New Roman" w:cs="Times New Roman"/>
                <w:bCs/>
              </w:rPr>
            </w:pPr>
            <w:r w:rsidRPr="002818C5">
              <w:rPr>
                <w:rFonts w:ascii="Times New Roman" w:eastAsia="Times New Roman" w:hAnsi="Times New Roman" w:cs="Times New Roman"/>
                <w:bCs/>
              </w:rPr>
              <w:t>Windows, Mac</w:t>
            </w:r>
          </w:p>
        </w:tc>
      </w:tr>
    </w:tbl>
    <w:p w14:paraId="3C5BB4D1" w14:textId="77777777" w:rsidR="005063C4" w:rsidRDefault="005063C4" w:rsidP="006569E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E26757C" w14:textId="77777777" w:rsidR="00EE18E2" w:rsidRPr="005A5511" w:rsidRDefault="00EE18E2" w:rsidP="00EE18E2">
      <w:pPr>
        <w:pStyle w:val="NoSpacing"/>
        <w:rPr>
          <w:rFonts w:ascii="Times New Roman" w:eastAsia="Times New Roman" w:hAnsi="Times New Roman" w:cs="Times New Roman"/>
          <w:b/>
          <w:bCs/>
          <w:sz w:val="24"/>
          <w:szCs w:val="24"/>
        </w:rPr>
      </w:pPr>
      <w:r w:rsidRPr="005A5511">
        <w:rPr>
          <w:rFonts w:ascii="Times New Roman" w:eastAsia="Times New Roman" w:hAnsi="Times New Roman" w:cs="Times New Roman"/>
          <w:b/>
          <w:bCs/>
          <w:sz w:val="24"/>
          <w:szCs w:val="24"/>
        </w:rPr>
        <w:t>EXPERIENCE</w:t>
      </w:r>
    </w:p>
    <w:p w14:paraId="4BFDB347" w14:textId="7661D85A" w:rsidR="00A84493" w:rsidRDefault="00F14B44" w:rsidP="00A84493">
      <w:pPr>
        <w:pBdr>
          <w:top w:val="nil"/>
          <w:left w:val="nil"/>
          <w:bottom w:val="nil"/>
          <w:right w:val="nil"/>
          <w:between w:val="nil"/>
        </w:pBdr>
        <w:spacing w:after="0" w:line="240" w:lineRule="auto"/>
        <w:jc w:val="both"/>
        <w:rPr>
          <w:rFonts w:ascii="Times New Roman" w:hAnsi="Times New Roman" w:cs="Times New Roman"/>
          <w:b/>
        </w:rPr>
      </w:pPr>
      <w:r>
        <w:rPr>
          <w:rFonts w:ascii="Times New Roman" w:eastAsia="Times New Roman" w:hAnsi="Times New Roman" w:cs="Times New Roman"/>
          <w:b/>
          <w:color w:val="000000"/>
        </w:rPr>
        <w:t>Sep</w:t>
      </w:r>
      <w:r w:rsidR="00FE26B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w:t>
      </w:r>
      <w:r w:rsidR="0053638E">
        <w:rPr>
          <w:rFonts w:ascii="Times New Roman" w:eastAsia="Times New Roman" w:hAnsi="Times New Roman" w:cs="Times New Roman"/>
          <w:b/>
          <w:color w:val="000000"/>
        </w:rPr>
        <w:t>9</w:t>
      </w:r>
      <w:r w:rsidR="00EE18E2" w:rsidRPr="008553BB">
        <w:rPr>
          <w:rFonts w:ascii="Times New Roman" w:eastAsia="Times New Roman" w:hAnsi="Times New Roman" w:cs="Times New Roman"/>
          <w:b/>
          <w:color w:val="000000"/>
        </w:rPr>
        <w:t xml:space="preserve"> </w:t>
      </w:r>
      <w:r w:rsidR="00EE18E2">
        <w:rPr>
          <w:rFonts w:ascii="Times New Roman" w:eastAsia="Times New Roman" w:hAnsi="Times New Roman" w:cs="Times New Roman"/>
          <w:b/>
          <w:color w:val="000000"/>
        </w:rPr>
        <w:t>–</w:t>
      </w:r>
      <w:r w:rsidR="00EE18E2" w:rsidRPr="008553BB">
        <w:rPr>
          <w:rFonts w:ascii="Times New Roman" w:eastAsia="Times New Roman" w:hAnsi="Times New Roman" w:cs="Times New Roman"/>
          <w:b/>
          <w:color w:val="000000"/>
        </w:rPr>
        <w:t xml:space="preserve"> </w:t>
      </w:r>
      <w:r w:rsidR="00456591">
        <w:rPr>
          <w:rFonts w:ascii="Times New Roman" w:eastAsia="Times New Roman" w:hAnsi="Times New Roman" w:cs="Times New Roman"/>
          <w:b/>
          <w:color w:val="000000"/>
        </w:rPr>
        <w:t>Current</w:t>
      </w:r>
      <w:r w:rsidR="00EE18E2">
        <w:rPr>
          <w:rFonts w:ascii="Times New Roman" w:eastAsia="Times New Roman" w:hAnsi="Times New Roman" w:cs="Times New Roman"/>
          <w:i/>
          <w:color w:val="000000"/>
        </w:rPr>
        <w:t xml:space="preserve">                 </w:t>
      </w:r>
      <w:r w:rsidR="00B92A09">
        <w:rPr>
          <w:rFonts w:ascii="Times New Roman" w:eastAsia="Times New Roman" w:hAnsi="Times New Roman" w:cs="Times New Roman"/>
          <w:i/>
          <w:color w:val="000000"/>
        </w:rPr>
        <w:t xml:space="preserve">Sr </w:t>
      </w:r>
      <w:r w:rsidR="00627DE5">
        <w:rPr>
          <w:rFonts w:ascii="Times New Roman" w:eastAsia="Times New Roman" w:hAnsi="Times New Roman" w:cs="Times New Roman"/>
          <w:i/>
          <w:color w:val="000000"/>
        </w:rPr>
        <w:t>SD</w:t>
      </w:r>
      <w:r w:rsidR="00C968EC">
        <w:rPr>
          <w:rFonts w:ascii="Times New Roman" w:eastAsia="Times New Roman" w:hAnsi="Times New Roman" w:cs="Times New Roman"/>
          <w:i/>
          <w:color w:val="000000"/>
        </w:rPr>
        <w:t>ET Engineer</w:t>
      </w:r>
      <w:r w:rsidR="00EE18E2">
        <w:rPr>
          <w:rFonts w:ascii="Times New Roman" w:eastAsia="Times New Roman" w:hAnsi="Times New Roman" w:cs="Times New Roman"/>
          <w:i/>
          <w:color w:val="000000"/>
        </w:rPr>
        <w:t>,</w:t>
      </w:r>
      <w:r w:rsidR="00EE18E2">
        <w:rPr>
          <w:rFonts w:ascii="Times New Roman" w:eastAsia="Times New Roman" w:hAnsi="Times New Roman" w:cs="Times New Roman"/>
          <w:b/>
          <w:color w:val="000000"/>
        </w:rPr>
        <w:t xml:space="preserve"> </w:t>
      </w:r>
      <w:r w:rsidR="008D4BB0" w:rsidRPr="008D4BB0">
        <w:rPr>
          <w:rFonts w:ascii="Times New Roman" w:hAnsi="Times New Roman" w:cs="Times New Roman"/>
          <w:b/>
        </w:rPr>
        <w:t>USAA</w:t>
      </w:r>
      <w:r w:rsidR="00E32279" w:rsidRPr="00E32279">
        <w:rPr>
          <w:rFonts w:ascii="Times New Roman" w:hAnsi="Times New Roman" w:cs="Times New Roman"/>
          <w:b/>
        </w:rPr>
        <w:t xml:space="preserve">, </w:t>
      </w:r>
      <w:r w:rsidR="00106EC2" w:rsidRPr="00106EC2">
        <w:rPr>
          <w:rFonts w:ascii="Times New Roman" w:hAnsi="Times New Roman" w:cs="Times New Roman"/>
          <w:b/>
        </w:rPr>
        <w:t>San Antonio</w:t>
      </w:r>
      <w:r w:rsidR="00E32279" w:rsidRPr="00E32279">
        <w:rPr>
          <w:rFonts w:ascii="Times New Roman" w:hAnsi="Times New Roman" w:cs="Times New Roman"/>
          <w:b/>
        </w:rPr>
        <w:t xml:space="preserve">, </w:t>
      </w:r>
      <w:r w:rsidR="00106EC2">
        <w:rPr>
          <w:rFonts w:ascii="Times New Roman" w:hAnsi="Times New Roman" w:cs="Times New Roman"/>
          <w:b/>
        </w:rPr>
        <w:t>TX</w:t>
      </w:r>
    </w:p>
    <w:p w14:paraId="4487952E" w14:textId="0B51068C" w:rsidR="007821D1" w:rsidRDefault="003D7460" w:rsidP="007A55FC">
      <w:pPr>
        <w:pStyle w:val="BodyText"/>
        <w:spacing w:before="6"/>
        <w:ind w:left="0"/>
        <w:jc w:val="both"/>
        <w:rPr>
          <w:rFonts w:ascii="Times New Roman" w:eastAsia="Times New Roman" w:hAnsi="Times New Roman" w:cs="Times New Roman"/>
          <w:bCs/>
          <w:sz w:val="22"/>
          <w:szCs w:val="22"/>
        </w:rPr>
      </w:pPr>
      <w:r w:rsidRPr="003D7460">
        <w:rPr>
          <w:rFonts w:ascii="Times New Roman" w:eastAsia="Times New Roman" w:hAnsi="Times New Roman" w:cs="Times New Roman"/>
          <w:bCs/>
          <w:sz w:val="22"/>
          <w:szCs w:val="22"/>
        </w:rPr>
        <w:t xml:space="preserve">The scope of this project is to test the consumer lending web applications </w:t>
      </w:r>
      <w:proofErr w:type="gramStart"/>
      <w:r w:rsidRPr="003D7460">
        <w:rPr>
          <w:rFonts w:ascii="Times New Roman" w:eastAsia="Times New Roman" w:hAnsi="Times New Roman" w:cs="Times New Roman"/>
          <w:bCs/>
          <w:sz w:val="22"/>
          <w:szCs w:val="22"/>
        </w:rPr>
        <w:t>and also</w:t>
      </w:r>
      <w:proofErr w:type="gramEnd"/>
      <w:r w:rsidRPr="003D7460">
        <w:rPr>
          <w:rFonts w:ascii="Times New Roman" w:eastAsia="Times New Roman" w:hAnsi="Times New Roman" w:cs="Times New Roman"/>
          <w:bCs/>
          <w:sz w:val="22"/>
          <w:szCs w:val="22"/>
        </w:rPr>
        <w:t xml:space="preserve"> chromium-based desktop applications (Solitude / Conversant) in Banking &amp; Insurance division of USAA client. Involves End-to-End automation from UI (web) to mainframes testing – (Back-end validation) using Fidelity / FDR systems.</w:t>
      </w:r>
    </w:p>
    <w:p w14:paraId="221EF8F9" w14:textId="77777777" w:rsidR="003D7460" w:rsidRPr="00DA427E" w:rsidRDefault="003D7460" w:rsidP="007A55FC">
      <w:pPr>
        <w:pStyle w:val="BodyText"/>
        <w:spacing w:before="6"/>
        <w:ind w:left="0"/>
        <w:jc w:val="both"/>
        <w:rPr>
          <w:rFonts w:ascii="Times New Roman" w:eastAsia="Times New Roman" w:hAnsi="Times New Roman" w:cs="Times New Roman"/>
          <w:b/>
          <w:sz w:val="22"/>
          <w:szCs w:val="22"/>
        </w:rPr>
      </w:pPr>
    </w:p>
    <w:p w14:paraId="641E4F2A"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bookmarkStart w:id="0" w:name="_Hlk146290732"/>
      <w:r w:rsidRPr="000A0237">
        <w:rPr>
          <w:rFonts w:ascii="Times New Roman" w:eastAsia="Times New Roman" w:hAnsi="Times New Roman" w:cs="Times New Roman"/>
          <w:bCs/>
        </w:rPr>
        <w:t xml:space="preserve">As a SDET for an agile scrum team, gathered requirements using JIRA stories, prepared Test Scripts in </w:t>
      </w:r>
      <w:proofErr w:type="spellStart"/>
      <w:r w:rsidRPr="000A0237">
        <w:rPr>
          <w:rFonts w:ascii="Times New Roman" w:eastAsia="Times New Roman" w:hAnsi="Times New Roman" w:cs="Times New Roman"/>
          <w:bCs/>
        </w:rPr>
        <w:t>QTest</w:t>
      </w:r>
      <w:proofErr w:type="spellEnd"/>
      <w:r w:rsidRPr="000A0237">
        <w:rPr>
          <w:rFonts w:ascii="Times New Roman" w:eastAsia="Times New Roman" w:hAnsi="Times New Roman" w:cs="Times New Roman"/>
          <w:bCs/>
        </w:rPr>
        <w:t xml:space="preserve"> and executed them as part of DRR &amp; feature </w:t>
      </w:r>
      <w:proofErr w:type="gramStart"/>
      <w:r w:rsidRPr="000A0237">
        <w:rPr>
          <w:rFonts w:ascii="Times New Roman" w:eastAsia="Times New Roman" w:hAnsi="Times New Roman" w:cs="Times New Roman"/>
          <w:bCs/>
        </w:rPr>
        <w:t>testing</w:t>
      </w:r>
      <w:proofErr w:type="gramEnd"/>
    </w:p>
    <w:p w14:paraId="79CFE5E1"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Key contributor for creating automation scripts using Selenium Java for SCRA </w:t>
      </w:r>
      <w:proofErr w:type="gramStart"/>
      <w:r w:rsidRPr="000A0237">
        <w:rPr>
          <w:rFonts w:ascii="Times New Roman" w:eastAsia="Times New Roman" w:hAnsi="Times New Roman" w:cs="Times New Roman"/>
          <w:bCs/>
        </w:rPr>
        <w:t>portal</w:t>
      </w:r>
      <w:proofErr w:type="gramEnd"/>
    </w:p>
    <w:p w14:paraId="37B2F0F5"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Performed Daily Regression Run &amp; communicated the insights / reports to </w:t>
      </w:r>
      <w:proofErr w:type="gramStart"/>
      <w:r w:rsidRPr="000A0237">
        <w:rPr>
          <w:rFonts w:ascii="Times New Roman" w:eastAsia="Times New Roman" w:hAnsi="Times New Roman" w:cs="Times New Roman"/>
          <w:bCs/>
        </w:rPr>
        <w:t>clients</w:t>
      </w:r>
      <w:proofErr w:type="gramEnd"/>
    </w:p>
    <w:p w14:paraId="66D2C988" w14:textId="4F903601"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Executed scripts in Selenium GRID &amp; </w:t>
      </w:r>
      <w:r w:rsidR="0055062D" w:rsidRPr="000A0237">
        <w:rPr>
          <w:rFonts w:ascii="Times New Roman" w:eastAsia="Times New Roman" w:hAnsi="Times New Roman" w:cs="Times New Roman"/>
          <w:bCs/>
        </w:rPr>
        <w:t>Sauce Labs</w:t>
      </w:r>
      <w:r w:rsidRPr="000A0237">
        <w:rPr>
          <w:rFonts w:ascii="Times New Roman" w:eastAsia="Times New Roman" w:hAnsi="Times New Roman" w:cs="Times New Roman"/>
          <w:bCs/>
        </w:rPr>
        <w:t xml:space="preserve"> to achieve parallel </w:t>
      </w:r>
      <w:proofErr w:type="gramStart"/>
      <w:r w:rsidRPr="000A0237">
        <w:rPr>
          <w:rFonts w:ascii="Times New Roman" w:eastAsia="Times New Roman" w:hAnsi="Times New Roman" w:cs="Times New Roman"/>
          <w:bCs/>
        </w:rPr>
        <w:t>execution</w:t>
      </w:r>
      <w:proofErr w:type="gramEnd"/>
    </w:p>
    <w:p w14:paraId="3F8A6124"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Responsible for test data creation, conditioning the data using Fidelity mainframe </w:t>
      </w:r>
      <w:proofErr w:type="gramStart"/>
      <w:r w:rsidRPr="000A0237">
        <w:rPr>
          <w:rFonts w:ascii="Times New Roman" w:eastAsia="Times New Roman" w:hAnsi="Times New Roman" w:cs="Times New Roman"/>
          <w:bCs/>
        </w:rPr>
        <w:t>systems</w:t>
      </w:r>
      <w:proofErr w:type="gramEnd"/>
    </w:p>
    <w:p w14:paraId="3ABD69C9"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Performed backend validation for UFT Mainframe Testing (Fidelity / FDR) </w:t>
      </w:r>
    </w:p>
    <w:p w14:paraId="0F901758"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Single POC for automation of Benefits request portal – a business critical application using </w:t>
      </w:r>
      <w:proofErr w:type="gramStart"/>
      <w:r w:rsidRPr="000A0237">
        <w:rPr>
          <w:rFonts w:ascii="Times New Roman" w:eastAsia="Times New Roman" w:hAnsi="Times New Roman" w:cs="Times New Roman"/>
          <w:bCs/>
        </w:rPr>
        <w:t>Selenium</w:t>
      </w:r>
      <w:proofErr w:type="gramEnd"/>
    </w:p>
    <w:p w14:paraId="25DC3DD9"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Developed Test IM scripts to execute Mobile &amp; Dotcom scripts in Runways </w:t>
      </w:r>
      <w:proofErr w:type="gramStart"/>
      <w:r w:rsidRPr="000A0237">
        <w:rPr>
          <w:rFonts w:ascii="Times New Roman" w:eastAsia="Times New Roman" w:hAnsi="Times New Roman" w:cs="Times New Roman"/>
          <w:bCs/>
        </w:rPr>
        <w:t>testing</w:t>
      </w:r>
      <w:proofErr w:type="gramEnd"/>
    </w:p>
    <w:p w14:paraId="0D3D6E20"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Effectively performed Code / Peer Review for the team</w:t>
      </w:r>
    </w:p>
    <w:p w14:paraId="08B66F43"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Key contributor during Agile Estimation &amp; active participation in PI planning</w:t>
      </w:r>
    </w:p>
    <w:p w14:paraId="59D70234"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Played transformation POC for CLAS (Legacy Application) to CLOE (New Tech stack)</w:t>
      </w:r>
    </w:p>
    <w:p w14:paraId="287C6CD1" w14:textId="0962E20D"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Expertise in Dependency Management / Component sustainability for the </w:t>
      </w:r>
      <w:r w:rsidR="00A4388B" w:rsidRPr="000A0237">
        <w:rPr>
          <w:rFonts w:ascii="Times New Roman" w:eastAsia="Times New Roman" w:hAnsi="Times New Roman" w:cs="Times New Roman"/>
          <w:bCs/>
        </w:rPr>
        <w:t>antifactory</w:t>
      </w:r>
      <w:r w:rsidRPr="000A0237">
        <w:rPr>
          <w:rFonts w:ascii="Times New Roman" w:eastAsia="Times New Roman" w:hAnsi="Times New Roman" w:cs="Times New Roman"/>
          <w:bCs/>
        </w:rPr>
        <w:t xml:space="preserve"> </w:t>
      </w:r>
      <w:proofErr w:type="gramStart"/>
      <w:r w:rsidRPr="000A0237">
        <w:rPr>
          <w:rFonts w:ascii="Times New Roman" w:eastAsia="Times New Roman" w:hAnsi="Times New Roman" w:cs="Times New Roman"/>
          <w:bCs/>
        </w:rPr>
        <w:t>used</w:t>
      </w:r>
      <w:proofErr w:type="gramEnd"/>
    </w:p>
    <w:p w14:paraId="4867654B" w14:textId="77777777" w:rsidR="006A6064" w:rsidRPr="000A0237"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Implemented CI/CD by integrating Jenkins jobs with the development build and invoke a Regression suite on each build using build pipeline and share the results on automatic email </w:t>
      </w:r>
      <w:proofErr w:type="gramStart"/>
      <w:r w:rsidRPr="000A0237">
        <w:rPr>
          <w:rFonts w:ascii="Times New Roman" w:eastAsia="Times New Roman" w:hAnsi="Times New Roman" w:cs="Times New Roman"/>
          <w:bCs/>
        </w:rPr>
        <w:t>trigger</w:t>
      </w:r>
      <w:proofErr w:type="gramEnd"/>
    </w:p>
    <w:p w14:paraId="41A5C025" w14:textId="7ACAB403" w:rsidR="006A6064" w:rsidRPr="0055062D" w:rsidRDefault="006A6064" w:rsidP="00363F2C">
      <w:pPr>
        <w:numPr>
          <w:ilvl w:val="0"/>
          <w:numId w:val="11"/>
        </w:numPr>
        <w:spacing w:after="0" w:line="240" w:lineRule="auto"/>
        <w:jc w:val="both"/>
        <w:rPr>
          <w:rFonts w:ascii="Times New Roman" w:eastAsia="Times New Roman" w:hAnsi="Times New Roman" w:cs="Times New Roman"/>
          <w:bCs/>
        </w:rPr>
      </w:pPr>
      <w:r w:rsidRPr="000A0237">
        <w:rPr>
          <w:rFonts w:ascii="Times New Roman" w:eastAsia="Times New Roman" w:hAnsi="Times New Roman" w:cs="Times New Roman"/>
          <w:bCs/>
        </w:rPr>
        <w:t xml:space="preserve">Able to work in a complex hybrid framework and get 70+ script pass within </w:t>
      </w:r>
      <w:r w:rsidR="00A4388B" w:rsidRPr="000A0237">
        <w:rPr>
          <w:rFonts w:ascii="Times New Roman" w:eastAsia="Times New Roman" w:hAnsi="Times New Roman" w:cs="Times New Roman"/>
          <w:bCs/>
        </w:rPr>
        <w:t>a limited</w:t>
      </w:r>
      <w:r w:rsidRPr="000A0237">
        <w:rPr>
          <w:rFonts w:ascii="Times New Roman" w:eastAsia="Times New Roman" w:hAnsi="Times New Roman" w:cs="Times New Roman"/>
          <w:bCs/>
        </w:rPr>
        <w:t xml:space="preserve"> </w:t>
      </w:r>
      <w:proofErr w:type="gramStart"/>
      <w:r w:rsidRPr="000A0237">
        <w:rPr>
          <w:rFonts w:ascii="Times New Roman" w:eastAsia="Times New Roman" w:hAnsi="Times New Roman" w:cs="Times New Roman"/>
          <w:bCs/>
        </w:rPr>
        <w:t>period</w:t>
      </w:r>
      <w:proofErr w:type="gramEnd"/>
    </w:p>
    <w:p w14:paraId="1BFAB991" w14:textId="77777777" w:rsidR="00011320" w:rsidRPr="002D2F45" w:rsidRDefault="00011320" w:rsidP="00011320">
      <w:pPr>
        <w:spacing w:after="0" w:line="240" w:lineRule="auto"/>
        <w:ind w:left="720"/>
        <w:jc w:val="both"/>
        <w:rPr>
          <w:rFonts w:ascii="Times New Roman" w:eastAsia="Times New Roman" w:hAnsi="Times New Roman" w:cs="Times New Roman"/>
          <w:bCs/>
        </w:rPr>
      </w:pPr>
    </w:p>
    <w:bookmarkEnd w:id="0"/>
    <w:p w14:paraId="126F5131" w14:textId="2D4C74C6" w:rsidR="00556DE9" w:rsidRPr="00841E2D" w:rsidRDefault="00A7669C" w:rsidP="00841E2D">
      <w:pPr>
        <w:spacing w:after="0" w:line="240" w:lineRule="auto"/>
        <w:jc w:val="both"/>
        <w:rPr>
          <w:rFonts w:ascii="Times New Roman" w:eastAsia="Times New Roman" w:hAnsi="Times New Roman" w:cs="Times New Roman"/>
          <w:bCs/>
        </w:rPr>
      </w:pPr>
      <w:r w:rsidRPr="00A4388B">
        <w:rPr>
          <w:rFonts w:ascii="Times New Roman" w:eastAsia="Times New Roman" w:hAnsi="Times New Roman" w:cs="Times New Roman"/>
          <w:b/>
        </w:rPr>
        <w:t>Environment:</w:t>
      </w:r>
      <w:r w:rsidR="0058695B">
        <w:rPr>
          <w:rFonts w:ascii="Times New Roman" w:eastAsia="Times New Roman" w:hAnsi="Times New Roman" w:cs="Times New Roman"/>
          <w:b/>
        </w:rPr>
        <w:t xml:space="preserve"> </w:t>
      </w:r>
      <w:r w:rsidR="00137951">
        <w:rPr>
          <w:rFonts w:ascii="Times New Roman" w:eastAsia="Times New Roman" w:hAnsi="Times New Roman" w:cs="Times New Roman"/>
          <w:bCs/>
        </w:rPr>
        <w:t>Selenium WebDriver, GRID, Q-T</w:t>
      </w:r>
      <w:r w:rsidR="00137951" w:rsidRPr="00A4388B">
        <w:rPr>
          <w:rFonts w:ascii="Times New Roman" w:eastAsia="Times New Roman" w:hAnsi="Times New Roman" w:cs="Times New Roman"/>
          <w:bCs/>
        </w:rPr>
        <w:t xml:space="preserve">est Agent, UFT, </w:t>
      </w:r>
      <w:proofErr w:type="spellStart"/>
      <w:r w:rsidR="00137951" w:rsidRPr="00A4388B">
        <w:rPr>
          <w:rFonts w:ascii="Times New Roman" w:eastAsia="Times New Roman" w:hAnsi="Times New Roman" w:cs="Times New Roman"/>
          <w:bCs/>
        </w:rPr>
        <w:t>TestIM</w:t>
      </w:r>
      <w:proofErr w:type="spellEnd"/>
      <w:r w:rsidR="00137951" w:rsidRPr="00A4388B">
        <w:rPr>
          <w:rFonts w:ascii="Times New Roman" w:eastAsia="Times New Roman" w:hAnsi="Times New Roman" w:cs="Times New Roman"/>
          <w:bCs/>
        </w:rPr>
        <w:t>, GitLab, Maven, Gradle</w:t>
      </w:r>
      <w:r w:rsidR="00137951">
        <w:rPr>
          <w:rFonts w:ascii="Times New Roman" w:eastAsia="Times New Roman" w:hAnsi="Times New Roman" w:cs="Times New Roman"/>
          <w:bCs/>
        </w:rPr>
        <w:t xml:space="preserve">, JIRA, NodeJS Selenium, </w:t>
      </w:r>
      <w:proofErr w:type="spellStart"/>
      <w:r w:rsidR="00137951">
        <w:rPr>
          <w:rFonts w:ascii="Times New Roman" w:eastAsia="Times New Roman" w:hAnsi="Times New Roman" w:cs="Times New Roman"/>
          <w:bCs/>
        </w:rPr>
        <w:t>TestIM</w:t>
      </w:r>
      <w:proofErr w:type="spellEnd"/>
      <w:r w:rsidR="00137951">
        <w:rPr>
          <w:rFonts w:ascii="Times New Roman" w:eastAsia="Times New Roman" w:hAnsi="Times New Roman" w:cs="Times New Roman"/>
          <w:bCs/>
        </w:rPr>
        <w:t>, IDE IntelliJ IDEA, VS Code</w:t>
      </w:r>
    </w:p>
    <w:p w14:paraId="614D9396" w14:textId="77777777" w:rsidR="00571E4F" w:rsidRDefault="00571E4F" w:rsidP="00D62DAE">
      <w:pPr>
        <w:spacing w:after="0" w:line="240" w:lineRule="auto"/>
        <w:jc w:val="both"/>
        <w:rPr>
          <w:rFonts w:ascii="Times New Roman" w:eastAsia="Times New Roman" w:hAnsi="Times New Roman" w:cs="Times New Roman"/>
          <w:bCs/>
        </w:rPr>
      </w:pPr>
    </w:p>
    <w:p w14:paraId="31EB77E8" w14:textId="3D82FA0E" w:rsidR="0005774D" w:rsidRDefault="00411CC2" w:rsidP="00D62DAE">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color w:val="000000"/>
        </w:rPr>
        <w:lastRenderedPageBreak/>
        <w:t>J</w:t>
      </w:r>
      <w:r w:rsidR="00ED01FD">
        <w:rPr>
          <w:rFonts w:ascii="Times New Roman" w:eastAsia="Times New Roman" w:hAnsi="Times New Roman" w:cs="Times New Roman"/>
          <w:b/>
          <w:color w:val="000000"/>
        </w:rPr>
        <w:t>un</w:t>
      </w:r>
      <w:r w:rsidR="00571E4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w:t>
      </w:r>
      <w:r w:rsidR="00984495">
        <w:rPr>
          <w:rFonts w:ascii="Times New Roman" w:eastAsia="Times New Roman" w:hAnsi="Times New Roman" w:cs="Times New Roman"/>
          <w:b/>
          <w:color w:val="000000"/>
        </w:rPr>
        <w:t>8</w:t>
      </w:r>
      <w:r w:rsidR="00571E4F" w:rsidRPr="008553BB">
        <w:rPr>
          <w:rFonts w:ascii="Times New Roman" w:eastAsia="Times New Roman" w:hAnsi="Times New Roman" w:cs="Times New Roman"/>
          <w:b/>
          <w:color w:val="000000"/>
        </w:rPr>
        <w:t xml:space="preserve"> </w:t>
      </w:r>
      <w:r w:rsidR="00571E4F">
        <w:rPr>
          <w:rFonts w:ascii="Times New Roman" w:eastAsia="Times New Roman" w:hAnsi="Times New Roman" w:cs="Times New Roman"/>
          <w:b/>
          <w:color w:val="000000"/>
        </w:rPr>
        <w:t>–</w:t>
      </w:r>
      <w:r w:rsidR="00571E4F" w:rsidRPr="008553BB">
        <w:rPr>
          <w:rFonts w:ascii="Times New Roman" w:eastAsia="Times New Roman" w:hAnsi="Times New Roman" w:cs="Times New Roman"/>
          <w:b/>
          <w:color w:val="000000"/>
        </w:rPr>
        <w:t xml:space="preserve"> </w:t>
      </w:r>
      <w:r w:rsidR="00F4630C">
        <w:rPr>
          <w:rFonts w:ascii="Times New Roman" w:eastAsia="Times New Roman" w:hAnsi="Times New Roman" w:cs="Times New Roman"/>
          <w:b/>
          <w:color w:val="000000"/>
        </w:rPr>
        <w:t>Sep</w:t>
      </w:r>
      <w:r w:rsidR="00571E4F">
        <w:rPr>
          <w:rFonts w:ascii="Times New Roman" w:eastAsia="Times New Roman" w:hAnsi="Times New Roman" w:cs="Times New Roman"/>
          <w:b/>
          <w:color w:val="000000"/>
        </w:rPr>
        <w:t xml:space="preserve"> </w:t>
      </w:r>
      <w:r w:rsidR="00073CB3">
        <w:rPr>
          <w:rFonts w:ascii="Times New Roman" w:eastAsia="Times New Roman" w:hAnsi="Times New Roman" w:cs="Times New Roman"/>
          <w:b/>
          <w:color w:val="000000"/>
        </w:rPr>
        <w:t>’</w:t>
      </w:r>
      <w:r w:rsidR="00F4630C">
        <w:rPr>
          <w:rFonts w:ascii="Times New Roman" w:eastAsia="Times New Roman" w:hAnsi="Times New Roman" w:cs="Times New Roman"/>
          <w:b/>
          <w:color w:val="000000"/>
        </w:rPr>
        <w:t>19</w:t>
      </w:r>
      <w:r w:rsidR="00073CB3">
        <w:rPr>
          <w:rFonts w:ascii="Times New Roman" w:eastAsia="Times New Roman" w:hAnsi="Times New Roman" w:cs="Times New Roman"/>
          <w:b/>
          <w:color w:val="000000"/>
        </w:rPr>
        <w:t xml:space="preserve">             </w:t>
      </w:r>
      <w:r w:rsidR="008A3838" w:rsidRPr="008A3838">
        <w:rPr>
          <w:rFonts w:ascii="Times New Roman" w:eastAsia="Times New Roman" w:hAnsi="Times New Roman" w:cs="Times New Roman"/>
          <w:i/>
          <w:color w:val="000000"/>
        </w:rPr>
        <w:t>QA Automation Analyst</w:t>
      </w:r>
      <w:r w:rsidR="00073CB3">
        <w:rPr>
          <w:rFonts w:ascii="Times New Roman" w:eastAsia="Times New Roman" w:hAnsi="Times New Roman" w:cs="Times New Roman"/>
          <w:i/>
          <w:color w:val="000000"/>
        </w:rPr>
        <w:t>,</w:t>
      </w:r>
      <w:r w:rsidR="00073CB3">
        <w:rPr>
          <w:rFonts w:ascii="Times New Roman" w:eastAsia="Times New Roman" w:hAnsi="Times New Roman" w:cs="Times New Roman"/>
          <w:b/>
          <w:color w:val="000000"/>
        </w:rPr>
        <w:t xml:space="preserve"> </w:t>
      </w:r>
      <w:r w:rsidR="00D254D1" w:rsidRPr="00D254D1">
        <w:rPr>
          <w:rFonts w:ascii="Times New Roman" w:hAnsi="Times New Roman" w:cs="Times New Roman"/>
          <w:b/>
        </w:rPr>
        <w:t>KLM Airlines</w:t>
      </w:r>
      <w:r w:rsidR="00073CB3" w:rsidRPr="009B3C68">
        <w:rPr>
          <w:rFonts w:ascii="Times New Roman" w:hAnsi="Times New Roman" w:cs="Times New Roman"/>
          <w:b/>
        </w:rPr>
        <w:t xml:space="preserve">, </w:t>
      </w:r>
      <w:r w:rsidR="001E23EF" w:rsidRPr="001E23EF">
        <w:rPr>
          <w:rFonts w:ascii="Times New Roman" w:hAnsi="Times New Roman" w:cs="Times New Roman"/>
          <w:b/>
        </w:rPr>
        <w:t>Chennai</w:t>
      </w:r>
      <w:r w:rsidR="001E23EF">
        <w:rPr>
          <w:rFonts w:ascii="Times New Roman" w:hAnsi="Times New Roman" w:cs="Times New Roman"/>
          <w:b/>
        </w:rPr>
        <w:t xml:space="preserve">, </w:t>
      </w:r>
      <w:r w:rsidR="00F42C10">
        <w:rPr>
          <w:rFonts w:ascii="Times New Roman" w:hAnsi="Times New Roman" w:cs="Times New Roman"/>
          <w:b/>
        </w:rPr>
        <w:t>India</w:t>
      </w:r>
    </w:p>
    <w:p w14:paraId="6A17327E" w14:textId="5188F956" w:rsidR="00096A1C" w:rsidRDefault="002369AA" w:rsidP="00DC2A88">
      <w:pPr>
        <w:spacing w:after="0" w:line="240" w:lineRule="auto"/>
        <w:jc w:val="both"/>
        <w:rPr>
          <w:rFonts w:ascii="Times New Roman" w:eastAsia="Times New Roman" w:hAnsi="Times New Roman" w:cs="Times New Roman"/>
          <w:bCs/>
        </w:rPr>
      </w:pPr>
      <w:r w:rsidRPr="002369AA">
        <w:rPr>
          <w:rFonts w:ascii="Times New Roman" w:eastAsia="Times New Roman" w:hAnsi="Times New Roman" w:cs="Times New Roman"/>
          <w:bCs/>
        </w:rPr>
        <w:t xml:space="preserve">Blue Web is the front-end application to search for available flights, buy tickets, pick your favorite seat on the airplane, and it handles your check-in when it’s time to fly. One application with reusable components serves as the e-commerce website for Air France and KLM in their </w:t>
      </w:r>
      <w:proofErr w:type="gramStart"/>
      <w:r w:rsidRPr="002369AA">
        <w:rPr>
          <w:rFonts w:ascii="Times New Roman" w:eastAsia="Times New Roman" w:hAnsi="Times New Roman" w:cs="Times New Roman"/>
          <w:bCs/>
        </w:rPr>
        <w:t>branding</w:t>
      </w:r>
      <w:proofErr w:type="gramEnd"/>
    </w:p>
    <w:p w14:paraId="689875F6" w14:textId="77777777" w:rsidR="00503332" w:rsidRDefault="00503332" w:rsidP="00DC2A88">
      <w:pPr>
        <w:spacing w:after="0" w:line="240" w:lineRule="auto"/>
        <w:jc w:val="both"/>
        <w:rPr>
          <w:rFonts w:ascii="Times New Roman" w:eastAsia="Times New Roman" w:hAnsi="Times New Roman" w:cs="Times New Roman"/>
          <w:bCs/>
        </w:rPr>
      </w:pPr>
    </w:p>
    <w:p w14:paraId="4F57FB0B"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Played a client facing role at Project Headquarters (Netherlands, Amsterdam)</w:t>
      </w:r>
    </w:p>
    <w:p w14:paraId="7D46B307"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Worked in a 100% matured Agile environment – accommodating customer changes in development &amp; Test execution with no slippage of User stories </w:t>
      </w:r>
      <w:proofErr w:type="gramStart"/>
      <w:r w:rsidRPr="000A0237">
        <w:rPr>
          <w:rFonts w:ascii="Times New Roman" w:eastAsia="Times New Roman" w:hAnsi="Times New Roman" w:cs="Times New Roman"/>
          <w:bCs/>
        </w:rPr>
        <w:t>completion</w:t>
      </w:r>
      <w:proofErr w:type="gramEnd"/>
    </w:p>
    <w:p w14:paraId="1C4F122D"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Key contributor to all the agile ceremonies –PI planning, Poker Estimation, Refactoring, Retrospection</w:t>
      </w:r>
    </w:p>
    <w:p w14:paraId="2078FAED"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Created automation test suites for flight reservation &amp; </w:t>
      </w:r>
      <w:proofErr w:type="gramStart"/>
      <w:r w:rsidRPr="000A0237">
        <w:rPr>
          <w:rFonts w:ascii="Times New Roman" w:eastAsia="Times New Roman" w:hAnsi="Times New Roman" w:cs="Times New Roman"/>
          <w:bCs/>
        </w:rPr>
        <w:t>cancellation</w:t>
      </w:r>
      <w:proofErr w:type="gramEnd"/>
    </w:p>
    <w:p w14:paraId="5C3F20E0"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Developed reusable components &amp; added to the project knowledge </w:t>
      </w:r>
      <w:proofErr w:type="gramStart"/>
      <w:r w:rsidRPr="000A0237">
        <w:rPr>
          <w:rFonts w:ascii="Times New Roman" w:eastAsia="Times New Roman" w:hAnsi="Times New Roman" w:cs="Times New Roman"/>
          <w:bCs/>
        </w:rPr>
        <w:t>repository</w:t>
      </w:r>
      <w:proofErr w:type="gramEnd"/>
    </w:p>
    <w:p w14:paraId="7CDD15DA"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Performed test scripts development, review &amp; </w:t>
      </w:r>
      <w:proofErr w:type="gramStart"/>
      <w:r w:rsidRPr="000A0237">
        <w:rPr>
          <w:rFonts w:ascii="Times New Roman" w:eastAsia="Times New Roman" w:hAnsi="Times New Roman" w:cs="Times New Roman"/>
          <w:bCs/>
        </w:rPr>
        <w:t>execution</w:t>
      </w:r>
      <w:proofErr w:type="gramEnd"/>
    </w:p>
    <w:p w14:paraId="489C3C4A"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Developed E2E functional test scripts in parallel with development </w:t>
      </w:r>
      <w:proofErr w:type="gramStart"/>
      <w:r w:rsidRPr="000A0237">
        <w:rPr>
          <w:rFonts w:ascii="Times New Roman" w:eastAsia="Times New Roman" w:hAnsi="Times New Roman" w:cs="Times New Roman"/>
          <w:bCs/>
        </w:rPr>
        <w:t>team</w:t>
      </w:r>
      <w:proofErr w:type="gramEnd"/>
    </w:p>
    <w:p w14:paraId="2CC1B288" w14:textId="77777777" w:rsidR="00C3592B" w:rsidRPr="000A0237"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Exposure to Postman API testing</w:t>
      </w:r>
    </w:p>
    <w:p w14:paraId="1DEAE878" w14:textId="77777777" w:rsidR="00C3592B" w:rsidRPr="00FB5A53" w:rsidRDefault="00C3592B" w:rsidP="00FB5A53">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Executed scripts in scheduled pipelines &amp; sent reports effectively to the </w:t>
      </w:r>
      <w:proofErr w:type="gramStart"/>
      <w:r w:rsidRPr="000A0237">
        <w:rPr>
          <w:rFonts w:ascii="Times New Roman" w:eastAsia="Times New Roman" w:hAnsi="Times New Roman" w:cs="Times New Roman"/>
          <w:bCs/>
        </w:rPr>
        <w:t>management</w:t>
      </w:r>
      <w:proofErr w:type="gramEnd"/>
    </w:p>
    <w:p w14:paraId="08F184D8" w14:textId="77777777" w:rsidR="009B3A0D" w:rsidRPr="00E748B2" w:rsidRDefault="009B3A0D" w:rsidP="0009562A">
      <w:pPr>
        <w:spacing w:after="0" w:line="240" w:lineRule="auto"/>
        <w:ind w:left="720"/>
        <w:jc w:val="both"/>
        <w:rPr>
          <w:rFonts w:ascii="Times New Roman" w:eastAsia="Times New Roman" w:hAnsi="Times New Roman" w:cs="Times New Roman"/>
          <w:bCs/>
        </w:rPr>
      </w:pPr>
    </w:p>
    <w:p w14:paraId="28BB161F" w14:textId="408F2AA6" w:rsidR="00E42EA3" w:rsidRDefault="00D92DAD" w:rsidP="002E69D0">
      <w:pPr>
        <w:spacing w:after="0" w:line="240" w:lineRule="auto"/>
        <w:jc w:val="both"/>
        <w:rPr>
          <w:rFonts w:ascii="Times New Roman" w:eastAsia="Times New Roman" w:hAnsi="Times New Roman" w:cs="Times New Roman"/>
          <w:bCs/>
        </w:rPr>
      </w:pPr>
      <w:r w:rsidRPr="00B46D19">
        <w:rPr>
          <w:rFonts w:ascii="Times New Roman" w:eastAsia="Times New Roman" w:hAnsi="Times New Roman" w:cs="Times New Roman"/>
          <w:b/>
        </w:rPr>
        <w:t>Environment</w:t>
      </w:r>
      <w:r w:rsidR="008B6389" w:rsidRPr="00B46D19">
        <w:rPr>
          <w:rFonts w:ascii="Times New Roman" w:eastAsia="Times New Roman" w:hAnsi="Times New Roman" w:cs="Times New Roman"/>
          <w:b/>
        </w:rPr>
        <w:t>:</w:t>
      </w:r>
      <w:r w:rsidR="008B6389">
        <w:rPr>
          <w:rFonts w:ascii="Times New Roman" w:eastAsia="Times New Roman" w:hAnsi="Times New Roman" w:cs="Times New Roman"/>
          <w:b/>
        </w:rPr>
        <w:t xml:space="preserve"> </w:t>
      </w:r>
      <w:r w:rsidR="00503332" w:rsidRPr="00B46D19">
        <w:rPr>
          <w:rFonts w:ascii="Times New Roman" w:eastAsia="Times New Roman" w:hAnsi="Times New Roman" w:cs="Times New Roman"/>
          <w:bCs/>
        </w:rPr>
        <w:t>Protractor (Typescript Framework), API testing, (Postman), Jenkins, SonarQube, Continuous Integration, Bamboo, GitHub</w:t>
      </w:r>
      <w:r w:rsidR="00503332">
        <w:rPr>
          <w:rFonts w:ascii="Times New Roman" w:eastAsia="Times New Roman" w:hAnsi="Times New Roman" w:cs="Times New Roman"/>
          <w:bCs/>
        </w:rPr>
        <w:t xml:space="preserve">, Maven, JIRA, </w:t>
      </w:r>
      <w:proofErr w:type="spellStart"/>
      <w:r w:rsidR="00503332">
        <w:rPr>
          <w:rFonts w:ascii="Times New Roman" w:eastAsia="Times New Roman" w:hAnsi="Times New Roman" w:cs="Times New Roman"/>
          <w:bCs/>
        </w:rPr>
        <w:t>QTest</w:t>
      </w:r>
      <w:proofErr w:type="spellEnd"/>
      <w:r w:rsidR="00503332">
        <w:rPr>
          <w:rFonts w:ascii="Times New Roman" w:eastAsia="Times New Roman" w:hAnsi="Times New Roman" w:cs="Times New Roman"/>
          <w:bCs/>
        </w:rPr>
        <w:t>, VS Code</w:t>
      </w:r>
    </w:p>
    <w:p w14:paraId="150AADEB" w14:textId="77777777" w:rsidR="00C62DC0" w:rsidRDefault="00C62DC0" w:rsidP="002E69D0">
      <w:pPr>
        <w:spacing w:after="0" w:line="240" w:lineRule="auto"/>
        <w:jc w:val="both"/>
        <w:rPr>
          <w:rFonts w:ascii="Times New Roman" w:eastAsia="Times New Roman" w:hAnsi="Times New Roman" w:cs="Times New Roman"/>
          <w:bCs/>
        </w:rPr>
      </w:pPr>
    </w:p>
    <w:p w14:paraId="55D7CA58" w14:textId="4FD8C858" w:rsidR="00D23989" w:rsidRDefault="00C765B2" w:rsidP="00F61C0F">
      <w:pPr>
        <w:spacing w:after="0" w:line="240" w:lineRule="auto"/>
        <w:jc w:val="both"/>
        <w:rPr>
          <w:rFonts w:ascii="Times New Roman" w:hAnsi="Times New Roman" w:cs="Times New Roman"/>
          <w:b/>
        </w:rPr>
      </w:pPr>
      <w:r>
        <w:rPr>
          <w:rFonts w:ascii="Times New Roman" w:eastAsia="Times New Roman" w:hAnsi="Times New Roman" w:cs="Times New Roman"/>
          <w:b/>
          <w:color w:val="000000"/>
        </w:rPr>
        <w:t>Mar</w:t>
      </w:r>
      <w:r w:rsidR="00D23989">
        <w:rPr>
          <w:rFonts w:ascii="Times New Roman" w:eastAsia="Times New Roman" w:hAnsi="Times New Roman" w:cs="Times New Roman"/>
          <w:b/>
          <w:color w:val="000000"/>
        </w:rPr>
        <w:t xml:space="preserve"> ’</w:t>
      </w:r>
      <w:r w:rsidR="00686746">
        <w:rPr>
          <w:rFonts w:ascii="Times New Roman" w:eastAsia="Times New Roman" w:hAnsi="Times New Roman" w:cs="Times New Roman"/>
          <w:b/>
          <w:color w:val="000000"/>
        </w:rPr>
        <w:t>1</w:t>
      </w:r>
      <w:r w:rsidR="003C6996">
        <w:rPr>
          <w:rFonts w:ascii="Times New Roman" w:eastAsia="Times New Roman" w:hAnsi="Times New Roman" w:cs="Times New Roman"/>
          <w:b/>
          <w:color w:val="000000"/>
        </w:rPr>
        <w:t>7</w:t>
      </w:r>
      <w:r w:rsidR="00D23989" w:rsidRPr="008553BB">
        <w:rPr>
          <w:rFonts w:ascii="Times New Roman" w:eastAsia="Times New Roman" w:hAnsi="Times New Roman" w:cs="Times New Roman"/>
          <w:b/>
          <w:color w:val="000000"/>
        </w:rPr>
        <w:t xml:space="preserve"> </w:t>
      </w:r>
      <w:r w:rsidR="00D23989">
        <w:rPr>
          <w:rFonts w:ascii="Times New Roman" w:eastAsia="Times New Roman" w:hAnsi="Times New Roman" w:cs="Times New Roman"/>
          <w:b/>
          <w:color w:val="000000"/>
        </w:rPr>
        <w:t>–</w:t>
      </w:r>
      <w:r w:rsidR="00D23989" w:rsidRPr="008553BB">
        <w:rPr>
          <w:rFonts w:ascii="Times New Roman" w:eastAsia="Times New Roman" w:hAnsi="Times New Roman" w:cs="Times New Roman"/>
          <w:b/>
          <w:color w:val="000000"/>
        </w:rPr>
        <w:t xml:space="preserve"> </w:t>
      </w:r>
      <w:r w:rsidR="00ED1123">
        <w:rPr>
          <w:rFonts w:ascii="Times New Roman" w:eastAsia="Times New Roman" w:hAnsi="Times New Roman" w:cs="Times New Roman"/>
          <w:b/>
          <w:color w:val="000000"/>
        </w:rPr>
        <w:t>May</w:t>
      </w:r>
      <w:r w:rsidR="00D23989">
        <w:rPr>
          <w:rFonts w:ascii="Times New Roman" w:eastAsia="Times New Roman" w:hAnsi="Times New Roman" w:cs="Times New Roman"/>
          <w:b/>
          <w:color w:val="000000"/>
        </w:rPr>
        <w:t xml:space="preserve"> ’</w:t>
      </w:r>
      <w:r w:rsidR="00B86C85">
        <w:rPr>
          <w:rFonts w:ascii="Times New Roman" w:eastAsia="Times New Roman" w:hAnsi="Times New Roman" w:cs="Times New Roman"/>
          <w:b/>
          <w:color w:val="000000"/>
        </w:rPr>
        <w:t>1</w:t>
      </w:r>
      <w:r w:rsidR="003C6996">
        <w:rPr>
          <w:rFonts w:ascii="Times New Roman" w:eastAsia="Times New Roman" w:hAnsi="Times New Roman" w:cs="Times New Roman"/>
          <w:b/>
          <w:color w:val="000000"/>
        </w:rPr>
        <w:t>8</w:t>
      </w:r>
      <w:r w:rsidR="00D23989">
        <w:rPr>
          <w:rFonts w:ascii="Times New Roman" w:eastAsia="Times New Roman" w:hAnsi="Times New Roman" w:cs="Times New Roman"/>
          <w:b/>
          <w:color w:val="000000"/>
        </w:rPr>
        <w:t xml:space="preserve">             </w:t>
      </w:r>
      <w:r w:rsidR="00614927" w:rsidRPr="00614927">
        <w:rPr>
          <w:rFonts w:ascii="Times New Roman" w:eastAsia="Times New Roman" w:hAnsi="Times New Roman" w:cs="Times New Roman"/>
          <w:i/>
          <w:color w:val="000000"/>
        </w:rPr>
        <w:t>QA Automation Analyst</w:t>
      </w:r>
      <w:r w:rsidR="00D23989">
        <w:rPr>
          <w:rFonts w:ascii="Times New Roman" w:eastAsia="Times New Roman" w:hAnsi="Times New Roman" w:cs="Times New Roman"/>
          <w:i/>
          <w:color w:val="000000"/>
        </w:rPr>
        <w:t>,</w:t>
      </w:r>
      <w:r w:rsidR="00D23989">
        <w:rPr>
          <w:rFonts w:ascii="Times New Roman" w:eastAsia="Times New Roman" w:hAnsi="Times New Roman" w:cs="Times New Roman"/>
          <w:b/>
          <w:color w:val="000000"/>
        </w:rPr>
        <w:t xml:space="preserve"> </w:t>
      </w:r>
      <w:r w:rsidR="00F61C0F" w:rsidRPr="00F61C0F">
        <w:rPr>
          <w:rFonts w:ascii="Times New Roman" w:hAnsi="Times New Roman" w:cs="Times New Roman"/>
          <w:b/>
        </w:rPr>
        <w:t>CIGNA</w:t>
      </w:r>
      <w:r w:rsidR="00F61C0F">
        <w:rPr>
          <w:rFonts w:ascii="Times New Roman" w:hAnsi="Times New Roman" w:cs="Times New Roman"/>
          <w:b/>
        </w:rPr>
        <w:t xml:space="preserve"> </w:t>
      </w:r>
      <w:r w:rsidR="00F61C0F" w:rsidRPr="00F61C0F">
        <w:rPr>
          <w:rFonts w:ascii="Times New Roman" w:hAnsi="Times New Roman" w:cs="Times New Roman"/>
          <w:b/>
        </w:rPr>
        <w:t>Corporate</w:t>
      </w:r>
      <w:r w:rsidR="00E52DDD">
        <w:rPr>
          <w:rFonts w:ascii="Times New Roman" w:hAnsi="Times New Roman" w:cs="Times New Roman"/>
          <w:b/>
        </w:rPr>
        <w:t xml:space="preserve"> </w:t>
      </w:r>
      <w:r w:rsidR="00E52DDD" w:rsidRPr="00E52DDD">
        <w:rPr>
          <w:rFonts w:ascii="Times New Roman" w:hAnsi="Times New Roman" w:cs="Times New Roman"/>
          <w:b/>
        </w:rPr>
        <w:t>Services, LLC</w:t>
      </w:r>
      <w:r w:rsidR="001975E8" w:rsidRPr="001975E8">
        <w:rPr>
          <w:rFonts w:ascii="Times New Roman" w:hAnsi="Times New Roman" w:cs="Times New Roman"/>
          <w:b/>
        </w:rPr>
        <w:t xml:space="preserve">, </w:t>
      </w:r>
      <w:r w:rsidR="00E5520C">
        <w:rPr>
          <w:rFonts w:ascii="Times New Roman" w:eastAsia="Times New Roman" w:hAnsi="Times New Roman" w:cs="Times New Roman"/>
          <w:b/>
        </w:rPr>
        <w:t>Chennai</w:t>
      </w:r>
      <w:r w:rsidR="001975E8" w:rsidRPr="001975E8">
        <w:rPr>
          <w:rFonts w:ascii="Times New Roman" w:hAnsi="Times New Roman" w:cs="Times New Roman"/>
          <w:b/>
        </w:rPr>
        <w:t xml:space="preserve">, </w:t>
      </w:r>
      <w:r w:rsidR="00E5520C">
        <w:rPr>
          <w:rFonts w:ascii="Times New Roman" w:hAnsi="Times New Roman" w:cs="Times New Roman"/>
          <w:b/>
        </w:rPr>
        <w:t>India</w:t>
      </w:r>
    </w:p>
    <w:p w14:paraId="7D50DF0E" w14:textId="7BA15AC0" w:rsidR="00F23F5A" w:rsidRDefault="00712B08" w:rsidP="00F23F5A">
      <w:pPr>
        <w:pStyle w:val="NoSpacing"/>
        <w:widowControl w:val="0"/>
        <w:jc w:val="both"/>
        <w:rPr>
          <w:rFonts w:ascii="Times New Roman" w:eastAsia="Times New Roman" w:hAnsi="Times New Roman" w:cs="Times New Roman"/>
          <w:bCs/>
        </w:rPr>
      </w:pPr>
      <w:r w:rsidRPr="000A0237">
        <w:rPr>
          <w:rFonts w:ascii="Times New Roman" w:eastAsia="Times New Roman" w:hAnsi="Times New Roman"/>
          <w:bCs/>
        </w:rPr>
        <w:t xml:space="preserve">CIGNA Facets Claims Processor helps customers apply or submit their claims in the portal, that enables the user to track their claims </w:t>
      </w:r>
      <w:proofErr w:type="gramStart"/>
      <w:r w:rsidRPr="000A0237">
        <w:rPr>
          <w:rFonts w:ascii="Times New Roman" w:eastAsia="Times New Roman" w:hAnsi="Times New Roman"/>
          <w:bCs/>
        </w:rPr>
        <w:t>status</w:t>
      </w:r>
      <w:proofErr w:type="gramEnd"/>
    </w:p>
    <w:p w14:paraId="01143B36" w14:textId="77777777" w:rsidR="006000FB" w:rsidRDefault="006000FB" w:rsidP="005A6D8D">
      <w:pPr>
        <w:pStyle w:val="BodyText"/>
        <w:spacing w:before="6"/>
        <w:ind w:left="0"/>
        <w:jc w:val="both"/>
        <w:rPr>
          <w:rFonts w:ascii="Times New Roman" w:eastAsia="Times New Roman" w:hAnsi="Times New Roman" w:cs="Times New Roman"/>
          <w:bCs/>
          <w:sz w:val="22"/>
          <w:szCs w:val="22"/>
        </w:rPr>
      </w:pPr>
    </w:p>
    <w:p w14:paraId="7E45F5A0"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Lead a team of ~10 Quality Engineers enabling them to rapidly acquire the key test </w:t>
      </w:r>
      <w:proofErr w:type="gramStart"/>
      <w:r w:rsidRPr="000A0237">
        <w:rPr>
          <w:rFonts w:ascii="Times New Roman" w:eastAsia="Times New Roman" w:hAnsi="Times New Roman" w:cs="Times New Roman"/>
          <w:bCs/>
        </w:rPr>
        <w:t>skills</w:t>
      </w:r>
      <w:proofErr w:type="gramEnd"/>
    </w:p>
    <w:p w14:paraId="5CED03CB" w14:textId="0284D376"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Been a key contributor in developing Automation Orchestration Engine, a DevOps enablement execution pipeline and been part of creating white paper on the </w:t>
      </w:r>
      <w:proofErr w:type="gramStart"/>
      <w:r w:rsidRPr="000A0237">
        <w:rPr>
          <w:rFonts w:ascii="Times New Roman" w:eastAsia="Times New Roman" w:hAnsi="Times New Roman" w:cs="Times New Roman"/>
          <w:bCs/>
        </w:rPr>
        <w:t>same</w:t>
      </w:r>
      <w:proofErr w:type="gramEnd"/>
    </w:p>
    <w:p w14:paraId="0BB76894"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Had been a key contributor in providing technical solutions though brainstorming </w:t>
      </w:r>
      <w:proofErr w:type="gramStart"/>
      <w:r w:rsidRPr="000A0237">
        <w:rPr>
          <w:rFonts w:ascii="Times New Roman" w:eastAsia="Times New Roman" w:hAnsi="Times New Roman" w:cs="Times New Roman"/>
          <w:bCs/>
        </w:rPr>
        <w:t>sessions</w:t>
      </w:r>
      <w:proofErr w:type="gramEnd"/>
    </w:p>
    <w:p w14:paraId="1633A37A" w14:textId="1DC83F92"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Have been a POC on tools like </w:t>
      </w:r>
      <w:r w:rsidR="00700747" w:rsidRPr="000A0237">
        <w:rPr>
          <w:rFonts w:ascii="Times New Roman" w:eastAsia="Times New Roman" w:hAnsi="Times New Roman" w:cs="Times New Roman"/>
          <w:bCs/>
        </w:rPr>
        <w:t>Test Complete</w:t>
      </w:r>
      <w:r w:rsidRPr="000A0237">
        <w:rPr>
          <w:rFonts w:ascii="Times New Roman" w:eastAsia="Times New Roman" w:hAnsi="Times New Roman" w:cs="Times New Roman"/>
          <w:bCs/>
        </w:rPr>
        <w:t xml:space="preserve">, CA </w:t>
      </w:r>
      <w:r w:rsidR="00700747" w:rsidRPr="000A0237">
        <w:rPr>
          <w:rFonts w:ascii="Times New Roman" w:eastAsia="Times New Roman" w:hAnsi="Times New Roman" w:cs="Times New Roman"/>
          <w:bCs/>
        </w:rPr>
        <w:t>Agile Central</w:t>
      </w:r>
    </w:p>
    <w:p w14:paraId="56132B27"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Received appreciations from client and management for planning &amp; conducting effective </w:t>
      </w:r>
      <w:proofErr w:type="gramStart"/>
      <w:r w:rsidRPr="000A0237">
        <w:rPr>
          <w:rFonts w:ascii="Times New Roman" w:eastAsia="Times New Roman" w:hAnsi="Times New Roman" w:cs="Times New Roman"/>
          <w:bCs/>
        </w:rPr>
        <w:t>trainings</w:t>
      </w:r>
      <w:proofErr w:type="gramEnd"/>
    </w:p>
    <w:p w14:paraId="386B5AF9"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Played a vital role in Training &amp; Innovation </w:t>
      </w:r>
      <w:proofErr w:type="gramStart"/>
      <w:r w:rsidRPr="000A0237">
        <w:rPr>
          <w:rFonts w:ascii="Times New Roman" w:eastAsia="Times New Roman" w:hAnsi="Times New Roman" w:cs="Times New Roman"/>
          <w:bCs/>
        </w:rPr>
        <w:t>team</w:t>
      </w:r>
      <w:proofErr w:type="gramEnd"/>
      <w:r w:rsidRPr="000A0237">
        <w:rPr>
          <w:rFonts w:ascii="Times New Roman" w:eastAsia="Times New Roman" w:hAnsi="Times New Roman" w:cs="Times New Roman"/>
          <w:bCs/>
        </w:rPr>
        <w:t xml:space="preserve"> </w:t>
      </w:r>
    </w:p>
    <w:p w14:paraId="098DDA34"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Provided best approach and providing testing solutions for critical </w:t>
      </w:r>
      <w:proofErr w:type="gramStart"/>
      <w:r w:rsidRPr="000A0237">
        <w:rPr>
          <w:rFonts w:ascii="Times New Roman" w:eastAsia="Times New Roman" w:hAnsi="Times New Roman" w:cs="Times New Roman"/>
          <w:bCs/>
        </w:rPr>
        <w:t>implementations</w:t>
      </w:r>
      <w:proofErr w:type="gramEnd"/>
    </w:p>
    <w:p w14:paraId="21F8A4E8"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 xml:space="preserve">Designed and executed effective trainings on automation tools and received </w:t>
      </w:r>
      <w:proofErr w:type="gramStart"/>
      <w:r w:rsidRPr="000A0237">
        <w:rPr>
          <w:rFonts w:ascii="Times New Roman" w:eastAsia="Times New Roman" w:hAnsi="Times New Roman" w:cs="Times New Roman"/>
          <w:bCs/>
        </w:rPr>
        <w:t>applauds</w:t>
      </w:r>
      <w:proofErr w:type="gramEnd"/>
    </w:p>
    <w:p w14:paraId="5ADB0B9B"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Technical solutions, sprint planning</w:t>
      </w:r>
    </w:p>
    <w:p w14:paraId="20592369" w14:textId="77777777" w:rsidR="001F634E" w:rsidRPr="000A0237" w:rsidRDefault="001F634E" w:rsidP="002F2366">
      <w:pPr>
        <w:numPr>
          <w:ilvl w:val="0"/>
          <w:numId w:val="11"/>
        </w:numPr>
        <w:spacing w:after="0" w:line="240" w:lineRule="auto"/>
        <w:rPr>
          <w:rFonts w:ascii="Times New Roman" w:eastAsia="Times New Roman" w:hAnsi="Times New Roman" w:cs="Times New Roman"/>
          <w:bCs/>
        </w:rPr>
      </w:pPr>
      <w:r w:rsidRPr="000A0237">
        <w:rPr>
          <w:rFonts w:ascii="Times New Roman" w:eastAsia="Times New Roman" w:hAnsi="Times New Roman" w:cs="Times New Roman"/>
          <w:bCs/>
        </w:rPr>
        <w:t>POC on tools like Test Complete, CA Agile Central – RALLY</w:t>
      </w:r>
    </w:p>
    <w:p w14:paraId="78D3BC63" w14:textId="77777777" w:rsidR="00B902F1" w:rsidRPr="00B902F1" w:rsidRDefault="00B902F1" w:rsidP="00B902F1">
      <w:pPr>
        <w:spacing w:after="0" w:line="240" w:lineRule="auto"/>
        <w:ind w:left="720"/>
        <w:jc w:val="both"/>
        <w:rPr>
          <w:rFonts w:ascii="Times New Roman" w:eastAsia="Times New Roman" w:hAnsi="Times New Roman" w:cs="Times New Roman"/>
          <w:bCs/>
        </w:rPr>
      </w:pPr>
    </w:p>
    <w:p w14:paraId="337A21DD" w14:textId="4038364D" w:rsidR="00B9155F" w:rsidRPr="00700747" w:rsidRDefault="005A6D8D" w:rsidP="00DF62CA">
      <w:pPr>
        <w:spacing w:after="0" w:line="240" w:lineRule="auto"/>
        <w:jc w:val="both"/>
        <w:rPr>
          <w:rFonts w:ascii="Times New Roman" w:eastAsia="Times New Roman" w:hAnsi="Times New Roman" w:cs="Times New Roman"/>
          <w:bCs/>
        </w:rPr>
      </w:pPr>
      <w:r w:rsidRPr="00700747">
        <w:rPr>
          <w:rFonts w:ascii="Times New Roman" w:eastAsia="Times New Roman" w:hAnsi="Times New Roman" w:cs="Times New Roman"/>
          <w:b/>
        </w:rPr>
        <w:t>Environment:</w:t>
      </w:r>
      <w:r w:rsidRPr="00BF27B0">
        <w:rPr>
          <w:rFonts w:ascii="Times New Roman" w:eastAsia="Times New Roman" w:hAnsi="Times New Roman" w:cs="Times New Roman"/>
          <w:b/>
        </w:rPr>
        <w:t xml:space="preserve"> </w:t>
      </w:r>
      <w:r w:rsidR="00694033" w:rsidRPr="00700747">
        <w:rPr>
          <w:rFonts w:ascii="Times New Roman" w:eastAsia="Times New Roman" w:hAnsi="Times New Roman" w:cs="Times New Roman"/>
          <w:bCs/>
        </w:rPr>
        <w:t>Ansible, Maven, GIT, Jenkins, Docker, SonarQube, Fortify, BDD</w:t>
      </w:r>
      <w:r w:rsidR="00694033">
        <w:rPr>
          <w:rFonts w:ascii="Times New Roman" w:eastAsia="Times New Roman" w:hAnsi="Times New Roman" w:cs="Times New Roman"/>
          <w:bCs/>
        </w:rPr>
        <w:t xml:space="preserve"> </w:t>
      </w:r>
      <w:r w:rsidR="00694033" w:rsidRPr="00700747">
        <w:rPr>
          <w:rFonts w:ascii="Times New Roman" w:eastAsia="Times New Roman" w:hAnsi="Times New Roman" w:cs="Times New Roman"/>
          <w:bCs/>
        </w:rPr>
        <w:t>Cucumber, RPA, Peg Robotics (Open Span)</w:t>
      </w:r>
      <w:r w:rsidR="00694033">
        <w:rPr>
          <w:rFonts w:ascii="Times New Roman" w:eastAsia="Times New Roman" w:hAnsi="Times New Roman" w:cs="Times New Roman"/>
          <w:bCs/>
        </w:rPr>
        <w:t>, Rally, Selenium WebDriver, IDE IntelliJ</w:t>
      </w:r>
      <w:r w:rsidR="00516620">
        <w:rPr>
          <w:rFonts w:ascii="Times New Roman" w:eastAsia="Times New Roman" w:hAnsi="Times New Roman" w:cs="Times New Roman"/>
          <w:bCs/>
        </w:rPr>
        <w:t>,</w:t>
      </w:r>
      <w:r w:rsidR="00694033">
        <w:rPr>
          <w:rFonts w:ascii="Times New Roman" w:eastAsia="Times New Roman" w:hAnsi="Times New Roman" w:cs="Times New Roman"/>
          <w:bCs/>
        </w:rPr>
        <w:t xml:space="preserve"> IDEA, Eclipse  </w:t>
      </w:r>
    </w:p>
    <w:p w14:paraId="022A5E7C" w14:textId="77777777" w:rsidR="002020EA" w:rsidRPr="00F31FBF" w:rsidRDefault="002020EA" w:rsidP="009014B7">
      <w:pPr>
        <w:spacing w:after="0" w:line="240" w:lineRule="auto"/>
        <w:jc w:val="both"/>
        <w:rPr>
          <w:rFonts w:ascii="Times New Roman" w:eastAsia="Times New Roman" w:hAnsi="Times New Roman" w:cs="Times New Roman"/>
          <w:bCs/>
        </w:rPr>
      </w:pPr>
    </w:p>
    <w:p w14:paraId="5517DBF4" w14:textId="7419B4B6" w:rsidR="001C25D4" w:rsidRDefault="00FD1032" w:rsidP="00BE42CF">
      <w:pPr>
        <w:spacing w:after="0" w:line="240" w:lineRule="auto"/>
        <w:jc w:val="both"/>
        <w:rPr>
          <w:rFonts w:ascii="Times New Roman" w:hAnsi="Times New Roman" w:cs="Times New Roman"/>
          <w:b/>
        </w:rPr>
      </w:pPr>
      <w:r>
        <w:rPr>
          <w:rFonts w:ascii="Times New Roman" w:eastAsia="Times New Roman" w:hAnsi="Times New Roman" w:cs="Times New Roman"/>
          <w:b/>
          <w:color w:val="000000"/>
        </w:rPr>
        <w:t>Mar</w:t>
      </w:r>
      <w:r w:rsidR="001C25D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15</w:t>
      </w:r>
      <w:r w:rsidR="001C25D4" w:rsidRPr="008553BB">
        <w:rPr>
          <w:rFonts w:ascii="Times New Roman" w:eastAsia="Times New Roman" w:hAnsi="Times New Roman" w:cs="Times New Roman"/>
          <w:b/>
          <w:color w:val="000000"/>
        </w:rPr>
        <w:t xml:space="preserve"> </w:t>
      </w:r>
      <w:r w:rsidR="001C25D4">
        <w:rPr>
          <w:rFonts w:ascii="Times New Roman" w:eastAsia="Times New Roman" w:hAnsi="Times New Roman" w:cs="Times New Roman"/>
          <w:b/>
          <w:color w:val="000000"/>
        </w:rPr>
        <w:t>–</w:t>
      </w:r>
      <w:r w:rsidR="001C25D4" w:rsidRPr="008553BB">
        <w:rPr>
          <w:rFonts w:ascii="Times New Roman" w:eastAsia="Times New Roman" w:hAnsi="Times New Roman" w:cs="Times New Roman"/>
          <w:b/>
          <w:color w:val="000000"/>
        </w:rPr>
        <w:t xml:space="preserve"> </w:t>
      </w:r>
      <w:r w:rsidR="007413F1">
        <w:rPr>
          <w:rFonts w:ascii="Times New Roman" w:eastAsia="Times New Roman" w:hAnsi="Times New Roman" w:cs="Times New Roman"/>
          <w:b/>
          <w:color w:val="000000"/>
        </w:rPr>
        <w:t>Apr</w:t>
      </w:r>
      <w:r w:rsidR="001C25D4">
        <w:rPr>
          <w:rFonts w:ascii="Times New Roman" w:eastAsia="Times New Roman" w:hAnsi="Times New Roman" w:cs="Times New Roman"/>
          <w:b/>
          <w:color w:val="000000"/>
        </w:rPr>
        <w:t xml:space="preserve"> ’1</w:t>
      </w:r>
      <w:r w:rsidR="007413F1">
        <w:rPr>
          <w:rFonts w:ascii="Times New Roman" w:eastAsia="Times New Roman" w:hAnsi="Times New Roman" w:cs="Times New Roman"/>
          <w:b/>
          <w:color w:val="000000"/>
        </w:rPr>
        <w:t>6</w:t>
      </w:r>
      <w:r w:rsidR="001C25D4">
        <w:rPr>
          <w:rFonts w:ascii="Times New Roman" w:eastAsia="Times New Roman" w:hAnsi="Times New Roman" w:cs="Times New Roman"/>
          <w:b/>
          <w:color w:val="000000"/>
        </w:rPr>
        <w:t xml:space="preserve">             </w:t>
      </w:r>
      <w:r w:rsidR="00747C51" w:rsidRPr="00747C51">
        <w:rPr>
          <w:rFonts w:ascii="Times New Roman" w:eastAsia="Times New Roman" w:hAnsi="Times New Roman" w:cs="Times New Roman"/>
          <w:i/>
          <w:color w:val="000000"/>
        </w:rPr>
        <w:t>QA Automation Analyst</w:t>
      </w:r>
      <w:r w:rsidR="001C25D4">
        <w:rPr>
          <w:rFonts w:ascii="Times New Roman" w:eastAsia="Times New Roman" w:hAnsi="Times New Roman" w:cs="Times New Roman"/>
          <w:i/>
          <w:color w:val="000000"/>
        </w:rPr>
        <w:t>,</w:t>
      </w:r>
      <w:r w:rsidR="001C25D4">
        <w:rPr>
          <w:rFonts w:ascii="Times New Roman" w:eastAsia="Times New Roman" w:hAnsi="Times New Roman" w:cs="Times New Roman"/>
          <w:b/>
          <w:color w:val="000000"/>
        </w:rPr>
        <w:t xml:space="preserve"> </w:t>
      </w:r>
      <w:r w:rsidR="00BE42CF" w:rsidRPr="00BE42CF">
        <w:rPr>
          <w:rFonts w:ascii="Times New Roman" w:hAnsi="Times New Roman" w:cs="Times New Roman"/>
          <w:b/>
        </w:rPr>
        <w:t>The Home</w:t>
      </w:r>
      <w:r w:rsidR="00BE42CF">
        <w:rPr>
          <w:rFonts w:ascii="Times New Roman" w:hAnsi="Times New Roman" w:cs="Times New Roman"/>
          <w:b/>
        </w:rPr>
        <w:t xml:space="preserve"> </w:t>
      </w:r>
      <w:r w:rsidR="00BE42CF" w:rsidRPr="00BE42CF">
        <w:rPr>
          <w:rFonts w:ascii="Times New Roman" w:hAnsi="Times New Roman" w:cs="Times New Roman"/>
          <w:b/>
        </w:rPr>
        <w:t>Depot Inc</w:t>
      </w:r>
      <w:r w:rsidR="007053DF" w:rsidRPr="007053DF">
        <w:rPr>
          <w:rFonts w:ascii="Times New Roman" w:hAnsi="Times New Roman" w:cs="Times New Roman"/>
          <w:b/>
        </w:rPr>
        <w:t xml:space="preserve">, </w:t>
      </w:r>
      <w:r w:rsidR="00752867" w:rsidRPr="00224AD9">
        <w:rPr>
          <w:rFonts w:ascii="Times New Roman" w:eastAsia="Times New Roman" w:hAnsi="Times New Roman" w:cs="Times New Roman"/>
          <w:b/>
        </w:rPr>
        <w:t>Chennai</w:t>
      </w:r>
      <w:r w:rsidR="00BE42CF" w:rsidRPr="00224AD9">
        <w:rPr>
          <w:rFonts w:ascii="Times New Roman" w:hAnsi="Times New Roman" w:cs="Times New Roman"/>
          <w:b/>
        </w:rPr>
        <w:t xml:space="preserve">, </w:t>
      </w:r>
      <w:r w:rsidR="0034012B" w:rsidRPr="00224AD9">
        <w:rPr>
          <w:rFonts w:ascii="Times New Roman" w:hAnsi="Times New Roman" w:cs="Times New Roman"/>
          <w:b/>
        </w:rPr>
        <w:t>India</w:t>
      </w:r>
    </w:p>
    <w:p w14:paraId="3E895245" w14:textId="7DBBAF0A" w:rsidR="001931CA" w:rsidRDefault="00354D73" w:rsidP="00354D73">
      <w:pPr>
        <w:spacing w:after="0" w:line="240" w:lineRule="auto"/>
        <w:jc w:val="both"/>
        <w:rPr>
          <w:rFonts w:ascii="Times New Roman" w:eastAsia="Times New Roman" w:hAnsi="Times New Roman" w:cs="Times New Roman"/>
          <w:bCs/>
        </w:rPr>
      </w:pPr>
      <w:r w:rsidRPr="00354D73">
        <w:rPr>
          <w:rFonts w:ascii="Times New Roman" w:eastAsia="Times New Roman" w:hAnsi="Times New Roman" w:cs="Times New Roman"/>
          <w:bCs/>
        </w:rPr>
        <w:t xml:space="preserve">Home Depot OMS team allows customers to place an order &amp; understand the status of that order, including where it is in the process of manufacturing, the associates will have visibility into store arrival so they can better answer consumers’ questions during that process. It’s also a coordinating effort that drives back into our manufacturers and our suppliers, allowing coordination all the way through the supply </w:t>
      </w:r>
      <w:proofErr w:type="gramStart"/>
      <w:r w:rsidRPr="00354D73">
        <w:rPr>
          <w:rFonts w:ascii="Times New Roman" w:eastAsia="Times New Roman" w:hAnsi="Times New Roman" w:cs="Times New Roman"/>
          <w:bCs/>
        </w:rPr>
        <w:t>chain</w:t>
      </w:r>
      <w:proofErr w:type="gramEnd"/>
    </w:p>
    <w:p w14:paraId="640D737F" w14:textId="77777777" w:rsidR="007453E0" w:rsidRDefault="007453E0" w:rsidP="00354D73">
      <w:pPr>
        <w:spacing w:after="0" w:line="240" w:lineRule="auto"/>
        <w:jc w:val="both"/>
        <w:rPr>
          <w:rFonts w:ascii="Times New Roman" w:eastAsia="Times New Roman" w:hAnsi="Times New Roman" w:cs="Times New Roman"/>
          <w:bCs/>
        </w:rPr>
      </w:pPr>
    </w:p>
    <w:p w14:paraId="014C4E70" w14:textId="09404ADE" w:rsidR="007453E0" w:rsidRPr="000A0237" w:rsidRDefault="007453E0" w:rsidP="00F31D19">
      <w:pPr>
        <w:numPr>
          <w:ilvl w:val="0"/>
          <w:numId w:val="12"/>
        </w:numPr>
        <w:spacing w:after="0" w:line="240" w:lineRule="auto"/>
        <w:ind w:left="720"/>
        <w:rPr>
          <w:rFonts w:ascii="Times New Roman" w:eastAsia="Times New Roman" w:hAnsi="Times New Roman" w:cs="Times New Roman"/>
          <w:bCs/>
        </w:rPr>
      </w:pPr>
      <w:bookmarkStart w:id="1" w:name="_Hlk148098504"/>
      <w:r w:rsidRPr="000A0237">
        <w:rPr>
          <w:rFonts w:ascii="Times New Roman" w:eastAsia="Times New Roman" w:hAnsi="Times New Roman" w:cs="Times New Roman"/>
          <w:bCs/>
        </w:rPr>
        <w:t>Accomplished End-to-End Automation from UI, OMS, DB to POS</w:t>
      </w:r>
    </w:p>
    <w:p w14:paraId="6769CDAA" w14:textId="77777777" w:rsidR="007453E0" w:rsidRPr="000A0237" w:rsidRDefault="007453E0" w:rsidP="00F31D19">
      <w:pPr>
        <w:numPr>
          <w:ilvl w:val="0"/>
          <w:numId w:val="12"/>
        </w:numPr>
        <w:spacing w:after="0" w:line="240" w:lineRule="auto"/>
        <w:ind w:left="720"/>
        <w:rPr>
          <w:rFonts w:ascii="Times New Roman" w:eastAsia="Times New Roman" w:hAnsi="Times New Roman" w:cs="Times New Roman"/>
          <w:bCs/>
        </w:rPr>
      </w:pPr>
      <w:r w:rsidRPr="000A0237">
        <w:rPr>
          <w:rFonts w:ascii="Times New Roman" w:eastAsia="Times New Roman" w:hAnsi="Times New Roman" w:cs="Times New Roman"/>
          <w:bCs/>
        </w:rPr>
        <w:t xml:space="preserve">Had been a key contributing team member to achieve this end -to- end automation within short span of </w:t>
      </w:r>
      <w:proofErr w:type="gramStart"/>
      <w:r w:rsidRPr="000A0237">
        <w:rPr>
          <w:rFonts w:ascii="Times New Roman" w:eastAsia="Times New Roman" w:hAnsi="Times New Roman" w:cs="Times New Roman"/>
          <w:bCs/>
        </w:rPr>
        <w:t>time</w:t>
      </w:r>
      <w:proofErr w:type="gramEnd"/>
    </w:p>
    <w:p w14:paraId="6103EEB0" w14:textId="77777777" w:rsidR="007453E0" w:rsidRPr="000A0237" w:rsidRDefault="007453E0" w:rsidP="00F31D19">
      <w:pPr>
        <w:numPr>
          <w:ilvl w:val="0"/>
          <w:numId w:val="12"/>
        </w:numPr>
        <w:spacing w:after="0" w:line="240" w:lineRule="auto"/>
        <w:ind w:left="720"/>
        <w:rPr>
          <w:rFonts w:ascii="Times New Roman" w:eastAsia="Times New Roman" w:hAnsi="Times New Roman" w:cs="Times New Roman"/>
          <w:bCs/>
        </w:rPr>
      </w:pPr>
      <w:r w:rsidRPr="000A0237">
        <w:rPr>
          <w:rFonts w:ascii="Times New Roman" w:eastAsia="Times New Roman" w:hAnsi="Times New Roman" w:cs="Times New Roman"/>
          <w:bCs/>
        </w:rPr>
        <w:t xml:space="preserve">Had been a crucial contributor in achieving End-to-End automation (right from order purchase, OMS, DB transactions, delivery of the product) within short </w:t>
      </w:r>
      <w:proofErr w:type="gramStart"/>
      <w:r w:rsidRPr="000A0237">
        <w:rPr>
          <w:rFonts w:ascii="Times New Roman" w:eastAsia="Times New Roman" w:hAnsi="Times New Roman" w:cs="Times New Roman"/>
          <w:bCs/>
        </w:rPr>
        <w:t>span</w:t>
      </w:r>
      <w:proofErr w:type="gramEnd"/>
    </w:p>
    <w:p w14:paraId="6EE8CBDF" w14:textId="32825DFF" w:rsidR="007453E0" w:rsidRPr="000A0237" w:rsidRDefault="007453E0" w:rsidP="00F31D19">
      <w:pPr>
        <w:numPr>
          <w:ilvl w:val="0"/>
          <w:numId w:val="12"/>
        </w:numPr>
        <w:spacing w:after="0" w:line="240" w:lineRule="auto"/>
        <w:ind w:left="720"/>
        <w:rPr>
          <w:rFonts w:ascii="Times New Roman" w:eastAsia="Times New Roman" w:hAnsi="Times New Roman" w:cs="Times New Roman"/>
          <w:bCs/>
        </w:rPr>
      </w:pPr>
      <w:r w:rsidRPr="000A0237">
        <w:rPr>
          <w:rFonts w:ascii="Times New Roman" w:eastAsia="Times New Roman" w:hAnsi="Times New Roman" w:cs="Times New Roman"/>
          <w:bCs/>
        </w:rPr>
        <w:lastRenderedPageBreak/>
        <w:t xml:space="preserve">Able to develop, execute and maintain 60+ scripts for 3 applications and reduced manual execution in a large </w:t>
      </w:r>
      <w:proofErr w:type="gramStart"/>
      <w:r w:rsidRPr="000A0237">
        <w:rPr>
          <w:rFonts w:ascii="Times New Roman" w:eastAsia="Times New Roman" w:hAnsi="Times New Roman" w:cs="Times New Roman"/>
          <w:bCs/>
        </w:rPr>
        <w:t>scale</w:t>
      </w:r>
      <w:proofErr w:type="gramEnd"/>
    </w:p>
    <w:p w14:paraId="73E22677" w14:textId="77777777" w:rsidR="007453E0" w:rsidRPr="000A0237" w:rsidRDefault="007453E0" w:rsidP="00F31D19">
      <w:pPr>
        <w:numPr>
          <w:ilvl w:val="0"/>
          <w:numId w:val="12"/>
        </w:numPr>
        <w:spacing w:after="0" w:line="240" w:lineRule="auto"/>
        <w:ind w:left="720"/>
        <w:rPr>
          <w:rFonts w:ascii="Times New Roman" w:eastAsia="Times New Roman" w:hAnsi="Times New Roman" w:cs="Times New Roman"/>
          <w:bCs/>
        </w:rPr>
      </w:pPr>
      <w:r w:rsidRPr="000A0237">
        <w:rPr>
          <w:rFonts w:ascii="Times New Roman" w:eastAsia="Times New Roman" w:hAnsi="Times New Roman" w:cs="Times New Roman"/>
          <w:bCs/>
        </w:rPr>
        <w:t>Expertise in OMS application</w:t>
      </w:r>
    </w:p>
    <w:p w14:paraId="45EA9832" w14:textId="77777777" w:rsidR="007453E0" w:rsidRPr="000A0237" w:rsidRDefault="007453E0" w:rsidP="00F31D19">
      <w:pPr>
        <w:numPr>
          <w:ilvl w:val="0"/>
          <w:numId w:val="12"/>
        </w:numPr>
        <w:spacing w:after="0" w:line="240" w:lineRule="auto"/>
        <w:ind w:left="720"/>
        <w:rPr>
          <w:rFonts w:ascii="Times New Roman" w:eastAsia="Times New Roman" w:hAnsi="Times New Roman" w:cs="Times New Roman"/>
          <w:bCs/>
        </w:rPr>
      </w:pPr>
      <w:r w:rsidRPr="000A0237">
        <w:rPr>
          <w:rFonts w:ascii="Times New Roman" w:eastAsia="Times New Roman" w:hAnsi="Times New Roman" w:cs="Times New Roman"/>
          <w:bCs/>
        </w:rPr>
        <w:t>Sending numerous reports to Client and management on key insights &amp; test accomplishments</w:t>
      </w:r>
    </w:p>
    <w:bookmarkEnd w:id="1"/>
    <w:p w14:paraId="4A291022" w14:textId="77777777" w:rsidR="00354D73" w:rsidRPr="00BF27B0" w:rsidRDefault="00354D73" w:rsidP="00354D73">
      <w:pPr>
        <w:spacing w:after="0" w:line="240" w:lineRule="auto"/>
        <w:jc w:val="both"/>
        <w:rPr>
          <w:rFonts w:ascii="Times New Roman" w:eastAsia="Times New Roman" w:hAnsi="Times New Roman" w:cs="Times New Roman"/>
          <w:bCs/>
        </w:rPr>
      </w:pPr>
    </w:p>
    <w:p w14:paraId="1D73DBA8" w14:textId="77777777" w:rsidR="004E49A5" w:rsidRPr="00F31FBF" w:rsidRDefault="001C25D4" w:rsidP="004E49A5">
      <w:pPr>
        <w:spacing w:after="0" w:line="240" w:lineRule="auto"/>
        <w:jc w:val="both"/>
        <w:rPr>
          <w:rFonts w:ascii="Times New Roman" w:eastAsia="Times New Roman" w:hAnsi="Times New Roman" w:cs="Times New Roman"/>
          <w:bCs/>
        </w:rPr>
      </w:pPr>
      <w:r w:rsidRPr="006B1FD3">
        <w:rPr>
          <w:rFonts w:ascii="Times New Roman" w:eastAsia="Times New Roman" w:hAnsi="Times New Roman" w:cs="Times New Roman"/>
          <w:b/>
        </w:rPr>
        <w:t>Environment:</w:t>
      </w:r>
      <w:r w:rsidRPr="00BF27B0">
        <w:rPr>
          <w:rFonts w:ascii="Times New Roman" w:eastAsia="Times New Roman" w:hAnsi="Times New Roman" w:cs="Times New Roman"/>
          <w:b/>
        </w:rPr>
        <w:t xml:space="preserve"> </w:t>
      </w:r>
      <w:r w:rsidR="004E49A5" w:rsidRPr="006B1FD3">
        <w:rPr>
          <w:rFonts w:ascii="Times New Roman" w:eastAsia="Times New Roman" w:hAnsi="Times New Roman" w:cs="Times New Roman"/>
          <w:bCs/>
        </w:rPr>
        <w:t>Selenium</w:t>
      </w:r>
      <w:r w:rsidR="004E49A5">
        <w:rPr>
          <w:rFonts w:ascii="Times New Roman" w:eastAsia="Times New Roman" w:hAnsi="Times New Roman" w:cs="Times New Roman"/>
          <w:bCs/>
        </w:rPr>
        <w:t xml:space="preserve"> WebDriver</w:t>
      </w:r>
      <w:r w:rsidR="004E49A5" w:rsidRPr="006B1FD3">
        <w:rPr>
          <w:rFonts w:ascii="Times New Roman" w:eastAsia="Times New Roman" w:hAnsi="Times New Roman" w:cs="Times New Roman"/>
          <w:bCs/>
        </w:rPr>
        <w:t>,</w:t>
      </w:r>
      <w:r w:rsidR="004E49A5">
        <w:rPr>
          <w:rFonts w:ascii="Times New Roman" w:eastAsia="Times New Roman" w:hAnsi="Times New Roman" w:cs="Times New Roman"/>
          <w:bCs/>
        </w:rPr>
        <w:t xml:space="preserve"> ALM, </w:t>
      </w:r>
      <w:r w:rsidR="004E49A5" w:rsidRPr="006B1FD3">
        <w:rPr>
          <w:rFonts w:ascii="Times New Roman" w:eastAsia="Times New Roman" w:hAnsi="Times New Roman" w:cs="Times New Roman"/>
          <w:bCs/>
        </w:rPr>
        <w:t>Java, SVN, SQL, Sikuli (Mobile testing)</w:t>
      </w:r>
      <w:r w:rsidR="004E49A5">
        <w:rPr>
          <w:rFonts w:ascii="Times New Roman" w:eastAsia="Times New Roman" w:hAnsi="Times New Roman" w:cs="Times New Roman"/>
          <w:bCs/>
        </w:rPr>
        <w:t xml:space="preserve">, IDE IntelliJ IDEA, Eclipse </w:t>
      </w:r>
    </w:p>
    <w:p w14:paraId="7CAD3B41" w14:textId="77777777" w:rsidR="007A7B81" w:rsidRDefault="007A7B81" w:rsidP="0001204B">
      <w:pPr>
        <w:spacing w:after="0" w:line="240" w:lineRule="auto"/>
        <w:jc w:val="both"/>
        <w:rPr>
          <w:rFonts w:ascii="Times New Roman" w:eastAsia="Times New Roman" w:hAnsi="Times New Roman" w:cs="Times New Roman"/>
          <w:bCs/>
        </w:rPr>
      </w:pPr>
    </w:p>
    <w:p w14:paraId="5721E41F" w14:textId="722E6D67" w:rsidR="00B16041" w:rsidRDefault="004C3EDC" w:rsidP="00B16041">
      <w:pPr>
        <w:spacing w:after="0" w:line="240" w:lineRule="auto"/>
        <w:jc w:val="both"/>
        <w:rPr>
          <w:rFonts w:ascii="Times New Roman" w:hAnsi="Times New Roman" w:cs="Times New Roman"/>
          <w:b/>
        </w:rPr>
      </w:pPr>
      <w:r>
        <w:rPr>
          <w:rFonts w:ascii="Times New Roman" w:eastAsia="Times New Roman" w:hAnsi="Times New Roman" w:cs="Times New Roman"/>
          <w:b/>
          <w:color w:val="000000"/>
        </w:rPr>
        <w:t>Jul</w:t>
      </w:r>
      <w:r w:rsidR="00B16041">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2</w:t>
      </w:r>
      <w:r w:rsidR="00B16041" w:rsidRPr="008553BB">
        <w:rPr>
          <w:rFonts w:ascii="Times New Roman" w:eastAsia="Times New Roman" w:hAnsi="Times New Roman" w:cs="Times New Roman"/>
          <w:b/>
          <w:color w:val="000000"/>
        </w:rPr>
        <w:t xml:space="preserve"> </w:t>
      </w:r>
      <w:r w:rsidR="00B16041">
        <w:rPr>
          <w:rFonts w:ascii="Times New Roman" w:eastAsia="Times New Roman" w:hAnsi="Times New Roman" w:cs="Times New Roman"/>
          <w:b/>
          <w:color w:val="000000"/>
        </w:rPr>
        <w:t>–</w:t>
      </w:r>
      <w:r w:rsidR="00B16041" w:rsidRPr="008553BB">
        <w:rPr>
          <w:rFonts w:ascii="Times New Roman" w:eastAsia="Times New Roman" w:hAnsi="Times New Roman" w:cs="Times New Roman"/>
          <w:b/>
          <w:color w:val="000000"/>
        </w:rPr>
        <w:t xml:space="preserve"> </w:t>
      </w:r>
      <w:r w:rsidR="00232A35">
        <w:rPr>
          <w:rFonts w:ascii="Times New Roman" w:eastAsia="Times New Roman" w:hAnsi="Times New Roman" w:cs="Times New Roman"/>
          <w:b/>
          <w:color w:val="000000"/>
        </w:rPr>
        <w:t>Dec</w:t>
      </w:r>
      <w:r w:rsidR="00B16041">
        <w:rPr>
          <w:rFonts w:ascii="Times New Roman" w:eastAsia="Times New Roman" w:hAnsi="Times New Roman" w:cs="Times New Roman"/>
          <w:b/>
          <w:color w:val="000000"/>
        </w:rPr>
        <w:t xml:space="preserve"> ’1</w:t>
      </w:r>
      <w:r w:rsidR="00232A35">
        <w:rPr>
          <w:rFonts w:ascii="Times New Roman" w:eastAsia="Times New Roman" w:hAnsi="Times New Roman" w:cs="Times New Roman"/>
          <w:b/>
          <w:color w:val="000000"/>
        </w:rPr>
        <w:t>4</w:t>
      </w:r>
      <w:r w:rsidR="00B16041">
        <w:rPr>
          <w:rFonts w:ascii="Times New Roman" w:eastAsia="Times New Roman" w:hAnsi="Times New Roman" w:cs="Times New Roman"/>
          <w:b/>
          <w:color w:val="000000"/>
        </w:rPr>
        <w:t xml:space="preserve">             </w:t>
      </w:r>
      <w:r w:rsidR="00B16041" w:rsidRPr="00747C51">
        <w:rPr>
          <w:rFonts w:ascii="Times New Roman" w:eastAsia="Times New Roman" w:hAnsi="Times New Roman" w:cs="Times New Roman"/>
          <w:i/>
          <w:color w:val="000000"/>
        </w:rPr>
        <w:t>QA Automation Analyst</w:t>
      </w:r>
      <w:r w:rsidR="00B16041">
        <w:rPr>
          <w:rFonts w:ascii="Times New Roman" w:eastAsia="Times New Roman" w:hAnsi="Times New Roman" w:cs="Times New Roman"/>
          <w:i/>
          <w:color w:val="000000"/>
        </w:rPr>
        <w:t>,</w:t>
      </w:r>
      <w:r w:rsidR="00B16041">
        <w:rPr>
          <w:rFonts w:ascii="Times New Roman" w:eastAsia="Times New Roman" w:hAnsi="Times New Roman" w:cs="Times New Roman"/>
          <w:b/>
          <w:color w:val="000000"/>
        </w:rPr>
        <w:t xml:space="preserve"> </w:t>
      </w:r>
      <w:r w:rsidR="00902857" w:rsidRPr="00902857">
        <w:rPr>
          <w:rFonts w:ascii="Times New Roman" w:hAnsi="Times New Roman" w:cs="Times New Roman"/>
          <w:b/>
        </w:rPr>
        <w:t>FedEx</w:t>
      </w:r>
      <w:r w:rsidR="00B16041" w:rsidRPr="007053DF">
        <w:rPr>
          <w:rFonts w:ascii="Times New Roman" w:hAnsi="Times New Roman" w:cs="Times New Roman"/>
          <w:b/>
        </w:rPr>
        <w:t xml:space="preserve">, </w:t>
      </w:r>
      <w:r w:rsidR="00224AD9" w:rsidRPr="00224AD9">
        <w:rPr>
          <w:rFonts w:ascii="Times New Roman" w:eastAsia="Times New Roman" w:hAnsi="Times New Roman" w:cs="Times New Roman"/>
          <w:b/>
        </w:rPr>
        <w:t>Chennai</w:t>
      </w:r>
      <w:r w:rsidR="00224AD9" w:rsidRPr="00224AD9">
        <w:rPr>
          <w:rFonts w:ascii="Times New Roman" w:hAnsi="Times New Roman" w:cs="Times New Roman"/>
          <w:b/>
        </w:rPr>
        <w:t>, India</w:t>
      </w:r>
    </w:p>
    <w:p w14:paraId="696AE3EA" w14:textId="43477AB4" w:rsidR="00FA7437" w:rsidRDefault="0038693F" w:rsidP="00FA7437">
      <w:pPr>
        <w:pStyle w:val="BodyText"/>
        <w:spacing w:before="6"/>
        <w:ind w:left="0"/>
        <w:jc w:val="both"/>
        <w:rPr>
          <w:rFonts w:ascii="Times New Roman" w:eastAsia="Times New Roman" w:hAnsi="Times New Roman" w:cs="Times New Roman"/>
          <w:bCs/>
          <w:sz w:val="22"/>
          <w:szCs w:val="22"/>
        </w:rPr>
      </w:pPr>
      <w:r w:rsidRPr="0038693F">
        <w:rPr>
          <w:rFonts w:ascii="Times New Roman" w:eastAsia="Times New Roman" w:hAnsi="Times New Roman" w:cs="Times New Roman"/>
          <w:bCs/>
          <w:sz w:val="22"/>
          <w:szCs w:val="22"/>
        </w:rPr>
        <w:t xml:space="preserve">FedEx I-net GTM project had the scope of testing web applications involved in </w:t>
      </w:r>
      <w:proofErr w:type="gramStart"/>
      <w:r w:rsidRPr="0038693F">
        <w:rPr>
          <w:rFonts w:ascii="Times New Roman" w:eastAsia="Times New Roman" w:hAnsi="Times New Roman" w:cs="Times New Roman"/>
          <w:bCs/>
          <w:sz w:val="22"/>
          <w:szCs w:val="22"/>
        </w:rPr>
        <w:t>logistics</w:t>
      </w:r>
      <w:proofErr w:type="gramEnd"/>
    </w:p>
    <w:p w14:paraId="7D2D5B57" w14:textId="77777777" w:rsidR="0038693F" w:rsidRDefault="0038693F" w:rsidP="00FA7437">
      <w:pPr>
        <w:pStyle w:val="BodyText"/>
        <w:spacing w:before="6"/>
        <w:ind w:left="0"/>
        <w:jc w:val="both"/>
        <w:rPr>
          <w:rFonts w:ascii="Times New Roman" w:eastAsia="Times New Roman" w:hAnsi="Times New Roman" w:cs="Times New Roman"/>
          <w:bCs/>
          <w:sz w:val="22"/>
          <w:szCs w:val="22"/>
        </w:rPr>
      </w:pPr>
    </w:p>
    <w:p w14:paraId="3F6402B9" w14:textId="6F5E006F" w:rsidR="000E3555" w:rsidRPr="00402C56" w:rsidRDefault="000E3555" w:rsidP="00FD3042">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Functional test expertise in web applications</w:t>
      </w:r>
    </w:p>
    <w:p w14:paraId="7AC94ACC" w14:textId="0443A7A0" w:rsidR="000E3555" w:rsidRPr="00402C56" w:rsidRDefault="000E3555" w:rsidP="00FD3042">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 xml:space="preserve">Involved in script development, execution and troubleshooting using QTP BPT </w:t>
      </w:r>
      <w:proofErr w:type="gramStart"/>
      <w:r w:rsidRPr="00402C56">
        <w:rPr>
          <w:rFonts w:ascii="Times New Roman" w:eastAsia="Times New Roman" w:hAnsi="Times New Roman" w:cs="Times New Roman"/>
          <w:bCs/>
        </w:rPr>
        <w:t>framework</w:t>
      </w:r>
      <w:proofErr w:type="gramEnd"/>
    </w:p>
    <w:p w14:paraId="17475AEA" w14:textId="744AA9B8" w:rsidR="000E3555" w:rsidRPr="00402C56" w:rsidRDefault="000E3555" w:rsidP="00FD3042">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 xml:space="preserve">Worked in transformation of BPT framework to </w:t>
      </w:r>
      <w:r w:rsidR="00B0757E" w:rsidRPr="00402C56">
        <w:rPr>
          <w:rFonts w:ascii="Times New Roman" w:eastAsia="Times New Roman" w:hAnsi="Times New Roman" w:cs="Times New Roman"/>
          <w:bCs/>
        </w:rPr>
        <w:t>open-source</w:t>
      </w:r>
      <w:r w:rsidRPr="00402C56">
        <w:rPr>
          <w:rFonts w:ascii="Times New Roman" w:eastAsia="Times New Roman" w:hAnsi="Times New Roman" w:cs="Times New Roman"/>
          <w:bCs/>
        </w:rPr>
        <w:t xml:space="preserve"> Selenium Java hybrid </w:t>
      </w:r>
      <w:proofErr w:type="gramStart"/>
      <w:r w:rsidRPr="00402C56">
        <w:rPr>
          <w:rFonts w:ascii="Times New Roman" w:eastAsia="Times New Roman" w:hAnsi="Times New Roman" w:cs="Times New Roman"/>
          <w:bCs/>
        </w:rPr>
        <w:t>framework</w:t>
      </w:r>
      <w:proofErr w:type="gramEnd"/>
    </w:p>
    <w:p w14:paraId="27777E94" w14:textId="784B1AA8" w:rsidR="000E3555" w:rsidRPr="00402C56" w:rsidRDefault="000E3555" w:rsidP="00FD3042">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Manual execution Professional expertise in Smoke Testing, Backend Testing, Black-Box Testing, Functional Testing, Positive/ Negative Testing, System Testing, Regression Testing</w:t>
      </w:r>
    </w:p>
    <w:p w14:paraId="2E3FB6C1" w14:textId="7692C98D" w:rsidR="000E3555" w:rsidRPr="00402C56" w:rsidRDefault="000E3555" w:rsidP="00FD3042">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 xml:space="preserve">Ability to adapt to new environment quickly, strong team player, good communication, good analytical and computation skills, enthusiastic learner, confident, </w:t>
      </w:r>
      <w:r w:rsidR="00B0757E" w:rsidRPr="00402C56">
        <w:rPr>
          <w:rFonts w:ascii="Times New Roman" w:eastAsia="Times New Roman" w:hAnsi="Times New Roman" w:cs="Times New Roman"/>
          <w:bCs/>
        </w:rPr>
        <w:t>sincere,</w:t>
      </w:r>
      <w:r w:rsidRPr="00402C56">
        <w:rPr>
          <w:rFonts w:ascii="Times New Roman" w:eastAsia="Times New Roman" w:hAnsi="Times New Roman" w:cs="Times New Roman"/>
          <w:bCs/>
        </w:rPr>
        <w:t xml:space="preserve"> and </w:t>
      </w:r>
      <w:proofErr w:type="gramStart"/>
      <w:r w:rsidRPr="00402C56">
        <w:rPr>
          <w:rFonts w:ascii="Times New Roman" w:eastAsia="Times New Roman" w:hAnsi="Times New Roman" w:cs="Times New Roman"/>
          <w:bCs/>
        </w:rPr>
        <w:t>committed</w:t>
      </w:r>
      <w:proofErr w:type="gramEnd"/>
    </w:p>
    <w:p w14:paraId="4A39526D" w14:textId="5D52CC6C" w:rsidR="00B16041" w:rsidRDefault="000E3555" w:rsidP="00FD3042">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 xml:space="preserve">Test Execution, Script analysis, developing scripts, training fresh </w:t>
      </w:r>
      <w:proofErr w:type="gramStart"/>
      <w:r w:rsidRPr="00402C56">
        <w:rPr>
          <w:rFonts w:ascii="Times New Roman" w:eastAsia="Times New Roman" w:hAnsi="Times New Roman" w:cs="Times New Roman"/>
          <w:bCs/>
        </w:rPr>
        <w:t>talents</w:t>
      </w:r>
      <w:proofErr w:type="gramEnd"/>
    </w:p>
    <w:p w14:paraId="38B1E497" w14:textId="77777777" w:rsidR="000E3555" w:rsidRPr="00BF27B0" w:rsidRDefault="000E3555" w:rsidP="000E3555">
      <w:pPr>
        <w:spacing w:after="0" w:line="240" w:lineRule="auto"/>
        <w:ind w:left="720"/>
        <w:jc w:val="both"/>
        <w:rPr>
          <w:rFonts w:ascii="Times New Roman" w:eastAsia="Times New Roman" w:hAnsi="Times New Roman" w:cs="Times New Roman"/>
          <w:bCs/>
        </w:rPr>
      </w:pPr>
    </w:p>
    <w:p w14:paraId="141BFF49" w14:textId="7EFEB4E1" w:rsidR="00B16041" w:rsidRPr="00F31FBF" w:rsidRDefault="00B16041" w:rsidP="00B16041">
      <w:pPr>
        <w:spacing w:after="0" w:line="240" w:lineRule="auto"/>
        <w:jc w:val="both"/>
        <w:rPr>
          <w:rFonts w:ascii="Times New Roman" w:eastAsia="Times New Roman" w:hAnsi="Times New Roman" w:cs="Times New Roman"/>
          <w:bCs/>
        </w:rPr>
      </w:pPr>
      <w:r w:rsidRPr="00271435">
        <w:rPr>
          <w:rFonts w:ascii="Times New Roman" w:eastAsia="Times New Roman" w:hAnsi="Times New Roman" w:cs="Times New Roman"/>
          <w:b/>
        </w:rPr>
        <w:t>Environment:</w:t>
      </w:r>
      <w:r w:rsidRPr="00BF27B0">
        <w:rPr>
          <w:rFonts w:ascii="Times New Roman" w:eastAsia="Times New Roman" w:hAnsi="Times New Roman" w:cs="Times New Roman"/>
          <w:b/>
        </w:rPr>
        <w:t xml:space="preserve"> </w:t>
      </w:r>
      <w:r w:rsidR="00FC4BAD" w:rsidRPr="00CC0007">
        <w:rPr>
          <w:rFonts w:ascii="Times New Roman" w:eastAsia="Times New Roman" w:hAnsi="Times New Roman" w:cs="Times New Roman"/>
          <w:bCs/>
        </w:rPr>
        <w:t>UFT - Business Process Testing, Selenium</w:t>
      </w:r>
      <w:r w:rsidR="00FC4BAD">
        <w:rPr>
          <w:rFonts w:ascii="Times New Roman" w:eastAsia="Times New Roman" w:hAnsi="Times New Roman" w:cs="Times New Roman"/>
          <w:bCs/>
        </w:rPr>
        <w:t xml:space="preserve"> RC</w:t>
      </w:r>
      <w:r w:rsidR="00FC4BAD" w:rsidRPr="00CC0007">
        <w:rPr>
          <w:rFonts w:ascii="Times New Roman" w:eastAsia="Times New Roman" w:hAnsi="Times New Roman" w:cs="Times New Roman"/>
          <w:bCs/>
        </w:rPr>
        <w:t>, Java, HP ALM</w:t>
      </w:r>
      <w:r w:rsidR="00FC4BAD">
        <w:rPr>
          <w:rFonts w:ascii="Times New Roman" w:eastAsia="Times New Roman" w:hAnsi="Times New Roman" w:cs="Times New Roman"/>
          <w:bCs/>
        </w:rPr>
        <w:t>, Auto IT, Eclipse</w:t>
      </w:r>
    </w:p>
    <w:p w14:paraId="47AD1C42" w14:textId="77777777" w:rsidR="00B16041" w:rsidRDefault="00B16041" w:rsidP="0001204B">
      <w:pPr>
        <w:spacing w:after="0" w:line="240" w:lineRule="auto"/>
        <w:jc w:val="both"/>
        <w:rPr>
          <w:rFonts w:ascii="Times New Roman" w:eastAsia="Times New Roman" w:hAnsi="Times New Roman" w:cs="Times New Roman"/>
          <w:bCs/>
        </w:rPr>
      </w:pPr>
    </w:p>
    <w:p w14:paraId="34BED01A" w14:textId="5BB91989" w:rsidR="00B16041" w:rsidRDefault="006567C0" w:rsidP="00D70137">
      <w:pPr>
        <w:spacing w:after="0" w:line="240" w:lineRule="auto"/>
        <w:jc w:val="both"/>
        <w:rPr>
          <w:rFonts w:ascii="Times New Roman" w:hAnsi="Times New Roman" w:cs="Times New Roman"/>
          <w:b/>
        </w:rPr>
      </w:pPr>
      <w:r>
        <w:rPr>
          <w:rFonts w:ascii="Times New Roman" w:eastAsia="Times New Roman" w:hAnsi="Times New Roman" w:cs="Times New Roman"/>
          <w:b/>
          <w:color w:val="000000"/>
        </w:rPr>
        <w:t>Nov</w:t>
      </w:r>
      <w:r w:rsidR="00B16041">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1</w:t>
      </w:r>
      <w:r w:rsidR="00B16041" w:rsidRPr="008553BB">
        <w:rPr>
          <w:rFonts w:ascii="Times New Roman" w:eastAsia="Times New Roman" w:hAnsi="Times New Roman" w:cs="Times New Roman"/>
          <w:b/>
          <w:color w:val="000000"/>
        </w:rPr>
        <w:t xml:space="preserve"> </w:t>
      </w:r>
      <w:r w:rsidR="00B16041">
        <w:rPr>
          <w:rFonts w:ascii="Times New Roman" w:eastAsia="Times New Roman" w:hAnsi="Times New Roman" w:cs="Times New Roman"/>
          <w:b/>
          <w:color w:val="000000"/>
        </w:rPr>
        <w:t>–</w:t>
      </w:r>
      <w:r w:rsidR="00B16041" w:rsidRPr="008553BB">
        <w:rPr>
          <w:rFonts w:ascii="Times New Roman" w:eastAsia="Times New Roman" w:hAnsi="Times New Roman" w:cs="Times New Roman"/>
          <w:b/>
          <w:color w:val="000000"/>
        </w:rPr>
        <w:t xml:space="preserve"> </w:t>
      </w:r>
      <w:r w:rsidR="00577067">
        <w:rPr>
          <w:rFonts w:ascii="Times New Roman" w:eastAsia="Times New Roman" w:hAnsi="Times New Roman" w:cs="Times New Roman"/>
          <w:b/>
          <w:color w:val="000000"/>
        </w:rPr>
        <w:t>Jun</w:t>
      </w:r>
      <w:r w:rsidR="00B16041">
        <w:rPr>
          <w:rFonts w:ascii="Times New Roman" w:eastAsia="Times New Roman" w:hAnsi="Times New Roman" w:cs="Times New Roman"/>
          <w:b/>
          <w:color w:val="000000"/>
        </w:rPr>
        <w:t xml:space="preserve"> ’1</w:t>
      </w:r>
      <w:r w:rsidR="00577067">
        <w:rPr>
          <w:rFonts w:ascii="Times New Roman" w:eastAsia="Times New Roman" w:hAnsi="Times New Roman" w:cs="Times New Roman"/>
          <w:b/>
          <w:color w:val="000000"/>
        </w:rPr>
        <w:t>2</w:t>
      </w:r>
      <w:r w:rsidR="00B16041">
        <w:rPr>
          <w:rFonts w:ascii="Times New Roman" w:eastAsia="Times New Roman" w:hAnsi="Times New Roman" w:cs="Times New Roman"/>
          <w:b/>
          <w:color w:val="000000"/>
        </w:rPr>
        <w:t xml:space="preserve">             </w:t>
      </w:r>
      <w:r w:rsidR="002A7311" w:rsidRPr="002A7311">
        <w:rPr>
          <w:rFonts w:ascii="Times New Roman" w:eastAsia="Times New Roman" w:hAnsi="Times New Roman" w:cs="Times New Roman"/>
          <w:i/>
          <w:color w:val="000000"/>
        </w:rPr>
        <w:t>Developer</w:t>
      </w:r>
      <w:r w:rsidR="00B16041">
        <w:rPr>
          <w:rFonts w:ascii="Times New Roman" w:eastAsia="Times New Roman" w:hAnsi="Times New Roman" w:cs="Times New Roman"/>
          <w:i/>
          <w:color w:val="000000"/>
        </w:rPr>
        <w:t>,</w:t>
      </w:r>
      <w:r w:rsidR="00B16041">
        <w:rPr>
          <w:rFonts w:ascii="Times New Roman" w:eastAsia="Times New Roman" w:hAnsi="Times New Roman" w:cs="Times New Roman"/>
          <w:b/>
          <w:color w:val="000000"/>
        </w:rPr>
        <w:t xml:space="preserve"> </w:t>
      </w:r>
      <w:r w:rsidR="00D70137" w:rsidRPr="00D70137">
        <w:rPr>
          <w:rFonts w:ascii="Times New Roman" w:hAnsi="Times New Roman" w:cs="Times New Roman"/>
          <w:b/>
        </w:rPr>
        <w:t>Valeo India Pvt</w:t>
      </w:r>
      <w:r w:rsidR="00D70137">
        <w:rPr>
          <w:rFonts w:ascii="Times New Roman" w:hAnsi="Times New Roman" w:cs="Times New Roman"/>
          <w:b/>
        </w:rPr>
        <w:t xml:space="preserve"> </w:t>
      </w:r>
      <w:r w:rsidR="00D70137" w:rsidRPr="00D70137">
        <w:rPr>
          <w:rFonts w:ascii="Times New Roman" w:hAnsi="Times New Roman" w:cs="Times New Roman"/>
          <w:b/>
        </w:rPr>
        <w:t>Ltd</w:t>
      </w:r>
      <w:r w:rsidR="00B16041" w:rsidRPr="007053DF">
        <w:rPr>
          <w:rFonts w:ascii="Times New Roman" w:hAnsi="Times New Roman" w:cs="Times New Roman"/>
          <w:b/>
        </w:rPr>
        <w:t xml:space="preserve">, </w:t>
      </w:r>
      <w:r w:rsidR="00666268" w:rsidRPr="00224AD9">
        <w:rPr>
          <w:rFonts w:ascii="Times New Roman" w:eastAsia="Times New Roman" w:hAnsi="Times New Roman" w:cs="Times New Roman"/>
          <w:b/>
        </w:rPr>
        <w:t>Chennai</w:t>
      </w:r>
      <w:r w:rsidR="00666268" w:rsidRPr="00224AD9">
        <w:rPr>
          <w:rFonts w:ascii="Times New Roman" w:hAnsi="Times New Roman" w:cs="Times New Roman"/>
          <w:b/>
        </w:rPr>
        <w:t>, India</w:t>
      </w:r>
    </w:p>
    <w:p w14:paraId="505DF00E" w14:textId="1EB899F3" w:rsidR="006520B7" w:rsidRDefault="006520B7" w:rsidP="006520B7">
      <w:pPr>
        <w:pStyle w:val="BodyText2"/>
        <w:tabs>
          <w:tab w:val="left" w:pos="720"/>
        </w:tabs>
        <w:spacing w:line="240" w:lineRule="exact"/>
        <w:rPr>
          <w:bCs w:val="0"/>
        </w:rPr>
      </w:pPr>
      <w:r w:rsidRPr="00402C56">
        <w:rPr>
          <w:bCs w:val="0"/>
        </w:rPr>
        <w:t xml:space="preserve">Valeo is a leading automobile clutch manufacturing client who wanted to expand the IT infrastructure by building </w:t>
      </w:r>
      <w:r w:rsidR="00B0757E" w:rsidRPr="00402C56">
        <w:rPr>
          <w:bCs w:val="0"/>
        </w:rPr>
        <w:t>internal</w:t>
      </w:r>
      <w:r w:rsidRPr="00402C56">
        <w:rPr>
          <w:bCs w:val="0"/>
        </w:rPr>
        <w:t xml:space="preserve"> applications such as Timesheet etc.</w:t>
      </w:r>
    </w:p>
    <w:p w14:paraId="7F99D153" w14:textId="77777777" w:rsidR="00FA7437" w:rsidRDefault="00FA7437" w:rsidP="00FA7437">
      <w:pPr>
        <w:pStyle w:val="BodyText"/>
        <w:spacing w:before="6"/>
        <w:ind w:left="0"/>
        <w:jc w:val="both"/>
        <w:rPr>
          <w:rFonts w:ascii="Times New Roman" w:eastAsia="Times New Roman" w:hAnsi="Times New Roman" w:cs="Times New Roman"/>
          <w:bCs/>
          <w:sz w:val="22"/>
          <w:szCs w:val="22"/>
        </w:rPr>
      </w:pPr>
    </w:p>
    <w:p w14:paraId="728C3E4A" w14:textId="77777777" w:rsidR="006271CC" w:rsidRPr="00402C56" w:rsidRDefault="006271CC" w:rsidP="00716898">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 xml:space="preserve">Single POC for developing webpages for internal applications (Timesheet </w:t>
      </w:r>
      <w:proofErr w:type="spellStart"/>
      <w:r w:rsidRPr="00402C56">
        <w:rPr>
          <w:rFonts w:ascii="Times New Roman" w:eastAsia="Times New Roman" w:hAnsi="Times New Roman" w:cs="Times New Roman"/>
          <w:bCs/>
        </w:rPr>
        <w:t>etc</w:t>
      </w:r>
      <w:proofErr w:type="spellEnd"/>
      <w:r w:rsidRPr="00402C56">
        <w:rPr>
          <w:rFonts w:ascii="Times New Roman" w:eastAsia="Times New Roman" w:hAnsi="Times New Roman" w:cs="Times New Roman"/>
          <w:bCs/>
        </w:rPr>
        <w:t xml:space="preserve">) with minimal </w:t>
      </w:r>
      <w:proofErr w:type="gramStart"/>
      <w:r w:rsidRPr="00402C56">
        <w:rPr>
          <w:rFonts w:ascii="Times New Roman" w:eastAsia="Times New Roman" w:hAnsi="Times New Roman" w:cs="Times New Roman"/>
          <w:bCs/>
        </w:rPr>
        <w:t>guidance</w:t>
      </w:r>
      <w:proofErr w:type="gramEnd"/>
    </w:p>
    <w:p w14:paraId="093E95BF" w14:textId="77777777" w:rsidR="006271CC" w:rsidRPr="00402C56" w:rsidRDefault="006271CC" w:rsidP="00716898">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 xml:space="preserve">Maintenance of pre-existing internal applications, supporting users &amp; resolved issues within </w:t>
      </w:r>
      <w:proofErr w:type="gramStart"/>
      <w:r w:rsidRPr="00402C56">
        <w:rPr>
          <w:rFonts w:ascii="Times New Roman" w:eastAsia="Times New Roman" w:hAnsi="Times New Roman" w:cs="Times New Roman"/>
          <w:bCs/>
        </w:rPr>
        <w:t>SLA</w:t>
      </w:r>
      <w:proofErr w:type="gramEnd"/>
    </w:p>
    <w:p w14:paraId="17424D7D" w14:textId="4103736A" w:rsidR="00B16041" w:rsidRDefault="006271CC" w:rsidP="00716898">
      <w:pPr>
        <w:numPr>
          <w:ilvl w:val="0"/>
          <w:numId w:val="12"/>
        </w:numPr>
        <w:spacing w:after="0" w:line="240" w:lineRule="auto"/>
        <w:ind w:left="720"/>
        <w:rPr>
          <w:rFonts w:ascii="Times New Roman" w:eastAsia="Times New Roman" w:hAnsi="Times New Roman" w:cs="Times New Roman"/>
          <w:bCs/>
        </w:rPr>
      </w:pPr>
      <w:r w:rsidRPr="00402C56">
        <w:rPr>
          <w:rFonts w:ascii="Times New Roman" w:eastAsia="Times New Roman" w:hAnsi="Times New Roman" w:cs="Times New Roman"/>
          <w:bCs/>
        </w:rPr>
        <w:t>Sending report to Client and management</w:t>
      </w:r>
    </w:p>
    <w:p w14:paraId="7FB27E8C" w14:textId="77777777" w:rsidR="006271CC" w:rsidRPr="00BF27B0" w:rsidRDefault="006271CC" w:rsidP="006271CC">
      <w:pPr>
        <w:spacing w:after="0" w:line="240" w:lineRule="auto"/>
        <w:ind w:left="720"/>
        <w:jc w:val="both"/>
        <w:rPr>
          <w:rFonts w:ascii="Times New Roman" w:eastAsia="Times New Roman" w:hAnsi="Times New Roman" w:cs="Times New Roman"/>
          <w:bCs/>
        </w:rPr>
      </w:pPr>
    </w:p>
    <w:p w14:paraId="65A3784B" w14:textId="573E8AD6" w:rsidR="00B16041" w:rsidRPr="00F31FBF" w:rsidRDefault="00B16041" w:rsidP="00B16041">
      <w:pPr>
        <w:spacing w:after="0" w:line="240" w:lineRule="auto"/>
        <w:jc w:val="both"/>
        <w:rPr>
          <w:rFonts w:ascii="Times New Roman" w:eastAsia="Times New Roman" w:hAnsi="Times New Roman" w:cs="Times New Roman"/>
          <w:bCs/>
        </w:rPr>
      </w:pPr>
      <w:r w:rsidRPr="00271435">
        <w:rPr>
          <w:rFonts w:ascii="Times New Roman" w:eastAsia="Times New Roman" w:hAnsi="Times New Roman" w:cs="Times New Roman"/>
          <w:b/>
        </w:rPr>
        <w:t>Environment:</w:t>
      </w:r>
      <w:r w:rsidRPr="00BF27B0">
        <w:rPr>
          <w:rFonts w:ascii="Times New Roman" w:eastAsia="Times New Roman" w:hAnsi="Times New Roman" w:cs="Times New Roman"/>
          <w:b/>
        </w:rPr>
        <w:t xml:space="preserve"> </w:t>
      </w:r>
      <w:r w:rsidR="007659C5" w:rsidRPr="00CC0007">
        <w:rPr>
          <w:rFonts w:ascii="Times New Roman" w:eastAsia="Times New Roman" w:hAnsi="Times New Roman" w:cs="Times New Roman"/>
          <w:bCs/>
        </w:rPr>
        <w:t xml:space="preserve">PHP, MySQL, CSS, AJAX, JScript, </w:t>
      </w:r>
      <w:proofErr w:type="spellStart"/>
      <w:r w:rsidR="007659C5" w:rsidRPr="00CC0007">
        <w:rPr>
          <w:rFonts w:ascii="Times New Roman" w:eastAsia="Times New Roman" w:hAnsi="Times New Roman" w:cs="Times New Roman"/>
          <w:bCs/>
        </w:rPr>
        <w:t>JQuery</w:t>
      </w:r>
      <w:proofErr w:type="spellEnd"/>
      <w:r w:rsidR="007659C5">
        <w:rPr>
          <w:rFonts w:ascii="Times New Roman" w:eastAsia="Times New Roman" w:hAnsi="Times New Roman" w:cs="Times New Roman"/>
          <w:bCs/>
        </w:rPr>
        <w:t>, Eclipse, ALM</w:t>
      </w:r>
    </w:p>
    <w:p w14:paraId="0FB88479" w14:textId="77777777" w:rsidR="00B16041" w:rsidRDefault="00B16041" w:rsidP="0001204B">
      <w:pPr>
        <w:spacing w:after="0" w:line="240" w:lineRule="auto"/>
        <w:jc w:val="both"/>
        <w:rPr>
          <w:rFonts w:ascii="Times New Roman" w:eastAsia="Times New Roman" w:hAnsi="Times New Roman" w:cs="Times New Roman"/>
          <w:bCs/>
        </w:rPr>
      </w:pPr>
    </w:p>
    <w:p w14:paraId="24B312AB" w14:textId="77777777" w:rsidR="00B16041" w:rsidRDefault="00B16041" w:rsidP="0001204B">
      <w:pPr>
        <w:spacing w:after="0" w:line="240" w:lineRule="auto"/>
        <w:jc w:val="both"/>
        <w:rPr>
          <w:rFonts w:ascii="Times New Roman" w:eastAsia="Times New Roman" w:hAnsi="Times New Roman" w:cs="Times New Roman"/>
          <w:bCs/>
        </w:rPr>
      </w:pPr>
    </w:p>
    <w:sectPr w:rsidR="00B160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B667" w14:textId="77777777" w:rsidR="00BC0DB9" w:rsidRDefault="00BC0DB9" w:rsidP="006569E5">
      <w:pPr>
        <w:spacing w:after="0" w:line="240" w:lineRule="auto"/>
      </w:pPr>
      <w:r>
        <w:separator/>
      </w:r>
    </w:p>
  </w:endnote>
  <w:endnote w:type="continuationSeparator" w:id="0">
    <w:p w14:paraId="2705F40D" w14:textId="77777777" w:rsidR="00BC0DB9" w:rsidRDefault="00BC0DB9" w:rsidP="006569E5">
      <w:pPr>
        <w:spacing w:after="0" w:line="240" w:lineRule="auto"/>
      </w:pPr>
      <w:r>
        <w:continuationSeparator/>
      </w:r>
    </w:p>
  </w:endnote>
  <w:endnote w:type="continuationNotice" w:id="1">
    <w:p w14:paraId="3170D17A" w14:textId="77777777" w:rsidR="00BC0DB9" w:rsidRDefault="00BC0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rlito">
    <w:charset w:val="00"/>
    <w:family w:val="swiss"/>
    <w:pitch w:val="variable"/>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swiss"/>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Songti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1771" w14:textId="77777777" w:rsidR="00BC0DB9" w:rsidRDefault="00BC0DB9" w:rsidP="006569E5">
      <w:pPr>
        <w:spacing w:after="0" w:line="240" w:lineRule="auto"/>
      </w:pPr>
      <w:r>
        <w:separator/>
      </w:r>
    </w:p>
  </w:footnote>
  <w:footnote w:type="continuationSeparator" w:id="0">
    <w:p w14:paraId="00A0458E" w14:textId="77777777" w:rsidR="00BC0DB9" w:rsidRDefault="00BC0DB9" w:rsidP="006569E5">
      <w:pPr>
        <w:spacing w:after="0" w:line="240" w:lineRule="auto"/>
      </w:pPr>
      <w:r>
        <w:continuationSeparator/>
      </w:r>
    </w:p>
  </w:footnote>
  <w:footnote w:type="continuationNotice" w:id="1">
    <w:p w14:paraId="4AE9D095" w14:textId="77777777" w:rsidR="00BC0DB9" w:rsidRDefault="00BC0D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0281E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E6C326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5B27A86"/>
    <w:lvl w:ilvl="0">
      <w:start w:val="1"/>
      <w:numFmt w:val="bullet"/>
      <w:pStyle w:val="ListBullet"/>
      <w:lvlText w:val="·"/>
      <w:lvlJc w:val="left"/>
      <w:pPr>
        <w:tabs>
          <w:tab w:val="num" w:pos="-950"/>
        </w:tabs>
        <w:ind w:left="-950" w:hanging="144"/>
      </w:pPr>
      <w:rPr>
        <w:rFonts w:ascii="Symbol" w:hAnsi="Symbol" w:hint="default"/>
      </w:rPr>
    </w:lvl>
  </w:abstractNum>
  <w:abstractNum w:abstractNumId="3" w15:restartNumberingAfterBreak="0">
    <w:nsid w:val="00000002"/>
    <w:multiLevelType w:val="singleLevel"/>
    <w:tmpl w:val="00000002"/>
    <w:lvl w:ilvl="0">
      <w:start w:val="1"/>
      <w:numFmt w:val="bullet"/>
      <w:pStyle w:val="Achievement"/>
      <w:lvlText w:val=""/>
      <w:lvlJc w:val="left"/>
      <w:pPr>
        <w:tabs>
          <w:tab w:val="left" w:pos="240"/>
        </w:tabs>
        <w:ind w:left="480" w:hanging="240"/>
      </w:pPr>
      <w:rPr>
        <w:rFonts w:ascii="Wingdings" w:hAnsi="Wingdings"/>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b/>
        <w:bCs/>
        <w:caps w:val="0"/>
        <w:smallCaps w:val="0"/>
        <w:lang w:val="en-U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caps w:val="0"/>
        <w:smallCaps w:val="0"/>
        <w:lang w:val="en-U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caps w:val="0"/>
        <w:smallCaps w:val="0"/>
        <w:lang w:val="en-U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rPr>
    </w:lvl>
  </w:abstractNum>
  <w:abstractNum w:abstractNumId="6" w15:restartNumberingAfterBreak="0">
    <w:nsid w:val="00000009"/>
    <w:multiLevelType w:val="multilevel"/>
    <w:tmpl w:val="2B7A566C"/>
    <w:name w:val="WW8Num9"/>
    <w:lvl w:ilvl="0">
      <w:start w:val="1"/>
      <w:numFmt w:val="bullet"/>
      <w:lvlText w:val=""/>
      <w:lvlJc w:val="left"/>
      <w:pPr>
        <w:tabs>
          <w:tab w:val="num" w:pos="1429"/>
        </w:tabs>
        <w:ind w:left="1429" w:hanging="360"/>
      </w:pPr>
      <w:rPr>
        <w:rFonts w:ascii="Symbol" w:hAnsi="Symbol" w:hint="default"/>
        <w:b/>
        <w:bCs/>
        <w:caps w:val="0"/>
        <w:smallCaps w:val="0"/>
        <w:lang w:val="en-US"/>
      </w:rPr>
    </w:lvl>
    <w:lvl w:ilvl="1">
      <w:start w:val="1"/>
      <w:numFmt w:val="bullet"/>
      <w:lvlText w:val="◦"/>
      <w:lvlJc w:val="left"/>
      <w:pPr>
        <w:tabs>
          <w:tab w:val="num" w:pos="1789"/>
        </w:tabs>
        <w:ind w:left="1789" w:hanging="360"/>
      </w:pPr>
      <w:rPr>
        <w:rFonts w:ascii="OpenSymbol" w:hAnsi="OpenSymbol" w:cs="OpenSymbol"/>
        <w:b/>
        <w:bCs/>
      </w:rPr>
    </w:lvl>
    <w:lvl w:ilvl="2">
      <w:start w:val="1"/>
      <w:numFmt w:val="bullet"/>
      <w:lvlText w:val="▪"/>
      <w:lvlJc w:val="left"/>
      <w:pPr>
        <w:tabs>
          <w:tab w:val="num" w:pos="2149"/>
        </w:tabs>
        <w:ind w:left="2149" w:hanging="360"/>
      </w:pPr>
      <w:rPr>
        <w:rFonts w:ascii="OpenSymbol" w:hAnsi="OpenSymbol" w:cs="OpenSymbol"/>
        <w:b/>
        <w:bCs/>
      </w:rPr>
    </w:lvl>
    <w:lvl w:ilvl="3">
      <w:start w:val="1"/>
      <w:numFmt w:val="bullet"/>
      <w:lvlText w:val=""/>
      <w:lvlJc w:val="left"/>
      <w:pPr>
        <w:tabs>
          <w:tab w:val="num" w:pos="2509"/>
        </w:tabs>
        <w:ind w:left="2509" w:hanging="360"/>
      </w:pPr>
      <w:rPr>
        <w:rFonts w:ascii="Symbol" w:hAnsi="Symbol" w:cs="OpenSymbol"/>
        <w:b/>
        <w:bCs/>
        <w:caps w:val="0"/>
        <w:smallCaps w:val="0"/>
        <w:lang w:val="en-US"/>
      </w:rPr>
    </w:lvl>
    <w:lvl w:ilvl="4">
      <w:start w:val="1"/>
      <w:numFmt w:val="bullet"/>
      <w:lvlText w:val="◦"/>
      <w:lvlJc w:val="left"/>
      <w:pPr>
        <w:tabs>
          <w:tab w:val="num" w:pos="2869"/>
        </w:tabs>
        <w:ind w:left="2869" w:hanging="360"/>
      </w:pPr>
      <w:rPr>
        <w:rFonts w:ascii="OpenSymbol" w:hAnsi="OpenSymbol" w:cs="OpenSymbol"/>
        <w:b/>
        <w:bCs/>
      </w:rPr>
    </w:lvl>
    <w:lvl w:ilvl="5">
      <w:start w:val="1"/>
      <w:numFmt w:val="bullet"/>
      <w:lvlText w:val="▪"/>
      <w:lvlJc w:val="left"/>
      <w:pPr>
        <w:tabs>
          <w:tab w:val="num" w:pos="3229"/>
        </w:tabs>
        <w:ind w:left="3229" w:hanging="360"/>
      </w:pPr>
      <w:rPr>
        <w:rFonts w:ascii="OpenSymbol" w:hAnsi="OpenSymbol" w:cs="OpenSymbol"/>
        <w:b/>
        <w:bCs/>
      </w:rPr>
    </w:lvl>
    <w:lvl w:ilvl="6">
      <w:start w:val="1"/>
      <w:numFmt w:val="bullet"/>
      <w:lvlText w:val=""/>
      <w:lvlJc w:val="left"/>
      <w:pPr>
        <w:tabs>
          <w:tab w:val="num" w:pos="3589"/>
        </w:tabs>
        <w:ind w:left="3589" w:hanging="360"/>
      </w:pPr>
      <w:rPr>
        <w:rFonts w:ascii="Symbol" w:hAnsi="Symbol" w:cs="OpenSymbol"/>
        <w:b/>
        <w:bCs/>
        <w:caps w:val="0"/>
        <w:smallCaps w:val="0"/>
        <w:lang w:val="en-US"/>
      </w:rPr>
    </w:lvl>
    <w:lvl w:ilvl="7">
      <w:start w:val="1"/>
      <w:numFmt w:val="bullet"/>
      <w:lvlText w:val="◦"/>
      <w:lvlJc w:val="left"/>
      <w:pPr>
        <w:tabs>
          <w:tab w:val="num" w:pos="3949"/>
        </w:tabs>
        <w:ind w:left="3949" w:hanging="360"/>
      </w:pPr>
      <w:rPr>
        <w:rFonts w:ascii="OpenSymbol" w:hAnsi="OpenSymbol" w:cs="OpenSymbol"/>
        <w:b/>
        <w:bCs/>
      </w:rPr>
    </w:lvl>
    <w:lvl w:ilvl="8">
      <w:start w:val="1"/>
      <w:numFmt w:val="bullet"/>
      <w:lvlText w:val="▪"/>
      <w:lvlJc w:val="left"/>
      <w:pPr>
        <w:tabs>
          <w:tab w:val="num" w:pos="4309"/>
        </w:tabs>
        <w:ind w:left="4309" w:hanging="360"/>
      </w:pPr>
      <w:rPr>
        <w:rFonts w:ascii="OpenSymbol" w:hAnsi="OpenSymbol" w:cs="OpenSymbol"/>
        <w:b/>
        <w:bCs/>
      </w:rPr>
    </w:lvl>
  </w:abstractNum>
  <w:abstractNum w:abstractNumId="7" w15:restartNumberingAfterBreak="0">
    <w:nsid w:val="01DF779A"/>
    <w:multiLevelType w:val="hybridMultilevel"/>
    <w:tmpl w:val="3626A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C5F75"/>
    <w:multiLevelType w:val="multilevel"/>
    <w:tmpl w:val="DEF2747E"/>
    <w:lvl w:ilvl="0">
      <w:start w:val="1"/>
      <w:numFmt w:val="bullet"/>
      <w:pStyle w:val="ResumeTable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3E9108E"/>
    <w:multiLevelType w:val="multilevel"/>
    <w:tmpl w:val="77D46A8C"/>
    <w:lvl w:ilvl="0">
      <w:start w:val="1"/>
      <w:numFmt w:val="bullet"/>
      <w:pStyle w:val="NormalLatinAr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2F0E51"/>
    <w:multiLevelType w:val="hybridMultilevel"/>
    <w:tmpl w:val="C8D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665A9"/>
    <w:multiLevelType w:val="hybridMultilevel"/>
    <w:tmpl w:val="FFFFFFFF"/>
    <w:styleLink w:val="ImportedStyle2"/>
    <w:lvl w:ilvl="0" w:tplc="C6040A7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A52948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BD019A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7D8819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1B0947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4482E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4F4C70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F02F33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FC4B69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8357DD"/>
    <w:multiLevelType w:val="hybridMultilevel"/>
    <w:tmpl w:val="0632F7D6"/>
    <w:styleLink w:val="ImportedStyle1"/>
    <w:lvl w:ilvl="0" w:tplc="583209D6">
      <w:start w:val="1"/>
      <w:numFmt w:val="bullet"/>
      <w:lvlText w:val="·"/>
      <w:lvlJc w:val="left"/>
      <w:pPr>
        <w:ind w:left="432" w:hanging="43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1C0A">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E8BD82">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E006BC">
      <w:start w:val="1"/>
      <w:numFmt w:val="bullet"/>
      <w:lvlText w:val="·"/>
      <w:lvlJc w:val="left"/>
      <w:pPr>
        <w:ind w:left="2592" w:hanging="43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4DD9E">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407BFE">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8016D0">
      <w:start w:val="1"/>
      <w:numFmt w:val="bullet"/>
      <w:lvlText w:val="·"/>
      <w:lvlJc w:val="left"/>
      <w:pPr>
        <w:ind w:left="4752" w:hanging="43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623EF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587A1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1E6498B"/>
    <w:multiLevelType w:val="hybridMultilevel"/>
    <w:tmpl w:val="4AF64632"/>
    <w:lvl w:ilvl="0" w:tplc="40090001">
      <w:start w:val="1"/>
      <w:numFmt w:val="bullet"/>
      <w:lvlText w:val=""/>
      <w:lvlJc w:val="left"/>
      <w:pPr>
        <w:ind w:left="284" w:hanging="360"/>
      </w:pPr>
      <w:rPr>
        <w:rFonts w:ascii="Symbol" w:hAnsi="Symbol" w:hint="default"/>
      </w:rPr>
    </w:lvl>
    <w:lvl w:ilvl="1" w:tplc="40090003" w:tentative="1">
      <w:start w:val="1"/>
      <w:numFmt w:val="bullet"/>
      <w:lvlText w:val="o"/>
      <w:lvlJc w:val="left"/>
      <w:pPr>
        <w:ind w:left="1004" w:hanging="360"/>
      </w:pPr>
      <w:rPr>
        <w:rFonts w:ascii="Courier New" w:hAnsi="Courier New" w:cs="Courier New" w:hint="default"/>
      </w:rPr>
    </w:lvl>
    <w:lvl w:ilvl="2" w:tplc="40090005" w:tentative="1">
      <w:start w:val="1"/>
      <w:numFmt w:val="bullet"/>
      <w:lvlText w:val=""/>
      <w:lvlJc w:val="left"/>
      <w:pPr>
        <w:ind w:left="1724" w:hanging="360"/>
      </w:pPr>
      <w:rPr>
        <w:rFonts w:ascii="Wingdings" w:hAnsi="Wingdings" w:hint="default"/>
      </w:rPr>
    </w:lvl>
    <w:lvl w:ilvl="3" w:tplc="40090001" w:tentative="1">
      <w:start w:val="1"/>
      <w:numFmt w:val="bullet"/>
      <w:lvlText w:val=""/>
      <w:lvlJc w:val="left"/>
      <w:pPr>
        <w:ind w:left="2444" w:hanging="360"/>
      </w:pPr>
      <w:rPr>
        <w:rFonts w:ascii="Symbol" w:hAnsi="Symbol" w:hint="default"/>
      </w:rPr>
    </w:lvl>
    <w:lvl w:ilvl="4" w:tplc="40090003" w:tentative="1">
      <w:start w:val="1"/>
      <w:numFmt w:val="bullet"/>
      <w:lvlText w:val="o"/>
      <w:lvlJc w:val="left"/>
      <w:pPr>
        <w:ind w:left="3164" w:hanging="360"/>
      </w:pPr>
      <w:rPr>
        <w:rFonts w:ascii="Courier New" w:hAnsi="Courier New" w:cs="Courier New" w:hint="default"/>
      </w:rPr>
    </w:lvl>
    <w:lvl w:ilvl="5" w:tplc="40090005" w:tentative="1">
      <w:start w:val="1"/>
      <w:numFmt w:val="bullet"/>
      <w:lvlText w:val=""/>
      <w:lvlJc w:val="left"/>
      <w:pPr>
        <w:ind w:left="3884" w:hanging="360"/>
      </w:pPr>
      <w:rPr>
        <w:rFonts w:ascii="Wingdings" w:hAnsi="Wingdings" w:hint="default"/>
      </w:rPr>
    </w:lvl>
    <w:lvl w:ilvl="6" w:tplc="40090001" w:tentative="1">
      <w:start w:val="1"/>
      <w:numFmt w:val="bullet"/>
      <w:lvlText w:val=""/>
      <w:lvlJc w:val="left"/>
      <w:pPr>
        <w:ind w:left="4604" w:hanging="360"/>
      </w:pPr>
      <w:rPr>
        <w:rFonts w:ascii="Symbol" w:hAnsi="Symbol" w:hint="default"/>
      </w:rPr>
    </w:lvl>
    <w:lvl w:ilvl="7" w:tplc="40090003" w:tentative="1">
      <w:start w:val="1"/>
      <w:numFmt w:val="bullet"/>
      <w:lvlText w:val="o"/>
      <w:lvlJc w:val="left"/>
      <w:pPr>
        <w:ind w:left="5324" w:hanging="360"/>
      </w:pPr>
      <w:rPr>
        <w:rFonts w:ascii="Courier New" w:hAnsi="Courier New" w:cs="Courier New" w:hint="default"/>
      </w:rPr>
    </w:lvl>
    <w:lvl w:ilvl="8" w:tplc="40090005" w:tentative="1">
      <w:start w:val="1"/>
      <w:numFmt w:val="bullet"/>
      <w:lvlText w:val=""/>
      <w:lvlJc w:val="left"/>
      <w:pPr>
        <w:ind w:left="6044" w:hanging="360"/>
      </w:pPr>
      <w:rPr>
        <w:rFonts w:ascii="Wingdings" w:hAnsi="Wingdings" w:hint="default"/>
      </w:rPr>
    </w:lvl>
  </w:abstractNum>
  <w:abstractNum w:abstractNumId="14" w15:restartNumberingAfterBreak="0">
    <w:nsid w:val="7D6026C3"/>
    <w:multiLevelType w:val="hybridMultilevel"/>
    <w:tmpl w:val="2FE0F154"/>
    <w:lvl w:ilvl="0" w:tplc="AD6EF99C">
      <w:start w:val="1"/>
      <w:numFmt w:val="bullet"/>
      <w:pStyle w:val="BulletLis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01174767">
    <w:abstractNumId w:val="9"/>
  </w:num>
  <w:num w:numId="2" w16cid:durableId="758407447">
    <w:abstractNumId w:val="2"/>
  </w:num>
  <w:num w:numId="3" w16cid:durableId="1483548701">
    <w:abstractNumId w:val="3"/>
  </w:num>
  <w:num w:numId="4" w16cid:durableId="1958752701">
    <w:abstractNumId w:val="11"/>
  </w:num>
  <w:num w:numId="5" w16cid:durableId="1347630040">
    <w:abstractNumId w:val="14"/>
  </w:num>
  <w:num w:numId="6" w16cid:durableId="359400086">
    <w:abstractNumId w:val="8"/>
  </w:num>
  <w:num w:numId="7" w16cid:durableId="1946568911">
    <w:abstractNumId w:val="1"/>
  </w:num>
  <w:num w:numId="8" w16cid:durableId="893740016">
    <w:abstractNumId w:val="0"/>
  </w:num>
  <w:num w:numId="9" w16cid:durableId="1550534894">
    <w:abstractNumId w:val="12"/>
  </w:num>
  <w:num w:numId="10" w16cid:durableId="367999123">
    <w:abstractNumId w:val="7"/>
  </w:num>
  <w:num w:numId="11" w16cid:durableId="190804022">
    <w:abstractNumId w:val="10"/>
  </w:num>
  <w:num w:numId="12" w16cid:durableId="110939887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00"/>
    <w:rsid w:val="00000427"/>
    <w:rsid w:val="000006EE"/>
    <w:rsid w:val="00000AC9"/>
    <w:rsid w:val="00000F72"/>
    <w:rsid w:val="000010C3"/>
    <w:rsid w:val="000013D2"/>
    <w:rsid w:val="00001736"/>
    <w:rsid w:val="00001766"/>
    <w:rsid w:val="00001F7E"/>
    <w:rsid w:val="000021BE"/>
    <w:rsid w:val="00002834"/>
    <w:rsid w:val="00002EBE"/>
    <w:rsid w:val="00002EC8"/>
    <w:rsid w:val="000030A5"/>
    <w:rsid w:val="000034C7"/>
    <w:rsid w:val="00004061"/>
    <w:rsid w:val="000047C2"/>
    <w:rsid w:val="00004B3C"/>
    <w:rsid w:val="00004BE6"/>
    <w:rsid w:val="00004C83"/>
    <w:rsid w:val="00004E8F"/>
    <w:rsid w:val="00005153"/>
    <w:rsid w:val="00005409"/>
    <w:rsid w:val="000054F5"/>
    <w:rsid w:val="00005518"/>
    <w:rsid w:val="00005E35"/>
    <w:rsid w:val="00005EF2"/>
    <w:rsid w:val="00005F17"/>
    <w:rsid w:val="00006051"/>
    <w:rsid w:val="00006198"/>
    <w:rsid w:val="000063FB"/>
    <w:rsid w:val="00006956"/>
    <w:rsid w:val="00006B48"/>
    <w:rsid w:val="00006BA8"/>
    <w:rsid w:val="00006C9C"/>
    <w:rsid w:val="000072F2"/>
    <w:rsid w:val="00007C33"/>
    <w:rsid w:val="00007E03"/>
    <w:rsid w:val="00007E6E"/>
    <w:rsid w:val="00007F18"/>
    <w:rsid w:val="00010080"/>
    <w:rsid w:val="000100D9"/>
    <w:rsid w:val="000102DA"/>
    <w:rsid w:val="00010659"/>
    <w:rsid w:val="0001065F"/>
    <w:rsid w:val="0001092A"/>
    <w:rsid w:val="000109C3"/>
    <w:rsid w:val="00010B7C"/>
    <w:rsid w:val="00010CA0"/>
    <w:rsid w:val="000112CA"/>
    <w:rsid w:val="00011320"/>
    <w:rsid w:val="000119C0"/>
    <w:rsid w:val="00011AFA"/>
    <w:rsid w:val="00011BE9"/>
    <w:rsid w:val="00011EFA"/>
    <w:rsid w:val="0001200A"/>
    <w:rsid w:val="0001204B"/>
    <w:rsid w:val="00012644"/>
    <w:rsid w:val="000128AE"/>
    <w:rsid w:val="000128EE"/>
    <w:rsid w:val="00012A9C"/>
    <w:rsid w:val="0001328F"/>
    <w:rsid w:val="00013401"/>
    <w:rsid w:val="00013604"/>
    <w:rsid w:val="000139FA"/>
    <w:rsid w:val="00013AE9"/>
    <w:rsid w:val="00013AF4"/>
    <w:rsid w:val="00013C36"/>
    <w:rsid w:val="00013F02"/>
    <w:rsid w:val="0001405A"/>
    <w:rsid w:val="00014283"/>
    <w:rsid w:val="0001490A"/>
    <w:rsid w:val="00014958"/>
    <w:rsid w:val="00014B5B"/>
    <w:rsid w:val="00015B2A"/>
    <w:rsid w:val="000162C7"/>
    <w:rsid w:val="000166AD"/>
    <w:rsid w:val="00016D24"/>
    <w:rsid w:val="00016E81"/>
    <w:rsid w:val="000172F8"/>
    <w:rsid w:val="00017472"/>
    <w:rsid w:val="00017A30"/>
    <w:rsid w:val="0002024E"/>
    <w:rsid w:val="000204EB"/>
    <w:rsid w:val="0002095C"/>
    <w:rsid w:val="00020C1E"/>
    <w:rsid w:val="00020C75"/>
    <w:rsid w:val="00020E63"/>
    <w:rsid w:val="00020E96"/>
    <w:rsid w:val="00021135"/>
    <w:rsid w:val="000212A0"/>
    <w:rsid w:val="00021620"/>
    <w:rsid w:val="00021814"/>
    <w:rsid w:val="00021AB9"/>
    <w:rsid w:val="00021E3A"/>
    <w:rsid w:val="00022035"/>
    <w:rsid w:val="0002203F"/>
    <w:rsid w:val="000225CE"/>
    <w:rsid w:val="0002281C"/>
    <w:rsid w:val="00022A1F"/>
    <w:rsid w:val="000235A7"/>
    <w:rsid w:val="00023A44"/>
    <w:rsid w:val="00023CD1"/>
    <w:rsid w:val="00023D49"/>
    <w:rsid w:val="00023F26"/>
    <w:rsid w:val="00023F4F"/>
    <w:rsid w:val="00024129"/>
    <w:rsid w:val="0002443C"/>
    <w:rsid w:val="000245AB"/>
    <w:rsid w:val="000245B9"/>
    <w:rsid w:val="00024742"/>
    <w:rsid w:val="00024747"/>
    <w:rsid w:val="00024934"/>
    <w:rsid w:val="00024A0F"/>
    <w:rsid w:val="00024A1F"/>
    <w:rsid w:val="00024B9A"/>
    <w:rsid w:val="00024D7D"/>
    <w:rsid w:val="00025A85"/>
    <w:rsid w:val="00025B07"/>
    <w:rsid w:val="00025CE8"/>
    <w:rsid w:val="00025D06"/>
    <w:rsid w:val="00025F58"/>
    <w:rsid w:val="00026047"/>
    <w:rsid w:val="0002616C"/>
    <w:rsid w:val="00026239"/>
    <w:rsid w:val="00026312"/>
    <w:rsid w:val="00026AC5"/>
    <w:rsid w:val="00026B0D"/>
    <w:rsid w:val="00026D0C"/>
    <w:rsid w:val="00026F8E"/>
    <w:rsid w:val="00026FC1"/>
    <w:rsid w:val="000270A6"/>
    <w:rsid w:val="000271C4"/>
    <w:rsid w:val="0002728A"/>
    <w:rsid w:val="0002767A"/>
    <w:rsid w:val="000279D2"/>
    <w:rsid w:val="00027D41"/>
    <w:rsid w:val="0003005C"/>
    <w:rsid w:val="000300ED"/>
    <w:rsid w:val="0003027D"/>
    <w:rsid w:val="0003064F"/>
    <w:rsid w:val="00030DD3"/>
    <w:rsid w:val="000318D1"/>
    <w:rsid w:val="0003198E"/>
    <w:rsid w:val="000319B7"/>
    <w:rsid w:val="00031D8B"/>
    <w:rsid w:val="00031FC4"/>
    <w:rsid w:val="00032489"/>
    <w:rsid w:val="000327C4"/>
    <w:rsid w:val="00032B97"/>
    <w:rsid w:val="00032DC5"/>
    <w:rsid w:val="000331D5"/>
    <w:rsid w:val="00033459"/>
    <w:rsid w:val="00033640"/>
    <w:rsid w:val="000338B3"/>
    <w:rsid w:val="00033FF1"/>
    <w:rsid w:val="00034016"/>
    <w:rsid w:val="00034AB1"/>
    <w:rsid w:val="00034B38"/>
    <w:rsid w:val="00034CE2"/>
    <w:rsid w:val="00034F54"/>
    <w:rsid w:val="00034F72"/>
    <w:rsid w:val="00035020"/>
    <w:rsid w:val="000351B7"/>
    <w:rsid w:val="00035692"/>
    <w:rsid w:val="00035816"/>
    <w:rsid w:val="00035939"/>
    <w:rsid w:val="00035A7B"/>
    <w:rsid w:val="0003626B"/>
    <w:rsid w:val="00036AE1"/>
    <w:rsid w:val="00036D14"/>
    <w:rsid w:val="00036D8C"/>
    <w:rsid w:val="00036F69"/>
    <w:rsid w:val="00037144"/>
    <w:rsid w:val="000372CF"/>
    <w:rsid w:val="000374E0"/>
    <w:rsid w:val="000378DE"/>
    <w:rsid w:val="00037976"/>
    <w:rsid w:val="00037CFB"/>
    <w:rsid w:val="00037D62"/>
    <w:rsid w:val="00040013"/>
    <w:rsid w:val="00040092"/>
    <w:rsid w:val="0004023C"/>
    <w:rsid w:val="000402C4"/>
    <w:rsid w:val="0004040B"/>
    <w:rsid w:val="0004093B"/>
    <w:rsid w:val="00040BB7"/>
    <w:rsid w:val="00040C1F"/>
    <w:rsid w:val="00040CB7"/>
    <w:rsid w:val="00040FEA"/>
    <w:rsid w:val="00041016"/>
    <w:rsid w:val="00041184"/>
    <w:rsid w:val="0004130B"/>
    <w:rsid w:val="00041840"/>
    <w:rsid w:val="00041883"/>
    <w:rsid w:val="00041CB6"/>
    <w:rsid w:val="0004253E"/>
    <w:rsid w:val="00042E1F"/>
    <w:rsid w:val="000430F3"/>
    <w:rsid w:val="000432D6"/>
    <w:rsid w:val="00043594"/>
    <w:rsid w:val="000439E6"/>
    <w:rsid w:val="000443FE"/>
    <w:rsid w:val="00044609"/>
    <w:rsid w:val="00044978"/>
    <w:rsid w:val="00044AA2"/>
    <w:rsid w:val="00044FC5"/>
    <w:rsid w:val="0004511B"/>
    <w:rsid w:val="00045315"/>
    <w:rsid w:val="00045455"/>
    <w:rsid w:val="00045825"/>
    <w:rsid w:val="00045987"/>
    <w:rsid w:val="000459C5"/>
    <w:rsid w:val="00045C1E"/>
    <w:rsid w:val="00045FE8"/>
    <w:rsid w:val="000464E5"/>
    <w:rsid w:val="000465E7"/>
    <w:rsid w:val="000468DB"/>
    <w:rsid w:val="00046CCD"/>
    <w:rsid w:val="00047338"/>
    <w:rsid w:val="00047708"/>
    <w:rsid w:val="00047A34"/>
    <w:rsid w:val="00047C6F"/>
    <w:rsid w:val="00047D06"/>
    <w:rsid w:val="00047EF5"/>
    <w:rsid w:val="00047F1B"/>
    <w:rsid w:val="0005037C"/>
    <w:rsid w:val="0005049D"/>
    <w:rsid w:val="00050502"/>
    <w:rsid w:val="00050644"/>
    <w:rsid w:val="000507F1"/>
    <w:rsid w:val="00050A12"/>
    <w:rsid w:val="00050ABB"/>
    <w:rsid w:val="00050AEB"/>
    <w:rsid w:val="00050E86"/>
    <w:rsid w:val="0005104A"/>
    <w:rsid w:val="0005164A"/>
    <w:rsid w:val="00051DEA"/>
    <w:rsid w:val="000521A9"/>
    <w:rsid w:val="0005226C"/>
    <w:rsid w:val="00052400"/>
    <w:rsid w:val="00052526"/>
    <w:rsid w:val="00052805"/>
    <w:rsid w:val="00052A30"/>
    <w:rsid w:val="00052ACE"/>
    <w:rsid w:val="0005308D"/>
    <w:rsid w:val="00053220"/>
    <w:rsid w:val="00053536"/>
    <w:rsid w:val="00053834"/>
    <w:rsid w:val="00053C48"/>
    <w:rsid w:val="00054198"/>
    <w:rsid w:val="000541C8"/>
    <w:rsid w:val="00054D6A"/>
    <w:rsid w:val="00054FF4"/>
    <w:rsid w:val="0005501A"/>
    <w:rsid w:val="00055261"/>
    <w:rsid w:val="00055545"/>
    <w:rsid w:val="00055997"/>
    <w:rsid w:val="00055B07"/>
    <w:rsid w:val="00055B13"/>
    <w:rsid w:val="00055B57"/>
    <w:rsid w:val="00055C12"/>
    <w:rsid w:val="00055DB8"/>
    <w:rsid w:val="00055DF9"/>
    <w:rsid w:val="00055F0E"/>
    <w:rsid w:val="0005610F"/>
    <w:rsid w:val="00056316"/>
    <w:rsid w:val="000568BC"/>
    <w:rsid w:val="00056BB7"/>
    <w:rsid w:val="00056DDA"/>
    <w:rsid w:val="00056E0D"/>
    <w:rsid w:val="00056E90"/>
    <w:rsid w:val="00057506"/>
    <w:rsid w:val="00057555"/>
    <w:rsid w:val="0005774D"/>
    <w:rsid w:val="00057A7B"/>
    <w:rsid w:val="00057FB9"/>
    <w:rsid w:val="000600DE"/>
    <w:rsid w:val="000603E2"/>
    <w:rsid w:val="000603E6"/>
    <w:rsid w:val="00060576"/>
    <w:rsid w:val="0006075F"/>
    <w:rsid w:val="00060C01"/>
    <w:rsid w:val="00060F8A"/>
    <w:rsid w:val="000613EF"/>
    <w:rsid w:val="000616BF"/>
    <w:rsid w:val="00061939"/>
    <w:rsid w:val="00061A75"/>
    <w:rsid w:val="00061D12"/>
    <w:rsid w:val="00061D49"/>
    <w:rsid w:val="00061E86"/>
    <w:rsid w:val="00061EB6"/>
    <w:rsid w:val="00062050"/>
    <w:rsid w:val="00062225"/>
    <w:rsid w:val="000622F3"/>
    <w:rsid w:val="000623C2"/>
    <w:rsid w:val="000625A6"/>
    <w:rsid w:val="00062751"/>
    <w:rsid w:val="00062861"/>
    <w:rsid w:val="00062A7E"/>
    <w:rsid w:val="00062ABC"/>
    <w:rsid w:val="000630DE"/>
    <w:rsid w:val="00063201"/>
    <w:rsid w:val="0006338A"/>
    <w:rsid w:val="000633CB"/>
    <w:rsid w:val="00063DB1"/>
    <w:rsid w:val="00063F28"/>
    <w:rsid w:val="000640D6"/>
    <w:rsid w:val="00064201"/>
    <w:rsid w:val="000643DA"/>
    <w:rsid w:val="00064422"/>
    <w:rsid w:val="00064ABF"/>
    <w:rsid w:val="00064B47"/>
    <w:rsid w:val="00064D50"/>
    <w:rsid w:val="00064F6E"/>
    <w:rsid w:val="0006504A"/>
    <w:rsid w:val="00065100"/>
    <w:rsid w:val="000651D1"/>
    <w:rsid w:val="00065786"/>
    <w:rsid w:val="00065949"/>
    <w:rsid w:val="00065BEF"/>
    <w:rsid w:val="00066002"/>
    <w:rsid w:val="00066007"/>
    <w:rsid w:val="0006638E"/>
    <w:rsid w:val="000667B1"/>
    <w:rsid w:val="000667CE"/>
    <w:rsid w:val="00066833"/>
    <w:rsid w:val="00066DF4"/>
    <w:rsid w:val="00066EC3"/>
    <w:rsid w:val="00067191"/>
    <w:rsid w:val="000671E9"/>
    <w:rsid w:val="0006757A"/>
    <w:rsid w:val="00067605"/>
    <w:rsid w:val="000678A7"/>
    <w:rsid w:val="00067973"/>
    <w:rsid w:val="00067DCA"/>
    <w:rsid w:val="00067E29"/>
    <w:rsid w:val="00067EE8"/>
    <w:rsid w:val="00067FEC"/>
    <w:rsid w:val="00070311"/>
    <w:rsid w:val="00070445"/>
    <w:rsid w:val="00070CB9"/>
    <w:rsid w:val="00070E2F"/>
    <w:rsid w:val="00070FFF"/>
    <w:rsid w:val="000710C7"/>
    <w:rsid w:val="00071347"/>
    <w:rsid w:val="00071420"/>
    <w:rsid w:val="000716AC"/>
    <w:rsid w:val="000718FC"/>
    <w:rsid w:val="00071C85"/>
    <w:rsid w:val="00071F5D"/>
    <w:rsid w:val="000720F5"/>
    <w:rsid w:val="00072218"/>
    <w:rsid w:val="000727E6"/>
    <w:rsid w:val="00072A16"/>
    <w:rsid w:val="00072D2A"/>
    <w:rsid w:val="0007323F"/>
    <w:rsid w:val="000732B6"/>
    <w:rsid w:val="000733E0"/>
    <w:rsid w:val="0007368F"/>
    <w:rsid w:val="00073B68"/>
    <w:rsid w:val="00073CB3"/>
    <w:rsid w:val="00073D67"/>
    <w:rsid w:val="000740D8"/>
    <w:rsid w:val="00074925"/>
    <w:rsid w:val="00074A56"/>
    <w:rsid w:val="00074D96"/>
    <w:rsid w:val="00074E96"/>
    <w:rsid w:val="00075402"/>
    <w:rsid w:val="000757E3"/>
    <w:rsid w:val="00075997"/>
    <w:rsid w:val="000759A4"/>
    <w:rsid w:val="00075B3B"/>
    <w:rsid w:val="00075BCF"/>
    <w:rsid w:val="00075FA3"/>
    <w:rsid w:val="000762F4"/>
    <w:rsid w:val="000764A1"/>
    <w:rsid w:val="0007659E"/>
    <w:rsid w:val="0007669B"/>
    <w:rsid w:val="000766B2"/>
    <w:rsid w:val="00076ADA"/>
    <w:rsid w:val="00076DEF"/>
    <w:rsid w:val="00076F22"/>
    <w:rsid w:val="00076FB5"/>
    <w:rsid w:val="000777D7"/>
    <w:rsid w:val="00077911"/>
    <w:rsid w:val="00077BE0"/>
    <w:rsid w:val="00077D6C"/>
    <w:rsid w:val="00077F01"/>
    <w:rsid w:val="00077FF6"/>
    <w:rsid w:val="000803AB"/>
    <w:rsid w:val="0008050D"/>
    <w:rsid w:val="0008051F"/>
    <w:rsid w:val="000805E1"/>
    <w:rsid w:val="000806B8"/>
    <w:rsid w:val="0008086E"/>
    <w:rsid w:val="00080D27"/>
    <w:rsid w:val="00080E5E"/>
    <w:rsid w:val="00080E72"/>
    <w:rsid w:val="00081754"/>
    <w:rsid w:val="000818AA"/>
    <w:rsid w:val="00081DAD"/>
    <w:rsid w:val="00081E7A"/>
    <w:rsid w:val="00082450"/>
    <w:rsid w:val="000824CA"/>
    <w:rsid w:val="000829C0"/>
    <w:rsid w:val="00082B6F"/>
    <w:rsid w:val="00082BDD"/>
    <w:rsid w:val="00083AC7"/>
    <w:rsid w:val="00083B17"/>
    <w:rsid w:val="00083CF2"/>
    <w:rsid w:val="00083D42"/>
    <w:rsid w:val="00083EAC"/>
    <w:rsid w:val="00084302"/>
    <w:rsid w:val="0008434A"/>
    <w:rsid w:val="00084604"/>
    <w:rsid w:val="00084B0E"/>
    <w:rsid w:val="000853BE"/>
    <w:rsid w:val="00085643"/>
    <w:rsid w:val="000856E6"/>
    <w:rsid w:val="00085866"/>
    <w:rsid w:val="00085DDE"/>
    <w:rsid w:val="00085E4E"/>
    <w:rsid w:val="00086240"/>
    <w:rsid w:val="00086462"/>
    <w:rsid w:val="00086AFD"/>
    <w:rsid w:val="00086E5E"/>
    <w:rsid w:val="0008707A"/>
    <w:rsid w:val="000873D8"/>
    <w:rsid w:val="0008750E"/>
    <w:rsid w:val="0008757E"/>
    <w:rsid w:val="0009023E"/>
    <w:rsid w:val="00090367"/>
    <w:rsid w:val="0009044A"/>
    <w:rsid w:val="00090705"/>
    <w:rsid w:val="00090F01"/>
    <w:rsid w:val="00090F72"/>
    <w:rsid w:val="00091220"/>
    <w:rsid w:val="000913C6"/>
    <w:rsid w:val="000916C6"/>
    <w:rsid w:val="0009179A"/>
    <w:rsid w:val="000920B2"/>
    <w:rsid w:val="00092429"/>
    <w:rsid w:val="0009281F"/>
    <w:rsid w:val="00092868"/>
    <w:rsid w:val="000928D3"/>
    <w:rsid w:val="00092AA7"/>
    <w:rsid w:val="00092AD4"/>
    <w:rsid w:val="00092ADD"/>
    <w:rsid w:val="00092BC4"/>
    <w:rsid w:val="00092FD2"/>
    <w:rsid w:val="000933BE"/>
    <w:rsid w:val="00093419"/>
    <w:rsid w:val="000939DF"/>
    <w:rsid w:val="00093BB8"/>
    <w:rsid w:val="00093C54"/>
    <w:rsid w:val="00093CC2"/>
    <w:rsid w:val="00093DF2"/>
    <w:rsid w:val="00094232"/>
    <w:rsid w:val="00094621"/>
    <w:rsid w:val="00094C2E"/>
    <w:rsid w:val="00094E4C"/>
    <w:rsid w:val="00095156"/>
    <w:rsid w:val="000951CE"/>
    <w:rsid w:val="00095349"/>
    <w:rsid w:val="00095495"/>
    <w:rsid w:val="00095512"/>
    <w:rsid w:val="00095523"/>
    <w:rsid w:val="000955E1"/>
    <w:rsid w:val="0009562A"/>
    <w:rsid w:val="0009564A"/>
    <w:rsid w:val="0009588C"/>
    <w:rsid w:val="00095CEE"/>
    <w:rsid w:val="00095FB2"/>
    <w:rsid w:val="00095FEE"/>
    <w:rsid w:val="00095FF9"/>
    <w:rsid w:val="00096412"/>
    <w:rsid w:val="00096512"/>
    <w:rsid w:val="000965A7"/>
    <w:rsid w:val="000965F1"/>
    <w:rsid w:val="0009670D"/>
    <w:rsid w:val="00096788"/>
    <w:rsid w:val="00096A1C"/>
    <w:rsid w:val="00096AA8"/>
    <w:rsid w:val="00096E71"/>
    <w:rsid w:val="0009710E"/>
    <w:rsid w:val="0009721A"/>
    <w:rsid w:val="00097648"/>
    <w:rsid w:val="00097DED"/>
    <w:rsid w:val="000A050A"/>
    <w:rsid w:val="000A0C0F"/>
    <w:rsid w:val="000A0D0C"/>
    <w:rsid w:val="000A0E42"/>
    <w:rsid w:val="000A0F2D"/>
    <w:rsid w:val="000A1314"/>
    <w:rsid w:val="000A13B1"/>
    <w:rsid w:val="000A1CE9"/>
    <w:rsid w:val="000A2268"/>
    <w:rsid w:val="000A23FD"/>
    <w:rsid w:val="000A255D"/>
    <w:rsid w:val="000A278A"/>
    <w:rsid w:val="000A27DB"/>
    <w:rsid w:val="000A2B9A"/>
    <w:rsid w:val="000A2DA5"/>
    <w:rsid w:val="000A3547"/>
    <w:rsid w:val="000A3AAD"/>
    <w:rsid w:val="000A3C85"/>
    <w:rsid w:val="000A3D2A"/>
    <w:rsid w:val="000A3E67"/>
    <w:rsid w:val="000A3ED2"/>
    <w:rsid w:val="000A43DF"/>
    <w:rsid w:val="000A47EB"/>
    <w:rsid w:val="000A4B10"/>
    <w:rsid w:val="000A4BA6"/>
    <w:rsid w:val="000A4CD8"/>
    <w:rsid w:val="000A4D2F"/>
    <w:rsid w:val="000A5155"/>
    <w:rsid w:val="000A54B3"/>
    <w:rsid w:val="000A56C5"/>
    <w:rsid w:val="000A59A6"/>
    <w:rsid w:val="000A608F"/>
    <w:rsid w:val="000A610D"/>
    <w:rsid w:val="000A61CF"/>
    <w:rsid w:val="000A6227"/>
    <w:rsid w:val="000A639F"/>
    <w:rsid w:val="000A6405"/>
    <w:rsid w:val="000A697B"/>
    <w:rsid w:val="000A6D68"/>
    <w:rsid w:val="000A6F53"/>
    <w:rsid w:val="000A702F"/>
    <w:rsid w:val="000A712F"/>
    <w:rsid w:val="000A7509"/>
    <w:rsid w:val="000A7C11"/>
    <w:rsid w:val="000B001E"/>
    <w:rsid w:val="000B029A"/>
    <w:rsid w:val="000B08C3"/>
    <w:rsid w:val="000B0A55"/>
    <w:rsid w:val="000B1269"/>
    <w:rsid w:val="000B1334"/>
    <w:rsid w:val="000B14E1"/>
    <w:rsid w:val="000B1B7D"/>
    <w:rsid w:val="000B1BD4"/>
    <w:rsid w:val="000B1DF2"/>
    <w:rsid w:val="000B1DF6"/>
    <w:rsid w:val="000B211A"/>
    <w:rsid w:val="000B2125"/>
    <w:rsid w:val="000B23B8"/>
    <w:rsid w:val="000B2777"/>
    <w:rsid w:val="000B2989"/>
    <w:rsid w:val="000B2A13"/>
    <w:rsid w:val="000B2A14"/>
    <w:rsid w:val="000B2C3C"/>
    <w:rsid w:val="000B2ECC"/>
    <w:rsid w:val="000B327A"/>
    <w:rsid w:val="000B343A"/>
    <w:rsid w:val="000B3468"/>
    <w:rsid w:val="000B381F"/>
    <w:rsid w:val="000B388B"/>
    <w:rsid w:val="000B3D66"/>
    <w:rsid w:val="000B3EB1"/>
    <w:rsid w:val="000B4127"/>
    <w:rsid w:val="000B4498"/>
    <w:rsid w:val="000B44C3"/>
    <w:rsid w:val="000B49E2"/>
    <w:rsid w:val="000B4B16"/>
    <w:rsid w:val="000B4D63"/>
    <w:rsid w:val="000B4DE7"/>
    <w:rsid w:val="000B4E06"/>
    <w:rsid w:val="000B52B4"/>
    <w:rsid w:val="000B534C"/>
    <w:rsid w:val="000B54D4"/>
    <w:rsid w:val="000B5B24"/>
    <w:rsid w:val="000B5F49"/>
    <w:rsid w:val="000B60CC"/>
    <w:rsid w:val="000B66FB"/>
    <w:rsid w:val="000B691D"/>
    <w:rsid w:val="000B6B99"/>
    <w:rsid w:val="000B6D47"/>
    <w:rsid w:val="000B6DA1"/>
    <w:rsid w:val="000B74FD"/>
    <w:rsid w:val="000B7B72"/>
    <w:rsid w:val="000B7BAA"/>
    <w:rsid w:val="000B7D08"/>
    <w:rsid w:val="000B7E05"/>
    <w:rsid w:val="000B7E97"/>
    <w:rsid w:val="000B7F4F"/>
    <w:rsid w:val="000B7FDF"/>
    <w:rsid w:val="000C0343"/>
    <w:rsid w:val="000C05DB"/>
    <w:rsid w:val="000C084F"/>
    <w:rsid w:val="000C09BC"/>
    <w:rsid w:val="000C09C9"/>
    <w:rsid w:val="000C0DE0"/>
    <w:rsid w:val="000C0EF9"/>
    <w:rsid w:val="000C10EC"/>
    <w:rsid w:val="000C1167"/>
    <w:rsid w:val="000C1A7D"/>
    <w:rsid w:val="000C1C0D"/>
    <w:rsid w:val="000C2080"/>
    <w:rsid w:val="000C2357"/>
    <w:rsid w:val="000C276C"/>
    <w:rsid w:val="000C27B1"/>
    <w:rsid w:val="000C3431"/>
    <w:rsid w:val="000C347C"/>
    <w:rsid w:val="000C464F"/>
    <w:rsid w:val="000C54CB"/>
    <w:rsid w:val="000C5BEE"/>
    <w:rsid w:val="000C6323"/>
    <w:rsid w:val="000C6BB8"/>
    <w:rsid w:val="000C6BE1"/>
    <w:rsid w:val="000C6DA1"/>
    <w:rsid w:val="000C71E3"/>
    <w:rsid w:val="000C72CA"/>
    <w:rsid w:val="000C74A2"/>
    <w:rsid w:val="000C7EF3"/>
    <w:rsid w:val="000D0336"/>
    <w:rsid w:val="000D0EB6"/>
    <w:rsid w:val="000D1790"/>
    <w:rsid w:val="000D192D"/>
    <w:rsid w:val="000D1C11"/>
    <w:rsid w:val="000D1C2E"/>
    <w:rsid w:val="000D2522"/>
    <w:rsid w:val="000D271D"/>
    <w:rsid w:val="000D339F"/>
    <w:rsid w:val="000D34BA"/>
    <w:rsid w:val="000D3B4A"/>
    <w:rsid w:val="000D3E3D"/>
    <w:rsid w:val="000D3F56"/>
    <w:rsid w:val="000D42FD"/>
    <w:rsid w:val="000D45C3"/>
    <w:rsid w:val="000D4668"/>
    <w:rsid w:val="000D48D6"/>
    <w:rsid w:val="000D4A39"/>
    <w:rsid w:val="000D4AD1"/>
    <w:rsid w:val="000D4CD2"/>
    <w:rsid w:val="000D4E71"/>
    <w:rsid w:val="000D4EA0"/>
    <w:rsid w:val="000D5005"/>
    <w:rsid w:val="000D502E"/>
    <w:rsid w:val="000D5199"/>
    <w:rsid w:val="000D53BA"/>
    <w:rsid w:val="000D56CF"/>
    <w:rsid w:val="000D5766"/>
    <w:rsid w:val="000D5B8B"/>
    <w:rsid w:val="000D5C34"/>
    <w:rsid w:val="000D5F0A"/>
    <w:rsid w:val="000D61D9"/>
    <w:rsid w:val="000D628D"/>
    <w:rsid w:val="000D6328"/>
    <w:rsid w:val="000D6353"/>
    <w:rsid w:val="000D6382"/>
    <w:rsid w:val="000D6507"/>
    <w:rsid w:val="000D6597"/>
    <w:rsid w:val="000D6693"/>
    <w:rsid w:val="000D6827"/>
    <w:rsid w:val="000D6ECF"/>
    <w:rsid w:val="000D71CB"/>
    <w:rsid w:val="000D732A"/>
    <w:rsid w:val="000D73F1"/>
    <w:rsid w:val="000D7756"/>
    <w:rsid w:val="000D7D0D"/>
    <w:rsid w:val="000D7D37"/>
    <w:rsid w:val="000E0054"/>
    <w:rsid w:val="000E0104"/>
    <w:rsid w:val="000E08E3"/>
    <w:rsid w:val="000E0A9A"/>
    <w:rsid w:val="000E0BC7"/>
    <w:rsid w:val="000E0BDF"/>
    <w:rsid w:val="000E0FA5"/>
    <w:rsid w:val="000E1326"/>
    <w:rsid w:val="000E1391"/>
    <w:rsid w:val="000E1A3E"/>
    <w:rsid w:val="000E1BA3"/>
    <w:rsid w:val="000E1D35"/>
    <w:rsid w:val="000E1FBC"/>
    <w:rsid w:val="000E22FA"/>
    <w:rsid w:val="000E23B0"/>
    <w:rsid w:val="000E279A"/>
    <w:rsid w:val="000E280C"/>
    <w:rsid w:val="000E2EEE"/>
    <w:rsid w:val="000E32DD"/>
    <w:rsid w:val="000E3555"/>
    <w:rsid w:val="000E3900"/>
    <w:rsid w:val="000E3BC0"/>
    <w:rsid w:val="000E3CAA"/>
    <w:rsid w:val="000E3D45"/>
    <w:rsid w:val="000E3F41"/>
    <w:rsid w:val="000E4007"/>
    <w:rsid w:val="000E4103"/>
    <w:rsid w:val="000E4156"/>
    <w:rsid w:val="000E43E8"/>
    <w:rsid w:val="000E441D"/>
    <w:rsid w:val="000E456E"/>
    <w:rsid w:val="000E4701"/>
    <w:rsid w:val="000E4829"/>
    <w:rsid w:val="000E4B00"/>
    <w:rsid w:val="000E5293"/>
    <w:rsid w:val="000E54F4"/>
    <w:rsid w:val="000E59BE"/>
    <w:rsid w:val="000E5D06"/>
    <w:rsid w:val="000E5D67"/>
    <w:rsid w:val="000E603B"/>
    <w:rsid w:val="000E62C5"/>
    <w:rsid w:val="000E64C2"/>
    <w:rsid w:val="000E6543"/>
    <w:rsid w:val="000E6782"/>
    <w:rsid w:val="000E690C"/>
    <w:rsid w:val="000E6910"/>
    <w:rsid w:val="000E6D2D"/>
    <w:rsid w:val="000E6FB1"/>
    <w:rsid w:val="000E7065"/>
    <w:rsid w:val="000E7465"/>
    <w:rsid w:val="000E7535"/>
    <w:rsid w:val="000E794F"/>
    <w:rsid w:val="000E7A26"/>
    <w:rsid w:val="000E7B20"/>
    <w:rsid w:val="000F037D"/>
    <w:rsid w:val="000F0413"/>
    <w:rsid w:val="000F0F2E"/>
    <w:rsid w:val="000F156A"/>
    <w:rsid w:val="000F1D2B"/>
    <w:rsid w:val="000F1D62"/>
    <w:rsid w:val="000F2F19"/>
    <w:rsid w:val="000F2FB8"/>
    <w:rsid w:val="000F3166"/>
    <w:rsid w:val="000F31BC"/>
    <w:rsid w:val="000F323D"/>
    <w:rsid w:val="000F3351"/>
    <w:rsid w:val="000F3A88"/>
    <w:rsid w:val="000F3BB1"/>
    <w:rsid w:val="000F4068"/>
    <w:rsid w:val="000F41CE"/>
    <w:rsid w:val="000F42CE"/>
    <w:rsid w:val="000F444F"/>
    <w:rsid w:val="000F4470"/>
    <w:rsid w:val="000F4AB9"/>
    <w:rsid w:val="000F4ABD"/>
    <w:rsid w:val="000F5579"/>
    <w:rsid w:val="000F55D1"/>
    <w:rsid w:val="000F56B8"/>
    <w:rsid w:val="000F5B4A"/>
    <w:rsid w:val="000F5BFC"/>
    <w:rsid w:val="000F62AF"/>
    <w:rsid w:val="000F65C9"/>
    <w:rsid w:val="000F6625"/>
    <w:rsid w:val="000F6C9C"/>
    <w:rsid w:val="000F701D"/>
    <w:rsid w:val="000F7723"/>
    <w:rsid w:val="000F7A7A"/>
    <w:rsid w:val="001000A4"/>
    <w:rsid w:val="00100264"/>
    <w:rsid w:val="001002D3"/>
    <w:rsid w:val="001005A9"/>
    <w:rsid w:val="001006B8"/>
    <w:rsid w:val="00100731"/>
    <w:rsid w:val="001008FD"/>
    <w:rsid w:val="00100961"/>
    <w:rsid w:val="00100A6F"/>
    <w:rsid w:val="00100E1C"/>
    <w:rsid w:val="001013A8"/>
    <w:rsid w:val="00101A0F"/>
    <w:rsid w:val="00101A31"/>
    <w:rsid w:val="00101A5B"/>
    <w:rsid w:val="00101A9E"/>
    <w:rsid w:val="00102075"/>
    <w:rsid w:val="00102364"/>
    <w:rsid w:val="0010280E"/>
    <w:rsid w:val="00102A22"/>
    <w:rsid w:val="00102B71"/>
    <w:rsid w:val="00102BD9"/>
    <w:rsid w:val="00102C6C"/>
    <w:rsid w:val="00102F48"/>
    <w:rsid w:val="0010313E"/>
    <w:rsid w:val="00103251"/>
    <w:rsid w:val="001032E0"/>
    <w:rsid w:val="00103477"/>
    <w:rsid w:val="001037B3"/>
    <w:rsid w:val="00103D3A"/>
    <w:rsid w:val="00103D70"/>
    <w:rsid w:val="00103F4C"/>
    <w:rsid w:val="001040E8"/>
    <w:rsid w:val="0010456A"/>
    <w:rsid w:val="00104601"/>
    <w:rsid w:val="001047D6"/>
    <w:rsid w:val="00104CCD"/>
    <w:rsid w:val="00104EDC"/>
    <w:rsid w:val="00105064"/>
    <w:rsid w:val="00105249"/>
    <w:rsid w:val="001057C0"/>
    <w:rsid w:val="001059C5"/>
    <w:rsid w:val="00105A00"/>
    <w:rsid w:val="00105BBF"/>
    <w:rsid w:val="00105F24"/>
    <w:rsid w:val="001060F6"/>
    <w:rsid w:val="00106145"/>
    <w:rsid w:val="001062A5"/>
    <w:rsid w:val="001062CB"/>
    <w:rsid w:val="00106593"/>
    <w:rsid w:val="00106DC2"/>
    <w:rsid w:val="00106EC2"/>
    <w:rsid w:val="00106F80"/>
    <w:rsid w:val="00106FCF"/>
    <w:rsid w:val="00107351"/>
    <w:rsid w:val="001075B5"/>
    <w:rsid w:val="00107628"/>
    <w:rsid w:val="001077A5"/>
    <w:rsid w:val="00107DBA"/>
    <w:rsid w:val="00107E5F"/>
    <w:rsid w:val="00107F13"/>
    <w:rsid w:val="001100D0"/>
    <w:rsid w:val="001101D2"/>
    <w:rsid w:val="00110210"/>
    <w:rsid w:val="00110309"/>
    <w:rsid w:val="001105DA"/>
    <w:rsid w:val="0011094A"/>
    <w:rsid w:val="00110979"/>
    <w:rsid w:val="001109B6"/>
    <w:rsid w:val="00110D96"/>
    <w:rsid w:val="0011105C"/>
    <w:rsid w:val="001114A1"/>
    <w:rsid w:val="001120F3"/>
    <w:rsid w:val="001121FC"/>
    <w:rsid w:val="00112346"/>
    <w:rsid w:val="001124D5"/>
    <w:rsid w:val="0011265E"/>
    <w:rsid w:val="00112919"/>
    <w:rsid w:val="00112AB8"/>
    <w:rsid w:val="00112BE2"/>
    <w:rsid w:val="00112D85"/>
    <w:rsid w:val="00113116"/>
    <w:rsid w:val="001132C4"/>
    <w:rsid w:val="00113567"/>
    <w:rsid w:val="0011366D"/>
    <w:rsid w:val="00113CD9"/>
    <w:rsid w:val="00114145"/>
    <w:rsid w:val="0011420E"/>
    <w:rsid w:val="00114415"/>
    <w:rsid w:val="001146C9"/>
    <w:rsid w:val="00114B1B"/>
    <w:rsid w:val="00114B66"/>
    <w:rsid w:val="001156C0"/>
    <w:rsid w:val="0011578D"/>
    <w:rsid w:val="00115A23"/>
    <w:rsid w:val="00115E07"/>
    <w:rsid w:val="00115EFE"/>
    <w:rsid w:val="001160D6"/>
    <w:rsid w:val="0011621F"/>
    <w:rsid w:val="0011635B"/>
    <w:rsid w:val="0011644E"/>
    <w:rsid w:val="00116581"/>
    <w:rsid w:val="00116899"/>
    <w:rsid w:val="00116ADC"/>
    <w:rsid w:val="00116F77"/>
    <w:rsid w:val="0011702A"/>
    <w:rsid w:val="00117166"/>
    <w:rsid w:val="00117452"/>
    <w:rsid w:val="00117832"/>
    <w:rsid w:val="00117878"/>
    <w:rsid w:val="00117C17"/>
    <w:rsid w:val="00117DC1"/>
    <w:rsid w:val="00120026"/>
    <w:rsid w:val="0012006E"/>
    <w:rsid w:val="00120148"/>
    <w:rsid w:val="001203C5"/>
    <w:rsid w:val="00120874"/>
    <w:rsid w:val="00121363"/>
    <w:rsid w:val="0012152D"/>
    <w:rsid w:val="00121A08"/>
    <w:rsid w:val="00121C68"/>
    <w:rsid w:val="00121FF1"/>
    <w:rsid w:val="001220E4"/>
    <w:rsid w:val="00122197"/>
    <w:rsid w:val="0012227F"/>
    <w:rsid w:val="00122783"/>
    <w:rsid w:val="001227C4"/>
    <w:rsid w:val="00122943"/>
    <w:rsid w:val="00123171"/>
    <w:rsid w:val="0012331B"/>
    <w:rsid w:val="001233E2"/>
    <w:rsid w:val="00123512"/>
    <w:rsid w:val="001248EE"/>
    <w:rsid w:val="00124C2F"/>
    <w:rsid w:val="00124CE8"/>
    <w:rsid w:val="001250D2"/>
    <w:rsid w:val="0012529B"/>
    <w:rsid w:val="00125511"/>
    <w:rsid w:val="001257C2"/>
    <w:rsid w:val="00125B4F"/>
    <w:rsid w:val="00125D74"/>
    <w:rsid w:val="0012603F"/>
    <w:rsid w:val="00126268"/>
    <w:rsid w:val="00126478"/>
    <w:rsid w:val="00126C62"/>
    <w:rsid w:val="00126FD8"/>
    <w:rsid w:val="001274CD"/>
    <w:rsid w:val="00127BF1"/>
    <w:rsid w:val="00130008"/>
    <w:rsid w:val="001301E0"/>
    <w:rsid w:val="001304A4"/>
    <w:rsid w:val="0013074C"/>
    <w:rsid w:val="00130D54"/>
    <w:rsid w:val="00130D78"/>
    <w:rsid w:val="00130DA1"/>
    <w:rsid w:val="00130EF9"/>
    <w:rsid w:val="00131627"/>
    <w:rsid w:val="0013171A"/>
    <w:rsid w:val="001319C0"/>
    <w:rsid w:val="00131E7F"/>
    <w:rsid w:val="00132060"/>
    <w:rsid w:val="001321E7"/>
    <w:rsid w:val="001324B9"/>
    <w:rsid w:val="00132612"/>
    <w:rsid w:val="001327AE"/>
    <w:rsid w:val="00132A75"/>
    <w:rsid w:val="00132B10"/>
    <w:rsid w:val="00132E97"/>
    <w:rsid w:val="001335AF"/>
    <w:rsid w:val="00133C13"/>
    <w:rsid w:val="00133E61"/>
    <w:rsid w:val="001340CD"/>
    <w:rsid w:val="001341AE"/>
    <w:rsid w:val="00134275"/>
    <w:rsid w:val="001345A0"/>
    <w:rsid w:val="001345AD"/>
    <w:rsid w:val="001349B6"/>
    <w:rsid w:val="00134BE0"/>
    <w:rsid w:val="00134BEF"/>
    <w:rsid w:val="00134F87"/>
    <w:rsid w:val="00135075"/>
    <w:rsid w:val="0013595A"/>
    <w:rsid w:val="00135B4C"/>
    <w:rsid w:val="00135F70"/>
    <w:rsid w:val="001362B7"/>
    <w:rsid w:val="00136323"/>
    <w:rsid w:val="001368C0"/>
    <w:rsid w:val="001369C5"/>
    <w:rsid w:val="001369E0"/>
    <w:rsid w:val="00136BEF"/>
    <w:rsid w:val="00136C2E"/>
    <w:rsid w:val="00136DC7"/>
    <w:rsid w:val="001372A6"/>
    <w:rsid w:val="00137351"/>
    <w:rsid w:val="0013758A"/>
    <w:rsid w:val="001375C8"/>
    <w:rsid w:val="001377EA"/>
    <w:rsid w:val="00137951"/>
    <w:rsid w:val="00137C5A"/>
    <w:rsid w:val="00137C67"/>
    <w:rsid w:val="00137E95"/>
    <w:rsid w:val="00137F99"/>
    <w:rsid w:val="001401CA"/>
    <w:rsid w:val="00140701"/>
    <w:rsid w:val="00140772"/>
    <w:rsid w:val="00140B3B"/>
    <w:rsid w:val="00140B91"/>
    <w:rsid w:val="00140DEB"/>
    <w:rsid w:val="00141065"/>
    <w:rsid w:val="001413DA"/>
    <w:rsid w:val="001414CC"/>
    <w:rsid w:val="00141524"/>
    <w:rsid w:val="00141E03"/>
    <w:rsid w:val="00141EC6"/>
    <w:rsid w:val="00142197"/>
    <w:rsid w:val="00142595"/>
    <w:rsid w:val="001428D0"/>
    <w:rsid w:val="001429F4"/>
    <w:rsid w:val="00142ACE"/>
    <w:rsid w:val="00142EA1"/>
    <w:rsid w:val="00143211"/>
    <w:rsid w:val="00143243"/>
    <w:rsid w:val="0014356B"/>
    <w:rsid w:val="00143747"/>
    <w:rsid w:val="0014374C"/>
    <w:rsid w:val="00143789"/>
    <w:rsid w:val="00143C3D"/>
    <w:rsid w:val="00143E56"/>
    <w:rsid w:val="0014419E"/>
    <w:rsid w:val="001441E9"/>
    <w:rsid w:val="00144BF7"/>
    <w:rsid w:val="00144FF1"/>
    <w:rsid w:val="001454A1"/>
    <w:rsid w:val="00145A02"/>
    <w:rsid w:val="00145DF7"/>
    <w:rsid w:val="00146632"/>
    <w:rsid w:val="001469FB"/>
    <w:rsid w:val="00146F3D"/>
    <w:rsid w:val="0014711B"/>
    <w:rsid w:val="00147528"/>
    <w:rsid w:val="00147663"/>
    <w:rsid w:val="00147C61"/>
    <w:rsid w:val="001503B9"/>
    <w:rsid w:val="00150695"/>
    <w:rsid w:val="001507D1"/>
    <w:rsid w:val="00150A38"/>
    <w:rsid w:val="00150F03"/>
    <w:rsid w:val="00151373"/>
    <w:rsid w:val="001514D2"/>
    <w:rsid w:val="001517D4"/>
    <w:rsid w:val="00151993"/>
    <w:rsid w:val="001519DE"/>
    <w:rsid w:val="00151C75"/>
    <w:rsid w:val="0015204A"/>
    <w:rsid w:val="00152552"/>
    <w:rsid w:val="00152A27"/>
    <w:rsid w:val="001530A1"/>
    <w:rsid w:val="0015315D"/>
    <w:rsid w:val="0015322A"/>
    <w:rsid w:val="001532D6"/>
    <w:rsid w:val="001534AC"/>
    <w:rsid w:val="001534B7"/>
    <w:rsid w:val="0015355D"/>
    <w:rsid w:val="001537A2"/>
    <w:rsid w:val="001537BA"/>
    <w:rsid w:val="00153A94"/>
    <w:rsid w:val="00153AC6"/>
    <w:rsid w:val="00153B80"/>
    <w:rsid w:val="00154287"/>
    <w:rsid w:val="00154530"/>
    <w:rsid w:val="00154C4E"/>
    <w:rsid w:val="0015501F"/>
    <w:rsid w:val="0015508D"/>
    <w:rsid w:val="00155266"/>
    <w:rsid w:val="0015538B"/>
    <w:rsid w:val="00155957"/>
    <w:rsid w:val="00155C63"/>
    <w:rsid w:val="00155DD3"/>
    <w:rsid w:val="00156555"/>
    <w:rsid w:val="00156B5E"/>
    <w:rsid w:val="00156B87"/>
    <w:rsid w:val="00156F2D"/>
    <w:rsid w:val="00156FEB"/>
    <w:rsid w:val="001578E4"/>
    <w:rsid w:val="001579B2"/>
    <w:rsid w:val="00157A0E"/>
    <w:rsid w:val="00157D06"/>
    <w:rsid w:val="00157F6E"/>
    <w:rsid w:val="001608E3"/>
    <w:rsid w:val="00160EC0"/>
    <w:rsid w:val="0016122C"/>
    <w:rsid w:val="00161516"/>
    <w:rsid w:val="00161542"/>
    <w:rsid w:val="00161780"/>
    <w:rsid w:val="00161A4C"/>
    <w:rsid w:val="00161BDE"/>
    <w:rsid w:val="00161C46"/>
    <w:rsid w:val="00161C84"/>
    <w:rsid w:val="00161D11"/>
    <w:rsid w:val="00161D34"/>
    <w:rsid w:val="00161E0A"/>
    <w:rsid w:val="00162427"/>
    <w:rsid w:val="001630F3"/>
    <w:rsid w:val="001631EC"/>
    <w:rsid w:val="0016325F"/>
    <w:rsid w:val="001632B6"/>
    <w:rsid w:val="001632FF"/>
    <w:rsid w:val="00163351"/>
    <w:rsid w:val="0016364C"/>
    <w:rsid w:val="00163A28"/>
    <w:rsid w:val="00163CC3"/>
    <w:rsid w:val="00163D85"/>
    <w:rsid w:val="0016420E"/>
    <w:rsid w:val="001642CA"/>
    <w:rsid w:val="00164395"/>
    <w:rsid w:val="00164412"/>
    <w:rsid w:val="0016447C"/>
    <w:rsid w:val="001646EE"/>
    <w:rsid w:val="00164D34"/>
    <w:rsid w:val="00164F38"/>
    <w:rsid w:val="00165029"/>
    <w:rsid w:val="00165498"/>
    <w:rsid w:val="001659C2"/>
    <w:rsid w:val="00165C28"/>
    <w:rsid w:val="00165DCB"/>
    <w:rsid w:val="00165EA9"/>
    <w:rsid w:val="001660BC"/>
    <w:rsid w:val="00166212"/>
    <w:rsid w:val="0016638E"/>
    <w:rsid w:val="00166671"/>
    <w:rsid w:val="0016672C"/>
    <w:rsid w:val="00166777"/>
    <w:rsid w:val="00166966"/>
    <w:rsid w:val="00166A83"/>
    <w:rsid w:val="00166E98"/>
    <w:rsid w:val="00166F2C"/>
    <w:rsid w:val="00167262"/>
    <w:rsid w:val="00167390"/>
    <w:rsid w:val="001673CD"/>
    <w:rsid w:val="001674E5"/>
    <w:rsid w:val="00167D12"/>
    <w:rsid w:val="00167D3B"/>
    <w:rsid w:val="00167ED8"/>
    <w:rsid w:val="001706AC"/>
    <w:rsid w:val="00170775"/>
    <w:rsid w:val="00170833"/>
    <w:rsid w:val="0017090C"/>
    <w:rsid w:val="00170AC8"/>
    <w:rsid w:val="00170B1B"/>
    <w:rsid w:val="00170DCF"/>
    <w:rsid w:val="001710F4"/>
    <w:rsid w:val="001711D9"/>
    <w:rsid w:val="00171291"/>
    <w:rsid w:val="001712E7"/>
    <w:rsid w:val="001713E5"/>
    <w:rsid w:val="001714C2"/>
    <w:rsid w:val="00171A68"/>
    <w:rsid w:val="00171DA0"/>
    <w:rsid w:val="00171F4E"/>
    <w:rsid w:val="00172103"/>
    <w:rsid w:val="00172149"/>
    <w:rsid w:val="001723B4"/>
    <w:rsid w:val="00172654"/>
    <w:rsid w:val="0017271F"/>
    <w:rsid w:val="00172836"/>
    <w:rsid w:val="00172D2E"/>
    <w:rsid w:val="0017327A"/>
    <w:rsid w:val="00173970"/>
    <w:rsid w:val="00173E8C"/>
    <w:rsid w:val="00173EDA"/>
    <w:rsid w:val="00174116"/>
    <w:rsid w:val="00174152"/>
    <w:rsid w:val="00174186"/>
    <w:rsid w:val="0017432A"/>
    <w:rsid w:val="0017451A"/>
    <w:rsid w:val="001746B6"/>
    <w:rsid w:val="0017473C"/>
    <w:rsid w:val="001748AB"/>
    <w:rsid w:val="00174FF5"/>
    <w:rsid w:val="001753E4"/>
    <w:rsid w:val="0017592E"/>
    <w:rsid w:val="00175985"/>
    <w:rsid w:val="001759BA"/>
    <w:rsid w:val="00175AAA"/>
    <w:rsid w:val="00175EF2"/>
    <w:rsid w:val="00176012"/>
    <w:rsid w:val="00176238"/>
    <w:rsid w:val="001762B1"/>
    <w:rsid w:val="00176A10"/>
    <w:rsid w:val="00176A40"/>
    <w:rsid w:val="001770E2"/>
    <w:rsid w:val="00177166"/>
    <w:rsid w:val="00177281"/>
    <w:rsid w:val="001775B5"/>
    <w:rsid w:val="0017762B"/>
    <w:rsid w:val="0017770A"/>
    <w:rsid w:val="0017771E"/>
    <w:rsid w:val="00177957"/>
    <w:rsid w:val="00177EBF"/>
    <w:rsid w:val="00177FF5"/>
    <w:rsid w:val="001802CD"/>
    <w:rsid w:val="0018049B"/>
    <w:rsid w:val="00180558"/>
    <w:rsid w:val="001805B2"/>
    <w:rsid w:val="0018078B"/>
    <w:rsid w:val="00180B62"/>
    <w:rsid w:val="00180CB2"/>
    <w:rsid w:val="00181116"/>
    <w:rsid w:val="001811CF"/>
    <w:rsid w:val="00181279"/>
    <w:rsid w:val="00181C13"/>
    <w:rsid w:val="00182062"/>
    <w:rsid w:val="00182330"/>
    <w:rsid w:val="00182BD6"/>
    <w:rsid w:val="00182DD2"/>
    <w:rsid w:val="00182FD0"/>
    <w:rsid w:val="0018318B"/>
    <w:rsid w:val="001835D4"/>
    <w:rsid w:val="001836E5"/>
    <w:rsid w:val="0018382C"/>
    <w:rsid w:val="001839BB"/>
    <w:rsid w:val="00183AAB"/>
    <w:rsid w:val="00183EB5"/>
    <w:rsid w:val="00183F37"/>
    <w:rsid w:val="001843C2"/>
    <w:rsid w:val="00184496"/>
    <w:rsid w:val="001847CD"/>
    <w:rsid w:val="00184F53"/>
    <w:rsid w:val="00185356"/>
    <w:rsid w:val="001855A4"/>
    <w:rsid w:val="00185900"/>
    <w:rsid w:val="00185AC5"/>
    <w:rsid w:val="001860CC"/>
    <w:rsid w:val="001862E8"/>
    <w:rsid w:val="00186611"/>
    <w:rsid w:val="00186B55"/>
    <w:rsid w:val="00186B5F"/>
    <w:rsid w:val="00186C2E"/>
    <w:rsid w:val="00186F91"/>
    <w:rsid w:val="00186F93"/>
    <w:rsid w:val="00187209"/>
    <w:rsid w:val="0018778C"/>
    <w:rsid w:val="00187A32"/>
    <w:rsid w:val="00187AB0"/>
    <w:rsid w:val="00187AE7"/>
    <w:rsid w:val="00190136"/>
    <w:rsid w:val="001902B5"/>
    <w:rsid w:val="001907BD"/>
    <w:rsid w:val="001909AE"/>
    <w:rsid w:val="00190A51"/>
    <w:rsid w:val="00190AC6"/>
    <w:rsid w:val="00190BFB"/>
    <w:rsid w:val="00190C44"/>
    <w:rsid w:val="0019123C"/>
    <w:rsid w:val="001912AA"/>
    <w:rsid w:val="0019169E"/>
    <w:rsid w:val="00191B97"/>
    <w:rsid w:val="00191BA3"/>
    <w:rsid w:val="00191D84"/>
    <w:rsid w:val="0019212D"/>
    <w:rsid w:val="00192376"/>
    <w:rsid w:val="0019265A"/>
    <w:rsid w:val="0019268D"/>
    <w:rsid w:val="00192742"/>
    <w:rsid w:val="001929B5"/>
    <w:rsid w:val="00192BCB"/>
    <w:rsid w:val="00192DE1"/>
    <w:rsid w:val="00192EC9"/>
    <w:rsid w:val="001931CA"/>
    <w:rsid w:val="0019326A"/>
    <w:rsid w:val="001933E7"/>
    <w:rsid w:val="001933F8"/>
    <w:rsid w:val="00193837"/>
    <w:rsid w:val="00193944"/>
    <w:rsid w:val="00193B65"/>
    <w:rsid w:val="00193F26"/>
    <w:rsid w:val="0019401C"/>
    <w:rsid w:val="00194078"/>
    <w:rsid w:val="001943DE"/>
    <w:rsid w:val="00194769"/>
    <w:rsid w:val="00194E5B"/>
    <w:rsid w:val="00194F06"/>
    <w:rsid w:val="00195099"/>
    <w:rsid w:val="001950B4"/>
    <w:rsid w:val="001955FF"/>
    <w:rsid w:val="001957E3"/>
    <w:rsid w:val="0019584B"/>
    <w:rsid w:val="00195979"/>
    <w:rsid w:val="0019597C"/>
    <w:rsid w:val="00195E56"/>
    <w:rsid w:val="00195FCD"/>
    <w:rsid w:val="0019639A"/>
    <w:rsid w:val="00196626"/>
    <w:rsid w:val="00196B40"/>
    <w:rsid w:val="00196D9B"/>
    <w:rsid w:val="001971D4"/>
    <w:rsid w:val="00197276"/>
    <w:rsid w:val="0019741E"/>
    <w:rsid w:val="001975E8"/>
    <w:rsid w:val="001979BF"/>
    <w:rsid w:val="00197C96"/>
    <w:rsid w:val="00197CAB"/>
    <w:rsid w:val="001A000D"/>
    <w:rsid w:val="001A0871"/>
    <w:rsid w:val="001A0A24"/>
    <w:rsid w:val="001A0E17"/>
    <w:rsid w:val="001A1232"/>
    <w:rsid w:val="001A12F0"/>
    <w:rsid w:val="001A1384"/>
    <w:rsid w:val="001A1626"/>
    <w:rsid w:val="001A2124"/>
    <w:rsid w:val="001A2403"/>
    <w:rsid w:val="001A2465"/>
    <w:rsid w:val="001A25F0"/>
    <w:rsid w:val="001A2D5E"/>
    <w:rsid w:val="001A35E8"/>
    <w:rsid w:val="001A3761"/>
    <w:rsid w:val="001A37C2"/>
    <w:rsid w:val="001A3819"/>
    <w:rsid w:val="001A3D24"/>
    <w:rsid w:val="001A3E66"/>
    <w:rsid w:val="001A465B"/>
    <w:rsid w:val="001A4A0F"/>
    <w:rsid w:val="001A4DC0"/>
    <w:rsid w:val="001A4EE3"/>
    <w:rsid w:val="001A5014"/>
    <w:rsid w:val="001A586A"/>
    <w:rsid w:val="001A5B52"/>
    <w:rsid w:val="001A5C3C"/>
    <w:rsid w:val="001A62AF"/>
    <w:rsid w:val="001A7445"/>
    <w:rsid w:val="001A784F"/>
    <w:rsid w:val="001A7D7E"/>
    <w:rsid w:val="001B05E9"/>
    <w:rsid w:val="001B06F5"/>
    <w:rsid w:val="001B08C5"/>
    <w:rsid w:val="001B0A38"/>
    <w:rsid w:val="001B0A6D"/>
    <w:rsid w:val="001B0CE2"/>
    <w:rsid w:val="001B105C"/>
    <w:rsid w:val="001B1556"/>
    <w:rsid w:val="001B18B8"/>
    <w:rsid w:val="001B1A5E"/>
    <w:rsid w:val="001B1A88"/>
    <w:rsid w:val="001B1CC5"/>
    <w:rsid w:val="001B1E47"/>
    <w:rsid w:val="001B20BF"/>
    <w:rsid w:val="001B234A"/>
    <w:rsid w:val="001B23C7"/>
    <w:rsid w:val="001B2494"/>
    <w:rsid w:val="001B26D7"/>
    <w:rsid w:val="001B2753"/>
    <w:rsid w:val="001B2852"/>
    <w:rsid w:val="001B286D"/>
    <w:rsid w:val="001B28FE"/>
    <w:rsid w:val="001B2916"/>
    <w:rsid w:val="001B2986"/>
    <w:rsid w:val="001B2CF1"/>
    <w:rsid w:val="001B2D4B"/>
    <w:rsid w:val="001B3360"/>
    <w:rsid w:val="001B33E5"/>
    <w:rsid w:val="001B34E1"/>
    <w:rsid w:val="001B35A9"/>
    <w:rsid w:val="001B3635"/>
    <w:rsid w:val="001B3801"/>
    <w:rsid w:val="001B3D0B"/>
    <w:rsid w:val="001B3D1A"/>
    <w:rsid w:val="001B3D9C"/>
    <w:rsid w:val="001B3D9E"/>
    <w:rsid w:val="001B4172"/>
    <w:rsid w:val="001B445B"/>
    <w:rsid w:val="001B4769"/>
    <w:rsid w:val="001B4813"/>
    <w:rsid w:val="001B4EDA"/>
    <w:rsid w:val="001B4F2B"/>
    <w:rsid w:val="001B537A"/>
    <w:rsid w:val="001B54AD"/>
    <w:rsid w:val="001B58DA"/>
    <w:rsid w:val="001B5958"/>
    <w:rsid w:val="001B5E65"/>
    <w:rsid w:val="001B6079"/>
    <w:rsid w:val="001B71C2"/>
    <w:rsid w:val="001B7276"/>
    <w:rsid w:val="001B7588"/>
    <w:rsid w:val="001B7D91"/>
    <w:rsid w:val="001C008A"/>
    <w:rsid w:val="001C056B"/>
    <w:rsid w:val="001C0D54"/>
    <w:rsid w:val="001C1349"/>
    <w:rsid w:val="001C1373"/>
    <w:rsid w:val="001C163E"/>
    <w:rsid w:val="001C19E3"/>
    <w:rsid w:val="001C1DAE"/>
    <w:rsid w:val="001C1DEA"/>
    <w:rsid w:val="001C23CD"/>
    <w:rsid w:val="001C25D4"/>
    <w:rsid w:val="001C271C"/>
    <w:rsid w:val="001C27B9"/>
    <w:rsid w:val="001C2B80"/>
    <w:rsid w:val="001C2DB1"/>
    <w:rsid w:val="001C2F04"/>
    <w:rsid w:val="001C2F68"/>
    <w:rsid w:val="001C347D"/>
    <w:rsid w:val="001C34E6"/>
    <w:rsid w:val="001C3640"/>
    <w:rsid w:val="001C393D"/>
    <w:rsid w:val="001C39C7"/>
    <w:rsid w:val="001C3E35"/>
    <w:rsid w:val="001C4065"/>
    <w:rsid w:val="001C49F9"/>
    <w:rsid w:val="001C4C3F"/>
    <w:rsid w:val="001C5616"/>
    <w:rsid w:val="001C563C"/>
    <w:rsid w:val="001C5B10"/>
    <w:rsid w:val="001C5F30"/>
    <w:rsid w:val="001C5F67"/>
    <w:rsid w:val="001C6562"/>
    <w:rsid w:val="001C67A1"/>
    <w:rsid w:val="001C6BA0"/>
    <w:rsid w:val="001C6D2D"/>
    <w:rsid w:val="001C6D39"/>
    <w:rsid w:val="001C7063"/>
    <w:rsid w:val="001C716A"/>
    <w:rsid w:val="001C71D4"/>
    <w:rsid w:val="001C7292"/>
    <w:rsid w:val="001C72BA"/>
    <w:rsid w:val="001C75DC"/>
    <w:rsid w:val="001C7878"/>
    <w:rsid w:val="001C7ACE"/>
    <w:rsid w:val="001C7CCD"/>
    <w:rsid w:val="001C7DA5"/>
    <w:rsid w:val="001C7E94"/>
    <w:rsid w:val="001D027B"/>
    <w:rsid w:val="001D06E3"/>
    <w:rsid w:val="001D0792"/>
    <w:rsid w:val="001D0811"/>
    <w:rsid w:val="001D09DE"/>
    <w:rsid w:val="001D0C39"/>
    <w:rsid w:val="001D0CB8"/>
    <w:rsid w:val="001D1093"/>
    <w:rsid w:val="001D1133"/>
    <w:rsid w:val="001D1243"/>
    <w:rsid w:val="001D1568"/>
    <w:rsid w:val="001D1609"/>
    <w:rsid w:val="001D166A"/>
    <w:rsid w:val="001D16B6"/>
    <w:rsid w:val="001D1A81"/>
    <w:rsid w:val="001D1B9B"/>
    <w:rsid w:val="001D1C3D"/>
    <w:rsid w:val="001D22E7"/>
    <w:rsid w:val="001D24AF"/>
    <w:rsid w:val="001D27C6"/>
    <w:rsid w:val="001D281A"/>
    <w:rsid w:val="001D2AAC"/>
    <w:rsid w:val="001D2B77"/>
    <w:rsid w:val="001D2BC0"/>
    <w:rsid w:val="001D2E71"/>
    <w:rsid w:val="001D2EAF"/>
    <w:rsid w:val="001D302A"/>
    <w:rsid w:val="001D30D1"/>
    <w:rsid w:val="001D3204"/>
    <w:rsid w:val="001D346C"/>
    <w:rsid w:val="001D3DC1"/>
    <w:rsid w:val="001D3E47"/>
    <w:rsid w:val="001D3EEE"/>
    <w:rsid w:val="001D40AE"/>
    <w:rsid w:val="001D44B5"/>
    <w:rsid w:val="001D4992"/>
    <w:rsid w:val="001D4B68"/>
    <w:rsid w:val="001D4C79"/>
    <w:rsid w:val="001D50BF"/>
    <w:rsid w:val="001D5206"/>
    <w:rsid w:val="001D592A"/>
    <w:rsid w:val="001D5AAF"/>
    <w:rsid w:val="001D5C23"/>
    <w:rsid w:val="001D60A0"/>
    <w:rsid w:val="001D6253"/>
    <w:rsid w:val="001D656C"/>
    <w:rsid w:val="001D674B"/>
    <w:rsid w:val="001D6C82"/>
    <w:rsid w:val="001D6EAC"/>
    <w:rsid w:val="001D7069"/>
    <w:rsid w:val="001D7C7F"/>
    <w:rsid w:val="001D7DAC"/>
    <w:rsid w:val="001E03F2"/>
    <w:rsid w:val="001E04AC"/>
    <w:rsid w:val="001E071E"/>
    <w:rsid w:val="001E0930"/>
    <w:rsid w:val="001E0C8D"/>
    <w:rsid w:val="001E0EC5"/>
    <w:rsid w:val="001E13B5"/>
    <w:rsid w:val="001E17D6"/>
    <w:rsid w:val="001E1CFB"/>
    <w:rsid w:val="001E1D3F"/>
    <w:rsid w:val="001E1F3D"/>
    <w:rsid w:val="001E23EF"/>
    <w:rsid w:val="001E248E"/>
    <w:rsid w:val="001E2B30"/>
    <w:rsid w:val="001E2CC1"/>
    <w:rsid w:val="001E3024"/>
    <w:rsid w:val="001E3710"/>
    <w:rsid w:val="001E3B74"/>
    <w:rsid w:val="001E3DDC"/>
    <w:rsid w:val="001E3F7A"/>
    <w:rsid w:val="001E419A"/>
    <w:rsid w:val="001E4277"/>
    <w:rsid w:val="001E4A78"/>
    <w:rsid w:val="001E4F8A"/>
    <w:rsid w:val="001E532C"/>
    <w:rsid w:val="001E53C1"/>
    <w:rsid w:val="001E587B"/>
    <w:rsid w:val="001E58E6"/>
    <w:rsid w:val="001E5918"/>
    <w:rsid w:val="001E5ACD"/>
    <w:rsid w:val="001E5BCC"/>
    <w:rsid w:val="001E5CCD"/>
    <w:rsid w:val="001E5D21"/>
    <w:rsid w:val="001E6119"/>
    <w:rsid w:val="001E6BD6"/>
    <w:rsid w:val="001E6E14"/>
    <w:rsid w:val="001E7227"/>
    <w:rsid w:val="001E734B"/>
    <w:rsid w:val="001E75D4"/>
    <w:rsid w:val="001E78B8"/>
    <w:rsid w:val="001E7BCB"/>
    <w:rsid w:val="001E7BEC"/>
    <w:rsid w:val="001E7F12"/>
    <w:rsid w:val="001E7F1D"/>
    <w:rsid w:val="001F0012"/>
    <w:rsid w:val="001F0361"/>
    <w:rsid w:val="001F0452"/>
    <w:rsid w:val="001F05D0"/>
    <w:rsid w:val="001F09C3"/>
    <w:rsid w:val="001F0DFB"/>
    <w:rsid w:val="001F0FF9"/>
    <w:rsid w:val="001F10B0"/>
    <w:rsid w:val="001F20D5"/>
    <w:rsid w:val="001F2385"/>
    <w:rsid w:val="001F25CC"/>
    <w:rsid w:val="001F26AD"/>
    <w:rsid w:val="001F27FB"/>
    <w:rsid w:val="001F29A6"/>
    <w:rsid w:val="001F2AD3"/>
    <w:rsid w:val="001F2ED6"/>
    <w:rsid w:val="001F34E7"/>
    <w:rsid w:val="001F3932"/>
    <w:rsid w:val="001F3A92"/>
    <w:rsid w:val="001F3CE0"/>
    <w:rsid w:val="001F415C"/>
    <w:rsid w:val="001F45AF"/>
    <w:rsid w:val="001F47AB"/>
    <w:rsid w:val="001F4827"/>
    <w:rsid w:val="001F4D3D"/>
    <w:rsid w:val="001F4D54"/>
    <w:rsid w:val="001F5753"/>
    <w:rsid w:val="001F5801"/>
    <w:rsid w:val="001F5936"/>
    <w:rsid w:val="001F597F"/>
    <w:rsid w:val="001F605D"/>
    <w:rsid w:val="001F6163"/>
    <w:rsid w:val="001F634E"/>
    <w:rsid w:val="001F6394"/>
    <w:rsid w:val="001F63B2"/>
    <w:rsid w:val="001F65B7"/>
    <w:rsid w:val="001F6812"/>
    <w:rsid w:val="001F69C9"/>
    <w:rsid w:val="001F6BAE"/>
    <w:rsid w:val="001F6E6D"/>
    <w:rsid w:val="001F7486"/>
    <w:rsid w:val="001F75D2"/>
    <w:rsid w:val="001F7815"/>
    <w:rsid w:val="001F7A6F"/>
    <w:rsid w:val="001F7FDA"/>
    <w:rsid w:val="00200031"/>
    <w:rsid w:val="00200044"/>
    <w:rsid w:val="00200071"/>
    <w:rsid w:val="002005CD"/>
    <w:rsid w:val="0020082A"/>
    <w:rsid w:val="00200A4F"/>
    <w:rsid w:val="00201A61"/>
    <w:rsid w:val="00201E4B"/>
    <w:rsid w:val="00202097"/>
    <w:rsid w:val="002020EA"/>
    <w:rsid w:val="002021EE"/>
    <w:rsid w:val="00202417"/>
    <w:rsid w:val="002026AF"/>
    <w:rsid w:val="002028CB"/>
    <w:rsid w:val="00202C52"/>
    <w:rsid w:val="00202F75"/>
    <w:rsid w:val="00203172"/>
    <w:rsid w:val="002033A5"/>
    <w:rsid w:val="00203749"/>
    <w:rsid w:val="002039DC"/>
    <w:rsid w:val="00203CB8"/>
    <w:rsid w:val="00203CE0"/>
    <w:rsid w:val="00203D61"/>
    <w:rsid w:val="002040AF"/>
    <w:rsid w:val="00204C0E"/>
    <w:rsid w:val="00205052"/>
    <w:rsid w:val="002050B9"/>
    <w:rsid w:val="002050F4"/>
    <w:rsid w:val="0020550E"/>
    <w:rsid w:val="00205514"/>
    <w:rsid w:val="002055B0"/>
    <w:rsid w:val="002057FC"/>
    <w:rsid w:val="00205C91"/>
    <w:rsid w:val="00205E4D"/>
    <w:rsid w:val="0020627E"/>
    <w:rsid w:val="00206537"/>
    <w:rsid w:val="0020656A"/>
    <w:rsid w:val="0020692D"/>
    <w:rsid w:val="00206B8A"/>
    <w:rsid w:val="00206CCA"/>
    <w:rsid w:val="00206D0F"/>
    <w:rsid w:val="00206E00"/>
    <w:rsid w:val="00207327"/>
    <w:rsid w:val="00207338"/>
    <w:rsid w:val="002078F1"/>
    <w:rsid w:val="00207A7F"/>
    <w:rsid w:val="00207AAA"/>
    <w:rsid w:val="00207BC4"/>
    <w:rsid w:val="00207EC6"/>
    <w:rsid w:val="00210052"/>
    <w:rsid w:val="0021015F"/>
    <w:rsid w:val="002101D0"/>
    <w:rsid w:val="00210365"/>
    <w:rsid w:val="00210422"/>
    <w:rsid w:val="002105CC"/>
    <w:rsid w:val="0021069E"/>
    <w:rsid w:val="002108C9"/>
    <w:rsid w:val="002108FD"/>
    <w:rsid w:val="00210CF3"/>
    <w:rsid w:val="00210D22"/>
    <w:rsid w:val="00210F8F"/>
    <w:rsid w:val="00210FB9"/>
    <w:rsid w:val="00211045"/>
    <w:rsid w:val="00211080"/>
    <w:rsid w:val="0021114E"/>
    <w:rsid w:val="00211313"/>
    <w:rsid w:val="002113F5"/>
    <w:rsid w:val="00211792"/>
    <w:rsid w:val="0021191A"/>
    <w:rsid w:val="00211920"/>
    <w:rsid w:val="00211C22"/>
    <w:rsid w:val="00211C2E"/>
    <w:rsid w:val="00211CD2"/>
    <w:rsid w:val="00212170"/>
    <w:rsid w:val="00212173"/>
    <w:rsid w:val="002122E8"/>
    <w:rsid w:val="00212504"/>
    <w:rsid w:val="002127D5"/>
    <w:rsid w:val="002130C0"/>
    <w:rsid w:val="0021347A"/>
    <w:rsid w:val="00213519"/>
    <w:rsid w:val="00213D22"/>
    <w:rsid w:val="002140B3"/>
    <w:rsid w:val="00214149"/>
    <w:rsid w:val="002143FA"/>
    <w:rsid w:val="002148E0"/>
    <w:rsid w:val="00214B72"/>
    <w:rsid w:val="0021526D"/>
    <w:rsid w:val="002154D7"/>
    <w:rsid w:val="0021553B"/>
    <w:rsid w:val="002156AD"/>
    <w:rsid w:val="002158C2"/>
    <w:rsid w:val="00215BF0"/>
    <w:rsid w:val="00216E86"/>
    <w:rsid w:val="00216F47"/>
    <w:rsid w:val="002172B2"/>
    <w:rsid w:val="002172FC"/>
    <w:rsid w:val="002173B9"/>
    <w:rsid w:val="002177D3"/>
    <w:rsid w:val="00217876"/>
    <w:rsid w:val="00217EAE"/>
    <w:rsid w:val="0022031B"/>
    <w:rsid w:val="0022068B"/>
    <w:rsid w:val="00220A1C"/>
    <w:rsid w:val="00220A77"/>
    <w:rsid w:val="00220CBE"/>
    <w:rsid w:val="00220CF7"/>
    <w:rsid w:val="002212F7"/>
    <w:rsid w:val="002215CE"/>
    <w:rsid w:val="002217EF"/>
    <w:rsid w:val="00221C30"/>
    <w:rsid w:val="00222176"/>
    <w:rsid w:val="002222AB"/>
    <w:rsid w:val="002223ED"/>
    <w:rsid w:val="002227EC"/>
    <w:rsid w:val="00222A0E"/>
    <w:rsid w:val="00222B56"/>
    <w:rsid w:val="00222C1B"/>
    <w:rsid w:val="00222C65"/>
    <w:rsid w:val="00223237"/>
    <w:rsid w:val="0022353D"/>
    <w:rsid w:val="00223587"/>
    <w:rsid w:val="00223A92"/>
    <w:rsid w:val="00223AFA"/>
    <w:rsid w:val="00223BE5"/>
    <w:rsid w:val="002244F5"/>
    <w:rsid w:val="00224540"/>
    <w:rsid w:val="002249DE"/>
    <w:rsid w:val="00224A10"/>
    <w:rsid w:val="00224AD9"/>
    <w:rsid w:val="00225306"/>
    <w:rsid w:val="002254A1"/>
    <w:rsid w:val="00225AC9"/>
    <w:rsid w:val="00225BAC"/>
    <w:rsid w:val="00225DA7"/>
    <w:rsid w:val="002263F3"/>
    <w:rsid w:val="00226543"/>
    <w:rsid w:val="0022692A"/>
    <w:rsid w:val="00226BC9"/>
    <w:rsid w:val="00226CEE"/>
    <w:rsid w:val="00226FBB"/>
    <w:rsid w:val="00227056"/>
    <w:rsid w:val="00227278"/>
    <w:rsid w:val="00227286"/>
    <w:rsid w:val="00227305"/>
    <w:rsid w:val="00227CDB"/>
    <w:rsid w:val="00227F82"/>
    <w:rsid w:val="00227FCD"/>
    <w:rsid w:val="00230050"/>
    <w:rsid w:val="00230093"/>
    <w:rsid w:val="0023019D"/>
    <w:rsid w:val="00230461"/>
    <w:rsid w:val="002307D6"/>
    <w:rsid w:val="002307DF"/>
    <w:rsid w:val="00230B42"/>
    <w:rsid w:val="00230C5E"/>
    <w:rsid w:val="00230CEC"/>
    <w:rsid w:val="00231031"/>
    <w:rsid w:val="00231578"/>
    <w:rsid w:val="00231836"/>
    <w:rsid w:val="002319F4"/>
    <w:rsid w:val="00231DF1"/>
    <w:rsid w:val="00231E2A"/>
    <w:rsid w:val="00231FC5"/>
    <w:rsid w:val="0023237F"/>
    <w:rsid w:val="00232597"/>
    <w:rsid w:val="002325E8"/>
    <w:rsid w:val="00232638"/>
    <w:rsid w:val="00232842"/>
    <w:rsid w:val="00232A35"/>
    <w:rsid w:val="00232CDE"/>
    <w:rsid w:val="00232E06"/>
    <w:rsid w:val="00232EBB"/>
    <w:rsid w:val="00232F45"/>
    <w:rsid w:val="00233798"/>
    <w:rsid w:val="002337BC"/>
    <w:rsid w:val="00233810"/>
    <w:rsid w:val="00233DE5"/>
    <w:rsid w:val="002343AD"/>
    <w:rsid w:val="00234908"/>
    <w:rsid w:val="0023499A"/>
    <w:rsid w:val="00234A70"/>
    <w:rsid w:val="00234D02"/>
    <w:rsid w:val="00235157"/>
    <w:rsid w:val="00235F46"/>
    <w:rsid w:val="00235FE7"/>
    <w:rsid w:val="002361CA"/>
    <w:rsid w:val="00236715"/>
    <w:rsid w:val="002369AA"/>
    <w:rsid w:val="00236F1F"/>
    <w:rsid w:val="00236FCA"/>
    <w:rsid w:val="002374DF"/>
    <w:rsid w:val="00237AB0"/>
    <w:rsid w:val="00237B78"/>
    <w:rsid w:val="00237CD0"/>
    <w:rsid w:val="00237E60"/>
    <w:rsid w:val="002403F2"/>
    <w:rsid w:val="002409AE"/>
    <w:rsid w:val="00240B41"/>
    <w:rsid w:val="00241304"/>
    <w:rsid w:val="00241940"/>
    <w:rsid w:val="00241D52"/>
    <w:rsid w:val="00241F08"/>
    <w:rsid w:val="002421C9"/>
    <w:rsid w:val="00242203"/>
    <w:rsid w:val="00242634"/>
    <w:rsid w:val="00242BF6"/>
    <w:rsid w:val="002432CC"/>
    <w:rsid w:val="002435AF"/>
    <w:rsid w:val="002438DE"/>
    <w:rsid w:val="00243CDE"/>
    <w:rsid w:val="00244147"/>
    <w:rsid w:val="00244567"/>
    <w:rsid w:val="00244C85"/>
    <w:rsid w:val="00244CD9"/>
    <w:rsid w:val="002454CD"/>
    <w:rsid w:val="002454D8"/>
    <w:rsid w:val="002455B4"/>
    <w:rsid w:val="002455FE"/>
    <w:rsid w:val="00245689"/>
    <w:rsid w:val="00245769"/>
    <w:rsid w:val="00245798"/>
    <w:rsid w:val="00245A4A"/>
    <w:rsid w:val="00245E44"/>
    <w:rsid w:val="00245E58"/>
    <w:rsid w:val="002462D0"/>
    <w:rsid w:val="00246C30"/>
    <w:rsid w:val="00247419"/>
    <w:rsid w:val="00247543"/>
    <w:rsid w:val="00247CEA"/>
    <w:rsid w:val="00247E13"/>
    <w:rsid w:val="00247FC2"/>
    <w:rsid w:val="002500B0"/>
    <w:rsid w:val="0025019C"/>
    <w:rsid w:val="00250F23"/>
    <w:rsid w:val="00250FBD"/>
    <w:rsid w:val="002514DB"/>
    <w:rsid w:val="0025156D"/>
    <w:rsid w:val="002517FC"/>
    <w:rsid w:val="00251851"/>
    <w:rsid w:val="00251CD2"/>
    <w:rsid w:val="00251E2E"/>
    <w:rsid w:val="002523BE"/>
    <w:rsid w:val="00252D28"/>
    <w:rsid w:val="00252EB1"/>
    <w:rsid w:val="00252F44"/>
    <w:rsid w:val="00252F4C"/>
    <w:rsid w:val="00253052"/>
    <w:rsid w:val="002531B7"/>
    <w:rsid w:val="002531F5"/>
    <w:rsid w:val="002533D0"/>
    <w:rsid w:val="00253481"/>
    <w:rsid w:val="002539E8"/>
    <w:rsid w:val="00253AB4"/>
    <w:rsid w:val="00253D5E"/>
    <w:rsid w:val="00253DDE"/>
    <w:rsid w:val="00253E08"/>
    <w:rsid w:val="00254022"/>
    <w:rsid w:val="00254189"/>
    <w:rsid w:val="002541EE"/>
    <w:rsid w:val="002543FC"/>
    <w:rsid w:val="00254A97"/>
    <w:rsid w:val="002552DC"/>
    <w:rsid w:val="002556AB"/>
    <w:rsid w:val="0025595C"/>
    <w:rsid w:val="00256050"/>
    <w:rsid w:val="0025647E"/>
    <w:rsid w:val="002565AE"/>
    <w:rsid w:val="00256633"/>
    <w:rsid w:val="002566F7"/>
    <w:rsid w:val="00256B0D"/>
    <w:rsid w:val="00256D31"/>
    <w:rsid w:val="00257864"/>
    <w:rsid w:val="00257944"/>
    <w:rsid w:val="00257D0E"/>
    <w:rsid w:val="0026045D"/>
    <w:rsid w:val="00260469"/>
    <w:rsid w:val="00260687"/>
    <w:rsid w:val="002609EA"/>
    <w:rsid w:val="0026144A"/>
    <w:rsid w:val="00261770"/>
    <w:rsid w:val="002619D3"/>
    <w:rsid w:val="00261AC0"/>
    <w:rsid w:val="00261AFE"/>
    <w:rsid w:val="00261BE9"/>
    <w:rsid w:val="00261C6B"/>
    <w:rsid w:val="00262038"/>
    <w:rsid w:val="002621CC"/>
    <w:rsid w:val="002621F4"/>
    <w:rsid w:val="00262280"/>
    <w:rsid w:val="002628EA"/>
    <w:rsid w:val="002629B0"/>
    <w:rsid w:val="00262C26"/>
    <w:rsid w:val="00262C93"/>
    <w:rsid w:val="00262F22"/>
    <w:rsid w:val="00262FD8"/>
    <w:rsid w:val="00263025"/>
    <w:rsid w:val="002630ED"/>
    <w:rsid w:val="00263395"/>
    <w:rsid w:val="002634AB"/>
    <w:rsid w:val="00263646"/>
    <w:rsid w:val="00263E65"/>
    <w:rsid w:val="00264379"/>
    <w:rsid w:val="002647D5"/>
    <w:rsid w:val="0026484E"/>
    <w:rsid w:val="00264AA4"/>
    <w:rsid w:val="00264EFE"/>
    <w:rsid w:val="00264FCC"/>
    <w:rsid w:val="00264FE9"/>
    <w:rsid w:val="00265187"/>
    <w:rsid w:val="00265230"/>
    <w:rsid w:val="00265450"/>
    <w:rsid w:val="002657F6"/>
    <w:rsid w:val="00265EFF"/>
    <w:rsid w:val="00266092"/>
    <w:rsid w:val="002660C9"/>
    <w:rsid w:val="002665D5"/>
    <w:rsid w:val="0026666E"/>
    <w:rsid w:val="0026668B"/>
    <w:rsid w:val="002668C6"/>
    <w:rsid w:val="00267460"/>
    <w:rsid w:val="002675DB"/>
    <w:rsid w:val="0026772F"/>
    <w:rsid w:val="00267763"/>
    <w:rsid w:val="0026779C"/>
    <w:rsid w:val="00267F29"/>
    <w:rsid w:val="00267FE8"/>
    <w:rsid w:val="00270170"/>
    <w:rsid w:val="002701EF"/>
    <w:rsid w:val="00270229"/>
    <w:rsid w:val="002703E6"/>
    <w:rsid w:val="00270B79"/>
    <w:rsid w:val="00270C1A"/>
    <w:rsid w:val="00271108"/>
    <w:rsid w:val="00271435"/>
    <w:rsid w:val="002719B9"/>
    <w:rsid w:val="00272315"/>
    <w:rsid w:val="00272596"/>
    <w:rsid w:val="00272AF4"/>
    <w:rsid w:val="00272BAC"/>
    <w:rsid w:val="00272FEB"/>
    <w:rsid w:val="00273044"/>
    <w:rsid w:val="00273BEE"/>
    <w:rsid w:val="00273D0E"/>
    <w:rsid w:val="00273D8F"/>
    <w:rsid w:val="002741B5"/>
    <w:rsid w:val="0027421B"/>
    <w:rsid w:val="002742C8"/>
    <w:rsid w:val="0027470E"/>
    <w:rsid w:val="00274AF1"/>
    <w:rsid w:val="00274C71"/>
    <w:rsid w:val="00274FC9"/>
    <w:rsid w:val="0027517E"/>
    <w:rsid w:val="00275EDF"/>
    <w:rsid w:val="00276369"/>
    <w:rsid w:val="002765C3"/>
    <w:rsid w:val="002767A6"/>
    <w:rsid w:val="00276A1C"/>
    <w:rsid w:val="00276D29"/>
    <w:rsid w:val="00277193"/>
    <w:rsid w:val="00277221"/>
    <w:rsid w:val="0027758E"/>
    <w:rsid w:val="00277CE0"/>
    <w:rsid w:val="00277D29"/>
    <w:rsid w:val="00277E70"/>
    <w:rsid w:val="002807A0"/>
    <w:rsid w:val="00280F6F"/>
    <w:rsid w:val="0028112A"/>
    <w:rsid w:val="002813D7"/>
    <w:rsid w:val="0028168F"/>
    <w:rsid w:val="0028185A"/>
    <w:rsid w:val="002818C5"/>
    <w:rsid w:val="00281A06"/>
    <w:rsid w:val="00281D3A"/>
    <w:rsid w:val="00281FEA"/>
    <w:rsid w:val="002820DE"/>
    <w:rsid w:val="0028259D"/>
    <w:rsid w:val="00282800"/>
    <w:rsid w:val="00282C6F"/>
    <w:rsid w:val="00282F62"/>
    <w:rsid w:val="00282FFA"/>
    <w:rsid w:val="00283201"/>
    <w:rsid w:val="00283346"/>
    <w:rsid w:val="00283574"/>
    <w:rsid w:val="002835C1"/>
    <w:rsid w:val="002839D4"/>
    <w:rsid w:val="00283A2D"/>
    <w:rsid w:val="00283A79"/>
    <w:rsid w:val="00283CAB"/>
    <w:rsid w:val="00283F2F"/>
    <w:rsid w:val="00284008"/>
    <w:rsid w:val="002845DA"/>
    <w:rsid w:val="0028465E"/>
    <w:rsid w:val="0028477C"/>
    <w:rsid w:val="0028559F"/>
    <w:rsid w:val="002856CA"/>
    <w:rsid w:val="00285E03"/>
    <w:rsid w:val="0028617E"/>
    <w:rsid w:val="0028626E"/>
    <w:rsid w:val="002862C0"/>
    <w:rsid w:val="00286436"/>
    <w:rsid w:val="00287163"/>
    <w:rsid w:val="00287239"/>
    <w:rsid w:val="00287511"/>
    <w:rsid w:val="00287645"/>
    <w:rsid w:val="002876F4"/>
    <w:rsid w:val="002877E2"/>
    <w:rsid w:val="002879F3"/>
    <w:rsid w:val="00287A5C"/>
    <w:rsid w:val="00290420"/>
    <w:rsid w:val="002908B1"/>
    <w:rsid w:val="002909AE"/>
    <w:rsid w:val="002909F2"/>
    <w:rsid w:val="00290A7E"/>
    <w:rsid w:val="00290A92"/>
    <w:rsid w:val="00290BA6"/>
    <w:rsid w:val="00290D6D"/>
    <w:rsid w:val="0029124F"/>
    <w:rsid w:val="00291A2E"/>
    <w:rsid w:val="00291ECE"/>
    <w:rsid w:val="00292284"/>
    <w:rsid w:val="002924B7"/>
    <w:rsid w:val="002926F8"/>
    <w:rsid w:val="0029305D"/>
    <w:rsid w:val="0029339A"/>
    <w:rsid w:val="00293414"/>
    <w:rsid w:val="002936DD"/>
    <w:rsid w:val="002938A3"/>
    <w:rsid w:val="00293B25"/>
    <w:rsid w:val="00293C32"/>
    <w:rsid w:val="00293D66"/>
    <w:rsid w:val="00293F1D"/>
    <w:rsid w:val="00294FDF"/>
    <w:rsid w:val="0029515D"/>
    <w:rsid w:val="0029522D"/>
    <w:rsid w:val="00295260"/>
    <w:rsid w:val="00295732"/>
    <w:rsid w:val="00295A7B"/>
    <w:rsid w:val="00296533"/>
    <w:rsid w:val="002966BE"/>
    <w:rsid w:val="00296715"/>
    <w:rsid w:val="00296807"/>
    <w:rsid w:val="00296963"/>
    <w:rsid w:val="0029710B"/>
    <w:rsid w:val="00297DFB"/>
    <w:rsid w:val="00297E03"/>
    <w:rsid w:val="00297F5F"/>
    <w:rsid w:val="002A017B"/>
    <w:rsid w:val="002A04E5"/>
    <w:rsid w:val="002A0ECD"/>
    <w:rsid w:val="002A16AD"/>
    <w:rsid w:val="002A16E5"/>
    <w:rsid w:val="002A17ED"/>
    <w:rsid w:val="002A1A32"/>
    <w:rsid w:val="002A1B4E"/>
    <w:rsid w:val="002A1DD1"/>
    <w:rsid w:val="002A1EF4"/>
    <w:rsid w:val="002A2184"/>
    <w:rsid w:val="002A2297"/>
    <w:rsid w:val="002A234E"/>
    <w:rsid w:val="002A2389"/>
    <w:rsid w:val="002A2889"/>
    <w:rsid w:val="002A29AB"/>
    <w:rsid w:val="002A2B7A"/>
    <w:rsid w:val="002A2BD9"/>
    <w:rsid w:val="002A2FA5"/>
    <w:rsid w:val="002A317F"/>
    <w:rsid w:val="002A3306"/>
    <w:rsid w:val="002A3846"/>
    <w:rsid w:val="002A3A21"/>
    <w:rsid w:val="002A3A5B"/>
    <w:rsid w:val="002A3B3C"/>
    <w:rsid w:val="002A3CEB"/>
    <w:rsid w:val="002A3DD7"/>
    <w:rsid w:val="002A3E3F"/>
    <w:rsid w:val="002A42D0"/>
    <w:rsid w:val="002A446B"/>
    <w:rsid w:val="002A44DD"/>
    <w:rsid w:val="002A4B3B"/>
    <w:rsid w:val="002A4B82"/>
    <w:rsid w:val="002A4BFF"/>
    <w:rsid w:val="002A5271"/>
    <w:rsid w:val="002A5468"/>
    <w:rsid w:val="002A5642"/>
    <w:rsid w:val="002A5897"/>
    <w:rsid w:val="002A5C3D"/>
    <w:rsid w:val="002A5F81"/>
    <w:rsid w:val="002A60A7"/>
    <w:rsid w:val="002A6529"/>
    <w:rsid w:val="002A667F"/>
    <w:rsid w:val="002A6721"/>
    <w:rsid w:val="002A6F68"/>
    <w:rsid w:val="002A7311"/>
    <w:rsid w:val="002A77AD"/>
    <w:rsid w:val="002A7835"/>
    <w:rsid w:val="002A785D"/>
    <w:rsid w:val="002A7BFA"/>
    <w:rsid w:val="002A7D3D"/>
    <w:rsid w:val="002A7D65"/>
    <w:rsid w:val="002B00DB"/>
    <w:rsid w:val="002B0420"/>
    <w:rsid w:val="002B0959"/>
    <w:rsid w:val="002B113B"/>
    <w:rsid w:val="002B11D2"/>
    <w:rsid w:val="002B1B48"/>
    <w:rsid w:val="002B1C42"/>
    <w:rsid w:val="002B1C79"/>
    <w:rsid w:val="002B1E4C"/>
    <w:rsid w:val="002B2678"/>
    <w:rsid w:val="002B2866"/>
    <w:rsid w:val="002B293C"/>
    <w:rsid w:val="002B3146"/>
    <w:rsid w:val="002B3152"/>
    <w:rsid w:val="002B34F6"/>
    <w:rsid w:val="002B39C5"/>
    <w:rsid w:val="002B3C11"/>
    <w:rsid w:val="002B42E5"/>
    <w:rsid w:val="002B4728"/>
    <w:rsid w:val="002B4896"/>
    <w:rsid w:val="002B4E0B"/>
    <w:rsid w:val="002B5126"/>
    <w:rsid w:val="002B5748"/>
    <w:rsid w:val="002B57F7"/>
    <w:rsid w:val="002B59CC"/>
    <w:rsid w:val="002B62E1"/>
    <w:rsid w:val="002B6518"/>
    <w:rsid w:val="002B6521"/>
    <w:rsid w:val="002B6A07"/>
    <w:rsid w:val="002B6E32"/>
    <w:rsid w:val="002B7007"/>
    <w:rsid w:val="002B718A"/>
    <w:rsid w:val="002B7816"/>
    <w:rsid w:val="002B7856"/>
    <w:rsid w:val="002B795D"/>
    <w:rsid w:val="002C01B8"/>
    <w:rsid w:val="002C0298"/>
    <w:rsid w:val="002C06A9"/>
    <w:rsid w:val="002C0BCC"/>
    <w:rsid w:val="002C0F87"/>
    <w:rsid w:val="002C10ED"/>
    <w:rsid w:val="002C159F"/>
    <w:rsid w:val="002C168A"/>
    <w:rsid w:val="002C174F"/>
    <w:rsid w:val="002C18C2"/>
    <w:rsid w:val="002C1C5C"/>
    <w:rsid w:val="002C1E67"/>
    <w:rsid w:val="002C1FAA"/>
    <w:rsid w:val="002C2277"/>
    <w:rsid w:val="002C23CF"/>
    <w:rsid w:val="002C2849"/>
    <w:rsid w:val="002C2E31"/>
    <w:rsid w:val="002C30FB"/>
    <w:rsid w:val="002C322A"/>
    <w:rsid w:val="002C349D"/>
    <w:rsid w:val="002C3C58"/>
    <w:rsid w:val="002C45CD"/>
    <w:rsid w:val="002C4651"/>
    <w:rsid w:val="002C46EC"/>
    <w:rsid w:val="002C48EF"/>
    <w:rsid w:val="002C4CFA"/>
    <w:rsid w:val="002C4EA3"/>
    <w:rsid w:val="002C4FFA"/>
    <w:rsid w:val="002C50E5"/>
    <w:rsid w:val="002C5201"/>
    <w:rsid w:val="002C5559"/>
    <w:rsid w:val="002C5886"/>
    <w:rsid w:val="002C58E8"/>
    <w:rsid w:val="002C596C"/>
    <w:rsid w:val="002C5986"/>
    <w:rsid w:val="002C5ABD"/>
    <w:rsid w:val="002C5BFA"/>
    <w:rsid w:val="002C5F4A"/>
    <w:rsid w:val="002C5F66"/>
    <w:rsid w:val="002C607E"/>
    <w:rsid w:val="002C627C"/>
    <w:rsid w:val="002C6300"/>
    <w:rsid w:val="002C64D5"/>
    <w:rsid w:val="002C664D"/>
    <w:rsid w:val="002C6D0C"/>
    <w:rsid w:val="002C6E60"/>
    <w:rsid w:val="002C6EBF"/>
    <w:rsid w:val="002C6F96"/>
    <w:rsid w:val="002C7219"/>
    <w:rsid w:val="002C7510"/>
    <w:rsid w:val="002C76B3"/>
    <w:rsid w:val="002C777D"/>
    <w:rsid w:val="002C783C"/>
    <w:rsid w:val="002C7A8F"/>
    <w:rsid w:val="002C7E4F"/>
    <w:rsid w:val="002D00DB"/>
    <w:rsid w:val="002D0990"/>
    <w:rsid w:val="002D0AFD"/>
    <w:rsid w:val="002D0BCB"/>
    <w:rsid w:val="002D1224"/>
    <w:rsid w:val="002D12D3"/>
    <w:rsid w:val="002D1300"/>
    <w:rsid w:val="002D15A3"/>
    <w:rsid w:val="002D199D"/>
    <w:rsid w:val="002D1D02"/>
    <w:rsid w:val="002D23D0"/>
    <w:rsid w:val="002D2572"/>
    <w:rsid w:val="002D2792"/>
    <w:rsid w:val="002D28F7"/>
    <w:rsid w:val="002D2A79"/>
    <w:rsid w:val="002D2B4F"/>
    <w:rsid w:val="002D2E9A"/>
    <w:rsid w:val="002D2F45"/>
    <w:rsid w:val="002D2FF7"/>
    <w:rsid w:val="002D35D7"/>
    <w:rsid w:val="002D3966"/>
    <w:rsid w:val="002D3A40"/>
    <w:rsid w:val="002D3F54"/>
    <w:rsid w:val="002D3F72"/>
    <w:rsid w:val="002D3F76"/>
    <w:rsid w:val="002D4D07"/>
    <w:rsid w:val="002D4EA5"/>
    <w:rsid w:val="002D5032"/>
    <w:rsid w:val="002D513F"/>
    <w:rsid w:val="002D538C"/>
    <w:rsid w:val="002D5B93"/>
    <w:rsid w:val="002D5E00"/>
    <w:rsid w:val="002D5E7B"/>
    <w:rsid w:val="002D6195"/>
    <w:rsid w:val="002D628D"/>
    <w:rsid w:val="002D63D8"/>
    <w:rsid w:val="002D66D8"/>
    <w:rsid w:val="002D6A5B"/>
    <w:rsid w:val="002D6BCD"/>
    <w:rsid w:val="002D6C47"/>
    <w:rsid w:val="002D6EAC"/>
    <w:rsid w:val="002D6F74"/>
    <w:rsid w:val="002D70D7"/>
    <w:rsid w:val="002D759A"/>
    <w:rsid w:val="002D7DA8"/>
    <w:rsid w:val="002D7DCC"/>
    <w:rsid w:val="002D7E4E"/>
    <w:rsid w:val="002E0248"/>
    <w:rsid w:val="002E02B3"/>
    <w:rsid w:val="002E045E"/>
    <w:rsid w:val="002E07A8"/>
    <w:rsid w:val="002E0903"/>
    <w:rsid w:val="002E0A91"/>
    <w:rsid w:val="002E0C7B"/>
    <w:rsid w:val="002E109D"/>
    <w:rsid w:val="002E1491"/>
    <w:rsid w:val="002E174F"/>
    <w:rsid w:val="002E19B0"/>
    <w:rsid w:val="002E1A07"/>
    <w:rsid w:val="002E1B74"/>
    <w:rsid w:val="002E1E84"/>
    <w:rsid w:val="002E2104"/>
    <w:rsid w:val="002E2113"/>
    <w:rsid w:val="002E2759"/>
    <w:rsid w:val="002E2B2D"/>
    <w:rsid w:val="002E2B7F"/>
    <w:rsid w:val="002E2C60"/>
    <w:rsid w:val="002E2D04"/>
    <w:rsid w:val="002E30DB"/>
    <w:rsid w:val="002E323B"/>
    <w:rsid w:val="002E3323"/>
    <w:rsid w:val="002E35BA"/>
    <w:rsid w:val="002E37EF"/>
    <w:rsid w:val="002E3921"/>
    <w:rsid w:val="002E3AD7"/>
    <w:rsid w:val="002E3C8E"/>
    <w:rsid w:val="002E3F1A"/>
    <w:rsid w:val="002E4434"/>
    <w:rsid w:val="002E4505"/>
    <w:rsid w:val="002E49B6"/>
    <w:rsid w:val="002E4E29"/>
    <w:rsid w:val="002E4EBB"/>
    <w:rsid w:val="002E56C6"/>
    <w:rsid w:val="002E5872"/>
    <w:rsid w:val="002E5918"/>
    <w:rsid w:val="002E5D1C"/>
    <w:rsid w:val="002E5EA6"/>
    <w:rsid w:val="002E6219"/>
    <w:rsid w:val="002E6344"/>
    <w:rsid w:val="002E652D"/>
    <w:rsid w:val="002E69D0"/>
    <w:rsid w:val="002E6DD4"/>
    <w:rsid w:val="002E6FD3"/>
    <w:rsid w:val="002E7139"/>
    <w:rsid w:val="002E72A8"/>
    <w:rsid w:val="002E733A"/>
    <w:rsid w:val="002E7564"/>
    <w:rsid w:val="002E7A39"/>
    <w:rsid w:val="002E7B57"/>
    <w:rsid w:val="002E7BA6"/>
    <w:rsid w:val="002F04A6"/>
    <w:rsid w:val="002F0562"/>
    <w:rsid w:val="002F0717"/>
    <w:rsid w:val="002F08AE"/>
    <w:rsid w:val="002F1046"/>
    <w:rsid w:val="002F1329"/>
    <w:rsid w:val="002F143C"/>
    <w:rsid w:val="002F1450"/>
    <w:rsid w:val="002F1598"/>
    <w:rsid w:val="002F17E0"/>
    <w:rsid w:val="002F1BEA"/>
    <w:rsid w:val="002F1C7B"/>
    <w:rsid w:val="002F1E3C"/>
    <w:rsid w:val="002F1F22"/>
    <w:rsid w:val="002F2048"/>
    <w:rsid w:val="002F20B7"/>
    <w:rsid w:val="002F20BB"/>
    <w:rsid w:val="002F21AB"/>
    <w:rsid w:val="002F2366"/>
    <w:rsid w:val="002F2436"/>
    <w:rsid w:val="002F24EB"/>
    <w:rsid w:val="002F27F2"/>
    <w:rsid w:val="002F29B4"/>
    <w:rsid w:val="002F2A35"/>
    <w:rsid w:val="002F2A6B"/>
    <w:rsid w:val="002F2BE1"/>
    <w:rsid w:val="002F34E4"/>
    <w:rsid w:val="002F355F"/>
    <w:rsid w:val="002F395D"/>
    <w:rsid w:val="002F3A07"/>
    <w:rsid w:val="002F3A67"/>
    <w:rsid w:val="002F3C7C"/>
    <w:rsid w:val="002F4165"/>
    <w:rsid w:val="002F4373"/>
    <w:rsid w:val="002F48DA"/>
    <w:rsid w:val="002F4928"/>
    <w:rsid w:val="002F4AF8"/>
    <w:rsid w:val="002F4B0E"/>
    <w:rsid w:val="002F4E31"/>
    <w:rsid w:val="002F4FA1"/>
    <w:rsid w:val="002F522D"/>
    <w:rsid w:val="002F523A"/>
    <w:rsid w:val="002F543F"/>
    <w:rsid w:val="002F545B"/>
    <w:rsid w:val="002F5993"/>
    <w:rsid w:val="002F5F23"/>
    <w:rsid w:val="002F6192"/>
    <w:rsid w:val="002F632D"/>
    <w:rsid w:val="002F63B0"/>
    <w:rsid w:val="002F63E1"/>
    <w:rsid w:val="002F6410"/>
    <w:rsid w:val="002F679B"/>
    <w:rsid w:val="002F6A73"/>
    <w:rsid w:val="002F6A85"/>
    <w:rsid w:val="002F7212"/>
    <w:rsid w:val="002F79B9"/>
    <w:rsid w:val="002F7D00"/>
    <w:rsid w:val="00300231"/>
    <w:rsid w:val="003004CB"/>
    <w:rsid w:val="0030174F"/>
    <w:rsid w:val="0030180B"/>
    <w:rsid w:val="00301D2F"/>
    <w:rsid w:val="00301F9E"/>
    <w:rsid w:val="0030217E"/>
    <w:rsid w:val="00302491"/>
    <w:rsid w:val="003029B5"/>
    <w:rsid w:val="00302D41"/>
    <w:rsid w:val="00302E24"/>
    <w:rsid w:val="00303005"/>
    <w:rsid w:val="003030AA"/>
    <w:rsid w:val="0030341B"/>
    <w:rsid w:val="003038BE"/>
    <w:rsid w:val="00303910"/>
    <w:rsid w:val="0030391C"/>
    <w:rsid w:val="00303B18"/>
    <w:rsid w:val="00303EEA"/>
    <w:rsid w:val="00304106"/>
    <w:rsid w:val="003041C5"/>
    <w:rsid w:val="00304361"/>
    <w:rsid w:val="00304779"/>
    <w:rsid w:val="00304AB7"/>
    <w:rsid w:val="00304D57"/>
    <w:rsid w:val="00304F0E"/>
    <w:rsid w:val="00304FA2"/>
    <w:rsid w:val="0030504D"/>
    <w:rsid w:val="003052D3"/>
    <w:rsid w:val="00305424"/>
    <w:rsid w:val="0030579E"/>
    <w:rsid w:val="00305889"/>
    <w:rsid w:val="003059CF"/>
    <w:rsid w:val="00305CA2"/>
    <w:rsid w:val="00305DD0"/>
    <w:rsid w:val="00305E73"/>
    <w:rsid w:val="00305EF3"/>
    <w:rsid w:val="00305F92"/>
    <w:rsid w:val="0030601E"/>
    <w:rsid w:val="003062C8"/>
    <w:rsid w:val="00306354"/>
    <w:rsid w:val="0030644C"/>
    <w:rsid w:val="0030663B"/>
    <w:rsid w:val="003067DB"/>
    <w:rsid w:val="003070C3"/>
    <w:rsid w:val="0030728E"/>
    <w:rsid w:val="003072C4"/>
    <w:rsid w:val="00307BAB"/>
    <w:rsid w:val="00310297"/>
    <w:rsid w:val="0031047C"/>
    <w:rsid w:val="003108D1"/>
    <w:rsid w:val="00310970"/>
    <w:rsid w:val="00310B92"/>
    <w:rsid w:val="00310C7E"/>
    <w:rsid w:val="00310CD2"/>
    <w:rsid w:val="0031129B"/>
    <w:rsid w:val="00311354"/>
    <w:rsid w:val="0031136F"/>
    <w:rsid w:val="0031192D"/>
    <w:rsid w:val="003119E0"/>
    <w:rsid w:val="00311D4E"/>
    <w:rsid w:val="0031226B"/>
    <w:rsid w:val="003122CA"/>
    <w:rsid w:val="00312427"/>
    <w:rsid w:val="003128CE"/>
    <w:rsid w:val="00312DFF"/>
    <w:rsid w:val="0031301E"/>
    <w:rsid w:val="003131CF"/>
    <w:rsid w:val="003131FA"/>
    <w:rsid w:val="003133D7"/>
    <w:rsid w:val="003136E9"/>
    <w:rsid w:val="00313B53"/>
    <w:rsid w:val="00313C71"/>
    <w:rsid w:val="003144E1"/>
    <w:rsid w:val="00314699"/>
    <w:rsid w:val="00314B4F"/>
    <w:rsid w:val="00314DF3"/>
    <w:rsid w:val="00314EED"/>
    <w:rsid w:val="00315145"/>
    <w:rsid w:val="00315409"/>
    <w:rsid w:val="003154FA"/>
    <w:rsid w:val="00315AA6"/>
    <w:rsid w:val="00315E1D"/>
    <w:rsid w:val="00315E56"/>
    <w:rsid w:val="00316063"/>
    <w:rsid w:val="003166DD"/>
    <w:rsid w:val="00316963"/>
    <w:rsid w:val="00316A7A"/>
    <w:rsid w:val="00316C61"/>
    <w:rsid w:val="00316DE6"/>
    <w:rsid w:val="00316FD8"/>
    <w:rsid w:val="00317169"/>
    <w:rsid w:val="003173CF"/>
    <w:rsid w:val="0031759C"/>
    <w:rsid w:val="003177C9"/>
    <w:rsid w:val="003177DC"/>
    <w:rsid w:val="00317C11"/>
    <w:rsid w:val="00317CE7"/>
    <w:rsid w:val="00317F6E"/>
    <w:rsid w:val="00317F88"/>
    <w:rsid w:val="0032005A"/>
    <w:rsid w:val="0032017B"/>
    <w:rsid w:val="0032021A"/>
    <w:rsid w:val="003202EF"/>
    <w:rsid w:val="00320437"/>
    <w:rsid w:val="0032084F"/>
    <w:rsid w:val="00320B18"/>
    <w:rsid w:val="00321062"/>
    <w:rsid w:val="00321D73"/>
    <w:rsid w:val="00321ECE"/>
    <w:rsid w:val="00321FE7"/>
    <w:rsid w:val="003220B7"/>
    <w:rsid w:val="003228AB"/>
    <w:rsid w:val="0032299A"/>
    <w:rsid w:val="003229F4"/>
    <w:rsid w:val="00322A31"/>
    <w:rsid w:val="00323193"/>
    <w:rsid w:val="0032340A"/>
    <w:rsid w:val="0032363C"/>
    <w:rsid w:val="00323B67"/>
    <w:rsid w:val="00323E36"/>
    <w:rsid w:val="0032423D"/>
    <w:rsid w:val="0032425F"/>
    <w:rsid w:val="003244C9"/>
    <w:rsid w:val="003245FE"/>
    <w:rsid w:val="00324B6B"/>
    <w:rsid w:val="00325137"/>
    <w:rsid w:val="003257BD"/>
    <w:rsid w:val="00325DD1"/>
    <w:rsid w:val="00326015"/>
    <w:rsid w:val="0032604C"/>
    <w:rsid w:val="003269C5"/>
    <w:rsid w:val="00326B5E"/>
    <w:rsid w:val="00327011"/>
    <w:rsid w:val="00327106"/>
    <w:rsid w:val="00327343"/>
    <w:rsid w:val="0032738B"/>
    <w:rsid w:val="00327407"/>
    <w:rsid w:val="00327570"/>
    <w:rsid w:val="0032797E"/>
    <w:rsid w:val="003279E5"/>
    <w:rsid w:val="00327C4B"/>
    <w:rsid w:val="00327DD5"/>
    <w:rsid w:val="00327E2F"/>
    <w:rsid w:val="00327E98"/>
    <w:rsid w:val="00327EE0"/>
    <w:rsid w:val="00330325"/>
    <w:rsid w:val="00330655"/>
    <w:rsid w:val="0033104A"/>
    <w:rsid w:val="0033119C"/>
    <w:rsid w:val="00331219"/>
    <w:rsid w:val="00331691"/>
    <w:rsid w:val="003316DD"/>
    <w:rsid w:val="00331731"/>
    <w:rsid w:val="003317E4"/>
    <w:rsid w:val="00331ADB"/>
    <w:rsid w:val="00331D83"/>
    <w:rsid w:val="00331D8A"/>
    <w:rsid w:val="00332083"/>
    <w:rsid w:val="0033218B"/>
    <w:rsid w:val="0033270C"/>
    <w:rsid w:val="00332830"/>
    <w:rsid w:val="003328F1"/>
    <w:rsid w:val="00332929"/>
    <w:rsid w:val="00332AFA"/>
    <w:rsid w:val="00332C74"/>
    <w:rsid w:val="00333021"/>
    <w:rsid w:val="0033322F"/>
    <w:rsid w:val="003332E5"/>
    <w:rsid w:val="00333C01"/>
    <w:rsid w:val="003342B2"/>
    <w:rsid w:val="003343C6"/>
    <w:rsid w:val="00334516"/>
    <w:rsid w:val="0033484F"/>
    <w:rsid w:val="00334915"/>
    <w:rsid w:val="00334ABA"/>
    <w:rsid w:val="00334BB2"/>
    <w:rsid w:val="00334C0C"/>
    <w:rsid w:val="0033507D"/>
    <w:rsid w:val="00335236"/>
    <w:rsid w:val="00335625"/>
    <w:rsid w:val="003356C1"/>
    <w:rsid w:val="00335F6F"/>
    <w:rsid w:val="003368DA"/>
    <w:rsid w:val="00336930"/>
    <w:rsid w:val="003369AE"/>
    <w:rsid w:val="00337180"/>
    <w:rsid w:val="00337422"/>
    <w:rsid w:val="003374C3"/>
    <w:rsid w:val="003378E6"/>
    <w:rsid w:val="00337A80"/>
    <w:rsid w:val="00337AE6"/>
    <w:rsid w:val="00337FDA"/>
    <w:rsid w:val="0034012B"/>
    <w:rsid w:val="0034028F"/>
    <w:rsid w:val="003405DB"/>
    <w:rsid w:val="003406A7"/>
    <w:rsid w:val="00340B18"/>
    <w:rsid w:val="00340B22"/>
    <w:rsid w:val="00340CE7"/>
    <w:rsid w:val="00340D7F"/>
    <w:rsid w:val="0034101D"/>
    <w:rsid w:val="00341120"/>
    <w:rsid w:val="0034124E"/>
    <w:rsid w:val="0034135F"/>
    <w:rsid w:val="003413D5"/>
    <w:rsid w:val="00341455"/>
    <w:rsid w:val="00341EC4"/>
    <w:rsid w:val="00341EC8"/>
    <w:rsid w:val="00342740"/>
    <w:rsid w:val="00342CCE"/>
    <w:rsid w:val="00343305"/>
    <w:rsid w:val="003436A5"/>
    <w:rsid w:val="00343A00"/>
    <w:rsid w:val="00343DAE"/>
    <w:rsid w:val="00344135"/>
    <w:rsid w:val="003444F5"/>
    <w:rsid w:val="00345168"/>
    <w:rsid w:val="0034516E"/>
    <w:rsid w:val="0034555F"/>
    <w:rsid w:val="003458AA"/>
    <w:rsid w:val="00345B36"/>
    <w:rsid w:val="00345DC4"/>
    <w:rsid w:val="00345F19"/>
    <w:rsid w:val="003460DB"/>
    <w:rsid w:val="00346284"/>
    <w:rsid w:val="00346991"/>
    <w:rsid w:val="00346EB4"/>
    <w:rsid w:val="0034732E"/>
    <w:rsid w:val="00347731"/>
    <w:rsid w:val="0034781D"/>
    <w:rsid w:val="00347836"/>
    <w:rsid w:val="00347B55"/>
    <w:rsid w:val="0035010D"/>
    <w:rsid w:val="0035046C"/>
    <w:rsid w:val="0035068D"/>
    <w:rsid w:val="0035157C"/>
    <w:rsid w:val="003519E6"/>
    <w:rsid w:val="00351AAD"/>
    <w:rsid w:val="00351B4B"/>
    <w:rsid w:val="00351BB5"/>
    <w:rsid w:val="00351C05"/>
    <w:rsid w:val="00351D7A"/>
    <w:rsid w:val="00351F16"/>
    <w:rsid w:val="003526D5"/>
    <w:rsid w:val="00352CFD"/>
    <w:rsid w:val="00352D67"/>
    <w:rsid w:val="003534D0"/>
    <w:rsid w:val="0035392D"/>
    <w:rsid w:val="00353A16"/>
    <w:rsid w:val="00353B41"/>
    <w:rsid w:val="00353DE1"/>
    <w:rsid w:val="00353FF6"/>
    <w:rsid w:val="00354071"/>
    <w:rsid w:val="003541F8"/>
    <w:rsid w:val="00354226"/>
    <w:rsid w:val="0035431A"/>
    <w:rsid w:val="00354327"/>
    <w:rsid w:val="003543A8"/>
    <w:rsid w:val="003544A7"/>
    <w:rsid w:val="00354619"/>
    <w:rsid w:val="00354B36"/>
    <w:rsid w:val="00354D73"/>
    <w:rsid w:val="00354D8D"/>
    <w:rsid w:val="00354F49"/>
    <w:rsid w:val="00355867"/>
    <w:rsid w:val="00355DFA"/>
    <w:rsid w:val="00355E28"/>
    <w:rsid w:val="00356A9F"/>
    <w:rsid w:val="00356DCB"/>
    <w:rsid w:val="00356DE4"/>
    <w:rsid w:val="00356EDA"/>
    <w:rsid w:val="00356F4C"/>
    <w:rsid w:val="00357063"/>
    <w:rsid w:val="003571FB"/>
    <w:rsid w:val="003575E6"/>
    <w:rsid w:val="00357A46"/>
    <w:rsid w:val="00360056"/>
    <w:rsid w:val="00360137"/>
    <w:rsid w:val="00360147"/>
    <w:rsid w:val="00360966"/>
    <w:rsid w:val="00360C50"/>
    <w:rsid w:val="00360D08"/>
    <w:rsid w:val="00360D4D"/>
    <w:rsid w:val="00361067"/>
    <w:rsid w:val="00361C5C"/>
    <w:rsid w:val="00361D40"/>
    <w:rsid w:val="00361E7A"/>
    <w:rsid w:val="00362006"/>
    <w:rsid w:val="00362261"/>
    <w:rsid w:val="00362607"/>
    <w:rsid w:val="00362C57"/>
    <w:rsid w:val="00363256"/>
    <w:rsid w:val="00363764"/>
    <w:rsid w:val="00363B63"/>
    <w:rsid w:val="00363C28"/>
    <w:rsid w:val="00363C9D"/>
    <w:rsid w:val="00363E32"/>
    <w:rsid w:val="00363E66"/>
    <w:rsid w:val="00363F2C"/>
    <w:rsid w:val="003640D6"/>
    <w:rsid w:val="003646F7"/>
    <w:rsid w:val="0036499A"/>
    <w:rsid w:val="00364BB4"/>
    <w:rsid w:val="00364C0E"/>
    <w:rsid w:val="00364D6C"/>
    <w:rsid w:val="00364F1E"/>
    <w:rsid w:val="0036526F"/>
    <w:rsid w:val="0036556E"/>
    <w:rsid w:val="0036586B"/>
    <w:rsid w:val="00365916"/>
    <w:rsid w:val="00365DD2"/>
    <w:rsid w:val="00365EE3"/>
    <w:rsid w:val="00365F83"/>
    <w:rsid w:val="003663C2"/>
    <w:rsid w:val="0036696C"/>
    <w:rsid w:val="00367344"/>
    <w:rsid w:val="00367753"/>
    <w:rsid w:val="00367897"/>
    <w:rsid w:val="00370061"/>
    <w:rsid w:val="00370197"/>
    <w:rsid w:val="003701B7"/>
    <w:rsid w:val="00370213"/>
    <w:rsid w:val="00370437"/>
    <w:rsid w:val="003707B3"/>
    <w:rsid w:val="0037080E"/>
    <w:rsid w:val="00370F32"/>
    <w:rsid w:val="00371557"/>
    <w:rsid w:val="0037178B"/>
    <w:rsid w:val="003717CE"/>
    <w:rsid w:val="003717D9"/>
    <w:rsid w:val="0037192C"/>
    <w:rsid w:val="0037192E"/>
    <w:rsid w:val="00371BF0"/>
    <w:rsid w:val="00371FAF"/>
    <w:rsid w:val="003721F8"/>
    <w:rsid w:val="003725E0"/>
    <w:rsid w:val="003725FD"/>
    <w:rsid w:val="003727DE"/>
    <w:rsid w:val="003728E8"/>
    <w:rsid w:val="00372B5E"/>
    <w:rsid w:val="00372F2C"/>
    <w:rsid w:val="00372F4F"/>
    <w:rsid w:val="00372F62"/>
    <w:rsid w:val="0037343A"/>
    <w:rsid w:val="00373AF2"/>
    <w:rsid w:val="00373B60"/>
    <w:rsid w:val="00373CCC"/>
    <w:rsid w:val="00373CFC"/>
    <w:rsid w:val="0037437B"/>
    <w:rsid w:val="0037438B"/>
    <w:rsid w:val="0037451C"/>
    <w:rsid w:val="00374969"/>
    <w:rsid w:val="00374C76"/>
    <w:rsid w:val="00374CE1"/>
    <w:rsid w:val="00374F7B"/>
    <w:rsid w:val="003751C9"/>
    <w:rsid w:val="0037571A"/>
    <w:rsid w:val="003757CB"/>
    <w:rsid w:val="00375832"/>
    <w:rsid w:val="0037584A"/>
    <w:rsid w:val="003758C6"/>
    <w:rsid w:val="00375A28"/>
    <w:rsid w:val="00375D4E"/>
    <w:rsid w:val="00376085"/>
    <w:rsid w:val="003760B5"/>
    <w:rsid w:val="00376148"/>
    <w:rsid w:val="003762B2"/>
    <w:rsid w:val="00376529"/>
    <w:rsid w:val="00376A9A"/>
    <w:rsid w:val="00376BC9"/>
    <w:rsid w:val="00376D5B"/>
    <w:rsid w:val="00376FE0"/>
    <w:rsid w:val="003773DD"/>
    <w:rsid w:val="0037780F"/>
    <w:rsid w:val="003779A1"/>
    <w:rsid w:val="003779C5"/>
    <w:rsid w:val="00377BB6"/>
    <w:rsid w:val="00380013"/>
    <w:rsid w:val="003803A9"/>
    <w:rsid w:val="00380452"/>
    <w:rsid w:val="003815AB"/>
    <w:rsid w:val="0038170B"/>
    <w:rsid w:val="00381BEA"/>
    <w:rsid w:val="00382373"/>
    <w:rsid w:val="0038272D"/>
    <w:rsid w:val="00382FF5"/>
    <w:rsid w:val="003839FF"/>
    <w:rsid w:val="00383B28"/>
    <w:rsid w:val="00383C70"/>
    <w:rsid w:val="00383D43"/>
    <w:rsid w:val="00383D92"/>
    <w:rsid w:val="00384079"/>
    <w:rsid w:val="003841EF"/>
    <w:rsid w:val="00384B0F"/>
    <w:rsid w:val="00384BE3"/>
    <w:rsid w:val="00384C69"/>
    <w:rsid w:val="00384FFE"/>
    <w:rsid w:val="00385C33"/>
    <w:rsid w:val="00386321"/>
    <w:rsid w:val="003867A8"/>
    <w:rsid w:val="0038693F"/>
    <w:rsid w:val="00386C09"/>
    <w:rsid w:val="003876A8"/>
    <w:rsid w:val="003878D8"/>
    <w:rsid w:val="00387A18"/>
    <w:rsid w:val="00387D40"/>
    <w:rsid w:val="0039000B"/>
    <w:rsid w:val="00390532"/>
    <w:rsid w:val="003905C6"/>
    <w:rsid w:val="00390906"/>
    <w:rsid w:val="00390AF5"/>
    <w:rsid w:val="00390BD9"/>
    <w:rsid w:val="00390C2E"/>
    <w:rsid w:val="00390C36"/>
    <w:rsid w:val="00390D1A"/>
    <w:rsid w:val="00390D54"/>
    <w:rsid w:val="00390EE0"/>
    <w:rsid w:val="0039148D"/>
    <w:rsid w:val="00391762"/>
    <w:rsid w:val="00391BD3"/>
    <w:rsid w:val="00391D6E"/>
    <w:rsid w:val="00392115"/>
    <w:rsid w:val="00392267"/>
    <w:rsid w:val="00392385"/>
    <w:rsid w:val="00392AA5"/>
    <w:rsid w:val="00392DF4"/>
    <w:rsid w:val="00392E48"/>
    <w:rsid w:val="003931B6"/>
    <w:rsid w:val="0039336A"/>
    <w:rsid w:val="003936B0"/>
    <w:rsid w:val="00393887"/>
    <w:rsid w:val="00393C30"/>
    <w:rsid w:val="00393D1A"/>
    <w:rsid w:val="00393E8F"/>
    <w:rsid w:val="00393F00"/>
    <w:rsid w:val="003941B7"/>
    <w:rsid w:val="00394B45"/>
    <w:rsid w:val="0039534F"/>
    <w:rsid w:val="00395B1D"/>
    <w:rsid w:val="00395E53"/>
    <w:rsid w:val="00395FE8"/>
    <w:rsid w:val="00396AE8"/>
    <w:rsid w:val="00396B95"/>
    <w:rsid w:val="0039753B"/>
    <w:rsid w:val="00397A45"/>
    <w:rsid w:val="00397B5C"/>
    <w:rsid w:val="00397DF3"/>
    <w:rsid w:val="003A00D6"/>
    <w:rsid w:val="003A0749"/>
    <w:rsid w:val="003A08BD"/>
    <w:rsid w:val="003A0A79"/>
    <w:rsid w:val="003A0B14"/>
    <w:rsid w:val="003A0D95"/>
    <w:rsid w:val="003A0FAD"/>
    <w:rsid w:val="003A10B7"/>
    <w:rsid w:val="003A17E2"/>
    <w:rsid w:val="003A18EC"/>
    <w:rsid w:val="003A2006"/>
    <w:rsid w:val="003A201F"/>
    <w:rsid w:val="003A214E"/>
    <w:rsid w:val="003A2297"/>
    <w:rsid w:val="003A23DA"/>
    <w:rsid w:val="003A24FD"/>
    <w:rsid w:val="003A26C2"/>
    <w:rsid w:val="003A2F5E"/>
    <w:rsid w:val="003A2F68"/>
    <w:rsid w:val="003A2F6E"/>
    <w:rsid w:val="003A332F"/>
    <w:rsid w:val="003A3429"/>
    <w:rsid w:val="003A3435"/>
    <w:rsid w:val="003A3660"/>
    <w:rsid w:val="003A3924"/>
    <w:rsid w:val="003A3A65"/>
    <w:rsid w:val="003A3C5B"/>
    <w:rsid w:val="003A3D90"/>
    <w:rsid w:val="003A3ED6"/>
    <w:rsid w:val="003A41F5"/>
    <w:rsid w:val="003A426F"/>
    <w:rsid w:val="003A4293"/>
    <w:rsid w:val="003A4F74"/>
    <w:rsid w:val="003A5142"/>
    <w:rsid w:val="003A52A0"/>
    <w:rsid w:val="003A59B7"/>
    <w:rsid w:val="003A5AF1"/>
    <w:rsid w:val="003A5EDA"/>
    <w:rsid w:val="003A606F"/>
    <w:rsid w:val="003A661F"/>
    <w:rsid w:val="003A6682"/>
    <w:rsid w:val="003A6760"/>
    <w:rsid w:val="003A6BF8"/>
    <w:rsid w:val="003A7156"/>
    <w:rsid w:val="003A7179"/>
    <w:rsid w:val="003A7872"/>
    <w:rsid w:val="003A7884"/>
    <w:rsid w:val="003A7BA4"/>
    <w:rsid w:val="003B085C"/>
    <w:rsid w:val="003B0937"/>
    <w:rsid w:val="003B19E3"/>
    <w:rsid w:val="003B1A0E"/>
    <w:rsid w:val="003B1DEF"/>
    <w:rsid w:val="003B20A9"/>
    <w:rsid w:val="003B2546"/>
    <w:rsid w:val="003B2754"/>
    <w:rsid w:val="003B28A3"/>
    <w:rsid w:val="003B29C0"/>
    <w:rsid w:val="003B2D8D"/>
    <w:rsid w:val="003B2E2D"/>
    <w:rsid w:val="003B3352"/>
    <w:rsid w:val="003B34CE"/>
    <w:rsid w:val="003B38CC"/>
    <w:rsid w:val="003B3B7E"/>
    <w:rsid w:val="003B3D0B"/>
    <w:rsid w:val="003B3F04"/>
    <w:rsid w:val="003B40FC"/>
    <w:rsid w:val="003B4362"/>
    <w:rsid w:val="003B4A19"/>
    <w:rsid w:val="003B4A73"/>
    <w:rsid w:val="003B4ABC"/>
    <w:rsid w:val="003B4D4F"/>
    <w:rsid w:val="003B4EEA"/>
    <w:rsid w:val="003B5995"/>
    <w:rsid w:val="003B5A5F"/>
    <w:rsid w:val="003B5C17"/>
    <w:rsid w:val="003B5FDD"/>
    <w:rsid w:val="003B612F"/>
    <w:rsid w:val="003B6247"/>
    <w:rsid w:val="003B66DB"/>
    <w:rsid w:val="003B6763"/>
    <w:rsid w:val="003B689C"/>
    <w:rsid w:val="003B6A30"/>
    <w:rsid w:val="003B6AB6"/>
    <w:rsid w:val="003B6ED6"/>
    <w:rsid w:val="003B72E6"/>
    <w:rsid w:val="003B739C"/>
    <w:rsid w:val="003B743E"/>
    <w:rsid w:val="003B7801"/>
    <w:rsid w:val="003B7C71"/>
    <w:rsid w:val="003B7E3D"/>
    <w:rsid w:val="003B7EAD"/>
    <w:rsid w:val="003B7FF9"/>
    <w:rsid w:val="003C00DA"/>
    <w:rsid w:val="003C013C"/>
    <w:rsid w:val="003C01CE"/>
    <w:rsid w:val="003C028E"/>
    <w:rsid w:val="003C04D5"/>
    <w:rsid w:val="003C105C"/>
    <w:rsid w:val="003C19EB"/>
    <w:rsid w:val="003C1B35"/>
    <w:rsid w:val="003C1C33"/>
    <w:rsid w:val="003C2252"/>
    <w:rsid w:val="003C225F"/>
    <w:rsid w:val="003C26D5"/>
    <w:rsid w:val="003C278D"/>
    <w:rsid w:val="003C2D35"/>
    <w:rsid w:val="003C359C"/>
    <w:rsid w:val="003C38A0"/>
    <w:rsid w:val="003C39CD"/>
    <w:rsid w:val="003C3E30"/>
    <w:rsid w:val="003C3E4E"/>
    <w:rsid w:val="003C4183"/>
    <w:rsid w:val="003C4190"/>
    <w:rsid w:val="003C49B7"/>
    <w:rsid w:val="003C4A63"/>
    <w:rsid w:val="003C4B1C"/>
    <w:rsid w:val="003C4BF8"/>
    <w:rsid w:val="003C5635"/>
    <w:rsid w:val="003C5E2E"/>
    <w:rsid w:val="003C60A4"/>
    <w:rsid w:val="003C61FF"/>
    <w:rsid w:val="003C6825"/>
    <w:rsid w:val="003C696D"/>
    <w:rsid w:val="003C6996"/>
    <w:rsid w:val="003C7197"/>
    <w:rsid w:val="003C720A"/>
    <w:rsid w:val="003C7442"/>
    <w:rsid w:val="003C7989"/>
    <w:rsid w:val="003C7A55"/>
    <w:rsid w:val="003C7E1A"/>
    <w:rsid w:val="003C7E3F"/>
    <w:rsid w:val="003C7E8C"/>
    <w:rsid w:val="003D03FD"/>
    <w:rsid w:val="003D040F"/>
    <w:rsid w:val="003D0529"/>
    <w:rsid w:val="003D0C8E"/>
    <w:rsid w:val="003D0CA1"/>
    <w:rsid w:val="003D0D59"/>
    <w:rsid w:val="003D0E1B"/>
    <w:rsid w:val="003D0EB5"/>
    <w:rsid w:val="003D1C61"/>
    <w:rsid w:val="003D2173"/>
    <w:rsid w:val="003D25B5"/>
    <w:rsid w:val="003D25F5"/>
    <w:rsid w:val="003D2A20"/>
    <w:rsid w:val="003D2C48"/>
    <w:rsid w:val="003D2E71"/>
    <w:rsid w:val="003D3188"/>
    <w:rsid w:val="003D31AB"/>
    <w:rsid w:val="003D3918"/>
    <w:rsid w:val="003D39B9"/>
    <w:rsid w:val="003D3A91"/>
    <w:rsid w:val="003D408D"/>
    <w:rsid w:val="003D43EB"/>
    <w:rsid w:val="003D47BA"/>
    <w:rsid w:val="003D4806"/>
    <w:rsid w:val="003D4BD8"/>
    <w:rsid w:val="003D4FF2"/>
    <w:rsid w:val="003D510D"/>
    <w:rsid w:val="003D5B51"/>
    <w:rsid w:val="003D5D6C"/>
    <w:rsid w:val="003D6161"/>
    <w:rsid w:val="003D68B8"/>
    <w:rsid w:val="003D69C4"/>
    <w:rsid w:val="003D6B4E"/>
    <w:rsid w:val="003D6C48"/>
    <w:rsid w:val="003D6C65"/>
    <w:rsid w:val="003D6DEC"/>
    <w:rsid w:val="003D6F35"/>
    <w:rsid w:val="003D7254"/>
    <w:rsid w:val="003D7429"/>
    <w:rsid w:val="003D7460"/>
    <w:rsid w:val="003D76D3"/>
    <w:rsid w:val="003D76DC"/>
    <w:rsid w:val="003D77ED"/>
    <w:rsid w:val="003D7C36"/>
    <w:rsid w:val="003D7D80"/>
    <w:rsid w:val="003E0137"/>
    <w:rsid w:val="003E01E4"/>
    <w:rsid w:val="003E07F7"/>
    <w:rsid w:val="003E0841"/>
    <w:rsid w:val="003E0847"/>
    <w:rsid w:val="003E09E4"/>
    <w:rsid w:val="003E0C48"/>
    <w:rsid w:val="003E0E71"/>
    <w:rsid w:val="003E140B"/>
    <w:rsid w:val="003E1790"/>
    <w:rsid w:val="003E1855"/>
    <w:rsid w:val="003E1B53"/>
    <w:rsid w:val="003E2069"/>
    <w:rsid w:val="003E251C"/>
    <w:rsid w:val="003E275B"/>
    <w:rsid w:val="003E2801"/>
    <w:rsid w:val="003E2895"/>
    <w:rsid w:val="003E2A02"/>
    <w:rsid w:val="003E2E21"/>
    <w:rsid w:val="003E3051"/>
    <w:rsid w:val="003E307D"/>
    <w:rsid w:val="003E33FB"/>
    <w:rsid w:val="003E35AA"/>
    <w:rsid w:val="003E3887"/>
    <w:rsid w:val="003E42FD"/>
    <w:rsid w:val="003E4433"/>
    <w:rsid w:val="003E44B2"/>
    <w:rsid w:val="003E47D4"/>
    <w:rsid w:val="003E4A86"/>
    <w:rsid w:val="003E4D69"/>
    <w:rsid w:val="003E5727"/>
    <w:rsid w:val="003E5AAD"/>
    <w:rsid w:val="003E5CE3"/>
    <w:rsid w:val="003E613E"/>
    <w:rsid w:val="003E624B"/>
    <w:rsid w:val="003E6257"/>
    <w:rsid w:val="003E6522"/>
    <w:rsid w:val="003E65DF"/>
    <w:rsid w:val="003E6617"/>
    <w:rsid w:val="003E6EE8"/>
    <w:rsid w:val="003E7C70"/>
    <w:rsid w:val="003E7EAC"/>
    <w:rsid w:val="003F0151"/>
    <w:rsid w:val="003F0A85"/>
    <w:rsid w:val="003F0E5F"/>
    <w:rsid w:val="003F0E80"/>
    <w:rsid w:val="003F1020"/>
    <w:rsid w:val="003F1720"/>
    <w:rsid w:val="003F19AE"/>
    <w:rsid w:val="003F1DD0"/>
    <w:rsid w:val="003F200F"/>
    <w:rsid w:val="003F2093"/>
    <w:rsid w:val="003F24CB"/>
    <w:rsid w:val="003F2C41"/>
    <w:rsid w:val="003F2D57"/>
    <w:rsid w:val="003F2D5D"/>
    <w:rsid w:val="003F31A0"/>
    <w:rsid w:val="003F332A"/>
    <w:rsid w:val="003F34C5"/>
    <w:rsid w:val="003F36A2"/>
    <w:rsid w:val="003F373E"/>
    <w:rsid w:val="003F3772"/>
    <w:rsid w:val="003F37C8"/>
    <w:rsid w:val="003F3931"/>
    <w:rsid w:val="003F3C81"/>
    <w:rsid w:val="003F4421"/>
    <w:rsid w:val="003F4BAB"/>
    <w:rsid w:val="003F4F14"/>
    <w:rsid w:val="003F53B4"/>
    <w:rsid w:val="003F5517"/>
    <w:rsid w:val="003F5635"/>
    <w:rsid w:val="003F570F"/>
    <w:rsid w:val="003F5813"/>
    <w:rsid w:val="003F5877"/>
    <w:rsid w:val="003F58D2"/>
    <w:rsid w:val="003F58E6"/>
    <w:rsid w:val="003F5CF9"/>
    <w:rsid w:val="003F5D28"/>
    <w:rsid w:val="003F5E2F"/>
    <w:rsid w:val="003F60E1"/>
    <w:rsid w:val="003F61A3"/>
    <w:rsid w:val="003F69EA"/>
    <w:rsid w:val="003F6C9D"/>
    <w:rsid w:val="003F6F92"/>
    <w:rsid w:val="003F711A"/>
    <w:rsid w:val="003F721C"/>
    <w:rsid w:val="003F782A"/>
    <w:rsid w:val="003F7BC4"/>
    <w:rsid w:val="004000BE"/>
    <w:rsid w:val="004002B9"/>
    <w:rsid w:val="00400318"/>
    <w:rsid w:val="0040047C"/>
    <w:rsid w:val="0040090D"/>
    <w:rsid w:val="0040118C"/>
    <w:rsid w:val="004011E1"/>
    <w:rsid w:val="004015CB"/>
    <w:rsid w:val="00401CCE"/>
    <w:rsid w:val="0040217C"/>
    <w:rsid w:val="00402A01"/>
    <w:rsid w:val="00402B4B"/>
    <w:rsid w:val="00402C8B"/>
    <w:rsid w:val="00402E32"/>
    <w:rsid w:val="004030DC"/>
    <w:rsid w:val="00403365"/>
    <w:rsid w:val="004034F7"/>
    <w:rsid w:val="00403560"/>
    <w:rsid w:val="00403916"/>
    <w:rsid w:val="00404315"/>
    <w:rsid w:val="004046B3"/>
    <w:rsid w:val="00404910"/>
    <w:rsid w:val="00404978"/>
    <w:rsid w:val="00404DA0"/>
    <w:rsid w:val="00405041"/>
    <w:rsid w:val="00405484"/>
    <w:rsid w:val="00405DEB"/>
    <w:rsid w:val="00406281"/>
    <w:rsid w:val="00406AC2"/>
    <w:rsid w:val="00406AE4"/>
    <w:rsid w:val="00406C4D"/>
    <w:rsid w:val="00406DF4"/>
    <w:rsid w:val="0040702B"/>
    <w:rsid w:val="00407219"/>
    <w:rsid w:val="004073A7"/>
    <w:rsid w:val="00407402"/>
    <w:rsid w:val="004076E7"/>
    <w:rsid w:val="00407824"/>
    <w:rsid w:val="00407DA8"/>
    <w:rsid w:val="00407F8C"/>
    <w:rsid w:val="00410280"/>
    <w:rsid w:val="00410DD2"/>
    <w:rsid w:val="00410EE0"/>
    <w:rsid w:val="00411840"/>
    <w:rsid w:val="0041188A"/>
    <w:rsid w:val="00411CC2"/>
    <w:rsid w:val="00411D6E"/>
    <w:rsid w:val="00412001"/>
    <w:rsid w:val="00412C29"/>
    <w:rsid w:val="00413202"/>
    <w:rsid w:val="0041326B"/>
    <w:rsid w:val="0041337D"/>
    <w:rsid w:val="0041341D"/>
    <w:rsid w:val="00413782"/>
    <w:rsid w:val="004138FF"/>
    <w:rsid w:val="00413A70"/>
    <w:rsid w:val="00413AFD"/>
    <w:rsid w:val="00413B0D"/>
    <w:rsid w:val="00413D05"/>
    <w:rsid w:val="0041437B"/>
    <w:rsid w:val="0041441F"/>
    <w:rsid w:val="0041488E"/>
    <w:rsid w:val="004149C0"/>
    <w:rsid w:val="00414CFE"/>
    <w:rsid w:val="00415B46"/>
    <w:rsid w:val="0041604B"/>
    <w:rsid w:val="004163C1"/>
    <w:rsid w:val="004165DC"/>
    <w:rsid w:val="00416631"/>
    <w:rsid w:val="00416A7E"/>
    <w:rsid w:val="00416A91"/>
    <w:rsid w:val="00416AE2"/>
    <w:rsid w:val="00416B96"/>
    <w:rsid w:val="00416DBC"/>
    <w:rsid w:val="00416EA5"/>
    <w:rsid w:val="00416EC0"/>
    <w:rsid w:val="00417287"/>
    <w:rsid w:val="00417432"/>
    <w:rsid w:val="004176C0"/>
    <w:rsid w:val="004176F6"/>
    <w:rsid w:val="00417771"/>
    <w:rsid w:val="00417E88"/>
    <w:rsid w:val="00420018"/>
    <w:rsid w:val="0042008A"/>
    <w:rsid w:val="004203C3"/>
    <w:rsid w:val="00420649"/>
    <w:rsid w:val="0042090B"/>
    <w:rsid w:val="004212B8"/>
    <w:rsid w:val="00421480"/>
    <w:rsid w:val="00421CE6"/>
    <w:rsid w:val="004221C5"/>
    <w:rsid w:val="004221FD"/>
    <w:rsid w:val="004226CC"/>
    <w:rsid w:val="00422BFC"/>
    <w:rsid w:val="004230C6"/>
    <w:rsid w:val="004230D7"/>
    <w:rsid w:val="00423212"/>
    <w:rsid w:val="0042344C"/>
    <w:rsid w:val="004237C5"/>
    <w:rsid w:val="004239D6"/>
    <w:rsid w:val="00423D05"/>
    <w:rsid w:val="00423D0C"/>
    <w:rsid w:val="00424102"/>
    <w:rsid w:val="004242C1"/>
    <w:rsid w:val="004245C0"/>
    <w:rsid w:val="004245CB"/>
    <w:rsid w:val="004245FF"/>
    <w:rsid w:val="004247AF"/>
    <w:rsid w:val="00424CAA"/>
    <w:rsid w:val="00424CB8"/>
    <w:rsid w:val="004259A8"/>
    <w:rsid w:val="00425CCA"/>
    <w:rsid w:val="00425E97"/>
    <w:rsid w:val="004262BC"/>
    <w:rsid w:val="004262C9"/>
    <w:rsid w:val="0042638A"/>
    <w:rsid w:val="004267EC"/>
    <w:rsid w:val="004268E4"/>
    <w:rsid w:val="00426C2B"/>
    <w:rsid w:val="00426EFE"/>
    <w:rsid w:val="00427277"/>
    <w:rsid w:val="00427887"/>
    <w:rsid w:val="00427A2B"/>
    <w:rsid w:val="00427BB6"/>
    <w:rsid w:val="00427C6C"/>
    <w:rsid w:val="00427D9A"/>
    <w:rsid w:val="00427DC9"/>
    <w:rsid w:val="0043010F"/>
    <w:rsid w:val="00430303"/>
    <w:rsid w:val="004305E1"/>
    <w:rsid w:val="004309E2"/>
    <w:rsid w:val="00430BBF"/>
    <w:rsid w:val="00430FF1"/>
    <w:rsid w:val="004311E6"/>
    <w:rsid w:val="00431395"/>
    <w:rsid w:val="0043189C"/>
    <w:rsid w:val="004319F3"/>
    <w:rsid w:val="00431A22"/>
    <w:rsid w:val="00431E19"/>
    <w:rsid w:val="00431F0F"/>
    <w:rsid w:val="00432230"/>
    <w:rsid w:val="0043266F"/>
    <w:rsid w:val="004331E6"/>
    <w:rsid w:val="00433501"/>
    <w:rsid w:val="00433616"/>
    <w:rsid w:val="00433887"/>
    <w:rsid w:val="00433DF4"/>
    <w:rsid w:val="00434024"/>
    <w:rsid w:val="00434374"/>
    <w:rsid w:val="00434526"/>
    <w:rsid w:val="00434664"/>
    <w:rsid w:val="0043498F"/>
    <w:rsid w:val="00434B16"/>
    <w:rsid w:val="00435173"/>
    <w:rsid w:val="004352D0"/>
    <w:rsid w:val="004352EC"/>
    <w:rsid w:val="0043536D"/>
    <w:rsid w:val="00435DB0"/>
    <w:rsid w:val="00436136"/>
    <w:rsid w:val="00436290"/>
    <w:rsid w:val="0043635C"/>
    <w:rsid w:val="0043652C"/>
    <w:rsid w:val="004367DF"/>
    <w:rsid w:val="004367F9"/>
    <w:rsid w:val="00436827"/>
    <w:rsid w:val="0043694B"/>
    <w:rsid w:val="00436BFD"/>
    <w:rsid w:val="00436C92"/>
    <w:rsid w:val="00436E04"/>
    <w:rsid w:val="004370DE"/>
    <w:rsid w:val="00437197"/>
    <w:rsid w:val="00437395"/>
    <w:rsid w:val="004373F4"/>
    <w:rsid w:val="00437951"/>
    <w:rsid w:val="00437989"/>
    <w:rsid w:val="00437B32"/>
    <w:rsid w:val="00437D08"/>
    <w:rsid w:val="00437EC0"/>
    <w:rsid w:val="00437F4B"/>
    <w:rsid w:val="004401D6"/>
    <w:rsid w:val="00440780"/>
    <w:rsid w:val="0044091C"/>
    <w:rsid w:val="00440F17"/>
    <w:rsid w:val="0044126C"/>
    <w:rsid w:val="00441976"/>
    <w:rsid w:val="004423CB"/>
    <w:rsid w:val="00442610"/>
    <w:rsid w:val="0044272A"/>
    <w:rsid w:val="00442855"/>
    <w:rsid w:val="00442942"/>
    <w:rsid w:val="00442A56"/>
    <w:rsid w:val="00442C48"/>
    <w:rsid w:val="004431E3"/>
    <w:rsid w:val="004435F5"/>
    <w:rsid w:val="00443637"/>
    <w:rsid w:val="00443A7D"/>
    <w:rsid w:val="00443BB6"/>
    <w:rsid w:val="00443C04"/>
    <w:rsid w:val="0044403C"/>
    <w:rsid w:val="00444268"/>
    <w:rsid w:val="00444B8E"/>
    <w:rsid w:val="00444B9E"/>
    <w:rsid w:val="00444C77"/>
    <w:rsid w:val="00444D1B"/>
    <w:rsid w:val="00444E05"/>
    <w:rsid w:val="00444F63"/>
    <w:rsid w:val="0044512C"/>
    <w:rsid w:val="004451FE"/>
    <w:rsid w:val="00445425"/>
    <w:rsid w:val="004458D4"/>
    <w:rsid w:val="0044594B"/>
    <w:rsid w:val="00445E1E"/>
    <w:rsid w:val="00446214"/>
    <w:rsid w:val="004462C6"/>
    <w:rsid w:val="00446540"/>
    <w:rsid w:val="00446BF3"/>
    <w:rsid w:val="00446F25"/>
    <w:rsid w:val="00446FAC"/>
    <w:rsid w:val="0044765C"/>
    <w:rsid w:val="00447929"/>
    <w:rsid w:val="00447ACF"/>
    <w:rsid w:val="00447C29"/>
    <w:rsid w:val="00450526"/>
    <w:rsid w:val="004508F5"/>
    <w:rsid w:val="00450CE5"/>
    <w:rsid w:val="00450E06"/>
    <w:rsid w:val="00450E5F"/>
    <w:rsid w:val="0045101F"/>
    <w:rsid w:val="00451358"/>
    <w:rsid w:val="00451AB6"/>
    <w:rsid w:val="00451B81"/>
    <w:rsid w:val="00451C93"/>
    <w:rsid w:val="00451CA0"/>
    <w:rsid w:val="00451D11"/>
    <w:rsid w:val="00451FDF"/>
    <w:rsid w:val="00452064"/>
    <w:rsid w:val="004522A5"/>
    <w:rsid w:val="004522EB"/>
    <w:rsid w:val="0045249B"/>
    <w:rsid w:val="00452D1C"/>
    <w:rsid w:val="00452D3C"/>
    <w:rsid w:val="00453840"/>
    <w:rsid w:val="00453C85"/>
    <w:rsid w:val="00453F7A"/>
    <w:rsid w:val="004543F5"/>
    <w:rsid w:val="0045460D"/>
    <w:rsid w:val="00454677"/>
    <w:rsid w:val="00454682"/>
    <w:rsid w:val="00454B43"/>
    <w:rsid w:val="00454C34"/>
    <w:rsid w:val="00455727"/>
    <w:rsid w:val="00455BB9"/>
    <w:rsid w:val="00455BF4"/>
    <w:rsid w:val="00455F40"/>
    <w:rsid w:val="00455FAA"/>
    <w:rsid w:val="004564B6"/>
    <w:rsid w:val="004564C5"/>
    <w:rsid w:val="00456591"/>
    <w:rsid w:val="004567D2"/>
    <w:rsid w:val="00456A9A"/>
    <w:rsid w:val="0045726D"/>
    <w:rsid w:val="004575B1"/>
    <w:rsid w:val="00457B50"/>
    <w:rsid w:val="00457E3F"/>
    <w:rsid w:val="0046003D"/>
    <w:rsid w:val="004605BF"/>
    <w:rsid w:val="00460867"/>
    <w:rsid w:val="00460F77"/>
    <w:rsid w:val="00460F8B"/>
    <w:rsid w:val="00461134"/>
    <w:rsid w:val="004614C1"/>
    <w:rsid w:val="004615B1"/>
    <w:rsid w:val="00461769"/>
    <w:rsid w:val="00461920"/>
    <w:rsid w:val="00461BC3"/>
    <w:rsid w:val="00461C2D"/>
    <w:rsid w:val="00461C9F"/>
    <w:rsid w:val="00462755"/>
    <w:rsid w:val="00462A15"/>
    <w:rsid w:val="00462CB1"/>
    <w:rsid w:val="00462D4C"/>
    <w:rsid w:val="00463322"/>
    <w:rsid w:val="0046344F"/>
    <w:rsid w:val="0046347C"/>
    <w:rsid w:val="004634E7"/>
    <w:rsid w:val="004636CE"/>
    <w:rsid w:val="00463C0C"/>
    <w:rsid w:val="00463DEA"/>
    <w:rsid w:val="00463E04"/>
    <w:rsid w:val="00464510"/>
    <w:rsid w:val="00464847"/>
    <w:rsid w:val="00464AEB"/>
    <w:rsid w:val="00464BA7"/>
    <w:rsid w:val="00464C00"/>
    <w:rsid w:val="00464D93"/>
    <w:rsid w:val="0046505F"/>
    <w:rsid w:val="00465219"/>
    <w:rsid w:val="004654D5"/>
    <w:rsid w:val="004656C8"/>
    <w:rsid w:val="00465D98"/>
    <w:rsid w:val="00466306"/>
    <w:rsid w:val="00466449"/>
    <w:rsid w:val="0046679C"/>
    <w:rsid w:val="00466A06"/>
    <w:rsid w:val="00466BCB"/>
    <w:rsid w:val="00466F02"/>
    <w:rsid w:val="0046706F"/>
    <w:rsid w:val="004673CC"/>
    <w:rsid w:val="00467592"/>
    <w:rsid w:val="00467864"/>
    <w:rsid w:val="00467C33"/>
    <w:rsid w:val="00467EBB"/>
    <w:rsid w:val="00470480"/>
    <w:rsid w:val="00470521"/>
    <w:rsid w:val="00470888"/>
    <w:rsid w:val="00470A04"/>
    <w:rsid w:val="00470A4C"/>
    <w:rsid w:val="00470E94"/>
    <w:rsid w:val="00470F26"/>
    <w:rsid w:val="00471181"/>
    <w:rsid w:val="004713F6"/>
    <w:rsid w:val="004714B4"/>
    <w:rsid w:val="0047155B"/>
    <w:rsid w:val="00471E00"/>
    <w:rsid w:val="00471E95"/>
    <w:rsid w:val="0047210B"/>
    <w:rsid w:val="0047220F"/>
    <w:rsid w:val="0047222A"/>
    <w:rsid w:val="004724BB"/>
    <w:rsid w:val="004729BA"/>
    <w:rsid w:val="00472C37"/>
    <w:rsid w:val="00472E4B"/>
    <w:rsid w:val="0047307F"/>
    <w:rsid w:val="0047317C"/>
    <w:rsid w:val="0047384C"/>
    <w:rsid w:val="004739D1"/>
    <w:rsid w:val="0047407F"/>
    <w:rsid w:val="004740B1"/>
    <w:rsid w:val="004745C4"/>
    <w:rsid w:val="004746C8"/>
    <w:rsid w:val="004749BF"/>
    <w:rsid w:val="00474D62"/>
    <w:rsid w:val="00474D8D"/>
    <w:rsid w:val="00474E89"/>
    <w:rsid w:val="00474F7E"/>
    <w:rsid w:val="0047501C"/>
    <w:rsid w:val="004753FE"/>
    <w:rsid w:val="004755F7"/>
    <w:rsid w:val="0047572C"/>
    <w:rsid w:val="0047572E"/>
    <w:rsid w:val="004757C1"/>
    <w:rsid w:val="00475B16"/>
    <w:rsid w:val="00475B51"/>
    <w:rsid w:val="00475C2E"/>
    <w:rsid w:val="00475CC3"/>
    <w:rsid w:val="00475FE5"/>
    <w:rsid w:val="0047604F"/>
    <w:rsid w:val="004766C3"/>
    <w:rsid w:val="00476C20"/>
    <w:rsid w:val="00476D2A"/>
    <w:rsid w:val="00477318"/>
    <w:rsid w:val="00477D09"/>
    <w:rsid w:val="00477FD7"/>
    <w:rsid w:val="0048002C"/>
    <w:rsid w:val="0048005A"/>
    <w:rsid w:val="00480292"/>
    <w:rsid w:val="004804C3"/>
    <w:rsid w:val="0048057E"/>
    <w:rsid w:val="00480844"/>
    <w:rsid w:val="004808C9"/>
    <w:rsid w:val="00480A3D"/>
    <w:rsid w:val="00480C2A"/>
    <w:rsid w:val="00480CAA"/>
    <w:rsid w:val="0048123A"/>
    <w:rsid w:val="00481305"/>
    <w:rsid w:val="0048133F"/>
    <w:rsid w:val="004813BF"/>
    <w:rsid w:val="004814F8"/>
    <w:rsid w:val="004817B0"/>
    <w:rsid w:val="00481FF8"/>
    <w:rsid w:val="00482162"/>
    <w:rsid w:val="004823F0"/>
    <w:rsid w:val="0048282D"/>
    <w:rsid w:val="00482D9D"/>
    <w:rsid w:val="00482EEC"/>
    <w:rsid w:val="00483023"/>
    <w:rsid w:val="004833AC"/>
    <w:rsid w:val="00483696"/>
    <w:rsid w:val="00483B32"/>
    <w:rsid w:val="00483D96"/>
    <w:rsid w:val="00483E0F"/>
    <w:rsid w:val="00485010"/>
    <w:rsid w:val="0048505B"/>
    <w:rsid w:val="004860FB"/>
    <w:rsid w:val="00486264"/>
    <w:rsid w:val="004862E1"/>
    <w:rsid w:val="0048680D"/>
    <w:rsid w:val="00486918"/>
    <w:rsid w:val="00486A2C"/>
    <w:rsid w:val="00486A2F"/>
    <w:rsid w:val="00486DE1"/>
    <w:rsid w:val="00487184"/>
    <w:rsid w:val="00487363"/>
    <w:rsid w:val="0048788D"/>
    <w:rsid w:val="00487C58"/>
    <w:rsid w:val="004902C6"/>
    <w:rsid w:val="0049044C"/>
    <w:rsid w:val="00490A2F"/>
    <w:rsid w:val="004910AC"/>
    <w:rsid w:val="004910CA"/>
    <w:rsid w:val="004915A6"/>
    <w:rsid w:val="00491683"/>
    <w:rsid w:val="00491984"/>
    <w:rsid w:val="00491B02"/>
    <w:rsid w:val="00491D6F"/>
    <w:rsid w:val="004928D2"/>
    <w:rsid w:val="00492978"/>
    <w:rsid w:val="00492AD7"/>
    <w:rsid w:val="0049338A"/>
    <w:rsid w:val="004933A3"/>
    <w:rsid w:val="004937D6"/>
    <w:rsid w:val="0049467C"/>
    <w:rsid w:val="004946B2"/>
    <w:rsid w:val="00494AF6"/>
    <w:rsid w:val="00494CF5"/>
    <w:rsid w:val="00494D2A"/>
    <w:rsid w:val="00494ECE"/>
    <w:rsid w:val="0049503C"/>
    <w:rsid w:val="00495227"/>
    <w:rsid w:val="0049543A"/>
    <w:rsid w:val="00495EFD"/>
    <w:rsid w:val="00495F0E"/>
    <w:rsid w:val="00495FA9"/>
    <w:rsid w:val="00496015"/>
    <w:rsid w:val="00496025"/>
    <w:rsid w:val="00496223"/>
    <w:rsid w:val="004965C4"/>
    <w:rsid w:val="00496648"/>
    <w:rsid w:val="00496B78"/>
    <w:rsid w:val="00497134"/>
    <w:rsid w:val="0049719F"/>
    <w:rsid w:val="0049747A"/>
    <w:rsid w:val="00497946"/>
    <w:rsid w:val="00497ABC"/>
    <w:rsid w:val="00497C82"/>
    <w:rsid w:val="00497DF2"/>
    <w:rsid w:val="004A00DC"/>
    <w:rsid w:val="004A03D4"/>
    <w:rsid w:val="004A068B"/>
    <w:rsid w:val="004A08C4"/>
    <w:rsid w:val="004A1482"/>
    <w:rsid w:val="004A158F"/>
    <w:rsid w:val="004A15A5"/>
    <w:rsid w:val="004A1935"/>
    <w:rsid w:val="004A20FB"/>
    <w:rsid w:val="004A252E"/>
    <w:rsid w:val="004A2ECF"/>
    <w:rsid w:val="004A31EC"/>
    <w:rsid w:val="004A380E"/>
    <w:rsid w:val="004A383F"/>
    <w:rsid w:val="004A3BEB"/>
    <w:rsid w:val="004A401F"/>
    <w:rsid w:val="004A4331"/>
    <w:rsid w:val="004A454B"/>
    <w:rsid w:val="004A478C"/>
    <w:rsid w:val="004A4A2F"/>
    <w:rsid w:val="004A4A50"/>
    <w:rsid w:val="004A4F6A"/>
    <w:rsid w:val="004A52FC"/>
    <w:rsid w:val="004A535E"/>
    <w:rsid w:val="004A53EA"/>
    <w:rsid w:val="004A542D"/>
    <w:rsid w:val="004A547E"/>
    <w:rsid w:val="004A5915"/>
    <w:rsid w:val="004A59C2"/>
    <w:rsid w:val="004A5BED"/>
    <w:rsid w:val="004A6011"/>
    <w:rsid w:val="004A6103"/>
    <w:rsid w:val="004A686C"/>
    <w:rsid w:val="004A69C3"/>
    <w:rsid w:val="004A6F9D"/>
    <w:rsid w:val="004A72EB"/>
    <w:rsid w:val="004A7661"/>
    <w:rsid w:val="004A7A56"/>
    <w:rsid w:val="004A7D15"/>
    <w:rsid w:val="004A7D27"/>
    <w:rsid w:val="004A7D3D"/>
    <w:rsid w:val="004A7EBF"/>
    <w:rsid w:val="004B00C1"/>
    <w:rsid w:val="004B04F7"/>
    <w:rsid w:val="004B064B"/>
    <w:rsid w:val="004B074A"/>
    <w:rsid w:val="004B0CEA"/>
    <w:rsid w:val="004B1266"/>
    <w:rsid w:val="004B12CE"/>
    <w:rsid w:val="004B12D1"/>
    <w:rsid w:val="004B1770"/>
    <w:rsid w:val="004B1894"/>
    <w:rsid w:val="004B18CE"/>
    <w:rsid w:val="004B1DBE"/>
    <w:rsid w:val="004B2017"/>
    <w:rsid w:val="004B2057"/>
    <w:rsid w:val="004B2225"/>
    <w:rsid w:val="004B2403"/>
    <w:rsid w:val="004B2A42"/>
    <w:rsid w:val="004B2C45"/>
    <w:rsid w:val="004B2C57"/>
    <w:rsid w:val="004B3142"/>
    <w:rsid w:val="004B3321"/>
    <w:rsid w:val="004B337D"/>
    <w:rsid w:val="004B3555"/>
    <w:rsid w:val="004B382E"/>
    <w:rsid w:val="004B3BBB"/>
    <w:rsid w:val="004B3BC9"/>
    <w:rsid w:val="004B3D56"/>
    <w:rsid w:val="004B40CE"/>
    <w:rsid w:val="004B4319"/>
    <w:rsid w:val="004B4421"/>
    <w:rsid w:val="004B44C6"/>
    <w:rsid w:val="004B4582"/>
    <w:rsid w:val="004B4CD2"/>
    <w:rsid w:val="004B532A"/>
    <w:rsid w:val="004B5384"/>
    <w:rsid w:val="004B538A"/>
    <w:rsid w:val="004B542F"/>
    <w:rsid w:val="004B56C9"/>
    <w:rsid w:val="004B5825"/>
    <w:rsid w:val="004B58D0"/>
    <w:rsid w:val="004B5A07"/>
    <w:rsid w:val="004B5A93"/>
    <w:rsid w:val="004B5BF6"/>
    <w:rsid w:val="004B5BFC"/>
    <w:rsid w:val="004B5F65"/>
    <w:rsid w:val="004B5F7E"/>
    <w:rsid w:val="004B6123"/>
    <w:rsid w:val="004B61EE"/>
    <w:rsid w:val="004B63C3"/>
    <w:rsid w:val="004B64EA"/>
    <w:rsid w:val="004B64F3"/>
    <w:rsid w:val="004B6985"/>
    <w:rsid w:val="004B6F93"/>
    <w:rsid w:val="004B7074"/>
    <w:rsid w:val="004B7961"/>
    <w:rsid w:val="004C01AC"/>
    <w:rsid w:val="004C01EC"/>
    <w:rsid w:val="004C0485"/>
    <w:rsid w:val="004C09D3"/>
    <w:rsid w:val="004C0E69"/>
    <w:rsid w:val="004C1002"/>
    <w:rsid w:val="004C105A"/>
    <w:rsid w:val="004C1069"/>
    <w:rsid w:val="004C1140"/>
    <w:rsid w:val="004C1263"/>
    <w:rsid w:val="004C16BB"/>
    <w:rsid w:val="004C16F4"/>
    <w:rsid w:val="004C19AA"/>
    <w:rsid w:val="004C19BF"/>
    <w:rsid w:val="004C1DB5"/>
    <w:rsid w:val="004C1F53"/>
    <w:rsid w:val="004C2024"/>
    <w:rsid w:val="004C24ED"/>
    <w:rsid w:val="004C26BC"/>
    <w:rsid w:val="004C3026"/>
    <w:rsid w:val="004C3202"/>
    <w:rsid w:val="004C3231"/>
    <w:rsid w:val="004C337B"/>
    <w:rsid w:val="004C357E"/>
    <w:rsid w:val="004C3984"/>
    <w:rsid w:val="004C3992"/>
    <w:rsid w:val="004C3C1C"/>
    <w:rsid w:val="004C3D6B"/>
    <w:rsid w:val="004C3EDC"/>
    <w:rsid w:val="004C4200"/>
    <w:rsid w:val="004C4396"/>
    <w:rsid w:val="004C4492"/>
    <w:rsid w:val="004C47D7"/>
    <w:rsid w:val="004C4D19"/>
    <w:rsid w:val="004C4DF8"/>
    <w:rsid w:val="004C4ED6"/>
    <w:rsid w:val="004C526D"/>
    <w:rsid w:val="004C52E1"/>
    <w:rsid w:val="004C539F"/>
    <w:rsid w:val="004C5594"/>
    <w:rsid w:val="004C5735"/>
    <w:rsid w:val="004C5D78"/>
    <w:rsid w:val="004C5E8C"/>
    <w:rsid w:val="004C5F82"/>
    <w:rsid w:val="004C6198"/>
    <w:rsid w:val="004C6475"/>
    <w:rsid w:val="004C699A"/>
    <w:rsid w:val="004C6D10"/>
    <w:rsid w:val="004C6D71"/>
    <w:rsid w:val="004C6FBD"/>
    <w:rsid w:val="004C7073"/>
    <w:rsid w:val="004C7191"/>
    <w:rsid w:val="004C71EC"/>
    <w:rsid w:val="004C72BB"/>
    <w:rsid w:val="004C7A80"/>
    <w:rsid w:val="004C7EA4"/>
    <w:rsid w:val="004D0142"/>
    <w:rsid w:val="004D01CC"/>
    <w:rsid w:val="004D0417"/>
    <w:rsid w:val="004D06BF"/>
    <w:rsid w:val="004D08A3"/>
    <w:rsid w:val="004D08C4"/>
    <w:rsid w:val="004D0B23"/>
    <w:rsid w:val="004D1259"/>
    <w:rsid w:val="004D1580"/>
    <w:rsid w:val="004D158C"/>
    <w:rsid w:val="004D166A"/>
    <w:rsid w:val="004D1707"/>
    <w:rsid w:val="004D1C35"/>
    <w:rsid w:val="004D1F93"/>
    <w:rsid w:val="004D201B"/>
    <w:rsid w:val="004D2176"/>
    <w:rsid w:val="004D285C"/>
    <w:rsid w:val="004D289C"/>
    <w:rsid w:val="004D2A8F"/>
    <w:rsid w:val="004D2EEC"/>
    <w:rsid w:val="004D3064"/>
    <w:rsid w:val="004D39FE"/>
    <w:rsid w:val="004D3CC6"/>
    <w:rsid w:val="004D3FAC"/>
    <w:rsid w:val="004D4217"/>
    <w:rsid w:val="004D4332"/>
    <w:rsid w:val="004D44B6"/>
    <w:rsid w:val="004D44FD"/>
    <w:rsid w:val="004D4724"/>
    <w:rsid w:val="004D49F4"/>
    <w:rsid w:val="004D4F16"/>
    <w:rsid w:val="004D51DC"/>
    <w:rsid w:val="004D5631"/>
    <w:rsid w:val="004D58C9"/>
    <w:rsid w:val="004D5F35"/>
    <w:rsid w:val="004D64C3"/>
    <w:rsid w:val="004D64D1"/>
    <w:rsid w:val="004D6C69"/>
    <w:rsid w:val="004D6FDD"/>
    <w:rsid w:val="004D7207"/>
    <w:rsid w:val="004D728C"/>
    <w:rsid w:val="004D7604"/>
    <w:rsid w:val="004D763C"/>
    <w:rsid w:val="004D7B0D"/>
    <w:rsid w:val="004D7CDC"/>
    <w:rsid w:val="004E0296"/>
    <w:rsid w:val="004E03F1"/>
    <w:rsid w:val="004E07DF"/>
    <w:rsid w:val="004E0950"/>
    <w:rsid w:val="004E0DC8"/>
    <w:rsid w:val="004E1007"/>
    <w:rsid w:val="004E1027"/>
    <w:rsid w:val="004E1038"/>
    <w:rsid w:val="004E130C"/>
    <w:rsid w:val="004E1424"/>
    <w:rsid w:val="004E15CF"/>
    <w:rsid w:val="004E17AA"/>
    <w:rsid w:val="004E1949"/>
    <w:rsid w:val="004E237A"/>
    <w:rsid w:val="004E240D"/>
    <w:rsid w:val="004E2F0D"/>
    <w:rsid w:val="004E3272"/>
    <w:rsid w:val="004E3E82"/>
    <w:rsid w:val="004E40AB"/>
    <w:rsid w:val="004E49A5"/>
    <w:rsid w:val="004E49AF"/>
    <w:rsid w:val="004E4A64"/>
    <w:rsid w:val="004E4B0A"/>
    <w:rsid w:val="004E4E6F"/>
    <w:rsid w:val="004E4F14"/>
    <w:rsid w:val="004E4F96"/>
    <w:rsid w:val="004E530A"/>
    <w:rsid w:val="004E565C"/>
    <w:rsid w:val="004E5EA4"/>
    <w:rsid w:val="004E60F9"/>
    <w:rsid w:val="004E6122"/>
    <w:rsid w:val="004E623B"/>
    <w:rsid w:val="004E6269"/>
    <w:rsid w:val="004E6546"/>
    <w:rsid w:val="004E689D"/>
    <w:rsid w:val="004E69DF"/>
    <w:rsid w:val="004E6E91"/>
    <w:rsid w:val="004E7004"/>
    <w:rsid w:val="004E7DE1"/>
    <w:rsid w:val="004E7FF9"/>
    <w:rsid w:val="004F000B"/>
    <w:rsid w:val="004F03D2"/>
    <w:rsid w:val="004F0590"/>
    <w:rsid w:val="004F07AE"/>
    <w:rsid w:val="004F087A"/>
    <w:rsid w:val="004F0D2A"/>
    <w:rsid w:val="004F0EA9"/>
    <w:rsid w:val="004F1514"/>
    <w:rsid w:val="004F15CA"/>
    <w:rsid w:val="004F1ADF"/>
    <w:rsid w:val="004F1D70"/>
    <w:rsid w:val="004F1E39"/>
    <w:rsid w:val="004F22C7"/>
    <w:rsid w:val="004F24FB"/>
    <w:rsid w:val="004F25CA"/>
    <w:rsid w:val="004F2850"/>
    <w:rsid w:val="004F2A79"/>
    <w:rsid w:val="004F2DD1"/>
    <w:rsid w:val="004F2F43"/>
    <w:rsid w:val="004F303C"/>
    <w:rsid w:val="004F3258"/>
    <w:rsid w:val="004F32B4"/>
    <w:rsid w:val="004F3530"/>
    <w:rsid w:val="004F35F5"/>
    <w:rsid w:val="004F3D8C"/>
    <w:rsid w:val="004F3E64"/>
    <w:rsid w:val="004F3F89"/>
    <w:rsid w:val="004F3FF5"/>
    <w:rsid w:val="004F43F8"/>
    <w:rsid w:val="004F4542"/>
    <w:rsid w:val="004F45DB"/>
    <w:rsid w:val="004F4971"/>
    <w:rsid w:val="004F4C54"/>
    <w:rsid w:val="004F4D6F"/>
    <w:rsid w:val="004F4D79"/>
    <w:rsid w:val="004F4DBA"/>
    <w:rsid w:val="004F4FDE"/>
    <w:rsid w:val="004F57DF"/>
    <w:rsid w:val="004F5941"/>
    <w:rsid w:val="004F59AA"/>
    <w:rsid w:val="004F5F36"/>
    <w:rsid w:val="004F62AD"/>
    <w:rsid w:val="004F6307"/>
    <w:rsid w:val="004F68B2"/>
    <w:rsid w:val="004F69FF"/>
    <w:rsid w:val="004F6B4E"/>
    <w:rsid w:val="004F6BC8"/>
    <w:rsid w:val="004F715C"/>
    <w:rsid w:val="004F73C3"/>
    <w:rsid w:val="004F74C4"/>
    <w:rsid w:val="004F7925"/>
    <w:rsid w:val="004F7B79"/>
    <w:rsid w:val="004F7D19"/>
    <w:rsid w:val="005003E7"/>
    <w:rsid w:val="0050041D"/>
    <w:rsid w:val="00500421"/>
    <w:rsid w:val="005005CF"/>
    <w:rsid w:val="00500990"/>
    <w:rsid w:val="00500A02"/>
    <w:rsid w:val="00500C3F"/>
    <w:rsid w:val="00500C5C"/>
    <w:rsid w:val="0050141B"/>
    <w:rsid w:val="0050149C"/>
    <w:rsid w:val="0050197A"/>
    <w:rsid w:val="00501BB5"/>
    <w:rsid w:val="00501BE8"/>
    <w:rsid w:val="00502023"/>
    <w:rsid w:val="0050233B"/>
    <w:rsid w:val="005024EE"/>
    <w:rsid w:val="00502511"/>
    <w:rsid w:val="005026CC"/>
    <w:rsid w:val="005026F0"/>
    <w:rsid w:val="0050293C"/>
    <w:rsid w:val="00502D55"/>
    <w:rsid w:val="0050329E"/>
    <w:rsid w:val="00503332"/>
    <w:rsid w:val="00503647"/>
    <w:rsid w:val="00503672"/>
    <w:rsid w:val="005036C6"/>
    <w:rsid w:val="0050386D"/>
    <w:rsid w:val="00503930"/>
    <w:rsid w:val="005039DB"/>
    <w:rsid w:val="00503DEF"/>
    <w:rsid w:val="00503E49"/>
    <w:rsid w:val="00503ECA"/>
    <w:rsid w:val="00503F19"/>
    <w:rsid w:val="00503F51"/>
    <w:rsid w:val="0050451D"/>
    <w:rsid w:val="005045C5"/>
    <w:rsid w:val="00504689"/>
    <w:rsid w:val="005047E8"/>
    <w:rsid w:val="00504835"/>
    <w:rsid w:val="00504ACC"/>
    <w:rsid w:val="00504C03"/>
    <w:rsid w:val="005051FA"/>
    <w:rsid w:val="005052D5"/>
    <w:rsid w:val="0050537E"/>
    <w:rsid w:val="0050571E"/>
    <w:rsid w:val="00505879"/>
    <w:rsid w:val="00505C6D"/>
    <w:rsid w:val="00505F31"/>
    <w:rsid w:val="00505F8C"/>
    <w:rsid w:val="005063C4"/>
    <w:rsid w:val="005065A4"/>
    <w:rsid w:val="005069BF"/>
    <w:rsid w:val="005069F3"/>
    <w:rsid w:val="00506A19"/>
    <w:rsid w:val="00506F05"/>
    <w:rsid w:val="00506F2A"/>
    <w:rsid w:val="00507226"/>
    <w:rsid w:val="00507296"/>
    <w:rsid w:val="0050729E"/>
    <w:rsid w:val="00507A1B"/>
    <w:rsid w:val="00510287"/>
    <w:rsid w:val="005102AD"/>
    <w:rsid w:val="00510331"/>
    <w:rsid w:val="005103DD"/>
    <w:rsid w:val="00510854"/>
    <w:rsid w:val="00510A77"/>
    <w:rsid w:val="00510A98"/>
    <w:rsid w:val="00510D59"/>
    <w:rsid w:val="00510F31"/>
    <w:rsid w:val="005114AD"/>
    <w:rsid w:val="00511B4D"/>
    <w:rsid w:val="00511FF9"/>
    <w:rsid w:val="0051212E"/>
    <w:rsid w:val="005127F5"/>
    <w:rsid w:val="00512936"/>
    <w:rsid w:val="00512E5A"/>
    <w:rsid w:val="005132BF"/>
    <w:rsid w:val="005136FE"/>
    <w:rsid w:val="00513870"/>
    <w:rsid w:val="00513937"/>
    <w:rsid w:val="00513A56"/>
    <w:rsid w:val="00513A5D"/>
    <w:rsid w:val="005140D4"/>
    <w:rsid w:val="00514131"/>
    <w:rsid w:val="00514177"/>
    <w:rsid w:val="00514190"/>
    <w:rsid w:val="005142DC"/>
    <w:rsid w:val="0051435F"/>
    <w:rsid w:val="00514415"/>
    <w:rsid w:val="00514961"/>
    <w:rsid w:val="00514C3F"/>
    <w:rsid w:val="00514C77"/>
    <w:rsid w:val="00514E59"/>
    <w:rsid w:val="00514E86"/>
    <w:rsid w:val="00514F9D"/>
    <w:rsid w:val="0051508A"/>
    <w:rsid w:val="005151D8"/>
    <w:rsid w:val="005153BC"/>
    <w:rsid w:val="0051550C"/>
    <w:rsid w:val="005155FA"/>
    <w:rsid w:val="005156A7"/>
    <w:rsid w:val="005156EE"/>
    <w:rsid w:val="00515B51"/>
    <w:rsid w:val="00515BC7"/>
    <w:rsid w:val="00515C0E"/>
    <w:rsid w:val="00515D12"/>
    <w:rsid w:val="00516057"/>
    <w:rsid w:val="00516083"/>
    <w:rsid w:val="005161C8"/>
    <w:rsid w:val="0051632B"/>
    <w:rsid w:val="005163AE"/>
    <w:rsid w:val="00516418"/>
    <w:rsid w:val="00516620"/>
    <w:rsid w:val="005166CB"/>
    <w:rsid w:val="00516781"/>
    <w:rsid w:val="00516855"/>
    <w:rsid w:val="00516B03"/>
    <w:rsid w:val="00516DBB"/>
    <w:rsid w:val="00516F05"/>
    <w:rsid w:val="00516F86"/>
    <w:rsid w:val="0051710A"/>
    <w:rsid w:val="005171EB"/>
    <w:rsid w:val="005172E1"/>
    <w:rsid w:val="00517CBB"/>
    <w:rsid w:val="00517DD9"/>
    <w:rsid w:val="0052064A"/>
    <w:rsid w:val="00520693"/>
    <w:rsid w:val="005206E7"/>
    <w:rsid w:val="00520829"/>
    <w:rsid w:val="00520A3B"/>
    <w:rsid w:val="00520B66"/>
    <w:rsid w:val="00520BC4"/>
    <w:rsid w:val="00520C12"/>
    <w:rsid w:val="0052158E"/>
    <w:rsid w:val="0052161F"/>
    <w:rsid w:val="005216C4"/>
    <w:rsid w:val="00521993"/>
    <w:rsid w:val="00521A03"/>
    <w:rsid w:val="00521ADC"/>
    <w:rsid w:val="00521B4C"/>
    <w:rsid w:val="00521E05"/>
    <w:rsid w:val="00521FEF"/>
    <w:rsid w:val="00521FF8"/>
    <w:rsid w:val="005224DC"/>
    <w:rsid w:val="00522688"/>
    <w:rsid w:val="00522C06"/>
    <w:rsid w:val="00522F8C"/>
    <w:rsid w:val="00522FDC"/>
    <w:rsid w:val="005230D6"/>
    <w:rsid w:val="005233D4"/>
    <w:rsid w:val="005234CF"/>
    <w:rsid w:val="0052368D"/>
    <w:rsid w:val="00523901"/>
    <w:rsid w:val="0052399E"/>
    <w:rsid w:val="00523B67"/>
    <w:rsid w:val="00523C47"/>
    <w:rsid w:val="005240A7"/>
    <w:rsid w:val="00524224"/>
    <w:rsid w:val="0052428B"/>
    <w:rsid w:val="005244D3"/>
    <w:rsid w:val="00524B87"/>
    <w:rsid w:val="00524C22"/>
    <w:rsid w:val="00524C2D"/>
    <w:rsid w:val="00524D94"/>
    <w:rsid w:val="005251E5"/>
    <w:rsid w:val="0052573F"/>
    <w:rsid w:val="00525A3C"/>
    <w:rsid w:val="00525C3E"/>
    <w:rsid w:val="00526286"/>
    <w:rsid w:val="00526989"/>
    <w:rsid w:val="005269A1"/>
    <w:rsid w:val="00526CB0"/>
    <w:rsid w:val="00526CCC"/>
    <w:rsid w:val="00526F42"/>
    <w:rsid w:val="00527269"/>
    <w:rsid w:val="005275D8"/>
    <w:rsid w:val="00527A23"/>
    <w:rsid w:val="00527A2E"/>
    <w:rsid w:val="00527CE6"/>
    <w:rsid w:val="00527D2E"/>
    <w:rsid w:val="00527F14"/>
    <w:rsid w:val="0053028F"/>
    <w:rsid w:val="00530357"/>
    <w:rsid w:val="00530585"/>
    <w:rsid w:val="00530638"/>
    <w:rsid w:val="00530B98"/>
    <w:rsid w:val="00530BFF"/>
    <w:rsid w:val="00530CDB"/>
    <w:rsid w:val="0053108E"/>
    <w:rsid w:val="005310D1"/>
    <w:rsid w:val="00531BB5"/>
    <w:rsid w:val="00531EBF"/>
    <w:rsid w:val="005321F3"/>
    <w:rsid w:val="0053244E"/>
    <w:rsid w:val="00532487"/>
    <w:rsid w:val="005325C3"/>
    <w:rsid w:val="00532C01"/>
    <w:rsid w:val="00532CC2"/>
    <w:rsid w:val="00533070"/>
    <w:rsid w:val="00533085"/>
    <w:rsid w:val="005331FA"/>
    <w:rsid w:val="00533297"/>
    <w:rsid w:val="0053364E"/>
    <w:rsid w:val="00533715"/>
    <w:rsid w:val="00533962"/>
    <w:rsid w:val="005339AE"/>
    <w:rsid w:val="00533AA0"/>
    <w:rsid w:val="005347C4"/>
    <w:rsid w:val="005348BF"/>
    <w:rsid w:val="00534967"/>
    <w:rsid w:val="00534CD2"/>
    <w:rsid w:val="00534F04"/>
    <w:rsid w:val="00535025"/>
    <w:rsid w:val="005355AE"/>
    <w:rsid w:val="005355EA"/>
    <w:rsid w:val="0053590E"/>
    <w:rsid w:val="0053592B"/>
    <w:rsid w:val="00535A17"/>
    <w:rsid w:val="0053638E"/>
    <w:rsid w:val="005364EB"/>
    <w:rsid w:val="00536825"/>
    <w:rsid w:val="0053689B"/>
    <w:rsid w:val="00536BA2"/>
    <w:rsid w:val="00536DB0"/>
    <w:rsid w:val="005373C1"/>
    <w:rsid w:val="00537B07"/>
    <w:rsid w:val="00537EB5"/>
    <w:rsid w:val="00537F45"/>
    <w:rsid w:val="00537F48"/>
    <w:rsid w:val="00540309"/>
    <w:rsid w:val="00540407"/>
    <w:rsid w:val="00540518"/>
    <w:rsid w:val="00541052"/>
    <w:rsid w:val="005411DD"/>
    <w:rsid w:val="00541606"/>
    <w:rsid w:val="005418CF"/>
    <w:rsid w:val="00541ACC"/>
    <w:rsid w:val="00541B86"/>
    <w:rsid w:val="00541D22"/>
    <w:rsid w:val="0054224E"/>
    <w:rsid w:val="005422C7"/>
    <w:rsid w:val="0054240C"/>
    <w:rsid w:val="005424B0"/>
    <w:rsid w:val="005425A8"/>
    <w:rsid w:val="005426B9"/>
    <w:rsid w:val="00542741"/>
    <w:rsid w:val="00542ABE"/>
    <w:rsid w:val="00542BFD"/>
    <w:rsid w:val="005434C8"/>
    <w:rsid w:val="00543A07"/>
    <w:rsid w:val="00543CBC"/>
    <w:rsid w:val="00543DD6"/>
    <w:rsid w:val="00543FD5"/>
    <w:rsid w:val="00544819"/>
    <w:rsid w:val="00544C8A"/>
    <w:rsid w:val="00544D80"/>
    <w:rsid w:val="00544FA2"/>
    <w:rsid w:val="00545281"/>
    <w:rsid w:val="005455F1"/>
    <w:rsid w:val="00545720"/>
    <w:rsid w:val="00545A0D"/>
    <w:rsid w:val="00545BED"/>
    <w:rsid w:val="00545CE8"/>
    <w:rsid w:val="00545E80"/>
    <w:rsid w:val="005460D4"/>
    <w:rsid w:val="005466D1"/>
    <w:rsid w:val="00546883"/>
    <w:rsid w:val="005468AF"/>
    <w:rsid w:val="00546A32"/>
    <w:rsid w:val="00546FAB"/>
    <w:rsid w:val="00547138"/>
    <w:rsid w:val="0054749A"/>
    <w:rsid w:val="0054752B"/>
    <w:rsid w:val="0054755A"/>
    <w:rsid w:val="005477AB"/>
    <w:rsid w:val="0054798D"/>
    <w:rsid w:val="00547BFD"/>
    <w:rsid w:val="00550092"/>
    <w:rsid w:val="0055027F"/>
    <w:rsid w:val="0055062D"/>
    <w:rsid w:val="00550B92"/>
    <w:rsid w:val="00550DE7"/>
    <w:rsid w:val="00550EDD"/>
    <w:rsid w:val="00550FBF"/>
    <w:rsid w:val="00550FCA"/>
    <w:rsid w:val="005510CA"/>
    <w:rsid w:val="0055179D"/>
    <w:rsid w:val="005517DB"/>
    <w:rsid w:val="00551903"/>
    <w:rsid w:val="00551B24"/>
    <w:rsid w:val="00551D7A"/>
    <w:rsid w:val="005520B6"/>
    <w:rsid w:val="00552794"/>
    <w:rsid w:val="00552C3A"/>
    <w:rsid w:val="00552E03"/>
    <w:rsid w:val="00553056"/>
    <w:rsid w:val="005530A1"/>
    <w:rsid w:val="00553E2D"/>
    <w:rsid w:val="00553FF3"/>
    <w:rsid w:val="0055490D"/>
    <w:rsid w:val="00554995"/>
    <w:rsid w:val="00554A49"/>
    <w:rsid w:val="00554B1C"/>
    <w:rsid w:val="00554BAA"/>
    <w:rsid w:val="005553F0"/>
    <w:rsid w:val="00555CD2"/>
    <w:rsid w:val="00555E9E"/>
    <w:rsid w:val="00556040"/>
    <w:rsid w:val="00556CC3"/>
    <w:rsid w:val="00556CCC"/>
    <w:rsid w:val="00556DE9"/>
    <w:rsid w:val="005570D4"/>
    <w:rsid w:val="00557154"/>
    <w:rsid w:val="00557561"/>
    <w:rsid w:val="005575D6"/>
    <w:rsid w:val="00557B08"/>
    <w:rsid w:val="00557B6E"/>
    <w:rsid w:val="0056073F"/>
    <w:rsid w:val="00560743"/>
    <w:rsid w:val="00560DAE"/>
    <w:rsid w:val="00560DB1"/>
    <w:rsid w:val="00561241"/>
    <w:rsid w:val="005613FE"/>
    <w:rsid w:val="00561502"/>
    <w:rsid w:val="005618E1"/>
    <w:rsid w:val="00561969"/>
    <w:rsid w:val="00561C6D"/>
    <w:rsid w:val="00561D3D"/>
    <w:rsid w:val="00561F24"/>
    <w:rsid w:val="0056204C"/>
    <w:rsid w:val="0056210A"/>
    <w:rsid w:val="00562502"/>
    <w:rsid w:val="00562888"/>
    <w:rsid w:val="0056319D"/>
    <w:rsid w:val="00563319"/>
    <w:rsid w:val="0056337F"/>
    <w:rsid w:val="00563610"/>
    <w:rsid w:val="005636C5"/>
    <w:rsid w:val="005637D6"/>
    <w:rsid w:val="0056410B"/>
    <w:rsid w:val="00564CE7"/>
    <w:rsid w:val="00564F78"/>
    <w:rsid w:val="00565135"/>
    <w:rsid w:val="005652EF"/>
    <w:rsid w:val="00565513"/>
    <w:rsid w:val="005658C2"/>
    <w:rsid w:val="00565F63"/>
    <w:rsid w:val="00566778"/>
    <w:rsid w:val="0056699B"/>
    <w:rsid w:val="00567258"/>
    <w:rsid w:val="00567489"/>
    <w:rsid w:val="00567617"/>
    <w:rsid w:val="0056762C"/>
    <w:rsid w:val="005676DC"/>
    <w:rsid w:val="00567728"/>
    <w:rsid w:val="00567AA8"/>
    <w:rsid w:val="00567BFB"/>
    <w:rsid w:val="00567F4A"/>
    <w:rsid w:val="00570148"/>
    <w:rsid w:val="0057029F"/>
    <w:rsid w:val="005704AD"/>
    <w:rsid w:val="005705F8"/>
    <w:rsid w:val="00570A67"/>
    <w:rsid w:val="00570BC5"/>
    <w:rsid w:val="00570EDD"/>
    <w:rsid w:val="005711A5"/>
    <w:rsid w:val="0057138D"/>
    <w:rsid w:val="005716E3"/>
    <w:rsid w:val="00571704"/>
    <w:rsid w:val="00571CE9"/>
    <w:rsid w:val="00571DEE"/>
    <w:rsid w:val="00571E4F"/>
    <w:rsid w:val="005721CF"/>
    <w:rsid w:val="00572281"/>
    <w:rsid w:val="00572566"/>
    <w:rsid w:val="0057267D"/>
    <w:rsid w:val="005727BB"/>
    <w:rsid w:val="00572E90"/>
    <w:rsid w:val="00572F67"/>
    <w:rsid w:val="00572F80"/>
    <w:rsid w:val="0057333A"/>
    <w:rsid w:val="005736FC"/>
    <w:rsid w:val="0057375E"/>
    <w:rsid w:val="005738AC"/>
    <w:rsid w:val="0057394B"/>
    <w:rsid w:val="00573A2D"/>
    <w:rsid w:val="00573A6A"/>
    <w:rsid w:val="00573D7C"/>
    <w:rsid w:val="005741B3"/>
    <w:rsid w:val="005752E2"/>
    <w:rsid w:val="00575367"/>
    <w:rsid w:val="0057547B"/>
    <w:rsid w:val="005754C1"/>
    <w:rsid w:val="00575FAF"/>
    <w:rsid w:val="005760D2"/>
    <w:rsid w:val="00576319"/>
    <w:rsid w:val="005763AE"/>
    <w:rsid w:val="005763B1"/>
    <w:rsid w:val="00576549"/>
    <w:rsid w:val="00576583"/>
    <w:rsid w:val="005765A3"/>
    <w:rsid w:val="00576B0F"/>
    <w:rsid w:val="00577067"/>
    <w:rsid w:val="00577591"/>
    <w:rsid w:val="00577B48"/>
    <w:rsid w:val="00577C21"/>
    <w:rsid w:val="00577F84"/>
    <w:rsid w:val="00577FA7"/>
    <w:rsid w:val="005802C8"/>
    <w:rsid w:val="005805DE"/>
    <w:rsid w:val="00580609"/>
    <w:rsid w:val="00580829"/>
    <w:rsid w:val="005808C3"/>
    <w:rsid w:val="00580CB1"/>
    <w:rsid w:val="00581465"/>
    <w:rsid w:val="00581821"/>
    <w:rsid w:val="00581839"/>
    <w:rsid w:val="00581C13"/>
    <w:rsid w:val="00581D07"/>
    <w:rsid w:val="005820CF"/>
    <w:rsid w:val="0058217C"/>
    <w:rsid w:val="005824FF"/>
    <w:rsid w:val="00582684"/>
    <w:rsid w:val="005826B4"/>
    <w:rsid w:val="0058285F"/>
    <w:rsid w:val="00582997"/>
    <w:rsid w:val="00582B64"/>
    <w:rsid w:val="00582B8C"/>
    <w:rsid w:val="00583776"/>
    <w:rsid w:val="00583785"/>
    <w:rsid w:val="005837A1"/>
    <w:rsid w:val="00583C88"/>
    <w:rsid w:val="005840A5"/>
    <w:rsid w:val="005841B1"/>
    <w:rsid w:val="005845DC"/>
    <w:rsid w:val="005847F0"/>
    <w:rsid w:val="00584E3E"/>
    <w:rsid w:val="00584F6B"/>
    <w:rsid w:val="005850A9"/>
    <w:rsid w:val="005851DC"/>
    <w:rsid w:val="00585AB9"/>
    <w:rsid w:val="00585D34"/>
    <w:rsid w:val="00585E4D"/>
    <w:rsid w:val="00585FCF"/>
    <w:rsid w:val="005861E2"/>
    <w:rsid w:val="00586450"/>
    <w:rsid w:val="005864A8"/>
    <w:rsid w:val="005866D6"/>
    <w:rsid w:val="0058687B"/>
    <w:rsid w:val="005868A2"/>
    <w:rsid w:val="0058695B"/>
    <w:rsid w:val="00586ED1"/>
    <w:rsid w:val="0058718C"/>
    <w:rsid w:val="0058723B"/>
    <w:rsid w:val="005873C1"/>
    <w:rsid w:val="0058799F"/>
    <w:rsid w:val="00587BA3"/>
    <w:rsid w:val="00587BB7"/>
    <w:rsid w:val="00587F83"/>
    <w:rsid w:val="00590B8E"/>
    <w:rsid w:val="00591171"/>
    <w:rsid w:val="005912A1"/>
    <w:rsid w:val="005913BB"/>
    <w:rsid w:val="00591468"/>
    <w:rsid w:val="00591715"/>
    <w:rsid w:val="0059186E"/>
    <w:rsid w:val="005918AD"/>
    <w:rsid w:val="005924C4"/>
    <w:rsid w:val="00592638"/>
    <w:rsid w:val="0059274D"/>
    <w:rsid w:val="00593096"/>
    <w:rsid w:val="005930A2"/>
    <w:rsid w:val="00594046"/>
    <w:rsid w:val="0059426D"/>
    <w:rsid w:val="0059470F"/>
    <w:rsid w:val="00594B0C"/>
    <w:rsid w:val="005952B7"/>
    <w:rsid w:val="00595378"/>
    <w:rsid w:val="00595A09"/>
    <w:rsid w:val="00595EF1"/>
    <w:rsid w:val="0059609F"/>
    <w:rsid w:val="005960A5"/>
    <w:rsid w:val="00596123"/>
    <w:rsid w:val="005962C4"/>
    <w:rsid w:val="005963F8"/>
    <w:rsid w:val="0059666F"/>
    <w:rsid w:val="00596DB5"/>
    <w:rsid w:val="00596DDF"/>
    <w:rsid w:val="00597293"/>
    <w:rsid w:val="005973C2"/>
    <w:rsid w:val="00597570"/>
    <w:rsid w:val="0059772A"/>
    <w:rsid w:val="0059777B"/>
    <w:rsid w:val="00597BD9"/>
    <w:rsid w:val="00597F62"/>
    <w:rsid w:val="005A014E"/>
    <w:rsid w:val="005A03F7"/>
    <w:rsid w:val="005A0516"/>
    <w:rsid w:val="005A0A82"/>
    <w:rsid w:val="005A0C07"/>
    <w:rsid w:val="005A0ECD"/>
    <w:rsid w:val="005A0F2C"/>
    <w:rsid w:val="005A17F9"/>
    <w:rsid w:val="005A19D1"/>
    <w:rsid w:val="005A1AC5"/>
    <w:rsid w:val="005A1B89"/>
    <w:rsid w:val="005A1CD9"/>
    <w:rsid w:val="005A1F51"/>
    <w:rsid w:val="005A2077"/>
    <w:rsid w:val="005A22B6"/>
    <w:rsid w:val="005A24F6"/>
    <w:rsid w:val="005A2AC4"/>
    <w:rsid w:val="005A2B93"/>
    <w:rsid w:val="005A32C0"/>
    <w:rsid w:val="005A33E2"/>
    <w:rsid w:val="005A3541"/>
    <w:rsid w:val="005A3A68"/>
    <w:rsid w:val="005A3B3D"/>
    <w:rsid w:val="005A3D77"/>
    <w:rsid w:val="005A3DE1"/>
    <w:rsid w:val="005A3DF0"/>
    <w:rsid w:val="005A3EBE"/>
    <w:rsid w:val="005A3ED7"/>
    <w:rsid w:val="005A3FA4"/>
    <w:rsid w:val="005A41B3"/>
    <w:rsid w:val="005A42CE"/>
    <w:rsid w:val="005A42D5"/>
    <w:rsid w:val="005A459B"/>
    <w:rsid w:val="005A47A4"/>
    <w:rsid w:val="005A47D0"/>
    <w:rsid w:val="005A49DA"/>
    <w:rsid w:val="005A4B52"/>
    <w:rsid w:val="005A4D5D"/>
    <w:rsid w:val="005A509C"/>
    <w:rsid w:val="005A51DD"/>
    <w:rsid w:val="005A5321"/>
    <w:rsid w:val="005A5353"/>
    <w:rsid w:val="005A54E7"/>
    <w:rsid w:val="005A55C1"/>
    <w:rsid w:val="005A561F"/>
    <w:rsid w:val="005A581C"/>
    <w:rsid w:val="005A59C6"/>
    <w:rsid w:val="005A5AD9"/>
    <w:rsid w:val="005A5B0F"/>
    <w:rsid w:val="005A5D7A"/>
    <w:rsid w:val="005A5E5C"/>
    <w:rsid w:val="005A677C"/>
    <w:rsid w:val="005A6D8D"/>
    <w:rsid w:val="005A6F1F"/>
    <w:rsid w:val="005A6FC7"/>
    <w:rsid w:val="005A6FD8"/>
    <w:rsid w:val="005A761F"/>
    <w:rsid w:val="005A777C"/>
    <w:rsid w:val="005A78C7"/>
    <w:rsid w:val="005A794C"/>
    <w:rsid w:val="005A7AAA"/>
    <w:rsid w:val="005A7C02"/>
    <w:rsid w:val="005A7D3B"/>
    <w:rsid w:val="005B024F"/>
    <w:rsid w:val="005B02BA"/>
    <w:rsid w:val="005B045F"/>
    <w:rsid w:val="005B0517"/>
    <w:rsid w:val="005B053A"/>
    <w:rsid w:val="005B0803"/>
    <w:rsid w:val="005B09A2"/>
    <w:rsid w:val="005B0B2F"/>
    <w:rsid w:val="005B0F82"/>
    <w:rsid w:val="005B129D"/>
    <w:rsid w:val="005B13E4"/>
    <w:rsid w:val="005B1522"/>
    <w:rsid w:val="005B162C"/>
    <w:rsid w:val="005B1706"/>
    <w:rsid w:val="005B1AEF"/>
    <w:rsid w:val="005B1F66"/>
    <w:rsid w:val="005B244A"/>
    <w:rsid w:val="005B24CA"/>
    <w:rsid w:val="005B2A43"/>
    <w:rsid w:val="005B2AD2"/>
    <w:rsid w:val="005B2CB3"/>
    <w:rsid w:val="005B2EAC"/>
    <w:rsid w:val="005B3095"/>
    <w:rsid w:val="005B34ED"/>
    <w:rsid w:val="005B3536"/>
    <w:rsid w:val="005B358F"/>
    <w:rsid w:val="005B3635"/>
    <w:rsid w:val="005B3759"/>
    <w:rsid w:val="005B3C66"/>
    <w:rsid w:val="005B3E9D"/>
    <w:rsid w:val="005B475F"/>
    <w:rsid w:val="005B4FCA"/>
    <w:rsid w:val="005B56FD"/>
    <w:rsid w:val="005B5700"/>
    <w:rsid w:val="005B5C6D"/>
    <w:rsid w:val="005B60A4"/>
    <w:rsid w:val="005B613E"/>
    <w:rsid w:val="005B6411"/>
    <w:rsid w:val="005B64BA"/>
    <w:rsid w:val="005B655C"/>
    <w:rsid w:val="005B6C60"/>
    <w:rsid w:val="005B6F8D"/>
    <w:rsid w:val="005B734A"/>
    <w:rsid w:val="005B76C9"/>
    <w:rsid w:val="005B78DD"/>
    <w:rsid w:val="005B7E93"/>
    <w:rsid w:val="005C024E"/>
    <w:rsid w:val="005C0407"/>
    <w:rsid w:val="005C06D2"/>
    <w:rsid w:val="005C0970"/>
    <w:rsid w:val="005C0A64"/>
    <w:rsid w:val="005C12CB"/>
    <w:rsid w:val="005C173A"/>
    <w:rsid w:val="005C1864"/>
    <w:rsid w:val="005C1EBF"/>
    <w:rsid w:val="005C2303"/>
    <w:rsid w:val="005C23BF"/>
    <w:rsid w:val="005C287A"/>
    <w:rsid w:val="005C2961"/>
    <w:rsid w:val="005C2C8E"/>
    <w:rsid w:val="005C2CEA"/>
    <w:rsid w:val="005C2D50"/>
    <w:rsid w:val="005C3032"/>
    <w:rsid w:val="005C3262"/>
    <w:rsid w:val="005C3712"/>
    <w:rsid w:val="005C3AD0"/>
    <w:rsid w:val="005C4135"/>
    <w:rsid w:val="005C4145"/>
    <w:rsid w:val="005C452B"/>
    <w:rsid w:val="005C4770"/>
    <w:rsid w:val="005C49F6"/>
    <w:rsid w:val="005C508B"/>
    <w:rsid w:val="005C5145"/>
    <w:rsid w:val="005C5207"/>
    <w:rsid w:val="005C5365"/>
    <w:rsid w:val="005C5458"/>
    <w:rsid w:val="005C56B6"/>
    <w:rsid w:val="005C5910"/>
    <w:rsid w:val="005C5AA1"/>
    <w:rsid w:val="005C6113"/>
    <w:rsid w:val="005C635B"/>
    <w:rsid w:val="005C6465"/>
    <w:rsid w:val="005C65F1"/>
    <w:rsid w:val="005C6686"/>
    <w:rsid w:val="005C6710"/>
    <w:rsid w:val="005C6741"/>
    <w:rsid w:val="005C688D"/>
    <w:rsid w:val="005C68B6"/>
    <w:rsid w:val="005C69FA"/>
    <w:rsid w:val="005C6C18"/>
    <w:rsid w:val="005C6F9C"/>
    <w:rsid w:val="005C724B"/>
    <w:rsid w:val="005C793A"/>
    <w:rsid w:val="005C7BFE"/>
    <w:rsid w:val="005C7CDA"/>
    <w:rsid w:val="005C7D41"/>
    <w:rsid w:val="005C7FFB"/>
    <w:rsid w:val="005D0168"/>
    <w:rsid w:val="005D05C1"/>
    <w:rsid w:val="005D0815"/>
    <w:rsid w:val="005D0BB5"/>
    <w:rsid w:val="005D0C85"/>
    <w:rsid w:val="005D0F96"/>
    <w:rsid w:val="005D1062"/>
    <w:rsid w:val="005D1100"/>
    <w:rsid w:val="005D11D9"/>
    <w:rsid w:val="005D186E"/>
    <w:rsid w:val="005D1976"/>
    <w:rsid w:val="005D199F"/>
    <w:rsid w:val="005D23AA"/>
    <w:rsid w:val="005D251A"/>
    <w:rsid w:val="005D299B"/>
    <w:rsid w:val="005D2C42"/>
    <w:rsid w:val="005D33AE"/>
    <w:rsid w:val="005D3524"/>
    <w:rsid w:val="005D3977"/>
    <w:rsid w:val="005D435F"/>
    <w:rsid w:val="005D4365"/>
    <w:rsid w:val="005D4489"/>
    <w:rsid w:val="005D464B"/>
    <w:rsid w:val="005D480A"/>
    <w:rsid w:val="005D4AAD"/>
    <w:rsid w:val="005D4D02"/>
    <w:rsid w:val="005D50DC"/>
    <w:rsid w:val="005D516F"/>
    <w:rsid w:val="005D5204"/>
    <w:rsid w:val="005D544C"/>
    <w:rsid w:val="005D5C40"/>
    <w:rsid w:val="005D60E7"/>
    <w:rsid w:val="005D6229"/>
    <w:rsid w:val="005D6279"/>
    <w:rsid w:val="005D6546"/>
    <w:rsid w:val="005D66E9"/>
    <w:rsid w:val="005D6AD6"/>
    <w:rsid w:val="005D6D71"/>
    <w:rsid w:val="005D6EBD"/>
    <w:rsid w:val="005D7305"/>
    <w:rsid w:val="005D730B"/>
    <w:rsid w:val="005D7410"/>
    <w:rsid w:val="005D7476"/>
    <w:rsid w:val="005D7554"/>
    <w:rsid w:val="005D7B2F"/>
    <w:rsid w:val="005D7BB6"/>
    <w:rsid w:val="005D7DBF"/>
    <w:rsid w:val="005D7FAA"/>
    <w:rsid w:val="005E0608"/>
    <w:rsid w:val="005E0874"/>
    <w:rsid w:val="005E0953"/>
    <w:rsid w:val="005E0A4C"/>
    <w:rsid w:val="005E0D6E"/>
    <w:rsid w:val="005E0DD4"/>
    <w:rsid w:val="005E0F55"/>
    <w:rsid w:val="005E14D0"/>
    <w:rsid w:val="005E153E"/>
    <w:rsid w:val="005E1DE1"/>
    <w:rsid w:val="005E1E81"/>
    <w:rsid w:val="005E1EE6"/>
    <w:rsid w:val="005E1EED"/>
    <w:rsid w:val="005E23D7"/>
    <w:rsid w:val="005E246E"/>
    <w:rsid w:val="005E265C"/>
    <w:rsid w:val="005E2927"/>
    <w:rsid w:val="005E2BCB"/>
    <w:rsid w:val="005E2CA2"/>
    <w:rsid w:val="005E347F"/>
    <w:rsid w:val="005E35AD"/>
    <w:rsid w:val="005E38CC"/>
    <w:rsid w:val="005E3B00"/>
    <w:rsid w:val="005E3D1E"/>
    <w:rsid w:val="005E417A"/>
    <w:rsid w:val="005E42C2"/>
    <w:rsid w:val="005E42E4"/>
    <w:rsid w:val="005E4517"/>
    <w:rsid w:val="005E48DB"/>
    <w:rsid w:val="005E4D2A"/>
    <w:rsid w:val="005E4F45"/>
    <w:rsid w:val="005E4FC0"/>
    <w:rsid w:val="005E528B"/>
    <w:rsid w:val="005E5377"/>
    <w:rsid w:val="005E5440"/>
    <w:rsid w:val="005E55DA"/>
    <w:rsid w:val="005E58D9"/>
    <w:rsid w:val="005E5AD9"/>
    <w:rsid w:val="005E5B1A"/>
    <w:rsid w:val="005E5B81"/>
    <w:rsid w:val="005E5DC0"/>
    <w:rsid w:val="005E62FA"/>
    <w:rsid w:val="005E6310"/>
    <w:rsid w:val="005E6467"/>
    <w:rsid w:val="005E6D04"/>
    <w:rsid w:val="005E7594"/>
    <w:rsid w:val="005E76D0"/>
    <w:rsid w:val="005E79D2"/>
    <w:rsid w:val="005F0245"/>
    <w:rsid w:val="005F03BC"/>
    <w:rsid w:val="005F06D4"/>
    <w:rsid w:val="005F0877"/>
    <w:rsid w:val="005F0CBE"/>
    <w:rsid w:val="005F0D84"/>
    <w:rsid w:val="005F12AF"/>
    <w:rsid w:val="005F1BC1"/>
    <w:rsid w:val="005F1C5A"/>
    <w:rsid w:val="005F1D90"/>
    <w:rsid w:val="005F204C"/>
    <w:rsid w:val="005F22AC"/>
    <w:rsid w:val="005F299A"/>
    <w:rsid w:val="005F2A9D"/>
    <w:rsid w:val="005F2B2E"/>
    <w:rsid w:val="005F30EA"/>
    <w:rsid w:val="005F3AC7"/>
    <w:rsid w:val="005F3AEF"/>
    <w:rsid w:val="005F3B2C"/>
    <w:rsid w:val="005F3FD6"/>
    <w:rsid w:val="005F4574"/>
    <w:rsid w:val="005F45F0"/>
    <w:rsid w:val="005F4710"/>
    <w:rsid w:val="005F4808"/>
    <w:rsid w:val="005F4AB3"/>
    <w:rsid w:val="005F4C6F"/>
    <w:rsid w:val="005F4DB2"/>
    <w:rsid w:val="005F4F18"/>
    <w:rsid w:val="005F51DB"/>
    <w:rsid w:val="005F54C5"/>
    <w:rsid w:val="005F598C"/>
    <w:rsid w:val="005F598D"/>
    <w:rsid w:val="005F5A2E"/>
    <w:rsid w:val="005F5C2A"/>
    <w:rsid w:val="005F61C5"/>
    <w:rsid w:val="005F6233"/>
    <w:rsid w:val="005F62F4"/>
    <w:rsid w:val="005F6929"/>
    <w:rsid w:val="005F695E"/>
    <w:rsid w:val="005F6BEE"/>
    <w:rsid w:val="005F6D6A"/>
    <w:rsid w:val="005F70F9"/>
    <w:rsid w:val="005F7208"/>
    <w:rsid w:val="005F7A8D"/>
    <w:rsid w:val="006000FB"/>
    <w:rsid w:val="00600123"/>
    <w:rsid w:val="0060076A"/>
    <w:rsid w:val="00600B7D"/>
    <w:rsid w:val="00601117"/>
    <w:rsid w:val="0060119F"/>
    <w:rsid w:val="006012B6"/>
    <w:rsid w:val="006013B5"/>
    <w:rsid w:val="00601411"/>
    <w:rsid w:val="00601509"/>
    <w:rsid w:val="00601641"/>
    <w:rsid w:val="00601CF2"/>
    <w:rsid w:val="00601F78"/>
    <w:rsid w:val="006024D7"/>
    <w:rsid w:val="006024ED"/>
    <w:rsid w:val="00602557"/>
    <w:rsid w:val="00602700"/>
    <w:rsid w:val="00602A3D"/>
    <w:rsid w:val="00602BBF"/>
    <w:rsid w:val="00602DA1"/>
    <w:rsid w:val="00603117"/>
    <w:rsid w:val="006035C1"/>
    <w:rsid w:val="00603C61"/>
    <w:rsid w:val="00603D3E"/>
    <w:rsid w:val="00603FBD"/>
    <w:rsid w:val="00604506"/>
    <w:rsid w:val="006045CF"/>
    <w:rsid w:val="00604684"/>
    <w:rsid w:val="006048D9"/>
    <w:rsid w:val="0060491D"/>
    <w:rsid w:val="00604BEC"/>
    <w:rsid w:val="00604D8A"/>
    <w:rsid w:val="00604F8B"/>
    <w:rsid w:val="00605223"/>
    <w:rsid w:val="0060557A"/>
    <w:rsid w:val="00605894"/>
    <w:rsid w:val="00605B90"/>
    <w:rsid w:val="00605EA9"/>
    <w:rsid w:val="00605FAB"/>
    <w:rsid w:val="00606939"/>
    <w:rsid w:val="00606C0B"/>
    <w:rsid w:val="00606C7A"/>
    <w:rsid w:val="00606E93"/>
    <w:rsid w:val="00606FEF"/>
    <w:rsid w:val="0060700C"/>
    <w:rsid w:val="006072EF"/>
    <w:rsid w:val="006073B4"/>
    <w:rsid w:val="0060768C"/>
    <w:rsid w:val="006108A1"/>
    <w:rsid w:val="00610BA0"/>
    <w:rsid w:val="006115A9"/>
    <w:rsid w:val="00611812"/>
    <w:rsid w:val="006118EF"/>
    <w:rsid w:val="006119F1"/>
    <w:rsid w:val="00611ACE"/>
    <w:rsid w:val="00611B54"/>
    <w:rsid w:val="00611B92"/>
    <w:rsid w:val="00611CCA"/>
    <w:rsid w:val="00611FB2"/>
    <w:rsid w:val="0061206C"/>
    <w:rsid w:val="00612848"/>
    <w:rsid w:val="00612870"/>
    <w:rsid w:val="00612937"/>
    <w:rsid w:val="00612DD1"/>
    <w:rsid w:val="0061302F"/>
    <w:rsid w:val="006133DC"/>
    <w:rsid w:val="006134BB"/>
    <w:rsid w:val="00613D4B"/>
    <w:rsid w:val="00613F4E"/>
    <w:rsid w:val="006140E0"/>
    <w:rsid w:val="00614311"/>
    <w:rsid w:val="00614366"/>
    <w:rsid w:val="00614445"/>
    <w:rsid w:val="006147F4"/>
    <w:rsid w:val="006148E1"/>
    <w:rsid w:val="00614927"/>
    <w:rsid w:val="00614DC3"/>
    <w:rsid w:val="00615143"/>
    <w:rsid w:val="006151F0"/>
    <w:rsid w:val="0061529E"/>
    <w:rsid w:val="00615589"/>
    <w:rsid w:val="00615CF8"/>
    <w:rsid w:val="006160E2"/>
    <w:rsid w:val="006160FB"/>
    <w:rsid w:val="006163FA"/>
    <w:rsid w:val="0061661B"/>
    <w:rsid w:val="00616BCF"/>
    <w:rsid w:val="0061733D"/>
    <w:rsid w:val="006173BB"/>
    <w:rsid w:val="0061740D"/>
    <w:rsid w:val="00617647"/>
    <w:rsid w:val="00617725"/>
    <w:rsid w:val="006178EF"/>
    <w:rsid w:val="006179D0"/>
    <w:rsid w:val="00617A54"/>
    <w:rsid w:val="00617B30"/>
    <w:rsid w:val="00620340"/>
    <w:rsid w:val="0062061E"/>
    <w:rsid w:val="006206CD"/>
    <w:rsid w:val="006207A4"/>
    <w:rsid w:val="00620985"/>
    <w:rsid w:val="00620AE0"/>
    <w:rsid w:val="00620FEF"/>
    <w:rsid w:val="0062131F"/>
    <w:rsid w:val="0062181F"/>
    <w:rsid w:val="00621A49"/>
    <w:rsid w:val="0062208F"/>
    <w:rsid w:val="0062241B"/>
    <w:rsid w:val="0062274D"/>
    <w:rsid w:val="00622EAE"/>
    <w:rsid w:val="00622F0E"/>
    <w:rsid w:val="0062315A"/>
    <w:rsid w:val="0062369B"/>
    <w:rsid w:val="006237D0"/>
    <w:rsid w:val="00623A24"/>
    <w:rsid w:val="00623FEB"/>
    <w:rsid w:val="00624165"/>
    <w:rsid w:val="0062450A"/>
    <w:rsid w:val="00624516"/>
    <w:rsid w:val="00624558"/>
    <w:rsid w:val="0062491B"/>
    <w:rsid w:val="00624AB4"/>
    <w:rsid w:val="00624D6D"/>
    <w:rsid w:val="00625252"/>
    <w:rsid w:val="006254C0"/>
    <w:rsid w:val="006257C5"/>
    <w:rsid w:val="00625BCF"/>
    <w:rsid w:val="00625E39"/>
    <w:rsid w:val="00625ED7"/>
    <w:rsid w:val="00625FE4"/>
    <w:rsid w:val="0062638D"/>
    <w:rsid w:val="006263C8"/>
    <w:rsid w:val="00626490"/>
    <w:rsid w:val="006265BA"/>
    <w:rsid w:val="006271CC"/>
    <w:rsid w:val="006273F8"/>
    <w:rsid w:val="00627610"/>
    <w:rsid w:val="006279EB"/>
    <w:rsid w:val="00627ABC"/>
    <w:rsid w:val="00627B5F"/>
    <w:rsid w:val="00627DE5"/>
    <w:rsid w:val="00627F55"/>
    <w:rsid w:val="006303A5"/>
    <w:rsid w:val="00630865"/>
    <w:rsid w:val="00630905"/>
    <w:rsid w:val="00630919"/>
    <w:rsid w:val="006309B0"/>
    <w:rsid w:val="00630C34"/>
    <w:rsid w:val="00630FB9"/>
    <w:rsid w:val="006317AE"/>
    <w:rsid w:val="006318EF"/>
    <w:rsid w:val="00631A18"/>
    <w:rsid w:val="00631A4E"/>
    <w:rsid w:val="006324FC"/>
    <w:rsid w:val="00632641"/>
    <w:rsid w:val="00632F8E"/>
    <w:rsid w:val="006330F6"/>
    <w:rsid w:val="00633136"/>
    <w:rsid w:val="00633462"/>
    <w:rsid w:val="0063347A"/>
    <w:rsid w:val="00633A1D"/>
    <w:rsid w:val="00633C4D"/>
    <w:rsid w:val="00634093"/>
    <w:rsid w:val="00634457"/>
    <w:rsid w:val="0063473E"/>
    <w:rsid w:val="006347D6"/>
    <w:rsid w:val="006348C0"/>
    <w:rsid w:val="00634A3A"/>
    <w:rsid w:val="00634ADC"/>
    <w:rsid w:val="00634D52"/>
    <w:rsid w:val="0063577E"/>
    <w:rsid w:val="00635A20"/>
    <w:rsid w:val="00635F42"/>
    <w:rsid w:val="0063633A"/>
    <w:rsid w:val="00636780"/>
    <w:rsid w:val="00636827"/>
    <w:rsid w:val="00636A14"/>
    <w:rsid w:val="00636AF1"/>
    <w:rsid w:val="006370C6"/>
    <w:rsid w:val="0063710D"/>
    <w:rsid w:val="00637172"/>
    <w:rsid w:val="006377B8"/>
    <w:rsid w:val="0063785C"/>
    <w:rsid w:val="006379F0"/>
    <w:rsid w:val="006401D0"/>
    <w:rsid w:val="006407F2"/>
    <w:rsid w:val="006407F3"/>
    <w:rsid w:val="0064093B"/>
    <w:rsid w:val="0064096F"/>
    <w:rsid w:val="00640C69"/>
    <w:rsid w:val="00641B70"/>
    <w:rsid w:val="00641E8D"/>
    <w:rsid w:val="00642318"/>
    <w:rsid w:val="0064270B"/>
    <w:rsid w:val="006429A0"/>
    <w:rsid w:val="00642D02"/>
    <w:rsid w:val="0064301E"/>
    <w:rsid w:val="0064316A"/>
    <w:rsid w:val="0064317C"/>
    <w:rsid w:val="00643727"/>
    <w:rsid w:val="00643732"/>
    <w:rsid w:val="0064375E"/>
    <w:rsid w:val="00643DBE"/>
    <w:rsid w:val="00643FBD"/>
    <w:rsid w:val="00644174"/>
    <w:rsid w:val="00644418"/>
    <w:rsid w:val="0064472F"/>
    <w:rsid w:val="00645583"/>
    <w:rsid w:val="00645A3C"/>
    <w:rsid w:val="00645B1E"/>
    <w:rsid w:val="00645F6C"/>
    <w:rsid w:val="006460AC"/>
    <w:rsid w:val="006462B9"/>
    <w:rsid w:val="00646644"/>
    <w:rsid w:val="006467E3"/>
    <w:rsid w:val="00646997"/>
    <w:rsid w:val="00646A4A"/>
    <w:rsid w:val="00646DD3"/>
    <w:rsid w:val="00646E24"/>
    <w:rsid w:val="00646F43"/>
    <w:rsid w:val="00647B8A"/>
    <w:rsid w:val="00647E14"/>
    <w:rsid w:val="006501C7"/>
    <w:rsid w:val="006507A3"/>
    <w:rsid w:val="00650932"/>
    <w:rsid w:val="00650C6C"/>
    <w:rsid w:val="00650F87"/>
    <w:rsid w:val="00651021"/>
    <w:rsid w:val="006513CB"/>
    <w:rsid w:val="00651A33"/>
    <w:rsid w:val="00651AA3"/>
    <w:rsid w:val="00651B31"/>
    <w:rsid w:val="00651C04"/>
    <w:rsid w:val="00651F90"/>
    <w:rsid w:val="006520B7"/>
    <w:rsid w:val="006522F1"/>
    <w:rsid w:val="00652583"/>
    <w:rsid w:val="00652685"/>
    <w:rsid w:val="00652706"/>
    <w:rsid w:val="00652864"/>
    <w:rsid w:val="006528FF"/>
    <w:rsid w:val="00652B01"/>
    <w:rsid w:val="00652B59"/>
    <w:rsid w:val="00652C21"/>
    <w:rsid w:val="00653028"/>
    <w:rsid w:val="00653083"/>
    <w:rsid w:val="00653488"/>
    <w:rsid w:val="00653723"/>
    <w:rsid w:val="00653868"/>
    <w:rsid w:val="0065397F"/>
    <w:rsid w:val="00653C38"/>
    <w:rsid w:val="00653D01"/>
    <w:rsid w:val="00653EE7"/>
    <w:rsid w:val="00654185"/>
    <w:rsid w:val="00654560"/>
    <w:rsid w:val="006545C7"/>
    <w:rsid w:val="00654F74"/>
    <w:rsid w:val="00655845"/>
    <w:rsid w:val="00655A75"/>
    <w:rsid w:val="00655B3D"/>
    <w:rsid w:val="00656369"/>
    <w:rsid w:val="006567C0"/>
    <w:rsid w:val="00656883"/>
    <w:rsid w:val="006569E5"/>
    <w:rsid w:val="00656DFD"/>
    <w:rsid w:val="00656FA6"/>
    <w:rsid w:val="0065798F"/>
    <w:rsid w:val="00657AD9"/>
    <w:rsid w:val="00657F91"/>
    <w:rsid w:val="00660613"/>
    <w:rsid w:val="0066062B"/>
    <w:rsid w:val="00660CC1"/>
    <w:rsid w:val="00660DA0"/>
    <w:rsid w:val="00660E4A"/>
    <w:rsid w:val="00660F43"/>
    <w:rsid w:val="00661306"/>
    <w:rsid w:val="00661DD2"/>
    <w:rsid w:val="00661E69"/>
    <w:rsid w:val="00662195"/>
    <w:rsid w:val="006621B1"/>
    <w:rsid w:val="006624A1"/>
    <w:rsid w:val="006626C0"/>
    <w:rsid w:val="00662847"/>
    <w:rsid w:val="00662B47"/>
    <w:rsid w:val="00662E6A"/>
    <w:rsid w:val="0066364C"/>
    <w:rsid w:val="0066377A"/>
    <w:rsid w:val="006642B6"/>
    <w:rsid w:val="00664378"/>
    <w:rsid w:val="00664796"/>
    <w:rsid w:val="00664ADD"/>
    <w:rsid w:val="00664CB1"/>
    <w:rsid w:val="00664DFE"/>
    <w:rsid w:val="006651CF"/>
    <w:rsid w:val="006652F2"/>
    <w:rsid w:val="006653ED"/>
    <w:rsid w:val="00665B87"/>
    <w:rsid w:val="00665BB5"/>
    <w:rsid w:val="00665E6D"/>
    <w:rsid w:val="00665FE7"/>
    <w:rsid w:val="00666019"/>
    <w:rsid w:val="006660B6"/>
    <w:rsid w:val="00666268"/>
    <w:rsid w:val="006664E4"/>
    <w:rsid w:val="006664E6"/>
    <w:rsid w:val="00666556"/>
    <w:rsid w:val="006666C8"/>
    <w:rsid w:val="00666BD1"/>
    <w:rsid w:val="00666D9D"/>
    <w:rsid w:val="00666DAB"/>
    <w:rsid w:val="006673C3"/>
    <w:rsid w:val="00667B64"/>
    <w:rsid w:val="00667EC5"/>
    <w:rsid w:val="006703D6"/>
    <w:rsid w:val="006704F4"/>
    <w:rsid w:val="00670677"/>
    <w:rsid w:val="006707AD"/>
    <w:rsid w:val="006707CF"/>
    <w:rsid w:val="00670A18"/>
    <w:rsid w:val="00670C2C"/>
    <w:rsid w:val="00670CB2"/>
    <w:rsid w:val="00670D8B"/>
    <w:rsid w:val="00670F1C"/>
    <w:rsid w:val="006710B3"/>
    <w:rsid w:val="006710DD"/>
    <w:rsid w:val="00671237"/>
    <w:rsid w:val="006715AE"/>
    <w:rsid w:val="006715E2"/>
    <w:rsid w:val="00671946"/>
    <w:rsid w:val="00671C51"/>
    <w:rsid w:val="00671DB4"/>
    <w:rsid w:val="006722C7"/>
    <w:rsid w:val="00672D31"/>
    <w:rsid w:val="00672D7C"/>
    <w:rsid w:val="00672E52"/>
    <w:rsid w:val="006732B5"/>
    <w:rsid w:val="00673546"/>
    <w:rsid w:val="006736A4"/>
    <w:rsid w:val="006737F3"/>
    <w:rsid w:val="006739C8"/>
    <w:rsid w:val="00673A6A"/>
    <w:rsid w:val="00673C64"/>
    <w:rsid w:val="00673CF0"/>
    <w:rsid w:val="00673F19"/>
    <w:rsid w:val="00673F99"/>
    <w:rsid w:val="00674054"/>
    <w:rsid w:val="0067420B"/>
    <w:rsid w:val="006744C5"/>
    <w:rsid w:val="00674688"/>
    <w:rsid w:val="00674769"/>
    <w:rsid w:val="00674E7C"/>
    <w:rsid w:val="00675153"/>
    <w:rsid w:val="00675161"/>
    <w:rsid w:val="0067537B"/>
    <w:rsid w:val="00675460"/>
    <w:rsid w:val="00675C4D"/>
    <w:rsid w:val="00675F00"/>
    <w:rsid w:val="00675F34"/>
    <w:rsid w:val="00676231"/>
    <w:rsid w:val="00676263"/>
    <w:rsid w:val="00676AAA"/>
    <w:rsid w:val="00676AE2"/>
    <w:rsid w:val="00676E53"/>
    <w:rsid w:val="0067725C"/>
    <w:rsid w:val="006772C1"/>
    <w:rsid w:val="006774DB"/>
    <w:rsid w:val="00677558"/>
    <w:rsid w:val="0067765B"/>
    <w:rsid w:val="006778E6"/>
    <w:rsid w:val="00677998"/>
    <w:rsid w:val="00677999"/>
    <w:rsid w:val="00677A46"/>
    <w:rsid w:val="00677C7F"/>
    <w:rsid w:val="00677E74"/>
    <w:rsid w:val="0068003E"/>
    <w:rsid w:val="0068020B"/>
    <w:rsid w:val="00680565"/>
    <w:rsid w:val="00680583"/>
    <w:rsid w:val="00680BC4"/>
    <w:rsid w:val="00681034"/>
    <w:rsid w:val="0068108A"/>
    <w:rsid w:val="00681413"/>
    <w:rsid w:val="006814C2"/>
    <w:rsid w:val="00681B1A"/>
    <w:rsid w:val="00681BF3"/>
    <w:rsid w:val="006820E6"/>
    <w:rsid w:val="00682247"/>
    <w:rsid w:val="006823FA"/>
    <w:rsid w:val="006826C4"/>
    <w:rsid w:val="00682805"/>
    <w:rsid w:val="0068281F"/>
    <w:rsid w:val="00682910"/>
    <w:rsid w:val="00682D53"/>
    <w:rsid w:val="00683420"/>
    <w:rsid w:val="00683577"/>
    <w:rsid w:val="00683A4C"/>
    <w:rsid w:val="00683DF2"/>
    <w:rsid w:val="00683FCA"/>
    <w:rsid w:val="00684093"/>
    <w:rsid w:val="006840FB"/>
    <w:rsid w:val="00684999"/>
    <w:rsid w:val="00684BBE"/>
    <w:rsid w:val="00684CA2"/>
    <w:rsid w:val="00684F92"/>
    <w:rsid w:val="00684FCA"/>
    <w:rsid w:val="006854CE"/>
    <w:rsid w:val="0068627F"/>
    <w:rsid w:val="006863FB"/>
    <w:rsid w:val="00686746"/>
    <w:rsid w:val="00686AC2"/>
    <w:rsid w:val="00686D79"/>
    <w:rsid w:val="00686E39"/>
    <w:rsid w:val="00686FF1"/>
    <w:rsid w:val="00687256"/>
    <w:rsid w:val="0068736B"/>
    <w:rsid w:val="00687BEF"/>
    <w:rsid w:val="006900E7"/>
    <w:rsid w:val="00690185"/>
    <w:rsid w:val="00690418"/>
    <w:rsid w:val="00690BF1"/>
    <w:rsid w:val="00690D81"/>
    <w:rsid w:val="006914CE"/>
    <w:rsid w:val="0069162C"/>
    <w:rsid w:val="006916A0"/>
    <w:rsid w:val="00691DC6"/>
    <w:rsid w:val="006925F8"/>
    <w:rsid w:val="006928F1"/>
    <w:rsid w:val="00692B8D"/>
    <w:rsid w:val="00692C08"/>
    <w:rsid w:val="00692D41"/>
    <w:rsid w:val="00692D87"/>
    <w:rsid w:val="00692E94"/>
    <w:rsid w:val="0069328E"/>
    <w:rsid w:val="0069338D"/>
    <w:rsid w:val="0069361C"/>
    <w:rsid w:val="00693752"/>
    <w:rsid w:val="0069383D"/>
    <w:rsid w:val="0069389B"/>
    <w:rsid w:val="00693F65"/>
    <w:rsid w:val="00694033"/>
    <w:rsid w:val="006941DD"/>
    <w:rsid w:val="00694263"/>
    <w:rsid w:val="006947A6"/>
    <w:rsid w:val="00694895"/>
    <w:rsid w:val="00694A49"/>
    <w:rsid w:val="00694C14"/>
    <w:rsid w:val="00694D6D"/>
    <w:rsid w:val="00694E64"/>
    <w:rsid w:val="00695157"/>
    <w:rsid w:val="00695175"/>
    <w:rsid w:val="006951D3"/>
    <w:rsid w:val="006952C7"/>
    <w:rsid w:val="006952DC"/>
    <w:rsid w:val="00695995"/>
    <w:rsid w:val="00695E01"/>
    <w:rsid w:val="00695F8A"/>
    <w:rsid w:val="006964D1"/>
    <w:rsid w:val="006965E5"/>
    <w:rsid w:val="006966E7"/>
    <w:rsid w:val="00696921"/>
    <w:rsid w:val="00696B57"/>
    <w:rsid w:val="00696C14"/>
    <w:rsid w:val="00696C25"/>
    <w:rsid w:val="0069701E"/>
    <w:rsid w:val="006970B8"/>
    <w:rsid w:val="006970CF"/>
    <w:rsid w:val="00697252"/>
    <w:rsid w:val="00697253"/>
    <w:rsid w:val="006976A3"/>
    <w:rsid w:val="006976F2"/>
    <w:rsid w:val="00697C86"/>
    <w:rsid w:val="00697D49"/>
    <w:rsid w:val="006A087A"/>
    <w:rsid w:val="006A0AB9"/>
    <w:rsid w:val="006A0D3A"/>
    <w:rsid w:val="006A0FD8"/>
    <w:rsid w:val="006A11E6"/>
    <w:rsid w:val="006A135F"/>
    <w:rsid w:val="006A15D0"/>
    <w:rsid w:val="006A1A2B"/>
    <w:rsid w:val="006A1AA5"/>
    <w:rsid w:val="006A1C37"/>
    <w:rsid w:val="006A1E6A"/>
    <w:rsid w:val="006A1E70"/>
    <w:rsid w:val="006A1EB6"/>
    <w:rsid w:val="006A1FD6"/>
    <w:rsid w:val="006A2181"/>
    <w:rsid w:val="006A2575"/>
    <w:rsid w:val="006A25E4"/>
    <w:rsid w:val="006A2679"/>
    <w:rsid w:val="006A2786"/>
    <w:rsid w:val="006A285A"/>
    <w:rsid w:val="006A2966"/>
    <w:rsid w:val="006A29C9"/>
    <w:rsid w:val="006A2A60"/>
    <w:rsid w:val="006A309D"/>
    <w:rsid w:val="006A3318"/>
    <w:rsid w:val="006A3964"/>
    <w:rsid w:val="006A3A4E"/>
    <w:rsid w:val="006A3DF0"/>
    <w:rsid w:val="006A3E4B"/>
    <w:rsid w:val="006A4710"/>
    <w:rsid w:val="006A4763"/>
    <w:rsid w:val="006A524D"/>
    <w:rsid w:val="006A528A"/>
    <w:rsid w:val="006A5387"/>
    <w:rsid w:val="006A5692"/>
    <w:rsid w:val="006A56F5"/>
    <w:rsid w:val="006A572F"/>
    <w:rsid w:val="006A592A"/>
    <w:rsid w:val="006A5962"/>
    <w:rsid w:val="006A5B64"/>
    <w:rsid w:val="006A5E0C"/>
    <w:rsid w:val="006A5F3F"/>
    <w:rsid w:val="006A6064"/>
    <w:rsid w:val="006A655E"/>
    <w:rsid w:val="006A6888"/>
    <w:rsid w:val="006A6936"/>
    <w:rsid w:val="006A693B"/>
    <w:rsid w:val="006A6D74"/>
    <w:rsid w:val="006A6E39"/>
    <w:rsid w:val="006A6E7F"/>
    <w:rsid w:val="006A6F28"/>
    <w:rsid w:val="006A72F1"/>
    <w:rsid w:val="006A72F8"/>
    <w:rsid w:val="006A73DC"/>
    <w:rsid w:val="006A7DA2"/>
    <w:rsid w:val="006A7EE1"/>
    <w:rsid w:val="006B0149"/>
    <w:rsid w:val="006B01B8"/>
    <w:rsid w:val="006B06D0"/>
    <w:rsid w:val="006B09DD"/>
    <w:rsid w:val="006B0E15"/>
    <w:rsid w:val="006B0EA2"/>
    <w:rsid w:val="006B0EBD"/>
    <w:rsid w:val="006B1512"/>
    <w:rsid w:val="006B16C9"/>
    <w:rsid w:val="006B187A"/>
    <w:rsid w:val="006B1887"/>
    <w:rsid w:val="006B18E9"/>
    <w:rsid w:val="006B19D5"/>
    <w:rsid w:val="006B1EBA"/>
    <w:rsid w:val="006B1FD3"/>
    <w:rsid w:val="006B234E"/>
    <w:rsid w:val="006B25A1"/>
    <w:rsid w:val="006B2A25"/>
    <w:rsid w:val="006B2AC6"/>
    <w:rsid w:val="006B2B83"/>
    <w:rsid w:val="006B2D4C"/>
    <w:rsid w:val="006B31E0"/>
    <w:rsid w:val="006B3216"/>
    <w:rsid w:val="006B370C"/>
    <w:rsid w:val="006B38B5"/>
    <w:rsid w:val="006B38C9"/>
    <w:rsid w:val="006B3B30"/>
    <w:rsid w:val="006B405B"/>
    <w:rsid w:val="006B4119"/>
    <w:rsid w:val="006B4263"/>
    <w:rsid w:val="006B43D2"/>
    <w:rsid w:val="006B4859"/>
    <w:rsid w:val="006B49AC"/>
    <w:rsid w:val="006B4BF9"/>
    <w:rsid w:val="006B4D88"/>
    <w:rsid w:val="006B4F04"/>
    <w:rsid w:val="006B4F99"/>
    <w:rsid w:val="006B5A35"/>
    <w:rsid w:val="006B5F57"/>
    <w:rsid w:val="006B6758"/>
    <w:rsid w:val="006B679D"/>
    <w:rsid w:val="006B6D01"/>
    <w:rsid w:val="006B6D7F"/>
    <w:rsid w:val="006B7234"/>
    <w:rsid w:val="006B754D"/>
    <w:rsid w:val="006B76A1"/>
    <w:rsid w:val="006B7B1A"/>
    <w:rsid w:val="006B7C98"/>
    <w:rsid w:val="006B7E11"/>
    <w:rsid w:val="006B7EC2"/>
    <w:rsid w:val="006B7ED3"/>
    <w:rsid w:val="006C016D"/>
    <w:rsid w:val="006C023A"/>
    <w:rsid w:val="006C0592"/>
    <w:rsid w:val="006C0618"/>
    <w:rsid w:val="006C066C"/>
    <w:rsid w:val="006C0E92"/>
    <w:rsid w:val="006C1A40"/>
    <w:rsid w:val="006C1B7E"/>
    <w:rsid w:val="006C1E3E"/>
    <w:rsid w:val="006C1F37"/>
    <w:rsid w:val="006C2E4C"/>
    <w:rsid w:val="006C2E6D"/>
    <w:rsid w:val="006C3058"/>
    <w:rsid w:val="006C3113"/>
    <w:rsid w:val="006C3173"/>
    <w:rsid w:val="006C3761"/>
    <w:rsid w:val="006C3AE9"/>
    <w:rsid w:val="006C3C43"/>
    <w:rsid w:val="006C3CBE"/>
    <w:rsid w:val="006C3F73"/>
    <w:rsid w:val="006C424C"/>
    <w:rsid w:val="006C44FA"/>
    <w:rsid w:val="006C4513"/>
    <w:rsid w:val="006C4B8C"/>
    <w:rsid w:val="006C4D8A"/>
    <w:rsid w:val="006C51AC"/>
    <w:rsid w:val="006C5305"/>
    <w:rsid w:val="006C5888"/>
    <w:rsid w:val="006C5889"/>
    <w:rsid w:val="006C58EF"/>
    <w:rsid w:val="006C5A3C"/>
    <w:rsid w:val="006C5A74"/>
    <w:rsid w:val="006C60FA"/>
    <w:rsid w:val="006C652F"/>
    <w:rsid w:val="006C6530"/>
    <w:rsid w:val="006C6E99"/>
    <w:rsid w:val="006C7B63"/>
    <w:rsid w:val="006C7C73"/>
    <w:rsid w:val="006C7F4B"/>
    <w:rsid w:val="006D01E1"/>
    <w:rsid w:val="006D023D"/>
    <w:rsid w:val="006D0724"/>
    <w:rsid w:val="006D07AC"/>
    <w:rsid w:val="006D0830"/>
    <w:rsid w:val="006D0B28"/>
    <w:rsid w:val="006D0C41"/>
    <w:rsid w:val="006D13FC"/>
    <w:rsid w:val="006D14B4"/>
    <w:rsid w:val="006D1773"/>
    <w:rsid w:val="006D20E6"/>
    <w:rsid w:val="006D2120"/>
    <w:rsid w:val="006D2276"/>
    <w:rsid w:val="006D235E"/>
    <w:rsid w:val="006D2398"/>
    <w:rsid w:val="006D26DD"/>
    <w:rsid w:val="006D28A5"/>
    <w:rsid w:val="006D3260"/>
    <w:rsid w:val="006D34D5"/>
    <w:rsid w:val="006D3CBF"/>
    <w:rsid w:val="006D3D9F"/>
    <w:rsid w:val="006D40BD"/>
    <w:rsid w:val="006D4126"/>
    <w:rsid w:val="006D412F"/>
    <w:rsid w:val="006D4556"/>
    <w:rsid w:val="006D4654"/>
    <w:rsid w:val="006D47C7"/>
    <w:rsid w:val="006D4B98"/>
    <w:rsid w:val="006D4F3D"/>
    <w:rsid w:val="006D4FCF"/>
    <w:rsid w:val="006D4FF1"/>
    <w:rsid w:val="006D51AB"/>
    <w:rsid w:val="006D53BB"/>
    <w:rsid w:val="006D5413"/>
    <w:rsid w:val="006D56D0"/>
    <w:rsid w:val="006D5BC6"/>
    <w:rsid w:val="006D5C97"/>
    <w:rsid w:val="006D5F84"/>
    <w:rsid w:val="006D6759"/>
    <w:rsid w:val="006D6A58"/>
    <w:rsid w:val="006D6AAC"/>
    <w:rsid w:val="006D6DF9"/>
    <w:rsid w:val="006D700D"/>
    <w:rsid w:val="006D7075"/>
    <w:rsid w:val="006D7104"/>
    <w:rsid w:val="006D7248"/>
    <w:rsid w:val="006D737A"/>
    <w:rsid w:val="006E00A0"/>
    <w:rsid w:val="006E05A2"/>
    <w:rsid w:val="006E078F"/>
    <w:rsid w:val="006E099A"/>
    <w:rsid w:val="006E0B5B"/>
    <w:rsid w:val="006E0E96"/>
    <w:rsid w:val="006E16ED"/>
    <w:rsid w:val="006E1B1E"/>
    <w:rsid w:val="006E1C22"/>
    <w:rsid w:val="006E20C6"/>
    <w:rsid w:val="006E226A"/>
    <w:rsid w:val="006E236A"/>
    <w:rsid w:val="006E24BA"/>
    <w:rsid w:val="006E2812"/>
    <w:rsid w:val="006E2F70"/>
    <w:rsid w:val="006E31A0"/>
    <w:rsid w:val="006E3265"/>
    <w:rsid w:val="006E32DC"/>
    <w:rsid w:val="006E33D0"/>
    <w:rsid w:val="006E3607"/>
    <w:rsid w:val="006E39B2"/>
    <w:rsid w:val="006E3A47"/>
    <w:rsid w:val="006E3EFD"/>
    <w:rsid w:val="006E3F27"/>
    <w:rsid w:val="006E41E9"/>
    <w:rsid w:val="006E4254"/>
    <w:rsid w:val="006E42E1"/>
    <w:rsid w:val="006E4303"/>
    <w:rsid w:val="006E43F2"/>
    <w:rsid w:val="006E4A1E"/>
    <w:rsid w:val="006E4DFF"/>
    <w:rsid w:val="006E4F8A"/>
    <w:rsid w:val="006E5981"/>
    <w:rsid w:val="006E5EA3"/>
    <w:rsid w:val="006E6135"/>
    <w:rsid w:val="006E7175"/>
    <w:rsid w:val="006E71A7"/>
    <w:rsid w:val="006E74B2"/>
    <w:rsid w:val="006E7502"/>
    <w:rsid w:val="006E7623"/>
    <w:rsid w:val="006F03F5"/>
    <w:rsid w:val="006F056B"/>
    <w:rsid w:val="006F0591"/>
    <w:rsid w:val="006F0B3C"/>
    <w:rsid w:val="006F0B90"/>
    <w:rsid w:val="006F0C2A"/>
    <w:rsid w:val="006F11EB"/>
    <w:rsid w:val="006F1315"/>
    <w:rsid w:val="006F1446"/>
    <w:rsid w:val="006F167E"/>
    <w:rsid w:val="006F1D3F"/>
    <w:rsid w:val="006F1D57"/>
    <w:rsid w:val="006F1DA4"/>
    <w:rsid w:val="006F1DB6"/>
    <w:rsid w:val="006F25FF"/>
    <w:rsid w:val="006F2719"/>
    <w:rsid w:val="006F29B6"/>
    <w:rsid w:val="006F29EE"/>
    <w:rsid w:val="006F2BFA"/>
    <w:rsid w:val="006F2C95"/>
    <w:rsid w:val="006F32D8"/>
    <w:rsid w:val="006F36FC"/>
    <w:rsid w:val="006F3A6D"/>
    <w:rsid w:val="006F3D17"/>
    <w:rsid w:val="006F3D67"/>
    <w:rsid w:val="006F4248"/>
    <w:rsid w:val="006F4252"/>
    <w:rsid w:val="006F4257"/>
    <w:rsid w:val="006F44C7"/>
    <w:rsid w:val="006F4538"/>
    <w:rsid w:val="006F453C"/>
    <w:rsid w:val="006F4FDD"/>
    <w:rsid w:val="006F52E9"/>
    <w:rsid w:val="006F560E"/>
    <w:rsid w:val="006F56E1"/>
    <w:rsid w:val="006F58D6"/>
    <w:rsid w:val="006F59D5"/>
    <w:rsid w:val="006F6032"/>
    <w:rsid w:val="006F6050"/>
    <w:rsid w:val="006F60E1"/>
    <w:rsid w:val="006F6954"/>
    <w:rsid w:val="006F6A30"/>
    <w:rsid w:val="006F6B04"/>
    <w:rsid w:val="006F7083"/>
    <w:rsid w:val="006F7167"/>
    <w:rsid w:val="006F7184"/>
    <w:rsid w:val="006F732A"/>
    <w:rsid w:val="006F7668"/>
    <w:rsid w:val="006F78CD"/>
    <w:rsid w:val="006F7AD2"/>
    <w:rsid w:val="006F7B87"/>
    <w:rsid w:val="006F7D06"/>
    <w:rsid w:val="006F7FE3"/>
    <w:rsid w:val="00700747"/>
    <w:rsid w:val="00700773"/>
    <w:rsid w:val="007011D8"/>
    <w:rsid w:val="00701209"/>
    <w:rsid w:val="00701472"/>
    <w:rsid w:val="007017BB"/>
    <w:rsid w:val="00701B4D"/>
    <w:rsid w:val="00701CC2"/>
    <w:rsid w:val="00701D73"/>
    <w:rsid w:val="00702057"/>
    <w:rsid w:val="00702315"/>
    <w:rsid w:val="00702555"/>
    <w:rsid w:val="007028F0"/>
    <w:rsid w:val="00702B63"/>
    <w:rsid w:val="00702BE2"/>
    <w:rsid w:val="00702C82"/>
    <w:rsid w:val="00702DCD"/>
    <w:rsid w:val="00702FEE"/>
    <w:rsid w:val="0070323D"/>
    <w:rsid w:val="00703E04"/>
    <w:rsid w:val="007040C1"/>
    <w:rsid w:val="007040D7"/>
    <w:rsid w:val="00704B0E"/>
    <w:rsid w:val="00704B67"/>
    <w:rsid w:val="00704B85"/>
    <w:rsid w:val="00704CD6"/>
    <w:rsid w:val="00704D25"/>
    <w:rsid w:val="0070503A"/>
    <w:rsid w:val="007053DF"/>
    <w:rsid w:val="00705630"/>
    <w:rsid w:val="00705860"/>
    <w:rsid w:val="00705A72"/>
    <w:rsid w:val="00706327"/>
    <w:rsid w:val="0070636E"/>
    <w:rsid w:val="007068C1"/>
    <w:rsid w:val="00706C9C"/>
    <w:rsid w:val="00707015"/>
    <w:rsid w:val="00707826"/>
    <w:rsid w:val="00707915"/>
    <w:rsid w:val="00707A26"/>
    <w:rsid w:val="00707B40"/>
    <w:rsid w:val="00707E84"/>
    <w:rsid w:val="0071000D"/>
    <w:rsid w:val="00710067"/>
    <w:rsid w:val="0071013C"/>
    <w:rsid w:val="00710FCF"/>
    <w:rsid w:val="007113E0"/>
    <w:rsid w:val="00711475"/>
    <w:rsid w:val="007119F1"/>
    <w:rsid w:val="00711CCA"/>
    <w:rsid w:val="00712270"/>
    <w:rsid w:val="0071231A"/>
    <w:rsid w:val="007123DB"/>
    <w:rsid w:val="00712B08"/>
    <w:rsid w:val="00712DC7"/>
    <w:rsid w:val="0071315D"/>
    <w:rsid w:val="00713283"/>
    <w:rsid w:val="007132A2"/>
    <w:rsid w:val="00713525"/>
    <w:rsid w:val="0071375E"/>
    <w:rsid w:val="0071380A"/>
    <w:rsid w:val="00713BC0"/>
    <w:rsid w:val="00713D75"/>
    <w:rsid w:val="00713E0F"/>
    <w:rsid w:val="00714026"/>
    <w:rsid w:val="0071414A"/>
    <w:rsid w:val="007141FE"/>
    <w:rsid w:val="00714391"/>
    <w:rsid w:val="00714409"/>
    <w:rsid w:val="00714567"/>
    <w:rsid w:val="0071473C"/>
    <w:rsid w:val="0071488C"/>
    <w:rsid w:val="007148E1"/>
    <w:rsid w:val="007151D4"/>
    <w:rsid w:val="0071545F"/>
    <w:rsid w:val="007155F6"/>
    <w:rsid w:val="0071575D"/>
    <w:rsid w:val="00715DC3"/>
    <w:rsid w:val="00715DD4"/>
    <w:rsid w:val="007160BC"/>
    <w:rsid w:val="007161D7"/>
    <w:rsid w:val="00716898"/>
    <w:rsid w:val="00717165"/>
    <w:rsid w:val="007177E5"/>
    <w:rsid w:val="0071797E"/>
    <w:rsid w:val="00717DE6"/>
    <w:rsid w:val="00717F1E"/>
    <w:rsid w:val="00720224"/>
    <w:rsid w:val="0072036E"/>
    <w:rsid w:val="00720520"/>
    <w:rsid w:val="007209D0"/>
    <w:rsid w:val="007209D1"/>
    <w:rsid w:val="00720E36"/>
    <w:rsid w:val="007210C4"/>
    <w:rsid w:val="0072114D"/>
    <w:rsid w:val="00721D49"/>
    <w:rsid w:val="00721D61"/>
    <w:rsid w:val="007220BB"/>
    <w:rsid w:val="007220FB"/>
    <w:rsid w:val="0072222A"/>
    <w:rsid w:val="00722C78"/>
    <w:rsid w:val="00722C87"/>
    <w:rsid w:val="00722E4E"/>
    <w:rsid w:val="00722FE6"/>
    <w:rsid w:val="007235C4"/>
    <w:rsid w:val="007236E5"/>
    <w:rsid w:val="007239D1"/>
    <w:rsid w:val="00723B98"/>
    <w:rsid w:val="00723CDF"/>
    <w:rsid w:val="00723DF6"/>
    <w:rsid w:val="00723EF7"/>
    <w:rsid w:val="0072441D"/>
    <w:rsid w:val="0072456F"/>
    <w:rsid w:val="007246B2"/>
    <w:rsid w:val="0072477D"/>
    <w:rsid w:val="0072481D"/>
    <w:rsid w:val="00724BD1"/>
    <w:rsid w:val="00724C70"/>
    <w:rsid w:val="00725075"/>
    <w:rsid w:val="00725131"/>
    <w:rsid w:val="0072521D"/>
    <w:rsid w:val="00725234"/>
    <w:rsid w:val="007254AA"/>
    <w:rsid w:val="00725AD2"/>
    <w:rsid w:val="00725B56"/>
    <w:rsid w:val="00725B5B"/>
    <w:rsid w:val="00725CC3"/>
    <w:rsid w:val="00725E2B"/>
    <w:rsid w:val="0072607B"/>
    <w:rsid w:val="0072607D"/>
    <w:rsid w:val="007260A4"/>
    <w:rsid w:val="007264B8"/>
    <w:rsid w:val="0072689A"/>
    <w:rsid w:val="00726932"/>
    <w:rsid w:val="00726CEE"/>
    <w:rsid w:val="00726FBB"/>
    <w:rsid w:val="007270BD"/>
    <w:rsid w:val="0072722C"/>
    <w:rsid w:val="00727551"/>
    <w:rsid w:val="0072781A"/>
    <w:rsid w:val="00727A75"/>
    <w:rsid w:val="00727AAC"/>
    <w:rsid w:val="00727C9D"/>
    <w:rsid w:val="007301A8"/>
    <w:rsid w:val="00730376"/>
    <w:rsid w:val="0073095B"/>
    <w:rsid w:val="007309DC"/>
    <w:rsid w:val="00730B0A"/>
    <w:rsid w:val="00730DD6"/>
    <w:rsid w:val="00730E89"/>
    <w:rsid w:val="0073185D"/>
    <w:rsid w:val="00731A51"/>
    <w:rsid w:val="00731A63"/>
    <w:rsid w:val="00731C68"/>
    <w:rsid w:val="00731D01"/>
    <w:rsid w:val="007322DF"/>
    <w:rsid w:val="0073255E"/>
    <w:rsid w:val="007325AD"/>
    <w:rsid w:val="007325F9"/>
    <w:rsid w:val="00732610"/>
    <w:rsid w:val="007326AC"/>
    <w:rsid w:val="0073274A"/>
    <w:rsid w:val="0073276E"/>
    <w:rsid w:val="00732CB1"/>
    <w:rsid w:val="00732DA2"/>
    <w:rsid w:val="00732F5A"/>
    <w:rsid w:val="00732FDF"/>
    <w:rsid w:val="00733707"/>
    <w:rsid w:val="0073386C"/>
    <w:rsid w:val="0073397D"/>
    <w:rsid w:val="00733B56"/>
    <w:rsid w:val="00733D3B"/>
    <w:rsid w:val="00733FD8"/>
    <w:rsid w:val="0073412B"/>
    <w:rsid w:val="007342B2"/>
    <w:rsid w:val="00734322"/>
    <w:rsid w:val="0073465D"/>
    <w:rsid w:val="00734C07"/>
    <w:rsid w:val="00734FA9"/>
    <w:rsid w:val="00735228"/>
    <w:rsid w:val="007353F4"/>
    <w:rsid w:val="00735A41"/>
    <w:rsid w:val="00735A98"/>
    <w:rsid w:val="00735B6D"/>
    <w:rsid w:val="00735BFC"/>
    <w:rsid w:val="00735E97"/>
    <w:rsid w:val="007363F2"/>
    <w:rsid w:val="00736499"/>
    <w:rsid w:val="00736735"/>
    <w:rsid w:val="00737278"/>
    <w:rsid w:val="007376ED"/>
    <w:rsid w:val="00737D32"/>
    <w:rsid w:val="00737E8E"/>
    <w:rsid w:val="0074014C"/>
    <w:rsid w:val="00740299"/>
    <w:rsid w:val="007402C1"/>
    <w:rsid w:val="00740A2B"/>
    <w:rsid w:val="00740F9D"/>
    <w:rsid w:val="007411D7"/>
    <w:rsid w:val="007412F8"/>
    <w:rsid w:val="0074131B"/>
    <w:rsid w:val="007413E4"/>
    <w:rsid w:val="007413F1"/>
    <w:rsid w:val="007414FC"/>
    <w:rsid w:val="007415B4"/>
    <w:rsid w:val="007415EE"/>
    <w:rsid w:val="0074179B"/>
    <w:rsid w:val="00741899"/>
    <w:rsid w:val="00741FD9"/>
    <w:rsid w:val="007420F9"/>
    <w:rsid w:val="0074283D"/>
    <w:rsid w:val="0074286A"/>
    <w:rsid w:val="00742C0D"/>
    <w:rsid w:val="00742D90"/>
    <w:rsid w:val="00742FB8"/>
    <w:rsid w:val="00743056"/>
    <w:rsid w:val="00743284"/>
    <w:rsid w:val="007432A1"/>
    <w:rsid w:val="00743460"/>
    <w:rsid w:val="007434AC"/>
    <w:rsid w:val="007436FE"/>
    <w:rsid w:val="007444B2"/>
    <w:rsid w:val="007448AE"/>
    <w:rsid w:val="0074497E"/>
    <w:rsid w:val="00744CEF"/>
    <w:rsid w:val="00744F5D"/>
    <w:rsid w:val="00744F9D"/>
    <w:rsid w:val="00745052"/>
    <w:rsid w:val="007450F0"/>
    <w:rsid w:val="007453E0"/>
    <w:rsid w:val="007454C1"/>
    <w:rsid w:val="007455DB"/>
    <w:rsid w:val="0074564A"/>
    <w:rsid w:val="007456AB"/>
    <w:rsid w:val="00745832"/>
    <w:rsid w:val="00745A02"/>
    <w:rsid w:val="00745A7D"/>
    <w:rsid w:val="007461EA"/>
    <w:rsid w:val="00746376"/>
    <w:rsid w:val="00746387"/>
    <w:rsid w:val="007465C6"/>
    <w:rsid w:val="00746AB7"/>
    <w:rsid w:val="007474F7"/>
    <w:rsid w:val="00747C2A"/>
    <w:rsid w:val="00747C51"/>
    <w:rsid w:val="00747C60"/>
    <w:rsid w:val="00747C91"/>
    <w:rsid w:val="00747E42"/>
    <w:rsid w:val="007506F4"/>
    <w:rsid w:val="0075094D"/>
    <w:rsid w:val="00750A41"/>
    <w:rsid w:val="00750CFF"/>
    <w:rsid w:val="007510B3"/>
    <w:rsid w:val="007517B8"/>
    <w:rsid w:val="00751904"/>
    <w:rsid w:val="00751945"/>
    <w:rsid w:val="00752867"/>
    <w:rsid w:val="00752D85"/>
    <w:rsid w:val="00752DE7"/>
    <w:rsid w:val="00753232"/>
    <w:rsid w:val="0075385B"/>
    <w:rsid w:val="00753A13"/>
    <w:rsid w:val="00753CD0"/>
    <w:rsid w:val="00753E66"/>
    <w:rsid w:val="0075412C"/>
    <w:rsid w:val="007542A7"/>
    <w:rsid w:val="0075455E"/>
    <w:rsid w:val="00754DFA"/>
    <w:rsid w:val="007551A4"/>
    <w:rsid w:val="007554A1"/>
    <w:rsid w:val="00755896"/>
    <w:rsid w:val="007559D2"/>
    <w:rsid w:val="00755D24"/>
    <w:rsid w:val="00755E39"/>
    <w:rsid w:val="00755E4B"/>
    <w:rsid w:val="00755F35"/>
    <w:rsid w:val="0075610E"/>
    <w:rsid w:val="00756342"/>
    <w:rsid w:val="007563D8"/>
    <w:rsid w:val="0075697F"/>
    <w:rsid w:val="00756CCB"/>
    <w:rsid w:val="00757033"/>
    <w:rsid w:val="0075720E"/>
    <w:rsid w:val="00757311"/>
    <w:rsid w:val="007575B1"/>
    <w:rsid w:val="007575D1"/>
    <w:rsid w:val="00757ADA"/>
    <w:rsid w:val="00757CB9"/>
    <w:rsid w:val="00757E34"/>
    <w:rsid w:val="00760086"/>
    <w:rsid w:val="007600EB"/>
    <w:rsid w:val="00760262"/>
    <w:rsid w:val="0076049C"/>
    <w:rsid w:val="0076066F"/>
    <w:rsid w:val="00760898"/>
    <w:rsid w:val="00760F79"/>
    <w:rsid w:val="00761281"/>
    <w:rsid w:val="007614C4"/>
    <w:rsid w:val="0076184F"/>
    <w:rsid w:val="00761905"/>
    <w:rsid w:val="00761A5C"/>
    <w:rsid w:val="00761B33"/>
    <w:rsid w:val="00761C11"/>
    <w:rsid w:val="00761C27"/>
    <w:rsid w:val="00762395"/>
    <w:rsid w:val="00762624"/>
    <w:rsid w:val="00762756"/>
    <w:rsid w:val="00762BF4"/>
    <w:rsid w:val="00762CB2"/>
    <w:rsid w:val="00763353"/>
    <w:rsid w:val="0076373A"/>
    <w:rsid w:val="00763C6F"/>
    <w:rsid w:val="00763D72"/>
    <w:rsid w:val="00764068"/>
    <w:rsid w:val="0076421E"/>
    <w:rsid w:val="0076457C"/>
    <w:rsid w:val="0076467D"/>
    <w:rsid w:val="00764793"/>
    <w:rsid w:val="00764C09"/>
    <w:rsid w:val="0076521F"/>
    <w:rsid w:val="007659C5"/>
    <w:rsid w:val="00765B4B"/>
    <w:rsid w:val="00765DAE"/>
    <w:rsid w:val="00765DEC"/>
    <w:rsid w:val="00765E0B"/>
    <w:rsid w:val="00765E91"/>
    <w:rsid w:val="0076668C"/>
    <w:rsid w:val="007666CD"/>
    <w:rsid w:val="00766817"/>
    <w:rsid w:val="007668C3"/>
    <w:rsid w:val="00766A41"/>
    <w:rsid w:val="00766BC1"/>
    <w:rsid w:val="00766EDF"/>
    <w:rsid w:val="0076701C"/>
    <w:rsid w:val="00767344"/>
    <w:rsid w:val="00767374"/>
    <w:rsid w:val="007675C1"/>
    <w:rsid w:val="0076763D"/>
    <w:rsid w:val="00767C09"/>
    <w:rsid w:val="00767E7E"/>
    <w:rsid w:val="00770029"/>
    <w:rsid w:val="0077020D"/>
    <w:rsid w:val="00770229"/>
    <w:rsid w:val="00770873"/>
    <w:rsid w:val="00771B90"/>
    <w:rsid w:val="00771BBB"/>
    <w:rsid w:val="0077200C"/>
    <w:rsid w:val="007720A8"/>
    <w:rsid w:val="0077216F"/>
    <w:rsid w:val="007724D3"/>
    <w:rsid w:val="0077273C"/>
    <w:rsid w:val="00772A31"/>
    <w:rsid w:val="00772C7C"/>
    <w:rsid w:val="007734C2"/>
    <w:rsid w:val="007735E7"/>
    <w:rsid w:val="007737B3"/>
    <w:rsid w:val="0077382F"/>
    <w:rsid w:val="0077390D"/>
    <w:rsid w:val="00773953"/>
    <w:rsid w:val="00773C73"/>
    <w:rsid w:val="00773C9E"/>
    <w:rsid w:val="007741FF"/>
    <w:rsid w:val="0077485B"/>
    <w:rsid w:val="00774B32"/>
    <w:rsid w:val="00774BCC"/>
    <w:rsid w:val="00774C2A"/>
    <w:rsid w:val="00774ECE"/>
    <w:rsid w:val="007758F1"/>
    <w:rsid w:val="00775B76"/>
    <w:rsid w:val="00775D78"/>
    <w:rsid w:val="00776255"/>
    <w:rsid w:val="007762BC"/>
    <w:rsid w:val="0077649A"/>
    <w:rsid w:val="0077686B"/>
    <w:rsid w:val="00777B7E"/>
    <w:rsid w:val="00777DBB"/>
    <w:rsid w:val="00780628"/>
    <w:rsid w:val="007806B1"/>
    <w:rsid w:val="00780ECD"/>
    <w:rsid w:val="0078165B"/>
    <w:rsid w:val="00781670"/>
    <w:rsid w:val="00781747"/>
    <w:rsid w:val="00781CD5"/>
    <w:rsid w:val="007820BA"/>
    <w:rsid w:val="00782107"/>
    <w:rsid w:val="00782155"/>
    <w:rsid w:val="007821D1"/>
    <w:rsid w:val="00782600"/>
    <w:rsid w:val="00782677"/>
    <w:rsid w:val="00782D0A"/>
    <w:rsid w:val="00782EAA"/>
    <w:rsid w:val="00782EEE"/>
    <w:rsid w:val="00782FAA"/>
    <w:rsid w:val="00783E46"/>
    <w:rsid w:val="007842F4"/>
    <w:rsid w:val="00784562"/>
    <w:rsid w:val="00784FCA"/>
    <w:rsid w:val="00784FCD"/>
    <w:rsid w:val="007852B2"/>
    <w:rsid w:val="00785BD3"/>
    <w:rsid w:val="00785F60"/>
    <w:rsid w:val="00786156"/>
    <w:rsid w:val="0078631D"/>
    <w:rsid w:val="007867C9"/>
    <w:rsid w:val="00786A13"/>
    <w:rsid w:val="00786C36"/>
    <w:rsid w:val="00786C45"/>
    <w:rsid w:val="007870F0"/>
    <w:rsid w:val="0078713D"/>
    <w:rsid w:val="00787960"/>
    <w:rsid w:val="00787BFD"/>
    <w:rsid w:val="00787CD4"/>
    <w:rsid w:val="00787E0B"/>
    <w:rsid w:val="00790362"/>
    <w:rsid w:val="0079048D"/>
    <w:rsid w:val="007907F6"/>
    <w:rsid w:val="00790833"/>
    <w:rsid w:val="00790966"/>
    <w:rsid w:val="00790B17"/>
    <w:rsid w:val="00790C76"/>
    <w:rsid w:val="00790EF6"/>
    <w:rsid w:val="0079109E"/>
    <w:rsid w:val="007910C8"/>
    <w:rsid w:val="00791513"/>
    <w:rsid w:val="007917D4"/>
    <w:rsid w:val="00791B99"/>
    <w:rsid w:val="00791D2D"/>
    <w:rsid w:val="00792089"/>
    <w:rsid w:val="00792268"/>
    <w:rsid w:val="007923C1"/>
    <w:rsid w:val="00792946"/>
    <w:rsid w:val="00792AF2"/>
    <w:rsid w:val="007933EE"/>
    <w:rsid w:val="00793496"/>
    <w:rsid w:val="007934DE"/>
    <w:rsid w:val="007934F3"/>
    <w:rsid w:val="007939B3"/>
    <w:rsid w:val="00793A62"/>
    <w:rsid w:val="00793B1E"/>
    <w:rsid w:val="00793C5A"/>
    <w:rsid w:val="00794A67"/>
    <w:rsid w:val="00794B57"/>
    <w:rsid w:val="00794BBB"/>
    <w:rsid w:val="00794E02"/>
    <w:rsid w:val="00794FFA"/>
    <w:rsid w:val="007951B9"/>
    <w:rsid w:val="007954A8"/>
    <w:rsid w:val="00795BAC"/>
    <w:rsid w:val="00795F42"/>
    <w:rsid w:val="007962DE"/>
    <w:rsid w:val="0079707E"/>
    <w:rsid w:val="0079729D"/>
    <w:rsid w:val="00797891"/>
    <w:rsid w:val="007978D0"/>
    <w:rsid w:val="007A009F"/>
    <w:rsid w:val="007A00B2"/>
    <w:rsid w:val="007A00D2"/>
    <w:rsid w:val="007A05A0"/>
    <w:rsid w:val="007A0ADE"/>
    <w:rsid w:val="007A0C66"/>
    <w:rsid w:val="007A0E69"/>
    <w:rsid w:val="007A0F55"/>
    <w:rsid w:val="007A1326"/>
    <w:rsid w:val="007A15BD"/>
    <w:rsid w:val="007A1685"/>
    <w:rsid w:val="007A193A"/>
    <w:rsid w:val="007A1AC0"/>
    <w:rsid w:val="007A1D6E"/>
    <w:rsid w:val="007A1FD0"/>
    <w:rsid w:val="007A1FD8"/>
    <w:rsid w:val="007A2020"/>
    <w:rsid w:val="007A2087"/>
    <w:rsid w:val="007A2153"/>
    <w:rsid w:val="007A222B"/>
    <w:rsid w:val="007A2299"/>
    <w:rsid w:val="007A2D0D"/>
    <w:rsid w:val="007A2E30"/>
    <w:rsid w:val="007A2EDC"/>
    <w:rsid w:val="007A3458"/>
    <w:rsid w:val="007A3AA4"/>
    <w:rsid w:val="007A414C"/>
    <w:rsid w:val="007A42BB"/>
    <w:rsid w:val="007A469D"/>
    <w:rsid w:val="007A46AE"/>
    <w:rsid w:val="007A471C"/>
    <w:rsid w:val="007A4B63"/>
    <w:rsid w:val="007A4BDA"/>
    <w:rsid w:val="007A4D6F"/>
    <w:rsid w:val="007A50F2"/>
    <w:rsid w:val="007A55FC"/>
    <w:rsid w:val="007A58DA"/>
    <w:rsid w:val="007A59B9"/>
    <w:rsid w:val="007A5D4C"/>
    <w:rsid w:val="007A5E5E"/>
    <w:rsid w:val="007A64A4"/>
    <w:rsid w:val="007A66E3"/>
    <w:rsid w:val="007A6DA9"/>
    <w:rsid w:val="007A7145"/>
    <w:rsid w:val="007A72BC"/>
    <w:rsid w:val="007A79B8"/>
    <w:rsid w:val="007A7B81"/>
    <w:rsid w:val="007A7C1E"/>
    <w:rsid w:val="007B0152"/>
    <w:rsid w:val="007B0708"/>
    <w:rsid w:val="007B0BD0"/>
    <w:rsid w:val="007B0C42"/>
    <w:rsid w:val="007B0DDD"/>
    <w:rsid w:val="007B0F57"/>
    <w:rsid w:val="007B1495"/>
    <w:rsid w:val="007B15C5"/>
    <w:rsid w:val="007B1A53"/>
    <w:rsid w:val="007B1B6F"/>
    <w:rsid w:val="007B1DB7"/>
    <w:rsid w:val="007B1F8D"/>
    <w:rsid w:val="007B2549"/>
    <w:rsid w:val="007B28DB"/>
    <w:rsid w:val="007B29DF"/>
    <w:rsid w:val="007B3393"/>
    <w:rsid w:val="007B33B9"/>
    <w:rsid w:val="007B344F"/>
    <w:rsid w:val="007B38CC"/>
    <w:rsid w:val="007B39AC"/>
    <w:rsid w:val="007B3AB1"/>
    <w:rsid w:val="007B3B54"/>
    <w:rsid w:val="007B3FF0"/>
    <w:rsid w:val="007B42E0"/>
    <w:rsid w:val="007B4959"/>
    <w:rsid w:val="007B50D4"/>
    <w:rsid w:val="007B50EF"/>
    <w:rsid w:val="007B54B8"/>
    <w:rsid w:val="007B5517"/>
    <w:rsid w:val="007B5E07"/>
    <w:rsid w:val="007B611E"/>
    <w:rsid w:val="007B632E"/>
    <w:rsid w:val="007B64B3"/>
    <w:rsid w:val="007B65B0"/>
    <w:rsid w:val="007B65FE"/>
    <w:rsid w:val="007B6624"/>
    <w:rsid w:val="007B6928"/>
    <w:rsid w:val="007B6C2F"/>
    <w:rsid w:val="007B71DD"/>
    <w:rsid w:val="007B735B"/>
    <w:rsid w:val="007B739E"/>
    <w:rsid w:val="007B73B8"/>
    <w:rsid w:val="007B748F"/>
    <w:rsid w:val="007B7596"/>
    <w:rsid w:val="007B7814"/>
    <w:rsid w:val="007B7848"/>
    <w:rsid w:val="007B7BD3"/>
    <w:rsid w:val="007C00AC"/>
    <w:rsid w:val="007C039C"/>
    <w:rsid w:val="007C0496"/>
    <w:rsid w:val="007C13E7"/>
    <w:rsid w:val="007C1524"/>
    <w:rsid w:val="007C1866"/>
    <w:rsid w:val="007C1AAC"/>
    <w:rsid w:val="007C25EC"/>
    <w:rsid w:val="007C2762"/>
    <w:rsid w:val="007C2820"/>
    <w:rsid w:val="007C28EF"/>
    <w:rsid w:val="007C2945"/>
    <w:rsid w:val="007C2A6C"/>
    <w:rsid w:val="007C2F94"/>
    <w:rsid w:val="007C35D9"/>
    <w:rsid w:val="007C36FB"/>
    <w:rsid w:val="007C3802"/>
    <w:rsid w:val="007C397A"/>
    <w:rsid w:val="007C399B"/>
    <w:rsid w:val="007C3BD7"/>
    <w:rsid w:val="007C3C32"/>
    <w:rsid w:val="007C3D0C"/>
    <w:rsid w:val="007C4135"/>
    <w:rsid w:val="007C4168"/>
    <w:rsid w:val="007C44A6"/>
    <w:rsid w:val="007C4680"/>
    <w:rsid w:val="007C4CB4"/>
    <w:rsid w:val="007C4D58"/>
    <w:rsid w:val="007C4ED1"/>
    <w:rsid w:val="007C52DF"/>
    <w:rsid w:val="007C5309"/>
    <w:rsid w:val="007C530C"/>
    <w:rsid w:val="007C53FB"/>
    <w:rsid w:val="007C546B"/>
    <w:rsid w:val="007C54B8"/>
    <w:rsid w:val="007C56C1"/>
    <w:rsid w:val="007C5763"/>
    <w:rsid w:val="007C606B"/>
    <w:rsid w:val="007C6185"/>
    <w:rsid w:val="007C6576"/>
    <w:rsid w:val="007C69FF"/>
    <w:rsid w:val="007C6AC4"/>
    <w:rsid w:val="007C6DE2"/>
    <w:rsid w:val="007C6DED"/>
    <w:rsid w:val="007C7052"/>
    <w:rsid w:val="007C751D"/>
    <w:rsid w:val="007C7589"/>
    <w:rsid w:val="007C770C"/>
    <w:rsid w:val="007C77B4"/>
    <w:rsid w:val="007C7C27"/>
    <w:rsid w:val="007C7D56"/>
    <w:rsid w:val="007C7E43"/>
    <w:rsid w:val="007C7F18"/>
    <w:rsid w:val="007D027E"/>
    <w:rsid w:val="007D05F8"/>
    <w:rsid w:val="007D0C93"/>
    <w:rsid w:val="007D1058"/>
    <w:rsid w:val="007D165E"/>
    <w:rsid w:val="007D19A4"/>
    <w:rsid w:val="007D206B"/>
    <w:rsid w:val="007D211B"/>
    <w:rsid w:val="007D22BB"/>
    <w:rsid w:val="007D23E3"/>
    <w:rsid w:val="007D2671"/>
    <w:rsid w:val="007D2D38"/>
    <w:rsid w:val="007D3C96"/>
    <w:rsid w:val="007D3DAC"/>
    <w:rsid w:val="007D46A4"/>
    <w:rsid w:val="007D4861"/>
    <w:rsid w:val="007D4A20"/>
    <w:rsid w:val="007D4AEF"/>
    <w:rsid w:val="007D4C0D"/>
    <w:rsid w:val="007D4F48"/>
    <w:rsid w:val="007D4F63"/>
    <w:rsid w:val="007D5309"/>
    <w:rsid w:val="007D543A"/>
    <w:rsid w:val="007D5510"/>
    <w:rsid w:val="007D558C"/>
    <w:rsid w:val="007D5644"/>
    <w:rsid w:val="007D565A"/>
    <w:rsid w:val="007D566C"/>
    <w:rsid w:val="007D59A8"/>
    <w:rsid w:val="007D5B40"/>
    <w:rsid w:val="007D5B88"/>
    <w:rsid w:val="007D5E44"/>
    <w:rsid w:val="007D634D"/>
    <w:rsid w:val="007D645B"/>
    <w:rsid w:val="007D64FF"/>
    <w:rsid w:val="007D66B7"/>
    <w:rsid w:val="007D6C6A"/>
    <w:rsid w:val="007D6D04"/>
    <w:rsid w:val="007D7336"/>
    <w:rsid w:val="007D7470"/>
    <w:rsid w:val="007D752A"/>
    <w:rsid w:val="007D7A9B"/>
    <w:rsid w:val="007D7C87"/>
    <w:rsid w:val="007D7C88"/>
    <w:rsid w:val="007E0008"/>
    <w:rsid w:val="007E0A83"/>
    <w:rsid w:val="007E1541"/>
    <w:rsid w:val="007E1641"/>
    <w:rsid w:val="007E1643"/>
    <w:rsid w:val="007E1704"/>
    <w:rsid w:val="007E1724"/>
    <w:rsid w:val="007E1888"/>
    <w:rsid w:val="007E18D3"/>
    <w:rsid w:val="007E1C74"/>
    <w:rsid w:val="007E1DAD"/>
    <w:rsid w:val="007E1FAE"/>
    <w:rsid w:val="007E209E"/>
    <w:rsid w:val="007E2178"/>
    <w:rsid w:val="007E235B"/>
    <w:rsid w:val="007E2A6C"/>
    <w:rsid w:val="007E2B1D"/>
    <w:rsid w:val="007E2CAC"/>
    <w:rsid w:val="007E312C"/>
    <w:rsid w:val="007E3239"/>
    <w:rsid w:val="007E33AE"/>
    <w:rsid w:val="007E3693"/>
    <w:rsid w:val="007E3723"/>
    <w:rsid w:val="007E3980"/>
    <w:rsid w:val="007E3C84"/>
    <w:rsid w:val="007E4459"/>
    <w:rsid w:val="007E46C4"/>
    <w:rsid w:val="007E4734"/>
    <w:rsid w:val="007E4AE3"/>
    <w:rsid w:val="007E4B6B"/>
    <w:rsid w:val="007E4C87"/>
    <w:rsid w:val="007E5340"/>
    <w:rsid w:val="007E5357"/>
    <w:rsid w:val="007E5439"/>
    <w:rsid w:val="007E5750"/>
    <w:rsid w:val="007E5752"/>
    <w:rsid w:val="007E5A90"/>
    <w:rsid w:val="007E5BC1"/>
    <w:rsid w:val="007E5C0B"/>
    <w:rsid w:val="007E5D50"/>
    <w:rsid w:val="007E5EB3"/>
    <w:rsid w:val="007E6285"/>
    <w:rsid w:val="007E6A52"/>
    <w:rsid w:val="007E6AD4"/>
    <w:rsid w:val="007E7045"/>
    <w:rsid w:val="007E71CD"/>
    <w:rsid w:val="007E783E"/>
    <w:rsid w:val="007E7BE5"/>
    <w:rsid w:val="007F0078"/>
    <w:rsid w:val="007F0870"/>
    <w:rsid w:val="007F0AE9"/>
    <w:rsid w:val="007F1690"/>
    <w:rsid w:val="007F1770"/>
    <w:rsid w:val="007F1B96"/>
    <w:rsid w:val="007F1DBB"/>
    <w:rsid w:val="007F225F"/>
    <w:rsid w:val="007F2729"/>
    <w:rsid w:val="007F2831"/>
    <w:rsid w:val="007F2BAA"/>
    <w:rsid w:val="007F2D42"/>
    <w:rsid w:val="007F2D5C"/>
    <w:rsid w:val="007F2E5C"/>
    <w:rsid w:val="007F2E8C"/>
    <w:rsid w:val="007F342D"/>
    <w:rsid w:val="007F3499"/>
    <w:rsid w:val="007F349F"/>
    <w:rsid w:val="007F3597"/>
    <w:rsid w:val="007F35C0"/>
    <w:rsid w:val="007F3633"/>
    <w:rsid w:val="007F38A8"/>
    <w:rsid w:val="007F38CC"/>
    <w:rsid w:val="007F3C6E"/>
    <w:rsid w:val="007F3DA2"/>
    <w:rsid w:val="007F40EE"/>
    <w:rsid w:val="007F4179"/>
    <w:rsid w:val="007F4686"/>
    <w:rsid w:val="007F4DAC"/>
    <w:rsid w:val="007F5144"/>
    <w:rsid w:val="007F5398"/>
    <w:rsid w:val="007F54F8"/>
    <w:rsid w:val="007F54FE"/>
    <w:rsid w:val="007F5BE0"/>
    <w:rsid w:val="007F5CA3"/>
    <w:rsid w:val="007F64F4"/>
    <w:rsid w:val="007F668A"/>
    <w:rsid w:val="007F683F"/>
    <w:rsid w:val="007F72B9"/>
    <w:rsid w:val="007F72E8"/>
    <w:rsid w:val="007F72EB"/>
    <w:rsid w:val="007F74C5"/>
    <w:rsid w:val="007F76A5"/>
    <w:rsid w:val="007F7AC5"/>
    <w:rsid w:val="007F7DF5"/>
    <w:rsid w:val="007F7E99"/>
    <w:rsid w:val="007F7F8B"/>
    <w:rsid w:val="00800464"/>
    <w:rsid w:val="008004D3"/>
    <w:rsid w:val="0080067C"/>
    <w:rsid w:val="0080076D"/>
    <w:rsid w:val="008007CE"/>
    <w:rsid w:val="00800A1E"/>
    <w:rsid w:val="00800B18"/>
    <w:rsid w:val="00800B95"/>
    <w:rsid w:val="00801048"/>
    <w:rsid w:val="00801516"/>
    <w:rsid w:val="00801735"/>
    <w:rsid w:val="00801975"/>
    <w:rsid w:val="008019F3"/>
    <w:rsid w:val="00801A32"/>
    <w:rsid w:val="00802283"/>
    <w:rsid w:val="008023CE"/>
    <w:rsid w:val="0080277E"/>
    <w:rsid w:val="00802916"/>
    <w:rsid w:val="008030A3"/>
    <w:rsid w:val="008033D1"/>
    <w:rsid w:val="00803806"/>
    <w:rsid w:val="0080381F"/>
    <w:rsid w:val="00803A1D"/>
    <w:rsid w:val="00803BFC"/>
    <w:rsid w:val="00803D40"/>
    <w:rsid w:val="00803FF0"/>
    <w:rsid w:val="00804606"/>
    <w:rsid w:val="00804DCF"/>
    <w:rsid w:val="00804EAB"/>
    <w:rsid w:val="00805020"/>
    <w:rsid w:val="008051C9"/>
    <w:rsid w:val="00805433"/>
    <w:rsid w:val="008056ED"/>
    <w:rsid w:val="00805AE3"/>
    <w:rsid w:val="00805B73"/>
    <w:rsid w:val="00805C11"/>
    <w:rsid w:val="00805E2A"/>
    <w:rsid w:val="00805EA5"/>
    <w:rsid w:val="00806245"/>
    <w:rsid w:val="008063CE"/>
    <w:rsid w:val="00806529"/>
    <w:rsid w:val="0080661E"/>
    <w:rsid w:val="00806699"/>
    <w:rsid w:val="008068C8"/>
    <w:rsid w:val="00806FC9"/>
    <w:rsid w:val="00807143"/>
    <w:rsid w:val="0080714E"/>
    <w:rsid w:val="00807287"/>
    <w:rsid w:val="008072C2"/>
    <w:rsid w:val="00807397"/>
    <w:rsid w:val="008074D9"/>
    <w:rsid w:val="008076E7"/>
    <w:rsid w:val="0080786E"/>
    <w:rsid w:val="00807C73"/>
    <w:rsid w:val="00807E5D"/>
    <w:rsid w:val="00807FE0"/>
    <w:rsid w:val="0081028D"/>
    <w:rsid w:val="00810576"/>
    <w:rsid w:val="00810643"/>
    <w:rsid w:val="0081069E"/>
    <w:rsid w:val="00810C22"/>
    <w:rsid w:val="00810CD6"/>
    <w:rsid w:val="00810CFD"/>
    <w:rsid w:val="00810E32"/>
    <w:rsid w:val="00810F26"/>
    <w:rsid w:val="0081107E"/>
    <w:rsid w:val="008110BA"/>
    <w:rsid w:val="008110D5"/>
    <w:rsid w:val="0081198B"/>
    <w:rsid w:val="00812094"/>
    <w:rsid w:val="008120CB"/>
    <w:rsid w:val="00812891"/>
    <w:rsid w:val="00812C5C"/>
    <w:rsid w:val="00812EC5"/>
    <w:rsid w:val="00813089"/>
    <w:rsid w:val="00813127"/>
    <w:rsid w:val="00813337"/>
    <w:rsid w:val="008135A4"/>
    <w:rsid w:val="00813687"/>
    <w:rsid w:val="008137CE"/>
    <w:rsid w:val="0081397D"/>
    <w:rsid w:val="00813CFF"/>
    <w:rsid w:val="00814269"/>
    <w:rsid w:val="008146F4"/>
    <w:rsid w:val="0081492F"/>
    <w:rsid w:val="0081568E"/>
    <w:rsid w:val="0081589B"/>
    <w:rsid w:val="0081594B"/>
    <w:rsid w:val="00815B19"/>
    <w:rsid w:val="00815B3D"/>
    <w:rsid w:val="00815DB2"/>
    <w:rsid w:val="008168B4"/>
    <w:rsid w:val="00816ECD"/>
    <w:rsid w:val="00816EFB"/>
    <w:rsid w:val="00817045"/>
    <w:rsid w:val="008170ED"/>
    <w:rsid w:val="008172B8"/>
    <w:rsid w:val="00817668"/>
    <w:rsid w:val="00817990"/>
    <w:rsid w:val="00817B62"/>
    <w:rsid w:val="00817ED3"/>
    <w:rsid w:val="00820134"/>
    <w:rsid w:val="008202DB"/>
    <w:rsid w:val="0082053A"/>
    <w:rsid w:val="0082061E"/>
    <w:rsid w:val="008206DD"/>
    <w:rsid w:val="00820A56"/>
    <w:rsid w:val="00820A8E"/>
    <w:rsid w:val="00820A9E"/>
    <w:rsid w:val="00820EC7"/>
    <w:rsid w:val="00820EC9"/>
    <w:rsid w:val="00820F40"/>
    <w:rsid w:val="0082106E"/>
    <w:rsid w:val="008212A2"/>
    <w:rsid w:val="008219A9"/>
    <w:rsid w:val="00821EFB"/>
    <w:rsid w:val="00822314"/>
    <w:rsid w:val="0082276D"/>
    <w:rsid w:val="00822907"/>
    <w:rsid w:val="00822AB6"/>
    <w:rsid w:val="00822E4D"/>
    <w:rsid w:val="00823003"/>
    <w:rsid w:val="00823398"/>
    <w:rsid w:val="00823549"/>
    <w:rsid w:val="008239B4"/>
    <w:rsid w:val="00823DDF"/>
    <w:rsid w:val="0082403C"/>
    <w:rsid w:val="0082416C"/>
    <w:rsid w:val="00824873"/>
    <w:rsid w:val="00824A9D"/>
    <w:rsid w:val="00824AF6"/>
    <w:rsid w:val="00824BC9"/>
    <w:rsid w:val="00824BE5"/>
    <w:rsid w:val="00824D4D"/>
    <w:rsid w:val="00825087"/>
    <w:rsid w:val="008258CA"/>
    <w:rsid w:val="0082593A"/>
    <w:rsid w:val="00825DC9"/>
    <w:rsid w:val="008264AC"/>
    <w:rsid w:val="0082693E"/>
    <w:rsid w:val="00826B82"/>
    <w:rsid w:val="00826FAD"/>
    <w:rsid w:val="00827287"/>
    <w:rsid w:val="008277A5"/>
    <w:rsid w:val="00827DF3"/>
    <w:rsid w:val="00827E08"/>
    <w:rsid w:val="00827E85"/>
    <w:rsid w:val="00827EF8"/>
    <w:rsid w:val="00830102"/>
    <w:rsid w:val="00830191"/>
    <w:rsid w:val="0083032F"/>
    <w:rsid w:val="0083036E"/>
    <w:rsid w:val="008303A5"/>
    <w:rsid w:val="00830546"/>
    <w:rsid w:val="00830566"/>
    <w:rsid w:val="00830693"/>
    <w:rsid w:val="00830827"/>
    <w:rsid w:val="008312CE"/>
    <w:rsid w:val="00831553"/>
    <w:rsid w:val="008317E2"/>
    <w:rsid w:val="00831B48"/>
    <w:rsid w:val="00831C3A"/>
    <w:rsid w:val="00831C70"/>
    <w:rsid w:val="00832128"/>
    <w:rsid w:val="0083236A"/>
    <w:rsid w:val="00832BD1"/>
    <w:rsid w:val="00832C48"/>
    <w:rsid w:val="00832CA1"/>
    <w:rsid w:val="00832F7E"/>
    <w:rsid w:val="00833030"/>
    <w:rsid w:val="0083309E"/>
    <w:rsid w:val="008330C0"/>
    <w:rsid w:val="00833144"/>
    <w:rsid w:val="0083321A"/>
    <w:rsid w:val="0083337F"/>
    <w:rsid w:val="00833981"/>
    <w:rsid w:val="0083405C"/>
    <w:rsid w:val="0083425E"/>
    <w:rsid w:val="008342C6"/>
    <w:rsid w:val="00834306"/>
    <w:rsid w:val="00834418"/>
    <w:rsid w:val="00834CE9"/>
    <w:rsid w:val="00834E3F"/>
    <w:rsid w:val="008353B5"/>
    <w:rsid w:val="008357D8"/>
    <w:rsid w:val="008359B5"/>
    <w:rsid w:val="00835A1C"/>
    <w:rsid w:val="008361A4"/>
    <w:rsid w:val="00836272"/>
    <w:rsid w:val="00836379"/>
    <w:rsid w:val="00836419"/>
    <w:rsid w:val="00836B02"/>
    <w:rsid w:val="00836B18"/>
    <w:rsid w:val="00836B70"/>
    <w:rsid w:val="00836E2D"/>
    <w:rsid w:val="00837747"/>
    <w:rsid w:val="00837C6E"/>
    <w:rsid w:val="00837EA0"/>
    <w:rsid w:val="00837F5E"/>
    <w:rsid w:val="008401A5"/>
    <w:rsid w:val="00840645"/>
    <w:rsid w:val="0084070B"/>
    <w:rsid w:val="008407ED"/>
    <w:rsid w:val="00840D10"/>
    <w:rsid w:val="00840D56"/>
    <w:rsid w:val="00840F75"/>
    <w:rsid w:val="008410FA"/>
    <w:rsid w:val="00841173"/>
    <w:rsid w:val="00841376"/>
    <w:rsid w:val="00841D73"/>
    <w:rsid w:val="00841E2D"/>
    <w:rsid w:val="00841E97"/>
    <w:rsid w:val="00842072"/>
    <w:rsid w:val="0084212E"/>
    <w:rsid w:val="00842364"/>
    <w:rsid w:val="008424C1"/>
    <w:rsid w:val="00842682"/>
    <w:rsid w:val="008427D8"/>
    <w:rsid w:val="00842E31"/>
    <w:rsid w:val="00842F1A"/>
    <w:rsid w:val="00843179"/>
    <w:rsid w:val="008433D9"/>
    <w:rsid w:val="008434A6"/>
    <w:rsid w:val="0084359D"/>
    <w:rsid w:val="008435DE"/>
    <w:rsid w:val="00843B83"/>
    <w:rsid w:val="00843D66"/>
    <w:rsid w:val="00844059"/>
    <w:rsid w:val="0084413D"/>
    <w:rsid w:val="0084414D"/>
    <w:rsid w:val="00844323"/>
    <w:rsid w:val="00844475"/>
    <w:rsid w:val="00844540"/>
    <w:rsid w:val="00844546"/>
    <w:rsid w:val="0084487D"/>
    <w:rsid w:val="00844891"/>
    <w:rsid w:val="008448EE"/>
    <w:rsid w:val="00844CE1"/>
    <w:rsid w:val="00844DA6"/>
    <w:rsid w:val="00844E7F"/>
    <w:rsid w:val="00844F5E"/>
    <w:rsid w:val="00845108"/>
    <w:rsid w:val="00845317"/>
    <w:rsid w:val="008453E3"/>
    <w:rsid w:val="008458BD"/>
    <w:rsid w:val="0084594C"/>
    <w:rsid w:val="00845DDE"/>
    <w:rsid w:val="00846155"/>
    <w:rsid w:val="00846806"/>
    <w:rsid w:val="00847212"/>
    <w:rsid w:val="008475A8"/>
    <w:rsid w:val="0084790A"/>
    <w:rsid w:val="00847B1C"/>
    <w:rsid w:val="00847DD0"/>
    <w:rsid w:val="00847DD9"/>
    <w:rsid w:val="0085002F"/>
    <w:rsid w:val="00850178"/>
    <w:rsid w:val="008501BE"/>
    <w:rsid w:val="008501C8"/>
    <w:rsid w:val="00850758"/>
    <w:rsid w:val="008508B7"/>
    <w:rsid w:val="00850BF4"/>
    <w:rsid w:val="00850C89"/>
    <w:rsid w:val="00850CBE"/>
    <w:rsid w:val="00850E40"/>
    <w:rsid w:val="00851230"/>
    <w:rsid w:val="00851323"/>
    <w:rsid w:val="008515D6"/>
    <w:rsid w:val="00851740"/>
    <w:rsid w:val="00851AF6"/>
    <w:rsid w:val="00851CC3"/>
    <w:rsid w:val="00851E57"/>
    <w:rsid w:val="008525E2"/>
    <w:rsid w:val="00852808"/>
    <w:rsid w:val="00852B7E"/>
    <w:rsid w:val="008530BE"/>
    <w:rsid w:val="0085311E"/>
    <w:rsid w:val="00853125"/>
    <w:rsid w:val="0085348E"/>
    <w:rsid w:val="0085380E"/>
    <w:rsid w:val="00853B12"/>
    <w:rsid w:val="00853CAE"/>
    <w:rsid w:val="00854768"/>
    <w:rsid w:val="008547CA"/>
    <w:rsid w:val="008548E2"/>
    <w:rsid w:val="00854CDF"/>
    <w:rsid w:val="00854EAB"/>
    <w:rsid w:val="0085573A"/>
    <w:rsid w:val="00855B21"/>
    <w:rsid w:val="00856329"/>
    <w:rsid w:val="0085634F"/>
    <w:rsid w:val="00856791"/>
    <w:rsid w:val="00856F1D"/>
    <w:rsid w:val="008571E9"/>
    <w:rsid w:val="00857295"/>
    <w:rsid w:val="008573D0"/>
    <w:rsid w:val="008575AE"/>
    <w:rsid w:val="00857C0F"/>
    <w:rsid w:val="00860042"/>
    <w:rsid w:val="008603F0"/>
    <w:rsid w:val="00860455"/>
    <w:rsid w:val="00860502"/>
    <w:rsid w:val="008607EE"/>
    <w:rsid w:val="008608A9"/>
    <w:rsid w:val="00860D63"/>
    <w:rsid w:val="00860E3A"/>
    <w:rsid w:val="0086121A"/>
    <w:rsid w:val="00861280"/>
    <w:rsid w:val="00861320"/>
    <w:rsid w:val="008614A6"/>
    <w:rsid w:val="00861559"/>
    <w:rsid w:val="008615F9"/>
    <w:rsid w:val="00861AB3"/>
    <w:rsid w:val="00861C26"/>
    <w:rsid w:val="00861FCE"/>
    <w:rsid w:val="0086203D"/>
    <w:rsid w:val="00862143"/>
    <w:rsid w:val="0086232C"/>
    <w:rsid w:val="008625AA"/>
    <w:rsid w:val="00862B14"/>
    <w:rsid w:val="00862F7C"/>
    <w:rsid w:val="00863095"/>
    <w:rsid w:val="00863382"/>
    <w:rsid w:val="00863CF6"/>
    <w:rsid w:val="0086433E"/>
    <w:rsid w:val="008644F1"/>
    <w:rsid w:val="0086466C"/>
    <w:rsid w:val="00864C1A"/>
    <w:rsid w:val="0086514A"/>
    <w:rsid w:val="00865231"/>
    <w:rsid w:val="00865249"/>
    <w:rsid w:val="00865A2D"/>
    <w:rsid w:val="008661F5"/>
    <w:rsid w:val="008662EF"/>
    <w:rsid w:val="00866456"/>
    <w:rsid w:val="00866647"/>
    <w:rsid w:val="008666C6"/>
    <w:rsid w:val="00866894"/>
    <w:rsid w:val="00866A6E"/>
    <w:rsid w:val="00866C30"/>
    <w:rsid w:val="00866CA1"/>
    <w:rsid w:val="00866E47"/>
    <w:rsid w:val="00867051"/>
    <w:rsid w:val="0086729F"/>
    <w:rsid w:val="00867663"/>
    <w:rsid w:val="00867B99"/>
    <w:rsid w:val="00867CCE"/>
    <w:rsid w:val="00867D55"/>
    <w:rsid w:val="00867DB0"/>
    <w:rsid w:val="00870342"/>
    <w:rsid w:val="008707AC"/>
    <w:rsid w:val="00870AC4"/>
    <w:rsid w:val="00870E7D"/>
    <w:rsid w:val="00871154"/>
    <w:rsid w:val="00871415"/>
    <w:rsid w:val="0087173E"/>
    <w:rsid w:val="00871889"/>
    <w:rsid w:val="00871D45"/>
    <w:rsid w:val="00871E6A"/>
    <w:rsid w:val="00871FA6"/>
    <w:rsid w:val="008725C4"/>
    <w:rsid w:val="00872715"/>
    <w:rsid w:val="008727E1"/>
    <w:rsid w:val="008736C5"/>
    <w:rsid w:val="0087411F"/>
    <w:rsid w:val="0087418E"/>
    <w:rsid w:val="008745FA"/>
    <w:rsid w:val="0087476C"/>
    <w:rsid w:val="00874DC1"/>
    <w:rsid w:val="00874FB3"/>
    <w:rsid w:val="008755B9"/>
    <w:rsid w:val="00875613"/>
    <w:rsid w:val="0087561E"/>
    <w:rsid w:val="00875996"/>
    <w:rsid w:val="0087610E"/>
    <w:rsid w:val="0087707D"/>
    <w:rsid w:val="0087769C"/>
    <w:rsid w:val="00877B11"/>
    <w:rsid w:val="00877B9B"/>
    <w:rsid w:val="00877EEF"/>
    <w:rsid w:val="00880591"/>
    <w:rsid w:val="00880649"/>
    <w:rsid w:val="0088064B"/>
    <w:rsid w:val="00880E0D"/>
    <w:rsid w:val="00880F22"/>
    <w:rsid w:val="0088111D"/>
    <w:rsid w:val="008814F0"/>
    <w:rsid w:val="00881508"/>
    <w:rsid w:val="008816B3"/>
    <w:rsid w:val="008816BC"/>
    <w:rsid w:val="00881A2B"/>
    <w:rsid w:val="00881E85"/>
    <w:rsid w:val="00881F86"/>
    <w:rsid w:val="008820BD"/>
    <w:rsid w:val="00882455"/>
    <w:rsid w:val="00882612"/>
    <w:rsid w:val="00883779"/>
    <w:rsid w:val="0088383D"/>
    <w:rsid w:val="00883E44"/>
    <w:rsid w:val="008840F3"/>
    <w:rsid w:val="008841E7"/>
    <w:rsid w:val="0088463C"/>
    <w:rsid w:val="0088481B"/>
    <w:rsid w:val="008848A0"/>
    <w:rsid w:val="00884AE1"/>
    <w:rsid w:val="00884D1F"/>
    <w:rsid w:val="0088521E"/>
    <w:rsid w:val="00885261"/>
    <w:rsid w:val="008858C9"/>
    <w:rsid w:val="00885BB3"/>
    <w:rsid w:val="00885DC2"/>
    <w:rsid w:val="0088617F"/>
    <w:rsid w:val="00886462"/>
    <w:rsid w:val="0088671B"/>
    <w:rsid w:val="00886A92"/>
    <w:rsid w:val="00886ADF"/>
    <w:rsid w:val="00886EB4"/>
    <w:rsid w:val="00886F9A"/>
    <w:rsid w:val="008871EF"/>
    <w:rsid w:val="00887256"/>
    <w:rsid w:val="00887441"/>
    <w:rsid w:val="008874A1"/>
    <w:rsid w:val="008875F3"/>
    <w:rsid w:val="0088789F"/>
    <w:rsid w:val="00887E22"/>
    <w:rsid w:val="00887ED9"/>
    <w:rsid w:val="008904B2"/>
    <w:rsid w:val="00890973"/>
    <w:rsid w:val="008914E6"/>
    <w:rsid w:val="00891574"/>
    <w:rsid w:val="0089174C"/>
    <w:rsid w:val="0089189B"/>
    <w:rsid w:val="00891B53"/>
    <w:rsid w:val="00892104"/>
    <w:rsid w:val="008921EB"/>
    <w:rsid w:val="008922C8"/>
    <w:rsid w:val="00892348"/>
    <w:rsid w:val="008924E5"/>
    <w:rsid w:val="0089250B"/>
    <w:rsid w:val="0089254A"/>
    <w:rsid w:val="00892B40"/>
    <w:rsid w:val="00892B6F"/>
    <w:rsid w:val="00892C81"/>
    <w:rsid w:val="00893293"/>
    <w:rsid w:val="008933B0"/>
    <w:rsid w:val="008934B9"/>
    <w:rsid w:val="00893545"/>
    <w:rsid w:val="008937F9"/>
    <w:rsid w:val="008938A0"/>
    <w:rsid w:val="008938EE"/>
    <w:rsid w:val="00893A3A"/>
    <w:rsid w:val="00894426"/>
    <w:rsid w:val="008945F8"/>
    <w:rsid w:val="008947F0"/>
    <w:rsid w:val="00894848"/>
    <w:rsid w:val="00896314"/>
    <w:rsid w:val="008965E1"/>
    <w:rsid w:val="00896BA9"/>
    <w:rsid w:val="00896DDB"/>
    <w:rsid w:val="008970DF"/>
    <w:rsid w:val="008972C1"/>
    <w:rsid w:val="00897308"/>
    <w:rsid w:val="008975F3"/>
    <w:rsid w:val="00897A5D"/>
    <w:rsid w:val="00897D23"/>
    <w:rsid w:val="00897F49"/>
    <w:rsid w:val="008A0237"/>
    <w:rsid w:val="008A0564"/>
    <w:rsid w:val="008A0C48"/>
    <w:rsid w:val="008A0C84"/>
    <w:rsid w:val="008A0D69"/>
    <w:rsid w:val="008A0E92"/>
    <w:rsid w:val="008A0FF0"/>
    <w:rsid w:val="008A11B1"/>
    <w:rsid w:val="008A11C1"/>
    <w:rsid w:val="008A1456"/>
    <w:rsid w:val="008A14CC"/>
    <w:rsid w:val="008A1886"/>
    <w:rsid w:val="008A1BAD"/>
    <w:rsid w:val="008A1C8B"/>
    <w:rsid w:val="008A1DF8"/>
    <w:rsid w:val="008A1E56"/>
    <w:rsid w:val="008A1F5B"/>
    <w:rsid w:val="008A208D"/>
    <w:rsid w:val="008A22AB"/>
    <w:rsid w:val="008A2487"/>
    <w:rsid w:val="008A2527"/>
    <w:rsid w:val="008A2825"/>
    <w:rsid w:val="008A2937"/>
    <w:rsid w:val="008A2B0C"/>
    <w:rsid w:val="008A320D"/>
    <w:rsid w:val="008A3552"/>
    <w:rsid w:val="008A368E"/>
    <w:rsid w:val="008A3838"/>
    <w:rsid w:val="008A408F"/>
    <w:rsid w:val="008A478B"/>
    <w:rsid w:val="008A4AAF"/>
    <w:rsid w:val="008A4C52"/>
    <w:rsid w:val="008A4F0E"/>
    <w:rsid w:val="008A52BB"/>
    <w:rsid w:val="008A52C7"/>
    <w:rsid w:val="008A562C"/>
    <w:rsid w:val="008A6206"/>
    <w:rsid w:val="008A649B"/>
    <w:rsid w:val="008A65B3"/>
    <w:rsid w:val="008A66DC"/>
    <w:rsid w:val="008A68AA"/>
    <w:rsid w:val="008A6950"/>
    <w:rsid w:val="008A6B67"/>
    <w:rsid w:val="008A6E69"/>
    <w:rsid w:val="008A7457"/>
    <w:rsid w:val="008A746D"/>
    <w:rsid w:val="008A74C8"/>
    <w:rsid w:val="008A7598"/>
    <w:rsid w:val="008A76D5"/>
    <w:rsid w:val="008A7773"/>
    <w:rsid w:val="008A7838"/>
    <w:rsid w:val="008A7AF2"/>
    <w:rsid w:val="008A7E6F"/>
    <w:rsid w:val="008A7FFB"/>
    <w:rsid w:val="008B0098"/>
    <w:rsid w:val="008B016B"/>
    <w:rsid w:val="008B0273"/>
    <w:rsid w:val="008B0428"/>
    <w:rsid w:val="008B04DD"/>
    <w:rsid w:val="008B0DC9"/>
    <w:rsid w:val="008B1057"/>
    <w:rsid w:val="008B116B"/>
    <w:rsid w:val="008B13D2"/>
    <w:rsid w:val="008B17D9"/>
    <w:rsid w:val="008B1B62"/>
    <w:rsid w:val="008B247D"/>
    <w:rsid w:val="008B291C"/>
    <w:rsid w:val="008B2F15"/>
    <w:rsid w:val="008B3221"/>
    <w:rsid w:val="008B32A1"/>
    <w:rsid w:val="008B3601"/>
    <w:rsid w:val="008B3717"/>
    <w:rsid w:val="008B3897"/>
    <w:rsid w:val="008B3B28"/>
    <w:rsid w:val="008B4263"/>
    <w:rsid w:val="008B428F"/>
    <w:rsid w:val="008B4607"/>
    <w:rsid w:val="008B4700"/>
    <w:rsid w:val="008B4B2D"/>
    <w:rsid w:val="008B4BD9"/>
    <w:rsid w:val="008B4C25"/>
    <w:rsid w:val="008B4C3D"/>
    <w:rsid w:val="008B4F4B"/>
    <w:rsid w:val="008B5245"/>
    <w:rsid w:val="008B52A5"/>
    <w:rsid w:val="008B5485"/>
    <w:rsid w:val="008B5706"/>
    <w:rsid w:val="008B58BA"/>
    <w:rsid w:val="008B5C04"/>
    <w:rsid w:val="008B5E32"/>
    <w:rsid w:val="008B5EDF"/>
    <w:rsid w:val="008B6060"/>
    <w:rsid w:val="008B607D"/>
    <w:rsid w:val="008B60D2"/>
    <w:rsid w:val="008B61D3"/>
    <w:rsid w:val="008B620C"/>
    <w:rsid w:val="008B6389"/>
    <w:rsid w:val="008B64C4"/>
    <w:rsid w:val="008B6825"/>
    <w:rsid w:val="008B6B5A"/>
    <w:rsid w:val="008B71A4"/>
    <w:rsid w:val="008B73FF"/>
    <w:rsid w:val="008B74D9"/>
    <w:rsid w:val="008B77F8"/>
    <w:rsid w:val="008B7B66"/>
    <w:rsid w:val="008B7C01"/>
    <w:rsid w:val="008C01B1"/>
    <w:rsid w:val="008C0327"/>
    <w:rsid w:val="008C0415"/>
    <w:rsid w:val="008C0559"/>
    <w:rsid w:val="008C0802"/>
    <w:rsid w:val="008C097F"/>
    <w:rsid w:val="008C09FA"/>
    <w:rsid w:val="008C0DF7"/>
    <w:rsid w:val="008C0F3E"/>
    <w:rsid w:val="008C0FB1"/>
    <w:rsid w:val="008C1205"/>
    <w:rsid w:val="008C1680"/>
    <w:rsid w:val="008C17BA"/>
    <w:rsid w:val="008C1FB6"/>
    <w:rsid w:val="008C2118"/>
    <w:rsid w:val="008C2511"/>
    <w:rsid w:val="008C276A"/>
    <w:rsid w:val="008C2E4C"/>
    <w:rsid w:val="008C327F"/>
    <w:rsid w:val="008C3353"/>
    <w:rsid w:val="008C3700"/>
    <w:rsid w:val="008C3BAF"/>
    <w:rsid w:val="008C3EDB"/>
    <w:rsid w:val="008C3F03"/>
    <w:rsid w:val="008C40BF"/>
    <w:rsid w:val="008C4401"/>
    <w:rsid w:val="008C45A9"/>
    <w:rsid w:val="008C4912"/>
    <w:rsid w:val="008C49EF"/>
    <w:rsid w:val="008C4F30"/>
    <w:rsid w:val="008C51B1"/>
    <w:rsid w:val="008C5262"/>
    <w:rsid w:val="008C57F4"/>
    <w:rsid w:val="008C5B3F"/>
    <w:rsid w:val="008C5BDE"/>
    <w:rsid w:val="008C6111"/>
    <w:rsid w:val="008C6735"/>
    <w:rsid w:val="008C675A"/>
    <w:rsid w:val="008C6A45"/>
    <w:rsid w:val="008C6DE6"/>
    <w:rsid w:val="008C6F6F"/>
    <w:rsid w:val="008C7027"/>
    <w:rsid w:val="008C70EE"/>
    <w:rsid w:val="008C7650"/>
    <w:rsid w:val="008C77E1"/>
    <w:rsid w:val="008D009A"/>
    <w:rsid w:val="008D01B4"/>
    <w:rsid w:val="008D0265"/>
    <w:rsid w:val="008D03F6"/>
    <w:rsid w:val="008D053C"/>
    <w:rsid w:val="008D097B"/>
    <w:rsid w:val="008D0A34"/>
    <w:rsid w:val="008D0D81"/>
    <w:rsid w:val="008D0EF1"/>
    <w:rsid w:val="008D1051"/>
    <w:rsid w:val="008D15A3"/>
    <w:rsid w:val="008D16FD"/>
    <w:rsid w:val="008D1763"/>
    <w:rsid w:val="008D1851"/>
    <w:rsid w:val="008D1B8A"/>
    <w:rsid w:val="008D1D24"/>
    <w:rsid w:val="008D1F10"/>
    <w:rsid w:val="008D2272"/>
    <w:rsid w:val="008D26C4"/>
    <w:rsid w:val="008D27F7"/>
    <w:rsid w:val="008D28D0"/>
    <w:rsid w:val="008D2FB1"/>
    <w:rsid w:val="008D3072"/>
    <w:rsid w:val="008D3292"/>
    <w:rsid w:val="008D3553"/>
    <w:rsid w:val="008D35C1"/>
    <w:rsid w:val="008D37BF"/>
    <w:rsid w:val="008D3C7D"/>
    <w:rsid w:val="008D3D9D"/>
    <w:rsid w:val="008D3E71"/>
    <w:rsid w:val="008D4076"/>
    <w:rsid w:val="008D40A6"/>
    <w:rsid w:val="008D43D5"/>
    <w:rsid w:val="008D4A93"/>
    <w:rsid w:val="008D4AA2"/>
    <w:rsid w:val="008D4BB0"/>
    <w:rsid w:val="008D4E90"/>
    <w:rsid w:val="008D501C"/>
    <w:rsid w:val="008D519D"/>
    <w:rsid w:val="008D575E"/>
    <w:rsid w:val="008D598A"/>
    <w:rsid w:val="008D5CE1"/>
    <w:rsid w:val="008D64A7"/>
    <w:rsid w:val="008D64ED"/>
    <w:rsid w:val="008D64F3"/>
    <w:rsid w:val="008D654D"/>
    <w:rsid w:val="008D6568"/>
    <w:rsid w:val="008D67CD"/>
    <w:rsid w:val="008D7235"/>
    <w:rsid w:val="008D7589"/>
    <w:rsid w:val="008D765F"/>
    <w:rsid w:val="008D77B8"/>
    <w:rsid w:val="008D794A"/>
    <w:rsid w:val="008D7C4B"/>
    <w:rsid w:val="008D7FF3"/>
    <w:rsid w:val="008E0077"/>
    <w:rsid w:val="008E0544"/>
    <w:rsid w:val="008E083A"/>
    <w:rsid w:val="008E087A"/>
    <w:rsid w:val="008E0D27"/>
    <w:rsid w:val="008E1672"/>
    <w:rsid w:val="008E17AF"/>
    <w:rsid w:val="008E19B7"/>
    <w:rsid w:val="008E19BA"/>
    <w:rsid w:val="008E19E6"/>
    <w:rsid w:val="008E1BAA"/>
    <w:rsid w:val="008E2843"/>
    <w:rsid w:val="008E2B44"/>
    <w:rsid w:val="008E2C49"/>
    <w:rsid w:val="008E2CDC"/>
    <w:rsid w:val="008E2E9B"/>
    <w:rsid w:val="008E3045"/>
    <w:rsid w:val="008E304B"/>
    <w:rsid w:val="008E3102"/>
    <w:rsid w:val="008E344A"/>
    <w:rsid w:val="008E37DC"/>
    <w:rsid w:val="008E387A"/>
    <w:rsid w:val="008E3A2E"/>
    <w:rsid w:val="008E3B32"/>
    <w:rsid w:val="008E3E7D"/>
    <w:rsid w:val="008E459E"/>
    <w:rsid w:val="008E4698"/>
    <w:rsid w:val="008E4CC1"/>
    <w:rsid w:val="008E56CC"/>
    <w:rsid w:val="008E5BA1"/>
    <w:rsid w:val="008E646D"/>
    <w:rsid w:val="008E64BE"/>
    <w:rsid w:val="008E6928"/>
    <w:rsid w:val="008E71EA"/>
    <w:rsid w:val="008E794F"/>
    <w:rsid w:val="008E7A18"/>
    <w:rsid w:val="008F0406"/>
    <w:rsid w:val="008F0436"/>
    <w:rsid w:val="008F08E7"/>
    <w:rsid w:val="008F0E29"/>
    <w:rsid w:val="008F1698"/>
    <w:rsid w:val="008F16DA"/>
    <w:rsid w:val="008F176E"/>
    <w:rsid w:val="008F1DDF"/>
    <w:rsid w:val="008F2211"/>
    <w:rsid w:val="008F2868"/>
    <w:rsid w:val="008F2AC4"/>
    <w:rsid w:val="008F2B8D"/>
    <w:rsid w:val="008F2F2E"/>
    <w:rsid w:val="008F3955"/>
    <w:rsid w:val="008F3B05"/>
    <w:rsid w:val="008F3EB7"/>
    <w:rsid w:val="008F45D4"/>
    <w:rsid w:val="008F45F6"/>
    <w:rsid w:val="008F4663"/>
    <w:rsid w:val="008F46F7"/>
    <w:rsid w:val="008F4B38"/>
    <w:rsid w:val="008F4FEB"/>
    <w:rsid w:val="008F5699"/>
    <w:rsid w:val="008F5729"/>
    <w:rsid w:val="008F5B6A"/>
    <w:rsid w:val="008F5F8A"/>
    <w:rsid w:val="008F5FD2"/>
    <w:rsid w:val="008F6B1C"/>
    <w:rsid w:val="008F71FA"/>
    <w:rsid w:val="008F7294"/>
    <w:rsid w:val="008F7297"/>
    <w:rsid w:val="008F7359"/>
    <w:rsid w:val="008F7690"/>
    <w:rsid w:val="008F7907"/>
    <w:rsid w:val="008F792B"/>
    <w:rsid w:val="008F7F20"/>
    <w:rsid w:val="0090009B"/>
    <w:rsid w:val="009001E6"/>
    <w:rsid w:val="00900288"/>
    <w:rsid w:val="009005C7"/>
    <w:rsid w:val="00900E57"/>
    <w:rsid w:val="00901172"/>
    <w:rsid w:val="009014B7"/>
    <w:rsid w:val="009015E9"/>
    <w:rsid w:val="009015ED"/>
    <w:rsid w:val="00901712"/>
    <w:rsid w:val="009017B4"/>
    <w:rsid w:val="009018B9"/>
    <w:rsid w:val="00901988"/>
    <w:rsid w:val="00901ACF"/>
    <w:rsid w:val="00901BA8"/>
    <w:rsid w:val="00901CAE"/>
    <w:rsid w:val="009021A9"/>
    <w:rsid w:val="00902511"/>
    <w:rsid w:val="009025A8"/>
    <w:rsid w:val="00902857"/>
    <w:rsid w:val="0090297D"/>
    <w:rsid w:val="00902A3F"/>
    <w:rsid w:val="00902B0D"/>
    <w:rsid w:val="0090337D"/>
    <w:rsid w:val="0090338E"/>
    <w:rsid w:val="00903A1F"/>
    <w:rsid w:val="00903EB2"/>
    <w:rsid w:val="0090401D"/>
    <w:rsid w:val="009040FE"/>
    <w:rsid w:val="0090488F"/>
    <w:rsid w:val="009048E8"/>
    <w:rsid w:val="00904977"/>
    <w:rsid w:val="00904BD5"/>
    <w:rsid w:val="00904C49"/>
    <w:rsid w:val="00904C74"/>
    <w:rsid w:val="00904EB1"/>
    <w:rsid w:val="009054EB"/>
    <w:rsid w:val="009057C2"/>
    <w:rsid w:val="0090595B"/>
    <w:rsid w:val="00905A5F"/>
    <w:rsid w:val="00905BEC"/>
    <w:rsid w:val="009063F2"/>
    <w:rsid w:val="00906720"/>
    <w:rsid w:val="00906873"/>
    <w:rsid w:val="009069B0"/>
    <w:rsid w:val="00906ED2"/>
    <w:rsid w:val="00906FBD"/>
    <w:rsid w:val="0090726A"/>
    <w:rsid w:val="009073E3"/>
    <w:rsid w:val="009075F6"/>
    <w:rsid w:val="009077E6"/>
    <w:rsid w:val="00907888"/>
    <w:rsid w:val="00907935"/>
    <w:rsid w:val="0090796B"/>
    <w:rsid w:val="00907F4B"/>
    <w:rsid w:val="00910088"/>
    <w:rsid w:val="0091028B"/>
    <w:rsid w:val="009102A0"/>
    <w:rsid w:val="0091035E"/>
    <w:rsid w:val="0091054C"/>
    <w:rsid w:val="0091059A"/>
    <w:rsid w:val="009109DB"/>
    <w:rsid w:val="009111F8"/>
    <w:rsid w:val="009113EA"/>
    <w:rsid w:val="00911906"/>
    <w:rsid w:val="00911C82"/>
    <w:rsid w:val="00911CFF"/>
    <w:rsid w:val="009122A8"/>
    <w:rsid w:val="009125AF"/>
    <w:rsid w:val="009125BF"/>
    <w:rsid w:val="00912BB8"/>
    <w:rsid w:val="00912BF8"/>
    <w:rsid w:val="009131BD"/>
    <w:rsid w:val="00913202"/>
    <w:rsid w:val="009136FB"/>
    <w:rsid w:val="00913C1B"/>
    <w:rsid w:val="00913F37"/>
    <w:rsid w:val="00914457"/>
    <w:rsid w:val="009145D1"/>
    <w:rsid w:val="00914E6E"/>
    <w:rsid w:val="0091559B"/>
    <w:rsid w:val="009158E9"/>
    <w:rsid w:val="0091597F"/>
    <w:rsid w:val="00916058"/>
    <w:rsid w:val="009162F2"/>
    <w:rsid w:val="009162F6"/>
    <w:rsid w:val="0091641C"/>
    <w:rsid w:val="00916486"/>
    <w:rsid w:val="00916513"/>
    <w:rsid w:val="009165BF"/>
    <w:rsid w:val="00916707"/>
    <w:rsid w:val="00916A2F"/>
    <w:rsid w:val="00916F60"/>
    <w:rsid w:val="009175A7"/>
    <w:rsid w:val="009176B2"/>
    <w:rsid w:val="009177AE"/>
    <w:rsid w:val="00917C95"/>
    <w:rsid w:val="00917FAB"/>
    <w:rsid w:val="009200C4"/>
    <w:rsid w:val="00920432"/>
    <w:rsid w:val="00920441"/>
    <w:rsid w:val="0092085C"/>
    <w:rsid w:val="009208E5"/>
    <w:rsid w:val="00920BA2"/>
    <w:rsid w:val="00920C47"/>
    <w:rsid w:val="00920E1D"/>
    <w:rsid w:val="00920F60"/>
    <w:rsid w:val="00921069"/>
    <w:rsid w:val="0092156F"/>
    <w:rsid w:val="00921D82"/>
    <w:rsid w:val="009220FF"/>
    <w:rsid w:val="009221DB"/>
    <w:rsid w:val="0092293C"/>
    <w:rsid w:val="00922B84"/>
    <w:rsid w:val="00922F73"/>
    <w:rsid w:val="00922FC8"/>
    <w:rsid w:val="00923226"/>
    <w:rsid w:val="0092327E"/>
    <w:rsid w:val="00923560"/>
    <w:rsid w:val="00923767"/>
    <w:rsid w:val="00923D66"/>
    <w:rsid w:val="009240DE"/>
    <w:rsid w:val="0092433E"/>
    <w:rsid w:val="00924399"/>
    <w:rsid w:val="00924797"/>
    <w:rsid w:val="00924799"/>
    <w:rsid w:val="00924F5A"/>
    <w:rsid w:val="0092501F"/>
    <w:rsid w:val="0092549F"/>
    <w:rsid w:val="00925501"/>
    <w:rsid w:val="00925755"/>
    <w:rsid w:val="00925892"/>
    <w:rsid w:val="00925AAA"/>
    <w:rsid w:val="00925D3C"/>
    <w:rsid w:val="00925D5D"/>
    <w:rsid w:val="00925DC4"/>
    <w:rsid w:val="00925F9A"/>
    <w:rsid w:val="00925FDA"/>
    <w:rsid w:val="00926007"/>
    <w:rsid w:val="00926163"/>
    <w:rsid w:val="00926209"/>
    <w:rsid w:val="009264F5"/>
    <w:rsid w:val="009269D5"/>
    <w:rsid w:val="00926B74"/>
    <w:rsid w:val="0092716E"/>
    <w:rsid w:val="0092717F"/>
    <w:rsid w:val="009271DD"/>
    <w:rsid w:val="009277CF"/>
    <w:rsid w:val="009277F7"/>
    <w:rsid w:val="00927C40"/>
    <w:rsid w:val="00927D41"/>
    <w:rsid w:val="00927E0A"/>
    <w:rsid w:val="00930228"/>
    <w:rsid w:val="00930611"/>
    <w:rsid w:val="0093076B"/>
    <w:rsid w:val="009309D8"/>
    <w:rsid w:val="00930CBF"/>
    <w:rsid w:val="0093110A"/>
    <w:rsid w:val="00931218"/>
    <w:rsid w:val="009312CD"/>
    <w:rsid w:val="0093146A"/>
    <w:rsid w:val="009315FA"/>
    <w:rsid w:val="00931C07"/>
    <w:rsid w:val="00931D9D"/>
    <w:rsid w:val="00932029"/>
    <w:rsid w:val="00932097"/>
    <w:rsid w:val="00932355"/>
    <w:rsid w:val="00932386"/>
    <w:rsid w:val="009323CE"/>
    <w:rsid w:val="009327C6"/>
    <w:rsid w:val="009328CA"/>
    <w:rsid w:val="00932B43"/>
    <w:rsid w:val="0093317C"/>
    <w:rsid w:val="00933922"/>
    <w:rsid w:val="00933A48"/>
    <w:rsid w:val="00933AC2"/>
    <w:rsid w:val="00933AE4"/>
    <w:rsid w:val="00933D24"/>
    <w:rsid w:val="00933E30"/>
    <w:rsid w:val="00934358"/>
    <w:rsid w:val="009347F7"/>
    <w:rsid w:val="00934C74"/>
    <w:rsid w:val="0093502A"/>
    <w:rsid w:val="00935920"/>
    <w:rsid w:val="00935A8B"/>
    <w:rsid w:val="00935E28"/>
    <w:rsid w:val="00935FD7"/>
    <w:rsid w:val="00936519"/>
    <w:rsid w:val="00936560"/>
    <w:rsid w:val="0093671D"/>
    <w:rsid w:val="00936A64"/>
    <w:rsid w:val="00936AA6"/>
    <w:rsid w:val="00936BF1"/>
    <w:rsid w:val="00936E28"/>
    <w:rsid w:val="009374CF"/>
    <w:rsid w:val="00937509"/>
    <w:rsid w:val="009378BF"/>
    <w:rsid w:val="00937C9C"/>
    <w:rsid w:val="00937CF2"/>
    <w:rsid w:val="00937E65"/>
    <w:rsid w:val="00937EB9"/>
    <w:rsid w:val="00937EFE"/>
    <w:rsid w:val="009406D5"/>
    <w:rsid w:val="00940757"/>
    <w:rsid w:val="009408CA"/>
    <w:rsid w:val="00940F17"/>
    <w:rsid w:val="009414FD"/>
    <w:rsid w:val="00941DC9"/>
    <w:rsid w:val="009423EC"/>
    <w:rsid w:val="00942471"/>
    <w:rsid w:val="009429B8"/>
    <w:rsid w:val="00942C50"/>
    <w:rsid w:val="00942D7B"/>
    <w:rsid w:val="00942D8F"/>
    <w:rsid w:val="0094320E"/>
    <w:rsid w:val="00943262"/>
    <w:rsid w:val="009435E1"/>
    <w:rsid w:val="0094384D"/>
    <w:rsid w:val="009438A5"/>
    <w:rsid w:val="00943ADC"/>
    <w:rsid w:val="009440CB"/>
    <w:rsid w:val="009441E9"/>
    <w:rsid w:val="0094434F"/>
    <w:rsid w:val="00944D03"/>
    <w:rsid w:val="00944D67"/>
    <w:rsid w:val="00944F37"/>
    <w:rsid w:val="00945162"/>
    <w:rsid w:val="00945484"/>
    <w:rsid w:val="0094550B"/>
    <w:rsid w:val="0094610C"/>
    <w:rsid w:val="00946167"/>
    <w:rsid w:val="009461B2"/>
    <w:rsid w:val="0094658E"/>
    <w:rsid w:val="009466C4"/>
    <w:rsid w:val="0094670A"/>
    <w:rsid w:val="00946A9D"/>
    <w:rsid w:val="00946FFC"/>
    <w:rsid w:val="009470E3"/>
    <w:rsid w:val="00947312"/>
    <w:rsid w:val="00947319"/>
    <w:rsid w:val="0094758A"/>
    <w:rsid w:val="009476ED"/>
    <w:rsid w:val="00947886"/>
    <w:rsid w:val="009478EA"/>
    <w:rsid w:val="00947AA7"/>
    <w:rsid w:val="00947AC4"/>
    <w:rsid w:val="00947BC3"/>
    <w:rsid w:val="00947C66"/>
    <w:rsid w:val="00947C9D"/>
    <w:rsid w:val="00947E0F"/>
    <w:rsid w:val="00947E50"/>
    <w:rsid w:val="00947E85"/>
    <w:rsid w:val="00950154"/>
    <w:rsid w:val="009501EF"/>
    <w:rsid w:val="009504E9"/>
    <w:rsid w:val="00950BA3"/>
    <w:rsid w:val="0095114B"/>
    <w:rsid w:val="00951423"/>
    <w:rsid w:val="00951A48"/>
    <w:rsid w:val="00951BA2"/>
    <w:rsid w:val="00951E82"/>
    <w:rsid w:val="009520F8"/>
    <w:rsid w:val="009523BA"/>
    <w:rsid w:val="00952757"/>
    <w:rsid w:val="00952ACB"/>
    <w:rsid w:val="00952BBE"/>
    <w:rsid w:val="009532CE"/>
    <w:rsid w:val="00953C1F"/>
    <w:rsid w:val="00953CF9"/>
    <w:rsid w:val="009540F1"/>
    <w:rsid w:val="00954193"/>
    <w:rsid w:val="009541D5"/>
    <w:rsid w:val="00954211"/>
    <w:rsid w:val="0095422F"/>
    <w:rsid w:val="00954411"/>
    <w:rsid w:val="0095496C"/>
    <w:rsid w:val="009549F7"/>
    <w:rsid w:val="00954C9E"/>
    <w:rsid w:val="00954F1A"/>
    <w:rsid w:val="00955684"/>
    <w:rsid w:val="00955722"/>
    <w:rsid w:val="00955746"/>
    <w:rsid w:val="00955B4A"/>
    <w:rsid w:val="0095615F"/>
    <w:rsid w:val="00956257"/>
    <w:rsid w:val="009563C8"/>
    <w:rsid w:val="009565BF"/>
    <w:rsid w:val="00956665"/>
    <w:rsid w:val="009569AD"/>
    <w:rsid w:val="00956C52"/>
    <w:rsid w:val="00956E15"/>
    <w:rsid w:val="0095733E"/>
    <w:rsid w:val="00957860"/>
    <w:rsid w:val="00957B16"/>
    <w:rsid w:val="00957B25"/>
    <w:rsid w:val="00957C76"/>
    <w:rsid w:val="00957EC4"/>
    <w:rsid w:val="009601C1"/>
    <w:rsid w:val="00960237"/>
    <w:rsid w:val="0096024B"/>
    <w:rsid w:val="00960369"/>
    <w:rsid w:val="0096060D"/>
    <w:rsid w:val="00960A31"/>
    <w:rsid w:val="00960AC0"/>
    <w:rsid w:val="00961081"/>
    <w:rsid w:val="00961180"/>
    <w:rsid w:val="00961225"/>
    <w:rsid w:val="009614E9"/>
    <w:rsid w:val="00961B5F"/>
    <w:rsid w:val="009620FC"/>
    <w:rsid w:val="00962669"/>
    <w:rsid w:val="00962715"/>
    <w:rsid w:val="009628FB"/>
    <w:rsid w:val="00962F27"/>
    <w:rsid w:val="00963156"/>
    <w:rsid w:val="00963274"/>
    <w:rsid w:val="009633E2"/>
    <w:rsid w:val="00963823"/>
    <w:rsid w:val="0096390D"/>
    <w:rsid w:val="00963C4F"/>
    <w:rsid w:val="00963DCF"/>
    <w:rsid w:val="00963F5C"/>
    <w:rsid w:val="0096427A"/>
    <w:rsid w:val="00964337"/>
    <w:rsid w:val="00964ACE"/>
    <w:rsid w:val="00964D9A"/>
    <w:rsid w:val="009650B0"/>
    <w:rsid w:val="00965363"/>
    <w:rsid w:val="00965387"/>
    <w:rsid w:val="00965CC3"/>
    <w:rsid w:val="00965ECB"/>
    <w:rsid w:val="00966503"/>
    <w:rsid w:val="00966517"/>
    <w:rsid w:val="00966ACB"/>
    <w:rsid w:val="00966B40"/>
    <w:rsid w:val="00966C7A"/>
    <w:rsid w:val="00966F5E"/>
    <w:rsid w:val="00967058"/>
    <w:rsid w:val="009671DA"/>
    <w:rsid w:val="00967204"/>
    <w:rsid w:val="00967374"/>
    <w:rsid w:val="0096746B"/>
    <w:rsid w:val="009676F0"/>
    <w:rsid w:val="00970417"/>
    <w:rsid w:val="009704A4"/>
    <w:rsid w:val="009706B9"/>
    <w:rsid w:val="009706D0"/>
    <w:rsid w:val="00970B21"/>
    <w:rsid w:val="00970BC1"/>
    <w:rsid w:val="00970D7F"/>
    <w:rsid w:val="00970DB8"/>
    <w:rsid w:val="00970E32"/>
    <w:rsid w:val="00970E78"/>
    <w:rsid w:val="0097116A"/>
    <w:rsid w:val="009711BC"/>
    <w:rsid w:val="009715EA"/>
    <w:rsid w:val="00971A58"/>
    <w:rsid w:val="00971CCE"/>
    <w:rsid w:val="009720DA"/>
    <w:rsid w:val="0097225A"/>
    <w:rsid w:val="009722B8"/>
    <w:rsid w:val="0097283A"/>
    <w:rsid w:val="00972857"/>
    <w:rsid w:val="00972914"/>
    <w:rsid w:val="00972963"/>
    <w:rsid w:val="00972B63"/>
    <w:rsid w:val="00972CE9"/>
    <w:rsid w:val="009732D3"/>
    <w:rsid w:val="00973C24"/>
    <w:rsid w:val="00973EC3"/>
    <w:rsid w:val="00974104"/>
    <w:rsid w:val="0097453B"/>
    <w:rsid w:val="009747DD"/>
    <w:rsid w:val="009748FB"/>
    <w:rsid w:val="00974BCB"/>
    <w:rsid w:val="00974DAF"/>
    <w:rsid w:val="00974E9E"/>
    <w:rsid w:val="00974F58"/>
    <w:rsid w:val="009752CB"/>
    <w:rsid w:val="00975396"/>
    <w:rsid w:val="00975606"/>
    <w:rsid w:val="00975D14"/>
    <w:rsid w:val="00975D68"/>
    <w:rsid w:val="009768BE"/>
    <w:rsid w:val="009769F3"/>
    <w:rsid w:val="00976BAA"/>
    <w:rsid w:val="00976DCF"/>
    <w:rsid w:val="00977323"/>
    <w:rsid w:val="009773F5"/>
    <w:rsid w:val="009777F7"/>
    <w:rsid w:val="00977941"/>
    <w:rsid w:val="00977C99"/>
    <w:rsid w:val="00977DED"/>
    <w:rsid w:val="009800B3"/>
    <w:rsid w:val="0098050B"/>
    <w:rsid w:val="009805ED"/>
    <w:rsid w:val="00980A08"/>
    <w:rsid w:val="00980CAD"/>
    <w:rsid w:val="00980DC8"/>
    <w:rsid w:val="00980DD8"/>
    <w:rsid w:val="00981100"/>
    <w:rsid w:val="009812C8"/>
    <w:rsid w:val="0098133A"/>
    <w:rsid w:val="00981508"/>
    <w:rsid w:val="009816B8"/>
    <w:rsid w:val="009817F4"/>
    <w:rsid w:val="009818DB"/>
    <w:rsid w:val="0098191E"/>
    <w:rsid w:val="0098198D"/>
    <w:rsid w:val="009819DD"/>
    <w:rsid w:val="00981D21"/>
    <w:rsid w:val="00981E5B"/>
    <w:rsid w:val="0098204F"/>
    <w:rsid w:val="00982059"/>
    <w:rsid w:val="009821E3"/>
    <w:rsid w:val="00982319"/>
    <w:rsid w:val="00982378"/>
    <w:rsid w:val="009825B9"/>
    <w:rsid w:val="00982817"/>
    <w:rsid w:val="00982B25"/>
    <w:rsid w:val="00982B32"/>
    <w:rsid w:val="00982EF8"/>
    <w:rsid w:val="0098345B"/>
    <w:rsid w:val="00983ABD"/>
    <w:rsid w:val="00983ACA"/>
    <w:rsid w:val="00983BBB"/>
    <w:rsid w:val="00983C36"/>
    <w:rsid w:val="00983EF1"/>
    <w:rsid w:val="00984495"/>
    <w:rsid w:val="00984576"/>
    <w:rsid w:val="00984597"/>
    <w:rsid w:val="009845D8"/>
    <w:rsid w:val="0098461B"/>
    <w:rsid w:val="00984FD5"/>
    <w:rsid w:val="00985075"/>
    <w:rsid w:val="009850C6"/>
    <w:rsid w:val="00985867"/>
    <w:rsid w:val="00985B60"/>
    <w:rsid w:val="009861E4"/>
    <w:rsid w:val="009865D1"/>
    <w:rsid w:val="009866EE"/>
    <w:rsid w:val="0098675F"/>
    <w:rsid w:val="00986C0B"/>
    <w:rsid w:val="009873E8"/>
    <w:rsid w:val="00987506"/>
    <w:rsid w:val="0098751D"/>
    <w:rsid w:val="00987523"/>
    <w:rsid w:val="00987636"/>
    <w:rsid w:val="00987F75"/>
    <w:rsid w:val="00990711"/>
    <w:rsid w:val="00990732"/>
    <w:rsid w:val="009909D7"/>
    <w:rsid w:val="009909FA"/>
    <w:rsid w:val="00990CBF"/>
    <w:rsid w:val="00990F39"/>
    <w:rsid w:val="009917C6"/>
    <w:rsid w:val="00991944"/>
    <w:rsid w:val="009919AF"/>
    <w:rsid w:val="00991B59"/>
    <w:rsid w:val="00991BA6"/>
    <w:rsid w:val="00991C26"/>
    <w:rsid w:val="00991CEB"/>
    <w:rsid w:val="00992284"/>
    <w:rsid w:val="009922F0"/>
    <w:rsid w:val="0099282D"/>
    <w:rsid w:val="00992EEE"/>
    <w:rsid w:val="00992F55"/>
    <w:rsid w:val="00993205"/>
    <w:rsid w:val="009933BD"/>
    <w:rsid w:val="009934B7"/>
    <w:rsid w:val="00993995"/>
    <w:rsid w:val="00993A7C"/>
    <w:rsid w:val="00993F39"/>
    <w:rsid w:val="0099419B"/>
    <w:rsid w:val="00994763"/>
    <w:rsid w:val="00994993"/>
    <w:rsid w:val="009950F2"/>
    <w:rsid w:val="00995523"/>
    <w:rsid w:val="009959A0"/>
    <w:rsid w:val="009962E5"/>
    <w:rsid w:val="00996706"/>
    <w:rsid w:val="009967C8"/>
    <w:rsid w:val="00996975"/>
    <w:rsid w:val="009971A3"/>
    <w:rsid w:val="0099735D"/>
    <w:rsid w:val="009976C8"/>
    <w:rsid w:val="00997D89"/>
    <w:rsid w:val="009A00B2"/>
    <w:rsid w:val="009A0371"/>
    <w:rsid w:val="009A0961"/>
    <w:rsid w:val="009A09D7"/>
    <w:rsid w:val="009A0A32"/>
    <w:rsid w:val="009A0ED0"/>
    <w:rsid w:val="009A114D"/>
    <w:rsid w:val="009A15EB"/>
    <w:rsid w:val="009A1C64"/>
    <w:rsid w:val="009A2360"/>
    <w:rsid w:val="009A28C8"/>
    <w:rsid w:val="009A343F"/>
    <w:rsid w:val="009A36C0"/>
    <w:rsid w:val="009A3F11"/>
    <w:rsid w:val="009A4478"/>
    <w:rsid w:val="009A45AC"/>
    <w:rsid w:val="009A4752"/>
    <w:rsid w:val="009A47A0"/>
    <w:rsid w:val="009A4D8D"/>
    <w:rsid w:val="009A5098"/>
    <w:rsid w:val="009A51AE"/>
    <w:rsid w:val="009A5247"/>
    <w:rsid w:val="009A5408"/>
    <w:rsid w:val="009A550B"/>
    <w:rsid w:val="009A5AC7"/>
    <w:rsid w:val="009A5BFD"/>
    <w:rsid w:val="009A5E17"/>
    <w:rsid w:val="009A5E63"/>
    <w:rsid w:val="009A60E3"/>
    <w:rsid w:val="009A6250"/>
    <w:rsid w:val="009A6CE4"/>
    <w:rsid w:val="009A6E16"/>
    <w:rsid w:val="009A719E"/>
    <w:rsid w:val="009A74F7"/>
    <w:rsid w:val="009B013A"/>
    <w:rsid w:val="009B0315"/>
    <w:rsid w:val="009B0443"/>
    <w:rsid w:val="009B085A"/>
    <w:rsid w:val="009B09AD"/>
    <w:rsid w:val="009B0C3E"/>
    <w:rsid w:val="009B0DE6"/>
    <w:rsid w:val="009B1127"/>
    <w:rsid w:val="009B1140"/>
    <w:rsid w:val="009B11AB"/>
    <w:rsid w:val="009B19DE"/>
    <w:rsid w:val="009B1E92"/>
    <w:rsid w:val="009B2362"/>
    <w:rsid w:val="009B2502"/>
    <w:rsid w:val="009B2710"/>
    <w:rsid w:val="009B285F"/>
    <w:rsid w:val="009B2C29"/>
    <w:rsid w:val="009B2FB2"/>
    <w:rsid w:val="009B309E"/>
    <w:rsid w:val="009B31DB"/>
    <w:rsid w:val="009B35B5"/>
    <w:rsid w:val="009B3704"/>
    <w:rsid w:val="009B3774"/>
    <w:rsid w:val="009B3860"/>
    <w:rsid w:val="009B3A0D"/>
    <w:rsid w:val="009B3A63"/>
    <w:rsid w:val="009B3A6A"/>
    <w:rsid w:val="009B3C68"/>
    <w:rsid w:val="009B3E7A"/>
    <w:rsid w:val="009B4024"/>
    <w:rsid w:val="009B474F"/>
    <w:rsid w:val="009B4B89"/>
    <w:rsid w:val="009B4D79"/>
    <w:rsid w:val="009B4F0F"/>
    <w:rsid w:val="009B538B"/>
    <w:rsid w:val="009B53B7"/>
    <w:rsid w:val="009B5428"/>
    <w:rsid w:val="009B57EE"/>
    <w:rsid w:val="009B5B19"/>
    <w:rsid w:val="009B5C62"/>
    <w:rsid w:val="009B5CB3"/>
    <w:rsid w:val="009B5F1F"/>
    <w:rsid w:val="009B5F4D"/>
    <w:rsid w:val="009B6CC1"/>
    <w:rsid w:val="009B6D9F"/>
    <w:rsid w:val="009B724C"/>
    <w:rsid w:val="009B7317"/>
    <w:rsid w:val="009B768A"/>
    <w:rsid w:val="009B76D5"/>
    <w:rsid w:val="009B788C"/>
    <w:rsid w:val="009B7B29"/>
    <w:rsid w:val="009B7E59"/>
    <w:rsid w:val="009C0070"/>
    <w:rsid w:val="009C0614"/>
    <w:rsid w:val="009C0B88"/>
    <w:rsid w:val="009C104E"/>
    <w:rsid w:val="009C1123"/>
    <w:rsid w:val="009C145B"/>
    <w:rsid w:val="009C1A6E"/>
    <w:rsid w:val="009C231D"/>
    <w:rsid w:val="009C268F"/>
    <w:rsid w:val="009C2754"/>
    <w:rsid w:val="009C2959"/>
    <w:rsid w:val="009C299C"/>
    <w:rsid w:val="009C2ED6"/>
    <w:rsid w:val="009C3485"/>
    <w:rsid w:val="009C3A53"/>
    <w:rsid w:val="009C3A6C"/>
    <w:rsid w:val="009C3AA5"/>
    <w:rsid w:val="009C3B09"/>
    <w:rsid w:val="009C3B68"/>
    <w:rsid w:val="009C41CE"/>
    <w:rsid w:val="009C4426"/>
    <w:rsid w:val="009C469B"/>
    <w:rsid w:val="009C4777"/>
    <w:rsid w:val="009C4BE1"/>
    <w:rsid w:val="009C4CE3"/>
    <w:rsid w:val="009C4D00"/>
    <w:rsid w:val="009C4D82"/>
    <w:rsid w:val="009C4FCF"/>
    <w:rsid w:val="009C573E"/>
    <w:rsid w:val="009C578C"/>
    <w:rsid w:val="009C5ACD"/>
    <w:rsid w:val="009C5F5A"/>
    <w:rsid w:val="009C60F1"/>
    <w:rsid w:val="009C61FF"/>
    <w:rsid w:val="009C6600"/>
    <w:rsid w:val="009C6610"/>
    <w:rsid w:val="009C68D2"/>
    <w:rsid w:val="009C6C96"/>
    <w:rsid w:val="009C6D69"/>
    <w:rsid w:val="009C6D91"/>
    <w:rsid w:val="009C6E7B"/>
    <w:rsid w:val="009C6F39"/>
    <w:rsid w:val="009C755B"/>
    <w:rsid w:val="009C774C"/>
    <w:rsid w:val="009C7762"/>
    <w:rsid w:val="009C77EF"/>
    <w:rsid w:val="009C78F2"/>
    <w:rsid w:val="009C7A3A"/>
    <w:rsid w:val="009C7B2E"/>
    <w:rsid w:val="009C7B78"/>
    <w:rsid w:val="009C7F80"/>
    <w:rsid w:val="009D01C1"/>
    <w:rsid w:val="009D0777"/>
    <w:rsid w:val="009D082A"/>
    <w:rsid w:val="009D083F"/>
    <w:rsid w:val="009D0A72"/>
    <w:rsid w:val="009D14B2"/>
    <w:rsid w:val="009D1877"/>
    <w:rsid w:val="009D1A9E"/>
    <w:rsid w:val="009D1BD3"/>
    <w:rsid w:val="009D1C2E"/>
    <w:rsid w:val="009D1DCD"/>
    <w:rsid w:val="009D1FFF"/>
    <w:rsid w:val="009D21FD"/>
    <w:rsid w:val="009D24B0"/>
    <w:rsid w:val="009D298F"/>
    <w:rsid w:val="009D2A84"/>
    <w:rsid w:val="009D302D"/>
    <w:rsid w:val="009D3640"/>
    <w:rsid w:val="009D3840"/>
    <w:rsid w:val="009D3914"/>
    <w:rsid w:val="009D3B3F"/>
    <w:rsid w:val="009D3E3C"/>
    <w:rsid w:val="009D40AE"/>
    <w:rsid w:val="009D4281"/>
    <w:rsid w:val="009D442F"/>
    <w:rsid w:val="009D44A0"/>
    <w:rsid w:val="009D4553"/>
    <w:rsid w:val="009D49B3"/>
    <w:rsid w:val="009D4A72"/>
    <w:rsid w:val="009D4ADD"/>
    <w:rsid w:val="009D4B31"/>
    <w:rsid w:val="009D4D70"/>
    <w:rsid w:val="009D4DC1"/>
    <w:rsid w:val="009D5125"/>
    <w:rsid w:val="009D5137"/>
    <w:rsid w:val="009D53BF"/>
    <w:rsid w:val="009D549C"/>
    <w:rsid w:val="009D572E"/>
    <w:rsid w:val="009D60A5"/>
    <w:rsid w:val="009D616E"/>
    <w:rsid w:val="009D629B"/>
    <w:rsid w:val="009D6380"/>
    <w:rsid w:val="009D6537"/>
    <w:rsid w:val="009D6B3F"/>
    <w:rsid w:val="009D6E2C"/>
    <w:rsid w:val="009D7172"/>
    <w:rsid w:val="009D72E3"/>
    <w:rsid w:val="009D739C"/>
    <w:rsid w:val="009D7544"/>
    <w:rsid w:val="009D76F9"/>
    <w:rsid w:val="009D7801"/>
    <w:rsid w:val="009D7AAE"/>
    <w:rsid w:val="009D7C3C"/>
    <w:rsid w:val="009D7D96"/>
    <w:rsid w:val="009D7FB2"/>
    <w:rsid w:val="009E0042"/>
    <w:rsid w:val="009E037A"/>
    <w:rsid w:val="009E0C5B"/>
    <w:rsid w:val="009E0D49"/>
    <w:rsid w:val="009E0E3E"/>
    <w:rsid w:val="009E1230"/>
    <w:rsid w:val="009E16CF"/>
    <w:rsid w:val="009E16F0"/>
    <w:rsid w:val="009E1D92"/>
    <w:rsid w:val="009E1FC1"/>
    <w:rsid w:val="009E2036"/>
    <w:rsid w:val="009E242C"/>
    <w:rsid w:val="009E2596"/>
    <w:rsid w:val="009E279B"/>
    <w:rsid w:val="009E2912"/>
    <w:rsid w:val="009E2C47"/>
    <w:rsid w:val="009E2D81"/>
    <w:rsid w:val="009E2DB0"/>
    <w:rsid w:val="009E314B"/>
    <w:rsid w:val="009E3484"/>
    <w:rsid w:val="009E34DE"/>
    <w:rsid w:val="009E36C0"/>
    <w:rsid w:val="009E39E8"/>
    <w:rsid w:val="009E3D48"/>
    <w:rsid w:val="009E40CB"/>
    <w:rsid w:val="009E4139"/>
    <w:rsid w:val="009E416E"/>
    <w:rsid w:val="009E436C"/>
    <w:rsid w:val="009E455C"/>
    <w:rsid w:val="009E45FF"/>
    <w:rsid w:val="009E4638"/>
    <w:rsid w:val="009E47BC"/>
    <w:rsid w:val="009E4B6F"/>
    <w:rsid w:val="009E4D3D"/>
    <w:rsid w:val="009E5C81"/>
    <w:rsid w:val="009E6274"/>
    <w:rsid w:val="009E62B9"/>
    <w:rsid w:val="009E6309"/>
    <w:rsid w:val="009E6491"/>
    <w:rsid w:val="009E687E"/>
    <w:rsid w:val="009E68C5"/>
    <w:rsid w:val="009E695B"/>
    <w:rsid w:val="009E70C8"/>
    <w:rsid w:val="009E712D"/>
    <w:rsid w:val="009E7ED9"/>
    <w:rsid w:val="009F01CC"/>
    <w:rsid w:val="009F04E8"/>
    <w:rsid w:val="009F0600"/>
    <w:rsid w:val="009F08D0"/>
    <w:rsid w:val="009F08EB"/>
    <w:rsid w:val="009F0E87"/>
    <w:rsid w:val="009F126D"/>
    <w:rsid w:val="009F1667"/>
    <w:rsid w:val="009F1951"/>
    <w:rsid w:val="009F1A2B"/>
    <w:rsid w:val="009F1BE0"/>
    <w:rsid w:val="009F1DB3"/>
    <w:rsid w:val="009F256F"/>
    <w:rsid w:val="009F2A24"/>
    <w:rsid w:val="009F3060"/>
    <w:rsid w:val="009F32C3"/>
    <w:rsid w:val="009F3ABF"/>
    <w:rsid w:val="009F3C24"/>
    <w:rsid w:val="009F3EC3"/>
    <w:rsid w:val="009F3F2E"/>
    <w:rsid w:val="009F46A3"/>
    <w:rsid w:val="009F475A"/>
    <w:rsid w:val="009F4792"/>
    <w:rsid w:val="009F4846"/>
    <w:rsid w:val="009F4C87"/>
    <w:rsid w:val="009F4FA3"/>
    <w:rsid w:val="009F57EC"/>
    <w:rsid w:val="009F59AC"/>
    <w:rsid w:val="009F5C91"/>
    <w:rsid w:val="009F6254"/>
    <w:rsid w:val="009F643E"/>
    <w:rsid w:val="009F6562"/>
    <w:rsid w:val="009F6569"/>
    <w:rsid w:val="009F667F"/>
    <w:rsid w:val="009F66E4"/>
    <w:rsid w:val="009F6B58"/>
    <w:rsid w:val="009F6C76"/>
    <w:rsid w:val="009F711F"/>
    <w:rsid w:val="009F7243"/>
    <w:rsid w:val="009F7381"/>
    <w:rsid w:val="009F762F"/>
    <w:rsid w:val="009F7F34"/>
    <w:rsid w:val="009F7F78"/>
    <w:rsid w:val="009F7FAB"/>
    <w:rsid w:val="00A007D9"/>
    <w:rsid w:val="00A00BE2"/>
    <w:rsid w:val="00A00F5D"/>
    <w:rsid w:val="00A013C3"/>
    <w:rsid w:val="00A01AB5"/>
    <w:rsid w:val="00A01BB6"/>
    <w:rsid w:val="00A01D6B"/>
    <w:rsid w:val="00A01E29"/>
    <w:rsid w:val="00A01E4D"/>
    <w:rsid w:val="00A01F92"/>
    <w:rsid w:val="00A0209C"/>
    <w:rsid w:val="00A020D7"/>
    <w:rsid w:val="00A02381"/>
    <w:rsid w:val="00A024A8"/>
    <w:rsid w:val="00A02518"/>
    <w:rsid w:val="00A02732"/>
    <w:rsid w:val="00A02AD7"/>
    <w:rsid w:val="00A02E52"/>
    <w:rsid w:val="00A031FA"/>
    <w:rsid w:val="00A032FA"/>
    <w:rsid w:val="00A034C6"/>
    <w:rsid w:val="00A034FA"/>
    <w:rsid w:val="00A0414F"/>
    <w:rsid w:val="00A044D4"/>
    <w:rsid w:val="00A04571"/>
    <w:rsid w:val="00A045FC"/>
    <w:rsid w:val="00A0477D"/>
    <w:rsid w:val="00A04AF3"/>
    <w:rsid w:val="00A04B40"/>
    <w:rsid w:val="00A04B94"/>
    <w:rsid w:val="00A04BBE"/>
    <w:rsid w:val="00A04CFE"/>
    <w:rsid w:val="00A052C5"/>
    <w:rsid w:val="00A05470"/>
    <w:rsid w:val="00A056CA"/>
    <w:rsid w:val="00A05E00"/>
    <w:rsid w:val="00A065F5"/>
    <w:rsid w:val="00A06C21"/>
    <w:rsid w:val="00A07152"/>
    <w:rsid w:val="00A071BF"/>
    <w:rsid w:val="00A07235"/>
    <w:rsid w:val="00A0724F"/>
    <w:rsid w:val="00A07568"/>
    <w:rsid w:val="00A0756B"/>
    <w:rsid w:val="00A07827"/>
    <w:rsid w:val="00A07E60"/>
    <w:rsid w:val="00A1005E"/>
    <w:rsid w:val="00A100B9"/>
    <w:rsid w:val="00A102CD"/>
    <w:rsid w:val="00A10743"/>
    <w:rsid w:val="00A1084D"/>
    <w:rsid w:val="00A10921"/>
    <w:rsid w:val="00A10D3D"/>
    <w:rsid w:val="00A111D1"/>
    <w:rsid w:val="00A115F6"/>
    <w:rsid w:val="00A11D42"/>
    <w:rsid w:val="00A11EE0"/>
    <w:rsid w:val="00A11F8D"/>
    <w:rsid w:val="00A11FE9"/>
    <w:rsid w:val="00A12415"/>
    <w:rsid w:val="00A126A3"/>
    <w:rsid w:val="00A127F3"/>
    <w:rsid w:val="00A128FB"/>
    <w:rsid w:val="00A128FE"/>
    <w:rsid w:val="00A12992"/>
    <w:rsid w:val="00A12A91"/>
    <w:rsid w:val="00A12EA6"/>
    <w:rsid w:val="00A1333C"/>
    <w:rsid w:val="00A133D3"/>
    <w:rsid w:val="00A13A56"/>
    <w:rsid w:val="00A13B46"/>
    <w:rsid w:val="00A13B7A"/>
    <w:rsid w:val="00A13CA3"/>
    <w:rsid w:val="00A1409E"/>
    <w:rsid w:val="00A1419E"/>
    <w:rsid w:val="00A1424C"/>
    <w:rsid w:val="00A145EB"/>
    <w:rsid w:val="00A14B03"/>
    <w:rsid w:val="00A14C5D"/>
    <w:rsid w:val="00A14EB7"/>
    <w:rsid w:val="00A14EBA"/>
    <w:rsid w:val="00A15550"/>
    <w:rsid w:val="00A156E1"/>
    <w:rsid w:val="00A1590E"/>
    <w:rsid w:val="00A1592A"/>
    <w:rsid w:val="00A15BC7"/>
    <w:rsid w:val="00A15BF0"/>
    <w:rsid w:val="00A16232"/>
    <w:rsid w:val="00A16A76"/>
    <w:rsid w:val="00A16C47"/>
    <w:rsid w:val="00A1728B"/>
    <w:rsid w:val="00A173C2"/>
    <w:rsid w:val="00A1747B"/>
    <w:rsid w:val="00A17545"/>
    <w:rsid w:val="00A2019D"/>
    <w:rsid w:val="00A20238"/>
    <w:rsid w:val="00A21002"/>
    <w:rsid w:val="00A21B0F"/>
    <w:rsid w:val="00A21C3E"/>
    <w:rsid w:val="00A21F6F"/>
    <w:rsid w:val="00A220D7"/>
    <w:rsid w:val="00A22150"/>
    <w:rsid w:val="00A22188"/>
    <w:rsid w:val="00A2241D"/>
    <w:rsid w:val="00A227C3"/>
    <w:rsid w:val="00A2293F"/>
    <w:rsid w:val="00A22BB8"/>
    <w:rsid w:val="00A22CD1"/>
    <w:rsid w:val="00A22E1C"/>
    <w:rsid w:val="00A231E2"/>
    <w:rsid w:val="00A231E7"/>
    <w:rsid w:val="00A23229"/>
    <w:rsid w:val="00A232EE"/>
    <w:rsid w:val="00A2340F"/>
    <w:rsid w:val="00A237B9"/>
    <w:rsid w:val="00A238E7"/>
    <w:rsid w:val="00A23AAC"/>
    <w:rsid w:val="00A23D99"/>
    <w:rsid w:val="00A23E5E"/>
    <w:rsid w:val="00A242B9"/>
    <w:rsid w:val="00A24368"/>
    <w:rsid w:val="00A2475F"/>
    <w:rsid w:val="00A24C39"/>
    <w:rsid w:val="00A24D45"/>
    <w:rsid w:val="00A24E7B"/>
    <w:rsid w:val="00A25018"/>
    <w:rsid w:val="00A25633"/>
    <w:rsid w:val="00A25739"/>
    <w:rsid w:val="00A261CC"/>
    <w:rsid w:val="00A2645D"/>
    <w:rsid w:val="00A265B0"/>
    <w:rsid w:val="00A270E9"/>
    <w:rsid w:val="00A2724F"/>
    <w:rsid w:val="00A27462"/>
    <w:rsid w:val="00A276BC"/>
    <w:rsid w:val="00A27C53"/>
    <w:rsid w:val="00A27F86"/>
    <w:rsid w:val="00A3002C"/>
    <w:rsid w:val="00A30413"/>
    <w:rsid w:val="00A3091E"/>
    <w:rsid w:val="00A30F15"/>
    <w:rsid w:val="00A31334"/>
    <w:rsid w:val="00A3135A"/>
    <w:rsid w:val="00A3178B"/>
    <w:rsid w:val="00A319C4"/>
    <w:rsid w:val="00A31AE9"/>
    <w:rsid w:val="00A31B52"/>
    <w:rsid w:val="00A31CA9"/>
    <w:rsid w:val="00A31DD8"/>
    <w:rsid w:val="00A32207"/>
    <w:rsid w:val="00A322A2"/>
    <w:rsid w:val="00A3237A"/>
    <w:rsid w:val="00A323CC"/>
    <w:rsid w:val="00A32400"/>
    <w:rsid w:val="00A341ED"/>
    <w:rsid w:val="00A344AF"/>
    <w:rsid w:val="00A34B1A"/>
    <w:rsid w:val="00A35075"/>
    <w:rsid w:val="00A351F6"/>
    <w:rsid w:val="00A355D5"/>
    <w:rsid w:val="00A35A17"/>
    <w:rsid w:val="00A35BCC"/>
    <w:rsid w:val="00A35E66"/>
    <w:rsid w:val="00A35ED5"/>
    <w:rsid w:val="00A36148"/>
    <w:rsid w:val="00A362D3"/>
    <w:rsid w:val="00A3634A"/>
    <w:rsid w:val="00A36A30"/>
    <w:rsid w:val="00A36E47"/>
    <w:rsid w:val="00A36FDE"/>
    <w:rsid w:val="00A37249"/>
    <w:rsid w:val="00A373E5"/>
    <w:rsid w:val="00A37439"/>
    <w:rsid w:val="00A37619"/>
    <w:rsid w:val="00A400BF"/>
    <w:rsid w:val="00A400FC"/>
    <w:rsid w:val="00A40DFC"/>
    <w:rsid w:val="00A41417"/>
    <w:rsid w:val="00A416D3"/>
    <w:rsid w:val="00A418C6"/>
    <w:rsid w:val="00A419D0"/>
    <w:rsid w:val="00A42001"/>
    <w:rsid w:val="00A42126"/>
    <w:rsid w:val="00A4245B"/>
    <w:rsid w:val="00A42640"/>
    <w:rsid w:val="00A42807"/>
    <w:rsid w:val="00A42C65"/>
    <w:rsid w:val="00A42EA3"/>
    <w:rsid w:val="00A42F65"/>
    <w:rsid w:val="00A433D4"/>
    <w:rsid w:val="00A43671"/>
    <w:rsid w:val="00A43674"/>
    <w:rsid w:val="00A43825"/>
    <w:rsid w:val="00A4388B"/>
    <w:rsid w:val="00A43CD3"/>
    <w:rsid w:val="00A43D4B"/>
    <w:rsid w:val="00A44207"/>
    <w:rsid w:val="00A44376"/>
    <w:rsid w:val="00A44AE9"/>
    <w:rsid w:val="00A44C68"/>
    <w:rsid w:val="00A4500F"/>
    <w:rsid w:val="00A4502A"/>
    <w:rsid w:val="00A4536F"/>
    <w:rsid w:val="00A4538A"/>
    <w:rsid w:val="00A45461"/>
    <w:rsid w:val="00A454CE"/>
    <w:rsid w:val="00A457BB"/>
    <w:rsid w:val="00A45CC1"/>
    <w:rsid w:val="00A46081"/>
    <w:rsid w:val="00A460AE"/>
    <w:rsid w:val="00A462DE"/>
    <w:rsid w:val="00A46A6C"/>
    <w:rsid w:val="00A46AC1"/>
    <w:rsid w:val="00A46FDD"/>
    <w:rsid w:val="00A472EE"/>
    <w:rsid w:val="00A47379"/>
    <w:rsid w:val="00A47834"/>
    <w:rsid w:val="00A47841"/>
    <w:rsid w:val="00A50029"/>
    <w:rsid w:val="00A50111"/>
    <w:rsid w:val="00A5019D"/>
    <w:rsid w:val="00A50251"/>
    <w:rsid w:val="00A5042B"/>
    <w:rsid w:val="00A50573"/>
    <w:rsid w:val="00A507ED"/>
    <w:rsid w:val="00A50A43"/>
    <w:rsid w:val="00A51136"/>
    <w:rsid w:val="00A5121E"/>
    <w:rsid w:val="00A5171C"/>
    <w:rsid w:val="00A51962"/>
    <w:rsid w:val="00A51B90"/>
    <w:rsid w:val="00A51BE1"/>
    <w:rsid w:val="00A51C05"/>
    <w:rsid w:val="00A52003"/>
    <w:rsid w:val="00A5226B"/>
    <w:rsid w:val="00A52682"/>
    <w:rsid w:val="00A529E8"/>
    <w:rsid w:val="00A529FB"/>
    <w:rsid w:val="00A52B30"/>
    <w:rsid w:val="00A52BE1"/>
    <w:rsid w:val="00A52F53"/>
    <w:rsid w:val="00A53120"/>
    <w:rsid w:val="00A534C2"/>
    <w:rsid w:val="00A53A2A"/>
    <w:rsid w:val="00A53C30"/>
    <w:rsid w:val="00A5402A"/>
    <w:rsid w:val="00A54432"/>
    <w:rsid w:val="00A54507"/>
    <w:rsid w:val="00A54AD6"/>
    <w:rsid w:val="00A54DB9"/>
    <w:rsid w:val="00A5528B"/>
    <w:rsid w:val="00A55863"/>
    <w:rsid w:val="00A560A4"/>
    <w:rsid w:val="00A56532"/>
    <w:rsid w:val="00A56555"/>
    <w:rsid w:val="00A56565"/>
    <w:rsid w:val="00A56A73"/>
    <w:rsid w:val="00A56B7E"/>
    <w:rsid w:val="00A56F27"/>
    <w:rsid w:val="00A57009"/>
    <w:rsid w:val="00A5772C"/>
    <w:rsid w:val="00A57B5B"/>
    <w:rsid w:val="00A57E34"/>
    <w:rsid w:val="00A6008E"/>
    <w:rsid w:val="00A60159"/>
    <w:rsid w:val="00A6033D"/>
    <w:rsid w:val="00A605C6"/>
    <w:rsid w:val="00A60665"/>
    <w:rsid w:val="00A607A8"/>
    <w:rsid w:val="00A60929"/>
    <w:rsid w:val="00A60B45"/>
    <w:rsid w:val="00A60E6C"/>
    <w:rsid w:val="00A61146"/>
    <w:rsid w:val="00A612CF"/>
    <w:rsid w:val="00A61378"/>
    <w:rsid w:val="00A61808"/>
    <w:rsid w:val="00A61AED"/>
    <w:rsid w:val="00A61DC7"/>
    <w:rsid w:val="00A61F31"/>
    <w:rsid w:val="00A6269F"/>
    <w:rsid w:val="00A62974"/>
    <w:rsid w:val="00A63C0A"/>
    <w:rsid w:val="00A63DF5"/>
    <w:rsid w:val="00A63EF6"/>
    <w:rsid w:val="00A63FAB"/>
    <w:rsid w:val="00A64220"/>
    <w:rsid w:val="00A642CF"/>
    <w:rsid w:val="00A64401"/>
    <w:rsid w:val="00A646E5"/>
    <w:rsid w:val="00A647D5"/>
    <w:rsid w:val="00A648A1"/>
    <w:rsid w:val="00A649AE"/>
    <w:rsid w:val="00A64A53"/>
    <w:rsid w:val="00A64D8E"/>
    <w:rsid w:val="00A6554D"/>
    <w:rsid w:val="00A65796"/>
    <w:rsid w:val="00A65A90"/>
    <w:rsid w:val="00A660F6"/>
    <w:rsid w:val="00A6615B"/>
    <w:rsid w:val="00A6641E"/>
    <w:rsid w:val="00A66847"/>
    <w:rsid w:val="00A66967"/>
    <w:rsid w:val="00A67014"/>
    <w:rsid w:val="00A672FF"/>
    <w:rsid w:val="00A67712"/>
    <w:rsid w:val="00A67856"/>
    <w:rsid w:val="00A67A41"/>
    <w:rsid w:val="00A67A57"/>
    <w:rsid w:val="00A67CAA"/>
    <w:rsid w:val="00A67EC6"/>
    <w:rsid w:val="00A7061A"/>
    <w:rsid w:val="00A706C4"/>
    <w:rsid w:val="00A70830"/>
    <w:rsid w:val="00A70969"/>
    <w:rsid w:val="00A7128D"/>
    <w:rsid w:val="00A714E1"/>
    <w:rsid w:val="00A717F1"/>
    <w:rsid w:val="00A71AD8"/>
    <w:rsid w:val="00A71CC4"/>
    <w:rsid w:val="00A71D22"/>
    <w:rsid w:val="00A71F55"/>
    <w:rsid w:val="00A72022"/>
    <w:rsid w:val="00A72134"/>
    <w:rsid w:val="00A7238B"/>
    <w:rsid w:val="00A72411"/>
    <w:rsid w:val="00A727C6"/>
    <w:rsid w:val="00A72E92"/>
    <w:rsid w:val="00A73134"/>
    <w:rsid w:val="00A734A2"/>
    <w:rsid w:val="00A7386E"/>
    <w:rsid w:val="00A73A4A"/>
    <w:rsid w:val="00A74050"/>
    <w:rsid w:val="00A7411A"/>
    <w:rsid w:val="00A744B4"/>
    <w:rsid w:val="00A745D4"/>
    <w:rsid w:val="00A74D2E"/>
    <w:rsid w:val="00A7533C"/>
    <w:rsid w:val="00A75359"/>
    <w:rsid w:val="00A7583F"/>
    <w:rsid w:val="00A75AD6"/>
    <w:rsid w:val="00A75B4F"/>
    <w:rsid w:val="00A75C08"/>
    <w:rsid w:val="00A75FB2"/>
    <w:rsid w:val="00A7669C"/>
    <w:rsid w:val="00A767A6"/>
    <w:rsid w:val="00A76835"/>
    <w:rsid w:val="00A76E47"/>
    <w:rsid w:val="00A76E4A"/>
    <w:rsid w:val="00A76F63"/>
    <w:rsid w:val="00A771C9"/>
    <w:rsid w:val="00A776CB"/>
    <w:rsid w:val="00A7787B"/>
    <w:rsid w:val="00A77A27"/>
    <w:rsid w:val="00A77B6C"/>
    <w:rsid w:val="00A77D76"/>
    <w:rsid w:val="00A804C5"/>
    <w:rsid w:val="00A80860"/>
    <w:rsid w:val="00A80AF9"/>
    <w:rsid w:val="00A80B68"/>
    <w:rsid w:val="00A80DA4"/>
    <w:rsid w:val="00A80EE9"/>
    <w:rsid w:val="00A81874"/>
    <w:rsid w:val="00A81A4C"/>
    <w:rsid w:val="00A81ABD"/>
    <w:rsid w:val="00A81AE5"/>
    <w:rsid w:val="00A81C3D"/>
    <w:rsid w:val="00A823F4"/>
    <w:rsid w:val="00A82698"/>
    <w:rsid w:val="00A827C0"/>
    <w:rsid w:val="00A82A1C"/>
    <w:rsid w:val="00A82CE4"/>
    <w:rsid w:val="00A83391"/>
    <w:rsid w:val="00A834B9"/>
    <w:rsid w:val="00A835B0"/>
    <w:rsid w:val="00A83679"/>
    <w:rsid w:val="00A83838"/>
    <w:rsid w:val="00A83AAF"/>
    <w:rsid w:val="00A83CEA"/>
    <w:rsid w:val="00A83D55"/>
    <w:rsid w:val="00A84342"/>
    <w:rsid w:val="00A84493"/>
    <w:rsid w:val="00A8461E"/>
    <w:rsid w:val="00A84632"/>
    <w:rsid w:val="00A8467A"/>
    <w:rsid w:val="00A84811"/>
    <w:rsid w:val="00A848A4"/>
    <w:rsid w:val="00A84ACE"/>
    <w:rsid w:val="00A84BC9"/>
    <w:rsid w:val="00A84BCE"/>
    <w:rsid w:val="00A84F9E"/>
    <w:rsid w:val="00A852C1"/>
    <w:rsid w:val="00A85689"/>
    <w:rsid w:val="00A85958"/>
    <w:rsid w:val="00A859F6"/>
    <w:rsid w:val="00A85A88"/>
    <w:rsid w:val="00A85CF6"/>
    <w:rsid w:val="00A85D69"/>
    <w:rsid w:val="00A85E0D"/>
    <w:rsid w:val="00A8616E"/>
    <w:rsid w:val="00A862E1"/>
    <w:rsid w:val="00A8636A"/>
    <w:rsid w:val="00A8648C"/>
    <w:rsid w:val="00A864D3"/>
    <w:rsid w:val="00A86AB6"/>
    <w:rsid w:val="00A86DCE"/>
    <w:rsid w:val="00A86DDA"/>
    <w:rsid w:val="00A87136"/>
    <w:rsid w:val="00A872BF"/>
    <w:rsid w:val="00A87368"/>
    <w:rsid w:val="00A8743B"/>
    <w:rsid w:val="00A875FB"/>
    <w:rsid w:val="00A878A0"/>
    <w:rsid w:val="00A879A9"/>
    <w:rsid w:val="00A87E25"/>
    <w:rsid w:val="00A90054"/>
    <w:rsid w:val="00A90335"/>
    <w:rsid w:val="00A90405"/>
    <w:rsid w:val="00A907F1"/>
    <w:rsid w:val="00A9085B"/>
    <w:rsid w:val="00A90ACA"/>
    <w:rsid w:val="00A90DFF"/>
    <w:rsid w:val="00A91122"/>
    <w:rsid w:val="00A91B3A"/>
    <w:rsid w:val="00A91D6E"/>
    <w:rsid w:val="00A921C2"/>
    <w:rsid w:val="00A925B5"/>
    <w:rsid w:val="00A925C1"/>
    <w:rsid w:val="00A9289D"/>
    <w:rsid w:val="00A92968"/>
    <w:rsid w:val="00A92A90"/>
    <w:rsid w:val="00A92B68"/>
    <w:rsid w:val="00A92F04"/>
    <w:rsid w:val="00A9384C"/>
    <w:rsid w:val="00A939B7"/>
    <w:rsid w:val="00A93A7E"/>
    <w:rsid w:val="00A93AD6"/>
    <w:rsid w:val="00A93C89"/>
    <w:rsid w:val="00A9427B"/>
    <w:rsid w:val="00A948EF"/>
    <w:rsid w:val="00A94ABB"/>
    <w:rsid w:val="00A94DD2"/>
    <w:rsid w:val="00A950C5"/>
    <w:rsid w:val="00A95419"/>
    <w:rsid w:val="00A95817"/>
    <w:rsid w:val="00A95894"/>
    <w:rsid w:val="00A95ADB"/>
    <w:rsid w:val="00A95C4B"/>
    <w:rsid w:val="00A95E03"/>
    <w:rsid w:val="00A96793"/>
    <w:rsid w:val="00A96D44"/>
    <w:rsid w:val="00A96E76"/>
    <w:rsid w:val="00A96F09"/>
    <w:rsid w:val="00A97192"/>
    <w:rsid w:val="00A972DE"/>
    <w:rsid w:val="00A9781F"/>
    <w:rsid w:val="00A978DF"/>
    <w:rsid w:val="00A97AE4"/>
    <w:rsid w:val="00A97D58"/>
    <w:rsid w:val="00A97EA3"/>
    <w:rsid w:val="00A97FDD"/>
    <w:rsid w:val="00AA05A7"/>
    <w:rsid w:val="00AA0693"/>
    <w:rsid w:val="00AA08AE"/>
    <w:rsid w:val="00AA08E4"/>
    <w:rsid w:val="00AA08EF"/>
    <w:rsid w:val="00AA0ECC"/>
    <w:rsid w:val="00AA12E0"/>
    <w:rsid w:val="00AA1A35"/>
    <w:rsid w:val="00AA1B64"/>
    <w:rsid w:val="00AA20D2"/>
    <w:rsid w:val="00AA2B7A"/>
    <w:rsid w:val="00AA2C54"/>
    <w:rsid w:val="00AA2C76"/>
    <w:rsid w:val="00AA2C97"/>
    <w:rsid w:val="00AA2CA0"/>
    <w:rsid w:val="00AA2CD2"/>
    <w:rsid w:val="00AA2CDB"/>
    <w:rsid w:val="00AA2EA2"/>
    <w:rsid w:val="00AA2F11"/>
    <w:rsid w:val="00AA310A"/>
    <w:rsid w:val="00AA328E"/>
    <w:rsid w:val="00AA329F"/>
    <w:rsid w:val="00AA33CB"/>
    <w:rsid w:val="00AA3968"/>
    <w:rsid w:val="00AA3B95"/>
    <w:rsid w:val="00AA3CD1"/>
    <w:rsid w:val="00AA3FD6"/>
    <w:rsid w:val="00AA409E"/>
    <w:rsid w:val="00AA447D"/>
    <w:rsid w:val="00AA4500"/>
    <w:rsid w:val="00AA45DC"/>
    <w:rsid w:val="00AA4C2D"/>
    <w:rsid w:val="00AA4D73"/>
    <w:rsid w:val="00AA504D"/>
    <w:rsid w:val="00AA5357"/>
    <w:rsid w:val="00AA551D"/>
    <w:rsid w:val="00AA56C3"/>
    <w:rsid w:val="00AA5712"/>
    <w:rsid w:val="00AA5D6E"/>
    <w:rsid w:val="00AA5D82"/>
    <w:rsid w:val="00AA63FA"/>
    <w:rsid w:val="00AA64AE"/>
    <w:rsid w:val="00AA6B7D"/>
    <w:rsid w:val="00AA6EA0"/>
    <w:rsid w:val="00AA73BF"/>
    <w:rsid w:val="00AA74DE"/>
    <w:rsid w:val="00AA7544"/>
    <w:rsid w:val="00AA76B4"/>
    <w:rsid w:val="00AA78FB"/>
    <w:rsid w:val="00AA7D4C"/>
    <w:rsid w:val="00AA7E85"/>
    <w:rsid w:val="00AB0251"/>
    <w:rsid w:val="00AB0805"/>
    <w:rsid w:val="00AB093D"/>
    <w:rsid w:val="00AB0CA8"/>
    <w:rsid w:val="00AB0FD2"/>
    <w:rsid w:val="00AB11C2"/>
    <w:rsid w:val="00AB188D"/>
    <w:rsid w:val="00AB18B7"/>
    <w:rsid w:val="00AB196B"/>
    <w:rsid w:val="00AB2199"/>
    <w:rsid w:val="00AB21CF"/>
    <w:rsid w:val="00AB23A6"/>
    <w:rsid w:val="00AB2701"/>
    <w:rsid w:val="00AB2A2A"/>
    <w:rsid w:val="00AB2A62"/>
    <w:rsid w:val="00AB2C8E"/>
    <w:rsid w:val="00AB30EA"/>
    <w:rsid w:val="00AB3589"/>
    <w:rsid w:val="00AB3E33"/>
    <w:rsid w:val="00AB404E"/>
    <w:rsid w:val="00AB40FF"/>
    <w:rsid w:val="00AB4517"/>
    <w:rsid w:val="00AB4560"/>
    <w:rsid w:val="00AB4AC9"/>
    <w:rsid w:val="00AB5447"/>
    <w:rsid w:val="00AB5E4F"/>
    <w:rsid w:val="00AB635F"/>
    <w:rsid w:val="00AB64DB"/>
    <w:rsid w:val="00AB6ABA"/>
    <w:rsid w:val="00AB6D52"/>
    <w:rsid w:val="00AB6ED7"/>
    <w:rsid w:val="00AB7028"/>
    <w:rsid w:val="00AB714D"/>
    <w:rsid w:val="00AB71F2"/>
    <w:rsid w:val="00AB7494"/>
    <w:rsid w:val="00AB7CCC"/>
    <w:rsid w:val="00AC008C"/>
    <w:rsid w:val="00AC018C"/>
    <w:rsid w:val="00AC046B"/>
    <w:rsid w:val="00AC047B"/>
    <w:rsid w:val="00AC0543"/>
    <w:rsid w:val="00AC094E"/>
    <w:rsid w:val="00AC0D7B"/>
    <w:rsid w:val="00AC1160"/>
    <w:rsid w:val="00AC1455"/>
    <w:rsid w:val="00AC1C11"/>
    <w:rsid w:val="00AC1D36"/>
    <w:rsid w:val="00AC1E9D"/>
    <w:rsid w:val="00AC1FDA"/>
    <w:rsid w:val="00AC202B"/>
    <w:rsid w:val="00AC20F0"/>
    <w:rsid w:val="00AC21EB"/>
    <w:rsid w:val="00AC2390"/>
    <w:rsid w:val="00AC28AD"/>
    <w:rsid w:val="00AC2A63"/>
    <w:rsid w:val="00AC31BA"/>
    <w:rsid w:val="00AC348B"/>
    <w:rsid w:val="00AC34C6"/>
    <w:rsid w:val="00AC3527"/>
    <w:rsid w:val="00AC3912"/>
    <w:rsid w:val="00AC3BA4"/>
    <w:rsid w:val="00AC4290"/>
    <w:rsid w:val="00AC448E"/>
    <w:rsid w:val="00AC4B1F"/>
    <w:rsid w:val="00AC4C05"/>
    <w:rsid w:val="00AC4D00"/>
    <w:rsid w:val="00AC5622"/>
    <w:rsid w:val="00AC581E"/>
    <w:rsid w:val="00AC5868"/>
    <w:rsid w:val="00AC59DC"/>
    <w:rsid w:val="00AC5A47"/>
    <w:rsid w:val="00AC614A"/>
    <w:rsid w:val="00AC64CF"/>
    <w:rsid w:val="00AC6694"/>
    <w:rsid w:val="00AC66F2"/>
    <w:rsid w:val="00AC6757"/>
    <w:rsid w:val="00AC6A02"/>
    <w:rsid w:val="00AC6E1E"/>
    <w:rsid w:val="00AC6F6A"/>
    <w:rsid w:val="00AC7076"/>
    <w:rsid w:val="00AC7484"/>
    <w:rsid w:val="00AC748C"/>
    <w:rsid w:val="00AC75F0"/>
    <w:rsid w:val="00AC7692"/>
    <w:rsid w:val="00AC771A"/>
    <w:rsid w:val="00AC786D"/>
    <w:rsid w:val="00AC7EFE"/>
    <w:rsid w:val="00AD015A"/>
    <w:rsid w:val="00AD0467"/>
    <w:rsid w:val="00AD09CF"/>
    <w:rsid w:val="00AD0C37"/>
    <w:rsid w:val="00AD0C3E"/>
    <w:rsid w:val="00AD11B9"/>
    <w:rsid w:val="00AD157F"/>
    <w:rsid w:val="00AD1753"/>
    <w:rsid w:val="00AD1989"/>
    <w:rsid w:val="00AD2651"/>
    <w:rsid w:val="00AD2734"/>
    <w:rsid w:val="00AD2784"/>
    <w:rsid w:val="00AD2AB3"/>
    <w:rsid w:val="00AD2D39"/>
    <w:rsid w:val="00AD3012"/>
    <w:rsid w:val="00AD30C8"/>
    <w:rsid w:val="00AD3384"/>
    <w:rsid w:val="00AD3631"/>
    <w:rsid w:val="00AD37A7"/>
    <w:rsid w:val="00AD3916"/>
    <w:rsid w:val="00AD3CFC"/>
    <w:rsid w:val="00AD43F6"/>
    <w:rsid w:val="00AD44DD"/>
    <w:rsid w:val="00AD4588"/>
    <w:rsid w:val="00AD4F0B"/>
    <w:rsid w:val="00AD50FC"/>
    <w:rsid w:val="00AD527E"/>
    <w:rsid w:val="00AD536B"/>
    <w:rsid w:val="00AD5417"/>
    <w:rsid w:val="00AD56C2"/>
    <w:rsid w:val="00AD5DDB"/>
    <w:rsid w:val="00AD5E52"/>
    <w:rsid w:val="00AD5E84"/>
    <w:rsid w:val="00AD6153"/>
    <w:rsid w:val="00AD6415"/>
    <w:rsid w:val="00AD6567"/>
    <w:rsid w:val="00AD6D26"/>
    <w:rsid w:val="00AD6D84"/>
    <w:rsid w:val="00AD6DD1"/>
    <w:rsid w:val="00AD6ED2"/>
    <w:rsid w:val="00AD732F"/>
    <w:rsid w:val="00AD7CE9"/>
    <w:rsid w:val="00AD7D91"/>
    <w:rsid w:val="00AE01F7"/>
    <w:rsid w:val="00AE022A"/>
    <w:rsid w:val="00AE022B"/>
    <w:rsid w:val="00AE0799"/>
    <w:rsid w:val="00AE0A61"/>
    <w:rsid w:val="00AE0B29"/>
    <w:rsid w:val="00AE0C04"/>
    <w:rsid w:val="00AE143C"/>
    <w:rsid w:val="00AE14B4"/>
    <w:rsid w:val="00AE152F"/>
    <w:rsid w:val="00AE157B"/>
    <w:rsid w:val="00AE1725"/>
    <w:rsid w:val="00AE17E1"/>
    <w:rsid w:val="00AE1873"/>
    <w:rsid w:val="00AE19D3"/>
    <w:rsid w:val="00AE1C4E"/>
    <w:rsid w:val="00AE1FCA"/>
    <w:rsid w:val="00AE23BA"/>
    <w:rsid w:val="00AE283B"/>
    <w:rsid w:val="00AE2C09"/>
    <w:rsid w:val="00AE2DB0"/>
    <w:rsid w:val="00AE2E57"/>
    <w:rsid w:val="00AE39E6"/>
    <w:rsid w:val="00AE3EDF"/>
    <w:rsid w:val="00AE4224"/>
    <w:rsid w:val="00AE4608"/>
    <w:rsid w:val="00AE50F2"/>
    <w:rsid w:val="00AE521B"/>
    <w:rsid w:val="00AE528D"/>
    <w:rsid w:val="00AE53C9"/>
    <w:rsid w:val="00AE555A"/>
    <w:rsid w:val="00AE5672"/>
    <w:rsid w:val="00AE5E37"/>
    <w:rsid w:val="00AE6214"/>
    <w:rsid w:val="00AE6370"/>
    <w:rsid w:val="00AE6428"/>
    <w:rsid w:val="00AE70E4"/>
    <w:rsid w:val="00AE7287"/>
    <w:rsid w:val="00AE767A"/>
    <w:rsid w:val="00AE7BDC"/>
    <w:rsid w:val="00AE7CDB"/>
    <w:rsid w:val="00AE7D99"/>
    <w:rsid w:val="00AE7DB8"/>
    <w:rsid w:val="00AE7F46"/>
    <w:rsid w:val="00AF02C7"/>
    <w:rsid w:val="00AF02E2"/>
    <w:rsid w:val="00AF05C7"/>
    <w:rsid w:val="00AF077F"/>
    <w:rsid w:val="00AF0870"/>
    <w:rsid w:val="00AF0A2F"/>
    <w:rsid w:val="00AF0DA4"/>
    <w:rsid w:val="00AF0FE1"/>
    <w:rsid w:val="00AF1078"/>
    <w:rsid w:val="00AF1122"/>
    <w:rsid w:val="00AF18EB"/>
    <w:rsid w:val="00AF1BD7"/>
    <w:rsid w:val="00AF1C7E"/>
    <w:rsid w:val="00AF1E8B"/>
    <w:rsid w:val="00AF1F94"/>
    <w:rsid w:val="00AF20D5"/>
    <w:rsid w:val="00AF21B1"/>
    <w:rsid w:val="00AF2218"/>
    <w:rsid w:val="00AF230B"/>
    <w:rsid w:val="00AF2484"/>
    <w:rsid w:val="00AF2754"/>
    <w:rsid w:val="00AF28A2"/>
    <w:rsid w:val="00AF2CF1"/>
    <w:rsid w:val="00AF2D23"/>
    <w:rsid w:val="00AF2E61"/>
    <w:rsid w:val="00AF322A"/>
    <w:rsid w:val="00AF35A1"/>
    <w:rsid w:val="00AF3749"/>
    <w:rsid w:val="00AF37E4"/>
    <w:rsid w:val="00AF3802"/>
    <w:rsid w:val="00AF3826"/>
    <w:rsid w:val="00AF3B48"/>
    <w:rsid w:val="00AF4575"/>
    <w:rsid w:val="00AF4672"/>
    <w:rsid w:val="00AF4715"/>
    <w:rsid w:val="00AF4967"/>
    <w:rsid w:val="00AF4A66"/>
    <w:rsid w:val="00AF4FDF"/>
    <w:rsid w:val="00AF51F7"/>
    <w:rsid w:val="00AF5367"/>
    <w:rsid w:val="00AF53A2"/>
    <w:rsid w:val="00AF5594"/>
    <w:rsid w:val="00AF58C0"/>
    <w:rsid w:val="00AF5A1D"/>
    <w:rsid w:val="00AF5AE1"/>
    <w:rsid w:val="00AF5C63"/>
    <w:rsid w:val="00AF5D91"/>
    <w:rsid w:val="00AF5DAB"/>
    <w:rsid w:val="00AF6065"/>
    <w:rsid w:val="00AF64DB"/>
    <w:rsid w:val="00AF6C31"/>
    <w:rsid w:val="00AF6DD3"/>
    <w:rsid w:val="00AF778B"/>
    <w:rsid w:val="00AF78EA"/>
    <w:rsid w:val="00AF7931"/>
    <w:rsid w:val="00B002AB"/>
    <w:rsid w:val="00B002FA"/>
    <w:rsid w:val="00B00561"/>
    <w:rsid w:val="00B00900"/>
    <w:rsid w:val="00B00C14"/>
    <w:rsid w:val="00B00CDD"/>
    <w:rsid w:val="00B00D16"/>
    <w:rsid w:val="00B016FC"/>
    <w:rsid w:val="00B01911"/>
    <w:rsid w:val="00B01AF3"/>
    <w:rsid w:val="00B01B7B"/>
    <w:rsid w:val="00B0218B"/>
    <w:rsid w:val="00B0234B"/>
    <w:rsid w:val="00B023FF"/>
    <w:rsid w:val="00B025DC"/>
    <w:rsid w:val="00B026B1"/>
    <w:rsid w:val="00B02D4F"/>
    <w:rsid w:val="00B02EAE"/>
    <w:rsid w:val="00B02FC4"/>
    <w:rsid w:val="00B02FC6"/>
    <w:rsid w:val="00B0363A"/>
    <w:rsid w:val="00B03842"/>
    <w:rsid w:val="00B039DE"/>
    <w:rsid w:val="00B03D10"/>
    <w:rsid w:val="00B0447A"/>
    <w:rsid w:val="00B0494E"/>
    <w:rsid w:val="00B04C01"/>
    <w:rsid w:val="00B05406"/>
    <w:rsid w:val="00B055AC"/>
    <w:rsid w:val="00B05804"/>
    <w:rsid w:val="00B05A15"/>
    <w:rsid w:val="00B05C87"/>
    <w:rsid w:val="00B05E50"/>
    <w:rsid w:val="00B05E53"/>
    <w:rsid w:val="00B063AD"/>
    <w:rsid w:val="00B06D6E"/>
    <w:rsid w:val="00B072E8"/>
    <w:rsid w:val="00B0757E"/>
    <w:rsid w:val="00B075A9"/>
    <w:rsid w:val="00B077D2"/>
    <w:rsid w:val="00B07DCD"/>
    <w:rsid w:val="00B07F50"/>
    <w:rsid w:val="00B10089"/>
    <w:rsid w:val="00B102D2"/>
    <w:rsid w:val="00B106D2"/>
    <w:rsid w:val="00B10A29"/>
    <w:rsid w:val="00B10A59"/>
    <w:rsid w:val="00B10A66"/>
    <w:rsid w:val="00B10AD7"/>
    <w:rsid w:val="00B10ADF"/>
    <w:rsid w:val="00B10BD2"/>
    <w:rsid w:val="00B11139"/>
    <w:rsid w:val="00B111D9"/>
    <w:rsid w:val="00B11930"/>
    <w:rsid w:val="00B11965"/>
    <w:rsid w:val="00B1199B"/>
    <w:rsid w:val="00B120AB"/>
    <w:rsid w:val="00B1216B"/>
    <w:rsid w:val="00B12218"/>
    <w:rsid w:val="00B12247"/>
    <w:rsid w:val="00B126A0"/>
    <w:rsid w:val="00B1288D"/>
    <w:rsid w:val="00B13456"/>
    <w:rsid w:val="00B1350F"/>
    <w:rsid w:val="00B136C6"/>
    <w:rsid w:val="00B139E5"/>
    <w:rsid w:val="00B13E7C"/>
    <w:rsid w:val="00B14047"/>
    <w:rsid w:val="00B140F0"/>
    <w:rsid w:val="00B142DF"/>
    <w:rsid w:val="00B1450E"/>
    <w:rsid w:val="00B14C6C"/>
    <w:rsid w:val="00B15351"/>
    <w:rsid w:val="00B1575F"/>
    <w:rsid w:val="00B1579B"/>
    <w:rsid w:val="00B157FB"/>
    <w:rsid w:val="00B15993"/>
    <w:rsid w:val="00B15ED7"/>
    <w:rsid w:val="00B15F2E"/>
    <w:rsid w:val="00B16041"/>
    <w:rsid w:val="00B16BEE"/>
    <w:rsid w:val="00B16E11"/>
    <w:rsid w:val="00B16F31"/>
    <w:rsid w:val="00B17024"/>
    <w:rsid w:val="00B1711B"/>
    <w:rsid w:val="00B171C2"/>
    <w:rsid w:val="00B17D01"/>
    <w:rsid w:val="00B17D08"/>
    <w:rsid w:val="00B2009C"/>
    <w:rsid w:val="00B20354"/>
    <w:rsid w:val="00B20444"/>
    <w:rsid w:val="00B2059C"/>
    <w:rsid w:val="00B206F0"/>
    <w:rsid w:val="00B207CF"/>
    <w:rsid w:val="00B20843"/>
    <w:rsid w:val="00B20E9D"/>
    <w:rsid w:val="00B20EF3"/>
    <w:rsid w:val="00B21008"/>
    <w:rsid w:val="00B214C5"/>
    <w:rsid w:val="00B215D6"/>
    <w:rsid w:val="00B217F1"/>
    <w:rsid w:val="00B21A75"/>
    <w:rsid w:val="00B21C1D"/>
    <w:rsid w:val="00B22232"/>
    <w:rsid w:val="00B225E3"/>
    <w:rsid w:val="00B225FC"/>
    <w:rsid w:val="00B2268F"/>
    <w:rsid w:val="00B22E9E"/>
    <w:rsid w:val="00B239D7"/>
    <w:rsid w:val="00B23A9F"/>
    <w:rsid w:val="00B23B1D"/>
    <w:rsid w:val="00B23D5B"/>
    <w:rsid w:val="00B23EE2"/>
    <w:rsid w:val="00B23F6D"/>
    <w:rsid w:val="00B244EF"/>
    <w:rsid w:val="00B2452F"/>
    <w:rsid w:val="00B24573"/>
    <w:rsid w:val="00B245FA"/>
    <w:rsid w:val="00B24B26"/>
    <w:rsid w:val="00B25004"/>
    <w:rsid w:val="00B254AB"/>
    <w:rsid w:val="00B25751"/>
    <w:rsid w:val="00B259C4"/>
    <w:rsid w:val="00B25ADD"/>
    <w:rsid w:val="00B25BAC"/>
    <w:rsid w:val="00B26087"/>
    <w:rsid w:val="00B2651B"/>
    <w:rsid w:val="00B26555"/>
    <w:rsid w:val="00B267BE"/>
    <w:rsid w:val="00B26FC5"/>
    <w:rsid w:val="00B272C0"/>
    <w:rsid w:val="00B274D1"/>
    <w:rsid w:val="00B275F9"/>
    <w:rsid w:val="00B276B1"/>
    <w:rsid w:val="00B27797"/>
    <w:rsid w:val="00B277A3"/>
    <w:rsid w:val="00B277E6"/>
    <w:rsid w:val="00B279D7"/>
    <w:rsid w:val="00B27CD3"/>
    <w:rsid w:val="00B27D4F"/>
    <w:rsid w:val="00B27E9C"/>
    <w:rsid w:val="00B30040"/>
    <w:rsid w:val="00B300E1"/>
    <w:rsid w:val="00B3021D"/>
    <w:rsid w:val="00B30775"/>
    <w:rsid w:val="00B3080F"/>
    <w:rsid w:val="00B308F1"/>
    <w:rsid w:val="00B313E0"/>
    <w:rsid w:val="00B315CD"/>
    <w:rsid w:val="00B3183A"/>
    <w:rsid w:val="00B31F79"/>
    <w:rsid w:val="00B321F4"/>
    <w:rsid w:val="00B322CA"/>
    <w:rsid w:val="00B32511"/>
    <w:rsid w:val="00B325A7"/>
    <w:rsid w:val="00B3294F"/>
    <w:rsid w:val="00B32A4E"/>
    <w:rsid w:val="00B32C55"/>
    <w:rsid w:val="00B32F25"/>
    <w:rsid w:val="00B33181"/>
    <w:rsid w:val="00B33237"/>
    <w:rsid w:val="00B332AA"/>
    <w:rsid w:val="00B33393"/>
    <w:rsid w:val="00B333A8"/>
    <w:rsid w:val="00B334C4"/>
    <w:rsid w:val="00B33E08"/>
    <w:rsid w:val="00B33F84"/>
    <w:rsid w:val="00B34073"/>
    <w:rsid w:val="00B34373"/>
    <w:rsid w:val="00B344DC"/>
    <w:rsid w:val="00B34F2C"/>
    <w:rsid w:val="00B35229"/>
    <w:rsid w:val="00B3532C"/>
    <w:rsid w:val="00B353E7"/>
    <w:rsid w:val="00B3561D"/>
    <w:rsid w:val="00B356C4"/>
    <w:rsid w:val="00B35989"/>
    <w:rsid w:val="00B35B58"/>
    <w:rsid w:val="00B35B6B"/>
    <w:rsid w:val="00B35FE3"/>
    <w:rsid w:val="00B3691B"/>
    <w:rsid w:val="00B36B71"/>
    <w:rsid w:val="00B37151"/>
    <w:rsid w:val="00B3782D"/>
    <w:rsid w:val="00B37882"/>
    <w:rsid w:val="00B37CA0"/>
    <w:rsid w:val="00B37CE6"/>
    <w:rsid w:val="00B37E57"/>
    <w:rsid w:val="00B37F6B"/>
    <w:rsid w:val="00B40444"/>
    <w:rsid w:val="00B408A7"/>
    <w:rsid w:val="00B408AA"/>
    <w:rsid w:val="00B40D15"/>
    <w:rsid w:val="00B40D4E"/>
    <w:rsid w:val="00B41331"/>
    <w:rsid w:val="00B4138C"/>
    <w:rsid w:val="00B415A5"/>
    <w:rsid w:val="00B4171D"/>
    <w:rsid w:val="00B41844"/>
    <w:rsid w:val="00B41D8E"/>
    <w:rsid w:val="00B42054"/>
    <w:rsid w:val="00B421D9"/>
    <w:rsid w:val="00B42226"/>
    <w:rsid w:val="00B42368"/>
    <w:rsid w:val="00B42957"/>
    <w:rsid w:val="00B429A0"/>
    <w:rsid w:val="00B42B6D"/>
    <w:rsid w:val="00B4301B"/>
    <w:rsid w:val="00B43094"/>
    <w:rsid w:val="00B43183"/>
    <w:rsid w:val="00B43C0D"/>
    <w:rsid w:val="00B43C97"/>
    <w:rsid w:val="00B43DDD"/>
    <w:rsid w:val="00B44592"/>
    <w:rsid w:val="00B44999"/>
    <w:rsid w:val="00B44B6B"/>
    <w:rsid w:val="00B44B8A"/>
    <w:rsid w:val="00B44BD0"/>
    <w:rsid w:val="00B44BF4"/>
    <w:rsid w:val="00B45191"/>
    <w:rsid w:val="00B453C6"/>
    <w:rsid w:val="00B459F4"/>
    <w:rsid w:val="00B45BFA"/>
    <w:rsid w:val="00B45C40"/>
    <w:rsid w:val="00B45DA2"/>
    <w:rsid w:val="00B45F9D"/>
    <w:rsid w:val="00B4611D"/>
    <w:rsid w:val="00B46264"/>
    <w:rsid w:val="00B462CF"/>
    <w:rsid w:val="00B4687A"/>
    <w:rsid w:val="00B46CA9"/>
    <w:rsid w:val="00B46D19"/>
    <w:rsid w:val="00B46D9A"/>
    <w:rsid w:val="00B46DE5"/>
    <w:rsid w:val="00B4720E"/>
    <w:rsid w:val="00B50768"/>
    <w:rsid w:val="00B50A1C"/>
    <w:rsid w:val="00B51991"/>
    <w:rsid w:val="00B51DE3"/>
    <w:rsid w:val="00B527BC"/>
    <w:rsid w:val="00B52816"/>
    <w:rsid w:val="00B52A90"/>
    <w:rsid w:val="00B52F89"/>
    <w:rsid w:val="00B534C6"/>
    <w:rsid w:val="00B5374A"/>
    <w:rsid w:val="00B53913"/>
    <w:rsid w:val="00B539BD"/>
    <w:rsid w:val="00B53A33"/>
    <w:rsid w:val="00B53F54"/>
    <w:rsid w:val="00B543CB"/>
    <w:rsid w:val="00B54637"/>
    <w:rsid w:val="00B54676"/>
    <w:rsid w:val="00B547D9"/>
    <w:rsid w:val="00B5480C"/>
    <w:rsid w:val="00B54A0F"/>
    <w:rsid w:val="00B54DC9"/>
    <w:rsid w:val="00B54E12"/>
    <w:rsid w:val="00B54F14"/>
    <w:rsid w:val="00B550C2"/>
    <w:rsid w:val="00B5547F"/>
    <w:rsid w:val="00B555CB"/>
    <w:rsid w:val="00B55A36"/>
    <w:rsid w:val="00B56567"/>
    <w:rsid w:val="00B566CF"/>
    <w:rsid w:val="00B568D0"/>
    <w:rsid w:val="00B5694C"/>
    <w:rsid w:val="00B56F06"/>
    <w:rsid w:val="00B56F8E"/>
    <w:rsid w:val="00B57081"/>
    <w:rsid w:val="00B57173"/>
    <w:rsid w:val="00B57197"/>
    <w:rsid w:val="00B571B1"/>
    <w:rsid w:val="00B5747B"/>
    <w:rsid w:val="00B578E4"/>
    <w:rsid w:val="00B57CD1"/>
    <w:rsid w:val="00B57F4F"/>
    <w:rsid w:val="00B57F7A"/>
    <w:rsid w:val="00B57FB6"/>
    <w:rsid w:val="00B601B7"/>
    <w:rsid w:val="00B6050E"/>
    <w:rsid w:val="00B6057D"/>
    <w:rsid w:val="00B60770"/>
    <w:rsid w:val="00B60C83"/>
    <w:rsid w:val="00B613C6"/>
    <w:rsid w:val="00B61634"/>
    <w:rsid w:val="00B616BA"/>
    <w:rsid w:val="00B616D0"/>
    <w:rsid w:val="00B61878"/>
    <w:rsid w:val="00B6187F"/>
    <w:rsid w:val="00B619C9"/>
    <w:rsid w:val="00B61B28"/>
    <w:rsid w:val="00B61B53"/>
    <w:rsid w:val="00B61D85"/>
    <w:rsid w:val="00B61FFC"/>
    <w:rsid w:val="00B627D6"/>
    <w:rsid w:val="00B62A1B"/>
    <w:rsid w:val="00B62A81"/>
    <w:rsid w:val="00B62F57"/>
    <w:rsid w:val="00B63175"/>
    <w:rsid w:val="00B63365"/>
    <w:rsid w:val="00B637FC"/>
    <w:rsid w:val="00B639A4"/>
    <w:rsid w:val="00B63BC5"/>
    <w:rsid w:val="00B6428F"/>
    <w:rsid w:val="00B64671"/>
    <w:rsid w:val="00B64817"/>
    <w:rsid w:val="00B64F6E"/>
    <w:rsid w:val="00B650F7"/>
    <w:rsid w:val="00B651C0"/>
    <w:rsid w:val="00B654A9"/>
    <w:rsid w:val="00B655FE"/>
    <w:rsid w:val="00B656BE"/>
    <w:rsid w:val="00B65CFE"/>
    <w:rsid w:val="00B65F12"/>
    <w:rsid w:val="00B660AA"/>
    <w:rsid w:val="00B667EC"/>
    <w:rsid w:val="00B668A5"/>
    <w:rsid w:val="00B66A37"/>
    <w:rsid w:val="00B66A96"/>
    <w:rsid w:val="00B66BD5"/>
    <w:rsid w:val="00B67068"/>
    <w:rsid w:val="00B67688"/>
    <w:rsid w:val="00B7015C"/>
    <w:rsid w:val="00B70351"/>
    <w:rsid w:val="00B7041E"/>
    <w:rsid w:val="00B70532"/>
    <w:rsid w:val="00B706F3"/>
    <w:rsid w:val="00B70942"/>
    <w:rsid w:val="00B70D16"/>
    <w:rsid w:val="00B70DC8"/>
    <w:rsid w:val="00B711C3"/>
    <w:rsid w:val="00B71201"/>
    <w:rsid w:val="00B71521"/>
    <w:rsid w:val="00B715F5"/>
    <w:rsid w:val="00B71707"/>
    <w:rsid w:val="00B717CC"/>
    <w:rsid w:val="00B71A73"/>
    <w:rsid w:val="00B71C82"/>
    <w:rsid w:val="00B71D7D"/>
    <w:rsid w:val="00B7223F"/>
    <w:rsid w:val="00B7258C"/>
    <w:rsid w:val="00B72D96"/>
    <w:rsid w:val="00B72EF2"/>
    <w:rsid w:val="00B73645"/>
    <w:rsid w:val="00B73FCF"/>
    <w:rsid w:val="00B7433F"/>
    <w:rsid w:val="00B746AE"/>
    <w:rsid w:val="00B746B8"/>
    <w:rsid w:val="00B748C5"/>
    <w:rsid w:val="00B74EF6"/>
    <w:rsid w:val="00B75421"/>
    <w:rsid w:val="00B756D7"/>
    <w:rsid w:val="00B75BB1"/>
    <w:rsid w:val="00B75F54"/>
    <w:rsid w:val="00B763EC"/>
    <w:rsid w:val="00B76610"/>
    <w:rsid w:val="00B7662E"/>
    <w:rsid w:val="00B768B4"/>
    <w:rsid w:val="00B76BF1"/>
    <w:rsid w:val="00B777AE"/>
    <w:rsid w:val="00B77892"/>
    <w:rsid w:val="00B77BCE"/>
    <w:rsid w:val="00B77D03"/>
    <w:rsid w:val="00B77DCB"/>
    <w:rsid w:val="00B8008F"/>
    <w:rsid w:val="00B80345"/>
    <w:rsid w:val="00B8034F"/>
    <w:rsid w:val="00B806E0"/>
    <w:rsid w:val="00B807D9"/>
    <w:rsid w:val="00B80B9F"/>
    <w:rsid w:val="00B81116"/>
    <w:rsid w:val="00B819AF"/>
    <w:rsid w:val="00B824F2"/>
    <w:rsid w:val="00B82C02"/>
    <w:rsid w:val="00B8301C"/>
    <w:rsid w:val="00B8318B"/>
    <w:rsid w:val="00B83398"/>
    <w:rsid w:val="00B83998"/>
    <w:rsid w:val="00B83B1F"/>
    <w:rsid w:val="00B84036"/>
    <w:rsid w:val="00B84139"/>
    <w:rsid w:val="00B84217"/>
    <w:rsid w:val="00B847F1"/>
    <w:rsid w:val="00B84A39"/>
    <w:rsid w:val="00B84E9E"/>
    <w:rsid w:val="00B851BA"/>
    <w:rsid w:val="00B85250"/>
    <w:rsid w:val="00B855F9"/>
    <w:rsid w:val="00B859D9"/>
    <w:rsid w:val="00B85BEE"/>
    <w:rsid w:val="00B85D3B"/>
    <w:rsid w:val="00B85E65"/>
    <w:rsid w:val="00B863F6"/>
    <w:rsid w:val="00B86491"/>
    <w:rsid w:val="00B86746"/>
    <w:rsid w:val="00B86952"/>
    <w:rsid w:val="00B86C85"/>
    <w:rsid w:val="00B86EE2"/>
    <w:rsid w:val="00B870A6"/>
    <w:rsid w:val="00B87236"/>
    <w:rsid w:val="00B87D4D"/>
    <w:rsid w:val="00B87F41"/>
    <w:rsid w:val="00B90046"/>
    <w:rsid w:val="00B90088"/>
    <w:rsid w:val="00B902F1"/>
    <w:rsid w:val="00B9048E"/>
    <w:rsid w:val="00B90B82"/>
    <w:rsid w:val="00B9122D"/>
    <w:rsid w:val="00B9125B"/>
    <w:rsid w:val="00B913DA"/>
    <w:rsid w:val="00B9155F"/>
    <w:rsid w:val="00B91653"/>
    <w:rsid w:val="00B91819"/>
    <w:rsid w:val="00B918E9"/>
    <w:rsid w:val="00B91D4D"/>
    <w:rsid w:val="00B9221B"/>
    <w:rsid w:val="00B922BF"/>
    <w:rsid w:val="00B92581"/>
    <w:rsid w:val="00B925FE"/>
    <w:rsid w:val="00B92A09"/>
    <w:rsid w:val="00B93002"/>
    <w:rsid w:val="00B9328E"/>
    <w:rsid w:val="00B9332F"/>
    <w:rsid w:val="00B93934"/>
    <w:rsid w:val="00B93D33"/>
    <w:rsid w:val="00B94035"/>
    <w:rsid w:val="00B947EB"/>
    <w:rsid w:val="00B9492F"/>
    <w:rsid w:val="00B949DD"/>
    <w:rsid w:val="00B94BEB"/>
    <w:rsid w:val="00B94EA3"/>
    <w:rsid w:val="00B95B9A"/>
    <w:rsid w:val="00B95EF9"/>
    <w:rsid w:val="00B9607F"/>
    <w:rsid w:val="00B96181"/>
    <w:rsid w:val="00B96231"/>
    <w:rsid w:val="00B962CF"/>
    <w:rsid w:val="00B96877"/>
    <w:rsid w:val="00B96AFE"/>
    <w:rsid w:val="00B97830"/>
    <w:rsid w:val="00B978A5"/>
    <w:rsid w:val="00B97CA8"/>
    <w:rsid w:val="00BA0052"/>
    <w:rsid w:val="00BA029F"/>
    <w:rsid w:val="00BA0978"/>
    <w:rsid w:val="00BA0A2F"/>
    <w:rsid w:val="00BA0B93"/>
    <w:rsid w:val="00BA0BEA"/>
    <w:rsid w:val="00BA0DC7"/>
    <w:rsid w:val="00BA0E18"/>
    <w:rsid w:val="00BA1920"/>
    <w:rsid w:val="00BA19D2"/>
    <w:rsid w:val="00BA1E33"/>
    <w:rsid w:val="00BA208B"/>
    <w:rsid w:val="00BA2560"/>
    <w:rsid w:val="00BA2735"/>
    <w:rsid w:val="00BA28C1"/>
    <w:rsid w:val="00BA2A83"/>
    <w:rsid w:val="00BA2D23"/>
    <w:rsid w:val="00BA2D30"/>
    <w:rsid w:val="00BA2FF2"/>
    <w:rsid w:val="00BA3320"/>
    <w:rsid w:val="00BA344C"/>
    <w:rsid w:val="00BA351C"/>
    <w:rsid w:val="00BA3A4E"/>
    <w:rsid w:val="00BA3F3C"/>
    <w:rsid w:val="00BA4234"/>
    <w:rsid w:val="00BA42D7"/>
    <w:rsid w:val="00BA4354"/>
    <w:rsid w:val="00BA4CC3"/>
    <w:rsid w:val="00BA4E46"/>
    <w:rsid w:val="00BA58A6"/>
    <w:rsid w:val="00BA5AE5"/>
    <w:rsid w:val="00BA6175"/>
    <w:rsid w:val="00BA62F7"/>
    <w:rsid w:val="00BA655E"/>
    <w:rsid w:val="00BA661B"/>
    <w:rsid w:val="00BA6786"/>
    <w:rsid w:val="00BA6922"/>
    <w:rsid w:val="00BA6BD4"/>
    <w:rsid w:val="00BA752F"/>
    <w:rsid w:val="00BA7F60"/>
    <w:rsid w:val="00BA7FE3"/>
    <w:rsid w:val="00BB011C"/>
    <w:rsid w:val="00BB080D"/>
    <w:rsid w:val="00BB0B47"/>
    <w:rsid w:val="00BB0F5D"/>
    <w:rsid w:val="00BB147D"/>
    <w:rsid w:val="00BB15BE"/>
    <w:rsid w:val="00BB17F4"/>
    <w:rsid w:val="00BB1C02"/>
    <w:rsid w:val="00BB1C74"/>
    <w:rsid w:val="00BB1ED2"/>
    <w:rsid w:val="00BB1F4E"/>
    <w:rsid w:val="00BB1F7A"/>
    <w:rsid w:val="00BB2E2E"/>
    <w:rsid w:val="00BB329D"/>
    <w:rsid w:val="00BB34EE"/>
    <w:rsid w:val="00BB3F9A"/>
    <w:rsid w:val="00BB40AD"/>
    <w:rsid w:val="00BB4238"/>
    <w:rsid w:val="00BB4811"/>
    <w:rsid w:val="00BB48E2"/>
    <w:rsid w:val="00BB4BCD"/>
    <w:rsid w:val="00BB4EBB"/>
    <w:rsid w:val="00BB58C0"/>
    <w:rsid w:val="00BB591C"/>
    <w:rsid w:val="00BB5985"/>
    <w:rsid w:val="00BB5D52"/>
    <w:rsid w:val="00BB5DBA"/>
    <w:rsid w:val="00BB5F9D"/>
    <w:rsid w:val="00BB5FA5"/>
    <w:rsid w:val="00BB6947"/>
    <w:rsid w:val="00BB718E"/>
    <w:rsid w:val="00BB71A2"/>
    <w:rsid w:val="00BB7392"/>
    <w:rsid w:val="00BB7437"/>
    <w:rsid w:val="00BB7DD8"/>
    <w:rsid w:val="00BB7EB8"/>
    <w:rsid w:val="00BC005D"/>
    <w:rsid w:val="00BC013E"/>
    <w:rsid w:val="00BC08C5"/>
    <w:rsid w:val="00BC0AFE"/>
    <w:rsid w:val="00BC0DB9"/>
    <w:rsid w:val="00BC11B2"/>
    <w:rsid w:val="00BC14B9"/>
    <w:rsid w:val="00BC177C"/>
    <w:rsid w:val="00BC1878"/>
    <w:rsid w:val="00BC18F3"/>
    <w:rsid w:val="00BC18F8"/>
    <w:rsid w:val="00BC1A0F"/>
    <w:rsid w:val="00BC2047"/>
    <w:rsid w:val="00BC2205"/>
    <w:rsid w:val="00BC2861"/>
    <w:rsid w:val="00BC2AC2"/>
    <w:rsid w:val="00BC2F7A"/>
    <w:rsid w:val="00BC2FD5"/>
    <w:rsid w:val="00BC3369"/>
    <w:rsid w:val="00BC3857"/>
    <w:rsid w:val="00BC39EA"/>
    <w:rsid w:val="00BC3A0C"/>
    <w:rsid w:val="00BC3E7B"/>
    <w:rsid w:val="00BC3F69"/>
    <w:rsid w:val="00BC421F"/>
    <w:rsid w:val="00BC4268"/>
    <w:rsid w:val="00BC4335"/>
    <w:rsid w:val="00BC4643"/>
    <w:rsid w:val="00BC4649"/>
    <w:rsid w:val="00BC472C"/>
    <w:rsid w:val="00BC4E7A"/>
    <w:rsid w:val="00BC5047"/>
    <w:rsid w:val="00BC56BD"/>
    <w:rsid w:val="00BC56C1"/>
    <w:rsid w:val="00BC59D7"/>
    <w:rsid w:val="00BC5A91"/>
    <w:rsid w:val="00BC5B59"/>
    <w:rsid w:val="00BC603E"/>
    <w:rsid w:val="00BC60FE"/>
    <w:rsid w:val="00BC6AA0"/>
    <w:rsid w:val="00BC6B04"/>
    <w:rsid w:val="00BC7118"/>
    <w:rsid w:val="00BC7279"/>
    <w:rsid w:val="00BC7AA7"/>
    <w:rsid w:val="00BC7ACC"/>
    <w:rsid w:val="00BC7CFB"/>
    <w:rsid w:val="00BC7E38"/>
    <w:rsid w:val="00BD00A6"/>
    <w:rsid w:val="00BD014F"/>
    <w:rsid w:val="00BD03DC"/>
    <w:rsid w:val="00BD03ED"/>
    <w:rsid w:val="00BD06E4"/>
    <w:rsid w:val="00BD08D0"/>
    <w:rsid w:val="00BD08FE"/>
    <w:rsid w:val="00BD0F16"/>
    <w:rsid w:val="00BD125C"/>
    <w:rsid w:val="00BD127E"/>
    <w:rsid w:val="00BD1387"/>
    <w:rsid w:val="00BD149B"/>
    <w:rsid w:val="00BD1536"/>
    <w:rsid w:val="00BD15E4"/>
    <w:rsid w:val="00BD1BCD"/>
    <w:rsid w:val="00BD1D14"/>
    <w:rsid w:val="00BD27E1"/>
    <w:rsid w:val="00BD28AF"/>
    <w:rsid w:val="00BD2A4A"/>
    <w:rsid w:val="00BD2CE7"/>
    <w:rsid w:val="00BD2DD6"/>
    <w:rsid w:val="00BD2E82"/>
    <w:rsid w:val="00BD2F1B"/>
    <w:rsid w:val="00BD3009"/>
    <w:rsid w:val="00BD31CA"/>
    <w:rsid w:val="00BD32EB"/>
    <w:rsid w:val="00BD34E5"/>
    <w:rsid w:val="00BD353A"/>
    <w:rsid w:val="00BD4436"/>
    <w:rsid w:val="00BD4C52"/>
    <w:rsid w:val="00BD4C57"/>
    <w:rsid w:val="00BD4DC5"/>
    <w:rsid w:val="00BD59FF"/>
    <w:rsid w:val="00BD5B21"/>
    <w:rsid w:val="00BD614F"/>
    <w:rsid w:val="00BD6410"/>
    <w:rsid w:val="00BD69C8"/>
    <w:rsid w:val="00BD6C9D"/>
    <w:rsid w:val="00BD6FDE"/>
    <w:rsid w:val="00BD712C"/>
    <w:rsid w:val="00BD7183"/>
    <w:rsid w:val="00BD71D8"/>
    <w:rsid w:val="00BD74F2"/>
    <w:rsid w:val="00BD7934"/>
    <w:rsid w:val="00BD7941"/>
    <w:rsid w:val="00BD7A28"/>
    <w:rsid w:val="00BD7E76"/>
    <w:rsid w:val="00BD7E82"/>
    <w:rsid w:val="00BE03B4"/>
    <w:rsid w:val="00BE0C3C"/>
    <w:rsid w:val="00BE1048"/>
    <w:rsid w:val="00BE110E"/>
    <w:rsid w:val="00BE11F6"/>
    <w:rsid w:val="00BE1719"/>
    <w:rsid w:val="00BE1B55"/>
    <w:rsid w:val="00BE1DB7"/>
    <w:rsid w:val="00BE1F1C"/>
    <w:rsid w:val="00BE212D"/>
    <w:rsid w:val="00BE2777"/>
    <w:rsid w:val="00BE2791"/>
    <w:rsid w:val="00BE2986"/>
    <w:rsid w:val="00BE2AF7"/>
    <w:rsid w:val="00BE2F66"/>
    <w:rsid w:val="00BE312A"/>
    <w:rsid w:val="00BE343E"/>
    <w:rsid w:val="00BE3A95"/>
    <w:rsid w:val="00BE3AB9"/>
    <w:rsid w:val="00BE3BF2"/>
    <w:rsid w:val="00BE3D7C"/>
    <w:rsid w:val="00BE404A"/>
    <w:rsid w:val="00BE42A5"/>
    <w:rsid w:val="00BE42CF"/>
    <w:rsid w:val="00BE4811"/>
    <w:rsid w:val="00BE4B92"/>
    <w:rsid w:val="00BE4D38"/>
    <w:rsid w:val="00BE4E48"/>
    <w:rsid w:val="00BE4F7F"/>
    <w:rsid w:val="00BE515E"/>
    <w:rsid w:val="00BE54C1"/>
    <w:rsid w:val="00BE55CD"/>
    <w:rsid w:val="00BE570A"/>
    <w:rsid w:val="00BE5A0D"/>
    <w:rsid w:val="00BE5E7E"/>
    <w:rsid w:val="00BE60A9"/>
    <w:rsid w:val="00BE6288"/>
    <w:rsid w:val="00BE6BBC"/>
    <w:rsid w:val="00BE6F9E"/>
    <w:rsid w:val="00BE7013"/>
    <w:rsid w:val="00BE7603"/>
    <w:rsid w:val="00BE7A20"/>
    <w:rsid w:val="00BE7C24"/>
    <w:rsid w:val="00BE7D0E"/>
    <w:rsid w:val="00BF077B"/>
    <w:rsid w:val="00BF0CDE"/>
    <w:rsid w:val="00BF11B2"/>
    <w:rsid w:val="00BF1F39"/>
    <w:rsid w:val="00BF23EA"/>
    <w:rsid w:val="00BF24C9"/>
    <w:rsid w:val="00BF27B0"/>
    <w:rsid w:val="00BF29F5"/>
    <w:rsid w:val="00BF2A21"/>
    <w:rsid w:val="00BF2B30"/>
    <w:rsid w:val="00BF2E52"/>
    <w:rsid w:val="00BF2F7A"/>
    <w:rsid w:val="00BF3126"/>
    <w:rsid w:val="00BF3623"/>
    <w:rsid w:val="00BF4086"/>
    <w:rsid w:val="00BF40B4"/>
    <w:rsid w:val="00BF44FA"/>
    <w:rsid w:val="00BF474E"/>
    <w:rsid w:val="00BF4FCF"/>
    <w:rsid w:val="00BF5199"/>
    <w:rsid w:val="00BF56FC"/>
    <w:rsid w:val="00BF572B"/>
    <w:rsid w:val="00BF59CC"/>
    <w:rsid w:val="00BF632D"/>
    <w:rsid w:val="00BF66BC"/>
    <w:rsid w:val="00BF67E2"/>
    <w:rsid w:val="00BF6CDE"/>
    <w:rsid w:val="00BF712F"/>
    <w:rsid w:val="00BF71AF"/>
    <w:rsid w:val="00BF79C0"/>
    <w:rsid w:val="00BF7A25"/>
    <w:rsid w:val="00BF7E5E"/>
    <w:rsid w:val="00BF7E87"/>
    <w:rsid w:val="00C00C87"/>
    <w:rsid w:val="00C00D97"/>
    <w:rsid w:val="00C00EDD"/>
    <w:rsid w:val="00C010A7"/>
    <w:rsid w:val="00C01C1D"/>
    <w:rsid w:val="00C020B3"/>
    <w:rsid w:val="00C0229C"/>
    <w:rsid w:val="00C02345"/>
    <w:rsid w:val="00C02348"/>
    <w:rsid w:val="00C0239F"/>
    <w:rsid w:val="00C028B7"/>
    <w:rsid w:val="00C02ACE"/>
    <w:rsid w:val="00C02B94"/>
    <w:rsid w:val="00C02EF2"/>
    <w:rsid w:val="00C030B1"/>
    <w:rsid w:val="00C036B2"/>
    <w:rsid w:val="00C036C9"/>
    <w:rsid w:val="00C03776"/>
    <w:rsid w:val="00C039C6"/>
    <w:rsid w:val="00C03B03"/>
    <w:rsid w:val="00C03B2A"/>
    <w:rsid w:val="00C03EBA"/>
    <w:rsid w:val="00C0435D"/>
    <w:rsid w:val="00C04571"/>
    <w:rsid w:val="00C045BB"/>
    <w:rsid w:val="00C04664"/>
    <w:rsid w:val="00C04711"/>
    <w:rsid w:val="00C047C2"/>
    <w:rsid w:val="00C04991"/>
    <w:rsid w:val="00C04EF8"/>
    <w:rsid w:val="00C0516A"/>
    <w:rsid w:val="00C0519B"/>
    <w:rsid w:val="00C051EE"/>
    <w:rsid w:val="00C0540E"/>
    <w:rsid w:val="00C057A7"/>
    <w:rsid w:val="00C0591D"/>
    <w:rsid w:val="00C05929"/>
    <w:rsid w:val="00C05B22"/>
    <w:rsid w:val="00C06137"/>
    <w:rsid w:val="00C06561"/>
    <w:rsid w:val="00C06F8C"/>
    <w:rsid w:val="00C06FF2"/>
    <w:rsid w:val="00C0754D"/>
    <w:rsid w:val="00C07DF5"/>
    <w:rsid w:val="00C07EB1"/>
    <w:rsid w:val="00C102CA"/>
    <w:rsid w:val="00C102D7"/>
    <w:rsid w:val="00C10330"/>
    <w:rsid w:val="00C1049F"/>
    <w:rsid w:val="00C107C5"/>
    <w:rsid w:val="00C10D27"/>
    <w:rsid w:val="00C1117E"/>
    <w:rsid w:val="00C11352"/>
    <w:rsid w:val="00C11445"/>
    <w:rsid w:val="00C12048"/>
    <w:rsid w:val="00C126F7"/>
    <w:rsid w:val="00C131A7"/>
    <w:rsid w:val="00C133F3"/>
    <w:rsid w:val="00C13D4D"/>
    <w:rsid w:val="00C13F0D"/>
    <w:rsid w:val="00C13FB4"/>
    <w:rsid w:val="00C14234"/>
    <w:rsid w:val="00C1477D"/>
    <w:rsid w:val="00C14AA2"/>
    <w:rsid w:val="00C15625"/>
    <w:rsid w:val="00C15683"/>
    <w:rsid w:val="00C15BF5"/>
    <w:rsid w:val="00C15D1E"/>
    <w:rsid w:val="00C1604A"/>
    <w:rsid w:val="00C161A2"/>
    <w:rsid w:val="00C1659B"/>
    <w:rsid w:val="00C16786"/>
    <w:rsid w:val="00C16C8B"/>
    <w:rsid w:val="00C16CE4"/>
    <w:rsid w:val="00C16D6D"/>
    <w:rsid w:val="00C16E73"/>
    <w:rsid w:val="00C16F73"/>
    <w:rsid w:val="00C171DF"/>
    <w:rsid w:val="00C17459"/>
    <w:rsid w:val="00C17782"/>
    <w:rsid w:val="00C1782B"/>
    <w:rsid w:val="00C17ACF"/>
    <w:rsid w:val="00C17C25"/>
    <w:rsid w:val="00C17DB6"/>
    <w:rsid w:val="00C2013B"/>
    <w:rsid w:val="00C201B8"/>
    <w:rsid w:val="00C202FB"/>
    <w:rsid w:val="00C20462"/>
    <w:rsid w:val="00C20951"/>
    <w:rsid w:val="00C20B45"/>
    <w:rsid w:val="00C20BE0"/>
    <w:rsid w:val="00C20C36"/>
    <w:rsid w:val="00C20DA8"/>
    <w:rsid w:val="00C21548"/>
    <w:rsid w:val="00C2178B"/>
    <w:rsid w:val="00C2213E"/>
    <w:rsid w:val="00C22489"/>
    <w:rsid w:val="00C22C9A"/>
    <w:rsid w:val="00C22D48"/>
    <w:rsid w:val="00C22F17"/>
    <w:rsid w:val="00C23071"/>
    <w:rsid w:val="00C23128"/>
    <w:rsid w:val="00C23257"/>
    <w:rsid w:val="00C23397"/>
    <w:rsid w:val="00C238EE"/>
    <w:rsid w:val="00C23AC9"/>
    <w:rsid w:val="00C24103"/>
    <w:rsid w:val="00C2411E"/>
    <w:rsid w:val="00C2425A"/>
    <w:rsid w:val="00C24634"/>
    <w:rsid w:val="00C2491E"/>
    <w:rsid w:val="00C24A9A"/>
    <w:rsid w:val="00C25135"/>
    <w:rsid w:val="00C25209"/>
    <w:rsid w:val="00C25267"/>
    <w:rsid w:val="00C25781"/>
    <w:rsid w:val="00C25CDC"/>
    <w:rsid w:val="00C25D3C"/>
    <w:rsid w:val="00C25DDE"/>
    <w:rsid w:val="00C25EAA"/>
    <w:rsid w:val="00C261BE"/>
    <w:rsid w:val="00C264DE"/>
    <w:rsid w:val="00C2692E"/>
    <w:rsid w:val="00C26B02"/>
    <w:rsid w:val="00C26C0A"/>
    <w:rsid w:val="00C26EC8"/>
    <w:rsid w:val="00C27212"/>
    <w:rsid w:val="00C2723F"/>
    <w:rsid w:val="00C2774A"/>
    <w:rsid w:val="00C27768"/>
    <w:rsid w:val="00C27C15"/>
    <w:rsid w:val="00C27E6E"/>
    <w:rsid w:val="00C27FAB"/>
    <w:rsid w:val="00C30810"/>
    <w:rsid w:val="00C30852"/>
    <w:rsid w:val="00C30FC4"/>
    <w:rsid w:val="00C30FDF"/>
    <w:rsid w:val="00C310B4"/>
    <w:rsid w:val="00C310BA"/>
    <w:rsid w:val="00C31128"/>
    <w:rsid w:val="00C312EC"/>
    <w:rsid w:val="00C31468"/>
    <w:rsid w:val="00C314C5"/>
    <w:rsid w:val="00C31572"/>
    <w:rsid w:val="00C315B5"/>
    <w:rsid w:val="00C31658"/>
    <w:rsid w:val="00C31B3D"/>
    <w:rsid w:val="00C31BE5"/>
    <w:rsid w:val="00C31C35"/>
    <w:rsid w:val="00C31E56"/>
    <w:rsid w:val="00C31E9E"/>
    <w:rsid w:val="00C3224F"/>
    <w:rsid w:val="00C329F9"/>
    <w:rsid w:val="00C32BB4"/>
    <w:rsid w:val="00C32DB2"/>
    <w:rsid w:val="00C32EDA"/>
    <w:rsid w:val="00C330AD"/>
    <w:rsid w:val="00C33597"/>
    <w:rsid w:val="00C33C49"/>
    <w:rsid w:val="00C33E3B"/>
    <w:rsid w:val="00C33E63"/>
    <w:rsid w:val="00C33FB0"/>
    <w:rsid w:val="00C3486F"/>
    <w:rsid w:val="00C34947"/>
    <w:rsid w:val="00C34BC9"/>
    <w:rsid w:val="00C34C89"/>
    <w:rsid w:val="00C34FF4"/>
    <w:rsid w:val="00C3580D"/>
    <w:rsid w:val="00C358A6"/>
    <w:rsid w:val="00C3592B"/>
    <w:rsid w:val="00C35AF6"/>
    <w:rsid w:val="00C35CB9"/>
    <w:rsid w:val="00C35CF0"/>
    <w:rsid w:val="00C360EC"/>
    <w:rsid w:val="00C362BC"/>
    <w:rsid w:val="00C364F2"/>
    <w:rsid w:val="00C3656F"/>
    <w:rsid w:val="00C3658F"/>
    <w:rsid w:val="00C3680A"/>
    <w:rsid w:val="00C369C0"/>
    <w:rsid w:val="00C36B8F"/>
    <w:rsid w:val="00C36CE4"/>
    <w:rsid w:val="00C36E52"/>
    <w:rsid w:val="00C36FE6"/>
    <w:rsid w:val="00C3709F"/>
    <w:rsid w:val="00C374C1"/>
    <w:rsid w:val="00C375B1"/>
    <w:rsid w:val="00C378F0"/>
    <w:rsid w:val="00C37AEB"/>
    <w:rsid w:val="00C37B40"/>
    <w:rsid w:val="00C400DE"/>
    <w:rsid w:val="00C4060D"/>
    <w:rsid w:val="00C406AD"/>
    <w:rsid w:val="00C40EED"/>
    <w:rsid w:val="00C412CD"/>
    <w:rsid w:val="00C412D4"/>
    <w:rsid w:val="00C4153C"/>
    <w:rsid w:val="00C4162A"/>
    <w:rsid w:val="00C41901"/>
    <w:rsid w:val="00C41B40"/>
    <w:rsid w:val="00C41CA8"/>
    <w:rsid w:val="00C42219"/>
    <w:rsid w:val="00C424CE"/>
    <w:rsid w:val="00C4269E"/>
    <w:rsid w:val="00C42752"/>
    <w:rsid w:val="00C4286F"/>
    <w:rsid w:val="00C42F78"/>
    <w:rsid w:val="00C42FD0"/>
    <w:rsid w:val="00C431D0"/>
    <w:rsid w:val="00C43771"/>
    <w:rsid w:val="00C43A4F"/>
    <w:rsid w:val="00C441F7"/>
    <w:rsid w:val="00C4421E"/>
    <w:rsid w:val="00C44849"/>
    <w:rsid w:val="00C448EE"/>
    <w:rsid w:val="00C4492F"/>
    <w:rsid w:val="00C4499E"/>
    <w:rsid w:val="00C44BAD"/>
    <w:rsid w:val="00C44EAB"/>
    <w:rsid w:val="00C44FE8"/>
    <w:rsid w:val="00C44FF1"/>
    <w:rsid w:val="00C450B3"/>
    <w:rsid w:val="00C459E1"/>
    <w:rsid w:val="00C45D52"/>
    <w:rsid w:val="00C463E3"/>
    <w:rsid w:val="00C4645A"/>
    <w:rsid w:val="00C46677"/>
    <w:rsid w:val="00C4697E"/>
    <w:rsid w:val="00C4713F"/>
    <w:rsid w:val="00C47220"/>
    <w:rsid w:val="00C475D0"/>
    <w:rsid w:val="00C47E48"/>
    <w:rsid w:val="00C47FC6"/>
    <w:rsid w:val="00C5003E"/>
    <w:rsid w:val="00C503A6"/>
    <w:rsid w:val="00C50403"/>
    <w:rsid w:val="00C505F5"/>
    <w:rsid w:val="00C50BD5"/>
    <w:rsid w:val="00C50BFA"/>
    <w:rsid w:val="00C50D95"/>
    <w:rsid w:val="00C50DA7"/>
    <w:rsid w:val="00C51355"/>
    <w:rsid w:val="00C51372"/>
    <w:rsid w:val="00C5162B"/>
    <w:rsid w:val="00C51645"/>
    <w:rsid w:val="00C5184C"/>
    <w:rsid w:val="00C5195A"/>
    <w:rsid w:val="00C52047"/>
    <w:rsid w:val="00C5213C"/>
    <w:rsid w:val="00C522F2"/>
    <w:rsid w:val="00C523EB"/>
    <w:rsid w:val="00C52B52"/>
    <w:rsid w:val="00C52B53"/>
    <w:rsid w:val="00C52EA6"/>
    <w:rsid w:val="00C53410"/>
    <w:rsid w:val="00C53A8D"/>
    <w:rsid w:val="00C5403E"/>
    <w:rsid w:val="00C543E3"/>
    <w:rsid w:val="00C54513"/>
    <w:rsid w:val="00C548A9"/>
    <w:rsid w:val="00C54AFB"/>
    <w:rsid w:val="00C54B8C"/>
    <w:rsid w:val="00C54F78"/>
    <w:rsid w:val="00C55505"/>
    <w:rsid w:val="00C55C72"/>
    <w:rsid w:val="00C55E5B"/>
    <w:rsid w:val="00C55F09"/>
    <w:rsid w:val="00C56395"/>
    <w:rsid w:val="00C56510"/>
    <w:rsid w:val="00C57508"/>
    <w:rsid w:val="00C57788"/>
    <w:rsid w:val="00C5789D"/>
    <w:rsid w:val="00C57919"/>
    <w:rsid w:val="00C57ABC"/>
    <w:rsid w:val="00C57D01"/>
    <w:rsid w:val="00C57D02"/>
    <w:rsid w:val="00C57E12"/>
    <w:rsid w:val="00C57EB9"/>
    <w:rsid w:val="00C6029E"/>
    <w:rsid w:val="00C602DA"/>
    <w:rsid w:val="00C6055F"/>
    <w:rsid w:val="00C60773"/>
    <w:rsid w:val="00C60939"/>
    <w:rsid w:val="00C6126B"/>
    <w:rsid w:val="00C6155D"/>
    <w:rsid w:val="00C616C4"/>
    <w:rsid w:val="00C616F8"/>
    <w:rsid w:val="00C618D9"/>
    <w:rsid w:val="00C6201B"/>
    <w:rsid w:val="00C621A1"/>
    <w:rsid w:val="00C623F2"/>
    <w:rsid w:val="00C623F9"/>
    <w:rsid w:val="00C6258D"/>
    <w:rsid w:val="00C62A91"/>
    <w:rsid w:val="00C62BE3"/>
    <w:rsid w:val="00C62D27"/>
    <w:rsid w:val="00C62DC0"/>
    <w:rsid w:val="00C63007"/>
    <w:rsid w:val="00C630D8"/>
    <w:rsid w:val="00C631D1"/>
    <w:rsid w:val="00C632D2"/>
    <w:rsid w:val="00C634EE"/>
    <w:rsid w:val="00C63897"/>
    <w:rsid w:val="00C63BB5"/>
    <w:rsid w:val="00C63BCD"/>
    <w:rsid w:val="00C63EE9"/>
    <w:rsid w:val="00C6408F"/>
    <w:rsid w:val="00C64234"/>
    <w:rsid w:val="00C6445E"/>
    <w:rsid w:val="00C64610"/>
    <w:rsid w:val="00C64E16"/>
    <w:rsid w:val="00C64E8F"/>
    <w:rsid w:val="00C64ECC"/>
    <w:rsid w:val="00C65B8A"/>
    <w:rsid w:val="00C65C88"/>
    <w:rsid w:val="00C65E80"/>
    <w:rsid w:val="00C65F38"/>
    <w:rsid w:val="00C65F85"/>
    <w:rsid w:val="00C661AA"/>
    <w:rsid w:val="00C66666"/>
    <w:rsid w:val="00C66877"/>
    <w:rsid w:val="00C6702F"/>
    <w:rsid w:val="00C67043"/>
    <w:rsid w:val="00C67337"/>
    <w:rsid w:val="00C677FC"/>
    <w:rsid w:val="00C67B91"/>
    <w:rsid w:val="00C67E6A"/>
    <w:rsid w:val="00C70501"/>
    <w:rsid w:val="00C7069F"/>
    <w:rsid w:val="00C7081B"/>
    <w:rsid w:val="00C7089E"/>
    <w:rsid w:val="00C708B3"/>
    <w:rsid w:val="00C70F13"/>
    <w:rsid w:val="00C70F5C"/>
    <w:rsid w:val="00C7115B"/>
    <w:rsid w:val="00C7117D"/>
    <w:rsid w:val="00C71337"/>
    <w:rsid w:val="00C71535"/>
    <w:rsid w:val="00C71650"/>
    <w:rsid w:val="00C719DF"/>
    <w:rsid w:val="00C71B67"/>
    <w:rsid w:val="00C7212C"/>
    <w:rsid w:val="00C721EF"/>
    <w:rsid w:val="00C723E2"/>
    <w:rsid w:val="00C723F7"/>
    <w:rsid w:val="00C72444"/>
    <w:rsid w:val="00C72608"/>
    <w:rsid w:val="00C72659"/>
    <w:rsid w:val="00C72A0D"/>
    <w:rsid w:val="00C72CD5"/>
    <w:rsid w:val="00C72DC6"/>
    <w:rsid w:val="00C7335A"/>
    <w:rsid w:val="00C735A7"/>
    <w:rsid w:val="00C738FF"/>
    <w:rsid w:val="00C73918"/>
    <w:rsid w:val="00C739F7"/>
    <w:rsid w:val="00C73A9C"/>
    <w:rsid w:val="00C73C71"/>
    <w:rsid w:val="00C73F4A"/>
    <w:rsid w:val="00C73F91"/>
    <w:rsid w:val="00C743E4"/>
    <w:rsid w:val="00C7471D"/>
    <w:rsid w:val="00C7497E"/>
    <w:rsid w:val="00C74A9E"/>
    <w:rsid w:val="00C74D49"/>
    <w:rsid w:val="00C74EB5"/>
    <w:rsid w:val="00C75AEE"/>
    <w:rsid w:val="00C75E6E"/>
    <w:rsid w:val="00C765B2"/>
    <w:rsid w:val="00C76D18"/>
    <w:rsid w:val="00C76EB5"/>
    <w:rsid w:val="00C7775D"/>
    <w:rsid w:val="00C778F6"/>
    <w:rsid w:val="00C7793A"/>
    <w:rsid w:val="00C7797D"/>
    <w:rsid w:val="00C77DC9"/>
    <w:rsid w:val="00C77F31"/>
    <w:rsid w:val="00C800F1"/>
    <w:rsid w:val="00C801DC"/>
    <w:rsid w:val="00C802E0"/>
    <w:rsid w:val="00C80373"/>
    <w:rsid w:val="00C806C4"/>
    <w:rsid w:val="00C8076A"/>
    <w:rsid w:val="00C808F1"/>
    <w:rsid w:val="00C80998"/>
    <w:rsid w:val="00C80E5F"/>
    <w:rsid w:val="00C80F15"/>
    <w:rsid w:val="00C80FC0"/>
    <w:rsid w:val="00C810C2"/>
    <w:rsid w:val="00C810F0"/>
    <w:rsid w:val="00C8121B"/>
    <w:rsid w:val="00C81518"/>
    <w:rsid w:val="00C81578"/>
    <w:rsid w:val="00C81761"/>
    <w:rsid w:val="00C81B7A"/>
    <w:rsid w:val="00C81D53"/>
    <w:rsid w:val="00C8262B"/>
    <w:rsid w:val="00C82740"/>
    <w:rsid w:val="00C828B3"/>
    <w:rsid w:val="00C82A68"/>
    <w:rsid w:val="00C82D56"/>
    <w:rsid w:val="00C82E4B"/>
    <w:rsid w:val="00C82F68"/>
    <w:rsid w:val="00C82FB5"/>
    <w:rsid w:val="00C831C0"/>
    <w:rsid w:val="00C831E2"/>
    <w:rsid w:val="00C83450"/>
    <w:rsid w:val="00C83452"/>
    <w:rsid w:val="00C8394B"/>
    <w:rsid w:val="00C83A2B"/>
    <w:rsid w:val="00C83A55"/>
    <w:rsid w:val="00C83BA0"/>
    <w:rsid w:val="00C83FD6"/>
    <w:rsid w:val="00C840AC"/>
    <w:rsid w:val="00C8419C"/>
    <w:rsid w:val="00C841C0"/>
    <w:rsid w:val="00C843BB"/>
    <w:rsid w:val="00C84A64"/>
    <w:rsid w:val="00C84E4E"/>
    <w:rsid w:val="00C85101"/>
    <w:rsid w:val="00C8557A"/>
    <w:rsid w:val="00C85760"/>
    <w:rsid w:val="00C85870"/>
    <w:rsid w:val="00C85AFC"/>
    <w:rsid w:val="00C85F9C"/>
    <w:rsid w:val="00C85FE4"/>
    <w:rsid w:val="00C8610E"/>
    <w:rsid w:val="00C8701A"/>
    <w:rsid w:val="00C870C6"/>
    <w:rsid w:val="00C8714F"/>
    <w:rsid w:val="00C879F5"/>
    <w:rsid w:val="00C87EE8"/>
    <w:rsid w:val="00C90707"/>
    <w:rsid w:val="00C90AB8"/>
    <w:rsid w:val="00C90D38"/>
    <w:rsid w:val="00C90EA9"/>
    <w:rsid w:val="00C90F1A"/>
    <w:rsid w:val="00C91B3D"/>
    <w:rsid w:val="00C91D1C"/>
    <w:rsid w:val="00C91FA5"/>
    <w:rsid w:val="00C92716"/>
    <w:rsid w:val="00C92A33"/>
    <w:rsid w:val="00C92C90"/>
    <w:rsid w:val="00C92D6A"/>
    <w:rsid w:val="00C92F29"/>
    <w:rsid w:val="00C92F93"/>
    <w:rsid w:val="00C93289"/>
    <w:rsid w:val="00C936FB"/>
    <w:rsid w:val="00C937DF"/>
    <w:rsid w:val="00C93A2A"/>
    <w:rsid w:val="00C93A99"/>
    <w:rsid w:val="00C93C63"/>
    <w:rsid w:val="00C93D97"/>
    <w:rsid w:val="00C93FAC"/>
    <w:rsid w:val="00C94418"/>
    <w:rsid w:val="00C945E0"/>
    <w:rsid w:val="00C9461F"/>
    <w:rsid w:val="00C94749"/>
    <w:rsid w:val="00C94983"/>
    <w:rsid w:val="00C94AC2"/>
    <w:rsid w:val="00C94FF4"/>
    <w:rsid w:val="00C95CA5"/>
    <w:rsid w:val="00C961B1"/>
    <w:rsid w:val="00C963D4"/>
    <w:rsid w:val="00C9663A"/>
    <w:rsid w:val="00C96649"/>
    <w:rsid w:val="00C9686C"/>
    <w:rsid w:val="00C968C9"/>
    <w:rsid w:val="00C968EC"/>
    <w:rsid w:val="00C96A38"/>
    <w:rsid w:val="00C96DB9"/>
    <w:rsid w:val="00C971F1"/>
    <w:rsid w:val="00C97342"/>
    <w:rsid w:val="00C975E7"/>
    <w:rsid w:val="00CA0033"/>
    <w:rsid w:val="00CA0056"/>
    <w:rsid w:val="00CA06F9"/>
    <w:rsid w:val="00CA0B06"/>
    <w:rsid w:val="00CA0C91"/>
    <w:rsid w:val="00CA10BE"/>
    <w:rsid w:val="00CA15D2"/>
    <w:rsid w:val="00CA1CD6"/>
    <w:rsid w:val="00CA1D53"/>
    <w:rsid w:val="00CA2260"/>
    <w:rsid w:val="00CA2512"/>
    <w:rsid w:val="00CA269B"/>
    <w:rsid w:val="00CA27E1"/>
    <w:rsid w:val="00CA280B"/>
    <w:rsid w:val="00CA30A6"/>
    <w:rsid w:val="00CA3119"/>
    <w:rsid w:val="00CA32D4"/>
    <w:rsid w:val="00CA3536"/>
    <w:rsid w:val="00CA414C"/>
    <w:rsid w:val="00CA4C4B"/>
    <w:rsid w:val="00CA4EC0"/>
    <w:rsid w:val="00CA5204"/>
    <w:rsid w:val="00CA57FC"/>
    <w:rsid w:val="00CA595D"/>
    <w:rsid w:val="00CA5C1F"/>
    <w:rsid w:val="00CA5D65"/>
    <w:rsid w:val="00CA5EC5"/>
    <w:rsid w:val="00CA5F46"/>
    <w:rsid w:val="00CA64AE"/>
    <w:rsid w:val="00CA69FB"/>
    <w:rsid w:val="00CA6A3C"/>
    <w:rsid w:val="00CA6A80"/>
    <w:rsid w:val="00CA6AE3"/>
    <w:rsid w:val="00CA6B8C"/>
    <w:rsid w:val="00CA7760"/>
    <w:rsid w:val="00CA7952"/>
    <w:rsid w:val="00CA7B89"/>
    <w:rsid w:val="00CB0062"/>
    <w:rsid w:val="00CB0331"/>
    <w:rsid w:val="00CB03A3"/>
    <w:rsid w:val="00CB060F"/>
    <w:rsid w:val="00CB07BA"/>
    <w:rsid w:val="00CB0838"/>
    <w:rsid w:val="00CB0A0E"/>
    <w:rsid w:val="00CB0A4D"/>
    <w:rsid w:val="00CB0C5E"/>
    <w:rsid w:val="00CB0CAB"/>
    <w:rsid w:val="00CB0F98"/>
    <w:rsid w:val="00CB1AFD"/>
    <w:rsid w:val="00CB1B40"/>
    <w:rsid w:val="00CB1BD6"/>
    <w:rsid w:val="00CB20A0"/>
    <w:rsid w:val="00CB24BB"/>
    <w:rsid w:val="00CB2CFF"/>
    <w:rsid w:val="00CB2D12"/>
    <w:rsid w:val="00CB2D30"/>
    <w:rsid w:val="00CB2F3D"/>
    <w:rsid w:val="00CB328C"/>
    <w:rsid w:val="00CB39AA"/>
    <w:rsid w:val="00CB3B14"/>
    <w:rsid w:val="00CB3B5B"/>
    <w:rsid w:val="00CB41BE"/>
    <w:rsid w:val="00CB457E"/>
    <w:rsid w:val="00CB4611"/>
    <w:rsid w:val="00CB4887"/>
    <w:rsid w:val="00CB488D"/>
    <w:rsid w:val="00CB4B84"/>
    <w:rsid w:val="00CB4DC9"/>
    <w:rsid w:val="00CB4DDA"/>
    <w:rsid w:val="00CB4E29"/>
    <w:rsid w:val="00CB4FE8"/>
    <w:rsid w:val="00CB511C"/>
    <w:rsid w:val="00CB5150"/>
    <w:rsid w:val="00CB53FB"/>
    <w:rsid w:val="00CB5459"/>
    <w:rsid w:val="00CB57C5"/>
    <w:rsid w:val="00CB595D"/>
    <w:rsid w:val="00CB5A1A"/>
    <w:rsid w:val="00CB6140"/>
    <w:rsid w:val="00CB6338"/>
    <w:rsid w:val="00CB63F1"/>
    <w:rsid w:val="00CB64AF"/>
    <w:rsid w:val="00CB709D"/>
    <w:rsid w:val="00CB70CF"/>
    <w:rsid w:val="00CB7125"/>
    <w:rsid w:val="00CB75C2"/>
    <w:rsid w:val="00CB7A7E"/>
    <w:rsid w:val="00CB7B04"/>
    <w:rsid w:val="00CB7DF7"/>
    <w:rsid w:val="00CC0007"/>
    <w:rsid w:val="00CC036E"/>
    <w:rsid w:val="00CC0C65"/>
    <w:rsid w:val="00CC1295"/>
    <w:rsid w:val="00CC13E6"/>
    <w:rsid w:val="00CC1FCD"/>
    <w:rsid w:val="00CC2312"/>
    <w:rsid w:val="00CC25D8"/>
    <w:rsid w:val="00CC2BAC"/>
    <w:rsid w:val="00CC2D23"/>
    <w:rsid w:val="00CC2EFB"/>
    <w:rsid w:val="00CC30BF"/>
    <w:rsid w:val="00CC3364"/>
    <w:rsid w:val="00CC3491"/>
    <w:rsid w:val="00CC3889"/>
    <w:rsid w:val="00CC3999"/>
    <w:rsid w:val="00CC39DC"/>
    <w:rsid w:val="00CC3CD6"/>
    <w:rsid w:val="00CC3E96"/>
    <w:rsid w:val="00CC3F0A"/>
    <w:rsid w:val="00CC3F12"/>
    <w:rsid w:val="00CC439D"/>
    <w:rsid w:val="00CC45D8"/>
    <w:rsid w:val="00CC4A95"/>
    <w:rsid w:val="00CC4AAC"/>
    <w:rsid w:val="00CC50B8"/>
    <w:rsid w:val="00CC5196"/>
    <w:rsid w:val="00CC527F"/>
    <w:rsid w:val="00CC5BC0"/>
    <w:rsid w:val="00CC610A"/>
    <w:rsid w:val="00CC6B66"/>
    <w:rsid w:val="00CC6BC9"/>
    <w:rsid w:val="00CC6D61"/>
    <w:rsid w:val="00CC6D8B"/>
    <w:rsid w:val="00CC6DC7"/>
    <w:rsid w:val="00CC6F89"/>
    <w:rsid w:val="00CC707D"/>
    <w:rsid w:val="00CC728B"/>
    <w:rsid w:val="00CC7385"/>
    <w:rsid w:val="00CC75F6"/>
    <w:rsid w:val="00CC7615"/>
    <w:rsid w:val="00CC7741"/>
    <w:rsid w:val="00CC78E6"/>
    <w:rsid w:val="00CC7B55"/>
    <w:rsid w:val="00CC7BCD"/>
    <w:rsid w:val="00CC7CB9"/>
    <w:rsid w:val="00CC7EE7"/>
    <w:rsid w:val="00CD016C"/>
    <w:rsid w:val="00CD027A"/>
    <w:rsid w:val="00CD0807"/>
    <w:rsid w:val="00CD0972"/>
    <w:rsid w:val="00CD0C0A"/>
    <w:rsid w:val="00CD17F5"/>
    <w:rsid w:val="00CD185F"/>
    <w:rsid w:val="00CD1977"/>
    <w:rsid w:val="00CD1EED"/>
    <w:rsid w:val="00CD203A"/>
    <w:rsid w:val="00CD20FB"/>
    <w:rsid w:val="00CD21F0"/>
    <w:rsid w:val="00CD2501"/>
    <w:rsid w:val="00CD294B"/>
    <w:rsid w:val="00CD2B0E"/>
    <w:rsid w:val="00CD2E20"/>
    <w:rsid w:val="00CD3224"/>
    <w:rsid w:val="00CD3D14"/>
    <w:rsid w:val="00CD4002"/>
    <w:rsid w:val="00CD401C"/>
    <w:rsid w:val="00CD42D9"/>
    <w:rsid w:val="00CD462F"/>
    <w:rsid w:val="00CD4648"/>
    <w:rsid w:val="00CD4BDE"/>
    <w:rsid w:val="00CD4D7B"/>
    <w:rsid w:val="00CD4ED6"/>
    <w:rsid w:val="00CD4F53"/>
    <w:rsid w:val="00CD55C9"/>
    <w:rsid w:val="00CD572D"/>
    <w:rsid w:val="00CD5C3C"/>
    <w:rsid w:val="00CD5FE9"/>
    <w:rsid w:val="00CD6699"/>
    <w:rsid w:val="00CD68BE"/>
    <w:rsid w:val="00CD6A97"/>
    <w:rsid w:val="00CD6AD0"/>
    <w:rsid w:val="00CD6AD6"/>
    <w:rsid w:val="00CD7A06"/>
    <w:rsid w:val="00CD7B63"/>
    <w:rsid w:val="00CD7E42"/>
    <w:rsid w:val="00CD7E6D"/>
    <w:rsid w:val="00CE012D"/>
    <w:rsid w:val="00CE049B"/>
    <w:rsid w:val="00CE0A59"/>
    <w:rsid w:val="00CE0AF2"/>
    <w:rsid w:val="00CE0D1F"/>
    <w:rsid w:val="00CE0D8F"/>
    <w:rsid w:val="00CE0DD7"/>
    <w:rsid w:val="00CE0E84"/>
    <w:rsid w:val="00CE0EF4"/>
    <w:rsid w:val="00CE0F57"/>
    <w:rsid w:val="00CE108A"/>
    <w:rsid w:val="00CE138C"/>
    <w:rsid w:val="00CE156B"/>
    <w:rsid w:val="00CE207F"/>
    <w:rsid w:val="00CE2455"/>
    <w:rsid w:val="00CE2A95"/>
    <w:rsid w:val="00CE2EC7"/>
    <w:rsid w:val="00CE3066"/>
    <w:rsid w:val="00CE34A7"/>
    <w:rsid w:val="00CE383A"/>
    <w:rsid w:val="00CE3BD9"/>
    <w:rsid w:val="00CE4757"/>
    <w:rsid w:val="00CE4785"/>
    <w:rsid w:val="00CE4CBF"/>
    <w:rsid w:val="00CE4CDE"/>
    <w:rsid w:val="00CE4DDE"/>
    <w:rsid w:val="00CE5126"/>
    <w:rsid w:val="00CE551E"/>
    <w:rsid w:val="00CE56E9"/>
    <w:rsid w:val="00CE6A2F"/>
    <w:rsid w:val="00CE6A48"/>
    <w:rsid w:val="00CE6C8A"/>
    <w:rsid w:val="00CE6F2C"/>
    <w:rsid w:val="00CE77D9"/>
    <w:rsid w:val="00CE79B3"/>
    <w:rsid w:val="00CE7C03"/>
    <w:rsid w:val="00CE7F15"/>
    <w:rsid w:val="00CE7FF5"/>
    <w:rsid w:val="00CF05BA"/>
    <w:rsid w:val="00CF0869"/>
    <w:rsid w:val="00CF089E"/>
    <w:rsid w:val="00CF0A37"/>
    <w:rsid w:val="00CF1134"/>
    <w:rsid w:val="00CF147E"/>
    <w:rsid w:val="00CF1769"/>
    <w:rsid w:val="00CF18F7"/>
    <w:rsid w:val="00CF19B5"/>
    <w:rsid w:val="00CF1A92"/>
    <w:rsid w:val="00CF1B32"/>
    <w:rsid w:val="00CF1D23"/>
    <w:rsid w:val="00CF23CE"/>
    <w:rsid w:val="00CF23E6"/>
    <w:rsid w:val="00CF2E1D"/>
    <w:rsid w:val="00CF2FA0"/>
    <w:rsid w:val="00CF32C4"/>
    <w:rsid w:val="00CF33A1"/>
    <w:rsid w:val="00CF35A6"/>
    <w:rsid w:val="00CF37A7"/>
    <w:rsid w:val="00CF3AC6"/>
    <w:rsid w:val="00CF3E2B"/>
    <w:rsid w:val="00CF3ECA"/>
    <w:rsid w:val="00CF4006"/>
    <w:rsid w:val="00CF4330"/>
    <w:rsid w:val="00CF435B"/>
    <w:rsid w:val="00CF46F8"/>
    <w:rsid w:val="00CF4F9E"/>
    <w:rsid w:val="00CF5B6A"/>
    <w:rsid w:val="00CF613F"/>
    <w:rsid w:val="00CF61A9"/>
    <w:rsid w:val="00CF6345"/>
    <w:rsid w:val="00CF6374"/>
    <w:rsid w:val="00CF6477"/>
    <w:rsid w:val="00CF6BD2"/>
    <w:rsid w:val="00CF6F70"/>
    <w:rsid w:val="00CF73F3"/>
    <w:rsid w:val="00CF7472"/>
    <w:rsid w:val="00CF7490"/>
    <w:rsid w:val="00CF7712"/>
    <w:rsid w:val="00CF77BD"/>
    <w:rsid w:val="00CF7A37"/>
    <w:rsid w:val="00CF7DE4"/>
    <w:rsid w:val="00CF7F07"/>
    <w:rsid w:val="00D005F7"/>
    <w:rsid w:val="00D006EA"/>
    <w:rsid w:val="00D008F4"/>
    <w:rsid w:val="00D00DFF"/>
    <w:rsid w:val="00D00E18"/>
    <w:rsid w:val="00D00F5B"/>
    <w:rsid w:val="00D011AA"/>
    <w:rsid w:val="00D0132E"/>
    <w:rsid w:val="00D01368"/>
    <w:rsid w:val="00D0141B"/>
    <w:rsid w:val="00D017C1"/>
    <w:rsid w:val="00D01998"/>
    <w:rsid w:val="00D01FEA"/>
    <w:rsid w:val="00D020AA"/>
    <w:rsid w:val="00D02339"/>
    <w:rsid w:val="00D02435"/>
    <w:rsid w:val="00D0246D"/>
    <w:rsid w:val="00D02483"/>
    <w:rsid w:val="00D025F7"/>
    <w:rsid w:val="00D02975"/>
    <w:rsid w:val="00D03223"/>
    <w:rsid w:val="00D03294"/>
    <w:rsid w:val="00D033B6"/>
    <w:rsid w:val="00D033F1"/>
    <w:rsid w:val="00D0340E"/>
    <w:rsid w:val="00D035FC"/>
    <w:rsid w:val="00D03613"/>
    <w:rsid w:val="00D03EC7"/>
    <w:rsid w:val="00D040DD"/>
    <w:rsid w:val="00D040E2"/>
    <w:rsid w:val="00D042F7"/>
    <w:rsid w:val="00D043D7"/>
    <w:rsid w:val="00D046E8"/>
    <w:rsid w:val="00D04BC8"/>
    <w:rsid w:val="00D04F68"/>
    <w:rsid w:val="00D0517B"/>
    <w:rsid w:val="00D051FC"/>
    <w:rsid w:val="00D05569"/>
    <w:rsid w:val="00D06097"/>
    <w:rsid w:val="00D0610E"/>
    <w:rsid w:val="00D06428"/>
    <w:rsid w:val="00D06655"/>
    <w:rsid w:val="00D067B7"/>
    <w:rsid w:val="00D06E79"/>
    <w:rsid w:val="00D06F33"/>
    <w:rsid w:val="00D0783B"/>
    <w:rsid w:val="00D079F8"/>
    <w:rsid w:val="00D07F7E"/>
    <w:rsid w:val="00D1011A"/>
    <w:rsid w:val="00D10195"/>
    <w:rsid w:val="00D1024D"/>
    <w:rsid w:val="00D10465"/>
    <w:rsid w:val="00D105BC"/>
    <w:rsid w:val="00D10CC2"/>
    <w:rsid w:val="00D10E32"/>
    <w:rsid w:val="00D10F26"/>
    <w:rsid w:val="00D1121D"/>
    <w:rsid w:val="00D11581"/>
    <w:rsid w:val="00D11EA2"/>
    <w:rsid w:val="00D11EE8"/>
    <w:rsid w:val="00D11F3A"/>
    <w:rsid w:val="00D11FE6"/>
    <w:rsid w:val="00D1209E"/>
    <w:rsid w:val="00D1220A"/>
    <w:rsid w:val="00D12448"/>
    <w:rsid w:val="00D125C9"/>
    <w:rsid w:val="00D12EA8"/>
    <w:rsid w:val="00D13ECB"/>
    <w:rsid w:val="00D13F0D"/>
    <w:rsid w:val="00D13F40"/>
    <w:rsid w:val="00D142EB"/>
    <w:rsid w:val="00D1455D"/>
    <w:rsid w:val="00D1464D"/>
    <w:rsid w:val="00D14977"/>
    <w:rsid w:val="00D1498A"/>
    <w:rsid w:val="00D14A17"/>
    <w:rsid w:val="00D14B30"/>
    <w:rsid w:val="00D14EDE"/>
    <w:rsid w:val="00D15137"/>
    <w:rsid w:val="00D152E6"/>
    <w:rsid w:val="00D152FA"/>
    <w:rsid w:val="00D15324"/>
    <w:rsid w:val="00D15A5C"/>
    <w:rsid w:val="00D15E1B"/>
    <w:rsid w:val="00D15E6A"/>
    <w:rsid w:val="00D16138"/>
    <w:rsid w:val="00D161D6"/>
    <w:rsid w:val="00D1642F"/>
    <w:rsid w:val="00D16596"/>
    <w:rsid w:val="00D168DD"/>
    <w:rsid w:val="00D168E0"/>
    <w:rsid w:val="00D168E2"/>
    <w:rsid w:val="00D16BBB"/>
    <w:rsid w:val="00D16C36"/>
    <w:rsid w:val="00D16D85"/>
    <w:rsid w:val="00D16DC8"/>
    <w:rsid w:val="00D16DE8"/>
    <w:rsid w:val="00D17031"/>
    <w:rsid w:val="00D1734F"/>
    <w:rsid w:val="00D173F5"/>
    <w:rsid w:val="00D179CA"/>
    <w:rsid w:val="00D17BD5"/>
    <w:rsid w:val="00D17CF7"/>
    <w:rsid w:val="00D17DC7"/>
    <w:rsid w:val="00D17DED"/>
    <w:rsid w:val="00D17FF2"/>
    <w:rsid w:val="00D202D1"/>
    <w:rsid w:val="00D20E8C"/>
    <w:rsid w:val="00D21274"/>
    <w:rsid w:val="00D21293"/>
    <w:rsid w:val="00D212D3"/>
    <w:rsid w:val="00D215DF"/>
    <w:rsid w:val="00D21889"/>
    <w:rsid w:val="00D21972"/>
    <w:rsid w:val="00D2246F"/>
    <w:rsid w:val="00D224D0"/>
    <w:rsid w:val="00D22948"/>
    <w:rsid w:val="00D22C12"/>
    <w:rsid w:val="00D22E44"/>
    <w:rsid w:val="00D22E8D"/>
    <w:rsid w:val="00D2302A"/>
    <w:rsid w:val="00D23062"/>
    <w:rsid w:val="00D233DC"/>
    <w:rsid w:val="00D236DA"/>
    <w:rsid w:val="00D2383E"/>
    <w:rsid w:val="00D238CD"/>
    <w:rsid w:val="00D23989"/>
    <w:rsid w:val="00D2422E"/>
    <w:rsid w:val="00D24391"/>
    <w:rsid w:val="00D2455F"/>
    <w:rsid w:val="00D24CA2"/>
    <w:rsid w:val="00D24D7F"/>
    <w:rsid w:val="00D2548B"/>
    <w:rsid w:val="00D254D1"/>
    <w:rsid w:val="00D25EA4"/>
    <w:rsid w:val="00D25F2F"/>
    <w:rsid w:val="00D261F6"/>
    <w:rsid w:val="00D269F6"/>
    <w:rsid w:val="00D26A0B"/>
    <w:rsid w:val="00D26C7E"/>
    <w:rsid w:val="00D27197"/>
    <w:rsid w:val="00D2736A"/>
    <w:rsid w:val="00D27720"/>
    <w:rsid w:val="00D277C2"/>
    <w:rsid w:val="00D277FF"/>
    <w:rsid w:val="00D2798B"/>
    <w:rsid w:val="00D27A0C"/>
    <w:rsid w:val="00D301D6"/>
    <w:rsid w:val="00D30641"/>
    <w:rsid w:val="00D307EC"/>
    <w:rsid w:val="00D30906"/>
    <w:rsid w:val="00D309BD"/>
    <w:rsid w:val="00D30AC0"/>
    <w:rsid w:val="00D30B8D"/>
    <w:rsid w:val="00D30B97"/>
    <w:rsid w:val="00D30C2B"/>
    <w:rsid w:val="00D30ECF"/>
    <w:rsid w:val="00D31218"/>
    <w:rsid w:val="00D313C0"/>
    <w:rsid w:val="00D31E0B"/>
    <w:rsid w:val="00D32397"/>
    <w:rsid w:val="00D324EF"/>
    <w:rsid w:val="00D325B7"/>
    <w:rsid w:val="00D327DC"/>
    <w:rsid w:val="00D32C7B"/>
    <w:rsid w:val="00D32F8C"/>
    <w:rsid w:val="00D3304A"/>
    <w:rsid w:val="00D330F2"/>
    <w:rsid w:val="00D331B0"/>
    <w:rsid w:val="00D33299"/>
    <w:rsid w:val="00D333CA"/>
    <w:rsid w:val="00D33526"/>
    <w:rsid w:val="00D33657"/>
    <w:rsid w:val="00D33861"/>
    <w:rsid w:val="00D33B2B"/>
    <w:rsid w:val="00D33D91"/>
    <w:rsid w:val="00D34CB4"/>
    <w:rsid w:val="00D3510E"/>
    <w:rsid w:val="00D35490"/>
    <w:rsid w:val="00D354D5"/>
    <w:rsid w:val="00D35519"/>
    <w:rsid w:val="00D3551E"/>
    <w:rsid w:val="00D357E2"/>
    <w:rsid w:val="00D35864"/>
    <w:rsid w:val="00D35C87"/>
    <w:rsid w:val="00D35D3F"/>
    <w:rsid w:val="00D3621C"/>
    <w:rsid w:val="00D36403"/>
    <w:rsid w:val="00D36CD9"/>
    <w:rsid w:val="00D36DBD"/>
    <w:rsid w:val="00D37025"/>
    <w:rsid w:val="00D37398"/>
    <w:rsid w:val="00D374B2"/>
    <w:rsid w:val="00D37842"/>
    <w:rsid w:val="00D37A55"/>
    <w:rsid w:val="00D37AA3"/>
    <w:rsid w:val="00D37AE6"/>
    <w:rsid w:val="00D37F74"/>
    <w:rsid w:val="00D401C9"/>
    <w:rsid w:val="00D4038F"/>
    <w:rsid w:val="00D4043B"/>
    <w:rsid w:val="00D404A0"/>
    <w:rsid w:val="00D404D7"/>
    <w:rsid w:val="00D4078E"/>
    <w:rsid w:val="00D40958"/>
    <w:rsid w:val="00D40BE1"/>
    <w:rsid w:val="00D4124A"/>
    <w:rsid w:val="00D41321"/>
    <w:rsid w:val="00D4144D"/>
    <w:rsid w:val="00D41D84"/>
    <w:rsid w:val="00D41F67"/>
    <w:rsid w:val="00D421AA"/>
    <w:rsid w:val="00D42234"/>
    <w:rsid w:val="00D423A0"/>
    <w:rsid w:val="00D42C5B"/>
    <w:rsid w:val="00D42EE7"/>
    <w:rsid w:val="00D42F13"/>
    <w:rsid w:val="00D42FD0"/>
    <w:rsid w:val="00D43156"/>
    <w:rsid w:val="00D4324E"/>
    <w:rsid w:val="00D4336D"/>
    <w:rsid w:val="00D43409"/>
    <w:rsid w:val="00D43C23"/>
    <w:rsid w:val="00D43D8D"/>
    <w:rsid w:val="00D43DE0"/>
    <w:rsid w:val="00D44199"/>
    <w:rsid w:val="00D44379"/>
    <w:rsid w:val="00D44460"/>
    <w:rsid w:val="00D4493C"/>
    <w:rsid w:val="00D44A22"/>
    <w:rsid w:val="00D44B70"/>
    <w:rsid w:val="00D44D69"/>
    <w:rsid w:val="00D44DFA"/>
    <w:rsid w:val="00D44FE7"/>
    <w:rsid w:val="00D45379"/>
    <w:rsid w:val="00D453A7"/>
    <w:rsid w:val="00D45525"/>
    <w:rsid w:val="00D45A55"/>
    <w:rsid w:val="00D45DC6"/>
    <w:rsid w:val="00D46064"/>
    <w:rsid w:val="00D46337"/>
    <w:rsid w:val="00D46656"/>
    <w:rsid w:val="00D46CC3"/>
    <w:rsid w:val="00D46FDE"/>
    <w:rsid w:val="00D47034"/>
    <w:rsid w:val="00D4716F"/>
    <w:rsid w:val="00D4755F"/>
    <w:rsid w:val="00D475D9"/>
    <w:rsid w:val="00D5055A"/>
    <w:rsid w:val="00D50621"/>
    <w:rsid w:val="00D508C9"/>
    <w:rsid w:val="00D5098E"/>
    <w:rsid w:val="00D509CF"/>
    <w:rsid w:val="00D50B74"/>
    <w:rsid w:val="00D50FB2"/>
    <w:rsid w:val="00D50FB6"/>
    <w:rsid w:val="00D51027"/>
    <w:rsid w:val="00D517D5"/>
    <w:rsid w:val="00D51C34"/>
    <w:rsid w:val="00D51C87"/>
    <w:rsid w:val="00D51CE1"/>
    <w:rsid w:val="00D51EE4"/>
    <w:rsid w:val="00D523E2"/>
    <w:rsid w:val="00D5262B"/>
    <w:rsid w:val="00D527F6"/>
    <w:rsid w:val="00D5288A"/>
    <w:rsid w:val="00D52F55"/>
    <w:rsid w:val="00D53854"/>
    <w:rsid w:val="00D53943"/>
    <w:rsid w:val="00D53A14"/>
    <w:rsid w:val="00D53D2E"/>
    <w:rsid w:val="00D54275"/>
    <w:rsid w:val="00D54334"/>
    <w:rsid w:val="00D54A11"/>
    <w:rsid w:val="00D54E10"/>
    <w:rsid w:val="00D55148"/>
    <w:rsid w:val="00D55E99"/>
    <w:rsid w:val="00D55EDD"/>
    <w:rsid w:val="00D5628C"/>
    <w:rsid w:val="00D564A8"/>
    <w:rsid w:val="00D5657C"/>
    <w:rsid w:val="00D569F8"/>
    <w:rsid w:val="00D56AA1"/>
    <w:rsid w:val="00D56BF2"/>
    <w:rsid w:val="00D56C0B"/>
    <w:rsid w:val="00D56E82"/>
    <w:rsid w:val="00D56F12"/>
    <w:rsid w:val="00D57085"/>
    <w:rsid w:val="00D57594"/>
    <w:rsid w:val="00D57B3D"/>
    <w:rsid w:val="00D57D6D"/>
    <w:rsid w:val="00D57DBA"/>
    <w:rsid w:val="00D57F0B"/>
    <w:rsid w:val="00D600A9"/>
    <w:rsid w:val="00D60181"/>
    <w:rsid w:val="00D60654"/>
    <w:rsid w:val="00D607FC"/>
    <w:rsid w:val="00D60D9A"/>
    <w:rsid w:val="00D61149"/>
    <w:rsid w:val="00D61296"/>
    <w:rsid w:val="00D6132F"/>
    <w:rsid w:val="00D613D4"/>
    <w:rsid w:val="00D6171D"/>
    <w:rsid w:val="00D61A24"/>
    <w:rsid w:val="00D61C60"/>
    <w:rsid w:val="00D61C7E"/>
    <w:rsid w:val="00D61E30"/>
    <w:rsid w:val="00D61FC5"/>
    <w:rsid w:val="00D6203A"/>
    <w:rsid w:val="00D62072"/>
    <w:rsid w:val="00D6251F"/>
    <w:rsid w:val="00D62A23"/>
    <w:rsid w:val="00D62A28"/>
    <w:rsid w:val="00D62DAE"/>
    <w:rsid w:val="00D62FEA"/>
    <w:rsid w:val="00D6304A"/>
    <w:rsid w:val="00D63664"/>
    <w:rsid w:val="00D63D8C"/>
    <w:rsid w:val="00D641D1"/>
    <w:rsid w:val="00D64485"/>
    <w:rsid w:val="00D653ED"/>
    <w:rsid w:val="00D6547F"/>
    <w:rsid w:val="00D657E0"/>
    <w:rsid w:val="00D65C87"/>
    <w:rsid w:val="00D66181"/>
    <w:rsid w:val="00D66264"/>
    <w:rsid w:val="00D66A1B"/>
    <w:rsid w:val="00D66A47"/>
    <w:rsid w:val="00D66E70"/>
    <w:rsid w:val="00D670BB"/>
    <w:rsid w:val="00D67494"/>
    <w:rsid w:val="00D6794E"/>
    <w:rsid w:val="00D67C3E"/>
    <w:rsid w:val="00D67D54"/>
    <w:rsid w:val="00D67DF0"/>
    <w:rsid w:val="00D67EB0"/>
    <w:rsid w:val="00D67F6B"/>
    <w:rsid w:val="00D70137"/>
    <w:rsid w:val="00D7043C"/>
    <w:rsid w:val="00D705A1"/>
    <w:rsid w:val="00D70915"/>
    <w:rsid w:val="00D70A4B"/>
    <w:rsid w:val="00D70D20"/>
    <w:rsid w:val="00D71085"/>
    <w:rsid w:val="00D710A5"/>
    <w:rsid w:val="00D710AA"/>
    <w:rsid w:val="00D71152"/>
    <w:rsid w:val="00D71224"/>
    <w:rsid w:val="00D71B98"/>
    <w:rsid w:val="00D71FF3"/>
    <w:rsid w:val="00D72854"/>
    <w:rsid w:val="00D72B35"/>
    <w:rsid w:val="00D72B9F"/>
    <w:rsid w:val="00D72E7E"/>
    <w:rsid w:val="00D72ED6"/>
    <w:rsid w:val="00D72F70"/>
    <w:rsid w:val="00D734AD"/>
    <w:rsid w:val="00D739BF"/>
    <w:rsid w:val="00D73B6A"/>
    <w:rsid w:val="00D73EE2"/>
    <w:rsid w:val="00D74735"/>
    <w:rsid w:val="00D749AB"/>
    <w:rsid w:val="00D74A50"/>
    <w:rsid w:val="00D74BBB"/>
    <w:rsid w:val="00D74DC0"/>
    <w:rsid w:val="00D74F81"/>
    <w:rsid w:val="00D750A9"/>
    <w:rsid w:val="00D75292"/>
    <w:rsid w:val="00D75CD4"/>
    <w:rsid w:val="00D7606C"/>
    <w:rsid w:val="00D7625B"/>
    <w:rsid w:val="00D76382"/>
    <w:rsid w:val="00D76401"/>
    <w:rsid w:val="00D76626"/>
    <w:rsid w:val="00D769AD"/>
    <w:rsid w:val="00D7771F"/>
    <w:rsid w:val="00D77727"/>
    <w:rsid w:val="00D77BB7"/>
    <w:rsid w:val="00D77E68"/>
    <w:rsid w:val="00D77FDB"/>
    <w:rsid w:val="00D804C7"/>
    <w:rsid w:val="00D8061C"/>
    <w:rsid w:val="00D80E04"/>
    <w:rsid w:val="00D8116E"/>
    <w:rsid w:val="00D81448"/>
    <w:rsid w:val="00D819A0"/>
    <w:rsid w:val="00D82511"/>
    <w:rsid w:val="00D82AAD"/>
    <w:rsid w:val="00D839BB"/>
    <w:rsid w:val="00D83A25"/>
    <w:rsid w:val="00D83ADD"/>
    <w:rsid w:val="00D83D21"/>
    <w:rsid w:val="00D83DED"/>
    <w:rsid w:val="00D83E3A"/>
    <w:rsid w:val="00D84179"/>
    <w:rsid w:val="00D84512"/>
    <w:rsid w:val="00D84C9D"/>
    <w:rsid w:val="00D84D04"/>
    <w:rsid w:val="00D84FEE"/>
    <w:rsid w:val="00D852C1"/>
    <w:rsid w:val="00D85868"/>
    <w:rsid w:val="00D861F2"/>
    <w:rsid w:val="00D86259"/>
    <w:rsid w:val="00D8645F"/>
    <w:rsid w:val="00D868AB"/>
    <w:rsid w:val="00D86922"/>
    <w:rsid w:val="00D87184"/>
    <w:rsid w:val="00D872DB"/>
    <w:rsid w:val="00D875F8"/>
    <w:rsid w:val="00D87890"/>
    <w:rsid w:val="00D87B65"/>
    <w:rsid w:val="00D87C7C"/>
    <w:rsid w:val="00D90552"/>
    <w:rsid w:val="00D9094B"/>
    <w:rsid w:val="00D912D3"/>
    <w:rsid w:val="00D9157B"/>
    <w:rsid w:val="00D9201E"/>
    <w:rsid w:val="00D920C2"/>
    <w:rsid w:val="00D923A5"/>
    <w:rsid w:val="00D92722"/>
    <w:rsid w:val="00D9280E"/>
    <w:rsid w:val="00D92839"/>
    <w:rsid w:val="00D92DAD"/>
    <w:rsid w:val="00D93201"/>
    <w:rsid w:val="00D93415"/>
    <w:rsid w:val="00D93577"/>
    <w:rsid w:val="00D93695"/>
    <w:rsid w:val="00D93DC1"/>
    <w:rsid w:val="00D93DF3"/>
    <w:rsid w:val="00D94215"/>
    <w:rsid w:val="00D942D2"/>
    <w:rsid w:val="00D94476"/>
    <w:rsid w:val="00D947B7"/>
    <w:rsid w:val="00D94824"/>
    <w:rsid w:val="00D94874"/>
    <w:rsid w:val="00D94B15"/>
    <w:rsid w:val="00D94D08"/>
    <w:rsid w:val="00D9503A"/>
    <w:rsid w:val="00D95062"/>
    <w:rsid w:val="00D95457"/>
    <w:rsid w:val="00D95578"/>
    <w:rsid w:val="00D955A5"/>
    <w:rsid w:val="00D95775"/>
    <w:rsid w:val="00D95803"/>
    <w:rsid w:val="00D9594E"/>
    <w:rsid w:val="00D95ABC"/>
    <w:rsid w:val="00D95C10"/>
    <w:rsid w:val="00D95CD7"/>
    <w:rsid w:val="00D9614C"/>
    <w:rsid w:val="00D964D9"/>
    <w:rsid w:val="00D96601"/>
    <w:rsid w:val="00D96AD4"/>
    <w:rsid w:val="00D96AF4"/>
    <w:rsid w:val="00D96D3D"/>
    <w:rsid w:val="00D971EE"/>
    <w:rsid w:val="00D97268"/>
    <w:rsid w:val="00D978FF"/>
    <w:rsid w:val="00D97A24"/>
    <w:rsid w:val="00D97D1B"/>
    <w:rsid w:val="00D97E01"/>
    <w:rsid w:val="00DA0069"/>
    <w:rsid w:val="00DA0160"/>
    <w:rsid w:val="00DA05BB"/>
    <w:rsid w:val="00DA06CF"/>
    <w:rsid w:val="00DA0826"/>
    <w:rsid w:val="00DA093D"/>
    <w:rsid w:val="00DA0B94"/>
    <w:rsid w:val="00DA1034"/>
    <w:rsid w:val="00DA121B"/>
    <w:rsid w:val="00DA1384"/>
    <w:rsid w:val="00DA148F"/>
    <w:rsid w:val="00DA1622"/>
    <w:rsid w:val="00DA19B5"/>
    <w:rsid w:val="00DA1A6A"/>
    <w:rsid w:val="00DA1F0C"/>
    <w:rsid w:val="00DA2483"/>
    <w:rsid w:val="00DA2588"/>
    <w:rsid w:val="00DA2799"/>
    <w:rsid w:val="00DA299E"/>
    <w:rsid w:val="00DA2BED"/>
    <w:rsid w:val="00DA2CBA"/>
    <w:rsid w:val="00DA2DDD"/>
    <w:rsid w:val="00DA2F2A"/>
    <w:rsid w:val="00DA2FC5"/>
    <w:rsid w:val="00DA341C"/>
    <w:rsid w:val="00DA38F6"/>
    <w:rsid w:val="00DA3CF1"/>
    <w:rsid w:val="00DA427E"/>
    <w:rsid w:val="00DA42A8"/>
    <w:rsid w:val="00DA44B2"/>
    <w:rsid w:val="00DA46EF"/>
    <w:rsid w:val="00DA4710"/>
    <w:rsid w:val="00DA488D"/>
    <w:rsid w:val="00DA4CF4"/>
    <w:rsid w:val="00DA4ECA"/>
    <w:rsid w:val="00DA5104"/>
    <w:rsid w:val="00DA5584"/>
    <w:rsid w:val="00DA55C0"/>
    <w:rsid w:val="00DA5667"/>
    <w:rsid w:val="00DA58A8"/>
    <w:rsid w:val="00DA5B46"/>
    <w:rsid w:val="00DA5BED"/>
    <w:rsid w:val="00DA5CBF"/>
    <w:rsid w:val="00DA5D1F"/>
    <w:rsid w:val="00DA5D2F"/>
    <w:rsid w:val="00DA5F95"/>
    <w:rsid w:val="00DA6145"/>
    <w:rsid w:val="00DA629D"/>
    <w:rsid w:val="00DA62A9"/>
    <w:rsid w:val="00DA62C4"/>
    <w:rsid w:val="00DA63EA"/>
    <w:rsid w:val="00DA68DB"/>
    <w:rsid w:val="00DA6C38"/>
    <w:rsid w:val="00DA7660"/>
    <w:rsid w:val="00DA76DC"/>
    <w:rsid w:val="00DA7DCB"/>
    <w:rsid w:val="00DA7E22"/>
    <w:rsid w:val="00DA7E8E"/>
    <w:rsid w:val="00DA7FE8"/>
    <w:rsid w:val="00DB0075"/>
    <w:rsid w:val="00DB01D6"/>
    <w:rsid w:val="00DB080F"/>
    <w:rsid w:val="00DB0A4E"/>
    <w:rsid w:val="00DB0B88"/>
    <w:rsid w:val="00DB0D4B"/>
    <w:rsid w:val="00DB0D54"/>
    <w:rsid w:val="00DB0FEE"/>
    <w:rsid w:val="00DB1165"/>
    <w:rsid w:val="00DB13CD"/>
    <w:rsid w:val="00DB1812"/>
    <w:rsid w:val="00DB198D"/>
    <w:rsid w:val="00DB1990"/>
    <w:rsid w:val="00DB1BA9"/>
    <w:rsid w:val="00DB1CAB"/>
    <w:rsid w:val="00DB2089"/>
    <w:rsid w:val="00DB209C"/>
    <w:rsid w:val="00DB20D8"/>
    <w:rsid w:val="00DB215B"/>
    <w:rsid w:val="00DB22DA"/>
    <w:rsid w:val="00DB245E"/>
    <w:rsid w:val="00DB257C"/>
    <w:rsid w:val="00DB271F"/>
    <w:rsid w:val="00DB2A25"/>
    <w:rsid w:val="00DB33E7"/>
    <w:rsid w:val="00DB3606"/>
    <w:rsid w:val="00DB378C"/>
    <w:rsid w:val="00DB3814"/>
    <w:rsid w:val="00DB39EF"/>
    <w:rsid w:val="00DB3A67"/>
    <w:rsid w:val="00DB3B8B"/>
    <w:rsid w:val="00DB3F0F"/>
    <w:rsid w:val="00DB418F"/>
    <w:rsid w:val="00DB44E3"/>
    <w:rsid w:val="00DB462E"/>
    <w:rsid w:val="00DB4A7D"/>
    <w:rsid w:val="00DB4AC4"/>
    <w:rsid w:val="00DB4C65"/>
    <w:rsid w:val="00DB5115"/>
    <w:rsid w:val="00DB514D"/>
    <w:rsid w:val="00DB529B"/>
    <w:rsid w:val="00DB57EA"/>
    <w:rsid w:val="00DB58D9"/>
    <w:rsid w:val="00DB5DA7"/>
    <w:rsid w:val="00DB6569"/>
    <w:rsid w:val="00DB659D"/>
    <w:rsid w:val="00DB6D19"/>
    <w:rsid w:val="00DB6FF9"/>
    <w:rsid w:val="00DB730B"/>
    <w:rsid w:val="00DB75B1"/>
    <w:rsid w:val="00DB7783"/>
    <w:rsid w:val="00DB794D"/>
    <w:rsid w:val="00DC01E6"/>
    <w:rsid w:val="00DC01E9"/>
    <w:rsid w:val="00DC04AB"/>
    <w:rsid w:val="00DC05CD"/>
    <w:rsid w:val="00DC0614"/>
    <w:rsid w:val="00DC062D"/>
    <w:rsid w:val="00DC09CE"/>
    <w:rsid w:val="00DC0A54"/>
    <w:rsid w:val="00DC0C1F"/>
    <w:rsid w:val="00DC0D19"/>
    <w:rsid w:val="00DC0DF7"/>
    <w:rsid w:val="00DC137D"/>
    <w:rsid w:val="00DC1494"/>
    <w:rsid w:val="00DC1587"/>
    <w:rsid w:val="00DC1675"/>
    <w:rsid w:val="00DC168F"/>
    <w:rsid w:val="00DC180A"/>
    <w:rsid w:val="00DC1B68"/>
    <w:rsid w:val="00DC1DAC"/>
    <w:rsid w:val="00DC205F"/>
    <w:rsid w:val="00DC23AF"/>
    <w:rsid w:val="00DC26D2"/>
    <w:rsid w:val="00DC270E"/>
    <w:rsid w:val="00DC299F"/>
    <w:rsid w:val="00DC29CC"/>
    <w:rsid w:val="00DC2A88"/>
    <w:rsid w:val="00DC2C7F"/>
    <w:rsid w:val="00DC2ECA"/>
    <w:rsid w:val="00DC2F01"/>
    <w:rsid w:val="00DC3054"/>
    <w:rsid w:val="00DC30D9"/>
    <w:rsid w:val="00DC329D"/>
    <w:rsid w:val="00DC36FB"/>
    <w:rsid w:val="00DC387E"/>
    <w:rsid w:val="00DC3B8F"/>
    <w:rsid w:val="00DC4078"/>
    <w:rsid w:val="00DC41CC"/>
    <w:rsid w:val="00DC429E"/>
    <w:rsid w:val="00DC4A42"/>
    <w:rsid w:val="00DC4C79"/>
    <w:rsid w:val="00DC4E8A"/>
    <w:rsid w:val="00DC4F80"/>
    <w:rsid w:val="00DC50DD"/>
    <w:rsid w:val="00DC51E5"/>
    <w:rsid w:val="00DC524B"/>
    <w:rsid w:val="00DC5501"/>
    <w:rsid w:val="00DC5ADE"/>
    <w:rsid w:val="00DC5C91"/>
    <w:rsid w:val="00DC6364"/>
    <w:rsid w:val="00DC66E6"/>
    <w:rsid w:val="00DC6759"/>
    <w:rsid w:val="00DC683B"/>
    <w:rsid w:val="00DC68A8"/>
    <w:rsid w:val="00DC73AA"/>
    <w:rsid w:val="00DC75F9"/>
    <w:rsid w:val="00DC7C09"/>
    <w:rsid w:val="00DC7F4C"/>
    <w:rsid w:val="00DD0053"/>
    <w:rsid w:val="00DD029E"/>
    <w:rsid w:val="00DD0A73"/>
    <w:rsid w:val="00DD0BF5"/>
    <w:rsid w:val="00DD0F5C"/>
    <w:rsid w:val="00DD0FE1"/>
    <w:rsid w:val="00DD179F"/>
    <w:rsid w:val="00DD1888"/>
    <w:rsid w:val="00DD18A2"/>
    <w:rsid w:val="00DD1ADB"/>
    <w:rsid w:val="00DD257B"/>
    <w:rsid w:val="00DD2AD7"/>
    <w:rsid w:val="00DD3208"/>
    <w:rsid w:val="00DD32A7"/>
    <w:rsid w:val="00DD3673"/>
    <w:rsid w:val="00DD36F8"/>
    <w:rsid w:val="00DD376A"/>
    <w:rsid w:val="00DD3E09"/>
    <w:rsid w:val="00DD3FD6"/>
    <w:rsid w:val="00DD3FDC"/>
    <w:rsid w:val="00DD4641"/>
    <w:rsid w:val="00DD4643"/>
    <w:rsid w:val="00DD471D"/>
    <w:rsid w:val="00DD4758"/>
    <w:rsid w:val="00DD4D3B"/>
    <w:rsid w:val="00DD5288"/>
    <w:rsid w:val="00DD5305"/>
    <w:rsid w:val="00DD55E2"/>
    <w:rsid w:val="00DD5A45"/>
    <w:rsid w:val="00DD5FB5"/>
    <w:rsid w:val="00DD6001"/>
    <w:rsid w:val="00DD64A7"/>
    <w:rsid w:val="00DD6CE5"/>
    <w:rsid w:val="00DD6F99"/>
    <w:rsid w:val="00DD70F4"/>
    <w:rsid w:val="00DD7281"/>
    <w:rsid w:val="00DD73B8"/>
    <w:rsid w:val="00DD744A"/>
    <w:rsid w:val="00DD7452"/>
    <w:rsid w:val="00DD7D8C"/>
    <w:rsid w:val="00DD7E6E"/>
    <w:rsid w:val="00DD7F2B"/>
    <w:rsid w:val="00DD7F97"/>
    <w:rsid w:val="00DE006C"/>
    <w:rsid w:val="00DE0233"/>
    <w:rsid w:val="00DE0648"/>
    <w:rsid w:val="00DE0735"/>
    <w:rsid w:val="00DE1A6D"/>
    <w:rsid w:val="00DE1B76"/>
    <w:rsid w:val="00DE1E27"/>
    <w:rsid w:val="00DE265E"/>
    <w:rsid w:val="00DE27AF"/>
    <w:rsid w:val="00DE27B3"/>
    <w:rsid w:val="00DE2A69"/>
    <w:rsid w:val="00DE2B63"/>
    <w:rsid w:val="00DE2CC3"/>
    <w:rsid w:val="00DE2D10"/>
    <w:rsid w:val="00DE2E05"/>
    <w:rsid w:val="00DE2F18"/>
    <w:rsid w:val="00DE2F56"/>
    <w:rsid w:val="00DE2F58"/>
    <w:rsid w:val="00DE31E2"/>
    <w:rsid w:val="00DE3881"/>
    <w:rsid w:val="00DE3B6F"/>
    <w:rsid w:val="00DE3F2D"/>
    <w:rsid w:val="00DE4346"/>
    <w:rsid w:val="00DE4452"/>
    <w:rsid w:val="00DE4884"/>
    <w:rsid w:val="00DE4BD4"/>
    <w:rsid w:val="00DE4D9A"/>
    <w:rsid w:val="00DE551C"/>
    <w:rsid w:val="00DE57F3"/>
    <w:rsid w:val="00DE587F"/>
    <w:rsid w:val="00DE5B6B"/>
    <w:rsid w:val="00DE5BA5"/>
    <w:rsid w:val="00DE5DB0"/>
    <w:rsid w:val="00DE6245"/>
    <w:rsid w:val="00DE655C"/>
    <w:rsid w:val="00DE6CE2"/>
    <w:rsid w:val="00DE6F65"/>
    <w:rsid w:val="00DE6F7E"/>
    <w:rsid w:val="00DE6FE5"/>
    <w:rsid w:val="00DE721B"/>
    <w:rsid w:val="00DE725D"/>
    <w:rsid w:val="00DE7446"/>
    <w:rsid w:val="00DE77FD"/>
    <w:rsid w:val="00DE7AC4"/>
    <w:rsid w:val="00DE7AF7"/>
    <w:rsid w:val="00DF0039"/>
    <w:rsid w:val="00DF0D4B"/>
    <w:rsid w:val="00DF0E86"/>
    <w:rsid w:val="00DF0FE7"/>
    <w:rsid w:val="00DF133F"/>
    <w:rsid w:val="00DF13A2"/>
    <w:rsid w:val="00DF197A"/>
    <w:rsid w:val="00DF1A30"/>
    <w:rsid w:val="00DF1C92"/>
    <w:rsid w:val="00DF1D29"/>
    <w:rsid w:val="00DF2067"/>
    <w:rsid w:val="00DF26A7"/>
    <w:rsid w:val="00DF27AD"/>
    <w:rsid w:val="00DF28DA"/>
    <w:rsid w:val="00DF29A6"/>
    <w:rsid w:val="00DF2AAE"/>
    <w:rsid w:val="00DF2AFD"/>
    <w:rsid w:val="00DF2BD6"/>
    <w:rsid w:val="00DF2E53"/>
    <w:rsid w:val="00DF2E58"/>
    <w:rsid w:val="00DF308F"/>
    <w:rsid w:val="00DF3119"/>
    <w:rsid w:val="00DF3132"/>
    <w:rsid w:val="00DF3133"/>
    <w:rsid w:val="00DF3EE8"/>
    <w:rsid w:val="00DF4450"/>
    <w:rsid w:val="00DF4CAD"/>
    <w:rsid w:val="00DF4F4F"/>
    <w:rsid w:val="00DF5857"/>
    <w:rsid w:val="00DF59BA"/>
    <w:rsid w:val="00DF5A29"/>
    <w:rsid w:val="00DF62CA"/>
    <w:rsid w:val="00DF63F8"/>
    <w:rsid w:val="00DF640C"/>
    <w:rsid w:val="00DF6956"/>
    <w:rsid w:val="00DF6B44"/>
    <w:rsid w:val="00DF6C8D"/>
    <w:rsid w:val="00DF6C93"/>
    <w:rsid w:val="00DF7223"/>
    <w:rsid w:val="00DF74ED"/>
    <w:rsid w:val="00DF7598"/>
    <w:rsid w:val="00DF76AE"/>
    <w:rsid w:val="00DF7785"/>
    <w:rsid w:val="00DF7A8A"/>
    <w:rsid w:val="00DF7B3F"/>
    <w:rsid w:val="00E000D3"/>
    <w:rsid w:val="00E00138"/>
    <w:rsid w:val="00E00CB8"/>
    <w:rsid w:val="00E00EB2"/>
    <w:rsid w:val="00E0116C"/>
    <w:rsid w:val="00E014C1"/>
    <w:rsid w:val="00E01D21"/>
    <w:rsid w:val="00E01D25"/>
    <w:rsid w:val="00E021E1"/>
    <w:rsid w:val="00E025E0"/>
    <w:rsid w:val="00E0276E"/>
    <w:rsid w:val="00E02A82"/>
    <w:rsid w:val="00E02ADB"/>
    <w:rsid w:val="00E02AEC"/>
    <w:rsid w:val="00E02DC1"/>
    <w:rsid w:val="00E03419"/>
    <w:rsid w:val="00E0363F"/>
    <w:rsid w:val="00E03912"/>
    <w:rsid w:val="00E03EBF"/>
    <w:rsid w:val="00E04609"/>
    <w:rsid w:val="00E048B2"/>
    <w:rsid w:val="00E04A46"/>
    <w:rsid w:val="00E04A71"/>
    <w:rsid w:val="00E04D6B"/>
    <w:rsid w:val="00E04E9A"/>
    <w:rsid w:val="00E053E0"/>
    <w:rsid w:val="00E053E7"/>
    <w:rsid w:val="00E055B3"/>
    <w:rsid w:val="00E05667"/>
    <w:rsid w:val="00E05C54"/>
    <w:rsid w:val="00E060F1"/>
    <w:rsid w:val="00E06630"/>
    <w:rsid w:val="00E0693A"/>
    <w:rsid w:val="00E0785E"/>
    <w:rsid w:val="00E1022D"/>
    <w:rsid w:val="00E103A5"/>
    <w:rsid w:val="00E104B1"/>
    <w:rsid w:val="00E105E6"/>
    <w:rsid w:val="00E105F4"/>
    <w:rsid w:val="00E1063C"/>
    <w:rsid w:val="00E10885"/>
    <w:rsid w:val="00E109E0"/>
    <w:rsid w:val="00E11097"/>
    <w:rsid w:val="00E119D2"/>
    <w:rsid w:val="00E11CB8"/>
    <w:rsid w:val="00E11CC1"/>
    <w:rsid w:val="00E11DF2"/>
    <w:rsid w:val="00E11EF6"/>
    <w:rsid w:val="00E1204A"/>
    <w:rsid w:val="00E1211A"/>
    <w:rsid w:val="00E1277F"/>
    <w:rsid w:val="00E12B7C"/>
    <w:rsid w:val="00E12BD1"/>
    <w:rsid w:val="00E1322F"/>
    <w:rsid w:val="00E13297"/>
    <w:rsid w:val="00E13524"/>
    <w:rsid w:val="00E1372F"/>
    <w:rsid w:val="00E1400D"/>
    <w:rsid w:val="00E14345"/>
    <w:rsid w:val="00E1476B"/>
    <w:rsid w:val="00E14F8D"/>
    <w:rsid w:val="00E1500E"/>
    <w:rsid w:val="00E155EC"/>
    <w:rsid w:val="00E15750"/>
    <w:rsid w:val="00E15958"/>
    <w:rsid w:val="00E15F4A"/>
    <w:rsid w:val="00E16592"/>
    <w:rsid w:val="00E16B46"/>
    <w:rsid w:val="00E16CA5"/>
    <w:rsid w:val="00E171A7"/>
    <w:rsid w:val="00E172CB"/>
    <w:rsid w:val="00E1755A"/>
    <w:rsid w:val="00E17D68"/>
    <w:rsid w:val="00E17DB7"/>
    <w:rsid w:val="00E17E97"/>
    <w:rsid w:val="00E2013A"/>
    <w:rsid w:val="00E20158"/>
    <w:rsid w:val="00E20504"/>
    <w:rsid w:val="00E205B6"/>
    <w:rsid w:val="00E207F0"/>
    <w:rsid w:val="00E2088A"/>
    <w:rsid w:val="00E20AD1"/>
    <w:rsid w:val="00E20ADF"/>
    <w:rsid w:val="00E20B6A"/>
    <w:rsid w:val="00E20C6A"/>
    <w:rsid w:val="00E21396"/>
    <w:rsid w:val="00E216E2"/>
    <w:rsid w:val="00E21D79"/>
    <w:rsid w:val="00E21E17"/>
    <w:rsid w:val="00E21F1B"/>
    <w:rsid w:val="00E22221"/>
    <w:rsid w:val="00E225B8"/>
    <w:rsid w:val="00E22A4B"/>
    <w:rsid w:val="00E22BAB"/>
    <w:rsid w:val="00E22FA6"/>
    <w:rsid w:val="00E23041"/>
    <w:rsid w:val="00E23846"/>
    <w:rsid w:val="00E23BDD"/>
    <w:rsid w:val="00E2453B"/>
    <w:rsid w:val="00E246EB"/>
    <w:rsid w:val="00E24B3B"/>
    <w:rsid w:val="00E24EC1"/>
    <w:rsid w:val="00E2512D"/>
    <w:rsid w:val="00E252E5"/>
    <w:rsid w:val="00E2560E"/>
    <w:rsid w:val="00E25DD8"/>
    <w:rsid w:val="00E25ED5"/>
    <w:rsid w:val="00E2627B"/>
    <w:rsid w:val="00E26551"/>
    <w:rsid w:val="00E2659B"/>
    <w:rsid w:val="00E26714"/>
    <w:rsid w:val="00E26806"/>
    <w:rsid w:val="00E26859"/>
    <w:rsid w:val="00E26993"/>
    <w:rsid w:val="00E279E5"/>
    <w:rsid w:val="00E27A0E"/>
    <w:rsid w:val="00E302D8"/>
    <w:rsid w:val="00E30391"/>
    <w:rsid w:val="00E303F2"/>
    <w:rsid w:val="00E304CC"/>
    <w:rsid w:val="00E30697"/>
    <w:rsid w:val="00E306AA"/>
    <w:rsid w:val="00E30A98"/>
    <w:rsid w:val="00E30BF0"/>
    <w:rsid w:val="00E31191"/>
    <w:rsid w:val="00E313CE"/>
    <w:rsid w:val="00E31480"/>
    <w:rsid w:val="00E31571"/>
    <w:rsid w:val="00E3188B"/>
    <w:rsid w:val="00E31D41"/>
    <w:rsid w:val="00E32279"/>
    <w:rsid w:val="00E32708"/>
    <w:rsid w:val="00E32ABD"/>
    <w:rsid w:val="00E32AD5"/>
    <w:rsid w:val="00E33193"/>
    <w:rsid w:val="00E3337F"/>
    <w:rsid w:val="00E33851"/>
    <w:rsid w:val="00E33A02"/>
    <w:rsid w:val="00E33CD7"/>
    <w:rsid w:val="00E33CD9"/>
    <w:rsid w:val="00E33F9F"/>
    <w:rsid w:val="00E348AA"/>
    <w:rsid w:val="00E34B65"/>
    <w:rsid w:val="00E34BDF"/>
    <w:rsid w:val="00E34ED5"/>
    <w:rsid w:val="00E35118"/>
    <w:rsid w:val="00E351FC"/>
    <w:rsid w:val="00E35215"/>
    <w:rsid w:val="00E35253"/>
    <w:rsid w:val="00E357F9"/>
    <w:rsid w:val="00E35E43"/>
    <w:rsid w:val="00E35F19"/>
    <w:rsid w:val="00E363ED"/>
    <w:rsid w:val="00E36635"/>
    <w:rsid w:val="00E36745"/>
    <w:rsid w:val="00E36925"/>
    <w:rsid w:val="00E369D5"/>
    <w:rsid w:val="00E36A7E"/>
    <w:rsid w:val="00E36A7F"/>
    <w:rsid w:val="00E36AC2"/>
    <w:rsid w:val="00E36BFC"/>
    <w:rsid w:val="00E36DC5"/>
    <w:rsid w:val="00E37024"/>
    <w:rsid w:val="00E3708F"/>
    <w:rsid w:val="00E371E4"/>
    <w:rsid w:val="00E37338"/>
    <w:rsid w:val="00E37746"/>
    <w:rsid w:val="00E37D51"/>
    <w:rsid w:val="00E40BA2"/>
    <w:rsid w:val="00E40FDB"/>
    <w:rsid w:val="00E4107F"/>
    <w:rsid w:val="00E41445"/>
    <w:rsid w:val="00E41602"/>
    <w:rsid w:val="00E417AC"/>
    <w:rsid w:val="00E41ED8"/>
    <w:rsid w:val="00E41F48"/>
    <w:rsid w:val="00E42585"/>
    <w:rsid w:val="00E42B3A"/>
    <w:rsid w:val="00E42C51"/>
    <w:rsid w:val="00E42C88"/>
    <w:rsid w:val="00E42CF6"/>
    <w:rsid w:val="00E42E92"/>
    <w:rsid w:val="00E42EA3"/>
    <w:rsid w:val="00E43190"/>
    <w:rsid w:val="00E43412"/>
    <w:rsid w:val="00E4357E"/>
    <w:rsid w:val="00E43654"/>
    <w:rsid w:val="00E43727"/>
    <w:rsid w:val="00E43E3F"/>
    <w:rsid w:val="00E43FAF"/>
    <w:rsid w:val="00E44288"/>
    <w:rsid w:val="00E44F5F"/>
    <w:rsid w:val="00E4507A"/>
    <w:rsid w:val="00E4508D"/>
    <w:rsid w:val="00E45285"/>
    <w:rsid w:val="00E45560"/>
    <w:rsid w:val="00E458BF"/>
    <w:rsid w:val="00E459DC"/>
    <w:rsid w:val="00E45A7B"/>
    <w:rsid w:val="00E45C52"/>
    <w:rsid w:val="00E45FB6"/>
    <w:rsid w:val="00E4608E"/>
    <w:rsid w:val="00E4608F"/>
    <w:rsid w:val="00E464E9"/>
    <w:rsid w:val="00E46D92"/>
    <w:rsid w:val="00E472AD"/>
    <w:rsid w:val="00E4742A"/>
    <w:rsid w:val="00E4755A"/>
    <w:rsid w:val="00E477B0"/>
    <w:rsid w:val="00E4791D"/>
    <w:rsid w:val="00E47B77"/>
    <w:rsid w:val="00E47E41"/>
    <w:rsid w:val="00E47FDA"/>
    <w:rsid w:val="00E501CF"/>
    <w:rsid w:val="00E501FA"/>
    <w:rsid w:val="00E505B0"/>
    <w:rsid w:val="00E50CCD"/>
    <w:rsid w:val="00E50E4E"/>
    <w:rsid w:val="00E50F0C"/>
    <w:rsid w:val="00E51049"/>
    <w:rsid w:val="00E51111"/>
    <w:rsid w:val="00E51160"/>
    <w:rsid w:val="00E51405"/>
    <w:rsid w:val="00E51870"/>
    <w:rsid w:val="00E51986"/>
    <w:rsid w:val="00E51F7D"/>
    <w:rsid w:val="00E51FD1"/>
    <w:rsid w:val="00E51FF1"/>
    <w:rsid w:val="00E522E7"/>
    <w:rsid w:val="00E526BF"/>
    <w:rsid w:val="00E52790"/>
    <w:rsid w:val="00E52D17"/>
    <w:rsid w:val="00E52DDD"/>
    <w:rsid w:val="00E532F9"/>
    <w:rsid w:val="00E539C6"/>
    <w:rsid w:val="00E53C1A"/>
    <w:rsid w:val="00E53EE5"/>
    <w:rsid w:val="00E53FFB"/>
    <w:rsid w:val="00E54066"/>
    <w:rsid w:val="00E544C5"/>
    <w:rsid w:val="00E545E2"/>
    <w:rsid w:val="00E546E5"/>
    <w:rsid w:val="00E54711"/>
    <w:rsid w:val="00E547F7"/>
    <w:rsid w:val="00E54836"/>
    <w:rsid w:val="00E548B2"/>
    <w:rsid w:val="00E54A2A"/>
    <w:rsid w:val="00E54A94"/>
    <w:rsid w:val="00E54B11"/>
    <w:rsid w:val="00E550C0"/>
    <w:rsid w:val="00E5520C"/>
    <w:rsid w:val="00E557D5"/>
    <w:rsid w:val="00E557F5"/>
    <w:rsid w:val="00E55A25"/>
    <w:rsid w:val="00E565F6"/>
    <w:rsid w:val="00E56A08"/>
    <w:rsid w:val="00E574F8"/>
    <w:rsid w:val="00E57650"/>
    <w:rsid w:val="00E577B6"/>
    <w:rsid w:val="00E5787F"/>
    <w:rsid w:val="00E57A17"/>
    <w:rsid w:val="00E57DF0"/>
    <w:rsid w:val="00E606ED"/>
    <w:rsid w:val="00E6095C"/>
    <w:rsid w:val="00E60B26"/>
    <w:rsid w:val="00E61164"/>
    <w:rsid w:val="00E6181D"/>
    <w:rsid w:val="00E619C7"/>
    <w:rsid w:val="00E61D01"/>
    <w:rsid w:val="00E61D16"/>
    <w:rsid w:val="00E61F01"/>
    <w:rsid w:val="00E61FE1"/>
    <w:rsid w:val="00E62368"/>
    <w:rsid w:val="00E62593"/>
    <w:rsid w:val="00E62CCD"/>
    <w:rsid w:val="00E6367B"/>
    <w:rsid w:val="00E63880"/>
    <w:rsid w:val="00E63C28"/>
    <w:rsid w:val="00E63C87"/>
    <w:rsid w:val="00E63DDA"/>
    <w:rsid w:val="00E63FC8"/>
    <w:rsid w:val="00E6456E"/>
    <w:rsid w:val="00E64A8C"/>
    <w:rsid w:val="00E64ED7"/>
    <w:rsid w:val="00E65203"/>
    <w:rsid w:val="00E652D2"/>
    <w:rsid w:val="00E652FC"/>
    <w:rsid w:val="00E65329"/>
    <w:rsid w:val="00E65867"/>
    <w:rsid w:val="00E65B51"/>
    <w:rsid w:val="00E65F6C"/>
    <w:rsid w:val="00E662B9"/>
    <w:rsid w:val="00E664EE"/>
    <w:rsid w:val="00E6676F"/>
    <w:rsid w:val="00E66941"/>
    <w:rsid w:val="00E669DB"/>
    <w:rsid w:val="00E66BCA"/>
    <w:rsid w:val="00E67118"/>
    <w:rsid w:val="00E6720B"/>
    <w:rsid w:val="00E6760D"/>
    <w:rsid w:val="00E67964"/>
    <w:rsid w:val="00E701E7"/>
    <w:rsid w:val="00E704EE"/>
    <w:rsid w:val="00E70CDC"/>
    <w:rsid w:val="00E70CF7"/>
    <w:rsid w:val="00E70DA7"/>
    <w:rsid w:val="00E71113"/>
    <w:rsid w:val="00E713A2"/>
    <w:rsid w:val="00E713A6"/>
    <w:rsid w:val="00E713C0"/>
    <w:rsid w:val="00E71D79"/>
    <w:rsid w:val="00E71E78"/>
    <w:rsid w:val="00E72106"/>
    <w:rsid w:val="00E727C6"/>
    <w:rsid w:val="00E728EF"/>
    <w:rsid w:val="00E72B0B"/>
    <w:rsid w:val="00E72C5B"/>
    <w:rsid w:val="00E72CF8"/>
    <w:rsid w:val="00E72CFB"/>
    <w:rsid w:val="00E72F8B"/>
    <w:rsid w:val="00E73400"/>
    <w:rsid w:val="00E739F7"/>
    <w:rsid w:val="00E73A73"/>
    <w:rsid w:val="00E73C86"/>
    <w:rsid w:val="00E73CDE"/>
    <w:rsid w:val="00E74071"/>
    <w:rsid w:val="00E741E4"/>
    <w:rsid w:val="00E742FA"/>
    <w:rsid w:val="00E748B2"/>
    <w:rsid w:val="00E74BEF"/>
    <w:rsid w:val="00E74BF1"/>
    <w:rsid w:val="00E74D99"/>
    <w:rsid w:val="00E74DF9"/>
    <w:rsid w:val="00E75047"/>
    <w:rsid w:val="00E752EF"/>
    <w:rsid w:val="00E753A3"/>
    <w:rsid w:val="00E75570"/>
    <w:rsid w:val="00E758CA"/>
    <w:rsid w:val="00E75D5C"/>
    <w:rsid w:val="00E75E54"/>
    <w:rsid w:val="00E76E36"/>
    <w:rsid w:val="00E76E43"/>
    <w:rsid w:val="00E77032"/>
    <w:rsid w:val="00E7723C"/>
    <w:rsid w:val="00E775C4"/>
    <w:rsid w:val="00E77928"/>
    <w:rsid w:val="00E77C3C"/>
    <w:rsid w:val="00E77EA3"/>
    <w:rsid w:val="00E77F46"/>
    <w:rsid w:val="00E80389"/>
    <w:rsid w:val="00E80B22"/>
    <w:rsid w:val="00E80E98"/>
    <w:rsid w:val="00E8115E"/>
    <w:rsid w:val="00E81C63"/>
    <w:rsid w:val="00E81CE5"/>
    <w:rsid w:val="00E81DB0"/>
    <w:rsid w:val="00E82475"/>
    <w:rsid w:val="00E824F4"/>
    <w:rsid w:val="00E827CE"/>
    <w:rsid w:val="00E8280A"/>
    <w:rsid w:val="00E8283B"/>
    <w:rsid w:val="00E83018"/>
    <w:rsid w:val="00E83075"/>
    <w:rsid w:val="00E832B6"/>
    <w:rsid w:val="00E833D0"/>
    <w:rsid w:val="00E83579"/>
    <w:rsid w:val="00E83A9C"/>
    <w:rsid w:val="00E83DB5"/>
    <w:rsid w:val="00E83DFF"/>
    <w:rsid w:val="00E83F44"/>
    <w:rsid w:val="00E84009"/>
    <w:rsid w:val="00E84408"/>
    <w:rsid w:val="00E847F6"/>
    <w:rsid w:val="00E84946"/>
    <w:rsid w:val="00E853D3"/>
    <w:rsid w:val="00E85563"/>
    <w:rsid w:val="00E860F9"/>
    <w:rsid w:val="00E861A3"/>
    <w:rsid w:val="00E86263"/>
    <w:rsid w:val="00E864D8"/>
    <w:rsid w:val="00E865B2"/>
    <w:rsid w:val="00E866E2"/>
    <w:rsid w:val="00E867D1"/>
    <w:rsid w:val="00E868E2"/>
    <w:rsid w:val="00E87383"/>
    <w:rsid w:val="00E874A6"/>
    <w:rsid w:val="00E876D7"/>
    <w:rsid w:val="00E876E7"/>
    <w:rsid w:val="00E87826"/>
    <w:rsid w:val="00E87896"/>
    <w:rsid w:val="00E879CD"/>
    <w:rsid w:val="00E9019F"/>
    <w:rsid w:val="00E90287"/>
    <w:rsid w:val="00E90329"/>
    <w:rsid w:val="00E909F7"/>
    <w:rsid w:val="00E90BC6"/>
    <w:rsid w:val="00E9124D"/>
    <w:rsid w:val="00E9156F"/>
    <w:rsid w:val="00E915C4"/>
    <w:rsid w:val="00E91B3B"/>
    <w:rsid w:val="00E91CC4"/>
    <w:rsid w:val="00E91F8A"/>
    <w:rsid w:val="00E92000"/>
    <w:rsid w:val="00E925CB"/>
    <w:rsid w:val="00E92AD6"/>
    <w:rsid w:val="00E92C8C"/>
    <w:rsid w:val="00E92DE6"/>
    <w:rsid w:val="00E92E19"/>
    <w:rsid w:val="00E9313F"/>
    <w:rsid w:val="00E93271"/>
    <w:rsid w:val="00E9360B"/>
    <w:rsid w:val="00E93692"/>
    <w:rsid w:val="00E93881"/>
    <w:rsid w:val="00E93FAD"/>
    <w:rsid w:val="00E943F0"/>
    <w:rsid w:val="00E94B22"/>
    <w:rsid w:val="00E94D54"/>
    <w:rsid w:val="00E94DD5"/>
    <w:rsid w:val="00E94F4D"/>
    <w:rsid w:val="00E95086"/>
    <w:rsid w:val="00E95567"/>
    <w:rsid w:val="00E95668"/>
    <w:rsid w:val="00E95996"/>
    <w:rsid w:val="00E95B75"/>
    <w:rsid w:val="00E95F10"/>
    <w:rsid w:val="00E95F8C"/>
    <w:rsid w:val="00E96455"/>
    <w:rsid w:val="00E964B4"/>
    <w:rsid w:val="00E96707"/>
    <w:rsid w:val="00E96856"/>
    <w:rsid w:val="00E96B8B"/>
    <w:rsid w:val="00E96CB9"/>
    <w:rsid w:val="00E96D1A"/>
    <w:rsid w:val="00E972E6"/>
    <w:rsid w:val="00E977D3"/>
    <w:rsid w:val="00E97914"/>
    <w:rsid w:val="00E97A4B"/>
    <w:rsid w:val="00E97EF3"/>
    <w:rsid w:val="00E97F88"/>
    <w:rsid w:val="00E97FA3"/>
    <w:rsid w:val="00EA0258"/>
    <w:rsid w:val="00EA02E2"/>
    <w:rsid w:val="00EA03CF"/>
    <w:rsid w:val="00EA04A4"/>
    <w:rsid w:val="00EA05C9"/>
    <w:rsid w:val="00EA07CC"/>
    <w:rsid w:val="00EA0C46"/>
    <w:rsid w:val="00EA0C80"/>
    <w:rsid w:val="00EA0E2A"/>
    <w:rsid w:val="00EA0E96"/>
    <w:rsid w:val="00EA1512"/>
    <w:rsid w:val="00EA163E"/>
    <w:rsid w:val="00EA1F8F"/>
    <w:rsid w:val="00EA21B7"/>
    <w:rsid w:val="00EA21CD"/>
    <w:rsid w:val="00EA267E"/>
    <w:rsid w:val="00EA2A76"/>
    <w:rsid w:val="00EA4045"/>
    <w:rsid w:val="00EA447A"/>
    <w:rsid w:val="00EA4597"/>
    <w:rsid w:val="00EA46FF"/>
    <w:rsid w:val="00EA4946"/>
    <w:rsid w:val="00EA498D"/>
    <w:rsid w:val="00EA4EDD"/>
    <w:rsid w:val="00EA5141"/>
    <w:rsid w:val="00EA546D"/>
    <w:rsid w:val="00EA54F1"/>
    <w:rsid w:val="00EA551F"/>
    <w:rsid w:val="00EA55A0"/>
    <w:rsid w:val="00EA55F4"/>
    <w:rsid w:val="00EA56C3"/>
    <w:rsid w:val="00EA57E1"/>
    <w:rsid w:val="00EA5B92"/>
    <w:rsid w:val="00EA5D4D"/>
    <w:rsid w:val="00EA5EFD"/>
    <w:rsid w:val="00EA6031"/>
    <w:rsid w:val="00EA6A19"/>
    <w:rsid w:val="00EA6B3C"/>
    <w:rsid w:val="00EA6B9B"/>
    <w:rsid w:val="00EA6BE2"/>
    <w:rsid w:val="00EA6E69"/>
    <w:rsid w:val="00EA6F39"/>
    <w:rsid w:val="00EA73A8"/>
    <w:rsid w:val="00EB04E4"/>
    <w:rsid w:val="00EB0B1F"/>
    <w:rsid w:val="00EB0CC8"/>
    <w:rsid w:val="00EB10CB"/>
    <w:rsid w:val="00EB1105"/>
    <w:rsid w:val="00EB154C"/>
    <w:rsid w:val="00EB1815"/>
    <w:rsid w:val="00EB1AA7"/>
    <w:rsid w:val="00EB1E31"/>
    <w:rsid w:val="00EB2217"/>
    <w:rsid w:val="00EB279F"/>
    <w:rsid w:val="00EB27BE"/>
    <w:rsid w:val="00EB27C3"/>
    <w:rsid w:val="00EB2A29"/>
    <w:rsid w:val="00EB2B00"/>
    <w:rsid w:val="00EB2E11"/>
    <w:rsid w:val="00EB2F2A"/>
    <w:rsid w:val="00EB3303"/>
    <w:rsid w:val="00EB351F"/>
    <w:rsid w:val="00EB3608"/>
    <w:rsid w:val="00EB3673"/>
    <w:rsid w:val="00EB3758"/>
    <w:rsid w:val="00EB394D"/>
    <w:rsid w:val="00EB3969"/>
    <w:rsid w:val="00EB3A33"/>
    <w:rsid w:val="00EB3AED"/>
    <w:rsid w:val="00EB3BAE"/>
    <w:rsid w:val="00EB3CA5"/>
    <w:rsid w:val="00EB3D94"/>
    <w:rsid w:val="00EB4261"/>
    <w:rsid w:val="00EB429E"/>
    <w:rsid w:val="00EB43FA"/>
    <w:rsid w:val="00EB443B"/>
    <w:rsid w:val="00EB457C"/>
    <w:rsid w:val="00EB46BF"/>
    <w:rsid w:val="00EB46F1"/>
    <w:rsid w:val="00EB4C99"/>
    <w:rsid w:val="00EB5881"/>
    <w:rsid w:val="00EB5F14"/>
    <w:rsid w:val="00EB615F"/>
    <w:rsid w:val="00EB648E"/>
    <w:rsid w:val="00EB66D9"/>
    <w:rsid w:val="00EB6F03"/>
    <w:rsid w:val="00EB6F29"/>
    <w:rsid w:val="00EB6FC3"/>
    <w:rsid w:val="00EB6FD9"/>
    <w:rsid w:val="00EB704F"/>
    <w:rsid w:val="00EB7807"/>
    <w:rsid w:val="00EB7B6E"/>
    <w:rsid w:val="00EB7BD8"/>
    <w:rsid w:val="00EB7D5D"/>
    <w:rsid w:val="00EB7FDF"/>
    <w:rsid w:val="00EC008F"/>
    <w:rsid w:val="00EC0537"/>
    <w:rsid w:val="00EC0553"/>
    <w:rsid w:val="00EC0CB1"/>
    <w:rsid w:val="00EC0D74"/>
    <w:rsid w:val="00EC16FF"/>
    <w:rsid w:val="00EC1806"/>
    <w:rsid w:val="00EC18D3"/>
    <w:rsid w:val="00EC1968"/>
    <w:rsid w:val="00EC21C0"/>
    <w:rsid w:val="00EC2384"/>
    <w:rsid w:val="00EC2392"/>
    <w:rsid w:val="00EC23C6"/>
    <w:rsid w:val="00EC295D"/>
    <w:rsid w:val="00EC2AA4"/>
    <w:rsid w:val="00EC2AC7"/>
    <w:rsid w:val="00EC2CB2"/>
    <w:rsid w:val="00EC2DC3"/>
    <w:rsid w:val="00EC2EBF"/>
    <w:rsid w:val="00EC2FA2"/>
    <w:rsid w:val="00EC3433"/>
    <w:rsid w:val="00EC372C"/>
    <w:rsid w:val="00EC383A"/>
    <w:rsid w:val="00EC39DE"/>
    <w:rsid w:val="00EC3A18"/>
    <w:rsid w:val="00EC3AED"/>
    <w:rsid w:val="00EC3DDE"/>
    <w:rsid w:val="00EC43A2"/>
    <w:rsid w:val="00EC4921"/>
    <w:rsid w:val="00EC4946"/>
    <w:rsid w:val="00EC495C"/>
    <w:rsid w:val="00EC4B55"/>
    <w:rsid w:val="00EC4D8B"/>
    <w:rsid w:val="00EC4DDF"/>
    <w:rsid w:val="00EC4FD8"/>
    <w:rsid w:val="00EC51AA"/>
    <w:rsid w:val="00EC5845"/>
    <w:rsid w:val="00EC5DC2"/>
    <w:rsid w:val="00EC634C"/>
    <w:rsid w:val="00EC6405"/>
    <w:rsid w:val="00EC6444"/>
    <w:rsid w:val="00EC6554"/>
    <w:rsid w:val="00EC662D"/>
    <w:rsid w:val="00EC683B"/>
    <w:rsid w:val="00EC699E"/>
    <w:rsid w:val="00EC6D36"/>
    <w:rsid w:val="00EC6DB5"/>
    <w:rsid w:val="00EC721E"/>
    <w:rsid w:val="00EC7422"/>
    <w:rsid w:val="00EC74FE"/>
    <w:rsid w:val="00EC75C1"/>
    <w:rsid w:val="00EC7823"/>
    <w:rsid w:val="00EC79B8"/>
    <w:rsid w:val="00ED01FD"/>
    <w:rsid w:val="00ED03D3"/>
    <w:rsid w:val="00ED063F"/>
    <w:rsid w:val="00ED0BF9"/>
    <w:rsid w:val="00ED0C4B"/>
    <w:rsid w:val="00ED0E62"/>
    <w:rsid w:val="00ED0E67"/>
    <w:rsid w:val="00ED0F62"/>
    <w:rsid w:val="00ED1123"/>
    <w:rsid w:val="00ED1237"/>
    <w:rsid w:val="00ED15CF"/>
    <w:rsid w:val="00ED1776"/>
    <w:rsid w:val="00ED17FF"/>
    <w:rsid w:val="00ED1828"/>
    <w:rsid w:val="00ED2564"/>
    <w:rsid w:val="00ED2602"/>
    <w:rsid w:val="00ED27F3"/>
    <w:rsid w:val="00ED2935"/>
    <w:rsid w:val="00ED2D87"/>
    <w:rsid w:val="00ED3029"/>
    <w:rsid w:val="00ED309A"/>
    <w:rsid w:val="00ED3232"/>
    <w:rsid w:val="00ED3F9D"/>
    <w:rsid w:val="00ED4137"/>
    <w:rsid w:val="00ED46B3"/>
    <w:rsid w:val="00ED48E0"/>
    <w:rsid w:val="00ED4A3C"/>
    <w:rsid w:val="00ED51BD"/>
    <w:rsid w:val="00ED5228"/>
    <w:rsid w:val="00ED567E"/>
    <w:rsid w:val="00ED5941"/>
    <w:rsid w:val="00ED5B60"/>
    <w:rsid w:val="00ED5C99"/>
    <w:rsid w:val="00ED5FD4"/>
    <w:rsid w:val="00ED6765"/>
    <w:rsid w:val="00ED69D7"/>
    <w:rsid w:val="00ED69EE"/>
    <w:rsid w:val="00ED6BE0"/>
    <w:rsid w:val="00ED6C11"/>
    <w:rsid w:val="00ED6D3B"/>
    <w:rsid w:val="00ED6EB4"/>
    <w:rsid w:val="00ED7633"/>
    <w:rsid w:val="00ED7A95"/>
    <w:rsid w:val="00ED7D11"/>
    <w:rsid w:val="00EE01A3"/>
    <w:rsid w:val="00EE020F"/>
    <w:rsid w:val="00EE03B7"/>
    <w:rsid w:val="00EE0454"/>
    <w:rsid w:val="00EE0681"/>
    <w:rsid w:val="00EE0AFB"/>
    <w:rsid w:val="00EE169D"/>
    <w:rsid w:val="00EE18CF"/>
    <w:rsid w:val="00EE18E2"/>
    <w:rsid w:val="00EE1A40"/>
    <w:rsid w:val="00EE1CC2"/>
    <w:rsid w:val="00EE2194"/>
    <w:rsid w:val="00EE2341"/>
    <w:rsid w:val="00EE237E"/>
    <w:rsid w:val="00EE241E"/>
    <w:rsid w:val="00EE24E0"/>
    <w:rsid w:val="00EE25CA"/>
    <w:rsid w:val="00EE2602"/>
    <w:rsid w:val="00EE265B"/>
    <w:rsid w:val="00EE267D"/>
    <w:rsid w:val="00EE2C10"/>
    <w:rsid w:val="00EE2C2D"/>
    <w:rsid w:val="00EE2DE2"/>
    <w:rsid w:val="00EE2E9C"/>
    <w:rsid w:val="00EE2FED"/>
    <w:rsid w:val="00EE30DF"/>
    <w:rsid w:val="00EE3354"/>
    <w:rsid w:val="00EE34D1"/>
    <w:rsid w:val="00EE39EC"/>
    <w:rsid w:val="00EE3FD2"/>
    <w:rsid w:val="00EE4243"/>
    <w:rsid w:val="00EE43DF"/>
    <w:rsid w:val="00EE4B09"/>
    <w:rsid w:val="00EE4D7D"/>
    <w:rsid w:val="00EE4FBD"/>
    <w:rsid w:val="00EE54F2"/>
    <w:rsid w:val="00EE5631"/>
    <w:rsid w:val="00EE57DF"/>
    <w:rsid w:val="00EE57EE"/>
    <w:rsid w:val="00EE59F6"/>
    <w:rsid w:val="00EE5ABE"/>
    <w:rsid w:val="00EE6187"/>
    <w:rsid w:val="00EE639D"/>
    <w:rsid w:val="00EE6474"/>
    <w:rsid w:val="00EE67B6"/>
    <w:rsid w:val="00EE67D0"/>
    <w:rsid w:val="00EE6E10"/>
    <w:rsid w:val="00EE7152"/>
    <w:rsid w:val="00EE7372"/>
    <w:rsid w:val="00EE7374"/>
    <w:rsid w:val="00EE7702"/>
    <w:rsid w:val="00EE77D5"/>
    <w:rsid w:val="00EE7CA2"/>
    <w:rsid w:val="00EF0260"/>
    <w:rsid w:val="00EF04CE"/>
    <w:rsid w:val="00EF0502"/>
    <w:rsid w:val="00EF059A"/>
    <w:rsid w:val="00EF073D"/>
    <w:rsid w:val="00EF095B"/>
    <w:rsid w:val="00EF0979"/>
    <w:rsid w:val="00EF09A0"/>
    <w:rsid w:val="00EF0C79"/>
    <w:rsid w:val="00EF0E4D"/>
    <w:rsid w:val="00EF1087"/>
    <w:rsid w:val="00EF14DC"/>
    <w:rsid w:val="00EF1D28"/>
    <w:rsid w:val="00EF1D95"/>
    <w:rsid w:val="00EF2126"/>
    <w:rsid w:val="00EF2AB6"/>
    <w:rsid w:val="00EF2B2E"/>
    <w:rsid w:val="00EF301F"/>
    <w:rsid w:val="00EF3476"/>
    <w:rsid w:val="00EF3694"/>
    <w:rsid w:val="00EF3CA0"/>
    <w:rsid w:val="00EF3D2C"/>
    <w:rsid w:val="00EF3D34"/>
    <w:rsid w:val="00EF4799"/>
    <w:rsid w:val="00EF4805"/>
    <w:rsid w:val="00EF4C42"/>
    <w:rsid w:val="00EF4F04"/>
    <w:rsid w:val="00EF4FBF"/>
    <w:rsid w:val="00EF52B6"/>
    <w:rsid w:val="00EF552B"/>
    <w:rsid w:val="00EF5928"/>
    <w:rsid w:val="00EF5BB0"/>
    <w:rsid w:val="00EF5E04"/>
    <w:rsid w:val="00EF5E32"/>
    <w:rsid w:val="00EF5E36"/>
    <w:rsid w:val="00EF5E6B"/>
    <w:rsid w:val="00EF609C"/>
    <w:rsid w:val="00EF6AC7"/>
    <w:rsid w:val="00EF6EDD"/>
    <w:rsid w:val="00EF729C"/>
    <w:rsid w:val="00EF72D6"/>
    <w:rsid w:val="00EF72E4"/>
    <w:rsid w:val="00EF7441"/>
    <w:rsid w:val="00EF74EC"/>
    <w:rsid w:val="00EF7684"/>
    <w:rsid w:val="00EF78B7"/>
    <w:rsid w:val="00EF7971"/>
    <w:rsid w:val="00EF7C0C"/>
    <w:rsid w:val="00F000C8"/>
    <w:rsid w:val="00F00181"/>
    <w:rsid w:val="00F005CB"/>
    <w:rsid w:val="00F0075B"/>
    <w:rsid w:val="00F00B81"/>
    <w:rsid w:val="00F00BE3"/>
    <w:rsid w:val="00F00CB1"/>
    <w:rsid w:val="00F00EBD"/>
    <w:rsid w:val="00F010EF"/>
    <w:rsid w:val="00F0112E"/>
    <w:rsid w:val="00F01246"/>
    <w:rsid w:val="00F0227F"/>
    <w:rsid w:val="00F02617"/>
    <w:rsid w:val="00F02652"/>
    <w:rsid w:val="00F0266C"/>
    <w:rsid w:val="00F027E0"/>
    <w:rsid w:val="00F028DB"/>
    <w:rsid w:val="00F02903"/>
    <w:rsid w:val="00F02A77"/>
    <w:rsid w:val="00F02AD9"/>
    <w:rsid w:val="00F02B03"/>
    <w:rsid w:val="00F02C9E"/>
    <w:rsid w:val="00F02D11"/>
    <w:rsid w:val="00F030A2"/>
    <w:rsid w:val="00F030CF"/>
    <w:rsid w:val="00F03109"/>
    <w:rsid w:val="00F03204"/>
    <w:rsid w:val="00F037AD"/>
    <w:rsid w:val="00F037EA"/>
    <w:rsid w:val="00F044EE"/>
    <w:rsid w:val="00F04C4D"/>
    <w:rsid w:val="00F04D2A"/>
    <w:rsid w:val="00F05031"/>
    <w:rsid w:val="00F05133"/>
    <w:rsid w:val="00F05189"/>
    <w:rsid w:val="00F05A68"/>
    <w:rsid w:val="00F05B55"/>
    <w:rsid w:val="00F065A3"/>
    <w:rsid w:val="00F0686C"/>
    <w:rsid w:val="00F06E15"/>
    <w:rsid w:val="00F075C7"/>
    <w:rsid w:val="00F07834"/>
    <w:rsid w:val="00F07847"/>
    <w:rsid w:val="00F07A96"/>
    <w:rsid w:val="00F07AD7"/>
    <w:rsid w:val="00F07CA6"/>
    <w:rsid w:val="00F100F9"/>
    <w:rsid w:val="00F10686"/>
    <w:rsid w:val="00F10710"/>
    <w:rsid w:val="00F1091F"/>
    <w:rsid w:val="00F10A1A"/>
    <w:rsid w:val="00F10AD7"/>
    <w:rsid w:val="00F10C1F"/>
    <w:rsid w:val="00F10D70"/>
    <w:rsid w:val="00F1125B"/>
    <w:rsid w:val="00F11E7E"/>
    <w:rsid w:val="00F12020"/>
    <w:rsid w:val="00F120FE"/>
    <w:rsid w:val="00F1294F"/>
    <w:rsid w:val="00F12C62"/>
    <w:rsid w:val="00F13191"/>
    <w:rsid w:val="00F133DC"/>
    <w:rsid w:val="00F13AA8"/>
    <w:rsid w:val="00F13AB0"/>
    <w:rsid w:val="00F13DBF"/>
    <w:rsid w:val="00F13FD5"/>
    <w:rsid w:val="00F14048"/>
    <w:rsid w:val="00F14284"/>
    <w:rsid w:val="00F14616"/>
    <w:rsid w:val="00F1471B"/>
    <w:rsid w:val="00F14763"/>
    <w:rsid w:val="00F14A17"/>
    <w:rsid w:val="00F14B44"/>
    <w:rsid w:val="00F153B5"/>
    <w:rsid w:val="00F15598"/>
    <w:rsid w:val="00F15BA9"/>
    <w:rsid w:val="00F15BF4"/>
    <w:rsid w:val="00F15D48"/>
    <w:rsid w:val="00F15F2A"/>
    <w:rsid w:val="00F16577"/>
    <w:rsid w:val="00F166C3"/>
    <w:rsid w:val="00F16708"/>
    <w:rsid w:val="00F16D7A"/>
    <w:rsid w:val="00F17784"/>
    <w:rsid w:val="00F178E7"/>
    <w:rsid w:val="00F17BB8"/>
    <w:rsid w:val="00F17BBB"/>
    <w:rsid w:val="00F2028B"/>
    <w:rsid w:val="00F20FD0"/>
    <w:rsid w:val="00F21434"/>
    <w:rsid w:val="00F21BD5"/>
    <w:rsid w:val="00F21D87"/>
    <w:rsid w:val="00F21DFF"/>
    <w:rsid w:val="00F21FAB"/>
    <w:rsid w:val="00F2207D"/>
    <w:rsid w:val="00F22396"/>
    <w:rsid w:val="00F22DC0"/>
    <w:rsid w:val="00F22E63"/>
    <w:rsid w:val="00F2313D"/>
    <w:rsid w:val="00F234B4"/>
    <w:rsid w:val="00F2357A"/>
    <w:rsid w:val="00F235C7"/>
    <w:rsid w:val="00F237AF"/>
    <w:rsid w:val="00F23936"/>
    <w:rsid w:val="00F23D93"/>
    <w:rsid w:val="00F23DF9"/>
    <w:rsid w:val="00F23F5A"/>
    <w:rsid w:val="00F24C6F"/>
    <w:rsid w:val="00F24CC6"/>
    <w:rsid w:val="00F252D2"/>
    <w:rsid w:val="00F2547C"/>
    <w:rsid w:val="00F258D1"/>
    <w:rsid w:val="00F259AA"/>
    <w:rsid w:val="00F25A2F"/>
    <w:rsid w:val="00F25B01"/>
    <w:rsid w:val="00F25CFA"/>
    <w:rsid w:val="00F25D3A"/>
    <w:rsid w:val="00F261A6"/>
    <w:rsid w:val="00F262B0"/>
    <w:rsid w:val="00F26797"/>
    <w:rsid w:val="00F267A3"/>
    <w:rsid w:val="00F26C7C"/>
    <w:rsid w:val="00F26D64"/>
    <w:rsid w:val="00F26E96"/>
    <w:rsid w:val="00F26EEE"/>
    <w:rsid w:val="00F26F0F"/>
    <w:rsid w:val="00F26F25"/>
    <w:rsid w:val="00F26F6A"/>
    <w:rsid w:val="00F26FAD"/>
    <w:rsid w:val="00F2708C"/>
    <w:rsid w:val="00F27357"/>
    <w:rsid w:val="00F27561"/>
    <w:rsid w:val="00F27582"/>
    <w:rsid w:val="00F275C6"/>
    <w:rsid w:val="00F2769F"/>
    <w:rsid w:val="00F27DA3"/>
    <w:rsid w:val="00F27EBC"/>
    <w:rsid w:val="00F27FB0"/>
    <w:rsid w:val="00F308B1"/>
    <w:rsid w:val="00F30D4A"/>
    <w:rsid w:val="00F31037"/>
    <w:rsid w:val="00F31887"/>
    <w:rsid w:val="00F31C8E"/>
    <w:rsid w:val="00F31D19"/>
    <w:rsid w:val="00F31E2D"/>
    <w:rsid w:val="00F31E5F"/>
    <w:rsid w:val="00F31FBF"/>
    <w:rsid w:val="00F321FA"/>
    <w:rsid w:val="00F32602"/>
    <w:rsid w:val="00F326E3"/>
    <w:rsid w:val="00F32C30"/>
    <w:rsid w:val="00F32D10"/>
    <w:rsid w:val="00F33327"/>
    <w:rsid w:val="00F33837"/>
    <w:rsid w:val="00F33C1E"/>
    <w:rsid w:val="00F33F1A"/>
    <w:rsid w:val="00F34100"/>
    <w:rsid w:val="00F34155"/>
    <w:rsid w:val="00F344B6"/>
    <w:rsid w:val="00F34998"/>
    <w:rsid w:val="00F34B55"/>
    <w:rsid w:val="00F34BA2"/>
    <w:rsid w:val="00F352E2"/>
    <w:rsid w:val="00F353B8"/>
    <w:rsid w:val="00F35A67"/>
    <w:rsid w:val="00F35A6B"/>
    <w:rsid w:val="00F3616B"/>
    <w:rsid w:val="00F36215"/>
    <w:rsid w:val="00F368A8"/>
    <w:rsid w:val="00F368B4"/>
    <w:rsid w:val="00F36905"/>
    <w:rsid w:val="00F36AF8"/>
    <w:rsid w:val="00F36FA8"/>
    <w:rsid w:val="00F37326"/>
    <w:rsid w:val="00F37411"/>
    <w:rsid w:val="00F3761B"/>
    <w:rsid w:val="00F376C9"/>
    <w:rsid w:val="00F37817"/>
    <w:rsid w:val="00F37C51"/>
    <w:rsid w:val="00F37D16"/>
    <w:rsid w:val="00F37E37"/>
    <w:rsid w:val="00F37F5C"/>
    <w:rsid w:val="00F405FA"/>
    <w:rsid w:val="00F40ABA"/>
    <w:rsid w:val="00F40B78"/>
    <w:rsid w:val="00F40C75"/>
    <w:rsid w:val="00F40EC3"/>
    <w:rsid w:val="00F410BE"/>
    <w:rsid w:val="00F4128B"/>
    <w:rsid w:val="00F412B8"/>
    <w:rsid w:val="00F41305"/>
    <w:rsid w:val="00F41311"/>
    <w:rsid w:val="00F4144A"/>
    <w:rsid w:val="00F41683"/>
    <w:rsid w:val="00F416C5"/>
    <w:rsid w:val="00F41ABB"/>
    <w:rsid w:val="00F41C82"/>
    <w:rsid w:val="00F41C8B"/>
    <w:rsid w:val="00F41CE1"/>
    <w:rsid w:val="00F41D19"/>
    <w:rsid w:val="00F41F73"/>
    <w:rsid w:val="00F42006"/>
    <w:rsid w:val="00F420F9"/>
    <w:rsid w:val="00F42407"/>
    <w:rsid w:val="00F42690"/>
    <w:rsid w:val="00F427CC"/>
    <w:rsid w:val="00F42C10"/>
    <w:rsid w:val="00F42C36"/>
    <w:rsid w:val="00F42E28"/>
    <w:rsid w:val="00F430E2"/>
    <w:rsid w:val="00F430F9"/>
    <w:rsid w:val="00F43298"/>
    <w:rsid w:val="00F43754"/>
    <w:rsid w:val="00F43756"/>
    <w:rsid w:val="00F4379A"/>
    <w:rsid w:val="00F44002"/>
    <w:rsid w:val="00F440C2"/>
    <w:rsid w:val="00F445E1"/>
    <w:rsid w:val="00F44602"/>
    <w:rsid w:val="00F4509B"/>
    <w:rsid w:val="00F453F8"/>
    <w:rsid w:val="00F45807"/>
    <w:rsid w:val="00F459BD"/>
    <w:rsid w:val="00F45AB1"/>
    <w:rsid w:val="00F45C1F"/>
    <w:rsid w:val="00F45C22"/>
    <w:rsid w:val="00F45D61"/>
    <w:rsid w:val="00F45DCB"/>
    <w:rsid w:val="00F4630C"/>
    <w:rsid w:val="00F463FC"/>
    <w:rsid w:val="00F46472"/>
    <w:rsid w:val="00F46486"/>
    <w:rsid w:val="00F46495"/>
    <w:rsid w:val="00F46582"/>
    <w:rsid w:val="00F46863"/>
    <w:rsid w:val="00F46C9F"/>
    <w:rsid w:val="00F46CEF"/>
    <w:rsid w:val="00F46ED6"/>
    <w:rsid w:val="00F4700E"/>
    <w:rsid w:val="00F475B1"/>
    <w:rsid w:val="00F478E4"/>
    <w:rsid w:val="00F47A15"/>
    <w:rsid w:val="00F47ADD"/>
    <w:rsid w:val="00F47AE7"/>
    <w:rsid w:val="00F47C96"/>
    <w:rsid w:val="00F47DD4"/>
    <w:rsid w:val="00F47E08"/>
    <w:rsid w:val="00F502EE"/>
    <w:rsid w:val="00F5048A"/>
    <w:rsid w:val="00F5065C"/>
    <w:rsid w:val="00F50718"/>
    <w:rsid w:val="00F509F4"/>
    <w:rsid w:val="00F512E6"/>
    <w:rsid w:val="00F513A7"/>
    <w:rsid w:val="00F5141D"/>
    <w:rsid w:val="00F51452"/>
    <w:rsid w:val="00F51507"/>
    <w:rsid w:val="00F515AE"/>
    <w:rsid w:val="00F51651"/>
    <w:rsid w:val="00F51D09"/>
    <w:rsid w:val="00F51F2B"/>
    <w:rsid w:val="00F520CD"/>
    <w:rsid w:val="00F52539"/>
    <w:rsid w:val="00F527A1"/>
    <w:rsid w:val="00F527DE"/>
    <w:rsid w:val="00F528F1"/>
    <w:rsid w:val="00F52B2F"/>
    <w:rsid w:val="00F52BB7"/>
    <w:rsid w:val="00F52C13"/>
    <w:rsid w:val="00F534BF"/>
    <w:rsid w:val="00F53899"/>
    <w:rsid w:val="00F5394F"/>
    <w:rsid w:val="00F5418E"/>
    <w:rsid w:val="00F54C9A"/>
    <w:rsid w:val="00F54D2E"/>
    <w:rsid w:val="00F5542D"/>
    <w:rsid w:val="00F55628"/>
    <w:rsid w:val="00F55715"/>
    <w:rsid w:val="00F55DD6"/>
    <w:rsid w:val="00F55E8D"/>
    <w:rsid w:val="00F562F8"/>
    <w:rsid w:val="00F5691C"/>
    <w:rsid w:val="00F56CB7"/>
    <w:rsid w:val="00F56CF1"/>
    <w:rsid w:val="00F56D8C"/>
    <w:rsid w:val="00F56D9B"/>
    <w:rsid w:val="00F56DF3"/>
    <w:rsid w:val="00F57012"/>
    <w:rsid w:val="00F570A7"/>
    <w:rsid w:val="00F573BE"/>
    <w:rsid w:val="00F574A9"/>
    <w:rsid w:val="00F577E2"/>
    <w:rsid w:val="00F57A58"/>
    <w:rsid w:val="00F57ADE"/>
    <w:rsid w:val="00F57AE8"/>
    <w:rsid w:val="00F57D7E"/>
    <w:rsid w:val="00F60417"/>
    <w:rsid w:val="00F60A59"/>
    <w:rsid w:val="00F60E46"/>
    <w:rsid w:val="00F60F24"/>
    <w:rsid w:val="00F618C5"/>
    <w:rsid w:val="00F618D7"/>
    <w:rsid w:val="00F61C0F"/>
    <w:rsid w:val="00F61F0A"/>
    <w:rsid w:val="00F620D8"/>
    <w:rsid w:val="00F62128"/>
    <w:rsid w:val="00F628F2"/>
    <w:rsid w:val="00F629E6"/>
    <w:rsid w:val="00F62A07"/>
    <w:rsid w:val="00F62CC8"/>
    <w:rsid w:val="00F62CCD"/>
    <w:rsid w:val="00F62D13"/>
    <w:rsid w:val="00F62DBD"/>
    <w:rsid w:val="00F62FAF"/>
    <w:rsid w:val="00F6302A"/>
    <w:rsid w:val="00F630F6"/>
    <w:rsid w:val="00F6364B"/>
    <w:rsid w:val="00F638FB"/>
    <w:rsid w:val="00F63DB8"/>
    <w:rsid w:val="00F63FA0"/>
    <w:rsid w:val="00F641B6"/>
    <w:rsid w:val="00F647B2"/>
    <w:rsid w:val="00F64B22"/>
    <w:rsid w:val="00F64C83"/>
    <w:rsid w:val="00F655C8"/>
    <w:rsid w:val="00F65A3F"/>
    <w:rsid w:val="00F65BD3"/>
    <w:rsid w:val="00F65D02"/>
    <w:rsid w:val="00F65F92"/>
    <w:rsid w:val="00F663EE"/>
    <w:rsid w:val="00F667D7"/>
    <w:rsid w:val="00F66804"/>
    <w:rsid w:val="00F668A4"/>
    <w:rsid w:val="00F669B0"/>
    <w:rsid w:val="00F66A39"/>
    <w:rsid w:val="00F66E45"/>
    <w:rsid w:val="00F66ED0"/>
    <w:rsid w:val="00F66EFC"/>
    <w:rsid w:val="00F67313"/>
    <w:rsid w:val="00F677DD"/>
    <w:rsid w:val="00F703E4"/>
    <w:rsid w:val="00F70404"/>
    <w:rsid w:val="00F704AC"/>
    <w:rsid w:val="00F70D83"/>
    <w:rsid w:val="00F70E59"/>
    <w:rsid w:val="00F7123B"/>
    <w:rsid w:val="00F7144F"/>
    <w:rsid w:val="00F71564"/>
    <w:rsid w:val="00F716F8"/>
    <w:rsid w:val="00F71CDC"/>
    <w:rsid w:val="00F721E8"/>
    <w:rsid w:val="00F722A4"/>
    <w:rsid w:val="00F7271B"/>
    <w:rsid w:val="00F7293E"/>
    <w:rsid w:val="00F72CEC"/>
    <w:rsid w:val="00F73063"/>
    <w:rsid w:val="00F738C5"/>
    <w:rsid w:val="00F73C0D"/>
    <w:rsid w:val="00F73E7E"/>
    <w:rsid w:val="00F742C6"/>
    <w:rsid w:val="00F744D6"/>
    <w:rsid w:val="00F7451E"/>
    <w:rsid w:val="00F74732"/>
    <w:rsid w:val="00F7486C"/>
    <w:rsid w:val="00F748B5"/>
    <w:rsid w:val="00F74A77"/>
    <w:rsid w:val="00F74E3C"/>
    <w:rsid w:val="00F74E4B"/>
    <w:rsid w:val="00F74E4E"/>
    <w:rsid w:val="00F75395"/>
    <w:rsid w:val="00F75AEB"/>
    <w:rsid w:val="00F75C8B"/>
    <w:rsid w:val="00F75D4E"/>
    <w:rsid w:val="00F75E18"/>
    <w:rsid w:val="00F761F5"/>
    <w:rsid w:val="00F7638A"/>
    <w:rsid w:val="00F7662C"/>
    <w:rsid w:val="00F768B1"/>
    <w:rsid w:val="00F76989"/>
    <w:rsid w:val="00F77673"/>
    <w:rsid w:val="00F7796B"/>
    <w:rsid w:val="00F77CF9"/>
    <w:rsid w:val="00F77D6F"/>
    <w:rsid w:val="00F77D9E"/>
    <w:rsid w:val="00F801E2"/>
    <w:rsid w:val="00F8083A"/>
    <w:rsid w:val="00F80BA3"/>
    <w:rsid w:val="00F80C95"/>
    <w:rsid w:val="00F80D83"/>
    <w:rsid w:val="00F812B1"/>
    <w:rsid w:val="00F81687"/>
    <w:rsid w:val="00F816CC"/>
    <w:rsid w:val="00F8170B"/>
    <w:rsid w:val="00F8186A"/>
    <w:rsid w:val="00F819DC"/>
    <w:rsid w:val="00F82357"/>
    <w:rsid w:val="00F82647"/>
    <w:rsid w:val="00F8264B"/>
    <w:rsid w:val="00F826AE"/>
    <w:rsid w:val="00F8279F"/>
    <w:rsid w:val="00F828E6"/>
    <w:rsid w:val="00F82BB6"/>
    <w:rsid w:val="00F8331C"/>
    <w:rsid w:val="00F8353E"/>
    <w:rsid w:val="00F83AA2"/>
    <w:rsid w:val="00F83DD1"/>
    <w:rsid w:val="00F84445"/>
    <w:rsid w:val="00F84607"/>
    <w:rsid w:val="00F847D3"/>
    <w:rsid w:val="00F847D5"/>
    <w:rsid w:val="00F84890"/>
    <w:rsid w:val="00F849DC"/>
    <w:rsid w:val="00F84C74"/>
    <w:rsid w:val="00F84CC5"/>
    <w:rsid w:val="00F84DB2"/>
    <w:rsid w:val="00F84E5B"/>
    <w:rsid w:val="00F852E6"/>
    <w:rsid w:val="00F85372"/>
    <w:rsid w:val="00F85684"/>
    <w:rsid w:val="00F85A4A"/>
    <w:rsid w:val="00F86036"/>
    <w:rsid w:val="00F86103"/>
    <w:rsid w:val="00F8617A"/>
    <w:rsid w:val="00F86597"/>
    <w:rsid w:val="00F86944"/>
    <w:rsid w:val="00F86C5E"/>
    <w:rsid w:val="00F86DCB"/>
    <w:rsid w:val="00F86F37"/>
    <w:rsid w:val="00F87050"/>
    <w:rsid w:val="00F87675"/>
    <w:rsid w:val="00F87890"/>
    <w:rsid w:val="00F879FB"/>
    <w:rsid w:val="00F87B72"/>
    <w:rsid w:val="00F87E19"/>
    <w:rsid w:val="00F87F38"/>
    <w:rsid w:val="00F9000B"/>
    <w:rsid w:val="00F90562"/>
    <w:rsid w:val="00F9064F"/>
    <w:rsid w:val="00F906EB"/>
    <w:rsid w:val="00F90997"/>
    <w:rsid w:val="00F90B17"/>
    <w:rsid w:val="00F90B3B"/>
    <w:rsid w:val="00F90B43"/>
    <w:rsid w:val="00F90BB0"/>
    <w:rsid w:val="00F90E68"/>
    <w:rsid w:val="00F90EE4"/>
    <w:rsid w:val="00F9105B"/>
    <w:rsid w:val="00F9110C"/>
    <w:rsid w:val="00F911A2"/>
    <w:rsid w:val="00F9132F"/>
    <w:rsid w:val="00F91366"/>
    <w:rsid w:val="00F91371"/>
    <w:rsid w:val="00F919B4"/>
    <w:rsid w:val="00F91CBD"/>
    <w:rsid w:val="00F91CD3"/>
    <w:rsid w:val="00F91D3D"/>
    <w:rsid w:val="00F91D9E"/>
    <w:rsid w:val="00F92082"/>
    <w:rsid w:val="00F92311"/>
    <w:rsid w:val="00F9258E"/>
    <w:rsid w:val="00F92B1C"/>
    <w:rsid w:val="00F932D2"/>
    <w:rsid w:val="00F932F1"/>
    <w:rsid w:val="00F93758"/>
    <w:rsid w:val="00F938C5"/>
    <w:rsid w:val="00F93DD6"/>
    <w:rsid w:val="00F94127"/>
    <w:rsid w:val="00F94332"/>
    <w:rsid w:val="00F9440B"/>
    <w:rsid w:val="00F94455"/>
    <w:rsid w:val="00F94692"/>
    <w:rsid w:val="00F94B9C"/>
    <w:rsid w:val="00F94FEC"/>
    <w:rsid w:val="00F950B6"/>
    <w:rsid w:val="00F952C6"/>
    <w:rsid w:val="00F9566B"/>
    <w:rsid w:val="00F9575E"/>
    <w:rsid w:val="00F95841"/>
    <w:rsid w:val="00F958A8"/>
    <w:rsid w:val="00F95909"/>
    <w:rsid w:val="00F95A59"/>
    <w:rsid w:val="00F95D23"/>
    <w:rsid w:val="00F96081"/>
    <w:rsid w:val="00F96215"/>
    <w:rsid w:val="00F96393"/>
    <w:rsid w:val="00F9643B"/>
    <w:rsid w:val="00F9658A"/>
    <w:rsid w:val="00F9688C"/>
    <w:rsid w:val="00F96B57"/>
    <w:rsid w:val="00F96BA8"/>
    <w:rsid w:val="00F97034"/>
    <w:rsid w:val="00F9724F"/>
    <w:rsid w:val="00F97300"/>
    <w:rsid w:val="00F975A7"/>
    <w:rsid w:val="00F977C4"/>
    <w:rsid w:val="00F97BEE"/>
    <w:rsid w:val="00F97EC0"/>
    <w:rsid w:val="00FA0404"/>
    <w:rsid w:val="00FA0737"/>
    <w:rsid w:val="00FA0810"/>
    <w:rsid w:val="00FA0861"/>
    <w:rsid w:val="00FA08BA"/>
    <w:rsid w:val="00FA0936"/>
    <w:rsid w:val="00FA096B"/>
    <w:rsid w:val="00FA0A2A"/>
    <w:rsid w:val="00FA10C4"/>
    <w:rsid w:val="00FA1437"/>
    <w:rsid w:val="00FA19C3"/>
    <w:rsid w:val="00FA19DB"/>
    <w:rsid w:val="00FA1A62"/>
    <w:rsid w:val="00FA1BD4"/>
    <w:rsid w:val="00FA1C42"/>
    <w:rsid w:val="00FA1E3A"/>
    <w:rsid w:val="00FA201F"/>
    <w:rsid w:val="00FA207F"/>
    <w:rsid w:val="00FA20BA"/>
    <w:rsid w:val="00FA2779"/>
    <w:rsid w:val="00FA292D"/>
    <w:rsid w:val="00FA2934"/>
    <w:rsid w:val="00FA3103"/>
    <w:rsid w:val="00FA316B"/>
    <w:rsid w:val="00FA3FF7"/>
    <w:rsid w:val="00FA40D0"/>
    <w:rsid w:val="00FA417A"/>
    <w:rsid w:val="00FA43E7"/>
    <w:rsid w:val="00FA4433"/>
    <w:rsid w:val="00FA46F4"/>
    <w:rsid w:val="00FA46FC"/>
    <w:rsid w:val="00FA4972"/>
    <w:rsid w:val="00FA4A10"/>
    <w:rsid w:val="00FA4B46"/>
    <w:rsid w:val="00FA4C58"/>
    <w:rsid w:val="00FA4DA7"/>
    <w:rsid w:val="00FA4F73"/>
    <w:rsid w:val="00FA56FB"/>
    <w:rsid w:val="00FA5886"/>
    <w:rsid w:val="00FA60E3"/>
    <w:rsid w:val="00FA663F"/>
    <w:rsid w:val="00FA68B4"/>
    <w:rsid w:val="00FA68B5"/>
    <w:rsid w:val="00FA6905"/>
    <w:rsid w:val="00FA6BD2"/>
    <w:rsid w:val="00FA7437"/>
    <w:rsid w:val="00FA772F"/>
    <w:rsid w:val="00FA77D1"/>
    <w:rsid w:val="00FA7960"/>
    <w:rsid w:val="00FA7AAF"/>
    <w:rsid w:val="00FA7B94"/>
    <w:rsid w:val="00FA7E78"/>
    <w:rsid w:val="00FB00ED"/>
    <w:rsid w:val="00FB047A"/>
    <w:rsid w:val="00FB0689"/>
    <w:rsid w:val="00FB09A9"/>
    <w:rsid w:val="00FB0B36"/>
    <w:rsid w:val="00FB0E1C"/>
    <w:rsid w:val="00FB133E"/>
    <w:rsid w:val="00FB1D40"/>
    <w:rsid w:val="00FB1DF4"/>
    <w:rsid w:val="00FB1EF3"/>
    <w:rsid w:val="00FB1FD1"/>
    <w:rsid w:val="00FB22F5"/>
    <w:rsid w:val="00FB2532"/>
    <w:rsid w:val="00FB2656"/>
    <w:rsid w:val="00FB2787"/>
    <w:rsid w:val="00FB2CA3"/>
    <w:rsid w:val="00FB319C"/>
    <w:rsid w:val="00FB34B2"/>
    <w:rsid w:val="00FB3A0C"/>
    <w:rsid w:val="00FB3BE4"/>
    <w:rsid w:val="00FB3C20"/>
    <w:rsid w:val="00FB40B8"/>
    <w:rsid w:val="00FB43CE"/>
    <w:rsid w:val="00FB483E"/>
    <w:rsid w:val="00FB4A10"/>
    <w:rsid w:val="00FB4E22"/>
    <w:rsid w:val="00FB4FBF"/>
    <w:rsid w:val="00FB57EE"/>
    <w:rsid w:val="00FB58FE"/>
    <w:rsid w:val="00FB5A53"/>
    <w:rsid w:val="00FB5BC7"/>
    <w:rsid w:val="00FB645B"/>
    <w:rsid w:val="00FB6965"/>
    <w:rsid w:val="00FB70CA"/>
    <w:rsid w:val="00FB73AA"/>
    <w:rsid w:val="00FB7A06"/>
    <w:rsid w:val="00FB7B7F"/>
    <w:rsid w:val="00FB7C0E"/>
    <w:rsid w:val="00FB7D4D"/>
    <w:rsid w:val="00FB7DE7"/>
    <w:rsid w:val="00FC0041"/>
    <w:rsid w:val="00FC010E"/>
    <w:rsid w:val="00FC0417"/>
    <w:rsid w:val="00FC05B1"/>
    <w:rsid w:val="00FC0ACA"/>
    <w:rsid w:val="00FC0AF9"/>
    <w:rsid w:val="00FC0B0E"/>
    <w:rsid w:val="00FC0C09"/>
    <w:rsid w:val="00FC0C49"/>
    <w:rsid w:val="00FC117A"/>
    <w:rsid w:val="00FC12DB"/>
    <w:rsid w:val="00FC149A"/>
    <w:rsid w:val="00FC1AEA"/>
    <w:rsid w:val="00FC1CBE"/>
    <w:rsid w:val="00FC27DA"/>
    <w:rsid w:val="00FC2894"/>
    <w:rsid w:val="00FC2F6D"/>
    <w:rsid w:val="00FC3284"/>
    <w:rsid w:val="00FC3637"/>
    <w:rsid w:val="00FC3765"/>
    <w:rsid w:val="00FC3FDE"/>
    <w:rsid w:val="00FC497B"/>
    <w:rsid w:val="00FC49C8"/>
    <w:rsid w:val="00FC4ACC"/>
    <w:rsid w:val="00FC4BAD"/>
    <w:rsid w:val="00FC4E7D"/>
    <w:rsid w:val="00FC53CD"/>
    <w:rsid w:val="00FC55E7"/>
    <w:rsid w:val="00FC5870"/>
    <w:rsid w:val="00FC5F5B"/>
    <w:rsid w:val="00FC6981"/>
    <w:rsid w:val="00FC6A3B"/>
    <w:rsid w:val="00FC7351"/>
    <w:rsid w:val="00FC74A2"/>
    <w:rsid w:val="00FD0315"/>
    <w:rsid w:val="00FD09AC"/>
    <w:rsid w:val="00FD0D28"/>
    <w:rsid w:val="00FD0EB4"/>
    <w:rsid w:val="00FD1032"/>
    <w:rsid w:val="00FD11F3"/>
    <w:rsid w:val="00FD1261"/>
    <w:rsid w:val="00FD1464"/>
    <w:rsid w:val="00FD167A"/>
    <w:rsid w:val="00FD195B"/>
    <w:rsid w:val="00FD1E7E"/>
    <w:rsid w:val="00FD24EB"/>
    <w:rsid w:val="00FD2503"/>
    <w:rsid w:val="00FD269E"/>
    <w:rsid w:val="00FD279C"/>
    <w:rsid w:val="00FD28DD"/>
    <w:rsid w:val="00FD2D55"/>
    <w:rsid w:val="00FD3042"/>
    <w:rsid w:val="00FD3102"/>
    <w:rsid w:val="00FD3653"/>
    <w:rsid w:val="00FD36CF"/>
    <w:rsid w:val="00FD373A"/>
    <w:rsid w:val="00FD3992"/>
    <w:rsid w:val="00FD3DF4"/>
    <w:rsid w:val="00FD3E59"/>
    <w:rsid w:val="00FD40DC"/>
    <w:rsid w:val="00FD40DD"/>
    <w:rsid w:val="00FD42C4"/>
    <w:rsid w:val="00FD441C"/>
    <w:rsid w:val="00FD4728"/>
    <w:rsid w:val="00FD4E7F"/>
    <w:rsid w:val="00FD510C"/>
    <w:rsid w:val="00FD549C"/>
    <w:rsid w:val="00FD570B"/>
    <w:rsid w:val="00FD5715"/>
    <w:rsid w:val="00FD5743"/>
    <w:rsid w:val="00FD5DDD"/>
    <w:rsid w:val="00FD5DE8"/>
    <w:rsid w:val="00FD5E17"/>
    <w:rsid w:val="00FD5FCF"/>
    <w:rsid w:val="00FD5FF7"/>
    <w:rsid w:val="00FD60B2"/>
    <w:rsid w:val="00FD622A"/>
    <w:rsid w:val="00FD64A7"/>
    <w:rsid w:val="00FD6A14"/>
    <w:rsid w:val="00FD6A33"/>
    <w:rsid w:val="00FD6A3D"/>
    <w:rsid w:val="00FD6FB9"/>
    <w:rsid w:val="00FD7D45"/>
    <w:rsid w:val="00FE046F"/>
    <w:rsid w:val="00FE0504"/>
    <w:rsid w:val="00FE05A8"/>
    <w:rsid w:val="00FE06F1"/>
    <w:rsid w:val="00FE08C7"/>
    <w:rsid w:val="00FE09E0"/>
    <w:rsid w:val="00FE0AD5"/>
    <w:rsid w:val="00FE0F55"/>
    <w:rsid w:val="00FE1479"/>
    <w:rsid w:val="00FE1E5F"/>
    <w:rsid w:val="00FE246D"/>
    <w:rsid w:val="00FE258C"/>
    <w:rsid w:val="00FE26B4"/>
    <w:rsid w:val="00FE2A19"/>
    <w:rsid w:val="00FE2ADF"/>
    <w:rsid w:val="00FE2F18"/>
    <w:rsid w:val="00FE3058"/>
    <w:rsid w:val="00FE3096"/>
    <w:rsid w:val="00FE34C7"/>
    <w:rsid w:val="00FE392F"/>
    <w:rsid w:val="00FE3F0F"/>
    <w:rsid w:val="00FE3F78"/>
    <w:rsid w:val="00FE402A"/>
    <w:rsid w:val="00FE41AC"/>
    <w:rsid w:val="00FE46EA"/>
    <w:rsid w:val="00FE481C"/>
    <w:rsid w:val="00FE49C0"/>
    <w:rsid w:val="00FE5607"/>
    <w:rsid w:val="00FE5642"/>
    <w:rsid w:val="00FE564D"/>
    <w:rsid w:val="00FE57E3"/>
    <w:rsid w:val="00FE5DC8"/>
    <w:rsid w:val="00FE5E75"/>
    <w:rsid w:val="00FE603F"/>
    <w:rsid w:val="00FE6127"/>
    <w:rsid w:val="00FE6367"/>
    <w:rsid w:val="00FE65CA"/>
    <w:rsid w:val="00FE67E8"/>
    <w:rsid w:val="00FE6FD4"/>
    <w:rsid w:val="00FE7474"/>
    <w:rsid w:val="00FE7598"/>
    <w:rsid w:val="00FE77A2"/>
    <w:rsid w:val="00FE7A9F"/>
    <w:rsid w:val="00FF02CD"/>
    <w:rsid w:val="00FF075D"/>
    <w:rsid w:val="00FF07A4"/>
    <w:rsid w:val="00FF0C70"/>
    <w:rsid w:val="00FF0FCD"/>
    <w:rsid w:val="00FF12AC"/>
    <w:rsid w:val="00FF16B3"/>
    <w:rsid w:val="00FF1804"/>
    <w:rsid w:val="00FF196F"/>
    <w:rsid w:val="00FF1BDD"/>
    <w:rsid w:val="00FF1CC9"/>
    <w:rsid w:val="00FF1EC9"/>
    <w:rsid w:val="00FF201D"/>
    <w:rsid w:val="00FF24FC"/>
    <w:rsid w:val="00FF35EA"/>
    <w:rsid w:val="00FF360A"/>
    <w:rsid w:val="00FF3A9F"/>
    <w:rsid w:val="00FF3DA2"/>
    <w:rsid w:val="00FF3DC5"/>
    <w:rsid w:val="00FF3F50"/>
    <w:rsid w:val="00FF4885"/>
    <w:rsid w:val="00FF49DD"/>
    <w:rsid w:val="00FF4AD0"/>
    <w:rsid w:val="00FF4E5C"/>
    <w:rsid w:val="00FF4EA6"/>
    <w:rsid w:val="00FF4F90"/>
    <w:rsid w:val="00FF5171"/>
    <w:rsid w:val="00FF54FB"/>
    <w:rsid w:val="00FF5B63"/>
    <w:rsid w:val="00FF5C10"/>
    <w:rsid w:val="00FF607C"/>
    <w:rsid w:val="00FF65D3"/>
    <w:rsid w:val="00FF67A7"/>
    <w:rsid w:val="00FF6ACB"/>
    <w:rsid w:val="00FF7320"/>
    <w:rsid w:val="00FF79CE"/>
    <w:rsid w:val="00FF7A48"/>
    <w:rsid w:val="00FF7B9A"/>
    <w:rsid w:val="00FF7F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D33D"/>
  <w15:chartTrackingRefBased/>
  <w15:docId w15:val="{8EF78BEA-CCC9-4F6C-909B-DA0DC271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E2"/>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5F06D4"/>
    <w:pPr>
      <w:keepNext/>
      <w:widowControl w:val="0"/>
      <w:spacing w:after="0" w:line="240" w:lineRule="auto"/>
      <w:ind w:right="270"/>
      <w:jc w:val="both"/>
      <w:outlineLvl w:val="0"/>
    </w:pPr>
    <w:rPr>
      <w:rFonts w:ascii="Times New Roman" w:eastAsia="Times New Roman" w:hAnsi="Times New Roman" w:cs="Times New Roman"/>
      <w:b/>
      <w:color w:val="000000"/>
      <w:sz w:val="24"/>
      <w:szCs w:val="24"/>
    </w:rPr>
  </w:style>
  <w:style w:type="paragraph" w:styleId="Heading2">
    <w:name w:val="heading 2"/>
    <w:basedOn w:val="Normal"/>
    <w:next w:val="Normal"/>
    <w:link w:val="Heading2Char"/>
    <w:uiPriority w:val="9"/>
    <w:semiHidden/>
    <w:unhideWhenUsed/>
    <w:qFormat/>
    <w:rsid w:val="009C06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5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86F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407ED"/>
    <w:pPr>
      <w:keepNext/>
      <w:spacing w:after="0" w:line="24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021E3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64847"/>
    <w:pPr>
      <w:keepNext/>
      <w:pBdr>
        <w:top w:val="nil"/>
        <w:left w:val="nil"/>
        <w:bottom w:val="nil"/>
        <w:right w:val="nil"/>
        <w:between w:val="nil"/>
      </w:pBdr>
      <w:spacing w:after="0" w:line="240" w:lineRule="auto"/>
      <w:outlineLvl w:val="6"/>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Figure_name,List Paragraph1,List Paragraph Bullets,Red Bullet,H"/>
    <w:basedOn w:val="Normal"/>
    <w:link w:val="ListParagraphChar"/>
    <w:uiPriority w:val="34"/>
    <w:qFormat/>
    <w:rsid w:val="00EE18E2"/>
    <w:pPr>
      <w:ind w:left="720"/>
      <w:contextualSpacing/>
    </w:pPr>
    <w:rPr>
      <w:rFonts w:ascii="Calibri" w:eastAsia="Times New Roman" w:hAnsi="Calibri" w:cs="Times New Roma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locked/>
    <w:rsid w:val="00EE18E2"/>
    <w:rPr>
      <w:rFonts w:ascii="Calibri" w:eastAsia="Times New Roman" w:hAnsi="Calibri" w:cs="Times New Roman"/>
      <w:kern w:val="0"/>
      <w:lang w:val="en-US"/>
      <w14:ligatures w14:val="none"/>
    </w:rPr>
  </w:style>
  <w:style w:type="paragraph" w:styleId="NoSpacing">
    <w:name w:val="No Spacing"/>
    <w:aliases w:val="Content,SAP"/>
    <w:link w:val="NoSpacingChar"/>
    <w:uiPriority w:val="1"/>
    <w:qFormat/>
    <w:rsid w:val="00EE18E2"/>
    <w:pPr>
      <w:spacing w:after="0" w:line="240" w:lineRule="auto"/>
    </w:pPr>
    <w:rPr>
      <w:rFonts w:eastAsiaTheme="minorEastAsia"/>
      <w:kern w:val="0"/>
      <w:lang w:val="en-US"/>
      <w14:ligatures w14:val="none"/>
    </w:rPr>
  </w:style>
  <w:style w:type="character" w:styleId="Hyperlink">
    <w:name w:val="Hyperlink"/>
    <w:basedOn w:val="DefaultParagraphFont"/>
    <w:uiPriority w:val="99"/>
    <w:unhideWhenUsed/>
    <w:rsid w:val="00EE18E2"/>
    <w:rPr>
      <w:color w:val="0563C1" w:themeColor="hyperlink"/>
      <w:u w:val="single"/>
    </w:rPr>
  </w:style>
  <w:style w:type="character" w:customStyle="1" w:styleId="NoSpacingChar">
    <w:name w:val="No Spacing Char"/>
    <w:aliases w:val="Content Char,SAP Char"/>
    <w:link w:val="NoSpacing"/>
    <w:uiPriority w:val="1"/>
    <w:qFormat/>
    <w:locked/>
    <w:rsid w:val="00EE18E2"/>
    <w:rPr>
      <w:rFonts w:eastAsiaTheme="minorEastAsia"/>
      <w:kern w:val="0"/>
      <w:lang w:val="en-US"/>
      <w14:ligatures w14:val="none"/>
    </w:rPr>
  </w:style>
  <w:style w:type="paragraph" w:styleId="BodyText">
    <w:name w:val="Body Text"/>
    <w:basedOn w:val="Normal"/>
    <w:link w:val="BodyTextChar"/>
    <w:uiPriority w:val="1"/>
    <w:qFormat/>
    <w:rsid w:val="00EE18E2"/>
    <w:pPr>
      <w:widowControl w:val="0"/>
      <w:autoSpaceDE w:val="0"/>
      <w:autoSpaceDN w:val="0"/>
      <w:spacing w:after="0" w:line="240" w:lineRule="auto"/>
      <w:ind w:left="120"/>
    </w:pPr>
    <w:rPr>
      <w:rFonts w:ascii="Arial" w:eastAsia="Arial" w:hAnsi="Arial" w:cs="Arial"/>
      <w:sz w:val="20"/>
      <w:szCs w:val="20"/>
    </w:rPr>
  </w:style>
  <w:style w:type="character" w:customStyle="1" w:styleId="BodyTextChar">
    <w:name w:val="Body Text Char"/>
    <w:basedOn w:val="DefaultParagraphFont"/>
    <w:link w:val="BodyText"/>
    <w:uiPriority w:val="1"/>
    <w:rsid w:val="00EE18E2"/>
    <w:rPr>
      <w:rFonts w:ascii="Arial" w:eastAsia="Arial" w:hAnsi="Arial" w:cs="Arial"/>
      <w:kern w:val="0"/>
      <w:sz w:val="20"/>
      <w:szCs w:val="20"/>
      <w:lang w:val="en-US"/>
      <w14:ligatures w14:val="none"/>
    </w:rPr>
  </w:style>
  <w:style w:type="paragraph" w:customStyle="1" w:styleId="NormalLatinArial">
    <w:name w:val="Normal + (Latin) Arial"/>
    <w:basedOn w:val="Normal"/>
    <w:rsid w:val="00EE18E2"/>
    <w:pPr>
      <w:numPr>
        <w:numId w:val="1"/>
      </w:numPr>
      <w:tabs>
        <w:tab w:val="left" w:pos="1440"/>
      </w:tabs>
      <w:suppressAutoHyphens/>
      <w:spacing w:after="0" w:line="300" w:lineRule="auto"/>
      <w:jc w:val="both"/>
    </w:pPr>
    <w:rPr>
      <w:rFonts w:ascii="Calibri" w:eastAsia="Calibri" w:hAnsi="Calibri" w:cs="Calibri"/>
      <w:kern w:val="1"/>
      <w:lang w:eastAsia="zh-CN"/>
    </w:rPr>
  </w:style>
  <w:style w:type="paragraph" w:customStyle="1" w:styleId="MediumGrid21">
    <w:name w:val="Medium Grid 21"/>
    <w:qFormat/>
    <w:rsid w:val="00EE18E2"/>
    <w:pPr>
      <w:spacing w:after="0" w:line="240" w:lineRule="auto"/>
    </w:pPr>
    <w:rPr>
      <w:rFonts w:ascii="Calibri" w:eastAsia="Times New Roman" w:hAnsi="Calibri" w:cs="Times New Roman"/>
      <w:kern w:val="0"/>
      <w:lang w:val="en-US"/>
      <w14:ligatures w14:val="none"/>
    </w:rPr>
  </w:style>
  <w:style w:type="paragraph" w:customStyle="1" w:styleId="Objective">
    <w:name w:val="Objective"/>
    <w:basedOn w:val="Normal"/>
    <w:next w:val="BodyText"/>
    <w:rsid w:val="00EE18E2"/>
    <w:pPr>
      <w:spacing w:before="60" w:after="220" w:line="220" w:lineRule="atLeast"/>
      <w:jc w:val="both"/>
    </w:pPr>
    <w:rPr>
      <w:rFonts w:ascii="Garamond" w:eastAsia="Times New Roman" w:hAnsi="Garamond" w:cs="Times New Roman"/>
      <w:szCs w:val="20"/>
    </w:rPr>
  </w:style>
  <w:style w:type="character" w:styleId="UnresolvedMention">
    <w:name w:val="Unresolved Mention"/>
    <w:basedOn w:val="DefaultParagraphFont"/>
    <w:uiPriority w:val="99"/>
    <w:semiHidden/>
    <w:unhideWhenUsed/>
    <w:rsid w:val="007A66E3"/>
    <w:rPr>
      <w:color w:val="605E5C"/>
      <w:shd w:val="clear" w:color="auto" w:fill="E1DFDD"/>
    </w:rPr>
  </w:style>
  <w:style w:type="character" w:styleId="FollowedHyperlink">
    <w:name w:val="FollowedHyperlink"/>
    <w:basedOn w:val="DefaultParagraphFont"/>
    <w:unhideWhenUsed/>
    <w:qFormat/>
    <w:rsid w:val="007B28DB"/>
    <w:rPr>
      <w:color w:val="954F72" w:themeColor="followedHyperlink"/>
      <w:u w:val="single"/>
    </w:rPr>
  </w:style>
  <w:style w:type="paragraph" w:styleId="NormalWeb">
    <w:name w:val="Normal (Web)"/>
    <w:basedOn w:val="Normal"/>
    <w:link w:val="NormalWebChar"/>
    <w:uiPriority w:val="99"/>
    <w:unhideWhenUsed/>
    <w:rsid w:val="00A52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52BE1"/>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iPriority w:val="99"/>
    <w:unhideWhenUsed/>
    <w:rsid w:val="007C25EC"/>
    <w:pPr>
      <w:pBdr>
        <w:top w:val="nil"/>
        <w:left w:val="nil"/>
        <w:bottom w:val="nil"/>
        <w:right w:val="nil"/>
        <w:between w:val="nil"/>
      </w:pBdr>
      <w:spacing w:after="0" w:line="240" w:lineRule="auto"/>
      <w:jc w:val="both"/>
    </w:pPr>
    <w:rPr>
      <w:rFonts w:ascii="Times New Roman" w:eastAsia="Times New Roman" w:hAnsi="Times New Roman" w:cs="Times New Roman"/>
      <w:bCs/>
    </w:rPr>
  </w:style>
  <w:style w:type="character" w:customStyle="1" w:styleId="BodyText2Char">
    <w:name w:val="Body Text 2 Char"/>
    <w:basedOn w:val="DefaultParagraphFont"/>
    <w:link w:val="BodyText2"/>
    <w:uiPriority w:val="99"/>
    <w:rsid w:val="007C25EC"/>
    <w:rPr>
      <w:rFonts w:ascii="Times New Roman" w:eastAsia="Times New Roman" w:hAnsi="Times New Roman" w:cs="Times New Roman"/>
      <w:bCs/>
      <w:kern w:val="0"/>
      <w:lang w:val="en-US"/>
      <w14:ligatures w14:val="none"/>
    </w:rPr>
  </w:style>
  <w:style w:type="paragraph" w:styleId="Header">
    <w:name w:val="header"/>
    <w:basedOn w:val="Normal"/>
    <w:link w:val="HeaderChar"/>
    <w:uiPriority w:val="99"/>
    <w:rsid w:val="00521E0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21E05"/>
    <w:rPr>
      <w:rFonts w:ascii="Times New Roman" w:eastAsia="Times New Roman" w:hAnsi="Times New Roman" w:cs="Times New Roman"/>
      <w:kern w:val="0"/>
      <w:sz w:val="20"/>
      <w:szCs w:val="20"/>
      <w:lang w:val="en-US"/>
      <w14:ligatures w14:val="none"/>
    </w:rPr>
  </w:style>
  <w:style w:type="paragraph" w:styleId="Title">
    <w:name w:val="Title"/>
    <w:basedOn w:val="Normal"/>
    <w:next w:val="Normal"/>
    <w:link w:val="TitleChar"/>
    <w:uiPriority w:val="10"/>
    <w:qFormat/>
    <w:rsid w:val="00C90AB8"/>
    <w:pPr>
      <w:pBdr>
        <w:top w:val="nil"/>
        <w:left w:val="nil"/>
        <w:bottom w:val="nil"/>
        <w:right w:val="nil"/>
        <w:between w:val="nil"/>
      </w:pBdr>
      <w:spacing w:after="0" w:line="240" w:lineRule="auto"/>
      <w:jc w:val="center"/>
    </w:pPr>
    <w:rPr>
      <w:rFonts w:ascii="Times New Roman" w:eastAsia="Times New Roman" w:hAnsi="Times New Roman" w:cs="Times New Roman"/>
      <w:b/>
      <w:color w:val="000000"/>
      <w:sz w:val="28"/>
      <w:szCs w:val="28"/>
    </w:rPr>
  </w:style>
  <w:style w:type="character" w:customStyle="1" w:styleId="TitleChar">
    <w:name w:val="Title Char"/>
    <w:basedOn w:val="DefaultParagraphFont"/>
    <w:link w:val="Title"/>
    <w:uiPriority w:val="10"/>
    <w:rsid w:val="00C90AB8"/>
    <w:rPr>
      <w:rFonts w:ascii="Times New Roman" w:eastAsia="Times New Roman" w:hAnsi="Times New Roman" w:cs="Times New Roman"/>
      <w:b/>
      <w:color w:val="000000"/>
      <w:kern w:val="0"/>
      <w:sz w:val="28"/>
      <w:szCs w:val="28"/>
      <w:lang w:val="en-US"/>
      <w14:ligatures w14:val="none"/>
    </w:rPr>
  </w:style>
  <w:style w:type="character" w:customStyle="1" w:styleId="Heading1Char">
    <w:name w:val="Heading 1 Char"/>
    <w:basedOn w:val="DefaultParagraphFont"/>
    <w:link w:val="Heading1"/>
    <w:uiPriority w:val="1"/>
    <w:rsid w:val="005F06D4"/>
    <w:rPr>
      <w:rFonts w:ascii="Times New Roman" w:eastAsia="Times New Roman" w:hAnsi="Times New Roman" w:cs="Times New Roman"/>
      <w:b/>
      <w:color w:val="000000"/>
      <w:kern w:val="0"/>
      <w:sz w:val="24"/>
      <w:szCs w:val="24"/>
      <w:lang w:val="en-US"/>
      <w14:ligatures w14:val="none"/>
    </w:rPr>
  </w:style>
  <w:style w:type="character" w:customStyle="1" w:styleId="WW8Num3z0">
    <w:name w:val="WW8Num3z0"/>
    <w:rsid w:val="00694263"/>
    <w:rPr>
      <w:rFonts w:ascii="Symbol" w:hAnsi="Symbol"/>
    </w:rPr>
  </w:style>
  <w:style w:type="character" w:customStyle="1" w:styleId="documenttwocolparasinglecolumn">
    <w:name w:val="document_twocolpara_singlecolumn"/>
    <w:basedOn w:val="DefaultParagraphFont"/>
    <w:rsid w:val="00E70CDC"/>
  </w:style>
  <w:style w:type="paragraph" w:customStyle="1" w:styleId="documentulli">
    <w:name w:val="document_ul_li"/>
    <w:basedOn w:val="Normal"/>
    <w:rsid w:val="00C723E2"/>
    <w:pPr>
      <w:pBdr>
        <w:left w:val="none" w:sz="0" w:space="3" w:color="auto"/>
      </w:pBdr>
      <w:spacing w:after="0" w:line="240" w:lineRule="atLeast"/>
      <w:textAlignment w:val="baseline"/>
    </w:pPr>
    <w:rPr>
      <w:rFonts w:ascii="Times New Roman" w:eastAsia="Times New Roman" w:hAnsi="Times New Roman" w:cs="Times New Roman"/>
      <w:sz w:val="24"/>
      <w:szCs w:val="24"/>
    </w:rPr>
  </w:style>
  <w:style w:type="character" w:customStyle="1" w:styleId="Strong1">
    <w:name w:val="Strong1"/>
    <w:basedOn w:val="DefaultParagraphFont"/>
    <w:rsid w:val="00EA4045"/>
    <w:rPr>
      <w:bdr w:val="none" w:sz="0" w:space="0" w:color="auto"/>
      <w:vertAlign w:val="baseline"/>
    </w:rPr>
  </w:style>
  <w:style w:type="character" w:customStyle="1" w:styleId="Heading2Char">
    <w:name w:val="Heading 2 Char"/>
    <w:basedOn w:val="DefaultParagraphFont"/>
    <w:link w:val="Heading2"/>
    <w:uiPriority w:val="9"/>
    <w:rsid w:val="009C0614"/>
    <w:rPr>
      <w:rFonts w:asciiTheme="majorHAnsi" w:eastAsiaTheme="majorEastAsia" w:hAnsiTheme="majorHAnsi" w:cstheme="majorBidi"/>
      <w:color w:val="2F5496" w:themeColor="accent1" w:themeShade="BF"/>
      <w:kern w:val="0"/>
      <w:sz w:val="26"/>
      <w:szCs w:val="26"/>
      <w:lang w:val="en-US"/>
      <w14:ligatures w14:val="none"/>
    </w:rPr>
  </w:style>
  <w:style w:type="paragraph" w:styleId="ListBullet">
    <w:name w:val="List Bullet"/>
    <w:basedOn w:val="Normal"/>
    <w:uiPriority w:val="1"/>
    <w:unhideWhenUsed/>
    <w:qFormat/>
    <w:rsid w:val="003779A1"/>
    <w:pPr>
      <w:numPr>
        <w:numId w:val="2"/>
      </w:numPr>
      <w:spacing w:after="80" w:line="240" w:lineRule="auto"/>
    </w:pPr>
    <w:rPr>
      <w:rFonts w:eastAsiaTheme="minorHAnsi"/>
      <w:color w:val="404040" w:themeColor="text1" w:themeTint="BF"/>
      <w:sz w:val="18"/>
      <w:szCs w:val="20"/>
      <w:lang w:eastAsia="ja-JP"/>
    </w:rPr>
  </w:style>
  <w:style w:type="paragraph" w:customStyle="1" w:styleId="TableParagraph">
    <w:name w:val="Table Paragraph"/>
    <w:basedOn w:val="Normal"/>
    <w:uiPriority w:val="1"/>
    <w:qFormat/>
    <w:rsid w:val="00682247"/>
    <w:pPr>
      <w:widowControl w:val="0"/>
      <w:autoSpaceDE w:val="0"/>
      <w:autoSpaceDN w:val="0"/>
      <w:spacing w:after="0" w:line="272" w:lineRule="exact"/>
      <w:ind w:left="107"/>
    </w:pPr>
    <w:rPr>
      <w:rFonts w:ascii="Carlito" w:eastAsia="Carlito" w:hAnsi="Carlito" w:cs="Carlito"/>
    </w:rPr>
  </w:style>
  <w:style w:type="paragraph" w:customStyle="1" w:styleId="Name">
    <w:name w:val="Name"/>
    <w:basedOn w:val="Normal"/>
    <w:next w:val="Title"/>
    <w:rsid w:val="00FC2894"/>
    <w:pPr>
      <w:spacing w:after="0" w:line="260" w:lineRule="atLeast"/>
      <w:jc w:val="both"/>
    </w:pPr>
    <w:rPr>
      <w:rFonts w:ascii="Impact" w:eastAsia="Times New Roman" w:hAnsi="Impact" w:cs="Times New Roman"/>
      <w:smallCaps/>
      <w:sz w:val="24"/>
      <w:szCs w:val="20"/>
    </w:rPr>
  </w:style>
  <w:style w:type="character" w:customStyle="1" w:styleId="Heading3Char">
    <w:name w:val="Heading 3 Char"/>
    <w:basedOn w:val="DefaultParagraphFont"/>
    <w:link w:val="Heading3"/>
    <w:uiPriority w:val="9"/>
    <w:rsid w:val="008615F9"/>
    <w:rPr>
      <w:rFonts w:asciiTheme="majorHAnsi" w:eastAsiaTheme="majorEastAsia" w:hAnsiTheme="majorHAnsi" w:cstheme="majorBidi"/>
      <w:color w:val="1F3763" w:themeColor="accent1" w:themeShade="7F"/>
      <w:kern w:val="0"/>
      <w:sz w:val="24"/>
      <w:szCs w:val="24"/>
      <w:lang w:val="en-US"/>
      <w14:ligatures w14:val="none"/>
    </w:rPr>
  </w:style>
  <w:style w:type="character" w:styleId="Strong">
    <w:name w:val="Strong"/>
    <w:uiPriority w:val="22"/>
    <w:qFormat/>
    <w:rsid w:val="00AE157B"/>
    <w:rPr>
      <w:b/>
      <w:bCs/>
    </w:rPr>
  </w:style>
  <w:style w:type="paragraph" w:styleId="Footer">
    <w:name w:val="footer"/>
    <w:basedOn w:val="Normal"/>
    <w:link w:val="FooterChar"/>
    <w:unhideWhenUsed/>
    <w:rsid w:val="00656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9E5"/>
    <w:rPr>
      <w:rFonts w:eastAsiaTheme="minorEastAsia"/>
      <w:kern w:val="0"/>
      <w:lang w:val="en-US"/>
      <w14:ligatures w14:val="none"/>
    </w:rPr>
  </w:style>
  <w:style w:type="table" w:customStyle="1" w:styleId="TableGrid">
    <w:name w:val="TableGrid"/>
    <w:rsid w:val="00D90552"/>
    <w:pPr>
      <w:spacing w:after="0" w:line="240" w:lineRule="auto"/>
    </w:pPr>
    <w:rPr>
      <w:rFonts w:eastAsiaTheme="minorEastAsia"/>
      <w:kern w:val="0"/>
      <w:sz w:val="24"/>
      <w:szCs w:val="24"/>
      <w:lang w:val="en-US"/>
      <w14:ligatures w14:val="none"/>
    </w:rPr>
    <w:tblPr>
      <w:tblCellMar>
        <w:top w:w="0" w:type="dxa"/>
        <w:left w:w="0" w:type="dxa"/>
        <w:bottom w:w="0" w:type="dxa"/>
        <w:right w:w="0" w:type="dxa"/>
      </w:tblCellMar>
    </w:tblPr>
  </w:style>
  <w:style w:type="character" w:customStyle="1" w:styleId="mr1">
    <w:name w:val="mr1"/>
    <w:basedOn w:val="DefaultParagraphFont"/>
    <w:rsid w:val="00432230"/>
  </w:style>
  <w:style w:type="character" w:customStyle="1" w:styleId="white-space-pre">
    <w:name w:val="white-space-pre"/>
    <w:basedOn w:val="DefaultParagraphFont"/>
    <w:rsid w:val="00D44A22"/>
  </w:style>
  <w:style w:type="paragraph" w:customStyle="1" w:styleId="ulli">
    <w:name w:val="ul_li"/>
    <w:basedOn w:val="Normal"/>
    <w:rsid w:val="00B462CF"/>
    <w:pPr>
      <w:pBdr>
        <w:left w:val="none" w:sz="0" w:space="3" w:color="auto"/>
      </w:pBdr>
      <w:spacing w:after="0" w:line="240" w:lineRule="atLeast"/>
    </w:pPr>
    <w:rPr>
      <w:rFonts w:ascii="Times New Roman" w:eastAsia="Times New Roman" w:hAnsi="Times New Roman" w:cs="Times New Roman"/>
      <w:sz w:val="24"/>
      <w:szCs w:val="24"/>
    </w:rPr>
  </w:style>
  <w:style w:type="paragraph" w:customStyle="1" w:styleId="m2198148297300239903xmsonormal">
    <w:name w:val="m_2198148297300239903xmsonormal"/>
    <w:basedOn w:val="Normal"/>
    <w:rsid w:val="004D6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lt-line-clampraw-line">
    <w:name w:val="gmail-lt-line-clampraw-line"/>
    <w:basedOn w:val="DefaultParagraphFont"/>
    <w:rsid w:val="001369E0"/>
  </w:style>
  <w:style w:type="paragraph" w:customStyle="1" w:styleId="Achievement">
    <w:name w:val="Achievement"/>
    <w:basedOn w:val="BodyText"/>
    <w:qFormat/>
    <w:rsid w:val="002E0A91"/>
    <w:pPr>
      <w:numPr>
        <w:numId w:val="3"/>
      </w:numPr>
      <w:tabs>
        <w:tab w:val="clear" w:pos="240"/>
        <w:tab w:val="left" w:pos="360"/>
      </w:tabs>
      <w:suppressAutoHyphens/>
      <w:autoSpaceDE/>
      <w:autoSpaceDN/>
      <w:spacing w:after="60" w:line="240" w:lineRule="atLeast"/>
      <w:ind w:left="0" w:firstLine="0"/>
      <w:jc w:val="both"/>
    </w:pPr>
    <w:rPr>
      <w:rFonts w:ascii="Garamond" w:eastAsia="Lucida Sans Unicode" w:hAnsi="Garamond" w:cs="Times New Roman"/>
      <w:kern w:val="1"/>
      <w:sz w:val="22"/>
    </w:rPr>
  </w:style>
  <w:style w:type="paragraph" w:customStyle="1" w:styleId="Default">
    <w:name w:val="Default"/>
    <w:rsid w:val="00A25018"/>
    <w:pPr>
      <w:autoSpaceDE w:val="0"/>
      <w:autoSpaceDN w:val="0"/>
      <w:adjustRightInd w:val="0"/>
      <w:spacing w:after="0" w:line="240" w:lineRule="auto"/>
    </w:pPr>
    <w:rPr>
      <w:rFonts w:ascii="Calibri" w:eastAsia="Times New Roman" w:hAnsi="Calibri" w:cs="Calibri"/>
      <w:color w:val="000000"/>
      <w:kern w:val="0"/>
      <w:sz w:val="24"/>
      <w:szCs w:val="24"/>
      <w:lang w:val="en-US"/>
      <w14:ligatures w14:val="none"/>
    </w:rPr>
  </w:style>
  <w:style w:type="character" w:customStyle="1" w:styleId="NormalChar">
    <w:name w:val="[Normal] Char"/>
    <w:link w:val="Normal0"/>
    <w:locked/>
    <w:rsid w:val="00835A1C"/>
    <w:rPr>
      <w:rFonts w:ascii="Arial" w:eastAsia="Arial" w:hAnsi="Arial"/>
      <w:noProof/>
      <w:sz w:val="24"/>
    </w:rPr>
  </w:style>
  <w:style w:type="paragraph" w:customStyle="1" w:styleId="Normal0">
    <w:name w:val="[Normal]"/>
    <w:link w:val="NormalChar"/>
    <w:rsid w:val="00835A1C"/>
    <w:pPr>
      <w:spacing w:after="0" w:line="240" w:lineRule="auto"/>
    </w:pPr>
    <w:rPr>
      <w:rFonts w:ascii="Arial" w:eastAsia="Arial" w:hAnsi="Arial"/>
      <w:noProof/>
      <w:sz w:val="24"/>
    </w:rPr>
  </w:style>
  <w:style w:type="paragraph" w:customStyle="1" w:styleId="Cog-body">
    <w:name w:val="Cog-body"/>
    <w:basedOn w:val="Normal"/>
    <w:rsid w:val="001A2403"/>
    <w:pPr>
      <w:keepNext/>
      <w:spacing w:before="60" w:after="60" w:line="260" w:lineRule="atLeast"/>
      <w:ind w:left="720"/>
      <w:jc w:val="both"/>
    </w:pPr>
    <w:rPr>
      <w:rFonts w:ascii="Arial" w:eastAsia="Times New Roman" w:hAnsi="Arial" w:cs="Times New Roman"/>
      <w:sz w:val="20"/>
      <w:szCs w:val="20"/>
    </w:rPr>
  </w:style>
  <w:style w:type="paragraph" w:customStyle="1" w:styleId="paragraph">
    <w:name w:val="paragraph"/>
    <w:basedOn w:val="Normal"/>
    <w:rsid w:val="001A24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liParagraph">
    <w:name w:val="document_li Paragraph"/>
    <w:basedOn w:val="Normal"/>
    <w:rsid w:val="00DC329D"/>
    <w:pPr>
      <w:spacing w:after="0" w:line="240" w:lineRule="atLeast"/>
    </w:pPr>
    <w:rPr>
      <w:rFonts w:ascii="Times New Roman" w:eastAsia="Times New Roman" w:hAnsi="Times New Roman" w:cs="Times New Roman"/>
      <w:sz w:val="24"/>
      <w:szCs w:val="24"/>
    </w:rPr>
  </w:style>
  <w:style w:type="paragraph" w:customStyle="1" w:styleId="ListHeading">
    <w:name w:val="List Heading"/>
    <w:basedOn w:val="Normal"/>
    <w:rsid w:val="00516855"/>
    <w:pPr>
      <w:spacing w:after="0" w:line="240" w:lineRule="auto"/>
      <w:ind w:left="216"/>
    </w:pPr>
    <w:rPr>
      <w:rFonts w:ascii="Tahoma" w:eastAsia="Times New Roman" w:hAnsi="Tahoma" w:cs="Times New Roman"/>
      <w:spacing w:val="10"/>
      <w:sz w:val="16"/>
      <w:szCs w:val="16"/>
    </w:rPr>
  </w:style>
  <w:style w:type="paragraph" w:customStyle="1" w:styleId="resumebodyexperiencelistitemrziit">
    <w:name w:val="resumebodyexperience_listitem__rziit"/>
    <w:basedOn w:val="Normal"/>
    <w:rsid w:val="006140E0"/>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CommentText">
    <w:name w:val="annotation text"/>
    <w:basedOn w:val="Normal"/>
    <w:link w:val="CommentTextChar"/>
    <w:rsid w:val="00FE5D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E5DC8"/>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0D50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D502E"/>
    <w:rPr>
      <w:rFonts w:eastAsiaTheme="minorEastAsia"/>
      <w:kern w:val="0"/>
      <w:sz w:val="16"/>
      <w:szCs w:val="16"/>
      <w:lang w:val="en-US"/>
      <w14:ligatures w14:val="none"/>
    </w:rPr>
  </w:style>
  <w:style w:type="character" w:customStyle="1" w:styleId="apple-style-span">
    <w:name w:val="apple-style-span"/>
    <w:rsid w:val="009E2D81"/>
  </w:style>
  <w:style w:type="paragraph" w:customStyle="1" w:styleId="p1">
    <w:name w:val="p1"/>
    <w:basedOn w:val="Normal"/>
    <w:rsid w:val="00D42234"/>
    <w:pPr>
      <w:spacing w:after="0" w:line="240" w:lineRule="auto"/>
    </w:pPr>
    <w:rPr>
      <w:rFonts w:ascii="Helvetica Neue" w:eastAsiaTheme="minorHAnsi" w:hAnsi="Helvetica Neue" w:cs="Times New Roman"/>
      <w:color w:val="454545"/>
      <w:sz w:val="18"/>
      <w:szCs w:val="18"/>
    </w:rPr>
  </w:style>
  <w:style w:type="numbering" w:customStyle="1" w:styleId="ImportedStyle2">
    <w:name w:val="Imported Style 2"/>
    <w:rsid w:val="00794FFA"/>
    <w:pPr>
      <w:numPr>
        <w:numId w:val="4"/>
      </w:numPr>
    </w:pPr>
  </w:style>
  <w:style w:type="paragraph" w:customStyle="1" w:styleId="Body">
    <w:name w:val="Body"/>
    <w:basedOn w:val="Normal"/>
    <w:rsid w:val="006952C7"/>
    <w:pPr>
      <w:spacing w:before="60" w:after="60" w:line="240" w:lineRule="auto"/>
    </w:pPr>
    <w:rPr>
      <w:rFonts w:ascii="Times New Roman" w:eastAsia="Arial Unicode MS" w:hAnsi="Times New Roman" w:cs="Arial Unicode MS"/>
      <w:color w:val="000000" w:themeColor="text1"/>
      <w:sz w:val="24"/>
      <w:szCs w:val="24"/>
    </w:rPr>
  </w:style>
  <w:style w:type="paragraph" w:customStyle="1" w:styleId="BulletList2">
    <w:name w:val="Bullet_List2"/>
    <w:basedOn w:val="Normal"/>
    <w:rsid w:val="005C7FFB"/>
    <w:pPr>
      <w:numPr>
        <w:numId w:val="5"/>
      </w:numPr>
      <w:tabs>
        <w:tab w:val="clear" w:pos="1080"/>
        <w:tab w:val="left" w:pos="1584"/>
      </w:tabs>
      <w:spacing w:before="120" w:after="120" w:line="240" w:lineRule="auto"/>
      <w:ind w:left="1584"/>
    </w:pPr>
    <w:rPr>
      <w:rFonts w:ascii="Verdana" w:eastAsia="Times New Roman" w:hAnsi="Verdana" w:cs="Times New Roman"/>
      <w:sz w:val="20"/>
      <w:szCs w:val="20"/>
    </w:rPr>
  </w:style>
  <w:style w:type="paragraph" w:customStyle="1" w:styleId="Normal1">
    <w:name w:val="Normal1"/>
    <w:qFormat/>
    <w:rsid w:val="006C1E3E"/>
    <w:pPr>
      <w:spacing w:after="200" w:line="276" w:lineRule="auto"/>
      <w:contextualSpacing/>
    </w:pPr>
    <w:rPr>
      <w:rFonts w:ascii="Times New Roman" w:eastAsia="Times New Roman" w:hAnsi="Times New Roman" w:cs="Times New Roman"/>
      <w:color w:val="000000"/>
      <w:kern w:val="0"/>
      <w:lang w:val="en-US"/>
      <w14:ligatures w14:val="none"/>
    </w:rPr>
  </w:style>
  <w:style w:type="paragraph" w:styleId="Subtitle">
    <w:name w:val="Subtitle"/>
    <w:basedOn w:val="Normal1"/>
    <w:next w:val="Normal1"/>
    <w:link w:val="SubtitleChar"/>
    <w:rsid w:val="006C1E3E"/>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6C1E3E"/>
    <w:rPr>
      <w:rFonts w:ascii="Georgia" w:eastAsia="Georgia" w:hAnsi="Georgia" w:cs="Georgia"/>
      <w:i/>
      <w:color w:val="666666"/>
      <w:kern w:val="0"/>
      <w:sz w:val="48"/>
      <w:lang w:val="en-US"/>
      <w14:ligatures w14:val="none"/>
    </w:rPr>
  </w:style>
  <w:style w:type="paragraph" w:customStyle="1" w:styleId="ResumeTableHeadingL">
    <w:name w:val="Resume Table Heading (L)"/>
    <w:basedOn w:val="Normal"/>
    <w:rsid w:val="001B0A38"/>
    <w:pPr>
      <w:spacing w:after="60" w:line="240" w:lineRule="auto"/>
    </w:pPr>
    <w:rPr>
      <w:rFonts w:ascii="Tahoma" w:eastAsia="Times New Roman" w:hAnsi="Tahoma" w:cs="Times New Roman"/>
      <w:b/>
      <w:i/>
      <w:color w:val="000000"/>
      <w:sz w:val="18"/>
      <w:szCs w:val="20"/>
    </w:rPr>
  </w:style>
  <w:style w:type="paragraph" w:customStyle="1" w:styleId="ResumeTableBullet">
    <w:name w:val="Resume Table Bullet"/>
    <w:basedOn w:val="Normal"/>
    <w:rsid w:val="000B1DF6"/>
    <w:pPr>
      <w:numPr>
        <w:numId w:val="6"/>
      </w:numPr>
      <w:spacing w:before="40" w:after="40" w:line="240" w:lineRule="auto"/>
      <w:ind w:right="288"/>
      <w:jc w:val="both"/>
    </w:pPr>
    <w:rPr>
      <w:rFonts w:ascii="Arial" w:eastAsia="Times New Roman" w:hAnsi="Arial" w:cs="Times New Roman"/>
      <w:sz w:val="18"/>
      <w:szCs w:val="20"/>
    </w:rPr>
  </w:style>
  <w:style w:type="paragraph" w:customStyle="1" w:styleId="SmallText">
    <w:name w:val="SmallText"/>
    <w:basedOn w:val="Normal"/>
    <w:next w:val="Normal"/>
    <w:uiPriority w:val="6"/>
    <w:qFormat/>
    <w:rsid w:val="00BB2E2E"/>
    <w:pPr>
      <w:spacing w:after="0" w:line="240" w:lineRule="auto"/>
    </w:pPr>
    <w:rPr>
      <w:rFonts w:ascii="Calibri" w:eastAsia="Calibri" w:hAnsi="Calibri" w:cs="Times New Roman"/>
      <w:i/>
      <w:color w:val="404040"/>
      <w:sz w:val="20"/>
      <w:szCs w:val="24"/>
    </w:rPr>
  </w:style>
  <w:style w:type="paragraph" w:customStyle="1" w:styleId="Address1">
    <w:name w:val="Address 1"/>
    <w:basedOn w:val="Normal"/>
    <w:rsid w:val="00E4507A"/>
    <w:pPr>
      <w:spacing w:after="0" w:line="160" w:lineRule="atLeast"/>
      <w:jc w:val="center"/>
    </w:pPr>
    <w:rPr>
      <w:rFonts w:ascii="Garamond" w:eastAsia="MS Mincho" w:hAnsi="Garamond" w:cs="Times New Roman"/>
      <w:caps/>
      <w:spacing w:val="30"/>
      <w:sz w:val="15"/>
      <w:szCs w:val="20"/>
    </w:rPr>
  </w:style>
  <w:style w:type="table" w:styleId="TableGrid0">
    <w:name w:val="Table Grid"/>
    <w:basedOn w:val="TableNormal"/>
    <w:rsid w:val="0053028F"/>
    <w:pPr>
      <w:spacing w:after="0" w:line="240"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3028F"/>
  </w:style>
  <w:style w:type="character" w:customStyle="1" w:styleId="Heading4Char">
    <w:name w:val="Heading 4 Char"/>
    <w:basedOn w:val="DefaultParagraphFont"/>
    <w:link w:val="Heading4"/>
    <w:uiPriority w:val="9"/>
    <w:semiHidden/>
    <w:rsid w:val="00886F9A"/>
    <w:rPr>
      <w:rFonts w:asciiTheme="majorHAnsi" w:eastAsiaTheme="majorEastAsia" w:hAnsiTheme="majorHAnsi" w:cstheme="majorBidi"/>
      <w:i/>
      <w:iCs/>
      <w:color w:val="2F5496" w:themeColor="accent1" w:themeShade="BF"/>
      <w:kern w:val="0"/>
      <w:lang w:val="en-US"/>
      <w14:ligatures w14:val="none"/>
    </w:rPr>
  </w:style>
  <w:style w:type="paragraph" w:styleId="BodyTextIndent">
    <w:name w:val="Body Text Indent"/>
    <w:basedOn w:val="Normal"/>
    <w:link w:val="BodyTextIndentChar"/>
    <w:uiPriority w:val="99"/>
    <w:semiHidden/>
    <w:unhideWhenUsed/>
    <w:rsid w:val="00AE0C04"/>
    <w:pPr>
      <w:spacing w:after="120"/>
      <w:ind w:left="283"/>
    </w:pPr>
  </w:style>
  <w:style w:type="character" w:customStyle="1" w:styleId="BodyTextIndentChar">
    <w:name w:val="Body Text Indent Char"/>
    <w:basedOn w:val="DefaultParagraphFont"/>
    <w:link w:val="BodyTextIndent"/>
    <w:uiPriority w:val="99"/>
    <w:semiHidden/>
    <w:rsid w:val="00AE0C04"/>
    <w:rPr>
      <w:rFonts w:eastAsiaTheme="minorEastAsia"/>
      <w:kern w:val="0"/>
      <w:lang w:val="en-US"/>
      <w14:ligatures w14:val="none"/>
    </w:rPr>
  </w:style>
  <w:style w:type="character" w:customStyle="1" w:styleId="hl">
    <w:name w:val="hl"/>
    <w:basedOn w:val="DefaultParagraphFont"/>
    <w:rsid w:val="002C2849"/>
  </w:style>
  <w:style w:type="character" w:customStyle="1" w:styleId="Heading6Char">
    <w:name w:val="Heading 6 Char"/>
    <w:basedOn w:val="DefaultParagraphFont"/>
    <w:link w:val="Heading6"/>
    <w:uiPriority w:val="9"/>
    <w:semiHidden/>
    <w:rsid w:val="00021E3A"/>
    <w:rPr>
      <w:rFonts w:asciiTheme="majorHAnsi" w:eastAsiaTheme="majorEastAsia" w:hAnsiTheme="majorHAnsi" w:cstheme="majorBidi"/>
      <w:color w:val="1F3763" w:themeColor="accent1" w:themeShade="7F"/>
      <w:kern w:val="0"/>
      <w:lang w:val="en-US"/>
      <w14:ligatures w14:val="none"/>
    </w:rPr>
  </w:style>
  <w:style w:type="character" w:styleId="CommentReference">
    <w:name w:val="annotation reference"/>
    <w:rsid w:val="00DC04AB"/>
    <w:rPr>
      <w:sz w:val="16"/>
      <w:szCs w:val="16"/>
    </w:rPr>
  </w:style>
  <w:style w:type="character" w:customStyle="1" w:styleId="Heading5Char">
    <w:name w:val="Heading 5 Char"/>
    <w:basedOn w:val="DefaultParagraphFont"/>
    <w:link w:val="Heading5"/>
    <w:uiPriority w:val="9"/>
    <w:rsid w:val="008407ED"/>
    <w:rPr>
      <w:rFonts w:ascii="Times New Roman" w:eastAsia="Times New Roman" w:hAnsi="Times New Roman" w:cs="Times New Roman"/>
      <w:b/>
      <w:kern w:val="0"/>
      <w:lang w:val="en-US"/>
      <w14:ligatures w14:val="none"/>
    </w:rPr>
  </w:style>
  <w:style w:type="paragraph" w:styleId="BodyText3">
    <w:name w:val="Body Text 3"/>
    <w:basedOn w:val="Normal"/>
    <w:link w:val="BodyText3Char"/>
    <w:uiPriority w:val="99"/>
    <w:semiHidden/>
    <w:unhideWhenUsed/>
    <w:rsid w:val="00316063"/>
    <w:pPr>
      <w:spacing w:after="120"/>
    </w:pPr>
    <w:rPr>
      <w:sz w:val="16"/>
      <w:szCs w:val="16"/>
    </w:rPr>
  </w:style>
  <w:style w:type="character" w:customStyle="1" w:styleId="BodyText3Char">
    <w:name w:val="Body Text 3 Char"/>
    <w:basedOn w:val="DefaultParagraphFont"/>
    <w:link w:val="BodyText3"/>
    <w:uiPriority w:val="99"/>
    <w:semiHidden/>
    <w:rsid w:val="00316063"/>
    <w:rPr>
      <w:rFonts w:eastAsiaTheme="minorEastAsia"/>
      <w:kern w:val="0"/>
      <w:sz w:val="16"/>
      <w:szCs w:val="16"/>
      <w:lang w:val="en-US"/>
      <w14:ligatures w14:val="none"/>
    </w:rPr>
  </w:style>
  <w:style w:type="character" w:customStyle="1" w:styleId="Heading7Char">
    <w:name w:val="Heading 7 Char"/>
    <w:basedOn w:val="DefaultParagraphFont"/>
    <w:link w:val="Heading7"/>
    <w:uiPriority w:val="9"/>
    <w:rsid w:val="00464847"/>
    <w:rPr>
      <w:rFonts w:ascii="Times New Roman" w:eastAsia="Times New Roman" w:hAnsi="Times New Roman" w:cs="Times New Roman"/>
      <w:b/>
      <w:color w:val="000000"/>
      <w:kern w:val="0"/>
      <w:sz w:val="24"/>
      <w:szCs w:val="24"/>
      <w:lang w:val="en-US"/>
      <w14:ligatures w14:val="none"/>
    </w:rPr>
  </w:style>
  <w:style w:type="character" w:customStyle="1" w:styleId="Typewriter">
    <w:name w:val="Typewriter"/>
    <w:rsid w:val="00200031"/>
    <w:rPr>
      <w:rFonts w:ascii="Courier New" w:hAnsi="Courier New"/>
      <w:sz w:val="20"/>
    </w:rPr>
  </w:style>
  <w:style w:type="character" w:customStyle="1" w:styleId="Job">
    <w:name w:val="Job"/>
    <w:rsid w:val="004B0CEA"/>
  </w:style>
  <w:style w:type="paragraph" w:customStyle="1" w:styleId="BodyA">
    <w:name w:val="Body A"/>
    <w:rsid w:val="00B42054"/>
    <w:pPr>
      <w:spacing w:after="0" w:line="240" w:lineRule="auto"/>
    </w:pPr>
    <w:rPr>
      <w:rFonts w:ascii="Helvetica" w:eastAsia="ヒラギノ角ゴ Pro W3" w:hAnsi="Helvetica" w:cs="Times New Roman"/>
      <w:color w:val="000000"/>
      <w:kern w:val="0"/>
      <w:sz w:val="24"/>
      <w:szCs w:val="20"/>
      <w:lang w:val="en-US"/>
      <w14:ligatures w14:val="none"/>
    </w:rPr>
  </w:style>
  <w:style w:type="paragraph" w:customStyle="1" w:styleId="LO-normal">
    <w:name w:val="LO-normal"/>
    <w:qFormat/>
    <w:rsid w:val="00CB03A3"/>
    <w:pPr>
      <w:suppressAutoHyphens/>
      <w:spacing w:after="0" w:line="240" w:lineRule="auto"/>
    </w:pPr>
    <w:rPr>
      <w:rFonts w:ascii="Times New Roman" w:eastAsia="Songti SC" w:hAnsi="Times New Roman" w:cs="Arial Unicode MS"/>
      <w:kern w:val="0"/>
      <w:sz w:val="24"/>
      <w:szCs w:val="24"/>
      <w:lang w:val="en-US" w:eastAsia="zh-CN" w:bidi="hi-IN"/>
      <w14:ligatures w14:val="none"/>
    </w:rPr>
  </w:style>
  <w:style w:type="paragraph" w:styleId="Caption">
    <w:name w:val="caption"/>
    <w:basedOn w:val="Normal"/>
    <w:qFormat/>
    <w:rsid w:val="006A6936"/>
    <w:pPr>
      <w:suppressLineNumbers/>
      <w:suppressAutoHyphens/>
      <w:spacing w:before="120" w:after="120" w:line="240" w:lineRule="auto"/>
    </w:pPr>
    <w:rPr>
      <w:rFonts w:ascii="Times New Roman" w:eastAsia="Songti SC" w:hAnsi="Times New Roman" w:cs="Arial Unicode MS"/>
      <w:i/>
      <w:iCs/>
      <w:sz w:val="24"/>
      <w:szCs w:val="24"/>
      <w:lang w:eastAsia="zh-CN" w:bidi="hi-IN"/>
    </w:rPr>
  </w:style>
  <w:style w:type="character" w:customStyle="1" w:styleId="WW8Num1z2">
    <w:name w:val="WW8Num1z2"/>
    <w:rsid w:val="00105249"/>
  </w:style>
  <w:style w:type="character" w:customStyle="1" w:styleId="WW8Num1z7">
    <w:name w:val="WW8Num1z7"/>
    <w:rsid w:val="00557561"/>
  </w:style>
  <w:style w:type="paragraph" w:styleId="ListBullet2">
    <w:name w:val="List Bullet 2"/>
    <w:basedOn w:val="Normal"/>
    <w:uiPriority w:val="99"/>
    <w:semiHidden/>
    <w:unhideWhenUsed/>
    <w:rsid w:val="00257864"/>
    <w:pPr>
      <w:numPr>
        <w:numId w:val="7"/>
      </w:numPr>
      <w:contextualSpacing/>
    </w:pPr>
  </w:style>
  <w:style w:type="paragraph" w:customStyle="1" w:styleId="ResumeLastSaved">
    <w:name w:val="Resume LastSaved"/>
    <w:rsid w:val="00BB6947"/>
    <w:pPr>
      <w:spacing w:after="0" w:line="240" w:lineRule="auto"/>
      <w:jc w:val="center"/>
    </w:pPr>
    <w:rPr>
      <w:rFonts w:ascii="Times New Roman" w:eastAsia="Times New Roman" w:hAnsi="Times New Roman" w:cs="Times New Roman"/>
      <w:i/>
      <w:kern w:val="0"/>
      <w:sz w:val="12"/>
      <w:szCs w:val="20"/>
      <w:lang w:val="en-US"/>
      <w14:ligatures w14:val="none"/>
    </w:rPr>
  </w:style>
  <w:style w:type="paragraph" w:customStyle="1" w:styleId="ResumeList">
    <w:name w:val="Resume List"/>
    <w:link w:val="ResumeListChar"/>
    <w:rsid w:val="00D67494"/>
    <w:pPr>
      <w:spacing w:before="60" w:after="0" w:line="240" w:lineRule="auto"/>
    </w:pPr>
    <w:rPr>
      <w:rFonts w:ascii="Times New Roman" w:eastAsia="Times New Roman" w:hAnsi="Times New Roman" w:cs="Times New Roman"/>
      <w:kern w:val="0"/>
      <w:sz w:val="20"/>
      <w:szCs w:val="20"/>
      <w:lang w:val="en-US"/>
      <w14:ligatures w14:val="none"/>
    </w:rPr>
  </w:style>
  <w:style w:type="character" w:customStyle="1" w:styleId="ResumeListChar">
    <w:name w:val="Resume List Char"/>
    <w:link w:val="ResumeList"/>
    <w:rsid w:val="00D67494"/>
    <w:rPr>
      <w:rFonts w:ascii="Times New Roman" w:eastAsia="Times New Roman" w:hAnsi="Times New Roman" w:cs="Times New Roman"/>
      <w:kern w:val="0"/>
      <w:sz w:val="20"/>
      <w:szCs w:val="20"/>
      <w:lang w:val="en-US"/>
      <w14:ligatures w14:val="none"/>
    </w:rPr>
  </w:style>
  <w:style w:type="character" w:customStyle="1" w:styleId="UnresolvedMention1">
    <w:name w:val="Unresolved Mention1"/>
    <w:basedOn w:val="DefaultParagraphFont"/>
    <w:uiPriority w:val="99"/>
    <w:semiHidden/>
    <w:unhideWhenUsed/>
    <w:rsid w:val="00216F47"/>
    <w:rPr>
      <w:color w:val="605E5C"/>
      <w:shd w:val="clear" w:color="auto" w:fill="E1DFDD"/>
    </w:rPr>
  </w:style>
  <w:style w:type="paragraph" w:customStyle="1" w:styleId="Details">
    <w:name w:val="Details"/>
    <w:basedOn w:val="Normal"/>
    <w:rsid w:val="00216F47"/>
    <w:pPr>
      <w:suppressAutoHyphens/>
      <w:spacing w:after="0" w:line="240" w:lineRule="auto"/>
    </w:pPr>
    <w:rPr>
      <w:rFonts w:ascii="Times New Roman" w:eastAsia="Times New Roman" w:hAnsi="Times New Roman" w:cs="Calibri"/>
      <w:sz w:val="18"/>
      <w:szCs w:val="20"/>
      <w:lang w:eastAsia="ar-SA"/>
    </w:rPr>
  </w:style>
  <w:style w:type="character" w:customStyle="1" w:styleId="sc-fuaefw">
    <w:name w:val="sc-fuaefw"/>
    <w:basedOn w:val="DefaultParagraphFont"/>
    <w:rsid w:val="00731C68"/>
  </w:style>
  <w:style w:type="paragraph" w:customStyle="1" w:styleId="highlight-placeholder-parent">
    <w:name w:val="highlight-placeholder-parent"/>
    <w:basedOn w:val="Normal"/>
    <w:rsid w:val="00116581"/>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3">
    <w:name w:val="List Bullet 3"/>
    <w:basedOn w:val="Normal"/>
    <w:rsid w:val="00C6702F"/>
    <w:pPr>
      <w:numPr>
        <w:numId w:val="8"/>
      </w:numPr>
      <w:spacing w:after="0" w:line="240" w:lineRule="auto"/>
      <w:contextualSpacing/>
      <w:jc w:val="both"/>
    </w:pPr>
    <w:rPr>
      <w:rFonts w:ascii="Arial" w:eastAsia="Times New Roman" w:hAnsi="Arial" w:cs="Times New Roman"/>
      <w:szCs w:val="20"/>
    </w:rPr>
  </w:style>
  <w:style w:type="character" w:styleId="PageNumber">
    <w:name w:val="page number"/>
    <w:basedOn w:val="DefaultParagraphFont"/>
    <w:rsid w:val="00EE267D"/>
  </w:style>
  <w:style w:type="paragraph" w:customStyle="1" w:styleId="p">
    <w:name w:val="p"/>
    <w:basedOn w:val="Normal"/>
    <w:rsid w:val="00054D6A"/>
    <w:pPr>
      <w:spacing w:after="0" w:line="240" w:lineRule="atLeast"/>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B62F57"/>
    <w:rPr>
      <w:sz w:val="24"/>
      <w:szCs w:val="24"/>
      <w:bdr w:val="none" w:sz="0" w:space="0" w:color="auto"/>
      <w:vertAlign w:val="baseline"/>
    </w:rPr>
  </w:style>
  <w:style w:type="character" w:styleId="SubtleEmphasis">
    <w:name w:val="Subtle Emphasis"/>
    <w:basedOn w:val="DefaultParagraphFont"/>
    <w:uiPriority w:val="19"/>
    <w:qFormat/>
    <w:rsid w:val="005A3FA4"/>
    <w:rPr>
      <w:i/>
      <w:iCs/>
      <w:color w:val="404040" w:themeColor="text1" w:themeTint="BF"/>
    </w:rPr>
  </w:style>
  <w:style w:type="character" w:customStyle="1" w:styleId="NoneA">
    <w:name w:val="None A"/>
    <w:qFormat/>
    <w:rsid w:val="009F643E"/>
    <w:rPr>
      <w:lang w:val="en-US"/>
    </w:rPr>
  </w:style>
  <w:style w:type="paragraph" w:customStyle="1" w:styleId="divdocumentulli">
    <w:name w:val="div_document_ul_li"/>
    <w:basedOn w:val="Normal"/>
    <w:rsid w:val="0011621F"/>
    <w:pPr>
      <w:spacing w:after="0" w:line="240" w:lineRule="atLeast"/>
    </w:pPr>
    <w:rPr>
      <w:rFonts w:ascii="Times New Roman" w:eastAsia="Times New Roman" w:hAnsi="Times New Roman" w:cs="Times New Roman"/>
      <w:sz w:val="24"/>
      <w:szCs w:val="24"/>
    </w:rPr>
  </w:style>
  <w:style w:type="numbering" w:customStyle="1" w:styleId="ImportedStyle1">
    <w:name w:val="Imported Style 1"/>
    <w:rsid w:val="003A7179"/>
    <w:pPr>
      <w:numPr>
        <w:numId w:val="9"/>
      </w:numPr>
    </w:pPr>
  </w:style>
  <w:style w:type="character" w:customStyle="1" w:styleId="Hyperlink0">
    <w:name w:val="Hyperlink.0"/>
    <w:rsid w:val="00D9280E"/>
    <w:rPr>
      <w:color w:val="0563C1"/>
      <w:u w:val="single" w:color="0563C1"/>
      <w14:textOutline w14:w="0" w14:cap="rnd" w14:cmpd="sng" w14:algn="ctr">
        <w14:noFill/>
        <w14:prstDash w14:val="solid"/>
        <w14:bevel/>
      </w14:textOutline>
    </w:rPr>
  </w:style>
  <w:style w:type="paragraph" w:customStyle="1" w:styleId="m3137008245143011404m1671426163463794468m7853401629708312283gmail-m-4994470368887628672gmail-msolistparagraph">
    <w:name w:val="m_3137008245143011404m_1671426163463794468m_7853401629708312283gmail-m_-4994470368887628672gmail-msolistparagraph"/>
    <w:basedOn w:val="Normal"/>
    <w:rsid w:val="001F2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kground-details">
    <w:name w:val="background-details"/>
    <w:rsid w:val="00B23B1D"/>
  </w:style>
  <w:style w:type="character" w:customStyle="1" w:styleId="None">
    <w:name w:val="None"/>
    <w:rsid w:val="006A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154">
      <w:bodyDiv w:val="1"/>
      <w:marLeft w:val="0"/>
      <w:marRight w:val="0"/>
      <w:marTop w:val="0"/>
      <w:marBottom w:val="0"/>
      <w:divBdr>
        <w:top w:val="none" w:sz="0" w:space="0" w:color="auto"/>
        <w:left w:val="none" w:sz="0" w:space="0" w:color="auto"/>
        <w:bottom w:val="none" w:sz="0" w:space="0" w:color="auto"/>
        <w:right w:val="none" w:sz="0" w:space="0" w:color="auto"/>
      </w:divBdr>
    </w:div>
    <w:div w:id="128594562">
      <w:bodyDiv w:val="1"/>
      <w:marLeft w:val="0"/>
      <w:marRight w:val="0"/>
      <w:marTop w:val="0"/>
      <w:marBottom w:val="0"/>
      <w:divBdr>
        <w:top w:val="none" w:sz="0" w:space="0" w:color="auto"/>
        <w:left w:val="none" w:sz="0" w:space="0" w:color="auto"/>
        <w:bottom w:val="none" w:sz="0" w:space="0" w:color="auto"/>
        <w:right w:val="none" w:sz="0" w:space="0" w:color="auto"/>
      </w:divBdr>
    </w:div>
    <w:div w:id="139470087">
      <w:bodyDiv w:val="1"/>
      <w:marLeft w:val="0"/>
      <w:marRight w:val="0"/>
      <w:marTop w:val="0"/>
      <w:marBottom w:val="0"/>
      <w:divBdr>
        <w:top w:val="none" w:sz="0" w:space="0" w:color="auto"/>
        <w:left w:val="none" w:sz="0" w:space="0" w:color="auto"/>
        <w:bottom w:val="none" w:sz="0" w:space="0" w:color="auto"/>
        <w:right w:val="none" w:sz="0" w:space="0" w:color="auto"/>
      </w:divBdr>
    </w:div>
    <w:div w:id="149295611">
      <w:bodyDiv w:val="1"/>
      <w:marLeft w:val="0"/>
      <w:marRight w:val="0"/>
      <w:marTop w:val="0"/>
      <w:marBottom w:val="0"/>
      <w:divBdr>
        <w:top w:val="none" w:sz="0" w:space="0" w:color="auto"/>
        <w:left w:val="none" w:sz="0" w:space="0" w:color="auto"/>
        <w:bottom w:val="none" w:sz="0" w:space="0" w:color="auto"/>
        <w:right w:val="none" w:sz="0" w:space="0" w:color="auto"/>
      </w:divBdr>
    </w:div>
    <w:div w:id="168719396">
      <w:bodyDiv w:val="1"/>
      <w:marLeft w:val="0"/>
      <w:marRight w:val="0"/>
      <w:marTop w:val="0"/>
      <w:marBottom w:val="0"/>
      <w:divBdr>
        <w:top w:val="none" w:sz="0" w:space="0" w:color="auto"/>
        <w:left w:val="none" w:sz="0" w:space="0" w:color="auto"/>
        <w:bottom w:val="none" w:sz="0" w:space="0" w:color="auto"/>
        <w:right w:val="none" w:sz="0" w:space="0" w:color="auto"/>
      </w:divBdr>
    </w:div>
    <w:div w:id="245962323">
      <w:bodyDiv w:val="1"/>
      <w:marLeft w:val="0"/>
      <w:marRight w:val="0"/>
      <w:marTop w:val="0"/>
      <w:marBottom w:val="0"/>
      <w:divBdr>
        <w:top w:val="none" w:sz="0" w:space="0" w:color="auto"/>
        <w:left w:val="none" w:sz="0" w:space="0" w:color="auto"/>
        <w:bottom w:val="none" w:sz="0" w:space="0" w:color="auto"/>
        <w:right w:val="none" w:sz="0" w:space="0" w:color="auto"/>
      </w:divBdr>
    </w:div>
    <w:div w:id="292059615">
      <w:bodyDiv w:val="1"/>
      <w:marLeft w:val="0"/>
      <w:marRight w:val="0"/>
      <w:marTop w:val="0"/>
      <w:marBottom w:val="0"/>
      <w:divBdr>
        <w:top w:val="none" w:sz="0" w:space="0" w:color="auto"/>
        <w:left w:val="none" w:sz="0" w:space="0" w:color="auto"/>
        <w:bottom w:val="none" w:sz="0" w:space="0" w:color="auto"/>
        <w:right w:val="none" w:sz="0" w:space="0" w:color="auto"/>
      </w:divBdr>
    </w:div>
    <w:div w:id="367267321">
      <w:bodyDiv w:val="1"/>
      <w:marLeft w:val="0"/>
      <w:marRight w:val="0"/>
      <w:marTop w:val="0"/>
      <w:marBottom w:val="0"/>
      <w:divBdr>
        <w:top w:val="none" w:sz="0" w:space="0" w:color="auto"/>
        <w:left w:val="none" w:sz="0" w:space="0" w:color="auto"/>
        <w:bottom w:val="none" w:sz="0" w:space="0" w:color="auto"/>
        <w:right w:val="none" w:sz="0" w:space="0" w:color="auto"/>
      </w:divBdr>
    </w:div>
    <w:div w:id="369036182">
      <w:bodyDiv w:val="1"/>
      <w:marLeft w:val="0"/>
      <w:marRight w:val="0"/>
      <w:marTop w:val="0"/>
      <w:marBottom w:val="0"/>
      <w:divBdr>
        <w:top w:val="none" w:sz="0" w:space="0" w:color="auto"/>
        <w:left w:val="none" w:sz="0" w:space="0" w:color="auto"/>
        <w:bottom w:val="none" w:sz="0" w:space="0" w:color="auto"/>
        <w:right w:val="none" w:sz="0" w:space="0" w:color="auto"/>
      </w:divBdr>
    </w:div>
    <w:div w:id="374282302">
      <w:bodyDiv w:val="1"/>
      <w:marLeft w:val="0"/>
      <w:marRight w:val="0"/>
      <w:marTop w:val="0"/>
      <w:marBottom w:val="0"/>
      <w:divBdr>
        <w:top w:val="none" w:sz="0" w:space="0" w:color="auto"/>
        <w:left w:val="none" w:sz="0" w:space="0" w:color="auto"/>
        <w:bottom w:val="none" w:sz="0" w:space="0" w:color="auto"/>
        <w:right w:val="none" w:sz="0" w:space="0" w:color="auto"/>
      </w:divBdr>
    </w:div>
    <w:div w:id="389305059">
      <w:bodyDiv w:val="1"/>
      <w:marLeft w:val="0"/>
      <w:marRight w:val="0"/>
      <w:marTop w:val="0"/>
      <w:marBottom w:val="0"/>
      <w:divBdr>
        <w:top w:val="none" w:sz="0" w:space="0" w:color="auto"/>
        <w:left w:val="none" w:sz="0" w:space="0" w:color="auto"/>
        <w:bottom w:val="none" w:sz="0" w:space="0" w:color="auto"/>
        <w:right w:val="none" w:sz="0" w:space="0" w:color="auto"/>
      </w:divBdr>
    </w:div>
    <w:div w:id="404885261">
      <w:bodyDiv w:val="1"/>
      <w:marLeft w:val="0"/>
      <w:marRight w:val="0"/>
      <w:marTop w:val="0"/>
      <w:marBottom w:val="0"/>
      <w:divBdr>
        <w:top w:val="none" w:sz="0" w:space="0" w:color="auto"/>
        <w:left w:val="none" w:sz="0" w:space="0" w:color="auto"/>
        <w:bottom w:val="none" w:sz="0" w:space="0" w:color="auto"/>
        <w:right w:val="none" w:sz="0" w:space="0" w:color="auto"/>
      </w:divBdr>
    </w:div>
    <w:div w:id="508983771">
      <w:bodyDiv w:val="1"/>
      <w:marLeft w:val="0"/>
      <w:marRight w:val="0"/>
      <w:marTop w:val="0"/>
      <w:marBottom w:val="0"/>
      <w:divBdr>
        <w:top w:val="none" w:sz="0" w:space="0" w:color="auto"/>
        <w:left w:val="none" w:sz="0" w:space="0" w:color="auto"/>
        <w:bottom w:val="none" w:sz="0" w:space="0" w:color="auto"/>
        <w:right w:val="none" w:sz="0" w:space="0" w:color="auto"/>
      </w:divBdr>
    </w:div>
    <w:div w:id="548493699">
      <w:bodyDiv w:val="1"/>
      <w:marLeft w:val="0"/>
      <w:marRight w:val="0"/>
      <w:marTop w:val="0"/>
      <w:marBottom w:val="0"/>
      <w:divBdr>
        <w:top w:val="none" w:sz="0" w:space="0" w:color="auto"/>
        <w:left w:val="none" w:sz="0" w:space="0" w:color="auto"/>
        <w:bottom w:val="none" w:sz="0" w:space="0" w:color="auto"/>
        <w:right w:val="none" w:sz="0" w:space="0" w:color="auto"/>
      </w:divBdr>
    </w:div>
    <w:div w:id="575044907">
      <w:bodyDiv w:val="1"/>
      <w:marLeft w:val="0"/>
      <w:marRight w:val="0"/>
      <w:marTop w:val="0"/>
      <w:marBottom w:val="0"/>
      <w:divBdr>
        <w:top w:val="none" w:sz="0" w:space="0" w:color="auto"/>
        <w:left w:val="none" w:sz="0" w:space="0" w:color="auto"/>
        <w:bottom w:val="none" w:sz="0" w:space="0" w:color="auto"/>
        <w:right w:val="none" w:sz="0" w:space="0" w:color="auto"/>
      </w:divBdr>
    </w:div>
    <w:div w:id="606816617">
      <w:bodyDiv w:val="1"/>
      <w:marLeft w:val="0"/>
      <w:marRight w:val="0"/>
      <w:marTop w:val="0"/>
      <w:marBottom w:val="0"/>
      <w:divBdr>
        <w:top w:val="none" w:sz="0" w:space="0" w:color="auto"/>
        <w:left w:val="none" w:sz="0" w:space="0" w:color="auto"/>
        <w:bottom w:val="none" w:sz="0" w:space="0" w:color="auto"/>
        <w:right w:val="none" w:sz="0" w:space="0" w:color="auto"/>
      </w:divBdr>
    </w:div>
    <w:div w:id="681518196">
      <w:bodyDiv w:val="1"/>
      <w:marLeft w:val="0"/>
      <w:marRight w:val="0"/>
      <w:marTop w:val="0"/>
      <w:marBottom w:val="0"/>
      <w:divBdr>
        <w:top w:val="none" w:sz="0" w:space="0" w:color="auto"/>
        <w:left w:val="none" w:sz="0" w:space="0" w:color="auto"/>
        <w:bottom w:val="none" w:sz="0" w:space="0" w:color="auto"/>
        <w:right w:val="none" w:sz="0" w:space="0" w:color="auto"/>
      </w:divBdr>
    </w:div>
    <w:div w:id="774982139">
      <w:bodyDiv w:val="1"/>
      <w:marLeft w:val="0"/>
      <w:marRight w:val="0"/>
      <w:marTop w:val="0"/>
      <w:marBottom w:val="0"/>
      <w:divBdr>
        <w:top w:val="none" w:sz="0" w:space="0" w:color="auto"/>
        <w:left w:val="none" w:sz="0" w:space="0" w:color="auto"/>
        <w:bottom w:val="none" w:sz="0" w:space="0" w:color="auto"/>
        <w:right w:val="none" w:sz="0" w:space="0" w:color="auto"/>
      </w:divBdr>
    </w:div>
    <w:div w:id="790247210">
      <w:bodyDiv w:val="1"/>
      <w:marLeft w:val="0"/>
      <w:marRight w:val="0"/>
      <w:marTop w:val="0"/>
      <w:marBottom w:val="0"/>
      <w:divBdr>
        <w:top w:val="none" w:sz="0" w:space="0" w:color="auto"/>
        <w:left w:val="none" w:sz="0" w:space="0" w:color="auto"/>
        <w:bottom w:val="none" w:sz="0" w:space="0" w:color="auto"/>
        <w:right w:val="none" w:sz="0" w:space="0" w:color="auto"/>
      </w:divBdr>
    </w:div>
    <w:div w:id="803616934">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0557753">
      <w:bodyDiv w:val="1"/>
      <w:marLeft w:val="0"/>
      <w:marRight w:val="0"/>
      <w:marTop w:val="0"/>
      <w:marBottom w:val="0"/>
      <w:divBdr>
        <w:top w:val="none" w:sz="0" w:space="0" w:color="auto"/>
        <w:left w:val="none" w:sz="0" w:space="0" w:color="auto"/>
        <w:bottom w:val="none" w:sz="0" w:space="0" w:color="auto"/>
        <w:right w:val="none" w:sz="0" w:space="0" w:color="auto"/>
      </w:divBdr>
    </w:div>
    <w:div w:id="841553841">
      <w:bodyDiv w:val="1"/>
      <w:marLeft w:val="0"/>
      <w:marRight w:val="0"/>
      <w:marTop w:val="0"/>
      <w:marBottom w:val="0"/>
      <w:divBdr>
        <w:top w:val="none" w:sz="0" w:space="0" w:color="auto"/>
        <w:left w:val="none" w:sz="0" w:space="0" w:color="auto"/>
        <w:bottom w:val="none" w:sz="0" w:space="0" w:color="auto"/>
        <w:right w:val="none" w:sz="0" w:space="0" w:color="auto"/>
      </w:divBdr>
    </w:div>
    <w:div w:id="864291530">
      <w:bodyDiv w:val="1"/>
      <w:marLeft w:val="0"/>
      <w:marRight w:val="0"/>
      <w:marTop w:val="0"/>
      <w:marBottom w:val="0"/>
      <w:divBdr>
        <w:top w:val="none" w:sz="0" w:space="0" w:color="auto"/>
        <w:left w:val="none" w:sz="0" w:space="0" w:color="auto"/>
        <w:bottom w:val="none" w:sz="0" w:space="0" w:color="auto"/>
        <w:right w:val="none" w:sz="0" w:space="0" w:color="auto"/>
      </w:divBdr>
    </w:div>
    <w:div w:id="886331524">
      <w:bodyDiv w:val="1"/>
      <w:marLeft w:val="0"/>
      <w:marRight w:val="0"/>
      <w:marTop w:val="0"/>
      <w:marBottom w:val="0"/>
      <w:divBdr>
        <w:top w:val="none" w:sz="0" w:space="0" w:color="auto"/>
        <w:left w:val="none" w:sz="0" w:space="0" w:color="auto"/>
        <w:bottom w:val="none" w:sz="0" w:space="0" w:color="auto"/>
        <w:right w:val="none" w:sz="0" w:space="0" w:color="auto"/>
      </w:divBdr>
    </w:div>
    <w:div w:id="896816406">
      <w:bodyDiv w:val="1"/>
      <w:marLeft w:val="0"/>
      <w:marRight w:val="0"/>
      <w:marTop w:val="0"/>
      <w:marBottom w:val="0"/>
      <w:divBdr>
        <w:top w:val="none" w:sz="0" w:space="0" w:color="auto"/>
        <w:left w:val="none" w:sz="0" w:space="0" w:color="auto"/>
        <w:bottom w:val="none" w:sz="0" w:space="0" w:color="auto"/>
        <w:right w:val="none" w:sz="0" w:space="0" w:color="auto"/>
      </w:divBdr>
    </w:div>
    <w:div w:id="926116091">
      <w:bodyDiv w:val="1"/>
      <w:marLeft w:val="0"/>
      <w:marRight w:val="0"/>
      <w:marTop w:val="0"/>
      <w:marBottom w:val="0"/>
      <w:divBdr>
        <w:top w:val="none" w:sz="0" w:space="0" w:color="auto"/>
        <w:left w:val="none" w:sz="0" w:space="0" w:color="auto"/>
        <w:bottom w:val="none" w:sz="0" w:space="0" w:color="auto"/>
        <w:right w:val="none" w:sz="0" w:space="0" w:color="auto"/>
      </w:divBdr>
    </w:div>
    <w:div w:id="941914066">
      <w:bodyDiv w:val="1"/>
      <w:marLeft w:val="0"/>
      <w:marRight w:val="0"/>
      <w:marTop w:val="0"/>
      <w:marBottom w:val="0"/>
      <w:divBdr>
        <w:top w:val="none" w:sz="0" w:space="0" w:color="auto"/>
        <w:left w:val="none" w:sz="0" w:space="0" w:color="auto"/>
        <w:bottom w:val="none" w:sz="0" w:space="0" w:color="auto"/>
        <w:right w:val="none" w:sz="0" w:space="0" w:color="auto"/>
      </w:divBdr>
    </w:div>
    <w:div w:id="1015766431">
      <w:bodyDiv w:val="1"/>
      <w:marLeft w:val="0"/>
      <w:marRight w:val="0"/>
      <w:marTop w:val="0"/>
      <w:marBottom w:val="0"/>
      <w:divBdr>
        <w:top w:val="none" w:sz="0" w:space="0" w:color="auto"/>
        <w:left w:val="none" w:sz="0" w:space="0" w:color="auto"/>
        <w:bottom w:val="none" w:sz="0" w:space="0" w:color="auto"/>
        <w:right w:val="none" w:sz="0" w:space="0" w:color="auto"/>
      </w:divBdr>
    </w:div>
    <w:div w:id="1093891785">
      <w:bodyDiv w:val="1"/>
      <w:marLeft w:val="0"/>
      <w:marRight w:val="0"/>
      <w:marTop w:val="0"/>
      <w:marBottom w:val="0"/>
      <w:divBdr>
        <w:top w:val="none" w:sz="0" w:space="0" w:color="auto"/>
        <w:left w:val="none" w:sz="0" w:space="0" w:color="auto"/>
        <w:bottom w:val="none" w:sz="0" w:space="0" w:color="auto"/>
        <w:right w:val="none" w:sz="0" w:space="0" w:color="auto"/>
      </w:divBdr>
    </w:div>
    <w:div w:id="1097679430">
      <w:bodyDiv w:val="1"/>
      <w:marLeft w:val="0"/>
      <w:marRight w:val="0"/>
      <w:marTop w:val="0"/>
      <w:marBottom w:val="0"/>
      <w:divBdr>
        <w:top w:val="none" w:sz="0" w:space="0" w:color="auto"/>
        <w:left w:val="none" w:sz="0" w:space="0" w:color="auto"/>
        <w:bottom w:val="none" w:sz="0" w:space="0" w:color="auto"/>
        <w:right w:val="none" w:sz="0" w:space="0" w:color="auto"/>
      </w:divBdr>
    </w:div>
    <w:div w:id="1099790610">
      <w:bodyDiv w:val="1"/>
      <w:marLeft w:val="0"/>
      <w:marRight w:val="0"/>
      <w:marTop w:val="0"/>
      <w:marBottom w:val="0"/>
      <w:divBdr>
        <w:top w:val="none" w:sz="0" w:space="0" w:color="auto"/>
        <w:left w:val="none" w:sz="0" w:space="0" w:color="auto"/>
        <w:bottom w:val="none" w:sz="0" w:space="0" w:color="auto"/>
        <w:right w:val="none" w:sz="0" w:space="0" w:color="auto"/>
      </w:divBdr>
    </w:div>
    <w:div w:id="1108742812">
      <w:bodyDiv w:val="1"/>
      <w:marLeft w:val="0"/>
      <w:marRight w:val="0"/>
      <w:marTop w:val="0"/>
      <w:marBottom w:val="0"/>
      <w:divBdr>
        <w:top w:val="none" w:sz="0" w:space="0" w:color="auto"/>
        <w:left w:val="none" w:sz="0" w:space="0" w:color="auto"/>
        <w:bottom w:val="none" w:sz="0" w:space="0" w:color="auto"/>
        <w:right w:val="none" w:sz="0" w:space="0" w:color="auto"/>
      </w:divBdr>
    </w:div>
    <w:div w:id="1149396676">
      <w:bodyDiv w:val="1"/>
      <w:marLeft w:val="0"/>
      <w:marRight w:val="0"/>
      <w:marTop w:val="0"/>
      <w:marBottom w:val="0"/>
      <w:divBdr>
        <w:top w:val="none" w:sz="0" w:space="0" w:color="auto"/>
        <w:left w:val="none" w:sz="0" w:space="0" w:color="auto"/>
        <w:bottom w:val="none" w:sz="0" w:space="0" w:color="auto"/>
        <w:right w:val="none" w:sz="0" w:space="0" w:color="auto"/>
      </w:divBdr>
    </w:div>
    <w:div w:id="1153253392">
      <w:bodyDiv w:val="1"/>
      <w:marLeft w:val="0"/>
      <w:marRight w:val="0"/>
      <w:marTop w:val="0"/>
      <w:marBottom w:val="0"/>
      <w:divBdr>
        <w:top w:val="none" w:sz="0" w:space="0" w:color="auto"/>
        <w:left w:val="none" w:sz="0" w:space="0" w:color="auto"/>
        <w:bottom w:val="none" w:sz="0" w:space="0" w:color="auto"/>
        <w:right w:val="none" w:sz="0" w:space="0" w:color="auto"/>
      </w:divBdr>
    </w:div>
    <w:div w:id="1183279913">
      <w:bodyDiv w:val="1"/>
      <w:marLeft w:val="0"/>
      <w:marRight w:val="0"/>
      <w:marTop w:val="0"/>
      <w:marBottom w:val="0"/>
      <w:divBdr>
        <w:top w:val="none" w:sz="0" w:space="0" w:color="auto"/>
        <w:left w:val="none" w:sz="0" w:space="0" w:color="auto"/>
        <w:bottom w:val="none" w:sz="0" w:space="0" w:color="auto"/>
        <w:right w:val="none" w:sz="0" w:space="0" w:color="auto"/>
      </w:divBdr>
    </w:div>
    <w:div w:id="1193179937">
      <w:bodyDiv w:val="1"/>
      <w:marLeft w:val="0"/>
      <w:marRight w:val="0"/>
      <w:marTop w:val="0"/>
      <w:marBottom w:val="0"/>
      <w:divBdr>
        <w:top w:val="none" w:sz="0" w:space="0" w:color="auto"/>
        <w:left w:val="none" w:sz="0" w:space="0" w:color="auto"/>
        <w:bottom w:val="none" w:sz="0" w:space="0" w:color="auto"/>
        <w:right w:val="none" w:sz="0" w:space="0" w:color="auto"/>
      </w:divBdr>
    </w:div>
    <w:div w:id="1233541477">
      <w:bodyDiv w:val="1"/>
      <w:marLeft w:val="0"/>
      <w:marRight w:val="0"/>
      <w:marTop w:val="0"/>
      <w:marBottom w:val="0"/>
      <w:divBdr>
        <w:top w:val="none" w:sz="0" w:space="0" w:color="auto"/>
        <w:left w:val="none" w:sz="0" w:space="0" w:color="auto"/>
        <w:bottom w:val="none" w:sz="0" w:space="0" w:color="auto"/>
        <w:right w:val="none" w:sz="0" w:space="0" w:color="auto"/>
      </w:divBdr>
    </w:div>
    <w:div w:id="1236092458">
      <w:bodyDiv w:val="1"/>
      <w:marLeft w:val="0"/>
      <w:marRight w:val="0"/>
      <w:marTop w:val="0"/>
      <w:marBottom w:val="0"/>
      <w:divBdr>
        <w:top w:val="none" w:sz="0" w:space="0" w:color="auto"/>
        <w:left w:val="none" w:sz="0" w:space="0" w:color="auto"/>
        <w:bottom w:val="none" w:sz="0" w:space="0" w:color="auto"/>
        <w:right w:val="none" w:sz="0" w:space="0" w:color="auto"/>
      </w:divBdr>
    </w:div>
    <w:div w:id="1260335499">
      <w:bodyDiv w:val="1"/>
      <w:marLeft w:val="0"/>
      <w:marRight w:val="0"/>
      <w:marTop w:val="0"/>
      <w:marBottom w:val="0"/>
      <w:divBdr>
        <w:top w:val="none" w:sz="0" w:space="0" w:color="auto"/>
        <w:left w:val="none" w:sz="0" w:space="0" w:color="auto"/>
        <w:bottom w:val="none" w:sz="0" w:space="0" w:color="auto"/>
        <w:right w:val="none" w:sz="0" w:space="0" w:color="auto"/>
      </w:divBdr>
    </w:div>
    <w:div w:id="1293052975">
      <w:bodyDiv w:val="1"/>
      <w:marLeft w:val="0"/>
      <w:marRight w:val="0"/>
      <w:marTop w:val="0"/>
      <w:marBottom w:val="0"/>
      <w:divBdr>
        <w:top w:val="none" w:sz="0" w:space="0" w:color="auto"/>
        <w:left w:val="none" w:sz="0" w:space="0" w:color="auto"/>
        <w:bottom w:val="none" w:sz="0" w:space="0" w:color="auto"/>
        <w:right w:val="none" w:sz="0" w:space="0" w:color="auto"/>
      </w:divBdr>
    </w:div>
    <w:div w:id="1306668723">
      <w:bodyDiv w:val="1"/>
      <w:marLeft w:val="0"/>
      <w:marRight w:val="0"/>
      <w:marTop w:val="0"/>
      <w:marBottom w:val="0"/>
      <w:divBdr>
        <w:top w:val="none" w:sz="0" w:space="0" w:color="auto"/>
        <w:left w:val="none" w:sz="0" w:space="0" w:color="auto"/>
        <w:bottom w:val="none" w:sz="0" w:space="0" w:color="auto"/>
        <w:right w:val="none" w:sz="0" w:space="0" w:color="auto"/>
      </w:divBdr>
    </w:div>
    <w:div w:id="1326787744">
      <w:bodyDiv w:val="1"/>
      <w:marLeft w:val="0"/>
      <w:marRight w:val="0"/>
      <w:marTop w:val="0"/>
      <w:marBottom w:val="0"/>
      <w:divBdr>
        <w:top w:val="none" w:sz="0" w:space="0" w:color="auto"/>
        <w:left w:val="none" w:sz="0" w:space="0" w:color="auto"/>
        <w:bottom w:val="none" w:sz="0" w:space="0" w:color="auto"/>
        <w:right w:val="none" w:sz="0" w:space="0" w:color="auto"/>
      </w:divBdr>
    </w:div>
    <w:div w:id="1368528013">
      <w:bodyDiv w:val="1"/>
      <w:marLeft w:val="0"/>
      <w:marRight w:val="0"/>
      <w:marTop w:val="0"/>
      <w:marBottom w:val="0"/>
      <w:divBdr>
        <w:top w:val="none" w:sz="0" w:space="0" w:color="auto"/>
        <w:left w:val="none" w:sz="0" w:space="0" w:color="auto"/>
        <w:bottom w:val="none" w:sz="0" w:space="0" w:color="auto"/>
        <w:right w:val="none" w:sz="0" w:space="0" w:color="auto"/>
      </w:divBdr>
    </w:div>
    <w:div w:id="1456480593">
      <w:bodyDiv w:val="1"/>
      <w:marLeft w:val="0"/>
      <w:marRight w:val="0"/>
      <w:marTop w:val="0"/>
      <w:marBottom w:val="0"/>
      <w:divBdr>
        <w:top w:val="none" w:sz="0" w:space="0" w:color="auto"/>
        <w:left w:val="none" w:sz="0" w:space="0" w:color="auto"/>
        <w:bottom w:val="none" w:sz="0" w:space="0" w:color="auto"/>
        <w:right w:val="none" w:sz="0" w:space="0" w:color="auto"/>
      </w:divBdr>
    </w:div>
    <w:div w:id="1463304975">
      <w:bodyDiv w:val="1"/>
      <w:marLeft w:val="0"/>
      <w:marRight w:val="0"/>
      <w:marTop w:val="0"/>
      <w:marBottom w:val="0"/>
      <w:divBdr>
        <w:top w:val="none" w:sz="0" w:space="0" w:color="auto"/>
        <w:left w:val="none" w:sz="0" w:space="0" w:color="auto"/>
        <w:bottom w:val="none" w:sz="0" w:space="0" w:color="auto"/>
        <w:right w:val="none" w:sz="0" w:space="0" w:color="auto"/>
      </w:divBdr>
    </w:div>
    <w:div w:id="1488790975">
      <w:bodyDiv w:val="1"/>
      <w:marLeft w:val="0"/>
      <w:marRight w:val="0"/>
      <w:marTop w:val="0"/>
      <w:marBottom w:val="0"/>
      <w:divBdr>
        <w:top w:val="none" w:sz="0" w:space="0" w:color="auto"/>
        <w:left w:val="none" w:sz="0" w:space="0" w:color="auto"/>
        <w:bottom w:val="none" w:sz="0" w:space="0" w:color="auto"/>
        <w:right w:val="none" w:sz="0" w:space="0" w:color="auto"/>
      </w:divBdr>
    </w:div>
    <w:div w:id="1622999404">
      <w:bodyDiv w:val="1"/>
      <w:marLeft w:val="0"/>
      <w:marRight w:val="0"/>
      <w:marTop w:val="0"/>
      <w:marBottom w:val="0"/>
      <w:divBdr>
        <w:top w:val="none" w:sz="0" w:space="0" w:color="auto"/>
        <w:left w:val="none" w:sz="0" w:space="0" w:color="auto"/>
        <w:bottom w:val="none" w:sz="0" w:space="0" w:color="auto"/>
        <w:right w:val="none" w:sz="0" w:space="0" w:color="auto"/>
      </w:divBdr>
    </w:div>
    <w:div w:id="1623489730">
      <w:bodyDiv w:val="1"/>
      <w:marLeft w:val="0"/>
      <w:marRight w:val="0"/>
      <w:marTop w:val="0"/>
      <w:marBottom w:val="0"/>
      <w:divBdr>
        <w:top w:val="none" w:sz="0" w:space="0" w:color="auto"/>
        <w:left w:val="none" w:sz="0" w:space="0" w:color="auto"/>
        <w:bottom w:val="none" w:sz="0" w:space="0" w:color="auto"/>
        <w:right w:val="none" w:sz="0" w:space="0" w:color="auto"/>
      </w:divBdr>
    </w:div>
    <w:div w:id="1623729006">
      <w:bodyDiv w:val="1"/>
      <w:marLeft w:val="0"/>
      <w:marRight w:val="0"/>
      <w:marTop w:val="0"/>
      <w:marBottom w:val="0"/>
      <w:divBdr>
        <w:top w:val="none" w:sz="0" w:space="0" w:color="auto"/>
        <w:left w:val="none" w:sz="0" w:space="0" w:color="auto"/>
        <w:bottom w:val="none" w:sz="0" w:space="0" w:color="auto"/>
        <w:right w:val="none" w:sz="0" w:space="0" w:color="auto"/>
      </w:divBdr>
    </w:div>
    <w:div w:id="1636444518">
      <w:bodyDiv w:val="1"/>
      <w:marLeft w:val="0"/>
      <w:marRight w:val="0"/>
      <w:marTop w:val="0"/>
      <w:marBottom w:val="0"/>
      <w:divBdr>
        <w:top w:val="none" w:sz="0" w:space="0" w:color="auto"/>
        <w:left w:val="none" w:sz="0" w:space="0" w:color="auto"/>
        <w:bottom w:val="none" w:sz="0" w:space="0" w:color="auto"/>
        <w:right w:val="none" w:sz="0" w:space="0" w:color="auto"/>
      </w:divBdr>
    </w:div>
    <w:div w:id="1655641724">
      <w:bodyDiv w:val="1"/>
      <w:marLeft w:val="0"/>
      <w:marRight w:val="0"/>
      <w:marTop w:val="0"/>
      <w:marBottom w:val="0"/>
      <w:divBdr>
        <w:top w:val="none" w:sz="0" w:space="0" w:color="auto"/>
        <w:left w:val="none" w:sz="0" w:space="0" w:color="auto"/>
        <w:bottom w:val="none" w:sz="0" w:space="0" w:color="auto"/>
        <w:right w:val="none" w:sz="0" w:space="0" w:color="auto"/>
      </w:divBdr>
    </w:div>
    <w:div w:id="1747721777">
      <w:bodyDiv w:val="1"/>
      <w:marLeft w:val="0"/>
      <w:marRight w:val="0"/>
      <w:marTop w:val="0"/>
      <w:marBottom w:val="0"/>
      <w:divBdr>
        <w:top w:val="none" w:sz="0" w:space="0" w:color="auto"/>
        <w:left w:val="none" w:sz="0" w:space="0" w:color="auto"/>
        <w:bottom w:val="none" w:sz="0" w:space="0" w:color="auto"/>
        <w:right w:val="none" w:sz="0" w:space="0" w:color="auto"/>
      </w:divBdr>
    </w:div>
    <w:div w:id="1757241810">
      <w:bodyDiv w:val="1"/>
      <w:marLeft w:val="0"/>
      <w:marRight w:val="0"/>
      <w:marTop w:val="0"/>
      <w:marBottom w:val="0"/>
      <w:divBdr>
        <w:top w:val="none" w:sz="0" w:space="0" w:color="auto"/>
        <w:left w:val="none" w:sz="0" w:space="0" w:color="auto"/>
        <w:bottom w:val="none" w:sz="0" w:space="0" w:color="auto"/>
        <w:right w:val="none" w:sz="0" w:space="0" w:color="auto"/>
      </w:divBdr>
    </w:div>
    <w:div w:id="1776056120">
      <w:bodyDiv w:val="1"/>
      <w:marLeft w:val="0"/>
      <w:marRight w:val="0"/>
      <w:marTop w:val="0"/>
      <w:marBottom w:val="0"/>
      <w:divBdr>
        <w:top w:val="none" w:sz="0" w:space="0" w:color="auto"/>
        <w:left w:val="none" w:sz="0" w:space="0" w:color="auto"/>
        <w:bottom w:val="none" w:sz="0" w:space="0" w:color="auto"/>
        <w:right w:val="none" w:sz="0" w:space="0" w:color="auto"/>
      </w:divBdr>
    </w:div>
    <w:div w:id="1825512826">
      <w:bodyDiv w:val="1"/>
      <w:marLeft w:val="0"/>
      <w:marRight w:val="0"/>
      <w:marTop w:val="0"/>
      <w:marBottom w:val="0"/>
      <w:divBdr>
        <w:top w:val="none" w:sz="0" w:space="0" w:color="auto"/>
        <w:left w:val="none" w:sz="0" w:space="0" w:color="auto"/>
        <w:bottom w:val="none" w:sz="0" w:space="0" w:color="auto"/>
        <w:right w:val="none" w:sz="0" w:space="0" w:color="auto"/>
      </w:divBdr>
    </w:div>
    <w:div w:id="1826507666">
      <w:bodyDiv w:val="1"/>
      <w:marLeft w:val="0"/>
      <w:marRight w:val="0"/>
      <w:marTop w:val="0"/>
      <w:marBottom w:val="0"/>
      <w:divBdr>
        <w:top w:val="none" w:sz="0" w:space="0" w:color="auto"/>
        <w:left w:val="none" w:sz="0" w:space="0" w:color="auto"/>
        <w:bottom w:val="none" w:sz="0" w:space="0" w:color="auto"/>
        <w:right w:val="none" w:sz="0" w:space="0" w:color="auto"/>
      </w:divBdr>
    </w:div>
    <w:div w:id="1881236471">
      <w:bodyDiv w:val="1"/>
      <w:marLeft w:val="0"/>
      <w:marRight w:val="0"/>
      <w:marTop w:val="0"/>
      <w:marBottom w:val="0"/>
      <w:divBdr>
        <w:top w:val="none" w:sz="0" w:space="0" w:color="auto"/>
        <w:left w:val="none" w:sz="0" w:space="0" w:color="auto"/>
        <w:bottom w:val="none" w:sz="0" w:space="0" w:color="auto"/>
        <w:right w:val="none" w:sz="0" w:space="0" w:color="auto"/>
      </w:divBdr>
    </w:div>
    <w:div w:id="1912153973">
      <w:bodyDiv w:val="1"/>
      <w:marLeft w:val="0"/>
      <w:marRight w:val="0"/>
      <w:marTop w:val="0"/>
      <w:marBottom w:val="0"/>
      <w:divBdr>
        <w:top w:val="none" w:sz="0" w:space="0" w:color="auto"/>
        <w:left w:val="none" w:sz="0" w:space="0" w:color="auto"/>
        <w:bottom w:val="none" w:sz="0" w:space="0" w:color="auto"/>
        <w:right w:val="none" w:sz="0" w:space="0" w:color="auto"/>
      </w:divBdr>
    </w:div>
    <w:div w:id="1935505600">
      <w:bodyDiv w:val="1"/>
      <w:marLeft w:val="0"/>
      <w:marRight w:val="0"/>
      <w:marTop w:val="0"/>
      <w:marBottom w:val="0"/>
      <w:divBdr>
        <w:top w:val="none" w:sz="0" w:space="0" w:color="auto"/>
        <w:left w:val="none" w:sz="0" w:space="0" w:color="auto"/>
        <w:bottom w:val="none" w:sz="0" w:space="0" w:color="auto"/>
        <w:right w:val="none" w:sz="0" w:space="0" w:color="auto"/>
      </w:divBdr>
    </w:div>
    <w:div w:id="20467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Kemisetti</dc:creator>
  <cp:keywords/>
  <dc:description/>
  <cp:lastModifiedBy>Ashok Juvanapudi</cp:lastModifiedBy>
  <cp:revision>2</cp:revision>
  <dcterms:created xsi:type="dcterms:W3CDTF">2023-11-02T13:41:00Z</dcterms:created>
  <dcterms:modified xsi:type="dcterms:W3CDTF">2023-11-02T13:41:00Z</dcterms:modified>
</cp:coreProperties>
</file>