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ABC60" w14:textId="77777777" w:rsidR="00EA0274" w:rsidRPr="00E15200" w:rsidRDefault="00EA0274">
      <w:pPr>
        <w:pStyle w:val="NoSpacing"/>
        <w:pBdr>
          <w:bottom w:val="double" w:sz="18" w:space="1" w:color="000000"/>
        </w:pBdr>
        <w:spacing w:line="276" w:lineRule="auto"/>
        <w:jc w:val="center"/>
        <w:rPr>
          <w:rFonts w:ascii="Calibri" w:hAnsi="Calibri" w:cs="Palatino Linotype"/>
          <w:b/>
          <w:sz w:val="20"/>
          <w:szCs w:val="20"/>
          <w:lang w:val="fr-FR"/>
        </w:rPr>
      </w:pPr>
      <w:r w:rsidRPr="00E15200">
        <w:rPr>
          <w:rFonts w:ascii="Calibri" w:hAnsi="Calibri" w:cs="Palatino Linotype"/>
          <w:b/>
          <w:sz w:val="20"/>
          <w:szCs w:val="20"/>
          <w:lang w:val="fr-FR"/>
        </w:rPr>
        <w:t>SARASWATHI</w:t>
      </w:r>
    </w:p>
    <w:p w14:paraId="7619A482" w14:textId="488FEDDE" w:rsidR="00EA0274" w:rsidRPr="00E15200" w:rsidRDefault="00C767CA">
      <w:pPr>
        <w:pStyle w:val="NoSpacing"/>
        <w:pBdr>
          <w:bottom w:val="thickThinSmallGap" w:sz="18" w:space="1" w:color="000000"/>
        </w:pBdr>
        <w:spacing w:line="276" w:lineRule="auto"/>
        <w:jc w:val="center"/>
        <w:rPr>
          <w:rFonts w:ascii="Calibri" w:hAnsi="Calibri" w:cs="Palatino Linotype"/>
          <w:sz w:val="20"/>
          <w:szCs w:val="20"/>
          <w:lang w:val="fr-FR"/>
        </w:rPr>
      </w:pPr>
      <w:r w:rsidRPr="00E15200">
        <w:rPr>
          <w:rFonts w:ascii="Calibri" w:hAnsi="Calibri" w:cs="Palatino Linotype"/>
          <w:sz w:val="20"/>
          <w:szCs w:val="20"/>
          <w:lang w:val="fr-FR"/>
        </w:rPr>
        <w:t>Mobile :</w:t>
      </w:r>
      <w:r w:rsidR="00EA0274" w:rsidRPr="00E15200">
        <w:rPr>
          <w:rFonts w:ascii="Calibri" w:hAnsi="Calibri" w:cs="Palatino Linotype"/>
          <w:sz w:val="20"/>
          <w:szCs w:val="20"/>
          <w:lang w:val="fr-FR"/>
        </w:rPr>
        <w:t xml:space="preserve"> </w:t>
      </w:r>
      <w:r w:rsidR="00BB1045">
        <w:rPr>
          <w:rFonts w:ascii="Calibri" w:hAnsi="Calibri" w:cs="Palatino Linotype"/>
          <w:sz w:val="20"/>
          <w:szCs w:val="20"/>
          <w:lang w:val="fr-FR"/>
        </w:rPr>
        <w:t xml:space="preserve">+1 276 477 5512 </w:t>
      </w:r>
      <w:bookmarkStart w:id="0" w:name="_GoBack"/>
      <w:bookmarkEnd w:id="0"/>
    </w:p>
    <w:p w14:paraId="50C9162C" w14:textId="037ADD5D" w:rsidR="00EA0274" w:rsidRDefault="00C767CA">
      <w:pPr>
        <w:pStyle w:val="NoSpacing"/>
        <w:pBdr>
          <w:bottom w:val="thickThinSmallGap" w:sz="18" w:space="1" w:color="000000"/>
        </w:pBdr>
        <w:spacing w:line="276" w:lineRule="auto"/>
        <w:jc w:val="center"/>
        <w:rPr>
          <w:rFonts w:ascii="Calibri" w:hAnsi="Calibri" w:cs="Palatino Linotype"/>
          <w:sz w:val="20"/>
          <w:szCs w:val="20"/>
          <w:lang w:val="en-US"/>
        </w:rPr>
      </w:pPr>
      <w:r w:rsidRPr="00E15200">
        <w:rPr>
          <w:rFonts w:ascii="Calibri" w:hAnsi="Calibri" w:cs="Palatino Linotype"/>
          <w:sz w:val="20"/>
          <w:szCs w:val="20"/>
          <w:lang w:val="en-US"/>
        </w:rPr>
        <w:t>E-Mail</w:t>
      </w:r>
      <w:r w:rsidR="00DA067A">
        <w:rPr>
          <w:rFonts w:ascii="Calibri" w:hAnsi="Calibri" w:cs="Palatino Linotype"/>
          <w:sz w:val="20"/>
          <w:szCs w:val="20"/>
          <w:lang w:val="en-US"/>
        </w:rPr>
        <w:t>:moramsaraswathi</w:t>
      </w:r>
      <w:r w:rsidR="00DC0B5B" w:rsidRPr="00DC0B5B">
        <w:rPr>
          <w:rFonts w:ascii="Calibri" w:hAnsi="Calibri" w:cs="Palatino Linotype"/>
          <w:sz w:val="20"/>
          <w:szCs w:val="20"/>
          <w:lang w:val="en-US"/>
        </w:rPr>
        <w:t>@</w:t>
      </w:r>
      <w:r w:rsidR="00DA067A">
        <w:rPr>
          <w:rFonts w:ascii="Calibri" w:hAnsi="Calibri" w:cs="Palatino Linotype"/>
          <w:sz w:val="20"/>
          <w:szCs w:val="20"/>
          <w:lang w:val="en-US"/>
        </w:rPr>
        <w:t>gmail</w:t>
      </w:r>
      <w:r w:rsidR="00DC0B5B" w:rsidRPr="00DC0B5B">
        <w:rPr>
          <w:rFonts w:ascii="Calibri" w:hAnsi="Calibri" w:cs="Palatino Linotype"/>
          <w:sz w:val="20"/>
          <w:szCs w:val="20"/>
          <w:lang w:val="en-US"/>
        </w:rPr>
        <w:t>.com</w:t>
      </w:r>
    </w:p>
    <w:p w14:paraId="1B8AFCE6" w14:textId="4BD645ED" w:rsidR="004D6A2D" w:rsidRDefault="008946ED">
      <w:pPr>
        <w:pStyle w:val="NoSpacing"/>
        <w:pBdr>
          <w:bottom w:val="thickThinSmallGap" w:sz="18" w:space="1" w:color="000000"/>
        </w:pBdr>
        <w:spacing w:line="276" w:lineRule="auto"/>
        <w:jc w:val="center"/>
        <w:rPr>
          <w:rFonts w:ascii="Calibri" w:hAnsi="Calibri" w:cs="Palatino Linotype"/>
          <w:sz w:val="20"/>
          <w:szCs w:val="20"/>
          <w:lang w:val="en-US"/>
        </w:rPr>
      </w:pPr>
      <w:hyperlink r:id="rId8" w:history="1">
        <w:r w:rsidR="004D6A2D" w:rsidRPr="00593AED">
          <w:rPr>
            <w:rStyle w:val="Hyperlink"/>
            <w:rFonts w:ascii="Calibri" w:hAnsi="Calibri" w:cs="Palatino Linotype"/>
            <w:sz w:val="20"/>
            <w:szCs w:val="20"/>
            <w:lang w:val="en-US"/>
          </w:rPr>
          <w:t>https://www.linkedin.com/in/saraswathi-moram-20a221114/</w:t>
        </w:r>
      </w:hyperlink>
    </w:p>
    <w:p w14:paraId="4D647511" w14:textId="77777777" w:rsidR="00EA0274" w:rsidRPr="00E15200" w:rsidRDefault="00EA0274">
      <w:pPr>
        <w:pStyle w:val="NoSpacing"/>
        <w:rPr>
          <w:rFonts w:ascii="Calibri" w:hAnsi="Calibri" w:cs="Palatino Linotype"/>
          <w:sz w:val="20"/>
          <w:szCs w:val="20"/>
          <w:lang w:val="en-US"/>
        </w:rPr>
      </w:pPr>
    </w:p>
    <w:p w14:paraId="21EBFA46" w14:textId="77777777" w:rsidR="00EA0274" w:rsidRPr="00E15200" w:rsidRDefault="00EA0274">
      <w:pPr>
        <w:pBdr>
          <w:bottom w:val="double" w:sz="18" w:space="1" w:color="000000"/>
        </w:pBdr>
        <w:spacing w:after="60"/>
        <w:jc w:val="both"/>
        <w:rPr>
          <w:rFonts w:ascii="Calibri" w:hAnsi="Calibri"/>
        </w:rPr>
      </w:pPr>
      <w:r w:rsidRPr="00E15200">
        <w:rPr>
          <w:rFonts w:ascii="Calibri" w:hAnsi="Calibri" w:cs="Palatino Linotype"/>
          <w:b/>
          <w:bCs/>
          <w:color w:val="auto"/>
        </w:rPr>
        <w:t>BRIEF OVERVIEW</w:t>
      </w:r>
    </w:p>
    <w:p w14:paraId="74ED14E3" w14:textId="5B37A733" w:rsidR="00EA0274" w:rsidRPr="00E15200" w:rsidRDefault="004333E2">
      <w:pPr>
        <w:pStyle w:val="NoSpacing"/>
        <w:rPr>
          <w:rFonts w:ascii="Calibri" w:eastAsia="Palatino Linotype" w:hAnsi="Calibri" w:cs="Palatino Linotype"/>
          <w:bCs/>
          <w:sz w:val="20"/>
          <w:szCs w:val="20"/>
        </w:rPr>
      </w:pPr>
      <w:r>
        <w:rPr>
          <w:rFonts w:ascii="Calibri" w:hAnsi="Calibri"/>
          <w:sz w:val="20"/>
          <w:szCs w:val="20"/>
        </w:rPr>
        <w:t xml:space="preserve">Having overall </w:t>
      </w:r>
      <w:r w:rsidR="00DA067A">
        <w:rPr>
          <w:rFonts w:ascii="Calibri" w:hAnsi="Calibri"/>
          <w:sz w:val="20"/>
          <w:szCs w:val="20"/>
        </w:rPr>
        <w:t>10</w:t>
      </w:r>
      <w:r w:rsidR="00EA0274" w:rsidRPr="00E15200">
        <w:rPr>
          <w:rFonts w:ascii="Calibri" w:hAnsi="Calibri"/>
          <w:sz w:val="20"/>
          <w:szCs w:val="20"/>
        </w:rPr>
        <w:t xml:space="preserve"> </w:t>
      </w:r>
      <w:r>
        <w:rPr>
          <w:rFonts w:ascii="Calibri" w:hAnsi="Calibri"/>
          <w:sz w:val="20"/>
          <w:szCs w:val="20"/>
        </w:rPr>
        <w:t xml:space="preserve">+ </w:t>
      </w:r>
      <w:r w:rsidR="00EA0274" w:rsidRPr="00E15200">
        <w:rPr>
          <w:rFonts w:ascii="Calibri" w:hAnsi="Calibri"/>
          <w:sz w:val="20"/>
          <w:szCs w:val="20"/>
        </w:rPr>
        <w:t>years</w:t>
      </w:r>
      <w:r>
        <w:rPr>
          <w:rFonts w:ascii="Calibri" w:hAnsi="Calibri"/>
          <w:sz w:val="20"/>
          <w:szCs w:val="20"/>
        </w:rPr>
        <w:t xml:space="preserve"> of experience</w:t>
      </w:r>
      <w:r w:rsidR="00EA0274" w:rsidRPr="00E15200">
        <w:rPr>
          <w:rFonts w:ascii="Calibri" w:hAnsi="Calibri"/>
          <w:sz w:val="20"/>
          <w:szCs w:val="20"/>
        </w:rPr>
        <w:t xml:space="preserve"> in</w:t>
      </w:r>
      <w:r>
        <w:rPr>
          <w:rFonts w:ascii="Calibri" w:hAnsi="Calibri"/>
          <w:sz w:val="20"/>
          <w:szCs w:val="20"/>
        </w:rPr>
        <w:t xml:space="preserve"> IT and total experience relevant to Python AWS development and involved in various phases of software development.</w:t>
      </w:r>
    </w:p>
    <w:p w14:paraId="464730EA" w14:textId="7412E3F8" w:rsidR="00EA0274" w:rsidRPr="00E15200" w:rsidRDefault="00EA0274">
      <w:pPr>
        <w:pStyle w:val="Objective"/>
        <w:widowControl w:val="0"/>
        <w:numPr>
          <w:ilvl w:val="0"/>
          <w:numId w:val="1"/>
        </w:numPr>
        <w:spacing w:before="0" w:after="40" w:line="240" w:lineRule="auto"/>
        <w:jc w:val="both"/>
        <w:rPr>
          <w:rFonts w:ascii="Calibri" w:hAnsi="Calibri" w:cs="Palatino Linotype"/>
          <w:bCs/>
        </w:rPr>
      </w:pPr>
      <w:r w:rsidRPr="00E15200">
        <w:rPr>
          <w:rFonts w:ascii="Calibri" w:eastAsia="Palatino Linotype" w:hAnsi="Calibri" w:cs="Palatino Linotype"/>
          <w:bCs/>
        </w:rPr>
        <w:t xml:space="preserve"> </w:t>
      </w:r>
      <w:r w:rsidRPr="00E15200">
        <w:rPr>
          <w:rFonts w:ascii="Calibri" w:hAnsi="Calibri" w:cs="Palatino Linotype"/>
        </w:rPr>
        <w:t>Hands on expe</w:t>
      </w:r>
      <w:r w:rsidR="00901DBE" w:rsidRPr="00E15200">
        <w:rPr>
          <w:rFonts w:ascii="Calibri" w:hAnsi="Calibri" w:cs="Palatino Linotype"/>
        </w:rPr>
        <w:t>rience in Python</w:t>
      </w:r>
      <w:r w:rsidR="009D642E" w:rsidRPr="00E15200">
        <w:rPr>
          <w:rFonts w:ascii="Calibri" w:hAnsi="Calibri" w:cs="Palatino Linotype"/>
        </w:rPr>
        <w:t xml:space="preserve">, </w:t>
      </w:r>
      <w:r w:rsidR="008100E3">
        <w:rPr>
          <w:rStyle w:val="ResumeBodyCharCharCharCharChar"/>
          <w:rFonts w:ascii="Calibri" w:hAnsi="Calibri" w:cs="Palatino Linotype"/>
          <w:szCs w:val="20"/>
        </w:rPr>
        <w:t>AWS (</w:t>
      </w:r>
      <w:r w:rsidR="007F0644">
        <w:rPr>
          <w:rStyle w:val="ResumeBodyCharCharCharCharChar"/>
          <w:rFonts w:ascii="Calibri" w:hAnsi="Calibri" w:cs="Palatino Linotype"/>
          <w:szCs w:val="20"/>
        </w:rPr>
        <w:t>Lambda, API</w:t>
      </w:r>
      <w:r w:rsidR="00DC4FDC">
        <w:rPr>
          <w:rStyle w:val="ResumeBodyCharCharCharCharChar"/>
          <w:rFonts w:ascii="Calibri" w:hAnsi="Calibri" w:cs="Palatino Linotype"/>
          <w:szCs w:val="20"/>
        </w:rPr>
        <w:t xml:space="preserve"> </w:t>
      </w:r>
      <w:r w:rsidR="002E737B">
        <w:rPr>
          <w:rStyle w:val="ResumeBodyCharCharCharCharChar"/>
          <w:rFonts w:ascii="Calibri" w:hAnsi="Calibri" w:cs="Palatino Linotype"/>
          <w:szCs w:val="20"/>
        </w:rPr>
        <w:t>GW</w:t>
      </w:r>
      <w:r w:rsidR="007F0644">
        <w:rPr>
          <w:rStyle w:val="ResumeBodyCharCharCharCharChar"/>
          <w:rFonts w:ascii="Calibri" w:hAnsi="Calibri" w:cs="Palatino Linotype"/>
          <w:szCs w:val="20"/>
        </w:rPr>
        <w:t>, Cloud</w:t>
      </w:r>
      <w:r w:rsidR="00DC4FDC">
        <w:rPr>
          <w:rStyle w:val="ResumeBodyCharCharCharCharChar"/>
          <w:rFonts w:ascii="Calibri" w:hAnsi="Calibri" w:cs="Palatino Linotype"/>
          <w:szCs w:val="20"/>
        </w:rPr>
        <w:t xml:space="preserve"> </w:t>
      </w:r>
      <w:r w:rsidR="007F0644">
        <w:rPr>
          <w:rStyle w:val="ResumeBodyCharCharCharCharChar"/>
          <w:rFonts w:ascii="Calibri" w:hAnsi="Calibri" w:cs="Palatino Linotype"/>
          <w:szCs w:val="20"/>
        </w:rPr>
        <w:t xml:space="preserve">watch, Cloud Formation, </w:t>
      </w:r>
      <w:r w:rsidR="008100E3">
        <w:rPr>
          <w:rStyle w:val="ResumeBodyCharCharCharCharChar"/>
          <w:rFonts w:ascii="Calibri" w:hAnsi="Calibri" w:cs="Palatino Linotype"/>
          <w:szCs w:val="20"/>
        </w:rPr>
        <w:t>Redshift, Ec2,</w:t>
      </w:r>
      <w:r w:rsidR="00B936E2">
        <w:rPr>
          <w:rStyle w:val="ResumeBodyCharCharCharCharChar"/>
          <w:rFonts w:ascii="Calibri" w:hAnsi="Calibri" w:cs="Palatino Linotype"/>
          <w:szCs w:val="20"/>
        </w:rPr>
        <w:t xml:space="preserve"> S3,</w:t>
      </w:r>
      <w:r w:rsidR="00203615">
        <w:rPr>
          <w:rStyle w:val="ResumeBodyCharCharCharCharChar"/>
          <w:rFonts w:ascii="Calibri" w:hAnsi="Calibri" w:cs="Palatino Linotype"/>
          <w:szCs w:val="20"/>
        </w:rPr>
        <w:t xml:space="preserve"> </w:t>
      </w:r>
      <w:r w:rsidR="008100E3">
        <w:rPr>
          <w:rStyle w:val="ResumeBodyCharCharCharCharChar"/>
          <w:rFonts w:ascii="Calibri" w:hAnsi="Calibri" w:cs="Palatino Linotype"/>
          <w:szCs w:val="20"/>
        </w:rPr>
        <w:t>Athena</w:t>
      </w:r>
      <w:r w:rsidR="0002544A">
        <w:rPr>
          <w:rStyle w:val="ResumeBodyCharCharCharCharChar"/>
          <w:rFonts w:ascii="Calibri" w:hAnsi="Calibri" w:cs="Palatino Linotype"/>
          <w:szCs w:val="20"/>
        </w:rPr>
        <w:t xml:space="preserve">, </w:t>
      </w:r>
      <w:r w:rsidR="002E737B">
        <w:rPr>
          <w:rStyle w:val="ResumeBodyCharCharCharCharChar"/>
          <w:rFonts w:ascii="Calibri" w:hAnsi="Calibri" w:cs="Palatino Linotype"/>
          <w:szCs w:val="20"/>
        </w:rPr>
        <w:t>T</w:t>
      </w:r>
      <w:r w:rsidR="007F0644">
        <w:rPr>
          <w:rStyle w:val="ResumeBodyCharCharCharCharChar"/>
          <w:rFonts w:ascii="Calibri" w:hAnsi="Calibri" w:cs="Palatino Linotype"/>
          <w:szCs w:val="20"/>
        </w:rPr>
        <w:t>erraform</w:t>
      </w:r>
      <w:r w:rsidR="0002544A">
        <w:rPr>
          <w:rStyle w:val="ResumeBodyCharCharCharCharChar"/>
          <w:rFonts w:ascii="Calibri" w:hAnsi="Calibri" w:cs="Palatino Linotype"/>
          <w:szCs w:val="20"/>
        </w:rPr>
        <w:t xml:space="preserve">, </w:t>
      </w:r>
      <w:r w:rsidR="002E737B">
        <w:rPr>
          <w:rStyle w:val="ResumeBodyCharCharCharCharChar"/>
          <w:rFonts w:ascii="Calibri" w:hAnsi="Calibri" w:cs="Palatino Linotype"/>
          <w:szCs w:val="20"/>
        </w:rPr>
        <w:t>S</w:t>
      </w:r>
      <w:r w:rsidR="002A4F72">
        <w:rPr>
          <w:rStyle w:val="ResumeBodyCharCharCharCharChar"/>
          <w:rFonts w:ascii="Calibri" w:hAnsi="Calibri" w:cs="Palatino Linotype"/>
          <w:szCs w:val="20"/>
        </w:rPr>
        <w:t>erver</w:t>
      </w:r>
      <w:r w:rsidR="002E737B">
        <w:rPr>
          <w:rStyle w:val="ResumeBodyCharCharCharCharChar"/>
          <w:rFonts w:ascii="Calibri" w:hAnsi="Calibri" w:cs="Palatino Linotype"/>
          <w:szCs w:val="20"/>
        </w:rPr>
        <w:t xml:space="preserve"> </w:t>
      </w:r>
      <w:r w:rsidR="002A4F72">
        <w:rPr>
          <w:rStyle w:val="ResumeBodyCharCharCharCharChar"/>
          <w:rFonts w:ascii="Calibri" w:hAnsi="Calibri" w:cs="Palatino Linotype"/>
          <w:szCs w:val="20"/>
        </w:rPr>
        <w:t xml:space="preserve">less, </w:t>
      </w:r>
      <w:r w:rsidR="007F0644">
        <w:rPr>
          <w:rStyle w:val="ResumeBodyCharCharCharCharChar"/>
          <w:rFonts w:ascii="Calibri" w:hAnsi="Calibri" w:cs="Palatino Linotype"/>
          <w:szCs w:val="20"/>
        </w:rPr>
        <w:t>Redies</w:t>
      </w:r>
      <w:r w:rsidR="002E737B">
        <w:rPr>
          <w:rStyle w:val="ResumeBodyCharCharCharCharChar"/>
          <w:rFonts w:ascii="Calibri" w:hAnsi="Calibri" w:cs="Palatino Linotype"/>
          <w:szCs w:val="20"/>
        </w:rPr>
        <w:t xml:space="preserve"> </w:t>
      </w:r>
      <w:r w:rsidR="008100E3">
        <w:rPr>
          <w:rStyle w:val="ResumeBodyCharCharCharCharChar"/>
          <w:rFonts w:ascii="Calibri" w:hAnsi="Calibri" w:cs="Palatino Linotype"/>
          <w:szCs w:val="20"/>
        </w:rPr>
        <w:t>)</w:t>
      </w:r>
      <w:r w:rsidR="00901DBE" w:rsidRPr="00E15200">
        <w:rPr>
          <w:rStyle w:val="ResumeBodyCharCharCharCharChar"/>
          <w:rFonts w:ascii="Calibri" w:hAnsi="Calibri" w:cs="Palatino Linotype"/>
          <w:szCs w:val="20"/>
        </w:rPr>
        <w:t xml:space="preserve">, </w:t>
      </w:r>
      <w:r w:rsidR="00DA067A">
        <w:rPr>
          <w:rStyle w:val="ResumeBodyCharCharCharCharChar"/>
          <w:rFonts w:ascii="Calibri" w:hAnsi="Calibri" w:cs="Palatino Linotype"/>
          <w:szCs w:val="20"/>
        </w:rPr>
        <w:t>Open</w:t>
      </w:r>
      <w:r w:rsidR="00DC4FDC">
        <w:rPr>
          <w:rStyle w:val="ResumeBodyCharCharCharCharChar"/>
          <w:rFonts w:ascii="Calibri" w:hAnsi="Calibri" w:cs="Palatino Linotype"/>
          <w:szCs w:val="20"/>
        </w:rPr>
        <w:t xml:space="preserve"> </w:t>
      </w:r>
      <w:r w:rsidR="00DA067A">
        <w:rPr>
          <w:rStyle w:val="ResumeBodyCharCharCharCharChar"/>
          <w:rFonts w:ascii="Calibri" w:hAnsi="Calibri" w:cs="Palatino Linotype"/>
          <w:szCs w:val="20"/>
        </w:rPr>
        <w:t xml:space="preserve">ERP, </w:t>
      </w:r>
      <w:r w:rsidR="00901DBE" w:rsidRPr="00E15200">
        <w:rPr>
          <w:rStyle w:val="ResumeBodyCharCharCharCharChar"/>
          <w:rFonts w:ascii="Calibri" w:hAnsi="Calibri" w:cs="Palatino Linotype"/>
          <w:szCs w:val="20"/>
        </w:rPr>
        <w:t xml:space="preserve">Automation </w:t>
      </w:r>
      <w:r w:rsidR="0002544A">
        <w:rPr>
          <w:rStyle w:val="ResumeBodyCharCharCharCharChar"/>
          <w:rFonts w:ascii="Calibri" w:hAnsi="Calibri" w:cs="Palatino Linotype"/>
          <w:szCs w:val="20"/>
        </w:rPr>
        <w:t>Mock uni</w:t>
      </w:r>
      <w:r w:rsidR="00DC4FDC">
        <w:rPr>
          <w:rStyle w:val="ResumeBodyCharCharCharCharChar"/>
          <w:rFonts w:ascii="Calibri" w:hAnsi="Calibri" w:cs="Palatino Linotype"/>
          <w:szCs w:val="20"/>
        </w:rPr>
        <w:t xml:space="preserve">t </w:t>
      </w:r>
      <w:r w:rsidR="0002544A">
        <w:rPr>
          <w:rStyle w:val="ResumeBodyCharCharCharCharChar"/>
          <w:rFonts w:ascii="Calibri" w:hAnsi="Calibri" w:cs="Palatino Linotype"/>
          <w:szCs w:val="20"/>
        </w:rPr>
        <w:t>testing</w:t>
      </w:r>
      <w:r w:rsidRPr="00E15200">
        <w:rPr>
          <w:rFonts w:ascii="Calibri" w:hAnsi="Calibri" w:cs="Palatino Linotype"/>
        </w:rPr>
        <w:t xml:space="preserve"> </w:t>
      </w:r>
      <w:r w:rsidR="00DA067A">
        <w:rPr>
          <w:rFonts w:ascii="Calibri" w:hAnsi="Calibri" w:cs="Palatino Linotype"/>
        </w:rPr>
        <w:t>and SQL.</w:t>
      </w:r>
    </w:p>
    <w:p w14:paraId="342C62F1" w14:textId="77777777" w:rsidR="00EA0274" w:rsidRPr="00E15200" w:rsidRDefault="00246B5B">
      <w:pPr>
        <w:pStyle w:val="Objective"/>
        <w:widowControl w:val="0"/>
        <w:numPr>
          <w:ilvl w:val="0"/>
          <w:numId w:val="1"/>
        </w:numPr>
        <w:spacing w:before="0" w:after="40" w:line="240" w:lineRule="auto"/>
        <w:jc w:val="both"/>
        <w:rPr>
          <w:rFonts w:ascii="Calibri" w:hAnsi="Calibri" w:cs="Palatino Linotype"/>
          <w:bCs/>
        </w:rPr>
      </w:pPr>
      <w:r>
        <w:rPr>
          <w:rFonts w:ascii="Calibri" w:hAnsi="Calibri" w:cs="Palatino Linotype"/>
          <w:bCs/>
        </w:rPr>
        <w:t xml:space="preserve">Translating new ideas </w:t>
      </w:r>
      <w:r w:rsidR="00EA0274" w:rsidRPr="00E15200">
        <w:rPr>
          <w:rFonts w:ascii="Calibri" w:hAnsi="Calibri" w:cs="Palatino Linotype"/>
          <w:bCs/>
        </w:rPr>
        <w:t xml:space="preserve">to client’s solutions including opportunity identification, </w:t>
      </w:r>
    </w:p>
    <w:p w14:paraId="25DC7A8A" w14:textId="77777777" w:rsidR="00EA0274" w:rsidRPr="00E15200" w:rsidRDefault="00EA0274">
      <w:pPr>
        <w:pStyle w:val="Objective"/>
        <w:widowControl w:val="0"/>
        <w:numPr>
          <w:ilvl w:val="0"/>
          <w:numId w:val="1"/>
        </w:numPr>
        <w:spacing w:before="0" w:after="40" w:line="240" w:lineRule="auto"/>
        <w:jc w:val="both"/>
        <w:rPr>
          <w:rFonts w:ascii="Calibri" w:hAnsi="Calibri" w:cs="Palatino Linotype"/>
          <w:bCs/>
        </w:rPr>
      </w:pPr>
      <w:r w:rsidRPr="00E15200">
        <w:rPr>
          <w:rFonts w:ascii="Calibri" w:hAnsi="Calibri" w:cs="Palatino Linotype"/>
          <w:bCs/>
        </w:rPr>
        <w:t xml:space="preserve">Code Coverage in python and </w:t>
      </w:r>
      <w:r w:rsidRPr="00E15200">
        <w:rPr>
          <w:rFonts w:ascii="Calibri" w:hAnsi="Calibri" w:cs="Palatino Linotype"/>
        </w:rPr>
        <w:t>excellent debugging skill</w:t>
      </w:r>
      <w:r w:rsidRPr="00E15200">
        <w:rPr>
          <w:rFonts w:ascii="Calibri" w:hAnsi="Calibri" w:cs="Palatino Linotype"/>
          <w:bCs/>
        </w:rPr>
        <w:t>s.</w:t>
      </w:r>
    </w:p>
    <w:p w14:paraId="1655C272" w14:textId="77777777" w:rsidR="00EA0274" w:rsidRPr="00E15200" w:rsidRDefault="00EA0274">
      <w:pPr>
        <w:pStyle w:val="Objective"/>
        <w:widowControl w:val="0"/>
        <w:numPr>
          <w:ilvl w:val="0"/>
          <w:numId w:val="1"/>
        </w:numPr>
        <w:spacing w:before="0" w:after="40" w:line="240" w:lineRule="auto"/>
        <w:jc w:val="both"/>
        <w:rPr>
          <w:rFonts w:ascii="Calibri" w:hAnsi="Calibri" w:cs="Palatino Linotype"/>
        </w:rPr>
      </w:pPr>
      <w:r w:rsidRPr="00E15200">
        <w:rPr>
          <w:rFonts w:ascii="Calibri" w:hAnsi="Calibri" w:cs="Palatino Linotype"/>
          <w:bCs/>
        </w:rPr>
        <w:t xml:space="preserve">Strong analytical, logical skills, </w:t>
      </w:r>
      <w:r w:rsidRPr="00E15200">
        <w:rPr>
          <w:rFonts w:ascii="Calibri" w:hAnsi="Calibri" w:cs="Palatino Linotype"/>
        </w:rPr>
        <w:t>Methodical approach and attention to detail</w:t>
      </w:r>
      <w:r w:rsidRPr="00E15200">
        <w:rPr>
          <w:rFonts w:ascii="Calibri" w:hAnsi="Calibri" w:cs="Palatino Linotype"/>
          <w:bCs/>
        </w:rPr>
        <w:t xml:space="preserve"> and learning new concepts.</w:t>
      </w:r>
    </w:p>
    <w:p w14:paraId="73115FBC" w14:textId="77777777" w:rsidR="00EA0274" w:rsidRPr="00E15200" w:rsidRDefault="00EA0274">
      <w:pPr>
        <w:pBdr>
          <w:bottom w:val="double" w:sz="18" w:space="1" w:color="000000"/>
        </w:pBdr>
        <w:spacing w:after="60"/>
        <w:jc w:val="both"/>
        <w:rPr>
          <w:rFonts w:ascii="Calibri" w:hAnsi="Calibri" w:cs="Palatino Linotype"/>
          <w:bCs/>
        </w:rPr>
      </w:pPr>
      <w:r w:rsidRPr="00E15200">
        <w:rPr>
          <w:rFonts w:ascii="Calibri" w:hAnsi="Calibri" w:cs="Palatino Linotype"/>
          <w:b/>
          <w:bCs/>
          <w:color w:val="auto"/>
        </w:rPr>
        <w:t>ACADEMIA</w:t>
      </w:r>
    </w:p>
    <w:p w14:paraId="7C92A4B5" w14:textId="77777777" w:rsidR="00EA0274" w:rsidRPr="00E15200" w:rsidRDefault="00EA0274">
      <w:pPr>
        <w:pStyle w:val="Objective"/>
        <w:widowControl w:val="0"/>
        <w:numPr>
          <w:ilvl w:val="0"/>
          <w:numId w:val="1"/>
        </w:numPr>
        <w:spacing w:before="0" w:after="40" w:line="240" w:lineRule="auto"/>
        <w:jc w:val="both"/>
        <w:rPr>
          <w:rFonts w:ascii="Calibri" w:hAnsi="Calibri" w:cs="Palatino Linotype"/>
          <w:b/>
        </w:rPr>
      </w:pPr>
      <w:r w:rsidRPr="00E15200">
        <w:rPr>
          <w:rFonts w:ascii="Calibri" w:hAnsi="Calibri" w:cs="Palatino Linotype"/>
          <w:bCs/>
        </w:rPr>
        <w:t>MCA from Sri Vidya Bharati PG College (Osmania University) in 2009.</w:t>
      </w:r>
    </w:p>
    <w:p w14:paraId="20C5A5DF" w14:textId="77777777" w:rsidR="00EA0274" w:rsidRPr="00E15200" w:rsidRDefault="00EA0274">
      <w:pPr>
        <w:pStyle w:val="NoSpacing"/>
        <w:spacing w:line="276" w:lineRule="auto"/>
        <w:jc w:val="both"/>
        <w:rPr>
          <w:rFonts w:ascii="Calibri" w:hAnsi="Calibri" w:cs="Palatino Linotype"/>
          <w:b/>
          <w:sz w:val="20"/>
          <w:szCs w:val="20"/>
          <w:lang w:val="en-US"/>
        </w:rPr>
      </w:pPr>
    </w:p>
    <w:p w14:paraId="59792810" w14:textId="77777777" w:rsidR="00EA0274" w:rsidRPr="00E15200" w:rsidRDefault="00EA0274">
      <w:pPr>
        <w:pBdr>
          <w:bottom w:val="double" w:sz="18" w:space="1" w:color="000000"/>
        </w:pBdr>
        <w:spacing w:after="60"/>
        <w:jc w:val="both"/>
        <w:rPr>
          <w:rFonts w:ascii="Calibri" w:hAnsi="Calibri" w:cs="Palatino Linotype"/>
        </w:rPr>
      </w:pPr>
      <w:r w:rsidRPr="00E15200">
        <w:rPr>
          <w:rFonts w:ascii="Calibri" w:hAnsi="Calibri" w:cs="Palatino Linotype"/>
          <w:b/>
          <w:bCs/>
          <w:color w:val="auto"/>
        </w:rPr>
        <w:t>PROFESSIONAL EXPERIENCE</w:t>
      </w:r>
    </w:p>
    <w:p w14:paraId="0F260B26" w14:textId="0EBD2373" w:rsidR="00692FC4" w:rsidRDefault="00692FC4" w:rsidP="0085769B">
      <w:pPr>
        <w:pStyle w:val="NoSpacing"/>
        <w:rPr>
          <w:rFonts w:ascii="Calibri" w:hAnsi="Calibri" w:cs="Palatino Linotype"/>
          <w:sz w:val="20"/>
          <w:szCs w:val="20"/>
        </w:rPr>
      </w:pPr>
      <w:r>
        <w:rPr>
          <w:rFonts w:ascii="Calibri" w:hAnsi="Calibri" w:cs="Palatino Linotype"/>
          <w:sz w:val="20"/>
          <w:szCs w:val="20"/>
        </w:rPr>
        <w:t>Working as a</w:t>
      </w:r>
      <w:r w:rsidR="00062007">
        <w:rPr>
          <w:rFonts w:ascii="Calibri" w:hAnsi="Calibri" w:cs="Palatino Linotype"/>
          <w:sz w:val="20"/>
          <w:szCs w:val="20"/>
        </w:rPr>
        <w:t xml:space="preserve"> Sr.</w:t>
      </w:r>
      <w:r>
        <w:rPr>
          <w:rFonts w:ascii="Calibri" w:hAnsi="Calibri" w:cs="Palatino Linotype"/>
          <w:sz w:val="20"/>
          <w:szCs w:val="20"/>
        </w:rPr>
        <w:t>Python Developer in Hyperion Technologies from Feb 13</w:t>
      </w:r>
      <w:r w:rsidRPr="00692FC4">
        <w:rPr>
          <w:rFonts w:ascii="Calibri" w:hAnsi="Calibri" w:cs="Palatino Linotype"/>
          <w:sz w:val="20"/>
          <w:szCs w:val="20"/>
          <w:vertAlign w:val="superscript"/>
        </w:rPr>
        <w:t>th</w:t>
      </w:r>
      <w:r>
        <w:rPr>
          <w:rFonts w:ascii="Calibri" w:hAnsi="Calibri" w:cs="Palatino Linotype"/>
          <w:sz w:val="20"/>
          <w:szCs w:val="20"/>
        </w:rPr>
        <w:t xml:space="preserve"> 2023.</w:t>
      </w:r>
    </w:p>
    <w:p w14:paraId="627C5C6B" w14:textId="61A4ED07" w:rsidR="00DC4FDC" w:rsidRDefault="004D6A2D" w:rsidP="0085769B">
      <w:pPr>
        <w:pStyle w:val="NoSpacing"/>
        <w:rPr>
          <w:rFonts w:ascii="Calibri" w:hAnsi="Calibri" w:cs="Palatino Linotype"/>
          <w:sz w:val="20"/>
          <w:szCs w:val="20"/>
        </w:rPr>
      </w:pPr>
      <w:r>
        <w:rPr>
          <w:rFonts w:ascii="Calibri" w:hAnsi="Calibri" w:cs="Palatino Linotype"/>
          <w:sz w:val="20"/>
          <w:szCs w:val="20"/>
        </w:rPr>
        <w:t>Worked</w:t>
      </w:r>
      <w:r w:rsidR="00DC4FDC">
        <w:rPr>
          <w:rFonts w:ascii="Calibri" w:hAnsi="Calibri" w:cs="Palatino Linotype"/>
          <w:sz w:val="20"/>
          <w:szCs w:val="20"/>
        </w:rPr>
        <w:t xml:space="preserve"> </w:t>
      </w:r>
      <w:r w:rsidR="00DC4FDC" w:rsidRPr="00E15200">
        <w:rPr>
          <w:rFonts w:ascii="Calibri" w:hAnsi="Calibri" w:cs="Palatino Linotype"/>
          <w:sz w:val="20"/>
          <w:szCs w:val="20"/>
        </w:rPr>
        <w:t xml:space="preserve">as a </w:t>
      </w:r>
      <w:r w:rsidR="00DC4FDC">
        <w:rPr>
          <w:rFonts w:ascii="Calibri" w:hAnsi="Calibri" w:cs="Palatino Linotype"/>
          <w:sz w:val="20"/>
          <w:szCs w:val="20"/>
        </w:rPr>
        <w:t>Technical Lead</w:t>
      </w:r>
      <w:r w:rsidR="00DC4FDC" w:rsidRPr="00E15200">
        <w:rPr>
          <w:rFonts w:ascii="Calibri" w:hAnsi="Calibri" w:cs="Palatino Linotype"/>
          <w:sz w:val="20"/>
          <w:szCs w:val="20"/>
        </w:rPr>
        <w:t xml:space="preserve"> in </w:t>
      </w:r>
      <w:r w:rsidR="00DC4FDC">
        <w:rPr>
          <w:rFonts w:ascii="Calibri" w:hAnsi="Calibri" w:cs="Palatino Linotype"/>
          <w:b/>
          <w:sz w:val="20"/>
          <w:szCs w:val="20"/>
        </w:rPr>
        <w:t>Mindtree</w:t>
      </w:r>
      <w:r w:rsidR="00DC4FDC" w:rsidRPr="00E15200">
        <w:rPr>
          <w:rFonts w:ascii="Calibri" w:hAnsi="Calibri" w:cs="Palatino Linotype"/>
          <w:b/>
          <w:sz w:val="20"/>
          <w:szCs w:val="20"/>
        </w:rPr>
        <w:t xml:space="preserve">, </w:t>
      </w:r>
      <w:r w:rsidR="00DC4FDC" w:rsidRPr="00E15200">
        <w:rPr>
          <w:rFonts w:ascii="Calibri" w:hAnsi="Calibri" w:cs="Palatino Linotype"/>
          <w:sz w:val="20"/>
          <w:szCs w:val="20"/>
        </w:rPr>
        <w:t>H</w:t>
      </w:r>
      <w:r w:rsidR="00DC4FDC">
        <w:rPr>
          <w:rFonts w:ascii="Calibri" w:hAnsi="Calibri" w:cs="Palatino Linotype"/>
          <w:sz w:val="20"/>
          <w:szCs w:val="20"/>
        </w:rPr>
        <w:t>yderabad from Sep 2022 to Feb</w:t>
      </w:r>
      <w:r w:rsidR="004333E2">
        <w:rPr>
          <w:rFonts w:ascii="Calibri" w:hAnsi="Calibri" w:cs="Palatino Linotype"/>
          <w:sz w:val="20"/>
          <w:szCs w:val="20"/>
        </w:rPr>
        <w:t xml:space="preserve"> 10</w:t>
      </w:r>
      <w:r w:rsidR="004333E2" w:rsidRPr="004333E2">
        <w:rPr>
          <w:rFonts w:ascii="Calibri" w:hAnsi="Calibri" w:cs="Palatino Linotype"/>
          <w:sz w:val="20"/>
          <w:szCs w:val="20"/>
          <w:vertAlign w:val="superscript"/>
        </w:rPr>
        <w:t>th</w:t>
      </w:r>
      <w:r w:rsidR="004333E2">
        <w:rPr>
          <w:rFonts w:ascii="Calibri" w:hAnsi="Calibri" w:cs="Palatino Linotype"/>
          <w:sz w:val="20"/>
          <w:szCs w:val="20"/>
        </w:rPr>
        <w:t xml:space="preserve"> </w:t>
      </w:r>
      <w:r w:rsidR="00DC4FDC">
        <w:rPr>
          <w:rFonts w:ascii="Calibri" w:hAnsi="Calibri" w:cs="Palatino Linotype"/>
          <w:sz w:val="20"/>
          <w:szCs w:val="20"/>
        </w:rPr>
        <w:t>2023.</w:t>
      </w:r>
    </w:p>
    <w:p w14:paraId="1802D5AA" w14:textId="00DAD05E" w:rsidR="00BB09AA" w:rsidRDefault="00DC4FDC" w:rsidP="0085769B">
      <w:pPr>
        <w:pStyle w:val="NoSpacing"/>
        <w:rPr>
          <w:rFonts w:ascii="Calibri" w:hAnsi="Calibri" w:cs="Palatino Linotype"/>
          <w:sz w:val="20"/>
          <w:szCs w:val="20"/>
        </w:rPr>
      </w:pPr>
      <w:r>
        <w:rPr>
          <w:rFonts w:ascii="Calibri" w:hAnsi="Calibri" w:cs="Palatino Linotype"/>
          <w:sz w:val="20"/>
          <w:szCs w:val="20"/>
        </w:rPr>
        <w:t>Worked</w:t>
      </w:r>
      <w:r w:rsidR="003E525F">
        <w:rPr>
          <w:rFonts w:ascii="Calibri" w:hAnsi="Calibri" w:cs="Palatino Linotype"/>
          <w:sz w:val="20"/>
          <w:szCs w:val="20"/>
        </w:rPr>
        <w:t xml:space="preserve"> </w:t>
      </w:r>
      <w:r w:rsidR="003E525F" w:rsidRPr="00E15200">
        <w:rPr>
          <w:rFonts w:ascii="Calibri" w:hAnsi="Calibri" w:cs="Palatino Linotype"/>
          <w:sz w:val="20"/>
          <w:szCs w:val="20"/>
        </w:rPr>
        <w:t xml:space="preserve">as a </w:t>
      </w:r>
      <w:r w:rsidR="00BB09AA">
        <w:rPr>
          <w:rFonts w:ascii="Calibri" w:hAnsi="Calibri" w:cs="Palatino Linotype"/>
          <w:sz w:val="20"/>
          <w:szCs w:val="20"/>
        </w:rPr>
        <w:t>Sr.Softwar</w:t>
      </w:r>
      <w:r>
        <w:rPr>
          <w:rFonts w:ascii="Calibri" w:hAnsi="Calibri" w:cs="Palatino Linotype"/>
          <w:sz w:val="20"/>
          <w:szCs w:val="20"/>
        </w:rPr>
        <w:t>e</w:t>
      </w:r>
      <w:r w:rsidR="00BB09AA">
        <w:rPr>
          <w:rFonts w:ascii="Calibri" w:hAnsi="Calibri" w:cs="Palatino Linotype"/>
          <w:sz w:val="20"/>
          <w:szCs w:val="20"/>
        </w:rPr>
        <w:t xml:space="preserve"> Engineer</w:t>
      </w:r>
      <w:r w:rsidR="003E525F" w:rsidRPr="00E15200">
        <w:rPr>
          <w:rFonts w:ascii="Calibri" w:hAnsi="Calibri" w:cs="Palatino Linotype"/>
          <w:sz w:val="20"/>
          <w:szCs w:val="20"/>
        </w:rPr>
        <w:t xml:space="preserve"> in </w:t>
      </w:r>
      <w:r w:rsidR="006E5F70">
        <w:rPr>
          <w:rFonts w:ascii="Calibri" w:hAnsi="Calibri" w:cs="Palatino Linotype"/>
          <w:b/>
          <w:sz w:val="20"/>
          <w:szCs w:val="20"/>
        </w:rPr>
        <w:t>Cognizant</w:t>
      </w:r>
      <w:r w:rsidR="006E5F70" w:rsidRPr="00E15200">
        <w:rPr>
          <w:rFonts w:ascii="Calibri" w:hAnsi="Calibri" w:cs="Palatino Linotype"/>
          <w:b/>
          <w:sz w:val="20"/>
          <w:szCs w:val="20"/>
        </w:rPr>
        <w:t>,</w:t>
      </w:r>
      <w:r w:rsidR="003E525F" w:rsidRPr="00E15200">
        <w:rPr>
          <w:rFonts w:ascii="Calibri" w:hAnsi="Calibri" w:cs="Palatino Linotype"/>
          <w:b/>
          <w:sz w:val="20"/>
          <w:szCs w:val="20"/>
        </w:rPr>
        <w:t xml:space="preserve"> </w:t>
      </w:r>
      <w:r w:rsidR="003E525F" w:rsidRPr="00E15200">
        <w:rPr>
          <w:rFonts w:ascii="Calibri" w:hAnsi="Calibri" w:cs="Palatino Linotype"/>
          <w:sz w:val="20"/>
          <w:szCs w:val="20"/>
        </w:rPr>
        <w:t>H</w:t>
      </w:r>
      <w:r w:rsidR="00B25829">
        <w:rPr>
          <w:rFonts w:ascii="Calibri" w:hAnsi="Calibri" w:cs="Palatino Linotype"/>
          <w:sz w:val="20"/>
          <w:szCs w:val="20"/>
        </w:rPr>
        <w:t>yderabad from Aug</w:t>
      </w:r>
      <w:r w:rsidR="00BB09AA">
        <w:rPr>
          <w:rFonts w:ascii="Calibri" w:hAnsi="Calibri" w:cs="Palatino Linotype"/>
          <w:sz w:val="20"/>
          <w:szCs w:val="20"/>
        </w:rPr>
        <w:t xml:space="preserve"> 2018</w:t>
      </w:r>
      <w:r w:rsidR="003E525F">
        <w:rPr>
          <w:rFonts w:ascii="Calibri" w:hAnsi="Calibri" w:cs="Palatino Linotype"/>
          <w:sz w:val="20"/>
          <w:szCs w:val="20"/>
        </w:rPr>
        <w:t xml:space="preserve"> to </w:t>
      </w:r>
      <w:r>
        <w:rPr>
          <w:rFonts w:ascii="Calibri" w:hAnsi="Calibri" w:cs="Palatino Linotype"/>
          <w:sz w:val="20"/>
          <w:szCs w:val="20"/>
        </w:rPr>
        <w:t>Aug 2022</w:t>
      </w:r>
      <w:r w:rsidR="00BB09AA">
        <w:rPr>
          <w:rFonts w:ascii="Calibri" w:hAnsi="Calibri" w:cs="Palatino Linotype"/>
          <w:sz w:val="20"/>
          <w:szCs w:val="20"/>
        </w:rPr>
        <w:t>.</w:t>
      </w:r>
    </w:p>
    <w:p w14:paraId="3FCBAB28" w14:textId="77777777" w:rsidR="0050119B" w:rsidRPr="00E15200" w:rsidRDefault="00170FE2" w:rsidP="0085769B">
      <w:pPr>
        <w:pStyle w:val="NoSpacing"/>
        <w:rPr>
          <w:rFonts w:ascii="Calibri" w:hAnsi="Calibri" w:cs="Palatino Linotype"/>
          <w:sz w:val="20"/>
          <w:szCs w:val="20"/>
        </w:rPr>
      </w:pPr>
      <w:r>
        <w:rPr>
          <w:rFonts w:ascii="Calibri" w:hAnsi="Calibri" w:cs="Palatino Linotype"/>
          <w:sz w:val="20"/>
          <w:szCs w:val="20"/>
        </w:rPr>
        <w:t xml:space="preserve">Worked </w:t>
      </w:r>
      <w:r w:rsidR="0050119B" w:rsidRPr="00E15200">
        <w:rPr>
          <w:rFonts w:ascii="Calibri" w:hAnsi="Calibri" w:cs="Palatino Linotype"/>
          <w:sz w:val="20"/>
          <w:szCs w:val="20"/>
        </w:rPr>
        <w:t xml:space="preserve">as a Consultant-B2 in </w:t>
      </w:r>
      <w:r w:rsidR="0050119B" w:rsidRPr="00E15200">
        <w:rPr>
          <w:rFonts w:ascii="Calibri" w:hAnsi="Calibri" w:cs="Palatino Linotype"/>
          <w:b/>
          <w:sz w:val="20"/>
          <w:szCs w:val="20"/>
        </w:rPr>
        <w:t xml:space="preserve">Capgemini , </w:t>
      </w:r>
      <w:r w:rsidR="0050119B" w:rsidRPr="00E15200">
        <w:rPr>
          <w:rFonts w:ascii="Calibri" w:hAnsi="Calibri" w:cs="Palatino Linotype"/>
          <w:sz w:val="20"/>
          <w:szCs w:val="20"/>
        </w:rPr>
        <w:t>H</w:t>
      </w:r>
      <w:r w:rsidR="001D20CE">
        <w:rPr>
          <w:rFonts w:ascii="Calibri" w:hAnsi="Calibri" w:cs="Palatino Linotype"/>
          <w:sz w:val="20"/>
          <w:szCs w:val="20"/>
        </w:rPr>
        <w:t>yderabad from March 2016 to 24</w:t>
      </w:r>
      <w:r w:rsidR="001D20CE" w:rsidRPr="001D20CE">
        <w:rPr>
          <w:rFonts w:ascii="Calibri" w:hAnsi="Calibri" w:cs="Palatino Linotype"/>
          <w:sz w:val="20"/>
          <w:szCs w:val="20"/>
          <w:vertAlign w:val="superscript"/>
        </w:rPr>
        <w:t>th</w:t>
      </w:r>
      <w:r w:rsidR="001D20CE">
        <w:rPr>
          <w:rFonts w:ascii="Calibri" w:hAnsi="Calibri" w:cs="Palatino Linotype"/>
          <w:sz w:val="20"/>
          <w:szCs w:val="20"/>
        </w:rPr>
        <w:t xml:space="preserve"> Aug 2018</w:t>
      </w:r>
      <w:r w:rsidR="0050119B" w:rsidRPr="00E15200">
        <w:rPr>
          <w:rFonts w:ascii="Calibri" w:hAnsi="Calibri" w:cs="Palatino Linotype"/>
          <w:sz w:val="20"/>
          <w:szCs w:val="20"/>
        </w:rPr>
        <w:t>.</w:t>
      </w:r>
    </w:p>
    <w:p w14:paraId="0371F38E" w14:textId="77777777" w:rsidR="00460DE0" w:rsidRPr="00E15200" w:rsidRDefault="00203D6B">
      <w:pPr>
        <w:pStyle w:val="NoSpacing"/>
        <w:rPr>
          <w:rFonts w:ascii="Calibri" w:hAnsi="Calibri" w:cs="Palatino Linotype"/>
          <w:sz w:val="20"/>
          <w:szCs w:val="20"/>
        </w:rPr>
      </w:pPr>
      <w:r w:rsidRPr="00E15200">
        <w:rPr>
          <w:rFonts w:ascii="Calibri" w:hAnsi="Calibri" w:cs="Palatino Linotype"/>
          <w:sz w:val="20"/>
          <w:szCs w:val="20"/>
        </w:rPr>
        <w:t>Worked</w:t>
      </w:r>
      <w:r w:rsidR="00EA0274" w:rsidRPr="00E15200">
        <w:rPr>
          <w:rFonts w:ascii="Calibri" w:hAnsi="Calibri" w:cs="Palatino Linotype"/>
          <w:sz w:val="20"/>
          <w:szCs w:val="20"/>
        </w:rPr>
        <w:t xml:space="preserve"> as a Sr.</w:t>
      </w:r>
      <w:r w:rsidR="0042723B" w:rsidRPr="00E15200">
        <w:rPr>
          <w:rFonts w:ascii="Calibri" w:hAnsi="Calibri" w:cs="Palatino Linotype"/>
          <w:sz w:val="20"/>
          <w:szCs w:val="20"/>
        </w:rPr>
        <w:t xml:space="preserve"> </w:t>
      </w:r>
      <w:r w:rsidR="00EA0274" w:rsidRPr="00E15200">
        <w:rPr>
          <w:rFonts w:ascii="Calibri" w:hAnsi="Calibri" w:cs="Palatino Linotype"/>
          <w:sz w:val="20"/>
          <w:szCs w:val="20"/>
        </w:rPr>
        <w:t xml:space="preserve">Software Engineer in </w:t>
      </w:r>
      <w:r w:rsidR="00EA0274" w:rsidRPr="00E15200">
        <w:rPr>
          <w:rFonts w:ascii="Calibri" w:hAnsi="Calibri" w:cs="Palatino Linotype"/>
          <w:b/>
          <w:sz w:val="20"/>
          <w:szCs w:val="20"/>
        </w:rPr>
        <w:t>Tech Highway solutio</w:t>
      </w:r>
      <w:r w:rsidRPr="00E15200">
        <w:rPr>
          <w:rFonts w:ascii="Calibri" w:hAnsi="Calibri" w:cs="Palatino Linotype"/>
          <w:b/>
          <w:sz w:val="20"/>
          <w:szCs w:val="20"/>
        </w:rPr>
        <w:t>ns</w:t>
      </w:r>
      <w:r w:rsidRPr="00E15200">
        <w:rPr>
          <w:rFonts w:ascii="Calibri" w:hAnsi="Calibri" w:cs="Palatino Linotype"/>
          <w:sz w:val="20"/>
          <w:szCs w:val="20"/>
        </w:rPr>
        <w:t>,</w:t>
      </w:r>
      <w:r w:rsidR="0042723B" w:rsidRPr="00E15200">
        <w:rPr>
          <w:rFonts w:ascii="Calibri" w:hAnsi="Calibri" w:cs="Palatino Linotype"/>
          <w:sz w:val="20"/>
          <w:szCs w:val="20"/>
        </w:rPr>
        <w:t xml:space="preserve"> </w:t>
      </w:r>
      <w:r w:rsidRPr="00E15200">
        <w:rPr>
          <w:rFonts w:ascii="Calibri" w:hAnsi="Calibri" w:cs="Palatino Linotype"/>
          <w:sz w:val="20"/>
          <w:szCs w:val="20"/>
        </w:rPr>
        <w:t>P</w:t>
      </w:r>
      <w:r w:rsidR="00D86487" w:rsidRPr="00E15200">
        <w:rPr>
          <w:rFonts w:ascii="Calibri" w:hAnsi="Calibri" w:cs="Palatino Linotype"/>
          <w:sz w:val="20"/>
          <w:szCs w:val="20"/>
        </w:rPr>
        <w:t>une</w:t>
      </w:r>
      <w:r w:rsidRPr="00E15200">
        <w:rPr>
          <w:rFonts w:ascii="Calibri" w:hAnsi="Calibri" w:cs="Palatino Linotype"/>
          <w:sz w:val="20"/>
          <w:szCs w:val="20"/>
        </w:rPr>
        <w:t xml:space="preserve"> </w:t>
      </w:r>
      <w:r w:rsidR="00D86487" w:rsidRPr="00E15200">
        <w:rPr>
          <w:rFonts w:ascii="Calibri" w:hAnsi="Calibri" w:cs="Palatino Linotype"/>
          <w:sz w:val="20"/>
          <w:szCs w:val="20"/>
        </w:rPr>
        <w:t xml:space="preserve">from April 2013 </w:t>
      </w:r>
      <w:r w:rsidR="00460DE0" w:rsidRPr="00E15200">
        <w:rPr>
          <w:rFonts w:ascii="Calibri" w:hAnsi="Calibri" w:cs="Palatino Linotype"/>
          <w:sz w:val="20"/>
          <w:szCs w:val="20"/>
        </w:rPr>
        <w:t>to Sep</w:t>
      </w:r>
      <w:r w:rsidR="0085769B" w:rsidRPr="00E15200">
        <w:rPr>
          <w:rFonts w:ascii="Calibri" w:hAnsi="Calibri" w:cs="Palatino Linotype"/>
          <w:sz w:val="20"/>
          <w:szCs w:val="20"/>
        </w:rPr>
        <w:t xml:space="preserve"> 2014</w:t>
      </w:r>
      <w:r w:rsidR="00EA0274" w:rsidRPr="00E15200">
        <w:rPr>
          <w:rFonts w:ascii="Calibri" w:hAnsi="Calibri" w:cs="Palatino Linotype"/>
          <w:sz w:val="20"/>
          <w:szCs w:val="20"/>
        </w:rPr>
        <w:t>.</w:t>
      </w:r>
    </w:p>
    <w:p w14:paraId="45992FC7" w14:textId="77777777" w:rsidR="00EA0274" w:rsidRPr="00E15200" w:rsidRDefault="0042597D">
      <w:pPr>
        <w:pStyle w:val="NoSpacing"/>
        <w:rPr>
          <w:rFonts w:ascii="Calibri" w:hAnsi="Calibri" w:cs="Palatino Linotype"/>
          <w:sz w:val="20"/>
          <w:szCs w:val="20"/>
        </w:rPr>
      </w:pPr>
      <w:r w:rsidRPr="00E15200">
        <w:rPr>
          <w:rFonts w:ascii="Calibri" w:hAnsi="Calibri" w:cs="Palatino Linotype"/>
          <w:sz w:val="20"/>
          <w:szCs w:val="20"/>
        </w:rPr>
        <w:t xml:space="preserve">Worked as a Software Engineer in </w:t>
      </w:r>
      <w:r w:rsidRPr="00E15200">
        <w:rPr>
          <w:rFonts w:ascii="Calibri" w:hAnsi="Calibri" w:cs="Palatino Linotype"/>
          <w:b/>
          <w:sz w:val="20"/>
          <w:szCs w:val="20"/>
        </w:rPr>
        <w:t>K</w:t>
      </w:r>
      <w:r w:rsidR="00460DE0" w:rsidRPr="00E15200">
        <w:rPr>
          <w:rFonts w:ascii="Calibri" w:hAnsi="Calibri" w:cs="Palatino Linotype"/>
          <w:b/>
          <w:sz w:val="20"/>
          <w:szCs w:val="20"/>
        </w:rPr>
        <w:t xml:space="preserve"> T</w:t>
      </w:r>
      <w:r w:rsidRPr="00E15200">
        <w:rPr>
          <w:rFonts w:ascii="Calibri" w:hAnsi="Calibri" w:cs="Palatino Linotype"/>
          <w:b/>
          <w:sz w:val="20"/>
          <w:szCs w:val="20"/>
        </w:rPr>
        <w:t xml:space="preserve">ree </w:t>
      </w:r>
      <w:r w:rsidR="00460DE0" w:rsidRPr="00E15200">
        <w:rPr>
          <w:rFonts w:ascii="Calibri" w:hAnsi="Calibri" w:cs="Palatino Linotype"/>
          <w:b/>
          <w:sz w:val="20"/>
          <w:szCs w:val="20"/>
        </w:rPr>
        <w:t xml:space="preserve">Computer </w:t>
      </w:r>
      <w:r w:rsidRPr="00E15200">
        <w:rPr>
          <w:rFonts w:ascii="Calibri" w:hAnsi="Calibri" w:cs="Palatino Linotype"/>
          <w:b/>
          <w:sz w:val="20"/>
          <w:szCs w:val="20"/>
        </w:rPr>
        <w:t>Solution</w:t>
      </w:r>
      <w:r w:rsidR="00EB62FB" w:rsidRPr="00E15200">
        <w:rPr>
          <w:rFonts w:ascii="Calibri" w:hAnsi="Calibri" w:cs="Palatino Linotype"/>
          <w:b/>
          <w:sz w:val="20"/>
          <w:szCs w:val="20"/>
        </w:rPr>
        <w:t>s</w:t>
      </w:r>
      <w:r w:rsidRPr="00E15200">
        <w:rPr>
          <w:rFonts w:ascii="Calibri" w:hAnsi="Calibri" w:cs="Palatino Linotype"/>
          <w:sz w:val="20"/>
          <w:szCs w:val="20"/>
        </w:rPr>
        <w:t>,</w:t>
      </w:r>
      <w:r w:rsidR="00460DE0" w:rsidRPr="00E15200">
        <w:rPr>
          <w:rFonts w:ascii="Calibri" w:hAnsi="Calibri" w:cs="Palatino Linotype"/>
          <w:sz w:val="20"/>
          <w:szCs w:val="20"/>
        </w:rPr>
        <w:t xml:space="preserve"> </w:t>
      </w:r>
      <w:r w:rsidR="0042723B" w:rsidRPr="00E15200">
        <w:rPr>
          <w:rFonts w:ascii="Calibri" w:hAnsi="Calibri" w:cs="Palatino Linotype"/>
          <w:sz w:val="20"/>
          <w:szCs w:val="20"/>
        </w:rPr>
        <w:t>Hyd</w:t>
      </w:r>
      <w:r w:rsidR="00460DE0" w:rsidRPr="00E15200">
        <w:rPr>
          <w:rFonts w:ascii="Calibri" w:hAnsi="Calibri" w:cs="Palatino Linotype"/>
          <w:sz w:val="20"/>
          <w:szCs w:val="20"/>
        </w:rPr>
        <w:t xml:space="preserve">erabad </w:t>
      </w:r>
      <w:r w:rsidRPr="00E15200">
        <w:rPr>
          <w:rFonts w:ascii="Calibri" w:hAnsi="Calibri" w:cs="Palatino Linotype"/>
          <w:sz w:val="20"/>
          <w:szCs w:val="20"/>
        </w:rPr>
        <w:t>from Dec 2011 to Mar 2013.</w:t>
      </w:r>
    </w:p>
    <w:p w14:paraId="20CAD10B" w14:textId="77777777" w:rsidR="00EA0274" w:rsidRPr="00E15200" w:rsidRDefault="0038780F">
      <w:pPr>
        <w:pStyle w:val="NoSpacing"/>
        <w:rPr>
          <w:rFonts w:ascii="Calibri" w:hAnsi="Calibri" w:cs="Palatino Linotype"/>
          <w:b/>
          <w:sz w:val="20"/>
          <w:szCs w:val="20"/>
          <w:lang w:val="en-US" w:eastAsia="en-US"/>
        </w:rPr>
      </w:pPr>
      <w:r w:rsidRPr="00E15200">
        <w:rPr>
          <w:rFonts w:ascii="Calibri" w:hAnsi="Calibri" w:cs="Palatino Linotype"/>
          <w:sz w:val="20"/>
          <w:szCs w:val="20"/>
        </w:rPr>
        <w:t xml:space="preserve">Worked as a Software Engineer in </w:t>
      </w:r>
      <w:r w:rsidR="00EB62FB" w:rsidRPr="00E15200">
        <w:rPr>
          <w:rFonts w:ascii="Calibri" w:hAnsi="Calibri" w:cs="Palatino Linotype"/>
          <w:b/>
          <w:sz w:val="20"/>
          <w:szCs w:val="20"/>
        </w:rPr>
        <w:t>Infronics</w:t>
      </w:r>
      <w:r w:rsidR="00EA0274" w:rsidRPr="00E15200">
        <w:rPr>
          <w:rFonts w:ascii="Calibri" w:hAnsi="Calibri" w:cs="Palatino Linotype"/>
          <w:sz w:val="20"/>
          <w:szCs w:val="20"/>
        </w:rPr>
        <w:t xml:space="preserve"> (Value Matrix Merge</w:t>
      </w:r>
      <w:r w:rsidR="00A16044" w:rsidRPr="00E15200">
        <w:rPr>
          <w:rFonts w:ascii="Calibri" w:hAnsi="Calibri" w:cs="Palatino Linotype"/>
          <w:sz w:val="20"/>
          <w:szCs w:val="20"/>
        </w:rPr>
        <w:t>d</w:t>
      </w:r>
      <w:r w:rsidR="00EA0274" w:rsidRPr="00E15200">
        <w:rPr>
          <w:rFonts w:ascii="Calibri" w:hAnsi="Calibri" w:cs="Palatino Linotype"/>
          <w:sz w:val="20"/>
          <w:szCs w:val="20"/>
        </w:rPr>
        <w:t>)</w:t>
      </w:r>
      <w:r w:rsidRPr="00E15200">
        <w:rPr>
          <w:rFonts w:ascii="Calibri" w:hAnsi="Calibri" w:cs="Palatino Linotype"/>
          <w:sz w:val="20"/>
          <w:szCs w:val="20"/>
        </w:rPr>
        <w:t xml:space="preserve"> from Jul 2010 to Dec 2011.</w:t>
      </w:r>
    </w:p>
    <w:p w14:paraId="1FC24E1E" w14:textId="77777777" w:rsidR="00EA0274" w:rsidRPr="00E15200" w:rsidRDefault="00EA0274">
      <w:pPr>
        <w:pStyle w:val="NoSpacing"/>
        <w:rPr>
          <w:rFonts w:ascii="Calibri" w:hAnsi="Calibri" w:cs="Palatino Linotype"/>
          <w:b/>
          <w:sz w:val="20"/>
          <w:szCs w:val="20"/>
          <w:lang w:eastAsia="en-US"/>
        </w:rPr>
      </w:pPr>
    </w:p>
    <w:p w14:paraId="7C3B946F" w14:textId="77777777" w:rsidR="00EA0274" w:rsidRPr="00E15200" w:rsidRDefault="00EA0274">
      <w:pPr>
        <w:pBdr>
          <w:bottom w:val="double" w:sz="18" w:space="1" w:color="000000"/>
        </w:pBdr>
        <w:spacing w:after="60"/>
        <w:jc w:val="both"/>
        <w:rPr>
          <w:rFonts w:ascii="Calibri" w:hAnsi="Calibri" w:cs="Palatino Linotype"/>
          <w:b/>
        </w:rPr>
      </w:pPr>
      <w:r w:rsidRPr="00E15200">
        <w:rPr>
          <w:rFonts w:ascii="Calibri" w:hAnsi="Calibri" w:cs="Palatino Linotype"/>
          <w:b/>
          <w:bCs/>
          <w:color w:val="auto"/>
        </w:rPr>
        <w:t>TECHNICAL SKILLS</w:t>
      </w:r>
    </w:p>
    <w:p w14:paraId="14BA67BA" w14:textId="77777777" w:rsidR="00EA0274" w:rsidRPr="00E15200" w:rsidRDefault="00EA0274">
      <w:pPr>
        <w:pStyle w:val="NoSpacing"/>
        <w:rPr>
          <w:rFonts w:ascii="Calibri" w:hAnsi="Calibri" w:cs="Palatino Linotype"/>
          <w:bCs/>
          <w:sz w:val="20"/>
          <w:szCs w:val="20"/>
        </w:rPr>
      </w:pPr>
      <w:r w:rsidRPr="00E15200">
        <w:rPr>
          <w:rFonts w:ascii="Calibri" w:hAnsi="Calibri" w:cs="Palatino Linotype"/>
          <w:sz w:val="20"/>
          <w:szCs w:val="20"/>
        </w:rPr>
        <w:t>Operating System:</w:t>
      </w:r>
      <w:r w:rsidRPr="00E15200">
        <w:rPr>
          <w:rFonts w:ascii="Calibri" w:hAnsi="Calibri" w:cs="Palatino Linotype"/>
          <w:sz w:val="20"/>
          <w:szCs w:val="20"/>
        </w:rPr>
        <w:tab/>
      </w:r>
      <w:r w:rsidRPr="00E15200">
        <w:rPr>
          <w:rFonts w:ascii="Calibri" w:hAnsi="Calibri" w:cs="Palatino Linotype"/>
          <w:sz w:val="20"/>
          <w:szCs w:val="20"/>
        </w:rPr>
        <w:tab/>
      </w:r>
      <w:r w:rsidR="0042723B" w:rsidRPr="00E15200">
        <w:rPr>
          <w:rFonts w:ascii="Calibri" w:hAnsi="Calibri" w:cs="Palatino Linotype"/>
          <w:sz w:val="20"/>
          <w:szCs w:val="20"/>
        </w:rPr>
        <w:t xml:space="preserve"> </w:t>
      </w:r>
      <w:r w:rsidRPr="00E15200">
        <w:rPr>
          <w:rFonts w:ascii="Calibri" w:hAnsi="Calibri" w:cs="Palatino Linotype"/>
          <w:sz w:val="20"/>
          <w:szCs w:val="20"/>
        </w:rPr>
        <w:t>Linux, Windows</w:t>
      </w:r>
      <w:r w:rsidR="005919E2" w:rsidRPr="00E15200">
        <w:rPr>
          <w:rFonts w:ascii="Calibri" w:hAnsi="Calibri" w:cs="Palatino Linotype"/>
          <w:sz w:val="20"/>
          <w:szCs w:val="20"/>
        </w:rPr>
        <w:t xml:space="preserve">, </w:t>
      </w:r>
    </w:p>
    <w:p w14:paraId="4E2A18B8" w14:textId="3EA5EB5A" w:rsidR="00EA0274" w:rsidRPr="00E15200" w:rsidRDefault="00EA0274">
      <w:pPr>
        <w:pStyle w:val="NoSpacing"/>
        <w:rPr>
          <w:rFonts w:ascii="Calibri" w:hAnsi="Calibri" w:cs="Palatino Linotype"/>
          <w:iCs/>
          <w:sz w:val="20"/>
          <w:szCs w:val="20"/>
        </w:rPr>
      </w:pPr>
      <w:r w:rsidRPr="00E15200">
        <w:rPr>
          <w:rFonts w:ascii="Calibri" w:hAnsi="Calibri" w:cs="Palatino Linotype"/>
          <w:bCs/>
          <w:sz w:val="20"/>
          <w:szCs w:val="20"/>
        </w:rPr>
        <w:t>Programming Languages:</w:t>
      </w:r>
      <w:r w:rsidR="0042723B" w:rsidRPr="00E15200">
        <w:rPr>
          <w:rFonts w:ascii="Calibri" w:hAnsi="Calibri" w:cs="Palatino Linotype"/>
          <w:bCs/>
          <w:sz w:val="20"/>
          <w:szCs w:val="20"/>
        </w:rPr>
        <w:t xml:space="preserve"> </w:t>
      </w:r>
      <w:r w:rsidR="001E4F65" w:rsidRPr="00E15200">
        <w:rPr>
          <w:rFonts w:ascii="Calibri" w:hAnsi="Calibri" w:cs="Palatino Linotype"/>
          <w:bCs/>
          <w:sz w:val="20"/>
          <w:szCs w:val="20"/>
        </w:rPr>
        <w:t xml:space="preserve">   </w:t>
      </w:r>
      <w:r w:rsidR="00246B5B">
        <w:rPr>
          <w:rFonts w:ascii="Calibri" w:hAnsi="Calibri" w:cs="Palatino Linotype"/>
          <w:bCs/>
          <w:sz w:val="20"/>
          <w:szCs w:val="20"/>
        </w:rPr>
        <w:t xml:space="preserve">               </w:t>
      </w:r>
      <w:r w:rsidR="001E4F65" w:rsidRPr="00E15200">
        <w:rPr>
          <w:rFonts w:ascii="Calibri" w:hAnsi="Calibri" w:cs="Palatino Linotype"/>
          <w:bCs/>
          <w:sz w:val="20"/>
          <w:szCs w:val="20"/>
        </w:rPr>
        <w:t xml:space="preserve"> </w:t>
      </w:r>
      <w:r w:rsidR="00F216D9" w:rsidRPr="00E15200">
        <w:rPr>
          <w:rStyle w:val="ResumeBodyCharCharCharCharChar"/>
          <w:rFonts w:ascii="Calibri" w:hAnsi="Calibri" w:cs="Palatino Linotype"/>
          <w:sz w:val="20"/>
          <w:szCs w:val="20"/>
        </w:rPr>
        <w:t>Python, Python Web Services</w:t>
      </w:r>
      <w:r w:rsidR="005231EB" w:rsidRPr="00E15200">
        <w:rPr>
          <w:rStyle w:val="ResumeBodyCharCharCharCharChar"/>
          <w:rFonts w:ascii="Calibri" w:hAnsi="Calibri" w:cs="Palatino Linotype"/>
          <w:sz w:val="20"/>
          <w:szCs w:val="20"/>
        </w:rPr>
        <w:t>,</w:t>
      </w:r>
      <w:r w:rsidR="00913A92">
        <w:rPr>
          <w:rStyle w:val="ResumeBodyCharCharCharCharChar"/>
          <w:rFonts w:ascii="Calibri" w:hAnsi="Calibri" w:cs="Palatino Linotype"/>
          <w:sz w:val="20"/>
          <w:szCs w:val="20"/>
        </w:rPr>
        <w:t xml:space="preserve"> Serverless, T</w:t>
      </w:r>
      <w:r w:rsidR="00CA2B3E">
        <w:rPr>
          <w:rStyle w:val="ResumeBodyCharCharCharCharChar"/>
          <w:rFonts w:ascii="Calibri" w:hAnsi="Calibri" w:cs="Palatino Linotype"/>
          <w:sz w:val="20"/>
          <w:szCs w:val="20"/>
        </w:rPr>
        <w:t>erraform,</w:t>
      </w:r>
      <w:r w:rsidR="005231EB" w:rsidRPr="00E15200">
        <w:rPr>
          <w:rStyle w:val="ResumeBodyCharCharCharCharChar"/>
          <w:rFonts w:ascii="Calibri" w:hAnsi="Calibri" w:cs="Palatino Linotype"/>
          <w:sz w:val="20"/>
          <w:szCs w:val="20"/>
        </w:rPr>
        <w:t xml:space="preserve"> </w:t>
      </w:r>
      <w:r w:rsidR="004D7A35" w:rsidRPr="00E15200">
        <w:rPr>
          <w:rStyle w:val="ResumeBodyCharCharCharCharChar"/>
          <w:rFonts w:ascii="Calibri" w:hAnsi="Calibri" w:cs="Palatino Linotype"/>
          <w:sz w:val="20"/>
          <w:szCs w:val="20"/>
        </w:rPr>
        <w:t>PostgreSQL</w:t>
      </w:r>
      <w:r w:rsidRPr="00E15200">
        <w:rPr>
          <w:rStyle w:val="ResumeBodyCharCharCharCharChar"/>
          <w:rFonts w:ascii="Calibri" w:hAnsi="Calibri" w:cs="Palatino Linotype"/>
          <w:sz w:val="20"/>
          <w:szCs w:val="20"/>
        </w:rPr>
        <w:t xml:space="preserve">, </w:t>
      </w:r>
      <w:r w:rsidR="00C767CA" w:rsidRPr="00E15200">
        <w:rPr>
          <w:rStyle w:val="ResumeBodyCharCharCharCharChar"/>
          <w:rFonts w:ascii="Calibri" w:hAnsi="Calibri" w:cs="Palatino Linotype"/>
          <w:sz w:val="20"/>
          <w:szCs w:val="20"/>
        </w:rPr>
        <w:t>MySQL, CSS</w:t>
      </w:r>
      <w:r w:rsidR="00740F22">
        <w:rPr>
          <w:rStyle w:val="ResumeBodyCharCharCharCharChar"/>
          <w:rFonts w:ascii="Calibri" w:hAnsi="Calibri" w:cs="Palatino Linotype"/>
          <w:sz w:val="20"/>
          <w:szCs w:val="20"/>
        </w:rPr>
        <w:t>, VBA</w:t>
      </w:r>
      <w:r w:rsidR="006B568B" w:rsidRPr="00E15200">
        <w:rPr>
          <w:rStyle w:val="ResumeBodyCharCharCharCharChar"/>
          <w:rFonts w:ascii="Calibri" w:hAnsi="Calibri" w:cs="Palatino Linotype"/>
          <w:sz w:val="20"/>
          <w:szCs w:val="20"/>
        </w:rPr>
        <w:t>.</w:t>
      </w:r>
    </w:p>
    <w:p w14:paraId="400335FE" w14:textId="77777777" w:rsidR="005919E2" w:rsidRPr="00E15200" w:rsidRDefault="00EA0274">
      <w:pPr>
        <w:pStyle w:val="NoSpacing"/>
        <w:rPr>
          <w:rStyle w:val="ResumeBodyCharCharCharCharChar"/>
          <w:rFonts w:ascii="Calibri" w:hAnsi="Calibri" w:cs="Palatino Linotype"/>
          <w:sz w:val="20"/>
          <w:szCs w:val="20"/>
        </w:rPr>
      </w:pPr>
      <w:r w:rsidRPr="00E15200">
        <w:rPr>
          <w:rFonts w:ascii="Calibri" w:hAnsi="Calibri" w:cs="Palatino Linotype"/>
          <w:iCs/>
          <w:sz w:val="20"/>
          <w:szCs w:val="20"/>
        </w:rPr>
        <w:t>Platforms</w:t>
      </w:r>
      <w:r w:rsidRPr="00E15200">
        <w:rPr>
          <w:rFonts w:ascii="Calibri" w:hAnsi="Calibri" w:cs="Palatino Linotype"/>
          <w:sz w:val="20"/>
          <w:szCs w:val="20"/>
        </w:rPr>
        <w:t>:</w:t>
      </w:r>
      <w:r w:rsidRPr="00E15200">
        <w:rPr>
          <w:rFonts w:ascii="Calibri" w:hAnsi="Calibri" w:cs="Palatino Linotype"/>
          <w:sz w:val="20"/>
          <w:szCs w:val="20"/>
        </w:rPr>
        <w:tab/>
      </w:r>
      <w:r w:rsidRPr="00E15200">
        <w:rPr>
          <w:rFonts w:ascii="Calibri" w:hAnsi="Calibri" w:cs="Palatino Linotype"/>
          <w:sz w:val="20"/>
          <w:szCs w:val="20"/>
        </w:rPr>
        <w:tab/>
      </w:r>
      <w:r w:rsidRPr="00E15200">
        <w:rPr>
          <w:rFonts w:ascii="Calibri" w:hAnsi="Calibri" w:cs="Palatino Linotype"/>
          <w:sz w:val="20"/>
          <w:szCs w:val="20"/>
        </w:rPr>
        <w:tab/>
      </w:r>
      <w:r w:rsidR="0042723B" w:rsidRPr="00E15200">
        <w:rPr>
          <w:rFonts w:ascii="Calibri" w:hAnsi="Calibri" w:cs="Palatino Linotype"/>
          <w:sz w:val="20"/>
          <w:szCs w:val="20"/>
        </w:rPr>
        <w:t xml:space="preserve"> </w:t>
      </w:r>
      <w:r w:rsidRPr="00E15200">
        <w:rPr>
          <w:rFonts w:ascii="Calibri" w:hAnsi="Calibri" w:cs="Palatino Linotype"/>
          <w:sz w:val="20"/>
          <w:szCs w:val="20"/>
        </w:rPr>
        <w:t xml:space="preserve">OpenERP 5.0 – 7.0, </w:t>
      </w:r>
      <w:r w:rsidR="005919E2" w:rsidRPr="00E15200">
        <w:rPr>
          <w:rStyle w:val="ResumeBodyCharCharCharCharChar"/>
          <w:rFonts w:ascii="Calibri" w:hAnsi="Calibri" w:cs="Palatino Linotype"/>
          <w:sz w:val="20"/>
          <w:szCs w:val="20"/>
        </w:rPr>
        <w:t>Eclipse, Pycharm</w:t>
      </w:r>
      <w:r w:rsidR="00810B31">
        <w:rPr>
          <w:rStyle w:val="ResumeBodyCharCharCharCharChar"/>
          <w:rFonts w:ascii="Calibri" w:hAnsi="Calibri" w:cs="Palatino Linotype"/>
          <w:sz w:val="20"/>
          <w:szCs w:val="20"/>
        </w:rPr>
        <w:t>, Visual Studio</w:t>
      </w:r>
    </w:p>
    <w:p w14:paraId="563B215F" w14:textId="4A774A3C" w:rsidR="00EA0274" w:rsidRDefault="005919E2" w:rsidP="00F7158A">
      <w:pPr>
        <w:pStyle w:val="NoSpacing"/>
        <w:rPr>
          <w:rFonts w:ascii="Calibri" w:hAnsi="Calibri" w:cs="Palatino Linotype"/>
          <w:iCs/>
          <w:sz w:val="20"/>
          <w:szCs w:val="20"/>
        </w:rPr>
      </w:pPr>
      <w:r w:rsidRPr="00E15200">
        <w:rPr>
          <w:rStyle w:val="ResumeBodyCharCharCharCharChar"/>
          <w:rFonts w:ascii="Calibri" w:hAnsi="Calibri" w:cs="Palatino Linotype"/>
          <w:sz w:val="20"/>
          <w:szCs w:val="20"/>
        </w:rPr>
        <w:t>Cloud Competencies</w:t>
      </w:r>
      <w:r w:rsidR="00EA0274" w:rsidRPr="00E15200">
        <w:rPr>
          <w:rFonts w:ascii="Calibri" w:hAnsi="Calibri" w:cs="Palatino Linotype"/>
          <w:iCs/>
          <w:sz w:val="20"/>
          <w:szCs w:val="20"/>
        </w:rPr>
        <w:tab/>
      </w:r>
      <w:r w:rsidRPr="00E15200">
        <w:rPr>
          <w:rFonts w:ascii="Calibri" w:hAnsi="Calibri" w:cs="Palatino Linotype"/>
          <w:iCs/>
          <w:sz w:val="20"/>
          <w:szCs w:val="20"/>
        </w:rPr>
        <w:t xml:space="preserve">:         </w:t>
      </w:r>
      <w:r w:rsidR="00246B5B">
        <w:rPr>
          <w:rFonts w:ascii="Calibri" w:hAnsi="Calibri" w:cs="Palatino Linotype"/>
          <w:iCs/>
          <w:sz w:val="20"/>
          <w:szCs w:val="20"/>
        </w:rPr>
        <w:t xml:space="preserve">      </w:t>
      </w:r>
      <w:r w:rsidRPr="00E15200">
        <w:rPr>
          <w:rFonts w:ascii="Calibri" w:hAnsi="Calibri" w:cs="Palatino Linotype"/>
          <w:iCs/>
          <w:sz w:val="20"/>
          <w:szCs w:val="20"/>
        </w:rPr>
        <w:t xml:space="preserve"> </w:t>
      </w:r>
      <w:r w:rsidR="00095F95">
        <w:rPr>
          <w:rFonts w:ascii="Calibri" w:hAnsi="Calibri" w:cs="Palatino Linotype"/>
          <w:iCs/>
          <w:sz w:val="20"/>
          <w:szCs w:val="20"/>
        </w:rPr>
        <w:t>AWS (Ec2, Redshift,</w:t>
      </w:r>
      <w:r w:rsidR="00B74F87" w:rsidRPr="00E15200">
        <w:rPr>
          <w:rFonts w:ascii="Calibri" w:hAnsi="Calibri" w:cs="Palatino Linotype"/>
          <w:iCs/>
          <w:sz w:val="20"/>
          <w:szCs w:val="20"/>
        </w:rPr>
        <w:t xml:space="preserve"> s3</w:t>
      </w:r>
      <w:r w:rsidRPr="00E15200">
        <w:rPr>
          <w:rFonts w:ascii="Calibri" w:hAnsi="Calibri" w:cs="Palatino Linotype"/>
          <w:iCs/>
          <w:sz w:val="20"/>
          <w:szCs w:val="20"/>
        </w:rPr>
        <w:t>, Athena</w:t>
      </w:r>
      <w:r w:rsidR="00BA5048">
        <w:rPr>
          <w:rFonts w:ascii="Calibri" w:hAnsi="Calibri" w:cs="Palatino Linotype"/>
          <w:iCs/>
          <w:sz w:val="20"/>
          <w:szCs w:val="20"/>
        </w:rPr>
        <w:t xml:space="preserve">, Cloud </w:t>
      </w:r>
      <w:r w:rsidR="004333E2">
        <w:rPr>
          <w:rFonts w:ascii="Calibri" w:hAnsi="Calibri" w:cs="Palatino Linotype"/>
          <w:iCs/>
          <w:sz w:val="20"/>
          <w:szCs w:val="20"/>
        </w:rPr>
        <w:t>Formation,</w:t>
      </w:r>
      <w:r w:rsidR="00463F59">
        <w:rPr>
          <w:rFonts w:ascii="Calibri" w:hAnsi="Calibri" w:cs="Palatino Linotype"/>
          <w:iCs/>
          <w:sz w:val="20"/>
          <w:szCs w:val="20"/>
        </w:rPr>
        <w:t xml:space="preserve"> API Gateway</w:t>
      </w:r>
      <w:r w:rsidR="009658C8">
        <w:rPr>
          <w:rFonts w:ascii="Calibri" w:hAnsi="Calibri" w:cs="Palatino Linotype"/>
          <w:iCs/>
          <w:sz w:val="20"/>
          <w:szCs w:val="20"/>
        </w:rPr>
        <w:t>, AWS</w:t>
      </w:r>
      <w:r w:rsidR="00BA5048">
        <w:rPr>
          <w:rFonts w:ascii="Calibri" w:hAnsi="Calibri" w:cs="Palatino Linotype"/>
          <w:iCs/>
          <w:sz w:val="20"/>
          <w:szCs w:val="20"/>
        </w:rPr>
        <w:t xml:space="preserve"> Lambda</w:t>
      </w:r>
      <w:r w:rsidR="00F7158A">
        <w:rPr>
          <w:rFonts w:ascii="Calibri" w:hAnsi="Calibri" w:cs="Palatino Linotype"/>
          <w:iCs/>
          <w:sz w:val="20"/>
          <w:szCs w:val="20"/>
        </w:rPr>
        <w:t>,</w:t>
      </w:r>
      <w:r w:rsidR="004333E2">
        <w:rPr>
          <w:rFonts w:ascii="Calibri" w:hAnsi="Calibri" w:cs="Palatino Linotype"/>
          <w:iCs/>
          <w:sz w:val="20"/>
          <w:szCs w:val="20"/>
        </w:rPr>
        <w:t>Serverless, T</w:t>
      </w:r>
      <w:r w:rsidR="009658C8">
        <w:rPr>
          <w:rFonts w:ascii="Calibri" w:hAnsi="Calibri" w:cs="Palatino Linotype"/>
          <w:iCs/>
          <w:sz w:val="20"/>
          <w:szCs w:val="20"/>
        </w:rPr>
        <w:t>erraform</w:t>
      </w:r>
      <w:r w:rsidR="004333E2">
        <w:rPr>
          <w:rFonts w:ascii="Calibri" w:hAnsi="Calibri" w:cs="Palatino Linotype"/>
          <w:iCs/>
          <w:sz w:val="20"/>
          <w:szCs w:val="20"/>
        </w:rPr>
        <w:t>, Splunk</w:t>
      </w:r>
      <w:r w:rsidRPr="00E15200">
        <w:rPr>
          <w:rFonts w:ascii="Calibri" w:hAnsi="Calibri" w:cs="Palatino Linotype"/>
          <w:iCs/>
          <w:sz w:val="20"/>
          <w:szCs w:val="20"/>
        </w:rPr>
        <w:t>)</w:t>
      </w:r>
    </w:p>
    <w:p w14:paraId="753FFA19" w14:textId="77777777" w:rsidR="00107AE4" w:rsidRDefault="00107AE4">
      <w:pPr>
        <w:pStyle w:val="NoSpacing"/>
        <w:rPr>
          <w:rFonts w:ascii="Calibri" w:hAnsi="Calibri" w:cs="Palatino Linotype"/>
          <w:iCs/>
          <w:sz w:val="20"/>
          <w:szCs w:val="20"/>
        </w:rPr>
      </w:pPr>
    </w:p>
    <w:p w14:paraId="357C1A05" w14:textId="77777777" w:rsidR="00EA0274" w:rsidRPr="00E15200" w:rsidRDefault="00EA0274">
      <w:pPr>
        <w:pStyle w:val="NoSpacing"/>
        <w:rPr>
          <w:rFonts w:ascii="Calibri" w:hAnsi="Calibri" w:cs="Palatino Linotype"/>
          <w:b/>
          <w:sz w:val="20"/>
          <w:szCs w:val="20"/>
        </w:rPr>
      </w:pPr>
      <w:r w:rsidRPr="00E15200">
        <w:rPr>
          <w:rFonts w:ascii="Calibri" w:hAnsi="Calibri" w:cs="Palatino Linotype"/>
          <w:b/>
          <w:sz w:val="20"/>
          <w:szCs w:val="20"/>
        </w:rPr>
        <w:t>FUNCTIONAL SKILLS:</w:t>
      </w:r>
    </w:p>
    <w:p w14:paraId="74FF09DB" w14:textId="77777777" w:rsidR="00AD18A9" w:rsidRPr="00E15200" w:rsidRDefault="00AD18A9">
      <w:pPr>
        <w:pStyle w:val="NoSpacing"/>
        <w:rPr>
          <w:rFonts w:ascii="Calibri" w:hAnsi="Calibri" w:cs="Palatino Linotype"/>
          <w:bCs/>
          <w:sz w:val="20"/>
          <w:szCs w:val="20"/>
        </w:rPr>
      </w:pPr>
    </w:p>
    <w:p w14:paraId="772A00CE" w14:textId="77777777" w:rsidR="00EA0274" w:rsidRPr="00E15200" w:rsidRDefault="00EA0274">
      <w:pPr>
        <w:pStyle w:val="Objective"/>
        <w:widowControl w:val="0"/>
        <w:numPr>
          <w:ilvl w:val="0"/>
          <w:numId w:val="1"/>
        </w:numPr>
        <w:spacing w:before="0" w:after="40" w:line="240" w:lineRule="auto"/>
        <w:jc w:val="both"/>
        <w:rPr>
          <w:rFonts w:ascii="Calibri" w:hAnsi="Calibri" w:cs="Palatino Linotype"/>
          <w:bCs/>
        </w:rPr>
      </w:pPr>
      <w:r w:rsidRPr="00E15200">
        <w:rPr>
          <w:rFonts w:ascii="Calibri" w:hAnsi="Calibri" w:cs="Palatino Linotype"/>
          <w:bCs/>
        </w:rPr>
        <w:t>Interacting with clients for requirement gathering, system analysis and finalization of technical/ functional specifications.</w:t>
      </w:r>
    </w:p>
    <w:p w14:paraId="216DCE8E" w14:textId="77777777" w:rsidR="00EA0274" w:rsidRPr="00E15200" w:rsidRDefault="00B81AB2">
      <w:pPr>
        <w:pStyle w:val="Objective"/>
        <w:widowControl w:val="0"/>
        <w:numPr>
          <w:ilvl w:val="0"/>
          <w:numId w:val="1"/>
        </w:numPr>
        <w:spacing w:before="0" w:after="40" w:line="240" w:lineRule="auto"/>
        <w:jc w:val="both"/>
        <w:rPr>
          <w:rFonts w:ascii="Calibri" w:hAnsi="Calibri" w:cs="Palatino Linotype"/>
          <w:bCs/>
        </w:rPr>
      </w:pPr>
      <w:r w:rsidRPr="00E15200">
        <w:rPr>
          <w:rFonts w:ascii="Calibri" w:hAnsi="Calibri" w:cs="Palatino Linotype"/>
          <w:bCs/>
        </w:rPr>
        <w:t>Designing, developing and testing</w:t>
      </w:r>
      <w:r w:rsidR="00EA0274" w:rsidRPr="00E15200">
        <w:rPr>
          <w:rFonts w:ascii="Calibri" w:hAnsi="Calibri" w:cs="Palatino Linotype"/>
          <w:bCs/>
        </w:rPr>
        <w:t>.</w:t>
      </w:r>
    </w:p>
    <w:p w14:paraId="0C99F0D6" w14:textId="77777777" w:rsidR="00EA0274" w:rsidRPr="00E15200" w:rsidRDefault="00EA0274">
      <w:pPr>
        <w:pStyle w:val="Objective"/>
        <w:widowControl w:val="0"/>
        <w:numPr>
          <w:ilvl w:val="0"/>
          <w:numId w:val="1"/>
        </w:numPr>
        <w:spacing w:before="0" w:after="40" w:line="240" w:lineRule="auto"/>
        <w:jc w:val="both"/>
        <w:rPr>
          <w:rFonts w:ascii="Calibri" w:hAnsi="Calibri" w:cs="Palatino Linotype"/>
          <w:bCs/>
        </w:rPr>
      </w:pPr>
      <w:r w:rsidRPr="00E15200">
        <w:rPr>
          <w:rFonts w:ascii="Calibri" w:hAnsi="Calibri" w:cs="Palatino Linotype"/>
          <w:bCs/>
        </w:rPr>
        <w:t>Ensuring smooth implementation and testing at client location.</w:t>
      </w:r>
    </w:p>
    <w:p w14:paraId="08B8EDA7" w14:textId="77777777" w:rsidR="00AD18A9" w:rsidRPr="00E15200" w:rsidRDefault="00EA0274" w:rsidP="00AD18A9">
      <w:pPr>
        <w:pStyle w:val="Objective"/>
        <w:widowControl w:val="0"/>
        <w:numPr>
          <w:ilvl w:val="0"/>
          <w:numId w:val="1"/>
        </w:numPr>
        <w:spacing w:before="0" w:after="40" w:line="240" w:lineRule="auto"/>
        <w:jc w:val="both"/>
        <w:rPr>
          <w:rFonts w:ascii="Calibri" w:hAnsi="Calibri"/>
        </w:rPr>
      </w:pPr>
      <w:r w:rsidRPr="00E15200">
        <w:rPr>
          <w:rFonts w:ascii="Calibri" w:hAnsi="Calibri" w:cs="Palatino Linotype"/>
          <w:bCs/>
        </w:rPr>
        <w:t>Providing post-implementation, application maintenance and enhancement support to the client with regard to the product/ software application.</w:t>
      </w:r>
    </w:p>
    <w:p w14:paraId="3981E414" w14:textId="77777777" w:rsidR="00AD18A9" w:rsidRPr="00E15200" w:rsidRDefault="00EA0274" w:rsidP="00AD18A9">
      <w:pPr>
        <w:pStyle w:val="Objective"/>
        <w:widowControl w:val="0"/>
        <w:numPr>
          <w:ilvl w:val="0"/>
          <w:numId w:val="1"/>
        </w:numPr>
        <w:spacing w:before="0" w:after="40" w:line="240" w:lineRule="auto"/>
        <w:jc w:val="both"/>
        <w:rPr>
          <w:rFonts w:ascii="Calibri" w:hAnsi="Calibri" w:cs="Palatino Linotype"/>
          <w:bCs/>
        </w:rPr>
      </w:pPr>
      <w:r w:rsidRPr="00E15200">
        <w:rPr>
          <w:rFonts w:ascii="Calibri" w:hAnsi="Calibri" w:cs="Palatino Linotype"/>
          <w:bCs/>
        </w:rPr>
        <w:t>Deploying and controlling data setup for newly developed applications.</w:t>
      </w:r>
    </w:p>
    <w:p w14:paraId="4717A6E3" w14:textId="496BD437" w:rsidR="00AD18A9" w:rsidRDefault="00AE68FF" w:rsidP="00B124BD">
      <w:pPr>
        <w:pStyle w:val="BodyText"/>
        <w:numPr>
          <w:ilvl w:val="0"/>
          <w:numId w:val="1"/>
        </w:numPr>
        <w:rPr>
          <w:rFonts w:ascii="Calibri" w:hAnsi="Calibri"/>
          <w:lang w:val="en-US"/>
        </w:rPr>
      </w:pPr>
      <w:r w:rsidRPr="00E15200">
        <w:rPr>
          <w:rFonts w:ascii="Calibri" w:hAnsi="Calibri"/>
          <w:lang w:val="en-US"/>
        </w:rPr>
        <w:t>Python Automation Testing</w:t>
      </w:r>
      <w:r w:rsidR="00B124BD" w:rsidRPr="00E15200">
        <w:rPr>
          <w:rFonts w:ascii="Calibri" w:hAnsi="Calibri"/>
          <w:lang w:val="en-US"/>
        </w:rPr>
        <w:t>.</w:t>
      </w:r>
    </w:p>
    <w:p w14:paraId="48B92735" w14:textId="6D3AE039" w:rsidR="00127EEE" w:rsidRPr="00E15200" w:rsidRDefault="00127EEE" w:rsidP="00B124BD">
      <w:pPr>
        <w:pStyle w:val="BodyText"/>
        <w:numPr>
          <w:ilvl w:val="0"/>
          <w:numId w:val="1"/>
        </w:numPr>
        <w:rPr>
          <w:rFonts w:ascii="Calibri" w:hAnsi="Calibri"/>
          <w:lang w:val="en-US"/>
        </w:rPr>
      </w:pPr>
      <w:r>
        <w:rPr>
          <w:rFonts w:ascii="Calibri" w:hAnsi="Calibri"/>
          <w:lang w:val="en-US"/>
        </w:rPr>
        <w:t xml:space="preserve">Knowledge on Splunk, Cribl, syslog, HEC, Azure Eventhub, </w:t>
      </w:r>
    </w:p>
    <w:p w14:paraId="716A2136" w14:textId="77777777" w:rsidR="00B124BD" w:rsidRPr="00E15200" w:rsidRDefault="00B124BD" w:rsidP="00B124BD">
      <w:pPr>
        <w:pStyle w:val="BodyText"/>
        <w:ind w:left="720"/>
        <w:rPr>
          <w:rFonts w:ascii="Calibri" w:hAnsi="Calibri"/>
          <w:lang w:val="en-US"/>
        </w:rPr>
      </w:pPr>
    </w:p>
    <w:p w14:paraId="0F891127" w14:textId="77777777" w:rsidR="00E57054" w:rsidRPr="00E15200" w:rsidRDefault="00E57054" w:rsidP="00B124BD">
      <w:pPr>
        <w:pStyle w:val="BodyText"/>
        <w:ind w:left="720"/>
        <w:rPr>
          <w:rFonts w:ascii="Calibri" w:hAnsi="Calibri"/>
          <w:lang w:val="en-US"/>
        </w:rPr>
      </w:pPr>
    </w:p>
    <w:p w14:paraId="1863B473" w14:textId="353582EE" w:rsidR="00E57054" w:rsidRDefault="00E57054" w:rsidP="00B124BD">
      <w:pPr>
        <w:pStyle w:val="BodyText"/>
        <w:ind w:left="720"/>
        <w:rPr>
          <w:rFonts w:ascii="Calibri" w:hAnsi="Calibri"/>
          <w:lang w:val="en-US"/>
        </w:rPr>
      </w:pPr>
    </w:p>
    <w:p w14:paraId="60ECABCA" w14:textId="72876196" w:rsidR="0023407D" w:rsidRDefault="0023407D" w:rsidP="00B124BD">
      <w:pPr>
        <w:pStyle w:val="BodyText"/>
        <w:ind w:left="720"/>
        <w:rPr>
          <w:rFonts w:ascii="Calibri" w:hAnsi="Calibri"/>
          <w:lang w:val="en-US"/>
        </w:rPr>
      </w:pPr>
    </w:p>
    <w:p w14:paraId="4EB7A556" w14:textId="764EB92B" w:rsidR="0023407D" w:rsidRDefault="0023407D" w:rsidP="00B124BD">
      <w:pPr>
        <w:pStyle w:val="BodyText"/>
        <w:ind w:left="720"/>
        <w:rPr>
          <w:rFonts w:ascii="Calibri" w:hAnsi="Calibri"/>
          <w:lang w:val="en-US"/>
        </w:rPr>
      </w:pPr>
    </w:p>
    <w:p w14:paraId="45229A29" w14:textId="77777777" w:rsidR="0023407D" w:rsidRPr="00E15200" w:rsidRDefault="0023407D" w:rsidP="00B124BD">
      <w:pPr>
        <w:pStyle w:val="BodyText"/>
        <w:ind w:left="720"/>
        <w:rPr>
          <w:rFonts w:ascii="Calibri" w:hAnsi="Calibri"/>
          <w:lang w:val="en-US"/>
        </w:rPr>
      </w:pPr>
    </w:p>
    <w:p w14:paraId="440E6ADB" w14:textId="77777777" w:rsidR="00E57054" w:rsidRPr="00E15200" w:rsidRDefault="00E57054" w:rsidP="00B124BD">
      <w:pPr>
        <w:pStyle w:val="BodyText"/>
        <w:ind w:left="720"/>
        <w:rPr>
          <w:rFonts w:ascii="Calibri" w:hAnsi="Calibri"/>
          <w:lang w:val="en-US"/>
        </w:rPr>
      </w:pPr>
    </w:p>
    <w:p w14:paraId="78262D8B" w14:textId="77777777" w:rsidR="0088265E" w:rsidRPr="00E15200" w:rsidRDefault="009E527A" w:rsidP="009E527A">
      <w:pPr>
        <w:pBdr>
          <w:bottom w:val="double" w:sz="18" w:space="1" w:color="000000"/>
        </w:pBdr>
        <w:spacing w:after="60"/>
        <w:jc w:val="both"/>
        <w:rPr>
          <w:rFonts w:ascii="Calibri" w:hAnsi="Calibri" w:cs="Palatino Linotype"/>
          <w:bCs/>
          <w:color w:val="auto"/>
        </w:rPr>
      </w:pPr>
      <w:r w:rsidRPr="00E15200">
        <w:rPr>
          <w:rFonts w:ascii="Calibri" w:hAnsi="Calibri" w:cs="Palatino Linotype"/>
          <w:b/>
          <w:bCs/>
          <w:color w:val="auto"/>
        </w:rPr>
        <w:t>PROJECTS HANDLED</w:t>
      </w:r>
    </w:p>
    <w:p w14:paraId="258404FE" w14:textId="77777777" w:rsidR="00DC4FDC" w:rsidRPr="00E15200" w:rsidRDefault="00DC4FDC" w:rsidP="00DC4FDC">
      <w:pPr>
        <w:pStyle w:val="NoSpacing"/>
        <w:shd w:val="clear" w:color="auto" w:fill="E0E0E0"/>
        <w:tabs>
          <w:tab w:val="right" w:pos="9360"/>
        </w:tabs>
        <w:jc w:val="both"/>
        <w:rPr>
          <w:rFonts w:ascii="Calibri" w:hAnsi="Calibri" w:cs="Palatino Linotype"/>
          <w:sz w:val="20"/>
          <w:szCs w:val="20"/>
        </w:rPr>
      </w:pPr>
      <w:r w:rsidRPr="00E15200">
        <w:rPr>
          <w:rFonts w:ascii="Calibri" w:hAnsi="Calibri" w:cs="Palatino Linotype"/>
          <w:sz w:val="20"/>
          <w:szCs w:val="20"/>
        </w:rPr>
        <w:t>Project # 1</w:t>
      </w:r>
      <w:r w:rsidRPr="00E15200">
        <w:rPr>
          <w:rFonts w:ascii="Calibri" w:hAnsi="Calibri" w:cs="Palatino Linotype"/>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DC4FDC" w:rsidRPr="00E15200" w14:paraId="532AB581" w14:textId="77777777" w:rsidTr="00677640">
        <w:tc>
          <w:tcPr>
            <w:tcW w:w="0" w:type="auto"/>
            <w:shd w:val="clear" w:color="auto" w:fill="auto"/>
          </w:tcPr>
          <w:p w14:paraId="54C040BD"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6E8082E6" w14:textId="6379FE6F" w:rsidR="00DC4FDC" w:rsidRPr="00E15200" w:rsidRDefault="002F2C33" w:rsidP="00677640">
            <w:pPr>
              <w:pStyle w:val="BodyText2"/>
              <w:spacing w:after="0" w:line="240" w:lineRule="auto"/>
              <w:jc w:val="both"/>
              <w:rPr>
                <w:rFonts w:ascii="Calibri" w:hAnsi="Calibri" w:cs="Palatino Linotype"/>
                <w:sz w:val="20"/>
                <w:szCs w:val="20"/>
              </w:rPr>
            </w:pPr>
            <w:r>
              <w:rPr>
                <w:rFonts w:ascii="Calibri" w:hAnsi="Calibri" w:cs="Palatino Linotype"/>
                <w:sz w:val="20"/>
                <w:szCs w:val="20"/>
              </w:rPr>
              <w:t>LFG – Cloud Migration</w:t>
            </w:r>
          </w:p>
        </w:tc>
      </w:tr>
      <w:tr w:rsidR="00DC4FDC" w:rsidRPr="00E15200" w14:paraId="7EF6586A" w14:textId="77777777" w:rsidTr="00677640">
        <w:tc>
          <w:tcPr>
            <w:tcW w:w="0" w:type="auto"/>
            <w:shd w:val="clear" w:color="auto" w:fill="auto"/>
          </w:tcPr>
          <w:p w14:paraId="2881EAC2"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1B17E69A" w14:textId="69BC8014" w:rsidR="00DC4FDC" w:rsidRPr="00E15200" w:rsidRDefault="002F2C33" w:rsidP="00677640">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LFG – </w:t>
            </w:r>
            <w:r w:rsidR="0084654A">
              <w:rPr>
                <w:rFonts w:ascii="Calibri" w:hAnsi="Calibri" w:cs="Palatino Linotype"/>
                <w:sz w:val="20"/>
                <w:szCs w:val="20"/>
              </w:rPr>
              <w:t>Lincoln</w:t>
            </w:r>
            <w:r>
              <w:rPr>
                <w:rFonts w:ascii="Calibri" w:hAnsi="Calibri" w:cs="Palatino Linotype"/>
                <w:sz w:val="20"/>
                <w:szCs w:val="20"/>
              </w:rPr>
              <w:t xml:space="preserve"> Financial Group</w:t>
            </w:r>
            <w:r w:rsidR="00DC4FDC">
              <w:rPr>
                <w:rFonts w:ascii="Calibri" w:hAnsi="Calibri" w:cs="Palatino Linotype"/>
                <w:sz w:val="20"/>
                <w:szCs w:val="20"/>
              </w:rPr>
              <w:t xml:space="preserve"> </w:t>
            </w:r>
          </w:p>
        </w:tc>
      </w:tr>
      <w:tr w:rsidR="00DC4FDC" w:rsidRPr="00E15200" w14:paraId="3FAF8E90" w14:textId="77777777" w:rsidTr="00677640">
        <w:tc>
          <w:tcPr>
            <w:tcW w:w="0" w:type="auto"/>
            <w:shd w:val="clear" w:color="auto" w:fill="auto"/>
          </w:tcPr>
          <w:p w14:paraId="4BAADCBC"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74E2E672" w14:textId="7548C357" w:rsidR="00DC4FDC" w:rsidRPr="00E15200" w:rsidRDefault="002F2C33" w:rsidP="002E737B">
            <w:pPr>
              <w:pStyle w:val="BodyText2"/>
              <w:spacing w:after="0" w:line="240" w:lineRule="auto"/>
              <w:ind w:left="2160" w:hanging="2160"/>
              <w:jc w:val="both"/>
              <w:rPr>
                <w:rFonts w:ascii="Calibri" w:hAnsi="Calibri" w:cs="Palatino Linotype"/>
                <w:sz w:val="20"/>
                <w:szCs w:val="20"/>
                <w:lang w:val="en-US"/>
              </w:rPr>
            </w:pPr>
            <w:r>
              <w:rPr>
                <w:rFonts w:ascii="Calibri" w:hAnsi="Calibri" w:cs="Palatino Linotype"/>
                <w:sz w:val="20"/>
                <w:szCs w:val="20"/>
              </w:rPr>
              <w:t>Python3.9</w:t>
            </w:r>
            <w:r w:rsidR="00DC4FDC">
              <w:rPr>
                <w:rFonts w:ascii="Calibri" w:hAnsi="Calibri" w:cs="Palatino Linotype"/>
                <w:sz w:val="20"/>
                <w:szCs w:val="20"/>
              </w:rPr>
              <w:t xml:space="preserve">, AWS (Lambda, API Gateway, </w:t>
            </w:r>
            <w:r w:rsidR="002E737B">
              <w:rPr>
                <w:rFonts w:ascii="Calibri" w:hAnsi="Calibri" w:cs="Palatino Linotype"/>
                <w:sz w:val="20"/>
                <w:szCs w:val="20"/>
              </w:rPr>
              <w:t>PostgreSQL, S</w:t>
            </w:r>
            <w:r>
              <w:rPr>
                <w:rFonts w:ascii="Calibri" w:hAnsi="Calibri" w:cs="Palatino Linotype"/>
                <w:sz w:val="20"/>
                <w:szCs w:val="20"/>
              </w:rPr>
              <w:t>erverless</w:t>
            </w:r>
            <w:r w:rsidR="00DC4FDC">
              <w:rPr>
                <w:rFonts w:ascii="Calibri" w:hAnsi="Calibri" w:cs="Palatino Linotype"/>
                <w:sz w:val="20"/>
                <w:szCs w:val="20"/>
              </w:rPr>
              <w:t>)</w:t>
            </w:r>
            <w:r w:rsidR="002E737B">
              <w:rPr>
                <w:rFonts w:ascii="Calibri" w:hAnsi="Calibri" w:cs="Palatino Linotype"/>
                <w:sz w:val="20"/>
                <w:szCs w:val="20"/>
              </w:rPr>
              <w:t xml:space="preserve">, SQLAlchemy, </w:t>
            </w:r>
            <w:r>
              <w:rPr>
                <w:rFonts w:ascii="Calibri" w:hAnsi="Calibri" w:cs="Palatino Linotype"/>
                <w:sz w:val="20"/>
                <w:szCs w:val="20"/>
              </w:rPr>
              <w:t>GitLab</w:t>
            </w:r>
            <w:r w:rsidR="004D6A2D">
              <w:rPr>
                <w:rFonts w:ascii="Calibri" w:hAnsi="Calibri" w:cs="Palatino Linotype"/>
                <w:sz w:val="20"/>
                <w:szCs w:val="20"/>
              </w:rPr>
              <w:t>, Splunk</w:t>
            </w:r>
            <w:r w:rsidR="00DC4FDC">
              <w:rPr>
                <w:rFonts w:ascii="Calibri" w:hAnsi="Calibri" w:cs="Palatino Linotype"/>
                <w:sz w:val="20"/>
                <w:szCs w:val="20"/>
              </w:rPr>
              <w:t>.</w:t>
            </w:r>
          </w:p>
        </w:tc>
      </w:tr>
      <w:tr w:rsidR="00DC4FDC" w:rsidRPr="00E15200" w14:paraId="4D71A87D" w14:textId="77777777" w:rsidTr="00677640">
        <w:tc>
          <w:tcPr>
            <w:tcW w:w="0" w:type="auto"/>
            <w:shd w:val="clear" w:color="auto" w:fill="auto"/>
          </w:tcPr>
          <w:p w14:paraId="4CFCFA8F"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20252E65" w14:textId="256F3C04" w:rsidR="00DC4FDC" w:rsidRPr="00E15200" w:rsidRDefault="002F2C33" w:rsidP="00677640">
            <w:pPr>
              <w:pStyle w:val="BodyText2"/>
              <w:spacing w:after="0" w:line="240" w:lineRule="auto"/>
              <w:jc w:val="both"/>
              <w:rPr>
                <w:rFonts w:ascii="Calibri" w:hAnsi="Calibri" w:cs="Palatino Linotype"/>
                <w:sz w:val="20"/>
                <w:szCs w:val="20"/>
              </w:rPr>
            </w:pPr>
            <w:r>
              <w:rPr>
                <w:rFonts w:ascii="Calibri" w:hAnsi="Calibri" w:cs="Palatino Linotype"/>
                <w:sz w:val="20"/>
                <w:szCs w:val="20"/>
              </w:rPr>
              <w:t>8</w:t>
            </w:r>
          </w:p>
        </w:tc>
      </w:tr>
      <w:tr w:rsidR="00DC4FDC" w:rsidRPr="00E15200" w14:paraId="7905FD15" w14:textId="77777777" w:rsidTr="00677640">
        <w:tc>
          <w:tcPr>
            <w:tcW w:w="0" w:type="auto"/>
            <w:shd w:val="clear" w:color="auto" w:fill="auto"/>
          </w:tcPr>
          <w:p w14:paraId="1C59AE69"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3784B44F" w14:textId="77777777" w:rsidR="00DC4FDC" w:rsidRPr="00E15200" w:rsidRDefault="00DC4FDC" w:rsidP="00677640">
            <w:pPr>
              <w:pStyle w:val="BodyText2"/>
              <w:spacing w:after="0" w:line="240" w:lineRule="auto"/>
              <w:jc w:val="both"/>
              <w:rPr>
                <w:rFonts w:ascii="Calibri" w:hAnsi="Calibri" w:cs="Palatino Linotype"/>
                <w:caps/>
                <w:sz w:val="20"/>
                <w:szCs w:val="20"/>
              </w:rPr>
            </w:pPr>
            <w:r>
              <w:rPr>
                <w:rFonts w:ascii="Calibri" w:hAnsi="Calibri" w:cs="Palatino Linotype"/>
                <w:sz w:val="20"/>
                <w:szCs w:val="20"/>
              </w:rPr>
              <w:t>Creating Rest APIS using AWS API Gateway by calling AWS Lambda functions.</w:t>
            </w:r>
          </w:p>
        </w:tc>
      </w:tr>
      <w:tr w:rsidR="00DC4FDC" w:rsidRPr="00E15200" w14:paraId="50CA42C6" w14:textId="77777777" w:rsidTr="00677640">
        <w:tc>
          <w:tcPr>
            <w:tcW w:w="0" w:type="auto"/>
            <w:shd w:val="clear" w:color="auto" w:fill="auto"/>
          </w:tcPr>
          <w:p w14:paraId="75CB0C48"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09A31787" w14:textId="58120DE1" w:rsidR="00DC4FDC" w:rsidRPr="00E15200" w:rsidRDefault="00DC4FDC" w:rsidP="002F2C33">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Aug </w:t>
            </w:r>
            <w:r w:rsidR="002F2C33">
              <w:rPr>
                <w:rFonts w:ascii="Calibri" w:hAnsi="Calibri" w:cs="Palatino Linotype"/>
                <w:sz w:val="20"/>
                <w:szCs w:val="20"/>
              </w:rPr>
              <w:t>2022</w:t>
            </w:r>
            <w:r w:rsidRPr="00E15200">
              <w:rPr>
                <w:rFonts w:ascii="Calibri" w:hAnsi="Calibri" w:cs="Palatino Linotype"/>
                <w:sz w:val="20"/>
                <w:szCs w:val="20"/>
              </w:rPr>
              <w:t xml:space="preserve"> to </w:t>
            </w:r>
            <w:r>
              <w:rPr>
                <w:rFonts w:ascii="Calibri" w:hAnsi="Calibri" w:cs="Palatino Linotype"/>
                <w:sz w:val="20"/>
                <w:szCs w:val="20"/>
              </w:rPr>
              <w:t>Till Date</w:t>
            </w:r>
          </w:p>
        </w:tc>
      </w:tr>
      <w:tr w:rsidR="00DC4FDC" w:rsidRPr="00E15200" w14:paraId="1ACF1EB0" w14:textId="77777777" w:rsidTr="00677640">
        <w:tc>
          <w:tcPr>
            <w:tcW w:w="0" w:type="auto"/>
            <w:shd w:val="clear" w:color="auto" w:fill="auto"/>
          </w:tcPr>
          <w:p w14:paraId="7A7090A0"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5E633069" w14:textId="76A60480" w:rsidR="002F2C33" w:rsidRDefault="002F2C33" w:rsidP="00677640">
            <w:pPr>
              <w:pStyle w:val="BodyText2"/>
              <w:spacing w:after="0" w:line="240" w:lineRule="auto"/>
              <w:jc w:val="both"/>
              <w:rPr>
                <w:rFonts w:ascii="Calibri" w:hAnsi="Calibri" w:cs="Palatino Linotype"/>
                <w:sz w:val="20"/>
                <w:szCs w:val="20"/>
              </w:rPr>
            </w:pPr>
            <w:r>
              <w:rPr>
                <w:rFonts w:ascii="Calibri" w:hAnsi="Calibri" w:cs="Palatino Linotype"/>
                <w:sz w:val="20"/>
                <w:szCs w:val="20"/>
              </w:rPr>
              <w:t>LFG - Plan Conversion is a application, which Business users will be upload the spreadsheets with different plan details on the plan conversion application, plan conversion application stores the data into Aurora-</w:t>
            </w:r>
            <w:r w:rsidR="0084654A">
              <w:rPr>
                <w:rFonts w:ascii="Calibri" w:hAnsi="Calibri" w:cs="Palatino Linotype"/>
                <w:sz w:val="20"/>
                <w:szCs w:val="20"/>
              </w:rPr>
              <w:t>PostgreSQL</w:t>
            </w:r>
            <w:r>
              <w:rPr>
                <w:rFonts w:ascii="Calibri" w:hAnsi="Calibri" w:cs="Palatino Linotype"/>
                <w:sz w:val="20"/>
                <w:szCs w:val="20"/>
              </w:rPr>
              <w:t xml:space="preserve"> DB</w:t>
            </w:r>
            <w:r w:rsidR="002E737B">
              <w:rPr>
                <w:rFonts w:ascii="Calibri" w:hAnsi="Calibri" w:cs="Palatino Linotype"/>
                <w:sz w:val="20"/>
                <w:szCs w:val="20"/>
              </w:rPr>
              <w:t xml:space="preserve"> using the python SQLAlchemy orm session.</w:t>
            </w:r>
          </w:p>
          <w:p w14:paraId="5AF1CFF9" w14:textId="77777777" w:rsidR="002F2C33" w:rsidRDefault="002F2C33" w:rsidP="00677640">
            <w:pPr>
              <w:pStyle w:val="BodyText2"/>
              <w:spacing w:after="0" w:line="240" w:lineRule="auto"/>
              <w:jc w:val="both"/>
              <w:rPr>
                <w:rFonts w:ascii="Calibri" w:hAnsi="Calibri" w:cs="Palatino Linotype"/>
                <w:sz w:val="20"/>
                <w:szCs w:val="20"/>
              </w:rPr>
            </w:pPr>
          </w:p>
          <w:p w14:paraId="576A0889" w14:textId="61FFDDAD" w:rsidR="00DC4FDC" w:rsidRDefault="0084654A" w:rsidP="00677640">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Plan </w:t>
            </w:r>
            <w:r w:rsidR="00A50617">
              <w:rPr>
                <w:rFonts w:ascii="Calibri" w:hAnsi="Calibri" w:cs="Palatino Linotype"/>
                <w:sz w:val="20"/>
                <w:szCs w:val="20"/>
              </w:rPr>
              <w:t>Conversion</w:t>
            </w:r>
            <w:r>
              <w:rPr>
                <w:rFonts w:ascii="Calibri" w:hAnsi="Calibri" w:cs="Palatino Linotype"/>
                <w:sz w:val="20"/>
                <w:szCs w:val="20"/>
              </w:rPr>
              <w:t xml:space="preserve"> application</w:t>
            </w:r>
            <w:r w:rsidR="002F2C33">
              <w:rPr>
                <w:rFonts w:ascii="Calibri" w:hAnsi="Calibri" w:cs="Palatino Linotype"/>
                <w:sz w:val="20"/>
                <w:szCs w:val="20"/>
              </w:rPr>
              <w:t xml:space="preserve"> is already using with </w:t>
            </w:r>
            <w:r>
              <w:rPr>
                <w:rFonts w:ascii="Calibri" w:hAnsi="Calibri" w:cs="Palatino Linotype"/>
                <w:sz w:val="20"/>
                <w:szCs w:val="20"/>
              </w:rPr>
              <w:t>on-premises</w:t>
            </w:r>
            <w:r w:rsidR="002F2C33">
              <w:rPr>
                <w:rFonts w:ascii="Calibri" w:hAnsi="Calibri" w:cs="Palatino Linotype"/>
                <w:sz w:val="20"/>
                <w:szCs w:val="20"/>
              </w:rPr>
              <w:t xml:space="preserve"> LFG data</w:t>
            </w:r>
            <w:r w:rsidR="002E737B">
              <w:rPr>
                <w:rFonts w:ascii="Calibri" w:hAnsi="Calibri" w:cs="Palatino Linotype"/>
                <w:sz w:val="20"/>
                <w:szCs w:val="20"/>
              </w:rPr>
              <w:t xml:space="preserve"> </w:t>
            </w:r>
            <w:r w:rsidR="002F2C33">
              <w:rPr>
                <w:rFonts w:ascii="Calibri" w:hAnsi="Calibri" w:cs="Palatino Linotype"/>
                <w:sz w:val="20"/>
                <w:szCs w:val="20"/>
              </w:rPr>
              <w:t>center, we have migrated the application into AWS cloud.</w:t>
            </w:r>
          </w:p>
          <w:p w14:paraId="19D64C9C" w14:textId="77777777" w:rsidR="00DC4FDC" w:rsidRDefault="00DC4FDC" w:rsidP="00677640">
            <w:pPr>
              <w:pStyle w:val="BodyText2"/>
              <w:spacing w:after="0" w:line="240" w:lineRule="auto"/>
              <w:jc w:val="both"/>
              <w:rPr>
                <w:rFonts w:ascii="Calibri" w:hAnsi="Calibri" w:cs="Palatino Linotype"/>
                <w:sz w:val="20"/>
                <w:szCs w:val="20"/>
              </w:rPr>
            </w:pPr>
          </w:p>
          <w:p w14:paraId="4D45B22C" w14:textId="77777777" w:rsidR="00DC4FDC" w:rsidRDefault="00DC4FDC" w:rsidP="00677640">
            <w:pPr>
              <w:pStyle w:val="BodyText2"/>
              <w:numPr>
                <w:ilvl w:val="0"/>
                <w:numId w:val="13"/>
              </w:numPr>
              <w:spacing w:after="0" w:line="240" w:lineRule="auto"/>
              <w:jc w:val="both"/>
              <w:rPr>
                <w:rFonts w:ascii="Calibri" w:hAnsi="Calibri" w:cs="Palatino Linotype"/>
                <w:sz w:val="20"/>
                <w:szCs w:val="20"/>
              </w:rPr>
            </w:pPr>
            <w:r>
              <w:rPr>
                <w:rFonts w:ascii="Calibri" w:hAnsi="Calibri" w:cs="Palatino Linotype"/>
                <w:sz w:val="20"/>
                <w:szCs w:val="20"/>
              </w:rPr>
              <w:t>Written</w:t>
            </w:r>
            <w:r w:rsidRPr="0038179E">
              <w:rPr>
                <w:rFonts w:ascii="Calibri" w:hAnsi="Calibri" w:cs="Palatino Linotype"/>
                <w:sz w:val="20"/>
                <w:szCs w:val="20"/>
              </w:rPr>
              <w:t xml:space="preserve"> </w:t>
            </w:r>
            <w:r>
              <w:rPr>
                <w:rFonts w:ascii="Calibri" w:hAnsi="Calibri" w:cs="Palatino Linotype"/>
                <w:sz w:val="20"/>
                <w:szCs w:val="20"/>
              </w:rPr>
              <w:t>Lambda functions based on business logic.</w:t>
            </w:r>
          </w:p>
          <w:p w14:paraId="05D10FFD" w14:textId="7B1F054D" w:rsidR="00DC4FDC" w:rsidRDefault="00DC4FDC" w:rsidP="00677640">
            <w:pPr>
              <w:pStyle w:val="BodyText2"/>
              <w:numPr>
                <w:ilvl w:val="0"/>
                <w:numId w:val="13"/>
              </w:numPr>
              <w:spacing w:after="0" w:line="240" w:lineRule="auto"/>
              <w:jc w:val="both"/>
              <w:rPr>
                <w:rFonts w:ascii="Calibri" w:hAnsi="Calibri" w:cs="Palatino Linotype"/>
                <w:sz w:val="20"/>
                <w:szCs w:val="20"/>
              </w:rPr>
            </w:pPr>
            <w:r w:rsidRPr="001B0540">
              <w:rPr>
                <w:rFonts w:ascii="Calibri" w:hAnsi="Calibri" w:cs="Palatino Linotype"/>
                <w:sz w:val="20"/>
                <w:szCs w:val="20"/>
              </w:rPr>
              <w:t xml:space="preserve">Created deployment script (Serverless </w:t>
            </w:r>
            <w:r w:rsidR="00336BAB">
              <w:rPr>
                <w:rFonts w:ascii="Calibri" w:hAnsi="Calibri" w:cs="Palatino Linotype"/>
                <w:sz w:val="20"/>
                <w:szCs w:val="20"/>
              </w:rPr>
              <w:t>YML</w:t>
            </w:r>
            <w:r w:rsidRPr="001B0540">
              <w:rPr>
                <w:rFonts w:ascii="Calibri" w:hAnsi="Calibri" w:cs="Palatino Linotype"/>
                <w:sz w:val="20"/>
                <w:szCs w:val="20"/>
              </w:rPr>
              <w:t>) to deploy the AWS Lambda and API gateways.</w:t>
            </w:r>
          </w:p>
          <w:p w14:paraId="405F13C2" w14:textId="796A7E22" w:rsidR="00DC4FDC" w:rsidRDefault="00DC4FDC" w:rsidP="00677640">
            <w:pPr>
              <w:pStyle w:val="BodyText2"/>
              <w:numPr>
                <w:ilvl w:val="0"/>
                <w:numId w:val="13"/>
              </w:numPr>
              <w:spacing w:after="0" w:line="240" w:lineRule="auto"/>
              <w:jc w:val="both"/>
              <w:rPr>
                <w:rFonts w:ascii="Calibri" w:hAnsi="Calibri" w:cs="Palatino Linotype"/>
                <w:sz w:val="20"/>
                <w:szCs w:val="20"/>
              </w:rPr>
            </w:pPr>
            <w:r w:rsidRPr="002F359B">
              <w:rPr>
                <w:rFonts w:ascii="Calibri" w:hAnsi="Calibri" w:cs="Palatino Linotype"/>
                <w:sz w:val="20"/>
                <w:szCs w:val="20"/>
              </w:rPr>
              <w:t xml:space="preserve">Wrote </w:t>
            </w:r>
            <w:r w:rsidR="009C5BD0">
              <w:rPr>
                <w:rFonts w:ascii="Calibri" w:hAnsi="Calibri" w:cs="Palatino Linotype"/>
                <w:sz w:val="20"/>
                <w:szCs w:val="20"/>
              </w:rPr>
              <w:t xml:space="preserve">mock </w:t>
            </w:r>
            <w:r w:rsidRPr="002F359B">
              <w:rPr>
                <w:rFonts w:ascii="Calibri" w:hAnsi="Calibri" w:cs="Palatino Linotype"/>
                <w:sz w:val="20"/>
                <w:szCs w:val="20"/>
              </w:rPr>
              <w:t xml:space="preserve">Unit Test cases for each python module. </w:t>
            </w:r>
          </w:p>
          <w:p w14:paraId="0575E24E" w14:textId="399FD733" w:rsidR="00CE084C" w:rsidRDefault="00CE084C" w:rsidP="00CE084C">
            <w:pPr>
              <w:pStyle w:val="BodyText2"/>
              <w:spacing w:after="0" w:line="240" w:lineRule="auto"/>
              <w:ind w:left="360"/>
              <w:jc w:val="both"/>
              <w:rPr>
                <w:rFonts w:ascii="Calibri" w:hAnsi="Calibri" w:cs="Palatino Linotype"/>
                <w:sz w:val="20"/>
                <w:szCs w:val="20"/>
              </w:rPr>
            </w:pPr>
          </w:p>
          <w:p w14:paraId="1A85D1D2" w14:textId="77777777" w:rsidR="00DC4FDC" w:rsidRPr="002F359B" w:rsidRDefault="00DC4FDC" w:rsidP="00677640">
            <w:pPr>
              <w:pStyle w:val="BodyText2"/>
              <w:spacing w:after="0" w:line="240" w:lineRule="auto"/>
              <w:ind w:left="720"/>
              <w:jc w:val="both"/>
              <w:rPr>
                <w:rFonts w:ascii="Calibri" w:hAnsi="Calibri" w:cs="Palatino Linotype"/>
                <w:sz w:val="20"/>
                <w:szCs w:val="20"/>
              </w:rPr>
            </w:pPr>
          </w:p>
        </w:tc>
      </w:tr>
      <w:tr w:rsidR="00DC4FDC" w:rsidRPr="00E15200" w14:paraId="360C7811" w14:textId="77777777" w:rsidTr="00677640">
        <w:tc>
          <w:tcPr>
            <w:tcW w:w="0" w:type="auto"/>
            <w:shd w:val="clear" w:color="auto" w:fill="auto"/>
          </w:tcPr>
          <w:p w14:paraId="16D8FEA9" w14:textId="77777777" w:rsidR="00DC4FDC" w:rsidRPr="00E15200" w:rsidRDefault="00DC4FDC" w:rsidP="0067764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1DAE6021" w14:textId="77777777" w:rsidR="00DC4FDC" w:rsidRPr="00E15200" w:rsidRDefault="00DC4FDC" w:rsidP="00677640">
            <w:pPr>
              <w:pStyle w:val="BodyText2"/>
              <w:numPr>
                <w:ilvl w:val="0"/>
                <w:numId w:val="7"/>
              </w:numPr>
              <w:spacing w:after="0" w:line="240" w:lineRule="auto"/>
              <w:jc w:val="both"/>
              <w:rPr>
                <w:rFonts w:ascii="Calibri" w:hAnsi="Calibri" w:cs="Palatino Linotype"/>
                <w:sz w:val="20"/>
                <w:szCs w:val="20"/>
              </w:rPr>
            </w:pPr>
            <w:r>
              <w:rPr>
                <w:rFonts w:ascii="Calibri" w:hAnsi="Calibri" w:cs="Palatino Linotype"/>
                <w:sz w:val="20"/>
                <w:szCs w:val="20"/>
              </w:rPr>
              <w:t>Analysing r</w:t>
            </w:r>
            <w:r w:rsidRPr="00E15200">
              <w:rPr>
                <w:rFonts w:ascii="Calibri" w:hAnsi="Calibri" w:cs="Palatino Linotype"/>
                <w:sz w:val="20"/>
                <w:szCs w:val="20"/>
              </w:rPr>
              <w:t>equirements.</w:t>
            </w:r>
          </w:p>
          <w:p w14:paraId="45AA9772" w14:textId="77777777" w:rsidR="00DC4FDC" w:rsidRDefault="00DC4FDC" w:rsidP="00677640">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 xml:space="preserve">Automate </w:t>
            </w:r>
            <w:r>
              <w:rPr>
                <w:rFonts w:ascii="Calibri" w:hAnsi="Calibri" w:cs="Palatino Linotype"/>
                <w:sz w:val="20"/>
                <w:szCs w:val="20"/>
              </w:rPr>
              <w:t>the process.</w:t>
            </w:r>
          </w:p>
          <w:p w14:paraId="3C80D8DD" w14:textId="77777777" w:rsidR="00DC4FDC" w:rsidRPr="00E15200" w:rsidRDefault="00DC4FDC" w:rsidP="00677640">
            <w:pPr>
              <w:pStyle w:val="BodyText2"/>
              <w:numPr>
                <w:ilvl w:val="0"/>
                <w:numId w:val="7"/>
              </w:numPr>
              <w:spacing w:after="0" w:line="240" w:lineRule="auto"/>
              <w:jc w:val="both"/>
              <w:rPr>
                <w:rFonts w:ascii="Calibri" w:hAnsi="Calibri" w:cs="Palatino Linotype"/>
                <w:sz w:val="20"/>
                <w:szCs w:val="20"/>
              </w:rPr>
            </w:pPr>
            <w:r>
              <w:rPr>
                <w:rFonts w:ascii="Calibri" w:hAnsi="Calibri" w:cs="Palatino Linotype"/>
                <w:sz w:val="20"/>
                <w:szCs w:val="20"/>
              </w:rPr>
              <w:t>Production Deployment</w:t>
            </w:r>
          </w:p>
        </w:tc>
      </w:tr>
      <w:tr w:rsidR="00DC4FDC" w:rsidRPr="00E15200" w14:paraId="63FDA1B7" w14:textId="77777777" w:rsidTr="00677640">
        <w:tc>
          <w:tcPr>
            <w:tcW w:w="0" w:type="auto"/>
            <w:shd w:val="clear" w:color="auto" w:fill="auto"/>
          </w:tcPr>
          <w:p w14:paraId="1766FF97" w14:textId="77777777" w:rsidR="00DC4FDC" w:rsidRPr="00E15200" w:rsidRDefault="00DC4FDC" w:rsidP="00677640">
            <w:pPr>
              <w:pStyle w:val="BodyText2"/>
              <w:spacing w:after="0" w:line="240" w:lineRule="auto"/>
              <w:jc w:val="both"/>
              <w:rPr>
                <w:rFonts w:ascii="Calibri" w:hAnsi="Calibri" w:cs="Palatino Linotype"/>
                <w:sz w:val="20"/>
                <w:szCs w:val="20"/>
              </w:rPr>
            </w:pPr>
          </w:p>
        </w:tc>
        <w:tc>
          <w:tcPr>
            <w:tcW w:w="0" w:type="auto"/>
            <w:shd w:val="clear" w:color="auto" w:fill="auto"/>
          </w:tcPr>
          <w:p w14:paraId="65680E68" w14:textId="77777777" w:rsidR="00DC4FDC" w:rsidRPr="00E15200" w:rsidRDefault="00DC4FDC" w:rsidP="00677640">
            <w:pPr>
              <w:pStyle w:val="BodyText2"/>
              <w:spacing w:after="0" w:line="240" w:lineRule="auto"/>
              <w:jc w:val="both"/>
              <w:rPr>
                <w:rFonts w:ascii="Calibri" w:hAnsi="Calibri" w:cs="Palatino Linotype"/>
                <w:sz w:val="20"/>
                <w:szCs w:val="20"/>
              </w:rPr>
            </w:pPr>
          </w:p>
        </w:tc>
      </w:tr>
      <w:tr w:rsidR="00CC2ABC" w:rsidRPr="00E15200" w14:paraId="738E4738" w14:textId="77777777" w:rsidTr="00677640">
        <w:tc>
          <w:tcPr>
            <w:tcW w:w="0" w:type="auto"/>
            <w:shd w:val="clear" w:color="auto" w:fill="auto"/>
          </w:tcPr>
          <w:p w14:paraId="169D7230" w14:textId="77777777" w:rsidR="00CC2ABC" w:rsidRPr="00E15200" w:rsidRDefault="00CC2ABC" w:rsidP="00677640">
            <w:pPr>
              <w:pStyle w:val="BodyText2"/>
              <w:spacing w:after="0" w:line="240" w:lineRule="auto"/>
              <w:jc w:val="both"/>
              <w:rPr>
                <w:rFonts w:ascii="Calibri" w:hAnsi="Calibri" w:cs="Palatino Linotype"/>
                <w:sz w:val="20"/>
                <w:szCs w:val="20"/>
              </w:rPr>
            </w:pPr>
          </w:p>
        </w:tc>
        <w:tc>
          <w:tcPr>
            <w:tcW w:w="0" w:type="auto"/>
            <w:shd w:val="clear" w:color="auto" w:fill="auto"/>
          </w:tcPr>
          <w:p w14:paraId="31325908" w14:textId="77777777" w:rsidR="00CC2ABC" w:rsidRPr="00E15200" w:rsidRDefault="00CC2ABC" w:rsidP="00677640">
            <w:pPr>
              <w:pStyle w:val="BodyText2"/>
              <w:spacing w:after="0" w:line="240" w:lineRule="auto"/>
              <w:jc w:val="both"/>
              <w:rPr>
                <w:rFonts w:ascii="Calibri" w:hAnsi="Calibri" w:cs="Palatino Linotype"/>
                <w:sz w:val="20"/>
                <w:szCs w:val="20"/>
              </w:rPr>
            </w:pPr>
          </w:p>
        </w:tc>
      </w:tr>
    </w:tbl>
    <w:p w14:paraId="6BAE3377" w14:textId="455B8BBE" w:rsidR="00B124BD" w:rsidRPr="00E15200" w:rsidRDefault="00DC4FDC" w:rsidP="001D1C3C">
      <w:pPr>
        <w:pStyle w:val="NoSpacing"/>
        <w:shd w:val="clear" w:color="auto" w:fill="E0E0E0"/>
        <w:tabs>
          <w:tab w:val="right" w:pos="9360"/>
        </w:tabs>
        <w:jc w:val="both"/>
        <w:rPr>
          <w:rFonts w:ascii="Calibri" w:hAnsi="Calibri" w:cs="Palatino Linotype"/>
          <w:sz w:val="20"/>
          <w:szCs w:val="20"/>
        </w:rPr>
      </w:pPr>
      <w:r>
        <w:rPr>
          <w:rFonts w:ascii="Calibri" w:hAnsi="Calibri" w:cs="Palatino Linotype"/>
          <w:sz w:val="20"/>
          <w:szCs w:val="20"/>
        </w:rPr>
        <w:t>Project # 2</w:t>
      </w:r>
      <w:r w:rsidR="001D1C3C" w:rsidRPr="00E15200">
        <w:rPr>
          <w:rFonts w:ascii="Calibri" w:hAnsi="Calibri" w:cs="Palatino Linotype"/>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04035D" w:rsidRPr="00E15200" w14:paraId="10C7F795" w14:textId="77777777" w:rsidTr="00D21A60">
        <w:tc>
          <w:tcPr>
            <w:tcW w:w="0" w:type="auto"/>
            <w:shd w:val="clear" w:color="auto" w:fill="auto"/>
          </w:tcPr>
          <w:p w14:paraId="14F953BE"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3C0E6F13" w14:textId="77777777" w:rsidR="0004035D" w:rsidRPr="00E15200" w:rsidRDefault="00210738" w:rsidP="0004035D">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Xifinity  </w:t>
            </w:r>
          </w:p>
        </w:tc>
      </w:tr>
      <w:tr w:rsidR="0004035D" w:rsidRPr="00E15200" w14:paraId="22D491FE" w14:textId="77777777" w:rsidTr="00D21A60">
        <w:tc>
          <w:tcPr>
            <w:tcW w:w="0" w:type="auto"/>
            <w:shd w:val="clear" w:color="auto" w:fill="auto"/>
          </w:tcPr>
          <w:p w14:paraId="6271D423"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43E427B8" w14:textId="77777777" w:rsidR="0004035D" w:rsidRPr="00E15200" w:rsidRDefault="00A844D3" w:rsidP="0004035D">
            <w:pPr>
              <w:pStyle w:val="BodyText2"/>
              <w:spacing w:after="0" w:line="240" w:lineRule="auto"/>
              <w:jc w:val="both"/>
              <w:rPr>
                <w:rFonts w:ascii="Calibri" w:hAnsi="Calibri" w:cs="Palatino Linotype"/>
                <w:sz w:val="20"/>
                <w:szCs w:val="20"/>
              </w:rPr>
            </w:pPr>
            <w:r>
              <w:rPr>
                <w:rFonts w:ascii="Calibri" w:hAnsi="Calibri" w:cs="Palatino Linotype"/>
                <w:sz w:val="20"/>
                <w:szCs w:val="20"/>
              </w:rPr>
              <w:t>Comcast</w:t>
            </w:r>
            <w:r w:rsidR="00645B16">
              <w:rPr>
                <w:rFonts w:ascii="Calibri" w:hAnsi="Calibri" w:cs="Palatino Linotype"/>
                <w:sz w:val="20"/>
                <w:szCs w:val="20"/>
              </w:rPr>
              <w:t xml:space="preserve"> </w:t>
            </w:r>
          </w:p>
        </w:tc>
      </w:tr>
      <w:tr w:rsidR="0004035D" w:rsidRPr="00E15200" w14:paraId="596A1A9B" w14:textId="77777777" w:rsidTr="00D21A60">
        <w:tc>
          <w:tcPr>
            <w:tcW w:w="0" w:type="auto"/>
            <w:shd w:val="clear" w:color="auto" w:fill="auto"/>
          </w:tcPr>
          <w:p w14:paraId="4FF17013"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7C656895" w14:textId="748A3EDB" w:rsidR="0004035D" w:rsidRPr="00E15200" w:rsidRDefault="00D05AD8" w:rsidP="000C36AA">
            <w:pPr>
              <w:pStyle w:val="BodyText2"/>
              <w:spacing w:after="0" w:line="240" w:lineRule="auto"/>
              <w:ind w:left="2160" w:hanging="2160"/>
              <w:jc w:val="both"/>
              <w:rPr>
                <w:rFonts w:ascii="Calibri" w:hAnsi="Calibri" w:cs="Palatino Linotype"/>
                <w:sz w:val="20"/>
                <w:szCs w:val="20"/>
                <w:lang w:val="en-US"/>
              </w:rPr>
            </w:pPr>
            <w:r>
              <w:rPr>
                <w:rFonts w:ascii="Calibri" w:hAnsi="Calibri" w:cs="Palatino Linotype"/>
                <w:sz w:val="20"/>
                <w:szCs w:val="20"/>
              </w:rPr>
              <w:t xml:space="preserve">Python3.6, </w:t>
            </w:r>
            <w:r w:rsidR="000C36AA">
              <w:rPr>
                <w:rFonts w:ascii="Calibri" w:hAnsi="Calibri" w:cs="Palatino Linotype"/>
                <w:sz w:val="20"/>
                <w:szCs w:val="20"/>
              </w:rPr>
              <w:t>AWS</w:t>
            </w:r>
            <w:r w:rsidR="0002087A">
              <w:rPr>
                <w:rFonts w:ascii="Calibri" w:hAnsi="Calibri" w:cs="Palatino Linotype"/>
                <w:sz w:val="20"/>
                <w:szCs w:val="20"/>
              </w:rPr>
              <w:t xml:space="preserve"> </w:t>
            </w:r>
            <w:r w:rsidR="000C36AA">
              <w:rPr>
                <w:rFonts w:ascii="Calibri" w:hAnsi="Calibri" w:cs="Palatino Linotype"/>
                <w:sz w:val="20"/>
                <w:szCs w:val="20"/>
              </w:rPr>
              <w:t>(Lambda</w:t>
            </w:r>
            <w:r w:rsidR="00F114A0">
              <w:rPr>
                <w:rFonts w:ascii="Calibri" w:hAnsi="Calibri" w:cs="Palatino Linotype"/>
                <w:sz w:val="20"/>
                <w:szCs w:val="20"/>
              </w:rPr>
              <w:t>, API Gateway</w:t>
            </w:r>
            <w:r w:rsidR="0002087A">
              <w:rPr>
                <w:rFonts w:ascii="Calibri" w:hAnsi="Calibri" w:cs="Palatino Linotype"/>
                <w:sz w:val="20"/>
                <w:szCs w:val="20"/>
              </w:rPr>
              <w:t>, Dynamo D</w:t>
            </w:r>
            <w:r w:rsidR="000C36AA">
              <w:rPr>
                <w:rFonts w:ascii="Calibri" w:hAnsi="Calibri" w:cs="Palatino Linotype"/>
                <w:sz w:val="20"/>
                <w:szCs w:val="20"/>
              </w:rPr>
              <w:t>B</w:t>
            </w:r>
            <w:r w:rsidR="00336BAB">
              <w:rPr>
                <w:rFonts w:ascii="Calibri" w:hAnsi="Calibri" w:cs="Palatino Linotype"/>
                <w:sz w:val="20"/>
                <w:szCs w:val="20"/>
              </w:rPr>
              <w:t>, Serverless, T</w:t>
            </w:r>
            <w:r w:rsidR="009658C8">
              <w:rPr>
                <w:rFonts w:ascii="Calibri" w:hAnsi="Calibri" w:cs="Palatino Linotype"/>
                <w:sz w:val="20"/>
                <w:szCs w:val="20"/>
              </w:rPr>
              <w:t>erraform</w:t>
            </w:r>
            <w:r w:rsidR="00F114A0">
              <w:rPr>
                <w:rFonts w:ascii="Calibri" w:hAnsi="Calibri" w:cs="Palatino Linotype"/>
                <w:sz w:val="20"/>
                <w:szCs w:val="20"/>
              </w:rPr>
              <w:t>)</w:t>
            </w:r>
            <w:r w:rsidR="00250B78">
              <w:rPr>
                <w:rFonts w:ascii="Calibri" w:hAnsi="Calibri" w:cs="Palatino Linotype"/>
                <w:sz w:val="20"/>
                <w:szCs w:val="20"/>
              </w:rPr>
              <w:t xml:space="preserve"> Jenkins</w:t>
            </w:r>
            <w:r w:rsidR="009658C8">
              <w:rPr>
                <w:rFonts w:ascii="Calibri" w:hAnsi="Calibri" w:cs="Palatino Linotype"/>
                <w:sz w:val="20"/>
                <w:szCs w:val="20"/>
              </w:rPr>
              <w:t>, concourse.</w:t>
            </w:r>
          </w:p>
        </w:tc>
      </w:tr>
      <w:tr w:rsidR="0004035D" w:rsidRPr="00E15200" w14:paraId="0595FC9A" w14:textId="77777777" w:rsidTr="00D21A60">
        <w:tc>
          <w:tcPr>
            <w:tcW w:w="0" w:type="auto"/>
            <w:shd w:val="clear" w:color="auto" w:fill="auto"/>
          </w:tcPr>
          <w:p w14:paraId="568B9D86"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45270920" w14:textId="77777777" w:rsidR="0004035D" w:rsidRPr="00E15200" w:rsidRDefault="005E76BE" w:rsidP="0004035D">
            <w:pPr>
              <w:pStyle w:val="BodyText2"/>
              <w:spacing w:after="0" w:line="240" w:lineRule="auto"/>
              <w:jc w:val="both"/>
              <w:rPr>
                <w:rFonts w:ascii="Calibri" w:hAnsi="Calibri" w:cs="Palatino Linotype"/>
                <w:sz w:val="20"/>
                <w:szCs w:val="20"/>
              </w:rPr>
            </w:pPr>
            <w:r>
              <w:rPr>
                <w:rFonts w:ascii="Calibri" w:hAnsi="Calibri" w:cs="Palatino Linotype"/>
                <w:sz w:val="20"/>
                <w:szCs w:val="20"/>
              </w:rPr>
              <w:t>7</w:t>
            </w:r>
          </w:p>
        </w:tc>
      </w:tr>
      <w:tr w:rsidR="0004035D" w:rsidRPr="00E15200" w14:paraId="038098FF" w14:textId="77777777" w:rsidTr="00D21A60">
        <w:tc>
          <w:tcPr>
            <w:tcW w:w="0" w:type="auto"/>
            <w:shd w:val="clear" w:color="auto" w:fill="auto"/>
          </w:tcPr>
          <w:p w14:paraId="6608499A"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66FC98D9" w14:textId="1B76B518" w:rsidR="0004035D" w:rsidRPr="00E15200" w:rsidRDefault="006523DE" w:rsidP="0004035D">
            <w:pPr>
              <w:pStyle w:val="BodyText2"/>
              <w:spacing w:after="0" w:line="240" w:lineRule="auto"/>
              <w:jc w:val="both"/>
              <w:rPr>
                <w:rFonts w:ascii="Calibri" w:hAnsi="Calibri" w:cs="Palatino Linotype"/>
                <w:caps/>
                <w:sz w:val="20"/>
                <w:szCs w:val="20"/>
              </w:rPr>
            </w:pPr>
            <w:r>
              <w:rPr>
                <w:rFonts w:ascii="Calibri" w:hAnsi="Calibri" w:cs="Palatino Linotype"/>
                <w:sz w:val="20"/>
                <w:szCs w:val="20"/>
              </w:rPr>
              <w:t>Creating</w:t>
            </w:r>
            <w:r w:rsidR="00F114A0">
              <w:rPr>
                <w:rFonts w:ascii="Calibri" w:hAnsi="Calibri" w:cs="Palatino Linotype"/>
                <w:sz w:val="20"/>
                <w:szCs w:val="20"/>
              </w:rPr>
              <w:t xml:space="preserve"> Rest APIS using AWS API Gateway by calling AWS</w:t>
            </w:r>
            <w:r w:rsidR="007E3C84">
              <w:rPr>
                <w:rFonts w:ascii="Calibri" w:hAnsi="Calibri" w:cs="Palatino Linotype"/>
                <w:sz w:val="20"/>
                <w:szCs w:val="20"/>
              </w:rPr>
              <w:t xml:space="preserve"> </w:t>
            </w:r>
            <w:r w:rsidR="00F114A0">
              <w:rPr>
                <w:rFonts w:ascii="Calibri" w:hAnsi="Calibri" w:cs="Palatino Linotype"/>
                <w:sz w:val="20"/>
                <w:szCs w:val="20"/>
              </w:rPr>
              <w:t>Lambda functions</w:t>
            </w:r>
            <w:r w:rsidR="00D05AD8">
              <w:rPr>
                <w:rFonts w:ascii="Calibri" w:hAnsi="Calibri" w:cs="Palatino Linotype"/>
                <w:sz w:val="20"/>
                <w:szCs w:val="20"/>
              </w:rPr>
              <w:t>.</w:t>
            </w:r>
          </w:p>
        </w:tc>
      </w:tr>
      <w:tr w:rsidR="0004035D" w:rsidRPr="00E15200" w14:paraId="03684340" w14:textId="77777777" w:rsidTr="00D21A60">
        <w:tc>
          <w:tcPr>
            <w:tcW w:w="0" w:type="auto"/>
            <w:shd w:val="clear" w:color="auto" w:fill="auto"/>
          </w:tcPr>
          <w:p w14:paraId="777A3225"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25E2A888" w14:textId="2748085B" w:rsidR="0004035D" w:rsidRPr="00E15200" w:rsidRDefault="005E76BE" w:rsidP="005E76BE">
            <w:pPr>
              <w:pStyle w:val="BodyText2"/>
              <w:spacing w:after="0" w:line="240" w:lineRule="auto"/>
              <w:jc w:val="both"/>
              <w:rPr>
                <w:rFonts w:ascii="Calibri" w:hAnsi="Calibri" w:cs="Palatino Linotype"/>
                <w:sz w:val="20"/>
                <w:szCs w:val="20"/>
              </w:rPr>
            </w:pPr>
            <w:r>
              <w:rPr>
                <w:rFonts w:ascii="Calibri" w:hAnsi="Calibri" w:cs="Palatino Linotype"/>
                <w:sz w:val="20"/>
                <w:szCs w:val="20"/>
              </w:rPr>
              <w:t>Aug 201</w:t>
            </w:r>
            <w:r w:rsidR="00E0438A">
              <w:rPr>
                <w:rFonts w:ascii="Calibri" w:hAnsi="Calibri" w:cs="Palatino Linotype"/>
                <w:sz w:val="20"/>
                <w:szCs w:val="20"/>
              </w:rPr>
              <w:t>8</w:t>
            </w:r>
            <w:r w:rsidR="0004035D" w:rsidRPr="00E15200">
              <w:rPr>
                <w:rFonts w:ascii="Calibri" w:hAnsi="Calibri" w:cs="Palatino Linotype"/>
                <w:sz w:val="20"/>
                <w:szCs w:val="20"/>
              </w:rPr>
              <w:t xml:space="preserve"> to </w:t>
            </w:r>
            <w:r>
              <w:rPr>
                <w:rFonts w:ascii="Calibri" w:hAnsi="Calibri" w:cs="Palatino Linotype"/>
                <w:sz w:val="20"/>
                <w:szCs w:val="20"/>
              </w:rPr>
              <w:t>Till Date</w:t>
            </w:r>
          </w:p>
        </w:tc>
      </w:tr>
      <w:tr w:rsidR="0004035D" w:rsidRPr="00E15200" w14:paraId="2334F8ED" w14:textId="77777777" w:rsidTr="00D21A60">
        <w:tc>
          <w:tcPr>
            <w:tcW w:w="0" w:type="auto"/>
            <w:shd w:val="clear" w:color="auto" w:fill="auto"/>
          </w:tcPr>
          <w:p w14:paraId="51E8998F"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3CACC3D5" w14:textId="590D01D2" w:rsidR="00B90C63" w:rsidRDefault="00645B16" w:rsidP="00C71BDC">
            <w:pPr>
              <w:pStyle w:val="BodyText2"/>
              <w:spacing w:after="0" w:line="240" w:lineRule="auto"/>
              <w:jc w:val="both"/>
              <w:rPr>
                <w:rFonts w:ascii="Calibri" w:hAnsi="Calibri" w:cs="Palatino Linotype"/>
                <w:sz w:val="20"/>
                <w:szCs w:val="20"/>
              </w:rPr>
            </w:pPr>
            <w:r w:rsidRPr="00645B16">
              <w:rPr>
                <w:rFonts w:ascii="Calibri" w:hAnsi="Calibri" w:cs="Palatino Linotype"/>
                <w:sz w:val="20"/>
                <w:szCs w:val="20"/>
              </w:rPr>
              <w:t>Xfinity is a subsidiary of Comcast Corporation, used to market consumer cable television, internet, telephone, and wireless services provided by the company.</w:t>
            </w:r>
          </w:p>
          <w:p w14:paraId="630BAD54" w14:textId="25744BE9" w:rsidR="002F359B" w:rsidRDefault="002F359B" w:rsidP="00C71BDC">
            <w:pPr>
              <w:pStyle w:val="BodyText2"/>
              <w:spacing w:after="0" w:line="240" w:lineRule="auto"/>
              <w:jc w:val="both"/>
              <w:rPr>
                <w:rFonts w:ascii="Calibri" w:hAnsi="Calibri" w:cs="Palatino Linotype"/>
                <w:sz w:val="20"/>
                <w:szCs w:val="20"/>
              </w:rPr>
            </w:pPr>
            <w:r>
              <w:rPr>
                <w:rFonts w:ascii="Calibri" w:hAnsi="Calibri" w:cs="Palatino Linotype"/>
                <w:sz w:val="20"/>
                <w:szCs w:val="20"/>
              </w:rPr>
              <w:t>Here, I was worked on ecommerce consent UI, the data will come from different ways to consent, we have validated the data and process the lambda by connecting different API’s.</w:t>
            </w:r>
          </w:p>
          <w:p w14:paraId="4AE18E22" w14:textId="77777777" w:rsidR="00250B78" w:rsidRDefault="00250B78" w:rsidP="0004035D">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Here we do </w:t>
            </w:r>
            <w:r w:rsidR="00C83D2F">
              <w:rPr>
                <w:rFonts w:ascii="Calibri" w:hAnsi="Calibri" w:cs="Palatino Linotype"/>
                <w:sz w:val="20"/>
                <w:szCs w:val="20"/>
              </w:rPr>
              <w:t xml:space="preserve">Implementation of AWS Lambda functions and </w:t>
            </w:r>
            <w:r w:rsidR="007E3C84">
              <w:rPr>
                <w:rFonts w:ascii="Calibri" w:hAnsi="Calibri" w:cs="Palatino Linotype"/>
                <w:sz w:val="20"/>
                <w:szCs w:val="20"/>
              </w:rPr>
              <w:t>server less</w:t>
            </w:r>
            <w:r w:rsidR="00C83D2F">
              <w:rPr>
                <w:rFonts w:ascii="Calibri" w:hAnsi="Calibri" w:cs="Palatino Linotype"/>
                <w:sz w:val="20"/>
                <w:szCs w:val="20"/>
              </w:rPr>
              <w:t xml:space="preserve"> script for creating Rest APIS in AWS.</w:t>
            </w:r>
            <w:r>
              <w:rPr>
                <w:rFonts w:ascii="Calibri" w:hAnsi="Calibri" w:cs="Palatino Linotype"/>
                <w:sz w:val="20"/>
                <w:szCs w:val="20"/>
              </w:rPr>
              <w:t xml:space="preserve"> </w:t>
            </w:r>
          </w:p>
          <w:p w14:paraId="4A167A54" w14:textId="0FB8D4D7" w:rsidR="009658C8" w:rsidRDefault="009658C8" w:rsidP="0004035D">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Implemented new Auto payment application, for that used terraform to deploy the </w:t>
            </w:r>
            <w:r w:rsidR="00336BAB">
              <w:rPr>
                <w:rFonts w:ascii="Calibri" w:hAnsi="Calibri" w:cs="Palatino Linotype"/>
                <w:sz w:val="20"/>
                <w:szCs w:val="20"/>
              </w:rPr>
              <w:t>AWS</w:t>
            </w:r>
            <w:r>
              <w:rPr>
                <w:rFonts w:ascii="Calibri" w:hAnsi="Calibri" w:cs="Palatino Linotype"/>
                <w:sz w:val="20"/>
                <w:szCs w:val="20"/>
              </w:rPr>
              <w:t xml:space="preserve"> components, which created lambda and API gateway. </w:t>
            </w:r>
          </w:p>
          <w:p w14:paraId="45A54951" w14:textId="77777777" w:rsidR="002366FE" w:rsidRDefault="002366FE" w:rsidP="0004035D">
            <w:pPr>
              <w:pStyle w:val="BodyText2"/>
              <w:spacing w:after="0" w:line="240" w:lineRule="auto"/>
              <w:jc w:val="both"/>
              <w:rPr>
                <w:rFonts w:ascii="Calibri" w:hAnsi="Calibri" w:cs="Palatino Linotype"/>
                <w:sz w:val="20"/>
                <w:szCs w:val="20"/>
              </w:rPr>
            </w:pPr>
          </w:p>
          <w:p w14:paraId="19E99271" w14:textId="77777777" w:rsidR="00BF4254" w:rsidRDefault="00BF4254" w:rsidP="0004035D">
            <w:pPr>
              <w:pStyle w:val="BodyText2"/>
              <w:spacing w:after="0" w:line="240" w:lineRule="auto"/>
              <w:jc w:val="both"/>
              <w:rPr>
                <w:rFonts w:ascii="Calibri" w:hAnsi="Calibri" w:cs="Palatino Linotype"/>
                <w:sz w:val="20"/>
                <w:szCs w:val="20"/>
              </w:rPr>
            </w:pPr>
          </w:p>
          <w:p w14:paraId="30A3ACAD" w14:textId="77777777" w:rsidR="00734752" w:rsidRDefault="00C83D2F" w:rsidP="005563A9">
            <w:pPr>
              <w:pStyle w:val="BodyText2"/>
              <w:numPr>
                <w:ilvl w:val="0"/>
                <w:numId w:val="13"/>
              </w:numPr>
              <w:spacing w:after="0" w:line="240" w:lineRule="auto"/>
              <w:jc w:val="both"/>
              <w:rPr>
                <w:rFonts w:ascii="Calibri" w:hAnsi="Calibri" w:cs="Palatino Linotype"/>
                <w:sz w:val="20"/>
                <w:szCs w:val="20"/>
              </w:rPr>
            </w:pPr>
            <w:r>
              <w:rPr>
                <w:rFonts w:ascii="Calibri" w:hAnsi="Calibri" w:cs="Palatino Linotype"/>
                <w:sz w:val="20"/>
                <w:szCs w:val="20"/>
              </w:rPr>
              <w:lastRenderedPageBreak/>
              <w:t>Written</w:t>
            </w:r>
            <w:r w:rsidR="00AA43C2" w:rsidRPr="0038179E">
              <w:rPr>
                <w:rFonts w:ascii="Calibri" w:hAnsi="Calibri" w:cs="Palatino Linotype"/>
                <w:sz w:val="20"/>
                <w:szCs w:val="20"/>
              </w:rPr>
              <w:t xml:space="preserve"> </w:t>
            </w:r>
            <w:r w:rsidR="00734752">
              <w:rPr>
                <w:rFonts w:ascii="Calibri" w:hAnsi="Calibri" w:cs="Palatino Linotype"/>
                <w:sz w:val="20"/>
                <w:szCs w:val="20"/>
              </w:rPr>
              <w:t>Lambda functions based on business logic.</w:t>
            </w:r>
          </w:p>
          <w:p w14:paraId="5FB7D34C" w14:textId="0AF4476E" w:rsidR="002F359B" w:rsidRDefault="0038179E" w:rsidP="002F359B">
            <w:pPr>
              <w:pStyle w:val="BodyText2"/>
              <w:numPr>
                <w:ilvl w:val="0"/>
                <w:numId w:val="13"/>
              </w:numPr>
              <w:spacing w:after="0" w:line="240" w:lineRule="auto"/>
              <w:jc w:val="both"/>
              <w:rPr>
                <w:rFonts w:ascii="Calibri" w:hAnsi="Calibri" w:cs="Palatino Linotype"/>
                <w:sz w:val="20"/>
                <w:szCs w:val="20"/>
              </w:rPr>
            </w:pPr>
            <w:r w:rsidRPr="001B0540">
              <w:rPr>
                <w:rFonts w:ascii="Calibri" w:hAnsi="Calibri" w:cs="Palatino Linotype"/>
                <w:sz w:val="20"/>
                <w:szCs w:val="20"/>
              </w:rPr>
              <w:t>Create</w:t>
            </w:r>
            <w:r w:rsidR="00AA43C2" w:rsidRPr="001B0540">
              <w:rPr>
                <w:rFonts w:ascii="Calibri" w:hAnsi="Calibri" w:cs="Palatino Linotype"/>
                <w:sz w:val="20"/>
                <w:szCs w:val="20"/>
              </w:rPr>
              <w:t>d</w:t>
            </w:r>
            <w:r w:rsidRPr="001B0540">
              <w:rPr>
                <w:rFonts w:ascii="Calibri" w:hAnsi="Calibri" w:cs="Palatino Linotype"/>
                <w:sz w:val="20"/>
                <w:szCs w:val="20"/>
              </w:rPr>
              <w:t xml:space="preserve"> deployment script (Serverless </w:t>
            </w:r>
            <w:r w:rsidR="00336BAB">
              <w:rPr>
                <w:rFonts w:ascii="Calibri" w:hAnsi="Calibri" w:cs="Palatino Linotype"/>
                <w:sz w:val="20"/>
                <w:szCs w:val="20"/>
              </w:rPr>
              <w:t>YML/T</w:t>
            </w:r>
            <w:r w:rsidR="00950694">
              <w:rPr>
                <w:rFonts w:ascii="Calibri" w:hAnsi="Calibri" w:cs="Palatino Linotype"/>
                <w:sz w:val="20"/>
                <w:szCs w:val="20"/>
              </w:rPr>
              <w:t>erraform</w:t>
            </w:r>
            <w:r w:rsidRPr="001B0540">
              <w:rPr>
                <w:rFonts w:ascii="Calibri" w:hAnsi="Calibri" w:cs="Palatino Linotype"/>
                <w:sz w:val="20"/>
                <w:szCs w:val="20"/>
              </w:rPr>
              <w:t>) to deploy the AWS Lambda and API gateways.</w:t>
            </w:r>
          </w:p>
          <w:p w14:paraId="01905DB9" w14:textId="77777777" w:rsidR="0004035D" w:rsidRDefault="00C83D2F" w:rsidP="002F359B">
            <w:pPr>
              <w:pStyle w:val="BodyText2"/>
              <w:numPr>
                <w:ilvl w:val="0"/>
                <w:numId w:val="13"/>
              </w:numPr>
              <w:spacing w:after="0" w:line="240" w:lineRule="auto"/>
              <w:jc w:val="both"/>
              <w:rPr>
                <w:rFonts w:ascii="Calibri" w:hAnsi="Calibri" w:cs="Palatino Linotype"/>
                <w:sz w:val="20"/>
                <w:szCs w:val="20"/>
              </w:rPr>
            </w:pPr>
            <w:r w:rsidRPr="002F359B">
              <w:rPr>
                <w:rFonts w:ascii="Calibri" w:hAnsi="Calibri" w:cs="Palatino Linotype"/>
                <w:sz w:val="20"/>
                <w:szCs w:val="20"/>
              </w:rPr>
              <w:t xml:space="preserve">Wrote Unit Test </w:t>
            </w:r>
            <w:r w:rsidR="00B90C63" w:rsidRPr="002F359B">
              <w:rPr>
                <w:rFonts w:ascii="Calibri" w:hAnsi="Calibri" w:cs="Palatino Linotype"/>
                <w:sz w:val="20"/>
                <w:szCs w:val="20"/>
              </w:rPr>
              <w:t>cases for</w:t>
            </w:r>
            <w:r w:rsidRPr="002F359B">
              <w:rPr>
                <w:rFonts w:ascii="Calibri" w:hAnsi="Calibri" w:cs="Palatino Linotype"/>
                <w:sz w:val="20"/>
                <w:szCs w:val="20"/>
              </w:rPr>
              <w:t xml:space="preserve"> each python module</w:t>
            </w:r>
            <w:r w:rsidR="00AA43C2" w:rsidRPr="002F359B">
              <w:rPr>
                <w:rFonts w:ascii="Calibri" w:hAnsi="Calibri" w:cs="Palatino Linotype"/>
                <w:sz w:val="20"/>
                <w:szCs w:val="20"/>
              </w:rPr>
              <w:t xml:space="preserve">. </w:t>
            </w:r>
          </w:p>
          <w:p w14:paraId="523A5753" w14:textId="5D362759" w:rsidR="002F359B" w:rsidRPr="002F359B" w:rsidRDefault="002F359B" w:rsidP="002F359B">
            <w:pPr>
              <w:pStyle w:val="BodyText2"/>
              <w:spacing w:after="0" w:line="240" w:lineRule="auto"/>
              <w:ind w:left="720"/>
              <w:jc w:val="both"/>
              <w:rPr>
                <w:rFonts w:ascii="Calibri" w:hAnsi="Calibri" w:cs="Palatino Linotype"/>
                <w:sz w:val="20"/>
                <w:szCs w:val="20"/>
              </w:rPr>
            </w:pPr>
          </w:p>
        </w:tc>
      </w:tr>
      <w:tr w:rsidR="0004035D" w:rsidRPr="00E15200" w14:paraId="78853C5D" w14:textId="77777777" w:rsidTr="00D21A60">
        <w:tc>
          <w:tcPr>
            <w:tcW w:w="0" w:type="auto"/>
            <w:shd w:val="clear" w:color="auto" w:fill="auto"/>
          </w:tcPr>
          <w:p w14:paraId="423E538B" w14:textId="77777777" w:rsidR="0004035D" w:rsidRPr="00E15200" w:rsidRDefault="0004035D" w:rsidP="0004035D">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lastRenderedPageBreak/>
              <w:t>Responsibilities:</w:t>
            </w:r>
          </w:p>
        </w:tc>
        <w:tc>
          <w:tcPr>
            <w:tcW w:w="0" w:type="auto"/>
            <w:shd w:val="clear" w:color="auto" w:fill="auto"/>
          </w:tcPr>
          <w:p w14:paraId="6C17E538" w14:textId="77777777" w:rsidR="0004035D" w:rsidRPr="00E15200" w:rsidRDefault="007E3C84" w:rsidP="0004035D">
            <w:pPr>
              <w:pStyle w:val="BodyText2"/>
              <w:numPr>
                <w:ilvl w:val="0"/>
                <w:numId w:val="7"/>
              </w:numPr>
              <w:spacing w:after="0" w:line="240" w:lineRule="auto"/>
              <w:jc w:val="both"/>
              <w:rPr>
                <w:rFonts w:ascii="Calibri" w:hAnsi="Calibri" w:cs="Palatino Linotype"/>
                <w:sz w:val="20"/>
                <w:szCs w:val="20"/>
              </w:rPr>
            </w:pPr>
            <w:r>
              <w:rPr>
                <w:rFonts w:ascii="Calibri" w:hAnsi="Calibri" w:cs="Palatino Linotype"/>
                <w:sz w:val="20"/>
                <w:szCs w:val="20"/>
              </w:rPr>
              <w:t>Analysing r</w:t>
            </w:r>
            <w:r w:rsidR="0004035D" w:rsidRPr="00E15200">
              <w:rPr>
                <w:rFonts w:ascii="Calibri" w:hAnsi="Calibri" w:cs="Palatino Linotype"/>
                <w:sz w:val="20"/>
                <w:szCs w:val="20"/>
              </w:rPr>
              <w:t>equirements.</w:t>
            </w:r>
          </w:p>
          <w:p w14:paraId="4E838CA0" w14:textId="77777777" w:rsidR="0004035D" w:rsidRDefault="0004035D" w:rsidP="005E76BE">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 xml:space="preserve">Automate </w:t>
            </w:r>
            <w:r w:rsidR="005E76BE">
              <w:rPr>
                <w:rFonts w:ascii="Calibri" w:hAnsi="Calibri" w:cs="Palatino Linotype"/>
                <w:sz w:val="20"/>
                <w:szCs w:val="20"/>
              </w:rPr>
              <w:t>the process.</w:t>
            </w:r>
          </w:p>
          <w:p w14:paraId="6BC17A7F" w14:textId="46F97EE4" w:rsidR="006F49C2" w:rsidRPr="00E15200" w:rsidRDefault="006F49C2" w:rsidP="005E76BE">
            <w:pPr>
              <w:pStyle w:val="BodyText2"/>
              <w:numPr>
                <w:ilvl w:val="0"/>
                <w:numId w:val="7"/>
              </w:numPr>
              <w:spacing w:after="0" w:line="240" w:lineRule="auto"/>
              <w:jc w:val="both"/>
              <w:rPr>
                <w:rFonts w:ascii="Calibri" w:hAnsi="Calibri" w:cs="Palatino Linotype"/>
                <w:sz w:val="20"/>
                <w:szCs w:val="20"/>
              </w:rPr>
            </w:pPr>
            <w:r>
              <w:rPr>
                <w:rFonts w:ascii="Calibri" w:hAnsi="Calibri" w:cs="Palatino Linotype"/>
                <w:sz w:val="20"/>
                <w:szCs w:val="20"/>
              </w:rPr>
              <w:t>Production Deployment</w:t>
            </w:r>
          </w:p>
        </w:tc>
      </w:tr>
      <w:tr w:rsidR="000379B1" w:rsidRPr="00E15200" w14:paraId="301CEFF5" w14:textId="77777777" w:rsidTr="00D21A60">
        <w:tc>
          <w:tcPr>
            <w:tcW w:w="0" w:type="auto"/>
            <w:shd w:val="clear" w:color="auto" w:fill="auto"/>
          </w:tcPr>
          <w:p w14:paraId="2A69C116" w14:textId="77777777" w:rsidR="000379B1" w:rsidRPr="00E15200" w:rsidRDefault="000379B1" w:rsidP="0004035D">
            <w:pPr>
              <w:pStyle w:val="BodyText2"/>
              <w:spacing w:after="0" w:line="240" w:lineRule="auto"/>
              <w:jc w:val="both"/>
              <w:rPr>
                <w:rFonts w:ascii="Calibri" w:hAnsi="Calibri" w:cs="Palatino Linotype"/>
                <w:sz w:val="20"/>
                <w:szCs w:val="20"/>
              </w:rPr>
            </w:pPr>
          </w:p>
        </w:tc>
        <w:tc>
          <w:tcPr>
            <w:tcW w:w="0" w:type="auto"/>
            <w:shd w:val="clear" w:color="auto" w:fill="auto"/>
          </w:tcPr>
          <w:p w14:paraId="362121DD" w14:textId="77777777" w:rsidR="000379B1" w:rsidRPr="00E15200" w:rsidRDefault="000379B1" w:rsidP="00E15200">
            <w:pPr>
              <w:pStyle w:val="BodyText2"/>
              <w:spacing w:after="0" w:line="240" w:lineRule="auto"/>
              <w:jc w:val="both"/>
              <w:rPr>
                <w:rFonts w:ascii="Calibri" w:hAnsi="Calibri" w:cs="Palatino Linotype"/>
                <w:sz w:val="20"/>
                <w:szCs w:val="20"/>
              </w:rPr>
            </w:pPr>
          </w:p>
        </w:tc>
      </w:tr>
    </w:tbl>
    <w:p w14:paraId="612E4738" w14:textId="5726BEB1" w:rsidR="00A844D3" w:rsidRPr="00E15200" w:rsidRDefault="005E76BE" w:rsidP="00A844D3">
      <w:pPr>
        <w:pStyle w:val="NoSpacing"/>
        <w:shd w:val="clear" w:color="auto" w:fill="E0E0E0"/>
        <w:tabs>
          <w:tab w:val="right" w:pos="9360"/>
        </w:tabs>
        <w:jc w:val="both"/>
        <w:rPr>
          <w:rFonts w:ascii="Calibri" w:hAnsi="Calibri" w:cs="Palatino Linotype"/>
          <w:sz w:val="20"/>
          <w:szCs w:val="20"/>
        </w:rPr>
      </w:pPr>
      <w:r>
        <w:rPr>
          <w:rFonts w:ascii="Calibri" w:hAnsi="Calibri" w:cs="Palatino Linotype"/>
          <w:sz w:val="20"/>
          <w:szCs w:val="20"/>
        </w:rPr>
        <w:t xml:space="preserve">Project # </w:t>
      </w:r>
      <w:r w:rsidR="00DC4FDC">
        <w:rPr>
          <w:rFonts w:ascii="Calibri" w:hAnsi="Calibri" w:cs="Palatino Linotype"/>
          <w:sz w:val="20"/>
          <w:szCs w:val="20"/>
        </w:rPr>
        <w:t>3</w:t>
      </w:r>
      <w:r w:rsidR="00A844D3" w:rsidRPr="00E15200">
        <w:rPr>
          <w:rFonts w:ascii="Calibri" w:hAnsi="Calibri" w:cs="Palatino Linotype"/>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A844D3" w:rsidRPr="00E15200" w14:paraId="793E415C" w14:textId="77777777" w:rsidTr="00D424E9">
        <w:tc>
          <w:tcPr>
            <w:tcW w:w="0" w:type="auto"/>
            <w:shd w:val="clear" w:color="auto" w:fill="auto"/>
          </w:tcPr>
          <w:p w14:paraId="476F188B"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0C0D673D"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Business Ecommerce Service</w:t>
            </w:r>
          </w:p>
        </w:tc>
      </w:tr>
      <w:tr w:rsidR="00A844D3" w:rsidRPr="00E15200" w14:paraId="30BE6D35" w14:textId="77777777" w:rsidTr="00D424E9">
        <w:tc>
          <w:tcPr>
            <w:tcW w:w="0" w:type="auto"/>
            <w:shd w:val="clear" w:color="auto" w:fill="auto"/>
          </w:tcPr>
          <w:p w14:paraId="645E5B15"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12D92DCB"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Amazon</w:t>
            </w:r>
          </w:p>
        </w:tc>
      </w:tr>
      <w:tr w:rsidR="00A844D3" w:rsidRPr="00E15200" w14:paraId="75FB0EE7" w14:textId="77777777" w:rsidTr="00D424E9">
        <w:tc>
          <w:tcPr>
            <w:tcW w:w="0" w:type="auto"/>
            <w:shd w:val="clear" w:color="auto" w:fill="auto"/>
          </w:tcPr>
          <w:p w14:paraId="14706765"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373B38B3" w14:textId="77777777" w:rsidR="00A844D3" w:rsidRPr="00E15200" w:rsidRDefault="00A844D3" w:rsidP="002764B5">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rPr>
              <w:t>Python, AWS, s3, Athena, Ec2, Oracle, Redshift</w:t>
            </w:r>
            <w:r w:rsidR="002764B5">
              <w:rPr>
                <w:rFonts w:ascii="Calibri" w:hAnsi="Calibri" w:cs="Palatino Linotype"/>
                <w:sz w:val="20"/>
                <w:szCs w:val="20"/>
              </w:rPr>
              <w:t>.</w:t>
            </w:r>
          </w:p>
        </w:tc>
      </w:tr>
      <w:tr w:rsidR="00A844D3" w:rsidRPr="00E15200" w14:paraId="64CDBF1B" w14:textId="77777777" w:rsidTr="00D424E9">
        <w:tc>
          <w:tcPr>
            <w:tcW w:w="0" w:type="auto"/>
            <w:shd w:val="clear" w:color="auto" w:fill="auto"/>
          </w:tcPr>
          <w:p w14:paraId="3B77B8FE"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7B00B286"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10</w:t>
            </w:r>
          </w:p>
        </w:tc>
      </w:tr>
      <w:tr w:rsidR="00A844D3" w:rsidRPr="00E15200" w14:paraId="5E0A4A67" w14:textId="77777777" w:rsidTr="00D424E9">
        <w:tc>
          <w:tcPr>
            <w:tcW w:w="0" w:type="auto"/>
            <w:shd w:val="clear" w:color="auto" w:fill="auto"/>
          </w:tcPr>
          <w:p w14:paraId="44295589"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00C343BD" w14:textId="77777777" w:rsidR="00A844D3" w:rsidRPr="00E15200" w:rsidRDefault="00A844D3" w:rsidP="00D424E9">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 xml:space="preserve">Functional Automation and Data Reconciliation </w:t>
            </w:r>
          </w:p>
        </w:tc>
      </w:tr>
      <w:tr w:rsidR="00A844D3" w:rsidRPr="00E15200" w14:paraId="762EDECD" w14:textId="77777777" w:rsidTr="00D424E9">
        <w:tc>
          <w:tcPr>
            <w:tcW w:w="0" w:type="auto"/>
            <w:shd w:val="clear" w:color="auto" w:fill="auto"/>
          </w:tcPr>
          <w:p w14:paraId="4BD539B8"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4E142727"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 xml:space="preserve">Oct 2016 to </w:t>
            </w:r>
            <w:r>
              <w:rPr>
                <w:rFonts w:ascii="Calibri" w:hAnsi="Calibri" w:cs="Palatino Linotype"/>
                <w:sz w:val="20"/>
                <w:szCs w:val="20"/>
              </w:rPr>
              <w:t>24</w:t>
            </w:r>
            <w:r w:rsidRPr="00261CDE">
              <w:rPr>
                <w:rFonts w:ascii="Calibri" w:hAnsi="Calibri" w:cs="Palatino Linotype"/>
                <w:sz w:val="20"/>
                <w:szCs w:val="20"/>
                <w:vertAlign w:val="superscript"/>
              </w:rPr>
              <w:t>th</w:t>
            </w:r>
            <w:r>
              <w:rPr>
                <w:rFonts w:ascii="Calibri" w:hAnsi="Calibri" w:cs="Palatino Linotype"/>
                <w:sz w:val="20"/>
                <w:szCs w:val="20"/>
              </w:rPr>
              <w:t xml:space="preserve"> Aug 2018</w:t>
            </w:r>
          </w:p>
        </w:tc>
      </w:tr>
      <w:tr w:rsidR="00A844D3" w:rsidRPr="00E15200" w14:paraId="666EDFAF" w14:textId="77777777" w:rsidTr="00D424E9">
        <w:tc>
          <w:tcPr>
            <w:tcW w:w="0" w:type="auto"/>
            <w:shd w:val="clear" w:color="auto" w:fill="auto"/>
          </w:tcPr>
          <w:p w14:paraId="7F26644B"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7EE27AF7" w14:textId="23C331C8" w:rsidR="007B1ECD" w:rsidRDefault="00C4417B" w:rsidP="00D424E9">
            <w:pPr>
              <w:pStyle w:val="BodyText2"/>
              <w:spacing w:after="0" w:line="240" w:lineRule="auto"/>
              <w:jc w:val="both"/>
              <w:rPr>
                <w:rFonts w:ascii="Calibri" w:hAnsi="Calibri" w:cs="Palatino Linotype"/>
                <w:sz w:val="20"/>
                <w:szCs w:val="20"/>
              </w:rPr>
            </w:pPr>
            <w:r>
              <w:rPr>
                <w:rFonts w:ascii="Calibri" w:hAnsi="Calibri" w:cs="Palatino Linotype"/>
                <w:sz w:val="20"/>
                <w:szCs w:val="20"/>
              </w:rPr>
              <w:t>Worked</w:t>
            </w:r>
            <w:r w:rsidR="00A844D3" w:rsidRPr="00E15200">
              <w:rPr>
                <w:rFonts w:ascii="Calibri" w:hAnsi="Calibri" w:cs="Palatino Linotype"/>
                <w:sz w:val="20"/>
                <w:szCs w:val="20"/>
              </w:rPr>
              <w:t xml:space="preserve"> on a project for one of the largest e-commerce service. Our team is into developing optimized Python scripts to implement business logics and to process huge data files, clear or backfill the wrong </w:t>
            </w:r>
            <w:r w:rsidR="00B82A44" w:rsidRPr="00E15200">
              <w:rPr>
                <w:rFonts w:ascii="Calibri" w:hAnsi="Calibri" w:cs="Palatino Linotype"/>
                <w:sz w:val="20"/>
                <w:szCs w:val="20"/>
              </w:rPr>
              <w:t>transactions, which</w:t>
            </w:r>
            <w:r w:rsidR="00A844D3" w:rsidRPr="00E15200">
              <w:rPr>
                <w:rFonts w:ascii="Calibri" w:hAnsi="Calibri" w:cs="Palatino Linotype"/>
                <w:sz w:val="20"/>
                <w:szCs w:val="20"/>
              </w:rPr>
              <w:t xml:space="preserve"> </w:t>
            </w:r>
            <w:r w:rsidR="00B82A44" w:rsidRPr="00E15200">
              <w:rPr>
                <w:rFonts w:ascii="Calibri" w:hAnsi="Calibri" w:cs="Palatino Linotype"/>
                <w:sz w:val="20"/>
                <w:szCs w:val="20"/>
              </w:rPr>
              <w:t>were</w:t>
            </w:r>
            <w:r w:rsidR="00A844D3" w:rsidRPr="00E15200">
              <w:rPr>
                <w:rFonts w:ascii="Calibri" w:hAnsi="Calibri" w:cs="Palatino Linotype"/>
                <w:sz w:val="20"/>
                <w:szCs w:val="20"/>
              </w:rPr>
              <w:t xml:space="preserve"> </w:t>
            </w:r>
            <w:r w:rsidR="00BC051A" w:rsidRPr="00E15200">
              <w:rPr>
                <w:rFonts w:ascii="Calibri" w:hAnsi="Calibri" w:cs="Palatino Linotype"/>
                <w:sz w:val="20"/>
                <w:szCs w:val="20"/>
              </w:rPr>
              <w:t>affected</w:t>
            </w:r>
            <w:r w:rsidR="00A844D3" w:rsidRPr="00E15200">
              <w:rPr>
                <w:rFonts w:ascii="Calibri" w:hAnsi="Calibri" w:cs="Palatino Linotype"/>
                <w:sz w:val="20"/>
                <w:szCs w:val="20"/>
              </w:rPr>
              <w:t xml:space="preserve"> due to various technical reasons like </w:t>
            </w:r>
            <w:r w:rsidR="00B82A44" w:rsidRPr="00E15200">
              <w:rPr>
                <w:rFonts w:ascii="Calibri" w:hAnsi="Calibri" w:cs="Palatino Linotype"/>
                <w:sz w:val="20"/>
                <w:szCs w:val="20"/>
              </w:rPr>
              <w:t>non-refund</w:t>
            </w:r>
            <w:r w:rsidR="00A844D3" w:rsidRPr="00E15200">
              <w:rPr>
                <w:rFonts w:ascii="Calibri" w:hAnsi="Calibri" w:cs="Palatino Linotype"/>
                <w:sz w:val="20"/>
                <w:szCs w:val="20"/>
              </w:rPr>
              <w:t xml:space="preserve"> to customer, over charge, charge without shipments etc. </w:t>
            </w:r>
          </w:p>
          <w:p w14:paraId="51946152" w14:textId="60B2D12F" w:rsidR="007B1ECD" w:rsidRDefault="00BC051A" w:rsidP="00D424E9">
            <w:pPr>
              <w:pStyle w:val="BodyText2"/>
              <w:spacing w:after="0" w:line="240" w:lineRule="auto"/>
              <w:jc w:val="both"/>
              <w:rPr>
                <w:rFonts w:ascii="Calibri" w:hAnsi="Calibri" w:cs="Palatino Linotype"/>
                <w:sz w:val="20"/>
                <w:szCs w:val="20"/>
              </w:rPr>
            </w:pPr>
            <w:r>
              <w:rPr>
                <w:rFonts w:ascii="Calibri" w:hAnsi="Calibri" w:cs="Palatino Linotype"/>
                <w:sz w:val="20"/>
                <w:szCs w:val="20"/>
              </w:rPr>
              <w:t xml:space="preserve">Extract data </w:t>
            </w:r>
            <w:r w:rsidR="00332354">
              <w:rPr>
                <w:rFonts w:ascii="Calibri" w:hAnsi="Calibri" w:cs="Palatino Linotype"/>
                <w:sz w:val="20"/>
                <w:szCs w:val="20"/>
              </w:rPr>
              <w:t>and load</w:t>
            </w:r>
            <w:r w:rsidR="007B1ECD">
              <w:rPr>
                <w:rFonts w:ascii="Calibri" w:hAnsi="Calibri" w:cs="Palatino Linotype"/>
                <w:sz w:val="20"/>
                <w:szCs w:val="20"/>
              </w:rPr>
              <w:t xml:space="preserve"> into redshift.</w:t>
            </w:r>
          </w:p>
          <w:p w14:paraId="44666FEA" w14:textId="77777777" w:rsidR="007B1ECD" w:rsidRPr="00E15200" w:rsidRDefault="007B1ECD" w:rsidP="004125A3">
            <w:pPr>
              <w:pStyle w:val="BodyText2"/>
              <w:spacing w:after="0" w:line="240" w:lineRule="auto"/>
              <w:jc w:val="both"/>
              <w:rPr>
                <w:rFonts w:ascii="Calibri" w:hAnsi="Calibri" w:cs="Palatino Linotype"/>
                <w:sz w:val="20"/>
                <w:szCs w:val="20"/>
              </w:rPr>
            </w:pPr>
          </w:p>
          <w:p w14:paraId="28E037C8" w14:textId="77777777" w:rsidR="00A844D3" w:rsidRDefault="00A844D3" w:rsidP="004125A3">
            <w:pPr>
              <w:pStyle w:val="BodyText2"/>
              <w:numPr>
                <w:ilvl w:val="0"/>
                <w:numId w:val="14"/>
              </w:numPr>
              <w:spacing w:after="0" w:line="240" w:lineRule="auto"/>
              <w:jc w:val="both"/>
              <w:rPr>
                <w:rFonts w:ascii="Calibri" w:hAnsi="Calibri" w:cs="Palatino Linotype"/>
                <w:sz w:val="20"/>
                <w:szCs w:val="20"/>
              </w:rPr>
            </w:pPr>
            <w:r w:rsidRPr="00E15200">
              <w:rPr>
                <w:rFonts w:ascii="Calibri" w:hAnsi="Calibri" w:cs="Palatino Linotype"/>
                <w:sz w:val="20"/>
                <w:szCs w:val="20"/>
              </w:rPr>
              <w:t xml:space="preserve">Created an automation </w:t>
            </w:r>
            <w:r w:rsidR="00B82A44" w:rsidRPr="00E15200">
              <w:rPr>
                <w:rFonts w:ascii="Calibri" w:hAnsi="Calibri" w:cs="Palatino Linotype"/>
                <w:sz w:val="20"/>
                <w:szCs w:val="20"/>
              </w:rPr>
              <w:t>script, which</w:t>
            </w:r>
            <w:r w:rsidRPr="00E15200">
              <w:rPr>
                <w:rFonts w:ascii="Calibri" w:hAnsi="Calibri" w:cs="Palatino Linotype"/>
                <w:sz w:val="20"/>
                <w:szCs w:val="20"/>
              </w:rPr>
              <w:t xml:space="preserve"> extracts the data from database and prepares a backfill file. </w:t>
            </w:r>
          </w:p>
          <w:p w14:paraId="3CC8A9FB" w14:textId="77777777" w:rsidR="007B1ECD" w:rsidRPr="00E15200" w:rsidRDefault="007B1ECD" w:rsidP="004125A3">
            <w:pPr>
              <w:pStyle w:val="BodyText2"/>
              <w:numPr>
                <w:ilvl w:val="0"/>
                <w:numId w:val="14"/>
              </w:numPr>
              <w:spacing w:after="0" w:line="240" w:lineRule="auto"/>
              <w:jc w:val="both"/>
              <w:rPr>
                <w:rFonts w:ascii="Calibri" w:hAnsi="Calibri" w:cs="Palatino Linotype"/>
                <w:sz w:val="20"/>
                <w:szCs w:val="20"/>
              </w:rPr>
            </w:pPr>
            <w:r>
              <w:rPr>
                <w:rFonts w:ascii="Calibri" w:hAnsi="Calibri" w:cs="Palatino Linotype"/>
                <w:sz w:val="20"/>
                <w:szCs w:val="20"/>
              </w:rPr>
              <w:t xml:space="preserve">Create an automation </w:t>
            </w:r>
            <w:r w:rsidR="00B82A44">
              <w:rPr>
                <w:rFonts w:ascii="Calibri" w:hAnsi="Calibri" w:cs="Palatino Linotype"/>
                <w:sz w:val="20"/>
                <w:szCs w:val="20"/>
              </w:rPr>
              <w:t>script, which extracts the data from files,</w:t>
            </w:r>
            <w:r>
              <w:rPr>
                <w:rFonts w:ascii="Calibri" w:hAnsi="Calibri" w:cs="Palatino Linotype"/>
                <w:sz w:val="20"/>
                <w:szCs w:val="20"/>
              </w:rPr>
              <w:t xml:space="preserve"> and load that data to redshift.</w:t>
            </w:r>
          </w:p>
          <w:p w14:paraId="792DD01B" w14:textId="77777777" w:rsidR="00A844D3" w:rsidRPr="00E15200" w:rsidRDefault="00A844D3" w:rsidP="004125A3">
            <w:pPr>
              <w:pStyle w:val="ListParagraph"/>
              <w:numPr>
                <w:ilvl w:val="0"/>
                <w:numId w:val="14"/>
              </w:numPr>
              <w:suppressAutoHyphens w:val="0"/>
              <w:autoSpaceDE w:val="0"/>
              <w:autoSpaceDN w:val="0"/>
              <w:spacing w:after="33" w:line="240" w:lineRule="auto"/>
              <w:contextualSpacing/>
              <w:rPr>
                <w:rFonts w:ascii="Calibri" w:eastAsia="SimSun" w:hAnsi="Calibri" w:cs="Palatino Linotype"/>
                <w:color w:val="auto"/>
                <w:lang w:val="en-GB"/>
              </w:rPr>
            </w:pPr>
            <w:r w:rsidRPr="00E15200">
              <w:rPr>
                <w:rFonts w:ascii="Calibri" w:eastAsia="SimSun" w:hAnsi="Calibri" w:cs="Palatino Linotype"/>
                <w:color w:val="auto"/>
                <w:lang w:val="en-GB"/>
              </w:rPr>
              <w:t xml:space="preserve">Effective hands-on experience in using AWS S3, EC2 services </w:t>
            </w:r>
            <w:r w:rsidR="00B82A44" w:rsidRPr="00E15200">
              <w:rPr>
                <w:rFonts w:ascii="Calibri" w:eastAsia="SimSun" w:hAnsi="Calibri" w:cs="Palatino Linotype"/>
                <w:color w:val="auto"/>
                <w:lang w:val="en-GB"/>
              </w:rPr>
              <w:t>both through command line and through console</w:t>
            </w:r>
            <w:r w:rsidRPr="00E15200">
              <w:rPr>
                <w:rFonts w:ascii="Calibri" w:eastAsia="SimSun" w:hAnsi="Calibri" w:cs="Palatino Linotype"/>
                <w:color w:val="auto"/>
                <w:lang w:val="en-GB"/>
              </w:rPr>
              <w:t xml:space="preserve">. </w:t>
            </w:r>
          </w:p>
          <w:p w14:paraId="6D959869" w14:textId="77777777" w:rsidR="00A844D3" w:rsidRPr="00E15200" w:rsidRDefault="00A844D3" w:rsidP="004125A3">
            <w:pPr>
              <w:pStyle w:val="ListParagraph"/>
              <w:numPr>
                <w:ilvl w:val="0"/>
                <w:numId w:val="14"/>
              </w:numPr>
              <w:suppressAutoHyphens w:val="0"/>
              <w:autoSpaceDE w:val="0"/>
              <w:autoSpaceDN w:val="0"/>
              <w:spacing w:after="0" w:line="240" w:lineRule="auto"/>
              <w:contextualSpacing/>
              <w:jc w:val="both"/>
              <w:rPr>
                <w:rFonts w:ascii="Calibri" w:eastAsia="SimSun" w:hAnsi="Calibri" w:cs="Palatino Linotype"/>
                <w:color w:val="auto"/>
              </w:rPr>
            </w:pPr>
            <w:r w:rsidRPr="00E15200">
              <w:rPr>
                <w:rFonts w:ascii="Calibri" w:eastAsia="SimSun" w:hAnsi="Calibri" w:cs="Palatino Linotype"/>
                <w:color w:val="auto"/>
                <w:lang w:val="en-GB"/>
              </w:rPr>
              <w:t xml:space="preserve">Researching the possible use cases for the effected transactions in the online transactions, which may include wrong transactions, payment failures, charge without shipments, over-refund etc. </w:t>
            </w:r>
          </w:p>
          <w:p w14:paraId="1F04F70C" w14:textId="77777777" w:rsidR="00A844D3" w:rsidRPr="00E15200" w:rsidRDefault="00A844D3" w:rsidP="00D424E9">
            <w:pPr>
              <w:pStyle w:val="NoSpacing"/>
              <w:ind w:hanging="2160"/>
              <w:rPr>
                <w:rFonts w:ascii="Calibri" w:hAnsi="Calibri" w:cs="Palatino Linotype"/>
                <w:sz w:val="20"/>
                <w:szCs w:val="20"/>
              </w:rPr>
            </w:pPr>
          </w:p>
          <w:p w14:paraId="1C86476D" w14:textId="77777777" w:rsidR="00A844D3" w:rsidRPr="00E15200" w:rsidRDefault="00A844D3" w:rsidP="00D424E9">
            <w:pPr>
              <w:pStyle w:val="BodyText2"/>
              <w:spacing w:after="0" w:line="240" w:lineRule="auto"/>
              <w:rPr>
                <w:rFonts w:ascii="Calibri" w:hAnsi="Calibri" w:cs="Palatino Linotype"/>
                <w:sz w:val="20"/>
                <w:szCs w:val="20"/>
              </w:rPr>
            </w:pPr>
          </w:p>
        </w:tc>
      </w:tr>
      <w:tr w:rsidR="00A844D3" w:rsidRPr="00E15200" w14:paraId="2F657D7B" w14:textId="77777777" w:rsidTr="00D424E9">
        <w:tc>
          <w:tcPr>
            <w:tcW w:w="0" w:type="auto"/>
            <w:shd w:val="clear" w:color="auto" w:fill="auto"/>
          </w:tcPr>
          <w:p w14:paraId="46883A87" w14:textId="77777777" w:rsidR="00A844D3" w:rsidRPr="00E15200" w:rsidRDefault="00A844D3" w:rsidP="00D424E9">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733A33D7" w14:textId="77777777" w:rsidR="00A844D3" w:rsidRPr="00E15200" w:rsidRDefault="00A844D3" w:rsidP="00D424E9">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Analysing Requirements.</w:t>
            </w:r>
          </w:p>
          <w:p w14:paraId="1AE3C767" w14:textId="77777777" w:rsidR="00A844D3" w:rsidRPr="00E15200" w:rsidRDefault="00A844D3" w:rsidP="00D424E9">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Automate process backfilling using python or ETL JOBS.</w:t>
            </w:r>
          </w:p>
        </w:tc>
      </w:tr>
    </w:tbl>
    <w:p w14:paraId="638BA0F6" w14:textId="6B4C8197" w:rsidR="003151AB" w:rsidRPr="00E15200" w:rsidRDefault="00F34048" w:rsidP="003151AB">
      <w:pPr>
        <w:pStyle w:val="NoSpacing"/>
        <w:shd w:val="clear" w:color="auto" w:fill="E0E0E0"/>
        <w:tabs>
          <w:tab w:val="right" w:pos="9360"/>
        </w:tabs>
        <w:jc w:val="both"/>
        <w:rPr>
          <w:rFonts w:ascii="Calibri" w:hAnsi="Calibri" w:cs="Palatino Linotype"/>
          <w:sz w:val="20"/>
          <w:szCs w:val="20"/>
        </w:rPr>
      </w:pPr>
      <w:r>
        <w:rPr>
          <w:rFonts w:ascii="Calibri" w:hAnsi="Calibri" w:cs="Palatino Linotype"/>
          <w:sz w:val="20"/>
          <w:szCs w:val="20"/>
        </w:rPr>
        <w:t xml:space="preserve">Project # </w:t>
      </w:r>
      <w:r w:rsidR="00DC4FDC">
        <w:rPr>
          <w:rFonts w:ascii="Calibri" w:hAnsi="Calibri" w:cs="Palatino Linotype"/>
          <w:sz w:val="20"/>
          <w:szCs w:val="20"/>
        </w:rPr>
        <w:t>4</w:t>
      </w:r>
      <w:r w:rsidR="003151AB" w:rsidRPr="00E15200">
        <w:rPr>
          <w:rFonts w:ascii="Calibri" w:hAnsi="Calibri" w:cs="Palatino Linotype"/>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9B4115" w:rsidRPr="00E15200" w14:paraId="2B292668" w14:textId="77777777" w:rsidTr="00E15200">
        <w:tc>
          <w:tcPr>
            <w:tcW w:w="0" w:type="auto"/>
            <w:shd w:val="clear" w:color="auto" w:fill="auto"/>
          </w:tcPr>
          <w:p w14:paraId="7EAAEFEE" w14:textId="77777777" w:rsidR="009B4115" w:rsidRPr="00E15200" w:rsidRDefault="009B4115" w:rsidP="009B4115">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7EC3733F" w14:textId="77777777" w:rsidR="009B4115" w:rsidRPr="00E15200" w:rsidRDefault="007C7E31" w:rsidP="009B4115">
            <w:pPr>
              <w:pStyle w:val="BodyText2"/>
              <w:spacing w:after="0" w:line="240" w:lineRule="auto"/>
              <w:jc w:val="both"/>
              <w:rPr>
                <w:rFonts w:ascii="Calibri" w:hAnsi="Calibri" w:cs="Calibri"/>
                <w:sz w:val="20"/>
                <w:szCs w:val="20"/>
              </w:rPr>
            </w:pPr>
            <w:r w:rsidRPr="00E15200">
              <w:rPr>
                <w:rFonts w:ascii="Calibri" w:hAnsi="Calibri" w:cs="Calibri"/>
                <w:sz w:val="20"/>
                <w:szCs w:val="20"/>
              </w:rPr>
              <w:t>Envision</w:t>
            </w:r>
          </w:p>
        </w:tc>
      </w:tr>
      <w:tr w:rsidR="009B4115" w:rsidRPr="00E15200" w14:paraId="14AEC617" w14:textId="77777777" w:rsidTr="00E15200">
        <w:tc>
          <w:tcPr>
            <w:tcW w:w="0" w:type="auto"/>
            <w:shd w:val="clear" w:color="auto" w:fill="auto"/>
          </w:tcPr>
          <w:p w14:paraId="64B33A9F" w14:textId="77777777" w:rsidR="009B4115" w:rsidRPr="00E15200" w:rsidRDefault="009B4115" w:rsidP="009B4115">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4ADCD39B" w14:textId="77777777" w:rsidR="009B4115" w:rsidRPr="00E15200" w:rsidRDefault="007C7E31" w:rsidP="009B4115">
            <w:pPr>
              <w:pStyle w:val="BodyText2"/>
              <w:spacing w:after="0" w:line="240" w:lineRule="auto"/>
              <w:ind w:left="2160" w:hanging="2160"/>
              <w:jc w:val="both"/>
              <w:rPr>
                <w:rFonts w:ascii="Calibri" w:hAnsi="Calibri" w:cs="Calibri"/>
                <w:sz w:val="20"/>
                <w:szCs w:val="20"/>
                <w:lang w:val="en-US"/>
              </w:rPr>
            </w:pPr>
            <w:r w:rsidRPr="00E15200">
              <w:rPr>
                <w:rFonts w:ascii="Calibri" w:hAnsi="Calibri" w:cs="Calibri"/>
                <w:sz w:val="20"/>
                <w:szCs w:val="20"/>
              </w:rPr>
              <w:t xml:space="preserve">Wells forgo </w:t>
            </w:r>
            <w:r w:rsidR="00E15200" w:rsidRPr="00E15200">
              <w:rPr>
                <w:rFonts w:ascii="Calibri" w:hAnsi="Calibri" w:cs="Calibri"/>
                <w:sz w:val="20"/>
                <w:szCs w:val="20"/>
              </w:rPr>
              <w:t>–</w:t>
            </w:r>
            <w:r w:rsidRPr="00E15200">
              <w:rPr>
                <w:rFonts w:ascii="Calibri" w:hAnsi="Calibri" w:cs="Calibri"/>
                <w:sz w:val="20"/>
                <w:szCs w:val="20"/>
              </w:rPr>
              <w:t xml:space="preserve"> TU</w:t>
            </w:r>
          </w:p>
        </w:tc>
      </w:tr>
      <w:tr w:rsidR="007C7E31" w:rsidRPr="00E15200" w14:paraId="29A450F3" w14:textId="77777777" w:rsidTr="00E15200">
        <w:tc>
          <w:tcPr>
            <w:tcW w:w="0" w:type="auto"/>
            <w:shd w:val="clear" w:color="auto" w:fill="auto"/>
          </w:tcPr>
          <w:p w14:paraId="0FF21F99" w14:textId="77777777" w:rsidR="007C7E31" w:rsidRPr="00E15200" w:rsidRDefault="007C7E31" w:rsidP="007C7E31">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56B2EFBF" w14:textId="77777777" w:rsidR="007C7E31" w:rsidRPr="00E15200" w:rsidRDefault="007C7E31" w:rsidP="007C7E31">
            <w:pPr>
              <w:pStyle w:val="BodyText2"/>
              <w:spacing w:after="0" w:line="240" w:lineRule="auto"/>
              <w:ind w:left="2160" w:hanging="2160"/>
              <w:jc w:val="both"/>
              <w:rPr>
                <w:rFonts w:ascii="Calibri" w:hAnsi="Calibri" w:cs="Calibri"/>
                <w:sz w:val="20"/>
                <w:szCs w:val="20"/>
                <w:lang w:val="en-US"/>
              </w:rPr>
            </w:pPr>
            <w:r w:rsidRPr="00E15200">
              <w:rPr>
                <w:rFonts w:ascii="Calibri" w:hAnsi="Calibri" w:cs="Calibri"/>
                <w:sz w:val="20"/>
                <w:szCs w:val="20"/>
              </w:rPr>
              <w:t>Linux, Jenkins, Git , Python</w:t>
            </w:r>
          </w:p>
        </w:tc>
      </w:tr>
      <w:tr w:rsidR="007C7E31" w:rsidRPr="00E15200" w14:paraId="5D85C581" w14:textId="77777777" w:rsidTr="00E15200">
        <w:tc>
          <w:tcPr>
            <w:tcW w:w="0" w:type="auto"/>
            <w:shd w:val="clear" w:color="auto" w:fill="auto"/>
          </w:tcPr>
          <w:p w14:paraId="1FC23699" w14:textId="77777777" w:rsidR="007C7E31" w:rsidRPr="00E15200" w:rsidRDefault="007C7E31" w:rsidP="007C7E31">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78B54786" w14:textId="77777777" w:rsidR="007C7E31" w:rsidRPr="00E15200" w:rsidRDefault="007C7E31" w:rsidP="007C7E31">
            <w:pPr>
              <w:pStyle w:val="BodyText2"/>
              <w:spacing w:after="0" w:line="240" w:lineRule="auto"/>
              <w:jc w:val="both"/>
              <w:rPr>
                <w:rFonts w:ascii="Calibri" w:hAnsi="Calibri" w:cs="Calibri"/>
                <w:sz w:val="20"/>
                <w:szCs w:val="20"/>
              </w:rPr>
            </w:pPr>
            <w:r w:rsidRPr="00E15200">
              <w:rPr>
                <w:rFonts w:ascii="Calibri" w:hAnsi="Calibri" w:cs="Calibri"/>
                <w:sz w:val="20"/>
                <w:szCs w:val="20"/>
              </w:rPr>
              <w:t>4</w:t>
            </w:r>
          </w:p>
        </w:tc>
      </w:tr>
      <w:tr w:rsidR="007C7E31" w:rsidRPr="00E15200" w14:paraId="45514DAE" w14:textId="77777777" w:rsidTr="00E15200">
        <w:tc>
          <w:tcPr>
            <w:tcW w:w="0" w:type="auto"/>
            <w:shd w:val="clear" w:color="auto" w:fill="auto"/>
          </w:tcPr>
          <w:p w14:paraId="6FF6E05E" w14:textId="77777777" w:rsidR="007C7E31" w:rsidRPr="00E15200" w:rsidRDefault="007C7E31" w:rsidP="007C7E31">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6D0A75AD" w14:textId="77777777" w:rsidR="007C7E31" w:rsidRPr="00E15200" w:rsidRDefault="007C7E31" w:rsidP="007C7E31">
            <w:pPr>
              <w:pStyle w:val="BodyText2"/>
              <w:spacing w:after="0" w:line="240" w:lineRule="auto"/>
              <w:jc w:val="both"/>
              <w:rPr>
                <w:rFonts w:ascii="Calibri" w:hAnsi="Calibri" w:cs="Calibri"/>
                <w:caps/>
                <w:sz w:val="20"/>
                <w:szCs w:val="20"/>
              </w:rPr>
            </w:pPr>
            <w:r w:rsidRPr="00E15200">
              <w:rPr>
                <w:rFonts w:ascii="Calibri" w:hAnsi="Calibri" w:cs="Calibri"/>
                <w:sz w:val="20"/>
                <w:szCs w:val="20"/>
              </w:rPr>
              <w:t>Developer</w:t>
            </w:r>
          </w:p>
        </w:tc>
      </w:tr>
      <w:tr w:rsidR="007C7E31" w:rsidRPr="00E15200" w14:paraId="7CF49C25" w14:textId="77777777" w:rsidTr="00E15200">
        <w:tc>
          <w:tcPr>
            <w:tcW w:w="0" w:type="auto"/>
            <w:shd w:val="clear" w:color="auto" w:fill="auto"/>
          </w:tcPr>
          <w:p w14:paraId="5B1DF256" w14:textId="77777777" w:rsidR="007C7E31" w:rsidRPr="00E15200" w:rsidRDefault="007C7E31" w:rsidP="007C7E31">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26E6BD30" w14:textId="77777777" w:rsidR="007C7E31" w:rsidRPr="00E15200" w:rsidRDefault="007C7E31" w:rsidP="007C7E31">
            <w:pPr>
              <w:pStyle w:val="BodyText2"/>
              <w:spacing w:after="0" w:line="240" w:lineRule="auto"/>
              <w:jc w:val="both"/>
              <w:rPr>
                <w:rFonts w:ascii="Calibri" w:hAnsi="Calibri" w:cs="Calibri"/>
                <w:sz w:val="20"/>
                <w:szCs w:val="20"/>
              </w:rPr>
            </w:pPr>
            <w:r w:rsidRPr="00E15200">
              <w:rPr>
                <w:rFonts w:ascii="Calibri" w:hAnsi="Calibri" w:cs="Calibri"/>
                <w:sz w:val="20"/>
                <w:szCs w:val="20"/>
              </w:rPr>
              <w:t>Mar 2016 to Sep 2016.</w:t>
            </w:r>
          </w:p>
        </w:tc>
      </w:tr>
      <w:tr w:rsidR="007C7E31" w:rsidRPr="00E15200" w14:paraId="3EECD6DD" w14:textId="77777777" w:rsidTr="00E15200">
        <w:tc>
          <w:tcPr>
            <w:tcW w:w="0" w:type="auto"/>
            <w:shd w:val="clear" w:color="auto" w:fill="auto"/>
          </w:tcPr>
          <w:p w14:paraId="4F17431B" w14:textId="77777777" w:rsidR="007C7E31" w:rsidRPr="00E15200" w:rsidRDefault="007C7E31" w:rsidP="007C7E31">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4A7652D3" w14:textId="77777777" w:rsidR="007C7E31" w:rsidRDefault="007C7E31" w:rsidP="007C7E31">
            <w:pPr>
              <w:pStyle w:val="NoSpacing"/>
              <w:rPr>
                <w:rFonts w:ascii="Calibri" w:hAnsi="Calibri" w:cs="Calibri"/>
                <w:sz w:val="20"/>
                <w:szCs w:val="20"/>
              </w:rPr>
            </w:pPr>
            <w:r w:rsidRPr="00E15200">
              <w:rPr>
                <w:rFonts w:ascii="Calibri" w:hAnsi="Calibri" w:cs="Calibri"/>
                <w:sz w:val="20"/>
                <w:szCs w:val="20"/>
              </w:rPr>
              <w:t xml:space="preserve">Envision is a </w:t>
            </w:r>
            <w:r w:rsidR="00E341AD" w:rsidRPr="00E15200">
              <w:rPr>
                <w:rFonts w:ascii="Calibri" w:hAnsi="Calibri" w:cs="Calibri"/>
                <w:sz w:val="20"/>
                <w:szCs w:val="20"/>
              </w:rPr>
              <w:t>deaccessioning</w:t>
            </w:r>
            <w:r w:rsidRPr="00E15200">
              <w:rPr>
                <w:rFonts w:ascii="Calibri" w:hAnsi="Calibri" w:cs="Calibri"/>
                <w:sz w:val="20"/>
                <w:szCs w:val="20"/>
              </w:rPr>
              <w:t xml:space="preserve"> system, used by TransUnion to filter out credit report of a subject based criteria. Wells forgo is one of the lob to it by using decision sets to achieve the same. Rules and matrix are applied and filtered offer cards, loans or different offers based on lob</w:t>
            </w:r>
            <w:r w:rsidR="00B60DC7">
              <w:rPr>
                <w:rFonts w:ascii="Calibri" w:hAnsi="Calibri" w:cs="Calibri"/>
                <w:sz w:val="20"/>
                <w:szCs w:val="20"/>
              </w:rPr>
              <w:t>.</w:t>
            </w:r>
          </w:p>
          <w:p w14:paraId="385457B2" w14:textId="6D7FA080" w:rsidR="00B60DC7" w:rsidRPr="00E15200" w:rsidRDefault="00A844D3" w:rsidP="007C7E31">
            <w:pPr>
              <w:pStyle w:val="NoSpacing"/>
              <w:rPr>
                <w:rFonts w:ascii="Calibri" w:hAnsi="Calibri" w:cs="Calibri"/>
                <w:sz w:val="20"/>
                <w:szCs w:val="20"/>
              </w:rPr>
            </w:pPr>
            <w:r>
              <w:rPr>
                <w:rFonts w:ascii="Calibri" w:hAnsi="Calibri" w:cs="Calibri"/>
                <w:sz w:val="20"/>
                <w:szCs w:val="20"/>
              </w:rPr>
              <w:t xml:space="preserve">Get xml data by </w:t>
            </w:r>
            <w:r w:rsidR="00C767CA">
              <w:rPr>
                <w:rFonts w:ascii="Calibri" w:hAnsi="Calibri" w:cs="Calibri"/>
                <w:sz w:val="20"/>
                <w:szCs w:val="20"/>
              </w:rPr>
              <w:t>passing and</w:t>
            </w:r>
            <w:r w:rsidR="00336BAB">
              <w:rPr>
                <w:rFonts w:ascii="Calibri" w:hAnsi="Calibri" w:cs="Calibri"/>
                <w:sz w:val="20"/>
                <w:szCs w:val="20"/>
              </w:rPr>
              <w:t xml:space="preserve"> extract tags based on XML</w:t>
            </w:r>
            <w:r w:rsidR="00B60DC7">
              <w:rPr>
                <w:rFonts w:ascii="Calibri" w:hAnsi="Calibri" w:cs="Calibri"/>
                <w:sz w:val="20"/>
                <w:szCs w:val="20"/>
              </w:rPr>
              <w:t>path using xmllib2 python package.</w:t>
            </w:r>
          </w:p>
          <w:p w14:paraId="16B528D9" w14:textId="77777777" w:rsidR="007C7E31" w:rsidRPr="00E15200" w:rsidRDefault="007C7E31" w:rsidP="007C7E31">
            <w:pPr>
              <w:pStyle w:val="NoSpacing"/>
              <w:rPr>
                <w:rFonts w:ascii="Calibri" w:hAnsi="Calibri" w:cs="Calibri"/>
                <w:sz w:val="20"/>
                <w:szCs w:val="20"/>
              </w:rPr>
            </w:pPr>
          </w:p>
        </w:tc>
      </w:tr>
      <w:tr w:rsidR="007C7E31" w:rsidRPr="00E15200" w14:paraId="54E38F41" w14:textId="77777777" w:rsidTr="00E15200">
        <w:tc>
          <w:tcPr>
            <w:tcW w:w="0" w:type="auto"/>
            <w:shd w:val="clear" w:color="auto" w:fill="auto"/>
          </w:tcPr>
          <w:p w14:paraId="1EFBA172" w14:textId="77777777" w:rsidR="007C7E31" w:rsidRPr="00E15200" w:rsidRDefault="007C7E31" w:rsidP="007C7E31">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366D5EFE" w14:textId="77777777" w:rsidR="007C7E31" w:rsidRPr="00E15200" w:rsidRDefault="007C7E31" w:rsidP="007C7E31">
            <w:pPr>
              <w:pStyle w:val="BodyText2"/>
              <w:numPr>
                <w:ilvl w:val="0"/>
                <w:numId w:val="7"/>
              </w:numPr>
              <w:spacing w:after="0" w:line="240" w:lineRule="auto"/>
              <w:jc w:val="both"/>
              <w:rPr>
                <w:rFonts w:ascii="Calibri" w:hAnsi="Calibri" w:cs="Calibri"/>
                <w:sz w:val="20"/>
                <w:szCs w:val="20"/>
              </w:rPr>
            </w:pPr>
            <w:r w:rsidRPr="00E15200">
              <w:rPr>
                <w:rFonts w:ascii="Calibri" w:hAnsi="Calibri" w:cs="Calibri"/>
                <w:sz w:val="20"/>
                <w:szCs w:val="20"/>
              </w:rPr>
              <w:t>Analysing Requirements.</w:t>
            </w:r>
          </w:p>
          <w:p w14:paraId="1CE2022E" w14:textId="77777777" w:rsidR="007C7E31" w:rsidRPr="00E15200" w:rsidRDefault="007C7E31" w:rsidP="007C7E31">
            <w:pPr>
              <w:pStyle w:val="BodyText2"/>
              <w:numPr>
                <w:ilvl w:val="0"/>
                <w:numId w:val="7"/>
              </w:numPr>
              <w:spacing w:before="100" w:beforeAutospacing="1" w:after="100" w:afterAutospacing="1" w:line="240" w:lineRule="auto"/>
              <w:contextualSpacing/>
              <w:jc w:val="both"/>
              <w:rPr>
                <w:rFonts w:ascii="Calibri" w:hAnsi="Calibri" w:cs="Calibri"/>
                <w:sz w:val="20"/>
                <w:szCs w:val="20"/>
              </w:rPr>
            </w:pPr>
            <w:r w:rsidRPr="00E15200">
              <w:rPr>
                <w:rFonts w:ascii="Calibri" w:hAnsi="Calibri" w:cs="Calibri"/>
                <w:sz w:val="20"/>
                <w:szCs w:val="20"/>
              </w:rPr>
              <w:t xml:space="preserve">Design, build, and maintain efficient and reliable Python code. </w:t>
            </w:r>
          </w:p>
          <w:p w14:paraId="257A5243" w14:textId="77777777" w:rsidR="007C7E31" w:rsidRPr="00E15200" w:rsidRDefault="007C7E31" w:rsidP="007C7E31">
            <w:pPr>
              <w:pStyle w:val="BodyText2"/>
              <w:numPr>
                <w:ilvl w:val="0"/>
                <w:numId w:val="7"/>
              </w:numPr>
              <w:spacing w:before="100" w:beforeAutospacing="1" w:after="100" w:afterAutospacing="1" w:line="240" w:lineRule="auto"/>
              <w:contextualSpacing/>
              <w:jc w:val="both"/>
              <w:rPr>
                <w:rFonts w:ascii="Calibri" w:hAnsi="Calibri" w:cs="Calibri"/>
                <w:sz w:val="20"/>
                <w:szCs w:val="20"/>
              </w:rPr>
            </w:pPr>
            <w:r w:rsidRPr="00E15200">
              <w:rPr>
                <w:rFonts w:ascii="Calibri" w:hAnsi="Calibri" w:cs="Calibri"/>
                <w:sz w:val="20"/>
                <w:szCs w:val="20"/>
              </w:rPr>
              <w:t>Ensure the best possible performance, quality, and responsiveness of applications.</w:t>
            </w:r>
          </w:p>
          <w:p w14:paraId="60B2ACFA" w14:textId="77777777" w:rsidR="007C7E31" w:rsidRPr="00E15200" w:rsidRDefault="007C7E31" w:rsidP="007C7E31">
            <w:pPr>
              <w:pStyle w:val="BodyText2"/>
              <w:numPr>
                <w:ilvl w:val="0"/>
                <w:numId w:val="7"/>
              </w:numPr>
              <w:spacing w:before="100" w:beforeAutospacing="1" w:after="100" w:afterAutospacing="1" w:line="240" w:lineRule="auto"/>
              <w:contextualSpacing/>
              <w:jc w:val="both"/>
              <w:rPr>
                <w:rFonts w:ascii="Calibri" w:hAnsi="Calibri" w:cs="Calibri"/>
                <w:sz w:val="20"/>
                <w:szCs w:val="20"/>
              </w:rPr>
            </w:pPr>
            <w:r w:rsidRPr="00E15200">
              <w:rPr>
                <w:rFonts w:ascii="Calibri" w:hAnsi="Calibri" w:cs="Calibri"/>
                <w:sz w:val="20"/>
                <w:szCs w:val="20"/>
              </w:rPr>
              <w:lastRenderedPageBreak/>
              <w:t>Identify bottlenecks and bugs, and devise solutions to these problems.</w:t>
            </w:r>
          </w:p>
          <w:p w14:paraId="41A2EE74" w14:textId="77777777" w:rsidR="007C7E31" w:rsidRPr="00E15200" w:rsidRDefault="007C7E31" w:rsidP="007C7E31">
            <w:pPr>
              <w:pStyle w:val="BodyText2"/>
              <w:numPr>
                <w:ilvl w:val="0"/>
                <w:numId w:val="7"/>
              </w:numPr>
              <w:spacing w:before="100" w:beforeAutospacing="1" w:after="100" w:afterAutospacing="1" w:line="240" w:lineRule="auto"/>
              <w:contextualSpacing/>
              <w:jc w:val="both"/>
              <w:rPr>
                <w:rFonts w:ascii="Calibri" w:hAnsi="Calibri" w:cs="Calibri"/>
                <w:sz w:val="20"/>
                <w:szCs w:val="20"/>
              </w:rPr>
            </w:pPr>
            <w:r w:rsidRPr="00E15200">
              <w:rPr>
                <w:rFonts w:ascii="Calibri" w:hAnsi="Calibri" w:cs="Calibri"/>
                <w:sz w:val="20"/>
                <w:szCs w:val="20"/>
              </w:rPr>
              <w:t>Help maintain code quality, organization, and automation.</w:t>
            </w:r>
          </w:p>
          <w:p w14:paraId="22A2A6BE" w14:textId="77777777" w:rsidR="007C7E31" w:rsidRPr="00E15200" w:rsidRDefault="007C7E31" w:rsidP="007C7E31">
            <w:pPr>
              <w:pStyle w:val="BodyText2"/>
              <w:spacing w:after="0" w:line="240" w:lineRule="auto"/>
              <w:ind w:left="720"/>
              <w:jc w:val="both"/>
              <w:rPr>
                <w:rFonts w:ascii="Calibri" w:hAnsi="Calibri" w:cs="Calibri"/>
                <w:sz w:val="20"/>
                <w:szCs w:val="20"/>
              </w:rPr>
            </w:pPr>
          </w:p>
        </w:tc>
      </w:tr>
    </w:tbl>
    <w:p w14:paraId="38FB8E59" w14:textId="12D644DC" w:rsidR="00EA0274" w:rsidRPr="00E15200" w:rsidRDefault="00DC4FDC">
      <w:pPr>
        <w:pStyle w:val="NoSpacing"/>
        <w:shd w:val="clear" w:color="auto" w:fill="E0E0E0"/>
        <w:jc w:val="both"/>
        <w:rPr>
          <w:rFonts w:ascii="Calibri" w:hAnsi="Calibri" w:cs="Palatino Linotype"/>
          <w:sz w:val="20"/>
          <w:szCs w:val="20"/>
        </w:rPr>
      </w:pPr>
      <w:r>
        <w:rPr>
          <w:rFonts w:ascii="Calibri" w:hAnsi="Calibri" w:cs="Palatino Linotype"/>
          <w:sz w:val="20"/>
          <w:szCs w:val="20"/>
        </w:rPr>
        <w:lastRenderedPageBreak/>
        <w:t>Project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EF59D3" w:rsidRPr="00E15200" w14:paraId="305DDA69" w14:textId="77777777" w:rsidTr="00D21A60">
        <w:tc>
          <w:tcPr>
            <w:tcW w:w="0" w:type="auto"/>
            <w:shd w:val="clear" w:color="auto" w:fill="auto"/>
          </w:tcPr>
          <w:p w14:paraId="2590CF17"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3F656844"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Travel Agency</w:t>
            </w:r>
          </w:p>
        </w:tc>
      </w:tr>
      <w:tr w:rsidR="00EF59D3" w:rsidRPr="00E15200" w14:paraId="7B5CD59A" w14:textId="77777777" w:rsidTr="00D21A60">
        <w:tc>
          <w:tcPr>
            <w:tcW w:w="0" w:type="auto"/>
            <w:shd w:val="clear" w:color="auto" w:fill="auto"/>
          </w:tcPr>
          <w:p w14:paraId="1B90C297"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1B85E988"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Mahdalburaq</w:t>
            </w:r>
          </w:p>
        </w:tc>
      </w:tr>
      <w:tr w:rsidR="00EF59D3" w:rsidRPr="00E15200" w14:paraId="41C7580A" w14:textId="77777777" w:rsidTr="00D21A60">
        <w:tc>
          <w:tcPr>
            <w:tcW w:w="0" w:type="auto"/>
            <w:shd w:val="clear" w:color="auto" w:fill="auto"/>
          </w:tcPr>
          <w:p w14:paraId="337B74ED"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224164DE" w14:textId="77777777" w:rsidR="00EF59D3" w:rsidRPr="00E15200" w:rsidRDefault="00EF59D3"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2.7, Openerp 7.0, </w:t>
            </w:r>
            <w:r w:rsidR="00E341AD" w:rsidRPr="00E15200">
              <w:rPr>
                <w:rFonts w:ascii="Calibri" w:hAnsi="Calibri" w:cs="Palatino Linotype"/>
                <w:sz w:val="20"/>
                <w:szCs w:val="20"/>
                <w:lang w:val="en-US"/>
              </w:rPr>
              <w:t>PostgreSQL</w:t>
            </w:r>
            <w:r w:rsidRPr="00E15200">
              <w:rPr>
                <w:rFonts w:ascii="Calibri" w:hAnsi="Calibri" w:cs="Palatino Linotype"/>
                <w:sz w:val="20"/>
                <w:szCs w:val="20"/>
                <w:lang w:val="en-US"/>
              </w:rPr>
              <w:t xml:space="preserve"> 8.4, </w:t>
            </w:r>
            <w:r w:rsidRPr="00E15200">
              <w:rPr>
                <w:rFonts w:ascii="Calibri" w:hAnsi="Calibri" w:cs="Palatino Linotype"/>
                <w:sz w:val="20"/>
                <w:szCs w:val="20"/>
              </w:rPr>
              <w:t>XML, MVC</w:t>
            </w:r>
            <w:r w:rsidR="00974879" w:rsidRPr="00E15200">
              <w:rPr>
                <w:rFonts w:ascii="Calibri" w:hAnsi="Calibri" w:cs="Palatino Linotype"/>
                <w:sz w:val="20"/>
                <w:szCs w:val="20"/>
              </w:rPr>
              <w:t>, Web Services</w:t>
            </w:r>
            <w:r w:rsidRPr="00E15200">
              <w:rPr>
                <w:rFonts w:ascii="Calibri" w:hAnsi="Calibri" w:cs="Palatino Linotype"/>
                <w:sz w:val="20"/>
                <w:szCs w:val="20"/>
              </w:rPr>
              <w:t>.</w:t>
            </w:r>
          </w:p>
        </w:tc>
      </w:tr>
      <w:tr w:rsidR="00EF59D3" w:rsidRPr="00E15200" w14:paraId="1D508878" w14:textId="77777777" w:rsidTr="00D21A60">
        <w:tc>
          <w:tcPr>
            <w:tcW w:w="0" w:type="auto"/>
            <w:shd w:val="clear" w:color="auto" w:fill="auto"/>
          </w:tcPr>
          <w:p w14:paraId="178944BD"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081EB69E"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6</w:t>
            </w:r>
          </w:p>
        </w:tc>
      </w:tr>
      <w:tr w:rsidR="00EF59D3" w:rsidRPr="00E15200" w14:paraId="04A6CFEF" w14:textId="77777777" w:rsidTr="00D21A60">
        <w:tc>
          <w:tcPr>
            <w:tcW w:w="0" w:type="auto"/>
            <w:shd w:val="clear" w:color="auto" w:fill="auto"/>
          </w:tcPr>
          <w:p w14:paraId="3590187E"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74087CC0" w14:textId="77777777" w:rsidR="00EF59D3" w:rsidRPr="00E15200" w:rsidRDefault="00EF59D3"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Developer</w:t>
            </w:r>
          </w:p>
        </w:tc>
      </w:tr>
      <w:tr w:rsidR="00EF59D3" w:rsidRPr="00E15200" w14:paraId="64857FE4" w14:textId="77777777" w:rsidTr="00D21A60">
        <w:tc>
          <w:tcPr>
            <w:tcW w:w="0" w:type="auto"/>
            <w:shd w:val="clear" w:color="auto" w:fill="auto"/>
          </w:tcPr>
          <w:p w14:paraId="0E83B2CF"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6D6F5E67"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January 2014 to September 2014</w:t>
            </w:r>
          </w:p>
        </w:tc>
      </w:tr>
      <w:tr w:rsidR="00EF59D3" w:rsidRPr="00E15200" w14:paraId="218DEECC" w14:textId="77777777" w:rsidTr="00D21A60">
        <w:tc>
          <w:tcPr>
            <w:tcW w:w="0" w:type="auto"/>
            <w:shd w:val="clear" w:color="auto" w:fill="auto"/>
          </w:tcPr>
          <w:p w14:paraId="70882C03"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330D554B" w14:textId="77777777" w:rsidR="00EF59D3" w:rsidRPr="00E15200" w:rsidRDefault="00EF59D3" w:rsidP="00D21A60">
            <w:pPr>
              <w:pStyle w:val="NoSpacing"/>
              <w:rPr>
                <w:rFonts w:ascii="Calibri" w:hAnsi="Calibri" w:cs="Palatino Linotype"/>
                <w:sz w:val="20"/>
                <w:szCs w:val="20"/>
              </w:rPr>
            </w:pPr>
            <w:r w:rsidRPr="00E15200">
              <w:rPr>
                <w:rFonts w:ascii="Calibri" w:hAnsi="Calibri" w:cs="Palatino Linotype"/>
                <w:sz w:val="20"/>
                <w:szCs w:val="20"/>
              </w:rPr>
              <w:t xml:space="preserve">Booking tickets and making payment and invoice. Visa configuration and make a booking.  </w:t>
            </w:r>
            <w:r w:rsidR="00F368F3" w:rsidRPr="00E15200">
              <w:rPr>
                <w:rFonts w:ascii="Calibri" w:hAnsi="Calibri" w:cs="Palatino Linotype"/>
                <w:sz w:val="20"/>
                <w:szCs w:val="20"/>
              </w:rPr>
              <w:t>Create Web Services by calling different databases from different servers, retrieve the data according the requirements which will reflect in browser</w:t>
            </w:r>
          </w:p>
        </w:tc>
      </w:tr>
      <w:tr w:rsidR="00EF59D3" w:rsidRPr="00E15200" w14:paraId="536660F9" w14:textId="77777777" w:rsidTr="00D21A60">
        <w:tc>
          <w:tcPr>
            <w:tcW w:w="0" w:type="auto"/>
            <w:shd w:val="clear" w:color="auto" w:fill="auto"/>
          </w:tcPr>
          <w:p w14:paraId="5D0EC5B3"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1AC349B5" w14:textId="77777777" w:rsidR="00EF59D3" w:rsidRPr="00E15200" w:rsidRDefault="00EF59D3" w:rsidP="00D21A60">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Analysing Requirements.</w:t>
            </w:r>
          </w:p>
          <w:p w14:paraId="50EF6AE3" w14:textId="77777777" w:rsidR="00EF59D3" w:rsidRPr="00E15200" w:rsidRDefault="00EF59D3" w:rsidP="00D21A60">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Developing Code to run the applications.</w:t>
            </w:r>
          </w:p>
          <w:p w14:paraId="0BE460E8" w14:textId="77777777" w:rsidR="00EF59D3" w:rsidRPr="00E15200" w:rsidRDefault="00EF59D3" w:rsidP="00D21A60">
            <w:pPr>
              <w:pStyle w:val="BodyText2"/>
              <w:spacing w:after="0" w:line="240" w:lineRule="auto"/>
              <w:jc w:val="both"/>
              <w:rPr>
                <w:rFonts w:ascii="Calibri" w:hAnsi="Calibri" w:cs="Palatino Linotype"/>
                <w:sz w:val="20"/>
                <w:szCs w:val="20"/>
              </w:rPr>
            </w:pPr>
          </w:p>
        </w:tc>
      </w:tr>
    </w:tbl>
    <w:p w14:paraId="19A30F3E" w14:textId="695CCC71" w:rsidR="00EA0274" w:rsidRPr="00E15200" w:rsidRDefault="001E5673" w:rsidP="00BC20FF">
      <w:pPr>
        <w:pStyle w:val="NoSpacing"/>
        <w:shd w:val="clear" w:color="auto" w:fill="E0E0E0"/>
        <w:tabs>
          <w:tab w:val="left" w:pos="2540"/>
        </w:tabs>
        <w:jc w:val="both"/>
        <w:rPr>
          <w:rFonts w:ascii="Calibri" w:hAnsi="Calibri" w:cs="Palatino Linotype"/>
          <w:sz w:val="20"/>
          <w:szCs w:val="20"/>
        </w:rPr>
      </w:pPr>
      <w:r w:rsidRPr="00E15200">
        <w:rPr>
          <w:rFonts w:ascii="Calibri" w:hAnsi="Calibri" w:cs="Palatino Linotype"/>
          <w:sz w:val="20"/>
          <w:szCs w:val="20"/>
        </w:rPr>
        <w:t>Proj</w:t>
      </w:r>
      <w:r w:rsidR="00DC4FDC">
        <w:rPr>
          <w:rFonts w:ascii="Calibri" w:hAnsi="Calibri" w:cs="Palatino Linotype"/>
          <w:sz w:val="20"/>
          <w:szCs w:val="20"/>
        </w:rPr>
        <w:t>ect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EF59D3" w:rsidRPr="00E15200" w14:paraId="1CB87C78" w14:textId="77777777" w:rsidTr="00D21A60">
        <w:tc>
          <w:tcPr>
            <w:tcW w:w="0" w:type="auto"/>
            <w:shd w:val="clear" w:color="auto" w:fill="auto"/>
          </w:tcPr>
          <w:p w14:paraId="1F8C8EBF"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6E4D0B54"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Pont of Sale</w:t>
            </w:r>
          </w:p>
        </w:tc>
      </w:tr>
      <w:tr w:rsidR="00EF59D3" w:rsidRPr="00E15200" w14:paraId="267F27CB" w14:textId="77777777" w:rsidTr="00D21A60">
        <w:tc>
          <w:tcPr>
            <w:tcW w:w="0" w:type="auto"/>
            <w:shd w:val="clear" w:color="auto" w:fill="auto"/>
          </w:tcPr>
          <w:p w14:paraId="6C8BD13F"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4AE74CEE"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 xml:space="preserve">Martine </w:t>
            </w:r>
            <w:r w:rsidR="00D822D3" w:rsidRPr="00E15200">
              <w:rPr>
                <w:rFonts w:ascii="Calibri" w:hAnsi="Calibri" w:cs="Palatino Linotype"/>
                <w:sz w:val="20"/>
                <w:szCs w:val="20"/>
              </w:rPr>
              <w:t>–</w:t>
            </w:r>
            <w:r w:rsidRPr="00E15200">
              <w:rPr>
                <w:rFonts w:ascii="Calibri" w:hAnsi="Calibri" w:cs="Palatino Linotype"/>
                <w:sz w:val="20"/>
                <w:szCs w:val="20"/>
              </w:rPr>
              <w:t>US</w:t>
            </w:r>
          </w:p>
        </w:tc>
      </w:tr>
      <w:tr w:rsidR="00EF59D3" w:rsidRPr="00E15200" w14:paraId="6D2B5974" w14:textId="77777777" w:rsidTr="00D21A60">
        <w:tc>
          <w:tcPr>
            <w:tcW w:w="0" w:type="auto"/>
            <w:shd w:val="clear" w:color="auto" w:fill="auto"/>
          </w:tcPr>
          <w:p w14:paraId="77266EB5"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18721F66" w14:textId="77777777" w:rsidR="00EF59D3" w:rsidRPr="00E15200" w:rsidRDefault="00EF59D3"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2.7, Openerp 7.0, PostgreSql 8.4, </w:t>
            </w:r>
            <w:r w:rsidRPr="00E15200">
              <w:rPr>
                <w:rFonts w:ascii="Calibri" w:hAnsi="Calibri" w:cs="Palatino Linotype"/>
                <w:sz w:val="20"/>
                <w:szCs w:val="20"/>
              </w:rPr>
              <w:t>XML, MVC.</w:t>
            </w:r>
          </w:p>
        </w:tc>
      </w:tr>
      <w:tr w:rsidR="00EF59D3" w:rsidRPr="00E15200" w14:paraId="73E41F69" w14:textId="77777777" w:rsidTr="00D21A60">
        <w:tc>
          <w:tcPr>
            <w:tcW w:w="0" w:type="auto"/>
            <w:shd w:val="clear" w:color="auto" w:fill="auto"/>
          </w:tcPr>
          <w:p w14:paraId="3313A955"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1453F4D4"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4</w:t>
            </w:r>
          </w:p>
        </w:tc>
      </w:tr>
      <w:tr w:rsidR="00EF59D3" w:rsidRPr="00E15200" w14:paraId="346151D7" w14:textId="77777777" w:rsidTr="00D21A60">
        <w:tc>
          <w:tcPr>
            <w:tcW w:w="0" w:type="auto"/>
            <w:shd w:val="clear" w:color="auto" w:fill="auto"/>
          </w:tcPr>
          <w:p w14:paraId="1195FA68"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41B4139D" w14:textId="77777777" w:rsidR="00EF59D3" w:rsidRPr="00E15200" w:rsidRDefault="00EF59D3"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Developer</w:t>
            </w:r>
          </w:p>
        </w:tc>
      </w:tr>
      <w:tr w:rsidR="00EF59D3" w:rsidRPr="00E15200" w14:paraId="50804DF1" w14:textId="77777777" w:rsidTr="00D21A60">
        <w:tc>
          <w:tcPr>
            <w:tcW w:w="0" w:type="auto"/>
            <w:shd w:val="clear" w:color="auto" w:fill="auto"/>
          </w:tcPr>
          <w:p w14:paraId="148D7CD9"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12FB5F36"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October 2013 to December 2013</w:t>
            </w:r>
          </w:p>
        </w:tc>
      </w:tr>
      <w:tr w:rsidR="00EF59D3" w:rsidRPr="00E15200" w14:paraId="1CE0E1AA" w14:textId="77777777" w:rsidTr="00D21A60">
        <w:tc>
          <w:tcPr>
            <w:tcW w:w="0" w:type="auto"/>
            <w:shd w:val="clear" w:color="auto" w:fill="auto"/>
          </w:tcPr>
          <w:p w14:paraId="653B00A6"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2394C1F0" w14:textId="77777777" w:rsidR="00EF59D3" w:rsidRPr="00E15200" w:rsidRDefault="00EF59D3" w:rsidP="00D21A60">
            <w:pPr>
              <w:pStyle w:val="NoSpacing"/>
              <w:rPr>
                <w:rFonts w:ascii="Calibri" w:hAnsi="Calibri" w:cs="Palatino Linotype"/>
                <w:sz w:val="20"/>
                <w:szCs w:val="20"/>
              </w:rPr>
            </w:pPr>
            <w:r w:rsidRPr="00E15200">
              <w:rPr>
                <w:rFonts w:ascii="Calibri" w:hAnsi="Calibri" w:cs="Palatino Linotype"/>
                <w:sz w:val="20"/>
                <w:szCs w:val="20"/>
              </w:rPr>
              <w:t xml:space="preserve">Generated csv sales report. This is for generating sales analysis report for monthly, weekly, day. Import the products, chart of accounts into postgresql from xls file.  </w:t>
            </w:r>
          </w:p>
        </w:tc>
      </w:tr>
      <w:tr w:rsidR="00EF59D3" w:rsidRPr="00E15200" w14:paraId="2E3E55EC" w14:textId="77777777" w:rsidTr="00D21A60">
        <w:tc>
          <w:tcPr>
            <w:tcW w:w="0" w:type="auto"/>
            <w:shd w:val="clear" w:color="auto" w:fill="auto"/>
          </w:tcPr>
          <w:p w14:paraId="7A3E098D"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39015B69" w14:textId="77777777" w:rsidR="00EF59D3" w:rsidRPr="00E15200" w:rsidRDefault="00EF59D3" w:rsidP="00D21A60">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Analysing Requirements.</w:t>
            </w:r>
          </w:p>
          <w:p w14:paraId="041CA849" w14:textId="77777777" w:rsidR="00EF59D3" w:rsidRPr="00E15200" w:rsidRDefault="00EF59D3" w:rsidP="00D21A60">
            <w:pPr>
              <w:pStyle w:val="BodyText2"/>
              <w:numPr>
                <w:ilvl w:val="0"/>
                <w:numId w:val="7"/>
              </w:numPr>
              <w:spacing w:after="0" w:line="240" w:lineRule="auto"/>
              <w:jc w:val="both"/>
              <w:rPr>
                <w:rFonts w:ascii="Calibri" w:hAnsi="Calibri" w:cs="Palatino Linotype"/>
                <w:sz w:val="20"/>
                <w:szCs w:val="20"/>
              </w:rPr>
            </w:pPr>
            <w:r w:rsidRPr="00E15200">
              <w:rPr>
                <w:rFonts w:ascii="Calibri" w:hAnsi="Calibri" w:cs="Palatino Linotype"/>
                <w:sz w:val="20"/>
                <w:szCs w:val="20"/>
              </w:rPr>
              <w:t>Developing Code to run the applications.</w:t>
            </w:r>
          </w:p>
          <w:p w14:paraId="5A70A387" w14:textId="77777777" w:rsidR="00EF59D3" w:rsidRPr="00E15200" w:rsidRDefault="00EF59D3" w:rsidP="00D21A60">
            <w:pPr>
              <w:pStyle w:val="BodyText2"/>
              <w:spacing w:after="0" w:line="240" w:lineRule="auto"/>
              <w:jc w:val="both"/>
              <w:rPr>
                <w:rFonts w:ascii="Calibri" w:hAnsi="Calibri" w:cs="Palatino Linotype"/>
                <w:sz w:val="20"/>
                <w:szCs w:val="20"/>
              </w:rPr>
            </w:pPr>
          </w:p>
        </w:tc>
      </w:tr>
    </w:tbl>
    <w:p w14:paraId="28731D72" w14:textId="1FA27746" w:rsidR="00EA0274" w:rsidRPr="00E15200" w:rsidRDefault="00C05109" w:rsidP="00EF59D3">
      <w:pPr>
        <w:pStyle w:val="NoSpacing"/>
        <w:shd w:val="clear" w:color="auto" w:fill="E0E0E0"/>
        <w:jc w:val="both"/>
        <w:rPr>
          <w:rFonts w:ascii="Calibri" w:hAnsi="Calibri" w:cs="Palatino Linotype"/>
          <w:sz w:val="20"/>
          <w:szCs w:val="20"/>
        </w:rPr>
      </w:pPr>
      <w:r w:rsidRPr="00E15200">
        <w:rPr>
          <w:rFonts w:ascii="Calibri" w:hAnsi="Calibri" w:cs="Palatino Linotype"/>
          <w:sz w:val="20"/>
          <w:szCs w:val="20"/>
        </w:rPr>
        <w:t xml:space="preserve">Project # </w:t>
      </w:r>
      <w:r w:rsidR="00DC4FDC">
        <w:rPr>
          <w:rFonts w:ascii="Calibri" w:hAnsi="Calibri" w:cs="Palatino Linotype"/>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EF59D3" w:rsidRPr="00E15200" w14:paraId="0728EBA8" w14:textId="77777777" w:rsidTr="00D21A60">
        <w:tc>
          <w:tcPr>
            <w:tcW w:w="0" w:type="auto"/>
            <w:shd w:val="clear" w:color="auto" w:fill="auto"/>
          </w:tcPr>
          <w:p w14:paraId="633D68AB"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45E5422F"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Fabric Sales Management</w:t>
            </w:r>
          </w:p>
        </w:tc>
      </w:tr>
      <w:tr w:rsidR="00EF59D3" w:rsidRPr="00E15200" w14:paraId="4BABA8A4" w14:textId="77777777" w:rsidTr="00D21A60">
        <w:tc>
          <w:tcPr>
            <w:tcW w:w="0" w:type="auto"/>
            <w:shd w:val="clear" w:color="auto" w:fill="auto"/>
          </w:tcPr>
          <w:p w14:paraId="47E532B2"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3ED6A603"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Castle</w:t>
            </w:r>
          </w:p>
        </w:tc>
      </w:tr>
      <w:tr w:rsidR="00EF59D3" w:rsidRPr="00E15200" w14:paraId="1748875C" w14:textId="77777777" w:rsidTr="00D21A60">
        <w:tc>
          <w:tcPr>
            <w:tcW w:w="0" w:type="auto"/>
            <w:shd w:val="clear" w:color="auto" w:fill="auto"/>
          </w:tcPr>
          <w:p w14:paraId="13717678"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02DA99BD" w14:textId="77777777" w:rsidR="00EF59D3" w:rsidRPr="00E15200" w:rsidRDefault="00EF59D3"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2.7, Openerp 7.0, PostgreSql 8.4, </w:t>
            </w:r>
            <w:r w:rsidRPr="00E15200">
              <w:rPr>
                <w:rFonts w:ascii="Calibri" w:hAnsi="Calibri" w:cs="Palatino Linotype"/>
                <w:sz w:val="20"/>
                <w:szCs w:val="20"/>
              </w:rPr>
              <w:t>XML, MVC.</w:t>
            </w:r>
          </w:p>
        </w:tc>
      </w:tr>
      <w:tr w:rsidR="00EF59D3" w:rsidRPr="00E15200" w14:paraId="22645E0D" w14:textId="77777777" w:rsidTr="00D21A60">
        <w:tc>
          <w:tcPr>
            <w:tcW w:w="0" w:type="auto"/>
            <w:shd w:val="clear" w:color="auto" w:fill="auto"/>
          </w:tcPr>
          <w:p w14:paraId="547D8188"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6DDF1638"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2</w:t>
            </w:r>
          </w:p>
        </w:tc>
      </w:tr>
      <w:tr w:rsidR="00EF59D3" w:rsidRPr="00E15200" w14:paraId="60E82635" w14:textId="77777777" w:rsidTr="00D21A60">
        <w:tc>
          <w:tcPr>
            <w:tcW w:w="0" w:type="auto"/>
            <w:shd w:val="clear" w:color="auto" w:fill="auto"/>
          </w:tcPr>
          <w:p w14:paraId="7F78EE5D"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5D5D573A" w14:textId="77777777" w:rsidR="00EF59D3" w:rsidRPr="00E15200" w:rsidRDefault="00EF59D3"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Developer</w:t>
            </w:r>
          </w:p>
        </w:tc>
      </w:tr>
      <w:tr w:rsidR="00EF59D3" w:rsidRPr="00E15200" w14:paraId="509041F6" w14:textId="77777777" w:rsidTr="00D21A60">
        <w:tc>
          <w:tcPr>
            <w:tcW w:w="0" w:type="auto"/>
            <w:shd w:val="clear" w:color="auto" w:fill="auto"/>
          </w:tcPr>
          <w:p w14:paraId="450EACCD"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5F07FD60"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Apr 2013 to September 2013</w:t>
            </w:r>
          </w:p>
        </w:tc>
      </w:tr>
      <w:tr w:rsidR="00EF59D3" w:rsidRPr="00E15200" w14:paraId="0BAC0C9F" w14:textId="77777777" w:rsidTr="00D21A60">
        <w:tc>
          <w:tcPr>
            <w:tcW w:w="0" w:type="auto"/>
            <w:shd w:val="clear" w:color="auto" w:fill="auto"/>
          </w:tcPr>
          <w:p w14:paraId="493F5E65"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1F153557" w14:textId="77777777" w:rsidR="00EF59D3" w:rsidRPr="00E15200" w:rsidRDefault="00EF59D3" w:rsidP="00D21A60">
            <w:pPr>
              <w:pStyle w:val="NoSpacing"/>
              <w:rPr>
                <w:rFonts w:ascii="Calibri" w:hAnsi="Calibri" w:cs="Palatino Linotype"/>
                <w:sz w:val="20"/>
                <w:szCs w:val="20"/>
              </w:rPr>
            </w:pPr>
            <w:r w:rsidRPr="00E15200">
              <w:rPr>
                <w:rFonts w:ascii="Calibri" w:hAnsi="Calibri" w:cs="Palatino Linotype"/>
                <w:sz w:val="20"/>
                <w:szCs w:val="20"/>
              </w:rPr>
              <w:t>Sale order management and ability to put a deposit against an order, and convert the quote to an order when 100% deposit done. Import customers, products, shops from mysql database to postgres. The order moves through the workflow depending on many factors such as whether the product is available, therefore can be reserved, then the corresponding payment has been made. Implement the complete order status as per the specification. Send notification and status mails to the customers.</w:t>
            </w:r>
          </w:p>
        </w:tc>
      </w:tr>
      <w:tr w:rsidR="00EF59D3" w:rsidRPr="00E15200" w14:paraId="10B28644" w14:textId="77777777" w:rsidTr="00D21A60">
        <w:tc>
          <w:tcPr>
            <w:tcW w:w="0" w:type="auto"/>
            <w:shd w:val="clear" w:color="auto" w:fill="auto"/>
          </w:tcPr>
          <w:p w14:paraId="626CE436"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067BCB28" w14:textId="77777777" w:rsidR="00EF59D3" w:rsidRPr="00E15200" w:rsidRDefault="00EF59D3" w:rsidP="00D21A60">
            <w:pPr>
              <w:pStyle w:val="BodyText2"/>
              <w:numPr>
                <w:ilvl w:val="0"/>
                <w:numId w:val="8"/>
              </w:numPr>
              <w:spacing w:after="0" w:line="240" w:lineRule="auto"/>
              <w:jc w:val="both"/>
              <w:rPr>
                <w:rFonts w:ascii="Calibri" w:hAnsi="Calibri" w:cs="Palatino Linotype"/>
                <w:sz w:val="20"/>
                <w:szCs w:val="20"/>
              </w:rPr>
            </w:pPr>
            <w:r w:rsidRPr="00E15200">
              <w:rPr>
                <w:rFonts w:ascii="Calibri" w:hAnsi="Calibri" w:cs="Palatino Linotype"/>
                <w:sz w:val="20"/>
                <w:szCs w:val="20"/>
              </w:rPr>
              <w:t>Conducting unit tests.</w:t>
            </w:r>
          </w:p>
          <w:p w14:paraId="562D6159" w14:textId="77777777" w:rsidR="00EF59D3" w:rsidRPr="00E15200" w:rsidRDefault="00EF59D3" w:rsidP="00D21A60">
            <w:pPr>
              <w:pStyle w:val="BodyText2"/>
              <w:numPr>
                <w:ilvl w:val="0"/>
                <w:numId w:val="8"/>
              </w:numPr>
              <w:spacing w:after="0" w:line="240" w:lineRule="auto"/>
              <w:jc w:val="both"/>
              <w:rPr>
                <w:rFonts w:ascii="Calibri" w:hAnsi="Calibri" w:cs="Palatino Linotype"/>
                <w:sz w:val="20"/>
                <w:szCs w:val="20"/>
              </w:rPr>
            </w:pPr>
            <w:r w:rsidRPr="00E15200">
              <w:rPr>
                <w:rFonts w:ascii="Calibri" w:hAnsi="Calibri" w:cs="Palatino Linotype"/>
                <w:sz w:val="20"/>
                <w:szCs w:val="20"/>
              </w:rPr>
              <w:t>Development the code and proposing alternate solution.</w:t>
            </w:r>
          </w:p>
          <w:p w14:paraId="25FC666E" w14:textId="77777777" w:rsidR="00EF59D3" w:rsidRPr="00E15200" w:rsidRDefault="00EF59D3" w:rsidP="00D21A60">
            <w:pPr>
              <w:pStyle w:val="BodyText2"/>
              <w:numPr>
                <w:ilvl w:val="0"/>
                <w:numId w:val="8"/>
              </w:numPr>
              <w:spacing w:after="0" w:line="240" w:lineRule="auto"/>
              <w:jc w:val="both"/>
              <w:rPr>
                <w:rFonts w:ascii="Calibri" w:hAnsi="Calibri" w:cs="Palatino Linotype"/>
                <w:sz w:val="20"/>
                <w:szCs w:val="20"/>
              </w:rPr>
            </w:pPr>
            <w:r w:rsidRPr="00E15200">
              <w:rPr>
                <w:rFonts w:ascii="Calibri" w:hAnsi="Calibri" w:cs="Palatino Linotype"/>
                <w:sz w:val="20"/>
                <w:szCs w:val="20"/>
              </w:rPr>
              <w:t>Providing module based logic to Team.</w:t>
            </w:r>
          </w:p>
          <w:p w14:paraId="5EF24E4B" w14:textId="77777777" w:rsidR="00EF59D3" w:rsidRPr="00E15200" w:rsidRDefault="00EF59D3" w:rsidP="00D21A60">
            <w:pPr>
              <w:pStyle w:val="BodyText2"/>
              <w:spacing w:after="0" w:line="240" w:lineRule="auto"/>
              <w:jc w:val="both"/>
              <w:rPr>
                <w:rFonts w:ascii="Calibri" w:hAnsi="Calibri" w:cs="Palatino Linotype"/>
                <w:sz w:val="20"/>
                <w:szCs w:val="20"/>
              </w:rPr>
            </w:pPr>
          </w:p>
        </w:tc>
      </w:tr>
    </w:tbl>
    <w:p w14:paraId="2BD58B36" w14:textId="6EF605DC" w:rsidR="00EA0274" w:rsidRPr="00E15200" w:rsidRDefault="00DC4FDC" w:rsidP="00EF59D3">
      <w:pPr>
        <w:pStyle w:val="NoSpacing"/>
        <w:shd w:val="clear" w:color="auto" w:fill="E0E0E0"/>
        <w:jc w:val="both"/>
        <w:rPr>
          <w:rFonts w:ascii="Calibri" w:hAnsi="Calibri" w:cs="Palatino Linotype"/>
          <w:sz w:val="20"/>
          <w:szCs w:val="20"/>
        </w:rPr>
      </w:pPr>
      <w:r>
        <w:rPr>
          <w:rFonts w:ascii="Calibri" w:hAnsi="Calibri" w:cs="Palatino Linotype"/>
          <w:sz w:val="20"/>
          <w:szCs w:val="20"/>
        </w:rPr>
        <w:t>Project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EF59D3" w:rsidRPr="00E15200" w14:paraId="7CBDE3A3" w14:textId="77777777" w:rsidTr="00D21A60">
        <w:tc>
          <w:tcPr>
            <w:tcW w:w="0" w:type="auto"/>
            <w:shd w:val="clear" w:color="auto" w:fill="auto"/>
          </w:tcPr>
          <w:p w14:paraId="3A4A6C69"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542DD129"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Sale Process</w:t>
            </w:r>
          </w:p>
        </w:tc>
      </w:tr>
      <w:tr w:rsidR="00EF59D3" w:rsidRPr="00E15200" w14:paraId="5DD5A01D" w14:textId="77777777" w:rsidTr="00D21A60">
        <w:tc>
          <w:tcPr>
            <w:tcW w:w="0" w:type="auto"/>
            <w:shd w:val="clear" w:color="auto" w:fill="auto"/>
          </w:tcPr>
          <w:p w14:paraId="1BD2EAF0"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058BC372"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Whole sale Pendent</w:t>
            </w:r>
          </w:p>
        </w:tc>
      </w:tr>
      <w:tr w:rsidR="00EF59D3" w:rsidRPr="00E15200" w14:paraId="13146BAA" w14:textId="77777777" w:rsidTr="00D21A60">
        <w:tc>
          <w:tcPr>
            <w:tcW w:w="0" w:type="auto"/>
            <w:shd w:val="clear" w:color="auto" w:fill="auto"/>
          </w:tcPr>
          <w:p w14:paraId="676C5F1C"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4389A890" w14:textId="77777777" w:rsidR="00EF59D3" w:rsidRPr="00E15200" w:rsidRDefault="00EF59D3"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2.6, Openerp 6.0.3, PostgreSql 8.3, </w:t>
            </w:r>
            <w:r w:rsidRPr="00E15200">
              <w:rPr>
                <w:rFonts w:ascii="Calibri" w:hAnsi="Calibri" w:cs="Palatino Linotype"/>
                <w:sz w:val="20"/>
                <w:szCs w:val="20"/>
              </w:rPr>
              <w:t>XML, MVC.</w:t>
            </w:r>
          </w:p>
        </w:tc>
      </w:tr>
      <w:tr w:rsidR="00EF59D3" w:rsidRPr="00E15200" w14:paraId="1A4B25FA" w14:textId="77777777" w:rsidTr="00D21A60">
        <w:tc>
          <w:tcPr>
            <w:tcW w:w="0" w:type="auto"/>
            <w:shd w:val="clear" w:color="auto" w:fill="auto"/>
          </w:tcPr>
          <w:p w14:paraId="117319F3"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07B733CE"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4</w:t>
            </w:r>
          </w:p>
        </w:tc>
      </w:tr>
      <w:tr w:rsidR="00EF59D3" w:rsidRPr="00E15200" w14:paraId="4FBC2C6E" w14:textId="77777777" w:rsidTr="00D21A60">
        <w:tc>
          <w:tcPr>
            <w:tcW w:w="0" w:type="auto"/>
            <w:shd w:val="clear" w:color="auto" w:fill="auto"/>
          </w:tcPr>
          <w:p w14:paraId="4FFCADE1"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2BA76436" w14:textId="77777777" w:rsidR="00EF59D3" w:rsidRPr="00E15200" w:rsidRDefault="00EF59D3"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Developer</w:t>
            </w:r>
          </w:p>
        </w:tc>
      </w:tr>
      <w:tr w:rsidR="00EF59D3" w:rsidRPr="00E15200" w14:paraId="68FC5B29" w14:textId="77777777" w:rsidTr="00D21A60">
        <w:tc>
          <w:tcPr>
            <w:tcW w:w="0" w:type="auto"/>
            <w:shd w:val="clear" w:color="auto" w:fill="auto"/>
          </w:tcPr>
          <w:p w14:paraId="01015660"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lastRenderedPageBreak/>
              <w:t>Duration:</w:t>
            </w:r>
          </w:p>
        </w:tc>
        <w:tc>
          <w:tcPr>
            <w:tcW w:w="0" w:type="auto"/>
            <w:shd w:val="clear" w:color="auto" w:fill="auto"/>
          </w:tcPr>
          <w:p w14:paraId="2B5B4F42"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Jan 2012 to Mar 2013</w:t>
            </w:r>
          </w:p>
        </w:tc>
      </w:tr>
      <w:tr w:rsidR="00EF59D3" w:rsidRPr="00E15200" w14:paraId="49951B3C" w14:textId="77777777" w:rsidTr="00D21A60">
        <w:tc>
          <w:tcPr>
            <w:tcW w:w="0" w:type="auto"/>
            <w:shd w:val="clear" w:color="auto" w:fill="auto"/>
          </w:tcPr>
          <w:p w14:paraId="3442247A"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687E1FC1" w14:textId="250AE199" w:rsidR="00EF59D3" w:rsidRPr="00E15200" w:rsidRDefault="00336BAB" w:rsidP="00D21A60">
            <w:pPr>
              <w:pStyle w:val="NoSpacing"/>
              <w:rPr>
                <w:rFonts w:ascii="Calibri" w:hAnsi="Calibri" w:cs="Palatino Linotype"/>
                <w:sz w:val="20"/>
                <w:szCs w:val="20"/>
              </w:rPr>
            </w:pPr>
            <w:r>
              <w:rPr>
                <w:rFonts w:ascii="Calibri" w:hAnsi="Calibri" w:cs="Palatino Linotype"/>
                <w:sz w:val="20"/>
                <w:szCs w:val="20"/>
              </w:rPr>
              <w:t>Ecommerce and O</w:t>
            </w:r>
            <w:r w:rsidR="00EF59D3" w:rsidRPr="00E15200">
              <w:rPr>
                <w:rFonts w:ascii="Calibri" w:hAnsi="Calibri" w:cs="Palatino Linotype"/>
                <w:sz w:val="20"/>
                <w:szCs w:val="20"/>
              </w:rPr>
              <w:t xml:space="preserve">penERP integration and import product, product category, sale order from Ecommerce. OpenErp Integrated with DHL for import shipping information of customer and generate airway bill report.  Create sale analytic xls and pdf reports for monthly, yearly, weekly wise. From delivery orders created dummy invoice form based on alternate product configured in product form. Generate product category and dummy invoice report as pdf. Create inventory report based on selected dynamic fields. Customize the sales, </w:t>
            </w:r>
            <w:r w:rsidR="00C767CA" w:rsidRPr="00E15200">
              <w:rPr>
                <w:rFonts w:ascii="Calibri" w:hAnsi="Calibri" w:cs="Palatino Linotype"/>
                <w:sz w:val="20"/>
                <w:szCs w:val="20"/>
              </w:rPr>
              <w:t>purchase and</w:t>
            </w:r>
            <w:r w:rsidR="00EF59D3" w:rsidRPr="00E15200">
              <w:rPr>
                <w:rFonts w:ascii="Calibri" w:hAnsi="Calibri" w:cs="Palatino Linotype"/>
                <w:sz w:val="20"/>
                <w:szCs w:val="20"/>
              </w:rPr>
              <w:t xml:space="preserve"> hr modules and created reports. Configure emails in openERP and fetch all the email to openERP database to check the applied job resumes and details. Imported all empl</w:t>
            </w:r>
            <w:r>
              <w:rPr>
                <w:rFonts w:ascii="Calibri" w:hAnsi="Calibri" w:cs="Palatino Linotype"/>
                <w:sz w:val="20"/>
                <w:szCs w:val="20"/>
              </w:rPr>
              <w:t>o</w:t>
            </w:r>
            <w:r w:rsidR="00EF59D3" w:rsidRPr="00E15200">
              <w:rPr>
                <w:rFonts w:ascii="Calibri" w:hAnsi="Calibri" w:cs="Palatino Linotype"/>
                <w:sz w:val="20"/>
                <w:szCs w:val="20"/>
              </w:rPr>
              <w:t>yees form xls file to openERP. Configure the lda</w:t>
            </w:r>
            <w:r>
              <w:rPr>
                <w:rFonts w:ascii="Calibri" w:hAnsi="Calibri" w:cs="Palatino Linotype"/>
                <w:sz w:val="20"/>
                <w:szCs w:val="20"/>
              </w:rPr>
              <w:t>p with openERP</w:t>
            </w:r>
            <w:r w:rsidR="00EF59D3" w:rsidRPr="00E15200">
              <w:rPr>
                <w:rFonts w:ascii="Calibri" w:hAnsi="Calibri" w:cs="Palatino Linotype"/>
                <w:sz w:val="20"/>
                <w:szCs w:val="20"/>
              </w:rPr>
              <w:t>. Customized the leave management for leave request and leave allocation, sending mails while request leaves. Printer m</w:t>
            </w:r>
            <w:r>
              <w:rPr>
                <w:rFonts w:ascii="Calibri" w:hAnsi="Calibri" w:cs="Palatino Linotype"/>
                <w:sz w:val="20"/>
                <w:szCs w:val="20"/>
              </w:rPr>
              <w:t>odule configuration with openERP</w:t>
            </w:r>
            <w:r w:rsidR="00EF59D3" w:rsidRPr="00E15200">
              <w:rPr>
                <w:rFonts w:ascii="Calibri" w:hAnsi="Calibri" w:cs="Palatino Linotype"/>
                <w:sz w:val="20"/>
                <w:szCs w:val="20"/>
              </w:rPr>
              <w:t xml:space="preserve"> for printing the pdf reports.</w:t>
            </w:r>
          </w:p>
        </w:tc>
      </w:tr>
      <w:tr w:rsidR="00EF59D3" w:rsidRPr="00E15200" w14:paraId="0C5EF959" w14:textId="77777777" w:rsidTr="00D21A60">
        <w:tc>
          <w:tcPr>
            <w:tcW w:w="0" w:type="auto"/>
            <w:shd w:val="clear" w:color="auto" w:fill="auto"/>
          </w:tcPr>
          <w:p w14:paraId="7842AAC1"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309DA5C6"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Assisting in the development of new module.</w:t>
            </w:r>
          </w:p>
          <w:p w14:paraId="2AED79EB"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Conducting unit tests and documenting existing component.</w:t>
            </w:r>
          </w:p>
          <w:p w14:paraId="736AEFCE"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Reviewing the code and proposing alternate solution.</w:t>
            </w:r>
          </w:p>
          <w:p w14:paraId="687E9DF5" w14:textId="77777777" w:rsidR="00EF59D3" w:rsidRPr="00E15200" w:rsidRDefault="00EF59D3" w:rsidP="00D21A60">
            <w:pPr>
              <w:pStyle w:val="BodyText2"/>
              <w:numPr>
                <w:ilvl w:val="0"/>
                <w:numId w:val="9"/>
              </w:numPr>
              <w:spacing w:after="0" w:line="240" w:lineRule="auto"/>
              <w:jc w:val="both"/>
              <w:rPr>
                <w:rFonts w:ascii="Calibri" w:eastAsia="Palatino Linotype" w:hAnsi="Calibri" w:cs="Palatino Linotype"/>
                <w:sz w:val="20"/>
                <w:szCs w:val="20"/>
              </w:rPr>
            </w:pPr>
            <w:r w:rsidRPr="00E15200">
              <w:rPr>
                <w:rFonts w:ascii="Calibri" w:hAnsi="Calibri" w:cs="Palatino Linotype"/>
                <w:sz w:val="20"/>
                <w:szCs w:val="20"/>
              </w:rPr>
              <w:t>Interacting with client for clarifications and updates.</w:t>
            </w:r>
          </w:p>
          <w:p w14:paraId="5C7E9E0A"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Providing module based logic to Team.</w:t>
            </w:r>
          </w:p>
          <w:p w14:paraId="0081BDE7" w14:textId="77777777" w:rsidR="00EF59D3" w:rsidRPr="00E15200" w:rsidRDefault="00EF59D3" w:rsidP="00D21A60">
            <w:pPr>
              <w:pStyle w:val="BodyText2"/>
              <w:spacing w:after="0" w:line="240" w:lineRule="auto"/>
              <w:jc w:val="both"/>
              <w:rPr>
                <w:rFonts w:ascii="Calibri" w:hAnsi="Calibri" w:cs="Palatino Linotype"/>
                <w:sz w:val="20"/>
                <w:szCs w:val="20"/>
              </w:rPr>
            </w:pPr>
          </w:p>
        </w:tc>
      </w:tr>
    </w:tbl>
    <w:p w14:paraId="3290882D" w14:textId="33B23CD0" w:rsidR="00EA0274" w:rsidRPr="00E15200" w:rsidRDefault="00DC4FDC" w:rsidP="00077C4D">
      <w:pPr>
        <w:pStyle w:val="NoSpacing"/>
        <w:shd w:val="clear" w:color="auto" w:fill="E0E0E0"/>
        <w:jc w:val="both"/>
        <w:rPr>
          <w:rFonts w:ascii="Calibri" w:hAnsi="Calibri" w:cs="Palatino Linotype"/>
          <w:sz w:val="20"/>
          <w:szCs w:val="20"/>
        </w:rPr>
      </w:pPr>
      <w:r>
        <w:rPr>
          <w:rFonts w:ascii="Calibri" w:hAnsi="Calibri" w:cs="Palatino Linotype"/>
          <w:sz w:val="20"/>
          <w:szCs w:val="20"/>
        </w:rPr>
        <w:t>Project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EF59D3" w:rsidRPr="00E15200" w14:paraId="2A2A153F" w14:textId="77777777" w:rsidTr="00D21A60">
        <w:tc>
          <w:tcPr>
            <w:tcW w:w="0" w:type="auto"/>
            <w:shd w:val="clear" w:color="auto" w:fill="auto"/>
          </w:tcPr>
          <w:p w14:paraId="6DC4F834"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3872E0E2" w14:textId="77777777" w:rsidR="00EF59D3"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CRM Application</w:t>
            </w:r>
          </w:p>
        </w:tc>
      </w:tr>
      <w:tr w:rsidR="00EF59D3" w:rsidRPr="00E15200" w14:paraId="1C9BB403" w14:textId="77777777" w:rsidTr="00D21A60">
        <w:tc>
          <w:tcPr>
            <w:tcW w:w="0" w:type="auto"/>
            <w:shd w:val="clear" w:color="auto" w:fill="auto"/>
          </w:tcPr>
          <w:p w14:paraId="2B7DCEE1"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14766209" w14:textId="77777777" w:rsidR="00EF59D3"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Sovello</w:t>
            </w:r>
          </w:p>
        </w:tc>
      </w:tr>
      <w:tr w:rsidR="00EF59D3" w:rsidRPr="00E15200" w14:paraId="2AAD2939" w14:textId="77777777" w:rsidTr="00D21A60">
        <w:tc>
          <w:tcPr>
            <w:tcW w:w="0" w:type="auto"/>
            <w:shd w:val="clear" w:color="auto" w:fill="auto"/>
          </w:tcPr>
          <w:p w14:paraId="1C55882C"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1855B27D" w14:textId="77777777" w:rsidR="00EF59D3" w:rsidRPr="00E15200" w:rsidRDefault="00EF59D3"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2.6, Openerp 6.0.3, PostgreSql 8.3, </w:t>
            </w:r>
            <w:r w:rsidRPr="00E15200">
              <w:rPr>
                <w:rFonts w:ascii="Calibri" w:hAnsi="Calibri" w:cs="Palatino Linotype"/>
                <w:sz w:val="20"/>
                <w:szCs w:val="20"/>
              </w:rPr>
              <w:t>XML, MVC.</w:t>
            </w:r>
          </w:p>
        </w:tc>
      </w:tr>
      <w:tr w:rsidR="00EF59D3" w:rsidRPr="00E15200" w14:paraId="5D155C3C" w14:textId="77777777" w:rsidTr="00D21A60">
        <w:tc>
          <w:tcPr>
            <w:tcW w:w="0" w:type="auto"/>
            <w:shd w:val="clear" w:color="auto" w:fill="auto"/>
          </w:tcPr>
          <w:p w14:paraId="501331F1"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0B6FDA46" w14:textId="77777777" w:rsidR="00EF59D3"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3</w:t>
            </w:r>
          </w:p>
        </w:tc>
      </w:tr>
      <w:tr w:rsidR="00EF59D3" w:rsidRPr="00E15200" w14:paraId="1C8D8816" w14:textId="77777777" w:rsidTr="00D21A60">
        <w:tc>
          <w:tcPr>
            <w:tcW w:w="0" w:type="auto"/>
            <w:shd w:val="clear" w:color="auto" w:fill="auto"/>
          </w:tcPr>
          <w:p w14:paraId="17805B77"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3241ACC3" w14:textId="77777777" w:rsidR="00EF59D3" w:rsidRPr="00E15200" w:rsidRDefault="00EF59D3"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Developer</w:t>
            </w:r>
          </w:p>
        </w:tc>
      </w:tr>
      <w:tr w:rsidR="00EF59D3" w:rsidRPr="00E15200" w14:paraId="1B97633C" w14:textId="77777777" w:rsidTr="00D21A60">
        <w:tc>
          <w:tcPr>
            <w:tcW w:w="0" w:type="auto"/>
            <w:shd w:val="clear" w:color="auto" w:fill="auto"/>
          </w:tcPr>
          <w:p w14:paraId="7CAA8643"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34EDA31D" w14:textId="77777777" w:rsidR="00EF59D3"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Ju</w:t>
            </w:r>
            <w:r w:rsidR="00EF59D3" w:rsidRPr="00E15200">
              <w:rPr>
                <w:rFonts w:ascii="Calibri" w:hAnsi="Calibri" w:cs="Palatino Linotype"/>
                <w:sz w:val="20"/>
                <w:szCs w:val="20"/>
              </w:rPr>
              <w:t>n 201</w:t>
            </w:r>
            <w:r w:rsidRPr="00E15200">
              <w:rPr>
                <w:rFonts w:ascii="Calibri" w:hAnsi="Calibri" w:cs="Palatino Linotype"/>
                <w:sz w:val="20"/>
                <w:szCs w:val="20"/>
              </w:rPr>
              <w:t>1</w:t>
            </w:r>
            <w:r w:rsidR="00EF59D3" w:rsidRPr="00E15200">
              <w:rPr>
                <w:rFonts w:ascii="Calibri" w:hAnsi="Calibri" w:cs="Palatino Linotype"/>
                <w:sz w:val="20"/>
                <w:szCs w:val="20"/>
              </w:rPr>
              <w:t xml:space="preserve"> to </w:t>
            </w:r>
            <w:r w:rsidRPr="00E15200">
              <w:rPr>
                <w:rFonts w:ascii="Calibri" w:hAnsi="Calibri" w:cs="Palatino Linotype"/>
                <w:sz w:val="20"/>
                <w:szCs w:val="20"/>
              </w:rPr>
              <w:t>Dec</w:t>
            </w:r>
            <w:r w:rsidR="00EF59D3" w:rsidRPr="00E15200">
              <w:rPr>
                <w:rFonts w:ascii="Calibri" w:hAnsi="Calibri" w:cs="Palatino Linotype"/>
                <w:sz w:val="20"/>
                <w:szCs w:val="20"/>
              </w:rPr>
              <w:t xml:space="preserve"> 201</w:t>
            </w:r>
            <w:r w:rsidRPr="00E15200">
              <w:rPr>
                <w:rFonts w:ascii="Calibri" w:hAnsi="Calibri" w:cs="Palatino Linotype"/>
                <w:sz w:val="20"/>
                <w:szCs w:val="20"/>
              </w:rPr>
              <w:t>1</w:t>
            </w:r>
          </w:p>
        </w:tc>
      </w:tr>
      <w:tr w:rsidR="00EF59D3" w:rsidRPr="00E15200" w14:paraId="762399D8" w14:textId="77777777" w:rsidTr="00D21A60">
        <w:tc>
          <w:tcPr>
            <w:tcW w:w="0" w:type="auto"/>
            <w:shd w:val="clear" w:color="auto" w:fill="auto"/>
          </w:tcPr>
          <w:p w14:paraId="19C6A427"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74943E36" w14:textId="77777777" w:rsidR="00EF59D3" w:rsidRPr="00E15200" w:rsidRDefault="00077C4D" w:rsidP="00D21A60">
            <w:pPr>
              <w:pStyle w:val="NoSpacing"/>
              <w:rPr>
                <w:rFonts w:ascii="Calibri" w:hAnsi="Calibri" w:cs="Palatino Linotype"/>
                <w:sz w:val="20"/>
                <w:szCs w:val="20"/>
              </w:rPr>
            </w:pPr>
            <w:r w:rsidRPr="00E15200">
              <w:rPr>
                <w:rFonts w:ascii="Calibri" w:hAnsi="Calibri" w:cs="Palatino Linotype"/>
                <w:sz w:val="20"/>
                <w:szCs w:val="20"/>
              </w:rPr>
              <w:t xml:space="preserve">This is CRM application, Remainder meeting to the customer based on meeting scheduler, Fetch mail configuration and fetching mails from the emails and generating leads. In this, Process workflow will be </w:t>
            </w:r>
            <w:r w:rsidR="00EB79D4" w:rsidRPr="00E15200">
              <w:rPr>
                <w:rFonts w:ascii="Calibri" w:hAnsi="Calibri" w:cs="Palatino Linotype"/>
                <w:sz w:val="20"/>
                <w:szCs w:val="20"/>
              </w:rPr>
              <w:t>adding</w:t>
            </w:r>
            <w:r w:rsidRPr="00E15200">
              <w:rPr>
                <w:rFonts w:ascii="Calibri" w:hAnsi="Calibri" w:cs="Palatino Linotype"/>
                <w:sz w:val="20"/>
                <w:szCs w:val="20"/>
              </w:rPr>
              <w:t xml:space="preserve"> as leaves convert to opportunity, this became a sale order. Added importing functionality for import customers and products into openERP</w:t>
            </w:r>
            <w:r w:rsidR="00EF59D3" w:rsidRPr="00E15200">
              <w:rPr>
                <w:rFonts w:ascii="Calibri" w:hAnsi="Calibri" w:cs="Palatino Linotype"/>
                <w:sz w:val="20"/>
                <w:szCs w:val="20"/>
              </w:rPr>
              <w:t>.</w:t>
            </w:r>
          </w:p>
        </w:tc>
      </w:tr>
      <w:tr w:rsidR="00EF59D3" w:rsidRPr="00E15200" w14:paraId="17C3A6C0" w14:textId="77777777" w:rsidTr="00D21A60">
        <w:tc>
          <w:tcPr>
            <w:tcW w:w="0" w:type="auto"/>
            <w:shd w:val="clear" w:color="auto" w:fill="auto"/>
          </w:tcPr>
          <w:p w14:paraId="4ED1F9F7" w14:textId="77777777" w:rsidR="00EF59D3" w:rsidRPr="00E15200" w:rsidRDefault="00EF59D3"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686F545E"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Developing Cod to run the applications.</w:t>
            </w:r>
          </w:p>
          <w:p w14:paraId="1204799C"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Interacting with client for clarifications and updates.</w:t>
            </w:r>
          </w:p>
          <w:p w14:paraId="50BA18E2" w14:textId="77777777" w:rsidR="00EF59D3" w:rsidRPr="00E15200" w:rsidRDefault="00EF59D3"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Conducting unit tests.</w:t>
            </w:r>
          </w:p>
          <w:p w14:paraId="0E596D52" w14:textId="77777777" w:rsidR="00EF59D3" w:rsidRPr="00E15200" w:rsidRDefault="00EF59D3" w:rsidP="00D21A60">
            <w:pPr>
              <w:pStyle w:val="BodyText2"/>
              <w:spacing w:after="0" w:line="240" w:lineRule="auto"/>
              <w:jc w:val="both"/>
              <w:rPr>
                <w:rFonts w:ascii="Calibri" w:hAnsi="Calibri" w:cs="Palatino Linotype"/>
                <w:sz w:val="20"/>
                <w:szCs w:val="20"/>
              </w:rPr>
            </w:pPr>
          </w:p>
        </w:tc>
      </w:tr>
    </w:tbl>
    <w:p w14:paraId="47E0E3EC" w14:textId="4214A7C1" w:rsidR="00EA0274" w:rsidRPr="00E15200" w:rsidRDefault="00DC4FDC" w:rsidP="00077C4D">
      <w:pPr>
        <w:pStyle w:val="NoSpacing"/>
        <w:shd w:val="clear" w:color="auto" w:fill="E0E0E0"/>
        <w:jc w:val="both"/>
        <w:rPr>
          <w:rFonts w:ascii="Calibri" w:hAnsi="Calibri" w:cs="Palatino Linotype"/>
          <w:sz w:val="20"/>
          <w:szCs w:val="20"/>
        </w:rPr>
      </w:pPr>
      <w:r>
        <w:rPr>
          <w:rFonts w:ascii="Calibri" w:hAnsi="Calibri" w:cs="Palatino Linotype"/>
          <w:sz w:val="20"/>
          <w:szCs w:val="20"/>
        </w:rPr>
        <w:t>Project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077C4D" w:rsidRPr="00E15200" w14:paraId="35306D65" w14:textId="77777777" w:rsidTr="00D21A60">
        <w:tc>
          <w:tcPr>
            <w:tcW w:w="0" w:type="auto"/>
            <w:shd w:val="clear" w:color="auto" w:fill="auto"/>
          </w:tcPr>
          <w:p w14:paraId="1994BC37"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7A053789"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Purchase Management</w:t>
            </w:r>
          </w:p>
        </w:tc>
      </w:tr>
      <w:tr w:rsidR="00077C4D" w:rsidRPr="00E15200" w14:paraId="1E1981F6" w14:textId="77777777" w:rsidTr="00D21A60">
        <w:tc>
          <w:tcPr>
            <w:tcW w:w="0" w:type="auto"/>
            <w:shd w:val="clear" w:color="auto" w:fill="auto"/>
          </w:tcPr>
          <w:p w14:paraId="1DE18174"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Client:</w:t>
            </w:r>
          </w:p>
        </w:tc>
        <w:tc>
          <w:tcPr>
            <w:tcW w:w="0" w:type="auto"/>
            <w:shd w:val="clear" w:color="auto" w:fill="auto"/>
          </w:tcPr>
          <w:p w14:paraId="6F2FF6BC"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 xml:space="preserve">Infronics </w:t>
            </w:r>
          </w:p>
        </w:tc>
      </w:tr>
      <w:tr w:rsidR="00077C4D" w:rsidRPr="00E15200" w14:paraId="7EABA2DF" w14:textId="77777777" w:rsidTr="00D21A60">
        <w:tc>
          <w:tcPr>
            <w:tcW w:w="0" w:type="auto"/>
            <w:shd w:val="clear" w:color="auto" w:fill="auto"/>
          </w:tcPr>
          <w:p w14:paraId="539B70FD"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0D4A83B6" w14:textId="77777777" w:rsidR="00077C4D" w:rsidRPr="00E15200" w:rsidRDefault="00077C4D"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2.6, Openerp 5.4, PostgreSql 8.3, </w:t>
            </w:r>
            <w:r w:rsidRPr="00E15200">
              <w:rPr>
                <w:rFonts w:ascii="Calibri" w:hAnsi="Calibri" w:cs="Palatino Linotype"/>
                <w:sz w:val="20"/>
                <w:szCs w:val="20"/>
              </w:rPr>
              <w:t>XML, MVC.</w:t>
            </w:r>
          </w:p>
        </w:tc>
      </w:tr>
      <w:tr w:rsidR="00077C4D" w:rsidRPr="00E15200" w14:paraId="4A87FFC9" w14:textId="77777777" w:rsidTr="00D21A60">
        <w:tc>
          <w:tcPr>
            <w:tcW w:w="0" w:type="auto"/>
            <w:shd w:val="clear" w:color="auto" w:fill="auto"/>
          </w:tcPr>
          <w:p w14:paraId="19944956"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68CE39B0"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5</w:t>
            </w:r>
          </w:p>
        </w:tc>
      </w:tr>
      <w:tr w:rsidR="00077C4D" w:rsidRPr="00E15200" w14:paraId="0C107B85" w14:textId="77777777" w:rsidTr="00D21A60">
        <w:tc>
          <w:tcPr>
            <w:tcW w:w="0" w:type="auto"/>
            <w:shd w:val="clear" w:color="auto" w:fill="auto"/>
          </w:tcPr>
          <w:p w14:paraId="5E6C9C9B"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07C0D74E" w14:textId="77777777" w:rsidR="00077C4D" w:rsidRPr="00E15200" w:rsidRDefault="00077C4D"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Application Developer</w:t>
            </w:r>
          </w:p>
        </w:tc>
      </w:tr>
      <w:tr w:rsidR="00077C4D" w:rsidRPr="00E15200" w14:paraId="29E46CD1" w14:textId="77777777" w:rsidTr="00D21A60">
        <w:tc>
          <w:tcPr>
            <w:tcW w:w="0" w:type="auto"/>
            <w:shd w:val="clear" w:color="auto" w:fill="auto"/>
          </w:tcPr>
          <w:p w14:paraId="6F5F48EC"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357D7B00"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Jan 2011 to Jun 2011</w:t>
            </w:r>
          </w:p>
        </w:tc>
      </w:tr>
      <w:tr w:rsidR="00077C4D" w:rsidRPr="00E15200" w14:paraId="3E43B3F7" w14:textId="77777777" w:rsidTr="00D21A60">
        <w:tc>
          <w:tcPr>
            <w:tcW w:w="0" w:type="auto"/>
            <w:shd w:val="clear" w:color="auto" w:fill="auto"/>
          </w:tcPr>
          <w:p w14:paraId="3B2F6225"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23D50594" w14:textId="77777777" w:rsidR="00077C4D" w:rsidRPr="00E15200" w:rsidRDefault="00077C4D" w:rsidP="00D21A60">
            <w:pPr>
              <w:pStyle w:val="NoSpacing"/>
              <w:rPr>
                <w:rFonts w:ascii="Calibri" w:hAnsi="Calibri" w:cs="Palatino Linotype"/>
                <w:sz w:val="20"/>
                <w:szCs w:val="20"/>
              </w:rPr>
            </w:pPr>
            <w:r w:rsidRPr="00E15200">
              <w:rPr>
                <w:rFonts w:ascii="Calibri" w:hAnsi="Calibri" w:cs="Palatino Linotype"/>
                <w:sz w:val="20"/>
                <w:szCs w:val="20"/>
              </w:rPr>
              <w:t>This customized module for the Purchase Management of INFRONICS Pvt. Ltd.Managing Purchase indent and send for approvals, then it’s converted into purchase order. In purchase order itself again added the approvals. Check whole process form Purchase Indent to Purchase Order and Stock Management, once it is received then the need to check the Inventory changes as per the goods received.</w:t>
            </w:r>
          </w:p>
        </w:tc>
      </w:tr>
      <w:tr w:rsidR="00077C4D" w:rsidRPr="00E15200" w14:paraId="525513DA" w14:textId="77777777" w:rsidTr="00D21A60">
        <w:tc>
          <w:tcPr>
            <w:tcW w:w="0" w:type="auto"/>
            <w:shd w:val="clear" w:color="auto" w:fill="auto"/>
          </w:tcPr>
          <w:p w14:paraId="465BE339"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4E28C90A"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Understanding the existing application and MVC Concepts.</w:t>
            </w:r>
          </w:p>
          <w:p w14:paraId="0DB55B7A"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Interacting with client for clarifications and updates.</w:t>
            </w:r>
          </w:p>
          <w:p w14:paraId="01831ECE"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Conducting unit tests.</w:t>
            </w:r>
          </w:p>
          <w:p w14:paraId="1E418341" w14:textId="77777777" w:rsidR="00077C4D" w:rsidRPr="00E15200" w:rsidRDefault="00077C4D" w:rsidP="00D21A60">
            <w:pPr>
              <w:pStyle w:val="BodyText2"/>
              <w:spacing w:after="0" w:line="240" w:lineRule="auto"/>
              <w:jc w:val="both"/>
              <w:rPr>
                <w:rFonts w:ascii="Calibri" w:hAnsi="Calibri" w:cs="Palatino Linotype"/>
                <w:sz w:val="20"/>
                <w:szCs w:val="20"/>
              </w:rPr>
            </w:pPr>
          </w:p>
        </w:tc>
      </w:tr>
    </w:tbl>
    <w:p w14:paraId="24E7833A" w14:textId="42F33088" w:rsidR="00EA0274" w:rsidRPr="00E15200" w:rsidRDefault="00DC4FDC" w:rsidP="00077C4D">
      <w:pPr>
        <w:pStyle w:val="NoSpacing"/>
        <w:shd w:val="clear" w:color="auto" w:fill="E0E0E0"/>
        <w:jc w:val="both"/>
        <w:rPr>
          <w:rFonts w:ascii="Calibri" w:hAnsi="Calibri" w:cs="Palatino Linotype"/>
          <w:sz w:val="20"/>
          <w:szCs w:val="20"/>
        </w:rPr>
      </w:pPr>
      <w:r>
        <w:rPr>
          <w:rFonts w:ascii="Calibri" w:hAnsi="Calibri" w:cs="Palatino Linotype"/>
          <w:sz w:val="20"/>
          <w:szCs w:val="20"/>
        </w:rPr>
        <w:t>Project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821"/>
      </w:tblGrid>
      <w:tr w:rsidR="00077C4D" w:rsidRPr="00E15200" w14:paraId="466A8B7A" w14:textId="77777777" w:rsidTr="00D21A60">
        <w:tc>
          <w:tcPr>
            <w:tcW w:w="0" w:type="auto"/>
            <w:shd w:val="clear" w:color="auto" w:fill="auto"/>
          </w:tcPr>
          <w:p w14:paraId="60A20EF3"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Title:</w:t>
            </w:r>
          </w:p>
        </w:tc>
        <w:tc>
          <w:tcPr>
            <w:tcW w:w="0" w:type="auto"/>
            <w:shd w:val="clear" w:color="auto" w:fill="auto"/>
          </w:tcPr>
          <w:p w14:paraId="44247A09"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Medestore CRM</w:t>
            </w:r>
          </w:p>
        </w:tc>
      </w:tr>
      <w:tr w:rsidR="00077C4D" w:rsidRPr="00E15200" w14:paraId="0CAA5663" w14:textId="77777777" w:rsidTr="00D21A60">
        <w:tc>
          <w:tcPr>
            <w:tcW w:w="0" w:type="auto"/>
            <w:shd w:val="clear" w:color="auto" w:fill="auto"/>
          </w:tcPr>
          <w:p w14:paraId="0075A9DB"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lastRenderedPageBreak/>
              <w:t>Client:</w:t>
            </w:r>
          </w:p>
        </w:tc>
        <w:tc>
          <w:tcPr>
            <w:tcW w:w="0" w:type="auto"/>
            <w:shd w:val="clear" w:color="auto" w:fill="auto"/>
          </w:tcPr>
          <w:p w14:paraId="3D01E491"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Medestore</w:t>
            </w:r>
          </w:p>
        </w:tc>
      </w:tr>
      <w:tr w:rsidR="00077C4D" w:rsidRPr="00E15200" w14:paraId="55E5DE61" w14:textId="77777777" w:rsidTr="00D21A60">
        <w:tc>
          <w:tcPr>
            <w:tcW w:w="0" w:type="auto"/>
            <w:shd w:val="clear" w:color="auto" w:fill="auto"/>
          </w:tcPr>
          <w:p w14:paraId="7DC0CC62"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Environment:</w:t>
            </w:r>
          </w:p>
        </w:tc>
        <w:tc>
          <w:tcPr>
            <w:tcW w:w="0" w:type="auto"/>
            <w:shd w:val="clear" w:color="auto" w:fill="auto"/>
          </w:tcPr>
          <w:p w14:paraId="686DC32F" w14:textId="77777777" w:rsidR="00077C4D" w:rsidRPr="00E15200" w:rsidRDefault="00077C4D" w:rsidP="00D21A60">
            <w:pPr>
              <w:pStyle w:val="BodyText2"/>
              <w:spacing w:after="0" w:line="240" w:lineRule="auto"/>
              <w:ind w:left="2160" w:hanging="2160"/>
              <w:jc w:val="both"/>
              <w:rPr>
                <w:rFonts w:ascii="Calibri" w:hAnsi="Calibri" w:cs="Palatino Linotype"/>
                <w:sz w:val="20"/>
                <w:szCs w:val="20"/>
                <w:lang w:val="en-US"/>
              </w:rPr>
            </w:pPr>
            <w:r w:rsidRPr="00E15200">
              <w:rPr>
                <w:rFonts w:ascii="Calibri" w:hAnsi="Calibri" w:cs="Palatino Linotype"/>
                <w:sz w:val="20"/>
                <w:szCs w:val="20"/>
                <w:lang w:val="en-US"/>
              </w:rPr>
              <w:t xml:space="preserve">Python 2.6, Openerp 5.4, PostgreSql 8.3, </w:t>
            </w:r>
            <w:r w:rsidRPr="00E15200">
              <w:rPr>
                <w:rFonts w:ascii="Calibri" w:hAnsi="Calibri" w:cs="Palatino Linotype"/>
                <w:sz w:val="20"/>
                <w:szCs w:val="20"/>
              </w:rPr>
              <w:t>XML, MVC.</w:t>
            </w:r>
          </w:p>
        </w:tc>
      </w:tr>
      <w:tr w:rsidR="00077C4D" w:rsidRPr="00E15200" w14:paraId="4576D485" w14:textId="77777777" w:rsidTr="00D21A60">
        <w:tc>
          <w:tcPr>
            <w:tcW w:w="0" w:type="auto"/>
            <w:shd w:val="clear" w:color="auto" w:fill="auto"/>
          </w:tcPr>
          <w:p w14:paraId="6E911630"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Team Size:</w:t>
            </w:r>
          </w:p>
        </w:tc>
        <w:tc>
          <w:tcPr>
            <w:tcW w:w="0" w:type="auto"/>
            <w:shd w:val="clear" w:color="auto" w:fill="auto"/>
          </w:tcPr>
          <w:p w14:paraId="4F0D1F4E"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8</w:t>
            </w:r>
          </w:p>
        </w:tc>
      </w:tr>
      <w:tr w:rsidR="00077C4D" w:rsidRPr="00E15200" w14:paraId="7D18196C" w14:textId="77777777" w:rsidTr="00D21A60">
        <w:tc>
          <w:tcPr>
            <w:tcW w:w="0" w:type="auto"/>
            <w:shd w:val="clear" w:color="auto" w:fill="auto"/>
          </w:tcPr>
          <w:p w14:paraId="7AC3BC58"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Role:</w:t>
            </w:r>
          </w:p>
        </w:tc>
        <w:tc>
          <w:tcPr>
            <w:tcW w:w="0" w:type="auto"/>
            <w:shd w:val="clear" w:color="auto" w:fill="auto"/>
          </w:tcPr>
          <w:p w14:paraId="421D677E" w14:textId="77777777" w:rsidR="00077C4D" w:rsidRPr="00E15200" w:rsidRDefault="00077C4D" w:rsidP="00D21A60">
            <w:pPr>
              <w:pStyle w:val="BodyText2"/>
              <w:spacing w:after="0" w:line="240" w:lineRule="auto"/>
              <w:jc w:val="both"/>
              <w:rPr>
                <w:rFonts w:ascii="Calibri" w:hAnsi="Calibri" w:cs="Palatino Linotype"/>
                <w:caps/>
                <w:sz w:val="20"/>
                <w:szCs w:val="20"/>
              </w:rPr>
            </w:pPr>
            <w:r w:rsidRPr="00E15200">
              <w:rPr>
                <w:rFonts w:ascii="Calibri" w:hAnsi="Calibri" w:cs="Palatino Linotype"/>
                <w:sz w:val="20"/>
                <w:szCs w:val="20"/>
              </w:rPr>
              <w:t>Developer</w:t>
            </w:r>
          </w:p>
        </w:tc>
      </w:tr>
      <w:tr w:rsidR="00077C4D" w:rsidRPr="00E15200" w14:paraId="10C640B9" w14:textId="77777777" w:rsidTr="00D21A60">
        <w:tc>
          <w:tcPr>
            <w:tcW w:w="0" w:type="auto"/>
            <w:shd w:val="clear" w:color="auto" w:fill="auto"/>
          </w:tcPr>
          <w:p w14:paraId="20943D78"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Duration:</w:t>
            </w:r>
          </w:p>
        </w:tc>
        <w:tc>
          <w:tcPr>
            <w:tcW w:w="0" w:type="auto"/>
            <w:shd w:val="clear" w:color="auto" w:fill="auto"/>
          </w:tcPr>
          <w:p w14:paraId="7206FA89"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July 2010 to Dec 2010</w:t>
            </w:r>
          </w:p>
        </w:tc>
      </w:tr>
      <w:tr w:rsidR="00077C4D" w:rsidRPr="00E15200" w14:paraId="79A9C4E9" w14:textId="77777777" w:rsidTr="00D21A60">
        <w:tc>
          <w:tcPr>
            <w:tcW w:w="0" w:type="auto"/>
            <w:shd w:val="clear" w:color="auto" w:fill="auto"/>
          </w:tcPr>
          <w:p w14:paraId="20ADC2DD"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Description:</w:t>
            </w:r>
          </w:p>
        </w:tc>
        <w:tc>
          <w:tcPr>
            <w:tcW w:w="0" w:type="auto"/>
            <w:shd w:val="clear" w:color="auto" w:fill="auto"/>
          </w:tcPr>
          <w:p w14:paraId="451960F7" w14:textId="1D874FF9" w:rsidR="00077C4D" w:rsidRPr="00E15200" w:rsidRDefault="00077C4D" w:rsidP="00D21A60">
            <w:pPr>
              <w:pStyle w:val="NoSpacing"/>
              <w:rPr>
                <w:rFonts w:ascii="Calibri" w:hAnsi="Calibri" w:cs="Palatino Linotype"/>
                <w:sz w:val="20"/>
                <w:szCs w:val="20"/>
              </w:rPr>
            </w:pPr>
            <w:r w:rsidRPr="00E15200">
              <w:rPr>
                <w:rFonts w:ascii="Calibri" w:hAnsi="Calibri" w:cs="Palatino Linotype"/>
                <w:sz w:val="20"/>
                <w:szCs w:val="20"/>
              </w:rPr>
              <w:t>Magneto connector configuration and magneto connector base module modifications based on client requirements, Inventor</w:t>
            </w:r>
            <w:r w:rsidR="00336BAB">
              <w:rPr>
                <w:rFonts w:ascii="Calibri" w:hAnsi="Calibri" w:cs="Palatino Linotype"/>
                <w:sz w:val="20"/>
                <w:szCs w:val="20"/>
              </w:rPr>
              <w:t>y update from magneto to openERP</w:t>
            </w:r>
            <w:r w:rsidRPr="00E15200">
              <w:rPr>
                <w:rFonts w:ascii="Calibri" w:hAnsi="Calibri" w:cs="Palatino Linotype"/>
                <w:sz w:val="20"/>
                <w:szCs w:val="20"/>
              </w:rPr>
              <w:t>. Multi warehouse module installation in magneto and imported the stock from magneto to openERP modules version 6.0.3 to 6.1.</w:t>
            </w:r>
          </w:p>
        </w:tc>
      </w:tr>
      <w:tr w:rsidR="00077C4D" w:rsidRPr="00E15200" w14:paraId="20CD57B8" w14:textId="77777777" w:rsidTr="00D21A60">
        <w:tc>
          <w:tcPr>
            <w:tcW w:w="0" w:type="auto"/>
            <w:shd w:val="clear" w:color="auto" w:fill="auto"/>
          </w:tcPr>
          <w:p w14:paraId="00F40F0B" w14:textId="77777777" w:rsidR="00077C4D" w:rsidRPr="00E15200" w:rsidRDefault="00077C4D" w:rsidP="00D21A60">
            <w:pPr>
              <w:pStyle w:val="BodyText2"/>
              <w:spacing w:after="0" w:line="240" w:lineRule="auto"/>
              <w:jc w:val="both"/>
              <w:rPr>
                <w:rFonts w:ascii="Calibri" w:hAnsi="Calibri" w:cs="Palatino Linotype"/>
                <w:sz w:val="20"/>
                <w:szCs w:val="20"/>
              </w:rPr>
            </w:pPr>
            <w:r w:rsidRPr="00E15200">
              <w:rPr>
                <w:rFonts w:ascii="Calibri" w:hAnsi="Calibri" w:cs="Palatino Linotype"/>
                <w:sz w:val="20"/>
                <w:szCs w:val="20"/>
              </w:rPr>
              <w:t>Responsibilities:</w:t>
            </w:r>
          </w:p>
        </w:tc>
        <w:tc>
          <w:tcPr>
            <w:tcW w:w="0" w:type="auto"/>
            <w:shd w:val="clear" w:color="auto" w:fill="auto"/>
          </w:tcPr>
          <w:p w14:paraId="2DF1B7CB"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Assisting in the development of new module.</w:t>
            </w:r>
          </w:p>
          <w:p w14:paraId="2D24B353"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Designing components level architecture for the user stories.</w:t>
            </w:r>
          </w:p>
          <w:p w14:paraId="74004E8E"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Conducting unit tests and documenting existing component.</w:t>
            </w:r>
          </w:p>
          <w:p w14:paraId="4AD28626"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Developing exception handling and integrating framework services.</w:t>
            </w:r>
          </w:p>
          <w:p w14:paraId="097138E6"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Resolving the bugs raised by tester.</w:t>
            </w:r>
          </w:p>
          <w:p w14:paraId="57A081E8"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Reviewing the code and proposing alternate solution.</w:t>
            </w:r>
          </w:p>
          <w:p w14:paraId="43A47D85" w14:textId="77777777" w:rsidR="00077C4D" w:rsidRPr="00E15200" w:rsidRDefault="00077C4D" w:rsidP="00D21A60">
            <w:pPr>
              <w:pStyle w:val="BodyText2"/>
              <w:numPr>
                <w:ilvl w:val="0"/>
                <w:numId w:val="9"/>
              </w:numPr>
              <w:spacing w:after="0" w:line="240" w:lineRule="auto"/>
              <w:jc w:val="both"/>
              <w:rPr>
                <w:rFonts w:ascii="Calibri" w:hAnsi="Calibri" w:cs="Palatino Linotype"/>
                <w:sz w:val="20"/>
                <w:szCs w:val="20"/>
              </w:rPr>
            </w:pPr>
            <w:r w:rsidRPr="00E15200">
              <w:rPr>
                <w:rFonts w:ascii="Calibri" w:hAnsi="Calibri" w:cs="Palatino Linotype"/>
                <w:sz w:val="20"/>
                <w:szCs w:val="20"/>
              </w:rPr>
              <w:t>Interacting with client for clarifications and updates.</w:t>
            </w:r>
          </w:p>
          <w:p w14:paraId="187021CC" w14:textId="77777777" w:rsidR="00077C4D" w:rsidRPr="00E15200" w:rsidRDefault="00077C4D" w:rsidP="00D21A60">
            <w:pPr>
              <w:pStyle w:val="BodyText2"/>
              <w:spacing w:after="0" w:line="240" w:lineRule="auto"/>
              <w:jc w:val="both"/>
              <w:rPr>
                <w:rFonts w:ascii="Calibri" w:hAnsi="Calibri" w:cs="Palatino Linotype"/>
                <w:sz w:val="20"/>
                <w:szCs w:val="20"/>
              </w:rPr>
            </w:pPr>
          </w:p>
        </w:tc>
      </w:tr>
    </w:tbl>
    <w:p w14:paraId="00AAE1B3" w14:textId="77777777" w:rsidR="00077C4D" w:rsidRPr="00E15200" w:rsidRDefault="00077C4D" w:rsidP="00077C4D">
      <w:pPr>
        <w:pStyle w:val="BodyText2"/>
        <w:spacing w:after="0" w:line="240" w:lineRule="auto"/>
        <w:jc w:val="both"/>
        <w:rPr>
          <w:rFonts w:ascii="Calibri" w:hAnsi="Calibri" w:cs="Palatino Linotype"/>
          <w:bCs/>
          <w:sz w:val="20"/>
          <w:szCs w:val="20"/>
        </w:rPr>
      </w:pPr>
    </w:p>
    <w:sectPr w:rsidR="00077C4D" w:rsidRPr="00E1520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19EA" w14:textId="77777777" w:rsidR="008946ED" w:rsidRDefault="008946ED" w:rsidP="00170FE2">
      <w:pPr>
        <w:spacing w:after="0" w:line="240" w:lineRule="auto"/>
      </w:pPr>
      <w:r>
        <w:separator/>
      </w:r>
    </w:p>
  </w:endnote>
  <w:endnote w:type="continuationSeparator" w:id="0">
    <w:p w14:paraId="1CD493F2" w14:textId="77777777" w:rsidR="008946ED" w:rsidRDefault="008946ED" w:rsidP="0017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Yu Gothic"/>
    <w:charset w:val="80"/>
    <w:family w:val="swiss"/>
    <w:pitch w:val="variable"/>
  </w:font>
  <w:font w:name="DejaVu Sans">
    <w:charset w:val="80"/>
    <w:family w:val="auto"/>
    <w:pitch w:val="variable"/>
  </w:font>
  <w:font w:name="Lohit Hindi">
    <w:altName w:val="MS Gothic"/>
    <w:charset w:val="8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DC6AF" w14:textId="77777777" w:rsidR="008946ED" w:rsidRDefault="008946ED" w:rsidP="00170FE2">
      <w:pPr>
        <w:spacing w:after="0" w:line="240" w:lineRule="auto"/>
      </w:pPr>
      <w:r>
        <w:separator/>
      </w:r>
    </w:p>
  </w:footnote>
  <w:footnote w:type="continuationSeparator" w:id="0">
    <w:p w14:paraId="7BED4B2C" w14:textId="77777777" w:rsidR="008946ED" w:rsidRDefault="008946ED" w:rsidP="00170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Courier New" w:hAnsi="Courier New"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Courier New" w:hAnsi="Courier New"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AE35B4"/>
    <w:multiLevelType w:val="hybridMultilevel"/>
    <w:tmpl w:val="07D4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9538D"/>
    <w:multiLevelType w:val="hybridMultilevel"/>
    <w:tmpl w:val="97CCF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C0851B2"/>
    <w:multiLevelType w:val="hybridMultilevel"/>
    <w:tmpl w:val="E89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B54"/>
    <w:multiLevelType w:val="hybridMultilevel"/>
    <w:tmpl w:val="F474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A65D0"/>
    <w:multiLevelType w:val="hybridMultilevel"/>
    <w:tmpl w:val="71D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C365F"/>
    <w:multiLevelType w:val="hybridMultilevel"/>
    <w:tmpl w:val="12DA7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E51B7"/>
    <w:multiLevelType w:val="hybridMultilevel"/>
    <w:tmpl w:val="4FDE54F6"/>
    <w:lvl w:ilvl="0" w:tplc="C57CC7D4">
      <w:start w:val="1"/>
      <w:numFmt w:val="bullet"/>
      <w:lvlText w:val=""/>
      <w:lvlJc w:val="left"/>
      <w:pPr>
        <w:tabs>
          <w:tab w:val="num" w:pos="1080"/>
        </w:tabs>
        <w:ind w:left="1080" w:hanging="360"/>
      </w:pPr>
      <w:rPr>
        <w:rFonts w:ascii="Symbol" w:hAnsi="Symbol" w:hint="default"/>
      </w:rPr>
    </w:lvl>
    <w:lvl w:ilvl="1" w:tplc="D642442E">
      <w:numFmt w:val="bullet"/>
      <w:lvlText w:val=""/>
      <w:lvlJc w:val="left"/>
      <w:pPr>
        <w:tabs>
          <w:tab w:val="num" w:pos="1800"/>
        </w:tabs>
        <w:ind w:left="1800" w:hanging="360"/>
      </w:pPr>
      <w:rPr>
        <w:rFonts w:ascii="Wingdings" w:hAnsi="Wingdings" w:hint="default"/>
      </w:rPr>
    </w:lvl>
    <w:lvl w:ilvl="2" w:tplc="2F52C086">
      <w:numFmt w:val="bullet"/>
      <w:lvlText w:val=""/>
      <w:lvlJc w:val="left"/>
      <w:pPr>
        <w:tabs>
          <w:tab w:val="num" w:pos="2520"/>
        </w:tabs>
        <w:ind w:left="2520" w:hanging="360"/>
      </w:pPr>
      <w:rPr>
        <w:rFonts w:ascii="Wingdings" w:hAnsi="Wingdings" w:hint="default"/>
      </w:rPr>
    </w:lvl>
    <w:lvl w:ilvl="3" w:tplc="86C24F96" w:tentative="1">
      <w:start w:val="1"/>
      <w:numFmt w:val="bullet"/>
      <w:lvlText w:val=""/>
      <w:lvlJc w:val="left"/>
      <w:pPr>
        <w:tabs>
          <w:tab w:val="num" w:pos="3240"/>
        </w:tabs>
        <w:ind w:left="3240" w:hanging="360"/>
      </w:pPr>
      <w:rPr>
        <w:rFonts w:ascii="Wingdings" w:hAnsi="Wingdings" w:hint="default"/>
      </w:rPr>
    </w:lvl>
    <w:lvl w:ilvl="4" w:tplc="A042B578" w:tentative="1">
      <w:start w:val="1"/>
      <w:numFmt w:val="bullet"/>
      <w:lvlText w:val=""/>
      <w:lvlJc w:val="left"/>
      <w:pPr>
        <w:tabs>
          <w:tab w:val="num" w:pos="3960"/>
        </w:tabs>
        <w:ind w:left="3960" w:hanging="360"/>
      </w:pPr>
      <w:rPr>
        <w:rFonts w:ascii="Wingdings" w:hAnsi="Wingdings" w:hint="default"/>
      </w:rPr>
    </w:lvl>
    <w:lvl w:ilvl="5" w:tplc="5152126A" w:tentative="1">
      <w:start w:val="1"/>
      <w:numFmt w:val="bullet"/>
      <w:lvlText w:val=""/>
      <w:lvlJc w:val="left"/>
      <w:pPr>
        <w:tabs>
          <w:tab w:val="num" w:pos="4680"/>
        </w:tabs>
        <w:ind w:left="4680" w:hanging="360"/>
      </w:pPr>
      <w:rPr>
        <w:rFonts w:ascii="Wingdings" w:hAnsi="Wingdings" w:hint="default"/>
      </w:rPr>
    </w:lvl>
    <w:lvl w:ilvl="6" w:tplc="F05A3214" w:tentative="1">
      <w:start w:val="1"/>
      <w:numFmt w:val="bullet"/>
      <w:lvlText w:val=""/>
      <w:lvlJc w:val="left"/>
      <w:pPr>
        <w:tabs>
          <w:tab w:val="num" w:pos="5400"/>
        </w:tabs>
        <w:ind w:left="5400" w:hanging="360"/>
      </w:pPr>
      <w:rPr>
        <w:rFonts w:ascii="Wingdings" w:hAnsi="Wingdings" w:hint="default"/>
      </w:rPr>
    </w:lvl>
    <w:lvl w:ilvl="7" w:tplc="95100062" w:tentative="1">
      <w:start w:val="1"/>
      <w:numFmt w:val="bullet"/>
      <w:lvlText w:val=""/>
      <w:lvlJc w:val="left"/>
      <w:pPr>
        <w:tabs>
          <w:tab w:val="num" w:pos="6120"/>
        </w:tabs>
        <w:ind w:left="6120" w:hanging="360"/>
      </w:pPr>
      <w:rPr>
        <w:rFonts w:ascii="Wingdings" w:hAnsi="Wingdings" w:hint="default"/>
      </w:rPr>
    </w:lvl>
    <w:lvl w:ilvl="8" w:tplc="FEF4A43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5E1DA4"/>
    <w:multiLevelType w:val="hybridMultilevel"/>
    <w:tmpl w:val="B01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5147E"/>
    <w:multiLevelType w:val="hybridMultilevel"/>
    <w:tmpl w:val="CD20E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0127E"/>
    <w:multiLevelType w:val="hybridMultilevel"/>
    <w:tmpl w:val="499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2"/>
  </w:num>
  <w:num w:numId="7">
    <w:abstractNumId w:val="4"/>
  </w:num>
  <w:num w:numId="8">
    <w:abstractNumId w:val="7"/>
  </w:num>
  <w:num w:numId="9">
    <w:abstractNumId w:val="11"/>
  </w:num>
  <w:num w:numId="10">
    <w:abstractNumId w:val="5"/>
  </w:num>
  <w:num w:numId="11">
    <w:abstractNumId w:val="10"/>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44"/>
    <w:rsid w:val="00007C15"/>
    <w:rsid w:val="00014CF1"/>
    <w:rsid w:val="00015182"/>
    <w:rsid w:val="0002087A"/>
    <w:rsid w:val="0002544A"/>
    <w:rsid w:val="00026982"/>
    <w:rsid w:val="00034E2D"/>
    <w:rsid w:val="000379B1"/>
    <w:rsid w:val="0004035D"/>
    <w:rsid w:val="00040AF4"/>
    <w:rsid w:val="00042D34"/>
    <w:rsid w:val="000529C0"/>
    <w:rsid w:val="00062007"/>
    <w:rsid w:val="0007289F"/>
    <w:rsid w:val="00077C4D"/>
    <w:rsid w:val="00084CCD"/>
    <w:rsid w:val="00095A38"/>
    <w:rsid w:val="00095F95"/>
    <w:rsid w:val="0009740A"/>
    <w:rsid w:val="000C1B31"/>
    <w:rsid w:val="000C36AA"/>
    <w:rsid w:val="000D0C14"/>
    <w:rsid w:val="000D4D0F"/>
    <w:rsid w:val="000D4EE4"/>
    <w:rsid w:val="000D5E16"/>
    <w:rsid w:val="000D789D"/>
    <w:rsid w:val="000E13C4"/>
    <w:rsid w:val="000F40B6"/>
    <w:rsid w:val="00107AE4"/>
    <w:rsid w:val="00114D0A"/>
    <w:rsid w:val="0011555E"/>
    <w:rsid w:val="00120B34"/>
    <w:rsid w:val="00127EEE"/>
    <w:rsid w:val="0014652E"/>
    <w:rsid w:val="001512A6"/>
    <w:rsid w:val="001663F4"/>
    <w:rsid w:val="00166CDE"/>
    <w:rsid w:val="00170FE2"/>
    <w:rsid w:val="0017116A"/>
    <w:rsid w:val="00171D52"/>
    <w:rsid w:val="001729E7"/>
    <w:rsid w:val="00180962"/>
    <w:rsid w:val="001879D2"/>
    <w:rsid w:val="0019574E"/>
    <w:rsid w:val="001A1559"/>
    <w:rsid w:val="001B0540"/>
    <w:rsid w:val="001B485C"/>
    <w:rsid w:val="001C6E0A"/>
    <w:rsid w:val="001D1C3C"/>
    <w:rsid w:val="001D20CE"/>
    <w:rsid w:val="001E4F65"/>
    <w:rsid w:val="001E5673"/>
    <w:rsid w:val="00202735"/>
    <w:rsid w:val="00203615"/>
    <w:rsid w:val="00203D6B"/>
    <w:rsid w:val="00205F24"/>
    <w:rsid w:val="00210738"/>
    <w:rsid w:val="00210C60"/>
    <w:rsid w:val="00213FF9"/>
    <w:rsid w:val="00221A07"/>
    <w:rsid w:val="00225090"/>
    <w:rsid w:val="0023407D"/>
    <w:rsid w:val="002366FE"/>
    <w:rsid w:val="00237D55"/>
    <w:rsid w:val="00241D82"/>
    <w:rsid w:val="00246B5B"/>
    <w:rsid w:val="00250B78"/>
    <w:rsid w:val="00261ADA"/>
    <w:rsid w:val="00261CDE"/>
    <w:rsid w:val="00266AA1"/>
    <w:rsid w:val="002764B5"/>
    <w:rsid w:val="00285ADE"/>
    <w:rsid w:val="002914FA"/>
    <w:rsid w:val="002A15B8"/>
    <w:rsid w:val="002A4F72"/>
    <w:rsid w:val="002A730E"/>
    <w:rsid w:val="002A778F"/>
    <w:rsid w:val="002B0FEF"/>
    <w:rsid w:val="002B1ABF"/>
    <w:rsid w:val="002B5727"/>
    <w:rsid w:val="002B5F30"/>
    <w:rsid w:val="002C3392"/>
    <w:rsid w:val="002C6001"/>
    <w:rsid w:val="002C61BF"/>
    <w:rsid w:val="002D3DA9"/>
    <w:rsid w:val="002D69D5"/>
    <w:rsid w:val="002E5BBD"/>
    <w:rsid w:val="002E737B"/>
    <w:rsid w:val="002F2C33"/>
    <w:rsid w:val="002F359B"/>
    <w:rsid w:val="003044D4"/>
    <w:rsid w:val="003151AB"/>
    <w:rsid w:val="0032085B"/>
    <w:rsid w:val="00321126"/>
    <w:rsid w:val="00332354"/>
    <w:rsid w:val="00335F4F"/>
    <w:rsid w:val="00336BAB"/>
    <w:rsid w:val="00344788"/>
    <w:rsid w:val="003520F7"/>
    <w:rsid w:val="003563AF"/>
    <w:rsid w:val="0036194D"/>
    <w:rsid w:val="00363C6C"/>
    <w:rsid w:val="003725C9"/>
    <w:rsid w:val="0038179E"/>
    <w:rsid w:val="00381FB8"/>
    <w:rsid w:val="00382388"/>
    <w:rsid w:val="00384D30"/>
    <w:rsid w:val="0038780F"/>
    <w:rsid w:val="00390AB7"/>
    <w:rsid w:val="003A154A"/>
    <w:rsid w:val="003D3A2F"/>
    <w:rsid w:val="003D6FE3"/>
    <w:rsid w:val="003E0D1B"/>
    <w:rsid w:val="003E260B"/>
    <w:rsid w:val="003E349F"/>
    <w:rsid w:val="003E3AA5"/>
    <w:rsid w:val="003E525F"/>
    <w:rsid w:val="004125A3"/>
    <w:rsid w:val="0041360B"/>
    <w:rsid w:val="00423EAF"/>
    <w:rsid w:val="0042597D"/>
    <w:rsid w:val="0042723B"/>
    <w:rsid w:val="00432A7F"/>
    <w:rsid w:val="004333E2"/>
    <w:rsid w:val="00434785"/>
    <w:rsid w:val="00460DE0"/>
    <w:rsid w:val="00463F59"/>
    <w:rsid w:val="00464490"/>
    <w:rsid w:val="00494361"/>
    <w:rsid w:val="004A2556"/>
    <w:rsid w:val="004B06CF"/>
    <w:rsid w:val="004B4678"/>
    <w:rsid w:val="004C0AD1"/>
    <w:rsid w:val="004D6A2D"/>
    <w:rsid w:val="004D7A35"/>
    <w:rsid w:val="004E60AF"/>
    <w:rsid w:val="004F55AB"/>
    <w:rsid w:val="0050119B"/>
    <w:rsid w:val="005231EB"/>
    <w:rsid w:val="005417E1"/>
    <w:rsid w:val="005563A9"/>
    <w:rsid w:val="005767FC"/>
    <w:rsid w:val="0058005D"/>
    <w:rsid w:val="00583EF3"/>
    <w:rsid w:val="00590CCA"/>
    <w:rsid w:val="005919E2"/>
    <w:rsid w:val="005A29F1"/>
    <w:rsid w:val="005A44C2"/>
    <w:rsid w:val="005D74E3"/>
    <w:rsid w:val="005E00C6"/>
    <w:rsid w:val="005E4E9B"/>
    <w:rsid w:val="005E5FEE"/>
    <w:rsid w:val="005E7077"/>
    <w:rsid w:val="005E76BE"/>
    <w:rsid w:val="00607591"/>
    <w:rsid w:val="00622BF5"/>
    <w:rsid w:val="006249AC"/>
    <w:rsid w:val="006359E6"/>
    <w:rsid w:val="0064043E"/>
    <w:rsid w:val="00645B16"/>
    <w:rsid w:val="00645FC7"/>
    <w:rsid w:val="00650BE6"/>
    <w:rsid w:val="006523DE"/>
    <w:rsid w:val="00657610"/>
    <w:rsid w:val="00675486"/>
    <w:rsid w:val="00686831"/>
    <w:rsid w:val="00692FC4"/>
    <w:rsid w:val="00695A6F"/>
    <w:rsid w:val="006B568B"/>
    <w:rsid w:val="006C6A30"/>
    <w:rsid w:val="006D0B04"/>
    <w:rsid w:val="006D6289"/>
    <w:rsid w:val="006E0410"/>
    <w:rsid w:val="006E5F70"/>
    <w:rsid w:val="006F49C2"/>
    <w:rsid w:val="007126BB"/>
    <w:rsid w:val="007162CA"/>
    <w:rsid w:val="00717A74"/>
    <w:rsid w:val="00724580"/>
    <w:rsid w:val="00727525"/>
    <w:rsid w:val="00734752"/>
    <w:rsid w:val="00740F22"/>
    <w:rsid w:val="007411A7"/>
    <w:rsid w:val="00744CFC"/>
    <w:rsid w:val="0075283C"/>
    <w:rsid w:val="007563D9"/>
    <w:rsid w:val="00760ED5"/>
    <w:rsid w:val="007675F8"/>
    <w:rsid w:val="00772588"/>
    <w:rsid w:val="00786049"/>
    <w:rsid w:val="007930EF"/>
    <w:rsid w:val="007934A5"/>
    <w:rsid w:val="00794C25"/>
    <w:rsid w:val="00797C5F"/>
    <w:rsid w:val="007B1ECD"/>
    <w:rsid w:val="007B23C4"/>
    <w:rsid w:val="007B4259"/>
    <w:rsid w:val="007B54E8"/>
    <w:rsid w:val="007C5DBD"/>
    <w:rsid w:val="007C7E31"/>
    <w:rsid w:val="007D6AB5"/>
    <w:rsid w:val="007E32E7"/>
    <w:rsid w:val="007E3C84"/>
    <w:rsid w:val="007E3CFC"/>
    <w:rsid w:val="007F0644"/>
    <w:rsid w:val="007F0768"/>
    <w:rsid w:val="00803A8D"/>
    <w:rsid w:val="008100E3"/>
    <w:rsid w:val="00810B31"/>
    <w:rsid w:val="00813810"/>
    <w:rsid w:val="00815D90"/>
    <w:rsid w:val="00831723"/>
    <w:rsid w:val="00840E5C"/>
    <w:rsid w:val="0084654A"/>
    <w:rsid w:val="00852BC4"/>
    <w:rsid w:val="00854423"/>
    <w:rsid w:val="0085769B"/>
    <w:rsid w:val="0087721B"/>
    <w:rsid w:val="0088265E"/>
    <w:rsid w:val="0088532A"/>
    <w:rsid w:val="008946ED"/>
    <w:rsid w:val="00897766"/>
    <w:rsid w:val="008C6276"/>
    <w:rsid w:val="008D6516"/>
    <w:rsid w:val="00901DBE"/>
    <w:rsid w:val="00913A92"/>
    <w:rsid w:val="00916B7C"/>
    <w:rsid w:val="0091718D"/>
    <w:rsid w:val="00936C60"/>
    <w:rsid w:val="00950694"/>
    <w:rsid w:val="0095139A"/>
    <w:rsid w:val="00952DD7"/>
    <w:rsid w:val="00961B7A"/>
    <w:rsid w:val="00963B6F"/>
    <w:rsid w:val="009658C8"/>
    <w:rsid w:val="009737FF"/>
    <w:rsid w:val="00973A85"/>
    <w:rsid w:val="00973F05"/>
    <w:rsid w:val="00974879"/>
    <w:rsid w:val="009759EB"/>
    <w:rsid w:val="00992461"/>
    <w:rsid w:val="00994211"/>
    <w:rsid w:val="009B4115"/>
    <w:rsid w:val="009C5BD0"/>
    <w:rsid w:val="009D642E"/>
    <w:rsid w:val="009D7FD3"/>
    <w:rsid w:val="009E527A"/>
    <w:rsid w:val="00A16044"/>
    <w:rsid w:val="00A16407"/>
    <w:rsid w:val="00A216D3"/>
    <w:rsid w:val="00A37C74"/>
    <w:rsid w:val="00A43A46"/>
    <w:rsid w:val="00A50588"/>
    <w:rsid w:val="00A50617"/>
    <w:rsid w:val="00A823B0"/>
    <w:rsid w:val="00A82960"/>
    <w:rsid w:val="00A844D3"/>
    <w:rsid w:val="00A94E75"/>
    <w:rsid w:val="00AA140B"/>
    <w:rsid w:val="00AA1EDB"/>
    <w:rsid w:val="00AA43C2"/>
    <w:rsid w:val="00AD18A9"/>
    <w:rsid w:val="00AD69F4"/>
    <w:rsid w:val="00AE68FF"/>
    <w:rsid w:val="00B124BD"/>
    <w:rsid w:val="00B25829"/>
    <w:rsid w:val="00B25F37"/>
    <w:rsid w:val="00B27CB1"/>
    <w:rsid w:val="00B30A33"/>
    <w:rsid w:val="00B40429"/>
    <w:rsid w:val="00B46B90"/>
    <w:rsid w:val="00B56033"/>
    <w:rsid w:val="00B5755E"/>
    <w:rsid w:val="00B60DC7"/>
    <w:rsid w:val="00B62D70"/>
    <w:rsid w:val="00B7470F"/>
    <w:rsid w:val="00B74F87"/>
    <w:rsid w:val="00B81AB2"/>
    <w:rsid w:val="00B82A44"/>
    <w:rsid w:val="00B90C63"/>
    <w:rsid w:val="00B936E2"/>
    <w:rsid w:val="00B942AD"/>
    <w:rsid w:val="00BA5048"/>
    <w:rsid w:val="00BB09AA"/>
    <w:rsid w:val="00BB1045"/>
    <w:rsid w:val="00BC051A"/>
    <w:rsid w:val="00BC20FF"/>
    <w:rsid w:val="00BD0607"/>
    <w:rsid w:val="00BD16BA"/>
    <w:rsid w:val="00BD7E2A"/>
    <w:rsid w:val="00BE1A18"/>
    <w:rsid w:val="00BF4254"/>
    <w:rsid w:val="00BF4A86"/>
    <w:rsid w:val="00BF60BD"/>
    <w:rsid w:val="00C05109"/>
    <w:rsid w:val="00C111FF"/>
    <w:rsid w:val="00C20A18"/>
    <w:rsid w:val="00C2561D"/>
    <w:rsid w:val="00C25DE8"/>
    <w:rsid w:val="00C26DD1"/>
    <w:rsid w:val="00C4417B"/>
    <w:rsid w:val="00C616C9"/>
    <w:rsid w:val="00C63E80"/>
    <w:rsid w:val="00C71BDC"/>
    <w:rsid w:val="00C767CA"/>
    <w:rsid w:val="00C83D2F"/>
    <w:rsid w:val="00CA2B3E"/>
    <w:rsid w:val="00CA393E"/>
    <w:rsid w:val="00CB03DC"/>
    <w:rsid w:val="00CC2ABC"/>
    <w:rsid w:val="00CD2AF4"/>
    <w:rsid w:val="00CD30CC"/>
    <w:rsid w:val="00CE084C"/>
    <w:rsid w:val="00CF24A5"/>
    <w:rsid w:val="00D05AD8"/>
    <w:rsid w:val="00D21A60"/>
    <w:rsid w:val="00D40BBE"/>
    <w:rsid w:val="00D41F62"/>
    <w:rsid w:val="00D424E9"/>
    <w:rsid w:val="00D5778D"/>
    <w:rsid w:val="00D64586"/>
    <w:rsid w:val="00D67F59"/>
    <w:rsid w:val="00D716B9"/>
    <w:rsid w:val="00D77AB5"/>
    <w:rsid w:val="00D822D3"/>
    <w:rsid w:val="00D86487"/>
    <w:rsid w:val="00DA067A"/>
    <w:rsid w:val="00DB55EF"/>
    <w:rsid w:val="00DC0B5B"/>
    <w:rsid w:val="00DC4F59"/>
    <w:rsid w:val="00DC4FDC"/>
    <w:rsid w:val="00DC5A24"/>
    <w:rsid w:val="00DC69FD"/>
    <w:rsid w:val="00DD2876"/>
    <w:rsid w:val="00DD76C6"/>
    <w:rsid w:val="00DE24E2"/>
    <w:rsid w:val="00DF2D01"/>
    <w:rsid w:val="00E0438A"/>
    <w:rsid w:val="00E05BAB"/>
    <w:rsid w:val="00E15200"/>
    <w:rsid w:val="00E22842"/>
    <w:rsid w:val="00E22F56"/>
    <w:rsid w:val="00E341AD"/>
    <w:rsid w:val="00E57054"/>
    <w:rsid w:val="00E60E33"/>
    <w:rsid w:val="00E635A0"/>
    <w:rsid w:val="00E643A3"/>
    <w:rsid w:val="00E81702"/>
    <w:rsid w:val="00EA0274"/>
    <w:rsid w:val="00EA374C"/>
    <w:rsid w:val="00EA5A66"/>
    <w:rsid w:val="00EB62FB"/>
    <w:rsid w:val="00EB79D4"/>
    <w:rsid w:val="00EC0BF9"/>
    <w:rsid w:val="00ED1320"/>
    <w:rsid w:val="00EE0A32"/>
    <w:rsid w:val="00EE3A97"/>
    <w:rsid w:val="00EF59D3"/>
    <w:rsid w:val="00EF6144"/>
    <w:rsid w:val="00F114A0"/>
    <w:rsid w:val="00F216D9"/>
    <w:rsid w:val="00F23109"/>
    <w:rsid w:val="00F276FE"/>
    <w:rsid w:val="00F34048"/>
    <w:rsid w:val="00F368F3"/>
    <w:rsid w:val="00F4043D"/>
    <w:rsid w:val="00F45F24"/>
    <w:rsid w:val="00F477A6"/>
    <w:rsid w:val="00F63C5E"/>
    <w:rsid w:val="00F70C19"/>
    <w:rsid w:val="00F7158A"/>
    <w:rsid w:val="00F74703"/>
    <w:rsid w:val="00FD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C34803"/>
  <w15:docId w15:val="{725F42C6-88EB-4FD3-874E-EB1EB35A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Verdana" w:eastAsia="Calibri" w:hAnsi="Verdana" w:cs="Arial"/>
      <w:color w:val="FFFFFF"/>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St1z0">
    <w:name w:val="WW8NumSt1z0"/>
    <w:rPr>
      <w:rFonts w:ascii="Symbol" w:hAnsi="Symbol" w:cs="Symbol"/>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styleId="Hyperlink">
    <w:name w:val="Hyperlink"/>
    <w:rPr>
      <w:color w:val="0000FF"/>
      <w:u w:val="single"/>
    </w:rPr>
  </w:style>
  <w:style w:type="character" w:customStyle="1" w:styleId="BodyTextChar">
    <w:name w:val="Body Text Char"/>
    <w:rPr>
      <w:rFonts w:ascii="Trebuchet MS" w:eastAsia="SimSun" w:hAnsi="Trebuchet MS" w:cs="Times New Roman"/>
      <w:lang w:val="en-GB" w:eastAsia="zh-CN"/>
    </w:rPr>
  </w:style>
  <w:style w:type="character" w:customStyle="1" w:styleId="ResumeBodyCharCharCharCharChar">
    <w:name w:val="Resume Body Char Char Char Char Char"/>
    <w:rPr>
      <w:szCs w:val="24"/>
      <w:lang w:val="en-US" w:bidi="ar-SA"/>
    </w:rPr>
  </w:style>
  <w:style w:type="character" w:styleId="Emphasis">
    <w:name w:val="Emphasis"/>
    <w:qFormat/>
    <w:rPr>
      <w:b/>
      <w:bCs/>
      <w:i w:val="0"/>
      <w:iCs w:val="0"/>
    </w:rPr>
  </w:style>
  <w:style w:type="character" w:customStyle="1" w:styleId="BodyText2Char">
    <w:name w:val="Body Text 2 Char"/>
    <w:rPr>
      <w:rFonts w:ascii="Times New Roman" w:eastAsia="SimSun" w:hAnsi="Times New Roman" w:cs="Times New Roman"/>
      <w:sz w:val="24"/>
      <w:szCs w:val="24"/>
      <w:lang w:val="en-GB" w:eastAsia="zh-CN"/>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0" w:line="240" w:lineRule="auto"/>
    </w:pPr>
    <w:rPr>
      <w:rFonts w:ascii="Trebuchet MS" w:eastAsia="SimSun" w:hAnsi="Trebuchet MS" w:cs="Times New Roman"/>
      <w:color w:val="auto"/>
      <w:lang w:val="en-GB"/>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uiPriority w:val="34"/>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NoSpacing">
    <w:name w:val="No Spacing"/>
    <w:qFormat/>
    <w:pPr>
      <w:suppressAutoHyphens/>
    </w:pPr>
    <w:rPr>
      <w:rFonts w:eastAsia="SimSun"/>
      <w:sz w:val="24"/>
      <w:szCs w:val="24"/>
      <w:lang w:eastAsia="zh-CN"/>
    </w:rPr>
  </w:style>
  <w:style w:type="paragraph" w:styleId="BodyText2">
    <w:name w:val="Body Text 2"/>
    <w:basedOn w:val="Normal"/>
    <w:pPr>
      <w:spacing w:after="120" w:line="480" w:lineRule="auto"/>
    </w:pPr>
    <w:rPr>
      <w:rFonts w:ascii="Times New Roman" w:eastAsia="SimSun" w:hAnsi="Times New Roman" w:cs="Times New Roman"/>
      <w:color w:val="auto"/>
      <w:sz w:val="24"/>
      <w:szCs w:val="24"/>
      <w:lang w:val="en-GB"/>
    </w:rPr>
  </w:style>
  <w:style w:type="paragraph" w:customStyle="1" w:styleId="Objective">
    <w:name w:val="Objective"/>
    <w:basedOn w:val="Normal"/>
    <w:next w:val="BodyText"/>
    <w:pPr>
      <w:spacing w:before="240" w:after="220" w:line="220" w:lineRule="atLeast"/>
    </w:pPr>
    <w:rPr>
      <w:rFonts w:ascii="Arial" w:eastAsia="Batang" w:hAnsi="Arial" w:cs="Times New Roman"/>
      <w:color w:val="auto"/>
    </w:rPr>
  </w:style>
  <w:style w:type="table" w:styleId="TableGrid">
    <w:name w:val="Table Grid"/>
    <w:basedOn w:val="TableNormal"/>
    <w:uiPriority w:val="59"/>
    <w:rsid w:val="00A94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43C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75161">
      <w:bodyDiv w:val="1"/>
      <w:marLeft w:val="0"/>
      <w:marRight w:val="0"/>
      <w:marTop w:val="0"/>
      <w:marBottom w:val="0"/>
      <w:divBdr>
        <w:top w:val="none" w:sz="0" w:space="0" w:color="auto"/>
        <w:left w:val="none" w:sz="0" w:space="0" w:color="auto"/>
        <w:bottom w:val="none" w:sz="0" w:space="0" w:color="auto"/>
        <w:right w:val="none" w:sz="0" w:space="0" w:color="auto"/>
      </w:divBdr>
    </w:div>
    <w:div w:id="1949656550">
      <w:bodyDiv w:val="1"/>
      <w:marLeft w:val="0"/>
      <w:marRight w:val="0"/>
      <w:marTop w:val="0"/>
      <w:marBottom w:val="0"/>
      <w:divBdr>
        <w:top w:val="none" w:sz="0" w:space="0" w:color="auto"/>
        <w:left w:val="none" w:sz="0" w:space="0" w:color="auto"/>
        <w:bottom w:val="none" w:sz="0" w:space="0" w:color="auto"/>
        <w:right w:val="none" w:sz="0" w:space="0" w:color="auto"/>
      </w:divBdr>
    </w:div>
    <w:div w:id="20037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raswathi-moram-20a221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49BC-9C6F-42FE-ACC4-54407E2B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dc:creator>
  <cp:lastModifiedBy>Ranjith Reddy</cp:lastModifiedBy>
  <cp:revision>6</cp:revision>
  <cp:lastPrinted>1900-12-31T18:30:00Z</cp:lastPrinted>
  <dcterms:created xsi:type="dcterms:W3CDTF">2023-02-07T18:21:00Z</dcterms:created>
  <dcterms:modified xsi:type="dcterms:W3CDTF">2023-02-10T04:23:00Z</dcterms:modified>
</cp:coreProperties>
</file>