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140" w14:textId="133CE29A" w:rsidR="002F4F5F" w:rsidRPr="008C385B" w:rsidRDefault="00E952FF">
      <w:pPr>
        <w:jc w:val="center"/>
        <w:rPr>
          <w:b/>
          <w:bCs/>
          <w:sz w:val="32"/>
          <w:szCs w:val="32"/>
        </w:rPr>
      </w:pPr>
      <w:bookmarkStart w:id="0" w:name="_Hlk64906616"/>
      <w:r w:rsidRPr="008C385B">
        <w:rPr>
          <w:b/>
          <w:bCs/>
          <w:sz w:val="32"/>
          <w:szCs w:val="32"/>
        </w:rPr>
        <w:t>SIRISHA</w:t>
      </w:r>
    </w:p>
    <w:p w14:paraId="55BA470B" w14:textId="77777777" w:rsidR="002F4F5F" w:rsidRPr="008C385B" w:rsidRDefault="00E952FF">
      <w:pPr>
        <w:jc w:val="center"/>
        <w:rPr>
          <w:sz w:val="28"/>
          <w:szCs w:val="28"/>
        </w:rPr>
      </w:pPr>
      <w:r w:rsidRPr="008C385B">
        <w:rPr>
          <w:sz w:val="28"/>
          <w:szCs w:val="28"/>
        </w:rPr>
        <w:t>QA Automation Engineer</w:t>
      </w:r>
    </w:p>
    <w:p w14:paraId="6644662F" w14:textId="5D009D6C" w:rsidR="002F4F5F" w:rsidRPr="008C385B" w:rsidRDefault="00E952FF">
      <w:pPr>
        <w:rPr>
          <w:sz w:val="28"/>
          <w:szCs w:val="28"/>
        </w:rPr>
      </w:pPr>
      <w:r w:rsidRPr="008C385B">
        <w:rPr>
          <w:sz w:val="28"/>
          <w:szCs w:val="28"/>
        </w:rPr>
        <w:t xml:space="preserve">Email Id: </w:t>
      </w:r>
      <w:hyperlink r:id="rId6" w:history="1">
        <w:r w:rsidRPr="008C385B">
          <w:rPr>
            <w:rStyle w:val="Hyperlink"/>
            <w:sz w:val="28"/>
            <w:szCs w:val="28"/>
          </w:rPr>
          <w:t>annapureddy0972@gmail.com</w:t>
        </w:r>
      </w:hyperlink>
      <w:r w:rsidRPr="008C385B">
        <w:rPr>
          <w:sz w:val="28"/>
          <w:szCs w:val="28"/>
        </w:rPr>
        <w:tab/>
      </w:r>
      <w:r w:rsidRPr="008C385B">
        <w:rPr>
          <w:sz w:val="28"/>
          <w:szCs w:val="28"/>
        </w:rPr>
        <w:tab/>
      </w:r>
      <w:r w:rsidRPr="008C385B">
        <w:rPr>
          <w:sz w:val="28"/>
          <w:szCs w:val="28"/>
        </w:rPr>
        <w:tab/>
      </w:r>
      <w:r w:rsidRPr="008C385B">
        <w:rPr>
          <w:sz w:val="28"/>
          <w:szCs w:val="28"/>
        </w:rPr>
        <w:tab/>
      </w:r>
      <w:r w:rsidRPr="008C385B">
        <w:rPr>
          <w:sz w:val="28"/>
          <w:szCs w:val="28"/>
        </w:rPr>
        <w:tab/>
        <w:t xml:space="preserve">    Phone: </w:t>
      </w:r>
      <w:r w:rsidR="000733C5" w:rsidRPr="008C385B">
        <w:rPr>
          <w:sz w:val="28"/>
          <w:szCs w:val="28"/>
        </w:rPr>
        <w:t>(</w:t>
      </w:r>
      <w:r w:rsidRPr="008C385B">
        <w:rPr>
          <w:sz w:val="28"/>
          <w:szCs w:val="28"/>
        </w:rPr>
        <w:t>203</w:t>
      </w:r>
      <w:r w:rsidR="000733C5" w:rsidRPr="008C385B">
        <w:rPr>
          <w:sz w:val="28"/>
          <w:szCs w:val="28"/>
        </w:rPr>
        <w:t>) 303-4820</w:t>
      </w:r>
    </w:p>
    <w:p w14:paraId="6910F635" w14:textId="77777777" w:rsidR="002F4F5F" w:rsidRDefault="00E952FF">
      <w:r>
        <w:rPr>
          <w:noProof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01567F9D" wp14:editId="6E6A660D">
                <wp:simplePos x="0" y="0"/>
                <wp:positionH relativeFrom="column">
                  <wp:posOffset>24765</wp:posOffset>
                </wp:positionH>
                <wp:positionV relativeFrom="paragraph">
                  <wp:posOffset>87630</wp:posOffset>
                </wp:positionV>
                <wp:extent cx="6773545" cy="8255"/>
                <wp:effectExtent l="0" t="0" r="27940" b="29845"/>
                <wp:wrapNone/>
                <wp:docPr id="1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333" cy="84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flip:y;margin-left:1.95pt;margin-top:6.9pt;height:0.65pt;width:533.35pt;z-index:1024;mso-width-relative:page;mso-height-relative:page;" filled="f" stroked="t" coordsize="21600,21600" o:gfxdata="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8u+a9cAAAAIAQAADwAAAAAAAAABACAAAAAi&#10;AAAAZHJzL2Rvd25yZXYueG1sUEsBAhQAFAAAAAgAh07iQDnBNQHSAQAAqAMAAA4AAAAAAAAAAQAg&#10;AAAAJgEAAGRycy9lMm9Eb2MueG1sUEsFBgAAAAAGAAYAWQEAAGoFAAAAAA==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</w:p>
    <w:p w14:paraId="720021B2" w14:textId="77777777" w:rsidR="008C385B" w:rsidRDefault="008C385B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AC246FD" w14:textId="260D9454" w:rsidR="002F4F5F" w:rsidRPr="008C385B" w:rsidRDefault="00E952FF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bCs/>
          <w:sz w:val="24"/>
          <w:szCs w:val="24"/>
          <w:u w:val="single"/>
        </w:rPr>
        <w:t>PROFESSIONAL SUMMARY</w:t>
      </w:r>
    </w:p>
    <w:p w14:paraId="205203C2" w14:textId="436114CB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Over 8 years of experience in Information Technology with emphasis on Quality Assurance (QA) in both Manual and Automation testing. </w:t>
      </w:r>
    </w:p>
    <w:p w14:paraId="0566FFA6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Experienced in formulating </w:t>
      </w:r>
      <w:r w:rsidRPr="008C385B">
        <w:rPr>
          <w:rFonts w:asciiTheme="minorHAnsi" w:eastAsia="Cambria" w:hAnsiTheme="minorHAnsi" w:cstheme="minorHAnsi"/>
          <w:bCs/>
          <w:sz w:val="24"/>
          <w:szCs w:val="24"/>
        </w:rPr>
        <w:t>Test Plans, Test cases, Test Scenarios</w:t>
      </w:r>
      <w:r w:rsidRPr="008C385B">
        <w:rPr>
          <w:rFonts w:asciiTheme="minorHAnsi" w:eastAsia="Cambria" w:hAnsiTheme="minorHAnsi" w:cstheme="minorHAnsi"/>
          <w:sz w:val="24"/>
          <w:szCs w:val="24"/>
        </w:rPr>
        <w:t>, Test Approach and set up a testing environment.</w:t>
      </w:r>
    </w:p>
    <w:p w14:paraId="5B6A326F" w14:textId="2CBB5149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bCs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Expertise in diverse types of testing like </w:t>
      </w:r>
      <w:r w:rsidRPr="008C385B">
        <w:rPr>
          <w:rFonts w:asciiTheme="minorHAnsi" w:eastAsia="Cambria" w:hAnsiTheme="minorHAnsi" w:cstheme="minorHAnsi"/>
          <w:bCs/>
          <w:sz w:val="24"/>
          <w:szCs w:val="24"/>
        </w:rPr>
        <w:t xml:space="preserve">Automation testing, Manual testing, </w:t>
      </w:r>
      <w:r w:rsidR="00141BA4">
        <w:rPr>
          <w:rFonts w:asciiTheme="minorHAnsi" w:eastAsia="Cambria" w:hAnsiTheme="minorHAnsi" w:cstheme="minorHAnsi"/>
          <w:bCs/>
          <w:sz w:val="24"/>
          <w:szCs w:val="24"/>
        </w:rPr>
        <w:t xml:space="preserve">System </w:t>
      </w:r>
      <w:r w:rsidRPr="008C385B">
        <w:rPr>
          <w:rFonts w:asciiTheme="minorHAnsi" w:eastAsia="Cambria" w:hAnsiTheme="minorHAnsi" w:cstheme="minorHAnsi"/>
          <w:bCs/>
          <w:sz w:val="24"/>
          <w:szCs w:val="24"/>
        </w:rPr>
        <w:t>Integration testing</w:t>
      </w:r>
      <w:r w:rsidR="00141BA4">
        <w:rPr>
          <w:rFonts w:asciiTheme="minorHAnsi" w:eastAsia="Cambria" w:hAnsiTheme="minorHAnsi" w:cstheme="minorHAnsi"/>
          <w:bCs/>
          <w:sz w:val="24"/>
          <w:szCs w:val="24"/>
        </w:rPr>
        <w:t xml:space="preserve"> (SIT)</w:t>
      </w:r>
      <w:r w:rsidRPr="008C385B">
        <w:rPr>
          <w:rFonts w:asciiTheme="minorHAnsi" w:eastAsia="Cambria" w:hAnsiTheme="minorHAnsi" w:cstheme="minorHAnsi"/>
          <w:bCs/>
          <w:sz w:val="24"/>
          <w:szCs w:val="24"/>
        </w:rPr>
        <w:t>, System testing, Smoke testing, Regression testing, Performance testing, Functional testing, Database testing, GUI testing, Web / UI and User Acceptance Testing.</w:t>
      </w:r>
    </w:p>
    <w:p w14:paraId="141DAFD5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Extensive experience in writing Test Case Design Document, Test Cases, Test reports and execution of Test Scripts for system, integration, UAT and regression testing by analyzing requirements</w:t>
      </w:r>
    </w:p>
    <w:p w14:paraId="51EF3A3F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Having a good hands-on experience on </w:t>
      </w:r>
      <w:r w:rsidRPr="008C385B">
        <w:rPr>
          <w:rFonts w:asciiTheme="minorHAnsi" w:eastAsia="Cambria" w:hAnsiTheme="minorHAnsi" w:cstheme="minorHAnsi"/>
          <w:bCs/>
          <w:sz w:val="24"/>
          <w:szCs w:val="24"/>
        </w:rPr>
        <w:t>Hybrid Driven, Data Driven, Keyword Driven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and Page Object Model automation frameworks using Selenium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 establish an initial test baseline that validates software builds. </w:t>
      </w:r>
    </w:p>
    <w:p w14:paraId="619A61BF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Tested Web Services /XML /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SOAP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RESTful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services using SoapUI tool. </w:t>
      </w:r>
    </w:p>
    <w:p w14:paraId="7AA4B493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Experience in software engineering methodologies or SDLC like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Agile/Scrum 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Waterfall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methodologies.</w:t>
      </w:r>
    </w:p>
    <w:p w14:paraId="1BB06397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Designed and Developed Automation test scripts in Java implementing the test in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 Web 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58E958D1" w14:textId="64443A9A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Experience with open-source tools Selenium (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IDE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RC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Web 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>).</w:t>
      </w:r>
    </w:p>
    <w:p w14:paraId="0B013647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Designed and Developed Automation frameworks in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JUnit 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Implemented frameworks like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POM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POM using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Page Factory 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Data Driven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488BE7EE" w14:textId="28891FB5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Involved in all stages of Software testing life cycle (STLC), Test Driven Development methodologies, Software Development Lifecycle (SDLC) using Waterfall, Agile methodologies.</w:t>
      </w:r>
    </w:p>
    <w:p w14:paraId="3A4D80C2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Implemented functional tests using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Java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TestNG/Junit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framework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BDD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through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cucumber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4A517083" w14:textId="135FFC1E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Experience in working with open-source tools such as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IDE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RC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WebDriver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 Grid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Cucumber, JUnit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JIRA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Eclipse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15629DB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Worked on Continuous Integration Process using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Jenkins, SVN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Maven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C5AB7F8" w14:textId="77777777" w:rsidR="00AE0BC1" w:rsidRDefault="00026FA8" w:rsidP="00AE0BC1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Extensively used XPATH, Regular expression and classes to perform UI actions. Exported output/reports for all automated testing results.</w:t>
      </w:r>
    </w:p>
    <w:p w14:paraId="126420CC" w14:textId="136387BA" w:rsidR="00AE0BC1" w:rsidRPr="00AE0BC1" w:rsidRDefault="00AE0BC1" w:rsidP="00AE0BC1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AE0BC1">
        <w:rPr>
          <w:rFonts w:asciiTheme="minorHAnsi" w:eastAsia="Times New Roman" w:hAnsiTheme="minorHAnsi" w:cstheme="minorHAnsi"/>
          <w:sz w:val="24"/>
          <w:szCs w:val="24"/>
        </w:rPr>
        <w:t>Experience on </w:t>
      </w:r>
      <w:r w:rsidRPr="00AE0B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Groovy Scripts</w:t>
      </w:r>
      <w:r w:rsidRPr="00AE0BC1">
        <w:rPr>
          <w:rFonts w:asciiTheme="minorHAnsi" w:eastAsia="Times New Roman" w:hAnsiTheme="minorHAnsi" w:cstheme="minorHAnsi"/>
          <w:sz w:val="24"/>
          <w:szCs w:val="24"/>
        </w:rPr>
        <w:t> for </w:t>
      </w:r>
      <w:r w:rsidRPr="00AE0B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Web Service</w:t>
      </w:r>
      <w:r w:rsidRPr="00AE0BC1">
        <w:rPr>
          <w:rFonts w:asciiTheme="minorHAnsi" w:eastAsia="Times New Roman" w:hAnsiTheme="minorHAnsi" w:cstheme="minorHAnsi"/>
          <w:sz w:val="24"/>
          <w:szCs w:val="24"/>
        </w:rPr>
        <w:t> API Testing.</w:t>
      </w:r>
    </w:p>
    <w:p w14:paraId="31D82C8A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Strong exposure testing applications on different browsers like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IE,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Firefox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Chrome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D31707D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Hands on experience in writing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queries and executing procedures to perform back-end testing for the expected results. </w:t>
      </w:r>
    </w:p>
    <w:p w14:paraId="7CB55AC0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Effective experience in Testing Database Applications of RDBMS in MS SQL Server, MS Access and Oracle.   </w:t>
      </w:r>
    </w:p>
    <w:p w14:paraId="546774CE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Expertise in Problem solving and Defect Tracking Tools like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Quality Center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Bugzilla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JIRA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   </w:t>
      </w:r>
    </w:p>
    <w:p w14:paraId="1FF8E2D2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Proven ability in designing and creating automation frameworks for J2EE based applications using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Java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JUnit/TestNG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>, 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 WebDriver/IDE/Grid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ANT/Maven 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and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Jenkins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  </w:t>
      </w:r>
    </w:p>
    <w:p w14:paraId="7C293F98" w14:textId="77777777" w:rsidR="00722B30" w:rsidRDefault="00026FA8" w:rsidP="00722B30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Experience in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Data Driven Testing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Cross browser testing </w:t>
      </w:r>
      <w:r w:rsidRPr="008C385B">
        <w:rPr>
          <w:rFonts w:asciiTheme="minorHAnsi" w:eastAsia="Cambria" w:hAnsiTheme="minorHAnsi" w:cstheme="minorHAnsi"/>
          <w:sz w:val="24"/>
          <w:szCs w:val="24"/>
        </w:rPr>
        <w:t>and Parallel Test Execution using 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 WebDriver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 </w:t>
      </w:r>
      <w:r w:rsidRPr="008C385B">
        <w:rPr>
          <w:rFonts w:asciiTheme="minorHAnsi" w:eastAsia="Cambria" w:hAnsiTheme="minorHAnsi" w:cstheme="minorHAnsi"/>
          <w:b/>
          <w:sz w:val="24"/>
          <w:szCs w:val="24"/>
        </w:rPr>
        <w:t>Selenium Grid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  </w:t>
      </w:r>
    </w:p>
    <w:p w14:paraId="6973E933" w14:textId="6F3916B6" w:rsidR="00722B30" w:rsidRPr="00722B30" w:rsidRDefault="00722B30" w:rsidP="00722B30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722B30">
        <w:rPr>
          <w:rFonts w:asciiTheme="minorHAnsi" w:eastAsia="Times New Roman" w:hAnsiTheme="minorHAnsi" w:cstheme="minorHAnsi"/>
          <w:color w:val="333333"/>
          <w:sz w:val="24"/>
          <w:szCs w:val="24"/>
        </w:rPr>
        <w:t>Experience working with Cloud environments (i.e., Amazon AWS and EC2)</w:t>
      </w:r>
    </w:p>
    <w:p w14:paraId="5426BB91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Excellent analytical and programming abilities in using technology to create elegant, flexible and maintainable solutions for the complex testing problem.</w:t>
      </w:r>
    </w:p>
    <w:p w14:paraId="6CF691AD" w14:textId="77777777" w:rsidR="00026FA8" w:rsidRPr="008C385B" w:rsidRDefault="00026FA8" w:rsidP="008C385B">
      <w:pPr>
        <w:numPr>
          <w:ilvl w:val="0"/>
          <w:numId w:val="25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Self-motivated team player with excellent problem-solving skills and ability to learn new technologies and tools quickly. </w:t>
      </w:r>
    </w:p>
    <w:p w14:paraId="5F9BE13A" w14:textId="77777777" w:rsidR="008C385B" w:rsidRPr="008C385B" w:rsidRDefault="008C385B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020BF69" w14:textId="69A7A618" w:rsidR="002F4F5F" w:rsidRPr="008C385B" w:rsidRDefault="00E952FF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bCs/>
          <w:sz w:val="24"/>
          <w:szCs w:val="24"/>
          <w:u w:val="single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2F4F5F" w:rsidRPr="008C385B" w14:paraId="2E35B179" w14:textId="77777777">
        <w:tc>
          <w:tcPr>
            <w:tcW w:w="3685" w:type="dxa"/>
          </w:tcPr>
          <w:p w14:paraId="435C00B4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Automation Skills</w:t>
            </w:r>
          </w:p>
        </w:tc>
        <w:tc>
          <w:tcPr>
            <w:tcW w:w="7105" w:type="dxa"/>
          </w:tcPr>
          <w:p w14:paraId="3B93BFE6" w14:textId="3F547792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Selenium WebDriver</w:t>
            </w:r>
            <w:r w:rsidR="003A3EDE" w:rsidRPr="008C385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TestNG, Cucumber</w:t>
            </w:r>
          </w:p>
        </w:tc>
      </w:tr>
      <w:tr w:rsidR="002F4F5F" w:rsidRPr="008C385B" w14:paraId="1CC771AB" w14:textId="77777777">
        <w:tc>
          <w:tcPr>
            <w:tcW w:w="3685" w:type="dxa"/>
          </w:tcPr>
          <w:p w14:paraId="5CE63D68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Programming Languages</w:t>
            </w:r>
          </w:p>
        </w:tc>
        <w:tc>
          <w:tcPr>
            <w:tcW w:w="7105" w:type="dxa"/>
          </w:tcPr>
          <w:p w14:paraId="07CE9F71" w14:textId="43080CC6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Java</w:t>
            </w:r>
          </w:p>
        </w:tc>
      </w:tr>
      <w:tr w:rsidR="002F4F5F" w:rsidRPr="008C385B" w14:paraId="45F37016" w14:textId="77777777">
        <w:tc>
          <w:tcPr>
            <w:tcW w:w="3685" w:type="dxa"/>
          </w:tcPr>
          <w:p w14:paraId="2A6068C4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Web Technologies</w:t>
            </w:r>
          </w:p>
        </w:tc>
        <w:tc>
          <w:tcPr>
            <w:tcW w:w="7105" w:type="dxa"/>
          </w:tcPr>
          <w:p w14:paraId="4F9FF128" w14:textId="145569E0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HTML, CSS, JavaScript, AngularJS, XML</w:t>
            </w:r>
          </w:p>
        </w:tc>
      </w:tr>
      <w:tr w:rsidR="002F0C13" w:rsidRPr="008C385B" w14:paraId="04762850" w14:textId="77777777">
        <w:tc>
          <w:tcPr>
            <w:tcW w:w="3685" w:type="dxa"/>
          </w:tcPr>
          <w:p w14:paraId="1E80D841" w14:textId="5463B3D5" w:rsidR="002F0C13" w:rsidRPr="008C385B" w:rsidRDefault="002F0C13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API</w:t>
            </w:r>
          </w:p>
        </w:tc>
        <w:tc>
          <w:tcPr>
            <w:tcW w:w="7105" w:type="dxa"/>
          </w:tcPr>
          <w:p w14:paraId="4FF4FC0C" w14:textId="7219933A" w:rsidR="002F0C13" w:rsidRPr="008C385B" w:rsidRDefault="002F0C13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Soap UI, REST, READY</w:t>
            </w:r>
            <w:r w:rsidR="000B3906" w:rsidRPr="008C385B">
              <w:rPr>
                <w:rFonts w:asciiTheme="minorHAnsi" w:hAnsiTheme="minorHAnsi" w:cstheme="minorHAnsi"/>
                <w:sz w:val="24"/>
                <w:szCs w:val="24"/>
              </w:rPr>
              <w:t>, Postman</w:t>
            </w:r>
          </w:p>
        </w:tc>
      </w:tr>
      <w:tr w:rsidR="002F4F5F" w:rsidRPr="008C385B" w14:paraId="340E3B74" w14:textId="77777777">
        <w:tc>
          <w:tcPr>
            <w:tcW w:w="3685" w:type="dxa"/>
          </w:tcPr>
          <w:p w14:paraId="271FCCB1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Defect Tracking Tools</w:t>
            </w:r>
          </w:p>
        </w:tc>
        <w:tc>
          <w:tcPr>
            <w:tcW w:w="7105" w:type="dxa"/>
          </w:tcPr>
          <w:p w14:paraId="09FC6DD5" w14:textId="5A5E166F" w:rsidR="002F4F5F" w:rsidRPr="008C385B" w:rsidRDefault="0006093B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 xml:space="preserve">HP ALM, </w:t>
            </w:r>
            <w:r w:rsidR="00E952FF" w:rsidRPr="008C385B">
              <w:rPr>
                <w:rFonts w:asciiTheme="minorHAnsi" w:hAnsiTheme="minorHAnsi" w:cstheme="minorHAnsi"/>
                <w:sz w:val="24"/>
                <w:szCs w:val="24"/>
              </w:rPr>
              <w:t>HP/Quality Center, JIRA, Bugzilla</w:t>
            </w:r>
          </w:p>
        </w:tc>
      </w:tr>
      <w:tr w:rsidR="002F4F5F" w:rsidRPr="008C385B" w14:paraId="61E7749C" w14:textId="77777777">
        <w:tc>
          <w:tcPr>
            <w:tcW w:w="3685" w:type="dxa"/>
          </w:tcPr>
          <w:p w14:paraId="210B9806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Test Build &amp; Integration Tools</w:t>
            </w:r>
          </w:p>
        </w:tc>
        <w:tc>
          <w:tcPr>
            <w:tcW w:w="7105" w:type="dxa"/>
          </w:tcPr>
          <w:p w14:paraId="54D3F193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Maven, Jenkins, GitHub</w:t>
            </w:r>
          </w:p>
        </w:tc>
      </w:tr>
      <w:tr w:rsidR="002F4F5F" w:rsidRPr="008C385B" w14:paraId="6B43740B" w14:textId="77777777">
        <w:tc>
          <w:tcPr>
            <w:tcW w:w="3685" w:type="dxa"/>
          </w:tcPr>
          <w:p w14:paraId="07716735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Frameworks</w:t>
            </w:r>
          </w:p>
        </w:tc>
        <w:tc>
          <w:tcPr>
            <w:tcW w:w="7105" w:type="dxa"/>
          </w:tcPr>
          <w:p w14:paraId="24910A43" w14:textId="2C962546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BDD, Keyword Driven, Data Driven, Hybrid, POM</w:t>
            </w:r>
          </w:p>
        </w:tc>
      </w:tr>
      <w:tr w:rsidR="002F4F5F" w:rsidRPr="008C385B" w14:paraId="5118F96E" w14:textId="77777777">
        <w:tc>
          <w:tcPr>
            <w:tcW w:w="3685" w:type="dxa"/>
          </w:tcPr>
          <w:p w14:paraId="15C7C3AF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Methodologies</w:t>
            </w:r>
          </w:p>
        </w:tc>
        <w:tc>
          <w:tcPr>
            <w:tcW w:w="7105" w:type="dxa"/>
          </w:tcPr>
          <w:p w14:paraId="2BAAC374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Agile, Waterfall, Scrum</w:t>
            </w:r>
          </w:p>
        </w:tc>
      </w:tr>
      <w:tr w:rsidR="002F4F5F" w:rsidRPr="008C385B" w14:paraId="06B8DD5D" w14:textId="77777777">
        <w:tc>
          <w:tcPr>
            <w:tcW w:w="3685" w:type="dxa"/>
          </w:tcPr>
          <w:p w14:paraId="4625C4F5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Databases</w:t>
            </w:r>
          </w:p>
        </w:tc>
        <w:tc>
          <w:tcPr>
            <w:tcW w:w="7105" w:type="dxa"/>
          </w:tcPr>
          <w:p w14:paraId="3201B63C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Oracle, SQL Server, MySQL</w:t>
            </w:r>
          </w:p>
        </w:tc>
      </w:tr>
      <w:tr w:rsidR="002F4F5F" w:rsidRPr="008C385B" w14:paraId="6474DE29" w14:textId="77777777">
        <w:tc>
          <w:tcPr>
            <w:tcW w:w="3685" w:type="dxa"/>
          </w:tcPr>
          <w:p w14:paraId="7D10E9C9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Browsers</w:t>
            </w:r>
          </w:p>
        </w:tc>
        <w:tc>
          <w:tcPr>
            <w:tcW w:w="7105" w:type="dxa"/>
          </w:tcPr>
          <w:p w14:paraId="0CE5BC48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Google chrome, Mozilla Firefox, IE, Safari, Opera.</w:t>
            </w:r>
          </w:p>
        </w:tc>
      </w:tr>
      <w:tr w:rsidR="002F4F5F" w:rsidRPr="008C385B" w14:paraId="5A2F9365" w14:textId="77777777">
        <w:tc>
          <w:tcPr>
            <w:tcW w:w="3685" w:type="dxa"/>
          </w:tcPr>
          <w:p w14:paraId="727BBA16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Add-ons</w:t>
            </w:r>
          </w:p>
        </w:tc>
        <w:tc>
          <w:tcPr>
            <w:tcW w:w="7105" w:type="dxa"/>
          </w:tcPr>
          <w:p w14:paraId="0F9ECD1D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Eclipse IDE, Fire Bug, Fire Path, Selenium IDE, Selenium Builder</w:t>
            </w:r>
          </w:p>
        </w:tc>
      </w:tr>
      <w:tr w:rsidR="002F4F5F" w:rsidRPr="008C385B" w14:paraId="77BA53A9" w14:textId="77777777">
        <w:tc>
          <w:tcPr>
            <w:tcW w:w="3685" w:type="dxa"/>
          </w:tcPr>
          <w:p w14:paraId="6E367CEE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Mobile Testing Tools</w:t>
            </w:r>
          </w:p>
        </w:tc>
        <w:tc>
          <w:tcPr>
            <w:tcW w:w="7105" w:type="dxa"/>
          </w:tcPr>
          <w:p w14:paraId="3B639E3D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Appium, Android, IOS</w:t>
            </w:r>
          </w:p>
        </w:tc>
      </w:tr>
      <w:tr w:rsidR="002F4F5F" w:rsidRPr="008C385B" w14:paraId="67F4E365" w14:textId="77777777">
        <w:tc>
          <w:tcPr>
            <w:tcW w:w="3685" w:type="dxa"/>
          </w:tcPr>
          <w:p w14:paraId="422881DD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Operating Systems</w:t>
            </w:r>
          </w:p>
        </w:tc>
        <w:tc>
          <w:tcPr>
            <w:tcW w:w="7105" w:type="dxa"/>
          </w:tcPr>
          <w:p w14:paraId="270AE4B6" w14:textId="77777777" w:rsidR="002F4F5F" w:rsidRPr="008C385B" w:rsidRDefault="00E952FF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Windows 7/8/10, Linux, Mac OS</w:t>
            </w:r>
          </w:p>
        </w:tc>
      </w:tr>
      <w:tr w:rsidR="00356CEB" w:rsidRPr="008C385B" w14:paraId="388FB8DD" w14:textId="77777777">
        <w:tc>
          <w:tcPr>
            <w:tcW w:w="3685" w:type="dxa"/>
          </w:tcPr>
          <w:p w14:paraId="05C4BA69" w14:textId="653FA204" w:rsidR="00356CEB" w:rsidRPr="008C385B" w:rsidRDefault="00356CEB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Other Tools</w:t>
            </w:r>
          </w:p>
        </w:tc>
        <w:tc>
          <w:tcPr>
            <w:tcW w:w="7105" w:type="dxa"/>
          </w:tcPr>
          <w:p w14:paraId="6730072A" w14:textId="690211C2" w:rsidR="00356CEB" w:rsidRPr="008C385B" w:rsidRDefault="00356CEB" w:rsidP="008C385B">
            <w:pPr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Microsoft office, Microsoft Teams, Microsoft Team Foundation Server</w:t>
            </w:r>
            <w:r w:rsidR="006C7527" w:rsidRPr="008C38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385B">
              <w:rPr>
                <w:rFonts w:asciiTheme="minorHAnsi" w:hAnsiTheme="minorHAnsi" w:cstheme="minorHAnsi"/>
                <w:sz w:val="24"/>
                <w:szCs w:val="24"/>
              </w:rPr>
              <w:t>(TFS)</w:t>
            </w:r>
          </w:p>
        </w:tc>
      </w:tr>
    </w:tbl>
    <w:p w14:paraId="29E5A87B" w14:textId="77777777" w:rsidR="008C385B" w:rsidRPr="008C385B" w:rsidRDefault="008C385B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8C48C42" w14:textId="770D8469" w:rsidR="002F4F5F" w:rsidRPr="008C385B" w:rsidRDefault="00E952FF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WORKING EXPERIENCE </w:t>
      </w:r>
    </w:p>
    <w:p w14:paraId="729B2A92" w14:textId="2ACC07AD" w:rsidR="002F4F5F" w:rsidRPr="008C385B" w:rsidRDefault="00E952FF" w:rsidP="008C385B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</w:rPr>
        <w:t xml:space="preserve">Travelers, Hartford, CT                                                                                                                      Jan 2019-Till Date                                                                  </w:t>
      </w:r>
      <w:r w:rsidR="0066480C" w:rsidRPr="008C38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70E6">
        <w:rPr>
          <w:rFonts w:asciiTheme="minorHAnsi" w:hAnsiTheme="minorHAnsi" w:cstheme="minorHAnsi"/>
          <w:b/>
          <w:sz w:val="24"/>
          <w:szCs w:val="24"/>
        </w:rPr>
        <w:t xml:space="preserve">SDET/QA </w:t>
      </w:r>
      <w:r w:rsidRPr="008C385B">
        <w:rPr>
          <w:rFonts w:asciiTheme="minorHAnsi" w:hAnsiTheme="minorHAnsi" w:cstheme="minorHAnsi"/>
          <w:b/>
          <w:sz w:val="24"/>
          <w:szCs w:val="24"/>
        </w:rPr>
        <w:t>Automation Engineer</w:t>
      </w:r>
    </w:p>
    <w:p w14:paraId="45BD202B" w14:textId="77777777" w:rsidR="002F4F5F" w:rsidRPr="008C385B" w:rsidRDefault="00E952FF" w:rsidP="008C385B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sz w:val="24"/>
          <w:szCs w:val="24"/>
          <w:u w:val="single"/>
        </w:rPr>
        <w:t xml:space="preserve">Responsibilities:  </w:t>
      </w:r>
    </w:p>
    <w:p w14:paraId="26818B6D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Testing of new features by creating test specifications, test cases, and working closely with development and business teams.</w:t>
      </w:r>
    </w:p>
    <w:p w14:paraId="755D0F15" w14:textId="77777777" w:rsidR="00141BA4" w:rsidRDefault="00B1527B" w:rsidP="00141BA4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Performed Functional Testing, Regression Testing, User Acceptance Testing (UAT), and Integration Testing using Black Box Testing methodologies.</w:t>
      </w:r>
    </w:p>
    <w:p w14:paraId="50AC57D9" w14:textId="5CC3A221" w:rsidR="00141BA4" w:rsidRPr="00141BA4" w:rsidRDefault="00141BA4" w:rsidP="00141BA4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141BA4">
        <w:rPr>
          <w:rFonts w:asciiTheme="minorHAnsi" w:eastAsia="Times New Roman" w:hAnsiTheme="minorHAnsi" w:cstheme="minorHAnsi"/>
          <w:color w:val="000000"/>
          <w:sz w:val="24"/>
          <w:szCs w:val="24"/>
        </w:rPr>
        <w:t>Design, develop, and implement cost effective methods of system integration testing</w:t>
      </w:r>
    </w:p>
    <w:p w14:paraId="589D4EB1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Define, develop, and execute automation test scripts using Java that leverage black and white box testing across functional area.</w:t>
      </w:r>
    </w:p>
    <w:p w14:paraId="25E0D383" w14:textId="2CA2F055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Designed and developed Hybrid automation framework and maintained the code in </w:t>
      </w:r>
      <w:r w:rsidR="00D95471" w:rsidRPr="008C385B">
        <w:rPr>
          <w:rFonts w:asciiTheme="minorHAnsi" w:eastAsia="Cambria" w:hAnsiTheme="minorHAnsi" w:cstheme="minorHAnsi"/>
          <w:sz w:val="24"/>
          <w:szCs w:val="24"/>
        </w:rPr>
        <w:t>B</w:t>
      </w:r>
      <w:r w:rsidRPr="008C385B">
        <w:rPr>
          <w:rFonts w:asciiTheme="minorHAnsi" w:eastAsia="Cambria" w:hAnsiTheme="minorHAnsi" w:cstheme="minorHAnsi"/>
          <w:sz w:val="24"/>
          <w:szCs w:val="24"/>
        </w:rPr>
        <w:t>itbucket and used continuous integration tools to schedule the jobs.</w:t>
      </w:r>
    </w:p>
    <w:p w14:paraId="3D1F220E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Tested compatibility of application for dynamic and static content under various cross browsers using HTML IDs and XPath in Selenium.</w:t>
      </w:r>
    </w:p>
    <w:p w14:paraId="6E6A4847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Developed automated scripts using 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 WebDriver, Java, Junit in Eclipse IDE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 perform functional and regression testing for web-based applications.</w:t>
      </w:r>
    </w:p>
    <w:p w14:paraId="7E63B9C9" w14:textId="45745821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Automated Database validations using </w:t>
      </w:r>
      <w:r w:rsidR="00D95471" w:rsidRPr="008C385B">
        <w:rPr>
          <w:rFonts w:asciiTheme="minorHAnsi" w:eastAsia="Cambria" w:hAnsiTheme="minorHAnsi" w:cstheme="minorHAnsi"/>
          <w:sz w:val="24"/>
          <w:szCs w:val="24"/>
        </w:rPr>
        <w:t>open-source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API like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Apache poi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used poi library for fetching the data from Excel.</w:t>
      </w:r>
    </w:p>
    <w:p w14:paraId="52DB46BC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Written automated scripts with XPath to identify web elements such that most of the browsers can be used.</w:t>
      </w:r>
    </w:p>
    <w:p w14:paraId="413577BC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Implemented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Maven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Build tool by configuring the POM file with all required Jars and maintained the POM file.</w:t>
      </w:r>
    </w:p>
    <w:p w14:paraId="3B3F2E2E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Performance tuning has been done to increase the throughput for both mapping and session level and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Queries Optimization as well.</w:t>
      </w:r>
    </w:p>
    <w:p w14:paraId="01DB6E1C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Experience in creating and updating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Java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test scripts using 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</w:t>
      </w:r>
      <w:r w:rsidRPr="008C385B">
        <w:rPr>
          <w:rFonts w:asciiTheme="minorHAnsi" w:eastAsia="Cambria" w:hAnsiTheme="minorHAnsi" w:cstheme="minorHAnsi"/>
          <w:sz w:val="24"/>
          <w:szCs w:val="24"/>
        </w:rPr>
        <w:t> IDE and Selenium Web-driver.</w:t>
      </w:r>
    </w:p>
    <w:p w14:paraId="5A1BE204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Lead the team in onsite-offshore model by mentoring the team in order to handle their tasks like web application testing using selenium.</w:t>
      </w:r>
    </w:p>
    <w:p w14:paraId="7ABA95FC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Implemented well-formatted Logs by using API's Like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Log4j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Reports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Junit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Cucumber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318CFEB" w14:textId="1BDF8384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Implementation of ATDD technical practices (e.g., Automated testing, TDD, continuous integration) create a robust/reliable /repeatable automation test bed.</w:t>
      </w:r>
    </w:p>
    <w:p w14:paraId="49ED4F73" w14:textId="6D10043B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Used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BDD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(Behavioral Data Driven) approach to writing feature files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Gherkin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format.</w:t>
      </w:r>
    </w:p>
    <w:p w14:paraId="300DC9E4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Implemented Test-driven development (TDD and BDD) framework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cucumber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tool with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Gherkin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Language.</w:t>
      </w:r>
    </w:p>
    <w:p w14:paraId="1C0704E0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Created Features in cucumber and started automating the User stories before the development ends.</w:t>
      </w:r>
    </w:p>
    <w:p w14:paraId="5452BF12" w14:textId="2AA3ADB9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Worked closely with the product owner and scrum master to design testing Cucumber.  </w:t>
      </w:r>
      <w:r w:rsidRPr="008C385B">
        <w:rPr>
          <w:rFonts w:asciiTheme="minorHAnsi" w:eastAsia="Cambria" w:hAnsiTheme="minorHAnsi" w:cstheme="minorHAnsi"/>
          <w:sz w:val="24"/>
          <w:szCs w:val="24"/>
        </w:rPr>
        <w:br/>
        <w:t>Implemented Page Object Model (POM) by creating objects for each page</w:t>
      </w:r>
    </w:p>
    <w:p w14:paraId="0578EA23" w14:textId="62A61C5B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Tested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REST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and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SOAP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Services by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SOAP UI, POSTMAN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tools and validated the responses against the database</w:t>
      </w:r>
    </w:p>
    <w:p w14:paraId="0ABAF6F7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Responsible for preparation of Test cycle/progress reports, analysis of defect metrics&amp; implement improvement actions for next iterations.</w:t>
      </w:r>
    </w:p>
    <w:p w14:paraId="41A128B0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Involved in Defect Management, Defect Review and Defect Status Reporting.</w:t>
      </w:r>
    </w:p>
    <w:p w14:paraId="5EA2C24D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Identifying, logging, tracking and escalating bugs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JIRA/HPALM.</w:t>
      </w:r>
    </w:p>
    <w:p w14:paraId="2504E010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Performed backend testing using SQL queries to retrieve and verify information in the database.</w:t>
      </w:r>
    </w:p>
    <w:p w14:paraId="4AEC86C5" w14:textId="77777777" w:rsidR="00753093" w:rsidRDefault="00B1527B" w:rsidP="00753093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Developed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queries to simulate data validation reports and to stage test data for ongoing testing.</w:t>
      </w:r>
    </w:p>
    <w:p w14:paraId="3E04BEFA" w14:textId="3FFC3E3D" w:rsidR="00753093" w:rsidRPr="00753093" w:rsidRDefault="00753093" w:rsidP="00753093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753093">
        <w:rPr>
          <w:rFonts w:asciiTheme="minorHAnsi" w:eastAsia="Cambria" w:hAnsiTheme="minorHAnsi" w:cstheme="minorHAnsi"/>
          <w:sz w:val="24"/>
          <w:szCs w:val="24"/>
        </w:rPr>
        <w:t xml:space="preserve">Implemented Jenkins Code Deploy plugin to deploy to </w:t>
      </w:r>
      <w:r w:rsidRPr="00753093">
        <w:rPr>
          <w:rFonts w:asciiTheme="minorHAnsi" w:eastAsia="Cambria" w:hAnsiTheme="minorHAnsi" w:cstheme="minorHAnsi"/>
          <w:b/>
          <w:bCs/>
          <w:sz w:val="24"/>
          <w:szCs w:val="24"/>
        </w:rPr>
        <w:t>AWS</w:t>
      </w:r>
      <w:r w:rsidRPr="00753093">
        <w:rPr>
          <w:rFonts w:asciiTheme="minorHAnsi" w:eastAsia="Cambria" w:hAnsiTheme="minorHAnsi" w:cstheme="minorHAnsi"/>
          <w:sz w:val="24"/>
          <w:szCs w:val="24"/>
        </w:rPr>
        <w:t xml:space="preserve"> and used to automate the build process and deploy the application to Tomcat server.</w:t>
      </w:r>
    </w:p>
    <w:p w14:paraId="78D9ADE7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Maintained QA/Test environments and assisted in build and deploy activities.</w:t>
      </w:r>
    </w:p>
    <w:p w14:paraId="51F176BF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Communicate testing status to project managers, and teams who are involved in User Acceptance Testing</w:t>
      </w:r>
    </w:p>
    <w:p w14:paraId="376552BB" w14:textId="77777777" w:rsidR="00B1527B" w:rsidRPr="008C385B" w:rsidRDefault="00B1527B" w:rsidP="008C385B">
      <w:pPr>
        <w:numPr>
          <w:ilvl w:val="0"/>
          <w:numId w:val="26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Interacted with the development team to validate the scope of fixing the bugs</w:t>
      </w:r>
    </w:p>
    <w:p w14:paraId="039109FA" w14:textId="08A3D4DD" w:rsidR="00B1527B" w:rsidRPr="008C385B" w:rsidRDefault="00B1527B" w:rsidP="008C385B">
      <w:pPr>
        <w:spacing w:after="215"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b/>
          <w:sz w:val="24"/>
          <w:szCs w:val="24"/>
        </w:rPr>
        <w:t>Environment</w:t>
      </w:r>
      <w:r w:rsidRPr="008C385B">
        <w:rPr>
          <w:rFonts w:asciiTheme="minorHAnsi" w:eastAsia="Cambria" w:hAnsiTheme="minorHAnsi" w:cstheme="minorHAnsi"/>
          <w:sz w:val="24"/>
          <w:szCs w:val="24"/>
        </w:rPr>
        <w:t>: Java, Selenium Web driver, Junit, Eclipse, XPATH, HTML, SQL, GIT, Jira, Cucumber, Postman, SoapUI and QC.</w:t>
      </w:r>
    </w:p>
    <w:p w14:paraId="1AA00F53" w14:textId="77777777" w:rsidR="008C385B" w:rsidRDefault="008C385B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CD16B1D" w14:textId="0940DAAC" w:rsidR="002F4F5F" w:rsidRPr="008C385B" w:rsidRDefault="00E952FF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</w:rPr>
        <w:t xml:space="preserve">First Data, Atlanta, GA                                                                                                  </w:t>
      </w:r>
      <w:r w:rsidRPr="008C385B">
        <w:rPr>
          <w:rFonts w:asciiTheme="minorHAnsi" w:hAnsiTheme="minorHAnsi" w:cstheme="minorHAnsi"/>
          <w:b/>
          <w:sz w:val="24"/>
          <w:szCs w:val="24"/>
        </w:rPr>
        <w:tab/>
      </w:r>
      <w:r w:rsidRPr="008C385B">
        <w:rPr>
          <w:rFonts w:asciiTheme="minorHAnsi" w:hAnsiTheme="minorHAnsi" w:cstheme="minorHAnsi"/>
          <w:b/>
          <w:sz w:val="24"/>
          <w:szCs w:val="24"/>
        </w:rPr>
        <w:tab/>
        <w:t xml:space="preserve"> Sept 2017-Nov 2018</w:t>
      </w:r>
    </w:p>
    <w:p w14:paraId="39072FCC" w14:textId="679734D6" w:rsidR="002F4F5F" w:rsidRPr="008C385B" w:rsidRDefault="00E952FF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</w:rPr>
        <w:t>QA Automation Engineer</w:t>
      </w:r>
    </w:p>
    <w:p w14:paraId="63C16D1D" w14:textId="77777777" w:rsidR="002F4F5F" w:rsidRPr="008C385B" w:rsidRDefault="00E952FF" w:rsidP="008C385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sz w:val="24"/>
          <w:szCs w:val="24"/>
          <w:u w:val="single"/>
        </w:rPr>
        <w:t>Responsibilities:</w:t>
      </w:r>
    </w:p>
    <w:bookmarkEnd w:id="0"/>
    <w:p w14:paraId="0B038F03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Analyzed Business Requirements and Functional Specifications to develop Test Plan and Test cases.</w:t>
      </w:r>
    </w:p>
    <w:p w14:paraId="2292264E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Involved in creating Test Scenarios and Test data by looking at the Requirements.</w:t>
      </w:r>
    </w:p>
    <w:p w14:paraId="5BD44B5C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Performed manual testing for functional and back-end testing.</w:t>
      </w:r>
    </w:p>
    <w:p w14:paraId="1B5389F5" w14:textId="1029CC19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Designed and developed Keyword Driven and Data-Driven automation framework for functional, and regression testing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 Webdriver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6EE04A14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Developed and executed automated tests scripts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for Regression Testing applying different Automation Framework.</w:t>
      </w:r>
    </w:p>
    <w:p w14:paraId="2D86C572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Designed and managed automation framework for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REST APIs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Rest Assured, Eclipse and Java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517AB6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Developed new and updated existing Automation test cases using Selenium Web driver. </w:t>
      </w:r>
    </w:p>
    <w:p w14:paraId="1EDD58DC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Tested entire functionality of the application on different browsers based upon Business and System Requirements. </w:t>
      </w:r>
    </w:p>
    <w:p w14:paraId="2CA6A100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Compiled test metrics on a weekly basis and tracked the status of the test cycle. </w:t>
      </w:r>
    </w:p>
    <w:p w14:paraId="0F7B55DE" w14:textId="237FFE16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Analyzed the script execution report using </w:t>
      </w:r>
      <w:r w:rsidR="00DB2C0E"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J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ava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framework like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Cucumber, 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0999E976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Maintained requirements traceability matrix for Automation Testing Results within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Quality Center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projects. </w:t>
      </w:r>
    </w:p>
    <w:p w14:paraId="709E161A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Designed Test Cases report validation in Quality Center for UAT testing with end customers. </w:t>
      </w:r>
    </w:p>
    <w:p w14:paraId="7BC2D329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Worked in Quality Center for planning, running and tracking defects while attending walkthroughs with the client and the development team and Defect reporting meetings periodically. </w:t>
      </w:r>
    </w:p>
    <w:p w14:paraId="7C2BC580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Responsible for execution of regression scripts on each Service pack release and updated results in QC. Entered and managed defects in Quality Center. </w:t>
      </w:r>
    </w:p>
    <w:p w14:paraId="3644B836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Performed build acceptance testing and smoke testing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Cucumber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automation tool. </w:t>
      </w:r>
    </w:p>
    <w:p w14:paraId="055BBB13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Created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Validation scripts for backend validation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PL/SQL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2B247802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Implement cross-browser and cross-platform web testing with Selenium RC and Web Driver. </w:t>
      </w:r>
    </w:p>
    <w:p w14:paraId="311CAFBB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Strong background in coding for automation, without reliance on record and playback scripting. </w:t>
      </w:r>
    </w:p>
    <w:p w14:paraId="72E0C702" w14:textId="77777777" w:rsidR="003E6901" w:rsidRDefault="00D95471" w:rsidP="003E6901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Prepared test Scripts for conducting User Acceptance Testing (UAT) Designed and developed automated scripts for functional, regression, integration testing using Selenium. </w:t>
      </w:r>
    </w:p>
    <w:p w14:paraId="042FF775" w14:textId="17D34B50" w:rsidR="00AE0BC1" w:rsidRPr="00AE0BC1" w:rsidRDefault="003E6901" w:rsidP="00AE0BC1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3E6901">
        <w:rPr>
          <w:rFonts w:asciiTheme="minorHAnsi" w:eastAsia="Cambria" w:hAnsiTheme="minorHAnsi" w:cstheme="minorHAnsi"/>
          <w:sz w:val="24"/>
          <w:szCs w:val="24"/>
        </w:rPr>
        <w:t>Executed the manual test cases for various testing like GUI, Functionality, System, for Web applications and recorded the results.</w:t>
      </w:r>
    </w:p>
    <w:p w14:paraId="51C86B5A" w14:textId="16A6484A" w:rsidR="00AE0BC1" w:rsidRPr="00AE0BC1" w:rsidRDefault="00AE0BC1" w:rsidP="00AE0BC1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AE0BC1">
        <w:rPr>
          <w:rFonts w:ascii="Open Sans" w:eastAsia="Times New Roman" w:hAnsi="Open Sans" w:cs="Open Sans"/>
          <w:sz w:val="21"/>
          <w:szCs w:val="21"/>
        </w:rPr>
        <w:t>Used </w:t>
      </w:r>
      <w:r w:rsidRPr="00AE0BC1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SOAP/REST</w:t>
      </w:r>
      <w:r w:rsidRPr="00AE0BC1">
        <w:rPr>
          <w:rFonts w:ascii="Open Sans" w:eastAsia="Times New Roman" w:hAnsi="Open Sans" w:cs="Open Sans"/>
          <w:sz w:val="21"/>
          <w:szCs w:val="21"/>
        </w:rPr>
        <w:t> services using </w:t>
      </w:r>
      <w:r w:rsidRPr="00AE0BC1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SOAP UI, Groovy Script</w:t>
      </w:r>
      <w:r w:rsidRPr="00AE0BC1">
        <w:rPr>
          <w:rFonts w:ascii="Open Sans" w:eastAsia="Times New Roman" w:hAnsi="Open Sans" w:cs="Open Sans"/>
          <w:sz w:val="21"/>
          <w:szCs w:val="21"/>
        </w:rPr>
        <w:t> to test the services.</w:t>
      </w:r>
    </w:p>
    <w:p w14:paraId="533F7174" w14:textId="77777777" w:rsidR="003E6901" w:rsidRDefault="003E6901" w:rsidP="003E6901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3E6901">
        <w:rPr>
          <w:rFonts w:asciiTheme="minorHAnsi" w:eastAsia="Cambria" w:hAnsiTheme="minorHAnsi" w:cstheme="minorHAnsi"/>
          <w:sz w:val="24"/>
          <w:szCs w:val="24"/>
        </w:rPr>
        <w:t>Performed Manual Testing of the application, creating test plans, test cases and documentation.</w:t>
      </w:r>
    </w:p>
    <w:p w14:paraId="67AD38AB" w14:textId="1FD1EB5F" w:rsidR="003E6901" w:rsidRPr="003E6901" w:rsidRDefault="003E6901" w:rsidP="003E6901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3E6901">
        <w:rPr>
          <w:rFonts w:asciiTheme="minorHAnsi" w:eastAsia="Cambria" w:hAnsiTheme="minorHAnsi" w:cstheme="minorHAnsi"/>
          <w:sz w:val="24"/>
          <w:szCs w:val="24"/>
        </w:rPr>
        <w:t>Executed the test cases for the manual testing and tracked all the bugs discovered during manual testing to closure.</w:t>
      </w:r>
    </w:p>
    <w:p w14:paraId="56D0535E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Worked on testing status, reporting to the higher management and retesting the fixes. </w:t>
      </w:r>
    </w:p>
    <w:p w14:paraId="111B344A" w14:textId="77777777" w:rsidR="00D95471" w:rsidRPr="008C385B" w:rsidRDefault="00D95471" w:rsidP="008C385B">
      <w:pPr>
        <w:numPr>
          <w:ilvl w:val="0"/>
          <w:numId w:val="27"/>
        </w:numPr>
        <w:spacing w:before="0" w:after="3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Participated in daily stand-ups and project meeting to keep track of project priority and status. </w:t>
      </w:r>
    </w:p>
    <w:p w14:paraId="49611DC4" w14:textId="2B7F8B03" w:rsidR="00D95471" w:rsidRPr="008C385B" w:rsidRDefault="00D95471" w:rsidP="008C385B">
      <w:pPr>
        <w:spacing w:after="30"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b/>
          <w:sz w:val="24"/>
          <w:szCs w:val="24"/>
        </w:rPr>
        <w:t xml:space="preserve">Environment: </w:t>
      </w:r>
      <w:r w:rsidRPr="008C385B">
        <w:rPr>
          <w:rFonts w:asciiTheme="minorHAnsi" w:eastAsia="Cambria" w:hAnsiTheme="minorHAnsi" w:cstheme="minorHAnsi"/>
          <w:sz w:val="24"/>
          <w:szCs w:val="24"/>
        </w:rPr>
        <w:t>Selenium Web Driver, Quality Center, Soap UI, SQL, Cucumber, Eclipse, JIRA, Oracle, Java</w:t>
      </w:r>
      <w:r w:rsidR="00DB2C0E"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447B932" w14:textId="77777777" w:rsidR="008C385B" w:rsidRPr="008C385B" w:rsidRDefault="008C385B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623A038" w14:textId="77777777" w:rsidR="003E6901" w:rsidRDefault="003E6901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7BB0754" w14:textId="4FC68BD0" w:rsidR="002F4F5F" w:rsidRPr="008C385B" w:rsidRDefault="00E952FF" w:rsidP="008C385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</w:rPr>
        <w:t>State Farm, NJ</w:t>
      </w:r>
      <w:r w:rsidRPr="008C385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Pr="008C385B">
        <w:rPr>
          <w:rFonts w:asciiTheme="minorHAnsi" w:hAnsiTheme="minorHAnsi" w:cstheme="minorHAnsi"/>
          <w:b/>
          <w:sz w:val="24"/>
          <w:szCs w:val="24"/>
        </w:rPr>
        <w:tab/>
      </w:r>
      <w:r w:rsidRPr="008C385B">
        <w:rPr>
          <w:rFonts w:asciiTheme="minorHAnsi" w:hAnsiTheme="minorHAnsi" w:cstheme="minorHAnsi"/>
          <w:b/>
          <w:sz w:val="24"/>
          <w:szCs w:val="24"/>
        </w:rPr>
        <w:tab/>
        <w:t xml:space="preserve"> Oct 2015-Aug 2017</w:t>
      </w:r>
      <w:r w:rsidRPr="008C385B">
        <w:rPr>
          <w:rFonts w:asciiTheme="minorHAnsi" w:hAnsiTheme="minorHAnsi" w:cstheme="minorHAnsi"/>
          <w:b/>
          <w:sz w:val="24"/>
          <w:szCs w:val="24"/>
        </w:rPr>
        <w:tab/>
      </w:r>
    </w:p>
    <w:p w14:paraId="5D152C5B" w14:textId="50BE4F31" w:rsidR="002F4F5F" w:rsidRPr="008C385B" w:rsidRDefault="00E952FF" w:rsidP="008C385B">
      <w:pPr>
        <w:spacing w:before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</w:rPr>
        <w:t>QA Automation Engineer</w:t>
      </w:r>
    </w:p>
    <w:p w14:paraId="58B4FEC1" w14:textId="42847C5C" w:rsidR="002F4F5F" w:rsidRDefault="00E952FF" w:rsidP="008C385B">
      <w:pPr>
        <w:spacing w:before="0" w:line="276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8C385B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Responsibilities:</w:t>
      </w:r>
    </w:p>
    <w:p w14:paraId="77B7F5CA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5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Created Test plans, Test scenarios, Test cases and test execution.</w:t>
      </w:r>
    </w:p>
    <w:p w14:paraId="675D483B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5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Involved in the development of system testing strategies, plans, cases and conditions to ensure processes and products meet standards.</w:t>
      </w:r>
    </w:p>
    <w:p w14:paraId="00A8F766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Prepared Test Plan, Test Cases, Test scripts and Test data for the application as well as for the database verification based on the functional requirements and test specs.</w:t>
      </w:r>
    </w:p>
    <w:p w14:paraId="6D27B01C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Built Keyword driven framework from the scratch and automated test cases.</w:t>
      </w:r>
    </w:p>
    <w:p w14:paraId="269C1AE2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Developed reusable libraries for the framework and added Logs and reports.</w:t>
      </w:r>
    </w:p>
    <w:p w14:paraId="4DC02718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Project is developed using waterfall methodology.</w:t>
      </w:r>
    </w:p>
    <w:p w14:paraId="5FA89923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Setup testing environment and maintain framework using 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Java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207B040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Developed QA processes automation test scripts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 test Web based user interfaces for different types of browsers. Validated the data from Front End to Back End tables in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Oracle Database</w:t>
      </w:r>
      <w:r w:rsidRPr="008C385B">
        <w:rPr>
          <w:rFonts w:asciiTheme="minorHAnsi" w:eastAsia="Cambria" w:hAnsiTheme="minorHAnsi" w:cstheme="minorHAnsi"/>
          <w:sz w:val="24"/>
          <w:szCs w:val="24"/>
        </w:rPr>
        <w:t>. </w:t>
      </w:r>
    </w:p>
    <w:p w14:paraId="5C016D9A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Configured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 WebDriver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Maven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tool and created selenium automation scripts in Java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TestNG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framework and page object model (POM).</w:t>
      </w:r>
    </w:p>
    <w:p w14:paraId="3DD68B6E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Played a key role in setting up a test environment and test data.</w:t>
      </w:r>
    </w:p>
    <w:p w14:paraId="6AAFD6AC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Participated in the System Test Plan reviews, Test Scenarios, Test Cases Review and modified the documents with respect to the review comments. </w:t>
      </w:r>
    </w:p>
    <w:p w14:paraId="76CB6AE9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Involved in Back-end testing by writing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queries and testing triggers and PL/SQL procedures.</w:t>
      </w:r>
    </w:p>
    <w:p w14:paraId="74D15218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Responsible creating Test Plan, Test Cases and Test Cards based on use cases in business requirements to cover both functional and non-functional requirements.</w:t>
      </w:r>
    </w:p>
    <w:p w14:paraId="1D4760D3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Created Test cases using Element locators and 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 WebDriver</w:t>
      </w: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 (Java) methods.</w:t>
      </w:r>
    </w:p>
    <w:p w14:paraId="565A4D1A" w14:textId="1FFCEB45" w:rsidR="008C385B" w:rsidRPr="00AE0BC1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Involved in manual testing of various test cases with respective test scripts on Selenium and generate analysis report with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Quality Center</w:t>
      </w:r>
      <w:r w:rsidRPr="008C385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4DA85AE" w14:textId="0E472A9C" w:rsidR="00AE0BC1" w:rsidRPr="008C385B" w:rsidRDefault="00AE0BC1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AE0BC1">
        <w:rPr>
          <w:rFonts w:asciiTheme="minorHAnsi" w:eastAsia="Times New Roman" w:hAnsiTheme="minorHAnsi" w:cstheme="minorHAnsi"/>
          <w:sz w:val="24"/>
          <w:szCs w:val="24"/>
        </w:rPr>
        <w:t>Created test scripts using </w:t>
      </w:r>
      <w:r w:rsidRPr="00AE0B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Groovy script</w:t>
      </w:r>
      <w:r w:rsidRPr="00AE0BC1">
        <w:rPr>
          <w:rFonts w:asciiTheme="minorHAnsi" w:eastAsia="Times New Roman" w:hAnsiTheme="minorHAnsi" w:cstheme="minorHAnsi"/>
          <w:sz w:val="24"/>
          <w:szCs w:val="24"/>
        </w:rPr>
        <w:t> to automate web services in </w:t>
      </w:r>
      <w:r w:rsidRPr="00AE0B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SOAP UI.</w:t>
      </w:r>
    </w:p>
    <w:p w14:paraId="614CBF1A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>Developed Automation Test Scripts with extensive parameterizations using multiple actions to categorize tests.</w:t>
      </w:r>
    </w:p>
    <w:p w14:paraId="584C2E6C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Coordinating testing efforts between all the technical teams involved, setting up most comprehensive test dataset under different testing environments. </w:t>
      </w:r>
    </w:p>
    <w:p w14:paraId="7D9DC73D" w14:textId="77777777" w:rsidR="008C385B" w:rsidRPr="008C385B" w:rsidRDefault="008C385B" w:rsidP="008C385B">
      <w:pPr>
        <w:keepNext/>
        <w:keepLines/>
        <w:numPr>
          <w:ilvl w:val="0"/>
          <w:numId w:val="28"/>
        </w:numPr>
        <w:spacing w:before="0" w:after="0" w:line="276" w:lineRule="auto"/>
        <w:ind w:left="360" w:hanging="360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8C385B">
        <w:rPr>
          <w:rFonts w:asciiTheme="minorHAnsi" w:eastAsia="Cambria" w:hAnsiTheme="minorHAnsi" w:cstheme="minorHAnsi"/>
          <w:sz w:val="24"/>
          <w:szCs w:val="24"/>
        </w:rPr>
        <w:t xml:space="preserve">Involved in designing and development of Page Object Model Test Automation Framework using </w:t>
      </w:r>
      <w:r w:rsidRPr="008C385B">
        <w:rPr>
          <w:rFonts w:asciiTheme="minorHAnsi" w:eastAsia="Cambria" w:hAnsiTheme="minorHAnsi" w:cstheme="minorHAnsi"/>
          <w:b/>
          <w:bCs/>
          <w:sz w:val="24"/>
          <w:szCs w:val="24"/>
        </w:rPr>
        <w:t>Selenium WebDriver.</w:t>
      </w:r>
    </w:p>
    <w:p w14:paraId="28F15F7B" w14:textId="77777777" w:rsidR="008C385B" w:rsidRPr="008C385B" w:rsidRDefault="008C385B" w:rsidP="008C385B">
      <w:pPr>
        <w:spacing w:after="30"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8C385B">
        <w:rPr>
          <w:rFonts w:asciiTheme="minorHAnsi" w:eastAsia="Cambria" w:hAnsiTheme="minorHAnsi" w:cstheme="minorHAnsi"/>
          <w:b/>
          <w:sz w:val="24"/>
          <w:szCs w:val="24"/>
        </w:rPr>
        <w:t>Environment</w:t>
      </w:r>
      <w:r w:rsidRPr="008C385B">
        <w:rPr>
          <w:rFonts w:asciiTheme="minorHAnsi" w:eastAsia="Cambria" w:hAnsiTheme="minorHAnsi" w:cstheme="minorHAnsi"/>
          <w:sz w:val="24"/>
          <w:szCs w:val="24"/>
        </w:rPr>
        <w:t>: Selenium Web Driver, Quality Center, Soap UI, SQL, Cucumber, Eclipse, JIRA, Windows 7/Vista/XP, Oracle, Java, UNIX, Firebug.</w:t>
      </w:r>
    </w:p>
    <w:p w14:paraId="6FA3BDDF" w14:textId="77777777" w:rsidR="008C385B" w:rsidRPr="008C385B" w:rsidRDefault="008C385B" w:rsidP="008C385B">
      <w:pPr>
        <w:spacing w:before="0" w:line="276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p w14:paraId="329E2042" w14:textId="77777777" w:rsidR="002F4F5F" w:rsidRPr="008C385B" w:rsidRDefault="00E952FF" w:rsidP="008C385B">
      <w:pPr>
        <w:shd w:val="clear" w:color="auto" w:fill="FFFFFF"/>
        <w:spacing w:after="0" w:line="276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8C38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Syntel, Chennai, India                                                                                                      </w:t>
      </w:r>
      <w:r w:rsidRPr="008C385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8C385B">
        <w:rPr>
          <w:rFonts w:asciiTheme="minorHAnsi" w:hAnsiTheme="minorHAnsi" w:cstheme="minorHAnsi"/>
          <w:b/>
          <w:color w:val="000000"/>
          <w:sz w:val="24"/>
          <w:szCs w:val="24"/>
        </w:rPr>
        <w:tab/>
        <w:t>April 2014-Aug2015</w:t>
      </w:r>
    </w:p>
    <w:p w14:paraId="77485E43" w14:textId="65BF3895" w:rsidR="002F4F5F" w:rsidRPr="008C385B" w:rsidRDefault="00C73496" w:rsidP="008C385B">
      <w:pPr>
        <w:shd w:val="clear" w:color="auto" w:fill="FFFFFF"/>
        <w:spacing w:before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385B">
        <w:rPr>
          <w:rFonts w:asciiTheme="minorHAnsi" w:hAnsiTheme="minorHAnsi" w:cstheme="minorHAnsi"/>
          <w:b/>
          <w:color w:val="000000"/>
          <w:sz w:val="24"/>
          <w:szCs w:val="24"/>
        </w:rPr>
        <w:t>Automation Test</w:t>
      </w:r>
      <w:r w:rsidR="00E952FF" w:rsidRPr="008C38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Engineer</w:t>
      </w:r>
    </w:p>
    <w:p w14:paraId="2E552BD3" w14:textId="77777777" w:rsidR="002F4F5F" w:rsidRPr="008C385B" w:rsidRDefault="00E952FF" w:rsidP="008C385B">
      <w:pPr>
        <w:shd w:val="clear" w:color="auto" w:fill="FFFFFF"/>
        <w:spacing w:before="0" w:line="276" w:lineRule="auto"/>
        <w:rPr>
          <w:rFonts w:asciiTheme="minorHAnsi" w:hAnsiTheme="minorHAnsi" w:cstheme="minorHAnsi"/>
          <w:b/>
          <w:color w:val="222222"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147EFE52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Worked in waterfall methodology to check the overall functionality of the software.</w:t>
      </w:r>
    </w:p>
    <w:p w14:paraId="66EF39E6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lastRenderedPageBreak/>
        <w:t>Understanding the Business requirements, Application and function specifications, Design documents.</w:t>
      </w:r>
    </w:p>
    <w:p w14:paraId="028D098B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Involved in writing and designing templates for the 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Test Plans </w:t>
      </w:r>
      <w:r w:rsidRPr="008C385B">
        <w:rPr>
          <w:rFonts w:asciiTheme="minorHAnsi" w:hAnsiTheme="minorHAnsi" w:cstheme="minorHAnsi"/>
          <w:sz w:val="24"/>
          <w:szCs w:val="24"/>
        </w:rPr>
        <w:t>and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 Test cases</w:t>
      </w:r>
      <w:r w:rsidRPr="008C385B">
        <w:rPr>
          <w:rFonts w:asciiTheme="minorHAnsi" w:hAnsiTheme="minorHAnsi" w:cstheme="minorHAnsi"/>
          <w:sz w:val="24"/>
          <w:szCs w:val="24"/>
        </w:rPr>
        <w:t>.</w:t>
      </w:r>
    </w:p>
    <w:p w14:paraId="77B3DCEE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Created Test Scenarios and reviewed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Test Cases</w:t>
      </w:r>
      <w:r w:rsidRPr="008C385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2F8296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Verified and Validated the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Automated Test scripts</w:t>
      </w:r>
      <w:r w:rsidRPr="008C385B">
        <w:rPr>
          <w:rFonts w:asciiTheme="minorHAnsi" w:hAnsiTheme="minorHAnsi" w:cstheme="minorHAnsi"/>
          <w:sz w:val="24"/>
          <w:szCs w:val="24"/>
        </w:rPr>
        <w:t>.  </w:t>
      </w:r>
    </w:p>
    <w:p w14:paraId="1BB18318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Performed Data Driven test using test data from Excel files and created different checkpoints. </w:t>
      </w:r>
    </w:p>
    <w:p w14:paraId="03FEF7F4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Involved in updating and executing test cases according to requirements.</w:t>
      </w:r>
    </w:p>
    <w:p w14:paraId="677B0303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Identified the Test Cases and documented them in Quality Center.</w:t>
      </w:r>
    </w:p>
    <w:p w14:paraId="752F6CD8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Performed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 GUI</w:t>
      </w:r>
      <w:r w:rsidRPr="008C385B">
        <w:rPr>
          <w:rFonts w:asciiTheme="minorHAnsi" w:hAnsiTheme="minorHAnsi" w:cstheme="minorHAnsi"/>
          <w:sz w:val="24"/>
          <w:szCs w:val="24"/>
        </w:rPr>
        <w:t>, Functional, Negative,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 Positive</w:t>
      </w:r>
      <w:r w:rsidRPr="008C385B">
        <w:rPr>
          <w:rFonts w:asciiTheme="minorHAnsi" w:hAnsiTheme="minorHAnsi" w:cstheme="minorHAnsi"/>
          <w:sz w:val="24"/>
          <w:szCs w:val="24"/>
        </w:rPr>
        <w:t>, 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Regression Testing</w:t>
      </w:r>
      <w:r w:rsidRPr="008C385B">
        <w:rPr>
          <w:rFonts w:asciiTheme="minorHAnsi" w:hAnsiTheme="minorHAnsi" w:cstheme="minorHAnsi"/>
          <w:sz w:val="24"/>
          <w:szCs w:val="24"/>
        </w:rPr>
        <w:t>.</w:t>
      </w:r>
    </w:p>
    <w:p w14:paraId="376F83BE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Prepared various reports based on different stages of Testing.</w:t>
      </w:r>
    </w:p>
    <w:p w14:paraId="4C1DF1CE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Updated Reports and dashboards to display the status of test coverage including the number of test cases passing, failing or pending. </w:t>
      </w:r>
    </w:p>
    <w:p w14:paraId="33D24740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Interacted with developers, users and various members of the team to discuss issues, resolve defects and set priorities.</w:t>
      </w:r>
    </w:p>
    <w:p w14:paraId="25042CCE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Involved in backed testing.</w:t>
      </w:r>
    </w:p>
    <w:p w14:paraId="2C37AA69" w14:textId="77777777" w:rsidR="002F4F5F" w:rsidRPr="008C385B" w:rsidRDefault="00E952FF" w:rsidP="008C385B">
      <w:pPr>
        <w:pStyle w:val="ListParagraph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Involved in Managerial Meetings and attended various conference calls at different levels from QA, Developers and Clients.</w:t>
      </w:r>
    </w:p>
    <w:p w14:paraId="585976AF" w14:textId="77777777" w:rsidR="002F4F5F" w:rsidRPr="008C385B" w:rsidRDefault="00E952FF" w:rsidP="008C385B">
      <w:pPr>
        <w:suppressAutoHyphens/>
        <w:spacing w:before="0"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8C385B">
        <w:rPr>
          <w:rFonts w:asciiTheme="minorHAnsi" w:hAnsiTheme="minorHAnsi" w:cstheme="minorHAnsi"/>
          <w:b/>
          <w:sz w:val="24"/>
          <w:szCs w:val="24"/>
          <w:u w:val="single"/>
        </w:rPr>
        <w:t>Environment:</w:t>
      </w:r>
      <w:r w:rsidRPr="008C38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385B">
        <w:rPr>
          <w:rFonts w:asciiTheme="minorHAnsi" w:hAnsiTheme="minorHAnsi" w:cstheme="minorHAnsi"/>
          <w:sz w:val="24"/>
          <w:szCs w:val="24"/>
        </w:rPr>
        <w:t>Waterfall Methodology, Selenium WebDriver, Java, HP Quality Center, MS Excel, Oracle, Unix.</w:t>
      </w:r>
    </w:p>
    <w:p w14:paraId="7EE42337" w14:textId="77777777" w:rsidR="00D95471" w:rsidRPr="008C385B" w:rsidRDefault="00D95471" w:rsidP="008C385B">
      <w:p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B2AFF32" w14:textId="5CB3F5A8" w:rsidR="002F4F5F" w:rsidRPr="008C385B" w:rsidRDefault="00E952FF" w:rsidP="008C385B">
      <w:p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C385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HDFC standard Life Insurance, India.                                                              </w:t>
      </w:r>
      <w:r w:rsidRPr="008C385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8C385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June 2012-March2014</w:t>
      </w:r>
    </w:p>
    <w:p w14:paraId="3B8D2962" w14:textId="77777777" w:rsidR="002F4F5F" w:rsidRPr="008C385B" w:rsidRDefault="00E952FF" w:rsidP="008C385B">
      <w:pPr>
        <w:spacing w:before="0"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C385B">
        <w:rPr>
          <w:rFonts w:asciiTheme="minorHAnsi" w:hAnsiTheme="minorHAnsi" w:cstheme="minorHAnsi"/>
          <w:b/>
          <w:bCs/>
          <w:sz w:val="24"/>
          <w:szCs w:val="24"/>
        </w:rPr>
        <w:t>QA Analyst</w:t>
      </w:r>
    </w:p>
    <w:p w14:paraId="31797722" w14:textId="77777777" w:rsidR="002F4F5F" w:rsidRPr="008C385B" w:rsidRDefault="00E952FF" w:rsidP="008C385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C385B">
        <w:rPr>
          <w:rFonts w:asciiTheme="minorHAnsi" w:hAnsiTheme="minorHAnsi" w:cstheme="minorHAnsi"/>
          <w:b/>
          <w:bCs/>
          <w:sz w:val="24"/>
          <w:szCs w:val="24"/>
          <w:u w:val="single"/>
        </w:rPr>
        <w:t>Responsibilities:</w:t>
      </w:r>
    </w:p>
    <w:p w14:paraId="1BDC27B9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Understanding the Business requirements, Application and function specifications, Design documents.</w:t>
      </w:r>
    </w:p>
    <w:p w14:paraId="67ECABE9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Involved designing and developing of templates for the Test Plans and Test cases. Involved in Preparation of Test Scenarios and review of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Test Cases</w:t>
      </w:r>
      <w:r w:rsidRPr="008C385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8C0353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Involved in updating and executing test cases according to requirements. Identified the Test Cases and documented them in Quality Center. </w:t>
      </w:r>
    </w:p>
    <w:p w14:paraId="7F6886C0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Performed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GUI</w:t>
      </w:r>
      <w:r w:rsidRPr="008C385B">
        <w:rPr>
          <w:rFonts w:asciiTheme="minorHAnsi" w:hAnsiTheme="minorHAnsi" w:cstheme="minorHAnsi"/>
          <w:sz w:val="24"/>
          <w:szCs w:val="24"/>
        </w:rPr>
        <w:t xml:space="preserve">, Functional, Regression,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Ad-hoc</w:t>
      </w:r>
      <w:r w:rsidRPr="008C385B">
        <w:rPr>
          <w:rFonts w:asciiTheme="minorHAnsi" w:hAnsiTheme="minorHAnsi" w:cstheme="minorHAnsi"/>
          <w:sz w:val="24"/>
          <w:szCs w:val="24"/>
        </w:rPr>
        <w:t xml:space="preserve"> and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 xml:space="preserve"> Smoke Testing</w:t>
      </w:r>
    </w:p>
    <w:p w14:paraId="680680D6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Prepared various reports based on different stages of Testing.</w:t>
      </w:r>
    </w:p>
    <w:p w14:paraId="5C899324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Worked with developers to communicate regarding issues in the application.</w:t>
      </w:r>
    </w:p>
    <w:p w14:paraId="24DEC085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Coordinated the testing effort towards End-to-End testing to verify the proper functioning.</w:t>
      </w:r>
    </w:p>
    <w:p w14:paraId="108C6C23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Developed test scripts to Performed Integration testing, System testing, Regression testing, User Acceptance testing (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UAT</w:t>
      </w:r>
      <w:r w:rsidRPr="008C385B">
        <w:rPr>
          <w:rFonts w:asciiTheme="minorHAnsi" w:hAnsiTheme="minorHAnsi" w:cstheme="minorHAnsi"/>
          <w:sz w:val="24"/>
          <w:szCs w:val="24"/>
        </w:rPr>
        <w:t>) and Back End testing of an application.</w:t>
      </w:r>
    </w:p>
    <w:p w14:paraId="761D2891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Involved in developing detailed test plan, test cases and test scripts for Functional and Regression Testing.</w:t>
      </w:r>
    </w:p>
    <w:p w14:paraId="57AA492C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Created Test input requirements and prepared the test data for data driven testing.</w:t>
      </w:r>
    </w:p>
    <w:p w14:paraId="3AC5F89F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Data validation and Database integrity testing done by executing </w:t>
      </w:r>
      <w:r w:rsidRPr="008C385B">
        <w:rPr>
          <w:rFonts w:asciiTheme="minorHAnsi" w:hAnsiTheme="minorHAnsi" w:cstheme="minorHAnsi"/>
          <w:b/>
          <w:bCs/>
          <w:sz w:val="24"/>
          <w:szCs w:val="24"/>
        </w:rPr>
        <w:t>SQL</w:t>
      </w:r>
      <w:r w:rsidRPr="008C385B">
        <w:rPr>
          <w:rFonts w:asciiTheme="minorHAnsi" w:hAnsiTheme="minorHAnsi" w:cstheme="minorHAnsi"/>
          <w:sz w:val="24"/>
          <w:szCs w:val="24"/>
        </w:rPr>
        <w:t xml:space="preserve"> queries.</w:t>
      </w:r>
    </w:p>
    <w:p w14:paraId="57DFCB38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Performed quality assurance reviews on all System Development Life Cycle phases.</w:t>
      </w:r>
    </w:p>
    <w:p w14:paraId="3F840CEB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 xml:space="preserve">Follow up with Development team on defect resolution. </w:t>
      </w:r>
    </w:p>
    <w:p w14:paraId="47F06A96" w14:textId="77777777" w:rsidR="002F4F5F" w:rsidRPr="008C385B" w:rsidRDefault="00E952FF" w:rsidP="008C385B">
      <w:pPr>
        <w:pStyle w:val="ListParagraph"/>
        <w:numPr>
          <w:ilvl w:val="0"/>
          <w:numId w:val="7"/>
        </w:numPr>
        <w:tabs>
          <w:tab w:val="left" w:pos="1170"/>
        </w:tabs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sz w:val="24"/>
          <w:szCs w:val="24"/>
        </w:rPr>
        <w:t>Updating daily status to Release Manager which includes issues, action items, defect status etc.</w:t>
      </w:r>
    </w:p>
    <w:p w14:paraId="6D35E6D0" w14:textId="77777777" w:rsidR="002F4F5F" w:rsidRPr="008C385B" w:rsidRDefault="00E952FF" w:rsidP="008C385B">
      <w:pPr>
        <w:tabs>
          <w:tab w:val="left" w:pos="0"/>
          <w:tab w:val="left" w:pos="900"/>
          <w:tab w:val="left" w:pos="108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385B">
        <w:rPr>
          <w:rFonts w:asciiTheme="minorHAnsi" w:hAnsiTheme="minorHAnsi" w:cstheme="minorHAnsi"/>
          <w:b/>
          <w:sz w:val="24"/>
          <w:szCs w:val="24"/>
          <w:u w:val="single"/>
        </w:rPr>
        <w:t xml:space="preserve">Environment: </w:t>
      </w:r>
      <w:r w:rsidRPr="008C385B">
        <w:rPr>
          <w:rFonts w:asciiTheme="minorHAnsi" w:eastAsia="Times New Roman" w:hAnsiTheme="minorHAnsi" w:cstheme="minorHAnsi"/>
          <w:sz w:val="24"/>
          <w:szCs w:val="24"/>
          <w:lang w:bidi="hi-IN"/>
        </w:rPr>
        <w:t>Windows XP, Manual Testing,</w:t>
      </w:r>
      <w:r w:rsidRPr="008C385B">
        <w:rPr>
          <w:rFonts w:asciiTheme="minorHAnsi" w:hAnsiTheme="minorHAnsi" w:cstheme="minorHAnsi"/>
          <w:sz w:val="24"/>
          <w:szCs w:val="24"/>
        </w:rPr>
        <w:t xml:space="preserve"> Microsoft Office Excel, QC, Junit, Waterfall.</w:t>
      </w:r>
    </w:p>
    <w:p w14:paraId="2B4496B6" w14:textId="575D052C" w:rsidR="002F4F5F" w:rsidRPr="008C385B" w:rsidRDefault="002F4F5F" w:rsidP="008C385B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sectPr w:rsidR="002F4F5F" w:rsidRPr="008C385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2038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727CC"/>
    <w:multiLevelType w:val="multilevel"/>
    <w:tmpl w:val="066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7A1095"/>
    <w:multiLevelType w:val="multilevel"/>
    <w:tmpl w:val="B4549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874C30"/>
    <w:multiLevelType w:val="multilevel"/>
    <w:tmpl w:val="46E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3F4038"/>
    <w:multiLevelType w:val="multilevel"/>
    <w:tmpl w:val="A8A2C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6C76AD"/>
    <w:multiLevelType w:val="multilevel"/>
    <w:tmpl w:val="1BA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D5C1E"/>
    <w:multiLevelType w:val="multilevel"/>
    <w:tmpl w:val="88C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A7751B"/>
    <w:multiLevelType w:val="multilevel"/>
    <w:tmpl w:val="B4D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9092B"/>
    <w:multiLevelType w:val="multilevel"/>
    <w:tmpl w:val="CFE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C11F0"/>
    <w:multiLevelType w:val="multilevel"/>
    <w:tmpl w:val="BC1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60A37"/>
    <w:multiLevelType w:val="multilevel"/>
    <w:tmpl w:val="2500C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84D1F"/>
    <w:multiLevelType w:val="multilevel"/>
    <w:tmpl w:val="E48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A17D9"/>
    <w:multiLevelType w:val="multilevel"/>
    <w:tmpl w:val="46F22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BE6356"/>
    <w:multiLevelType w:val="multilevel"/>
    <w:tmpl w:val="308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C061B"/>
    <w:multiLevelType w:val="multilevel"/>
    <w:tmpl w:val="F0B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F4FEB"/>
    <w:multiLevelType w:val="multilevel"/>
    <w:tmpl w:val="4BE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525EEE"/>
    <w:multiLevelType w:val="multilevel"/>
    <w:tmpl w:val="347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609CC"/>
    <w:multiLevelType w:val="multilevel"/>
    <w:tmpl w:val="0D4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27921"/>
    <w:multiLevelType w:val="multilevel"/>
    <w:tmpl w:val="983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81771"/>
    <w:multiLevelType w:val="multilevel"/>
    <w:tmpl w:val="F23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644EB"/>
    <w:multiLevelType w:val="multilevel"/>
    <w:tmpl w:val="5D6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EA5171"/>
    <w:multiLevelType w:val="multilevel"/>
    <w:tmpl w:val="637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485CF9"/>
    <w:multiLevelType w:val="multilevel"/>
    <w:tmpl w:val="2838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EA24FA"/>
    <w:multiLevelType w:val="multilevel"/>
    <w:tmpl w:val="9EA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26B39"/>
    <w:multiLevelType w:val="multilevel"/>
    <w:tmpl w:val="7CC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56E1B"/>
    <w:multiLevelType w:val="multilevel"/>
    <w:tmpl w:val="A136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5"/>
  </w:num>
  <w:num w:numId="10">
    <w:abstractNumId w:val="30"/>
  </w:num>
  <w:num w:numId="11">
    <w:abstractNumId w:val="16"/>
  </w:num>
  <w:num w:numId="12">
    <w:abstractNumId w:val="15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1"/>
  </w:num>
  <w:num w:numId="18">
    <w:abstractNumId w:val="27"/>
  </w:num>
  <w:num w:numId="19">
    <w:abstractNumId w:val="28"/>
  </w:num>
  <w:num w:numId="20">
    <w:abstractNumId w:val="26"/>
  </w:num>
  <w:num w:numId="21">
    <w:abstractNumId w:val="12"/>
  </w:num>
  <w:num w:numId="22">
    <w:abstractNumId w:val="10"/>
  </w:num>
  <w:num w:numId="23">
    <w:abstractNumId w:val="13"/>
  </w:num>
  <w:num w:numId="24">
    <w:abstractNumId w:val="18"/>
  </w:num>
  <w:num w:numId="25">
    <w:abstractNumId w:val="19"/>
  </w:num>
  <w:num w:numId="26">
    <w:abstractNumId w:val="9"/>
  </w:num>
  <w:num w:numId="27">
    <w:abstractNumId w:val="17"/>
  </w:num>
  <w:num w:numId="28">
    <w:abstractNumId w:val="11"/>
  </w:num>
  <w:num w:numId="29">
    <w:abstractNumId w:val="29"/>
  </w:num>
  <w:num w:numId="30">
    <w:abstractNumId w:val="8"/>
  </w:num>
  <w:num w:numId="31">
    <w:abstractNumId w:val="23"/>
  </w:num>
  <w:num w:numId="32">
    <w:abstractNumId w:val="32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5F"/>
    <w:rsid w:val="000170F1"/>
    <w:rsid w:val="00026FA8"/>
    <w:rsid w:val="00034B62"/>
    <w:rsid w:val="0005080B"/>
    <w:rsid w:val="0006093B"/>
    <w:rsid w:val="00072EBA"/>
    <w:rsid w:val="000733C5"/>
    <w:rsid w:val="000929B8"/>
    <w:rsid w:val="000B201A"/>
    <w:rsid w:val="000B3906"/>
    <w:rsid w:val="000C27D5"/>
    <w:rsid w:val="000C546A"/>
    <w:rsid w:val="000E11A7"/>
    <w:rsid w:val="000F060C"/>
    <w:rsid w:val="00134E4D"/>
    <w:rsid w:val="00141BA4"/>
    <w:rsid w:val="00180A5F"/>
    <w:rsid w:val="001F7433"/>
    <w:rsid w:val="00233566"/>
    <w:rsid w:val="00270397"/>
    <w:rsid w:val="00275A48"/>
    <w:rsid w:val="00291116"/>
    <w:rsid w:val="002B1777"/>
    <w:rsid w:val="002D40E6"/>
    <w:rsid w:val="002D7E3D"/>
    <w:rsid w:val="002F0C13"/>
    <w:rsid w:val="002F4F5F"/>
    <w:rsid w:val="00322123"/>
    <w:rsid w:val="00356CEB"/>
    <w:rsid w:val="00357F22"/>
    <w:rsid w:val="00366A23"/>
    <w:rsid w:val="003A3EDE"/>
    <w:rsid w:val="003E6901"/>
    <w:rsid w:val="003F016D"/>
    <w:rsid w:val="003F1C22"/>
    <w:rsid w:val="003F485E"/>
    <w:rsid w:val="00410480"/>
    <w:rsid w:val="00411026"/>
    <w:rsid w:val="00424302"/>
    <w:rsid w:val="004473EF"/>
    <w:rsid w:val="004610AC"/>
    <w:rsid w:val="004753F6"/>
    <w:rsid w:val="004B3558"/>
    <w:rsid w:val="004D4069"/>
    <w:rsid w:val="004D7AAB"/>
    <w:rsid w:val="004E16BC"/>
    <w:rsid w:val="00501BCD"/>
    <w:rsid w:val="00517CA2"/>
    <w:rsid w:val="00587855"/>
    <w:rsid w:val="00594625"/>
    <w:rsid w:val="005F2DA4"/>
    <w:rsid w:val="006277B9"/>
    <w:rsid w:val="0066480C"/>
    <w:rsid w:val="006C7527"/>
    <w:rsid w:val="00722B30"/>
    <w:rsid w:val="00733F0A"/>
    <w:rsid w:val="00740565"/>
    <w:rsid w:val="00753093"/>
    <w:rsid w:val="00756A11"/>
    <w:rsid w:val="00784A33"/>
    <w:rsid w:val="007A5CF3"/>
    <w:rsid w:val="00801308"/>
    <w:rsid w:val="0080567A"/>
    <w:rsid w:val="00805905"/>
    <w:rsid w:val="008172D9"/>
    <w:rsid w:val="0082187D"/>
    <w:rsid w:val="00873C24"/>
    <w:rsid w:val="008803F1"/>
    <w:rsid w:val="008C2E06"/>
    <w:rsid w:val="008C385B"/>
    <w:rsid w:val="008E56E7"/>
    <w:rsid w:val="00912235"/>
    <w:rsid w:val="0097755B"/>
    <w:rsid w:val="00983D9F"/>
    <w:rsid w:val="009901E7"/>
    <w:rsid w:val="0099580C"/>
    <w:rsid w:val="00996C83"/>
    <w:rsid w:val="009970E6"/>
    <w:rsid w:val="009C302B"/>
    <w:rsid w:val="00A157A0"/>
    <w:rsid w:val="00A207EF"/>
    <w:rsid w:val="00A52D1F"/>
    <w:rsid w:val="00AA563C"/>
    <w:rsid w:val="00AA7274"/>
    <w:rsid w:val="00AB31C1"/>
    <w:rsid w:val="00AE0BC1"/>
    <w:rsid w:val="00B036B7"/>
    <w:rsid w:val="00B1527B"/>
    <w:rsid w:val="00B60513"/>
    <w:rsid w:val="00BC5410"/>
    <w:rsid w:val="00BC7CD3"/>
    <w:rsid w:val="00C3137E"/>
    <w:rsid w:val="00C378E3"/>
    <w:rsid w:val="00C45B23"/>
    <w:rsid w:val="00C567E2"/>
    <w:rsid w:val="00C64E5C"/>
    <w:rsid w:val="00C73496"/>
    <w:rsid w:val="00C827C6"/>
    <w:rsid w:val="00C93F6A"/>
    <w:rsid w:val="00CB3C20"/>
    <w:rsid w:val="00CE1C8C"/>
    <w:rsid w:val="00CF780D"/>
    <w:rsid w:val="00D11469"/>
    <w:rsid w:val="00D42014"/>
    <w:rsid w:val="00D51E71"/>
    <w:rsid w:val="00D844F3"/>
    <w:rsid w:val="00D95471"/>
    <w:rsid w:val="00DB2C0E"/>
    <w:rsid w:val="00DC7463"/>
    <w:rsid w:val="00DF7335"/>
    <w:rsid w:val="00E57BBD"/>
    <w:rsid w:val="00E952FF"/>
    <w:rsid w:val="00EA6D18"/>
    <w:rsid w:val="00EA7679"/>
    <w:rsid w:val="00EB5C57"/>
    <w:rsid w:val="00EE5DC2"/>
    <w:rsid w:val="00F72032"/>
    <w:rsid w:val="00F75EB3"/>
    <w:rsid w:val="00F9516F"/>
    <w:rsid w:val="00FA6F4C"/>
    <w:rsid w:val="00FC3C7C"/>
    <w:rsid w:val="00FE3D62"/>
    <w:rsid w:val="00FE566A"/>
    <w:rsid w:val="48A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E2CD"/>
  <w15:docId w15:val="{FE4B248B-65BC-463D-A348-A0120DF1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5" w:qFormat="1"/>
    <w:lsdException w:name="Title" w:uiPriority="10" w:qFormat="1"/>
    <w:lsdException w:name="Default Paragraph Font" w:uiPriority="1"/>
    <w:lsdException w:name="Body Text Indent" w:uiPriority="99"/>
    <w:lsdException w:name="Subtitle" w:uiPriority="11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eastAsia="SimSu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="Calibri Light" w:eastAsia="SimSu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rFonts w:ascii="Calibri Light" w:eastAsia="SimSu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="SimSun"/>
      <w:color w:val="5A5A5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SimSun" w:hAnsi="Calibri Light" w:cs="SimSun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 Light" w:eastAsia="SimSun" w:hAnsi="Calibri Light" w:cs="SimSu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libri Light" w:eastAsia="SimSun" w:hAnsi="Calibri Light" w:cs="SimSun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="SimSun"/>
      <w:color w:val="5A5A5A"/>
      <w:spacing w:val="15"/>
    </w:rPr>
  </w:style>
  <w:style w:type="paragraph" w:styleId="NoSpacing">
    <w:name w:val="No Spacing"/>
    <w:link w:val="NoSpacingChar"/>
    <w:uiPriority w:val="1"/>
    <w:qFormat/>
    <w:pPr>
      <w:spacing w:after="0"/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A5A5A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472C4"/>
      <w:spacing w:val="5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customStyle="1" w:styleId="NoSpacingChar">
    <w:name w:val="No Spacing Char"/>
    <w:link w:val="NoSpacing"/>
    <w:uiPriority w:val="1"/>
  </w:style>
  <w:style w:type="paragraph" w:styleId="ListBullet">
    <w:name w:val="List Bullet"/>
    <w:basedOn w:val="Normal"/>
    <w:uiPriority w:val="5"/>
    <w:qFormat/>
    <w:rsid w:val="002F0C13"/>
    <w:pPr>
      <w:numPr>
        <w:numId w:val="8"/>
      </w:numPr>
      <w:spacing w:before="0" w:after="160" w:line="288" w:lineRule="auto"/>
      <w:contextualSpacing/>
      <w:jc w:val="left"/>
    </w:pPr>
    <w:rPr>
      <w:rFonts w:asciiTheme="minorHAnsi" w:eastAsiaTheme="minorEastAsia" w:hAnsiTheme="minorHAnsi" w:cstheme="minorBidi"/>
      <w:color w:val="595959" w:themeColor="text1" w:themeTint="A6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2F0C13"/>
    <w:pPr>
      <w:spacing w:before="0" w:line="288" w:lineRule="auto"/>
      <w:ind w:left="360"/>
      <w:jc w:val="left"/>
    </w:pPr>
    <w:rPr>
      <w:rFonts w:asciiTheme="minorHAnsi" w:eastAsiaTheme="minorEastAsia" w:hAnsiTheme="minorHAnsi" w:cstheme="minorBidi"/>
      <w:color w:val="595959" w:themeColor="text1" w:themeTint="A6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0C13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pureddy097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120831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Sirisha Annapureddy</dc:creator>
  <cp:lastModifiedBy>Sirisha Annapureddy</cp:lastModifiedBy>
  <cp:revision>99</cp:revision>
  <dcterms:created xsi:type="dcterms:W3CDTF">2020-03-12T04:55:00Z</dcterms:created>
  <dcterms:modified xsi:type="dcterms:W3CDTF">2021-09-15T20:35:00Z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