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0FA3" w14:textId="0CB9387F" w:rsidR="001364A7" w:rsidRPr="00FC758B" w:rsidRDefault="00000000" w:rsidP="00B56FB3">
      <w:pPr>
        <w:pStyle w:val="divname"/>
        <w:spacing w:line="240" w:lineRule="auto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FC758B">
        <w:rPr>
          <w:rStyle w:val="span"/>
          <w:rFonts w:ascii="Times New Roman" w:hAnsi="Times New Roman" w:cs="Times New Roman"/>
          <w:color w:val="auto"/>
          <w:sz w:val="48"/>
          <w:szCs w:val="48"/>
        </w:rPr>
        <w:t>Slava</w:t>
      </w:r>
      <w:r w:rsidRPr="00FC758B">
        <w:rPr>
          <w:rFonts w:ascii="Times New Roman" w:hAnsi="Times New Roman" w:cs="Times New Roman"/>
          <w:color w:val="auto"/>
          <w:sz w:val="48"/>
          <w:szCs w:val="48"/>
        </w:rPr>
        <w:t xml:space="preserve"> </w:t>
      </w:r>
      <w:r w:rsidRPr="00FC758B">
        <w:rPr>
          <w:rStyle w:val="span"/>
          <w:rFonts w:ascii="Times New Roman" w:hAnsi="Times New Roman" w:cs="Times New Roman"/>
          <w:color w:val="auto"/>
          <w:sz w:val="48"/>
          <w:szCs w:val="48"/>
        </w:rPr>
        <w:t>Fri</w:t>
      </w:r>
      <w:r w:rsidR="00574667">
        <w:rPr>
          <w:rStyle w:val="span"/>
          <w:rFonts w:ascii="Times New Roman" w:hAnsi="Times New Roman" w:cs="Times New Roman"/>
          <w:color w:val="auto"/>
          <w:sz w:val="48"/>
          <w:szCs w:val="48"/>
        </w:rPr>
        <w:t>T</w:t>
      </w:r>
      <w:r w:rsidRPr="00FC758B">
        <w:rPr>
          <w:rStyle w:val="span"/>
          <w:rFonts w:ascii="Times New Roman" w:hAnsi="Times New Roman" w:cs="Times New Roman"/>
          <w:color w:val="auto"/>
          <w:sz w:val="48"/>
          <w:szCs w:val="48"/>
        </w:rPr>
        <w:t>z</w:t>
      </w:r>
    </w:p>
    <w:p w14:paraId="5B7F475A" w14:textId="2CC01BCF" w:rsidR="00F40640" w:rsidRPr="00FC758B" w:rsidRDefault="00000000" w:rsidP="00B56FB3">
      <w:pPr>
        <w:pStyle w:val="divaddress"/>
        <w:spacing w:before="40" w:line="240" w:lineRule="auto"/>
        <w:jc w:val="center"/>
        <w:rPr>
          <w:rStyle w:val="span"/>
          <w:rFonts w:eastAsia="Century Gothic"/>
          <w:color w:val="auto"/>
          <w:sz w:val="28"/>
          <w:szCs w:val="28"/>
        </w:rPr>
      </w:pPr>
      <w:hyperlink r:id="rId5" w:history="1">
        <w:r w:rsidR="00F41E39" w:rsidRPr="005750B4">
          <w:rPr>
            <w:rStyle w:val="Hyperlink"/>
            <w:rFonts w:eastAsia="Century Gothic"/>
            <w:sz w:val="28"/>
            <w:szCs w:val="28"/>
          </w:rPr>
          <w:t>slavaf35a@gmail.com</w:t>
        </w:r>
      </w:hyperlink>
      <w:r w:rsidR="00F41E39">
        <w:rPr>
          <w:rStyle w:val="span"/>
          <w:rFonts w:eastAsia="Century Gothic"/>
          <w:color w:val="auto"/>
          <w:sz w:val="28"/>
          <w:szCs w:val="28"/>
        </w:rPr>
        <w:t xml:space="preserve"> </w:t>
      </w:r>
      <w:r w:rsidR="00F41E39" w:rsidRPr="00FC758B">
        <w:rPr>
          <w:rStyle w:val="sprtr"/>
          <w:rFonts w:eastAsia="Century Gothic"/>
          <w:color w:val="auto"/>
          <w:sz w:val="28"/>
          <w:szCs w:val="28"/>
        </w:rPr>
        <w:t>| </w:t>
      </w:r>
      <w:r w:rsidR="00F41E39" w:rsidRPr="00FC758B">
        <w:rPr>
          <w:rStyle w:val="span"/>
          <w:rFonts w:eastAsia="Century Gothic"/>
          <w:color w:val="auto"/>
          <w:sz w:val="28"/>
          <w:szCs w:val="28"/>
        </w:rPr>
        <w:t xml:space="preserve">+1-929-444-2316 </w:t>
      </w:r>
      <w:r w:rsidR="00F41E39" w:rsidRPr="00FC758B">
        <w:rPr>
          <w:rStyle w:val="sprtr"/>
          <w:rFonts w:eastAsia="Century Gothic"/>
          <w:color w:val="auto"/>
          <w:sz w:val="28"/>
          <w:szCs w:val="28"/>
        </w:rPr>
        <w:t>  | </w:t>
      </w:r>
      <w:r w:rsidR="00D31DE7">
        <w:rPr>
          <w:rStyle w:val="sprtr"/>
          <w:rFonts w:eastAsia="Century Gothic"/>
          <w:color w:val="auto"/>
          <w:sz w:val="28"/>
          <w:szCs w:val="28"/>
        </w:rPr>
        <w:t>Permanent Resident</w:t>
      </w:r>
    </w:p>
    <w:p w14:paraId="579F0E63" w14:textId="1B9947FC" w:rsidR="00F40640" w:rsidRDefault="00000000" w:rsidP="00B56FB3">
      <w:pPr>
        <w:pStyle w:val="divaddress"/>
        <w:spacing w:before="40" w:line="240" w:lineRule="auto"/>
        <w:jc w:val="center"/>
        <w:rPr>
          <w:rFonts w:eastAsia="Century Gothic"/>
          <w:color w:val="auto"/>
          <w:sz w:val="28"/>
          <w:szCs w:val="28"/>
        </w:rPr>
      </w:pPr>
      <w:hyperlink r:id="rId6" w:history="1">
        <w:r w:rsidR="0016354B" w:rsidRPr="008165C0">
          <w:rPr>
            <w:rStyle w:val="Hyperlink"/>
            <w:rFonts w:eastAsia="Century Gothic"/>
            <w:sz w:val="28"/>
            <w:szCs w:val="28"/>
          </w:rPr>
          <w:t>https://www.linkedin.com/in/slava-friz-934ab3261/</w:t>
        </w:r>
      </w:hyperlink>
    </w:p>
    <w:p w14:paraId="2A8514F5" w14:textId="459E6B9F" w:rsidR="0016354B" w:rsidRPr="00FC758B" w:rsidRDefault="0016354B" w:rsidP="00B56FB3">
      <w:pPr>
        <w:pStyle w:val="divaddress"/>
        <w:spacing w:before="40" w:line="240" w:lineRule="auto"/>
        <w:jc w:val="center"/>
        <w:rPr>
          <w:rFonts w:eastAsia="Century Gothic"/>
          <w:color w:val="auto"/>
          <w:sz w:val="28"/>
          <w:szCs w:val="28"/>
        </w:rPr>
      </w:pPr>
      <w:r>
        <w:rPr>
          <w:rFonts w:eastAsia="Century Gothic"/>
          <w:color w:val="auto"/>
          <w:sz w:val="28"/>
          <w:szCs w:val="28"/>
        </w:rPr>
        <w:t>Candlelight ct.,</w:t>
      </w:r>
      <w:r w:rsidR="00B553EC">
        <w:rPr>
          <w:rFonts w:eastAsia="Century Gothic"/>
          <w:color w:val="auto"/>
          <w:sz w:val="28"/>
          <w:szCs w:val="28"/>
        </w:rPr>
        <w:t xml:space="preserve"> </w:t>
      </w:r>
      <w:proofErr w:type="spellStart"/>
      <w:r>
        <w:rPr>
          <w:rFonts w:eastAsia="Century Gothic"/>
          <w:color w:val="auto"/>
          <w:sz w:val="28"/>
          <w:szCs w:val="28"/>
        </w:rPr>
        <w:t>Helmetta</w:t>
      </w:r>
      <w:proofErr w:type="spellEnd"/>
      <w:r>
        <w:rPr>
          <w:rFonts w:eastAsia="Century Gothic"/>
          <w:color w:val="auto"/>
          <w:sz w:val="28"/>
          <w:szCs w:val="28"/>
        </w:rPr>
        <w:t xml:space="preserve"> NJ, 08828</w:t>
      </w:r>
    </w:p>
    <w:p w14:paraId="24F87A2F" w14:textId="77777777" w:rsidR="00FC758B" w:rsidRPr="00FC758B" w:rsidRDefault="00FC758B" w:rsidP="00FC758B">
      <w:pPr>
        <w:pStyle w:val="p"/>
        <w:spacing w:before="120" w:line="240" w:lineRule="auto"/>
        <w:ind w:left="400" w:right="400"/>
        <w:jc w:val="center"/>
        <w:rPr>
          <w:rFonts w:eastAsia="Century Gothic"/>
          <w:b/>
          <w:bCs/>
          <w:sz w:val="28"/>
          <w:szCs w:val="28"/>
        </w:rPr>
      </w:pPr>
      <w:r w:rsidRPr="00FC758B">
        <w:rPr>
          <w:rFonts w:eastAsia="Century Gothic"/>
          <w:b/>
          <w:bCs/>
          <w:sz w:val="28"/>
          <w:szCs w:val="28"/>
        </w:rPr>
        <w:t>OBJECTIVE</w:t>
      </w:r>
    </w:p>
    <w:p w14:paraId="1CB00B9C" w14:textId="2C5DC918" w:rsidR="001364A7" w:rsidRDefault="00000000" w:rsidP="00FC758B">
      <w:pPr>
        <w:pStyle w:val="p"/>
        <w:spacing w:line="240" w:lineRule="auto"/>
        <w:ind w:left="400" w:right="400"/>
        <w:jc w:val="both"/>
        <w:rPr>
          <w:rFonts w:eastAsia="Century Gothic"/>
        </w:rPr>
      </w:pPr>
      <w:r w:rsidRPr="00FC758B">
        <w:rPr>
          <w:rFonts w:eastAsia="Century Gothic"/>
        </w:rPr>
        <w:t xml:space="preserve">As a strategic and proactive thinker with a strong desire for continuous learning and improvement, I am dedicated to expanding my skills and knowledge, leveraging my strengths, and driving innovation and success </w:t>
      </w:r>
      <w:proofErr w:type="gramStart"/>
      <w:r w:rsidRPr="00FC758B">
        <w:rPr>
          <w:rFonts w:eastAsia="Century Gothic"/>
        </w:rPr>
        <w:t>in order to</w:t>
      </w:r>
      <w:proofErr w:type="gramEnd"/>
      <w:r w:rsidRPr="00FC758B">
        <w:rPr>
          <w:rFonts w:eastAsia="Century Gothic"/>
        </w:rPr>
        <w:t xml:space="preserve"> make a meaningful contribution to my field.</w:t>
      </w:r>
    </w:p>
    <w:p w14:paraId="11D3C3C3" w14:textId="77777777" w:rsidR="00FC758B" w:rsidRDefault="00FC758B" w:rsidP="00B56FB3">
      <w:pPr>
        <w:pStyle w:val="p"/>
        <w:spacing w:line="240" w:lineRule="auto"/>
        <w:ind w:left="400" w:right="400"/>
        <w:jc w:val="center"/>
        <w:rPr>
          <w:rFonts w:eastAsia="Century Gothic"/>
        </w:rPr>
      </w:pPr>
    </w:p>
    <w:p w14:paraId="03E06FD3" w14:textId="5D90E158" w:rsidR="00FC758B" w:rsidRPr="00FC758B" w:rsidRDefault="00FC758B" w:rsidP="00B56FB3">
      <w:pPr>
        <w:pStyle w:val="p"/>
        <w:spacing w:line="240" w:lineRule="auto"/>
        <w:ind w:left="400" w:right="400"/>
        <w:jc w:val="center"/>
        <w:rPr>
          <w:rFonts w:eastAsia="Century Gothic"/>
          <w:b/>
          <w:bCs/>
          <w:sz w:val="28"/>
          <w:szCs w:val="28"/>
        </w:rPr>
      </w:pPr>
      <w:r w:rsidRPr="00FC758B">
        <w:rPr>
          <w:rFonts w:eastAsia="Century Gothic"/>
          <w:b/>
          <w:bCs/>
          <w:sz w:val="28"/>
          <w:szCs w:val="28"/>
        </w:rPr>
        <w:t>PROFESSIONAL SUMMARY</w:t>
      </w:r>
    </w:p>
    <w:p w14:paraId="7B4B8C7D" w14:textId="77777777" w:rsidR="00FC758B" w:rsidRDefault="00000000" w:rsidP="006E270C">
      <w:pPr>
        <w:pStyle w:val="p"/>
        <w:numPr>
          <w:ilvl w:val="0"/>
          <w:numId w:val="8"/>
        </w:numPr>
        <w:spacing w:line="240" w:lineRule="auto"/>
        <w:ind w:left="360"/>
        <w:jc w:val="both"/>
        <w:rPr>
          <w:rFonts w:eastAsia="Century Gothic"/>
        </w:rPr>
      </w:pPr>
      <w:r w:rsidRPr="006E270C">
        <w:rPr>
          <w:color w:val="000000"/>
        </w:rPr>
        <w:t>Over Five years of Software QA Automation and Manual Test Engineer experience</w:t>
      </w:r>
      <w:r w:rsidR="00B56FB3" w:rsidRPr="006E270C">
        <w:rPr>
          <w:color w:val="000000"/>
        </w:rPr>
        <w:t xml:space="preserve"> with expertise in creating and</w:t>
      </w:r>
      <w:r w:rsidR="00B56FB3" w:rsidRPr="00FC758B">
        <w:rPr>
          <w:rFonts w:eastAsia="Century Gothic"/>
        </w:rPr>
        <w:t xml:space="preserve"> executing comprehensive test plans, test cases, and automation scripts. </w:t>
      </w:r>
    </w:p>
    <w:p w14:paraId="3DF26E67" w14:textId="77777777" w:rsidR="00FC758B" w:rsidRDefault="00FC758B" w:rsidP="00FC758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Excellent ability to develop BDD scripts with Cucumber using Gherkin language and writing scenarios in a feature file.</w:t>
      </w:r>
    </w:p>
    <w:p w14:paraId="18824BB3" w14:textId="77777777" w:rsidR="00FC758B" w:rsidRDefault="00FC758B" w:rsidP="00FC758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Comfortable on core Java and Object-Oriented Programming (OOP) concepts and experience in designing, developing, and enhancing automated test scripts for Selenium using Java Programming Language.</w:t>
      </w:r>
    </w:p>
    <w:p w14:paraId="599EC32E" w14:textId="77777777" w:rsidR="00FC758B" w:rsidRDefault="00FC758B" w:rsidP="00FC758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Experienced in using Maven, GitHub &amp; Jenkins, BDD framework (Cucumber), DDT framework (TestNG).</w:t>
      </w:r>
    </w:p>
    <w:p w14:paraId="3AB29B8B" w14:textId="77777777" w:rsidR="00FC758B" w:rsidRDefault="00FC758B" w:rsidP="00FC758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Developed and Maintained automation framework in Selenium WebDriver using BDD (Behavior Driven Development) and Page object (POM) driven approach.</w:t>
      </w:r>
    </w:p>
    <w:p w14:paraId="7106098C" w14:textId="77777777" w:rsidR="00FC758B" w:rsidRDefault="00FC758B" w:rsidP="00FC758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Proficient in using automation tools such as Selenium Cucumber, JUnit, TestNG, Rest-Assured, JDBC with Maven, Git and Jenkins.</w:t>
      </w:r>
    </w:p>
    <w:p w14:paraId="0FA928D6" w14:textId="77777777" w:rsidR="00FC758B" w:rsidRDefault="00FC758B" w:rsidP="00FC758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Run test cases in multiple browsers and platforms.</w:t>
      </w:r>
    </w:p>
    <w:p w14:paraId="67905FA6" w14:textId="77777777" w:rsidR="00FC758B" w:rsidRDefault="00FC758B" w:rsidP="00FC758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Proficient with testing REST APIs, and Web and database testing. Extensive experience in client-server and web-based application testing including API Testing.</w:t>
      </w:r>
    </w:p>
    <w:p w14:paraId="28B24F34" w14:textId="77777777" w:rsidR="00FC758B" w:rsidRDefault="00FC758B" w:rsidP="00FC758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Used Apache POI to access data from external bases to load into locators in web applications using Test Scripts.</w:t>
      </w:r>
    </w:p>
    <w:p w14:paraId="5B9546F2" w14:textId="77777777" w:rsidR="00FC758B" w:rsidRDefault="00FC758B" w:rsidP="00FC758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 xml:space="preserve">Expert using management and bug tracking tool </w:t>
      </w:r>
      <w:proofErr w:type="gramStart"/>
      <w:r>
        <w:rPr>
          <w:color w:val="000000"/>
        </w:rPr>
        <w:t>JIRA</w:t>
      </w:r>
      <w:proofErr w:type="gramEnd"/>
    </w:p>
    <w:p w14:paraId="08CF8F94" w14:textId="77777777" w:rsidR="00FC758B" w:rsidRDefault="00FC758B" w:rsidP="00FC758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Expertise in Manual and Automation Testing in Agile Scrum methodologies to adapt to goal-driven, fast-paced, and high-pressure environments.</w:t>
      </w:r>
    </w:p>
    <w:p w14:paraId="1DC3D631" w14:textId="77777777" w:rsidR="00FC758B" w:rsidRDefault="00FC758B" w:rsidP="00FC758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Comprehensive knowledge of each phase of Software Testing Life Cycle (STLC), Software Developing Life Cycle (SDLC) and Defect Life Cycle (DLC).</w:t>
      </w:r>
    </w:p>
    <w:p w14:paraId="7CFCDCD4" w14:textId="77777777" w:rsidR="00FC758B" w:rsidRDefault="00FC758B" w:rsidP="00FC758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Comfortable working independently, as well as cross-functionally in a team, attentive with great interpersonal skills</w:t>
      </w:r>
    </w:p>
    <w:p w14:paraId="076054C1" w14:textId="1EF423A3" w:rsidR="001364A7" w:rsidRPr="006E270C" w:rsidRDefault="00000000" w:rsidP="006E270C">
      <w:pPr>
        <w:pStyle w:val="divdocumentheading"/>
        <w:tabs>
          <w:tab w:val="left" w:pos="4987"/>
          <w:tab w:val="left" w:pos="11240"/>
        </w:tabs>
        <w:spacing w:before="420" w:line="240" w:lineRule="auto"/>
        <w:jc w:val="center"/>
        <w:rPr>
          <w:rFonts w:eastAsia="Courier New"/>
          <w:b/>
          <w:bCs/>
          <w:sz w:val="28"/>
          <w:szCs w:val="28"/>
        </w:rPr>
      </w:pPr>
      <w:r w:rsidRPr="006E270C">
        <w:rPr>
          <w:rStyle w:val="divdocumentdivsectiontitle"/>
          <w:rFonts w:eastAsia="Courier New"/>
          <w:b/>
          <w:bCs/>
          <w:color w:val="auto"/>
          <w:sz w:val="28"/>
          <w:szCs w:val="28"/>
        </w:rPr>
        <w:t>Skills</w:t>
      </w:r>
    </w:p>
    <w:tbl>
      <w:tblPr>
        <w:tblStyle w:val="divdocumenttable"/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420"/>
        <w:gridCol w:w="5420"/>
      </w:tblGrid>
      <w:tr w:rsidR="00FC758B" w:rsidRPr="00FC758B" w14:paraId="4A65AD5C" w14:textId="77777777">
        <w:tc>
          <w:tcPr>
            <w:tcW w:w="54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57C76F" w14:textId="77777777" w:rsidR="002A03BD" w:rsidRPr="006E270C" w:rsidRDefault="002A03BD" w:rsidP="00B56FB3">
            <w:pPr>
              <w:pStyle w:val="divdocumentulli"/>
              <w:numPr>
                <w:ilvl w:val="0"/>
                <w:numId w:val="1"/>
              </w:numPr>
              <w:spacing w:line="240" w:lineRule="auto"/>
              <w:rPr>
                <w:rFonts w:eastAsia="Century Gothic"/>
              </w:rPr>
            </w:pPr>
            <w:r w:rsidRPr="006E270C">
              <w:rPr>
                <w:rFonts w:eastAsia="Century Gothic"/>
              </w:rPr>
              <w:t>Team collaboration</w:t>
            </w:r>
          </w:p>
          <w:p w14:paraId="498ACD9B" w14:textId="77777777" w:rsidR="002A03BD" w:rsidRPr="006E270C" w:rsidRDefault="002A03BD" w:rsidP="00B56FB3">
            <w:pPr>
              <w:pStyle w:val="divdocumentulli"/>
              <w:numPr>
                <w:ilvl w:val="0"/>
                <w:numId w:val="1"/>
              </w:numPr>
              <w:spacing w:line="240" w:lineRule="auto"/>
              <w:rPr>
                <w:rFonts w:eastAsia="Century Gothic"/>
              </w:rPr>
            </w:pPr>
            <w:r w:rsidRPr="006E270C">
              <w:rPr>
                <w:rFonts w:eastAsia="Century Gothic"/>
              </w:rPr>
              <w:t>Defect tracking and reporting</w:t>
            </w:r>
          </w:p>
          <w:p w14:paraId="6CFE9CCE" w14:textId="77777777" w:rsidR="002A03BD" w:rsidRPr="006E270C" w:rsidRDefault="002A03BD" w:rsidP="00B56FB3">
            <w:pPr>
              <w:pStyle w:val="divdocumentulli"/>
              <w:numPr>
                <w:ilvl w:val="0"/>
                <w:numId w:val="1"/>
              </w:numPr>
              <w:spacing w:line="240" w:lineRule="auto"/>
              <w:rPr>
                <w:rFonts w:eastAsia="Century Gothic"/>
              </w:rPr>
            </w:pPr>
            <w:r w:rsidRPr="006E270C">
              <w:rPr>
                <w:rFonts w:eastAsia="Century Gothic"/>
              </w:rPr>
              <w:t>Documentation of testing procedures</w:t>
            </w:r>
          </w:p>
          <w:p w14:paraId="7ED28172" w14:textId="77777777" w:rsidR="002A03BD" w:rsidRPr="006E270C" w:rsidRDefault="002A03BD" w:rsidP="00B56FB3">
            <w:pPr>
              <w:pStyle w:val="divdocumentulli"/>
              <w:numPr>
                <w:ilvl w:val="0"/>
                <w:numId w:val="1"/>
              </w:numPr>
              <w:spacing w:line="240" w:lineRule="auto"/>
              <w:rPr>
                <w:rFonts w:eastAsia="Century Gothic"/>
              </w:rPr>
            </w:pPr>
            <w:r w:rsidRPr="006E270C">
              <w:rPr>
                <w:rFonts w:eastAsia="Century Gothic"/>
              </w:rPr>
              <w:t>Verbal and written communication</w:t>
            </w:r>
          </w:p>
          <w:p w14:paraId="6CBCE0EE" w14:textId="77777777" w:rsidR="002A03BD" w:rsidRPr="006E270C" w:rsidRDefault="002A03BD" w:rsidP="00B56FB3">
            <w:pPr>
              <w:pStyle w:val="divdocumentulli"/>
              <w:numPr>
                <w:ilvl w:val="0"/>
                <w:numId w:val="1"/>
              </w:numPr>
              <w:spacing w:line="240" w:lineRule="auto"/>
              <w:rPr>
                <w:rFonts w:eastAsia="Century Gothic"/>
              </w:rPr>
            </w:pPr>
            <w:r w:rsidRPr="006E270C">
              <w:rPr>
                <w:rFonts w:eastAsia="Century Gothic"/>
              </w:rPr>
              <w:t>Automated software testing</w:t>
            </w:r>
          </w:p>
          <w:p w14:paraId="250E07AB" w14:textId="77777777" w:rsidR="002A03BD" w:rsidRPr="006E270C" w:rsidRDefault="002A03BD" w:rsidP="00B56FB3">
            <w:pPr>
              <w:pStyle w:val="divdocumentulli"/>
              <w:numPr>
                <w:ilvl w:val="0"/>
                <w:numId w:val="1"/>
              </w:numPr>
              <w:spacing w:line="240" w:lineRule="auto"/>
              <w:rPr>
                <w:rFonts w:eastAsia="Century Gothic"/>
              </w:rPr>
            </w:pPr>
            <w:r w:rsidRPr="006E270C">
              <w:rPr>
                <w:rFonts w:eastAsia="Century Gothic"/>
              </w:rPr>
              <w:t>Test planning and execution</w:t>
            </w:r>
          </w:p>
          <w:p w14:paraId="2648F2AE" w14:textId="77777777" w:rsidR="002A03BD" w:rsidRPr="006E270C" w:rsidRDefault="002A03BD" w:rsidP="00B56FB3">
            <w:pPr>
              <w:pStyle w:val="divdocumentulli"/>
              <w:numPr>
                <w:ilvl w:val="0"/>
                <w:numId w:val="1"/>
              </w:numPr>
              <w:spacing w:line="240" w:lineRule="auto"/>
              <w:rPr>
                <w:rFonts w:eastAsia="Century Gothic"/>
              </w:rPr>
            </w:pPr>
            <w:r w:rsidRPr="006E270C">
              <w:rPr>
                <w:rFonts w:eastAsia="Century Gothic"/>
              </w:rPr>
              <w:t>Continuous integration and delivery</w:t>
            </w:r>
          </w:p>
          <w:p w14:paraId="5792C298" w14:textId="77777777" w:rsidR="002A03BD" w:rsidRPr="006E270C" w:rsidRDefault="002A03BD" w:rsidP="00B56FB3">
            <w:pPr>
              <w:pStyle w:val="divdocumentulli"/>
              <w:numPr>
                <w:ilvl w:val="0"/>
                <w:numId w:val="1"/>
              </w:numPr>
              <w:spacing w:line="240" w:lineRule="auto"/>
              <w:rPr>
                <w:rFonts w:eastAsia="Century Gothic"/>
              </w:rPr>
            </w:pPr>
            <w:r w:rsidRPr="006E270C">
              <w:rPr>
                <w:rFonts w:eastAsia="Century Gothic"/>
              </w:rPr>
              <w:t>XML, JSON, MySQL</w:t>
            </w:r>
          </w:p>
          <w:p w14:paraId="1F3F90B7" w14:textId="3ECE7819" w:rsidR="001364A7" w:rsidRPr="006E270C" w:rsidRDefault="002A03BD" w:rsidP="00B56FB3">
            <w:pPr>
              <w:pStyle w:val="divdocumentulli"/>
              <w:numPr>
                <w:ilvl w:val="0"/>
                <w:numId w:val="1"/>
              </w:numPr>
              <w:spacing w:line="240" w:lineRule="auto"/>
              <w:rPr>
                <w:rFonts w:eastAsia="Century Gothic"/>
              </w:rPr>
            </w:pPr>
            <w:r w:rsidRPr="006E270C">
              <w:rPr>
                <w:rFonts w:eastAsia="Century Gothic"/>
              </w:rPr>
              <w:t>Behavior-driven and test-driven development</w:t>
            </w:r>
          </w:p>
        </w:tc>
        <w:tc>
          <w:tcPr>
            <w:tcW w:w="5420" w:type="dxa"/>
            <w:tcBorders>
              <w:left w:val="single" w:sz="8" w:space="0" w:color="FEFDF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C0E3AF" w14:textId="77777777" w:rsidR="002A03BD" w:rsidRPr="006E270C" w:rsidRDefault="002A03BD" w:rsidP="00B56FB3">
            <w:pPr>
              <w:pStyle w:val="divdocumentulli"/>
              <w:numPr>
                <w:ilvl w:val="0"/>
                <w:numId w:val="2"/>
              </w:numPr>
              <w:spacing w:line="240" w:lineRule="auto"/>
              <w:rPr>
                <w:rFonts w:eastAsia="Century Gothic"/>
              </w:rPr>
            </w:pPr>
            <w:r w:rsidRPr="006E270C">
              <w:rPr>
                <w:rFonts w:eastAsia="Century Gothic"/>
              </w:rPr>
              <w:t>Test automation frameworks</w:t>
            </w:r>
          </w:p>
          <w:p w14:paraId="17EB6B78" w14:textId="77777777" w:rsidR="002A03BD" w:rsidRPr="006E270C" w:rsidRDefault="002A03BD" w:rsidP="00B56FB3">
            <w:pPr>
              <w:pStyle w:val="divdocumentulli"/>
              <w:numPr>
                <w:ilvl w:val="0"/>
                <w:numId w:val="2"/>
              </w:numPr>
              <w:spacing w:line="240" w:lineRule="auto"/>
              <w:rPr>
                <w:rFonts w:eastAsia="Century Gothic"/>
              </w:rPr>
            </w:pPr>
            <w:r w:rsidRPr="006E270C">
              <w:rPr>
                <w:rFonts w:eastAsia="Century Gothic"/>
              </w:rPr>
              <w:t>Object-oriented programming and programming</w:t>
            </w:r>
          </w:p>
          <w:p w14:paraId="3D86AB97" w14:textId="77777777" w:rsidR="002A03BD" w:rsidRPr="006E270C" w:rsidRDefault="002A03BD" w:rsidP="00B56FB3">
            <w:pPr>
              <w:pStyle w:val="divdocumentulli"/>
              <w:numPr>
                <w:ilvl w:val="0"/>
                <w:numId w:val="2"/>
              </w:numPr>
              <w:spacing w:line="240" w:lineRule="auto"/>
              <w:rPr>
                <w:rFonts w:eastAsia="Century Gothic"/>
              </w:rPr>
            </w:pPr>
            <w:r w:rsidRPr="006E270C">
              <w:rPr>
                <w:rFonts w:eastAsia="Century Gothic"/>
              </w:rPr>
              <w:t>Agile methodologies and Scrum</w:t>
            </w:r>
          </w:p>
          <w:p w14:paraId="7271A741" w14:textId="77777777" w:rsidR="002A03BD" w:rsidRPr="006E270C" w:rsidRDefault="002A03BD" w:rsidP="00B56FB3">
            <w:pPr>
              <w:pStyle w:val="divdocumentulli"/>
              <w:numPr>
                <w:ilvl w:val="0"/>
                <w:numId w:val="2"/>
              </w:numPr>
              <w:spacing w:line="240" w:lineRule="auto"/>
              <w:rPr>
                <w:rFonts w:eastAsia="Century Gothic"/>
              </w:rPr>
            </w:pPr>
            <w:r w:rsidRPr="006E270C">
              <w:rPr>
                <w:rFonts w:eastAsia="Century Gothic"/>
              </w:rPr>
              <w:t>Quality assurance and manual testing</w:t>
            </w:r>
          </w:p>
          <w:p w14:paraId="0D2A5BEE" w14:textId="77777777" w:rsidR="002A03BD" w:rsidRPr="006E270C" w:rsidRDefault="002A03BD" w:rsidP="00B56FB3">
            <w:pPr>
              <w:pStyle w:val="divdocumentulli"/>
              <w:numPr>
                <w:ilvl w:val="0"/>
                <w:numId w:val="2"/>
              </w:numPr>
              <w:spacing w:line="240" w:lineRule="auto"/>
              <w:rPr>
                <w:rFonts w:eastAsia="Century Gothic"/>
              </w:rPr>
            </w:pPr>
            <w:r w:rsidRPr="006E270C">
              <w:rPr>
                <w:rFonts w:eastAsia="Century Gothic"/>
              </w:rPr>
              <w:t>Selenium and WebDriver</w:t>
            </w:r>
          </w:p>
          <w:p w14:paraId="7401C3CA" w14:textId="77777777" w:rsidR="00B4493C" w:rsidRDefault="00B4493C" w:rsidP="00B56FB3">
            <w:pPr>
              <w:pStyle w:val="divdocumentulli"/>
              <w:numPr>
                <w:ilvl w:val="0"/>
                <w:numId w:val="2"/>
              </w:numPr>
              <w:spacing w:line="240" w:lineRule="auto"/>
              <w:rPr>
                <w:rFonts w:eastAsia="Century Gothic"/>
              </w:rPr>
            </w:pPr>
            <w:r w:rsidRPr="00B4493C">
              <w:rPr>
                <w:rFonts w:eastAsia="Century Gothic"/>
              </w:rPr>
              <w:t xml:space="preserve">Framework Design </w:t>
            </w:r>
          </w:p>
          <w:p w14:paraId="2D25E0A6" w14:textId="6C2C212E" w:rsidR="002A03BD" w:rsidRPr="006E270C" w:rsidRDefault="002A03BD" w:rsidP="00B56FB3">
            <w:pPr>
              <w:pStyle w:val="divdocumentulli"/>
              <w:numPr>
                <w:ilvl w:val="0"/>
                <w:numId w:val="2"/>
              </w:numPr>
              <w:spacing w:line="240" w:lineRule="auto"/>
              <w:rPr>
                <w:rFonts w:eastAsia="Century Gothic"/>
              </w:rPr>
            </w:pPr>
            <w:r w:rsidRPr="006E270C">
              <w:rPr>
                <w:rFonts w:eastAsia="Century Gothic"/>
              </w:rPr>
              <w:t>TestNG, Cucumber, and Gherkin</w:t>
            </w:r>
          </w:p>
          <w:p w14:paraId="34F75E7D" w14:textId="77777777" w:rsidR="001364A7" w:rsidRDefault="002A03BD" w:rsidP="00B56FB3">
            <w:pPr>
              <w:pStyle w:val="divdocumentulli"/>
              <w:numPr>
                <w:ilvl w:val="0"/>
                <w:numId w:val="2"/>
              </w:numPr>
              <w:spacing w:line="240" w:lineRule="auto"/>
              <w:rPr>
                <w:rFonts w:eastAsia="Century Gothic"/>
              </w:rPr>
            </w:pPr>
            <w:r w:rsidRPr="006E270C">
              <w:rPr>
                <w:rFonts w:eastAsia="Century Gothic"/>
              </w:rPr>
              <w:t>Java, Jenkins, Maven, Git, GitHub, and JUnit.</w:t>
            </w:r>
          </w:p>
          <w:p w14:paraId="0865F49C" w14:textId="2D70689E" w:rsidR="00B4493C" w:rsidRPr="006E270C" w:rsidRDefault="00B4493C" w:rsidP="00B56FB3">
            <w:pPr>
              <w:pStyle w:val="divdocumentulli"/>
              <w:numPr>
                <w:ilvl w:val="0"/>
                <w:numId w:val="2"/>
              </w:numPr>
              <w:spacing w:line="240" w:lineRule="auto"/>
              <w:rPr>
                <w:rFonts w:eastAsia="Century Gothic"/>
              </w:rPr>
            </w:pPr>
            <w:r>
              <w:rPr>
                <w:rFonts w:eastAsia="Century Gothic"/>
              </w:rPr>
              <w:t>Web applications</w:t>
            </w:r>
          </w:p>
        </w:tc>
      </w:tr>
    </w:tbl>
    <w:p w14:paraId="39B86E1A" w14:textId="23AB0A4F" w:rsidR="001364A7" w:rsidRPr="006E270C" w:rsidRDefault="00000000" w:rsidP="00B56FB3">
      <w:pPr>
        <w:pStyle w:val="divdocumentheading"/>
        <w:tabs>
          <w:tab w:val="left" w:pos="4690"/>
          <w:tab w:val="left" w:pos="11240"/>
        </w:tabs>
        <w:spacing w:before="420" w:line="240" w:lineRule="auto"/>
        <w:jc w:val="center"/>
        <w:rPr>
          <w:rFonts w:eastAsia="Courier New"/>
          <w:b/>
          <w:bCs/>
          <w:sz w:val="28"/>
          <w:szCs w:val="28"/>
        </w:rPr>
      </w:pPr>
      <w:r w:rsidRPr="006E270C">
        <w:rPr>
          <w:rFonts w:eastAsia="Courier New"/>
          <w:b/>
          <w:bCs/>
          <w:sz w:val="28"/>
          <w:szCs w:val="28"/>
        </w:rPr>
        <w:t xml:space="preserve"> </w:t>
      </w:r>
      <w:r w:rsidR="006E270C" w:rsidRPr="006E270C">
        <w:rPr>
          <w:rStyle w:val="divdocumentdivsectiontitle"/>
          <w:rFonts w:eastAsia="Courier New"/>
          <w:b/>
          <w:bCs/>
          <w:color w:val="auto"/>
          <w:sz w:val="28"/>
          <w:szCs w:val="28"/>
        </w:rPr>
        <w:t xml:space="preserve">Professional </w:t>
      </w:r>
      <w:r w:rsidRPr="006E270C">
        <w:rPr>
          <w:rStyle w:val="divdocumentdivsectiontitle"/>
          <w:rFonts w:eastAsia="Courier New"/>
          <w:b/>
          <w:bCs/>
          <w:color w:val="auto"/>
          <w:sz w:val="28"/>
          <w:szCs w:val="28"/>
        </w:rPr>
        <w:t xml:space="preserve">Experience  </w:t>
      </w:r>
    </w:p>
    <w:p w14:paraId="7364A074" w14:textId="1D37F1B1" w:rsidR="001364A7" w:rsidRPr="006E270C" w:rsidRDefault="00000000" w:rsidP="00B407BB">
      <w:pPr>
        <w:pStyle w:val="divdocumentsinglecolumn"/>
        <w:pBdr>
          <w:left w:val="none" w:sz="0" w:space="0" w:color="auto"/>
          <w:right w:val="none" w:sz="0" w:space="0" w:color="auto"/>
        </w:pBdr>
        <w:spacing w:line="240" w:lineRule="auto"/>
        <w:rPr>
          <w:rStyle w:val="singlecolumnspanpaddedlinenth-child1"/>
          <w:rFonts w:eastAsia="Century Gothic"/>
        </w:rPr>
      </w:pPr>
      <w:r w:rsidRPr="006E270C">
        <w:rPr>
          <w:rStyle w:val="spanjobtitle"/>
          <w:rFonts w:eastAsia="Century Gothic"/>
        </w:rPr>
        <w:t>Quality Assurance Automation Engineer</w:t>
      </w:r>
      <w:r w:rsidR="0097121F" w:rsidRPr="006E270C">
        <w:rPr>
          <w:rStyle w:val="spanjobtitle"/>
          <w:rFonts w:eastAsia="Century Gothic"/>
        </w:rPr>
        <w:t xml:space="preserve"> </w:t>
      </w:r>
      <w:r w:rsidRPr="006E270C">
        <w:rPr>
          <w:rStyle w:val="sprtr"/>
          <w:rFonts w:eastAsia="Century Gothic"/>
        </w:rPr>
        <w:t>|</w:t>
      </w:r>
      <w:r w:rsidR="0097121F" w:rsidRPr="006E270C">
        <w:rPr>
          <w:rStyle w:val="sprtr"/>
          <w:rFonts w:eastAsia="Century Gothic"/>
        </w:rPr>
        <w:t xml:space="preserve"> </w:t>
      </w:r>
      <w:r w:rsidRPr="006E270C">
        <w:rPr>
          <w:rStyle w:val="span"/>
          <w:rFonts w:eastAsia="Century Gothic"/>
          <w:b/>
          <w:bCs/>
        </w:rPr>
        <w:t xml:space="preserve">UnitedHealth Group </w:t>
      </w:r>
      <w:r w:rsidR="00C37D18">
        <w:rPr>
          <w:rStyle w:val="span"/>
          <w:rFonts w:eastAsia="Century Gothic"/>
          <w:b/>
          <w:bCs/>
        </w:rPr>
        <w:t>–</w:t>
      </w:r>
      <w:r w:rsidRPr="006E270C">
        <w:rPr>
          <w:rStyle w:val="span"/>
          <w:rFonts w:eastAsia="Century Gothic"/>
          <w:b/>
          <w:bCs/>
        </w:rPr>
        <w:t xml:space="preserve"> Minnetonka</w:t>
      </w:r>
      <w:r w:rsidR="00C37D18">
        <w:rPr>
          <w:rStyle w:val="span"/>
          <w:rFonts w:eastAsia="Century Gothic"/>
          <w:b/>
          <w:bCs/>
        </w:rPr>
        <w:t xml:space="preserve">, MN </w:t>
      </w:r>
      <w:r w:rsidRPr="006E270C">
        <w:rPr>
          <w:rStyle w:val="sprtr"/>
          <w:rFonts w:eastAsia="Century Gothic"/>
          <w:b/>
          <w:bCs/>
        </w:rPr>
        <w:t>|</w:t>
      </w:r>
      <w:r w:rsidR="00B407BB">
        <w:rPr>
          <w:rStyle w:val="sprtr"/>
          <w:rFonts w:eastAsia="Century Gothic"/>
          <w:b/>
          <w:bCs/>
        </w:rPr>
        <w:t xml:space="preserve"> </w:t>
      </w:r>
      <w:r w:rsidRPr="006E270C">
        <w:rPr>
          <w:rStyle w:val="span"/>
          <w:rFonts w:eastAsia="Century Gothic"/>
          <w:b/>
          <w:bCs/>
        </w:rPr>
        <w:t xml:space="preserve">06/2021 - </w:t>
      </w:r>
      <w:r w:rsidR="00B407BB">
        <w:rPr>
          <w:rStyle w:val="span"/>
          <w:rFonts w:eastAsia="Century Gothic"/>
          <w:b/>
          <w:bCs/>
        </w:rPr>
        <w:t>Present</w:t>
      </w:r>
    </w:p>
    <w:p w14:paraId="45C3BC22" w14:textId="77777777" w:rsidR="0097121F" w:rsidRPr="00FC758B" w:rsidRDefault="0097121F" w:rsidP="00B56FB3">
      <w:pPr>
        <w:pStyle w:val="divdocumentsinglecolumn"/>
        <w:pBdr>
          <w:left w:val="none" w:sz="0" w:space="0" w:color="auto"/>
          <w:right w:val="none" w:sz="0" w:space="0" w:color="auto"/>
        </w:pBdr>
        <w:spacing w:line="240" w:lineRule="auto"/>
        <w:ind w:left="400" w:right="400"/>
        <w:jc w:val="center"/>
        <w:rPr>
          <w:rFonts w:eastAsia="Century Gothic"/>
          <w:sz w:val="20"/>
          <w:szCs w:val="20"/>
        </w:rPr>
      </w:pPr>
    </w:p>
    <w:p w14:paraId="0D10AF31" w14:textId="69F58F88" w:rsidR="0097121F" w:rsidRPr="00B407BB" w:rsidRDefault="0097121F" w:rsidP="00B407B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B407BB">
        <w:rPr>
          <w:color w:val="000000"/>
        </w:rPr>
        <w:lastRenderedPageBreak/>
        <w:t xml:space="preserve">Conducted various types of testing (Functional, Regression, Smoke) using Selenium with Data-driven and Keyword-driven </w:t>
      </w:r>
      <w:r w:rsidR="00665217" w:rsidRPr="00B407BB">
        <w:rPr>
          <w:color w:val="000000"/>
        </w:rPr>
        <w:t>frameworks.</w:t>
      </w:r>
    </w:p>
    <w:p w14:paraId="541DA505" w14:textId="77777777" w:rsidR="0097121F" w:rsidRPr="00B407BB" w:rsidRDefault="0097121F" w:rsidP="00B407B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B407BB">
        <w:rPr>
          <w:color w:val="000000"/>
        </w:rPr>
        <w:t>Designed and developed Test Plan, Test Cases, and Automation Test Scripts</w:t>
      </w:r>
    </w:p>
    <w:p w14:paraId="10508FD4" w14:textId="77777777" w:rsidR="0097121F" w:rsidRPr="00B407BB" w:rsidRDefault="0097121F" w:rsidP="00B407B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B407BB">
        <w:rPr>
          <w:color w:val="000000"/>
        </w:rPr>
        <w:t>Developed automated scripts using Java in Selenium WebDriver with Maven, Cucumber, and TestNG</w:t>
      </w:r>
    </w:p>
    <w:p w14:paraId="7DAA77C7" w14:textId="7AF00FCD" w:rsidR="0097121F" w:rsidRPr="00B407BB" w:rsidRDefault="0097121F" w:rsidP="00B407B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B407BB">
        <w:rPr>
          <w:color w:val="000000"/>
        </w:rPr>
        <w:t xml:space="preserve">Implemented Continuous Integration and Delivery tools (Jenkins) to provide quick feedback to </w:t>
      </w:r>
      <w:r w:rsidR="00665217" w:rsidRPr="00B407BB">
        <w:rPr>
          <w:color w:val="000000"/>
        </w:rPr>
        <w:t>developers.</w:t>
      </w:r>
    </w:p>
    <w:p w14:paraId="0FC1FD3D" w14:textId="77777777" w:rsidR="0097121F" w:rsidRPr="00B407BB" w:rsidRDefault="0097121F" w:rsidP="00B407B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B407BB">
        <w:rPr>
          <w:color w:val="000000"/>
        </w:rPr>
        <w:t>Proficient in SDLC, STLC, QA methodologies such as Agile</w:t>
      </w:r>
    </w:p>
    <w:p w14:paraId="201CCF06" w14:textId="77777777" w:rsidR="0097121F" w:rsidRPr="00B407BB" w:rsidRDefault="0097121F" w:rsidP="00B407B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B407BB">
        <w:rPr>
          <w:color w:val="000000"/>
        </w:rPr>
        <w:t>Experienced in Web Services Testing using Rest API with Rest Assured</w:t>
      </w:r>
    </w:p>
    <w:p w14:paraId="0C3EE60F" w14:textId="6A899D8C" w:rsidR="0097121F" w:rsidRPr="00B407BB" w:rsidRDefault="0097121F" w:rsidP="00B407B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B407BB">
        <w:rPr>
          <w:color w:val="000000"/>
        </w:rPr>
        <w:t xml:space="preserve">Extensively worked with database verifications, validations, and developed complex SQL queries for backend testing with </w:t>
      </w:r>
      <w:r w:rsidR="00665217" w:rsidRPr="00B407BB">
        <w:rPr>
          <w:color w:val="000000"/>
        </w:rPr>
        <w:t>Oracle.</w:t>
      </w:r>
    </w:p>
    <w:p w14:paraId="640C8EDC" w14:textId="77777777" w:rsidR="0097121F" w:rsidRPr="00B407BB" w:rsidRDefault="0097121F" w:rsidP="00B407B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B407BB">
        <w:rPr>
          <w:color w:val="000000"/>
        </w:rPr>
        <w:t>Managed Requirement Traceability Matrix (RTM) between requirements and test cases</w:t>
      </w:r>
    </w:p>
    <w:p w14:paraId="50D17DB7" w14:textId="5C7680F9" w:rsidR="0097121F" w:rsidRPr="00B407BB" w:rsidRDefault="0097121F" w:rsidP="00B407B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B407BB">
        <w:rPr>
          <w:color w:val="000000"/>
        </w:rPr>
        <w:t xml:space="preserve">Responsible for weekly status updates showing progress of manual and automated </w:t>
      </w:r>
      <w:r w:rsidR="00665217" w:rsidRPr="00B407BB">
        <w:rPr>
          <w:color w:val="000000"/>
        </w:rPr>
        <w:t>testing.</w:t>
      </w:r>
    </w:p>
    <w:p w14:paraId="0FD0AF9F" w14:textId="5D8A04F0" w:rsidR="0097121F" w:rsidRPr="00B407BB" w:rsidRDefault="0097121F" w:rsidP="00B407B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B407BB">
        <w:rPr>
          <w:color w:val="000000"/>
        </w:rPr>
        <w:t xml:space="preserve">Used TestNG as unit testing tool for automation </w:t>
      </w:r>
      <w:r w:rsidR="00665217" w:rsidRPr="00B407BB">
        <w:rPr>
          <w:color w:val="000000"/>
        </w:rPr>
        <w:t>framework.</w:t>
      </w:r>
    </w:p>
    <w:p w14:paraId="53EE2DF1" w14:textId="12460D48" w:rsidR="0097121F" w:rsidRPr="00B407BB" w:rsidRDefault="0097121F" w:rsidP="00B407B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B407BB">
        <w:rPr>
          <w:color w:val="000000"/>
        </w:rPr>
        <w:t xml:space="preserve">Used object-oriented programming (OOP) concepts in Java for script </w:t>
      </w:r>
      <w:r w:rsidR="00665217" w:rsidRPr="00B407BB">
        <w:rPr>
          <w:color w:val="000000"/>
        </w:rPr>
        <w:t>development.</w:t>
      </w:r>
    </w:p>
    <w:p w14:paraId="19053B37" w14:textId="736565D1" w:rsidR="0097121F" w:rsidRPr="00B407BB" w:rsidRDefault="0097121F" w:rsidP="00B407B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rStyle w:val="span"/>
          <w:rFonts w:eastAsia="Century Gothic"/>
        </w:rPr>
      </w:pPr>
      <w:r w:rsidRPr="00B407BB">
        <w:rPr>
          <w:color w:val="000000"/>
        </w:rPr>
        <w:t xml:space="preserve">Utilized </w:t>
      </w:r>
      <w:proofErr w:type="spellStart"/>
      <w:r w:rsidRPr="00B407BB">
        <w:rPr>
          <w:color w:val="000000"/>
        </w:rPr>
        <w:t>Xpath</w:t>
      </w:r>
      <w:proofErr w:type="spellEnd"/>
      <w:r w:rsidRPr="00B407BB">
        <w:rPr>
          <w:color w:val="000000"/>
        </w:rPr>
        <w:t>/CSS method to identify web elements by using Selenium</w:t>
      </w:r>
      <w:r w:rsidRPr="00B407BB">
        <w:rPr>
          <w:rStyle w:val="span"/>
          <w:rFonts w:eastAsia="Century Gothic"/>
        </w:rPr>
        <w:t xml:space="preserve"> locators such as ID, Name, CSS, XPath, text method, link Text, and partial link Text in the application.</w:t>
      </w:r>
    </w:p>
    <w:p w14:paraId="5B9CF30C" w14:textId="2FD23869" w:rsidR="0097121F" w:rsidRPr="00B407BB" w:rsidRDefault="00000000" w:rsidP="00B407BB">
      <w:pPr>
        <w:pStyle w:val="divdocumentsinglecolumn"/>
        <w:pBdr>
          <w:left w:val="none" w:sz="0" w:space="0" w:color="auto"/>
          <w:right w:val="none" w:sz="0" w:space="0" w:color="auto"/>
        </w:pBdr>
        <w:spacing w:before="400" w:line="240" w:lineRule="auto"/>
        <w:rPr>
          <w:rFonts w:eastAsia="Century Gothic"/>
          <w:b/>
          <w:bCs/>
        </w:rPr>
      </w:pPr>
      <w:r w:rsidRPr="00B407BB">
        <w:rPr>
          <w:rStyle w:val="spanjobtitle"/>
          <w:rFonts w:eastAsia="Century Gothic"/>
        </w:rPr>
        <w:t>QA Test Engineer</w:t>
      </w:r>
      <w:r w:rsidR="00B407BB">
        <w:rPr>
          <w:rStyle w:val="spanjobtitle"/>
          <w:rFonts w:eastAsia="Century Gothic"/>
          <w:b w:val="0"/>
          <w:bCs w:val="0"/>
        </w:rPr>
        <w:t xml:space="preserve"> </w:t>
      </w:r>
      <w:r w:rsidRPr="00B407BB">
        <w:rPr>
          <w:rStyle w:val="sprtr"/>
          <w:rFonts w:eastAsia="Century Gothic"/>
          <w:b/>
          <w:bCs/>
        </w:rPr>
        <w:t>|</w:t>
      </w:r>
      <w:r w:rsidRPr="00B407BB">
        <w:rPr>
          <w:rStyle w:val="span"/>
          <w:rFonts w:eastAsia="Century Gothic"/>
          <w:b/>
          <w:bCs/>
        </w:rPr>
        <w:t>GEICO - Chevy Chase, MD</w:t>
      </w:r>
      <w:r w:rsidR="00B407BB">
        <w:rPr>
          <w:rStyle w:val="span"/>
          <w:rFonts w:eastAsia="Century Gothic"/>
          <w:b/>
          <w:bCs/>
        </w:rPr>
        <w:t xml:space="preserve"> </w:t>
      </w:r>
      <w:r w:rsidRPr="00B407BB">
        <w:rPr>
          <w:rStyle w:val="sprtr"/>
          <w:rFonts w:eastAsia="Century Gothic"/>
          <w:b/>
          <w:bCs/>
        </w:rPr>
        <w:t>|</w:t>
      </w:r>
      <w:r w:rsidR="00B407BB">
        <w:rPr>
          <w:rStyle w:val="sprtr"/>
          <w:rFonts w:eastAsia="Century Gothic"/>
          <w:b/>
          <w:bCs/>
        </w:rPr>
        <w:t xml:space="preserve"> </w:t>
      </w:r>
      <w:r w:rsidRPr="00B407BB">
        <w:rPr>
          <w:rStyle w:val="span"/>
          <w:rFonts w:eastAsia="Century Gothic"/>
          <w:b/>
          <w:bCs/>
        </w:rPr>
        <w:t>11/2019 - 06/2021</w:t>
      </w:r>
      <w:r w:rsidRPr="00B407BB">
        <w:rPr>
          <w:rStyle w:val="singlecolumnspanpaddedlinenth-child1"/>
          <w:rFonts w:eastAsia="Century Gothic"/>
          <w:b/>
          <w:bCs/>
        </w:rPr>
        <w:t xml:space="preserve"> </w:t>
      </w:r>
    </w:p>
    <w:p w14:paraId="1541391F" w14:textId="77777777" w:rsidR="0097121F" w:rsidRPr="00B407BB" w:rsidRDefault="0097121F" w:rsidP="00B407B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B407BB">
        <w:rPr>
          <w:color w:val="000000"/>
        </w:rPr>
        <w:t>Developed and implemented a hybrid test automation framework using Selenium WebDriver, TestNG, Page Object Model, and Maven based on Java OOPs concepts.</w:t>
      </w:r>
    </w:p>
    <w:p w14:paraId="02391B3B" w14:textId="77777777" w:rsidR="0097121F" w:rsidRPr="00B407BB" w:rsidRDefault="0097121F" w:rsidP="00B407B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B407BB">
        <w:rPr>
          <w:color w:val="000000"/>
        </w:rPr>
        <w:t>Designed and developed a data-driven framework using Selenium WebDriver, TestNG, and Apache POI API.</w:t>
      </w:r>
    </w:p>
    <w:p w14:paraId="63D6460D" w14:textId="77777777" w:rsidR="0097121F" w:rsidRPr="00B407BB" w:rsidRDefault="0097121F" w:rsidP="00B407B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B407BB">
        <w:rPr>
          <w:color w:val="000000"/>
        </w:rPr>
        <w:t>Generated comprehensive test reports with TestNG test script execution and created error screenshots.</w:t>
      </w:r>
    </w:p>
    <w:p w14:paraId="2E4A5397" w14:textId="77777777" w:rsidR="0097121F" w:rsidRPr="00B407BB" w:rsidRDefault="0097121F" w:rsidP="00B407B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B407BB">
        <w:rPr>
          <w:color w:val="000000"/>
        </w:rPr>
        <w:t>Expertise in grouping test cases, methods, and suites for regressions and functional testing using TestNG annotations like Groups, Parameters, Data Provider, and Tags.</w:t>
      </w:r>
    </w:p>
    <w:p w14:paraId="7475A3CA" w14:textId="77777777" w:rsidR="0097121F" w:rsidRPr="00B407BB" w:rsidRDefault="0097121F" w:rsidP="00B407B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B407BB">
        <w:rPr>
          <w:color w:val="000000"/>
        </w:rPr>
        <w:t>Participated in all Scrum ceremonies, including Daily Scrum, Sprint Grooming, Sprint Planning, Sprint Retrospective meetings, Scrum team daily stand-up meetings, sprint demos, and gave feedback to the team.</w:t>
      </w:r>
    </w:p>
    <w:p w14:paraId="601977B7" w14:textId="77777777" w:rsidR="0097121F" w:rsidRPr="00B407BB" w:rsidRDefault="0097121F" w:rsidP="00B407B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B407BB">
        <w:rPr>
          <w:color w:val="000000"/>
        </w:rPr>
        <w:t>Developed and maintained Automation Test Scripts for Web and Client-Server software applications using Java and automated with Selenium WebDriver.</w:t>
      </w:r>
    </w:p>
    <w:p w14:paraId="4C1280B8" w14:textId="77777777" w:rsidR="0097121F" w:rsidRPr="00B407BB" w:rsidRDefault="0097121F" w:rsidP="00B407B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B407BB">
        <w:rPr>
          <w:color w:val="000000"/>
        </w:rPr>
        <w:t>Utilized CSS selectors, IDs, and XPaths to locate elements on Web pages.</w:t>
      </w:r>
    </w:p>
    <w:p w14:paraId="7CE0F97E" w14:textId="77777777" w:rsidR="0097121F" w:rsidRPr="00B407BB" w:rsidRDefault="0097121F" w:rsidP="00B407B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B407BB">
        <w:rPr>
          <w:color w:val="000000"/>
        </w:rPr>
        <w:t>Performed end-to-end testing of UI and database to check data integrity using SQL Queries, Java, and Selenium WebDriver.</w:t>
      </w:r>
    </w:p>
    <w:p w14:paraId="5DD05121" w14:textId="77777777" w:rsidR="0097121F" w:rsidRPr="00B407BB" w:rsidRDefault="0097121F" w:rsidP="00B407B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B407BB">
        <w:rPr>
          <w:color w:val="000000"/>
        </w:rPr>
        <w:t>Conducted API (Restful Web Services) testing using Postman and reported bugs by using Jenkins.</w:t>
      </w:r>
    </w:p>
    <w:p w14:paraId="1BC550A8" w14:textId="77777777" w:rsidR="0097121F" w:rsidRPr="00B407BB" w:rsidRDefault="0097121F" w:rsidP="00B407B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B407BB">
        <w:rPr>
          <w:color w:val="000000"/>
        </w:rPr>
        <w:t>Involved in all phases of the testing lifecycle (STLC) in Agile/Scrum environment and maintained quality development of the Sprint deliverables.</w:t>
      </w:r>
    </w:p>
    <w:p w14:paraId="7A5D2105" w14:textId="7BB4058F" w:rsidR="0097121F" w:rsidRPr="00FC758B" w:rsidRDefault="0097121F" w:rsidP="00B407B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rStyle w:val="span"/>
          <w:rFonts w:eastAsia="Century Gothic"/>
          <w:sz w:val="18"/>
          <w:szCs w:val="18"/>
        </w:rPr>
      </w:pPr>
      <w:r w:rsidRPr="00B407BB">
        <w:rPr>
          <w:color w:val="000000"/>
        </w:rPr>
        <w:t>Technical skills: Java, Selenium WebDriver, TestNG, Jenkins, Agile, SQL, Maven, XPath/CSS, Eclipse/IntelliJ</w:t>
      </w:r>
      <w:r w:rsidRPr="00FC758B">
        <w:rPr>
          <w:rStyle w:val="span"/>
          <w:rFonts w:eastAsia="Century Gothic"/>
          <w:sz w:val="18"/>
          <w:szCs w:val="18"/>
        </w:rPr>
        <w:t xml:space="preserve">, </w:t>
      </w:r>
      <w:r w:rsidRPr="00B407BB">
        <w:rPr>
          <w:color w:val="000000"/>
        </w:rPr>
        <w:t>Git/GitHub, Oracle.</w:t>
      </w:r>
    </w:p>
    <w:p w14:paraId="5807559B" w14:textId="48B376A8" w:rsidR="0097121F" w:rsidRPr="00B407BB" w:rsidRDefault="00000000" w:rsidP="00B407BB">
      <w:pPr>
        <w:pStyle w:val="divdocumentsinglecolumn"/>
        <w:pBdr>
          <w:left w:val="none" w:sz="0" w:space="0" w:color="auto"/>
          <w:right w:val="none" w:sz="0" w:space="0" w:color="auto"/>
        </w:pBdr>
        <w:spacing w:before="400" w:line="240" w:lineRule="auto"/>
        <w:rPr>
          <w:rFonts w:eastAsia="Century Gothic"/>
          <w:b/>
          <w:bCs/>
        </w:rPr>
      </w:pPr>
      <w:r w:rsidRPr="00B407BB">
        <w:rPr>
          <w:rStyle w:val="spanjobtitle"/>
          <w:rFonts w:eastAsia="Century Gothic"/>
        </w:rPr>
        <w:t>Manual</w:t>
      </w:r>
      <w:r w:rsidR="00C37D18" w:rsidRPr="00C37D18">
        <w:rPr>
          <w:rStyle w:val="spanjobtitle"/>
          <w:rFonts w:eastAsia="Century Gothic"/>
        </w:rPr>
        <w:t xml:space="preserve"> QA</w:t>
      </w:r>
      <w:r w:rsidR="00C37D18" w:rsidRPr="00B407BB">
        <w:rPr>
          <w:rStyle w:val="sprtr"/>
          <w:rFonts w:eastAsia="Century Gothic"/>
          <w:b/>
          <w:bCs/>
        </w:rPr>
        <w:t xml:space="preserve"> </w:t>
      </w:r>
      <w:r w:rsidRPr="00B407BB">
        <w:rPr>
          <w:rStyle w:val="sprtr"/>
          <w:rFonts w:eastAsia="Century Gothic"/>
          <w:b/>
          <w:bCs/>
        </w:rPr>
        <w:t>|</w:t>
      </w:r>
      <w:r w:rsidR="00B407BB" w:rsidRPr="00B407BB">
        <w:rPr>
          <w:rStyle w:val="sprtr"/>
          <w:rFonts w:eastAsia="Century Gothic"/>
          <w:b/>
          <w:bCs/>
        </w:rPr>
        <w:t xml:space="preserve"> </w:t>
      </w:r>
      <w:r w:rsidRPr="00B407BB">
        <w:rPr>
          <w:rStyle w:val="span"/>
          <w:rFonts w:eastAsia="Century Gothic"/>
          <w:b/>
          <w:bCs/>
        </w:rPr>
        <w:t>AT&amp;T - Dallas, TX</w:t>
      </w:r>
      <w:r w:rsidR="00B407BB" w:rsidRPr="00B407BB">
        <w:rPr>
          <w:rStyle w:val="span"/>
          <w:rFonts w:eastAsia="Century Gothic"/>
          <w:b/>
          <w:bCs/>
        </w:rPr>
        <w:t xml:space="preserve"> </w:t>
      </w:r>
      <w:r w:rsidRPr="00B407BB">
        <w:rPr>
          <w:rStyle w:val="sprtr"/>
          <w:rFonts w:eastAsia="Century Gothic"/>
          <w:b/>
          <w:bCs/>
        </w:rPr>
        <w:t>|</w:t>
      </w:r>
      <w:r w:rsidR="00B407BB" w:rsidRPr="00B407BB">
        <w:rPr>
          <w:rStyle w:val="sprtr"/>
          <w:rFonts w:eastAsia="Century Gothic"/>
          <w:b/>
          <w:bCs/>
        </w:rPr>
        <w:t xml:space="preserve"> </w:t>
      </w:r>
      <w:r w:rsidRPr="00B407BB">
        <w:rPr>
          <w:rStyle w:val="span"/>
          <w:rFonts w:eastAsia="Century Gothic"/>
          <w:b/>
          <w:bCs/>
        </w:rPr>
        <w:t>03/2018 - 08/2019</w:t>
      </w:r>
      <w:r w:rsidRPr="00B407BB">
        <w:rPr>
          <w:rStyle w:val="singlecolumnspanpaddedlinenth-child1"/>
          <w:rFonts w:eastAsia="Century Gothic"/>
          <w:b/>
          <w:bCs/>
        </w:rPr>
        <w:t xml:space="preserve"> </w:t>
      </w:r>
    </w:p>
    <w:p w14:paraId="33505791" w14:textId="77777777" w:rsidR="0097121F" w:rsidRPr="00B407BB" w:rsidRDefault="0097121F" w:rsidP="00B407B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B407BB">
        <w:rPr>
          <w:color w:val="000000"/>
        </w:rPr>
        <w:t>Analyzed business requirements and software specifications to create a comprehensive test plan and test cases for manual testing.</w:t>
      </w:r>
    </w:p>
    <w:p w14:paraId="2C3C2D1E" w14:textId="77777777" w:rsidR="0097121F" w:rsidRPr="00B407BB" w:rsidRDefault="0097121F" w:rsidP="00B407B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B407BB">
        <w:rPr>
          <w:color w:val="000000"/>
        </w:rPr>
        <w:t>Developed and executed manual tests to ensure that the application meets business requirements and system goals, identifying issues and anomalies when necessary.</w:t>
      </w:r>
    </w:p>
    <w:p w14:paraId="1B9BB0C4" w14:textId="77777777" w:rsidR="0097121F" w:rsidRPr="00B407BB" w:rsidRDefault="0097121F" w:rsidP="00B407B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B407BB">
        <w:rPr>
          <w:color w:val="000000"/>
        </w:rPr>
        <w:t>Worked with developers to reproduce errors and resolve software issues.</w:t>
      </w:r>
    </w:p>
    <w:p w14:paraId="3ED91303" w14:textId="77777777" w:rsidR="0097121F" w:rsidRPr="00B407BB" w:rsidRDefault="0097121F" w:rsidP="00B407B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B407BB">
        <w:rPr>
          <w:color w:val="000000"/>
        </w:rPr>
        <w:t>Created manual test cases by decomposing use cases for specific functional requirements.</w:t>
      </w:r>
    </w:p>
    <w:p w14:paraId="28BB42B1" w14:textId="77777777" w:rsidR="0097121F" w:rsidRPr="00B407BB" w:rsidRDefault="0097121F" w:rsidP="00B407B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B407BB">
        <w:rPr>
          <w:color w:val="000000"/>
        </w:rPr>
        <w:t>Tested REST API using Postman and wrote SQL queries to check proper data population in application tables.</w:t>
      </w:r>
    </w:p>
    <w:p w14:paraId="32FA49A8" w14:textId="77777777" w:rsidR="0097121F" w:rsidRPr="00B407BB" w:rsidRDefault="0097121F" w:rsidP="00B407B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B407BB">
        <w:rPr>
          <w:color w:val="000000"/>
        </w:rPr>
        <w:t>Communicated with developers throughout all testing phases to prioritize bug resolution.</w:t>
      </w:r>
    </w:p>
    <w:p w14:paraId="46E88534" w14:textId="77777777" w:rsidR="0097121F" w:rsidRPr="00B407BB" w:rsidRDefault="0097121F" w:rsidP="00B407B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B407BB">
        <w:rPr>
          <w:color w:val="000000"/>
        </w:rPr>
        <w:t>Tracked, reviewed, analyzed, and compared defects using Jira.</w:t>
      </w:r>
    </w:p>
    <w:p w14:paraId="614AE731" w14:textId="77777777" w:rsidR="0097121F" w:rsidRPr="00B407BB" w:rsidRDefault="0097121F" w:rsidP="00B407B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B407BB">
        <w:rPr>
          <w:color w:val="000000"/>
        </w:rPr>
        <w:t>Generated daily reports documenting and communicating test results.</w:t>
      </w:r>
    </w:p>
    <w:p w14:paraId="119431B3" w14:textId="77777777" w:rsidR="0097121F" w:rsidRPr="00B407BB" w:rsidRDefault="0097121F" w:rsidP="00B407B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B407BB">
        <w:rPr>
          <w:color w:val="000000"/>
        </w:rPr>
        <w:t>Attended project review meetings, daily/weekly status meetings, and walkthroughs with project managers and leads.</w:t>
      </w:r>
    </w:p>
    <w:p w14:paraId="7D434CE8" w14:textId="77777777" w:rsidR="0097121F" w:rsidRPr="00B407BB" w:rsidRDefault="0097121F" w:rsidP="00B407B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B407BB">
        <w:rPr>
          <w:color w:val="000000"/>
        </w:rPr>
        <w:t>Conducted post-release/post-implementation testing.</w:t>
      </w:r>
    </w:p>
    <w:p w14:paraId="19EA58EB" w14:textId="77777777" w:rsidR="0097121F" w:rsidRPr="00B407BB" w:rsidRDefault="0097121F" w:rsidP="00B407B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B407BB">
        <w:rPr>
          <w:color w:val="000000"/>
        </w:rPr>
        <w:t>Worked with cross-functional teams to ensure quality throughout the software development lifecycle.</w:t>
      </w:r>
    </w:p>
    <w:p w14:paraId="1789AF04" w14:textId="4E61F3EE" w:rsidR="0097121F" w:rsidRPr="00FC758B" w:rsidRDefault="0097121F" w:rsidP="00B407B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rStyle w:val="span"/>
          <w:rFonts w:eastAsia="Century Gothic"/>
          <w:sz w:val="18"/>
          <w:szCs w:val="18"/>
        </w:rPr>
      </w:pPr>
      <w:r w:rsidRPr="00B407BB">
        <w:rPr>
          <w:color w:val="000000"/>
        </w:rPr>
        <w:t>Prioritized, planned, and coordinated testing activities</w:t>
      </w:r>
      <w:r w:rsidRPr="00FC758B">
        <w:rPr>
          <w:rStyle w:val="span"/>
          <w:rFonts w:eastAsia="Century Gothic"/>
          <w:sz w:val="18"/>
          <w:szCs w:val="18"/>
        </w:rPr>
        <w:t>.</w:t>
      </w:r>
    </w:p>
    <w:p w14:paraId="7CBC3EB4" w14:textId="3B0AD467" w:rsidR="001364A7" w:rsidRPr="00B407BB" w:rsidRDefault="00000000" w:rsidP="00B56FB3">
      <w:pPr>
        <w:pStyle w:val="divdocumentheading"/>
        <w:tabs>
          <w:tab w:val="left" w:pos="3800"/>
          <w:tab w:val="left" w:pos="11240"/>
        </w:tabs>
        <w:spacing w:before="420" w:line="240" w:lineRule="auto"/>
        <w:jc w:val="center"/>
        <w:rPr>
          <w:rFonts w:eastAsia="Courier New"/>
          <w:b/>
          <w:bCs/>
          <w:sz w:val="28"/>
          <w:szCs w:val="28"/>
        </w:rPr>
      </w:pPr>
      <w:r w:rsidRPr="00B407BB">
        <w:rPr>
          <w:rStyle w:val="divdocumentdivsectiontitle"/>
          <w:rFonts w:eastAsia="Courier New"/>
          <w:b/>
          <w:bCs/>
          <w:color w:val="auto"/>
          <w:sz w:val="28"/>
          <w:szCs w:val="28"/>
        </w:rPr>
        <w:lastRenderedPageBreak/>
        <w:t xml:space="preserve">Education and Training  </w:t>
      </w:r>
    </w:p>
    <w:p w14:paraId="5CBE8A9B" w14:textId="77777777" w:rsidR="001364A7" w:rsidRPr="00B407BB" w:rsidRDefault="00000000" w:rsidP="00B407BB">
      <w:pPr>
        <w:pStyle w:val="divdocumentsinglecolumn"/>
        <w:pBdr>
          <w:left w:val="none" w:sz="0" w:space="0" w:color="auto"/>
          <w:right w:val="none" w:sz="0" w:space="0" w:color="auto"/>
        </w:pBdr>
        <w:spacing w:line="240" w:lineRule="auto"/>
        <w:ind w:left="400" w:right="400"/>
        <w:rPr>
          <w:rFonts w:eastAsia="Century Gothic"/>
        </w:rPr>
      </w:pPr>
      <w:r w:rsidRPr="00B407BB">
        <w:rPr>
          <w:rStyle w:val="span"/>
          <w:rFonts w:eastAsia="Century Gothic"/>
        </w:rPr>
        <w:t xml:space="preserve">Syntax </w:t>
      </w:r>
      <w:proofErr w:type="gramStart"/>
      <w:r w:rsidRPr="00B407BB">
        <w:rPr>
          <w:rStyle w:val="span"/>
          <w:rFonts w:eastAsia="Century Gothic"/>
        </w:rPr>
        <w:t>Technologies</w:t>
      </w:r>
      <w:r w:rsidRPr="00B407BB">
        <w:rPr>
          <w:rStyle w:val="sprtr"/>
          <w:rFonts w:eastAsia="Century Gothic"/>
        </w:rPr>
        <w:t>  |</w:t>
      </w:r>
      <w:proofErr w:type="gramEnd"/>
      <w:r w:rsidRPr="00B407BB">
        <w:rPr>
          <w:rStyle w:val="sprtr"/>
          <w:rFonts w:eastAsia="Century Gothic"/>
        </w:rPr>
        <w:t>  </w:t>
      </w:r>
      <w:r w:rsidRPr="00B407BB">
        <w:rPr>
          <w:rStyle w:val="singlecolumnspanpaddedlinenth-child1"/>
          <w:rFonts w:eastAsia="Century Gothic"/>
        </w:rPr>
        <w:t xml:space="preserve"> </w:t>
      </w:r>
      <w:r w:rsidRPr="00B407BB">
        <w:rPr>
          <w:rStyle w:val="span"/>
          <w:rFonts w:eastAsia="Century Gothic"/>
        </w:rPr>
        <w:t>Virginia</w:t>
      </w:r>
      <w:r w:rsidRPr="00B407BB">
        <w:rPr>
          <w:rStyle w:val="singlecolumnspanpaddedlinenth-child1"/>
          <w:rFonts w:eastAsia="Century Gothic"/>
        </w:rPr>
        <w:t xml:space="preserve"> </w:t>
      </w:r>
      <w:r w:rsidRPr="00B407BB">
        <w:rPr>
          <w:rStyle w:val="sprtr"/>
          <w:rFonts w:eastAsia="Century Gothic"/>
        </w:rPr>
        <w:t>  |  </w:t>
      </w:r>
      <w:r w:rsidRPr="00B407BB">
        <w:rPr>
          <w:rStyle w:val="span"/>
          <w:rFonts w:eastAsia="Century Gothic"/>
        </w:rPr>
        <w:t>06/2017</w:t>
      </w:r>
      <w:r w:rsidRPr="00B407BB">
        <w:rPr>
          <w:rStyle w:val="singlecolumnspanpaddedlinenth-child1"/>
          <w:rFonts w:eastAsia="Century Gothic"/>
        </w:rPr>
        <w:t xml:space="preserve"> </w:t>
      </w:r>
    </w:p>
    <w:p w14:paraId="14D84908" w14:textId="77777777" w:rsidR="001364A7" w:rsidRPr="00B407BB" w:rsidRDefault="00000000" w:rsidP="00B407BB">
      <w:pPr>
        <w:pStyle w:val="spanpaddedline"/>
        <w:spacing w:line="240" w:lineRule="auto"/>
        <w:ind w:left="400" w:right="400"/>
        <w:rPr>
          <w:rFonts w:eastAsia="Century Gothic"/>
        </w:rPr>
      </w:pPr>
      <w:r w:rsidRPr="00B407BB">
        <w:rPr>
          <w:rStyle w:val="spandegree"/>
          <w:rFonts w:eastAsia="Century Gothic"/>
        </w:rPr>
        <w:t>SDET Certification</w:t>
      </w:r>
      <w:r w:rsidRPr="00B407BB">
        <w:rPr>
          <w:rStyle w:val="span"/>
          <w:rFonts w:eastAsia="Century Gothic"/>
        </w:rPr>
        <w:t>: SDET Automation</w:t>
      </w:r>
      <w:r w:rsidRPr="00B407BB">
        <w:rPr>
          <w:rFonts w:eastAsia="Century Gothic"/>
        </w:rPr>
        <w:t xml:space="preserve"> </w:t>
      </w:r>
    </w:p>
    <w:p w14:paraId="487680E3" w14:textId="77777777" w:rsidR="001364A7" w:rsidRPr="00B407BB" w:rsidRDefault="00000000" w:rsidP="00B407BB">
      <w:pPr>
        <w:pStyle w:val="divdocumentsinglecolumn"/>
        <w:pBdr>
          <w:left w:val="none" w:sz="0" w:space="0" w:color="auto"/>
          <w:right w:val="none" w:sz="0" w:space="0" w:color="auto"/>
        </w:pBdr>
        <w:spacing w:before="120" w:line="240" w:lineRule="auto"/>
        <w:ind w:left="400" w:right="400"/>
        <w:rPr>
          <w:rFonts w:eastAsia="Century Gothic"/>
        </w:rPr>
      </w:pPr>
      <w:r w:rsidRPr="00B407BB">
        <w:rPr>
          <w:rStyle w:val="span"/>
          <w:rFonts w:eastAsia="Century Gothic"/>
        </w:rPr>
        <w:t xml:space="preserve">Ural State University Of Physical </w:t>
      </w:r>
      <w:proofErr w:type="gramStart"/>
      <w:r w:rsidRPr="00B407BB">
        <w:rPr>
          <w:rStyle w:val="span"/>
          <w:rFonts w:eastAsia="Century Gothic"/>
        </w:rPr>
        <w:t>Culture</w:t>
      </w:r>
      <w:r w:rsidRPr="00B407BB">
        <w:rPr>
          <w:rStyle w:val="sprtr"/>
          <w:rFonts w:eastAsia="Century Gothic"/>
        </w:rPr>
        <w:t>  |</w:t>
      </w:r>
      <w:proofErr w:type="gramEnd"/>
      <w:r w:rsidRPr="00B407BB">
        <w:rPr>
          <w:rStyle w:val="sprtr"/>
          <w:rFonts w:eastAsia="Century Gothic"/>
        </w:rPr>
        <w:t>  </w:t>
      </w:r>
      <w:r w:rsidRPr="00B407BB">
        <w:rPr>
          <w:rStyle w:val="singlecolumnspanpaddedlinenth-child1"/>
          <w:rFonts w:eastAsia="Century Gothic"/>
        </w:rPr>
        <w:t xml:space="preserve"> </w:t>
      </w:r>
      <w:r w:rsidRPr="00B407BB">
        <w:rPr>
          <w:rStyle w:val="span"/>
          <w:rFonts w:eastAsia="Century Gothic"/>
        </w:rPr>
        <w:t>Russia</w:t>
      </w:r>
      <w:r w:rsidRPr="00B407BB">
        <w:rPr>
          <w:rStyle w:val="singlecolumnspanpaddedlinenth-child1"/>
          <w:rFonts w:eastAsia="Century Gothic"/>
        </w:rPr>
        <w:t xml:space="preserve"> </w:t>
      </w:r>
      <w:r w:rsidRPr="00B407BB">
        <w:rPr>
          <w:rStyle w:val="sprtr"/>
          <w:rFonts w:eastAsia="Century Gothic"/>
        </w:rPr>
        <w:t>  |  </w:t>
      </w:r>
      <w:r w:rsidRPr="00B407BB">
        <w:rPr>
          <w:rStyle w:val="span"/>
          <w:rFonts w:eastAsia="Century Gothic"/>
        </w:rPr>
        <w:t>12/2009</w:t>
      </w:r>
      <w:r w:rsidRPr="00B407BB">
        <w:rPr>
          <w:rStyle w:val="singlecolumnspanpaddedlinenth-child1"/>
          <w:rFonts w:eastAsia="Century Gothic"/>
        </w:rPr>
        <w:t xml:space="preserve"> </w:t>
      </w:r>
    </w:p>
    <w:p w14:paraId="053B5B29" w14:textId="77777777" w:rsidR="001364A7" w:rsidRPr="00B407BB" w:rsidRDefault="00000000" w:rsidP="00B407BB">
      <w:pPr>
        <w:pStyle w:val="spanpaddedline"/>
        <w:spacing w:after="100" w:line="240" w:lineRule="auto"/>
        <w:ind w:left="400" w:right="400"/>
        <w:rPr>
          <w:rFonts w:eastAsia="Century Gothic"/>
        </w:rPr>
      </w:pPr>
      <w:r w:rsidRPr="00B407BB">
        <w:rPr>
          <w:rStyle w:val="spandegree"/>
          <w:rFonts w:eastAsia="Century Gothic"/>
        </w:rPr>
        <w:t>Bachelor of Science</w:t>
      </w:r>
      <w:r w:rsidRPr="00B407BB">
        <w:rPr>
          <w:rStyle w:val="span"/>
          <w:rFonts w:eastAsia="Century Gothic"/>
        </w:rPr>
        <w:t xml:space="preserve">: Sports </w:t>
      </w:r>
      <w:proofErr w:type="gramStart"/>
      <w:r w:rsidRPr="00B407BB">
        <w:rPr>
          <w:rStyle w:val="span"/>
          <w:rFonts w:eastAsia="Century Gothic"/>
        </w:rPr>
        <w:t>And</w:t>
      </w:r>
      <w:proofErr w:type="gramEnd"/>
      <w:r w:rsidRPr="00B407BB">
        <w:rPr>
          <w:rStyle w:val="span"/>
          <w:rFonts w:eastAsia="Century Gothic"/>
        </w:rPr>
        <w:t xml:space="preserve"> Fitness</w:t>
      </w:r>
      <w:r w:rsidRPr="00B407BB">
        <w:rPr>
          <w:rFonts w:eastAsia="Century Gothic"/>
        </w:rPr>
        <w:t xml:space="preserve"> </w:t>
      </w:r>
    </w:p>
    <w:p w14:paraId="29C7DA9C" w14:textId="2ED59C07" w:rsidR="001364A7" w:rsidRPr="00B407BB" w:rsidRDefault="00000000" w:rsidP="00B56FB3">
      <w:pPr>
        <w:pStyle w:val="divdocumentheading"/>
        <w:tabs>
          <w:tab w:val="left" w:pos="4764"/>
          <w:tab w:val="left" w:pos="11240"/>
        </w:tabs>
        <w:spacing w:before="420" w:line="240" w:lineRule="auto"/>
        <w:jc w:val="center"/>
        <w:rPr>
          <w:rFonts w:eastAsia="Courier New"/>
          <w:b/>
          <w:bCs/>
          <w:sz w:val="28"/>
          <w:szCs w:val="28"/>
        </w:rPr>
      </w:pPr>
      <w:r w:rsidRPr="00B407BB">
        <w:rPr>
          <w:rStyle w:val="divdocumentdivsectiontitle"/>
          <w:rFonts w:eastAsia="Courier New"/>
          <w:b/>
          <w:bCs/>
          <w:color w:val="auto"/>
          <w:sz w:val="28"/>
          <w:szCs w:val="28"/>
        </w:rPr>
        <w:t xml:space="preserve">  Languages </w:t>
      </w:r>
    </w:p>
    <w:tbl>
      <w:tblPr>
        <w:tblStyle w:val="documentlangSeclnggparatable"/>
        <w:tblW w:w="0" w:type="auto"/>
        <w:tblCellSpacing w:w="0" w:type="dxa"/>
        <w:tblInd w:w="30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160"/>
        <w:gridCol w:w="300"/>
        <w:gridCol w:w="5160"/>
      </w:tblGrid>
      <w:tr w:rsidR="00FC758B" w:rsidRPr="00B407BB" w14:paraId="4B52F130" w14:textId="77777777">
        <w:trPr>
          <w:tblCellSpacing w:w="0" w:type="dxa"/>
        </w:trPr>
        <w:tc>
          <w:tcPr>
            <w:tcW w:w="51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1A58E0" w14:textId="77777777" w:rsidR="001364A7" w:rsidRPr="00B407BB" w:rsidRDefault="00000000" w:rsidP="00B56FB3">
            <w:pPr>
              <w:pStyle w:val="documentlangSecsinglecolumn"/>
              <w:pBdr>
                <w:right w:val="none" w:sz="0" w:space="20" w:color="auto"/>
              </w:pBdr>
              <w:spacing w:line="240" w:lineRule="auto"/>
              <w:ind w:left="100" w:right="500"/>
              <w:rPr>
                <w:rStyle w:val="documentlangSecparagraph"/>
                <w:rFonts w:eastAsia="Century Gothic"/>
              </w:rPr>
            </w:pPr>
            <w:r w:rsidRPr="00B407BB">
              <w:rPr>
                <w:rStyle w:val="documentlangSecfieldany"/>
                <w:rFonts w:eastAsia="Century Gothic"/>
                <w:b/>
                <w:bCs/>
              </w:rPr>
              <w:t>English:</w:t>
            </w:r>
            <w:r w:rsidRPr="00B407BB">
              <w:rPr>
                <w:rStyle w:val="documentlangSecfirstparagraphfield"/>
                <w:rFonts w:eastAsia="Century Gothic"/>
              </w:rPr>
              <w:t xml:space="preserve"> </w:t>
            </w:r>
          </w:p>
          <w:p w14:paraId="54D09125" w14:textId="77777777" w:rsidR="001364A7" w:rsidRPr="00B407BB" w:rsidRDefault="00000000" w:rsidP="00B56FB3">
            <w:pPr>
              <w:pStyle w:val="documentsliced-rect"/>
              <w:spacing w:before="100" w:line="240" w:lineRule="auto"/>
              <w:ind w:left="100" w:right="500"/>
              <w:rPr>
                <w:rStyle w:val="documentlangSecparagraph"/>
                <w:rFonts w:eastAsia="Century Gothic"/>
              </w:rPr>
            </w:pPr>
            <w:r w:rsidRPr="00B407BB">
              <w:rPr>
                <w:rStyle w:val="documentlangSecparagraph"/>
                <w:rFonts w:eastAsia="Century Gothic"/>
                <w:noProof/>
              </w:rPr>
              <w:drawing>
                <wp:inline distT="0" distB="0" distL="0" distR="0" wp14:anchorId="2BB152DE" wp14:editId="4CC4D827">
                  <wp:extent cx="3235135" cy="76775"/>
                  <wp:effectExtent l="0" t="0" r="0" b="0"/>
                  <wp:docPr id="100001" name="Picture 100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5135" cy="7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5D1760" w14:textId="77777777" w:rsidR="001364A7" w:rsidRPr="00B407BB" w:rsidRDefault="00000000" w:rsidP="00B56FB3">
            <w:pPr>
              <w:spacing w:line="240" w:lineRule="auto"/>
              <w:ind w:left="100" w:right="500"/>
              <w:textAlignment w:val="auto"/>
              <w:rPr>
                <w:rStyle w:val="documentlangSecfieldany"/>
                <w:rFonts w:eastAsia="Century Gothic"/>
              </w:rPr>
            </w:pPr>
            <w:r w:rsidRPr="00B407BB">
              <w:rPr>
                <w:rStyle w:val="documentlangSecfieldany"/>
                <w:rFonts w:eastAsia="Century Gothic"/>
              </w:rPr>
              <w:t>Full Professional</w:t>
            </w:r>
            <w:r w:rsidRPr="00B407BB">
              <w:rPr>
                <w:rStyle w:val="documentlangSecfirstparagraphfield"/>
                <w:rFonts w:eastAsia="Century Gothic"/>
              </w:rPr>
              <w:t xml:space="preserve"> </w:t>
            </w: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569D08" w14:textId="77777777" w:rsidR="001364A7" w:rsidRPr="00B407BB" w:rsidRDefault="001364A7" w:rsidP="00B56FB3">
            <w:pPr>
              <w:spacing w:line="240" w:lineRule="auto"/>
            </w:pPr>
          </w:p>
        </w:tc>
        <w:tc>
          <w:tcPr>
            <w:tcW w:w="51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D32FF9" w14:textId="77777777" w:rsidR="001364A7" w:rsidRPr="00B407BB" w:rsidRDefault="00000000" w:rsidP="00B56FB3">
            <w:pPr>
              <w:pStyle w:val="documentlangSecsinglecolumn"/>
              <w:pBdr>
                <w:right w:val="none" w:sz="0" w:space="20" w:color="auto"/>
              </w:pBdr>
              <w:spacing w:line="240" w:lineRule="auto"/>
              <w:ind w:left="100" w:right="500"/>
              <w:rPr>
                <w:rStyle w:val="documentlangSecparagraph"/>
                <w:rFonts w:eastAsia="Century Gothic"/>
              </w:rPr>
            </w:pPr>
            <w:r w:rsidRPr="00B407BB">
              <w:rPr>
                <w:rStyle w:val="documentlangSecfieldany"/>
                <w:rFonts w:eastAsia="Century Gothic"/>
                <w:b/>
                <w:bCs/>
              </w:rPr>
              <w:t>German:</w:t>
            </w:r>
            <w:r w:rsidRPr="00B407BB">
              <w:rPr>
                <w:rStyle w:val="documentlangSecfirstparagraphfield"/>
                <w:rFonts w:eastAsia="Century Gothic"/>
              </w:rPr>
              <w:t xml:space="preserve"> </w:t>
            </w:r>
          </w:p>
          <w:p w14:paraId="3FE424DF" w14:textId="77777777" w:rsidR="001364A7" w:rsidRPr="00B407BB" w:rsidRDefault="00000000" w:rsidP="00B56FB3">
            <w:pPr>
              <w:pStyle w:val="documentsliced-rect"/>
              <w:spacing w:before="100" w:line="240" w:lineRule="auto"/>
              <w:ind w:left="100" w:right="500"/>
              <w:rPr>
                <w:rStyle w:val="documentlangSecparagraph"/>
                <w:rFonts w:eastAsia="Century Gothic"/>
              </w:rPr>
            </w:pPr>
            <w:r w:rsidRPr="00B407BB">
              <w:rPr>
                <w:rStyle w:val="documentlangSecparagraph"/>
                <w:rFonts w:eastAsia="Century Gothic"/>
                <w:noProof/>
              </w:rPr>
              <w:drawing>
                <wp:inline distT="0" distB="0" distL="0" distR="0" wp14:anchorId="36A53147" wp14:editId="7A6033DA">
                  <wp:extent cx="3235135" cy="76775"/>
                  <wp:effectExtent l="0" t="0" r="0" b="0"/>
                  <wp:docPr id="100003" name="Picture 100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5135" cy="7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674871" w14:textId="77777777" w:rsidR="001364A7" w:rsidRPr="00B407BB" w:rsidRDefault="00000000" w:rsidP="00B56FB3">
            <w:pPr>
              <w:spacing w:line="240" w:lineRule="auto"/>
              <w:ind w:left="100" w:right="500"/>
              <w:textAlignment w:val="auto"/>
              <w:rPr>
                <w:rStyle w:val="documentlangSecfieldany"/>
                <w:rFonts w:eastAsia="Century Gothic"/>
              </w:rPr>
            </w:pPr>
            <w:r w:rsidRPr="00B407BB">
              <w:rPr>
                <w:rStyle w:val="documentlangSecfieldany"/>
                <w:rFonts w:eastAsia="Century Gothic"/>
              </w:rPr>
              <w:t>Full Professional</w:t>
            </w:r>
            <w:r w:rsidRPr="00B407BB">
              <w:rPr>
                <w:rStyle w:val="documentlangSecfirstparagraphfield"/>
                <w:rFonts w:eastAsia="Century Gothic"/>
              </w:rPr>
              <w:t xml:space="preserve"> </w:t>
            </w:r>
          </w:p>
        </w:tc>
      </w:tr>
      <w:tr w:rsidR="00FC758B" w:rsidRPr="00B407BB" w14:paraId="052C3B03" w14:textId="77777777">
        <w:trPr>
          <w:tblCellSpacing w:w="0" w:type="dxa"/>
        </w:trPr>
        <w:tc>
          <w:tcPr>
            <w:tcW w:w="5160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47FBABFC" w14:textId="77777777" w:rsidR="001364A7" w:rsidRPr="00B407BB" w:rsidRDefault="00000000" w:rsidP="00B56FB3">
            <w:pPr>
              <w:pStyle w:val="documentlangSecsinglecolumn"/>
              <w:pBdr>
                <w:right w:val="none" w:sz="0" w:space="20" w:color="auto"/>
              </w:pBdr>
              <w:spacing w:line="240" w:lineRule="auto"/>
              <w:ind w:left="100" w:right="500"/>
              <w:rPr>
                <w:rStyle w:val="documentlangSecparagraph"/>
                <w:rFonts w:eastAsia="Century Gothic"/>
              </w:rPr>
            </w:pPr>
            <w:r w:rsidRPr="00B407BB">
              <w:rPr>
                <w:rStyle w:val="documentlangSecfieldany"/>
                <w:rFonts w:eastAsia="Century Gothic"/>
                <w:b/>
                <w:bCs/>
              </w:rPr>
              <w:t>Russian:</w:t>
            </w:r>
            <w:r w:rsidRPr="00B407BB">
              <w:rPr>
                <w:rStyle w:val="documentlangSecfirstparagraphfield"/>
                <w:rFonts w:eastAsia="Century Gothic"/>
              </w:rPr>
              <w:t xml:space="preserve"> </w:t>
            </w:r>
          </w:p>
          <w:p w14:paraId="1D01AB74" w14:textId="77777777" w:rsidR="001364A7" w:rsidRPr="00B407BB" w:rsidRDefault="00000000" w:rsidP="00B56FB3">
            <w:pPr>
              <w:pStyle w:val="documentsliced-rect"/>
              <w:spacing w:before="100" w:line="240" w:lineRule="auto"/>
              <w:ind w:left="100" w:right="500"/>
              <w:rPr>
                <w:rStyle w:val="documentlangSecparagraph"/>
                <w:rFonts w:eastAsia="Century Gothic"/>
              </w:rPr>
            </w:pPr>
            <w:r w:rsidRPr="00B407BB">
              <w:rPr>
                <w:rStyle w:val="documentlangSecparagraph"/>
                <w:rFonts w:eastAsia="Century Gothic"/>
                <w:noProof/>
              </w:rPr>
              <w:drawing>
                <wp:inline distT="0" distB="0" distL="0" distR="0" wp14:anchorId="57B221D6" wp14:editId="67C90175">
                  <wp:extent cx="3235135" cy="76775"/>
                  <wp:effectExtent l="0" t="0" r="0" b="0"/>
                  <wp:docPr id="100005" name="Picture 1000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5135" cy="7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1B50DD" w14:textId="77777777" w:rsidR="001364A7" w:rsidRPr="00B407BB" w:rsidRDefault="00000000" w:rsidP="00B56FB3">
            <w:pPr>
              <w:spacing w:line="240" w:lineRule="auto"/>
              <w:ind w:left="100" w:right="500"/>
              <w:textAlignment w:val="auto"/>
              <w:rPr>
                <w:rStyle w:val="documentlangSecfieldany"/>
                <w:rFonts w:eastAsia="Century Gothic"/>
              </w:rPr>
            </w:pPr>
            <w:r w:rsidRPr="00B407BB">
              <w:rPr>
                <w:rStyle w:val="documentlangSecfieldany"/>
                <w:rFonts w:eastAsia="Century Gothic"/>
              </w:rPr>
              <w:t>Full Professional</w:t>
            </w:r>
            <w:r w:rsidRPr="00B407BB">
              <w:rPr>
                <w:rStyle w:val="documentlangSecfirstparagraphfield"/>
                <w:rFonts w:eastAsia="Century Gothic"/>
              </w:rPr>
              <w:t xml:space="preserve"> </w:t>
            </w:r>
          </w:p>
        </w:tc>
        <w:tc>
          <w:tcPr>
            <w:tcW w:w="300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06FA1251" w14:textId="77777777" w:rsidR="001364A7" w:rsidRPr="00B407BB" w:rsidRDefault="001364A7" w:rsidP="00B56FB3">
            <w:pPr>
              <w:spacing w:line="240" w:lineRule="auto"/>
            </w:pPr>
          </w:p>
        </w:tc>
        <w:tc>
          <w:tcPr>
            <w:tcW w:w="5160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429D73B5" w14:textId="77777777" w:rsidR="001364A7" w:rsidRPr="00B407BB" w:rsidRDefault="00000000" w:rsidP="00B56FB3">
            <w:pPr>
              <w:pStyle w:val="documentlangSecsinglecolumn"/>
              <w:pBdr>
                <w:right w:val="none" w:sz="0" w:space="20" w:color="auto"/>
              </w:pBdr>
              <w:spacing w:line="240" w:lineRule="auto"/>
              <w:ind w:left="100" w:right="500"/>
              <w:rPr>
                <w:rStyle w:val="documentlangSecparagraph"/>
                <w:rFonts w:eastAsia="Century Gothic"/>
              </w:rPr>
            </w:pPr>
            <w:r w:rsidRPr="00B407BB">
              <w:rPr>
                <w:rStyle w:val="documentlangSecfieldany"/>
                <w:rFonts w:eastAsia="Century Gothic"/>
                <w:b/>
                <w:bCs/>
              </w:rPr>
              <w:t>French:</w:t>
            </w:r>
            <w:r w:rsidRPr="00B407BB">
              <w:rPr>
                <w:rStyle w:val="documentlangSecfirstparagraphfield"/>
                <w:rFonts w:eastAsia="Century Gothic"/>
              </w:rPr>
              <w:t xml:space="preserve"> </w:t>
            </w:r>
          </w:p>
          <w:p w14:paraId="2D6CCF21" w14:textId="77777777" w:rsidR="001364A7" w:rsidRPr="00B407BB" w:rsidRDefault="00000000" w:rsidP="00B56FB3">
            <w:pPr>
              <w:pStyle w:val="documentsliced-rect"/>
              <w:spacing w:before="100" w:line="240" w:lineRule="auto"/>
              <w:ind w:left="100" w:right="500"/>
              <w:rPr>
                <w:rStyle w:val="documentlangSecparagraph"/>
                <w:rFonts w:eastAsia="Century Gothic"/>
              </w:rPr>
            </w:pPr>
            <w:r w:rsidRPr="00B407BB">
              <w:rPr>
                <w:rStyle w:val="documentlangSecparagraph"/>
                <w:rFonts w:eastAsia="Century Gothic"/>
                <w:noProof/>
              </w:rPr>
              <w:drawing>
                <wp:inline distT="0" distB="0" distL="0" distR="0" wp14:anchorId="2549C2DE" wp14:editId="19C57E91">
                  <wp:extent cx="3235135" cy="76775"/>
                  <wp:effectExtent l="0" t="0" r="0" b="0"/>
                  <wp:docPr id="100007" name="Picture 1000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5135" cy="7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52FFCD" w14:textId="77777777" w:rsidR="001364A7" w:rsidRPr="00B407BB" w:rsidRDefault="00000000" w:rsidP="00B56FB3">
            <w:pPr>
              <w:spacing w:line="240" w:lineRule="auto"/>
              <w:ind w:left="100" w:right="500"/>
              <w:textAlignment w:val="auto"/>
              <w:rPr>
                <w:rStyle w:val="documentlangSecfieldany"/>
                <w:rFonts w:eastAsia="Century Gothic"/>
              </w:rPr>
            </w:pPr>
            <w:r w:rsidRPr="00B407BB">
              <w:rPr>
                <w:rStyle w:val="documentlangSecfieldany"/>
                <w:rFonts w:eastAsia="Century Gothic"/>
              </w:rPr>
              <w:t>Elementary</w:t>
            </w:r>
            <w:r w:rsidRPr="00B407BB">
              <w:rPr>
                <w:rStyle w:val="documentlangSecfirstparagraphfield"/>
                <w:rFonts w:eastAsia="Century Gothic"/>
              </w:rPr>
              <w:t xml:space="preserve"> </w:t>
            </w:r>
          </w:p>
        </w:tc>
      </w:tr>
      <w:tr w:rsidR="00B407BB" w:rsidRPr="00B407BB" w14:paraId="6C9EF50D" w14:textId="77777777">
        <w:trPr>
          <w:gridAfter w:val="2"/>
          <w:wAfter w:w="720" w:type="dxa"/>
          <w:tblCellSpacing w:w="0" w:type="dxa"/>
        </w:trPr>
        <w:tc>
          <w:tcPr>
            <w:tcW w:w="5160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0CE085E9" w14:textId="77777777" w:rsidR="001364A7" w:rsidRPr="00B407BB" w:rsidRDefault="00000000" w:rsidP="00B56FB3">
            <w:pPr>
              <w:pStyle w:val="documentlangSecsinglecolumn"/>
              <w:pBdr>
                <w:right w:val="none" w:sz="0" w:space="20" w:color="auto"/>
              </w:pBdr>
              <w:spacing w:line="240" w:lineRule="auto"/>
              <w:ind w:left="100" w:right="500"/>
              <w:rPr>
                <w:rStyle w:val="documentlangSecparagraph"/>
                <w:rFonts w:eastAsia="Century Gothic"/>
              </w:rPr>
            </w:pPr>
            <w:r w:rsidRPr="00B407BB">
              <w:rPr>
                <w:rStyle w:val="documentlangSecfieldany"/>
                <w:rFonts w:eastAsia="Century Gothic"/>
                <w:b/>
                <w:bCs/>
              </w:rPr>
              <w:t>Ukrainian:</w:t>
            </w:r>
            <w:r w:rsidRPr="00B407BB">
              <w:rPr>
                <w:rStyle w:val="documentlangSecfirstparagraphfield"/>
                <w:rFonts w:eastAsia="Century Gothic"/>
              </w:rPr>
              <w:t xml:space="preserve"> </w:t>
            </w:r>
          </w:p>
          <w:p w14:paraId="1C7DE861" w14:textId="77777777" w:rsidR="001364A7" w:rsidRPr="00B407BB" w:rsidRDefault="00000000" w:rsidP="00B56FB3">
            <w:pPr>
              <w:pStyle w:val="documentsliced-rect"/>
              <w:spacing w:before="100" w:line="240" w:lineRule="auto"/>
              <w:ind w:left="100" w:right="500"/>
              <w:rPr>
                <w:rStyle w:val="documentlangSecparagraph"/>
                <w:rFonts w:eastAsia="Century Gothic"/>
              </w:rPr>
            </w:pPr>
            <w:r w:rsidRPr="00B407BB">
              <w:rPr>
                <w:rStyle w:val="documentlangSecparagraph"/>
                <w:rFonts w:eastAsia="Century Gothic"/>
                <w:noProof/>
              </w:rPr>
              <w:drawing>
                <wp:inline distT="0" distB="0" distL="0" distR="0" wp14:anchorId="489531D4" wp14:editId="1EA571DA">
                  <wp:extent cx="3235135" cy="76775"/>
                  <wp:effectExtent l="0" t="0" r="0" b="0"/>
                  <wp:docPr id="100009" name="Picture 1000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5135" cy="7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489593" w14:textId="77777777" w:rsidR="001364A7" w:rsidRPr="00B407BB" w:rsidRDefault="00000000" w:rsidP="00B56FB3">
            <w:pPr>
              <w:spacing w:line="240" w:lineRule="auto"/>
              <w:ind w:left="100" w:right="500"/>
              <w:textAlignment w:val="auto"/>
              <w:rPr>
                <w:rStyle w:val="documentlangSecfieldany"/>
                <w:rFonts w:eastAsia="Century Gothic"/>
              </w:rPr>
            </w:pPr>
            <w:r w:rsidRPr="00B407BB">
              <w:rPr>
                <w:rStyle w:val="documentlangSecfieldany"/>
                <w:rFonts w:eastAsia="Century Gothic"/>
              </w:rPr>
              <w:t>Elementary</w:t>
            </w:r>
            <w:r w:rsidRPr="00B407BB">
              <w:rPr>
                <w:rStyle w:val="documentlangSecfirstparagraphfield"/>
                <w:rFonts w:eastAsia="Century Gothic"/>
              </w:rPr>
              <w:t xml:space="preserve"> </w:t>
            </w:r>
          </w:p>
        </w:tc>
      </w:tr>
    </w:tbl>
    <w:p w14:paraId="152E48F3" w14:textId="243AB1A9" w:rsidR="001364A7" w:rsidRPr="00FC758B" w:rsidRDefault="001364A7" w:rsidP="00F40640">
      <w:pPr>
        <w:pStyle w:val="divdocumentulli"/>
        <w:spacing w:before="40" w:line="260" w:lineRule="atLeast"/>
        <w:ind w:left="860" w:right="400"/>
        <w:rPr>
          <w:rFonts w:eastAsia="Century Gothic"/>
          <w:sz w:val="18"/>
          <w:szCs w:val="18"/>
        </w:rPr>
      </w:pPr>
    </w:p>
    <w:sectPr w:rsidR="001364A7" w:rsidRPr="00FC758B">
      <w:pgSz w:w="12240" w:h="15840"/>
      <w:pgMar w:top="500" w:right="500" w:bottom="5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B41369ED-3A51-48D1-87DD-FE6CC75CD9A9}"/>
    <w:embedBold r:id="rId2" w:fontKey="{010B3206-3BA0-461C-9EAA-6CDFE15DC8F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80AEF1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6CCC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59CCD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0D4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69EDB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4D441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04AE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6CA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5608E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36AF2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B80D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A9E8B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C8890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D60EE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94054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4AF7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925C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1881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183C3D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A08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C8D4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5E0E7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9205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B80B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414DC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9DAAE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A81B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B66A85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BA30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7C43B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CEC2A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9E85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8663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162F3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69ADE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686F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EC2E2D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FB067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960B1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8FE9C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EC278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B488E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DC76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FEE73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CA70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EE3AAE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F43E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107D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7063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5A61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4A2D3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18FB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514E4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248BA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35F11C72"/>
    <w:multiLevelType w:val="multilevel"/>
    <w:tmpl w:val="E510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E35741"/>
    <w:multiLevelType w:val="hybridMultilevel"/>
    <w:tmpl w:val="32B6DD90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 w16cid:durableId="1693265029">
    <w:abstractNumId w:val="0"/>
  </w:num>
  <w:num w:numId="2" w16cid:durableId="473528935">
    <w:abstractNumId w:val="1"/>
  </w:num>
  <w:num w:numId="3" w16cid:durableId="1622682408">
    <w:abstractNumId w:val="2"/>
  </w:num>
  <w:num w:numId="4" w16cid:durableId="2092459927">
    <w:abstractNumId w:val="3"/>
  </w:num>
  <w:num w:numId="5" w16cid:durableId="291447239">
    <w:abstractNumId w:val="4"/>
  </w:num>
  <w:num w:numId="6" w16cid:durableId="392002689">
    <w:abstractNumId w:val="5"/>
  </w:num>
  <w:num w:numId="7" w16cid:durableId="1905217125">
    <w:abstractNumId w:val="6"/>
  </w:num>
  <w:num w:numId="8" w16cid:durableId="1304430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A7"/>
    <w:rsid w:val="001364A7"/>
    <w:rsid w:val="0016354B"/>
    <w:rsid w:val="002A03BD"/>
    <w:rsid w:val="003D6CFF"/>
    <w:rsid w:val="00574667"/>
    <w:rsid w:val="00665217"/>
    <w:rsid w:val="006E270C"/>
    <w:rsid w:val="0097121F"/>
    <w:rsid w:val="00B35A5E"/>
    <w:rsid w:val="00B407BB"/>
    <w:rsid w:val="00B4493C"/>
    <w:rsid w:val="00B553EC"/>
    <w:rsid w:val="00B56FB3"/>
    <w:rsid w:val="00C37D18"/>
    <w:rsid w:val="00CC0848"/>
    <w:rsid w:val="00D12D0E"/>
    <w:rsid w:val="00D31DE7"/>
    <w:rsid w:val="00F40640"/>
    <w:rsid w:val="00F41E39"/>
    <w:rsid w:val="00FC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D0214"/>
  <w15:docId w15:val="{67E9C239-4BB0-4608-A0F9-866F8893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260" w:lineRule="atLeast"/>
    </w:pPr>
    <w:rPr>
      <w:color w:val="595959"/>
    </w:rPr>
  </w:style>
  <w:style w:type="paragraph" w:customStyle="1" w:styleId="divdocumentdivSECTIONNAME">
    <w:name w:val="div_document_div_SECTION_NAME"/>
    <w:basedOn w:val="Normal"/>
  </w:style>
  <w:style w:type="paragraph" w:customStyle="1" w:styleId="gap-btn-hidden">
    <w:name w:val="gap-btn-hidden"/>
    <w:basedOn w:val="Normal"/>
    <w:rPr>
      <w:vanish/>
    </w:rPr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1000" w:lineRule="atLeast"/>
    </w:pPr>
    <w:rPr>
      <w:rFonts w:ascii="Courier New" w:eastAsia="Courier New" w:hAnsi="Courier New" w:cs="Courier New"/>
      <w:caps/>
      <w:color w:val="434D54"/>
      <w:sz w:val="68"/>
      <w:szCs w:val="68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260" w:lineRule="atLeast"/>
    </w:pPr>
    <w:rPr>
      <w:color w:val="434D54"/>
      <w:sz w:val="18"/>
      <w:szCs w:val="18"/>
    </w:rPr>
  </w:style>
  <w:style w:type="character" w:customStyle="1" w:styleId="sprtr">
    <w:name w:val="sprtr"/>
    <w:basedOn w:val="DefaultParagraphFont"/>
  </w:style>
  <w:style w:type="paragraph" w:customStyle="1" w:styleId="documentSECTIONCNTCsectionnotbtnlnk">
    <w:name w:val="document_SECTION_CNTC + section_not(.btnlnk)"/>
    <w:basedOn w:val="Normal"/>
  </w:style>
  <w:style w:type="paragraph" w:customStyle="1" w:styleId="divdocumentheading">
    <w:name w:val="div_document_heading"/>
    <w:basedOn w:val="Normal"/>
    <w:pPr>
      <w:pBdr>
        <w:bottom w:val="none" w:sz="0" w:space="14" w:color="auto"/>
      </w:pBdr>
    </w:pPr>
  </w:style>
  <w:style w:type="character" w:customStyle="1" w:styleId="divdocumentheadingCharacter">
    <w:name w:val="div_document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434D54"/>
      <w:sz w:val="24"/>
      <w:szCs w:val="24"/>
    </w:rPr>
  </w:style>
  <w:style w:type="paragraph" w:customStyle="1" w:styleId="divdocumentsinglecolumn">
    <w:name w:val="div_document_singlecolumn"/>
    <w:basedOn w:val="Normal"/>
    <w:pPr>
      <w:pBdr>
        <w:left w:val="none" w:sz="0" w:space="20" w:color="auto"/>
        <w:right w:val="none" w:sz="0" w:space="20" w:color="auto"/>
      </w:pBdr>
    </w:pPr>
  </w:style>
  <w:style w:type="paragraph" w:customStyle="1" w:styleId="p">
    <w:name w:val="p"/>
    <w:basedOn w:val="Normal"/>
  </w:style>
  <w:style w:type="paragraph" w:customStyle="1" w:styleId="divdocumentsection">
    <w:name w:val="div_document_section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ocumentlangSecparagraph">
    <w:name w:val="document_langSec_paragraph"/>
    <w:basedOn w:val="DefaultParagraphFont"/>
  </w:style>
  <w:style w:type="paragraph" w:customStyle="1" w:styleId="documentlangSecsinglecolumn">
    <w:name w:val="document_langSec_singlecolumn"/>
    <w:basedOn w:val="Normal"/>
  </w:style>
  <w:style w:type="character" w:customStyle="1" w:styleId="documentlangSecfirstparagraphfield">
    <w:name w:val="document_langSec_firstparagraph_field"/>
    <w:basedOn w:val="DefaultParagraphFont"/>
  </w:style>
  <w:style w:type="character" w:customStyle="1" w:styleId="documentlangSecfieldany">
    <w:name w:val="document_langSec_field_any"/>
    <w:basedOn w:val="DefaultParagraphFont"/>
  </w:style>
  <w:style w:type="paragraph" w:customStyle="1" w:styleId="documentsliced-rect">
    <w:name w:val="document_sliced-rect"/>
    <w:basedOn w:val="Normal"/>
  </w:style>
  <w:style w:type="character" w:customStyle="1" w:styleId="documentsliced-rectCharacter">
    <w:name w:val="document_sliced-rect Character"/>
    <w:basedOn w:val="DefaultParagraphFont"/>
  </w:style>
  <w:style w:type="table" w:customStyle="1" w:styleId="documentlangSeclnggparatable">
    <w:name w:val="document_langSec_lnggparatable"/>
    <w:basedOn w:val="TableNormal"/>
    <w:tblPr/>
  </w:style>
  <w:style w:type="paragraph" w:styleId="NormalWeb">
    <w:name w:val="Normal (Web)"/>
    <w:basedOn w:val="Normal"/>
    <w:uiPriority w:val="99"/>
    <w:semiHidden/>
    <w:unhideWhenUsed/>
    <w:rsid w:val="00FC758B"/>
    <w:pPr>
      <w:spacing w:before="100" w:beforeAutospacing="1" w:after="100" w:afterAutospacing="1" w:line="240" w:lineRule="auto"/>
      <w:textAlignment w:val="auto"/>
    </w:pPr>
  </w:style>
  <w:style w:type="character" w:styleId="Hyperlink">
    <w:name w:val="Hyperlink"/>
    <w:basedOn w:val="DefaultParagraphFont"/>
    <w:uiPriority w:val="99"/>
    <w:unhideWhenUsed/>
    <w:rsid w:val="00F41E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9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slava-friz-934ab3261/" TargetMode="External"/><Relationship Id="rId5" Type="http://schemas.openxmlformats.org/officeDocument/2006/relationships/hyperlink" Target="mailto:slavaf35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Slava Friz</vt:lpstr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Slava Friz</dc:title>
  <dc:creator>Zidaan</dc:creator>
  <cp:lastModifiedBy>Slava Slava</cp:lastModifiedBy>
  <cp:revision>13</cp:revision>
  <dcterms:created xsi:type="dcterms:W3CDTF">2023-07-03T18:48:00Z</dcterms:created>
  <dcterms:modified xsi:type="dcterms:W3CDTF">2023-07-30T00:06:00Z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f60887b4-315b-4fbf-bf95-c38155f1e2ea</vt:lpwstr>
  </property>
  <property fmtid="{D5CDD505-2E9C-101B-9397-08002B2CF9AE}" pid="3" name="x1ye=0">
    <vt:lpwstr>+HYAAB+LCAAAAAAABAAcmrdio0AURT+IgoygJOec6Ygi5/z1K2+lwhIWM/PuPceGoXkaJhiSYliOhXkGxWGepCDhw+DEh8WpMsg9GFmaiE8QCv3YhvCN9AAoP0WZiNJMlgd9gC1FeKQLBeFWcDOlJCY4vhXwpTFyvtfzNrGrSU/UDAoPL+7DV0vxEwguhx3tFtOgZ9dFNcXD91wMxobtRjxV5X3wix4ILMOzlrXrA4USJtngj5HFZs4/0NlDwm7</vt:lpwstr>
  </property>
  <property fmtid="{D5CDD505-2E9C-101B-9397-08002B2CF9AE}" pid="4" name="x1ye=1">
    <vt:lpwstr>n1Ee09aSrUbvOdGNryXG7QFlLbX84ZKbsBMmm2Zxlq5ruWo0gktHhs+VSUDWCX/cT7ylisSCiHoYTUGrvm5RHDapEs5WHyyGsidh9YB2SXpsS5PUX5qfyPsR50NRQYVEBukkX5/v+UlN9JjwOWFyR7N6dN/M4Paf08dJ2XeJGGcKzVYL2PMWQn6IM+dLr6/el8yUFUMNlHvGuXkHvmgQyLm3cUXyVB2J9WL+xvq0oPQ6V3x3SiPRU6oAlLacthc</vt:lpwstr>
  </property>
  <property fmtid="{D5CDD505-2E9C-101B-9397-08002B2CF9AE}" pid="5" name="x1ye=10">
    <vt:lpwstr>wVwyMVLGALbDhHFFsN3WE05WeZ5bGmhrYqONTEc4Yclo+vfG404a9Yjmb+ko1O1xyADsDx6zyZN0V8frK3APCROzm6pSRTHBBsCYuuFmvfD0cf31cHVlf17YZecnBLmWs6kxCjPxikhW/7fZNGtUYIpi0i+yhCC59uQ5AqhePRVmqiUsUiEDg2kY35AIVfe4iLcBIt5dpZocMQnpaXqRqVnncIacxTcOg/zFfdvDJg9Yyi13VZsEBw+LIXkrh8T</vt:lpwstr>
  </property>
  <property fmtid="{D5CDD505-2E9C-101B-9397-08002B2CF9AE}" pid="6" name="x1ye=100">
    <vt:lpwstr>8CCsBGvnDP3U2GilVFtEACpOOaY+xyAqzYfQoxtSWbxvmuNMeNLrSy4W6HgiEEx3MjzWy9AK0HFbQNxGdQhPbYegHEzWOxWOPz0edGYQ5OSzDuIZ+9aNqKJuH7QX0AWiznkPys7ZdYWT1h/6ozwFwR7iSIQG3KthxxW1LX0+tEZgD/fL9W2rsf41W2XMKWlAgZzasmCChdssWg0RfmZwt5BaXfHhgoZBv5Y+stjyhnB6UVbX8zNtJj1BrmyrnYw</vt:lpwstr>
  </property>
  <property fmtid="{D5CDD505-2E9C-101B-9397-08002B2CF9AE}" pid="7" name="x1ye=101">
    <vt:lpwstr>iiaR7tSTrFqDVC6Djs+Q93MEAchcPdg8Uasg0bXolK4QNJJWOLGcEH77w2cZsdpwTsZwDhWcJ2DiK037zGVOs9ro9TKGuNoMjHyzZVwUmirylbejPOoTSy1f81bfYfh9Q3ZgdLOGqmpqYqtmfQYJCcq6HkHQSH4CJUFgtpUIuGX+O8auQi2dUQqkERK4udrMOhsiP+r3q1nb+IvcuG99dCIVxsg+jCQFekp1akkTsB3UVLB+dVzoSIMspGEr6Wq</vt:lpwstr>
  </property>
  <property fmtid="{D5CDD505-2E9C-101B-9397-08002B2CF9AE}" pid="8" name="x1ye=102">
    <vt:lpwstr>1mCXOy2vIwQ1Pwc7ET9+koOuihe87BKGfLB4KzJE6WV3GDdrq7r+9UeagH7O9QDj7E9vmxl9N7YFzCX2YkIc5Vpv2MlmpYFsYqe4SM4IvyiDOph4x3f9ZP08GISzSzCYb7Rz8/hMzDuxGfd1rzlOgYGnUn/kkQIABThB9B9br3CoJITVTnwdbHwpdIjAAVvPd16WXd8aCwg3fWti23IjxJjxr2uJbavVWhzp5TWIKH60eMpv3qC9EqVzR2ERUFe</vt:lpwstr>
  </property>
  <property fmtid="{D5CDD505-2E9C-101B-9397-08002B2CF9AE}" pid="9" name="x1ye=103">
    <vt:lpwstr>DscJk9bS4Z1QT773c8LCbKhnDa8wd/5rWevljyp2uHk7yNmA0XjL1nFGvBw5QaF+qO8f7en1JFQJMmak9Qnbi2acb5LhHjd7LzGdQQ3VjLY0bZ0Zk1KrImQ+zjt5nJWlfq1pK+2RJV4YX2BtZd7oZfJwQx5iquCjtu9KDNRPh2r4T67Ty4/2xeBXb6F43TXhlBeVCLbh/0i3L93BriuXzLJ75Au4nPHYc/PvSlrMQcGZRpyiyj3K0DaxLtu1W5L</vt:lpwstr>
  </property>
  <property fmtid="{D5CDD505-2E9C-101B-9397-08002B2CF9AE}" pid="10" name="x1ye=104">
    <vt:lpwstr>5shp625h/iQxOu9C7n2hDlG09bIDqW+R/hN1ZjkH4gGeWiYAgZJGIyARHmaPskMj9dE9PKx1e+5l4lIOiQB0Erwiqos3zmQ+lN+Xch/kIO4f4n5TH8MUb14ePxpzB2zOqtXX+cSTBU6Oact+9QIvv8Teh5P8sMCVTKxZdCu8wuq/oPmhLlurIOyOzPdFKn7RLCk44NWp3LaqVWVYG30uyMaCpSyO6mcHLjEnKBzw2VzrcTjs/E0r2X72ll/1+SS</vt:lpwstr>
  </property>
  <property fmtid="{D5CDD505-2E9C-101B-9397-08002B2CF9AE}" pid="11" name="x1ye=105">
    <vt:lpwstr>gY3A6AqLocAbE8IWBr478Rohw7kmKcYd12I5Iw3vA4h9hFeGkeXBDFMScmX5VMsD36bGK23Hnqd3M0b26foMTAiEuqZcbmzZulkKxBolhUmHY5wxvXR5OhnPuI6MDADRKhkgkSl1SB+gCfzBZHqgTeOOXcuNQB3LmBmFLXsp83gnMhdcC8GEbyoXKb/x5GaAVhuVn0w3yCXy2GXkNfpqTh2A62GXp4uvwG75abO1R3dfo5xJCjEJ1RcEbJCAyn9</vt:lpwstr>
  </property>
  <property fmtid="{D5CDD505-2E9C-101B-9397-08002B2CF9AE}" pid="12" name="x1ye=106">
    <vt:lpwstr>kzFnbE0Tx0tkcXe12bgOl10b1dl/288NE3I3MV46Rv2OHT17Y/0YcCeaoTwOfFrh3RdV5Y8e/dfHWPWgMBvgApempxBSAzkAGRT6aQGoI4RjGcKUxh2sDEextt4eyPhvT+j2ED851Q+cch6kdFDoCTrwJ4QBfeELtSXRvUsD2hurNjuyaP8Zxu9JlCFXCdyXVrHIZsy5+vfx+66CR08/jkHORrDnYSV29LZqQFqivrl8hSX6Wpm6WSKNbJ8d2W8</vt:lpwstr>
  </property>
  <property fmtid="{D5CDD505-2E9C-101B-9397-08002B2CF9AE}" pid="13" name="x1ye=107">
    <vt:lpwstr>3e3chs2bRWHuh2vvCIEQVQlsNY29lobNtAxab1rtuiS61U5G7bfCY7vTtLVlOTrHCB9EWkO2tern/yZVYaXWHfloeSGtcNrshIZymTM098ZoyaqNHq/HEgTzsppZFI2F8d1c522FQNn2EfNdGhmbUaBk4ZGYqMHoHnqg8+6kna80fuhrRsdCiQ2fY8dIvLPWwbHFgPN13mVTdG5/fcjiBVc2R1LlUUJAYrvywgIfOdZrkuXzB1Hyap6eFJ7XIfV</vt:lpwstr>
  </property>
  <property fmtid="{D5CDD505-2E9C-101B-9397-08002B2CF9AE}" pid="14" name="x1ye=108">
    <vt:lpwstr>Kcuf8S8Xp/ThexaZ1B36NJGftx1b8VteJWe2Wgwyk9sj2OO0q8hTLjG/VCV/vFji195Sinrx+SZkuLz0G6B3YyXC8fPOQG0R9Gs6N+zFf+pjmhZsUoiM/chMs4y4J7iFmqit/oRwiQ7vBlHt8cUCD/gADWyniZUeVi+etWOj3i9OrOkZ6cle4LB11jL9NjmDAN+5hegMgOOYo2WCRqhnIqnCSIt1okdGTSCqFNTyS+dZF8T3rgyCIzj5gSSlndj</vt:lpwstr>
  </property>
  <property fmtid="{D5CDD505-2E9C-101B-9397-08002B2CF9AE}" pid="15" name="x1ye=109">
    <vt:lpwstr>QxjPs1gIE5Daz4Anr07biqKkValxu6/hx+1pXQfAmcDMvVlcs1+EDl+OTegQcszgmhU4PtD6bB+ujRfFDjd6XCjfHO3PpIM5i8fijI4+OPZknQSonGY63AsM1o19cKqWz0qI4QFaxYwe5MA8RTxXKKaOFPGK3yasXEVZNwQWVdNBlHMvgtQe6W5UPDbofu4QfjvgFuhIY5+u4r4Wf61o/mLjW68fFRoF6G0bNiBX9iVmcCBSGXnPON3vLGln+RA</vt:lpwstr>
  </property>
  <property fmtid="{D5CDD505-2E9C-101B-9397-08002B2CF9AE}" pid="16" name="x1ye=11">
    <vt:lpwstr>zjmHamDM18r60XTuTB+mxnPx99Y2gCOg2m5AbCorXqUtZKuQJ14iV+E9RXhV6fRuqZzI/LxR7Ut/lvxXJJHX41cCcYuGq6OWPWTc29q2Jv61nyGB2CkPubX9TWWuoRl5Sw3icWkeKyRQeRLbW5DUeM5SU75mREUfBPl6XamdjDFIGXOd+csc1+vmApFH5fqc56lXkKtmnzkaiVMxYJDOJKvjy17H7NhbvmxsKTiNdQAURzHlF+Msi+VERhmwV18</vt:lpwstr>
  </property>
  <property fmtid="{D5CDD505-2E9C-101B-9397-08002B2CF9AE}" pid="17" name="x1ye=110">
    <vt:lpwstr>lyjjs3O2nCDTVhurd5Q0RjOrqA2dk8WbWalPK6IQ93dDj9hUj1F5LUTu7zAC1X50MvLGFWJmwfyzUpcvWeLD+xXzZiqtcObDB7L3XhfQaKrP3tIevqMhcsmfwbe9gPzzR+SfTZk0hO1eltPvf9MJQKrmXNpmzKwV+IixsgGICSPchHOap6cGC8wWuDErGrW7XHGFn6zcrr3RWpbb7XNb59SIVVJuAk++1vRutlaW3xiiQ8+4bPKfwObnyV2qInU</vt:lpwstr>
  </property>
  <property fmtid="{D5CDD505-2E9C-101B-9397-08002B2CF9AE}" pid="18" name="x1ye=111">
    <vt:lpwstr>TC8THOmEzcoQlGDi7iuNtCSt4xjv+/JquqP85vYQD+/DngYORpykLgGn5bHLv2GpvCpx75mmWmQv+QB/JiAIQA32d/t20MO/fqlTdbbT0NLcYMdGPTpYWtfsT6AtDaU2pABPxM+KLCfvQGcV1YlKCRqadZZS9qv1edLepoFvH36k63vQ93l6Axvv5I8iKQwG3jX4gLqOjNlkSDfhS76l12e1dheleS9/Qu7u0w1sFmDWyewFsFEfTM0pL+SnPka</vt:lpwstr>
  </property>
  <property fmtid="{D5CDD505-2E9C-101B-9397-08002B2CF9AE}" pid="19" name="x1ye=112">
    <vt:lpwstr>4C1qThpTahl0fTy0TzHYgO3kyeDOqYmCNSJ860fdeNfEMctZTsf5uEdUh2cjYYg8IWIktNrno2OyEJALJbDKCUKqocC+HUoTcVeI8+Eo+irRDsIjW+Npg2vdSrOj+vB+5HFKuYX0VPxpn3Z/R9yQ8l9itrjTmvva218GkkcuHJ5vIROH370wbPzKaukRHD1ukLO7BBV49oG1yP7cTEnY5UmndP36BF+/fkniorq15IISGWk98y3hcjGOMugs9lA</vt:lpwstr>
  </property>
  <property fmtid="{D5CDD505-2E9C-101B-9397-08002B2CF9AE}" pid="20" name="x1ye=113">
    <vt:lpwstr>Z5FUFqlxozhixGSygNGbItEQF6BBoew6wefcdvztuUXe6io1wAJCf/QhmmEoPVx99hb7SEiVzOHiRwW+61ekBnp5dWw+AqclpAwkhnncEVpTx2vIXB8RpNzSzq6QQwONG9vzM+fC/va1+3hDqMyX+gS94IMMoIKGd7HaNG6JFOt4DtIse+UaMnEiHOGaws9FXe3yJ7Y1P5QYHR157GHbIzcoUGs9IjXk0s8YD3HDLQJa9v7CtLJZXmGYsAvSMi0</vt:lpwstr>
  </property>
  <property fmtid="{D5CDD505-2E9C-101B-9397-08002B2CF9AE}" pid="21" name="x1ye=114">
    <vt:lpwstr>cNxPsLP7D4Rq2imKXiyCSBllE7mmb+dRSuU89ALCWxxL100dhS4d6FnFbAdpbVzhGnfpwhDrnA66V13Nq7UvxQIBjnAQt/FYVsMnStS5YNfU0q9Nl7tQeCC81cn2hHl7n/IKdTJ+ppLSR3+uzhuCR7U4vv1qMYybGXi+zpHPE4IGmuD4aadYj1O8nHboK9WpYHk0eLT7Sd1Mjmok/qk/ILKvYHncgYyfkJecM7xVqa21/r3H48YJMNAL0Ckp/83</vt:lpwstr>
  </property>
  <property fmtid="{D5CDD505-2E9C-101B-9397-08002B2CF9AE}" pid="22" name="x1ye=115">
    <vt:lpwstr>vEynixh1SPvNOMhdDNGRFXIipM04GU4DSxPZz2SM4jpkIvemqmPRkrXBVqDzVcfIFGYizYKcJ54cAxIFoGNV9wdOlYR7rP7qWCOZWc8usKAhgT3Fh9qdCwUMLPOsLPHv1lRhkERKWYqVmdF7AbVsfhGAMEfYk67OnRdWdJRmb1UQB2GLUngPGGO+YxQpM4AbP29ZzTfUAFT4QEzc2q6T+OBxST00o7jWPwUbPEWUlpv6uwPowKTx0lJB+xmk6pq</vt:lpwstr>
  </property>
  <property fmtid="{D5CDD505-2E9C-101B-9397-08002B2CF9AE}" pid="23" name="x1ye=116">
    <vt:lpwstr>GFaQDqEgtFfAOb44NBkDYw5e6ZQr05vAwTRGpK9fGeGHDJI6Lo9PkEgSjp3MGmYlH9EqC63GaTJvZjJDAL6Dk9byd6lKBSraiMNllNICF4qte34xmPqJ/bR1XnoYtIt9fqOM2+Z1In3SfnAMIBFFdCvVITxt2JUcJ+wI1t/ivvKDMAr3+MigyeSPcBbt1Xv49+OOpf+polvFJauQQAscWrMYi3lZ26kKygxjlvasMr1OW431IvmIs3vJchPJUDy</vt:lpwstr>
  </property>
  <property fmtid="{D5CDD505-2E9C-101B-9397-08002B2CF9AE}" pid="24" name="x1ye=117">
    <vt:lpwstr>iHqkw52A61x7P+CaLACJWKe3v33+qMnw4xR0/2S5Xl4ESdrZHo6Tk3r4yeAbJrXW6is0eo/640aIaifNdXeyWAibWb6fCNfvlMImm4n167+e5AJ8+2LTfMm42MwrOfI+fXvuOTm0cIL2GtXXMmNcBSB73IEoQQSEc+iVp/ueeq1+pdILiaObO8U9aEIP6aqHELs2GrdabO8HBrh16hDM+nlVdrzwBseVefIt3uNMvxjfl5TqIKZr7EZ/vqCvLYE</vt:lpwstr>
  </property>
  <property fmtid="{D5CDD505-2E9C-101B-9397-08002B2CF9AE}" pid="25" name="x1ye=118">
    <vt:lpwstr>8ICH6f+WT8sv0BjCtNxQdAwzavh/VkYARCv5l1i3AcDdkPCa28RRiEY2ySKRsRF6ikvJ+iZe3oZQeV8dfiWo/mRZOqRbECi9+c0+PuB5SeWK3cKIuRp7eMO0sO1KX6x6+XYlvJEFCOxptV/Wd3Q6CnwcTma6WXDMp+mz1eznldkI/rA6nPgtuUeo6rI2vvdEqM8FyOkCCGZVefn5cFeZ+fCgeUTZrfUwpEciNY6Gu32JKVDQwKFwu5187WpHRFZ</vt:lpwstr>
  </property>
  <property fmtid="{D5CDD505-2E9C-101B-9397-08002B2CF9AE}" pid="26" name="x1ye=119">
    <vt:lpwstr>fhsqscRPTtGevU9V5bdPnogGpqeCCXT5tiEDjmedpw726dSC5xc2Z20J22+QojVjcIxNa6F7GDZg0/pUYZDK9+ZMivau4SjQLIVxzEDTw1S/ApfgaENkAyyMkGCglJT4fuLKwCThwilbOuBaAtDZS23pjAx+0jl+8NFzBxa7/ZtnhPeSi0WNiCOX8X+OpXPksrPGjX0vALiK2C/1KuyMZpxR0kzOmuwhkx9D0fFmFuUF2WtYSXd15AjxK51DDMY</vt:lpwstr>
  </property>
  <property fmtid="{D5CDD505-2E9C-101B-9397-08002B2CF9AE}" pid="27" name="x1ye=12">
    <vt:lpwstr>uish19MG096nfislJmYNxCjDXnGnnlUHbgJd73jCHIZSo47bcr/UD8pQwsaQA5+BiOT9SBgTUy9QF9GZmOVEHBPUBwbR1a3USSU686KGwdWtQv2irCJaWP3acCBkJedRRdivgJRbunwR1y/BZmdTpViIfiNR5GJHWVrZKxI5ecRvHlu1xYQ99UxplCHYd4jPanfEOpOVTldfgr2UHFFxI5wCHGeGjolkiG+mIGkaJf0SV+IVHcFmx7eRyXdbJhz</vt:lpwstr>
  </property>
  <property fmtid="{D5CDD505-2E9C-101B-9397-08002B2CF9AE}" pid="28" name="x1ye=120">
    <vt:lpwstr>TsFwkPLt3GDaQsYsgGWYqGMNa8amc3/Nrf9tZcZvEbLXOqEY1P33NW3pbdX2jc6itWjL8JGJZZiNZ56/Lxx5aLrybmy9DNBBpeQyCZyVNX5v5FYCpxgZ/vWSNe0y1QjkT/PVNGOkRefxDxm2OF7G1wbUyz62I8vLjGM5Zdu5mX///gPWiwni+HYAAA==</vt:lpwstr>
  </property>
  <property fmtid="{D5CDD505-2E9C-101B-9397-08002B2CF9AE}" pid="29" name="x1ye=13">
    <vt:lpwstr>YqCS7jQbSWlKYmthRnuoEVPLtYL/hKe72RVAFkupXTNAUPM7rmPxZy9NlqeUdeCfJOCvwY8AUEgfembBp95xDAkLcA4rj24Y6AIVAp1ei2dZZ/NGiIA6Fx+aYziA74OKMHJFpJ/1+dvbuMNRC2xJ8xa8hzswnP+jOUdjf+iq7qeybQjnDCRDQx5xKMIZxEQ4BT533zL9E1Ann9lUxdEUvgKPPr00Y6Qfz3eHBSb8f8Yh1AqROuG3NkLZC5/pOCp</vt:lpwstr>
  </property>
  <property fmtid="{D5CDD505-2E9C-101B-9397-08002B2CF9AE}" pid="30" name="x1ye=14">
    <vt:lpwstr>2xFQMQOMDZoQScGWc+o/fu9yFeEz6wuvjNtMn7Zepd4cKOcKX3CyZlnYbkZRaalAYS1pz3Bu9OdshwRxyGQGdAPsHddRP+GQCVI8Hi94lhXSwPQ2xgsC5a3Zb32s8AY5MA2Z9TtRWZmJz7udgU/tGsIWsRhmkdnToodwd2xASFxfPVp8h+34wvJF8CVxCuG5/0XQrBzlCYIgwZfNrMCpE9HxvoKtPGMvoKJy3sKq+hoeJx+zBQT6U9ZeeNfkWDn</vt:lpwstr>
  </property>
  <property fmtid="{D5CDD505-2E9C-101B-9397-08002B2CF9AE}" pid="31" name="x1ye=15">
    <vt:lpwstr>R1s3BSoiYl+xN2uOsa4H2Dx3XU4mjBOM3vVOsD+V1Pm5XPnPHkkDWdO+SmpJrl+dWMkEcRSKG5D6rY+QZ1gCAdYQXfizVjwd5oBZEi6glVdC5EgEqeVwSR7vFkbcu30HOgCejsobTKeU4Zl91Mbe8WuzVgtGN+Ng2A/j6yzlLSgI7J2Gzx7x1z0hoQ0oxFZ3OYp1B42jeNGwxDrJCyNymDlMkMX3yL/qXA1g7+C+SA0gMlKjqalUiEpFhIQGKQ6</vt:lpwstr>
  </property>
  <property fmtid="{D5CDD505-2E9C-101B-9397-08002B2CF9AE}" pid="32" name="x1ye=16">
    <vt:lpwstr>tILkFMCQ1vs/qmm+dFhDWTqaOhJ1vdGOmiMHrfJxIT75+Zi1InMBEsSRX/fp19dhV0u3fxIshkiaCG1ZiSDCjC6S9rerSEEHFNfGlj7+SsFSHyjdBThW1NvgmKh0vRZhqFUu1vXyoeboiapPDbY/C2zmJTHGkYCzLkykDUb5vpXAZdLulDepaHJY+hpzZtu/EqCvOjy9lpfaT7p98tnhu6sFS4yR8eFrfygd/lKX2UurzbqEB43XkERTWoPMcsV</vt:lpwstr>
  </property>
  <property fmtid="{D5CDD505-2E9C-101B-9397-08002B2CF9AE}" pid="33" name="x1ye=17">
    <vt:lpwstr>uOsIo1c1rbgmoMIDatFN8afmSdzTOOCcK/8sTYeeIahC3LXajBh94bSKUYKb8lhdPx4MHg5z4eEkIOlKJEG/NRe/OWoXpfdhjXaA3PPigpEtG7PIeeJiQYcMpzteguEtJkobsIObtGhkeHAvNxZ9CPhTbOQBuYqPICva8CikblvyfJHPoU0JMW0clUoPcERboBPQ5WFSth1RcmwkDFFlK5WH9uYUJwtgSYKOFnwfxN0qcjjY+doYjntdXnLztMW</vt:lpwstr>
  </property>
  <property fmtid="{D5CDD505-2E9C-101B-9397-08002B2CF9AE}" pid="34" name="x1ye=18">
    <vt:lpwstr>cwLWd9btGiXLDukTh0HgGhmj9tGQuJAhvQbr6SCV2d1GwAUPgJHO2cHwC31q+hr9CkSdj58vG+grzVBpBsPgcSWOkHPhfEgLvsPVVFm+twB27WZ/waIYehE1lp93F8hjmA71Zofwv86e6QUavmaAMuRELsnGsekbsBmlxdIhQEZHFJV/1MWvhINlquCQRD4yshCQdyXaJl8hqPkz8AaJTj9bVhaIe+euhQiU+yvZXe17KShnR0Pbbz3aNEMtV8D</vt:lpwstr>
  </property>
  <property fmtid="{D5CDD505-2E9C-101B-9397-08002B2CF9AE}" pid="35" name="x1ye=19">
    <vt:lpwstr>VRrBGj8hlaCrybKtc6cygZdNaHBfrUm5vbGJntEHzPDsQh7942ugvg+HIdf4tzg95a1bkAYJzWjnIFTovhtucvk7d6bPKgjqdHPSROSrOcOyZx5Pa3mAPjTNNWq6VO/ti77mX6SJJaIiOcw57+zuaoehwYNQbG/OZJhx/8s0vfVKK5eIOQ9NUz+bXjpXnmzfkLExUtRpESTPxj2Jc2k2Y/AF0NVQtUgONr807mN7jSXIUszGJqJjq39bGQPVFlP</vt:lpwstr>
  </property>
  <property fmtid="{D5CDD505-2E9C-101B-9397-08002B2CF9AE}" pid="36" name="x1ye=2">
    <vt:lpwstr>MY5oTvcOrzgkJyfKRSUl0qm7Kr6NMDuO3WD7W6yOwCyqcyoT0fL+Kld+uSiI8lbzlRcVt2fSnUFD6q9BJLokuFkKZkwvcAcz9rJTKJDSIEIRVap3glRh3vEe3U1F5byaooANtgYxyce131FrNZnwWYSeXoZrvpZzQFm8VdEUy0schK/myDUEhvp8vVfOcu2vV5/wGWssXUoZd1xcRFnpuGfIaU83tV2mv7sFogF++dNUV1FAELl1Ja8+oOkq0UZ</vt:lpwstr>
  </property>
  <property fmtid="{D5CDD505-2E9C-101B-9397-08002B2CF9AE}" pid="37" name="x1ye=20">
    <vt:lpwstr>L34PXw9RFbclY3KPUgIh6mvmc9/GxdN56hCbNdY4BBYH3zpJXvQQaD+RPTM4maUZEwaK82HJB9KPjMC5eFar4ArBmXlEwbwetZn1AS+luwzw1zfGBNGAQP8HG6BiYzqdq7nEjBUsfS7qpbYqieLXVKuvvD4lZrbwelYibueN2KVR2qmjaPXvAj9FELOH+duwATO4e/JZLrJLx9FldosYIDSQIcym5eZ1S2N4PiBobeB8BxEBUMI53v1OVS1tigm</vt:lpwstr>
  </property>
  <property fmtid="{D5CDD505-2E9C-101B-9397-08002B2CF9AE}" pid="38" name="x1ye=21">
    <vt:lpwstr>EQ8Rqjx7w5ynqll7ilaVOtqXgiLreMUaYc58eejFLIv1Qx2kCI0wo69xIn+zaQE4q25fAWb4uE66gjVVnBv/O6pRhcGo9GaX0CIkvumjdea7zu+kH2daoHwlIer0FSOq6Kunr2RC1zoxWAdlpuUDytYNZ+PUDYf4ObOFzyueqrBTUL7kvWlyF1Jy2xVuPqqx30pv4IMH8KyNXBdHaNF5yWjrszkAx/K4H5rHV58i71oB1cSMyjaqWyboi65UAjX</vt:lpwstr>
  </property>
  <property fmtid="{D5CDD505-2E9C-101B-9397-08002B2CF9AE}" pid="39" name="x1ye=22">
    <vt:lpwstr>IOhiIIDw3kqpyfIWl4+8Ln1qZL/WsVzxk7HPa4v6O6+hWgR4aLHdU41tLDzalKlbRZptynT/oAFKGFJoaeuDTl29cjMa9O98iZBexuwOAGMa5xn4Rd0YATWjkVMwvvKAupA6V2besFAk/+JGHflqh+XAczcRUImngkWKGfOEE9FHF4uaMpG3pe7fuRUTAMJQXPyvoZh95HxNLK6EM53wwxJkzgxfCBeLt0e/qzAnbNFj6rHmx3eP5Vfs/SbnoSw</vt:lpwstr>
  </property>
  <property fmtid="{D5CDD505-2E9C-101B-9397-08002B2CF9AE}" pid="40" name="x1ye=23">
    <vt:lpwstr>wTApZaItFlPG5BM2r/WNyEEzcv7NaY5PNvXb0TmIC4IJrzzQnEY8w7R2JIbM7ZoEKQODw2rH6Cr5frrn2yBVdqJQ6uGPp8YR9LlQj7g2Y/f0pXRIDP7Cmar2LyVw2E0ch4mF35Rb6Ld8MjGZnTUFNosLwTZBd3DgqCAblThMm6FuK4ewtc0JNV9Gz6uTynbzcoy1OzsfS7JToPPExoo6GJUTSIBBD4kOY+6X6yOi0FEZwMFbfAg2QCA6h9Wi3cE</vt:lpwstr>
  </property>
  <property fmtid="{D5CDD505-2E9C-101B-9397-08002B2CF9AE}" pid="41" name="x1ye=24">
    <vt:lpwstr>G593QepTcpbvI3beQ/bmhPoELmtNJtyv4/Q1BTgeDrTvNmon+5t7FvBul3PM6xK7mYFrw0lXCxtRiGEpLqbivOngoldC3zJgDGzUWo2rFnMY26PA285RVIEeM6TAiQdeHJsgqV9GCBzTgOr5e8UvxL9oMVZu7WgX66FMkUKpMkqEI6msIHg6n1uh4QOu4er1RRyVTTzO7jRSZvqJgw9UZkaI8AQX4MW9YSk0tP4OKH2rb7F+G6qRuqkeByGPL18</vt:lpwstr>
  </property>
  <property fmtid="{D5CDD505-2E9C-101B-9397-08002B2CF9AE}" pid="42" name="x1ye=25">
    <vt:lpwstr>gTTV4BG0dX3HLYr4Z+oYl+73oTj8DbR8m0sgq80ehiF81WM+gajRychB6n+g2kC1vcU3/iJsYpL1r8zULtZ+I7OsChXLyC24KxuWP/RbIJ4A1xDJbj3jblab3Nb+MfRFhRGleLh10EhKPne2jOBoAvNm+j1tU2/JpWJEGk5vD7zO2JLas6tbggJ99nCNCnktL73GW9RJNnb5EcoFxTLt1Xq7DnPVBZcWJx19or4FLMufhPbZwD3M0CCVAAbzka3</vt:lpwstr>
  </property>
  <property fmtid="{D5CDD505-2E9C-101B-9397-08002B2CF9AE}" pid="43" name="x1ye=26">
    <vt:lpwstr>4ujsuqc7JC0xpP+v6o7eIYQ0Ydn52ETsCAEOmsaPKDGao8bccG/jip2E9ymovps2L2IoJnSIpjHE4gc/OuwseysfLMSN/qR1zd5xcyXWUpR/SqmlWVi+l4JK/ipzqrA8afHodjBgHf8Ncvvk/lkJ+5fTZ3ZeSfIbid/1xD946iaKRq/Ls0zc7pPY9+t/7WLyeigJIqeoqfuRpDLP9hAtWcWa2Y2l6gnNpjg128Lvj3R35Z7nRFKTO1QpAIDalIT</vt:lpwstr>
  </property>
  <property fmtid="{D5CDD505-2E9C-101B-9397-08002B2CF9AE}" pid="44" name="x1ye=27">
    <vt:lpwstr>SV4HbZ8zoHvkvqVgraU4faYq2bn9qsJADs/5lEKpsByCq/DBXHcjIxKNZxZv0xX/eYa7m4QygUaAHN7d9sPak9+c/DT6Z9+5r6JDcpML668jmEtIb54zgD5Av2ktD4gUn+d3DvIQJ6jSMGlJYrJhePe5oQRtEZCw5tuOq9d+SnRvZtkvhcu3dkTeXJgR3xHcAkXhpT2KIR0zEAP3gDIhISeAr76jyO0+yT6B+J++vE4O4ay6WuOZFVFW712exU3</vt:lpwstr>
  </property>
  <property fmtid="{D5CDD505-2E9C-101B-9397-08002B2CF9AE}" pid="45" name="x1ye=28">
    <vt:lpwstr>uV93ofxk8EFo5Dua2vR8TUmDIl+2m8BrmjMIHa3B63COw9ZUiVJv9ZwT3yDHA2FqcxHuIF3zmoJqQeSmql9qz9p7Yd0TyXrSD8QvoH1kjdmgrD+2TF7J7+/t2ha0fQL/MvRLv0M5Mx7VaNpmUkiciQqHbKu758GLk28IifZCSox1F89PjWFty9dz/rCboY3LiTRhZlZpuN+uaD7PRAOoTJw3Kf8Z7VLfjdphq+mEB3DAaDlKIFNY4VyyHS8eV7u</vt:lpwstr>
  </property>
  <property fmtid="{D5CDD505-2E9C-101B-9397-08002B2CF9AE}" pid="46" name="x1ye=29">
    <vt:lpwstr>wA2vAyqBPZ013z7LM5HX68hJg0OqAWyStAMhx6acALDecJXAvkQkckFdPYfQFNno2kufZsAKuZcLW4WWRpAwoX/j7Cx6AWr80ly8zNMkrTJi6LSG/Uv9OMmshmN3sODNdgsOR6LvOkfrynP/oL08faM8X/A9MOPnxNr5D6FshC4+/jMg2pWkv+McxgKv2h37hwfk+kqIhvubXC5xt2FCmsp9J8BdGxcKOapq6XsucmEjStSRMY2Fkm2j5TUAXYh</vt:lpwstr>
  </property>
  <property fmtid="{D5CDD505-2E9C-101B-9397-08002B2CF9AE}" pid="47" name="x1ye=3">
    <vt:lpwstr>XN36kIotjcxVrkrHSD4WJgBrWgjp0e+oAjQv7Ut1q2hbnyJzx3O+sZi7JCP8li0tHbTJhGB+zdWQjJoj29wUNbdTOzMbpwOf7oK0DtHnw7z4arKEfMLB0RXN2HgzcZ4lwP0EDNF2cdDeXlbaALActsJvwYY1n3A5ZTq1KtRulgHKU9YZhtrRlOHeVze3rOpxiEkj5pSKjNo6+NdW1SjHCg4eRgmo3n0xU4VG+yvAzrLcJHKeoJprCuDDBd0YX1k</vt:lpwstr>
  </property>
  <property fmtid="{D5CDD505-2E9C-101B-9397-08002B2CF9AE}" pid="48" name="x1ye=30">
    <vt:lpwstr>OArJtt20T/M+348NLpp3I9uNefHrXBGIfBBs2/GZaII9thpgv6STmUFJVv2q8Z8Z4DpCYrZyz5Bk+/p8R5qV9gl/fhSzVeHqS1LAodBtxCmiCPtARt1L7htddXoEWnXRqJHnI2BfwwQkQAil9cl+qU/oQ1vCMMoctp8etmi6E5+xhaO+Ld064Eqm+IE4fLEFje1WoOBJ1VM6ahcMY/flxPVWjnsiccxcwnTn2cEf0dlOt8ByrsYojIAysq9GOsg</vt:lpwstr>
  </property>
  <property fmtid="{D5CDD505-2E9C-101B-9397-08002B2CF9AE}" pid="49" name="x1ye=31">
    <vt:lpwstr>2l/ZIaoapGZXnRKdzEHjuPmpsJJtIsTsz6rykG89C3SDDglbVRURqefrfraBGYsjrAsaheqjtFgcswwmY+sSM1zgsGESFqg0Qk5PAoX1cwmiS8XFhddQ9Sg1EKyd4pzE74J0Tyw5IepGFpX7oV+lavWdoycbxs4nQcNF+LPsS6l8wnR8Kra7TDxazmPec4QNwqtSLTKlvHDWWJKGiipWmyidek4nPqFbPfS7F53pdVFNOu4bIkTvqEzfKlD5j/0</vt:lpwstr>
  </property>
  <property fmtid="{D5CDD505-2E9C-101B-9397-08002B2CF9AE}" pid="50" name="x1ye=32">
    <vt:lpwstr>vfBLq56hYjlrWChBNEJLnDGS1t9ef2ROb90ok1vU9x2jQm5qx21EuHmKwfECYQWDeua7ylG65mNdOJDaMEFX+ToM48vUQ9XGppEMMtwk3HC1N3Mp82OtKUGiWskGhtlimE5qMiMKNNoioJm2URCCpo0fSPdM6FdIPSOBLEjhasT/bXdH6zx0EX20yO4INgDDZA0L9BCnCM6ALD9qvQ0ClMrL8AQ/92qjnjdsFbh2JcqU8eOreVqw+ZKLcX5af6g</vt:lpwstr>
  </property>
  <property fmtid="{D5CDD505-2E9C-101B-9397-08002B2CF9AE}" pid="51" name="x1ye=33">
    <vt:lpwstr>jPUWKAvGbzf21zk6NR2SonrHJzKzS31Udz8odUHT3B+Q6N/fEB09V7e8XcZ3PocwYvqfghf7C6KNNVcB8G2G3BCHeVs89e4+ycyHDRRGaZ+iYgdyqwTBvS+HlF4OccI0ANLJInLHF3ZtP6UImKp9NQCR8AfjcclNArUz9zAlco54QitPB6NV5jAO3qkvjFFNHQw1vFEDRqt/qDJxkQp5eUESpUB4JQFAEZafp2Akg6yiGppOw/q5rB+ZnJ84+Px</vt:lpwstr>
  </property>
  <property fmtid="{D5CDD505-2E9C-101B-9397-08002B2CF9AE}" pid="52" name="x1ye=34">
    <vt:lpwstr>vQbid3TZasFgUB9AOzclc2iyQNl5lwFhs4m+4zSxZ34rnkqvgcS2QCccO7nzj96Mf7VaMW3X5NSUfn0bvl4UbXL+jlenjVOQXWANr7sxyzEFCUBNbVN4NImWOL25huz29HqcwZ0Ulh2Z7tUuDrIikk2j9iEmPeStoPAPG6QxV327lr3AyVsttzDLHB3+Te7p7cRTjtpl4K4jUElyWjFfupfz8M8M2cBXVKJeuzgfgvrvSMpics+xgM95toE3THo</vt:lpwstr>
  </property>
  <property fmtid="{D5CDD505-2E9C-101B-9397-08002B2CF9AE}" pid="53" name="x1ye=35">
    <vt:lpwstr>OwcyFxz6R7qpMNrmd0DH1S8zp8Al+jkGbVCTagxL0r295fPgDDHoOuTw8m7LMj0tMhs6Yp/3XUt0YykBMpEC4UXuWxUSnmuL4h59g7L4H0/iyn9tSAA4vbiPgyvWVquDX53M90nGXspGa9LmDWmdEeEJ91HqghSxdbLQt1bF6XIoBcPKvYyd7bjByJg4gHPEd2P9uvJEJiIW/NuJpU56/JirxkVE3d9HPMtmX0+2D0hQMNpyzWbpMGTvlCW0Gqz</vt:lpwstr>
  </property>
  <property fmtid="{D5CDD505-2E9C-101B-9397-08002B2CF9AE}" pid="54" name="x1ye=36">
    <vt:lpwstr>CMwPWpKLFRREIk8ufiEcHkl/N4q2WyhYbwLv7marCqXgSm8m7YTu3dkxJ0+6sj7wKGeTGsVewSKWe6QkrzIOnFk4ruubuOryUOmwHLbwZsortdajolVrDz0Oaxp5pUDrQJmw/Cxe3aUuL58PTkYOztqy9DwqwfU8y3Qj4n/VGTu+xDjaHUwfn2zelvNn4eZv0UxM6ibe5U+a/EKYDevm9eqFTC8C6DW2t4Mtm2DTErKH9u0g37TTVhRdV1WJZpp</vt:lpwstr>
  </property>
  <property fmtid="{D5CDD505-2E9C-101B-9397-08002B2CF9AE}" pid="55" name="x1ye=37">
    <vt:lpwstr>FmCUGY/786EwnOy6sNcps1V7DsuMXU3xShcdyqbROfq7ame2PPVW7CTiqW8nfM+dbfvn1XOAU6Q9pnFUbUHZ/sAfi9NV0W2MVppyPzeV6gTdHfwzDKEDxwRubgGYCMk7okik+TTtfw/CLbPgcThIA47msPg8rMYr1HH2OncuJYEvsegb6+23SVdFfQz3alGu83pj0zx2DDBsaP/J/fgkCbxW+UqsgUdAjGPPMUiMN8X0VWy1yha5Z/tCE6Eybl0</vt:lpwstr>
  </property>
  <property fmtid="{D5CDD505-2E9C-101B-9397-08002B2CF9AE}" pid="56" name="x1ye=38">
    <vt:lpwstr>e9tL6kqZmftMe2r8zEYuvp13JBLu/Vc6hrn1dQw4kPBlGhO96VRhsD2LEP23oyIJULJLdpMwNPuCfbTcUzXkC1M2y9HZm7S5ukfb69Khd2PUE6hcybDbOAH4YyQtrdIUHaS6jUCW0Beth7mZJ+wldseqpgZZBiu3IU2E6NeJjgleanG0zw/HJXSpuV3+nWLQsCGFbwC8puBMTRe+Cwk7XL5hdwGD+ujtgMnNN3a28RVa2lEDvbHJa1+6UDVY39w</vt:lpwstr>
  </property>
  <property fmtid="{D5CDD505-2E9C-101B-9397-08002B2CF9AE}" pid="57" name="x1ye=39">
    <vt:lpwstr>NgBpL8sM2DTDh8bNnI0haGdyvx+JxxYTQNMJYnxtveLXEFuzXZtIA1WymL2AziZ0AMIYHnt03boCFYiv3g/MQb6IeCKM+N7amCiDjki1ZiS8Ys4UTpDCQ8xGMmzgECBR7J5nh7Vbb4M3cwhhFOlhLmX4YY5Rl31oped9MZrWjYsNFFKzWQVxBm9hGxbJV1MlN6gVdJYTxFDN7iRTX59gZf8otEaM68+Kg7+AfMrhlBTEgjHG1TwqTee8LdwKu2e</vt:lpwstr>
  </property>
  <property fmtid="{D5CDD505-2E9C-101B-9397-08002B2CF9AE}" pid="58" name="x1ye=4">
    <vt:lpwstr>LGEzu9hVbYXxtI22u6C4Uc7Vw8wi2GzwEHa96/YSxj6BCdOvVPTT47HCAMEnVe/6oTlFhywjRfqYu4v2TMr7IoczApITV0RGlqr4s3Aww15oJ76lUl+WAsywHVOGWTU+lKhJ1otevpIE+FzdSARayWpJFz+s4J05Dy0pn4mbtjFkWaQmQcQxTcfxRkNydW7SUNho5byqPQ1TGx7ZdDo0ALqm3galXsx96mAzVTZqV+SkXd7oa0dKSZ3Nmh1ESsP</vt:lpwstr>
  </property>
  <property fmtid="{D5CDD505-2E9C-101B-9397-08002B2CF9AE}" pid="59" name="x1ye=40">
    <vt:lpwstr>fs9efN2DseAHT41fs0nUKfpXBUdFBlYxfMvJtUuXAZlSJznIXeFI5IOVYciYVWK5mG2ik4NQhN/B5OjwtJ4ZSZe7nhcuqu/r+gHA7sxG3/lYJKYl5i/xbv9huSQewt/3bAQK1StsKJccfBiWoKf8Y4Auj6a+WZ0UXtj3ppiTP000PKEQdFmz36GFCHk0e6QZiHwJoLEhoSCISGruhebIUvz9hq49aEKn5ax4Pdof9y1Od53SQIpneDj4Mc1NY5O</vt:lpwstr>
  </property>
  <property fmtid="{D5CDD505-2E9C-101B-9397-08002B2CF9AE}" pid="60" name="x1ye=41">
    <vt:lpwstr>O7WQ38xYfdIWHT9PsYNndfSqLnSRdUgcQidmLDiU/fhb++fuHGQWFh2UIcgjRCNVbKE1pE3hMeQjnMEIqQGLwIoOltYX59ICuTN/U8dHjTZSeD5I2bei+P0lIKd3fWubJr/P5fubCOLoAcghQ1twsJ8fzR03+w/TjPek9cOha0OOS7T8z+7HtAv3Z806nW7BGqr6/gZKU3/pAT89BZnYxqegkUU5yYatB9Gag6N+mUmfEfUE8swJtErXQdic4nJ</vt:lpwstr>
  </property>
  <property fmtid="{D5CDD505-2E9C-101B-9397-08002B2CF9AE}" pid="61" name="x1ye=42">
    <vt:lpwstr>9dsvhTZzff+QnSarl1kfsfvIsel+ZV6/cyyWTTULxGYN4WqcXj06o6hTaD6QlwcacmR28eAefBTotFUnRXkROxonZ5Lycs3L9oftEOZ314xnOUzevGcd+LOZPfvsDzaWfso7U7aUZmPy+QB9PR1dWW4iDYOirJXLrtqtrkOEmk1Uma9iJ3wetdh0SGtkB6FOu5WG+0rdyqx9xzfQ8ru78rULFY0Kvisw3Cd8zBX1nDvYEzAP2uTjA/PjL5zXvKH</vt:lpwstr>
  </property>
  <property fmtid="{D5CDD505-2E9C-101B-9397-08002B2CF9AE}" pid="62" name="x1ye=43">
    <vt:lpwstr>uEtv48kZ29xjNw0+iu/oweEZac3Jz3JmfjVf90gihrt8YccU+ZGTod2aTmwM6vrglI/Nlz3RYYbzVjqZ09GPSH2fMBE/p0TZZHfnbdSYymfaODT8kdQVvU6atqjD/kTatoRbUSwsW277ruyARVCvKQUVS+vDA4fW7uVbYiB6GFii007dbJU68CZXtyN6JqQprbPIPCpnkGz2uELNGPByKyiO2KwNkyNfAiN6c8TFndNz3cQoeUOmtBxhRC2ah4q</vt:lpwstr>
  </property>
  <property fmtid="{D5CDD505-2E9C-101B-9397-08002B2CF9AE}" pid="63" name="x1ye=44">
    <vt:lpwstr>OXSoVZSOStQdJa3zVxvfVE50UmzEVGBeCCLwmLy+KVWU0PZBYczcO3MxP9WGTRFM2s3YZSkpfYB21YfuLhdIeKWeVLtFKWIGyDMwLHEZpSK0sNIZV0P167SbH32d+Ck0PE3gnlABIyGu4Wy9T3WOKPT4ejWIwVstrmFB1dzXuVL1Q/crzL9HWr3OrVdTJh/BRIQYlidLGW7mYWzEimh7V0sDvwSFOoLkdf2bO9LzNHDh1gC0ZNOXYQZEY4btWyJ</vt:lpwstr>
  </property>
  <property fmtid="{D5CDD505-2E9C-101B-9397-08002B2CF9AE}" pid="64" name="x1ye=45">
    <vt:lpwstr>IBPq9Xlb35IkmYB1yhgfaCRO/eHm3KbQK1A/APtfQHw2b7PlNZ+pwH6IEehH13gOYU5XBhX2g4RWyY+LwyhFSuxm8hl3unQqauWjpDG/IoNsO3um3GgR5NMF9NgGZ6pMJmy4Vf3+EppsD7bmxP7stBQMwROdOsKmj6rgi5GoYPKn1x+NlMrH8uV5anphaudQ6LXs+F2essJQjM4qjOHbdwU2XSol+FoAKH6v12N/1FCzV+TOrWiSPUL8KXaaUAf</vt:lpwstr>
  </property>
  <property fmtid="{D5CDD505-2E9C-101B-9397-08002B2CF9AE}" pid="65" name="x1ye=46">
    <vt:lpwstr>ppIGOI54EtYVy5np/zsnpdVM7iFBvXKmgg1PH8Cl+g//J7/hWoQO64w67HVWygHxvlYFlBoAD12VuRsnmTZZL/WPBhDkHq0ZYfpOmLMU/knDBbR+umzvVgI97YurVRPXaP8Zb0ZIpOdz8gGe6Te2BOZdNihwJB8waUNk4Y6iExlwEdcz8/JhMWVUNFdcU1LullDlW5rKDbayU+p8OT29VpFNUwDMwuWUBjP/lNJFTVGt99Pv7ceGkOzZJ0t14xZ</vt:lpwstr>
  </property>
  <property fmtid="{D5CDD505-2E9C-101B-9397-08002B2CF9AE}" pid="66" name="x1ye=47">
    <vt:lpwstr>+jvHm/2OYe1JK6Rtp493r1vQSDbA0gm+iuDGZNSVrTfSTtP4VMvfi0Jgf1ylw3FyJO2a7x/xOcJCs2dE877hFku4E/BWemujtzW3i3/A0o67NO1Gpa0LR755mhD6x80e4ooMaOT5wGZ5Nd0PpIb/x2BuBHj9m1s3hI5vNlrdjdm6TYMBufLfZgXn0aOqyH1WHmQXIagnfYkCx6Se5clulDNaTx7UJ1EqU31xcdvHqaUGQDHX6GgsuqGt6luQRAL</vt:lpwstr>
  </property>
  <property fmtid="{D5CDD505-2E9C-101B-9397-08002B2CF9AE}" pid="67" name="x1ye=48">
    <vt:lpwstr>McunkE82MvED8KUEMfPYmmmoeKwDd0/H78j8PjXTOn3sCbVtz3vbOl2VdbJMH/bTJM7eVINqAX3aXbjTOOBDp2XGetZVX+VG1Vmcok4JY68t//xirUkX7t2EQn7Ol7ppEh03urU9vjTBKT8FbiZeeI1T9kFD5RW6e++YrdkvZQlFmctNyUmAdxCgCiuU7zu0ANDaKEmHkPEs6Of+dNEyw9/KXb/nAKfiejbk47kcxslipfJ8YLTtFSejaOywEro</vt:lpwstr>
  </property>
  <property fmtid="{D5CDD505-2E9C-101B-9397-08002B2CF9AE}" pid="68" name="x1ye=49">
    <vt:lpwstr>fycyQDpFBVQnHI9sr2ngeg+QB/vfF+tNRwUH2qK2G+F/ls8ArWWPzcRd+TOiWY8GhcJiI4wydsizdztbf4m6OnLnHGhBNN5KeeR4fhMJR0010o+4TFiYS5wrbquap7lp6BZO+OJnXBsGY74BDv7lvQK1N+RmWmVCPe0rsTvateCaqBXyGW3IGtus8I+WR6/PJvV+AuTqFsAUMTXzfFKe7YMDOAYhf3Y6rpNL8IRGTh9fradJXDgwU3o0pdEG3ih</vt:lpwstr>
  </property>
  <property fmtid="{D5CDD505-2E9C-101B-9397-08002B2CF9AE}" pid="69" name="x1ye=5">
    <vt:lpwstr>oVKwEqA8X1/P6mmMlhQqZpd67ZvkS5s/BAiS+kBL4RmhhovablFGza4ebepXM3IxFDhnxjDKPsfOiBAIHezkaRMzjt0SQfECpMqN+ijiaH6LpOQYzYy3Q65jLPlmfSqOKKxdqtK7vUMbVml5xGS0lU8Xnq1MfpxRDFBGlwUURv2Xg8uHNsMHHifAHbr4COYo/8G9wq8MUDfAwvc+HuraRMh6XuXWCj8Ky3GvvG3HwjsdqZjsD7q2Wg18U8DQJUG</vt:lpwstr>
  </property>
  <property fmtid="{D5CDD505-2E9C-101B-9397-08002B2CF9AE}" pid="70" name="x1ye=50">
    <vt:lpwstr>U3Tz5dRzgr4rL1Q9w7jK/id+WNrkTB9yxWZGNo9Wttb/8BInvIiTflkouCgM+vvEnwQaPEs5Gq15cRVNPqnk1Bfu88QwlaMUMLWfiuGc7fZE5GkLSiSzBgwzUqTrO13mSs5qrVADJ7KCpZLJRQWHvnuE33Ws4w8iTHFEhIy4Y92YewhM65mHbcN5SYX30Mv/FJyN8sbEaBj1QzYT6xF6BeruolkGoh+XkJmtKSQcqQM7mpkmXFdsEhhXobonKiD</vt:lpwstr>
  </property>
  <property fmtid="{D5CDD505-2E9C-101B-9397-08002B2CF9AE}" pid="71" name="x1ye=51">
    <vt:lpwstr>YyIG31O7Cs2jqT1ZEtZlDg5UJtdznTuSxMfHQMOyoJyY+5RBV/VIA+EMaMyBLGl6Scze6hh5P0z+pRylpaSRI7ZUcf7yF25inCQujHz0X2xrjYXA9NxFS7pFZGlJK+I7E2GnLNp+8V2j97SmTyJ7wJNWlF1X3BNf9tKUk2Jp37C/Y7uDN4hhjGC4l5sKIkPjBruZOuvKohdGngq0FvPpucfh1s29gAgTG2PbNFlCCBsYiRHg9JZdScQQh4QEVrw</vt:lpwstr>
  </property>
  <property fmtid="{D5CDD505-2E9C-101B-9397-08002B2CF9AE}" pid="72" name="x1ye=52">
    <vt:lpwstr>JCzuSvuoIgdpGP3AR05lKaSs1kZ16GsJqzG7pBXJZB0ZebIUj5gQn+Pooo/J1lZ/fxxaSU5H/I3B09aOx4zVfoyYq4hMfK2oc0F+gACPv8W733gEkBKiJk+hOCiPAqTptUmrx9I0QERDA9h73cXYQI3Wrmr+65JP4r1eBAjJHXsossS4j4MeROWKJ5H74d6r85QB3om0t7TQEH9JGC+AUjP6fcRhIHDmAZGXHJ3uwETpNiod96drbdoVABeZPiF</vt:lpwstr>
  </property>
  <property fmtid="{D5CDD505-2E9C-101B-9397-08002B2CF9AE}" pid="73" name="x1ye=53">
    <vt:lpwstr>BZXOs4X0BZ4B+3ZJV4hYvl4Dk3B8DJEV74Z8GBbXausA2LRvlNj/QCFwK7Nm1JNFow8VSZuTbDmdx0jlEBcfmfJK2bQtgCeemXh1ObpszGkvC4UiEqOAAesTAljxOINk7odsxQncP9QtpQnx7SKgzI3XqH4b/Er2EPsqMVA9T6t5n4LU4kJZwYYVLi+k7ifG8Wu04soxeywr+snPXnjzF6gByxbqhHV6mheJBWWAI5vSzGyS4eHOMmyzha8zI8W</vt:lpwstr>
  </property>
  <property fmtid="{D5CDD505-2E9C-101B-9397-08002B2CF9AE}" pid="74" name="x1ye=54">
    <vt:lpwstr>lGReuBMPdZ5lIr1QW9StFAmFF1ji9TvchFh3Fd/vhJWuWIoqF6P8mgJPAj60owHFyqp/yW/OZQ+CEAg9qa/nFUzycBi0t/J6Pcqlf2RXc++K9UFAHDQL6lyXw6siuO05y774H/JfotehCt/x0VKL7kizY54uG0VlKf7VZQEpkSwwsRfqiXWES/ecXFncO2jhTRNzQeOeQYSCWOQuegLB8E43N0cie5OAo6yLfQL+6aA9JmcC7up9oQcVL4/OQCd</vt:lpwstr>
  </property>
  <property fmtid="{D5CDD505-2E9C-101B-9397-08002B2CF9AE}" pid="75" name="x1ye=55">
    <vt:lpwstr>weNFYL3UxG/dYqLcDE71Bc8Igi+2TfhNAejFd9xp+UsAlzlhZabYBMdjBfTuNkff4x6VFXvJ7eGbnsJ6mc6Ut/MacDAk/u+/jQ0UPk838okAqXWqHocayYlhQMDH1oJTYViNDaM/xFI8QtnhNzKGLSvb4CJwqB6LU+uDFgzqeSA06jwheJHZfE5ku0Nst4HUJVWPi3Xn5AM7XjKtLcKHSlrqd3/J65Rw6jvq/PX1S3htS2nwt1JNxXWnTS+VkLe</vt:lpwstr>
  </property>
  <property fmtid="{D5CDD505-2E9C-101B-9397-08002B2CF9AE}" pid="76" name="x1ye=56">
    <vt:lpwstr>AhH5aCbV4IXjs5k5qbRU2Yrpoh9naLf6zPeFg52WXUCCEoCc64ivYWLl1RoSGlQstDSp0da5Sy/26vx5BbMkP/O9LF/S1XqoJT2m90D/U5m0TgVP6SXntHZFx6aAU70dIPxgDcqi+qAzfP7UgoJUqi1Evc7f6mWsdm/hiNHkVNT4KNp6TB5VmzjSa+wBRO7WvFIpMZJxM0VNiuJnpA18f635892Aq8ymiMNuwLwcsobAGrL5d5bZySiwRxYPSdu</vt:lpwstr>
  </property>
  <property fmtid="{D5CDD505-2E9C-101B-9397-08002B2CF9AE}" pid="77" name="x1ye=57">
    <vt:lpwstr>vRSVhqSHP9YHz8vDD0UssjCpgir03C/m5i03Z1cbKiMgVFjBAioWDWSg6p82/TKAAFdcvUhed9RojluwqQt3i2Xtisoclftyn3PtDqBhdPgnqfRxTAgutidGOx+MRR69sx32G/Y2PoF9s/WnRxptHrbEc+stebhUKxC4zClEeEziMBhgPCA1OPC/aYgwWNPEDRmTr4sVPFdlzpCpTVKK1cNqLPuAbht13oRc5/RV5g9xNIouqMfuvv6uZXiqrpP</vt:lpwstr>
  </property>
  <property fmtid="{D5CDD505-2E9C-101B-9397-08002B2CF9AE}" pid="78" name="x1ye=58">
    <vt:lpwstr>eacw/ABDnvWKVomrm9q1JLzNkmnTJVm/vfqo8NxjsNFCwaLoiHzcE/2TTESHxClthRXXGowEFKAVSHdOgcSME8FZpByMvdP5I04jEk4bDk4AxDRYICoe19ARm4GFCwpB+4x/PnWcPwy/tsVyFcNQvVuB+w7kBlv0yAs0zONrk2ED8/eJuw3+s21oUS35PBPngDxrj8De5Vz74/QGzGykgn5D2nosQoUxjsmqqxD9S9xeA9cDnc5EDb1nY6sPJdh</vt:lpwstr>
  </property>
  <property fmtid="{D5CDD505-2E9C-101B-9397-08002B2CF9AE}" pid="79" name="x1ye=59">
    <vt:lpwstr>eb8eKkuCwLwYQUQMLRlu/Y+0oCTuBNvIiStTDI2/IY761pzja07Chy5UHJhTo6eQ1iurI/5L8fPZg0d+ZVsVRVkSkBBdCqyIr6s/lOhn3F3Ii4A4kZ7eNq7AuX5dphlNmBvzUCxutfMui4q5JpQLogG4HJOWgj0PqPFe2QxyDwbtwqLmljwwmaqSrncBCbz1IhfAPwTMUCz76+XMubMKTzoeDdNF6TTNgFOvgimI0DgmRiwbDNGYnz5sFAPI5fB</vt:lpwstr>
  </property>
  <property fmtid="{D5CDD505-2E9C-101B-9397-08002B2CF9AE}" pid="80" name="x1ye=6">
    <vt:lpwstr>4qSyqXZevjjKpbwSwBTfoUOAHcSaBKx7GpQXBEe3j6sRwd6XoWtI6JY1qTe+9fHFe9+qS4Vz3Xg0CXJJix0SId90SPAfiOVx5inO1+zr7a5u1cI9ZDiFugcUOvO3qE4wMsk22xVRx5ajm7xpXh77FU7Is7wKNljHv15J5RKZapjm9Ik+1wVDl8e19ZMcxApbr+lOR1GTx7yu+sWjiBUFK2xiN8GqIhe5NP/91B2kPaM7JqUdQs4b4SSs5UUfQ+q</vt:lpwstr>
  </property>
  <property fmtid="{D5CDD505-2E9C-101B-9397-08002B2CF9AE}" pid="81" name="x1ye=60">
    <vt:lpwstr>c4NXPF4BUTIFhFg2DA8z1x3NrLCJhd/P2v1u+ZF2lft2hlBO4W1YoZCb3PFu74/9HPaO3BMohmy3kV+7lrKZ0FlHoiZdYowSyD+6eAOmDY9kN4l4s9Yq/00Yijq3yYiFKxGkNM4+8rhVucfnDnArT23Ux52MEO+pNdiROV911m0O4HRcppKls7htRvZlMPjlWLx0yKpHHqMG11XSdxkXIqd2AJJMon7NtEEf7EkywnEX4S9CBGE0ivEof7r7sZ0</vt:lpwstr>
  </property>
  <property fmtid="{D5CDD505-2E9C-101B-9397-08002B2CF9AE}" pid="82" name="x1ye=61">
    <vt:lpwstr>u6tFM7mbgebDO3jH7SSgyiGNoDn2gRYp4/WqQ19qXwkOEmJLfsRWvATScIW/L9ZWAUk/v+BOVB/Xii4678yopB3ebjQknKfYdHKv7ksUk0+xaQL45wIhlYd91cx4nbOQjTIK6LGHPKLFObWGdwe+JKCsxabc+jbsBrhR3v9MijbpQ+bjcJ2gZm0j9RvE4VLNqMAU5po84dDy6nvp+iyxel8KOPfoGePXCRdnHdr2001i8ZNDkQ3R+yUi8ZdhtjJ</vt:lpwstr>
  </property>
  <property fmtid="{D5CDD505-2E9C-101B-9397-08002B2CF9AE}" pid="83" name="x1ye=62">
    <vt:lpwstr>0SWoATrtRWvB/Sn2sgSeDrDQ5BRXPQ1B7ku0Nhabx0BNyB3+fbqSab6iuV9WLurbNMM3XyFsXOUBChLLdIndDWGgbuH7+KuqwKmkHQcDvgDVnq0Mzalc57VV8Rwjryh+Jm+CKstvyu8ksNYrqXwwpL41rYIsrZghhNLfW73mWXAotQgwrr4fmInZoZ8tIAiZW61P3+1OBWs7FCKXLTFAWA0zUsQ/ryxuu1L4KNUctMGzKlG1JKWlKSmUMhHeNnG</vt:lpwstr>
  </property>
  <property fmtid="{D5CDD505-2E9C-101B-9397-08002B2CF9AE}" pid="84" name="x1ye=63">
    <vt:lpwstr>OlMfXth2nhMt1SiiCbkuzeee5DwNLe4XB6ZbPiuhA5HPwdxRtgkb22iUJ8Kv8evy3pvMGw4LhRqI9SK9mtJMHbs6UVkXCWA8lLfldee7Ze0UFVGTonwo6gQ5D5sTTXCpYsROD8KufXGWhVCAoKCCRCIeHItkzAJatcFqHoI04yyN+pUzux/+/yiG8B/ub8HOPAhf5OQwb9K4KZ8Pk0gJ2CUZ4a1Ib27o7MoBbF2umtm7iCjWytC6omSJy9EAaxn</vt:lpwstr>
  </property>
  <property fmtid="{D5CDD505-2E9C-101B-9397-08002B2CF9AE}" pid="85" name="x1ye=64">
    <vt:lpwstr>+os00voVuxBmRaolmGv7fiOv56N/flvSqspJENrwI/q0ClJfoueUH0gECRwhVlPVV33g3BdERYv8l0wkU7QWyEFY2n9Djcd/Jv+Y/HG72Zibt/X1k86USwMbkC+qUGom4TjAlFspvGiB4w83fcRWV2BQAyEd8zjxSktxJkctQxgxhJWhU/AqbzbTjqvkzQIPMH034tRjDsFIcwDI8WquD0kWTUqxSYMGr5RJ6KK1CH610U63viikEPFUQhDlpd2</vt:lpwstr>
  </property>
  <property fmtid="{D5CDD505-2E9C-101B-9397-08002B2CF9AE}" pid="86" name="x1ye=65">
    <vt:lpwstr>23Pp+Vte4aJcijkBuS4kBG93xUX0SYAynEZ201CSDlBukXx7GikwXCgF+b/XT3kMDJ5SZmR+emcm3oD4+VklPK/j3myQ+fx6g/hgXSdJ7GsCPhJ2g13sV/rlsYkWnFgt9zHAdKp8zOYVLI+q/m2mZRMm2m8lU05Fy2UeqmBrF6i6THnMX0gG3+6NyYDtdjqIrKUO5QXo77J3y1b7hhL0plh47ZgD7pS8zcMUVjLpw41EaapgxeFcVRKtEaEjqwQ</vt:lpwstr>
  </property>
  <property fmtid="{D5CDD505-2E9C-101B-9397-08002B2CF9AE}" pid="87" name="x1ye=66">
    <vt:lpwstr>VDa4MUDD+vZTx3X2/4xFifly/yO6/OgR9iCh94ouSVi16dUDr5QvpaTwgI5RenoW+7vNx+kL9SRxz8efHQBKJx3MVEfUba82yCMupa6ddQahB+M6mHV3ldIlXxhGxxd97AwkmBl1Ovcgl2aC86DOhE+tvCxCTgYd3fQyYlsapLGPLJhLX+dXQey60qURT9IAbkNLgDRM45zshBRJH5+off1FUqbLrP3mvJqLXYnT6LodpyVlroJuasVLmX8yFEB</vt:lpwstr>
  </property>
  <property fmtid="{D5CDD505-2E9C-101B-9397-08002B2CF9AE}" pid="88" name="x1ye=67">
    <vt:lpwstr>8474wzCxjfltaj4aXurLeVGkW3XY8MqlBcM70ElYGE8zvVZcj6Noe0kFovT69ojNyW4toMmv2jzGs5F1DFBdv2eYe7zXMEOKOOWhD4dqZ7rRf3V0o+qGMbrBiBJqHgMs0RkjfFKr8xuZg8cSewP9ua0vxsrim3P6zvgTPLZ01D7+z0RYFhUZz1GRwVBOmtj3FpktErHu6sJev4ElTb6tzUKu4xwqQE3REsawbeBrvmswDa7Yjlbcc/+wpi5JEko</vt:lpwstr>
  </property>
  <property fmtid="{D5CDD505-2E9C-101B-9397-08002B2CF9AE}" pid="89" name="x1ye=68">
    <vt:lpwstr>UbUkiVIACC43GC4hOFXznSeLi0JjP88WG69a/fuQLD4vJd/WWqALkqlSpoD8vI3/wbnHMV/L4Q3OgiV/ViyB5wq0jUYYVRE0Db/GwaQUMvDftVqYscykzlWeEY/i787rbKE87dx/Uue25JXuOc+WZH/zgaBcFTczoi4mCU76DV8GS73aJ5Qpoo5af0Mai+Y5eBA9T0ExLpPTsr/yjWoxABhBT2K4psfWl/95C+Y1fpColTlAOdYe5l1hLXPmiRi</vt:lpwstr>
  </property>
  <property fmtid="{D5CDD505-2E9C-101B-9397-08002B2CF9AE}" pid="90" name="x1ye=69">
    <vt:lpwstr>IzrgeFo84tD+NK4nBYEFgfAi+TJhroWKH36ObFeZm1W7VVx5mZKwS9iHrZmhQJBFp7KPDk+62/WD9dByJk83wlucw69KbinJbwPoZBv6urF+SMQdq5x/xUbE+5xl0WUU12yM5jMTmxON2PvJyMyPTAbHJPEVhLrouvYzfzYG7kNCp1pMMfJ60eJVp2YO7nuz8zjjR3oJy5dCyuju6D2C4g5jLUGtW8SumlgXyOS4qFui+tLpOS15vvFEc17oROt</vt:lpwstr>
  </property>
  <property fmtid="{D5CDD505-2E9C-101B-9397-08002B2CF9AE}" pid="91" name="x1ye=7">
    <vt:lpwstr>kxKThhz945SHoot+CGWZzTjYwyjMZV61gfbl1VAJ4W/DgYz4vx0M67To3lcTGZ5/K3yi2wMjqY49V+58a/wfjeJ9FVcUn8nt/l6tmPx/X5qDMl2j+2H/SKJQRxpitqiF3cjwEGxJULfFTf+Wk4sNWXCx5EmNkRjWZAQa0dYXoEPWyymXM3VtBHrElLziNTsts3+ymZLp77AoN+uIU2aU8OFuCoxpNiZAuxIUFF9FCLXyMgCPVcjnXjYma5lo3FC</vt:lpwstr>
  </property>
  <property fmtid="{D5CDD505-2E9C-101B-9397-08002B2CF9AE}" pid="92" name="x1ye=70">
    <vt:lpwstr>E+eePvj2lVnXwFwjj9SGgopI6Dots75wSvvsckGnV+U4Ao1S3Q/7BKx2k6h0RwV40sjfMWUNBzQSsJau+TtOLSEMidd7cGbwx2ftHUFW9AGsg4LqQSD+oS/eyUsMwQDZfJ+IPoqjIMzYQQeQo6SSQ7Q3DpJWuR95dFR67wxtJxpgZQr8f+PDKUKR/f2IIVLYyAPt4mVD8yQnjiOjWOO/rnLeVK4eHb7wuKNPDOEM9yewJ3QhBly6cpd2msCN/57</vt:lpwstr>
  </property>
  <property fmtid="{D5CDD505-2E9C-101B-9397-08002B2CF9AE}" pid="93" name="x1ye=71">
    <vt:lpwstr>ORZHNW3SVNaqHTPk+hjg5erJyB6h8NWahbYXD8oqgJ6KReFdyWz+72ShM4/hcbdWPZlTCoz1wUAhwuXrmrGtbo6y8g1iFhs0rE2kWHuOgCsZUyQ4XTkyyN6oET/3jFYLRUjTlzGKUAqd6vQ/CJ7HNfIF4bvJZqOy2GEEw3cTG5SYm/WD6X2dXVhRht/ygipGcK+ywa4lSdsTWdWz+r2gBHqEKtd2punAIeAHJBH7G4dgAZxiywwyLdVSBAIWt7Q</vt:lpwstr>
  </property>
  <property fmtid="{D5CDD505-2E9C-101B-9397-08002B2CF9AE}" pid="94" name="x1ye=72">
    <vt:lpwstr>OcV2KNnC8qqyWi+Cvu9avA2Zf2hgoTa8cu3fY6x8qveP9sJXjm8ygEpZGKesu0A/sxpHefHXbykbJxtZpeKEm9OOsSWDSEmv44ndKCzJNWoG3e5yRJaDt1UEYA7YmTpFNVkL4iByd7up/CYYZ3e/dBVIjr40SR13S6T/5AcV01YKa0h0MzFsiYw3LgJc4fbxn7ogKYk/zUYyCOzSMO/VBgWj85YGVeUBAVAZuYub4X7N1LFwIdchBDdysHK7AA8</vt:lpwstr>
  </property>
  <property fmtid="{D5CDD505-2E9C-101B-9397-08002B2CF9AE}" pid="95" name="x1ye=73">
    <vt:lpwstr>EkN8Drym/zq9i4uflbqHSMRSIk0vyze6NNl2F9ZDyB2WZAS9SXPIJ7vBgFFs6y5wf2YqVPFAeel1sIABQY5LEDlr7Im6QZ9yYmhRbIVJvyPBBdl0wpuQSveOG2VXQPG0FjUVzAJcsmKnDSvswHlli/aEC3OoeDQ+msFKFE0GB6o/vY4L3YpcXLUWFtFoTOstVqgNNjBRSW4mi2Vt253VuAbNFA/trwNeUo2KdyK04idjAN+zHJGHhEJFj+4kDpv</vt:lpwstr>
  </property>
  <property fmtid="{D5CDD505-2E9C-101B-9397-08002B2CF9AE}" pid="96" name="x1ye=74">
    <vt:lpwstr>+is12TR4LGwABYDFEyXg40MCKboDCkJVoWenMTXGVdhU4cbsxrzlS/xzdj+9QZF9eqH/UzdAAOEKZHdcbbSKKzW+W52tDRq6XrPs4AtlR9Z0e5nrW8mJgVb4TbnKaPhKdp2tmMIv3KEpWzFkk+fPA7I8iSHic+QBAqrfo2JNRBSeSIZeKzC6WimUUUtzd+xBT6/pWWvBHR5+/8hfv6uDG7fvSTir1SIIya3QMSE3sxQa7ixsimziWnRptJnVHbo</vt:lpwstr>
  </property>
  <property fmtid="{D5CDD505-2E9C-101B-9397-08002B2CF9AE}" pid="97" name="x1ye=75">
    <vt:lpwstr>rjwEAK5vPUBWvG2p5PL9H+fDISj+dCrAhiLe3y+IOwq9xRfJsskveBNimuSc8sdAVtt5RIvJYh8YnkU0E/XeqxZbpCEvuFdWzdP+mTS9vh0FWcSeyl4oSl0+KCjymUIS3qa/k5i2OSzdJ3A4OPafrixxgGTJPMzwZ8CuZY1JKxadO+sMhX8kZoDAlyx9o9Jut96RzMIUMKPU8LbLijoovD8nG9laUtzM13vnpMOIecF8iy/Oju232GfOrASKtvn</vt:lpwstr>
  </property>
  <property fmtid="{D5CDD505-2E9C-101B-9397-08002B2CF9AE}" pid="98" name="x1ye=76">
    <vt:lpwstr>xMdeX2jhspQ/vLqUxvYTgIBRkcUmQ2KJDcXuaW6CFQTP1x8eXsFEmuaQmUnJkBX4Umf8LG8423W//qZDL05KpVI93LtLoTjLiDw+eaM4Og0/jgKvxTaz2Hkk7VOQ6FwQK6BJ5ExQkee3g2vGUkrAfU2PI3xMUBNj6ZZh21Iz/HiuCLryGtyIN7U2TSBF/4sRf6e+R4/JFta6jMzVenqVcXySPvQt7Z73AQxU29+qoSp1/nOYth5rTypytTPB7TT</vt:lpwstr>
  </property>
  <property fmtid="{D5CDD505-2E9C-101B-9397-08002B2CF9AE}" pid="99" name="x1ye=77">
    <vt:lpwstr>MGKN2UKp91M/J6LX+49qN3eTfiI7fOzXhn1WIgnW58zIhgn68YSBQnZps7SHJNwh7HfvdaX9pPsAs4PpvLxv5R1pQby7zxophtlp/h99QlYQ9Cyx+zWhQI5Qb6dJjZaS61yf5jflRbKTu47CQOxniSnA+1ELlisZKVs5HsBywgFBT11qYGt+5ctmmg/kPDsAC1ohIDxIiOpqoI0TumrbbhAcIew6qzBC/MmI035LANeMMtl/ayScqI/UjNBLe9R</vt:lpwstr>
  </property>
  <property fmtid="{D5CDD505-2E9C-101B-9397-08002B2CF9AE}" pid="100" name="x1ye=78">
    <vt:lpwstr>EgQcWXUBTjP+BK9kSM1sl8SzNYR1H4lSUE+rqBN/TKP97BZJjUpYFlbeutWH6kx7sD0H4A/DaeFKnCUcz88hub7SvrWeFCYSK3+WCF6Hg93XqMtWnYYsGh9xe4wSYddxKVhjh6P7vkrO7c86c0PWcsWBZh67ZXOJ8ctaW/Yro8Un6nU/ilpUmpSUhgAk4niHDAMlBUnU/mSLHBUCfTZcg5o+l3YCL9XrY4w9tGZTSqnZobp5NbSMbTzjKQqF54Q</vt:lpwstr>
  </property>
  <property fmtid="{D5CDD505-2E9C-101B-9397-08002B2CF9AE}" pid="101" name="x1ye=79">
    <vt:lpwstr>ODrM4e0oKfgwKytjZkp2U0RIdC460333iUieKfqqHU8GR49pwFNZDBho47IaW2XKZR6ojDg0zvdlfXNE8cqQ0CezJXtK7DU06HrJEJbI2tEu3Kh/jkEAtd6QOroULCChKA5ee3uZZcJfyKbqWyQurYMaFyI3vYh5Pr9dPfsdGZlyP5mGkw7L+5s6ShOxCZIgaHDAOZzv8aioscddFokUVaaWpCDSw01U7PlTYSCiC5geQp1BVTig4Fw2byYRBdi</vt:lpwstr>
  </property>
  <property fmtid="{D5CDD505-2E9C-101B-9397-08002B2CF9AE}" pid="102" name="x1ye=8">
    <vt:lpwstr>KW27AL6v9LXYrroNm5bxkF9iX6oFYTa/2BfeBq71lsA0HhD2P5JUHDl2OiXVRtSZlg2TLSx90yfmGLZTnmz3KTWngWtBMZPtc4K9uze9kJ/Wa7/R0Df315k9Nw66iEXjmHw5/zdplFeVZEK3H3BAkw/WLSPqwDTCDkYmmEVEfyu41pchAwu76SAvgV9w/x6YJJ9ndz8L5dtc1cjx68e59h0V5tt0A5B7uQiuap5afInC8dwL/GRBnSsT1qqAl5l</vt:lpwstr>
  </property>
  <property fmtid="{D5CDD505-2E9C-101B-9397-08002B2CF9AE}" pid="103" name="x1ye=80">
    <vt:lpwstr>XI8pNCHOOUkJQbXWYs/MjMElLk2mzybdk0qnNTv3K/dGIEXvC/p2BGW/vmlXaOJFh0dFCs1mKPlErBYSMjOyOBdQbZDI3UL86te6vYhgW3E7DIIXY19Sigs60bx66DhqsmBR4j5fIdmH0R+F8/Rivz+E8BxhIMZ6EAP3GqusK4cxbS0VqqeFdcBLo3a0EWUoChqub3mjPzq3K1rw9fwVsGmykhEg8Idge6Hu1/Q7ZIt1aWUojHxx2HkokH/jZru</vt:lpwstr>
  </property>
  <property fmtid="{D5CDD505-2E9C-101B-9397-08002B2CF9AE}" pid="104" name="x1ye=81">
    <vt:lpwstr>DBAOz78aepY4mms8CngPgTTwqvEXcbTeXxkYKO1sMmMyAt4x/aerKeMkCY7ce0IRF5ar9EmifaWOLG9Fy+OknMAx3wFi5wjMtSPkbQK+0xGBGL/W3wqKIsGY+nJBJZ1/+4volcsHdC8dhmhx+tZ5+uAJu7HNQFbnM3mNR1DV0ZpcD3PKkXdluWJXypiI7gFqLMHZagn+fOSMj9fyu5RKqkHi5iQXYMugxH1ndfkqf8pXt3hfciYaab07F3BX9Yw</vt:lpwstr>
  </property>
  <property fmtid="{D5CDD505-2E9C-101B-9397-08002B2CF9AE}" pid="105" name="x1ye=82">
    <vt:lpwstr>TPkYCVQ+30sLzNBbAAx8LD69P03QD18oW6flukKa8Trv+VlYczqPODFO3zIvEExZreiBjGORtToYgHd4ZHaMYxF76l6oBxVByXkVNZeh7lyeLvdCHb6TYqz+XSi6O0fz5wECL35xyAmo9iaV7wS14S8YRXu2D5PXEOnz3kTzxhgZECRkyAHwm7vLyNwErM2G/iiiYpNZJKdjF3oZo2WrpOJCh9oyodawP7c0OziGUaqB1Vp3qP5yKXa1cVOfVnc</vt:lpwstr>
  </property>
  <property fmtid="{D5CDD505-2E9C-101B-9397-08002B2CF9AE}" pid="106" name="x1ye=83">
    <vt:lpwstr>NJgYSKvdLMLCoNGNiDns+HpY1WMAEej8BEDZMlS+zxXF1fkN7ZpFhFNNy53i00VjuM3yUYswN/WaC3dRDp/Y0j7iB1GxyjP7vSojrISXt7RpIdMi33HkZfT1LmuXIdMdkewU7CaOtRznzQEjCn3fgCAAvHlgr8Jeh5uEV4qUxPJJa+qjhDltbHkUZnxtxqql36+geZ+e7Pl+D4/+jJ3zG0OoJd6WizZlLbs8Okz/dqkntAN05L4+633lEZ8lbNN</vt:lpwstr>
  </property>
  <property fmtid="{D5CDD505-2E9C-101B-9397-08002B2CF9AE}" pid="107" name="x1ye=84">
    <vt:lpwstr>c2reUVC85o1xqCspqnLZvmCX9bsbyCOziPtoEx3+PV5crZnZArJFkHtZynpqvpKO6LBYJsiHHw33yyMylT9AazH1ThpaO3QQHRZbnkFikTC2/vkWYj2L5Z0Swq9QOV2HAG+fZKYxWlOoqbOmWowIRZRtS4PPo2reYZeZWroHG4Dns+TL6uxO/r4faXUYB/Lyl2NTKMJ05hjNMEV78gWFvj5sDLM79tkKgeDlUl0jTKubppg8u5LN+KdsXp98Qi1</vt:lpwstr>
  </property>
  <property fmtid="{D5CDD505-2E9C-101B-9397-08002B2CF9AE}" pid="108" name="x1ye=85">
    <vt:lpwstr>7IwSjCbeFwS0wf/7p7xuEW916Im8cWMepE8ZYol5AQHLY+p3BjH2A4ppCXm/3n34EYkGe6fuvKnkE0Q1KRpz52873ba9SWTngfUzHcDDb9yv+HsY/MXtm5WcS8xI1hEy6V1n1Q8PdP2eAZ+Mykwrr4M0zm8Axnbe4F2/QQ2bB9E0qPiI7aQvtujujPogub+ko2vhrkDLLy/PbE5V3vD6dPEce1ZAwCS2TXopAkRD293TnjE6B+JUWpBfaLwzUl6</vt:lpwstr>
  </property>
  <property fmtid="{D5CDD505-2E9C-101B-9397-08002B2CF9AE}" pid="109" name="x1ye=86">
    <vt:lpwstr>ts0oKZJsRN+ucXvkvvntZkzz1Hd3Cf4YWQ2UEZnGNW+cFWx7wUO1R7/OjzuFWHxOrvR87c0qgnA5696DN/KKQLadlhk0v3JShHuJ0F8nIPU7j4dms1/xK9+CLNL1fs6r1Aa0PMNxaTK4th5BptetKXYW9y7xOXL3y3Vq1mjjye2dU+lLYQgP1Zv8TSGY4/vnmpkCXUu63WdaVT4uczCtPvxAwhBhdeoZ4Yzp3f8FSqwrSXi+KHy1Vx+QGU3QGT0</vt:lpwstr>
  </property>
  <property fmtid="{D5CDD505-2E9C-101B-9397-08002B2CF9AE}" pid="110" name="x1ye=87">
    <vt:lpwstr>/8xjQm3FYgc9MyciKkew8tTKeV+SKNRwx8skVo0HBe0uB+U6xur+fJmYZOl1Bri8wsH4hn0HPKF41sytczOzdgzwNvXUoZofUF2ydGmwarlAYj416UAn6cBVUnpl+p1mQYo302SodiB8OpGWwfUxi2muKA3doBJi6EVXVFuo21yP5QKqavevhtUWwwdyE6tM4ujxGhS3Z55xAOX8mNhj0DILek+21QTYXfhx30frAzzVo0bpge13m4xI2s+T5qa</vt:lpwstr>
  </property>
  <property fmtid="{D5CDD505-2E9C-101B-9397-08002B2CF9AE}" pid="111" name="x1ye=88">
    <vt:lpwstr>XiG6veP7Rzv7c0Aj1wSInBAQdNuEr+kTX5hr+NvyjuFutLIeXl542wwADkloEHCDucdojyUaPp/NjkI27XEWPQmqd6IF6Im/p0cQ2QCJMjMwvH0Agi2VIrrTlIuuhG7UmRyU9kSpi3ZjzNCv36DohB0M8bwG6s/uGyTfdp14bXxxA4MjYoKLhLm4NuL37srVKPa3kLa0/CZ7vBlfaJ9NmVPU3wn81K/DbL9hdQAsVzTCMIvhK2v92nUDyoEFtSZ</vt:lpwstr>
  </property>
  <property fmtid="{D5CDD505-2E9C-101B-9397-08002B2CF9AE}" pid="112" name="x1ye=89">
    <vt:lpwstr>YbuFHMDbQzskKiS4uQT63Erd1QMFa35LJpAtWSh6XQbavOEPITzr4ceoWg1+WaSkPugI2k3xhGbRuEePaH7H5By8ZCB8iCo9VsJ3TBoZ+uYfCdwm3zjZNGH6dCTeY69AtGHpy4nkY0vx4gXsFGR72XZ5pUdPqWMe8T7MQZ7FWGVyPlu612NEo2mGBbZsBtEx1eajRAXkoYTkpavPyJDEcGsU3H388oBrajTwmR4fvHSsjoeoL1g+lu4z7MjG4Jg</vt:lpwstr>
  </property>
  <property fmtid="{D5CDD505-2E9C-101B-9397-08002B2CF9AE}" pid="113" name="x1ye=9">
    <vt:lpwstr>hbhw/Z6uCcOF7Twa3OQoBjrIbG1+Z/pGDIci5tdCOXwB+I3bftoD5QCybLHvdpGO7um7YpxVUyLFeR4P7KdSC+Xwa4PoS5CjTnJ/BMJElSOyRo09m5tcqq1Dcnk6LQWKMkc6H/FMV05C6+8PNGuOcyivd4aDLkbrEJJF9eAcuD8oE5QfBWfj3Zon3IB2Yv3c0ZuN8p5G1wI7x6ZZSfirOIiQytp+Z9QgGws7f1uUXe1UBW5jGLITP9MkUUOAHff</vt:lpwstr>
  </property>
  <property fmtid="{D5CDD505-2E9C-101B-9397-08002B2CF9AE}" pid="114" name="x1ye=90">
    <vt:lpwstr>i9zqfm7Ir8S3V591yNL8aAPImcNfuUocfdaDgJ34db8565S8PPiEOTjGlFYf0i/lrvoiL5+u79YBhLRyt4zXr2ajuqYAZfaAG2Us9wLnYS1F0o/skn+KMB6XbCUmfbP9Q5Arl64xdtFfjvYVbKiibObG/PEI5fLsFpyAiKuPpfJke7q+V/QfxqP7Z8I2qzMW6Tml1kKOpx2HqDP0PJ4Uoc5xQJ0lsvRjDQkWs0W+zsecPFwGuNTblhdGMyqUG7u</vt:lpwstr>
  </property>
  <property fmtid="{D5CDD505-2E9C-101B-9397-08002B2CF9AE}" pid="115" name="x1ye=91">
    <vt:lpwstr>BbArWtLNTgbHQjbc0pIIaNtWjXHyANu6R12ynL2Gz71aUv4BMdAouK/Y7aC+POFjWKDlifOfsd5bw0UqTfITEGtCifzERvs76hilbyijkRvGUp/iLwQgZqWenTuRqxsgw3ZfqMGhSRPsZXRCaN9soqOrPxgpNRZ+luTlfzLf5iA7zL/l+JCtJh87PXUD4mbj48iUDXCAqpoojAdIo0glV5mhwDnKikWHsNOk8edLj4bk80ska5rzPfM3rL5XlXs</vt:lpwstr>
  </property>
  <property fmtid="{D5CDD505-2E9C-101B-9397-08002B2CF9AE}" pid="116" name="x1ye=92">
    <vt:lpwstr>jfciBwxcLs7yAfxXhIFBYW0HPrRfTXn0FMjIzvU3NGDts48XVUyFx9ICaNi9PxBxsH+ucpP0qxfIgMsjOQaZ+lKUsfRJLd+ETM16KEWCxqiCAzyevT5bMwmral0xDT2lGYuaBBfLAGZNjRslnNQuEtHJHrhBkGwdnfCqgCc0V9yPNdPlZHjgYrQic6K4LBhkpn0uQsAPRLqZDEGutreTSLoIqY5BMLZ8nOPppOKQiZqWC0AfRuHbWG82BC5s/6c</vt:lpwstr>
  </property>
  <property fmtid="{D5CDD505-2E9C-101B-9397-08002B2CF9AE}" pid="117" name="x1ye=93">
    <vt:lpwstr>K2jjujtBiF6h6xJfi7F4AwutF9LI8ryY48ufBt5Gz76P/OzFu7WAEArCQo17yAdy1WejDYePLgGEloZAkKX7UT0TJ1HuxhUexj7UtCko0LtftgWbV0mPbX0WXNZr9noyBnVmiUJquN/gXRYWdjE5lEC2TD6sY+CZGQY6Qw+IRVUPqc9k3LSBiqMCNp9VnURYfX9tbH4nf+715n2LmUvjnApEEUSCF08p44fn4NlI/Zi6m/76bWrE5lfQbtN+Nul</vt:lpwstr>
  </property>
  <property fmtid="{D5CDD505-2E9C-101B-9397-08002B2CF9AE}" pid="118" name="x1ye=94">
    <vt:lpwstr>hMdS8J3bO/70OeoRFdlpiYx+Js34oG32bnEcdcvQhh4EGuHqanUPYZUwZj9oN6VKs2cfL186GrnSwUppFo60JKpAMaIi/dOLpVVLrkqY38mlonEMUEQWBf7xnQhizbcl8NrouLQ7iwMO4imqav03MTqtXZ9TUBOfxS6KdAdaGAampwWJtKCnXRDpjh5wjfLNSvHzSi1YBpOQ2VvU+4JmaZ2b2aK6Ipq9NtfHk+gMNF2PyOmXocS4MB133yQsVrU</vt:lpwstr>
  </property>
  <property fmtid="{D5CDD505-2E9C-101B-9397-08002B2CF9AE}" pid="119" name="x1ye=95">
    <vt:lpwstr>1BRrkU39BmM5cPCj62v+pSqZ4xi8w1fUbC4MhbSy2z1HiKFWp/ZTxZtAoiYKWI1JQiZbBo6bpQiOE+orrhVdtiZSBhdj7OVM2J7pIAiZHgwOVhe8vx5M8IE06sloOBrcyV8c+/l68oEHB1fH+fCYv0b4i5x7psOA/I1CKwDKCPaVMckf117oPOVq8eba2/o6yAtqpL5b3nS0T8y5Ak9OvPopjeHZiTxqTfYOorKjuQFsWpXScFDmicg67GN0oOQ</vt:lpwstr>
  </property>
  <property fmtid="{D5CDD505-2E9C-101B-9397-08002B2CF9AE}" pid="120" name="x1ye=96">
    <vt:lpwstr>EvDm89P1w7NHcAFs4GY9XFXCgA2f8tuMb+RS3rKezElNCihoy/YSA5EswGxBzXT+nfcqy7DHNpN7GSDLByAcCWXXwxjrZR7zDKv18b49SE94FfMzZXeOILfyMhN1a7VBCKr9vq1ME5NprzihMsLzhaKdcuWp7tyG6kqq8YI2j0k3CiFouv8IG3VaUF+lYeOsjxqKtLNS8D69ME+BpowJpBTfbfk0kP35Sfcn8l8mFWP3QUzfp2RCkqGXAX0O4vU</vt:lpwstr>
  </property>
  <property fmtid="{D5CDD505-2E9C-101B-9397-08002B2CF9AE}" pid="121" name="x1ye=97">
    <vt:lpwstr>KDk2o8WO8G25aT7WKwWGFjJFYlFzJBD7MRsy0of9IMEjVcGLCHxiDvReswvWq9JEw1rREDqEcO+XmKDv2SaU0shxdcG+e2PxI7OVzaGFbebJptFwRZXKetVR6cIxa7rdxx+3m0Rs5iJ+FrGN6hB3Nx0FNfpb6qN9c9y3J//BU1doqCOdzggcSIkJlwC/a0gn9Lw/9UgRL2w0jiS1GPEsaqtR2RQkj4CVVZCPCnLVkc+MdLHqrRdAP98mBOh8GDA</vt:lpwstr>
  </property>
  <property fmtid="{D5CDD505-2E9C-101B-9397-08002B2CF9AE}" pid="122" name="x1ye=98">
    <vt:lpwstr>oZDCsLDFIbJi8Bt1xH0MSgLHKrTgTbMJ1/B0i+SFFPeuJMd9QTfV0rVbxHzPqE10wdAg1+wnqSp2uGSjEaOB71kRx8ap80QQQx4/SjpiTokRLSrCUycdu0Jv4D6ArmYhRBUBMdsR+CP/Fig0WMYG6Hwe9T43dSbCnBLIxWGPfzDNKBk/I2bxr1o9TbchTEQoNn/cVfBvwJHLm1ywAW0Qv96OkqJzA2IdmsHkwIi1UitAI1YRjbP7hMf1mUv9U9+</vt:lpwstr>
  </property>
  <property fmtid="{D5CDD505-2E9C-101B-9397-08002B2CF9AE}" pid="123" name="x1ye=99">
    <vt:lpwstr>xqlOxQL2aOJ7qIrsav6c9sCBsN72UlwfO7veY950v8C9lwo/yf7F8bUNmwG/QJN0IZSrJSoa9zNd8+IjXg5zdUC4xd8EZo1xy/nepAkIBXyOTAvKLZdudejutqp3C56murSeNYy1qpZygfK/B2Mx3kcq9Kc8N6yPS60Yq1cZbDEXwuSbhn6+e5I/dcHJTX2CQsf6+36rNYIydoYTYNg6MGQfO+9iWT0Z3e80I2WOiCFyQgIYcSwWaSGOdMQDHzc</vt:lpwstr>
  </property>
</Properties>
</file>