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AME"/>
        <w:tblW w:w="0" w:type="auto"/>
        <w:tblCellSpacing w:w="0" w:type="dxa"/>
        <w:shd w:val="clear" w:color="auto" w:fill="084B81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2236"/>
      </w:tblGrid>
      <w:tr w:rsidR="00C2271C" w14:paraId="22E94C54" w14:textId="77777777" w:rsidTr="004B00F4">
        <w:trPr>
          <w:trHeight w:val="1210"/>
          <w:tblCellSpacing w:w="0" w:type="dxa"/>
        </w:trPr>
        <w:tc>
          <w:tcPr>
            <w:tcW w:w="4" w:type="dxa"/>
            <w:shd w:val="clear" w:color="auto" w:fill="084B8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AB82C" w14:textId="77777777" w:rsidR="00C2271C" w:rsidRDefault="00C2271C">
            <w:pP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12236" w:type="dxa"/>
            <w:shd w:val="clear" w:color="auto" w:fill="084B81"/>
            <w:tcMar>
              <w:top w:w="500" w:type="dxa"/>
              <w:left w:w="0" w:type="dxa"/>
              <w:bottom w:w="100" w:type="dxa"/>
              <w:right w:w="0" w:type="dxa"/>
            </w:tcMar>
            <w:hideMark/>
          </w:tcPr>
          <w:p w14:paraId="1D18688C" w14:textId="77777777" w:rsidR="00C2271C" w:rsidRDefault="009375F9">
            <w:pPr>
              <w:pStyle w:val="gap-btn-hidden"/>
              <w:spacing w:line="1125" w:lineRule="atLeast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</w:pPr>
            <w:r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  <w:t> </w:t>
            </w:r>
          </w:p>
          <w:p w14:paraId="13B519FB" w14:textId="77777777" w:rsidR="00C2271C" w:rsidRPr="004B00F4" w:rsidRDefault="009375F9">
            <w:pPr>
              <w:pStyle w:val="divdocumentdivinnername"/>
              <w:spacing w:line="1125" w:lineRule="atLeast"/>
              <w:ind w:left="840" w:right="840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56"/>
                <w:szCs w:val="56"/>
                <w:shd w:val="clear" w:color="auto" w:fill="auto"/>
              </w:rPr>
            </w:pPr>
            <w:r w:rsidRPr="004B00F4"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56"/>
                <w:szCs w:val="56"/>
              </w:rPr>
              <w:t>SABESH</w:t>
            </w:r>
            <w:r w:rsidRPr="004B00F4"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56"/>
                <w:szCs w:val="56"/>
                <w:shd w:val="clear" w:color="auto" w:fill="auto"/>
              </w:rPr>
              <w:t xml:space="preserve"> </w:t>
            </w:r>
            <w:r w:rsidRPr="004B00F4"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56"/>
                <w:szCs w:val="56"/>
              </w:rPr>
              <w:t>SURESHKUMAR</w:t>
            </w:r>
          </w:p>
          <w:p w14:paraId="25B25B8C" w14:textId="0BCDFCC3" w:rsidR="00C2271C" w:rsidRPr="004B00F4" w:rsidRDefault="009375F9">
            <w:pPr>
              <w:pStyle w:val="div"/>
              <w:spacing w:line="380" w:lineRule="atLeas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6"/>
                <w:szCs w:val="16"/>
                <w:shd w:val="clear" w:color="auto" w:fill="auto"/>
              </w:rPr>
            </w:pPr>
            <w:r w:rsidRPr="004B00F4">
              <w:rPr>
                <w:rStyle w:val="span"/>
                <w:rFonts w:ascii="Century Gothic" w:eastAsia="Century Gothic" w:hAnsi="Century Gothic" w:cs="Century Gothic"/>
                <w:color w:val="FFFFFF"/>
                <w:sz w:val="16"/>
                <w:szCs w:val="16"/>
              </w:rPr>
              <w:t>Carrollton, TX 75007</w:t>
            </w:r>
            <w:r w:rsidRPr="004B00F4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6"/>
                <w:szCs w:val="16"/>
                <w:shd w:val="clear" w:color="auto" w:fill="auto"/>
              </w:rPr>
              <w:t xml:space="preserve"> </w:t>
            </w:r>
            <w:r w:rsidRPr="004B00F4">
              <w:rPr>
                <w:rStyle w:val="sprtr"/>
                <w:rFonts w:ascii="Century Gothic" w:eastAsia="Century Gothic" w:hAnsi="Century Gothic" w:cs="Century Gothic"/>
                <w:color w:val="FFFFFF"/>
                <w:sz w:val="16"/>
                <w:szCs w:val="16"/>
              </w:rPr>
              <w:t>  |</w:t>
            </w:r>
            <w:r w:rsidR="000D5FD4" w:rsidRPr="004B00F4">
              <w:rPr>
                <w:rStyle w:val="sprtr"/>
                <w:rFonts w:ascii="Century Gothic" w:eastAsia="Century Gothic" w:hAnsi="Century Gothic" w:cs="Century Gothic"/>
                <w:color w:val="FFFFFF"/>
                <w:sz w:val="16"/>
                <w:szCs w:val="16"/>
              </w:rPr>
              <w:t xml:space="preserve"> (</w:t>
            </w:r>
            <w:r w:rsidRPr="004B00F4">
              <w:rPr>
                <w:rStyle w:val="span"/>
                <w:rFonts w:ascii="Century Gothic" w:eastAsia="Century Gothic" w:hAnsi="Century Gothic" w:cs="Century Gothic"/>
                <w:color w:val="FFFFFF"/>
                <w:sz w:val="16"/>
                <w:szCs w:val="16"/>
              </w:rPr>
              <w:t>314) 484 6594</w:t>
            </w:r>
            <w:r w:rsidRPr="004B00F4">
              <w:rPr>
                <w:rStyle w:val="sprtr"/>
                <w:rFonts w:ascii="Century Gothic" w:eastAsia="Century Gothic" w:hAnsi="Century Gothic" w:cs="Century Gothic"/>
                <w:color w:val="FFFFFF"/>
                <w:sz w:val="16"/>
                <w:szCs w:val="16"/>
              </w:rPr>
              <w:t> |  </w:t>
            </w:r>
            <w:r w:rsidRPr="004B00F4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6"/>
                <w:szCs w:val="16"/>
                <w:shd w:val="clear" w:color="auto" w:fill="auto"/>
              </w:rPr>
              <w:t xml:space="preserve"> </w:t>
            </w:r>
            <w:r w:rsidRPr="004B00F4">
              <w:rPr>
                <w:rStyle w:val="span"/>
                <w:rFonts w:ascii="Century Gothic" w:eastAsia="Century Gothic" w:hAnsi="Century Gothic" w:cs="Century Gothic"/>
                <w:color w:val="FFFFFF"/>
                <w:sz w:val="16"/>
                <w:szCs w:val="16"/>
              </w:rPr>
              <w:t>sabesh1991@gmail.com</w:t>
            </w:r>
            <w:r w:rsidRPr="004B00F4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6"/>
                <w:szCs w:val="16"/>
                <w:shd w:val="clear" w:color="auto" w:fill="auto"/>
              </w:rPr>
              <w:t xml:space="preserve"> </w:t>
            </w:r>
          </w:p>
          <w:p w14:paraId="466EC786" w14:textId="77777777" w:rsidR="00C2271C" w:rsidRDefault="00C2271C">
            <w:pPr>
              <w:pStyle w:val="div"/>
              <w:spacing w:line="100" w:lineRule="exac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</w:p>
        </w:tc>
      </w:tr>
    </w:tbl>
    <w:p w14:paraId="62BAF14E" w14:textId="77777777" w:rsidR="00C2271C" w:rsidRDefault="00C2271C"/>
    <w:p w14:paraId="6B21F486" w14:textId="77777777" w:rsidR="004B00F4" w:rsidRDefault="004B00F4">
      <w:pPr>
        <w:rPr>
          <w:vanish/>
        </w:rPr>
        <w:sectPr w:rsidR="004B00F4">
          <w:headerReference w:type="default" r:id="rId8"/>
          <w:footerReference w:type="default" r:id="rId9"/>
          <w:pgSz w:w="12240" w:h="15840"/>
          <w:pgMar w:top="0" w:right="840" w:bottom="400" w:left="0" w:header="0" w:footer="0" w:gutter="0"/>
          <w:cols w:space="720"/>
        </w:sectPr>
      </w:pPr>
    </w:p>
    <w:p w14:paraId="10AEB9DC" w14:textId="77777777" w:rsidR="00C2271C" w:rsidRDefault="00C2271C">
      <w:pPr>
        <w:rPr>
          <w:vanish/>
        </w:rPr>
      </w:pPr>
    </w:p>
    <w:p w14:paraId="1A1CE618" w14:textId="77777777" w:rsidR="00C2271C" w:rsidRDefault="00C2271C">
      <w:pPr>
        <w:rPr>
          <w:vanish/>
        </w:rPr>
      </w:pPr>
    </w:p>
    <w:p w14:paraId="1EC71D01" w14:textId="74DB0C44" w:rsidR="00C2271C" w:rsidRDefault="00CC6759">
      <w:pPr>
        <w:pStyle w:val="divdocumentdivsectiontitle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Professional Summary</w:t>
      </w:r>
    </w:p>
    <w:p w14:paraId="57B07C04" w14:textId="0920C149" w:rsidR="00C2271C" w:rsidRDefault="009375F9" w:rsidP="00CC6759">
      <w:pPr>
        <w:pStyle w:val="p"/>
        <w:numPr>
          <w:ilvl w:val="0"/>
          <w:numId w:val="8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Over 9+ years of experience in Information Technology with a strong </w:t>
      </w:r>
      <w:r w:rsidR="00145882">
        <w:rPr>
          <w:rFonts w:ascii="Century Gothic" w:eastAsia="Century Gothic" w:hAnsi="Century Gothic" w:cs="Century Gothic"/>
          <w:color w:val="231F20"/>
          <w:sz w:val="18"/>
          <w:szCs w:val="18"/>
        </w:rPr>
        <w:t>background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in Analyzing, Designing, Developing and Migration of Data Warehouse development and </w:t>
      </w:r>
      <w:r w:rsidR="00145882">
        <w:rPr>
          <w:rFonts w:ascii="Century Gothic" w:eastAsia="Century Gothic" w:hAnsi="Century Gothic" w:cs="Century Gothic"/>
          <w:color w:val="231F2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atabase </w:t>
      </w:r>
      <w:r w:rsidR="00145882">
        <w:rPr>
          <w:rFonts w:ascii="Century Gothic" w:eastAsia="Century Gothic" w:hAnsi="Century Gothic" w:cs="Century Gothic"/>
          <w:color w:val="231F20"/>
          <w:sz w:val="18"/>
          <w:szCs w:val="18"/>
        </w:rPr>
        <w:t>administration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in Telecom and Wireless.</w:t>
      </w:r>
    </w:p>
    <w:p w14:paraId="0E99D4BD" w14:textId="2CDF2624" w:rsidR="009D72E4" w:rsidRDefault="00A42BBA" w:rsidP="009D72E4">
      <w:pPr>
        <w:pStyle w:val="p"/>
        <w:numPr>
          <w:ilvl w:val="0"/>
          <w:numId w:val="8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4</w:t>
      </w:r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>+ years of experience in Snowflake Database on migration project from Teradata/</w:t>
      </w:r>
      <w:proofErr w:type="spellStart"/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>vertica</w:t>
      </w:r>
      <w:proofErr w:type="spellEnd"/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database and have experience on </w:t>
      </w:r>
      <w:proofErr w:type="spellStart"/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>Snowpipe</w:t>
      </w:r>
      <w:proofErr w:type="spellEnd"/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, CTL to </w:t>
      </w:r>
      <w:proofErr w:type="spellStart"/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>Snowsql</w:t>
      </w:r>
      <w:proofErr w:type="spellEnd"/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conversion,</w:t>
      </w: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="00235D43">
        <w:rPr>
          <w:rFonts w:ascii="Century Gothic" w:eastAsia="Century Gothic" w:hAnsi="Century Gothic" w:cs="Century Gothic"/>
          <w:color w:val="231F20"/>
          <w:sz w:val="18"/>
          <w:szCs w:val="18"/>
        </w:rPr>
        <w:t>CI/CD, ETL Tool,</w:t>
      </w:r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Time travel, </w:t>
      </w:r>
      <w:proofErr w:type="spellStart"/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>Snowsql</w:t>
      </w:r>
      <w:proofErr w:type="spellEnd"/>
      <w:r w:rsidR="009D72E4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tuning and Zero copy Cloning, etc.</w:t>
      </w:r>
    </w:p>
    <w:p w14:paraId="5F67078F" w14:textId="3E831DB1" w:rsidR="009D72E4" w:rsidRDefault="009D72E4" w:rsidP="009D72E4">
      <w:pPr>
        <w:pStyle w:val="p"/>
        <w:numPr>
          <w:ilvl w:val="0"/>
          <w:numId w:val="8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3+ years on experience on AWS and Azure Cloud and have experience on managing the Service Principle, Container storage and File sharing.</w:t>
      </w:r>
    </w:p>
    <w:p w14:paraId="2DA7CF19" w14:textId="216BDF4C" w:rsidR="00CC6759" w:rsidRPr="004B00F4" w:rsidRDefault="00235D43" w:rsidP="009D72E4">
      <w:pPr>
        <w:pStyle w:val="p"/>
        <w:numPr>
          <w:ilvl w:val="0"/>
          <w:numId w:val="8"/>
        </w:numPr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 w:rsidRPr="004B00F4">
        <w:rPr>
          <w:rFonts w:ascii="Century Gothic" w:eastAsia="Century Gothic" w:hAnsi="Century Gothic" w:cs="Century Gothic"/>
          <w:color w:val="231F20"/>
          <w:sz w:val="18"/>
          <w:szCs w:val="18"/>
        </w:rPr>
        <w:t>8</w:t>
      </w:r>
      <w:r w:rsidR="00CC6759" w:rsidRPr="004B00F4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+ years of experience as Oracle DBA on </w:t>
      </w:r>
      <w:proofErr w:type="spellStart"/>
      <w:r w:rsidR="00CC6759" w:rsidRPr="004B00F4">
        <w:rPr>
          <w:rFonts w:ascii="Century Gothic" w:eastAsia="Century Gothic" w:hAnsi="Century Gothic" w:cs="Century Gothic"/>
          <w:color w:val="231F20"/>
          <w:sz w:val="18"/>
          <w:szCs w:val="18"/>
        </w:rPr>
        <w:t>Oralce</w:t>
      </w:r>
      <w:proofErr w:type="spellEnd"/>
      <w:r w:rsidR="00CC6759" w:rsidRPr="004B00F4"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11g, 12c and 19c and experience on Oracle RAC, </w:t>
      </w:r>
      <w:proofErr w:type="spellStart"/>
      <w:r w:rsidR="00CC6759" w:rsidRPr="004B00F4">
        <w:rPr>
          <w:rFonts w:ascii="Century Gothic" w:eastAsia="Century Gothic" w:hAnsi="Century Gothic" w:cs="Century Gothic"/>
          <w:color w:val="231F20"/>
          <w:sz w:val="18"/>
          <w:szCs w:val="18"/>
        </w:rPr>
        <w:t>Dataguard</w:t>
      </w:r>
      <w:proofErr w:type="spellEnd"/>
      <w:r w:rsidR="00CC6759" w:rsidRPr="004B00F4">
        <w:rPr>
          <w:rFonts w:ascii="Century Gothic" w:eastAsia="Century Gothic" w:hAnsi="Century Gothic" w:cs="Century Gothic"/>
          <w:color w:val="231F20"/>
          <w:sz w:val="18"/>
          <w:szCs w:val="18"/>
        </w:rPr>
        <w:t>, Goldengate and Performance tuning.</w:t>
      </w:r>
    </w:p>
    <w:p w14:paraId="298388ED" w14:textId="77777777" w:rsidR="004B00F4" w:rsidRDefault="004B00F4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393565EE" w14:textId="26C332E0" w:rsidR="00C2271C" w:rsidRDefault="009375F9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C2271C" w14:paraId="4E76CFEE" w14:textId="77777777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42D35" w14:textId="77777777" w:rsidR="00C2271C" w:rsidRDefault="009375F9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Agile/Scrum Methodology</w:t>
            </w:r>
          </w:p>
          <w:p w14:paraId="5F972A9C" w14:textId="77777777" w:rsidR="00C2271C" w:rsidRDefault="009375F9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Snowflake ETL Process</w:t>
            </w:r>
          </w:p>
          <w:p w14:paraId="454A9324" w14:textId="31678992" w:rsidR="00C2271C" w:rsidRDefault="009375F9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Unix</w:t>
            </w:r>
            <w:r w:rsidR="005E2506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, Python</w:t>
            </w: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and Shell Scripting</w:t>
            </w:r>
          </w:p>
          <w:p w14:paraId="58FB9834" w14:textId="237E36AB" w:rsidR="00C2271C" w:rsidRDefault="009375F9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Oracle(11g/12c</w:t>
            </w:r>
            <w:r w:rsidR="000D5FD4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/19c</w:t>
            </w: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), Oracle Apps(R12.2.5), </w:t>
            </w:r>
            <w:r w:rsidR="005E2506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PL/SQL </w:t>
            </w: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Goldengate(11g/12c),</w:t>
            </w:r>
            <w:r w:rsidR="00054B71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Mongo DB,</w:t>
            </w: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MSSQL(2016), Teradata, Vertica.</w:t>
            </w:r>
          </w:p>
          <w:p w14:paraId="6214BB3D" w14:textId="3BE50E39" w:rsidR="00C2271C" w:rsidRDefault="009375F9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Azure, AWS, Oracle cloud </w:t>
            </w:r>
            <w:r w:rsidR="00135890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certified</w:t>
            </w: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 w:rsidR="000D5FD4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professional.</w:t>
            </w:r>
          </w:p>
          <w:p w14:paraId="470AF1B6" w14:textId="39C776BA" w:rsidR="00135890" w:rsidRDefault="00135890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Toad for Oracle, SQL Developer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79F66" w14:textId="63396334" w:rsidR="00C2271C" w:rsidRDefault="00346F6B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Power BI</w:t>
            </w:r>
            <w:r w:rsidR="00235D43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, Informatica</w:t>
            </w:r>
          </w:p>
          <w:p w14:paraId="15DABC16" w14:textId="0BCDC2E1" w:rsidR="00C2271C" w:rsidRDefault="009375F9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Relational Database Management</w:t>
            </w:r>
          </w:p>
          <w:p w14:paraId="6FB9F5FF" w14:textId="5EDCEB85" w:rsidR="00AC6CBA" w:rsidRDefault="00AC6CBA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Oracle Hyperion and Essbase</w:t>
            </w:r>
          </w:p>
          <w:p w14:paraId="036E5C08" w14:textId="77777777" w:rsidR="00C2271C" w:rsidRDefault="009375F9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Performance Analytics</w:t>
            </w:r>
          </w:p>
          <w:p w14:paraId="05260419" w14:textId="77777777" w:rsidR="00C2271C" w:rsidRDefault="009375F9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Linux Environments</w:t>
            </w:r>
          </w:p>
          <w:p w14:paraId="23552492" w14:textId="77777777" w:rsidR="00145882" w:rsidRDefault="000D5FD4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GitHub</w:t>
            </w:r>
          </w:p>
          <w:p w14:paraId="3BCD4FAF" w14:textId="532E08C4" w:rsidR="000D5FD4" w:rsidRDefault="000D5FD4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TWS and UC4</w:t>
            </w:r>
          </w:p>
        </w:tc>
      </w:tr>
    </w:tbl>
    <w:p w14:paraId="3F13B1C1" w14:textId="77777777" w:rsidR="00C2271C" w:rsidRDefault="00C2271C">
      <w:pPr>
        <w:rPr>
          <w:vanish/>
        </w:rPr>
      </w:pPr>
    </w:p>
    <w:p w14:paraId="7A968EBE" w14:textId="77777777" w:rsidR="004B00F4" w:rsidRDefault="004B00F4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352BC92D" w14:textId="7C91A5E7" w:rsidR="00C2271C" w:rsidRDefault="009375F9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Experience</w:t>
      </w:r>
    </w:p>
    <w:p w14:paraId="6BD18E20" w14:textId="77777777" w:rsidR="00C2271C" w:rsidRDefault="009375F9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Technical Lead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02/2021 - Current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6146461A" w14:textId="270FADD4" w:rsidR="00C2271C" w:rsidRDefault="00C83B49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Tech </w:t>
      </w:r>
      <w:r w:rsidR="009375F9"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Mahindra Americas Inc</w:t>
      </w:r>
      <w:r w:rsidR="00E37DB4"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: Plano, Tx</w:t>
      </w:r>
    </w:p>
    <w:p w14:paraId="09A1256A" w14:textId="3D328FC3" w:rsidR="00596D5A" w:rsidRDefault="00596D5A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Client: AT</w:t>
      </w:r>
      <w:r w:rsidR="00C83B49"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&amp;T</w:t>
      </w:r>
    </w:p>
    <w:p w14:paraId="5FFC439D" w14:textId="77777777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Interacted with business representatives for requirement analysis and to define business and functional specifications.</w:t>
      </w:r>
    </w:p>
    <w:p w14:paraId="6BBAB4A6" w14:textId="6B50AAAD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Analyzed source data, extracted, transformed, and loaded data in to target data warehouse based on the requirement specification from</w:t>
      </w:r>
      <w:r w:rsidR="00135890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="00135890"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Oracle</w:t>
      </w:r>
      <w:r w:rsidR="00135890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,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Teradata and Vertica to Azure Container and </w:t>
      </w:r>
      <w:r w:rsidR="00B51C9E"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Snowflake.</w:t>
      </w:r>
    </w:p>
    <w:p w14:paraId="74B1439B" w14:textId="77777777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Involved in complete </w:t>
      </w:r>
      <w:r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SDLC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including analysis, design, development, implementation, migration and maintenance of various application code.</w:t>
      </w:r>
    </w:p>
    <w:p w14:paraId="4F7B8286" w14:textId="1D784B6A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Involved in </w:t>
      </w:r>
      <w:r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migration of Teradata and Vertica data to Snowflake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database with </w:t>
      </w:r>
      <w:r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Azure Cloud</w:t>
      </w:r>
      <w:r w:rsidR="003B5C2D"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AWS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6C496E47" w14:textId="13FD28A9" w:rsidR="00D4352E" w:rsidRDefault="004C36C0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Involved in </w:t>
      </w:r>
      <w:r w:rsidR="00512E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conversion of T-SQL to </w:t>
      </w:r>
      <w:proofErr w:type="spellStart"/>
      <w:r w:rsidR="00512E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SnowSQL</w:t>
      </w:r>
      <w:proofErr w:type="spellEnd"/>
      <w:r w:rsidR="00512E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</w:t>
      </w:r>
      <w:r w:rsidR="00952923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ETL Transformation </w:t>
      </w:r>
      <w:r w:rsidR="001A095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through CD</w:t>
      </w:r>
      <w:r w:rsidR="00952923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/CI</w:t>
      </w:r>
      <w:r w:rsidR="00512E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504B3A33" w14:textId="42820D24" w:rsidR="00C2271C" w:rsidRPr="009375F9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Designed and developed a process to handle high volumes of data and high volumes of data loading </w:t>
      </w:r>
      <w:r w:rsidR="00135890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 each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load window or load intervals on </w:t>
      </w:r>
      <w:r w:rsidR="00145882"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Data warehouse</w:t>
      </w: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="00145882"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Environment</w:t>
      </w: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1AA157EE" w14:textId="3CEF6C71" w:rsidR="003B5C2D" w:rsidRPr="009375F9" w:rsidRDefault="003B5C2D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Worked on Creating </w:t>
      </w:r>
      <w:r w:rsidR="00AA74EF"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snow</w:t>
      </w:r>
      <w:r w:rsidR="00AA74EF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p</w:t>
      </w:r>
      <w:r w:rsidR="00AA74EF"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ipe</w:t>
      </w: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integrating with AWS and Azure Cloud.</w:t>
      </w:r>
    </w:p>
    <w:p w14:paraId="567744CD" w14:textId="05F8DD6B" w:rsidR="003B5C2D" w:rsidRPr="009375F9" w:rsidRDefault="003B5C2D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Worked on </w:t>
      </w:r>
      <w:r w:rsidR="00502C2E"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Secure Views, CDC and </w:t>
      </w:r>
      <w:r w:rsidR="001F65DC"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Loading data from various cloud environments.</w:t>
      </w:r>
    </w:p>
    <w:p w14:paraId="25180612" w14:textId="48548A26" w:rsidR="009375F9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Integrated Snowflake Python API’s on </w:t>
      </w:r>
      <w:r w:rsidR="00AA74EF"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Data ware</w:t>
      </w: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house environment</w:t>
      </w:r>
      <w:r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5D0A11C2" w14:textId="36176F91" w:rsidR="0054164A" w:rsidRDefault="0054164A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Managed and provisioned EC2 instance for various workloads, ensuing op</w:t>
      </w:r>
      <w:r w:rsidR="00E067C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timal instance types, Security groups and IAM Roles.</w:t>
      </w:r>
    </w:p>
    <w:p w14:paraId="45C14EFE" w14:textId="1C810225" w:rsidR="0010724B" w:rsidRDefault="009C2415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Successfully implemented and manage Azure AD, Overseeing user provisioning, group management</w:t>
      </w:r>
      <w:r w:rsidR="00CE77AE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489489D2" w14:textId="78F9BF1D" w:rsidR="00CE77AE" w:rsidRDefault="00CE77AE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Configured and maintained Single-Sign-on </w:t>
      </w:r>
      <w:r w:rsidR="00AA74EF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(SSO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) solution for cloud and on-premises applications</w:t>
      </w:r>
    </w:p>
    <w:p w14:paraId="4EF53795" w14:textId="3DBBFF63" w:rsidR="00CE77AE" w:rsidRDefault="00AA74EF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Played a pivotal role in defining and enforcing identity and access governance polices using Azure AD.</w:t>
      </w:r>
    </w:p>
    <w:p w14:paraId="2E100F7D" w14:textId="603662BD" w:rsidR="00E067CB" w:rsidRDefault="00E067CB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lastRenderedPageBreak/>
        <w:t>Configured and maintained E</w:t>
      </w:r>
      <w:r w:rsidR="00E824AC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lastic Load Balancing to distribute incoming traffic across multiple </w:t>
      </w:r>
      <w:r w:rsidR="00180B43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instances.</w:t>
      </w:r>
    </w:p>
    <w:p w14:paraId="5C311393" w14:textId="0E58F5E7" w:rsidR="00180B43" w:rsidRPr="004B00F4" w:rsidRDefault="00180B43" w:rsidP="004B00F4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Set up cloud watch monitoring and alarms to proactively detect performance issue on AWS instance.</w:t>
      </w:r>
    </w:p>
    <w:p w14:paraId="0DAD4CFF" w14:textId="2131B4F2" w:rsidR="001A095B" w:rsidRDefault="00156E73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Worked</w:t>
      </w:r>
      <w:r w:rsidR="00111C4D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on Informatica ETL Tool, SQL and PL/SQL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="004F4AC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for performance tuning.</w:t>
      </w:r>
    </w:p>
    <w:p w14:paraId="7104A977" w14:textId="77777777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Worked in Production Support environment for Major / Small / Emergency projects, maintenance requests, bug fixes, enhancements, data changes, etc.</w:t>
      </w:r>
    </w:p>
    <w:p w14:paraId="5AE62C7F" w14:textId="28133846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Set up batches and sessions to schedule the loads at required frequency and extensively worked on Maestro to schedule the jobs for loading data into the targets through </w:t>
      </w:r>
      <w:r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TWS and UC4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tools.</w:t>
      </w:r>
    </w:p>
    <w:p w14:paraId="04629AF8" w14:textId="0A8B0F28" w:rsidR="000D5FD4" w:rsidRDefault="000D5FD4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Configuration of ICBUS to migrate </w:t>
      </w: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GoldenGate Data through Kafka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13D116A0" w14:textId="6EF33B5F" w:rsidR="000D1745" w:rsidRDefault="000D1745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0D17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Installation, Upgradation, Maintenance, and Tuning of </w:t>
      </w: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Oracle Databases</w:t>
      </w:r>
      <w:r w:rsidRPr="000D17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on Different Platforms like UNIX and AIX Linux.</w:t>
      </w:r>
    </w:p>
    <w:p w14:paraId="4C95CC7C" w14:textId="0BC22356" w:rsidR="000D1745" w:rsidRDefault="000D1745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0D17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Performance Tuning- </w:t>
      </w: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AWR, ASH, ADDM, SQLT</w:t>
      </w:r>
      <w:r w:rsidRPr="000D17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collection and review of tuning points like cache hit ratio, latch contention, and other points dealing with memory management.</w:t>
      </w:r>
    </w:p>
    <w:p w14:paraId="12DE5FDB" w14:textId="1A25320A" w:rsidR="000D1745" w:rsidRDefault="000D1745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0D17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Database migrations </w:t>
      </w: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using RMAN, golden gate and </w:t>
      </w:r>
      <w:proofErr w:type="spellStart"/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datapump</w:t>
      </w:r>
      <w:proofErr w:type="spellEnd"/>
      <w:r w:rsidRPr="000D174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utility.</w:t>
      </w:r>
    </w:p>
    <w:p w14:paraId="28F855B0" w14:textId="78B90496" w:rsidR="000D1745" w:rsidRDefault="000D1745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Performance Tuning on </w:t>
      </w:r>
      <w:proofErr w:type="spellStart"/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Snowsql</w:t>
      </w:r>
      <w:proofErr w:type="spellEnd"/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Oracle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queries.</w:t>
      </w:r>
    </w:p>
    <w:p w14:paraId="4B45DE20" w14:textId="77777777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Creating the ETL run book and actively participated in all phases of testing.</w:t>
      </w:r>
    </w:p>
    <w:p w14:paraId="5267513C" w14:textId="77777777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Estimation, Requirement Analysis and </w:t>
      </w:r>
      <w:r w:rsidRPr="00E37DB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Troubleshooting implementation / post implementation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issues.</w:t>
      </w:r>
    </w:p>
    <w:p w14:paraId="60A43BF1" w14:textId="77777777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Identified project risks and developed solutions and contingency plans to prevent mistakes and delays.</w:t>
      </w:r>
    </w:p>
    <w:p w14:paraId="46C69343" w14:textId="77777777" w:rsidR="00C2271C" w:rsidRDefault="009375F9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Developed work teams and delegated tasks according to employee strengths.</w:t>
      </w:r>
    </w:p>
    <w:p w14:paraId="71FACB7C" w14:textId="0CD1A81B" w:rsidR="00561240" w:rsidRDefault="00A26EC6" w:rsidP="00561240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A26EC6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Environment</w:t>
      </w:r>
      <w:r w:rsidR="00243587" w:rsidRPr="00A26EC6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 xml:space="preserve"> Details:</w:t>
      </w:r>
      <w:r w:rsidR="00243587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Linux, Unix, Shell Scripting, SQL, Snowflake, Teradata, Oracle, Vertica, </w:t>
      </w:r>
      <w:r w:rsidR="00FB4D2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Goldengate,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Azure, AWS, </w:t>
      </w:r>
      <w:r w:rsidR="00FB4D2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GitHub, Toad for Oracle, Agile,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BMC Remedy</w:t>
      </w:r>
      <w:r w:rsidR="00EB64B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, Mongo DB, Python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0A4CBE54" w14:textId="77777777" w:rsidR="00CF40F1" w:rsidRDefault="00CF40F1" w:rsidP="00CF40F1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334AE2C3" w14:textId="77777777" w:rsidR="00C2271C" w:rsidRDefault="009375F9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Database Administrator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05/2017 - 02/2021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5AEA1A3F" w14:textId="77777777" w:rsidR="00C2271C" w:rsidRDefault="009375F9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Tech Mahindra Pvt Ltd - Pune, </w:t>
      </w:r>
      <w:proofErr w:type="spellStart"/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Maharastra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68A1C502" w14:textId="3D016844" w:rsidR="000D7428" w:rsidRDefault="000D7428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Client : AT&amp;T</w:t>
      </w:r>
    </w:p>
    <w:p w14:paraId="61FDC0B2" w14:textId="4EB5F813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Experienced with various heterogeneous sources such as </w:t>
      </w: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Oracle11g/12c, Oracle R12, Goldengate, Teradata</w:t>
      </w:r>
      <w:r w:rsidR="00240C1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, snowflake</w:t>
      </w: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Flat Files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to load the data into the target Oracle data warehouse.</w:t>
      </w:r>
    </w:p>
    <w:p w14:paraId="5ED65663" w14:textId="371A5280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Installation, Upgrades, Maintenance and Administration of Oracle 1</w:t>
      </w:r>
      <w:r w:rsidR="000D5FD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1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g, 1</w:t>
      </w:r>
      <w:r w:rsidR="000D5FD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2c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  <w:r w:rsidR="000D5FD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and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1</w:t>
      </w:r>
      <w:r w:rsidR="000D5FD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9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 Databases.</w:t>
      </w:r>
    </w:p>
    <w:p w14:paraId="5FBCF91E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Monitored and analyzed database activity to identify and prevent incidents and recommend </w:t>
      </w: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performance improvements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6FADD5FA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Reviewed database design to recommend enhancements or improvements.</w:t>
      </w:r>
    </w:p>
    <w:p w14:paraId="7AF6CF1A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Responsible for creating and efficiently managing large Database and its Application. Perform database tuning and performance monitoring.</w:t>
      </w:r>
    </w:p>
    <w:p w14:paraId="69741F3D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Oracle RDBMS backup and recovery using </w:t>
      </w: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RMAN, </w:t>
      </w:r>
      <w:proofErr w:type="spellStart"/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Datapump</w:t>
      </w:r>
      <w:proofErr w:type="spellEnd"/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Export/Import Utility.</w:t>
      </w:r>
    </w:p>
    <w:p w14:paraId="26DF5EAC" w14:textId="3DD0EB2D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Creating &amp; Managing Database Structures, Storage Allocations, Table/Index segments, Rollback segments, Constraints, Database Access, </w:t>
      </w:r>
      <w:r w:rsidR="005F236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Roles,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Privilege.</w:t>
      </w:r>
    </w:p>
    <w:p w14:paraId="7AE88112" w14:textId="77777777" w:rsidR="00240C14" w:rsidRDefault="00240C14" w:rsidP="00240C14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Performance Tuning on </w:t>
      </w:r>
      <w:proofErr w:type="spellStart"/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Snowsql</w:t>
      </w:r>
      <w:proofErr w:type="spellEnd"/>
      <w:r w:rsidRPr="009375F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Oracle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queries.</w:t>
      </w:r>
    </w:p>
    <w:p w14:paraId="06A6A67E" w14:textId="70A812DC" w:rsidR="00240C14" w:rsidRPr="00240C14" w:rsidRDefault="00240C14" w:rsidP="00240C14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240C1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Worked on Creating </w:t>
      </w:r>
      <w:proofErr w:type="spellStart"/>
      <w:r w:rsidRPr="00240C1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snowpipe</w:t>
      </w:r>
      <w:proofErr w:type="spellEnd"/>
      <w:r w:rsidRPr="00240C14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integrating with AWS and Azure Cloud.</w:t>
      </w:r>
    </w:p>
    <w:p w14:paraId="623FBB75" w14:textId="1488EF4B" w:rsidR="00C2271C" w:rsidRPr="006D72E5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Troubleshoot database issues to create and resolve trouble tickets for connection failures, killing of user sessions, space issues in </w:t>
      </w: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Temp, Undo and permanent Tablespaces.</w:t>
      </w:r>
    </w:p>
    <w:p w14:paraId="6450B9AE" w14:textId="09A2D9CE" w:rsidR="00945BE7" w:rsidRDefault="00945BE7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Worked on Oracle Hyperion and Oracle </w:t>
      </w:r>
      <w:proofErr w:type="spellStart"/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Essabse</w:t>
      </w:r>
      <w:proofErr w:type="spellEnd"/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42076294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Support the Application Management team to manage and execute database.</w:t>
      </w:r>
    </w:p>
    <w:p w14:paraId="305D90E6" w14:textId="5DE85D51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Working knowledge of </w:t>
      </w: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Oracle Golden Gate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. Creating </w:t>
      </w:r>
      <w:r w:rsidR="00135890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Replicat</w:t>
      </w:r>
      <w:r w:rsid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</w:t>
      </w:r>
      <w:r w:rsidR="00135890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, Extract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as per requirement and mapping schema, table from source to </w:t>
      </w:r>
      <w:r w:rsidR="005F236A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target.</w:t>
      </w:r>
    </w:p>
    <w:p w14:paraId="108C85D3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Creating GGS trail files, alter trail files and adding trails. Use </w:t>
      </w:r>
      <w:proofErr w:type="spellStart"/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Logdump</w:t>
      </w:r>
      <w:proofErr w:type="spellEnd"/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.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Utility to check Trail files.</w:t>
      </w:r>
    </w:p>
    <w:p w14:paraId="79F6A0F4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Part of U2L migration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of DB. Generating reports like ASH, AWR, ADDM reports. Part of Automation team to automate the daily activities. Being part of all the deployment activities.</w:t>
      </w:r>
    </w:p>
    <w:p w14:paraId="05899E6A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Creating and Scheduling Oracle Backend Process Jobs in Crontab.</w:t>
      </w:r>
    </w:p>
    <w:p w14:paraId="0B8F0009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Provided Knowledge Transfer to the end users and created extensive documentation on the design, development, implementation, daily loads.</w:t>
      </w:r>
    </w:p>
    <w:p w14:paraId="0800FD3D" w14:textId="24664168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Supported end users in selecting, </w:t>
      </w:r>
      <w:r w:rsidR="00EB64B9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procuring,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using software applications.</w:t>
      </w:r>
    </w:p>
    <w:p w14:paraId="28FFC7D5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Developed and implemented security initiatives to protect important company data.</w:t>
      </w:r>
    </w:p>
    <w:p w14:paraId="77A1F278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Collaborated with stakeholders to gather business requirements for enhancements and change requests.</w:t>
      </w:r>
    </w:p>
    <w:p w14:paraId="1ADFD95C" w14:textId="77777777" w:rsidR="00C2271C" w:rsidRDefault="009375F9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lastRenderedPageBreak/>
        <w:t>Liaised with system administrators to monitor, troubleshoot, triage and provide RCAs for incidents.</w:t>
      </w:r>
    </w:p>
    <w:p w14:paraId="67368D6E" w14:textId="0EBA0E46" w:rsidR="00A26EC6" w:rsidRDefault="00A26EC6" w:rsidP="006D72E5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6D72E5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Environment Details: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Linux, Unix, Shell Scripting, SQL, Snowflake, Teradata, Oracle, Vertica, Goldengate, Azure, AWS, GitHub, Toad for </w:t>
      </w:r>
      <w:proofErr w:type="spellStart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Oracle,OEM</w:t>
      </w:r>
      <w:proofErr w:type="spellEnd"/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, OBIEE, BMC Remedy.</w:t>
      </w:r>
    </w:p>
    <w:p w14:paraId="642E81CD" w14:textId="77777777" w:rsidR="00A26EC6" w:rsidRDefault="00A26EC6" w:rsidP="00A26EC6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18A26A54" w14:textId="77777777" w:rsidR="00C2271C" w:rsidRDefault="009375F9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Software Engineer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02/2014 - 04/2017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29D5CC11" w14:textId="77777777" w:rsidR="00C2271C" w:rsidRDefault="009375F9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Tech Mahindra Pvt Ltd - Pune, </w:t>
      </w:r>
      <w:proofErr w:type="spellStart"/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Maharastra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42266240" w14:textId="3A8EA9BC" w:rsidR="000D7428" w:rsidRDefault="000D7428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Client : AT&amp;T</w:t>
      </w:r>
    </w:p>
    <w:p w14:paraId="0A0280D2" w14:textId="1D30A63E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Provide global, 24x7 operations support to </w:t>
      </w:r>
      <w:r w:rsidR="003A5D6B" w:rsidRP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Data ware</w:t>
      </w:r>
      <w:r w:rsidRP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house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</w:t>
      </w:r>
      <w:r w:rsidRP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Finance Applications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1D14A732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Troubleshoot minor and major system problems in a timely manner and escalate to L3 support when necessary.</w:t>
      </w:r>
    </w:p>
    <w:p w14:paraId="3C5EF7C4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Administration of multiple </w:t>
      </w:r>
      <w:r w:rsidRP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Oracle Databases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of CSG's telecommunication clients.</w:t>
      </w:r>
    </w:p>
    <w:p w14:paraId="2253E270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Worked extensively with development teams on query optimization and tuning on Oracle and GoldenGate Database.</w:t>
      </w:r>
    </w:p>
    <w:p w14:paraId="07229A10" w14:textId="75353082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Extensive experience in </w:t>
      </w:r>
      <w:r w:rsidRP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Performance Tuning of queries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, stored </w:t>
      </w:r>
      <w:r w:rsidR="00135890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procedures,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execution plan optimization.</w:t>
      </w:r>
    </w:p>
    <w:p w14:paraId="557D1434" w14:textId="5F84B8FD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Solve critical production problems well within </w:t>
      </w:r>
      <w:r w:rsidR="00135890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SLA.</w:t>
      </w:r>
    </w:p>
    <w:p w14:paraId="3A7CF82A" w14:textId="4D644F33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Automate </w:t>
      </w:r>
      <w:r w:rsidRP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Linux/Unix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script to monitor the server usage and Job </w:t>
      </w:r>
      <w:r w:rsidR="00135890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alerts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.</w:t>
      </w:r>
    </w:p>
    <w:p w14:paraId="674944F6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Manage team </w:t>
      </w:r>
      <w:r w:rsidRP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ticket queue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and resolve in timely manner.</w:t>
      </w:r>
    </w:p>
    <w:p w14:paraId="00E78C2E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Issue advisories for any outages/incidents which affect the user community.</w:t>
      </w:r>
    </w:p>
    <w:p w14:paraId="4DF96906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Collaborated with cross-functional team to define features and build powerful and easy-to-use products and customer-facing workflow tools.</w:t>
      </w:r>
    </w:p>
    <w:p w14:paraId="743EDA61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Documented technical specifications and project testing methods for future reference.</w:t>
      </w:r>
    </w:p>
    <w:p w14:paraId="2A4CA051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Engaged with user experience designers crafting clean interfaces with simple, intuitive interactions and functions for software package.</w:t>
      </w:r>
    </w:p>
    <w:p w14:paraId="58AF1E9D" w14:textId="77777777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Introduced automation tools to enhance workflow.</w:t>
      </w:r>
    </w:p>
    <w:p w14:paraId="5136490C" w14:textId="4A64B9EC" w:rsidR="00C2271C" w:rsidRDefault="009375F9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Engineered </w:t>
      </w:r>
      <w:r w:rsidRPr="003A5D6B"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cross-platform software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and exported system performance data.</w:t>
      </w:r>
    </w:p>
    <w:p w14:paraId="421004FD" w14:textId="6FCC17AA" w:rsidR="00A26EC6" w:rsidRDefault="00A26EC6" w:rsidP="00A26EC6">
      <w:pPr>
        <w:pStyle w:val="divdocumentulli"/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 w:rsidRPr="00A26EC6">
        <w:rPr>
          <w:rStyle w:val="span"/>
          <w:rFonts w:ascii="Century Gothic" w:eastAsia="Century Gothic" w:hAnsi="Century Gothic" w:cs="Century Gothic"/>
          <w:b/>
          <w:bCs/>
          <w:color w:val="231F20"/>
          <w:sz w:val="18"/>
          <w:szCs w:val="18"/>
        </w:rPr>
        <w:t>Environment Details: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Linux, Unix, Shell Scripting, SQL, Oracle, Goldengate, GitHub, Toad for Oracle, BMC Remedy.</w:t>
      </w:r>
    </w:p>
    <w:p w14:paraId="1DE84181" w14:textId="77777777" w:rsidR="004B00F4" w:rsidRDefault="004B00F4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1DE0B3DC" w14:textId="1BA18140" w:rsidR="00C2271C" w:rsidRDefault="009375F9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Education and Training</w:t>
      </w:r>
    </w:p>
    <w:p w14:paraId="5060B159" w14:textId="77777777" w:rsidR="00C2271C" w:rsidRDefault="009375F9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Anna University - India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| Bachelor of Technology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2880868A" w14:textId="667C9F6F" w:rsidR="00C2271C" w:rsidRDefault="009375F9">
      <w:pPr>
        <w:pStyle w:val="spanpaddedline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Electronics and Communication Engineering, 2013</w:t>
      </w:r>
    </w:p>
    <w:p w14:paraId="709003F6" w14:textId="77777777" w:rsidR="004B00F4" w:rsidRDefault="004B00F4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5A0136CE" w14:textId="6E41E235" w:rsidR="00C2271C" w:rsidRDefault="009375F9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Accomplishments</w:t>
      </w:r>
    </w:p>
    <w:p w14:paraId="7BA05CBE" w14:textId="77777777" w:rsidR="00C2271C" w:rsidRDefault="009375F9">
      <w:pPr>
        <w:pStyle w:val="divdocumentulli"/>
        <w:numPr>
          <w:ilvl w:val="0"/>
          <w:numId w:val="6"/>
        </w:numPr>
        <w:pBdr>
          <w:left w:val="none" w:sz="0" w:space="0" w:color="auto"/>
        </w:pBd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Ace Award (Best Employee of year) - 2019</w:t>
      </w:r>
    </w:p>
    <w:p w14:paraId="5212D20B" w14:textId="77777777" w:rsidR="00C2271C" w:rsidRDefault="009375F9">
      <w:pPr>
        <w:pStyle w:val="divdocumentulli"/>
        <w:numPr>
          <w:ilvl w:val="0"/>
          <w:numId w:val="6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Pat on the Back Award -2021</w:t>
      </w:r>
    </w:p>
    <w:p w14:paraId="3710D4ED" w14:textId="77777777" w:rsidR="00C2271C" w:rsidRDefault="009375F9">
      <w:pPr>
        <w:pStyle w:val="divdocumentulli"/>
        <w:numPr>
          <w:ilvl w:val="0"/>
          <w:numId w:val="6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AT&amp;T Client Achievement Award - 2021</w:t>
      </w:r>
    </w:p>
    <w:p w14:paraId="6B91FB11" w14:textId="77777777" w:rsidR="004B00F4" w:rsidRDefault="004B00F4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52B0BACA" w14:textId="0848CA9F" w:rsidR="00C2271C" w:rsidRDefault="009375F9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Certifications</w:t>
      </w:r>
    </w:p>
    <w:p w14:paraId="60FAB305" w14:textId="77777777" w:rsidR="00C2271C" w:rsidRDefault="009375F9">
      <w:pPr>
        <w:pStyle w:val="divdocumentulli"/>
        <w:numPr>
          <w:ilvl w:val="0"/>
          <w:numId w:val="7"/>
        </w:numPr>
        <w:pBdr>
          <w:left w:val="none" w:sz="0" w:space="0" w:color="auto"/>
        </w:pBd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AWS Solution Architect | February 2019</w:t>
      </w:r>
    </w:p>
    <w:p w14:paraId="0CB2A647" w14:textId="77777777" w:rsidR="00C2271C" w:rsidRDefault="009375F9">
      <w:pPr>
        <w:pStyle w:val="divdocumentulli"/>
        <w:numPr>
          <w:ilvl w:val="0"/>
          <w:numId w:val="7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Oracle Cloud Professional | September 2019</w:t>
      </w:r>
    </w:p>
    <w:p w14:paraId="3CA1B501" w14:textId="77777777" w:rsidR="00C2271C" w:rsidRDefault="009375F9">
      <w:pPr>
        <w:pStyle w:val="divdocumentulli"/>
        <w:numPr>
          <w:ilvl w:val="0"/>
          <w:numId w:val="7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Azure Solution Architect | August 2020</w:t>
      </w:r>
    </w:p>
    <w:p w14:paraId="22A9BE95" w14:textId="77777777" w:rsidR="00C2271C" w:rsidRDefault="009375F9">
      <w:pPr>
        <w:pStyle w:val="divdocumentulli"/>
        <w:numPr>
          <w:ilvl w:val="0"/>
          <w:numId w:val="7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SAFe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5 Agilist | April 2021</w:t>
      </w:r>
    </w:p>
    <w:p w14:paraId="65011E16" w14:textId="04399D7B" w:rsidR="00C2271C" w:rsidRDefault="009375F9">
      <w:pPr>
        <w:pStyle w:val="divdocumentulli"/>
        <w:numPr>
          <w:ilvl w:val="0"/>
          <w:numId w:val="7"/>
        </w:numPr>
        <w:spacing w:line="280" w:lineRule="atLeast"/>
        <w:ind w:left="380" w:hanging="283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Snowflake Essential | 2022</w:t>
      </w:r>
    </w:p>
    <w:p w14:paraId="315B35CD" w14:textId="132BC335" w:rsidR="000D1745" w:rsidRDefault="000D1745" w:rsidP="000D1745">
      <w:pPr>
        <w:pStyle w:val="divdocumentulli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6A0C22AD" w14:textId="1CCF7DF6" w:rsidR="000D1745" w:rsidRDefault="000D1745" w:rsidP="000D1745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proofErr w:type="spellStart"/>
      <w:r>
        <w:rPr>
          <w:rFonts w:ascii="Century Gothic" w:eastAsia="Century Gothic" w:hAnsi="Century Gothic" w:cs="Century Gothic"/>
          <w:b/>
          <w:bCs/>
        </w:rPr>
        <w:t>Linkedin</w:t>
      </w:r>
      <w:proofErr w:type="spellEnd"/>
    </w:p>
    <w:p w14:paraId="5F201737" w14:textId="6D2780D4" w:rsidR="000D1745" w:rsidRDefault="000D1745" w:rsidP="000D1745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</w:p>
    <w:p w14:paraId="10EC718B" w14:textId="33D1EBFC" w:rsidR="000D1745" w:rsidRDefault="00AA74EF" w:rsidP="001F1678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color w:val="231F20"/>
          <w:sz w:val="18"/>
          <w:szCs w:val="18"/>
        </w:rPr>
      </w:pPr>
      <w:hyperlink r:id="rId10" w:history="1">
        <w:r w:rsidR="000D1745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linkedin.com/in/sabesh-suresh-kumar-95517762</w:t>
        </w:r>
      </w:hyperlink>
    </w:p>
    <w:sectPr w:rsidR="000D1745">
      <w:headerReference w:type="default" r:id="rId11"/>
      <w:footerReference w:type="default" r:id="rId12"/>
      <w:type w:val="continuous"/>
      <w:pgSz w:w="12240" w:h="15840"/>
      <w:pgMar w:top="400" w:right="840" w:bottom="40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4958" w14:textId="77777777" w:rsidR="003156D6" w:rsidRDefault="003156D6">
      <w:pPr>
        <w:spacing w:line="240" w:lineRule="auto"/>
      </w:pPr>
      <w:r>
        <w:separator/>
      </w:r>
    </w:p>
  </w:endnote>
  <w:endnote w:type="continuationSeparator" w:id="0">
    <w:p w14:paraId="6DB01AF7" w14:textId="77777777" w:rsidR="003156D6" w:rsidRDefault="00315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FFC17751-DC1E-4697-BB96-C39E2E183240}"/>
    <w:embedBold r:id="rId2" w:fontKey="{A0A7F179-D556-4EB6-B737-6FC36831816B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fontKey="{CEFF475A-ECEA-4797-B400-42CF12DFE94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635A" w14:textId="77777777" w:rsidR="00C2271C" w:rsidRDefault="009375F9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2ADF" w14:textId="77777777" w:rsidR="00C2271C" w:rsidRDefault="009375F9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ACA3" w14:textId="77777777" w:rsidR="003156D6" w:rsidRDefault="003156D6">
      <w:pPr>
        <w:spacing w:line="240" w:lineRule="auto"/>
      </w:pPr>
      <w:r>
        <w:separator/>
      </w:r>
    </w:p>
  </w:footnote>
  <w:footnote w:type="continuationSeparator" w:id="0">
    <w:p w14:paraId="3B121FF7" w14:textId="77777777" w:rsidR="003156D6" w:rsidRDefault="00315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7A1B" w14:textId="77777777" w:rsidR="00C2271C" w:rsidRDefault="009375F9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CEC3" w14:textId="77777777" w:rsidR="00C2271C" w:rsidRDefault="009375F9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E4C8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329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8C88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942F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343A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349F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D8CB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142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448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304E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6A3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804C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64E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AA3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9A5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7C6B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64D0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60D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16E3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B6B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E42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26D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88B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9C5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88C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34D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9A9E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E5A45F0C"/>
    <w:lvl w:ilvl="0" w:tplc="895E5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385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54B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20F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845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5CF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142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EE75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CAD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084A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7251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F89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041B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4E91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3AD4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E26A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0ED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963B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0641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9E16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7EB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E41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D06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228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B24A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2033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2607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0049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407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389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F2B5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9EC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E2A2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C0F5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E8B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E02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0C10D8B"/>
    <w:multiLevelType w:val="hybridMultilevel"/>
    <w:tmpl w:val="6DFE3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487010">
    <w:abstractNumId w:val="0"/>
  </w:num>
  <w:num w:numId="2" w16cid:durableId="615523413">
    <w:abstractNumId w:val="1"/>
  </w:num>
  <w:num w:numId="3" w16cid:durableId="1141387628">
    <w:abstractNumId w:val="2"/>
  </w:num>
  <w:num w:numId="4" w16cid:durableId="2067410095">
    <w:abstractNumId w:val="3"/>
  </w:num>
  <w:num w:numId="5" w16cid:durableId="15473668">
    <w:abstractNumId w:val="4"/>
  </w:num>
  <w:num w:numId="6" w16cid:durableId="1515653300">
    <w:abstractNumId w:val="5"/>
  </w:num>
  <w:num w:numId="7" w16cid:durableId="74203727">
    <w:abstractNumId w:val="6"/>
  </w:num>
  <w:num w:numId="8" w16cid:durableId="186212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71C"/>
    <w:rsid w:val="00054B71"/>
    <w:rsid w:val="000D1745"/>
    <w:rsid w:val="000D5FD4"/>
    <w:rsid w:val="000D7428"/>
    <w:rsid w:val="0010724B"/>
    <w:rsid w:val="00111C4D"/>
    <w:rsid w:val="00135776"/>
    <w:rsid w:val="00135890"/>
    <w:rsid w:val="00142841"/>
    <w:rsid w:val="00145882"/>
    <w:rsid w:val="00156E73"/>
    <w:rsid w:val="00180B43"/>
    <w:rsid w:val="001A095B"/>
    <w:rsid w:val="001E408C"/>
    <w:rsid w:val="001F1678"/>
    <w:rsid w:val="001F65DC"/>
    <w:rsid w:val="00235D43"/>
    <w:rsid w:val="00240C14"/>
    <w:rsid w:val="00243587"/>
    <w:rsid w:val="002C23E0"/>
    <w:rsid w:val="002F4AF3"/>
    <w:rsid w:val="003156D6"/>
    <w:rsid w:val="00346F6B"/>
    <w:rsid w:val="003542F7"/>
    <w:rsid w:val="003A5D6B"/>
    <w:rsid w:val="003B5C2D"/>
    <w:rsid w:val="004B00F4"/>
    <w:rsid w:val="004C36C0"/>
    <w:rsid w:val="004F4AC5"/>
    <w:rsid w:val="00502C2E"/>
    <w:rsid w:val="00512E45"/>
    <w:rsid w:val="0054164A"/>
    <w:rsid w:val="00561240"/>
    <w:rsid w:val="00596D5A"/>
    <w:rsid w:val="005E2506"/>
    <w:rsid w:val="005F236A"/>
    <w:rsid w:val="00685050"/>
    <w:rsid w:val="006D72E5"/>
    <w:rsid w:val="006F75F8"/>
    <w:rsid w:val="009375F9"/>
    <w:rsid w:val="00945BE7"/>
    <w:rsid w:val="00952923"/>
    <w:rsid w:val="009C2415"/>
    <w:rsid w:val="009D72E4"/>
    <w:rsid w:val="00A26EC6"/>
    <w:rsid w:val="00A42BBA"/>
    <w:rsid w:val="00A63B19"/>
    <w:rsid w:val="00A64A11"/>
    <w:rsid w:val="00AA491D"/>
    <w:rsid w:val="00AA74EF"/>
    <w:rsid w:val="00AC6CBA"/>
    <w:rsid w:val="00B51C9E"/>
    <w:rsid w:val="00BA707E"/>
    <w:rsid w:val="00C15727"/>
    <w:rsid w:val="00C2271C"/>
    <w:rsid w:val="00C83B49"/>
    <w:rsid w:val="00CC6759"/>
    <w:rsid w:val="00CE77AE"/>
    <w:rsid w:val="00CF40F1"/>
    <w:rsid w:val="00D4352E"/>
    <w:rsid w:val="00E067CB"/>
    <w:rsid w:val="00E37DB4"/>
    <w:rsid w:val="00E824AC"/>
    <w:rsid w:val="00E8754D"/>
    <w:rsid w:val="00EB64B9"/>
    <w:rsid w:val="00F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E27C"/>
  <w15:docId w15:val="{71E33795-A37E-4D18-A972-0AFC5A7A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231F20"/>
    </w:rPr>
  </w:style>
  <w:style w:type="paragraph" w:customStyle="1" w:styleId="divdocumentdivnameSec">
    <w:name w:val="div_document_div_nameSe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NAMEdiv">
    <w:name w:val="div_PARAGRAPH_NAME &gt; div"/>
    <w:basedOn w:val="DefaultParagraphFont"/>
    <w:rPr>
      <w:shd w:val="clear" w:color="auto" w:fill="084B81"/>
    </w:rPr>
  </w:style>
  <w:style w:type="paragraph" w:customStyle="1" w:styleId="gap-btn-hidden">
    <w:name w:val="gap-btn-hidden"/>
    <w:basedOn w:val="Normal"/>
    <w:rPr>
      <w:vanish/>
    </w:rPr>
  </w:style>
  <w:style w:type="character" w:customStyle="1" w:styleId="nametablediv">
    <w:name w:val="nametable &gt; div"/>
    <w:basedOn w:val="DefaultParagraphFont"/>
    <w:rPr>
      <w:shd w:val="clear" w:color="auto" w:fill="084B81"/>
    </w:rPr>
  </w:style>
  <w:style w:type="paragraph" w:customStyle="1" w:styleId="div">
    <w:name w:val="div"/>
    <w:basedOn w:val="Normal"/>
  </w:style>
  <w:style w:type="paragraph" w:customStyle="1" w:styleId="nametabledivParagraph">
    <w:name w:val="nametable &gt; div Paragraph"/>
    <w:basedOn w:val="Normal"/>
    <w:pPr>
      <w:shd w:val="clear" w:color="auto" w:fill="084B81"/>
    </w:pPr>
    <w:rPr>
      <w:shd w:val="clear" w:color="auto" w:fill="084B81"/>
    </w:rPr>
  </w:style>
  <w:style w:type="table" w:customStyle="1" w:styleId="nametable">
    <w:name w:val="nametable"/>
    <w:basedOn w:val="TableNormal"/>
    <w:tblPr/>
  </w:style>
  <w:style w:type="paragraph" w:customStyle="1" w:styleId="divdocumentdivinnername">
    <w:name w:val="div_document_div_innername"/>
    <w:basedOn w:val="Normal"/>
    <w:pPr>
      <w:pBdr>
        <w:bottom w:val="none" w:sz="0" w:space="15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innernameCharacter">
    <w:name w:val="div_document_div_innername Character"/>
    <w:basedOn w:val="DefaultParagraphFont"/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CNTCdiv">
    <w:name w:val="div_PARAGRAPH_CNTC &gt; div"/>
    <w:basedOn w:val="DefaultParagraphFont"/>
    <w:rPr>
      <w:shd w:val="clear" w:color="auto" w:fill="084B81"/>
    </w:rPr>
  </w:style>
  <w:style w:type="paragraph" w:customStyle="1" w:styleId="divinnercontact">
    <w:name w:val="div_innercontact"/>
    <w:basedOn w:val="div"/>
  </w:style>
  <w:style w:type="character" w:customStyle="1" w:styleId="sprtr">
    <w:name w:val="sprt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divSECTIONCNTCdivsectionnotbtnlnkdisplaycell">
    <w:name w:val="div_document_div_SECTION_CNTC + div_section_not(.btnlnk)_displaycell"/>
    <w:basedOn w:val="DefaultParagraphFont"/>
  </w:style>
  <w:style w:type="paragraph" w:customStyle="1" w:styleId="topborder">
    <w:name w:val="topborder"/>
    <w:basedOn w:val="Normal"/>
    <w:pPr>
      <w:pBdr>
        <w:top w:val="single" w:sz="8" w:space="0" w:color="E3D7DA"/>
        <w:bottom w:val="none" w:sz="0" w:space="6" w:color="auto"/>
      </w:pBdr>
      <w:spacing w:line="0" w:lineRule="atLeast"/>
    </w:pPr>
    <w:rPr>
      <w:sz w:val="0"/>
      <w:szCs w:val="0"/>
    </w:rPr>
  </w:style>
  <w:style w:type="table" w:customStyle="1" w:styleId="displaytable">
    <w:name w:val="displaytable"/>
    <w:basedOn w:val="TableNormal"/>
    <w:tblPr/>
  </w:style>
  <w:style w:type="paragraph" w:customStyle="1" w:styleId="divheading">
    <w:name w:val="div_heading"/>
    <w:basedOn w:val="div"/>
    <w:pPr>
      <w:pBdr>
        <w:bottom w:val="none" w:sz="0" w:space="5" w:color="auto"/>
      </w:pBdr>
    </w:pPr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084B81"/>
      <w:sz w:val="28"/>
      <w:szCs w:val="28"/>
    </w:r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isplaycell">
    <w:name w:val="displaycell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5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semiHidden/>
    <w:unhideWhenUsed/>
    <w:rsid w:val="000D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sabesh-suresh-kumar-95517762?lipi=urn%3Ali%3Apage%3Ad_flagship3_profile_view_base_contact_details%3B0rY7kZXES3mR3%2FozWTebJw%3D%3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8334-5771-411A-8B20-2C2689FC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SABESH SURESHKUMAR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SABESH SURESHKUMAR</dc:title>
  <cp:lastModifiedBy>SURESH KUMAR, SABESH</cp:lastModifiedBy>
  <cp:revision>55</cp:revision>
  <dcterms:created xsi:type="dcterms:W3CDTF">2023-06-01T03:19:00Z</dcterms:created>
  <dcterms:modified xsi:type="dcterms:W3CDTF">2023-09-01T17:25:00Z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6db420bb-f64f-4227-b702-057c24a8c71c</vt:lpwstr>
  </property>
  <property fmtid="{D5CDD505-2E9C-101B-9397-08002B2CF9AE}" pid="3" name="x1ye=0">
    <vt:lpwstr>oFMAAB+LCAAAAAAABAAcmcdyq0AUBT+IBTktyVmAiGJHzjnz9Q+/nV2uEtbMved0S4yAcjxC4CJNCjRMozyJ4sz7Iy/SHIOR3G+bTDfblZ+c6aWzZ+ENX1+3hD+JBfIFPOWV5cRZl38cW8m13u+N4yPmI3p/P66cyTq9GT9Q8W7ESb9+NGcPGHYbs50ZjNw2T8aAZ3v4KVi9AZbzV289lKZvzA/o9CH182nuPSnAxRJxp+7lvteD6xHhQMgRu+7</vt:lpwstr>
  </property>
  <property fmtid="{D5CDD505-2E9C-101B-9397-08002B2CF9AE}" pid="4" name="x1ye=1">
    <vt:lpwstr>4oS5qMes1GPYuYIngp7dMLatlljwQ3O8tLNvL71T0DmCGGeL9TD+5ueQXcrMOBKhTMFN3lnpbF9TzVb4T2CpydO/pFKVHPfMfOC7tQyOd7PoibNlzoGPowNP/rj7jDCmxNP3Ll1KQmbmZo7Bzhz/Irt0REqjBjmq2vsNTNc6UK755UBMTf31PbKywNCZ0Y1Oo+GDvuqiCPB+n2Es1Gr1xLOWDoG3Z8O51q1qEXWy8jR7Gs64QtGSrDUcSS7z7aq</vt:lpwstr>
  </property>
  <property fmtid="{D5CDD505-2E9C-101B-9397-08002B2CF9AE}" pid="5" name="x1ye=10">
    <vt:lpwstr>d9V+S3kqtY3MhVHgUALDBX0fRHKMmcQRfNs2VCyAmjcF/smpgywNYjyTuY+cwlucm89FaN4BwkS1uaDf/aBLPtPqp6Qj7k4Ms+afuyF+tQnCtQxqxSa+2uJsSjXVl1gE7tercvW9EjScuhpVmID8N8xEWehF6nJHhxXJSr+434XesccUu5BRHZcuewFWKHX6EK5pcssMpGUOAE4SPPA+zXKxnlxy5pBgmy/04tF/14gfxku4T1N8nvyVs9Lfgxf</vt:lpwstr>
  </property>
  <property fmtid="{D5CDD505-2E9C-101B-9397-08002B2CF9AE}" pid="6" name="x1ye=11">
    <vt:lpwstr>DrB9VFzNoPvAeRrfmez1GmldmoLi0btK9cobU+dm/jrT9OHdxoR+I5sv9awAXvMl5jI+qdnsBjl9iquUx/reLoUv178FsaXXIWmPr7yzzlD1pJLgXYcE89tNSP8u7sgfp25ccLjiuuhJQ9PGy2Lmk+3GvctFhCW3LeofA5+Z2IXylAjroGrNLVd4XpuIBq3vGJp5TTbcc6MG/W0DLWexESZ09rjvIYp0Y9TsuP7W6btA8WlLiaaYVef7N4Vf+mm</vt:lpwstr>
  </property>
  <property fmtid="{D5CDD505-2E9C-101B-9397-08002B2CF9AE}" pid="7" name="x1ye=12">
    <vt:lpwstr>Ef0QAo1Y+YhBNwOKXqjc8icOAJ0t5TsTeKXuk5mOjRn1lWGZ90C3Id2MPdaFspRySfo6CJ3Bg0o9hI8CyF/TmnV7qk1S7i0Htujh8MQTyuNfWmSf0LZd9Z567uPpW5kp9iTwnSbN2G2fHdZ7Yf5jhrYz21LTx5J1hWqHYOI7EB2yTOyvIwSTBQwwo87BkolfDCkN5/K5VcqAY3iuSB6kDSOCjAH2jEFeTuKK0Fh1oCjwxezzmMsvGU9oP+DtHlV</vt:lpwstr>
  </property>
  <property fmtid="{D5CDD505-2E9C-101B-9397-08002B2CF9AE}" pid="8" name="x1ye=13">
    <vt:lpwstr>TGMExDQh5Tou8HBgVQ5YA4m/10Kra2S5K+YVKQpSr8HJ2FTIlBfgEmozae9BfmsR38Wp/9pV5sl6ptly9TSiYVUi73gGFuQH0nMFlTOCYCxIhNZaBsDC8hfBwJgvJuDOTztRRXLyf1xCpsO031z15B2vcsSlGS5jn291zhNcQZtjJxsnG4N9pLBX320oMgv9UtI0GEKT6QP34lJ73qHSoiQymPw89VOzQnY6+U/TpE/HkuVSZBv+We9+6BaVka2</vt:lpwstr>
  </property>
  <property fmtid="{D5CDD505-2E9C-101B-9397-08002B2CF9AE}" pid="9" name="x1ye=14">
    <vt:lpwstr>59JPMUUBKB4nzn8z49PUUGjE2qessWaUiHwFynde8pncjsfzNeTytlimLC1xI75wRgbZHY6i05FGb1tWepgIuMc8j8ft7aR6fXv+zP9ZT3WE+UIV1p+zKRtvlf+QavUlIemlw6mx7IkfpRoaQ0j6yVCJQ4doapefkuLTlaRFdlwDCE0S9GDPylCwn6vvthwsd4ZSfogncWR7lqohX8HbGYT50m5t1hhHc3ek0iXyWlHgxCzvoj7m2kg1LVI10gy</vt:lpwstr>
  </property>
  <property fmtid="{D5CDD505-2E9C-101B-9397-08002B2CF9AE}" pid="10" name="x1ye=15">
    <vt:lpwstr>46tbcGS9blP8dGxbw/CplAIMKYy0VcZd+6i09PZxLEIr1/VVXQ4nKJN6dNqdfsGX9xitlvfoHVd3duwJMrISeI8VIfm9sp3Cf1x9Qz7bbE8K8GnZnGtXOWqH9LJnmOAcgmAzTp7oCVNS15ESyFcg0SfRTiW9dsVDNhIRUued7KG0zKPptzuV8ylDDkOg/ae4AuZ4ul17vL9PBjU8k2sadEM/4IXjz1xAVh/RsLJ1vY7f0ScuxAB9q1eZdgIx5vA</vt:lpwstr>
  </property>
  <property fmtid="{D5CDD505-2E9C-101B-9397-08002B2CF9AE}" pid="11" name="x1ye=16">
    <vt:lpwstr>+UZaSwoDslQ1cQ9m9ad9Bgr1jACOZtqVNKKewJSdWQeqPfNEBOKvphq4DETljIWK3r63kYiXsDct5NSDGayP8wUoG7dQxPoRqcDQp4St3zy30DHIYVEAgbr7KARNs1VPIqb2LbQ0d7vyAym358MhxtDNLhvlqBRrdHOQO+YtLiRn0M6rioHd5ED8fi3Dh9mV0FYaZsC5F+W/3m5LYtNgJjiXHokkOFXSniiqlRJ2xkAJH6upqXcW92FN4M/Kque</vt:lpwstr>
  </property>
  <property fmtid="{D5CDD505-2E9C-101B-9397-08002B2CF9AE}" pid="12" name="x1ye=17">
    <vt:lpwstr>pVE5U7yJN9BfaIKm367cop2t6iGUYG/6CZcKR0fKv7kWW8xXJKhQkNOGRqihRxDJXRn8vHonkto5+EIWGAy7o5QlT0XZb5xXd29STS5YCP743WzpIkSGb2snt2OMlu8ZGwDNunRg1LQ8oTvuVIOmt/V5WC9ii0yh5poZTaPJh7Y0NOUhOKYdLVEgBkkm7NYm75vq+N5Yf+fTD0ot36dwsdvWD7nZG4tImF19Se6d6q70jdRmXYTK/Wn8FdMAIQ6</vt:lpwstr>
  </property>
  <property fmtid="{D5CDD505-2E9C-101B-9397-08002B2CF9AE}" pid="13" name="x1ye=18">
    <vt:lpwstr>+Ldc6d3kCrcZtEmxSF4fe7j7s1nOgyRzpY9NomGRcDOlJY6VXqPbhHpu0jL/SXum/7+Qbtt8Vq5pbx7Z6g0e9k4QCFz2+18Rb92b+GmLLYv6CYX3YPh+nBsJyg/ny3QqPu9PxoRYQeWPWrBWZ8k5TEHUrs7OWCjBY9Ym99kbgaMBO13EEg2L5Ruyf98Nl+l8S+DFGT8f1quFukGFwLh86wHp4J9M5nnVZ6RdVwLQHXAJX3KqudtsWsextjtKpuI</vt:lpwstr>
  </property>
  <property fmtid="{D5CDD505-2E9C-101B-9397-08002B2CF9AE}" pid="14" name="x1ye=19">
    <vt:lpwstr>a2WRv0kGYW667ArTDeERPeSQpLnJ1h+wBbULYUoWEqB9sOUbZsxch8rK1K90og0HmOoaq8VpF+FXywc0/fUUC6ZRdmYu4yFplTTFmjWwLgdg18rNUqNvXzyhKHS986mBBgKPzGQOAuOvBGwG0GdyNrn7fHg6bkYwOdCZGCGkBhIYbeeBmzI8hLnSVeT9NvPIEN6HO43swzv8dJwjdBQ30vYD+3U8wWrl1PPjivA/nfWItJyhOqMje2XkUKCXO7Y</vt:lpwstr>
  </property>
  <property fmtid="{D5CDD505-2E9C-101B-9397-08002B2CF9AE}" pid="15" name="x1ye=2">
    <vt:lpwstr>E2uLR8u8enetOm6cJBjR7PlSGntUFxjvVErBdllfH1rdBF4DJLDdWhhS435xJxBRuxwnTfC3CLFe6rNZcoaC23vZ1H00Bj0TKvO1vOzMZr3JShFePq2pI/tAsBe5VemsJRkFlWDfksNKCf+hqW6WVqEBfuXSS1nFmvA7Fs5/iz3EZS4m/F7bM46l8k61JNFGcOOQqTtPOmMEJI2BZK7TNA+nbIiPa+C7HtD9INQox0BKI5UYGPnpAQMEiTKuy/E</vt:lpwstr>
  </property>
  <property fmtid="{D5CDD505-2E9C-101B-9397-08002B2CF9AE}" pid="16" name="x1ye=20">
    <vt:lpwstr>vtbAutTHxSu36h0AQ8bHsUY80wri4YqExEfSqnC7VFMOVfFGRfZtEhc5OhpEPop9abSkn2N5HF+c72TN4RtlhMBAMEU9N6DYCxNed+vIBD16HfBqv0EG1Rbbqu78XTCBQcutpxpTG3eUwRVyhiWG785TJDmnO6TI6C/jpja+XU0JIEuImh5A387d7S1cwcgpbPMusaD2YkVQ8jxN4tjE/omQIfA07lnQWfWen8FLDSLnEJReHjpM5EgQhSfN4Y2</vt:lpwstr>
  </property>
  <property fmtid="{D5CDD505-2E9C-101B-9397-08002B2CF9AE}" pid="17" name="x1ye=21">
    <vt:lpwstr>4ON9U9nA9MvWeaKiSdebs9+kR47XcupuoizO3pck67Jk4pAzM5qsbOjHYLY+B5Y/RMvBLVg1T0W3JC9kjxfDm02LS3bMs2LUAw9JSUVJxziufl/HLeUvuYVGa3jACDyK/0RJdOii9t85MZ79rb3Yp73Xh221Wfq4l8fzyOLHsbJG2GnAj9hP9IlOl9I+4yqcc0cIGP03pGLDH0UAlq7f//sP5CCGhNlhJvt9dfPrvAL0oxr8wTb7zhaobJo7Kad</vt:lpwstr>
  </property>
  <property fmtid="{D5CDD505-2E9C-101B-9397-08002B2CF9AE}" pid="18" name="x1ye=22">
    <vt:lpwstr>dcKXbQaoCuOPMeRN+u8S0H3ha9mQwgZ96Jlt49MVpG7oYzI751OGCy0/Cm9K3O1NkWxUwkEWK7b61J/RaRWg9wTbTo8Dx1yTnAnVXjbcnpMdp9H1Q3q099XxPn+438Y/XdpBSd0oBOyCoilo7QzTOeeoyFF9iQe9BewcxmVjeRcKsfRSCd+WWwZ1WWln6x/FtKk8wbDehztewlSygHpVQfRfxA4LshbY0IjlIOdR/f+JEbPxg5YT/FKM7QiuQG+</vt:lpwstr>
  </property>
  <property fmtid="{D5CDD505-2E9C-101B-9397-08002B2CF9AE}" pid="19" name="x1ye=23">
    <vt:lpwstr>T5CCShyYKCE44dLExJIhsFlP/Jq+rKg6XmG0Rrr6LCWOZ0turoz6KT3Ae3CmIJAkHd2B3owur+ci06RW0WhgL1cWs6QstkbQa7mRW9p1eARfUu/rtAy/opHgqYiMddq7WR+72E/yf1dMVJ03QGVVHSG31eNukGeaiVs+6MW02kXIOW3XVqayTU9y6PL0KtSYhqHr8MowwCwqMo6mt3mi3Z+POAZD8+JHiYPhgidYr82sE9b5VdVqhHpMxDMT0CZ</vt:lpwstr>
  </property>
  <property fmtid="{D5CDD505-2E9C-101B-9397-08002B2CF9AE}" pid="20" name="x1ye=24">
    <vt:lpwstr>b8IA/XE17P1VgRppK3Q3nT7pX/DM03lky4zAC1/vyycTIONxUexwgD4SqVI2BK0p8pJcnfscRjTtAM7Uqx25Oe8ORN1oLdKcA04MRYDpEMMC46ByullgtDKVPJwWsihXKAdQjgwENNFasq4YTt374ANeY3pepdpC1gtRNiOsjvvXK8ZbFTL2dH4zxn8IyT6USL1ndiPTR+RgAzckhqLzoH3PxGoDfRs7oggZ2HPeJrEBMKo55Gy1OuPu701I7DO</vt:lpwstr>
  </property>
  <property fmtid="{D5CDD505-2E9C-101B-9397-08002B2CF9AE}" pid="21" name="x1ye=25">
    <vt:lpwstr>osS7I7yngdl6ZX1vjNYuKftLUUwaMhU2ax0haCrB200JVddFOl8eu+9V4Iudl/BT1Q4kGqOvLZrd5MVp97JEq6qAtKcNuaeJuIbTT74XH73vziQavvEON+QlH7NyrdF7LsIbgibtNatY2DEkpnkRc1wf4hZ9p6BU6RTvpq7WDzKT+sxq1dRfV0lMPDSxGy7m+OdokPew/GHd9+Rrv/je1lkL8bsH7mfXuAGqCdz8FHWctByJ244WTObtA1PagKu</vt:lpwstr>
  </property>
  <property fmtid="{D5CDD505-2E9C-101B-9397-08002B2CF9AE}" pid="22" name="x1ye=26">
    <vt:lpwstr>eKIG9qN9mMChilah8+xnG9PmqhQ8GMbXIros6P/RJS8m0GFR4Azeuv15Wig42oKImlDWm1QtDIe3hWrRrc4Puj0YFQo+bJ+UenaJ+MXzA8SY8LXrcM6U+8vVgKjZWg+QZS2gxhtAIzLb4ByUnB71R39PydfQYee4a8Q/dpgkrtex83WlAAS10UEe+uXZb9YEuaQwEAOubeWIuWIQl9DJ89ULCEj9dlC2cNbzhaiuNmheETU8RnwEu2GQawpkOCe</vt:lpwstr>
  </property>
  <property fmtid="{D5CDD505-2E9C-101B-9397-08002B2CF9AE}" pid="23" name="x1ye=27">
    <vt:lpwstr>E7VN3sbUO/p39CG1SmkGI4Leesfr6ABSM8R4Wng08lpgOmJNUIBiCuBTw4YDM4dGewN5O/IhJjBP2E3p+GbswjaMcchssohR7f5Gi5CKP5at7BY7rtYfRtHOJGVWxInbb5nzIPf1/kCDi8ayriRadCzHyouyVF7Voz56qOzqfoVEVrtIB9vwqQqGcXB1g50s1pBj4cZ0/bEHHlGThlxSGIduZkahssvImGZHV/Gz769kzVcNK4UoAeN9nLlMEE/</vt:lpwstr>
  </property>
  <property fmtid="{D5CDD505-2E9C-101B-9397-08002B2CF9AE}" pid="24" name="x1ye=28">
    <vt:lpwstr>5y5BgssUqvNAl6OnN0ljZ6r+LoauCK+HXg3Xcag8yAK0VRmx4lWk2R/6GPqNYs7zp+sXg90onApAIoUOGeZoRZf9aMIWRzKFaEBsCIVC3Eb7zh+fBq5gfcGwinhHVkbazwssVajvZ+jZVFG80h+RLGwPIweVardV8Pj8Co9zB9EY5dqdwV3E9uSUxOyqglfNXIoXZUXX0Gw20GEeYNYqjivysd9Qm+u9ejnvfRIgHLygMxwZ64yHfd1VQx97jba</vt:lpwstr>
  </property>
  <property fmtid="{D5CDD505-2E9C-101B-9397-08002B2CF9AE}" pid="25" name="x1ye=29">
    <vt:lpwstr>TDDKVH4KhNK3PFxHDGcHBUL81GxCjsq2mRbfQ/Ck+ahJAmErHRXa6jfvIX3RSjS1D6d84HJ8bnvNPIn+bb/pNa2WJwwKfjwPyczPTyNTnzi4UpXgYxh/z6TnQQlspmEVuXdibekuZrqCr3xWtlbpXGZgVm9QgMl8/hUwb5ziPrBvEs1fZ796uOH68GxBv2fnm7Vy9R5sKZFQ1Bcd6yJQW8DOhqOiFrGWTbc27AmJyJ8mESnIaEPpIP5it4Qb3NB</vt:lpwstr>
  </property>
  <property fmtid="{D5CDD505-2E9C-101B-9397-08002B2CF9AE}" pid="26" name="x1ye=3">
    <vt:lpwstr>fdVBxbB8iSmdx6rkc/QgnlZzzZk4twCoHp2le7qcLg3YzWwya39EICoqyY0/3jU+5G/AiRh7XK9/uxdK10Fb17kMehVsCMzyjOSOhKcBLafzku/UqT0u0P/DIRmafvo6w2kzN/oYk4NihU3i7skrOSND2h6ZPtEqMaXwhdO+bKrKF6XUEEzBu4MzSOe7kBXFh9Lr4cO/mNGk+qfceNdJFo1qA9utREjIQYc6BctZp9SQWoI+2NLD0Z9d0JxZ+L4</vt:lpwstr>
  </property>
  <property fmtid="{D5CDD505-2E9C-101B-9397-08002B2CF9AE}" pid="27" name="x1ye=30">
    <vt:lpwstr>BLjD52CFYiXqvaENGgkBFLphGJLfY3BKsp3kVzspcc2BCcOxnVCvxGhvdiIvdE2ck+OeaUgUR9oK98oZpEnkb2+QFV8Ab7k4AyVKzSF/g8gWyfe0ckug/mPMR4h98OhhGzL+0TGq4xdVG6AnCiCOfDHy2NiQu7zq7Xuax+DlH0PMB/26G35uYJLqLjDa0M66oTxcbI5Z+MJ7OdOXSc9LXIp8ACFpDMfqufHsclEZhPuNo/dbRewhDVASqyGFTd2</vt:lpwstr>
  </property>
  <property fmtid="{D5CDD505-2E9C-101B-9397-08002B2CF9AE}" pid="28" name="x1ye=31">
    <vt:lpwstr>P42YqnBna6/9KQbAnZD3dVaH8+QlZUfGKth3f5ptXkLwt99UXYPjhK0esswdEkypQCBzxiWkEKQ6bRzPG+s61R0wtSqyHChuYSDmCbk3W9PLOHSFuJGd3Cj9q/LZ4ictoYM/H15UO2MDPf+RLjEZsuZmzqLay+5GoAPYp2dsYofHmeb0QzUD+lJXN4+j4035/REGsoi490ts9ThAhsXpECipfCRNk0cc4v5WlJWMh+PXWWrBIaOL8Oq7Wy0+sH5</vt:lpwstr>
  </property>
  <property fmtid="{D5CDD505-2E9C-101B-9397-08002B2CF9AE}" pid="29" name="x1ye=32">
    <vt:lpwstr>0RjyHfxs1Zo2apus0RcU+pGe6QvFFzPQZFnK5qIpnEvXg3D48GCpGOyxrxJMnZJhpqM0mQEnPH5I8SWTnvquaTFjndtMVzVpKWlIp8ZEIBpqMCwjHXu+fhiqvWaOX4xfGbB1TGjkXnq5JA6oXj9i/Hi8Jfl21Y1+y9LQtG8z31bgo51Aagdqrs+3jO6wPItOh9SaH3cgIBT98BZGEErVPK4LKms3V9czFbERtd1Mph4RGX1snngEKJqcEU+mBXC</vt:lpwstr>
  </property>
  <property fmtid="{D5CDD505-2E9C-101B-9397-08002B2CF9AE}" pid="30" name="x1ye=33">
    <vt:lpwstr>0M8Rin4+RS7dPp3EjCxs87e8nfXvolk3Rte0cThwNv6TzisNyX69SeHAgP8JIXkNnP5GrtjHl5xrPhUDH0QpCp7pQZ5yxbwaV4v2luXvU9Kia5OYr1ifpp0lmKt2aHPFTG30ggDLLz6Rq+xhIPpNJeL2xFy8Mfb35tVvIzoeRlMAQYN93/91hLg8t+te3v7lgSFcsswn6QRlGJMlHBQ4TkJHhANEYaFhQcsHNl3AXlKzr49RYSCv8515wU7VWlR</vt:lpwstr>
  </property>
  <property fmtid="{D5CDD505-2E9C-101B-9397-08002B2CF9AE}" pid="31" name="x1ye=34">
    <vt:lpwstr>SioH24aPImR9aOEXKyK+JyHmYnVxsRmH6bQuh4IprED/pt2dHAs4Hh1/bRX/raowI7H5tm4C8kGcIQ6p1bVbKz569Csec+QK8gPfRTvIEnMINw3lMg2HhkEXOsccYOtyFWNtddSXiclhxr5nFqZqQ2X6r6sucn1QP53gEY/mH47RNee38DsiCuEmQT/2UBlUU/kwueZjgD2BEtYiaidWyVHXoW/bmmkrqnjGZuYhHzwbG2ldfffMOZ2KV+4Vn2I</vt:lpwstr>
  </property>
  <property fmtid="{D5CDD505-2E9C-101B-9397-08002B2CF9AE}" pid="32" name="x1ye=35">
    <vt:lpwstr>NCfSqbm5Ncl6x1w1wkL29+0PWObxs3FferQAdkUWvmyL2tI3lWz/Rqep758beqP5/5+VFQV9g+ZFX9wwnjsKsiEtY+ZnoRS0U8yPM4rJMerEyaksTFg3Jp1qlY23VznbjdgQfSJvJg72bnurwcUfquZ2EgGIE/G2RX0Y4ZQmoAbXvYvtnj+l3+9mMCTcUDRSknmPEquxIiBJy0ifGvWaTIILZeO5pt9RBXNVkBN7ZCyEP0LauYb0Y9uJTuaq37L</vt:lpwstr>
  </property>
  <property fmtid="{D5CDD505-2E9C-101B-9397-08002B2CF9AE}" pid="33" name="x1ye=36">
    <vt:lpwstr>X8HbCM0C1AL5UQIqTHyrDBUb7FHfPhLQhDHgxUId4J8qkpziDaZYSNw8rJN9OZo80ZbG8d6qlU009SBzld3TuAxdn/fLoQ0RJg2jBX7kudWDrV9CTdD++H0cyuZABh4R6jGFeDy4ol7W5I4w2QOsNKbz1dMZV9CXM1FMvkDTxdEYBT4xBmgKCeMZ+ClxOR3YjA/Fe9kxAesvbr3GsJqu840jcgacPrwjmB0Yx/ysrwlMANyIVUHS67vpWEshEsZ</vt:lpwstr>
  </property>
  <property fmtid="{D5CDD505-2E9C-101B-9397-08002B2CF9AE}" pid="34" name="x1ye=37">
    <vt:lpwstr>mcviNfOegrRbCTRTwj2NDhL3Bc/Q47+McfFKh+9lCB87WlfDCAs+VXv++y5RF45IvaeFeFb8POWadnUH8qYXqBYpGvm5lKtJ6NhJxasrXkC8X9R2m0KjQAQBBVKhWZ1Yip1S4JwzgsThah0MuiFsUItIr7lUF8Re8R7VmdMKmPypwZ7j8+3mOyOqRZXHDygcvgtIn/qdHLQ02XJP6xn3ICzSoX3uoP8uB/ySqoOGd9piYEI8lX+1MaodquegK9J</vt:lpwstr>
  </property>
  <property fmtid="{D5CDD505-2E9C-101B-9397-08002B2CF9AE}" pid="35" name="x1ye=38">
    <vt:lpwstr>JyRlSlDHyiQQlVdN4BzNCNP8/Zv9TBpZ+IxhL2hom8i8QwBH+aJTLLIrPTmzL4nu0GNXYesJLIH3eKlb2yMA7xPSxzW2MEUld6iAHmhRqS7dlxs6aTJQiyB1oTsTx9Pqi2XSdLBR8y00Ao+RjF0YQn8SYoNZiQUJIwc2vjVzqyhHPf+BPYLdWnc/ykgUmyRv+xbgRKy/LtpwaBvG4aP3NfYfEVqXZ7TfzXoHLBSROO5FMKURC6Hs87utzxgj4XQ</vt:lpwstr>
  </property>
  <property fmtid="{D5CDD505-2E9C-101B-9397-08002B2CF9AE}" pid="36" name="x1ye=39">
    <vt:lpwstr>q4/syE3YdmgKXMhIIMP+obaAegbZzfaoPUWn3XGYo7ahIXr3tsm3RVUPmiTkghTHyH5wvq64crjxtfFcRxUPmd/YAdsOmXJtk5SehHP4kpmmuv4XgLB1qpG1lUtglJi7jm7bFzNdB1/ofxvLSjKGRiNRXmgUsocden39e/eYgVBjWiERDm0Nqugwk8r58yASi0RCj8dw6cCWBOaTR03vFB+BDAgcgW4Y6qpRbv+7ztmGZdmhQsGdpOe6tPQol0C</vt:lpwstr>
  </property>
  <property fmtid="{D5CDD505-2E9C-101B-9397-08002B2CF9AE}" pid="37" name="x1ye=4">
    <vt:lpwstr>ujzSIiCwQLs+ZU03V1xYqrKn7NHDYPyXputt28U4UZqkNPYEg23/M4M3EZ4fiwF8uHSxd5U536xuw4eKbFx4VSQolRC2fDUmlHe47NP4iAwDDG0cawuQ8J3u0b49gNc+7aCOBBLYji81RG3NzEqQUXNr0VRVQjF+ZhY5fhIdKfsHk5rKsnB9cNAhxKK2r6d+x6VBrRtl0z71hGX2UwaDb3Wf67rknSWb1ONnBTlWtmwkdb+F6FkuhMeR4iTupF+</vt:lpwstr>
  </property>
  <property fmtid="{D5CDD505-2E9C-101B-9397-08002B2CF9AE}" pid="38" name="x1ye=40">
    <vt:lpwstr>R5xAIfAbSvlbfr7KpkFPv2ovKh5Oqaka0J/q7D038TPuKvkFiv6eHIGgrLyUKZFkzozaBnP7NadkSaN5c78oJQFSq6YZ0eHhiJXO/lF34nVMuXNUu7RNbkVPgOw4DtEUBehew6nNfsLaBjg2iM0hVxW38BLf/hGSEDTs0f7Q3C862ZEhHeV75YCSyVX1Axb0szH4T27rLWrzo+SIy644RyIa700pz1EpbMTXcKoMEGnCHY+piMK4af2QGE6RQl9</vt:lpwstr>
  </property>
  <property fmtid="{D5CDD505-2E9C-101B-9397-08002B2CF9AE}" pid="39" name="x1ye=41">
    <vt:lpwstr>Pqdh3FKLJgxbqnyprTfjj4cwAfXkicQNFgBPyXYTmGQ/WfEugY73CPSwt47YCv5fhzhvhMAjPM0VHx44w8vAIjah4lnFWyT6aXJDhzG3O+nFhPHka5Ck1fbpczJgfye6c8ikO1u9JqKcPznV2JCYQ2Ll+5MagwnuUIMMRhopKrINVXBJeNvOaHARsG/o9xADwkxIoJYrhNhqUhoYuTecqcexQ8WR7nRywc3tk/ZWIRS2KTvoJv9nmlQC5P+KmZ2</vt:lpwstr>
  </property>
  <property fmtid="{D5CDD505-2E9C-101B-9397-08002B2CF9AE}" pid="40" name="x1ye=42">
    <vt:lpwstr>F9FskLXrOlTfWhMt/flM1Ttuv1V8CWWq+fyJFh54dtNuhoikE8hRZ4DbhXKRLh35d7s1EEo+PTkSl9pdGlxeQshsFTVPcdaAWxNgfJCOYjCQ0sUnaN95VMhavUqoec1lRt1OCUfZqO/7Ihr8mco3BQriXxB1S/wGNoebdL3yXeFUu8oIkqTMm22zhKyeg0l/XMUi/BPbrvu/EldMRHNYKEpaZQBI/Faf4Qt5cLI1++yyQphtC3BT3xjfyST4rnM</vt:lpwstr>
  </property>
  <property fmtid="{D5CDD505-2E9C-101B-9397-08002B2CF9AE}" pid="41" name="x1ye=43">
    <vt:lpwstr>YLcCkN3FKN36jL4mBpvs8eYEJvUVMkkCQF2lGlybsRPBMZ6sykSNALHXju98Lvn86Xt1eFXvjIMxZ7NrIZ47HVF3coPx+WFj0fz9cP/LhNkdwSOHUzlRZORi6U87QFUTfQDLSWQf7aoQsuFbZbYLkTknesorQhs3TMNqLbvkLXkQPIcDSM++1aLVjoGai3ZdaBwacZ2C7TPbsgJmFCdv9oU74RScvimPdbI9DsMQ/OMmtGuceFYstbmJnCzmzju</vt:lpwstr>
  </property>
  <property fmtid="{D5CDD505-2E9C-101B-9397-08002B2CF9AE}" pid="42" name="x1ye=44">
    <vt:lpwstr>TmgBv5MZUvrCehFqLdLsHXCh069kKe2dX0DPzPLENwoQ1dOT1SUdoOgmHS46fUsruq5OTHhkMxA2l6LuypneLST6iejO2sHcg99nnZkJHItFuAeeF8tCzWkakBuSdKADtjAtV/kQpunV9IekHtNz0K+UVY0s6ve49Rwd/f3ERTuyg3yQu4EpDEnBxFo0a21GCqwRPDt+p5B/dr1Pxgu34wdNLT91mgUqFH5UyySLsjrGDd1Hrga5P5HJ8cv1xt+</vt:lpwstr>
  </property>
  <property fmtid="{D5CDD505-2E9C-101B-9397-08002B2CF9AE}" pid="43" name="x1ye=45">
    <vt:lpwstr>95ZheJKE0gSntusWzbL/wgWeTW+gj/ObxVIGMKBuNc7TURwp5ZtZws4+5N8BmFvAyaUC33w7w31v8wBI1haPDM2J3l75dMol5uXvrsjxcS3jT3y3nAXWinYkQE48zYJul0VnQWPA9omIcXjcm+TitRINO/y6S4juelx34tpCbw6wML7fKJFBoDtaQ2db96QcvFU+OgfiIytjj65vrGWklcX/7sjg1sjENOTsYDPWO7IWUvozW8kZAbM3cbK72U4</vt:lpwstr>
  </property>
  <property fmtid="{D5CDD505-2E9C-101B-9397-08002B2CF9AE}" pid="44" name="x1ye=46">
    <vt:lpwstr>+kvXs4pVp6qCv7DI6C3uCKWaUioISzlww7sOsLlfj6P2e8dkR5IlM3ylFSGWfGzGSLbsuTW91dnbP00HMoqLbzU3MSvoNdqSKegkxN5ODDSA3FDZJqXxcHPYE9BEcxkWoaj9hnU4KTd6q+0YUImCrqwg50oZVukyJZZ6b50hlNR3NU8MCboV0CiH+oBLvRpu5wsDViHZPsM61KXs3bGXvch2OvVh2uy60GzVIs+7KyhWSsJVhUz0wU1+TCSj89k</vt:lpwstr>
  </property>
  <property fmtid="{D5CDD505-2E9C-101B-9397-08002B2CF9AE}" pid="45" name="x1ye=47">
    <vt:lpwstr>8gDEMpmu8RFGmICGnoLeXPeIMStBnqhPRJCDoB5E2922oqjhF6R+CROAVkFcVbL7DWvubf1JHWXde5nmkPkTzH3HvEVqZLTTn53NBdh5Z04f2KdfSj7eG7Jbn3Q8sbktFY6aFhb2GbRkvmguuEckksXWxZ9WAQNl0/EwFv9uwfekx8gPvI/XKu9eXgRtP5WBnB4HogHyDt7w29Daoqcojr98Z7RhhMJ60qRWoUWbodhIwoAaRwf/7DRqCglpVWY</vt:lpwstr>
  </property>
  <property fmtid="{D5CDD505-2E9C-101B-9397-08002B2CF9AE}" pid="46" name="x1ye=48">
    <vt:lpwstr>A+TL+8h7QOPHb5M/XiTP5aIc9iUYUpYeANe0jUAxJt6ySMEUnLbS5cTECjgz4baCOowRwa9ueXLOy5Hd71X+FQOzjADt87t3pJHOmgb8VVQOSQaUZ6kUziY1aggqXasSUSxAelPyehNtK9BlAkE/+obDg++rEtzA1B0Bn36uVEUO2fGPfjxEtnYzYue0bz9v0s2QgrlH6c0vRwoAoMRl0MicESFxjG2G7vxZENH4fnqSiz3lkvrMOWwCq6EOBl2</vt:lpwstr>
  </property>
  <property fmtid="{D5CDD505-2E9C-101B-9397-08002B2CF9AE}" pid="47" name="x1ye=49">
    <vt:lpwstr>7KtnjHn/Ec3Y4xwQ9Vao1ZKgpPtNeP6NmaPYpM5/RbWTJgzT62dPiRUe3oGsmj5/ukJHH1XK87W8bO8zynvdWkEiECX2/cxR+4aKFU+e3VuKO3BWTyKxyfDixypHoZR/0/kbOuIjAqucPmnXgy8HeAlccHjtbWyC4sjtY+9uAY4xnXydQN/ILbVxSwID6WgXkiAHdbwPkC3MHaK9XhBnnPBJUfuag0pQ1hNgPbJRilW/igvJRnw+ggCOiXHUSuQ</vt:lpwstr>
  </property>
  <property fmtid="{D5CDD505-2E9C-101B-9397-08002B2CF9AE}" pid="48" name="x1ye=5">
    <vt:lpwstr>E71AbZzhAw0UmkVIdLO0BpxHCPVv9uL5IHoe/hTmjVp4evqvcTL+yydN3pA33s7T5uvzIESfsXC4M17Wa5XnG9N060WuiKas0q/+R+Gcz/Mwztwv9ki52Osi4yFhsd7rMNjIaSy6ciXD9Hu80yLeNevBZFAvnZk7oznFLALnrt12XGjLIwN5jA63m6mkVZZHqIyM5f5WZaOMr6IhQIi3FB/WOYbtErp6cFLfimLYM/l572KyZKnoE4FAY92maCP</vt:lpwstr>
  </property>
  <property fmtid="{D5CDD505-2E9C-101B-9397-08002B2CF9AE}" pid="49" name="x1ye=50">
    <vt:lpwstr>766WFsvgF5Cp+7/kyfr5TR38If0gXbf5ddooPUyf1DcGNA90qfXDp8Kx2s3/oljsWwhhfNaSTRy4e8bj8/zw+AN2xd35VOGCsbcRWmDzr8Clxr++Cz5XcwNIlHTXWZ7rs/WSue08A8RsjP4URGhPlhii9Gcnz6cPpJDNVl6aLSf63A+GwN/2oDkq4ACnHcdNp9rgnhKvaDBVI31TX8sLZUiIYQm39uIJtrZkjmo2v50mBD8aumdGVY32l+OMx1E</vt:lpwstr>
  </property>
  <property fmtid="{D5CDD505-2E9C-101B-9397-08002B2CF9AE}" pid="50" name="x1ye=51">
    <vt:lpwstr>817oNgKtU/NmxyBYhXkw6p3tySaasxcEgx2O7a9zwqXLqq4zw9xwfngmOqgqc/G4cjciaHygMALpmIWolkEBpP3Q5+BC8hvGmubOWS9kog4aV5+2WSUbM92FVorYXYoTncJNzuuaBBYAERKnRNu68nzEDeB/uhGRsGCeVCupi4h/3D8EQobQn/qnx2nCmsI+qV/43kgUz2LU3GjOkpm85UeQdHYn1L84Ta1iYo/V/S5fjo6yNinkrqWo4uYHFMF</vt:lpwstr>
  </property>
  <property fmtid="{D5CDD505-2E9C-101B-9397-08002B2CF9AE}" pid="51" name="x1ye=52">
    <vt:lpwstr>AirmbGhG6/LYfGwsfPkVNR8Q862moJ10/fRVU2g1sHKP8xWSTCwPEwG/eX4yZfDgv5MP9TUZo/gTMpzSRYvHfMn+xWNB7WFLBGpsZgb2HS1R9z/Z/mynoE9KdyYDVNqGzmzS5TDXD80TPVllw2ck/64nXZQTX9F9Cneo7HTITXV0OHiSg5XJ9wmz2PIUdgcBlq9VXd44Y607k992bj5WBl9z8dJaQSCbJqgGMK7qI0pvh67f+hZGAc2mX3wndwt</vt:lpwstr>
  </property>
  <property fmtid="{D5CDD505-2E9C-101B-9397-08002B2CF9AE}" pid="52" name="x1ye=53">
    <vt:lpwstr>1qDdm7jetfz1qAyyVMerAZJC/US7i/Sr7zJaYkleqlmfDAKZUmNEjEYwUYAcAfN+xLZz+QQ/WA2uUw0zjgWFUBlT2w26rltiU5SIoA5YIo6df9a1oov7RWBhMcZT7R1ohn7uMoZqEHPhwHLWq4ow2/j4l8MIAnBG5HR6dIYxp4quNWoavB7pAALG/oAjgde87ll8IGITZxj3buJYgq5LFyFqnPGUIkeQtfTEhRXlt7E3I2embwZhFQlfshCcllg</vt:lpwstr>
  </property>
  <property fmtid="{D5CDD505-2E9C-101B-9397-08002B2CF9AE}" pid="53" name="x1ye=54">
    <vt:lpwstr>1DwzcdzLoe1puzzZFnVYj2CpMla8Qop3E7HHvXMnRkHmni3oPxST4zEUSfnJSizQT1zeRrE8vVoM1oYmXEZfQ/6Z6FVdvfc6T+uvtpPn33xWrvOcHcAKFe0TKhA1ZQOBHMxXb/4yZHEFdgaZdPQ/oZCVUD+/kEmxxwicfGyECcKtRrWK7EzX6U93uTq4xrq4VffOPPDyEa60BSHB2oDLuPn5BGokcyvjFdgOoANMqpIztKmr/mUbkkkjumPQ1e8</vt:lpwstr>
  </property>
  <property fmtid="{D5CDD505-2E9C-101B-9397-08002B2CF9AE}" pid="54" name="x1ye=55">
    <vt:lpwstr>qyn/kFuAKQYavfkMWaJrPSCURsjfg/TiywUGNJMk8iNb4e84Py2bdC3t/kjY0jUaZLduTowu4+PCyDVW2hVMp61gTYnkpUM1xgU9eyjoORbAJnjxKuyNCkhmEKoqqz5fbVXLCF/mNjvdn6uUBro4jf60CEnzWr0uxCy+aBgyBI9JXabXTU7Zu8XJ9GC3WS/CxxD4OksFc5FyISrjSWBVLXGxcDie346asr8d1lvn5bF4XDWPfl1kxTC63ZCq2vv</vt:lpwstr>
  </property>
  <property fmtid="{D5CDD505-2E9C-101B-9397-08002B2CF9AE}" pid="55" name="x1ye=56">
    <vt:lpwstr>dGT0+Rdizg8RRdNOrMi+wO9Kf3T7PZKsjAQnx74p7Wi2bEz2oe6o8Yy/lz/+mkNtewECdx7JQGAp56Rbm1gwdopTN2tzxIQFKsPEBD0dPxzjA3N5EIDsNh/iG8tBBOOP/zknBheyBQ4ZIj7rtsUaWi0jhHmw7/8O1kCUYtTztaNmAb8qmMNOqIYNRxNweZXY9BMJTg52RRYOxMVCOK100kDUD40YUpN9seKXObZRbb952IFMTK3S84h2RQr0HGc</vt:lpwstr>
  </property>
  <property fmtid="{D5CDD505-2E9C-101B-9397-08002B2CF9AE}" pid="56" name="x1ye=57">
    <vt:lpwstr>wvNI6D1dlhIkdSaegtMVL+8VSRKG27d7QQOLVzCbhb3BigETrx2Iheinm1fpMEbxEhfhZtMbSU9myYqsGK7XLB+xHtnaxfPkGC9vgISdbqGX6qdILKkSQ/xXhNyT43lZVl+nzRG6f1mwuJCMZNlaNPJMkYv1CB6Iy4BEwCRBF9i/+7EnNDXXq2U1MhpuliwVphXYV4eiI86UpSmULz7M7ABMhOK+am7Ogl6/dff9+Uz4yOpMMX83aVI0uRtyJkm</vt:lpwstr>
  </property>
  <property fmtid="{D5CDD505-2E9C-101B-9397-08002B2CF9AE}" pid="57" name="x1ye=58">
    <vt:lpwstr>zqMa0qB3MrhZpqfXnTrlpuoln8qij1FbZcJIabRsPhI1XT1P7QNB3g5xIGxH+dcYm3aGP5+GbXyoaq3Q/Vsg9wkx5eNPGbJRLZczLZjUtRfR1AHIpySHclSVJLKudmtv6Bv9HRZZi3hbxqquZ7o5JPf0Sslsn8c1/FpT8TQBi9jZjvxqA7VFMUafrYQnhaGpfQ8pZAhNeOR1gd2EubBfUt7ZHz96ZsXebWUYW/1kgv9xowvV4zFIcGg26BRDmNE</vt:lpwstr>
  </property>
  <property fmtid="{D5CDD505-2E9C-101B-9397-08002B2CF9AE}" pid="58" name="x1ye=59">
    <vt:lpwstr>LkyARi+5r34S/ImU8iAkHu52uYdC86wm4V0wc8/XvACXF6McqIqvx4h+Hzpj/i5iLgZ0AEMJAJ/s7zrnTtPPyk1+EaE2cxnUaHIaz5TGQSHUXAX+EtlMyRdjgvPRM+hRrA884JjcFkK4cX1ZnD2aM1pUK5MKaATfl+ahITgBPh1ZqJ3VBGfIok6G4yvNifvfuMDieWmWnEIb1ItipuiH27v3I9lCVwF8lU8NGNHUNC6sV+q16AmA5vmUnMdoS29</vt:lpwstr>
  </property>
  <property fmtid="{D5CDD505-2E9C-101B-9397-08002B2CF9AE}" pid="59" name="x1ye=6">
    <vt:lpwstr>zUEvzkrtNWRJchEkRSzLrWNsbej7FB1hNTrtE38RbIlVWoWx15UO94KwBseY7ld7AHTBSSVfgZtrogxJwLQd3d7pmMG5aFyyXjD4v6uHMrapZHZt4E59U6HXKEbpk3599V6iVWS/CKR5VksooQI/BDWwAeq/rKeOQkLLyR7k4oTMhZqp3JXEh6SdrZayulvwgap8xjsQbIbkesT3P5Umqoy6+cDx++xpRlYPvvGVObDHKqnqSBd3ygwddFJfp6X</vt:lpwstr>
  </property>
  <property fmtid="{D5CDD505-2E9C-101B-9397-08002B2CF9AE}" pid="60" name="x1ye=60">
    <vt:lpwstr>vYJeCRidEjGH1nKE3PeACG8SZNWbNqLg40rlzqRIYjnfieftXYm3uKrMIeg3Rm8d1a9uGf+2S7FpxyQNX1+TaS4RsXXRWvNjusIrI3Ai8ygk3q/4bJEv92Bs1Ck2xdJsRzmX4exzFzFhXbW7+faIaEg4buJ3na2oulpUDG0Jm679g8NjRc3k6H8H3irUA/x8AUUtee+7Gly7DX6xtF//zLGCDo1Dn3UoEPK7x+Nv1tCPkJtR+4CLyVG8WKyMoHn</vt:lpwstr>
  </property>
  <property fmtid="{D5CDD505-2E9C-101B-9397-08002B2CF9AE}" pid="61" name="x1ye=61">
    <vt:lpwstr>VVixyxmb7gApfn2zp0bdNv7FHj7JvqVOdXlE4SsCRN2Gn68GStukLP5TGWI9Tn5uRitZTQj1cTWkw90CQZ4QFDnVt9zcazzUqYuVySqpI/GvAzjxUUiB6rV+GQaDtDutfQCuwWxvr+jbxO9dk5N6jTf1tjisYXh9okIvhRZwyq9IvAY2qx0FrRUdKZ4Ky5hDKijx2UiD9PaEX80lXgV18khqQh2V6zqu85DWa7wO02o1NSq9VfR7hMUgHTNPbYm</vt:lpwstr>
  </property>
  <property fmtid="{D5CDD505-2E9C-101B-9397-08002B2CF9AE}" pid="62" name="x1ye=62">
    <vt:lpwstr>w+OvWRTPzR79rFj8PBQ181Qmx12nShJzHbQB/Xe4zU2n5CTbvZiCYEsxx8YApL09ZJPCOkx2RAnbl1hjoHNTPZJyPXC6SsXComQdhi5WsC2yfhHuEcfULLckF/Pmti+NBoyIfhoqdkixH9OS602sFEhiAeQRbFllGd9HcRi6l6Iptp/m2fE+GJxsS931a9c7W9OoYne/HqQfCJNvIw+DykCvxRNMYWFqXBkeFXRV4OocbKn7UrwJadkKaTuiKkL</vt:lpwstr>
  </property>
  <property fmtid="{D5CDD505-2E9C-101B-9397-08002B2CF9AE}" pid="63" name="x1ye=63">
    <vt:lpwstr>5eBNDPKiH2Wp2C7IatIvRpvLZHwpbZKW16BomWzzhF0NJly1Lz+ZO79Mle2nEhA+3y47ukAauxr4YWeWc5p5WbPk0nrqJv8Jcsqvc07rKbpE9HmSjIpzGQ/AYXXMY4ikPv+oaaOHVb/sFhf+DQMyNHMIIUmkCSNiyKC1XByFrUzw0H8JG38Ze4hFUQbqVV4ryXd3b1MonNyxa7uOnxt1wst7mHpK4h0gfMEdg73sfskkHH5KaSw7hWYr3ugzwsI</vt:lpwstr>
  </property>
  <property fmtid="{D5CDD505-2E9C-101B-9397-08002B2CF9AE}" pid="64" name="x1ye=64">
    <vt:lpwstr>je7EB+V4Ah5SYAbMkMoufGVGzmuyahFjeYs7HEftumcbiK4XsAwIVM5W5xj4UaBdlwhgSfigMkbA6K11HdJcd41Cb4xN5i5/Silhg2YctyevdXDmGCEkSSqXv373TT7sz9TkmXa64i4nmvZPYbFkTyXGl84xsxNCO1dvUqHg/Fabk6tZHCXQtw7b5qJmG/9uv5HP0bUKtZKkostCRmKp+q5U8DzcJ1/zXJVdhhq9hThwW+kWAHH2pxkQ7t/4A1b</vt:lpwstr>
  </property>
  <property fmtid="{D5CDD505-2E9C-101B-9397-08002B2CF9AE}" pid="65" name="x1ye=65">
    <vt:lpwstr>hImn30CFmo1AJ7YfG/mhGS2iLCXf53gtFisECdrjB8OQfvjqQFqX1AtHAEUCRz/GZ8mpomwYmAInG8h48/KF+XVFjIB2o5pn1g5FxGGfVlZMdoxZqsyzYwnCGa/iiLFD/La/fQOG8vA/QJfqT7xKTYpGBg0y/S6IW1+BPdqn8+uqFzgwG2ggYuP9BDk3dePP2X03vxBJNTcxfcOrxMghoB4UuKxVqnQ1M8Li6lkaWMwIZrubZCA4mpogt864b6/</vt:lpwstr>
  </property>
  <property fmtid="{D5CDD505-2E9C-101B-9397-08002B2CF9AE}" pid="66" name="x1ye=66">
    <vt:lpwstr>LsoSgCIa5GJHWnmEOFxLtxHLlBcvfSR3k+JCYpMqn+fZsKF9uqijmZvbEfgtbpmp/CxWy0ofYAKMBJ/chg0UidCAQU5NAqX3awxLiPtFAB0UDYJcn0kukf8pZMNnfICRr3IoNK5E7ssLx+InTF9me0JDPhWpDd+uJMrF/GomevcxA9kRMREZP9lKzFScaEaeJhPJ9vho9vbtzG8q+Cs9iREIii6AexwG2JNdK4Nuxwd+frh9mRkFAE6t13DqQqv</vt:lpwstr>
  </property>
  <property fmtid="{D5CDD505-2E9C-101B-9397-08002B2CF9AE}" pid="67" name="x1ye=67">
    <vt:lpwstr>X97CeQFW2Yq9/pUtrCONf5ODVCWOZwie/7OmH+1qanlv48pM2D8eBGVFXt5JqACU+YLMyaNa9/06jG51BOshUxRmBMGGlmaGx83+3T6IzkRGOf/C3nFZZc5X6PTZAVu/B0XU0Poizu+SQREB3EejbA88rxiXXwrHTZSVAJ1WGwZcgLeIHGa7Mud1Wa1Vjln1WCHpL5ClL0gLC5swr11fXeIr1CVm18EJs/LV6Y1K0Qw9LdnxRdE4YupmveGf9hF</vt:lpwstr>
  </property>
  <property fmtid="{D5CDD505-2E9C-101B-9397-08002B2CF9AE}" pid="68" name="x1ye=68">
    <vt:lpwstr>AMiPrghf2DymmjVPjGvhS9J+X7JQ9GAzpSqzknA15p71KeEaKpsxqt4ejFB5YQdI9UtEP9w9vigNltkzjFjDDqQ3SwcNVY02oS4Lsm0qSqMcU+4vV6M8tCsceW35egjA5Zud0tkWYaWGklCj8tcx1dNUltiQraywx0oMB79Pgjfj7AYWRt3Q2MYjE/T+SScmhEsI8vc+enqPQqYscTBsoUOqb4ErKUl6N+CScVYgFB59MFKNNlt4efoFCV589k1</vt:lpwstr>
  </property>
  <property fmtid="{D5CDD505-2E9C-101B-9397-08002B2CF9AE}" pid="69" name="x1ye=69">
    <vt:lpwstr>dB8AYENVa67Z9oCSylmV+ME56UXphM9Rhhu55aQdKE8l2Mmgy5fIQOO6KAj08AJkkzJIufJ5avIIm8ykJYKdjhn8+bLiHSB8BdmzwwFy2gz0dc6Z8X3vvvcfy9p14n/dZqOByNDVU6DzJn4ZwJlp13ta5xoeaq2gr4HZ/AUxeMT4yuEVFipCbQ0j6si/AS8DcxxvO1zT5DWUz/VyPpzqgzgATaZDMA1mv6xcW/cKqCtlhl3FD2vPhmoNEpaCUt2</vt:lpwstr>
  </property>
  <property fmtid="{D5CDD505-2E9C-101B-9397-08002B2CF9AE}" pid="70" name="x1ye=7">
    <vt:lpwstr>SEuQ4tmZEX/NjZENuv3sAodABE4tWGLP5c9fKHM1jm2kt9RnxSyp35bkAB1Dh4iNhZ47wxQwkZ8DpdEqESU9vEvJD6wU/tw416aFEfZy4zHe3lR7HphyXQc1GJqHFeE8wc4rAzvNQatS3g5xE6cF2nU75WFsaTeV0czKZP2NIbIpZGsOPIMq9+G+HfCTd+7PuJk2bXfo9sEVeMuEewoEE6sblTiD24m/BotGrqnAk/dRfwlteGsyf6N7gAzc79S</vt:lpwstr>
  </property>
  <property fmtid="{D5CDD505-2E9C-101B-9397-08002B2CF9AE}" pid="71" name="x1ye=70">
    <vt:lpwstr>5D/PQvRwLbHC3z4bwTzxA6SeHE24J80POU07zvlcKaQMnP9ni19SApE1gVtrCE+WACCUpqS49vcVGk5LNkGOJC673SKTx2Ch2+qrddc4d0Q65IQVP0LOyUFj4yg+QAgSjIH3IQHLBIhR8Cy0kb0HgSPUGZnMBuP/c8WeZQ4Qhzv32deOY2DlfRC7p4bnJ2XxlWS5ycusAnyZfBeFBtR46V67eXIP3ERFFB+ab30je2b139WPD6+V5aiYm4j/J3K</vt:lpwstr>
  </property>
  <property fmtid="{D5CDD505-2E9C-101B-9397-08002B2CF9AE}" pid="72" name="x1ye=71">
    <vt:lpwstr>CkBhtjZh3Ic5npGnCVoDbZPtuigggLsxF96hnD7SI9krVfCvzTQCrOBJL3RfWTf6oUr5zml7y82iYvP+jlb6D1dHunYBDTzI6U2vpEWf06eN5AGaXbev9PaD46xxpDuwboIP7STzEZT+NjtYFLfuhsEK4NJzinR/OfZhnNG1GEchA2x+O/MM7L+qkj1DW9Qo2WsGmR3PHpKPA4LLmcIjucDy3TJutiZmtCS/lAqi3M7TkkTlDzSoOd0QN9n2TNv</vt:lpwstr>
  </property>
  <property fmtid="{D5CDD505-2E9C-101B-9397-08002B2CF9AE}" pid="73" name="x1ye=72">
    <vt:lpwstr>+pv45L29RON5cioabFqRYxc7pMR793uRndj8PMxTfA1q2ZgC48uJniquGopBpLtXbM8v93QDVC4Kqe9vk6UQnnpZeEC2eITokwyMmfUvfmMMyD+tmSwbPeK+WTrtQ7vrFKc7SSiTYwtTubEdJVWy4k7ujYtXG4vfD5QcORscXZyHBmsU3/2Jkt17bDhGk8gwZQARglAm4gTRP3GqRB3j2NQV0ssudARmfUekyfAsdn6yoQwIu5xINAYlxLiM2Au</vt:lpwstr>
  </property>
  <property fmtid="{D5CDD505-2E9C-101B-9397-08002B2CF9AE}" pid="74" name="x1ye=73">
    <vt:lpwstr>JTJHCW3RHR+/drukkSI83OzROCk6XdyhXVMkv4VNEv6ySpogprc7BTXFhGt4xXQCyr8TYd1brUm0PCPpEDuXK5W1biUAOkW5TZxwfNLFS/TbO0WBjEJoW1k2RwftEaIormVHh2jDxXeuQEZ4miVQ09m/SpK4HP/v1JQ2m6sj7B1D+3Ap1DEd1VBWlT0hE8qSp/xgGTZTUOSbfhLHIMjWt28Z0UvABJcB4Lsa07ROR86gO4rllcOunupFRi1hmej</vt:lpwstr>
  </property>
  <property fmtid="{D5CDD505-2E9C-101B-9397-08002B2CF9AE}" pid="75" name="x1ye=74">
    <vt:lpwstr>eF0tHhKS5vuR6qyv9qbroy452nTNkBlb6becxKYoWvj8ND4UinqFAUgkOHUGr/3/8luJOEAIjckVkvpEioW3pn9/TfDJhGjWoNR2aFvAAJK+9i/9EiKrQcKgd49A6OD5X3Zwod9bkU8PUeuvYqhEWxI50VZeanaIjCnjaFHcEGh8/+Mz5BHvJu9yn9noOr02aTt4Hm7cZiAMEbkAxmZXUxIZM8oTl12fkMO22FTrnROTdYwXD/cLs0+YCbZmloC</vt:lpwstr>
  </property>
  <property fmtid="{D5CDD505-2E9C-101B-9397-08002B2CF9AE}" pid="76" name="x1ye=75">
    <vt:lpwstr>EYCiV97J0DPW9dg5+gyjv5jpvC92zKFclqgYrFwyzYjdYnSM5j4BLLQdpkUfIJnuPbpGmes9pKjH7YKz6HXaxFZTQ1MLAoOBGGMimlW3FhKrLZZZ38K51U9DJz2ZGdlAnNtCiyYu4rIx6KKTYsPg870In7M75kVUzHuWGetr4D0RHqzvbk2ja+NXjTyt797ObuyvCvcxBL6ABAI64YkkRNQA87r/wz0ACL/e/VkCD7u/+J5RHq1xDM/aUYZogOM</vt:lpwstr>
  </property>
  <property fmtid="{D5CDD505-2E9C-101B-9397-08002B2CF9AE}" pid="77" name="x1ye=76">
    <vt:lpwstr>OdvuK/CRKQMj2hUWzyxh3ZRRm6P4PQKWcfgtiXSMJSlyUlOse3aiPbQEK9H98Qbl2O3OeX3hYKUj1VzE+t/26TR5Ip6VTFGGY0SWActiWqZPXdWkvNvQKJtfNhCgS2wX5Nenn/630s8dLDqJpt3nRwyNsfp5b5Rc7ezQ/B0t4SCjo6XCZuFafUeiwtoMww+dFV3cglFLr/zta35mVg7fCCXGM4b4LEdFYAPeKRepxP/P1jQNhYpXxD2NROWE5HF</vt:lpwstr>
  </property>
  <property fmtid="{D5CDD505-2E9C-101B-9397-08002B2CF9AE}" pid="78" name="x1ye=77">
    <vt:lpwstr>gvTs9xLY+c5bmTaGhtpWUAfQt4a8sMRp2dGcfmZFubIi0hZs/AJH6HJ4lEkZTgVVg+PK2TXhpFpximt85JqCaiEaEfeu0viOYPOo4rKWHQ8oVNvG30TDd4XVBC6MyCFg3ks/uJEHD0gN5f48uJIsMHTSqWrM0anMhr1hOhePqnYhlWGnuDx+g+5slCiruH1/Au3uicmRRmROiIagWtfZn4XLkcI8qRPIX5tfaaGXAC9LVjkvyN4O2KHjALWroRE</vt:lpwstr>
  </property>
  <property fmtid="{D5CDD505-2E9C-101B-9397-08002B2CF9AE}" pid="79" name="x1ye=78">
    <vt:lpwstr>owN+RRu9Eh0hryPeMxCbDaVPitkj8Ai9+25P+QEKU2mrLNaPpSK1XT2voqQwmgm0dc2dDxtF3/Tv3nRunJvdXeHs8e311GR2uxXSUlh1/Psb9bNR5w+BE16Q1o2Z5/QjC4D0qCIcbznrkO4CziRNf6ggl8OKO4Co3QMcjkORxuDHlhiuElFKO+N/VR6iCRCpMtFGYs/7+dI8pyJo5EGbSQ1GYjQMNlT6HCoUThkBG33l8ISPvmdGoM84+f9dq/9</vt:lpwstr>
  </property>
  <property fmtid="{D5CDD505-2E9C-101B-9397-08002B2CF9AE}" pid="80" name="x1ye=79">
    <vt:lpwstr>tvKK5N6VKTQ7PA+IHSRISzvcKe7Px6EEXKXt1MunkrK+qlMOFhbdv9b1NvbMDJR6a/v4Bsv078R9lGn7UiTj7+aC6Tp6uwC4j7RX2vA6zv8Ajo3VuQxpSA2FkT+6+cJ5x9fCn+2yiI2GcDtaFnkOYOpfdh2J4Nel9MG6ZmUzLGuBMB8xwAbcOVFEtXuCm8x/nt5sdDa+16+2AIADWfN8S0crcrsczO9KROfTCY/REBtBe/DQ1sUMSCSX6+TWA3t</vt:lpwstr>
  </property>
  <property fmtid="{D5CDD505-2E9C-101B-9397-08002B2CF9AE}" pid="81" name="x1ye=8">
    <vt:lpwstr>SJmUknSFG9SVFgbwQve5/bXsTakzgCfmrq3Y/OfRJ4CFbuw3Qvnbpijw9aHvxd1RVHmwaGgmY5xbbjBzR+NaqyEAjDqKEy+RutlBvzX3QyhTBFiI1KYAxeMdPwa4OurE5/ioTrf40QfV38wrxF/1XRK56NBqJPQhHujzrmfi/KTFNIsT6KXARDj10TX+ATAEczoeXJpGloyfPZtiw7TDr9A1h+y/LXXTB9gXY8sz63c9eGokjjleEJA4LVqXvQO</vt:lpwstr>
  </property>
  <property fmtid="{D5CDD505-2E9C-101B-9397-08002B2CF9AE}" pid="82" name="x1ye=80">
    <vt:lpwstr>x5Au1JrLZNX1oDJrhtE0Cw3t1kiDHN1qDqCxLZt+qkQUYviK8e2RXCVdYof1LbWDryZ6KO5+gRkt9VOkPCzZT7xTWyq3VHTpthrblOyVDncFs3zJwrrXlr5+5oZV9hyxNBcwpgzWyhEJ1iOhvxwCjHKtyCGfidkkHqdyVUxRuvWDYFuec7cRXu8kapreP7TBSq/jcZ+CrVymB0HBlPWOeX7bbXQYx5PGXkqZxgX4zLPZy1uqFFeUCjt4Y5XghxT</vt:lpwstr>
  </property>
  <property fmtid="{D5CDD505-2E9C-101B-9397-08002B2CF9AE}" pid="83" name="x1ye=81">
    <vt:lpwstr>c1X7iZ2Pe98xbxIcIgECDgacXC8sLbVmDQ+3epSuVto8W6G/fxgc5ILLmLaVi0p2yuITdgUjIpVckyVbXy76+135Lu8KG9KZpnxc0kIxtqnIdMjCxKPbKW9rIz6Bk4htkKOA9JAGkEdkE0hh8bdJ7NGajvjB+jcCLroceubEJ6B1ijI6tcdQrjbp/jciG2EwcGRO4sA9ysSDA0exmShSOHhe2eLKip7jfiACs8UPXEtNY4IzdiYFHBuv4wqPGpN</vt:lpwstr>
  </property>
  <property fmtid="{D5CDD505-2E9C-101B-9397-08002B2CF9AE}" pid="84" name="x1ye=82">
    <vt:lpwstr>3iMwii0Dr6UP50oq7aTm519YZLWrud6Vi4qpDPkaPVqp15CV/MLwtu5bvVt+rU+VhI2k/M4NKSr00PVC0DoCe/DwZ8a5eu8RJJn6JLAnCqk6iAizxWa8jY3a25tC88+Sk2wPkAe/lgGUt5rKwWrHbhs+0p8MqrnQ/ex+7vgI2uGqcedPNUSXPW8pukdMt4HY5Kg6VNwV+j4WXbDZEOZnOQPZlXzW8KLroQibSG6fYe6abJEt7BfoWKGM3lL2aFG</vt:lpwstr>
  </property>
  <property fmtid="{D5CDD505-2E9C-101B-9397-08002B2CF9AE}" pid="85" name="x1ye=83">
    <vt:lpwstr>2rIjtksPKQ7K06+SXZyZj3oOS1c3HUygilzxt9KeFb65xtzsgvG5/Jk3Tl0Nr3qzkIyE7G3si1gs14cwNs/Xmb/qqh/ebreLKCkVU4KjUkxFexXrzS7KEQ126b905V7G441r07zFHJ+V7LKUDlhjS8Uida+DnSVDGhpv0fhZR9iY0/txF4r4hxyd/cfl3ghKc5uCkKdKaoaH86GnJk0BwxDJLvzah2QYRLcadHdeqIREGw/HUZL5mm8qcIPxRpa</vt:lpwstr>
  </property>
  <property fmtid="{D5CDD505-2E9C-101B-9397-08002B2CF9AE}" pid="86" name="x1ye=84">
    <vt:lpwstr>xy59v/UjG2aI4+0PvPOmijri1TJLp7frMOmUMs4dwbiAkUXDcutKELyuZ8M3MEQZyWHNKJFJ1WLfNoe6bDV89P6qiAdHL2DgJZ6vvtuz+h7fo7hQkEhzgJCr6LgaSJd+rb4g6wzXql93b5kMrpz884r7jLgAm/ean0K2hq2KQp6IGT3EioDzSH5NSkno24fAZ2u6REzsKDGvWj7tp53NjU+e+MMttGn8TOZXd+Vn+QMm34+WoFMAAA==</vt:lpwstr>
  </property>
  <property fmtid="{D5CDD505-2E9C-101B-9397-08002B2CF9AE}" pid="87" name="x1ye=9">
    <vt:lpwstr>TiYNp/HT30aPopBKrTxuMrxX02s8nv+WQEoKeXx4N4dHGiFx1tkISQTx6qqhSZ7HiK+0A/7YjTlM84zPlbRtsXlrJNgyK92ENqtcJZnSrbJcHXl5HGpJWmHaHCCF/h7pYT+duOPPTTIHWpAwoPEPEz7rV/IwJGRS2egj3z5ADJgECb5BsNgKVoaUzR2shTHlFLt3auYbOeYrwLS2tL1c4f4jHABU59Uc+tdhLD66YZ4EgIFyg+O+2gkzRDD2jHz</vt:lpwstr>
  </property>
</Properties>
</file>