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20F" w:rsidRPr="009F6F50" w:rsidRDefault="0028477E" w:rsidP="00B8768E">
      <w:pPr>
        <w:pStyle w:val="Heading3"/>
        <w:numPr>
          <w:ilvl w:val="3"/>
          <w:numId w:val="1"/>
        </w:numPr>
        <w:jc w:val="center"/>
        <w:rPr>
          <w:rFonts w:ascii="Book Antiqua" w:hAnsi="Book Antiqua" w:cs="Times New Roman"/>
          <w:sz w:val="20"/>
          <w:szCs w:val="20"/>
        </w:rPr>
      </w:pPr>
      <w:r>
        <w:rPr>
          <w:rFonts w:ascii="Book Antiqua" w:hAnsi="Book Antiqua" w:cs="Times New Roman"/>
          <w:sz w:val="20"/>
          <w:szCs w:val="20"/>
        </w:rPr>
        <w:t>Saravanan Velusamy</w:t>
      </w:r>
      <w:r w:rsidR="00881054">
        <w:rPr>
          <w:rFonts w:ascii="Book Antiqua" w:hAnsi="Book Antiqua" w:cs="Times New Roman"/>
          <w:sz w:val="20"/>
          <w:szCs w:val="20"/>
        </w:rPr>
        <w:t xml:space="preserve"> </w:t>
      </w:r>
    </w:p>
    <w:p w:rsidR="004E420F" w:rsidRPr="009F6F50" w:rsidRDefault="004E420F" w:rsidP="004E420F">
      <w:pPr>
        <w:spacing w:after="60"/>
        <w:ind w:left="4320"/>
        <w:jc w:val="both"/>
        <w:rPr>
          <w:rFonts w:ascii="Book Antiqua" w:hAnsi="Book Antiqua"/>
          <w:sz w:val="20"/>
        </w:rPr>
      </w:pPr>
      <w:r>
        <w:rPr>
          <w:rFonts w:ascii="Book Antiqua" w:hAnsi="Book Antiqua"/>
          <w:noProof/>
          <w:sz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43815</wp:posOffset>
                </wp:positionV>
                <wp:extent cx="6010275" cy="0"/>
                <wp:effectExtent l="28575" t="31115" r="28575"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761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45pt" to="470.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" strokeweight="4.5pt">
                <v:stroke linestyle="thinThick"/>
              </v:line>
            </w:pict>
          </mc:Fallback>
        </mc:AlternateContent>
      </w:r>
    </w:p>
    <w:p w:rsidR="004E420F" w:rsidRPr="009F6F50" w:rsidRDefault="004E420F" w:rsidP="004E420F">
      <w:pPr>
        <w:pStyle w:val="Heading2"/>
        <w:ind w:left="0"/>
        <w:jc w:val="both"/>
        <w:rPr>
          <w:rFonts w:ascii="Book Antiqua" w:hAnsi="Book Antiqua"/>
          <w:sz w:val="20"/>
          <w:u w:val="single"/>
        </w:rPr>
      </w:pPr>
      <w:r w:rsidRPr="009F6F50">
        <w:rPr>
          <w:rFonts w:ascii="Book Antiqua" w:hAnsi="Book Antiqua"/>
          <w:sz w:val="20"/>
          <w:u w:val="single"/>
        </w:rPr>
        <w:t>Profile Summary:</w:t>
      </w:r>
    </w:p>
    <w:p w:rsidR="00B8768E" w:rsidRDefault="008878C4" w:rsidP="00B8768E">
      <w:pPr>
        <w:numPr>
          <w:ilvl w:val="0"/>
          <w:numId w:val="3"/>
        </w:numPr>
        <w:rPr>
          <w:rFonts w:ascii="Book Antiqua" w:hAnsi="Book Antiqua"/>
          <w:sz w:val="20"/>
        </w:rPr>
      </w:pPr>
      <w:r>
        <w:rPr>
          <w:rFonts w:ascii="Book Antiqua" w:hAnsi="Book Antiqua"/>
          <w:sz w:val="20"/>
        </w:rPr>
        <w:t>9</w:t>
      </w:r>
      <w:r w:rsidR="006F5055">
        <w:rPr>
          <w:rFonts w:ascii="Book Antiqua" w:hAnsi="Book Antiqua"/>
          <w:sz w:val="20"/>
        </w:rPr>
        <w:t xml:space="preserve"> Years </w:t>
      </w:r>
      <w:r w:rsidR="00B8768E" w:rsidRPr="00B8768E">
        <w:rPr>
          <w:rFonts w:ascii="Book Antiqua" w:hAnsi="Book Antiqua"/>
          <w:sz w:val="20"/>
        </w:rPr>
        <w:t>of experience in De</w:t>
      </w:r>
      <w:r w:rsidR="006F5055">
        <w:rPr>
          <w:rFonts w:ascii="Book Antiqua" w:hAnsi="Book Antiqua"/>
          <w:sz w:val="20"/>
        </w:rPr>
        <w:t xml:space="preserve">sign and Development of Web </w:t>
      </w:r>
      <w:r w:rsidR="00B8768E" w:rsidRPr="00B8768E">
        <w:rPr>
          <w:rFonts w:ascii="Book Antiqua" w:hAnsi="Book Antiqua"/>
          <w:sz w:val="20"/>
        </w:rPr>
        <w:t xml:space="preserve">applications using </w:t>
      </w:r>
      <w:r w:rsidR="006F5055">
        <w:rPr>
          <w:rFonts w:ascii="Book Antiqua" w:hAnsi="Book Antiqua"/>
          <w:sz w:val="20"/>
        </w:rPr>
        <w:t xml:space="preserve">Asp.net </w:t>
      </w:r>
      <w:r w:rsidR="00DA5F79">
        <w:rPr>
          <w:rFonts w:ascii="Book Antiqua" w:hAnsi="Book Antiqua"/>
          <w:sz w:val="20"/>
        </w:rPr>
        <w:t xml:space="preserve">&amp; SharePoint </w:t>
      </w:r>
      <w:r w:rsidR="006F5055">
        <w:rPr>
          <w:rFonts w:ascii="Book Antiqua" w:hAnsi="Book Antiqua"/>
          <w:sz w:val="20"/>
        </w:rPr>
        <w:t>technologies</w:t>
      </w:r>
      <w:r w:rsidR="00B8768E" w:rsidRPr="00B8768E">
        <w:rPr>
          <w:rFonts w:ascii="Book Antiqua" w:hAnsi="Book Antiqua"/>
          <w:sz w:val="20"/>
        </w:rPr>
        <w:t>.</w:t>
      </w:r>
    </w:p>
    <w:p w:rsidR="00B8768E" w:rsidRDefault="00C56F00" w:rsidP="00B8768E">
      <w:pPr>
        <w:numPr>
          <w:ilvl w:val="0"/>
          <w:numId w:val="3"/>
        </w:numPr>
        <w:rPr>
          <w:rFonts w:ascii="Book Antiqua" w:hAnsi="Book Antiqua"/>
          <w:sz w:val="20"/>
        </w:rPr>
      </w:pPr>
      <w:r>
        <w:rPr>
          <w:rFonts w:ascii="Book Antiqua" w:hAnsi="Book Antiqua"/>
          <w:sz w:val="20"/>
        </w:rPr>
        <w:t>2</w:t>
      </w:r>
      <w:r w:rsidR="00B8768E" w:rsidRPr="00B8768E">
        <w:rPr>
          <w:rFonts w:ascii="Book Antiqua" w:hAnsi="Book Antiqua"/>
          <w:sz w:val="20"/>
        </w:rPr>
        <w:t xml:space="preserve"> </w:t>
      </w:r>
      <w:r>
        <w:rPr>
          <w:rFonts w:ascii="Book Antiqua" w:hAnsi="Book Antiqua"/>
          <w:sz w:val="20"/>
        </w:rPr>
        <w:t>Years</w:t>
      </w:r>
      <w:r w:rsidR="00B8768E" w:rsidRPr="00B8768E">
        <w:rPr>
          <w:rFonts w:ascii="Book Antiqua" w:hAnsi="Book Antiqua"/>
          <w:sz w:val="20"/>
        </w:rPr>
        <w:t xml:space="preserve"> of experience in Client Location, project execution/coordination with offshore team in </w:t>
      </w:r>
      <w:proofErr w:type="spellStart"/>
      <w:r w:rsidR="005D28EB">
        <w:rPr>
          <w:rFonts w:ascii="Book Antiqua" w:hAnsi="Book Antiqua"/>
          <w:sz w:val="20"/>
        </w:rPr>
        <w:t>NewYork</w:t>
      </w:r>
      <w:proofErr w:type="spellEnd"/>
      <w:r w:rsidR="005D28EB">
        <w:rPr>
          <w:rFonts w:ascii="Book Antiqua" w:hAnsi="Book Antiqua"/>
          <w:sz w:val="20"/>
        </w:rPr>
        <w:t xml:space="preserve">, </w:t>
      </w:r>
      <w:r w:rsidR="006F5055">
        <w:rPr>
          <w:rFonts w:ascii="Book Antiqua" w:hAnsi="Book Antiqua"/>
          <w:sz w:val="20"/>
        </w:rPr>
        <w:t xml:space="preserve">Seattle, </w:t>
      </w:r>
      <w:r w:rsidR="00BA6FE5">
        <w:rPr>
          <w:rFonts w:ascii="Book Antiqua" w:hAnsi="Book Antiqua"/>
          <w:sz w:val="20"/>
        </w:rPr>
        <w:t>WA</w:t>
      </w:r>
      <w:r w:rsidR="00CB22CD">
        <w:rPr>
          <w:rFonts w:ascii="Book Antiqua" w:hAnsi="Book Antiqua"/>
          <w:sz w:val="20"/>
        </w:rPr>
        <w:t xml:space="preserve"> &amp; </w:t>
      </w:r>
      <w:r w:rsidR="00DA6F75">
        <w:rPr>
          <w:rFonts w:ascii="Book Antiqua" w:hAnsi="Book Antiqua"/>
          <w:sz w:val="20"/>
        </w:rPr>
        <w:t>Tampa,</w:t>
      </w:r>
      <w:r w:rsidR="00CB22CD">
        <w:rPr>
          <w:rFonts w:ascii="Book Antiqua" w:hAnsi="Book Antiqua"/>
          <w:sz w:val="20"/>
        </w:rPr>
        <w:t xml:space="preserve"> FL</w:t>
      </w:r>
      <w:r w:rsidR="00BA6FE5">
        <w:rPr>
          <w:rFonts w:ascii="Book Antiqua" w:hAnsi="Book Antiqua"/>
          <w:sz w:val="20"/>
        </w:rPr>
        <w:t xml:space="preserve"> USA</w:t>
      </w:r>
      <w:r w:rsidR="00B8768E" w:rsidRPr="00B8768E">
        <w:rPr>
          <w:rFonts w:ascii="Book Antiqua" w:hAnsi="Book Antiqua"/>
          <w:sz w:val="20"/>
        </w:rPr>
        <w:t>.</w:t>
      </w:r>
    </w:p>
    <w:p w:rsidR="00B8768E" w:rsidRDefault="00B8768E" w:rsidP="00B8768E">
      <w:pPr>
        <w:numPr>
          <w:ilvl w:val="0"/>
          <w:numId w:val="3"/>
        </w:numPr>
        <w:rPr>
          <w:rFonts w:ascii="Book Antiqua" w:hAnsi="Book Antiqua"/>
          <w:sz w:val="20"/>
        </w:rPr>
      </w:pPr>
      <w:r w:rsidRPr="00B8768E">
        <w:rPr>
          <w:rFonts w:ascii="Book Antiqua" w:hAnsi="Book Antiqua"/>
          <w:sz w:val="20"/>
        </w:rPr>
        <w:t xml:space="preserve">Associated </w:t>
      </w:r>
      <w:r w:rsidR="004E3779">
        <w:rPr>
          <w:rFonts w:ascii="Book Antiqua" w:hAnsi="Book Antiqua"/>
          <w:sz w:val="20"/>
        </w:rPr>
        <w:t xml:space="preserve">and Trained </w:t>
      </w:r>
      <w:r w:rsidRPr="00B8768E">
        <w:rPr>
          <w:rFonts w:ascii="Book Antiqua" w:hAnsi="Book Antiqua"/>
          <w:sz w:val="20"/>
        </w:rPr>
        <w:t xml:space="preserve">with various domains </w:t>
      </w:r>
      <w:r w:rsidRPr="00C375F9">
        <w:rPr>
          <w:rFonts w:ascii="Book Antiqua" w:hAnsi="Book Antiqua"/>
          <w:sz w:val="20"/>
        </w:rPr>
        <w:t>Insurance</w:t>
      </w:r>
      <w:r w:rsidRPr="00B8768E">
        <w:rPr>
          <w:rFonts w:ascii="Book Antiqua" w:hAnsi="Book Antiqua"/>
          <w:sz w:val="20"/>
        </w:rPr>
        <w:t>, Healthcare</w:t>
      </w:r>
      <w:r>
        <w:rPr>
          <w:rFonts w:ascii="Book Antiqua" w:hAnsi="Book Antiqua"/>
          <w:sz w:val="20"/>
        </w:rPr>
        <w:t>.</w:t>
      </w:r>
    </w:p>
    <w:p w:rsidR="00C36573" w:rsidRPr="008878C4" w:rsidRDefault="008878C4" w:rsidP="008878C4">
      <w:pPr>
        <w:numPr>
          <w:ilvl w:val="0"/>
          <w:numId w:val="3"/>
        </w:numPr>
        <w:rPr>
          <w:rFonts w:ascii="Book Antiqua" w:hAnsi="Book Antiqua"/>
          <w:sz w:val="20"/>
        </w:rPr>
      </w:pPr>
      <w:r w:rsidRPr="008F252B">
        <w:rPr>
          <w:rFonts w:ascii="Book Antiqua" w:hAnsi="Book Antiqua"/>
          <w:sz w:val="20"/>
        </w:rPr>
        <w:t xml:space="preserve">Experienced in most aspect of Software development cycle from </w:t>
      </w:r>
      <w:r w:rsidR="00BB795F">
        <w:rPr>
          <w:rFonts w:ascii="Book Antiqua" w:hAnsi="Book Antiqua"/>
          <w:sz w:val="20"/>
        </w:rPr>
        <w:t>g</w:t>
      </w:r>
      <w:r w:rsidRPr="008F252B">
        <w:rPr>
          <w:rFonts w:ascii="Book Antiqua" w:hAnsi="Book Antiqua"/>
          <w:sz w:val="20"/>
        </w:rPr>
        <w:t>athering requirements to Analysis and Design of the Application, Software Development, Quality process, Project delivery and Support</w:t>
      </w:r>
      <w:r w:rsidR="0077760A" w:rsidRPr="008878C4">
        <w:rPr>
          <w:rFonts w:ascii="Book Antiqua" w:hAnsi="Book Antiqua"/>
          <w:sz w:val="20"/>
        </w:rPr>
        <w:t xml:space="preserve"> using SharePoint 2010/</w:t>
      </w:r>
      <w:r w:rsidR="003B6569" w:rsidRPr="008878C4">
        <w:rPr>
          <w:rFonts w:ascii="Book Antiqua" w:hAnsi="Book Antiqua"/>
          <w:sz w:val="20"/>
        </w:rPr>
        <w:t>13, C</w:t>
      </w:r>
      <w:r w:rsidR="00C36573" w:rsidRPr="008878C4">
        <w:rPr>
          <w:rFonts w:ascii="Book Antiqua" w:hAnsi="Book Antiqua"/>
          <w:sz w:val="20"/>
        </w:rPr>
        <w:t xml:space="preserve"> #, ASP.NET, MVC, ADO.NET, XML, JavaScript,</w:t>
      </w:r>
      <w:r w:rsidR="005C7D4B" w:rsidRPr="008878C4">
        <w:rPr>
          <w:rFonts w:ascii="Book Antiqua" w:hAnsi="Book Antiqua"/>
          <w:sz w:val="20"/>
        </w:rPr>
        <w:t xml:space="preserve"> Knockout.JS,</w:t>
      </w:r>
      <w:r w:rsidR="003C036A" w:rsidRPr="008878C4">
        <w:rPr>
          <w:rFonts w:ascii="Book Antiqua" w:hAnsi="Book Antiqua"/>
          <w:sz w:val="20"/>
        </w:rPr>
        <w:t xml:space="preserve"> </w:t>
      </w:r>
      <w:r w:rsidR="005C7D4B" w:rsidRPr="008878C4">
        <w:rPr>
          <w:rFonts w:ascii="Book Antiqua" w:hAnsi="Book Antiqua"/>
          <w:sz w:val="20"/>
        </w:rPr>
        <w:t>JQuery,</w:t>
      </w:r>
      <w:r w:rsidR="00C36573" w:rsidRPr="008878C4">
        <w:rPr>
          <w:rFonts w:ascii="Book Antiqua" w:hAnsi="Book Antiqua"/>
          <w:sz w:val="20"/>
        </w:rPr>
        <w:t xml:space="preserve"> CSS, Web Services, WCF, </w:t>
      </w:r>
      <w:r w:rsidR="00BA4CF4" w:rsidRPr="008878C4">
        <w:rPr>
          <w:rFonts w:ascii="Book Antiqua" w:hAnsi="Book Antiqua"/>
          <w:sz w:val="20"/>
        </w:rPr>
        <w:t xml:space="preserve">REST API, </w:t>
      </w:r>
      <w:r w:rsidR="00C36573" w:rsidRPr="008878C4">
        <w:rPr>
          <w:rFonts w:ascii="Book Antiqua" w:hAnsi="Book Antiqua"/>
          <w:sz w:val="20"/>
        </w:rPr>
        <w:t>SQL Server</w:t>
      </w:r>
      <w:r w:rsidR="00690334" w:rsidRPr="008878C4">
        <w:rPr>
          <w:rFonts w:ascii="Book Antiqua" w:hAnsi="Book Antiqua"/>
          <w:sz w:val="20"/>
        </w:rPr>
        <w:t xml:space="preserve">, </w:t>
      </w:r>
      <w:r w:rsidR="00CA47CA" w:rsidRPr="008878C4">
        <w:rPr>
          <w:rFonts w:ascii="Book Antiqua" w:hAnsi="Book Antiqua"/>
          <w:sz w:val="20"/>
        </w:rPr>
        <w:t>TFS,</w:t>
      </w:r>
      <w:r w:rsidR="00690334" w:rsidRPr="008878C4">
        <w:rPr>
          <w:rFonts w:ascii="Book Antiqua" w:hAnsi="Book Antiqua"/>
          <w:sz w:val="20"/>
        </w:rPr>
        <w:t xml:space="preserve"> GitHub</w:t>
      </w:r>
      <w:r w:rsidR="00C36573" w:rsidRPr="008878C4">
        <w:rPr>
          <w:rFonts w:ascii="Book Antiqua" w:hAnsi="Book Antiqua"/>
          <w:sz w:val="20"/>
        </w:rPr>
        <w:t xml:space="preserve"> and IIS on Windows 2012 Servers</w:t>
      </w:r>
    </w:p>
    <w:p w:rsidR="00B8768E" w:rsidRPr="008F252B" w:rsidRDefault="00B8768E" w:rsidP="008F252B">
      <w:pPr>
        <w:numPr>
          <w:ilvl w:val="0"/>
          <w:numId w:val="3"/>
        </w:numPr>
        <w:rPr>
          <w:rFonts w:ascii="Book Antiqua" w:hAnsi="Book Antiqua"/>
          <w:sz w:val="20"/>
        </w:rPr>
      </w:pPr>
      <w:r w:rsidRPr="00B8768E">
        <w:rPr>
          <w:rFonts w:ascii="Book Antiqua" w:hAnsi="Book Antiqua"/>
          <w:sz w:val="20"/>
        </w:rPr>
        <w:t xml:space="preserve">Experience in working SQL Server </w:t>
      </w:r>
      <w:r w:rsidR="003B6569" w:rsidRPr="00B8768E">
        <w:rPr>
          <w:rFonts w:ascii="Book Antiqua" w:hAnsi="Book Antiqua"/>
          <w:sz w:val="20"/>
        </w:rPr>
        <w:t>2008</w:t>
      </w:r>
      <w:r w:rsidR="003B6569">
        <w:rPr>
          <w:rFonts w:ascii="Book Antiqua" w:hAnsi="Book Antiqua"/>
          <w:sz w:val="20"/>
        </w:rPr>
        <w:t>, IBM</w:t>
      </w:r>
      <w:r w:rsidR="00326A56">
        <w:rPr>
          <w:rFonts w:ascii="Book Antiqua" w:hAnsi="Book Antiqua"/>
          <w:sz w:val="20"/>
        </w:rPr>
        <w:t xml:space="preserve"> Db</w:t>
      </w:r>
      <w:r w:rsidR="00791C37">
        <w:rPr>
          <w:rFonts w:ascii="Book Antiqua" w:hAnsi="Book Antiqua"/>
          <w:sz w:val="20"/>
        </w:rPr>
        <w:t>2, Oracle</w:t>
      </w:r>
      <w:r w:rsidR="008F252B" w:rsidRPr="008F252B">
        <w:rPr>
          <w:rFonts w:ascii="Book Antiqua" w:hAnsi="Book Antiqua"/>
          <w:sz w:val="20"/>
        </w:rPr>
        <w:t xml:space="preserve"> Development, ability to write and troubleshoot SQL Code and design (Procedure, functions, tables, indexes, constraints). </w:t>
      </w:r>
    </w:p>
    <w:p w:rsidR="008F252B" w:rsidRPr="008F252B" w:rsidRDefault="008F252B" w:rsidP="008F252B">
      <w:pPr>
        <w:numPr>
          <w:ilvl w:val="0"/>
          <w:numId w:val="3"/>
        </w:numPr>
        <w:rPr>
          <w:rFonts w:ascii="Book Antiqua" w:hAnsi="Book Antiqua"/>
          <w:sz w:val="20"/>
        </w:rPr>
      </w:pPr>
      <w:r w:rsidRPr="008F252B">
        <w:rPr>
          <w:rFonts w:ascii="Book Antiqua" w:hAnsi="Book Antiqua"/>
          <w:sz w:val="20"/>
        </w:rPr>
        <w:t xml:space="preserve">Expertise in problem solving, communication and interpersonal skills, </w:t>
      </w:r>
      <w:r w:rsidRPr="00B8768E">
        <w:rPr>
          <w:rFonts w:ascii="Book Antiqua" w:hAnsi="Book Antiqua"/>
          <w:sz w:val="20"/>
        </w:rPr>
        <w:t>logical, coding and testing skills</w:t>
      </w:r>
      <w:r w:rsidR="00791C37">
        <w:rPr>
          <w:rFonts w:ascii="Book Antiqua" w:hAnsi="Book Antiqua"/>
          <w:sz w:val="20"/>
        </w:rPr>
        <w:t xml:space="preserve"> and team management skills</w:t>
      </w:r>
      <w:r>
        <w:rPr>
          <w:rFonts w:ascii="Book Antiqua" w:hAnsi="Book Antiqua"/>
          <w:sz w:val="20"/>
        </w:rPr>
        <w:t>.</w:t>
      </w:r>
    </w:p>
    <w:p w:rsidR="008F252B" w:rsidRPr="008F252B" w:rsidRDefault="008F252B" w:rsidP="008F252B">
      <w:pPr>
        <w:numPr>
          <w:ilvl w:val="0"/>
          <w:numId w:val="3"/>
        </w:numPr>
        <w:rPr>
          <w:rFonts w:ascii="Book Antiqua" w:hAnsi="Book Antiqua"/>
          <w:sz w:val="20"/>
        </w:rPr>
      </w:pPr>
      <w:r w:rsidRPr="008F252B">
        <w:rPr>
          <w:rFonts w:ascii="Book Antiqua" w:hAnsi="Book Antiqua"/>
          <w:sz w:val="20"/>
        </w:rPr>
        <w:t>Experienced in Agile and Waterfall project methodologies.</w:t>
      </w:r>
    </w:p>
    <w:p w:rsidR="00B8768E" w:rsidRDefault="00B8768E" w:rsidP="00B8768E">
      <w:pPr>
        <w:numPr>
          <w:ilvl w:val="0"/>
          <w:numId w:val="3"/>
        </w:numPr>
        <w:rPr>
          <w:rFonts w:ascii="Book Antiqua" w:hAnsi="Book Antiqua"/>
          <w:sz w:val="20"/>
        </w:rPr>
      </w:pPr>
      <w:r w:rsidRPr="00B8768E">
        <w:rPr>
          <w:rFonts w:ascii="Book Antiqua" w:hAnsi="Book Antiqua"/>
          <w:sz w:val="20"/>
        </w:rPr>
        <w:t>Experience in source code management processes including branchi</w:t>
      </w:r>
      <w:r w:rsidR="00D56D09">
        <w:rPr>
          <w:rFonts w:ascii="Book Antiqua" w:hAnsi="Book Antiqua"/>
          <w:sz w:val="20"/>
        </w:rPr>
        <w:t>ng, tagging, merging using Git &amp;</w:t>
      </w:r>
      <w:r w:rsidRPr="00B8768E">
        <w:rPr>
          <w:rFonts w:ascii="Book Antiqua" w:hAnsi="Book Antiqua"/>
          <w:sz w:val="20"/>
        </w:rPr>
        <w:t xml:space="preserve"> TFS.</w:t>
      </w:r>
      <w:r>
        <w:rPr>
          <w:rFonts w:ascii="Book Antiqua" w:hAnsi="Book Antiqua"/>
          <w:sz w:val="20"/>
        </w:rPr>
        <w:t xml:space="preserve"> </w:t>
      </w:r>
    </w:p>
    <w:p w:rsidR="00B8768E" w:rsidRDefault="00B8768E" w:rsidP="00B8768E">
      <w:pPr>
        <w:numPr>
          <w:ilvl w:val="0"/>
          <w:numId w:val="3"/>
        </w:numPr>
        <w:rPr>
          <w:rFonts w:ascii="Book Antiqua" w:hAnsi="Book Antiqua"/>
          <w:sz w:val="20"/>
        </w:rPr>
      </w:pPr>
      <w:r w:rsidRPr="00B8768E">
        <w:rPr>
          <w:rFonts w:ascii="Book Antiqua" w:hAnsi="Book Antiqua"/>
          <w:sz w:val="20"/>
        </w:rPr>
        <w:t>Continuous learner with high adaptability to new technology &amp; process and sincere &amp; good team player</w:t>
      </w:r>
      <w:r w:rsidR="00AF2869">
        <w:rPr>
          <w:rFonts w:ascii="Book Antiqua" w:hAnsi="Book Antiqua"/>
          <w:sz w:val="20"/>
        </w:rPr>
        <w:t>.</w:t>
      </w:r>
    </w:p>
    <w:p w:rsidR="00791C37" w:rsidRPr="00EB6A25" w:rsidRDefault="00791C37" w:rsidP="00EB6A25">
      <w:pPr>
        <w:numPr>
          <w:ilvl w:val="0"/>
          <w:numId w:val="3"/>
        </w:numPr>
        <w:rPr>
          <w:rFonts w:ascii="Book Antiqua" w:hAnsi="Book Antiqua"/>
          <w:sz w:val="20"/>
        </w:rPr>
      </w:pPr>
      <w:r w:rsidRPr="00EB6A25">
        <w:rPr>
          <w:rFonts w:ascii="Book Antiqua" w:hAnsi="Book Antiqua"/>
          <w:sz w:val="20"/>
        </w:rPr>
        <w:t xml:space="preserve">Working as Full Stack Dot NET Developer in TATA Consultancy Services (TCS) from 25th Sep 2013 to till date. </w:t>
      </w:r>
    </w:p>
    <w:p w:rsidR="00791C37" w:rsidRPr="00EB6A25" w:rsidRDefault="00791C37" w:rsidP="00EB6A25">
      <w:pPr>
        <w:numPr>
          <w:ilvl w:val="0"/>
          <w:numId w:val="3"/>
        </w:numPr>
        <w:rPr>
          <w:rFonts w:ascii="Book Antiqua" w:hAnsi="Book Antiqua"/>
          <w:sz w:val="20"/>
        </w:rPr>
      </w:pPr>
      <w:r w:rsidRPr="00EB6A25">
        <w:rPr>
          <w:rFonts w:ascii="Book Antiqua" w:hAnsi="Book Antiqua"/>
          <w:sz w:val="20"/>
        </w:rPr>
        <w:t xml:space="preserve">Worked as </w:t>
      </w:r>
      <w:proofErr w:type="gramStart"/>
      <w:r w:rsidRPr="00EB6A25">
        <w:rPr>
          <w:rFonts w:ascii="Book Antiqua" w:hAnsi="Book Antiqua"/>
          <w:sz w:val="20"/>
        </w:rPr>
        <w:t>an</w:t>
      </w:r>
      <w:proofErr w:type="gramEnd"/>
      <w:r w:rsidRPr="00EB6A25">
        <w:rPr>
          <w:rFonts w:ascii="Book Antiqua" w:hAnsi="Book Antiqua"/>
          <w:sz w:val="20"/>
        </w:rPr>
        <w:t xml:space="preserve"> Programmer Analyst in Cognizant Technology Solutions (CTS), from 13th Feb 2011 to 20th Sep 2013. </w:t>
      </w:r>
    </w:p>
    <w:p w:rsidR="00A417F8" w:rsidRDefault="00A417F8" w:rsidP="00A417F8">
      <w:pPr>
        <w:ind w:left="860"/>
        <w:jc w:val="both"/>
        <w:rPr>
          <w:rFonts w:ascii="Book Antiqua" w:hAnsi="Book Antiqua"/>
          <w:sz w:val="20"/>
        </w:rPr>
      </w:pPr>
    </w:p>
    <w:p w:rsidR="004E420F" w:rsidRDefault="004E420F" w:rsidP="004E420F">
      <w:pPr>
        <w:tabs>
          <w:tab w:val="left" w:pos="3600"/>
        </w:tabs>
        <w:jc w:val="both"/>
        <w:rPr>
          <w:rFonts w:ascii="Book Antiqua" w:hAnsi="Book Antiqua"/>
          <w:b/>
          <w:bCs/>
          <w:sz w:val="20"/>
          <w:u w:val="single"/>
        </w:rPr>
      </w:pPr>
    </w:p>
    <w:p w:rsidR="004E420F" w:rsidRDefault="004E420F" w:rsidP="004E420F">
      <w:pPr>
        <w:tabs>
          <w:tab w:val="left" w:pos="3600"/>
        </w:tabs>
        <w:jc w:val="both"/>
        <w:rPr>
          <w:rFonts w:ascii="Book Antiqua" w:hAnsi="Book Antiqua"/>
          <w:b/>
          <w:bCs/>
          <w:sz w:val="20"/>
          <w:u w:val="single"/>
        </w:rPr>
      </w:pPr>
      <w:r>
        <w:rPr>
          <w:rFonts w:ascii="Book Antiqua" w:hAnsi="Book Antiqua"/>
          <w:b/>
          <w:bCs/>
          <w:sz w:val="20"/>
          <w:u w:val="single"/>
        </w:rPr>
        <w:t xml:space="preserve">Education: </w:t>
      </w:r>
    </w:p>
    <w:p w:rsidR="004E420F" w:rsidRDefault="004E420F" w:rsidP="004E420F">
      <w:pPr>
        <w:tabs>
          <w:tab w:val="left" w:pos="3600"/>
        </w:tabs>
        <w:jc w:val="both"/>
        <w:rPr>
          <w:rFonts w:ascii="Book Antiqua" w:hAnsi="Book Antiqua"/>
          <w:b/>
          <w:bCs/>
          <w:sz w:val="20"/>
          <w:u w:val="single"/>
        </w:rPr>
      </w:pPr>
    </w:p>
    <w:p w:rsidR="004E420F" w:rsidRPr="00135928" w:rsidRDefault="006F5055" w:rsidP="00135928">
      <w:pPr>
        <w:numPr>
          <w:ilvl w:val="0"/>
          <w:numId w:val="5"/>
        </w:numPr>
        <w:rPr>
          <w:rFonts w:ascii="Book Antiqua" w:hAnsi="Book Antiqua"/>
          <w:sz w:val="20"/>
          <w:lang w:bidi="en-US"/>
        </w:rPr>
      </w:pPr>
      <w:r>
        <w:rPr>
          <w:rFonts w:ascii="Book Antiqua" w:hAnsi="Book Antiqua"/>
          <w:sz w:val="20"/>
          <w:lang w:bidi="en-US"/>
        </w:rPr>
        <w:t xml:space="preserve">Master of Computer Application </w:t>
      </w:r>
      <w:r w:rsidR="00135928" w:rsidRPr="00135928">
        <w:rPr>
          <w:rFonts w:ascii="Book Antiqua" w:hAnsi="Book Antiqua"/>
          <w:sz w:val="20"/>
          <w:lang w:bidi="en-US"/>
        </w:rPr>
        <w:t xml:space="preserve">from </w:t>
      </w:r>
      <w:r>
        <w:rPr>
          <w:rFonts w:ascii="Book Antiqua" w:hAnsi="Book Antiqua"/>
          <w:sz w:val="20"/>
          <w:lang w:bidi="en-US"/>
        </w:rPr>
        <w:t xml:space="preserve">RVS </w:t>
      </w:r>
      <w:r w:rsidR="003F5DC0">
        <w:rPr>
          <w:rFonts w:ascii="Book Antiqua" w:hAnsi="Book Antiqua"/>
          <w:sz w:val="20"/>
          <w:lang w:bidi="en-US"/>
        </w:rPr>
        <w:t xml:space="preserve">College of </w:t>
      </w:r>
      <w:r>
        <w:rPr>
          <w:rFonts w:ascii="Book Antiqua" w:hAnsi="Book Antiqua"/>
          <w:sz w:val="20"/>
          <w:lang w:bidi="en-US"/>
        </w:rPr>
        <w:t>Engineering &amp; technology</w:t>
      </w:r>
      <w:r w:rsidR="00135928" w:rsidRPr="00135928">
        <w:rPr>
          <w:rFonts w:ascii="Book Antiqua" w:hAnsi="Book Antiqua"/>
          <w:sz w:val="20"/>
          <w:lang w:bidi="en-US"/>
        </w:rPr>
        <w:t xml:space="preserve">, </w:t>
      </w:r>
      <w:proofErr w:type="spellStart"/>
      <w:r w:rsidR="00C36573">
        <w:rPr>
          <w:rFonts w:ascii="Book Antiqua" w:hAnsi="Book Antiqua"/>
          <w:sz w:val="20"/>
          <w:lang w:bidi="en-US"/>
        </w:rPr>
        <w:t>Dindigul</w:t>
      </w:r>
      <w:proofErr w:type="spellEnd"/>
      <w:r w:rsidR="00135928" w:rsidRPr="00135928">
        <w:rPr>
          <w:rFonts w:ascii="Book Antiqua" w:hAnsi="Book Antiqua"/>
          <w:sz w:val="20"/>
          <w:lang w:bidi="en-US"/>
        </w:rPr>
        <w:t>, Tamil Nadu</w:t>
      </w:r>
      <w:r>
        <w:rPr>
          <w:rFonts w:ascii="Book Antiqua" w:hAnsi="Book Antiqua"/>
          <w:sz w:val="20"/>
          <w:lang w:bidi="en-US"/>
        </w:rPr>
        <w:t>, India, during the year of 2007-2010</w:t>
      </w:r>
      <w:r w:rsidR="00135928" w:rsidRPr="00135928">
        <w:rPr>
          <w:rFonts w:ascii="Book Antiqua" w:hAnsi="Book Antiqua"/>
          <w:sz w:val="20"/>
          <w:lang w:bidi="en-US"/>
        </w:rPr>
        <w:t>.</w:t>
      </w:r>
    </w:p>
    <w:p w:rsidR="004E420F" w:rsidRDefault="004E420F" w:rsidP="004E420F">
      <w:pPr>
        <w:suppressAutoHyphens w:val="0"/>
        <w:spacing w:line="23" w:lineRule="atLeast"/>
        <w:ind w:left="360"/>
        <w:jc w:val="both"/>
        <w:rPr>
          <w:rFonts w:ascii="Book Antiqua" w:hAnsi="Book Antiqua"/>
          <w:sz w:val="20"/>
          <w:lang w:bidi="en-US"/>
        </w:rPr>
      </w:pPr>
    </w:p>
    <w:p w:rsidR="004E420F" w:rsidRPr="009F6F50" w:rsidRDefault="004E420F" w:rsidP="004E420F">
      <w:pPr>
        <w:jc w:val="both"/>
        <w:rPr>
          <w:rFonts w:ascii="Book Antiqua" w:hAnsi="Book Antiqua"/>
          <w:sz w:val="20"/>
        </w:rPr>
      </w:pPr>
      <w:r w:rsidRPr="009F6F50">
        <w:rPr>
          <w:rFonts w:ascii="Book Antiqua" w:hAnsi="Book Antiqua"/>
          <w:sz w:val="20"/>
        </w:rPr>
        <w:tab/>
      </w:r>
    </w:p>
    <w:p w:rsidR="004E420F" w:rsidRPr="009F6F50" w:rsidRDefault="004E420F" w:rsidP="004E420F">
      <w:pPr>
        <w:autoSpaceDE w:val="0"/>
        <w:autoSpaceDN w:val="0"/>
        <w:adjustRightInd w:val="0"/>
        <w:spacing w:line="240" w:lineRule="atLeast"/>
        <w:rPr>
          <w:rFonts w:ascii="Book Antiqua" w:hAnsi="Book Antiqua"/>
          <w:b/>
          <w:sz w:val="20"/>
          <w:u w:val="single"/>
        </w:rPr>
      </w:pPr>
      <w:r w:rsidRPr="009F6F50">
        <w:rPr>
          <w:rFonts w:ascii="Book Antiqua" w:hAnsi="Book Antiqua"/>
          <w:b/>
          <w:sz w:val="20"/>
          <w:u w:val="single"/>
        </w:rPr>
        <w:t>Technical Skill Expertise:</w:t>
      </w:r>
    </w:p>
    <w:p w:rsidR="004E420F" w:rsidRPr="009F6F50" w:rsidRDefault="004E420F" w:rsidP="004E420F">
      <w:pPr>
        <w:ind w:left="860"/>
        <w:rPr>
          <w:rFonts w:ascii="Book Antiqua" w:hAnsi="Book Antiqua"/>
          <w:sz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6660"/>
      </w:tblGrid>
      <w:tr w:rsidR="004E420F" w:rsidRPr="009F6F50" w:rsidTr="00C020D2">
        <w:trPr>
          <w:trHeight w:hRule="exact" w:val="433"/>
        </w:trPr>
        <w:tc>
          <w:tcPr>
            <w:tcW w:w="2700" w:type="dxa"/>
            <w:shd w:val="clear" w:color="auto" w:fill="auto"/>
          </w:tcPr>
          <w:p w:rsidR="004E420F" w:rsidRPr="009F6F50" w:rsidRDefault="004E420F" w:rsidP="002070F6">
            <w:pPr>
              <w:snapToGrid w:val="0"/>
              <w:jc w:val="both"/>
              <w:rPr>
                <w:rFonts w:ascii="Book Antiqua" w:hAnsi="Book Antiqua"/>
                <w:b/>
                <w:sz w:val="20"/>
              </w:rPr>
            </w:pPr>
            <w:r w:rsidRPr="009F6F50">
              <w:rPr>
                <w:rFonts w:ascii="Book Antiqua" w:hAnsi="Book Antiqua"/>
                <w:b/>
                <w:sz w:val="20"/>
              </w:rPr>
              <w:t>Hardware/Platforms</w:t>
            </w:r>
          </w:p>
        </w:tc>
        <w:tc>
          <w:tcPr>
            <w:tcW w:w="6660" w:type="dxa"/>
          </w:tcPr>
          <w:p w:rsidR="004E420F" w:rsidRPr="009F6F50" w:rsidRDefault="00135928" w:rsidP="002070F6">
            <w:pPr>
              <w:tabs>
                <w:tab w:val="left" w:pos="2340"/>
              </w:tabs>
              <w:snapToGrid w:val="0"/>
              <w:jc w:val="both"/>
              <w:rPr>
                <w:rFonts w:ascii="Book Antiqua" w:hAnsi="Book Antiqua"/>
                <w:sz w:val="20"/>
              </w:rPr>
            </w:pPr>
            <w:r w:rsidRPr="00135928">
              <w:rPr>
                <w:rFonts w:ascii="Book Antiqua" w:hAnsi="Book Antiqua"/>
                <w:sz w:val="20"/>
              </w:rPr>
              <w:t xml:space="preserve"> Windows 2000, XP, 7, 10</w:t>
            </w:r>
          </w:p>
        </w:tc>
      </w:tr>
      <w:tr w:rsidR="004E420F" w:rsidRPr="009F6F50" w:rsidTr="00C020D2">
        <w:trPr>
          <w:trHeight w:hRule="exact" w:val="442"/>
        </w:trPr>
        <w:tc>
          <w:tcPr>
            <w:tcW w:w="2700" w:type="dxa"/>
            <w:shd w:val="clear" w:color="auto" w:fill="auto"/>
          </w:tcPr>
          <w:p w:rsidR="004E420F" w:rsidRPr="009F6F50" w:rsidRDefault="00135928" w:rsidP="002070F6">
            <w:pPr>
              <w:snapToGrid w:val="0"/>
              <w:jc w:val="both"/>
              <w:rPr>
                <w:rFonts w:ascii="Book Antiqua" w:hAnsi="Book Antiqua"/>
                <w:b/>
                <w:sz w:val="20"/>
              </w:rPr>
            </w:pPr>
            <w:r w:rsidRPr="00135928">
              <w:rPr>
                <w:rFonts w:ascii="Book Antiqua" w:hAnsi="Book Antiqua"/>
                <w:b/>
                <w:sz w:val="20"/>
              </w:rPr>
              <w:t>Languages/Framework</w:t>
            </w:r>
          </w:p>
        </w:tc>
        <w:tc>
          <w:tcPr>
            <w:tcW w:w="6660" w:type="dxa"/>
          </w:tcPr>
          <w:p w:rsidR="004E420F" w:rsidRPr="009F6F50" w:rsidRDefault="00135928" w:rsidP="00C36573">
            <w:pPr>
              <w:tabs>
                <w:tab w:val="left" w:pos="2340"/>
              </w:tabs>
              <w:snapToGrid w:val="0"/>
              <w:jc w:val="both"/>
              <w:rPr>
                <w:rFonts w:ascii="Book Antiqua" w:hAnsi="Book Antiqua"/>
                <w:sz w:val="20"/>
              </w:rPr>
            </w:pPr>
            <w:r w:rsidRPr="00135928">
              <w:rPr>
                <w:rFonts w:ascii="Book Antiqua" w:hAnsi="Book Antiqua"/>
                <w:sz w:val="20"/>
              </w:rPr>
              <w:t xml:space="preserve"> </w:t>
            </w:r>
            <w:r w:rsidR="006116E7" w:rsidRPr="00C36573">
              <w:rPr>
                <w:rFonts w:ascii="Book Antiqua" w:hAnsi="Book Antiqua"/>
                <w:sz w:val="20"/>
              </w:rPr>
              <w:t>C#, MVC</w:t>
            </w:r>
            <w:r w:rsidR="00C36573" w:rsidRPr="00C36573">
              <w:rPr>
                <w:rFonts w:ascii="Book Antiqua" w:hAnsi="Book Antiqua"/>
                <w:sz w:val="20"/>
              </w:rPr>
              <w:t>4, SharePoint</w:t>
            </w:r>
            <w:r w:rsidR="00C36573">
              <w:rPr>
                <w:rFonts w:ascii="Book Antiqua" w:hAnsi="Book Antiqua"/>
                <w:sz w:val="20"/>
              </w:rPr>
              <w:t xml:space="preserve"> 2013</w:t>
            </w:r>
            <w:r w:rsidR="00387262">
              <w:rPr>
                <w:rFonts w:ascii="Book Antiqua" w:hAnsi="Book Antiqua"/>
                <w:sz w:val="20"/>
              </w:rPr>
              <w:t xml:space="preserve">, </w:t>
            </w:r>
          </w:p>
        </w:tc>
      </w:tr>
      <w:tr w:rsidR="004E420F" w:rsidRPr="009F6F50" w:rsidTr="00802A7E">
        <w:trPr>
          <w:trHeight w:hRule="exact" w:val="604"/>
        </w:trPr>
        <w:tc>
          <w:tcPr>
            <w:tcW w:w="2700" w:type="dxa"/>
            <w:shd w:val="clear" w:color="auto" w:fill="auto"/>
          </w:tcPr>
          <w:p w:rsidR="004E420F" w:rsidRPr="009F6F50" w:rsidRDefault="00135928" w:rsidP="002070F6">
            <w:pPr>
              <w:snapToGrid w:val="0"/>
              <w:jc w:val="both"/>
              <w:rPr>
                <w:rFonts w:ascii="Book Antiqua" w:hAnsi="Book Antiqua"/>
                <w:b/>
                <w:sz w:val="20"/>
              </w:rPr>
            </w:pPr>
            <w:r w:rsidRPr="00135928">
              <w:rPr>
                <w:rFonts w:ascii="Book Antiqua" w:hAnsi="Book Antiqua"/>
                <w:b/>
                <w:sz w:val="20"/>
              </w:rPr>
              <w:t>Web Technologies</w:t>
            </w:r>
          </w:p>
        </w:tc>
        <w:tc>
          <w:tcPr>
            <w:tcW w:w="6660" w:type="dxa"/>
          </w:tcPr>
          <w:p w:rsidR="004E420F" w:rsidRPr="009F6F50" w:rsidRDefault="00B26E4C" w:rsidP="00C36573">
            <w:pPr>
              <w:tabs>
                <w:tab w:val="left" w:pos="2340"/>
              </w:tabs>
              <w:snapToGrid w:val="0"/>
              <w:jc w:val="both"/>
              <w:rPr>
                <w:rFonts w:ascii="Book Antiqua" w:hAnsi="Book Antiqua"/>
                <w:sz w:val="20"/>
              </w:rPr>
            </w:pPr>
            <w:r>
              <w:rPr>
                <w:rFonts w:ascii="Book Antiqua" w:hAnsi="Book Antiqua"/>
                <w:sz w:val="20"/>
              </w:rPr>
              <w:t xml:space="preserve">Asp.net Core 3.1 MVC, </w:t>
            </w:r>
            <w:bookmarkStart w:id="0" w:name="_GoBack"/>
            <w:bookmarkEnd w:id="0"/>
            <w:r w:rsidR="006116E7">
              <w:rPr>
                <w:rFonts w:ascii="Book Antiqua" w:hAnsi="Book Antiqua"/>
                <w:sz w:val="20"/>
              </w:rPr>
              <w:t>ASP.Net</w:t>
            </w:r>
            <w:r w:rsidR="00966C71">
              <w:rPr>
                <w:rFonts w:ascii="Book Antiqua" w:hAnsi="Book Antiqua"/>
                <w:sz w:val="20"/>
              </w:rPr>
              <w:t xml:space="preserve"> </w:t>
            </w:r>
            <w:r w:rsidR="00966C71">
              <w:rPr>
                <w:rFonts w:ascii="Book Antiqua" w:hAnsi="Book Antiqua"/>
                <w:szCs w:val="22"/>
              </w:rPr>
              <w:t>.</w:t>
            </w:r>
            <w:r w:rsidR="00966C71" w:rsidRPr="004A6540">
              <w:rPr>
                <w:rFonts w:ascii="Book Antiqua" w:hAnsi="Book Antiqua"/>
                <w:szCs w:val="22"/>
              </w:rPr>
              <w:t>NET 4.5</w:t>
            </w:r>
            <w:r w:rsidR="006116E7" w:rsidRPr="00135928">
              <w:rPr>
                <w:rFonts w:ascii="Book Antiqua" w:hAnsi="Book Antiqua"/>
                <w:sz w:val="20"/>
              </w:rPr>
              <w:t>, HTML</w:t>
            </w:r>
            <w:r w:rsidR="00135928" w:rsidRPr="00135928">
              <w:rPr>
                <w:rFonts w:ascii="Book Antiqua" w:hAnsi="Book Antiqua"/>
                <w:sz w:val="20"/>
              </w:rPr>
              <w:t xml:space="preserve">, </w:t>
            </w:r>
            <w:r w:rsidR="006116E7" w:rsidRPr="00135928">
              <w:rPr>
                <w:rFonts w:ascii="Book Antiqua" w:hAnsi="Book Antiqua"/>
                <w:sz w:val="20"/>
              </w:rPr>
              <w:t>JavaScript,</w:t>
            </w:r>
            <w:r w:rsidR="00102BFB">
              <w:rPr>
                <w:rFonts w:ascii="Book Antiqua" w:hAnsi="Book Antiqua"/>
                <w:sz w:val="20"/>
              </w:rPr>
              <w:t xml:space="preserve"> Webservices,</w:t>
            </w:r>
            <w:r w:rsidR="00135928" w:rsidRPr="00135928">
              <w:rPr>
                <w:rFonts w:ascii="Book Antiqua" w:hAnsi="Book Antiqua"/>
                <w:sz w:val="20"/>
              </w:rPr>
              <w:t xml:space="preserve"> JSON, CSS, </w:t>
            </w:r>
            <w:r w:rsidR="002E2A60" w:rsidRPr="00135928">
              <w:rPr>
                <w:rFonts w:ascii="Book Antiqua" w:hAnsi="Book Antiqua"/>
                <w:sz w:val="20"/>
              </w:rPr>
              <w:t>AJAX,</w:t>
            </w:r>
            <w:r w:rsidR="00135928" w:rsidRPr="00135928">
              <w:rPr>
                <w:rFonts w:ascii="Book Antiqua" w:hAnsi="Book Antiqua"/>
                <w:sz w:val="20"/>
              </w:rPr>
              <w:t xml:space="preserve"> JQuery ,</w:t>
            </w:r>
            <w:r w:rsidR="00A15EFD">
              <w:rPr>
                <w:rFonts w:ascii="Book Antiqua" w:hAnsi="Book Antiqua"/>
                <w:sz w:val="20"/>
              </w:rPr>
              <w:t xml:space="preserve"> </w:t>
            </w:r>
            <w:r w:rsidR="00684840">
              <w:rPr>
                <w:rFonts w:ascii="Book Antiqua" w:hAnsi="Book Antiqua"/>
                <w:sz w:val="20"/>
              </w:rPr>
              <w:t>Knockout.JS</w:t>
            </w:r>
            <w:r w:rsidR="00A15EFD">
              <w:rPr>
                <w:rFonts w:ascii="Book Antiqua" w:hAnsi="Book Antiqua"/>
                <w:sz w:val="20"/>
              </w:rPr>
              <w:t>,</w:t>
            </w:r>
            <w:r w:rsidR="00FC603C">
              <w:rPr>
                <w:rFonts w:ascii="Book Antiqua" w:hAnsi="Book Antiqua"/>
                <w:sz w:val="20"/>
              </w:rPr>
              <w:t xml:space="preserve"> </w:t>
            </w:r>
            <w:r w:rsidR="00294E76">
              <w:rPr>
                <w:rFonts w:ascii="Book Antiqua" w:hAnsi="Book Antiqua"/>
                <w:sz w:val="20"/>
              </w:rPr>
              <w:t>Angular.JS,</w:t>
            </w:r>
            <w:r w:rsidR="00A15EFD">
              <w:rPr>
                <w:rFonts w:ascii="Book Antiqua" w:hAnsi="Book Antiqua"/>
                <w:sz w:val="20"/>
              </w:rPr>
              <w:t xml:space="preserve"> </w:t>
            </w:r>
            <w:r w:rsidR="00C36573">
              <w:rPr>
                <w:rFonts w:ascii="Book Antiqua" w:hAnsi="Book Antiqua"/>
                <w:sz w:val="20"/>
              </w:rPr>
              <w:t xml:space="preserve">Web API, Rest </w:t>
            </w:r>
            <w:r w:rsidR="006116E7">
              <w:rPr>
                <w:rFonts w:ascii="Book Antiqua" w:hAnsi="Book Antiqua"/>
                <w:sz w:val="20"/>
              </w:rPr>
              <w:t>Service,</w:t>
            </w:r>
            <w:r w:rsidR="00C36573">
              <w:rPr>
                <w:rFonts w:ascii="Book Antiqua" w:hAnsi="Book Antiqua"/>
                <w:sz w:val="20"/>
              </w:rPr>
              <w:t xml:space="preserve"> WCF</w:t>
            </w:r>
          </w:p>
        </w:tc>
      </w:tr>
      <w:tr w:rsidR="004E420F" w:rsidRPr="009F6F50" w:rsidTr="002070F6">
        <w:trPr>
          <w:trHeight w:hRule="exact" w:val="352"/>
        </w:trPr>
        <w:tc>
          <w:tcPr>
            <w:tcW w:w="2700" w:type="dxa"/>
            <w:shd w:val="clear" w:color="auto" w:fill="auto"/>
          </w:tcPr>
          <w:p w:rsidR="004E420F" w:rsidRPr="009F6F50" w:rsidRDefault="004E420F" w:rsidP="002070F6">
            <w:pPr>
              <w:snapToGrid w:val="0"/>
              <w:jc w:val="both"/>
              <w:rPr>
                <w:rFonts w:ascii="Book Antiqua" w:hAnsi="Book Antiqua"/>
                <w:b/>
                <w:sz w:val="20"/>
              </w:rPr>
            </w:pPr>
            <w:r w:rsidRPr="009F6F50">
              <w:rPr>
                <w:rFonts w:ascii="Book Antiqua" w:hAnsi="Book Antiqua"/>
                <w:b/>
                <w:sz w:val="20"/>
              </w:rPr>
              <w:t>Databases</w:t>
            </w:r>
          </w:p>
        </w:tc>
        <w:tc>
          <w:tcPr>
            <w:tcW w:w="6660" w:type="dxa"/>
          </w:tcPr>
          <w:p w:rsidR="004E420F" w:rsidRPr="009F6F50" w:rsidRDefault="008745E0" w:rsidP="008745E0">
            <w:pPr>
              <w:tabs>
                <w:tab w:val="left" w:pos="2340"/>
              </w:tabs>
              <w:snapToGrid w:val="0"/>
              <w:jc w:val="both"/>
              <w:rPr>
                <w:rFonts w:ascii="Book Antiqua" w:hAnsi="Book Antiqua"/>
                <w:sz w:val="20"/>
              </w:rPr>
            </w:pPr>
            <w:r>
              <w:rPr>
                <w:rFonts w:ascii="Book Antiqua" w:hAnsi="Book Antiqua"/>
                <w:sz w:val="20"/>
              </w:rPr>
              <w:t xml:space="preserve">MS SQL Server </w:t>
            </w:r>
            <w:r w:rsidR="006116E7">
              <w:rPr>
                <w:rFonts w:ascii="Book Antiqua" w:hAnsi="Book Antiqua"/>
                <w:sz w:val="20"/>
              </w:rPr>
              <w:t>20</w:t>
            </w:r>
            <w:r w:rsidR="00033070">
              <w:rPr>
                <w:rFonts w:ascii="Book Antiqua" w:hAnsi="Book Antiqua"/>
                <w:sz w:val="20"/>
              </w:rPr>
              <w:t>08,2012</w:t>
            </w:r>
            <w:r w:rsidR="006116E7">
              <w:rPr>
                <w:rFonts w:ascii="Book Antiqua" w:hAnsi="Book Antiqua"/>
                <w:sz w:val="20"/>
              </w:rPr>
              <w:t>,</w:t>
            </w:r>
            <w:r w:rsidR="00A15EFD">
              <w:rPr>
                <w:rFonts w:ascii="Book Antiqua" w:hAnsi="Book Antiqua"/>
                <w:sz w:val="20"/>
              </w:rPr>
              <w:t xml:space="preserve"> IBM DB2</w:t>
            </w:r>
          </w:p>
        </w:tc>
      </w:tr>
      <w:tr w:rsidR="00135928" w:rsidRPr="009F6F50" w:rsidTr="00834884">
        <w:trPr>
          <w:trHeight w:hRule="exact" w:val="337"/>
        </w:trPr>
        <w:tc>
          <w:tcPr>
            <w:tcW w:w="2700" w:type="dxa"/>
            <w:shd w:val="clear" w:color="auto" w:fill="auto"/>
          </w:tcPr>
          <w:p w:rsidR="00135928" w:rsidRPr="00135928" w:rsidRDefault="00135928" w:rsidP="002070F6">
            <w:pPr>
              <w:snapToGrid w:val="0"/>
              <w:jc w:val="both"/>
              <w:rPr>
                <w:rFonts w:ascii="Book Antiqua" w:hAnsi="Book Antiqua"/>
                <w:b/>
                <w:sz w:val="20"/>
              </w:rPr>
            </w:pPr>
            <w:r w:rsidRPr="00135928">
              <w:rPr>
                <w:rFonts w:ascii="Book Antiqua" w:hAnsi="Book Antiqua"/>
                <w:b/>
                <w:sz w:val="20"/>
              </w:rPr>
              <w:t>Source Control / Build tool</w:t>
            </w:r>
          </w:p>
        </w:tc>
        <w:tc>
          <w:tcPr>
            <w:tcW w:w="6660" w:type="dxa"/>
          </w:tcPr>
          <w:p w:rsidR="00135928" w:rsidRPr="00135928" w:rsidRDefault="008745E0" w:rsidP="008745E0">
            <w:pPr>
              <w:tabs>
                <w:tab w:val="left" w:pos="3240"/>
              </w:tabs>
              <w:jc w:val="both"/>
              <w:rPr>
                <w:rFonts w:ascii="Book Antiqua" w:hAnsi="Book Antiqua"/>
                <w:sz w:val="20"/>
              </w:rPr>
            </w:pPr>
            <w:r>
              <w:rPr>
                <w:rFonts w:ascii="Book Antiqua" w:hAnsi="Book Antiqua"/>
                <w:sz w:val="20"/>
              </w:rPr>
              <w:t>Git</w:t>
            </w:r>
            <w:r w:rsidR="003C322F">
              <w:rPr>
                <w:rFonts w:ascii="Book Antiqua" w:hAnsi="Book Antiqua"/>
                <w:sz w:val="20"/>
              </w:rPr>
              <w:t>Hub</w:t>
            </w:r>
            <w:r>
              <w:rPr>
                <w:rFonts w:ascii="Book Antiqua" w:hAnsi="Book Antiqua"/>
                <w:sz w:val="20"/>
              </w:rPr>
              <w:t>, Visual Source Safe, TFS</w:t>
            </w:r>
          </w:p>
        </w:tc>
      </w:tr>
      <w:tr w:rsidR="004E420F" w:rsidRPr="009F6F50" w:rsidTr="00834884">
        <w:trPr>
          <w:trHeight w:hRule="exact" w:val="286"/>
        </w:trPr>
        <w:tc>
          <w:tcPr>
            <w:tcW w:w="2700" w:type="dxa"/>
            <w:shd w:val="clear" w:color="auto" w:fill="auto"/>
          </w:tcPr>
          <w:p w:rsidR="004E420F" w:rsidRPr="009F6F50" w:rsidRDefault="00135928" w:rsidP="002070F6">
            <w:pPr>
              <w:snapToGrid w:val="0"/>
              <w:jc w:val="both"/>
              <w:rPr>
                <w:rFonts w:ascii="Book Antiqua" w:hAnsi="Book Antiqua"/>
                <w:b/>
                <w:sz w:val="20"/>
              </w:rPr>
            </w:pPr>
            <w:r w:rsidRPr="00135928">
              <w:rPr>
                <w:rFonts w:ascii="Book Antiqua" w:hAnsi="Book Antiqua"/>
                <w:b/>
                <w:sz w:val="20"/>
              </w:rPr>
              <w:t>Development Tool (IDE)</w:t>
            </w:r>
          </w:p>
        </w:tc>
        <w:tc>
          <w:tcPr>
            <w:tcW w:w="6660" w:type="dxa"/>
          </w:tcPr>
          <w:p w:rsidR="000310CC" w:rsidRPr="009F6F50" w:rsidRDefault="00135928" w:rsidP="000310CC">
            <w:pPr>
              <w:tabs>
                <w:tab w:val="left" w:pos="3240"/>
              </w:tabs>
              <w:jc w:val="both"/>
              <w:rPr>
                <w:rFonts w:ascii="Book Antiqua" w:hAnsi="Book Antiqua"/>
                <w:sz w:val="20"/>
              </w:rPr>
            </w:pPr>
            <w:r w:rsidRPr="00135928">
              <w:rPr>
                <w:rFonts w:ascii="Book Antiqua" w:hAnsi="Book Antiqua"/>
                <w:sz w:val="20"/>
              </w:rPr>
              <w:t>Visual studio</w:t>
            </w:r>
          </w:p>
        </w:tc>
      </w:tr>
      <w:tr w:rsidR="004E420F" w:rsidRPr="009F6F50" w:rsidTr="002070F6">
        <w:trPr>
          <w:trHeight w:hRule="exact" w:val="280"/>
        </w:trPr>
        <w:tc>
          <w:tcPr>
            <w:tcW w:w="2700" w:type="dxa"/>
            <w:shd w:val="clear" w:color="auto" w:fill="auto"/>
          </w:tcPr>
          <w:p w:rsidR="004E420F" w:rsidRPr="009F6F50" w:rsidRDefault="004E420F" w:rsidP="002070F6">
            <w:pPr>
              <w:snapToGrid w:val="0"/>
              <w:jc w:val="both"/>
              <w:rPr>
                <w:rFonts w:ascii="Book Antiqua" w:hAnsi="Book Antiqua"/>
                <w:b/>
                <w:sz w:val="20"/>
              </w:rPr>
            </w:pPr>
            <w:r w:rsidRPr="009F6F50">
              <w:rPr>
                <w:rFonts w:ascii="Book Antiqua" w:hAnsi="Book Antiqua"/>
                <w:b/>
                <w:sz w:val="20"/>
              </w:rPr>
              <w:t>Office Tools</w:t>
            </w:r>
          </w:p>
        </w:tc>
        <w:tc>
          <w:tcPr>
            <w:tcW w:w="6660" w:type="dxa"/>
          </w:tcPr>
          <w:p w:rsidR="004E420F" w:rsidRPr="009F6F50" w:rsidRDefault="004E420F" w:rsidP="002070F6">
            <w:pPr>
              <w:tabs>
                <w:tab w:val="left" w:pos="2340"/>
              </w:tabs>
              <w:snapToGrid w:val="0"/>
              <w:jc w:val="both"/>
              <w:rPr>
                <w:rFonts w:ascii="Book Antiqua" w:hAnsi="Book Antiqua"/>
                <w:sz w:val="20"/>
              </w:rPr>
            </w:pPr>
            <w:r w:rsidRPr="009F6F50">
              <w:rPr>
                <w:rFonts w:ascii="Book Antiqua" w:hAnsi="Book Antiqua"/>
                <w:sz w:val="20"/>
              </w:rPr>
              <w:t>MS Outlook, MS Word, MS Excel, MS Power point</w:t>
            </w:r>
            <w:r w:rsidR="009C7030">
              <w:rPr>
                <w:rFonts w:ascii="Book Antiqua" w:hAnsi="Book Antiqua"/>
                <w:sz w:val="20"/>
              </w:rPr>
              <w:t>,</w:t>
            </w:r>
            <w:r w:rsidR="009C7030" w:rsidRPr="004A6540">
              <w:rPr>
                <w:rFonts w:ascii="Book Antiqua" w:hAnsi="Book Antiqua"/>
                <w:szCs w:val="22"/>
              </w:rPr>
              <w:t xml:space="preserve"> Jenkins Build, SoapUI</w:t>
            </w:r>
          </w:p>
        </w:tc>
      </w:tr>
    </w:tbl>
    <w:p w:rsidR="004E420F" w:rsidRPr="009F6F50" w:rsidRDefault="004E420F" w:rsidP="004E420F">
      <w:pPr>
        <w:tabs>
          <w:tab w:val="left" w:pos="3600"/>
        </w:tabs>
        <w:jc w:val="both"/>
        <w:rPr>
          <w:rFonts w:ascii="Book Antiqua" w:hAnsi="Book Antiqua"/>
          <w:b/>
          <w:bCs/>
          <w:sz w:val="20"/>
        </w:rPr>
      </w:pPr>
    </w:p>
    <w:p w:rsidR="009A692C" w:rsidRDefault="009A692C">
      <w:pPr>
        <w:suppressAutoHyphens w:val="0"/>
        <w:spacing w:after="200" w:line="276" w:lineRule="auto"/>
        <w:rPr>
          <w:rFonts w:ascii="Book Antiqua" w:hAnsi="Book Antiqua"/>
          <w:b/>
          <w:sz w:val="20"/>
          <w:u w:val="single"/>
        </w:rPr>
      </w:pPr>
      <w:r>
        <w:rPr>
          <w:rFonts w:ascii="Book Antiqua" w:hAnsi="Book Antiqua"/>
          <w:sz w:val="20"/>
          <w:u w:val="single"/>
        </w:rPr>
        <w:br w:type="page"/>
      </w:r>
    </w:p>
    <w:p w:rsidR="004E420F" w:rsidRDefault="004E420F" w:rsidP="004E420F">
      <w:pPr>
        <w:pStyle w:val="Heading2"/>
        <w:numPr>
          <w:ilvl w:val="0"/>
          <w:numId w:val="0"/>
        </w:numPr>
        <w:jc w:val="both"/>
        <w:rPr>
          <w:rFonts w:ascii="Book Antiqua" w:hAnsi="Book Antiqua"/>
          <w:sz w:val="20"/>
          <w:u w:val="single"/>
        </w:rPr>
      </w:pPr>
      <w:r w:rsidRPr="009F6F50">
        <w:rPr>
          <w:rFonts w:ascii="Book Antiqua" w:hAnsi="Book Antiqua"/>
          <w:sz w:val="20"/>
          <w:u w:val="single"/>
        </w:rPr>
        <w:lastRenderedPageBreak/>
        <w:t>Professional Work Experience:</w:t>
      </w:r>
    </w:p>
    <w:p w:rsidR="00603AF6" w:rsidRDefault="00603AF6" w:rsidP="001C7D14">
      <w:pPr>
        <w:pStyle w:val="NormalWeb"/>
        <w:shd w:val="clear" w:color="auto" w:fill="FFFFFF"/>
        <w:spacing w:before="0" w:beforeAutospacing="0" w:after="0" w:afterAutospacing="0"/>
        <w:jc w:val="both"/>
        <w:rPr>
          <w:rFonts w:ascii="Book Antiqua" w:hAnsi="Book Antiqua"/>
          <w:b/>
          <w:sz w:val="20"/>
          <w:szCs w:val="20"/>
        </w:rPr>
      </w:pPr>
    </w:p>
    <w:p w:rsidR="00603AF6" w:rsidRDefault="00603AF6" w:rsidP="00603AF6">
      <w:pPr>
        <w:pStyle w:val="NormalWeb"/>
        <w:shd w:val="clear" w:color="auto" w:fill="FFFFFF"/>
        <w:spacing w:before="0" w:beforeAutospacing="0" w:after="0" w:afterAutospacing="0"/>
        <w:jc w:val="both"/>
        <w:rPr>
          <w:rFonts w:ascii="Book Antiqua" w:hAnsi="Book Antiqua"/>
          <w:b/>
          <w:sz w:val="20"/>
          <w:szCs w:val="20"/>
        </w:rPr>
      </w:pPr>
      <w:r>
        <w:rPr>
          <w:rFonts w:ascii="Book Antiqua" w:hAnsi="Book Antiqua"/>
          <w:b/>
          <w:sz w:val="20"/>
          <w:szCs w:val="20"/>
        </w:rPr>
        <w:t>NY DMV State Client</w:t>
      </w:r>
      <w:r>
        <w:rPr>
          <w:rFonts w:ascii="Book Antiqua" w:hAnsi="Book Antiqua"/>
          <w:b/>
          <w:sz w:val="20"/>
          <w:szCs w:val="20"/>
        </w:rPr>
        <w:t xml:space="preserve">                                                                                                              </w:t>
      </w:r>
      <w:r w:rsidR="00D577BC">
        <w:rPr>
          <w:rFonts w:ascii="Book Antiqua" w:hAnsi="Book Antiqua"/>
          <w:b/>
          <w:sz w:val="20"/>
          <w:szCs w:val="20"/>
        </w:rPr>
        <w:t>Mar 20</w:t>
      </w:r>
      <w:r w:rsidRPr="009F6F50">
        <w:rPr>
          <w:rFonts w:ascii="Book Antiqua" w:hAnsi="Book Antiqua"/>
          <w:b/>
          <w:sz w:val="20"/>
          <w:szCs w:val="20"/>
        </w:rPr>
        <w:t xml:space="preserve"> – </w:t>
      </w:r>
      <w:r>
        <w:rPr>
          <w:rFonts w:ascii="Book Antiqua" w:hAnsi="Book Antiqua"/>
          <w:b/>
          <w:sz w:val="20"/>
          <w:szCs w:val="20"/>
        </w:rPr>
        <w:t>Till Now</w:t>
      </w:r>
    </w:p>
    <w:p w:rsidR="00603AF6" w:rsidRDefault="00603AF6" w:rsidP="00603AF6">
      <w:pPr>
        <w:rPr>
          <w:rFonts w:ascii="Book Antiqua" w:hAnsi="Book Antiqua"/>
          <w:sz w:val="20"/>
          <w:lang w:val="en-US" w:eastAsia="en-US"/>
        </w:rPr>
      </w:pPr>
      <w:r>
        <w:rPr>
          <w:rStyle w:val="Emphasis"/>
          <w:rFonts w:ascii="Book Antiqua" w:hAnsi="Book Antiqua"/>
          <w:i w:val="0"/>
          <w:sz w:val="20"/>
        </w:rPr>
        <w:t xml:space="preserve">Full Stack Dot net </w:t>
      </w:r>
      <w:r>
        <w:rPr>
          <w:rFonts w:ascii="Book Antiqua" w:hAnsi="Book Antiqua"/>
          <w:sz w:val="20"/>
          <w:lang w:val="en-US" w:eastAsia="en-US"/>
        </w:rPr>
        <w:t>Developer</w:t>
      </w:r>
    </w:p>
    <w:p w:rsidR="00603AF6" w:rsidRDefault="00603AF6" w:rsidP="00603AF6">
      <w:pPr>
        <w:rPr>
          <w:rFonts w:ascii="Book Antiqua" w:hAnsi="Book Antiqua"/>
          <w:sz w:val="20"/>
          <w:lang w:val="en-US" w:eastAsia="en-US"/>
        </w:rPr>
      </w:pPr>
    </w:p>
    <w:p w:rsidR="00603AF6" w:rsidRDefault="00603AF6" w:rsidP="00603AF6">
      <w:pPr>
        <w:pStyle w:val="NormalWeb"/>
        <w:shd w:val="clear" w:color="auto" w:fill="FFFFFF"/>
        <w:spacing w:before="0" w:beforeAutospacing="0" w:after="0" w:afterAutospacing="0"/>
        <w:jc w:val="both"/>
        <w:rPr>
          <w:rFonts w:ascii="Book Antiqua" w:hAnsi="Book Antiqua"/>
          <w:b/>
          <w:iCs/>
          <w:sz w:val="20"/>
          <w:szCs w:val="20"/>
        </w:rPr>
      </w:pPr>
      <w:r w:rsidRPr="009F6F50">
        <w:rPr>
          <w:rFonts w:ascii="Book Antiqua" w:hAnsi="Book Antiqua"/>
          <w:b/>
          <w:bCs/>
          <w:sz w:val="20"/>
          <w:szCs w:val="20"/>
        </w:rPr>
        <w:t xml:space="preserve">Project: </w:t>
      </w:r>
      <w:r>
        <w:rPr>
          <w:rFonts w:ascii="Book Antiqua" w:hAnsi="Book Antiqua"/>
          <w:b/>
          <w:iCs/>
          <w:sz w:val="20"/>
          <w:szCs w:val="20"/>
        </w:rPr>
        <w:t xml:space="preserve"> </w:t>
      </w:r>
      <w:r w:rsidR="00305C80">
        <w:rPr>
          <w:rFonts w:ascii="Book Antiqua" w:hAnsi="Book Antiqua"/>
          <w:b/>
          <w:iCs/>
          <w:sz w:val="20"/>
          <w:szCs w:val="20"/>
        </w:rPr>
        <w:t>ID Management</w:t>
      </w:r>
    </w:p>
    <w:p w:rsidR="00603AF6" w:rsidRDefault="00603AF6" w:rsidP="00603AF6">
      <w:pPr>
        <w:pStyle w:val="NormalWeb"/>
        <w:shd w:val="clear" w:color="auto" w:fill="FFFFFF"/>
        <w:spacing w:before="0" w:beforeAutospacing="0" w:after="0" w:afterAutospacing="0"/>
        <w:jc w:val="both"/>
        <w:rPr>
          <w:rFonts w:ascii="Book Antiqua" w:hAnsi="Book Antiqua"/>
          <w:sz w:val="20"/>
          <w:szCs w:val="20"/>
          <w:lang w:val="en-GB" w:eastAsia="ar-SA"/>
        </w:rPr>
      </w:pPr>
    </w:p>
    <w:p w:rsidR="00603AF6" w:rsidRPr="009F4461" w:rsidRDefault="00603AF6" w:rsidP="00603AF6">
      <w:pPr>
        <w:pStyle w:val="NormalWeb"/>
        <w:autoSpaceDE w:val="0"/>
        <w:autoSpaceDN w:val="0"/>
        <w:adjustRightInd w:val="0"/>
        <w:spacing w:before="120" w:beforeAutospacing="0" w:after="0" w:afterAutospacing="0"/>
        <w:jc w:val="both"/>
        <w:rPr>
          <w:rFonts w:ascii="Book Antiqua" w:hAnsi="Book Antiqua"/>
          <w:sz w:val="20"/>
          <w:szCs w:val="20"/>
          <w:lang w:val="en-GB" w:eastAsia="ar-SA"/>
        </w:rPr>
      </w:pPr>
      <w:r w:rsidRPr="009F4461">
        <w:rPr>
          <w:rFonts w:ascii="Book Antiqua" w:hAnsi="Book Antiqua"/>
          <w:sz w:val="20"/>
          <w:szCs w:val="20"/>
          <w:lang w:val="en-GB" w:eastAsia="ar-SA"/>
        </w:rPr>
        <w:t xml:space="preserve">The project aims at </w:t>
      </w:r>
      <w:r w:rsidR="008825A6">
        <w:rPr>
          <w:rFonts w:ascii="Book Antiqua" w:hAnsi="Book Antiqua"/>
          <w:sz w:val="20"/>
          <w:szCs w:val="20"/>
          <w:lang w:val="en-GB" w:eastAsia="ar-SA"/>
        </w:rPr>
        <w:t xml:space="preserve">design, UI Flow, </w:t>
      </w:r>
      <w:r w:rsidRPr="009F4461">
        <w:rPr>
          <w:rFonts w:ascii="Book Antiqua" w:hAnsi="Book Antiqua"/>
          <w:sz w:val="20"/>
          <w:szCs w:val="20"/>
          <w:lang w:val="en-GB" w:eastAsia="ar-SA"/>
        </w:rPr>
        <w:t xml:space="preserve">development, enhancement and maintenance of the various distribution applications at </w:t>
      </w:r>
      <w:r w:rsidR="008825A6">
        <w:rPr>
          <w:rFonts w:ascii="Book Antiqua" w:hAnsi="Book Antiqua"/>
          <w:sz w:val="20"/>
          <w:szCs w:val="20"/>
          <w:lang w:val="en-GB" w:eastAsia="ar-SA"/>
        </w:rPr>
        <w:t>DMV</w:t>
      </w:r>
      <w:r w:rsidRPr="009F4461">
        <w:rPr>
          <w:rFonts w:ascii="Book Antiqua" w:hAnsi="Book Antiqua"/>
          <w:sz w:val="20"/>
          <w:szCs w:val="20"/>
          <w:lang w:val="en-GB" w:eastAsia="ar-SA"/>
        </w:rPr>
        <w:t xml:space="preserve"> as</w:t>
      </w:r>
      <w:r w:rsidR="008825A6">
        <w:rPr>
          <w:rFonts w:ascii="Book Antiqua" w:hAnsi="Book Antiqua"/>
          <w:sz w:val="20"/>
          <w:szCs w:val="20"/>
          <w:lang w:val="en-GB" w:eastAsia="ar-SA"/>
        </w:rPr>
        <w:t xml:space="preserve"> ID </w:t>
      </w:r>
      <w:proofErr w:type="gramStart"/>
      <w:r w:rsidR="008825A6">
        <w:rPr>
          <w:rFonts w:ascii="Book Antiqua" w:hAnsi="Book Antiqua"/>
          <w:sz w:val="20"/>
          <w:szCs w:val="20"/>
          <w:lang w:val="en-GB" w:eastAsia="ar-SA"/>
        </w:rPr>
        <w:t xml:space="preserve">Management </w:t>
      </w:r>
      <w:r w:rsidRPr="009F4461">
        <w:rPr>
          <w:rFonts w:ascii="Book Antiqua" w:hAnsi="Book Antiqua"/>
          <w:sz w:val="20"/>
          <w:szCs w:val="20"/>
          <w:lang w:val="en-GB" w:eastAsia="ar-SA"/>
        </w:rPr>
        <w:t>.</w:t>
      </w:r>
      <w:proofErr w:type="gramEnd"/>
    </w:p>
    <w:p w:rsidR="00603AF6" w:rsidRDefault="008825A6" w:rsidP="00603AF6">
      <w:pPr>
        <w:pStyle w:val="NormalWeb"/>
        <w:autoSpaceDE w:val="0"/>
        <w:autoSpaceDN w:val="0"/>
        <w:adjustRightInd w:val="0"/>
        <w:spacing w:before="120" w:beforeAutospacing="0" w:after="0" w:afterAutospacing="0"/>
        <w:jc w:val="both"/>
        <w:rPr>
          <w:rFonts w:ascii="Book Antiqua" w:hAnsi="Book Antiqua"/>
          <w:sz w:val="20"/>
          <w:szCs w:val="20"/>
          <w:lang w:val="en-GB" w:eastAsia="ar-SA"/>
        </w:rPr>
      </w:pPr>
      <w:r>
        <w:rPr>
          <w:rFonts w:ascii="Book Antiqua" w:hAnsi="Book Antiqua"/>
          <w:sz w:val="20"/>
          <w:szCs w:val="20"/>
          <w:lang w:val="en-GB" w:eastAsia="ar-SA"/>
        </w:rPr>
        <w:t>M</w:t>
      </w:r>
      <w:r w:rsidR="00603AF6" w:rsidRPr="009F4461">
        <w:rPr>
          <w:rFonts w:ascii="Book Antiqua" w:hAnsi="Book Antiqua"/>
          <w:sz w:val="20"/>
          <w:szCs w:val="20"/>
          <w:lang w:val="en-GB" w:eastAsia="ar-SA"/>
        </w:rPr>
        <w:t>anaging activities</w:t>
      </w:r>
      <w:r>
        <w:rPr>
          <w:rFonts w:ascii="Book Antiqua" w:hAnsi="Book Antiqua"/>
          <w:sz w:val="20"/>
          <w:szCs w:val="20"/>
          <w:lang w:val="en-GB" w:eastAsia="ar-SA"/>
        </w:rPr>
        <w:t xml:space="preserve"> of ID </w:t>
      </w:r>
      <w:proofErr w:type="gramStart"/>
      <w:r>
        <w:rPr>
          <w:rFonts w:ascii="Book Antiqua" w:hAnsi="Book Antiqua"/>
          <w:sz w:val="20"/>
          <w:szCs w:val="20"/>
          <w:lang w:val="en-GB" w:eastAsia="ar-SA"/>
        </w:rPr>
        <w:t>Vetting ,</w:t>
      </w:r>
      <w:proofErr w:type="gramEnd"/>
      <w:r>
        <w:rPr>
          <w:rFonts w:ascii="Book Antiqua" w:hAnsi="Book Antiqua"/>
          <w:sz w:val="20"/>
          <w:szCs w:val="20"/>
          <w:lang w:val="en-GB" w:eastAsia="ar-SA"/>
        </w:rPr>
        <w:t xml:space="preserve"> Renew End user membership in Org Unit , Application and Org unit selection , Managing Org units of the user , Provisioning the DAM user application and org unit access ,</w:t>
      </w:r>
    </w:p>
    <w:p w:rsidR="008825A6" w:rsidRPr="009F4461" w:rsidRDefault="008825A6" w:rsidP="00603AF6">
      <w:pPr>
        <w:pStyle w:val="NormalWeb"/>
        <w:autoSpaceDE w:val="0"/>
        <w:autoSpaceDN w:val="0"/>
        <w:adjustRightInd w:val="0"/>
        <w:spacing w:before="120" w:beforeAutospacing="0" w:after="0" w:afterAutospacing="0"/>
        <w:jc w:val="both"/>
        <w:rPr>
          <w:rFonts w:ascii="Book Antiqua" w:hAnsi="Book Antiqua"/>
          <w:sz w:val="20"/>
          <w:szCs w:val="20"/>
          <w:lang w:val="en-GB" w:eastAsia="ar-SA"/>
        </w:rPr>
      </w:pPr>
      <w:r>
        <w:rPr>
          <w:rFonts w:ascii="Book Antiqua" w:hAnsi="Book Antiqua"/>
          <w:sz w:val="20"/>
          <w:szCs w:val="20"/>
          <w:lang w:val="en-GB" w:eastAsia="ar-SA"/>
        </w:rPr>
        <w:t>Sending emails while access ends, taking care of the logging activities end to end.</w:t>
      </w:r>
    </w:p>
    <w:p w:rsidR="00603AF6" w:rsidRPr="006B3B54" w:rsidRDefault="00603AF6" w:rsidP="00603AF6">
      <w:pPr>
        <w:pStyle w:val="NormalWeb"/>
        <w:shd w:val="clear" w:color="auto" w:fill="FFFFFF"/>
        <w:spacing w:before="0" w:beforeAutospacing="0" w:after="0" w:afterAutospacing="0"/>
        <w:jc w:val="both"/>
        <w:rPr>
          <w:rFonts w:ascii="Book Antiqua" w:hAnsi="Book Antiqua"/>
          <w:sz w:val="20"/>
        </w:rPr>
      </w:pPr>
    </w:p>
    <w:p w:rsidR="00603AF6" w:rsidRDefault="00603AF6" w:rsidP="001C7D14">
      <w:pPr>
        <w:pStyle w:val="NormalWeb"/>
        <w:shd w:val="clear" w:color="auto" w:fill="FFFFFF"/>
        <w:spacing w:before="0" w:beforeAutospacing="0" w:after="0" w:afterAutospacing="0"/>
        <w:jc w:val="both"/>
        <w:rPr>
          <w:rFonts w:ascii="Book Antiqua" w:hAnsi="Book Antiqua"/>
          <w:b/>
          <w:sz w:val="20"/>
          <w:szCs w:val="20"/>
        </w:rPr>
      </w:pPr>
    </w:p>
    <w:p w:rsidR="00603AF6" w:rsidRDefault="00603AF6" w:rsidP="001C7D14">
      <w:pPr>
        <w:pStyle w:val="NormalWeb"/>
        <w:shd w:val="clear" w:color="auto" w:fill="FFFFFF"/>
        <w:spacing w:before="0" w:beforeAutospacing="0" w:after="0" w:afterAutospacing="0"/>
        <w:jc w:val="both"/>
        <w:rPr>
          <w:rFonts w:ascii="Book Antiqua" w:hAnsi="Book Antiqua"/>
          <w:b/>
          <w:sz w:val="20"/>
          <w:szCs w:val="20"/>
        </w:rPr>
      </w:pPr>
    </w:p>
    <w:p w:rsidR="001C7D14" w:rsidRDefault="00CC5151" w:rsidP="001C7D14">
      <w:pPr>
        <w:pStyle w:val="NormalWeb"/>
        <w:shd w:val="clear" w:color="auto" w:fill="FFFFFF"/>
        <w:spacing w:before="0" w:beforeAutospacing="0" w:after="0" w:afterAutospacing="0"/>
        <w:jc w:val="both"/>
        <w:rPr>
          <w:rFonts w:ascii="Book Antiqua" w:hAnsi="Book Antiqua"/>
          <w:b/>
          <w:sz w:val="20"/>
          <w:szCs w:val="20"/>
        </w:rPr>
      </w:pPr>
      <w:r>
        <w:rPr>
          <w:rFonts w:ascii="Book Antiqua" w:hAnsi="Book Antiqua"/>
          <w:b/>
          <w:sz w:val="20"/>
          <w:szCs w:val="20"/>
        </w:rPr>
        <w:t>Liberty Mutual Insurance</w:t>
      </w:r>
      <w:r w:rsidR="001C7D14">
        <w:rPr>
          <w:rFonts w:ascii="Book Antiqua" w:hAnsi="Book Antiqua"/>
          <w:b/>
          <w:sz w:val="20"/>
          <w:szCs w:val="20"/>
        </w:rPr>
        <w:t xml:space="preserve">                                                                                     </w:t>
      </w:r>
      <w:r w:rsidR="001404AA">
        <w:rPr>
          <w:rFonts w:ascii="Book Antiqua" w:hAnsi="Book Antiqua"/>
          <w:b/>
          <w:sz w:val="20"/>
          <w:szCs w:val="20"/>
        </w:rPr>
        <w:t xml:space="preserve">                         </w:t>
      </w:r>
      <w:r>
        <w:rPr>
          <w:rFonts w:ascii="Book Antiqua" w:hAnsi="Book Antiqua"/>
          <w:b/>
          <w:sz w:val="20"/>
          <w:szCs w:val="20"/>
        </w:rPr>
        <w:t>Oct</w:t>
      </w:r>
      <w:r w:rsidR="001C7D14" w:rsidRPr="009F6F50">
        <w:rPr>
          <w:rFonts w:ascii="Book Antiqua" w:hAnsi="Book Antiqua"/>
          <w:b/>
          <w:sz w:val="20"/>
          <w:szCs w:val="20"/>
        </w:rPr>
        <w:t>’1</w:t>
      </w:r>
      <w:r w:rsidR="001C7D14">
        <w:rPr>
          <w:rFonts w:ascii="Book Antiqua" w:hAnsi="Book Antiqua"/>
          <w:b/>
          <w:sz w:val="20"/>
          <w:szCs w:val="20"/>
        </w:rPr>
        <w:t>8</w:t>
      </w:r>
      <w:r w:rsidR="001C7D14" w:rsidRPr="009F6F50">
        <w:rPr>
          <w:rFonts w:ascii="Book Antiqua" w:hAnsi="Book Antiqua"/>
          <w:b/>
          <w:sz w:val="20"/>
          <w:szCs w:val="20"/>
        </w:rPr>
        <w:t xml:space="preserve"> – </w:t>
      </w:r>
      <w:r w:rsidR="001C7D14">
        <w:rPr>
          <w:rFonts w:ascii="Book Antiqua" w:hAnsi="Book Antiqua"/>
          <w:b/>
          <w:sz w:val="20"/>
          <w:szCs w:val="20"/>
        </w:rPr>
        <w:t>Till Now</w:t>
      </w:r>
    </w:p>
    <w:p w:rsidR="001C7D14" w:rsidRDefault="001C7D14" w:rsidP="001C7D14">
      <w:pPr>
        <w:rPr>
          <w:rFonts w:ascii="Book Antiqua" w:hAnsi="Book Antiqua"/>
          <w:sz w:val="20"/>
          <w:lang w:val="en-US" w:eastAsia="en-US"/>
        </w:rPr>
      </w:pPr>
      <w:r w:rsidRPr="00BE0CBC">
        <w:rPr>
          <w:rStyle w:val="Emphasis"/>
          <w:rFonts w:ascii="Book Antiqua" w:hAnsi="Book Antiqua"/>
          <w:i w:val="0"/>
          <w:sz w:val="20"/>
        </w:rPr>
        <w:t xml:space="preserve">Onsite/Offshore Project </w:t>
      </w:r>
      <w:r>
        <w:rPr>
          <w:rStyle w:val="Emphasis"/>
          <w:rFonts w:ascii="Book Antiqua" w:hAnsi="Book Antiqua"/>
          <w:i w:val="0"/>
          <w:sz w:val="20"/>
        </w:rPr>
        <w:t>Coordinator</w:t>
      </w:r>
      <w:r w:rsidRPr="00BE0CBC">
        <w:rPr>
          <w:rStyle w:val="Emphasis"/>
          <w:rFonts w:ascii="Book Antiqua" w:hAnsi="Book Antiqua"/>
          <w:i w:val="0"/>
          <w:sz w:val="20"/>
        </w:rPr>
        <w:t xml:space="preserve"> and</w:t>
      </w:r>
      <w:r>
        <w:rPr>
          <w:rStyle w:val="Emphasis"/>
          <w:rFonts w:ascii="Book Antiqua" w:hAnsi="Book Antiqua"/>
          <w:i w:val="0"/>
          <w:sz w:val="20"/>
        </w:rPr>
        <w:t xml:space="preserve"> </w:t>
      </w:r>
      <w:r>
        <w:rPr>
          <w:rFonts w:ascii="Book Antiqua" w:hAnsi="Book Antiqua"/>
          <w:sz w:val="20"/>
          <w:lang w:val="en-US" w:eastAsia="en-US"/>
        </w:rPr>
        <w:t>Web Developer</w:t>
      </w:r>
    </w:p>
    <w:p w:rsidR="001C7D14" w:rsidRDefault="001C7D14" w:rsidP="001C7D14">
      <w:pPr>
        <w:rPr>
          <w:rFonts w:ascii="Book Antiqua" w:hAnsi="Book Antiqua"/>
          <w:sz w:val="20"/>
          <w:lang w:val="en-US" w:eastAsia="en-US"/>
        </w:rPr>
      </w:pPr>
    </w:p>
    <w:p w:rsidR="001C7D14" w:rsidRDefault="001C7D14" w:rsidP="001C7D14">
      <w:pPr>
        <w:pStyle w:val="NormalWeb"/>
        <w:shd w:val="clear" w:color="auto" w:fill="FFFFFF"/>
        <w:spacing w:before="0" w:beforeAutospacing="0" w:after="0" w:afterAutospacing="0"/>
        <w:jc w:val="both"/>
        <w:rPr>
          <w:rFonts w:ascii="Book Antiqua" w:hAnsi="Book Antiqua"/>
          <w:b/>
          <w:iCs/>
          <w:sz w:val="20"/>
          <w:szCs w:val="20"/>
        </w:rPr>
      </w:pPr>
      <w:r w:rsidRPr="009F6F50">
        <w:rPr>
          <w:rFonts w:ascii="Book Antiqua" w:hAnsi="Book Antiqua"/>
          <w:b/>
          <w:bCs/>
          <w:sz w:val="20"/>
          <w:szCs w:val="20"/>
        </w:rPr>
        <w:t xml:space="preserve">Project: </w:t>
      </w:r>
      <w:r w:rsidR="00D5501B">
        <w:rPr>
          <w:rFonts w:ascii="Book Antiqua" w:hAnsi="Book Antiqua"/>
          <w:b/>
          <w:iCs/>
          <w:sz w:val="20"/>
          <w:szCs w:val="20"/>
        </w:rPr>
        <w:t xml:space="preserve"> </w:t>
      </w:r>
      <w:r w:rsidR="00DC4D83" w:rsidRPr="00DC4D83">
        <w:rPr>
          <w:rFonts w:ascii="Book Antiqua" w:hAnsi="Book Antiqua"/>
          <w:b/>
          <w:iCs/>
          <w:sz w:val="20"/>
          <w:szCs w:val="20"/>
        </w:rPr>
        <w:t>Q&amp;I Platform Distribution Project</w:t>
      </w:r>
    </w:p>
    <w:p w:rsidR="001C7D14" w:rsidRDefault="001C7D14" w:rsidP="001C7D14">
      <w:pPr>
        <w:pStyle w:val="NormalWeb"/>
        <w:shd w:val="clear" w:color="auto" w:fill="FFFFFF"/>
        <w:spacing w:before="0" w:beforeAutospacing="0" w:after="0" w:afterAutospacing="0"/>
        <w:jc w:val="both"/>
        <w:rPr>
          <w:rFonts w:ascii="Book Antiqua" w:hAnsi="Book Antiqua"/>
          <w:sz w:val="20"/>
          <w:szCs w:val="20"/>
          <w:lang w:val="en-GB" w:eastAsia="ar-SA"/>
        </w:rPr>
      </w:pPr>
    </w:p>
    <w:p w:rsidR="009F4461" w:rsidRPr="009F4461" w:rsidRDefault="009F4461" w:rsidP="009F4461">
      <w:pPr>
        <w:pStyle w:val="NormalWeb"/>
        <w:autoSpaceDE w:val="0"/>
        <w:autoSpaceDN w:val="0"/>
        <w:adjustRightInd w:val="0"/>
        <w:spacing w:before="120" w:beforeAutospacing="0" w:after="0" w:afterAutospacing="0"/>
        <w:jc w:val="both"/>
        <w:rPr>
          <w:rFonts w:ascii="Book Antiqua" w:hAnsi="Book Antiqua"/>
          <w:sz w:val="20"/>
          <w:szCs w:val="20"/>
          <w:lang w:val="en-GB" w:eastAsia="ar-SA"/>
        </w:rPr>
      </w:pPr>
      <w:r w:rsidRPr="009F4461">
        <w:rPr>
          <w:rFonts w:ascii="Book Antiqua" w:hAnsi="Book Antiqua"/>
          <w:sz w:val="20"/>
          <w:szCs w:val="20"/>
          <w:lang w:val="en-GB" w:eastAsia="ar-SA"/>
        </w:rPr>
        <w:t>The project aims at development, enhancement and maintenance of the various distribution applications at Liberty such as</w:t>
      </w:r>
    </w:p>
    <w:p w:rsidR="009F4461" w:rsidRPr="009F4461" w:rsidRDefault="009F4461" w:rsidP="009F4461">
      <w:pPr>
        <w:pStyle w:val="NormalWeb"/>
        <w:autoSpaceDE w:val="0"/>
        <w:autoSpaceDN w:val="0"/>
        <w:adjustRightInd w:val="0"/>
        <w:spacing w:before="120" w:beforeAutospacing="0" w:after="0" w:afterAutospacing="0"/>
        <w:jc w:val="both"/>
        <w:rPr>
          <w:rFonts w:ascii="Book Antiqua" w:hAnsi="Book Antiqua"/>
          <w:sz w:val="20"/>
          <w:szCs w:val="20"/>
          <w:lang w:val="en-GB" w:eastAsia="ar-SA"/>
        </w:rPr>
      </w:pPr>
      <w:r w:rsidRPr="009F4461">
        <w:rPr>
          <w:rFonts w:ascii="Book Antiqua" w:hAnsi="Book Antiqua"/>
          <w:sz w:val="20"/>
          <w:szCs w:val="20"/>
          <w:lang w:val="en-GB" w:eastAsia="ar-SA"/>
        </w:rPr>
        <w:t>PST – Policy Servicing Tool – Primary underwriting application replacing PL file.</w:t>
      </w:r>
    </w:p>
    <w:p w:rsidR="009F4461" w:rsidRPr="009F4461" w:rsidRDefault="009F4461" w:rsidP="009F4461">
      <w:pPr>
        <w:pStyle w:val="NormalWeb"/>
        <w:autoSpaceDE w:val="0"/>
        <w:autoSpaceDN w:val="0"/>
        <w:adjustRightInd w:val="0"/>
        <w:spacing w:before="120" w:beforeAutospacing="0" w:after="0" w:afterAutospacing="0"/>
        <w:jc w:val="both"/>
        <w:rPr>
          <w:rFonts w:ascii="Book Antiqua" w:hAnsi="Book Antiqua"/>
          <w:sz w:val="20"/>
          <w:szCs w:val="20"/>
          <w:lang w:val="en-GB" w:eastAsia="ar-SA"/>
        </w:rPr>
      </w:pPr>
      <w:r w:rsidRPr="009F4461">
        <w:rPr>
          <w:rFonts w:ascii="Book Antiqua" w:hAnsi="Book Antiqua"/>
          <w:sz w:val="20"/>
          <w:szCs w:val="20"/>
          <w:lang w:val="en-GB" w:eastAsia="ar-SA"/>
        </w:rPr>
        <w:t>E-sign – The tool is meant to manage the online signature process of Insurance forms by its customers</w:t>
      </w:r>
    </w:p>
    <w:p w:rsidR="009F4461" w:rsidRPr="009F4461" w:rsidRDefault="009F4461" w:rsidP="009F4461">
      <w:pPr>
        <w:pStyle w:val="NormalWeb"/>
        <w:autoSpaceDE w:val="0"/>
        <w:autoSpaceDN w:val="0"/>
        <w:adjustRightInd w:val="0"/>
        <w:spacing w:before="120" w:beforeAutospacing="0" w:after="0" w:afterAutospacing="0"/>
        <w:jc w:val="both"/>
        <w:rPr>
          <w:rFonts w:ascii="Book Antiqua" w:hAnsi="Book Antiqua"/>
          <w:sz w:val="20"/>
          <w:szCs w:val="20"/>
          <w:lang w:val="en-GB" w:eastAsia="ar-SA"/>
        </w:rPr>
      </w:pPr>
      <w:r w:rsidRPr="009F4461">
        <w:rPr>
          <w:rFonts w:ascii="Book Antiqua" w:hAnsi="Book Antiqua"/>
          <w:sz w:val="20"/>
          <w:szCs w:val="20"/>
          <w:lang w:val="en-GB" w:eastAsia="ar-SA"/>
        </w:rPr>
        <w:t xml:space="preserve">MMA (Manage my Account) – The tool is meant to ensure customer retention through propagation of online accounts. </w:t>
      </w:r>
    </w:p>
    <w:p w:rsidR="009F4461" w:rsidRPr="009F4461" w:rsidRDefault="009F4461" w:rsidP="009F4461">
      <w:pPr>
        <w:pStyle w:val="NormalWeb"/>
        <w:autoSpaceDE w:val="0"/>
        <w:autoSpaceDN w:val="0"/>
        <w:adjustRightInd w:val="0"/>
        <w:spacing w:before="120" w:beforeAutospacing="0" w:after="0" w:afterAutospacing="0"/>
        <w:jc w:val="both"/>
        <w:rPr>
          <w:rFonts w:ascii="Book Antiqua" w:hAnsi="Book Antiqua"/>
          <w:sz w:val="20"/>
          <w:szCs w:val="20"/>
          <w:lang w:val="en-GB" w:eastAsia="ar-SA"/>
        </w:rPr>
      </w:pPr>
      <w:r w:rsidRPr="009F4461">
        <w:rPr>
          <w:rFonts w:ascii="Book Antiqua" w:hAnsi="Book Antiqua"/>
          <w:sz w:val="20"/>
          <w:szCs w:val="20"/>
          <w:lang w:val="en-GB" w:eastAsia="ar-SA"/>
        </w:rPr>
        <w:t>CAM Phoenix – Application which is an underwriter facing tool for managing activities.</w:t>
      </w:r>
    </w:p>
    <w:p w:rsidR="001A6D48" w:rsidRPr="006B3B54" w:rsidRDefault="001A6D48" w:rsidP="001A6D48">
      <w:pPr>
        <w:pStyle w:val="NormalWeb"/>
        <w:shd w:val="clear" w:color="auto" w:fill="FFFFFF"/>
        <w:spacing w:before="0" w:beforeAutospacing="0" w:after="0" w:afterAutospacing="0"/>
        <w:jc w:val="both"/>
        <w:rPr>
          <w:rFonts w:ascii="Book Antiqua" w:hAnsi="Book Antiqua"/>
          <w:sz w:val="20"/>
        </w:rPr>
      </w:pPr>
    </w:p>
    <w:p w:rsidR="001C7D14" w:rsidRPr="002C5952" w:rsidRDefault="001C7D14" w:rsidP="001C7D14">
      <w:pPr>
        <w:pStyle w:val="NormalWeb"/>
        <w:shd w:val="clear" w:color="auto" w:fill="FFFFFF"/>
        <w:spacing w:before="0" w:beforeAutospacing="0" w:after="0" w:afterAutospacing="0"/>
        <w:jc w:val="both"/>
        <w:rPr>
          <w:rStyle w:val="Strong"/>
          <w:rFonts w:ascii="Book Antiqua" w:hAnsi="Book Antiqua"/>
          <w:b w:val="0"/>
          <w:bCs w:val="0"/>
          <w:sz w:val="20"/>
          <w:szCs w:val="20"/>
          <w:lang w:val="en-GB" w:eastAsia="ar-SA"/>
        </w:rPr>
      </w:pPr>
    </w:p>
    <w:p w:rsidR="001C7D14" w:rsidRDefault="001C7D14" w:rsidP="001C7D14">
      <w:pPr>
        <w:pStyle w:val="NormalWeb"/>
        <w:shd w:val="clear" w:color="auto" w:fill="FFFFFF"/>
        <w:spacing w:before="0" w:beforeAutospacing="0" w:after="0" w:afterAutospacing="0" w:line="315" w:lineRule="atLeast"/>
        <w:jc w:val="both"/>
        <w:rPr>
          <w:rStyle w:val="Strong"/>
          <w:rFonts w:ascii="Book Antiqua" w:hAnsi="Book Antiqua"/>
          <w:sz w:val="20"/>
          <w:szCs w:val="20"/>
          <w:bdr w:val="none" w:sz="0" w:space="0" w:color="auto" w:frame="1"/>
        </w:rPr>
      </w:pPr>
      <w:r w:rsidRPr="009F6F50">
        <w:rPr>
          <w:rStyle w:val="Strong"/>
          <w:rFonts w:ascii="Book Antiqua" w:hAnsi="Book Antiqua"/>
          <w:sz w:val="20"/>
          <w:szCs w:val="20"/>
          <w:bdr w:val="none" w:sz="0" w:space="0" w:color="auto" w:frame="1"/>
        </w:rPr>
        <w:t>Responsibilities:</w:t>
      </w:r>
    </w:p>
    <w:p w:rsidR="001C7D14" w:rsidRPr="009F6F50" w:rsidRDefault="001C7D14" w:rsidP="001C7D14">
      <w:pPr>
        <w:pStyle w:val="NormalWeb"/>
        <w:shd w:val="clear" w:color="auto" w:fill="FFFFFF"/>
        <w:spacing w:before="0" w:beforeAutospacing="0" w:after="0" w:afterAutospacing="0" w:line="315" w:lineRule="atLeast"/>
        <w:jc w:val="both"/>
        <w:rPr>
          <w:rStyle w:val="Strong"/>
          <w:rFonts w:ascii="Book Antiqua" w:hAnsi="Book Antiqua"/>
          <w:sz w:val="20"/>
          <w:szCs w:val="20"/>
          <w:bdr w:val="none" w:sz="0" w:space="0" w:color="auto" w:frame="1"/>
        </w:rPr>
      </w:pPr>
    </w:p>
    <w:p w:rsidR="001C7D14" w:rsidRPr="00600A75" w:rsidRDefault="001C7D14" w:rsidP="001C7D14">
      <w:pPr>
        <w:numPr>
          <w:ilvl w:val="0"/>
          <w:numId w:val="2"/>
        </w:numPr>
        <w:jc w:val="both"/>
        <w:rPr>
          <w:rFonts w:ascii="Book Antiqua" w:hAnsi="Book Antiqua"/>
          <w:sz w:val="20"/>
        </w:rPr>
      </w:pPr>
      <w:r w:rsidRPr="009F6F50">
        <w:rPr>
          <w:rFonts w:ascii="Book Antiqua" w:hAnsi="Book Antiqua"/>
          <w:sz w:val="20"/>
        </w:rPr>
        <w:t xml:space="preserve">Involved in </w:t>
      </w:r>
      <w:r>
        <w:rPr>
          <w:rFonts w:ascii="Book Antiqua" w:hAnsi="Book Antiqua"/>
          <w:sz w:val="20"/>
        </w:rPr>
        <w:t xml:space="preserve">complete </w:t>
      </w:r>
      <w:r w:rsidRPr="009F6F50">
        <w:rPr>
          <w:rFonts w:ascii="Book Antiqua" w:hAnsi="Book Antiqua"/>
          <w:sz w:val="20"/>
        </w:rPr>
        <w:t xml:space="preserve">project life cycle </w:t>
      </w:r>
      <w:r>
        <w:rPr>
          <w:rFonts w:ascii="Book Antiqua" w:hAnsi="Book Antiqua"/>
          <w:sz w:val="20"/>
        </w:rPr>
        <w:t xml:space="preserve">right from </w:t>
      </w:r>
      <w:r w:rsidRPr="009F6F50">
        <w:rPr>
          <w:rFonts w:ascii="Book Antiqua" w:hAnsi="Book Antiqua"/>
          <w:sz w:val="20"/>
        </w:rPr>
        <w:t>Requirement Analysis, Design, Coding, Testing and Implementation phases</w:t>
      </w:r>
      <w:r>
        <w:rPr>
          <w:rFonts w:ascii="Book Antiqua" w:hAnsi="Book Antiqua"/>
          <w:sz w:val="20"/>
        </w:rPr>
        <w:t>.</w:t>
      </w:r>
    </w:p>
    <w:p w:rsidR="001C7D14" w:rsidRPr="006B3B54" w:rsidRDefault="001C7D14" w:rsidP="001C7D14">
      <w:pPr>
        <w:numPr>
          <w:ilvl w:val="0"/>
          <w:numId w:val="2"/>
        </w:numPr>
        <w:snapToGrid w:val="0"/>
        <w:spacing w:line="200" w:lineRule="atLeast"/>
        <w:rPr>
          <w:rFonts w:ascii="Book Antiqua" w:hAnsi="Book Antiqua"/>
          <w:sz w:val="20"/>
        </w:rPr>
      </w:pPr>
      <w:r w:rsidRPr="006B3B54">
        <w:rPr>
          <w:rFonts w:ascii="Book Antiqua" w:hAnsi="Book Antiqua"/>
          <w:sz w:val="20"/>
        </w:rPr>
        <w:t xml:space="preserve">Developing the stories in </w:t>
      </w:r>
      <w:r w:rsidR="002E28D4">
        <w:rPr>
          <w:rFonts w:ascii="Book Antiqua" w:hAnsi="Book Antiqua"/>
          <w:sz w:val="20"/>
        </w:rPr>
        <w:t>Scrum lords</w:t>
      </w:r>
      <w:r>
        <w:rPr>
          <w:rFonts w:ascii="Book Antiqua" w:hAnsi="Book Antiqua"/>
          <w:sz w:val="20"/>
        </w:rPr>
        <w:t xml:space="preserve">. </w:t>
      </w:r>
      <w:r w:rsidRPr="006B3B54">
        <w:rPr>
          <w:rFonts w:ascii="Book Antiqua" w:hAnsi="Book Antiqua"/>
          <w:sz w:val="20"/>
        </w:rPr>
        <w:t xml:space="preserve"> </w:t>
      </w:r>
    </w:p>
    <w:p w:rsidR="001C7D14" w:rsidRPr="006B3B54" w:rsidRDefault="001C7D14" w:rsidP="001C7D14">
      <w:pPr>
        <w:numPr>
          <w:ilvl w:val="0"/>
          <w:numId w:val="2"/>
        </w:numPr>
        <w:snapToGrid w:val="0"/>
        <w:spacing w:line="200" w:lineRule="atLeast"/>
        <w:rPr>
          <w:rFonts w:ascii="Book Antiqua" w:hAnsi="Book Antiqua"/>
          <w:sz w:val="20"/>
        </w:rPr>
      </w:pPr>
      <w:r w:rsidRPr="006B3B54">
        <w:rPr>
          <w:rFonts w:ascii="Book Antiqua" w:hAnsi="Book Antiqua"/>
          <w:sz w:val="20"/>
        </w:rPr>
        <w:t xml:space="preserve">Using JQuery &amp; </w:t>
      </w:r>
      <w:r w:rsidR="00055AE4">
        <w:rPr>
          <w:rFonts w:ascii="Book Antiqua" w:hAnsi="Book Antiqua"/>
          <w:sz w:val="20"/>
        </w:rPr>
        <w:t>Asp.net C</w:t>
      </w:r>
      <w:r w:rsidR="00C446AB">
        <w:rPr>
          <w:rFonts w:ascii="Book Antiqua" w:hAnsi="Book Antiqua"/>
          <w:sz w:val="20"/>
        </w:rPr>
        <w:t>#</w:t>
      </w:r>
      <w:r w:rsidRPr="006B3B54">
        <w:rPr>
          <w:rFonts w:ascii="Book Antiqua" w:hAnsi="Book Antiqua"/>
          <w:sz w:val="20"/>
        </w:rPr>
        <w:t xml:space="preserve"> to create web part component to implement the required functionality.</w:t>
      </w:r>
    </w:p>
    <w:p w:rsidR="001C7D14" w:rsidRPr="006B3B54" w:rsidRDefault="001C7D14" w:rsidP="001C7D14">
      <w:pPr>
        <w:numPr>
          <w:ilvl w:val="0"/>
          <w:numId w:val="2"/>
        </w:numPr>
        <w:snapToGrid w:val="0"/>
        <w:spacing w:line="200" w:lineRule="atLeast"/>
        <w:rPr>
          <w:rFonts w:ascii="Book Antiqua" w:hAnsi="Book Antiqua"/>
          <w:sz w:val="20"/>
        </w:rPr>
      </w:pPr>
      <w:r w:rsidRPr="006B3B54">
        <w:rPr>
          <w:rFonts w:ascii="Book Antiqua" w:hAnsi="Book Antiqua"/>
          <w:sz w:val="20"/>
        </w:rPr>
        <w:t xml:space="preserve">Writing MVC </w:t>
      </w:r>
      <w:r>
        <w:rPr>
          <w:rFonts w:ascii="Book Antiqua" w:hAnsi="Book Antiqua"/>
          <w:sz w:val="20"/>
        </w:rPr>
        <w:t>Web API C</w:t>
      </w:r>
      <w:r w:rsidRPr="006B3B54">
        <w:rPr>
          <w:rFonts w:ascii="Book Antiqua" w:hAnsi="Book Antiqua"/>
          <w:sz w:val="20"/>
        </w:rPr>
        <w:t># code for other services to be able to access the data base &amp; other 3rd party vendor service.</w:t>
      </w:r>
    </w:p>
    <w:p w:rsidR="001C7D14" w:rsidRPr="006B3B54" w:rsidRDefault="001C7D14" w:rsidP="001C7D14">
      <w:pPr>
        <w:numPr>
          <w:ilvl w:val="0"/>
          <w:numId w:val="2"/>
        </w:numPr>
        <w:rPr>
          <w:rFonts w:ascii="Book Antiqua" w:hAnsi="Book Antiqua"/>
          <w:sz w:val="20"/>
        </w:rPr>
      </w:pPr>
      <w:r w:rsidRPr="006B3B54">
        <w:rPr>
          <w:rFonts w:ascii="Book Antiqua" w:hAnsi="Book Antiqua"/>
          <w:sz w:val="20"/>
        </w:rPr>
        <w:t>Working on value adds</w:t>
      </w:r>
      <w:r>
        <w:rPr>
          <w:rFonts w:ascii="Book Antiqua" w:hAnsi="Book Antiqua"/>
          <w:sz w:val="20"/>
        </w:rPr>
        <w:t>.</w:t>
      </w:r>
      <w:r w:rsidRPr="006B3B54">
        <w:rPr>
          <w:rFonts w:ascii="Book Antiqua" w:hAnsi="Book Antiqua"/>
          <w:sz w:val="20"/>
        </w:rPr>
        <w:t xml:space="preserve"> </w:t>
      </w:r>
    </w:p>
    <w:p w:rsidR="001C7D14" w:rsidRPr="006B3B54" w:rsidRDefault="001C7D14" w:rsidP="001C7D14">
      <w:pPr>
        <w:numPr>
          <w:ilvl w:val="0"/>
          <w:numId w:val="2"/>
        </w:numPr>
        <w:rPr>
          <w:rFonts w:ascii="Book Antiqua" w:hAnsi="Book Antiqua"/>
          <w:sz w:val="20"/>
        </w:rPr>
      </w:pPr>
      <w:r w:rsidRPr="006B3B54">
        <w:rPr>
          <w:rFonts w:ascii="Book Antiqua" w:hAnsi="Book Antiqua"/>
          <w:sz w:val="20"/>
        </w:rPr>
        <w:t>Unit Testing &amp; integration testing.</w:t>
      </w:r>
    </w:p>
    <w:p w:rsidR="001C7D14" w:rsidRDefault="001C7D14" w:rsidP="001C7D14">
      <w:pPr>
        <w:numPr>
          <w:ilvl w:val="0"/>
          <w:numId w:val="2"/>
        </w:numPr>
        <w:rPr>
          <w:rFonts w:ascii="Book Antiqua" w:hAnsi="Book Antiqua"/>
          <w:sz w:val="20"/>
        </w:rPr>
      </w:pPr>
      <w:r w:rsidRPr="006B3B54">
        <w:rPr>
          <w:rFonts w:ascii="Book Antiqua" w:hAnsi="Book Antiqua"/>
          <w:sz w:val="20"/>
        </w:rPr>
        <w:t>Interacting with the Quality Assurance team.</w:t>
      </w:r>
    </w:p>
    <w:p w:rsidR="001C7D14" w:rsidRDefault="001C7D14" w:rsidP="001C7D14">
      <w:pPr>
        <w:numPr>
          <w:ilvl w:val="0"/>
          <w:numId w:val="2"/>
        </w:numPr>
        <w:rPr>
          <w:rFonts w:ascii="Book Antiqua" w:hAnsi="Book Antiqua"/>
          <w:sz w:val="20"/>
        </w:rPr>
      </w:pPr>
      <w:r>
        <w:rPr>
          <w:rFonts w:ascii="Book Antiqua" w:hAnsi="Book Antiqua"/>
          <w:sz w:val="20"/>
        </w:rPr>
        <w:t xml:space="preserve">Working on the </w:t>
      </w:r>
      <w:r w:rsidR="00006FBC">
        <w:rPr>
          <w:rFonts w:ascii="Book Antiqua" w:hAnsi="Book Antiqua"/>
          <w:sz w:val="20"/>
        </w:rPr>
        <w:t>Rules development</w:t>
      </w:r>
      <w:r>
        <w:rPr>
          <w:rFonts w:ascii="Book Antiqua" w:hAnsi="Book Antiqua"/>
          <w:sz w:val="20"/>
        </w:rPr>
        <w:t>.</w:t>
      </w:r>
    </w:p>
    <w:p w:rsidR="00006FBC" w:rsidRPr="006B3B54" w:rsidRDefault="00006FBC" w:rsidP="001C7D14">
      <w:pPr>
        <w:numPr>
          <w:ilvl w:val="0"/>
          <w:numId w:val="2"/>
        </w:numPr>
        <w:rPr>
          <w:rFonts w:ascii="Book Antiqua" w:hAnsi="Book Antiqua"/>
          <w:sz w:val="20"/>
        </w:rPr>
      </w:pPr>
      <w:r>
        <w:rPr>
          <w:rFonts w:ascii="Book Antiqua" w:hAnsi="Book Antiqua"/>
          <w:sz w:val="20"/>
        </w:rPr>
        <w:t>Working on EC Dev framework</w:t>
      </w:r>
    </w:p>
    <w:p w:rsidR="001C7D14" w:rsidRPr="009A02F9" w:rsidRDefault="001C7D14" w:rsidP="001C7D14">
      <w:pPr>
        <w:jc w:val="both"/>
        <w:rPr>
          <w:rFonts w:ascii="Book Antiqua" w:hAnsi="Book Antiqua"/>
          <w:sz w:val="20"/>
        </w:rPr>
      </w:pPr>
    </w:p>
    <w:p w:rsidR="001C7D14" w:rsidRPr="009F6F50" w:rsidRDefault="001C7D14" w:rsidP="001C7D14">
      <w:pPr>
        <w:tabs>
          <w:tab w:val="left" w:pos="3240"/>
        </w:tabs>
        <w:rPr>
          <w:rFonts w:ascii="Book Antiqua" w:hAnsi="Book Antiqua"/>
          <w:b/>
          <w:sz w:val="20"/>
        </w:rPr>
      </w:pPr>
    </w:p>
    <w:p w:rsidR="001C7D14" w:rsidRDefault="001C7D14" w:rsidP="001C7D14">
      <w:pPr>
        <w:tabs>
          <w:tab w:val="left" w:pos="3240"/>
        </w:tabs>
        <w:jc w:val="both"/>
        <w:rPr>
          <w:rFonts w:ascii="Book Antiqua" w:hAnsi="Book Antiqua"/>
          <w:sz w:val="20"/>
        </w:rPr>
      </w:pPr>
      <w:r w:rsidRPr="009F6F50">
        <w:rPr>
          <w:rFonts w:ascii="Book Antiqua" w:hAnsi="Book Antiqua"/>
          <w:b/>
          <w:sz w:val="20"/>
        </w:rPr>
        <w:t>Environment</w:t>
      </w:r>
      <w:r w:rsidRPr="00AA0BF2">
        <w:rPr>
          <w:rFonts w:ascii="Book Antiqua" w:hAnsi="Book Antiqua"/>
          <w:sz w:val="20"/>
        </w:rPr>
        <w:t>:</w:t>
      </w:r>
      <w:r w:rsidRPr="001A1026">
        <w:rPr>
          <w:sz w:val="24"/>
        </w:rPr>
        <w:t xml:space="preserve"> </w:t>
      </w:r>
      <w:r w:rsidRPr="000511BF">
        <w:rPr>
          <w:rFonts w:ascii="Book Antiqua" w:hAnsi="Book Antiqua"/>
          <w:sz w:val="20"/>
        </w:rPr>
        <w:t xml:space="preserve">C#, </w:t>
      </w:r>
      <w:r>
        <w:rPr>
          <w:rFonts w:ascii="Book Antiqua" w:hAnsi="Book Antiqua"/>
          <w:sz w:val="20"/>
        </w:rPr>
        <w:t xml:space="preserve">Asp.net, Web API, </w:t>
      </w:r>
      <w:r w:rsidRPr="000511BF">
        <w:rPr>
          <w:rFonts w:ascii="Book Antiqua" w:hAnsi="Book Antiqua"/>
          <w:sz w:val="20"/>
        </w:rPr>
        <w:t>JQuery, JavaScript</w:t>
      </w:r>
      <w:r w:rsidRPr="00A31345">
        <w:rPr>
          <w:rFonts w:ascii="Book Antiqua" w:hAnsi="Book Antiqua"/>
          <w:sz w:val="20"/>
        </w:rPr>
        <w:t xml:space="preserve">, </w:t>
      </w:r>
      <w:r w:rsidR="009A1CE0">
        <w:rPr>
          <w:rFonts w:ascii="Book Antiqua" w:hAnsi="Book Antiqua"/>
          <w:sz w:val="20"/>
        </w:rPr>
        <w:t xml:space="preserve">HTML, CSS, Git Hub </w:t>
      </w:r>
    </w:p>
    <w:p w:rsidR="001C7D14" w:rsidRPr="009F6F50" w:rsidRDefault="001C7D14" w:rsidP="001C7D14">
      <w:pPr>
        <w:pBdr>
          <w:bottom w:val="single" w:sz="4" w:space="1" w:color="auto"/>
        </w:pBdr>
        <w:jc w:val="both"/>
        <w:rPr>
          <w:rFonts w:ascii="Book Antiqua" w:hAnsi="Book Antiqua"/>
          <w:sz w:val="20"/>
        </w:rPr>
      </w:pPr>
    </w:p>
    <w:p w:rsidR="001C7D14" w:rsidRDefault="001C7D14" w:rsidP="001C7D14">
      <w:pPr>
        <w:pStyle w:val="NormalWeb"/>
        <w:shd w:val="clear" w:color="auto" w:fill="FFFFFF"/>
        <w:spacing w:before="0" w:beforeAutospacing="0" w:after="0" w:afterAutospacing="0"/>
        <w:jc w:val="both"/>
        <w:rPr>
          <w:rFonts w:ascii="Book Antiqua" w:hAnsi="Book Antiqua"/>
          <w:b/>
          <w:sz w:val="20"/>
          <w:szCs w:val="20"/>
        </w:rPr>
      </w:pPr>
    </w:p>
    <w:p w:rsidR="006308BE" w:rsidRDefault="006308BE" w:rsidP="004E420F">
      <w:pPr>
        <w:pStyle w:val="NormalWeb"/>
        <w:shd w:val="clear" w:color="auto" w:fill="FFFFFF"/>
        <w:spacing w:before="0" w:beforeAutospacing="0" w:after="0" w:afterAutospacing="0"/>
        <w:jc w:val="both"/>
        <w:rPr>
          <w:rFonts w:ascii="Book Antiqua" w:hAnsi="Book Antiqua"/>
          <w:b/>
          <w:sz w:val="20"/>
          <w:szCs w:val="20"/>
        </w:rPr>
      </w:pPr>
    </w:p>
    <w:p w:rsidR="001C7D14" w:rsidRDefault="006308BE" w:rsidP="006308BE">
      <w:pPr>
        <w:pStyle w:val="NormalWeb"/>
        <w:shd w:val="clear" w:color="auto" w:fill="FFFFFF"/>
        <w:spacing w:before="0" w:beforeAutospacing="0" w:after="0" w:afterAutospacing="0"/>
        <w:jc w:val="both"/>
        <w:rPr>
          <w:rFonts w:ascii="Book Antiqua" w:hAnsi="Book Antiqua"/>
          <w:b/>
          <w:sz w:val="20"/>
          <w:szCs w:val="20"/>
        </w:rPr>
      </w:pPr>
      <w:r>
        <w:rPr>
          <w:rFonts w:ascii="Book Antiqua" w:hAnsi="Book Antiqua"/>
          <w:b/>
          <w:sz w:val="20"/>
          <w:szCs w:val="20"/>
        </w:rPr>
        <w:t xml:space="preserve">AAA Insurance                                                                                                                      </w:t>
      </w:r>
      <w:r w:rsidR="002D277C">
        <w:rPr>
          <w:rFonts w:ascii="Book Antiqua" w:hAnsi="Book Antiqua"/>
          <w:b/>
          <w:sz w:val="20"/>
          <w:szCs w:val="20"/>
        </w:rPr>
        <w:t>Mar</w:t>
      </w:r>
      <w:r w:rsidRPr="009F6F50">
        <w:rPr>
          <w:rFonts w:ascii="Book Antiqua" w:hAnsi="Book Antiqua"/>
          <w:b/>
          <w:sz w:val="20"/>
          <w:szCs w:val="20"/>
        </w:rPr>
        <w:t>’1</w:t>
      </w:r>
      <w:r>
        <w:rPr>
          <w:rFonts w:ascii="Book Antiqua" w:hAnsi="Book Antiqua"/>
          <w:b/>
          <w:sz w:val="20"/>
          <w:szCs w:val="20"/>
        </w:rPr>
        <w:t>8</w:t>
      </w:r>
      <w:r w:rsidRPr="009F6F50">
        <w:rPr>
          <w:rFonts w:ascii="Book Antiqua" w:hAnsi="Book Antiqua"/>
          <w:b/>
          <w:sz w:val="20"/>
          <w:szCs w:val="20"/>
        </w:rPr>
        <w:t xml:space="preserve"> – </w:t>
      </w:r>
      <w:r w:rsidR="001C7D14">
        <w:rPr>
          <w:rFonts w:ascii="Book Antiqua" w:hAnsi="Book Antiqua"/>
          <w:b/>
          <w:sz w:val="20"/>
          <w:szCs w:val="20"/>
        </w:rPr>
        <w:t xml:space="preserve">Oct’18 </w:t>
      </w:r>
    </w:p>
    <w:p w:rsidR="006308BE" w:rsidRDefault="006308BE" w:rsidP="006308BE">
      <w:pPr>
        <w:rPr>
          <w:rFonts w:ascii="Book Antiqua" w:hAnsi="Book Antiqua"/>
          <w:sz w:val="20"/>
          <w:lang w:val="en-US" w:eastAsia="en-US"/>
        </w:rPr>
      </w:pPr>
      <w:r w:rsidRPr="00BE0CBC">
        <w:rPr>
          <w:rStyle w:val="Emphasis"/>
          <w:rFonts w:ascii="Book Antiqua" w:hAnsi="Book Antiqua"/>
          <w:i w:val="0"/>
          <w:sz w:val="20"/>
        </w:rPr>
        <w:t xml:space="preserve">Onsite/Offshore Project </w:t>
      </w:r>
      <w:r>
        <w:rPr>
          <w:rStyle w:val="Emphasis"/>
          <w:rFonts w:ascii="Book Antiqua" w:hAnsi="Book Antiqua"/>
          <w:i w:val="0"/>
          <w:sz w:val="20"/>
        </w:rPr>
        <w:t>Coordinator</w:t>
      </w:r>
      <w:r w:rsidRPr="00BE0CBC">
        <w:rPr>
          <w:rStyle w:val="Emphasis"/>
          <w:rFonts w:ascii="Book Antiqua" w:hAnsi="Book Antiqua"/>
          <w:i w:val="0"/>
          <w:sz w:val="20"/>
        </w:rPr>
        <w:t xml:space="preserve"> and</w:t>
      </w:r>
      <w:r>
        <w:rPr>
          <w:rStyle w:val="Emphasis"/>
          <w:rFonts w:ascii="Book Antiqua" w:hAnsi="Book Antiqua"/>
          <w:i w:val="0"/>
          <w:sz w:val="20"/>
        </w:rPr>
        <w:t xml:space="preserve"> </w:t>
      </w:r>
      <w:r>
        <w:rPr>
          <w:rFonts w:ascii="Book Antiqua" w:hAnsi="Book Antiqua"/>
          <w:sz w:val="20"/>
          <w:lang w:val="en-US" w:eastAsia="en-US"/>
        </w:rPr>
        <w:t>Web Developer</w:t>
      </w:r>
    </w:p>
    <w:p w:rsidR="006308BE" w:rsidRDefault="006308BE" w:rsidP="006308BE">
      <w:pPr>
        <w:rPr>
          <w:rFonts w:ascii="Book Antiqua" w:hAnsi="Book Antiqua"/>
          <w:sz w:val="20"/>
          <w:lang w:val="en-US" w:eastAsia="en-US"/>
        </w:rPr>
      </w:pPr>
    </w:p>
    <w:p w:rsidR="006308BE" w:rsidRDefault="006308BE" w:rsidP="006308BE">
      <w:pPr>
        <w:pStyle w:val="NormalWeb"/>
        <w:shd w:val="clear" w:color="auto" w:fill="FFFFFF"/>
        <w:spacing w:before="0" w:beforeAutospacing="0" w:after="0" w:afterAutospacing="0"/>
        <w:jc w:val="both"/>
        <w:rPr>
          <w:rFonts w:ascii="Book Antiqua" w:hAnsi="Book Antiqua"/>
          <w:b/>
          <w:iCs/>
          <w:sz w:val="20"/>
          <w:szCs w:val="20"/>
        </w:rPr>
      </w:pPr>
      <w:r w:rsidRPr="009F6F50">
        <w:rPr>
          <w:rFonts w:ascii="Book Antiqua" w:hAnsi="Book Antiqua"/>
          <w:b/>
          <w:bCs/>
          <w:sz w:val="20"/>
          <w:szCs w:val="20"/>
        </w:rPr>
        <w:t xml:space="preserve">Project: </w:t>
      </w:r>
      <w:r w:rsidR="000E5B62">
        <w:rPr>
          <w:rFonts w:ascii="Book Antiqua" w:hAnsi="Book Antiqua"/>
          <w:b/>
          <w:iCs/>
          <w:sz w:val="20"/>
          <w:szCs w:val="20"/>
        </w:rPr>
        <w:t>POC</w:t>
      </w:r>
      <w:r>
        <w:rPr>
          <w:rFonts w:ascii="Book Antiqua" w:hAnsi="Book Antiqua"/>
          <w:b/>
          <w:iCs/>
          <w:sz w:val="20"/>
          <w:szCs w:val="20"/>
        </w:rPr>
        <w:t xml:space="preserve"> Dev &amp; Maintenance</w:t>
      </w:r>
    </w:p>
    <w:p w:rsidR="006308BE" w:rsidRDefault="006308BE" w:rsidP="006308BE">
      <w:pPr>
        <w:pStyle w:val="NormalWeb"/>
        <w:shd w:val="clear" w:color="auto" w:fill="FFFFFF"/>
        <w:spacing w:before="0" w:beforeAutospacing="0" w:after="0" w:afterAutospacing="0"/>
        <w:jc w:val="both"/>
        <w:rPr>
          <w:rFonts w:ascii="Book Antiqua" w:hAnsi="Book Antiqua"/>
          <w:sz w:val="20"/>
          <w:szCs w:val="20"/>
          <w:lang w:val="en-GB" w:eastAsia="ar-SA"/>
        </w:rPr>
      </w:pPr>
    </w:p>
    <w:p w:rsidR="002C5952" w:rsidRPr="002C5952" w:rsidRDefault="002C5952" w:rsidP="002C5952">
      <w:pPr>
        <w:pStyle w:val="NormalWeb"/>
        <w:shd w:val="clear" w:color="auto" w:fill="FFFFFF"/>
        <w:spacing w:before="0" w:beforeAutospacing="0" w:after="0" w:afterAutospacing="0"/>
        <w:jc w:val="both"/>
        <w:rPr>
          <w:rFonts w:ascii="Book Antiqua" w:hAnsi="Book Antiqua"/>
          <w:sz w:val="20"/>
          <w:szCs w:val="20"/>
          <w:lang w:val="en-GB" w:eastAsia="ar-SA"/>
        </w:rPr>
      </w:pPr>
      <w:r w:rsidRPr="002C5952">
        <w:rPr>
          <w:rFonts w:ascii="Book Antiqua" w:hAnsi="Book Antiqua"/>
          <w:sz w:val="20"/>
          <w:szCs w:val="20"/>
          <w:lang w:val="en-GB" w:eastAsia="ar-SA"/>
        </w:rPr>
        <w:t xml:space="preserve">The POC online application is used by Branch/Retail </w:t>
      </w:r>
      <w:proofErr w:type="spellStart"/>
      <w:r w:rsidRPr="002C5952">
        <w:rPr>
          <w:rFonts w:ascii="Book Antiqua" w:hAnsi="Book Antiqua"/>
          <w:sz w:val="20"/>
          <w:szCs w:val="20"/>
          <w:lang w:val="en-GB" w:eastAsia="ar-SA"/>
        </w:rPr>
        <w:t>Centers</w:t>
      </w:r>
      <w:proofErr w:type="spellEnd"/>
      <w:r w:rsidRPr="002C5952">
        <w:rPr>
          <w:rFonts w:ascii="Book Antiqua" w:hAnsi="Book Antiqua"/>
          <w:sz w:val="20"/>
          <w:szCs w:val="20"/>
          <w:lang w:val="en-GB" w:eastAsia="ar-SA"/>
        </w:rPr>
        <w:t xml:space="preserve">, Call </w:t>
      </w:r>
      <w:proofErr w:type="spellStart"/>
      <w:r w:rsidRPr="002C5952">
        <w:rPr>
          <w:rFonts w:ascii="Book Antiqua" w:hAnsi="Book Antiqua"/>
          <w:sz w:val="20"/>
          <w:szCs w:val="20"/>
          <w:lang w:val="en-GB" w:eastAsia="ar-SA"/>
        </w:rPr>
        <w:t>Centers</w:t>
      </w:r>
      <w:proofErr w:type="spellEnd"/>
      <w:r w:rsidRPr="002C5952">
        <w:rPr>
          <w:rFonts w:ascii="Book Antiqua" w:hAnsi="Book Antiqua"/>
          <w:sz w:val="20"/>
          <w:szCs w:val="20"/>
          <w:lang w:val="en-GB" w:eastAsia="ar-SA"/>
        </w:rPr>
        <w:t xml:space="preserve"> and Processing </w:t>
      </w:r>
      <w:proofErr w:type="spellStart"/>
      <w:r w:rsidRPr="002C5952">
        <w:rPr>
          <w:rFonts w:ascii="Book Antiqua" w:hAnsi="Book Antiqua"/>
          <w:sz w:val="20"/>
          <w:szCs w:val="20"/>
          <w:lang w:val="en-GB" w:eastAsia="ar-SA"/>
        </w:rPr>
        <w:t>Centers</w:t>
      </w:r>
      <w:proofErr w:type="spellEnd"/>
      <w:r w:rsidRPr="002C5952">
        <w:rPr>
          <w:rFonts w:ascii="Book Antiqua" w:hAnsi="Book Antiqua"/>
          <w:sz w:val="20"/>
          <w:szCs w:val="20"/>
          <w:lang w:val="en-GB" w:eastAsia="ar-SA"/>
        </w:rPr>
        <w:t xml:space="preserve"> to handle all functions related to AAA Membership administration. POC accesses the Common Customer Database (CCD) to store, retrieve, update and delete Customer and Member details. </w:t>
      </w:r>
    </w:p>
    <w:p w:rsidR="002C5952" w:rsidRPr="002C5952" w:rsidRDefault="002C5952" w:rsidP="002C5952">
      <w:pPr>
        <w:pStyle w:val="NormalWeb"/>
        <w:shd w:val="clear" w:color="auto" w:fill="FFFFFF"/>
        <w:spacing w:before="0" w:beforeAutospacing="0" w:after="0" w:afterAutospacing="0"/>
        <w:jc w:val="both"/>
        <w:rPr>
          <w:rFonts w:ascii="Book Antiqua" w:hAnsi="Book Antiqua"/>
          <w:sz w:val="20"/>
          <w:szCs w:val="20"/>
          <w:lang w:val="en-GB" w:eastAsia="ar-SA"/>
        </w:rPr>
      </w:pPr>
      <w:r w:rsidRPr="002C5952">
        <w:rPr>
          <w:rFonts w:ascii="Book Antiqua" w:hAnsi="Book Antiqua"/>
          <w:sz w:val="20"/>
          <w:szCs w:val="20"/>
          <w:lang w:val="en-GB" w:eastAsia="ar-SA"/>
        </w:rPr>
        <w:t xml:space="preserve">POC also provides integrations to other functions like Banking, Travel, Insurance etc. and serves as a </w:t>
      </w:r>
      <w:proofErr w:type="gramStart"/>
      <w:r w:rsidRPr="002C5952">
        <w:rPr>
          <w:rFonts w:ascii="Book Antiqua" w:hAnsi="Book Antiqua"/>
          <w:sz w:val="20"/>
          <w:szCs w:val="20"/>
          <w:lang w:val="en-GB" w:eastAsia="ar-SA"/>
        </w:rPr>
        <w:t>single entry</w:t>
      </w:r>
      <w:proofErr w:type="gramEnd"/>
      <w:r w:rsidRPr="002C5952">
        <w:rPr>
          <w:rFonts w:ascii="Book Antiqua" w:hAnsi="Book Antiqua"/>
          <w:sz w:val="20"/>
          <w:szCs w:val="20"/>
          <w:lang w:val="en-GB" w:eastAsia="ar-SA"/>
        </w:rPr>
        <w:t xml:space="preserve"> portal to all the AAA applications.</w:t>
      </w:r>
    </w:p>
    <w:p w:rsidR="002C5952" w:rsidRDefault="002C5952" w:rsidP="002C5952">
      <w:pPr>
        <w:contextualSpacing/>
        <w:rPr>
          <w:lang w:val="en-US"/>
        </w:rPr>
      </w:pPr>
    </w:p>
    <w:p w:rsidR="006308BE" w:rsidRPr="002C5952" w:rsidRDefault="006308BE" w:rsidP="006308BE">
      <w:pPr>
        <w:pStyle w:val="NormalWeb"/>
        <w:shd w:val="clear" w:color="auto" w:fill="FFFFFF"/>
        <w:spacing w:before="0" w:beforeAutospacing="0" w:after="0" w:afterAutospacing="0"/>
        <w:jc w:val="both"/>
        <w:rPr>
          <w:rStyle w:val="Strong"/>
          <w:rFonts w:ascii="Book Antiqua" w:hAnsi="Book Antiqua"/>
          <w:b w:val="0"/>
          <w:bCs w:val="0"/>
          <w:sz w:val="20"/>
          <w:szCs w:val="20"/>
          <w:lang w:val="en-GB" w:eastAsia="ar-SA"/>
        </w:rPr>
      </w:pPr>
      <w:r w:rsidRPr="001D0ABF">
        <w:rPr>
          <w:rFonts w:ascii="Book Antiqua" w:hAnsi="Book Antiqua"/>
          <w:sz w:val="20"/>
          <w:szCs w:val="20"/>
          <w:lang w:val="en-GB" w:eastAsia="ar-SA"/>
        </w:rPr>
        <w:t xml:space="preserve">  </w:t>
      </w:r>
    </w:p>
    <w:p w:rsidR="006308BE" w:rsidRDefault="006308BE" w:rsidP="006308BE">
      <w:pPr>
        <w:pStyle w:val="NormalWeb"/>
        <w:shd w:val="clear" w:color="auto" w:fill="FFFFFF"/>
        <w:spacing w:before="0" w:beforeAutospacing="0" w:after="0" w:afterAutospacing="0" w:line="315" w:lineRule="atLeast"/>
        <w:jc w:val="both"/>
        <w:rPr>
          <w:rStyle w:val="Strong"/>
          <w:rFonts w:ascii="Book Antiqua" w:hAnsi="Book Antiqua"/>
          <w:sz w:val="20"/>
          <w:szCs w:val="20"/>
          <w:bdr w:val="none" w:sz="0" w:space="0" w:color="auto" w:frame="1"/>
        </w:rPr>
      </w:pPr>
      <w:r w:rsidRPr="009F6F50">
        <w:rPr>
          <w:rStyle w:val="Strong"/>
          <w:rFonts w:ascii="Book Antiqua" w:hAnsi="Book Antiqua"/>
          <w:sz w:val="20"/>
          <w:szCs w:val="20"/>
          <w:bdr w:val="none" w:sz="0" w:space="0" w:color="auto" w:frame="1"/>
        </w:rPr>
        <w:t>Responsibilities:</w:t>
      </w:r>
    </w:p>
    <w:p w:rsidR="006308BE" w:rsidRPr="009F6F50" w:rsidRDefault="006308BE" w:rsidP="006308BE">
      <w:pPr>
        <w:pStyle w:val="NormalWeb"/>
        <w:shd w:val="clear" w:color="auto" w:fill="FFFFFF"/>
        <w:spacing w:before="0" w:beforeAutospacing="0" w:after="0" w:afterAutospacing="0" w:line="315" w:lineRule="atLeast"/>
        <w:jc w:val="both"/>
        <w:rPr>
          <w:rStyle w:val="Strong"/>
          <w:rFonts w:ascii="Book Antiqua" w:hAnsi="Book Antiqua"/>
          <w:sz w:val="20"/>
          <w:szCs w:val="20"/>
          <w:bdr w:val="none" w:sz="0" w:space="0" w:color="auto" w:frame="1"/>
        </w:rPr>
      </w:pPr>
    </w:p>
    <w:p w:rsidR="006308BE" w:rsidRPr="00600A75" w:rsidRDefault="006308BE" w:rsidP="006308BE">
      <w:pPr>
        <w:numPr>
          <w:ilvl w:val="0"/>
          <w:numId w:val="2"/>
        </w:numPr>
        <w:jc w:val="both"/>
        <w:rPr>
          <w:rFonts w:ascii="Book Antiqua" w:hAnsi="Book Antiqua"/>
          <w:sz w:val="20"/>
        </w:rPr>
      </w:pPr>
      <w:r w:rsidRPr="009F6F50">
        <w:rPr>
          <w:rFonts w:ascii="Book Antiqua" w:hAnsi="Book Antiqua"/>
          <w:sz w:val="20"/>
        </w:rPr>
        <w:t xml:space="preserve">Involved in </w:t>
      </w:r>
      <w:r>
        <w:rPr>
          <w:rFonts w:ascii="Book Antiqua" w:hAnsi="Book Antiqua"/>
          <w:sz w:val="20"/>
        </w:rPr>
        <w:t xml:space="preserve">complete </w:t>
      </w:r>
      <w:r w:rsidRPr="009F6F50">
        <w:rPr>
          <w:rFonts w:ascii="Book Antiqua" w:hAnsi="Book Antiqua"/>
          <w:sz w:val="20"/>
        </w:rPr>
        <w:t xml:space="preserve">project life cycle </w:t>
      </w:r>
      <w:r>
        <w:rPr>
          <w:rFonts w:ascii="Book Antiqua" w:hAnsi="Book Antiqua"/>
          <w:sz w:val="20"/>
        </w:rPr>
        <w:t xml:space="preserve">right from </w:t>
      </w:r>
      <w:r w:rsidRPr="009F6F50">
        <w:rPr>
          <w:rFonts w:ascii="Book Antiqua" w:hAnsi="Book Antiqua"/>
          <w:sz w:val="20"/>
        </w:rPr>
        <w:t>Requirement Analysis, Design, Coding, Testing and Implementation phases</w:t>
      </w:r>
      <w:r>
        <w:rPr>
          <w:rFonts w:ascii="Book Antiqua" w:hAnsi="Book Antiqua"/>
          <w:sz w:val="20"/>
        </w:rPr>
        <w:t>.</w:t>
      </w:r>
    </w:p>
    <w:p w:rsidR="006308BE" w:rsidRPr="006B3B54" w:rsidRDefault="006308BE" w:rsidP="006308BE">
      <w:pPr>
        <w:numPr>
          <w:ilvl w:val="0"/>
          <w:numId w:val="2"/>
        </w:numPr>
        <w:snapToGrid w:val="0"/>
        <w:spacing w:line="200" w:lineRule="atLeast"/>
        <w:rPr>
          <w:rFonts w:ascii="Book Antiqua" w:hAnsi="Book Antiqua"/>
          <w:sz w:val="20"/>
        </w:rPr>
      </w:pPr>
      <w:r w:rsidRPr="006B3B54">
        <w:rPr>
          <w:rFonts w:ascii="Book Antiqua" w:hAnsi="Book Antiqua"/>
          <w:sz w:val="20"/>
        </w:rPr>
        <w:t xml:space="preserve">Developing the stories in </w:t>
      </w:r>
      <w:r w:rsidR="002C5952">
        <w:rPr>
          <w:rFonts w:ascii="Book Antiqua" w:hAnsi="Book Antiqua"/>
          <w:sz w:val="20"/>
        </w:rPr>
        <w:t>POC</w:t>
      </w:r>
      <w:r w:rsidR="00B13830">
        <w:rPr>
          <w:rFonts w:ascii="Book Antiqua" w:hAnsi="Book Antiqua"/>
          <w:sz w:val="20"/>
        </w:rPr>
        <w:t>.</w:t>
      </w:r>
      <w:r w:rsidR="002C5952">
        <w:rPr>
          <w:rFonts w:ascii="Book Antiqua" w:hAnsi="Book Antiqua"/>
          <w:sz w:val="20"/>
        </w:rPr>
        <w:t xml:space="preserve"> </w:t>
      </w:r>
      <w:r w:rsidRPr="006B3B54">
        <w:rPr>
          <w:rFonts w:ascii="Book Antiqua" w:hAnsi="Book Antiqua"/>
          <w:sz w:val="20"/>
        </w:rPr>
        <w:t xml:space="preserve"> </w:t>
      </w:r>
    </w:p>
    <w:p w:rsidR="006308BE" w:rsidRPr="006B3B54" w:rsidRDefault="006308BE" w:rsidP="006308BE">
      <w:pPr>
        <w:numPr>
          <w:ilvl w:val="0"/>
          <w:numId w:val="2"/>
        </w:numPr>
        <w:snapToGrid w:val="0"/>
        <w:spacing w:line="200" w:lineRule="atLeast"/>
        <w:rPr>
          <w:rFonts w:ascii="Book Antiqua" w:hAnsi="Book Antiqua"/>
          <w:sz w:val="20"/>
        </w:rPr>
      </w:pPr>
      <w:r w:rsidRPr="006B3B54">
        <w:rPr>
          <w:rFonts w:ascii="Book Antiqua" w:hAnsi="Book Antiqua"/>
          <w:sz w:val="20"/>
        </w:rPr>
        <w:t xml:space="preserve">Using JQuery &amp; </w:t>
      </w:r>
      <w:r w:rsidR="002C5952">
        <w:rPr>
          <w:rFonts w:ascii="Book Antiqua" w:hAnsi="Book Antiqua"/>
          <w:sz w:val="20"/>
        </w:rPr>
        <w:t>Angular</w:t>
      </w:r>
      <w:r w:rsidRPr="006B3B54">
        <w:rPr>
          <w:rFonts w:ascii="Book Antiqua" w:hAnsi="Book Antiqua"/>
          <w:sz w:val="20"/>
        </w:rPr>
        <w:t>.js to create web part component to implement the required functionality.</w:t>
      </w:r>
    </w:p>
    <w:p w:rsidR="006308BE" w:rsidRPr="006B3B54" w:rsidRDefault="006308BE" w:rsidP="006308BE">
      <w:pPr>
        <w:numPr>
          <w:ilvl w:val="0"/>
          <w:numId w:val="2"/>
        </w:numPr>
        <w:snapToGrid w:val="0"/>
        <w:spacing w:line="200" w:lineRule="atLeast"/>
        <w:rPr>
          <w:rFonts w:ascii="Book Antiqua" w:hAnsi="Book Antiqua"/>
          <w:sz w:val="20"/>
        </w:rPr>
      </w:pPr>
      <w:r w:rsidRPr="006B3B54">
        <w:rPr>
          <w:rFonts w:ascii="Book Antiqua" w:hAnsi="Book Antiqua"/>
          <w:sz w:val="20"/>
        </w:rPr>
        <w:t xml:space="preserve">Writing MVC </w:t>
      </w:r>
      <w:r w:rsidR="002C5952">
        <w:rPr>
          <w:rFonts w:ascii="Book Antiqua" w:hAnsi="Book Antiqua"/>
          <w:sz w:val="20"/>
        </w:rPr>
        <w:t xml:space="preserve">Web API </w:t>
      </w:r>
      <w:r w:rsidR="00733E4A">
        <w:rPr>
          <w:rFonts w:ascii="Book Antiqua" w:hAnsi="Book Antiqua"/>
          <w:sz w:val="20"/>
        </w:rPr>
        <w:t>C</w:t>
      </w:r>
      <w:r w:rsidRPr="006B3B54">
        <w:rPr>
          <w:rFonts w:ascii="Book Antiqua" w:hAnsi="Book Antiqua"/>
          <w:sz w:val="20"/>
        </w:rPr>
        <w:t># code for other services to be able to access the data base &amp; other 3rd party vendor service.</w:t>
      </w:r>
    </w:p>
    <w:p w:rsidR="006308BE" w:rsidRPr="006B3B54" w:rsidRDefault="006308BE" w:rsidP="006308BE">
      <w:pPr>
        <w:numPr>
          <w:ilvl w:val="0"/>
          <w:numId w:val="2"/>
        </w:numPr>
        <w:rPr>
          <w:rFonts w:ascii="Book Antiqua" w:hAnsi="Book Antiqua"/>
          <w:sz w:val="20"/>
        </w:rPr>
      </w:pPr>
      <w:r w:rsidRPr="006B3B54">
        <w:rPr>
          <w:rFonts w:ascii="Book Antiqua" w:hAnsi="Book Antiqua"/>
          <w:sz w:val="20"/>
        </w:rPr>
        <w:t xml:space="preserve">Taking care of the </w:t>
      </w:r>
      <w:r w:rsidR="002C5952">
        <w:rPr>
          <w:rFonts w:ascii="Book Antiqua" w:hAnsi="Book Antiqua"/>
          <w:sz w:val="20"/>
        </w:rPr>
        <w:t>POC</w:t>
      </w:r>
      <w:r w:rsidRPr="006B3B54">
        <w:rPr>
          <w:rFonts w:ascii="Book Antiqua" w:hAnsi="Book Antiqua"/>
          <w:sz w:val="20"/>
        </w:rPr>
        <w:t xml:space="preserve"> incidents</w:t>
      </w:r>
      <w:r w:rsidR="00B13830">
        <w:rPr>
          <w:rFonts w:ascii="Book Antiqua" w:hAnsi="Book Antiqua"/>
          <w:sz w:val="20"/>
        </w:rPr>
        <w:t xml:space="preserve"> &amp; defect fixes.</w:t>
      </w:r>
    </w:p>
    <w:p w:rsidR="006308BE" w:rsidRPr="006B3B54" w:rsidRDefault="006308BE" w:rsidP="006308BE">
      <w:pPr>
        <w:numPr>
          <w:ilvl w:val="0"/>
          <w:numId w:val="2"/>
        </w:numPr>
        <w:rPr>
          <w:rFonts w:ascii="Book Antiqua" w:hAnsi="Book Antiqua"/>
          <w:sz w:val="20"/>
        </w:rPr>
      </w:pPr>
      <w:r w:rsidRPr="006B3B54">
        <w:rPr>
          <w:rFonts w:ascii="Book Antiqua" w:hAnsi="Book Antiqua"/>
          <w:sz w:val="20"/>
        </w:rPr>
        <w:t>Working on value adds</w:t>
      </w:r>
      <w:r w:rsidR="00B13830">
        <w:rPr>
          <w:rFonts w:ascii="Book Antiqua" w:hAnsi="Book Antiqua"/>
          <w:sz w:val="20"/>
        </w:rPr>
        <w:t>.</w:t>
      </w:r>
      <w:r w:rsidRPr="006B3B54">
        <w:rPr>
          <w:rFonts w:ascii="Book Antiqua" w:hAnsi="Book Antiqua"/>
          <w:sz w:val="20"/>
        </w:rPr>
        <w:t xml:space="preserve"> </w:t>
      </w:r>
    </w:p>
    <w:p w:rsidR="006308BE" w:rsidRPr="006B3B54" w:rsidRDefault="006308BE" w:rsidP="006308BE">
      <w:pPr>
        <w:numPr>
          <w:ilvl w:val="0"/>
          <w:numId w:val="2"/>
        </w:numPr>
        <w:rPr>
          <w:rFonts w:ascii="Book Antiqua" w:hAnsi="Book Antiqua"/>
          <w:sz w:val="20"/>
        </w:rPr>
      </w:pPr>
      <w:r w:rsidRPr="006B3B54">
        <w:rPr>
          <w:rFonts w:ascii="Book Antiqua" w:hAnsi="Book Antiqua"/>
          <w:sz w:val="20"/>
        </w:rPr>
        <w:t xml:space="preserve">Unit Testing &amp; integration </w:t>
      </w:r>
      <w:r w:rsidR="00B13830" w:rsidRPr="006B3B54">
        <w:rPr>
          <w:rFonts w:ascii="Book Antiqua" w:hAnsi="Book Antiqua"/>
          <w:sz w:val="20"/>
        </w:rPr>
        <w:t>testing.</w:t>
      </w:r>
    </w:p>
    <w:p w:rsidR="006308BE" w:rsidRDefault="006308BE" w:rsidP="006308BE">
      <w:pPr>
        <w:numPr>
          <w:ilvl w:val="0"/>
          <w:numId w:val="2"/>
        </w:numPr>
        <w:rPr>
          <w:rFonts w:ascii="Book Antiqua" w:hAnsi="Book Antiqua"/>
          <w:sz w:val="20"/>
        </w:rPr>
      </w:pPr>
      <w:r w:rsidRPr="006B3B54">
        <w:rPr>
          <w:rFonts w:ascii="Book Antiqua" w:hAnsi="Book Antiqua"/>
          <w:sz w:val="20"/>
        </w:rPr>
        <w:t>Interacting with the Quality Assurance team.</w:t>
      </w:r>
    </w:p>
    <w:p w:rsidR="008041BA" w:rsidRPr="006B3B54" w:rsidRDefault="008041BA" w:rsidP="006308BE">
      <w:pPr>
        <w:numPr>
          <w:ilvl w:val="0"/>
          <w:numId w:val="2"/>
        </w:numPr>
        <w:rPr>
          <w:rFonts w:ascii="Book Antiqua" w:hAnsi="Book Antiqua"/>
          <w:sz w:val="20"/>
        </w:rPr>
      </w:pPr>
      <w:r>
        <w:rPr>
          <w:rFonts w:ascii="Book Antiqua" w:hAnsi="Book Antiqua"/>
          <w:sz w:val="20"/>
        </w:rPr>
        <w:t>Working on the Rules Extraction</w:t>
      </w:r>
      <w:r w:rsidR="00B13830">
        <w:rPr>
          <w:rFonts w:ascii="Book Antiqua" w:hAnsi="Book Antiqua"/>
          <w:sz w:val="20"/>
        </w:rPr>
        <w:t>.</w:t>
      </w:r>
    </w:p>
    <w:p w:rsidR="006308BE" w:rsidRPr="009A02F9" w:rsidRDefault="006308BE" w:rsidP="006308BE">
      <w:pPr>
        <w:jc w:val="both"/>
        <w:rPr>
          <w:rFonts w:ascii="Book Antiqua" w:hAnsi="Book Antiqua"/>
          <w:sz w:val="20"/>
        </w:rPr>
      </w:pPr>
    </w:p>
    <w:p w:rsidR="006308BE" w:rsidRPr="009F6F50" w:rsidRDefault="006308BE" w:rsidP="006308BE">
      <w:pPr>
        <w:tabs>
          <w:tab w:val="left" w:pos="3240"/>
        </w:tabs>
        <w:rPr>
          <w:rFonts w:ascii="Book Antiqua" w:hAnsi="Book Antiqua"/>
          <w:b/>
          <w:sz w:val="20"/>
        </w:rPr>
      </w:pPr>
    </w:p>
    <w:p w:rsidR="006308BE" w:rsidRDefault="006308BE" w:rsidP="006308BE">
      <w:pPr>
        <w:tabs>
          <w:tab w:val="left" w:pos="3240"/>
        </w:tabs>
        <w:jc w:val="both"/>
        <w:rPr>
          <w:rFonts w:ascii="Book Antiqua" w:hAnsi="Book Antiqua"/>
          <w:sz w:val="20"/>
        </w:rPr>
      </w:pPr>
      <w:r w:rsidRPr="009F6F50">
        <w:rPr>
          <w:rFonts w:ascii="Book Antiqua" w:hAnsi="Book Antiqua"/>
          <w:b/>
          <w:sz w:val="20"/>
        </w:rPr>
        <w:t>Environment</w:t>
      </w:r>
      <w:r w:rsidRPr="00AA0BF2">
        <w:rPr>
          <w:rFonts w:ascii="Book Antiqua" w:hAnsi="Book Antiqua"/>
          <w:sz w:val="20"/>
        </w:rPr>
        <w:t>:</w:t>
      </w:r>
      <w:r w:rsidRPr="001A1026">
        <w:rPr>
          <w:sz w:val="24"/>
        </w:rPr>
        <w:t xml:space="preserve"> </w:t>
      </w:r>
      <w:r w:rsidRPr="000511BF">
        <w:rPr>
          <w:rFonts w:ascii="Book Antiqua" w:hAnsi="Book Antiqua"/>
          <w:sz w:val="20"/>
        </w:rPr>
        <w:t xml:space="preserve">C#, </w:t>
      </w:r>
      <w:r>
        <w:rPr>
          <w:rFonts w:ascii="Book Antiqua" w:hAnsi="Book Antiqua"/>
          <w:sz w:val="20"/>
        </w:rPr>
        <w:t>Asp.net,</w:t>
      </w:r>
      <w:r w:rsidR="00754BFB">
        <w:rPr>
          <w:rFonts w:ascii="Book Antiqua" w:hAnsi="Book Antiqua"/>
          <w:sz w:val="20"/>
        </w:rPr>
        <w:t xml:space="preserve"> Web API</w:t>
      </w:r>
      <w:r>
        <w:rPr>
          <w:rFonts w:ascii="Book Antiqua" w:hAnsi="Book Antiqua"/>
          <w:sz w:val="20"/>
        </w:rPr>
        <w:t xml:space="preserve">, </w:t>
      </w:r>
      <w:r w:rsidRPr="000511BF">
        <w:rPr>
          <w:rFonts w:ascii="Book Antiqua" w:hAnsi="Book Antiqua"/>
          <w:sz w:val="20"/>
        </w:rPr>
        <w:t>JQuery</w:t>
      </w:r>
      <w:r w:rsidR="00907C49" w:rsidRPr="000511BF">
        <w:rPr>
          <w:rFonts w:ascii="Book Antiqua" w:hAnsi="Book Antiqua"/>
          <w:sz w:val="20"/>
        </w:rPr>
        <w:t>, JavaScript</w:t>
      </w:r>
      <w:r w:rsidRPr="00A31345">
        <w:rPr>
          <w:rFonts w:ascii="Book Antiqua" w:hAnsi="Book Antiqua"/>
          <w:sz w:val="20"/>
        </w:rPr>
        <w:t xml:space="preserve">, </w:t>
      </w:r>
      <w:r w:rsidR="00E66ABE">
        <w:rPr>
          <w:rFonts w:ascii="Book Antiqua" w:hAnsi="Book Antiqua"/>
          <w:sz w:val="20"/>
        </w:rPr>
        <w:t>HTML, CSS, TFS.</w:t>
      </w:r>
    </w:p>
    <w:p w:rsidR="006308BE" w:rsidRPr="009F6F50" w:rsidRDefault="006308BE" w:rsidP="006308BE">
      <w:pPr>
        <w:pBdr>
          <w:bottom w:val="single" w:sz="4" w:space="1" w:color="auto"/>
        </w:pBdr>
        <w:jc w:val="both"/>
        <w:rPr>
          <w:rFonts w:ascii="Book Antiqua" w:hAnsi="Book Antiqua"/>
          <w:sz w:val="20"/>
        </w:rPr>
      </w:pPr>
    </w:p>
    <w:p w:rsidR="006308BE" w:rsidRDefault="006308BE" w:rsidP="006308BE">
      <w:pPr>
        <w:pStyle w:val="NormalWeb"/>
        <w:shd w:val="clear" w:color="auto" w:fill="FFFFFF"/>
        <w:spacing w:before="0" w:beforeAutospacing="0" w:after="0" w:afterAutospacing="0"/>
        <w:jc w:val="both"/>
        <w:rPr>
          <w:rFonts w:ascii="Book Antiqua" w:hAnsi="Book Antiqua"/>
          <w:b/>
          <w:sz w:val="20"/>
          <w:szCs w:val="20"/>
        </w:rPr>
      </w:pPr>
    </w:p>
    <w:p w:rsidR="00DC3F0D" w:rsidRDefault="00DC3F0D" w:rsidP="00DC3F0D">
      <w:pPr>
        <w:pStyle w:val="NormalWeb"/>
        <w:shd w:val="clear" w:color="auto" w:fill="FFFFFF"/>
        <w:spacing w:before="0" w:beforeAutospacing="0" w:after="0" w:afterAutospacing="0"/>
        <w:jc w:val="both"/>
        <w:rPr>
          <w:rFonts w:ascii="Book Antiqua" w:hAnsi="Book Antiqua"/>
          <w:b/>
          <w:sz w:val="20"/>
          <w:szCs w:val="20"/>
        </w:rPr>
      </w:pPr>
    </w:p>
    <w:p w:rsidR="00DC3F0D" w:rsidRDefault="00DC3F0D" w:rsidP="00DC3F0D">
      <w:pPr>
        <w:pStyle w:val="NormalWeb"/>
        <w:shd w:val="clear" w:color="auto" w:fill="FFFFFF"/>
        <w:spacing w:before="0" w:beforeAutospacing="0" w:after="0" w:afterAutospacing="0"/>
        <w:jc w:val="both"/>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t xml:space="preserve">          </w:t>
      </w:r>
    </w:p>
    <w:p w:rsidR="00DC3F0D" w:rsidRDefault="00DC3F0D" w:rsidP="00DC3F0D">
      <w:pPr>
        <w:pStyle w:val="NormalWeb"/>
        <w:shd w:val="clear" w:color="auto" w:fill="FFFFFF"/>
        <w:spacing w:before="0" w:beforeAutospacing="0" w:after="0" w:afterAutospacing="0"/>
        <w:jc w:val="both"/>
        <w:rPr>
          <w:rFonts w:ascii="Book Antiqua" w:hAnsi="Book Antiqua"/>
          <w:b/>
          <w:sz w:val="20"/>
          <w:szCs w:val="20"/>
        </w:rPr>
      </w:pPr>
      <w:r>
        <w:rPr>
          <w:rFonts w:ascii="Book Antiqua" w:hAnsi="Book Antiqua"/>
          <w:b/>
          <w:sz w:val="20"/>
          <w:szCs w:val="20"/>
        </w:rPr>
        <w:t>Liberty Mutual Insurance                                                                                                          Mar</w:t>
      </w:r>
      <w:r w:rsidRPr="009F6F50">
        <w:rPr>
          <w:rFonts w:ascii="Book Antiqua" w:hAnsi="Book Antiqua"/>
          <w:b/>
          <w:sz w:val="20"/>
          <w:szCs w:val="20"/>
        </w:rPr>
        <w:t>’1</w:t>
      </w:r>
      <w:r>
        <w:rPr>
          <w:rFonts w:ascii="Book Antiqua" w:hAnsi="Book Antiqua"/>
          <w:b/>
          <w:sz w:val="20"/>
          <w:szCs w:val="20"/>
        </w:rPr>
        <w:t>7</w:t>
      </w:r>
      <w:r w:rsidRPr="009F6F50">
        <w:rPr>
          <w:rFonts w:ascii="Book Antiqua" w:hAnsi="Book Antiqua"/>
          <w:b/>
          <w:sz w:val="20"/>
          <w:szCs w:val="20"/>
        </w:rPr>
        <w:t xml:space="preserve"> – </w:t>
      </w:r>
      <w:r>
        <w:rPr>
          <w:rFonts w:ascii="Book Antiqua" w:hAnsi="Book Antiqua"/>
          <w:b/>
          <w:sz w:val="20"/>
          <w:szCs w:val="20"/>
        </w:rPr>
        <w:t>Jun’17</w:t>
      </w:r>
    </w:p>
    <w:p w:rsidR="00DC3F0D" w:rsidRDefault="00DC3F0D" w:rsidP="00DC3F0D">
      <w:pPr>
        <w:rPr>
          <w:rFonts w:ascii="Book Antiqua" w:hAnsi="Book Antiqua"/>
          <w:sz w:val="20"/>
          <w:lang w:val="en-US" w:eastAsia="en-US"/>
        </w:rPr>
      </w:pPr>
      <w:r>
        <w:rPr>
          <w:rFonts w:ascii="Book Antiqua" w:hAnsi="Book Antiqua"/>
          <w:sz w:val="20"/>
          <w:lang w:val="en-US" w:eastAsia="en-US"/>
        </w:rPr>
        <w:t>Web Developer</w:t>
      </w:r>
    </w:p>
    <w:p w:rsidR="00DC3F0D" w:rsidRDefault="00DC3F0D" w:rsidP="00DC3F0D">
      <w:pPr>
        <w:rPr>
          <w:rFonts w:ascii="Book Antiqua" w:hAnsi="Book Antiqua"/>
          <w:sz w:val="20"/>
          <w:lang w:val="en-US" w:eastAsia="en-US"/>
        </w:rPr>
      </w:pPr>
    </w:p>
    <w:p w:rsidR="00DC3F0D" w:rsidRDefault="00DC3F0D" w:rsidP="00DC3F0D">
      <w:pPr>
        <w:pStyle w:val="NormalWeb"/>
        <w:shd w:val="clear" w:color="auto" w:fill="FFFFFF"/>
        <w:spacing w:before="0" w:beforeAutospacing="0" w:after="0" w:afterAutospacing="0"/>
        <w:jc w:val="both"/>
        <w:rPr>
          <w:rFonts w:ascii="Book Antiqua" w:hAnsi="Book Antiqua"/>
          <w:b/>
          <w:iCs/>
          <w:sz w:val="20"/>
          <w:szCs w:val="20"/>
        </w:rPr>
      </w:pPr>
      <w:r w:rsidRPr="009F6F50">
        <w:rPr>
          <w:rFonts w:ascii="Book Antiqua" w:hAnsi="Book Antiqua"/>
          <w:b/>
          <w:bCs/>
          <w:sz w:val="20"/>
          <w:szCs w:val="20"/>
        </w:rPr>
        <w:t xml:space="preserve">Project: </w:t>
      </w:r>
      <w:r>
        <w:rPr>
          <w:rFonts w:ascii="Book Antiqua" w:hAnsi="Book Antiqua"/>
          <w:b/>
          <w:iCs/>
          <w:sz w:val="20"/>
          <w:szCs w:val="20"/>
        </w:rPr>
        <w:t>Q&amp;I Maintenance</w:t>
      </w:r>
    </w:p>
    <w:p w:rsidR="00DC3F0D" w:rsidRDefault="00DC3F0D" w:rsidP="00DC3F0D">
      <w:pPr>
        <w:pStyle w:val="NormalWeb"/>
        <w:shd w:val="clear" w:color="auto" w:fill="FFFFFF"/>
        <w:spacing w:before="0" w:beforeAutospacing="0" w:after="0" w:afterAutospacing="0"/>
        <w:jc w:val="both"/>
        <w:rPr>
          <w:rFonts w:ascii="Book Antiqua" w:hAnsi="Book Antiqua"/>
          <w:sz w:val="20"/>
          <w:szCs w:val="20"/>
          <w:lang w:val="en-GB" w:eastAsia="ar-SA"/>
        </w:rPr>
      </w:pPr>
    </w:p>
    <w:p w:rsidR="00DC3F0D" w:rsidRPr="006B3B54" w:rsidRDefault="00DC3F0D" w:rsidP="00DC3F0D">
      <w:pPr>
        <w:pStyle w:val="NormalWeb"/>
        <w:shd w:val="clear" w:color="auto" w:fill="FFFFFF"/>
        <w:spacing w:before="0" w:beforeAutospacing="0" w:after="0" w:afterAutospacing="0"/>
        <w:jc w:val="both"/>
        <w:rPr>
          <w:rFonts w:ascii="Book Antiqua" w:hAnsi="Book Antiqua"/>
          <w:sz w:val="20"/>
        </w:rPr>
      </w:pPr>
      <w:r w:rsidRPr="001D0ABF">
        <w:rPr>
          <w:rFonts w:ascii="Book Antiqua" w:hAnsi="Book Antiqua"/>
          <w:sz w:val="20"/>
          <w:szCs w:val="20"/>
          <w:lang w:val="en-GB" w:eastAsia="ar-SA"/>
        </w:rPr>
        <w:t xml:space="preserve">The Goal of the Project is to </w:t>
      </w:r>
      <w:r>
        <w:rPr>
          <w:rFonts w:ascii="Book Antiqua" w:hAnsi="Book Antiqua"/>
          <w:sz w:val="20"/>
          <w:szCs w:val="20"/>
          <w:lang w:val="en-GB" w:eastAsia="ar-SA"/>
        </w:rPr>
        <w:t xml:space="preserve">Quote and issue the policy for the customers. Policies like Auto, Home, Condo, and Renters &amp; RV. Providing Road side assistance.  </w:t>
      </w:r>
    </w:p>
    <w:p w:rsidR="00DC3F0D" w:rsidRDefault="00DC3F0D" w:rsidP="00DC3F0D">
      <w:pPr>
        <w:pStyle w:val="NormalWeb"/>
        <w:shd w:val="clear" w:color="auto" w:fill="FFFFFF"/>
        <w:spacing w:before="0" w:beforeAutospacing="0" w:after="0" w:afterAutospacing="0"/>
        <w:jc w:val="both"/>
        <w:rPr>
          <w:rFonts w:ascii="Book Antiqua" w:hAnsi="Book Antiqua"/>
          <w:sz w:val="20"/>
          <w:szCs w:val="20"/>
          <w:lang w:val="en-GB" w:eastAsia="ar-SA"/>
        </w:rPr>
      </w:pPr>
      <w:r w:rsidRPr="001D0ABF">
        <w:rPr>
          <w:rFonts w:ascii="Book Antiqua" w:hAnsi="Book Antiqua"/>
          <w:sz w:val="20"/>
          <w:szCs w:val="20"/>
          <w:lang w:val="en-GB" w:eastAsia="ar-SA"/>
        </w:rPr>
        <w:t xml:space="preserve">  </w:t>
      </w:r>
    </w:p>
    <w:p w:rsidR="00DC3F0D" w:rsidRPr="009F6F50" w:rsidRDefault="00DC3F0D" w:rsidP="00DC3F0D">
      <w:pPr>
        <w:pStyle w:val="NormalWeb"/>
        <w:shd w:val="clear" w:color="auto" w:fill="FFFFFF"/>
        <w:spacing w:before="0" w:beforeAutospacing="0" w:after="0" w:afterAutospacing="0"/>
        <w:jc w:val="both"/>
        <w:rPr>
          <w:rStyle w:val="Strong"/>
          <w:rFonts w:ascii="Book Antiqua" w:hAnsi="Book Antiqua"/>
          <w:sz w:val="20"/>
          <w:szCs w:val="20"/>
          <w:bdr w:val="none" w:sz="0" w:space="0" w:color="auto" w:frame="1"/>
        </w:rPr>
      </w:pPr>
    </w:p>
    <w:p w:rsidR="00DC3F0D" w:rsidRDefault="00DC3F0D" w:rsidP="00DC3F0D">
      <w:pPr>
        <w:pStyle w:val="NormalWeb"/>
        <w:shd w:val="clear" w:color="auto" w:fill="FFFFFF"/>
        <w:spacing w:before="0" w:beforeAutospacing="0" w:after="0" w:afterAutospacing="0" w:line="315" w:lineRule="atLeast"/>
        <w:jc w:val="both"/>
        <w:rPr>
          <w:rStyle w:val="Strong"/>
          <w:rFonts w:ascii="Book Antiqua" w:hAnsi="Book Antiqua"/>
          <w:sz w:val="20"/>
          <w:szCs w:val="20"/>
          <w:bdr w:val="none" w:sz="0" w:space="0" w:color="auto" w:frame="1"/>
        </w:rPr>
      </w:pPr>
      <w:r w:rsidRPr="009F6F50">
        <w:rPr>
          <w:rStyle w:val="Strong"/>
          <w:rFonts w:ascii="Book Antiqua" w:hAnsi="Book Antiqua"/>
          <w:sz w:val="20"/>
          <w:szCs w:val="20"/>
          <w:bdr w:val="none" w:sz="0" w:space="0" w:color="auto" w:frame="1"/>
        </w:rPr>
        <w:t>Responsibilities:</w:t>
      </w:r>
    </w:p>
    <w:p w:rsidR="00DC3F0D" w:rsidRPr="009F6F50" w:rsidRDefault="00DC3F0D" w:rsidP="00DC3F0D">
      <w:pPr>
        <w:pStyle w:val="NormalWeb"/>
        <w:shd w:val="clear" w:color="auto" w:fill="FFFFFF"/>
        <w:spacing w:before="0" w:beforeAutospacing="0" w:after="0" w:afterAutospacing="0" w:line="315" w:lineRule="atLeast"/>
        <w:jc w:val="both"/>
        <w:rPr>
          <w:rStyle w:val="Strong"/>
          <w:rFonts w:ascii="Book Antiqua" w:hAnsi="Book Antiqua"/>
          <w:sz w:val="20"/>
          <w:szCs w:val="20"/>
          <w:bdr w:val="none" w:sz="0" w:space="0" w:color="auto" w:frame="1"/>
        </w:rPr>
      </w:pPr>
    </w:p>
    <w:p w:rsidR="00DC3F0D" w:rsidRPr="00DC3F0D" w:rsidRDefault="00DC3F0D" w:rsidP="00DC3F0D">
      <w:pPr>
        <w:numPr>
          <w:ilvl w:val="0"/>
          <w:numId w:val="2"/>
        </w:numPr>
        <w:snapToGrid w:val="0"/>
        <w:spacing w:line="200" w:lineRule="atLeast"/>
        <w:rPr>
          <w:rFonts w:ascii="Book Antiqua" w:hAnsi="Book Antiqua"/>
          <w:sz w:val="20"/>
        </w:rPr>
      </w:pPr>
      <w:r w:rsidRPr="00DC3F0D">
        <w:rPr>
          <w:rFonts w:ascii="Book Antiqua" w:hAnsi="Book Antiqua"/>
          <w:sz w:val="20"/>
        </w:rPr>
        <w:t>Sending weekly status &amp; metrics report to Project leaders and Managers about the status of the project.</w:t>
      </w:r>
    </w:p>
    <w:p w:rsidR="00DC3F0D" w:rsidRDefault="00DC3F0D" w:rsidP="00DC3F0D">
      <w:pPr>
        <w:numPr>
          <w:ilvl w:val="0"/>
          <w:numId w:val="2"/>
        </w:numPr>
        <w:rPr>
          <w:rFonts w:ascii="Book Antiqua" w:hAnsi="Book Antiqua"/>
          <w:sz w:val="20"/>
        </w:rPr>
      </w:pPr>
      <w:r w:rsidRPr="006B3B54">
        <w:rPr>
          <w:rFonts w:ascii="Book Antiqua" w:hAnsi="Book Antiqua"/>
          <w:sz w:val="20"/>
        </w:rPr>
        <w:t xml:space="preserve">Taking care of the </w:t>
      </w:r>
      <w:r>
        <w:rPr>
          <w:rFonts w:ascii="Book Antiqua" w:hAnsi="Book Antiqua"/>
          <w:sz w:val="20"/>
        </w:rPr>
        <w:t xml:space="preserve">Q&amp;I </w:t>
      </w:r>
      <w:r w:rsidRPr="006B3B54">
        <w:rPr>
          <w:rFonts w:ascii="Book Antiqua" w:hAnsi="Book Antiqua"/>
          <w:sz w:val="20"/>
        </w:rPr>
        <w:t>incidents</w:t>
      </w:r>
    </w:p>
    <w:p w:rsidR="00F33E5E" w:rsidRDefault="00F33E5E" w:rsidP="00DC3F0D">
      <w:pPr>
        <w:numPr>
          <w:ilvl w:val="0"/>
          <w:numId w:val="2"/>
        </w:numPr>
        <w:rPr>
          <w:rFonts w:ascii="Book Antiqua" w:hAnsi="Book Antiqua"/>
          <w:sz w:val="20"/>
        </w:rPr>
      </w:pPr>
      <w:r>
        <w:rPr>
          <w:rFonts w:ascii="Book Antiqua" w:hAnsi="Book Antiqua"/>
          <w:sz w:val="20"/>
        </w:rPr>
        <w:t>Attending daily status calls and informing the status of the incidents</w:t>
      </w:r>
    </w:p>
    <w:p w:rsidR="00F33E5E" w:rsidRPr="006B3B54" w:rsidRDefault="00F33E5E" w:rsidP="00DC3F0D">
      <w:pPr>
        <w:numPr>
          <w:ilvl w:val="0"/>
          <w:numId w:val="2"/>
        </w:numPr>
        <w:rPr>
          <w:rFonts w:ascii="Book Antiqua" w:hAnsi="Book Antiqua"/>
          <w:sz w:val="20"/>
        </w:rPr>
      </w:pPr>
      <w:r>
        <w:rPr>
          <w:rFonts w:ascii="Book Antiqua" w:hAnsi="Book Antiqua"/>
          <w:sz w:val="20"/>
        </w:rPr>
        <w:t xml:space="preserve">Involving the production </w:t>
      </w:r>
      <w:proofErr w:type="gramStart"/>
      <w:r>
        <w:rPr>
          <w:rFonts w:ascii="Book Antiqua" w:hAnsi="Book Antiqua"/>
          <w:sz w:val="20"/>
        </w:rPr>
        <w:t>support ,</w:t>
      </w:r>
      <w:proofErr w:type="gramEnd"/>
      <w:r>
        <w:rPr>
          <w:rFonts w:ascii="Book Antiqua" w:hAnsi="Book Antiqua"/>
          <w:sz w:val="20"/>
        </w:rPr>
        <w:t xml:space="preserve"> taking care of the p1/p2 incidents</w:t>
      </w:r>
    </w:p>
    <w:p w:rsidR="00DC3F0D" w:rsidRPr="006B3B54" w:rsidRDefault="00DC3F0D" w:rsidP="00DC3F0D">
      <w:pPr>
        <w:numPr>
          <w:ilvl w:val="0"/>
          <w:numId w:val="2"/>
        </w:numPr>
        <w:rPr>
          <w:rFonts w:ascii="Book Antiqua" w:hAnsi="Book Antiqua"/>
          <w:sz w:val="20"/>
        </w:rPr>
      </w:pPr>
      <w:r w:rsidRPr="006B3B54">
        <w:rPr>
          <w:rFonts w:ascii="Book Antiqua" w:hAnsi="Book Antiqua"/>
          <w:sz w:val="20"/>
        </w:rPr>
        <w:t xml:space="preserve">Working on value adds </w:t>
      </w:r>
    </w:p>
    <w:p w:rsidR="00DC3F0D" w:rsidRPr="006B3B54" w:rsidRDefault="00DC3F0D" w:rsidP="00DC3F0D">
      <w:pPr>
        <w:numPr>
          <w:ilvl w:val="0"/>
          <w:numId w:val="2"/>
        </w:numPr>
        <w:rPr>
          <w:rFonts w:ascii="Book Antiqua" w:hAnsi="Book Antiqua"/>
          <w:sz w:val="20"/>
        </w:rPr>
      </w:pPr>
      <w:r w:rsidRPr="006B3B54">
        <w:rPr>
          <w:rFonts w:ascii="Book Antiqua" w:hAnsi="Book Antiqua"/>
          <w:sz w:val="20"/>
        </w:rPr>
        <w:t xml:space="preserve">Unit Testing &amp; integration testing </w:t>
      </w:r>
    </w:p>
    <w:p w:rsidR="00DC3F0D" w:rsidRPr="006B3B54" w:rsidRDefault="00DC3F0D" w:rsidP="00DC3F0D">
      <w:pPr>
        <w:numPr>
          <w:ilvl w:val="0"/>
          <w:numId w:val="2"/>
        </w:numPr>
        <w:rPr>
          <w:rFonts w:ascii="Book Antiqua" w:hAnsi="Book Antiqua"/>
          <w:sz w:val="20"/>
        </w:rPr>
      </w:pPr>
      <w:r w:rsidRPr="006B3B54">
        <w:rPr>
          <w:rFonts w:ascii="Book Antiqua" w:hAnsi="Book Antiqua"/>
          <w:sz w:val="20"/>
        </w:rPr>
        <w:t>Interacting with the Quality Assurance team.</w:t>
      </w:r>
    </w:p>
    <w:p w:rsidR="00DC3F0D" w:rsidRPr="009A02F9" w:rsidRDefault="00DC3F0D" w:rsidP="00DC3F0D">
      <w:pPr>
        <w:jc w:val="both"/>
        <w:rPr>
          <w:rFonts w:ascii="Book Antiqua" w:hAnsi="Book Antiqua"/>
          <w:sz w:val="20"/>
        </w:rPr>
      </w:pPr>
    </w:p>
    <w:p w:rsidR="00DC3F0D" w:rsidRPr="009F6F50" w:rsidRDefault="00DC3F0D" w:rsidP="00DC3F0D">
      <w:pPr>
        <w:tabs>
          <w:tab w:val="left" w:pos="3240"/>
        </w:tabs>
        <w:rPr>
          <w:rFonts w:ascii="Book Antiqua" w:hAnsi="Book Antiqua"/>
          <w:b/>
          <w:sz w:val="20"/>
        </w:rPr>
      </w:pPr>
    </w:p>
    <w:p w:rsidR="00DC3F0D" w:rsidRDefault="00DC3F0D" w:rsidP="00DC3F0D">
      <w:pPr>
        <w:tabs>
          <w:tab w:val="left" w:pos="3240"/>
        </w:tabs>
        <w:jc w:val="both"/>
        <w:rPr>
          <w:rFonts w:ascii="Book Antiqua" w:hAnsi="Book Antiqua"/>
          <w:sz w:val="20"/>
        </w:rPr>
      </w:pPr>
      <w:r w:rsidRPr="009F6F50">
        <w:rPr>
          <w:rFonts w:ascii="Book Antiqua" w:hAnsi="Book Antiqua"/>
          <w:b/>
          <w:sz w:val="20"/>
        </w:rPr>
        <w:t>Environment</w:t>
      </w:r>
      <w:r w:rsidRPr="00AA0BF2">
        <w:rPr>
          <w:rFonts w:ascii="Book Antiqua" w:hAnsi="Book Antiqua"/>
          <w:sz w:val="20"/>
        </w:rPr>
        <w:t>:</w:t>
      </w:r>
      <w:r w:rsidRPr="001A1026">
        <w:rPr>
          <w:sz w:val="24"/>
        </w:rPr>
        <w:t xml:space="preserve"> </w:t>
      </w:r>
      <w:r w:rsidRPr="000511BF">
        <w:rPr>
          <w:rFonts w:ascii="Book Antiqua" w:hAnsi="Book Antiqua"/>
          <w:sz w:val="20"/>
        </w:rPr>
        <w:t xml:space="preserve">C#, </w:t>
      </w:r>
      <w:r>
        <w:rPr>
          <w:rFonts w:ascii="Book Antiqua" w:hAnsi="Book Antiqua"/>
          <w:sz w:val="20"/>
        </w:rPr>
        <w:t>Asp.net, JQuery</w:t>
      </w:r>
      <w:r w:rsidRPr="000511BF">
        <w:rPr>
          <w:rFonts w:ascii="Book Antiqua" w:hAnsi="Book Antiqua"/>
          <w:sz w:val="20"/>
        </w:rPr>
        <w:t>, JavaScript</w:t>
      </w:r>
      <w:r w:rsidRPr="00A31345">
        <w:rPr>
          <w:rFonts w:ascii="Book Antiqua" w:hAnsi="Book Antiqua"/>
          <w:sz w:val="20"/>
        </w:rPr>
        <w:t>, HTML, CSS,</w:t>
      </w:r>
      <w:r>
        <w:rPr>
          <w:rFonts w:ascii="Book Antiqua" w:hAnsi="Book Antiqua"/>
          <w:sz w:val="20"/>
        </w:rPr>
        <w:t xml:space="preserve"> Web Service</w:t>
      </w:r>
      <w:r w:rsidR="00B27DC6">
        <w:rPr>
          <w:rFonts w:ascii="Book Antiqua" w:hAnsi="Book Antiqua"/>
          <w:sz w:val="20"/>
        </w:rPr>
        <w:t>, TFS</w:t>
      </w:r>
      <w:r>
        <w:rPr>
          <w:rFonts w:ascii="Book Antiqua" w:hAnsi="Book Antiqua"/>
          <w:sz w:val="20"/>
        </w:rPr>
        <w:t xml:space="preserve"> </w:t>
      </w:r>
      <w:r w:rsidRPr="00A31345">
        <w:rPr>
          <w:rFonts w:ascii="Book Antiqua" w:hAnsi="Book Antiqua"/>
          <w:sz w:val="20"/>
        </w:rPr>
        <w:t xml:space="preserve">   </w:t>
      </w:r>
    </w:p>
    <w:p w:rsidR="00DC3F0D" w:rsidRPr="009F6F50" w:rsidRDefault="00DC3F0D" w:rsidP="00DC3F0D">
      <w:pPr>
        <w:pBdr>
          <w:bottom w:val="single" w:sz="4" w:space="1" w:color="auto"/>
        </w:pBdr>
        <w:jc w:val="both"/>
        <w:rPr>
          <w:rFonts w:ascii="Book Antiqua" w:hAnsi="Book Antiqua"/>
          <w:sz w:val="20"/>
        </w:rPr>
      </w:pPr>
    </w:p>
    <w:p w:rsidR="00DC3F0D" w:rsidRDefault="00DC3F0D" w:rsidP="00DC3F0D">
      <w:pPr>
        <w:pStyle w:val="NormalWeb"/>
        <w:shd w:val="clear" w:color="auto" w:fill="FFFFFF"/>
        <w:spacing w:before="0" w:beforeAutospacing="0" w:after="0" w:afterAutospacing="0"/>
        <w:jc w:val="both"/>
        <w:rPr>
          <w:rFonts w:ascii="Book Antiqua" w:hAnsi="Book Antiqua"/>
          <w:b/>
          <w:sz w:val="20"/>
          <w:szCs w:val="20"/>
        </w:rPr>
      </w:pPr>
    </w:p>
    <w:p w:rsidR="00DC3F0D" w:rsidRDefault="00DC3F0D" w:rsidP="00DC3F0D">
      <w:pPr>
        <w:pStyle w:val="NormalWeb"/>
        <w:shd w:val="clear" w:color="auto" w:fill="FFFFFF"/>
        <w:spacing w:before="0" w:beforeAutospacing="0" w:after="0" w:afterAutospacing="0"/>
        <w:jc w:val="both"/>
        <w:rPr>
          <w:rFonts w:ascii="Book Antiqua" w:hAnsi="Book Antiqua"/>
          <w:b/>
          <w:sz w:val="20"/>
          <w:szCs w:val="20"/>
        </w:rPr>
      </w:pPr>
    </w:p>
    <w:p w:rsidR="004E420F" w:rsidRDefault="004E420F" w:rsidP="004E420F">
      <w:pPr>
        <w:pStyle w:val="NormalWeb"/>
        <w:shd w:val="clear" w:color="auto" w:fill="FFFFFF"/>
        <w:spacing w:before="0" w:beforeAutospacing="0" w:after="0" w:afterAutospacing="0"/>
        <w:jc w:val="both"/>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t xml:space="preserve">          </w:t>
      </w:r>
    </w:p>
    <w:p w:rsidR="001D0ABF" w:rsidRDefault="001D0ABF" w:rsidP="004E420F">
      <w:pPr>
        <w:pStyle w:val="NormalWeb"/>
        <w:shd w:val="clear" w:color="auto" w:fill="FFFFFF"/>
        <w:spacing w:before="0" w:beforeAutospacing="0" w:after="0" w:afterAutospacing="0"/>
        <w:jc w:val="both"/>
        <w:rPr>
          <w:rFonts w:ascii="Book Antiqua" w:hAnsi="Book Antiqua"/>
          <w:b/>
          <w:sz w:val="20"/>
          <w:szCs w:val="20"/>
        </w:rPr>
      </w:pPr>
      <w:r>
        <w:rPr>
          <w:rFonts w:ascii="Book Antiqua" w:hAnsi="Book Antiqua"/>
          <w:b/>
          <w:sz w:val="20"/>
          <w:szCs w:val="20"/>
        </w:rPr>
        <w:t>Liberty Mutual Insurance                                                                                                          Dec</w:t>
      </w:r>
      <w:r w:rsidRPr="009F6F50">
        <w:rPr>
          <w:rFonts w:ascii="Book Antiqua" w:hAnsi="Book Antiqua"/>
          <w:b/>
          <w:sz w:val="20"/>
          <w:szCs w:val="20"/>
        </w:rPr>
        <w:t>’1</w:t>
      </w:r>
      <w:r>
        <w:rPr>
          <w:rFonts w:ascii="Book Antiqua" w:hAnsi="Book Antiqua"/>
          <w:b/>
          <w:sz w:val="20"/>
          <w:szCs w:val="20"/>
        </w:rPr>
        <w:t>4</w:t>
      </w:r>
      <w:r w:rsidRPr="009F6F50">
        <w:rPr>
          <w:rFonts w:ascii="Book Antiqua" w:hAnsi="Book Antiqua"/>
          <w:b/>
          <w:sz w:val="20"/>
          <w:szCs w:val="20"/>
        </w:rPr>
        <w:t xml:space="preserve"> – </w:t>
      </w:r>
      <w:r w:rsidR="00F66BC4">
        <w:rPr>
          <w:rFonts w:ascii="Book Antiqua" w:hAnsi="Book Antiqua"/>
          <w:b/>
          <w:sz w:val="20"/>
          <w:szCs w:val="20"/>
        </w:rPr>
        <w:t>Feb</w:t>
      </w:r>
      <w:r w:rsidR="002D277C">
        <w:rPr>
          <w:rFonts w:ascii="Book Antiqua" w:hAnsi="Book Antiqua"/>
          <w:b/>
          <w:sz w:val="20"/>
          <w:szCs w:val="20"/>
        </w:rPr>
        <w:t>’18</w:t>
      </w:r>
    </w:p>
    <w:p w:rsidR="004E420F" w:rsidRDefault="00E21D35" w:rsidP="004E420F">
      <w:pPr>
        <w:rPr>
          <w:rFonts w:ascii="Book Antiqua" w:hAnsi="Book Antiqua"/>
          <w:sz w:val="20"/>
          <w:lang w:val="en-US" w:eastAsia="en-US"/>
        </w:rPr>
      </w:pPr>
      <w:r w:rsidRPr="00BE0CBC">
        <w:rPr>
          <w:rStyle w:val="Emphasis"/>
          <w:rFonts w:ascii="Book Antiqua" w:hAnsi="Book Antiqua"/>
          <w:i w:val="0"/>
          <w:sz w:val="20"/>
        </w:rPr>
        <w:t xml:space="preserve">Onsite/Offshore Project </w:t>
      </w:r>
      <w:r w:rsidR="00281E7E">
        <w:rPr>
          <w:rStyle w:val="Emphasis"/>
          <w:rFonts w:ascii="Book Antiqua" w:hAnsi="Book Antiqua"/>
          <w:i w:val="0"/>
          <w:sz w:val="20"/>
        </w:rPr>
        <w:t>Coordinator</w:t>
      </w:r>
      <w:r w:rsidRPr="00BE0CBC">
        <w:rPr>
          <w:rStyle w:val="Emphasis"/>
          <w:rFonts w:ascii="Book Antiqua" w:hAnsi="Book Antiqua"/>
          <w:i w:val="0"/>
          <w:sz w:val="20"/>
        </w:rPr>
        <w:t xml:space="preserve"> and</w:t>
      </w:r>
      <w:r>
        <w:rPr>
          <w:rStyle w:val="Emphasis"/>
          <w:rFonts w:ascii="Book Antiqua" w:hAnsi="Book Antiqua"/>
          <w:i w:val="0"/>
          <w:sz w:val="20"/>
        </w:rPr>
        <w:t xml:space="preserve"> </w:t>
      </w:r>
      <w:r w:rsidR="001D0ABF">
        <w:rPr>
          <w:rFonts w:ascii="Book Antiqua" w:hAnsi="Book Antiqua"/>
          <w:sz w:val="20"/>
          <w:lang w:val="en-US" w:eastAsia="en-US"/>
        </w:rPr>
        <w:t>Web</w:t>
      </w:r>
      <w:r w:rsidR="005026D4">
        <w:rPr>
          <w:rFonts w:ascii="Book Antiqua" w:hAnsi="Book Antiqua"/>
          <w:sz w:val="20"/>
          <w:lang w:val="en-US" w:eastAsia="en-US"/>
        </w:rPr>
        <w:t xml:space="preserve"> Developer</w:t>
      </w:r>
    </w:p>
    <w:p w:rsidR="004E420F" w:rsidRDefault="004E420F" w:rsidP="004E420F">
      <w:pPr>
        <w:rPr>
          <w:rFonts w:ascii="Book Antiqua" w:hAnsi="Book Antiqua"/>
          <w:sz w:val="20"/>
          <w:lang w:val="en-US" w:eastAsia="en-US"/>
        </w:rPr>
      </w:pPr>
    </w:p>
    <w:p w:rsidR="004E420F" w:rsidRDefault="004E420F" w:rsidP="004E420F">
      <w:pPr>
        <w:pStyle w:val="NormalWeb"/>
        <w:shd w:val="clear" w:color="auto" w:fill="FFFFFF"/>
        <w:spacing w:before="0" w:beforeAutospacing="0" w:after="0" w:afterAutospacing="0"/>
        <w:jc w:val="both"/>
        <w:rPr>
          <w:rFonts w:ascii="Book Antiqua" w:hAnsi="Book Antiqua"/>
          <w:b/>
          <w:iCs/>
          <w:sz w:val="20"/>
          <w:szCs w:val="20"/>
        </w:rPr>
      </w:pPr>
      <w:r w:rsidRPr="009F6F50">
        <w:rPr>
          <w:rFonts w:ascii="Book Antiqua" w:hAnsi="Book Antiqua"/>
          <w:b/>
          <w:bCs/>
          <w:sz w:val="20"/>
          <w:szCs w:val="20"/>
        </w:rPr>
        <w:t xml:space="preserve">Project: </w:t>
      </w:r>
      <w:r w:rsidR="001D0ABF">
        <w:rPr>
          <w:rFonts w:ascii="Book Antiqua" w:hAnsi="Book Antiqua"/>
          <w:b/>
          <w:iCs/>
          <w:sz w:val="20"/>
          <w:szCs w:val="20"/>
        </w:rPr>
        <w:t>Portal Dev &amp; Maintenance</w:t>
      </w:r>
    </w:p>
    <w:p w:rsidR="00503EC0" w:rsidRDefault="00503EC0" w:rsidP="004E420F">
      <w:pPr>
        <w:pStyle w:val="NormalWeb"/>
        <w:shd w:val="clear" w:color="auto" w:fill="FFFFFF"/>
        <w:spacing w:before="0" w:beforeAutospacing="0" w:after="0" w:afterAutospacing="0"/>
        <w:jc w:val="both"/>
        <w:rPr>
          <w:rFonts w:ascii="Book Antiqua" w:hAnsi="Book Antiqua"/>
          <w:sz w:val="20"/>
          <w:szCs w:val="20"/>
          <w:lang w:val="en-GB" w:eastAsia="ar-SA"/>
        </w:rPr>
      </w:pPr>
    </w:p>
    <w:p w:rsidR="006B3B54" w:rsidRDefault="001D0ABF" w:rsidP="004E420F">
      <w:pPr>
        <w:pStyle w:val="NormalWeb"/>
        <w:shd w:val="clear" w:color="auto" w:fill="FFFFFF"/>
        <w:spacing w:before="0" w:beforeAutospacing="0" w:after="0" w:afterAutospacing="0"/>
        <w:jc w:val="both"/>
        <w:rPr>
          <w:rFonts w:ascii="Book Antiqua" w:hAnsi="Book Antiqua"/>
          <w:sz w:val="20"/>
          <w:szCs w:val="20"/>
          <w:lang w:val="en-GB" w:eastAsia="ar-SA"/>
        </w:rPr>
      </w:pPr>
      <w:r w:rsidRPr="001D0ABF">
        <w:rPr>
          <w:rFonts w:ascii="Book Antiqua" w:hAnsi="Book Antiqua"/>
          <w:sz w:val="20"/>
          <w:szCs w:val="20"/>
          <w:lang w:val="en-GB" w:eastAsia="ar-SA"/>
        </w:rPr>
        <w:t xml:space="preserve">The Goal of the Project is to route through all other platform applications to the common SharePoint portal </w:t>
      </w:r>
    </w:p>
    <w:p w:rsidR="006B3B54" w:rsidRPr="006B3B54" w:rsidRDefault="006B3B54" w:rsidP="006B3B54">
      <w:pPr>
        <w:rPr>
          <w:rFonts w:ascii="Book Antiqua" w:hAnsi="Book Antiqua"/>
          <w:sz w:val="20"/>
        </w:rPr>
      </w:pPr>
      <w:r w:rsidRPr="006B3B54">
        <w:rPr>
          <w:rFonts w:ascii="Book Antiqua" w:hAnsi="Book Antiqua"/>
          <w:sz w:val="20"/>
        </w:rPr>
        <w:t>Applications built on other platforms are integrated into SN3.5 portal (super app), to have all applications in single page and to establish communication between applications when required. These app transitions are achieved through commands to load respective applications with parameters.</w:t>
      </w:r>
    </w:p>
    <w:p w:rsidR="006B3B54" w:rsidRPr="006B3B54" w:rsidRDefault="006B3B54" w:rsidP="006B3B54">
      <w:pPr>
        <w:rPr>
          <w:rFonts w:ascii="Book Antiqua" w:hAnsi="Book Antiqua"/>
          <w:sz w:val="20"/>
        </w:rPr>
      </w:pPr>
      <w:r w:rsidRPr="006B3B54">
        <w:rPr>
          <w:rFonts w:ascii="Book Antiqua" w:hAnsi="Book Antiqua"/>
          <w:sz w:val="20"/>
        </w:rPr>
        <w:t>Following are the applications integrated into SN3.5,</w:t>
      </w:r>
    </w:p>
    <w:p w:rsidR="006B3B54" w:rsidRPr="006B3B54" w:rsidRDefault="006B3B54" w:rsidP="006B3B54">
      <w:pPr>
        <w:pStyle w:val="ListParagraph"/>
        <w:ind w:left="0"/>
        <w:rPr>
          <w:rFonts w:ascii="Book Antiqua" w:hAnsi="Book Antiqua"/>
          <w:sz w:val="20"/>
        </w:rPr>
      </w:pPr>
      <w:r w:rsidRPr="006B3B54">
        <w:rPr>
          <w:rFonts w:ascii="Book Antiqua" w:hAnsi="Book Antiqua"/>
          <w:sz w:val="20"/>
        </w:rPr>
        <w:t>Customer UI, Billing, Claims, Quote, Policy view, Notifications, Saved Quotes</w:t>
      </w:r>
    </w:p>
    <w:p w:rsidR="001D0ABF" w:rsidRDefault="001D0ABF" w:rsidP="004E420F">
      <w:pPr>
        <w:pStyle w:val="NormalWeb"/>
        <w:shd w:val="clear" w:color="auto" w:fill="FFFFFF"/>
        <w:spacing w:before="0" w:beforeAutospacing="0" w:after="0" w:afterAutospacing="0"/>
        <w:jc w:val="both"/>
        <w:rPr>
          <w:rFonts w:ascii="Book Antiqua" w:hAnsi="Book Antiqua"/>
          <w:sz w:val="20"/>
          <w:szCs w:val="20"/>
          <w:lang w:val="en-GB" w:eastAsia="ar-SA"/>
        </w:rPr>
      </w:pPr>
      <w:r w:rsidRPr="001D0ABF">
        <w:rPr>
          <w:rFonts w:ascii="Book Antiqua" w:hAnsi="Book Antiqua"/>
          <w:sz w:val="20"/>
          <w:szCs w:val="20"/>
          <w:lang w:val="en-GB" w:eastAsia="ar-SA"/>
        </w:rPr>
        <w:t xml:space="preserve">  </w:t>
      </w:r>
    </w:p>
    <w:p w:rsidR="004E420F" w:rsidRPr="009F6F50" w:rsidRDefault="004E420F" w:rsidP="004E420F">
      <w:pPr>
        <w:pStyle w:val="NormalWeb"/>
        <w:shd w:val="clear" w:color="auto" w:fill="FFFFFF"/>
        <w:spacing w:before="0" w:beforeAutospacing="0" w:after="0" w:afterAutospacing="0"/>
        <w:jc w:val="both"/>
        <w:rPr>
          <w:rStyle w:val="Strong"/>
          <w:rFonts w:ascii="Book Antiqua" w:hAnsi="Book Antiqua"/>
          <w:sz w:val="20"/>
          <w:szCs w:val="20"/>
          <w:bdr w:val="none" w:sz="0" w:space="0" w:color="auto" w:frame="1"/>
        </w:rPr>
      </w:pPr>
    </w:p>
    <w:p w:rsidR="004E420F" w:rsidRDefault="004E420F" w:rsidP="004E420F">
      <w:pPr>
        <w:pStyle w:val="NormalWeb"/>
        <w:shd w:val="clear" w:color="auto" w:fill="FFFFFF"/>
        <w:spacing w:before="0" w:beforeAutospacing="0" w:after="0" w:afterAutospacing="0" w:line="315" w:lineRule="atLeast"/>
        <w:jc w:val="both"/>
        <w:rPr>
          <w:rStyle w:val="Strong"/>
          <w:rFonts w:ascii="Book Antiqua" w:hAnsi="Book Antiqua"/>
          <w:sz w:val="20"/>
          <w:szCs w:val="20"/>
          <w:bdr w:val="none" w:sz="0" w:space="0" w:color="auto" w:frame="1"/>
        </w:rPr>
      </w:pPr>
      <w:r w:rsidRPr="009F6F50">
        <w:rPr>
          <w:rStyle w:val="Strong"/>
          <w:rFonts w:ascii="Book Antiqua" w:hAnsi="Book Antiqua"/>
          <w:sz w:val="20"/>
          <w:szCs w:val="20"/>
          <w:bdr w:val="none" w:sz="0" w:space="0" w:color="auto" w:frame="1"/>
        </w:rPr>
        <w:t>Responsibilities:</w:t>
      </w:r>
    </w:p>
    <w:p w:rsidR="006B3B54" w:rsidRPr="009F6F50" w:rsidRDefault="006B3B54" w:rsidP="004E420F">
      <w:pPr>
        <w:pStyle w:val="NormalWeb"/>
        <w:shd w:val="clear" w:color="auto" w:fill="FFFFFF"/>
        <w:spacing w:before="0" w:beforeAutospacing="0" w:after="0" w:afterAutospacing="0" w:line="315" w:lineRule="atLeast"/>
        <w:jc w:val="both"/>
        <w:rPr>
          <w:rStyle w:val="Strong"/>
          <w:rFonts w:ascii="Book Antiqua" w:hAnsi="Book Antiqua"/>
          <w:sz w:val="20"/>
          <w:szCs w:val="20"/>
          <w:bdr w:val="none" w:sz="0" w:space="0" w:color="auto" w:frame="1"/>
        </w:rPr>
      </w:pPr>
    </w:p>
    <w:p w:rsidR="00600A75" w:rsidRPr="00600A75" w:rsidRDefault="00600A75" w:rsidP="00600A75">
      <w:pPr>
        <w:numPr>
          <w:ilvl w:val="0"/>
          <w:numId w:val="2"/>
        </w:numPr>
        <w:jc w:val="both"/>
        <w:rPr>
          <w:rFonts w:ascii="Book Antiqua" w:hAnsi="Book Antiqua"/>
          <w:sz w:val="20"/>
        </w:rPr>
      </w:pPr>
      <w:r w:rsidRPr="009F6F50">
        <w:rPr>
          <w:rFonts w:ascii="Book Antiqua" w:hAnsi="Book Antiqua"/>
          <w:sz w:val="20"/>
        </w:rPr>
        <w:t xml:space="preserve">Involved in </w:t>
      </w:r>
      <w:r>
        <w:rPr>
          <w:rFonts w:ascii="Book Antiqua" w:hAnsi="Book Antiqua"/>
          <w:sz w:val="20"/>
        </w:rPr>
        <w:t xml:space="preserve">complete </w:t>
      </w:r>
      <w:r w:rsidRPr="009F6F50">
        <w:rPr>
          <w:rFonts w:ascii="Book Antiqua" w:hAnsi="Book Antiqua"/>
          <w:sz w:val="20"/>
        </w:rPr>
        <w:t xml:space="preserve">project life cycle </w:t>
      </w:r>
      <w:r>
        <w:rPr>
          <w:rFonts w:ascii="Book Antiqua" w:hAnsi="Book Antiqua"/>
          <w:sz w:val="20"/>
        </w:rPr>
        <w:t xml:space="preserve">right from </w:t>
      </w:r>
      <w:r w:rsidRPr="009F6F50">
        <w:rPr>
          <w:rFonts w:ascii="Book Antiqua" w:hAnsi="Book Antiqua"/>
          <w:sz w:val="20"/>
        </w:rPr>
        <w:t>Requirement Analysis, Design, Coding, Testing and Implementation phases</w:t>
      </w:r>
      <w:r>
        <w:rPr>
          <w:rFonts w:ascii="Book Antiqua" w:hAnsi="Book Antiqua"/>
          <w:sz w:val="20"/>
        </w:rPr>
        <w:t>.</w:t>
      </w:r>
    </w:p>
    <w:p w:rsidR="006B3B54" w:rsidRPr="006B3B54" w:rsidRDefault="006B3B54" w:rsidP="006B3B54">
      <w:pPr>
        <w:numPr>
          <w:ilvl w:val="0"/>
          <w:numId w:val="2"/>
        </w:numPr>
        <w:snapToGrid w:val="0"/>
        <w:spacing w:line="200" w:lineRule="atLeast"/>
        <w:rPr>
          <w:rFonts w:ascii="Book Antiqua" w:hAnsi="Book Antiqua"/>
          <w:sz w:val="20"/>
        </w:rPr>
      </w:pPr>
      <w:r w:rsidRPr="006B3B54">
        <w:rPr>
          <w:rFonts w:ascii="Book Antiqua" w:hAnsi="Book Antiqua"/>
          <w:sz w:val="20"/>
        </w:rPr>
        <w:t xml:space="preserve">Developing the stories in sn3.5 </w:t>
      </w:r>
    </w:p>
    <w:p w:rsidR="006B3B54" w:rsidRPr="006B3B54" w:rsidRDefault="006B3B54" w:rsidP="006B3B54">
      <w:pPr>
        <w:numPr>
          <w:ilvl w:val="0"/>
          <w:numId w:val="2"/>
        </w:numPr>
        <w:snapToGrid w:val="0"/>
        <w:spacing w:line="200" w:lineRule="atLeast"/>
        <w:rPr>
          <w:rFonts w:ascii="Book Antiqua" w:hAnsi="Book Antiqua"/>
          <w:sz w:val="20"/>
        </w:rPr>
      </w:pPr>
      <w:r w:rsidRPr="006B3B54">
        <w:rPr>
          <w:rFonts w:ascii="Book Antiqua" w:hAnsi="Book Antiqua"/>
          <w:sz w:val="20"/>
        </w:rPr>
        <w:t xml:space="preserve">Using JQuery &amp; knockout.js to create </w:t>
      </w:r>
      <w:r w:rsidR="005D0D00" w:rsidRPr="006B3B54">
        <w:rPr>
          <w:rFonts w:ascii="Book Antiqua" w:hAnsi="Book Antiqua"/>
          <w:sz w:val="20"/>
        </w:rPr>
        <w:t>web part</w:t>
      </w:r>
      <w:r w:rsidRPr="006B3B54">
        <w:rPr>
          <w:rFonts w:ascii="Book Antiqua" w:hAnsi="Book Antiqua"/>
          <w:sz w:val="20"/>
        </w:rPr>
        <w:t xml:space="preserve"> component to implement the required functionality.</w:t>
      </w:r>
    </w:p>
    <w:p w:rsidR="006B3B54" w:rsidRPr="006B3B54" w:rsidRDefault="006B3B54" w:rsidP="006B3B54">
      <w:pPr>
        <w:numPr>
          <w:ilvl w:val="0"/>
          <w:numId w:val="2"/>
        </w:numPr>
        <w:snapToGrid w:val="0"/>
        <w:spacing w:line="200" w:lineRule="atLeast"/>
        <w:rPr>
          <w:rFonts w:ascii="Book Antiqua" w:hAnsi="Book Antiqua"/>
          <w:sz w:val="20"/>
        </w:rPr>
      </w:pPr>
      <w:r w:rsidRPr="006B3B54">
        <w:rPr>
          <w:rFonts w:ascii="Book Antiqua" w:hAnsi="Book Antiqua"/>
          <w:sz w:val="20"/>
        </w:rPr>
        <w:t xml:space="preserve">Writing MVC </w:t>
      </w:r>
      <w:proofErr w:type="spellStart"/>
      <w:r w:rsidRPr="006B3B54">
        <w:rPr>
          <w:rFonts w:ascii="Book Antiqua" w:hAnsi="Book Antiqua"/>
          <w:sz w:val="20"/>
        </w:rPr>
        <w:t>c#</w:t>
      </w:r>
      <w:proofErr w:type="spellEnd"/>
      <w:r w:rsidRPr="006B3B54">
        <w:rPr>
          <w:rFonts w:ascii="Book Antiqua" w:hAnsi="Book Antiqua"/>
          <w:sz w:val="20"/>
        </w:rPr>
        <w:t xml:space="preserve"> code for other services to be able to access the data base &amp; other 3rd party vendor service.</w:t>
      </w:r>
    </w:p>
    <w:p w:rsidR="006B3B54" w:rsidRPr="006B3B54" w:rsidRDefault="006B3B54" w:rsidP="006B3B54">
      <w:pPr>
        <w:numPr>
          <w:ilvl w:val="0"/>
          <w:numId w:val="2"/>
        </w:numPr>
        <w:rPr>
          <w:rFonts w:ascii="Book Antiqua" w:hAnsi="Book Antiqua"/>
          <w:sz w:val="20"/>
        </w:rPr>
      </w:pPr>
      <w:r w:rsidRPr="006B3B54">
        <w:rPr>
          <w:rFonts w:ascii="Book Antiqua" w:hAnsi="Book Antiqua"/>
          <w:sz w:val="20"/>
        </w:rPr>
        <w:t>Sending weekly status &amp; metrics report to Project leaders and Managers about the status of the project.</w:t>
      </w:r>
    </w:p>
    <w:p w:rsidR="006B3B54" w:rsidRPr="006B3B54" w:rsidRDefault="006B3B54" w:rsidP="006B3B54">
      <w:pPr>
        <w:numPr>
          <w:ilvl w:val="0"/>
          <w:numId w:val="2"/>
        </w:numPr>
        <w:rPr>
          <w:rFonts w:ascii="Book Antiqua" w:hAnsi="Book Antiqua"/>
          <w:sz w:val="20"/>
        </w:rPr>
      </w:pPr>
      <w:r w:rsidRPr="006B3B54">
        <w:rPr>
          <w:rFonts w:ascii="Book Antiqua" w:hAnsi="Book Antiqua"/>
          <w:sz w:val="20"/>
        </w:rPr>
        <w:t>Taking care of the portal incidents</w:t>
      </w:r>
    </w:p>
    <w:p w:rsidR="006B3B54" w:rsidRPr="006B3B54" w:rsidRDefault="006B3B54" w:rsidP="006B3B54">
      <w:pPr>
        <w:numPr>
          <w:ilvl w:val="0"/>
          <w:numId w:val="2"/>
        </w:numPr>
        <w:rPr>
          <w:rFonts w:ascii="Book Antiqua" w:hAnsi="Book Antiqua"/>
          <w:sz w:val="20"/>
        </w:rPr>
      </w:pPr>
      <w:r w:rsidRPr="006B3B54">
        <w:rPr>
          <w:rFonts w:ascii="Book Antiqua" w:hAnsi="Book Antiqua"/>
          <w:sz w:val="20"/>
        </w:rPr>
        <w:t xml:space="preserve">Working on value adds </w:t>
      </w:r>
    </w:p>
    <w:p w:rsidR="006B3B54" w:rsidRPr="006B3B54" w:rsidRDefault="006B3B54" w:rsidP="006B3B54">
      <w:pPr>
        <w:numPr>
          <w:ilvl w:val="0"/>
          <w:numId w:val="2"/>
        </w:numPr>
        <w:rPr>
          <w:rFonts w:ascii="Book Antiqua" w:hAnsi="Book Antiqua"/>
          <w:sz w:val="20"/>
        </w:rPr>
      </w:pPr>
      <w:r w:rsidRPr="006B3B54">
        <w:rPr>
          <w:rFonts w:ascii="Book Antiqua" w:hAnsi="Book Antiqua"/>
          <w:sz w:val="20"/>
        </w:rPr>
        <w:t xml:space="preserve">Unit Testing &amp; integration testing </w:t>
      </w:r>
    </w:p>
    <w:p w:rsidR="006B3B54" w:rsidRPr="006B3B54" w:rsidRDefault="006B3B54" w:rsidP="006B3B54">
      <w:pPr>
        <w:numPr>
          <w:ilvl w:val="0"/>
          <w:numId w:val="2"/>
        </w:numPr>
        <w:rPr>
          <w:rFonts w:ascii="Book Antiqua" w:hAnsi="Book Antiqua"/>
          <w:sz w:val="20"/>
        </w:rPr>
      </w:pPr>
      <w:r w:rsidRPr="006B3B54">
        <w:rPr>
          <w:rFonts w:ascii="Book Antiqua" w:hAnsi="Book Antiqua"/>
          <w:sz w:val="20"/>
        </w:rPr>
        <w:t xml:space="preserve">Writing the PowerShell scripts </w:t>
      </w:r>
    </w:p>
    <w:p w:rsidR="006B3B54" w:rsidRPr="006B3B54" w:rsidRDefault="006B3B54" w:rsidP="006B3B54">
      <w:pPr>
        <w:numPr>
          <w:ilvl w:val="0"/>
          <w:numId w:val="2"/>
        </w:numPr>
        <w:rPr>
          <w:rFonts w:ascii="Book Antiqua" w:hAnsi="Book Antiqua"/>
          <w:sz w:val="20"/>
        </w:rPr>
      </w:pPr>
      <w:r w:rsidRPr="006B3B54">
        <w:rPr>
          <w:rFonts w:ascii="Book Antiqua" w:hAnsi="Book Antiqua"/>
          <w:sz w:val="20"/>
        </w:rPr>
        <w:t>Interacting with the Quality Assurance team.</w:t>
      </w:r>
    </w:p>
    <w:p w:rsidR="00A31345" w:rsidRPr="009A02F9" w:rsidRDefault="00A31345" w:rsidP="00A31345">
      <w:pPr>
        <w:jc w:val="both"/>
        <w:rPr>
          <w:rFonts w:ascii="Book Antiqua" w:hAnsi="Book Antiqua"/>
          <w:sz w:val="20"/>
        </w:rPr>
      </w:pPr>
    </w:p>
    <w:p w:rsidR="004E420F" w:rsidRPr="009F6F50" w:rsidRDefault="004E420F" w:rsidP="004E420F">
      <w:pPr>
        <w:tabs>
          <w:tab w:val="left" w:pos="3240"/>
        </w:tabs>
        <w:rPr>
          <w:rFonts w:ascii="Book Antiqua" w:hAnsi="Book Antiqua"/>
          <w:b/>
          <w:sz w:val="20"/>
        </w:rPr>
      </w:pPr>
    </w:p>
    <w:p w:rsidR="004E420F" w:rsidRDefault="000511BF" w:rsidP="004E420F">
      <w:pPr>
        <w:tabs>
          <w:tab w:val="left" w:pos="3240"/>
        </w:tabs>
        <w:jc w:val="both"/>
        <w:rPr>
          <w:rFonts w:ascii="Book Antiqua" w:hAnsi="Book Antiqua"/>
          <w:sz w:val="20"/>
        </w:rPr>
      </w:pPr>
      <w:r w:rsidRPr="009F6F50">
        <w:rPr>
          <w:rFonts w:ascii="Book Antiqua" w:hAnsi="Book Antiqua"/>
          <w:b/>
          <w:sz w:val="20"/>
        </w:rPr>
        <w:t>Environment</w:t>
      </w:r>
      <w:r w:rsidRPr="00AA0BF2">
        <w:rPr>
          <w:rFonts w:ascii="Book Antiqua" w:hAnsi="Book Antiqua"/>
          <w:sz w:val="20"/>
        </w:rPr>
        <w:t>:</w:t>
      </w:r>
      <w:r w:rsidRPr="001A1026">
        <w:rPr>
          <w:sz w:val="24"/>
        </w:rPr>
        <w:t xml:space="preserve"> </w:t>
      </w:r>
      <w:r w:rsidRPr="000511BF">
        <w:rPr>
          <w:rFonts w:ascii="Book Antiqua" w:hAnsi="Book Antiqua"/>
          <w:sz w:val="20"/>
        </w:rPr>
        <w:t xml:space="preserve">C#, </w:t>
      </w:r>
      <w:r>
        <w:rPr>
          <w:rFonts w:ascii="Book Antiqua" w:hAnsi="Book Antiqua"/>
          <w:sz w:val="20"/>
        </w:rPr>
        <w:t xml:space="preserve">Asp.net, SharePoint, </w:t>
      </w:r>
      <w:r w:rsidRPr="000511BF">
        <w:rPr>
          <w:rFonts w:ascii="Book Antiqua" w:hAnsi="Book Antiqua"/>
          <w:sz w:val="20"/>
        </w:rPr>
        <w:t>JQuery, knockout JS, JavaScript</w:t>
      </w:r>
      <w:r w:rsidR="00A31345" w:rsidRPr="00A31345">
        <w:rPr>
          <w:rFonts w:ascii="Book Antiqua" w:hAnsi="Book Antiqua"/>
          <w:sz w:val="20"/>
        </w:rPr>
        <w:t>, HTML, CSS,</w:t>
      </w:r>
      <w:r>
        <w:rPr>
          <w:rFonts w:ascii="Book Antiqua" w:hAnsi="Book Antiqua"/>
          <w:sz w:val="20"/>
        </w:rPr>
        <w:t xml:space="preserve"> MVC Rest Service </w:t>
      </w:r>
      <w:r w:rsidR="00A31345" w:rsidRPr="00A31345">
        <w:rPr>
          <w:rFonts w:ascii="Book Antiqua" w:hAnsi="Book Antiqua"/>
          <w:sz w:val="20"/>
        </w:rPr>
        <w:t xml:space="preserve">   </w:t>
      </w:r>
    </w:p>
    <w:p w:rsidR="004E420F" w:rsidRPr="009F6F50" w:rsidRDefault="004E420F" w:rsidP="004E420F">
      <w:pPr>
        <w:pBdr>
          <w:bottom w:val="single" w:sz="4" w:space="1" w:color="auto"/>
        </w:pBdr>
        <w:jc w:val="both"/>
        <w:rPr>
          <w:rFonts w:ascii="Book Antiqua" w:hAnsi="Book Antiqua"/>
          <w:sz w:val="20"/>
        </w:rPr>
      </w:pPr>
    </w:p>
    <w:p w:rsidR="004E420F" w:rsidRDefault="004E420F" w:rsidP="004E420F">
      <w:pPr>
        <w:pStyle w:val="NormalWeb"/>
        <w:shd w:val="clear" w:color="auto" w:fill="FFFFFF"/>
        <w:spacing w:before="0" w:beforeAutospacing="0" w:after="0" w:afterAutospacing="0"/>
        <w:jc w:val="both"/>
        <w:rPr>
          <w:rFonts w:ascii="Book Antiqua" w:hAnsi="Book Antiqua"/>
          <w:b/>
          <w:sz w:val="20"/>
          <w:szCs w:val="20"/>
        </w:rPr>
      </w:pPr>
    </w:p>
    <w:p w:rsidR="00BD1B68" w:rsidRDefault="00BD1B68" w:rsidP="004E420F">
      <w:pPr>
        <w:pStyle w:val="NormalWeb"/>
        <w:shd w:val="clear" w:color="auto" w:fill="FFFFFF"/>
        <w:spacing w:before="0" w:beforeAutospacing="0" w:after="0" w:afterAutospacing="0"/>
        <w:jc w:val="both"/>
        <w:rPr>
          <w:rFonts w:ascii="Book Antiqua" w:hAnsi="Book Antiqua"/>
          <w:b/>
          <w:sz w:val="20"/>
          <w:szCs w:val="20"/>
        </w:rPr>
      </w:pPr>
    </w:p>
    <w:p w:rsidR="00BD1B68" w:rsidRDefault="00BD1B68" w:rsidP="00BD1B68">
      <w:pPr>
        <w:pStyle w:val="NormalWeb"/>
        <w:shd w:val="clear" w:color="auto" w:fill="FFFFFF"/>
        <w:spacing w:before="0" w:beforeAutospacing="0" w:after="0" w:afterAutospacing="0"/>
        <w:rPr>
          <w:rFonts w:ascii="Book Antiqua" w:hAnsi="Book Antiqua"/>
          <w:b/>
          <w:sz w:val="20"/>
          <w:szCs w:val="20"/>
        </w:rPr>
      </w:pPr>
      <w:r>
        <w:rPr>
          <w:rFonts w:ascii="Book Antiqua" w:hAnsi="Book Antiqua"/>
          <w:b/>
          <w:sz w:val="20"/>
          <w:szCs w:val="20"/>
          <w:lang w:val="en-GB" w:eastAsia="ar-SA"/>
        </w:rPr>
        <w:t>Liberty Mutual Insurance</w:t>
      </w:r>
      <w:r w:rsidRPr="00CD4014">
        <w:rPr>
          <w:rFonts w:ascii="Book Antiqua" w:hAnsi="Book Antiqua"/>
          <w:sz w:val="20"/>
          <w:szCs w:val="20"/>
          <w:lang w:val="en-GB" w:eastAsia="ar-SA"/>
        </w:rPr>
        <w:t>,</w:t>
      </w:r>
      <w:r w:rsidRPr="009F6F50">
        <w:rPr>
          <w:rFonts w:ascii="Book Antiqua" w:hAnsi="Book Antiqua"/>
          <w:b/>
          <w:sz w:val="20"/>
          <w:szCs w:val="20"/>
        </w:rPr>
        <w:tab/>
      </w:r>
      <w:r w:rsidRPr="009F6F50">
        <w:rPr>
          <w:rFonts w:ascii="Book Antiqua" w:hAnsi="Book Antiqua"/>
          <w:b/>
          <w:sz w:val="20"/>
          <w:szCs w:val="20"/>
        </w:rPr>
        <w:tab/>
      </w:r>
      <w:r w:rsidRPr="009F6F50">
        <w:rPr>
          <w:rFonts w:ascii="Book Antiqua" w:hAnsi="Book Antiqua"/>
          <w:b/>
          <w:sz w:val="20"/>
          <w:szCs w:val="20"/>
        </w:rPr>
        <w:tab/>
        <w:t xml:space="preserve">       </w:t>
      </w:r>
      <w:r w:rsidRPr="009F6F50">
        <w:rPr>
          <w:rFonts w:ascii="Book Antiqua" w:hAnsi="Book Antiqua"/>
          <w:b/>
          <w:sz w:val="20"/>
          <w:szCs w:val="20"/>
        </w:rPr>
        <w:tab/>
      </w:r>
      <w:r w:rsidRPr="009F6F50">
        <w:rPr>
          <w:rFonts w:ascii="Book Antiqua" w:hAnsi="Book Antiqua"/>
          <w:b/>
          <w:sz w:val="20"/>
          <w:szCs w:val="20"/>
        </w:rPr>
        <w:tab/>
        <w:t xml:space="preserve">                          </w:t>
      </w:r>
      <w:r>
        <w:rPr>
          <w:rFonts w:ascii="Book Antiqua" w:hAnsi="Book Antiqua"/>
          <w:b/>
          <w:sz w:val="20"/>
          <w:szCs w:val="20"/>
        </w:rPr>
        <w:t>Jul’14</w:t>
      </w:r>
      <w:r w:rsidRPr="009F6F50">
        <w:rPr>
          <w:rFonts w:ascii="Book Antiqua" w:hAnsi="Book Antiqua"/>
          <w:b/>
          <w:sz w:val="20"/>
          <w:szCs w:val="20"/>
        </w:rPr>
        <w:t xml:space="preserve"> – </w:t>
      </w:r>
      <w:proofErr w:type="gramStart"/>
      <w:r>
        <w:rPr>
          <w:rFonts w:ascii="Book Antiqua" w:hAnsi="Book Antiqua"/>
          <w:b/>
          <w:sz w:val="20"/>
          <w:szCs w:val="20"/>
        </w:rPr>
        <w:t>Dec‘</w:t>
      </w:r>
      <w:proofErr w:type="gramEnd"/>
      <w:r>
        <w:rPr>
          <w:rFonts w:ascii="Book Antiqua" w:hAnsi="Book Antiqua"/>
          <w:b/>
          <w:sz w:val="20"/>
          <w:szCs w:val="20"/>
        </w:rPr>
        <w:t xml:space="preserve">14 </w:t>
      </w:r>
    </w:p>
    <w:p w:rsidR="00BD1B68" w:rsidRPr="009F6F50" w:rsidRDefault="00BD1B68" w:rsidP="00BD1B68">
      <w:pPr>
        <w:pStyle w:val="NormalWeb"/>
        <w:shd w:val="clear" w:color="auto" w:fill="FFFFFF"/>
        <w:spacing w:before="0" w:beforeAutospacing="0" w:after="0" w:afterAutospacing="0"/>
        <w:rPr>
          <w:rStyle w:val="Emphasis"/>
          <w:rFonts w:ascii="Book Antiqua" w:hAnsi="Book Antiqua"/>
          <w:i w:val="0"/>
          <w:sz w:val="20"/>
          <w:szCs w:val="20"/>
        </w:rPr>
      </w:pPr>
      <w:r>
        <w:rPr>
          <w:rStyle w:val="Emphasis"/>
          <w:rFonts w:ascii="Book Antiqua" w:hAnsi="Book Antiqua"/>
          <w:i w:val="0"/>
          <w:sz w:val="20"/>
          <w:szCs w:val="20"/>
        </w:rPr>
        <w:t>Web</w:t>
      </w:r>
      <w:r w:rsidRPr="00BE0CBC">
        <w:rPr>
          <w:rStyle w:val="Emphasis"/>
          <w:rFonts w:ascii="Book Antiqua" w:hAnsi="Book Antiqua"/>
          <w:i w:val="0"/>
          <w:sz w:val="20"/>
          <w:szCs w:val="20"/>
        </w:rPr>
        <w:t xml:space="preserve"> Developer</w:t>
      </w:r>
    </w:p>
    <w:p w:rsidR="00BD1B68" w:rsidRDefault="00BD1B68" w:rsidP="00BD1B68">
      <w:pPr>
        <w:pStyle w:val="NormalWeb"/>
        <w:shd w:val="clear" w:color="auto" w:fill="FFFFFF"/>
        <w:spacing w:before="0" w:beforeAutospacing="0" w:after="0" w:afterAutospacing="0"/>
        <w:rPr>
          <w:rFonts w:ascii="Book Antiqua" w:hAnsi="Book Antiqua"/>
          <w:sz w:val="20"/>
          <w:szCs w:val="20"/>
          <w:lang w:val="en-GB" w:eastAsia="ar-SA"/>
        </w:rPr>
      </w:pPr>
    </w:p>
    <w:p w:rsidR="00BD1B68" w:rsidRPr="004C4E7A" w:rsidRDefault="00BD1B68" w:rsidP="00BD1B68">
      <w:pPr>
        <w:pStyle w:val="NormalWeb"/>
        <w:shd w:val="clear" w:color="auto" w:fill="FFFFFF"/>
        <w:spacing w:before="0" w:beforeAutospacing="0" w:after="0" w:afterAutospacing="0"/>
        <w:rPr>
          <w:rFonts w:ascii="Book Antiqua" w:hAnsi="Book Antiqua"/>
          <w:b/>
          <w:sz w:val="20"/>
          <w:szCs w:val="20"/>
          <w:lang w:val="en-GB" w:eastAsia="ar-SA"/>
        </w:rPr>
      </w:pPr>
      <w:r w:rsidRPr="004C4E7A">
        <w:rPr>
          <w:rFonts w:ascii="Book Antiqua" w:hAnsi="Book Antiqua"/>
          <w:b/>
          <w:sz w:val="20"/>
          <w:szCs w:val="20"/>
          <w:lang w:val="en-GB" w:eastAsia="ar-SA"/>
        </w:rPr>
        <w:t>Project: CVO Application Upgrade</w:t>
      </w:r>
    </w:p>
    <w:p w:rsidR="00BD1B68" w:rsidRPr="007F68EB" w:rsidRDefault="00BD1B68" w:rsidP="00BD1B68">
      <w:pPr>
        <w:pStyle w:val="NormalWeb"/>
        <w:shd w:val="clear" w:color="auto" w:fill="FFFFFF"/>
        <w:spacing w:before="0" w:beforeAutospacing="0" w:after="0" w:afterAutospacing="0"/>
        <w:rPr>
          <w:rFonts w:ascii="Book Antiqua" w:hAnsi="Book Antiqua"/>
          <w:sz w:val="20"/>
          <w:szCs w:val="20"/>
          <w:lang w:val="en-GB" w:eastAsia="ar-SA"/>
        </w:rPr>
      </w:pPr>
    </w:p>
    <w:p w:rsidR="00BD1B68" w:rsidRPr="004C4E7A" w:rsidRDefault="00BD1B68" w:rsidP="00BD1B68">
      <w:pPr>
        <w:suppressAutoHyphens w:val="0"/>
        <w:spacing w:line="200" w:lineRule="atLeast"/>
        <w:jc w:val="both"/>
        <w:rPr>
          <w:rFonts w:ascii="Book Antiqua" w:hAnsi="Book Antiqua"/>
          <w:sz w:val="20"/>
        </w:rPr>
      </w:pPr>
      <w:r w:rsidRPr="004C4E7A">
        <w:rPr>
          <w:rFonts w:ascii="Book Antiqua" w:hAnsi="Book Antiqua"/>
          <w:sz w:val="20"/>
        </w:rPr>
        <w:t xml:space="preserve">Safeco Exchange has the Microsoft Exchange Server 2003 and it has lost the support from Microsoft this Apr 2014. </w:t>
      </w:r>
      <w:proofErr w:type="gramStart"/>
      <w:r w:rsidRPr="004C4E7A">
        <w:rPr>
          <w:rFonts w:ascii="Book Antiqua" w:hAnsi="Book Antiqua"/>
          <w:sz w:val="20"/>
        </w:rPr>
        <w:t>So</w:t>
      </w:r>
      <w:proofErr w:type="gramEnd"/>
      <w:r w:rsidRPr="004C4E7A">
        <w:rPr>
          <w:rFonts w:ascii="Book Antiqua" w:hAnsi="Book Antiqua"/>
          <w:sz w:val="20"/>
        </w:rPr>
        <w:t xml:space="preserve"> hosting team made a request to move all the applications that uses Safeco Exchange. Currently all the Virtual machines are controlled by ESX 3.5 hardware. It supports Windows Server 2003 and 2008.This hardware support is ending by May </w:t>
      </w:r>
      <w:proofErr w:type="gramStart"/>
      <w:r w:rsidRPr="004C4E7A">
        <w:rPr>
          <w:rFonts w:ascii="Book Antiqua" w:hAnsi="Book Antiqua"/>
          <w:sz w:val="20"/>
        </w:rPr>
        <w:t>2015 .So</w:t>
      </w:r>
      <w:proofErr w:type="gramEnd"/>
      <w:r w:rsidRPr="004C4E7A">
        <w:rPr>
          <w:rFonts w:ascii="Book Antiqua" w:hAnsi="Book Antiqua"/>
          <w:sz w:val="20"/>
        </w:rPr>
        <w:t xml:space="preserve"> the hardware is migrated from ESX 3.5 to ESX 5.1.ESX 5.1 will support Windows server 2008(32 bit) and 2012(64 bit). </w:t>
      </w:r>
      <w:proofErr w:type="gramStart"/>
      <w:r w:rsidRPr="004C4E7A">
        <w:rPr>
          <w:rFonts w:ascii="Book Antiqua" w:hAnsi="Book Antiqua"/>
          <w:sz w:val="20"/>
        </w:rPr>
        <w:t>So</w:t>
      </w:r>
      <w:proofErr w:type="gramEnd"/>
      <w:r w:rsidRPr="004C4E7A">
        <w:rPr>
          <w:rFonts w:ascii="Book Antiqua" w:hAnsi="Book Antiqua"/>
          <w:sz w:val="20"/>
        </w:rPr>
        <w:t xml:space="preserve"> all applications should be migrated to the latest windows version. Since Visual Studio 2003 is not supported (as it is expired on October 2013), all the applications are to be migrated to Visual Studio 2008. </w:t>
      </w:r>
    </w:p>
    <w:p w:rsidR="00BD1B68" w:rsidRPr="004A6677" w:rsidRDefault="00BD1B68" w:rsidP="00BD1B68">
      <w:pPr>
        <w:rPr>
          <w:rFonts w:ascii="Book Antiqua" w:hAnsi="Book Antiqua"/>
          <w:sz w:val="20"/>
        </w:rPr>
      </w:pPr>
      <w:r w:rsidRPr="004A6677">
        <w:rPr>
          <w:rFonts w:ascii="Book Antiqua" w:hAnsi="Book Antiqua"/>
          <w:sz w:val="20"/>
        </w:rPr>
        <w:t xml:space="preserve"> </w:t>
      </w:r>
    </w:p>
    <w:p w:rsidR="00BD1B68" w:rsidRPr="004E77C6" w:rsidRDefault="00BD1B68" w:rsidP="00BD1B68">
      <w:pPr>
        <w:rPr>
          <w:rFonts w:ascii="Book Antiqua" w:hAnsi="Book Antiqua"/>
          <w:sz w:val="20"/>
        </w:rPr>
      </w:pPr>
    </w:p>
    <w:p w:rsidR="00BD1B68" w:rsidRPr="009F6F50" w:rsidRDefault="00BD1B68" w:rsidP="00BD1B68">
      <w:pPr>
        <w:pStyle w:val="cv2"/>
        <w:spacing w:before="0" w:after="0"/>
        <w:jc w:val="both"/>
        <w:rPr>
          <w:rStyle w:val="Emphasis"/>
          <w:rFonts w:ascii="Book Antiqua" w:hAnsi="Book Antiqua"/>
          <w:i w:val="0"/>
          <w:sz w:val="20"/>
        </w:rPr>
      </w:pPr>
      <w:r w:rsidRPr="009F6F50">
        <w:rPr>
          <w:rStyle w:val="Emphasis"/>
          <w:rFonts w:ascii="Book Antiqua" w:hAnsi="Book Antiqua"/>
          <w:i w:val="0"/>
          <w:sz w:val="20"/>
        </w:rPr>
        <w:t xml:space="preserve">Responsibilities: </w:t>
      </w:r>
    </w:p>
    <w:p w:rsidR="00BD1B68" w:rsidRPr="00A32FD0" w:rsidRDefault="00BD1B68" w:rsidP="00BD1B68">
      <w:pPr>
        <w:numPr>
          <w:ilvl w:val="0"/>
          <w:numId w:val="2"/>
        </w:numPr>
        <w:snapToGrid w:val="0"/>
        <w:spacing w:line="200" w:lineRule="atLeast"/>
        <w:rPr>
          <w:rFonts w:ascii="Book Antiqua" w:hAnsi="Book Antiqua"/>
          <w:sz w:val="20"/>
        </w:rPr>
      </w:pPr>
      <w:r w:rsidRPr="00A32FD0">
        <w:rPr>
          <w:rFonts w:ascii="Book Antiqua" w:hAnsi="Book Antiqua"/>
          <w:sz w:val="20"/>
        </w:rPr>
        <w:t>Implementing screens using ASP .NET and Visual Studio .NET 2008.</w:t>
      </w:r>
    </w:p>
    <w:p w:rsidR="00BD1B68" w:rsidRPr="00A32FD0" w:rsidRDefault="00BD1B68" w:rsidP="00BD1B68">
      <w:pPr>
        <w:numPr>
          <w:ilvl w:val="0"/>
          <w:numId w:val="2"/>
        </w:numPr>
        <w:snapToGrid w:val="0"/>
        <w:spacing w:line="200" w:lineRule="atLeast"/>
        <w:rPr>
          <w:rFonts w:ascii="Book Antiqua" w:hAnsi="Book Antiqua"/>
          <w:sz w:val="20"/>
        </w:rPr>
      </w:pPr>
      <w:r w:rsidRPr="00A32FD0">
        <w:rPr>
          <w:rFonts w:ascii="Book Antiqua" w:hAnsi="Book Antiqua"/>
          <w:sz w:val="20"/>
        </w:rPr>
        <w:t>Using C# to create .NET component to implement the document management functionality.</w:t>
      </w:r>
    </w:p>
    <w:p w:rsidR="00BD1B68" w:rsidRPr="00A32FD0" w:rsidRDefault="00BD1B68" w:rsidP="00BD1B68">
      <w:pPr>
        <w:numPr>
          <w:ilvl w:val="0"/>
          <w:numId w:val="2"/>
        </w:numPr>
        <w:snapToGrid w:val="0"/>
        <w:spacing w:line="200" w:lineRule="atLeast"/>
        <w:rPr>
          <w:rFonts w:ascii="Book Antiqua" w:hAnsi="Book Antiqua"/>
          <w:sz w:val="20"/>
        </w:rPr>
      </w:pPr>
      <w:r w:rsidRPr="00A32FD0">
        <w:rPr>
          <w:rFonts w:ascii="Book Antiqua" w:hAnsi="Book Antiqua"/>
          <w:sz w:val="20"/>
        </w:rPr>
        <w:t>Writing XML web services for other applications to be able to access the Claims Record’s documents and metadata.</w:t>
      </w:r>
    </w:p>
    <w:p w:rsidR="00BD1B68" w:rsidRPr="00A32FD0" w:rsidRDefault="00BD1B68" w:rsidP="00BD1B68">
      <w:pPr>
        <w:numPr>
          <w:ilvl w:val="0"/>
          <w:numId w:val="2"/>
        </w:numPr>
        <w:snapToGrid w:val="0"/>
        <w:spacing w:line="200" w:lineRule="atLeast"/>
        <w:rPr>
          <w:rFonts w:ascii="Book Antiqua" w:hAnsi="Book Antiqua"/>
          <w:sz w:val="20"/>
        </w:rPr>
      </w:pPr>
      <w:r w:rsidRPr="00A32FD0">
        <w:rPr>
          <w:rFonts w:ascii="Book Antiqua" w:hAnsi="Book Antiqua"/>
          <w:sz w:val="20"/>
        </w:rPr>
        <w:t xml:space="preserve">Using ADO .NET and </w:t>
      </w:r>
      <w:proofErr w:type="spellStart"/>
      <w:proofErr w:type="gramStart"/>
      <w:r w:rsidRPr="00A32FD0">
        <w:rPr>
          <w:rFonts w:ascii="Book Antiqua" w:hAnsi="Book Antiqua"/>
          <w:sz w:val="20"/>
        </w:rPr>
        <w:t>System.Data.SqlClient</w:t>
      </w:r>
      <w:proofErr w:type="spellEnd"/>
      <w:proofErr w:type="gramEnd"/>
      <w:r w:rsidRPr="00A32FD0">
        <w:rPr>
          <w:rFonts w:ascii="Book Antiqua" w:hAnsi="Book Antiqua"/>
          <w:sz w:val="20"/>
        </w:rPr>
        <w:t xml:space="preserve"> namespace extensively for data connectivity.</w:t>
      </w:r>
    </w:p>
    <w:p w:rsidR="00BD1B68" w:rsidRPr="00A32FD0" w:rsidRDefault="00BD1B68" w:rsidP="00BD1B68">
      <w:pPr>
        <w:numPr>
          <w:ilvl w:val="0"/>
          <w:numId w:val="2"/>
        </w:numPr>
        <w:rPr>
          <w:rFonts w:ascii="Book Antiqua" w:hAnsi="Book Antiqua"/>
          <w:sz w:val="20"/>
        </w:rPr>
      </w:pPr>
      <w:r w:rsidRPr="00A32FD0">
        <w:rPr>
          <w:rFonts w:ascii="Book Antiqua" w:hAnsi="Book Antiqua"/>
          <w:sz w:val="20"/>
        </w:rPr>
        <w:t>Used Agile Methodology for the software application development.</w:t>
      </w:r>
    </w:p>
    <w:p w:rsidR="00BD1B68" w:rsidRPr="00A32FD0" w:rsidRDefault="00BD1B68" w:rsidP="00BD1B68">
      <w:pPr>
        <w:numPr>
          <w:ilvl w:val="0"/>
          <w:numId w:val="2"/>
        </w:numPr>
        <w:rPr>
          <w:rFonts w:ascii="Book Antiqua" w:hAnsi="Book Antiqua"/>
          <w:sz w:val="20"/>
        </w:rPr>
      </w:pPr>
      <w:r w:rsidRPr="00A32FD0">
        <w:rPr>
          <w:rFonts w:ascii="Book Antiqua" w:hAnsi="Book Antiqua"/>
          <w:sz w:val="20"/>
        </w:rPr>
        <w:t>Sending weekly status report to Project leaders and Managers about the status of the project.</w:t>
      </w:r>
    </w:p>
    <w:p w:rsidR="00BD1B68" w:rsidRPr="00A32FD0" w:rsidRDefault="00BD1B68" w:rsidP="00BD1B68">
      <w:pPr>
        <w:numPr>
          <w:ilvl w:val="0"/>
          <w:numId w:val="2"/>
        </w:numPr>
        <w:rPr>
          <w:rFonts w:ascii="Book Antiqua" w:hAnsi="Book Antiqua"/>
          <w:sz w:val="20"/>
        </w:rPr>
      </w:pPr>
      <w:r w:rsidRPr="00A32FD0">
        <w:rPr>
          <w:rFonts w:ascii="Book Antiqua" w:hAnsi="Book Antiqua"/>
          <w:sz w:val="20"/>
        </w:rPr>
        <w:t>Assisting team members to develop process improvement tools by reducing manual efforts and has received appreciation from Liberty clients for the same.</w:t>
      </w:r>
    </w:p>
    <w:p w:rsidR="00BD1B68" w:rsidRPr="00CB2E9C" w:rsidRDefault="00BD1B68" w:rsidP="00BD1B68">
      <w:pPr>
        <w:numPr>
          <w:ilvl w:val="0"/>
          <w:numId w:val="2"/>
        </w:numPr>
        <w:jc w:val="both"/>
        <w:rPr>
          <w:rFonts w:ascii="Book Antiqua" w:hAnsi="Book Antiqua"/>
          <w:sz w:val="20"/>
        </w:rPr>
      </w:pPr>
      <w:r w:rsidRPr="00A32FD0">
        <w:rPr>
          <w:rFonts w:ascii="Book Antiqua" w:hAnsi="Book Antiqua"/>
          <w:sz w:val="20"/>
        </w:rPr>
        <w:t>Interacting with the Quality Assurance team.</w:t>
      </w:r>
    </w:p>
    <w:p w:rsidR="00BD1B68" w:rsidRDefault="00BD1B68" w:rsidP="00BD1B68">
      <w:pPr>
        <w:tabs>
          <w:tab w:val="left" w:pos="3240"/>
        </w:tabs>
        <w:jc w:val="both"/>
        <w:rPr>
          <w:rFonts w:ascii="Book Antiqua" w:hAnsi="Book Antiqua"/>
          <w:b/>
          <w:sz w:val="20"/>
        </w:rPr>
      </w:pPr>
    </w:p>
    <w:p w:rsidR="00BD1B68" w:rsidRDefault="00BD1B68" w:rsidP="00BD1B68">
      <w:pPr>
        <w:tabs>
          <w:tab w:val="left" w:pos="3240"/>
        </w:tabs>
        <w:jc w:val="both"/>
        <w:rPr>
          <w:rFonts w:ascii="Book Antiqua" w:hAnsi="Book Antiqua"/>
          <w:b/>
          <w:sz w:val="20"/>
        </w:rPr>
      </w:pPr>
    </w:p>
    <w:p w:rsidR="00BD1B68" w:rsidRPr="009F6F50" w:rsidRDefault="00BD1B68" w:rsidP="00BD1B68">
      <w:pPr>
        <w:tabs>
          <w:tab w:val="left" w:pos="3240"/>
        </w:tabs>
        <w:jc w:val="both"/>
        <w:rPr>
          <w:rFonts w:ascii="Book Antiqua" w:hAnsi="Book Antiqua"/>
          <w:sz w:val="20"/>
        </w:rPr>
      </w:pPr>
      <w:r w:rsidRPr="009F6F50">
        <w:rPr>
          <w:rFonts w:ascii="Book Antiqua" w:hAnsi="Book Antiqua"/>
          <w:b/>
          <w:sz w:val="20"/>
        </w:rPr>
        <w:t>Environment:</w:t>
      </w:r>
      <w:r w:rsidRPr="005353F9">
        <w:rPr>
          <w:rFonts w:ascii="Book Antiqua" w:hAnsi="Book Antiqua"/>
          <w:sz w:val="20"/>
        </w:rPr>
        <w:t xml:space="preserve"> </w:t>
      </w:r>
      <w:r w:rsidRPr="000511BF">
        <w:rPr>
          <w:rFonts w:ascii="Book Antiqua" w:hAnsi="Book Antiqua"/>
          <w:sz w:val="20"/>
        </w:rPr>
        <w:t>C#,</w:t>
      </w:r>
      <w:r>
        <w:rPr>
          <w:rFonts w:ascii="Book Antiqua" w:hAnsi="Book Antiqua"/>
          <w:sz w:val="20"/>
        </w:rPr>
        <w:t xml:space="preserve"> VB.Net, Asp.net</w:t>
      </w:r>
      <w:r w:rsidRPr="000511BF">
        <w:rPr>
          <w:rFonts w:ascii="Book Antiqua" w:hAnsi="Book Antiqua"/>
          <w:sz w:val="20"/>
        </w:rPr>
        <w:t>,</w:t>
      </w:r>
      <w:r w:rsidRPr="00FC1D47">
        <w:rPr>
          <w:rFonts w:ascii="Book Antiqua" w:hAnsi="Book Antiqua"/>
          <w:sz w:val="20"/>
        </w:rPr>
        <w:t xml:space="preserve"> </w:t>
      </w:r>
      <w:r>
        <w:rPr>
          <w:rFonts w:ascii="Book Antiqua" w:hAnsi="Book Antiqua"/>
          <w:sz w:val="20"/>
        </w:rPr>
        <w:t>JQuery,</w:t>
      </w:r>
      <w:r w:rsidRPr="000511BF">
        <w:rPr>
          <w:rFonts w:ascii="Book Antiqua" w:hAnsi="Book Antiqua"/>
          <w:sz w:val="20"/>
        </w:rPr>
        <w:t xml:space="preserve"> JavaScript</w:t>
      </w:r>
      <w:r w:rsidRPr="00A31345">
        <w:rPr>
          <w:rFonts w:ascii="Book Antiqua" w:hAnsi="Book Antiqua"/>
          <w:sz w:val="20"/>
        </w:rPr>
        <w:t>, HTML, CSS,</w:t>
      </w:r>
      <w:r>
        <w:rPr>
          <w:rFonts w:ascii="Book Antiqua" w:hAnsi="Book Antiqua"/>
          <w:sz w:val="20"/>
        </w:rPr>
        <w:t xml:space="preserve"> Windows service,</w:t>
      </w:r>
      <w:r w:rsidRPr="000511BF">
        <w:rPr>
          <w:rFonts w:ascii="Book Antiqua" w:hAnsi="Book Antiqua"/>
          <w:sz w:val="20"/>
        </w:rPr>
        <w:t xml:space="preserve"> SQL server 2008, WCF</w:t>
      </w:r>
    </w:p>
    <w:p w:rsidR="00BD1B68" w:rsidRDefault="00BD1B68" w:rsidP="004E420F">
      <w:pPr>
        <w:pStyle w:val="NormalWeb"/>
        <w:shd w:val="clear" w:color="auto" w:fill="FFFFFF"/>
        <w:spacing w:before="0" w:beforeAutospacing="0" w:after="0" w:afterAutospacing="0"/>
        <w:jc w:val="both"/>
        <w:rPr>
          <w:rFonts w:ascii="Book Antiqua" w:hAnsi="Book Antiqua"/>
          <w:b/>
          <w:sz w:val="20"/>
          <w:szCs w:val="20"/>
        </w:rPr>
      </w:pPr>
    </w:p>
    <w:p w:rsidR="004E420F" w:rsidRPr="00CD4014" w:rsidRDefault="004E420F" w:rsidP="004E420F">
      <w:pPr>
        <w:pStyle w:val="NormalWeb"/>
        <w:shd w:val="clear" w:color="auto" w:fill="FFFFFF"/>
        <w:spacing w:before="0" w:beforeAutospacing="0" w:after="0" w:afterAutospacing="0"/>
        <w:jc w:val="both"/>
        <w:rPr>
          <w:rFonts w:ascii="Book Antiqua" w:hAnsi="Book Antiqua"/>
          <w:sz w:val="20"/>
          <w:szCs w:val="20"/>
          <w:lang w:val="en-GB" w:eastAsia="ar-SA"/>
        </w:rPr>
      </w:pPr>
    </w:p>
    <w:p w:rsidR="004E420F" w:rsidRPr="009F6F50" w:rsidRDefault="004E420F" w:rsidP="004E420F">
      <w:pPr>
        <w:pBdr>
          <w:bottom w:val="single" w:sz="4" w:space="1" w:color="auto"/>
        </w:pBdr>
        <w:jc w:val="both"/>
        <w:rPr>
          <w:rFonts w:ascii="Book Antiqua" w:hAnsi="Book Antiqua"/>
          <w:sz w:val="20"/>
        </w:rPr>
      </w:pPr>
    </w:p>
    <w:p w:rsidR="004E420F" w:rsidRDefault="004E420F" w:rsidP="004E420F">
      <w:pPr>
        <w:pStyle w:val="NormalWeb"/>
        <w:shd w:val="clear" w:color="auto" w:fill="FFFFFF"/>
        <w:spacing w:before="0" w:beforeAutospacing="0" w:after="0" w:afterAutospacing="0"/>
        <w:rPr>
          <w:rFonts w:ascii="Book Antiqua" w:hAnsi="Book Antiqua"/>
          <w:b/>
          <w:sz w:val="20"/>
          <w:szCs w:val="20"/>
        </w:rPr>
      </w:pPr>
    </w:p>
    <w:p w:rsidR="005F107D" w:rsidRDefault="005F107D" w:rsidP="004E420F">
      <w:pPr>
        <w:pStyle w:val="NormalWeb"/>
        <w:shd w:val="clear" w:color="auto" w:fill="FFFFFF"/>
        <w:spacing w:before="0" w:beforeAutospacing="0" w:after="0" w:afterAutospacing="0"/>
        <w:rPr>
          <w:rFonts w:ascii="Book Antiqua" w:hAnsi="Book Antiqua"/>
          <w:b/>
          <w:sz w:val="20"/>
          <w:szCs w:val="20"/>
          <w:lang w:val="en-GB" w:eastAsia="ar-SA"/>
        </w:rPr>
      </w:pPr>
    </w:p>
    <w:p w:rsidR="00BD1B68" w:rsidRPr="00600A75" w:rsidRDefault="00BD1B68" w:rsidP="00BD1B68">
      <w:pPr>
        <w:pStyle w:val="NormalWeb"/>
        <w:shd w:val="clear" w:color="auto" w:fill="FFFFFF"/>
        <w:spacing w:before="0" w:beforeAutospacing="0" w:after="0" w:afterAutospacing="0"/>
        <w:jc w:val="both"/>
        <w:rPr>
          <w:rFonts w:ascii="Book Antiqua" w:hAnsi="Book Antiqua"/>
          <w:b/>
          <w:sz w:val="20"/>
          <w:szCs w:val="20"/>
          <w:lang w:val="en-GB" w:eastAsia="ar-SA"/>
        </w:rPr>
      </w:pPr>
      <w:r>
        <w:rPr>
          <w:rFonts w:ascii="Book Antiqua" w:hAnsi="Book Antiqua"/>
          <w:b/>
          <w:sz w:val="20"/>
          <w:szCs w:val="20"/>
          <w:lang w:val="en-GB" w:eastAsia="ar-SA"/>
        </w:rPr>
        <w:t>Liberty Mutual Insurance,</w:t>
      </w:r>
      <w:r w:rsidRPr="00CD4014">
        <w:rPr>
          <w:rFonts w:ascii="Book Antiqua" w:hAnsi="Book Antiqua"/>
          <w:sz w:val="20"/>
          <w:szCs w:val="20"/>
          <w:lang w:val="en-GB" w:eastAsia="ar-SA"/>
        </w:rPr>
        <w:tab/>
      </w:r>
      <w:r w:rsidRPr="00CD4014">
        <w:rPr>
          <w:rFonts w:ascii="Book Antiqua" w:hAnsi="Book Antiqua"/>
          <w:sz w:val="20"/>
          <w:szCs w:val="20"/>
          <w:lang w:val="en-GB" w:eastAsia="ar-SA"/>
        </w:rPr>
        <w:tab/>
      </w:r>
      <w:r w:rsidRPr="00CD4014">
        <w:rPr>
          <w:rFonts w:ascii="Book Antiqua" w:hAnsi="Book Antiqua"/>
          <w:sz w:val="20"/>
          <w:szCs w:val="20"/>
          <w:lang w:val="en-GB" w:eastAsia="ar-SA"/>
        </w:rPr>
        <w:tab/>
      </w:r>
      <w:r w:rsidRPr="00CD4014">
        <w:rPr>
          <w:rFonts w:ascii="Book Antiqua" w:hAnsi="Book Antiqua"/>
          <w:sz w:val="20"/>
          <w:szCs w:val="20"/>
          <w:lang w:val="en-GB" w:eastAsia="ar-SA"/>
        </w:rPr>
        <w:tab/>
        <w:t xml:space="preserve">                                        </w:t>
      </w:r>
      <w:r>
        <w:rPr>
          <w:rFonts w:ascii="Book Antiqua" w:hAnsi="Book Antiqua"/>
          <w:b/>
          <w:sz w:val="20"/>
          <w:szCs w:val="20"/>
          <w:lang w:val="en-GB" w:eastAsia="ar-SA"/>
        </w:rPr>
        <w:t>Mar</w:t>
      </w:r>
      <w:r w:rsidRPr="00600A75">
        <w:rPr>
          <w:rFonts w:ascii="Book Antiqua" w:hAnsi="Book Antiqua"/>
          <w:b/>
          <w:sz w:val="20"/>
          <w:szCs w:val="20"/>
          <w:lang w:val="en-GB" w:eastAsia="ar-SA"/>
        </w:rPr>
        <w:t>’1</w:t>
      </w:r>
      <w:r>
        <w:rPr>
          <w:rFonts w:ascii="Book Antiqua" w:hAnsi="Book Antiqua"/>
          <w:b/>
          <w:sz w:val="20"/>
          <w:szCs w:val="20"/>
          <w:lang w:val="en-GB" w:eastAsia="ar-SA"/>
        </w:rPr>
        <w:t>4</w:t>
      </w:r>
      <w:r w:rsidRPr="00600A75">
        <w:rPr>
          <w:rFonts w:ascii="Book Antiqua" w:hAnsi="Book Antiqua"/>
          <w:b/>
          <w:sz w:val="20"/>
          <w:szCs w:val="20"/>
          <w:lang w:val="en-GB" w:eastAsia="ar-SA"/>
        </w:rPr>
        <w:t xml:space="preserve"> – </w:t>
      </w:r>
      <w:r>
        <w:rPr>
          <w:rFonts w:ascii="Book Antiqua" w:hAnsi="Book Antiqua"/>
          <w:b/>
          <w:sz w:val="20"/>
          <w:szCs w:val="20"/>
          <w:lang w:val="en-GB" w:eastAsia="ar-SA"/>
        </w:rPr>
        <w:t>Jun</w:t>
      </w:r>
      <w:r w:rsidRPr="00600A75">
        <w:rPr>
          <w:rFonts w:ascii="Book Antiqua" w:hAnsi="Book Antiqua"/>
          <w:b/>
          <w:sz w:val="20"/>
          <w:szCs w:val="20"/>
          <w:lang w:val="en-GB" w:eastAsia="ar-SA"/>
        </w:rPr>
        <w:t>’1</w:t>
      </w:r>
      <w:r>
        <w:rPr>
          <w:rFonts w:ascii="Book Antiqua" w:hAnsi="Book Antiqua"/>
          <w:b/>
          <w:sz w:val="20"/>
          <w:szCs w:val="20"/>
          <w:lang w:val="en-GB" w:eastAsia="ar-SA"/>
        </w:rPr>
        <w:t>4</w:t>
      </w:r>
    </w:p>
    <w:p w:rsidR="00BD1B68" w:rsidRDefault="00BD1B68" w:rsidP="00BD1B68">
      <w:pPr>
        <w:pStyle w:val="cv2"/>
        <w:spacing w:before="0" w:after="0"/>
        <w:jc w:val="both"/>
        <w:rPr>
          <w:rFonts w:ascii="Book Antiqua" w:hAnsi="Book Antiqua"/>
          <w:b w:val="0"/>
          <w:kern w:val="0"/>
          <w:sz w:val="20"/>
        </w:rPr>
      </w:pPr>
      <w:r>
        <w:rPr>
          <w:rFonts w:ascii="Book Antiqua" w:hAnsi="Book Antiqua"/>
          <w:b w:val="0"/>
          <w:kern w:val="0"/>
          <w:sz w:val="20"/>
        </w:rPr>
        <w:t>Web</w:t>
      </w:r>
      <w:r w:rsidRPr="007D5282">
        <w:rPr>
          <w:rFonts w:ascii="Book Antiqua" w:hAnsi="Book Antiqua"/>
          <w:b w:val="0"/>
          <w:kern w:val="0"/>
          <w:sz w:val="20"/>
        </w:rPr>
        <w:t xml:space="preserve"> Developer</w:t>
      </w:r>
    </w:p>
    <w:p w:rsidR="00BD1B68" w:rsidRPr="00600A75" w:rsidRDefault="00BD1B68" w:rsidP="00BD1B68">
      <w:pPr>
        <w:pStyle w:val="cv2"/>
        <w:spacing w:before="0" w:after="0"/>
        <w:jc w:val="both"/>
        <w:rPr>
          <w:rFonts w:ascii="Book Antiqua" w:hAnsi="Book Antiqua"/>
          <w:b w:val="0"/>
          <w:kern w:val="0"/>
          <w:sz w:val="20"/>
        </w:rPr>
      </w:pPr>
    </w:p>
    <w:p w:rsidR="00BD1B68" w:rsidRPr="000511BF" w:rsidRDefault="00BD1B68" w:rsidP="00BD1B68">
      <w:pPr>
        <w:rPr>
          <w:rFonts w:ascii="Book Antiqua" w:hAnsi="Book Antiqua"/>
          <w:b/>
          <w:sz w:val="20"/>
        </w:rPr>
      </w:pPr>
      <w:r>
        <w:rPr>
          <w:rFonts w:ascii="Book Antiqua" w:hAnsi="Book Antiqua"/>
          <w:b/>
          <w:sz w:val="20"/>
        </w:rPr>
        <w:t xml:space="preserve">Project: </w:t>
      </w:r>
      <w:r w:rsidRPr="000511BF">
        <w:rPr>
          <w:rFonts w:ascii="Book Antiqua" w:hAnsi="Book Antiqua"/>
          <w:b/>
          <w:sz w:val="20"/>
        </w:rPr>
        <w:t>IRIS Publishing &amp; Retirement</w:t>
      </w:r>
    </w:p>
    <w:p w:rsidR="00BD1B68" w:rsidRDefault="00BD1B68" w:rsidP="00BD1B68">
      <w:pPr>
        <w:rPr>
          <w:rFonts w:ascii="Book Antiqua" w:hAnsi="Book Antiqua"/>
          <w:sz w:val="20"/>
        </w:rPr>
      </w:pPr>
      <w:r w:rsidRPr="000511BF">
        <w:rPr>
          <w:rFonts w:ascii="Book Antiqua" w:hAnsi="Book Antiqua"/>
          <w:sz w:val="20"/>
        </w:rPr>
        <w:t>The Goal of the Project is to modernize Iris middleware/service layer to allow easy integration with external system(s) that store or retrieve PL policy documents in Iris repository. Upgrade from unsupported Microsoft VB6 to supported Microsoft .NET technologies and programming languages.</w:t>
      </w:r>
    </w:p>
    <w:p w:rsidR="00BD1B68" w:rsidRPr="00CD4014" w:rsidRDefault="00BD1B68" w:rsidP="00BD1B68">
      <w:pPr>
        <w:rPr>
          <w:rFonts w:ascii="Book Antiqua" w:hAnsi="Book Antiqua"/>
          <w:sz w:val="20"/>
        </w:rPr>
      </w:pPr>
    </w:p>
    <w:p w:rsidR="00BD1B68" w:rsidRPr="00E633EF" w:rsidRDefault="00BD1B68" w:rsidP="00BD1B68">
      <w:pPr>
        <w:jc w:val="both"/>
        <w:rPr>
          <w:rFonts w:ascii="Book Antiqua" w:hAnsi="Book Antiqua"/>
          <w:b/>
          <w:sz w:val="20"/>
        </w:rPr>
      </w:pPr>
      <w:r w:rsidRPr="00E633EF">
        <w:rPr>
          <w:rFonts w:ascii="Book Antiqua" w:hAnsi="Book Antiqua"/>
          <w:b/>
          <w:sz w:val="20"/>
        </w:rPr>
        <w:t>Responsibilities:</w:t>
      </w:r>
    </w:p>
    <w:p w:rsidR="00BD1B68" w:rsidRPr="000511BF" w:rsidRDefault="00BD1B68" w:rsidP="00BD1B68">
      <w:pPr>
        <w:numPr>
          <w:ilvl w:val="0"/>
          <w:numId w:val="2"/>
        </w:numPr>
        <w:snapToGrid w:val="0"/>
        <w:spacing w:line="200" w:lineRule="atLeast"/>
        <w:rPr>
          <w:rFonts w:ascii="Book Antiqua" w:hAnsi="Book Antiqua"/>
          <w:sz w:val="20"/>
        </w:rPr>
      </w:pPr>
      <w:r w:rsidRPr="000511BF">
        <w:rPr>
          <w:rFonts w:ascii="Book Antiqua" w:hAnsi="Book Antiqua"/>
          <w:sz w:val="20"/>
        </w:rPr>
        <w:t>Migrating the VB Applications to ASP .NET and Visual Studio .NET 2010.</w:t>
      </w:r>
    </w:p>
    <w:p w:rsidR="00BD1B68" w:rsidRPr="000511BF" w:rsidRDefault="00BD1B68" w:rsidP="00BD1B68">
      <w:pPr>
        <w:numPr>
          <w:ilvl w:val="0"/>
          <w:numId w:val="2"/>
        </w:numPr>
        <w:snapToGrid w:val="0"/>
        <w:spacing w:line="200" w:lineRule="atLeast"/>
        <w:rPr>
          <w:rFonts w:ascii="Book Antiqua" w:hAnsi="Book Antiqua"/>
          <w:sz w:val="20"/>
        </w:rPr>
      </w:pPr>
      <w:r w:rsidRPr="000511BF">
        <w:rPr>
          <w:rFonts w:ascii="Book Antiqua" w:hAnsi="Book Antiqua"/>
          <w:sz w:val="20"/>
        </w:rPr>
        <w:t>Using C# to create .NET component to implement the functionality.</w:t>
      </w:r>
    </w:p>
    <w:p w:rsidR="00BD1B68" w:rsidRPr="000511BF" w:rsidRDefault="00BD1B68" w:rsidP="00BD1B68">
      <w:pPr>
        <w:numPr>
          <w:ilvl w:val="0"/>
          <w:numId w:val="2"/>
        </w:numPr>
        <w:snapToGrid w:val="0"/>
        <w:spacing w:line="200" w:lineRule="atLeast"/>
        <w:rPr>
          <w:rFonts w:ascii="Book Antiqua" w:hAnsi="Book Antiqua"/>
          <w:sz w:val="20"/>
        </w:rPr>
      </w:pPr>
      <w:r w:rsidRPr="000511BF">
        <w:rPr>
          <w:rFonts w:ascii="Book Antiqua" w:hAnsi="Book Antiqua"/>
          <w:sz w:val="20"/>
        </w:rPr>
        <w:t>Writing XML WCF for other applications to be able to access the metadata.</w:t>
      </w:r>
    </w:p>
    <w:p w:rsidR="00BD1B68" w:rsidRPr="000511BF" w:rsidRDefault="00BD1B68" w:rsidP="00BD1B68">
      <w:pPr>
        <w:numPr>
          <w:ilvl w:val="0"/>
          <w:numId w:val="2"/>
        </w:numPr>
        <w:rPr>
          <w:rFonts w:ascii="Book Antiqua" w:hAnsi="Book Antiqua"/>
          <w:sz w:val="20"/>
        </w:rPr>
      </w:pPr>
      <w:r w:rsidRPr="000511BF">
        <w:rPr>
          <w:rFonts w:ascii="Book Antiqua" w:hAnsi="Book Antiqua"/>
          <w:sz w:val="20"/>
        </w:rPr>
        <w:t xml:space="preserve">Using ADO .NET and </w:t>
      </w:r>
      <w:proofErr w:type="spellStart"/>
      <w:proofErr w:type="gramStart"/>
      <w:r w:rsidRPr="000511BF">
        <w:rPr>
          <w:rFonts w:ascii="Book Antiqua" w:hAnsi="Book Antiqua"/>
          <w:sz w:val="20"/>
        </w:rPr>
        <w:t>System.Data.SqlClient</w:t>
      </w:r>
      <w:proofErr w:type="spellEnd"/>
      <w:proofErr w:type="gramEnd"/>
      <w:r w:rsidRPr="000511BF">
        <w:rPr>
          <w:rFonts w:ascii="Book Antiqua" w:hAnsi="Book Antiqua"/>
          <w:sz w:val="20"/>
        </w:rPr>
        <w:t xml:space="preserve"> namespace extensively for data connectivity.</w:t>
      </w:r>
    </w:p>
    <w:p w:rsidR="00BD1B68" w:rsidRPr="000511BF" w:rsidRDefault="00BD1B68" w:rsidP="00BD1B68">
      <w:pPr>
        <w:numPr>
          <w:ilvl w:val="0"/>
          <w:numId w:val="2"/>
        </w:numPr>
        <w:rPr>
          <w:rFonts w:ascii="Book Antiqua" w:hAnsi="Book Antiqua"/>
          <w:sz w:val="20"/>
        </w:rPr>
      </w:pPr>
      <w:r w:rsidRPr="000511BF">
        <w:rPr>
          <w:rFonts w:ascii="Book Antiqua" w:hAnsi="Book Antiqua"/>
          <w:sz w:val="20"/>
        </w:rPr>
        <w:t>Sending weekly status report to Project leaders and Managers about the status of the project.</w:t>
      </w:r>
    </w:p>
    <w:p w:rsidR="00BD1B68" w:rsidRPr="000511BF" w:rsidRDefault="00BD1B68" w:rsidP="00BD1B68">
      <w:pPr>
        <w:numPr>
          <w:ilvl w:val="0"/>
          <w:numId w:val="2"/>
        </w:numPr>
        <w:rPr>
          <w:rFonts w:ascii="Book Antiqua" w:hAnsi="Book Antiqua"/>
          <w:sz w:val="20"/>
        </w:rPr>
      </w:pPr>
      <w:r w:rsidRPr="000511BF">
        <w:rPr>
          <w:rFonts w:ascii="Book Antiqua" w:hAnsi="Book Antiqua"/>
          <w:sz w:val="20"/>
        </w:rPr>
        <w:t>Interacting with the Quality Assurance team.</w:t>
      </w:r>
    </w:p>
    <w:p w:rsidR="00BD1B68" w:rsidRDefault="00BD1B68" w:rsidP="00BD1B68">
      <w:pPr>
        <w:ind w:left="720"/>
        <w:jc w:val="both"/>
        <w:rPr>
          <w:rFonts w:ascii="Book Antiqua" w:hAnsi="Book Antiqua"/>
          <w:sz w:val="20"/>
        </w:rPr>
      </w:pPr>
    </w:p>
    <w:p w:rsidR="00BD1B68" w:rsidRDefault="00BD1B68" w:rsidP="00BD1B68">
      <w:pPr>
        <w:tabs>
          <w:tab w:val="left" w:pos="3240"/>
        </w:tabs>
        <w:jc w:val="both"/>
        <w:rPr>
          <w:rFonts w:ascii="Book Antiqua" w:hAnsi="Book Antiqua"/>
          <w:b/>
          <w:sz w:val="20"/>
        </w:rPr>
      </w:pPr>
    </w:p>
    <w:p w:rsidR="00BD1B68" w:rsidRPr="009F6F50" w:rsidRDefault="00BD1B68" w:rsidP="00BD1B68">
      <w:pPr>
        <w:tabs>
          <w:tab w:val="left" w:pos="3240"/>
        </w:tabs>
        <w:jc w:val="both"/>
        <w:rPr>
          <w:rFonts w:ascii="Book Antiqua" w:hAnsi="Book Antiqua"/>
          <w:sz w:val="20"/>
        </w:rPr>
      </w:pPr>
      <w:r w:rsidRPr="009F6F50">
        <w:rPr>
          <w:rFonts w:ascii="Book Antiqua" w:hAnsi="Book Antiqua"/>
          <w:b/>
          <w:sz w:val="20"/>
        </w:rPr>
        <w:t xml:space="preserve">Environment: </w:t>
      </w:r>
      <w:r w:rsidRPr="000511BF">
        <w:rPr>
          <w:rFonts w:ascii="Book Antiqua" w:hAnsi="Book Antiqua"/>
          <w:sz w:val="20"/>
        </w:rPr>
        <w:t xml:space="preserve">C#, </w:t>
      </w:r>
      <w:r>
        <w:rPr>
          <w:rFonts w:ascii="Book Antiqua" w:hAnsi="Book Antiqua"/>
          <w:sz w:val="20"/>
        </w:rPr>
        <w:t>Asp.net</w:t>
      </w:r>
      <w:r w:rsidRPr="000511BF">
        <w:rPr>
          <w:rFonts w:ascii="Book Antiqua" w:hAnsi="Book Antiqua"/>
          <w:sz w:val="20"/>
        </w:rPr>
        <w:t>, JavaScript</w:t>
      </w:r>
      <w:r w:rsidRPr="00A31345">
        <w:rPr>
          <w:rFonts w:ascii="Book Antiqua" w:hAnsi="Book Antiqua"/>
          <w:sz w:val="20"/>
        </w:rPr>
        <w:t>, HTML, CSS,</w:t>
      </w:r>
      <w:r>
        <w:rPr>
          <w:rFonts w:ascii="Book Antiqua" w:hAnsi="Book Antiqua"/>
          <w:sz w:val="20"/>
        </w:rPr>
        <w:t xml:space="preserve"> MVC Rest Service,</w:t>
      </w:r>
      <w:r w:rsidRPr="000511BF">
        <w:rPr>
          <w:rFonts w:ascii="Book Antiqua" w:hAnsi="Book Antiqua"/>
          <w:sz w:val="20"/>
        </w:rPr>
        <w:t xml:space="preserve"> SQL server 2008, WCF</w:t>
      </w:r>
    </w:p>
    <w:p w:rsidR="004E420F" w:rsidRDefault="005353F9" w:rsidP="004E420F">
      <w:pPr>
        <w:pStyle w:val="NormalWeb"/>
        <w:shd w:val="clear" w:color="auto" w:fill="FFFFFF"/>
        <w:spacing w:before="0" w:beforeAutospacing="0" w:after="0" w:afterAutospacing="0"/>
        <w:rPr>
          <w:rFonts w:ascii="Book Antiqua" w:hAnsi="Book Antiqua"/>
          <w:b/>
          <w:sz w:val="20"/>
          <w:szCs w:val="20"/>
        </w:rPr>
      </w:pPr>
      <w:r>
        <w:rPr>
          <w:rFonts w:ascii="Book Antiqua" w:hAnsi="Book Antiqua"/>
          <w:b/>
          <w:sz w:val="20"/>
          <w:szCs w:val="20"/>
        </w:rPr>
        <w:t xml:space="preserve"> </w:t>
      </w:r>
    </w:p>
    <w:p w:rsidR="00004C23" w:rsidRPr="009F6F50" w:rsidRDefault="00004C23" w:rsidP="00004C23">
      <w:pPr>
        <w:pBdr>
          <w:bottom w:val="single" w:sz="4" w:space="1" w:color="auto"/>
        </w:pBdr>
        <w:jc w:val="both"/>
        <w:rPr>
          <w:rFonts w:ascii="Book Antiqua" w:hAnsi="Book Antiqua"/>
          <w:sz w:val="20"/>
        </w:rPr>
      </w:pPr>
    </w:p>
    <w:p w:rsidR="00004C23" w:rsidRDefault="00004C23" w:rsidP="00004C23">
      <w:pPr>
        <w:pStyle w:val="NormalWeb"/>
        <w:shd w:val="clear" w:color="auto" w:fill="FFFFFF"/>
        <w:spacing w:before="0" w:beforeAutospacing="0" w:after="0" w:afterAutospacing="0"/>
        <w:rPr>
          <w:rFonts w:ascii="Book Antiqua" w:hAnsi="Book Antiqua"/>
          <w:b/>
          <w:sz w:val="20"/>
          <w:szCs w:val="20"/>
        </w:rPr>
      </w:pPr>
    </w:p>
    <w:p w:rsidR="002621BC" w:rsidRDefault="002621BC" w:rsidP="00004C23">
      <w:pPr>
        <w:pStyle w:val="NormalWeb"/>
        <w:shd w:val="clear" w:color="auto" w:fill="FFFFFF"/>
        <w:spacing w:before="0" w:beforeAutospacing="0" w:after="0" w:afterAutospacing="0"/>
        <w:rPr>
          <w:rFonts w:ascii="Book Antiqua" w:hAnsi="Book Antiqua"/>
          <w:b/>
          <w:sz w:val="20"/>
          <w:szCs w:val="20"/>
        </w:rPr>
      </w:pPr>
      <w:r>
        <w:rPr>
          <w:rFonts w:ascii="Book Antiqua" w:hAnsi="Book Antiqua"/>
          <w:b/>
          <w:sz w:val="20"/>
          <w:szCs w:val="20"/>
          <w:lang w:val="en-GB" w:eastAsia="ar-SA"/>
        </w:rPr>
        <w:t>Prudential Health care,</w:t>
      </w:r>
      <w:r w:rsidR="00004C23" w:rsidRPr="009F6F50">
        <w:rPr>
          <w:rFonts w:ascii="Book Antiqua" w:hAnsi="Book Antiqua"/>
          <w:b/>
          <w:sz w:val="20"/>
          <w:szCs w:val="20"/>
        </w:rPr>
        <w:tab/>
      </w:r>
      <w:r w:rsidR="00004C23" w:rsidRPr="009F6F50">
        <w:rPr>
          <w:rFonts w:ascii="Book Antiqua" w:hAnsi="Book Antiqua"/>
          <w:b/>
          <w:sz w:val="20"/>
          <w:szCs w:val="20"/>
        </w:rPr>
        <w:tab/>
      </w:r>
      <w:r w:rsidR="00004C23" w:rsidRPr="009F6F50">
        <w:rPr>
          <w:rFonts w:ascii="Book Antiqua" w:hAnsi="Book Antiqua"/>
          <w:b/>
          <w:sz w:val="20"/>
          <w:szCs w:val="20"/>
        </w:rPr>
        <w:tab/>
        <w:t xml:space="preserve">       </w:t>
      </w:r>
      <w:r w:rsidR="00004C23" w:rsidRPr="009F6F50">
        <w:rPr>
          <w:rFonts w:ascii="Book Antiqua" w:hAnsi="Book Antiqua"/>
          <w:b/>
          <w:sz w:val="20"/>
          <w:szCs w:val="20"/>
        </w:rPr>
        <w:tab/>
      </w:r>
      <w:r w:rsidR="00004C23" w:rsidRPr="009F6F50">
        <w:rPr>
          <w:rFonts w:ascii="Book Antiqua" w:hAnsi="Book Antiqua"/>
          <w:b/>
          <w:sz w:val="20"/>
          <w:szCs w:val="20"/>
        </w:rPr>
        <w:tab/>
        <w:t xml:space="preserve">                         </w:t>
      </w:r>
      <w:r w:rsidR="00B02D52">
        <w:rPr>
          <w:rFonts w:ascii="Book Antiqua" w:hAnsi="Book Antiqua"/>
          <w:b/>
          <w:sz w:val="20"/>
          <w:szCs w:val="20"/>
        </w:rPr>
        <w:t xml:space="preserve">                </w:t>
      </w:r>
      <w:r>
        <w:rPr>
          <w:rFonts w:ascii="Book Antiqua" w:hAnsi="Book Antiqua"/>
          <w:b/>
          <w:sz w:val="20"/>
          <w:szCs w:val="20"/>
        </w:rPr>
        <w:t>Sep’13</w:t>
      </w:r>
      <w:r w:rsidR="00004C23" w:rsidRPr="009F6F50">
        <w:rPr>
          <w:rFonts w:ascii="Book Antiqua" w:hAnsi="Book Antiqua"/>
          <w:b/>
          <w:sz w:val="20"/>
          <w:szCs w:val="20"/>
        </w:rPr>
        <w:t xml:space="preserve"> – </w:t>
      </w:r>
      <w:proofErr w:type="gramStart"/>
      <w:r>
        <w:rPr>
          <w:rFonts w:ascii="Book Antiqua" w:hAnsi="Book Antiqua"/>
          <w:b/>
          <w:sz w:val="20"/>
          <w:szCs w:val="20"/>
        </w:rPr>
        <w:t>Feb‘</w:t>
      </w:r>
      <w:proofErr w:type="gramEnd"/>
      <w:r>
        <w:rPr>
          <w:rFonts w:ascii="Book Antiqua" w:hAnsi="Book Antiqua"/>
          <w:b/>
          <w:sz w:val="20"/>
          <w:szCs w:val="20"/>
        </w:rPr>
        <w:t>14</w:t>
      </w:r>
      <w:r w:rsidR="00004C23">
        <w:rPr>
          <w:rFonts w:ascii="Book Antiqua" w:hAnsi="Book Antiqua"/>
          <w:b/>
          <w:sz w:val="20"/>
          <w:szCs w:val="20"/>
        </w:rPr>
        <w:t xml:space="preserve"> </w:t>
      </w:r>
    </w:p>
    <w:p w:rsidR="00004C23" w:rsidRPr="009F6F50" w:rsidRDefault="002621BC" w:rsidP="00004C23">
      <w:pPr>
        <w:pStyle w:val="NormalWeb"/>
        <w:shd w:val="clear" w:color="auto" w:fill="FFFFFF"/>
        <w:spacing w:before="0" w:beforeAutospacing="0" w:after="0" w:afterAutospacing="0"/>
        <w:rPr>
          <w:rStyle w:val="Emphasis"/>
          <w:rFonts w:ascii="Book Antiqua" w:hAnsi="Book Antiqua"/>
          <w:i w:val="0"/>
          <w:sz w:val="20"/>
          <w:szCs w:val="20"/>
        </w:rPr>
      </w:pPr>
      <w:r>
        <w:rPr>
          <w:rStyle w:val="Emphasis"/>
          <w:rFonts w:ascii="Book Antiqua" w:hAnsi="Book Antiqua"/>
          <w:i w:val="0"/>
          <w:sz w:val="20"/>
          <w:szCs w:val="20"/>
        </w:rPr>
        <w:t>Web</w:t>
      </w:r>
      <w:r w:rsidR="00004C23" w:rsidRPr="00004C23">
        <w:rPr>
          <w:rStyle w:val="Emphasis"/>
          <w:rFonts w:ascii="Book Antiqua" w:hAnsi="Book Antiqua"/>
          <w:i w:val="0"/>
          <w:sz w:val="20"/>
          <w:szCs w:val="20"/>
        </w:rPr>
        <w:t xml:space="preserve"> Developer</w:t>
      </w:r>
    </w:p>
    <w:p w:rsidR="00004C23" w:rsidRDefault="00004C23" w:rsidP="00004C23">
      <w:pPr>
        <w:pStyle w:val="NormalWeb"/>
        <w:shd w:val="clear" w:color="auto" w:fill="FFFFFF"/>
        <w:spacing w:before="0" w:beforeAutospacing="0" w:after="0" w:afterAutospacing="0"/>
        <w:rPr>
          <w:rFonts w:ascii="Book Antiqua" w:hAnsi="Book Antiqua"/>
          <w:sz w:val="20"/>
          <w:szCs w:val="20"/>
          <w:lang w:val="en-GB" w:eastAsia="ar-SA"/>
        </w:rPr>
      </w:pPr>
    </w:p>
    <w:p w:rsidR="000958A3" w:rsidRPr="004C4E7A" w:rsidRDefault="000958A3" w:rsidP="000958A3">
      <w:pPr>
        <w:pStyle w:val="NormalWeb"/>
        <w:shd w:val="clear" w:color="auto" w:fill="FFFFFF"/>
        <w:spacing w:before="0" w:beforeAutospacing="0" w:after="0" w:afterAutospacing="0"/>
        <w:rPr>
          <w:rFonts w:ascii="Book Antiqua" w:hAnsi="Book Antiqua"/>
          <w:b/>
          <w:sz w:val="20"/>
          <w:szCs w:val="20"/>
          <w:lang w:val="en-GB" w:eastAsia="ar-SA"/>
        </w:rPr>
      </w:pPr>
      <w:r w:rsidRPr="004C4E7A">
        <w:rPr>
          <w:rFonts w:ascii="Book Antiqua" w:hAnsi="Book Antiqua"/>
          <w:b/>
          <w:sz w:val="20"/>
          <w:szCs w:val="20"/>
          <w:lang w:val="en-GB" w:eastAsia="ar-SA"/>
        </w:rPr>
        <w:t xml:space="preserve">Project: </w:t>
      </w:r>
      <w:proofErr w:type="spellStart"/>
      <w:r>
        <w:rPr>
          <w:rFonts w:ascii="Book Antiqua" w:hAnsi="Book Antiqua"/>
          <w:b/>
          <w:sz w:val="20"/>
          <w:szCs w:val="20"/>
          <w:lang w:val="en-GB" w:eastAsia="ar-SA"/>
        </w:rPr>
        <w:t>PhOnline</w:t>
      </w:r>
      <w:proofErr w:type="spellEnd"/>
      <w:r>
        <w:rPr>
          <w:rFonts w:ascii="Book Antiqua" w:hAnsi="Book Antiqua"/>
          <w:b/>
          <w:sz w:val="20"/>
          <w:szCs w:val="20"/>
          <w:lang w:val="en-GB" w:eastAsia="ar-SA"/>
        </w:rPr>
        <w:t xml:space="preserve"> 2.0</w:t>
      </w:r>
    </w:p>
    <w:p w:rsidR="000958A3" w:rsidRPr="007F68EB" w:rsidRDefault="000958A3" w:rsidP="00004C23">
      <w:pPr>
        <w:pStyle w:val="NormalWeb"/>
        <w:shd w:val="clear" w:color="auto" w:fill="FFFFFF"/>
        <w:spacing w:before="0" w:beforeAutospacing="0" w:after="0" w:afterAutospacing="0"/>
        <w:rPr>
          <w:rFonts w:ascii="Book Antiqua" w:hAnsi="Book Antiqua"/>
          <w:sz w:val="20"/>
          <w:szCs w:val="20"/>
          <w:lang w:val="en-GB" w:eastAsia="ar-SA"/>
        </w:rPr>
      </w:pPr>
    </w:p>
    <w:p w:rsidR="00EA52B2" w:rsidRPr="00EA52B2" w:rsidRDefault="00EA52B2" w:rsidP="00EA52B2">
      <w:pPr>
        <w:suppressAutoHyphens w:val="0"/>
        <w:spacing w:line="200" w:lineRule="atLeast"/>
        <w:jc w:val="both"/>
        <w:rPr>
          <w:rFonts w:ascii="Book Antiqua" w:hAnsi="Book Antiqua"/>
          <w:sz w:val="20"/>
        </w:rPr>
      </w:pPr>
      <w:r w:rsidRPr="00EA52B2">
        <w:rPr>
          <w:rFonts w:ascii="Book Antiqua" w:hAnsi="Book Antiqua"/>
          <w:sz w:val="20"/>
        </w:rPr>
        <w:t xml:space="preserve">The Online 2.0 project is a complete overhaul of the current </w:t>
      </w:r>
      <w:proofErr w:type="spellStart"/>
      <w:r w:rsidRPr="00EA52B2">
        <w:rPr>
          <w:rFonts w:ascii="Book Antiqua" w:hAnsi="Book Antiqua"/>
          <w:sz w:val="20"/>
        </w:rPr>
        <w:t>Pruhealth</w:t>
      </w:r>
      <w:proofErr w:type="spellEnd"/>
      <w:r w:rsidRPr="00EA52B2">
        <w:rPr>
          <w:rFonts w:ascii="Book Antiqua" w:hAnsi="Book Antiqua"/>
          <w:sz w:val="20"/>
        </w:rPr>
        <w:t xml:space="preserve"> online presence. Notionally it’s a rewrite of the existing desktop optimized pre-sales marketing website and the various ‘zones’ for members, brokers, employers. However, the Online 2.0 project will use </w:t>
      </w:r>
      <w:r>
        <w:rPr>
          <w:rFonts w:ascii="Book Antiqua" w:hAnsi="Book Antiqua"/>
          <w:sz w:val="20"/>
        </w:rPr>
        <w:t xml:space="preserve">best ‘mobile first’ practices; </w:t>
      </w:r>
      <w:r w:rsidRPr="00EA52B2">
        <w:rPr>
          <w:rFonts w:ascii="Book Antiqua" w:hAnsi="Book Antiqua"/>
          <w:sz w:val="20"/>
        </w:rPr>
        <w:t>The other key thing to note about the Online 2 project is that the infrastructure and underlying architecture is essentially all new.</w:t>
      </w:r>
    </w:p>
    <w:p w:rsidR="00EA52B2" w:rsidRPr="00EA52B2" w:rsidRDefault="00EA52B2" w:rsidP="00EA52B2">
      <w:pPr>
        <w:suppressAutoHyphens w:val="0"/>
        <w:spacing w:line="200" w:lineRule="atLeast"/>
        <w:jc w:val="both"/>
        <w:rPr>
          <w:rFonts w:ascii="Book Antiqua" w:hAnsi="Book Antiqua"/>
          <w:sz w:val="20"/>
        </w:rPr>
      </w:pPr>
      <w:r w:rsidRPr="00EA52B2">
        <w:rPr>
          <w:rFonts w:ascii="Book Antiqua" w:hAnsi="Book Antiqua"/>
          <w:sz w:val="20"/>
        </w:rPr>
        <w:t xml:space="preserve">Online 1/1.5 was based on Java and Oracle Web logic hosted in Discovery and Apache based in London. Online 2 is a .NET based project which will be hosted in the Strategic Vodafone data Centre (aka Cable &amp; Wireless). </w:t>
      </w:r>
    </w:p>
    <w:p w:rsidR="00EA52B2" w:rsidRPr="004A6677" w:rsidRDefault="00EA52B2" w:rsidP="00EA52B2">
      <w:pPr>
        <w:rPr>
          <w:rFonts w:ascii="Book Antiqua" w:hAnsi="Book Antiqua"/>
          <w:sz w:val="20"/>
        </w:rPr>
      </w:pPr>
      <w:r w:rsidRPr="00EA52B2">
        <w:rPr>
          <w:rFonts w:ascii="Book Antiqua" w:hAnsi="Book Antiqua"/>
          <w:sz w:val="20"/>
        </w:rPr>
        <w:t>To write new re-usable or integration web services to publish to TIBCO Active Matrix as SOAP services to be called from the Online 2 application server. This will be to do things like get/update vitality, access Paradigm, access Heal 2, get documents generated in notification engine etc.</w:t>
      </w:r>
    </w:p>
    <w:p w:rsidR="00004C23" w:rsidRPr="004E77C6" w:rsidRDefault="00004C23" w:rsidP="00004C23">
      <w:pPr>
        <w:rPr>
          <w:rFonts w:ascii="Book Antiqua" w:hAnsi="Book Antiqua"/>
          <w:sz w:val="20"/>
        </w:rPr>
      </w:pPr>
    </w:p>
    <w:p w:rsidR="00004C23" w:rsidRPr="009F6F50" w:rsidRDefault="00004C23" w:rsidP="00004C23">
      <w:pPr>
        <w:pStyle w:val="cv2"/>
        <w:spacing w:before="0" w:after="0"/>
        <w:jc w:val="both"/>
        <w:rPr>
          <w:rStyle w:val="Emphasis"/>
          <w:rFonts w:ascii="Book Antiqua" w:hAnsi="Book Antiqua"/>
          <w:i w:val="0"/>
          <w:sz w:val="20"/>
        </w:rPr>
      </w:pPr>
      <w:r w:rsidRPr="009F6F50">
        <w:rPr>
          <w:rStyle w:val="Emphasis"/>
          <w:rFonts w:ascii="Book Antiqua" w:hAnsi="Book Antiqua"/>
          <w:i w:val="0"/>
          <w:sz w:val="20"/>
        </w:rPr>
        <w:t xml:space="preserve">Responsibilities: </w:t>
      </w:r>
    </w:p>
    <w:p w:rsidR="008F08B5" w:rsidRPr="00CB2E9C" w:rsidRDefault="008F08B5" w:rsidP="00CB2E9C">
      <w:pPr>
        <w:numPr>
          <w:ilvl w:val="0"/>
          <w:numId w:val="2"/>
        </w:numPr>
        <w:jc w:val="both"/>
        <w:rPr>
          <w:rFonts w:ascii="Book Antiqua" w:hAnsi="Book Antiqua"/>
          <w:sz w:val="20"/>
        </w:rPr>
      </w:pPr>
      <w:r w:rsidRPr="00CB2E9C">
        <w:rPr>
          <w:rFonts w:ascii="Book Antiqua" w:hAnsi="Book Antiqua"/>
          <w:sz w:val="20"/>
        </w:rPr>
        <w:t>Performed troubleshooting &amp; resolving production issues</w:t>
      </w:r>
    </w:p>
    <w:p w:rsidR="008F08B5" w:rsidRPr="00CB2E9C" w:rsidRDefault="008F08B5" w:rsidP="00CB2E9C">
      <w:pPr>
        <w:numPr>
          <w:ilvl w:val="0"/>
          <w:numId w:val="2"/>
        </w:numPr>
        <w:jc w:val="both"/>
        <w:rPr>
          <w:rFonts w:ascii="Book Antiqua" w:hAnsi="Book Antiqua"/>
          <w:sz w:val="20"/>
        </w:rPr>
      </w:pPr>
      <w:r w:rsidRPr="00CB2E9C">
        <w:rPr>
          <w:rFonts w:ascii="Book Antiqua" w:hAnsi="Book Antiqua"/>
          <w:sz w:val="20"/>
        </w:rPr>
        <w:t xml:space="preserve">Training the new team members with the application and business functionalities </w:t>
      </w:r>
    </w:p>
    <w:p w:rsidR="00004C23" w:rsidRDefault="008F08B5" w:rsidP="00CB2E9C">
      <w:pPr>
        <w:numPr>
          <w:ilvl w:val="0"/>
          <w:numId w:val="2"/>
        </w:numPr>
        <w:jc w:val="both"/>
        <w:rPr>
          <w:rFonts w:ascii="Book Antiqua" w:hAnsi="Book Antiqua"/>
          <w:sz w:val="20"/>
        </w:rPr>
      </w:pPr>
      <w:r w:rsidRPr="00CB2E9C">
        <w:rPr>
          <w:rFonts w:ascii="Book Antiqua" w:hAnsi="Book Antiqua"/>
          <w:sz w:val="20"/>
        </w:rPr>
        <w:t>Assisting the team members by providing technical support for overcome the technical issues.</w:t>
      </w:r>
      <w:r w:rsidR="00004C23" w:rsidRPr="008F08B5">
        <w:rPr>
          <w:rFonts w:ascii="Book Antiqua" w:hAnsi="Book Antiqua"/>
          <w:sz w:val="20"/>
        </w:rPr>
        <w:t xml:space="preserve"> </w:t>
      </w:r>
    </w:p>
    <w:p w:rsidR="00366AE7" w:rsidRPr="00366AE7" w:rsidRDefault="00366AE7" w:rsidP="00366AE7">
      <w:pPr>
        <w:numPr>
          <w:ilvl w:val="0"/>
          <w:numId w:val="2"/>
        </w:numPr>
        <w:snapToGrid w:val="0"/>
        <w:spacing w:line="200" w:lineRule="atLeast"/>
        <w:rPr>
          <w:rFonts w:ascii="Book Antiqua" w:hAnsi="Book Antiqua"/>
          <w:sz w:val="20"/>
        </w:rPr>
      </w:pPr>
      <w:r w:rsidRPr="00366AE7">
        <w:rPr>
          <w:rFonts w:ascii="Book Antiqua" w:hAnsi="Book Antiqua"/>
          <w:sz w:val="20"/>
        </w:rPr>
        <w:t>Implementing screens using ASP .NET MVC4 and Visual Studio .NET 2012.</w:t>
      </w:r>
    </w:p>
    <w:p w:rsidR="00366AE7" w:rsidRPr="00366AE7" w:rsidRDefault="00366AE7" w:rsidP="00366AE7">
      <w:pPr>
        <w:numPr>
          <w:ilvl w:val="0"/>
          <w:numId w:val="2"/>
        </w:numPr>
        <w:snapToGrid w:val="0"/>
        <w:spacing w:line="200" w:lineRule="atLeast"/>
        <w:rPr>
          <w:rFonts w:ascii="Book Antiqua" w:hAnsi="Book Antiqua"/>
          <w:sz w:val="20"/>
        </w:rPr>
      </w:pPr>
      <w:r w:rsidRPr="00366AE7">
        <w:rPr>
          <w:rFonts w:ascii="Book Antiqua" w:hAnsi="Book Antiqua"/>
          <w:sz w:val="20"/>
        </w:rPr>
        <w:t>Writing XML WCF for other applications to be able to access the metadata.</w:t>
      </w:r>
    </w:p>
    <w:p w:rsidR="00366AE7" w:rsidRPr="00366AE7" w:rsidRDefault="00366AE7" w:rsidP="00366AE7">
      <w:pPr>
        <w:numPr>
          <w:ilvl w:val="0"/>
          <w:numId w:val="2"/>
        </w:numPr>
        <w:snapToGrid w:val="0"/>
        <w:spacing w:line="200" w:lineRule="atLeast"/>
        <w:rPr>
          <w:rFonts w:ascii="Book Antiqua" w:hAnsi="Book Antiqua"/>
          <w:sz w:val="20"/>
        </w:rPr>
      </w:pPr>
      <w:r w:rsidRPr="00366AE7">
        <w:rPr>
          <w:rFonts w:ascii="Book Antiqua" w:hAnsi="Book Antiqua"/>
          <w:sz w:val="20"/>
        </w:rPr>
        <w:t xml:space="preserve">Using Entity Framework and </w:t>
      </w:r>
      <w:proofErr w:type="spellStart"/>
      <w:proofErr w:type="gramStart"/>
      <w:r w:rsidRPr="00366AE7">
        <w:rPr>
          <w:rFonts w:ascii="Book Antiqua" w:hAnsi="Book Antiqua"/>
          <w:sz w:val="20"/>
        </w:rPr>
        <w:t>System.Data.SqlClient</w:t>
      </w:r>
      <w:proofErr w:type="spellEnd"/>
      <w:proofErr w:type="gramEnd"/>
      <w:r w:rsidRPr="00366AE7">
        <w:rPr>
          <w:rFonts w:ascii="Book Antiqua" w:hAnsi="Book Antiqua"/>
          <w:sz w:val="20"/>
        </w:rPr>
        <w:t xml:space="preserve"> namespace extensively for data connectivity.</w:t>
      </w:r>
    </w:p>
    <w:p w:rsidR="00366AE7" w:rsidRPr="00366AE7" w:rsidRDefault="00366AE7" w:rsidP="00366AE7">
      <w:pPr>
        <w:numPr>
          <w:ilvl w:val="0"/>
          <w:numId w:val="2"/>
        </w:numPr>
        <w:rPr>
          <w:rFonts w:ascii="Book Antiqua" w:hAnsi="Book Antiqua"/>
          <w:sz w:val="20"/>
        </w:rPr>
      </w:pPr>
      <w:r w:rsidRPr="00366AE7">
        <w:rPr>
          <w:rFonts w:ascii="Book Antiqua" w:hAnsi="Book Antiqua"/>
          <w:sz w:val="20"/>
        </w:rPr>
        <w:t>Used Agile Methodology for the software application development.</w:t>
      </w:r>
    </w:p>
    <w:p w:rsidR="00366AE7" w:rsidRPr="00366AE7" w:rsidRDefault="00366AE7" w:rsidP="00366AE7">
      <w:pPr>
        <w:numPr>
          <w:ilvl w:val="0"/>
          <w:numId w:val="2"/>
        </w:numPr>
        <w:rPr>
          <w:rFonts w:ascii="Book Antiqua" w:hAnsi="Book Antiqua"/>
          <w:sz w:val="20"/>
        </w:rPr>
      </w:pPr>
      <w:r w:rsidRPr="00366AE7">
        <w:rPr>
          <w:rFonts w:ascii="Book Antiqua" w:hAnsi="Book Antiqua"/>
          <w:sz w:val="20"/>
        </w:rPr>
        <w:t>Sending weekly status report to Project leaders and Managers about the status of the project.</w:t>
      </w:r>
    </w:p>
    <w:p w:rsidR="00366AE7" w:rsidRPr="00366AE7" w:rsidRDefault="00366AE7" w:rsidP="00366AE7">
      <w:pPr>
        <w:numPr>
          <w:ilvl w:val="0"/>
          <w:numId w:val="2"/>
        </w:numPr>
        <w:rPr>
          <w:rFonts w:ascii="Book Antiqua" w:hAnsi="Book Antiqua"/>
          <w:sz w:val="20"/>
        </w:rPr>
      </w:pPr>
      <w:r w:rsidRPr="00366AE7">
        <w:rPr>
          <w:rFonts w:ascii="Book Antiqua" w:hAnsi="Book Antiqua"/>
          <w:sz w:val="20"/>
        </w:rPr>
        <w:t>Interacting wit</w:t>
      </w:r>
      <w:r>
        <w:rPr>
          <w:rFonts w:ascii="Book Antiqua" w:hAnsi="Book Antiqua"/>
          <w:sz w:val="20"/>
        </w:rPr>
        <w:t>h the Quality Assurance team.</w:t>
      </w:r>
    </w:p>
    <w:p w:rsidR="00D35F79" w:rsidRDefault="00D35F79" w:rsidP="00004C23">
      <w:pPr>
        <w:pStyle w:val="NormalWeb"/>
        <w:shd w:val="clear" w:color="auto" w:fill="FFFFFF"/>
        <w:spacing w:before="0" w:beforeAutospacing="0" w:after="0" w:afterAutospacing="0"/>
        <w:rPr>
          <w:rFonts w:ascii="Book Antiqua" w:hAnsi="Book Antiqua"/>
          <w:b/>
          <w:sz w:val="20"/>
        </w:rPr>
      </w:pPr>
    </w:p>
    <w:p w:rsidR="00D35F79" w:rsidRDefault="00D35F79" w:rsidP="00004C23">
      <w:pPr>
        <w:pStyle w:val="NormalWeb"/>
        <w:shd w:val="clear" w:color="auto" w:fill="FFFFFF"/>
        <w:spacing w:before="0" w:beforeAutospacing="0" w:after="0" w:afterAutospacing="0"/>
        <w:rPr>
          <w:rFonts w:ascii="Book Antiqua" w:hAnsi="Book Antiqua"/>
          <w:b/>
          <w:sz w:val="20"/>
        </w:rPr>
      </w:pPr>
    </w:p>
    <w:p w:rsidR="00004C23" w:rsidRDefault="00004C23" w:rsidP="00004C23">
      <w:pPr>
        <w:pStyle w:val="NormalWeb"/>
        <w:shd w:val="clear" w:color="auto" w:fill="FFFFFF"/>
        <w:spacing w:before="0" w:beforeAutospacing="0" w:after="0" w:afterAutospacing="0"/>
        <w:rPr>
          <w:rFonts w:ascii="Book Antiqua" w:hAnsi="Book Antiqua"/>
          <w:sz w:val="20"/>
        </w:rPr>
      </w:pPr>
      <w:r w:rsidRPr="009F6F50">
        <w:rPr>
          <w:rFonts w:ascii="Book Antiqua" w:hAnsi="Book Antiqua"/>
          <w:b/>
          <w:sz w:val="20"/>
        </w:rPr>
        <w:t xml:space="preserve">Environment: </w:t>
      </w:r>
      <w:r w:rsidR="00366AE7" w:rsidRPr="000511BF">
        <w:rPr>
          <w:rFonts w:ascii="Book Antiqua" w:hAnsi="Book Antiqua"/>
          <w:sz w:val="20"/>
        </w:rPr>
        <w:t>C#,</w:t>
      </w:r>
      <w:r w:rsidR="00366AE7">
        <w:rPr>
          <w:rFonts w:ascii="Book Antiqua" w:hAnsi="Book Antiqua"/>
          <w:sz w:val="20"/>
        </w:rPr>
        <w:t xml:space="preserve"> VB.Net, Asp.net</w:t>
      </w:r>
      <w:r w:rsidR="00366AE7" w:rsidRPr="000511BF">
        <w:rPr>
          <w:rFonts w:ascii="Book Antiqua" w:hAnsi="Book Antiqua"/>
          <w:sz w:val="20"/>
        </w:rPr>
        <w:t xml:space="preserve">, </w:t>
      </w:r>
      <w:r w:rsidR="00FC1D47">
        <w:rPr>
          <w:rFonts w:ascii="Book Antiqua" w:hAnsi="Book Antiqua"/>
          <w:sz w:val="20"/>
        </w:rPr>
        <w:t>JQuery</w:t>
      </w:r>
      <w:r w:rsidR="00FC1D47" w:rsidRPr="000511BF">
        <w:rPr>
          <w:rFonts w:ascii="Book Antiqua" w:hAnsi="Book Antiqua"/>
          <w:sz w:val="20"/>
        </w:rPr>
        <w:t>,</w:t>
      </w:r>
      <w:r w:rsidR="00FC1D47">
        <w:rPr>
          <w:rFonts w:ascii="Book Antiqua" w:hAnsi="Book Antiqua"/>
          <w:sz w:val="20"/>
        </w:rPr>
        <w:t xml:space="preserve"> </w:t>
      </w:r>
      <w:r w:rsidR="00366AE7" w:rsidRPr="000511BF">
        <w:rPr>
          <w:rFonts w:ascii="Book Antiqua" w:hAnsi="Book Antiqua"/>
          <w:sz w:val="20"/>
        </w:rPr>
        <w:t>JavaScript</w:t>
      </w:r>
      <w:r w:rsidR="00366AE7" w:rsidRPr="00A31345">
        <w:rPr>
          <w:rFonts w:ascii="Book Antiqua" w:hAnsi="Book Antiqua"/>
          <w:sz w:val="20"/>
        </w:rPr>
        <w:t>, HTML, CSS,</w:t>
      </w:r>
      <w:r w:rsidR="00366AE7">
        <w:rPr>
          <w:rFonts w:ascii="Book Antiqua" w:hAnsi="Book Antiqua"/>
          <w:sz w:val="20"/>
        </w:rPr>
        <w:t xml:space="preserve"> Windows service,</w:t>
      </w:r>
      <w:r w:rsidR="00366AE7" w:rsidRPr="000511BF">
        <w:rPr>
          <w:rFonts w:ascii="Book Antiqua" w:hAnsi="Book Antiqua"/>
          <w:sz w:val="20"/>
        </w:rPr>
        <w:t xml:space="preserve"> SQL server 2008,</w:t>
      </w:r>
      <w:r w:rsidR="00366AE7">
        <w:rPr>
          <w:rFonts w:ascii="Book Antiqua" w:hAnsi="Book Antiqua"/>
          <w:sz w:val="20"/>
        </w:rPr>
        <w:t xml:space="preserve"> </w:t>
      </w:r>
      <w:proofErr w:type="spellStart"/>
      <w:r w:rsidR="00366AE7">
        <w:rPr>
          <w:rFonts w:ascii="Book Antiqua" w:hAnsi="Book Antiqua"/>
          <w:sz w:val="20"/>
        </w:rPr>
        <w:t>webAPI</w:t>
      </w:r>
      <w:proofErr w:type="spellEnd"/>
      <w:r w:rsidR="00366AE7">
        <w:rPr>
          <w:rFonts w:ascii="Book Antiqua" w:hAnsi="Book Antiqua"/>
          <w:sz w:val="20"/>
        </w:rPr>
        <w:t xml:space="preserve"> Rest Service, </w:t>
      </w:r>
    </w:p>
    <w:p w:rsidR="00004C23" w:rsidRDefault="00004C23" w:rsidP="00004C23">
      <w:pPr>
        <w:pStyle w:val="NormalWeb"/>
        <w:shd w:val="clear" w:color="auto" w:fill="FFFFFF"/>
        <w:spacing w:before="0" w:beforeAutospacing="0" w:after="0" w:afterAutospacing="0"/>
        <w:rPr>
          <w:rFonts w:ascii="Book Antiqua" w:hAnsi="Book Antiqua"/>
          <w:sz w:val="20"/>
        </w:rPr>
      </w:pPr>
    </w:p>
    <w:p w:rsidR="002D277C" w:rsidRDefault="002D277C" w:rsidP="00004C23">
      <w:pPr>
        <w:pStyle w:val="NormalWeb"/>
        <w:shd w:val="clear" w:color="auto" w:fill="FFFFFF"/>
        <w:spacing w:before="0" w:beforeAutospacing="0" w:after="0" w:afterAutospacing="0"/>
        <w:rPr>
          <w:rFonts w:ascii="Book Antiqua" w:hAnsi="Book Antiqua"/>
          <w:sz w:val="20"/>
        </w:rPr>
      </w:pPr>
    </w:p>
    <w:p w:rsidR="002D277C" w:rsidRDefault="002D277C" w:rsidP="00004C23">
      <w:pPr>
        <w:pStyle w:val="NormalWeb"/>
        <w:shd w:val="clear" w:color="auto" w:fill="FFFFFF"/>
        <w:spacing w:before="0" w:beforeAutospacing="0" w:after="0" w:afterAutospacing="0"/>
        <w:rPr>
          <w:rFonts w:ascii="Book Antiqua" w:hAnsi="Book Antiqua"/>
          <w:sz w:val="20"/>
        </w:rPr>
      </w:pPr>
    </w:p>
    <w:p w:rsidR="002D277C" w:rsidRDefault="002D277C" w:rsidP="00004C23">
      <w:pPr>
        <w:pStyle w:val="NormalWeb"/>
        <w:shd w:val="clear" w:color="auto" w:fill="FFFFFF"/>
        <w:spacing w:before="0" w:beforeAutospacing="0" w:after="0" w:afterAutospacing="0"/>
        <w:rPr>
          <w:rFonts w:ascii="Book Antiqua" w:hAnsi="Book Antiqua"/>
          <w:sz w:val="20"/>
        </w:rPr>
      </w:pPr>
    </w:p>
    <w:p w:rsidR="00004C23" w:rsidRPr="009F6F50" w:rsidRDefault="00004C23" w:rsidP="00004C23">
      <w:pPr>
        <w:pBdr>
          <w:bottom w:val="single" w:sz="4" w:space="1" w:color="auto"/>
        </w:pBdr>
        <w:jc w:val="both"/>
        <w:rPr>
          <w:rFonts w:ascii="Book Antiqua" w:hAnsi="Book Antiqua"/>
          <w:sz w:val="20"/>
        </w:rPr>
      </w:pPr>
    </w:p>
    <w:p w:rsidR="00004C23" w:rsidRDefault="00004C23" w:rsidP="00004C23">
      <w:pPr>
        <w:pStyle w:val="NormalWeb"/>
        <w:shd w:val="clear" w:color="auto" w:fill="FFFFFF"/>
        <w:spacing w:before="0" w:beforeAutospacing="0" w:after="0" w:afterAutospacing="0"/>
        <w:rPr>
          <w:rFonts w:ascii="Book Antiqua" w:hAnsi="Book Antiqua"/>
          <w:b/>
          <w:sz w:val="20"/>
          <w:szCs w:val="20"/>
        </w:rPr>
      </w:pPr>
    </w:p>
    <w:p w:rsidR="00E207BA" w:rsidRDefault="00E207BA" w:rsidP="00004C23">
      <w:pPr>
        <w:pStyle w:val="NormalWeb"/>
        <w:shd w:val="clear" w:color="auto" w:fill="FFFFFF"/>
        <w:spacing w:before="0" w:beforeAutospacing="0" w:after="0" w:afterAutospacing="0"/>
        <w:rPr>
          <w:rFonts w:ascii="Book Antiqua" w:hAnsi="Book Antiqua"/>
          <w:b/>
          <w:sz w:val="20"/>
          <w:szCs w:val="20"/>
        </w:rPr>
      </w:pPr>
      <w:r>
        <w:rPr>
          <w:rFonts w:ascii="Book Antiqua" w:hAnsi="Book Antiqua"/>
          <w:b/>
          <w:sz w:val="20"/>
          <w:szCs w:val="20"/>
          <w:lang w:val="en-GB" w:eastAsia="ar-SA"/>
        </w:rPr>
        <w:t>Humana Insurance,</w:t>
      </w:r>
      <w:r w:rsidR="00004C23" w:rsidRPr="009F6F50">
        <w:rPr>
          <w:rFonts w:ascii="Book Antiqua" w:hAnsi="Book Antiqua"/>
          <w:b/>
          <w:sz w:val="20"/>
          <w:szCs w:val="20"/>
        </w:rPr>
        <w:tab/>
      </w:r>
      <w:r w:rsidR="00004C23" w:rsidRPr="009F6F50">
        <w:rPr>
          <w:rFonts w:ascii="Book Antiqua" w:hAnsi="Book Antiqua"/>
          <w:b/>
          <w:sz w:val="20"/>
          <w:szCs w:val="20"/>
        </w:rPr>
        <w:tab/>
      </w:r>
      <w:r w:rsidR="00004C23" w:rsidRPr="009F6F50">
        <w:rPr>
          <w:rFonts w:ascii="Book Antiqua" w:hAnsi="Book Antiqua"/>
          <w:b/>
          <w:sz w:val="20"/>
          <w:szCs w:val="20"/>
        </w:rPr>
        <w:tab/>
        <w:t xml:space="preserve">       </w:t>
      </w:r>
      <w:r w:rsidR="00004C23" w:rsidRPr="009F6F50">
        <w:rPr>
          <w:rFonts w:ascii="Book Antiqua" w:hAnsi="Book Antiqua"/>
          <w:b/>
          <w:sz w:val="20"/>
          <w:szCs w:val="20"/>
        </w:rPr>
        <w:tab/>
      </w:r>
      <w:r w:rsidR="00004C23" w:rsidRPr="009F6F50">
        <w:rPr>
          <w:rFonts w:ascii="Book Antiqua" w:hAnsi="Book Antiqua"/>
          <w:b/>
          <w:sz w:val="20"/>
          <w:szCs w:val="20"/>
        </w:rPr>
        <w:tab/>
        <w:t xml:space="preserve">                        </w:t>
      </w:r>
      <w:r w:rsidR="00B02D52">
        <w:rPr>
          <w:rFonts w:ascii="Book Antiqua" w:hAnsi="Book Antiqua"/>
          <w:b/>
          <w:sz w:val="20"/>
          <w:szCs w:val="20"/>
        </w:rPr>
        <w:t xml:space="preserve">             </w:t>
      </w:r>
      <w:r>
        <w:rPr>
          <w:rFonts w:ascii="Book Antiqua" w:hAnsi="Book Antiqua"/>
          <w:b/>
          <w:sz w:val="20"/>
          <w:szCs w:val="20"/>
        </w:rPr>
        <w:t xml:space="preserve">May </w:t>
      </w:r>
      <w:r w:rsidR="00004C23">
        <w:rPr>
          <w:rFonts w:ascii="Book Antiqua" w:hAnsi="Book Antiqua"/>
          <w:b/>
          <w:sz w:val="20"/>
          <w:szCs w:val="20"/>
        </w:rPr>
        <w:t>’</w:t>
      </w:r>
      <w:r>
        <w:rPr>
          <w:rFonts w:ascii="Book Antiqua" w:hAnsi="Book Antiqua"/>
          <w:b/>
          <w:sz w:val="20"/>
          <w:szCs w:val="20"/>
        </w:rPr>
        <w:t>13</w:t>
      </w:r>
      <w:r w:rsidR="00004C23" w:rsidRPr="009F6F50">
        <w:rPr>
          <w:rFonts w:ascii="Book Antiqua" w:hAnsi="Book Antiqua"/>
          <w:b/>
          <w:sz w:val="20"/>
          <w:szCs w:val="20"/>
        </w:rPr>
        <w:t xml:space="preserve"> – </w:t>
      </w:r>
      <w:r>
        <w:rPr>
          <w:rFonts w:ascii="Book Antiqua" w:hAnsi="Book Antiqua"/>
          <w:b/>
          <w:sz w:val="20"/>
          <w:szCs w:val="20"/>
        </w:rPr>
        <w:t xml:space="preserve">Sep </w:t>
      </w:r>
      <w:r w:rsidR="00004C23">
        <w:rPr>
          <w:rFonts w:ascii="Book Antiqua" w:hAnsi="Book Antiqua"/>
          <w:b/>
          <w:sz w:val="20"/>
          <w:szCs w:val="20"/>
        </w:rPr>
        <w:t>‘</w:t>
      </w:r>
      <w:r>
        <w:rPr>
          <w:rFonts w:ascii="Book Antiqua" w:hAnsi="Book Antiqua"/>
          <w:b/>
          <w:sz w:val="20"/>
          <w:szCs w:val="20"/>
        </w:rPr>
        <w:t>13</w:t>
      </w:r>
      <w:r w:rsidR="00004C23">
        <w:rPr>
          <w:rFonts w:ascii="Book Antiqua" w:hAnsi="Book Antiqua"/>
          <w:b/>
          <w:sz w:val="20"/>
          <w:szCs w:val="20"/>
        </w:rPr>
        <w:t xml:space="preserve"> </w:t>
      </w:r>
    </w:p>
    <w:p w:rsidR="00004C23" w:rsidRPr="009F6F50" w:rsidRDefault="00E207BA" w:rsidP="00004C23">
      <w:pPr>
        <w:pStyle w:val="NormalWeb"/>
        <w:shd w:val="clear" w:color="auto" w:fill="FFFFFF"/>
        <w:spacing w:before="0" w:beforeAutospacing="0" w:after="0" w:afterAutospacing="0"/>
        <w:rPr>
          <w:rStyle w:val="Emphasis"/>
          <w:rFonts w:ascii="Book Antiqua" w:hAnsi="Book Antiqua"/>
          <w:i w:val="0"/>
          <w:sz w:val="20"/>
          <w:szCs w:val="20"/>
        </w:rPr>
      </w:pPr>
      <w:r>
        <w:rPr>
          <w:rFonts w:ascii="Book Antiqua" w:hAnsi="Book Antiqua"/>
          <w:b/>
          <w:sz w:val="20"/>
          <w:szCs w:val="20"/>
        </w:rPr>
        <w:t xml:space="preserve">Web </w:t>
      </w:r>
      <w:r w:rsidR="00004C23" w:rsidRPr="00BE0CBC">
        <w:rPr>
          <w:rStyle w:val="Emphasis"/>
          <w:rFonts w:ascii="Book Antiqua" w:hAnsi="Book Antiqua"/>
          <w:i w:val="0"/>
          <w:sz w:val="20"/>
          <w:szCs w:val="20"/>
        </w:rPr>
        <w:t>Developer</w:t>
      </w:r>
    </w:p>
    <w:p w:rsidR="00004C23" w:rsidRDefault="00004C23" w:rsidP="00004C23">
      <w:pPr>
        <w:pStyle w:val="NormalWeb"/>
        <w:shd w:val="clear" w:color="auto" w:fill="FFFFFF"/>
        <w:spacing w:before="0" w:beforeAutospacing="0" w:after="0" w:afterAutospacing="0"/>
        <w:rPr>
          <w:rFonts w:ascii="Book Antiqua" w:hAnsi="Book Antiqua"/>
          <w:sz w:val="20"/>
          <w:szCs w:val="20"/>
          <w:lang w:val="en-GB" w:eastAsia="ar-SA"/>
        </w:rPr>
      </w:pPr>
    </w:p>
    <w:p w:rsidR="001D135F" w:rsidRPr="004C4E7A" w:rsidRDefault="001D135F" w:rsidP="001D135F">
      <w:pPr>
        <w:pStyle w:val="NormalWeb"/>
        <w:shd w:val="clear" w:color="auto" w:fill="FFFFFF"/>
        <w:spacing w:before="0" w:beforeAutospacing="0" w:after="0" w:afterAutospacing="0"/>
        <w:rPr>
          <w:rFonts w:ascii="Book Antiqua" w:hAnsi="Book Antiqua"/>
          <w:b/>
          <w:sz w:val="20"/>
          <w:szCs w:val="20"/>
          <w:lang w:val="en-GB" w:eastAsia="ar-SA"/>
        </w:rPr>
      </w:pPr>
      <w:r w:rsidRPr="004C4E7A">
        <w:rPr>
          <w:rFonts w:ascii="Book Antiqua" w:hAnsi="Book Antiqua"/>
          <w:b/>
          <w:sz w:val="20"/>
          <w:szCs w:val="20"/>
          <w:lang w:val="en-GB" w:eastAsia="ar-SA"/>
        </w:rPr>
        <w:t xml:space="preserve">Project: </w:t>
      </w:r>
      <w:r>
        <w:rPr>
          <w:rFonts w:ascii="Book Antiqua" w:hAnsi="Book Antiqua"/>
          <w:b/>
          <w:sz w:val="20"/>
          <w:szCs w:val="20"/>
          <w:lang w:val="en-GB" w:eastAsia="ar-SA"/>
        </w:rPr>
        <w:t>Humana one</w:t>
      </w:r>
    </w:p>
    <w:p w:rsidR="001D135F" w:rsidRDefault="001D135F" w:rsidP="00004C23">
      <w:pPr>
        <w:pStyle w:val="NormalWeb"/>
        <w:shd w:val="clear" w:color="auto" w:fill="FFFFFF"/>
        <w:spacing w:before="0" w:beforeAutospacing="0" w:after="0" w:afterAutospacing="0"/>
        <w:rPr>
          <w:rFonts w:ascii="Book Antiqua" w:hAnsi="Book Antiqua"/>
          <w:sz w:val="20"/>
          <w:szCs w:val="20"/>
          <w:lang w:val="en-GB" w:eastAsia="ar-SA"/>
        </w:rPr>
      </w:pPr>
    </w:p>
    <w:p w:rsidR="00AC52A6" w:rsidRPr="004A6677" w:rsidRDefault="00AC52A6" w:rsidP="00AC52A6">
      <w:pPr>
        <w:suppressAutoHyphens w:val="0"/>
        <w:spacing w:line="200" w:lineRule="atLeast"/>
        <w:jc w:val="both"/>
        <w:rPr>
          <w:rFonts w:ascii="Book Antiqua" w:hAnsi="Book Antiqua"/>
          <w:sz w:val="20"/>
        </w:rPr>
      </w:pPr>
      <w:r w:rsidRPr="00AC52A6">
        <w:rPr>
          <w:rFonts w:ascii="Book Antiqua" w:hAnsi="Book Antiqua"/>
          <w:sz w:val="20"/>
        </w:rPr>
        <w:t>This system contains the modules which will enable the customers find the concern system which make it ea</w:t>
      </w:r>
      <w:r>
        <w:rPr>
          <w:rFonts w:ascii="Book Antiqua" w:hAnsi="Book Antiqua"/>
          <w:sz w:val="20"/>
        </w:rPr>
        <w:t xml:space="preserve">sy to get their desire product. </w:t>
      </w:r>
      <w:r w:rsidRPr="00AC52A6">
        <w:rPr>
          <w:rFonts w:ascii="Book Antiqua" w:hAnsi="Book Antiqua"/>
          <w:sz w:val="20"/>
        </w:rPr>
        <w:t>This includes the available products like   medical, dental, vision care a</w:t>
      </w:r>
      <w:r>
        <w:rPr>
          <w:rFonts w:ascii="Book Antiqua" w:hAnsi="Book Antiqua"/>
          <w:sz w:val="20"/>
        </w:rPr>
        <w:t xml:space="preserve">nd multiple healthcare products. </w:t>
      </w:r>
      <w:r w:rsidRPr="00AC52A6">
        <w:rPr>
          <w:rFonts w:ascii="Book Antiqua" w:hAnsi="Book Antiqua"/>
          <w:sz w:val="20"/>
        </w:rPr>
        <w:t>Across the location based on the Zip code and age and certain criteria</w:t>
      </w:r>
    </w:p>
    <w:p w:rsidR="00004C23" w:rsidRPr="004E77C6" w:rsidRDefault="00004C23" w:rsidP="00004C23">
      <w:pPr>
        <w:rPr>
          <w:rFonts w:ascii="Book Antiqua" w:hAnsi="Book Antiqua"/>
          <w:sz w:val="20"/>
        </w:rPr>
      </w:pPr>
    </w:p>
    <w:p w:rsidR="00004C23" w:rsidRPr="009F6F50" w:rsidRDefault="00004C23" w:rsidP="00004C23">
      <w:pPr>
        <w:pStyle w:val="cv2"/>
        <w:spacing w:before="0" w:after="0"/>
        <w:jc w:val="both"/>
        <w:rPr>
          <w:rStyle w:val="Emphasis"/>
          <w:rFonts w:ascii="Book Antiqua" w:hAnsi="Book Antiqua"/>
          <w:i w:val="0"/>
          <w:sz w:val="20"/>
        </w:rPr>
      </w:pPr>
      <w:r w:rsidRPr="009F6F50">
        <w:rPr>
          <w:rStyle w:val="Emphasis"/>
          <w:rFonts w:ascii="Book Antiqua" w:hAnsi="Book Antiqua"/>
          <w:i w:val="0"/>
          <w:sz w:val="20"/>
        </w:rPr>
        <w:t xml:space="preserve">Responsibilities: </w:t>
      </w:r>
    </w:p>
    <w:p w:rsidR="00D32EA5" w:rsidRPr="00CB2E9C" w:rsidRDefault="00D32EA5" w:rsidP="00CB2E9C">
      <w:pPr>
        <w:numPr>
          <w:ilvl w:val="0"/>
          <w:numId w:val="2"/>
        </w:numPr>
        <w:jc w:val="both"/>
        <w:rPr>
          <w:rFonts w:ascii="Book Antiqua" w:hAnsi="Book Antiqua"/>
          <w:sz w:val="20"/>
        </w:rPr>
      </w:pPr>
      <w:r w:rsidRPr="00CB2E9C">
        <w:rPr>
          <w:rFonts w:ascii="Book Antiqua" w:hAnsi="Book Antiqua"/>
          <w:sz w:val="20"/>
        </w:rPr>
        <w:t>Coordinating with onsite project team</w:t>
      </w:r>
    </w:p>
    <w:p w:rsidR="00D32EA5" w:rsidRDefault="00D32EA5" w:rsidP="00CB2E9C">
      <w:pPr>
        <w:numPr>
          <w:ilvl w:val="0"/>
          <w:numId w:val="2"/>
        </w:numPr>
        <w:jc w:val="both"/>
        <w:rPr>
          <w:rFonts w:ascii="Book Antiqua" w:hAnsi="Book Antiqua"/>
          <w:sz w:val="20"/>
        </w:rPr>
      </w:pPr>
      <w:r w:rsidRPr="00CB2E9C">
        <w:rPr>
          <w:rFonts w:ascii="Book Antiqua" w:hAnsi="Book Antiqua"/>
          <w:sz w:val="20"/>
        </w:rPr>
        <w:t>Performed troubleshooting &amp; resolving production issues</w:t>
      </w:r>
    </w:p>
    <w:p w:rsidR="00E207BA" w:rsidRPr="00E207BA" w:rsidRDefault="00E207BA" w:rsidP="00E207BA">
      <w:pPr>
        <w:numPr>
          <w:ilvl w:val="0"/>
          <w:numId w:val="2"/>
        </w:numPr>
        <w:snapToGrid w:val="0"/>
        <w:spacing w:line="200" w:lineRule="atLeast"/>
        <w:rPr>
          <w:rFonts w:ascii="Book Antiqua" w:hAnsi="Book Antiqua"/>
          <w:sz w:val="20"/>
        </w:rPr>
      </w:pPr>
      <w:r w:rsidRPr="00E207BA">
        <w:rPr>
          <w:rFonts w:ascii="Book Antiqua" w:hAnsi="Book Antiqua"/>
          <w:sz w:val="20"/>
        </w:rPr>
        <w:t>Implementing screens using ASP .NET MVC4 and Visual Studio .NET 2010.</w:t>
      </w:r>
    </w:p>
    <w:p w:rsidR="00E207BA" w:rsidRPr="00E207BA" w:rsidRDefault="00E207BA" w:rsidP="00E207BA">
      <w:pPr>
        <w:numPr>
          <w:ilvl w:val="0"/>
          <w:numId w:val="2"/>
        </w:numPr>
        <w:snapToGrid w:val="0"/>
        <w:spacing w:line="200" w:lineRule="atLeast"/>
        <w:rPr>
          <w:rFonts w:ascii="Book Antiqua" w:hAnsi="Book Antiqua"/>
          <w:sz w:val="20"/>
        </w:rPr>
      </w:pPr>
      <w:r w:rsidRPr="00E207BA">
        <w:rPr>
          <w:rFonts w:ascii="Book Antiqua" w:hAnsi="Book Antiqua"/>
          <w:sz w:val="20"/>
        </w:rPr>
        <w:t>Using C# to create .NET component to implement the document management functionality.</w:t>
      </w:r>
    </w:p>
    <w:p w:rsidR="00E207BA" w:rsidRPr="00E207BA" w:rsidRDefault="00E207BA" w:rsidP="00E207BA">
      <w:pPr>
        <w:numPr>
          <w:ilvl w:val="0"/>
          <w:numId w:val="2"/>
        </w:numPr>
        <w:snapToGrid w:val="0"/>
        <w:spacing w:line="200" w:lineRule="atLeast"/>
        <w:rPr>
          <w:rFonts w:ascii="Book Antiqua" w:hAnsi="Book Antiqua"/>
          <w:sz w:val="20"/>
        </w:rPr>
      </w:pPr>
      <w:r w:rsidRPr="00E207BA">
        <w:rPr>
          <w:rFonts w:ascii="Book Antiqua" w:hAnsi="Book Antiqua"/>
          <w:sz w:val="20"/>
        </w:rPr>
        <w:t>Writing XML WCF for other applications to be able to access the documents and metadata.</w:t>
      </w:r>
    </w:p>
    <w:p w:rsidR="00E207BA" w:rsidRPr="00E207BA" w:rsidRDefault="00E207BA" w:rsidP="00E207BA">
      <w:pPr>
        <w:numPr>
          <w:ilvl w:val="0"/>
          <w:numId w:val="2"/>
        </w:numPr>
        <w:snapToGrid w:val="0"/>
        <w:spacing w:line="200" w:lineRule="atLeast"/>
        <w:rPr>
          <w:rFonts w:ascii="Book Antiqua" w:hAnsi="Book Antiqua"/>
          <w:sz w:val="20"/>
        </w:rPr>
      </w:pPr>
      <w:r w:rsidRPr="00E207BA">
        <w:rPr>
          <w:rFonts w:ascii="Book Antiqua" w:hAnsi="Book Antiqua"/>
          <w:sz w:val="20"/>
        </w:rPr>
        <w:t xml:space="preserve">Using Entity Framework and </w:t>
      </w:r>
      <w:proofErr w:type="spellStart"/>
      <w:proofErr w:type="gramStart"/>
      <w:r w:rsidRPr="00E207BA">
        <w:rPr>
          <w:rFonts w:ascii="Book Antiqua" w:hAnsi="Book Antiqua"/>
          <w:sz w:val="20"/>
        </w:rPr>
        <w:t>System.Data.SqlClient</w:t>
      </w:r>
      <w:proofErr w:type="spellEnd"/>
      <w:proofErr w:type="gramEnd"/>
      <w:r w:rsidRPr="00E207BA">
        <w:rPr>
          <w:rFonts w:ascii="Book Antiqua" w:hAnsi="Book Antiqua"/>
          <w:sz w:val="20"/>
        </w:rPr>
        <w:t xml:space="preserve"> namespace extensively for data connectivity.</w:t>
      </w:r>
    </w:p>
    <w:p w:rsidR="00E207BA" w:rsidRPr="00E207BA" w:rsidRDefault="00E207BA" w:rsidP="00E207BA">
      <w:pPr>
        <w:numPr>
          <w:ilvl w:val="0"/>
          <w:numId w:val="2"/>
        </w:numPr>
        <w:rPr>
          <w:rFonts w:ascii="Book Antiqua" w:hAnsi="Book Antiqua"/>
          <w:sz w:val="20"/>
        </w:rPr>
      </w:pPr>
      <w:r w:rsidRPr="00E207BA">
        <w:rPr>
          <w:rFonts w:ascii="Book Antiqua" w:hAnsi="Book Antiqua"/>
          <w:sz w:val="20"/>
        </w:rPr>
        <w:t xml:space="preserve">Issue Fixing and Working on the Stories </w:t>
      </w:r>
    </w:p>
    <w:p w:rsidR="00E207BA" w:rsidRPr="00E207BA" w:rsidRDefault="00E207BA" w:rsidP="00E207BA">
      <w:pPr>
        <w:numPr>
          <w:ilvl w:val="0"/>
          <w:numId w:val="2"/>
        </w:numPr>
        <w:rPr>
          <w:rFonts w:ascii="Book Antiqua" w:hAnsi="Book Antiqua"/>
          <w:sz w:val="20"/>
        </w:rPr>
      </w:pPr>
      <w:r w:rsidRPr="00E207BA">
        <w:rPr>
          <w:rFonts w:ascii="Book Antiqua" w:hAnsi="Book Antiqua"/>
          <w:sz w:val="20"/>
        </w:rPr>
        <w:t>Used Agile Methodology for the software application development.</w:t>
      </w:r>
    </w:p>
    <w:p w:rsidR="00E207BA" w:rsidRPr="00E207BA" w:rsidRDefault="00E207BA" w:rsidP="00E207BA">
      <w:pPr>
        <w:numPr>
          <w:ilvl w:val="0"/>
          <w:numId w:val="2"/>
        </w:numPr>
        <w:snapToGrid w:val="0"/>
        <w:spacing w:line="200" w:lineRule="atLeast"/>
        <w:rPr>
          <w:rFonts w:ascii="Book Antiqua" w:hAnsi="Book Antiqua"/>
          <w:sz w:val="20"/>
        </w:rPr>
      </w:pPr>
      <w:r w:rsidRPr="00E207BA">
        <w:rPr>
          <w:rFonts w:ascii="Book Antiqua" w:hAnsi="Book Antiqua"/>
          <w:sz w:val="20"/>
        </w:rPr>
        <w:t>Analyse the code and provide fix to the bugs.</w:t>
      </w:r>
    </w:p>
    <w:p w:rsidR="00E207BA" w:rsidRPr="00CB2E9C" w:rsidRDefault="00E207BA" w:rsidP="00E207BA">
      <w:pPr>
        <w:ind w:left="360"/>
        <w:jc w:val="both"/>
        <w:rPr>
          <w:rFonts w:ascii="Book Antiqua" w:hAnsi="Book Antiqua"/>
          <w:sz w:val="20"/>
        </w:rPr>
      </w:pPr>
    </w:p>
    <w:p w:rsidR="00D35F79" w:rsidRDefault="00D35F79" w:rsidP="00004C23">
      <w:pPr>
        <w:pStyle w:val="NormalWeb"/>
        <w:shd w:val="clear" w:color="auto" w:fill="FFFFFF"/>
        <w:spacing w:before="0" w:beforeAutospacing="0" w:after="0" w:afterAutospacing="0"/>
        <w:rPr>
          <w:rFonts w:ascii="Book Antiqua" w:hAnsi="Book Antiqua"/>
          <w:b/>
          <w:sz w:val="20"/>
        </w:rPr>
      </w:pPr>
    </w:p>
    <w:p w:rsidR="00D35F79" w:rsidRDefault="00D35F79" w:rsidP="00004C23">
      <w:pPr>
        <w:pStyle w:val="NormalWeb"/>
        <w:shd w:val="clear" w:color="auto" w:fill="FFFFFF"/>
        <w:spacing w:before="0" w:beforeAutospacing="0" w:after="0" w:afterAutospacing="0"/>
        <w:rPr>
          <w:rFonts w:ascii="Book Antiqua" w:hAnsi="Book Antiqua"/>
          <w:b/>
          <w:sz w:val="20"/>
        </w:rPr>
      </w:pPr>
    </w:p>
    <w:p w:rsidR="00004C23" w:rsidRDefault="00004C23" w:rsidP="00004C23">
      <w:pPr>
        <w:pStyle w:val="NormalWeb"/>
        <w:shd w:val="clear" w:color="auto" w:fill="FFFFFF"/>
        <w:spacing w:before="0" w:beforeAutospacing="0" w:after="0" w:afterAutospacing="0"/>
        <w:rPr>
          <w:rFonts w:ascii="Book Antiqua" w:hAnsi="Book Antiqua"/>
          <w:sz w:val="20"/>
        </w:rPr>
      </w:pPr>
      <w:r w:rsidRPr="009F6F50">
        <w:rPr>
          <w:rFonts w:ascii="Book Antiqua" w:hAnsi="Book Antiqua"/>
          <w:b/>
          <w:sz w:val="20"/>
        </w:rPr>
        <w:t xml:space="preserve">Environment: </w:t>
      </w:r>
      <w:r w:rsidR="00E207BA" w:rsidRPr="000511BF">
        <w:rPr>
          <w:rFonts w:ascii="Book Antiqua" w:hAnsi="Book Antiqua"/>
          <w:sz w:val="20"/>
        </w:rPr>
        <w:t>C#,</w:t>
      </w:r>
      <w:r w:rsidR="00E207BA">
        <w:rPr>
          <w:rFonts w:ascii="Book Antiqua" w:hAnsi="Book Antiqua"/>
          <w:sz w:val="20"/>
        </w:rPr>
        <w:t xml:space="preserve"> VB.Net, Asp.net</w:t>
      </w:r>
      <w:r w:rsidR="00E207BA" w:rsidRPr="000511BF">
        <w:rPr>
          <w:rFonts w:ascii="Book Antiqua" w:hAnsi="Book Antiqua"/>
          <w:sz w:val="20"/>
        </w:rPr>
        <w:t>,</w:t>
      </w:r>
      <w:r w:rsidR="00FC1D47" w:rsidRPr="00FC1D47">
        <w:rPr>
          <w:rFonts w:ascii="Book Antiqua" w:hAnsi="Book Antiqua"/>
          <w:sz w:val="20"/>
        </w:rPr>
        <w:t xml:space="preserve"> </w:t>
      </w:r>
      <w:r w:rsidR="00FC1D47">
        <w:rPr>
          <w:rFonts w:ascii="Book Antiqua" w:hAnsi="Book Antiqua"/>
          <w:sz w:val="20"/>
        </w:rPr>
        <w:t>JQuery,</w:t>
      </w:r>
      <w:r w:rsidR="00E207BA" w:rsidRPr="000511BF">
        <w:rPr>
          <w:rFonts w:ascii="Book Antiqua" w:hAnsi="Book Antiqua"/>
          <w:sz w:val="20"/>
        </w:rPr>
        <w:t xml:space="preserve"> JavaScript</w:t>
      </w:r>
      <w:r w:rsidR="00E207BA" w:rsidRPr="00A31345">
        <w:rPr>
          <w:rFonts w:ascii="Book Antiqua" w:hAnsi="Book Antiqua"/>
          <w:sz w:val="20"/>
        </w:rPr>
        <w:t>, HTML, CSS,</w:t>
      </w:r>
      <w:r w:rsidR="00E207BA">
        <w:rPr>
          <w:rFonts w:ascii="Book Antiqua" w:hAnsi="Book Antiqua"/>
          <w:sz w:val="20"/>
        </w:rPr>
        <w:t xml:space="preserve"> Windows service,</w:t>
      </w:r>
      <w:r w:rsidR="00E207BA" w:rsidRPr="000511BF">
        <w:rPr>
          <w:rFonts w:ascii="Book Antiqua" w:hAnsi="Book Antiqua"/>
          <w:sz w:val="20"/>
        </w:rPr>
        <w:t xml:space="preserve"> SQL server 2008,</w:t>
      </w:r>
      <w:r w:rsidR="007E12DE">
        <w:rPr>
          <w:rFonts w:ascii="Book Antiqua" w:hAnsi="Book Antiqua"/>
          <w:sz w:val="20"/>
        </w:rPr>
        <w:t xml:space="preserve"> </w:t>
      </w:r>
      <w:proofErr w:type="spellStart"/>
      <w:r w:rsidR="007E12DE">
        <w:rPr>
          <w:rFonts w:ascii="Book Antiqua" w:hAnsi="Book Antiqua"/>
          <w:sz w:val="20"/>
        </w:rPr>
        <w:t>webAPI</w:t>
      </w:r>
      <w:proofErr w:type="spellEnd"/>
      <w:r w:rsidR="007E12DE">
        <w:rPr>
          <w:rFonts w:ascii="Book Antiqua" w:hAnsi="Book Antiqua"/>
          <w:sz w:val="20"/>
        </w:rPr>
        <w:t xml:space="preserve"> Rest Service.</w:t>
      </w:r>
    </w:p>
    <w:p w:rsidR="00004C23" w:rsidRDefault="00004C23" w:rsidP="00004C23">
      <w:pPr>
        <w:pStyle w:val="NormalWeb"/>
        <w:shd w:val="clear" w:color="auto" w:fill="FFFFFF"/>
        <w:spacing w:before="0" w:beforeAutospacing="0" w:after="0" w:afterAutospacing="0"/>
        <w:rPr>
          <w:rFonts w:ascii="Book Antiqua" w:hAnsi="Book Antiqua"/>
          <w:sz w:val="20"/>
        </w:rPr>
      </w:pPr>
    </w:p>
    <w:p w:rsidR="00004C23" w:rsidRPr="009F6F50" w:rsidRDefault="00004C23" w:rsidP="00004C23">
      <w:pPr>
        <w:pBdr>
          <w:bottom w:val="single" w:sz="4" w:space="1" w:color="auto"/>
        </w:pBdr>
        <w:jc w:val="both"/>
        <w:rPr>
          <w:rFonts w:ascii="Book Antiqua" w:hAnsi="Book Antiqua"/>
          <w:sz w:val="20"/>
        </w:rPr>
      </w:pPr>
    </w:p>
    <w:p w:rsidR="00004C23" w:rsidRDefault="00004C23" w:rsidP="00004C23">
      <w:pPr>
        <w:pStyle w:val="NormalWeb"/>
        <w:shd w:val="clear" w:color="auto" w:fill="FFFFFF"/>
        <w:spacing w:before="0" w:beforeAutospacing="0" w:after="0" w:afterAutospacing="0"/>
        <w:rPr>
          <w:rFonts w:ascii="Book Antiqua" w:hAnsi="Book Antiqua"/>
          <w:b/>
          <w:sz w:val="20"/>
          <w:szCs w:val="20"/>
        </w:rPr>
      </w:pPr>
    </w:p>
    <w:p w:rsidR="00806A14" w:rsidRDefault="00806A14" w:rsidP="00004C23">
      <w:pPr>
        <w:pStyle w:val="NormalWeb"/>
        <w:shd w:val="clear" w:color="auto" w:fill="FFFFFF"/>
        <w:spacing w:before="0" w:beforeAutospacing="0" w:after="0" w:afterAutospacing="0"/>
        <w:rPr>
          <w:rFonts w:ascii="Book Antiqua" w:hAnsi="Book Antiqua"/>
          <w:b/>
          <w:sz w:val="20"/>
          <w:szCs w:val="20"/>
        </w:rPr>
      </w:pPr>
      <w:r>
        <w:rPr>
          <w:rFonts w:ascii="Book Antiqua" w:hAnsi="Book Antiqua"/>
          <w:b/>
          <w:sz w:val="20"/>
          <w:szCs w:val="20"/>
          <w:lang w:val="en-GB" w:eastAsia="ar-SA"/>
        </w:rPr>
        <w:t xml:space="preserve">CTS </w:t>
      </w:r>
      <w:r w:rsidR="00B3101D">
        <w:rPr>
          <w:rFonts w:ascii="Book Antiqua" w:hAnsi="Book Antiqua"/>
          <w:b/>
          <w:sz w:val="20"/>
          <w:szCs w:val="20"/>
          <w:lang w:val="en-GB" w:eastAsia="ar-SA"/>
        </w:rPr>
        <w:t xml:space="preserve">Healthcare </w:t>
      </w:r>
      <w:r>
        <w:rPr>
          <w:rFonts w:ascii="Book Antiqua" w:hAnsi="Book Antiqua"/>
          <w:b/>
          <w:sz w:val="20"/>
          <w:szCs w:val="20"/>
          <w:lang w:val="en-GB" w:eastAsia="ar-SA"/>
        </w:rPr>
        <w:t>Internal</w:t>
      </w:r>
      <w:r w:rsidR="00004C23" w:rsidRPr="00CD4014">
        <w:rPr>
          <w:rFonts w:ascii="Book Antiqua" w:hAnsi="Book Antiqua"/>
          <w:sz w:val="20"/>
          <w:szCs w:val="20"/>
          <w:lang w:val="en-GB" w:eastAsia="ar-SA"/>
        </w:rPr>
        <w:t>,</w:t>
      </w:r>
      <w:r w:rsidR="00004C23" w:rsidRPr="009F6F50">
        <w:rPr>
          <w:rFonts w:ascii="Book Antiqua" w:hAnsi="Book Antiqua"/>
          <w:b/>
          <w:sz w:val="20"/>
          <w:szCs w:val="20"/>
        </w:rPr>
        <w:tab/>
      </w:r>
      <w:r w:rsidR="00004C23" w:rsidRPr="009F6F50">
        <w:rPr>
          <w:rFonts w:ascii="Book Antiqua" w:hAnsi="Book Antiqua"/>
          <w:b/>
          <w:sz w:val="20"/>
          <w:szCs w:val="20"/>
        </w:rPr>
        <w:tab/>
      </w:r>
      <w:r w:rsidR="00004C23" w:rsidRPr="009F6F50">
        <w:rPr>
          <w:rFonts w:ascii="Book Antiqua" w:hAnsi="Book Antiqua"/>
          <w:b/>
          <w:sz w:val="20"/>
          <w:szCs w:val="20"/>
        </w:rPr>
        <w:tab/>
        <w:t xml:space="preserve">       </w:t>
      </w:r>
      <w:r w:rsidR="00004C23" w:rsidRPr="009F6F50">
        <w:rPr>
          <w:rFonts w:ascii="Book Antiqua" w:hAnsi="Book Antiqua"/>
          <w:b/>
          <w:sz w:val="20"/>
          <w:szCs w:val="20"/>
        </w:rPr>
        <w:tab/>
      </w:r>
      <w:r w:rsidR="00004C23" w:rsidRPr="009F6F50">
        <w:rPr>
          <w:rFonts w:ascii="Book Antiqua" w:hAnsi="Book Antiqua"/>
          <w:b/>
          <w:sz w:val="20"/>
          <w:szCs w:val="20"/>
        </w:rPr>
        <w:tab/>
        <w:t xml:space="preserve">                          </w:t>
      </w:r>
      <w:r w:rsidR="00B02D52">
        <w:rPr>
          <w:rFonts w:ascii="Book Antiqua" w:hAnsi="Book Antiqua"/>
          <w:b/>
          <w:sz w:val="20"/>
          <w:szCs w:val="20"/>
        </w:rPr>
        <w:t xml:space="preserve">     </w:t>
      </w:r>
      <w:r w:rsidR="00CD1A4E">
        <w:rPr>
          <w:rFonts w:ascii="Book Antiqua" w:hAnsi="Book Antiqua"/>
          <w:b/>
          <w:sz w:val="20"/>
          <w:szCs w:val="20"/>
        </w:rPr>
        <w:t>Dec</w:t>
      </w:r>
      <w:r w:rsidR="00004C23">
        <w:rPr>
          <w:rFonts w:ascii="Book Antiqua" w:hAnsi="Book Antiqua"/>
          <w:b/>
          <w:sz w:val="20"/>
          <w:szCs w:val="20"/>
        </w:rPr>
        <w:t>’</w:t>
      </w:r>
      <w:r w:rsidR="00CD1A4E">
        <w:rPr>
          <w:rFonts w:ascii="Book Antiqua" w:hAnsi="Book Antiqua"/>
          <w:b/>
          <w:sz w:val="20"/>
          <w:szCs w:val="20"/>
        </w:rPr>
        <w:t>11</w:t>
      </w:r>
      <w:r w:rsidR="00004C23" w:rsidRPr="009F6F50">
        <w:rPr>
          <w:rFonts w:ascii="Book Antiqua" w:hAnsi="Book Antiqua"/>
          <w:b/>
          <w:sz w:val="20"/>
          <w:szCs w:val="20"/>
        </w:rPr>
        <w:t xml:space="preserve"> – </w:t>
      </w:r>
      <w:r w:rsidR="00CD1A4E">
        <w:rPr>
          <w:rFonts w:ascii="Book Antiqua" w:hAnsi="Book Antiqua"/>
          <w:b/>
          <w:sz w:val="20"/>
          <w:szCs w:val="20"/>
        </w:rPr>
        <w:t xml:space="preserve">May </w:t>
      </w:r>
      <w:r w:rsidR="00004C23">
        <w:rPr>
          <w:rFonts w:ascii="Book Antiqua" w:hAnsi="Book Antiqua"/>
          <w:b/>
          <w:sz w:val="20"/>
          <w:szCs w:val="20"/>
        </w:rPr>
        <w:t>‘</w:t>
      </w:r>
      <w:r w:rsidR="00CD1A4E">
        <w:rPr>
          <w:rFonts w:ascii="Book Antiqua" w:hAnsi="Book Antiqua"/>
          <w:b/>
          <w:sz w:val="20"/>
          <w:szCs w:val="20"/>
        </w:rPr>
        <w:t>13</w:t>
      </w:r>
      <w:r w:rsidR="00004C23">
        <w:rPr>
          <w:rFonts w:ascii="Book Antiqua" w:hAnsi="Book Antiqua"/>
          <w:b/>
          <w:sz w:val="20"/>
          <w:szCs w:val="20"/>
        </w:rPr>
        <w:t xml:space="preserve"> </w:t>
      </w:r>
    </w:p>
    <w:p w:rsidR="00004C23" w:rsidRPr="009F6F50" w:rsidRDefault="00806A14" w:rsidP="00004C23">
      <w:pPr>
        <w:pStyle w:val="NormalWeb"/>
        <w:shd w:val="clear" w:color="auto" w:fill="FFFFFF"/>
        <w:spacing w:before="0" w:beforeAutospacing="0" w:after="0" w:afterAutospacing="0"/>
        <w:rPr>
          <w:rStyle w:val="Emphasis"/>
          <w:rFonts w:ascii="Book Antiqua" w:hAnsi="Book Antiqua"/>
          <w:i w:val="0"/>
          <w:sz w:val="20"/>
          <w:szCs w:val="20"/>
        </w:rPr>
      </w:pPr>
      <w:r w:rsidRPr="00F146C1">
        <w:rPr>
          <w:rStyle w:val="Emphasis"/>
          <w:rFonts w:ascii="Book Antiqua" w:hAnsi="Book Antiqua"/>
          <w:i w:val="0"/>
          <w:sz w:val="20"/>
          <w:szCs w:val="20"/>
        </w:rPr>
        <w:t xml:space="preserve">Web </w:t>
      </w:r>
      <w:r w:rsidR="00004C23" w:rsidRPr="00BE0CBC">
        <w:rPr>
          <w:rStyle w:val="Emphasis"/>
          <w:rFonts w:ascii="Book Antiqua" w:hAnsi="Book Antiqua"/>
          <w:i w:val="0"/>
          <w:sz w:val="20"/>
          <w:szCs w:val="20"/>
        </w:rPr>
        <w:t>Developer</w:t>
      </w:r>
    </w:p>
    <w:p w:rsidR="00004C23" w:rsidRDefault="00004C23" w:rsidP="00004C23">
      <w:pPr>
        <w:pStyle w:val="NormalWeb"/>
        <w:shd w:val="clear" w:color="auto" w:fill="FFFFFF"/>
        <w:spacing w:before="0" w:beforeAutospacing="0" w:after="0" w:afterAutospacing="0"/>
        <w:rPr>
          <w:rFonts w:ascii="Book Antiqua" w:hAnsi="Book Antiqua"/>
          <w:sz w:val="20"/>
          <w:szCs w:val="20"/>
          <w:lang w:val="en-GB" w:eastAsia="ar-SA"/>
        </w:rPr>
      </w:pPr>
    </w:p>
    <w:p w:rsidR="00F146C1" w:rsidRDefault="00F146C1" w:rsidP="00004C23">
      <w:pPr>
        <w:pStyle w:val="NormalWeb"/>
        <w:shd w:val="clear" w:color="auto" w:fill="FFFFFF"/>
        <w:spacing w:before="0" w:beforeAutospacing="0" w:after="0" w:afterAutospacing="0"/>
        <w:rPr>
          <w:rFonts w:ascii="Book Antiqua" w:hAnsi="Book Antiqua"/>
          <w:b/>
          <w:sz w:val="20"/>
          <w:szCs w:val="20"/>
          <w:lang w:val="en-GB" w:eastAsia="ar-SA"/>
        </w:rPr>
      </w:pPr>
      <w:r w:rsidRPr="00F146C1">
        <w:rPr>
          <w:rFonts w:ascii="Book Antiqua" w:hAnsi="Book Antiqua"/>
          <w:b/>
          <w:sz w:val="20"/>
          <w:szCs w:val="20"/>
          <w:lang w:val="en-GB" w:eastAsia="ar-SA"/>
        </w:rPr>
        <w:t>Project: Healthcare Practice Support Office</w:t>
      </w:r>
    </w:p>
    <w:p w:rsidR="00B96E6D" w:rsidRPr="00F146C1" w:rsidRDefault="00B96E6D" w:rsidP="00004C23">
      <w:pPr>
        <w:pStyle w:val="NormalWeb"/>
        <w:shd w:val="clear" w:color="auto" w:fill="FFFFFF"/>
        <w:spacing w:before="0" w:beforeAutospacing="0" w:after="0" w:afterAutospacing="0"/>
        <w:rPr>
          <w:rFonts w:ascii="Book Antiqua" w:hAnsi="Book Antiqua"/>
          <w:b/>
          <w:sz w:val="20"/>
          <w:szCs w:val="20"/>
          <w:lang w:val="en-GB" w:eastAsia="ar-SA"/>
        </w:rPr>
      </w:pPr>
    </w:p>
    <w:p w:rsidR="00F146C1" w:rsidRPr="00F146C1" w:rsidRDefault="00F146C1" w:rsidP="00F146C1">
      <w:pPr>
        <w:suppressAutoHyphens w:val="0"/>
        <w:spacing w:line="200" w:lineRule="atLeast"/>
        <w:rPr>
          <w:rFonts w:ascii="Book Antiqua" w:hAnsi="Book Antiqua"/>
          <w:sz w:val="20"/>
        </w:rPr>
      </w:pPr>
      <w:r w:rsidRPr="00F146C1">
        <w:rPr>
          <w:rFonts w:ascii="Book Antiqua" w:hAnsi="Book Antiqua"/>
          <w:sz w:val="20"/>
        </w:rPr>
        <w:t>This system will have the current business requirements (SO), which is raised by Managers based upon their requirement along with the details like Skill, Grade and roles.</w:t>
      </w:r>
    </w:p>
    <w:p w:rsidR="00F146C1" w:rsidRPr="00F146C1" w:rsidRDefault="00F146C1" w:rsidP="00F146C1">
      <w:pPr>
        <w:suppressAutoHyphens w:val="0"/>
        <w:spacing w:line="200" w:lineRule="atLeast"/>
        <w:rPr>
          <w:rFonts w:ascii="Book Antiqua" w:hAnsi="Book Antiqua"/>
          <w:sz w:val="20"/>
        </w:rPr>
      </w:pPr>
      <w:r w:rsidRPr="00F146C1">
        <w:rPr>
          <w:rFonts w:ascii="Book Antiqua" w:hAnsi="Book Antiqua"/>
          <w:sz w:val="20"/>
        </w:rPr>
        <w:t xml:space="preserve">The systems will automatically </w:t>
      </w:r>
      <w:proofErr w:type="gramStart"/>
      <w:r w:rsidRPr="00F146C1">
        <w:rPr>
          <w:rFonts w:ascii="Book Antiqua" w:hAnsi="Book Antiqua"/>
          <w:sz w:val="20"/>
        </w:rPr>
        <w:t>matches</w:t>
      </w:r>
      <w:proofErr w:type="gramEnd"/>
      <w:r w:rsidRPr="00F146C1">
        <w:rPr>
          <w:rFonts w:ascii="Book Antiqua" w:hAnsi="Book Antiqua"/>
          <w:sz w:val="20"/>
        </w:rPr>
        <w:t xml:space="preserve"> the resources, which were available based on the skill set of categories like PDP, Travel Ready, Released resources and external hires. </w:t>
      </w:r>
    </w:p>
    <w:p w:rsidR="00F146C1" w:rsidRPr="00F146C1" w:rsidRDefault="00F146C1" w:rsidP="00F146C1">
      <w:pPr>
        <w:suppressAutoHyphens w:val="0"/>
        <w:spacing w:line="200" w:lineRule="atLeast"/>
        <w:rPr>
          <w:rFonts w:ascii="Book Antiqua" w:hAnsi="Book Antiqua"/>
          <w:sz w:val="20"/>
        </w:rPr>
      </w:pPr>
      <w:r w:rsidRPr="00F146C1">
        <w:rPr>
          <w:rFonts w:ascii="Book Antiqua" w:hAnsi="Book Antiqua"/>
          <w:sz w:val="20"/>
        </w:rPr>
        <w:t>This also has the feature to implement the Interview process for external hires like uploading the profiles, scheduling interviews and candidate selection.</w:t>
      </w:r>
    </w:p>
    <w:p w:rsidR="00F146C1" w:rsidRPr="004A6677" w:rsidRDefault="00F146C1" w:rsidP="00F146C1">
      <w:pPr>
        <w:rPr>
          <w:rFonts w:ascii="Book Antiqua" w:hAnsi="Book Antiqua"/>
          <w:sz w:val="20"/>
        </w:rPr>
      </w:pPr>
      <w:r w:rsidRPr="00F146C1">
        <w:rPr>
          <w:rFonts w:ascii="Book Antiqua" w:hAnsi="Book Antiqua"/>
          <w:sz w:val="20"/>
        </w:rPr>
        <w:t>This system maintains the Interview panels along with their availability calendar.</w:t>
      </w:r>
    </w:p>
    <w:p w:rsidR="00004C23" w:rsidRPr="004E77C6" w:rsidRDefault="00004C23" w:rsidP="00004C23">
      <w:pPr>
        <w:rPr>
          <w:rFonts w:ascii="Book Antiqua" w:hAnsi="Book Antiqua"/>
          <w:sz w:val="20"/>
        </w:rPr>
      </w:pPr>
    </w:p>
    <w:p w:rsidR="00004C23" w:rsidRPr="009F6F50" w:rsidRDefault="00004C23" w:rsidP="00004C23">
      <w:pPr>
        <w:pStyle w:val="cv2"/>
        <w:spacing w:before="0" w:after="0"/>
        <w:jc w:val="both"/>
        <w:rPr>
          <w:rStyle w:val="Emphasis"/>
          <w:rFonts w:ascii="Book Antiqua" w:hAnsi="Book Antiqua"/>
          <w:i w:val="0"/>
          <w:sz w:val="20"/>
        </w:rPr>
      </w:pPr>
      <w:r w:rsidRPr="009F6F50">
        <w:rPr>
          <w:rStyle w:val="Emphasis"/>
          <w:rFonts w:ascii="Book Antiqua" w:hAnsi="Book Antiqua"/>
          <w:i w:val="0"/>
          <w:sz w:val="20"/>
        </w:rPr>
        <w:t xml:space="preserve">Responsibilities: </w:t>
      </w:r>
    </w:p>
    <w:p w:rsidR="005A06CA" w:rsidRPr="00CB2E9C" w:rsidRDefault="005A06CA" w:rsidP="00CB2E9C">
      <w:pPr>
        <w:numPr>
          <w:ilvl w:val="0"/>
          <w:numId w:val="2"/>
        </w:numPr>
        <w:jc w:val="both"/>
        <w:rPr>
          <w:rFonts w:ascii="Book Antiqua" w:hAnsi="Book Antiqua"/>
          <w:sz w:val="20"/>
        </w:rPr>
      </w:pPr>
      <w:r w:rsidRPr="00CB2E9C">
        <w:rPr>
          <w:rFonts w:ascii="Book Antiqua" w:hAnsi="Book Antiqua"/>
          <w:sz w:val="20"/>
        </w:rPr>
        <w:t>Performed code reviews, analysis, estimation, developing base components for GUI.</w:t>
      </w:r>
    </w:p>
    <w:p w:rsidR="005A06CA" w:rsidRPr="00CB2E9C" w:rsidRDefault="005A06CA" w:rsidP="00CB2E9C">
      <w:pPr>
        <w:numPr>
          <w:ilvl w:val="0"/>
          <w:numId w:val="2"/>
        </w:numPr>
        <w:jc w:val="both"/>
        <w:rPr>
          <w:rFonts w:ascii="Book Antiqua" w:hAnsi="Book Antiqua"/>
          <w:sz w:val="20"/>
        </w:rPr>
      </w:pPr>
      <w:r w:rsidRPr="00CB2E9C">
        <w:rPr>
          <w:rFonts w:ascii="Book Antiqua" w:hAnsi="Book Antiqua"/>
          <w:sz w:val="20"/>
        </w:rPr>
        <w:t xml:space="preserve">Developed many utility tag libraries for common functionalities </w:t>
      </w:r>
    </w:p>
    <w:p w:rsidR="005A06CA" w:rsidRPr="00CB2E9C" w:rsidRDefault="005A06CA" w:rsidP="00CB2E9C">
      <w:pPr>
        <w:numPr>
          <w:ilvl w:val="0"/>
          <w:numId w:val="2"/>
        </w:numPr>
        <w:jc w:val="both"/>
        <w:rPr>
          <w:rFonts w:ascii="Book Antiqua" w:hAnsi="Book Antiqua"/>
          <w:sz w:val="20"/>
        </w:rPr>
      </w:pPr>
      <w:r w:rsidRPr="00CB2E9C">
        <w:rPr>
          <w:rFonts w:ascii="Book Antiqua" w:hAnsi="Book Antiqua"/>
          <w:sz w:val="20"/>
        </w:rPr>
        <w:t>Coordinating with on-site development team</w:t>
      </w:r>
    </w:p>
    <w:p w:rsidR="005A06CA" w:rsidRPr="00CB2E9C" w:rsidRDefault="005A06CA" w:rsidP="00CB2E9C">
      <w:pPr>
        <w:numPr>
          <w:ilvl w:val="0"/>
          <w:numId w:val="2"/>
        </w:numPr>
        <w:jc w:val="both"/>
        <w:rPr>
          <w:rFonts w:ascii="Book Antiqua" w:hAnsi="Book Antiqua"/>
          <w:sz w:val="20"/>
        </w:rPr>
      </w:pPr>
      <w:r w:rsidRPr="00CB2E9C">
        <w:rPr>
          <w:rFonts w:ascii="Book Antiqua" w:hAnsi="Book Antiqua"/>
          <w:sz w:val="20"/>
        </w:rPr>
        <w:t>Performed troubleshooting and resolved production issues</w:t>
      </w:r>
    </w:p>
    <w:p w:rsidR="00004C23" w:rsidRDefault="005A06CA" w:rsidP="00CB2E9C">
      <w:pPr>
        <w:numPr>
          <w:ilvl w:val="0"/>
          <w:numId w:val="2"/>
        </w:numPr>
        <w:jc w:val="both"/>
        <w:rPr>
          <w:rFonts w:ascii="Book Antiqua" w:hAnsi="Book Antiqua"/>
          <w:sz w:val="20"/>
        </w:rPr>
      </w:pPr>
      <w:r w:rsidRPr="00CB2E9C">
        <w:rPr>
          <w:rFonts w:ascii="Book Antiqua" w:hAnsi="Book Antiqua"/>
          <w:sz w:val="20"/>
        </w:rPr>
        <w:t>Doing a peer review of the deliverables, fixing internal QA defects and also documenting the defects.</w:t>
      </w:r>
      <w:r w:rsidR="00004C23" w:rsidRPr="005A06CA">
        <w:rPr>
          <w:rFonts w:ascii="Book Antiqua" w:hAnsi="Book Antiqua"/>
          <w:sz w:val="20"/>
        </w:rPr>
        <w:t xml:space="preserve"> </w:t>
      </w:r>
    </w:p>
    <w:p w:rsidR="00F146C1" w:rsidRPr="00F146C1" w:rsidRDefault="00F146C1" w:rsidP="00F146C1">
      <w:pPr>
        <w:numPr>
          <w:ilvl w:val="0"/>
          <w:numId w:val="2"/>
        </w:numPr>
        <w:snapToGrid w:val="0"/>
        <w:spacing w:line="200" w:lineRule="atLeast"/>
        <w:rPr>
          <w:rFonts w:ascii="Book Antiqua" w:hAnsi="Book Antiqua"/>
          <w:sz w:val="20"/>
        </w:rPr>
      </w:pPr>
      <w:r w:rsidRPr="00F146C1">
        <w:rPr>
          <w:rFonts w:ascii="Book Antiqua" w:hAnsi="Book Antiqua"/>
          <w:sz w:val="20"/>
        </w:rPr>
        <w:t>Review documents for its technical accuracy and also verify whether the changes are properly incorporated.</w:t>
      </w:r>
    </w:p>
    <w:p w:rsidR="00F146C1" w:rsidRPr="00F146C1" w:rsidRDefault="00F146C1" w:rsidP="00F146C1">
      <w:pPr>
        <w:numPr>
          <w:ilvl w:val="0"/>
          <w:numId w:val="2"/>
        </w:numPr>
        <w:snapToGrid w:val="0"/>
        <w:spacing w:line="200" w:lineRule="atLeast"/>
        <w:rPr>
          <w:rFonts w:ascii="Book Antiqua" w:hAnsi="Book Antiqua"/>
          <w:sz w:val="20"/>
        </w:rPr>
      </w:pPr>
      <w:r w:rsidRPr="00F146C1">
        <w:rPr>
          <w:rFonts w:ascii="Book Antiqua" w:hAnsi="Book Antiqua"/>
          <w:sz w:val="20"/>
        </w:rPr>
        <w:t>Provide time estimates for the software development.</w:t>
      </w:r>
    </w:p>
    <w:p w:rsidR="00F146C1" w:rsidRPr="00F146C1" w:rsidRDefault="00F146C1" w:rsidP="00F146C1">
      <w:pPr>
        <w:numPr>
          <w:ilvl w:val="0"/>
          <w:numId w:val="2"/>
        </w:numPr>
        <w:snapToGrid w:val="0"/>
        <w:spacing w:line="200" w:lineRule="atLeast"/>
        <w:rPr>
          <w:rFonts w:ascii="Book Antiqua" w:hAnsi="Book Antiqua"/>
          <w:sz w:val="20"/>
        </w:rPr>
      </w:pPr>
      <w:r w:rsidRPr="00F146C1">
        <w:rPr>
          <w:rFonts w:ascii="Book Antiqua" w:hAnsi="Book Antiqua"/>
          <w:sz w:val="20"/>
        </w:rPr>
        <w:t>Accumulate expertise and provide technical guidance to other team players.</w:t>
      </w:r>
    </w:p>
    <w:p w:rsidR="00F146C1" w:rsidRPr="00F146C1" w:rsidRDefault="00F146C1" w:rsidP="00F146C1">
      <w:pPr>
        <w:numPr>
          <w:ilvl w:val="0"/>
          <w:numId w:val="2"/>
        </w:numPr>
        <w:snapToGrid w:val="0"/>
        <w:spacing w:line="200" w:lineRule="atLeast"/>
        <w:rPr>
          <w:rFonts w:ascii="Book Antiqua" w:hAnsi="Book Antiqua"/>
          <w:sz w:val="20"/>
        </w:rPr>
      </w:pPr>
      <w:r w:rsidRPr="00F146C1">
        <w:rPr>
          <w:rFonts w:ascii="Book Antiqua" w:hAnsi="Book Antiqua"/>
          <w:sz w:val="20"/>
        </w:rPr>
        <w:t>Mentor junior members of the team.</w:t>
      </w:r>
    </w:p>
    <w:p w:rsidR="00F146C1" w:rsidRPr="00F146C1" w:rsidRDefault="00F146C1" w:rsidP="00F146C1">
      <w:pPr>
        <w:numPr>
          <w:ilvl w:val="0"/>
          <w:numId w:val="2"/>
        </w:numPr>
        <w:snapToGrid w:val="0"/>
        <w:spacing w:line="200" w:lineRule="atLeast"/>
        <w:rPr>
          <w:rFonts w:ascii="Book Antiqua" w:hAnsi="Book Antiqua"/>
          <w:sz w:val="20"/>
        </w:rPr>
      </w:pPr>
      <w:r w:rsidRPr="00F146C1">
        <w:rPr>
          <w:rFonts w:ascii="Book Antiqua" w:hAnsi="Book Antiqua"/>
          <w:sz w:val="20"/>
        </w:rPr>
        <w:t>Analyse the code and provide fix to the bugs.</w:t>
      </w:r>
    </w:p>
    <w:p w:rsidR="00F146C1" w:rsidRPr="00F146C1" w:rsidRDefault="00F146C1" w:rsidP="00F146C1">
      <w:pPr>
        <w:numPr>
          <w:ilvl w:val="0"/>
          <w:numId w:val="2"/>
        </w:numPr>
        <w:snapToGrid w:val="0"/>
        <w:spacing w:line="200" w:lineRule="atLeast"/>
        <w:rPr>
          <w:rFonts w:ascii="Book Antiqua" w:hAnsi="Book Antiqua"/>
          <w:sz w:val="20"/>
        </w:rPr>
      </w:pPr>
      <w:r w:rsidRPr="00F146C1">
        <w:rPr>
          <w:rFonts w:ascii="Book Antiqua" w:hAnsi="Book Antiqua"/>
          <w:sz w:val="20"/>
        </w:rPr>
        <w:t>Conduct design and code reviews.</w:t>
      </w:r>
    </w:p>
    <w:p w:rsidR="00F146C1" w:rsidRPr="00F146C1" w:rsidRDefault="00F146C1" w:rsidP="00F146C1">
      <w:pPr>
        <w:numPr>
          <w:ilvl w:val="0"/>
          <w:numId w:val="2"/>
        </w:numPr>
        <w:snapToGrid w:val="0"/>
        <w:spacing w:line="200" w:lineRule="atLeast"/>
        <w:rPr>
          <w:rFonts w:ascii="Book Antiqua" w:hAnsi="Book Antiqua"/>
          <w:sz w:val="20"/>
        </w:rPr>
      </w:pPr>
      <w:r w:rsidRPr="00F146C1">
        <w:rPr>
          <w:rFonts w:ascii="Book Antiqua" w:hAnsi="Book Antiqua"/>
          <w:sz w:val="20"/>
        </w:rPr>
        <w:t xml:space="preserve">Involved in Support activities such as resolving the tickets raised by clients in BMC remedy, Packaging, Machine testing during deliveries. </w:t>
      </w:r>
    </w:p>
    <w:p w:rsidR="00F146C1" w:rsidRPr="005A06CA" w:rsidRDefault="00F146C1" w:rsidP="00F146C1">
      <w:pPr>
        <w:ind w:left="720"/>
        <w:jc w:val="both"/>
        <w:rPr>
          <w:rFonts w:ascii="Book Antiqua" w:hAnsi="Book Antiqua"/>
          <w:sz w:val="20"/>
        </w:rPr>
      </w:pPr>
    </w:p>
    <w:p w:rsidR="00D35F79" w:rsidRDefault="00D35F79" w:rsidP="00004C23">
      <w:pPr>
        <w:pStyle w:val="NormalWeb"/>
        <w:shd w:val="clear" w:color="auto" w:fill="FFFFFF"/>
        <w:spacing w:before="0" w:beforeAutospacing="0" w:after="0" w:afterAutospacing="0"/>
        <w:rPr>
          <w:rFonts w:ascii="Book Antiqua" w:hAnsi="Book Antiqua"/>
          <w:b/>
          <w:sz w:val="20"/>
        </w:rPr>
      </w:pPr>
    </w:p>
    <w:p w:rsidR="00D35F79" w:rsidRDefault="00D35F79" w:rsidP="00004C23">
      <w:pPr>
        <w:pStyle w:val="NormalWeb"/>
        <w:shd w:val="clear" w:color="auto" w:fill="FFFFFF"/>
        <w:spacing w:before="0" w:beforeAutospacing="0" w:after="0" w:afterAutospacing="0"/>
        <w:rPr>
          <w:rFonts w:ascii="Book Antiqua" w:hAnsi="Book Antiqua"/>
          <w:b/>
          <w:sz w:val="20"/>
        </w:rPr>
      </w:pPr>
    </w:p>
    <w:p w:rsidR="00004C23" w:rsidRDefault="00004C23" w:rsidP="00004C23">
      <w:pPr>
        <w:pStyle w:val="NormalWeb"/>
        <w:shd w:val="clear" w:color="auto" w:fill="FFFFFF"/>
        <w:spacing w:before="0" w:beforeAutospacing="0" w:after="0" w:afterAutospacing="0"/>
        <w:rPr>
          <w:rFonts w:ascii="Book Antiqua" w:hAnsi="Book Antiqua"/>
          <w:sz w:val="20"/>
        </w:rPr>
      </w:pPr>
      <w:r w:rsidRPr="009F6F50">
        <w:rPr>
          <w:rFonts w:ascii="Book Antiqua" w:hAnsi="Book Antiqua"/>
          <w:b/>
          <w:sz w:val="20"/>
        </w:rPr>
        <w:t>Environment:</w:t>
      </w:r>
      <w:r w:rsidR="00FC1D47" w:rsidRPr="009F6F50">
        <w:rPr>
          <w:rFonts w:ascii="Book Antiqua" w:hAnsi="Book Antiqua"/>
          <w:b/>
          <w:sz w:val="20"/>
        </w:rPr>
        <w:t xml:space="preserve"> </w:t>
      </w:r>
      <w:r w:rsidR="00FC1D47" w:rsidRPr="000511BF">
        <w:rPr>
          <w:rFonts w:ascii="Book Antiqua" w:hAnsi="Book Antiqua"/>
          <w:sz w:val="20"/>
        </w:rPr>
        <w:t>C#,</w:t>
      </w:r>
      <w:r w:rsidR="00FC1D47">
        <w:rPr>
          <w:rFonts w:ascii="Book Antiqua" w:hAnsi="Book Antiqua"/>
          <w:sz w:val="20"/>
        </w:rPr>
        <w:t xml:space="preserve"> VB.Net, Asp.net</w:t>
      </w:r>
      <w:r w:rsidR="00FC1D47" w:rsidRPr="000511BF">
        <w:rPr>
          <w:rFonts w:ascii="Book Antiqua" w:hAnsi="Book Antiqua"/>
          <w:sz w:val="20"/>
        </w:rPr>
        <w:t xml:space="preserve">, </w:t>
      </w:r>
      <w:r w:rsidR="00FC1D47">
        <w:rPr>
          <w:rFonts w:ascii="Book Antiqua" w:hAnsi="Book Antiqua"/>
          <w:sz w:val="20"/>
        </w:rPr>
        <w:t xml:space="preserve">JQuery, </w:t>
      </w:r>
      <w:r w:rsidR="00FC1D47" w:rsidRPr="000511BF">
        <w:rPr>
          <w:rFonts w:ascii="Book Antiqua" w:hAnsi="Book Antiqua"/>
          <w:sz w:val="20"/>
        </w:rPr>
        <w:t>JavaScript</w:t>
      </w:r>
      <w:r w:rsidR="00FC1D47" w:rsidRPr="00A31345">
        <w:rPr>
          <w:rFonts w:ascii="Book Antiqua" w:hAnsi="Book Antiqua"/>
          <w:sz w:val="20"/>
        </w:rPr>
        <w:t>, HTML, CSS</w:t>
      </w:r>
      <w:r w:rsidR="00AA3C3C" w:rsidRPr="00A31345">
        <w:rPr>
          <w:rFonts w:ascii="Book Antiqua" w:hAnsi="Book Antiqua"/>
          <w:sz w:val="20"/>
        </w:rPr>
        <w:t>,</w:t>
      </w:r>
      <w:r w:rsidR="00AA3C3C">
        <w:rPr>
          <w:rFonts w:ascii="Book Antiqua" w:hAnsi="Book Antiqua"/>
          <w:sz w:val="20"/>
        </w:rPr>
        <w:t xml:space="preserve"> </w:t>
      </w:r>
      <w:r w:rsidR="00AA3C3C" w:rsidRPr="000511BF">
        <w:rPr>
          <w:rFonts w:ascii="Book Antiqua" w:hAnsi="Book Antiqua"/>
          <w:sz w:val="20"/>
        </w:rPr>
        <w:t>SQL</w:t>
      </w:r>
      <w:r w:rsidR="00FC1D47" w:rsidRPr="000511BF">
        <w:rPr>
          <w:rFonts w:ascii="Book Antiqua" w:hAnsi="Book Antiqua"/>
          <w:sz w:val="20"/>
        </w:rPr>
        <w:t xml:space="preserve"> server </w:t>
      </w:r>
      <w:r w:rsidR="00962DCA">
        <w:rPr>
          <w:rFonts w:ascii="Book Antiqua" w:hAnsi="Book Antiqua"/>
          <w:sz w:val="20"/>
        </w:rPr>
        <w:t>2008.</w:t>
      </w:r>
    </w:p>
    <w:p w:rsidR="00004C23" w:rsidRPr="009F6F50" w:rsidRDefault="00004C23" w:rsidP="00004C23">
      <w:pPr>
        <w:pBdr>
          <w:bottom w:val="single" w:sz="4" w:space="1" w:color="auto"/>
        </w:pBdr>
        <w:jc w:val="both"/>
        <w:rPr>
          <w:rFonts w:ascii="Book Antiqua" w:hAnsi="Book Antiqua"/>
          <w:sz w:val="20"/>
        </w:rPr>
      </w:pPr>
    </w:p>
    <w:p w:rsidR="00004C23" w:rsidRDefault="00004C23" w:rsidP="00004C23">
      <w:pPr>
        <w:pStyle w:val="NormalWeb"/>
        <w:shd w:val="clear" w:color="auto" w:fill="FFFFFF"/>
        <w:spacing w:before="0" w:beforeAutospacing="0" w:after="0" w:afterAutospacing="0"/>
        <w:rPr>
          <w:rFonts w:ascii="Book Antiqua" w:hAnsi="Book Antiqua"/>
          <w:b/>
          <w:sz w:val="20"/>
          <w:szCs w:val="20"/>
        </w:rPr>
      </w:pPr>
    </w:p>
    <w:p w:rsidR="00FC7DDB" w:rsidRDefault="00AB3259" w:rsidP="00004C23">
      <w:pPr>
        <w:pStyle w:val="NormalWeb"/>
        <w:shd w:val="clear" w:color="auto" w:fill="FFFFFF"/>
        <w:spacing w:before="0" w:beforeAutospacing="0" w:after="0" w:afterAutospacing="0"/>
        <w:rPr>
          <w:rFonts w:ascii="Book Antiqua" w:hAnsi="Book Antiqua"/>
          <w:b/>
          <w:sz w:val="20"/>
          <w:szCs w:val="20"/>
        </w:rPr>
      </w:pPr>
      <w:r>
        <w:rPr>
          <w:rFonts w:ascii="Book Antiqua" w:hAnsi="Book Antiqua"/>
          <w:b/>
          <w:sz w:val="20"/>
          <w:szCs w:val="20"/>
          <w:lang w:val="en-GB" w:eastAsia="ar-SA"/>
        </w:rPr>
        <w:t>CTS</w:t>
      </w:r>
      <w:r w:rsidR="00051F27">
        <w:rPr>
          <w:rFonts w:ascii="Book Antiqua" w:hAnsi="Book Antiqua"/>
          <w:b/>
          <w:sz w:val="20"/>
          <w:szCs w:val="20"/>
          <w:lang w:val="en-GB" w:eastAsia="ar-SA"/>
        </w:rPr>
        <w:t xml:space="preserve"> Healthcare</w:t>
      </w:r>
      <w:r>
        <w:rPr>
          <w:rFonts w:ascii="Book Antiqua" w:hAnsi="Book Antiqua"/>
          <w:b/>
          <w:sz w:val="20"/>
          <w:szCs w:val="20"/>
          <w:lang w:val="en-GB" w:eastAsia="ar-SA"/>
        </w:rPr>
        <w:t xml:space="preserve"> Internal</w:t>
      </w:r>
      <w:r w:rsidR="00004C23" w:rsidRPr="00CD4014">
        <w:rPr>
          <w:rFonts w:ascii="Book Antiqua" w:hAnsi="Book Antiqua"/>
          <w:sz w:val="20"/>
          <w:szCs w:val="20"/>
          <w:lang w:val="en-GB" w:eastAsia="ar-SA"/>
        </w:rPr>
        <w:t>,</w:t>
      </w:r>
      <w:r w:rsidR="00FC7DDB">
        <w:rPr>
          <w:rFonts w:ascii="Book Antiqua" w:hAnsi="Book Antiqua"/>
          <w:sz w:val="20"/>
          <w:szCs w:val="20"/>
          <w:lang w:val="en-GB" w:eastAsia="ar-SA"/>
        </w:rPr>
        <w:tab/>
      </w:r>
      <w:r w:rsidR="00FC7DDB">
        <w:rPr>
          <w:rFonts w:ascii="Book Antiqua" w:hAnsi="Book Antiqua"/>
          <w:sz w:val="20"/>
          <w:szCs w:val="20"/>
          <w:lang w:val="en-GB" w:eastAsia="ar-SA"/>
        </w:rPr>
        <w:tab/>
      </w:r>
      <w:r w:rsidR="00B02D52">
        <w:rPr>
          <w:rFonts w:ascii="Book Antiqua" w:hAnsi="Book Antiqua"/>
          <w:b/>
          <w:sz w:val="20"/>
          <w:szCs w:val="20"/>
        </w:rPr>
        <w:tab/>
      </w:r>
      <w:r w:rsidR="00B02D52">
        <w:rPr>
          <w:rFonts w:ascii="Book Antiqua" w:hAnsi="Book Antiqua"/>
          <w:b/>
          <w:sz w:val="20"/>
          <w:szCs w:val="20"/>
        </w:rPr>
        <w:tab/>
      </w:r>
      <w:r w:rsidR="00B02D52">
        <w:rPr>
          <w:rFonts w:ascii="Book Antiqua" w:hAnsi="Book Antiqua"/>
          <w:b/>
          <w:sz w:val="20"/>
          <w:szCs w:val="20"/>
        </w:rPr>
        <w:tab/>
        <w:t xml:space="preserve">       </w:t>
      </w:r>
      <w:r w:rsidR="00B02D52">
        <w:rPr>
          <w:rFonts w:ascii="Book Antiqua" w:hAnsi="Book Antiqua"/>
          <w:b/>
          <w:sz w:val="20"/>
          <w:szCs w:val="20"/>
        </w:rPr>
        <w:tab/>
      </w:r>
      <w:r w:rsidR="00B02D52">
        <w:rPr>
          <w:rFonts w:ascii="Book Antiqua" w:hAnsi="Book Antiqua"/>
          <w:b/>
          <w:sz w:val="20"/>
          <w:szCs w:val="20"/>
        </w:rPr>
        <w:tab/>
        <w:t xml:space="preserve">   </w:t>
      </w:r>
      <w:r>
        <w:rPr>
          <w:rFonts w:ascii="Book Antiqua" w:hAnsi="Book Antiqua"/>
          <w:b/>
          <w:sz w:val="20"/>
          <w:szCs w:val="20"/>
        </w:rPr>
        <w:t>Dec</w:t>
      </w:r>
      <w:r w:rsidR="00004C23">
        <w:rPr>
          <w:rFonts w:ascii="Book Antiqua" w:hAnsi="Book Antiqua"/>
          <w:b/>
          <w:sz w:val="20"/>
          <w:szCs w:val="20"/>
        </w:rPr>
        <w:t>’</w:t>
      </w:r>
      <w:r>
        <w:rPr>
          <w:rFonts w:ascii="Book Antiqua" w:hAnsi="Book Antiqua"/>
          <w:b/>
          <w:sz w:val="20"/>
          <w:szCs w:val="20"/>
        </w:rPr>
        <w:t>11</w:t>
      </w:r>
      <w:r w:rsidR="00004C23" w:rsidRPr="009F6F50">
        <w:rPr>
          <w:rFonts w:ascii="Book Antiqua" w:hAnsi="Book Antiqua"/>
          <w:b/>
          <w:sz w:val="20"/>
          <w:szCs w:val="20"/>
        </w:rPr>
        <w:t xml:space="preserve"> – </w:t>
      </w:r>
      <w:proofErr w:type="gramStart"/>
      <w:r>
        <w:rPr>
          <w:rFonts w:ascii="Book Antiqua" w:hAnsi="Book Antiqua"/>
          <w:b/>
          <w:sz w:val="20"/>
          <w:szCs w:val="20"/>
        </w:rPr>
        <w:t>Mar</w:t>
      </w:r>
      <w:r w:rsidR="00004C23">
        <w:rPr>
          <w:rFonts w:ascii="Book Antiqua" w:hAnsi="Book Antiqua"/>
          <w:b/>
          <w:sz w:val="20"/>
          <w:szCs w:val="20"/>
        </w:rPr>
        <w:t>‘</w:t>
      </w:r>
      <w:proofErr w:type="gramEnd"/>
      <w:r>
        <w:rPr>
          <w:rFonts w:ascii="Book Antiqua" w:hAnsi="Book Antiqua"/>
          <w:b/>
          <w:sz w:val="20"/>
          <w:szCs w:val="20"/>
        </w:rPr>
        <w:t>12</w:t>
      </w:r>
      <w:r w:rsidR="00004C23">
        <w:rPr>
          <w:rFonts w:ascii="Book Antiqua" w:hAnsi="Book Antiqua"/>
          <w:b/>
          <w:sz w:val="20"/>
          <w:szCs w:val="20"/>
        </w:rPr>
        <w:t xml:space="preserve"> </w:t>
      </w:r>
    </w:p>
    <w:p w:rsidR="00004C23" w:rsidRPr="009F6F50" w:rsidRDefault="00051F27" w:rsidP="00004C23">
      <w:pPr>
        <w:pStyle w:val="NormalWeb"/>
        <w:shd w:val="clear" w:color="auto" w:fill="FFFFFF"/>
        <w:spacing w:before="0" w:beforeAutospacing="0" w:after="0" w:afterAutospacing="0"/>
        <w:rPr>
          <w:rStyle w:val="Emphasis"/>
          <w:rFonts w:ascii="Book Antiqua" w:hAnsi="Book Antiqua"/>
          <w:i w:val="0"/>
          <w:sz w:val="20"/>
          <w:szCs w:val="20"/>
        </w:rPr>
      </w:pPr>
      <w:r>
        <w:rPr>
          <w:rStyle w:val="Emphasis"/>
          <w:rFonts w:ascii="Book Antiqua" w:hAnsi="Book Antiqua"/>
          <w:i w:val="0"/>
          <w:sz w:val="20"/>
          <w:szCs w:val="20"/>
        </w:rPr>
        <w:t xml:space="preserve">Web </w:t>
      </w:r>
      <w:r w:rsidR="00004C23" w:rsidRPr="00BE0CBC">
        <w:rPr>
          <w:rStyle w:val="Emphasis"/>
          <w:rFonts w:ascii="Book Antiqua" w:hAnsi="Book Antiqua"/>
          <w:i w:val="0"/>
          <w:sz w:val="20"/>
          <w:szCs w:val="20"/>
        </w:rPr>
        <w:t>Developer</w:t>
      </w:r>
    </w:p>
    <w:p w:rsidR="00051F27" w:rsidRDefault="00051F27" w:rsidP="00004C23">
      <w:pPr>
        <w:pStyle w:val="NormalWeb"/>
        <w:shd w:val="clear" w:color="auto" w:fill="FFFFFF"/>
        <w:spacing w:before="0" w:beforeAutospacing="0" w:after="0" w:afterAutospacing="0"/>
        <w:rPr>
          <w:rFonts w:ascii="Book Antiqua" w:hAnsi="Book Antiqua"/>
          <w:sz w:val="20"/>
          <w:szCs w:val="20"/>
          <w:lang w:val="en-GB" w:eastAsia="ar-SA"/>
        </w:rPr>
      </w:pPr>
    </w:p>
    <w:p w:rsidR="00051F27" w:rsidRPr="00051F27" w:rsidRDefault="00051F27" w:rsidP="00004C23">
      <w:pPr>
        <w:pStyle w:val="NormalWeb"/>
        <w:shd w:val="clear" w:color="auto" w:fill="FFFFFF"/>
        <w:spacing w:before="0" w:beforeAutospacing="0" w:after="0" w:afterAutospacing="0"/>
        <w:rPr>
          <w:rFonts w:ascii="Book Antiqua" w:hAnsi="Book Antiqua"/>
          <w:b/>
          <w:sz w:val="20"/>
          <w:szCs w:val="20"/>
          <w:lang w:val="en-GB" w:eastAsia="ar-SA"/>
        </w:rPr>
      </w:pPr>
      <w:r w:rsidRPr="00051F27">
        <w:rPr>
          <w:rFonts w:ascii="Book Antiqua" w:hAnsi="Book Antiqua"/>
          <w:b/>
          <w:sz w:val="20"/>
          <w:szCs w:val="20"/>
          <w:lang w:val="en-GB" w:eastAsia="ar-SA"/>
        </w:rPr>
        <w:t>Project:</w:t>
      </w:r>
      <w:r>
        <w:rPr>
          <w:rFonts w:ascii="Book Antiqua" w:hAnsi="Book Antiqua"/>
          <w:b/>
          <w:sz w:val="20"/>
          <w:szCs w:val="20"/>
          <w:lang w:val="en-GB" w:eastAsia="ar-SA"/>
        </w:rPr>
        <w:t xml:space="preserve"> </w:t>
      </w:r>
      <w:r w:rsidRPr="00051F27">
        <w:rPr>
          <w:rFonts w:ascii="Book Antiqua" w:hAnsi="Book Antiqua"/>
          <w:b/>
          <w:sz w:val="20"/>
          <w:szCs w:val="20"/>
          <w:lang w:val="en-GB" w:eastAsia="ar-SA"/>
        </w:rPr>
        <w:t xml:space="preserve"> Pulse Visa Nomination</w:t>
      </w:r>
    </w:p>
    <w:p w:rsidR="00051F27" w:rsidRPr="007F68EB" w:rsidRDefault="00051F27" w:rsidP="00004C23">
      <w:pPr>
        <w:pStyle w:val="NormalWeb"/>
        <w:shd w:val="clear" w:color="auto" w:fill="FFFFFF"/>
        <w:spacing w:before="0" w:beforeAutospacing="0" w:after="0" w:afterAutospacing="0"/>
        <w:rPr>
          <w:rFonts w:ascii="Book Antiqua" w:hAnsi="Book Antiqua"/>
          <w:sz w:val="20"/>
          <w:szCs w:val="20"/>
          <w:lang w:val="en-GB" w:eastAsia="ar-SA"/>
        </w:rPr>
      </w:pPr>
    </w:p>
    <w:p w:rsidR="00896E71" w:rsidRDefault="00896E71" w:rsidP="00D67166">
      <w:pPr>
        <w:rPr>
          <w:rFonts w:ascii="Book Antiqua" w:hAnsi="Book Antiqua"/>
          <w:sz w:val="20"/>
        </w:rPr>
      </w:pPr>
      <w:r w:rsidRPr="00896E71">
        <w:rPr>
          <w:rFonts w:ascii="Book Antiqua" w:hAnsi="Book Antiqua"/>
          <w:sz w:val="20"/>
        </w:rPr>
        <w:t>This system contains the modules which will enable the account managers to nominate the associates who are eligible for the H1B visa. This includes that the associate should have the designation associate and above and the end date of the passport all other validations are automated in this system.</w:t>
      </w:r>
    </w:p>
    <w:p w:rsidR="00896E71" w:rsidRDefault="00896E71" w:rsidP="00D67166">
      <w:pPr>
        <w:rPr>
          <w:rFonts w:ascii="Book Antiqua" w:hAnsi="Book Antiqua"/>
          <w:sz w:val="20"/>
        </w:rPr>
      </w:pPr>
    </w:p>
    <w:p w:rsidR="00004C23" w:rsidRPr="004E77C6" w:rsidRDefault="00004C23" w:rsidP="00004C23">
      <w:pPr>
        <w:rPr>
          <w:rFonts w:ascii="Book Antiqua" w:hAnsi="Book Antiqua"/>
          <w:sz w:val="20"/>
        </w:rPr>
      </w:pPr>
    </w:p>
    <w:p w:rsidR="00004C23" w:rsidRPr="009F6F50" w:rsidRDefault="00004C23" w:rsidP="00004C23">
      <w:pPr>
        <w:pStyle w:val="cv2"/>
        <w:spacing w:before="0" w:after="0"/>
        <w:jc w:val="both"/>
        <w:rPr>
          <w:rStyle w:val="Emphasis"/>
          <w:rFonts w:ascii="Book Antiqua" w:hAnsi="Book Antiqua"/>
          <w:i w:val="0"/>
          <w:sz w:val="20"/>
        </w:rPr>
      </w:pPr>
      <w:r w:rsidRPr="009F6F50">
        <w:rPr>
          <w:rStyle w:val="Emphasis"/>
          <w:rFonts w:ascii="Book Antiqua" w:hAnsi="Book Antiqua"/>
          <w:i w:val="0"/>
          <w:sz w:val="20"/>
        </w:rPr>
        <w:t xml:space="preserve">Responsibilities: </w:t>
      </w:r>
    </w:p>
    <w:p w:rsidR="00896E71" w:rsidRPr="00896E71" w:rsidRDefault="009C6ABC" w:rsidP="00896E71">
      <w:pPr>
        <w:numPr>
          <w:ilvl w:val="0"/>
          <w:numId w:val="2"/>
        </w:numPr>
        <w:jc w:val="both"/>
        <w:rPr>
          <w:rFonts w:ascii="Book Antiqua" w:hAnsi="Book Antiqua"/>
          <w:sz w:val="20"/>
        </w:rPr>
      </w:pPr>
      <w:r w:rsidRPr="00CB2E9C">
        <w:rPr>
          <w:rFonts w:ascii="Book Antiqua" w:hAnsi="Book Antiqua"/>
          <w:sz w:val="20"/>
        </w:rPr>
        <w:t>As a de</w:t>
      </w:r>
      <w:r w:rsidR="00896E71">
        <w:rPr>
          <w:rFonts w:ascii="Book Antiqua" w:hAnsi="Book Antiqua"/>
          <w:sz w:val="20"/>
        </w:rPr>
        <w:t xml:space="preserve">veloper involved in </w:t>
      </w:r>
      <w:r w:rsidR="00896E71" w:rsidRPr="00896E71">
        <w:rPr>
          <w:rFonts w:ascii="Book Antiqua" w:hAnsi="Book Antiqua"/>
          <w:sz w:val="20"/>
        </w:rPr>
        <w:t>Implementing screens using ASP .NET and Visual Studio .NET 2010.</w:t>
      </w:r>
    </w:p>
    <w:p w:rsidR="00896E71" w:rsidRPr="00896E71" w:rsidRDefault="00896E71" w:rsidP="00896E71">
      <w:pPr>
        <w:numPr>
          <w:ilvl w:val="0"/>
          <w:numId w:val="2"/>
        </w:numPr>
        <w:snapToGrid w:val="0"/>
        <w:spacing w:line="200" w:lineRule="atLeast"/>
        <w:rPr>
          <w:rFonts w:ascii="Book Antiqua" w:hAnsi="Book Antiqua"/>
          <w:sz w:val="20"/>
        </w:rPr>
      </w:pPr>
      <w:r w:rsidRPr="00896E71">
        <w:rPr>
          <w:rFonts w:ascii="Book Antiqua" w:hAnsi="Book Antiqua"/>
          <w:sz w:val="20"/>
        </w:rPr>
        <w:t>Using C# to create .NET component to implement the document management functionality.</w:t>
      </w:r>
    </w:p>
    <w:p w:rsidR="00896E71" w:rsidRPr="00896E71" w:rsidRDefault="00896E71" w:rsidP="00896E71">
      <w:pPr>
        <w:numPr>
          <w:ilvl w:val="0"/>
          <w:numId w:val="2"/>
        </w:numPr>
        <w:snapToGrid w:val="0"/>
        <w:spacing w:line="200" w:lineRule="atLeast"/>
        <w:rPr>
          <w:rFonts w:ascii="Book Antiqua" w:hAnsi="Book Antiqua"/>
          <w:sz w:val="20"/>
        </w:rPr>
      </w:pPr>
      <w:r w:rsidRPr="00896E71">
        <w:rPr>
          <w:rFonts w:ascii="Book Antiqua" w:hAnsi="Book Antiqua"/>
          <w:sz w:val="20"/>
        </w:rPr>
        <w:t xml:space="preserve">Using ADO .NET and </w:t>
      </w:r>
      <w:proofErr w:type="spellStart"/>
      <w:proofErr w:type="gramStart"/>
      <w:r w:rsidRPr="00896E71">
        <w:rPr>
          <w:rFonts w:ascii="Book Antiqua" w:hAnsi="Book Antiqua"/>
          <w:sz w:val="20"/>
        </w:rPr>
        <w:t>System.Data.SqlClient</w:t>
      </w:r>
      <w:proofErr w:type="spellEnd"/>
      <w:proofErr w:type="gramEnd"/>
      <w:r w:rsidRPr="00896E71">
        <w:rPr>
          <w:rFonts w:ascii="Book Antiqua" w:hAnsi="Book Antiqua"/>
          <w:sz w:val="20"/>
        </w:rPr>
        <w:t xml:space="preserve"> namespace extensively for data connectivity..</w:t>
      </w:r>
    </w:p>
    <w:p w:rsidR="00896E71" w:rsidRPr="00896E71" w:rsidRDefault="00896E71" w:rsidP="00896E71">
      <w:pPr>
        <w:numPr>
          <w:ilvl w:val="0"/>
          <w:numId w:val="2"/>
        </w:numPr>
        <w:rPr>
          <w:rFonts w:ascii="Book Antiqua" w:hAnsi="Book Antiqua"/>
          <w:sz w:val="20"/>
        </w:rPr>
      </w:pPr>
      <w:r w:rsidRPr="00896E71">
        <w:rPr>
          <w:rFonts w:ascii="Book Antiqua" w:hAnsi="Book Antiqua"/>
          <w:sz w:val="20"/>
        </w:rPr>
        <w:t>Sending weekly status report to Project leaders and Managers about the status of the project.</w:t>
      </w:r>
    </w:p>
    <w:p w:rsidR="00896E71" w:rsidRPr="00896E71" w:rsidRDefault="00896E71" w:rsidP="00896E71">
      <w:pPr>
        <w:numPr>
          <w:ilvl w:val="0"/>
          <w:numId w:val="2"/>
        </w:numPr>
        <w:rPr>
          <w:rFonts w:ascii="Book Antiqua" w:hAnsi="Book Antiqua"/>
          <w:sz w:val="20"/>
        </w:rPr>
      </w:pPr>
      <w:r w:rsidRPr="00896E71">
        <w:rPr>
          <w:rFonts w:ascii="Book Antiqua" w:hAnsi="Book Antiqua"/>
          <w:sz w:val="20"/>
        </w:rPr>
        <w:t>Working on Enhancements and Issue Fixing</w:t>
      </w:r>
    </w:p>
    <w:p w:rsidR="00896E71" w:rsidRPr="00896E71" w:rsidRDefault="00BF0785" w:rsidP="00896E71">
      <w:pPr>
        <w:numPr>
          <w:ilvl w:val="0"/>
          <w:numId w:val="2"/>
        </w:numPr>
        <w:snapToGrid w:val="0"/>
        <w:spacing w:line="200" w:lineRule="atLeast"/>
        <w:rPr>
          <w:rFonts w:ascii="Book Antiqua" w:hAnsi="Book Antiqua"/>
          <w:sz w:val="20"/>
        </w:rPr>
      </w:pPr>
      <w:r w:rsidRPr="00896E71">
        <w:rPr>
          <w:rFonts w:ascii="Book Antiqua" w:hAnsi="Book Antiqua"/>
          <w:sz w:val="20"/>
        </w:rPr>
        <w:t>Analyse</w:t>
      </w:r>
      <w:r w:rsidR="00896E71" w:rsidRPr="00896E71">
        <w:rPr>
          <w:rFonts w:ascii="Book Antiqua" w:hAnsi="Book Antiqua"/>
          <w:sz w:val="20"/>
        </w:rPr>
        <w:t xml:space="preserve"> the code and provide fix to the bugs.</w:t>
      </w:r>
    </w:p>
    <w:p w:rsidR="00896E71" w:rsidRPr="009C6ABC" w:rsidRDefault="00896E71" w:rsidP="00896E71">
      <w:pPr>
        <w:ind w:left="720"/>
        <w:jc w:val="both"/>
        <w:rPr>
          <w:rFonts w:ascii="Book Antiqua" w:hAnsi="Book Antiqua"/>
          <w:sz w:val="20"/>
        </w:rPr>
      </w:pPr>
    </w:p>
    <w:p w:rsidR="00004C23" w:rsidRDefault="00004C23" w:rsidP="00004C23">
      <w:pPr>
        <w:pStyle w:val="NormalWeb"/>
        <w:shd w:val="clear" w:color="auto" w:fill="FFFFFF"/>
        <w:spacing w:before="0" w:beforeAutospacing="0" w:after="0" w:afterAutospacing="0"/>
        <w:rPr>
          <w:rFonts w:ascii="Book Antiqua" w:hAnsi="Book Antiqua"/>
          <w:sz w:val="20"/>
        </w:rPr>
      </w:pPr>
      <w:r w:rsidRPr="009F6F50">
        <w:rPr>
          <w:rFonts w:ascii="Book Antiqua" w:hAnsi="Book Antiqua"/>
          <w:b/>
          <w:sz w:val="20"/>
        </w:rPr>
        <w:t xml:space="preserve">Environment: </w:t>
      </w:r>
      <w:r w:rsidR="006F6696" w:rsidRPr="000511BF">
        <w:rPr>
          <w:rFonts w:ascii="Book Antiqua" w:hAnsi="Book Antiqua"/>
          <w:sz w:val="20"/>
        </w:rPr>
        <w:t>C#,</w:t>
      </w:r>
      <w:r w:rsidR="006F6696">
        <w:rPr>
          <w:rFonts w:ascii="Book Antiqua" w:hAnsi="Book Antiqua"/>
          <w:sz w:val="20"/>
        </w:rPr>
        <w:t xml:space="preserve"> VB.Net, Asp.net</w:t>
      </w:r>
      <w:r w:rsidR="006F6696" w:rsidRPr="000511BF">
        <w:rPr>
          <w:rFonts w:ascii="Book Antiqua" w:hAnsi="Book Antiqua"/>
          <w:sz w:val="20"/>
        </w:rPr>
        <w:t xml:space="preserve">, </w:t>
      </w:r>
      <w:r w:rsidR="006F6696">
        <w:rPr>
          <w:rFonts w:ascii="Book Antiqua" w:hAnsi="Book Antiqua"/>
          <w:sz w:val="20"/>
        </w:rPr>
        <w:t xml:space="preserve">JQuery, </w:t>
      </w:r>
      <w:r w:rsidR="006F6696" w:rsidRPr="000511BF">
        <w:rPr>
          <w:rFonts w:ascii="Book Antiqua" w:hAnsi="Book Antiqua"/>
          <w:sz w:val="20"/>
        </w:rPr>
        <w:t>JavaScript</w:t>
      </w:r>
      <w:r w:rsidR="006F6696" w:rsidRPr="00A31345">
        <w:rPr>
          <w:rFonts w:ascii="Book Antiqua" w:hAnsi="Book Antiqua"/>
          <w:sz w:val="20"/>
        </w:rPr>
        <w:t>, HTML, CSS,</w:t>
      </w:r>
      <w:r w:rsidR="006F6696" w:rsidRPr="000511BF">
        <w:rPr>
          <w:rFonts w:ascii="Book Antiqua" w:hAnsi="Book Antiqua"/>
          <w:sz w:val="20"/>
        </w:rPr>
        <w:t xml:space="preserve"> SQL server </w:t>
      </w:r>
      <w:r w:rsidR="006F6696">
        <w:rPr>
          <w:rFonts w:ascii="Book Antiqua" w:hAnsi="Book Antiqua"/>
          <w:sz w:val="20"/>
        </w:rPr>
        <w:t>2008.</w:t>
      </w:r>
    </w:p>
    <w:p w:rsidR="00004C23" w:rsidRDefault="00004C23" w:rsidP="00004C23">
      <w:pPr>
        <w:pStyle w:val="NormalWeb"/>
        <w:shd w:val="clear" w:color="auto" w:fill="FFFFFF"/>
        <w:spacing w:before="0" w:beforeAutospacing="0" w:after="0" w:afterAutospacing="0"/>
        <w:rPr>
          <w:rFonts w:ascii="Book Antiqua" w:hAnsi="Book Antiqua"/>
          <w:sz w:val="20"/>
        </w:rPr>
      </w:pPr>
    </w:p>
    <w:p w:rsidR="00004C23" w:rsidRPr="009F6F50" w:rsidRDefault="00004C23" w:rsidP="00004C23">
      <w:pPr>
        <w:pBdr>
          <w:bottom w:val="single" w:sz="4" w:space="1" w:color="auto"/>
        </w:pBdr>
        <w:jc w:val="both"/>
        <w:rPr>
          <w:rFonts w:ascii="Book Antiqua" w:hAnsi="Book Antiqua"/>
          <w:sz w:val="20"/>
        </w:rPr>
      </w:pPr>
    </w:p>
    <w:p w:rsidR="00CE77B0" w:rsidRDefault="00CE77B0">
      <w:pPr>
        <w:suppressAutoHyphens w:val="0"/>
        <w:spacing w:after="200" w:line="276" w:lineRule="auto"/>
        <w:rPr>
          <w:rFonts w:ascii="Book Antiqua" w:hAnsi="Book Antiqua"/>
          <w:b/>
          <w:sz w:val="20"/>
        </w:rPr>
      </w:pPr>
    </w:p>
    <w:p w:rsidR="00812F7B" w:rsidRDefault="00812F7B" w:rsidP="00004C23">
      <w:pPr>
        <w:pStyle w:val="NormalWeb"/>
        <w:shd w:val="clear" w:color="auto" w:fill="FFFFFF"/>
        <w:spacing w:before="0" w:beforeAutospacing="0" w:after="0" w:afterAutospacing="0"/>
        <w:rPr>
          <w:rFonts w:ascii="Book Antiqua" w:hAnsi="Book Antiqua"/>
          <w:b/>
          <w:sz w:val="20"/>
          <w:szCs w:val="20"/>
        </w:rPr>
      </w:pPr>
      <w:r>
        <w:rPr>
          <w:rFonts w:ascii="Book Antiqua" w:hAnsi="Book Antiqua"/>
          <w:b/>
          <w:sz w:val="20"/>
          <w:szCs w:val="20"/>
          <w:lang w:val="en-GB" w:eastAsia="ar-SA"/>
        </w:rPr>
        <w:t xml:space="preserve">CTS Healthcare Internal   </w:t>
      </w:r>
      <w:r w:rsidR="00004C23" w:rsidRPr="009F6F50">
        <w:rPr>
          <w:rFonts w:ascii="Book Antiqua" w:hAnsi="Book Antiqua"/>
          <w:b/>
          <w:sz w:val="20"/>
          <w:szCs w:val="20"/>
        </w:rPr>
        <w:tab/>
        <w:t xml:space="preserve">       </w:t>
      </w:r>
      <w:r w:rsidR="00004C23" w:rsidRPr="009F6F50">
        <w:rPr>
          <w:rFonts w:ascii="Book Antiqua" w:hAnsi="Book Antiqua"/>
          <w:b/>
          <w:sz w:val="20"/>
          <w:szCs w:val="20"/>
        </w:rPr>
        <w:tab/>
      </w:r>
      <w:r w:rsidR="00004C23" w:rsidRPr="009F6F50">
        <w:rPr>
          <w:rFonts w:ascii="Book Antiqua" w:hAnsi="Book Antiqua"/>
          <w:b/>
          <w:sz w:val="20"/>
          <w:szCs w:val="20"/>
        </w:rPr>
        <w:tab/>
        <w:t xml:space="preserve">                          </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t>Jun</w:t>
      </w:r>
      <w:r w:rsidR="00004C23">
        <w:rPr>
          <w:rFonts w:ascii="Book Antiqua" w:hAnsi="Book Antiqua"/>
          <w:b/>
          <w:sz w:val="20"/>
          <w:szCs w:val="20"/>
        </w:rPr>
        <w:t>’</w:t>
      </w:r>
      <w:r>
        <w:rPr>
          <w:rFonts w:ascii="Book Antiqua" w:hAnsi="Book Antiqua"/>
          <w:b/>
          <w:sz w:val="20"/>
          <w:szCs w:val="20"/>
        </w:rPr>
        <w:t>11</w:t>
      </w:r>
      <w:r w:rsidR="00004C23" w:rsidRPr="009F6F50">
        <w:rPr>
          <w:rFonts w:ascii="Book Antiqua" w:hAnsi="Book Antiqua"/>
          <w:b/>
          <w:sz w:val="20"/>
          <w:szCs w:val="20"/>
        </w:rPr>
        <w:t xml:space="preserve"> – </w:t>
      </w:r>
      <w:proofErr w:type="gramStart"/>
      <w:r>
        <w:rPr>
          <w:rFonts w:ascii="Book Antiqua" w:hAnsi="Book Antiqua"/>
          <w:b/>
          <w:sz w:val="20"/>
          <w:szCs w:val="20"/>
        </w:rPr>
        <w:t>Nov</w:t>
      </w:r>
      <w:r w:rsidR="00004C23">
        <w:rPr>
          <w:rFonts w:ascii="Book Antiqua" w:hAnsi="Book Antiqua"/>
          <w:b/>
          <w:sz w:val="20"/>
          <w:szCs w:val="20"/>
        </w:rPr>
        <w:t>‘</w:t>
      </w:r>
      <w:proofErr w:type="gramEnd"/>
      <w:r>
        <w:rPr>
          <w:rFonts w:ascii="Book Antiqua" w:hAnsi="Book Antiqua"/>
          <w:b/>
          <w:sz w:val="20"/>
          <w:szCs w:val="20"/>
        </w:rPr>
        <w:t>11</w:t>
      </w:r>
    </w:p>
    <w:p w:rsidR="00004C23" w:rsidRPr="009F6F50" w:rsidRDefault="00812F7B" w:rsidP="00004C23">
      <w:pPr>
        <w:pStyle w:val="NormalWeb"/>
        <w:shd w:val="clear" w:color="auto" w:fill="FFFFFF"/>
        <w:spacing w:before="0" w:beforeAutospacing="0" w:after="0" w:afterAutospacing="0"/>
        <w:rPr>
          <w:rStyle w:val="Emphasis"/>
          <w:rFonts w:ascii="Book Antiqua" w:hAnsi="Book Antiqua"/>
          <w:i w:val="0"/>
          <w:sz w:val="20"/>
          <w:szCs w:val="20"/>
        </w:rPr>
      </w:pPr>
      <w:r>
        <w:rPr>
          <w:rFonts w:ascii="Book Antiqua" w:hAnsi="Book Antiqua"/>
          <w:b/>
          <w:sz w:val="20"/>
          <w:szCs w:val="20"/>
        </w:rPr>
        <w:t>Web</w:t>
      </w:r>
      <w:r w:rsidR="00004C23">
        <w:rPr>
          <w:rFonts w:ascii="Book Antiqua" w:hAnsi="Book Antiqua"/>
          <w:b/>
          <w:sz w:val="20"/>
          <w:szCs w:val="20"/>
        </w:rPr>
        <w:t xml:space="preserve"> </w:t>
      </w:r>
      <w:r w:rsidR="00004C23" w:rsidRPr="00BE0CBC">
        <w:rPr>
          <w:rStyle w:val="Emphasis"/>
          <w:rFonts w:ascii="Book Antiqua" w:hAnsi="Book Antiqua"/>
          <w:i w:val="0"/>
          <w:sz w:val="20"/>
          <w:szCs w:val="20"/>
        </w:rPr>
        <w:t>Developer</w:t>
      </w:r>
    </w:p>
    <w:p w:rsidR="00004C23" w:rsidRDefault="00004C23" w:rsidP="00004C23">
      <w:pPr>
        <w:pStyle w:val="NormalWeb"/>
        <w:shd w:val="clear" w:color="auto" w:fill="FFFFFF"/>
        <w:spacing w:before="0" w:beforeAutospacing="0" w:after="0" w:afterAutospacing="0"/>
        <w:rPr>
          <w:rFonts w:ascii="Book Antiqua" w:hAnsi="Book Antiqua"/>
          <w:sz w:val="20"/>
          <w:szCs w:val="20"/>
          <w:lang w:val="en-GB" w:eastAsia="ar-SA"/>
        </w:rPr>
      </w:pPr>
    </w:p>
    <w:p w:rsidR="00812F7B" w:rsidRPr="00812F7B" w:rsidRDefault="00812F7B" w:rsidP="00004C23">
      <w:pPr>
        <w:pStyle w:val="NormalWeb"/>
        <w:shd w:val="clear" w:color="auto" w:fill="FFFFFF"/>
        <w:spacing w:before="0" w:beforeAutospacing="0" w:after="0" w:afterAutospacing="0"/>
        <w:rPr>
          <w:rFonts w:ascii="Book Antiqua" w:hAnsi="Book Antiqua"/>
          <w:b/>
          <w:sz w:val="20"/>
          <w:szCs w:val="20"/>
          <w:lang w:val="en-GB" w:eastAsia="ar-SA"/>
        </w:rPr>
      </w:pPr>
      <w:r w:rsidRPr="00812F7B">
        <w:rPr>
          <w:rFonts w:ascii="Book Antiqua" w:hAnsi="Book Antiqua"/>
          <w:b/>
          <w:sz w:val="20"/>
          <w:szCs w:val="20"/>
          <w:lang w:val="en-GB" w:eastAsia="ar-SA"/>
        </w:rPr>
        <w:t>Project: Celebrating Cognizant</w:t>
      </w:r>
    </w:p>
    <w:p w:rsidR="00812F7B" w:rsidRPr="007F68EB" w:rsidRDefault="00812F7B" w:rsidP="00004C23">
      <w:pPr>
        <w:pStyle w:val="NormalWeb"/>
        <w:shd w:val="clear" w:color="auto" w:fill="FFFFFF"/>
        <w:spacing w:before="0" w:beforeAutospacing="0" w:after="0" w:afterAutospacing="0"/>
        <w:rPr>
          <w:rFonts w:ascii="Book Antiqua" w:hAnsi="Book Antiqua"/>
          <w:sz w:val="20"/>
          <w:szCs w:val="20"/>
          <w:lang w:val="en-GB" w:eastAsia="ar-SA"/>
        </w:rPr>
      </w:pPr>
    </w:p>
    <w:p w:rsidR="00004C23" w:rsidRPr="004A6677" w:rsidRDefault="00FA35AB" w:rsidP="00FA35AB">
      <w:pPr>
        <w:rPr>
          <w:rFonts w:ascii="Book Antiqua" w:hAnsi="Book Antiqua"/>
          <w:sz w:val="20"/>
        </w:rPr>
      </w:pPr>
      <w:r w:rsidRPr="00FA35AB">
        <w:rPr>
          <w:rFonts w:ascii="Book Antiqua" w:hAnsi="Book Antiqua"/>
          <w:sz w:val="20"/>
        </w:rPr>
        <w:t xml:space="preserve">Strategic Fund </w:t>
      </w:r>
      <w:r w:rsidR="004D6037" w:rsidRPr="00FA35AB">
        <w:rPr>
          <w:rFonts w:ascii="Book Antiqua" w:hAnsi="Book Antiqua"/>
          <w:sz w:val="20"/>
        </w:rPr>
        <w:t>Adviser</w:t>
      </w:r>
      <w:r w:rsidR="004D6037">
        <w:rPr>
          <w:rFonts w:ascii="Book Antiqua" w:hAnsi="Book Antiqua"/>
          <w:sz w:val="20"/>
        </w:rPr>
        <w:t xml:space="preserve"> (</w:t>
      </w:r>
      <w:r>
        <w:rPr>
          <w:rFonts w:ascii="Book Antiqua" w:hAnsi="Book Antiqua"/>
          <w:sz w:val="20"/>
        </w:rPr>
        <w:t>SFA)</w:t>
      </w:r>
      <w:r w:rsidRPr="00FA35AB">
        <w:rPr>
          <w:rFonts w:ascii="Book Antiqua" w:hAnsi="Book Antiqua"/>
          <w:sz w:val="20"/>
        </w:rPr>
        <w:t xml:space="preserve"> Recommendation deals with portfolio preparation for cash investors. Project comprises of both presentation and back end processing of complex business logic. It also had some fusion chart designs that are presented to the customer.</w:t>
      </w:r>
    </w:p>
    <w:p w:rsidR="00004C23" w:rsidRPr="004E77C6" w:rsidRDefault="00004C23" w:rsidP="00004C23">
      <w:pPr>
        <w:rPr>
          <w:rFonts w:ascii="Book Antiqua" w:hAnsi="Book Antiqua"/>
          <w:sz w:val="20"/>
        </w:rPr>
      </w:pPr>
    </w:p>
    <w:p w:rsidR="00004C23" w:rsidRPr="009F6F50" w:rsidRDefault="00004C23" w:rsidP="00004C23">
      <w:pPr>
        <w:pStyle w:val="cv2"/>
        <w:spacing w:before="0" w:after="0"/>
        <w:jc w:val="both"/>
        <w:rPr>
          <w:rStyle w:val="Emphasis"/>
          <w:rFonts w:ascii="Book Antiqua" w:hAnsi="Book Antiqua"/>
          <w:i w:val="0"/>
          <w:sz w:val="20"/>
        </w:rPr>
      </w:pPr>
      <w:r w:rsidRPr="009F6F50">
        <w:rPr>
          <w:rStyle w:val="Emphasis"/>
          <w:rFonts w:ascii="Book Antiqua" w:hAnsi="Book Antiqua"/>
          <w:i w:val="0"/>
          <w:sz w:val="20"/>
        </w:rPr>
        <w:t xml:space="preserve">Responsibilities: </w:t>
      </w:r>
    </w:p>
    <w:p w:rsidR="00BD2D8C" w:rsidRPr="00CB2E9C" w:rsidRDefault="00BD2D8C" w:rsidP="00CB2E9C">
      <w:pPr>
        <w:numPr>
          <w:ilvl w:val="0"/>
          <w:numId w:val="2"/>
        </w:numPr>
        <w:jc w:val="both"/>
        <w:rPr>
          <w:rFonts w:ascii="Book Antiqua" w:hAnsi="Book Antiqua"/>
          <w:sz w:val="20"/>
        </w:rPr>
      </w:pPr>
      <w:r w:rsidRPr="00CB2E9C">
        <w:rPr>
          <w:rFonts w:ascii="Book Antiqua" w:hAnsi="Book Antiqua"/>
          <w:sz w:val="20"/>
        </w:rPr>
        <w:t xml:space="preserve">Developing User-Interface using customized tag </w:t>
      </w:r>
      <w:r w:rsidR="00C61E5A" w:rsidRPr="00CB2E9C">
        <w:rPr>
          <w:rFonts w:ascii="Book Antiqua" w:hAnsi="Book Antiqua"/>
          <w:sz w:val="20"/>
        </w:rPr>
        <w:t>library.</w:t>
      </w:r>
    </w:p>
    <w:p w:rsidR="00BD2D8C" w:rsidRPr="00CB2E9C" w:rsidRDefault="00BD2D8C" w:rsidP="00CB2E9C">
      <w:pPr>
        <w:numPr>
          <w:ilvl w:val="0"/>
          <w:numId w:val="2"/>
        </w:numPr>
        <w:jc w:val="both"/>
        <w:rPr>
          <w:rFonts w:ascii="Book Antiqua" w:hAnsi="Book Antiqua"/>
          <w:sz w:val="20"/>
        </w:rPr>
      </w:pPr>
      <w:r w:rsidRPr="00CB2E9C">
        <w:rPr>
          <w:rFonts w:ascii="Book Antiqua" w:hAnsi="Book Antiqua"/>
          <w:sz w:val="20"/>
        </w:rPr>
        <w:t xml:space="preserve">Creating Business logic and exposing it as a service for controllers. </w:t>
      </w:r>
    </w:p>
    <w:p w:rsidR="00812F7B" w:rsidRPr="00812F7B" w:rsidRDefault="00812F7B" w:rsidP="00812F7B">
      <w:pPr>
        <w:numPr>
          <w:ilvl w:val="0"/>
          <w:numId w:val="2"/>
        </w:numPr>
        <w:snapToGrid w:val="0"/>
        <w:spacing w:line="200" w:lineRule="atLeast"/>
        <w:rPr>
          <w:rFonts w:ascii="Book Antiqua" w:hAnsi="Book Antiqua"/>
          <w:sz w:val="20"/>
        </w:rPr>
      </w:pPr>
      <w:r w:rsidRPr="00812F7B">
        <w:rPr>
          <w:rFonts w:ascii="Book Antiqua" w:hAnsi="Book Antiqua"/>
          <w:sz w:val="20"/>
        </w:rPr>
        <w:t>Prepare Analysis and Design Document</w:t>
      </w:r>
    </w:p>
    <w:p w:rsidR="00812F7B" w:rsidRPr="00812F7B" w:rsidRDefault="00812F7B" w:rsidP="00812F7B">
      <w:pPr>
        <w:numPr>
          <w:ilvl w:val="0"/>
          <w:numId w:val="2"/>
        </w:numPr>
        <w:snapToGrid w:val="0"/>
        <w:spacing w:line="200" w:lineRule="atLeast"/>
        <w:rPr>
          <w:rFonts w:ascii="Book Antiqua" w:hAnsi="Book Antiqua"/>
          <w:sz w:val="20"/>
        </w:rPr>
      </w:pPr>
      <w:r w:rsidRPr="00812F7B">
        <w:rPr>
          <w:rFonts w:ascii="Book Antiqua" w:hAnsi="Book Antiqua"/>
          <w:sz w:val="20"/>
        </w:rPr>
        <w:t>Prepare Unit Test Plan</w:t>
      </w:r>
    </w:p>
    <w:p w:rsidR="00812F7B" w:rsidRPr="00812F7B" w:rsidRDefault="00812F7B" w:rsidP="00812F7B">
      <w:pPr>
        <w:numPr>
          <w:ilvl w:val="0"/>
          <w:numId w:val="2"/>
        </w:numPr>
        <w:snapToGrid w:val="0"/>
        <w:spacing w:line="200" w:lineRule="atLeast"/>
        <w:rPr>
          <w:rFonts w:ascii="Book Antiqua" w:hAnsi="Book Antiqua"/>
          <w:sz w:val="20"/>
        </w:rPr>
      </w:pPr>
      <w:r w:rsidRPr="00812F7B">
        <w:rPr>
          <w:rFonts w:ascii="Book Antiqua" w:hAnsi="Book Antiqua"/>
          <w:sz w:val="20"/>
        </w:rPr>
        <w:t>Understanding user requirements and Impact analysis.</w:t>
      </w:r>
    </w:p>
    <w:p w:rsidR="00812F7B" w:rsidRPr="00812F7B" w:rsidRDefault="00812F7B" w:rsidP="00812F7B">
      <w:pPr>
        <w:numPr>
          <w:ilvl w:val="0"/>
          <w:numId w:val="2"/>
        </w:numPr>
        <w:snapToGrid w:val="0"/>
        <w:spacing w:line="200" w:lineRule="atLeast"/>
        <w:rPr>
          <w:rFonts w:ascii="Book Antiqua" w:hAnsi="Book Antiqua"/>
          <w:sz w:val="20"/>
        </w:rPr>
      </w:pPr>
      <w:r w:rsidRPr="00812F7B">
        <w:rPr>
          <w:rFonts w:ascii="Book Antiqua" w:hAnsi="Book Antiqua"/>
          <w:sz w:val="20"/>
        </w:rPr>
        <w:t>Grouping the business rules to prepare flow diagrams.</w:t>
      </w:r>
    </w:p>
    <w:p w:rsidR="00812F7B" w:rsidRPr="00812F7B" w:rsidRDefault="00812F7B" w:rsidP="00812F7B">
      <w:pPr>
        <w:numPr>
          <w:ilvl w:val="0"/>
          <w:numId w:val="2"/>
        </w:numPr>
        <w:snapToGrid w:val="0"/>
        <w:spacing w:line="200" w:lineRule="atLeast"/>
        <w:rPr>
          <w:rFonts w:ascii="Book Antiqua" w:hAnsi="Book Antiqua"/>
          <w:sz w:val="20"/>
        </w:rPr>
      </w:pPr>
      <w:r w:rsidRPr="00812F7B">
        <w:rPr>
          <w:rFonts w:ascii="Book Antiqua" w:hAnsi="Book Antiqua"/>
          <w:sz w:val="20"/>
        </w:rPr>
        <w:t>Check in/Check out activities are carried using clear case tool</w:t>
      </w:r>
    </w:p>
    <w:p w:rsidR="00812F7B" w:rsidRPr="00BD2D8C" w:rsidRDefault="00812F7B" w:rsidP="00812F7B">
      <w:pPr>
        <w:ind w:left="720"/>
        <w:jc w:val="both"/>
        <w:rPr>
          <w:rFonts w:ascii="Book Antiqua" w:hAnsi="Book Antiqua"/>
          <w:sz w:val="20"/>
        </w:rPr>
      </w:pPr>
    </w:p>
    <w:p w:rsidR="00D35F79" w:rsidRDefault="00D35F79" w:rsidP="00004C23">
      <w:pPr>
        <w:pStyle w:val="NormalWeb"/>
        <w:shd w:val="clear" w:color="auto" w:fill="FFFFFF"/>
        <w:spacing w:before="0" w:beforeAutospacing="0" w:after="0" w:afterAutospacing="0"/>
        <w:rPr>
          <w:rFonts w:ascii="Book Antiqua" w:hAnsi="Book Antiqua"/>
          <w:b/>
          <w:sz w:val="20"/>
        </w:rPr>
      </w:pPr>
    </w:p>
    <w:p w:rsidR="00004C23" w:rsidRDefault="00004C23" w:rsidP="00004C23">
      <w:pPr>
        <w:pStyle w:val="NormalWeb"/>
        <w:shd w:val="clear" w:color="auto" w:fill="FFFFFF"/>
        <w:spacing w:before="0" w:beforeAutospacing="0" w:after="0" w:afterAutospacing="0"/>
        <w:rPr>
          <w:rFonts w:ascii="Book Antiqua" w:hAnsi="Book Antiqua"/>
          <w:sz w:val="20"/>
        </w:rPr>
      </w:pPr>
      <w:r w:rsidRPr="009F6F50">
        <w:rPr>
          <w:rFonts w:ascii="Book Antiqua" w:hAnsi="Book Antiqua"/>
          <w:b/>
          <w:sz w:val="20"/>
        </w:rPr>
        <w:t xml:space="preserve">Environment: </w:t>
      </w:r>
      <w:r w:rsidR="00812F7B" w:rsidRPr="00716F32">
        <w:rPr>
          <w:rFonts w:ascii="Book Antiqua" w:hAnsi="Book Antiqua"/>
          <w:sz w:val="20"/>
        </w:rPr>
        <w:t xml:space="preserve">C#, </w:t>
      </w:r>
      <w:r w:rsidR="00716F32" w:rsidRPr="00716F32">
        <w:rPr>
          <w:rFonts w:ascii="Book Antiqua" w:hAnsi="Book Antiqua"/>
          <w:sz w:val="20"/>
        </w:rPr>
        <w:t>Asp.net,</w:t>
      </w:r>
      <w:r w:rsidR="00812F7B" w:rsidRPr="00716F32">
        <w:rPr>
          <w:rFonts w:ascii="Book Antiqua" w:hAnsi="Book Antiqua"/>
          <w:sz w:val="20"/>
        </w:rPr>
        <w:t xml:space="preserve"> SQL server, </w:t>
      </w:r>
      <w:r w:rsidR="00716F32">
        <w:rPr>
          <w:rFonts w:ascii="Book Antiqua" w:hAnsi="Book Antiqua"/>
          <w:sz w:val="20"/>
        </w:rPr>
        <w:t>Crystal Reports.</w:t>
      </w:r>
    </w:p>
    <w:p w:rsidR="00004C23" w:rsidRDefault="00004C23" w:rsidP="00004C23">
      <w:pPr>
        <w:pStyle w:val="NormalWeb"/>
        <w:shd w:val="clear" w:color="auto" w:fill="FFFFFF"/>
        <w:spacing w:before="0" w:beforeAutospacing="0" w:after="0" w:afterAutospacing="0"/>
        <w:rPr>
          <w:rFonts w:ascii="Book Antiqua" w:hAnsi="Book Antiqua"/>
          <w:b/>
          <w:sz w:val="20"/>
          <w:szCs w:val="20"/>
        </w:rPr>
      </w:pPr>
    </w:p>
    <w:p w:rsidR="003B3005" w:rsidRPr="009F6F50" w:rsidRDefault="003B3005" w:rsidP="003B3005">
      <w:pPr>
        <w:pBdr>
          <w:bottom w:val="single" w:sz="4" w:space="1" w:color="auto"/>
        </w:pBdr>
        <w:jc w:val="both"/>
        <w:rPr>
          <w:rFonts w:ascii="Book Antiqua" w:hAnsi="Book Antiqua"/>
          <w:sz w:val="20"/>
        </w:rPr>
      </w:pPr>
    </w:p>
    <w:p w:rsidR="003B3005" w:rsidRDefault="003B3005" w:rsidP="00004C23">
      <w:pPr>
        <w:pStyle w:val="NormalWeb"/>
        <w:shd w:val="clear" w:color="auto" w:fill="FFFFFF"/>
        <w:spacing w:before="0" w:beforeAutospacing="0" w:after="0" w:afterAutospacing="0"/>
        <w:rPr>
          <w:rFonts w:ascii="Book Antiqua" w:hAnsi="Book Antiqua"/>
          <w:b/>
          <w:sz w:val="20"/>
          <w:szCs w:val="20"/>
        </w:rPr>
      </w:pPr>
    </w:p>
    <w:p w:rsidR="003B3005" w:rsidRDefault="003B3005" w:rsidP="00004C23">
      <w:pPr>
        <w:pStyle w:val="NormalWeb"/>
        <w:shd w:val="clear" w:color="auto" w:fill="FFFFFF"/>
        <w:spacing w:before="0" w:beforeAutospacing="0" w:after="0" w:afterAutospacing="0"/>
        <w:rPr>
          <w:rFonts w:ascii="Book Antiqua" w:hAnsi="Book Antiqua"/>
          <w:b/>
          <w:sz w:val="20"/>
          <w:szCs w:val="20"/>
        </w:rPr>
      </w:pPr>
      <w:r>
        <w:rPr>
          <w:rFonts w:ascii="Book Antiqua" w:hAnsi="Book Antiqua"/>
          <w:b/>
          <w:sz w:val="20"/>
          <w:szCs w:val="20"/>
          <w:lang w:val="en-GB" w:eastAsia="ar-SA"/>
        </w:rPr>
        <w:t xml:space="preserve">Cognizant Internal Training                                                                                    </w:t>
      </w:r>
      <w:r w:rsidR="00B02D52">
        <w:rPr>
          <w:rFonts w:ascii="Book Antiqua" w:hAnsi="Book Antiqua"/>
          <w:b/>
          <w:sz w:val="20"/>
          <w:szCs w:val="20"/>
          <w:lang w:val="en-GB" w:eastAsia="ar-SA"/>
        </w:rPr>
        <w:t xml:space="preserve">          </w:t>
      </w:r>
      <w:r>
        <w:rPr>
          <w:rFonts w:ascii="Book Antiqua" w:hAnsi="Book Antiqua"/>
          <w:b/>
          <w:sz w:val="20"/>
          <w:szCs w:val="20"/>
        </w:rPr>
        <w:t>Feb’11</w:t>
      </w:r>
      <w:r w:rsidRPr="009F6F50">
        <w:rPr>
          <w:rFonts w:ascii="Book Antiqua" w:hAnsi="Book Antiqua"/>
          <w:b/>
          <w:sz w:val="20"/>
          <w:szCs w:val="20"/>
        </w:rPr>
        <w:t xml:space="preserve"> – </w:t>
      </w:r>
      <w:proofErr w:type="gramStart"/>
      <w:r>
        <w:rPr>
          <w:rFonts w:ascii="Book Antiqua" w:hAnsi="Book Antiqua"/>
          <w:b/>
          <w:sz w:val="20"/>
          <w:szCs w:val="20"/>
        </w:rPr>
        <w:t>May‘</w:t>
      </w:r>
      <w:proofErr w:type="gramEnd"/>
      <w:r>
        <w:rPr>
          <w:rFonts w:ascii="Book Antiqua" w:hAnsi="Book Antiqua"/>
          <w:b/>
          <w:sz w:val="20"/>
          <w:szCs w:val="20"/>
        </w:rPr>
        <w:t>11</w:t>
      </w:r>
    </w:p>
    <w:p w:rsidR="003B3005" w:rsidRDefault="003B3005" w:rsidP="00004C23">
      <w:pPr>
        <w:pStyle w:val="NormalWeb"/>
        <w:shd w:val="clear" w:color="auto" w:fill="FFFFFF"/>
        <w:spacing w:before="0" w:beforeAutospacing="0" w:after="0" w:afterAutospacing="0"/>
        <w:rPr>
          <w:rFonts w:ascii="Book Antiqua" w:hAnsi="Book Antiqua"/>
          <w:b/>
          <w:sz w:val="20"/>
          <w:szCs w:val="20"/>
        </w:rPr>
      </w:pPr>
    </w:p>
    <w:p w:rsidR="00CE77B0" w:rsidRDefault="003B3005" w:rsidP="00004C23">
      <w:pPr>
        <w:pStyle w:val="NormalWeb"/>
        <w:shd w:val="clear" w:color="auto" w:fill="FFFFFF"/>
        <w:spacing w:before="0" w:beforeAutospacing="0" w:after="0" w:afterAutospacing="0"/>
        <w:rPr>
          <w:rFonts w:ascii="Book Antiqua" w:hAnsi="Book Antiqua"/>
          <w:b/>
          <w:sz w:val="20"/>
          <w:szCs w:val="20"/>
        </w:rPr>
      </w:pPr>
      <w:r>
        <w:rPr>
          <w:rFonts w:ascii="Book Antiqua" w:hAnsi="Book Antiqua"/>
          <w:b/>
          <w:sz w:val="20"/>
          <w:szCs w:val="20"/>
        </w:rPr>
        <w:t>Trained in Asp.net, Sqlserver2008, JQuery, Html, CSS, Web API, Rest Service, Source Control.</w:t>
      </w:r>
    </w:p>
    <w:p w:rsidR="003B3005" w:rsidRPr="009F6F50" w:rsidRDefault="003B3005" w:rsidP="003B3005">
      <w:pPr>
        <w:pBdr>
          <w:bottom w:val="single" w:sz="4" w:space="1" w:color="auto"/>
        </w:pBdr>
        <w:jc w:val="both"/>
        <w:rPr>
          <w:rFonts w:ascii="Book Antiqua" w:hAnsi="Book Antiqua"/>
          <w:sz w:val="20"/>
        </w:rPr>
      </w:pPr>
    </w:p>
    <w:p w:rsidR="003B3005" w:rsidRDefault="003B3005" w:rsidP="003B3005">
      <w:pPr>
        <w:suppressAutoHyphens w:val="0"/>
        <w:spacing w:after="200" w:line="276" w:lineRule="auto"/>
        <w:rPr>
          <w:rFonts w:ascii="Book Antiqua" w:hAnsi="Book Antiqua"/>
          <w:b/>
          <w:sz w:val="20"/>
        </w:rPr>
      </w:pPr>
    </w:p>
    <w:p w:rsidR="003B3005" w:rsidRDefault="003B3005" w:rsidP="00004C23">
      <w:pPr>
        <w:pStyle w:val="NormalWeb"/>
        <w:shd w:val="clear" w:color="auto" w:fill="FFFFFF"/>
        <w:spacing w:before="0" w:beforeAutospacing="0" w:after="0" w:afterAutospacing="0"/>
        <w:rPr>
          <w:rFonts w:ascii="Book Antiqua" w:hAnsi="Book Antiqua"/>
          <w:b/>
          <w:sz w:val="20"/>
          <w:szCs w:val="20"/>
        </w:rPr>
      </w:pPr>
    </w:p>
    <w:p w:rsidR="00B82A27" w:rsidRDefault="00B82A27" w:rsidP="00004C23">
      <w:pPr>
        <w:pStyle w:val="NormalWeb"/>
        <w:shd w:val="clear" w:color="auto" w:fill="FFFFFF"/>
        <w:spacing w:before="0" w:beforeAutospacing="0" w:after="0" w:afterAutospacing="0"/>
        <w:rPr>
          <w:rFonts w:ascii="Book Antiqua" w:hAnsi="Book Antiqua"/>
          <w:b/>
          <w:sz w:val="20"/>
          <w:szCs w:val="20"/>
        </w:rPr>
      </w:pPr>
    </w:p>
    <w:p w:rsidR="00B82A27" w:rsidRDefault="00B82A27" w:rsidP="00004C23">
      <w:pPr>
        <w:pStyle w:val="NormalWeb"/>
        <w:shd w:val="clear" w:color="auto" w:fill="FFFFFF"/>
        <w:spacing w:before="0" w:beforeAutospacing="0" w:after="0" w:afterAutospacing="0"/>
        <w:rPr>
          <w:rFonts w:ascii="Book Antiqua" w:hAnsi="Book Antiqua"/>
          <w:b/>
          <w:sz w:val="20"/>
          <w:szCs w:val="20"/>
        </w:rPr>
      </w:pPr>
    </w:p>
    <w:p w:rsidR="00B82A27" w:rsidRDefault="00B82A27" w:rsidP="00004C23">
      <w:pPr>
        <w:pStyle w:val="NormalWeb"/>
        <w:shd w:val="clear" w:color="auto" w:fill="FFFFFF"/>
        <w:spacing w:before="0" w:beforeAutospacing="0" w:after="0" w:afterAutospacing="0"/>
        <w:rPr>
          <w:rFonts w:ascii="Book Antiqua" w:hAnsi="Book Antiqua"/>
          <w:b/>
          <w:sz w:val="20"/>
          <w:szCs w:val="20"/>
        </w:rPr>
      </w:pPr>
    </w:p>
    <w:p w:rsidR="00B82A27" w:rsidRDefault="00B82A27" w:rsidP="00004C23">
      <w:pPr>
        <w:pStyle w:val="NormalWeb"/>
        <w:shd w:val="clear" w:color="auto" w:fill="FFFFFF"/>
        <w:spacing w:before="0" w:beforeAutospacing="0" w:after="0" w:afterAutospacing="0"/>
        <w:rPr>
          <w:rFonts w:ascii="Book Antiqua" w:hAnsi="Book Antiqua"/>
          <w:b/>
          <w:sz w:val="20"/>
          <w:szCs w:val="20"/>
        </w:rPr>
      </w:pPr>
    </w:p>
    <w:p w:rsidR="00EE0F88" w:rsidRPr="00EE0F88" w:rsidRDefault="00EE0F88" w:rsidP="00EE0F88">
      <w:pPr>
        <w:rPr>
          <w:rFonts w:ascii="Book Antiqua" w:hAnsi="Book Antiqua"/>
          <w:b/>
          <w:sz w:val="20"/>
          <w:u w:val="single"/>
        </w:rPr>
      </w:pPr>
      <w:r w:rsidRPr="00EE0F88">
        <w:rPr>
          <w:rFonts w:ascii="Book Antiqua" w:hAnsi="Book Antiqua"/>
          <w:b/>
          <w:sz w:val="20"/>
          <w:u w:val="single"/>
        </w:rPr>
        <w:t xml:space="preserve">Process Improvement Tools Developed: </w:t>
      </w:r>
    </w:p>
    <w:p w:rsidR="00EE0F88" w:rsidRPr="001A1026" w:rsidRDefault="00EE0F88" w:rsidP="00EE0F88">
      <w:pPr>
        <w:rPr>
          <w:b/>
          <w:color w:val="000000"/>
          <w:sz w:val="24"/>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3047"/>
        <w:gridCol w:w="3017"/>
        <w:gridCol w:w="3524"/>
      </w:tblGrid>
      <w:tr w:rsidR="00EE0F88" w:rsidRPr="001A1026" w:rsidTr="001E1687">
        <w:tc>
          <w:tcPr>
            <w:tcW w:w="3047" w:type="dxa"/>
            <w:shd w:val="clear" w:color="auto" w:fill="auto"/>
          </w:tcPr>
          <w:p w:rsidR="00EE0F88" w:rsidRPr="00B02D52" w:rsidRDefault="00EE0F88" w:rsidP="002070F6">
            <w:pPr>
              <w:snapToGrid w:val="0"/>
              <w:rPr>
                <w:rFonts w:ascii="Book Antiqua" w:hAnsi="Book Antiqua"/>
                <w:b/>
                <w:sz w:val="20"/>
              </w:rPr>
            </w:pPr>
            <w:r w:rsidRPr="00B02D52">
              <w:rPr>
                <w:rFonts w:ascii="Book Antiqua" w:hAnsi="Book Antiqua"/>
                <w:b/>
                <w:sz w:val="20"/>
              </w:rPr>
              <w:t>Tasks</w:t>
            </w:r>
          </w:p>
        </w:tc>
        <w:tc>
          <w:tcPr>
            <w:tcW w:w="3017" w:type="dxa"/>
            <w:shd w:val="clear" w:color="auto" w:fill="auto"/>
          </w:tcPr>
          <w:p w:rsidR="00EE0F88" w:rsidRPr="00B02D52" w:rsidRDefault="00EE0F88" w:rsidP="002070F6">
            <w:pPr>
              <w:snapToGrid w:val="0"/>
              <w:rPr>
                <w:rFonts w:ascii="Book Antiqua" w:hAnsi="Book Antiqua"/>
                <w:b/>
                <w:sz w:val="20"/>
              </w:rPr>
            </w:pPr>
            <w:r w:rsidRPr="00B02D52">
              <w:rPr>
                <w:rFonts w:ascii="Book Antiqua" w:hAnsi="Book Antiqua"/>
                <w:b/>
                <w:sz w:val="20"/>
              </w:rPr>
              <w:t>Manual Efforts</w:t>
            </w:r>
          </w:p>
        </w:tc>
        <w:tc>
          <w:tcPr>
            <w:tcW w:w="3524" w:type="dxa"/>
            <w:shd w:val="clear" w:color="auto" w:fill="auto"/>
          </w:tcPr>
          <w:p w:rsidR="00EE0F88" w:rsidRPr="00B02D52" w:rsidRDefault="00EE0F88" w:rsidP="002070F6">
            <w:pPr>
              <w:snapToGrid w:val="0"/>
              <w:rPr>
                <w:rFonts w:ascii="Book Antiqua" w:hAnsi="Book Antiqua"/>
                <w:b/>
                <w:sz w:val="20"/>
              </w:rPr>
            </w:pPr>
            <w:r w:rsidRPr="00B02D52">
              <w:rPr>
                <w:rFonts w:ascii="Book Antiqua" w:hAnsi="Book Antiqua"/>
                <w:b/>
                <w:sz w:val="20"/>
              </w:rPr>
              <w:t>Automation Tool Efforts</w:t>
            </w:r>
          </w:p>
        </w:tc>
      </w:tr>
      <w:tr w:rsidR="00EE0F88" w:rsidRPr="001A1026" w:rsidTr="002070F6">
        <w:trPr>
          <w:trHeight w:val="2283"/>
        </w:trPr>
        <w:tc>
          <w:tcPr>
            <w:tcW w:w="3047" w:type="dxa"/>
            <w:shd w:val="clear" w:color="auto" w:fill="auto"/>
          </w:tcPr>
          <w:p w:rsidR="00EE0F88" w:rsidRPr="00EE0F88" w:rsidRDefault="00EE0F88" w:rsidP="002070F6">
            <w:pPr>
              <w:rPr>
                <w:rFonts w:ascii="Book Antiqua" w:hAnsi="Book Antiqua"/>
                <w:sz w:val="20"/>
                <w:szCs w:val="24"/>
                <w:lang w:val="en-US" w:eastAsia="en-US"/>
              </w:rPr>
            </w:pPr>
            <w:proofErr w:type="spellStart"/>
            <w:r w:rsidRPr="00EE0F88">
              <w:rPr>
                <w:rFonts w:ascii="Book Antiqua" w:hAnsi="Book Antiqua"/>
                <w:sz w:val="20"/>
                <w:szCs w:val="24"/>
                <w:lang w:val="en-US" w:eastAsia="en-US"/>
              </w:rPr>
              <w:t>c#</w:t>
            </w:r>
            <w:proofErr w:type="spellEnd"/>
            <w:r w:rsidRPr="00EE0F88">
              <w:rPr>
                <w:rFonts w:ascii="Book Antiqua" w:hAnsi="Book Antiqua"/>
                <w:sz w:val="20"/>
                <w:szCs w:val="24"/>
                <w:lang w:val="en-US" w:eastAsia="en-US"/>
              </w:rPr>
              <w:t xml:space="preserve"> code for automatic Alerts and incident counts Calculation</w:t>
            </w:r>
          </w:p>
          <w:p w:rsidR="00EE0F88" w:rsidRPr="00EE0F88" w:rsidRDefault="00EE0F88" w:rsidP="002070F6">
            <w:pPr>
              <w:snapToGrid w:val="0"/>
              <w:rPr>
                <w:rFonts w:ascii="Book Antiqua" w:hAnsi="Book Antiqua"/>
                <w:sz w:val="20"/>
                <w:szCs w:val="24"/>
                <w:lang w:val="en-US" w:eastAsia="en-US"/>
              </w:rPr>
            </w:pPr>
          </w:p>
        </w:tc>
        <w:tc>
          <w:tcPr>
            <w:tcW w:w="3017" w:type="dxa"/>
            <w:shd w:val="clear" w:color="auto" w:fill="auto"/>
          </w:tcPr>
          <w:p w:rsidR="00EE0F88" w:rsidRPr="00EE0F88" w:rsidRDefault="00EE0F88" w:rsidP="002070F6">
            <w:pPr>
              <w:snapToGrid w:val="0"/>
              <w:rPr>
                <w:rFonts w:ascii="Book Antiqua" w:hAnsi="Book Antiqua"/>
                <w:sz w:val="20"/>
                <w:szCs w:val="24"/>
                <w:lang w:val="en-US" w:eastAsia="en-US"/>
              </w:rPr>
            </w:pPr>
            <w:r w:rsidRPr="00EE0F88">
              <w:rPr>
                <w:rFonts w:ascii="Book Antiqua" w:hAnsi="Book Antiqua"/>
                <w:sz w:val="20"/>
                <w:szCs w:val="24"/>
                <w:lang w:val="en-US" w:eastAsia="en-US"/>
              </w:rPr>
              <w:t xml:space="preserve">15 hours per month </w:t>
            </w:r>
          </w:p>
        </w:tc>
        <w:tc>
          <w:tcPr>
            <w:tcW w:w="3524" w:type="dxa"/>
            <w:shd w:val="clear" w:color="auto" w:fill="auto"/>
          </w:tcPr>
          <w:p w:rsidR="00EE0F88" w:rsidRPr="00EE0F88" w:rsidRDefault="00EE0F88" w:rsidP="002070F6">
            <w:pPr>
              <w:rPr>
                <w:rFonts w:ascii="Book Antiqua" w:hAnsi="Book Antiqua"/>
                <w:sz w:val="20"/>
                <w:szCs w:val="24"/>
                <w:lang w:val="en-US" w:eastAsia="en-US"/>
              </w:rPr>
            </w:pPr>
            <w:r w:rsidRPr="00EE0F88">
              <w:rPr>
                <w:rFonts w:ascii="Book Antiqua" w:hAnsi="Book Antiqua"/>
                <w:sz w:val="20"/>
                <w:szCs w:val="24"/>
                <w:lang w:val="en-US" w:eastAsia="en-US"/>
              </w:rPr>
              <w:t xml:space="preserve">With the help of this value add we can </w:t>
            </w:r>
            <w:proofErr w:type="gramStart"/>
            <w:r w:rsidRPr="00EE0F88">
              <w:rPr>
                <w:rFonts w:ascii="Book Antiqua" w:hAnsi="Book Antiqua"/>
                <w:sz w:val="20"/>
                <w:szCs w:val="24"/>
                <w:lang w:val="en-US" w:eastAsia="en-US"/>
              </w:rPr>
              <w:t>get  reports</w:t>
            </w:r>
            <w:proofErr w:type="gramEnd"/>
            <w:r w:rsidRPr="00EE0F88">
              <w:rPr>
                <w:rFonts w:ascii="Book Antiqua" w:hAnsi="Book Antiqua"/>
                <w:sz w:val="20"/>
                <w:szCs w:val="24"/>
                <w:lang w:val="en-US" w:eastAsia="en-US"/>
              </w:rPr>
              <w:t xml:space="preserve">  as the excel sheet with  alert counts in the basis of [</w:t>
            </w:r>
            <w:proofErr w:type="spellStart"/>
            <w:r w:rsidRPr="00EE0F88">
              <w:rPr>
                <w:rFonts w:ascii="Book Antiqua" w:hAnsi="Book Antiqua"/>
                <w:sz w:val="20"/>
                <w:szCs w:val="24"/>
                <w:lang w:val="en-US" w:eastAsia="en-US"/>
              </w:rPr>
              <w:t>DocAve</w:t>
            </w:r>
            <w:proofErr w:type="spellEnd"/>
            <w:r w:rsidRPr="00EE0F88">
              <w:rPr>
                <w:rFonts w:ascii="Book Antiqua" w:hAnsi="Book Antiqua"/>
                <w:sz w:val="20"/>
                <w:szCs w:val="24"/>
                <w:lang w:val="en-US" w:eastAsia="en-US"/>
              </w:rPr>
              <w:t xml:space="preserve"> Jobs, Incidents counts, Informational alerts,  SaaS alerts , Work Request , Other Alert count, Incidents ]  which we can use it for the Weekly status report as well the separate Job alert reports.</w:t>
            </w:r>
          </w:p>
          <w:p w:rsidR="00EE0F88" w:rsidRPr="00EE0F88" w:rsidRDefault="00EE0F88" w:rsidP="002070F6">
            <w:pPr>
              <w:snapToGrid w:val="0"/>
              <w:rPr>
                <w:rFonts w:ascii="Book Antiqua" w:hAnsi="Book Antiqua"/>
                <w:sz w:val="20"/>
                <w:szCs w:val="24"/>
                <w:lang w:val="en-US" w:eastAsia="en-US"/>
              </w:rPr>
            </w:pPr>
          </w:p>
        </w:tc>
      </w:tr>
      <w:tr w:rsidR="00EE0F88" w:rsidRPr="001A1026" w:rsidTr="001E1687">
        <w:tc>
          <w:tcPr>
            <w:tcW w:w="3047" w:type="dxa"/>
            <w:shd w:val="clear" w:color="auto" w:fill="auto"/>
          </w:tcPr>
          <w:p w:rsidR="00EE0F88" w:rsidRPr="00EE0F88" w:rsidRDefault="00EE0F88" w:rsidP="002070F6">
            <w:pPr>
              <w:snapToGrid w:val="0"/>
              <w:rPr>
                <w:rFonts w:ascii="Book Antiqua" w:hAnsi="Book Antiqua"/>
                <w:sz w:val="20"/>
                <w:szCs w:val="24"/>
                <w:lang w:val="en-US" w:eastAsia="en-US"/>
              </w:rPr>
            </w:pPr>
            <w:r w:rsidRPr="00EE0F88">
              <w:rPr>
                <w:rFonts w:ascii="Book Antiqua" w:hAnsi="Book Antiqua"/>
                <w:sz w:val="20"/>
                <w:szCs w:val="24"/>
                <w:lang w:val="en-US" w:eastAsia="en-US"/>
              </w:rPr>
              <w:t>To find the IP address, port number, Protocol and grouped the source and destination server environment based on the server name.</w:t>
            </w:r>
          </w:p>
        </w:tc>
        <w:tc>
          <w:tcPr>
            <w:tcW w:w="3017" w:type="dxa"/>
            <w:shd w:val="clear" w:color="auto" w:fill="auto"/>
          </w:tcPr>
          <w:p w:rsidR="00EE0F88" w:rsidRPr="00EE0F88" w:rsidRDefault="00EE0F88" w:rsidP="002070F6">
            <w:pPr>
              <w:snapToGrid w:val="0"/>
              <w:rPr>
                <w:rFonts w:ascii="Book Antiqua" w:hAnsi="Book Antiqua"/>
                <w:sz w:val="20"/>
                <w:szCs w:val="24"/>
                <w:lang w:val="en-US" w:eastAsia="en-US"/>
              </w:rPr>
            </w:pPr>
            <w:r w:rsidRPr="00EE0F88">
              <w:rPr>
                <w:rFonts w:ascii="Book Antiqua" w:hAnsi="Book Antiqua"/>
                <w:sz w:val="20"/>
                <w:szCs w:val="24"/>
                <w:lang w:val="en-US" w:eastAsia="en-US"/>
              </w:rPr>
              <w:t>For 100 servers takes 1 hour </w:t>
            </w:r>
            <w:r w:rsidRPr="00EE0F88">
              <w:rPr>
                <w:rFonts w:ascii="Book Antiqua" w:hAnsi="Book Antiqua"/>
                <w:sz w:val="20"/>
                <w:szCs w:val="24"/>
                <w:lang w:val="en-US" w:eastAsia="en-US"/>
              </w:rPr>
              <w:br/>
              <w:t xml:space="preserve">16000 servers will </w:t>
            </w:r>
            <w:proofErr w:type="gramStart"/>
            <w:r w:rsidRPr="00EE0F88">
              <w:rPr>
                <w:rFonts w:ascii="Book Antiqua" w:hAnsi="Book Antiqua"/>
                <w:sz w:val="20"/>
                <w:szCs w:val="24"/>
                <w:lang w:val="en-US" w:eastAsia="en-US"/>
              </w:rPr>
              <w:t>leads</w:t>
            </w:r>
            <w:proofErr w:type="gramEnd"/>
            <w:r w:rsidRPr="00EE0F88">
              <w:rPr>
                <w:rFonts w:ascii="Book Antiqua" w:hAnsi="Book Antiqua"/>
                <w:sz w:val="20"/>
                <w:szCs w:val="24"/>
                <w:lang w:val="en-US" w:eastAsia="en-US"/>
              </w:rPr>
              <w:t xml:space="preserve"> to 160 hours</w:t>
            </w:r>
          </w:p>
          <w:p w:rsidR="00EE0F88" w:rsidRPr="00EE0F88" w:rsidRDefault="00EE0F88" w:rsidP="002070F6">
            <w:pPr>
              <w:snapToGrid w:val="0"/>
              <w:rPr>
                <w:rFonts w:ascii="Book Antiqua" w:hAnsi="Book Antiqua"/>
                <w:sz w:val="20"/>
                <w:szCs w:val="24"/>
                <w:lang w:val="en-US" w:eastAsia="en-US"/>
              </w:rPr>
            </w:pPr>
          </w:p>
        </w:tc>
        <w:tc>
          <w:tcPr>
            <w:tcW w:w="3524" w:type="dxa"/>
            <w:shd w:val="clear" w:color="auto" w:fill="auto"/>
          </w:tcPr>
          <w:p w:rsidR="00EE0F88" w:rsidRPr="00EE0F88" w:rsidRDefault="00EE0F88" w:rsidP="002070F6">
            <w:pPr>
              <w:snapToGrid w:val="0"/>
              <w:rPr>
                <w:rFonts w:ascii="Book Antiqua" w:hAnsi="Book Antiqua"/>
                <w:sz w:val="20"/>
                <w:szCs w:val="24"/>
                <w:lang w:val="en-US" w:eastAsia="en-US"/>
              </w:rPr>
            </w:pPr>
            <w:r w:rsidRPr="00EE0F88">
              <w:rPr>
                <w:rFonts w:ascii="Book Antiqua" w:hAnsi="Book Antiqua"/>
                <w:sz w:val="20"/>
                <w:szCs w:val="24"/>
                <w:lang w:val="en-US" w:eastAsia="en-US"/>
              </w:rPr>
              <w:t xml:space="preserve">Firewall IP Finder </w:t>
            </w:r>
            <w:proofErr w:type="gramStart"/>
            <w:r w:rsidRPr="00EE0F88">
              <w:rPr>
                <w:rFonts w:ascii="Book Antiqua" w:hAnsi="Book Antiqua"/>
                <w:sz w:val="20"/>
                <w:szCs w:val="24"/>
                <w:lang w:val="en-US" w:eastAsia="en-US"/>
              </w:rPr>
              <w:t>Tool :</w:t>
            </w:r>
            <w:proofErr w:type="gramEnd"/>
          </w:p>
          <w:p w:rsidR="00EE0F88" w:rsidRPr="00EE0F88" w:rsidRDefault="00EE0F88" w:rsidP="002070F6">
            <w:pPr>
              <w:snapToGrid w:val="0"/>
              <w:rPr>
                <w:rFonts w:ascii="Book Antiqua" w:hAnsi="Book Antiqua"/>
                <w:sz w:val="20"/>
                <w:szCs w:val="24"/>
                <w:lang w:val="en-US" w:eastAsia="en-US"/>
              </w:rPr>
            </w:pPr>
            <w:r w:rsidRPr="00EE0F88">
              <w:rPr>
                <w:rFonts w:ascii="Book Antiqua" w:hAnsi="Book Antiqua"/>
                <w:sz w:val="20"/>
                <w:szCs w:val="24"/>
                <w:lang w:val="en-US" w:eastAsia="en-US"/>
              </w:rPr>
              <w:t>16000 servers take approximately 5 mins.</w:t>
            </w:r>
          </w:p>
        </w:tc>
      </w:tr>
      <w:tr w:rsidR="00EE0F88" w:rsidRPr="001A1026" w:rsidTr="001E1687">
        <w:tc>
          <w:tcPr>
            <w:tcW w:w="3047" w:type="dxa"/>
            <w:shd w:val="clear" w:color="auto" w:fill="auto"/>
          </w:tcPr>
          <w:p w:rsidR="00EE0F88" w:rsidRPr="00EE0F88" w:rsidRDefault="00EE0F88" w:rsidP="002070F6">
            <w:pPr>
              <w:snapToGrid w:val="0"/>
              <w:rPr>
                <w:rFonts w:ascii="Book Antiqua" w:hAnsi="Book Antiqua"/>
                <w:sz w:val="20"/>
                <w:szCs w:val="24"/>
                <w:lang w:val="en-US" w:eastAsia="en-US"/>
              </w:rPr>
            </w:pPr>
            <w:r w:rsidRPr="00EE0F88">
              <w:rPr>
                <w:rFonts w:ascii="Book Antiqua" w:hAnsi="Book Antiqua"/>
                <w:sz w:val="20"/>
                <w:szCs w:val="24"/>
                <w:lang w:val="en-US" w:eastAsia="en-US"/>
              </w:rPr>
              <w:t>To list out the installed software in the any servers.</w:t>
            </w:r>
          </w:p>
        </w:tc>
        <w:tc>
          <w:tcPr>
            <w:tcW w:w="3017" w:type="dxa"/>
            <w:shd w:val="clear" w:color="auto" w:fill="auto"/>
          </w:tcPr>
          <w:p w:rsidR="00EE0F88" w:rsidRPr="00EE0F88" w:rsidRDefault="00EE0F88" w:rsidP="002070F6">
            <w:pPr>
              <w:snapToGrid w:val="0"/>
              <w:rPr>
                <w:rFonts w:ascii="Book Antiqua" w:hAnsi="Book Antiqua"/>
                <w:sz w:val="20"/>
                <w:szCs w:val="24"/>
                <w:lang w:val="en-US" w:eastAsia="en-US"/>
              </w:rPr>
            </w:pPr>
            <w:r w:rsidRPr="00EE0F88">
              <w:rPr>
                <w:rFonts w:ascii="Book Antiqua" w:hAnsi="Book Antiqua"/>
                <w:sz w:val="20"/>
                <w:szCs w:val="24"/>
                <w:lang w:val="en-US" w:eastAsia="en-US"/>
              </w:rPr>
              <w:t>For 1 Server approximately took 1 hour. 20 Servers approx. will lead to 20 hours</w:t>
            </w:r>
          </w:p>
        </w:tc>
        <w:tc>
          <w:tcPr>
            <w:tcW w:w="3524" w:type="dxa"/>
            <w:shd w:val="clear" w:color="auto" w:fill="auto"/>
          </w:tcPr>
          <w:p w:rsidR="00EE0F88" w:rsidRPr="00EE0F88" w:rsidRDefault="00EE0F88" w:rsidP="002070F6">
            <w:pPr>
              <w:snapToGrid w:val="0"/>
              <w:rPr>
                <w:rFonts w:ascii="Book Antiqua" w:hAnsi="Book Antiqua"/>
                <w:sz w:val="20"/>
                <w:szCs w:val="24"/>
                <w:lang w:val="en-US" w:eastAsia="en-US"/>
              </w:rPr>
            </w:pPr>
            <w:r w:rsidRPr="00EE0F88">
              <w:rPr>
                <w:rFonts w:ascii="Book Antiqua" w:hAnsi="Book Antiqua"/>
                <w:sz w:val="20"/>
                <w:szCs w:val="24"/>
                <w:lang w:val="en-US" w:eastAsia="en-US"/>
              </w:rPr>
              <w:t>Application Software List Tool: </w:t>
            </w:r>
            <w:r w:rsidRPr="00EE0F88">
              <w:rPr>
                <w:rFonts w:ascii="Book Antiqua" w:hAnsi="Book Antiqua"/>
                <w:sz w:val="20"/>
                <w:szCs w:val="24"/>
                <w:lang w:val="en-US" w:eastAsia="en-US"/>
              </w:rPr>
              <w:br/>
              <w:t>20 Servers takes approximately 20 mins.</w:t>
            </w:r>
          </w:p>
        </w:tc>
      </w:tr>
    </w:tbl>
    <w:p w:rsidR="00EE0F88" w:rsidRDefault="00EE0F88" w:rsidP="00004C23">
      <w:pPr>
        <w:pStyle w:val="NormalWeb"/>
        <w:shd w:val="clear" w:color="auto" w:fill="FFFFFF"/>
        <w:spacing w:before="0" w:beforeAutospacing="0" w:after="0" w:afterAutospacing="0"/>
        <w:rPr>
          <w:rFonts w:ascii="Book Antiqua" w:hAnsi="Book Antiqua"/>
          <w:b/>
          <w:sz w:val="20"/>
          <w:szCs w:val="20"/>
        </w:rPr>
      </w:pPr>
    </w:p>
    <w:p w:rsidR="00EE0F88" w:rsidRDefault="00EE0F88" w:rsidP="00004C23">
      <w:pPr>
        <w:pStyle w:val="NormalWeb"/>
        <w:shd w:val="clear" w:color="auto" w:fill="FFFFFF"/>
        <w:spacing w:before="0" w:beforeAutospacing="0" w:after="0" w:afterAutospacing="0"/>
        <w:rPr>
          <w:rFonts w:ascii="Book Antiqua" w:hAnsi="Book Antiqua"/>
          <w:b/>
          <w:sz w:val="20"/>
          <w:szCs w:val="20"/>
        </w:rPr>
      </w:pPr>
    </w:p>
    <w:p w:rsidR="004E420F" w:rsidRPr="009F6F50" w:rsidRDefault="004E420F" w:rsidP="004E420F">
      <w:pPr>
        <w:pStyle w:val="Heading2"/>
        <w:numPr>
          <w:ilvl w:val="0"/>
          <w:numId w:val="0"/>
        </w:numPr>
        <w:rPr>
          <w:rFonts w:ascii="Book Antiqua" w:hAnsi="Book Antiqua"/>
          <w:sz w:val="20"/>
          <w:u w:val="single"/>
        </w:rPr>
      </w:pPr>
      <w:r w:rsidRPr="009F6F50">
        <w:rPr>
          <w:rFonts w:ascii="Book Antiqua" w:hAnsi="Book Antiqua"/>
          <w:sz w:val="20"/>
          <w:u w:val="single"/>
        </w:rPr>
        <w:t>Award &amp; Recognition:</w:t>
      </w:r>
    </w:p>
    <w:p w:rsidR="00FC775F" w:rsidRDefault="00FC775F" w:rsidP="004E420F">
      <w:pPr>
        <w:numPr>
          <w:ilvl w:val="0"/>
          <w:numId w:val="4"/>
        </w:numPr>
        <w:suppressAutoHyphens w:val="0"/>
        <w:ind w:left="540"/>
        <w:jc w:val="both"/>
        <w:rPr>
          <w:rFonts w:ascii="Book Antiqua" w:hAnsi="Book Antiqua"/>
          <w:sz w:val="20"/>
        </w:rPr>
      </w:pPr>
      <w:r>
        <w:rPr>
          <w:rFonts w:ascii="Book Antiqua" w:hAnsi="Book Antiqua"/>
          <w:sz w:val="20"/>
        </w:rPr>
        <w:t>Received outs</w:t>
      </w:r>
      <w:r w:rsidR="00EE0F88">
        <w:rPr>
          <w:rFonts w:ascii="Book Antiqua" w:hAnsi="Book Antiqua"/>
          <w:sz w:val="20"/>
        </w:rPr>
        <w:t>tanding performer award in Aug’15</w:t>
      </w:r>
      <w:r>
        <w:rPr>
          <w:rFonts w:ascii="Book Antiqua" w:hAnsi="Book Antiqua"/>
          <w:sz w:val="20"/>
        </w:rPr>
        <w:t xml:space="preserve"> for </w:t>
      </w:r>
      <w:r w:rsidR="00EE0F88">
        <w:rPr>
          <w:rFonts w:ascii="Book Antiqua" w:hAnsi="Book Antiqua"/>
          <w:sz w:val="20"/>
        </w:rPr>
        <w:t>CVO Application Migration</w:t>
      </w:r>
      <w:r>
        <w:rPr>
          <w:rFonts w:ascii="Book Antiqua" w:hAnsi="Book Antiqua"/>
          <w:sz w:val="20"/>
        </w:rPr>
        <w:t xml:space="preserve"> project.</w:t>
      </w:r>
    </w:p>
    <w:p w:rsidR="001C62CE" w:rsidRDefault="001C62CE" w:rsidP="001C62CE">
      <w:pPr>
        <w:numPr>
          <w:ilvl w:val="0"/>
          <w:numId w:val="4"/>
        </w:numPr>
        <w:suppressAutoHyphens w:val="0"/>
        <w:ind w:left="540"/>
        <w:jc w:val="both"/>
        <w:rPr>
          <w:rFonts w:ascii="Book Antiqua" w:hAnsi="Book Antiqua"/>
          <w:sz w:val="20"/>
        </w:rPr>
      </w:pPr>
      <w:r>
        <w:rPr>
          <w:rFonts w:ascii="Book Antiqua" w:hAnsi="Book Antiqua"/>
          <w:sz w:val="20"/>
        </w:rPr>
        <w:t>Received “</w:t>
      </w:r>
      <w:r w:rsidRPr="001B7A1B">
        <w:rPr>
          <w:rFonts w:ascii="Book Antiqua" w:hAnsi="Book Antiqua"/>
          <w:b/>
          <w:sz w:val="20"/>
        </w:rPr>
        <w:t>Best Team</w:t>
      </w:r>
      <w:r>
        <w:rPr>
          <w:rFonts w:ascii="Book Antiqua" w:hAnsi="Book Antiqua"/>
          <w:sz w:val="20"/>
        </w:rPr>
        <w:t xml:space="preserve">” award on Jan 2015 and Jan 2016, for our team work. </w:t>
      </w:r>
    </w:p>
    <w:p w:rsidR="001C62CE" w:rsidRDefault="001C62CE" w:rsidP="001C62CE">
      <w:pPr>
        <w:numPr>
          <w:ilvl w:val="0"/>
          <w:numId w:val="4"/>
        </w:numPr>
        <w:suppressAutoHyphens w:val="0"/>
        <w:ind w:left="540"/>
        <w:jc w:val="both"/>
        <w:rPr>
          <w:rFonts w:ascii="Book Antiqua" w:hAnsi="Book Antiqua"/>
          <w:sz w:val="20"/>
        </w:rPr>
      </w:pPr>
      <w:r>
        <w:rPr>
          <w:rFonts w:ascii="Book Antiqua" w:hAnsi="Book Antiqua"/>
          <w:sz w:val="20"/>
        </w:rPr>
        <w:t>Got appreciation for the performance tuning of database load process.</w:t>
      </w:r>
    </w:p>
    <w:p w:rsidR="00863D04" w:rsidRDefault="004E420F" w:rsidP="00863D04">
      <w:pPr>
        <w:numPr>
          <w:ilvl w:val="0"/>
          <w:numId w:val="4"/>
        </w:numPr>
        <w:suppressAutoHyphens w:val="0"/>
        <w:ind w:left="540"/>
        <w:jc w:val="both"/>
        <w:rPr>
          <w:rFonts w:ascii="Book Antiqua" w:hAnsi="Book Antiqua"/>
          <w:sz w:val="20"/>
        </w:rPr>
      </w:pPr>
      <w:r>
        <w:rPr>
          <w:rFonts w:ascii="Book Antiqua" w:hAnsi="Book Antiqua"/>
          <w:sz w:val="20"/>
        </w:rPr>
        <w:t xml:space="preserve">Appreciation for </w:t>
      </w:r>
      <w:r w:rsidR="00EE0F88">
        <w:rPr>
          <w:rFonts w:ascii="Book Antiqua" w:hAnsi="Book Antiqua"/>
          <w:sz w:val="20"/>
        </w:rPr>
        <w:t>Portal Maintenance</w:t>
      </w:r>
      <w:r w:rsidR="00863D04">
        <w:rPr>
          <w:rFonts w:ascii="Book Antiqua" w:hAnsi="Book Antiqua"/>
          <w:sz w:val="20"/>
        </w:rPr>
        <w:t xml:space="preserve"> p</w:t>
      </w:r>
      <w:r w:rsidR="00EE0F88">
        <w:rPr>
          <w:rFonts w:ascii="Book Antiqua" w:hAnsi="Book Antiqua"/>
          <w:sz w:val="20"/>
        </w:rPr>
        <w:t xml:space="preserve">roject for developing complicated stories </w:t>
      </w:r>
      <w:r w:rsidR="00863D04">
        <w:rPr>
          <w:rFonts w:ascii="Book Antiqua" w:hAnsi="Book Antiqua"/>
          <w:sz w:val="20"/>
        </w:rPr>
        <w:t>with minimal processing time</w:t>
      </w:r>
      <w:r>
        <w:rPr>
          <w:rFonts w:ascii="Book Antiqua" w:hAnsi="Book Antiqua"/>
          <w:sz w:val="20"/>
        </w:rPr>
        <w:t>.</w:t>
      </w:r>
    </w:p>
    <w:p w:rsidR="0087046C" w:rsidRDefault="0087046C" w:rsidP="0087046C">
      <w:pPr>
        <w:suppressAutoHyphens w:val="0"/>
        <w:jc w:val="both"/>
        <w:rPr>
          <w:rFonts w:ascii="Book Antiqua" w:hAnsi="Book Antiqua"/>
          <w:sz w:val="20"/>
        </w:rPr>
      </w:pPr>
    </w:p>
    <w:p w:rsidR="0087046C" w:rsidRPr="0087046C" w:rsidRDefault="0087046C" w:rsidP="0087046C">
      <w:pPr>
        <w:rPr>
          <w:rFonts w:ascii="Book Antiqua" w:hAnsi="Book Antiqua"/>
          <w:b/>
          <w:sz w:val="20"/>
          <w:u w:val="single"/>
        </w:rPr>
      </w:pPr>
      <w:r w:rsidRPr="0087046C">
        <w:rPr>
          <w:rFonts w:ascii="Book Antiqua" w:hAnsi="Book Antiqua"/>
          <w:b/>
          <w:sz w:val="20"/>
          <w:u w:val="single"/>
        </w:rPr>
        <w:t>Training Conducted</w:t>
      </w:r>
      <w:r w:rsidR="004851D1">
        <w:rPr>
          <w:rFonts w:ascii="Book Antiqua" w:hAnsi="Book Antiqua"/>
          <w:b/>
          <w:sz w:val="20"/>
          <w:u w:val="single"/>
        </w:rPr>
        <w:t>:</w:t>
      </w:r>
    </w:p>
    <w:p w:rsidR="0087046C" w:rsidRDefault="0087046C" w:rsidP="0087046C">
      <w:pPr>
        <w:rPr>
          <w:sz w:val="24"/>
        </w:rPr>
      </w:pPr>
    </w:p>
    <w:tbl>
      <w:tblPr>
        <w:tblW w:w="9000" w:type="dxa"/>
        <w:tblInd w:w="35" w:type="dxa"/>
        <w:tblLayout w:type="fixed"/>
        <w:tblCellMar>
          <w:left w:w="0" w:type="dxa"/>
          <w:right w:w="0" w:type="dxa"/>
        </w:tblCellMar>
        <w:tblLook w:val="0000" w:firstRow="0" w:lastRow="0" w:firstColumn="0" w:lastColumn="0" w:noHBand="0" w:noVBand="0"/>
      </w:tblPr>
      <w:tblGrid>
        <w:gridCol w:w="990"/>
        <w:gridCol w:w="2580"/>
        <w:gridCol w:w="2700"/>
        <w:gridCol w:w="1080"/>
        <w:gridCol w:w="1650"/>
      </w:tblGrid>
      <w:tr w:rsidR="0087046C" w:rsidTr="002070F6">
        <w:tc>
          <w:tcPr>
            <w:tcW w:w="990" w:type="dxa"/>
            <w:tcBorders>
              <w:top w:val="single" w:sz="4" w:space="0" w:color="000000"/>
              <w:left w:val="single" w:sz="4" w:space="0" w:color="000000"/>
              <w:bottom w:val="single" w:sz="4" w:space="0" w:color="000000"/>
            </w:tcBorders>
            <w:shd w:val="clear" w:color="auto" w:fill="auto"/>
          </w:tcPr>
          <w:p w:rsidR="0087046C" w:rsidRPr="00B02D52" w:rsidRDefault="0087046C" w:rsidP="00B02D52">
            <w:pPr>
              <w:snapToGrid w:val="0"/>
              <w:rPr>
                <w:rFonts w:ascii="Book Antiqua" w:hAnsi="Book Antiqua"/>
                <w:b/>
                <w:sz w:val="20"/>
              </w:rPr>
            </w:pPr>
            <w:r w:rsidRPr="00B02D52">
              <w:rPr>
                <w:rFonts w:ascii="Book Antiqua" w:hAnsi="Book Antiqua"/>
                <w:b/>
                <w:sz w:val="20"/>
              </w:rPr>
              <w:t>Year</w:t>
            </w:r>
          </w:p>
        </w:tc>
        <w:tc>
          <w:tcPr>
            <w:tcW w:w="2580" w:type="dxa"/>
            <w:tcBorders>
              <w:top w:val="single" w:sz="4" w:space="0" w:color="000000"/>
              <w:left w:val="single" w:sz="4" w:space="0" w:color="000000"/>
              <w:bottom w:val="single" w:sz="4" w:space="0" w:color="000000"/>
            </w:tcBorders>
            <w:shd w:val="clear" w:color="auto" w:fill="auto"/>
          </w:tcPr>
          <w:p w:rsidR="0087046C" w:rsidRPr="00B02D52" w:rsidRDefault="0087046C" w:rsidP="00B02D52">
            <w:pPr>
              <w:snapToGrid w:val="0"/>
              <w:rPr>
                <w:rFonts w:ascii="Book Antiqua" w:hAnsi="Book Antiqua"/>
                <w:b/>
                <w:sz w:val="20"/>
              </w:rPr>
            </w:pPr>
            <w:r w:rsidRPr="00B02D52">
              <w:rPr>
                <w:rFonts w:ascii="Book Antiqua" w:hAnsi="Book Antiqua"/>
                <w:b/>
                <w:sz w:val="20"/>
              </w:rPr>
              <w:t>Title</w:t>
            </w:r>
          </w:p>
        </w:tc>
        <w:tc>
          <w:tcPr>
            <w:tcW w:w="2700" w:type="dxa"/>
            <w:tcBorders>
              <w:top w:val="single" w:sz="4" w:space="0" w:color="000000"/>
              <w:left w:val="single" w:sz="4" w:space="0" w:color="000000"/>
              <w:bottom w:val="single" w:sz="4" w:space="0" w:color="000000"/>
            </w:tcBorders>
            <w:shd w:val="clear" w:color="auto" w:fill="auto"/>
          </w:tcPr>
          <w:p w:rsidR="0087046C" w:rsidRPr="00B02D52" w:rsidRDefault="0087046C" w:rsidP="00B02D52">
            <w:pPr>
              <w:snapToGrid w:val="0"/>
              <w:rPr>
                <w:rFonts w:ascii="Book Antiqua" w:hAnsi="Book Antiqua"/>
                <w:b/>
                <w:sz w:val="20"/>
              </w:rPr>
            </w:pPr>
            <w:r w:rsidRPr="00B02D52">
              <w:rPr>
                <w:rFonts w:ascii="Book Antiqua" w:hAnsi="Book Antiqua"/>
                <w:b/>
                <w:sz w:val="20"/>
              </w:rPr>
              <w:t>Presented To</w:t>
            </w:r>
          </w:p>
        </w:tc>
        <w:tc>
          <w:tcPr>
            <w:tcW w:w="1080" w:type="dxa"/>
            <w:tcBorders>
              <w:top w:val="single" w:sz="4" w:space="0" w:color="000000"/>
              <w:left w:val="single" w:sz="4" w:space="0" w:color="000000"/>
              <w:bottom w:val="single" w:sz="4" w:space="0" w:color="000000"/>
            </w:tcBorders>
            <w:shd w:val="clear" w:color="auto" w:fill="auto"/>
          </w:tcPr>
          <w:p w:rsidR="0087046C" w:rsidRPr="00B02D52" w:rsidRDefault="0087046C" w:rsidP="00B02D52">
            <w:pPr>
              <w:snapToGrid w:val="0"/>
              <w:rPr>
                <w:rFonts w:ascii="Book Antiqua" w:hAnsi="Book Antiqua"/>
                <w:b/>
                <w:sz w:val="20"/>
              </w:rPr>
            </w:pPr>
            <w:r w:rsidRPr="00B02D52">
              <w:rPr>
                <w:rFonts w:ascii="Book Antiqua" w:hAnsi="Book Antiqua"/>
                <w:b/>
                <w:sz w:val="20"/>
              </w:rPr>
              <w:t>Location</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87046C" w:rsidRPr="00B02D52" w:rsidRDefault="0087046C" w:rsidP="00B02D52">
            <w:pPr>
              <w:snapToGrid w:val="0"/>
              <w:rPr>
                <w:rFonts w:ascii="Book Antiqua" w:hAnsi="Book Antiqua"/>
                <w:b/>
                <w:sz w:val="20"/>
              </w:rPr>
            </w:pPr>
            <w:r w:rsidRPr="00B02D52">
              <w:rPr>
                <w:rFonts w:ascii="Book Antiqua" w:hAnsi="Book Antiqua"/>
                <w:b/>
                <w:sz w:val="20"/>
              </w:rPr>
              <w:t>Organized By</w:t>
            </w:r>
          </w:p>
        </w:tc>
      </w:tr>
      <w:tr w:rsidR="0087046C" w:rsidTr="002070F6">
        <w:tc>
          <w:tcPr>
            <w:tcW w:w="990" w:type="dxa"/>
            <w:tcBorders>
              <w:top w:val="single" w:sz="4" w:space="0" w:color="000000"/>
              <w:left w:val="single" w:sz="4" w:space="0" w:color="000000"/>
              <w:bottom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2014</w:t>
            </w:r>
          </w:p>
        </w:tc>
        <w:tc>
          <w:tcPr>
            <w:tcW w:w="2580" w:type="dxa"/>
            <w:tcBorders>
              <w:top w:val="single" w:sz="4" w:space="0" w:color="000000"/>
              <w:left w:val="single" w:sz="4" w:space="0" w:color="000000"/>
              <w:bottom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CVO Applications</w:t>
            </w:r>
          </w:p>
        </w:tc>
        <w:tc>
          <w:tcPr>
            <w:tcW w:w="2700" w:type="dxa"/>
            <w:tcBorders>
              <w:top w:val="single" w:sz="4" w:space="0" w:color="000000"/>
              <w:left w:val="single" w:sz="4" w:space="0" w:color="000000"/>
              <w:bottom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Liberty Mutual CVO Migration- New Employees</w:t>
            </w:r>
          </w:p>
        </w:tc>
        <w:tc>
          <w:tcPr>
            <w:tcW w:w="1080" w:type="dxa"/>
            <w:tcBorders>
              <w:top w:val="single" w:sz="4" w:space="0" w:color="000000"/>
              <w:left w:val="single" w:sz="4" w:space="0" w:color="000000"/>
              <w:bottom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Chennai</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TCS</w:t>
            </w:r>
          </w:p>
        </w:tc>
      </w:tr>
      <w:tr w:rsidR="0087046C" w:rsidTr="002070F6">
        <w:tc>
          <w:tcPr>
            <w:tcW w:w="990" w:type="dxa"/>
            <w:tcBorders>
              <w:top w:val="single" w:sz="4" w:space="0" w:color="000000"/>
              <w:left w:val="single" w:sz="4" w:space="0" w:color="000000"/>
              <w:bottom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2016</w:t>
            </w:r>
          </w:p>
        </w:tc>
        <w:tc>
          <w:tcPr>
            <w:tcW w:w="2580" w:type="dxa"/>
            <w:tcBorders>
              <w:top w:val="single" w:sz="4" w:space="0" w:color="000000"/>
              <w:left w:val="single" w:sz="4" w:space="0" w:color="000000"/>
              <w:bottom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 xml:space="preserve">MVC Architecture </w:t>
            </w:r>
          </w:p>
        </w:tc>
        <w:tc>
          <w:tcPr>
            <w:tcW w:w="2700" w:type="dxa"/>
            <w:tcBorders>
              <w:top w:val="single" w:sz="4" w:space="0" w:color="000000"/>
              <w:left w:val="single" w:sz="4" w:space="0" w:color="000000"/>
              <w:bottom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 xml:space="preserve">Liberty Mutual </w:t>
            </w:r>
            <w:proofErr w:type="gramStart"/>
            <w:r w:rsidRPr="0087046C">
              <w:rPr>
                <w:rFonts w:ascii="Book Antiqua" w:hAnsi="Book Antiqua"/>
                <w:sz w:val="20"/>
              </w:rPr>
              <w:t>-  New</w:t>
            </w:r>
            <w:proofErr w:type="gramEnd"/>
            <w:r w:rsidRPr="0087046C">
              <w:rPr>
                <w:rFonts w:ascii="Book Antiqua" w:hAnsi="Book Antiqua"/>
                <w:sz w:val="20"/>
              </w:rPr>
              <w:t xml:space="preserve"> Employees</w:t>
            </w:r>
          </w:p>
        </w:tc>
        <w:tc>
          <w:tcPr>
            <w:tcW w:w="1080" w:type="dxa"/>
            <w:tcBorders>
              <w:top w:val="single" w:sz="4" w:space="0" w:color="000000"/>
              <w:left w:val="single" w:sz="4" w:space="0" w:color="000000"/>
              <w:bottom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Chennai</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TCS</w:t>
            </w:r>
          </w:p>
        </w:tc>
      </w:tr>
      <w:tr w:rsidR="0087046C" w:rsidTr="002070F6">
        <w:tc>
          <w:tcPr>
            <w:tcW w:w="990" w:type="dxa"/>
            <w:tcBorders>
              <w:top w:val="single" w:sz="4" w:space="0" w:color="000000"/>
              <w:left w:val="single" w:sz="4" w:space="0" w:color="000000"/>
              <w:bottom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 xml:space="preserve">2016 </w:t>
            </w:r>
          </w:p>
        </w:tc>
        <w:tc>
          <w:tcPr>
            <w:tcW w:w="2580" w:type="dxa"/>
            <w:tcBorders>
              <w:top w:val="single" w:sz="4" w:space="0" w:color="000000"/>
              <w:left w:val="single" w:sz="4" w:space="0" w:color="000000"/>
              <w:bottom w:val="single" w:sz="4" w:space="0" w:color="000000"/>
            </w:tcBorders>
            <w:shd w:val="clear" w:color="auto" w:fill="auto"/>
          </w:tcPr>
          <w:p w:rsidR="0087046C" w:rsidRPr="0087046C" w:rsidRDefault="00666A9F" w:rsidP="002070F6">
            <w:pPr>
              <w:rPr>
                <w:rFonts w:ascii="Book Antiqua" w:hAnsi="Book Antiqua"/>
                <w:sz w:val="20"/>
              </w:rPr>
            </w:pPr>
            <w:r>
              <w:rPr>
                <w:rFonts w:ascii="Book Antiqua" w:hAnsi="Book Antiqua"/>
                <w:sz w:val="20"/>
              </w:rPr>
              <w:t>ShareP</w:t>
            </w:r>
            <w:r w:rsidR="0087046C" w:rsidRPr="0087046C">
              <w:rPr>
                <w:rFonts w:ascii="Book Antiqua" w:hAnsi="Book Antiqua"/>
                <w:sz w:val="20"/>
              </w:rPr>
              <w:t>oint 2013 with knockout JS</w:t>
            </w:r>
          </w:p>
        </w:tc>
        <w:tc>
          <w:tcPr>
            <w:tcW w:w="2700" w:type="dxa"/>
            <w:tcBorders>
              <w:top w:val="single" w:sz="4" w:space="0" w:color="000000"/>
              <w:left w:val="single" w:sz="4" w:space="0" w:color="000000"/>
              <w:bottom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 xml:space="preserve">Liberty Mutual </w:t>
            </w:r>
            <w:proofErr w:type="gramStart"/>
            <w:r w:rsidRPr="0087046C">
              <w:rPr>
                <w:rFonts w:ascii="Book Antiqua" w:hAnsi="Book Antiqua"/>
                <w:sz w:val="20"/>
              </w:rPr>
              <w:t>-  New</w:t>
            </w:r>
            <w:proofErr w:type="gramEnd"/>
            <w:r w:rsidRPr="0087046C">
              <w:rPr>
                <w:rFonts w:ascii="Book Antiqua" w:hAnsi="Book Antiqua"/>
                <w:sz w:val="20"/>
              </w:rPr>
              <w:t xml:space="preserve"> Employees</w:t>
            </w:r>
          </w:p>
        </w:tc>
        <w:tc>
          <w:tcPr>
            <w:tcW w:w="1080" w:type="dxa"/>
            <w:tcBorders>
              <w:top w:val="single" w:sz="4" w:space="0" w:color="000000"/>
              <w:left w:val="single" w:sz="4" w:space="0" w:color="000000"/>
              <w:bottom w:val="single" w:sz="4" w:space="0" w:color="000000"/>
            </w:tcBorders>
            <w:shd w:val="clear" w:color="auto" w:fill="auto"/>
          </w:tcPr>
          <w:p w:rsidR="0087046C" w:rsidRPr="0087046C" w:rsidRDefault="002D277C" w:rsidP="002070F6">
            <w:pPr>
              <w:rPr>
                <w:rFonts w:ascii="Book Antiqua" w:hAnsi="Book Antiqua"/>
                <w:sz w:val="20"/>
              </w:rPr>
            </w:pPr>
            <w:r>
              <w:rPr>
                <w:rFonts w:ascii="Book Antiqua" w:hAnsi="Book Antiqua"/>
                <w:sz w:val="20"/>
              </w:rPr>
              <w:t>Seattle</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87046C" w:rsidRPr="0087046C" w:rsidRDefault="0087046C" w:rsidP="002070F6">
            <w:pPr>
              <w:rPr>
                <w:rFonts w:ascii="Book Antiqua" w:hAnsi="Book Antiqua"/>
                <w:sz w:val="20"/>
              </w:rPr>
            </w:pPr>
            <w:r w:rsidRPr="0087046C">
              <w:rPr>
                <w:rFonts w:ascii="Book Antiqua" w:hAnsi="Book Antiqua"/>
                <w:sz w:val="20"/>
              </w:rPr>
              <w:t>TCS</w:t>
            </w:r>
          </w:p>
        </w:tc>
      </w:tr>
      <w:tr w:rsidR="002D277C" w:rsidTr="002070F6">
        <w:tc>
          <w:tcPr>
            <w:tcW w:w="990" w:type="dxa"/>
            <w:tcBorders>
              <w:top w:val="single" w:sz="4" w:space="0" w:color="000000"/>
              <w:left w:val="single" w:sz="4" w:space="0" w:color="000000"/>
              <w:bottom w:val="single" w:sz="4" w:space="0" w:color="000000"/>
            </w:tcBorders>
            <w:shd w:val="clear" w:color="auto" w:fill="auto"/>
          </w:tcPr>
          <w:p w:rsidR="002D277C" w:rsidRPr="0087046C" w:rsidRDefault="002D277C" w:rsidP="002070F6">
            <w:pPr>
              <w:rPr>
                <w:rFonts w:ascii="Book Antiqua" w:hAnsi="Book Antiqua"/>
                <w:sz w:val="20"/>
              </w:rPr>
            </w:pPr>
            <w:r>
              <w:rPr>
                <w:rFonts w:ascii="Book Antiqua" w:hAnsi="Book Antiqua"/>
                <w:sz w:val="20"/>
              </w:rPr>
              <w:t>2018</w:t>
            </w:r>
          </w:p>
        </w:tc>
        <w:tc>
          <w:tcPr>
            <w:tcW w:w="2580" w:type="dxa"/>
            <w:tcBorders>
              <w:top w:val="single" w:sz="4" w:space="0" w:color="000000"/>
              <w:left w:val="single" w:sz="4" w:space="0" w:color="000000"/>
              <w:bottom w:val="single" w:sz="4" w:space="0" w:color="000000"/>
            </w:tcBorders>
            <w:shd w:val="clear" w:color="auto" w:fill="auto"/>
          </w:tcPr>
          <w:p w:rsidR="002D277C" w:rsidRDefault="002D277C" w:rsidP="002070F6">
            <w:pPr>
              <w:rPr>
                <w:rFonts w:ascii="Book Antiqua" w:hAnsi="Book Antiqua"/>
                <w:sz w:val="20"/>
              </w:rPr>
            </w:pPr>
            <w:r>
              <w:rPr>
                <w:rFonts w:ascii="Book Antiqua" w:hAnsi="Book Antiqua"/>
                <w:sz w:val="20"/>
              </w:rPr>
              <w:t>Angular JS</w:t>
            </w:r>
          </w:p>
        </w:tc>
        <w:tc>
          <w:tcPr>
            <w:tcW w:w="2700" w:type="dxa"/>
            <w:tcBorders>
              <w:top w:val="single" w:sz="4" w:space="0" w:color="000000"/>
              <w:left w:val="single" w:sz="4" w:space="0" w:color="000000"/>
              <w:bottom w:val="single" w:sz="4" w:space="0" w:color="000000"/>
            </w:tcBorders>
            <w:shd w:val="clear" w:color="auto" w:fill="auto"/>
          </w:tcPr>
          <w:p w:rsidR="002D277C" w:rsidRPr="0087046C" w:rsidRDefault="002D277C" w:rsidP="002070F6">
            <w:pPr>
              <w:rPr>
                <w:rFonts w:ascii="Book Antiqua" w:hAnsi="Book Antiqua"/>
                <w:sz w:val="20"/>
              </w:rPr>
            </w:pPr>
            <w:r>
              <w:rPr>
                <w:rFonts w:ascii="Book Antiqua" w:hAnsi="Book Antiqua"/>
                <w:sz w:val="20"/>
              </w:rPr>
              <w:t xml:space="preserve"> AAA Insurance</w:t>
            </w:r>
          </w:p>
        </w:tc>
        <w:tc>
          <w:tcPr>
            <w:tcW w:w="1080" w:type="dxa"/>
            <w:tcBorders>
              <w:top w:val="single" w:sz="4" w:space="0" w:color="000000"/>
              <w:left w:val="single" w:sz="4" w:space="0" w:color="000000"/>
              <w:bottom w:val="single" w:sz="4" w:space="0" w:color="000000"/>
            </w:tcBorders>
            <w:shd w:val="clear" w:color="auto" w:fill="auto"/>
          </w:tcPr>
          <w:p w:rsidR="002D277C" w:rsidRPr="0087046C" w:rsidRDefault="002D277C" w:rsidP="002070F6">
            <w:pPr>
              <w:rPr>
                <w:rFonts w:ascii="Book Antiqua" w:hAnsi="Book Antiqua"/>
                <w:sz w:val="20"/>
              </w:rPr>
            </w:pPr>
            <w:r>
              <w:rPr>
                <w:rFonts w:ascii="Book Antiqua" w:hAnsi="Book Antiqua"/>
                <w:sz w:val="20"/>
              </w:rPr>
              <w:t>Tampa</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2D277C" w:rsidRPr="0087046C" w:rsidRDefault="002D277C" w:rsidP="002070F6">
            <w:pPr>
              <w:rPr>
                <w:rFonts w:ascii="Book Antiqua" w:hAnsi="Book Antiqua"/>
                <w:sz w:val="20"/>
              </w:rPr>
            </w:pPr>
            <w:r>
              <w:rPr>
                <w:rFonts w:ascii="Book Antiqua" w:hAnsi="Book Antiqua"/>
                <w:sz w:val="20"/>
              </w:rPr>
              <w:t>TCS</w:t>
            </w:r>
          </w:p>
        </w:tc>
      </w:tr>
    </w:tbl>
    <w:p w:rsidR="0087046C" w:rsidRDefault="0087046C" w:rsidP="0087046C">
      <w:pPr>
        <w:suppressAutoHyphens w:val="0"/>
        <w:jc w:val="both"/>
        <w:rPr>
          <w:rFonts w:ascii="Book Antiqua" w:hAnsi="Book Antiqua"/>
          <w:sz w:val="20"/>
        </w:rPr>
      </w:pPr>
    </w:p>
    <w:p w:rsidR="00B67B85" w:rsidRPr="00B67B85" w:rsidRDefault="00B67B85" w:rsidP="00B67B85">
      <w:pPr>
        <w:rPr>
          <w:rFonts w:ascii="Book Antiqua" w:hAnsi="Book Antiqua"/>
          <w:b/>
          <w:sz w:val="20"/>
          <w:u w:val="single"/>
        </w:rPr>
      </w:pPr>
      <w:r w:rsidRPr="00B67B85">
        <w:rPr>
          <w:rFonts w:ascii="Book Antiqua" w:hAnsi="Book Antiqua"/>
          <w:b/>
          <w:sz w:val="20"/>
          <w:u w:val="single"/>
        </w:rPr>
        <w:t>Affiliations</w:t>
      </w:r>
    </w:p>
    <w:p w:rsidR="00B67B85" w:rsidRDefault="00B67B85" w:rsidP="00B67B85">
      <w:pPr>
        <w:spacing w:after="120"/>
      </w:pPr>
    </w:p>
    <w:tbl>
      <w:tblPr>
        <w:tblW w:w="95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9"/>
        <w:gridCol w:w="3194"/>
      </w:tblGrid>
      <w:tr w:rsidR="00B67B85" w:rsidRPr="00AC17AB" w:rsidTr="00023640">
        <w:trPr>
          <w:trHeight w:val="386"/>
        </w:trPr>
        <w:tc>
          <w:tcPr>
            <w:tcW w:w="6389" w:type="dxa"/>
            <w:tcBorders>
              <w:top w:val="single" w:sz="4" w:space="0" w:color="auto"/>
              <w:left w:val="single" w:sz="4" w:space="0" w:color="auto"/>
              <w:bottom w:val="single" w:sz="4" w:space="0" w:color="auto"/>
              <w:right w:val="single" w:sz="4" w:space="0" w:color="auto"/>
            </w:tcBorders>
          </w:tcPr>
          <w:p w:rsidR="00B67B85" w:rsidRPr="00B67B85" w:rsidRDefault="00B67B85" w:rsidP="00B67B85">
            <w:pPr>
              <w:rPr>
                <w:rFonts w:ascii="Book Antiqua" w:hAnsi="Book Antiqua"/>
                <w:sz w:val="20"/>
              </w:rPr>
            </w:pPr>
            <w:r w:rsidRPr="00B67B85">
              <w:rPr>
                <w:rFonts w:ascii="Book Antiqua" w:hAnsi="Book Antiqua"/>
                <w:sz w:val="20"/>
              </w:rPr>
              <w:t>Professional Society / Certification</w:t>
            </w:r>
          </w:p>
        </w:tc>
        <w:tc>
          <w:tcPr>
            <w:tcW w:w="3194" w:type="dxa"/>
            <w:tcBorders>
              <w:top w:val="single" w:sz="4" w:space="0" w:color="auto"/>
              <w:left w:val="single" w:sz="4" w:space="0" w:color="auto"/>
              <w:bottom w:val="single" w:sz="4" w:space="0" w:color="auto"/>
              <w:right w:val="single" w:sz="4" w:space="0" w:color="auto"/>
            </w:tcBorders>
          </w:tcPr>
          <w:p w:rsidR="00B67B85" w:rsidRPr="00B67B85" w:rsidRDefault="00B67B85" w:rsidP="00B67B85">
            <w:pPr>
              <w:rPr>
                <w:rFonts w:ascii="Book Antiqua" w:hAnsi="Book Antiqua"/>
                <w:sz w:val="20"/>
              </w:rPr>
            </w:pPr>
            <w:r w:rsidRPr="00B67B85">
              <w:rPr>
                <w:rFonts w:ascii="Book Antiqua" w:hAnsi="Book Antiqua"/>
                <w:sz w:val="20"/>
              </w:rPr>
              <w:t>Member Since / Date Certified</w:t>
            </w:r>
          </w:p>
        </w:tc>
      </w:tr>
      <w:tr w:rsidR="00B67B85" w:rsidRPr="00AC17AB" w:rsidTr="00023640">
        <w:trPr>
          <w:trHeight w:val="616"/>
        </w:trPr>
        <w:tc>
          <w:tcPr>
            <w:tcW w:w="6389" w:type="dxa"/>
            <w:tcBorders>
              <w:top w:val="single" w:sz="4" w:space="0" w:color="auto"/>
              <w:left w:val="single" w:sz="4" w:space="0" w:color="auto"/>
              <w:bottom w:val="single" w:sz="4" w:space="0" w:color="auto"/>
              <w:right w:val="single" w:sz="4" w:space="0" w:color="auto"/>
            </w:tcBorders>
          </w:tcPr>
          <w:p w:rsidR="00B67B85" w:rsidRPr="00B67B85" w:rsidRDefault="00B67B85" w:rsidP="00B67B85">
            <w:pPr>
              <w:rPr>
                <w:rFonts w:ascii="Book Antiqua" w:hAnsi="Book Antiqua"/>
                <w:sz w:val="20"/>
              </w:rPr>
            </w:pPr>
            <w:r w:rsidRPr="00B67B85">
              <w:rPr>
                <w:rFonts w:ascii="Book Antiqua" w:hAnsi="Book Antiqua"/>
                <w:sz w:val="20"/>
              </w:rPr>
              <w:t>Healthcare AHM250 Domain Certified</w:t>
            </w:r>
          </w:p>
        </w:tc>
        <w:tc>
          <w:tcPr>
            <w:tcW w:w="3194" w:type="dxa"/>
            <w:tcBorders>
              <w:top w:val="single" w:sz="4" w:space="0" w:color="auto"/>
              <w:left w:val="single" w:sz="4" w:space="0" w:color="auto"/>
              <w:bottom w:val="single" w:sz="4" w:space="0" w:color="auto"/>
              <w:right w:val="single" w:sz="4" w:space="0" w:color="auto"/>
            </w:tcBorders>
          </w:tcPr>
          <w:p w:rsidR="00B67B85" w:rsidRPr="00B67B85" w:rsidRDefault="00B67B85" w:rsidP="00B67B85">
            <w:pPr>
              <w:rPr>
                <w:rFonts w:ascii="Book Antiqua" w:hAnsi="Book Antiqua"/>
                <w:sz w:val="20"/>
              </w:rPr>
            </w:pPr>
            <w:r w:rsidRPr="00B67B85">
              <w:rPr>
                <w:rFonts w:ascii="Book Antiqua" w:hAnsi="Book Antiqua"/>
                <w:sz w:val="20"/>
              </w:rPr>
              <w:t>17-May-2013</w:t>
            </w:r>
          </w:p>
        </w:tc>
      </w:tr>
      <w:tr w:rsidR="00B67B85" w:rsidRPr="00AC17AB" w:rsidTr="00023640">
        <w:trPr>
          <w:trHeight w:val="616"/>
        </w:trPr>
        <w:tc>
          <w:tcPr>
            <w:tcW w:w="6389" w:type="dxa"/>
            <w:tcBorders>
              <w:top w:val="single" w:sz="4" w:space="0" w:color="auto"/>
              <w:left w:val="single" w:sz="4" w:space="0" w:color="auto"/>
              <w:bottom w:val="single" w:sz="4" w:space="0" w:color="auto"/>
              <w:right w:val="single" w:sz="4" w:space="0" w:color="auto"/>
            </w:tcBorders>
          </w:tcPr>
          <w:p w:rsidR="00B67B85" w:rsidRPr="00B67B85" w:rsidRDefault="00B67B85" w:rsidP="00B67B85">
            <w:pPr>
              <w:rPr>
                <w:rFonts w:ascii="Book Antiqua" w:hAnsi="Book Antiqua"/>
                <w:sz w:val="20"/>
              </w:rPr>
            </w:pPr>
            <w:r w:rsidRPr="00B67B85">
              <w:rPr>
                <w:rFonts w:ascii="Book Antiqua" w:hAnsi="Book Antiqua"/>
                <w:sz w:val="20"/>
              </w:rPr>
              <w:t>Angular2 Essential Training Certified</w:t>
            </w:r>
          </w:p>
        </w:tc>
        <w:tc>
          <w:tcPr>
            <w:tcW w:w="3194" w:type="dxa"/>
            <w:tcBorders>
              <w:top w:val="single" w:sz="4" w:space="0" w:color="auto"/>
              <w:left w:val="single" w:sz="4" w:space="0" w:color="auto"/>
              <w:bottom w:val="single" w:sz="4" w:space="0" w:color="auto"/>
              <w:right w:val="single" w:sz="4" w:space="0" w:color="auto"/>
            </w:tcBorders>
          </w:tcPr>
          <w:p w:rsidR="00B67B85" w:rsidRPr="00B67B85" w:rsidRDefault="00B67B85" w:rsidP="00B67B85">
            <w:pPr>
              <w:rPr>
                <w:rFonts w:ascii="Book Antiqua" w:hAnsi="Book Antiqua"/>
                <w:sz w:val="20"/>
              </w:rPr>
            </w:pPr>
            <w:r w:rsidRPr="00B67B85">
              <w:rPr>
                <w:rFonts w:ascii="Book Antiqua" w:hAnsi="Book Antiqua"/>
                <w:sz w:val="20"/>
              </w:rPr>
              <w:t>09-Jun-2017</w:t>
            </w:r>
          </w:p>
        </w:tc>
      </w:tr>
      <w:tr w:rsidR="00B67B85" w:rsidRPr="00AC17AB" w:rsidTr="00023640">
        <w:trPr>
          <w:trHeight w:val="616"/>
        </w:trPr>
        <w:tc>
          <w:tcPr>
            <w:tcW w:w="6389" w:type="dxa"/>
            <w:tcBorders>
              <w:top w:val="single" w:sz="4" w:space="0" w:color="auto"/>
              <w:left w:val="single" w:sz="4" w:space="0" w:color="auto"/>
              <w:bottom w:val="single" w:sz="4" w:space="0" w:color="auto"/>
              <w:right w:val="single" w:sz="4" w:space="0" w:color="auto"/>
            </w:tcBorders>
          </w:tcPr>
          <w:p w:rsidR="00B67B85" w:rsidRPr="00B67B85" w:rsidRDefault="00B67B85" w:rsidP="00B67B85">
            <w:pPr>
              <w:rPr>
                <w:rFonts w:ascii="Book Antiqua" w:hAnsi="Book Antiqua"/>
                <w:sz w:val="20"/>
              </w:rPr>
            </w:pPr>
            <w:r w:rsidRPr="00B67B85">
              <w:rPr>
                <w:rFonts w:ascii="Book Antiqua" w:hAnsi="Book Antiqua"/>
                <w:sz w:val="20"/>
              </w:rPr>
              <w:t>Node JS Essential Training Certified</w:t>
            </w:r>
          </w:p>
        </w:tc>
        <w:tc>
          <w:tcPr>
            <w:tcW w:w="3194" w:type="dxa"/>
            <w:tcBorders>
              <w:top w:val="single" w:sz="4" w:space="0" w:color="auto"/>
              <w:left w:val="single" w:sz="4" w:space="0" w:color="auto"/>
              <w:bottom w:val="single" w:sz="4" w:space="0" w:color="auto"/>
              <w:right w:val="single" w:sz="4" w:space="0" w:color="auto"/>
            </w:tcBorders>
          </w:tcPr>
          <w:p w:rsidR="00B67B85" w:rsidRPr="00B67B85" w:rsidRDefault="00B67B85" w:rsidP="00B67B85">
            <w:pPr>
              <w:rPr>
                <w:rFonts w:ascii="Book Antiqua" w:hAnsi="Book Antiqua"/>
                <w:sz w:val="20"/>
              </w:rPr>
            </w:pPr>
            <w:r w:rsidRPr="00B67B85">
              <w:rPr>
                <w:rFonts w:ascii="Book Antiqua" w:hAnsi="Book Antiqua"/>
                <w:sz w:val="20"/>
              </w:rPr>
              <w:t>28-Feb-2018</w:t>
            </w:r>
          </w:p>
        </w:tc>
      </w:tr>
    </w:tbl>
    <w:p w:rsidR="00B02D52" w:rsidRDefault="00B02D52" w:rsidP="0087046C">
      <w:pPr>
        <w:suppressAutoHyphens w:val="0"/>
        <w:jc w:val="both"/>
        <w:rPr>
          <w:rFonts w:ascii="Book Antiqua" w:hAnsi="Book Antiqua"/>
          <w:sz w:val="20"/>
        </w:rPr>
      </w:pPr>
    </w:p>
    <w:p w:rsidR="0087046C" w:rsidRDefault="0087046C" w:rsidP="0087046C">
      <w:pPr>
        <w:suppressAutoHyphens w:val="0"/>
        <w:jc w:val="both"/>
        <w:rPr>
          <w:rFonts w:ascii="Book Antiqua" w:hAnsi="Book Antiqua"/>
          <w:sz w:val="20"/>
        </w:rPr>
      </w:pPr>
    </w:p>
    <w:p w:rsidR="0087046C" w:rsidRPr="0087046C" w:rsidRDefault="0087046C" w:rsidP="0087046C">
      <w:pPr>
        <w:rPr>
          <w:rFonts w:ascii="Book Antiqua" w:hAnsi="Book Antiqua"/>
          <w:b/>
          <w:sz w:val="20"/>
          <w:u w:val="single"/>
        </w:rPr>
      </w:pPr>
      <w:r w:rsidRPr="0087046C">
        <w:rPr>
          <w:rFonts w:ascii="Book Antiqua" w:hAnsi="Book Antiqua"/>
          <w:b/>
          <w:sz w:val="20"/>
          <w:u w:val="single"/>
        </w:rPr>
        <w:t>Training Attended:</w:t>
      </w:r>
    </w:p>
    <w:p w:rsidR="0087046C" w:rsidRDefault="0087046C" w:rsidP="0087046C">
      <w:pPr>
        <w:snapToGrid w:val="0"/>
        <w:rPr>
          <w:sz w:val="24"/>
        </w:rPr>
      </w:pPr>
    </w:p>
    <w:tbl>
      <w:tblPr>
        <w:tblW w:w="9030" w:type="dxa"/>
        <w:tblInd w:w="28" w:type="dxa"/>
        <w:tblLayout w:type="fixed"/>
        <w:tblCellMar>
          <w:top w:w="28" w:type="dxa"/>
          <w:left w:w="28" w:type="dxa"/>
          <w:bottom w:w="28" w:type="dxa"/>
          <w:right w:w="28" w:type="dxa"/>
        </w:tblCellMar>
        <w:tblLook w:val="0000" w:firstRow="0" w:lastRow="0" w:firstColumn="0" w:lastColumn="0" w:noHBand="0" w:noVBand="0"/>
      </w:tblPr>
      <w:tblGrid>
        <w:gridCol w:w="1005"/>
        <w:gridCol w:w="4005"/>
        <w:gridCol w:w="2115"/>
        <w:gridCol w:w="1905"/>
      </w:tblGrid>
      <w:tr w:rsidR="0087046C" w:rsidTr="002070F6">
        <w:tc>
          <w:tcPr>
            <w:tcW w:w="1005" w:type="dxa"/>
            <w:tcBorders>
              <w:top w:val="single" w:sz="2" w:space="0" w:color="808080"/>
              <w:left w:val="single" w:sz="1" w:space="0" w:color="808080"/>
              <w:bottom w:val="single" w:sz="1" w:space="0" w:color="808080"/>
            </w:tcBorders>
            <w:shd w:val="clear" w:color="auto" w:fill="auto"/>
          </w:tcPr>
          <w:p w:rsidR="0087046C" w:rsidRPr="00B02D52" w:rsidRDefault="0087046C" w:rsidP="00B02D52">
            <w:pPr>
              <w:suppressAutoHyphens w:val="0"/>
              <w:jc w:val="both"/>
              <w:rPr>
                <w:rFonts w:ascii="Book Antiqua" w:hAnsi="Book Antiqua"/>
                <w:b/>
                <w:sz w:val="20"/>
              </w:rPr>
            </w:pPr>
            <w:r w:rsidRPr="00B02D52">
              <w:rPr>
                <w:rFonts w:ascii="Book Antiqua" w:hAnsi="Book Antiqua"/>
                <w:b/>
                <w:sz w:val="20"/>
              </w:rPr>
              <w:t>Year</w:t>
            </w:r>
          </w:p>
        </w:tc>
        <w:tc>
          <w:tcPr>
            <w:tcW w:w="4005" w:type="dxa"/>
            <w:tcBorders>
              <w:top w:val="single" w:sz="2" w:space="0" w:color="808080"/>
              <w:left w:val="single" w:sz="1" w:space="0" w:color="808080"/>
              <w:bottom w:val="single" w:sz="1" w:space="0" w:color="808080"/>
            </w:tcBorders>
            <w:shd w:val="clear" w:color="auto" w:fill="auto"/>
          </w:tcPr>
          <w:p w:rsidR="0087046C" w:rsidRPr="00B02D52" w:rsidRDefault="0087046C" w:rsidP="00B02D52">
            <w:pPr>
              <w:suppressAutoHyphens w:val="0"/>
              <w:jc w:val="both"/>
              <w:rPr>
                <w:rFonts w:ascii="Book Antiqua" w:hAnsi="Book Antiqua"/>
                <w:b/>
                <w:sz w:val="20"/>
              </w:rPr>
            </w:pPr>
            <w:r w:rsidRPr="00B02D52">
              <w:rPr>
                <w:rFonts w:ascii="Book Antiqua" w:hAnsi="Book Antiqua"/>
                <w:b/>
                <w:sz w:val="20"/>
              </w:rPr>
              <w:t>Title</w:t>
            </w:r>
          </w:p>
        </w:tc>
        <w:tc>
          <w:tcPr>
            <w:tcW w:w="2115" w:type="dxa"/>
            <w:tcBorders>
              <w:top w:val="single" w:sz="2" w:space="0" w:color="808080"/>
              <w:left w:val="single" w:sz="1" w:space="0" w:color="808080"/>
              <w:bottom w:val="single" w:sz="1" w:space="0" w:color="808080"/>
            </w:tcBorders>
            <w:shd w:val="clear" w:color="auto" w:fill="auto"/>
          </w:tcPr>
          <w:p w:rsidR="0087046C" w:rsidRPr="00B02D52" w:rsidRDefault="0087046C" w:rsidP="00B02D52">
            <w:pPr>
              <w:suppressAutoHyphens w:val="0"/>
              <w:jc w:val="both"/>
              <w:rPr>
                <w:rFonts w:ascii="Book Antiqua" w:hAnsi="Book Antiqua"/>
                <w:b/>
                <w:sz w:val="20"/>
              </w:rPr>
            </w:pPr>
            <w:r w:rsidRPr="00B02D52">
              <w:rPr>
                <w:rFonts w:ascii="Book Antiqua" w:hAnsi="Book Antiqua"/>
                <w:b/>
                <w:sz w:val="20"/>
              </w:rPr>
              <w:t>Location</w:t>
            </w:r>
          </w:p>
        </w:tc>
        <w:tc>
          <w:tcPr>
            <w:tcW w:w="1905" w:type="dxa"/>
            <w:tcBorders>
              <w:top w:val="single" w:sz="2" w:space="0" w:color="808080"/>
              <w:left w:val="single" w:sz="1" w:space="0" w:color="808080"/>
              <w:bottom w:val="single" w:sz="1" w:space="0" w:color="808080"/>
              <w:right w:val="single" w:sz="1" w:space="0" w:color="808080"/>
            </w:tcBorders>
            <w:shd w:val="clear" w:color="auto" w:fill="auto"/>
          </w:tcPr>
          <w:p w:rsidR="0087046C" w:rsidRPr="00B02D52" w:rsidRDefault="0087046C" w:rsidP="00B02D52">
            <w:pPr>
              <w:suppressAutoHyphens w:val="0"/>
              <w:jc w:val="both"/>
              <w:rPr>
                <w:rFonts w:ascii="Book Antiqua" w:hAnsi="Book Antiqua"/>
                <w:b/>
                <w:sz w:val="20"/>
              </w:rPr>
            </w:pPr>
            <w:r w:rsidRPr="00B02D52">
              <w:rPr>
                <w:rFonts w:ascii="Book Antiqua" w:hAnsi="Book Antiqua"/>
                <w:b/>
                <w:sz w:val="20"/>
              </w:rPr>
              <w:t>Organized By</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2011</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Initial Learning Program</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Chennai</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CTS</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2011</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proofErr w:type="spellStart"/>
            <w:r w:rsidRPr="0087046C">
              <w:rPr>
                <w:rFonts w:ascii="Book Antiqua" w:hAnsi="Book Antiqua"/>
                <w:sz w:val="20"/>
              </w:rPr>
              <w:t>DotNet</w:t>
            </w:r>
            <w:proofErr w:type="spellEnd"/>
            <w:r w:rsidRPr="0087046C">
              <w:rPr>
                <w:rFonts w:ascii="Book Antiqua" w:hAnsi="Book Antiqua"/>
                <w:sz w:val="20"/>
              </w:rPr>
              <w:t xml:space="preserve"> Training</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Chennai</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CTS</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2012</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MVC2 &amp; MVC3</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Chennai</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CTS</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2012</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JQuery</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Chennai</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TCS</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2013</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 xml:space="preserve">MVC4 </w:t>
            </w:r>
            <w:proofErr w:type="spellStart"/>
            <w:r w:rsidRPr="0087046C">
              <w:rPr>
                <w:rFonts w:ascii="Book Antiqua" w:hAnsi="Book Antiqua"/>
                <w:sz w:val="20"/>
              </w:rPr>
              <w:t>Webapi</w:t>
            </w:r>
            <w:proofErr w:type="spellEnd"/>
            <w:r w:rsidRPr="0087046C">
              <w:rPr>
                <w:rFonts w:ascii="Book Antiqua" w:hAnsi="Book Antiqua"/>
                <w:sz w:val="20"/>
              </w:rPr>
              <w:t xml:space="preserve"> Rest service</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Chennai</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TCS</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2013</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WCF</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Bangalore</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TCS</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2014</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IPMS and IQMS Training</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Chennai</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TCS</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2016</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SharePoint-2013 Training</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Chennai</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TCS</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2017</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Angular JS</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 xml:space="preserve">Seattle </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TCS</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2017</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Node JS</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 xml:space="preserve">Seattle </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TCS</w:t>
            </w:r>
          </w:p>
        </w:tc>
      </w:tr>
      <w:tr w:rsidR="0087046C" w:rsidTr="002070F6">
        <w:tc>
          <w:tcPr>
            <w:tcW w:w="1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 xml:space="preserve">2017 </w:t>
            </w:r>
          </w:p>
        </w:tc>
        <w:tc>
          <w:tcPr>
            <w:tcW w:w="400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Mango DB</w:t>
            </w:r>
          </w:p>
        </w:tc>
        <w:tc>
          <w:tcPr>
            <w:tcW w:w="2115" w:type="dxa"/>
            <w:tcBorders>
              <w:left w:val="single" w:sz="1" w:space="0" w:color="808080"/>
              <w:bottom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 xml:space="preserve">Seattle </w:t>
            </w:r>
          </w:p>
        </w:tc>
        <w:tc>
          <w:tcPr>
            <w:tcW w:w="1905" w:type="dxa"/>
            <w:tcBorders>
              <w:left w:val="single" w:sz="1" w:space="0" w:color="808080"/>
              <w:bottom w:val="single" w:sz="1" w:space="0" w:color="808080"/>
              <w:right w:val="single" w:sz="1" w:space="0" w:color="808080"/>
            </w:tcBorders>
            <w:shd w:val="clear" w:color="auto" w:fill="auto"/>
          </w:tcPr>
          <w:p w:rsidR="0087046C" w:rsidRPr="0087046C" w:rsidRDefault="0087046C" w:rsidP="0087046C">
            <w:pPr>
              <w:rPr>
                <w:rFonts w:ascii="Book Antiqua" w:hAnsi="Book Antiqua"/>
                <w:sz w:val="20"/>
              </w:rPr>
            </w:pPr>
            <w:r w:rsidRPr="0087046C">
              <w:rPr>
                <w:rFonts w:ascii="Book Antiqua" w:hAnsi="Book Antiqua"/>
                <w:sz w:val="20"/>
              </w:rPr>
              <w:t>TCS</w:t>
            </w:r>
          </w:p>
        </w:tc>
      </w:tr>
    </w:tbl>
    <w:p w:rsidR="004E420F" w:rsidRDefault="00863D04" w:rsidP="0087046C">
      <w:pPr>
        <w:suppressAutoHyphens w:val="0"/>
        <w:jc w:val="both"/>
        <w:rPr>
          <w:rFonts w:ascii="Book Antiqua" w:hAnsi="Book Antiqua"/>
          <w:sz w:val="20"/>
        </w:rPr>
      </w:pPr>
      <w:r>
        <w:rPr>
          <w:rFonts w:ascii="Book Antiqua" w:hAnsi="Book Antiqua"/>
          <w:sz w:val="20"/>
        </w:rPr>
        <w:t xml:space="preserve"> </w:t>
      </w:r>
    </w:p>
    <w:p w:rsidR="004E420F" w:rsidRPr="0087046C" w:rsidRDefault="004E420F" w:rsidP="004E420F">
      <w:pPr>
        <w:suppressAutoHyphens w:val="0"/>
        <w:jc w:val="both"/>
        <w:rPr>
          <w:rFonts w:ascii="Book Antiqua" w:hAnsi="Book Antiqua"/>
          <w:b/>
          <w:sz w:val="20"/>
          <w:u w:val="single"/>
        </w:rPr>
      </w:pPr>
      <w:r w:rsidRPr="0087046C">
        <w:rPr>
          <w:rFonts w:ascii="Book Antiqua" w:hAnsi="Book Antiqua"/>
          <w:b/>
          <w:sz w:val="20"/>
          <w:u w:val="single"/>
        </w:rPr>
        <w:t>Personal Details</w:t>
      </w:r>
      <w:r w:rsidR="004851D1">
        <w:rPr>
          <w:rFonts w:ascii="Book Antiqua" w:hAnsi="Book Antiqua"/>
          <w:b/>
          <w:sz w:val="20"/>
          <w:u w:val="single"/>
        </w:rPr>
        <w:t>:</w:t>
      </w:r>
    </w:p>
    <w:p w:rsidR="005D0D00" w:rsidRDefault="005D0D00" w:rsidP="004E420F">
      <w:pPr>
        <w:suppressAutoHyphens w:val="0"/>
        <w:jc w:val="both"/>
        <w:rPr>
          <w:rFonts w:ascii="Book Antiqua" w:hAnsi="Book Antiqua"/>
          <w:sz w:val="20"/>
        </w:rPr>
      </w:pPr>
    </w:p>
    <w:tbl>
      <w:tblPr>
        <w:tblW w:w="5390" w:type="dxa"/>
        <w:tblInd w:w="5" w:type="dxa"/>
        <w:tblLayout w:type="fixed"/>
        <w:tblCellMar>
          <w:left w:w="0" w:type="dxa"/>
          <w:right w:w="0" w:type="dxa"/>
        </w:tblCellMar>
        <w:tblLook w:val="0000" w:firstRow="0" w:lastRow="0" w:firstColumn="0" w:lastColumn="0" w:noHBand="0" w:noVBand="0"/>
      </w:tblPr>
      <w:tblGrid>
        <w:gridCol w:w="2420"/>
        <w:gridCol w:w="2970"/>
      </w:tblGrid>
      <w:tr w:rsidR="005D0D00" w:rsidTr="00346EC7">
        <w:tc>
          <w:tcPr>
            <w:tcW w:w="2420" w:type="dxa"/>
            <w:tcBorders>
              <w:top w:val="single" w:sz="4" w:space="0" w:color="000000"/>
              <w:left w:val="single" w:sz="4" w:space="0" w:color="000000"/>
              <w:bottom w:val="single" w:sz="4" w:space="0" w:color="000000"/>
            </w:tcBorders>
            <w:shd w:val="clear" w:color="auto" w:fill="auto"/>
          </w:tcPr>
          <w:p w:rsidR="005D0D00" w:rsidRPr="005D0D00" w:rsidRDefault="005D0D00" w:rsidP="005D0D00">
            <w:pPr>
              <w:suppressAutoHyphens w:val="0"/>
              <w:jc w:val="both"/>
              <w:rPr>
                <w:rFonts w:ascii="Book Antiqua" w:hAnsi="Book Antiqua"/>
                <w:sz w:val="20"/>
              </w:rPr>
            </w:pPr>
            <w:r w:rsidRPr="005D0D00">
              <w:rPr>
                <w:rFonts w:ascii="Book Antiqua" w:hAnsi="Book Antiqua"/>
                <w:sz w:val="20"/>
              </w:rPr>
              <w:t>Sex</w:t>
            </w:r>
          </w:p>
        </w:tc>
        <w:tc>
          <w:tcPr>
            <w:tcW w:w="2970" w:type="dxa"/>
            <w:tcBorders>
              <w:top w:val="single" w:sz="4" w:space="0" w:color="auto"/>
              <w:left w:val="single" w:sz="4" w:space="0" w:color="auto"/>
              <w:bottom w:val="single" w:sz="4" w:space="0" w:color="auto"/>
              <w:right w:val="single" w:sz="4" w:space="0" w:color="auto"/>
            </w:tcBorders>
          </w:tcPr>
          <w:p w:rsidR="005D0D00" w:rsidRPr="005D0D00" w:rsidRDefault="005D0D00" w:rsidP="005D0D00">
            <w:pPr>
              <w:suppressAutoHyphens w:val="0"/>
              <w:jc w:val="both"/>
              <w:rPr>
                <w:rFonts w:ascii="Book Antiqua" w:hAnsi="Book Antiqua"/>
                <w:sz w:val="20"/>
              </w:rPr>
            </w:pPr>
            <w:r w:rsidRPr="005D0D00">
              <w:rPr>
                <w:rFonts w:ascii="Book Antiqua" w:hAnsi="Book Antiqua"/>
                <w:sz w:val="20"/>
              </w:rPr>
              <w:t>Male</w:t>
            </w:r>
          </w:p>
        </w:tc>
      </w:tr>
      <w:tr w:rsidR="005D0D00" w:rsidTr="00346EC7">
        <w:tc>
          <w:tcPr>
            <w:tcW w:w="2420" w:type="dxa"/>
            <w:tcBorders>
              <w:top w:val="single" w:sz="4" w:space="0" w:color="000000"/>
              <w:left w:val="single" w:sz="4" w:space="0" w:color="000000"/>
              <w:bottom w:val="single" w:sz="4" w:space="0" w:color="000000"/>
            </w:tcBorders>
            <w:shd w:val="clear" w:color="auto" w:fill="auto"/>
          </w:tcPr>
          <w:p w:rsidR="005D0D00" w:rsidRPr="005D0D00" w:rsidRDefault="005D0D00" w:rsidP="005D0D00">
            <w:pPr>
              <w:suppressAutoHyphens w:val="0"/>
              <w:jc w:val="both"/>
              <w:rPr>
                <w:rFonts w:ascii="Book Antiqua" w:hAnsi="Book Antiqua"/>
                <w:sz w:val="20"/>
              </w:rPr>
            </w:pPr>
            <w:r w:rsidRPr="005D0D00">
              <w:rPr>
                <w:rFonts w:ascii="Book Antiqua" w:hAnsi="Book Antiqua"/>
                <w:sz w:val="20"/>
              </w:rPr>
              <w:t>Nationality</w:t>
            </w:r>
          </w:p>
        </w:tc>
        <w:tc>
          <w:tcPr>
            <w:tcW w:w="2970" w:type="dxa"/>
            <w:tcBorders>
              <w:top w:val="single" w:sz="4" w:space="0" w:color="auto"/>
              <w:left w:val="single" w:sz="4" w:space="0" w:color="auto"/>
              <w:bottom w:val="single" w:sz="4" w:space="0" w:color="auto"/>
              <w:right w:val="single" w:sz="4" w:space="0" w:color="auto"/>
            </w:tcBorders>
          </w:tcPr>
          <w:p w:rsidR="005D0D00" w:rsidRPr="005D0D00" w:rsidRDefault="005D0D00" w:rsidP="005D0D00">
            <w:pPr>
              <w:suppressAutoHyphens w:val="0"/>
              <w:jc w:val="both"/>
              <w:rPr>
                <w:rFonts w:ascii="Book Antiqua" w:hAnsi="Book Antiqua"/>
                <w:sz w:val="20"/>
              </w:rPr>
            </w:pPr>
            <w:r w:rsidRPr="005D0D00">
              <w:rPr>
                <w:rFonts w:ascii="Book Antiqua" w:hAnsi="Book Antiqua"/>
                <w:sz w:val="20"/>
              </w:rPr>
              <w:t>Indian</w:t>
            </w:r>
          </w:p>
        </w:tc>
      </w:tr>
      <w:tr w:rsidR="005D0D00" w:rsidTr="00346EC7">
        <w:tc>
          <w:tcPr>
            <w:tcW w:w="2420" w:type="dxa"/>
            <w:tcBorders>
              <w:top w:val="single" w:sz="4" w:space="0" w:color="000000"/>
              <w:left w:val="single" w:sz="4" w:space="0" w:color="000000"/>
              <w:bottom w:val="single" w:sz="4" w:space="0" w:color="000000"/>
            </w:tcBorders>
            <w:shd w:val="clear" w:color="auto" w:fill="auto"/>
          </w:tcPr>
          <w:p w:rsidR="005D0D00" w:rsidRPr="005D0D00" w:rsidRDefault="005D0D00" w:rsidP="005D0D00">
            <w:pPr>
              <w:suppressAutoHyphens w:val="0"/>
              <w:jc w:val="both"/>
              <w:rPr>
                <w:rFonts w:ascii="Book Antiqua" w:hAnsi="Book Antiqua"/>
                <w:sz w:val="20"/>
              </w:rPr>
            </w:pPr>
            <w:r w:rsidRPr="005D0D00">
              <w:rPr>
                <w:rFonts w:ascii="Book Antiqua" w:hAnsi="Book Antiqua"/>
                <w:sz w:val="20"/>
              </w:rPr>
              <w:t>Designation</w:t>
            </w:r>
          </w:p>
        </w:tc>
        <w:tc>
          <w:tcPr>
            <w:tcW w:w="2970" w:type="dxa"/>
            <w:tcBorders>
              <w:top w:val="single" w:sz="4" w:space="0" w:color="auto"/>
              <w:left w:val="single" w:sz="4" w:space="0" w:color="auto"/>
              <w:bottom w:val="single" w:sz="4" w:space="0" w:color="auto"/>
              <w:right w:val="single" w:sz="4" w:space="0" w:color="auto"/>
            </w:tcBorders>
          </w:tcPr>
          <w:p w:rsidR="005D0D00" w:rsidRPr="005D0D00" w:rsidRDefault="005D0D00" w:rsidP="005D0D00">
            <w:pPr>
              <w:suppressAutoHyphens w:val="0"/>
              <w:jc w:val="both"/>
              <w:rPr>
                <w:rFonts w:ascii="Book Antiqua" w:hAnsi="Book Antiqua"/>
                <w:sz w:val="20"/>
              </w:rPr>
            </w:pPr>
            <w:r w:rsidRPr="005D0D00">
              <w:rPr>
                <w:rFonts w:ascii="Book Antiqua" w:hAnsi="Book Antiqua"/>
                <w:sz w:val="20"/>
              </w:rPr>
              <w:t xml:space="preserve">IT Analyst </w:t>
            </w:r>
          </w:p>
        </w:tc>
      </w:tr>
      <w:tr w:rsidR="005D0D00" w:rsidTr="00346EC7">
        <w:tc>
          <w:tcPr>
            <w:tcW w:w="2420" w:type="dxa"/>
            <w:tcBorders>
              <w:top w:val="single" w:sz="4" w:space="0" w:color="000000"/>
              <w:left w:val="single" w:sz="4" w:space="0" w:color="000000"/>
              <w:bottom w:val="single" w:sz="4" w:space="0" w:color="000000"/>
            </w:tcBorders>
            <w:shd w:val="clear" w:color="auto" w:fill="auto"/>
          </w:tcPr>
          <w:p w:rsidR="005D0D00" w:rsidRPr="005D0D00" w:rsidRDefault="005D0D00" w:rsidP="005D0D00">
            <w:pPr>
              <w:suppressAutoHyphens w:val="0"/>
              <w:jc w:val="both"/>
              <w:rPr>
                <w:rFonts w:ascii="Book Antiqua" w:hAnsi="Book Antiqua"/>
                <w:sz w:val="20"/>
              </w:rPr>
            </w:pPr>
            <w:r w:rsidRPr="005D0D00">
              <w:rPr>
                <w:rFonts w:ascii="Book Antiqua" w:hAnsi="Book Antiqua"/>
                <w:sz w:val="20"/>
              </w:rPr>
              <w:t>Location</w:t>
            </w:r>
          </w:p>
        </w:tc>
        <w:tc>
          <w:tcPr>
            <w:tcW w:w="2970" w:type="dxa"/>
            <w:tcBorders>
              <w:top w:val="single" w:sz="4" w:space="0" w:color="auto"/>
              <w:left w:val="single" w:sz="4" w:space="0" w:color="auto"/>
              <w:bottom w:val="single" w:sz="4" w:space="0" w:color="auto"/>
              <w:right w:val="single" w:sz="4" w:space="0" w:color="auto"/>
            </w:tcBorders>
          </w:tcPr>
          <w:p w:rsidR="005D0D00" w:rsidRPr="005D0D00" w:rsidRDefault="004F361E" w:rsidP="005D0D00">
            <w:pPr>
              <w:suppressAutoHyphens w:val="0"/>
              <w:jc w:val="both"/>
              <w:rPr>
                <w:rFonts w:ascii="Book Antiqua" w:hAnsi="Book Antiqua"/>
                <w:sz w:val="20"/>
              </w:rPr>
            </w:pPr>
            <w:proofErr w:type="gramStart"/>
            <w:r>
              <w:rPr>
                <w:rFonts w:ascii="Book Antiqua" w:hAnsi="Book Antiqua"/>
                <w:sz w:val="20"/>
              </w:rPr>
              <w:t>Seattle ,</w:t>
            </w:r>
            <w:proofErr w:type="gramEnd"/>
            <w:r>
              <w:rPr>
                <w:rFonts w:ascii="Book Antiqua" w:hAnsi="Book Antiqua"/>
                <w:sz w:val="20"/>
              </w:rPr>
              <w:t xml:space="preserve"> WA</w:t>
            </w:r>
            <w:r w:rsidR="005D0D00" w:rsidRPr="005D0D00">
              <w:rPr>
                <w:rFonts w:ascii="Book Antiqua" w:hAnsi="Book Antiqua"/>
                <w:sz w:val="20"/>
              </w:rPr>
              <w:t xml:space="preserve"> </w:t>
            </w:r>
          </w:p>
        </w:tc>
      </w:tr>
      <w:tr w:rsidR="005D0D00" w:rsidTr="00346EC7">
        <w:tc>
          <w:tcPr>
            <w:tcW w:w="2420" w:type="dxa"/>
            <w:tcBorders>
              <w:top w:val="single" w:sz="4" w:space="0" w:color="000000"/>
              <w:left w:val="single" w:sz="4" w:space="0" w:color="000000"/>
              <w:bottom w:val="single" w:sz="4" w:space="0" w:color="000000"/>
            </w:tcBorders>
            <w:shd w:val="clear" w:color="auto" w:fill="auto"/>
          </w:tcPr>
          <w:p w:rsidR="005D0D00" w:rsidRPr="005D0D00" w:rsidRDefault="005D0D00" w:rsidP="005D0D00">
            <w:pPr>
              <w:suppressAutoHyphens w:val="0"/>
              <w:jc w:val="both"/>
              <w:rPr>
                <w:rFonts w:ascii="Book Antiqua" w:hAnsi="Book Antiqua"/>
                <w:sz w:val="20"/>
              </w:rPr>
            </w:pPr>
            <w:r w:rsidRPr="005D0D00">
              <w:rPr>
                <w:rFonts w:ascii="Book Antiqua" w:hAnsi="Book Antiqua"/>
                <w:sz w:val="20"/>
              </w:rPr>
              <w:t>Phone No</w:t>
            </w:r>
          </w:p>
        </w:tc>
        <w:tc>
          <w:tcPr>
            <w:tcW w:w="2970" w:type="dxa"/>
            <w:tcBorders>
              <w:top w:val="single" w:sz="4" w:space="0" w:color="auto"/>
              <w:left w:val="single" w:sz="4" w:space="0" w:color="auto"/>
              <w:bottom w:val="single" w:sz="4" w:space="0" w:color="auto"/>
              <w:right w:val="single" w:sz="4" w:space="0" w:color="auto"/>
            </w:tcBorders>
          </w:tcPr>
          <w:p w:rsidR="005D0D00" w:rsidRPr="005D0D00" w:rsidRDefault="005D0D00" w:rsidP="005D0D00">
            <w:pPr>
              <w:suppressAutoHyphens w:val="0"/>
              <w:jc w:val="both"/>
              <w:rPr>
                <w:rFonts w:ascii="Book Antiqua" w:hAnsi="Book Antiqua"/>
                <w:sz w:val="20"/>
              </w:rPr>
            </w:pPr>
            <w:r w:rsidRPr="005D0D00">
              <w:rPr>
                <w:rFonts w:ascii="Book Antiqua" w:hAnsi="Book Antiqua"/>
                <w:sz w:val="20"/>
              </w:rPr>
              <w:t>425-614-5171</w:t>
            </w:r>
          </w:p>
        </w:tc>
      </w:tr>
      <w:tr w:rsidR="004F361E" w:rsidTr="00346EC7">
        <w:tc>
          <w:tcPr>
            <w:tcW w:w="2420" w:type="dxa"/>
            <w:tcBorders>
              <w:top w:val="single" w:sz="4" w:space="0" w:color="000000"/>
              <w:left w:val="single" w:sz="4" w:space="0" w:color="000000"/>
              <w:bottom w:val="single" w:sz="4" w:space="0" w:color="000000"/>
            </w:tcBorders>
            <w:shd w:val="clear" w:color="auto" w:fill="auto"/>
          </w:tcPr>
          <w:p w:rsidR="004F361E" w:rsidRPr="005D0D00" w:rsidRDefault="004F361E" w:rsidP="005D0D00">
            <w:pPr>
              <w:suppressAutoHyphens w:val="0"/>
              <w:jc w:val="both"/>
              <w:rPr>
                <w:rFonts w:ascii="Book Antiqua" w:hAnsi="Book Antiqua"/>
                <w:sz w:val="20"/>
              </w:rPr>
            </w:pPr>
            <w:r>
              <w:rPr>
                <w:rFonts w:ascii="Book Antiqua" w:hAnsi="Book Antiqua"/>
                <w:sz w:val="20"/>
              </w:rPr>
              <w:t>Email</w:t>
            </w:r>
          </w:p>
        </w:tc>
        <w:tc>
          <w:tcPr>
            <w:tcW w:w="2970" w:type="dxa"/>
            <w:tcBorders>
              <w:top w:val="single" w:sz="4" w:space="0" w:color="auto"/>
              <w:left w:val="single" w:sz="4" w:space="0" w:color="auto"/>
              <w:bottom w:val="single" w:sz="4" w:space="0" w:color="auto"/>
              <w:right w:val="single" w:sz="4" w:space="0" w:color="auto"/>
            </w:tcBorders>
          </w:tcPr>
          <w:p w:rsidR="004F361E" w:rsidRPr="005D0D00" w:rsidRDefault="004F361E" w:rsidP="005D0D00">
            <w:pPr>
              <w:suppressAutoHyphens w:val="0"/>
              <w:jc w:val="both"/>
              <w:rPr>
                <w:rFonts w:ascii="Book Antiqua" w:hAnsi="Book Antiqua"/>
                <w:sz w:val="20"/>
              </w:rPr>
            </w:pPr>
            <w:r>
              <w:rPr>
                <w:rFonts w:ascii="Book Antiqua" w:hAnsi="Book Antiqua"/>
                <w:sz w:val="20"/>
              </w:rPr>
              <w:t>Anisaro1112@gmail.com</w:t>
            </w:r>
          </w:p>
        </w:tc>
      </w:tr>
      <w:tr w:rsidR="004F361E" w:rsidTr="00346EC7">
        <w:tc>
          <w:tcPr>
            <w:tcW w:w="2420" w:type="dxa"/>
            <w:tcBorders>
              <w:top w:val="single" w:sz="4" w:space="0" w:color="000000"/>
              <w:left w:val="single" w:sz="4" w:space="0" w:color="000000"/>
              <w:bottom w:val="single" w:sz="4" w:space="0" w:color="000000"/>
            </w:tcBorders>
            <w:shd w:val="clear" w:color="auto" w:fill="auto"/>
          </w:tcPr>
          <w:p w:rsidR="004F361E" w:rsidRPr="005D0D00" w:rsidRDefault="004F361E" w:rsidP="005D0D00">
            <w:pPr>
              <w:suppressAutoHyphens w:val="0"/>
              <w:jc w:val="both"/>
              <w:rPr>
                <w:rFonts w:ascii="Book Antiqua" w:hAnsi="Book Antiqua"/>
                <w:sz w:val="20"/>
              </w:rPr>
            </w:pPr>
            <w:r>
              <w:rPr>
                <w:rFonts w:ascii="Book Antiqua" w:hAnsi="Book Antiqua"/>
                <w:sz w:val="20"/>
              </w:rPr>
              <w:t xml:space="preserve">Linked In Profile </w:t>
            </w:r>
            <w:r w:rsidR="00943775">
              <w:rPr>
                <w:rFonts w:ascii="Book Antiqua" w:hAnsi="Book Antiqua"/>
                <w:sz w:val="20"/>
              </w:rPr>
              <w:t>URL</w:t>
            </w:r>
          </w:p>
        </w:tc>
        <w:tc>
          <w:tcPr>
            <w:tcW w:w="2970" w:type="dxa"/>
            <w:tcBorders>
              <w:top w:val="single" w:sz="4" w:space="0" w:color="auto"/>
              <w:left w:val="single" w:sz="4" w:space="0" w:color="auto"/>
              <w:bottom w:val="single" w:sz="4" w:space="0" w:color="auto"/>
              <w:right w:val="single" w:sz="4" w:space="0" w:color="auto"/>
            </w:tcBorders>
          </w:tcPr>
          <w:p w:rsidR="004F361E" w:rsidRPr="005D0D00" w:rsidRDefault="00B05ABE" w:rsidP="005D0D00">
            <w:pPr>
              <w:suppressAutoHyphens w:val="0"/>
              <w:jc w:val="both"/>
              <w:rPr>
                <w:rFonts w:ascii="Book Antiqua" w:hAnsi="Book Antiqua"/>
                <w:sz w:val="20"/>
              </w:rPr>
            </w:pPr>
            <w:r w:rsidRPr="00B05ABE">
              <w:rPr>
                <w:rFonts w:ascii="Book Antiqua" w:hAnsi="Book Antiqua"/>
                <w:sz w:val="20"/>
              </w:rPr>
              <w:t>https://www.linkedin.com/in/saravanan-velusamy-2333623a/</w:t>
            </w:r>
          </w:p>
        </w:tc>
      </w:tr>
    </w:tbl>
    <w:p w:rsidR="005D0D00" w:rsidRPr="000F3A96" w:rsidRDefault="005D0D00" w:rsidP="004E420F">
      <w:pPr>
        <w:suppressAutoHyphens w:val="0"/>
        <w:jc w:val="both"/>
        <w:rPr>
          <w:rFonts w:ascii="Book Antiqua" w:hAnsi="Book Antiqua"/>
          <w:sz w:val="20"/>
        </w:rPr>
      </w:pPr>
    </w:p>
    <w:p w:rsidR="002070F6" w:rsidRDefault="002070F6"/>
    <w:sectPr w:rsidR="002070F6" w:rsidSect="002070F6">
      <w:headerReference w:type="default" r:id="rId7"/>
      <w:footerReference w:type="default" r:id="rId8"/>
      <w:headerReference w:type="first" r:id="rId9"/>
      <w:footerReference w:type="first" r:id="rId10"/>
      <w:pgSz w:w="12240" w:h="15840"/>
      <w:pgMar w:top="720" w:right="1170" w:bottom="72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6A7" w:rsidRDefault="00F776A7" w:rsidP="000B753E">
      <w:r>
        <w:separator/>
      </w:r>
    </w:p>
  </w:endnote>
  <w:endnote w:type="continuationSeparator" w:id="0">
    <w:p w:rsidR="00F776A7" w:rsidRDefault="00F776A7" w:rsidP="000B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256" w:rsidRDefault="008E7256">
    <w:pPr>
      <w:pStyle w:val="Footer"/>
    </w:pPr>
    <w:r>
      <w:tab/>
    </w:r>
    <w:sdt>
      <w:sdtPr>
        <w:id w:val="-728279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246C">
          <w:rPr>
            <w:noProof/>
          </w:rPr>
          <w:t>10</w:t>
        </w:r>
        <w:r>
          <w:rPr>
            <w:noProof/>
          </w:rPr>
          <w:fldChar w:fldCharType="end"/>
        </w:r>
      </w:sdtContent>
    </w:sdt>
  </w:p>
  <w:p w:rsidR="008E7256" w:rsidRDefault="008E7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256" w:rsidRDefault="008E7256">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6A7" w:rsidRDefault="00F776A7" w:rsidP="000B753E">
      <w:r>
        <w:separator/>
      </w:r>
    </w:p>
  </w:footnote>
  <w:footnote w:type="continuationSeparator" w:id="0">
    <w:p w:rsidR="00F776A7" w:rsidRDefault="00F776A7" w:rsidP="000B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53E" w:rsidRPr="001469F1" w:rsidRDefault="00F776A7" w:rsidP="001469F1">
    <w:pPr>
      <w:spacing w:after="60"/>
      <w:rPr>
        <w:rFonts w:ascii="Book Antiqua" w:hAnsi="Book Antiqua"/>
        <w:sz w:val="20"/>
      </w:rPr>
    </w:pPr>
    <w:hyperlink r:id="rId1" w:history="1">
      <w:r w:rsidR="001469F1" w:rsidRPr="00C04F42">
        <w:rPr>
          <w:rFonts w:ascii="Book Antiqua" w:hAnsi="Book Antiqua"/>
          <w:sz w:val="20"/>
        </w:rPr>
        <w:t>anisaro1112@gmail.com</w:t>
      </w:r>
    </w:hyperlink>
    <w:r w:rsidR="001469F1">
      <w:rPr>
        <w:rFonts w:ascii="Book Antiqua" w:hAnsi="Book Antiqua"/>
        <w:sz w:val="20"/>
      </w:rPr>
      <w:t xml:space="preserve"> </w:t>
    </w:r>
    <w:r w:rsidR="001469F1">
      <w:rPr>
        <w:rFonts w:ascii="Book Antiqua" w:hAnsi="Book Antiqua"/>
        <w:sz w:val="20"/>
      </w:rPr>
      <w:tab/>
    </w:r>
    <w:r w:rsidR="001469F1">
      <w:rPr>
        <w:rFonts w:ascii="Book Antiqua" w:hAnsi="Book Antiqua"/>
        <w:sz w:val="20"/>
      </w:rPr>
      <w:tab/>
    </w:r>
    <w:r w:rsidR="001469F1">
      <w:rPr>
        <w:rFonts w:ascii="Book Antiqua" w:hAnsi="Book Antiqua"/>
        <w:sz w:val="20"/>
      </w:rPr>
      <w:tab/>
    </w:r>
    <w:r w:rsidR="001469F1">
      <w:rPr>
        <w:rFonts w:ascii="Book Antiqua" w:hAnsi="Book Antiqua"/>
        <w:sz w:val="20"/>
      </w:rPr>
      <w:tab/>
    </w:r>
    <w:r w:rsidR="001469F1">
      <w:rPr>
        <w:rFonts w:ascii="Book Antiqua" w:hAnsi="Book Antiqua"/>
        <w:sz w:val="20"/>
      </w:rPr>
      <w:tab/>
    </w:r>
    <w:r w:rsidR="001469F1">
      <w:rPr>
        <w:rFonts w:ascii="Book Antiqua" w:hAnsi="Book Antiqua"/>
        <w:sz w:val="20"/>
      </w:rPr>
      <w:tab/>
      <w:t xml:space="preserve">     Contact No: +</w:t>
    </w:r>
    <w:r w:rsidR="001469F1" w:rsidRPr="00BD1B68">
      <w:rPr>
        <w:rFonts w:ascii="Book Antiqua" w:hAnsi="Book Antiqua"/>
        <w:b/>
        <w:sz w:val="20"/>
      </w:rPr>
      <w:t>1-425-614-5171</w:t>
    </w:r>
  </w:p>
  <w:p w:rsidR="000B753E" w:rsidRDefault="000B7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53E" w:rsidRPr="009F6F50" w:rsidRDefault="00F776A7" w:rsidP="000B753E">
    <w:pPr>
      <w:spacing w:after="60"/>
      <w:rPr>
        <w:rFonts w:ascii="Book Antiqua" w:hAnsi="Book Antiqua"/>
        <w:sz w:val="20"/>
      </w:rPr>
    </w:pPr>
    <w:hyperlink r:id="rId1" w:history="1">
      <w:r w:rsidR="000B753E" w:rsidRPr="001C1571">
        <w:rPr>
          <w:rFonts w:ascii="Book Antiqua" w:hAnsi="Book Antiqua"/>
          <w:sz w:val="20"/>
        </w:rPr>
        <w:t>anisaro1112@gmail.com</w:t>
      </w:r>
    </w:hyperlink>
    <w:r w:rsidR="000B753E">
      <w:rPr>
        <w:rFonts w:ascii="Book Antiqua" w:hAnsi="Book Antiqua"/>
        <w:sz w:val="20"/>
      </w:rPr>
      <w:t xml:space="preserve"> </w:t>
    </w:r>
    <w:r w:rsidR="000B753E">
      <w:rPr>
        <w:rFonts w:ascii="Book Antiqua" w:hAnsi="Book Antiqua"/>
        <w:sz w:val="20"/>
      </w:rPr>
      <w:tab/>
    </w:r>
    <w:r w:rsidR="008C3840">
      <w:rPr>
        <w:rFonts w:ascii="Book Antiqua" w:hAnsi="Book Antiqua"/>
        <w:sz w:val="20"/>
      </w:rPr>
      <w:tab/>
    </w:r>
    <w:r w:rsidR="008C3840">
      <w:rPr>
        <w:rFonts w:ascii="Book Antiqua" w:hAnsi="Book Antiqua"/>
        <w:sz w:val="20"/>
      </w:rPr>
      <w:tab/>
    </w:r>
    <w:r w:rsidR="008C3840">
      <w:rPr>
        <w:rFonts w:ascii="Book Antiqua" w:hAnsi="Book Antiqua"/>
        <w:sz w:val="20"/>
      </w:rPr>
      <w:tab/>
    </w:r>
    <w:r w:rsidR="008C3840">
      <w:rPr>
        <w:rFonts w:ascii="Book Antiqua" w:hAnsi="Book Antiqua"/>
        <w:sz w:val="20"/>
      </w:rPr>
      <w:tab/>
    </w:r>
    <w:r w:rsidR="000B753E">
      <w:rPr>
        <w:rFonts w:ascii="Book Antiqua" w:hAnsi="Book Antiqua"/>
        <w:sz w:val="20"/>
      </w:rPr>
      <w:tab/>
      <w:t xml:space="preserve">     Contact No: +</w:t>
    </w:r>
    <w:r w:rsidR="000B753E" w:rsidRPr="00BD1B68">
      <w:rPr>
        <w:rFonts w:ascii="Book Antiqua" w:hAnsi="Book Antiqua"/>
        <w:b/>
        <w:sz w:val="20"/>
      </w:rPr>
      <w:t>1-425-614-5171</w:t>
    </w:r>
  </w:p>
  <w:p w:rsidR="000B753E" w:rsidRDefault="000B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color w:val="444444"/>
        <w:sz w:val="22"/>
        <w:szCs w:val="22"/>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color w:val="000000"/>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sz w:val="20"/>
      </w:rPr>
    </w:lvl>
  </w:abstractNum>
  <w:abstractNum w:abstractNumId="5" w15:restartNumberingAfterBreak="0">
    <w:nsid w:val="00000009"/>
    <w:multiLevelType w:val="multilevel"/>
    <w:tmpl w:val="00000009"/>
    <w:name w:val="WW8Num9"/>
    <w:lvl w:ilvl="0">
      <w:start w:val="1"/>
      <w:numFmt w:val="bullet"/>
      <w:lvlText w:val=""/>
      <w:lvlJc w:val="left"/>
      <w:pPr>
        <w:tabs>
          <w:tab w:val="num" w:pos="860"/>
        </w:tabs>
        <w:ind w:left="860" w:hanging="360"/>
      </w:pPr>
      <w:rPr>
        <w:rFonts w:ascii="Symbol" w:hAnsi="Symbol"/>
        <w:sz w:val="20"/>
      </w:rPr>
    </w:lvl>
    <w:lvl w:ilvl="1">
      <w:start w:val="1"/>
      <w:numFmt w:val="bullet"/>
      <w:lvlText w:val="◦"/>
      <w:lvlJc w:val="left"/>
      <w:pPr>
        <w:tabs>
          <w:tab w:val="num" w:pos="1220"/>
        </w:tabs>
        <w:ind w:left="1220" w:hanging="360"/>
      </w:pPr>
      <w:rPr>
        <w:rFonts w:ascii="OpenSymbol" w:hAnsi="OpenSymbol" w:cs="OpenSymbol"/>
      </w:rPr>
    </w:lvl>
    <w:lvl w:ilvl="2">
      <w:start w:val="1"/>
      <w:numFmt w:val="bullet"/>
      <w:lvlText w:val="▪"/>
      <w:lvlJc w:val="left"/>
      <w:pPr>
        <w:tabs>
          <w:tab w:val="num" w:pos="1580"/>
        </w:tabs>
        <w:ind w:left="1580" w:hanging="360"/>
      </w:pPr>
      <w:rPr>
        <w:rFonts w:ascii="OpenSymbol" w:hAnsi="OpenSymbol" w:cs="OpenSymbol"/>
      </w:rPr>
    </w:lvl>
    <w:lvl w:ilvl="3">
      <w:start w:val="1"/>
      <w:numFmt w:val="bullet"/>
      <w:lvlText w:val=""/>
      <w:lvlJc w:val="left"/>
      <w:pPr>
        <w:tabs>
          <w:tab w:val="num" w:pos="1940"/>
        </w:tabs>
        <w:ind w:left="1940" w:hanging="360"/>
      </w:pPr>
      <w:rPr>
        <w:rFonts w:ascii="Symbol" w:hAnsi="Symbol"/>
        <w:sz w:val="20"/>
      </w:rPr>
    </w:lvl>
    <w:lvl w:ilvl="4">
      <w:start w:val="1"/>
      <w:numFmt w:val="bullet"/>
      <w:lvlText w:val="◦"/>
      <w:lvlJc w:val="left"/>
      <w:pPr>
        <w:tabs>
          <w:tab w:val="num" w:pos="2300"/>
        </w:tabs>
        <w:ind w:left="2300" w:hanging="360"/>
      </w:pPr>
      <w:rPr>
        <w:rFonts w:ascii="OpenSymbol" w:hAnsi="OpenSymbol" w:cs="OpenSymbol"/>
      </w:rPr>
    </w:lvl>
    <w:lvl w:ilvl="5">
      <w:start w:val="1"/>
      <w:numFmt w:val="bullet"/>
      <w:lvlText w:val="▪"/>
      <w:lvlJc w:val="left"/>
      <w:pPr>
        <w:tabs>
          <w:tab w:val="num" w:pos="2660"/>
        </w:tabs>
        <w:ind w:left="2660" w:hanging="360"/>
      </w:pPr>
      <w:rPr>
        <w:rFonts w:ascii="OpenSymbol" w:hAnsi="OpenSymbol" w:cs="OpenSymbol"/>
      </w:rPr>
    </w:lvl>
    <w:lvl w:ilvl="6">
      <w:start w:val="1"/>
      <w:numFmt w:val="bullet"/>
      <w:lvlText w:val=""/>
      <w:lvlJc w:val="left"/>
      <w:pPr>
        <w:tabs>
          <w:tab w:val="num" w:pos="3020"/>
        </w:tabs>
        <w:ind w:left="3020" w:hanging="360"/>
      </w:pPr>
      <w:rPr>
        <w:rFonts w:ascii="Symbol" w:hAnsi="Symbol"/>
        <w:sz w:val="20"/>
      </w:rPr>
    </w:lvl>
    <w:lvl w:ilvl="7">
      <w:start w:val="1"/>
      <w:numFmt w:val="bullet"/>
      <w:lvlText w:val="◦"/>
      <w:lvlJc w:val="left"/>
      <w:pPr>
        <w:tabs>
          <w:tab w:val="num" w:pos="3380"/>
        </w:tabs>
        <w:ind w:left="3380" w:hanging="360"/>
      </w:pPr>
      <w:rPr>
        <w:rFonts w:ascii="OpenSymbol" w:hAnsi="OpenSymbol" w:cs="OpenSymbol"/>
      </w:rPr>
    </w:lvl>
    <w:lvl w:ilvl="8">
      <w:start w:val="1"/>
      <w:numFmt w:val="bullet"/>
      <w:lvlText w:val="▪"/>
      <w:lvlJc w:val="left"/>
      <w:pPr>
        <w:tabs>
          <w:tab w:val="num" w:pos="3740"/>
        </w:tabs>
        <w:ind w:left="3740" w:hanging="360"/>
      </w:pPr>
      <w:rPr>
        <w:rFonts w:ascii="OpenSymbol" w:hAnsi="OpenSymbol" w:cs="OpenSymbol"/>
      </w:rPr>
    </w:lvl>
  </w:abstractNum>
  <w:abstractNum w:abstractNumId="6" w15:restartNumberingAfterBreak="0">
    <w:nsid w:val="00000010"/>
    <w:multiLevelType w:val="hybridMultilevel"/>
    <w:tmpl w:val="F44CCE38"/>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7" w15:restartNumberingAfterBreak="0">
    <w:nsid w:val="00000012"/>
    <w:multiLevelType w:val="hybridMultilevel"/>
    <w:tmpl w:val="EEC6DB76"/>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8" w15:restartNumberingAfterBreak="0">
    <w:nsid w:val="00000014"/>
    <w:multiLevelType w:val="hybridMultilevel"/>
    <w:tmpl w:val="3C46C9D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9" w15:restartNumberingAfterBreak="0">
    <w:nsid w:val="01413A29"/>
    <w:multiLevelType w:val="hybridMultilevel"/>
    <w:tmpl w:val="D0DAEC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801304B"/>
    <w:multiLevelType w:val="hybridMultilevel"/>
    <w:tmpl w:val="CF184CEE"/>
    <w:lvl w:ilvl="0" w:tplc="04090003">
      <w:start w:val="1"/>
      <w:numFmt w:val="bullet"/>
      <w:lvlText w:val="o"/>
      <w:lvlJc w:val="left"/>
      <w:pPr>
        <w:ind w:left="2700" w:hanging="360"/>
      </w:pPr>
      <w:rPr>
        <w:rFonts w:ascii="Courier New" w:hAnsi="Courier New" w:cs="Courier New"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0E050F18"/>
    <w:multiLevelType w:val="hybridMultilevel"/>
    <w:tmpl w:val="64CE8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10945C0"/>
    <w:multiLevelType w:val="hybridMultilevel"/>
    <w:tmpl w:val="199A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D2868"/>
    <w:multiLevelType w:val="hybridMultilevel"/>
    <w:tmpl w:val="99EEBC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DA6602"/>
    <w:multiLevelType w:val="hybridMultilevel"/>
    <w:tmpl w:val="5CC441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F41F9"/>
    <w:multiLevelType w:val="hybridMultilevel"/>
    <w:tmpl w:val="B5FE7B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5"/>
  </w:num>
  <w:num w:numId="4">
    <w:abstractNumId w:val="12"/>
  </w:num>
  <w:num w:numId="5">
    <w:abstractNumId w:val="13"/>
  </w:num>
  <w:num w:numId="6">
    <w:abstractNumId w:val="15"/>
  </w:num>
  <w:num w:numId="7">
    <w:abstractNumId w:val="10"/>
  </w:num>
  <w:num w:numId="8">
    <w:abstractNumId w:val="9"/>
  </w:num>
  <w:num w:numId="9">
    <w:abstractNumId w:val="14"/>
  </w:num>
  <w:num w:numId="10">
    <w:abstractNumId w:val="2"/>
  </w:num>
  <w:num w:numId="11">
    <w:abstractNumId w:val="3"/>
  </w:num>
  <w:num w:numId="12">
    <w:abstractNumId w:val="11"/>
  </w:num>
  <w:num w:numId="13">
    <w:abstractNumId w:val="7"/>
  </w:num>
  <w:num w:numId="14">
    <w:abstractNumId w:val="6"/>
  </w:num>
  <w:num w:numId="15">
    <w:abstractNumId w:val="8"/>
  </w:num>
  <w:num w:numId="16">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0F"/>
    <w:rsid w:val="00004C23"/>
    <w:rsid w:val="00006FBC"/>
    <w:rsid w:val="00007856"/>
    <w:rsid w:val="000310CC"/>
    <w:rsid w:val="00033070"/>
    <w:rsid w:val="000511BF"/>
    <w:rsid w:val="00051F27"/>
    <w:rsid w:val="00055AE4"/>
    <w:rsid w:val="000575D0"/>
    <w:rsid w:val="000771AB"/>
    <w:rsid w:val="000958A3"/>
    <w:rsid w:val="000B753E"/>
    <w:rsid w:val="000E5B62"/>
    <w:rsid w:val="00102BFB"/>
    <w:rsid w:val="00117B4E"/>
    <w:rsid w:val="00135928"/>
    <w:rsid w:val="001404AA"/>
    <w:rsid w:val="001469F1"/>
    <w:rsid w:val="00161326"/>
    <w:rsid w:val="0017185E"/>
    <w:rsid w:val="00171B4F"/>
    <w:rsid w:val="001A5D8E"/>
    <w:rsid w:val="001A6D48"/>
    <w:rsid w:val="001B46C0"/>
    <w:rsid w:val="001C1571"/>
    <w:rsid w:val="001C62CE"/>
    <w:rsid w:val="001C7D14"/>
    <w:rsid w:val="001D0ABF"/>
    <w:rsid w:val="001D135F"/>
    <w:rsid w:val="001D6446"/>
    <w:rsid w:val="001E1687"/>
    <w:rsid w:val="001F0505"/>
    <w:rsid w:val="002070F6"/>
    <w:rsid w:val="00223B0F"/>
    <w:rsid w:val="00260DF3"/>
    <w:rsid w:val="002621BC"/>
    <w:rsid w:val="002638AB"/>
    <w:rsid w:val="00270145"/>
    <w:rsid w:val="002743F0"/>
    <w:rsid w:val="002750C2"/>
    <w:rsid w:val="00281E7E"/>
    <w:rsid w:val="0028477E"/>
    <w:rsid w:val="002872FF"/>
    <w:rsid w:val="00294E76"/>
    <w:rsid w:val="002A3F03"/>
    <w:rsid w:val="002A422C"/>
    <w:rsid w:val="002A4508"/>
    <w:rsid w:val="002C2586"/>
    <w:rsid w:val="002C5952"/>
    <w:rsid w:val="002D277C"/>
    <w:rsid w:val="002D4B36"/>
    <w:rsid w:val="002E28D4"/>
    <w:rsid w:val="002E2A60"/>
    <w:rsid w:val="00305C80"/>
    <w:rsid w:val="00322E91"/>
    <w:rsid w:val="00326A56"/>
    <w:rsid w:val="00327AF3"/>
    <w:rsid w:val="0033458C"/>
    <w:rsid w:val="00346EC7"/>
    <w:rsid w:val="00366AE7"/>
    <w:rsid w:val="00387262"/>
    <w:rsid w:val="003A438E"/>
    <w:rsid w:val="003A7B87"/>
    <w:rsid w:val="003B3005"/>
    <w:rsid w:val="003B6569"/>
    <w:rsid w:val="003C036A"/>
    <w:rsid w:val="003C322F"/>
    <w:rsid w:val="003C7ACA"/>
    <w:rsid w:val="003D37C4"/>
    <w:rsid w:val="003E0A53"/>
    <w:rsid w:val="003F31BC"/>
    <w:rsid w:val="003F5DC0"/>
    <w:rsid w:val="0041243A"/>
    <w:rsid w:val="004274A7"/>
    <w:rsid w:val="004363A5"/>
    <w:rsid w:val="00446778"/>
    <w:rsid w:val="00461A3A"/>
    <w:rsid w:val="0047022A"/>
    <w:rsid w:val="004851D1"/>
    <w:rsid w:val="004A6677"/>
    <w:rsid w:val="004C4E7A"/>
    <w:rsid w:val="004D6037"/>
    <w:rsid w:val="004E3779"/>
    <w:rsid w:val="004E420F"/>
    <w:rsid w:val="004E6BD9"/>
    <w:rsid w:val="004E77C6"/>
    <w:rsid w:val="004F361E"/>
    <w:rsid w:val="005026D4"/>
    <w:rsid w:val="00503EC0"/>
    <w:rsid w:val="0052764C"/>
    <w:rsid w:val="005353F9"/>
    <w:rsid w:val="005644BD"/>
    <w:rsid w:val="005648A0"/>
    <w:rsid w:val="00580C1D"/>
    <w:rsid w:val="0058246C"/>
    <w:rsid w:val="00584EF1"/>
    <w:rsid w:val="005A06CA"/>
    <w:rsid w:val="005B4CD3"/>
    <w:rsid w:val="005C7D4B"/>
    <w:rsid w:val="005D0D00"/>
    <w:rsid w:val="005D28EB"/>
    <w:rsid w:val="005E57D9"/>
    <w:rsid w:val="005F107D"/>
    <w:rsid w:val="005F419E"/>
    <w:rsid w:val="0060076E"/>
    <w:rsid w:val="00600A75"/>
    <w:rsid w:val="00603AF6"/>
    <w:rsid w:val="00610138"/>
    <w:rsid w:val="006116E7"/>
    <w:rsid w:val="0062746A"/>
    <w:rsid w:val="006308BE"/>
    <w:rsid w:val="00666A9F"/>
    <w:rsid w:val="00667DAD"/>
    <w:rsid w:val="006706F7"/>
    <w:rsid w:val="00680C8B"/>
    <w:rsid w:val="00684840"/>
    <w:rsid w:val="00690334"/>
    <w:rsid w:val="006A6356"/>
    <w:rsid w:val="006B0397"/>
    <w:rsid w:val="006B3B54"/>
    <w:rsid w:val="006D45FD"/>
    <w:rsid w:val="006F5055"/>
    <w:rsid w:val="006F6696"/>
    <w:rsid w:val="00716F32"/>
    <w:rsid w:val="007229DF"/>
    <w:rsid w:val="00733E4A"/>
    <w:rsid w:val="007371EE"/>
    <w:rsid w:val="0074796E"/>
    <w:rsid w:val="00754BFB"/>
    <w:rsid w:val="007600C6"/>
    <w:rsid w:val="0077760A"/>
    <w:rsid w:val="00791C37"/>
    <w:rsid w:val="007B09C8"/>
    <w:rsid w:val="007B5DF4"/>
    <w:rsid w:val="007D5282"/>
    <w:rsid w:val="007E12DE"/>
    <w:rsid w:val="007E6216"/>
    <w:rsid w:val="007E7EE0"/>
    <w:rsid w:val="00802A7E"/>
    <w:rsid w:val="008041BA"/>
    <w:rsid w:val="00806A14"/>
    <w:rsid w:val="00812F7B"/>
    <w:rsid w:val="00834884"/>
    <w:rsid w:val="00863D04"/>
    <w:rsid w:val="0087046C"/>
    <w:rsid w:val="008745E0"/>
    <w:rsid w:val="00881054"/>
    <w:rsid w:val="008825A6"/>
    <w:rsid w:val="008878C4"/>
    <w:rsid w:val="0089378D"/>
    <w:rsid w:val="00896E71"/>
    <w:rsid w:val="008C3840"/>
    <w:rsid w:val="008E4A0D"/>
    <w:rsid w:val="008E7256"/>
    <w:rsid w:val="008F08B5"/>
    <w:rsid w:val="008F252B"/>
    <w:rsid w:val="00907C49"/>
    <w:rsid w:val="00915E91"/>
    <w:rsid w:val="0091726E"/>
    <w:rsid w:val="00943775"/>
    <w:rsid w:val="00952731"/>
    <w:rsid w:val="00962DCA"/>
    <w:rsid w:val="00966C71"/>
    <w:rsid w:val="00966CED"/>
    <w:rsid w:val="00967FE1"/>
    <w:rsid w:val="009A1CE0"/>
    <w:rsid w:val="009A692C"/>
    <w:rsid w:val="009B445A"/>
    <w:rsid w:val="009C6ABC"/>
    <w:rsid w:val="009C7030"/>
    <w:rsid w:val="009F4461"/>
    <w:rsid w:val="00A04F95"/>
    <w:rsid w:val="00A1008D"/>
    <w:rsid w:val="00A15EFD"/>
    <w:rsid w:val="00A21210"/>
    <w:rsid w:val="00A31345"/>
    <w:rsid w:val="00A32FD0"/>
    <w:rsid w:val="00A417F8"/>
    <w:rsid w:val="00A419F0"/>
    <w:rsid w:val="00A6227A"/>
    <w:rsid w:val="00A80F9A"/>
    <w:rsid w:val="00AA3C3C"/>
    <w:rsid w:val="00AB3259"/>
    <w:rsid w:val="00AC52A6"/>
    <w:rsid w:val="00AE63B0"/>
    <w:rsid w:val="00AF2869"/>
    <w:rsid w:val="00AF6D82"/>
    <w:rsid w:val="00AF7DA5"/>
    <w:rsid w:val="00B02D52"/>
    <w:rsid w:val="00B03CC6"/>
    <w:rsid w:val="00B05ABE"/>
    <w:rsid w:val="00B12117"/>
    <w:rsid w:val="00B13830"/>
    <w:rsid w:val="00B26E4C"/>
    <w:rsid w:val="00B27DC6"/>
    <w:rsid w:val="00B3101D"/>
    <w:rsid w:val="00B32BEC"/>
    <w:rsid w:val="00B46C38"/>
    <w:rsid w:val="00B67B85"/>
    <w:rsid w:val="00B82A27"/>
    <w:rsid w:val="00B8768E"/>
    <w:rsid w:val="00B902EF"/>
    <w:rsid w:val="00B941C6"/>
    <w:rsid w:val="00B96E6D"/>
    <w:rsid w:val="00BA130A"/>
    <w:rsid w:val="00BA4CF4"/>
    <w:rsid w:val="00BA6FE5"/>
    <w:rsid w:val="00BB795F"/>
    <w:rsid w:val="00BD1B68"/>
    <w:rsid w:val="00BD2D8C"/>
    <w:rsid w:val="00BD6410"/>
    <w:rsid w:val="00BE0CBC"/>
    <w:rsid w:val="00BE13B0"/>
    <w:rsid w:val="00BE79E5"/>
    <w:rsid w:val="00BF0785"/>
    <w:rsid w:val="00BF476E"/>
    <w:rsid w:val="00BF656A"/>
    <w:rsid w:val="00C020D2"/>
    <w:rsid w:val="00C04F42"/>
    <w:rsid w:val="00C36573"/>
    <w:rsid w:val="00C37516"/>
    <w:rsid w:val="00C375F9"/>
    <w:rsid w:val="00C446AB"/>
    <w:rsid w:val="00C51214"/>
    <w:rsid w:val="00C56F00"/>
    <w:rsid w:val="00C61E5A"/>
    <w:rsid w:val="00C712BB"/>
    <w:rsid w:val="00C76600"/>
    <w:rsid w:val="00C8043D"/>
    <w:rsid w:val="00CA33FF"/>
    <w:rsid w:val="00CA47CA"/>
    <w:rsid w:val="00CB22CD"/>
    <w:rsid w:val="00CB2E9C"/>
    <w:rsid w:val="00CC5151"/>
    <w:rsid w:val="00CD1A4E"/>
    <w:rsid w:val="00CD4014"/>
    <w:rsid w:val="00CE1512"/>
    <w:rsid w:val="00CE77B0"/>
    <w:rsid w:val="00CE77CF"/>
    <w:rsid w:val="00D30975"/>
    <w:rsid w:val="00D32EA5"/>
    <w:rsid w:val="00D34269"/>
    <w:rsid w:val="00D35F79"/>
    <w:rsid w:val="00D412CE"/>
    <w:rsid w:val="00D5501B"/>
    <w:rsid w:val="00D56D09"/>
    <w:rsid w:val="00D577BC"/>
    <w:rsid w:val="00D61C54"/>
    <w:rsid w:val="00D67166"/>
    <w:rsid w:val="00D949D4"/>
    <w:rsid w:val="00DA2EC8"/>
    <w:rsid w:val="00DA5F79"/>
    <w:rsid w:val="00DA6F75"/>
    <w:rsid w:val="00DC2458"/>
    <w:rsid w:val="00DC3F0D"/>
    <w:rsid w:val="00DC4D83"/>
    <w:rsid w:val="00DE6445"/>
    <w:rsid w:val="00DF075A"/>
    <w:rsid w:val="00E11A83"/>
    <w:rsid w:val="00E207BA"/>
    <w:rsid w:val="00E21D35"/>
    <w:rsid w:val="00E51B66"/>
    <w:rsid w:val="00E633EF"/>
    <w:rsid w:val="00E66ABE"/>
    <w:rsid w:val="00EA52B2"/>
    <w:rsid w:val="00EB6A25"/>
    <w:rsid w:val="00EC6429"/>
    <w:rsid w:val="00ED3095"/>
    <w:rsid w:val="00EE0F88"/>
    <w:rsid w:val="00F146C1"/>
    <w:rsid w:val="00F33E5E"/>
    <w:rsid w:val="00F623B7"/>
    <w:rsid w:val="00F66BC4"/>
    <w:rsid w:val="00F752D0"/>
    <w:rsid w:val="00F776A7"/>
    <w:rsid w:val="00F92035"/>
    <w:rsid w:val="00F955D3"/>
    <w:rsid w:val="00FA35AB"/>
    <w:rsid w:val="00FB13CB"/>
    <w:rsid w:val="00FB461E"/>
    <w:rsid w:val="00FC1680"/>
    <w:rsid w:val="00FC1D47"/>
    <w:rsid w:val="00FC603C"/>
    <w:rsid w:val="00FC775F"/>
    <w:rsid w:val="00FC7DDB"/>
    <w:rsid w:val="00FD6283"/>
    <w:rsid w:val="00FE0A0F"/>
    <w:rsid w:val="00FF1683"/>
    <w:rsid w:val="00FF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12B2"/>
  <w15:docId w15:val="{D6E8DC59-5282-4633-8659-7799BD2D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20F"/>
    <w:pPr>
      <w:suppressAutoHyphens/>
      <w:spacing w:after="0" w:line="240" w:lineRule="auto"/>
    </w:pPr>
    <w:rPr>
      <w:rFonts w:ascii="Arial" w:eastAsia="Times New Roman" w:hAnsi="Arial" w:cs="Times New Roman"/>
      <w:szCs w:val="20"/>
      <w:lang w:val="en-GB" w:eastAsia="ar-SA"/>
    </w:rPr>
  </w:style>
  <w:style w:type="paragraph" w:styleId="Heading1">
    <w:name w:val="heading 1"/>
    <w:basedOn w:val="Normal"/>
    <w:next w:val="Normal"/>
    <w:link w:val="Heading1Char"/>
    <w:uiPriority w:val="9"/>
    <w:qFormat/>
    <w:rsid w:val="004E42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E420F"/>
    <w:pPr>
      <w:keepNext/>
      <w:numPr>
        <w:ilvl w:val="1"/>
        <w:numId w:val="1"/>
      </w:numPr>
      <w:spacing w:after="120"/>
      <w:ind w:left="720" w:firstLine="0"/>
      <w:outlineLvl w:val="1"/>
    </w:pPr>
    <w:rPr>
      <w:b/>
    </w:rPr>
  </w:style>
  <w:style w:type="paragraph" w:styleId="Heading3">
    <w:name w:val="heading 3"/>
    <w:basedOn w:val="Normal"/>
    <w:next w:val="Normal"/>
    <w:link w:val="Heading3Char"/>
    <w:qFormat/>
    <w:rsid w:val="004E420F"/>
    <w:pPr>
      <w:keepNext/>
      <w:numPr>
        <w:ilvl w:val="2"/>
        <w:numId w:val="1"/>
      </w:numPr>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420F"/>
    <w:rPr>
      <w:rFonts w:ascii="Arial" w:eastAsia="Times New Roman" w:hAnsi="Arial" w:cs="Times New Roman"/>
      <w:b/>
      <w:szCs w:val="20"/>
      <w:lang w:val="en-GB" w:eastAsia="ar-SA"/>
    </w:rPr>
  </w:style>
  <w:style w:type="character" w:customStyle="1" w:styleId="Heading3Char">
    <w:name w:val="Heading 3 Char"/>
    <w:basedOn w:val="DefaultParagraphFont"/>
    <w:link w:val="Heading3"/>
    <w:rsid w:val="004E420F"/>
    <w:rPr>
      <w:rFonts w:ascii="Arial" w:eastAsia="Times New Roman" w:hAnsi="Arial" w:cs="Arial"/>
      <w:b/>
      <w:bCs/>
      <w:sz w:val="26"/>
      <w:szCs w:val="26"/>
      <w:lang w:val="en-GB" w:eastAsia="ar-SA"/>
    </w:rPr>
  </w:style>
  <w:style w:type="character" w:styleId="Emphasis">
    <w:name w:val="Emphasis"/>
    <w:qFormat/>
    <w:rsid w:val="004E420F"/>
    <w:rPr>
      <w:i/>
      <w:iCs/>
    </w:rPr>
  </w:style>
  <w:style w:type="paragraph" w:customStyle="1" w:styleId="cv2">
    <w:name w:val="cv2"/>
    <w:basedOn w:val="Heading1"/>
    <w:rsid w:val="004E420F"/>
    <w:pPr>
      <w:keepLines w:val="0"/>
      <w:spacing w:after="240"/>
    </w:pPr>
    <w:rPr>
      <w:rFonts w:ascii="Arial Narrow" w:eastAsia="Times New Roman" w:hAnsi="Arial Narrow" w:cs="Times New Roman"/>
      <w:bCs w:val="0"/>
      <w:color w:val="auto"/>
      <w:kern w:val="1"/>
      <w:szCs w:val="20"/>
    </w:rPr>
  </w:style>
  <w:style w:type="character" w:styleId="Hyperlink">
    <w:name w:val="Hyperlink"/>
    <w:uiPriority w:val="99"/>
    <w:unhideWhenUsed/>
    <w:rsid w:val="004E420F"/>
    <w:rPr>
      <w:color w:val="0000FF"/>
      <w:u w:val="single"/>
    </w:rPr>
  </w:style>
  <w:style w:type="paragraph" w:styleId="NormalWeb">
    <w:name w:val="Normal (Web)"/>
    <w:basedOn w:val="Normal"/>
    <w:uiPriority w:val="99"/>
    <w:unhideWhenUsed/>
    <w:rsid w:val="004E420F"/>
    <w:pPr>
      <w:suppressAutoHyphens w:val="0"/>
      <w:spacing w:before="100" w:beforeAutospacing="1" w:after="100" w:afterAutospacing="1"/>
    </w:pPr>
    <w:rPr>
      <w:rFonts w:ascii="Times New Roman" w:hAnsi="Times New Roman"/>
      <w:sz w:val="24"/>
      <w:szCs w:val="24"/>
      <w:lang w:val="en-US" w:eastAsia="en-US"/>
    </w:rPr>
  </w:style>
  <w:style w:type="character" w:styleId="Strong">
    <w:name w:val="Strong"/>
    <w:uiPriority w:val="22"/>
    <w:qFormat/>
    <w:rsid w:val="004E420F"/>
    <w:rPr>
      <w:b/>
      <w:bCs/>
    </w:rPr>
  </w:style>
  <w:style w:type="character" w:customStyle="1" w:styleId="Heading1Char">
    <w:name w:val="Heading 1 Char"/>
    <w:basedOn w:val="DefaultParagraphFont"/>
    <w:link w:val="Heading1"/>
    <w:uiPriority w:val="9"/>
    <w:rsid w:val="004E420F"/>
    <w:rPr>
      <w:rFonts w:asciiTheme="majorHAnsi" w:eastAsiaTheme="majorEastAsia" w:hAnsiTheme="majorHAnsi" w:cstheme="majorBidi"/>
      <w:b/>
      <w:bCs/>
      <w:color w:val="365F91" w:themeColor="accent1" w:themeShade="BF"/>
      <w:sz w:val="28"/>
      <w:szCs w:val="28"/>
      <w:lang w:val="en-GB" w:eastAsia="ar-SA"/>
    </w:rPr>
  </w:style>
  <w:style w:type="paragraph" w:customStyle="1" w:styleId="cv3">
    <w:name w:val="cv3"/>
    <w:basedOn w:val="cv2"/>
    <w:rsid w:val="00AE63B0"/>
    <w:pPr>
      <w:suppressAutoHyphens w:val="0"/>
      <w:spacing w:before="240"/>
      <w:outlineLvl w:val="9"/>
    </w:pPr>
    <w:rPr>
      <w:kern w:val="0"/>
      <w:sz w:val="24"/>
      <w:lang w:eastAsia="en-US"/>
    </w:rPr>
  </w:style>
  <w:style w:type="paragraph" w:styleId="ListParagraph">
    <w:name w:val="List Paragraph"/>
    <w:basedOn w:val="Normal"/>
    <w:qFormat/>
    <w:rsid w:val="00AE63B0"/>
    <w:pPr>
      <w:ind w:left="720"/>
      <w:contextualSpacing/>
    </w:pPr>
  </w:style>
  <w:style w:type="paragraph" w:styleId="BodyText">
    <w:name w:val="Body Text"/>
    <w:basedOn w:val="Normal"/>
    <w:link w:val="BodyTextChar"/>
    <w:rsid w:val="004A6677"/>
    <w:pPr>
      <w:widowControl w:val="0"/>
      <w:jc w:val="both"/>
    </w:pPr>
    <w:rPr>
      <w:rFonts w:ascii="Times New Roman" w:hAnsi="Times New Roman"/>
      <w:b/>
      <w:sz w:val="24"/>
      <w:lang w:val="en-US"/>
    </w:rPr>
  </w:style>
  <w:style w:type="character" w:customStyle="1" w:styleId="BodyTextChar">
    <w:name w:val="Body Text Char"/>
    <w:basedOn w:val="DefaultParagraphFont"/>
    <w:link w:val="BodyText"/>
    <w:rsid w:val="004A6677"/>
    <w:rPr>
      <w:rFonts w:ascii="Times New Roman" w:eastAsia="Times New Roman" w:hAnsi="Times New Roman" w:cs="Times New Roman"/>
      <w:b/>
      <w:sz w:val="24"/>
      <w:szCs w:val="20"/>
      <w:lang w:eastAsia="ar-SA"/>
    </w:rPr>
  </w:style>
  <w:style w:type="character" w:styleId="UnresolvedMention">
    <w:name w:val="Unresolved Mention"/>
    <w:basedOn w:val="DefaultParagraphFont"/>
    <w:uiPriority w:val="99"/>
    <w:semiHidden/>
    <w:unhideWhenUsed/>
    <w:rsid w:val="00881054"/>
    <w:rPr>
      <w:color w:val="808080"/>
      <w:shd w:val="clear" w:color="auto" w:fill="E6E6E6"/>
    </w:rPr>
  </w:style>
  <w:style w:type="paragraph" w:styleId="Header">
    <w:name w:val="header"/>
    <w:basedOn w:val="Normal"/>
    <w:link w:val="HeaderChar"/>
    <w:uiPriority w:val="99"/>
    <w:unhideWhenUsed/>
    <w:rsid w:val="000B753E"/>
    <w:pPr>
      <w:tabs>
        <w:tab w:val="center" w:pos="4680"/>
        <w:tab w:val="right" w:pos="9360"/>
      </w:tabs>
    </w:pPr>
  </w:style>
  <w:style w:type="character" w:customStyle="1" w:styleId="HeaderChar">
    <w:name w:val="Header Char"/>
    <w:basedOn w:val="DefaultParagraphFont"/>
    <w:link w:val="Header"/>
    <w:uiPriority w:val="99"/>
    <w:rsid w:val="000B753E"/>
    <w:rPr>
      <w:rFonts w:ascii="Arial" w:eastAsia="Times New Roman" w:hAnsi="Arial" w:cs="Times New Roman"/>
      <w:szCs w:val="20"/>
      <w:lang w:val="en-GB" w:eastAsia="ar-SA"/>
    </w:rPr>
  </w:style>
  <w:style w:type="paragraph" w:styleId="Footer">
    <w:name w:val="footer"/>
    <w:basedOn w:val="Normal"/>
    <w:link w:val="FooterChar"/>
    <w:uiPriority w:val="99"/>
    <w:unhideWhenUsed/>
    <w:rsid w:val="000B753E"/>
    <w:pPr>
      <w:tabs>
        <w:tab w:val="center" w:pos="4680"/>
        <w:tab w:val="right" w:pos="9360"/>
      </w:tabs>
    </w:pPr>
  </w:style>
  <w:style w:type="character" w:customStyle="1" w:styleId="FooterChar">
    <w:name w:val="Footer Char"/>
    <w:basedOn w:val="DefaultParagraphFont"/>
    <w:link w:val="Footer"/>
    <w:uiPriority w:val="99"/>
    <w:rsid w:val="000B753E"/>
    <w:rPr>
      <w:rFonts w:ascii="Arial" w:eastAsia="Times New Roman" w:hAnsi="Arial" w:cs="Times New Roman"/>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anisaro1112@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anisaro11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Auto Club Group</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Sivasankar Ranga</dc:creator>
  <cp:lastModifiedBy>Saravanan Velusamy</cp:lastModifiedBy>
  <cp:revision>10</cp:revision>
  <dcterms:created xsi:type="dcterms:W3CDTF">2020-04-01T01:18:00Z</dcterms:created>
  <dcterms:modified xsi:type="dcterms:W3CDTF">2020-04-24T22:29:00Z</dcterms:modified>
</cp:coreProperties>
</file>