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65C7" w14:textId="1C7FBEAF" w:rsidR="00795A5C" w:rsidRPr="00795A5C" w:rsidRDefault="00B96E2F" w:rsidP="00795A5C">
      <w:pPr>
        <w:rPr>
          <w:b/>
          <w:sz w:val="24"/>
          <w:szCs w:val="24"/>
        </w:rPr>
      </w:pPr>
      <w:r w:rsidRPr="00FE33D9">
        <w:rPr>
          <w:b/>
          <w:sz w:val="24"/>
          <w:szCs w:val="24"/>
        </w:rPr>
        <w:t>Sathish Kumar</w:t>
      </w:r>
      <w:r w:rsidR="00795A5C">
        <w:rPr>
          <w:b/>
          <w:sz w:val="24"/>
          <w:szCs w:val="24"/>
        </w:rPr>
        <w:br/>
      </w:r>
      <w:r w:rsidR="00795A5C" w:rsidRPr="00795A5C">
        <w:rPr>
          <w:b/>
          <w:sz w:val="24"/>
          <w:szCs w:val="24"/>
        </w:rPr>
        <w:t>401-210-0387</w:t>
      </w:r>
    </w:p>
    <w:p w14:paraId="23C33CB1" w14:textId="77777777" w:rsidR="00795A5C" w:rsidRPr="00795A5C" w:rsidRDefault="00795A5C" w:rsidP="00795A5C">
      <w:pPr>
        <w:rPr>
          <w:b/>
          <w:sz w:val="24"/>
          <w:szCs w:val="24"/>
        </w:rPr>
      </w:pPr>
      <w:r w:rsidRPr="00795A5C">
        <w:rPr>
          <w:b/>
          <w:sz w:val="24"/>
          <w:szCs w:val="24"/>
        </w:rPr>
        <w:t>ajay.kumar@busitantsinc.com</w:t>
      </w:r>
    </w:p>
    <w:p w14:paraId="4658B99B" w14:textId="13FC0B06" w:rsidR="004B7B67" w:rsidRPr="00FE33D9" w:rsidRDefault="004B7B67" w:rsidP="004B7B67">
      <w:pPr>
        <w:rPr>
          <w:b/>
          <w:sz w:val="24"/>
          <w:szCs w:val="24"/>
        </w:rPr>
      </w:pPr>
    </w:p>
    <w:p w14:paraId="54D5507D" w14:textId="77777777" w:rsidR="004B7B67" w:rsidRPr="00FE33D9" w:rsidRDefault="004B7B67" w:rsidP="004B7B67">
      <w:pPr>
        <w:rPr>
          <w:b/>
          <w:sz w:val="24"/>
          <w:szCs w:val="24"/>
        </w:rPr>
      </w:pPr>
    </w:p>
    <w:p w14:paraId="167DBBCE" w14:textId="77777777" w:rsidR="004B7B67" w:rsidRPr="00FE33D9" w:rsidRDefault="004B7B67" w:rsidP="004B7B67">
      <w:pPr>
        <w:rPr>
          <w:b/>
          <w:sz w:val="24"/>
          <w:szCs w:val="24"/>
        </w:rPr>
      </w:pPr>
    </w:p>
    <w:p w14:paraId="709A92FE" w14:textId="77D8CA9B" w:rsidR="004B7B67" w:rsidRPr="00FE33D9" w:rsidRDefault="00B96E2F" w:rsidP="004B7B67">
      <w:pPr>
        <w:rPr>
          <w:sz w:val="24"/>
          <w:szCs w:val="24"/>
        </w:rPr>
      </w:pPr>
      <w:r w:rsidRPr="00FE33D9">
        <w:rPr>
          <w:b/>
          <w:sz w:val="24"/>
          <w:szCs w:val="24"/>
        </w:rPr>
        <w:t>Senior Technical Manager (Lead Engineer) –</w:t>
      </w:r>
      <w:r w:rsidR="004B7B67" w:rsidRPr="00FE33D9">
        <w:rPr>
          <w:b/>
          <w:sz w:val="24"/>
          <w:szCs w:val="24"/>
        </w:rPr>
        <w:t xml:space="preserve"> </w:t>
      </w:r>
      <w:r w:rsidRPr="00FE33D9">
        <w:rPr>
          <w:b/>
          <w:sz w:val="24"/>
          <w:szCs w:val="24"/>
        </w:rPr>
        <w:t xml:space="preserve">Full stack </w:t>
      </w:r>
      <w:r w:rsidR="004B7B67" w:rsidRPr="00FE33D9">
        <w:rPr>
          <w:b/>
          <w:sz w:val="24"/>
          <w:szCs w:val="24"/>
        </w:rPr>
        <w:t xml:space="preserve">Developer using </w:t>
      </w:r>
      <w:r w:rsidRPr="00FE33D9">
        <w:rPr>
          <w:b/>
          <w:sz w:val="24"/>
          <w:szCs w:val="24"/>
        </w:rPr>
        <w:t xml:space="preserve">C#, .NET Core 6, </w:t>
      </w:r>
      <w:r w:rsidR="004B7B67" w:rsidRPr="00FE33D9">
        <w:rPr>
          <w:b/>
          <w:sz w:val="24"/>
          <w:szCs w:val="24"/>
        </w:rPr>
        <w:t xml:space="preserve">Angular, Typescript, Bootstrap, Single Page Applications, </w:t>
      </w:r>
      <w:r w:rsidRPr="00FE33D9">
        <w:rPr>
          <w:b/>
          <w:sz w:val="24"/>
          <w:szCs w:val="24"/>
        </w:rPr>
        <w:t>SQL Server, Dapper ORM, Docker and Auth0 for security</w:t>
      </w:r>
    </w:p>
    <w:p w14:paraId="75060D36" w14:textId="77777777" w:rsidR="004B7B67" w:rsidRPr="00FE33D9" w:rsidRDefault="004B7B67" w:rsidP="004B7B67">
      <w:pPr>
        <w:rPr>
          <w:sz w:val="24"/>
          <w:szCs w:val="24"/>
        </w:rPr>
      </w:pPr>
    </w:p>
    <w:p w14:paraId="0435C309" w14:textId="77777777" w:rsidR="004B7B67" w:rsidRPr="00FE33D9" w:rsidRDefault="004B7B67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sz w:val="24"/>
          <w:szCs w:val="24"/>
        </w:rPr>
        <w:t>Work Summary:</w:t>
      </w:r>
    </w:p>
    <w:p w14:paraId="1C277E06" w14:textId="5CED1E15" w:rsidR="00EF5C10" w:rsidRPr="00FE33D9" w:rsidRDefault="00795A5C" w:rsidP="00CE24D7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szCs w:val="24"/>
        </w:rPr>
        <w:t>Full stack</w:t>
      </w:r>
      <w:r w:rsidR="002A6CC6" w:rsidRPr="00FE33D9">
        <w:rPr>
          <w:rFonts w:asciiTheme="minorHAnsi" w:hAnsiTheme="minorHAnsi" w:cstheme="minorHAnsi"/>
          <w:b/>
          <w:szCs w:val="24"/>
        </w:rPr>
        <w:t xml:space="preserve"> Developer</w:t>
      </w:r>
      <w:r w:rsidR="004B7B67" w:rsidRPr="00FE33D9">
        <w:rPr>
          <w:rFonts w:asciiTheme="minorHAnsi" w:hAnsiTheme="minorHAnsi" w:cstheme="minorHAnsi"/>
          <w:b/>
          <w:szCs w:val="24"/>
        </w:rPr>
        <w:t xml:space="preserve"> Experience</w:t>
      </w:r>
      <w:r w:rsidR="004B7B67" w:rsidRPr="00FE33D9">
        <w:rPr>
          <w:b/>
          <w:szCs w:val="24"/>
        </w:rPr>
        <w:t xml:space="preserve">: </w:t>
      </w:r>
      <w:r w:rsidR="004B7B67" w:rsidRPr="00FE33D9">
        <w:rPr>
          <w:szCs w:val="24"/>
        </w:rPr>
        <w:t xml:space="preserve"> </w:t>
      </w:r>
      <w:r w:rsidR="004B7B67" w:rsidRPr="00FE33D9">
        <w:rPr>
          <w:rFonts w:asciiTheme="minorHAnsi" w:hAnsiTheme="minorHAnsi" w:cstheme="minorHAnsi"/>
          <w:szCs w:val="24"/>
        </w:rPr>
        <w:t xml:space="preserve">Being </w:t>
      </w:r>
      <w:r w:rsidR="00463226" w:rsidRPr="00FE33D9">
        <w:rPr>
          <w:rFonts w:asciiTheme="minorHAnsi" w:hAnsiTheme="minorHAnsi" w:cstheme="minorHAnsi"/>
          <w:szCs w:val="24"/>
        </w:rPr>
        <w:t>a</w:t>
      </w:r>
      <w:r w:rsidR="004B7B67" w:rsidRPr="00FE33D9">
        <w:rPr>
          <w:rFonts w:asciiTheme="minorHAnsi" w:hAnsiTheme="minorHAnsi" w:cstheme="minorHAnsi"/>
          <w:szCs w:val="24"/>
        </w:rPr>
        <w:t xml:space="preserve"> </w:t>
      </w:r>
      <w:r w:rsidR="0002771D" w:rsidRPr="00FE33D9">
        <w:rPr>
          <w:rFonts w:asciiTheme="minorHAnsi" w:hAnsiTheme="minorHAnsi" w:cstheme="minorHAnsi"/>
          <w:szCs w:val="24"/>
        </w:rPr>
        <w:t>Full Stack</w:t>
      </w:r>
      <w:r w:rsidR="000A2BFD" w:rsidRPr="00FE33D9">
        <w:rPr>
          <w:rFonts w:asciiTheme="minorHAnsi" w:hAnsiTheme="minorHAnsi" w:cstheme="minorHAnsi"/>
          <w:szCs w:val="24"/>
        </w:rPr>
        <w:t xml:space="preserve"> Developer</w:t>
      </w:r>
      <w:r w:rsidR="0002771D" w:rsidRPr="00FE33D9">
        <w:rPr>
          <w:rFonts w:asciiTheme="minorHAnsi" w:hAnsiTheme="minorHAnsi" w:cstheme="minorHAnsi"/>
          <w:szCs w:val="24"/>
        </w:rPr>
        <w:t>, I’m p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assionate 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about scalable, </w:t>
      </w:r>
      <w:r w:rsidR="00CE2A90" w:rsidRPr="00FE33D9">
        <w:rPr>
          <w:rFonts w:asciiTheme="minorHAnsi" w:eastAsia="Calibri" w:hAnsiTheme="minorHAnsi" w:cstheme="minorHAnsi"/>
          <w:szCs w:val="24"/>
        </w:rPr>
        <w:t>reliable,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 and robust</w:t>
      </w:r>
      <w:r w:rsidR="00CE2A90" w:rsidRPr="00FE33D9">
        <w:rPr>
          <w:rFonts w:asciiTheme="minorHAnsi" w:eastAsia="Calibri" w:hAnsiTheme="minorHAnsi" w:cstheme="minorHAnsi"/>
          <w:szCs w:val="24"/>
        </w:rPr>
        <w:t>, Cloud-based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 web applications</w:t>
      </w:r>
      <w:r w:rsidR="00CE2A90" w:rsidRPr="00FE33D9">
        <w:rPr>
          <w:rFonts w:asciiTheme="minorHAnsi" w:eastAsia="Calibri" w:hAnsiTheme="minorHAnsi" w:cstheme="minorHAnsi"/>
          <w:szCs w:val="24"/>
        </w:rPr>
        <w:t xml:space="preserve"> (Azure and AWS)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. I specialize in 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C#, .NET Core 6, </w:t>
      </w:r>
      <w:r w:rsidR="000A2BFD" w:rsidRPr="00FE33D9">
        <w:rPr>
          <w:rFonts w:asciiTheme="minorHAnsi" w:eastAsia="Calibri" w:hAnsiTheme="minorHAnsi" w:cstheme="minorHAnsi"/>
          <w:szCs w:val="24"/>
        </w:rPr>
        <w:t>Angular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 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11, CSS3, HTML5, </w:t>
      </w:r>
      <w:r w:rsidR="00EF5C10" w:rsidRPr="00FE33D9">
        <w:rPr>
          <w:rFonts w:asciiTheme="minorHAnsi" w:eastAsia="Calibri" w:hAnsiTheme="minorHAnsi" w:cstheme="minorHAnsi"/>
          <w:szCs w:val="24"/>
        </w:rPr>
        <w:t xml:space="preserve">TypeScript, SCSS, 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JavaScript, </w:t>
      </w:r>
      <w:r w:rsidR="00EF5C10" w:rsidRPr="00FE33D9">
        <w:rPr>
          <w:rFonts w:asciiTheme="minorHAnsi" w:eastAsia="Calibri" w:hAnsiTheme="minorHAnsi" w:cstheme="minorHAnsi"/>
          <w:szCs w:val="24"/>
        </w:rPr>
        <w:t xml:space="preserve">Bootstrap, </w:t>
      </w:r>
      <w:r w:rsidR="0002771D" w:rsidRPr="00FE33D9">
        <w:rPr>
          <w:rFonts w:asciiTheme="minorHAnsi" w:eastAsia="Calibri" w:hAnsiTheme="minorHAnsi" w:cstheme="minorHAnsi"/>
          <w:szCs w:val="24"/>
        </w:rPr>
        <w:t xml:space="preserve">SQL Server, Apache Kafka, Azure cloud, Docker, 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and all aspects of </w:t>
      </w:r>
      <w:r w:rsidR="0002771D" w:rsidRPr="00FE33D9">
        <w:rPr>
          <w:rFonts w:asciiTheme="minorHAnsi" w:eastAsia="Calibri" w:hAnsiTheme="minorHAnsi" w:cstheme="minorHAnsi"/>
          <w:szCs w:val="24"/>
        </w:rPr>
        <w:t>System Design</w:t>
      </w:r>
      <w:r w:rsidR="000A2BFD" w:rsidRPr="00FE33D9">
        <w:rPr>
          <w:rFonts w:asciiTheme="minorHAnsi" w:eastAsia="Calibri" w:hAnsiTheme="minorHAnsi" w:cstheme="minorHAnsi"/>
          <w:szCs w:val="24"/>
        </w:rPr>
        <w:t xml:space="preserve">. </w:t>
      </w:r>
      <w:r w:rsidR="000A2BFD" w:rsidRPr="00FE33D9">
        <w:rPr>
          <w:rFonts w:asciiTheme="minorHAnsi" w:hAnsiTheme="minorHAnsi" w:cstheme="minorHAnsi"/>
          <w:szCs w:val="24"/>
        </w:rPr>
        <w:t xml:space="preserve">Relevant experience in </w:t>
      </w:r>
      <w:r w:rsidR="0002771D" w:rsidRPr="00FE33D9">
        <w:rPr>
          <w:rFonts w:asciiTheme="minorHAnsi" w:hAnsiTheme="minorHAnsi" w:cstheme="minorHAnsi"/>
          <w:szCs w:val="24"/>
        </w:rPr>
        <w:t>US Healthcare Technology Domain</w:t>
      </w:r>
      <w:r w:rsidR="000A2BFD" w:rsidRPr="00FE33D9">
        <w:rPr>
          <w:rFonts w:asciiTheme="minorHAnsi" w:hAnsiTheme="minorHAnsi" w:cstheme="minorHAnsi"/>
          <w:szCs w:val="24"/>
        </w:rPr>
        <w:t xml:space="preserve">. </w:t>
      </w:r>
      <w:r w:rsidR="00A85B26" w:rsidRPr="00FE33D9">
        <w:rPr>
          <w:rFonts w:asciiTheme="minorHAnsi" w:hAnsiTheme="minorHAnsi" w:cstheme="minorHAnsi"/>
          <w:szCs w:val="24"/>
        </w:rPr>
        <w:t>Also,</w:t>
      </w:r>
      <w:r w:rsidR="004B7B67" w:rsidRPr="00FE33D9">
        <w:rPr>
          <w:rFonts w:asciiTheme="minorHAnsi" w:hAnsiTheme="minorHAnsi" w:cstheme="minorHAnsi"/>
          <w:szCs w:val="24"/>
        </w:rPr>
        <w:t xml:space="preserve"> hands on</w:t>
      </w:r>
      <w:r w:rsidR="000A2BFD" w:rsidRPr="00FE33D9">
        <w:rPr>
          <w:rFonts w:asciiTheme="minorHAnsi" w:hAnsiTheme="minorHAnsi" w:cstheme="minorHAnsi"/>
          <w:szCs w:val="24"/>
        </w:rPr>
        <w:t xml:space="preserve"> </w:t>
      </w:r>
      <w:r w:rsidR="000A2BFD" w:rsidRPr="00FE33D9">
        <w:rPr>
          <w:rFonts w:asciiTheme="minorHAnsi" w:eastAsia="Calibri" w:hAnsiTheme="minorHAnsi" w:cstheme="minorHAnsi"/>
          <w:b/>
          <w:szCs w:val="24"/>
        </w:rPr>
        <w:t>Web Technologies</w:t>
      </w:r>
      <w:r w:rsidR="000A2BFD" w:rsidRPr="00FE33D9">
        <w:rPr>
          <w:rFonts w:asciiTheme="minorHAnsi" w:eastAsia="Verdana" w:hAnsiTheme="minorHAnsi" w:cstheme="minorHAnsi"/>
          <w:b/>
          <w:szCs w:val="24"/>
        </w:rPr>
        <w:t xml:space="preserve"> </w:t>
      </w:r>
      <w:r w:rsidR="0002771D" w:rsidRPr="00FE33D9">
        <w:rPr>
          <w:rFonts w:asciiTheme="minorHAnsi" w:eastAsia="Verdana" w:hAnsiTheme="minorHAnsi" w:cstheme="minorHAnsi"/>
          <w:b/>
          <w:szCs w:val="24"/>
        </w:rPr>
        <w:t>using Angular</w:t>
      </w:r>
      <w:r w:rsidR="000A2BFD" w:rsidRPr="00FE33D9">
        <w:rPr>
          <w:rFonts w:asciiTheme="minorHAnsi" w:eastAsia="Verdana" w:hAnsiTheme="minorHAnsi" w:cstheme="minorHAnsi"/>
          <w:b/>
          <w:szCs w:val="24"/>
        </w:rPr>
        <w:t xml:space="preserve"> Material, Angular, Bootstrap</w:t>
      </w:r>
      <w:r w:rsidR="0002771D" w:rsidRPr="00FE33D9">
        <w:rPr>
          <w:rFonts w:asciiTheme="minorHAnsi" w:eastAsia="Verdana" w:hAnsiTheme="minorHAnsi" w:cstheme="minorHAnsi"/>
          <w:b/>
          <w:szCs w:val="24"/>
        </w:rPr>
        <w:t>, .NET Core 6 based Web API, Auth0 (OAuth2) API security, DB Schema design, Serverless architecture design and development</w:t>
      </w:r>
      <w:r w:rsidR="000A2BFD" w:rsidRPr="00FE33D9">
        <w:rPr>
          <w:rFonts w:asciiTheme="minorHAnsi" w:eastAsia="Verdana" w:hAnsiTheme="minorHAnsi" w:cstheme="minorHAnsi"/>
          <w:b/>
          <w:szCs w:val="24"/>
        </w:rPr>
        <w:t xml:space="preserve">. </w:t>
      </w:r>
      <w:r w:rsidR="000A2BFD" w:rsidRPr="00FE33D9">
        <w:rPr>
          <w:rFonts w:asciiTheme="minorHAnsi" w:hAnsiTheme="minorHAnsi" w:cstheme="minorHAnsi"/>
          <w:szCs w:val="24"/>
        </w:rPr>
        <w:t xml:space="preserve">Developed </w:t>
      </w:r>
      <w:r w:rsidR="000A2BFD" w:rsidRPr="00FE33D9">
        <w:rPr>
          <w:rFonts w:asciiTheme="minorHAnsi" w:hAnsiTheme="minorHAnsi" w:cstheme="minorHAnsi"/>
          <w:b/>
          <w:szCs w:val="24"/>
        </w:rPr>
        <w:t>Hybrid apps</w:t>
      </w:r>
      <w:r w:rsidR="000A2BFD" w:rsidRPr="00FE33D9">
        <w:rPr>
          <w:rFonts w:asciiTheme="minorHAnsi" w:hAnsiTheme="minorHAnsi" w:cstheme="minorHAnsi"/>
          <w:szCs w:val="24"/>
        </w:rPr>
        <w:t xml:space="preserve"> </w:t>
      </w:r>
      <w:r w:rsidR="000A2BFD" w:rsidRPr="00FE33D9">
        <w:rPr>
          <w:rFonts w:asciiTheme="minorHAnsi" w:hAnsiTheme="minorHAnsi" w:cstheme="minorHAnsi"/>
          <w:b/>
          <w:szCs w:val="24"/>
        </w:rPr>
        <w:t>using jQuery Mobile</w:t>
      </w:r>
      <w:r w:rsidR="000A2BFD" w:rsidRPr="00FE33D9">
        <w:rPr>
          <w:rFonts w:asciiTheme="minorHAnsi" w:hAnsiTheme="minorHAnsi" w:cstheme="minorHAnsi"/>
          <w:szCs w:val="24"/>
        </w:rPr>
        <w:t>.</w:t>
      </w:r>
      <w:r w:rsidR="00EF5C10" w:rsidRPr="00FE33D9">
        <w:rPr>
          <w:rFonts w:ascii="Arial" w:eastAsia="Verdana" w:hAnsi="Arial" w:cs="Arial"/>
          <w:szCs w:val="24"/>
        </w:rPr>
        <w:t xml:space="preserve"> </w:t>
      </w:r>
      <w:r w:rsidR="00EF5C10" w:rsidRPr="00FE33D9">
        <w:rPr>
          <w:rFonts w:asciiTheme="minorHAnsi" w:eastAsia="Verdana" w:hAnsiTheme="minorHAnsi" w:cstheme="minorHAnsi"/>
          <w:szCs w:val="24"/>
        </w:rPr>
        <w:t xml:space="preserve">Worked on projects based on </w:t>
      </w:r>
      <w:r w:rsidRPr="00FE33D9">
        <w:rPr>
          <w:rFonts w:asciiTheme="minorHAnsi" w:eastAsia="Calibri" w:hAnsiTheme="minorHAnsi" w:cstheme="minorHAnsi"/>
          <w:b/>
          <w:szCs w:val="24"/>
        </w:rPr>
        <w:t>Microservices</w:t>
      </w:r>
      <w:r w:rsidR="00463226" w:rsidRPr="00FE33D9">
        <w:rPr>
          <w:rFonts w:asciiTheme="minorHAnsi" w:eastAsia="Calibri" w:hAnsiTheme="minorHAnsi" w:cstheme="minorHAnsi"/>
          <w:b/>
          <w:szCs w:val="24"/>
        </w:rPr>
        <w:t xml:space="preserve"> Architecture </w:t>
      </w:r>
      <w:r w:rsidR="00445725" w:rsidRPr="00FE33D9">
        <w:rPr>
          <w:rFonts w:asciiTheme="minorHAnsi" w:eastAsia="Calibri" w:hAnsiTheme="minorHAnsi" w:cstheme="minorHAnsi"/>
          <w:b/>
          <w:szCs w:val="24"/>
        </w:rPr>
        <w:t>built on top of</w:t>
      </w:r>
      <w:r w:rsidR="00463226" w:rsidRPr="00FE33D9">
        <w:rPr>
          <w:rFonts w:asciiTheme="minorHAnsi" w:eastAsia="Calibri" w:hAnsiTheme="minorHAnsi" w:cstheme="minorHAnsi"/>
          <w:b/>
          <w:szCs w:val="24"/>
        </w:rPr>
        <w:t xml:space="preserve"> cross-platform .NET Core framework, Java (Spring Boot)</w:t>
      </w:r>
      <w:r w:rsidR="00EF5C10" w:rsidRPr="00FE33D9">
        <w:rPr>
          <w:rFonts w:asciiTheme="minorHAnsi" w:eastAsia="Verdana" w:hAnsiTheme="minorHAnsi" w:cstheme="minorHAnsi"/>
          <w:b/>
          <w:szCs w:val="24"/>
        </w:rPr>
        <w:t>.</w:t>
      </w:r>
      <w:r w:rsidR="00EF5C10" w:rsidRPr="00FE33D9">
        <w:rPr>
          <w:rFonts w:ascii="Arial" w:eastAsia="Verdana" w:hAnsi="Arial" w:cs="Arial"/>
          <w:b/>
          <w:szCs w:val="24"/>
        </w:rPr>
        <w:t xml:space="preserve"> </w:t>
      </w:r>
      <w:r w:rsidR="000A2BFD" w:rsidRPr="00FE33D9">
        <w:rPr>
          <w:rFonts w:asciiTheme="minorHAnsi" w:hAnsiTheme="minorHAnsi" w:cstheme="minorHAnsi"/>
          <w:szCs w:val="24"/>
        </w:rPr>
        <w:t xml:space="preserve"> </w:t>
      </w:r>
      <w:r w:rsidR="00445725" w:rsidRPr="00FE33D9">
        <w:rPr>
          <w:rFonts w:asciiTheme="minorHAnsi" w:eastAsia="Calibri" w:hAnsiTheme="minorHAnsi" w:cstheme="minorHAnsi"/>
          <w:szCs w:val="24"/>
        </w:rPr>
        <w:t xml:space="preserve">Designed, Developed and Maintained </w:t>
      </w:r>
      <w:r w:rsidR="00445725" w:rsidRPr="00FE33D9">
        <w:rPr>
          <w:rFonts w:asciiTheme="minorHAnsi" w:eastAsia="Calibri" w:hAnsiTheme="minorHAnsi" w:cstheme="minorHAnsi"/>
          <w:b/>
          <w:szCs w:val="24"/>
        </w:rPr>
        <w:t>Enterprise W</w:t>
      </w:r>
      <w:r w:rsidR="000A2BFD" w:rsidRPr="00FE33D9">
        <w:rPr>
          <w:rFonts w:asciiTheme="minorHAnsi" w:eastAsia="Calibri" w:hAnsiTheme="minorHAnsi" w:cstheme="minorHAnsi"/>
          <w:b/>
          <w:szCs w:val="24"/>
        </w:rPr>
        <w:t xml:space="preserve">eb Applications </w:t>
      </w:r>
      <w:r w:rsidR="00445725" w:rsidRPr="00FE33D9">
        <w:rPr>
          <w:rFonts w:asciiTheme="minorHAnsi" w:eastAsia="Calibri" w:hAnsiTheme="minorHAnsi" w:cstheme="minorHAnsi"/>
          <w:szCs w:val="24"/>
        </w:rPr>
        <w:t>from the scratch</w:t>
      </w:r>
      <w:r w:rsidR="000A2BFD" w:rsidRPr="00FE33D9">
        <w:rPr>
          <w:rFonts w:asciiTheme="minorHAnsi" w:eastAsia="Calibri" w:hAnsiTheme="minorHAnsi" w:cstheme="minorHAnsi"/>
          <w:b/>
          <w:szCs w:val="24"/>
        </w:rPr>
        <w:t>.</w:t>
      </w:r>
      <w:r w:rsidR="004B7B67" w:rsidRPr="00FE33D9">
        <w:rPr>
          <w:rFonts w:asciiTheme="minorHAnsi" w:hAnsiTheme="minorHAnsi" w:cstheme="minorHAnsi"/>
          <w:szCs w:val="24"/>
        </w:rPr>
        <w:t xml:space="preserve"> Being agile and keep upskilling myself whenever </w:t>
      </w:r>
      <w:r w:rsidR="00445725" w:rsidRPr="00FE33D9">
        <w:rPr>
          <w:rFonts w:asciiTheme="minorHAnsi" w:hAnsiTheme="minorHAnsi" w:cstheme="minorHAnsi"/>
          <w:szCs w:val="24"/>
        </w:rPr>
        <w:t xml:space="preserve">I </w:t>
      </w:r>
      <w:r w:rsidR="004B7B67" w:rsidRPr="00FE33D9">
        <w:rPr>
          <w:rFonts w:asciiTheme="minorHAnsi" w:hAnsiTheme="minorHAnsi" w:cstheme="minorHAnsi"/>
          <w:szCs w:val="24"/>
        </w:rPr>
        <w:t xml:space="preserve">get spare time. Keeping up with edge technologies and </w:t>
      </w:r>
      <w:r w:rsidR="000A2BFD" w:rsidRPr="00FE33D9">
        <w:rPr>
          <w:rFonts w:asciiTheme="minorHAnsi" w:hAnsiTheme="minorHAnsi" w:cstheme="minorHAnsi"/>
          <w:szCs w:val="24"/>
        </w:rPr>
        <w:t>w3C</w:t>
      </w:r>
      <w:r w:rsidR="004B7B67" w:rsidRPr="00FE33D9">
        <w:rPr>
          <w:rFonts w:asciiTheme="minorHAnsi" w:hAnsiTheme="minorHAnsi" w:cstheme="minorHAnsi"/>
          <w:szCs w:val="24"/>
        </w:rPr>
        <w:t xml:space="preserve"> standards.   </w:t>
      </w:r>
      <w:r w:rsidR="00EF5C10" w:rsidRPr="00FE33D9">
        <w:rPr>
          <w:rFonts w:asciiTheme="minorHAnsi" w:eastAsia="Calibri" w:hAnsiTheme="minorHAnsi" w:cstheme="minorHAnsi"/>
          <w:szCs w:val="24"/>
        </w:rPr>
        <w:t xml:space="preserve">Responsible for the </w:t>
      </w:r>
      <w:r w:rsidR="00EF5C10" w:rsidRPr="00FE33D9">
        <w:rPr>
          <w:rFonts w:asciiTheme="minorHAnsi" w:eastAsia="Calibri" w:hAnsiTheme="minorHAnsi" w:cstheme="minorHAnsi"/>
          <w:b/>
          <w:szCs w:val="24"/>
        </w:rPr>
        <w:t xml:space="preserve">design of </w:t>
      </w:r>
      <w:r w:rsidR="00445725" w:rsidRPr="00FE33D9">
        <w:rPr>
          <w:rFonts w:asciiTheme="minorHAnsi" w:eastAsia="Calibri" w:hAnsiTheme="minorHAnsi" w:cstheme="minorHAnsi"/>
          <w:b/>
          <w:szCs w:val="24"/>
        </w:rPr>
        <w:t>app features</w:t>
      </w:r>
      <w:r w:rsidR="00EF5C10" w:rsidRPr="00FE33D9">
        <w:rPr>
          <w:rFonts w:asciiTheme="minorHAnsi" w:eastAsia="Calibri" w:hAnsiTheme="minorHAnsi" w:cstheme="minorHAnsi"/>
          <w:szCs w:val="24"/>
        </w:rPr>
        <w:t xml:space="preserve"> from concept to implementation. Involved in </w:t>
      </w:r>
      <w:r w:rsidR="00445725" w:rsidRPr="00FE33D9">
        <w:rPr>
          <w:rFonts w:asciiTheme="minorHAnsi" w:eastAsia="Calibri" w:hAnsiTheme="minorHAnsi" w:cstheme="minorHAnsi"/>
          <w:b/>
          <w:szCs w:val="24"/>
        </w:rPr>
        <w:t>Low-level and High-level system</w:t>
      </w:r>
      <w:r w:rsidR="00EF5C10" w:rsidRPr="00FE33D9">
        <w:rPr>
          <w:rFonts w:asciiTheme="minorHAnsi" w:eastAsia="Calibri" w:hAnsiTheme="minorHAnsi" w:cstheme="minorHAnsi"/>
          <w:b/>
          <w:szCs w:val="24"/>
        </w:rPr>
        <w:t xml:space="preserve"> designing and coding the </w:t>
      </w:r>
      <w:r w:rsidR="00445725" w:rsidRPr="00FE33D9">
        <w:rPr>
          <w:rFonts w:asciiTheme="minorHAnsi" w:eastAsia="Calibri" w:hAnsiTheme="minorHAnsi" w:cstheme="minorHAnsi"/>
          <w:b/>
          <w:szCs w:val="24"/>
        </w:rPr>
        <w:t>backend APIs complying SOLID and 12 Factor App principles</w:t>
      </w:r>
      <w:r w:rsidR="00EF5C10" w:rsidRPr="00FE33D9">
        <w:rPr>
          <w:rFonts w:asciiTheme="minorHAnsi" w:eastAsia="Calibri" w:hAnsiTheme="minorHAnsi" w:cstheme="minorHAnsi"/>
          <w:szCs w:val="24"/>
        </w:rPr>
        <w:t>.</w:t>
      </w:r>
      <w:r w:rsidR="00EF5C10" w:rsidRPr="00FE33D9">
        <w:rPr>
          <w:rFonts w:ascii="Arial" w:eastAsia="Verdana" w:hAnsi="Arial" w:cs="Arial"/>
          <w:szCs w:val="24"/>
        </w:rPr>
        <w:t xml:space="preserve"> </w:t>
      </w:r>
      <w:r w:rsidR="00EF5C10" w:rsidRPr="00FE33D9">
        <w:rPr>
          <w:rFonts w:asciiTheme="minorHAnsi" w:eastAsia="Verdana" w:hAnsiTheme="minorHAnsi" w:cstheme="minorHAnsi"/>
          <w:szCs w:val="24"/>
        </w:rPr>
        <w:t>Hands on Experience i</w:t>
      </w:r>
      <w:r w:rsidR="0023388D" w:rsidRPr="00FE33D9">
        <w:rPr>
          <w:rFonts w:asciiTheme="minorHAnsi" w:eastAsia="Verdana" w:hAnsiTheme="minorHAnsi" w:cstheme="minorHAnsi"/>
          <w:szCs w:val="24"/>
        </w:rPr>
        <w:t xml:space="preserve">n writing </w:t>
      </w:r>
      <w:r w:rsidR="00EF5C10" w:rsidRPr="00FE33D9">
        <w:rPr>
          <w:rFonts w:asciiTheme="minorHAnsi" w:hAnsiTheme="minorHAnsi" w:cstheme="minorHAnsi"/>
          <w:szCs w:val="24"/>
        </w:rPr>
        <w:t>R</w:t>
      </w:r>
      <w:r w:rsidR="0023388D" w:rsidRPr="00FE33D9">
        <w:rPr>
          <w:rFonts w:asciiTheme="minorHAnsi" w:hAnsiTheme="minorHAnsi" w:cstheme="minorHAnsi"/>
          <w:szCs w:val="24"/>
        </w:rPr>
        <w:t>EST</w:t>
      </w:r>
      <w:r w:rsidR="00EF5C10" w:rsidRPr="00FE33D9">
        <w:rPr>
          <w:rFonts w:asciiTheme="minorHAnsi" w:hAnsiTheme="minorHAnsi" w:cstheme="minorHAnsi"/>
          <w:szCs w:val="24"/>
        </w:rPr>
        <w:t>ful Web Services.</w:t>
      </w:r>
      <w:r w:rsidR="00EF5C10" w:rsidRPr="00FE33D9">
        <w:rPr>
          <w:rFonts w:asciiTheme="minorHAnsi" w:eastAsia="Verdana" w:hAnsiTheme="minorHAnsi" w:cstheme="minorHAnsi"/>
          <w:szCs w:val="24"/>
        </w:rPr>
        <w:t xml:space="preserve"> </w:t>
      </w:r>
      <w:r w:rsidR="00EF5C10" w:rsidRPr="00FE33D9">
        <w:rPr>
          <w:rFonts w:asciiTheme="minorHAnsi" w:hAnsiTheme="minorHAnsi" w:cstheme="minorHAnsi"/>
          <w:szCs w:val="24"/>
        </w:rPr>
        <w:t>Worked in projects following Agile/Scrum methodologies.</w:t>
      </w:r>
    </w:p>
    <w:p w14:paraId="28887EE9" w14:textId="77777777" w:rsidR="001633AA" w:rsidRPr="00FE33D9" w:rsidRDefault="001633AA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14:paraId="0874CDCA" w14:textId="7493DD06" w:rsidR="00EF5C10" w:rsidRPr="00FE33D9" w:rsidRDefault="001633AA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 xml:space="preserve">Development Experience </w:t>
      </w:r>
      <w:r w:rsidR="0023388D" w:rsidRPr="00FE33D9">
        <w:rPr>
          <w:rFonts w:asciiTheme="minorHAnsi" w:hAnsiTheme="minorHAnsi" w:cstheme="minorHAnsi"/>
          <w:b/>
          <w:bCs/>
          <w:szCs w:val="24"/>
        </w:rPr>
        <w:t xml:space="preserve">Perl, Python, </w:t>
      </w:r>
      <w:r w:rsidR="00795A5C" w:rsidRPr="00FE33D9">
        <w:rPr>
          <w:rFonts w:asciiTheme="minorHAnsi" w:hAnsiTheme="minorHAnsi" w:cstheme="minorHAnsi"/>
          <w:b/>
          <w:bCs/>
          <w:szCs w:val="24"/>
        </w:rPr>
        <w:t>mod Perl</w:t>
      </w:r>
      <w:r w:rsidR="0023388D" w:rsidRPr="00FE33D9">
        <w:rPr>
          <w:rFonts w:asciiTheme="minorHAnsi" w:hAnsiTheme="minorHAnsi" w:cstheme="minorHAnsi"/>
          <w:b/>
          <w:bCs/>
          <w:szCs w:val="24"/>
        </w:rPr>
        <w:t>, Memcached, Oracle SQL</w:t>
      </w:r>
      <w:r w:rsidR="000C69E5" w:rsidRPr="00FE33D9">
        <w:rPr>
          <w:rFonts w:asciiTheme="minorHAnsi" w:hAnsiTheme="minorHAnsi" w:cstheme="minorHAnsi"/>
          <w:b/>
          <w:bCs/>
          <w:szCs w:val="24"/>
        </w:rPr>
        <w:t>, Custom ASP</w:t>
      </w:r>
      <w:r w:rsidRPr="00FE33D9">
        <w:rPr>
          <w:rFonts w:asciiTheme="minorHAnsi" w:hAnsiTheme="minorHAnsi" w:cstheme="minorHAnsi"/>
          <w:b/>
          <w:bCs/>
          <w:szCs w:val="24"/>
        </w:rPr>
        <w:t>:</w:t>
      </w:r>
      <w:r w:rsidRPr="00FE33D9">
        <w:rPr>
          <w:rFonts w:asciiTheme="minorHAnsi" w:hAnsiTheme="minorHAnsi" w:cstheme="minorHAnsi"/>
          <w:szCs w:val="24"/>
        </w:rPr>
        <w:t xml:space="preserve"> </w:t>
      </w:r>
      <w:r w:rsidR="0023388D" w:rsidRPr="00FE33D9">
        <w:rPr>
          <w:rFonts w:asciiTheme="minorHAnsi" w:hAnsiTheme="minorHAnsi" w:cstheme="minorHAnsi"/>
          <w:szCs w:val="24"/>
        </w:rPr>
        <w:t xml:space="preserve">7 </w:t>
      </w:r>
      <w:r w:rsidRPr="00FE33D9">
        <w:rPr>
          <w:rFonts w:asciiTheme="minorHAnsi" w:hAnsiTheme="minorHAnsi" w:cstheme="minorHAnsi"/>
          <w:szCs w:val="24"/>
        </w:rPr>
        <w:t xml:space="preserve">years </w:t>
      </w:r>
      <w:r w:rsidR="0023388D" w:rsidRPr="00FE33D9">
        <w:rPr>
          <w:rFonts w:asciiTheme="minorHAnsi" w:hAnsiTheme="minorHAnsi" w:cstheme="minorHAnsi"/>
          <w:szCs w:val="24"/>
        </w:rPr>
        <w:t xml:space="preserve">of </w:t>
      </w:r>
      <w:r w:rsidRPr="00FE33D9">
        <w:rPr>
          <w:rFonts w:asciiTheme="minorHAnsi" w:hAnsiTheme="minorHAnsi" w:cstheme="minorHAnsi"/>
          <w:szCs w:val="24"/>
        </w:rPr>
        <w:t xml:space="preserve">experience in developing </w:t>
      </w:r>
      <w:r w:rsidR="0023388D" w:rsidRPr="00FE33D9">
        <w:rPr>
          <w:rFonts w:asciiTheme="minorHAnsi" w:hAnsiTheme="minorHAnsi" w:cstheme="minorHAnsi"/>
          <w:szCs w:val="24"/>
        </w:rPr>
        <w:t xml:space="preserve">Perl modules, Python scripts, </w:t>
      </w:r>
      <w:r w:rsidRPr="00FE33D9">
        <w:rPr>
          <w:rFonts w:asciiTheme="minorHAnsi" w:hAnsiTheme="minorHAnsi" w:cstheme="minorHAnsi"/>
          <w:szCs w:val="24"/>
        </w:rPr>
        <w:t>Static to Dynamic</w:t>
      </w:r>
      <w:r w:rsidR="000C69E5" w:rsidRPr="00FE33D9">
        <w:rPr>
          <w:rFonts w:asciiTheme="minorHAnsi" w:hAnsiTheme="minorHAnsi" w:cstheme="minorHAnsi"/>
          <w:szCs w:val="24"/>
        </w:rPr>
        <w:t xml:space="preserve"> pages</w:t>
      </w:r>
      <w:r w:rsidRPr="00FE33D9">
        <w:rPr>
          <w:rFonts w:asciiTheme="minorHAnsi" w:hAnsiTheme="minorHAnsi" w:cstheme="minorHAnsi"/>
          <w:szCs w:val="24"/>
        </w:rPr>
        <w:t>.</w:t>
      </w:r>
      <w:r w:rsidR="003836BE" w:rsidRPr="00FE33D9">
        <w:rPr>
          <w:rFonts w:asciiTheme="minorHAnsi" w:hAnsiTheme="minorHAnsi" w:cstheme="minorHAnsi"/>
          <w:szCs w:val="24"/>
        </w:rPr>
        <w:t xml:space="preserve"> Crated web applications and services (based on SaaS app design) from the scratch using </w:t>
      </w:r>
      <w:r w:rsidR="00795A5C" w:rsidRPr="00FE33D9">
        <w:rPr>
          <w:rFonts w:asciiTheme="minorHAnsi" w:hAnsiTheme="minorHAnsi" w:cstheme="minorHAnsi"/>
          <w:szCs w:val="24"/>
        </w:rPr>
        <w:t>mod Perl</w:t>
      </w:r>
      <w:r w:rsidR="003836BE" w:rsidRPr="00FE33D9">
        <w:rPr>
          <w:rFonts w:asciiTheme="minorHAnsi" w:hAnsiTheme="minorHAnsi" w:cstheme="minorHAnsi"/>
          <w:szCs w:val="24"/>
        </w:rPr>
        <w:t xml:space="preserve"> and custom ASP</w:t>
      </w:r>
      <w:r w:rsidR="009D0D3D" w:rsidRPr="00FE33D9">
        <w:rPr>
          <w:rFonts w:asciiTheme="minorHAnsi" w:hAnsiTheme="minorHAnsi" w:cstheme="minorHAnsi"/>
          <w:szCs w:val="24"/>
        </w:rPr>
        <w:t xml:space="preserve"> that contributes directly to the overall client satisfaction by more than 20%.</w:t>
      </w:r>
    </w:p>
    <w:p w14:paraId="2B29D209" w14:textId="77777777" w:rsidR="00F918D4" w:rsidRPr="00FE33D9" w:rsidRDefault="00F918D4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BF2BEBE" w14:textId="6BE36DE6" w:rsidR="00EF5C10" w:rsidRPr="00FE33D9" w:rsidRDefault="00F918D4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 xml:space="preserve">Microservices Architecture Experience: </w:t>
      </w:r>
      <w:r w:rsidRPr="00FE33D9">
        <w:rPr>
          <w:rFonts w:asciiTheme="minorHAnsi" w:hAnsiTheme="minorHAnsi" w:cstheme="minorHAnsi"/>
          <w:szCs w:val="24"/>
        </w:rPr>
        <w:t>More than 5 years of</w:t>
      </w:r>
      <w:r w:rsidRPr="00FE33D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E33D9">
        <w:rPr>
          <w:rFonts w:asciiTheme="minorHAnsi" w:hAnsiTheme="minorHAnsi" w:cstheme="minorHAnsi"/>
          <w:szCs w:val="24"/>
        </w:rPr>
        <w:t>experience in</w:t>
      </w:r>
      <w:r w:rsidRPr="00FE33D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E33D9">
        <w:rPr>
          <w:rFonts w:asciiTheme="minorHAnsi" w:hAnsiTheme="minorHAnsi" w:cstheme="minorHAnsi"/>
          <w:szCs w:val="24"/>
        </w:rPr>
        <w:t xml:space="preserve">microservices development using .NET Core, ASP.NET MVC, Razor View Engine, Kendo Template Engine, Multi-Tenant SQL Server DBMS. Designed, Developed and Maintained agile based RESTful Microservice APIs using .NET Core. Implemented Serverless Architecture for almost all the backend web jobs using </w:t>
      </w:r>
      <w:r w:rsidRPr="00FE33D9">
        <w:rPr>
          <w:rFonts w:asciiTheme="minorHAnsi" w:hAnsiTheme="minorHAnsi" w:cstheme="minorHAnsi"/>
          <w:szCs w:val="24"/>
        </w:rPr>
        <w:lastRenderedPageBreak/>
        <w:t xml:space="preserve">Azure </w:t>
      </w:r>
      <w:r w:rsidR="00CE2A90" w:rsidRPr="00FE33D9">
        <w:rPr>
          <w:rFonts w:asciiTheme="minorHAnsi" w:hAnsiTheme="minorHAnsi" w:cstheme="minorHAnsi"/>
          <w:szCs w:val="24"/>
        </w:rPr>
        <w:t xml:space="preserve">Functions, Azure Service Bus, Azure Blob Storage, Azure </w:t>
      </w:r>
      <w:r w:rsidR="00795A5C" w:rsidRPr="00FE33D9">
        <w:rPr>
          <w:rFonts w:asciiTheme="minorHAnsi" w:hAnsiTheme="minorHAnsi" w:cstheme="minorHAnsi"/>
          <w:szCs w:val="24"/>
        </w:rPr>
        <w:t>Data Lake</w:t>
      </w:r>
      <w:r w:rsidR="00CE2A90" w:rsidRPr="00FE33D9">
        <w:rPr>
          <w:rFonts w:asciiTheme="minorHAnsi" w:hAnsiTheme="minorHAnsi" w:cstheme="minorHAnsi"/>
          <w:szCs w:val="24"/>
        </w:rPr>
        <w:t xml:space="preserve">, Azure </w:t>
      </w:r>
      <w:r w:rsidR="00795A5C" w:rsidRPr="00FE33D9">
        <w:rPr>
          <w:rFonts w:asciiTheme="minorHAnsi" w:hAnsiTheme="minorHAnsi" w:cstheme="minorHAnsi"/>
          <w:szCs w:val="24"/>
        </w:rPr>
        <w:t>Key vault</w:t>
      </w:r>
      <w:r w:rsidR="00CE2A90" w:rsidRPr="00FE33D9">
        <w:rPr>
          <w:rFonts w:asciiTheme="minorHAnsi" w:hAnsiTheme="minorHAnsi" w:cstheme="minorHAnsi"/>
          <w:szCs w:val="24"/>
        </w:rPr>
        <w:t>, Azure Active Directory and Azure app services.</w:t>
      </w:r>
    </w:p>
    <w:p w14:paraId="14D40F54" w14:textId="34EED597" w:rsidR="00CE2A90" w:rsidRPr="00FE33D9" w:rsidRDefault="00CE2A90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szCs w:val="24"/>
        </w:rPr>
        <w:t xml:space="preserve">Did POC on using Cosmos DB (Azure’s NoSQL data storage instance) for big data (Patient documents, Clinical records etc.,) that are meant to be searchable. </w:t>
      </w:r>
    </w:p>
    <w:p w14:paraId="4984D507" w14:textId="74EB2D5D" w:rsidR="00CE2A90" w:rsidRPr="00FE33D9" w:rsidRDefault="00CE2A90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szCs w:val="24"/>
        </w:rPr>
        <w:t xml:space="preserve">Designed, Developed, and maintained API Security using Auth0’s security framework (complying to OAuth2.0 protocol). Handled Organization, Roles, Users Creation single </w:t>
      </w:r>
      <w:r w:rsidR="00795A5C" w:rsidRPr="00FE33D9">
        <w:rPr>
          <w:rFonts w:asciiTheme="minorHAnsi" w:hAnsiTheme="minorHAnsi" w:cstheme="minorHAnsi"/>
          <w:szCs w:val="24"/>
        </w:rPr>
        <w:t>handed</w:t>
      </w:r>
      <w:r w:rsidRPr="00FE33D9">
        <w:rPr>
          <w:rFonts w:asciiTheme="minorHAnsi" w:hAnsiTheme="minorHAnsi" w:cstheme="minorHAnsi"/>
          <w:szCs w:val="24"/>
        </w:rPr>
        <w:t xml:space="preserve"> to manage application session state management.</w:t>
      </w:r>
    </w:p>
    <w:p w14:paraId="797271F5" w14:textId="77777777" w:rsidR="00F918D4" w:rsidRPr="00FE33D9" w:rsidRDefault="00F918D4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A1D7FE0" w14:textId="1363DAE3" w:rsidR="001633AA" w:rsidRPr="00FE33D9" w:rsidRDefault="001633AA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>JavaScript Experience:</w:t>
      </w:r>
      <w:r w:rsidRPr="00FE33D9">
        <w:rPr>
          <w:rFonts w:asciiTheme="minorHAnsi" w:hAnsiTheme="minorHAnsi" w:cstheme="minorHAnsi"/>
          <w:szCs w:val="24"/>
        </w:rPr>
        <w:t xml:space="preserve"> More th</w:t>
      </w:r>
      <w:r w:rsidR="009D0D3D" w:rsidRPr="00FE33D9">
        <w:rPr>
          <w:rFonts w:asciiTheme="minorHAnsi" w:hAnsiTheme="minorHAnsi" w:cstheme="minorHAnsi"/>
          <w:szCs w:val="24"/>
        </w:rPr>
        <w:t>a</w:t>
      </w:r>
      <w:r w:rsidRPr="00FE33D9">
        <w:rPr>
          <w:rFonts w:asciiTheme="minorHAnsi" w:hAnsiTheme="minorHAnsi" w:cstheme="minorHAnsi"/>
          <w:szCs w:val="24"/>
        </w:rPr>
        <w:t xml:space="preserve">n </w:t>
      </w:r>
      <w:r w:rsidR="009D0D3D" w:rsidRPr="00FE33D9">
        <w:rPr>
          <w:rFonts w:asciiTheme="minorHAnsi" w:hAnsiTheme="minorHAnsi" w:cstheme="minorHAnsi"/>
          <w:szCs w:val="24"/>
        </w:rPr>
        <w:t>10</w:t>
      </w:r>
      <w:r w:rsidRPr="00FE33D9">
        <w:rPr>
          <w:rFonts w:asciiTheme="minorHAnsi" w:hAnsiTheme="minorHAnsi" w:cstheme="minorHAnsi"/>
          <w:szCs w:val="24"/>
        </w:rPr>
        <w:t xml:space="preserve"> years </w:t>
      </w:r>
      <w:r w:rsidR="009D0D3D" w:rsidRPr="00FE33D9">
        <w:rPr>
          <w:rFonts w:asciiTheme="minorHAnsi" w:hAnsiTheme="minorHAnsi" w:cstheme="minorHAnsi"/>
          <w:szCs w:val="24"/>
        </w:rPr>
        <w:t xml:space="preserve">of </w:t>
      </w:r>
      <w:r w:rsidRPr="00FE33D9">
        <w:rPr>
          <w:rFonts w:asciiTheme="minorHAnsi" w:hAnsiTheme="minorHAnsi" w:cstheme="minorHAnsi"/>
          <w:szCs w:val="24"/>
        </w:rPr>
        <w:t xml:space="preserve">experience in Core </w:t>
      </w:r>
      <w:r w:rsidR="00B628C7" w:rsidRPr="00FE33D9">
        <w:rPr>
          <w:rFonts w:asciiTheme="minorHAnsi" w:hAnsiTheme="minorHAnsi" w:cstheme="minorHAnsi"/>
          <w:szCs w:val="24"/>
        </w:rPr>
        <w:t>JavaScript</w:t>
      </w:r>
      <w:r w:rsidRPr="00FE33D9">
        <w:rPr>
          <w:rFonts w:asciiTheme="minorHAnsi" w:hAnsiTheme="minorHAnsi" w:cstheme="minorHAnsi"/>
          <w:szCs w:val="24"/>
        </w:rPr>
        <w:t>.</w:t>
      </w:r>
    </w:p>
    <w:p w14:paraId="1A54DFE5" w14:textId="451E15AE" w:rsidR="001633AA" w:rsidRPr="00FE33D9" w:rsidRDefault="001633AA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14:paraId="2E32849C" w14:textId="34062BDB" w:rsidR="001633AA" w:rsidRPr="00FE33D9" w:rsidRDefault="001633AA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>Typescript Experience:</w:t>
      </w:r>
      <w:r w:rsidRPr="00FE33D9">
        <w:rPr>
          <w:rFonts w:asciiTheme="minorHAnsi" w:hAnsiTheme="minorHAnsi" w:cstheme="minorHAnsi"/>
          <w:szCs w:val="24"/>
        </w:rPr>
        <w:t xml:space="preserve"> 2 years of experience in typescript.</w:t>
      </w:r>
    </w:p>
    <w:p w14:paraId="55C320AE" w14:textId="2E1D635B" w:rsidR="000A2BFD" w:rsidRPr="00FE33D9" w:rsidRDefault="004B7B67" w:rsidP="000A2BFD">
      <w:pPr>
        <w:pStyle w:val="Normal1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szCs w:val="24"/>
        </w:rPr>
        <w:t xml:space="preserve"> </w:t>
      </w:r>
    </w:p>
    <w:p w14:paraId="06655716" w14:textId="4CC6FF03" w:rsidR="004B7B67" w:rsidRPr="00FE33D9" w:rsidRDefault="004B7B67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sz w:val="24"/>
          <w:szCs w:val="24"/>
        </w:rPr>
        <w:t>People Management Experience:</w:t>
      </w:r>
      <w:r w:rsidRPr="00FE33D9">
        <w:rPr>
          <w:sz w:val="24"/>
          <w:szCs w:val="24"/>
        </w:rPr>
        <w:t xml:space="preserve"> Being in leadership, responsible for people managements. </w:t>
      </w:r>
      <w:r w:rsidR="002A6CC6" w:rsidRPr="00FE33D9">
        <w:rPr>
          <w:sz w:val="24"/>
          <w:szCs w:val="24"/>
        </w:rPr>
        <w:t>T</w:t>
      </w:r>
      <w:r w:rsidRPr="00FE33D9">
        <w:rPr>
          <w:sz w:val="24"/>
          <w:szCs w:val="24"/>
        </w:rPr>
        <w:t xml:space="preserve">racking </w:t>
      </w:r>
      <w:r w:rsidR="002A6CC6" w:rsidRPr="00FE33D9">
        <w:rPr>
          <w:sz w:val="24"/>
          <w:szCs w:val="24"/>
        </w:rPr>
        <w:t xml:space="preserve">team </w:t>
      </w:r>
      <w:r w:rsidR="009D0D3D" w:rsidRPr="00FE33D9">
        <w:rPr>
          <w:sz w:val="24"/>
          <w:szCs w:val="24"/>
        </w:rPr>
        <w:t>members progress</w:t>
      </w:r>
      <w:r w:rsidRPr="00FE33D9">
        <w:rPr>
          <w:sz w:val="24"/>
          <w:szCs w:val="24"/>
        </w:rPr>
        <w:t xml:space="preserve">, help the team in grooming by giving timely feedback. Help team by preparing growth path. </w:t>
      </w:r>
      <w:r w:rsidR="002A6CC6" w:rsidRPr="00FE33D9">
        <w:rPr>
          <w:sz w:val="24"/>
          <w:szCs w:val="24"/>
        </w:rPr>
        <w:t>Being SPOC, Responsible reporting the team members status to the manager</w:t>
      </w:r>
      <w:r w:rsidR="009D0D3D" w:rsidRPr="00FE33D9">
        <w:rPr>
          <w:sz w:val="24"/>
          <w:szCs w:val="24"/>
        </w:rPr>
        <w:t xml:space="preserve">. Address technical impediments that the team faces while implementing complex features. </w:t>
      </w:r>
    </w:p>
    <w:p w14:paraId="7869256A" w14:textId="23041618" w:rsidR="002A6CC6" w:rsidRPr="00FE33D9" w:rsidRDefault="004B7B67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sz w:val="24"/>
          <w:szCs w:val="24"/>
        </w:rPr>
        <w:t xml:space="preserve">Development Experience </w:t>
      </w:r>
      <w:r w:rsidR="002A6CC6" w:rsidRPr="00FE33D9">
        <w:rPr>
          <w:b/>
          <w:sz w:val="24"/>
          <w:szCs w:val="24"/>
        </w:rPr>
        <w:t>Angular</w:t>
      </w:r>
      <w:r w:rsidRPr="00FE33D9">
        <w:rPr>
          <w:b/>
          <w:sz w:val="24"/>
          <w:szCs w:val="24"/>
        </w:rPr>
        <w:t xml:space="preserve">:   </w:t>
      </w:r>
      <w:r w:rsidRPr="00FE33D9">
        <w:rPr>
          <w:sz w:val="24"/>
          <w:szCs w:val="24"/>
        </w:rPr>
        <w:t xml:space="preserve">More than </w:t>
      </w:r>
      <w:r w:rsidR="009D0D3D" w:rsidRPr="00FE33D9">
        <w:rPr>
          <w:sz w:val="24"/>
          <w:szCs w:val="24"/>
        </w:rPr>
        <w:t>1</w:t>
      </w:r>
      <w:r w:rsidRPr="00FE33D9">
        <w:rPr>
          <w:sz w:val="24"/>
          <w:szCs w:val="24"/>
        </w:rPr>
        <w:t xml:space="preserve"> year of </w:t>
      </w:r>
      <w:r w:rsidR="002A6CC6" w:rsidRPr="00FE33D9">
        <w:rPr>
          <w:sz w:val="24"/>
          <w:szCs w:val="24"/>
        </w:rPr>
        <w:t>Angular</w:t>
      </w:r>
      <w:r w:rsidRPr="00FE33D9">
        <w:rPr>
          <w:sz w:val="24"/>
          <w:szCs w:val="24"/>
        </w:rPr>
        <w:t xml:space="preserve"> development experience. Worked on </w:t>
      </w:r>
      <w:r w:rsidR="002A6CC6" w:rsidRPr="00FE33D9">
        <w:rPr>
          <w:sz w:val="24"/>
          <w:szCs w:val="24"/>
        </w:rPr>
        <w:t xml:space="preserve">Angular </w:t>
      </w:r>
      <w:r w:rsidR="009D0D3D" w:rsidRPr="00FE33D9">
        <w:rPr>
          <w:sz w:val="24"/>
          <w:szCs w:val="24"/>
        </w:rPr>
        <w:t>13</w:t>
      </w:r>
      <w:r w:rsidR="002A6CC6" w:rsidRPr="00FE33D9">
        <w:rPr>
          <w:sz w:val="24"/>
          <w:szCs w:val="24"/>
        </w:rPr>
        <w:t>, Angular Material, Angular CLI. Developing reusable directives and customized Pipes</w:t>
      </w:r>
      <w:r w:rsidR="009D0D3D" w:rsidRPr="00FE33D9">
        <w:rPr>
          <w:sz w:val="24"/>
          <w:szCs w:val="24"/>
        </w:rPr>
        <w:t>, Data tables,</w:t>
      </w:r>
      <w:r w:rsidR="002A6CC6" w:rsidRPr="00FE33D9">
        <w:rPr>
          <w:sz w:val="24"/>
          <w:szCs w:val="24"/>
        </w:rPr>
        <w:t xml:space="preserve"> Angular tables</w:t>
      </w:r>
      <w:r w:rsidR="009D0D3D" w:rsidRPr="00FE33D9">
        <w:rPr>
          <w:sz w:val="24"/>
          <w:szCs w:val="24"/>
        </w:rPr>
        <w:t xml:space="preserve"> </w:t>
      </w:r>
      <w:r w:rsidR="002A6CC6" w:rsidRPr="00FE33D9">
        <w:rPr>
          <w:sz w:val="24"/>
          <w:szCs w:val="24"/>
        </w:rPr>
        <w:t>- Sorting, Pagination</w:t>
      </w:r>
      <w:r w:rsidR="009D0D3D" w:rsidRPr="00FE33D9">
        <w:rPr>
          <w:sz w:val="24"/>
          <w:szCs w:val="24"/>
        </w:rPr>
        <w:t xml:space="preserve"> and </w:t>
      </w:r>
      <w:r w:rsidR="002A6CC6" w:rsidRPr="00FE33D9">
        <w:rPr>
          <w:sz w:val="24"/>
          <w:szCs w:val="24"/>
        </w:rPr>
        <w:t>Filtering.</w:t>
      </w:r>
    </w:p>
    <w:p w14:paraId="6EDD4379" w14:textId="262561DF" w:rsidR="007C2608" w:rsidRPr="00FE33D9" w:rsidRDefault="007C2608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t>Bootstrap Experience:</w:t>
      </w:r>
      <w:r w:rsidRPr="00FE33D9">
        <w:rPr>
          <w:sz w:val="24"/>
          <w:szCs w:val="24"/>
        </w:rPr>
        <w:t xml:space="preserve"> More </w:t>
      </w:r>
      <w:r w:rsidR="001633AA" w:rsidRPr="00FE33D9">
        <w:rPr>
          <w:sz w:val="24"/>
          <w:szCs w:val="24"/>
        </w:rPr>
        <w:t>than</w:t>
      </w:r>
      <w:r w:rsidRPr="00FE33D9">
        <w:rPr>
          <w:sz w:val="24"/>
          <w:szCs w:val="24"/>
        </w:rPr>
        <w:t xml:space="preserve"> </w:t>
      </w:r>
      <w:r w:rsidR="00CE2A90" w:rsidRPr="00FE33D9">
        <w:rPr>
          <w:sz w:val="24"/>
          <w:szCs w:val="24"/>
        </w:rPr>
        <w:t>2</w:t>
      </w:r>
      <w:r w:rsidRPr="00FE33D9">
        <w:rPr>
          <w:sz w:val="24"/>
          <w:szCs w:val="24"/>
        </w:rPr>
        <w:t xml:space="preserve"> year</w:t>
      </w:r>
      <w:r w:rsidR="00CE2A90" w:rsidRPr="00FE33D9">
        <w:rPr>
          <w:sz w:val="24"/>
          <w:szCs w:val="24"/>
        </w:rPr>
        <w:t>s</w:t>
      </w:r>
      <w:r w:rsidRPr="00FE33D9">
        <w:rPr>
          <w:sz w:val="24"/>
          <w:szCs w:val="24"/>
        </w:rPr>
        <w:t xml:space="preserve"> of experience in developing Single Page Applications using Bootstrap.</w:t>
      </w:r>
    </w:p>
    <w:p w14:paraId="07AF93F2" w14:textId="34E6E052" w:rsidR="00CE24D7" w:rsidRPr="00FE33D9" w:rsidRDefault="00CE24D7" w:rsidP="00CE24D7">
      <w:pPr>
        <w:pStyle w:val="Normal1"/>
        <w:widowControl w:val="0"/>
        <w:ind w:right="280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>Other Web Development Experience:</w:t>
      </w:r>
      <w:r w:rsidRPr="00FE33D9">
        <w:rPr>
          <w:rFonts w:asciiTheme="minorHAnsi" w:hAnsiTheme="minorHAnsi" w:cstheme="minorHAnsi"/>
          <w:szCs w:val="24"/>
        </w:rPr>
        <w:t xml:space="preserve"> </w:t>
      </w:r>
      <w:r w:rsidRPr="00FE33D9">
        <w:rPr>
          <w:rFonts w:asciiTheme="minorHAnsi" w:eastAsia="Calibri" w:hAnsiTheme="minorHAnsi" w:cstheme="minorHAnsi"/>
          <w:szCs w:val="24"/>
        </w:rPr>
        <w:t xml:space="preserve">Involved in </w:t>
      </w:r>
      <w:r w:rsidRPr="00FE33D9">
        <w:rPr>
          <w:rFonts w:asciiTheme="minorHAnsi" w:eastAsia="Calibri" w:hAnsiTheme="minorHAnsi" w:cstheme="minorHAnsi"/>
          <w:b/>
          <w:szCs w:val="24"/>
        </w:rPr>
        <w:t>XHTML, CSS designing and coding the site with W3C Standards&amp; Cross browser</w:t>
      </w:r>
      <w:r w:rsidRPr="00FE33D9">
        <w:rPr>
          <w:rFonts w:asciiTheme="minorHAnsi" w:eastAsia="Calibri" w:hAnsiTheme="minorHAnsi" w:cstheme="minorHAnsi"/>
          <w:szCs w:val="24"/>
        </w:rPr>
        <w:t xml:space="preserve"> Compatibility.</w:t>
      </w:r>
      <w:r w:rsidRPr="00FE33D9">
        <w:rPr>
          <w:rFonts w:asciiTheme="minorHAnsi" w:hAnsiTheme="minorHAnsi" w:cstheme="minorHAnsi"/>
          <w:szCs w:val="24"/>
        </w:rPr>
        <w:t xml:space="preserve"> Worked extensively in Agile Methodologies of Project which has deliverables targeted sprint wise. Used JIRA to keep track of bugs reduce downtime, increase productivity, and Communication.</w:t>
      </w:r>
    </w:p>
    <w:p w14:paraId="2A16F8AE" w14:textId="75CB729E" w:rsidR="00CE24D7" w:rsidRPr="00FE33D9" w:rsidRDefault="00CE24D7" w:rsidP="00CE24D7">
      <w:pPr>
        <w:pStyle w:val="Normal1"/>
        <w:widowControl w:val="0"/>
        <w:ind w:right="280"/>
        <w:jc w:val="both"/>
        <w:rPr>
          <w:rFonts w:asciiTheme="minorHAnsi" w:hAnsiTheme="minorHAnsi" w:cstheme="minorHAnsi"/>
          <w:szCs w:val="24"/>
        </w:rPr>
      </w:pPr>
    </w:p>
    <w:p w14:paraId="05D58392" w14:textId="079578AB" w:rsidR="00EF5C10" w:rsidRPr="00FE33D9" w:rsidRDefault="00CE2A90" w:rsidP="00EF5C10">
      <w:pPr>
        <w:pStyle w:val="Normal1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hAnsiTheme="minorHAnsi" w:cstheme="minorHAnsi"/>
          <w:b/>
          <w:bCs/>
          <w:szCs w:val="24"/>
        </w:rPr>
        <w:t>Version Control</w:t>
      </w:r>
      <w:r w:rsidR="00EF5C10" w:rsidRPr="00FE33D9">
        <w:rPr>
          <w:rFonts w:asciiTheme="minorHAnsi" w:hAnsiTheme="minorHAnsi" w:cstheme="minorHAnsi"/>
          <w:b/>
          <w:bCs/>
          <w:szCs w:val="24"/>
        </w:rPr>
        <w:t xml:space="preserve"> Experience:</w:t>
      </w:r>
      <w:r w:rsidR="00EF5C10" w:rsidRPr="00FE33D9">
        <w:rPr>
          <w:rFonts w:asciiTheme="minorHAnsi" w:hAnsiTheme="minorHAnsi" w:cstheme="minorHAnsi"/>
          <w:szCs w:val="24"/>
        </w:rPr>
        <w:t xml:space="preserve"> Having experience in using Source code repositories/version control tools like </w:t>
      </w:r>
      <w:r w:rsidR="00EF5C10" w:rsidRPr="00FE33D9">
        <w:rPr>
          <w:rFonts w:asciiTheme="minorHAnsi" w:hAnsiTheme="minorHAnsi" w:cstheme="minorHAnsi"/>
          <w:b/>
          <w:szCs w:val="24"/>
        </w:rPr>
        <w:t>Azure DevOps, TFS</w:t>
      </w:r>
      <w:r w:rsidR="00EF5C10" w:rsidRPr="00FE33D9">
        <w:rPr>
          <w:rFonts w:asciiTheme="minorHAnsi" w:hAnsiTheme="minorHAnsi" w:cstheme="minorHAnsi"/>
          <w:szCs w:val="24"/>
        </w:rPr>
        <w:t xml:space="preserve">, </w:t>
      </w:r>
      <w:r w:rsidRPr="00FE33D9">
        <w:rPr>
          <w:rFonts w:asciiTheme="minorHAnsi" w:hAnsiTheme="minorHAnsi" w:cstheme="minorHAnsi"/>
          <w:b/>
          <w:szCs w:val="24"/>
        </w:rPr>
        <w:t>Perforce</w:t>
      </w:r>
      <w:r w:rsidR="00EF5C10" w:rsidRPr="00FE33D9">
        <w:rPr>
          <w:rFonts w:asciiTheme="minorHAnsi" w:hAnsiTheme="minorHAnsi" w:cstheme="minorHAnsi"/>
          <w:szCs w:val="24"/>
        </w:rPr>
        <w:t xml:space="preserve">, </w:t>
      </w:r>
      <w:r w:rsidR="00EF5C10" w:rsidRPr="00FE33D9">
        <w:rPr>
          <w:rFonts w:asciiTheme="minorHAnsi" w:hAnsiTheme="minorHAnsi" w:cstheme="minorHAnsi"/>
          <w:b/>
          <w:szCs w:val="24"/>
        </w:rPr>
        <w:t>GIT</w:t>
      </w:r>
      <w:r w:rsidRPr="00FE33D9">
        <w:rPr>
          <w:rFonts w:asciiTheme="minorHAnsi" w:hAnsiTheme="minorHAnsi" w:cstheme="minorHAnsi"/>
          <w:szCs w:val="24"/>
        </w:rPr>
        <w:t xml:space="preserve"> </w:t>
      </w:r>
      <w:r w:rsidR="00EF5C10" w:rsidRPr="00FE33D9">
        <w:rPr>
          <w:rFonts w:asciiTheme="minorHAnsi" w:hAnsiTheme="minorHAnsi" w:cstheme="minorHAnsi"/>
          <w:szCs w:val="24"/>
        </w:rPr>
        <w:t xml:space="preserve">and </w:t>
      </w:r>
      <w:r w:rsidR="00EF5C10" w:rsidRPr="00FE33D9">
        <w:rPr>
          <w:rFonts w:asciiTheme="minorHAnsi" w:hAnsiTheme="minorHAnsi" w:cstheme="minorHAnsi"/>
          <w:b/>
          <w:szCs w:val="24"/>
        </w:rPr>
        <w:t>Bitbucket</w:t>
      </w:r>
      <w:r w:rsidR="00EF5C10" w:rsidRPr="00FE33D9">
        <w:rPr>
          <w:rFonts w:asciiTheme="minorHAnsi" w:hAnsiTheme="minorHAnsi" w:cstheme="minorHAnsi"/>
          <w:szCs w:val="24"/>
        </w:rPr>
        <w:t xml:space="preserve"> to check-in and check-out code on daily basis.</w:t>
      </w:r>
    </w:p>
    <w:p w14:paraId="67BDF458" w14:textId="5D10C183" w:rsidR="001633AA" w:rsidRPr="00FE33D9" w:rsidRDefault="00CE2A90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br/>
      </w:r>
      <w:r w:rsidR="001633AA" w:rsidRPr="00FE33D9">
        <w:rPr>
          <w:b/>
          <w:bCs/>
          <w:sz w:val="24"/>
          <w:szCs w:val="24"/>
        </w:rPr>
        <w:t>CSS Preprocessors:</w:t>
      </w:r>
      <w:r w:rsidR="001633AA" w:rsidRPr="00FE33D9">
        <w:rPr>
          <w:sz w:val="24"/>
          <w:szCs w:val="24"/>
        </w:rPr>
        <w:t xml:space="preserve"> More than </w:t>
      </w:r>
      <w:r w:rsidRPr="00FE33D9">
        <w:rPr>
          <w:sz w:val="24"/>
          <w:szCs w:val="24"/>
        </w:rPr>
        <w:t>5</w:t>
      </w:r>
      <w:r w:rsidR="001633AA" w:rsidRPr="00FE33D9">
        <w:rPr>
          <w:sz w:val="24"/>
          <w:szCs w:val="24"/>
        </w:rPr>
        <w:t xml:space="preserve"> years in LESS an </w:t>
      </w:r>
      <w:r w:rsidR="001A2C56" w:rsidRPr="00FE33D9">
        <w:rPr>
          <w:sz w:val="24"/>
          <w:szCs w:val="24"/>
        </w:rPr>
        <w:t>SCSS. -</w:t>
      </w:r>
      <w:r w:rsidR="001633AA" w:rsidRPr="00FE33D9">
        <w:rPr>
          <w:sz w:val="24"/>
          <w:szCs w:val="24"/>
        </w:rPr>
        <w:t xml:space="preserve"> CSS Preprocessors. Worked on Mixins, Extend, Variable concepts.</w:t>
      </w:r>
    </w:p>
    <w:p w14:paraId="772A9D5C" w14:textId="2C08193F" w:rsidR="00040553" w:rsidRPr="00FE33D9" w:rsidRDefault="00040553" w:rsidP="00040553">
      <w:pPr>
        <w:pStyle w:val="ContactInformation"/>
        <w:ind w:left="0"/>
        <w:rPr>
          <w:bCs/>
          <w:sz w:val="24"/>
          <w:szCs w:val="24"/>
        </w:rPr>
      </w:pPr>
      <w:r w:rsidRPr="00FE33D9">
        <w:rPr>
          <w:b/>
          <w:sz w:val="24"/>
          <w:szCs w:val="24"/>
        </w:rPr>
        <w:lastRenderedPageBreak/>
        <w:t xml:space="preserve">Testing Experience:  </w:t>
      </w:r>
      <w:r w:rsidRPr="00FE33D9">
        <w:rPr>
          <w:bCs/>
          <w:sz w:val="24"/>
          <w:szCs w:val="24"/>
        </w:rPr>
        <w:t xml:space="preserve">Worked on Unit Testing Angular using </w:t>
      </w:r>
      <w:r w:rsidR="00CE2A90" w:rsidRPr="00FE33D9">
        <w:rPr>
          <w:bCs/>
          <w:sz w:val="24"/>
          <w:szCs w:val="24"/>
        </w:rPr>
        <w:t>Jest</w:t>
      </w:r>
      <w:r w:rsidRPr="00FE33D9">
        <w:rPr>
          <w:bCs/>
          <w:sz w:val="24"/>
          <w:szCs w:val="24"/>
        </w:rPr>
        <w:t>. Other than Unit testing worked on testing the application in various browsers like Chrome, Safari, Firefox, Internet Explorer, both in Windows and Mac Machines.</w:t>
      </w:r>
    </w:p>
    <w:p w14:paraId="69BB9407" w14:textId="1474B0B8" w:rsidR="00040553" w:rsidRPr="00FE33D9" w:rsidRDefault="00CE2A90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sz w:val="24"/>
          <w:szCs w:val="24"/>
        </w:rPr>
        <w:t>Backend</w:t>
      </w:r>
      <w:r w:rsidR="007C2608" w:rsidRPr="00FE33D9">
        <w:rPr>
          <w:b/>
          <w:sz w:val="24"/>
          <w:szCs w:val="24"/>
        </w:rPr>
        <w:t xml:space="preserve"> Experience</w:t>
      </w:r>
      <w:r w:rsidR="007C2608" w:rsidRPr="00FE33D9">
        <w:rPr>
          <w:bCs/>
          <w:sz w:val="24"/>
          <w:szCs w:val="24"/>
        </w:rPr>
        <w:t xml:space="preserve">: Developed Web applications using </w:t>
      </w:r>
      <w:r w:rsidR="001A2C56" w:rsidRPr="00FE33D9">
        <w:rPr>
          <w:bCs/>
          <w:sz w:val="24"/>
          <w:szCs w:val="24"/>
        </w:rPr>
        <w:t xml:space="preserve">.NET Core 2.x+ to .NET Core 6, DBMS design, Normalization in SQL Server and Java, Spring boot, </w:t>
      </w:r>
      <w:r w:rsidR="00795A5C" w:rsidRPr="00FE33D9">
        <w:rPr>
          <w:bCs/>
          <w:sz w:val="24"/>
          <w:szCs w:val="24"/>
        </w:rPr>
        <w:t xml:space="preserve">mod </w:t>
      </w:r>
      <w:r w:rsidR="00795A5C">
        <w:rPr>
          <w:bCs/>
          <w:sz w:val="24"/>
          <w:szCs w:val="24"/>
        </w:rPr>
        <w:t>P</w:t>
      </w:r>
      <w:r w:rsidR="00795A5C" w:rsidRPr="00FE33D9">
        <w:rPr>
          <w:bCs/>
          <w:sz w:val="24"/>
          <w:szCs w:val="24"/>
        </w:rPr>
        <w:t>erl</w:t>
      </w:r>
      <w:r w:rsidR="007C2608" w:rsidRPr="00FE33D9">
        <w:rPr>
          <w:bCs/>
          <w:sz w:val="24"/>
          <w:szCs w:val="24"/>
        </w:rPr>
        <w:t>.</w:t>
      </w:r>
    </w:p>
    <w:p w14:paraId="58CB9649" w14:textId="2D0039C6" w:rsidR="004B7B67" w:rsidRPr="00FE33D9" w:rsidRDefault="00CE24D7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b/>
          <w:sz w:val="24"/>
          <w:szCs w:val="24"/>
        </w:rPr>
        <w:t>Database Experience</w:t>
      </w:r>
      <w:r w:rsidR="004B7B67" w:rsidRPr="00FE33D9">
        <w:rPr>
          <w:sz w:val="24"/>
          <w:szCs w:val="24"/>
        </w:rPr>
        <w:t xml:space="preserve">: </w:t>
      </w:r>
      <w:r w:rsidR="001A2C56" w:rsidRPr="00FE33D9">
        <w:rPr>
          <w:sz w:val="24"/>
          <w:szCs w:val="24"/>
        </w:rPr>
        <w:t xml:space="preserve">More </w:t>
      </w:r>
      <w:r w:rsidR="004B7B67" w:rsidRPr="00FE33D9">
        <w:rPr>
          <w:sz w:val="24"/>
          <w:szCs w:val="24"/>
        </w:rPr>
        <w:t xml:space="preserve">than </w:t>
      </w:r>
      <w:r w:rsidR="001A2C56" w:rsidRPr="00FE33D9">
        <w:rPr>
          <w:sz w:val="24"/>
          <w:szCs w:val="24"/>
        </w:rPr>
        <w:t>7</w:t>
      </w:r>
      <w:r w:rsidR="004B7B67" w:rsidRPr="00FE33D9">
        <w:rPr>
          <w:sz w:val="24"/>
          <w:szCs w:val="24"/>
        </w:rPr>
        <w:t xml:space="preserve"> year</w:t>
      </w:r>
      <w:r w:rsidR="001A2C56" w:rsidRPr="00FE33D9">
        <w:rPr>
          <w:sz w:val="24"/>
          <w:szCs w:val="24"/>
        </w:rPr>
        <w:t>s</w:t>
      </w:r>
      <w:r w:rsidR="004B7B67" w:rsidRPr="00FE33D9">
        <w:rPr>
          <w:sz w:val="24"/>
          <w:szCs w:val="24"/>
        </w:rPr>
        <w:t xml:space="preserve"> working experience with </w:t>
      </w:r>
      <w:r w:rsidR="001A2C56" w:rsidRPr="00FE33D9">
        <w:rPr>
          <w:sz w:val="24"/>
          <w:szCs w:val="24"/>
        </w:rPr>
        <w:t xml:space="preserve">Oracle </w:t>
      </w:r>
      <w:r w:rsidRPr="00FE33D9">
        <w:rPr>
          <w:sz w:val="24"/>
          <w:szCs w:val="24"/>
        </w:rPr>
        <w:t>SQL</w:t>
      </w:r>
      <w:r w:rsidR="004B7B67" w:rsidRPr="00FE33D9">
        <w:rPr>
          <w:sz w:val="24"/>
          <w:szCs w:val="24"/>
        </w:rPr>
        <w:t xml:space="preserve"> database</w:t>
      </w:r>
      <w:r w:rsidR="001A2C56" w:rsidRPr="00FE33D9">
        <w:rPr>
          <w:sz w:val="24"/>
          <w:szCs w:val="24"/>
        </w:rPr>
        <w:t xml:space="preserve"> and more than 6 years in SQL </w:t>
      </w:r>
      <w:r w:rsidR="00986EBB" w:rsidRPr="00FE33D9">
        <w:rPr>
          <w:sz w:val="24"/>
          <w:szCs w:val="24"/>
        </w:rPr>
        <w:t>Server</w:t>
      </w:r>
      <w:r w:rsidR="001A2C56" w:rsidRPr="00FE33D9">
        <w:rPr>
          <w:sz w:val="24"/>
          <w:szCs w:val="24"/>
        </w:rPr>
        <w:t xml:space="preserve"> (MSSQL)</w:t>
      </w:r>
      <w:r w:rsidR="004B7B67" w:rsidRPr="00FE33D9">
        <w:rPr>
          <w:sz w:val="24"/>
          <w:szCs w:val="24"/>
        </w:rPr>
        <w:t xml:space="preserve">. Database management with </w:t>
      </w:r>
      <w:r w:rsidR="001A2C56" w:rsidRPr="00FE33D9">
        <w:rPr>
          <w:sz w:val="24"/>
          <w:szCs w:val="24"/>
        </w:rPr>
        <w:t>Azure SQL Server</w:t>
      </w:r>
      <w:r w:rsidR="004B7B67" w:rsidRPr="00FE33D9">
        <w:rPr>
          <w:sz w:val="24"/>
          <w:szCs w:val="24"/>
        </w:rPr>
        <w:t xml:space="preserve">. Working experience </w:t>
      </w:r>
      <w:r w:rsidR="001A2C56" w:rsidRPr="00FE33D9">
        <w:rPr>
          <w:sz w:val="24"/>
          <w:szCs w:val="24"/>
        </w:rPr>
        <w:t xml:space="preserve">NoSQL instances (MongoDB, </w:t>
      </w:r>
      <w:r w:rsidR="00795A5C" w:rsidRPr="00FE33D9">
        <w:rPr>
          <w:sz w:val="24"/>
          <w:szCs w:val="24"/>
        </w:rPr>
        <w:t>Cosmos DB</w:t>
      </w:r>
      <w:r w:rsidR="001A2C56" w:rsidRPr="00FE33D9">
        <w:rPr>
          <w:sz w:val="24"/>
          <w:szCs w:val="24"/>
        </w:rPr>
        <w:t>)</w:t>
      </w:r>
    </w:p>
    <w:p w14:paraId="15515E9D" w14:textId="77777777" w:rsidR="004B7B67" w:rsidRPr="00FE33D9" w:rsidRDefault="004B7B67" w:rsidP="004B7B67">
      <w:pPr>
        <w:pStyle w:val="ContactInformation"/>
        <w:ind w:left="0"/>
        <w:rPr>
          <w:sz w:val="24"/>
          <w:szCs w:val="24"/>
        </w:rPr>
      </w:pPr>
      <w:r w:rsidRPr="00FE33D9">
        <w:rPr>
          <w:sz w:val="24"/>
          <w:szCs w:val="24"/>
        </w:rPr>
        <w:t>Expertise</w:t>
      </w:r>
    </w:p>
    <w:tbl>
      <w:tblPr>
        <w:tblW w:w="10154" w:type="dxa"/>
        <w:tblInd w:w="-11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322"/>
        <w:gridCol w:w="5832"/>
      </w:tblGrid>
      <w:tr w:rsidR="004B7B67" w:rsidRPr="00FE33D9" w14:paraId="05056783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45ED0224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Office Software: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077F52C" w14:textId="6F6EA149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MS Office</w:t>
            </w:r>
          </w:p>
        </w:tc>
      </w:tr>
      <w:tr w:rsidR="004B7B67" w:rsidRPr="00FE33D9" w14:paraId="49085787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0DFAE93F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Operating Systems: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DD2BF78" w14:textId="1CFA8E47" w:rsidR="004B7B67" w:rsidRPr="00FE33D9" w:rsidRDefault="003061CB" w:rsidP="0029409D">
            <w:pPr>
              <w:snapToGrid w:val="0"/>
              <w:spacing w:after="119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Window </w:t>
            </w:r>
            <w:r w:rsidR="0023388D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10</w:t>
            </w: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Window […] XP/98/95, MAC OS </w:t>
            </w:r>
          </w:p>
        </w:tc>
      </w:tr>
      <w:tr w:rsidR="003061CB" w:rsidRPr="00FE33D9" w14:paraId="10339329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74D9555D" w14:textId="49A2F7C6" w:rsidR="003061CB" w:rsidRPr="00FE33D9" w:rsidRDefault="003061CB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rFonts w:ascii="Arial" w:hAnsi="Arial" w:cs="Arial"/>
                <w:bCs/>
                <w:sz w:val="24"/>
                <w:szCs w:val="24"/>
              </w:rPr>
              <w:t>Languages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50ACCCA4" w14:textId="0B259FC5" w:rsidR="003061CB" w:rsidRPr="00FE33D9" w:rsidRDefault="003061CB" w:rsidP="0029409D">
            <w:pPr>
              <w:snapToGrid w:val="0"/>
              <w:spacing w:after="119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</w:t>
            </w:r>
            <w:r w:rsidR="0023388D"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#</w:t>
            </w:r>
            <w:r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23388D"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Core Java</w:t>
            </w:r>
            <w:r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JavaScript, Typescript</w:t>
            </w:r>
            <w:r w:rsidR="0023388D" w:rsidRPr="00FE33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Perl, Python, Golang</w:t>
            </w:r>
          </w:p>
        </w:tc>
      </w:tr>
      <w:tr w:rsidR="004B7B67" w:rsidRPr="00FE33D9" w14:paraId="1C2CE5B3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6012B679" w14:textId="48A0BAC6" w:rsidR="004B7B67" w:rsidRPr="00FE33D9" w:rsidRDefault="00CE24D7" w:rsidP="0029409D">
            <w:pPr>
              <w:snapToGrid w:val="0"/>
              <w:spacing w:after="119" w:line="240" w:lineRule="auto"/>
              <w:rPr>
                <w:bCs/>
                <w:sz w:val="24"/>
                <w:szCs w:val="24"/>
              </w:rPr>
            </w:pPr>
            <w:r w:rsidRPr="00FE33D9">
              <w:rPr>
                <w:rFonts w:ascii="Arial" w:hAnsi="Arial" w:cs="Arial"/>
                <w:bCs/>
                <w:sz w:val="24"/>
                <w:szCs w:val="24"/>
              </w:rPr>
              <w:t>Web technologies</w:t>
            </w:r>
            <w:r w:rsidR="004B7B67" w:rsidRPr="00FE33D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8EF3764" w14:textId="0508B3DB" w:rsidR="003061CB" w:rsidRPr="00FE33D9" w:rsidRDefault="004517ED" w:rsidP="003061CB">
            <w:pPr>
              <w:snapToGrid w:val="0"/>
              <w:spacing w:after="119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ASP.NET MVC, .NET Core 6, ASP.NET, ADO.NET, Dapper, </w:t>
            </w:r>
            <w:r w:rsidR="00CE24D7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HTML 5, XHTML, CSS3, JAVASCRIPT, JQUERY, AJAX, JSON and XML, ANGULAR</w:t>
            </w: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13</w:t>
            </w:r>
            <w:r w:rsidR="00CE24D7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</w:t>
            </w:r>
            <w:r w:rsidR="00845035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REACTJS, </w:t>
            </w:r>
            <w:r w:rsidR="00CE24D7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NODE.JS,</w:t>
            </w:r>
            <w:r w:rsidR="00845035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CE24D7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TWITTER BOOTSTRAP, LESS, SCSS</w:t>
            </w:r>
            <w:r w:rsidR="003061CB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061CB" w:rsidRPr="00FE33D9" w14:paraId="678F4949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0072D171" w14:textId="34EA87C7" w:rsidR="003061CB" w:rsidRPr="00FE33D9" w:rsidRDefault="003061CB" w:rsidP="0029409D">
            <w:pPr>
              <w:snapToGrid w:val="0"/>
              <w:spacing w:after="119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33D9">
              <w:rPr>
                <w:rFonts w:ascii="Arial" w:hAnsi="Arial" w:cs="Arial"/>
                <w:bCs/>
                <w:sz w:val="24"/>
                <w:szCs w:val="24"/>
              </w:rPr>
              <w:t>Web/Application Servers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FD989FB" w14:textId="59005384" w:rsidR="003061CB" w:rsidRPr="00FE33D9" w:rsidRDefault="004517ED" w:rsidP="003061CB">
            <w:pPr>
              <w:snapToGrid w:val="0"/>
              <w:spacing w:after="119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Kestrel cross-platform webserver, IIS (Windows), </w:t>
            </w:r>
            <w:r w:rsidR="003061CB" w:rsidRPr="00FE33D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HTTP Web Server, Apache Tomcat. </w:t>
            </w:r>
          </w:p>
        </w:tc>
      </w:tr>
      <w:tr w:rsidR="004B7B67" w:rsidRPr="00FE33D9" w14:paraId="5895C0FF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0174CCDD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Databases: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8E3DCAD" w14:textId="66D65FC9" w:rsidR="004B7B67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Oracle SQL, SQL Server</w:t>
            </w:r>
          </w:p>
        </w:tc>
      </w:tr>
      <w:tr w:rsidR="0072355E" w:rsidRPr="00FE33D9" w14:paraId="03653424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71FB817A" w14:textId="7EFB9165" w:rsidR="0072355E" w:rsidRPr="00FE33D9" w:rsidRDefault="0072355E" w:rsidP="0072355E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Cloud Platform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623FE68" w14:textId="1ABC9EDE" w:rsidR="0072355E" w:rsidRPr="00FE33D9" w:rsidRDefault="0072355E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 xml:space="preserve">Azure (Azure functions, Service bus, Blob Storage, </w:t>
            </w:r>
            <w:proofErr w:type="gramStart"/>
            <w:r w:rsidR="00795A5C" w:rsidRPr="00FE33D9">
              <w:rPr>
                <w:sz w:val="24"/>
                <w:szCs w:val="24"/>
              </w:rPr>
              <w:t>Data lake</w:t>
            </w:r>
            <w:proofErr w:type="gramEnd"/>
            <w:r w:rsidRPr="00FE33D9">
              <w:rPr>
                <w:sz w:val="24"/>
                <w:szCs w:val="24"/>
              </w:rPr>
              <w:t xml:space="preserve">, </w:t>
            </w:r>
            <w:r w:rsidR="00795A5C" w:rsidRPr="00FE33D9">
              <w:rPr>
                <w:sz w:val="24"/>
                <w:szCs w:val="24"/>
              </w:rPr>
              <w:t>Key vault</w:t>
            </w:r>
            <w:r w:rsidRPr="00FE33D9">
              <w:rPr>
                <w:sz w:val="24"/>
                <w:szCs w:val="24"/>
              </w:rPr>
              <w:t xml:space="preserve">, Active Directory, App services), </w:t>
            </w:r>
          </w:p>
          <w:p w14:paraId="58A314E3" w14:textId="765F34C3" w:rsidR="0072355E" w:rsidRPr="00FE33D9" w:rsidRDefault="0072355E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AWS: S3 bucket</w:t>
            </w:r>
          </w:p>
        </w:tc>
      </w:tr>
      <w:tr w:rsidR="00986EBB" w:rsidRPr="00FE33D9" w14:paraId="69836E4F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48BFDD6C" w14:textId="4FA2C215" w:rsidR="00986EBB" w:rsidRPr="00FE33D9" w:rsidRDefault="00986EBB" w:rsidP="0072355E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CICD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39E432B" w14:textId="19265F0A" w:rsidR="00986EBB" w:rsidRPr="00FE33D9" w:rsidRDefault="00986EBB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Git, Docker, AKS (Azure Kubernetes Services)</w:t>
            </w:r>
          </w:p>
        </w:tc>
      </w:tr>
      <w:tr w:rsidR="004B7B67" w:rsidRPr="00FE33D9" w14:paraId="526B8D14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66D61238" w14:textId="5D2295DD" w:rsidR="004B7B67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 xml:space="preserve">Security Framework: 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D85D5E5" w14:textId="7CAE9AE4" w:rsidR="004B7B67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Auth0 framework based on OAuth2.0 protocol</w:t>
            </w:r>
          </w:p>
        </w:tc>
      </w:tr>
      <w:tr w:rsidR="004B7B67" w:rsidRPr="00FE33D9" w14:paraId="33D5B3A0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5144B766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Developing methods: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543C9966" w14:textId="72630920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 xml:space="preserve">SDLC, Agile, Scrum, </w:t>
            </w:r>
            <w:r w:rsidR="004517ED" w:rsidRPr="00FE33D9">
              <w:rPr>
                <w:sz w:val="24"/>
                <w:szCs w:val="24"/>
              </w:rPr>
              <w:t>Waterfall, Microservices</w:t>
            </w:r>
          </w:p>
        </w:tc>
      </w:tr>
      <w:tr w:rsidR="004B7B67" w:rsidRPr="00FE33D9" w14:paraId="62C5DF83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2858C53D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Techniques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0936CE7" w14:textId="1107C0C6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 xml:space="preserve"> TDD, </w:t>
            </w:r>
            <w:r w:rsidR="004517ED" w:rsidRPr="00FE33D9">
              <w:rPr>
                <w:sz w:val="24"/>
                <w:szCs w:val="24"/>
              </w:rPr>
              <w:t>DDD</w:t>
            </w:r>
          </w:p>
        </w:tc>
      </w:tr>
      <w:tr w:rsidR="004517ED" w:rsidRPr="00FE33D9" w14:paraId="745E131E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1F8CC72A" w14:textId="2FDCCBCE" w:rsidR="004517ED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Testing (Backend)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6C16574" w14:textId="536B894D" w:rsidR="004517ED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Junit, XUnit</w:t>
            </w:r>
          </w:p>
        </w:tc>
      </w:tr>
      <w:tr w:rsidR="004517ED" w:rsidRPr="00FE33D9" w14:paraId="2ED1BF6D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0527BABC" w14:textId="6E681244" w:rsidR="004517ED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Testing (Frontend)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03365B5" w14:textId="299BD9BD" w:rsidR="004517ED" w:rsidRPr="00FE33D9" w:rsidRDefault="004517ED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Jest</w:t>
            </w:r>
          </w:p>
        </w:tc>
      </w:tr>
      <w:tr w:rsidR="004B7B67" w:rsidRPr="00FE33D9" w14:paraId="7EB5D35F" w14:textId="77777777" w:rsidTr="00020FBC">
        <w:tc>
          <w:tcPr>
            <w:tcW w:w="43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14:paraId="7A86BDC6" w14:textId="77777777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lastRenderedPageBreak/>
              <w:t>Communication:</w:t>
            </w:r>
          </w:p>
        </w:tc>
        <w:tc>
          <w:tcPr>
            <w:tcW w:w="58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E2B5057" w14:textId="35676A46" w:rsidR="004B7B67" w:rsidRPr="00FE33D9" w:rsidRDefault="004B7B67" w:rsidP="0029409D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FE33D9">
              <w:rPr>
                <w:sz w:val="24"/>
                <w:szCs w:val="24"/>
              </w:rPr>
              <w:t>Outlook Express</w:t>
            </w:r>
          </w:p>
        </w:tc>
      </w:tr>
    </w:tbl>
    <w:p w14:paraId="0D145FAA" w14:textId="77777777" w:rsidR="00845035" w:rsidRPr="00FE33D9" w:rsidRDefault="00845035" w:rsidP="004B7B67">
      <w:pPr>
        <w:pStyle w:val="SectionHeading"/>
        <w:rPr>
          <w:sz w:val="24"/>
          <w:szCs w:val="24"/>
        </w:rPr>
      </w:pPr>
    </w:p>
    <w:p w14:paraId="66B7AE9E" w14:textId="4D6A9649" w:rsidR="004B7B67" w:rsidRPr="00FE33D9" w:rsidRDefault="004B7B67" w:rsidP="004B7B67">
      <w:pPr>
        <w:pStyle w:val="SectionHeading"/>
        <w:rPr>
          <w:sz w:val="24"/>
          <w:szCs w:val="24"/>
        </w:rPr>
      </w:pPr>
      <w:r w:rsidRPr="00FE33D9">
        <w:rPr>
          <w:sz w:val="24"/>
          <w:szCs w:val="24"/>
        </w:rPr>
        <w:t>EDUCATION</w:t>
      </w:r>
    </w:p>
    <w:p w14:paraId="22E280D7" w14:textId="1F74B978" w:rsidR="00845035" w:rsidRPr="00FE33D9" w:rsidRDefault="00795A5C" w:rsidP="00845035">
      <w:pPr>
        <w:pStyle w:val="Normal1"/>
        <w:tabs>
          <w:tab w:val="left" w:pos="540"/>
        </w:tabs>
        <w:spacing w:line="288" w:lineRule="auto"/>
        <w:ind w:left="540" w:right="-359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eastAsia="Verdana" w:hAnsiTheme="minorHAnsi" w:cstheme="minorHAnsi"/>
          <w:szCs w:val="24"/>
        </w:rPr>
        <w:t>B. Tech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 </w:t>
      </w:r>
      <w:r w:rsidR="00845035" w:rsidRPr="00FE33D9">
        <w:rPr>
          <w:rFonts w:asciiTheme="minorHAnsi" w:eastAsia="Verdana" w:hAnsiTheme="minorHAnsi" w:cstheme="minorHAnsi"/>
          <w:szCs w:val="24"/>
        </w:rPr>
        <w:t xml:space="preserve">in </w:t>
      </w:r>
      <w:r w:rsidR="004517ED" w:rsidRPr="00FE33D9">
        <w:rPr>
          <w:rFonts w:asciiTheme="minorHAnsi" w:eastAsia="Verdana" w:hAnsiTheme="minorHAnsi" w:cstheme="minorHAnsi"/>
          <w:szCs w:val="24"/>
        </w:rPr>
        <w:t>Information Technology</w:t>
      </w:r>
      <w:r w:rsidR="00845035" w:rsidRPr="00FE33D9">
        <w:rPr>
          <w:rFonts w:asciiTheme="minorHAnsi" w:eastAsia="Verdana" w:hAnsiTheme="minorHAnsi" w:cstheme="minorHAnsi"/>
          <w:szCs w:val="24"/>
        </w:rPr>
        <w:t xml:space="preserve"> in 200</w:t>
      </w:r>
      <w:r w:rsidR="004517ED" w:rsidRPr="00FE33D9">
        <w:rPr>
          <w:rFonts w:asciiTheme="minorHAnsi" w:eastAsia="Verdana" w:hAnsiTheme="minorHAnsi" w:cstheme="minorHAnsi"/>
          <w:szCs w:val="24"/>
        </w:rPr>
        <w:t>9</w:t>
      </w:r>
      <w:r w:rsidR="00845035" w:rsidRPr="00FE33D9">
        <w:rPr>
          <w:rFonts w:asciiTheme="minorHAnsi" w:eastAsia="Verdana" w:hAnsiTheme="minorHAnsi" w:cstheme="minorHAnsi"/>
          <w:szCs w:val="24"/>
        </w:rPr>
        <w:t xml:space="preserve"> from 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Government College of Technology (Anna </w:t>
      </w:r>
      <w:r w:rsidR="00845035" w:rsidRPr="00FE33D9">
        <w:rPr>
          <w:rFonts w:asciiTheme="minorHAnsi" w:eastAsia="Verdana" w:hAnsiTheme="minorHAnsi" w:cstheme="minorHAnsi"/>
          <w:szCs w:val="24"/>
        </w:rPr>
        <w:t>University</w:t>
      </w:r>
      <w:r w:rsidRPr="00FE33D9">
        <w:rPr>
          <w:rFonts w:asciiTheme="minorHAnsi" w:eastAsia="Verdana" w:hAnsiTheme="minorHAnsi" w:cstheme="minorHAnsi"/>
          <w:szCs w:val="24"/>
        </w:rPr>
        <w:t>), Coimbatore</w:t>
      </w:r>
      <w:r w:rsidR="004517ED" w:rsidRPr="00FE33D9">
        <w:rPr>
          <w:rFonts w:asciiTheme="minorHAnsi" w:eastAsia="Verdana" w:hAnsiTheme="minorHAnsi" w:cstheme="minorHAnsi"/>
          <w:szCs w:val="24"/>
        </w:rPr>
        <w:t>, Tamil Nadu</w:t>
      </w:r>
      <w:r w:rsidR="00845035" w:rsidRPr="00FE33D9">
        <w:rPr>
          <w:rFonts w:asciiTheme="minorHAnsi" w:eastAsia="Verdana" w:hAnsiTheme="minorHAnsi" w:cstheme="minorHAnsi"/>
          <w:szCs w:val="24"/>
        </w:rPr>
        <w:t>.</w:t>
      </w:r>
    </w:p>
    <w:p w14:paraId="667580B5" w14:textId="7AC36C61" w:rsidR="00845035" w:rsidRPr="00FE33D9" w:rsidRDefault="00845035" w:rsidP="00845035">
      <w:pPr>
        <w:pStyle w:val="Normal1"/>
        <w:tabs>
          <w:tab w:val="left" w:pos="540"/>
        </w:tabs>
        <w:spacing w:line="288" w:lineRule="auto"/>
        <w:ind w:left="540" w:right="-215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eastAsia="Verdana" w:hAnsiTheme="minorHAnsi" w:cstheme="minorHAnsi"/>
          <w:szCs w:val="24"/>
        </w:rPr>
        <w:t>12</w:t>
      </w:r>
      <w:r w:rsidRPr="00FE33D9">
        <w:rPr>
          <w:rFonts w:asciiTheme="minorHAnsi" w:eastAsia="Verdana" w:hAnsiTheme="minorHAnsi" w:cstheme="minorHAnsi"/>
          <w:szCs w:val="24"/>
          <w:vertAlign w:val="superscript"/>
        </w:rPr>
        <w:t>th</w:t>
      </w:r>
      <w:r w:rsidRPr="00FE33D9">
        <w:rPr>
          <w:rFonts w:asciiTheme="minorHAnsi" w:eastAsia="Verdana" w:hAnsiTheme="minorHAnsi" w:cstheme="minorHAnsi"/>
          <w:szCs w:val="24"/>
        </w:rPr>
        <w:t xml:space="preserve"> in </w:t>
      </w:r>
      <w:proofErr w:type="spellStart"/>
      <w:r w:rsidR="00795A5C" w:rsidRPr="00FE33D9">
        <w:rPr>
          <w:rFonts w:asciiTheme="minorHAnsi" w:eastAsia="Verdana" w:hAnsiTheme="minorHAnsi" w:cstheme="minorHAnsi"/>
          <w:szCs w:val="24"/>
        </w:rPr>
        <w:t>Mount.St</w:t>
      </w:r>
      <w:proofErr w:type="spellEnd"/>
      <w:r w:rsidR="00795A5C" w:rsidRPr="00FE33D9">
        <w:rPr>
          <w:rFonts w:asciiTheme="minorHAnsi" w:eastAsia="Verdana" w:hAnsiTheme="minorHAnsi" w:cstheme="minorHAnsi"/>
          <w:szCs w:val="24"/>
        </w:rPr>
        <w:t>. Joseph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 Matriculation Higher Secondary School</w:t>
      </w:r>
      <w:r w:rsidRPr="00FE33D9">
        <w:rPr>
          <w:rFonts w:asciiTheme="minorHAnsi" w:eastAsia="Verdana" w:hAnsiTheme="minorHAnsi" w:cstheme="minorHAnsi"/>
          <w:szCs w:val="24"/>
        </w:rPr>
        <w:t xml:space="preserve">. in </w:t>
      </w:r>
      <w:r w:rsidR="004517ED" w:rsidRPr="00FE33D9">
        <w:rPr>
          <w:rFonts w:asciiTheme="minorHAnsi" w:eastAsia="Verdana" w:hAnsiTheme="minorHAnsi" w:cstheme="minorHAnsi"/>
          <w:szCs w:val="24"/>
        </w:rPr>
        <w:t>2005</w:t>
      </w:r>
      <w:r w:rsidRPr="00FE33D9">
        <w:rPr>
          <w:rFonts w:asciiTheme="minorHAnsi" w:eastAsia="Verdana" w:hAnsiTheme="minorHAnsi" w:cstheme="minorHAnsi"/>
          <w:szCs w:val="24"/>
        </w:rPr>
        <w:t xml:space="preserve"> from 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the State </w:t>
      </w:r>
      <w:r w:rsidRPr="00FE33D9">
        <w:rPr>
          <w:rFonts w:asciiTheme="minorHAnsi" w:eastAsia="Verdana" w:hAnsiTheme="minorHAnsi" w:cstheme="minorHAnsi"/>
          <w:szCs w:val="24"/>
        </w:rPr>
        <w:t xml:space="preserve">Board of 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Secondary </w:t>
      </w:r>
      <w:r w:rsidRPr="00FE33D9">
        <w:rPr>
          <w:rFonts w:asciiTheme="minorHAnsi" w:eastAsia="Verdana" w:hAnsiTheme="minorHAnsi" w:cstheme="minorHAnsi"/>
          <w:szCs w:val="24"/>
        </w:rPr>
        <w:t xml:space="preserve">Education, </w:t>
      </w:r>
      <w:r w:rsidR="004517ED" w:rsidRPr="00FE33D9">
        <w:rPr>
          <w:rFonts w:asciiTheme="minorHAnsi" w:eastAsia="Verdana" w:hAnsiTheme="minorHAnsi" w:cstheme="minorHAnsi"/>
          <w:szCs w:val="24"/>
        </w:rPr>
        <w:t>Tiruvannamalai, Tamil Nadu</w:t>
      </w:r>
      <w:r w:rsidRPr="00FE33D9">
        <w:rPr>
          <w:rFonts w:asciiTheme="minorHAnsi" w:eastAsia="Verdana" w:hAnsiTheme="minorHAnsi" w:cstheme="minorHAnsi"/>
          <w:szCs w:val="24"/>
        </w:rPr>
        <w:t>.</w:t>
      </w:r>
    </w:p>
    <w:p w14:paraId="44D7A055" w14:textId="091E98E0" w:rsidR="00845035" w:rsidRPr="00FE33D9" w:rsidRDefault="00845035" w:rsidP="00845035">
      <w:pPr>
        <w:pStyle w:val="Normal1"/>
        <w:tabs>
          <w:tab w:val="left" w:pos="540"/>
        </w:tabs>
        <w:spacing w:line="288" w:lineRule="auto"/>
        <w:ind w:left="540"/>
        <w:jc w:val="both"/>
        <w:rPr>
          <w:rFonts w:asciiTheme="minorHAnsi" w:hAnsiTheme="minorHAnsi" w:cstheme="minorHAnsi"/>
          <w:szCs w:val="24"/>
        </w:rPr>
      </w:pPr>
      <w:r w:rsidRPr="00FE33D9">
        <w:rPr>
          <w:rFonts w:asciiTheme="minorHAnsi" w:eastAsia="Verdana" w:hAnsiTheme="minorHAnsi" w:cstheme="minorHAnsi"/>
          <w:szCs w:val="24"/>
        </w:rPr>
        <w:t>10</w:t>
      </w:r>
      <w:r w:rsidRPr="00FE33D9">
        <w:rPr>
          <w:rFonts w:asciiTheme="minorHAnsi" w:eastAsia="Verdana" w:hAnsiTheme="minorHAnsi" w:cstheme="minorHAnsi"/>
          <w:szCs w:val="24"/>
          <w:vertAlign w:val="superscript"/>
        </w:rPr>
        <w:t>th</w:t>
      </w:r>
      <w:r w:rsidRPr="00FE33D9">
        <w:rPr>
          <w:rFonts w:asciiTheme="minorHAnsi" w:eastAsia="Verdana" w:hAnsiTheme="minorHAnsi" w:cstheme="minorHAnsi"/>
          <w:szCs w:val="24"/>
        </w:rPr>
        <w:t xml:space="preserve"> in </w:t>
      </w:r>
      <w:r w:rsidR="004517ED" w:rsidRPr="00FE33D9">
        <w:rPr>
          <w:rFonts w:asciiTheme="minorHAnsi" w:eastAsia="Verdana" w:hAnsiTheme="minorHAnsi" w:cstheme="minorHAnsi"/>
          <w:szCs w:val="24"/>
        </w:rPr>
        <w:t>2003</w:t>
      </w:r>
      <w:r w:rsidRPr="00FE33D9">
        <w:rPr>
          <w:rFonts w:asciiTheme="minorHAnsi" w:eastAsia="Verdana" w:hAnsiTheme="minorHAnsi" w:cstheme="minorHAnsi"/>
          <w:szCs w:val="24"/>
        </w:rPr>
        <w:t xml:space="preserve"> from </w:t>
      </w:r>
      <w:r w:rsidR="004517ED" w:rsidRPr="00FE33D9">
        <w:rPr>
          <w:rFonts w:asciiTheme="minorHAnsi" w:eastAsia="Verdana" w:hAnsiTheme="minorHAnsi" w:cstheme="minorHAnsi"/>
          <w:szCs w:val="24"/>
        </w:rPr>
        <w:t xml:space="preserve">Matriculation </w:t>
      </w:r>
      <w:r w:rsidRPr="00FE33D9">
        <w:rPr>
          <w:rFonts w:asciiTheme="minorHAnsi" w:eastAsia="Verdana" w:hAnsiTheme="minorHAnsi" w:cstheme="minorHAnsi"/>
          <w:szCs w:val="24"/>
        </w:rPr>
        <w:t xml:space="preserve">Board of Secondary Education, </w:t>
      </w:r>
      <w:r w:rsidR="004517ED" w:rsidRPr="00FE33D9">
        <w:rPr>
          <w:rFonts w:asciiTheme="minorHAnsi" w:eastAsia="Verdana" w:hAnsiTheme="minorHAnsi" w:cstheme="minorHAnsi"/>
          <w:szCs w:val="24"/>
        </w:rPr>
        <w:t>Tiruvannamalai, Tamil Nadu</w:t>
      </w:r>
      <w:r w:rsidRPr="00FE33D9">
        <w:rPr>
          <w:rFonts w:asciiTheme="minorHAnsi" w:eastAsia="Verdana" w:hAnsiTheme="minorHAnsi" w:cstheme="minorHAnsi"/>
          <w:szCs w:val="24"/>
        </w:rPr>
        <w:t>.</w:t>
      </w:r>
    </w:p>
    <w:p w14:paraId="1F2EAB08" w14:textId="77777777" w:rsidR="00845035" w:rsidRPr="00FE33D9" w:rsidRDefault="00845035" w:rsidP="00845035">
      <w:pPr>
        <w:pStyle w:val="Normal1"/>
        <w:rPr>
          <w:rFonts w:asciiTheme="minorHAnsi" w:hAnsiTheme="minorHAnsi" w:cstheme="minorHAnsi"/>
          <w:szCs w:val="24"/>
        </w:rPr>
      </w:pPr>
    </w:p>
    <w:p w14:paraId="7297045B" w14:textId="2F9CAE10" w:rsidR="004B7B67" w:rsidRPr="00FE33D9" w:rsidRDefault="00845035" w:rsidP="004B7B67">
      <w:pPr>
        <w:pStyle w:val="SectionHeading"/>
        <w:rPr>
          <w:sz w:val="24"/>
          <w:szCs w:val="24"/>
        </w:rPr>
      </w:pPr>
      <w:r w:rsidRPr="00FE33D9">
        <w:rPr>
          <w:sz w:val="24"/>
          <w:szCs w:val="24"/>
        </w:rPr>
        <w:t>ACHIVEMENTS</w:t>
      </w:r>
    </w:p>
    <w:p w14:paraId="5DE60990" w14:textId="06D649A2" w:rsidR="00845035" w:rsidRPr="00FE33D9" w:rsidRDefault="00845035" w:rsidP="00845035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Received </w:t>
      </w:r>
      <w:r w:rsidR="004517ED" w:rsidRPr="00FE33D9">
        <w:rPr>
          <w:rFonts w:asciiTheme="minorHAnsi" w:hAnsiTheme="minorHAnsi" w:cstheme="minorHAnsi"/>
          <w:b/>
          <w:sz w:val="24"/>
          <w:szCs w:val="24"/>
        </w:rPr>
        <w:t>Employee</w:t>
      </w:r>
      <w:r w:rsidRPr="00FE33D9">
        <w:rPr>
          <w:rFonts w:asciiTheme="minorHAnsi" w:hAnsiTheme="minorHAnsi" w:cstheme="minorHAnsi"/>
          <w:b/>
          <w:sz w:val="24"/>
          <w:szCs w:val="24"/>
        </w:rPr>
        <w:t xml:space="preserve"> of the </w:t>
      </w:r>
      <w:r w:rsidR="004517ED" w:rsidRPr="00FE33D9">
        <w:rPr>
          <w:rFonts w:asciiTheme="minorHAnsi" w:hAnsiTheme="minorHAnsi" w:cstheme="minorHAnsi"/>
          <w:b/>
          <w:sz w:val="24"/>
          <w:szCs w:val="24"/>
        </w:rPr>
        <w:t>quarter</w:t>
      </w:r>
      <w:r w:rsidRPr="00FE33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33D9">
        <w:rPr>
          <w:rFonts w:asciiTheme="minorHAnsi" w:hAnsiTheme="minorHAnsi" w:cstheme="minorHAnsi"/>
          <w:sz w:val="24"/>
          <w:szCs w:val="24"/>
        </w:rPr>
        <w:t xml:space="preserve">in </w:t>
      </w:r>
      <w:r w:rsidR="004517ED" w:rsidRPr="00FE33D9">
        <w:rPr>
          <w:rFonts w:asciiTheme="minorHAnsi" w:hAnsiTheme="minorHAnsi" w:cstheme="minorHAnsi"/>
          <w:sz w:val="24"/>
          <w:szCs w:val="24"/>
        </w:rPr>
        <w:t xml:space="preserve">September </w:t>
      </w:r>
      <w:r w:rsidRPr="00FE33D9">
        <w:rPr>
          <w:rFonts w:asciiTheme="minorHAnsi" w:hAnsiTheme="minorHAnsi" w:cstheme="minorHAnsi"/>
          <w:sz w:val="24"/>
          <w:szCs w:val="24"/>
        </w:rPr>
        <w:t>201</w:t>
      </w:r>
      <w:r w:rsidR="004517ED" w:rsidRPr="00FE33D9">
        <w:rPr>
          <w:rFonts w:asciiTheme="minorHAnsi" w:hAnsiTheme="minorHAnsi" w:cstheme="minorHAnsi"/>
          <w:sz w:val="24"/>
          <w:szCs w:val="24"/>
        </w:rPr>
        <w:t>0</w:t>
      </w:r>
      <w:r w:rsidRPr="00FE33D9">
        <w:rPr>
          <w:rFonts w:asciiTheme="minorHAnsi" w:hAnsiTheme="minorHAnsi" w:cstheme="minorHAnsi"/>
          <w:sz w:val="24"/>
          <w:szCs w:val="24"/>
        </w:rPr>
        <w:t xml:space="preserve"> for the individual contribution </w:t>
      </w:r>
      <w:r w:rsidR="004517ED" w:rsidRPr="00FE33D9">
        <w:rPr>
          <w:rFonts w:asciiTheme="minorHAnsi" w:hAnsiTheme="minorHAnsi" w:cstheme="minorHAnsi"/>
          <w:sz w:val="24"/>
          <w:szCs w:val="24"/>
        </w:rPr>
        <w:t>–</w:t>
      </w:r>
      <w:r w:rsidRPr="00FE33D9">
        <w:rPr>
          <w:rFonts w:asciiTheme="minorHAnsi" w:hAnsiTheme="minorHAnsi" w:cstheme="minorHAnsi"/>
          <w:sz w:val="24"/>
          <w:szCs w:val="24"/>
        </w:rPr>
        <w:t xml:space="preserve"> </w:t>
      </w:r>
      <w:r w:rsidR="004517ED" w:rsidRPr="00FE33D9">
        <w:rPr>
          <w:rFonts w:asciiTheme="minorHAnsi" w:hAnsiTheme="minorHAnsi" w:cstheme="minorHAnsi"/>
          <w:sz w:val="24"/>
          <w:szCs w:val="24"/>
        </w:rPr>
        <w:t>Handling more than 1000 interfaces single handedly</w:t>
      </w:r>
      <w:r w:rsidRPr="00FE33D9">
        <w:rPr>
          <w:rFonts w:asciiTheme="minorHAnsi" w:hAnsiTheme="minorHAnsi" w:cstheme="minorHAnsi"/>
          <w:sz w:val="24"/>
          <w:szCs w:val="24"/>
        </w:rPr>
        <w:t>.</w:t>
      </w:r>
    </w:p>
    <w:p w14:paraId="65D38791" w14:textId="302C6091" w:rsidR="00F90921" w:rsidRPr="00FE33D9" w:rsidRDefault="00F90921" w:rsidP="00845035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>Winner of Hackathon held on Q3 2019 – After successful POC completion of Subsystems for 20+ microservice communication using gRPC</w:t>
      </w:r>
    </w:p>
    <w:p w14:paraId="31816109" w14:textId="3278B13C" w:rsidR="00F90921" w:rsidRPr="00FE33D9" w:rsidRDefault="00F90921" w:rsidP="00845035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Runner up – Hackathon held on Q2 2021 – Ideation for improving patient Clinical Trial using data intelligence. </w:t>
      </w:r>
    </w:p>
    <w:p w14:paraId="5D09CA14" w14:textId="083D333A" w:rsidR="00845035" w:rsidRPr="00FE33D9" w:rsidRDefault="00845035" w:rsidP="00845035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Received appreciations for the individual contribution for </w:t>
      </w:r>
      <w:r w:rsidR="00795A5C" w:rsidRPr="00FE33D9">
        <w:rPr>
          <w:rFonts w:asciiTheme="minorHAnsi" w:hAnsiTheme="minorHAnsi" w:cstheme="minorHAnsi"/>
          <w:sz w:val="24"/>
          <w:szCs w:val="24"/>
        </w:rPr>
        <w:t>Dr. First</w:t>
      </w:r>
      <w:r w:rsidR="004517ED" w:rsidRPr="00FE33D9">
        <w:rPr>
          <w:rFonts w:asciiTheme="minorHAnsi" w:hAnsiTheme="minorHAnsi" w:cstheme="minorHAnsi"/>
          <w:sz w:val="24"/>
          <w:szCs w:val="24"/>
        </w:rPr>
        <w:t xml:space="preserve"> (RCopia) and Auth0 Security Service </w:t>
      </w:r>
      <w:r w:rsidRPr="00FE33D9">
        <w:rPr>
          <w:rFonts w:asciiTheme="minorHAnsi" w:hAnsiTheme="minorHAnsi" w:cstheme="minorHAnsi"/>
          <w:sz w:val="24"/>
          <w:szCs w:val="24"/>
        </w:rPr>
        <w:t xml:space="preserve">projects after the successful </w:t>
      </w:r>
      <w:r w:rsidR="004517ED" w:rsidRPr="00FE33D9">
        <w:rPr>
          <w:rFonts w:asciiTheme="minorHAnsi" w:hAnsiTheme="minorHAnsi" w:cstheme="minorHAnsi"/>
          <w:sz w:val="24"/>
          <w:szCs w:val="24"/>
        </w:rPr>
        <w:t>beta release</w:t>
      </w:r>
      <w:r w:rsidRPr="00FE33D9">
        <w:rPr>
          <w:rFonts w:asciiTheme="minorHAnsi" w:hAnsiTheme="minorHAnsi" w:cstheme="minorHAnsi"/>
          <w:sz w:val="24"/>
          <w:szCs w:val="24"/>
        </w:rPr>
        <w:t>.</w:t>
      </w:r>
    </w:p>
    <w:p w14:paraId="0DC23160" w14:textId="60B47AC2" w:rsidR="00F90921" w:rsidRPr="00FE33D9" w:rsidRDefault="00F90921" w:rsidP="00F90921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>Received appreciations for c</w:t>
      </w:r>
      <w:r w:rsidR="004517ED" w:rsidRPr="00FE33D9">
        <w:rPr>
          <w:rFonts w:asciiTheme="minorHAnsi" w:hAnsiTheme="minorHAnsi" w:cstheme="minorHAnsi"/>
          <w:sz w:val="24"/>
          <w:szCs w:val="24"/>
        </w:rPr>
        <w:t>onsistent high perform</w:t>
      </w:r>
      <w:r w:rsidRPr="00FE33D9">
        <w:rPr>
          <w:rFonts w:asciiTheme="minorHAnsi" w:hAnsiTheme="minorHAnsi" w:cstheme="minorHAnsi"/>
          <w:sz w:val="24"/>
          <w:szCs w:val="24"/>
        </w:rPr>
        <w:t>ance across the development team</w:t>
      </w:r>
    </w:p>
    <w:p w14:paraId="7652BC7B" w14:textId="77777777" w:rsidR="004B7B67" w:rsidRPr="00FE33D9" w:rsidRDefault="004B7B67" w:rsidP="004B7B67">
      <w:pPr>
        <w:pStyle w:val="SectionHeading"/>
        <w:rPr>
          <w:sz w:val="24"/>
          <w:szCs w:val="24"/>
        </w:rPr>
      </w:pPr>
      <w:r w:rsidRPr="00FE33D9">
        <w:rPr>
          <w:sz w:val="24"/>
          <w:szCs w:val="24"/>
        </w:rPr>
        <w:t>RELATED EXPERIENCE:</w:t>
      </w:r>
    </w:p>
    <w:p w14:paraId="5F15A48E" w14:textId="77777777" w:rsidR="004B7B67" w:rsidRPr="00FE33D9" w:rsidRDefault="004B7B67" w:rsidP="004B7B67">
      <w:pPr>
        <w:pStyle w:val="SectionHeading"/>
        <w:ind w:firstLine="720"/>
        <w:rPr>
          <w:sz w:val="24"/>
          <w:szCs w:val="24"/>
        </w:rPr>
      </w:pPr>
    </w:p>
    <w:p w14:paraId="5C56CEC0" w14:textId="5ECAD782" w:rsidR="004B7B67" w:rsidRPr="00FE33D9" w:rsidRDefault="00795A5C" w:rsidP="004B7B67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Integra connect</w:t>
      </w:r>
      <w:r w:rsidR="00E24DA2" w:rsidRPr="00FE33D9">
        <w:rPr>
          <w:b/>
          <w:sz w:val="24"/>
          <w:szCs w:val="24"/>
        </w:rPr>
        <w:t xml:space="preserve"> LLC</w:t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</w:r>
      <w:r w:rsidR="00E24DA2" w:rsidRPr="00FE33D9">
        <w:rPr>
          <w:b/>
          <w:sz w:val="24"/>
          <w:szCs w:val="24"/>
        </w:rPr>
        <w:tab/>
        <w:t>Senior Technical Manager</w:t>
      </w:r>
      <w:r w:rsidR="004B7B67" w:rsidRPr="00FE33D9">
        <w:rPr>
          <w:sz w:val="24"/>
          <w:szCs w:val="24"/>
        </w:rPr>
        <w:tab/>
      </w:r>
      <w:r w:rsidR="004B7B67" w:rsidRPr="00FE33D9">
        <w:rPr>
          <w:sz w:val="24"/>
          <w:szCs w:val="24"/>
        </w:rPr>
        <w:tab/>
      </w:r>
      <w:r w:rsidR="004B7B67" w:rsidRPr="00FE33D9">
        <w:rPr>
          <w:sz w:val="24"/>
          <w:szCs w:val="24"/>
        </w:rPr>
        <w:tab/>
      </w:r>
      <w:r w:rsidR="004B7B67" w:rsidRPr="00FE33D9">
        <w:rPr>
          <w:sz w:val="24"/>
          <w:szCs w:val="24"/>
        </w:rPr>
        <w:tab/>
        <w:t xml:space="preserve">                               </w:t>
      </w:r>
      <w:r w:rsidR="00E24DA2" w:rsidRPr="00FE33D9">
        <w:rPr>
          <w:sz w:val="24"/>
          <w:szCs w:val="24"/>
        </w:rPr>
        <w:tab/>
      </w:r>
      <w:r w:rsidR="00E24DA2" w:rsidRPr="00FE33D9">
        <w:rPr>
          <w:sz w:val="24"/>
          <w:szCs w:val="24"/>
        </w:rPr>
        <w:tab/>
      </w:r>
      <w:r w:rsidR="00E24DA2" w:rsidRPr="00FE33D9">
        <w:rPr>
          <w:sz w:val="24"/>
          <w:szCs w:val="24"/>
        </w:rPr>
        <w:tab/>
        <w:t>Jan</w:t>
      </w:r>
      <w:r w:rsidR="009A14EF" w:rsidRPr="00FE33D9">
        <w:rPr>
          <w:sz w:val="24"/>
          <w:szCs w:val="24"/>
        </w:rPr>
        <w:t xml:space="preserve"> </w:t>
      </w:r>
      <w:r w:rsidR="004B7B67" w:rsidRPr="00FE33D9">
        <w:rPr>
          <w:sz w:val="24"/>
          <w:szCs w:val="24"/>
        </w:rPr>
        <w:t>202</w:t>
      </w:r>
      <w:r w:rsidR="009A14EF" w:rsidRPr="00FE33D9">
        <w:rPr>
          <w:sz w:val="24"/>
          <w:szCs w:val="24"/>
        </w:rPr>
        <w:t>0</w:t>
      </w:r>
      <w:r w:rsidR="004B7B67" w:rsidRPr="00FE33D9">
        <w:rPr>
          <w:sz w:val="24"/>
          <w:szCs w:val="24"/>
        </w:rPr>
        <w:t xml:space="preserve"> – </w:t>
      </w:r>
      <w:r w:rsidR="0072355E" w:rsidRPr="00FE33D9">
        <w:rPr>
          <w:sz w:val="24"/>
          <w:szCs w:val="24"/>
        </w:rPr>
        <w:t>Till Date</w:t>
      </w:r>
    </w:p>
    <w:p w14:paraId="09467C90" w14:textId="244CC6B5" w:rsidR="004B7B67" w:rsidRPr="00FE33D9" w:rsidRDefault="004B7B67" w:rsidP="004B7B67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Project:  </w:t>
      </w:r>
      <w:r w:rsidR="00C64883" w:rsidRPr="00FE33D9">
        <w:rPr>
          <w:sz w:val="24"/>
          <w:szCs w:val="24"/>
        </w:rPr>
        <w:t>Monolith Legacy Software migration to Microservices</w:t>
      </w:r>
      <w:r w:rsidRPr="00FE33D9">
        <w:rPr>
          <w:sz w:val="24"/>
          <w:szCs w:val="24"/>
        </w:rPr>
        <w:t xml:space="preserve"> </w:t>
      </w:r>
    </w:p>
    <w:p w14:paraId="7025477F" w14:textId="67D5FEBC" w:rsidR="004B7B67" w:rsidRPr="00FE33D9" w:rsidRDefault="004B7B67" w:rsidP="004B7B67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Team Size: </w:t>
      </w:r>
      <w:r w:rsidR="00C64883" w:rsidRPr="00FE33D9">
        <w:rPr>
          <w:sz w:val="24"/>
          <w:szCs w:val="24"/>
        </w:rPr>
        <w:t>12</w:t>
      </w:r>
    </w:p>
    <w:p w14:paraId="39525088" w14:textId="11FBB37C" w:rsidR="006E7855" w:rsidRPr="00FE33D9" w:rsidRDefault="0072355E" w:rsidP="004B7B67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Location:</w:t>
      </w:r>
      <w:r w:rsidR="006E7855" w:rsidRPr="00FE33D9">
        <w:rPr>
          <w:sz w:val="24"/>
          <w:szCs w:val="24"/>
        </w:rPr>
        <w:t xml:space="preserve"> </w:t>
      </w:r>
      <w:r w:rsidR="00FE33D9" w:rsidRPr="00FE33D9">
        <w:rPr>
          <w:sz w:val="24"/>
          <w:szCs w:val="24"/>
        </w:rPr>
        <w:t>West Palm Beach, Florida</w:t>
      </w:r>
      <w:r w:rsidR="00FE33D9">
        <w:rPr>
          <w:sz w:val="24"/>
          <w:szCs w:val="24"/>
        </w:rPr>
        <w:t xml:space="preserve"> </w:t>
      </w:r>
    </w:p>
    <w:p w14:paraId="4299A28F" w14:textId="508C830E" w:rsidR="004B7B67" w:rsidRPr="00FE33D9" w:rsidRDefault="004B7B67" w:rsidP="00C64883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Personal Responsibility:  </w:t>
      </w:r>
      <w:r w:rsidR="00C64883" w:rsidRPr="00FE33D9">
        <w:rPr>
          <w:sz w:val="24"/>
          <w:szCs w:val="24"/>
        </w:rPr>
        <w:t xml:space="preserve">Designed Developed .NET Core 6.x based Microservices following SOLID design principles and industry standard best practices. Collaborated in developing reusable Angular (v13) UI components and familiar with using </w:t>
      </w:r>
      <w:proofErr w:type="spellStart"/>
      <w:r w:rsidR="00C64883" w:rsidRPr="00FE33D9">
        <w:rPr>
          <w:sz w:val="24"/>
          <w:szCs w:val="24"/>
        </w:rPr>
        <w:t>NgRx</w:t>
      </w:r>
      <w:proofErr w:type="spellEnd"/>
      <w:r w:rsidR="00C64883" w:rsidRPr="00FE33D9">
        <w:rPr>
          <w:sz w:val="24"/>
          <w:szCs w:val="24"/>
        </w:rPr>
        <w:t xml:space="preserve"> for application state management. Researched, Designed and Integrated Auth0 to both the backend and frontend architecture. Collaborated in writing code to handle event streaming using Confluent Kafka. </w:t>
      </w:r>
    </w:p>
    <w:p w14:paraId="398C9371" w14:textId="054E3F6C" w:rsidR="00C64883" w:rsidRPr="00FE33D9" w:rsidRDefault="00C64883" w:rsidP="00C64883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Designed, Developed and maintained scalable microservices that talk to other services as well as third-party APIs (Dr.First) using BFF Design pattern</w:t>
      </w:r>
    </w:p>
    <w:p w14:paraId="44127BC7" w14:textId="3F5F22EF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lastRenderedPageBreak/>
        <w:t>Designed, Developed, and maintain client-side session management of monolith application in the move to decouple it into microservices.</w:t>
      </w:r>
    </w:p>
    <w:p w14:paraId="14234961" w14:textId="0F8B6E90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Designed prototype of Event-based Physician work list that has direct impact to the performance of EHR product</w:t>
      </w:r>
    </w:p>
    <w:p w14:paraId="25E3D79F" w14:textId="4A91D43B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Part of the Quality Champions team to monitor code written by at least 10 engineers and guide them to adhere to best coding practices in terms of (OOPS and Security)</w:t>
      </w:r>
    </w:p>
    <w:p w14:paraId="7C81965B" w14:textId="570F4701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Engineered cloud based (Server-less Architecture) to move TBs of data from Azure SQL PaaS to Azure Blob Storage without impacting state of the data. Reduced potential cloud cost by 25% on storage</w:t>
      </w:r>
    </w:p>
    <w:p w14:paraId="12720AC9" w14:textId="2BF82FE6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Enhanced performance of Business Centric SQL queries through proper </w:t>
      </w:r>
      <w:r w:rsidR="00795A5C" w:rsidRPr="00FE33D9">
        <w:rPr>
          <w:sz w:val="24"/>
          <w:szCs w:val="24"/>
        </w:rPr>
        <w:t>normalization</w:t>
      </w:r>
      <w:r w:rsidRPr="00FE33D9">
        <w:rPr>
          <w:sz w:val="24"/>
          <w:szCs w:val="24"/>
        </w:rPr>
        <w:t xml:space="preserve">, Indexing and </w:t>
      </w:r>
      <w:r w:rsidR="00795A5C" w:rsidRPr="00FE33D9">
        <w:rPr>
          <w:sz w:val="24"/>
          <w:szCs w:val="24"/>
        </w:rPr>
        <w:t>strategizing</w:t>
      </w:r>
      <w:r w:rsidRPr="00FE33D9">
        <w:rPr>
          <w:sz w:val="24"/>
          <w:szCs w:val="24"/>
        </w:rPr>
        <w:t xml:space="preserve"> business.</w:t>
      </w:r>
    </w:p>
    <w:p w14:paraId="5787C4DB" w14:textId="5D241C66" w:rsidR="0072355E" w:rsidRPr="00FE33D9" w:rsidRDefault="0072355E" w:rsidP="0072355E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Acted as Cloud Security Team Liaison to identify potential vulnerabilities in the platforms (Azure Resources) being consumed by the product as well as in the code base.</w:t>
      </w:r>
    </w:p>
    <w:p w14:paraId="1AFE0D09" w14:textId="77777777" w:rsidR="004B7B67" w:rsidRPr="00FE33D9" w:rsidRDefault="004B7B67" w:rsidP="004B7B67">
      <w:pPr>
        <w:pStyle w:val="Location"/>
        <w:rPr>
          <w:sz w:val="24"/>
          <w:szCs w:val="24"/>
        </w:rPr>
      </w:pPr>
    </w:p>
    <w:p w14:paraId="4B9D217A" w14:textId="472E43AF" w:rsidR="004B7B67" w:rsidRPr="00FE33D9" w:rsidRDefault="004B7B67" w:rsidP="004B7B67">
      <w:pPr>
        <w:pStyle w:val="Location"/>
        <w:rPr>
          <w:sz w:val="24"/>
          <w:szCs w:val="24"/>
        </w:rPr>
      </w:pPr>
    </w:p>
    <w:p w14:paraId="74E32D7F" w14:textId="11B31319" w:rsidR="00C64883" w:rsidRPr="00FE33D9" w:rsidRDefault="00795A5C" w:rsidP="00C64883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Integra connect</w:t>
      </w:r>
      <w:r w:rsidR="00C64883" w:rsidRPr="00FE33D9">
        <w:rPr>
          <w:b/>
          <w:sz w:val="24"/>
          <w:szCs w:val="24"/>
        </w:rPr>
        <w:t xml:space="preserve"> LLC</w:t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</w:r>
      <w:r w:rsidR="00C64883" w:rsidRPr="00FE33D9">
        <w:rPr>
          <w:b/>
          <w:sz w:val="24"/>
          <w:szCs w:val="24"/>
        </w:rPr>
        <w:tab/>
        <w:t>Technical Manager</w:t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  <w:t xml:space="preserve">                               </w:t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</w:r>
      <w:r w:rsidR="00C64883" w:rsidRPr="00FE33D9">
        <w:rPr>
          <w:sz w:val="24"/>
          <w:szCs w:val="24"/>
        </w:rPr>
        <w:tab/>
        <w:t xml:space="preserve">Jan 2018 – Dec 2019 </w:t>
      </w:r>
    </w:p>
    <w:p w14:paraId="4A5569CE" w14:textId="77777777" w:rsidR="00C64883" w:rsidRPr="00FE33D9" w:rsidRDefault="00C64883" w:rsidP="00C64883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Project:  Monolith Legacy Software migration to Microservices </w:t>
      </w:r>
    </w:p>
    <w:p w14:paraId="49C8E9AA" w14:textId="004CA3B7" w:rsidR="00C64883" w:rsidRPr="00FE33D9" w:rsidRDefault="00C64883" w:rsidP="00C64883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 xml:space="preserve">Team Size: </w:t>
      </w:r>
      <w:r w:rsidR="0072355E" w:rsidRPr="00FE33D9">
        <w:rPr>
          <w:sz w:val="24"/>
          <w:szCs w:val="24"/>
        </w:rPr>
        <w:t>8</w:t>
      </w:r>
    </w:p>
    <w:p w14:paraId="3BB8F2D4" w14:textId="3D67D0FB" w:rsidR="00C64883" w:rsidRPr="00FE33D9" w:rsidRDefault="0072355E" w:rsidP="00C64883">
      <w:pPr>
        <w:pStyle w:val="Location"/>
        <w:rPr>
          <w:sz w:val="24"/>
          <w:szCs w:val="24"/>
        </w:rPr>
      </w:pPr>
      <w:r w:rsidRPr="00FE33D9">
        <w:rPr>
          <w:sz w:val="24"/>
          <w:szCs w:val="24"/>
        </w:rPr>
        <w:t>Location:</w:t>
      </w:r>
      <w:r w:rsidR="00C64883" w:rsidRPr="00FE33D9">
        <w:rPr>
          <w:sz w:val="24"/>
          <w:szCs w:val="24"/>
        </w:rPr>
        <w:t xml:space="preserve"> Bangalore, India</w:t>
      </w:r>
    </w:p>
    <w:p w14:paraId="4DFF6D2C" w14:textId="47B5EDEA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bCs/>
          <w:sz w:val="24"/>
          <w:szCs w:val="24"/>
        </w:rPr>
      </w:pPr>
      <w:r w:rsidRPr="00FE33D9">
        <w:rPr>
          <w:sz w:val="24"/>
          <w:szCs w:val="24"/>
        </w:rPr>
        <w:t xml:space="preserve">    </w:t>
      </w:r>
      <w:r w:rsidR="004B7B67" w:rsidRPr="00FE33D9">
        <w:rPr>
          <w:sz w:val="24"/>
          <w:szCs w:val="24"/>
        </w:rPr>
        <w:t xml:space="preserve">Personal Responsibility:  </w:t>
      </w:r>
      <w:r w:rsidRPr="00FE33D9">
        <w:rPr>
          <w:rFonts w:asciiTheme="minorHAnsi" w:hAnsiTheme="minorHAnsi" w:cstheme="minorHAnsi"/>
          <w:bCs/>
          <w:sz w:val="24"/>
          <w:szCs w:val="24"/>
        </w:rPr>
        <w:t>Did code contribution to migrate legacy, Data Center based, web services to Azure cloud that contributes to the Hospital's Clinical/Financial data management.</w:t>
      </w:r>
    </w:p>
    <w:p w14:paraId="6AE2C852" w14:textId="59E12636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bCs/>
          <w:sz w:val="24"/>
          <w:szCs w:val="24"/>
        </w:rPr>
      </w:pPr>
      <w:r w:rsidRPr="00FE33D9">
        <w:rPr>
          <w:rFonts w:asciiTheme="minorHAnsi" w:hAnsiTheme="minorHAnsi" w:cstheme="minorHAnsi"/>
          <w:bCs/>
          <w:sz w:val="24"/>
          <w:szCs w:val="24"/>
        </w:rPr>
        <w:t xml:space="preserve">    Designed and Implemented MVC based application for doctor's daily Work Queues that reduces their sign-off time by 50%. One-Click-Do-All approach.</w:t>
      </w:r>
    </w:p>
    <w:p w14:paraId="192BD7EB" w14:textId="3720953B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bCs/>
          <w:sz w:val="24"/>
          <w:szCs w:val="24"/>
        </w:rPr>
      </w:pPr>
      <w:r w:rsidRPr="00FE33D9">
        <w:rPr>
          <w:rFonts w:asciiTheme="minorHAnsi" w:hAnsiTheme="minorHAnsi" w:cstheme="minorHAnsi"/>
          <w:bCs/>
          <w:sz w:val="24"/>
          <w:szCs w:val="24"/>
        </w:rPr>
        <w:t xml:space="preserve">    Built and deployed NodeJS based File storage micro-service with </w:t>
      </w:r>
      <w:r w:rsidR="00795A5C" w:rsidRPr="00FE33D9">
        <w:rPr>
          <w:rFonts w:asciiTheme="minorHAnsi" w:hAnsiTheme="minorHAnsi" w:cstheme="minorHAnsi"/>
          <w:bCs/>
          <w:sz w:val="24"/>
          <w:szCs w:val="24"/>
        </w:rPr>
        <w:t>Cosmos DB</w:t>
      </w:r>
    </w:p>
    <w:p w14:paraId="53A4F509" w14:textId="1107BE9E" w:rsidR="004B7B67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bCs/>
          <w:sz w:val="24"/>
          <w:szCs w:val="24"/>
        </w:rPr>
      </w:pPr>
      <w:r w:rsidRPr="00FE33D9">
        <w:rPr>
          <w:rFonts w:asciiTheme="minorHAnsi" w:hAnsiTheme="minorHAnsi" w:cstheme="minorHAnsi"/>
          <w:bCs/>
          <w:sz w:val="24"/>
          <w:szCs w:val="24"/>
        </w:rPr>
        <w:t xml:space="preserve">    Implemented middleware to the existing legacy ORM model enabling seamless transition from monolith to micro-services architecture using Apache Thrift/Python</w:t>
      </w:r>
    </w:p>
    <w:p w14:paraId="71286227" w14:textId="77777777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sz w:val="24"/>
          <w:szCs w:val="24"/>
        </w:rPr>
      </w:pPr>
    </w:p>
    <w:p w14:paraId="1B937C59" w14:textId="258539D0" w:rsidR="004B7B67" w:rsidRPr="00FE33D9" w:rsidRDefault="0072355E" w:rsidP="004B7B67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Athenahealth Technologies</w:t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>Lead Member Tech Staff</w:t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sz w:val="24"/>
          <w:szCs w:val="24"/>
        </w:rPr>
        <w:t>April</w:t>
      </w:r>
      <w:r w:rsidR="00DB337E" w:rsidRPr="00FE33D9">
        <w:rPr>
          <w:sz w:val="24"/>
          <w:szCs w:val="24"/>
        </w:rPr>
        <w:t xml:space="preserve"> </w:t>
      </w:r>
      <w:r w:rsidR="004B7B67" w:rsidRPr="00FE33D9">
        <w:rPr>
          <w:sz w:val="24"/>
          <w:szCs w:val="24"/>
        </w:rPr>
        <w:t>201</w:t>
      </w:r>
      <w:r w:rsidR="00DB337E" w:rsidRPr="00FE33D9">
        <w:rPr>
          <w:sz w:val="24"/>
          <w:szCs w:val="24"/>
        </w:rPr>
        <w:t>4</w:t>
      </w:r>
      <w:r w:rsidR="004B7B67" w:rsidRPr="00FE33D9">
        <w:rPr>
          <w:sz w:val="24"/>
          <w:szCs w:val="24"/>
        </w:rPr>
        <w:t xml:space="preserve"> – </w:t>
      </w:r>
      <w:r w:rsidRPr="00FE33D9">
        <w:rPr>
          <w:sz w:val="24"/>
          <w:szCs w:val="24"/>
        </w:rPr>
        <w:t xml:space="preserve">Dec </w:t>
      </w:r>
      <w:r w:rsidR="004B7B67" w:rsidRPr="00FE33D9">
        <w:rPr>
          <w:sz w:val="24"/>
          <w:szCs w:val="24"/>
        </w:rPr>
        <w:t>201</w:t>
      </w:r>
      <w:r w:rsidRPr="00FE33D9">
        <w:rPr>
          <w:sz w:val="24"/>
          <w:szCs w:val="24"/>
        </w:rPr>
        <w:t>7</w:t>
      </w:r>
    </w:p>
    <w:p w14:paraId="04161D14" w14:textId="4405135A" w:rsidR="004B7B67" w:rsidRPr="00FE33D9" w:rsidRDefault="004B7B67" w:rsidP="004B7B67">
      <w:pPr>
        <w:pStyle w:val="Location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t>Project</w:t>
      </w:r>
      <w:r w:rsidRPr="00FE33D9">
        <w:rPr>
          <w:sz w:val="24"/>
          <w:szCs w:val="24"/>
        </w:rPr>
        <w:t xml:space="preserve">: </w:t>
      </w:r>
      <w:r w:rsidR="0072355E" w:rsidRPr="00FE33D9">
        <w:rPr>
          <w:sz w:val="24"/>
          <w:szCs w:val="24"/>
        </w:rPr>
        <w:t>Intuitive Patient Health Data Capture platform</w:t>
      </w:r>
      <w:r w:rsidR="00DB337E" w:rsidRPr="00FE33D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FE33D9">
        <w:rPr>
          <w:sz w:val="24"/>
          <w:szCs w:val="24"/>
        </w:rPr>
        <w:tab/>
      </w:r>
    </w:p>
    <w:p w14:paraId="26D367E7" w14:textId="4A0D2C9A" w:rsidR="00264FBD" w:rsidRPr="00FE33D9" w:rsidRDefault="0072355E" w:rsidP="004B7B67">
      <w:pPr>
        <w:pStyle w:val="Location"/>
        <w:rPr>
          <w:sz w:val="24"/>
          <w:szCs w:val="24"/>
        </w:rPr>
      </w:pPr>
      <w:r w:rsidRPr="00FE33D9">
        <w:rPr>
          <w:rFonts w:asciiTheme="minorHAnsi" w:hAnsiTheme="minorHAnsi" w:cstheme="minorHAnsi"/>
          <w:b/>
          <w:sz w:val="24"/>
          <w:szCs w:val="24"/>
        </w:rPr>
        <w:t>Location</w:t>
      </w:r>
      <w:r w:rsidRPr="00FE33D9">
        <w:rPr>
          <w:rFonts w:asciiTheme="minorHAnsi" w:hAnsiTheme="minorHAnsi" w:cstheme="minorHAnsi"/>
          <w:bCs/>
          <w:sz w:val="24"/>
          <w:szCs w:val="24"/>
        </w:rPr>
        <w:t>:</w:t>
      </w:r>
      <w:r w:rsidR="00264FBD" w:rsidRPr="00FE33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E33D9">
        <w:rPr>
          <w:rFonts w:asciiTheme="minorHAnsi" w:hAnsiTheme="minorHAnsi" w:cstheme="minorHAnsi"/>
          <w:bCs/>
          <w:sz w:val="24"/>
          <w:szCs w:val="24"/>
        </w:rPr>
        <w:t>Chennai</w:t>
      </w:r>
      <w:r w:rsidR="00264FBD" w:rsidRPr="00FE33D9">
        <w:rPr>
          <w:rFonts w:asciiTheme="minorHAnsi" w:hAnsiTheme="minorHAnsi" w:cstheme="minorHAnsi"/>
          <w:bCs/>
          <w:sz w:val="24"/>
          <w:szCs w:val="24"/>
        </w:rPr>
        <w:t xml:space="preserve">, India </w:t>
      </w:r>
    </w:p>
    <w:p w14:paraId="595BDFB9" w14:textId="2AD97E94" w:rsidR="0072355E" w:rsidRPr="00FE33D9" w:rsidRDefault="002161E2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sz w:val="24"/>
          <w:szCs w:val="24"/>
        </w:rPr>
      </w:pPr>
      <w:r w:rsidRPr="00FE33D9">
        <w:rPr>
          <w:sz w:val="24"/>
          <w:szCs w:val="24"/>
        </w:rPr>
        <w:t xml:space="preserve">    </w:t>
      </w:r>
      <w:r w:rsidR="004B7B67" w:rsidRPr="00FE33D9">
        <w:rPr>
          <w:b/>
          <w:bCs/>
          <w:sz w:val="24"/>
          <w:szCs w:val="24"/>
        </w:rPr>
        <w:t>Personal Responsibility</w:t>
      </w:r>
      <w:r w:rsidR="004B7B67" w:rsidRPr="00FE33D9">
        <w:rPr>
          <w:sz w:val="24"/>
          <w:szCs w:val="24"/>
        </w:rPr>
        <w:t xml:space="preserve">: </w:t>
      </w:r>
      <w:r w:rsidR="0072355E" w:rsidRPr="00FE33D9">
        <w:rPr>
          <w:rFonts w:asciiTheme="minorHAnsi" w:hAnsiTheme="minorHAnsi" w:cstheme="minorHAnsi"/>
          <w:sz w:val="24"/>
          <w:szCs w:val="24"/>
        </w:rPr>
        <w:t xml:space="preserve">Designed and Implemented e-remittance micro-service for posting paper format of payment information from Insurance companies to claims submitted. It Improved process automation by 80% that critically made     the company independent of high-error-prone manual data entry process. </w:t>
      </w:r>
    </w:p>
    <w:p w14:paraId="79536933" w14:textId="6401F4BE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lastRenderedPageBreak/>
        <w:t xml:space="preserve">     Contributed individually to the remittance process improvements that improved overall client satisfaction by 20%.</w:t>
      </w:r>
    </w:p>
    <w:p w14:paraId="72A1DE56" w14:textId="3D780BCF" w:rsidR="0072355E" w:rsidRPr="00FE33D9" w:rsidRDefault="0072355E" w:rsidP="0072355E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     Developed hands-on experience in CICD with unit testing and integration testing with 80% code coverage</w:t>
      </w:r>
    </w:p>
    <w:p w14:paraId="6574008F" w14:textId="2905F96F" w:rsidR="004B7B67" w:rsidRPr="00FE33D9" w:rsidRDefault="004B7B67" w:rsidP="004B7B67">
      <w:pPr>
        <w:pStyle w:val="Location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t>Tools and Technologies</w:t>
      </w:r>
      <w:r w:rsidRPr="00FE33D9">
        <w:rPr>
          <w:sz w:val="24"/>
          <w:szCs w:val="24"/>
        </w:rPr>
        <w:t xml:space="preserve">: </w:t>
      </w:r>
      <w:r w:rsidR="0072355E" w:rsidRPr="00FE33D9">
        <w:rPr>
          <w:rFonts w:asciiTheme="minorHAnsi" w:hAnsiTheme="minorHAnsi" w:cstheme="minorHAnsi"/>
          <w:sz w:val="24"/>
          <w:szCs w:val="24"/>
        </w:rPr>
        <w:t>ReactJS</w:t>
      </w:r>
      <w:r w:rsidR="002161E2" w:rsidRPr="00FE33D9">
        <w:rPr>
          <w:rFonts w:asciiTheme="minorHAnsi" w:hAnsiTheme="minorHAnsi" w:cstheme="minorHAnsi"/>
          <w:sz w:val="24"/>
          <w:szCs w:val="24"/>
        </w:rPr>
        <w:t xml:space="preserve">, HTML5, CSS3(LESS/ SCSS), GIT, Typescript, </w:t>
      </w:r>
      <w:r w:rsidR="00795A5C" w:rsidRPr="00FE33D9">
        <w:rPr>
          <w:rFonts w:asciiTheme="minorHAnsi" w:hAnsiTheme="minorHAnsi" w:cstheme="minorHAnsi"/>
          <w:sz w:val="24"/>
          <w:szCs w:val="24"/>
        </w:rPr>
        <w:t>Agile, JSON</w:t>
      </w:r>
      <w:r w:rsidR="002161E2" w:rsidRPr="00FE33D9">
        <w:rPr>
          <w:rFonts w:asciiTheme="minorHAnsi" w:hAnsiTheme="minorHAnsi" w:cstheme="minorHAnsi"/>
          <w:sz w:val="24"/>
          <w:szCs w:val="24"/>
        </w:rPr>
        <w:t xml:space="preserve">, </w:t>
      </w:r>
      <w:r w:rsidR="0072355E" w:rsidRPr="00FE33D9">
        <w:rPr>
          <w:rFonts w:asciiTheme="minorHAnsi" w:hAnsiTheme="minorHAnsi" w:cstheme="minorHAnsi"/>
          <w:sz w:val="24"/>
          <w:szCs w:val="24"/>
        </w:rPr>
        <w:t>Spring Boot (Java), AWS</w:t>
      </w:r>
      <w:r w:rsidR="002161E2" w:rsidRPr="00FE33D9">
        <w:rPr>
          <w:rFonts w:asciiTheme="minorHAnsi" w:hAnsiTheme="minorHAnsi" w:cstheme="minorHAnsi"/>
          <w:sz w:val="24"/>
          <w:szCs w:val="24"/>
        </w:rPr>
        <w:t>.</w:t>
      </w:r>
    </w:p>
    <w:p w14:paraId="7B514047" w14:textId="77777777" w:rsidR="004B7B67" w:rsidRPr="00FE33D9" w:rsidRDefault="004B7B67" w:rsidP="004B7B67">
      <w:pPr>
        <w:pStyle w:val="Location"/>
        <w:rPr>
          <w:b/>
          <w:sz w:val="24"/>
          <w:szCs w:val="24"/>
        </w:rPr>
      </w:pPr>
    </w:p>
    <w:p w14:paraId="771BD6CE" w14:textId="10665A9B" w:rsidR="004B7B67" w:rsidRPr="00FE33D9" w:rsidRDefault="00AB5DB8" w:rsidP="004B7B67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Athenahealth Technologies</w:t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>Technology Lead</w:t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  <w:t>Jan</w:t>
      </w:r>
      <w:r w:rsidR="0089371D" w:rsidRPr="00FE33D9">
        <w:rPr>
          <w:sz w:val="24"/>
          <w:szCs w:val="24"/>
        </w:rPr>
        <w:t xml:space="preserve"> 201</w:t>
      </w:r>
      <w:r w:rsidRPr="00FE33D9">
        <w:rPr>
          <w:sz w:val="24"/>
          <w:szCs w:val="24"/>
        </w:rPr>
        <w:t>3</w:t>
      </w:r>
      <w:r w:rsidR="004B7B67" w:rsidRPr="00FE33D9">
        <w:rPr>
          <w:sz w:val="24"/>
          <w:szCs w:val="24"/>
        </w:rPr>
        <w:t xml:space="preserve"> – </w:t>
      </w:r>
      <w:r w:rsidRPr="00FE33D9">
        <w:rPr>
          <w:sz w:val="24"/>
          <w:szCs w:val="24"/>
        </w:rPr>
        <w:t>Dec</w:t>
      </w:r>
      <w:r w:rsidR="004B7B67" w:rsidRPr="00FE33D9">
        <w:rPr>
          <w:sz w:val="24"/>
          <w:szCs w:val="24"/>
        </w:rPr>
        <w:t xml:space="preserve"> 201</w:t>
      </w:r>
      <w:r w:rsidRPr="00FE33D9">
        <w:rPr>
          <w:sz w:val="24"/>
          <w:szCs w:val="24"/>
        </w:rPr>
        <w:t>3</w:t>
      </w:r>
    </w:p>
    <w:p w14:paraId="020C9626" w14:textId="6C482A05" w:rsidR="004B7B67" w:rsidRPr="00FE33D9" w:rsidRDefault="004B7B67" w:rsidP="004B7B67">
      <w:pPr>
        <w:pStyle w:val="Location"/>
        <w:rPr>
          <w:rFonts w:asciiTheme="minorHAnsi" w:hAnsiTheme="minorHAnsi" w:cstheme="minorHAnsi"/>
          <w:sz w:val="24"/>
          <w:szCs w:val="24"/>
        </w:rPr>
      </w:pPr>
      <w:bookmarkStart w:id="0" w:name="_Hlk126361591"/>
      <w:r w:rsidRPr="00FE33D9">
        <w:rPr>
          <w:b/>
          <w:bCs/>
          <w:sz w:val="24"/>
          <w:szCs w:val="24"/>
        </w:rPr>
        <w:t>Project</w:t>
      </w:r>
      <w:bookmarkEnd w:id="0"/>
      <w:r w:rsidRPr="00FE33D9">
        <w:rPr>
          <w:sz w:val="24"/>
          <w:szCs w:val="24"/>
        </w:rPr>
        <w:t xml:space="preserve">: </w:t>
      </w:r>
      <w:r w:rsidR="00AB5DB8" w:rsidRPr="00FE33D9">
        <w:rPr>
          <w:rFonts w:asciiTheme="minorHAnsi" w:hAnsiTheme="minorHAnsi" w:cstheme="minorHAnsi"/>
          <w:sz w:val="24"/>
          <w:szCs w:val="24"/>
        </w:rPr>
        <w:t>Electronic Remittance Advice management</w:t>
      </w:r>
    </w:p>
    <w:p w14:paraId="6796FFCB" w14:textId="77777777" w:rsidR="00AB5DB8" w:rsidRPr="00FE33D9" w:rsidRDefault="00860EED" w:rsidP="00AB5DB8">
      <w:pPr>
        <w:pStyle w:val="NoSpacing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3D9">
        <w:rPr>
          <w:sz w:val="24"/>
          <w:szCs w:val="24"/>
        </w:rPr>
        <w:t xml:space="preserve">    </w:t>
      </w:r>
      <w:r w:rsidR="004B7B67" w:rsidRPr="00FE33D9">
        <w:rPr>
          <w:rFonts w:asciiTheme="minorHAnsi" w:hAnsiTheme="minorHAnsi" w:cstheme="minorHAnsi"/>
          <w:b/>
          <w:bCs/>
          <w:sz w:val="24"/>
          <w:szCs w:val="24"/>
        </w:rPr>
        <w:t>Personal Responsibility</w:t>
      </w:r>
      <w:r w:rsidR="004B7B67" w:rsidRPr="00FE33D9">
        <w:rPr>
          <w:rFonts w:asciiTheme="minorHAnsi" w:hAnsiTheme="minorHAnsi" w:cstheme="minorHAnsi"/>
          <w:sz w:val="24"/>
          <w:szCs w:val="24"/>
        </w:rPr>
        <w:t xml:space="preserve">: </w:t>
      </w:r>
      <w:r w:rsidR="00AB5DB8" w:rsidRPr="00FE33D9">
        <w:rPr>
          <w:rFonts w:asciiTheme="minorHAnsi" w:hAnsiTheme="minorHAnsi" w:cstheme="minorHAnsi"/>
          <w:color w:val="000000"/>
          <w:sz w:val="24"/>
          <w:szCs w:val="24"/>
        </w:rPr>
        <w:t>Designed and Implemented tool to enable primitive development environment to be used by business team for testing, by forking web server with different open ports. Improved business teamwork by 100% since independent from developer's help for testing.</w:t>
      </w:r>
    </w:p>
    <w:p w14:paraId="01590072" w14:textId="22A5B7E4" w:rsidR="00AB5DB8" w:rsidRPr="00FE33D9" w:rsidRDefault="00AB5DB8" w:rsidP="00D04DAF">
      <w:pPr>
        <w:pStyle w:val="NoSpacing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3D9">
        <w:rPr>
          <w:rFonts w:asciiTheme="minorHAnsi" w:hAnsiTheme="minorHAnsi" w:cstheme="minorHAnsi"/>
          <w:color w:val="000000"/>
          <w:sz w:val="24"/>
          <w:szCs w:val="24"/>
        </w:rPr>
        <w:t xml:space="preserve">     Implemented (International Classification of Diseases) ICD-10 file parsing and reporting self-service tool to help business team to connect to insurance companies while rolling out different versions of classification</w:t>
      </w:r>
    </w:p>
    <w:p w14:paraId="1B00EC6B" w14:textId="16A0D19A" w:rsidR="004B7B67" w:rsidRPr="00FE33D9" w:rsidRDefault="004B7B67" w:rsidP="004B7B67">
      <w:pPr>
        <w:pStyle w:val="Location"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b/>
          <w:bCs/>
          <w:sz w:val="24"/>
          <w:szCs w:val="24"/>
        </w:rPr>
        <w:t>Tools and Technologies</w:t>
      </w:r>
      <w:r w:rsidRPr="00FE33D9">
        <w:rPr>
          <w:rFonts w:asciiTheme="minorHAnsi" w:hAnsiTheme="minorHAnsi" w:cstheme="minorHAnsi"/>
          <w:sz w:val="24"/>
          <w:szCs w:val="24"/>
        </w:rPr>
        <w:t xml:space="preserve">: </w:t>
      </w:r>
      <w:r w:rsidR="00AB5DB8" w:rsidRPr="00FE33D9">
        <w:rPr>
          <w:rFonts w:asciiTheme="minorHAnsi" w:hAnsiTheme="minorHAnsi" w:cstheme="minorHAnsi"/>
          <w:sz w:val="24"/>
          <w:szCs w:val="24"/>
        </w:rPr>
        <w:t xml:space="preserve">Perl, </w:t>
      </w:r>
      <w:r w:rsidR="00795A5C" w:rsidRPr="00FE33D9">
        <w:rPr>
          <w:rFonts w:asciiTheme="minorHAnsi" w:hAnsiTheme="minorHAnsi" w:cstheme="minorHAnsi"/>
          <w:sz w:val="24"/>
          <w:szCs w:val="24"/>
        </w:rPr>
        <w:t>mod Perl</w:t>
      </w:r>
      <w:r w:rsidR="00D04DAF" w:rsidRPr="00FE33D9">
        <w:rPr>
          <w:rFonts w:asciiTheme="minorHAnsi" w:hAnsiTheme="minorHAnsi" w:cstheme="minorHAnsi"/>
          <w:sz w:val="24"/>
          <w:szCs w:val="24"/>
        </w:rPr>
        <w:t>, shell script, crontab, Oracle DB, SQL, HTML5, jQuery, CSS, d3js</w:t>
      </w:r>
    </w:p>
    <w:p w14:paraId="0D7A77AD" w14:textId="77777777" w:rsidR="004B7B67" w:rsidRPr="00FE33D9" w:rsidRDefault="004B7B67" w:rsidP="004B7B67">
      <w:pPr>
        <w:pStyle w:val="Location"/>
        <w:rPr>
          <w:b/>
          <w:sz w:val="24"/>
          <w:szCs w:val="24"/>
        </w:rPr>
      </w:pPr>
    </w:p>
    <w:p w14:paraId="57231D3C" w14:textId="0961CD8F" w:rsidR="008B1B58" w:rsidRPr="00FE33D9" w:rsidRDefault="008B1B58" w:rsidP="008B1B58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Athenahealth Technologies</w:t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>Senior Software Engineer</w:t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  <w:t>Jan 2012 – Dec 2012</w:t>
      </w:r>
    </w:p>
    <w:p w14:paraId="5A07019E" w14:textId="36E50A2D" w:rsidR="008D6312" w:rsidRPr="00FE33D9" w:rsidRDefault="008D6312" w:rsidP="008D6312">
      <w:pPr>
        <w:pStyle w:val="Location"/>
        <w:rPr>
          <w:rFonts w:asciiTheme="minorHAnsi" w:hAnsiTheme="minorHAnsi" w:cstheme="minorHAnsi"/>
          <w:sz w:val="24"/>
          <w:szCs w:val="24"/>
        </w:rPr>
      </w:pPr>
      <w:r w:rsidRPr="00FE33D9">
        <w:rPr>
          <w:b/>
          <w:bCs/>
          <w:sz w:val="24"/>
          <w:szCs w:val="24"/>
        </w:rPr>
        <w:t>Project</w:t>
      </w:r>
      <w:r w:rsidRPr="00FE33D9">
        <w:rPr>
          <w:sz w:val="24"/>
          <w:szCs w:val="24"/>
        </w:rPr>
        <w:t xml:space="preserve">: </w:t>
      </w:r>
      <w:r w:rsidR="008B1B58" w:rsidRPr="00FE33D9">
        <w:rPr>
          <w:rFonts w:asciiTheme="minorHAnsi" w:hAnsiTheme="minorHAnsi" w:cstheme="minorHAnsi"/>
          <w:sz w:val="24"/>
          <w:szCs w:val="24"/>
        </w:rPr>
        <w:t>Interface Self-Service</w:t>
      </w:r>
    </w:p>
    <w:p w14:paraId="07434B84" w14:textId="2D0E9F22" w:rsidR="004B7B67" w:rsidRPr="00FE33D9" w:rsidRDefault="00E36090" w:rsidP="008B1B58">
      <w:pPr>
        <w:pStyle w:val="NoSpacing"/>
        <w:jc w:val="both"/>
        <w:rPr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    </w:t>
      </w:r>
      <w:r w:rsidR="004B7B67" w:rsidRPr="00FE33D9">
        <w:rPr>
          <w:rFonts w:asciiTheme="minorHAnsi" w:hAnsiTheme="minorHAnsi" w:cstheme="minorHAnsi"/>
          <w:b/>
          <w:bCs/>
          <w:sz w:val="24"/>
          <w:szCs w:val="24"/>
        </w:rPr>
        <w:t xml:space="preserve">Personal </w:t>
      </w:r>
      <w:r w:rsidR="008B1B58" w:rsidRPr="00FE33D9">
        <w:rPr>
          <w:rFonts w:asciiTheme="minorHAnsi" w:hAnsiTheme="minorHAnsi" w:cstheme="minorHAnsi"/>
          <w:b/>
          <w:bCs/>
          <w:sz w:val="24"/>
          <w:szCs w:val="24"/>
        </w:rPr>
        <w:t>Responsibility</w:t>
      </w:r>
      <w:r w:rsidR="008B1B58" w:rsidRPr="00FE33D9">
        <w:rPr>
          <w:rFonts w:asciiTheme="minorHAnsi" w:hAnsiTheme="minorHAnsi" w:cstheme="minorHAnsi"/>
          <w:sz w:val="24"/>
          <w:szCs w:val="24"/>
        </w:rPr>
        <w:t>:</w:t>
      </w:r>
      <w:r w:rsidRPr="00FE33D9">
        <w:rPr>
          <w:rFonts w:asciiTheme="minorHAnsi" w:hAnsiTheme="minorHAnsi" w:cstheme="minorHAnsi"/>
          <w:sz w:val="24"/>
          <w:szCs w:val="24"/>
        </w:rPr>
        <w:t xml:space="preserve"> </w:t>
      </w:r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 xml:space="preserve">Designed and Implemented tool to maintain approximately 10000 </w:t>
      </w:r>
      <w:proofErr w:type="spellStart"/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>cron</w:t>
      </w:r>
      <w:proofErr w:type="spellEnd"/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 xml:space="preserve"> jobs in server, that facilitates information exchange between various Electronic Health Record systems (Interoperability feature).</w:t>
      </w:r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Improved client satisfaction by 70% (e.g., restarting </w:t>
      </w:r>
      <w:proofErr w:type="spellStart"/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>cron</w:t>
      </w:r>
      <w:proofErr w:type="spellEnd"/>
      <w:r w:rsidR="008B1B58" w:rsidRPr="00FE33D9">
        <w:rPr>
          <w:rFonts w:asciiTheme="minorHAnsi" w:hAnsiTheme="minorHAnsi" w:cstheme="minorHAnsi"/>
          <w:color w:val="000000"/>
          <w:sz w:val="24"/>
          <w:szCs w:val="24"/>
        </w:rPr>
        <w:t xml:space="preserve"> job is instantaneous by the help of tool)</w:t>
      </w:r>
    </w:p>
    <w:p w14:paraId="3BB4CC1D" w14:textId="7F40A8FD" w:rsidR="004B7B67" w:rsidRPr="00FE33D9" w:rsidRDefault="008B1B58" w:rsidP="008B1B58">
      <w:pPr>
        <w:pStyle w:val="Location"/>
        <w:ind w:left="0"/>
        <w:rPr>
          <w:sz w:val="24"/>
          <w:szCs w:val="24"/>
        </w:rPr>
      </w:pPr>
      <w:r w:rsidRPr="00FE33D9">
        <w:rPr>
          <w:sz w:val="24"/>
          <w:szCs w:val="24"/>
        </w:rPr>
        <w:t xml:space="preserve">    </w:t>
      </w:r>
      <w:r w:rsidR="004B7B67" w:rsidRPr="00FE33D9">
        <w:rPr>
          <w:b/>
          <w:bCs/>
          <w:sz w:val="24"/>
          <w:szCs w:val="24"/>
        </w:rPr>
        <w:t>Tools and Technologies</w:t>
      </w:r>
      <w:r w:rsidR="004B7B67" w:rsidRPr="00FE33D9">
        <w:rPr>
          <w:sz w:val="24"/>
          <w:szCs w:val="24"/>
        </w:rPr>
        <w:t xml:space="preserve">: </w:t>
      </w:r>
      <w:r w:rsidRPr="00FE33D9">
        <w:rPr>
          <w:sz w:val="24"/>
          <w:szCs w:val="24"/>
        </w:rPr>
        <w:t xml:space="preserve">Perl, </w:t>
      </w:r>
      <w:r w:rsidR="00795A5C" w:rsidRPr="00FE33D9">
        <w:rPr>
          <w:sz w:val="24"/>
          <w:szCs w:val="24"/>
        </w:rPr>
        <w:t>mod Perl</w:t>
      </w:r>
      <w:r w:rsidRPr="00FE33D9">
        <w:rPr>
          <w:sz w:val="24"/>
          <w:szCs w:val="24"/>
        </w:rPr>
        <w:t>, Oracle DB, SQL, shell script, Cron Architecture, X</w:t>
      </w:r>
      <w:r w:rsidR="00E36090" w:rsidRPr="00FE33D9">
        <w:rPr>
          <w:rFonts w:asciiTheme="minorHAnsi" w:hAnsiTheme="minorHAnsi" w:cstheme="minorHAnsi"/>
          <w:sz w:val="24"/>
          <w:szCs w:val="24"/>
        </w:rPr>
        <w:t xml:space="preserve">HTML, CSS3, </w:t>
      </w:r>
      <w:r w:rsidR="00795A5C" w:rsidRPr="00FE33D9">
        <w:rPr>
          <w:rFonts w:asciiTheme="minorHAnsi" w:hAnsiTheme="minorHAnsi" w:cstheme="minorHAnsi"/>
          <w:sz w:val="24"/>
          <w:szCs w:val="24"/>
        </w:rPr>
        <w:t>jQuery</w:t>
      </w:r>
    </w:p>
    <w:p w14:paraId="2207411D" w14:textId="77777777" w:rsidR="004B7B67" w:rsidRPr="00FE33D9" w:rsidRDefault="004B7B67" w:rsidP="004B7B67">
      <w:pPr>
        <w:pStyle w:val="Location"/>
        <w:rPr>
          <w:b/>
          <w:sz w:val="24"/>
          <w:szCs w:val="24"/>
        </w:rPr>
      </w:pPr>
    </w:p>
    <w:p w14:paraId="5788AF5D" w14:textId="1C92AA72" w:rsidR="008B1B58" w:rsidRPr="00FE33D9" w:rsidRDefault="008B1B58" w:rsidP="008B1B58">
      <w:pPr>
        <w:pStyle w:val="Location"/>
        <w:rPr>
          <w:sz w:val="24"/>
          <w:szCs w:val="24"/>
        </w:rPr>
      </w:pPr>
      <w:r w:rsidRPr="00FE33D9">
        <w:rPr>
          <w:b/>
          <w:sz w:val="24"/>
          <w:szCs w:val="24"/>
        </w:rPr>
        <w:t>Athenahealth Technologies</w:t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>Software Engineer</w:t>
      </w:r>
      <w:r w:rsidRPr="00FE33D9">
        <w:rPr>
          <w:b/>
          <w:bCs/>
          <w:sz w:val="24"/>
          <w:szCs w:val="24"/>
        </w:rPr>
        <w:tab/>
      </w:r>
      <w:r w:rsidRPr="00FE33D9">
        <w:rPr>
          <w:b/>
          <w:bCs/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</w:r>
      <w:r w:rsidRPr="00FE33D9">
        <w:rPr>
          <w:sz w:val="24"/>
          <w:szCs w:val="24"/>
        </w:rPr>
        <w:tab/>
        <w:t>Jan 2011 – Dec 2011</w:t>
      </w:r>
    </w:p>
    <w:p w14:paraId="3F9F02C3" w14:textId="31BC5775" w:rsidR="004B7B67" w:rsidRPr="00FE33D9" w:rsidRDefault="008B1B58" w:rsidP="008B1B58">
      <w:pPr>
        <w:pStyle w:val="Location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t>Project</w:t>
      </w:r>
      <w:r w:rsidRPr="00FE33D9">
        <w:rPr>
          <w:sz w:val="24"/>
          <w:szCs w:val="24"/>
        </w:rPr>
        <w:t xml:space="preserve">: </w:t>
      </w:r>
      <w:r w:rsidRPr="00FE33D9">
        <w:rPr>
          <w:rFonts w:asciiTheme="minorHAnsi" w:hAnsiTheme="minorHAnsi" w:cstheme="minorHAnsi"/>
          <w:sz w:val="24"/>
          <w:szCs w:val="24"/>
        </w:rPr>
        <w:t>Interface Self-Service</w:t>
      </w:r>
    </w:p>
    <w:p w14:paraId="38154986" w14:textId="3BBFFD29" w:rsidR="008B1B58" w:rsidRPr="00FE33D9" w:rsidRDefault="005B2C6A" w:rsidP="008B1B58">
      <w:pPr>
        <w:pStyle w:val="NoSpacing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FE33D9">
        <w:rPr>
          <w:sz w:val="24"/>
          <w:szCs w:val="24"/>
        </w:rPr>
        <w:t xml:space="preserve">    </w:t>
      </w:r>
      <w:r w:rsidR="004B7B67" w:rsidRPr="00FE33D9">
        <w:rPr>
          <w:rFonts w:asciiTheme="minorHAnsi" w:hAnsiTheme="minorHAnsi" w:cstheme="minorHAnsi"/>
          <w:b/>
          <w:bCs/>
          <w:sz w:val="24"/>
          <w:szCs w:val="24"/>
        </w:rPr>
        <w:t>Personal Responsibility</w:t>
      </w:r>
      <w:r w:rsidR="004B7B67" w:rsidRPr="00FE33D9">
        <w:rPr>
          <w:rFonts w:asciiTheme="minorHAnsi" w:hAnsiTheme="minorHAnsi" w:cstheme="minorHAnsi"/>
          <w:sz w:val="24"/>
          <w:szCs w:val="24"/>
        </w:rPr>
        <w:t>:</w:t>
      </w:r>
      <w:r w:rsidR="004B7B67" w:rsidRPr="00FE33D9">
        <w:rPr>
          <w:sz w:val="24"/>
          <w:szCs w:val="24"/>
        </w:rPr>
        <w:t xml:space="preserve"> </w:t>
      </w:r>
      <w:r w:rsidR="008B1B58" w:rsidRPr="00FE33D9">
        <w:rPr>
          <w:rFonts w:asciiTheme="minorHAnsi" w:hAnsiTheme="minorHAnsi" w:cstheme="minorHAnsi"/>
          <w:sz w:val="24"/>
          <w:szCs w:val="24"/>
        </w:rPr>
        <w:t>Designed and Implemented Self-service implementation tool that improved 50% of business implementation team per week.</w:t>
      </w:r>
    </w:p>
    <w:p w14:paraId="092055C9" w14:textId="5A1858E1" w:rsidR="005B2C6A" w:rsidRPr="00FE33D9" w:rsidRDefault="008B1B58" w:rsidP="008B1B58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  <w:lang w:eastAsia="ar-SA"/>
        </w:rPr>
      </w:pPr>
      <w:r w:rsidRPr="00FE33D9">
        <w:rPr>
          <w:rFonts w:asciiTheme="minorHAnsi" w:hAnsiTheme="minorHAnsi" w:cstheme="minorHAnsi"/>
          <w:sz w:val="24"/>
          <w:szCs w:val="24"/>
        </w:rPr>
        <w:tab/>
        <w:t>Designed, developed and maintained tool to move healthcare documents between various product workflows. Improved 100% TAT on improper document routing when addressed by client.</w:t>
      </w:r>
    </w:p>
    <w:p w14:paraId="0CBED449" w14:textId="19462272" w:rsidR="004B7B67" w:rsidRPr="00FE33D9" w:rsidRDefault="004B7B67" w:rsidP="004B7B67">
      <w:pPr>
        <w:pStyle w:val="Location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lastRenderedPageBreak/>
        <w:t>Tools and Technologies</w:t>
      </w:r>
      <w:r w:rsidR="00113A5C" w:rsidRPr="00FE33D9">
        <w:rPr>
          <w:sz w:val="24"/>
          <w:szCs w:val="24"/>
        </w:rPr>
        <w:t>:</w:t>
      </w:r>
      <w:r w:rsidR="008B1B58" w:rsidRPr="00FE33D9">
        <w:rPr>
          <w:sz w:val="24"/>
          <w:szCs w:val="24"/>
        </w:rPr>
        <w:t xml:space="preserve"> </w:t>
      </w:r>
      <w:r w:rsidR="00113A5C" w:rsidRPr="00FE33D9">
        <w:rPr>
          <w:sz w:val="24"/>
          <w:szCs w:val="24"/>
        </w:rPr>
        <w:t xml:space="preserve"> </w:t>
      </w:r>
      <w:r w:rsidR="008B1B58" w:rsidRPr="00FE33D9">
        <w:rPr>
          <w:sz w:val="24"/>
          <w:szCs w:val="24"/>
        </w:rPr>
        <w:t xml:space="preserve">Perl, </w:t>
      </w:r>
      <w:r w:rsidR="00795A5C" w:rsidRPr="00FE33D9">
        <w:rPr>
          <w:sz w:val="24"/>
          <w:szCs w:val="24"/>
        </w:rPr>
        <w:t>mod Perl</w:t>
      </w:r>
      <w:r w:rsidR="008B1B58" w:rsidRPr="00FE33D9">
        <w:rPr>
          <w:sz w:val="24"/>
          <w:szCs w:val="24"/>
        </w:rPr>
        <w:t>, Oracle DB, SQL, shell script, Cron Architecture, X</w:t>
      </w:r>
      <w:r w:rsidR="008B1B58" w:rsidRPr="00FE33D9">
        <w:rPr>
          <w:rFonts w:asciiTheme="minorHAnsi" w:hAnsiTheme="minorHAnsi" w:cstheme="minorHAnsi"/>
          <w:sz w:val="24"/>
          <w:szCs w:val="24"/>
        </w:rPr>
        <w:t xml:space="preserve">HTML, CSS3, </w:t>
      </w:r>
      <w:r w:rsidR="00795A5C" w:rsidRPr="00FE33D9">
        <w:rPr>
          <w:rFonts w:asciiTheme="minorHAnsi" w:hAnsiTheme="minorHAnsi" w:cstheme="minorHAnsi"/>
          <w:sz w:val="24"/>
          <w:szCs w:val="24"/>
        </w:rPr>
        <w:t>jQuery</w:t>
      </w:r>
      <w:r w:rsidR="008B1B58" w:rsidRPr="00FE33D9">
        <w:rPr>
          <w:rFonts w:asciiTheme="minorHAnsi" w:hAnsiTheme="minorHAnsi" w:cstheme="minorHAnsi"/>
          <w:sz w:val="24"/>
          <w:szCs w:val="24"/>
        </w:rPr>
        <w:t>, Event Queue</w:t>
      </w:r>
    </w:p>
    <w:p w14:paraId="0FE2ABE5" w14:textId="77777777" w:rsidR="004B7B67" w:rsidRPr="00FE33D9" w:rsidRDefault="004B7B67" w:rsidP="004B7B67">
      <w:pPr>
        <w:pStyle w:val="Location"/>
        <w:rPr>
          <w:sz w:val="24"/>
          <w:szCs w:val="24"/>
        </w:rPr>
      </w:pPr>
    </w:p>
    <w:p w14:paraId="4B5E8347" w14:textId="4FD83056" w:rsidR="008B1B58" w:rsidRPr="00FE33D9" w:rsidRDefault="00D050CD" w:rsidP="008B1B58">
      <w:pPr>
        <w:pStyle w:val="NoSpacing"/>
        <w:tabs>
          <w:tab w:val="left" w:pos="0"/>
        </w:tabs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</w:t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>Athenahealth Technologies</w:t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  <w:t>Senior Programmer</w:t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  <w:t>Mar 2010 – Dec 2010</w:t>
      </w:r>
    </w:p>
    <w:p w14:paraId="0B4FC19F" w14:textId="498CB19A" w:rsidR="008B1B58" w:rsidRPr="00FE33D9" w:rsidRDefault="00D050CD" w:rsidP="008B1B58">
      <w:pPr>
        <w:pStyle w:val="NoSpacing"/>
        <w:tabs>
          <w:tab w:val="left" w:pos="0"/>
        </w:tabs>
        <w:suppressAutoHyphens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</w:t>
      </w:r>
      <w:r w:rsidR="008B1B58"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Project: </w:t>
      </w:r>
      <w:r w:rsidR="008B1B58"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>Interface Self-Service</w:t>
      </w:r>
    </w:p>
    <w:p w14:paraId="4DB8F6EA" w14:textId="12FE9970" w:rsidR="00D050CD" w:rsidRPr="00FE33D9" w:rsidRDefault="00D050CD" w:rsidP="00D050CD">
      <w:pPr>
        <w:pStyle w:val="NoSpacing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4B7B67" w:rsidRPr="00FE33D9">
        <w:rPr>
          <w:rFonts w:asciiTheme="minorHAnsi" w:hAnsiTheme="minorHAnsi" w:cstheme="minorHAnsi"/>
          <w:b/>
          <w:bCs/>
          <w:sz w:val="24"/>
          <w:szCs w:val="24"/>
        </w:rPr>
        <w:t>Personal Responsibility:</w:t>
      </w:r>
      <w:r w:rsidR="004B7B67" w:rsidRPr="00FE33D9">
        <w:rPr>
          <w:rFonts w:asciiTheme="minorHAnsi" w:hAnsiTheme="minorHAnsi" w:cstheme="minorHAnsi"/>
          <w:sz w:val="24"/>
          <w:szCs w:val="24"/>
        </w:rPr>
        <w:t xml:space="preserve"> </w:t>
      </w:r>
      <w:r w:rsidRPr="00FE33D9">
        <w:rPr>
          <w:rFonts w:asciiTheme="minorHAnsi" w:hAnsiTheme="minorHAnsi" w:cstheme="minorHAnsi"/>
          <w:sz w:val="24"/>
          <w:szCs w:val="24"/>
        </w:rPr>
        <w:t>Built information (demographics/financial) exchange services connecting various of systems Electronic Health Records.</w:t>
      </w:r>
    </w:p>
    <w:p w14:paraId="1B5D03ED" w14:textId="6EF88A35" w:rsidR="009A47B9" w:rsidRPr="00FE33D9" w:rsidRDefault="00D050CD" w:rsidP="00D050CD">
      <w:pPr>
        <w:pStyle w:val="NoSpacing"/>
        <w:tabs>
          <w:tab w:val="left" w:pos="0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FE33D9">
        <w:rPr>
          <w:rFonts w:asciiTheme="minorHAnsi" w:hAnsiTheme="minorHAnsi" w:cstheme="minorHAnsi"/>
          <w:sz w:val="24"/>
          <w:szCs w:val="24"/>
        </w:rPr>
        <w:t xml:space="preserve">    Approximately 1000 Interfaces + service customizations (HL7, XML, </w:t>
      </w:r>
      <w:r w:rsidR="00795A5C" w:rsidRPr="00FE33D9">
        <w:rPr>
          <w:rFonts w:asciiTheme="minorHAnsi" w:hAnsiTheme="minorHAnsi" w:cstheme="minorHAnsi"/>
          <w:sz w:val="24"/>
          <w:szCs w:val="24"/>
        </w:rPr>
        <w:t>Jason</w:t>
      </w:r>
      <w:r w:rsidRPr="00FE33D9">
        <w:rPr>
          <w:rFonts w:asciiTheme="minorHAnsi" w:hAnsiTheme="minorHAnsi" w:cstheme="minorHAnsi"/>
          <w:sz w:val="24"/>
          <w:szCs w:val="24"/>
        </w:rPr>
        <w:t>).</w:t>
      </w:r>
    </w:p>
    <w:p w14:paraId="5D26A82E" w14:textId="21A04B99" w:rsidR="004B7B67" w:rsidRPr="00FE33D9" w:rsidRDefault="00D050CD" w:rsidP="008B1B58">
      <w:pPr>
        <w:pStyle w:val="Location"/>
        <w:ind w:left="0"/>
        <w:rPr>
          <w:sz w:val="24"/>
          <w:szCs w:val="24"/>
        </w:rPr>
      </w:pPr>
      <w:r w:rsidRPr="00FE33D9">
        <w:rPr>
          <w:b/>
          <w:bCs/>
          <w:sz w:val="24"/>
          <w:szCs w:val="24"/>
        </w:rPr>
        <w:t xml:space="preserve">    </w:t>
      </w:r>
      <w:r w:rsidR="004B7B67" w:rsidRPr="00FE33D9">
        <w:rPr>
          <w:b/>
          <w:bCs/>
          <w:sz w:val="24"/>
          <w:szCs w:val="24"/>
        </w:rPr>
        <w:t>Tools and Technologies</w:t>
      </w:r>
      <w:r w:rsidR="004B7B67" w:rsidRPr="00FE33D9">
        <w:rPr>
          <w:sz w:val="24"/>
          <w:szCs w:val="24"/>
        </w:rPr>
        <w:t>:</w:t>
      </w:r>
      <w:r w:rsidR="004B7B67" w:rsidRPr="00FE33D9">
        <w:rPr>
          <w:rFonts w:asciiTheme="minorHAnsi" w:hAnsiTheme="minorHAnsi" w:cstheme="minorHAnsi"/>
          <w:sz w:val="24"/>
          <w:szCs w:val="24"/>
        </w:rPr>
        <w:t xml:space="preserve"> </w:t>
      </w:r>
      <w:r w:rsidRPr="00FE33D9">
        <w:rPr>
          <w:rFonts w:asciiTheme="minorHAnsi" w:hAnsiTheme="minorHAnsi" w:cstheme="minorHAnsi"/>
          <w:sz w:val="24"/>
          <w:szCs w:val="24"/>
        </w:rPr>
        <w:t xml:space="preserve">Perl, </w:t>
      </w:r>
      <w:r w:rsidR="00795A5C" w:rsidRPr="00FE33D9">
        <w:rPr>
          <w:rFonts w:asciiTheme="minorHAnsi" w:hAnsiTheme="minorHAnsi" w:cstheme="minorHAnsi"/>
          <w:sz w:val="24"/>
          <w:szCs w:val="24"/>
        </w:rPr>
        <w:t>mod Perl</w:t>
      </w:r>
      <w:r w:rsidRPr="00FE33D9">
        <w:rPr>
          <w:rFonts w:asciiTheme="minorHAnsi" w:hAnsiTheme="minorHAnsi" w:cstheme="minorHAnsi"/>
          <w:sz w:val="24"/>
          <w:szCs w:val="24"/>
        </w:rPr>
        <w:t xml:space="preserve">, </w:t>
      </w:r>
      <w:r w:rsidR="00795A5C" w:rsidRPr="00FE33D9">
        <w:rPr>
          <w:rFonts w:asciiTheme="minorHAnsi" w:hAnsiTheme="minorHAnsi" w:cstheme="minorHAnsi"/>
          <w:sz w:val="24"/>
          <w:szCs w:val="24"/>
        </w:rPr>
        <w:t>Oracle DB</w:t>
      </w:r>
      <w:r w:rsidRPr="00FE33D9">
        <w:rPr>
          <w:rFonts w:asciiTheme="minorHAnsi" w:hAnsiTheme="minorHAnsi" w:cstheme="minorHAnsi"/>
          <w:sz w:val="24"/>
          <w:szCs w:val="24"/>
        </w:rPr>
        <w:t xml:space="preserve">, SQL, HTML, </w:t>
      </w:r>
      <w:r w:rsidR="00795A5C" w:rsidRPr="00FE33D9">
        <w:rPr>
          <w:rFonts w:asciiTheme="minorHAnsi" w:hAnsiTheme="minorHAnsi" w:cstheme="minorHAnsi"/>
          <w:sz w:val="24"/>
          <w:szCs w:val="24"/>
        </w:rPr>
        <w:t>JavaScript</w:t>
      </w:r>
      <w:r w:rsidRPr="00FE33D9">
        <w:rPr>
          <w:rFonts w:asciiTheme="minorHAnsi" w:hAnsiTheme="minorHAnsi" w:cstheme="minorHAnsi"/>
          <w:sz w:val="24"/>
          <w:szCs w:val="24"/>
        </w:rPr>
        <w:t>, CSS</w:t>
      </w:r>
    </w:p>
    <w:p w14:paraId="2F0EC654" w14:textId="370FFC95" w:rsidR="004B7B67" w:rsidRPr="00FE33D9" w:rsidRDefault="004B7B67" w:rsidP="004B7B67">
      <w:pPr>
        <w:pStyle w:val="Location"/>
        <w:rPr>
          <w:b/>
          <w:sz w:val="24"/>
          <w:szCs w:val="24"/>
        </w:rPr>
      </w:pPr>
    </w:p>
    <w:p w14:paraId="49D41CF9" w14:textId="78845E8D" w:rsidR="00D050CD" w:rsidRPr="00FE33D9" w:rsidRDefault="00D050CD" w:rsidP="00D050CD">
      <w:pPr>
        <w:pStyle w:val="NoSpacing"/>
        <w:tabs>
          <w:tab w:val="left" w:pos="0"/>
        </w:tabs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</w:t>
      </w:r>
      <w:r w:rsidR="00795A5C" w:rsidRPr="00FE33D9">
        <w:rPr>
          <w:rFonts w:ascii="Calibri" w:eastAsia="Calibri" w:hAnsi="Calibri" w:cs="Calibri"/>
          <w:b/>
          <w:sz w:val="24"/>
          <w:szCs w:val="24"/>
          <w:lang w:eastAsia="zh-CN"/>
        </w:rPr>
        <w:t>Raiden</w:t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Software</w:t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  <w:t>Software Engineer Trainee</w:t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ab/>
        <w:t>Oct 2009 – Feb 2010</w:t>
      </w:r>
    </w:p>
    <w:p w14:paraId="3EDA2B02" w14:textId="605802C7" w:rsidR="00D050CD" w:rsidRPr="00FE33D9" w:rsidRDefault="00D050CD" w:rsidP="00D050CD">
      <w:pPr>
        <w:pStyle w:val="NoSpacing"/>
        <w:tabs>
          <w:tab w:val="left" w:pos="0"/>
        </w:tabs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Personal Responsibility: </w:t>
      </w:r>
      <w:r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>Undergone training in C and Java programming language for 3 months</w:t>
      </w:r>
    </w:p>
    <w:p w14:paraId="52B0D4B4" w14:textId="2CC353FA" w:rsidR="00D050CD" w:rsidRPr="00FE33D9" w:rsidRDefault="00D050CD" w:rsidP="00D050CD">
      <w:pPr>
        <w:pStyle w:val="NoSpacing"/>
        <w:tabs>
          <w:tab w:val="left" w:pos="0"/>
        </w:tabs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ab/>
        <w:t>Written 10000 lines of code in C in a month while getting strong on the fundamentals and solving CS problems</w:t>
      </w:r>
    </w:p>
    <w:p w14:paraId="696857B8" w14:textId="17BF4262" w:rsidR="00D050CD" w:rsidRPr="00FE33D9" w:rsidRDefault="00D050CD" w:rsidP="00D050CD">
      <w:pPr>
        <w:pStyle w:val="NoSpacing"/>
        <w:tabs>
          <w:tab w:val="left" w:pos="0"/>
        </w:tabs>
        <w:suppressAutoHyphens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ab/>
        <w:t>Established documentation on the fundamentals and training set up for new team members</w:t>
      </w:r>
    </w:p>
    <w:p w14:paraId="1F6267DF" w14:textId="2AB06A0E" w:rsidR="00D050CD" w:rsidRPr="00FE33D9" w:rsidRDefault="00D050CD" w:rsidP="00D050CD">
      <w:pPr>
        <w:pStyle w:val="NoSpacing"/>
        <w:tabs>
          <w:tab w:val="left" w:pos="0"/>
        </w:tabs>
        <w:suppressAutoHyphens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   </w:t>
      </w:r>
      <w:r w:rsidRPr="00FE33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Tools and Technologies: </w:t>
      </w:r>
      <w:r w:rsidRPr="00FE33D9">
        <w:rPr>
          <w:rFonts w:ascii="Calibri" w:eastAsia="Calibri" w:hAnsi="Calibri" w:cs="Calibri"/>
          <w:bCs/>
          <w:sz w:val="24"/>
          <w:szCs w:val="24"/>
          <w:lang w:eastAsia="zh-CN"/>
        </w:rPr>
        <w:t>Java, Spring Boot, C, Oracle DB</w:t>
      </w:r>
    </w:p>
    <w:p w14:paraId="7B59AA3B" w14:textId="62FA10D2" w:rsidR="00D050CD" w:rsidRPr="00FE33D9" w:rsidRDefault="00D050CD" w:rsidP="00D050CD">
      <w:pPr>
        <w:pStyle w:val="Location"/>
        <w:ind w:left="0"/>
        <w:rPr>
          <w:b/>
          <w:sz w:val="24"/>
          <w:szCs w:val="24"/>
        </w:rPr>
      </w:pPr>
    </w:p>
    <w:sectPr w:rsidR="00D050CD" w:rsidRPr="00FE33D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35" w:right="1080" w:bottom="1635" w:left="1440" w:header="1440" w:footer="1440" w:gutter="0"/>
      <w:cols w:space="72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DC0E" w14:textId="77777777" w:rsidR="008417CE" w:rsidRDefault="008417CE">
      <w:pPr>
        <w:spacing w:line="240" w:lineRule="auto"/>
      </w:pPr>
      <w:r>
        <w:separator/>
      </w:r>
    </w:p>
  </w:endnote>
  <w:endnote w:type="continuationSeparator" w:id="0">
    <w:p w14:paraId="4EB86EE5" w14:textId="77777777" w:rsidR="008417CE" w:rsidRDefault="00841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4129" w14:textId="77777777" w:rsidR="00BE54A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2E46" w14:textId="77777777" w:rsidR="00BE54A4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0A02" w14:textId="77777777" w:rsidR="008417CE" w:rsidRDefault="008417CE">
      <w:pPr>
        <w:spacing w:line="240" w:lineRule="auto"/>
      </w:pPr>
      <w:r>
        <w:separator/>
      </w:r>
    </w:p>
  </w:footnote>
  <w:footnote w:type="continuationSeparator" w:id="0">
    <w:p w14:paraId="76AF58BA" w14:textId="77777777" w:rsidR="008417CE" w:rsidRDefault="00841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C92E" w14:textId="77777777" w:rsidR="00BE54A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C519" w14:textId="77777777" w:rsidR="00BE54A4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40D6536"/>
    <w:multiLevelType w:val="multilevel"/>
    <w:tmpl w:val="183ADD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 w15:restartNumberingAfterBreak="0">
    <w:nsid w:val="4614255D"/>
    <w:multiLevelType w:val="hybridMultilevel"/>
    <w:tmpl w:val="2A24F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2115"/>
    <w:multiLevelType w:val="multilevel"/>
    <w:tmpl w:val="CB587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 w16cid:durableId="21443197">
    <w:abstractNumId w:val="3"/>
  </w:num>
  <w:num w:numId="2" w16cid:durableId="1558317053">
    <w:abstractNumId w:val="5"/>
  </w:num>
  <w:num w:numId="3" w16cid:durableId="1724711752">
    <w:abstractNumId w:val="4"/>
  </w:num>
  <w:num w:numId="4" w16cid:durableId="890532925">
    <w:abstractNumId w:val="2"/>
  </w:num>
  <w:num w:numId="5" w16cid:durableId="350373336">
    <w:abstractNumId w:val="0"/>
  </w:num>
  <w:num w:numId="6" w16cid:durableId="211636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7"/>
    <w:rsid w:val="00020FBC"/>
    <w:rsid w:val="0002771D"/>
    <w:rsid w:val="00040553"/>
    <w:rsid w:val="000A2BFD"/>
    <w:rsid w:val="000C69E5"/>
    <w:rsid w:val="00113A5C"/>
    <w:rsid w:val="001633AA"/>
    <w:rsid w:val="001A2C56"/>
    <w:rsid w:val="002161E2"/>
    <w:rsid w:val="0023388D"/>
    <w:rsid w:val="00264FBD"/>
    <w:rsid w:val="002A6CC6"/>
    <w:rsid w:val="0030581D"/>
    <w:rsid w:val="003061CB"/>
    <w:rsid w:val="003836BE"/>
    <w:rsid w:val="003B0247"/>
    <w:rsid w:val="00445725"/>
    <w:rsid w:val="004517ED"/>
    <w:rsid w:val="00463226"/>
    <w:rsid w:val="004B60AC"/>
    <w:rsid w:val="004B7B67"/>
    <w:rsid w:val="004D259E"/>
    <w:rsid w:val="005B2C6A"/>
    <w:rsid w:val="006126B1"/>
    <w:rsid w:val="006E7855"/>
    <w:rsid w:val="0072355E"/>
    <w:rsid w:val="00792A52"/>
    <w:rsid w:val="00795A5C"/>
    <w:rsid w:val="007C2608"/>
    <w:rsid w:val="007C38F3"/>
    <w:rsid w:val="00803064"/>
    <w:rsid w:val="008417CE"/>
    <w:rsid w:val="00845035"/>
    <w:rsid w:val="00860EED"/>
    <w:rsid w:val="00871DBC"/>
    <w:rsid w:val="0089371D"/>
    <w:rsid w:val="00893751"/>
    <w:rsid w:val="008B1B58"/>
    <w:rsid w:val="008D6312"/>
    <w:rsid w:val="00986EBB"/>
    <w:rsid w:val="009A14EF"/>
    <w:rsid w:val="009A47B9"/>
    <w:rsid w:val="009D0D3D"/>
    <w:rsid w:val="00A85B26"/>
    <w:rsid w:val="00A85C40"/>
    <w:rsid w:val="00AB5DB8"/>
    <w:rsid w:val="00B628C7"/>
    <w:rsid w:val="00B96E2F"/>
    <w:rsid w:val="00C47440"/>
    <w:rsid w:val="00C64883"/>
    <w:rsid w:val="00CA6AA9"/>
    <w:rsid w:val="00CE24D7"/>
    <w:rsid w:val="00CE2A90"/>
    <w:rsid w:val="00D04DAF"/>
    <w:rsid w:val="00D050CD"/>
    <w:rsid w:val="00D06C16"/>
    <w:rsid w:val="00D06CE2"/>
    <w:rsid w:val="00D77046"/>
    <w:rsid w:val="00D847B7"/>
    <w:rsid w:val="00DB337E"/>
    <w:rsid w:val="00E24DA2"/>
    <w:rsid w:val="00E36090"/>
    <w:rsid w:val="00EC2AE4"/>
    <w:rsid w:val="00EF5C10"/>
    <w:rsid w:val="00F12145"/>
    <w:rsid w:val="00F90921"/>
    <w:rsid w:val="00F918D4"/>
    <w:rsid w:val="00FE33D9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DE63"/>
  <w15:docId w15:val="{3382F489-D2AB-4A59-8354-1BD1AF82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67"/>
    <w:pPr>
      <w:suppressAutoHyphens/>
      <w:spacing w:after="0" w:line="264" w:lineRule="auto"/>
    </w:pPr>
    <w:rPr>
      <w:rFonts w:ascii="Calibri" w:eastAsia="Calibri" w:hAnsi="Calibri" w:cs="Calibri"/>
      <w:sz w:val="1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rsid w:val="004B7B67"/>
    <w:pPr>
      <w:ind w:left="288"/>
    </w:pPr>
    <w:rPr>
      <w:b/>
    </w:rPr>
  </w:style>
  <w:style w:type="paragraph" w:customStyle="1" w:styleId="ContactInformation">
    <w:name w:val="Contact Information"/>
    <w:basedOn w:val="Normal"/>
    <w:rsid w:val="004B7B67"/>
    <w:pPr>
      <w:spacing w:after="400"/>
      <w:ind w:left="288"/>
    </w:pPr>
  </w:style>
  <w:style w:type="paragraph" w:customStyle="1" w:styleId="NormalBodyText">
    <w:name w:val="Normal Body Text"/>
    <w:basedOn w:val="Normal"/>
    <w:rsid w:val="004B7B67"/>
    <w:pPr>
      <w:ind w:left="288"/>
    </w:pPr>
  </w:style>
  <w:style w:type="paragraph" w:customStyle="1" w:styleId="Location">
    <w:name w:val="Location"/>
    <w:basedOn w:val="Normal"/>
    <w:rsid w:val="004B7B67"/>
    <w:pPr>
      <w:ind w:left="288"/>
    </w:pPr>
  </w:style>
  <w:style w:type="paragraph" w:customStyle="1" w:styleId="SectionHeading">
    <w:name w:val="Section Heading"/>
    <w:basedOn w:val="Normal"/>
    <w:rsid w:val="004B7B67"/>
    <w:pPr>
      <w:spacing w:before="240" w:after="40"/>
    </w:pPr>
    <w:rPr>
      <w:caps/>
      <w:color w:val="000000"/>
      <w:spacing w:val="10"/>
    </w:rPr>
  </w:style>
  <w:style w:type="paragraph" w:styleId="Header">
    <w:name w:val="header"/>
    <w:basedOn w:val="Normal"/>
    <w:link w:val="HeaderChar"/>
    <w:rsid w:val="004B7B6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B7B67"/>
    <w:rPr>
      <w:rFonts w:ascii="Calibri" w:eastAsia="Calibri" w:hAnsi="Calibri" w:cs="Calibri"/>
      <w:sz w:val="16"/>
      <w:lang w:val="en-US" w:eastAsia="zh-CN"/>
    </w:rPr>
  </w:style>
  <w:style w:type="paragraph" w:styleId="Footer">
    <w:name w:val="footer"/>
    <w:basedOn w:val="Normal"/>
    <w:link w:val="FooterChar"/>
    <w:rsid w:val="004B7B6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B7B67"/>
    <w:rPr>
      <w:rFonts w:ascii="Calibri" w:eastAsia="Calibri" w:hAnsi="Calibri" w:cs="Calibri"/>
      <w:sz w:val="16"/>
      <w:lang w:val="en-US" w:eastAsia="zh-CN"/>
    </w:rPr>
  </w:style>
  <w:style w:type="paragraph" w:customStyle="1" w:styleId="Normal1">
    <w:name w:val="Normal1"/>
    <w:rsid w:val="000A2BFD"/>
    <w:pPr>
      <w:spacing w:after="0" w:line="240" w:lineRule="auto"/>
    </w:pPr>
    <w:rPr>
      <w:rFonts w:ascii="ZapfHumnst BT" w:eastAsia="ZapfHumnst BT" w:hAnsi="ZapfHumnst BT" w:cs="ZapfHumnst BT"/>
      <w:color w:val="000000"/>
      <w:sz w:val="24"/>
      <w:szCs w:val="20"/>
      <w:lang w:eastAsia="en-IN"/>
    </w:rPr>
  </w:style>
  <w:style w:type="paragraph" w:styleId="NoSpacing">
    <w:name w:val="No Spacing"/>
    <w:qFormat/>
    <w:rsid w:val="0086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WW8Num6z0">
    <w:name w:val="WW8Num6z0"/>
    <w:rsid w:val="00860EED"/>
    <w:rPr>
      <w:rFonts w:ascii="Symbol" w:hAnsi="Symbol"/>
    </w:rPr>
  </w:style>
  <w:style w:type="character" w:customStyle="1" w:styleId="WW8Num33z0">
    <w:name w:val="WW8Num33z0"/>
    <w:rsid w:val="005B2C6A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ksunitha181@gmail.com</dc:creator>
  <cp:lastModifiedBy>Disha Singh</cp:lastModifiedBy>
  <cp:revision>2</cp:revision>
  <dcterms:created xsi:type="dcterms:W3CDTF">2023-02-07T16:32:00Z</dcterms:created>
  <dcterms:modified xsi:type="dcterms:W3CDTF">2023-02-07T16:32:00Z</dcterms:modified>
</cp:coreProperties>
</file>