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CD2F3" w14:textId="77777777" w:rsidR="00AB4FE3" w:rsidRDefault="000C4525" w:rsidP="00AB4FE3">
      <w:pPr>
        <w:pStyle w:val="NoSpacing"/>
        <w:jc w:val="center"/>
        <w:rPr>
          <w:b/>
        </w:rPr>
      </w:pPr>
      <w:proofErr w:type="spellStart"/>
      <w:r w:rsidRPr="00AB4FE3">
        <w:rPr>
          <w:b/>
        </w:rPr>
        <w:t>Selvadhurai</w:t>
      </w:r>
      <w:proofErr w:type="spellEnd"/>
      <w:r w:rsidRPr="00AB4FE3">
        <w:rPr>
          <w:b/>
        </w:rPr>
        <w:t xml:space="preserve"> Gunasekaran</w:t>
      </w:r>
    </w:p>
    <w:p w14:paraId="569BE088" w14:textId="386C32A0" w:rsidR="008C42E0" w:rsidRDefault="00AB4FE3" w:rsidP="00AB4FE3">
      <w:pPr>
        <w:pStyle w:val="NoSpacing"/>
        <w:jc w:val="center"/>
        <w:rPr>
          <w:b/>
        </w:rPr>
      </w:pPr>
      <w:r>
        <w:rPr>
          <w:b/>
        </w:rPr>
        <w:t>Phone:</w:t>
      </w:r>
      <w:r w:rsidR="008C42E0" w:rsidRPr="00AB4FE3">
        <w:rPr>
          <w:b/>
        </w:rPr>
        <w:t xml:space="preserve">  </w:t>
      </w:r>
      <w:r w:rsidRPr="00AB4FE3">
        <w:rPr>
          <w:b/>
        </w:rPr>
        <w:t>848 234 1708</w:t>
      </w:r>
      <w:r w:rsidRPr="00AB4FE3">
        <w:rPr>
          <w:b/>
        </w:rPr>
        <w:br/>
      </w:r>
      <w:hyperlink r:id="rId8" w:history="1">
        <w:r w:rsidRPr="007B0BF5">
          <w:rPr>
            <w:rStyle w:val="Hyperlink"/>
            <w:b/>
          </w:rPr>
          <w:t>sdhurai.info@gmail.com</w:t>
        </w:r>
      </w:hyperlink>
    </w:p>
    <w:p w14:paraId="5DD6AB6D" w14:textId="77777777" w:rsidR="00AB4FE3" w:rsidRPr="00AB4FE3" w:rsidRDefault="00AB4FE3" w:rsidP="00AB4FE3">
      <w:pPr>
        <w:pStyle w:val="NoSpacing"/>
        <w:jc w:val="center"/>
        <w:rPr>
          <w:b/>
        </w:rPr>
      </w:pPr>
      <w:bookmarkStart w:id="0" w:name="_GoBack"/>
      <w:bookmarkEnd w:id="0"/>
    </w:p>
    <w:p w14:paraId="1D6DA65E" w14:textId="5B57CBFB" w:rsidR="008C42E0" w:rsidRPr="00AB4FE3" w:rsidRDefault="008C42E0" w:rsidP="00AB4FE3">
      <w:pPr>
        <w:jc w:val="center"/>
        <w:rPr>
          <w:rFonts w:asciiTheme="minorHAnsi" w:hAnsiTheme="minorHAnsi" w:cstheme="minorHAnsi"/>
          <w:b/>
        </w:rPr>
      </w:pPr>
      <w:r w:rsidRPr="00AB4FE3">
        <w:rPr>
          <w:rStyle w:val="Hyperlink"/>
          <w:b/>
          <w:color w:val="auto"/>
          <w:u w:val="none"/>
        </w:rPr>
        <w:t>Cloud /DevOps Engineer</w:t>
      </w:r>
    </w:p>
    <w:p w14:paraId="227BD765" w14:textId="4D644D31" w:rsidR="00CF070D" w:rsidRPr="00CF070D" w:rsidRDefault="00CF070D" w:rsidP="00CF070D">
      <w:pPr>
        <w:pStyle w:val="Heading2"/>
        <w:jc w:val="center"/>
        <w:rPr>
          <w:rFonts w:asciiTheme="minorHAnsi" w:hAnsiTheme="minorHAnsi" w:cstheme="minorHAnsi"/>
          <w:color w:val="001F60"/>
          <w:sz w:val="22"/>
          <w:szCs w:val="22"/>
        </w:rPr>
      </w:pPr>
      <w:r w:rsidRPr="00CF070D">
        <w:rPr>
          <w:rFonts w:asciiTheme="minorHAnsi" w:hAnsiTheme="minorHAnsi" w:cstheme="minorHAnsi"/>
          <w:noProof/>
          <w:color w:val="001F60"/>
          <w:sz w:val="22"/>
          <w:szCs w:val="22"/>
        </w:rPr>
        <w:drawing>
          <wp:anchor distT="0" distB="0" distL="0" distR="0" simplePos="0" relativeHeight="251659264" behindDoc="0" locked="0" layoutInCell="1" allowOverlap="1" wp14:anchorId="736AE45A" wp14:editId="4677E594">
            <wp:simplePos x="0" y="0"/>
            <wp:positionH relativeFrom="margin">
              <wp:align>center</wp:align>
            </wp:positionH>
            <wp:positionV relativeFrom="paragraph">
              <wp:posOffset>32025</wp:posOffset>
            </wp:positionV>
            <wp:extent cx="6763512" cy="3810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6763512" cy="38100"/>
                    </a:xfrm>
                    <a:prstGeom prst="rect">
                      <a:avLst/>
                    </a:prstGeom>
                  </pic:spPr>
                </pic:pic>
              </a:graphicData>
            </a:graphic>
          </wp:anchor>
        </w:drawing>
      </w:r>
      <w:r w:rsidRPr="00CF070D">
        <w:rPr>
          <w:rFonts w:asciiTheme="minorHAnsi" w:hAnsiTheme="minorHAnsi" w:cstheme="minorHAnsi"/>
          <w:color w:val="001F60"/>
          <w:sz w:val="22"/>
          <w:szCs w:val="22"/>
        </w:rPr>
        <w:t>SUMMARY</w:t>
      </w:r>
    </w:p>
    <w:p w14:paraId="50FC62C7" w14:textId="796E4A99" w:rsidR="002C6E6B" w:rsidRPr="00B630B2" w:rsidRDefault="002C6E6B" w:rsidP="003613EE">
      <w:pPr>
        <w:jc w:val="center"/>
        <w:rPr>
          <w:rFonts w:asciiTheme="minorHAnsi" w:hAnsiTheme="minorHAnsi" w:cstheme="minorHAnsi"/>
        </w:rPr>
      </w:pPr>
    </w:p>
    <w:p w14:paraId="26962CB7" w14:textId="32993F0A" w:rsidR="003613EE" w:rsidRDefault="00DC5711" w:rsidP="003613EE">
      <w:pPr>
        <w:pStyle w:val="BodyText"/>
        <w:jc w:val="both"/>
        <w:rPr>
          <w:rFonts w:asciiTheme="minorHAnsi" w:hAnsiTheme="minorHAnsi" w:cstheme="minorHAnsi"/>
          <w:sz w:val="22"/>
          <w:szCs w:val="22"/>
        </w:rPr>
      </w:pPr>
      <w:bookmarkStart w:id="1" w:name="_Hlk141714456"/>
      <w:r w:rsidRPr="00994E3B">
        <w:rPr>
          <w:rFonts w:asciiTheme="minorHAnsi" w:hAnsiTheme="minorHAnsi" w:cstheme="minorHAnsi"/>
          <w:sz w:val="22"/>
          <w:szCs w:val="22"/>
        </w:rPr>
        <w:t xml:space="preserve">Experienced </w:t>
      </w:r>
      <w:r w:rsidRPr="00DC5711">
        <w:rPr>
          <w:rFonts w:asciiTheme="minorHAnsi" w:hAnsiTheme="minorHAnsi" w:cstheme="minorHAnsi"/>
          <w:sz w:val="22"/>
          <w:szCs w:val="22"/>
        </w:rPr>
        <w:t xml:space="preserve">AWS Cloud </w:t>
      </w:r>
      <w:r w:rsidR="0000139B">
        <w:rPr>
          <w:rFonts w:asciiTheme="minorHAnsi" w:hAnsiTheme="minorHAnsi" w:cstheme="minorHAnsi"/>
          <w:sz w:val="22"/>
          <w:szCs w:val="22"/>
        </w:rPr>
        <w:t>release engineer</w:t>
      </w:r>
      <w:r>
        <w:rPr>
          <w:rFonts w:asciiTheme="minorHAnsi" w:hAnsiTheme="minorHAnsi" w:cstheme="minorHAnsi"/>
          <w:sz w:val="22"/>
          <w:szCs w:val="22"/>
        </w:rPr>
        <w:t xml:space="preserve"> </w:t>
      </w:r>
      <w:r w:rsidRPr="00DC5711">
        <w:rPr>
          <w:rFonts w:asciiTheme="minorHAnsi" w:hAnsiTheme="minorHAnsi" w:cstheme="minorHAnsi"/>
          <w:sz w:val="22"/>
          <w:szCs w:val="22"/>
        </w:rPr>
        <w:t xml:space="preserve">with 20 years of experience in design, implementing, </w:t>
      </w:r>
      <w:r w:rsidR="00345645">
        <w:rPr>
          <w:rFonts w:asciiTheme="minorHAnsi" w:hAnsiTheme="minorHAnsi" w:cstheme="minorHAnsi"/>
          <w:sz w:val="22"/>
          <w:szCs w:val="22"/>
        </w:rPr>
        <w:t>t</w:t>
      </w:r>
      <w:r>
        <w:rPr>
          <w:rFonts w:asciiTheme="minorHAnsi" w:hAnsiTheme="minorHAnsi" w:cstheme="minorHAnsi"/>
          <w:sz w:val="22"/>
          <w:szCs w:val="22"/>
        </w:rPr>
        <w:t xml:space="preserve">esting, </w:t>
      </w:r>
      <w:r w:rsidRPr="00DC5711">
        <w:rPr>
          <w:rFonts w:asciiTheme="minorHAnsi" w:hAnsiTheme="minorHAnsi" w:cstheme="minorHAnsi"/>
          <w:sz w:val="22"/>
          <w:szCs w:val="22"/>
        </w:rPr>
        <w:t>integrating, and</w:t>
      </w:r>
      <w:r w:rsidR="00287B6E">
        <w:rPr>
          <w:rFonts w:asciiTheme="minorHAnsi" w:hAnsiTheme="minorHAnsi" w:cstheme="minorHAnsi"/>
          <w:sz w:val="22"/>
          <w:szCs w:val="22"/>
        </w:rPr>
        <w:t xml:space="preserve"> </w:t>
      </w:r>
      <w:r w:rsidRPr="00DC5711">
        <w:rPr>
          <w:rFonts w:asciiTheme="minorHAnsi" w:hAnsiTheme="minorHAnsi" w:cstheme="minorHAnsi"/>
          <w:sz w:val="22"/>
          <w:szCs w:val="22"/>
        </w:rPr>
        <w:t>performance tuning distributed software applications and mobile applications.</w:t>
      </w:r>
      <w:r w:rsidR="003613EE" w:rsidRPr="00994E3B">
        <w:rPr>
          <w:rFonts w:asciiTheme="minorHAnsi" w:hAnsiTheme="minorHAnsi" w:cstheme="minorHAnsi"/>
          <w:sz w:val="22"/>
          <w:szCs w:val="22"/>
        </w:rPr>
        <w:t xml:space="preserve"> </w:t>
      </w:r>
      <w:r w:rsidR="00907397" w:rsidRPr="00907397">
        <w:rPr>
          <w:rFonts w:asciiTheme="minorHAnsi" w:hAnsiTheme="minorHAnsi" w:cstheme="minorHAnsi"/>
          <w:sz w:val="22"/>
          <w:szCs w:val="22"/>
        </w:rPr>
        <w:t>Expertise in evaluating, and solving issues related to cloud infrastructure. Specialist in performing inspections and ensuring the continuous integration process of cloud resources.</w:t>
      </w:r>
    </w:p>
    <w:p w14:paraId="4D18839C" w14:textId="77777777" w:rsidR="00CD359D" w:rsidRDefault="00CD359D" w:rsidP="003613EE">
      <w:pPr>
        <w:pStyle w:val="BodyText"/>
        <w:jc w:val="both"/>
        <w:rPr>
          <w:rFonts w:asciiTheme="minorHAnsi" w:hAnsiTheme="minorHAnsi" w:cstheme="minorHAnsi"/>
          <w:sz w:val="22"/>
          <w:szCs w:val="22"/>
        </w:rPr>
      </w:pPr>
    </w:p>
    <w:p w14:paraId="19217A83" w14:textId="77777777" w:rsidR="00907397" w:rsidRDefault="00907397" w:rsidP="00907397">
      <w:pPr>
        <w:pStyle w:val="ListParagraph"/>
        <w:numPr>
          <w:ilvl w:val="0"/>
          <w:numId w:val="2"/>
        </w:numPr>
        <w:ind w:right="235"/>
        <w:jc w:val="both"/>
        <w:rPr>
          <w:rFonts w:asciiTheme="minorHAnsi" w:eastAsia="Times New Roman" w:hAnsiTheme="minorHAnsi" w:cstheme="minorHAnsi"/>
          <w:color w:val="000000"/>
        </w:rPr>
      </w:pPr>
      <w:r w:rsidRPr="00907397">
        <w:rPr>
          <w:rFonts w:asciiTheme="minorHAnsi" w:eastAsia="Times New Roman" w:hAnsiTheme="minorHAnsi" w:cstheme="minorHAnsi"/>
          <w:color w:val="000000"/>
        </w:rPr>
        <w:t>Provided cloud support to clients and recommended AWS resources that suit their businesses.</w:t>
      </w:r>
    </w:p>
    <w:p w14:paraId="370562C2" w14:textId="201A171C" w:rsidR="00997DA9" w:rsidRDefault="00997DA9" w:rsidP="00997DA9">
      <w:pPr>
        <w:pStyle w:val="ListParagraph"/>
        <w:numPr>
          <w:ilvl w:val="0"/>
          <w:numId w:val="2"/>
        </w:numPr>
        <w:ind w:right="235"/>
        <w:jc w:val="both"/>
        <w:rPr>
          <w:rFonts w:asciiTheme="minorHAnsi" w:eastAsia="Times New Roman" w:hAnsiTheme="minorHAnsi" w:cstheme="minorHAnsi"/>
          <w:color w:val="000000"/>
        </w:rPr>
      </w:pPr>
      <w:r>
        <w:rPr>
          <w:rFonts w:asciiTheme="minorHAnsi" w:eastAsia="Times New Roman" w:hAnsiTheme="minorHAnsi" w:cstheme="minorHAnsi"/>
          <w:color w:val="000000"/>
        </w:rPr>
        <w:t>Active member of an Agile team to contact the sprint Refinement, Planning and retrospective.</w:t>
      </w:r>
    </w:p>
    <w:p w14:paraId="3881B1E0" w14:textId="77777777" w:rsidR="0005043E" w:rsidRDefault="0005043E" w:rsidP="0005043E">
      <w:pPr>
        <w:pStyle w:val="ListParagraph"/>
        <w:numPr>
          <w:ilvl w:val="0"/>
          <w:numId w:val="2"/>
        </w:numPr>
        <w:ind w:right="235"/>
        <w:jc w:val="both"/>
        <w:rPr>
          <w:rFonts w:asciiTheme="minorHAnsi" w:eastAsia="Times New Roman" w:hAnsiTheme="minorHAnsi" w:cstheme="minorHAnsi"/>
          <w:color w:val="000000"/>
        </w:rPr>
      </w:pPr>
      <w:r w:rsidRPr="00227AF0">
        <w:rPr>
          <w:rFonts w:asciiTheme="minorHAnsi" w:eastAsia="Times New Roman" w:hAnsiTheme="minorHAnsi" w:cstheme="minorHAnsi"/>
          <w:color w:val="000000"/>
        </w:rPr>
        <w:t xml:space="preserve">I am tasked with designing an IAM security policy for the Internal </w:t>
      </w:r>
      <w:r>
        <w:rPr>
          <w:rFonts w:asciiTheme="minorHAnsi" w:eastAsia="Times New Roman" w:hAnsiTheme="minorHAnsi" w:cstheme="minorHAnsi"/>
          <w:color w:val="000000"/>
        </w:rPr>
        <w:t>t</w:t>
      </w:r>
      <w:r w:rsidRPr="00227AF0">
        <w:rPr>
          <w:rFonts w:asciiTheme="minorHAnsi" w:eastAsia="Times New Roman" w:hAnsiTheme="minorHAnsi" w:cstheme="minorHAnsi"/>
          <w:color w:val="000000"/>
        </w:rPr>
        <w:t xml:space="preserve">echnology </w:t>
      </w:r>
      <w:r>
        <w:rPr>
          <w:rFonts w:asciiTheme="minorHAnsi" w:eastAsia="Times New Roman" w:hAnsiTheme="minorHAnsi" w:cstheme="minorHAnsi"/>
          <w:color w:val="000000"/>
        </w:rPr>
        <w:t>t</w:t>
      </w:r>
      <w:r w:rsidRPr="00227AF0">
        <w:rPr>
          <w:rFonts w:asciiTheme="minorHAnsi" w:eastAsia="Times New Roman" w:hAnsiTheme="minorHAnsi" w:cstheme="minorHAnsi"/>
          <w:color w:val="000000"/>
        </w:rPr>
        <w:t xml:space="preserve">eam, </w:t>
      </w:r>
      <w:r>
        <w:rPr>
          <w:rFonts w:asciiTheme="minorHAnsi" w:eastAsia="Times New Roman" w:hAnsiTheme="minorHAnsi" w:cstheme="minorHAnsi"/>
          <w:color w:val="000000"/>
        </w:rPr>
        <w:t>m</w:t>
      </w:r>
      <w:r w:rsidRPr="00227AF0">
        <w:rPr>
          <w:rFonts w:asciiTheme="minorHAnsi" w:eastAsia="Times New Roman" w:hAnsiTheme="minorHAnsi" w:cstheme="minorHAnsi"/>
          <w:color w:val="000000"/>
        </w:rPr>
        <w:t xml:space="preserve">edical Event Coordinator Team, and the </w:t>
      </w:r>
      <w:r>
        <w:rPr>
          <w:rFonts w:asciiTheme="minorHAnsi" w:eastAsia="Times New Roman" w:hAnsiTheme="minorHAnsi" w:cstheme="minorHAnsi"/>
          <w:color w:val="000000"/>
        </w:rPr>
        <w:t>m</w:t>
      </w:r>
      <w:r w:rsidRPr="00227AF0">
        <w:rPr>
          <w:rFonts w:asciiTheme="minorHAnsi" w:eastAsia="Times New Roman" w:hAnsiTheme="minorHAnsi" w:cstheme="minorHAnsi"/>
          <w:color w:val="000000"/>
        </w:rPr>
        <w:t xml:space="preserve">arketing Team. </w:t>
      </w:r>
    </w:p>
    <w:p w14:paraId="21862095" w14:textId="5C8D32F6" w:rsidR="00997DA9" w:rsidRPr="00227AF0" w:rsidRDefault="00997DA9" w:rsidP="0005043E">
      <w:pPr>
        <w:pStyle w:val="ListParagraph"/>
        <w:numPr>
          <w:ilvl w:val="0"/>
          <w:numId w:val="2"/>
        </w:numPr>
        <w:ind w:right="235"/>
        <w:jc w:val="both"/>
        <w:rPr>
          <w:rFonts w:asciiTheme="minorHAnsi" w:eastAsia="Times New Roman" w:hAnsiTheme="minorHAnsi" w:cstheme="minorHAnsi"/>
          <w:color w:val="000000"/>
        </w:rPr>
      </w:pPr>
      <w:r>
        <w:rPr>
          <w:rFonts w:asciiTheme="minorHAnsi" w:eastAsia="Times New Roman" w:hAnsiTheme="minorHAnsi" w:cstheme="minorHAnsi"/>
          <w:color w:val="000000"/>
        </w:rPr>
        <w:t>Successfully Build and deploy the eSignature App code for mobile and iPad.</w:t>
      </w:r>
    </w:p>
    <w:p w14:paraId="04D1BB8F" w14:textId="6F79B647" w:rsidR="007406D0" w:rsidRPr="00907397" w:rsidRDefault="007406D0" w:rsidP="00907397">
      <w:pPr>
        <w:pStyle w:val="ListParagraph"/>
        <w:numPr>
          <w:ilvl w:val="0"/>
          <w:numId w:val="2"/>
        </w:numPr>
        <w:ind w:right="235"/>
        <w:jc w:val="both"/>
        <w:rPr>
          <w:rFonts w:asciiTheme="minorHAnsi" w:eastAsia="Times New Roman" w:hAnsiTheme="minorHAnsi" w:cstheme="minorHAnsi"/>
          <w:color w:val="000000"/>
        </w:rPr>
      </w:pPr>
      <w:r w:rsidRPr="007406D0">
        <w:rPr>
          <w:rFonts w:asciiTheme="minorHAnsi" w:eastAsia="Times New Roman" w:hAnsiTheme="minorHAnsi" w:cstheme="minorHAnsi"/>
          <w:color w:val="000000"/>
        </w:rPr>
        <w:t>Proficient in providing exceptional AWS cloud support, diagnosing and resolving issues promptly, and optimizing system performance. Consistently ensured high availability and reliability of cloud infrastructure, contributing to improved operational efficiency.</w:t>
      </w:r>
    </w:p>
    <w:p w14:paraId="29F1A8FC" w14:textId="74A21219" w:rsidR="00907397" w:rsidRDefault="00907397" w:rsidP="00907397">
      <w:pPr>
        <w:pStyle w:val="ListParagraph"/>
        <w:numPr>
          <w:ilvl w:val="0"/>
          <w:numId w:val="2"/>
        </w:numPr>
        <w:ind w:right="235"/>
        <w:jc w:val="both"/>
        <w:rPr>
          <w:rFonts w:asciiTheme="minorHAnsi" w:eastAsia="Times New Roman" w:hAnsiTheme="minorHAnsi" w:cstheme="minorHAnsi"/>
          <w:color w:val="000000"/>
        </w:rPr>
      </w:pPr>
      <w:r w:rsidRPr="00907397">
        <w:rPr>
          <w:rFonts w:asciiTheme="minorHAnsi" w:eastAsia="Times New Roman" w:hAnsiTheme="minorHAnsi" w:cstheme="minorHAnsi"/>
          <w:color w:val="000000"/>
        </w:rPr>
        <w:t>Working with AWS services such as EC2, VPC, RDS, CloudWatch, CloudFront,</w:t>
      </w:r>
      <w:r w:rsidR="00507DEB">
        <w:rPr>
          <w:rFonts w:asciiTheme="minorHAnsi" w:eastAsia="Times New Roman" w:hAnsiTheme="minorHAnsi" w:cstheme="minorHAnsi"/>
          <w:color w:val="000000"/>
        </w:rPr>
        <w:t xml:space="preserve"> CloudFormation</w:t>
      </w:r>
      <w:r w:rsidR="001C092A">
        <w:rPr>
          <w:rFonts w:asciiTheme="minorHAnsi" w:eastAsia="Times New Roman" w:hAnsiTheme="minorHAnsi" w:cstheme="minorHAnsi"/>
          <w:color w:val="000000"/>
        </w:rPr>
        <w:t>,</w:t>
      </w:r>
      <w:r w:rsidRPr="00907397">
        <w:rPr>
          <w:rFonts w:asciiTheme="minorHAnsi" w:eastAsia="Times New Roman" w:hAnsiTheme="minorHAnsi" w:cstheme="minorHAnsi"/>
          <w:color w:val="000000"/>
        </w:rPr>
        <w:t xml:space="preserve"> Route53 etc.</w:t>
      </w:r>
    </w:p>
    <w:p w14:paraId="3FFD5519" w14:textId="77777777" w:rsidR="007406D0" w:rsidRDefault="007406D0" w:rsidP="007406D0">
      <w:pPr>
        <w:pStyle w:val="ListParagraph"/>
        <w:numPr>
          <w:ilvl w:val="0"/>
          <w:numId w:val="2"/>
        </w:numPr>
        <w:ind w:right="235"/>
        <w:jc w:val="both"/>
        <w:rPr>
          <w:rFonts w:asciiTheme="minorHAnsi" w:eastAsia="Times New Roman" w:hAnsiTheme="minorHAnsi" w:cstheme="minorHAnsi"/>
          <w:color w:val="000000"/>
        </w:rPr>
      </w:pPr>
      <w:r w:rsidRPr="003F4D05">
        <w:rPr>
          <w:rFonts w:asciiTheme="minorHAnsi" w:eastAsia="Times New Roman" w:hAnsiTheme="minorHAnsi" w:cstheme="minorHAnsi"/>
          <w:color w:val="000000"/>
        </w:rPr>
        <w:t>Demonstrated ability to leverage Splunk's powerful analytics to identify performance bottlenecks, troubleshoot issues, and optimize AWS resources, resulting in enhanced system reliability, cost efficiency, and operational excellence.</w:t>
      </w:r>
    </w:p>
    <w:p w14:paraId="163A81A8" w14:textId="509D290F" w:rsidR="00907397" w:rsidRDefault="00907397" w:rsidP="00907397">
      <w:pPr>
        <w:pStyle w:val="ListParagraph"/>
        <w:numPr>
          <w:ilvl w:val="0"/>
          <w:numId w:val="2"/>
        </w:numPr>
        <w:ind w:right="235"/>
        <w:jc w:val="both"/>
        <w:rPr>
          <w:rFonts w:asciiTheme="minorHAnsi" w:eastAsia="Times New Roman" w:hAnsiTheme="minorHAnsi" w:cstheme="minorHAnsi"/>
          <w:color w:val="000000"/>
        </w:rPr>
      </w:pPr>
      <w:r w:rsidRPr="00907397">
        <w:rPr>
          <w:rFonts w:asciiTheme="minorHAnsi" w:eastAsia="Times New Roman" w:hAnsiTheme="minorHAnsi" w:cstheme="minorHAnsi"/>
          <w:color w:val="000000"/>
        </w:rPr>
        <w:t xml:space="preserve">As a Cloud Engineer, I help design, provision, configure and maintain AWS, Azure cloud, and </w:t>
      </w:r>
      <w:r w:rsidR="00227AF0" w:rsidRPr="00907397">
        <w:rPr>
          <w:rFonts w:asciiTheme="minorHAnsi" w:eastAsia="Times New Roman" w:hAnsiTheme="minorHAnsi" w:cstheme="minorHAnsi"/>
          <w:color w:val="000000"/>
        </w:rPr>
        <w:t>On-premises</w:t>
      </w:r>
      <w:r w:rsidRPr="00907397">
        <w:rPr>
          <w:rFonts w:asciiTheme="minorHAnsi" w:eastAsia="Times New Roman" w:hAnsiTheme="minorHAnsi" w:cstheme="minorHAnsi"/>
          <w:color w:val="000000"/>
        </w:rPr>
        <w:t xml:space="preserve"> infrastructure that is secure, scalable, and highly available</w:t>
      </w:r>
      <w:r w:rsidR="00987952">
        <w:rPr>
          <w:rFonts w:asciiTheme="minorHAnsi" w:eastAsia="Times New Roman" w:hAnsiTheme="minorHAnsi" w:cstheme="minorHAnsi"/>
          <w:color w:val="000000"/>
        </w:rPr>
        <w:t>.</w:t>
      </w:r>
    </w:p>
    <w:p w14:paraId="1CDFD0F5" w14:textId="5D55C02D" w:rsidR="00AA62B3" w:rsidRPr="00AA62B3" w:rsidRDefault="00AA62B3" w:rsidP="00227AF0">
      <w:pPr>
        <w:pStyle w:val="ListParagraph"/>
        <w:numPr>
          <w:ilvl w:val="0"/>
          <w:numId w:val="2"/>
        </w:numPr>
        <w:ind w:right="235"/>
        <w:jc w:val="both"/>
        <w:rPr>
          <w:rFonts w:asciiTheme="minorHAnsi" w:eastAsia="Times New Roman" w:hAnsiTheme="minorHAnsi" w:cstheme="minorHAnsi"/>
          <w:color w:val="000000"/>
        </w:rPr>
      </w:pPr>
      <w:r>
        <w:rPr>
          <w:rFonts w:asciiTheme="minorHAnsi" w:eastAsia="Times New Roman" w:hAnsiTheme="minorHAnsi" w:cstheme="minorHAnsi"/>
          <w:color w:val="000000"/>
        </w:rPr>
        <w:t xml:space="preserve">Knowledge about configuring </w:t>
      </w:r>
      <w:r w:rsidRPr="00AA62B3">
        <w:rPr>
          <w:rFonts w:asciiTheme="minorHAnsi" w:eastAsia="Times New Roman" w:hAnsiTheme="minorHAnsi" w:cstheme="minorHAnsi"/>
          <w:color w:val="000000"/>
        </w:rPr>
        <w:t>Ansible to provisioning an infrastructure and monitoring the compute hosts services.</w:t>
      </w:r>
    </w:p>
    <w:p w14:paraId="30ED80B0" w14:textId="634A564E" w:rsidR="00227AF0" w:rsidRDefault="009F39C5" w:rsidP="00907397">
      <w:pPr>
        <w:pStyle w:val="ListParagraph"/>
        <w:numPr>
          <w:ilvl w:val="0"/>
          <w:numId w:val="2"/>
        </w:numPr>
        <w:ind w:right="235"/>
        <w:jc w:val="both"/>
        <w:rPr>
          <w:rFonts w:asciiTheme="minorHAnsi" w:eastAsia="Times New Roman" w:hAnsiTheme="minorHAnsi" w:cstheme="minorHAnsi"/>
          <w:color w:val="000000"/>
        </w:rPr>
      </w:pPr>
      <w:r>
        <w:rPr>
          <w:rFonts w:asciiTheme="minorHAnsi" w:eastAsia="Times New Roman" w:hAnsiTheme="minorHAnsi" w:cstheme="minorHAnsi"/>
          <w:color w:val="000000"/>
        </w:rPr>
        <w:t>Knowledge to use</w:t>
      </w:r>
      <w:r w:rsidR="00227AF0">
        <w:rPr>
          <w:rFonts w:asciiTheme="minorHAnsi" w:eastAsia="Times New Roman" w:hAnsiTheme="minorHAnsi" w:cstheme="minorHAnsi"/>
          <w:color w:val="000000"/>
        </w:rPr>
        <w:t xml:space="preserve"> API tool Swagger, SoapUI, Postman</w:t>
      </w:r>
    </w:p>
    <w:p w14:paraId="07CC7C32" w14:textId="04C7EF41" w:rsidR="00227AF0" w:rsidRDefault="00227AF0" w:rsidP="00907397">
      <w:pPr>
        <w:pStyle w:val="ListParagraph"/>
        <w:numPr>
          <w:ilvl w:val="0"/>
          <w:numId w:val="2"/>
        </w:numPr>
        <w:ind w:right="235"/>
        <w:jc w:val="both"/>
        <w:rPr>
          <w:rFonts w:asciiTheme="minorHAnsi" w:eastAsia="Times New Roman" w:hAnsiTheme="minorHAnsi" w:cstheme="minorHAnsi"/>
          <w:color w:val="000000"/>
        </w:rPr>
      </w:pPr>
      <w:r>
        <w:rPr>
          <w:rFonts w:asciiTheme="minorHAnsi" w:eastAsia="Times New Roman" w:hAnsiTheme="minorHAnsi" w:cstheme="minorHAnsi"/>
          <w:color w:val="000000"/>
        </w:rPr>
        <w:t xml:space="preserve">Successfully used terraform to automated DevOps infrastructure </w:t>
      </w:r>
      <w:r w:rsidR="009F39C5">
        <w:rPr>
          <w:rFonts w:asciiTheme="minorHAnsi" w:eastAsia="Times New Roman" w:hAnsiTheme="minorHAnsi" w:cstheme="minorHAnsi"/>
          <w:color w:val="000000"/>
        </w:rPr>
        <w:t>to AWS and Azure cloud platform</w:t>
      </w:r>
      <w:r>
        <w:rPr>
          <w:rFonts w:asciiTheme="minorHAnsi" w:eastAsia="Times New Roman" w:hAnsiTheme="minorHAnsi" w:cstheme="minorHAnsi"/>
          <w:color w:val="000000"/>
        </w:rPr>
        <w:t xml:space="preserve">. </w:t>
      </w:r>
    </w:p>
    <w:p w14:paraId="48248A25" w14:textId="6018213A" w:rsidR="00674549" w:rsidRDefault="00674549" w:rsidP="00907397">
      <w:pPr>
        <w:pStyle w:val="ListParagraph"/>
        <w:numPr>
          <w:ilvl w:val="0"/>
          <w:numId w:val="2"/>
        </w:numPr>
        <w:ind w:right="235"/>
        <w:jc w:val="both"/>
        <w:rPr>
          <w:rFonts w:asciiTheme="minorHAnsi" w:eastAsia="Times New Roman" w:hAnsiTheme="minorHAnsi" w:cstheme="minorHAnsi"/>
          <w:color w:val="000000"/>
        </w:rPr>
      </w:pPr>
      <w:r w:rsidRPr="00674549">
        <w:rPr>
          <w:rFonts w:asciiTheme="minorHAnsi" w:eastAsia="Times New Roman" w:hAnsiTheme="minorHAnsi" w:cstheme="minorHAnsi"/>
          <w:color w:val="000000"/>
        </w:rPr>
        <w:t>Proficient in writing and executing UNIX shell scripts</w:t>
      </w:r>
      <w:r>
        <w:rPr>
          <w:rFonts w:asciiTheme="minorHAnsi" w:eastAsia="Times New Roman" w:hAnsiTheme="minorHAnsi" w:cstheme="minorHAnsi"/>
          <w:color w:val="000000"/>
        </w:rPr>
        <w:t>, python</w:t>
      </w:r>
      <w:r w:rsidRPr="00674549">
        <w:rPr>
          <w:rFonts w:asciiTheme="minorHAnsi" w:eastAsia="Times New Roman" w:hAnsiTheme="minorHAnsi" w:cstheme="minorHAnsi"/>
          <w:color w:val="000000"/>
        </w:rPr>
        <w:t xml:space="preserve"> to automate tasks, manage files, and process data.</w:t>
      </w:r>
    </w:p>
    <w:p w14:paraId="41A0B53F" w14:textId="0046783E" w:rsidR="0005043E" w:rsidRDefault="0005043E" w:rsidP="0005043E">
      <w:pPr>
        <w:pStyle w:val="ListParagraph"/>
        <w:numPr>
          <w:ilvl w:val="0"/>
          <w:numId w:val="2"/>
        </w:numPr>
        <w:ind w:right="235"/>
        <w:jc w:val="both"/>
        <w:rPr>
          <w:rFonts w:asciiTheme="minorHAnsi" w:eastAsia="Times New Roman" w:hAnsiTheme="minorHAnsi" w:cstheme="minorHAnsi"/>
          <w:color w:val="000000"/>
        </w:rPr>
      </w:pPr>
      <w:r w:rsidRPr="0005043E">
        <w:rPr>
          <w:rFonts w:asciiTheme="minorHAnsi" w:eastAsia="Times New Roman" w:hAnsiTheme="minorHAnsi" w:cstheme="minorHAnsi"/>
          <w:color w:val="000000"/>
        </w:rPr>
        <w:t xml:space="preserve">Migrated services from </w:t>
      </w:r>
      <w:proofErr w:type="spellStart"/>
      <w:r w:rsidR="00080B7C">
        <w:rPr>
          <w:rFonts w:asciiTheme="minorHAnsi" w:eastAsia="Times New Roman" w:hAnsiTheme="minorHAnsi" w:cstheme="minorHAnsi"/>
          <w:color w:val="000000"/>
        </w:rPr>
        <w:t>o</w:t>
      </w:r>
      <w:r w:rsidRPr="0005043E">
        <w:rPr>
          <w:rFonts w:asciiTheme="minorHAnsi" w:eastAsia="Times New Roman" w:hAnsiTheme="minorHAnsi" w:cstheme="minorHAnsi"/>
          <w:color w:val="000000"/>
        </w:rPr>
        <w:t>nprem</w:t>
      </w:r>
      <w:proofErr w:type="spellEnd"/>
      <w:r w:rsidRPr="0005043E">
        <w:rPr>
          <w:rFonts w:asciiTheme="minorHAnsi" w:eastAsia="Times New Roman" w:hAnsiTheme="minorHAnsi" w:cstheme="minorHAnsi"/>
          <w:color w:val="000000"/>
        </w:rPr>
        <w:t xml:space="preserve"> env to Azure env, by making necessary changes in config</w:t>
      </w:r>
      <w:r w:rsidR="006C2356">
        <w:rPr>
          <w:rFonts w:asciiTheme="minorHAnsi" w:eastAsia="Times New Roman" w:hAnsiTheme="minorHAnsi" w:cstheme="minorHAnsi"/>
          <w:color w:val="000000"/>
        </w:rPr>
        <w:t xml:space="preserve"> </w:t>
      </w:r>
      <w:r w:rsidRPr="0005043E">
        <w:rPr>
          <w:rFonts w:asciiTheme="minorHAnsi" w:eastAsia="Times New Roman" w:hAnsiTheme="minorHAnsi" w:cstheme="minorHAnsi"/>
          <w:color w:val="000000"/>
        </w:rPr>
        <w:t xml:space="preserve">role and </w:t>
      </w:r>
      <w:r w:rsidR="009F39C5" w:rsidRPr="0005043E">
        <w:rPr>
          <w:rFonts w:asciiTheme="minorHAnsi" w:eastAsia="Times New Roman" w:hAnsiTheme="minorHAnsi" w:cstheme="minorHAnsi"/>
          <w:color w:val="000000"/>
        </w:rPr>
        <w:t>playbook,</w:t>
      </w:r>
      <w:r w:rsidRPr="0005043E">
        <w:rPr>
          <w:rFonts w:asciiTheme="minorHAnsi" w:eastAsia="Times New Roman" w:hAnsiTheme="minorHAnsi" w:cstheme="minorHAnsi"/>
          <w:color w:val="000000"/>
        </w:rPr>
        <w:t xml:space="preserve"> and build,</w:t>
      </w:r>
      <w:r w:rsidR="009F39C5">
        <w:rPr>
          <w:rFonts w:asciiTheme="minorHAnsi" w:eastAsia="Times New Roman" w:hAnsiTheme="minorHAnsi" w:cstheme="minorHAnsi"/>
          <w:color w:val="000000"/>
        </w:rPr>
        <w:t xml:space="preserve"> </w:t>
      </w:r>
      <w:r w:rsidRPr="0005043E">
        <w:rPr>
          <w:rFonts w:asciiTheme="minorHAnsi" w:eastAsia="Times New Roman" w:hAnsiTheme="minorHAnsi" w:cstheme="minorHAnsi"/>
          <w:color w:val="000000"/>
        </w:rPr>
        <w:t>deploy using Jenkins Job.</w:t>
      </w:r>
    </w:p>
    <w:p w14:paraId="319C5480" w14:textId="77777777" w:rsidR="00F47FF6" w:rsidRPr="00F47FF6" w:rsidRDefault="00AE7CD8" w:rsidP="00F47FF6">
      <w:pPr>
        <w:pStyle w:val="ListParagraph"/>
        <w:numPr>
          <w:ilvl w:val="0"/>
          <w:numId w:val="2"/>
        </w:numPr>
        <w:ind w:right="235"/>
        <w:jc w:val="both"/>
        <w:rPr>
          <w:rFonts w:asciiTheme="minorHAnsi" w:eastAsia="Times New Roman" w:hAnsiTheme="minorHAnsi" w:cstheme="minorHAnsi"/>
          <w:color w:val="000000"/>
        </w:rPr>
      </w:pPr>
      <w:r w:rsidRPr="00F47FF6">
        <w:rPr>
          <w:rFonts w:asciiTheme="minorHAnsi" w:eastAsia="Times New Roman" w:hAnsiTheme="minorHAnsi" w:cstheme="minorHAnsi"/>
          <w:color w:val="000000"/>
        </w:rPr>
        <w:t>Used Lens Tool extensively for the deploying and monitoring the pods logs and instant scale up or scale down the pods</w:t>
      </w:r>
      <w:r w:rsidR="00CF070D" w:rsidRPr="00F47FF6">
        <w:rPr>
          <w:rFonts w:asciiTheme="minorHAnsi" w:eastAsia="Times New Roman" w:hAnsiTheme="minorHAnsi" w:cstheme="minorHAnsi"/>
          <w:color w:val="000000"/>
        </w:rPr>
        <w:t>.</w:t>
      </w:r>
      <w:bookmarkEnd w:id="1"/>
    </w:p>
    <w:p w14:paraId="58F45337" w14:textId="74183E38" w:rsidR="00F47FF6" w:rsidRPr="00F47FF6" w:rsidRDefault="00F47FF6" w:rsidP="0055026B">
      <w:pPr>
        <w:pStyle w:val="ListParagraph"/>
        <w:numPr>
          <w:ilvl w:val="0"/>
          <w:numId w:val="2"/>
        </w:numPr>
        <w:ind w:right="235"/>
        <w:jc w:val="both"/>
        <w:rPr>
          <w:rFonts w:asciiTheme="minorHAnsi" w:eastAsia="Times New Roman" w:hAnsiTheme="minorHAnsi" w:cstheme="minorHAnsi"/>
          <w:color w:val="000000"/>
        </w:rPr>
      </w:pPr>
      <w:r w:rsidRPr="00F47FF6">
        <w:rPr>
          <w:rFonts w:asciiTheme="minorHAnsi" w:eastAsia="Times New Roman" w:hAnsiTheme="minorHAnsi" w:cstheme="minorHAnsi"/>
          <w:color w:val="000000"/>
        </w:rPr>
        <w:t>Good knowledge on managing and integrating code quality tools like SonarQube, manage Sonar Rules and Quality</w:t>
      </w:r>
      <w:r>
        <w:rPr>
          <w:rFonts w:asciiTheme="minorHAnsi" w:eastAsia="Times New Roman" w:hAnsiTheme="minorHAnsi" w:cstheme="minorHAnsi"/>
          <w:color w:val="000000"/>
        </w:rPr>
        <w:t xml:space="preserve"> </w:t>
      </w:r>
      <w:r w:rsidRPr="00F47FF6">
        <w:rPr>
          <w:rFonts w:asciiTheme="minorHAnsi" w:eastAsia="Times New Roman" w:hAnsiTheme="minorHAnsi" w:cstheme="minorHAnsi"/>
          <w:color w:val="000000"/>
        </w:rPr>
        <w:t>Gates.</w:t>
      </w:r>
    </w:p>
    <w:p w14:paraId="55912956" w14:textId="77777777" w:rsidR="003613EE" w:rsidRDefault="003613EE" w:rsidP="003613EE">
      <w:pPr>
        <w:pStyle w:val="BodyText"/>
        <w:rPr>
          <w:rFonts w:asciiTheme="minorHAnsi" w:hAnsiTheme="minorHAnsi" w:cstheme="minorHAnsi"/>
          <w:sz w:val="22"/>
          <w:szCs w:val="22"/>
        </w:rPr>
      </w:pPr>
    </w:p>
    <w:p w14:paraId="3CEBBC75" w14:textId="77777777" w:rsidR="003613EE" w:rsidRDefault="003613EE" w:rsidP="003613EE">
      <w:pPr>
        <w:pStyle w:val="Heading2"/>
        <w:jc w:val="center"/>
        <w:rPr>
          <w:rFonts w:asciiTheme="minorHAnsi" w:hAnsiTheme="minorHAnsi" w:cstheme="minorHAnsi"/>
          <w:color w:val="001F60"/>
          <w:sz w:val="22"/>
          <w:szCs w:val="22"/>
        </w:rPr>
      </w:pPr>
      <w:r w:rsidRPr="001722E2">
        <w:rPr>
          <w:rFonts w:asciiTheme="minorHAnsi" w:hAnsiTheme="minorHAnsi" w:cstheme="minorHAnsi"/>
          <w:noProof/>
        </w:rPr>
        <w:drawing>
          <wp:anchor distT="0" distB="0" distL="0" distR="0" simplePos="0" relativeHeight="251662336" behindDoc="0" locked="0" layoutInCell="1" allowOverlap="1" wp14:anchorId="40D571A6" wp14:editId="5775C771">
            <wp:simplePos x="0" y="0"/>
            <wp:positionH relativeFrom="margin">
              <wp:align>left</wp:align>
            </wp:positionH>
            <wp:positionV relativeFrom="paragraph">
              <wp:posOffset>283210</wp:posOffset>
            </wp:positionV>
            <wp:extent cx="6763512" cy="381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6763512" cy="38100"/>
                    </a:xfrm>
                    <a:prstGeom prst="rect">
                      <a:avLst/>
                    </a:prstGeom>
                  </pic:spPr>
                </pic:pic>
              </a:graphicData>
            </a:graphic>
          </wp:anchor>
        </w:drawing>
      </w:r>
      <w:r>
        <w:rPr>
          <w:rFonts w:asciiTheme="minorHAnsi" w:hAnsiTheme="minorHAnsi" w:cstheme="minorHAnsi"/>
          <w:color w:val="001F60"/>
          <w:sz w:val="22"/>
          <w:szCs w:val="22"/>
        </w:rPr>
        <w:t>TECHNICAL SKILLS</w:t>
      </w:r>
    </w:p>
    <w:p w14:paraId="538DE0BD" w14:textId="77777777" w:rsidR="007406D0" w:rsidRPr="006E3606" w:rsidRDefault="007406D0" w:rsidP="007406D0">
      <w:pPr>
        <w:pStyle w:val="Heading2"/>
        <w:ind w:left="2880" w:hanging="2880"/>
        <w:rPr>
          <w:rFonts w:asciiTheme="minorHAnsi" w:hAnsiTheme="minorHAnsi" w:cstheme="minorHAnsi"/>
          <w:sz w:val="22"/>
          <w:szCs w:val="22"/>
        </w:rPr>
      </w:pPr>
      <w:bookmarkStart w:id="2" w:name="_Hlk141714486"/>
      <w:r>
        <w:rPr>
          <w:rFonts w:asciiTheme="minorHAnsi" w:hAnsiTheme="minorHAnsi" w:cstheme="minorHAnsi"/>
          <w:sz w:val="22"/>
          <w:szCs w:val="22"/>
        </w:rPr>
        <w:t>Cloud Technology</w:t>
      </w:r>
      <w:r>
        <w:rPr>
          <w:rFonts w:asciiTheme="minorHAnsi" w:hAnsiTheme="minorHAnsi" w:cstheme="minorHAnsi"/>
          <w:sz w:val="22"/>
          <w:szCs w:val="22"/>
        </w:rPr>
        <w:tab/>
      </w:r>
      <w:r w:rsidRPr="006E3606">
        <w:rPr>
          <w:rFonts w:asciiTheme="minorHAnsi" w:hAnsiTheme="minorHAnsi" w:cstheme="minorHAnsi"/>
          <w:b w:val="0"/>
          <w:bCs w:val="0"/>
          <w:sz w:val="22"/>
          <w:szCs w:val="22"/>
        </w:rPr>
        <w:t>AWS (IAM, EC2, S3, Lambda, Elastic Cache, EKS, Elastic Search, Security Group, VPC, cloud watch), Azure AKS</w:t>
      </w:r>
    </w:p>
    <w:p w14:paraId="04F397E4" w14:textId="77777777" w:rsidR="007406D0" w:rsidRDefault="007406D0" w:rsidP="007406D0">
      <w:pPr>
        <w:pStyle w:val="Heading2"/>
        <w:ind w:left="2880" w:hanging="2880"/>
        <w:rPr>
          <w:rFonts w:asciiTheme="minorHAnsi" w:hAnsiTheme="minorHAnsi" w:cstheme="minorHAnsi"/>
          <w:sz w:val="22"/>
          <w:szCs w:val="22"/>
        </w:rPr>
      </w:pPr>
      <w:r>
        <w:rPr>
          <w:rFonts w:asciiTheme="minorHAnsi" w:hAnsiTheme="minorHAnsi" w:cstheme="minorHAnsi"/>
          <w:sz w:val="22"/>
          <w:szCs w:val="22"/>
        </w:rPr>
        <w:t>DevOps</w:t>
      </w:r>
      <w:r>
        <w:rPr>
          <w:rFonts w:asciiTheme="minorHAnsi" w:hAnsiTheme="minorHAnsi" w:cstheme="minorHAnsi"/>
          <w:sz w:val="22"/>
          <w:szCs w:val="22"/>
        </w:rPr>
        <w:tab/>
      </w:r>
      <w:r w:rsidRPr="00E051D4">
        <w:rPr>
          <w:rFonts w:asciiTheme="minorHAnsi" w:hAnsiTheme="minorHAnsi" w:cstheme="minorHAnsi"/>
          <w:b w:val="0"/>
          <w:bCs w:val="0"/>
          <w:sz w:val="22"/>
          <w:szCs w:val="22"/>
        </w:rPr>
        <w:t>Jenkins, Dockers, Kubernetes,</w:t>
      </w:r>
      <w:r>
        <w:rPr>
          <w:rFonts w:asciiTheme="minorHAnsi" w:hAnsiTheme="minorHAnsi" w:cstheme="minorHAnsi"/>
          <w:b w:val="0"/>
          <w:bCs w:val="0"/>
          <w:sz w:val="22"/>
          <w:szCs w:val="22"/>
        </w:rPr>
        <w:t xml:space="preserve"> </w:t>
      </w:r>
      <w:r w:rsidRPr="00E051D4">
        <w:rPr>
          <w:rFonts w:asciiTheme="minorHAnsi" w:hAnsiTheme="minorHAnsi" w:cstheme="minorHAnsi"/>
          <w:b w:val="0"/>
          <w:bCs w:val="0"/>
          <w:sz w:val="22"/>
          <w:szCs w:val="22"/>
        </w:rPr>
        <w:t>Git</w:t>
      </w:r>
      <w:r>
        <w:rPr>
          <w:rFonts w:asciiTheme="minorHAnsi" w:hAnsiTheme="minorHAnsi" w:cstheme="minorHAnsi"/>
          <w:b w:val="0"/>
          <w:bCs w:val="0"/>
          <w:sz w:val="22"/>
          <w:szCs w:val="22"/>
        </w:rPr>
        <w:t>, EKS, ECS, Buddy, Ansible, Terraform, Selenium, JIRA</w:t>
      </w:r>
    </w:p>
    <w:p w14:paraId="1016C884" w14:textId="77777777" w:rsidR="007406D0" w:rsidRDefault="007406D0" w:rsidP="007406D0">
      <w:pPr>
        <w:pStyle w:val="Heading2"/>
        <w:ind w:left="2880" w:hanging="2880"/>
        <w:rPr>
          <w:rFonts w:asciiTheme="minorHAnsi" w:hAnsiTheme="minorHAnsi" w:cstheme="minorHAnsi"/>
          <w:sz w:val="22"/>
          <w:szCs w:val="22"/>
        </w:rPr>
      </w:pPr>
      <w:r>
        <w:rPr>
          <w:rFonts w:asciiTheme="minorHAnsi" w:hAnsiTheme="minorHAnsi" w:cstheme="minorHAnsi"/>
          <w:sz w:val="22"/>
          <w:szCs w:val="22"/>
        </w:rPr>
        <w:lastRenderedPageBreak/>
        <w:t>Monitoring tools</w:t>
      </w:r>
      <w:r>
        <w:rPr>
          <w:rFonts w:asciiTheme="minorHAnsi" w:hAnsiTheme="minorHAnsi" w:cstheme="minorHAnsi"/>
          <w:sz w:val="22"/>
          <w:szCs w:val="22"/>
        </w:rPr>
        <w:tab/>
      </w:r>
      <w:r w:rsidRPr="004A471F">
        <w:rPr>
          <w:rFonts w:asciiTheme="minorHAnsi" w:hAnsiTheme="minorHAnsi" w:cstheme="minorHAnsi"/>
          <w:b w:val="0"/>
          <w:bCs w:val="0"/>
          <w:sz w:val="22"/>
          <w:szCs w:val="22"/>
        </w:rPr>
        <w:t>Grafana</w:t>
      </w:r>
      <w:r>
        <w:rPr>
          <w:rFonts w:asciiTheme="minorHAnsi" w:hAnsiTheme="minorHAnsi" w:cstheme="minorHAnsi"/>
          <w:b w:val="0"/>
          <w:bCs w:val="0"/>
          <w:sz w:val="22"/>
          <w:szCs w:val="22"/>
        </w:rPr>
        <w:t>,</w:t>
      </w:r>
      <w:r w:rsidRPr="003F4D05">
        <w:rPr>
          <w:rFonts w:asciiTheme="minorHAnsi" w:hAnsiTheme="minorHAnsi" w:cstheme="minorHAnsi"/>
          <w:b w:val="0"/>
          <w:bCs w:val="0"/>
          <w:sz w:val="22"/>
          <w:szCs w:val="22"/>
        </w:rPr>
        <w:t xml:space="preserve"> </w:t>
      </w:r>
      <w:r w:rsidRPr="004A471F">
        <w:rPr>
          <w:rFonts w:asciiTheme="minorHAnsi" w:hAnsiTheme="minorHAnsi" w:cstheme="minorHAnsi"/>
          <w:b w:val="0"/>
          <w:bCs w:val="0"/>
          <w:sz w:val="22"/>
          <w:szCs w:val="22"/>
        </w:rPr>
        <w:t>Prometheus</w:t>
      </w:r>
      <w:r>
        <w:rPr>
          <w:rFonts w:asciiTheme="minorHAnsi" w:hAnsiTheme="minorHAnsi" w:cstheme="minorHAnsi"/>
          <w:b w:val="0"/>
          <w:bCs w:val="0"/>
          <w:sz w:val="22"/>
          <w:szCs w:val="22"/>
        </w:rPr>
        <w:t>,</w:t>
      </w:r>
      <w:r w:rsidRPr="003F4D05">
        <w:rPr>
          <w:rFonts w:asciiTheme="minorHAnsi" w:hAnsiTheme="minorHAnsi" w:cstheme="minorHAnsi"/>
          <w:b w:val="0"/>
          <w:bCs w:val="0"/>
          <w:sz w:val="22"/>
          <w:szCs w:val="22"/>
        </w:rPr>
        <w:t xml:space="preserve"> </w:t>
      </w:r>
      <w:r>
        <w:rPr>
          <w:rFonts w:asciiTheme="minorHAnsi" w:hAnsiTheme="minorHAnsi" w:cstheme="minorHAnsi"/>
          <w:b w:val="0"/>
          <w:bCs w:val="0"/>
          <w:sz w:val="22"/>
          <w:szCs w:val="22"/>
        </w:rPr>
        <w:t>Lens,</w:t>
      </w:r>
      <w:r w:rsidRPr="003F4D05">
        <w:t xml:space="preserve"> </w:t>
      </w:r>
      <w:r w:rsidRPr="003F4D05">
        <w:rPr>
          <w:rFonts w:asciiTheme="minorHAnsi" w:hAnsiTheme="minorHAnsi" w:cstheme="minorHAnsi"/>
          <w:b w:val="0"/>
          <w:bCs w:val="0"/>
          <w:sz w:val="22"/>
          <w:szCs w:val="22"/>
        </w:rPr>
        <w:t>Splunk</w:t>
      </w:r>
      <w:r>
        <w:rPr>
          <w:rFonts w:asciiTheme="minorHAnsi" w:hAnsiTheme="minorHAnsi" w:cstheme="minorHAnsi"/>
          <w:b w:val="0"/>
          <w:bCs w:val="0"/>
          <w:sz w:val="22"/>
          <w:szCs w:val="22"/>
        </w:rPr>
        <w:t xml:space="preserve">, Datadog, </w:t>
      </w:r>
      <w:proofErr w:type="spellStart"/>
      <w:r w:rsidRPr="006E3606">
        <w:rPr>
          <w:rFonts w:asciiTheme="minorHAnsi" w:hAnsiTheme="minorHAnsi" w:cstheme="minorHAnsi"/>
          <w:b w:val="0"/>
          <w:bCs w:val="0"/>
          <w:sz w:val="22"/>
          <w:szCs w:val="22"/>
        </w:rPr>
        <w:t>kibana</w:t>
      </w:r>
      <w:proofErr w:type="spellEnd"/>
    </w:p>
    <w:p w14:paraId="3AA9A3C7" w14:textId="50343C74" w:rsidR="003613EE" w:rsidRDefault="003613EE" w:rsidP="003613EE">
      <w:pPr>
        <w:pStyle w:val="Heading2"/>
        <w:ind w:left="2880" w:hanging="2880"/>
        <w:rPr>
          <w:rFonts w:asciiTheme="minorHAnsi" w:hAnsiTheme="minorHAnsi" w:cstheme="minorHAnsi"/>
          <w:sz w:val="22"/>
          <w:szCs w:val="22"/>
        </w:rPr>
      </w:pPr>
      <w:r>
        <w:rPr>
          <w:rFonts w:asciiTheme="minorHAnsi" w:hAnsiTheme="minorHAnsi" w:cstheme="minorHAnsi"/>
          <w:sz w:val="22"/>
          <w:szCs w:val="22"/>
        </w:rPr>
        <w:t xml:space="preserve">Database </w:t>
      </w:r>
      <w:r w:rsidR="00227AF0">
        <w:rPr>
          <w:rFonts w:asciiTheme="minorHAnsi" w:hAnsiTheme="minorHAnsi" w:cstheme="minorHAnsi"/>
          <w:sz w:val="22"/>
          <w:szCs w:val="22"/>
        </w:rPr>
        <w:tab/>
      </w:r>
      <w:r w:rsidRPr="00E051D4">
        <w:rPr>
          <w:rFonts w:asciiTheme="minorHAnsi" w:hAnsiTheme="minorHAnsi" w:cstheme="minorHAnsi"/>
          <w:b w:val="0"/>
          <w:bCs w:val="0"/>
          <w:sz w:val="22"/>
          <w:szCs w:val="22"/>
        </w:rPr>
        <w:t>SQL Server 2012, SSIS, Main Frame</w:t>
      </w:r>
      <w:r w:rsidR="00891F73">
        <w:rPr>
          <w:rFonts w:asciiTheme="minorHAnsi" w:hAnsiTheme="minorHAnsi" w:cstheme="minorHAnsi"/>
          <w:b w:val="0"/>
          <w:bCs w:val="0"/>
          <w:sz w:val="22"/>
          <w:szCs w:val="22"/>
        </w:rPr>
        <w:t xml:space="preserve"> DB2</w:t>
      </w:r>
      <w:r w:rsidRPr="00E051D4">
        <w:rPr>
          <w:rFonts w:asciiTheme="minorHAnsi" w:hAnsiTheme="minorHAnsi" w:cstheme="minorHAnsi"/>
          <w:b w:val="0"/>
          <w:bCs w:val="0"/>
          <w:sz w:val="22"/>
          <w:szCs w:val="22"/>
        </w:rPr>
        <w:t>, Oracle, NoSQL MongoDB</w:t>
      </w:r>
      <w:r>
        <w:rPr>
          <w:rFonts w:asciiTheme="minorHAnsi" w:hAnsiTheme="minorHAnsi" w:cstheme="minorHAnsi"/>
          <w:b w:val="0"/>
          <w:bCs w:val="0"/>
          <w:sz w:val="22"/>
          <w:szCs w:val="22"/>
        </w:rPr>
        <w:t xml:space="preserve">, </w:t>
      </w:r>
    </w:p>
    <w:p w14:paraId="18FCE9E1" w14:textId="6BF4D6BB" w:rsidR="003613EE" w:rsidRDefault="003613EE" w:rsidP="003613EE">
      <w:pPr>
        <w:pStyle w:val="Heading2"/>
        <w:rPr>
          <w:rFonts w:asciiTheme="minorHAnsi" w:hAnsiTheme="minorHAnsi" w:cstheme="minorHAnsi"/>
          <w:sz w:val="22"/>
          <w:szCs w:val="22"/>
        </w:rPr>
      </w:pPr>
      <w:r>
        <w:rPr>
          <w:rFonts w:asciiTheme="minorHAnsi" w:hAnsiTheme="minorHAnsi" w:cstheme="minorHAnsi"/>
          <w:sz w:val="22"/>
          <w:szCs w:val="22"/>
        </w:rPr>
        <w:t>Microsoft Tools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E051D4">
        <w:rPr>
          <w:rFonts w:asciiTheme="minorHAnsi" w:hAnsiTheme="minorHAnsi" w:cstheme="minorHAnsi"/>
          <w:b w:val="0"/>
          <w:bCs w:val="0"/>
          <w:sz w:val="22"/>
          <w:szCs w:val="22"/>
        </w:rPr>
        <w:t>Visual Studio Code, .net, Microsoft Project, Visio, PowerPoint,</w:t>
      </w:r>
      <w:r w:rsidR="00A67B4E">
        <w:rPr>
          <w:rFonts w:asciiTheme="minorHAnsi" w:hAnsiTheme="minorHAnsi" w:cstheme="minorHAnsi"/>
          <w:b w:val="0"/>
          <w:bCs w:val="0"/>
          <w:sz w:val="22"/>
          <w:szCs w:val="22"/>
        </w:rPr>
        <w:t xml:space="preserve"> </w:t>
      </w:r>
      <w:r w:rsidR="001F693E">
        <w:rPr>
          <w:rFonts w:asciiTheme="minorHAnsi" w:hAnsiTheme="minorHAnsi" w:cstheme="minorHAnsi"/>
          <w:b w:val="0"/>
          <w:bCs w:val="0"/>
          <w:sz w:val="22"/>
          <w:szCs w:val="22"/>
        </w:rPr>
        <w:t>E</w:t>
      </w:r>
      <w:r w:rsidR="00A67B4E">
        <w:rPr>
          <w:rFonts w:asciiTheme="minorHAnsi" w:hAnsiTheme="minorHAnsi" w:cstheme="minorHAnsi"/>
          <w:b w:val="0"/>
          <w:bCs w:val="0"/>
          <w:sz w:val="22"/>
          <w:szCs w:val="22"/>
        </w:rPr>
        <w:t>xcel</w:t>
      </w:r>
      <w:r w:rsidRPr="00E051D4">
        <w:rPr>
          <w:rFonts w:asciiTheme="minorHAnsi" w:hAnsiTheme="minorHAnsi" w:cstheme="minorHAnsi"/>
          <w:b w:val="0"/>
          <w:bCs w:val="0"/>
          <w:sz w:val="22"/>
          <w:szCs w:val="22"/>
        </w:rPr>
        <w:t xml:space="preserve"> </w:t>
      </w:r>
    </w:p>
    <w:p w14:paraId="39A51563" w14:textId="79F69F95" w:rsidR="003613EE" w:rsidRDefault="003613EE" w:rsidP="003613EE">
      <w:pPr>
        <w:pStyle w:val="Heading2"/>
        <w:rPr>
          <w:rFonts w:asciiTheme="minorHAnsi" w:hAnsiTheme="minorHAnsi" w:cstheme="minorHAnsi"/>
          <w:b w:val="0"/>
          <w:bCs w:val="0"/>
          <w:sz w:val="22"/>
          <w:szCs w:val="22"/>
        </w:rPr>
      </w:pPr>
      <w:r>
        <w:rPr>
          <w:rFonts w:asciiTheme="minorHAnsi" w:hAnsiTheme="minorHAnsi" w:cstheme="minorHAnsi"/>
          <w:sz w:val="22"/>
          <w:szCs w:val="22"/>
        </w:rPr>
        <w:t>Scripting</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E051D4">
        <w:rPr>
          <w:rFonts w:asciiTheme="minorHAnsi" w:hAnsiTheme="minorHAnsi" w:cstheme="minorHAnsi"/>
          <w:b w:val="0"/>
          <w:bCs w:val="0"/>
          <w:sz w:val="22"/>
          <w:szCs w:val="22"/>
        </w:rPr>
        <w:t>Java Script, Angular JS, Node JS, HTML</w:t>
      </w:r>
      <w:r w:rsidR="0000139B">
        <w:rPr>
          <w:rFonts w:asciiTheme="minorHAnsi" w:hAnsiTheme="minorHAnsi" w:cstheme="minorHAnsi"/>
          <w:b w:val="0"/>
          <w:bCs w:val="0"/>
          <w:sz w:val="22"/>
          <w:szCs w:val="22"/>
        </w:rPr>
        <w:t xml:space="preserve">, </w:t>
      </w:r>
      <w:r w:rsidR="0000139B" w:rsidRPr="0000139B">
        <w:rPr>
          <w:rFonts w:asciiTheme="minorHAnsi" w:hAnsiTheme="minorHAnsi" w:cstheme="minorHAnsi"/>
          <w:b w:val="0"/>
          <w:bCs w:val="0"/>
          <w:sz w:val="22"/>
          <w:szCs w:val="22"/>
        </w:rPr>
        <w:t>Groovy</w:t>
      </w:r>
      <w:r w:rsidR="00EF4BD2">
        <w:rPr>
          <w:rFonts w:asciiTheme="minorHAnsi" w:hAnsiTheme="minorHAnsi" w:cstheme="minorHAnsi"/>
          <w:b w:val="0"/>
          <w:bCs w:val="0"/>
          <w:sz w:val="22"/>
          <w:szCs w:val="22"/>
        </w:rPr>
        <w:t xml:space="preserve">, </w:t>
      </w:r>
      <w:r w:rsidR="00A67B4E">
        <w:rPr>
          <w:rFonts w:asciiTheme="minorHAnsi" w:hAnsiTheme="minorHAnsi" w:cstheme="minorHAnsi"/>
          <w:b w:val="0"/>
          <w:bCs w:val="0"/>
          <w:sz w:val="22"/>
          <w:szCs w:val="22"/>
        </w:rPr>
        <w:t>P</w:t>
      </w:r>
      <w:r w:rsidR="00EF4BD2">
        <w:rPr>
          <w:rFonts w:asciiTheme="minorHAnsi" w:hAnsiTheme="minorHAnsi" w:cstheme="minorHAnsi"/>
          <w:b w:val="0"/>
          <w:bCs w:val="0"/>
          <w:sz w:val="22"/>
          <w:szCs w:val="22"/>
        </w:rPr>
        <w:t>ython</w:t>
      </w:r>
      <w:r w:rsidR="00A70249">
        <w:rPr>
          <w:rFonts w:asciiTheme="minorHAnsi" w:hAnsiTheme="minorHAnsi" w:cstheme="minorHAnsi"/>
          <w:b w:val="0"/>
          <w:bCs w:val="0"/>
          <w:sz w:val="22"/>
          <w:szCs w:val="22"/>
        </w:rPr>
        <w:t xml:space="preserve">, </w:t>
      </w:r>
      <w:r w:rsidR="00A67B4E">
        <w:rPr>
          <w:rFonts w:asciiTheme="minorHAnsi" w:hAnsiTheme="minorHAnsi" w:cstheme="minorHAnsi"/>
          <w:b w:val="0"/>
          <w:bCs w:val="0"/>
          <w:sz w:val="22"/>
          <w:szCs w:val="22"/>
        </w:rPr>
        <w:t>P</w:t>
      </w:r>
      <w:r w:rsidR="00A70249">
        <w:rPr>
          <w:rFonts w:asciiTheme="minorHAnsi" w:hAnsiTheme="minorHAnsi" w:cstheme="minorHAnsi"/>
          <w:b w:val="0"/>
          <w:bCs w:val="0"/>
          <w:sz w:val="22"/>
          <w:szCs w:val="22"/>
        </w:rPr>
        <w:t>ower</w:t>
      </w:r>
      <w:r w:rsidR="00A67B4E">
        <w:rPr>
          <w:rFonts w:asciiTheme="minorHAnsi" w:hAnsiTheme="minorHAnsi" w:cstheme="minorHAnsi"/>
          <w:b w:val="0"/>
          <w:bCs w:val="0"/>
          <w:sz w:val="22"/>
          <w:szCs w:val="22"/>
        </w:rPr>
        <w:t>S</w:t>
      </w:r>
      <w:r w:rsidR="00A70249">
        <w:rPr>
          <w:rFonts w:asciiTheme="minorHAnsi" w:hAnsiTheme="minorHAnsi" w:cstheme="minorHAnsi"/>
          <w:b w:val="0"/>
          <w:bCs w:val="0"/>
          <w:sz w:val="22"/>
          <w:szCs w:val="22"/>
        </w:rPr>
        <w:t>hell</w:t>
      </w:r>
    </w:p>
    <w:p w14:paraId="0D3236BB" w14:textId="7D3981D4" w:rsidR="003613EE" w:rsidRPr="000C742F" w:rsidRDefault="003613EE" w:rsidP="003613EE">
      <w:pPr>
        <w:pStyle w:val="Heading2"/>
        <w:rPr>
          <w:rFonts w:asciiTheme="minorHAnsi" w:hAnsiTheme="minorHAnsi" w:cstheme="minorHAnsi"/>
          <w:b w:val="0"/>
          <w:bCs w:val="0"/>
          <w:sz w:val="22"/>
          <w:szCs w:val="22"/>
        </w:rPr>
      </w:pPr>
      <w:r>
        <w:rPr>
          <w:rFonts w:asciiTheme="minorHAnsi" w:hAnsiTheme="minorHAnsi" w:cstheme="minorHAnsi"/>
          <w:sz w:val="22"/>
          <w:szCs w:val="22"/>
        </w:rPr>
        <w:t>Web Service Technology</w:t>
      </w:r>
      <w:r>
        <w:rPr>
          <w:rFonts w:asciiTheme="minorHAnsi" w:hAnsiTheme="minorHAnsi" w:cstheme="minorHAnsi"/>
          <w:sz w:val="22"/>
          <w:szCs w:val="22"/>
        </w:rPr>
        <w:tab/>
      </w:r>
      <w:r w:rsidRPr="000C742F">
        <w:rPr>
          <w:rFonts w:asciiTheme="minorHAnsi" w:hAnsiTheme="minorHAnsi" w:cstheme="minorHAnsi"/>
          <w:b w:val="0"/>
          <w:bCs w:val="0"/>
          <w:sz w:val="22"/>
          <w:szCs w:val="22"/>
        </w:rPr>
        <w:t>JSON, XML, JDBC, MySQL</w:t>
      </w:r>
      <w:r w:rsidR="00A70249">
        <w:rPr>
          <w:rFonts w:asciiTheme="minorHAnsi" w:hAnsiTheme="minorHAnsi" w:cstheme="minorHAnsi"/>
          <w:b w:val="0"/>
          <w:bCs w:val="0"/>
          <w:sz w:val="22"/>
          <w:szCs w:val="22"/>
        </w:rPr>
        <w:t xml:space="preserve"> </w:t>
      </w:r>
    </w:p>
    <w:p w14:paraId="5A6A6D83" w14:textId="5B1749AC" w:rsidR="003613EE" w:rsidRDefault="003613EE" w:rsidP="003613EE">
      <w:pPr>
        <w:pStyle w:val="Heading2"/>
        <w:rPr>
          <w:rFonts w:asciiTheme="minorHAnsi" w:hAnsiTheme="minorHAnsi" w:cstheme="minorHAnsi"/>
          <w:sz w:val="22"/>
          <w:szCs w:val="22"/>
        </w:rPr>
      </w:pPr>
      <w:r>
        <w:rPr>
          <w:rFonts w:asciiTheme="minorHAnsi" w:hAnsiTheme="minorHAnsi" w:cstheme="minorHAnsi"/>
          <w:sz w:val="22"/>
          <w:szCs w:val="22"/>
        </w:rPr>
        <w:t>Repository</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E051D4">
        <w:rPr>
          <w:rFonts w:asciiTheme="minorHAnsi" w:hAnsiTheme="minorHAnsi" w:cstheme="minorHAnsi"/>
          <w:b w:val="0"/>
          <w:bCs w:val="0"/>
          <w:sz w:val="22"/>
          <w:szCs w:val="22"/>
        </w:rPr>
        <w:t xml:space="preserve">Source </w:t>
      </w:r>
      <w:r w:rsidR="006E3606">
        <w:rPr>
          <w:rFonts w:asciiTheme="minorHAnsi" w:hAnsiTheme="minorHAnsi" w:cstheme="minorHAnsi"/>
          <w:b w:val="0"/>
          <w:bCs w:val="0"/>
          <w:sz w:val="22"/>
          <w:szCs w:val="22"/>
        </w:rPr>
        <w:t>T</w:t>
      </w:r>
      <w:r w:rsidRPr="00E051D4">
        <w:rPr>
          <w:rFonts w:asciiTheme="minorHAnsi" w:hAnsiTheme="minorHAnsi" w:cstheme="minorHAnsi"/>
          <w:b w:val="0"/>
          <w:bCs w:val="0"/>
          <w:sz w:val="22"/>
          <w:szCs w:val="22"/>
        </w:rPr>
        <w:t>ree GitHub</w:t>
      </w:r>
      <w:r w:rsidR="006E0EAC">
        <w:rPr>
          <w:rFonts w:asciiTheme="minorHAnsi" w:hAnsiTheme="minorHAnsi" w:cstheme="minorHAnsi"/>
          <w:b w:val="0"/>
          <w:bCs w:val="0"/>
          <w:sz w:val="22"/>
          <w:szCs w:val="22"/>
        </w:rPr>
        <w:t xml:space="preserve">, </w:t>
      </w:r>
      <w:r w:rsidR="006E3606" w:rsidRPr="00E051D4">
        <w:rPr>
          <w:rFonts w:asciiTheme="minorHAnsi" w:hAnsiTheme="minorHAnsi" w:cstheme="minorHAnsi"/>
          <w:b w:val="0"/>
          <w:bCs w:val="0"/>
          <w:sz w:val="22"/>
          <w:szCs w:val="22"/>
        </w:rPr>
        <w:t>Source Gear</w:t>
      </w:r>
      <w:r w:rsidRPr="00E051D4">
        <w:rPr>
          <w:rFonts w:asciiTheme="minorHAnsi" w:hAnsiTheme="minorHAnsi" w:cstheme="minorHAnsi"/>
          <w:b w:val="0"/>
          <w:bCs w:val="0"/>
          <w:sz w:val="22"/>
          <w:szCs w:val="22"/>
        </w:rPr>
        <w:t xml:space="preserve"> Vault</w:t>
      </w:r>
      <w:r w:rsidR="006E0EAC">
        <w:rPr>
          <w:rFonts w:asciiTheme="minorHAnsi" w:hAnsiTheme="minorHAnsi" w:cstheme="minorHAnsi"/>
          <w:b w:val="0"/>
          <w:bCs w:val="0"/>
          <w:sz w:val="22"/>
          <w:szCs w:val="22"/>
        </w:rPr>
        <w:t xml:space="preserve">, </w:t>
      </w:r>
      <w:r w:rsidR="006E0EAC" w:rsidRPr="006E0EAC">
        <w:rPr>
          <w:rFonts w:asciiTheme="minorHAnsi" w:hAnsiTheme="minorHAnsi" w:cstheme="minorHAnsi"/>
          <w:b w:val="0"/>
          <w:bCs w:val="0"/>
          <w:sz w:val="22"/>
          <w:szCs w:val="22"/>
        </w:rPr>
        <w:t>MS VSS,</w:t>
      </w:r>
      <w:r w:rsidR="006E3606">
        <w:rPr>
          <w:rFonts w:asciiTheme="minorHAnsi" w:hAnsiTheme="minorHAnsi" w:cstheme="minorHAnsi"/>
          <w:b w:val="0"/>
          <w:bCs w:val="0"/>
          <w:sz w:val="22"/>
          <w:szCs w:val="22"/>
        </w:rPr>
        <w:t xml:space="preserve"> Code Commit</w:t>
      </w:r>
    </w:p>
    <w:p w14:paraId="3FF822AA" w14:textId="6514C8FE" w:rsidR="003613EE" w:rsidRDefault="003613EE" w:rsidP="003613EE">
      <w:pPr>
        <w:pStyle w:val="Heading2"/>
        <w:rPr>
          <w:rFonts w:asciiTheme="minorHAnsi" w:hAnsiTheme="minorHAnsi" w:cstheme="minorHAnsi"/>
          <w:sz w:val="22"/>
          <w:szCs w:val="22"/>
        </w:rPr>
      </w:pPr>
      <w:r>
        <w:rPr>
          <w:rFonts w:asciiTheme="minorHAnsi" w:hAnsiTheme="minorHAnsi" w:cstheme="minorHAnsi"/>
          <w:sz w:val="22"/>
          <w:szCs w:val="22"/>
        </w:rPr>
        <w:t>Mobile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E051D4">
        <w:rPr>
          <w:rFonts w:asciiTheme="minorHAnsi" w:hAnsiTheme="minorHAnsi" w:cstheme="minorHAnsi"/>
          <w:b w:val="0"/>
          <w:bCs w:val="0"/>
          <w:sz w:val="22"/>
          <w:szCs w:val="22"/>
        </w:rPr>
        <w:t>iOS (iPhones &amp; iPad), Xcode</w:t>
      </w:r>
      <w:r w:rsidR="00EF4BD2">
        <w:rPr>
          <w:rFonts w:asciiTheme="minorHAnsi" w:hAnsiTheme="minorHAnsi" w:cstheme="minorHAnsi"/>
          <w:b w:val="0"/>
          <w:bCs w:val="0"/>
          <w:sz w:val="22"/>
          <w:szCs w:val="22"/>
        </w:rPr>
        <w:t>, Android Studio</w:t>
      </w:r>
    </w:p>
    <w:p w14:paraId="73066477" w14:textId="77777777" w:rsidR="003613EE" w:rsidRDefault="003613EE" w:rsidP="003613EE">
      <w:pPr>
        <w:pStyle w:val="Heading2"/>
        <w:rPr>
          <w:rFonts w:asciiTheme="minorHAnsi" w:hAnsiTheme="minorHAnsi" w:cstheme="minorHAnsi"/>
          <w:sz w:val="22"/>
          <w:szCs w:val="22"/>
        </w:rPr>
      </w:pPr>
      <w:r>
        <w:rPr>
          <w:rFonts w:asciiTheme="minorHAnsi" w:hAnsiTheme="minorHAnsi" w:cstheme="minorHAnsi"/>
          <w:sz w:val="22"/>
          <w:szCs w:val="22"/>
        </w:rPr>
        <w:t>Language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E051D4">
        <w:rPr>
          <w:rFonts w:asciiTheme="minorHAnsi" w:hAnsiTheme="minorHAnsi" w:cstheme="minorHAnsi"/>
          <w:b w:val="0"/>
          <w:bCs w:val="0"/>
          <w:sz w:val="22"/>
          <w:szCs w:val="22"/>
        </w:rPr>
        <w:t>C, C++, C#, JAVA</w:t>
      </w:r>
    </w:p>
    <w:p w14:paraId="57491846" w14:textId="77777777" w:rsidR="003613EE" w:rsidRDefault="003613EE" w:rsidP="003613EE">
      <w:pPr>
        <w:pStyle w:val="Heading2"/>
        <w:rPr>
          <w:rFonts w:asciiTheme="minorHAnsi" w:hAnsiTheme="minorHAnsi" w:cstheme="minorHAnsi"/>
          <w:b w:val="0"/>
          <w:bCs w:val="0"/>
          <w:sz w:val="22"/>
          <w:szCs w:val="22"/>
        </w:rPr>
      </w:pPr>
      <w:r>
        <w:rPr>
          <w:rFonts w:asciiTheme="minorHAnsi" w:hAnsiTheme="minorHAnsi" w:cstheme="minorHAnsi"/>
          <w:sz w:val="22"/>
          <w:szCs w:val="22"/>
        </w:rPr>
        <w:t xml:space="preserve">Methodologies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E051D4">
        <w:rPr>
          <w:rFonts w:asciiTheme="minorHAnsi" w:hAnsiTheme="minorHAnsi" w:cstheme="minorHAnsi"/>
          <w:b w:val="0"/>
          <w:bCs w:val="0"/>
          <w:sz w:val="22"/>
          <w:szCs w:val="22"/>
        </w:rPr>
        <w:t>Agile / Scrum, Waterfall, Hybrid Agile / Waterfall</w:t>
      </w:r>
    </w:p>
    <w:bookmarkEnd w:id="2"/>
    <w:p w14:paraId="73C8F3D1" w14:textId="77777777" w:rsidR="0039011D" w:rsidRDefault="0039011D" w:rsidP="003613EE">
      <w:pPr>
        <w:pStyle w:val="Heading2"/>
        <w:rPr>
          <w:rFonts w:asciiTheme="minorHAnsi" w:hAnsiTheme="minorHAnsi" w:cstheme="minorHAnsi"/>
          <w:b w:val="0"/>
          <w:bCs w:val="0"/>
          <w:sz w:val="22"/>
          <w:szCs w:val="22"/>
        </w:rPr>
      </w:pPr>
    </w:p>
    <w:p w14:paraId="2A3516C3" w14:textId="77777777" w:rsidR="003613EE" w:rsidRPr="001439B5" w:rsidRDefault="003613EE" w:rsidP="003613EE">
      <w:pPr>
        <w:spacing w:before="240"/>
        <w:rPr>
          <w:rFonts w:asciiTheme="minorHAnsi" w:hAnsiTheme="minorHAnsi" w:cstheme="minorHAnsi"/>
        </w:rPr>
      </w:pPr>
    </w:p>
    <w:p w14:paraId="51B70ECE" w14:textId="77777777" w:rsidR="003613EE" w:rsidRPr="001722E2" w:rsidRDefault="003613EE" w:rsidP="003613EE">
      <w:pPr>
        <w:pStyle w:val="Heading2"/>
        <w:jc w:val="center"/>
        <w:rPr>
          <w:rFonts w:asciiTheme="minorHAnsi" w:hAnsiTheme="minorHAnsi" w:cstheme="minorHAnsi"/>
          <w:sz w:val="22"/>
          <w:szCs w:val="22"/>
        </w:rPr>
      </w:pPr>
      <w:r w:rsidRPr="001722E2">
        <w:rPr>
          <w:rFonts w:asciiTheme="minorHAnsi" w:hAnsiTheme="minorHAnsi" w:cstheme="minorHAnsi"/>
          <w:noProof/>
        </w:rPr>
        <w:drawing>
          <wp:anchor distT="0" distB="0" distL="0" distR="0" simplePos="0" relativeHeight="251663360" behindDoc="0" locked="0" layoutInCell="1" allowOverlap="1" wp14:anchorId="5C712798" wp14:editId="7C08E17C">
            <wp:simplePos x="0" y="0"/>
            <wp:positionH relativeFrom="page">
              <wp:align>center</wp:align>
            </wp:positionH>
            <wp:positionV relativeFrom="paragraph">
              <wp:posOffset>260985</wp:posOffset>
            </wp:positionV>
            <wp:extent cx="6763512" cy="3810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6763512" cy="38100"/>
                    </a:xfrm>
                    <a:prstGeom prst="rect">
                      <a:avLst/>
                    </a:prstGeom>
                  </pic:spPr>
                </pic:pic>
              </a:graphicData>
            </a:graphic>
          </wp:anchor>
        </w:drawing>
      </w:r>
      <w:r>
        <w:rPr>
          <w:rFonts w:asciiTheme="minorHAnsi" w:hAnsiTheme="minorHAnsi" w:cstheme="minorHAnsi"/>
          <w:color w:val="001F60"/>
          <w:sz w:val="22"/>
          <w:szCs w:val="22"/>
        </w:rPr>
        <w:t>PROFESSIONAL EXPERIENCE</w:t>
      </w:r>
    </w:p>
    <w:p w14:paraId="76BFD81D" w14:textId="77777777" w:rsidR="003613EE" w:rsidRDefault="003613EE" w:rsidP="003613EE">
      <w:pPr>
        <w:ind w:right="235"/>
        <w:rPr>
          <w:rFonts w:asciiTheme="minorHAnsi" w:hAnsiTheme="minorHAnsi" w:cstheme="minorHAnsi"/>
          <w:b/>
          <w:color w:val="001F60"/>
          <w:w w:val="90"/>
        </w:rPr>
      </w:pPr>
    </w:p>
    <w:p w14:paraId="38D2C43A" w14:textId="7C810E2B" w:rsidR="003613EE" w:rsidRPr="00DA72CE" w:rsidRDefault="003613EE" w:rsidP="003613EE">
      <w:pPr>
        <w:pStyle w:val="NormalWeb"/>
        <w:spacing w:before="0" w:beforeAutospacing="0" w:after="10" w:afterAutospacing="0"/>
        <w:ind w:left="-14" w:hanging="14"/>
        <w:rPr>
          <w:rFonts w:asciiTheme="minorHAnsi" w:hAnsiTheme="minorHAnsi" w:cstheme="minorHAnsi"/>
        </w:rPr>
      </w:pPr>
      <w:proofErr w:type="spellStart"/>
      <w:r>
        <w:rPr>
          <w:rFonts w:asciiTheme="minorHAnsi" w:hAnsiTheme="minorHAnsi" w:cstheme="minorHAnsi"/>
          <w:b/>
          <w:bCs/>
          <w:color w:val="000000"/>
        </w:rPr>
        <w:t>MedForce</w:t>
      </w:r>
      <w:proofErr w:type="spellEnd"/>
      <w:r w:rsidR="00351CA6">
        <w:rPr>
          <w:rFonts w:asciiTheme="minorHAnsi" w:hAnsiTheme="minorHAnsi" w:cstheme="minorHAnsi"/>
          <w:b/>
          <w:bCs/>
          <w:color w:val="000000"/>
        </w:rPr>
        <w:t xml:space="preserve">, </w:t>
      </w:r>
      <w:r w:rsidR="0040599D" w:rsidRPr="0040599D">
        <w:rPr>
          <w:rFonts w:asciiTheme="minorHAnsi" w:hAnsiTheme="minorHAnsi" w:cstheme="minorHAnsi"/>
          <w:b/>
          <w:bCs/>
          <w:color w:val="000000"/>
        </w:rPr>
        <w:t>Shrewsbury, NJ</w:t>
      </w:r>
      <w:r>
        <w:rPr>
          <w:rFonts w:asciiTheme="minorHAnsi" w:hAnsiTheme="minorHAnsi" w:cstheme="minorHAnsi"/>
          <w:b/>
          <w:bCs/>
          <w:color w:val="000000"/>
        </w:rPr>
        <w:tab/>
      </w:r>
      <w:r>
        <w:rPr>
          <w:rFonts w:asciiTheme="minorHAnsi" w:hAnsiTheme="minorHAnsi" w:cstheme="minorHAnsi"/>
          <w:b/>
          <w:bCs/>
          <w:color w:val="000000"/>
        </w:rPr>
        <w:tab/>
      </w:r>
      <w:r w:rsidRPr="00DA72CE">
        <w:rPr>
          <w:rFonts w:asciiTheme="minorHAnsi" w:hAnsiTheme="minorHAnsi" w:cstheme="minorHAnsi"/>
          <w:b/>
          <w:bCs/>
          <w:color w:val="000000"/>
        </w:rPr>
        <w:tab/>
      </w:r>
      <w:r w:rsidRPr="00DA72CE">
        <w:rPr>
          <w:rFonts w:asciiTheme="minorHAnsi" w:hAnsiTheme="minorHAnsi" w:cstheme="minorHAnsi"/>
          <w:b/>
          <w:bCs/>
          <w:color w:val="000000"/>
        </w:rPr>
        <w:tab/>
      </w:r>
      <w:r w:rsidR="006E3606" w:rsidRPr="00DA72CE">
        <w:rPr>
          <w:rFonts w:asciiTheme="minorHAnsi" w:hAnsiTheme="minorHAnsi" w:cstheme="minorHAnsi"/>
          <w:b/>
          <w:bCs/>
          <w:color w:val="000000"/>
        </w:rPr>
        <w:t xml:space="preserve"> </w:t>
      </w:r>
      <w:r w:rsidR="00351CA6">
        <w:rPr>
          <w:rFonts w:asciiTheme="minorHAnsi" w:hAnsiTheme="minorHAnsi" w:cstheme="minorHAnsi"/>
          <w:b/>
          <w:bCs/>
          <w:color w:val="000000"/>
        </w:rPr>
        <w:t xml:space="preserve">                                        </w:t>
      </w:r>
      <w:r w:rsidRPr="00DA72CE">
        <w:rPr>
          <w:rFonts w:asciiTheme="minorHAnsi" w:hAnsiTheme="minorHAnsi" w:cstheme="minorHAnsi"/>
          <w:b/>
          <w:bCs/>
          <w:color w:val="000000"/>
        </w:rPr>
        <w:t>(</w:t>
      </w:r>
      <w:r>
        <w:rPr>
          <w:rFonts w:asciiTheme="minorHAnsi" w:hAnsiTheme="minorHAnsi" w:cstheme="minorHAnsi"/>
          <w:b/>
          <w:bCs/>
          <w:color w:val="000000"/>
        </w:rPr>
        <w:t xml:space="preserve">June </w:t>
      </w:r>
      <w:r w:rsidRPr="00DA72CE">
        <w:rPr>
          <w:rFonts w:asciiTheme="minorHAnsi" w:hAnsiTheme="minorHAnsi" w:cstheme="minorHAnsi"/>
          <w:b/>
          <w:bCs/>
          <w:color w:val="000000"/>
        </w:rPr>
        <w:t>201</w:t>
      </w:r>
      <w:r>
        <w:rPr>
          <w:rFonts w:asciiTheme="minorHAnsi" w:hAnsiTheme="minorHAnsi" w:cstheme="minorHAnsi"/>
          <w:b/>
          <w:bCs/>
          <w:color w:val="000000"/>
        </w:rPr>
        <w:t xml:space="preserve">9 </w:t>
      </w:r>
      <w:r w:rsidRPr="00DA72CE">
        <w:rPr>
          <w:rFonts w:asciiTheme="minorHAnsi" w:hAnsiTheme="minorHAnsi" w:cstheme="minorHAnsi"/>
          <w:b/>
          <w:bCs/>
          <w:color w:val="000000"/>
        </w:rPr>
        <w:t>-</w:t>
      </w:r>
      <w:r>
        <w:rPr>
          <w:rFonts w:asciiTheme="minorHAnsi" w:hAnsiTheme="minorHAnsi" w:cstheme="minorHAnsi"/>
          <w:b/>
          <w:bCs/>
          <w:color w:val="000000"/>
        </w:rPr>
        <w:t xml:space="preserve"> </w:t>
      </w:r>
      <w:r w:rsidRPr="00DA72CE">
        <w:rPr>
          <w:rFonts w:asciiTheme="minorHAnsi" w:hAnsiTheme="minorHAnsi" w:cstheme="minorHAnsi"/>
          <w:b/>
          <w:bCs/>
          <w:color w:val="000000"/>
        </w:rPr>
        <w:t>Present)</w:t>
      </w:r>
    </w:p>
    <w:p w14:paraId="08BEA9EF" w14:textId="6B139247" w:rsidR="003613EE" w:rsidRPr="00316740" w:rsidRDefault="003A36FA" w:rsidP="003613EE">
      <w:pPr>
        <w:pStyle w:val="NormalWeb"/>
        <w:spacing w:before="0" w:beforeAutospacing="0" w:after="10" w:afterAutospacing="0"/>
        <w:rPr>
          <w:rFonts w:asciiTheme="minorHAnsi" w:hAnsiTheme="minorHAnsi" w:cstheme="minorHAnsi"/>
          <w:b/>
          <w:bCs/>
          <w:i/>
          <w:iCs/>
          <w:sz w:val="22"/>
          <w:szCs w:val="22"/>
        </w:rPr>
      </w:pPr>
      <w:bookmarkStart w:id="3" w:name="_Hlk141714538"/>
      <w:r>
        <w:rPr>
          <w:rFonts w:asciiTheme="minorHAnsi" w:hAnsiTheme="minorHAnsi" w:cstheme="minorHAnsi"/>
          <w:b/>
          <w:bCs/>
          <w:i/>
          <w:iCs/>
          <w:color w:val="000000"/>
          <w:sz w:val="22"/>
          <w:szCs w:val="22"/>
        </w:rPr>
        <w:t xml:space="preserve">Cloud </w:t>
      </w:r>
      <w:r w:rsidR="00853B8E">
        <w:rPr>
          <w:rFonts w:asciiTheme="minorHAnsi" w:hAnsiTheme="minorHAnsi" w:cstheme="minorHAnsi"/>
          <w:b/>
          <w:bCs/>
          <w:i/>
          <w:iCs/>
          <w:color w:val="000000"/>
          <w:sz w:val="22"/>
          <w:szCs w:val="22"/>
        </w:rPr>
        <w:t xml:space="preserve">Lead </w:t>
      </w:r>
      <w:r w:rsidR="006E3606">
        <w:rPr>
          <w:rFonts w:asciiTheme="minorHAnsi" w:hAnsiTheme="minorHAnsi" w:cstheme="minorHAnsi"/>
          <w:b/>
          <w:bCs/>
          <w:i/>
          <w:iCs/>
          <w:color w:val="000000"/>
          <w:sz w:val="22"/>
          <w:szCs w:val="22"/>
        </w:rPr>
        <w:t>DevOps Engineer</w:t>
      </w:r>
    </w:p>
    <w:p w14:paraId="25538F56" w14:textId="77777777" w:rsidR="00FB202C" w:rsidRDefault="00FB202C" w:rsidP="00FB202C">
      <w:pPr>
        <w:pStyle w:val="ListParagraph"/>
        <w:numPr>
          <w:ilvl w:val="0"/>
          <w:numId w:val="2"/>
        </w:numPr>
        <w:ind w:right="235"/>
        <w:jc w:val="both"/>
        <w:rPr>
          <w:rFonts w:asciiTheme="minorHAnsi" w:eastAsia="Times New Roman" w:hAnsiTheme="minorHAnsi" w:cstheme="minorHAnsi"/>
          <w:color w:val="000000"/>
        </w:rPr>
      </w:pPr>
      <w:r w:rsidRPr="00676093">
        <w:rPr>
          <w:rFonts w:asciiTheme="minorHAnsi" w:eastAsia="Times New Roman" w:hAnsiTheme="minorHAnsi" w:cstheme="minorHAnsi"/>
          <w:color w:val="000000"/>
        </w:rPr>
        <w:t>Proficient in designing and implementing Infrastructure as Code (</w:t>
      </w:r>
      <w:proofErr w:type="spellStart"/>
      <w:r w:rsidRPr="00676093">
        <w:rPr>
          <w:rFonts w:asciiTheme="minorHAnsi" w:eastAsia="Times New Roman" w:hAnsiTheme="minorHAnsi" w:cstheme="minorHAnsi"/>
          <w:color w:val="000000"/>
        </w:rPr>
        <w:t>IaC</w:t>
      </w:r>
      <w:proofErr w:type="spellEnd"/>
      <w:r w:rsidRPr="00676093">
        <w:rPr>
          <w:rFonts w:asciiTheme="minorHAnsi" w:eastAsia="Times New Roman" w:hAnsiTheme="minorHAnsi" w:cstheme="minorHAnsi"/>
          <w:color w:val="000000"/>
        </w:rPr>
        <w:t>) solutions to create, deploy, and manage cloud resources efficiently.</w:t>
      </w:r>
    </w:p>
    <w:p w14:paraId="11AE8AB2" w14:textId="77777777" w:rsidR="00FB202C" w:rsidRDefault="00FB202C" w:rsidP="00FB202C">
      <w:pPr>
        <w:pStyle w:val="ListParagraph"/>
        <w:numPr>
          <w:ilvl w:val="0"/>
          <w:numId w:val="2"/>
        </w:numPr>
        <w:ind w:right="235"/>
        <w:jc w:val="both"/>
        <w:rPr>
          <w:rFonts w:asciiTheme="minorHAnsi" w:eastAsia="Times New Roman" w:hAnsiTheme="minorHAnsi" w:cstheme="minorHAnsi"/>
          <w:color w:val="000000"/>
        </w:rPr>
      </w:pPr>
      <w:r w:rsidRPr="00676093">
        <w:rPr>
          <w:rFonts w:asciiTheme="minorHAnsi" w:eastAsia="Times New Roman" w:hAnsiTheme="minorHAnsi" w:cstheme="minorHAnsi"/>
          <w:color w:val="000000"/>
        </w:rPr>
        <w:t>Leveraged tools such as Terraform and AWS CloudFormation to define infrastructure in a declarative manner, ensuring consistency and reproducibility infrastructure provisioning using Terraform, automating cloud resource management.</w:t>
      </w:r>
    </w:p>
    <w:p w14:paraId="700B9578" w14:textId="77777777" w:rsidR="00FB202C" w:rsidRDefault="00FB202C" w:rsidP="00FB202C">
      <w:pPr>
        <w:pStyle w:val="ListParagraph"/>
        <w:numPr>
          <w:ilvl w:val="0"/>
          <w:numId w:val="2"/>
        </w:numPr>
        <w:ind w:right="235"/>
        <w:jc w:val="both"/>
        <w:rPr>
          <w:rFonts w:asciiTheme="minorHAnsi" w:eastAsia="Times New Roman" w:hAnsiTheme="minorHAnsi" w:cstheme="minorHAnsi"/>
          <w:color w:val="000000"/>
        </w:rPr>
      </w:pPr>
      <w:r w:rsidRPr="00676093">
        <w:rPr>
          <w:rFonts w:asciiTheme="minorHAnsi" w:eastAsia="Times New Roman" w:hAnsiTheme="minorHAnsi" w:cstheme="minorHAnsi"/>
          <w:color w:val="000000"/>
        </w:rPr>
        <w:t xml:space="preserve">Focused DevOps professional with a strong emphasis on the operational aspect. Skilled in designing and managing robust CI/CD pipelines, automating deployments, monitoring, and ensuring high availability. </w:t>
      </w:r>
    </w:p>
    <w:p w14:paraId="05D9120B" w14:textId="77777777" w:rsidR="00F47FF6" w:rsidRPr="00F47FF6" w:rsidRDefault="00F47FF6" w:rsidP="00F47FF6">
      <w:pPr>
        <w:pStyle w:val="ListParagraph"/>
        <w:numPr>
          <w:ilvl w:val="0"/>
          <w:numId w:val="2"/>
        </w:numPr>
        <w:ind w:right="235"/>
        <w:jc w:val="both"/>
        <w:rPr>
          <w:rFonts w:asciiTheme="minorHAnsi" w:eastAsia="Times New Roman" w:hAnsiTheme="minorHAnsi" w:cstheme="minorHAnsi"/>
          <w:color w:val="000000"/>
        </w:rPr>
      </w:pPr>
      <w:r w:rsidRPr="00F47FF6">
        <w:rPr>
          <w:rFonts w:asciiTheme="minorHAnsi" w:eastAsia="Times New Roman" w:hAnsiTheme="minorHAnsi" w:cstheme="minorHAnsi"/>
          <w:color w:val="000000"/>
        </w:rPr>
        <w:t>Integrated SonarQube with Jenkins for continuous inspection of code quality and analysis with SonarQube Scanner</w:t>
      </w:r>
      <w:r>
        <w:rPr>
          <w:rFonts w:asciiTheme="minorHAnsi" w:eastAsia="Times New Roman" w:hAnsiTheme="minorHAnsi" w:cstheme="minorHAnsi"/>
          <w:color w:val="000000"/>
        </w:rPr>
        <w:t xml:space="preserve"> </w:t>
      </w:r>
      <w:r w:rsidRPr="00F47FF6">
        <w:rPr>
          <w:rFonts w:asciiTheme="minorHAnsi" w:eastAsia="Times New Roman" w:hAnsiTheme="minorHAnsi" w:cstheme="minorHAnsi"/>
          <w:color w:val="000000"/>
        </w:rPr>
        <w:t>for Maven.</w:t>
      </w:r>
    </w:p>
    <w:p w14:paraId="52964BDC" w14:textId="77777777" w:rsidR="007406D0" w:rsidRPr="003F4D05" w:rsidRDefault="007406D0" w:rsidP="007406D0">
      <w:pPr>
        <w:pStyle w:val="ListParagraph"/>
        <w:numPr>
          <w:ilvl w:val="0"/>
          <w:numId w:val="2"/>
        </w:numPr>
        <w:ind w:right="235"/>
        <w:jc w:val="both"/>
        <w:rPr>
          <w:rFonts w:asciiTheme="minorHAnsi" w:eastAsia="Times New Roman" w:hAnsiTheme="minorHAnsi" w:cstheme="minorHAnsi"/>
          <w:color w:val="000000"/>
        </w:rPr>
      </w:pPr>
      <w:r w:rsidRPr="003F4D05">
        <w:rPr>
          <w:rFonts w:asciiTheme="minorHAnsi" w:eastAsia="Times New Roman" w:hAnsiTheme="minorHAnsi" w:cstheme="minorHAnsi"/>
          <w:color w:val="000000"/>
        </w:rPr>
        <w:t>Developed customized Splunk dashboards and alerts tailored to AWS environments, allowing for proactive monitoring of key performance metrics, cost optimization, and seamless incident management within AWS infrastructures.</w:t>
      </w:r>
    </w:p>
    <w:p w14:paraId="07720F63" w14:textId="77777777" w:rsidR="00FB202C" w:rsidRDefault="00FB202C" w:rsidP="00FB202C">
      <w:pPr>
        <w:pStyle w:val="ListParagraph"/>
        <w:numPr>
          <w:ilvl w:val="0"/>
          <w:numId w:val="2"/>
        </w:numPr>
        <w:ind w:right="235"/>
        <w:jc w:val="both"/>
        <w:rPr>
          <w:rFonts w:asciiTheme="minorHAnsi" w:eastAsia="Times New Roman" w:hAnsiTheme="minorHAnsi" w:cstheme="minorHAnsi"/>
          <w:color w:val="000000"/>
        </w:rPr>
      </w:pPr>
      <w:r w:rsidRPr="00676093">
        <w:rPr>
          <w:rFonts w:asciiTheme="minorHAnsi" w:eastAsia="Times New Roman" w:hAnsiTheme="minorHAnsi" w:cstheme="minorHAnsi"/>
          <w:color w:val="000000"/>
        </w:rPr>
        <w:t>Proficient in crafting infrastructure as code, optimizing cloud resources, and implementing efficient incident response processes</w:t>
      </w:r>
    </w:p>
    <w:p w14:paraId="7B71FBC2" w14:textId="77777777" w:rsidR="00F66990" w:rsidRDefault="00F66990" w:rsidP="00F66990">
      <w:pPr>
        <w:widowControl/>
        <w:numPr>
          <w:ilvl w:val="0"/>
          <w:numId w:val="2"/>
        </w:numPr>
        <w:autoSpaceDE/>
        <w:autoSpaceDN/>
        <w:contextualSpacing/>
        <w:rPr>
          <w:rFonts w:asciiTheme="minorHAnsi" w:eastAsia="Times New Roman" w:hAnsiTheme="minorHAnsi" w:cstheme="minorHAnsi"/>
          <w:color w:val="000000"/>
        </w:rPr>
      </w:pPr>
      <w:r w:rsidRPr="005F7A23">
        <w:rPr>
          <w:rFonts w:asciiTheme="minorHAnsi" w:eastAsia="Times New Roman" w:hAnsiTheme="minorHAnsi" w:cstheme="minorHAnsi"/>
          <w:color w:val="000000"/>
        </w:rPr>
        <w:t>Create custom image registry to store application images and deploy in corporate environments using docke</w:t>
      </w:r>
      <w:r>
        <w:rPr>
          <w:rFonts w:asciiTheme="minorHAnsi" w:eastAsia="Times New Roman" w:hAnsiTheme="minorHAnsi" w:cstheme="minorHAnsi"/>
          <w:color w:val="000000"/>
        </w:rPr>
        <w:t>r</w:t>
      </w:r>
      <w:r w:rsidRPr="005F7A23">
        <w:rPr>
          <w:rFonts w:asciiTheme="minorHAnsi" w:eastAsia="Times New Roman" w:hAnsiTheme="minorHAnsi" w:cstheme="minorHAnsi"/>
          <w:color w:val="000000"/>
        </w:rPr>
        <w:t xml:space="preserve"> and </w:t>
      </w:r>
      <w:r>
        <w:rPr>
          <w:rFonts w:asciiTheme="minorHAnsi" w:eastAsia="Times New Roman" w:hAnsiTheme="minorHAnsi" w:cstheme="minorHAnsi"/>
          <w:color w:val="000000"/>
        </w:rPr>
        <w:t>K</w:t>
      </w:r>
      <w:r w:rsidRPr="005F7A23">
        <w:rPr>
          <w:rFonts w:asciiTheme="minorHAnsi" w:eastAsia="Times New Roman" w:hAnsiTheme="minorHAnsi" w:cstheme="minorHAnsi"/>
          <w:color w:val="000000"/>
        </w:rPr>
        <w:t>ubernetes.</w:t>
      </w:r>
      <w:r>
        <w:rPr>
          <w:rFonts w:asciiTheme="minorHAnsi" w:eastAsia="Times New Roman" w:hAnsiTheme="minorHAnsi" w:cstheme="minorHAnsi"/>
          <w:color w:val="000000"/>
        </w:rPr>
        <w:t xml:space="preserve"> And monitoring and Virializing the pod metrics via </w:t>
      </w:r>
      <w:r w:rsidRPr="004A471F">
        <w:rPr>
          <w:rFonts w:asciiTheme="minorHAnsi" w:eastAsia="Times New Roman" w:hAnsiTheme="minorHAnsi" w:cstheme="minorHAnsi"/>
          <w:color w:val="000000"/>
        </w:rPr>
        <w:t>Prometheus, Grafana</w:t>
      </w:r>
    </w:p>
    <w:p w14:paraId="3BB3EA75" w14:textId="77777777" w:rsidR="00F66990" w:rsidRDefault="00F66990" w:rsidP="00F66990">
      <w:pPr>
        <w:pStyle w:val="ListParagraph"/>
        <w:numPr>
          <w:ilvl w:val="0"/>
          <w:numId w:val="2"/>
        </w:numPr>
        <w:ind w:right="235"/>
        <w:jc w:val="both"/>
        <w:rPr>
          <w:rFonts w:asciiTheme="minorHAnsi" w:eastAsia="Times New Roman" w:hAnsiTheme="minorHAnsi" w:cstheme="minorHAnsi"/>
          <w:color w:val="000000"/>
        </w:rPr>
      </w:pPr>
      <w:r w:rsidRPr="009072F1">
        <w:rPr>
          <w:rFonts w:asciiTheme="minorHAnsi" w:eastAsia="Times New Roman" w:hAnsiTheme="minorHAnsi" w:cstheme="minorHAnsi"/>
          <w:color w:val="000000"/>
        </w:rPr>
        <w:t>Used Jenkins Pipeline to drive all microservices to build out of the docker registry and then deployed into</w:t>
      </w:r>
      <w:r>
        <w:rPr>
          <w:rFonts w:asciiTheme="minorHAnsi" w:eastAsia="Times New Roman" w:hAnsiTheme="minorHAnsi" w:cstheme="minorHAnsi"/>
          <w:color w:val="000000"/>
        </w:rPr>
        <w:t xml:space="preserve"> </w:t>
      </w:r>
      <w:r w:rsidRPr="009072F1">
        <w:rPr>
          <w:rFonts w:asciiTheme="minorHAnsi" w:eastAsia="Times New Roman" w:hAnsiTheme="minorHAnsi" w:cstheme="minorHAnsi"/>
          <w:color w:val="000000"/>
        </w:rPr>
        <w:t>Kubernetes created Pods and managed using Kubernetes.</w:t>
      </w:r>
    </w:p>
    <w:p w14:paraId="34A05F55" w14:textId="77777777" w:rsidR="001E5932" w:rsidRPr="00813453" w:rsidRDefault="001E5932" w:rsidP="001E5932">
      <w:pPr>
        <w:pStyle w:val="ListParagraph"/>
        <w:numPr>
          <w:ilvl w:val="0"/>
          <w:numId w:val="2"/>
        </w:numPr>
        <w:ind w:right="235"/>
        <w:jc w:val="both"/>
        <w:rPr>
          <w:rFonts w:asciiTheme="minorHAnsi" w:eastAsia="Times New Roman" w:hAnsiTheme="minorHAnsi" w:cstheme="minorHAnsi"/>
          <w:color w:val="000000"/>
        </w:rPr>
      </w:pPr>
      <w:r w:rsidRPr="00813453">
        <w:rPr>
          <w:rFonts w:asciiTheme="minorHAnsi" w:eastAsia="Times New Roman" w:hAnsiTheme="minorHAnsi" w:cstheme="minorHAnsi"/>
          <w:color w:val="000000"/>
        </w:rPr>
        <w:t>Designed and deployed the production build system using Jenkins with Groovy scripting, ensuring a streamlined and efficient deployment process.</w:t>
      </w:r>
    </w:p>
    <w:p w14:paraId="47315D24" w14:textId="6D76EF9E" w:rsidR="00671426" w:rsidRDefault="00671426" w:rsidP="00BA0FC0">
      <w:pPr>
        <w:pStyle w:val="ListParagraph"/>
        <w:numPr>
          <w:ilvl w:val="0"/>
          <w:numId w:val="2"/>
        </w:numPr>
        <w:ind w:right="235"/>
        <w:jc w:val="both"/>
        <w:rPr>
          <w:rFonts w:asciiTheme="minorHAnsi" w:eastAsia="Times New Roman" w:hAnsiTheme="minorHAnsi" w:cstheme="minorHAnsi"/>
          <w:color w:val="000000"/>
        </w:rPr>
      </w:pPr>
      <w:r w:rsidRPr="00671426">
        <w:rPr>
          <w:rFonts w:asciiTheme="minorHAnsi" w:eastAsia="Times New Roman" w:hAnsiTheme="minorHAnsi" w:cstheme="minorHAnsi"/>
          <w:color w:val="000000"/>
        </w:rPr>
        <w:t>Proficient in</w:t>
      </w:r>
      <w:r>
        <w:rPr>
          <w:rFonts w:asciiTheme="minorHAnsi" w:eastAsia="Times New Roman" w:hAnsiTheme="minorHAnsi" w:cstheme="minorHAnsi"/>
          <w:color w:val="000000"/>
        </w:rPr>
        <w:t xml:space="preserve"> </w:t>
      </w:r>
      <w:r w:rsidRPr="00671426">
        <w:rPr>
          <w:rFonts w:asciiTheme="minorHAnsi" w:eastAsia="Times New Roman" w:hAnsiTheme="minorHAnsi" w:cstheme="minorHAnsi"/>
          <w:color w:val="000000"/>
        </w:rPr>
        <w:t>crafting AWS services</w:t>
      </w:r>
      <w:r>
        <w:rPr>
          <w:rFonts w:asciiTheme="minorHAnsi" w:eastAsia="Times New Roman" w:hAnsiTheme="minorHAnsi" w:cstheme="minorHAnsi"/>
          <w:color w:val="000000"/>
        </w:rPr>
        <w:t xml:space="preserve"> like EC2, VPC</w:t>
      </w:r>
      <w:r w:rsidR="00173C1E">
        <w:rPr>
          <w:rFonts w:asciiTheme="minorHAnsi" w:eastAsia="Times New Roman" w:hAnsiTheme="minorHAnsi" w:cstheme="minorHAnsi"/>
          <w:color w:val="000000"/>
        </w:rPr>
        <w:t>, Load balancer, Open</w:t>
      </w:r>
      <w:r w:rsidR="009F72E0">
        <w:rPr>
          <w:rFonts w:asciiTheme="minorHAnsi" w:eastAsia="Times New Roman" w:hAnsiTheme="minorHAnsi" w:cstheme="minorHAnsi"/>
          <w:color w:val="000000"/>
        </w:rPr>
        <w:t>S</w:t>
      </w:r>
      <w:r w:rsidR="00173C1E">
        <w:rPr>
          <w:rFonts w:asciiTheme="minorHAnsi" w:eastAsia="Times New Roman" w:hAnsiTheme="minorHAnsi" w:cstheme="minorHAnsi"/>
          <w:color w:val="000000"/>
        </w:rPr>
        <w:t xml:space="preserve">earch </w:t>
      </w:r>
      <w:proofErr w:type="spellStart"/>
      <w:r w:rsidR="00173C1E">
        <w:rPr>
          <w:rFonts w:asciiTheme="minorHAnsi" w:eastAsia="Times New Roman" w:hAnsiTheme="minorHAnsi" w:cstheme="minorHAnsi"/>
          <w:color w:val="000000"/>
        </w:rPr>
        <w:t>etc</w:t>
      </w:r>
      <w:proofErr w:type="spellEnd"/>
      <w:r w:rsidRPr="00671426">
        <w:rPr>
          <w:rFonts w:asciiTheme="minorHAnsi" w:eastAsia="Times New Roman" w:hAnsiTheme="minorHAnsi" w:cstheme="minorHAnsi"/>
          <w:color w:val="000000"/>
        </w:rPr>
        <w:t xml:space="preserve"> through the utilization of both Terraform and CloudFormation</w:t>
      </w:r>
      <w:r>
        <w:rPr>
          <w:rFonts w:asciiTheme="minorHAnsi" w:eastAsia="Times New Roman" w:hAnsiTheme="minorHAnsi" w:cstheme="minorHAnsi"/>
          <w:color w:val="000000"/>
        </w:rPr>
        <w:t>.</w:t>
      </w:r>
    </w:p>
    <w:p w14:paraId="6C900BCA" w14:textId="305E2639" w:rsidR="00173C1E" w:rsidRDefault="00173C1E" w:rsidP="00BA0FC0">
      <w:pPr>
        <w:pStyle w:val="ListParagraph"/>
        <w:numPr>
          <w:ilvl w:val="0"/>
          <w:numId w:val="2"/>
        </w:numPr>
        <w:ind w:right="235"/>
        <w:jc w:val="both"/>
        <w:rPr>
          <w:rFonts w:asciiTheme="minorHAnsi" w:eastAsia="Times New Roman" w:hAnsiTheme="minorHAnsi" w:cstheme="minorHAnsi"/>
          <w:color w:val="000000"/>
        </w:rPr>
      </w:pPr>
      <w:r w:rsidRPr="00173C1E">
        <w:rPr>
          <w:rFonts w:asciiTheme="minorHAnsi" w:eastAsia="Times New Roman" w:hAnsiTheme="minorHAnsi" w:cstheme="minorHAnsi"/>
          <w:color w:val="000000"/>
        </w:rPr>
        <w:t>Regularly leveraged AWS OpenSearch to analyze the client's daily data feed</w:t>
      </w:r>
      <w:r w:rsidR="009F72E0">
        <w:rPr>
          <w:rFonts w:asciiTheme="minorHAnsi" w:eastAsia="Times New Roman" w:hAnsiTheme="minorHAnsi" w:cstheme="minorHAnsi"/>
          <w:color w:val="000000"/>
        </w:rPr>
        <w:t xml:space="preserve"> and using Kibana</w:t>
      </w:r>
      <w:r w:rsidR="00351CA6">
        <w:rPr>
          <w:rFonts w:asciiTheme="minorHAnsi" w:eastAsia="Times New Roman" w:hAnsiTheme="minorHAnsi" w:cstheme="minorHAnsi"/>
          <w:color w:val="000000"/>
        </w:rPr>
        <w:t xml:space="preserve"> </w:t>
      </w:r>
      <w:r w:rsidR="009F72E0">
        <w:rPr>
          <w:rFonts w:asciiTheme="minorHAnsi" w:eastAsia="Times New Roman" w:hAnsiTheme="minorHAnsi" w:cstheme="minorHAnsi"/>
          <w:color w:val="000000"/>
        </w:rPr>
        <w:t>to visualizing the data in the dashboard.</w:t>
      </w:r>
    </w:p>
    <w:p w14:paraId="2820E658" w14:textId="11317498" w:rsidR="00734567" w:rsidRDefault="00734567" w:rsidP="00BA0FC0">
      <w:pPr>
        <w:pStyle w:val="ListParagraph"/>
        <w:numPr>
          <w:ilvl w:val="0"/>
          <w:numId w:val="2"/>
        </w:numPr>
        <w:ind w:right="235"/>
        <w:jc w:val="both"/>
        <w:rPr>
          <w:rFonts w:asciiTheme="minorHAnsi" w:eastAsia="Times New Roman" w:hAnsiTheme="minorHAnsi" w:cstheme="minorHAnsi"/>
          <w:color w:val="000000"/>
        </w:rPr>
      </w:pPr>
      <w:r>
        <w:rPr>
          <w:rFonts w:asciiTheme="minorHAnsi" w:eastAsia="Times New Roman" w:hAnsiTheme="minorHAnsi" w:cstheme="minorHAnsi"/>
          <w:color w:val="000000"/>
        </w:rPr>
        <w:t xml:space="preserve">Configuring </w:t>
      </w:r>
      <w:proofErr w:type="spellStart"/>
      <w:r w:rsidRPr="006E3606">
        <w:rPr>
          <w:rFonts w:asciiTheme="minorHAnsi" w:hAnsiTheme="minorHAnsi" w:cstheme="minorHAnsi"/>
        </w:rPr>
        <w:t>kibana</w:t>
      </w:r>
      <w:proofErr w:type="spellEnd"/>
      <w:r>
        <w:rPr>
          <w:rFonts w:asciiTheme="minorHAnsi" w:hAnsiTheme="minorHAnsi" w:cstheme="minorHAnsi"/>
        </w:rPr>
        <w:t xml:space="preserve"> into the Amazon ES to monitoring microservices activity</w:t>
      </w:r>
    </w:p>
    <w:p w14:paraId="665DA56D" w14:textId="4979229A" w:rsidR="003613EE" w:rsidRPr="00BA0FC0" w:rsidRDefault="003A36FA" w:rsidP="00BA0FC0">
      <w:pPr>
        <w:pStyle w:val="ListParagraph"/>
        <w:numPr>
          <w:ilvl w:val="0"/>
          <w:numId w:val="2"/>
        </w:numPr>
        <w:ind w:right="235"/>
        <w:jc w:val="both"/>
        <w:rPr>
          <w:rFonts w:asciiTheme="minorHAnsi" w:eastAsia="Times New Roman" w:hAnsiTheme="minorHAnsi" w:cstheme="minorHAnsi"/>
          <w:color w:val="000000"/>
        </w:rPr>
      </w:pPr>
      <w:r w:rsidRPr="00BA0FC0">
        <w:rPr>
          <w:rFonts w:asciiTheme="minorHAnsi" w:eastAsia="Times New Roman" w:hAnsiTheme="minorHAnsi" w:cstheme="minorHAnsi"/>
          <w:color w:val="000000"/>
        </w:rPr>
        <w:t xml:space="preserve">Responsible for </w:t>
      </w:r>
      <w:r w:rsidR="00227AF0">
        <w:rPr>
          <w:rFonts w:asciiTheme="minorHAnsi" w:eastAsia="Times New Roman" w:hAnsiTheme="minorHAnsi" w:cstheme="minorHAnsi"/>
          <w:color w:val="000000"/>
        </w:rPr>
        <w:t>i</w:t>
      </w:r>
      <w:r w:rsidRPr="00BA0FC0">
        <w:rPr>
          <w:rFonts w:asciiTheme="minorHAnsi" w:eastAsia="Times New Roman" w:hAnsiTheme="minorHAnsi" w:cstheme="minorHAnsi"/>
          <w:color w:val="000000"/>
        </w:rPr>
        <w:t xml:space="preserve">nteracting with </w:t>
      </w:r>
      <w:r w:rsidR="00227AF0">
        <w:rPr>
          <w:rFonts w:asciiTheme="minorHAnsi" w:eastAsia="Times New Roman" w:hAnsiTheme="minorHAnsi" w:cstheme="minorHAnsi"/>
          <w:color w:val="000000"/>
        </w:rPr>
        <w:t>c</w:t>
      </w:r>
      <w:r w:rsidRPr="00BA0FC0">
        <w:rPr>
          <w:rFonts w:asciiTheme="minorHAnsi" w:eastAsia="Times New Roman" w:hAnsiTheme="minorHAnsi" w:cstheme="minorHAnsi"/>
          <w:color w:val="000000"/>
        </w:rPr>
        <w:t xml:space="preserve">ustomers to gather the </w:t>
      </w:r>
      <w:r w:rsidR="00227AF0">
        <w:rPr>
          <w:rFonts w:asciiTheme="minorHAnsi" w:eastAsia="Times New Roman" w:hAnsiTheme="minorHAnsi" w:cstheme="minorHAnsi"/>
          <w:color w:val="000000"/>
        </w:rPr>
        <w:t>r</w:t>
      </w:r>
      <w:r w:rsidRPr="00BA0FC0">
        <w:rPr>
          <w:rFonts w:asciiTheme="minorHAnsi" w:eastAsia="Times New Roman" w:hAnsiTheme="minorHAnsi" w:cstheme="minorHAnsi"/>
          <w:color w:val="000000"/>
        </w:rPr>
        <w:t xml:space="preserve">equirement, </w:t>
      </w:r>
      <w:r w:rsidR="00227AF0">
        <w:rPr>
          <w:rFonts w:asciiTheme="minorHAnsi" w:eastAsia="Times New Roman" w:hAnsiTheme="minorHAnsi" w:cstheme="minorHAnsi"/>
          <w:color w:val="000000"/>
        </w:rPr>
        <w:t>an</w:t>
      </w:r>
      <w:r w:rsidRPr="00BA0FC0">
        <w:rPr>
          <w:rFonts w:asciiTheme="minorHAnsi" w:eastAsia="Times New Roman" w:hAnsiTheme="minorHAnsi" w:cstheme="minorHAnsi"/>
          <w:color w:val="000000"/>
        </w:rPr>
        <w:t xml:space="preserve">alysis, </w:t>
      </w:r>
      <w:r w:rsidR="00227AF0">
        <w:rPr>
          <w:rFonts w:asciiTheme="minorHAnsi" w:eastAsia="Times New Roman" w:hAnsiTheme="minorHAnsi" w:cstheme="minorHAnsi"/>
          <w:color w:val="000000"/>
        </w:rPr>
        <w:t>d</w:t>
      </w:r>
      <w:r w:rsidRPr="00BA0FC0">
        <w:rPr>
          <w:rFonts w:asciiTheme="minorHAnsi" w:eastAsia="Times New Roman" w:hAnsiTheme="minorHAnsi" w:cstheme="minorHAnsi"/>
          <w:color w:val="000000"/>
        </w:rPr>
        <w:t>esign providing solution and</w:t>
      </w:r>
      <w:r w:rsidR="00BA0FC0">
        <w:rPr>
          <w:rFonts w:asciiTheme="minorHAnsi" w:eastAsia="Times New Roman" w:hAnsiTheme="minorHAnsi" w:cstheme="minorHAnsi"/>
          <w:color w:val="000000"/>
        </w:rPr>
        <w:t xml:space="preserve"> </w:t>
      </w:r>
      <w:r w:rsidRPr="00BA0FC0">
        <w:rPr>
          <w:rFonts w:asciiTheme="minorHAnsi" w:eastAsia="Times New Roman" w:hAnsiTheme="minorHAnsi" w:cstheme="minorHAnsi"/>
          <w:color w:val="000000"/>
        </w:rPr>
        <w:t xml:space="preserve">framework architecture </w:t>
      </w:r>
      <w:r w:rsidR="00227AF0">
        <w:rPr>
          <w:rFonts w:asciiTheme="minorHAnsi" w:eastAsia="Times New Roman" w:hAnsiTheme="minorHAnsi" w:cstheme="minorHAnsi"/>
          <w:color w:val="000000"/>
        </w:rPr>
        <w:t>i</w:t>
      </w:r>
      <w:r w:rsidRPr="00BA0FC0">
        <w:rPr>
          <w:rFonts w:asciiTheme="minorHAnsi" w:eastAsia="Times New Roman" w:hAnsiTheme="minorHAnsi" w:cstheme="minorHAnsi"/>
          <w:color w:val="000000"/>
        </w:rPr>
        <w:t>mplementation.</w:t>
      </w:r>
    </w:p>
    <w:p w14:paraId="5B2AD3C8" w14:textId="4E3A2206" w:rsidR="005F7A23" w:rsidRDefault="005F7A23" w:rsidP="005F7A23">
      <w:pPr>
        <w:pStyle w:val="ListParagraph"/>
        <w:numPr>
          <w:ilvl w:val="0"/>
          <w:numId w:val="2"/>
        </w:numPr>
        <w:ind w:right="235"/>
        <w:jc w:val="both"/>
        <w:rPr>
          <w:rFonts w:asciiTheme="minorHAnsi" w:eastAsia="Times New Roman" w:hAnsiTheme="minorHAnsi" w:cstheme="minorHAnsi"/>
          <w:color w:val="000000"/>
        </w:rPr>
      </w:pPr>
      <w:r w:rsidRPr="005F7A23">
        <w:rPr>
          <w:rFonts w:asciiTheme="minorHAnsi" w:eastAsia="Times New Roman" w:hAnsiTheme="minorHAnsi" w:cstheme="minorHAnsi"/>
          <w:color w:val="000000"/>
        </w:rPr>
        <w:lastRenderedPageBreak/>
        <w:t xml:space="preserve">Creating the S3 buckets </w:t>
      </w:r>
      <w:r w:rsidR="003A36FA" w:rsidRPr="005F7A23">
        <w:rPr>
          <w:rFonts w:asciiTheme="minorHAnsi" w:eastAsia="Times New Roman" w:hAnsiTheme="minorHAnsi" w:cstheme="minorHAnsi"/>
          <w:color w:val="000000"/>
        </w:rPr>
        <w:t>and</w:t>
      </w:r>
      <w:r w:rsidRPr="005F7A23">
        <w:rPr>
          <w:rFonts w:asciiTheme="minorHAnsi" w:eastAsia="Times New Roman" w:hAnsiTheme="minorHAnsi" w:cstheme="minorHAnsi"/>
          <w:color w:val="000000"/>
        </w:rPr>
        <w:t xml:space="preserve"> managing policies for S3 buckets and utilized S3 bucket and Glacier for storage and back up on AWS.</w:t>
      </w:r>
    </w:p>
    <w:p w14:paraId="3113E36B" w14:textId="66139FA1" w:rsidR="003A36FA" w:rsidRDefault="003A36FA" w:rsidP="006E3606">
      <w:pPr>
        <w:pStyle w:val="ListParagraph"/>
        <w:numPr>
          <w:ilvl w:val="0"/>
          <w:numId w:val="2"/>
        </w:numPr>
        <w:ind w:right="235"/>
        <w:jc w:val="both"/>
        <w:rPr>
          <w:rFonts w:asciiTheme="minorHAnsi" w:eastAsia="Times New Roman" w:hAnsiTheme="minorHAnsi" w:cstheme="minorHAnsi"/>
          <w:color w:val="000000"/>
        </w:rPr>
      </w:pPr>
      <w:r w:rsidRPr="006E3606">
        <w:rPr>
          <w:rFonts w:asciiTheme="minorHAnsi" w:eastAsia="Times New Roman" w:hAnsiTheme="minorHAnsi" w:cstheme="minorHAnsi"/>
          <w:color w:val="000000"/>
        </w:rPr>
        <w:t xml:space="preserve">Proficient with container systems like Docker and container orchestration like ECS </w:t>
      </w:r>
      <w:r w:rsidR="00227AF0">
        <w:rPr>
          <w:rFonts w:asciiTheme="minorHAnsi" w:eastAsia="Times New Roman" w:hAnsiTheme="minorHAnsi" w:cstheme="minorHAnsi"/>
          <w:color w:val="000000"/>
        </w:rPr>
        <w:t>c</w:t>
      </w:r>
      <w:r w:rsidRPr="006E3606">
        <w:rPr>
          <w:rFonts w:asciiTheme="minorHAnsi" w:eastAsia="Times New Roman" w:hAnsiTheme="minorHAnsi" w:cstheme="minorHAnsi"/>
          <w:color w:val="000000"/>
        </w:rPr>
        <w:t xml:space="preserve">ontainer </w:t>
      </w:r>
      <w:r w:rsidR="00227AF0">
        <w:rPr>
          <w:rFonts w:asciiTheme="minorHAnsi" w:eastAsia="Times New Roman" w:hAnsiTheme="minorHAnsi" w:cstheme="minorHAnsi"/>
          <w:color w:val="000000"/>
        </w:rPr>
        <w:t>s</w:t>
      </w:r>
      <w:r w:rsidRPr="006E3606">
        <w:rPr>
          <w:rFonts w:asciiTheme="minorHAnsi" w:eastAsia="Times New Roman" w:hAnsiTheme="minorHAnsi" w:cstheme="minorHAnsi"/>
          <w:color w:val="000000"/>
        </w:rPr>
        <w:t>ervice, Kubernetes,</w:t>
      </w:r>
      <w:r w:rsidR="006E3606">
        <w:rPr>
          <w:rFonts w:asciiTheme="minorHAnsi" w:eastAsia="Times New Roman" w:hAnsiTheme="minorHAnsi" w:cstheme="minorHAnsi"/>
          <w:color w:val="000000"/>
        </w:rPr>
        <w:t xml:space="preserve"> </w:t>
      </w:r>
      <w:r w:rsidRPr="006E3606">
        <w:rPr>
          <w:rFonts w:asciiTheme="minorHAnsi" w:eastAsia="Times New Roman" w:hAnsiTheme="minorHAnsi" w:cstheme="minorHAnsi"/>
          <w:color w:val="000000"/>
        </w:rPr>
        <w:t>EKS.</w:t>
      </w:r>
    </w:p>
    <w:p w14:paraId="0EA3AE56" w14:textId="14D799C4" w:rsidR="00DC5711" w:rsidRDefault="00DC5711" w:rsidP="005F7A23">
      <w:pPr>
        <w:pStyle w:val="ListParagraph"/>
        <w:numPr>
          <w:ilvl w:val="0"/>
          <w:numId w:val="2"/>
        </w:numPr>
        <w:ind w:right="235"/>
        <w:jc w:val="both"/>
        <w:rPr>
          <w:rFonts w:asciiTheme="minorHAnsi" w:eastAsia="Times New Roman" w:hAnsiTheme="minorHAnsi" w:cstheme="minorHAnsi"/>
          <w:color w:val="000000"/>
        </w:rPr>
      </w:pPr>
      <w:r w:rsidRPr="00DC5711">
        <w:rPr>
          <w:rFonts w:asciiTheme="minorHAnsi" w:eastAsia="Times New Roman" w:hAnsiTheme="minorHAnsi" w:cstheme="minorHAnsi"/>
          <w:color w:val="000000"/>
        </w:rPr>
        <w:t xml:space="preserve">Experience using logging and monitoring tools like CloudWatch </w:t>
      </w:r>
      <w:r>
        <w:rPr>
          <w:rFonts w:asciiTheme="minorHAnsi" w:eastAsia="Times New Roman" w:hAnsiTheme="minorHAnsi" w:cstheme="minorHAnsi"/>
          <w:color w:val="000000"/>
        </w:rPr>
        <w:t xml:space="preserve">and </w:t>
      </w:r>
      <w:r w:rsidRPr="00DC5711">
        <w:rPr>
          <w:rFonts w:asciiTheme="minorHAnsi" w:eastAsia="Times New Roman" w:hAnsiTheme="minorHAnsi" w:cstheme="minorHAnsi"/>
          <w:color w:val="000000"/>
        </w:rPr>
        <w:t>CloudTrail.</w:t>
      </w:r>
    </w:p>
    <w:p w14:paraId="02D1AFE4" w14:textId="77777777" w:rsidR="007406D0" w:rsidRDefault="007406D0" w:rsidP="006E3606">
      <w:pPr>
        <w:widowControl/>
        <w:numPr>
          <w:ilvl w:val="0"/>
          <w:numId w:val="2"/>
        </w:numPr>
        <w:autoSpaceDE/>
        <w:autoSpaceDN/>
        <w:contextualSpacing/>
        <w:rPr>
          <w:rFonts w:asciiTheme="minorHAnsi" w:eastAsia="Times New Roman" w:hAnsiTheme="minorHAnsi" w:cstheme="minorHAnsi"/>
          <w:color w:val="000000"/>
        </w:rPr>
      </w:pPr>
      <w:r w:rsidRPr="007406D0">
        <w:rPr>
          <w:rFonts w:asciiTheme="minorHAnsi" w:eastAsia="Times New Roman" w:hAnsiTheme="minorHAnsi" w:cstheme="minorHAnsi"/>
          <w:color w:val="000000"/>
        </w:rPr>
        <w:t>Configured Amazon SQS message queue service for exchanging messages through a polling model, decoupling sending and receiving components, while also configuring SNS for notifications and CloudWatch for log and metric collection.</w:t>
      </w:r>
    </w:p>
    <w:p w14:paraId="634EFC8F" w14:textId="77777777" w:rsidR="00AE7CD8" w:rsidRPr="00AE7CD8" w:rsidRDefault="00AE7CD8" w:rsidP="00AE7CD8">
      <w:pPr>
        <w:widowControl/>
        <w:numPr>
          <w:ilvl w:val="0"/>
          <w:numId w:val="2"/>
        </w:numPr>
        <w:autoSpaceDE/>
        <w:autoSpaceDN/>
        <w:contextualSpacing/>
        <w:rPr>
          <w:rFonts w:asciiTheme="minorHAnsi" w:eastAsia="Times New Roman" w:hAnsiTheme="minorHAnsi" w:cstheme="minorHAnsi"/>
          <w:color w:val="000000"/>
        </w:rPr>
      </w:pPr>
      <w:r w:rsidRPr="00AE7CD8">
        <w:rPr>
          <w:rFonts w:asciiTheme="minorHAnsi" w:eastAsia="Times New Roman" w:hAnsiTheme="minorHAnsi" w:cstheme="minorHAnsi"/>
          <w:color w:val="000000"/>
        </w:rPr>
        <w:t xml:space="preserve">Had created a new Redis cluster in </w:t>
      </w:r>
      <w:proofErr w:type="spellStart"/>
      <w:r w:rsidRPr="00AE7CD8">
        <w:rPr>
          <w:rFonts w:asciiTheme="minorHAnsi" w:eastAsia="Times New Roman" w:hAnsiTheme="minorHAnsi" w:cstheme="minorHAnsi"/>
          <w:color w:val="000000"/>
        </w:rPr>
        <w:t>ElastiCache</w:t>
      </w:r>
      <w:proofErr w:type="spellEnd"/>
      <w:r w:rsidRPr="00AE7CD8">
        <w:rPr>
          <w:rFonts w:asciiTheme="minorHAnsi" w:eastAsia="Times New Roman" w:hAnsiTheme="minorHAnsi" w:cstheme="minorHAnsi"/>
          <w:color w:val="000000"/>
        </w:rPr>
        <w:t xml:space="preserve"> for a specific namespace.</w:t>
      </w:r>
    </w:p>
    <w:p w14:paraId="2EE4E023" w14:textId="669D4C33" w:rsidR="007A702C" w:rsidRPr="007A702C" w:rsidRDefault="007A702C" w:rsidP="007A702C">
      <w:pPr>
        <w:widowControl/>
        <w:numPr>
          <w:ilvl w:val="0"/>
          <w:numId w:val="2"/>
        </w:numPr>
        <w:autoSpaceDE/>
        <w:autoSpaceDN/>
        <w:contextualSpacing/>
        <w:rPr>
          <w:rFonts w:asciiTheme="minorHAnsi" w:eastAsia="Times New Roman" w:hAnsiTheme="minorHAnsi" w:cstheme="minorHAnsi"/>
          <w:color w:val="000000"/>
        </w:rPr>
      </w:pPr>
      <w:r w:rsidRPr="007A702C">
        <w:rPr>
          <w:rFonts w:asciiTheme="minorHAnsi" w:eastAsia="Times New Roman" w:hAnsiTheme="minorHAnsi" w:cstheme="minorHAnsi"/>
          <w:color w:val="000000"/>
        </w:rPr>
        <w:t xml:space="preserve">Monitoring Elastic search storage space, if the storage used is above 80%, an alarm will be </w:t>
      </w:r>
      <w:r w:rsidR="00227AF0" w:rsidRPr="007A702C">
        <w:rPr>
          <w:rFonts w:asciiTheme="minorHAnsi" w:eastAsia="Times New Roman" w:hAnsiTheme="minorHAnsi" w:cstheme="minorHAnsi"/>
          <w:color w:val="000000"/>
        </w:rPr>
        <w:t>triggered. A</w:t>
      </w:r>
      <w:r w:rsidRPr="007A702C">
        <w:rPr>
          <w:rFonts w:asciiTheme="minorHAnsi" w:eastAsia="Times New Roman" w:hAnsiTheme="minorHAnsi" w:cstheme="minorHAnsi"/>
          <w:color w:val="000000"/>
        </w:rPr>
        <w:t xml:space="preserve"> curator is set to delete indices at every 8 hours interval.</w:t>
      </w:r>
    </w:p>
    <w:p w14:paraId="02D199D1" w14:textId="77777777" w:rsidR="007406D0" w:rsidRDefault="003613EE" w:rsidP="007406D0">
      <w:pPr>
        <w:widowControl/>
        <w:numPr>
          <w:ilvl w:val="0"/>
          <w:numId w:val="2"/>
        </w:numPr>
        <w:autoSpaceDE/>
        <w:autoSpaceDN/>
        <w:contextualSpacing/>
        <w:rPr>
          <w:rFonts w:asciiTheme="minorHAnsi" w:eastAsia="Times New Roman" w:hAnsiTheme="minorHAnsi" w:cstheme="minorHAnsi"/>
          <w:color w:val="000000"/>
        </w:rPr>
      </w:pPr>
      <w:r w:rsidRPr="007406D0">
        <w:rPr>
          <w:rFonts w:asciiTheme="minorHAnsi" w:eastAsia="Times New Roman" w:hAnsiTheme="minorHAnsi" w:cstheme="minorHAnsi"/>
          <w:color w:val="000000"/>
        </w:rPr>
        <w:t>Use Docker for creating QA and Staging environment with Docker and Docker-Compose and actively involved in deployments on Docker using Kubernetes.</w:t>
      </w:r>
    </w:p>
    <w:p w14:paraId="7609628F" w14:textId="600A364A" w:rsidR="00AE7CD8" w:rsidRPr="007406D0" w:rsidRDefault="007406D0" w:rsidP="007406D0">
      <w:pPr>
        <w:widowControl/>
        <w:numPr>
          <w:ilvl w:val="0"/>
          <w:numId w:val="2"/>
        </w:numPr>
        <w:autoSpaceDE/>
        <w:autoSpaceDN/>
        <w:contextualSpacing/>
        <w:rPr>
          <w:rFonts w:asciiTheme="minorHAnsi" w:eastAsia="Times New Roman" w:hAnsiTheme="minorHAnsi" w:cstheme="minorHAnsi"/>
          <w:color w:val="000000"/>
        </w:rPr>
      </w:pPr>
      <w:r w:rsidRPr="007406D0">
        <w:rPr>
          <w:rFonts w:asciiTheme="minorHAnsi" w:eastAsia="Times New Roman" w:hAnsiTheme="minorHAnsi" w:cstheme="minorHAnsi"/>
          <w:color w:val="000000"/>
        </w:rPr>
        <w:t>I had designing, developing, and deploying serverless AWS Lambda functions for executing code in response to events. Utilized Lambda to automate tasks, trigger data processing, and enhance system scalability, resulting in optimized resource utilization.</w:t>
      </w:r>
    </w:p>
    <w:bookmarkEnd w:id="3"/>
    <w:p w14:paraId="7EB2B4DA" w14:textId="77777777" w:rsidR="00AC45A0" w:rsidRPr="009072F1" w:rsidRDefault="00AC45A0" w:rsidP="00AE7CD8">
      <w:pPr>
        <w:pStyle w:val="ListParagraph"/>
        <w:ind w:left="720" w:right="235" w:firstLine="0"/>
        <w:jc w:val="both"/>
        <w:rPr>
          <w:rFonts w:asciiTheme="minorHAnsi" w:eastAsia="Times New Roman" w:hAnsiTheme="minorHAnsi" w:cstheme="minorHAnsi"/>
          <w:color w:val="000000"/>
        </w:rPr>
      </w:pPr>
    </w:p>
    <w:p w14:paraId="1C9CAAA7" w14:textId="77777777" w:rsidR="003613EE" w:rsidRPr="00212848" w:rsidRDefault="003613EE" w:rsidP="003613EE">
      <w:pPr>
        <w:ind w:right="235"/>
        <w:jc w:val="both"/>
        <w:rPr>
          <w:rFonts w:asciiTheme="minorHAnsi" w:hAnsiTheme="minorHAnsi" w:cstheme="minorHAnsi"/>
          <w:b/>
        </w:rPr>
      </w:pPr>
    </w:p>
    <w:p w14:paraId="414B788C" w14:textId="50A2DBB6" w:rsidR="003613EE" w:rsidRPr="00DA72CE" w:rsidRDefault="003613EE" w:rsidP="003613EE">
      <w:pPr>
        <w:pStyle w:val="NormalWeb"/>
        <w:spacing w:before="0" w:beforeAutospacing="0" w:after="10" w:afterAutospacing="0"/>
        <w:ind w:left="-14" w:hanging="14"/>
        <w:rPr>
          <w:rFonts w:asciiTheme="minorHAnsi" w:hAnsiTheme="minorHAnsi" w:cstheme="minorHAnsi"/>
        </w:rPr>
      </w:pPr>
      <w:r>
        <w:rPr>
          <w:rFonts w:asciiTheme="minorHAnsi" w:hAnsiTheme="minorHAnsi" w:cstheme="minorHAnsi"/>
          <w:b/>
          <w:bCs/>
          <w:color w:val="000000"/>
        </w:rPr>
        <w:t>Sudler &amp; Hennessey a WPP Group Company</w:t>
      </w:r>
      <w:r w:rsidR="0040599D">
        <w:rPr>
          <w:rFonts w:asciiTheme="minorHAnsi" w:hAnsiTheme="minorHAnsi" w:cstheme="minorHAnsi"/>
          <w:b/>
          <w:bCs/>
          <w:color w:val="000000"/>
        </w:rPr>
        <w:t>—New York NY</w:t>
      </w:r>
      <w:r w:rsidRPr="00DA72CE">
        <w:rPr>
          <w:rFonts w:asciiTheme="minorHAnsi" w:hAnsiTheme="minorHAnsi" w:cstheme="minorHAnsi"/>
          <w:b/>
          <w:bCs/>
          <w:color w:val="000000"/>
        </w:rPr>
        <w:tab/>
      </w:r>
      <w:r w:rsidRPr="00DA72CE">
        <w:rPr>
          <w:rFonts w:asciiTheme="minorHAnsi" w:hAnsiTheme="minorHAnsi" w:cstheme="minorHAnsi"/>
          <w:b/>
          <w:bCs/>
          <w:color w:val="000000"/>
        </w:rPr>
        <w:tab/>
      </w:r>
      <w:r w:rsidRPr="00DA72CE">
        <w:rPr>
          <w:rFonts w:asciiTheme="minorHAnsi" w:hAnsiTheme="minorHAnsi" w:cstheme="minorHAnsi"/>
          <w:b/>
          <w:bCs/>
          <w:color w:val="000000"/>
        </w:rPr>
        <w:tab/>
        <w:t>(201</w:t>
      </w:r>
      <w:r>
        <w:rPr>
          <w:rFonts w:asciiTheme="minorHAnsi" w:hAnsiTheme="minorHAnsi" w:cstheme="minorHAnsi"/>
          <w:b/>
          <w:bCs/>
          <w:color w:val="000000"/>
        </w:rPr>
        <w:t xml:space="preserve">0 </w:t>
      </w:r>
      <w:r w:rsidRPr="00DA72CE">
        <w:rPr>
          <w:rFonts w:asciiTheme="minorHAnsi" w:hAnsiTheme="minorHAnsi" w:cstheme="minorHAnsi"/>
          <w:b/>
          <w:bCs/>
          <w:color w:val="000000"/>
        </w:rPr>
        <w:t>-</w:t>
      </w:r>
      <w:r>
        <w:rPr>
          <w:rFonts w:asciiTheme="minorHAnsi" w:hAnsiTheme="minorHAnsi" w:cstheme="minorHAnsi"/>
          <w:b/>
          <w:bCs/>
          <w:color w:val="000000"/>
        </w:rPr>
        <w:t xml:space="preserve"> 2019</w:t>
      </w:r>
      <w:r w:rsidRPr="00DA72CE">
        <w:rPr>
          <w:rFonts w:asciiTheme="minorHAnsi" w:hAnsiTheme="minorHAnsi" w:cstheme="minorHAnsi"/>
          <w:b/>
          <w:bCs/>
          <w:color w:val="000000"/>
        </w:rPr>
        <w:t>)</w:t>
      </w:r>
    </w:p>
    <w:p w14:paraId="075C6F53" w14:textId="0CE30C55" w:rsidR="003613EE" w:rsidRDefault="00D71D22" w:rsidP="003613EE">
      <w:pPr>
        <w:pStyle w:val="NormalWeb"/>
        <w:spacing w:before="0" w:beforeAutospacing="0" w:after="10" w:afterAutospacing="0"/>
        <w:rPr>
          <w:rFonts w:asciiTheme="minorHAnsi" w:hAnsiTheme="minorHAnsi" w:cstheme="minorHAnsi"/>
          <w:b/>
          <w:bCs/>
          <w:i/>
          <w:iCs/>
          <w:color w:val="000000"/>
          <w:sz w:val="22"/>
          <w:szCs w:val="22"/>
        </w:rPr>
      </w:pPr>
      <w:r>
        <w:rPr>
          <w:rFonts w:asciiTheme="minorHAnsi" w:hAnsiTheme="minorHAnsi" w:cstheme="minorHAnsi"/>
          <w:b/>
          <w:bCs/>
          <w:i/>
          <w:iCs/>
          <w:color w:val="000000"/>
          <w:sz w:val="22"/>
          <w:szCs w:val="22"/>
        </w:rPr>
        <w:t xml:space="preserve">Cloud DevOps </w:t>
      </w:r>
      <w:r w:rsidR="003A36FA">
        <w:rPr>
          <w:rFonts w:asciiTheme="minorHAnsi" w:hAnsiTheme="minorHAnsi" w:cstheme="minorHAnsi"/>
          <w:b/>
          <w:bCs/>
          <w:i/>
          <w:iCs/>
          <w:color w:val="000000"/>
          <w:sz w:val="22"/>
          <w:szCs w:val="22"/>
        </w:rPr>
        <w:t xml:space="preserve">Release </w:t>
      </w:r>
      <w:r w:rsidR="001D33F6">
        <w:rPr>
          <w:rFonts w:asciiTheme="minorHAnsi" w:hAnsiTheme="minorHAnsi" w:cstheme="minorHAnsi"/>
          <w:b/>
          <w:bCs/>
          <w:i/>
          <w:iCs/>
          <w:color w:val="000000"/>
          <w:sz w:val="22"/>
          <w:szCs w:val="22"/>
        </w:rPr>
        <w:t>Engineer</w:t>
      </w:r>
    </w:p>
    <w:p w14:paraId="0A34FCD1" w14:textId="23EE441E" w:rsidR="003A36FA" w:rsidRDefault="003A36FA" w:rsidP="003613EE">
      <w:pPr>
        <w:pStyle w:val="ListParagraph"/>
        <w:widowControl/>
        <w:numPr>
          <w:ilvl w:val="0"/>
          <w:numId w:val="3"/>
        </w:numPr>
        <w:autoSpaceDE/>
        <w:autoSpaceDN/>
        <w:spacing w:after="10"/>
        <w:textAlignment w:val="baseline"/>
        <w:rPr>
          <w:rFonts w:asciiTheme="minorHAnsi" w:eastAsia="Times New Roman" w:hAnsiTheme="minorHAnsi" w:cstheme="minorHAnsi"/>
          <w:color w:val="000000"/>
        </w:rPr>
      </w:pPr>
      <w:r w:rsidRPr="003A36FA">
        <w:rPr>
          <w:rFonts w:asciiTheme="minorHAnsi" w:eastAsia="Times New Roman" w:hAnsiTheme="minorHAnsi" w:cstheme="minorHAnsi"/>
          <w:color w:val="000000"/>
        </w:rPr>
        <w:t>Managed Docker orchestration and containerization using Kubernetes.</w:t>
      </w:r>
    </w:p>
    <w:p w14:paraId="3C832EB5" w14:textId="0FA3BA03" w:rsidR="00227AF0" w:rsidRDefault="00227AF0" w:rsidP="003613EE">
      <w:pPr>
        <w:pStyle w:val="ListParagraph"/>
        <w:widowControl/>
        <w:numPr>
          <w:ilvl w:val="0"/>
          <w:numId w:val="3"/>
        </w:numPr>
        <w:autoSpaceDE/>
        <w:autoSpaceDN/>
        <w:spacing w:after="10"/>
        <w:textAlignment w:val="baseline"/>
        <w:rPr>
          <w:rFonts w:asciiTheme="minorHAnsi" w:eastAsia="Times New Roman" w:hAnsiTheme="minorHAnsi" w:cstheme="minorHAnsi"/>
          <w:color w:val="000000"/>
        </w:rPr>
      </w:pPr>
      <w:r w:rsidRPr="006E3606">
        <w:rPr>
          <w:rFonts w:asciiTheme="minorHAnsi" w:eastAsia="Times New Roman" w:hAnsiTheme="minorHAnsi" w:cstheme="minorHAnsi"/>
          <w:color w:val="000000"/>
        </w:rPr>
        <w:t>Build CI/CD Pipeline, Using Jenkins Job to build the latest images in Eco pipeline.</w:t>
      </w:r>
    </w:p>
    <w:p w14:paraId="72C9C803" w14:textId="27551467" w:rsidR="0045265D" w:rsidRPr="00524DDD" w:rsidRDefault="0045265D" w:rsidP="003613EE">
      <w:pPr>
        <w:pStyle w:val="ListParagraph"/>
        <w:widowControl/>
        <w:numPr>
          <w:ilvl w:val="0"/>
          <w:numId w:val="3"/>
        </w:numPr>
        <w:autoSpaceDE/>
        <w:autoSpaceDN/>
        <w:spacing w:after="10"/>
        <w:textAlignment w:val="baseline"/>
        <w:rPr>
          <w:rFonts w:asciiTheme="minorHAnsi" w:eastAsia="Times New Roman" w:hAnsiTheme="minorHAnsi" w:cstheme="minorHAnsi"/>
          <w:color w:val="000000"/>
        </w:rPr>
      </w:pPr>
      <w:r>
        <w:rPr>
          <w:rFonts w:asciiTheme="minorHAnsi" w:eastAsia="Times New Roman" w:hAnsiTheme="minorHAnsi" w:cstheme="minorHAnsi"/>
          <w:color w:val="000000"/>
        </w:rPr>
        <w:t xml:space="preserve">Used </w:t>
      </w:r>
      <w:r w:rsidRPr="0045265D">
        <w:rPr>
          <w:rFonts w:asciiTheme="minorHAnsi" w:eastAsia="Times New Roman" w:hAnsiTheme="minorHAnsi" w:cstheme="minorHAnsi"/>
          <w:color w:val="000000"/>
        </w:rPr>
        <w:t xml:space="preserve"> </w:t>
      </w:r>
      <w:proofErr w:type="spellStart"/>
      <w:r w:rsidRPr="0045265D">
        <w:rPr>
          <w:rFonts w:asciiTheme="minorHAnsi" w:eastAsia="Times New Roman" w:hAnsiTheme="minorHAnsi" w:cstheme="minorHAnsi"/>
          <w:color w:val="000000"/>
        </w:rPr>
        <w:t>DataDog</w:t>
      </w:r>
      <w:proofErr w:type="spellEnd"/>
      <w:r w:rsidRPr="0045265D">
        <w:rPr>
          <w:rFonts w:asciiTheme="minorHAnsi" w:eastAsia="Times New Roman" w:hAnsiTheme="minorHAnsi" w:cstheme="minorHAnsi"/>
          <w:color w:val="000000"/>
        </w:rPr>
        <w:t xml:space="preserve"> to proactively identify and mitigate performance bottlenecks and operational issues within AWS environments. Responded swiftly to incidents, conducting root cause analysis using </w:t>
      </w:r>
      <w:proofErr w:type="spellStart"/>
      <w:r w:rsidRPr="0045265D">
        <w:rPr>
          <w:rFonts w:asciiTheme="minorHAnsi" w:eastAsia="Times New Roman" w:hAnsiTheme="minorHAnsi" w:cstheme="minorHAnsi"/>
          <w:color w:val="000000"/>
        </w:rPr>
        <w:t>DataDog</w:t>
      </w:r>
      <w:proofErr w:type="spellEnd"/>
      <w:r w:rsidRPr="0045265D">
        <w:rPr>
          <w:rFonts w:asciiTheme="minorHAnsi" w:eastAsia="Times New Roman" w:hAnsiTheme="minorHAnsi" w:cstheme="minorHAnsi"/>
          <w:color w:val="000000"/>
        </w:rPr>
        <w:t xml:space="preserve"> data to minimize downtime and enhance system reliability.</w:t>
      </w:r>
    </w:p>
    <w:p w14:paraId="3C29CA86" w14:textId="77777777" w:rsidR="003A36FA" w:rsidRDefault="003A36FA" w:rsidP="003613EE">
      <w:pPr>
        <w:pStyle w:val="ListParagraph"/>
        <w:widowControl/>
        <w:numPr>
          <w:ilvl w:val="0"/>
          <w:numId w:val="3"/>
        </w:numPr>
        <w:autoSpaceDE/>
        <w:autoSpaceDN/>
        <w:spacing w:after="10"/>
        <w:textAlignment w:val="baseline"/>
        <w:rPr>
          <w:rFonts w:asciiTheme="minorHAnsi" w:eastAsia="Times New Roman" w:hAnsiTheme="minorHAnsi" w:cstheme="minorHAnsi"/>
          <w:color w:val="000000"/>
        </w:rPr>
      </w:pPr>
      <w:r w:rsidRPr="003A36FA">
        <w:rPr>
          <w:rFonts w:asciiTheme="minorHAnsi" w:eastAsia="Times New Roman" w:hAnsiTheme="minorHAnsi" w:cstheme="minorHAnsi"/>
          <w:color w:val="000000"/>
        </w:rPr>
        <w:t>Configured Security with Amazon VPC and AWS IAM.</w:t>
      </w:r>
    </w:p>
    <w:p w14:paraId="09FB465B" w14:textId="77777777" w:rsidR="003A36FA" w:rsidRDefault="003A36FA" w:rsidP="003A36FA">
      <w:pPr>
        <w:pStyle w:val="ListParagraph"/>
        <w:widowControl/>
        <w:numPr>
          <w:ilvl w:val="0"/>
          <w:numId w:val="3"/>
        </w:numPr>
        <w:autoSpaceDE/>
        <w:autoSpaceDN/>
        <w:spacing w:after="10"/>
        <w:textAlignment w:val="baseline"/>
        <w:rPr>
          <w:rFonts w:asciiTheme="minorHAnsi" w:eastAsia="Times New Roman" w:hAnsiTheme="minorHAnsi" w:cstheme="minorHAnsi"/>
          <w:color w:val="000000"/>
        </w:rPr>
      </w:pPr>
      <w:r w:rsidRPr="003A36FA">
        <w:rPr>
          <w:rFonts w:asciiTheme="minorHAnsi" w:eastAsia="Times New Roman" w:hAnsiTheme="minorHAnsi" w:cstheme="minorHAnsi"/>
          <w:color w:val="000000"/>
        </w:rPr>
        <w:t>Configured Security groups with EC2 or inbound traffic and NACL’s as a firewall for controlling traffic in and out of</w:t>
      </w:r>
      <w:r>
        <w:rPr>
          <w:rFonts w:asciiTheme="minorHAnsi" w:eastAsia="Times New Roman" w:hAnsiTheme="minorHAnsi" w:cstheme="minorHAnsi"/>
          <w:color w:val="000000"/>
        </w:rPr>
        <w:t xml:space="preserve"> </w:t>
      </w:r>
      <w:r w:rsidRPr="003A36FA">
        <w:rPr>
          <w:rFonts w:asciiTheme="minorHAnsi" w:eastAsia="Times New Roman" w:hAnsiTheme="minorHAnsi" w:cstheme="minorHAnsi"/>
          <w:color w:val="000000"/>
        </w:rPr>
        <w:t>one or more subnets.</w:t>
      </w:r>
    </w:p>
    <w:p w14:paraId="7262921E" w14:textId="03E687F4" w:rsidR="003613EE" w:rsidRDefault="003A36FA" w:rsidP="003A36FA">
      <w:pPr>
        <w:pStyle w:val="ListParagraph"/>
        <w:widowControl/>
        <w:numPr>
          <w:ilvl w:val="0"/>
          <w:numId w:val="3"/>
        </w:numPr>
        <w:autoSpaceDE/>
        <w:autoSpaceDN/>
        <w:spacing w:after="10"/>
        <w:textAlignment w:val="baseline"/>
        <w:rPr>
          <w:rFonts w:asciiTheme="minorHAnsi" w:eastAsia="Times New Roman" w:hAnsiTheme="minorHAnsi" w:cstheme="minorHAnsi"/>
          <w:color w:val="000000"/>
        </w:rPr>
      </w:pPr>
      <w:r w:rsidRPr="003A36FA">
        <w:rPr>
          <w:rFonts w:asciiTheme="minorHAnsi" w:eastAsia="Times New Roman" w:hAnsiTheme="minorHAnsi" w:cstheme="minorHAnsi"/>
          <w:color w:val="000000"/>
        </w:rPr>
        <w:t>Launched Amazon EC2 cloud instances using Amazon images and configuring launched instances with respect to</w:t>
      </w:r>
      <w:r>
        <w:rPr>
          <w:rFonts w:asciiTheme="minorHAnsi" w:eastAsia="Times New Roman" w:hAnsiTheme="minorHAnsi" w:cstheme="minorHAnsi"/>
          <w:color w:val="000000"/>
        </w:rPr>
        <w:t xml:space="preserve"> </w:t>
      </w:r>
      <w:r w:rsidRPr="003A36FA">
        <w:rPr>
          <w:rFonts w:asciiTheme="minorHAnsi" w:eastAsia="Times New Roman" w:hAnsiTheme="minorHAnsi" w:cstheme="minorHAnsi"/>
          <w:color w:val="000000"/>
        </w:rPr>
        <w:t>specific applications.</w:t>
      </w:r>
    </w:p>
    <w:p w14:paraId="134446A1" w14:textId="77777777" w:rsidR="00287B6E" w:rsidRDefault="00287B6E" w:rsidP="00287B6E">
      <w:pPr>
        <w:pStyle w:val="ListParagraph"/>
        <w:widowControl/>
        <w:numPr>
          <w:ilvl w:val="0"/>
          <w:numId w:val="3"/>
        </w:numPr>
        <w:autoSpaceDE/>
        <w:autoSpaceDN/>
        <w:spacing w:after="10"/>
        <w:textAlignment w:val="baseline"/>
        <w:rPr>
          <w:rFonts w:asciiTheme="minorHAnsi" w:eastAsia="Times New Roman" w:hAnsiTheme="minorHAnsi" w:cstheme="minorHAnsi"/>
          <w:color w:val="000000"/>
        </w:rPr>
      </w:pPr>
      <w:r w:rsidRPr="00287B6E">
        <w:rPr>
          <w:rFonts w:asciiTheme="minorHAnsi" w:eastAsia="Times New Roman" w:hAnsiTheme="minorHAnsi" w:cstheme="minorHAnsi"/>
          <w:color w:val="000000"/>
        </w:rPr>
        <w:t>Configured NGINX Plus API gateway authentication API calls, routes requests to appropriate backends.</w:t>
      </w:r>
    </w:p>
    <w:p w14:paraId="523EB5D0" w14:textId="77777777" w:rsidR="009F39C5" w:rsidRPr="00994E3B" w:rsidRDefault="009F39C5" w:rsidP="009F39C5">
      <w:pPr>
        <w:pStyle w:val="ListParagraph"/>
        <w:numPr>
          <w:ilvl w:val="0"/>
          <w:numId w:val="3"/>
        </w:numPr>
        <w:ind w:right="235"/>
        <w:jc w:val="both"/>
        <w:rPr>
          <w:rFonts w:asciiTheme="minorHAnsi" w:eastAsia="Times New Roman" w:hAnsiTheme="minorHAnsi" w:cstheme="minorHAnsi"/>
          <w:color w:val="000000"/>
        </w:rPr>
      </w:pPr>
      <w:r w:rsidRPr="00994E3B">
        <w:rPr>
          <w:rFonts w:asciiTheme="minorHAnsi" w:eastAsia="Times New Roman" w:hAnsiTheme="minorHAnsi" w:cstheme="minorHAnsi"/>
          <w:color w:val="000000"/>
        </w:rPr>
        <w:t>Contact IOS Mobile App application test execution for the system under simulated as well as real-world conditions.</w:t>
      </w:r>
    </w:p>
    <w:p w14:paraId="4960650D" w14:textId="2AE7B02B" w:rsidR="00287B6E" w:rsidRDefault="00287B6E" w:rsidP="00287B6E">
      <w:pPr>
        <w:pStyle w:val="ListParagraph"/>
        <w:widowControl/>
        <w:numPr>
          <w:ilvl w:val="0"/>
          <w:numId w:val="3"/>
        </w:numPr>
        <w:autoSpaceDE/>
        <w:autoSpaceDN/>
        <w:spacing w:after="10"/>
        <w:textAlignment w:val="baseline"/>
        <w:rPr>
          <w:rFonts w:asciiTheme="minorHAnsi" w:eastAsia="Times New Roman" w:hAnsiTheme="minorHAnsi" w:cstheme="minorHAnsi"/>
          <w:color w:val="000000"/>
        </w:rPr>
      </w:pPr>
      <w:r w:rsidRPr="00287B6E">
        <w:rPr>
          <w:rFonts w:asciiTheme="minorHAnsi" w:eastAsia="Times New Roman" w:hAnsiTheme="minorHAnsi" w:cstheme="minorHAnsi"/>
          <w:color w:val="000000"/>
        </w:rPr>
        <w:t>Configured AWS CloudFront web service that speeds up distribution of static and dynamic web content from S3</w:t>
      </w:r>
      <w:r>
        <w:rPr>
          <w:rFonts w:asciiTheme="minorHAnsi" w:eastAsia="Times New Roman" w:hAnsiTheme="minorHAnsi" w:cstheme="minorHAnsi"/>
          <w:color w:val="000000"/>
        </w:rPr>
        <w:t xml:space="preserve"> </w:t>
      </w:r>
      <w:r w:rsidRPr="00287B6E">
        <w:rPr>
          <w:rFonts w:asciiTheme="minorHAnsi" w:eastAsia="Times New Roman" w:hAnsiTheme="minorHAnsi" w:cstheme="minorHAnsi"/>
          <w:color w:val="000000"/>
        </w:rPr>
        <w:t>bucket.</w:t>
      </w:r>
    </w:p>
    <w:p w14:paraId="4A8C8DA2" w14:textId="77777777" w:rsidR="003613EE" w:rsidRPr="00524DDD" w:rsidRDefault="003613EE" w:rsidP="003613EE">
      <w:pPr>
        <w:pStyle w:val="ListParagraph"/>
        <w:widowControl/>
        <w:numPr>
          <w:ilvl w:val="0"/>
          <w:numId w:val="3"/>
        </w:numPr>
        <w:autoSpaceDE/>
        <w:autoSpaceDN/>
        <w:spacing w:after="10"/>
        <w:textAlignment w:val="baseline"/>
        <w:rPr>
          <w:rFonts w:asciiTheme="minorHAnsi" w:eastAsia="Times New Roman" w:hAnsiTheme="minorHAnsi" w:cstheme="minorHAnsi"/>
          <w:color w:val="000000"/>
        </w:rPr>
      </w:pPr>
      <w:r w:rsidRPr="00524DDD">
        <w:rPr>
          <w:rFonts w:asciiTheme="minorHAnsi" w:eastAsia="Times New Roman" w:hAnsiTheme="minorHAnsi" w:cstheme="minorHAnsi"/>
          <w:color w:val="000000"/>
        </w:rPr>
        <w:t>Involved in Automation Infrastructure Development using Selenium WebDriver.</w:t>
      </w:r>
    </w:p>
    <w:p w14:paraId="7B6FDA9B" w14:textId="77777777" w:rsidR="003613EE" w:rsidRPr="00524DDD" w:rsidRDefault="003613EE" w:rsidP="003613EE">
      <w:pPr>
        <w:pStyle w:val="ListParagraph"/>
        <w:widowControl/>
        <w:numPr>
          <w:ilvl w:val="0"/>
          <w:numId w:val="3"/>
        </w:numPr>
        <w:autoSpaceDE/>
        <w:autoSpaceDN/>
        <w:spacing w:after="10"/>
        <w:textAlignment w:val="baseline"/>
        <w:rPr>
          <w:rFonts w:asciiTheme="minorHAnsi" w:eastAsia="Times New Roman" w:hAnsiTheme="minorHAnsi" w:cstheme="minorHAnsi"/>
          <w:color w:val="000000"/>
        </w:rPr>
      </w:pPr>
      <w:r w:rsidRPr="00524DDD">
        <w:rPr>
          <w:rFonts w:asciiTheme="minorHAnsi" w:eastAsia="Times New Roman" w:hAnsiTheme="minorHAnsi" w:cstheme="minorHAnsi"/>
          <w:color w:val="000000"/>
        </w:rPr>
        <w:t>Us</w:t>
      </w:r>
      <w:r>
        <w:rPr>
          <w:rFonts w:asciiTheme="minorHAnsi" w:eastAsia="Times New Roman" w:hAnsiTheme="minorHAnsi" w:cstheme="minorHAnsi"/>
          <w:color w:val="000000"/>
        </w:rPr>
        <w:t>ed</w:t>
      </w:r>
      <w:r w:rsidRPr="00524DDD">
        <w:rPr>
          <w:rFonts w:asciiTheme="minorHAnsi" w:eastAsia="Times New Roman" w:hAnsiTheme="minorHAnsi" w:cstheme="minorHAnsi"/>
          <w:color w:val="000000"/>
        </w:rPr>
        <w:t xml:space="preserve"> GIT Repository source code management tools for central maintenance.</w:t>
      </w:r>
    </w:p>
    <w:p w14:paraId="0D226253" w14:textId="77777777" w:rsidR="003613EE" w:rsidRPr="00524DDD" w:rsidRDefault="003613EE" w:rsidP="003613EE">
      <w:pPr>
        <w:pStyle w:val="ListParagraph"/>
        <w:widowControl/>
        <w:numPr>
          <w:ilvl w:val="0"/>
          <w:numId w:val="3"/>
        </w:numPr>
        <w:autoSpaceDE/>
        <w:autoSpaceDN/>
        <w:spacing w:after="10"/>
        <w:textAlignment w:val="baseline"/>
        <w:rPr>
          <w:rFonts w:asciiTheme="minorHAnsi" w:eastAsia="Times New Roman" w:hAnsiTheme="minorHAnsi" w:cstheme="minorHAnsi"/>
          <w:color w:val="000000"/>
        </w:rPr>
      </w:pPr>
      <w:r w:rsidRPr="00524DDD">
        <w:rPr>
          <w:rFonts w:asciiTheme="minorHAnsi" w:eastAsia="Times New Roman" w:hAnsiTheme="minorHAnsi" w:cstheme="minorHAnsi"/>
          <w:color w:val="000000"/>
        </w:rPr>
        <w:t xml:space="preserve">Enhanced the Selenium Test cases for Cross browser testing. </w:t>
      </w:r>
    </w:p>
    <w:p w14:paraId="7B22C0EC" w14:textId="77777777" w:rsidR="003613EE" w:rsidRPr="00524DDD" w:rsidRDefault="003613EE" w:rsidP="003613EE">
      <w:pPr>
        <w:pStyle w:val="ListParagraph"/>
        <w:widowControl/>
        <w:numPr>
          <w:ilvl w:val="0"/>
          <w:numId w:val="3"/>
        </w:numPr>
        <w:autoSpaceDE/>
        <w:autoSpaceDN/>
        <w:spacing w:after="10"/>
        <w:textAlignment w:val="baseline"/>
        <w:rPr>
          <w:rFonts w:asciiTheme="minorHAnsi" w:eastAsia="Times New Roman" w:hAnsiTheme="minorHAnsi" w:cstheme="minorHAnsi"/>
          <w:color w:val="000000"/>
        </w:rPr>
      </w:pPr>
      <w:r w:rsidRPr="00524DDD">
        <w:rPr>
          <w:rFonts w:asciiTheme="minorHAnsi" w:eastAsia="Times New Roman" w:hAnsiTheme="minorHAnsi" w:cstheme="minorHAnsi"/>
          <w:color w:val="000000"/>
        </w:rPr>
        <w:t>Contact the scrum meeting everyday basis and schedule the hotfix allocation to the team and end of the day collecting the test reports.</w:t>
      </w:r>
    </w:p>
    <w:p w14:paraId="7F501577" w14:textId="4FDA2D97" w:rsidR="003613EE" w:rsidRDefault="003613EE" w:rsidP="003613EE">
      <w:pPr>
        <w:pStyle w:val="ListParagraph"/>
        <w:widowControl/>
        <w:numPr>
          <w:ilvl w:val="0"/>
          <w:numId w:val="3"/>
        </w:numPr>
        <w:autoSpaceDE/>
        <w:autoSpaceDN/>
        <w:spacing w:after="10"/>
        <w:textAlignment w:val="baseline"/>
        <w:rPr>
          <w:rFonts w:asciiTheme="minorHAnsi" w:eastAsia="Times New Roman" w:hAnsiTheme="minorHAnsi" w:cstheme="minorHAnsi"/>
          <w:color w:val="000000"/>
        </w:rPr>
      </w:pPr>
      <w:r w:rsidRPr="00524DDD">
        <w:rPr>
          <w:rFonts w:asciiTheme="minorHAnsi" w:eastAsia="Times New Roman" w:hAnsiTheme="minorHAnsi" w:cstheme="minorHAnsi"/>
          <w:color w:val="000000"/>
        </w:rPr>
        <w:t>Read the Angular JS web product and Design test automation framework by using Selenium with Protractor and Jasmin</w:t>
      </w:r>
      <w:r>
        <w:rPr>
          <w:rFonts w:asciiTheme="minorHAnsi" w:eastAsia="Times New Roman" w:hAnsiTheme="minorHAnsi" w:cstheme="minorHAnsi"/>
          <w:color w:val="000000"/>
        </w:rPr>
        <w:t>.</w:t>
      </w:r>
    </w:p>
    <w:p w14:paraId="535F938D" w14:textId="77777777" w:rsidR="003A36FA" w:rsidRDefault="003A36FA" w:rsidP="003A36FA">
      <w:pPr>
        <w:pStyle w:val="ListParagraph"/>
        <w:widowControl/>
        <w:numPr>
          <w:ilvl w:val="0"/>
          <w:numId w:val="3"/>
        </w:numPr>
        <w:autoSpaceDE/>
        <w:autoSpaceDN/>
        <w:spacing w:after="10"/>
        <w:textAlignment w:val="baseline"/>
        <w:rPr>
          <w:rFonts w:asciiTheme="minorHAnsi" w:eastAsia="Times New Roman" w:hAnsiTheme="minorHAnsi" w:cstheme="minorHAnsi"/>
          <w:color w:val="000000"/>
        </w:rPr>
      </w:pPr>
      <w:r w:rsidRPr="003A36FA">
        <w:rPr>
          <w:rFonts w:asciiTheme="minorHAnsi" w:eastAsia="Times New Roman" w:hAnsiTheme="minorHAnsi" w:cstheme="minorHAnsi"/>
          <w:color w:val="000000"/>
        </w:rPr>
        <w:t>worked REST API testing by using the Postman API platform.</w:t>
      </w:r>
    </w:p>
    <w:p w14:paraId="3E5480A0" w14:textId="77777777" w:rsidR="003613EE" w:rsidRPr="007B752F" w:rsidRDefault="003613EE" w:rsidP="003613EE">
      <w:pPr>
        <w:pStyle w:val="ListParagraph"/>
        <w:widowControl/>
        <w:numPr>
          <w:ilvl w:val="0"/>
          <w:numId w:val="3"/>
        </w:numPr>
        <w:autoSpaceDE/>
        <w:autoSpaceDN/>
        <w:spacing w:after="10"/>
        <w:textAlignment w:val="baseline"/>
        <w:rPr>
          <w:rFonts w:asciiTheme="minorHAnsi" w:eastAsia="Times New Roman" w:hAnsiTheme="minorHAnsi" w:cstheme="minorHAnsi"/>
          <w:color w:val="000000"/>
        </w:rPr>
      </w:pPr>
      <w:r w:rsidRPr="00524DDD">
        <w:rPr>
          <w:rFonts w:asciiTheme="minorHAnsi" w:eastAsia="Times New Roman" w:hAnsiTheme="minorHAnsi" w:cstheme="minorHAnsi"/>
          <w:color w:val="000000"/>
        </w:rPr>
        <w:t>Prepare</w:t>
      </w:r>
      <w:r>
        <w:rPr>
          <w:rFonts w:asciiTheme="minorHAnsi" w:eastAsia="Times New Roman" w:hAnsiTheme="minorHAnsi" w:cstheme="minorHAnsi"/>
          <w:color w:val="000000"/>
        </w:rPr>
        <w:t>d</w:t>
      </w:r>
      <w:r w:rsidRPr="00524DDD">
        <w:rPr>
          <w:rFonts w:asciiTheme="minorHAnsi" w:eastAsia="Times New Roman" w:hAnsiTheme="minorHAnsi" w:cstheme="minorHAnsi"/>
          <w:color w:val="000000"/>
        </w:rPr>
        <w:t xml:space="preserve"> a test environment with the JDE Financial system and contact</w:t>
      </w:r>
      <w:r>
        <w:rPr>
          <w:rFonts w:asciiTheme="minorHAnsi" w:eastAsia="Times New Roman" w:hAnsiTheme="minorHAnsi" w:cstheme="minorHAnsi"/>
          <w:color w:val="000000"/>
        </w:rPr>
        <w:t>ed</w:t>
      </w:r>
      <w:r w:rsidRPr="00524DDD">
        <w:rPr>
          <w:rFonts w:asciiTheme="minorHAnsi" w:eastAsia="Times New Roman" w:hAnsiTheme="minorHAnsi" w:cstheme="minorHAnsi"/>
          <w:color w:val="000000"/>
        </w:rPr>
        <w:t xml:space="preserve"> the system level testing for the Client</w:t>
      </w:r>
      <w:r>
        <w:rPr>
          <w:rFonts w:asciiTheme="minorHAnsi" w:eastAsia="Times New Roman" w:hAnsiTheme="minorHAnsi" w:cstheme="minorHAnsi"/>
          <w:color w:val="000000"/>
        </w:rPr>
        <w:t>.</w:t>
      </w:r>
    </w:p>
    <w:p w14:paraId="4AD7407B" w14:textId="77777777" w:rsidR="003613EE" w:rsidRDefault="003613EE" w:rsidP="003613EE">
      <w:pPr>
        <w:widowControl/>
        <w:autoSpaceDE/>
        <w:autoSpaceDN/>
        <w:spacing w:after="10"/>
        <w:textAlignment w:val="baseline"/>
        <w:rPr>
          <w:rFonts w:asciiTheme="minorHAnsi" w:eastAsia="Times New Roman" w:hAnsiTheme="minorHAnsi" w:cstheme="minorHAnsi"/>
          <w:color w:val="000000"/>
        </w:rPr>
      </w:pPr>
    </w:p>
    <w:p w14:paraId="3ED19E07" w14:textId="73393A28" w:rsidR="003613EE" w:rsidRPr="00DA72CE" w:rsidRDefault="003613EE" w:rsidP="003613EE">
      <w:pPr>
        <w:pStyle w:val="NormalWeb"/>
        <w:spacing w:before="0" w:beforeAutospacing="0" w:after="10" w:afterAutospacing="0"/>
        <w:ind w:left="-14" w:hanging="14"/>
        <w:rPr>
          <w:rFonts w:asciiTheme="minorHAnsi" w:hAnsiTheme="minorHAnsi" w:cstheme="minorHAnsi"/>
        </w:rPr>
      </w:pPr>
      <w:proofErr w:type="spellStart"/>
      <w:r>
        <w:rPr>
          <w:rFonts w:asciiTheme="minorHAnsi" w:hAnsiTheme="minorHAnsi" w:cstheme="minorHAnsi"/>
          <w:b/>
          <w:bCs/>
          <w:color w:val="000000"/>
        </w:rPr>
        <w:t>Droisys</w:t>
      </w:r>
      <w:proofErr w:type="spellEnd"/>
      <w:r>
        <w:rPr>
          <w:rFonts w:asciiTheme="minorHAnsi" w:hAnsiTheme="minorHAnsi" w:cstheme="minorHAnsi"/>
          <w:b/>
          <w:bCs/>
          <w:color w:val="000000"/>
        </w:rPr>
        <w:t xml:space="preserve"> Inc</w:t>
      </w:r>
      <w:r w:rsidR="00351CA6">
        <w:rPr>
          <w:rFonts w:asciiTheme="minorHAnsi" w:hAnsiTheme="minorHAnsi" w:cstheme="minorHAnsi"/>
          <w:b/>
          <w:bCs/>
          <w:color w:val="000000"/>
        </w:rPr>
        <w:t xml:space="preserve">, </w:t>
      </w:r>
      <w:r w:rsidR="0040599D">
        <w:rPr>
          <w:rFonts w:asciiTheme="minorHAnsi" w:hAnsiTheme="minorHAnsi" w:cstheme="minorHAnsi"/>
          <w:b/>
          <w:bCs/>
          <w:color w:val="000000"/>
        </w:rPr>
        <w:t>S</w:t>
      </w:r>
      <w:r w:rsidR="0040599D" w:rsidRPr="0040599D">
        <w:rPr>
          <w:rFonts w:asciiTheme="minorHAnsi" w:hAnsiTheme="minorHAnsi" w:cstheme="minorHAnsi"/>
          <w:b/>
          <w:bCs/>
          <w:color w:val="000000"/>
        </w:rPr>
        <w:t xml:space="preserve">anta </w:t>
      </w:r>
      <w:r w:rsidR="0040599D">
        <w:rPr>
          <w:rFonts w:asciiTheme="minorHAnsi" w:hAnsiTheme="minorHAnsi" w:cstheme="minorHAnsi"/>
          <w:b/>
          <w:bCs/>
          <w:color w:val="000000"/>
        </w:rPr>
        <w:t>C</w:t>
      </w:r>
      <w:r w:rsidR="0040599D" w:rsidRPr="0040599D">
        <w:rPr>
          <w:rFonts w:asciiTheme="minorHAnsi" w:hAnsiTheme="minorHAnsi" w:cstheme="minorHAnsi"/>
          <w:b/>
          <w:bCs/>
          <w:color w:val="000000"/>
        </w:rPr>
        <w:t>lara</w:t>
      </w:r>
      <w:r w:rsidR="00351CA6">
        <w:rPr>
          <w:rFonts w:asciiTheme="minorHAnsi" w:hAnsiTheme="minorHAnsi" w:cstheme="minorHAnsi"/>
          <w:b/>
          <w:bCs/>
          <w:color w:val="000000"/>
        </w:rPr>
        <w:t xml:space="preserve">, </w:t>
      </w:r>
      <w:r w:rsidR="0040599D">
        <w:rPr>
          <w:rFonts w:asciiTheme="minorHAnsi" w:hAnsiTheme="minorHAnsi" w:cstheme="minorHAnsi"/>
          <w:b/>
          <w:bCs/>
          <w:color w:val="000000"/>
        </w:rPr>
        <w:t>CA</w:t>
      </w:r>
      <w:r>
        <w:rPr>
          <w:rFonts w:asciiTheme="minorHAnsi" w:hAnsiTheme="minorHAnsi" w:cstheme="minorHAnsi"/>
          <w:b/>
          <w:bCs/>
          <w:color w:val="000000"/>
        </w:rPr>
        <w:tab/>
      </w:r>
      <w:r>
        <w:rPr>
          <w:rFonts w:asciiTheme="minorHAnsi" w:hAnsiTheme="minorHAnsi" w:cstheme="minorHAnsi"/>
          <w:b/>
          <w:bCs/>
          <w:color w:val="000000"/>
        </w:rPr>
        <w:tab/>
      </w:r>
      <w:r>
        <w:rPr>
          <w:rFonts w:asciiTheme="minorHAnsi" w:hAnsiTheme="minorHAnsi" w:cstheme="minorHAnsi"/>
          <w:b/>
          <w:bCs/>
          <w:color w:val="000000"/>
        </w:rPr>
        <w:tab/>
      </w:r>
      <w:r w:rsidRPr="00DA72CE">
        <w:rPr>
          <w:rFonts w:asciiTheme="minorHAnsi" w:hAnsiTheme="minorHAnsi" w:cstheme="minorHAnsi"/>
          <w:b/>
          <w:bCs/>
          <w:color w:val="000000"/>
        </w:rPr>
        <w:tab/>
      </w:r>
      <w:r w:rsidRPr="00DA72CE">
        <w:rPr>
          <w:rFonts w:asciiTheme="minorHAnsi" w:hAnsiTheme="minorHAnsi" w:cstheme="minorHAnsi"/>
          <w:b/>
          <w:bCs/>
          <w:color w:val="000000"/>
        </w:rPr>
        <w:tab/>
      </w:r>
      <w:r>
        <w:rPr>
          <w:rFonts w:asciiTheme="minorHAnsi" w:hAnsiTheme="minorHAnsi" w:cstheme="minorHAnsi"/>
          <w:b/>
          <w:bCs/>
          <w:color w:val="000000"/>
        </w:rPr>
        <w:tab/>
      </w:r>
      <w:r>
        <w:rPr>
          <w:rFonts w:asciiTheme="minorHAnsi" w:hAnsiTheme="minorHAnsi" w:cstheme="minorHAnsi"/>
          <w:b/>
          <w:bCs/>
          <w:color w:val="000000"/>
        </w:rPr>
        <w:tab/>
      </w:r>
      <w:r w:rsidRPr="00DA72CE">
        <w:rPr>
          <w:rFonts w:asciiTheme="minorHAnsi" w:hAnsiTheme="minorHAnsi" w:cstheme="minorHAnsi"/>
          <w:b/>
          <w:bCs/>
          <w:color w:val="000000"/>
        </w:rPr>
        <w:t xml:space="preserve"> </w:t>
      </w:r>
      <w:r w:rsidR="00351CA6">
        <w:rPr>
          <w:rFonts w:asciiTheme="minorHAnsi" w:hAnsiTheme="minorHAnsi" w:cstheme="minorHAnsi"/>
          <w:b/>
          <w:bCs/>
          <w:color w:val="000000"/>
        </w:rPr>
        <w:t xml:space="preserve">              </w:t>
      </w:r>
      <w:r w:rsidRPr="00DA72CE">
        <w:rPr>
          <w:rFonts w:asciiTheme="minorHAnsi" w:hAnsiTheme="minorHAnsi" w:cstheme="minorHAnsi"/>
          <w:b/>
          <w:bCs/>
          <w:color w:val="000000"/>
        </w:rPr>
        <w:t>(20</w:t>
      </w:r>
      <w:r>
        <w:rPr>
          <w:rFonts w:asciiTheme="minorHAnsi" w:hAnsiTheme="minorHAnsi" w:cstheme="minorHAnsi"/>
          <w:b/>
          <w:bCs/>
          <w:color w:val="000000"/>
        </w:rPr>
        <w:t xml:space="preserve">09 </w:t>
      </w:r>
      <w:r w:rsidRPr="00DA72CE">
        <w:rPr>
          <w:rFonts w:asciiTheme="minorHAnsi" w:hAnsiTheme="minorHAnsi" w:cstheme="minorHAnsi"/>
          <w:b/>
          <w:bCs/>
          <w:color w:val="000000"/>
        </w:rPr>
        <w:t>-</w:t>
      </w:r>
      <w:r>
        <w:rPr>
          <w:rFonts w:asciiTheme="minorHAnsi" w:hAnsiTheme="minorHAnsi" w:cstheme="minorHAnsi"/>
          <w:b/>
          <w:bCs/>
          <w:color w:val="000000"/>
        </w:rPr>
        <w:t xml:space="preserve"> 2010</w:t>
      </w:r>
      <w:r w:rsidRPr="00DA72CE">
        <w:rPr>
          <w:rFonts w:asciiTheme="minorHAnsi" w:hAnsiTheme="minorHAnsi" w:cstheme="minorHAnsi"/>
          <w:b/>
          <w:bCs/>
          <w:color w:val="000000"/>
        </w:rPr>
        <w:t>)</w:t>
      </w:r>
    </w:p>
    <w:p w14:paraId="0AA8493D" w14:textId="77777777" w:rsidR="003613EE" w:rsidRDefault="003613EE" w:rsidP="003613EE">
      <w:pPr>
        <w:pStyle w:val="NormalWeb"/>
        <w:spacing w:before="0" w:beforeAutospacing="0" w:after="10" w:afterAutospacing="0"/>
        <w:rPr>
          <w:rFonts w:asciiTheme="minorHAnsi" w:hAnsiTheme="minorHAnsi" w:cstheme="minorHAnsi"/>
          <w:b/>
          <w:bCs/>
          <w:i/>
          <w:iCs/>
          <w:color w:val="000000"/>
          <w:sz w:val="22"/>
          <w:szCs w:val="22"/>
        </w:rPr>
      </w:pPr>
      <w:r>
        <w:rPr>
          <w:rFonts w:asciiTheme="minorHAnsi" w:hAnsiTheme="minorHAnsi" w:cstheme="minorHAnsi"/>
          <w:b/>
          <w:bCs/>
          <w:i/>
          <w:iCs/>
          <w:color w:val="000000"/>
          <w:sz w:val="22"/>
          <w:szCs w:val="22"/>
        </w:rPr>
        <w:lastRenderedPageBreak/>
        <w:t>Senior QA Engineer</w:t>
      </w:r>
    </w:p>
    <w:p w14:paraId="26B871A5" w14:textId="77777777" w:rsidR="00AE7CD8" w:rsidRDefault="00AE7CD8" w:rsidP="00AE7CD8">
      <w:pPr>
        <w:pStyle w:val="divdocumentulli"/>
        <w:numPr>
          <w:ilvl w:val="0"/>
          <w:numId w:val="4"/>
        </w:numPr>
        <w:spacing w:line="280" w:lineRule="atLeast"/>
        <w:ind w:right="80"/>
        <w:rPr>
          <w:rStyle w:val="span"/>
          <w:rFonts w:ascii="Open Sans" w:eastAsia="Open Sans" w:hAnsi="Open Sans" w:cs="Open Sans"/>
          <w:color w:val="020303"/>
          <w:sz w:val="20"/>
          <w:szCs w:val="20"/>
        </w:rPr>
      </w:pPr>
      <w:r w:rsidRPr="00064140">
        <w:rPr>
          <w:rStyle w:val="span"/>
          <w:rFonts w:ascii="Open Sans" w:eastAsia="Open Sans" w:hAnsi="Open Sans" w:cs="Open Sans"/>
          <w:color w:val="020303"/>
          <w:sz w:val="20"/>
          <w:szCs w:val="20"/>
        </w:rPr>
        <w:t xml:space="preserve">Working with Agile team to frame the sprint. </w:t>
      </w:r>
    </w:p>
    <w:p w14:paraId="45C2E529" w14:textId="77777777" w:rsidR="00AE7CD8" w:rsidRDefault="00AE7CD8" w:rsidP="00AE7CD8">
      <w:pPr>
        <w:pStyle w:val="divdocumentulli"/>
        <w:numPr>
          <w:ilvl w:val="0"/>
          <w:numId w:val="4"/>
        </w:numPr>
        <w:spacing w:line="280" w:lineRule="atLeast"/>
        <w:ind w:right="80"/>
        <w:rPr>
          <w:rStyle w:val="span"/>
          <w:rFonts w:ascii="Open Sans" w:eastAsia="Open Sans" w:hAnsi="Open Sans" w:cs="Open Sans"/>
          <w:color w:val="020303"/>
          <w:sz w:val="20"/>
          <w:szCs w:val="20"/>
        </w:rPr>
      </w:pPr>
      <w:r w:rsidRPr="00064140">
        <w:rPr>
          <w:rStyle w:val="span"/>
          <w:rFonts w:ascii="Open Sans" w:eastAsia="Open Sans" w:hAnsi="Open Sans" w:cs="Open Sans"/>
          <w:color w:val="020303"/>
          <w:sz w:val="20"/>
          <w:szCs w:val="20"/>
        </w:rPr>
        <w:t xml:space="preserve">Using JIRA to maintain the Client Requirements and Asserts </w:t>
      </w:r>
    </w:p>
    <w:p w14:paraId="750E62B4" w14:textId="2D7DED82" w:rsidR="003613EE" w:rsidRPr="002B702D" w:rsidRDefault="003613EE" w:rsidP="003613EE">
      <w:pPr>
        <w:pStyle w:val="ListParagraph"/>
        <w:widowControl/>
        <w:numPr>
          <w:ilvl w:val="0"/>
          <w:numId w:val="4"/>
        </w:numPr>
        <w:autoSpaceDE/>
        <w:autoSpaceDN/>
        <w:spacing w:after="10"/>
        <w:textAlignment w:val="baseline"/>
        <w:rPr>
          <w:rFonts w:asciiTheme="minorHAnsi" w:eastAsia="Times New Roman" w:hAnsiTheme="minorHAnsi" w:cstheme="minorHAnsi"/>
          <w:color w:val="000000"/>
        </w:rPr>
      </w:pPr>
      <w:r w:rsidRPr="002B702D">
        <w:rPr>
          <w:rFonts w:asciiTheme="minorHAnsi" w:eastAsia="Times New Roman" w:hAnsiTheme="minorHAnsi" w:cstheme="minorHAnsi"/>
          <w:color w:val="000000"/>
        </w:rPr>
        <w:t>ETL Data Validation, Metric Verification and Report (Business Object tool) Testing.</w:t>
      </w:r>
    </w:p>
    <w:p w14:paraId="43ED8069" w14:textId="77777777" w:rsidR="003613EE" w:rsidRPr="002B702D" w:rsidRDefault="003613EE" w:rsidP="003613EE">
      <w:pPr>
        <w:pStyle w:val="ListParagraph"/>
        <w:widowControl/>
        <w:numPr>
          <w:ilvl w:val="0"/>
          <w:numId w:val="4"/>
        </w:numPr>
        <w:autoSpaceDE/>
        <w:autoSpaceDN/>
        <w:spacing w:after="10"/>
        <w:textAlignment w:val="baseline"/>
        <w:rPr>
          <w:rFonts w:asciiTheme="minorHAnsi" w:eastAsia="Times New Roman" w:hAnsiTheme="minorHAnsi" w:cstheme="minorHAnsi"/>
          <w:color w:val="000000"/>
        </w:rPr>
      </w:pPr>
      <w:r w:rsidRPr="002B702D">
        <w:rPr>
          <w:rFonts w:asciiTheme="minorHAnsi" w:eastAsia="Times New Roman" w:hAnsiTheme="minorHAnsi" w:cstheme="minorHAnsi"/>
          <w:color w:val="000000"/>
        </w:rPr>
        <w:t xml:space="preserve">Validated ETL processes and made sure that the data from source to target tables </w:t>
      </w:r>
      <w:r>
        <w:rPr>
          <w:rFonts w:asciiTheme="minorHAnsi" w:eastAsia="Times New Roman" w:hAnsiTheme="minorHAnsi" w:cstheme="minorHAnsi"/>
          <w:color w:val="000000"/>
        </w:rPr>
        <w:t>were</w:t>
      </w:r>
      <w:r w:rsidRPr="002B702D">
        <w:rPr>
          <w:rFonts w:asciiTheme="minorHAnsi" w:eastAsia="Times New Roman" w:hAnsiTheme="minorHAnsi" w:cstheme="minorHAnsi"/>
          <w:color w:val="000000"/>
        </w:rPr>
        <w:t xml:space="preserve"> loaded correctly. Created and executed complex SQL queries to validate the flow of data. </w:t>
      </w:r>
    </w:p>
    <w:p w14:paraId="09642114" w14:textId="77777777" w:rsidR="003613EE" w:rsidRPr="002B702D" w:rsidRDefault="003613EE" w:rsidP="003613EE">
      <w:pPr>
        <w:pStyle w:val="ListParagraph"/>
        <w:widowControl/>
        <w:numPr>
          <w:ilvl w:val="0"/>
          <w:numId w:val="4"/>
        </w:numPr>
        <w:autoSpaceDE/>
        <w:autoSpaceDN/>
        <w:spacing w:after="10"/>
        <w:textAlignment w:val="baseline"/>
        <w:rPr>
          <w:rFonts w:asciiTheme="minorHAnsi" w:eastAsia="Times New Roman" w:hAnsiTheme="minorHAnsi" w:cstheme="minorHAnsi"/>
          <w:color w:val="000000"/>
        </w:rPr>
      </w:pPr>
      <w:r w:rsidRPr="002B702D">
        <w:rPr>
          <w:rFonts w:asciiTheme="minorHAnsi" w:eastAsia="Times New Roman" w:hAnsiTheme="minorHAnsi" w:cstheme="minorHAnsi"/>
          <w:color w:val="000000"/>
        </w:rPr>
        <w:t>Create</w:t>
      </w:r>
      <w:r>
        <w:rPr>
          <w:rFonts w:asciiTheme="minorHAnsi" w:eastAsia="Times New Roman" w:hAnsiTheme="minorHAnsi" w:cstheme="minorHAnsi"/>
          <w:color w:val="000000"/>
        </w:rPr>
        <w:t>d</w:t>
      </w:r>
      <w:r w:rsidRPr="002B702D">
        <w:rPr>
          <w:rFonts w:asciiTheme="minorHAnsi" w:eastAsia="Times New Roman" w:hAnsiTheme="minorHAnsi" w:cstheme="minorHAnsi"/>
          <w:color w:val="000000"/>
        </w:rPr>
        <w:t xml:space="preserve"> and execute</w:t>
      </w:r>
      <w:r>
        <w:rPr>
          <w:rFonts w:asciiTheme="minorHAnsi" w:eastAsia="Times New Roman" w:hAnsiTheme="minorHAnsi" w:cstheme="minorHAnsi"/>
          <w:color w:val="000000"/>
        </w:rPr>
        <w:t>d</w:t>
      </w:r>
      <w:r w:rsidRPr="002B702D">
        <w:rPr>
          <w:rFonts w:asciiTheme="minorHAnsi" w:eastAsia="Times New Roman" w:hAnsiTheme="minorHAnsi" w:cstheme="minorHAnsi"/>
          <w:color w:val="000000"/>
        </w:rPr>
        <w:t xml:space="preserve"> the batch using DTS Packages.</w:t>
      </w:r>
    </w:p>
    <w:p w14:paraId="6155A314" w14:textId="77777777" w:rsidR="003613EE" w:rsidRPr="002B702D" w:rsidRDefault="003613EE" w:rsidP="003613EE">
      <w:pPr>
        <w:pStyle w:val="ListParagraph"/>
        <w:widowControl/>
        <w:numPr>
          <w:ilvl w:val="0"/>
          <w:numId w:val="4"/>
        </w:numPr>
        <w:autoSpaceDE/>
        <w:autoSpaceDN/>
        <w:spacing w:after="10"/>
        <w:textAlignment w:val="baseline"/>
        <w:rPr>
          <w:rFonts w:asciiTheme="minorHAnsi" w:eastAsia="Times New Roman" w:hAnsiTheme="minorHAnsi" w:cstheme="minorHAnsi"/>
          <w:color w:val="000000"/>
        </w:rPr>
      </w:pPr>
      <w:r w:rsidRPr="002B702D">
        <w:rPr>
          <w:rFonts w:asciiTheme="minorHAnsi" w:eastAsia="Times New Roman" w:hAnsiTheme="minorHAnsi" w:cstheme="minorHAnsi"/>
          <w:color w:val="000000"/>
        </w:rPr>
        <w:t>Prepared clear and specific defect reports as required for identified software defects and functional defects</w:t>
      </w:r>
      <w:r>
        <w:rPr>
          <w:rFonts w:asciiTheme="minorHAnsi" w:eastAsia="Times New Roman" w:hAnsiTheme="minorHAnsi" w:cstheme="minorHAnsi"/>
          <w:color w:val="000000"/>
        </w:rPr>
        <w:t>.</w:t>
      </w:r>
    </w:p>
    <w:p w14:paraId="2D5E138E" w14:textId="77777777" w:rsidR="003613EE" w:rsidRDefault="003613EE" w:rsidP="003613EE">
      <w:pPr>
        <w:widowControl/>
        <w:autoSpaceDE/>
        <w:autoSpaceDN/>
        <w:spacing w:after="10"/>
        <w:textAlignment w:val="baseline"/>
        <w:rPr>
          <w:rFonts w:asciiTheme="minorHAnsi" w:eastAsia="Times New Roman" w:hAnsiTheme="minorHAnsi" w:cstheme="minorHAnsi"/>
          <w:color w:val="000000"/>
        </w:rPr>
      </w:pPr>
    </w:p>
    <w:p w14:paraId="0D20E789" w14:textId="0BC69368" w:rsidR="003613EE" w:rsidRPr="00DA72CE" w:rsidRDefault="003613EE" w:rsidP="003613EE">
      <w:pPr>
        <w:pStyle w:val="NormalWeb"/>
        <w:spacing w:before="0" w:beforeAutospacing="0" w:after="10" w:afterAutospacing="0"/>
        <w:ind w:left="-14" w:hanging="14"/>
        <w:rPr>
          <w:rFonts w:asciiTheme="minorHAnsi" w:hAnsiTheme="minorHAnsi" w:cstheme="minorHAnsi"/>
        </w:rPr>
      </w:pPr>
      <w:proofErr w:type="spellStart"/>
      <w:r>
        <w:rPr>
          <w:rFonts w:asciiTheme="minorHAnsi" w:hAnsiTheme="minorHAnsi" w:cstheme="minorHAnsi"/>
          <w:b/>
          <w:bCs/>
          <w:color w:val="000000"/>
        </w:rPr>
        <w:t>MipsGlobal</w:t>
      </w:r>
      <w:proofErr w:type="spellEnd"/>
      <w:r>
        <w:rPr>
          <w:rFonts w:asciiTheme="minorHAnsi" w:hAnsiTheme="minorHAnsi" w:cstheme="minorHAnsi"/>
          <w:b/>
          <w:bCs/>
          <w:color w:val="000000"/>
        </w:rPr>
        <w:t xml:space="preserve"> Inc</w:t>
      </w:r>
      <w:r w:rsidR="00351CA6">
        <w:rPr>
          <w:rFonts w:asciiTheme="minorHAnsi" w:hAnsiTheme="minorHAnsi" w:cstheme="minorHAnsi"/>
          <w:b/>
          <w:bCs/>
          <w:color w:val="000000"/>
        </w:rPr>
        <w:t xml:space="preserve">, </w:t>
      </w:r>
      <w:r w:rsidR="0040599D">
        <w:rPr>
          <w:rFonts w:asciiTheme="minorHAnsi" w:hAnsiTheme="minorHAnsi" w:cstheme="minorHAnsi"/>
          <w:b/>
          <w:bCs/>
          <w:color w:val="000000"/>
        </w:rPr>
        <w:t>A</w:t>
      </w:r>
      <w:r w:rsidR="0040599D" w:rsidRPr="0040599D">
        <w:rPr>
          <w:rFonts w:asciiTheme="minorHAnsi" w:hAnsiTheme="minorHAnsi" w:cstheme="minorHAnsi"/>
          <w:b/>
          <w:bCs/>
          <w:color w:val="000000"/>
        </w:rPr>
        <w:t>shburn</w:t>
      </w:r>
      <w:r w:rsidR="00351CA6">
        <w:rPr>
          <w:rFonts w:asciiTheme="minorHAnsi" w:hAnsiTheme="minorHAnsi" w:cstheme="minorHAnsi"/>
          <w:b/>
          <w:bCs/>
          <w:color w:val="000000"/>
        </w:rPr>
        <w:t xml:space="preserve">, </w:t>
      </w:r>
      <w:r w:rsidR="0040599D">
        <w:rPr>
          <w:rFonts w:asciiTheme="minorHAnsi" w:hAnsiTheme="minorHAnsi" w:cstheme="minorHAnsi"/>
          <w:b/>
          <w:bCs/>
          <w:color w:val="000000"/>
        </w:rPr>
        <w:t>VA</w:t>
      </w:r>
      <w:r>
        <w:rPr>
          <w:rFonts w:asciiTheme="minorHAnsi" w:hAnsiTheme="minorHAnsi" w:cstheme="minorHAnsi"/>
          <w:b/>
          <w:bCs/>
          <w:color w:val="000000"/>
        </w:rPr>
        <w:tab/>
      </w:r>
      <w:r>
        <w:rPr>
          <w:rFonts w:asciiTheme="minorHAnsi" w:hAnsiTheme="minorHAnsi" w:cstheme="minorHAnsi"/>
          <w:b/>
          <w:bCs/>
          <w:color w:val="000000"/>
        </w:rPr>
        <w:tab/>
      </w:r>
      <w:r>
        <w:rPr>
          <w:rFonts w:asciiTheme="minorHAnsi" w:hAnsiTheme="minorHAnsi" w:cstheme="minorHAnsi"/>
          <w:b/>
          <w:bCs/>
          <w:color w:val="000000"/>
        </w:rPr>
        <w:tab/>
      </w:r>
      <w:r>
        <w:rPr>
          <w:rFonts w:asciiTheme="minorHAnsi" w:hAnsiTheme="minorHAnsi" w:cstheme="minorHAnsi"/>
          <w:b/>
          <w:bCs/>
          <w:color w:val="000000"/>
        </w:rPr>
        <w:tab/>
      </w:r>
      <w:r w:rsidRPr="00DA72CE">
        <w:rPr>
          <w:rFonts w:asciiTheme="minorHAnsi" w:hAnsiTheme="minorHAnsi" w:cstheme="minorHAnsi"/>
          <w:b/>
          <w:bCs/>
          <w:color w:val="000000"/>
        </w:rPr>
        <w:tab/>
      </w:r>
      <w:r w:rsidRPr="00DA72CE">
        <w:rPr>
          <w:rFonts w:asciiTheme="minorHAnsi" w:hAnsiTheme="minorHAnsi" w:cstheme="minorHAnsi"/>
          <w:b/>
          <w:bCs/>
          <w:color w:val="000000"/>
        </w:rPr>
        <w:tab/>
        <w:t xml:space="preserve"> </w:t>
      </w:r>
      <w:r>
        <w:rPr>
          <w:rFonts w:asciiTheme="minorHAnsi" w:hAnsiTheme="minorHAnsi" w:cstheme="minorHAnsi"/>
          <w:b/>
          <w:bCs/>
          <w:color w:val="000000"/>
        </w:rPr>
        <w:tab/>
      </w:r>
      <w:r>
        <w:rPr>
          <w:rFonts w:asciiTheme="minorHAnsi" w:hAnsiTheme="minorHAnsi" w:cstheme="minorHAnsi"/>
          <w:b/>
          <w:bCs/>
          <w:color w:val="000000"/>
        </w:rPr>
        <w:tab/>
      </w:r>
      <w:r w:rsidR="00351CA6">
        <w:rPr>
          <w:rFonts w:asciiTheme="minorHAnsi" w:hAnsiTheme="minorHAnsi" w:cstheme="minorHAnsi"/>
          <w:b/>
          <w:bCs/>
          <w:color w:val="000000"/>
        </w:rPr>
        <w:t xml:space="preserve">  </w:t>
      </w:r>
      <w:r w:rsidRPr="00DA72CE">
        <w:rPr>
          <w:rFonts w:asciiTheme="minorHAnsi" w:hAnsiTheme="minorHAnsi" w:cstheme="minorHAnsi"/>
          <w:b/>
          <w:bCs/>
          <w:color w:val="000000"/>
        </w:rPr>
        <w:t>(20</w:t>
      </w:r>
      <w:r>
        <w:rPr>
          <w:rFonts w:asciiTheme="minorHAnsi" w:hAnsiTheme="minorHAnsi" w:cstheme="minorHAnsi"/>
          <w:b/>
          <w:bCs/>
          <w:color w:val="000000"/>
        </w:rPr>
        <w:t xml:space="preserve">07 </w:t>
      </w:r>
      <w:r w:rsidRPr="00DA72CE">
        <w:rPr>
          <w:rFonts w:asciiTheme="minorHAnsi" w:hAnsiTheme="minorHAnsi" w:cstheme="minorHAnsi"/>
          <w:b/>
          <w:bCs/>
          <w:color w:val="000000"/>
        </w:rPr>
        <w:t>-</w:t>
      </w:r>
      <w:r>
        <w:rPr>
          <w:rFonts w:asciiTheme="minorHAnsi" w:hAnsiTheme="minorHAnsi" w:cstheme="minorHAnsi"/>
          <w:b/>
          <w:bCs/>
          <w:color w:val="000000"/>
        </w:rPr>
        <w:t xml:space="preserve"> 2009</w:t>
      </w:r>
      <w:r w:rsidRPr="00DA72CE">
        <w:rPr>
          <w:rFonts w:asciiTheme="minorHAnsi" w:hAnsiTheme="minorHAnsi" w:cstheme="minorHAnsi"/>
          <w:b/>
          <w:bCs/>
          <w:color w:val="000000"/>
        </w:rPr>
        <w:t>)</w:t>
      </w:r>
    </w:p>
    <w:p w14:paraId="425F280B" w14:textId="77777777" w:rsidR="003613EE" w:rsidRDefault="003613EE" w:rsidP="003613EE">
      <w:pPr>
        <w:pStyle w:val="NormalWeb"/>
        <w:spacing w:before="0" w:beforeAutospacing="0" w:after="10" w:afterAutospacing="0"/>
        <w:rPr>
          <w:rFonts w:asciiTheme="minorHAnsi" w:hAnsiTheme="minorHAnsi" w:cstheme="minorHAnsi"/>
          <w:b/>
          <w:bCs/>
          <w:i/>
          <w:iCs/>
          <w:color w:val="000000"/>
          <w:sz w:val="22"/>
          <w:szCs w:val="22"/>
        </w:rPr>
      </w:pPr>
      <w:r>
        <w:rPr>
          <w:rFonts w:asciiTheme="minorHAnsi" w:hAnsiTheme="minorHAnsi" w:cstheme="minorHAnsi"/>
          <w:b/>
          <w:bCs/>
          <w:i/>
          <w:iCs/>
          <w:color w:val="000000"/>
          <w:sz w:val="22"/>
          <w:szCs w:val="22"/>
        </w:rPr>
        <w:t>Senior QA Engineer</w:t>
      </w:r>
    </w:p>
    <w:p w14:paraId="57900D74" w14:textId="77777777" w:rsidR="003613EE" w:rsidRPr="002B702D" w:rsidRDefault="003613EE" w:rsidP="003613EE">
      <w:pPr>
        <w:pStyle w:val="ListParagraph"/>
        <w:widowControl/>
        <w:numPr>
          <w:ilvl w:val="0"/>
          <w:numId w:val="5"/>
        </w:numPr>
        <w:autoSpaceDE/>
        <w:autoSpaceDN/>
        <w:spacing w:after="10"/>
        <w:textAlignment w:val="baseline"/>
        <w:rPr>
          <w:rFonts w:asciiTheme="minorHAnsi" w:eastAsia="Times New Roman" w:hAnsiTheme="minorHAnsi" w:cstheme="minorHAnsi"/>
          <w:color w:val="000000"/>
        </w:rPr>
      </w:pPr>
      <w:r w:rsidRPr="002B702D">
        <w:rPr>
          <w:rFonts w:asciiTheme="minorHAnsi" w:eastAsia="Times New Roman" w:hAnsiTheme="minorHAnsi" w:cstheme="minorHAnsi"/>
          <w:color w:val="000000"/>
        </w:rPr>
        <w:t>Responsibl</w:t>
      </w:r>
      <w:r>
        <w:rPr>
          <w:rFonts w:asciiTheme="minorHAnsi" w:eastAsia="Times New Roman" w:hAnsiTheme="minorHAnsi" w:cstheme="minorHAnsi"/>
          <w:color w:val="000000"/>
        </w:rPr>
        <w:t>e for</w:t>
      </w:r>
      <w:r w:rsidRPr="002B702D">
        <w:rPr>
          <w:rFonts w:asciiTheme="minorHAnsi" w:eastAsia="Times New Roman" w:hAnsiTheme="minorHAnsi" w:cstheme="minorHAnsi"/>
          <w:color w:val="000000"/>
        </w:rPr>
        <w:t xml:space="preserve"> Functional, Regression, UAT testing and performance testing for sales rep and even coordinator roles.</w:t>
      </w:r>
    </w:p>
    <w:p w14:paraId="4C6104B7" w14:textId="77777777" w:rsidR="003613EE" w:rsidRPr="002B702D" w:rsidRDefault="003613EE" w:rsidP="003613EE">
      <w:pPr>
        <w:pStyle w:val="ListParagraph"/>
        <w:widowControl/>
        <w:numPr>
          <w:ilvl w:val="0"/>
          <w:numId w:val="5"/>
        </w:numPr>
        <w:autoSpaceDE/>
        <w:autoSpaceDN/>
        <w:spacing w:after="10"/>
        <w:textAlignment w:val="baseline"/>
        <w:rPr>
          <w:rFonts w:asciiTheme="minorHAnsi" w:eastAsia="Times New Roman" w:hAnsiTheme="minorHAnsi" w:cstheme="minorHAnsi"/>
          <w:color w:val="000000"/>
        </w:rPr>
      </w:pPr>
      <w:r w:rsidRPr="002B702D">
        <w:rPr>
          <w:rFonts w:asciiTheme="minorHAnsi" w:eastAsia="Times New Roman" w:hAnsiTheme="minorHAnsi" w:cstheme="minorHAnsi"/>
          <w:color w:val="000000"/>
        </w:rPr>
        <w:t>Created test cases for the Mobile App application on multiple platforms including Android and iOS.</w:t>
      </w:r>
    </w:p>
    <w:p w14:paraId="40FEB7B3" w14:textId="77777777" w:rsidR="003613EE" w:rsidRPr="002B702D" w:rsidRDefault="003613EE" w:rsidP="003613EE">
      <w:pPr>
        <w:pStyle w:val="ListParagraph"/>
        <w:widowControl/>
        <w:numPr>
          <w:ilvl w:val="0"/>
          <w:numId w:val="5"/>
        </w:numPr>
        <w:autoSpaceDE/>
        <w:autoSpaceDN/>
        <w:spacing w:after="10"/>
        <w:textAlignment w:val="baseline"/>
        <w:rPr>
          <w:rFonts w:asciiTheme="minorHAnsi" w:eastAsia="Times New Roman" w:hAnsiTheme="minorHAnsi" w:cstheme="minorHAnsi"/>
          <w:color w:val="000000"/>
        </w:rPr>
      </w:pPr>
      <w:r w:rsidRPr="002B702D">
        <w:rPr>
          <w:rFonts w:asciiTheme="minorHAnsi" w:eastAsia="Times New Roman" w:hAnsiTheme="minorHAnsi" w:cstheme="minorHAnsi"/>
          <w:color w:val="000000"/>
        </w:rPr>
        <w:t>Provided management and client with analysis reports and recommendations, which resulted in a redesign of the architecture by the developer.</w:t>
      </w:r>
    </w:p>
    <w:p w14:paraId="06DA11FE" w14:textId="77777777" w:rsidR="003613EE" w:rsidRDefault="003613EE" w:rsidP="003613EE">
      <w:pPr>
        <w:pStyle w:val="ListParagraph"/>
        <w:widowControl/>
        <w:numPr>
          <w:ilvl w:val="0"/>
          <w:numId w:val="5"/>
        </w:numPr>
        <w:autoSpaceDE/>
        <w:autoSpaceDN/>
        <w:spacing w:after="10"/>
        <w:textAlignment w:val="baseline"/>
        <w:rPr>
          <w:rFonts w:asciiTheme="minorHAnsi" w:eastAsia="Times New Roman" w:hAnsiTheme="minorHAnsi" w:cstheme="minorHAnsi"/>
          <w:color w:val="000000"/>
        </w:rPr>
      </w:pPr>
      <w:r>
        <w:rPr>
          <w:rFonts w:asciiTheme="minorHAnsi" w:eastAsia="Times New Roman" w:hAnsiTheme="minorHAnsi" w:cstheme="minorHAnsi"/>
          <w:color w:val="000000"/>
        </w:rPr>
        <w:t>Wrote</w:t>
      </w:r>
      <w:r w:rsidRPr="002B702D">
        <w:rPr>
          <w:rFonts w:asciiTheme="minorHAnsi" w:eastAsia="Times New Roman" w:hAnsiTheme="minorHAnsi" w:cstheme="minorHAnsi"/>
          <w:color w:val="000000"/>
        </w:rPr>
        <w:t xml:space="preserve"> a macro using Automated Build Studio and pull</w:t>
      </w:r>
      <w:r>
        <w:rPr>
          <w:rFonts w:asciiTheme="minorHAnsi" w:eastAsia="Times New Roman" w:hAnsiTheme="minorHAnsi" w:cstheme="minorHAnsi"/>
          <w:color w:val="000000"/>
        </w:rPr>
        <w:t>ed</w:t>
      </w:r>
      <w:r w:rsidRPr="002B702D">
        <w:rPr>
          <w:rFonts w:asciiTheme="minorHAnsi" w:eastAsia="Times New Roman" w:hAnsiTheme="minorHAnsi" w:cstheme="minorHAnsi"/>
          <w:color w:val="000000"/>
        </w:rPr>
        <w:t xml:space="preserve"> the latest source code from Vault to build a test and staging </w:t>
      </w:r>
      <w:r>
        <w:rPr>
          <w:rFonts w:asciiTheme="minorHAnsi" w:eastAsia="Times New Roman" w:hAnsiTheme="minorHAnsi" w:cstheme="minorHAnsi"/>
          <w:color w:val="000000"/>
        </w:rPr>
        <w:t>e</w:t>
      </w:r>
      <w:r w:rsidRPr="002B702D">
        <w:rPr>
          <w:rFonts w:asciiTheme="minorHAnsi" w:eastAsia="Times New Roman" w:hAnsiTheme="minorHAnsi" w:cstheme="minorHAnsi"/>
          <w:color w:val="000000"/>
        </w:rPr>
        <w:t>nvironment for testing.</w:t>
      </w:r>
    </w:p>
    <w:p w14:paraId="22E577A1" w14:textId="77777777" w:rsidR="00351CA6" w:rsidRPr="007B752F" w:rsidRDefault="00351CA6" w:rsidP="00351CA6">
      <w:pPr>
        <w:pStyle w:val="ListParagraph"/>
        <w:widowControl/>
        <w:autoSpaceDE/>
        <w:autoSpaceDN/>
        <w:spacing w:after="10"/>
        <w:ind w:left="720" w:firstLine="0"/>
        <w:textAlignment w:val="baseline"/>
        <w:rPr>
          <w:rFonts w:asciiTheme="minorHAnsi" w:eastAsia="Times New Roman" w:hAnsiTheme="minorHAnsi" w:cstheme="minorHAnsi"/>
          <w:color w:val="000000"/>
        </w:rPr>
      </w:pPr>
    </w:p>
    <w:p w14:paraId="6ACE4022" w14:textId="76750739" w:rsidR="006846CD" w:rsidRPr="006846CD" w:rsidRDefault="006846CD" w:rsidP="006846CD">
      <w:pPr>
        <w:pStyle w:val="NormalWeb"/>
        <w:spacing w:before="0" w:beforeAutospacing="0" w:after="10" w:afterAutospacing="0"/>
        <w:ind w:left="-14" w:hanging="14"/>
        <w:rPr>
          <w:rFonts w:asciiTheme="minorHAnsi" w:hAnsiTheme="minorHAnsi" w:cstheme="minorHAnsi"/>
          <w:b/>
          <w:bCs/>
          <w:color w:val="000000"/>
        </w:rPr>
      </w:pPr>
      <w:r>
        <w:rPr>
          <w:rFonts w:asciiTheme="minorHAnsi" w:hAnsiTheme="minorHAnsi" w:cstheme="minorHAnsi"/>
          <w:b/>
          <w:bCs/>
          <w:color w:val="000000"/>
        </w:rPr>
        <w:t>GXS</w:t>
      </w:r>
      <w:r w:rsidR="00351CA6">
        <w:rPr>
          <w:rFonts w:asciiTheme="minorHAnsi" w:hAnsiTheme="minorHAnsi" w:cstheme="minorHAnsi"/>
          <w:b/>
          <w:bCs/>
          <w:color w:val="000000"/>
        </w:rPr>
        <w:t xml:space="preserve">, Bangalore, </w:t>
      </w:r>
      <w:r w:rsidR="0040599D">
        <w:rPr>
          <w:rFonts w:asciiTheme="minorHAnsi" w:hAnsiTheme="minorHAnsi" w:cstheme="minorHAnsi"/>
          <w:b/>
          <w:bCs/>
          <w:color w:val="000000"/>
        </w:rPr>
        <w:t>India</w:t>
      </w:r>
      <w:r>
        <w:rPr>
          <w:rFonts w:asciiTheme="minorHAnsi" w:hAnsiTheme="minorHAnsi" w:cstheme="minorHAnsi"/>
          <w:b/>
          <w:bCs/>
          <w:color w:val="000000"/>
        </w:rPr>
        <w:tab/>
      </w:r>
      <w:r>
        <w:rPr>
          <w:rFonts w:asciiTheme="minorHAnsi" w:hAnsiTheme="minorHAnsi" w:cstheme="minorHAnsi"/>
          <w:b/>
          <w:bCs/>
          <w:color w:val="000000"/>
        </w:rPr>
        <w:tab/>
      </w:r>
      <w:r w:rsidRPr="00DA72CE">
        <w:rPr>
          <w:rFonts w:asciiTheme="minorHAnsi" w:hAnsiTheme="minorHAnsi" w:cstheme="minorHAnsi"/>
          <w:b/>
          <w:bCs/>
          <w:color w:val="000000"/>
        </w:rPr>
        <w:tab/>
      </w:r>
      <w:r w:rsidRPr="00DA72CE">
        <w:rPr>
          <w:rFonts w:asciiTheme="minorHAnsi" w:hAnsiTheme="minorHAnsi" w:cstheme="minorHAnsi"/>
          <w:b/>
          <w:bCs/>
          <w:color w:val="000000"/>
        </w:rPr>
        <w:tab/>
      </w:r>
      <w:r>
        <w:rPr>
          <w:rFonts w:asciiTheme="minorHAnsi" w:hAnsiTheme="minorHAnsi" w:cstheme="minorHAnsi"/>
          <w:b/>
          <w:bCs/>
          <w:color w:val="000000"/>
        </w:rPr>
        <w:tab/>
      </w:r>
      <w:r w:rsidR="0040599D">
        <w:rPr>
          <w:rFonts w:asciiTheme="minorHAnsi" w:hAnsiTheme="minorHAnsi" w:cstheme="minorHAnsi"/>
          <w:b/>
          <w:bCs/>
          <w:color w:val="000000"/>
        </w:rPr>
        <w:t xml:space="preserve">                       </w:t>
      </w:r>
      <w:r w:rsidR="00351CA6">
        <w:rPr>
          <w:rFonts w:asciiTheme="minorHAnsi" w:hAnsiTheme="minorHAnsi" w:cstheme="minorHAnsi"/>
          <w:b/>
          <w:bCs/>
          <w:color w:val="000000"/>
        </w:rPr>
        <w:t xml:space="preserve"> </w:t>
      </w:r>
      <w:r w:rsidR="0040599D">
        <w:rPr>
          <w:rFonts w:asciiTheme="minorHAnsi" w:hAnsiTheme="minorHAnsi" w:cstheme="minorHAnsi"/>
          <w:b/>
          <w:bCs/>
          <w:color w:val="000000"/>
        </w:rPr>
        <w:t xml:space="preserve"> </w:t>
      </w:r>
      <w:r w:rsidR="00351CA6">
        <w:rPr>
          <w:rFonts w:asciiTheme="minorHAnsi" w:hAnsiTheme="minorHAnsi" w:cstheme="minorHAnsi"/>
          <w:b/>
          <w:bCs/>
          <w:color w:val="000000"/>
        </w:rPr>
        <w:t xml:space="preserve">                              </w:t>
      </w:r>
      <w:r w:rsidRPr="00DA72CE">
        <w:rPr>
          <w:rFonts w:asciiTheme="minorHAnsi" w:hAnsiTheme="minorHAnsi" w:cstheme="minorHAnsi"/>
          <w:b/>
          <w:bCs/>
          <w:color w:val="000000"/>
        </w:rPr>
        <w:t>(20</w:t>
      </w:r>
      <w:r>
        <w:rPr>
          <w:rFonts w:asciiTheme="minorHAnsi" w:hAnsiTheme="minorHAnsi" w:cstheme="minorHAnsi"/>
          <w:b/>
          <w:bCs/>
          <w:color w:val="000000"/>
        </w:rPr>
        <w:t xml:space="preserve">05 </w:t>
      </w:r>
      <w:r w:rsidRPr="00DA72CE">
        <w:rPr>
          <w:rFonts w:asciiTheme="minorHAnsi" w:hAnsiTheme="minorHAnsi" w:cstheme="minorHAnsi"/>
          <w:b/>
          <w:bCs/>
          <w:color w:val="000000"/>
        </w:rPr>
        <w:t>-</w:t>
      </w:r>
      <w:r>
        <w:rPr>
          <w:rFonts w:asciiTheme="minorHAnsi" w:hAnsiTheme="minorHAnsi" w:cstheme="minorHAnsi"/>
          <w:b/>
          <w:bCs/>
          <w:color w:val="000000"/>
        </w:rPr>
        <w:t xml:space="preserve"> 2007</w:t>
      </w:r>
      <w:r w:rsidRPr="00DA72CE">
        <w:rPr>
          <w:rFonts w:asciiTheme="minorHAnsi" w:hAnsiTheme="minorHAnsi" w:cstheme="minorHAnsi"/>
          <w:b/>
          <w:bCs/>
          <w:color w:val="000000"/>
        </w:rPr>
        <w:t>)</w:t>
      </w:r>
    </w:p>
    <w:p w14:paraId="057F4B12" w14:textId="77777777" w:rsidR="006846CD" w:rsidRPr="006846CD" w:rsidRDefault="006846CD" w:rsidP="006846CD">
      <w:pPr>
        <w:pStyle w:val="NormalWeb"/>
        <w:spacing w:before="0" w:beforeAutospacing="0" w:after="10" w:afterAutospacing="0"/>
        <w:ind w:left="-14" w:hanging="14"/>
        <w:rPr>
          <w:rFonts w:asciiTheme="minorHAnsi" w:hAnsiTheme="minorHAnsi" w:cstheme="minorHAnsi"/>
          <w:b/>
          <w:bCs/>
          <w:color w:val="000000"/>
        </w:rPr>
      </w:pPr>
      <w:r w:rsidRPr="006846CD">
        <w:rPr>
          <w:rFonts w:asciiTheme="minorHAnsi" w:hAnsiTheme="minorHAnsi" w:cstheme="minorHAnsi"/>
          <w:b/>
          <w:bCs/>
          <w:color w:val="000000"/>
        </w:rPr>
        <w:t>Senior QA Engineer</w:t>
      </w:r>
    </w:p>
    <w:p w14:paraId="627985AB" w14:textId="77777777" w:rsidR="006846CD" w:rsidRPr="006846CD" w:rsidRDefault="006846CD" w:rsidP="006846CD">
      <w:pPr>
        <w:pStyle w:val="ListParagraph"/>
        <w:widowControl/>
        <w:numPr>
          <w:ilvl w:val="0"/>
          <w:numId w:val="5"/>
        </w:numPr>
        <w:autoSpaceDE/>
        <w:autoSpaceDN/>
        <w:spacing w:after="10"/>
        <w:textAlignment w:val="baseline"/>
        <w:rPr>
          <w:rFonts w:asciiTheme="minorHAnsi" w:eastAsia="Times New Roman" w:hAnsiTheme="minorHAnsi" w:cstheme="minorHAnsi"/>
          <w:color w:val="000000"/>
        </w:rPr>
      </w:pPr>
      <w:r w:rsidRPr="006846CD">
        <w:rPr>
          <w:rFonts w:asciiTheme="minorHAnsi" w:eastAsia="Times New Roman" w:hAnsiTheme="minorHAnsi" w:cstheme="minorHAnsi"/>
          <w:color w:val="000000"/>
        </w:rPr>
        <w:t>Construction phase to test the prototype for the developed application using the test cases.</w:t>
      </w:r>
    </w:p>
    <w:p w14:paraId="6B09D42D" w14:textId="77777777" w:rsidR="006846CD" w:rsidRPr="006846CD" w:rsidRDefault="006846CD" w:rsidP="006846CD">
      <w:pPr>
        <w:pStyle w:val="ListParagraph"/>
        <w:widowControl/>
        <w:numPr>
          <w:ilvl w:val="0"/>
          <w:numId w:val="5"/>
        </w:numPr>
        <w:autoSpaceDE/>
        <w:autoSpaceDN/>
        <w:spacing w:after="10"/>
        <w:textAlignment w:val="baseline"/>
        <w:rPr>
          <w:rFonts w:asciiTheme="minorHAnsi" w:eastAsia="Times New Roman" w:hAnsiTheme="minorHAnsi" w:cstheme="minorHAnsi"/>
          <w:color w:val="000000"/>
        </w:rPr>
      </w:pPr>
      <w:r w:rsidRPr="006846CD">
        <w:rPr>
          <w:rFonts w:asciiTheme="minorHAnsi" w:eastAsia="Times New Roman" w:hAnsiTheme="minorHAnsi" w:cstheme="minorHAnsi"/>
          <w:color w:val="000000"/>
        </w:rPr>
        <w:t>Prepared QTP scripts and executed functional test cases.</w:t>
      </w:r>
    </w:p>
    <w:p w14:paraId="0F0A06AF" w14:textId="4DFAA053" w:rsidR="006D7878" w:rsidRPr="00351CA6" w:rsidRDefault="006846CD" w:rsidP="003613EE">
      <w:pPr>
        <w:pStyle w:val="ListParagraph"/>
        <w:widowControl/>
        <w:numPr>
          <w:ilvl w:val="0"/>
          <w:numId w:val="5"/>
        </w:numPr>
        <w:autoSpaceDE/>
        <w:autoSpaceDN/>
        <w:spacing w:after="10"/>
        <w:textAlignment w:val="baseline"/>
        <w:rPr>
          <w:rFonts w:asciiTheme="minorHAnsi" w:eastAsia="Times New Roman" w:hAnsiTheme="minorHAnsi" w:cstheme="minorHAnsi"/>
          <w:color w:val="000000"/>
        </w:rPr>
      </w:pPr>
      <w:r w:rsidRPr="006846CD">
        <w:rPr>
          <w:rFonts w:asciiTheme="minorHAnsi" w:eastAsia="Times New Roman" w:hAnsiTheme="minorHAnsi" w:cstheme="minorHAnsi"/>
          <w:color w:val="000000"/>
        </w:rPr>
        <w:t xml:space="preserve">Identified performance issues with the application and the integrated internal procurement system from the developer. Contact the Load test by running the Load Runner Script </w:t>
      </w:r>
    </w:p>
    <w:p w14:paraId="6A7E3B06" w14:textId="77777777" w:rsidR="006846CD" w:rsidRDefault="006846CD" w:rsidP="003613EE">
      <w:pPr>
        <w:widowControl/>
        <w:autoSpaceDE/>
        <w:autoSpaceDN/>
        <w:spacing w:after="10"/>
        <w:textAlignment w:val="baseline"/>
        <w:rPr>
          <w:rFonts w:asciiTheme="minorHAnsi" w:eastAsia="Times New Roman" w:hAnsiTheme="minorHAnsi" w:cstheme="minorHAnsi"/>
          <w:color w:val="000000"/>
        </w:rPr>
      </w:pPr>
    </w:p>
    <w:p w14:paraId="031FF053" w14:textId="4D7FE27F" w:rsidR="006846CD" w:rsidRPr="006846CD" w:rsidRDefault="006846CD" w:rsidP="006846CD">
      <w:pPr>
        <w:pStyle w:val="NormalWeb"/>
        <w:spacing w:before="0" w:beforeAutospacing="0" w:after="10" w:afterAutospacing="0"/>
        <w:ind w:left="-14" w:hanging="14"/>
        <w:rPr>
          <w:rFonts w:asciiTheme="minorHAnsi" w:hAnsiTheme="minorHAnsi" w:cstheme="minorHAnsi"/>
          <w:b/>
          <w:bCs/>
          <w:color w:val="000000"/>
        </w:rPr>
      </w:pPr>
      <w:r>
        <w:rPr>
          <w:rFonts w:asciiTheme="minorHAnsi" w:hAnsiTheme="minorHAnsi" w:cstheme="minorHAnsi"/>
          <w:b/>
          <w:bCs/>
          <w:color w:val="000000"/>
        </w:rPr>
        <w:t>Aditi Technologies</w:t>
      </w:r>
      <w:r w:rsidR="00351CA6">
        <w:rPr>
          <w:rFonts w:asciiTheme="minorHAnsi" w:hAnsiTheme="minorHAnsi" w:cstheme="minorHAnsi"/>
          <w:b/>
          <w:bCs/>
          <w:color w:val="000000"/>
        </w:rPr>
        <w:t xml:space="preserve">, Bangalore, </w:t>
      </w:r>
      <w:r w:rsidR="0040599D">
        <w:rPr>
          <w:rFonts w:asciiTheme="minorHAnsi" w:hAnsiTheme="minorHAnsi" w:cstheme="minorHAnsi"/>
          <w:b/>
          <w:bCs/>
          <w:color w:val="000000"/>
        </w:rPr>
        <w:t>India</w:t>
      </w:r>
      <w:r>
        <w:rPr>
          <w:rFonts w:asciiTheme="minorHAnsi" w:hAnsiTheme="minorHAnsi" w:cstheme="minorHAnsi"/>
          <w:b/>
          <w:bCs/>
          <w:color w:val="000000"/>
        </w:rPr>
        <w:tab/>
      </w:r>
      <w:r>
        <w:rPr>
          <w:rFonts w:asciiTheme="minorHAnsi" w:hAnsiTheme="minorHAnsi" w:cstheme="minorHAnsi"/>
          <w:b/>
          <w:bCs/>
          <w:color w:val="000000"/>
        </w:rPr>
        <w:tab/>
      </w:r>
      <w:r w:rsidRPr="00DA72CE">
        <w:rPr>
          <w:rFonts w:asciiTheme="minorHAnsi" w:hAnsiTheme="minorHAnsi" w:cstheme="minorHAnsi"/>
          <w:b/>
          <w:bCs/>
          <w:color w:val="000000"/>
        </w:rPr>
        <w:tab/>
        <w:t xml:space="preserve"> </w:t>
      </w:r>
      <w:r>
        <w:rPr>
          <w:rFonts w:asciiTheme="minorHAnsi" w:hAnsiTheme="minorHAnsi" w:cstheme="minorHAnsi"/>
          <w:b/>
          <w:bCs/>
          <w:color w:val="000000"/>
        </w:rPr>
        <w:tab/>
      </w:r>
      <w:r>
        <w:rPr>
          <w:rFonts w:asciiTheme="minorHAnsi" w:hAnsiTheme="minorHAnsi" w:cstheme="minorHAnsi"/>
          <w:b/>
          <w:bCs/>
          <w:color w:val="000000"/>
        </w:rPr>
        <w:tab/>
      </w:r>
      <w:r w:rsidR="0040599D">
        <w:rPr>
          <w:rFonts w:asciiTheme="minorHAnsi" w:hAnsiTheme="minorHAnsi" w:cstheme="minorHAnsi"/>
          <w:b/>
          <w:bCs/>
          <w:color w:val="000000"/>
        </w:rPr>
        <w:t xml:space="preserve">       </w:t>
      </w:r>
      <w:r w:rsidR="00351CA6">
        <w:rPr>
          <w:rFonts w:asciiTheme="minorHAnsi" w:hAnsiTheme="minorHAnsi" w:cstheme="minorHAnsi"/>
          <w:b/>
          <w:bCs/>
          <w:color w:val="000000"/>
        </w:rPr>
        <w:t xml:space="preserve">                      </w:t>
      </w:r>
      <w:r w:rsidRPr="00DA72CE">
        <w:rPr>
          <w:rFonts w:asciiTheme="minorHAnsi" w:hAnsiTheme="minorHAnsi" w:cstheme="minorHAnsi"/>
          <w:b/>
          <w:bCs/>
          <w:color w:val="000000"/>
        </w:rPr>
        <w:t>(20</w:t>
      </w:r>
      <w:r>
        <w:rPr>
          <w:rFonts w:asciiTheme="minorHAnsi" w:hAnsiTheme="minorHAnsi" w:cstheme="minorHAnsi"/>
          <w:b/>
          <w:bCs/>
          <w:color w:val="000000"/>
        </w:rPr>
        <w:t xml:space="preserve">03 </w:t>
      </w:r>
      <w:r w:rsidRPr="00DA72CE">
        <w:rPr>
          <w:rFonts w:asciiTheme="minorHAnsi" w:hAnsiTheme="minorHAnsi" w:cstheme="minorHAnsi"/>
          <w:b/>
          <w:bCs/>
          <w:color w:val="000000"/>
        </w:rPr>
        <w:t>-</w:t>
      </w:r>
      <w:r>
        <w:rPr>
          <w:rFonts w:asciiTheme="minorHAnsi" w:hAnsiTheme="minorHAnsi" w:cstheme="minorHAnsi"/>
          <w:b/>
          <w:bCs/>
          <w:color w:val="000000"/>
        </w:rPr>
        <w:t xml:space="preserve"> 2005</w:t>
      </w:r>
      <w:r w:rsidRPr="00DA72CE">
        <w:rPr>
          <w:rFonts w:asciiTheme="minorHAnsi" w:hAnsiTheme="minorHAnsi" w:cstheme="minorHAnsi"/>
          <w:b/>
          <w:bCs/>
          <w:color w:val="000000"/>
        </w:rPr>
        <w:t>)</w:t>
      </w:r>
    </w:p>
    <w:p w14:paraId="7B535905" w14:textId="69555C6D" w:rsidR="006846CD" w:rsidRPr="006846CD" w:rsidRDefault="006846CD" w:rsidP="006846CD">
      <w:pPr>
        <w:pStyle w:val="NormalWeb"/>
        <w:spacing w:before="0" w:beforeAutospacing="0" w:after="10" w:afterAutospacing="0"/>
        <w:ind w:left="-14" w:hanging="14"/>
        <w:rPr>
          <w:rFonts w:asciiTheme="minorHAnsi" w:hAnsiTheme="minorHAnsi" w:cstheme="minorHAnsi"/>
          <w:b/>
          <w:bCs/>
          <w:color w:val="000000"/>
        </w:rPr>
      </w:pPr>
      <w:r>
        <w:rPr>
          <w:rFonts w:asciiTheme="minorHAnsi" w:hAnsiTheme="minorHAnsi" w:cstheme="minorHAnsi"/>
          <w:b/>
          <w:bCs/>
          <w:color w:val="000000"/>
        </w:rPr>
        <w:t>Software</w:t>
      </w:r>
      <w:r w:rsidRPr="006846CD">
        <w:rPr>
          <w:rFonts w:asciiTheme="minorHAnsi" w:hAnsiTheme="minorHAnsi" w:cstheme="minorHAnsi"/>
          <w:b/>
          <w:bCs/>
          <w:color w:val="000000"/>
        </w:rPr>
        <w:t xml:space="preserve"> Engineer</w:t>
      </w:r>
    </w:p>
    <w:p w14:paraId="7F85DA42" w14:textId="77777777" w:rsidR="006846CD" w:rsidRPr="006846CD" w:rsidRDefault="006846CD" w:rsidP="006846CD">
      <w:pPr>
        <w:pStyle w:val="ListParagraph"/>
        <w:widowControl/>
        <w:numPr>
          <w:ilvl w:val="0"/>
          <w:numId w:val="5"/>
        </w:numPr>
        <w:autoSpaceDE/>
        <w:autoSpaceDN/>
        <w:spacing w:after="10"/>
        <w:textAlignment w:val="baseline"/>
        <w:rPr>
          <w:rFonts w:asciiTheme="minorHAnsi" w:eastAsia="Times New Roman" w:hAnsiTheme="minorHAnsi" w:cstheme="minorHAnsi"/>
          <w:color w:val="000000"/>
        </w:rPr>
      </w:pPr>
      <w:r w:rsidRPr="006846CD">
        <w:rPr>
          <w:rFonts w:asciiTheme="minorHAnsi" w:eastAsia="Times New Roman" w:hAnsiTheme="minorHAnsi" w:cstheme="minorHAnsi"/>
          <w:color w:val="000000"/>
        </w:rPr>
        <w:t>Created various test bed environments for Microsoft Tablet PC operating system build.</w:t>
      </w:r>
    </w:p>
    <w:p w14:paraId="4D1305B2" w14:textId="77777777" w:rsidR="006846CD" w:rsidRPr="006846CD" w:rsidRDefault="006846CD" w:rsidP="006846CD">
      <w:pPr>
        <w:pStyle w:val="ListParagraph"/>
        <w:widowControl/>
        <w:numPr>
          <w:ilvl w:val="0"/>
          <w:numId w:val="5"/>
        </w:numPr>
        <w:autoSpaceDE/>
        <w:autoSpaceDN/>
        <w:spacing w:after="10"/>
        <w:textAlignment w:val="baseline"/>
        <w:rPr>
          <w:rFonts w:asciiTheme="minorHAnsi" w:eastAsia="Times New Roman" w:hAnsiTheme="minorHAnsi" w:cstheme="minorHAnsi"/>
          <w:color w:val="000000"/>
        </w:rPr>
      </w:pPr>
      <w:r w:rsidRPr="006846CD">
        <w:rPr>
          <w:rFonts w:asciiTheme="minorHAnsi" w:eastAsia="Times New Roman" w:hAnsiTheme="minorHAnsi" w:cstheme="minorHAnsi"/>
          <w:color w:val="000000"/>
        </w:rPr>
        <w:t>Prepared Test strategy documents, test plan, test scenarios and responsible for creating test cases.</w:t>
      </w:r>
    </w:p>
    <w:p w14:paraId="3F495CB2" w14:textId="5A80F68F" w:rsidR="003613EE" w:rsidRDefault="006846CD" w:rsidP="003613EE">
      <w:pPr>
        <w:pStyle w:val="ListParagraph"/>
        <w:widowControl/>
        <w:numPr>
          <w:ilvl w:val="0"/>
          <w:numId w:val="5"/>
        </w:numPr>
        <w:autoSpaceDE/>
        <w:autoSpaceDN/>
        <w:spacing w:after="10"/>
        <w:textAlignment w:val="baseline"/>
        <w:rPr>
          <w:rFonts w:asciiTheme="minorHAnsi" w:eastAsia="Times New Roman" w:hAnsiTheme="minorHAnsi" w:cstheme="minorHAnsi"/>
          <w:color w:val="000000"/>
        </w:rPr>
      </w:pPr>
      <w:r w:rsidRPr="006846CD">
        <w:rPr>
          <w:rFonts w:asciiTheme="minorHAnsi" w:eastAsia="Times New Roman" w:hAnsiTheme="minorHAnsi" w:cstheme="minorHAnsi"/>
          <w:color w:val="000000"/>
        </w:rPr>
        <w:t>Implemented the Testing Basics like Serviceability, Reliability, Manageability, Componentization, Compliance, Security, localization and Accessibility. And prepare test cases for all the basic and executed successfully.</w:t>
      </w:r>
    </w:p>
    <w:p w14:paraId="1B45C831" w14:textId="77777777" w:rsidR="00351CA6" w:rsidRDefault="00351CA6" w:rsidP="00351CA6">
      <w:pPr>
        <w:pStyle w:val="Heading2"/>
        <w:rPr>
          <w:rFonts w:asciiTheme="minorHAnsi" w:eastAsia="Times New Roman" w:hAnsiTheme="minorHAnsi" w:cstheme="minorHAnsi"/>
          <w:b w:val="0"/>
          <w:bCs w:val="0"/>
          <w:color w:val="000000"/>
          <w:sz w:val="22"/>
          <w:szCs w:val="22"/>
        </w:rPr>
      </w:pPr>
    </w:p>
    <w:p w14:paraId="12DDF81C" w14:textId="77777777" w:rsidR="003613EE" w:rsidRPr="001722E2" w:rsidRDefault="003613EE" w:rsidP="00351CA6">
      <w:pPr>
        <w:pStyle w:val="Heading2"/>
        <w:rPr>
          <w:rFonts w:asciiTheme="minorHAnsi" w:hAnsiTheme="minorHAnsi" w:cstheme="minorHAnsi"/>
          <w:sz w:val="22"/>
          <w:szCs w:val="22"/>
        </w:rPr>
      </w:pPr>
      <w:r w:rsidRPr="001722E2">
        <w:rPr>
          <w:rFonts w:asciiTheme="minorHAnsi" w:hAnsiTheme="minorHAnsi" w:cstheme="minorHAnsi"/>
          <w:noProof/>
        </w:rPr>
        <w:drawing>
          <wp:anchor distT="0" distB="0" distL="0" distR="0" simplePos="0" relativeHeight="251661312" behindDoc="0" locked="0" layoutInCell="1" allowOverlap="1" wp14:anchorId="7BBF4821" wp14:editId="743F2461">
            <wp:simplePos x="0" y="0"/>
            <wp:positionH relativeFrom="margin">
              <wp:posOffset>0</wp:posOffset>
            </wp:positionH>
            <wp:positionV relativeFrom="paragraph">
              <wp:posOffset>266277</wp:posOffset>
            </wp:positionV>
            <wp:extent cx="6763512" cy="38100"/>
            <wp:effectExtent l="0" t="0" r="0" b="0"/>
            <wp:wrapTopAndBottom/>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6763512" cy="38100"/>
                    </a:xfrm>
                    <a:prstGeom prst="rect">
                      <a:avLst/>
                    </a:prstGeom>
                  </pic:spPr>
                </pic:pic>
              </a:graphicData>
            </a:graphic>
          </wp:anchor>
        </w:drawing>
      </w:r>
      <w:r w:rsidRPr="001722E2">
        <w:rPr>
          <w:rFonts w:asciiTheme="minorHAnsi" w:hAnsiTheme="minorHAnsi" w:cstheme="minorHAnsi"/>
          <w:color w:val="001F60"/>
          <w:sz w:val="22"/>
          <w:szCs w:val="22"/>
        </w:rPr>
        <w:t>EDUCATION</w:t>
      </w:r>
    </w:p>
    <w:p w14:paraId="6883F7CD" w14:textId="77777777" w:rsidR="003613EE" w:rsidRPr="001722E2" w:rsidRDefault="003613EE" w:rsidP="003613EE">
      <w:pPr>
        <w:pStyle w:val="BodyText"/>
        <w:spacing w:before="6"/>
        <w:rPr>
          <w:rFonts w:asciiTheme="minorHAnsi" w:hAnsiTheme="minorHAnsi" w:cstheme="minorHAnsi"/>
          <w:b/>
          <w:sz w:val="22"/>
          <w:szCs w:val="22"/>
        </w:rPr>
      </w:pPr>
    </w:p>
    <w:p w14:paraId="29C66511" w14:textId="77777777" w:rsidR="003613EE" w:rsidRPr="00AB4FE3" w:rsidRDefault="003613EE" w:rsidP="00AB4FE3">
      <w:pPr>
        <w:rPr>
          <w:b/>
        </w:rPr>
      </w:pPr>
      <w:r w:rsidRPr="00AB4FE3">
        <w:rPr>
          <w:b/>
        </w:rPr>
        <w:t>Master of Computer Applications</w:t>
      </w:r>
      <w:r w:rsidRPr="00AB4FE3">
        <w:rPr>
          <w:b/>
        </w:rPr>
        <w:tab/>
        <w:t xml:space="preserve">India </w:t>
      </w:r>
    </w:p>
    <w:p w14:paraId="3B1FFEBD" w14:textId="77777777" w:rsidR="003613EE" w:rsidRPr="00AB4FE3" w:rsidRDefault="003613EE" w:rsidP="00AB4FE3">
      <w:pPr>
        <w:rPr>
          <w:b/>
        </w:rPr>
      </w:pPr>
      <w:r w:rsidRPr="00AB4FE3">
        <w:rPr>
          <w:b/>
        </w:rPr>
        <w:t>Bharathidasan University</w:t>
      </w:r>
    </w:p>
    <w:p w14:paraId="557C7007" w14:textId="77777777" w:rsidR="003613EE" w:rsidRPr="00AB4FE3" w:rsidRDefault="003613EE" w:rsidP="00AB4FE3">
      <w:pPr>
        <w:rPr>
          <w:b/>
        </w:rPr>
      </w:pPr>
      <w:r w:rsidRPr="00AB4FE3">
        <w:rPr>
          <w:b/>
        </w:rPr>
        <w:tab/>
      </w:r>
    </w:p>
    <w:p w14:paraId="21E28E71" w14:textId="77777777" w:rsidR="003613EE" w:rsidRPr="00AB4FE3" w:rsidRDefault="003613EE" w:rsidP="00AB4FE3">
      <w:pPr>
        <w:rPr>
          <w:b/>
        </w:rPr>
      </w:pPr>
      <w:r w:rsidRPr="00AB4FE3">
        <w:rPr>
          <w:b/>
        </w:rPr>
        <w:t>Bachelor of Science in Computer</w:t>
      </w:r>
      <w:r w:rsidRPr="00AB4FE3">
        <w:rPr>
          <w:b/>
        </w:rPr>
        <w:tab/>
      </w:r>
      <w:r w:rsidRPr="00AB4FE3">
        <w:rPr>
          <w:b/>
        </w:rPr>
        <w:tab/>
        <w:t xml:space="preserve">India </w:t>
      </w:r>
    </w:p>
    <w:p w14:paraId="0B7F4CFC" w14:textId="77777777" w:rsidR="003613EE" w:rsidRPr="00AB4FE3" w:rsidRDefault="003613EE" w:rsidP="00AB4FE3">
      <w:pPr>
        <w:rPr>
          <w:b/>
        </w:rPr>
      </w:pPr>
      <w:r w:rsidRPr="00AB4FE3">
        <w:rPr>
          <w:b/>
        </w:rPr>
        <w:t>Bharathidasan University</w:t>
      </w:r>
      <w:r w:rsidRPr="00AB4FE3">
        <w:rPr>
          <w:b/>
        </w:rPr>
        <w:tab/>
      </w:r>
    </w:p>
    <w:p w14:paraId="2DB92169" w14:textId="77777777" w:rsidR="003613EE" w:rsidRPr="00AB4FE3" w:rsidRDefault="003613EE" w:rsidP="00AB4FE3">
      <w:pPr>
        <w:rPr>
          <w:b/>
        </w:rPr>
      </w:pPr>
    </w:p>
    <w:p w14:paraId="32438606" w14:textId="77777777" w:rsidR="003613EE" w:rsidRPr="00AB4FE3" w:rsidRDefault="003613EE" w:rsidP="00AB4FE3">
      <w:r w:rsidRPr="00AB4FE3">
        <w:rPr>
          <w:b/>
        </w:rPr>
        <w:t xml:space="preserve">AWS Certified Cloud Practitioner  </w:t>
      </w:r>
      <w:r w:rsidRPr="00AB4FE3">
        <w:rPr>
          <w:spacing w:val="-21"/>
          <w:w w:val="95"/>
        </w:rPr>
        <w:tab/>
      </w:r>
      <w:r w:rsidRPr="00AB4FE3">
        <w:rPr>
          <w:spacing w:val="-21"/>
          <w:w w:val="95"/>
        </w:rPr>
        <w:tab/>
      </w:r>
      <w:r w:rsidRPr="00AB4FE3">
        <w:rPr>
          <w:spacing w:val="-21"/>
          <w:w w:val="95"/>
        </w:rPr>
        <w:tab/>
      </w:r>
      <w:r w:rsidRPr="00AB4FE3">
        <w:rPr>
          <w:spacing w:val="-21"/>
          <w:w w:val="95"/>
        </w:rPr>
        <w:tab/>
      </w:r>
      <w:r w:rsidRPr="00AB4FE3">
        <w:rPr>
          <w:spacing w:val="-21"/>
          <w:w w:val="95"/>
        </w:rPr>
        <w:tab/>
      </w:r>
      <w:r w:rsidRPr="00AB4FE3">
        <w:rPr>
          <w:spacing w:val="-21"/>
          <w:w w:val="95"/>
        </w:rPr>
        <w:tab/>
      </w:r>
    </w:p>
    <w:p w14:paraId="63795597" w14:textId="77777777" w:rsidR="003613EE" w:rsidRPr="00AB4FE3" w:rsidRDefault="003613EE" w:rsidP="003613EE">
      <w:pPr>
        <w:rPr>
          <w:b/>
        </w:rPr>
      </w:pPr>
    </w:p>
    <w:p w14:paraId="31FFB058" w14:textId="77777777" w:rsidR="00CB0A66" w:rsidRDefault="00CB0A66" w:rsidP="003613EE"/>
    <w:sectPr w:rsidR="00CB0A66" w:rsidSect="008C42E0">
      <w:pgSz w:w="12240" w:h="15840"/>
      <w:pgMar w:top="72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B31CC" w14:textId="77777777" w:rsidR="00181CD0" w:rsidRDefault="00181CD0" w:rsidP="008C42E0">
      <w:r>
        <w:separator/>
      </w:r>
    </w:p>
  </w:endnote>
  <w:endnote w:type="continuationSeparator" w:id="0">
    <w:p w14:paraId="2A2E3FEC" w14:textId="77777777" w:rsidR="00181CD0" w:rsidRDefault="00181CD0" w:rsidP="008C4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C1C48" w14:textId="77777777" w:rsidR="00181CD0" w:rsidRDefault="00181CD0" w:rsidP="008C42E0">
      <w:r>
        <w:separator/>
      </w:r>
    </w:p>
  </w:footnote>
  <w:footnote w:type="continuationSeparator" w:id="0">
    <w:p w14:paraId="795CD9C5" w14:textId="77777777" w:rsidR="00181CD0" w:rsidRDefault="00181CD0" w:rsidP="008C42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2A8ED6BC">
      <w:start w:val="1"/>
      <w:numFmt w:val="bullet"/>
      <w:lvlText w:val=""/>
      <w:lvlJc w:val="left"/>
      <w:pPr>
        <w:ind w:left="720" w:hanging="360"/>
      </w:pPr>
      <w:rPr>
        <w:rFonts w:ascii="Symbol" w:hAnsi="Symbol"/>
      </w:rPr>
    </w:lvl>
    <w:lvl w:ilvl="1" w:tplc="6770A95A">
      <w:start w:val="1"/>
      <w:numFmt w:val="bullet"/>
      <w:lvlText w:val="o"/>
      <w:lvlJc w:val="left"/>
      <w:pPr>
        <w:tabs>
          <w:tab w:val="num" w:pos="1440"/>
        </w:tabs>
        <w:ind w:left="1440" w:hanging="360"/>
      </w:pPr>
      <w:rPr>
        <w:rFonts w:ascii="Courier New" w:hAnsi="Courier New"/>
      </w:rPr>
    </w:lvl>
    <w:lvl w:ilvl="2" w:tplc="57B63BD2">
      <w:start w:val="1"/>
      <w:numFmt w:val="bullet"/>
      <w:lvlText w:val=""/>
      <w:lvlJc w:val="left"/>
      <w:pPr>
        <w:tabs>
          <w:tab w:val="num" w:pos="2160"/>
        </w:tabs>
        <w:ind w:left="2160" w:hanging="360"/>
      </w:pPr>
      <w:rPr>
        <w:rFonts w:ascii="Wingdings" w:hAnsi="Wingdings"/>
      </w:rPr>
    </w:lvl>
    <w:lvl w:ilvl="3" w:tplc="6DB09058">
      <w:start w:val="1"/>
      <w:numFmt w:val="bullet"/>
      <w:lvlText w:val=""/>
      <w:lvlJc w:val="left"/>
      <w:pPr>
        <w:tabs>
          <w:tab w:val="num" w:pos="2880"/>
        </w:tabs>
        <w:ind w:left="2880" w:hanging="360"/>
      </w:pPr>
      <w:rPr>
        <w:rFonts w:ascii="Symbol" w:hAnsi="Symbol"/>
      </w:rPr>
    </w:lvl>
    <w:lvl w:ilvl="4" w:tplc="044047AE">
      <w:start w:val="1"/>
      <w:numFmt w:val="bullet"/>
      <w:lvlText w:val="o"/>
      <w:lvlJc w:val="left"/>
      <w:pPr>
        <w:tabs>
          <w:tab w:val="num" w:pos="3600"/>
        </w:tabs>
        <w:ind w:left="3600" w:hanging="360"/>
      </w:pPr>
      <w:rPr>
        <w:rFonts w:ascii="Courier New" w:hAnsi="Courier New"/>
      </w:rPr>
    </w:lvl>
    <w:lvl w:ilvl="5" w:tplc="3F4CBD1E">
      <w:start w:val="1"/>
      <w:numFmt w:val="bullet"/>
      <w:lvlText w:val=""/>
      <w:lvlJc w:val="left"/>
      <w:pPr>
        <w:tabs>
          <w:tab w:val="num" w:pos="4320"/>
        </w:tabs>
        <w:ind w:left="4320" w:hanging="360"/>
      </w:pPr>
      <w:rPr>
        <w:rFonts w:ascii="Wingdings" w:hAnsi="Wingdings"/>
      </w:rPr>
    </w:lvl>
    <w:lvl w:ilvl="6" w:tplc="E09C5264">
      <w:start w:val="1"/>
      <w:numFmt w:val="bullet"/>
      <w:lvlText w:val=""/>
      <w:lvlJc w:val="left"/>
      <w:pPr>
        <w:tabs>
          <w:tab w:val="num" w:pos="5040"/>
        </w:tabs>
        <w:ind w:left="5040" w:hanging="360"/>
      </w:pPr>
      <w:rPr>
        <w:rFonts w:ascii="Symbol" w:hAnsi="Symbol"/>
      </w:rPr>
    </w:lvl>
    <w:lvl w:ilvl="7" w:tplc="51C08182">
      <w:start w:val="1"/>
      <w:numFmt w:val="bullet"/>
      <w:lvlText w:val="o"/>
      <w:lvlJc w:val="left"/>
      <w:pPr>
        <w:tabs>
          <w:tab w:val="num" w:pos="5760"/>
        </w:tabs>
        <w:ind w:left="5760" w:hanging="360"/>
      </w:pPr>
      <w:rPr>
        <w:rFonts w:ascii="Courier New" w:hAnsi="Courier New"/>
      </w:rPr>
    </w:lvl>
    <w:lvl w:ilvl="8" w:tplc="D8389F2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4"/>
    <w:multiLevelType w:val="hybridMultilevel"/>
    <w:tmpl w:val="00000004"/>
    <w:lvl w:ilvl="0" w:tplc="C5749E36">
      <w:start w:val="1"/>
      <w:numFmt w:val="bullet"/>
      <w:lvlText w:val=""/>
      <w:lvlJc w:val="left"/>
      <w:pPr>
        <w:ind w:left="720" w:hanging="360"/>
      </w:pPr>
      <w:rPr>
        <w:rFonts w:ascii="Symbol" w:hAnsi="Symbol"/>
      </w:rPr>
    </w:lvl>
    <w:lvl w:ilvl="1" w:tplc="FC3AE69C">
      <w:start w:val="1"/>
      <w:numFmt w:val="bullet"/>
      <w:lvlText w:val="o"/>
      <w:lvlJc w:val="left"/>
      <w:pPr>
        <w:tabs>
          <w:tab w:val="num" w:pos="1440"/>
        </w:tabs>
        <w:ind w:left="1440" w:hanging="360"/>
      </w:pPr>
      <w:rPr>
        <w:rFonts w:ascii="Courier New" w:hAnsi="Courier New"/>
      </w:rPr>
    </w:lvl>
    <w:lvl w:ilvl="2" w:tplc="88C444C6">
      <w:start w:val="1"/>
      <w:numFmt w:val="bullet"/>
      <w:lvlText w:val=""/>
      <w:lvlJc w:val="left"/>
      <w:pPr>
        <w:tabs>
          <w:tab w:val="num" w:pos="2160"/>
        </w:tabs>
        <w:ind w:left="2160" w:hanging="360"/>
      </w:pPr>
      <w:rPr>
        <w:rFonts w:ascii="Wingdings" w:hAnsi="Wingdings"/>
      </w:rPr>
    </w:lvl>
    <w:lvl w:ilvl="3" w:tplc="E2149BD8">
      <w:start w:val="1"/>
      <w:numFmt w:val="bullet"/>
      <w:lvlText w:val=""/>
      <w:lvlJc w:val="left"/>
      <w:pPr>
        <w:tabs>
          <w:tab w:val="num" w:pos="2880"/>
        </w:tabs>
        <w:ind w:left="2880" w:hanging="360"/>
      </w:pPr>
      <w:rPr>
        <w:rFonts w:ascii="Symbol" w:hAnsi="Symbol"/>
      </w:rPr>
    </w:lvl>
    <w:lvl w:ilvl="4" w:tplc="3E04A6E6">
      <w:start w:val="1"/>
      <w:numFmt w:val="bullet"/>
      <w:lvlText w:val="o"/>
      <w:lvlJc w:val="left"/>
      <w:pPr>
        <w:tabs>
          <w:tab w:val="num" w:pos="3600"/>
        </w:tabs>
        <w:ind w:left="3600" w:hanging="360"/>
      </w:pPr>
      <w:rPr>
        <w:rFonts w:ascii="Courier New" w:hAnsi="Courier New"/>
      </w:rPr>
    </w:lvl>
    <w:lvl w:ilvl="5" w:tplc="30384362">
      <w:start w:val="1"/>
      <w:numFmt w:val="bullet"/>
      <w:lvlText w:val=""/>
      <w:lvlJc w:val="left"/>
      <w:pPr>
        <w:tabs>
          <w:tab w:val="num" w:pos="4320"/>
        </w:tabs>
        <w:ind w:left="4320" w:hanging="360"/>
      </w:pPr>
      <w:rPr>
        <w:rFonts w:ascii="Wingdings" w:hAnsi="Wingdings"/>
      </w:rPr>
    </w:lvl>
    <w:lvl w:ilvl="6" w:tplc="5670918E">
      <w:start w:val="1"/>
      <w:numFmt w:val="bullet"/>
      <w:lvlText w:val=""/>
      <w:lvlJc w:val="left"/>
      <w:pPr>
        <w:tabs>
          <w:tab w:val="num" w:pos="5040"/>
        </w:tabs>
        <w:ind w:left="5040" w:hanging="360"/>
      </w:pPr>
      <w:rPr>
        <w:rFonts w:ascii="Symbol" w:hAnsi="Symbol"/>
      </w:rPr>
    </w:lvl>
    <w:lvl w:ilvl="7" w:tplc="9FDC2E9C">
      <w:start w:val="1"/>
      <w:numFmt w:val="bullet"/>
      <w:lvlText w:val="o"/>
      <w:lvlJc w:val="left"/>
      <w:pPr>
        <w:tabs>
          <w:tab w:val="num" w:pos="5760"/>
        </w:tabs>
        <w:ind w:left="5760" w:hanging="360"/>
      </w:pPr>
      <w:rPr>
        <w:rFonts w:ascii="Courier New" w:hAnsi="Courier New"/>
      </w:rPr>
    </w:lvl>
    <w:lvl w:ilvl="8" w:tplc="8648F51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5"/>
    <w:multiLevelType w:val="hybridMultilevel"/>
    <w:tmpl w:val="00000005"/>
    <w:lvl w:ilvl="0" w:tplc="DE6EA2D8">
      <w:start w:val="1"/>
      <w:numFmt w:val="bullet"/>
      <w:lvlText w:val=""/>
      <w:lvlJc w:val="left"/>
      <w:pPr>
        <w:ind w:left="720" w:hanging="360"/>
      </w:pPr>
      <w:rPr>
        <w:rFonts w:ascii="Symbol" w:hAnsi="Symbol"/>
      </w:rPr>
    </w:lvl>
    <w:lvl w:ilvl="1" w:tplc="B31A89AC">
      <w:start w:val="1"/>
      <w:numFmt w:val="bullet"/>
      <w:lvlText w:val="o"/>
      <w:lvlJc w:val="left"/>
      <w:pPr>
        <w:tabs>
          <w:tab w:val="num" w:pos="1440"/>
        </w:tabs>
        <w:ind w:left="1440" w:hanging="360"/>
      </w:pPr>
      <w:rPr>
        <w:rFonts w:ascii="Courier New" w:hAnsi="Courier New"/>
      </w:rPr>
    </w:lvl>
    <w:lvl w:ilvl="2" w:tplc="03B80EE4">
      <w:start w:val="1"/>
      <w:numFmt w:val="bullet"/>
      <w:lvlText w:val=""/>
      <w:lvlJc w:val="left"/>
      <w:pPr>
        <w:tabs>
          <w:tab w:val="num" w:pos="2160"/>
        </w:tabs>
        <w:ind w:left="2160" w:hanging="360"/>
      </w:pPr>
      <w:rPr>
        <w:rFonts w:ascii="Wingdings" w:hAnsi="Wingdings"/>
      </w:rPr>
    </w:lvl>
    <w:lvl w:ilvl="3" w:tplc="B0F41104">
      <w:start w:val="1"/>
      <w:numFmt w:val="bullet"/>
      <w:lvlText w:val=""/>
      <w:lvlJc w:val="left"/>
      <w:pPr>
        <w:tabs>
          <w:tab w:val="num" w:pos="2880"/>
        </w:tabs>
        <w:ind w:left="2880" w:hanging="360"/>
      </w:pPr>
      <w:rPr>
        <w:rFonts w:ascii="Symbol" w:hAnsi="Symbol"/>
      </w:rPr>
    </w:lvl>
    <w:lvl w:ilvl="4" w:tplc="0C42B178">
      <w:start w:val="1"/>
      <w:numFmt w:val="bullet"/>
      <w:lvlText w:val="o"/>
      <w:lvlJc w:val="left"/>
      <w:pPr>
        <w:tabs>
          <w:tab w:val="num" w:pos="3600"/>
        </w:tabs>
        <w:ind w:left="3600" w:hanging="360"/>
      </w:pPr>
      <w:rPr>
        <w:rFonts w:ascii="Courier New" w:hAnsi="Courier New"/>
      </w:rPr>
    </w:lvl>
    <w:lvl w:ilvl="5" w:tplc="C3D421FE">
      <w:start w:val="1"/>
      <w:numFmt w:val="bullet"/>
      <w:lvlText w:val=""/>
      <w:lvlJc w:val="left"/>
      <w:pPr>
        <w:tabs>
          <w:tab w:val="num" w:pos="4320"/>
        </w:tabs>
        <w:ind w:left="4320" w:hanging="360"/>
      </w:pPr>
      <w:rPr>
        <w:rFonts w:ascii="Wingdings" w:hAnsi="Wingdings"/>
      </w:rPr>
    </w:lvl>
    <w:lvl w:ilvl="6" w:tplc="986846EC">
      <w:start w:val="1"/>
      <w:numFmt w:val="bullet"/>
      <w:lvlText w:val=""/>
      <w:lvlJc w:val="left"/>
      <w:pPr>
        <w:tabs>
          <w:tab w:val="num" w:pos="5040"/>
        </w:tabs>
        <w:ind w:left="5040" w:hanging="360"/>
      </w:pPr>
      <w:rPr>
        <w:rFonts w:ascii="Symbol" w:hAnsi="Symbol"/>
      </w:rPr>
    </w:lvl>
    <w:lvl w:ilvl="7" w:tplc="3B1E7532">
      <w:start w:val="1"/>
      <w:numFmt w:val="bullet"/>
      <w:lvlText w:val="o"/>
      <w:lvlJc w:val="left"/>
      <w:pPr>
        <w:tabs>
          <w:tab w:val="num" w:pos="5760"/>
        </w:tabs>
        <w:ind w:left="5760" w:hanging="360"/>
      </w:pPr>
      <w:rPr>
        <w:rFonts w:ascii="Courier New" w:hAnsi="Courier New"/>
      </w:rPr>
    </w:lvl>
    <w:lvl w:ilvl="8" w:tplc="7B5AAFCE">
      <w:start w:val="1"/>
      <w:numFmt w:val="bullet"/>
      <w:lvlText w:val=""/>
      <w:lvlJc w:val="left"/>
      <w:pPr>
        <w:tabs>
          <w:tab w:val="num" w:pos="6480"/>
        </w:tabs>
        <w:ind w:left="6480" w:hanging="360"/>
      </w:pPr>
      <w:rPr>
        <w:rFonts w:ascii="Wingdings" w:hAnsi="Wingdings"/>
      </w:rPr>
    </w:lvl>
  </w:abstractNum>
  <w:abstractNum w:abstractNumId="3" w15:restartNumberingAfterBreak="0">
    <w:nsid w:val="00000006"/>
    <w:multiLevelType w:val="hybridMultilevel"/>
    <w:tmpl w:val="00000006"/>
    <w:lvl w:ilvl="0" w:tplc="B7EEBB1C">
      <w:start w:val="1"/>
      <w:numFmt w:val="bullet"/>
      <w:lvlText w:val=""/>
      <w:lvlJc w:val="left"/>
      <w:pPr>
        <w:ind w:left="720" w:hanging="360"/>
      </w:pPr>
      <w:rPr>
        <w:rFonts w:ascii="Symbol" w:hAnsi="Symbol"/>
      </w:rPr>
    </w:lvl>
    <w:lvl w:ilvl="1" w:tplc="951493B8">
      <w:start w:val="1"/>
      <w:numFmt w:val="bullet"/>
      <w:lvlText w:val="o"/>
      <w:lvlJc w:val="left"/>
      <w:pPr>
        <w:tabs>
          <w:tab w:val="num" w:pos="1440"/>
        </w:tabs>
        <w:ind w:left="1440" w:hanging="360"/>
      </w:pPr>
      <w:rPr>
        <w:rFonts w:ascii="Courier New" w:hAnsi="Courier New"/>
      </w:rPr>
    </w:lvl>
    <w:lvl w:ilvl="2" w:tplc="7D547930">
      <w:start w:val="1"/>
      <w:numFmt w:val="bullet"/>
      <w:lvlText w:val=""/>
      <w:lvlJc w:val="left"/>
      <w:pPr>
        <w:tabs>
          <w:tab w:val="num" w:pos="2160"/>
        </w:tabs>
        <w:ind w:left="2160" w:hanging="360"/>
      </w:pPr>
      <w:rPr>
        <w:rFonts w:ascii="Wingdings" w:hAnsi="Wingdings"/>
      </w:rPr>
    </w:lvl>
    <w:lvl w:ilvl="3" w:tplc="A80AF9A2">
      <w:start w:val="1"/>
      <w:numFmt w:val="bullet"/>
      <w:lvlText w:val=""/>
      <w:lvlJc w:val="left"/>
      <w:pPr>
        <w:tabs>
          <w:tab w:val="num" w:pos="2880"/>
        </w:tabs>
        <w:ind w:left="2880" w:hanging="360"/>
      </w:pPr>
      <w:rPr>
        <w:rFonts w:ascii="Symbol" w:hAnsi="Symbol"/>
      </w:rPr>
    </w:lvl>
    <w:lvl w:ilvl="4" w:tplc="8188BB9C">
      <w:start w:val="1"/>
      <w:numFmt w:val="bullet"/>
      <w:lvlText w:val="o"/>
      <w:lvlJc w:val="left"/>
      <w:pPr>
        <w:tabs>
          <w:tab w:val="num" w:pos="3600"/>
        </w:tabs>
        <w:ind w:left="3600" w:hanging="360"/>
      </w:pPr>
      <w:rPr>
        <w:rFonts w:ascii="Courier New" w:hAnsi="Courier New"/>
      </w:rPr>
    </w:lvl>
    <w:lvl w:ilvl="5" w:tplc="D60C0EFE">
      <w:start w:val="1"/>
      <w:numFmt w:val="bullet"/>
      <w:lvlText w:val=""/>
      <w:lvlJc w:val="left"/>
      <w:pPr>
        <w:tabs>
          <w:tab w:val="num" w:pos="4320"/>
        </w:tabs>
        <w:ind w:left="4320" w:hanging="360"/>
      </w:pPr>
      <w:rPr>
        <w:rFonts w:ascii="Wingdings" w:hAnsi="Wingdings"/>
      </w:rPr>
    </w:lvl>
    <w:lvl w:ilvl="6" w:tplc="78B63C2C">
      <w:start w:val="1"/>
      <w:numFmt w:val="bullet"/>
      <w:lvlText w:val=""/>
      <w:lvlJc w:val="left"/>
      <w:pPr>
        <w:tabs>
          <w:tab w:val="num" w:pos="5040"/>
        </w:tabs>
        <w:ind w:left="5040" w:hanging="360"/>
      </w:pPr>
      <w:rPr>
        <w:rFonts w:ascii="Symbol" w:hAnsi="Symbol"/>
      </w:rPr>
    </w:lvl>
    <w:lvl w:ilvl="7" w:tplc="AF7EE5A6">
      <w:start w:val="1"/>
      <w:numFmt w:val="bullet"/>
      <w:lvlText w:val="o"/>
      <w:lvlJc w:val="left"/>
      <w:pPr>
        <w:tabs>
          <w:tab w:val="num" w:pos="5760"/>
        </w:tabs>
        <w:ind w:left="5760" w:hanging="360"/>
      </w:pPr>
      <w:rPr>
        <w:rFonts w:ascii="Courier New" w:hAnsi="Courier New"/>
      </w:rPr>
    </w:lvl>
    <w:lvl w:ilvl="8" w:tplc="BF5832B4">
      <w:start w:val="1"/>
      <w:numFmt w:val="bullet"/>
      <w:lvlText w:val=""/>
      <w:lvlJc w:val="left"/>
      <w:pPr>
        <w:tabs>
          <w:tab w:val="num" w:pos="6480"/>
        </w:tabs>
        <w:ind w:left="6480" w:hanging="360"/>
      </w:pPr>
      <w:rPr>
        <w:rFonts w:ascii="Wingdings" w:hAnsi="Wingdings"/>
      </w:rPr>
    </w:lvl>
  </w:abstractNum>
  <w:abstractNum w:abstractNumId="4" w15:restartNumberingAfterBreak="0">
    <w:nsid w:val="0000000A"/>
    <w:multiLevelType w:val="hybridMultilevel"/>
    <w:tmpl w:val="0000000A"/>
    <w:lvl w:ilvl="0" w:tplc="1708D85A">
      <w:start w:val="1"/>
      <w:numFmt w:val="bullet"/>
      <w:lvlText w:val=""/>
      <w:lvlJc w:val="left"/>
      <w:pPr>
        <w:ind w:left="720" w:hanging="360"/>
      </w:pPr>
      <w:rPr>
        <w:rFonts w:ascii="Symbol" w:hAnsi="Symbol"/>
      </w:rPr>
    </w:lvl>
    <w:lvl w:ilvl="1" w:tplc="8D9051FC">
      <w:start w:val="1"/>
      <w:numFmt w:val="bullet"/>
      <w:lvlText w:val="o"/>
      <w:lvlJc w:val="left"/>
      <w:pPr>
        <w:tabs>
          <w:tab w:val="num" w:pos="1440"/>
        </w:tabs>
        <w:ind w:left="1440" w:hanging="360"/>
      </w:pPr>
      <w:rPr>
        <w:rFonts w:ascii="Courier New" w:hAnsi="Courier New"/>
      </w:rPr>
    </w:lvl>
    <w:lvl w:ilvl="2" w:tplc="B82E4E66">
      <w:start w:val="1"/>
      <w:numFmt w:val="bullet"/>
      <w:lvlText w:val=""/>
      <w:lvlJc w:val="left"/>
      <w:pPr>
        <w:tabs>
          <w:tab w:val="num" w:pos="2160"/>
        </w:tabs>
        <w:ind w:left="2160" w:hanging="360"/>
      </w:pPr>
      <w:rPr>
        <w:rFonts w:ascii="Wingdings" w:hAnsi="Wingdings"/>
      </w:rPr>
    </w:lvl>
    <w:lvl w:ilvl="3" w:tplc="F6F0FF1A">
      <w:start w:val="1"/>
      <w:numFmt w:val="bullet"/>
      <w:lvlText w:val=""/>
      <w:lvlJc w:val="left"/>
      <w:pPr>
        <w:tabs>
          <w:tab w:val="num" w:pos="2880"/>
        </w:tabs>
        <w:ind w:left="2880" w:hanging="360"/>
      </w:pPr>
      <w:rPr>
        <w:rFonts w:ascii="Symbol" w:hAnsi="Symbol"/>
      </w:rPr>
    </w:lvl>
    <w:lvl w:ilvl="4" w:tplc="5284E532">
      <w:start w:val="1"/>
      <w:numFmt w:val="bullet"/>
      <w:lvlText w:val="o"/>
      <w:lvlJc w:val="left"/>
      <w:pPr>
        <w:tabs>
          <w:tab w:val="num" w:pos="3600"/>
        </w:tabs>
        <w:ind w:left="3600" w:hanging="360"/>
      </w:pPr>
      <w:rPr>
        <w:rFonts w:ascii="Courier New" w:hAnsi="Courier New"/>
      </w:rPr>
    </w:lvl>
    <w:lvl w:ilvl="5" w:tplc="4D50571A">
      <w:start w:val="1"/>
      <w:numFmt w:val="bullet"/>
      <w:lvlText w:val=""/>
      <w:lvlJc w:val="left"/>
      <w:pPr>
        <w:tabs>
          <w:tab w:val="num" w:pos="4320"/>
        </w:tabs>
        <w:ind w:left="4320" w:hanging="360"/>
      </w:pPr>
      <w:rPr>
        <w:rFonts w:ascii="Wingdings" w:hAnsi="Wingdings"/>
      </w:rPr>
    </w:lvl>
    <w:lvl w:ilvl="6" w:tplc="ED7E951A">
      <w:start w:val="1"/>
      <w:numFmt w:val="bullet"/>
      <w:lvlText w:val=""/>
      <w:lvlJc w:val="left"/>
      <w:pPr>
        <w:tabs>
          <w:tab w:val="num" w:pos="5040"/>
        </w:tabs>
        <w:ind w:left="5040" w:hanging="360"/>
      </w:pPr>
      <w:rPr>
        <w:rFonts w:ascii="Symbol" w:hAnsi="Symbol"/>
      </w:rPr>
    </w:lvl>
    <w:lvl w:ilvl="7" w:tplc="8DB83AF6">
      <w:start w:val="1"/>
      <w:numFmt w:val="bullet"/>
      <w:lvlText w:val="o"/>
      <w:lvlJc w:val="left"/>
      <w:pPr>
        <w:tabs>
          <w:tab w:val="num" w:pos="5760"/>
        </w:tabs>
        <w:ind w:left="5760" w:hanging="360"/>
      </w:pPr>
      <w:rPr>
        <w:rFonts w:ascii="Courier New" w:hAnsi="Courier New"/>
      </w:rPr>
    </w:lvl>
    <w:lvl w:ilvl="8" w:tplc="4AFAA840">
      <w:start w:val="1"/>
      <w:numFmt w:val="bullet"/>
      <w:lvlText w:val=""/>
      <w:lvlJc w:val="left"/>
      <w:pPr>
        <w:tabs>
          <w:tab w:val="num" w:pos="6480"/>
        </w:tabs>
        <w:ind w:left="6480" w:hanging="360"/>
      </w:pPr>
      <w:rPr>
        <w:rFonts w:ascii="Wingdings" w:hAnsi="Wingdings"/>
      </w:rPr>
    </w:lvl>
  </w:abstractNum>
  <w:abstractNum w:abstractNumId="5" w15:restartNumberingAfterBreak="0">
    <w:nsid w:val="0AED620C"/>
    <w:multiLevelType w:val="multilevel"/>
    <w:tmpl w:val="57721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4754CF"/>
    <w:multiLevelType w:val="multilevel"/>
    <w:tmpl w:val="96AEF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F27597"/>
    <w:multiLevelType w:val="hybridMultilevel"/>
    <w:tmpl w:val="D296445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295B3A4B"/>
    <w:multiLevelType w:val="hybridMultilevel"/>
    <w:tmpl w:val="011C0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A16CD7"/>
    <w:multiLevelType w:val="multilevel"/>
    <w:tmpl w:val="9C141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C21858"/>
    <w:multiLevelType w:val="hybridMultilevel"/>
    <w:tmpl w:val="29B21C1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53070008"/>
    <w:multiLevelType w:val="hybridMultilevel"/>
    <w:tmpl w:val="A45E1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EF736E"/>
    <w:multiLevelType w:val="hybridMultilevel"/>
    <w:tmpl w:val="26585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467D8F"/>
    <w:multiLevelType w:val="hybridMultilevel"/>
    <w:tmpl w:val="AD3C537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5405B97"/>
    <w:multiLevelType w:val="hybridMultilevel"/>
    <w:tmpl w:val="D838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5E038D"/>
    <w:multiLevelType w:val="hybridMultilevel"/>
    <w:tmpl w:val="F13C47B6"/>
    <w:lvl w:ilvl="0" w:tplc="A6AA4E78">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2"/>
  </w:num>
  <w:num w:numId="4">
    <w:abstractNumId w:val="8"/>
  </w:num>
  <w:num w:numId="5">
    <w:abstractNumId w:val="14"/>
  </w:num>
  <w:num w:numId="6">
    <w:abstractNumId w:val="7"/>
  </w:num>
  <w:num w:numId="7">
    <w:abstractNumId w:val="9"/>
  </w:num>
  <w:num w:numId="8">
    <w:abstractNumId w:val="5"/>
  </w:num>
  <w:num w:numId="9">
    <w:abstractNumId w:val="6"/>
  </w:num>
  <w:num w:numId="10">
    <w:abstractNumId w:val="10"/>
  </w:num>
  <w:num w:numId="11">
    <w:abstractNumId w:val="4"/>
  </w:num>
  <w:num w:numId="12">
    <w:abstractNumId w:val="0"/>
  </w:num>
  <w:num w:numId="13">
    <w:abstractNumId w:val="1"/>
  </w:num>
  <w:num w:numId="14">
    <w:abstractNumId w:val="2"/>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zMjQwNzA2NjAyMDVR0lEKTi0uzszPAymwqAUAXVuHKSwAAAA="/>
  </w:docVars>
  <w:rsids>
    <w:rsidRoot w:val="003613EE"/>
    <w:rsid w:val="0000139B"/>
    <w:rsid w:val="0005043E"/>
    <w:rsid w:val="00080B7C"/>
    <w:rsid w:val="000C4525"/>
    <w:rsid w:val="00143485"/>
    <w:rsid w:val="00173C1E"/>
    <w:rsid w:val="00181CD0"/>
    <w:rsid w:val="001B649C"/>
    <w:rsid w:val="001C092A"/>
    <w:rsid w:val="001D33F6"/>
    <w:rsid w:val="001E5932"/>
    <w:rsid w:val="001F693E"/>
    <w:rsid w:val="00227AF0"/>
    <w:rsid w:val="00287B6E"/>
    <w:rsid w:val="002C6E6B"/>
    <w:rsid w:val="002F0574"/>
    <w:rsid w:val="00345645"/>
    <w:rsid w:val="00351CA6"/>
    <w:rsid w:val="00352030"/>
    <w:rsid w:val="00357B7E"/>
    <w:rsid w:val="003613EE"/>
    <w:rsid w:val="0039011D"/>
    <w:rsid w:val="003A2A84"/>
    <w:rsid w:val="003A36FA"/>
    <w:rsid w:val="0040599D"/>
    <w:rsid w:val="0045265D"/>
    <w:rsid w:val="004A471F"/>
    <w:rsid w:val="004C2405"/>
    <w:rsid w:val="004E087B"/>
    <w:rsid w:val="004E13B0"/>
    <w:rsid w:val="00507DEB"/>
    <w:rsid w:val="005F7A23"/>
    <w:rsid w:val="0060768D"/>
    <w:rsid w:val="0061665E"/>
    <w:rsid w:val="00671426"/>
    <w:rsid w:val="00674549"/>
    <w:rsid w:val="006771AE"/>
    <w:rsid w:val="006846CD"/>
    <w:rsid w:val="0068703C"/>
    <w:rsid w:val="006A3851"/>
    <w:rsid w:val="006C2356"/>
    <w:rsid w:val="006D7878"/>
    <w:rsid w:val="006E0EAC"/>
    <w:rsid w:val="006E3606"/>
    <w:rsid w:val="00734567"/>
    <w:rsid w:val="007406D0"/>
    <w:rsid w:val="007A702C"/>
    <w:rsid w:val="00813453"/>
    <w:rsid w:val="00842048"/>
    <w:rsid w:val="00853B8E"/>
    <w:rsid w:val="00885D85"/>
    <w:rsid w:val="00891F73"/>
    <w:rsid w:val="008C42E0"/>
    <w:rsid w:val="009072F1"/>
    <w:rsid w:val="00907397"/>
    <w:rsid w:val="00987952"/>
    <w:rsid w:val="00994AED"/>
    <w:rsid w:val="00997DA9"/>
    <w:rsid w:val="009F39C5"/>
    <w:rsid w:val="009F72E0"/>
    <w:rsid w:val="00A2547E"/>
    <w:rsid w:val="00A67B4E"/>
    <w:rsid w:val="00A70249"/>
    <w:rsid w:val="00A9592D"/>
    <w:rsid w:val="00AA1838"/>
    <w:rsid w:val="00AA62B3"/>
    <w:rsid w:val="00AB4FE3"/>
    <w:rsid w:val="00AC45A0"/>
    <w:rsid w:val="00AD2292"/>
    <w:rsid w:val="00AE7CD8"/>
    <w:rsid w:val="00AF2B02"/>
    <w:rsid w:val="00B73D35"/>
    <w:rsid w:val="00B77234"/>
    <w:rsid w:val="00B840DF"/>
    <w:rsid w:val="00BA0FC0"/>
    <w:rsid w:val="00BD302C"/>
    <w:rsid w:val="00CB0A66"/>
    <w:rsid w:val="00CD359D"/>
    <w:rsid w:val="00CF070D"/>
    <w:rsid w:val="00CF183A"/>
    <w:rsid w:val="00D71D22"/>
    <w:rsid w:val="00DC5711"/>
    <w:rsid w:val="00DF68CC"/>
    <w:rsid w:val="00E6021A"/>
    <w:rsid w:val="00EB1125"/>
    <w:rsid w:val="00EC74F5"/>
    <w:rsid w:val="00EE19A4"/>
    <w:rsid w:val="00EF4BD2"/>
    <w:rsid w:val="00F36A56"/>
    <w:rsid w:val="00F47FF6"/>
    <w:rsid w:val="00F66990"/>
    <w:rsid w:val="00F87C1D"/>
    <w:rsid w:val="00FB2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0BFFA"/>
  <w15:docId w15:val="{A6A637EE-17F8-46B6-A329-38E29BAEF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13EE"/>
    <w:pPr>
      <w:widowControl w:val="0"/>
      <w:autoSpaceDE w:val="0"/>
      <w:autoSpaceDN w:val="0"/>
      <w:spacing w:after="0" w:line="240" w:lineRule="auto"/>
    </w:pPr>
    <w:rPr>
      <w:rFonts w:ascii="Arial" w:eastAsia="Arial" w:hAnsi="Arial" w:cs="Arial"/>
      <w:kern w:val="0"/>
      <w14:ligatures w14:val="none"/>
    </w:rPr>
  </w:style>
  <w:style w:type="paragraph" w:styleId="Heading2">
    <w:name w:val="heading 2"/>
    <w:basedOn w:val="Normal"/>
    <w:link w:val="Heading2Char"/>
    <w:uiPriority w:val="9"/>
    <w:unhideWhenUsed/>
    <w:qFormat/>
    <w:rsid w:val="003613EE"/>
    <w:pPr>
      <w:spacing w:before="94"/>
      <w:outlineLvl w:val="1"/>
    </w:pPr>
    <w:rPr>
      <w:b/>
      <w:bCs/>
      <w:sz w:val="20"/>
      <w:szCs w:val="20"/>
    </w:rPr>
  </w:style>
  <w:style w:type="paragraph" w:styleId="Heading3">
    <w:name w:val="heading 3"/>
    <w:basedOn w:val="Normal"/>
    <w:next w:val="Normal"/>
    <w:link w:val="Heading3Char"/>
    <w:uiPriority w:val="9"/>
    <w:semiHidden/>
    <w:unhideWhenUsed/>
    <w:qFormat/>
    <w:rsid w:val="0084204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13EE"/>
    <w:rPr>
      <w:rFonts w:ascii="Arial" w:eastAsia="Arial" w:hAnsi="Arial" w:cs="Arial"/>
      <w:b/>
      <w:bCs/>
      <w:kern w:val="0"/>
      <w:sz w:val="20"/>
      <w:szCs w:val="20"/>
      <w14:ligatures w14:val="none"/>
    </w:rPr>
  </w:style>
  <w:style w:type="paragraph" w:styleId="BodyText">
    <w:name w:val="Body Text"/>
    <w:basedOn w:val="Normal"/>
    <w:link w:val="BodyTextChar"/>
    <w:uiPriority w:val="1"/>
    <w:qFormat/>
    <w:rsid w:val="003613EE"/>
    <w:rPr>
      <w:sz w:val="20"/>
      <w:szCs w:val="20"/>
    </w:rPr>
  </w:style>
  <w:style w:type="character" w:customStyle="1" w:styleId="BodyTextChar">
    <w:name w:val="Body Text Char"/>
    <w:basedOn w:val="DefaultParagraphFont"/>
    <w:link w:val="BodyText"/>
    <w:uiPriority w:val="1"/>
    <w:rsid w:val="003613EE"/>
    <w:rPr>
      <w:rFonts w:ascii="Arial" w:eastAsia="Arial" w:hAnsi="Arial" w:cs="Arial"/>
      <w:kern w:val="0"/>
      <w:sz w:val="20"/>
      <w:szCs w:val="20"/>
      <w14:ligatures w14:val="none"/>
    </w:rPr>
  </w:style>
  <w:style w:type="paragraph" w:styleId="ListParagraph">
    <w:name w:val="List Paragraph"/>
    <w:basedOn w:val="Normal"/>
    <w:uiPriority w:val="1"/>
    <w:qFormat/>
    <w:rsid w:val="003613EE"/>
    <w:pPr>
      <w:spacing w:before="10"/>
      <w:ind w:left="839" w:hanging="111"/>
    </w:pPr>
  </w:style>
  <w:style w:type="character" w:styleId="Hyperlink">
    <w:name w:val="Hyperlink"/>
    <w:basedOn w:val="DefaultParagraphFont"/>
    <w:uiPriority w:val="99"/>
    <w:unhideWhenUsed/>
    <w:rsid w:val="003613EE"/>
    <w:rPr>
      <w:color w:val="0563C1" w:themeColor="hyperlink"/>
      <w:u w:val="single"/>
    </w:rPr>
  </w:style>
  <w:style w:type="table" w:styleId="TableGrid">
    <w:name w:val="Table Grid"/>
    <w:basedOn w:val="TableNormal"/>
    <w:uiPriority w:val="39"/>
    <w:rsid w:val="003613EE"/>
    <w:pPr>
      <w:widowControl w:val="0"/>
      <w:autoSpaceDE w:val="0"/>
      <w:autoSpaceDN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613EE"/>
    <w:pPr>
      <w:widowControl/>
      <w:autoSpaceDE/>
      <w:autoSpaceDN/>
      <w:spacing w:before="100" w:beforeAutospacing="1" w:after="100" w:afterAutospacing="1"/>
    </w:pPr>
    <w:rPr>
      <w:rFonts w:ascii="Times New Roman" w:eastAsia="Times New Roman" w:hAnsi="Times New Roman" w:cs="Times New Roman"/>
      <w:sz w:val="24"/>
      <w:szCs w:val="24"/>
    </w:rPr>
  </w:style>
  <w:style w:type="table" w:customStyle="1" w:styleId="PlainTable31">
    <w:name w:val="Plain Table 31"/>
    <w:basedOn w:val="TableNormal"/>
    <w:uiPriority w:val="43"/>
    <w:rsid w:val="002C6E6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divdocumentulli">
    <w:name w:val="div_document_ul_li"/>
    <w:basedOn w:val="Normal"/>
    <w:rsid w:val="00907397"/>
    <w:pPr>
      <w:widowControl/>
      <w:autoSpaceDE/>
      <w:autoSpaceDN/>
      <w:spacing w:line="240" w:lineRule="atLeast"/>
      <w:textAlignment w:val="baseline"/>
    </w:pPr>
    <w:rPr>
      <w:rFonts w:ascii="Times New Roman" w:eastAsia="Times New Roman" w:hAnsi="Times New Roman" w:cs="Times New Roman"/>
      <w:sz w:val="24"/>
      <w:szCs w:val="24"/>
    </w:rPr>
  </w:style>
  <w:style w:type="character" w:customStyle="1" w:styleId="documentaccomplishmentpaddedline">
    <w:name w:val="document_accomplishment_paddedline"/>
    <w:basedOn w:val="DefaultParagraphFont"/>
    <w:rsid w:val="00907397"/>
  </w:style>
  <w:style w:type="character" w:customStyle="1" w:styleId="documentskillpaddedline">
    <w:name w:val="document_skill_paddedline"/>
    <w:basedOn w:val="DefaultParagraphFont"/>
    <w:rsid w:val="006E3606"/>
  </w:style>
  <w:style w:type="paragraph" w:customStyle="1" w:styleId="documentullinth-child1">
    <w:name w:val="document_ul_li_nth-child(1)"/>
    <w:basedOn w:val="Normal"/>
    <w:rsid w:val="006E3606"/>
    <w:pPr>
      <w:widowControl/>
      <w:autoSpaceDE/>
      <w:autoSpaceDN/>
      <w:spacing w:line="240" w:lineRule="atLeast"/>
      <w:textAlignment w:val="baseline"/>
    </w:pPr>
    <w:rPr>
      <w:rFonts w:ascii="Times New Roman" w:eastAsia="Times New Roman" w:hAnsi="Times New Roman" w:cs="Times New Roman"/>
      <w:sz w:val="24"/>
      <w:szCs w:val="24"/>
    </w:rPr>
  </w:style>
  <w:style w:type="character" w:customStyle="1" w:styleId="span">
    <w:name w:val="span"/>
    <w:basedOn w:val="DefaultParagraphFont"/>
    <w:rsid w:val="006E3606"/>
    <w:rPr>
      <w:bdr w:val="none" w:sz="0" w:space="0" w:color="auto"/>
      <w:vertAlign w:val="baseline"/>
    </w:rPr>
  </w:style>
  <w:style w:type="character" w:customStyle="1" w:styleId="Heading3Char">
    <w:name w:val="Heading 3 Char"/>
    <w:basedOn w:val="DefaultParagraphFont"/>
    <w:link w:val="Heading3"/>
    <w:uiPriority w:val="9"/>
    <w:semiHidden/>
    <w:rsid w:val="00842048"/>
    <w:rPr>
      <w:rFonts w:asciiTheme="majorHAnsi" w:eastAsiaTheme="majorEastAsia" w:hAnsiTheme="majorHAnsi" w:cstheme="majorBidi"/>
      <w:color w:val="1F3763" w:themeColor="accent1" w:themeShade="7F"/>
      <w:kern w:val="0"/>
      <w:sz w:val="24"/>
      <w:szCs w:val="24"/>
      <w14:ligatures w14:val="none"/>
    </w:rPr>
  </w:style>
  <w:style w:type="paragraph" w:styleId="BalloonText">
    <w:name w:val="Balloon Text"/>
    <w:basedOn w:val="Normal"/>
    <w:link w:val="BalloonTextChar"/>
    <w:uiPriority w:val="99"/>
    <w:semiHidden/>
    <w:unhideWhenUsed/>
    <w:rsid w:val="00351CA6"/>
    <w:rPr>
      <w:rFonts w:ascii="Tahoma" w:hAnsi="Tahoma" w:cs="Tahoma"/>
      <w:sz w:val="16"/>
      <w:szCs w:val="16"/>
    </w:rPr>
  </w:style>
  <w:style w:type="character" w:customStyle="1" w:styleId="BalloonTextChar">
    <w:name w:val="Balloon Text Char"/>
    <w:basedOn w:val="DefaultParagraphFont"/>
    <w:link w:val="BalloonText"/>
    <w:uiPriority w:val="99"/>
    <w:semiHidden/>
    <w:rsid w:val="00351CA6"/>
    <w:rPr>
      <w:rFonts w:ascii="Tahoma" w:eastAsia="Arial" w:hAnsi="Tahoma" w:cs="Tahoma"/>
      <w:kern w:val="0"/>
      <w:sz w:val="16"/>
      <w:szCs w:val="16"/>
      <w14:ligatures w14:val="none"/>
    </w:rPr>
  </w:style>
  <w:style w:type="paragraph" w:styleId="Header">
    <w:name w:val="header"/>
    <w:basedOn w:val="Normal"/>
    <w:link w:val="HeaderChar"/>
    <w:uiPriority w:val="99"/>
    <w:unhideWhenUsed/>
    <w:rsid w:val="008C42E0"/>
    <w:pPr>
      <w:tabs>
        <w:tab w:val="center" w:pos="4680"/>
        <w:tab w:val="right" w:pos="9360"/>
      </w:tabs>
    </w:pPr>
  </w:style>
  <w:style w:type="character" w:customStyle="1" w:styleId="HeaderChar">
    <w:name w:val="Header Char"/>
    <w:basedOn w:val="DefaultParagraphFont"/>
    <w:link w:val="Header"/>
    <w:uiPriority w:val="99"/>
    <w:rsid w:val="008C42E0"/>
    <w:rPr>
      <w:rFonts w:ascii="Arial" w:eastAsia="Arial" w:hAnsi="Arial" w:cs="Arial"/>
      <w:kern w:val="0"/>
      <w14:ligatures w14:val="none"/>
    </w:rPr>
  </w:style>
  <w:style w:type="paragraph" w:styleId="Footer">
    <w:name w:val="footer"/>
    <w:basedOn w:val="Normal"/>
    <w:link w:val="FooterChar"/>
    <w:uiPriority w:val="99"/>
    <w:unhideWhenUsed/>
    <w:rsid w:val="008C42E0"/>
    <w:pPr>
      <w:tabs>
        <w:tab w:val="center" w:pos="4680"/>
        <w:tab w:val="right" w:pos="9360"/>
      </w:tabs>
    </w:pPr>
  </w:style>
  <w:style w:type="character" w:customStyle="1" w:styleId="FooterChar">
    <w:name w:val="Footer Char"/>
    <w:basedOn w:val="DefaultParagraphFont"/>
    <w:link w:val="Footer"/>
    <w:uiPriority w:val="99"/>
    <w:rsid w:val="008C42E0"/>
    <w:rPr>
      <w:rFonts w:ascii="Arial" w:eastAsia="Arial" w:hAnsi="Arial" w:cs="Arial"/>
      <w:kern w:val="0"/>
      <w14:ligatures w14:val="none"/>
    </w:rPr>
  </w:style>
  <w:style w:type="paragraph" w:styleId="NoSpacing">
    <w:name w:val="No Spacing"/>
    <w:uiPriority w:val="1"/>
    <w:qFormat/>
    <w:rsid w:val="00AB4FE3"/>
    <w:pPr>
      <w:widowControl w:val="0"/>
      <w:autoSpaceDE w:val="0"/>
      <w:autoSpaceDN w:val="0"/>
      <w:spacing w:after="0" w:line="240" w:lineRule="auto"/>
    </w:pPr>
    <w:rPr>
      <w:rFonts w:ascii="Arial" w:eastAsia="Arial" w:hAnsi="Arial" w:cs="Arial"/>
      <w:kern w:val="0"/>
      <w14:ligatures w14:val="none"/>
    </w:rPr>
  </w:style>
  <w:style w:type="character" w:styleId="UnresolvedMention">
    <w:name w:val="Unresolved Mention"/>
    <w:basedOn w:val="DefaultParagraphFont"/>
    <w:uiPriority w:val="99"/>
    <w:semiHidden/>
    <w:unhideWhenUsed/>
    <w:rsid w:val="00AB4F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455280">
      <w:bodyDiv w:val="1"/>
      <w:marLeft w:val="0"/>
      <w:marRight w:val="0"/>
      <w:marTop w:val="0"/>
      <w:marBottom w:val="0"/>
      <w:divBdr>
        <w:top w:val="none" w:sz="0" w:space="0" w:color="auto"/>
        <w:left w:val="none" w:sz="0" w:space="0" w:color="auto"/>
        <w:bottom w:val="none" w:sz="0" w:space="0" w:color="auto"/>
        <w:right w:val="none" w:sz="0" w:space="0" w:color="auto"/>
      </w:divBdr>
    </w:div>
    <w:div w:id="530187425">
      <w:bodyDiv w:val="1"/>
      <w:marLeft w:val="0"/>
      <w:marRight w:val="0"/>
      <w:marTop w:val="0"/>
      <w:marBottom w:val="0"/>
      <w:divBdr>
        <w:top w:val="none" w:sz="0" w:space="0" w:color="auto"/>
        <w:left w:val="none" w:sz="0" w:space="0" w:color="auto"/>
        <w:bottom w:val="none" w:sz="0" w:space="0" w:color="auto"/>
        <w:right w:val="none" w:sz="0" w:space="0" w:color="auto"/>
      </w:divBdr>
    </w:div>
    <w:div w:id="1433938362">
      <w:bodyDiv w:val="1"/>
      <w:marLeft w:val="0"/>
      <w:marRight w:val="0"/>
      <w:marTop w:val="0"/>
      <w:marBottom w:val="0"/>
      <w:divBdr>
        <w:top w:val="none" w:sz="0" w:space="0" w:color="auto"/>
        <w:left w:val="none" w:sz="0" w:space="0" w:color="auto"/>
        <w:bottom w:val="none" w:sz="0" w:space="0" w:color="auto"/>
        <w:right w:val="none" w:sz="0" w:space="0" w:color="auto"/>
      </w:divBdr>
    </w:div>
    <w:div w:id="188890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hurai.info@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AF21E-AD53-4D53-A10F-B38F34971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1606</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Gunasekaran, Selvadhurai</dc:creator>
  <cp:lastModifiedBy>NIGHT-</cp:lastModifiedBy>
  <cp:revision>2</cp:revision>
  <cp:lastPrinted>2023-08-15T13:46:00Z</cp:lastPrinted>
  <dcterms:created xsi:type="dcterms:W3CDTF">2023-11-28T19:47:00Z</dcterms:created>
  <dcterms:modified xsi:type="dcterms:W3CDTF">2023-11-28T19:47:00Z</dcterms:modified>
</cp:coreProperties>
</file>