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28D6" w14:textId="1C87A2B5" w:rsidR="008A13D3" w:rsidRDefault="77D92F6F">
      <w:pPr>
        <w:pStyle w:val="NoSpacing"/>
        <w:spacing w:before="40" w:after="40" w:line="264" w:lineRule="auto"/>
        <w:jc w:val="both"/>
        <w:rPr>
          <w:rFonts w:ascii="Times New Roman" w:eastAsia="Times New Roman" w:hAnsi="Times New Roman" w:cs="Times New Roman"/>
          <w:b/>
          <w:bCs/>
          <w:color w:val="1F497D"/>
          <w:sz w:val="28"/>
          <w:szCs w:val="28"/>
        </w:rPr>
      </w:pPr>
      <w:r w:rsidRPr="77D92F6F">
        <w:rPr>
          <w:rFonts w:ascii="Times New Roman" w:hAnsi="Times New Roman"/>
          <w:b/>
          <w:bCs/>
          <w:color w:val="1F497D"/>
          <w:sz w:val="28"/>
          <w:szCs w:val="28"/>
        </w:rPr>
        <w:t xml:space="preserve">Shravan Kumar </w:t>
      </w:r>
      <w:proofErr w:type="gramStart"/>
      <w:r w:rsidRPr="77D92F6F">
        <w:rPr>
          <w:rFonts w:ascii="Times New Roman" w:hAnsi="Times New Roman"/>
          <w:b/>
          <w:bCs/>
          <w:color w:val="1F497D"/>
          <w:sz w:val="28"/>
          <w:szCs w:val="28"/>
        </w:rPr>
        <w:t>-  Sr</w:t>
      </w:r>
      <w:proofErr w:type="gramEnd"/>
      <w:r w:rsidRPr="77D92F6F">
        <w:rPr>
          <w:rFonts w:ascii="Times New Roman" w:hAnsi="Times New Roman"/>
          <w:b/>
          <w:bCs/>
          <w:color w:val="1F497D"/>
          <w:sz w:val="28"/>
          <w:szCs w:val="28"/>
        </w:rPr>
        <w:t xml:space="preserve"> BI Data Analyst</w:t>
      </w:r>
    </w:p>
    <w:p w14:paraId="53B8E3C0" w14:textId="5C860464" w:rsidR="008A13D3" w:rsidRDefault="2C669AE7">
      <w:pPr>
        <w:pStyle w:val="NoSpacing"/>
        <w:spacing w:before="40" w:after="40" w:line="264" w:lineRule="auto"/>
        <w:jc w:val="both"/>
        <w:rPr>
          <w:rFonts w:ascii="Times New Roman" w:eastAsia="Times New Roman" w:hAnsi="Times New Roman" w:cs="Times New Roman"/>
          <w:b/>
          <w:bCs/>
          <w:color w:val="1F497D"/>
          <w:sz w:val="24"/>
          <w:szCs w:val="24"/>
        </w:rPr>
      </w:pPr>
      <w:proofErr w:type="gramStart"/>
      <w:r w:rsidRPr="2C669AE7">
        <w:rPr>
          <w:rFonts w:ascii="Times New Roman" w:hAnsi="Times New Roman"/>
          <w:b/>
          <w:bCs/>
          <w:color w:val="1F497D"/>
          <w:sz w:val="24"/>
          <w:szCs w:val="24"/>
        </w:rPr>
        <w:t>Email :</w:t>
      </w:r>
      <w:proofErr w:type="gramEnd"/>
      <w:r w:rsidRPr="2C669AE7">
        <w:rPr>
          <w:rFonts w:ascii="Times New Roman" w:hAnsi="Times New Roman"/>
          <w:b/>
          <w:bCs/>
          <w:color w:val="1F497D"/>
          <w:sz w:val="24"/>
          <w:szCs w:val="24"/>
        </w:rPr>
        <w:t xml:space="preserve">   </w:t>
      </w:r>
      <w:bookmarkStart w:id="0" w:name="_GoBack"/>
      <w:r w:rsidRPr="2C669AE7">
        <w:rPr>
          <w:rFonts w:ascii="Times New Roman" w:hAnsi="Times New Roman"/>
          <w:b/>
          <w:bCs/>
          <w:color w:val="1F497D"/>
          <w:sz w:val="24"/>
          <w:szCs w:val="24"/>
        </w:rPr>
        <w:t xml:space="preserve">shravandsk9@gmail.com                                    </w:t>
      </w:r>
      <w:bookmarkEnd w:id="0"/>
      <w:r w:rsidRPr="2C669AE7">
        <w:rPr>
          <w:rFonts w:ascii="Times New Roman" w:hAnsi="Times New Roman"/>
          <w:b/>
          <w:bCs/>
          <w:color w:val="1F497D"/>
          <w:sz w:val="24"/>
          <w:szCs w:val="24"/>
        </w:rPr>
        <w:t>|| Phone# +1 512 843 1670</w:t>
      </w:r>
    </w:p>
    <w:p w14:paraId="672A6659" w14:textId="77777777" w:rsidR="008A13D3" w:rsidRDefault="008A13D3">
      <w:pPr>
        <w:pStyle w:val="BodyA"/>
        <w:spacing w:before="40" w:after="40" w:line="264" w:lineRule="auto"/>
        <w:jc w:val="both"/>
        <w:rPr>
          <w:rFonts w:ascii="Times New Roman" w:eastAsia="Times New Roman" w:hAnsi="Times New Roman" w:cs="Times New Roman"/>
          <w:b/>
          <w:bCs/>
        </w:rPr>
      </w:pPr>
    </w:p>
    <w:p w14:paraId="7B10B391" w14:textId="77777777" w:rsidR="008A13D3" w:rsidRDefault="00C0648C">
      <w:pPr>
        <w:pStyle w:val="BodyA"/>
        <w:spacing w:before="40" w:after="40" w:line="264" w:lineRule="auto"/>
        <w:jc w:val="both"/>
        <w:rPr>
          <w:rFonts w:ascii="Times New Roman" w:eastAsia="Times New Roman" w:hAnsi="Times New Roman" w:cs="Times New Roman"/>
          <w:u w:val="single"/>
        </w:rPr>
      </w:pPr>
      <w:r>
        <w:rPr>
          <w:rFonts w:ascii="Times New Roman" w:hAnsi="Times New Roman"/>
          <w:b/>
          <w:bCs/>
          <w:u w:val="single"/>
        </w:rPr>
        <w:t>PROFESSIONAL SUMMARY</w:t>
      </w:r>
      <w:r>
        <w:rPr>
          <w:rFonts w:ascii="Times New Roman" w:hAnsi="Times New Roman"/>
          <w:b/>
          <w:bCs/>
        </w:rPr>
        <w:t>:</w:t>
      </w:r>
    </w:p>
    <w:p w14:paraId="732F28E6" w14:textId="4D64CE60"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Overall 10+ years of experience as BI Data Analyst and experienced in Microsoft BI Tools (SSIS/SSRS/SSAS) and SAS and T-SQL using SQL Server 2012/2014/2016/2019. </w:t>
      </w:r>
    </w:p>
    <w:p w14:paraId="0F77A7ED"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Expertise in Visualizing and Analyzing Data using Power BI with cloud-based applications. </w:t>
      </w:r>
    </w:p>
    <w:p w14:paraId="65CBE6B9"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T- SQL (DDL, DML and DCL), Creating, developing new database objects by like Tables, Views, Indexes, Complex stored procedures, function (UDF), cursors, and triggers, locking issues, BCP, common table expressions (CTEs), Backups, Recovery and SQL Server Agent profiler using SQL SERVER 2005/2008 R2/2012/2014/2016 </w:t>
      </w:r>
    </w:p>
    <w:p w14:paraId="087BFEEB"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working with Self Service MS BI end user tools such as Excel 2010 (Power pivot) and Power BI. </w:t>
      </w:r>
    </w:p>
    <w:p w14:paraId="5A3F56C4"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T- SQL Developer skills include stored procedures, Indexes views, User Defined Functions (UDF), Triggers, and Distributed Queries, Scheduled Tasks </w:t>
      </w:r>
    </w:p>
    <w:p w14:paraId="0A566FB2"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Proficient Knowledge in dealing with RDBMS including E/R Diagrams, Normalization, Constraints, Joins, Keys and Data Import/Export. </w:t>
      </w:r>
    </w:p>
    <w:p w14:paraId="58A05A4C" w14:textId="7B2C03BA" w:rsidR="77D92F6F" w:rsidRDefault="77D92F6F" w:rsidP="77D92F6F">
      <w:pPr>
        <w:pStyle w:val="NoSpacing"/>
        <w:numPr>
          <w:ilvl w:val="0"/>
          <w:numId w:val="2"/>
        </w:numPr>
        <w:spacing w:before="40" w:after="40" w:line="264" w:lineRule="auto"/>
        <w:jc w:val="both"/>
        <w:rPr>
          <w:rFonts w:ascii="Times New Roman" w:hAnsi="Times New Roman"/>
        </w:rPr>
      </w:pPr>
      <w:r w:rsidRPr="77D92F6F">
        <w:rPr>
          <w:rFonts w:ascii="Times New Roman" w:eastAsia="Times New Roman" w:hAnsi="Times New Roman" w:cs="Times New Roman"/>
        </w:rPr>
        <w:t>Utilize SAS and SQL to perform statistical analysis and extract meaningful insights from structured and unstructured data.</w:t>
      </w:r>
    </w:p>
    <w:p w14:paraId="114A36A3" w14:textId="77777777" w:rsidR="008A13D3" w:rsidRDefault="00C0648C">
      <w:pPr>
        <w:pStyle w:val="NoSpacing"/>
        <w:numPr>
          <w:ilvl w:val="0"/>
          <w:numId w:val="2"/>
        </w:numPr>
        <w:spacing w:before="40" w:after="40" w:line="264" w:lineRule="auto"/>
        <w:jc w:val="both"/>
        <w:rPr>
          <w:rFonts w:ascii="Times New Roman" w:hAnsi="Times New Roman"/>
        </w:rPr>
      </w:pPr>
      <w:r w:rsidRPr="75AA1917">
        <w:rPr>
          <w:rFonts w:ascii="Times New Roman" w:hAnsi="Times New Roman"/>
        </w:rPr>
        <w:t xml:space="preserve">Used tools like MS SQL Profiler, Index Tuning Wizard, and Pervasive and Windows performance for monitoring and tuning SQL Server performance. </w:t>
      </w:r>
    </w:p>
    <w:p w14:paraId="0F53F0D5"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Developing SSIS packages for data migration between different sources such as flat file, excel, SQL Server SSIS. </w:t>
      </w:r>
    </w:p>
    <w:p w14:paraId="10E963C7" w14:textId="7D20E80A" w:rsidR="77D92F6F" w:rsidRDefault="77D92F6F" w:rsidP="77D92F6F">
      <w:pPr>
        <w:pStyle w:val="NoSpacing"/>
        <w:numPr>
          <w:ilvl w:val="0"/>
          <w:numId w:val="2"/>
        </w:numPr>
        <w:spacing w:before="40" w:after="40" w:line="264" w:lineRule="auto"/>
        <w:jc w:val="both"/>
        <w:rPr>
          <w:rFonts w:ascii="Times New Roman" w:hAnsi="Times New Roman"/>
        </w:rPr>
      </w:pPr>
      <w:r w:rsidRPr="77D92F6F">
        <w:rPr>
          <w:rFonts w:ascii="Times New Roman" w:eastAsia="Times New Roman" w:hAnsi="Times New Roman" w:cs="Times New Roman"/>
        </w:rPr>
        <w:t>Conducted comprehensive data analysis using SAS and SQL to extract, transform, and load large datasets from various sources.</w:t>
      </w:r>
    </w:p>
    <w:p w14:paraId="55B1499D" w14:textId="48F50A22" w:rsidR="77D92F6F" w:rsidRDefault="77D92F6F" w:rsidP="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Experience in developing and debugging Stored Procedures and Triggers.</w:t>
      </w:r>
    </w:p>
    <w:p w14:paraId="5D729409"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Create reports in Power BI preview portal utilizing the SSAS Tabular via Analysis connector. </w:t>
      </w:r>
    </w:p>
    <w:p w14:paraId="7D70E279"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Power BI, creating interactive visualizations, dashboards, reports based on business requirements. </w:t>
      </w:r>
    </w:p>
    <w:p w14:paraId="7F99219C" w14:textId="1118994E"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Excellent hands-on experience in ETL (Extraction Transformation and Loading) by extracting large volumes of data from various data sources using SSIS. </w:t>
      </w:r>
    </w:p>
    <w:p w14:paraId="4884667A"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Creating SSIS Packages for integrating data using OLE DB connection from sources (Excel, CSV, Oracle, flat file, Text Format Data) by using multiple transformations provided by SSIS such as Data Conversion, Conditional Split, Bulk Insert, merge and union </w:t>
      </w:r>
    </w:p>
    <w:p w14:paraId="22EFE2B2"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working with Data Cleansing technique in ETL procedures. </w:t>
      </w:r>
    </w:p>
    <w:p w14:paraId="60E37998"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creating reports such as Parameterized, Cascading, Drill through/Drill down Reports, Conditional, Table, Matrix, Charts, Ad-hoc Specialized in using Relational data warehouse and OLAP Cubes for producing Sub Reports. </w:t>
      </w:r>
    </w:p>
    <w:p w14:paraId="40D4CD04"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Good experience in creating pivot tables and charts in Excel using data sources (SQL Server, SSAS cubes, and Access) and power pivot. </w:t>
      </w:r>
    </w:p>
    <w:p w14:paraId="12917416"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implementing surrogate key generation strategy in the Data warehouse. </w:t>
      </w:r>
    </w:p>
    <w:p w14:paraId="20F857DE"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generating On-demand and Scheduled reports for management decision and business analysis by using SSRS. </w:t>
      </w:r>
    </w:p>
    <w:p w14:paraId="539D93A6"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lastRenderedPageBreak/>
        <w:t xml:space="preserve">Proficient experience in deploying and configuring packages, Error handling and batch logging, check points and troubleshooting Reports using SSRS. </w:t>
      </w:r>
    </w:p>
    <w:p w14:paraId="0C4A2A80"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 xml:space="preserve">Experience in developing OLAP Cubes by using SQL Server Analysis Services (SSAS), and defined data sources, data source views, Dimensions, Measures, Hierarchies, Attributes, Calculations using multi-dimensional expression (MDX), Perspectives and Roles. </w:t>
      </w:r>
    </w:p>
    <w:p w14:paraId="56B8EBF7" w14:textId="77777777" w:rsidR="008A13D3" w:rsidRDefault="77D92F6F">
      <w:pPr>
        <w:pStyle w:val="NoSpacing"/>
        <w:numPr>
          <w:ilvl w:val="0"/>
          <w:numId w:val="2"/>
        </w:numPr>
        <w:spacing w:before="40" w:after="40" w:line="264" w:lineRule="auto"/>
        <w:jc w:val="both"/>
        <w:rPr>
          <w:rFonts w:ascii="Times New Roman" w:hAnsi="Times New Roman"/>
        </w:rPr>
      </w:pPr>
      <w:r w:rsidRPr="77D92F6F">
        <w:rPr>
          <w:rFonts w:ascii="Times New Roman" w:hAnsi="Times New Roman"/>
        </w:rPr>
        <w:t>Experience in performance tuning, processing and deploying the cubes &amp; cube partitioning for better database performance.</w:t>
      </w:r>
    </w:p>
    <w:p w14:paraId="0A37501D" w14:textId="77777777" w:rsidR="008A13D3" w:rsidRDefault="008A13D3">
      <w:pPr>
        <w:pStyle w:val="Heading11"/>
        <w:spacing w:before="40" w:after="40" w:line="264" w:lineRule="auto"/>
        <w:jc w:val="both"/>
        <w:rPr>
          <w:sz w:val="22"/>
          <w:szCs w:val="22"/>
        </w:rPr>
      </w:pPr>
    </w:p>
    <w:p w14:paraId="449A7C6B" w14:textId="77777777" w:rsidR="008A13D3" w:rsidRDefault="00C0648C">
      <w:pPr>
        <w:pStyle w:val="Heading11"/>
        <w:spacing w:before="40" w:after="40" w:line="264" w:lineRule="auto"/>
        <w:jc w:val="both"/>
        <w:rPr>
          <w:sz w:val="22"/>
          <w:szCs w:val="22"/>
          <w:u w:val="single"/>
        </w:rPr>
      </w:pPr>
      <w:r>
        <w:rPr>
          <w:b/>
          <w:bCs/>
          <w:sz w:val="22"/>
          <w:szCs w:val="22"/>
          <w:u w:val="single"/>
        </w:rPr>
        <w:t>TECHNICAL SKILLS:</w:t>
      </w:r>
    </w:p>
    <w:tbl>
      <w:tblPr>
        <w:tblStyle w:val="TableGridLight"/>
        <w:tblW w:w="0" w:type="auto"/>
        <w:tblInd w:w="414" w:type="dxa"/>
        <w:shd w:val="clear" w:color="auto" w:fill="CED7E7"/>
        <w:tblLayout w:type="fixed"/>
        <w:tblLook w:val="0000" w:firstRow="0" w:lastRow="0" w:firstColumn="0" w:lastColumn="0" w:noHBand="0" w:noVBand="0"/>
      </w:tblPr>
      <w:tblGrid>
        <w:gridCol w:w="2559"/>
        <w:gridCol w:w="7204"/>
      </w:tblGrid>
      <w:tr w:rsidR="008A13D3" w14:paraId="0B3F6EAD" w14:textId="77777777" w:rsidTr="77D92F6F">
        <w:trPr>
          <w:cantSplit/>
          <w:trHeight w:val="251"/>
        </w:trPr>
        <w:tc>
          <w:tcPr>
            <w:tcW w:w="2559" w:type="dxa"/>
            <w:tcMar>
              <w:top w:w="80" w:type="dxa"/>
              <w:left w:w="80" w:type="dxa"/>
              <w:bottom w:w="80" w:type="dxa"/>
              <w:right w:w="80" w:type="dxa"/>
            </w:tcMar>
          </w:tcPr>
          <w:p w14:paraId="60F55CD2" w14:textId="77777777" w:rsidR="008A13D3" w:rsidRDefault="00C0648C" w:rsidP="75AA1917">
            <w:r>
              <w:t>SQL Server Tools</w:t>
            </w:r>
          </w:p>
        </w:tc>
        <w:tc>
          <w:tcPr>
            <w:tcW w:w="7204" w:type="dxa"/>
            <w:tcMar>
              <w:top w:w="80" w:type="dxa"/>
              <w:left w:w="80" w:type="dxa"/>
              <w:bottom w:w="80" w:type="dxa"/>
              <w:right w:w="80" w:type="dxa"/>
            </w:tcMar>
          </w:tcPr>
          <w:p w14:paraId="3ED31CFE" w14:textId="77777777" w:rsidR="008A13D3" w:rsidRDefault="00C0648C" w:rsidP="75AA1917">
            <w:r>
              <w:t>SSDT, SSMS, Power BI Report Builder</w:t>
            </w:r>
          </w:p>
        </w:tc>
      </w:tr>
      <w:tr w:rsidR="008A13D3" w14:paraId="2F6E5DF6" w14:textId="77777777" w:rsidTr="77D92F6F">
        <w:trPr>
          <w:cantSplit/>
          <w:trHeight w:val="251"/>
        </w:trPr>
        <w:tc>
          <w:tcPr>
            <w:tcW w:w="2559" w:type="dxa"/>
            <w:tcMar>
              <w:top w:w="80" w:type="dxa"/>
              <w:left w:w="80" w:type="dxa"/>
              <w:bottom w:w="80" w:type="dxa"/>
              <w:right w:w="80" w:type="dxa"/>
            </w:tcMar>
          </w:tcPr>
          <w:p w14:paraId="3EE76B8A" w14:textId="77777777" w:rsidR="008A13D3" w:rsidRDefault="00C0648C" w:rsidP="75AA1917">
            <w:r>
              <w:t xml:space="preserve">BI Tools </w:t>
            </w:r>
          </w:p>
        </w:tc>
        <w:tc>
          <w:tcPr>
            <w:tcW w:w="7204" w:type="dxa"/>
            <w:tcMar>
              <w:top w:w="80" w:type="dxa"/>
              <w:left w:w="80" w:type="dxa"/>
              <w:bottom w:w="80" w:type="dxa"/>
              <w:right w:w="80" w:type="dxa"/>
            </w:tcMar>
          </w:tcPr>
          <w:p w14:paraId="3AF699A8" w14:textId="04662754" w:rsidR="008A13D3" w:rsidRDefault="77D92F6F" w:rsidP="75AA1917">
            <w:r>
              <w:t>Tableau, MicroStrategy IBM Cognos, Power BI, SAP BO.</w:t>
            </w:r>
          </w:p>
        </w:tc>
      </w:tr>
      <w:tr w:rsidR="008A13D3" w14:paraId="64B0DFEE" w14:textId="77777777" w:rsidTr="77D92F6F">
        <w:trPr>
          <w:cantSplit/>
          <w:trHeight w:val="251"/>
        </w:trPr>
        <w:tc>
          <w:tcPr>
            <w:tcW w:w="2559" w:type="dxa"/>
            <w:tcMar>
              <w:top w:w="80" w:type="dxa"/>
              <w:left w:w="80" w:type="dxa"/>
              <w:bottom w:w="80" w:type="dxa"/>
              <w:right w:w="80" w:type="dxa"/>
            </w:tcMar>
          </w:tcPr>
          <w:p w14:paraId="226743F2" w14:textId="77777777" w:rsidR="008A13D3" w:rsidRDefault="00C0648C" w:rsidP="75AA1917">
            <w:r>
              <w:t>ETL &amp; Reporting Tools</w:t>
            </w:r>
          </w:p>
        </w:tc>
        <w:tc>
          <w:tcPr>
            <w:tcW w:w="7204" w:type="dxa"/>
            <w:tcMar>
              <w:top w:w="80" w:type="dxa"/>
              <w:left w:w="80" w:type="dxa"/>
              <w:bottom w:w="80" w:type="dxa"/>
              <w:right w:w="80" w:type="dxa"/>
            </w:tcMar>
          </w:tcPr>
          <w:p w14:paraId="0E9110FB" w14:textId="6AD13D93" w:rsidR="008A13D3" w:rsidRDefault="77D92F6F" w:rsidP="77D92F6F">
            <w:r>
              <w:t xml:space="preserve">SSIS, SSRS, SSAS, Excel, Power Pivot, Informatica, </w:t>
            </w:r>
            <w:r w:rsidRPr="77D92F6F">
              <w:t>SAS Visual Analytics</w:t>
            </w:r>
          </w:p>
        </w:tc>
      </w:tr>
      <w:tr w:rsidR="008A13D3" w14:paraId="0E3FB056" w14:textId="77777777" w:rsidTr="77D92F6F">
        <w:trPr>
          <w:cantSplit/>
          <w:trHeight w:val="251"/>
        </w:trPr>
        <w:tc>
          <w:tcPr>
            <w:tcW w:w="2559" w:type="dxa"/>
            <w:tcMar>
              <w:top w:w="80" w:type="dxa"/>
              <w:left w:w="80" w:type="dxa"/>
              <w:bottom w:w="80" w:type="dxa"/>
              <w:right w:w="80" w:type="dxa"/>
            </w:tcMar>
          </w:tcPr>
          <w:p w14:paraId="756B0B18" w14:textId="77777777" w:rsidR="008A13D3" w:rsidRDefault="00C0648C" w:rsidP="75AA1917">
            <w:r>
              <w:t>Databases</w:t>
            </w:r>
          </w:p>
        </w:tc>
        <w:tc>
          <w:tcPr>
            <w:tcW w:w="7204" w:type="dxa"/>
            <w:tcMar>
              <w:top w:w="80" w:type="dxa"/>
              <w:left w:w="80" w:type="dxa"/>
              <w:bottom w:w="80" w:type="dxa"/>
              <w:right w:w="80" w:type="dxa"/>
            </w:tcMar>
          </w:tcPr>
          <w:p w14:paraId="71F784DD" w14:textId="717E9DC0" w:rsidR="008A13D3" w:rsidRDefault="2C669AE7" w:rsidP="75AA1917">
            <w:r>
              <w:t>SQL Server 2016/2014/2012/2008R2/2008/2005</w:t>
            </w:r>
          </w:p>
        </w:tc>
      </w:tr>
      <w:tr w:rsidR="008A13D3" w14:paraId="0F3CCEB1" w14:textId="77777777" w:rsidTr="77D92F6F">
        <w:trPr>
          <w:cantSplit/>
          <w:trHeight w:val="251"/>
        </w:trPr>
        <w:tc>
          <w:tcPr>
            <w:tcW w:w="2559" w:type="dxa"/>
            <w:tcMar>
              <w:top w:w="80" w:type="dxa"/>
              <w:left w:w="80" w:type="dxa"/>
              <w:bottom w:w="80" w:type="dxa"/>
              <w:right w:w="80" w:type="dxa"/>
            </w:tcMar>
          </w:tcPr>
          <w:p w14:paraId="15905CA2" w14:textId="77777777" w:rsidR="008A13D3" w:rsidRDefault="00C0648C" w:rsidP="75AA1917">
            <w:r>
              <w:t>Programming Languages</w:t>
            </w:r>
          </w:p>
        </w:tc>
        <w:tc>
          <w:tcPr>
            <w:tcW w:w="7204" w:type="dxa"/>
            <w:tcMar>
              <w:top w:w="80" w:type="dxa"/>
              <w:left w:w="80" w:type="dxa"/>
              <w:bottom w:w="80" w:type="dxa"/>
              <w:right w:w="80" w:type="dxa"/>
            </w:tcMar>
          </w:tcPr>
          <w:p w14:paraId="227109F1" w14:textId="4B693079" w:rsidR="008A13D3" w:rsidRDefault="77D92F6F" w:rsidP="75AA1917">
            <w:r>
              <w:t>C, SQL, PL/SQL, SAS, HTML, DHTML, XLM.</w:t>
            </w:r>
          </w:p>
        </w:tc>
      </w:tr>
      <w:tr w:rsidR="008A13D3" w14:paraId="66D91FAC" w14:textId="77777777" w:rsidTr="77D92F6F">
        <w:trPr>
          <w:cantSplit/>
          <w:trHeight w:val="251"/>
        </w:trPr>
        <w:tc>
          <w:tcPr>
            <w:tcW w:w="2559" w:type="dxa"/>
            <w:tcMar>
              <w:top w:w="80" w:type="dxa"/>
              <w:left w:w="80" w:type="dxa"/>
              <w:bottom w:w="80" w:type="dxa"/>
              <w:right w:w="80" w:type="dxa"/>
            </w:tcMar>
          </w:tcPr>
          <w:p w14:paraId="269FF964" w14:textId="77777777" w:rsidR="008A13D3" w:rsidRDefault="00C0648C" w:rsidP="75AA1917">
            <w:r>
              <w:t>Operating System</w:t>
            </w:r>
          </w:p>
        </w:tc>
        <w:tc>
          <w:tcPr>
            <w:tcW w:w="7204" w:type="dxa"/>
            <w:tcMar>
              <w:top w:w="80" w:type="dxa"/>
              <w:left w:w="80" w:type="dxa"/>
              <w:bottom w:w="80" w:type="dxa"/>
              <w:right w:w="80" w:type="dxa"/>
            </w:tcMar>
          </w:tcPr>
          <w:p w14:paraId="1C274D95" w14:textId="77777777" w:rsidR="008A13D3" w:rsidRDefault="00C0648C" w:rsidP="75AA1917">
            <w:r>
              <w:t>Windows 95/98, NT, Windows XP/2003/2000</w:t>
            </w:r>
          </w:p>
        </w:tc>
      </w:tr>
      <w:tr w:rsidR="008A13D3" w14:paraId="6A043DA8" w14:textId="77777777" w:rsidTr="77D92F6F">
        <w:trPr>
          <w:cantSplit/>
          <w:trHeight w:val="251"/>
        </w:trPr>
        <w:tc>
          <w:tcPr>
            <w:tcW w:w="2559" w:type="dxa"/>
            <w:tcMar>
              <w:top w:w="80" w:type="dxa"/>
              <w:left w:w="80" w:type="dxa"/>
              <w:bottom w:w="80" w:type="dxa"/>
              <w:right w:w="80" w:type="dxa"/>
            </w:tcMar>
          </w:tcPr>
          <w:p w14:paraId="76060EEF" w14:textId="77777777" w:rsidR="008A13D3" w:rsidRDefault="00C0648C" w:rsidP="75AA1917">
            <w:r>
              <w:t>Tools</w:t>
            </w:r>
          </w:p>
        </w:tc>
        <w:tc>
          <w:tcPr>
            <w:tcW w:w="7204" w:type="dxa"/>
            <w:tcMar>
              <w:top w:w="80" w:type="dxa"/>
              <w:left w:w="80" w:type="dxa"/>
              <w:bottom w:w="80" w:type="dxa"/>
              <w:right w:w="80" w:type="dxa"/>
            </w:tcMar>
          </w:tcPr>
          <w:p w14:paraId="0C6874A1" w14:textId="77777777" w:rsidR="008A13D3" w:rsidRDefault="00C0648C" w:rsidP="75AA1917">
            <w:r>
              <w:t>VS 2008/2005/2017, TFS</w:t>
            </w:r>
          </w:p>
        </w:tc>
      </w:tr>
    </w:tbl>
    <w:p w14:paraId="5DAB6C7B" w14:textId="77777777" w:rsidR="008A13D3" w:rsidRDefault="008A13D3">
      <w:pPr>
        <w:pStyle w:val="Heading11"/>
        <w:widowControl w:val="0"/>
        <w:spacing w:before="40" w:after="40" w:line="264" w:lineRule="auto"/>
        <w:ind w:left="306" w:hanging="306"/>
        <w:jc w:val="both"/>
        <w:rPr>
          <w:sz w:val="22"/>
          <w:szCs w:val="22"/>
          <w:u w:val="single"/>
        </w:rPr>
      </w:pPr>
    </w:p>
    <w:p w14:paraId="42D6BC39"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u w:val="single"/>
          <w:lang w:val="de-DE"/>
        </w:rPr>
        <w:t>PROFESSIONAL EXPERIENCE</w:t>
      </w:r>
      <w:r>
        <w:rPr>
          <w:rFonts w:ascii="Times New Roman" w:hAnsi="Times New Roman"/>
          <w:b/>
          <w:bCs/>
        </w:rPr>
        <w:t>:</w:t>
      </w:r>
    </w:p>
    <w:p w14:paraId="21A418B6" w14:textId="69AD6833" w:rsidR="008A13D3" w:rsidRDefault="2C669AE7">
      <w:pPr>
        <w:pStyle w:val="BodyA"/>
        <w:spacing w:before="40" w:after="40" w:line="264" w:lineRule="auto"/>
        <w:jc w:val="both"/>
        <w:rPr>
          <w:rFonts w:ascii="Times New Roman" w:eastAsia="Times New Roman" w:hAnsi="Times New Roman" w:cs="Times New Roman"/>
          <w:b/>
          <w:bCs/>
        </w:rPr>
      </w:pPr>
      <w:r w:rsidRPr="2C669AE7">
        <w:rPr>
          <w:rFonts w:ascii="Times New Roman" w:hAnsi="Times New Roman"/>
          <w:b/>
          <w:bCs/>
        </w:rPr>
        <w:t xml:space="preserve">Client: </w:t>
      </w:r>
      <w:r w:rsidRPr="2C669AE7">
        <w:rPr>
          <w:rFonts w:ascii="Times New Roman" w:hAnsi="Times New Roman"/>
          <w:b/>
          <w:bCs/>
          <w:color w:val="0D0D0D" w:themeColor="text1" w:themeTint="F2"/>
        </w:rPr>
        <w:t>Toyota Motor North America</w:t>
      </w:r>
      <w:r w:rsidRPr="2C669AE7">
        <w:rPr>
          <w:rFonts w:ascii="Times New Roman" w:hAnsi="Times New Roman"/>
          <w:b/>
          <w:bCs/>
        </w:rPr>
        <w:t>, Plano TX || July 2021 – Present</w:t>
      </w:r>
    </w:p>
    <w:p w14:paraId="75DB15C3" w14:textId="181D9250" w:rsidR="008A13D3" w:rsidRDefault="77D92F6F" w:rsidP="77D92F6F">
      <w:pPr>
        <w:pStyle w:val="BodyA"/>
        <w:spacing w:before="40" w:after="40" w:line="264" w:lineRule="auto"/>
        <w:jc w:val="both"/>
        <w:rPr>
          <w:rFonts w:ascii="Times New Roman" w:hAnsi="Times New Roman"/>
          <w:b/>
          <w:bCs/>
        </w:rPr>
      </w:pPr>
      <w:proofErr w:type="gramStart"/>
      <w:r w:rsidRPr="77D92F6F">
        <w:rPr>
          <w:rFonts w:ascii="Times New Roman" w:hAnsi="Times New Roman"/>
          <w:b/>
          <w:bCs/>
        </w:rPr>
        <w:t>Role :</w:t>
      </w:r>
      <w:proofErr w:type="gramEnd"/>
      <w:r w:rsidRPr="77D92F6F">
        <w:rPr>
          <w:rFonts w:ascii="Times New Roman" w:hAnsi="Times New Roman"/>
          <w:b/>
          <w:bCs/>
        </w:rPr>
        <w:t xml:space="preserve"> Sr BI Data Analyst</w:t>
      </w:r>
    </w:p>
    <w:p w14:paraId="2AD40A83"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color w:val="0D0D0D"/>
          <w:u w:val="single" w:color="0D0D0D"/>
        </w:rPr>
        <w:t>Responsibilities</w:t>
      </w:r>
    </w:p>
    <w:p w14:paraId="7B187778" w14:textId="77777777" w:rsidR="008A13D3" w:rsidRDefault="00C0648C">
      <w:pPr>
        <w:pStyle w:val="ListParagraph"/>
        <w:numPr>
          <w:ilvl w:val="0"/>
          <w:numId w:val="4"/>
        </w:numPr>
        <w:spacing w:before="40" w:after="40" w:line="264" w:lineRule="auto"/>
        <w:jc w:val="both"/>
        <w:rPr>
          <w:rFonts w:ascii="Times New Roman" w:hAnsi="Times New Roman"/>
          <w:color w:val="000000"/>
        </w:rPr>
      </w:pPr>
      <w:r w:rsidRPr="75AA1917">
        <w:rPr>
          <w:rFonts w:ascii="Times New Roman" w:hAnsi="Times New Roman"/>
          <w:color w:val="000000" w:themeColor="text1"/>
        </w:rPr>
        <w:t>Involved in understanding the user requirements and developed ETLs using Sql Server Integration Services.</w:t>
      </w:r>
    </w:p>
    <w:p w14:paraId="7CF20661" w14:textId="77777777" w:rsidR="008A13D3" w:rsidRDefault="00C0648C">
      <w:pPr>
        <w:pStyle w:val="ListParagraph"/>
        <w:numPr>
          <w:ilvl w:val="0"/>
          <w:numId w:val="4"/>
        </w:numPr>
        <w:spacing w:before="40" w:after="40" w:line="264" w:lineRule="auto"/>
        <w:jc w:val="both"/>
        <w:rPr>
          <w:rFonts w:ascii="Times New Roman" w:hAnsi="Times New Roman"/>
          <w:color w:val="000000"/>
        </w:rPr>
      </w:pPr>
      <w:r w:rsidRPr="75AA1917">
        <w:rPr>
          <w:rFonts w:ascii="Times New Roman" w:hAnsi="Times New Roman"/>
          <w:color w:val="000000" w:themeColor="text1"/>
        </w:rPr>
        <w:t>Involved in Technical Specification Documentation.</w:t>
      </w:r>
    </w:p>
    <w:p w14:paraId="10F7E06D" w14:textId="53EC66A7" w:rsidR="008A13D3" w:rsidRDefault="1793C9B9">
      <w:pPr>
        <w:pStyle w:val="ListParagraph"/>
        <w:numPr>
          <w:ilvl w:val="0"/>
          <w:numId w:val="4"/>
        </w:numPr>
        <w:spacing w:before="40" w:after="40" w:line="264" w:lineRule="auto"/>
        <w:jc w:val="both"/>
        <w:rPr>
          <w:rFonts w:ascii="Times New Roman" w:hAnsi="Times New Roman"/>
          <w:color w:val="000000"/>
        </w:rPr>
      </w:pPr>
      <w:r w:rsidRPr="1793C9B9">
        <w:rPr>
          <w:rFonts w:ascii="Times New Roman" w:hAnsi="Times New Roman"/>
          <w:color w:val="000000" w:themeColor="text1"/>
        </w:rPr>
        <w:t>Involved in development of Sql SSIS packages development and unit testing.</w:t>
      </w:r>
    </w:p>
    <w:p w14:paraId="1684DCFE" w14:textId="77777777" w:rsidR="008A13D3" w:rsidRDefault="00C0648C">
      <w:pPr>
        <w:pStyle w:val="ListParagraph"/>
        <w:numPr>
          <w:ilvl w:val="0"/>
          <w:numId w:val="4"/>
        </w:numPr>
        <w:spacing w:before="40" w:after="40" w:line="264" w:lineRule="auto"/>
        <w:jc w:val="both"/>
        <w:rPr>
          <w:rFonts w:ascii="Times New Roman" w:hAnsi="Times New Roman"/>
          <w:color w:val="000000"/>
        </w:rPr>
      </w:pPr>
      <w:r w:rsidRPr="75AA1917">
        <w:rPr>
          <w:rFonts w:ascii="Times New Roman" w:hAnsi="Times New Roman"/>
          <w:color w:val="000000" w:themeColor="text1"/>
        </w:rPr>
        <w:t>Involved in Deployment of SSIS packages with Sql Server Data Tools.</w:t>
      </w:r>
    </w:p>
    <w:p w14:paraId="4A0CDAAF" w14:textId="77777777" w:rsidR="008A13D3" w:rsidRDefault="77D92F6F" w:rsidP="77D92F6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Responsible for Motoring Monthly scheduled jobs and checking status mails, taking course of actions, if required.</w:t>
      </w:r>
    </w:p>
    <w:p w14:paraId="1F7624D9" w14:textId="530CFCA4" w:rsidR="77D92F6F" w:rsidRDefault="77D92F6F" w:rsidP="77D92F6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Developed and maintained complex SAS programs to perform statistical analysis, data cleaning, and data manipulation tasks.</w:t>
      </w:r>
    </w:p>
    <w:p w14:paraId="141A0B69" w14:textId="496F5983" w:rsidR="77D92F6F" w:rsidRDefault="77D92F6F" w:rsidP="77D92F6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Created and maintained SAS macros to automate repetitive tasks and streamline data processing workflows, resulting in significant time savings.</w:t>
      </w:r>
    </w:p>
    <w:p w14:paraId="70080F5E" w14:textId="41D36375" w:rsidR="77D92F6F" w:rsidRDefault="77D92F6F" w:rsidP="77D92F6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Generated interactive dashboards and reports using SAS Enterprise Guide to communicate analysis results effectively to non-technical audiences.</w:t>
      </w:r>
    </w:p>
    <w:p w14:paraId="1BF5DBBC" w14:textId="67C75825" w:rsidR="77D92F6F" w:rsidRDefault="77D92F6F" w:rsidP="77D92F6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Designed and implemented predictive models using SAS to forecast trends and identify actionable insights for business decision-making.</w:t>
      </w:r>
    </w:p>
    <w:p w14:paraId="4B105402"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Implemented custom logging in ETLs using SSIS 2012.</w:t>
      </w:r>
    </w:p>
    <w:p w14:paraId="4034ADAA"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Created highly complex SSIS packages using various Data transformations like conditional splitting, For Each Loop, Multi Cast, data type conversion, Script Components, Error handling.</w:t>
      </w:r>
    </w:p>
    <w:p w14:paraId="65A75DD4"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Wrote and integrated stored procedures to generate the special reports per client’s need.</w:t>
      </w:r>
    </w:p>
    <w:p w14:paraId="59302C8B"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Created Tabular reports, Matrix reports, List &amp; Chart reports, Parameterized reports, Sub reports, Drill down reports as well as interactive reports per business requirements in time restricted environment.</w:t>
      </w:r>
    </w:p>
    <w:p w14:paraId="06437FBD"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Create reports in Power BI preview portal utilizing the SSAS Tabular.</w:t>
      </w:r>
    </w:p>
    <w:p w14:paraId="6F7158C0"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Used SSAS features to build and configure Hierarchical dimensions, define Measure groups, create Calculated Measures, KPI, configure Partitions, aggregations as well as Actions</w:t>
      </w:r>
    </w:p>
    <w:p w14:paraId="5DFC469F" w14:textId="77777777" w:rsidR="008A13D3" w:rsidRDefault="77D92F6F" w:rsidP="0092DF5F">
      <w:pPr>
        <w:pStyle w:val="ListParagraph"/>
        <w:numPr>
          <w:ilvl w:val="0"/>
          <w:numId w:val="4"/>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Involved in generating data sets for analysis teams for their analysis input as per the business requirement.</w:t>
      </w:r>
    </w:p>
    <w:p w14:paraId="69D1D5E0"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Involved in Designing tabular, matrix, Parameterized, Drill down and Drill through reports, Sub Reports and charts.</w:t>
      </w:r>
    </w:p>
    <w:p w14:paraId="25C698AD"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Created various ETLs using Parent Child design pattern using SSIS 2012.</w:t>
      </w:r>
    </w:p>
    <w:p w14:paraId="72CD2FC4" w14:textId="77777777"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Extensive Experience MS SQL Server integration services (SSIS) to import, export &amp; transform the data between the linked servers</w:t>
      </w:r>
    </w:p>
    <w:p w14:paraId="12E0AA39" w14:textId="64144C43" w:rsidR="008A13D3" w:rsidRDefault="77D92F6F">
      <w:pPr>
        <w:pStyle w:val="ListParagraph"/>
        <w:numPr>
          <w:ilvl w:val="0"/>
          <w:numId w:val="4"/>
        </w:numPr>
        <w:spacing w:before="40" w:after="40" w:line="264" w:lineRule="auto"/>
        <w:jc w:val="both"/>
        <w:rPr>
          <w:rFonts w:ascii="Times New Roman" w:hAnsi="Times New Roman"/>
          <w:color w:val="000000"/>
        </w:rPr>
      </w:pPr>
      <w:r w:rsidRPr="77D92F6F">
        <w:rPr>
          <w:rFonts w:ascii="Times New Roman" w:hAnsi="Times New Roman"/>
          <w:color w:val="000000" w:themeColor="text1"/>
        </w:rPr>
        <w:t>We will load customer file or Sample file into DB through using different technologies like SSIS, BizTalk server and then validating the customer information through set of Client defined validation rules /Cleaning rules</w:t>
      </w:r>
    </w:p>
    <w:p w14:paraId="1EBE022B" w14:textId="2D95A62B" w:rsidR="008A13D3" w:rsidRDefault="77D92F6F">
      <w:pPr>
        <w:pStyle w:val="BodyA"/>
        <w:spacing w:before="40" w:after="40" w:line="264" w:lineRule="auto"/>
        <w:jc w:val="both"/>
        <w:rPr>
          <w:rFonts w:ascii="Times New Roman" w:eastAsia="Times New Roman" w:hAnsi="Times New Roman" w:cs="Times New Roman"/>
        </w:rPr>
      </w:pPr>
      <w:r w:rsidRPr="77D92F6F">
        <w:rPr>
          <w:rFonts w:ascii="Times New Roman" w:hAnsi="Times New Roman"/>
          <w:b/>
          <w:bCs/>
        </w:rPr>
        <w:t>Environment:</w:t>
      </w:r>
      <w:r w:rsidRPr="77D92F6F">
        <w:rPr>
          <w:rFonts w:ascii="Times New Roman" w:hAnsi="Times New Roman"/>
        </w:rPr>
        <w:t xml:space="preserve"> SQL Server 2016/2014, windows server 2012, Query Analyzer, SSIS, SSAS, SSRS, SQL Profiler, Performance Monitor, Query Optimizer, </w:t>
      </w:r>
      <w:r w:rsidRPr="77D92F6F">
        <w:rPr>
          <w:rFonts w:ascii="Times New Roman" w:hAnsi="Times New Roman"/>
          <w:color w:val="000000" w:themeColor="text1"/>
        </w:rPr>
        <w:t>T-SQL, SAS Base, SAS Enterprise Guide, Apex</w:t>
      </w:r>
      <w:r w:rsidRPr="77D92F6F">
        <w:rPr>
          <w:rFonts w:ascii="Times New Roman" w:hAnsi="Times New Roman"/>
        </w:rPr>
        <w:t xml:space="preserve"> Code, Agile, XML, MS Visual Studio.</w:t>
      </w:r>
    </w:p>
    <w:p w14:paraId="5A39BBE3" w14:textId="77777777" w:rsidR="008A13D3" w:rsidRDefault="008A13D3">
      <w:pPr>
        <w:pStyle w:val="BodyA"/>
        <w:spacing w:before="40" w:after="40" w:line="264" w:lineRule="auto"/>
        <w:jc w:val="both"/>
        <w:rPr>
          <w:rFonts w:ascii="Times New Roman" w:eastAsia="Times New Roman" w:hAnsi="Times New Roman" w:cs="Times New Roman"/>
        </w:rPr>
      </w:pPr>
    </w:p>
    <w:p w14:paraId="32465A3A" w14:textId="63E70DB8" w:rsidR="008A13D3" w:rsidRDefault="2C669AE7">
      <w:pPr>
        <w:pStyle w:val="BodyA"/>
        <w:spacing w:before="40" w:after="40" w:line="264" w:lineRule="auto"/>
        <w:jc w:val="both"/>
        <w:rPr>
          <w:rFonts w:ascii="Times New Roman" w:eastAsia="Times New Roman" w:hAnsi="Times New Roman" w:cs="Times New Roman"/>
          <w:b/>
          <w:bCs/>
        </w:rPr>
      </w:pPr>
      <w:r w:rsidRPr="2C669AE7">
        <w:rPr>
          <w:rFonts w:ascii="Times New Roman" w:hAnsi="Times New Roman"/>
          <w:b/>
          <w:bCs/>
          <w:color w:val="0D0D0D" w:themeColor="text1" w:themeTint="F2"/>
        </w:rPr>
        <w:t>Client: QBE New York, NY</w:t>
      </w:r>
      <w:r w:rsidRPr="2C669AE7">
        <w:rPr>
          <w:rFonts w:ascii="Times New Roman" w:hAnsi="Times New Roman"/>
          <w:b/>
          <w:bCs/>
        </w:rPr>
        <w:t xml:space="preserve"> || Apr 2019 to July 2021</w:t>
      </w:r>
    </w:p>
    <w:p w14:paraId="46A42033" w14:textId="77777777" w:rsidR="008A13D3" w:rsidRDefault="00C0648C">
      <w:pPr>
        <w:pStyle w:val="BodyA"/>
        <w:spacing w:before="40" w:after="40" w:line="264" w:lineRule="auto"/>
        <w:jc w:val="both"/>
        <w:rPr>
          <w:rFonts w:ascii="Times New Roman" w:eastAsia="Times New Roman" w:hAnsi="Times New Roman" w:cs="Times New Roman"/>
        </w:rPr>
      </w:pPr>
      <w:proofErr w:type="gramStart"/>
      <w:r>
        <w:rPr>
          <w:rFonts w:ascii="Times New Roman" w:hAnsi="Times New Roman"/>
          <w:b/>
          <w:bCs/>
        </w:rPr>
        <w:t>Role :</w:t>
      </w:r>
      <w:proofErr w:type="gramEnd"/>
      <w:r>
        <w:rPr>
          <w:rFonts w:ascii="Times New Roman" w:hAnsi="Times New Roman"/>
          <w:b/>
          <w:bCs/>
        </w:rPr>
        <w:t xml:space="preserve"> Business Intelligence Analyst</w:t>
      </w:r>
    </w:p>
    <w:p w14:paraId="059C988B"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color w:val="0D0D0D"/>
          <w:u w:val="single" w:color="0D0D0D"/>
        </w:rPr>
        <w:t>Responsibilities</w:t>
      </w:r>
    </w:p>
    <w:p w14:paraId="751AFA84" w14:textId="77777777" w:rsidR="008A13D3" w:rsidRDefault="00C0648C">
      <w:pPr>
        <w:pStyle w:val="ListParagraph"/>
        <w:numPr>
          <w:ilvl w:val="0"/>
          <w:numId w:val="6"/>
        </w:numPr>
        <w:spacing w:before="40" w:after="40" w:line="264" w:lineRule="auto"/>
        <w:jc w:val="both"/>
        <w:rPr>
          <w:rFonts w:ascii="Times New Roman" w:hAnsi="Times New Roman"/>
          <w:color w:val="000000"/>
        </w:rPr>
      </w:pPr>
      <w:r w:rsidRPr="75AA1917">
        <w:rPr>
          <w:rFonts w:ascii="Times New Roman" w:hAnsi="Times New Roman"/>
          <w:color w:val="000000" w:themeColor="text1"/>
        </w:rPr>
        <w:t>Working on multiple projects, Migration, and replication data, upgrading from SQL server 2016 to 2017 including SSIS packages and SSRS reports.</w:t>
      </w:r>
    </w:p>
    <w:p w14:paraId="47C092C1" w14:textId="77777777" w:rsidR="008A13D3" w:rsidRDefault="0092DF5F" w:rsidP="0092DF5F">
      <w:pPr>
        <w:pStyle w:val="ListParagraph"/>
        <w:numPr>
          <w:ilvl w:val="0"/>
          <w:numId w:val="6"/>
        </w:numPr>
        <w:spacing w:before="40" w:after="40" w:line="264" w:lineRule="auto"/>
        <w:jc w:val="both"/>
        <w:rPr>
          <w:rFonts w:ascii="Times New Roman" w:hAnsi="Times New Roman"/>
          <w:color w:val="000000" w:themeColor="text1"/>
        </w:rPr>
      </w:pPr>
      <w:r w:rsidRPr="0092DF5F">
        <w:rPr>
          <w:rFonts w:ascii="Times New Roman" w:hAnsi="Times New Roman"/>
          <w:color w:val="000000" w:themeColor="text1"/>
        </w:rPr>
        <w:t>Responsible for database, ETL development activities and handling production support for the operational data loads.</w:t>
      </w:r>
    </w:p>
    <w:p w14:paraId="71299045" w14:textId="43443EFB" w:rsidR="0092DF5F" w:rsidRDefault="77D92F6F" w:rsidP="0092DF5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Utilized Looker's exploration features to analyze data, identify trends, patterns, and insights, and generate actionable insights for stakeholders.</w:t>
      </w:r>
    </w:p>
    <w:p w14:paraId="777AB99F" w14:textId="77777777" w:rsidR="008A13D3" w:rsidRDefault="77D92F6F">
      <w:pPr>
        <w:pStyle w:val="ListParagraph"/>
        <w:numPr>
          <w:ilvl w:val="0"/>
          <w:numId w:val="6"/>
        </w:numPr>
        <w:spacing w:before="40" w:after="40" w:line="264" w:lineRule="auto"/>
        <w:jc w:val="both"/>
        <w:rPr>
          <w:rFonts w:ascii="Times New Roman" w:hAnsi="Times New Roman"/>
          <w:color w:val="000000"/>
        </w:rPr>
      </w:pPr>
      <w:r w:rsidRPr="77D92F6F">
        <w:rPr>
          <w:rFonts w:ascii="Times New Roman" w:hAnsi="Times New Roman"/>
          <w:color w:val="000000" w:themeColor="text1"/>
        </w:rPr>
        <w:t>Formulating and documenting ETL process design based on business requirements and system specifications including source to target mappings, data dictionaries and transformations.</w:t>
      </w:r>
    </w:p>
    <w:p w14:paraId="679A571F" w14:textId="77777777" w:rsidR="008A13D3" w:rsidRDefault="77D92F6F" w:rsidP="77D92F6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 xml:space="preserve">Creating sessions, batches for incremental load into staging tables and scheduled them to run daily. </w:t>
      </w:r>
    </w:p>
    <w:p w14:paraId="55D0728D" w14:textId="4929B800" w:rsidR="77D92F6F" w:rsidRDefault="77D92F6F" w:rsidP="77D92F6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Developed and maintained SAS programs to perform statistical analysis, data manipulation, and modeling tasks, resulting in actionable insights for business stakeholders.</w:t>
      </w:r>
    </w:p>
    <w:p w14:paraId="79B9E197" w14:textId="118792E2" w:rsidR="77D92F6F" w:rsidRDefault="77D92F6F" w:rsidP="77D92F6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Developed and maintained SAS programs and scripts to automate data extraction, transformation, and loading (ETL) processes, reducing manual efforts</w:t>
      </w:r>
    </w:p>
    <w:p w14:paraId="3EB3D9E1" w14:textId="13EDAFB5" w:rsidR="77D92F6F" w:rsidRDefault="77D92F6F" w:rsidP="77D92F6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Utilized SAS Enterprise Guide and SAS Visual Analytics to develop interactive dashboards and reports, providing stakeholders with intuitive data visualizations and actionable insights.</w:t>
      </w:r>
    </w:p>
    <w:p w14:paraId="164F5162" w14:textId="43F77231" w:rsidR="77D92F6F" w:rsidRDefault="77D92F6F" w:rsidP="77D92F6F">
      <w:pPr>
        <w:pStyle w:val="ListParagraph"/>
        <w:numPr>
          <w:ilvl w:val="0"/>
          <w:numId w:val="6"/>
        </w:numPr>
        <w:spacing w:before="40" w:after="40" w:line="264" w:lineRule="auto"/>
        <w:jc w:val="both"/>
        <w:rPr>
          <w:rFonts w:ascii="Times New Roman" w:hAnsi="Times New Roman"/>
          <w:color w:val="000000" w:themeColor="text1"/>
        </w:rPr>
      </w:pPr>
      <w:r w:rsidRPr="77D92F6F">
        <w:rPr>
          <w:rFonts w:ascii="Times New Roman" w:hAnsi="Times New Roman"/>
          <w:color w:val="000000" w:themeColor="text1"/>
        </w:rPr>
        <w:t>Conducted performance tuning and optimization of SAS code and queries to improve processing speed and efficiency</w:t>
      </w:r>
    </w:p>
    <w:p w14:paraId="6D082BE6"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 xml:space="preserve">Troubleshooting technical issues in a variety of application environments, including researching issues related to system configuration, software and database systems, and data integrity. </w:t>
      </w:r>
    </w:p>
    <w:p w14:paraId="2924015C"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 xml:space="preserve">Creating SSIS packages to populate data from various data sources. Creating packages using SSIS for data extraction from Flat Files, Excel Files, and OLEDB to SQL Server. </w:t>
      </w:r>
    </w:p>
    <w:p w14:paraId="5790E773"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 xml:space="preserve">Creating SSRS reports, Data sources in Reports and making changes in the Report Builder. </w:t>
      </w:r>
    </w:p>
    <w:p w14:paraId="3AF3413E"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Migrating from SSAS on Prem to Power BI live datasets for better performance.</w:t>
      </w:r>
    </w:p>
    <w:p w14:paraId="6EC9AA58"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Designing, developing, and maintaining daily, weekly, monthly, and year-end summary, trending, and benchmark reports repository in Tableau Desktop.</w:t>
      </w:r>
    </w:p>
    <w:p w14:paraId="04B7C909"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Configuring SSIS packages using Package configuration wizard to allow packages run on different environments.</w:t>
      </w:r>
    </w:p>
    <w:p w14:paraId="7FE7A843"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Experience in extracting data from heterogeneous systems like CSV, Excel, XML, text files etc. for performing business operations and applying rules.</w:t>
      </w:r>
    </w:p>
    <w:p w14:paraId="385E2EC1"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Executing T-SQL procedures to generate DML scripts that modified database objects dynamically based on user inputs.</w:t>
      </w:r>
    </w:p>
    <w:p w14:paraId="497732EF"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Creating Stored Procedures to transform the Data and worked extensively in T-SQL for various needs of the transformations while loading the data.</w:t>
      </w:r>
    </w:p>
    <w:p w14:paraId="16F0A17E"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Creating and maintain several Power BI dashboards, Workspaces and Apps and Paginated reports.</w:t>
      </w:r>
    </w:p>
    <w:p w14:paraId="26B5C376" w14:textId="77777777" w:rsidR="008A13D3" w:rsidRDefault="0092DF5F">
      <w:pPr>
        <w:pStyle w:val="ListParagraph"/>
        <w:numPr>
          <w:ilvl w:val="0"/>
          <w:numId w:val="6"/>
        </w:numPr>
        <w:spacing w:before="40" w:after="40" w:line="264" w:lineRule="auto"/>
        <w:jc w:val="both"/>
        <w:rPr>
          <w:rFonts w:ascii="Times New Roman" w:hAnsi="Times New Roman"/>
          <w:color w:val="000000"/>
        </w:rPr>
      </w:pPr>
      <w:r w:rsidRPr="0092DF5F">
        <w:rPr>
          <w:rFonts w:ascii="Times New Roman" w:hAnsi="Times New Roman"/>
          <w:color w:val="000000" w:themeColor="text1"/>
        </w:rPr>
        <w:t>Migrating paginated reports from report to report drill through to URL drill through to publish in Power BI service.</w:t>
      </w:r>
    </w:p>
    <w:p w14:paraId="3E05E728" w14:textId="5619B7AE" w:rsidR="008A13D3" w:rsidRDefault="77D92F6F" w:rsidP="77D92F6F">
      <w:pPr>
        <w:pStyle w:val="BodyA"/>
        <w:spacing w:before="40" w:after="40" w:line="264" w:lineRule="auto"/>
        <w:jc w:val="both"/>
        <w:rPr>
          <w:rFonts w:ascii="Times New Roman" w:hAnsi="Times New Roman"/>
        </w:rPr>
      </w:pPr>
      <w:r w:rsidRPr="77D92F6F">
        <w:rPr>
          <w:rFonts w:ascii="Times New Roman" w:hAnsi="Times New Roman"/>
          <w:b/>
          <w:bCs/>
        </w:rPr>
        <w:t>Environment:</w:t>
      </w:r>
      <w:r w:rsidRPr="77D92F6F">
        <w:rPr>
          <w:rFonts w:ascii="Times New Roman" w:hAnsi="Times New Roman"/>
        </w:rPr>
        <w:t xml:space="preserve"> MS-SQL Server 2016/2012 Enterprise Manager, SSIS, SSRS, SSAS, </w:t>
      </w:r>
      <w:r w:rsidRPr="77D92F6F">
        <w:rPr>
          <w:rFonts w:ascii="Times New Roman" w:hAnsi="Times New Roman"/>
          <w:color w:val="000000" w:themeColor="text1"/>
        </w:rPr>
        <w:t>SAS Enterprise Guide</w:t>
      </w:r>
    </w:p>
    <w:p w14:paraId="72A3D3EC" w14:textId="77777777" w:rsidR="008A13D3" w:rsidRDefault="008A13D3">
      <w:pPr>
        <w:pStyle w:val="BodyA"/>
        <w:spacing w:before="40" w:after="40" w:line="264" w:lineRule="auto"/>
        <w:jc w:val="both"/>
        <w:rPr>
          <w:rFonts w:ascii="Times New Roman" w:eastAsia="Times New Roman" w:hAnsi="Times New Roman" w:cs="Times New Roman"/>
        </w:rPr>
      </w:pPr>
    </w:p>
    <w:p w14:paraId="37F59B6B" w14:textId="081D08F0" w:rsidR="008A13D3" w:rsidRDefault="2C669AE7">
      <w:pPr>
        <w:pStyle w:val="BodyA"/>
        <w:spacing w:before="40" w:after="40" w:line="264" w:lineRule="auto"/>
        <w:jc w:val="both"/>
        <w:rPr>
          <w:rFonts w:ascii="Times New Roman" w:eastAsia="Times New Roman" w:hAnsi="Times New Roman" w:cs="Times New Roman"/>
          <w:b/>
          <w:bCs/>
        </w:rPr>
      </w:pPr>
      <w:r w:rsidRPr="2C669AE7">
        <w:rPr>
          <w:rFonts w:ascii="Times New Roman" w:hAnsi="Times New Roman"/>
          <w:b/>
          <w:bCs/>
        </w:rPr>
        <w:t>Client: National Grid NY || Feb 2018 to Mar 2019</w:t>
      </w:r>
    </w:p>
    <w:p w14:paraId="6C7E9EB0"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rPr>
        <w:t>Role: Power BI/OBIEE Developer</w:t>
      </w:r>
    </w:p>
    <w:p w14:paraId="0E007D12"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u w:val="single"/>
        </w:rPr>
        <w:t>Responsibilities</w:t>
      </w:r>
      <w:r>
        <w:rPr>
          <w:rFonts w:ascii="Times New Roman" w:hAnsi="Times New Roman"/>
          <w:b/>
          <w:bCs/>
        </w:rPr>
        <w:t>:</w:t>
      </w:r>
    </w:p>
    <w:p w14:paraId="4BDFE7AE"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Working with import and direct query (Live) mode in Power BI on variety of data sources to create custom datasets.</w:t>
      </w:r>
    </w:p>
    <w:p w14:paraId="42F4C5BC"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Developed different Dashboards and reports in Sales and HR.</w:t>
      </w:r>
    </w:p>
    <w:p w14:paraId="65ADD7D1"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Defined data sources, views, Dimensions, Measures, Hierarchies, Attributes, Calculations and Data Analytic Expressions (DAX).</w:t>
      </w:r>
    </w:p>
    <w:p w14:paraId="079F34F8"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Experience in tuning the reports by modifying required T-SQL queries, also explored query folding and performance analysis feature in Power BI Desktop.</w:t>
      </w:r>
    </w:p>
    <w:p w14:paraId="724D9301"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Created User X-references tables within the Data Model to support the dynamic Row Level Security (RLS) based in the User login.</w:t>
      </w:r>
    </w:p>
    <w:p w14:paraId="7F1B8365"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Created a POC for Tabular SSAS cube model to present it to the stakeholders to show the reports efficiency and improved Row Level Security (RLS).</w:t>
      </w:r>
    </w:p>
    <w:p w14:paraId="6B51501D"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Interacted with the End-Users in agile methodology to meet their expectation.</w:t>
      </w:r>
    </w:p>
    <w:p w14:paraId="1CB2D8F2"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Responsible for analyzing and developing ETL strategies and processes.</w:t>
      </w:r>
    </w:p>
    <w:p w14:paraId="637850CB"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Created the unit test cases for mappings developed and verified the data.</w:t>
      </w:r>
    </w:p>
    <w:p w14:paraId="7E46CCCA"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Involved in debugging ETL jobs and data issues</w:t>
      </w:r>
    </w:p>
    <w:p w14:paraId="537B5D6C"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Responsible for documenting the code changes as per the User change requests.</w:t>
      </w:r>
    </w:p>
    <w:p w14:paraId="415B3FF2"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Developed Repository/Metadata using OBIEE Admin Tool.</w:t>
      </w:r>
    </w:p>
    <w:p w14:paraId="1948D500"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 xml:space="preserve">Developed </w:t>
      </w:r>
      <w:proofErr w:type="gramStart"/>
      <w:r w:rsidRPr="75AA1917">
        <w:rPr>
          <w:rFonts w:ascii="Times New Roman" w:hAnsi="Times New Roman"/>
        </w:rPr>
        <w:t>Reports ,Dashboards</w:t>
      </w:r>
      <w:proofErr w:type="gramEnd"/>
      <w:r w:rsidRPr="75AA1917">
        <w:rPr>
          <w:rFonts w:ascii="Times New Roman" w:hAnsi="Times New Roman"/>
        </w:rPr>
        <w:t xml:space="preserve"> and </w:t>
      </w:r>
      <w:proofErr w:type="spellStart"/>
      <w:r w:rsidRPr="75AA1917">
        <w:rPr>
          <w:rFonts w:ascii="Times New Roman" w:hAnsi="Times New Roman"/>
        </w:rPr>
        <w:t>iBots</w:t>
      </w:r>
      <w:proofErr w:type="spellEnd"/>
      <w:r w:rsidRPr="75AA1917">
        <w:rPr>
          <w:rFonts w:ascii="Times New Roman" w:hAnsi="Times New Roman"/>
        </w:rPr>
        <w:t xml:space="preserve"> for various needs of Business using OBIEE Analytics.</w:t>
      </w:r>
    </w:p>
    <w:p w14:paraId="68E27FF8"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 xml:space="preserve">Worked on Unit Testing and the performance tuning of the </w:t>
      </w:r>
      <w:proofErr w:type="gramStart"/>
      <w:r w:rsidRPr="75AA1917">
        <w:rPr>
          <w:rFonts w:ascii="Times New Roman" w:hAnsi="Times New Roman"/>
        </w:rPr>
        <w:t>reports .</w:t>
      </w:r>
      <w:proofErr w:type="gramEnd"/>
    </w:p>
    <w:p w14:paraId="52BFF1DE"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Participated in the process of deploying developed reports from development to production environments.</w:t>
      </w:r>
    </w:p>
    <w:p w14:paraId="5141CEA5"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Implemented External table user security authentication using LDAP server directory</w:t>
      </w:r>
    </w:p>
    <w:p w14:paraId="32233B64" w14:textId="77777777" w:rsidR="008A13D3" w:rsidRDefault="00C0648C">
      <w:pPr>
        <w:pStyle w:val="BodyA"/>
        <w:numPr>
          <w:ilvl w:val="0"/>
          <w:numId w:val="8"/>
        </w:numPr>
        <w:spacing w:before="40" w:after="40" w:line="264" w:lineRule="auto"/>
        <w:jc w:val="both"/>
        <w:rPr>
          <w:rFonts w:ascii="Times New Roman" w:hAnsi="Times New Roman"/>
        </w:rPr>
      </w:pPr>
      <w:r w:rsidRPr="75AA1917">
        <w:rPr>
          <w:rFonts w:ascii="Times New Roman" w:hAnsi="Times New Roman"/>
        </w:rPr>
        <w:t>Using External table authentication provided an access to users with respective application roles.</w:t>
      </w:r>
    </w:p>
    <w:p w14:paraId="2FA3AB88" w14:textId="77777777" w:rsidR="008A13D3" w:rsidRDefault="2BC033C5">
      <w:pPr>
        <w:pStyle w:val="BodyA"/>
        <w:spacing w:before="40" w:after="40" w:line="264" w:lineRule="auto"/>
        <w:jc w:val="both"/>
        <w:rPr>
          <w:rFonts w:ascii="Times New Roman" w:eastAsia="Times New Roman" w:hAnsi="Times New Roman" w:cs="Times New Roman"/>
        </w:rPr>
      </w:pPr>
      <w:r w:rsidRPr="2BC033C5">
        <w:rPr>
          <w:rFonts w:ascii="Times New Roman" w:hAnsi="Times New Roman"/>
          <w:b/>
          <w:bCs/>
        </w:rPr>
        <w:t>Environment:</w:t>
      </w:r>
      <w:r w:rsidRPr="2BC033C5">
        <w:rPr>
          <w:rFonts w:ascii="Times New Roman" w:hAnsi="Times New Roman"/>
        </w:rPr>
        <w:t xml:space="preserve"> SSAS(Tabular), Power BI Desktop, Pro, Jira, GitHub, Informatica PowerCenter, OBIEE 11g, Oracle 11g.</w:t>
      </w:r>
    </w:p>
    <w:p w14:paraId="0E27B00A" w14:textId="77777777" w:rsidR="008A13D3" w:rsidRDefault="008A13D3">
      <w:pPr>
        <w:pStyle w:val="NoSpacing"/>
        <w:spacing w:before="40" w:after="40" w:line="264" w:lineRule="auto"/>
        <w:jc w:val="both"/>
        <w:rPr>
          <w:rFonts w:ascii="Times New Roman" w:eastAsia="Times New Roman" w:hAnsi="Times New Roman" w:cs="Times New Roman"/>
        </w:rPr>
      </w:pPr>
    </w:p>
    <w:p w14:paraId="73183DDA" w14:textId="74B276B0" w:rsidR="008A13D3" w:rsidRDefault="2C669AE7">
      <w:pPr>
        <w:pStyle w:val="NoSpacing"/>
        <w:spacing w:before="40" w:after="40" w:line="264" w:lineRule="auto"/>
        <w:jc w:val="both"/>
        <w:rPr>
          <w:rFonts w:ascii="Times New Roman" w:eastAsia="Times New Roman" w:hAnsi="Times New Roman" w:cs="Times New Roman"/>
          <w:b/>
          <w:bCs/>
          <w:color w:val="0D0D0D"/>
        </w:rPr>
      </w:pPr>
      <w:r w:rsidRPr="2C669AE7">
        <w:rPr>
          <w:rFonts w:ascii="Times New Roman" w:hAnsi="Times New Roman"/>
          <w:b/>
          <w:bCs/>
          <w:color w:val="0D0D0D" w:themeColor="text1" w:themeTint="F2"/>
        </w:rPr>
        <w:t>Client: Apria Healthcare, Indianapolis</w:t>
      </w:r>
      <w:r w:rsidRPr="2C669AE7">
        <w:rPr>
          <w:rFonts w:ascii="Times New Roman" w:hAnsi="Times New Roman"/>
          <w:b/>
          <w:bCs/>
        </w:rPr>
        <w:t xml:space="preserve"> || Oct 2015 to Feb 2018</w:t>
      </w:r>
      <w:r w:rsidR="00C0648C">
        <w:tab/>
      </w:r>
    </w:p>
    <w:p w14:paraId="08546AEB" w14:textId="77777777" w:rsidR="008A13D3" w:rsidRDefault="00C0648C">
      <w:pPr>
        <w:pStyle w:val="NoSpacing"/>
        <w:spacing w:before="40" w:after="40" w:line="264" w:lineRule="auto"/>
        <w:jc w:val="both"/>
        <w:rPr>
          <w:rFonts w:ascii="Times New Roman" w:eastAsia="Times New Roman" w:hAnsi="Times New Roman" w:cs="Times New Roman"/>
        </w:rPr>
      </w:pPr>
      <w:r>
        <w:rPr>
          <w:rFonts w:ascii="Times New Roman" w:hAnsi="Times New Roman"/>
          <w:b/>
          <w:bCs/>
          <w:color w:val="0D0D0D"/>
          <w:u w:color="0D0D0D"/>
        </w:rPr>
        <w:t>Role: BI Developer</w:t>
      </w:r>
    </w:p>
    <w:p w14:paraId="0B985784" w14:textId="77777777" w:rsidR="008A13D3" w:rsidRDefault="00C0648C">
      <w:pPr>
        <w:pStyle w:val="BodyA"/>
        <w:spacing w:before="40" w:after="40" w:line="264" w:lineRule="auto"/>
        <w:jc w:val="both"/>
        <w:rPr>
          <w:rFonts w:ascii="Times New Roman" w:eastAsia="Times New Roman" w:hAnsi="Times New Roman" w:cs="Times New Roman"/>
          <w:b/>
          <w:bCs/>
        </w:rPr>
      </w:pPr>
      <w:r>
        <w:rPr>
          <w:rFonts w:ascii="Times New Roman" w:hAnsi="Times New Roman"/>
          <w:b/>
          <w:bCs/>
          <w:color w:val="0D0D0D"/>
          <w:u w:val="single" w:color="0D0D0D"/>
        </w:rPr>
        <w:t>Responsibilities</w:t>
      </w:r>
    </w:p>
    <w:p w14:paraId="37A4350B"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Created several SSIS Packages to load data from various data sources including Flat files, MS Excel, MS Access, DB2 etc. to SQL Servers</w:t>
      </w:r>
    </w:p>
    <w:p w14:paraId="670807E7" w14:textId="608C63E9" w:rsidR="008A13D3" w:rsidRDefault="2C669AE7">
      <w:pPr>
        <w:pStyle w:val="ListParagraph"/>
        <w:numPr>
          <w:ilvl w:val="0"/>
          <w:numId w:val="10"/>
        </w:numPr>
        <w:spacing w:before="40" w:after="40" w:line="264" w:lineRule="auto"/>
        <w:jc w:val="both"/>
        <w:rPr>
          <w:rFonts w:ascii="Times New Roman" w:hAnsi="Times New Roman"/>
          <w:color w:val="000000"/>
        </w:rPr>
      </w:pPr>
      <w:r w:rsidRPr="2C669AE7">
        <w:rPr>
          <w:rFonts w:ascii="Times New Roman" w:hAnsi="Times New Roman"/>
          <w:color w:val="000000" w:themeColor="text1"/>
        </w:rPr>
        <w:t xml:space="preserve">Experience in developing Custom Reports and different types of Tabular Reports, Matrix Reports, Ad hoc reports and distributed reports in multiple formats using SQL Server Reporting Services (SSRS) in Business intelligence development studio (BIDS). </w:t>
      </w:r>
    </w:p>
    <w:p w14:paraId="0481D996"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Created Backend validations using Insert/ Update and Delete triggers. </w:t>
      </w:r>
    </w:p>
    <w:p w14:paraId="15B76972"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Managed indexes, statistics and tuned queries by using execution plan for optimizing the performance of the databases.</w:t>
      </w:r>
    </w:p>
    <w:p w14:paraId="41DFB197"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Created complex Stored Procedures and Functions to support the front-end application.</w:t>
      </w:r>
    </w:p>
    <w:p w14:paraId="7261EF33"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Experienced in Developing Power BI Reports and Dashboards from multiple data sources using Data Blending. </w:t>
      </w:r>
    </w:p>
    <w:p w14:paraId="628C8B29"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Created and managed schema objects such as tables, views, indexes, procedures, triggers and maintaining Referential Integrity.</w:t>
      </w:r>
    </w:p>
    <w:p w14:paraId="03ACD829"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Experience in creating OLAP cubes, identifying dimensions, attributes, hierarchies and calculating measures and dimensions using SQL Server Analysis Services. </w:t>
      </w:r>
    </w:p>
    <w:p w14:paraId="2AD13F57"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Created various kinds of reports using Power BI and Tableau, SSRS, Excel, and PowerPivot based on the client's needs. </w:t>
      </w:r>
    </w:p>
    <w:p w14:paraId="172DD49C"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Experience in Designing, Creating, Deploying and Processing of Cubes using SSAS. </w:t>
      </w:r>
    </w:p>
    <w:p w14:paraId="3D8FCE13"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Hands-on experience Relational Database Modelling and Dimensional Modelling in combination with SSAS to develop OLAP cubes having Star/Snowflake schemas. </w:t>
      </w:r>
    </w:p>
    <w:p w14:paraId="2E57AE23"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 xml:space="preserve">Worked on Power Bi and created reports and dashboards and published them on service. </w:t>
      </w:r>
    </w:p>
    <w:p w14:paraId="13917AD2"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Formatted reports using Global variables, Expressions and Functions using SSRS 2012.</w:t>
      </w:r>
    </w:p>
    <w:p w14:paraId="38A413F4"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Designed SSRS reports with sub reports, dynamic sorting, defining data source and subtotals for the report and also generated reports using Crystal Reports.</w:t>
      </w:r>
    </w:p>
    <w:p w14:paraId="7057F6B4"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Building BI capabilities in an organization, with specialized capabilities including Business Intelligence (BI).</w:t>
      </w:r>
    </w:p>
    <w:p w14:paraId="0E1A5AA5" w14:textId="77777777" w:rsidR="008A13D3" w:rsidRDefault="00C0648C">
      <w:pPr>
        <w:pStyle w:val="ListParagraph"/>
        <w:numPr>
          <w:ilvl w:val="0"/>
          <w:numId w:val="10"/>
        </w:numPr>
        <w:spacing w:before="40" w:after="40" w:line="264" w:lineRule="auto"/>
        <w:jc w:val="both"/>
        <w:rPr>
          <w:rFonts w:ascii="Times New Roman" w:hAnsi="Times New Roman"/>
          <w:color w:val="000000"/>
        </w:rPr>
      </w:pPr>
      <w:r w:rsidRPr="75AA1917">
        <w:rPr>
          <w:rFonts w:ascii="Times New Roman" w:hAnsi="Times New Roman"/>
          <w:color w:val="000000" w:themeColor="text1"/>
        </w:rPr>
        <w:t>Applied security features of Business Objects like row level, report level &amp; object level security in the universe so as to make the sensitive data secure.</w:t>
      </w:r>
    </w:p>
    <w:p w14:paraId="6BF74D9D" w14:textId="77777777" w:rsidR="008A13D3" w:rsidRDefault="2BC033C5">
      <w:pPr>
        <w:pStyle w:val="BodyA"/>
        <w:spacing w:before="40" w:after="40" w:line="264" w:lineRule="auto"/>
        <w:jc w:val="both"/>
        <w:rPr>
          <w:rFonts w:ascii="Times New Roman" w:eastAsia="Times New Roman" w:hAnsi="Times New Roman" w:cs="Times New Roman"/>
        </w:rPr>
      </w:pPr>
      <w:r w:rsidRPr="2BC033C5">
        <w:rPr>
          <w:rFonts w:ascii="Times New Roman" w:hAnsi="Times New Roman"/>
          <w:b/>
          <w:bCs/>
        </w:rPr>
        <w:t>Environment:</w:t>
      </w:r>
      <w:r w:rsidRPr="2BC033C5">
        <w:rPr>
          <w:rFonts w:ascii="Times New Roman" w:hAnsi="Times New Roman"/>
        </w:rPr>
        <w:t xml:space="preserve"> MS SQL Server 2014/2012, Windows Server 2008, Enterprise manager, Query Analyzer, SSIS, SSAS, SSRS, SQL profiler, Performance Monitor, Query Optimizer, T-SQL, Power BI, Agile.</w:t>
      </w:r>
    </w:p>
    <w:p w14:paraId="44EAFD9C" w14:textId="77777777" w:rsidR="008A13D3" w:rsidRDefault="008A13D3">
      <w:pPr>
        <w:pStyle w:val="BodyA"/>
        <w:spacing w:before="40" w:after="40" w:line="264" w:lineRule="auto"/>
        <w:jc w:val="both"/>
        <w:rPr>
          <w:rFonts w:ascii="Times New Roman" w:eastAsia="Times New Roman" w:hAnsi="Times New Roman" w:cs="Times New Roman"/>
        </w:rPr>
      </w:pPr>
    </w:p>
    <w:p w14:paraId="245EBB36" w14:textId="6CADF70E" w:rsidR="008A13D3" w:rsidRDefault="2C669AE7">
      <w:pPr>
        <w:pStyle w:val="Default"/>
        <w:spacing w:before="40" w:after="40" w:line="264" w:lineRule="auto"/>
        <w:jc w:val="both"/>
        <w:rPr>
          <w:b/>
          <w:bCs/>
          <w:sz w:val="22"/>
          <w:szCs w:val="22"/>
        </w:rPr>
      </w:pPr>
      <w:r w:rsidRPr="2C669AE7">
        <w:rPr>
          <w:b/>
          <w:bCs/>
          <w:color w:val="0D0D0D" w:themeColor="text1" w:themeTint="F2"/>
          <w:sz w:val="22"/>
          <w:szCs w:val="22"/>
        </w:rPr>
        <w:t>Client: Sysco Corporation Houston, Texas || Mar 2013 – Sep 2015</w:t>
      </w:r>
      <w:r w:rsidRPr="2C669AE7">
        <w:rPr>
          <w:b/>
          <w:bCs/>
          <w:sz w:val="22"/>
          <w:szCs w:val="22"/>
        </w:rPr>
        <w:t xml:space="preserve"> </w:t>
      </w:r>
    </w:p>
    <w:p w14:paraId="50CDFA3A" w14:textId="525C22B4" w:rsidR="008A13D3" w:rsidRDefault="77D92F6F">
      <w:pPr>
        <w:pStyle w:val="Default"/>
        <w:spacing w:before="40" w:after="40" w:line="264" w:lineRule="auto"/>
        <w:jc w:val="both"/>
        <w:rPr>
          <w:sz w:val="22"/>
          <w:szCs w:val="22"/>
        </w:rPr>
      </w:pPr>
      <w:r w:rsidRPr="77D92F6F">
        <w:rPr>
          <w:b/>
          <w:bCs/>
          <w:sz w:val="22"/>
          <w:szCs w:val="22"/>
        </w:rPr>
        <w:t>Role: Data Analyst</w:t>
      </w:r>
    </w:p>
    <w:p w14:paraId="6C250BA1" w14:textId="77777777" w:rsidR="008A13D3" w:rsidRDefault="00C0648C">
      <w:pPr>
        <w:pStyle w:val="NoSpacing"/>
        <w:spacing w:before="40" w:after="40" w:line="264" w:lineRule="auto"/>
        <w:jc w:val="both"/>
        <w:rPr>
          <w:rFonts w:ascii="Times New Roman" w:eastAsia="Times New Roman" w:hAnsi="Times New Roman" w:cs="Times New Roman"/>
        </w:rPr>
      </w:pPr>
      <w:r>
        <w:rPr>
          <w:rFonts w:ascii="Times New Roman" w:hAnsi="Times New Roman"/>
          <w:b/>
          <w:bCs/>
          <w:color w:val="0D0D0D"/>
          <w:u w:val="single" w:color="0D0D0D"/>
        </w:rPr>
        <w:t>Responsibilities</w:t>
      </w:r>
      <w:r>
        <w:rPr>
          <w:rFonts w:ascii="Times New Roman" w:hAnsi="Times New Roman"/>
          <w:b/>
          <w:bCs/>
          <w:color w:val="0D0D0D"/>
          <w:u w:color="0D0D0D"/>
        </w:rPr>
        <w:t>:</w:t>
      </w:r>
    </w:p>
    <w:p w14:paraId="7A71BFF6"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Regular involving in stand-up meeting with customer and discussing about status and new requirements.</w:t>
      </w:r>
    </w:p>
    <w:p w14:paraId="7EB50BA4"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Involved in design Star schemas, Snowflake schema, fact and dimension tables, logical and physical modeling.</w:t>
      </w:r>
    </w:p>
    <w:p w14:paraId="55787894"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Created action filters, parameters and calculated sets for preparing dashboards and worksheets in Tableau. </w:t>
      </w:r>
    </w:p>
    <w:p w14:paraId="737B38BC"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Building, publishing customized interactive Scorecards and dashboards on Tableau server and Power BI. </w:t>
      </w:r>
    </w:p>
    <w:p w14:paraId="306FE7EA"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Created dashboard using multiple data sources and Custom Hierarchies to meet the Business requirement in Tableau.</w:t>
      </w:r>
    </w:p>
    <w:p w14:paraId="5675DE86"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Developed Metric driven Data Mart in SQL Server.</w:t>
      </w:r>
    </w:p>
    <w:p w14:paraId="2FCD253C"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Used features such as conditional formatting/Thresholds, built-in/custom functions, multiple grouping reports in Tableau. </w:t>
      </w:r>
    </w:p>
    <w:p w14:paraId="70FE4248"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Supported Production Environment jobs and troubleshooting the failed jobs</w:t>
      </w:r>
    </w:p>
    <w:p w14:paraId="726A90D1"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Design and deploy rich Graphic visualizations with Drill Down and </w:t>
      </w:r>
      <w:proofErr w:type="gramStart"/>
      <w:r w:rsidRPr="77D92F6F">
        <w:rPr>
          <w:rFonts w:ascii="Times New Roman" w:hAnsi="Times New Roman"/>
          <w:color w:val="000000" w:themeColor="text1"/>
        </w:rPr>
        <w:t>Drop down</w:t>
      </w:r>
      <w:proofErr w:type="gramEnd"/>
      <w:r w:rsidRPr="77D92F6F">
        <w:rPr>
          <w:rFonts w:ascii="Times New Roman" w:hAnsi="Times New Roman"/>
          <w:color w:val="000000" w:themeColor="text1"/>
        </w:rPr>
        <w:t xml:space="preserve"> menu option and Parameterized using Tableau. </w:t>
      </w:r>
    </w:p>
    <w:p w14:paraId="187695CB"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Maintained Weekly, Monthly and Daily Scorecards in Tableau and Power BI.</w:t>
      </w:r>
    </w:p>
    <w:p w14:paraId="05B6C76C"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Translate business requirements into software applications and models.</w:t>
      </w:r>
    </w:p>
    <w:p w14:paraId="38A75E8C"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Understand and evaluate UNIX, SQL and Data Modelling. </w:t>
      </w:r>
    </w:p>
    <w:p w14:paraId="1A173B6B"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Develop underlying data models (Logical and Conceptual) and databases. </w:t>
      </w:r>
    </w:p>
    <w:p w14:paraId="0E6D825A"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Develop, manage and maintain data dictionary and metadata. </w:t>
      </w:r>
    </w:p>
    <w:p w14:paraId="57219E8C"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Ensure compliance of standards and conventions in developing programs. </w:t>
      </w:r>
    </w:p>
    <w:p w14:paraId="54F68C6B"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Involved in Design, develop and implement complete life cycle of data warehouses. </w:t>
      </w:r>
    </w:p>
    <w:p w14:paraId="25445A4D"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Resolve and troubleshoot maintainers items. </w:t>
      </w:r>
    </w:p>
    <w:p w14:paraId="087210A1"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Maintain and manage all production Migrations, Testing and Developing databases.</w:t>
      </w:r>
    </w:p>
    <w:p w14:paraId="342C2BBE"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 xml:space="preserve">Supported BI Platform in managing user access. </w:t>
      </w:r>
    </w:p>
    <w:p w14:paraId="161D56F0" w14:textId="77777777" w:rsidR="008A13D3" w:rsidRDefault="77D92F6F">
      <w:pPr>
        <w:pStyle w:val="ListParagraph"/>
        <w:numPr>
          <w:ilvl w:val="0"/>
          <w:numId w:val="11"/>
        </w:numPr>
        <w:spacing w:before="40" w:after="40" w:line="264" w:lineRule="auto"/>
        <w:jc w:val="both"/>
        <w:rPr>
          <w:rFonts w:ascii="Times New Roman" w:hAnsi="Times New Roman"/>
          <w:color w:val="000000"/>
        </w:rPr>
      </w:pPr>
      <w:r w:rsidRPr="77D92F6F">
        <w:rPr>
          <w:rFonts w:ascii="Times New Roman" w:hAnsi="Times New Roman"/>
          <w:color w:val="000000" w:themeColor="text1"/>
        </w:rPr>
        <w:t>Performed maintenance of Stored Procedures to improve Performance of different front-end Applications.</w:t>
      </w:r>
    </w:p>
    <w:p w14:paraId="469395A8" w14:textId="6EA0B370" w:rsidR="008A13D3" w:rsidRDefault="2C669AE7" w:rsidP="2C669AE7">
      <w:pPr>
        <w:pStyle w:val="Default"/>
        <w:spacing w:before="40" w:after="40" w:line="264" w:lineRule="auto"/>
        <w:jc w:val="both"/>
        <w:rPr>
          <w:rFonts w:eastAsia="Times New Roman" w:cs="Times New Roman"/>
          <w:color w:val="0D0D0D" w:themeColor="text1" w:themeTint="F2"/>
        </w:rPr>
      </w:pPr>
      <w:r w:rsidRPr="2C669AE7">
        <w:rPr>
          <w:b/>
          <w:bCs/>
          <w:sz w:val="22"/>
          <w:szCs w:val="22"/>
        </w:rPr>
        <w:t>Environment</w:t>
      </w:r>
      <w:r w:rsidRPr="2C669AE7">
        <w:rPr>
          <w:sz w:val="22"/>
          <w:szCs w:val="22"/>
        </w:rPr>
        <w:t xml:space="preserve">: MS Outlook, MS SQL Server 2000, Microsoft Visio, Test Director, XML MS Office Suite (Word, Excel, PowerPoint), Access </w:t>
      </w:r>
      <w:proofErr w:type="spellStart"/>
      <w:r w:rsidRPr="2C669AE7">
        <w:rPr>
          <w:sz w:val="22"/>
          <w:szCs w:val="22"/>
        </w:rPr>
        <w:t>Mangae</w:t>
      </w:r>
      <w:proofErr w:type="spellEnd"/>
      <w:r w:rsidRPr="2C669AE7">
        <w:rPr>
          <w:sz w:val="22"/>
          <w:szCs w:val="22"/>
        </w:rPr>
        <w:t xml:space="preserve"> Portal, </w:t>
      </w:r>
      <w:r w:rsidRPr="2C669AE7">
        <w:rPr>
          <w:color w:val="0D0D0D" w:themeColor="text1" w:themeTint="F2"/>
        </w:rPr>
        <w:t>Tableau (10.0, 10.1), Power BI 2.XX, Oracle11, IBM Netezza,</w:t>
      </w:r>
      <w:r w:rsidRPr="2C669AE7">
        <w:t xml:space="preserve"> Teradata,</w:t>
      </w:r>
      <w:r w:rsidRPr="2C669AE7">
        <w:rPr>
          <w:color w:val="0D0D0D" w:themeColor="text1" w:themeTint="F2"/>
        </w:rPr>
        <w:t xml:space="preserve"> SQL Server, Toad Datapoint, SQL developer, JAM</w:t>
      </w:r>
    </w:p>
    <w:p w14:paraId="3656B9AB" w14:textId="77777777" w:rsidR="008A13D3" w:rsidRDefault="008A13D3">
      <w:pPr>
        <w:pStyle w:val="Default"/>
        <w:spacing w:before="40" w:after="40" w:line="264" w:lineRule="auto"/>
        <w:jc w:val="both"/>
        <w:rPr>
          <w:sz w:val="22"/>
          <w:szCs w:val="22"/>
        </w:rPr>
      </w:pPr>
    </w:p>
    <w:p w14:paraId="1A192CEF" w14:textId="77777777" w:rsidR="008A13D3" w:rsidRDefault="2C669AE7">
      <w:pPr>
        <w:pStyle w:val="SectionTitle"/>
        <w:spacing w:before="40" w:after="40" w:line="264" w:lineRule="auto"/>
        <w:jc w:val="both"/>
        <w:rPr>
          <w:rFonts w:ascii="Times New Roman" w:eastAsia="Times New Roman" w:hAnsi="Times New Roman" w:cs="Times New Roman"/>
          <w:b/>
          <w:bCs/>
          <w:sz w:val="22"/>
          <w:szCs w:val="22"/>
        </w:rPr>
      </w:pPr>
      <w:r w:rsidRPr="2C669AE7">
        <w:rPr>
          <w:rFonts w:ascii="Times New Roman" w:hAnsi="Times New Roman"/>
          <w:b/>
          <w:bCs/>
          <w:sz w:val="22"/>
          <w:szCs w:val="22"/>
        </w:rPr>
        <w:t>EDUCATION &amp; TRAININGS</w:t>
      </w:r>
    </w:p>
    <w:p w14:paraId="3D656F3E" w14:textId="0D314899" w:rsidR="2C669AE7" w:rsidRDefault="2C669AE7" w:rsidP="2C669AE7">
      <w:pPr>
        <w:pStyle w:val="Default"/>
        <w:spacing w:before="40" w:after="40" w:line="264" w:lineRule="auto"/>
        <w:jc w:val="both"/>
      </w:pPr>
      <w:proofErr w:type="spellStart"/>
      <w:proofErr w:type="gramStart"/>
      <w:r w:rsidRPr="2C669AE7">
        <w:rPr>
          <w:b/>
          <w:bCs/>
          <w:sz w:val="22"/>
          <w:szCs w:val="22"/>
        </w:rPr>
        <w:t>B.Tech</w:t>
      </w:r>
      <w:proofErr w:type="spellEnd"/>
      <w:proofErr w:type="gramEnd"/>
      <w:r w:rsidRPr="2C669AE7">
        <w:rPr>
          <w:b/>
          <w:bCs/>
          <w:sz w:val="22"/>
          <w:szCs w:val="22"/>
        </w:rPr>
        <w:t>, 2012, JNTU</w:t>
      </w:r>
    </w:p>
    <w:sectPr w:rsidR="2C669AE7">
      <w:headerReference w:type="default" r:id="rId7"/>
      <w:footerReference w:type="default" r:id="rId8"/>
      <w:pgSz w:w="12240" w:h="15840"/>
      <w:pgMar w:top="720" w:right="1080" w:bottom="81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BE97" w14:textId="77777777" w:rsidR="002C2E40" w:rsidRDefault="002C2E40">
      <w:r>
        <w:separator/>
      </w:r>
    </w:p>
  </w:endnote>
  <w:endnote w:type="continuationSeparator" w:id="0">
    <w:p w14:paraId="0D9628B4" w14:textId="77777777" w:rsidR="002C2E40" w:rsidRDefault="002C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8A13D3" w:rsidRDefault="008A13D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1CE87" w14:textId="77777777" w:rsidR="002C2E40" w:rsidRDefault="002C2E40">
      <w:r>
        <w:separator/>
      </w:r>
    </w:p>
  </w:footnote>
  <w:footnote w:type="continuationSeparator" w:id="0">
    <w:p w14:paraId="3BB31D84" w14:textId="77777777" w:rsidR="002C2E40" w:rsidRDefault="002C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A13D3" w:rsidRDefault="008A13D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lvl w:ilvl="0" w:tplc="ADFC46E4">
      <w:numFmt w:val="decimal"/>
      <w:lvlText w:val=""/>
      <w:lvlJc w:val="left"/>
    </w:lvl>
    <w:lvl w:ilvl="1" w:tplc="13A60F42">
      <w:numFmt w:val="decimal"/>
      <w:lvlText w:val=""/>
      <w:lvlJc w:val="left"/>
    </w:lvl>
    <w:lvl w:ilvl="2" w:tplc="9ED4C5EE">
      <w:numFmt w:val="decimal"/>
      <w:lvlText w:val=""/>
      <w:lvlJc w:val="left"/>
    </w:lvl>
    <w:lvl w:ilvl="3" w:tplc="E54AF246">
      <w:numFmt w:val="decimal"/>
      <w:lvlText w:val=""/>
      <w:lvlJc w:val="left"/>
    </w:lvl>
    <w:lvl w:ilvl="4" w:tplc="F9D4EA98">
      <w:numFmt w:val="decimal"/>
      <w:lvlText w:val=""/>
      <w:lvlJc w:val="left"/>
    </w:lvl>
    <w:lvl w:ilvl="5" w:tplc="48241374">
      <w:numFmt w:val="decimal"/>
      <w:lvlText w:val=""/>
      <w:lvlJc w:val="left"/>
    </w:lvl>
    <w:lvl w:ilvl="6" w:tplc="BCFEE86E">
      <w:numFmt w:val="decimal"/>
      <w:lvlText w:val=""/>
      <w:lvlJc w:val="left"/>
    </w:lvl>
    <w:lvl w:ilvl="7" w:tplc="6FD01E30">
      <w:numFmt w:val="decimal"/>
      <w:lvlText w:val=""/>
      <w:lvlJc w:val="left"/>
    </w:lvl>
    <w:lvl w:ilvl="8" w:tplc="938CE624">
      <w:numFmt w:val="decimal"/>
      <w:lvlText w:val=""/>
      <w:lvlJc w:val="left"/>
    </w:lvl>
  </w:abstractNum>
  <w:abstractNum w:abstractNumId="1" w15:restartNumberingAfterBreak="0">
    <w:nsid w:val="00000002"/>
    <w:multiLevelType w:val="hybridMultilevel"/>
    <w:tmpl w:val="894EE875"/>
    <w:lvl w:ilvl="0" w:tplc="FFFFFFFF">
      <w:start w:val="1"/>
      <w:numFmt w:val="bullet"/>
      <w:lvlText w:val=""/>
      <w:lvlJc w:val="left"/>
      <w:rPr>
        <w:rFonts w:ascii="Symbol" w:hAnsi="Symbol" w:hint="default"/>
      </w:rPr>
    </w:lvl>
    <w:lvl w:ilvl="1" w:tplc="C4BE5DA8">
      <w:numFmt w:val="decimal"/>
      <w:lvlText w:val=""/>
      <w:lvlJc w:val="left"/>
    </w:lvl>
    <w:lvl w:ilvl="2" w:tplc="6BD44702">
      <w:numFmt w:val="decimal"/>
      <w:lvlText w:val=""/>
      <w:lvlJc w:val="left"/>
    </w:lvl>
    <w:lvl w:ilvl="3" w:tplc="741025F2">
      <w:numFmt w:val="decimal"/>
      <w:lvlText w:val=""/>
      <w:lvlJc w:val="left"/>
    </w:lvl>
    <w:lvl w:ilvl="4" w:tplc="0B5AE2A0">
      <w:numFmt w:val="decimal"/>
      <w:lvlText w:val=""/>
      <w:lvlJc w:val="left"/>
    </w:lvl>
    <w:lvl w:ilvl="5" w:tplc="BCE424CE">
      <w:numFmt w:val="decimal"/>
      <w:lvlText w:val=""/>
      <w:lvlJc w:val="left"/>
    </w:lvl>
    <w:lvl w:ilvl="6" w:tplc="7DFA3E68">
      <w:numFmt w:val="decimal"/>
      <w:lvlText w:val=""/>
      <w:lvlJc w:val="left"/>
    </w:lvl>
    <w:lvl w:ilvl="7" w:tplc="6E1E00EA">
      <w:numFmt w:val="decimal"/>
      <w:lvlText w:val=""/>
      <w:lvlJc w:val="left"/>
    </w:lvl>
    <w:lvl w:ilvl="8" w:tplc="85188EE6">
      <w:numFmt w:val="decimal"/>
      <w:lvlText w:val=""/>
      <w:lvlJc w:val="left"/>
    </w:lvl>
  </w:abstractNum>
  <w:abstractNum w:abstractNumId="2" w15:restartNumberingAfterBreak="0">
    <w:nsid w:val="00000003"/>
    <w:multiLevelType w:val="hybridMultilevel"/>
    <w:tmpl w:val="894EE875"/>
    <w:lvl w:ilvl="0" w:tplc="45F40144">
      <w:numFmt w:val="decimal"/>
      <w:lvlText w:val=""/>
      <w:lvlJc w:val="left"/>
    </w:lvl>
    <w:lvl w:ilvl="1" w:tplc="CBDA0B10">
      <w:numFmt w:val="decimal"/>
      <w:lvlText w:val=""/>
      <w:lvlJc w:val="left"/>
    </w:lvl>
    <w:lvl w:ilvl="2" w:tplc="A92C93BC">
      <w:numFmt w:val="decimal"/>
      <w:lvlText w:val=""/>
      <w:lvlJc w:val="left"/>
    </w:lvl>
    <w:lvl w:ilvl="3" w:tplc="0C50A7AC">
      <w:numFmt w:val="decimal"/>
      <w:lvlText w:val=""/>
      <w:lvlJc w:val="left"/>
    </w:lvl>
    <w:lvl w:ilvl="4" w:tplc="F71A5358">
      <w:numFmt w:val="decimal"/>
      <w:lvlText w:val=""/>
      <w:lvlJc w:val="left"/>
    </w:lvl>
    <w:lvl w:ilvl="5" w:tplc="B36E3B8E">
      <w:numFmt w:val="decimal"/>
      <w:lvlText w:val=""/>
      <w:lvlJc w:val="left"/>
    </w:lvl>
    <w:lvl w:ilvl="6" w:tplc="1624BFF6">
      <w:numFmt w:val="decimal"/>
      <w:lvlText w:val=""/>
      <w:lvlJc w:val="left"/>
    </w:lvl>
    <w:lvl w:ilvl="7" w:tplc="B8621706">
      <w:numFmt w:val="decimal"/>
      <w:lvlText w:val=""/>
      <w:lvlJc w:val="left"/>
    </w:lvl>
    <w:lvl w:ilvl="8" w:tplc="9482D734">
      <w:numFmt w:val="decimal"/>
      <w:lvlText w:val=""/>
      <w:lvlJc w:val="left"/>
    </w:lvl>
  </w:abstractNum>
  <w:abstractNum w:abstractNumId="3" w15:restartNumberingAfterBreak="0">
    <w:nsid w:val="00000004"/>
    <w:multiLevelType w:val="hybridMultilevel"/>
    <w:tmpl w:val="894EE877"/>
    <w:lvl w:ilvl="0" w:tplc="FFFFFFFF">
      <w:start w:val="1"/>
      <w:numFmt w:val="bullet"/>
      <w:lvlText w:val=""/>
      <w:lvlJc w:val="left"/>
      <w:rPr>
        <w:rFonts w:ascii="Symbol" w:hAnsi="Symbol" w:hint="default"/>
      </w:rPr>
    </w:lvl>
    <w:lvl w:ilvl="1" w:tplc="C6647B78">
      <w:numFmt w:val="decimal"/>
      <w:lvlText w:val=""/>
      <w:lvlJc w:val="left"/>
    </w:lvl>
    <w:lvl w:ilvl="2" w:tplc="4470FD3E">
      <w:numFmt w:val="decimal"/>
      <w:lvlText w:val=""/>
      <w:lvlJc w:val="left"/>
    </w:lvl>
    <w:lvl w:ilvl="3" w:tplc="FBD02752">
      <w:numFmt w:val="decimal"/>
      <w:lvlText w:val=""/>
      <w:lvlJc w:val="left"/>
    </w:lvl>
    <w:lvl w:ilvl="4" w:tplc="EFE8178E">
      <w:numFmt w:val="decimal"/>
      <w:lvlText w:val=""/>
      <w:lvlJc w:val="left"/>
    </w:lvl>
    <w:lvl w:ilvl="5" w:tplc="258827FA">
      <w:numFmt w:val="decimal"/>
      <w:lvlText w:val=""/>
      <w:lvlJc w:val="left"/>
    </w:lvl>
    <w:lvl w:ilvl="6" w:tplc="25CAFA10">
      <w:numFmt w:val="decimal"/>
      <w:lvlText w:val=""/>
      <w:lvlJc w:val="left"/>
    </w:lvl>
    <w:lvl w:ilvl="7" w:tplc="BF62B234">
      <w:numFmt w:val="decimal"/>
      <w:lvlText w:val=""/>
      <w:lvlJc w:val="left"/>
    </w:lvl>
    <w:lvl w:ilvl="8" w:tplc="FC5AD3C2">
      <w:numFmt w:val="decimal"/>
      <w:lvlText w:val=""/>
      <w:lvlJc w:val="left"/>
    </w:lvl>
  </w:abstractNum>
  <w:abstractNum w:abstractNumId="4" w15:restartNumberingAfterBreak="0">
    <w:nsid w:val="00000005"/>
    <w:multiLevelType w:val="hybridMultilevel"/>
    <w:tmpl w:val="894EE877"/>
    <w:lvl w:ilvl="0" w:tplc="632C17E4">
      <w:numFmt w:val="decimal"/>
      <w:lvlText w:val=""/>
      <w:lvlJc w:val="left"/>
    </w:lvl>
    <w:lvl w:ilvl="1" w:tplc="037C1FD0">
      <w:numFmt w:val="decimal"/>
      <w:lvlText w:val=""/>
      <w:lvlJc w:val="left"/>
    </w:lvl>
    <w:lvl w:ilvl="2" w:tplc="D180D3DE">
      <w:numFmt w:val="decimal"/>
      <w:lvlText w:val=""/>
      <w:lvlJc w:val="left"/>
    </w:lvl>
    <w:lvl w:ilvl="3" w:tplc="AAB2F442">
      <w:numFmt w:val="decimal"/>
      <w:lvlText w:val=""/>
      <w:lvlJc w:val="left"/>
    </w:lvl>
    <w:lvl w:ilvl="4" w:tplc="1C42922A">
      <w:numFmt w:val="decimal"/>
      <w:lvlText w:val=""/>
      <w:lvlJc w:val="left"/>
    </w:lvl>
    <w:lvl w:ilvl="5" w:tplc="E3D4CAAA">
      <w:numFmt w:val="decimal"/>
      <w:lvlText w:val=""/>
      <w:lvlJc w:val="left"/>
    </w:lvl>
    <w:lvl w:ilvl="6" w:tplc="64522686">
      <w:numFmt w:val="decimal"/>
      <w:lvlText w:val=""/>
      <w:lvlJc w:val="left"/>
    </w:lvl>
    <w:lvl w:ilvl="7" w:tplc="6EF63EEA">
      <w:numFmt w:val="decimal"/>
      <w:lvlText w:val=""/>
      <w:lvlJc w:val="left"/>
    </w:lvl>
    <w:lvl w:ilvl="8" w:tplc="167633CE">
      <w:numFmt w:val="decimal"/>
      <w:lvlText w:val=""/>
      <w:lvlJc w:val="left"/>
    </w:lvl>
  </w:abstractNum>
  <w:abstractNum w:abstractNumId="5" w15:restartNumberingAfterBreak="0">
    <w:nsid w:val="00000006"/>
    <w:multiLevelType w:val="hybridMultilevel"/>
    <w:tmpl w:val="894EE879"/>
    <w:lvl w:ilvl="0" w:tplc="FFFFFFFF">
      <w:start w:val="1"/>
      <w:numFmt w:val="bullet"/>
      <w:lvlText w:val=""/>
      <w:lvlJc w:val="left"/>
      <w:rPr>
        <w:rFonts w:ascii="Symbol" w:hAnsi="Symbol" w:hint="default"/>
      </w:rPr>
    </w:lvl>
    <w:lvl w:ilvl="1" w:tplc="C46E47EA">
      <w:numFmt w:val="decimal"/>
      <w:lvlText w:val=""/>
      <w:lvlJc w:val="left"/>
    </w:lvl>
    <w:lvl w:ilvl="2" w:tplc="304C1A64">
      <w:numFmt w:val="decimal"/>
      <w:lvlText w:val=""/>
      <w:lvlJc w:val="left"/>
    </w:lvl>
    <w:lvl w:ilvl="3" w:tplc="CA268E20">
      <w:numFmt w:val="decimal"/>
      <w:lvlText w:val=""/>
      <w:lvlJc w:val="left"/>
    </w:lvl>
    <w:lvl w:ilvl="4" w:tplc="F588E42E">
      <w:numFmt w:val="decimal"/>
      <w:lvlText w:val=""/>
      <w:lvlJc w:val="left"/>
    </w:lvl>
    <w:lvl w:ilvl="5" w:tplc="7F66EE80">
      <w:numFmt w:val="decimal"/>
      <w:lvlText w:val=""/>
      <w:lvlJc w:val="left"/>
    </w:lvl>
    <w:lvl w:ilvl="6" w:tplc="46081212">
      <w:numFmt w:val="decimal"/>
      <w:lvlText w:val=""/>
      <w:lvlJc w:val="left"/>
    </w:lvl>
    <w:lvl w:ilvl="7" w:tplc="AC084886">
      <w:numFmt w:val="decimal"/>
      <w:lvlText w:val=""/>
      <w:lvlJc w:val="left"/>
    </w:lvl>
    <w:lvl w:ilvl="8" w:tplc="8CAE4FA6">
      <w:numFmt w:val="decimal"/>
      <w:lvlText w:val=""/>
      <w:lvlJc w:val="left"/>
    </w:lvl>
  </w:abstractNum>
  <w:abstractNum w:abstractNumId="6" w15:restartNumberingAfterBreak="0">
    <w:nsid w:val="00000007"/>
    <w:multiLevelType w:val="hybridMultilevel"/>
    <w:tmpl w:val="894EE879"/>
    <w:lvl w:ilvl="0" w:tplc="4382691E">
      <w:numFmt w:val="decimal"/>
      <w:lvlText w:val=""/>
      <w:lvlJc w:val="left"/>
    </w:lvl>
    <w:lvl w:ilvl="1" w:tplc="07D4BDCE">
      <w:numFmt w:val="decimal"/>
      <w:lvlText w:val=""/>
      <w:lvlJc w:val="left"/>
    </w:lvl>
    <w:lvl w:ilvl="2" w:tplc="FB0A5EFE">
      <w:numFmt w:val="decimal"/>
      <w:lvlText w:val=""/>
      <w:lvlJc w:val="left"/>
    </w:lvl>
    <w:lvl w:ilvl="3" w:tplc="A43C283C">
      <w:numFmt w:val="decimal"/>
      <w:lvlText w:val=""/>
      <w:lvlJc w:val="left"/>
    </w:lvl>
    <w:lvl w:ilvl="4" w:tplc="0EB0DC26">
      <w:numFmt w:val="decimal"/>
      <w:lvlText w:val=""/>
      <w:lvlJc w:val="left"/>
    </w:lvl>
    <w:lvl w:ilvl="5" w:tplc="3FF02D52">
      <w:numFmt w:val="decimal"/>
      <w:lvlText w:val=""/>
      <w:lvlJc w:val="left"/>
    </w:lvl>
    <w:lvl w:ilvl="6" w:tplc="1DB059D8">
      <w:numFmt w:val="decimal"/>
      <w:lvlText w:val=""/>
      <w:lvlJc w:val="left"/>
    </w:lvl>
    <w:lvl w:ilvl="7" w:tplc="4D507CE4">
      <w:numFmt w:val="decimal"/>
      <w:lvlText w:val=""/>
      <w:lvlJc w:val="left"/>
    </w:lvl>
    <w:lvl w:ilvl="8" w:tplc="B12C8408">
      <w:numFmt w:val="decimal"/>
      <w:lvlText w:val=""/>
      <w:lvlJc w:val="left"/>
    </w:lvl>
  </w:abstractNum>
  <w:abstractNum w:abstractNumId="7" w15:restartNumberingAfterBreak="0">
    <w:nsid w:val="00000008"/>
    <w:multiLevelType w:val="hybridMultilevel"/>
    <w:tmpl w:val="894EE87B"/>
    <w:lvl w:ilvl="0" w:tplc="FFFFFFFF">
      <w:start w:val="1"/>
      <w:numFmt w:val="bullet"/>
      <w:lvlText w:val=""/>
      <w:lvlJc w:val="left"/>
      <w:rPr>
        <w:rFonts w:ascii="Symbol" w:hAnsi="Symbol" w:hint="default"/>
      </w:rPr>
    </w:lvl>
    <w:lvl w:ilvl="1" w:tplc="7DFEE460">
      <w:numFmt w:val="decimal"/>
      <w:lvlText w:val=""/>
      <w:lvlJc w:val="left"/>
    </w:lvl>
    <w:lvl w:ilvl="2" w:tplc="CE621D16">
      <w:numFmt w:val="decimal"/>
      <w:lvlText w:val=""/>
      <w:lvlJc w:val="left"/>
    </w:lvl>
    <w:lvl w:ilvl="3" w:tplc="2508268C">
      <w:numFmt w:val="decimal"/>
      <w:lvlText w:val=""/>
      <w:lvlJc w:val="left"/>
    </w:lvl>
    <w:lvl w:ilvl="4" w:tplc="358CC32E">
      <w:numFmt w:val="decimal"/>
      <w:lvlText w:val=""/>
      <w:lvlJc w:val="left"/>
    </w:lvl>
    <w:lvl w:ilvl="5" w:tplc="489C1BD4">
      <w:numFmt w:val="decimal"/>
      <w:lvlText w:val=""/>
      <w:lvlJc w:val="left"/>
    </w:lvl>
    <w:lvl w:ilvl="6" w:tplc="E3EEC6F2">
      <w:numFmt w:val="decimal"/>
      <w:lvlText w:val=""/>
      <w:lvlJc w:val="left"/>
    </w:lvl>
    <w:lvl w:ilvl="7" w:tplc="A4E69FE2">
      <w:numFmt w:val="decimal"/>
      <w:lvlText w:val=""/>
      <w:lvlJc w:val="left"/>
    </w:lvl>
    <w:lvl w:ilvl="8" w:tplc="15780150">
      <w:numFmt w:val="decimal"/>
      <w:lvlText w:val=""/>
      <w:lvlJc w:val="left"/>
    </w:lvl>
  </w:abstractNum>
  <w:abstractNum w:abstractNumId="8" w15:restartNumberingAfterBreak="0">
    <w:nsid w:val="00000009"/>
    <w:multiLevelType w:val="hybridMultilevel"/>
    <w:tmpl w:val="894EE87B"/>
    <w:lvl w:ilvl="0" w:tplc="59AC6D2E">
      <w:numFmt w:val="decimal"/>
      <w:lvlText w:val=""/>
      <w:lvlJc w:val="left"/>
    </w:lvl>
    <w:lvl w:ilvl="1" w:tplc="DE6EC66C">
      <w:numFmt w:val="decimal"/>
      <w:lvlText w:val=""/>
      <w:lvlJc w:val="left"/>
    </w:lvl>
    <w:lvl w:ilvl="2" w:tplc="C2A01972">
      <w:numFmt w:val="decimal"/>
      <w:lvlText w:val=""/>
      <w:lvlJc w:val="left"/>
    </w:lvl>
    <w:lvl w:ilvl="3" w:tplc="8B4A2C5C">
      <w:numFmt w:val="decimal"/>
      <w:lvlText w:val=""/>
      <w:lvlJc w:val="left"/>
    </w:lvl>
    <w:lvl w:ilvl="4" w:tplc="2B20B6E0">
      <w:numFmt w:val="decimal"/>
      <w:lvlText w:val=""/>
      <w:lvlJc w:val="left"/>
    </w:lvl>
    <w:lvl w:ilvl="5" w:tplc="4EF8D642">
      <w:numFmt w:val="decimal"/>
      <w:lvlText w:val=""/>
      <w:lvlJc w:val="left"/>
    </w:lvl>
    <w:lvl w:ilvl="6" w:tplc="3A067ECE">
      <w:numFmt w:val="decimal"/>
      <w:lvlText w:val=""/>
      <w:lvlJc w:val="left"/>
    </w:lvl>
    <w:lvl w:ilvl="7" w:tplc="3AB6AAF4">
      <w:numFmt w:val="decimal"/>
      <w:lvlText w:val=""/>
      <w:lvlJc w:val="left"/>
    </w:lvl>
    <w:lvl w:ilvl="8" w:tplc="F1700274">
      <w:numFmt w:val="decimal"/>
      <w:lvlText w:val=""/>
      <w:lvlJc w:val="left"/>
    </w:lvl>
  </w:abstractNum>
  <w:abstractNum w:abstractNumId="9" w15:restartNumberingAfterBreak="0">
    <w:nsid w:val="2BE950E8"/>
    <w:multiLevelType w:val="hybridMultilevel"/>
    <w:tmpl w:val="894EE873"/>
    <w:lvl w:ilvl="0" w:tplc="FFFFFFFF">
      <w:start w:val="1"/>
      <w:numFmt w:val="bullet"/>
      <w:lvlText w:val=""/>
      <w:lvlJc w:val="left"/>
      <w:rPr>
        <w:rFonts w:ascii="Symbol" w:hAnsi="Symbol" w:hint="default"/>
      </w:rPr>
    </w:lvl>
    <w:lvl w:ilvl="1" w:tplc="DC287708">
      <w:numFmt w:val="decimal"/>
      <w:lvlText w:val=""/>
      <w:lvlJc w:val="left"/>
    </w:lvl>
    <w:lvl w:ilvl="2" w:tplc="08C81BAA">
      <w:numFmt w:val="decimal"/>
      <w:lvlText w:val=""/>
      <w:lvlJc w:val="left"/>
    </w:lvl>
    <w:lvl w:ilvl="3" w:tplc="C30C1536">
      <w:numFmt w:val="decimal"/>
      <w:lvlText w:val=""/>
      <w:lvlJc w:val="left"/>
    </w:lvl>
    <w:lvl w:ilvl="4" w:tplc="1780F218">
      <w:numFmt w:val="decimal"/>
      <w:lvlText w:val=""/>
      <w:lvlJc w:val="left"/>
    </w:lvl>
    <w:lvl w:ilvl="5" w:tplc="1B20F0D8">
      <w:numFmt w:val="decimal"/>
      <w:lvlText w:val=""/>
      <w:lvlJc w:val="left"/>
    </w:lvl>
    <w:lvl w:ilvl="6" w:tplc="0CCE7E10">
      <w:numFmt w:val="decimal"/>
      <w:lvlText w:val=""/>
      <w:lvlJc w:val="left"/>
    </w:lvl>
    <w:lvl w:ilvl="7" w:tplc="B95A58DA">
      <w:numFmt w:val="decimal"/>
      <w:lvlText w:val=""/>
      <w:lvlJc w:val="left"/>
    </w:lvl>
    <w:lvl w:ilvl="8" w:tplc="1AE4F9FA">
      <w:numFmt w:val="decimal"/>
      <w:lvlText w:val=""/>
      <w:lvlJc w:val="left"/>
    </w:lvl>
  </w:abstractNum>
  <w:num w:numId="1">
    <w:abstractNumId w:val="0"/>
  </w:num>
  <w:num w:numId="2">
    <w:abstractNumId w:val="9"/>
  </w:num>
  <w:num w:numId="3">
    <w:abstractNumId w:val="2"/>
  </w:num>
  <w:num w:numId="4">
    <w:abstractNumId w:val="1"/>
  </w:num>
  <w:num w:numId="5">
    <w:abstractNumId w:val="4"/>
  </w:num>
  <w:num w:numId="6">
    <w:abstractNumId w:val="3"/>
  </w:num>
  <w:num w:numId="7">
    <w:abstractNumId w:val="6"/>
  </w:num>
  <w:num w:numId="8">
    <w:abstractNumId w:val="5"/>
  </w:num>
  <w:num w:numId="9">
    <w:abstractNumId w:val="8"/>
  </w:num>
  <w:num w:numId="10">
    <w:abstractNumId w:val="7"/>
  </w:num>
  <w:num w:numId="11">
    <w:abstractNumId w:val="9"/>
    <w:lvlOverride w:ilvl="0">
      <w:lvl w:ilvl="0" w:tplc="FFFFFFFF">
        <w:numFmt w:val="bullet"/>
        <w:lvlText w:val="•"/>
        <w:lvlJc w:val="left"/>
        <w:pPr>
          <w:tabs>
            <w:tab w:val="num" w:pos="283"/>
          </w:tabs>
          <w:ind w:left="283" w:hanging="283"/>
        </w:pPr>
        <w:rPr>
          <w:rFonts w:ascii="Arial Unicode MS" w:hAnsi="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DC287708">
        <w:start w:val="1"/>
        <w:numFmt w:val="bullet"/>
        <w:lvlText w:val="□"/>
        <w:lvlJc w:val="left"/>
        <w:pPr>
          <w:tabs>
            <w:tab w:val="left" w:pos="283"/>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08C81BAA">
        <w:start w:val="1"/>
        <w:numFmt w:val="bullet"/>
        <w:lvlText w:val="▪"/>
        <w:lvlJc w:val="left"/>
        <w:pPr>
          <w:tabs>
            <w:tab w:val="left" w:pos="283"/>
            <w:tab w:val="num" w:pos="2160"/>
          </w:tabs>
          <w:ind w:left="21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C30C1536">
        <w:start w:val="1"/>
        <w:numFmt w:val="bullet"/>
        <w:lvlText w:val="•"/>
        <w:lvlJc w:val="left"/>
        <w:pPr>
          <w:tabs>
            <w:tab w:val="left" w:pos="283"/>
            <w:tab w:val="num" w:pos="2880"/>
          </w:tabs>
          <w:ind w:left="28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1780F218">
        <w:start w:val="1"/>
        <w:numFmt w:val="bullet"/>
        <w:lvlText w:val="□"/>
        <w:lvlJc w:val="left"/>
        <w:pPr>
          <w:tabs>
            <w:tab w:val="left" w:pos="283"/>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1B20F0D8">
        <w:start w:val="1"/>
        <w:numFmt w:val="bullet"/>
        <w:lvlText w:val="▪"/>
        <w:lvlJc w:val="left"/>
        <w:pPr>
          <w:tabs>
            <w:tab w:val="left" w:pos="283"/>
            <w:tab w:val="num" w:pos="4320"/>
          </w:tabs>
          <w:ind w:left="43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0CCE7E10">
        <w:start w:val="1"/>
        <w:numFmt w:val="bullet"/>
        <w:lvlText w:val="•"/>
        <w:lvlJc w:val="left"/>
        <w:pPr>
          <w:tabs>
            <w:tab w:val="left" w:pos="283"/>
            <w:tab w:val="num" w:pos="5040"/>
          </w:tabs>
          <w:ind w:left="50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B95A58DA">
        <w:start w:val="1"/>
        <w:numFmt w:val="bullet"/>
        <w:lvlText w:val="□"/>
        <w:lvlJc w:val="left"/>
        <w:pPr>
          <w:tabs>
            <w:tab w:val="left" w:pos="283"/>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1AE4F9FA">
        <w:start w:val="1"/>
        <w:numFmt w:val="bullet"/>
        <w:lvlText w:val="▪"/>
        <w:lvlJc w:val="left"/>
        <w:pPr>
          <w:tabs>
            <w:tab w:val="left" w:pos="283"/>
            <w:tab w:val="num" w:pos="6480"/>
          </w:tabs>
          <w:ind w:left="64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D3"/>
    <w:rsid w:val="002C2E40"/>
    <w:rsid w:val="008A13D3"/>
    <w:rsid w:val="0092DF5F"/>
    <w:rsid w:val="00C0648C"/>
    <w:rsid w:val="00F93017"/>
    <w:rsid w:val="012919F5"/>
    <w:rsid w:val="1793C9B9"/>
    <w:rsid w:val="1ADC5EF7"/>
    <w:rsid w:val="28F27B0C"/>
    <w:rsid w:val="2BC033C5"/>
    <w:rsid w:val="2BDECBEB"/>
    <w:rsid w:val="2C669AE7"/>
    <w:rsid w:val="30B23D0E"/>
    <w:rsid w:val="3FB55D94"/>
    <w:rsid w:val="438A1BB2"/>
    <w:rsid w:val="462E165D"/>
    <w:rsid w:val="4C107A9F"/>
    <w:rsid w:val="5BA8491F"/>
    <w:rsid w:val="6691794E"/>
    <w:rsid w:val="69D7B716"/>
    <w:rsid w:val="6A07D269"/>
    <w:rsid w:val="6A56B87C"/>
    <w:rsid w:val="75AA1917"/>
    <w:rsid w:val="77D92F6F"/>
    <w:rsid w:val="7B9E4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9EE1A05"/>
  <w15:chartTrackingRefBased/>
  <w15:docId w15:val="{ABCF6021-3314-453E-BE9C-535C1245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A"/>
    <w:qFormat/>
    <w:pPr>
      <w:outlineLvl w:val="0"/>
    </w:pPr>
    <w:rPr>
      <w:color w:val="000000"/>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styleId="NoSpacing">
    <w:name w:val="No Spacing"/>
    <w:qFormat/>
    <w:rPr>
      <w:rFonts w:ascii="Calibri" w:eastAsia="Arial Unicode MS" w:hAnsi="Calibri" w:cs="Arial Unicode MS"/>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ImportedStyle1">
    <w:name w:val="Imported Style 1"/>
  </w:style>
  <w:style w:type="paragraph" w:styleId="ListParagraph">
    <w:name w:val="List Paragraph"/>
    <w:qFormat/>
    <w:pPr>
      <w:ind w:left="720"/>
    </w:pPr>
    <w:rPr>
      <w:rFonts w:ascii="Calibri" w:eastAsia="Arial Unicode MS" w:hAnsi="Calibri" w:cs="Arial Unicode MS"/>
      <w:color w:val="595959"/>
      <w:sz w:val="22"/>
      <w:szCs w:val="22"/>
      <w:u w:color="595959"/>
    </w:rPr>
  </w:style>
  <w:style w:type="numbering" w:customStyle="1" w:styleId="ImportedStyle2">
    <w:name w:val="Imported Style 2"/>
  </w:style>
  <w:style w:type="numbering" w:customStyle="1" w:styleId="ImportedStyle3">
    <w:name w:val="Imported Style 3"/>
  </w:style>
  <w:style w:type="numbering" w:customStyle="1" w:styleId="Bullets">
    <w:name w:val="Bullets"/>
  </w:style>
  <w:style w:type="numbering" w:customStyle="1" w:styleId="ImportedStyle4">
    <w:name w:val="Imported Style 4"/>
  </w:style>
  <w:style w:type="paragraph" w:customStyle="1" w:styleId="Default">
    <w:name w:val="Default"/>
    <w:rPr>
      <w:rFonts w:eastAsia="Arial Unicode MS" w:cs="Arial Unicode MS"/>
      <w:color w:val="000000"/>
      <w:sz w:val="24"/>
      <w:szCs w:val="24"/>
      <w:u w:color="000000"/>
    </w:rPr>
  </w:style>
  <w:style w:type="paragraph" w:customStyle="1" w:styleId="SectionTitle">
    <w:name w:val="Section Title"/>
    <w:pPr>
      <w:pBdr>
        <w:bottom w:val="single" w:sz="4" w:space="0" w:color="C0C0C0"/>
      </w:pBdr>
      <w:spacing w:before="160"/>
    </w:pPr>
    <w:rPr>
      <w:rFonts w:ascii="Tahoma" w:eastAsia="Arial Unicode MS" w:hAnsi="Tahoma" w:cs="Arial Unicode MS"/>
      <w:color w:val="000000"/>
      <w:spacing w:val="10"/>
      <w:sz w:val="16"/>
      <w:szCs w:val="16"/>
      <w:u w:color="000000"/>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Shekar Cheruvu</dc:creator>
  <cp:keywords/>
  <cp:lastModifiedBy>Shekar Cheruvu</cp:lastModifiedBy>
  <cp:revision>2</cp:revision>
  <dcterms:created xsi:type="dcterms:W3CDTF">2024-05-22T20:46:00Z</dcterms:created>
  <dcterms:modified xsi:type="dcterms:W3CDTF">2024-05-22T20:46:00Z</dcterms:modified>
</cp:coreProperties>
</file>