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4A17" w14:textId="5C479C40" w:rsidR="00066356" w:rsidRPr="00381682" w:rsidRDefault="0012109E" w:rsidP="00E36F6D">
      <w:pPr>
        <w:jc w:val="center"/>
        <w:rPr>
          <w:rFonts w:asciiTheme="minorHAnsi" w:hAnsiTheme="minorHAnsi" w:cstheme="minorHAnsi"/>
          <w:b/>
          <w:iCs/>
          <w:sz w:val="22"/>
          <w:szCs w:val="22"/>
        </w:rPr>
      </w:pPr>
      <w:r w:rsidRPr="00381682">
        <w:rPr>
          <w:rFonts w:asciiTheme="minorHAnsi" w:hAnsiTheme="minorHAnsi" w:cstheme="minorHAnsi"/>
          <w:b/>
          <w:iCs/>
          <w:sz w:val="22"/>
          <w:szCs w:val="22"/>
        </w:rPr>
        <w:t>SHRAVAN</w:t>
      </w:r>
    </w:p>
    <w:p w14:paraId="5BC51DDC" w14:textId="20473966" w:rsidR="00D845AC" w:rsidRPr="00381682" w:rsidRDefault="00D845AC" w:rsidP="00E36F6D">
      <w:pPr>
        <w:jc w:val="center"/>
        <w:rPr>
          <w:rFonts w:asciiTheme="minorHAnsi" w:hAnsiTheme="minorHAnsi" w:cstheme="minorHAnsi"/>
          <w:b/>
          <w:iCs/>
          <w:sz w:val="22"/>
          <w:szCs w:val="22"/>
        </w:rPr>
      </w:pPr>
      <w:r w:rsidRPr="00381682">
        <w:rPr>
          <w:rFonts w:asciiTheme="minorHAnsi" w:hAnsiTheme="minorHAnsi" w:cstheme="minorHAnsi"/>
          <w:b/>
          <w:iCs/>
          <w:sz w:val="22"/>
          <w:szCs w:val="22"/>
        </w:rPr>
        <w:t>Senior Software Engineer</w:t>
      </w:r>
    </w:p>
    <w:p w14:paraId="34176208" w14:textId="343BC0DA" w:rsidR="00066356" w:rsidRPr="00381682" w:rsidRDefault="00066356" w:rsidP="00E36F6D">
      <w:pPr>
        <w:jc w:val="center"/>
        <w:rPr>
          <w:rFonts w:asciiTheme="minorHAnsi" w:hAnsiTheme="minorHAnsi" w:cstheme="minorHAnsi"/>
          <w:b/>
          <w:iCs/>
          <w:sz w:val="22"/>
          <w:szCs w:val="22"/>
        </w:rPr>
      </w:pPr>
      <w:r w:rsidRPr="00381682">
        <w:rPr>
          <w:rFonts w:asciiTheme="minorHAnsi" w:hAnsiTheme="minorHAnsi" w:cstheme="minorHAnsi"/>
          <w:b/>
          <w:iCs/>
          <w:sz w:val="22"/>
          <w:szCs w:val="22"/>
        </w:rPr>
        <w:t xml:space="preserve">Phone: </w:t>
      </w:r>
      <w:r w:rsidR="00381682" w:rsidRPr="00381682">
        <w:rPr>
          <w:rFonts w:asciiTheme="minorHAnsi" w:hAnsiTheme="minorHAnsi" w:cstheme="minorHAnsi"/>
          <w:b/>
          <w:iCs/>
          <w:sz w:val="22"/>
          <w:szCs w:val="22"/>
        </w:rPr>
        <w:t>908-505-0827</w:t>
      </w:r>
    </w:p>
    <w:p w14:paraId="00188FF9" w14:textId="05FE6B2A" w:rsidR="00AE4C6F" w:rsidRPr="00381682" w:rsidRDefault="00066356" w:rsidP="00E36F6D">
      <w:pPr>
        <w:jc w:val="center"/>
        <w:rPr>
          <w:rFonts w:asciiTheme="minorHAnsi" w:hAnsiTheme="minorHAnsi" w:cstheme="minorHAnsi"/>
          <w:b/>
          <w:iCs/>
          <w:sz w:val="22"/>
          <w:szCs w:val="22"/>
        </w:rPr>
      </w:pPr>
      <w:r w:rsidRPr="00381682">
        <w:rPr>
          <w:rFonts w:asciiTheme="minorHAnsi" w:hAnsiTheme="minorHAnsi" w:cstheme="minorHAnsi"/>
          <w:b/>
          <w:iCs/>
          <w:sz w:val="22"/>
          <w:szCs w:val="22"/>
        </w:rPr>
        <w:t xml:space="preserve">Email: </w:t>
      </w:r>
      <w:hyperlink r:id="rId6" w:history="1">
        <w:r w:rsidR="00381682" w:rsidRPr="00381682">
          <w:rPr>
            <w:rStyle w:val="Hyperlink"/>
            <w:rFonts w:asciiTheme="minorHAnsi" w:hAnsiTheme="minorHAnsi" w:cstheme="minorHAnsi"/>
            <w:sz w:val="22"/>
            <w:szCs w:val="22"/>
          </w:rPr>
          <w:t>shravan@cdrptech.com</w:t>
        </w:r>
      </w:hyperlink>
      <w:r w:rsidR="00381682" w:rsidRPr="00381682">
        <w:rPr>
          <w:rFonts w:asciiTheme="minorHAnsi" w:hAnsiTheme="minorHAnsi" w:cstheme="minorHAnsi"/>
          <w:sz w:val="22"/>
          <w:szCs w:val="22"/>
        </w:rPr>
        <w:t xml:space="preserve"> </w:t>
      </w:r>
    </w:p>
    <w:p w14:paraId="4C2DBD14" w14:textId="7880C9C1" w:rsidR="008C6CB3" w:rsidRPr="009D254B" w:rsidRDefault="008C6CB3">
      <w:pPr>
        <w:rPr>
          <w:rFonts w:asciiTheme="minorHAnsi" w:hAnsiTheme="minorHAnsi" w:cstheme="minorHAnsi"/>
          <w:b/>
          <w:iCs/>
          <w:sz w:val="22"/>
          <w:szCs w:val="22"/>
        </w:rPr>
      </w:pPr>
      <w:r w:rsidRPr="009D254B">
        <w:rPr>
          <w:rFonts w:asciiTheme="minorHAnsi" w:hAnsiTheme="minorHAnsi" w:cstheme="minorHAnsi"/>
          <w:b/>
          <w:iCs/>
          <w:sz w:val="22"/>
          <w:szCs w:val="22"/>
        </w:rPr>
        <w:t xml:space="preserve">       </w:t>
      </w:r>
      <w:r w:rsidR="00610D40" w:rsidRPr="009D254B">
        <w:rPr>
          <w:rFonts w:asciiTheme="minorHAnsi" w:hAnsiTheme="minorHAnsi" w:cstheme="minorHAnsi"/>
          <w:b/>
          <w:iCs/>
          <w:sz w:val="22"/>
          <w:szCs w:val="22"/>
        </w:rPr>
        <w:tab/>
        <w:t xml:space="preserve">        </w:t>
      </w:r>
      <w:r w:rsidR="00EA0C7C" w:rsidRPr="009D254B">
        <w:rPr>
          <w:rFonts w:asciiTheme="minorHAnsi" w:hAnsiTheme="minorHAnsi" w:cstheme="minorHAnsi"/>
          <w:b/>
          <w:iCs/>
          <w:sz w:val="22"/>
          <w:szCs w:val="22"/>
        </w:rPr>
        <w:t xml:space="preserve">        </w:t>
      </w:r>
    </w:p>
    <w:p w14:paraId="61F6B1EB" w14:textId="0ECDAB70" w:rsidR="008C6CB3" w:rsidRPr="009D254B" w:rsidRDefault="008C6CB3">
      <w:pPr>
        <w:jc w:val="both"/>
        <w:rPr>
          <w:rFonts w:asciiTheme="minorHAnsi" w:hAnsiTheme="minorHAnsi" w:cstheme="minorHAnsi"/>
          <w:sz w:val="22"/>
          <w:szCs w:val="22"/>
        </w:rPr>
      </w:pPr>
      <w:r w:rsidRPr="009D254B">
        <w:rPr>
          <w:rFonts w:asciiTheme="minorHAnsi" w:hAnsiTheme="minorHAnsi" w:cstheme="minorHAnsi"/>
          <w:b/>
          <w:sz w:val="22"/>
          <w:szCs w:val="22"/>
        </w:rPr>
        <w:t xml:space="preserve">Summary: </w:t>
      </w:r>
    </w:p>
    <w:p w14:paraId="50146C5F" w14:textId="3CFDEAC5" w:rsidR="008C6CB3" w:rsidRPr="009D254B" w:rsidRDefault="006D77DF">
      <w:pPr>
        <w:pStyle w:val="BodyTextIndent"/>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heme="minorHAnsi" w:hAnsiTheme="minorHAnsi" w:cstheme="minorHAnsi"/>
          <w:sz w:val="22"/>
          <w:szCs w:val="22"/>
        </w:rPr>
      </w:pPr>
      <w:r>
        <w:rPr>
          <w:rFonts w:asciiTheme="minorHAnsi" w:hAnsiTheme="minorHAnsi" w:cstheme="minorHAnsi"/>
          <w:b/>
          <w:sz w:val="22"/>
          <w:szCs w:val="22"/>
        </w:rPr>
        <w:t>1</w:t>
      </w:r>
      <w:r w:rsidR="00542895">
        <w:rPr>
          <w:rFonts w:asciiTheme="minorHAnsi" w:hAnsiTheme="minorHAnsi" w:cstheme="minorHAnsi"/>
          <w:b/>
          <w:sz w:val="22"/>
          <w:szCs w:val="22"/>
        </w:rPr>
        <w:t>1</w:t>
      </w:r>
      <w:r w:rsidR="007F2577">
        <w:rPr>
          <w:rFonts w:asciiTheme="minorHAnsi" w:hAnsiTheme="minorHAnsi" w:cstheme="minorHAnsi"/>
          <w:b/>
          <w:sz w:val="22"/>
          <w:szCs w:val="22"/>
        </w:rPr>
        <w:t xml:space="preserve">+ </w:t>
      </w:r>
      <w:r w:rsidR="007F2577" w:rsidRPr="009D254B">
        <w:rPr>
          <w:rFonts w:asciiTheme="minorHAnsi" w:hAnsiTheme="minorHAnsi" w:cstheme="minorHAnsi"/>
          <w:b/>
          <w:sz w:val="22"/>
          <w:szCs w:val="22"/>
        </w:rPr>
        <w:t>years</w:t>
      </w:r>
      <w:r w:rsidR="008C6CB3" w:rsidRPr="009D254B">
        <w:rPr>
          <w:rFonts w:asciiTheme="minorHAnsi" w:hAnsiTheme="minorHAnsi" w:cstheme="minorHAnsi"/>
          <w:sz w:val="22"/>
          <w:szCs w:val="22"/>
        </w:rPr>
        <w:t xml:space="preserve"> of professional experience in developing web based, distributed architecture and </w:t>
      </w:r>
      <w:r w:rsidR="008C6CB3" w:rsidRPr="009D254B">
        <w:rPr>
          <w:rFonts w:asciiTheme="minorHAnsi" w:hAnsiTheme="minorHAnsi" w:cstheme="minorHAnsi"/>
          <w:b/>
          <w:sz w:val="22"/>
          <w:szCs w:val="22"/>
        </w:rPr>
        <w:t>client/server applications in multi-platform environments with Java/J2EE technologies using</w:t>
      </w:r>
      <w:r w:rsidR="008C6CB3" w:rsidRPr="009D254B">
        <w:rPr>
          <w:rFonts w:asciiTheme="minorHAnsi" w:hAnsiTheme="minorHAnsi" w:cstheme="minorHAnsi"/>
          <w:sz w:val="22"/>
          <w:szCs w:val="22"/>
        </w:rPr>
        <w:t xml:space="preserve"> </w:t>
      </w:r>
      <w:r w:rsidR="008C6CB3" w:rsidRPr="009D254B">
        <w:rPr>
          <w:rFonts w:asciiTheme="minorHAnsi" w:hAnsiTheme="minorHAnsi" w:cstheme="minorHAnsi"/>
          <w:b/>
          <w:sz w:val="22"/>
          <w:szCs w:val="22"/>
        </w:rPr>
        <w:t>Object Oriented Analysis and Design (OOAD)</w:t>
      </w:r>
      <w:r w:rsidR="008C6CB3" w:rsidRPr="009D254B">
        <w:rPr>
          <w:rFonts w:asciiTheme="minorHAnsi" w:hAnsiTheme="minorHAnsi" w:cstheme="minorHAnsi"/>
          <w:sz w:val="22"/>
          <w:szCs w:val="22"/>
        </w:rPr>
        <w:t>. Involved in all the phases of Life Cycle of Software Development (SDLC).</w:t>
      </w:r>
    </w:p>
    <w:p w14:paraId="207F6756"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sz w:val="22"/>
          <w:szCs w:val="22"/>
          <w:lang w:val="en-US" w:eastAsia="ar-SA"/>
        </w:rPr>
      </w:pPr>
      <w:r w:rsidRPr="009D254B">
        <w:rPr>
          <w:rFonts w:asciiTheme="minorHAnsi" w:hAnsiTheme="minorHAnsi" w:cstheme="minorHAnsi"/>
          <w:sz w:val="22"/>
          <w:szCs w:val="22"/>
          <w:lang w:val="en-US" w:eastAsia="ar-SA"/>
        </w:rPr>
        <w:t>Experience in various applications design, development, implementation, and maintenance of Web based n - tier architecture systems using Java/J2EE for enterprise applications.</w:t>
      </w:r>
    </w:p>
    <w:p w14:paraId="52AC0FF4"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sz w:val="22"/>
          <w:szCs w:val="22"/>
          <w:lang w:val="en-US" w:eastAsia="ar-SA"/>
        </w:rPr>
      </w:pPr>
      <w:r w:rsidRPr="009D254B">
        <w:rPr>
          <w:rFonts w:asciiTheme="minorHAnsi" w:hAnsiTheme="minorHAnsi" w:cstheme="minorHAnsi"/>
          <w:sz w:val="22"/>
          <w:szCs w:val="22"/>
          <w:lang w:val="en-US" w:eastAsia="ar-SA"/>
        </w:rPr>
        <w:t>Active involvement in complete Software Development Life Cycle (Analysis, Design, Build, Unit Testing, various environments like Dev, SIT, UAT, Staging and Production Support)</w:t>
      </w:r>
    </w:p>
    <w:p w14:paraId="2DECE8F2"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sz w:val="22"/>
          <w:szCs w:val="22"/>
          <w:lang w:val="en-US" w:eastAsia="ar-SA"/>
        </w:rPr>
      </w:pPr>
      <w:r w:rsidRPr="009D254B">
        <w:rPr>
          <w:rFonts w:asciiTheme="minorHAnsi" w:hAnsiTheme="minorHAnsi" w:cstheme="minorHAnsi"/>
          <w:sz w:val="22"/>
          <w:szCs w:val="22"/>
          <w:lang w:val="en-US" w:eastAsia="ar-SA"/>
        </w:rPr>
        <w:t>Expert level skills developing applications using Core Java, J2EE, JSP, Multi-threading, Servlets, Spring, Hibernate, Web Services (SOAP and REST), Collections, JDBC, XML, XHTML, HTML5, CSS, JSON, JavaScript, Ajax, OOPS, Design Patterns, XSL/XSLT, and jQuery.</w:t>
      </w:r>
    </w:p>
    <w:p w14:paraId="74B15591"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sz w:val="22"/>
          <w:szCs w:val="22"/>
          <w:lang w:val="en-US" w:eastAsia="ar-SA"/>
        </w:rPr>
      </w:pPr>
      <w:r w:rsidRPr="009D254B">
        <w:rPr>
          <w:rFonts w:asciiTheme="minorHAnsi" w:hAnsiTheme="minorHAnsi" w:cstheme="minorHAnsi"/>
          <w:sz w:val="22"/>
          <w:szCs w:val="22"/>
          <w:lang w:val="en-US" w:eastAsia="ar-SA"/>
        </w:rPr>
        <w:t>Extensive experience working in Spring Framework Spring MVC, Spring AOP, Spring DAO, Spring ORM, Spring Security, O/R mapping Hibernate framework.</w:t>
      </w:r>
    </w:p>
    <w:p w14:paraId="2CA710A2"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sz w:val="22"/>
          <w:szCs w:val="22"/>
          <w:lang w:val="en-US" w:eastAsia="ar-SA"/>
        </w:rPr>
      </w:pPr>
      <w:r w:rsidRPr="009D254B">
        <w:rPr>
          <w:rFonts w:asciiTheme="minorHAnsi" w:hAnsiTheme="minorHAnsi" w:cstheme="minorHAnsi"/>
          <w:sz w:val="22"/>
          <w:szCs w:val="22"/>
          <w:lang w:val="en-US" w:eastAsia="ar-SA"/>
        </w:rPr>
        <w:t>Hands on experience in designing and deploying dynamically scalable, available, fault-tolerant, and reliable applications on multiple cloud platforms like AWS, and on-premises servers.</w:t>
      </w:r>
    </w:p>
    <w:p w14:paraId="2035DA84"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sz w:val="22"/>
          <w:szCs w:val="22"/>
          <w:lang w:val="en-US" w:eastAsia="ar-SA"/>
        </w:rPr>
      </w:pPr>
      <w:r w:rsidRPr="009D254B">
        <w:rPr>
          <w:rFonts w:asciiTheme="minorHAnsi" w:hAnsiTheme="minorHAnsi" w:cstheme="minorHAnsi"/>
          <w:sz w:val="22"/>
          <w:szCs w:val="22"/>
          <w:lang w:val="en-US" w:eastAsia="ar-SA"/>
        </w:rPr>
        <w:t>Good experience in integration of Amazon Web Services AWS applications like Amazon EC2, Amazon S3, Amazon Simple DB, Amazon Elastic Load Balancing, Amazon SQS, Amazon EBS and Amazon Cloud Front.</w:t>
      </w:r>
    </w:p>
    <w:p w14:paraId="4D0CAE41"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sz w:val="22"/>
          <w:szCs w:val="22"/>
          <w:lang w:val="en-US" w:eastAsia="ar-SA"/>
        </w:rPr>
      </w:pPr>
      <w:r w:rsidRPr="009D254B">
        <w:rPr>
          <w:rFonts w:asciiTheme="minorHAnsi" w:hAnsiTheme="minorHAnsi" w:cstheme="minorHAnsi"/>
          <w:sz w:val="22"/>
          <w:szCs w:val="22"/>
          <w:lang w:val="en-US" w:eastAsia="ar-SA"/>
        </w:rPr>
        <w:t>Expert in deploying applications in AWS as EC2 instances, created snapshots for the data to be stored in AWS S3.</w:t>
      </w:r>
    </w:p>
    <w:p w14:paraId="7A85C535"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sz w:val="22"/>
          <w:szCs w:val="22"/>
          <w:lang w:val="en-US" w:eastAsia="ar-SA"/>
        </w:rPr>
      </w:pPr>
      <w:r w:rsidRPr="009D254B">
        <w:rPr>
          <w:rFonts w:asciiTheme="minorHAnsi" w:hAnsiTheme="minorHAnsi" w:cstheme="minorHAnsi"/>
          <w:sz w:val="22"/>
          <w:szCs w:val="22"/>
          <w:lang w:val="en-US" w:eastAsia="ar-SA"/>
        </w:rPr>
        <w:t>Expert on AWS with Docker, Red Hat instance creation with data warehousing and other application server.</w:t>
      </w:r>
    </w:p>
    <w:p w14:paraId="78EB7B09"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sz w:val="22"/>
          <w:szCs w:val="22"/>
          <w:lang w:val="en-US" w:eastAsia="ar-SA"/>
        </w:rPr>
      </w:pPr>
      <w:r w:rsidRPr="009D254B">
        <w:rPr>
          <w:rFonts w:asciiTheme="minorHAnsi" w:hAnsiTheme="minorHAnsi" w:cstheme="minorHAnsi"/>
          <w:sz w:val="22"/>
          <w:szCs w:val="22"/>
          <w:lang w:val="en-US" w:eastAsia="ar-SA"/>
        </w:rPr>
        <w:t>Experience in using Spring Boot for building cloud Micro services and developing Spring based applications.</w:t>
      </w:r>
    </w:p>
    <w:p w14:paraId="7CDC00FA"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bCs/>
          <w:sz w:val="22"/>
          <w:szCs w:val="22"/>
        </w:rPr>
      </w:pPr>
      <w:r w:rsidRPr="009D254B">
        <w:rPr>
          <w:rFonts w:asciiTheme="minorHAnsi" w:hAnsiTheme="minorHAnsi" w:cstheme="minorHAnsi"/>
          <w:sz w:val="22"/>
          <w:szCs w:val="22"/>
          <w:lang w:val="en-US" w:eastAsia="ar-SA"/>
        </w:rPr>
        <w:t>Strong knowledge in coding with latest web technologies, frameworks like Angular 2/4/6/7/8/9/11, ReactJS, NodeJS and strong experience in developing Responsive Design UI development</w:t>
      </w:r>
      <w:r w:rsidRPr="009D254B">
        <w:rPr>
          <w:rFonts w:asciiTheme="minorHAnsi" w:hAnsiTheme="minorHAnsi" w:cstheme="minorHAnsi"/>
          <w:bCs/>
          <w:sz w:val="22"/>
          <w:szCs w:val="22"/>
        </w:rPr>
        <w:t>.</w:t>
      </w:r>
    </w:p>
    <w:p w14:paraId="6E0678FA" w14:textId="77777777" w:rsidR="006A164D" w:rsidRPr="009D254B" w:rsidRDefault="00061253">
      <w:pPr>
        <w:numPr>
          <w:ilvl w:val="0"/>
          <w:numId w:val="2"/>
        </w:numPr>
        <w:jc w:val="both"/>
        <w:rPr>
          <w:rFonts w:asciiTheme="minorHAnsi" w:hAnsiTheme="minorHAnsi" w:cstheme="minorHAnsi"/>
          <w:sz w:val="22"/>
          <w:szCs w:val="22"/>
        </w:rPr>
      </w:pPr>
      <w:r w:rsidRPr="009D254B">
        <w:rPr>
          <w:rFonts w:asciiTheme="minorHAnsi" w:hAnsiTheme="minorHAnsi" w:cstheme="minorHAnsi"/>
          <w:sz w:val="22"/>
          <w:szCs w:val="22"/>
        </w:rPr>
        <w:t>Experience</w:t>
      </w:r>
      <w:r w:rsidR="006A164D" w:rsidRPr="009D254B">
        <w:rPr>
          <w:rFonts w:asciiTheme="minorHAnsi" w:hAnsiTheme="minorHAnsi" w:cstheme="minorHAnsi"/>
          <w:sz w:val="22"/>
          <w:szCs w:val="22"/>
        </w:rPr>
        <w:t xml:space="preserve"> on </w:t>
      </w:r>
      <w:r w:rsidR="00A02D5D" w:rsidRPr="009D254B">
        <w:rPr>
          <w:rFonts w:asciiTheme="minorHAnsi" w:hAnsiTheme="minorHAnsi" w:cstheme="minorHAnsi"/>
          <w:sz w:val="22"/>
          <w:szCs w:val="22"/>
        </w:rPr>
        <w:t>cloud-based</w:t>
      </w:r>
      <w:r w:rsidRPr="009D254B">
        <w:rPr>
          <w:rFonts w:asciiTheme="minorHAnsi" w:hAnsiTheme="minorHAnsi" w:cstheme="minorHAnsi"/>
          <w:sz w:val="22"/>
          <w:szCs w:val="22"/>
        </w:rPr>
        <w:t xml:space="preserve"> technologies like D</w:t>
      </w:r>
      <w:r w:rsidR="0012109E" w:rsidRPr="009D254B">
        <w:rPr>
          <w:rFonts w:asciiTheme="minorHAnsi" w:hAnsiTheme="minorHAnsi" w:cstheme="minorHAnsi"/>
          <w:sz w:val="22"/>
          <w:szCs w:val="22"/>
        </w:rPr>
        <w:t xml:space="preserve">ocker </w:t>
      </w:r>
      <w:r w:rsidR="006A164D" w:rsidRPr="009D254B">
        <w:rPr>
          <w:rFonts w:asciiTheme="minorHAnsi" w:hAnsiTheme="minorHAnsi" w:cstheme="minorHAnsi"/>
          <w:b/>
          <w:sz w:val="22"/>
          <w:szCs w:val="22"/>
        </w:rPr>
        <w:t xml:space="preserve">and </w:t>
      </w:r>
      <w:r w:rsidR="006A164D" w:rsidRPr="009D254B">
        <w:rPr>
          <w:rFonts w:asciiTheme="minorHAnsi" w:hAnsiTheme="minorHAnsi" w:cstheme="minorHAnsi"/>
          <w:sz w:val="22"/>
          <w:szCs w:val="22"/>
        </w:rPr>
        <w:t>AWS</w:t>
      </w:r>
      <w:r w:rsidR="009043D1" w:rsidRPr="009D254B">
        <w:rPr>
          <w:rFonts w:asciiTheme="minorHAnsi" w:hAnsiTheme="minorHAnsi" w:cstheme="minorHAnsi"/>
          <w:sz w:val="22"/>
          <w:szCs w:val="22"/>
        </w:rPr>
        <w:t>- S3, EC2, Lambda</w:t>
      </w:r>
      <w:r w:rsidR="006A164D" w:rsidRPr="009D254B">
        <w:rPr>
          <w:rFonts w:asciiTheme="minorHAnsi" w:hAnsiTheme="minorHAnsi" w:cstheme="minorHAnsi"/>
          <w:b/>
          <w:sz w:val="22"/>
          <w:szCs w:val="22"/>
        </w:rPr>
        <w:t>.</w:t>
      </w:r>
    </w:p>
    <w:p w14:paraId="095BF387" w14:textId="77777777" w:rsidR="008C6CB3" w:rsidRPr="009D254B" w:rsidRDefault="008C6CB3">
      <w:pPr>
        <w:numPr>
          <w:ilvl w:val="0"/>
          <w:numId w:val="2"/>
        </w:numPr>
        <w:tabs>
          <w:tab w:val="left" w:pos="5940"/>
        </w:tabs>
        <w:jc w:val="both"/>
        <w:rPr>
          <w:rFonts w:asciiTheme="minorHAnsi" w:hAnsiTheme="minorHAnsi" w:cstheme="minorHAnsi"/>
          <w:bCs/>
          <w:sz w:val="22"/>
          <w:szCs w:val="22"/>
        </w:rPr>
      </w:pPr>
      <w:r w:rsidRPr="009D254B">
        <w:rPr>
          <w:rFonts w:asciiTheme="minorHAnsi" w:hAnsiTheme="minorHAnsi" w:cstheme="minorHAnsi"/>
          <w:sz w:val="22"/>
          <w:szCs w:val="22"/>
        </w:rPr>
        <w:t xml:space="preserve">Extensive experience and actively involved </w:t>
      </w:r>
      <w:r w:rsidRPr="009D254B">
        <w:rPr>
          <w:rFonts w:asciiTheme="minorHAnsi" w:hAnsiTheme="minorHAnsi" w:cstheme="minorHAnsi"/>
          <w:b/>
          <w:sz w:val="22"/>
          <w:szCs w:val="22"/>
        </w:rPr>
        <w:t xml:space="preserve">in Requirement gathering, Analysis, Design, Reviews, Coding, Code Reviews, </w:t>
      </w:r>
      <w:r w:rsidR="00B65E32" w:rsidRPr="009D254B">
        <w:rPr>
          <w:rFonts w:asciiTheme="minorHAnsi" w:hAnsiTheme="minorHAnsi" w:cstheme="minorHAnsi"/>
          <w:b/>
          <w:sz w:val="22"/>
          <w:szCs w:val="22"/>
        </w:rPr>
        <w:t>Unit,</w:t>
      </w:r>
      <w:r w:rsidRPr="009D254B">
        <w:rPr>
          <w:rFonts w:asciiTheme="minorHAnsi" w:hAnsiTheme="minorHAnsi" w:cstheme="minorHAnsi"/>
          <w:b/>
          <w:sz w:val="22"/>
          <w:szCs w:val="22"/>
        </w:rPr>
        <w:t xml:space="preserve"> </w:t>
      </w:r>
      <w:r w:rsidRPr="009D254B">
        <w:rPr>
          <w:rFonts w:asciiTheme="minorHAnsi" w:hAnsiTheme="minorHAnsi" w:cstheme="minorHAnsi"/>
          <w:sz w:val="22"/>
          <w:szCs w:val="22"/>
        </w:rPr>
        <w:t>and</w:t>
      </w:r>
      <w:r w:rsidRPr="009D254B">
        <w:rPr>
          <w:rFonts w:asciiTheme="minorHAnsi" w:hAnsiTheme="minorHAnsi" w:cstheme="minorHAnsi"/>
          <w:b/>
          <w:sz w:val="22"/>
          <w:szCs w:val="22"/>
        </w:rPr>
        <w:t xml:space="preserve"> Integration Testing</w:t>
      </w:r>
      <w:r w:rsidRPr="009D254B">
        <w:rPr>
          <w:rFonts w:asciiTheme="minorHAnsi" w:hAnsiTheme="minorHAnsi" w:cstheme="minorHAnsi"/>
          <w:sz w:val="22"/>
          <w:szCs w:val="22"/>
        </w:rPr>
        <w:t>.</w:t>
      </w:r>
    </w:p>
    <w:p w14:paraId="279A45DB" w14:textId="77777777" w:rsidR="008C6CB3" w:rsidRPr="009D254B" w:rsidRDefault="008C6CB3">
      <w:pPr>
        <w:numPr>
          <w:ilvl w:val="0"/>
          <w:numId w:val="2"/>
        </w:numPr>
        <w:jc w:val="both"/>
        <w:rPr>
          <w:rFonts w:asciiTheme="minorHAnsi" w:hAnsiTheme="minorHAnsi" w:cstheme="minorHAnsi"/>
          <w:sz w:val="22"/>
          <w:szCs w:val="22"/>
        </w:rPr>
      </w:pPr>
      <w:r w:rsidRPr="009D254B">
        <w:rPr>
          <w:rFonts w:asciiTheme="minorHAnsi" w:hAnsiTheme="minorHAnsi" w:cstheme="minorHAnsi"/>
          <w:bCs/>
          <w:sz w:val="22"/>
          <w:szCs w:val="22"/>
        </w:rPr>
        <w:t xml:space="preserve">Extensive experience in designing front end interfaces using </w:t>
      </w:r>
      <w:r w:rsidRPr="009D254B">
        <w:rPr>
          <w:rFonts w:asciiTheme="minorHAnsi" w:hAnsiTheme="minorHAnsi" w:cstheme="minorHAnsi"/>
          <w:b/>
          <w:bCs/>
          <w:sz w:val="22"/>
          <w:szCs w:val="22"/>
        </w:rPr>
        <w:t xml:space="preserve">HTML, JSP, CSS, Java Script, </w:t>
      </w:r>
      <w:r w:rsidRPr="009D254B">
        <w:rPr>
          <w:rFonts w:asciiTheme="minorHAnsi" w:hAnsiTheme="minorHAnsi" w:cstheme="minorHAnsi"/>
          <w:sz w:val="22"/>
          <w:szCs w:val="22"/>
        </w:rPr>
        <w:t>Angular</w:t>
      </w:r>
      <w:r w:rsidRPr="009D254B">
        <w:rPr>
          <w:rFonts w:asciiTheme="minorHAnsi" w:hAnsiTheme="minorHAnsi" w:cstheme="minorHAnsi"/>
          <w:b/>
          <w:bCs/>
          <w:sz w:val="22"/>
          <w:szCs w:val="22"/>
        </w:rPr>
        <w:t xml:space="preserve"> and Ajax.</w:t>
      </w:r>
    </w:p>
    <w:p w14:paraId="6476A4CB" w14:textId="77777777" w:rsidR="00CD5547" w:rsidRPr="009D254B" w:rsidRDefault="008C6CB3" w:rsidP="00CD5547">
      <w:pPr>
        <w:pStyle w:val="BodyText"/>
        <w:numPr>
          <w:ilvl w:val="0"/>
          <w:numId w:val="2"/>
        </w:numPr>
        <w:jc w:val="both"/>
        <w:rPr>
          <w:rFonts w:asciiTheme="minorHAnsi" w:hAnsiTheme="minorHAnsi" w:cstheme="minorHAnsi"/>
        </w:rPr>
      </w:pPr>
      <w:r w:rsidRPr="009D254B">
        <w:rPr>
          <w:rFonts w:asciiTheme="minorHAnsi" w:hAnsiTheme="minorHAnsi" w:cstheme="minorHAnsi"/>
        </w:rPr>
        <w:t xml:space="preserve">Good Experience using Object Relational Mapping </w:t>
      </w:r>
      <w:r w:rsidR="00B65E32" w:rsidRPr="009D254B">
        <w:rPr>
          <w:rFonts w:asciiTheme="minorHAnsi" w:hAnsiTheme="minorHAnsi" w:cstheme="minorHAnsi"/>
        </w:rPr>
        <w:t>tools</w:t>
      </w:r>
      <w:r w:rsidRPr="009D254B">
        <w:rPr>
          <w:rFonts w:asciiTheme="minorHAnsi" w:hAnsiTheme="minorHAnsi" w:cstheme="minorHAnsi"/>
        </w:rPr>
        <w:t xml:space="preserve"> like </w:t>
      </w:r>
      <w:r w:rsidRPr="009D254B">
        <w:rPr>
          <w:rFonts w:asciiTheme="minorHAnsi" w:hAnsiTheme="minorHAnsi" w:cstheme="minorHAnsi"/>
          <w:b/>
        </w:rPr>
        <w:t>Hibernate</w:t>
      </w:r>
      <w:r w:rsidR="00CC76DF" w:rsidRPr="009D254B">
        <w:rPr>
          <w:rFonts w:asciiTheme="minorHAnsi" w:hAnsiTheme="minorHAnsi" w:cstheme="minorHAnsi"/>
          <w:b/>
        </w:rPr>
        <w:t xml:space="preserve"> and</w:t>
      </w:r>
      <w:r w:rsidR="00A362A3" w:rsidRPr="009D254B">
        <w:rPr>
          <w:rFonts w:asciiTheme="minorHAnsi" w:hAnsiTheme="minorHAnsi" w:cstheme="minorHAnsi"/>
          <w:b/>
        </w:rPr>
        <w:t xml:space="preserve"> Spring Data</w:t>
      </w:r>
      <w:r w:rsidR="00CC76DF" w:rsidRPr="009D254B">
        <w:rPr>
          <w:rFonts w:asciiTheme="minorHAnsi" w:hAnsiTheme="minorHAnsi" w:cstheme="minorHAnsi"/>
          <w:b/>
        </w:rPr>
        <w:t xml:space="preserve"> JPA</w:t>
      </w:r>
      <w:r w:rsidRPr="009D254B">
        <w:rPr>
          <w:rFonts w:asciiTheme="minorHAnsi" w:hAnsiTheme="minorHAnsi" w:cstheme="minorHAnsi"/>
          <w:b/>
        </w:rPr>
        <w:t>.</w:t>
      </w:r>
    </w:p>
    <w:p w14:paraId="369CEF77" w14:textId="77777777" w:rsidR="008C6CB3" w:rsidRPr="009D254B" w:rsidRDefault="008C6CB3">
      <w:pPr>
        <w:numPr>
          <w:ilvl w:val="0"/>
          <w:numId w:val="2"/>
        </w:numPr>
        <w:jc w:val="both"/>
        <w:rPr>
          <w:rFonts w:asciiTheme="minorHAnsi" w:hAnsiTheme="minorHAnsi" w:cstheme="minorHAnsi"/>
          <w:sz w:val="22"/>
          <w:szCs w:val="22"/>
        </w:rPr>
      </w:pPr>
      <w:r w:rsidRPr="009D254B">
        <w:rPr>
          <w:rFonts w:asciiTheme="minorHAnsi" w:hAnsiTheme="minorHAnsi" w:cstheme="minorHAnsi"/>
          <w:sz w:val="22"/>
          <w:szCs w:val="22"/>
        </w:rPr>
        <w:t xml:space="preserve">Experience in developing </w:t>
      </w:r>
      <w:r w:rsidRPr="009D254B">
        <w:rPr>
          <w:rFonts w:asciiTheme="minorHAnsi" w:hAnsiTheme="minorHAnsi" w:cstheme="minorHAnsi"/>
          <w:b/>
          <w:sz w:val="22"/>
          <w:szCs w:val="22"/>
        </w:rPr>
        <w:t>applications</w:t>
      </w:r>
      <w:r w:rsidRPr="009D254B">
        <w:rPr>
          <w:rFonts w:asciiTheme="minorHAnsi" w:hAnsiTheme="minorHAnsi" w:cstheme="minorHAnsi"/>
          <w:sz w:val="22"/>
          <w:szCs w:val="22"/>
        </w:rPr>
        <w:t xml:space="preserve"> </w:t>
      </w:r>
      <w:r w:rsidR="008E5809" w:rsidRPr="009D254B">
        <w:rPr>
          <w:rFonts w:asciiTheme="minorHAnsi" w:hAnsiTheme="minorHAnsi" w:cstheme="minorHAnsi"/>
          <w:sz w:val="22"/>
          <w:szCs w:val="22"/>
        </w:rPr>
        <w:t xml:space="preserve">and </w:t>
      </w:r>
      <w:r w:rsidR="008E5809" w:rsidRPr="009D254B">
        <w:rPr>
          <w:rFonts w:asciiTheme="minorHAnsi" w:hAnsiTheme="minorHAnsi" w:cstheme="minorHAnsi"/>
          <w:b/>
          <w:sz w:val="22"/>
          <w:szCs w:val="22"/>
        </w:rPr>
        <w:t>APIs</w:t>
      </w:r>
      <w:r w:rsidR="008E5809" w:rsidRPr="009D254B">
        <w:rPr>
          <w:rFonts w:asciiTheme="minorHAnsi" w:hAnsiTheme="minorHAnsi" w:cstheme="minorHAnsi"/>
          <w:sz w:val="22"/>
          <w:szCs w:val="22"/>
        </w:rPr>
        <w:t xml:space="preserve"> </w:t>
      </w:r>
      <w:r w:rsidR="00DD593C" w:rsidRPr="009D254B">
        <w:rPr>
          <w:rFonts w:asciiTheme="minorHAnsi" w:hAnsiTheme="minorHAnsi" w:cstheme="minorHAnsi"/>
          <w:sz w:val="22"/>
          <w:szCs w:val="22"/>
        </w:rPr>
        <w:t xml:space="preserve">using </w:t>
      </w:r>
      <w:r w:rsidR="00DD593C" w:rsidRPr="009D254B">
        <w:rPr>
          <w:rFonts w:asciiTheme="minorHAnsi" w:hAnsiTheme="minorHAnsi" w:cstheme="minorHAnsi"/>
          <w:b/>
          <w:sz w:val="22"/>
          <w:szCs w:val="22"/>
        </w:rPr>
        <w:t>Micro Services</w:t>
      </w:r>
      <w:r w:rsidR="001F1673" w:rsidRPr="009D254B">
        <w:rPr>
          <w:rFonts w:asciiTheme="minorHAnsi" w:hAnsiTheme="minorHAnsi" w:cstheme="minorHAnsi"/>
          <w:b/>
          <w:sz w:val="22"/>
          <w:szCs w:val="22"/>
        </w:rPr>
        <w:t xml:space="preserve">, </w:t>
      </w:r>
      <w:r w:rsidRPr="009D254B">
        <w:rPr>
          <w:rFonts w:asciiTheme="minorHAnsi" w:hAnsiTheme="minorHAnsi" w:cstheme="minorHAnsi"/>
          <w:b/>
          <w:sz w:val="22"/>
          <w:szCs w:val="22"/>
        </w:rPr>
        <w:t xml:space="preserve">Spring </w:t>
      </w:r>
      <w:r w:rsidR="008B43DC" w:rsidRPr="009D254B">
        <w:rPr>
          <w:rFonts w:asciiTheme="minorHAnsi" w:hAnsiTheme="minorHAnsi" w:cstheme="minorHAnsi"/>
          <w:b/>
          <w:sz w:val="22"/>
          <w:szCs w:val="22"/>
        </w:rPr>
        <w:t>Boot</w:t>
      </w:r>
      <w:r w:rsidR="0012109E" w:rsidRPr="009D254B">
        <w:rPr>
          <w:rFonts w:asciiTheme="minorHAnsi" w:hAnsiTheme="minorHAnsi" w:cstheme="minorHAnsi"/>
          <w:b/>
          <w:sz w:val="22"/>
          <w:szCs w:val="22"/>
        </w:rPr>
        <w:t>.</w:t>
      </w:r>
    </w:p>
    <w:p w14:paraId="3D9B7B67" w14:textId="77777777" w:rsidR="008C6CB3" w:rsidRPr="009D254B" w:rsidRDefault="008C6CB3">
      <w:pPr>
        <w:numPr>
          <w:ilvl w:val="0"/>
          <w:numId w:val="2"/>
        </w:numPr>
        <w:jc w:val="both"/>
        <w:rPr>
          <w:rFonts w:asciiTheme="minorHAnsi" w:hAnsiTheme="minorHAnsi" w:cstheme="minorHAnsi"/>
          <w:sz w:val="22"/>
          <w:szCs w:val="22"/>
        </w:rPr>
      </w:pPr>
      <w:r w:rsidRPr="009D254B">
        <w:rPr>
          <w:rFonts w:asciiTheme="minorHAnsi" w:hAnsiTheme="minorHAnsi" w:cstheme="minorHAnsi"/>
          <w:sz w:val="22"/>
          <w:szCs w:val="22"/>
        </w:rPr>
        <w:t xml:space="preserve">Experience in </w:t>
      </w:r>
      <w:r w:rsidRPr="009D254B">
        <w:rPr>
          <w:rFonts w:asciiTheme="minorHAnsi" w:hAnsiTheme="minorHAnsi" w:cstheme="minorHAnsi"/>
          <w:b/>
          <w:sz w:val="22"/>
          <w:szCs w:val="22"/>
        </w:rPr>
        <w:t>Spring Framework</w:t>
      </w:r>
      <w:r w:rsidRPr="009D254B">
        <w:rPr>
          <w:rFonts w:asciiTheme="minorHAnsi" w:hAnsiTheme="minorHAnsi" w:cstheme="minorHAnsi"/>
          <w:sz w:val="22"/>
          <w:szCs w:val="22"/>
        </w:rPr>
        <w:t xml:space="preserve"> such as </w:t>
      </w:r>
      <w:r w:rsidRPr="009D254B">
        <w:rPr>
          <w:rFonts w:asciiTheme="minorHAnsi" w:hAnsiTheme="minorHAnsi" w:cstheme="minorHAnsi"/>
          <w:b/>
          <w:sz w:val="22"/>
          <w:szCs w:val="22"/>
        </w:rPr>
        <w:t xml:space="preserve">Spring MVC, </w:t>
      </w:r>
      <w:r w:rsidRPr="009D254B">
        <w:rPr>
          <w:rFonts w:asciiTheme="minorHAnsi" w:hAnsiTheme="minorHAnsi" w:cstheme="minorHAnsi"/>
          <w:sz w:val="22"/>
          <w:szCs w:val="22"/>
        </w:rPr>
        <w:t>Spring JDBC.</w:t>
      </w:r>
    </w:p>
    <w:p w14:paraId="10D9E9B9" w14:textId="77777777" w:rsidR="00C8758A" w:rsidRPr="009D254B" w:rsidRDefault="00C8758A">
      <w:pPr>
        <w:numPr>
          <w:ilvl w:val="0"/>
          <w:numId w:val="2"/>
        </w:numPr>
        <w:jc w:val="both"/>
        <w:rPr>
          <w:rFonts w:asciiTheme="minorHAnsi" w:hAnsiTheme="minorHAnsi" w:cstheme="minorHAnsi"/>
          <w:sz w:val="22"/>
          <w:szCs w:val="22"/>
        </w:rPr>
      </w:pPr>
      <w:r w:rsidRPr="009D254B">
        <w:rPr>
          <w:rFonts w:asciiTheme="minorHAnsi" w:hAnsiTheme="minorHAnsi" w:cstheme="minorHAnsi"/>
          <w:sz w:val="22"/>
          <w:szCs w:val="22"/>
        </w:rPr>
        <w:t xml:space="preserve">Having experience </w:t>
      </w:r>
      <w:r w:rsidR="00B65E32" w:rsidRPr="009D254B">
        <w:rPr>
          <w:rFonts w:asciiTheme="minorHAnsi" w:hAnsiTheme="minorHAnsi" w:cstheme="minorHAnsi"/>
          <w:sz w:val="22"/>
          <w:szCs w:val="22"/>
        </w:rPr>
        <w:t>of</w:t>
      </w:r>
      <w:r w:rsidRPr="009D254B">
        <w:rPr>
          <w:rFonts w:asciiTheme="minorHAnsi" w:hAnsiTheme="minorHAnsi" w:cstheme="minorHAnsi"/>
          <w:sz w:val="22"/>
          <w:szCs w:val="22"/>
        </w:rPr>
        <w:t xml:space="preserve"> fixing </w:t>
      </w:r>
      <w:r w:rsidRPr="009D254B">
        <w:rPr>
          <w:rFonts w:asciiTheme="minorHAnsi" w:hAnsiTheme="minorHAnsi" w:cstheme="minorHAnsi"/>
          <w:b/>
          <w:sz w:val="22"/>
          <w:szCs w:val="22"/>
        </w:rPr>
        <w:t>SONAR</w:t>
      </w:r>
      <w:r w:rsidR="00CD5547" w:rsidRPr="009D254B">
        <w:rPr>
          <w:rFonts w:asciiTheme="minorHAnsi" w:hAnsiTheme="minorHAnsi" w:cstheme="minorHAnsi"/>
          <w:b/>
          <w:sz w:val="22"/>
          <w:szCs w:val="22"/>
        </w:rPr>
        <w:t>, SSAP</w:t>
      </w:r>
      <w:r w:rsidRPr="009D254B">
        <w:rPr>
          <w:rFonts w:asciiTheme="minorHAnsi" w:hAnsiTheme="minorHAnsi" w:cstheme="minorHAnsi"/>
          <w:b/>
          <w:sz w:val="22"/>
          <w:szCs w:val="22"/>
        </w:rPr>
        <w:t xml:space="preserve"> scan</w:t>
      </w:r>
      <w:r w:rsidRPr="009D254B">
        <w:rPr>
          <w:rFonts w:asciiTheme="minorHAnsi" w:hAnsiTheme="minorHAnsi" w:cstheme="minorHAnsi"/>
          <w:sz w:val="22"/>
          <w:szCs w:val="22"/>
        </w:rPr>
        <w:t xml:space="preserve"> code quality issues</w:t>
      </w:r>
      <w:r w:rsidR="00CD5547" w:rsidRPr="009D254B">
        <w:rPr>
          <w:rFonts w:asciiTheme="minorHAnsi" w:hAnsiTheme="minorHAnsi" w:cstheme="minorHAnsi"/>
          <w:sz w:val="22"/>
          <w:szCs w:val="22"/>
        </w:rPr>
        <w:t xml:space="preserve"> like </w:t>
      </w:r>
      <w:r w:rsidR="00CD5547" w:rsidRPr="009D254B">
        <w:rPr>
          <w:rFonts w:asciiTheme="minorHAnsi" w:hAnsiTheme="minorHAnsi" w:cstheme="minorHAnsi"/>
          <w:spacing w:val="-5"/>
          <w:sz w:val="22"/>
          <w:szCs w:val="22"/>
        </w:rPr>
        <w:t>removing unnecessary dependencies, SQL query</w:t>
      </w:r>
      <w:r w:rsidRPr="009D254B">
        <w:rPr>
          <w:rFonts w:asciiTheme="minorHAnsi" w:hAnsiTheme="minorHAnsi" w:cstheme="minorHAnsi"/>
          <w:sz w:val="22"/>
          <w:szCs w:val="22"/>
        </w:rPr>
        <w:t>.</w:t>
      </w:r>
      <w:r w:rsidR="00CD5547" w:rsidRPr="009D254B">
        <w:rPr>
          <w:rFonts w:asciiTheme="minorHAnsi" w:hAnsiTheme="minorHAnsi" w:cstheme="minorHAnsi"/>
          <w:sz w:val="22"/>
          <w:szCs w:val="22"/>
        </w:rPr>
        <w:t xml:space="preserve"> </w:t>
      </w:r>
    </w:p>
    <w:p w14:paraId="12E826BE" w14:textId="77777777" w:rsidR="00CD5547" w:rsidRPr="009D254B" w:rsidRDefault="00CD5547">
      <w:pPr>
        <w:numPr>
          <w:ilvl w:val="0"/>
          <w:numId w:val="2"/>
        </w:numPr>
        <w:jc w:val="both"/>
        <w:rPr>
          <w:rFonts w:asciiTheme="minorHAnsi" w:hAnsiTheme="minorHAnsi" w:cstheme="minorHAnsi"/>
          <w:sz w:val="22"/>
          <w:szCs w:val="22"/>
        </w:rPr>
      </w:pPr>
      <w:r w:rsidRPr="009D254B">
        <w:rPr>
          <w:rFonts w:asciiTheme="minorHAnsi" w:hAnsiTheme="minorHAnsi" w:cstheme="minorHAnsi"/>
          <w:sz w:val="22"/>
          <w:szCs w:val="22"/>
        </w:rPr>
        <w:t>Secured Restful API using application layer security framework spring security, OAuth2 and JWT for securing REST end points</w:t>
      </w:r>
    </w:p>
    <w:p w14:paraId="6F22F3E7" w14:textId="77777777" w:rsidR="00061253" w:rsidRPr="009D254B" w:rsidRDefault="00753383">
      <w:pPr>
        <w:numPr>
          <w:ilvl w:val="0"/>
          <w:numId w:val="2"/>
        </w:numPr>
        <w:jc w:val="both"/>
        <w:rPr>
          <w:rFonts w:asciiTheme="minorHAnsi" w:hAnsiTheme="minorHAnsi" w:cstheme="minorHAnsi"/>
          <w:sz w:val="22"/>
          <w:szCs w:val="22"/>
        </w:rPr>
      </w:pPr>
      <w:r w:rsidRPr="009D254B">
        <w:rPr>
          <w:rFonts w:asciiTheme="minorHAnsi" w:hAnsiTheme="minorHAnsi" w:cstheme="minorHAnsi"/>
          <w:sz w:val="22"/>
          <w:szCs w:val="22"/>
        </w:rPr>
        <w:t xml:space="preserve">Having working knowledge on </w:t>
      </w:r>
      <w:r w:rsidRPr="009D254B">
        <w:rPr>
          <w:rFonts w:asciiTheme="minorHAnsi" w:hAnsiTheme="minorHAnsi" w:cstheme="minorHAnsi"/>
          <w:b/>
          <w:sz w:val="22"/>
          <w:szCs w:val="22"/>
        </w:rPr>
        <w:t xml:space="preserve">Junit </w:t>
      </w:r>
      <w:r w:rsidR="00061253" w:rsidRPr="009D254B">
        <w:rPr>
          <w:rFonts w:asciiTheme="minorHAnsi" w:hAnsiTheme="minorHAnsi" w:cstheme="minorHAnsi"/>
          <w:b/>
          <w:sz w:val="22"/>
          <w:szCs w:val="22"/>
        </w:rPr>
        <w:t>M</w:t>
      </w:r>
      <w:r w:rsidR="0012109E" w:rsidRPr="009D254B">
        <w:rPr>
          <w:rFonts w:asciiTheme="minorHAnsi" w:hAnsiTheme="minorHAnsi" w:cstheme="minorHAnsi"/>
          <w:b/>
          <w:sz w:val="22"/>
          <w:szCs w:val="22"/>
        </w:rPr>
        <w:t xml:space="preserve">ockito </w:t>
      </w:r>
      <w:r w:rsidRPr="009D254B">
        <w:rPr>
          <w:rFonts w:asciiTheme="minorHAnsi" w:hAnsiTheme="minorHAnsi" w:cstheme="minorHAnsi"/>
          <w:b/>
          <w:sz w:val="22"/>
          <w:szCs w:val="22"/>
        </w:rPr>
        <w:t>test cases</w:t>
      </w:r>
      <w:r w:rsidRPr="009D254B">
        <w:rPr>
          <w:rFonts w:asciiTheme="minorHAnsi" w:hAnsiTheme="minorHAnsi" w:cstheme="minorHAnsi"/>
          <w:sz w:val="22"/>
          <w:szCs w:val="22"/>
        </w:rPr>
        <w:t xml:space="preserve"> for code coverage</w:t>
      </w:r>
      <w:r w:rsidR="00096215" w:rsidRPr="009D254B">
        <w:rPr>
          <w:rFonts w:asciiTheme="minorHAnsi" w:hAnsiTheme="minorHAnsi" w:cstheme="minorHAnsi"/>
          <w:sz w:val="22"/>
          <w:szCs w:val="22"/>
        </w:rPr>
        <w:t>.</w:t>
      </w:r>
    </w:p>
    <w:p w14:paraId="2AF3DD8E" w14:textId="77777777" w:rsidR="00753383" w:rsidRPr="009D254B" w:rsidRDefault="00061253">
      <w:pPr>
        <w:numPr>
          <w:ilvl w:val="0"/>
          <w:numId w:val="2"/>
        </w:numPr>
        <w:jc w:val="both"/>
        <w:rPr>
          <w:rFonts w:asciiTheme="minorHAnsi" w:hAnsiTheme="minorHAnsi" w:cstheme="minorHAnsi"/>
          <w:sz w:val="22"/>
          <w:szCs w:val="22"/>
        </w:rPr>
      </w:pPr>
      <w:r w:rsidRPr="009D254B">
        <w:rPr>
          <w:rFonts w:asciiTheme="minorHAnsi" w:hAnsiTheme="minorHAnsi" w:cstheme="minorHAnsi"/>
          <w:sz w:val="22"/>
          <w:szCs w:val="22"/>
        </w:rPr>
        <w:t xml:space="preserve">Having working experience </w:t>
      </w:r>
      <w:r w:rsidRPr="009D254B">
        <w:rPr>
          <w:rFonts w:asciiTheme="minorHAnsi" w:hAnsiTheme="minorHAnsi" w:cstheme="minorHAnsi"/>
          <w:b/>
          <w:sz w:val="22"/>
          <w:szCs w:val="22"/>
        </w:rPr>
        <w:t>Apache Spark</w:t>
      </w:r>
      <w:r w:rsidR="00753383" w:rsidRPr="009D254B">
        <w:rPr>
          <w:rFonts w:asciiTheme="minorHAnsi" w:hAnsiTheme="minorHAnsi" w:cstheme="minorHAnsi"/>
          <w:b/>
          <w:sz w:val="22"/>
          <w:szCs w:val="22"/>
        </w:rPr>
        <w:t xml:space="preserve"> </w:t>
      </w:r>
    </w:p>
    <w:p w14:paraId="68875525" w14:textId="77777777" w:rsidR="008C6CB3" w:rsidRPr="009D254B" w:rsidRDefault="008C6CB3">
      <w:pPr>
        <w:numPr>
          <w:ilvl w:val="0"/>
          <w:numId w:val="2"/>
        </w:numPr>
        <w:jc w:val="both"/>
        <w:rPr>
          <w:rFonts w:asciiTheme="minorHAnsi" w:hAnsiTheme="minorHAnsi" w:cstheme="minorHAnsi"/>
          <w:sz w:val="22"/>
          <w:szCs w:val="22"/>
        </w:rPr>
      </w:pPr>
      <w:r w:rsidRPr="009D254B">
        <w:rPr>
          <w:rFonts w:asciiTheme="minorHAnsi" w:hAnsiTheme="minorHAnsi" w:cstheme="minorHAnsi"/>
          <w:sz w:val="22"/>
          <w:szCs w:val="22"/>
        </w:rPr>
        <w:t>Experience with various IDEs like</w:t>
      </w:r>
      <w:r w:rsidR="0012109E" w:rsidRPr="009D254B">
        <w:rPr>
          <w:rFonts w:asciiTheme="minorHAnsi" w:hAnsiTheme="minorHAnsi" w:cstheme="minorHAnsi"/>
          <w:b/>
          <w:sz w:val="22"/>
          <w:szCs w:val="22"/>
        </w:rPr>
        <w:t xml:space="preserve"> Ec</w:t>
      </w:r>
      <w:r w:rsidR="00061253" w:rsidRPr="009D254B">
        <w:rPr>
          <w:rFonts w:asciiTheme="minorHAnsi" w:hAnsiTheme="minorHAnsi" w:cstheme="minorHAnsi"/>
          <w:b/>
          <w:sz w:val="22"/>
          <w:szCs w:val="22"/>
        </w:rPr>
        <w:t>lipse, STS (</w:t>
      </w:r>
      <w:r w:rsidR="0012109E" w:rsidRPr="009D254B">
        <w:rPr>
          <w:rFonts w:asciiTheme="minorHAnsi" w:hAnsiTheme="minorHAnsi" w:cstheme="minorHAnsi"/>
          <w:b/>
          <w:sz w:val="22"/>
          <w:szCs w:val="22"/>
        </w:rPr>
        <w:t xml:space="preserve">Spring Tool Suite) </w:t>
      </w:r>
      <w:r w:rsidR="00990B7B" w:rsidRPr="009D254B">
        <w:rPr>
          <w:rFonts w:asciiTheme="minorHAnsi" w:hAnsiTheme="minorHAnsi" w:cstheme="minorHAnsi"/>
          <w:b/>
          <w:sz w:val="22"/>
          <w:szCs w:val="22"/>
        </w:rPr>
        <w:t>and IntelliJ</w:t>
      </w:r>
      <w:r w:rsidRPr="009D254B">
        <w:rPr>
          <w:rFonts w:asciiTheme="minorHAnsi" w:hAnsiTheme="minorHAnsi" w:cstheme="minorHAnsi"/>
          <w:b/>
          <w:sz w:val="22"/>
          <w:szCs w:val="22"/>
        </w:rPr>
        <w:t>.</w:t>
      </w:r>
    </w:p>
    <w:p w14:paraId="2ADA4E00" w14:textId="77777777" w:rsidR="008C6CB3" w:rsidRPr="009D254B" w:rsidRDefault="008C6CB3">
      <w:pPr>
        <w:numPr>
          <w:ilvl w:val="0"/>
          <w:numId w:val="2"/>
        </w:numPr>
        <w:jc w:val="both"/>
        <w:rPr>
          <w:rFonts w:asciiTheme="minorHAnsi" w:hAnsiTheme="minorHAnsi" w:cstheme="minorHAnsi"/>
          <w:sz w:val="22"/>
          <w:szCs w:val="22"/>
        </w:rPr>
      </w:pPr>
      <w:r w:rsidRPr="009D254B">
        <w:rPr>
          <w:rFonts w:asciiTheme="minorHAnsi" w:hAnsiTheme="minorHAnsi" w:cstheme="minorHAnsi"/>
          <w:sz w:val="22"/>
          <w:szCs w:val="22"/>
        </w:rPr>
        <w:t>Implemented the projects on</w:t>
      </w:r>
      <w:r w:rsidRPr="009D254B">
        <w:rPr>
          <w:rFonts w:asciiTheme="minorHAnsi" w:hAnsiTheme="minorHAnsi" w:cstheme="minorHAnsi"/>
          <w:b/>
          <w:sz w:val="22"/>
          <w:szCs w:val="22"/>
        </w:rPr>
        <w:t xml:space="preserve"> Agile Methodology and involved in running the scrum meetings.</w:t>
      </w:r>
    </w:p>
    <w:p w14:paraId="13EF1C83" w14:textId="77777777" w:rsidR="008C6CB3" w:rsidRPr="009D254B" w:rsidRDefault="00061253">
      <w:pPr>
        <w:numPr>
          <w:ilvl w:val="0"/>
          <w:numId w:val="2"/>
        </w:numPr>
        <w:jc w:val="both"/>
        <w:rPr>
          <w:rFonts w:asciiTheme="minorHAnsi" w:hAnsiTheme="minorHAnsi" w:cstheme="minorHAnsi"/>
          <w:sz w:val="22"/>
          <w:szCs w:val="22"/>
        </w:rPr>
      </w:pPr>
      <w:r w:rsidRPr="009D254B">
        <w:rPr>
          <w:rFonts w:asciiTheme="minorHAnsi" w:hAnsiTheme="minorHAnsi" w:cstheme="minorHAnsi"/>
          <w:sz w:val="22"/>
          <w:szCs w:val="22"/>
        </w:rPr>
        <w:t>W</w:t>
      </w:r>
      <w:r w:rsidR="008C6CB3" w:rsidRPr="009D254B">
        <w:rPr>
          <w:rFonts w:asciiTheme="minorHAnsi" w:hAnsiTheme="minorHAnsi" w:cstheme="minorHAnsi"/>
          <w:sz w:val="22"/>
          <w:szCs w:val="22"/>
        </w:rPr>
        <w:t>orking knowledge in Oracle Stored procedures.</w:t>
      </w:r>
    </w:p>
    <w:p w14:paraId="57257E24" w14:textId="77777777" w:rsidR="0086251A" w:rsidRPr="009D254B" w:rsidRDefault="008C6CB3" w:rsidP="0086251A">
      <w:pPr>
        <w:numPr>
          <w:ilvl w:val="0"/>
          <w:numId w:val="2"/>
        </w:numPr>
        <w:jc w:val="both"/>
        <w:rPr>
          <w:rFonts w:asciiTheme="minorHAnsi" w:hAnsiTheme="minorHAnsi" w:cstheme="minorHAnsi"/>
          <w:sz w:val="22"/>
          <w:szCs w:val="22"/>
        </w:rPr>
      </w:pPr>
      <w:r w:rsidRPr="009D254B">
        <w:rPr>
          <w:rFonts w:asciiTheme="minorHAnsi" w:hAnsiTheme="minorHAnsi" w:cstheme="minorHAnsi"/>
          <w:sz w:val="22"/>
          <w:szCs w:val="22"/>
        </w:rPr>
        <w:lastRenderedPageBreak/>
        <w:t>Hav</w:t>
      </w:r>
      <w:r w:rsidR="00614901" w:rsidRPr="009D254B">
        <w:rPr>
          <w:rFonts w:asciiTheme="minorHAnsi" w:hAnsiTheme="minorHAnsi" w:cstheme="minorHAnsi"/>
          <w:sz w:val="22"/>
          <w:szCs w:val="22"/>
        </w:rPr>
        <w:t>ing</w:t>
      </w:r>
      <w:r w:rsidRPr="009D254B">
        <w:rPr>
          <w:rFonts w:asciiTheme="minorHAnsi" w:hAnsiTheme="minorHAnsi" w:cstheme="minorHAnsi"/>
          <w:sz w:val="22"/>
          <w:szCs w:val="22"/>
        </w:rPr>
        <w:t xml:space="preserve"> </w:t>
      </w:r>
      <w:r w:rsidR="00614901" w:rsidRPr="009D254B">
        <w:rPr>
          <w:rFonts w:asciiTheme="minorHAnsi" w:hAnsiTheme="minorHAnsi" w:cstheme="minorHAnsi"/>
          <w:sz w:val="22"/>
          <w:szCs w:val="22"/>
        </w:rPr>
        <w:t>working</w:t>
      </w:r>
      <w:r w:rsidRPr="009D254B">
        <w:rPr>
          <w:rFonts w:asciiTheme="minorHAnsi" w:hAnsiTheme="minorHAnsi" w:cstheme="minorHAnsi"/>
          <w:sz w:val="22"/>
          <w:szCs w:val="22"/>
        </w:rPr>
        <w:t xml:space="preserve"> knowledge on </w:t>
      </w:r>
      <w:r w:rsidRPr="009D254B">
        <w:rPr>
          <w:rFonts w:asciiTheme="minorHAnsi" w:hAnsiTheme="minorHAnsi" w:cstheme="minorHAnsi"/>
          <w:b/>
          <w:sz w:val="22"/>
          <w:szCs w:val="22"/>
        </w:rPr>
        <w:t>XML Suite of Technologies XML, XSL, XSLT</w:t>
      </w:r>
      <w:r w:rsidRPr="009D254B">
        <w:rPr>
          <w:rFonts w:asciiTheme="minorHAnsi" w:hAnsiTheme="minorHAnsi" w:cstheme="minorHAnsi"/>
          <w:sz w:val="22"/>
          <w:szCs w:val="22"/>
        </w:rPr>
        <w:t xml:space="preserve"> and validations with</w:t>
      </w:r>
      <w:r w:rsidRPr="009D254B">
        <w:rPr>
          <w:rFonts w:asciiTheme="minorHAnsi" w:hAnsiTheme="minorHAnsi" w:cstheme="minorHAnsi"/>
          <w:b/>
          <w:sz w:val="22"/>
          <w:szCs w:val="22"/>
        </w:rPr>
        <w:t xml:space="preserve"> </w:t>
      </w:r>
      <w:r w:rsidRPr="009D254B">
        <w:rPr>
          <w:rFonts w:asciiTheme="minorHAnsi" w:hAnsiTheme="minorHAnsi" w:cstheme="minorHAnsi"/>
          <w:sz w:val="22"/>
          <w:szCs w:val="22"/>
        </w:rPr>
        <w:t>DTD &amp; XML Schema</w:t>
      </w:r>
      <w:r w:rsidRPr="009D254B">
        <w:rPr>
          <w:rFonts w:asciiTheme="minorHAnsi" w:hAnsiTheme="minorHAnsi" w:cstheme="minorHAnsi"/>
          <w:b/>
          <w:sz w:val="22"/>
          <w:szCs w:val="22"/>
        </w:rPr>
        <w:t xml:space="preserve"> </w:t>
      </w:r>
      <w:r w:rsidRPr="009D254B">
        <w:rPr>
          <w:rFonts w:asciiTheme="minorHAnsi" w:hAnsiTheme="minorHAnsi" w:cstheme="minorHAnsi"/>
          <w:sz w:val="22"/>
          <w:szCs w:val="22"/>
        </w:rPr>
        <w:t>and processing profile with</w:t>
      </w:r>
      <w:r w:rsidRPr="009D254B">
        <w:rPr>
          <w:rFonts w:asciiTheme="minorHAnsi" w:hAnsiTheme="minorHAnsi" w:cstheme="minorHAnsi"/>
          <w:b/>
          <w:sz w:val="22"/>
          <w:szCs w:val="22"/>
        </w:rPr>
        <w:t xml:space="preserve"> </w:t>
      </w:r>
      <w:r w:rsidRPr="009D254B">
        <w:rPr>
          <w:rFonts w:asciiTheme="minorHAnsi" w:hAnsiTheme="minorHAnsi" w:cstheme="minorHAnsi"/>
          <w:sz w:val="22"/>
          <w:szCs w:val="22"/>
        </w:rPr>
        <w:t>SAX, DOM</w:t>
      </w:r>
      <w:r w:rsidRPr="009D254B">
        <w:rPr>
          <w:rFonts w:asciiTheme="minorHAnsi" w:hAnsiTheme="minorHAnsi" w:cstheme="minorHAnsi"/>
          <w:b/>
          <w:sz w:val="22"/>
          <w:szCs w:val="22"/>
        </w:rPr>
        <w:t xml:space="preserve"> </w:t>
      </w:r>
      <w:r w:rsidRPr="009D254B">
        <w:rPr>
          <w:rFonts w:asciiTheme="minorHAnsi" w:hAnsiTheme="minorHAnsi" w:cstheme="minorHAnsi"/>
          <w:sz w:val="22"/>
          <w:szCs w:val="22"/>
        </w:rPr>
        <w:t>Parsers</w:t>
      </w:r>
      <w:r w:rsidRPr="009D254B">
        <w:rPr>
          <w:rFonts w:asciiTheme="minorHAnsi" w:hAnsiTheme="minorHAnsi" w:cstheme="minorHAnsi"/>
          <w:b/>
          <w:sz w:val="22"/>
          <w:szCs w:val="22"/>
        </w:rPr>
        <w:t>.</w:t>
      </w:r>
    </w:p>
    <w:p w14:paraId="5754A707"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bCs/>
          <w:sz w:val="22"/>
          <w:szCs w:val="22"/>
        </w:rPr>
      </w:pPr>
      <w:r w:rsidRPr="009D254B">
        <w:rPr>
          <w:rFonts w:asciiTheme="minorHAnsi" w:hAnsiTheme="minorHAnsi" w:cstheme="minorHAnsi"/>
          <w:bCs/>
          <w:sz w:val="22"/>
          <w:szCs w:val="22"/>
        </w:rPr>
        <w:t>Good experience in using various version control systems like SVN, CVS, and GIT. Experience with DevOps Continues Integration and Continues Deployment (CI/CD) tools using Maven, Jenkins, and Git.</w:t>
      </w:r>
    </w:p>
    <w:p w14:paraId="6598A6CF"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bCs/>
          <w:sz w:val="22"/>
          <w:szCs w:val="22"/>
        </w:rPr>
      </w:pPr>
      <w:r w:rsidRPr="009D254B">
        <w:rPr>
          <w:rFonts w:asciiTheme="minorHAnsi" w:hAnsiTheme="minorHAnsi" w:cstheme="minorHAnsi"/>
          <w:bCs/>
          <w:sz w:val="22"/>
          <w:szCs w:val="22"/>
        </w:rPr>
        <w:t>Expertise in several testing environments like JUnit, Selenium, JMeter, CURL, Jenkins, SoapUI and System Testing. Experience in using JIRA and Rally issue and bug tracking tools.</w:t>
      </w:r>
    </w:p>
    <w:p w14:paraId="2C44494A"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bCs/>
          <w:sz w:val="22"/>
          <w:szCs w:val="22"/>
        </w:rPr>
      </w:pPr>
      <w:r w:rsidRPr="009D254B">
        <w:rPr>
          <w:rFonts w:asciiTheme="minorHAnsi" w:hAnsiTheme="minorHAnsi" w:cstheme="minorHAnsi"/>
          <w:bCs/>
          <w:sz w:val="22"/>
          <w:szCs w:val="22"/>
        </w:rPr>
        <w:t>Experience in using Selenium and Cucumber for creating Automated Test Suites and deriving functional and acceptance tests.</w:t>
      </w:r>
    </w:p>
    <w:p w14:paraId="52BC598C" w14:textId="77777777" w:rsidR="002643A7" w:rsidRPr="009D254B" w:rsidRDefault="002643A7" w:rsidP="002643A7">
      <w:pPr>
        <w:pStyle w:val="ListParagraph"/>
        <w:numPr>
          <w:ilvl w:val="0"/>
          <w:numId w:val="2"/>
        </w:numPr>
        <w:spacing w:after="0" w:line="240" w:lineRule="auto"/>
        <w:jc w:val="both"/>
        <w:rPr>
          <w:rFonts w:asciiTheme="minorHAnsi" w:hAnsiTheme="minorHAnsi" w:cstheme="minorHAnsi"/>
          <w:bCs/>
          <w:sz w:val="22"/>
          <w:szCs w:val="22"/>
        </w:rPr>
      </w:pPr>
      <w:r w:rsidRPr="009D254B">
        <w:rPr>
          <w:rFonts w:asciiTheme="minorHAnsi" w:hAnsiTheme="minorHAnsi" w:cstheme="minorHAnsi"/>
          <w:bCs/>
          <w:sz w:val="22"/>
          <w:szCs w:val="22"/>
        </w:rPr>
        <w:t>Experience on application development in different environments like Windows, Linux, and UNIX.</w:t>
      </w:r>
    </w:p>
    <w:p w14:paraId="54D7D2AC" w14:textId="77777777" w:rsidR="008C6CB3" w:rsidRPr="009D254B" w:rsidRDefault="008C6CB3">
      <w:pPr>
        <w:ind w:left="360"/>
        <w:jc w:val="both"/>
        <w:rPr>
          <w:rFonts w:asciiTheme="minorHAnsi" w:hAnsiTheme="minorHAnsi" w:cstheme="minorHAnsi"/>
          <w:sz w:val="22"/>
          <w:szCs w:val="22"/>
        </w:rPr>
      </w:pPr>
    </w:p>
    <w:p w14:paraId="76B9F064" w14:textId="77777777" w:rsidR="008C6CB3" w:rsidRPr="009D254B" w:rsidRDefault="008C6CB3">
      <w:pPr>
        <w:jc w:val="both"/>
        <w:rPr>
          <w:rFonts w:asciiTheme="minorHAnsi" w:hAnsiTheme="minorHAnsi" w:cstheme="minorHAnsi"/>
          <w:sz w:val="22"/>
          <w:szCs w:val="22"/>
        </w:rPr>
      </w:pPr>
      <w:r w:rsidRPr="009D254B">
        <w:rPr>
          <w:rFonts w:asciiTheme="minorHAnsi" w:hAnsiTheme="minorHAnsi" w:cstheme="minorHAnsi"/>
          <w:b/>
          <w:sz w:val="22"/>
          <w:szCs w:val="22"/>
        </w:rPr>
        <w:t>Certifications</w:t>
      </w:r>
    </w:p>
    <w:p w14:paraId="56481959" w14:textId="77777777" w:rsidR="00A61FF5" w:rsidRPr="009D254B" w:rsidRDefault="0012109E" w:rsidP="0012109E">
      <w:pPr>
        <w:numPr>
          <w:ilvl w:val="0"/>
          <w:numId w:val="3"/>
        </w:numPr>
        <w:jc w:val="both"/>
        <w:rPr>
          <w:rFonts w:asciiTheme="minorHAnsi" w:hAnsiTheme="minorHAnsi" w:cstheme="minorHAnsi"/>
          <w:b/>
          <w:sz w:val="22"/>
          <w:szCs w:val="22"/>
        </w:rPr>
      </w:pPr>
      <w:r w:rsidRPr="009D254B">
        <w:rPr>
          <w:rFonts w:asciiTheme="minorHAnsi" w:hAnsiTheme="minorHAnsi" w:cstheme="minorHAnsi"/>
          <w:b/>
          <w:sz w:val="22"/>
          <w:szCs w:val="22"/>
        </w:rPr>
        <w:t>Sales Force Platform Developer-1</w:t>
      </w:r>
      <w:r w:rsidR="00A61FF5" w:rsidRPr="009D254B">
        <w:rPr>
          <w:rFonts w:asciiTheme="minorHAnsi" w:hAnsiTheme="minorHAnsi" w:cstheme="minorHAnsi"/>
          <w:b/>
          <w:sz w:val="22"/>
          <w:szCs w:val="22"/>
        </w:rPr>
        <w:t xml:space="preserve"> </w:t>
      </w:r>
    </w:p>
    <w:p w14:paraId="27015043" w14:textId="77777777" w:rsidR="00B65E32" w:rsidRPr="009D254B" w:rsidRDefault="00B65E32">
      <w:pPr>
        <w:jc w:val="both"/>
        <w:rPr>
          <w:rFonts w:asciiTheme="minorHAnsi" w:hAnsiTheme="minorHAnsi" w:cstheme="minorHAnsi"/>
          <w:b/>
          <w:sz w:val="22"/>
          <w:szCs w:val="22"/>
        </w:rPr>
      </w:pPr>
    </w:p>
    <w:p w14:paraId="7870E783" w14:textId="77777777" w:rsidR="008C6CB3" w:rsidRPr="009D254B" w:rsidRDefault="008C6CB3">
      <w:pPr>
        <w:jc w:val="both"/>
        <w:rPr>
          <w:rFonts w:asciiTheme="minorHAnsi" w:hAnsiTheme="minorHAnsi" w:cstheme="minorHAnsi"/>
          <w:b/>
          <w:sz w:val="22"/>
          <w:szCs w:val="22"/>
        </w:rPr>
      </w:pPr>
      <w:r w:rsidRPr="009D254B">
        <w:rPr>
          <w:rFonts w:asciiTheme="minorHAnsi" w:hAnsiTheme="minorHAnsi" w:cstheme="minorHAnsi"/>
          <w:b/>
          <w:sz w:val="22"/>
          <w:szCs w:val="22"/>
        </w:rPr>
        <w:t>Education</w:t>
      </w:r>
    </w:p>
    <w:p w14:paraId="1E6E903E" w14:textId="77777777" w:rsidR="008C6CB3" w:rsidRPr="009D254B" w:rsidRDefault="008C6CB3">
      <w:pPr>
        <w:numPr>
          <w:ilvl w:val="0"/>
          <w:numId w:val="3"/>
        </w:numPr>
        <w:jc w:val="both"/>
        <w:rPr>
          <w:rFonts w:asciiTheme="minorHAnsi" w:hAnsiTheme="minorHAnsi" w:cstheme="minorHAnsi"/>
          <w:b/>
          <w:sz w:val="22"/>
          <w:szCs w:val="22"/>
        </w:rPr>
      </w:pPr>
      <w:r w:rsidRPr="009D254B">
        <w:rPr>
          <w:rFonts w:asciiTheme="minorHAnsi" w:hAnsiTheme="minorHAnsi" w:cstheme="minorHAnsi"/>
          <w:b/>
          <w:sz w:val="22"/>
          <w:szCs w:val="22"/>
        </w:rPr>
        <w:t>Master of Computer Applications.</w:t>
      </w:r>
    </w:p>
    <w:p w14:paraId="12A0538C" w14:textId="77777777" w:rsidR="008C6CB3" w:rsidRPr="009D254B" w:rsidRDefault="008C6CB3">
      <w:pPr>
        <w:ind w:left="720"/>
        <w:jc w:val="both"/>
        <w:rPr>
          <w:rFonts w:asciiTheme="minorHAnsi" w:hAnsiTheme="minorHAnsi" w:cstheme="minorHAnsi"/>
          <w:b/>
          <w:sz w:val="22"/>
          <w:szCs w:val="22"/>
        </w:rPr>
      </w:pPr>
    </w:p>
    <w:p w14:paraId="2BB1DE1A" w14:textId="77777777" w:rsidR="008C6CB3" w:rsidRPr="009D254B" w:rsidRDefault="008C6CB3">
      <w:pPr>
        <w:jc w:val="both"/>
        <w:rPr>
          <w:rFonts w:asciiTheme="minorHAnsi" w:hAnsiTheme="minorHAnsi" w:cstheme="minorHAnsi"/>
          <w:b/>
          <w:sz w:val="22"/>
          <w:szCs w:val="22"/>
        </w:rPr>
      </w:pPr>
      <w:r w:rsidRPr="009D254B">
        <w:rPr>
          <w:rFonts w:asciiTheme="minorHAnsi" w:hAnsiTheme="minorHAnsi" w:cstheme="minorHAnsi"/>
          <w:b/>
          <w:sz w:val="22"/>
          <w:szCs w:val="22"/>
        </w:rPr>
        <w:t>Technical Skills</w:t>
      </w:r>
    </w:p>
    <w:p w14:paraId="61A266C8" w14:textId="77777777" w:rsidR="008C6CB3" w:rsidRPr="009D254B" w:rsidRDefault="008C6CB3">
      <w:pPr>
        <w:jc w:val="both"/>
        <w:rPr>
          <w:rFonts w:asciiTheme="minorHAnsi" w:hAnsiTheme="minorHAnsi" w:cstheme="minorHAnsi"/>
          <w:b/>
          <w:sz w:val="22"/>
          <w:szCs w:val="22"/>
        </w:rPr>
      </w:pPr>
    </w:p>
    <w:tbl>
      <w:tblPr>
        <w:tblW w:w="0" w:type="auto"/>
        <w:tblInd w:w="94" w:type="dxa"/>
        <w:tblLayout w:type="fixed"/>
        <w:tblLook w:val="0000" w:firstRow="0" w:lastRow="0" w:firstColumn="0" w:lastColumn="0" w:noHBand="0" w:noVBand="0"/>
      </w:tblPr>
      <w:tblGrid>
        <w:gridCol w:w="2883"/>
        <w:gridCol w:w="6338"/>
      </w:tblGrid>
      <w:tr w:rsidR="008C6CB3" w:rsidRPr="009D254B" w14:paraId="469B8215"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2E4DF09B" w14:textId="77777777" w:rsidR="008C6CB3" w:rsidRPr="009D254B" w:rsidRDefault="008C6CB3">
            <w:pPr>
              <w:widowControl w:val="0"/>
              <w:jc w:val="both"/>
              <w:rPr>
                <w:rStyle w:val="StyleCourierNew10pt"/>
                <w:rFonts w:asciiTheme="minorHAnsi" w:hAnsiTheme="minorHAnsi" w:cstheme="minorHAnsi"/>
                <w:sz w:val="22"/>
                <w:szCs w:val="22"/>
              </w:rPr>
            </w:pPr>
            <w:r w:rsidRPr="009D254B">
              <w:rPr>
                <w:rFonts w:asciiTheme="minorHAnsi" w:hAnsiTheme="minorHAnsi" w:cstheme="minorHAnsi"/>
                <w:b/>
                <w:sz w:val="22"/>
                <w:szCs w:val="22"/>
              </w:rPr>
              <w:t>Operating Systems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7F143E00" w14:textId="77777777" w:rsidR="008C6CB3" w:rsidRPr="002A2996" w:rsidRDefault="008C6CB3">
            <w:pPr>
              <w:widowControl w:val="0"/>
              <w:tabs>
                <w:tab w:val="left" w:pos="3555"/>
              </w:tabs>
              <w:jc w:val="both"/>
              <w:rPr>
                <w:rFonts w:asciiTheme="minorHAnsi" w:hAnsiTheme="minorHAnsi" w:cstheme="minorHAnsi"/>
                <w:sz w:val="22"/>
                <w:szCs w:val="22"/>
              </w:rPr>
            </w:pPr>
            <w:r w:rsidRPr="002A2996">
              <w:rPr>
                <w:rStyle w:val="StyleCourierNew10pt"/>
                <w:rFonts w:asciiTheme="minorHAnsi" w:hAnsiTheme="minorHAnsi" w:cstheme="minorHAnsi"/>
                <w:sz w:val="22"/>
                <w:szCs w:val="22"/>
              </w:rPr>
              <w:t>Windows, UNIX, LINUX</w:t>
            </w:r>
          </w:p>
        </w:tc>
      </w:tr>
      <w:tr w:rsidR="008C6CB3" w:rsidRPr="009D254B" w14:paraId="0F863F78"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56DA31AD" w14:textId="77777777" w:rsidR="008C6CB3" w:rsidRPr="009D254B" w:rsidRDefault="008C6CB3">
            <w:pPr>
              <w:widowControl w:val="0"/>
              <w:jc w:val="both"/>
              <w:rPr>
                <w:rFonts w:asciiTheme="minorHAnsi" w:hAnsiTheme="minorHAnsi" w:cstheme="minorHAnsi"/>
                <w:sz w:val="22"/>
                <w:szCs w:val="22"/>
                <w:lang w:val="pt-BR"/>
              </w:rPr>
            </w:pPr>
            <w:r w:rsidRPr="009D254B">
              <w:rPr>
                <w:rFonts w:asciiTheme="minorHAnsi" w:hAnsiTheme="minorHAnsi" w:cstheme="minorHAnsi"/>
                <w:b/>
                <w:sz w:val="22"/>
                <w:szCs w:val="22"/>
              </w:rPr>
              <w:t>Programming Languages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0BB08FB8" w14:textId="77777777" w:rsidR="008C6CB3" w:rsidRPr="002A2996" w:rsidRDefault="00907734">
            <w:pPr>
              <w:widowControl w:val="0"/>
              <w:jc w:val="both"/>
              <w:rPr>
                <w:rFonts w:asciiTheme="minorHAnsi" w:hAnsiTheme="minorHAnsi" w:cstheme="minorHAnsi"/>
                <w:sz w:val="22"/>
                <w:szCs w:val="22"/>
              </w:rPr>
            </w:pPr>
            <w:r w:rsidRPr="002A2996">
              <w:rPr>
                <w:rFonts w:asciiTheme="minorHAnsi" w:hAnsiTheme="minorHAnsi" w:cstheme="minorHAnsi"/>
                <w:sz w:val="22"/>
                <w:szCs w:val="22"/>
                <w:lang w:val="pt-BR"/>
              </w:rPr>
              <w:t>C,</w:t>
            </w:r>
            <w:r w:rsidR="00DC562F" w:rsidRPr="002A2996">
              <w:rPr>
                <w:rFonts w:asciiTheme="minorHAnsi" w:hAnsiTheme="minorHAnsi" w:cstheme="minorHAnsi"/>
                <w:sz w:val="22"/>
                <w:szCs w:val="22"/>
                <w:lang w:val="pt-BR"/>
              </w:rPr>
              <w:t xml:space="preserve"> </w:t>
            </w:r>
            <w:r w:rsidRPr="002A2996">
              <w:rPr>
                <w:rFonts w:asciiTheme="minorHAnsi" w:hAnsiTheme="minorHAnsi" w:cstheme="minorHAnsi"/>
                <w:sz w:val="22"/>
                <w:szCs w:val="22"/>
                <w:lang w:val="pt-BR"/>
              </w:rPr>
              <w:t>C++, Java</w:t>
            </w:r>
            <w:r w:rsidR="008C6CB3" w:rsidRPr="002A2996">
              <w:rPr>
                <w:rFonts w:asciiTheme="minorHAnsi" w:hAnsiTheme="minorHAnsi" w:cstheme="minorHAnsi"/>
                <w:sz w:val="22"/>
                <w:szCs w:val="22"/>
                <w:lang w:val="pt-BR"/>
              </w:rPr>
              <w:t>, C#, SQL, PL/SQL</w:t>
            </w:r>
            <w:r w:rsidR="00BC092B" w:rsidRPr="002A2996">
              <w:rPr>
                <w:rFonts w:asciiTheme="minorHAnsi" w:hAnsiTheme="minorHAnsi" w:cstheme="minorHAnsi"/>
                <w:sz w:val="22"/>
                <w:szCs w:val="22"/>
                <w:lang w:val="pt-BR"/>
              </w:rPr>
              <w:t>, NO SQL</w:t>
            </w:r>
          </w:p>
        </w:tc>
      </w:tr>
      <w:tr w:rsidR="008C6CB3" w:rsidRPr="009D254B" w14:paraId="259C1AD5"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2C3D85DC" w14:textId="77777777" w:rsidR="008C6CB3" w:rsidRPr="009D254B" w:rsidRDefault="008C6CB3">
            <w:pPr>
              <w:widowControl w:val="0"/>
              <w:jc w:val="both"/>
              <w:rPr>
                <w:rFonts w:asciiTheme="minorHAnsi" w:hAnsiTheme="minorHAnsi" w:cstheme="minorHAnsi"/>
                <w:sz w:val="22"/>
                <w:szCs w:val="22"/>
              </w:rPr>
            </w:pPr>
            <w:r w:rsidRPr="009D254B">
              <w:rPr>
                <w:rFonts w:asciiTheme="minorHAnsi" w:hAnsiTheme="minorHAnsi" w:cstheme="minorHAnsi"/>
                <w:b/>
                <w:sz w:val="22"/>
                <w:szCs w:val="22"/>
              </w:rPr>
              <w:t>J2EE Technologies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4F45034A" w14:textId="77777777" w:rsidR="008C6CB3" w:rsidRPr="002A2996" w:rsidRDefault="008C6CB3" w:rsidP="00076238">
            <w:pPr>
              <w:widowControl w:val="0"/>
              <w:jc w:val="both"/>
              <w:rPr>
                <w:rFonts w:asciiTheme="minorHAnsi" w:hAnsiTheme="minorHAnsi" w:cstheme="minorHAnsi"/>
                <w:sz w:val="22"/>
                <w:szCs w:val="22"/>
              </w:rPr>
            </w:pPr>
            <w:r w:rsidRPr="002A2996">
              <w:rPr>
                <w:rFonts w:asciiTheme="minorHAnsi" w:hAnsiTheme="minorHAnsi" w:cstheme="minorHAnsi"/>
                <w:sz w:val="22"/>
                <w:szCs w:val="22"/>
              </w:rPr>
              <w:t>JDBC, Servlets, JSP, JNDI, RMI, Web services</w:t>
            </w:r>
            <w:r w:rsidR="00D666C1" w:rsidRPr="002A2996">
              <w:rPr>
                <w:rFonts w:asciiTheme="minorHAnsi" w:hAnsiTheme="minorHAnsi" w:cstheme="minorHAnsi"/>
                <w:sz w:val="22"/>
                <w:szCs w:val="22"/>
              </w:rPr>
              <w:t>.</w:t>
            </w:r>
          </w:p>
        </w:tc>
      </w:tr>
      <w:tr w:rsidR="008C6CB3" w:rsidRPr="009D254B" w14:paraId="4AC0CDEB"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70BE14E6" w14:textId="77777777" w:rsidR="008C6CB3" w:rsidRPr="009D254B" w:rsidRDefault="008C6CB3">
            <w:pPr>
              <w:widowControl w:val="0"/>
              <w:jc w:val="both"/>
              <w:rPr>
                <w:rFonts w:asciiTheme="minorHAnsi" w:hAnsiTheme="minorHAnsi" w:cstheme="minorHAnsi"/>
                <w:sz w:val="22"/>
                <w:szCs w:val="22"/>
              </w:rPr>
            </w:pPr>
            <w:r w:rsidRPr="009D254B">
              <w:rPr>
                <w:rFonts w:asciiTheme="minorHAnsi" w:hAnsiTheme="minorHAnsi" w:cstheme="minorHAnsi"/>
                <w:b/>
                <w:sz w:val="22"/>
                <w:szCs w:val="22"/>
              </w:rPr>
              <w:t>Frame Works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4734AC3F" w14:textId="77777777" w:rsidR="008C6CB3" w:rsidRPr="002A2996" w:rsidRDefault="008C6CB3" w:rsidP="00F4567E">
            <w:pPr>
              <w:widowControl w:val="0"/>
              <w:jc w:val="both"/>
              <w:rPr>
                <w:rFonts w:asciiTheme="minorHAnsi" w:hAnsiTheme="minorHAnsi" w:cstheme="minorHAnsi"/>
                <w:sz w:val="22"/>
                <w:szCs w:val="22"/>
              </w:rPr>
            </w:pPr>
            <w:r w:rsidRPr="002A2996">
              <w:rPr>
                <w:rFonts w:asciiTheme="minorHAnsi" w:hAnsiTheme="minorHAnsi" w:cstheme="minorHAnsi"/>
                <w:sz w:val="22"/>
                <w:szCs w:val="22"/>
              </w:rPr>
              <w:t>Struts, Hibernate, Spring</w:t>
            </w:r>
            <w:r w:rsidR="00952939" w:rsidRPr="002A2996">
              <w:rPr>
                <w:rFonts w:asciiTheme="minorHAnsi" w:hAnsiTheme="minorHAnsi" w:cstheme="minorHAnsi"/>
                <w:sz w:val="22"/>
                <w:szCs w:val="22"/>
              </w:rPr>
              <w:t xml:space="preserve"> Boot</w:t>
            </w:r>
            <w:r w:rsidRPr="002A2996">
              <w:rPr>
                <w:rFonts w:asciiTheme="minorHAnsi" w:hAnsiTheme="minorHAnsi" w:cstheme="minorHAnsi"/>
                <w:sz w:val="22"/>
                <w:szCs w:val="22"/>
              </w:rPr>
              <w:t xml:space="preserve">, Spring MVC, </w:t>
            </w:r>
            <w:r w:rsidR="005F76B3" w:rsidRPr="002A2996">
              <w:rPr>
                <w:rFonts w:asciiTheme="minorHAnsi" w:hAnsiTheme="minorHAnsi" w:cstheme="minorHAnsi"/>
                <w:sz w:val="22"/>
                <w:szCs w:val="22"/>
              </w:rPr>
              <w:t>JSF, Junit</w:t>
            </w:r>
            <w:r w:rsidR="00D37407" w:rsidRPr="002A2996">
              <w:rPr>
                <w:rFonts w:asciiTheme="minorHAnsi" w:hAnsiTheme="minorHAnsi" w:cstheme="minorHAnsi"/>
                <w:sz w:val="22"/>
                <w:szCs w:val="22"/>
              </w:rPr>
              <w:t>, Angular</w:t>
            </w:r>
          </w:p>
        </w:tc>
      </w:tr>
      <w:tr w:rsidR="00D8583E" w:rsidRPr="009D254B" w14:paraId="271E80B3"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61A892D3" w14:textId="77777777" w:rsidR="00D8583E" w:rsidRPr="009D254B" w:rsidRDefault="00D8583E" w:rsidP="00D8583E">
            <w:pPr>
              <w:widowControl w:val="0"/>
              <w:jc w:val="both"/>
              <w:rPr>
                <w:rFonts w:asciiTheme="minorHAnsi" w:hAnsiTheme="minorHAnsi" w:cstheme="minorHAnsi"/>
                <w:b/>
                <w:sz w:val="22"/>
                <w:szCs w:val="22"/>
              </w:rPr>
            </w:pPr>
            <w:r w:rsidRPr="009D254B">
              <w:rPr>
                <w:rFonts w:asciiTheme="minorHAnsi" w:hAnsiTheme="minorHAnsi" w:cstheme="minorHAnsi"/>
                <w:b/>
                <w:sz w:val="22"/>
                <w:szCs w:val="22"/>
              </w:rPr>
              <w:t>Web Services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1B159C6B" w14:textId="77777777" w:rsidR="00D8583E" w:rsidRPr="002A2996" w:rsidRDefault="00D8583E" w:rsidP="0012109E">
            <w:pPr>
              <w:widowControl w:val="0"/>
              <w:jc w:val="both"/>
              <w:rPr>
                <w:rFonts w:asciiTheme="minorHAnsi" w:hAnsiTheme="minorHAnsi" w:cstheme="minorHAnsi"/>
                <w:sz w:val="22"/>
                <w:szCs w:val="22"/>
              </w:rPr>
            </w:pPr>
            <w:r w:rsidRPr="002A2996">
              <w:rPr>
                <w:rFonts w:asciiTheme="minorHAnsi" w:hAnsiTheme="minorHAnsi" w:cstheme="minorHAnsi"/>
                <w:sz w:val="22"/>
                <w:szCs w:val="22"/>
              </w:rPr>
              <w:t xml:space="preserve">RESTFUL, SOAP </w:t>
            </w:r>
          </w:p>
        </w:tc>
      </w:tr>
      <w:tr w:rsidR="008C6CB3" w:rsidRPr="009D254B" w14:paraId="38879F3D"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583C25F9" w14:textId="77777777" w:rsidR="008C6CB3" w:rsidRPr="009D254B" w:rsidRDefault="008C6CB3">
            <w:pPr>
              <w:widowControl w:val="0"/>
              <w:jc w:val="both"/>
              <w:rPr>
                <w:rFonts w:asciiTheme="minorHAnsi" w:hAnsiTheme="minorHAnsi" w:cstheme="minorHAnsi"/>
                <w:b/>
                <w:sz w:val="22"/>
                <w:szCs w:val="22"/>
              </w:rPr>
            </w:pPr>
            <w:r w:rsidRPr="009D254B">
              <w:rPr>
                <w:rFonts w:asciiTheme="minorHAnsi" w:hAnsiTheme="minorHAnsi" w:cstheme="minorHAnsi"/>
                <w:b/>
                <w:sz w:val="22"/>
                <w:szCs w:val="22"/>
              </w:rPr>
              <w:t>XML Technologies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16899E39" w14:textId="77777777" w:rsidR="008C6CB3" w:rsidRPr="002A2996" w:rsidRDefault="008C6CB3">
            <w:pPr>
              <w:widowControl w:val="0"/>
              <w:jc w:val="both"/>
              <w:rPr>
                <w:rFonts w:asciiTheme="minorHAnsi" w:hAnsiTheme="minorHAnsi" w:cstheme="minorHAnsi"/>
                <w:sz w:val="22"/>
                <w:szCs w:val="22"/>
              </w:rPr>
            </w:pPr>
            <w:r w:rsidRPr="002A2996">
              <w:rPr>
                <w:rFonts w:asciiTheme="minorHAnsi" w:hAnsiTheme="minorHAnsi" w:cstheme="minorHAnsi"/>
                <w:sz w:val="22"/>
                <w:szCs w:val="22"/>
              </w:rPr>
              <w:t>XML, XSL, XSLT, XML Schema</w:t>
            </w:r>
          </w:p>
        </w:tc>
      </w:tr>
      <w:tr w:rsidR="008C6CB3" w:rsidRPr="009D254B" w14:paraId="16287B23"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45F4B948" w14:textId="77777777" w:rsidR="008C6CB3" w:rsidRPr="009D254B" w:rsidRDefault="008C6CB3">
            <w:pPr>
              <w:widowControl w:val="0"/>
              <w:jc w:val="both"/>
              <w:rPr>
                <w:rFonts w:asciiTheme="minorHAnsi" w:hAnsiTheme="minorHAnsi" w:cstheme="minorHAnsi"/>
                <w:sz w:val="22"/>
                <w:szCs w:val="22"/>
              </w:rPr>
            </w:pPr>
            <w:r w:rsidRPr="009D254B">
              <w:rPr>
                <w:rFonts w:asciiTheme="minorHAnsi" w:hAnsiTheme="minorHAnsi" w:cstheme="minorHAnsi"/>
                <w:b/>
                <w:sz w:val="22"/>
                <w:szCs w:val="22"/>
              </w:rPr>
              <w:t>Scripting Languages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5874DBFE" w14:textId="77777777" w:rsidR="008C6CB3" w:rsidRPr="002A2996" w:rsidRDefault="008C6CB3" w:rsidP="00E92DA0">
            <w:pPr>
              <w:widowControl w:val="0"/>
              <w:jc w:val="both"/>
              <w:rPr>
                <w:rFonts w:asciiTheme="minorHAnsi" w:hAnsiTheme="minorHAnsi" w:cstheme="minorHAnsi"/>
                <w:sz w:val="22"/>
                <w:szCs w:val="22"/>
              </w:rPr>
            </w:pPr>
            <w:r w:rsidRPr="002A2996">
              <w:rPr>
                <w:rFonts w:asciiTheme="minorHAnsi" w:hAnsiTheme="minorHAnsi" w:cstheme="minorHAnsi"/>
                <w:sz w:val="22"/>
                <w:szCs w:val="22"/>
              </w:rPr>
              <w:t xml:space="preserve">HTML, CSS, JavaScript, </w:t>
            </w:r>
            <w:r w:rsidR="00173D57" w:rsidRPr="002A2996">
              <w:rPr>
                <w:rFonts w:asciiTheme="minorHAnsi" w:hAnsiTheme="minorHAnsi" w:cstheme="minorHAnsi"/>
                <w:sz w:val="22"/>
                <w:szCs w:val="22"/>
              </w:rPr>
              <w:t>JQuery, Angular</w:t>
            </w:r>
            <w:r w:rsidRPr="002A2996">
              <w:rPr>
                <w:rFonts w:asciiTheme="minorHAnsi" w:hAnsiTheme="minorHAnsi" w:cstheme="minorHAnsi"/>
                <w:sz w:val="22"/>
                <w:szCs w:val="22"/>
              </w:rPr>
              <w:t xml:space="preserve">, </w:t>
            </w:r>
            <w:r w:rsidR="00F4567E" w:rsidRPr="002A2996">
              <w:rPr>
                <w:rFonts w:asciiTheme="minorHAnsi" w:hAnsiTheme="minorHAnsi" w:cstheme="minorHAnsi"/>
                <w:sz w:val="22"/>
                <w:szCs w:val="22"/>
              </w:rPr>
              <w:t>JSON, AJAX, Type Script</w:t>
            </w:r>
            <w:r w:rsidR="00BC092B" w:rsidRPr="002A2996">
              <w:rPr>
                <w:rFonts w:asciiTheme="minorHAnsi" w:hAnsiTheme="minorHAnsi" w:cstheme="minorHAnsi"/>
                <w:sz w:val="22"/>
                <w:szCs w:val="22"/>
              </w:rPr>
              <w:t>.</w:t>
            </w:r>
          </w:p>
        </w:tc>
      </w:tr>
      <w:tr w:rsidR="008C6CB3" w:rsidRPr="009D254B" w14:paraId="6B89B6A4"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2A08BBB8" w14:textId="77777777" w:rsidR="008C6CB3" w:rsidRPr="009D254B" w:rsidRDefault="008C6CB3">
            <w:pPr>
              <w:widowControl w:val="0"/>
              <w:jc w:val="both"/>
              <w:rPr>
                <w:rFonts w:asciiTheme="minorHAnsi" w:hAnsiTheme="minorHAnsi" w:cstheme="minorHAnsi"/>
                <w:sz w:val="22"/>
                <w:szCs w:val="22"/>
              </w:rPr>
            </w:pPr>
            <w:r w:rsidRPr="009D254B">
              <w:rPr>
                <w:rFonts w:asciiTheme="minorHAnsi" w:hAnsiTheme="minorHAnsi" w:cstheme="minorHAnsi"/>
                <w:b/>
                <w:sz w:val="22"/>
                <w:szCs w:val="22"/>
              </w:rPr>
              <w:t>Design Methodologies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2C1638B1" w14:textId="77777777" w:rsidR="008C6CB3" w:rsidRPr="002A2996" w:rsidRDefault="008C6CB3">
            <w:pPr>
              <w:widowControl w:val="0"/>
              <w:jc w:val="both"/>
              <w:rPr>
                <w:rFonts w:asciiTheme="minorHAnsi" w:hAnsiTheme="minorHAnsi" w:cstheme="minorHAnsi"/>
                <w:sz w:val="22"/>
                <w:szCs w:val="22"/>
              </w:rPr>
            </w:pPr>
            <w:r w:rsidRPr="002A2996">
              <w:rPr>
                <w:rFonts w:asciiTheme="minorHAnsi" w:hAnsiTheme="minorHAnsi" w:cstheme="minorHAnsi"/>
                <w:sz w:val="22"/>
                <w:szCs w:val="22"/>
              </w:rPr>
              <w:t>SDLC, UML, J2EE Design patterns.</w:t>
            </w:r>
          </w:p>
        </w:tc>
      </w:tr>
      <w:tr w:rsidR="008C6CB3" w:rsidRPr="009D254B" w14:paraId="3B756FFD"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1D309157" w14:textId="77777777" w:rsidR="008C6CB3" w:rsidRPr="009D254B" w:rsidRDefault="008C6CB3">
            <w:pPr>
              <w:widowControl w:val="0"/>
              <w:jc w:val="both"/>
              <w:rPr>
                <w:rFonts w:asciiTheme="minorHAnsi" w:hAnsiTheme="minorHAnsi" w:cstheme="minorHAnsi"/>
                <w:sz w:val="22"/>
                <w:szCs w:val="22"/>
              </w:rPr>
            </w:pPr>
            <w:r w:rsidRPr="009D254B">
              <w:rPr>
                <w:rFonts w:asciiTheme="minorHAnsi" w:hAnsiTheme="minorHAnsi" w:cstheme="minorHAnsi"/>
                <w:b/>
                <w:sz w:val="22"/>
                <w:szCs w:val="22"/>
              </w:rPr>
              <w:t>Application Servers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6B446F79" w14:textId="77777777" w:rsidR="008C6CB3" w:rsidRPr="002A2996" w:rsidRDefault="008C6CB3" w:rsidP="0012109E">
            <w:pPr>
              <w:widowControl w:val="0"/>
              <w:jc w:val="both"/>
              <w:rPr>
                <w:rFonts w:asciiTheme="minorHAnsi" w:hAnsiTheme="minorHAnsi" w:cstheme="minorHAnsi"/>
                <w:sz w:val="22"/>
                <w:szCs w:val="22"/>
              </w:rPr>
            </w:pPr>
            <w:r w:rsidRPr="002A2996">
              <w:rPr>
                <w:rFonts w:asciiTheme="minorHAnsi" w:hAnsiTheme="minorHAnsi" w:cstheme="minorHAnsi"/>
                <w:sz w:val="22"/>
                <w:szCs w:val="22"/>
              </w:rPr>
              <w:t xml:space="preserve">Web Sphere, </w:t>
            </w:r>
            <w:r w:rsidR="003D6C87" w:rsidRPr="002A2996">
              <w:rPr>
                <w:rFonts w:asciiTheme="minorHAnsi" w:hAnsiTheme="minorHAnsi" w:cstheme="minorHAnsi"/>
                <w:sz w:val="22"/>
                <w:szCs w:val="22"/>
              </w:rPr>
              <w:t>WebLogic</w:t>
            </w:r>
          </w:p>
        </w:tc>
      </w:tr>
      <w:tr w:rsidR="008C6CB3" w:rsidRPr="009D254B" w14:paraId="38C6C331"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235620A4" w14:textId="77777777" w:rsidR="008C6CB3" w:rsidRPr="009D254B" w:rsidRDefault="008C6CB3">
            <w:pPr>
              <w:widowControl w:val="0"/>
              <w:jc w:val="both"/>
              <w:rPr>
                <w:rFonts w:asciiTheme="minorHAnsi" w:hAnsiTheme="minorHAnsi" w:cstheme="minorHAnsi"/>
                <w:sz w:val="22"/>
                <w:szCs w:val="22"/>
              </w:rPr>
            </w:pPr>
            <w:r w:rsidRPr="009D254B">
              <w:rPr>
                <w:rFonts w:asciiTheme="minorHAnsi" w:hAnsiTheme="minorHAnsi" w:cstheme="minorHAnsi"/>
                <w:b/>
                <w:sz w:val="22"/>
                <w:szCs w:val="22"/>
              </w:rPr>
              <w:t>Web Servers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3A2F045A" w14:textId="77777777" w:rsidR="008C6CB3" w:rsidRPr="002A2996" w:rsidRDefault="008C6CB3">
            <w:pPr>
              <w:widowControl w:val="0"/>
              <w:jc w:val="both"/>
              <w:rPr>
                <w:rFonts w:asciiTheme="minorHAnsi" w:hAnsiTheme="minorHAnsi" w:cstheme="minorHAnsi"/>
                <w:sz w:val="22"/>
                <w:szCs w:val="22"/>
              </w:rPr>
            </w:pPr>
            <w:r w:rsidRPr="002A2996">
              <w:rPr>
                <w:rFonts w:asciiTheme="minorHAnsi" w:hAnsiTheme="minorHAnsi" w:cstheme="minorHAnsi"/>
                <w:sz w:val="22"/>
                <w:szCs w:val="22"/>
              </w:rPr>
              <w:t>Apache Tomcat</w:t>
            </w:r>
            <w:r w:rsidR="00076238" w:rsidRPr="002A2996">
              <w:rPr>
                <w:rFonts w:asciiTheme="minorHAnsi" w:hAnsiTheme="minorHAnsi" w:cstheme="minorHAnsi"/>
                <w:sz w:val="22"/>
                <w:szCs w:val="22"/>
              </w:rPr>
              <w:t>, IIS</w:t>
            </w:r>
            <w:r w:rsidRPr="002A2996">
              <w:rPr>
                <w:rFonts w:asciiTheme="minorHAnsi" w:hAnsiTheme="minorHAnsi" w:cstheme="minorHAnsi"/>
                <w:sz w:val="22"/>
                <w:szCs w:val="22"/>
              </w:rPr>
              <w:t>.</w:t>
            </w:r>
          </w:p>
        </w:tc>
      </w:tr>
      <w:tr w:rsidR="008C6CB3" w:rsidRPr="009D254B" w14:paraId="57FE8467"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3C3B081E" w14:textId="77777777" w:rsidR="008C6CB3" w:rsidRPr="009D254B" w:rsidRDefault="008C6CB3">
            <w:pPr>
              <w:widowControl w:val="0"/>
              <w:jc w:val="both"/>
              <w:rPr>
                <w:rFonts w:asciiTheme="minorHAnsi" w:hAnsiTheme="minorHAnsi" w:cstheme="minorHAnsi"/>
                <w:sz w:val="22"/>
                <w:szCs w:val="22"/>
              </w:rPr>
            </w:pPr>
            <w:r w:rsidRPr="009D254B">
              <w:rPr>
                <w:rFonts w:asciiTheme="minorHAnsi" w:hAnsiTheme="minorHAnsi" w:cstheme="minorHAnsi"/>
                <w:b/>
                <w:sz w:val="22"/>
                <w:szCs w:val="22"/>
              </w:rPr>
              <w:t>Protocol</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3FB32E28" w14:textId="77777777" w:rsidR="008C6CB3" w:rsidRPr="002A2996" w:rsidRDefault="008C6CB3">
            <w:pPr>
              <w:widowControl w:val="0"/>
              <w:jc w:val="both"/>
              <w:rPr>
                <w:rFonts w:asciiTheme="minorHAnsi" w:hAnsiTheme="minorHAnsi" w:cstheme="minorHAnsi"/>
                <w:sz w:val="22"/>
                <w:szCs w:val="22"/>
              </w:rPr>
            </w:pPr>
            <w:r w:rsidRPr="002A2996">
              <w:rPr>
                <w:rFonts w:asciiTheme="minorHAnsi" w:hAnsiTheme="minorHAnsi" w:cstheme="minorHAnsi"/>
                <w:sz w:val="22"/>
                <w:szCs w:val="22"/>
              </w:rPr>
              <w:t>HTPP,</w:t>
            </w:r>
            <w:r w:rsidR="00847722" w:rsidRPr="002A2996">
              <w:rPr>
                <w:rFonts w:asciiTheme="minorHAnsi" w:hAnsiTheme="minorHAnsi" w:cstheme="minorHAnsi"/>
                <w:sz w:val="22"/>
                <w:szCs w:val="22"/>
              </w:rPr>
              <w:t xml:space="preserve"> </w:t>
            </w:r>
            <w:r w:rsidRPr="002A2996">
              <w:rPr>
                <w:rFonts w:asciiTheme="minorHAnsi" w:hAnsiTheme="minorHAnsi" w:cstheme="minorHAnsi"/>
                <w:sz w:val="22"/>
                <w:szCs w:val="22"/>
              </w:rPr>
              <w:t>TCP/IP, LDAP, FTP.</w:t>
            </w:r>
          </w:p>
        </w:tc>
      </w:tr>
      <w:tr w:rsidR="008C6CB3" w:rsidRPr="009D254B" w14:paraId="0307907E"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5A2A5562" w14:textId="77777777" w:rsidR="008C6CB3" w:rsidRPr="009D254B" w:rsidRDefault="008C6CB3">
            <w:pPr>
              <w:widowControl w:val="0"/>
              <w:jc w:val="both"/>
              <w:rPr>
                <w:rFonts w:asciiTheme="minorHAnsi" w:hAnsiTheme="minorHAnsi" w:cstheme="minorHAnsi"/>
                <w:b/>
                <w:sz w:val="22"/>
                <w:szCs w:val="22"/>
              </w:rPr>
            </w:pPr>
            <w:r w:rsidRPr="009D254B">
              <w:rPr>
                <w:rFonts w:asciiTheme="minorHAnsi" w:hAnsiTheme="minorHAnsi" w:cstheme="minorHAnsi"/>
                <w:b/>
                <w:sz w:val="22"/>
                <w:szCs w:val="22"/>
              </w:rPr>
              <w:t>Databases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251A7502" w14:textId="77777777" w:rsidR="008C6CB3" w:rsidRPr="002A2996" w:rsidRDefault="00F80F8A" w:rsidP="00E92DA0">
            <w:pPr>
              <w:widowControl w:val="0"/>
              <w:jc w:val="both"/>
              <w:rPr>
                <w:rFonts w:asciiTheme="minorHAnsi" w:hAnsiTheme="minorHAnsi" w:cstheme="minorHAnsi"/>
                <w:sz w:val="22"/>
                <w:szCs w:val="22"/>
              </w:rPr>
            </w:pPr>
            <w:r w:rsidRPr="002A2996">
              <w:rPr>
                <w:rFonts w:asciiTheme="minorHAnsi" w:hAnsiTheme="minorHAnsi" w:cstheme="minorHAnsi"/>
                <w:sz w:val="22"/>
                <w:szCs w:val="22"/>
              </w:rPr>
              <w:t>Oracle, MS SQL-Server, DB2, Dynamo DB</w:t>
            </w:r>
          </w:p>
        </w:tc>
      </w:tr>
      <w:tr w:rsidR="008C6CB3" w:rsidRPr="009D254B" w14:paraId="50EF61FB"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543EDF2E" w14:textId="77777777" w:rsidR="008C6CB3" w:rsidRPr="009D254B" w:rsidRDefault="008C6CB3">
            <w:pPr>
              <w:widowControl w:val="0"/>
              <w:jc w:val="both"/>
              <w:rPr>
                <w:rFonts w:asciiTheme="minorHAnsi" w:hAnsiTheme="minorHAnsi" w:cstheme="minorHAnsi"/>
                <w:b/>
                <w:sz w:val="22"/>
                <w:szCs w:val="22"/>
              </w:rPr>
            </w:pPr>
            <w:r w:rsidRPr="009D254B">
              <w:rPr>
                <w:rFonts w:asciiTheme="minorHAnsi" w:hAnsiTheme="minorHAnsi" w:cstheme="minorHAnsi"/>
                <w:b/>
                <w:sz w:val="22"/>
                <w:szCs w:val="22"/>
              </w:rPr>
              <w:t>IDE Tools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0B04C467" w14:textId="77777777" w:rsidR="008C6CB3" w:rsidRPr="002A2996" w:rsidRDefault="008C6CB3" w:rsidP="005F76B3">
            <w:pPr>
              <w:widowControl w:val="0"/>
              <w:jc w:val="both"/>
              <w:rPr>
                <w:rFonts w:asciiTheme="minorHAnsi" w:hAnsiTheme="minorHAnsi" w:cstheme="minorHAnsi"/>
                <w:sz w:val="22"/>
                <w:szCs w:val="22"/>
              </w:rPr>
            </w:pPr>
            <w:r w:rsidRPr="002A2996">
              <w:rPr>
                <w:rFonts w:asciiTheme="minorHAnsi" w:hAnsiTheme="minorHAnsi" w:cstheme="minorHAnsi"/>
                <w:sz w:val="22"/>
                <w:szCs w:val="22"/>
              </w:rPr>
              <w:t xml:space="preserve">Eclipse, </w:t>
            </w:r>
            <w:r w:rsidR="0012109E" w:rsidRPr="002A2996">
              <w:rPr>
                <w:rFonts w:asciiTheme="minorHAnsi" w:hAnsiTheme="minorHAnsi" w:cstheme="minorHAnsi"/>
                <w:sz w:val="22"/>
                <w:szCs w:val="22"/>
              </w:rPr>
              <w:t>STS</w:t>
            </w:r>
            <w:r w:rsidR="005F76B3" w:rsidRPr="002A2996">
              <w:rPr>
                <w:rFonts w:asciiTheme="minorHAnsi" w:hAnsiTheme="minorHAnsi" w:cstheme="minorHAnsi"/>
                <w:sz w:val="22"/>
                <w:szCs w:val="22"/>
              </w:rPr>
              <w:t xml:space="preserve">, </w:t>
            </w:r>
            <w:r w:rsidR="009744D0" w:rsidRPr="002A2996">
              <w:rPr>
                <w:rFonts w:asciiTheme="minorHAnsi" w:hAnsiTheme="minorHAnsi" w:cstheme="minorHAnsi"/>
                <w:sz w:val="22"/>
                <w:szCs w:val="22"/>
              </w:rPr>
              <w:t>I</w:t>
            </w:r>
            <w:r w:rsidR="000056A3" w:rsidRPr="002A2996">
              <w:rPr>
                <w:rFonts w:asciiTheme="minorHAnsi" w:hAnsiTheme="minorHAnsi" w:cstheme="minorHAnsi"/>
                <w:sz w:val="22"/>
                <w:szCs w:val="22"/>
              </w:rPr>
              <w:t>ntell</w:t>
            </w:r>
            <w:r w:rsidR="009744D0" w:rsidRPr="002A2996">
              <w:rPr>
                <w:rFonts w:asciiTheme="minorHAnsi" w:hAnsiTheme="minorHAnsi" w:cstheme="minorHAnsi"/>
                <w:sz w:val="22"/>
                <w:szCs w:val="22"/>
              </w:rPr>
              <w:t>i</w:t>
            </w:r>
            <w:r w:rsidR="000056A3" w:rsidRPr="002A2996">
              <w:rPr>
                <w:rFonts w:asciiTheme="minorHAnsi" w:hAnsiTheme="minorHAnsi" w:cstheme="minorHAnsi"/>
                <w:sz w:val="22"/>
                <w:szCs w:val="22"/>
              </w:rPr>
              <w:t>J</w:t>
            </w:r>
            <w:r w:rsidR="005F76B3" w:rsidRPr="002A2996">
              <w:rPr>
                <w:rFonts w:asciiTheme="minorHAnsi" w:hAnsiTheme="minorHAnsi" w:cstheme="minorHAnsi"/>
                <w:sz w:val="22"/>
                <w:szCs w:val="22"/>
              </w:rPr>
              <w:t xml:space="preserve"> and</w:t>
            </w:r>
            <w:r w:rsidR="00250728" w:rsidRPr="002A2996">
              <w:rPr>
                <w:rFonts w:asciiTheme="minorHAnsi" w:hAnsiTheme="minorHAnsi" w:cstheme="minorHAnsi"/>
                <w:sz w:val="22"/>
                <w:szCs w:val="22"/>
              </w:rPr>
              <w:t xml:space="preserve"> Visual Studio Code</w:t>
            </w:r>
          </w:p>
        </w:tc>
      </w:tr>
      <w:tr w:rsidR="00250728" w:rsidRPr="009D254B" w14:paraId="299A3415"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0A8ECDBA" w14:textId="77777777" w:rsidR="00250728" w:rsidRPr="009D254B" w:rsidRDefault="005F76B3">
            <w:pPr>
              <w:widowControl w:val="0"/>
              <w:jc w:val="both"/>
              <w:rPr>
                <w:rFonts w:asciiTheme="minorHAnsi" w:hAnsiTheme="minorHAnsi" w:cstheme="minorHAnsi"/>
                <w:b/>
                <w:sz w:val="22"/>
                <w:szCs w:val="22"/>
              </w:rPr>
            </w:pPr>
            <w:r w:rsidRPr="009D254B">
              <w:rPr>
                <w:rFonts w:asciiTheme="minorHAnsi" w:hAnsiTheme="minorHAnsi" w:cstheme="minorHAnsi"/>
                <w:b/>
                <w:sz w:val="22"/>
                <w:szCs w:val="22"/>
              </w:rPr>
              <w:t>Build Tools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23770F7F" w14:textId="77777777" w:rsidR="00250728" w:rsidRPr="002A2996" w:rsidRDefault="00250728" w:rsidP="005F76B3">
            <w:pPr>
              <w:widowControl w:val="0"/>
              <w:jc w:val="both"/>
              <w:rPr>
                <w:rFonts w:asciiTheme="minorHAnsi" w:hAnsiTheme="minorHAnsi" w:cstheme="minorHAnsi"/>
                <w:sz w:val="22"/>
                <w:szCs w:val="22"/>
              </w:rPr>
            </w:pPr>
            <w:r w:rsidRPr="002A2996">
              <w:rPr>
                <w:rFonts w:asciiTheme="minorHAnsi" w:hAnsiTheme="minorHAnsi" w:cstheme="minorHAnsi"/>
                <w:sz w:val="22"/>
                <w:szCs w:val="22"/>
              </w:rPr>
              <w:t xml:space="preserve">Ant, Maven, </w:t>
            </w:r>
            <w:r w:rsidR="005F76B3" w:rsidRPr="002A2996">
              <w:rPr>
                <w:rFonts w:asciiTheme="minorHAnsi" w:hAnsiTheme="minorHAnsi" w:cstheme="minorHAnsi"/>
                <w:sz w:val="22"/>
                <w:szCs w:val="22"/>
              </w:rPr>
              <w:t>Gradle, Docker</w:t>
            </w:r>
          </w:p>
        </w:tc>
      </w:tr>
      <w:tr w:rsidR="008C6CB3" w:rsidRPr="009D254B" w14:paraId="52C4AB78"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1BCCE545" w14:textId="77777777" w:rsidR="008C6CB3" w:rsidRPr="009D254B" w:rsidRDefault="008C6CB3">
            <w:pPr>
              <w:widowControl w:val="0"/>
              <w:jc w:val="both"/>
              <w:rPr>
                <w:rFonts w:asciiTheme="minorHAnsi" w:hAnsiTheme="minorHAnsi" w:cstheme="minorHAnsi"/>
                <w:sz w:val="22"/>
                <w:szCs w:val="22"/>
              </w:rPr>
            </w:pPr>
            <w:r w:rsidRPr="009D254B">
              <w:rPr>
                <w:rFonts w:asciiTheme="minorHAnsi" w:hAnsiTheme="minorHAnsi" w:cstheme="minorHAnsi"/>
                <w:b/>
                <w:sz w:val="22"/>
                <w:szCs w:val="22"/>
              </w:rPr>
              <w:t>Other Tools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1E84412A" w14:textId="77777777" w:rsidR="008C6CB3" w:rsidRPr="002A2996" w:rsidRDefault="005F76B3" w:rsidP="005F76B3">
            <w:pPr>
              <w:widowControl w:val="0"/>
              <w:jc w:val="both"/>
              <w:rPr>
                <w:rFonts w:asciiTheme="minorHAnsi" w:hAnsiTheme="minorHAnsi" w:cstheme="minorHAnsi"/>
                <w:sz w:val="22"/>
                <w:szCs w:val="22"/>
              </w:rPr>
            </w:pPr>
            <w:r w:rsidRPr="002A2996">
              <w:rPr>
                <w:rFonts w:asciiTheme="minorHAnsi" w:hAnsiTheme="minorHAnsi" w:cstheme="minorHAnsi"/>
                <w:sz w:val="22"/>
                <w:szCs w:val="22"/>
              </w:rPr>
              <w:t>Log4J,</w:t>
            </w:r>
            <w:r w:rsidR="008C6CB3" w:rsidRPr="002A2996">
              <w:rPr>
                <w:rFonts w:asciiTheme="minorHAnsi" w:hAnsiTheme="minorHAnsi" w:cstheme="minorHAnsi"/>
                <w:color w:val="333333"/>
                <w:sz w:val="22"/>
                <w:szCs w:val="22"/>
              </w:rPr>
              <w:t xml:space="preserve"> </w:t>
            </w:r>
            <w:r w:rsidR="008C6CB3" w:rsidRPr="002A2996">
              <w:rPr>
                <w:rStyle w:val="apple-style-span"/>
                <w:rFonts w:asciiTheme="minorHAnsi" w:hAnsiTheme="minorHAnsi" w:cstheme="minorHAnsi"/>
                <w:sz w:val="22"/>
                <w:szCs w:val="22"/>
              </w:rPr>
              <w:t>Microsoft Excel, Micr</w:t>
            </w:r>
            <w:r w:rsidRPr="002A2996">
              <w:rPr>
                <w:rStyle w:val="apple-style-span"/>
                <w:rFonts w:asciiTheme="minorHAnsi" w:hAnsiTheme="minorHAnsi" w:cstheme="minorHAnsi"/>
                <w:sz w:val="22"/>
                <w:szCs w:val="22"/>
              </w:rPr>
              <w:t xml:space="preserve">osoft Word, Rational Tool Suite, </w:t>
            </w:r>
            <w:r w:rsidRPr="002A2996">
              <w:rPr>
                <w:rFonts w:asciiTheme="minorHAnsi" w:hAnsiTheme="minorHAnsi" w:cstheme="minorHAnsi"/>
                <w:color w:val="000000"/>
                <w:sz w:val="22"/>
                <w:szCs w:val="22"/>
              </w:rPr>
              <w:t>Microsoft Office, SQL Developer, WinSCP, Putty, JIRA</w:t>
            </w:r>
          </w:p>
        </w:tc>
      </w:tr>
      <w:tr w:rsidR="008C6CB3" w:rsidRPr="009D254B" w14:paraId="6E3CF0DA"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5DF2F1CF" w14:textId="77777777" w:rsidR="008C6CB3" w:rsidRPr="009D254B" w:rsidRDefault="008C6CB3">
            <w:pPr>
              <w:widowControl w:val="0"/>
              <w:jc w:val="both"/>
              <w:rPr>
                <w:rFonts w:asciiTheme="minorHAnsi" w:hAnsiTheme="minorHAnsi" w:cstheme="minorHAnsi"/>
                <w:b/>
                <w:bCs/>
                <w:sz w:val="22"/>
                <w:szCs w:val="22"/>
              </w:rPr>
            </w:pPr>
            <w:r w:rsidRPr="009D254B">
              <w:rPr>
                <w:rFonts w:asciiTheme="minorHAnsi" w:hAnsiTheme="minorHAnsi" w:cstheme="minorHAnsi"/>
                <w:b/>
                <w:sz w:val="22"/>
                <w:szCs w:val="22"/>
              </w:rPr>
              <w:t>Source Control</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4C337C86" w14:textId="77777777" w:rsidR="008C6CB3" w:rsidRPr="002A2996" w:rsidRDefault="008C6CB3" w:rsidP="005F76B3">
            <w:pPr>
              <w:widowControl w:val="0"/>
              <w:jc w:val="both"/>
              <w:rPr>
                <w:rFonts w:asciiTheme="minorHAnsi" w:hAnsiTheme="minorHAnsi" w:cstheme="minorHAnsi"/>
                <w:sz w:val="22"/>
                <w:szCs w:val="22"/>
              </w:rPr>
            </w:pPr>
            <w:r w:rsidRPr="002A2996">
              <w:rPr>
                <w:rFonts w:asciiTheme="minorHAnsi" w:hAnsiTheme="minorHAnsi" w:cstheme="minorHAnsi"/>
                <w:sz w:val="22"/>
                <w:szCs w:val="22"/>
              </w:rPr>
              <w:t xml:space="preserve">GIT, </w:t>
            </w:r>
            <w:r w:rsidR="005F76B3" w:rsidRPr="002A2996">
              <w:rPr>
                <w:rFonts w:asciiTheme="minorHAnsi" w:hAnsiTheme="minorHAnsi" w:cstheme="minorHAnsi"/>
                <w:sz w:val="22"/>
                <w:szCs w:val="22"/>
              </w:rPr>
              <w:t xml:space="preserve">GITLAB, </w:t>
            </w:r>
            <w:r w:rsidR="00D80112" w:rsidRPr="002A2996">
              <w:rPr>
                <w:rFonts w:asciiTheme="minorHAnsi" w:hAnsiTheme="minorHAnsi" w:cstheme="minorHAnsi"/>
                <w:sz w:val="22"/>
                <w:szCs w:val="22"/>
              </w:rPr>
              <w:t xml:space="preserve">ClearCase, </w:t>
            </w:r>
            <w:r w:rsidRPr="002A2996">
              <w:rPr>
                <w:rFonts w:asciiTheme="minorHAnsi" w:hAnsiTheme="minorHAnsi" w:cstheme="minorHAnsi"/>
                <w:sz w:val="22"/>
                <w:szCs w:val="22"/>
              </w:rPr>
              <w:t xml:space="preserve">CVS, </w:t>
            </w:r>
            <w:r w:rsidR="005F76B3" w:rsidRPr="002A2996">
              <w:rPr>
                <w:rFonts w:asciiTheme="minorHAnsi" w:hAnsiTheme="minorHAnsi" w:cstheme="minorHAnsi"/>
                <w:sz w:val="22"/>
                <w:szCs w:val="22"/>
              </w:rPr>
              <w:t>SVN</w:t>
            </w:r>
            <w:r w:rsidRPr="002A2996">
              <w:rPr>
                <w:rFonts w:asciiTheme="minorHAnsi" w:hAnsiTheme="minorHAnsi" w:cstheme="minorHAnsi"/>
                <w:sz w:val="22"/>
                <w:szCs w:val="22"/>
              </w:rPr>
              <w:t>.</w:t>
            </w:r>
          </w:p>
        </w:tc>
      </w:tr>
      <w:tr w:rsidR="008C6CB3" w:rsidRPr="009D254B" w14:paraId="2F437DEA"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32F0C2AC" w14:textId="77777777" w:rsidR="008C6CB3" w:rsidRPr="009D254B" w:rsidRDefault="008C6CB3">
            <w:pPr>
              <w:widowControl w:val="0"/>
              <w:tabs>
                <w:tab w:val="left" w:pos="1890"/>
                <w:tab w:val="left" w:pos="2160"/>
              </w:tabs>
              <w:spacing w:line="276" w:lineRule="auto"/>
              <w:jc w:val="both"/>
              <w:rPr>
                <w:rFonts w:asciiTheme="minorHAnsi" w:hAnsiTheme="minorHAnsi" w:cstheme="minorHAnsi"/>
                <w:color w:val="000000"/>
                <w:sz w:val="22"/>
                <w:szCs w:val="22"/>
              </w:rPr>
            </w:pPr>
            <w:r w:rsidRPr="009D254B">
              <w:rPr>
                <w:rFonts w:asciiTheme="minorHAnsi" w:hAnsiTheme="minorHAnsi" w:cstheme="minorHAnsi"/>
                <w:b/>
                <w:bCs/>
                <w:color w:val="000000"/>
                <w:sz w:val="22"/>
                <w:szCs w:val="22"/>
              </w:rPr>
              <w:t>Methodology</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5969147A" w14:textId="77777777" w:rsidR="008C6CB3" w:rsidRPr="002A2996" w:rsidRDefault="00250728" w:rsidP="00D8583E">
            <w:pPr>
              <w:widowControl w:val="0"/>
              <w:tabs>
                <w:tab w:val="left" w:pos="1890"/>
                <w:tab w:val="left" w:pos="2160"/>
              </w:tabs>
              <w:spacing w:line="276" w:lineRule="auto"/>
              <w:jc w:val="both"/>
              <w:rPr>
                <w:rFonts w:asciiTheme="minorHAnsi" w:hAnsiTheme="minorHAnsi" w:cstheme="minorHAnsi"/>
                <w:sz w:val="22"/>
                <w:szCs w:val="22"/>
              </w:rPr>
            </w:pPr>
            <w:r w:rsidRPr="002A2996">
              <w:rPr>
                <w:rFonts w:asciiTheme="minorHAnsi" w:hAnsiTheme="minorHAnsi" w:cstheme="minorHAnsi"/>
                <w:color w:val="000000"/>
                <w:sz w:val="22"/>
                <w:szCs w:val="22"/>
              </w:rPr>
              <w:t>Agile</w:t>
            </w:r>
            <w:r w:rsidR="005F76B3" w:rsidRPr="002A2996">
              <w:rPr>
                <w:rFonts w:asciiTheme="minorHAnsi" w:hAnsiTheme="minorHAnsi" w:cstheme="minorHAnsi"/>
                <w:color w:val="000000"/>
                <w:sz w:val="22"/>
                <w:szCs w:val="22"/>
              </w:rPr>
              <w:t xml:space="preserve"> </w:t>
            </w:r>
            <w:r w:rsidRPr="002A2996">
              <w:rPr>
                <w:rFonts w:asciiTheme="minorHAnsi" w:hAnsiTheme="minorHAnsi" w:cstheme="minorHAnsi"/>
                <w:color w:val="000000"/>
                <w:sz w:val="22"/>
                <w:szCs w:val="22"/>
              </w:rPr>
              <w:t>(</w:t>
            </w:r>
            <w:r w:rsidR="003379AD" w:rsidRPr="002A2996">
              <w:rPr>
                <w:rFonts w:asciiTheme="minorHAnsi" w:hAnsiTheme="minorHAnsi" w:cstheme="minorHAnsi"/>
                <w:color w:val="000000"/>
                <w:sz w:val="22"/>
                <w:szCs w:val="22"/>
              </w:rPr>
              <w:t>SCRUM</w:t>
            </w:r>
            <w:r w:rsidRPr="002A2996">
              <w:rPr>
                <w:rFonts w:asciiTheme="minorHAnsi" w:hAnsiTheme="minorHAnsi" w:cstheme="minorHAnsi"/>
                <w:color w:val="000000"/>
                <w:sz w:val="22"/>
                <w:szCs w:val="22"/>
              </w:rPr>
              <w:t>)</w:t>
            </w:r>
            <w:r w:rsidR="003379AD" w:rsidRPr="002A2996">
              <w:rPr>
                <w:rFonts w:asciiTheme="minorHAnsi" w:hAnsiTheme="minorHAnsi" w:cstheme="minorHAnsi"/>
                <w:color w:val="000000"/>
                <w:sz w:val="22"/>
                <w:szCs w:val="22"/>
              </w:rPr>
              <w:t xml:space="preserve">, </w:t>
            </w:r>
            <w:r w:rsidR="00D8583E" w:rsidRPr="002A2996">
              <w:rPr>
                <w:rFonts w:asciiTheme="minorHAnsi" w:hAnsiTheme="minorHAnsi" w:cstheme="minorHAnsi"/>
                <w:color w:val="000000"/>
                <w:sz w:val="22"/>
                <w:szCs w:val="22"/>
              </w:rPr>
              <w:t>Waterfall</w:t>
            </w:r>
          </w:p>
        </w:tc>
      </w:tr>
      <w:tr w:rsidR="00E92DA0" w:rsidRPr="009D254B" w14:paraId="1F9892AE"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4B423B92" w14:textId="77777777" w:rsidR="00E92DA0" w:rsidRPr="009D254B" w:rsidRDefault="00E92DA0" w:rsidP="00E92DA0">
            <w:pPr>
              <w:widowControl w:val="0"/>
              <w:tabs>
                <w:tab w:val="left" w:pos="1890"/>
                <w:tab w:val="left" w:pos="2160"/>
              </w:tabs>
              <w:spacing w:line="276" w:lineRule="auto"/>
              <w:jc w:val="both"/>
              <w:rPr>
                <w:rFonts w:asciiTheme="minorHAnsi" w:hAnsiTheme="minorHAnsi" w:cstheme="minorHAnsi"/>
                <w:b/>
                <w:bCs/>
                <w:color w:val="000000"/>
                <w:sz w:val="22"/>
                <w:szCs w:val="22"/>
              </w:rPr>
            </w:pPr>
            <w:r w:rsidRPr="009D254B">
              <w:rPr>
                <w:rFonts w:asciiTheme="minorHAnsi" w:hAnsiTheme="minorHAnsi" w:cstheme="minorHAnsi"/>
                <w:b/>
                <w:bCs/>
                <w:color w:val="000000"/>
                <w:sz w:val="22"/>
                <w:szCs w:val="22"/>
              </w:rPr>
              <w:t>CRM</w:t>
            </w:r>
            <w:r w:rsidR="00061253" w:rsidRPr="009D254B">
              <w:rPr>
                <w:rFonts w:asciiTheme="minorHAnsi" w:hAnsiTheme="minorHAnsi" w:cstheme="minorHAnsi"/>
                <w:b/>
                <w:bCs/>
                <w:color w:val="000000"/>
                <w:sz w:val="22"/>
                <w:szCs w:val="22"/>
              </w:rPr>
              <w:t xml:space="preserve"> Tools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46F42768" w14:textId="77777777" w:rsidR="00E92DA0" w:rsidRPr="002A2996" w:rsidRDefault="00E92DA0" w:rsidP="00E92DA0">
            <w:pPr>
              <w:widowControl w:val="0"/>
              <w:tabs>
                <w:tab w:val="left" w:pos="1890"/>
                <w:tab w:val="left" w:pos="2160"/>
              </w:tabs>
              <w:spacing w:line="276" w:lineRule="auto"/>
              <w:jc w:val="both"/>
              <w:rPr>
                <w:rFonts w:asciiTheme="minorHAnsi" w:hAnsiTheme="minorHAnsi" w:cstheme="minorHAnsi"/>
                <w:color w:val="000000"/>
                <w:sz w:val="22"/>
                <w:szCs w:val="22"/>
              </w:rPr>
            </w:pPr>
            <w:r w:rsidRPr="002A2996">
              <w:rPr>
                <w:rFonts w:asciiTheme="minorHAnsi" w:hAnsiTheme="minorHAnsi" w:cstheme="minorHAnsi"/>
                <w:color w:val="000000"/>
                <w:sz w:val="22"/>
                <w:szCs w:val="22"/>
              </w:rPr>
              <w:t>Salesforce</w:t>
            </w:r>
          </w:p>
        </w:tc>
      </w:tr>
      <w:tr w:rsidR="00E92DA0" w:rsidRPr="009D254B" w14:paraId="34684337"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3B3FE525" w14:textId="77777777" w:rsidR="00E92DA0" w:rsidRPr="009D254B" w:rsidRDefault="00E92DA0">
            <w:pPr>
              <w:widowControl w:val="0"/>
              <w:tabs>
                <w:tab w:val="left" w:pos="1890"/>
                <w:tab w:val="left" w:pos="2160"/>
              </w:tabs>
              <w:spacing w:line="276" w:lineRule="auto"/>
              <w:jc w:val="both"/>
              <w:rPr>
                <w:rFonts w:asciiTheme="minorHAnsi" w:hAnsiTheme="minorHAnsi" w:cstheme="minorHAnsi"/>
                <w:b/>
                <w:bCs/>
                <w:color w:val="000000"/>
                <w:sz w:val="22"/>
                <w:szCs w:val="22"/>
              </w:rPr>
            </w:pPr>
            <w:r w:rsidRPr="009D254B">
              <w:rPr>
                <w:rFonts w:asciiTheme="minorHAnsi" w:hAnsiTheme="minorHAnsi" w:cstheme="minorHAnsi"/>
                <w:b/>
                <w:bCs/>
                <w:color w:val="000000"/>
                <w:sz w:val="22"/>
                <w:szCs w:val="22"/>
              </w:rPr>
              <w:t>Cloud</w:t>
            </w:r>
            <w:r w:rsidR="00061253" w:rsidRPr="009D254B">
              <w:rPr>
                <w:rFonts w:asciiTheme="minorHAnsi" w:hAnsiTheme="minorHAnsi" w:cstheme="minorHAnsi"/>
                <w:b/>
                <w:bCs/>
                <w:color w:val="000000"/>
                <w:sz w:val="22"/>
                <w:szCs w:val="22"/>
              </w:rPr>
              <w:t xml:space="preserve"> Technologies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1D467E4E" w14:textId="77777777" w:rsidR="00E92DA0" w:rsidRPr="002A2996" w:rsidRDefault="00E92DA0" w:rsidP="00E92DA0">
            <w:pPr>
              <w:widowControl w:val="0"/>
              <w:tabs>
                <w:tab w:val="left" w:pos="1890"/>
                <w:tab w:val="left" w:pos="2160"/>
              </w:tabs>
              <w:spacing w:line="276" w:lineRule="auto"/>
              <w:jc w:val="both"/>
              <w:rPr>
                <w:rFonts w:asciiTheme="minorHAnsi" w:hAnsiTheme="minorHAnsi" w:cstheme="minorHAnsi"/>
                <w:color w:val="000000"/>
                <w:sz w:val="22"/>
                <w:szCs w:val="22"/>
              </w:rPr>
            </w:pPr>
            <w:r w:rsidRPr="002A2996">
              <w:rPr>
                <w:rFonts w:asciiTheme="minorHAnsi" w:hAnsiTheme="minorHAnsi" w:cstheme="minorHAnsi"/>
                <w:color w:val="000000"/>
                <w:sz w:val="22"/>
                <w:szCs w:val="22"/>
              </w:rPr>
              <w:t>Azure, AWS</w:t>
            </w:r>
          </w:p>
        </w:tc>
      </w:tr>
      <w:tr w:rsidR="00061253" w:rsidRPr="009D254B" w14:paraId="515EC166"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1EE75665" w14:textId="77777777" w:rsidR="00061253" w:rsidRPr="009D254B" w:rsidRDefault="00061253">
            <w:pPr>
              <w:widowControl w:val="0"/>
              <w:tabs>
                <w:tab w:val="left" w:pos="1890"/>
                <w:tab w:val="left" w:pos="2160"/>
              </w:tabs>
              <w:spacing w:line="276" w:lineRule="auto"/>
              <w:jc w:val="both"/>
              <w:rPr>
                <w:rFonts w:asciiTheme="minorHAnsi" w:hAnsiTheme="minorHAnsi" w:cstheme="minorHAnsi"/>
                <w:b/>
                <w:bCs/>
                <w:color w:val="000000"/>
                <w:sz w:val="22"/>
                <w:szCs w:val="22"/>
              </w:rPr>
            </w:pPr>
            <w:r w:rsidRPr="009D254B">
              <w:rPr>
                <w:rFonts w:asciiTheme="minorHAnsi" w:hAnsiTheme="minorHAnsi" w:cstheme="minorHAnsi"/>
                <w:b/>
                <w:bCs/>
                <w:color w:val="000000"/>
                <w:sz w:val="22"/>
                <w:szCs w:val="22"/>
              </w:rPr>
              <w:t>Big Data Technologies</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2BEA2A1F" w14:textId="77777777" w:rsidR="00061253" w:rsidRPr="002A2996" w:rsidRDefault="00061253" w:rsidP="00E92DA0">
            <w:pPr>
              <w:widowControl w:val="0"/>
              <w:tabs>
                <w:tab w:val="left" w:pos="1890"/>
                <w:tab w:val="left" w:pos="2160"/>
              </w:tabs>
              <w:spacing w:line="276" w:lineRule="auto"/>
              <w:jc w:val="both"/>
              <w:rPr>
                <w:rFonts w:asciiTheme="minorHAnsi" w:hAnsiTheme="minorHAnsi" w:cstheme="minorHAnsi"/>
                <w:color w:val="000000"/>
                <w:sz w:val="22"/>
                <w:szCs w:val="22"/>
              </w:rPr>
            </w:pPr>
            <w:r w:rsidRPr="002A2996">
              <w:rPr>
                <w:rFonts w:asciiTheme="minorHAnsi" w:hAnsiTheme="minorHAnsi" w:cstheme="minorHAnsi"/>
                <w:color w:val="000000"/>
                <w:sz w:val="22"/>
                <w:szCs w:val="22"/>
              </w:rPr>
              <w:t>Apache Spark</w:t>
            </w:r>
          </w:p>
        </w:tc>
      </w:tr>
      <w:tr w:rsidR="00BE72F8" w:rsidRPr="009D254B" w14:paraId="618291EB" w14:textId="77777777">
        <w:trPr>
          <w:trHeight w:val="259"/>
        </w:trPr>
        <w:tc>
          <w:tcPr>
            <w:tcW w:w="2883" w:type="dxa"/>
            <w:tcBorders>
              <w:top w:val="single" w:sz="8" w:space="0" w:color="000000"/>
              <w:left w:val="single" w:sz="8" w:space="0" w:color="000000"/>
              <w:bottom w:val="single" w:sz="8" w:space="0" w:color="000000"/>
            </w:tcBorders>
            <w:shd w:val="clear" w:color="auto" w:fill="auto"/>
          </w:tcPr>
          <w:p w14:paraId="3B2E539A" w14:textId="77777777" w:rsidR="00BE72F8" w:rsidRPr="009D254B" w:rsidRDefault="00BE72F8">
            <w:pPr>
              <w:widowControl w:val="0"/>
              <w:tabs>
                <w:tab w:val="left" w:pos="1890"/>
                <w:tab w:val="left" w:pos="2160"/>
              </w:tabs>
              <w:spacing w:line="276" w:lineRule="auto"/>
              <w:jc w:val="both"/>
              <w:rPr>
                <w:rFonts w:asciiTheme="minorHAnsi" w:hAnsiTheme="minorHAnsi" w:cstheme="minorHAnsi"/>
                <w:b/>
                <w:bCs/>
                <w:color w:val="000000"/>
                <w:sz w:val="22"/>
                <w:szCs w:val="22"/>
              </w:rPr>
            </w:pPr>
            <w:r w:rsidRPr="009D254B">
              <w:rPr>
                <w:rFonts w:asciiTheme="minorHAnsi" w:hAnsiTheme="minorHAnsi" w:cstheme="minorHAnsi"/>
                <w:b/>
                <w:bCs/>
                <w:color w:val="000000"/>
                <w:sz w:val="22"/>
                <w:szCs w:val="22"/>
              </w:rPr>
              <w:t>Messaging System</w:t>
            </w:r>
          </w:p>
        </w:tc>
        <w:tc>
          <w:tcPr>
            <w:tcW w:w="6338" w:type="dxa"/>
            <w:tcBorders>
              <w:top w:val="single" w:sz="8" w:space="0" w:color="000000"/>
              <w:left w:val="single" w:sz="8" w:space="0" w:color="000000"/>
              <w:bottom w:val="single" w:sz="8" w:space="0" w:color="000000"/>
              <w:right w:val="single" w:sz="8" w:space="0" w:color="000000"/>
            </w:tcBorders>
            <w:shd w:val="clear" w:color="auto" w:fill="auto"/>
          </w:tcPr>
          <w:p w14:paraId="7B4A03D9" w14:textId="77777777" w:rsidR="00BE72F8" w:rsidRPr="002A2996" w:rsidRDefault="00BE72F8" w:rsidP="00DA4A12">
            <w:pPr>
              <w:widowControl w:val="0"/>
              <w:tabs>
                <w:tab w:val="left" w:pos="1890"/>
                <w:tab w:val="left" w:pos="2160"/>
              </w:tabs>
              <w:spacing w:line="276" w:lineRule="auto"/>
              <w:jc w:val="both"/>
              <w:rPr>
                <w:rFonts w:asciiTheme="minorHAnsi" w:hAnsiTheme="minorHAnsi" w:cstheme="minorHAnsi"/>
                <w:color w:val="000000"/>
                <w:sz w:val="22"/>
                <w:szCs w:val="22"/>
              </w:rPr>
            </w:pPr>
            <w:r w:rsidRPr="002A2996">
              <w:rPr>
                <w:rFonts w:asciiTheme="minorHAnsi" w:hAnsiTheme="minorHAnsi" w:cstheme="minorHAnsi"/>
                <w:color w:val="000000"/>
                <w:sz w:val="22"/>
                <w:szCs w:val="22"/>
              </w:rPr>
              <w:t xml:space="preserve">Kafka, </w:t>
            </w:r>
            <w:r w:rsidR="00DA4A12" w:rsidRPr="002A2996">
              <w:rPr>
                <w:rFonts w:asciiTheme="minorHAnsi" w:hAnsiTheme="minorHAnsi" w:cstheme="minorHAnsi"/>
                <w:color w:val="000000"/>
                <w:sz w:val="22"/>
                <w:szCs w:val="22"/>
              </w:rPr>
              <w:t>SPLUNK</w:t>
            </w:r>
          </w:p>
        </w:tc>
      </w:tr>
    </w:tbl>
    <w:p w14:paraId="6924C866" w14:textId="77777777" w:rsidR="008C6CB3" w:rsidRPr="009D254B" w:rsidRDefault="008C6CB3">
      <w:pPr>
        <w:jc w:val="both"/>
        <w:rPr>
          <w:rFonts w:asciiTheme="minorHAnsi" w:hAnsiTheme="minorHAnsi" w:cstheme="minorHAnsi"/>
          <w:b/>
          <w:sz w:val="22"/>
          <w:szCs w:val="22"/>
        </w:rPr>
      </w:pPr>
    </w:p>
    <w:p w14:paraId="4328DDB3" w14:textId="77777777" w:rsidR="008C6CB3" w:rsidRPr="009D254B" w:rsidRDefault="008C6CB3">
      <w:pPr>
        <w:jc w:val="both"/>
        <w:rPr>
          <w:rFonts w:asciiTheme="minorHAnsi" w:hAnsiTheme="minorHAnsi" w:cstheme="minorHAnsi"/>
          <w:b/>
          <w:caps/>
          <w:sz w:val="22"/>
          <w:szCs w:val="22"/>
        </w:rPr>
      </w:pPr>
      <w:r w:rsidRPr="009D254B">
        <w:rPr>
          <w:rFonts w:asciiTheme="minorHAnsi" w:hAnsiTheme="minorHAnsi" w:cstheme="minorHAnsi"/>
          <w:b/>
          <w:caps/>
          <w:sz w:val="22"/>
          <w:szCs w:val="22"/>
        </w:rPr>
        <w:t>Professional Experience</w:t>
      </w:r>
    </w:p>
    <w:p w14:paraId="11CE0468" w14:textId="77777777" w:rsidR="0086248F" w:rsidRPr="009D254B" w:rsidRDefault="00A3222A">
      <w:pPr>
        <w:jc w:val="both"/>
        <w:rPr>
          <w:rFonts w:asciiTheme="minorHAnsi" w:hAnsiTheme="minorHAnsi" w:cstheme="minorHAnsi"/>
          <w:b/>
          <w:caps/>
          <w:sz w:val="22"/>
          <w:szCs w:val="22"/>
        </w:rPr>
      </w:pPr>
      <w:r w:rsidRPr="009D254B">
        <w:rPr>
          <w:rFonts w:asciiTheme="minorHAnsi" w:hAnsiTheme="minorHAnsi" w:cstheme="minorHAnsi"/>
          <w:b/>
          <w:caps/>
          <w:sz w:val="22"/>
          <w:szCs w:val="22"/>
        </w:rPr>
        <w:t xml:space="preserve"> </w:t>
      </w:r>
    </w:p>
    <w:p w14:paraId="278BBE3C" w14:textId="1736D19F" w:rsidR="00B07951" w:rsidRPr="009D254B" w:rsidRDefault="00B07951" w:rsidP="00B07951">
      <w:pPr>
        <w:jc w:val="both"/>
        <w:rPr>
          <w:rFonts w:asciiTheme="minorHAnsi" w:hAnsiTheme="minorHAnsi" w:cstheme="minorHAnsi"/>
          <w:b/>
          <w:sz w:val="22"/>
          <w:szCs w:val="22"/>
        </w:rPr>
      </w:pPr>
      <w:r w:rsidRPr="009D254B">
        <w:rPr>
          <w:rFonts w:asciiTheme="minorHAnsi" w:hAnsiTheme="minorHAnsi" w:cstheme="minorHAnsi"/>
          <w:b/>
          <w:sz w:val="22"/>
          <w:szCs w:val="22"/>
        </w:rPr>
        <w:t xml:space="preserve">Client: </w:t>
      </w:r>
      <w:r w:rsidR="00076238" w:rsidRPr="009D254B">
        <w:rPr>
          <w:rFonts w:asciiTheme="minorHAnsi" w:hAnsiTheme="minorHAnsi" w:cstheme="minorHAnsi"/>
          <w:b/>
          <w:bCs/>
          <w:snapToGrid w:val="0"/>
          <w:sz w:val="22"/>
          <w:szCs w:val="22"/>
        </w:rPr>
        <w:t xml:space="preserve">JPMC, </w:t>
      </w:r>
      <w:r w:rsidR="006D77DF" w:rsidRPr="006D77DF">
        <w:rPr>
          <w:rFonts w:asciiTheme="minorHAnsi" w:hAnsiTheme="minorHAnsi" w:cstheme="minorHAnsi"/>
          <w:b/>
          <w:bCs/>
          <w:snapToGrid w:val="0"/>
          <w:sz w:val="22"/>
          <w:szCs w:val="22"/>
        </w:rPr>
        <w:t>Malvern, Pennsylvania</w:t>
      </w:r>
      <w:r w:rsidR="006D77DF">
        <w:rPr>
          <w:rFonts w:asciiTheme="minorHAnsi" w:hAnsiTheme="minorHAnsi" w:cstheme="minorHAnsi"/>
          <w:b/>
          <w:bCs/>
          <w:snapToGrid w:val="0"/>
          <w:sz w:val="22"/>
          <w:szCs w:val="22"/>
        </w:rPr>
        <w:t xml:space="preserve"> </w:t>
      </w:r>
      <w:r w:rsidR="0086248F" w:rsidRPr="009D254B">
        <w:rPr>
          <w:rFonts w:asciiTheme="minorHAnsi" w:hAnsiTheme="minorHAnsi" w:cstheme="minorHAnsi"/>
          <w:b/>
          <w:bCs/>
          <w:snapToGrid w:val="0"/>
          <w:sz w:val="22"/>
          <w:szCs w:val="22"/>
        </w:rPr>
        <w:t>USA</w:t>
      </w:r>
      <w:r w:rsidRPr="009D254B">
        <w:rPr>
          <w:rFonts w:asciiTheme="minorHAnsi" w:hAnsiTheme="minorHAnsi" w:cstheme="minorHAnsi"/>
          <w:sz w:val="22"/>
          <w:szCs w:val="22"/>
        </w:rPr>
        <w:tab/>
      </w:r>
      <w:r w:rsidR="002E2523" w:rsidRPr="009D254B">
        <w:rPr>
          <w:rFonts w:asciiTheme="minorHAnsi" w:hAnsiTheme="minorHAnsi" w:cstheme="minorHAnsi"/>
          <w:sz w:val="22"/>
          <w:szCs w:val="22"/>
        </w:rPr>
        <w:t xml:space="preserve">                           </w:t>
      </w:r>
      <w:r w:rsidR="0086248F" w:rsidRPr="009D254B">
        <w:rPr>
          <w:rFonts w:asciiTheme="minorHAnsi" w:hAnsiTheme="minorHAnsi" w:cstheme="minorHAnsi"/>
          <w:sz w:val="22"/>
          <w:szCs w:val="22"/>
        </w:rPr>
        <w:t xml:space="preserve">    </w:t>
      </w:r>
      <w:r w:rsidR="002E2523" w:rsidRPr="009D254B">
        <w:rPr>
          <w:rFonts w:asciiTheme="minorHAnsi" w:hAnsiTheme="minorHAnsi" w:cstheme="minorHAnsi"/>
          <w:sz w:val="22"/>
          <w:szCs w:val="22"/>
        </w:rPr>
        <w:t xml:space="preserve"> </w:t>
      </w:r>
      <w:r w:rsidR="00B65E32" w:rsidRPr="009D254B">
        <w:rPr>
          <w:rFonts w:asciiTheme="minorHAnsi" w:hAnsiTheme="minorHAnsi" w:cstheme="minorHAnsi"/>
          <w:sz w:val="22"/>
          <w:szCs w:val="22"/>
        </w:rPr>
        <w:tab/>
      </w:r>
      <w:r w:rsidR="00B65E32" w:rsidRPr="009D254B">
        <w:rPr>
          <w:rFonts w:asciiTheme="minorHAnsi" w:hAnsiTheme="minorHAnsi" w:cstheme="minorHAnsi"/>
          <w:sz w:val="22"/>
          <w:szCs w:val="22"/>
        </w:rPr>
        <w:tab/>
      </w:r>
      <w:r w:rsidR="00B65E32" w:rsidRPr="009D254B">
        <w:rPr>
          <w:rFonts w:asciiTheme="minorHAnsi" w:hAnsiTheme="minorHAnsi" w:cstheme="minorHAnsi"/>
          <w:sz w:val="22"/>
          <w:szCs w:val="22"/>
        </w:rPr>
        <w:tab/>
        <w:t xml:space="preserve">   </w:t>
      </w:r>
      <w:r w:rsidR="002E2523" w:rsidRPr="009D254B">
        <w:rPr>
          <w:rFonts w:asciiTheme="minorHAnsi" w:hAnsiTheme="minorHAnsi" w:cstheme="minorHAnsi"/>
          <w:b/>
          <w:sz w:val="22"/>
          <w:szCs w:val="22"/>
        </w:rPr>
        <w:t>Dec</w:t>
      </w:r>
      <w:r w:rsidRPr="009D254B">
        <w:rPr>
          <w:rFonts w:asciiTheme="minorHAnsi" w:hAnsiTheme="minorHAnsi" w:cstheme="minorHAnsi"/>
          <w:b/>
          <w:sz w:val="22"/>
          <w:szCs w:val="22"/>
        </w:rPr>
        <w:t xml:space="preserve"> 202</w:t>
      </w:r>
      <w:r w:rsidR="002E2523" w:rsidRPr="009D254B">
        <w:rPr>
          <w:rFonts w:asciiTheme="minorHAnsi" w:hAnsiTheme="minorHAnsi" w:cstheme="minorHAnsi"/>
          <w:b/>
          <w:sz w:val="22"/>
          <w:szCs w:val="22"/>
        </w:rPr>
        <w:t>1</w:t>
      </w:r>
      <w:r w:rsidR="00A3222A" w:rsidRPr="009D254B">
        <w:rPr>
          <w:rFonts w:asciiTheme="minorHAnsi" w:hAnsiTheme="minorHAnsi" w:cstheme="minorHAnsi"/>
          <w:b/>
          <w:sz w:val="22"/>
          <w:szCs w:val="22"/>
        </w:rPr>
        <w:t xml:space="preserve"> </w:t>
      </w:r>
      <w:r w:rsidRPr="009D254B">
        <w:rPr>
          <w:rFonts w:asciiTheme="minorHAnsi" w:hAnsiTheme="minorHAnsi" w:cstheme="minorHAnsi"/>
          <w:b/>
          <w:sz w:val="22"/>
          <w:szCs w:val="22"/>
        </w:rPr>
        <w:t xml:space="preserve">– </w:t>
      </w:r>
      <w:r w:rsidR="00B55A2C" w:rsidRPr="009D254B">
        <w:rPr>
          <w:rFonts w:asciiTheme="minorHAnsi" w:hAnsiTheme="minorHAnsi" w:cstheme="minorHAnsi"/>
          <w:b/>
          <w:sz w:val="22"/>
          <w:szCs w:val="22"/>
        </w:rPr>
        <w:t>Till Date</w:t>
      </w:r>
    </w:p>
    <w:p w14:paraId="370DBCF8" w14:textId="77777777" w:rsidR="00B07951" w:rsidRPr="009D254B" w:rsidRDefault="00B07951" w:rsidP="00B07951">
      <w:pPr>
        <w:jc w:val="both"/>
        <w:rPr>
          <w:rFonts w:asciiTheme="minorHAnsi" w:hAnsiTheme="minorHAnsi" w:cstheme="minorHAnsi"/>
          <w:b/>
          <w:sz w:val="22"/>
          <w:szCs w:val="22"/>
        </w:rPr>
      </w:pPr>
      <w:r w:rsidRPr="009D254B">
        <w:rPr>
          <w:rFonts w:asciiTheme="minorHAnsi" w:hAnsiTheme="minorHAnsi" w:cstheme="minorHAnsi"/>
          <w:b/>
          <w:sz w:val="22"/>
          <w:szCs w:val="22"/>
        </w:rPr>
        <w:t>Role: Sr.</w:t>
      </w:r>
      <w:r w:rsidRPr="009D254B">
        <w:rPr>
          <w:rFonts w:asciiTheme="minorHAnsi" w:hAnsiTheme="minorHAnsi" w:cstheme="minorHAnsi"/>
          <w:b/>
          <w:i/>
          <w:sz w:val="22"/>
          <w:szCs w:val="22"/>
        </w:rPr>
        <w:t xml:space="preserve"> </w:t>
      </w:r>
      <w:r w:rsidRPr="009D254B">
        <w:rPr>
          <w:rFonts w:asciiTheme="minorHAnsi" w:hAnsiTheme="minorHAnsi" w:cstheme="minorHAnsi"/>
          <w:b/>
          <w:sz w:val="22"/>
          <w:szCs w:val="22"/>
        </w:rPr>
        <w:t>Java</w:t>
      </w:r>
      <w:r w:rsidR="002F1647" w:rsidRPr="009D254B">
        <w:rPr>
          <w:rFonts w:asciiTheme="minorHAnsi" w:hAnsiTheme="minorHAnsi" w:cstheme="minorHAnsi"/>
          <w:b/>
          <w:sz w:val="22"/>
          <w:szCs w:val="22"/>
        </w:rPr>
        <w:t xml:space="preserve"> </w:t>
      </w:r>
      <w:r w:rsidRPr="009D254B">
        <w:rPr>
          <w:rFonts w:asciiTheme="minorHAnsi" w:hAnsiTheme="minorHAnsi" w:cstheme="minorHAnsi"/>
          <w:b/>
          <w:sz w:val="22"/>
          <w:szCs w:val="22"/>
        </w:rPr>
        <w:t>Developer</w:t>
      </w:r>
    </w:p>
    <w:p w14:paraId="25174046" w14:textId="77777777" w:rsidR="00B07951" w:rsidRPr="009D254B" w:rsidRDefault="00B07951">
      <w:pPr>
        <w:jc w:val="both"/>
        <w:rPr>
          <w:rFonts w:asciiTheme="minorHAnsi" w:hAnsiTheme="minorHAnsi" w:cstheme="minorHAnsi"/>
          <w:b/>
          <w:sz w:val="22"/>
          <w:szCs w:val="22"/>
        </w:rPr>
      </w:pPr>
      <w:r w:rsidRPr="009D254B">
        <w:rPr>
          <w:rFonts w:asciiTheme="minorHAnsi" w:hAnsiTheme="minorHAnsi" w:cstheme="minorHAnsi"/>
          <w:b/>
          <w:sz w:val="22"/>
          <w:szCs w:val="22"/>
        </w:rPr>
        <w:lastRenderedPageBreak/>
        <w:t xml:space="preserve">Project Name: </w:t>
      </w:r>
      <w:r w:rsidR="002E2523" w:rsidRPr="009D254B">
        <w:rPr>
          <w:rFonts w:asciiTheme="minorHAnsi" w:hAnsiTheme="minorHAnsi" w:cstheme="minorHAnsi"/>
          <w:b/>
          <w:sz w:val="22"/>
          <w:szCs w:val="22"/>
        </w:rPr>
        <w:t>OPT-ETL Rewrite</w:t>
      </w:r>
    </w:p>
    <w:p w14:paraId="08099087" w14:textId="77777777" w:rsidR="00C5541B" w:rsidRPr="009D254B" w:rsidRDefault="00C5541B" w:rsidP="00C5541B">
      <w:pPr>
        <w:jc w:val="both"/>
        <w:rPr>
          <w:rFonts w:asciiTheme="minorHAnsi" w:hAnsiTheme="minorHAnsi" w:cstheme="minorHAnsi"/>
          <w:sz w:val="22"/>
          <w:szCs w:val="22"/>
        </w:rPr>
      </w:pPr>
      <w:r w:rsidRPr="009D254B">
        <w:rPr>
          <w:rFonts w:asciiTheme="minorHAnsi" w:hAnsiTheme="minorHAnsi" w:cstheme="minorHAnsi"/>
          <w:b/>
          <w:sz w:val="22"/>
          <w:szCs w:val="22"/>
        </w:rPr>
        <w:t>Responsibilities:</w:t>
      </w:r>
    </w:p>
    <w:p w14:paraId="71FA4F60" w14:textId="77777777" w:rsidR="00C5541B" w:rsidRPr="009D254B" w:rsidRDefault="00C5541B" w:rsidP="00C5541B">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z w:val="22"/>
          <w:szCs w:val="22"/>
        </w:rPr>
        <w:t xml:space="preserve">Involved in the lifecycle of the </w:t>
      </w:r>
      <w:r w:rsidRPr="009D254B">
        <w:rPr>
          <w:rFonts w:asciiTheme="minorHAnsi" w:hAnsiTheme="minorHAnsi" w:cstheme="minorHAnsi"/>
          <w:b/>
          <w:sz w:val="22"/>
          <w:szCs w:val="22"/>
        </w:rPr>
        <w:t>software design process including</w:t>
      </w:r>
      <w:r w:rsidRPr="009D254B">
        <w:rPr>
          <w:rFonts w:asciiTheme="minorHAnsi" w:hAnsiTheme="minorHAnsi" w:cstheme="minorHAnsi"/>
          <w:sz w:val="22"/>
          <w:szCs w:val="22"/>
        </w:rPr>
        <w:t xml:space="preserve">, </w:t>
      </w:r>
      <w:r w:rsidRPr="009D254B">
        <w:rPr>
          <w:rFonts w:asciiTheme="minorHAnsi" w:hAnsiTheme="minorHAnsi" w:cstheme="minorHAnsi"/>
          <w:b/>
          <w:sz w:val="22"/>
          <w:szCs w:val="22"/>
        </w:rPr>
        <w:t>requirement Definition</w:t>
      </w:r>
      <w:r w:rsidRPr="009D254B">
        <w:rPr>
          <w:rFonts w:asciiTheme="minorHAnsi" w:hAnsiTheme="minorHAnsi" w:cstheme="minorHAnsi"/>
          <w:sz w:val="22"/>
          <w:szCs w:val="22"/>
        </w:rPr>
        <w:t xml:space="preserve">, </w:t>
      </w:r>
      <w:r w:rsidRPr="009D254B">
        <w:rPr>
          <w:rFonts w:asciiTheme="minorHAnsi" w:hAnsiTheme="minorHAnsi" w:cstheme="minorHAnsi"/>
          <w:b/>
          <w:sz w:val="22"/>
          <w:szCs w:val="22"/>
        </w:rPr>
        <w:t>prototyping</w:t>
      </w:r>
      <w:r w:rsidRPr="009D254B">
        <w:rPr>
          <w:rFonts w:asciiTheme="minorHAnsi" w:hAnsiTheme="minorHAnsi" w:cstheme="minorHAnsi"/>
          <w:sz w:val="22"/>
          <w:szCs w:val="22"/>
        </w:rPr>
        <w:t xml:space="preserve">, </w:t>
      </w:r>
      <w:r w:rsidRPr="009D254B">
        <w:rPr>
          <w:rFonts w:asciiTheme="minorHAnsi" w:hAnsiTheme="minorHAnsi" w:cstheme="minorHAnsi"/>
          <w:b/>
          <w:sz w:val="22"/>
          <w:szCs w:val="22"/>
        </w:rPr>
        <w:t>design, interface implementations, unit testing</w:t>
      </w:r>
      <w:r w:rsidRPr="009D254B">
        <w:rPr>
          <w:rFonts w:asciiTheme="minorHAnsi" w:hAnsiTheme="minorHAnsi" w:cstheme="minorHAnsi"/>
          <w:sz w:val="22"/>
          <w:szCs w:val="22"/>
        </w:rPr>
        <w:t>.</w:t>
      </w:r>
    </w:p>
    <w:p w14:paraId="2AC408E4" w14:textId="77777777" w:rsidR="00AC5095" w:rsidRPr="009D254B" w:rsidRDefault="00AC5095" w:rsidP="00C5541B">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z w:val="22"/>
          <w:szCs w:val="22"/>
        </w:rPr>
        <w:t xml:space="preserve">Worked on </w:t>
      </w:r>
      <w:r w:rsidRPr="009D254B">
        <w:rPr>
          <w:rFonts w:asciiTheme="minorHAnsi" w:hAnsiTheme="minorHAnsi" w:cstheme="minorHAnsi"/>
          <w:b/>
          <w:sz w:val="22"/>
          <w:szCs w:val="22"/>
        </w:rPr>
        <w:t>Technical POC</w:t>
      </w:r>
      <w:r w:rsidRPr="009D254B">
        <w:rPr>
          <w:rFonts w:asciiTheme="minorHAnsi" w:hAnsiTheme="minorHAnsi" w:cstheme="minorHAnsi"/>
          <w:sz w:val="22"/>
          <w:szCs w:val="22"/>
        </w:rPr>
        <w:t xml:space="preserve"> and delivered </w:t>
      </w:r>
      <w:r w:rsidR="00B65E32" w:rsidRPr="009D254B">
        <w:rPr>
          <w:rFonts w:asciiTheme="minorHAnsi" w:hAnsiTheme="minorHAnsi" w:cstheme="minorHAnsi"/>
          <w:sz w:val="22"/>
          <w:szCs w:val="22"/>
        </w:rPr>
        <w:t>successfully.</w:t>
      </w:r>
    </w:p>
    <w:p w14:paraId="3D95E5C6" w14:textId="0148F037" w:rsidR="00C5541B" w:rsidRPr="009D254B" w:rsidRDefault="00C5541B" w:rsidP="00C5541B">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z w:val="22"/>
          <w:szCs w:val="22"/>
        </w:rPr>
        <w:t xml:space="preserve">Delivered application development and enhancement using </w:t>
      </w:r>
      <w:r w:rsidRPr="009D254B">
        <w:rPr>
          <w:rFonts w:asciiTheme="minorHAnsi" w:hAnsiTheme="minorHAnsi" w:cstheme="minorHAnsi"/>
          <w:b/>
          <w:sz w:val="22"/>
          <w:szCs w:val="22"/>
        </w:rPr>
        <w:t>Agile</w:t>
      </w:r>
      <w:r w:rsidR="00654E1A" w:rsidRPr="009D254B">
        <w:rPr>
          <w:rFonts w:asciiTheme="minorHAnsi" w:hAnsiTheme="minorHAnsi" w:cstheme="minorHAnsi"/>
          <w:b/>
          <w:sz w:val="22"/>
          <w:szCs w:val="22"/>
        </w:rPr>
        <w:t>/Scrum</w:t>
      </w:r>
      <w:r w:rsidRPr="009D254B">
        <w:rPr>
          <w:rFonts w:asciiTheme="minorHAnsi" w:hAnsiTheme="minorHAnsi" w:cstheme="minorHAnsi"/>
          <w:b/>
          <w:sz w:val="22"/>
          <w:szCs w:val="22"/>
        </w:rPr>
        <w:t xml:space="preserve"> methodology</w:t>
      </w:r>
      <w:r w:rsidRPr="009D254B">
        <w:rPr>
          <w:rFonts w:asciiTheme="minorHAnsi" w:hAnsiTheme="minorHAnsi" w:cstheme="minorHAnsi"/>
          <w:sz w:val="22"/>
          <w:szCs w:val="22"/>
        </w:rPr>
        <w:t>.</w:t>
      </w:r>
    </w:p>
    <w:p w14:paraId="3A9CB9B1" w14:textId="77777777" w:rsidR="00C5541B" w:rsidRPr="009D254B" w:rsidRDefault="00C5541B" w:rsidP="00934D4E">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Developing </w:t>
      </w:r>
      <w:r w:rsidRPr="009D254B">
        <w:rPr>
          <w:rFonts w:asciiTheme="minorHAnsi" w:hAnsiTheme="minorHAnsi" w:cstheme="minorHAnsi"/>
          <w:b/>
          <w:spacing w:val="-5"/>
          <w:sz w:val="22"/>
          <w:szCs w:val="22"/>
        </w:rPr>
        <w:t xml:space="preserve">Micro </w:t>
      </w:r>
      <w:r w:rsidR="00934D4E" w:rsidRPr="009D254B">
        <w:rPr>
          <w:rFonts w:asciiTheme="minorHAnsi" w:hAnsiTheme="minorHAnsi" w:cstheme="minorHAnsi"/>
          <w:b/>
          <w:spacing w:val="-5"/>
          <w:sz w:val="22"/>
          <w:szCs w:val="22"/>
        </w:rPr>
        <w:t>Services using Rest API</w:t>
      </w:r>
      <w:r w:rsidR="008C345A" w:rsidRPr="009D254B">
        <w:rPr>
          <w:rFonts w:asciiTheme="minorHAnsi" w:hAnsiTheme="minorHAnsi" w:cstheme="minorHAnsi"/>
          <w:b/>
          <w:spacing w:val="-5"/>
          <w:sz w:val="22"/>
          <w:szCs w:val="22"/>
        </w:rPr>
        <w:t>, Spring Boot</w:t>
      </w:r>
      <w:r w:rsidR="00934D4E" w:rsidRPr="009D254B">
        <w:rPr>
          <w:rFonts w:asciiTheme="minorHAnsi" w:hAnsiTheme="minorHAnsi" w:cstheme="minorHAnsi"/>
          <w:b/>
          <w:bCs/>
          <w:spacing w:val="-5"/>
          <w:sz w:val="22"/>
          <w:szCs w:val="22"/>
        </w:rPr>
        <w:t>.</w:t>
      </w:r>
    </w:p>
    <w:p w14:paraId="298C9032" w14:textId="77777777" w:rsidR="008C345A" w:rsidRPr="009D254B" w:rsidRDefault="008C345A" w:rsidP="00934D4E">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bCs/>
          <w:spacing w:val="-5"/>
          <w:sz w:val="22"/>
          <w:szCs w:val="22"/>
        </w:rPr>
        <w:t>Worked on SQL Data Extraction using</w:t>
      </w:r>
      <w:r w:rsidRPr="009D254B">
        <w:rPr>
          <w:rFonts w:asciiTheme="minorHAnsi" w:hAnsiTheme="minorHAnsi" w:cstheme="minorHAnsi"/>
          <w:b/>
          <w:bCs/>
          <w:spacing w:val="-5"/>
          <w:sz w:val="22"/>
          <w:szCs w:val="22"/>
        </w:rPr>
        <w:t xml:space="preserve"> </w:t>
      </w:r>
      <w:r w:rsidRPr="009D254B">
        <w:rPr>
          <w:rFonts w:asciiTheme="minorHAnsi" w:hAnsiTheme="minorHAnsi" w:cstheme="minorHAnsi"/>
          <w:b/>
          <w:spacing w:val="-5"/>
          <w:sz w:val="22"/>
          <w:szCs w:val="22"/>
        </w:rPr>
        <w:t>Apache Spark.</w:t>
      </w:r>
    </w:p>
    <w:p w14:paraId="4B05ED5B" w14:textId="3DF995AE" w:rsidR="00F4567E" w:rsidRPr="009D254B" w:rsidRDefault="00250728" w:rsidP="005733CF">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z w:val="22"/>
          <w:szCs w:val="22"/>
        </w:rPr>
        <w:t>Deployed in Docker containers on AWS platform</w:t>
      </w:r>
      <w:r w:rsidR="009D254B" w:rsidRPr="009D254B">
        <w:rPr>
          <w:rFonts w:asciiTheme="minorHAnsi" w:hAnsiTheme="minorHAnsi" w:cstheme="minorHAnsi"/>
          <w:sz w:val="22"/>
          <w:szCs w:val="22"/>
        </w:rPr>
        <w:t xml:space="preserve"> and </w:t>
      </w:r>
      <w:r w:rsidR="00F4567E" w:rsidRPr="009D254B">
        <w:rPr>
          <w:rFonts w:asciiTheme="minorHAnsi" w:hAnsiTheme="minorHAnsi" w:cstheme="minorHAnsi"/>
          <w:sz w:val="22"/>
          <w:szCs w:val="22"/>
        </w:rPr>
        <w:t>Secured Restful API using application layer security framework spring security, OAuth2 and JWT for securing REST end points</w:t>
      </w:r>
    </w:p>
    <w:p w14:paraId="6BFE46E6" w14:textId="77777777" w:rsidR="009D254B" w:rsidRPr="009D254B" w:rsidRDefault="009D254B" w:rsidP="009D254B">
      <w:pPr>
        <w:pStyle w:val="ListParagraph"/>
        <w:numPr>
          <w:ilvl w:val="0"/>
          <w:numId w:val="8"/>
        </w:numPr>
        <w:spacing w:after="0" w:line="240" w:lineRule="auto"/>
        <w:jc w:val="both"/>
        <w:rPr>
          <w:rFonts w:asciiTheme="minorHAnsi" w:eastAsia="Calibri" w:hAnsiTheme="minorHAnsi" w:cstheme="minorHAnsi"/>
          <w:sz w:val="22"/>
          <w:szCs w:val="22"/>
        </w:rPr>
      </w:pPr>
      <w:r w:rsidRPr="009D254B">
        <w:rPr>
          <w:rStyle w:val="Strong"/>
          <w:rFonts w:asciiTheme="minorHAnsi" w:hAnsiTheme="minorHAnsi" w:cstheme="minorHAnsi"/>
          <w:b w:val="0"/>
          <w:sz w:val="22"/>
          <w:szCs w:val="22"/>
        </w:rPr>
        <w:t>Utilized AWS Lambda platform to upload data into AWS S3 buckets and to trigger other Lambda functions developed drag and drop document editing using ReactJS.</w:t>
      </w:r>
    </w:p>
    <w:p w14:paraId="14F2DF64" w14:textId="77777777" w:rsidR="009D254B" w:rsidRPr="009D254B" w:rsidRDefault="009D254B" w:rsidP="009D254B">
      <w:pPr>
        <w:pStyle w:val="ListParagraph"/>
        <w:numPr>
          <w:ilvl w:val="0"/>
          <w:numId w:val="8"/>
        </w:numPr>
        <w:spacing w:after="0" w:line="240" w:lineRule="auto"/>
        <w:jc w:val="both"/>
        <w:rPr>
          <w:rFonts w:asciiTheme="minorHAnsi" w:eastAsia="Calibri" w:hAnsiTheme="minorHAnsi" w:cstheme="minorHAnsi"/>
          <w:sz w:val="22"/>
          <w:szCs w:val="22"/>
        </w:rPr>
      </w:pPr>
      <w:r w:rsidRPr="009D254B">
        <w:rPr>
          <w:rFonts w:asciiTheme="minorHAnsi" w:eastAsia="Calibri" w:hAnsiTheme="minorHAnsi" w:cstheme="minorHAnsi"/>
          <w:sz w:val="22"/>
          <w:szCs w:val="22"/>
        </w:rPr>
        <w:t>Developed application using Spring MVC, JSP, JSTL, the business layer is built using spring and the persistent layer uses Hibernate.</w:t>
      </w:r>
    </w:p>
    <w:p w14:paraId="4470C04A" w14:textId="77777777" w:rsidR="009D254B" w:rsidRPr="009D254B" w:rsidRDefault="009D254B" w:rsidP="009D254B">
      <w:pPr>
        <w:pStyle w:val="ListParagraph"/>
        <w:numPr>
          <w:ilvl w:val="0"/>
          <w:numId w:val="8"/>
        </w:numPr>
        <w:spacing w:after="0" w:line="240" w:lineRule="auto"/>
        <w:jc w:val="both"/>
        <w:rPr>
          <w:rFonts w:asciiTheme="minorHAnsi" w:eastAsia="Calibri" w:hAnsiTheme="minorHAnsi" w:cstheme="minorHAnsi"/>
          <w:sz w:val="22"/>
          <w:szCs w:val="22"/>
        </w:rPr>
      </w:pPr>
      <w:r w:rsidRPr="009D254B">
        <w:rPr>
          <w:rFonts w:asciiTheme="minorHAnsi" w:eastAsia="Calibri" w:hAnsiTheme="minorHAnsi" w:cstheme="minorHAnsi"/>
          <w:sz w:val="22"/>
          <w:szCs w:val="22"/>
        </w:rPr>
        <w:t>Worked in all the modules of the application which involved front-end presentation logic developed using JSP, JSTL and JavaScript, Servlets, and spring framework.</w:t>
      </w:r>
    </w:p>
    <w:p w14:paraId="348DC33B" w14:textId="77777777" w:rsidR="009D254B" w:rsidRPr="009D254B" w:rsidRDefault="009D254B" w:rsidP="009D254B">
      <w:pPr>
        <w:pStyle w:val="ListParagraph"/>
        <w:numPr>
          <w:ilvl w:val="0"/>
          <w:numId w:val="8"/>
        </w:numPr>
        <w:spacing w:after="0" w:line="240" w:lineRule="auto"/>
        <w:jc w:val="both"/>
        <w:rPr>
          <w:rFonts w:asciiTheme="minorHAnsi" w:eastAsia="Calibri" w:hAnsiTheme="minorHAnsi" w:cstheme="minorHAnsi"/>
          <w:sz w:val="22"/>
          <w:szCs w:val="22"/>
        </w:rPr>
      </w:pPr>
      <w:r w:rsidRPr="009D254B">
        <w:rPr>
          <w:rFonts w:asciiTheme="minorHAnsi" w:eastAsia="Calibri" w:hAnsiTheme="minorHAnsi" w:cstheme="minorHAnsi"/>
          <w:sz w:val="22"/>
          <w:szCs w:val="22"/>
        </w:rPr>
        <w:t>Created and injected spring services, spring controllers to achieve dependency injection and to wire objects of business classes.</w:t>
      </w:r>
    </w:p>
    <w:p w14:paraId="3D6F97EC" w14:textId="77777777" w:rsidR="00C5541B" w:rsidRPr="009D254B" w:rsidRDefault="00C5541B" w:rsidP="00C5541B">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Consuming APIs and delivering </w:t>
      </w:r>
      <w:r w:rsidR="00B65E32" w:rsidRPr="009D254B">
        <w:rPr>
          <w:rFonts w:asciiTheme="minorHAnsi" w:hAnsiTheme="minorHAnsi" w:cstheme="minorHAnsi"/>
          <w:spacing w:val="-5"/>
          <w:sz w:val="22"/>
          <w:szCs w:val="22"/>
        </w:rPr>
        <w:t>them</w:t>
      </w:r>
      <w:r w:rsidRPr="009D254B">
        <w:rPr>
          <w:rFonts w:asciiTheme="minorHAnsi" w:hAnsiTheme="minorHAnsi" w:cstheme="minorHAnsi"/>
          <w:spacing w:val="-5"/>
          <w:sz w:val="22"/>
          <w:szCs w:val="22"/>
        </w:rPr>
        <w:t xml:space="preserve"> to downstream systems.</w:t>
      </w:r>
    </w:p>
    <w:p w14:paraId="7D2406BB" w14:textId="77777777" w:rsidR="006A621C" w:rsidRPr="009D254B" w:rsidRDefault="006A621C" w:rsidP="00C5541B">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Migrated / Upgraded </w:t>
      </w:r>
      <w:r w:rsidR="002E2523" w:rsidRPr="009D254B">
        <w:rPr>
          <w:rFonts w:asciiTheme="minorHAnsi" w:hAnsiTheme="minorHAnsi" w:cstheme="minorHAnsi"/>
          <w:spacing w:val="-5"/>
          <w:sz w:val="22"/>
          <w:szCs w:val="22"/>
        </w:rPr>
        <w:t xml:space="preserve">ETL Informatica System </w:t>
      </w:r>
      <w:r w:rsidRPr="009D254B">
        <w:rPr>
          <w:rFonts w:asciiTheme="minorHAnsi" w:hAnsiTheme="minorHAnsi" w:cstheme="minorHAnsi"/>
          <w:spacing w:val="-5"/>
          <w:sz w:val="22"/>
          <w:szCs w:val="22"/>
        </w:rPr>
        <w:t>to Spring Boot API</w:t>
      </w:r>
      <w:r w:rsidR="002E2523" w:rsidRPr="009D254B">
        <w:rPr>
          <w:rFonts w:asciiTheme="minorHAnsi" w:hAnsiTheme="minorHAnsi" w:cstheme="minorHAnsi"/>
          <w:spacing w:val="-5"/>
          <w:sz w:val="22"/>
          <w:szCs w:val="22"/>
        </w:rPr>
        <w:t>s</w:t>
      </w:r>
      <w:r w:rsidRPr="009D254B">
        <w:rPr>
          <w:rFonts w:asciiTheme="minorHAnsi" w:hAnsiTheme="minorHAnsi" w:cstheme="minorHAnsi"/>
          <w:spacing w:val="-5"/>
          <w:sz w:val="22"/>
          <w:szCs w:val="22"/>
        </w:rPr>
        <w:t>.</w:t>
      </w:r>
    </w:p>
    <w:p w14:paraId="64154E91" w14:textId="2F2C8517" w:rsidR="006724C1" w:rsidRPr="009D254B" w:rsidRDefault="00C5541B" w:rsidP="00F436B4">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Writing </w:t>
      </w:r>
      <w:r w:rsidRPr="009D254B">
        <w:rPr>
          <w:rFonts w:asciiTheme="minorHAnsi" w:hAnsiTheme="minorHAnsi" w:cstheme="minorHAnsi"/>
          <w:b/>
          <w:spacing w:val="-5"/>
          <w:sz w:val="22"/>
          <w:szCs w:val="22"/>
        </w:rPr>
        <w:t>JUnit test</w:t>
      </w:r>
      <w:r w:rsidRPr="009D254B">
        <w:rPr>
          <w:rFonts w:asciiTheme="minorHAnsi" w:hAnsiTheme="minorHAnsi" w:cstheme="minorHAnsi"/>
          <w:spacing w:val="-5"/>
          <w:sz w:val="22"/>
          <w:szCs w:val="22"/>
        </w:rPr>
        <w:t xml:space="preserve"> cases for code coverage</w:t>
      </w:r>
      <w:r w:rsidR="009D254B" w:rsidRPr="009D254B">
        <w:rPr>
          <w:rFonts w:asciiTheme="minorHAnsi" w:hAnsiTheme="minorHAnsi" w:cstheme="minorHAnsi"/>
          <w:spacing w:val="-5"/>
          <w:sz w:val="22"/>
          <w:szCs w:val="22"/>
        </w:rPr>
        <w:t xml:space="preserve"> and </w:t>
      </w:r>
      <w:r w:rsidR="006724C1" w:rsidRPr="009D254B">
        <w:rPr>
          <w:rFonts w:asciiTheme="minorHAnsi" w:hAnsiTheme="minorHAnsi" w:cstheme="minorHAnsi"/>
          <w:spacing w:val="-5"/>
          <w:sz w:val="22"/>
          <w:szCs w:val="22"/>
        </w:rPr>
        <w:t>Involved in Code Review.</w:t>
      </w:r>
    </w:p>
    <w:p w14:paraId="2073F070" w14:textId="77777777" w:rsidR="00A71B7E" w:rsidRPr="009D254B" w:rsidRDefault="00A71B7E" w:rsidP="00A71B7E">
      <w:pPr>
        <w:numPr>
          <w:ilvl w:val="0"/>
          <w:numId w:val="8"/>
        </w:numPr>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Developed components in Angular 6 for each module of the application and developed responsive web designs. </w:t>
      </w:r>
    </w:p>
    <w:p w14:paraId="1ADBB169" w14:textId="77777777" w:rsidR="00EF1E07" w:rsidRPr="009D254B" w:rsidRDefault="00EF1E07" w:rsidP="00A71B7E">
      <w:pPr>
        <w:numPr>
          <w:ilvl w:val="0"/>
          <w:numId w:val="8"/>
        </w:numPr>
        <w:rPr>
          <w:rFonts w:asciiTheme="minorHAnsi" w:hAnsiTheme="minorHAnsi" w:cstheme="minorHAnsi"/>
          <w:spacing w:val="-5"/>
          <w:sz w:val="22"/>
          <w:szCs w:val="22"/>
        </w:rPr>
      </w:pPr>
      <w:r w:rsidRPr="009D254B">
        <w:rPr>
          <w:rFonts w:asciiTheme="minorHAnsi" w:hAnsiTheme="minorHAnsi" w:cstheme="minorHAnsi"/>
          <w:spacing w:val="-5"/>
          <w:sz w:val="22"/>
          <w:szCs w:val="22"/>
        </w:rPr>
        <w:t>Experience code vulnerability fixes like removing unnecessary dependencies, SQL query.</w:t>
      </w:r>
    </w:p>
    <w:p w14:paraId="7931CFE0" w14:textId="77777777" w:rsidR="00B34DB3" w:rsidRPr="009D254B" w:rsidRDefault="00B34DB3" w:rsidP="00BF24F1">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Expertise in development tools like </w:t>
      </w:r>
      <w:r w:rsidRPr="009D254B">
        <w:rPr>
          <w:rFonts w:asciiTheme="minorHAnsi" w:hAnsiTheme="minorHAnsi" w:cstheme="minorHAnsi"/>
          <w:b/>
          <w:spacing w:val="-5"/>
          <w:sz w:val="22"/>
          <w:szCs w:val="22"/>
        </w:rPr>
        <w:t>Eclipse, STS and IntelliJ</w:t>
      </w:r>
    </w:p>
    <w:p w14:paraId="0700B033" w14:textId="77777777" w:rsidR="006724C1" w:rsidRPr="009D254B" w:rsidRDefault="006724C1"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Managing the team and assigning change </w:t>
      </w:r>
      <w:r w:rsidR="00B65E32" w:rsidRPr="009D254B">
        <w:rPr>
          <w:rFonts w:asciiTheme="minorHAnsi" w:hAnsiTheme="minorHAnsi" w:cstheme="minorHAnsi"/>
          <w:spacing w:val="-5"/>
          <w:sz w:val="22"/>
          <w:szCs w:val="22"/>
        </w:rPr>
        <w:t>requests</w:t>
      </w:r>
      <w:r w:rsidRPr="009D254B">
        <w:rPr>
          <w:rFonts w:asciiTheme="minorHAnsi" w:hAnsiTheme="minorHAnsi" w:cstheme="minorHAnsi"/>
          <w:spacing w:val="-5"/>
          <w:sz w:val="22"/>
          <w:szCs w:val="22"/>
        </w:rPr>
        <w:t xml:space="preserve"> and daily </w:t>
      </w:r>
      <w:r w:rsidR="00B65E32" w:rsidRPr="009D254B">
        <w:rPr>
          <w:rFonts w:asciiTheme="minorHAnsi" w:hAnsiTheme="minorHAnsi" w:cstheme="minorHAnsi"/>
          <w:spacing w:val="-5"/>
          <w:sz w:val="22"/>
          <w:szCs w:val="22"/>
        </w:rPr>
        <w:t>tasks</w:t>
      </w:r>
      <w:r w:rsidRPr="009D254B">
        <w:rPr>
          <w:rFonts w:asciiTheme="minorHAnsi" w:hAnsiTheme="minorHAnsi" w:cstheme="minorHAnsi"/>
          <w:spacing w:val="-5"/>
          <w:sz w:val="22"/>
          <w:szCs w:val="22"/>
        </w:rPr>
        <w:t>.</w:t>
      </w:r>
    </w:p>
    <w:p w14:paraId="407456B0" w14:textId="77777777" w:rsidR="006724C1" w:rsidRPr="009D254B" w:rsidRDefault="006724C1"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Performance Tuning and Project stabilization.</w:t>
      </w:r>
    </w:p>
    <w:p w14:paraId="4A2E86B0" w14:textId="77777777" w:rsidR="006724C1" w:rsidRPr="009D254B" w:rsidRDefault="006724C1"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Presented demo to the customer for the new </w:t>
      </w:r>
      <w:r w:rsidR="00B65E32" w:rsidRPr="009D254B">
        <w:rPr>
          <w:rFonts w:asciiTheme="minorHAnsi" w:hAnsiTheme="minorHAnsi" w:cstheme="minorHAnsi"/>
          <w:spacing w:val="-5"/>
          <w:sz w:val="22"/>
          <w:szCs w:val="22"/>
        </w:rPr>
        <w:t>requirements.</w:t>
      </w:r>
    </w:p>
    <w:p w14:paraId="75F1E53A" w14:textId="77777777" w:rsidR="00BF24F1" w:rsidRPr="009D254B" w:rsidRDefault="00BF24F1" w:rsidP="00BF24F1">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Involved in </w:t>
      </w:r>
      <w:r w:rsidRPr="009D254B">
        <w:rPr>
          <w:rFonts w:asciiTheme="minorHAnsi" w:hAnsiTheme="minorHAnsi" w:cstheme="minorHAnsi"/>
          <w:b/>
          <w:spacing w:val="-5"/>
          <w:sz w:val="22"/>
          <w:szCs w:val="22"/>
        </w:rPr>
        <w:t>CI/CD</w:t>
      </w:r>
      <w:r w:rsidRPr="009D254B">
        <w:rPr>
          <w:rFonts w:asciiTheme="minorHAnsi" w:hAnsiTheme="minorHAnsi" w:cstheme="minorHAnsi"/>
          <w:spacing w:val="-5"/>
          <w:sz w:val="22"/>
          <w:szCs w:val="22"/>
        </w:rPr>
        <w:t xml:space="preserve"> </w:t>
      </w:r>
      <w:r w:rsidR="00B65E32" w:rsidRPr="009D254B">
        <w:rPr>
          <w:rFonts w:asciiTheme="minorHAnsi" w:hAnsiTheme="minorHAnsi" w:cstheme="minorHAnsi"/>
          <w:spacing w:val="-5"/>
          <w:sz w:val="22"/>
          <w:szCs w:val="22"/>
        </w:rPr>
        <w:t>pipeline</w:t>
      </w:r>
      <w:r w:rsidRPr="009D254B">
        <w:rPr>
          <w:rFonts w:asciiTheme="minorHAnsi" w:hAnsiTheme="minorHAnsi" w:cstheme="minorHAnsi"/>
          <w:spacing w:val="-5"/>
          <w:sz w:val="22"/>
          <w:szCs w:val="22"/>
        </w:rPr>
        <w:t xml:space="preserve"> jobs configurations.</w:t>
      </w:r>
    </w:p>
    <w:p w14:paraId="5BF3D35C" w14:textId="77777777" w:rsidR="00AC5095" w:rsidRPr="009D254B" w:rsidRDefault="00AC5095" w:rsidP="00BF24F1">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Written </w:t>
      </w:r>
      <w:r w:rsidR="00654E1A" w:rsidRPr="009D254B">
        <w:rPr>
          <w:rFonts w:asciiTheme="minorHAnsi" w:hAnsiTheme="minorHAnsi" w:cstheme="minorHAnsi"/>
          <w:spacing w:val="-5"/>
          <w:sz w:val="22"/>
          <w:szCs w:val="22"/>
        </w:rPr>
        <w:t>CI/CD</w:t>
      </w:r>
      <w:r w:rsidRPr="009D254B">
        <w:rPr>
          <w:rFonts w:asciiTheme="minorHAnsi" w:hAnsiTheme="minorHAnsi" w:cstheme="minorHAnsi"/>
          <w:spacing w:val="-5"/>
          <w:sz w:val="22"/>
          <w:szCs w:val="22"/>
        </w:rPr>
        <w:t xml:space="preserve"> configuration for our application</w:t>
      </w:r>
      <w:r w:rsidR="00654E1A" w:rsidRPr="009D254B">
        <w:rPr>
          <w:rFonts w:asciiTheme="minorHAnsi" w:hAnsiTheme="minorHAnsi" w:cstheme="minorHAnsi"/>
          <w:spacing w:val="-5"/>
          <w:sz w:val="22"/>
          <w:szCs w:val="22"/>
        </w:rPr>
        <w:t xml:space="preserve"> build and</w:t>
      </w:r>
      <w:r w:rsidRPr="009D254B">
        <w:rPr>
          <w:rFonts w:asciiTheme="minorHAnsi" w:hAnsiTheme="minorHAnsi" w:cstheme="minorHAnsi"/>
          <w:spacing w:val="-5"/>
          <w:sz w:val="22"/>
          <w:szCs w:val="22"/>
        </w:rPr>
        <w:t xml:space="preserve"> deployment.</w:t>
      </w:r>
    </w:p>
    <w:p w14:paraId="340062D7" w14:textId="77777777" w:rsidR="00BF24F1" w:rsidRPr="009D254B" w:rsidRDefault="00BF24F1" w:rsidP="00BF24F1">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Active interaction with various teams to achieve the project objectiv</w:t>
      </w:r>
      <w:r w:rsidR="00B65E32" w:rsidRPr="009D254B">
        <w:rPr>
          <w:rFonts w:asciiTheme="minorHAnsi" w:hAnsiTheme="minorHAnsi" w:cstheme="minorHAnsi"/>
          <w:spacing w:val="-5"/>
          <w:sz w:val="22"/>
          <w:szCs w:val="22"/>
        </w:rPr>
        <w:t>es.</w:t>
      </w:r>
    </w:p>
    <w:p w14:paraId="0DDC9399" w14:textId="77777777" w:rsidR="00BF24F1" w:rsidRPr="009D254B" w:rsidRDefault="00BF24F1" w:rsidP="00BF24F1">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Worked with team leaders and business analysts in resolving application technical issues.</w:t>
      </w:r>
    </w:p>
    <w:p w14:paraId="6216FE9D" w14:textId="77777777" w:rsidR="00B07951" w:rsidRPr="009D254B" w:rsidRDefault="00BF24F1" w:rsidP="00654E1A">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Developed reusable components to use in various applications.</w:t>
      </w:r>
    </w:p>
    <w:p w14:paraId="2732C96B" w14:textId="77777777" w:rsidR="00654E1A" w:rsidRPr="009D254B" w:rsidRDefault="00654E1A" w:rsidP="00654E1A">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Coordinating and resolving the team on requirement understanding and technical/functional issues.</w:t>
      </w:r>
    </w:p>
    <w:p w14:paraId="6265D56D" w14:textId="77777777" w:rsidR="00654E1A" w:rsidRPr="009D254B" w:rsidRDefault="00AF21E0" w:rsidP="00654E1A">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Worked on UAT/Integration test issue fixes.</w:t>
      </w:r>
    </w:p>
    <w:p w14:paraId="77B9A257" w14:textId="77777777" w:rsidR="00AF21E0" w:rsidRPr="009D254B" w:rsidRDefault="00AF21E0" w:rsidP="00654E1A">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Worked on Final Production deployment.</w:t>
      </w:r>
    </w:p>
    <w:p w14:paraId="2795EB74" w14:textId="77777777" w:rsidR="006724C1" w:rsidRPr="009D254B" w:rsidRDefault="00AF21E0" w:rsidP="006724C1">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Worked and Supported </w:t>
      </w:r>
      <w:r w:rsidR="00B65E32" w:rsidRPr="009D254B">
        <w:rPr>
          <w:rFonts w:asciiTheme="minorHAnsi" w:hAnsiTheme="minorHAnsi" w:cstheme="minorHAnsi"/>
          <w:spacing w:val="-5"/>
          <w:sz w:val="22"/>
          <w:szCs w:val="22"/>
        </w:rPr>
        <w:t>Postproduction</w:t>
      </w:r>
      <w:r w:rsidRPr="009D254B">
        <w:rPr>
          <w:rFonts w:asciiTheme="minorHAnsi" w:hAnsiTheme="minorHAnsi" w:cstheme="minorHAnsi"/>
          <w:spacing w:val="-5"/>
          <w:sz w:val="22"/>
          <w:szCs w:val="22"/>
        </w:rPr>
        <w:t>.</w:t>
      </w:r>
    </w:p>
    <w:p w14:paraId="3D7680C1" w14:textId="77777777" w:rsidR="00AE2A67" w:rsidRPr="009D254B" w:rsidRDefault="00AE2A67" w:rsidP="006724C1">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Involved in creation of objects like </w:t>
      </w:r>
      <w:r w:rsidRPr="009D254B">
        <w:rPr>
          <w:rFonts w:asciiTheme="minorHAnsi" w:hAnsiTheme="minorHAnsi" w:cstheme="minorHAnsi"/>
          <w:b/>
          <w:spacing w:val="-5"/>
          <w:sz w:val="22"/>
          <w:szCs w:val="22"/>
        </w:rPr>
        <w:t>tables, views, stored procedures, triggers</w:t>
      </w:r>
      <w:r w:rsidRPr="009D254B">
        <w:rPr>
          <w:rFonts w:asciiTheme="minorHAnsi" w:hAnsiTheme="minorHAnsi" w:cstheme="minorHAnsi"/>
          <w:spacing w:val="-5"/>
          <w:sz w:val="22"/>
          <w:szCs w:val="22"/>
        </w:rPr>
        <w:t xml:space="preserve"> using oracle tool like SQL developer  </w:t>
      </w:r>
    </w:p>
    <w:p w14:paraId="06364E20" w14:textId="77777777" w:rsidR="00BE72F8" w:rsidRPr="009D254B" w:rsidRDefault="00B34DB3" w:rsidP="006724C1">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Implemented spring boot micro services to process messages into </w:t>
      </w:r>
      <w:r w:rsidR="00BE72F8" w:rsidRPr="009D254B">
        <w:rPr>
          <w:rFonts w:asciiTheme="minorHAnsi" w:hAnsiTheme="minorHAnsi" w:cstheme="minorHAnsi"/>
          <w:b/>
          <w:spacing w:val="-5"/>
          <w:sz w:val="22"/>
          <w:szCs w:val="22"/>
        </w:rPr>
        <w:t>Kafka</w:t>
      </w:r>
      <w:r w:rsidR="00BE72F8" w:rsidRPr="009D254B">
        <w:rPr>
          <w:rFonts w:asciiTheme="minorHAnsi" w:hAnsiTheme="minorHAnsi" w:cstheme="minorHAnsi"/>
          <w:spacing w:val="-5"/>
          <w:sz w:val="22"/>
          <w:szCs w:val="22"/>
        </w:rPr>
        <w:t xml:space="preserve"> </w:t>
      </w:r>
      <w:r w:rsidRPr="009D254B">
        <w:rPr>
          <w:rFonts w:asciiTheme="minorHAnsi" w:hAnsiTheme="minorHAnsi" w:cstheme="minorHAnsi"/>
          <w:spacing w:val="-5"/>
          <w:sz w:val="22"/>
          <w:szCs w:val="22"/>
        </w:rPr>
        <w:t>Cluster</w:t>
      </w:r>
      <w:r w:rsidR="00BE72F8" w:rsidRPr="009D254B">
        <w:rPr>
          <w:rFonts w:asciiTheme="minorHAnsi" w:hAnsiTheme="minorHAnsi" w:cstheme="minorHAnsi"/>
          <w:spacing w:val="-5"/>
          <w:sz w:val="22"/>
          <w:szCs w:val="22"/>
        </w:rPr>
        <w:t>.</w:t>
      </w:r>
    </w:p>
    <w:p w14:paraId="6C5FC537" w14:textId="77777777" w:rsidR="00654E1A" w:rsidRPr="009D254B" w:rsidRDefault="00654E1A" w:rsidP="00654E1A">
      <w:pPr>
        <w:suppressAutoHyphens w:val="0"/>
        <w:ind w:left="720"/>
        <w:jc w:val="both"/>
        <w:rPr>
          <w:rFonts w:asciiTheme="minorHAnsi" w:hAnsiTheme="minorHAnsi" w:cstheme="minorHAnsi"/>
          <w:spacing w:val="-5"/>
          <w:sz w:val="22"/>
          <w:szCs w:val="22"/>
        </w:rPr>
      </w:pPr>
    </w:p>
    <w:p w14:paraId="311DB389" w14:textId="77777777" w:rsidR="00180552" w:rsidRPr="009D254B" w:rsidRDefault="00180552" w:rsidP="00180552">
      <w:pPr>
        <w:jc w:val="both"/>
        <w:rPr>
          <w:rFonts w:asciiTheme="minorHAnsi" w:hAnsiTheme="minorHAnsi" w:cstheme="minorHAnsi"/>
          <w:b/>
          <w:sz w:val="22"/>
          <w:szCs w:val="22"/>
        </w:rPr>
      </w:pPr>
      <w:r w:rsidRPr="009D254B">
        <w:rPr>
          <w:rFonts w:asciiTheme="minorHAnsi" w:hAnsiTheme="minorHAnsi" w:cstheme="minorHAnsi"/>
          <w:b/>
          <w:sz w:val="22"/>
          <w:szCs w:val="22"/>
        </w:rPr>
        <w:t>Environment:</w:t>
      </w:r>
      <w:r w:rsidR="002E2914" w:rsidRPr="009D254B">
        <w:rPr>
          <w:rFonts w:asciiTheme="minorHAnsi" w:hAnsiTheme="minorHAnsi" w:cstheme="minorHAnsi"/>
          <w:b/>
          <w:sz w:val="22"/>
          <w:szCs w:val="22"/>
        </w:rPr>
        <w:t xml:space="preserve"> </w:t>
      </w:r>
      <w:r w:rsidR="002E2523" w:rsidRPr="009D254B">
        <w:rPr>
          <w:rStyle w:val="Strong"/>
          <w:rFonts w:asciiTheme="minorHAnsi" w:eastAsia="Arial Unicode MS" w:hAnsiTheme="minorHAnsi" w:cstheme="minorHAnsi"/>
          <w:b w:val="0"/>
          <w:color w:val="000000"/>
          <w:sz w:val="22"/>
          <w:szCs w:val="22"/>
          <w:lang w:val="en-IN"/>
        </w:rPr>
        <w:t>Java, J2EE</w:t>
      </w:r>
      <w:r w:rsidR="002E2523" w:rsidRPr="009D254B">
        <w:rPr>
          <w:rStyle w:val="Strong"/>
          <w:rFonts w:asciiTheme="minorHAnsi" w:eastAsia="Arial Unicode MS" w:hAnsiTheme="minorHAnsi" w:cstheme="minorHAnsi"/>
          <w:b w:val="0"/>
          <w:color w:val="000000"/>
          <w:sz w:val="22"/>
          <w:szCs w:val="22"/>
        </w:rPr>
        <w:t xml:space="preserve">, </w:t>
      </w:r>
      <w:r w:rsidR="002E2523" w:rsidRPr="009D254B">
        <w:rPr>
          <w:rStyle w:val="Strong"/>
          <w:rFonts w:asciiTheme="minorHAnsi" w:eastAsia="Arial Unicode MS" w:hAnsiTheme="minorHAnsi" w:cstheme="minorHAnsi"/>
          <w:b w:val="0"/>
          <w:color w:val="000000"/>
          <w:sz w:val="22"/>
          <w:szCs w:val="22"/>
          <w:lang w:val="en-IN"/>
        </w:rPr>
        <w:t xml:space="preserve">Spring Boot, Apache Spark, git, Maven, </w:t>
      </w:r>
      <w:r w:rsidR="00D37407" w:rsidRPr="009D254B">
        <w:rPr>
          <w:rStyle w:val="Strong"/>
          <w:rFonts w:asciiTheme="minorHAnsi" w:eastAsia="Arial Unicode MS" w:hAnsiTheme="minorHAnsi" w:cstheme="minorHAnsi"/>
          <w:b w:val="0"/>
          <w:color w:val="000000"/>
          <w:sz w:val="22"/>
          <w:szCs w:val="22"/>
          <w:lang w:val="en-IN"/>
        </w:rPr>
        <w:t xml:space="preserve">Angular6, </w:t>
      </w:r>
      <w:r w:rsidR="002E2523" w:rsidRPr="009D254B">
        <w:rPr>
          <w:rStyle w:val="Strong"/>
          <w:rFonts w:asciiTheme="minorHAnsi" w:eastAsia="Arial Unicode MS" w:hAnsiTheme="minorHAnsi" w:cstheme="minorHAnsi"/>
          <w:b w:val="0"/>
          <w:color w:val="000000"/>
          <w:sz w:val="22"/>
          <w:szCs w:val="22"/>
          <w:lang w:val="en-IN"/>
        </w:rPr>
        <w:t xml:space="preserve">SQL Server, </w:t>
      </w:r>
      <w:r w:rsidR="00AE2A67" w:rsidRPr="009D254B">
        <w:rPr>
          <w:rStyle w:val="Strong"/>
          <w:rFonts w:asciiTheme="minorHAnsi" w:eastAsia="Arial Unicode MS" w:hAnsiTheme="minorHAnsi" w:cstheme="minorHAnsi"/>
          <w:b w:val="0"/>
          <w:color w:val="000000"/>
          <w:sz w:val="22"/>
          <w:szCs w:val="22"/>
          <w:lang w:val="en-IN"/>
        </w:rPr>
        <w:t xml:space="preserve">Oracle, </w:t>
      </w:r>
      <w:r w:rsidR="002E2523" w:rsidRPr="009D254B">
        <w:rPr>
          <w:rStyle w:val="Strong"/>
          <w:rFonts w:asciiTheme="minorHAnsi" w:eastAsia="Arial Unicode MS" w:hAnsiTheme="minorHAnsi" w:cstheme="minorHAnsi"/>
          <w:b w:val="0"/>
          <w:color w:val="000000"/>
          <w:sz w:val="22"/>
          <w:szCs w:val="22"/>
          <w:lang w:val="en-IN"/>
        </w:rPr>
        <w:t>micro services, Kubern</w:t>
      </w:r>
      <w:r w:rsidR="00B65E32" w:rsidRPr="009D254B">
        <w:rPr>
          <w:rStyle w:val="Strong"/>
          <w:rFonts w:asciiTheme="minorHAnsi" w:eastAsia="Arial Unicode MS" w:hAnsiTheme="minorHAnsi" w:cstheme="minorHAnsi"/>
          <w:b w:val="0"/>
          <w:color w:val="000000"/>
          <w:sz w:val="22"/>
          <w:szCs w:val="22"/>
          <w:lang w:val="en-IN"/>
        </w:rPr>
        <w:t>e</w:t>
      </w:r>
      <w:r w:rsidR="002E2523" w:rsidRPr="009D254B">
        <w:rPr>
          <w:rStyle w:val="Strong"/>
          <w:rFonts w:asciiTheme="minorHAnsi" w:eastAsia="Arial Unicode MS" w:hAnsiTheme="minorHAnsi" w:cstheme="minorHAnsi"/>
          <w:b w:val="0"/>
          <w:color w:val="000000"/>
          <w:sz w:val="22"/>
          <w:szCs w:val="22"/>
          <w:lang w:val="en-IN"/>
        </w:rPr>
        <w:t>tes, In</w:t>
      </w:r>
      <w:r w:rsidR="00F52A1E" w:rsidRPr="009D254B">
        <w:rPr>
          <w:rStyle w:val="Strong"/>
          <w:rFonts w:asciiTheme="minorHAnsi" w:eastAsia="Arial Unicode MS" w:hAnsiTheme="minorHAnsi" w:cstheme="minorHAnsi"/>
          <w:b w:val="0"/>
          <w:color w:val="000000"/>
          <w:sz w:val="22"/>
          <w:szCs w:val="22"/>
          <w:lang w:val="en-IN"/>
        </w:rPr>
        <w:t>fo</w:t>
      </w:r>
      <w:r w:rsidR="002E2523" w:rsidRPr="009D254B">
        <w:rPr>
          <w:rStyle w:val="Strong"/>
          <w:rFonts w:asciiTheme="minorHAnsi" w:eastAsia="Arial Unicode MS" w:hAnsiTheme="minorHAnsi" w:cstheme="minorHAnsi"/>
          <w:b w:val="0"/>
          <w:color w:val="000000"/>
          <w:sz w:val="22"/>
          <w:szCs w:val="22"/>
          <w:lang w:val="en-IN"/>
        </w:rPr>
        <w:t>rmatica, Con</w:t>
      </w:r>
      <w:r w:rsidR="00457AFE" w:rsidRPr="009D254B">
        <w:rPr>
          <w:rStyle w:val="Strong"/>
          <w:rFonts w:asciiTheme="minorHAnsi" w:eastAsia="Arial Unicode MS" w:hAnsiTheme="minorHAnsi" w:cstheme="minorHAnsi"/>
          <w:b w:val="0"/>
          <w:color w:val="000000"/>
          <w:sz w:val="22"/>
          <w:szCs w:val="22"/>
          <w:lang w:val="en-IN"/>
        </w:rPr>
        <w:t>trol M, GKP, Splunk, Kafka, AWS</w:t>
      </w:r>
      <w:r w:rsidR="00F52A1E" w:rsidRPr="009D254B">
        <w:rPr>
          <w:rStyle w:val="Strong"/>
          <w:rFonts w:asciiTheme="minorHAnsi" w:eastAsia="Arial Unicode MS" w:hAnsiTheme="minorHAnsi" w:cstheme="minorHAnsi"/>
          <w:b w:val="0"/>
          <w:color w:val="000000"/>
          <w:sz w:val="22"/>
          <w:szCs w:val="22"/>
          <w:lang w:val="en-IN"/>
        </w:rPr>
        <w:t>, JIRA, JU</w:t>
      </w:r>
      <w:r w:rsidR="002E2523" w:rsidRPr="009D254B">
        <w:rPr>
          <w:rStyle w:val="Strong"/>
          <w:rFonts w:asciiTheme="minorHAnsi" w:eastAsia="Arial Unicode MS" w:hAnsiTheme="minorHAnsi" w:cstheme="minorHAnsi"/>
          <w:b w:val="0"/>
          <w:color w:val="000000"/>
          <w:sz w:val="22"/>
          <w:szCs w:val="22"/>
          <w:lang w:val="en-IN"/>
        </w:rPr>
        <w:t>nit</w:t>
      </w:r>
      <w:r w:rsidR="00F52A1E" w:rsidRPr="009D254B">
        <w:rPr>
          <w:rStyle w:val="Strong"/>
          <w:rFonts w:asciiTheme="minorHAnsi" w:eastAsia="Arial Unicode MS" w:hAnsiTheme="minorHAnsi" w:cstheme="minorHAnsi"/>
          <w:b w:val="0"/>
          <w:color w:val="000000"/>
          <w:sz w:val="22"/>
          <w:szCs w:val="22"/>
          <w:lang w:val="en-IN"/>
        </w:rPr>
        <w:t>,</w:t>
      </w:r>
      <w:r w:rsidR="002E2523" w:rsidRPr="009D254B">
        <w:rPr>
          <w:rStyle w:val="Strong"/>
          <w:rFonts w:asciiTheme="minorHAnsi" w:eastAsia="Arial Unicode MS" w:hAnsiTheme="minorHAnsi" w:cstheme="minorHAnsi"/>
          <w:b w:val="0"/>
          <w:color w:val="000000"/>
          <w:sz w:val="22"/>
          <w:szCs w:val="22"/>
          <w:lang w:val="en-IN"/>
        </w:rPr>
        <w:t xml:space="preserve"> Mockito</w:t>
      </w:r>
      <w:r w:rsidRPr="009D254B">
        <w:rPr>
          <w:rFonts w:asciiTheme="minorHAnsi" w:hAnsiTheme="minorHAnsi" w:cstheme="minorHAnsi"/>
          <w:b/>
          <w:sz w:val="22"/>
          <w:szCs w:val="22"/>
        </w:rPr>
        <w:t>.</w:t>
      </w:r>
    </w:p>
    <w:p w14:paraId="5B7D5F9E" w14:textId="77777777" w:rsidR="00180552" w:rsidRPr="009D254B" w:rsidRDefault="00180552">
      <w:pPr>
        <w:jc w:val="both"/>
        <w:rPr>
          <w:rFonts w:asciiTheme="minorHAnsi" w:hAnsiTheme="minorHAnsi" w:cstheme="minorHAnsi"/>
          <w:b/>
          <w:bCs/>
          <w:caps/>
          <w:sz w:val="22"/>
          <w:szCs w:val="22"/>
        </w:rPr>
      </w:pPr>
    </w:p>
    <w:p w14:paraId="695BA899" w14:textId="59E42408" w:rsidR="009D254B" w:rsidRPr="009D254B" w:rsidRDefault="002A2996" w:rsidP="009D254B">
      <w:pPr>
        <w:jc w:val="both"/>
        <w:rPr>
          <w:rFonts w:asciiTheme="minorHAnsi" w:hAnsiTheme="minorHAnsi" w:cstheme="minorHAnsi"/>
          <w:b/>
          <w:bCs/>
          <w:sz w:val="22"/>
          <w:szCs w:val="22"/>
          <w:lang w:eastAsia="en-US"/>
        </w:rPr>
      </w:pPr>
      <w:r>
        <w:rPr>
          <w:rFonts w:asciiTheme="minorHAnsi" w:hAnsiTheme="minorHAnsi" w:cstheme="minorHAnsi"/>
          <w:b/>
          <w:bCs/>
          <w:sz w:val="22"/>
          <w:szCs w:val="22"/>
        </w:rPr>
        <w:t>Charter Communications</w:t>
      </w:r>
      <w:r w:rsidR="009D254B" w:rsidRPr="009D254B">
        <w:rPr>
          <w:rFonts w:asciiTheme="minorHAnsi" w:hAnsiTheme="minorHAnsi" w:cstheme="minorHAnsi"/>
          <w:b/>
          <w:bCs/>
          <w:sz w:val="22"/>
          <w:szCs w:val="22"/>
        </w:rPr>
        <w:t xml:space="preserve">, </w:t>
      </w:r>
      <w:r w:rsidR="00E36F6D">
        <w:rPr>
          <w:rFonts w:asciiTheme="minorHAnsi" w:hAnsiTheme="minorHAnsi" w:cstheme="minorHAnsi"/>
          <w:b/>
          <w:bCs/>
          <w:sz w:val="22"/>
          <w:szCs w:val="22"/>
        </w:rPr>
        <w:t>Ch</w:t>
      </w:r>
      <w:r w:rsidR="00E36F6D" w:rsidRPr="00E36F6D">
        <w:rPr>
          <w:rFonts w:asciiTheme="minorHAnsi" w:hAnsiTheme="minorHAnsi" w:cstheme="minorHAnsi"/>
          <w:b/>
          <w:bCs/>
          <w:sz w:val="22"/>
          <w:szCs w:val="22"/>
        </w:rPr>
        <w:t>arlotte, NC</w:t>
      </w:r>
      <w:r w:rsidR="009D254B" w:rsidRPr="009D254B">
        <w:rPr>
          <w:rFonts w:asciiTheme="minorHAnsi" w:hAnsiTheme="minorHAnsi" w:cstheme="minorHAnsi"/>
          <w:b/>
          <w:bCs/>
          <w:sz w:val="22"/>
          <w:szCs w:val="22"/>
        </w:rPr>
        <w:tab/>
      </w:r>
      <w:r w:rsidR="009D254B" w:rsidRPr="009D254B">
        <w:rPr>
          <w:rFonts w:asciiTheme="minorHAnsi" w:hAnsiTheme="minorHAnsi" w:cstheme="minorHAnsi"/>
          <w:b/>
          <w:bCs/>
          <w:sz w:val="22"/>
          <w:szCs w:val="22"/>
        </w:rPr>
        <w:tab/>
      </w:r>
      <w:r w:rsidR="009D254B" w:rsidRPr="009D254B">
        <w:rPr>
          <w:rFonts w:asciiTheme="minorHAnsi" w:hAnsiTheme="minorHAnsi" w:cstheme="minorHAnsi"/>
          <w:b/>
          <w:bCs/>
          <w:sz w:val="22"/>
          <w:szCs w:val="22"/>
        </w:rPr>
        <w:tab/>
      </w:r>
      <w:r w:rsidR="009D254B" w:rsidRPr="009D254B">
        <w:rPr>
          <w:rFonts w:asciiTheme="minorHAnsi" w:hAnsiTheme="minorHAnsi" w:cstheme="minorHAnsi"/>
          <w:b/>
          <w:bCs/>
          <w:sz w:val="22"/>
          <w:szCs w:val="22"/>
        </w:rPr>
        <w:tab/>
      </w:r>
      <w:r w:rsidR="009D254B" w:rsidRPr="009D254B">
        <w:rPr>
          <w:rFonts w:asciiTheme="minorHAnsi" w:hAnsiTheme="minorHAnsi" w:cstheme="minorHAnsi"/>
          <w:b/>
          <w:bCs/>
          <w:sz w:val="22"/>
          <w:szCs w:val="22"/>
        </w:rPr>
        <w:tab/>
      </w:r>
      <w:r w:rsidR="00433D66">
        <w:rPr>
          <w:rFonts w:asciiTheme="minorHAnsi" w:hAnsiTheme="minorHAnsi" w:cstheme="minorHAnsi"/>
          <w:b/>
          <w:bCs/>
          <w:sz w:val="22"/>
          <w:szCs w:val="22"/>
        </w:rPr>
        <w:t>Dec</w:t>
      </w:r>
      <w:r w:rsidR="009D254B" w:rsidRPr="009D254B">
        <w:rPr>
          <w:rFonts w:asciiTheme="minorHAnsi" w:hAnsiTheme="minorHAnsi" w:cstheme="minorHAnsi"/>
          <w:b/>
          <w:bCs/>
          <w:sz w:val="22"/>
          <w:szCs w:val="22"/>
        </w:rPr>
        <w:t xml:space="preserve"> 2020 – Nov 2021</w:t>
      </w:r>
    </w:p>
    <w:p w14:paraId="7C5FE17A" w14:textId="77777777" w:rsidR="009D254B" w:rsidRPr="009D254B" w:rsidRDefault="009D254B" w:rsidP="009D254B">
      <w:pPr>
        <w:jc w:val="both"/>
        <w:rPr>
          <w:rFonts w:asciiTheme="minorHAnsi" w:hAnsiTheme="minorHAnsi" w:cstheme="minorHAnsi"/>
          <w:b/>
          <w:bCs/>
          <w:sz w:val="22"/>
          <w:szCs w:val="22"/>
        </w:rPr>
      </w:pPr>
      <w:r w:rsidRPr="009D254B">
        <w:rPr>
          <w:rFonts w:asciiTheme="minorHAnsi" w:hAnsiTheme="minorHAnsi" w:cstheme="minorHAnsi"/>
          <w:b/>
          <w:bCs/>
          <w:sz w:val="22"/>
          <w:szCs w:val="22"/>
        </w:rPr>
        <w:t>Full Stack Developer</w:t>
      </w:r>
    </w:p>
    <w:p w14:paraId="0559F4BE" w14:textId="77777777" w:rsidR="009D254B" w:rsidRPr="009D254B" w:rsidRDefault="009D254B" w:rsidP="009D254B">
      <w:pPr>
        <w:jc w:val="both"/>
        <w:rPr>
          <w:rFonts w:asciiTheme="minorHAnsi" w:hAnsiTheme="minorHAnsi" w:cstheme="minorHAnsi"/>
          <w:b/>
          <w:bCs/>
          <w:sz w:val="22"/>
          <w:szCs w:val="22"/>
        </w:rPr>
      </w:pPr>
    </w:p>
    <w:p w14:paraId="670ED465" w14:textId="77777777" w:rsidR="009D254B" w:rsidRPr="009D254B" w:rsidRDefault="009D254B" w:rsidP="009D254B">
      <w:pPr>
        <w:jc w:val="both"/>
        <w:rPr>
          <w:rFonts w:asciiTheme="minorHAnsi" w:hAnsiTheme="minorHAnsi" w:cstheme="minorHAnsi"/>
          <w:b/>
          <w:bCs/>
          <w:sz w:val="22"/>
          <w:szCs w:val="22"/>
        </w:rPr>
      </w:pPr>
      <w:r w:rsidRPr="009D254B">
        <w:rPr>
          <w:rFonts w:asciiTheme="minorHAnsi" w:hAnsiTheme="minorHAnsi" w:cstheme="minorHAnsi"/>
          <w:b/>
          <w:bCs/>
          <w:sz w:val="22"/>
          <w:szCs w:val="22"/>
        </w:rPr>
        <w:lastRenderedPageBreak/>
        <w:t>Responsibilities:</w:t>
      </w:r>
    </w:p>
    <w:p w14:paraId="3EF70973" w14:textId="77777777" w:rsidR="009D254B" w:rsidRPr="009D254B" w:rsidRDefault="009D254B" w:rsidP="009D254B">
      <w:pPr>
        <w:jc w:val="both"/>
        <w:rPr>
          <w:rFonts w:asciiTheme="minorHAnsi" w:hAnsiTheme="minorHAnsi" w:cstheme="minorHAnsi"/>
          <w:sz w:val="22"/>
          <w:szCs w:val="22"/>
        </w:rPr>
      </w:pPr>
    </w:p>
    <w:p w14:paraId="263243B1"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Designed and implemented applications using various Java and J2EE Design patterns such as Singleton, Business Delegate, Façade, MVC and Data Access Object (DAO).</w:t>
      </w:r>
    </w:p>
    <w:p w14:paraId="715B98A4"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Developed Spring AOP programming to configure logging for the application and also to track CRUD operations on the database and used Spring Transactions and Spring Web flow for Payment and Money Transfer.</w:t>
      </w:r>
    </w:p>
    <w:p w14:paraId="61FBC662"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Designed and implemented scalable, REST and Microservices-based mobile back-end. The back end is written in Java using Spring Boot for simplicity and scalability.</w:t>
      </w:r>
    </w:p>
    <w:p w14:paraId="18674CA7"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Used Hibernate Framework for object-relational mapping and persistence and developed effective web pages using HTML, CSS, JavaScript, ReactJS, NodeJS and Bootstrap.</w:t>
      </w:r>
    </w:p>
    <w:p w14:paraId="4DF451CC" w14:textId="48A902DC"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Wrote Java scripts to automate AWS services which include</w:t>
      </w:r>
      <w:r w:rsidR="002A2996">
        <w:rPr>
          <w:rFonts w:asciiTheme="minorHAnsi" w:hAnsiTheme="minorHAnsi" w:cstheme="minorHAnsi"/>
          <w:sz w:val="22"/>
          <w:szCs w:val="22"/>
        </w:rPr>
        <w:t xml:space="preserve"> </w:t>
      </w:r>
      <w:r w:rsidRPr="009D254B">
        <w:rPr>
          <w:rFonts w:asciiTheme="minorHAnsi" w:hAnsiTheme="minorHAnsi" w:cstheme="minorHAnsi"/>
          <w:sz w:val="22"/>
          <w:szCs w:val="22"/>
        </w:rPr>
        <w:t>Webservers, ELB and CloudFront distribution, Database, EC2, Database Security Groups and S3 Bucket.</w:t>
      </w:r>
    </w:p>
    <w:p w14:paraId="30F2E29E" w14:textId="17B138A5"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 xml:space="preserve">Implemented AWS functions to run scripts in response to events in Amazon DynamoDB table, S3 buckets, and HTTP </w:t>
      </w:r>
      <w:proofErr w:type="gramStart"/>
      <w:r w:rsidRPr="009D254B">
        <w:rPr>
          <w:rFonts w:asciiTheme="minorHAnsi" w:hAnsiTheme="minorHAnsi" w:cstheme="minorHAnsi"/>
          <w:sz w:val="22"/>
          <w:szCs w:val="22"/>
        </w:rPr>
        <w:t xml:space="preserve">requests </w:t>
      </w:r>
      <w:r w:rsidR="002A2996">
        <w:rPr>
          <w:rFonts w:asciiTheme="minorHAnsi" w:hAnsiTheme="minorHAnsi" w:cstheme="minorHAnsi"/>
          <w:sz w:val="22"/>
          <w:szCs w:val="22"/>
        </w:rPr>
        <w:t>.</w:t>
      </w:r>
      <w:proofErr w:type="gramEnd"/>
    </w:p>
    <w:p w14:paraId="70EC8343"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Used Amazon CloudWatch to monitor AWS services and Amazon CloudWatch logs to monitor applications.</w:t>
      </w:r>
    </w:p>
    <w:p w14:paraId="3C74A690"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Worked with Amazon S3buckets as a storage and archive and created user/resource-based security IAM policies for the S3 bucket.</w:t>
      </w:r>
    </w:p>
    <w:p w14:paraId="6226BAA7"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Developed Application to JSON and XML from Restful Webservice from the consumer side using ReactJS configured Hibernate session factory to integrate with Spring4 and generation of the database schema.</w:t>
      </w:r>
    </w:p>
    <w:p w14:paraId="02D3786E"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Used Microservice architecture, Boot-based services interacting through a combination of REST, Apache Kafka message brokers and leveraging AWS to build, test and deploy identity Microservices.</w:t>
      </w:r>
    </w:p>
    <w:p w14:paraId="05BFCCAF"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 xml:space="preserve">Developed REST API using Spring MVC and REST Controllers and generated JSON/XML formats </w:t>
      </w:r>
      <w:proofErr w:type="spellStart"/>
      <w:r w:rsidRPr="009D254B">
        <w:rPr>
          <w:rFonts w:asciiTheme="minorHAnsi" w:hAnsiTheme="minorHAnsi" w:cstheme="minorHAnsi"/>
          <w:sz w:val="22"/>
          <w:szCs w:val="22"/>
        </w:rPr>
        <w:t>OOPSdesign</w:t>
      </w:r>
      <w:proofErr w:type="spellEnd"/>
      <w:r w:rsidRPr="009D254B">
        <w:rPr>
          <w:rFonts w:asciiTheme="minorHAnsi" w:hAnsiTheme="minorHAnsi" w:cstheme="minorHAnsi"/>
          <w:sz w:val="22"/>
          <w:szCs w:val="22"/>
        </w:rPr>
        <w:t>.</w:t>
      </w:r>
    </w:p>
    <w:p w14:paraId="2A1C1C4F"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Developed SOAP Microservices which are like APIs used for Home Automation they also keep the data in synchronization between two database services.</w:t>
      </w:r>
    </w:p>
    <w:p w14:paraId="1376DF28"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 xml:space="preserve">Developed CI/CD system with Jenkinson </w:t>
      </w:r>
      <w:proofErr w:type="spellStart"/>
      <w:r w:rsidRPr="009D254B">
        <w:rPr>
          <w:rFonts w:asciiTheme="minorHAnsi" w:hAnsiTheme="minorHAnsi" w:cstheme="minorHAnsi"/>
          <w:sz w:val="22"/>
          <w:szCs w:val="22"/>
        </w:rPr>
        <w:t>Dockercontainer</w:t>
      </w:r>
      <w:proofErr w:type="spellEnd"/>
      <w:r w:rsidRPr="009D254B">
        <w:rPr>
          <w:rFonts w:asciiTheme="minorHAnsi" w:hAnsiTheme="minorHAnsi" w:cstheme="minorHAnsi"/>
          <w:sz w:val="22"/>
          <w:szCs w:val="22"/>
        </w:rPr>
        <w:t xml:space="preserve"> environment utilizing Kubernetes created Single Page Application (SPA) which can data bind and synchronize with ReactJS framework.</w:t>
      </w:r>
    </w:p>
    <w:p w14:paraId="525BAB4E"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Designed creative prototypes by following various security protocols or frameworks like – SSO, Oauth2, JWT and Elliptical curve mechanisms.</w:t>
      </w:r>
    </w:p>
    <w:p w14:paraId="21C7A026"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Used multiple Action Controllers to control the page flow, Interceptors for client validations Spring Interceptors to validate web service requests and enable notifications.</w:t>
      </w:r>
    </w:p>
    <w:p w14:paraId="025794A5"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Developed applications for a workflow using JSPs, Spring MVC, Hibernate, AJAX, and JavaScript technologies using Apache Tomcat.</w:t>
      </w:r>
    </w:p>
    <w:p w14:paraId="74EE3250"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Developed unit test cases using JUnit and used Log4J for logging and debugging MySQL as a backend database and was involved in the development of Stored Procedures.</w:t>
      </w:r>
    </w:p>
    <w:p w14:paraId="710D25FE"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Helped the deployment team in deploying and bringing up the application with proper configuration settings for optimal performance of the application.</w:t>
      </w:r>
    </w:p>
    <w:p w14:paraId="207766A7"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Used Git as version control to track and maintain the different versions of the project Maven scripts to build and deploy the application.</w:t>
      </w:r>
    </w:p>
    <w:p w14:paraId="1FA9E55E" w14:textId="77777777" w:rsidR="009D254B" w:rsidRPr="009D254B" w:rsidRDefault="009D254B" w:rsidP="009D254B">
      <w:pPr>
        <w:pStyle w:val="ListParagraph"/>
        <w:numPr>
          <w:ilvl w:val="0"/>
          <w:numId w:val="16"/>
        </w:numPr>
        <w:spacing w:after="0"/>
        <w:ind w:left="360"/>
        <w:jc w:val="both"/>
        <w:rPr>
          <w:rFonts w:asciiTheme="minorHAnsi" w:hAnsiTheme="minorHAnsi" w:cstheme="minorHAnsi"/>
          <w:sz w:val="22"/>
          <w:szCs w:val="22"/>
        </w:rPr>
      </w:pPr>
      <w:r w:rsidRPr="009D254B">
        <w:rPr>
          <w:rFonts w:asciiTheme="minorHAnsi" w:hAnsiTheme="minorHAnsi" w:cstheme="minorHAnsi"/>
          <w:sz w:val="22"/>
          <w:szCs w:val="22"/>
        </w:rPr>
        <w:t>Worked on defect resolutions and configuration management change processes to support applications in prod and integration testing environments.</w:t>
      </w:r>
    </w:p>
    <w:p w14:paraId="53D112AD" w14:textId="77777777" w:rsidR="009D254B" w:rsidRPr="009D254B" w:rsidRDefault="009D254B" w:rsidP="009D254B">
      <w:pPr>
        <w:jc w:val="both"/>
        <w:rPr>
          <w:rFonts w:asciiTheme="minorHAnsi" w:hAnsiTheme="minorHAnsi" w:cstheme="minorHAnsi"/>
          <w:sz w:val="22"/>
          <w:szCs w:val="22"/>
        </w:rPr>
      </w:pPr>
    </w:p>
    <w:p w14:paraId="16C65449" w14:textId="77777777" w:rsidR="009D254B" w:rsidRPr="009D254B" w:rsidRDefault="009D254B" w:rsidP="009D254B">
      <w:pPr>
        <w:jc w:val="both"/>
        <w:rPr>
          <w:rFonts w:asciiTheme="minorHAnsi" w:hAnsiTheme="minorHAnsi" w:cstheme="minorHAnsi"/>
          <w:sz w:val="22"/>
          <w:szCs w:val="22"/>
        </w:rPr>
      </w:pPr>
      <w:r w:rsidRPr="009D254B">
        <w:rPr>
          <w:rFonts w:asciiTheme="minorHAnsi" w:hAnsiTheme="minorHAnsi" w:cstheme="minorHAnsi"/>
          <w:b/>
          <w:bCs/>
          <w:sz w:val="22"/>
          <w:szCs w:val="22"/>
        </w:rPr>
        <w:lastRenderedPageBreak/>
        <w:t>Environment:</w:t>
      </w:r>
      <w:r w:rsidRPr="009D254B">
        <w:rPr>
          <w:rFonts w:asciiTheme="minorHAnsi" w:hAnsiTheme="minorHAnsi" w:cstheme="minorHAnsi"/>
          <w:sz w:val="22"/>
          <w:szCs w:val="22"/>
        </w:rPr>
        <w:t xml:space="preserve"> Java 7, J2EE, Spring 4.x, Spring MVC, Spring Boot, Hibernate, XML, XSL, Microservices, AngularJS, Angular6, SOAP, REST, REST API, PCF, Docker, CI/CD, Kubernetes, Bootstrap, JavaScript, HTML, CSS, Ajax, Tomcat 8.0, JPA, Git, Groovy, JMS, SoapUI, TestNG, JSON, Ant, Log4j</w:t>
      </w:r>
    </w:p>
    <w:p w14:paraId="79F25BAF" w14:textId="77777777" w:rsidR="006D53D8" w:rsidRPr="009D254B" w:rsidRDefault="0086248F" w:rsidP="006D53D8">
      <w:pPr>
        <w:jc w:val="both"/>
        <w:rPr>
          <w:rFonts w:asciiTheme="minorHAnsi" w:hAnsiTheme="minorHAnsi" w:cstheme="minorHAnsi"/>
          <w:b/>
          <w:sz w:val="22"/>
          <w:szCs w:val="22"/>
        </w:rPr>
      </w:pPr>
      <w:r w:rsidRPr="009D254B">
        <w:rPr>
          <w:rFonts w:asciiTheme="minorHAnsi" w:hAnsiTheme="minorHAnsi" w:cstheme="minorHAnsi"/>
          <w:b/>
          <w:sz w:val="22"/>
          <w:szCs w:val="22"/>
        </w:rPr>
        <w:t xml:space="preserve">         </w:t>
      </w:r>
      <w:r w:rsidRPr="009D254B">
        <w:rPr>
          <w:rFonts w:asciiTheme="minorHAnsi" w:hAnsiTheme="minorHAnsi" w:cstheme="minorHAnsi"/>
          <w:sz w:val="22"/>
          <w:szCs w:val="22"/>
        </w:rPr>
        <w:tab/>
      </w:r>
      <w:r w:rsidRPr="009D254B">
        <w:rPr>
          <w:rFonts w:asciiTheme="minorHAnsi" w:hAnsiTheme="minorHAnsi" w:cstheme="minorHAnsi"/>
          <w:sz w:val="22"/>
          <w:szCs w:val="22"/>
        </w:rPr>
        <w:tab/>
      </w:r>
      <w:r w:rsidR="006D53D8" w:rsidRPr="009D254B">
        <w:rPr>
          <w:rFonts w:asciiTheme="minorHAnsi" w:hAnsiTheme="minorHAnsi" w:cstheme="minorHAnsi"/>
          <w:sz w:val="22"/>
          <w:szCs w:val="22"/>
        </w:rPr>
        <w:tab/>
      </w:r>
      <w:r w:rsidR="006D53D8" w:rsidRPr="009D254B">
        <w:rPr>
          <w:rFonts w:asciiTheme="minorHAnsi" w:hAnsiTheme="minorHAnsi" w:cstheme="minorHAnsi"/>
          <w:sz w:val="22"/>
          <w:szCs w:val="22"/>
        </w:rPr>
        <w:tab/>
      </w:r>
      <w:r w:rsidR="006D53D8" w:rsidRPr="009D254B">
        <w:rPr>
          <w:rFonts w:asciiTheme="minorHAnsi" w:hAnsiTheme="minorHAnsi" w:cstheme="minorHAnsi"/>
          <w:b/>
          <w:sz w:val="22"/>
          <w:szCs w:val="22"/>
        </w:rPr>
        <w:t xml:space="preserve"> </w:t>
      </w:r>
    </w:p>
    <w:p w14:paraId="61B44C39" w14:textId="28AD711A" w:rsidR="00F52A1E" w:rsidRPr="009D254B" w:rsidRDefault="00F52A1E" w:rsidP="00F52A1E">
      <w:pPr>
        <w:jc w:val="both"/>
        <w:rPr>
          <w:rFonts w:asciiTheme="minorHAnsi" w:hAnsiTheme="minorHAnsi" w:cstheme="minorHAnsi"/>
          <w:b/>
          <w:sz w:val="22"/>
          <w:szCs w:val="22"/>
        </w:rPr>
      </w:pPr>
      <w:r w:rsidRPr="009D254B">
        <w:rPr>
          <w:rFonts w:asciiTheme="minorHAnsi" w:hAnsiTheme="minorHAnsi" w:cstheme="minorHAnsi"/>
          <w:b/>
          <w:i/>
          <w:sz w:val="22"/>
          <w:szCs w:val="22"/>
        </w:rPr>
        <w:t>C</w:t>
      </w:r>
      <w:r w:rsidRPr="009D254B">
        <w:rPr>
          <w:rFonts w:asciiTheme="minorHAnsi" w:hAnsiTheme="minorHAnsi" w:cstheme="minorHAnsi"/>
          <w:b/>
          <w:sz w:val="22"/>
          <w:szCs w:val="22"/>
        </w:rPr>
        <w:t xml:space="preserve">lient: </w:t>
      </w:r>
      <w:r w:rsidR="00433D66">
        <w:rPr>
          <w:rFonts w:asciiTheme="minorHAnsi" w:hAnsiTheme="minorHAnsi" w:cstheme="minorHAnsi"/>
          <w:b/>
          <w:bCs/>
          <w:snapToGrid w:val="0"/>
          <w:sz w:val="22"/>
          <w:szCs w:val="22"/>
        </w:rPr>
        <w:t xml:space="preserve">NTT </w:t>
      </w:r>
      <w:proofErr w:type="gramStart"/>
      <w:r w:rsidR="00433D66">
        <w:rPr>
          <w:rFonts w:asciiTheme="minorHAnsi" w:hAnsiTheme="minorHAnsi" w:cstheme="minorHAnsi"/>
          <w:b/>
          <w:bCs/>
          <w:snapToGrid w:val="0"/>
          <w:sz w:val="22"/>
          <w:szCs w:val="22"/>
        </w:rPr>
        <w:t>DATA  India</w:t>
      </w:r>
      <w:proofErr w:type="gramEnd"/>
      <w:r w:rsidR="00433D66">
        <w:rPr>
          <w:rFonts w:asciiTheme="minorHAnsi" w:hAnsiTheme="minorHAnsi" w:cstheme="minorHAnsi"/>
          <w:b/>
          <w:bCs/>
          <w:snapToGrid w:val="0"/>
          <w:sz w:val="22"/>
          <w:szCs w:val="22"/>
        </w:rPr>
        <w:t xml:space="preserve"> </w:t>
      </w:r>
      <w:r w:rsidR="009D254B" w:rsidRPr="009D254B">
        <w:rPr>
          <w:rFonts w:asciiTheme="minorHAnsi" w:hAnsiTheme="minorHAnsi" w:cstheme="minorHAnsi"/>
          <w:b/>
          <w:sz w:val="22"/>
          <w:szCs w:val="22"/>
        </w:rPr>
        <w:tab/>
      </w:r>
      <w:r w:rsidR="002E2914" w:rsidRPr="009D254B">
        <w:rPr>
          <w:rFonts w:asciiTheme="minorHAnsi" w:hAnsiTheme="minorHAnsi" w:cstheme="minorHAnsi"/>
          <w:b/>
          <w:sz w:val="22"/>
          <w:szCs w:val="22"/>
        </w:rPr>
        <w:tab/>
      </w:r>
      <w:r w:rsidRPr="009D254B">
        <w:rPr>
          <w:rFonts w:asciiTheme="minorHAnsi" w:hAnsiTheme="minorHAnsi" w:cstheme="minorHAnsi"/>
          <w:b/>
          <w:sz w:val="22"/>
          <w:szCs w:val="22"/>
        </w:rPr>
        <w:tab/>
      </w:r>
      <w:r w:rsidRPr="009D254B">
        <w:rPr>
          <w:rFonts w:asciiTheme="minorHAnsi" w:hAnsiTheme="minorHAnsi" w:cstheme="minorHAnsi"/>
          <w:b/>
          <w:sz w:val="22"/>
          <w:szCs w:val="22"/>
        </w:rPr>
        <w:tab/>
      </w:r>
      <w:r w:rsidRPr="009D254B">
        <w:rPr>
          <w:rFonts w:asciiTheme="minorHAnsi" w:hAnsiTheme="minorHAnsi" w:cstheme="minorHAnsi"/>
          <w:b/>
          <w:sz w:val="22"/>
          <w:szCs w:val="22"/>
        </w:rPr>
        <w:tab/>
      </w:r>
      <w:r w:rsidRPr="009D254B">
        <w:rPr>
          <w:rFonts w:asciiTheme="minorHAnsi" w:hAnsiTheme="minorHAnsi" w:cstheme="minorHAnsi"/>
          <w:b/>
          <w:sz w:val="22"/>
          <w:szCs w:val="22"/>
        </w:rPr>
        <w:tab/>
      </w:r>
      <w:r w:rsidRPr="009D254B">
        <w:rPr>
          <w:rFonts w:asciiTheme="minorHAnsi" w:hAnsiTheme="minorHAnsi" w:cstheme="minorHAnsi"/>
          <w:b/>
          <w:sz w:val="22"/>
          <w:szCs w:val="22"/>
        </w:rPr>
        <w:tab/>
      </w:r>
      <w:r w:rsidRPr="009D254B">
        <w:rPr>
          <w:rFonts w:asciiTheme="minorHAnsi" w:hAnsiTheme="minorHAnsi" w:cstheme="minorHAnsi"/>
          <w:b/>
          <w:sz w:val="22"/>
          <w:szCs w:val="22"/>
        </w:rPr>
        <w:tab/>
        <w:t xml:space="preserve">May 2017 – </w:t>
      </w:r>
      <w:r w:rsidR="00433D66">
        <w:rPr>
          <w:rFonts w:asciiTheme="minorHAnsi" w:hAnsiTheme="minorHAnsi" w:cstheme="minorHAnsi"/>
          <w:b/>
          <w:sz w:val="22"/>
          <w:szCs w:val="22"/>
        </w:rPr>
        <w:t xml:space="preserve">Dec </w:t>
      </w:r>
      <w:r w:rsidR="009D254B" w:rsidRPr="009D254B">
        <w:rPr>
          <w:rFonts w:asciiTheme="minorHAnsi" w:hAnsiTheme="minorHAnsi" w:cstheme="minorHAnsi"/>
          <w:b/>
          <w:sz w:val="22"/>
          <w:szCs w:val="22"/>
        </w:rPr>
        <w:t>2020</w:t>
      </w:r>
    </w:p>
    <w:p w14:paraId="5CDD0617" w14:textId="77777777" w:rsidR="00827557" w:rsidRPr="009D254B" w:rsidRDefault="00E164AA" w:rsidP="00F52A1E">
      <w:pPr>
        <w:jc w:val="both"/>
        <w:rPr>
          <w:rFonts w:asciiTheme="minorHAnsi" w:hAnsiTheme="minorHAnsi" w:cstheme="minorHAnsi"/>
          <w:b/>
          <w:i/>
          <w:sz w:val="22"/>
          <w:szCs w:val="22"/>
        </w:rPr>
      </w:pPr>
      <w:r w:rsidRPr="009D254B">
        <w:rPr>
          <w:rFonts w:asciiTheme="minorHAnsi" w:hAnsiTheme="minorHAnsi" w:cstheme="minorHAnsi"/>
          <w:b/>
          <w:sz w:val="22"/>
          <w:szCs w:val="22"/>
        </w:rPr>
        <w:t xml:space="preserve">Role: </w:t>
      </w:r>
      <w:r w:rsidR="000E2FF0" w:rsidRPr="009D254B">
        <w:rPr>
          <w:rFonts w:asciiTheme="minorHAnsi" w:hAnsiTheme="minorHAnsi" w:cstheme="minorHAnsi"/>
          <w:b/>
          <w:sz w:val="22"/>
          <w:szCs w:val="22"/>
        </w:rPr>
        <w:t>Sr.</w:t>
      </w:r>
      <w:r w:rsidR="000E2FF0" w:rsidRPr="009D254B">
        <w:rPr>
          <w:rFonts w:asciiTheme="minorHAnsi" w:hAnsiTheme="minorHAnsi" w:cstheme="minorHAnsi"/>
          <w:b/>
          <w:i/>
          <w:sz w:val="22"/>
          <w:szCs w:val="22"/>
        </w:rPr>
        <w:t xml:space="preserve"> </w:t>
      </w:r>
      <w:r w:rsidR="000E2FF0" w:rsidRPr="009D254B">
        <w:rPr>
          <w:rFonts w:asciiTheme="minorHAnsi" w:hAnsiTheme="minorHAnsi" w:cstheme="minorHAnsi"/>
          <w:b/>
          <w:sz w:val="22"/>
          <w:szCs w:val="22"/>
        </w:rPr>
        <w:t>Java/J2EE Developer</w:t>
      </w:r>
      <w:r w:rsidR="00F52A1E" w:rsidRPr="009D254B">
        <w:rPr>
          <w:rFonts w:asciiTheme="minorHAnsi" w:hAnsiTheme="minorHAnsi" w:cstheme="minorHAnsi"/>
          <w:b/>
          <w:sz w:val="22"/>
          <w:szCs w:val="22"/>
        </w:rPr>
        <w:t xml:space="preserve">      </w:t>
      </w:r>
      <w:r w:rsidR="00F52A1E" w:rsidRPr="009D254B">
        <w:rPr>
          <w:rFonts w:asciiTheme="minorHAnsi" w:hAnsiTheme="minorHAnsi" w:cstheme="minorHAnsi"/>
          <w:b/>
          <w:sz w:val="22"/>
          <w:szCs w:val="22"/>
        </w:rPr>
        <w:tab/>
      </w:r>
      <w:r w:rsidR="00F52A1E" w:rsidRPr="009D254B">
        <w:rPr>
          <w:rFonts w:asciiTheme="minorHAnsi" w:hAnsiTheme="minorHAnsi" w:cstheme="minorHAnsi"/>
          <w:b/>
          <w:sz w:val="22"/>
          <w:szCs w:val="22"/>
        </w:rPr>
        <w:tab/>
      </w:r>
      <w:r w:rsidR="00F52A1E" w:rsidRPr="009D254B">
        <w:rPr>
          <w:rFonts w:asciiTheme="minorHAnsi" w:hAnsiTheme="minorHAnsi" w:cstheme="minorHAnsi"/>
          <w:b/>
          <w:sz w:val="22"/>
          <w:szCs w:val="22"/>
        </w:rPr>
        <w:tab/>
      </w:r>
      <w:r w:rsidR="00F52A1E" w:rsidRPr="009D254B">
        <w:rPr>
          <w:rFonts w:asciiTheme="minorHAnsi" w:hAnsiTheme="minorHAnsi" w:cstheme="minorHAnsi"/>
          <w:b/>
          <w:sz w:val="22"/>
          <w:szCs w:val="22"/>
        </w:rPr>
        <w:tab/>
      </w:r>
      <w:r w:rsidR="00F52A1E" w:rsidRPr="009D254B">
        <w:rPr>
          <w:rFonts w:asciiTheme="minorHAnsi" w:hAnsiTheme="minorHAnsi" w:cstheme="minorHAnsi"/>
          <w:b/>
          <w:sz w:val="22"/>
          <w:szCs w:val="22"/>
        </w:rPr>
        <w:tab/>
      </w:r>
      <w:r w:rsidR="00F52A1E" w:rsidRPr="009D254B">
        <w:rPr>
          <w:rFonts w:asciiTheme="minorHAnsi" w:hAnsiTheme="minorHAnsi" w:cstheme="minorHAnsi"/>
          <w:b/>
          <w:sz w:val="22"/>
          <w:szCs w:val="22"/>
        </w:rPr>
        <w:tab/>
      </w:r>
      <w:r w:rsidR="00F52A1E" w:rsidRPr="009D254B">
        <w:rPr>
          <w:rFonts w:asciiTheme="minorHAnsi" w:hAnsiTheme="minorHAnsi" w:cstheme="minorHAnsi"/>
          <w:b/>
          <w:sz w:val="22"/>
          <w:szCs w:val="22"/>
        </w:rPr>
        <w:tab/>
      </w:r>
      <w:r w:rsidR="00F52A1E" w:rsidRPr="009D254B">
        <w:rPr>
          <w:rFonts w:asciiTheme="minorHAnsi" w:hAnsiTheme="minorHAnsi" w:cstheme="minorHAnsi"/>
          <w:b/>
          <w:sz w:val="22"/>
          <w:szCs w:val="22"/>
        </w:rPr>
        <w:tab/>
      </w:r>
      <w:r w:rsidR="00F52A1E" w:rsidRPr="009D254B">
        <w:rPr>
          <w:rFonts w:asciiTheme="minorHAnsi" w:hAnsiTheme="minorHAnsi" w:cstheme="minorHAnsi"/>
          <w:b/>
          <w:i/>
          <w:sz w:val="22"/>
          <w:szCs w:val="22"/>
        </w:rPr>
        <w:t xml:space="preserve">      </w:t>
      </w:r>
    </w:p>
    <w:p w14:paraId="263F82F7" w14:textId="77777777" w:rsidR="008D3503" w:rsidRPr="009D254B" w:rsidRDefault="003D26AC" w:rsidP="000E2FF0">
      <w:pPr>
        <w:jc w:val="both"/>
        <w:rPr>
          <w:rFonts w:asciiTheme="minorHAnsi" w:hAnsiTheme="minorHAnsi" w:cstheme="minorHAnsi"/>
          <w:b/>
          <w:sz w:val="22"/>
          <w:szCs w:val="22"/>
        </w:rPr>
      </w:pPr>
      <w:r w:rsidRPr="009D254B">
        <w:rPr>
          <w:rFonts w:asciiTheme="minorHAnsi" w:hAnsiTheme="minorHAnsi" w:cstheme="minorHAnsi"/>
          <w:b/>
          <w:sz w:val="22"/>
          <w:szCs w:val="22"/>
        </w:rPr>
        <w:t>Project Name</w:t>
      </w:r>
      <w:r w:rsidR="00E164AA" w:rsidRPr="009D254B">
        <w:rPr>
          <w:rFonts w:asciiTheme="minorHAnsi" w:hAnsiTheme="minorHAnsi" w:cstheme="minorHAnsi"/>
          <w:b/>
          <w:sz w:val="22"/>
          <w:szCs w:val="22"/>
        </w:rPr>
        <w:t>:</w:t>
      </w:r>
      <w:r w:rsidRPr="009D254B">
        <w:rPr>
          <w:rFonts w:asciiTheme="minorHAnsi" w:hAnsiTheme="minorHAnsi" w:cstheme="minorHAnsi"/>
          <w:b/>
          <w:sz w:val="22"/>
          <w:szCs w:val="22"/>
        </w:rPr>
        <w:t xml:space="preserve"> </w:t>
      </w:r>
      <w:r w:rsidR="00341104" w:rsidRPr="009D254B">
        <w:rPr>
          <w:rFonts w:asciiTheme="minorHAnsi" w:hAnsiTheme="minorHAnsi" w:cstheme="minorHAnsi"/>
          <w:b/>
          <w:sz w:val="22"/>
          <w:szCs w:val="22"/>
        </w:rPr>
        <w:t>Save- A- Lot</w:t>
      </w:r>
    </w:p>
    <w:p w14:paraId="6D8FF2B4" w14:textId="77777777" w:rsidR="007B548F" w:rsidRPr="009D254B" w:rsidRDefault="007B548F" w:rsidP="00766831">
      <w:pPr>
        <w:jc w:val="both"/>
        <w:rPr>
          <w:rFonts w:asciiTheme="minorHAnsi" w:hAnsiTheme="minorHAnsi" w:cstheme="minorHAnsi"/>
          <w:b/>
          <w:sz w:val="22"/>
          <w:szCs w:val="22"/>
        </w:rPr>
      </w:pPr>
    </w:p>
    <w:p w14:paraId="465ECD57" w14:textId="77777777" w:rsidR="00766831" w:rsidRPr="009D254B" w:rsidRDefault="00766831" w:rsidP="00766831">
      <w:pPr>
        <w:jc w:val="both"/>
        <w:rPr>
          <w:rFonts w:asciiTheme="minorHAnsi" w:hAnsiTheme="minorHAnsi" w:cstheme="minorHAnsi"/>
          <w:sz w:val="22"/>
          <w:szCs w:val="22"/>
        </w:rPr>
      </w:pPr>
      <w:r w:rsidRPr="009D254B">
        <w:rPr>
          <w:rFonts w:asciiTheme="minorHAnsi" w:hAnsiTheme="minorHAnsi" w:cstheme="minorHAnsi"/>
          <w:b/>
          <w:sz w:val="22"/>
          <w:szCs w:val="22"/>
        </w:rPr>
        <w:t>Responsibilities:</w:t>
      </w:r>
    </w:p>
    <w:p w14:paraId="3DF85673" w14:textId="77777777" w:rsidR="00766831" w:rsidRPr="009D254B" w:rsidRDefault="00AC5095" w:rsidP="0076683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z w:val="22"/>
          <w:szCs w:val="22"/>
        </w:rPr>
        <w:t>Worked on Writing High Level Design Document and</w:t>
      </w:r>
      <w:r w:rsidR="00766831" w:rsidRPr="009D254B">
        <w:rPr>
          <w:rFonts w:asciiTheme="minorHAnsi" w:hAnsiTheme="minorHAnsi" w:cstheme="minorHAnsi"/>
          <w:sz w:val="22"/>
          <w:szCs w:val="22"/>
        </w:rPr>
        <w:t>.</w:t>
      </w:r>
    </w:p>
    <w:p w14:paraId="7B195D6E" w14:textId="77777777" w:rsidR="00AC5095" w:rsidRPr="009D254B" w:rsidRDefault="00654E1A" w:rsidP="0076683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z w:val="22"/>
          <w:szCs w:val="22"/>
        </w:rPr>
        <w:t xml:space="preserve">Involved in User Story </w:t>
      </w:r>
      <w:r w:rsidR="00AC5095" w:rsidRPr="009D254B">
        <w:rPr>
          <w:rFonts w:asciiTheme="minorHAnsi" w:hAnsiTheme="minorHAnsi" w:cstheme="minorHAnsi"/>
          <w:sz w:val="22"/>
          <w:szCs w:val="22"/>
        </w:rPr>
        <w:t>discussion, Understanding</w:t>
      </w:r>
      <w:r w:rsidRPr="009D254B">
        <w:rPr>
          <w:rFonts w:asciiTheme="minorHAnsi" w:hAnsiTheme="minorHAnsi" w:cstheme="minorHAnsi"/>
          <w:sz w:val="22"/>
          <w:szCs w:val="22"/>
        </w:rPr>
        <w:t>.</w:t>
      </w:r>
    </w:p>
    <w:p w14:paraId="17223522" w14:textId="77777777" w:rsidR="00766831" w:rsidRPr="009D254B" w:rsidRDefault="00654E1A" w:rsidP="0076683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z w:val="22"/>
          <w:szCs w:val="22"/>
        </w:rPr>
        <w:t>Worked on</w:t>
      </w:r>
      <w:r w:rsidR="00766831" w:rsidRPr="009D254B">
        <w:rPr>
          <w:rFonts w:asciiTheme="minorHAnsi" w:hAnsiTheme="minorHAnsi" w:cstheme="minorHAnsi"/>
          <w:sz w:val="22"/>
          <w:szCs w:val="22"/>
        </w:rPr>
        <w:t xml:space="preserve"> application development and enhancement using </w:t>
      </w:r>
      <w:r w:rsidR="00197611" w:rsidRPr="009D254B">
        <w:rPr>
          <w:rFonts w:asciiTheme="minorHAnsi" w:hAnsiTheme="minorHAnsi" w:cstheme="minorHAnsi"/>
          <w:b/>
          <w:sz w:val="22"/>
          <w:szCs w:val="22"/>
        </w:rPr>
        <w:t>agile</w:t>
      </w:r>
      <w:r w:rsidR="00766831" w:rsidRPr="009D254B">
        <w:rPr>
          <w:rFonts w:asciiTheme="minorHAnsi" w:hAnsiTheme="minorHAnsi" w:cstheme="minorHAnsi"/>
          <w:b/>
          <w:sz w:val="22"/>
          <w:szCs w:val="22"/>
        </w:rPr>
        <w:t xml:space="preserve"> methodology</w:t>
      </w:r>
      <w:r w:rsidR="00766831" w:rsidRPr="009D254B">
        <w:rPr>
          <w:rFonts w:asciiTheme="minorHAnsi" w:hAnsiTheme="minorHAnsi" w:cstheme="minorHAnsi"/>
          <w:sz w:val="22"/>
          <w:szCs w:val="22"/>
        </w:rPr>
        <w:t>.</w:t>
      </w:r>
    </w:p>
    <w:p w14:paraId="165D09AF" w14:textId="77777777" w:rsidR="00A54397" w:rsidRPr="009D254B" w:rsidRDefault="00654E1A" w:rsidP="0076683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Developed</w:t>
      </w:r>
      <w:r w:rsidR="00A54397" w:rsidRPr="009D254B">
        <w:rPr>
          <w:rFonts w:asciiTheme="minorHAnsi" w:hAnsiTheme="minorHAnsi" w:cstheme="minorHAnsi"/>
          <w:spacing w:val="-5"/>
          <w:sz w:val="22"/>
          <w:szCs w:val="22"/>
        </w:rPr>
        <w:t xml:space="preserve"> </w:t>
      </w:r>
      <w:r w:rsidR="006219A1" w:rsidRPr="009D254B">
        <w:rPr>
          <w:rFonts w:asciiTheme="minorHAnsi" w:hAnsiTheme="minorHAnsi" w:cstheme="minorHAnsi"/>
          <w:spacing w:val="-5"/>
          <w:sz w:val="22"/>
          <w:szCs w:val="22"/>
        </w:rPr>
        <w:t xml:space="preserve">application </w:t>
      </w:r>
      <w:r w:rsidR="00A54397" w:rsidRPr="009D254B">
        <w:rPr>
          <w:rFonts w:asciiTheme="minorHAnsi" w:hAnsiTheme="minorHAnsi" w:cstheme="minorHAnsi"/>
          <w:spacing w:val="-5"/>
          <w:sz w:val="22"/>
          <w:szCs w:val="22"/>
        </w:rPr>
        <w:t xml:space="preserve">using </w:t>
      </w:r>
      <w:r w:rsidR="00A54397" w:rsidRPr="009D254B">
        <w:rPr>
          <w:rFonts w:asciiTheme="minorHAnsi" w:hAnsiTheme="minorHAnsi" w:cstheme="minorHAnsi"/>
          <w:b/>
          <w:spacing w:val="-5"/>
          <w:sz w:val="22"/>
          <w:szCs w:val="22"/>
        </w:rPr>
        <w:t>Spring Boot</w:t>
      </w:r>
      <w:r w:rsidR="00A54397" w:rsidRPr="009D254B">
        <w:rPr>
          <w:rFonts w:asciiTheme="minorHAnsi" w:hAnsiTheme="minorHAnsi" w:cstheme="minorHAnsi"/>
          <w:spacing w:val="-5"/>
          <w:sz w:val="22"/>
          <w:szCs w:val="22"/>
        </w:rPr>
        <w:t>.</w:t>
      </w:r>
    </w:p>
    <w:p w14:paraId="0A49381F" w14:textId="77777777" w:rsidR="00197611" w:rsidRPr="009D254B" w:rsidRDefault="00197611" w:rsidP="0076683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z w:val="22"/>
          <w:szCs w:val="22"/>
        </w:rPr>
        <w:t>Developed single p</w:t>
      </w:r>
      <w:r w:rsidR="00D37407" w:rsidRPr="009D254B">
        <w:rPr>
          <w:rFonts w:asciiTheme="minorHAnsi" w:hAnsiTheme="minorHAnsi" w:cstheme="minorHAnsi"/>
          <w:sz w:val="22"/>
          <w:szCs w:val="22"/>
        </w:rPr>
        <w:t xml:space="preserve">age application using </w:t>
      </w:r>
      <w:r w:rsidR="00D37407" w:rsidRPr="009D254B">
        <w:rPr>
          <w:rFonts w:asciiTheme="minorHAnsi" w:hAnsiTheme="minorHAnsi" w:cstheme="minorHAnsi"/>
          <w:b/>
          <w:sz w:val="22"/>
          <w:szCs w:val="22"/>
        </w:rPr>
        <w:t>Angular2</w:t>
      </w:r>
      <w:r w:rsidRPr="009D254B">
        <w:rPr>
          <w:rFonts w:asciiTheme="minorHAnsi" w:hAnsiTheme="minorHAnsi" w:cstheme="minorHAnsi"/>
          <w:sz w:val="22"/>
          <w:szCs w:val="22"/>
        </w:rPr>
        <w:t>, HTML, CSS and Bootstrap. And web API for backend functionalities.</w:t>
      </w:r>
    </w:p>
    <w:p w14:paraId="35FAC3EC" w14:textId="77777777" w:rsidR="006E62E3" w:rsidRPr="009D254B" w:rsidRDefault="00654E1A" w:rsidP="006E62E3">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Written</w:t>
      </w:r>
      <w:r w:rsidR="006E62E3" w:rsidRPr="009D254B">
        <w:rPr>
          <w:rFonts w:asciiTheme="minorHAnsi" w:hAnsiTheme="minorHAnsi" w:cstheme="minorHAnsi"/>
          <w:spacing w:val="-5"/>
          <w:sz w:val="22"/>
          <w:szCs w:val="22"/>
        </w:rPr>
        <w:t xml:space="preserve"> </w:t>
      </w:r>
      <w:r w:rsidR="006E62E3" w:rsidRPr="009D254B">
        <w:rPr>
          <w:rFonts w:asciiTheme="minorHAnsi" w:hAnsiTheme="minorHAnsi" w:cstheme="minorHAnsi"/>
          <w:b/>
          <w:spacing w:val="-5"/>
          <w:sz w:val="22"/>
          <w:szCs w:val="22"/>
        </w:rPr>
        <w:t>JUnit test</w:t>
      </w:r>
      <w:r w:rsidR="006E62E3" w:rsidRPr="009D254B">
        <w:rPr>
          <w:rFonts w:asciiTheme="minorHAnsi" w:hAnsiTheme="minorHAnsi" w:cstheme="minorHAnsi"/>
          <w:spacing w:val="-5"/>
          <w:sz w:val="22"/>
          <w:szCs w:val="22"/>
        </w:rPr>
        <w:t xml:space="preserve"> cases for code coverage.</w:t>
      </w:r>
    </w:p>
    <w:p w14:paraId="703AF339" w14:textId="77777777" w:rsidR="006E62E3" w:rsidRPr="009D254B" w:rsidRDefault="00654E1A" w:rsidP="006E62E3">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Fixed</w:t>
      </w:r>
      <w:r w:rsidR="006E62E3" w:rsidRPr="009D254B">
        <w:rPr>
          <w:rFonts w:asciiTheme="minorHAnsi" w:hAnsiTheme="minorHAnsi" w:cstheme="minorHAnsi"/>
          <w:spacing w:val="-5"/>
          <w:sz w:val="22"/>
          <w:szCs w:val="22"/>
        </w:rPr>
        <w:t xml:space="preserve"> issues reported by </w:t>
      </w:r>
      <w:r w:rsidR="006E62E3" w:rsidRPr="009D254B">
        <w:rPr>
          <w:rFonts w:asciiTheme="minorHAnsi" w:hAnsiTheme="minorHAnsi" w:cstheme="minorHAnsi"/>
          <w:b/>
          <w:spacing w:val="-5"/>
          <w:sz w:val="22"/>
          <w:szCs w:val="22"/>
        </w:rPr>
        <w:t>Sonar scan report</w:t>
      </w:r>
      <w:r w:rsidR="006E62E3" w:rsidRPr="009D254B">
        <w:rPr>
          <w:rFonts w:asciiTheme="minorHAnsi" w:hAnsiTheme="minorHAnsi" w:cstheme="minorHAnsi"/>
          <w:spacing w:val="-5"/>
          <w:sz w:val="22"/>
          <w:szCs w:val="22"/>
        </w:rPr>
        <w:t xml:space="preserve"> for application code </w:t>
      </w:r>
      <w:r w:rsidR="002E2914" w:rsidRPr="009D254B">
        <w:rPr>
          <w:rFonts w:asciiTheme="minorHAnsi" w:hAnsiTheme="minorHAnsi" w:cstheme="minorHAnsi"/>
          <w:spacing w:val="-5"/>
          <w:sz w:val="22"/>
          <w:szCs w:val="22"/>
        </w:rPr>
        <w:t>quality.</w:t>
      </w:r>
      <w:r w:rsidR="006E62E3" w:rsidRPr="009D254B">
        <w:rPr>
          <w:rFonts w:asciiTheme="minorHAnsi" w:hAnsiTheme="minorHAnsi" w:cstheme="minorHAnsi"/>
          <w:spacing w:val="-5"/>
          <w:sz w:val="22"/>
          <w:szCs w:val="22"/>
        </w:rPr>
        <w:t xml:space="preserve"> </w:t>
      </w:r>
    </w:p>
    <w:p w14:paraId="2091BE48" w14:textId="77777777" w:rsidR="006E62E3" w:rsidRPr="009D254B" w:rsidRDefault="00654E1A" w:rsidP="006E62E3">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Worked on UAT issue fixes and delivered on time</w:t>
      </w:r>
      <w:r w:rsidR="006E62E3" w:rsidRPr="009D254B">
        <w:rPr>
          <w:rFonts w:asciiTheme="minorHAnsi" w:hAnsiTheme="minorHAnsi" w:cstheme="minorHAnsi"/>
          <w:spacing w:val="-5"/>
          <w:sz w:val="22"/>
          <w:szCs w:val="22"/>
        </w:rPr>
        <w:t>.</w:t>
      </w:r>
    </w:p>
    <w:p w14:paraId="123D8B47" w14:textId="77777777" w:rsidR="006E62E3" w:rsidRPr="009D254B" w:rsidRDefault="006E62E3" w:rsidP="006E62E3">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RCA of defect, debugging code and defect fixing.</w:t>
      </w:r>
    </w:p>
    <w:p w14:paraId="5E14E255" w14:textId="77777777" w:rsidR="006E62E3" w:rsidRPr="009D254B" w:rsidRDefault="006E62E3" w:rsidP="006E62E3">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Involved in CI/CD </w:t>
      </w:r>
      <w:r w:rsidR="002E2914" w:rsidRPr="009D254B">
        <w:rPr>
          <w:rFonts w:asciiTheme="minorHAnsi" w:hAnsiTheme="minorHAnsi" w:cstheme="minorHAnsi"/>
          <w:spacing w:val="-5"/>
          <w:sz w:val="22"/>
          <w:szCs w:val="22"/>
        </w:rPr>
        <w:t>pipeline</w:t>
      </w:r>
      <w:r w:rsidRPr="009D254B">
        <w:rPr>
          <w:rFonts w:asciiTheme="minorHAnsi" w:hAnsiTheme="minorHAnsi" w:cstheme="minorHAnsi"/>
          <w:spacing w:val="-5"/>
          <w:sz w:val="22"/>
          <w:szCs w:val="22"/>
        </w:rPr>
        <w:t xml:space="preserve"> jobs configurations.</w:t>
      </w:r>
    </w:p>
    <w:p w14:paraId="623BB1EA" w14:textId="77777777" w:rsidR="006E62E3" w:rsidRPr="009D254B" w:rsidRDefault="006E62E3" w:rsidP="006E62E3">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Worked with </w:t>
      </w:r>
      <w:r w:rsidR="00654E1A" w:rsidRPr="009D254B">
        <w:rPr>
          <w:rFonts w:asciiTheme="minorHAnsi" w:hAnsiTheme="minorHAnsi" w:cstheme="minorHAnsi"/>
          <w:spacing w:val="-5"/>
          <w:sz w:val="22"/>
          <w:szCs w:val="22"/>
        </w:rPr>
        <w:t>client team and resolved</w:t>
      </w:r>
      <w:r w:rsidRPr="009D254B">
        <w:rPr>
          <w:rFonts w:asciiTheme="minorHAnsi" w:hAnsiTheme="minorHAnsi" w:cstheme="minorHAnsi"/>
          <w:spacing w:val="-5"/>
          <w:sz w:val="22"/>
          <w:szCs w:val="22"/>
        </w:rPr>
        <w:t xml:space="preserve"> </w:t>
      </w:r>
      <w:r w:rsidR="00654E1A" w:rsidRPr="009D254B">
        <w:rPr>
          <w:rFonts w:asciiTheme="minorHAnsi" w:hAnsiTheme="minorHAnsi" w:cstheme="minorHAnsi"/>
          <w:spacing w:val="-5"/>
          <w:sz w:val="22"/>
          <w:szCs w:val="22"/>
        </w:rPr>
        <w:t xml:space="preserve">application </w:t>
      </w:r>
      <w:r w:rsidR="002E2914" w:rsidRPr="009D254B">
        <w:rPr>
          <w:rFonts w:asciiTheme="minorHAnsi" w:hAnsiTheme="minorHAnsi" w:cstheme="minorHAnsi"/>
          <w:spacing w:val="-5"/>
          <w:sz w:val="22"/>
          <w:szCs w:val="22"/>
        </w:rPr>
        <w:t>queries</w:t>
      </w:r>
      <w:r w:rsidR="00654E1A" w:rsidRPr="009D254B">
        <w:rPr>
          <w:rFonts w:asciiTheme="minorHAnsi" w:hAnsiTheme="minorHAnsi" w:cstheme="minorHAnsi"/>
          <w:spacing w:val="-5"/>
          <w:sz w:val="22"/>
          <w:szCs w:val="22"/>
        </w:rPr>
        <w:t xml:space="preserve"> and </w:t>
      </w:r>
      <w:r w:rsidRPr="009D254B">
        <w:rPr>
          <w:rFonts w:asciiTheme="minorHAnsi" w:hAnsiTheme="minorHAnsi" w:cstheme="minorHAnsi"/>
          <w:spacing w:val="-5"/>
          <w:sz w:val="22"/>
          <w:szCs w:val="22"/>
        </w:rPr>
        <w:t>issues.</w:t>
      </w:r>
    </w:p>
    <w:p w14:paraId="27255273" w14:textId="77777777" w:rsidR="006E62E3" w:rsidRPr="009D254B" w:rsidRDefault="006E62E3" w:rsidP="006E62E3">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Involved in post-production installation </w:t>
      </w:r>
      <w:r w:rsidR="002E2914" w:rsidRPr="009D254B">
        <w:rPr>
          <w:rFonts w:asciiTheme="minorHAnsi" w:hAnsiTheme="minorHAnsi" w:cstheme="minorHAnsi"/>
          <w:spacing w:val="-5"/>
          <w:sz w:val="22"/>
          <w:szCs w:val="22"/>
        </w:rPr>
        <w:t>support.</w:t>
      </w:r>
    </w:p>
    <w:p w14:paraId="5DD8C397" w14:textId="77777777" w:rsidR="006E62E3" w:rsidRPr="009D254B" w:rsidRDefault="00654E1A" w:rsidP="006E62E3">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Worked on</w:t>
      </w:r>
      <w:r w:rsidR="006E62E3" w:rsidRPr="009D254B">
        <w:rPr>
          <w:rFonts w:asciiTheme="minorHAnsi" w:hAnsiTheme="minorHAnsi" w:cstheme="minorHAnsi"/>
          <w:spacing w:val="-5"/>
          <w:sz w:val="22"/>
          <w:szCs w:val="22"/>
        </w:rPr>
        <w:t xml:space="preserve"> critical Production issues and </w:t>
      </w:r>
      <w:r w:rsidRPr="009D254B">
        <w:rPr>
          <w:rFonts w:asciiTheme="minorHAnsi" w:hAnsiTheme="minorHAnsi" w:cstheme="minorHAnsi"/>
          <w:spacing w:val="-5"/>
          <w:sz w:val="22"/>
          <w:szCs w:val="22"/>
        </w:rPr>
        <w:t>worked with application</w:t>
      </w:r>
      <w:r w:rsidR="006E62E3" w:rsidRPr="009D254B">
        <w:rPr>
          <w:rFonts w:asciiTheme="minorHAnsi" w:hAnsiTheme="minorHAnsi" w:cstheme="minorHAnsi"/>
          <w:spacing w:val="-5"/>
          <w:sz w:val="22"/>
          <w:szCs w:val="22"/>
        </w:rPr>
        <w:t xml:space="preserve"> support team.</w:t>
      </w:r>
    </w:p>
    <w:p w14:paraId="5FD47270" w14:textId="77777777" w:rsidR="00A8079A" w:rsidRPr="009D254B" w:rsidRDefault="00A8079A" w:rsidP="006E62E3">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Involved in creation of objects like </w:t>
      </w:r>
      <w:proofErr w:type="gramStart"/>
      <w:r w:rsidRPr="009D254B">
        <w:rPr>
          <w:rFonts w:asciiTheme="minorHAnsi" w:hAnsiTheme="minorHAnsi" w:cstheme="minorHAnsi"/>
          <w:b/>
          <w:spacing w:val="-5"/>
          <w:sz w:val="22"/>
          <w:szCs w:val="22"/>
        </w:rPr>
        <w:t>tables,,</w:t>
      </w:r>
      <w:proofErr w:type="gramEnd"/>
      <w:r w:rsidRPr="009D254B">
        <w:rPr>
          <w:rFonts w:asciiTheme="minorHAnsi" w:hAnsiTheme="minorHAnsi" w:cstheme="minorHAnsi"/>
          <w:b/>
          <w:spacing w:val="-5"/>
          <w:sz w:val="22"/>
          <w:szCs w:val="22"/>
        </w:rPr>
        <w:t xml:space="preserve"> stored procedures </w:t>
      </w:r>
      <w:r w:rsidRPr="009D254B">
        <w:rPr>
          <w:rFonts w:asciiTheme="minorHAnsi" w:hAnsiTheme="minorHAnsi" w:cstheme="minorHAnsi"/>
          <w:spacing w:val="-5"/>
          <w:sz w:val="22"/>
          <w:szCs w:val="22"/>
        </w:rPr>
        <w:t>using oracle tool like SQL developer</w:t>
      </w:r>
    </w:p>
    <w:p w14:paraId="743712D1" w14:textId="77777777" w:rsidR="006E62E3" w:rsidRPr="009D254B" w:rsidRDefault="006E62E3" w:rsidP="00654E1A">
      <w:pPr>
        <w:numPr>
          <w:ilvl w:val="0"/>
          <w:numId w:val="8"/>
        </w:numPr>
        <w:suppressAutoHyphens w:val="0"/>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Triaged and solved customer’s based technical issues. </w:t>
      </w:r>
    </w:p>
    <w:p w14:paraId="7FD9DDD9" w14:textId="77777777" w:rsidR="00766831" w:rsidRPr="009D254B" w:rsidRDefault="00766831" w:rsidP="006E62E3">
      <w:pPr>
        <w:suppressAutoHyphens w:val="0"/>
        <w:ind w:left="720"/>
        <w:jc w:val="both"/>
        <w:rPr>
          <w:rFonts w:asciiTheme="minorHAnsi" w:hAnsiTheme="minorHAnsi" w:cstheme="minorHAnsi"/>
          <w:sz w:val="22"/>
          <w:szCs w:val="22"/>
        </w:rPr>
      </w:pPr>
    </w:p>
    <w:p w14:paraId="595F0316" w14:textId="4385E454" w:rsidR="008D3503" w:rsidRPr="009D254B" w:rsidRDefault="008D3503" w:rsidP="008D3503">
      <w:pPr>
        <w:jc w:val="both"/>
        <w:rPr>
          <w:rFonts w:asciiTheme="minorHAnsi" w:hAnsiTheme="minorHAnsi" w:cstheme="minorHAnsi"/>
          <w:sz w:val="22"/>
          <w:szCs w:val="22"/>
        </w:rPr>
      </w:pPr>
      <w:r w:rsidRPr="009D254B">
        <w:rPr>
          <w:rFonts w:asciiTheme="minorHAnsi" w:hAnsiTheme="minorHAnsi" w:cstheme="minorHAnsi"/>
          <w:b/>
          <w:sz w:val="22"/>
          <w:szCs w:val="22"/>
        </w:rPr>
        <w:t>Environment:</w:t>
      </w:r>
      <w:r w:rsidRPr="009D254B">
        <w:rPr>
          <w:rFonts w:asciiTheme="minorHAnsi" w:hAnsiTheme="minorHAnsi" w:cstheme="minorHAnsi"/>
          <w:b/>
          <w:sz w:val="22"/>
          <w:szCs w:val="22"/>
        </w:rPr>
        <w:tab/>
      </w:r>
      <w:r w:rsidR="006219A1" w:rsidRPr="009D254B">
        <w:rPr>
          <w:rStyle w:val="Strong"/>
          <w:rFonts w:asciiTheme="minorHAnsi" w:eastAsia="Arial Unicode MS" w:hAnsiTheme="minorHAnsi" w:cstheme="minorHAnsi"/>
          <w:b w:val="0"/>
          <w:bCs w:val="0"/>
          <w:color w:val="000000"/>
          <w:sz w:val="22"/>
          <w:szCs w:val="22"/>
          <w:lang w:val="en-IN"/>
        </w:rPr>
        <w:t xml:space="preserve">Java, J2EE, JSF, JSP, Spring Boot, JavaScript, </w:t>
      </w:r>
      <w:r w:rsidR="00D37407" w:rsidRPr="009D254B">
        <w:rPr>
          <w:rStyle w:val="Strong"/>
          <w:rFonts w:asciiTheme="minorHAnsi" w:eastAsia="Arial Unicode MS" w:hAnsiTheme="minorHAnsi" w:cstheme="minorHAnsi"/>
          <w:b w:val="0"/>
          <w:bCs w:val="0"/>
          <w:color w:val="000000"/>
          <w:sz w:val="22"/>
          <w:szCs w:val="22"/>
          <w:lang w:val="en-IN"/>
        </w:rPr>
        <w:t xml:space="preserve">Angular2, </w:t>
      </w:r>
      <w:r w:rsidR="006219A1" w:rsidRPr="009D254B">
        <w:rPr>
          <w:rStyle w:val="Strong"/>
          <w:rFonts w:asciiTheme="minorHAnsi" w:eastAsia="Arial Unicode MS" w:hAnsiTheme="minorHAnsi" w:cstheme="minorHAnsi"/>
          <w:b w:val="0"/>
          <w:bCs w:val="0"/>
          <w:color w:val="000000"/>
          <w:sz w:val="22"/>
          <w:szCs w:val="22"/>
          <w:lang w:val="en-IN"/>
        </w:rPr>
        <w:t>Wild fly 9, SVN, H</w:t>
      </w:r>
      <w:r w:rsidR="00A8079A" w:rsidRPr="009D254B">
        <w:rPr>
          <w:rStyle w:val="Strong"/>
          <w:rFonts w:asciiTheme="minorHAnsi" w:eastAsia="Arial Unicode MS" w:hAnsiTheme="minorHAnsi" w:cstheme="minorHAnsi"/>
          <w:b w:val="0"/>
          <w:bCs w:val="0"/>
          <w:color w:val="000000"/>
          <w:sz w:val="22"/>
          <w:szCs w:val="22"/>
          <w:lang w:val="en-IN"/>
        </w:rPr>
        <w:t xml:space="preserve">ibernate, Maven, </w:t>
      </w:r>
      <w:proofErr w:type="gramStart"/>
      <w:r w:rsidR="00A8079A" w:rsidRPr="009D254B">
        <w:rPr>
          <w:rStyle w:val="Strong"/>
          <w:rFonts w:asciiTheme="minorHAnsi" w:eastAsia="Arial Unicode MS" w:hAnsiTheme="minorHAnsi" w:cstheme="minorHAnsi"/>
          <w:b w:val="0"/>
          <w:bCs w:val="0"/>
          <w:color w:val="000000"/>
          <w:sz w:val="22"/>
          <w:szCs w:val="22"/>
          <w:lang w:val="en-IN"/>
        </w:rPr>
        <w:t>Oracle</w:t>
      </w:r>
      <w:r w:rsidR="006219A1" w:rsidRPr="009D254B">
        <w:rPr>
          <w:rStyle w:val="Strong"/>
          <w:rFonts w:asciiTheme="minorHAnsi" w:eastAsia="Arial Unicode MS" w:hAnsiTheme="minorHAnsi" w:cstheme="minorHAnsi"/>
          <w:b w:val="0"/>
          <w:bCs w:val="0"/>
          <w:color w:val="000000"/>
          <w:sz w:val="22"/>
          <w:szCs w:val="22"/>
          <w:lang w:val="en-IN"/>
        </w:rPr>
        <w:t>,</w:t>
      </w:r>
      <w:r w:rsidR="00A8079A" w:rsidRPr="009D254B">
        <w:rPr>
          <w:rStyle w:val="Strong"/>
          <w:rFonts w:asciiTheme="minorHAnsi" w:eastAsia="Arial Unicode MS" w:hAnsiTheme="minorHAnsi" w:cstheme="minorHAnsi"/>
          <w:b w:val="0"/>
          <w:bCs w:val="0"/>
          <w:color w:val="000000"/>
          <w:sz w:val="22"/>
          <w:szCs w:val="22"/>
          <w:lang w:val="en-IN"/>
        </w:rPr>
        <w:t xml:space="preserve"> </w:t>
      </w:r>
      <w:r w:rsidR="006219A1" w:rsidRPr="009D254B">
        <w:rPr>
          <w:rStyle w:val="Strong"/>
          <w:rFonts w:asciiTheme="minorHAnsi" w:eastAsia="Arial Unicode MS" w:hAnsiTheme="minorHAnsi" w:cstheme="minorHAnsi"/>
          <w:b w:val="0"/>
          <w:bCs w:val="0"/>
          <w:color w:val="000000"/>
          <w:sz w:val="22"/>
          <w:szCs w:val="22"/>
          <w:lang w:val="en-IN"/>
        </w:rPr>
        <w:t xml:space="preserve"> GIT</w:t>
      </w:r>
      <w:proofErr w:type="gramEnd"/>
      <w:r w:rsidR="006219A1" w:rsidRPr="009D254B">
        <w:rPr>
          <w:rStyle w:val="Strong"/>
          <w:rFonts w:asciiTheme="minorHAnsi" w:eastAsia="Arial Unicode MS" w:hAnsiTheme="minorHAnsi" w:cstheme="minorHAnsi"/>
          <w:b w:val="0"/>
          <w:bCs w:val="0"/>
          <w:color w:val="000000"/>
          <w:sz w:val="22"/>
          <w:szCs w:val="22"/>
          <w:lang w:val="en-IN"/>
        </w:rPr>
        <w:t xml:space="preserve"> </w:t>
      </w:r>
      <w:r w:rsidR="001A59D8" w:rsidRPr="009D254B">
        <w:rPr>
          <w:rStyle w:val="Strong"/>
          <w:rFonts w:asciiTheme="minorHAnsi" w:eastAsia="Arial Unicode MS" w:hAnsiTheme="minorHAnsi" w:cstheme="minorHAnsi"/>
          <w:b w:val="0"/>
          <w:bCs w:val="0"/>
          <w:color w:val="000000"/>
          <w:sz w:val="22"/>
          <w:szCs w:val="22"/>
          <w:lang w:val="en-IN"/>
        </w:rPr>
        <w:t>LAB,</w:t>
      </w:r>
      <w:r w:rsidR="001A59D8" w:rsidRPr="009D254B">
        <w:rPr>
          <w:rFonts w:asciiTheme="minorHAnsi" w:hAnsiTheme="minorHAnsi" w:cstheme="minorHAnsi"/>
          <w:sz w:val="22"/>
          <w:szCs w:val="22"/>
        </w:rPr>
        <w:t xml:space="preserve"> SOAP</w:t>
      </w:r>
      <w:r w:rsidRPr="009D254B">
        <w:rPr>
          <w:rFonts w:asciiTheme="minorHAnsi" w:hAnsiTheme="minorHAnsi" w:cstheme="minorHAnsi"/>
          <w:sz w:val="22"/>
          <w:szCs w:val="22"/>
        </w:rPr>
        <w:t xml:space="preserve"> web services, Docker, Jenkins – CI/CD, </w:t>
      </w:r>
      <w:proofErr w:type="spellStart"/>
      <w:r w:rsidR="006219A1" w:rsidRPr="009D254B">
        <w:rPr>
          <w:rFonts w:asciiTheme="minorHAnsi" w:hAnsiTheme="minorHAnsi" w:cstheme="minorHAnsi"/>
          <w:sz w:val="22"/>
          <w:szCs w:val="22"/>
        </w:rPr>
        <w:t>Kubernates</w:t>
      </w:r>
      <w:r w:rsidR="00076C46" w:rsidRPr="009D254B">
        <w:rPr>
          <w:rFonts w:asciiTheme="minorHAnsi" w:hAnsiTheme="minorHAnsi" w:cstheme="minorHAnsi"/>
          <w:sz w:val="22"/>
          <w:szCs w:val="22"/>
        </w:rPr>
        <w:t>,</w:t>
      </w:r>
      <w:r w:rsidRPr="009D254B">
        <w:rPr>
          <w:rFonts w:asciiTheme="minorHAnsi" w:hAnsiTheme="minorHAnsi" w:cstheme="minorHAnsi"/>
          <w:sz w:val="22"/>
          <w:szCs w:val="22"/>
        </w:rPr>
        <w:t>Tools</w:t>
      </w:r>
      <w:proofErr w:type="spellEnd"/>
      <w:r w:rsidRPr="009D254B">
        <w:rPr>
          <w:rFonts w:asciiTheme="minorHAnsi" w:hAnsiTheme="minorHAnsi" w:cstheme="minorHAnsi"/>
          <w:sz w:val="22"/>
          <w:szCs w:val="22"/>
        </w:rPr>
        <w:t xml:space="preserve"> Used: </w:t>
      </w:r>
      <w:r w:rsidR="006219A1" w:rsidRPr="009D254B">
        <w:rPr>
          <w:rFonts w:asciiTheme="minorHAnsi" w:hAnsiTheme="minorHAnsi" w:cstheme="minorHAnsi"/>
          <w:sz w:val="22"/>
          <w:szCs w:val="22"/>
        </w:rPr>
        <w:t>STS – Spring Tool Suite</w:t>
      </w:r>
      <w:r w:rsidRPr="009D254B">
        <w:rPr>
          <w:rFonts w:asciiTheme="minorHAnsi" w:hAnsiTheme="minorHAnsi" w:cstheme="minorHAnsi"/>
          <w:sz w:val="22"/>
          <w:szCs w:val="22"/>
        </w:rPr>
        <w:t>, SOAP UI, Git, Jenkins, Maven.</w:t>
      </w:r>
    </w:p>
    <w:p w14:paraId="2D063890" w14:textId="77777777" w:rsidR="00714D9A" w:rsidRPr="009D254B" w:rsidRDefault="00714D9A" w:rsidP="00714D9A">
      <w:pPr>
        <w:jc w:val="both"/>
        <w:rPr>
          <w:rFonts w:asciiTheme="minorHAnsi" w:hAnsiTheme="minorHAnsi" w:cstheme="minorHAnsi"/>
          <w:sz w:val="22"/>
          <w:szCs w:val="22"/>
        </w:rPr>
      </w:pPr>
    </w:p>
    <w:p w14:paraId="62B4B06C" w14:textId="51514A57" w:rsidR="005E2D44" w:rsidRPr="009D254B" w:rsidRDefault="002E2914" w:rsidP="00FA7177">
      <w:pPr>
        <w:jc w:val="both"/>
        <w:rPr>
          <w:rFonts w:asciiTheme="minorHAnsi" w:hAnsiTheme="minorHAnsi" w:cstheme="minorHAnsi"/>
          <w:b/>
          <w:sz w:val="22"/>
          <w:szCs w:val="22"/>
        </w:rPr>
      </w:pPr>
      <w:r w:rsidRPr="009D254B">
        <w:rPr>
          <w:rFonts w:asciiTheme="minorHAnsi" w:hAnsiTheme="minorHAnsi" w:cstheme="minorHAnsi"/>
          <w:b/>
          <w:iCs/>
          <w:sz w:val="22"/>
          <w:szCs w:val="22"/>
        </w:rPr>
        <w:t>Hexaware Technologies</w:t>
      </w:r>
      <w:r w:rsidR="00433D66">
        <w:rPr>
          <w:rFonts w:asciiTheme="minorHAnsi" w:hAnsiTheme="minorHAnsi" w:cstheme="minorHAnsi"/>
          <w:b/>
          <w:iCs/>
          <w:sz w:val="22"/>
          <w:szCs w:val="22"/>
        </w:rPr>
        <w:t xml:space="preserve"> India </w:t>
      </w:r>
      <w:r w:rsidR="00433D66">
        <w:rPr>
          <w:rFonts w:asciiTheme="minorHAnsi" w:hAnsiTheme="minorHAnsi" w:cstheme="minorHAnsi"/>
          <w:b/>
          <w:iCs/>
          <w:sz w:val="22"/>
          <w:szCs w:val="22"/>
        </w:rPr>
        <w:tab/>
      </w:r>
      <w:r w:rsidR="00433D66">
        <w:rPr>
          <w:rFonts w:asciiTheme="minorHAnsi" w:hAnsiTheme="minorHAnsi" w:cstheme="minorHAnsi"/>
          <w:b/>
          <w:iCs/>
          <w:sz w:val="22"/>
          <w:szCs w:val="22"/>
        </w:rPr>
        <w:tab/>
      </w:r>
      <w:r w:rsidR="00433D66">
        <w:rPr>
          <w:rFonts w:asciiTheme="minorHAnsi" w:hAnsiTheme="minorHAnsi" w:cstheme="minorHAnsi"/>
          <w:b/>
          <w:iCs/>
          <w:sz w:val="22"/>
          <w:szCs w:val="22"/>
        </w:rPr>
        <w:tab/>
      </w:r>
      <w:r w:rsidR="00F52A1E" w:rsidRPr="009D254B">
        <w:rPr>
          <w:rFonts w:asciiTheme="minorHAnsi" w:hAnsiTheme="minorHAnsi" w:cstheme="minorHAnsi"/>
          <w:b/>
          <w:sz w:val="22"/>
          <w:szCs w:val="22"/>
        </w:rPr>
        <w:tab/>
      </w:r>
      <w:r w:rsidR="00F52A1E" w:rsidRPr="009D254B">
        <w:rPr>
          <w:rFonts w:asciiTheme="minorHAnsi" w:hAnsiTheme="minorHAnsi" w:cstheme="minorHAnsi"/>
          <w:b/>
          <w:sz w:val="22"/>
          <w:szCs w:val="22"/>
        </w:rPr>
        <w:tab/>
      </w:r>
      <w:r w:rsidR="00F52A1E" w:rsidRPr="009D254B">
        <w:rPr>
          <w:rFonts w:asciiTheme="minorHAnsi" w:hAnsiTheme="minorHAnsi" w:cstheme="minorHAnsi"/>
          <w:b/>
          <w:sz w:val="22"/>
          <w:szCs w:val="22"/>
        </w:rPr>
        <w:tab/>
      </w:r>
      <w:r w:rsidRPr="009D254B">
        <w:rPr>
          <w:rFonts w:asciiTheme="minorHAnsi" w:hAnsiTheme="minorHAnsi" w:cstheme="minorHAnsi"/>
          <w:b/>
          <w:sz w:val="22"/>
          <w:szCs w:val="22"/>
        </w:rPr>
        <w:t xml:space="preserve">      </w:t>
      </w:r>
      <w:r w:rsidR="00F52A1E" w:rsidRPr="009D254B">
        <w:rPr>
          <w:rFonts w:asciiTheme="minorHAnsi" w:hAnsiTheme="minorHAnsi" w:cstheme="minorHAnsi"/>
          <w:b/>
          <w:sz w:val="22"/>
          <w:szCs w:val="22"/>
        </w:rPr>
        <w:t>March 2015 – Apr 2017</w:t>
      </w:r>
    </w:p>
    <w:p w14:paraId="48E0FD58" w14:textId="77777777" w:rsidR="00FA7177" w:rsidRPr="009D254B" w:rsidRDefault="005A1AAC" w:rsidP="00FA7177">
      <w:pPr>
        <w:jc w:val="both"/>
        <w:rPr>
          <w:rFonts w:asciiTheme="minorHAnsi" w:hAnsiTheme="minorHAnsi" w:cstheme="minorHAnsi"/>
          <w:b/>
          <w:i/>
          <w:sz w:val="22"/>
          <w:szCs w:val="22"/>
        </w:rPr>
      </w:pPr>
      <w:r w:rsidRPr="009D254B">
        <w:rPr>
          <w:rFonts w:asciiTheme="minorHAnsi" w:hAnsiTheme="minorHAnsi" w:cstheme="minorHAnsi"/>
          <w:b/>
          <w:sz w:val="22"/>
          <w:szCs w:val="22"/>
        </w:rPr>
        <w:t xml:space="preserve">Role: </w:t>
      </w:r>
      <w:r w:rsidR="00FA7177" w:rsidRPr="009D254B">
        <w:rPr>
          <w:rFonts w:asciiTheme="minorHAnsi" w:hAnsiTheme="minorHAnsi" w:cstheme="minorHAnsi"/>
          <w:b/>
          <w:sz w:val="22"/>
          <w:szCs w:val="22"/>
        </w:rPr>
        <w:t>Sr.</w:t>
      </w:r>
      <w:r w:rsidR="00FA7177" w:rsidRPr="009D254B">
        <w:rPr>
          <w:rFonts w:asciiTheme="minorHAnsi" w:hAnsiTheme="minorHAnsi" w:cstheme="minorHAnsi"/>
          <w:b/>
          <w:i/>
          <w:sz w:val="22"/>
          <w:szCs w:val="22"/>
        </w:rPr>
        <w:t xml:space="preserve"> </w:t>
      </w:r>
      <w:r w:rsidR="00FA7177" w:rsidRPr="009D254B">
        <w:rPr>
          <w:rFonts w:asciiTheme="minorHAnsi" w:hAnsiTheme="minorHAnsi" w:cstheme="minorHAnsi"/>
          <w:b/>
          <w:sz w:val="22"/>
          <w:szCs w:val="22"/>
        </w:rPr>
        <w:t>Java Developer</w:t>
      </w:r>
    </w:p>
    <w:p w14:paraId="7A63F833" w14:textId="77777777" w:rsidR="00FA7177" w:rsidRPr="009D254B" w:rsidRDefault="00C2770C" w:rsidP="00FA7177">
      <w:pPr>
        <w:jc w:val="both"/>
        <w:rPr>
          <w:rFonts w:asciiTheme="minorHAnsi" w:hAnsiTheme="minorHAnsi" w:cstheme="minorHAnsi"/>
          <w:b/>
          <w:sz w:val="22"/>
          <w:szCs w:val="22"/>
        </w:rPr>
      </w:pPr>
      <w:r w:rsidRPr="009D254B">
        <w:rPr>
          <w:rFonts w:asciiTheme="minorHAnsi" w:hAnsiTheme="minorHAnsi" w:cstheme="minorHAnsi"/>
          <w:b/>
          <w:sz w:val="22"/>
          <w:szCs w:val="22"/>
        </w:rPr>
        <w:t>Project Name</w:t>
      </w:r>
      <w:r w:rsidR="005A1AAC" w:rsidRPr="009D254B">
        <w:rPr>
          <w:rFonts w:asciiTheme="minorHAnsi" w:hAnsiTheme="minorHAnsi" w:cstheme="minorHAnsi"/>
          <w:b/>
          <w:sz w:val="22"/>
          <w:szCs w:val="22"/>
        </w:rPr>
        <w:t>:</w:t>
      </w:r>
      <w:r w:rsidRPr="009D254B">
        <w:rPr>
          <w:rFonts w:asciiTheme="minorHAnsi" w:hAnsiTheme="minorHAnsi" w:cstheme="minorHAnsi"/>
          <w:b/>
          <w:sz w:val="22"/>
          <w:szCs w:val="22"/>
        </w:rPr>
        <w:t xml:space="preserve"> </w:t>
      </w:r>
      <w:r w:rsidR="00341104" w:rsidRPr="009D254B">
        <w:rPr>
          <w:rFonts w:asciiTheme="minorHAnsi" w:hAnsiTheme="minorHAnsi" w:cstheme="minorHAnsi"/>
          <w:b/>
          <w:sz w:val="22"/>
          <w:szCs w:val="22"/>
        </w:rPr>
        <w:t>Delta-Axis</w:t>
      </w:r>
    </w:p>
    <w:p w14:paraId="6835B78F" w14:textId="77777777" w:rsidR="002E2914" w:rsidRPr="009D254B" w:rsidRDefault="002E2914" w:rsidP="00FA7177">
      <w:pPr>
        <w:jc w:val="both"/>
        <w:rPr>
          <w:rFonts w:asciiTheme="minorHAnsi" w:hAnsiTheme="minorHAnsi" w:cstheme="minorHAnsi"/>
          <w:b/>
          <w:sz w:val="22"/>
          <w:szCs w:val="22"/>
        </w:rPr>
      </w:pPr>
    </w:p>
    <w:p w14:paraId="6FCFCCAD" w14:textId="77777777" w:rsidR="00FA7177" w:rsidRPr="009D254B" w:rsidRDefault="00FA7177" w:rsidP="00FA7177">
      <w:pPr>
        <w:jc w:val="both"/>
        <w:rPr>
          <w:rFonts w:asciiTheme="minorHAnsi" w:hAnsiTheme="minorHAnsi" w:cstheme="minorHAnsi"/>
          <w:spacing w:val="-5"/>
          <w:sz w:val="22"/>
          <w:szCs w:val="22"/>
        </w:rPr>
      </w:pPr>
      <w:r w:rsidRPr="009D254B">
        <w:rPr>
          <w:rFonts w:asciiTheme="minorHAnsi" w:hAnsiTheme="minorHAnsi" w:cstheme="minorHAnsi"/>
          <w:b/>
          <w:sz w:val="22"/>
          <w:szCs w:val="22"/>
        </w:rPr>
        <w:t>Responsibilities:</w:t>
      </w:r>
    </w:p>
    <w:p w14:paraId="11EBFFFD"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Involved in </w:t>
      </w:r>
      <w:r w:rsidR="006724C1" w:rsidRPr="009D254B">
        <w:rPr>
          <w:rFonts w:asciiTheme="minorHAnsi" w:hAnsiTheme="minorHAnsi" w:cstheme="minorHAnsi"/>
          <w:spacing w:val="-5"/>
          <w:sz w:val="22"/>
          <w:szCs w:val="22"/>
        </w:rPr>
        <w:t>application End to End including</w:t>
      </w:r>
      <w:r w:rsidRPr="009D254B">
        <w:rPr>
          <w:rFonts w:asciiTheme="minorHAnsi" w:hAnsiTheme="minorHAnsi" w:cstheme="minorHAnsi"/>
          <w:spacing w:val="-5"/>
          <w:sz w:val="22"/>
          <w:szCs w:val="22"/>
        </w:rPr>
        <w:t xml:space="preserve"> </w:t>
      </w:r>
      <w:r w:rsidR="006724C1" w:rsidRPr="009D254B">
        <w:rPr>
          <w:rFonts w:asciiTheme="minorHAnsi" w:hAnsiTheme="minorHAnsi" w:cstheme="minorHAnsi"/>
          <w:spacing w:val="-5"/>
          <w:sz w:val="22"/>
          <w:szCs w:val="22"/>
        </w:rPr>
        <w:t>Required</w:t>
      </w:r>
      <w:r w:rsidRPr="009D254B">
        <w:rPr>
          <w:rFonts w:asciiTheme="minorHAnsi" w:hAnsiTheme="minorHAnsi" w:cstheme="minorHAnsi"/>
          <w:spacing w:val="-5"/>
          <w:sz w:val="22"/>
          <w:szCs w:val="22"/>
        </w:rPr>
        <w:t xml:space="preserve"> </w:t>
      </w:r>
      <w:r w:rsidR="006724C1" w:rsidRPr="009D254B">
        <w:rPr>
          <w:rFonts w:asciiTheme="minorHAnsi" w:hAnsiTheme="minorHAnsi" w:cstheme="minorHAnsi"/>
          <w:spacing w:val="-5"/>
          <w:sz w:val="22"/>
          <w:szCs w:val="22"/>
        </w:rPr>
        <w:t>Understanding</w:t>
      </w:r>
      <w:r w:rsidRPr="009D254B">
        <w:rPr>
          <w:rFonts w:asciiTheme="minorHAnsi" w:hAnsiTheme="minorHAnsi" w:cstheme="minorHAnsi"/>
          <w:spacing w:val="-5"/>
          <w:sz w:val="22"/>
          <w:szCs w:val="22"/>
        </w:rPr>
        <w:t xml:space="preserve">, Design &amp; Analysis, Development and </w:t>
      </w:r>
      <w:r w:rsidR="006724C1" w:rsidRPr="009D254B">
        <w:rPr>
          <w:rFonts w:asciiTheme="minorHAnsi" w:hAnsiTheme="minorHAnsi" w:cstheme="minorHAnsi"/>
          <w:spacing w:val="-5"/>
          <w:sz w:val="22"/>
          <w:szCs w:val="22"/>
        </w:rPr>
        <w:t>Testing.</w:t>
      </w:r>
    </w:p>
    <w:p w14:paraId="25C83932"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Unde</w:t>
      </w:r>
      <w:r w:rsidR="006724C1" w:rsidRPr="009D254B">
        <w:rPr>
          <w:rFonts w:asciiTheme="minorHAnsi" w:hAnsiTheme="minorHAnsi" w:cstheme="minorHAnsi"/>
          <w:spacing w:val="-5"/>
          <w:sz w:val="22"/>
          <w:szCs w:val="22"/>
        </w:rPr>
        <w:t>rstanding of the business rules, functional</w:t>
      </w:r>
      <w:r w:rsidR="002E2914" w:rsidRPr="009D254B">
        <w:rPr>
          <w:rFonts w:asciiTheme="minorHAnsi" w:hAnsiTheme="minorHAnsi" w:cstheme="minorHAnsi"/>
          <w:spacing w:val="-5"/>
          <w:sz w:val="22"/>
          <w:szCs w:val="22"/>
        </w:rPr>
        <w:t xml:space="preserve"> </w:t>
      </w:r>
      <w:r w:rsidRPr="009D254B">
        <w:rPr>
          <w:rFonts w:asciiTheme="minorHAnsi" w:hAnsiTheme="minorHAnsi" w:cstheme="minorHAnsi"/>
          <w:spacing w:val="-5"/>
          <w:sz w:val="22"/>
          <w:szCs w:val="22"/>
        </w:rPr>
        <w:t xml:space="preserve">and technical specifications for </w:t>
      </w:r>
      <w:r w:rsidR="006724C1" w:rsidRPr="009D254B">
        <w:rPr>
          <w:rFonts w:asciiTheme="minorHAnsi" w:hAnsiTheme="minorHAnsi" w:cstheme="minorHAnsi"/>
          <w:spacing w:val="-5"/>
          <w:sz w:val="22"/>
          <w:szCs w:val="22"/>
        </w:rPr>
        <w:t>the given requirement</w:t>
      </w:r>
      <w:r w:rsidRPr="009D254B">
        <w:rPr>
          <w:rFonts w:asciiTheme="minorHAnsi" w:hAnsiTheme="minorHAnsi" w:cstheme="minorHAnsi"/>
          <w:spacing w:val="-5"/>
          <w:sz w:val="22"/>
          <w:szCs w:val="22"/>
        </w:rPr>
        <w:t>.</w:t>
      </w:r>
    </w:p>
    <w:p w14:paraId="0D46F40E"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Developed application using J2EE architecture with Struts, Spring and Hibernate using concrete principles laid down by design </w:t>
      </w:r>
      <w:r w:rsidR="002E2914" w:rsidRPr="009D254B">
        <w:rPr>
          <w:rFonts w:asciiTheme="minorHAnsi" w:hAnsiTheme="minorHAnsi" w:cstheme="minorHAnsi"/>
          <w:spacing w:val="-5"/>
          <w:sz w:val="22"/>
          <w:szCs w:val="22"/>
        </w:rPr>
        <w:t>patterns.</w:t>
      </w:r>
    </w:p>
    <w:p w14:paraId="760D7C19"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Designed and integrated the </w:t>
      </w:r>
      <w:r w:rsidR="00BC4041" w:rsidRPr="009D254B">
        <w:rPr>
          <w:rFonts w:asciiTheme="minorHAnsi" w:hAnsiTheme="minorHAnsi" w:cstheme="minorHAnsi"/>
          <w:spacing w:val="-5"/>
          <w:sz w:val="22"/>
          <w:szCs w:val="22"/>
        </w:rPr>
        <w:t>full-scale</w:t>
      </w:r>
      <w:r w:rsidRPr="009D254B">
        <w:rPr>
          <w:rFonts w:asciiTheme="minorHAnsi" w:hAnsiTheme="minorHAnsi" w:cstheme="minorHAnsi"/>
          <w:spacing w:val="-5"/>
          <w:sz w:val="22"/>
          <w:szCs w:val="22"/>
        </w:rPr>
        <w:t xml:space="preserve"> Struts/Hibernate persistence solution with the application architectures.</w:t>
      </w:r>
    </w:p>
    <w:p w14:paraId="7E5EC211"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Used Hibernate as data mapping and persistence framework to implement data access abstraction.</w:t>
      </w:r>
    </w:p>
    <w:p w14:paraId="1447F11A"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Designed the architecture for a scalable, maintainable, </w:t>
      </w:r>
      <w:r w:rsidR="002E2914" w:rsidRPr="009D254B">
        <w:rPr>
          <w:rFonts w:asciiTheme="minorHAnsi" w:hAnsiTheme="minorHAnsi" w:cstheme="minorHAnsi"/>
          <w:spacing w:val="-5"/>
          <w:sz w:val="22"/>
          <w:szCs w:val="22"/>
        </w:rPr>
        <w:t>highly available</w:t>
      </w:r>
      <w:r w:rsidRPr="009D254B">
        <w:rPr>
          <w:rFonts w:asciiTheme="minorHAnsi" w:hAnsiTheme="minorHAnsi" w:cstheme="minorHAnsi"/>
          <w:spacing w:val="-5"/>
          <w:sz w:val="22"/>
          <w:szCs w:val="22"/>
        </w:rPr>
        <w:t xml:space="preserve"> J2EE application using in Web </w:t>
      </w:r>
      <w:r w:rsidR="00341104" w:rsidRPr="009D254B">
        <w:rPr>
          <w:rFonts w:asciiTheme="minorHAnsi" w:hAnsiTheme="minorHAnsi" w:cstheme="minorHAnsi"/>
          <w:spacing w:val="-5"/>
          <w:sz w:val="22"/>
          <w:szCs w:val="22"/>
        </w:rPr>
        <w:t>Sphere</w:t>
      </w:r>
      <w:r w:rsidRPr="009D254B">
        <w:rPr>
          <w:rFonts w:asciiTheme="minorHAnsi" w:hAnsiTheme="minorHAnsi" w:cstheme="minorHAnsi"/>
          <w:spacing w:val="-5"/>
          <w:sz w:val="22"/>
          <w:szCs w:val="22"/>
        </w:rPr>
        <w:t>.</w:t>
      </w:r>
    </w:p>
    <w:p w14:paraId="26F92DB7" w14:textId="77777777" w:rsidR="00FA7177" w:rsidRPr="009D254B" w:rsidRDefault="006724C1"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Developed of core components of the </w:t>
      </w:r>
      <w:r w:rsidR="00FA7177" w:rsidRPr="009D254B">
        <w:rPr>
          <w:rFonts w:asciiTheme="minorHAnsi" w:hAnsiTheme="minorHAnsi" w:cstheme="minorHAnsi"/>
          <w:spacing w:val="-5"/>
          <w:sz w:val="22"/>
          <w:szCs w:val="22"/>
        </w:rPr>
        <w:t>application using J2EE, Hibernate, SQL/PLSQL</w:t>
      </w:r>
    </w:p>
    <w:p w14:paraId="405B92F5"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Developed the application using Struts Framework which is based on the MVC design pattern.</w:t>
      </w:r>
    </w:p>
    <w:p w14:paraId="142193CD"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Responsible for Design and Architecture of J2EE application</w:t>
      </w:r>
    </w:p>
    <w:p w14:paraId="672FEE4C"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Developed web presentation layer using </w:t>
      </w:r>
      <w:r w:rsidR="00341104" w:rsidRPr="009D254B">
        <w:rPr>
          <w:rFonts w:asciiTheme="minorHAnsi" w:hAnsiTheme="minorHAnsi" w:cstheme="minorHAnsi"/>
          <w:spacing w:val="-5"/>
          <w:sz w:val="22"/>
          <w:szCs w:val="22"/>
        </w:rPr>
        <w:t>GWT</w:t>
      </w:r>
      <w:r w:rsidRPr="009D254B">
        <w:rPr>
          <w:rFonts w:asciiTheme="minorHAnsi" w:hAnsiTheme="minorHAnsi" w:cstheme="minorHAnsi"/>
          <w:spacing w:val="-5"/>
          <w:sz w:val="22"/>
          <w:szCs w:val="22"/>
        </w:rPr>
        <w:t>, HTML and CSS according to internal standards and guidelines.</w:t>
      </w:r>
    </w:p>
    <w:p w14:paraId="34D5B6BF"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lastRenderedPageBreak/>
        <w:t xml:space="preserve">Implemented Ajax with JQuery </w:t>
      </w:r>
      <w:r w:rsidR="00341104" w:rsidRPr="009D254B">
        <w:rPr>
          <w:rFonts w:asciiTheme="minorHAnsi" w:hAnsiTheme="minorHAnsi" w:cstheme="minorHAnsi"/>
          <w:spacing w:val="-5"/>
          <w:sz w:val="22"/>
          <w:szCs w:val="22"/>
        </w:rPr>
        <w:t xml:space="preserve">UI </w:t>
      </w:r>
      <w:r w:rsidRPr="009D254B">
        <w:rPr>
          <w:rFonts w:asciiTheme="minorHAnsi" w:hAnsiTheme="minorHAnsi" w:cstheme="minorHAnsi"/>
          <w:spacing w:val="-5"/>
          <w:sz w:val="22"/>
          <w:szCs w:val="22"/>
        </w:rPr>
        <w:t>to refresh results from Ajax page.</w:t>
      </w:r>
    </w:p>
    <w:p w14:paraId="05D08EC3"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Responsible for build and release </w:t>
      </w:r>
      <w:r w:rsidR="002E2914" w:rsidRPr="009D254B">
        <w:rPr>
          <w:rFonts w:asciiTheme="minorHAnsi" w:hAnsiTheme="minorHAnsi" w:cstheme="minorHAnsi"/>
          <w:spacing w:val="-5"/>
          <w:sz w:val="22"/>
          <w:szCs w:val="22"/>
        </w:rPr>
        <w:t>of</w:t>
      </w:r>
      <w:r w:rsidRPr="009D254B">
        <w:rPr>
          <w:rFonts w:asciiTheme="minorHAnsi" w:hAnsiTheme="minorHAnsi" w:cstheme="minorHAnsi"/>
          <w:spacing w:val="-5"/>
          <w:sz w:val="22"/>
          <w:szCs w:val="22"/>
        </w:rPr>
        <w:t xml:space="preserve"> code from</w:t>
      </w:r>
      <w:r w:rsidR="00341104" w:rsidRPr="009D254B">
        <w:rPr>
          <w:rFonts w:asciiTheme="minorHAnsi" w:hAnsiTheme="minorHAnsi" w:cstheme="minorHAnsi"/>
          <w:spacing w:val="-5"/>
          <w:sz w:val="22"/>
          <w:szCs w:val="22"/>
        </w:rPr>
        <w:t xml:space="preserve"> SVN</w:t>
      </w:r>
      <w:r w:rsidRPr="009D254B">
        <w:rPr>
          <w:rFonts w:asciiTheme="minorHAnsi" w:hAnsiTheme="minorHAnsi" w:cstheme="minorHAnsi"/>
          <w:spacing w:val="-5"/>
          <w:sz w:val="22"/>
          <w:szCs w:val="22"/>
        </w:rPr>
        <w:t>.</w:t>
      </w:r>
    </w:p>
    <w:p w14:paraId="2D018C5C"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Developed JUnit test cases for all the developed modules.</w:t>
      </w:r>
    </w:p>
    <w:p w14:paraId="2F725DC5"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Agile/SCRUM was used as the project management </w:t>
      </w:r>
      <w:r w:rsidR="002E2914" w:rsidRPr="009D254B">
        <w:rPr>
          <w:rFonts w:asciiTheme="minorHAnsi" w:hAnsiTheme="minorHAnsi" w:cstheme="minorHAnsi"/>
          <w:spacing w:val="-5"/>
          <w:sz w:val="22"/>
          <w:szCs w:val="22"/>
        </w:rPr>
        <w:t>methodology.</w:t>
      </w:r>
    </w:p>
    <w:p w14:paraId="518418D2"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Developed the UML Use Cases, Activity, Sequence and Class diagrams using Rational Rose.</w:t>
      </w:r>
    </w:p>
    <w:p w14:paraId="53B90A5A"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Design &amp; Development of the Use</w:t>
      </w:r>
      <w:r w:rsidR="00341104" w:rsidRPr="009D254B">
        <w:rPr>
          <w:rFonts w:asciiTheme="minorHAnsi" w:hAnsiTheme="minorHAnsi" w:cstheme="minorHAnsi"/>
          <w:spacing w:val="-5"/>
          <w:sz w:val="22"/>
          <w:szCs w:val="22"/>
        </w:rPr>
        <w:t>r Interfaces using GWT, HTML, CSS</w:t>
      </w:r>
      <w:r w:rsidRPr="009D254B">
        <w:rPr>
          <w:rFonts w:asciiTheme="minorHAnsi" w:hAnsiTheme="minorHAnsi" w:cstheme="minorHAnsi"/>
          <w:spacing w:val="-5"/>
          <w:sz w:val="22"/>
          <w:szCs w:val="22"/>
        </w:rPr>
        <w:t>.</w:t>
      </w:r>
    </w:p>
    <w:p w14:paraId="7CCF0545" w14:textId="77777777" w:rsidR="00FA7177" w:rsidRPr="009D254B" w:rsidRDefault="00341104"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I</w:t>
      </w:r>
      <w:r w:rsidR="00FA7177" w:rsidRPr="009D254B">
        <w:rPr>
          <w:rFonts w:asciiTheme="minorHAnsi" w:hAnsiTheme="minorHAnsi" w:cstheme="minorHAnsi"/>
          <w:spacing w:val="-5"/>
          <w:sz w:val="22"/>
          <w:szCs w:val="22"/>
        </w:rPr>
        <w:t xml:space="preserve">nvolved in technical support and coding on basis of the Design </w:t>
      </w:r>
      <w:r w:rsidR="00BE28A9" w:rsidRPr="009D254B">
        <w:rPr>
          <w:rFonts w:asciiTheme="minorHAnsi" w:hAnsiTheme="minorHAnsi" w:cstheme="minorHAnsi"/>
          <w:spacing w:val="-5"/>
          <w:sz w:val="22"/>
          <w:szCs w:val="22"/>
        </w:rPr>
        <w:t xml:space="preserve">Document’s, </w:t>
      </w:r>
      <w:r w:rsidR="002E2914" w:rsidRPr="009D254B">
        <w:rPr>
          <w:rFonts w:asciiTheme="minorHAnsi" w:hAnsiTheme="minorHAnsi" w:cstheme="minorHAnsi"/>
          <w:spacing w:val="-5"/>
          <w:sz w:val="22"/>
          <w:szCs w:val="22"/>
        </w:rPr>
        <w:t>development,</w:t>
      </w:r>
      <w:r w:rsidR="00FA7177" w:rsidRPr="009D254B">
        <w:rPr>
          <w:rFonts w:asciiTheme="minorHAnsi" w:hAnsiTheme="minorHAnsi" w:cstheme="minorHAnsi"/>
          <w:spacing w:val="-5"/>
          <w:sz w:val="22"/>
          <w:szCs w:val="22"/>
        </w:rPr>
        <w:t xml:space="preserve"> and reviews.  </w:t>
      </w:r>
    </w:p>
    <w:p w14:paraId="2D0A1B75"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Code Review, Quality Co-ordination, Release Management and bug </w:t>
      </w:r>
      <w:r w:rsidR="002E2914" w:rsidRPr="009D254B">
        <w:rPr>
          <w:rFonts w:asciiTheme="minorHAnsi" w:hAnsiTheme="minorHAnsi" w:cstheme="minorHAnsi"/>
          <w:spacing w:val="-5"/>
          <w:sz w:val="22"/>
          <w:szCs w:val="22"/>
        </w:rPr>
        <w:t>fixing.</w:t>
      </w:r>
    </w:p>
    <w:p w14:paraId="77CC26DA"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Translate application storyboards and use cases into functional </w:t>
      </w:r>
      <w:r w:rsidR="002E2914" w:rsidRPr="009D254B">
        <w:rPr>
          <w:rFonts w:asciiTheme="minorHAnsi" w:hAnsiTheme="minorHAnsi" w:cstheme="minorHAnsi"/>
          <w:spacing w:val="-5"/>
          <w:sz w:val="22"/>
          <w:szCs w:val="22"/>
        </w:rPr>
        <w:t>applications.</w:t>
      </w:r>
    </w:p>
    <w:p w14:paraId="6DFB60BE"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Design, build, and maintain efficient, reusable, and reliable Java </w:t>
      </w:r>
      <w:r w:rsidR="002E2914" w:rsidRPr="009D254B">
        <w:rPr>
          <w:rFonts w:asciiTheme="minorHAnsi" w:hAnsiTheme="minorHAnsi" w:cstheme="minorHAnsi"/>
          <w:spacing w:val="-5"/>
          <w:sz w:val="22"/>
          <w:szCs w:val="22"/>
        </w:rPr>
        <w:t>code.</w:t>
      </w:r>
    </w:p>
    <w:p w14:paraId="5FBB5A6C"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Ensure the best possible performance, quality, and responsiveness of the </w:t>
      </w:r>
      <w:r w:rsidR="002E2914" w:rsidRPr="009D254B">
        <w:rPr>
          <w:rFonts w:asciiTheme="minorHAnsi" w:hAnsiTheme="minorHAnsi" w:cstheme="minorHAnsi"/>
          <w:spacing w:val="-5"/>
          <w:sz w:val="22"/>
          <w:szCs w:val="22"/>
        </w:rPr>
        <w:t>applications.</w:t>
      </w:r>
    </w:p>
    <w:p w14:paraId="3188D5C0"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Identify bottlenecks and bugs, and devise solutions to these </w:t>
      </w:r>
      <w:r w:rsidR="002E2914" w:rsidRPr="009D254B">
        <w:rPr>
          <w:rFonts w:asciiTheme="minorHAnsi" w:hAnsiTheme="minorHAnsi" w:cstheme="minorHAnsi"/>
          <w:spacing w:val="-5"/>
          <w:sz w:val="22"/>
          <w:szCs w:val="22"/>
        </w:rPr>
        <w:t>problems.</w:t>
      </w:r>
    </w:p>
    <w:p w14:paraId="697CEB88"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Review of test cases and Unit Testing.</w:t>
      </w:r>
    </w:p>
    <w:p w14:paraId="7864B6DD"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Tracking the resources and presenting the weekly status to the management about the assigned tasks </w:t>
      </w:r>
    </w:p>
    <w:p w14:paraId="4AC84328" w14:textId="77777777" w:rsidR="00FA7177" w:rsidRPr="009D254B" w:rsidRDefault="00FA7177" w:rsidP="006724C1">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 xml:space="preserve">Building functionality within the existing system to accommodate/associate customers operating with different circumstances. </w:t>
      </w:r>
    </w:p>
    <w:p w14:paraId="4A722449" w14:textId="08A99B53" w:rsidR="00FA7177" w:rsidRPr="009D254B" w:rsidRDefault="007F32A8" w:rsidP="0000116A">
      <w:pPr>
        <w:numPr>
          <w:ilvl w:val="0"/>
          <w:numId w:val="8"/>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Worked on creating</w:t>
      </w:r>
      <w:r w:rsidR="00A8079A" w:rsidRPr="009D254B">
        <w:rPr>
          <w:rFonts w:asciiTheme="minorHAnsi" w:hAnsiTheme="minorHAnsi" w:cstheme="minorHAnsi"/>
          <w:spacing w:val="-5"/>
          <w:sz w:val="22"/>
          <w:szCs w:val="22"/>
        </w:rPr>
        <w:t xml:space="preserve"> </w:t>
      </w:r>
      <w:r w:rsidR="00A8079A" w:rsidRPr="009D254B">
        <w:rPr>
          <w:rFonts w:asciiTheme="minorHAnsi" w:hAnsiTheme="minorHAnsi" w:cstheme="minorHAnsi"/>
          <w:b/>
          <w:spacing w:val="-5"/>
          <w:sz w:val="22"/>
          <w:szCs w:val="22"/>
        </w:rPr>
        <w:t>tables, sto</w:t>
      </w:r>
      <w:r w:rsidRPr="009D254B">
        <w:rPr>
          <w:rFonts w:asciiTheme="minorHAnsi" w:hAnsiTheme="minorHAnsi" w:cstheme="minorHAnsi"/>
          <w:b/>
          <w:spacing w:val="-5"/>
          <w:sz w:val="22"/>
          <w:szCs w:val="22"/>
        </w:rPr>
        <w:t xml:space="preserve">red procedures </w:t>
      </w:r>
      <w:r w:rsidR="00A8079A" w:rsidRPr="009D254B">
        <w:rPr>
          <w:rFonts w:asciiTheme="minorHAnsi" w:hAnsiTheme="minorHAnsi" w:cstheme="minorHAnsi"/>
          <w:spacing w:val="-5"/>
          <w:sz w:val="22"/>
          <w:szCs w:val="22"/>
        </w:rPr>
        <w:t xml:space="preserve">using oracle tool like </w:t>
      </w:r>
      <w:r w:rsidRPr="009D254B">
        <w:rPr>
          <w:rFonts w:asciiTheme="minorHAnsi" w:hAnsiTheme="minorHAnsi" w:cstheme="minorHAnsi"/>
          <w:spacing w:val="-5"/>
          <w:sz w:val="22"/>
          <w:szCs w:val="22"/>
        </w:rPr>
        <w:t>Toad</w:t>
      </w:r>
      <w:r w:rsidR="00076C46" w:rsidRPr="009D254B">
        <w:rPr>
          <w:rFonts w:asciiTheme="minorHAnsi" w:hAnsiTheme="minorHAnsi" w:cstheme="minorHAnsi"/>
          <w:spacing w:val="-5"/>
          <w:sz w:val="22"/>
          <w:szCs w:val="22"/>
        </w:rPr>
        <w:t xml:space="preserve"> and </w:t>
      </w:r>
      <w:r w:rsidR="00FA7177" w:rsidRPr="009D254B">
        <w:rPr>
          <w:rFonts w:asciiTheme="minorHAnsi" w:hAnsiTheme="minorHAnsi" w:cstheme="minorHAnsi"/>
          <w:spacing w:val="-5"/>
          <w:sz w:val="22"/>
          <w:szCs w:val="22"/>
        </w:rPr>
        <w:t>Conducting Peer reviews and Independent Testing.</w:t>
      </w:r>
    </w:p>
    <w:p w14:paraId="17E6F43E" w14:textId="77777777" w:rsidR="00FA7177" w:rsidRPr="009D254B" w:rsidRDefault="00FA7177" w:rsidP="00FA7177">
      <w:pPr>
        <w:ind w:left="720"/>
        <w:jc w:val="both"/>
        <w:rPr>
          <w:rFonts w:asciiTheme="minorHAnsi" w:hAnsiTheme="minorHAnsi" w:cstheme="minorHAnsi"/>
          <w:sz w:val="22"/>
          <w:szCs w:val="22"/>
        </w:rPr>
      </w:pPr>
    </w:p>
    <w:p w14:paraId="12349B55" w14:textId="77777777" w:rsidR="00FA7177" w:rsidRPr="009D254B" w:rsidRDefault="00FA7177" w:rsidP="00FA7177">
      <w:pPr>
        <w:jc w:val="both"/>
        <w:rPr>
          <w:rFonts w:asciiTheme="minorHAnsi" w:hAnsiTheme="minorHAnsi" w:cstheme="minorHAnsi"/>
          <w:b/>
          <w:sz w:val="22"/>
          <w:szCs w:val="22"/>
        </w:rPr>
      </w:pPr>
      <w:r w:rsidRPr="009D254B">
        <w:rPr>
          <w:rFonts w:asciiTheme="minorHAnsi" w:hAnsiTheme="minorHAnsi" w:cstheme="minorHAnsi"/>
          <w:b/>
          <w:sz w:val="22"/>
          <w:szCs w:val="22"/>
        </w:rPr>
        <w:t>Environment:</w:t>
      </w:r>
      <w:r w:rsidRPr="009D254B">
        <w:rPr>
          <w:rFonts w:asciiTheme="minorHAnsi" w:hAnsiTheme="minorHAnsi" w:cstheme="minorHAnsi"/>
          <w:b/>
          <w:sz w:val="22"/>
          <w:szCs w:val="22"/>
        </w:rPr>
        <w:tab/>
      </w:r>
      <w:r w:rsidR="00341104" w:rsidRPr="009D254B">
        <w:rPr>
          <w:rStyle w:val="Strong"/>
          <w:rFonts w:asciiTheme="minorHAnsi" w:eastAsia="Arial Unicode MS" w:hAnsiTheme="minorHAnsi" w:cstheme="minorHAnsi"/>
          <w:b w:val="0"/>
          <w:bCs w:val="0"/>
          <w:color w:val="000000"/>
          <w:sz w:val="22"/>
          <w:szCs w:val="22"/>
          <w:lang w:val="en-IN"/>
        </w:rPr>
        <w:t xml:space="preserve">Java, J2EE, GWT, Struts 2.x, SOAP </w:t>
      </w:r>
      <w:r w:rsidR="006724C1" w:rsidRPr="009D254B">
        <w:rPr>
          <w:rStyle w:val="Strong"/>
          <w:rFonts w:asciiTheme="minorHAnsi" w:eastAsia="Arial Unicode MS" w:hAnsiTheme="minorHAnsi" w:cstheme="minorHAnsi"/>
          <w:b w:val="0"/>
          <w:bCs w:val="0"/>
          <w:color w:val="000000"/>
          <w:sz w:val="22"/>
          <w:szCs w:val="22"/>
          <w:lang w:val="en-IN"/>
        </w:rPr>
        <w:t>Web Services</w:t>
      </w:r>
      <w:r w:rsidR="00341104" w:rsidRPr="009D254B">
        <w:rPr>
          <w:rStyle w:val="Strong"/>
          <w:rFonts w:asciiTheme="minorHAnsi" w:eastAsia="Arial Unicode MS" w:hAnsiTheme="minorHAnsi" w:cstheme="minorHAnsi"/>
          <w:b w:val="0"/>
          <w:bCs w:val="0"/>
          <w:color w:val="000000"/>
          <w:sz w:val="22"/>
          <w:szCs w:val="22"/>
          <w:lang w:val="en-IN"/>
        </w:rPr>
        <w:t>,</w:t>
      </w:r>
      <w:r w:rsidR="00341104" w:rsidRPr="009D254B">
        <w:rPr>
          <w:rFonts w:asciiTheme="minorHAnsi" w:hAnsiTheme="minorHAnsi" w:cstheme="minorHAnsi"/>
          <w:b/>
          <w:bCs/>
          <w:sz w:val="22"/>
          <w:szCs w:val="22"/>
        </w:rPr>
        <w:t xml:space="preserve"> </w:t>
      </w:r>
      <w:r w:rsidR="00341104" w:rsidRPr="009D254B">
        <w:rPr>
          <w:rStyle w:val="Strong"/>
          <w:rFonts w:asciiTheme="minorHAnsi" w:eastAsia="Arial Unicode MS" w:hAnsiTheme="minorHAnsi" w:cstheme="minorHAnsi"/>
          <w:b w:val="0"/>
          <w:bCs w:val="0"/>
          <w:color w:val="000000"/>
          <w:sz w:val="22"/>
          <w:szCs w:val="22"/>
          <w:lang w:val="en-IN"/>
        </w:rPr>
        <w:t>IBM Web Sphere, JQuery, Tomcat 6.0, IBM clear case, SVN, Ant, log4j, Eclips</w:t>
      </w:r>
      <w:r w:rsidR="006724C1" w:rsidRPr="009D254B">
        <w:rPr>
          <w:rStyle w:val="Strong"/>
          <w:rFonts w:asciiTheme="minorHAnsi" w:eastAsia="Arial Unicode MS" w:hAnsiTheme="minorHAnsi" w:cstheme="minorHAnsi"/>
          <w:b w:val="0"/>
          <w:bCs w:val="0"/>
          <w:color w:val="000000"/>
          <w:sz w:val="22"/>
          <w:szCs w:val="22"/>
          <w:lang w:val="en-IN"/>
        </w:rPr>
        <w:t>e</w:t>
      </w:r>
      <w:r w:rsidR="00341104" w:rsidRPr="009D254B">
        <w:rPr>
          <w:rStyle w:val="Strong"/>
          <w:rFonts w:asciiTheme="minorHAnsi" w:eastAsia="Arial Unicode MS" w:hAnsiTheme="minorHAnsi" w:cstheme="minorHAnsi"/>
          <w:b w:val="0"/>
          <w:bCs w:val="0"/>
          <w:color w:val="000000"/>
          <w:sz w:val="22"/>
          <w:szCs w:val="22"/>
          <w:lang w:val="en-IN"/>
        </w:rPr>
        <w:t xml:space="preserve">, </w:t>
      </w:r>
      <w:r w:rsidR="00A8079A" w:rsidRPr="009D254B">
        <w:rPr>
          <w:rStyle w:val="Strong"/>
          <w:rFonts w:asciiTheme="minorHAnsi" w:eastAsia="Arial Unicode MS" w:hAnsiTheme="minorHAnsi" w:cstheme="minorHAnsi"/>
          <w:b w:val="0"/>
          <w:bCs w:val="0"/>
          <w:color w:val="000000"/>
          <w:sz w:val="22"/>
          <w:szCs w:val="22"/>
          <w:lang w:val="en-IN"/>
        </w:rPr>
        <w:t xml:space="preserve">Oracle, </w:t>
      </w:r>
      <w:r w:rsidR="00341104" w:rsidRPr="009D254B">
        <w:rPr>
          <w:rStyle w:val="Strong"/>
          <w:rFonts w:asciiTheme="minorHAnsi" w:eastAsia="Arial Unicode MS" w:hAnsiTheme="minorHAnsi" w:cstheme="minorHAnsi"/>
          <w:b w:val="0"/>
          <w:bCs w:val="0"/>
          <w:color w:val="000000"/>
          <w:sz w:val="22"/>
          <w:szCs w:val="22"/>
          <w:lang w:val="en-IN"/>
        </w:rPr>
        <w:t>SVN, Maven, Agile</w:t>
      </w:r>
      <w:r w:rsidR="00341104" w:rsidRPr="009D254B">
        <w:rPr>
          <w:rStyle w:val="Strong"/>
          <w:rFonts w:asciiTheme="minorHAnsi" w:eastAsia="Arial Unicode MS" w:hAnsiTheme="minorHAnsi" w:cstheme="minorHAnsi"/>
          <w:color w:val="000000"/>
          <w:sz w:val="22"/>
          <w:szCs w:val="22"/>
          <w:lang w:val="en-IN"/>
        </w:rPr>
        <w:t>.</w:t>
      </w:r>
    </w:p>
    <w:p w14:paraId="0737D730" w14:textId="77777777" w:rsidR="00A565AC" w:rsidRPr="009D254B" w:rsidRDefault="00A565AC" w:rsidP="00A565AC">
      <w:pPr>
        <w:jc w:val="both"/>
        <w:rPr>
          <w:rFonts w:asciiTheme="minorHAnsi" w:hAnsiTheme="minorHAnsi" w:cstheme="minorHAnsi"/>
          <w:b/>
          <w:i/>
          <w:sz w:val="22"/>
          <w:szCs w:val="22"/>
        </w:rPr>
      </w:pPr>
    </w:p>
    <w:p w14:paraId="0446EE9C" w14:textId="16B0261D" w:rsidR="00EF3319" w:rsidRPr="009D254B" w:rsidRDefault="00EF3319">
      <w:pPr>
        <w:jc w:val="both"/>
        <w:rPr>
          <w:rFonts w:asciiTheme="minorHAnsi" w:hAnsiTheme="minorHAnsi" w:cstheme="minorHAnsi"/>
          <w:b/>
          <w:sz w:val="22"/>
          <w:szCs w:val="22"/>
        </w:rPr>
      </w:pPr>
      <w:r w:rsidRPr="009D254B">
        <w:rPr>
          <w:rFonts w:asciiTheme="minorHAnsi" w:hAnsiTheme="minorHAnsi" w:cstheme="minorHAnsi"/>
          <w:b/>
          <w:sz w:val="22"/>
          <w:szCs w:val="22"/>
        </w:rPr>
        <w:t xml:space="preserve">Client: </w:t>
      </w:r>
      <w:r w:rsidRPr="009D254B">
        <w:rPr>
          <w:rFonts w:asciiTheme="minorHAnsi" w:hAnsiTheme="minorHAnsi" w:cstheme="minorHAnsi"/>
          <w:b/>
          <w:i/>
          <w:sz w:val="22"/>
          <w:szCs w:val="22"/>
        </w:rPr>
        <w:t xml:space="preserve"> </w:t>
      </w:r>
      <w:r w:rsidR="002E2914" w:rsidRPr="009D254B">
        <w:rPr>
          <w:rFonts w:asciiTheme="minorHAnsi" w:hAnsiTheme="minorHAnsi" w:cstheme="minorHAnsi"/>
          <w:b/>
          <w:sz w:val="22"/>
          <w:szCs w:val="22"/>
        </w:rPr>
        <w:t>Opus Software</w:t>
      </w:r>
      <w:r w:rsidR="006724C1" w:rsidRPr="009D254B">
        <w:rPr>
          <w:rFonts w:asciiTheme="minorHAnsi" w:hAnsiTheme="minorHAnsi" w:cstheme="minorHAnsi"/>
          <w:b/>
          <w:sz w:val="22"/>
          <w:szCs w:val="22"/>
        </w:rPr>
        <w:t xml:space="preserve">  </w:t>
      </w:r>
      <w:r w:rsidR="00433D66">
        <w:rPr>
          <w:rFonts w:asciiTheme="minorHAnsi" w:hAnsiTheme="minorHAnsi" w:cstheme="minorHAnsi"/>
          <w:b/>
          <w:sz w:val="22"/>
          <w:szCs w:val="22"/>
        </w:rPr>
        <w:t xml:space="preserve"> India </w:t>
      </w:r>
      <w:r w:rsidR="00433D66">
        <w:rPr>
          <w:rFonts w:asciiTheme="minorHAnsi" w:hAnsiTheme="minorHAnsi" w:cstheme="minorHAnsi"/>
          <w:b/>
          <w:sz w:val="22"/>
          <w:szCs w:val="22"/>
        </w:rPr>
        <w:tab/>
      </w:r>
      <w:r w:rsidR="00433D66">
        <w:rPr>
          <w:rFonts w:asciiTheme="minorHAnsi" w:hAnsiTheme="minorHAnsi" w:cstheme="minorHAnsi"/>
          <w:b/>
          <w:sz w:val="22"/>
          <w:szCs w:val="22"/>
        </w:rPr>
        <w:tab/>
      </w:r>
      <w:r w:rsidR="00433D66">
        <w:rPr>
          <w:rFonts w:asciiTheme="minorHAnsi" w:hAnsiTheme="minorHAnsi" w:cstheme="minorHAnsi"/>
          <w:b/>
          <w:sz w:val="22"/>
          <w:szCs w:val="22"/>
        </w:rPr>
        <w:tab/>
      </w:r>
      <w:r w:rsidR="006724C1" w:rsidRPr="009D254B">
        <w:rPr>
          <w:rFonts w:asciiTheme="minorHAnsi" w:hAnsiTheme="minorHAnsi" w:cstheme="minorHAnsi"/>
          <w:b/>
          <w:sz w:val="22"/>
          <w:szCs w:val="22"/>
        </w:rPr>
        <w:t xml:space="preserve">                               </w:t>
      </w:r>
      <w:r w:rsidR="002E2914" w:rsidRPr="009D254B">
        <w:rPr>
          <w:rFonts w:asciiTheme="minorHAnsi" w:hAnsiTheme="minorHAnsi" w:cstheme="minorHAnsi"/>
          <w:b/>
          <w:sz w:val="22"/>
          <w:szCs w:val="22"/>
        </w:rPr>
        <w:t xml:space="preserve">          </w:t>
      </w:r>
      <w:r w:rsidR="006724C1" w:rsidRPr="009D254B">
        <w:rPr>
          <w:rFonts w:asciiTheme="minorHAnsi" w:hAnsiTheme="minorHAnsi" w:cstheme="minorHAnsi"/>
          <w:b/>
          <w:sz w:val="22"/>
          <w:szCs w:val="22"/>
        </w:rPr>
        <w:t xml:space="preserve">  June 2011 – Feb 2015</w:t>
      </w:r>
    </w:p>
    <w:p w14:paraId="303C838E" w14:textId="77777777" w:rsidR="008C6CB3" w:rsidRPr="009D254B" w:rsidRDefault="002415E5">
      <w:pPr>
        <w:jc w:val="both"/>
        <w:rPr>
          <w:rFonts w:asciiTheme="minorHAnsi" w:hAnsiTheme="minorHAnsi" w:cstheme="minorHAnsi"/>
          <w:b/>
          <w:i/>
          <w:sz w:val="22"/>
          <w:szCs w:val="22"/>
        </w:rPr>
      </w:pPr>
      <w:r w:rsidRPr="009D254B">
        <w:rPr>
          <w:rFonts w:asciiTheme="minorHAnsi" w:hAnsiTheme="minorHAnsi" w:cstheme="minorHAnsi"/>
          <w:b/>
          <w:sz w:val="22"/>
          <w:szCs w:val="22"/>
        </w:rPr>
        <w:t xml:space="preserve">Role: </w:t>
      </w:r>
      <w:r w:rsidR="002E2914" w:rsidRPr="009D254B">
        <w:rPr>
          <w:rFonts w:asciiTheme="minorHAnsi" w:hAnsiTheme="minorHAnsi" w:cstheme="minorHAnsi"/>
          <w:b/>
          <w:sz w:val="22"/>
          <w:szCs w:val="22"/>
        </w:rPr>
        <w:t>Sr. Java</w:t>
      </w:r>
      <w:r w:rsidR="008C6CB3" w:rsidRPr="009D254B">
        <w:rPr>
          <w:rFonts w:asciiTheme="minorHAnsi" w:hAnsiTheme="minorHAnsi" w:cstheme="minorHAnsi"/>
          <w:b/>
          <w:sz w:val="22"/>
          <w:szCs w:val="22"/>
        </w:rPr>
        <w:t xml:space="preserve"> Developer</w:t>
      </w:r>
    </w:p>
    <w:p w14:paraId="1C8FB0DC" w14:textId="77777777" w:rsidR="00985FD0" w:rsidRPr="009D254B" w:rsidRDefault="00985FD0">
      <w:pPr>
        <w:jc w:val="both"/>
        <w:rPr>
          <w:rFonts w:asciiTheme="minorHAnsi" w:hAnsiTheme="minorHAnsi" w:cstheme="minorHAnsi"/>
          <w:b/>
          <w:sz w:val="22"/>
          <w:szCs w:val="22"/>
        </w:rPr>
      </w:pPr>
      <w:r w:rsidRPr="009D254B">
        <w:rPr>
          <w:rFonts w:asciiTheme="minorHAnsi" w:hAnsiTheme="minorHAnsi" w:cstheme="minorHAnsi"/>
          <w:b/>
          <w:sz w:val="22"/>
          <w:szCs w:val="22"/>
        </w:rPr>
        <w:t>Project Name:</w:t>
      </w:r>
      <w:r w:rsidR="00FB7701" w:rsidRPr="009D254B">
        <w:rPr>
          <w:rFonts w:asciiTheme="minorHAnsi" w:hAnsiTheme="minorHAnsi" w:cstheme="minorHAnsi"/>
          <w:b/>
          <w:sz w:val="22"/>
          <w:szCs w:val="22"/>
        </w:rPr>
        <w:t xml:space="preserve"> </w:t>
      </w:r>
      <w:r w:rsidR="00DA48BC" w:rsidRPr="009D254B">
        <w:rPr>
          <w:rFonts w:asciiTheme="minorHAnsi" w:hAnsiTheme="minorHAnsi" w:cstheme="minorHAnsi"/>
          <w:b/>
          <w:bCs/>
          <w:snapToGrid w:val="0"/>
          <w:sz w:val="22"/>
          <w:szCs w:val="22"/>
        </w:rPr>
        <w:t xml:space="preserve">Mohawk </w:t>
      </w:r>
      <w:r w:rsidR="00341104" w:rsidRPr="009D254B">
        <w:rPr>
          <w:rFonts w:asciiTheme="minorHAnsi" w:hAnsiTheme="minorHAnsi" w:cstheme="minorHAnsi"/>
          <w:b/>
          <w:bCs/>
          <w:snapToGrid w:val="0"/>
          <w:sz w:val="22"/>
          <w:szCs w:val="22"/>
        </w:rPr>
        <w:t>Net</w:t>
      </w:r>
    </w:p>
    <w:p w14:paraId="4F80AC55" w14:textId="77777777" w:rsidR="007514A1" w:rsidRPr="009D254B" w:rsidRDefault="007514A1" w:rsidP="00083375">
      <w:pPr>
        <w:jc w:val="both"/>
        <w:rPr>
          <w:rFonts w:asciiTheme="minorHAnsi" w:hAnsiTheme="minorHAnsi" w:cstheme="minorHAnsi"/>
          <w:b/>
          <w:sz w:val="22"/>
          <w:szCs w:val="22"/>
        </w:rPr>
      </w:pPr>
    </w:p>
    <w:p w14:paraId="16600C80" w14:textId="77777777" w:rsidR="00083375" w:rsidRPr="009D254B" w:rsidRDefault="00083375" w:rsidP="00083375">
      <w:pPr>
        <w:jc w:val="both"/>
        <w:rPr>
          <w:rFonts w:asciiTheme="minorHAnsi" w:hAnsiTheme="minorHAnsi" w:cstheme="minorHAnsi"/>
          <w:spacing w:val="-5"/>
          <w:sz w:val="22"/>
          <w:szCs w:val="22"/>
        </w:rPr>
      </w:pPr>
      <w:r w:rsidRPr="009D254B">
        <w:rPr>
          <w:rFonts w:asciiTheme="minorHAnsi" w:hAnsiTheme="minorHAnsi" w:cstheme="minorHAnsi"/>
          <w:b/>
          <w:sz w:val="22"/>
          <w:szCs w:val="22"/>
        </w:rPr>
        <w:t>Responsibilities:</w:t>
      </w:r>
    </w:p>
    <w:p w14:paraId="7DCC593F" w14:textId="77777777" w:rsidR="006406BB" w:rsidRPr="009D254B" w:rsidRDefault="00C01B57" w:rsidP="006406BB">
      <w:pPr>
        <w:numPr>
          <w:ilvl w:val="0"/>
          <w:numId w:val="4"/>
        </w:numPr>
        <w:jc w:val="both"/>
        <w:rPr>
          <w:rFonts w:asciiTheme="minorHAnsi" w:hAnsiTheme="minorHAnsi" w:cstheme="minorHAnsi"/>
          <w:sz w:val="22"/>
          <w:szCs w:val="22"/>
        </w:rPr>
      </w:pPr>
      <w:r w:rsidRPr="009D254B">
        <w:rPr>
          <w:rFonts w:asciiTheme="minorHAnsi" w:hAnsiTheme="minorHAnsi" w:cstheme="minorHAnsi"/>
          <w:sz w:val="22"/>
          <w:szCs w:val="22"/>
        </w:rPr>
        <w:t xml:space="preserve">Involved in </w:t>
      </w:r>
      <w:r w:rsidR="00083375" w:rsidRPr="009D254B">
        <w:rPr>
          <w:rFonts w:asciiTheme="minorHAnsi" w:hAnsiTheme="minorHAnsi" w:cstheme="minorHAnsi"/>
          <w:sz w:val="22"/>
          <w:szCs w:val="22"/>
        </w:rPr>
        <w:t>Understanding of the business rules</w:t>
      </w:r>
      <w:r w:rsidRPr="009D254B">
        <w:rPr>
          <w:rFonts w:asciiTheme="minorHAnsi" w:hAnsiTheme="minorHAnsi" w:cstheme="minorHAnsi"/>
          <w:sz w:val="22"/>
          <w:szCs w:val="22"/>
        </w:rPr>
        <w:t xml:space="preserve">, </w:t>
      </w:r>
      <w:r w:rsidR="00083375" w:rsidRPr="009D254B">
        <w:rPr>
          <w:rFonts w:asciiTheme="minorHAnsi" w:hAnsiTheme="minorHAnsi" w:cstheme="minorHAnsi"/>
          <w:sz w:val="22"/>
          <w:szCs w:val="22"/>
        </w:rPr>
        <w:t>specifications and technical</w:t>
      </w:r>
      <w:r w:rsidRPr="009D254B">
        <w:rPr>
          <w:rFonts w:asciiTheme="minorHAnsi" w:hAnsiTheme="minorHAnsi" w:cstheme="minorHAnsi"/>
          <w:sz w:val="22"/>
          <w:szCs w:val="22"/>
        </w:rPr>
        <w:t>/functional</w:t>
      </w:r>
      <w:r w:rsidR="00083375" w:rsidRPr="009D254B">
        <w:rPr>
          <w:rFonts w:asciiTheme="minorHAnsi" w:hAnsiTheme="minorHAnsi" w:cstheme="minorHAnsi"/>
          <w:sz w:val="22"/>
          <w:szCs w:val="22"/>
        </w:rPr>
        <w:t xml:space="preserve"> specifications for each </w:t>
      </w:r>
      <w:r w:rsidR="005522AA" w:rsidRPr="009D254B">
        <w:rPr>
          <w:rFonts w:asciiTheme="minorHAnsi" w:hAnsiTheme="minorHAnsi" w:cstheme="minorHAnsi"/>
          <w:sz w:val="22"/>
          <w:szCs w:val="22"/>
        </w:rPr>
        <w:t>interface</w:t>
      </w:r>
      <w:r w:rsidR="00083375" w:rsidRPr="009D254B">
        <w:rPr>
          <w:rFonts w:asciiTheme="minorHAnsi" w:hAnsiTheme="minorHAnsi" w:cstheme="minorHAnsi"/>
          <w:sz w:val="22"/>
          <w:szCs w:val="22"/>
        </w:rPr>
        <w:t>.</w:t>
      </w:r>
    </w:p>
    <w:p w14:paraId="2388C26B" w14:textId="77777777" w:rsidR="0001262A" w:rsidRPr="009D254B" w:rsidRDefault="006406BB" w:rsidP="0001262A">
      <w:pPr>
        <w:numPr>
          <w:ilvl w:val="0"/>
          <w:numId w:val="4"/>
        </w:numPr>
        <w:jc w:val="both"/>
        <w:rPr>
          <w:rFonts w:asciiTheme="minorHAnsi" w:hAnsiTheme="minorHAnsi" w:cstheme="minorHAnsi"/>
          <w:sz w:val="22"/>
          <w:szCs w:val="22"/>
        </w:rPr>
      </w:pPr>
      <w:r w:rsidRPr="009D254B">
        <w:rPr>
          <w:rFonts w:asciiTheme="minorHAnsi" w:hAnsiTheme="minorHAnsi" w:cstheme="minorHAnsi"/>
          <w:sz w:val="22"/>
          <w:szCs w:val="22"/>
        </w:rPr>
        <w:t>Reviewing the code developed by other members.</w:t>
      </w:r>
    </w:p>
    <w:p w14:paraId="50975883" w14:textId="77777777" w:rsidR="00AB0281" w:rsidRPr="009D254B" w:rsidRDefault="00AB0281" w:rsidP="00AB0281">
      <w:pPr>
        <w:numPr>
          <w:ilvl w:val="0"/>
          <w:numId w:val="4"/>
        </w:numPr>
        <w:jc w:val="both"/>
        <w:rPr>
          <w:rFonts w:asciiTheme="minorHAnsi" w:hAnsiTheme="minorHAnsi" w:cstheme="minorHAnsi"/>
          <w:spacing w:val="-5"/>
          <w:sz w:val="22"/>
          <w:szCs w:val="22"/>
        </w:rPr>
      </w:pPr>
      <w:r w:rsidRPr="009D254B">
        <w:rPr>
          <w:rFonts w:asciiTheme="minorHAnsi" w:hAnsiTheme="minorHAnsi" w:cstheme="minorHAnsi"/>
          <w:spacing w:val="-5"/>
          <w:sz w:val="22"/>
          <w:szCs w:val="22"/>
        </w:rPr>
        <w:t>Developed the application using Struts Framework which is based on the MVC design pattern.</w:t>
      </w:r>
    </w:p>
    <w:p w14:paraId="592B8B08" w14:textId="77777777" w:rsidR="008C345A" w:rsidRPr="009D254B" w:rsidRDefault="008C345A" w:rsidP="0001262A">
      <w:pPr>
        <w:numPr>
          <w:ilvl w:val="0"/>
          <w:numId w:val="4"/>
        </w:numPr>
        <w:jc w:val="both"/>
        <w:rPr>
          <w:rFonts w:asciiTheme="minorHAnsi" w:hAnsiTheme="minorHAnsi" w:cstheme="minorHAnsi"/>
          <w:sz w:val="22"/>
          <w:szCs w:val="22"/>
        </w:rPr>
      </w:pPr>
      <w:r w:rsidRPr="009D254B">
        <w:rPr>
          <w:rFonts w:asciiTheme="minorHAnsi" w:hAnsiTheme="minorHAnsi" w:cstheme="minorHAnsi"/>
          <w:sz w:val="22"/>
          <w:szCs w:val="22"/>
        </w:rPr>
        <w:t>Developed User Interface using JSP.</w:t>
      </w:r>
    </w:p>
    <w:p w14:paraId="76818BE4" w14:textId="77777777" w:rsidR="008C345A" w:rsidRPr="009D254B" w:rsidRDefault="008C345A" w:rsidP="0001262A">
      <w:pPr>
        <w:numPr>
          <w:ilvl w:val="0"/>
          <w:numId w:val="4"/>
        </w:numPr>
        <w:jc w:val="both"/>
        <w:rPr>
          <w:rFonts w:asciiTheme="minorHAnsi" w:hAnsiTheme="minorHAnsi" w:cstheme="minorHAnsi"/>
          <w:sz w:val="22"/>
          <w:szCs w:val="22"/>
        </w:rPr>
      </w:pPr>
      <w:r w:rsidRPr="009D254B">
        <w:rPr>
          <w:rFonts w:asciiTheme="minorHAnsi" w:hAnsiTheme="minorHAnsi" w:cstheme="minorHAnsi"/>
          <w:sz w:val="22"/>
          <w:szCs w:val="22"/>
        </w:rPr>
        <w:t>Worked Java Script and JQuery for validations.</w:t>
      </w:r>
    </w:p>
    <w:p w14:paraId="62E0AFCC" w14:textId="77777777" w:rsidR="0001262A" w:rsidRPr="009D254B" w:rsidRDefault="006406BB" w:rsidP="0001262A">
      <w:pPr>
        <w:numPr>
          <w:ilvl w:val="0"/>
          <w:numId w:val="4"/>
        </w:numPr>
        <w:jc w:val="both"/>
        <w:rPr>
          <w:rFonts w:asciiTheme="minorHAnsi" w:hAnsiTheme="minorHAnsi" w:cstheme="minorHAnsi"/>
          <w:sz w:val="22"/>
          <w:szCs w:val="22"/>
        </w:rPr>
      </w:pPr>
      <w:r w:rsidRPr="009D254B">
        <w:rPr>
          <w:rFonts w:asciiTheme="minorHAnsi" w:hAnsiTheme="minorHAnsi" w:cstheme="minorHAnsi"/>
          <w:sz w:val="22"/>
          <w:szCs w:val="22"/>
        </w:rPr>
        <w:t>Build &amp; Release management and defect tracking and closure.</w:t>
      </w:r>
    </w:p>
    <w:p w14:paraId="60C51C9E" w14:textId="77777777" w:rsidR="0001262A" w:rsidRPr="009D254B" w:rsidRDefault="006406BB" w:rsidP="0001262A">
      <w:pPr>
        <w:numPr>
          <w:ilvl w:val="0"/>
          <w:numId w:val="4"/>
        </w:numPr>
        <w:jc w:val="both"/>
        <w:rPr>
          <w:rFonts w:asciiTheme="minorHAnsi" w:hAnsiTheme="minorHAnsi" w:cstheme="minorHAnsi"/>
          <w:sz w:val="22"/>
          <w:szCs w:val="22"/>
        </w:rPr>
      </w:pPr>
      <w:r w:rsidRPr="009D254B">
        <w:rPr>
          <w:rFonts w:asciiTheme="minorHAnsi" w:hAnsiTheme="minorHAnsi" w:cstheme="minorHAnsi"/>
          <w:sz w:val="22"/>
          <w:szCs w:val="22"/>
        </w:rPr>
        <w:t xml:space="preserve">SIT &amp; UAT </w:t>
      </w:r>
      <w:r w:rsidR="002E2914" w:rsidRPr="009D254B">
        <w:rPr>
          <w:rFonts w:asciiTheme="minorHAnsi" w:hAnsiTheme="minorHAnsi" w:cstheme="minorHAnsi"/>
          <w:sz w:val="22"/>
          <w:szCs w:val="22"/>
        </w:rPr>
        <w:t>support</w:t>
      </w:r>
      <w:r w:rsidRPr="009D254B">
        <w:rPr>
          <w:rFonts w:asciiTheme="minorHAnsi" w:hAnsiTheme="minorHAnsi" w:cstheme="minorHAnsi"/>
          <w:sz w:val="22"/>
          <w:szCs w:val="22"/>
        </w:rPr>
        <w:t xml:space="preserve"> </w:t>
      </w:r>
      <w:r w:rsidR="002E2914" w:rsidRPr="009D254B">
        <w:rPr>
          <w:rFonts w:asciiTheme="minorHAnsi" w:hAnsiTheme="minorHAnsi" w:cstheme="minorHAnsi"/>
          <w:sz w:val="22"/>
          <w:szCs w:val="22"/>
        </w:rPr>
        <w:t xml:space="preserve">of </w:t>
      </w:r>
      <w:r w:rsidRPr="009D254B">
        <w:rPr>
          <w:rFonts w:asciiTheme="minorHAnsi" w:hAnsiTheme="minorHAnsi" w:cstheme="minorHAnsi"/>
          <w:sz w:val="22"/>
          <w:szCs w:val="22"/>
        </w:rPr>
        <w:t>the application.</w:t>
      </w:r>
    </w:p>
    <w:p w14:paraId="04E7CEBD" w14:textId="77777777" w:rsidR="00341104" w:rsidRPr="009D254B" w:rsidRDefault="00341104" w:rsidP="0001262A">
      <w:pPr>
        <w:numPr>
          <w:ilvl w:val="0"/>
          <w:numId w:val="4"/>
        </w:numPr>
        <w:jc w:val="both"/>
        <w:rPr>
          <w:rFonts w:asciiTheme="minorHAnsi" w:hAnsiTheme="minorHAnsi" w:cstheme="minorHAnsi"/>
          <w:sz w:val="22"/>
          <w:szCs w:val="22"/>
        </w:rPr>
      </w:pPr>
      <w:r w:rsidRPr="009D254B">
        <w:rPr>
          <w:rFonts w:asciiTheme="minorHAnsi" w:hAnsiTheme="minorHAnsi" w:cstheme="minorHAnsi"/>
          <w:sz w:val="22"/>
          <w:szCs w:val="22"/>
        </w:rPr>
        <w:t xml:space="preserve">Involved and written High level and </w:t>
      </w:r>
      <w:r w:rsidR="002E2914" w:rsidRPr="009D254B">
        <w:rPr>
          <w:rFonts w:asciiTheme="minorHAnsi" w:hAnsiTheme="minorHAnsi" w:cstheme="minorHAnsi"/>
          <w:sz w:val="22"/>
          <w:szCs w:val="22"/>
        </w:rPr>
        <w:t>low-level</w:t>
      </w:r>
      <w:r w:rsidRPr="009D254B">
        <w:rPr>
          <w:rFonts w:asciiTheme="minorHAnsi" w:hAnsiTheme="minorHAnsi" w:cstheme="minorHAnsi"/>
          <w:sz w:val="22"/>
          <w:szCs w:val="22"/>
        </w:rPr>
        <w:t xml:space="preserve"> design documents</w:t>
      </w:r>
      <w:r w:rsidR="00C01B57" w:rsidRPr="009D254B">
        <w:rPr>
          <w:rFonts w:asciiTheme="minorHAnsi" w:hAnsiTheme="minorHAnsi" w:cstheme="minorHAnsi"/>
          <w:sz w:val="22"/>
          <w:szCs w:val="22"/>
        </w:rPr>
        <w:t>.</w:t>
      </w:r>
    </w:p>
    <w:p w14:paraId="4BF2ED5E" w14:textId="77777777" w:rsidR="0001262A" w:rsidRPr="009D254B" w:rsidRDefault="006406BB" w:rsidP="0001262A">
      <w:pPr>
        <w:numPr>
          <w:ilvl w:val="0"/>
          <w:numId w:val="4"/>
        </w:numPr>
        <w:jc w:val="both"/>
        <w:rPr>
          <w:rFonts w:asciiTheme="minorHAnsi" w:hAnsiTheme="minorHAnsi" w:cstheme="minorHAnsi"/>
          <w:sz w:val="22"/>
          <w:szCs w:val="22"/>
        </w:rPr>
      </w:pPr>
      <w:r w:rsidRPr="009D254B">
        <w:rPr>
          <w:rFonts w:asciiTheme="minorHAnsi" w:hAnsiTheme="minorHAnsi" w:cstheme="minorHAnsi"/>
          <w:sz w:val="22"/>
          <w:szCs w:val="22"/>
        </w:rPr>
        <w:t>Involved in release management, UNIX scripts change and testing.</w:t>
      </w:r>
    </w:p>
    <w:p w14:paraId="41891EA4" w14:textId="77777777" w:rsidR="006406BB" w:rsidRPr="009D254B" w:rsidRDefault="006406BB" w:rsidP="00341104">
      <w:pPr>
        <w:numPr>
          <w:ilvl w:val="0"/>
          <w:numId w:val="4"/>
        </w:numPr>
        <w:jc w:val="both"/>
        <w:rPr>
          <w:rFonts w:asciiTheme="minorHAnsi" w:hAnsiTheme="minorHAnsi" w:cstheme="minorHAnsi"/>
          <w:sz w:val="22"/>
          <w:szCs w:val="22"/>
        </w:rPr>
      </w:pPr>
      <w:r w:rsidRPr="009D254B">
        <w:rPr>
          <w:rFonts w:asciiTheme="minorHAnsi" w:hAnsiTheme="minorHAnsi" w:cstheme="minorHAnsi"/>
          <w:sz w:val="22"/>
          <w:szCs w:val="22"/>
        </w:rPr>
        <w:t>Reviewing the code according to the coding standards &amp; accessibility guidelines.</w:t>
      </w:r>
    </w:p>
    <w:p w14:paraId="44695E35" w14:textId="77777777" w:rsidR="002E2914" w:rsidRPr="009D254B" w:rsidRDefault="002E2914" w:rsidP="002E2914">
      <w:pPr>
        <w:ind w:left="720" w:hanging="720"/>
        <w:jc w:val="both"/>
        <w:rPr>
          <w:rFonts w:asciiTheme="minorHAnsi" w:hAnsiTheme="minorHAnsi" w:cstheme="minorHAnsi"/>
          <w:b/>
          <w:sz w:val="22"/>
          <w:szCs w:val="22"/>
        </w:rPr>
      </w:pPr>
    </w:p>
    <w:p w14:paraId="194FEEEC" w14:textId="77777777" w:rsidR="00B67206" w:rsidRPr="009D254B" w:rsidRDefault="008C6CB3" w:rsidP="002E2914">
      <w:pPr>
        <w:ind w:left="720" w:hanging="720"/>
        <w:jc w:val="both"/>
        <w:rPr>
          <w:rFonts w:asciiTheme="minorHAnsi" w:hAnsiTheme="minorHAnsi" w:cstheme="minorHAnsi"/>
          <w:b/>
          <w:bCs/>
          <w:sz w:val="22"/>
          <w:szCs w:val="22"/>
        </w:rPr>
      </w:pPr>
      <w:r w:rsidRPr="009D254B">
        <w:rPr>
          <w:rFonts w:asciiTheme="minorHAnsi" w:hAnsiTheme="minorHAnsi" w:cstheme="minorHAnsi"/>
          <w:b/>
          <w:sz w:val="22"/>
          <w:szCs w:val="22"/>
        </w:rPr>
        <w:t xml:space="preserve">Environment: </w:t>
      </w:r>
      <w:r w:rsidR="00341104" w:rsidRPr="009D254B">
        <w:rPr>
          <w:rStyle w:val="Strong"/>
          <w:rFonts w:asciiTheme="minorHAnsi" w:eastAsia="Arial Unicode MS" w:hAnsiTheme="minorHAnsi" w:cstheme="minorHAnsi"/>
          <w:b w:val="0"/>
          <w:bCs w:val="0"/>
          <w:color w:val="000000"/>
          <w:sz w:val="22"/>
          <w:szCs w:val="22"/>
          <w:lang w:val="en-IN"/>
        </w:rPr>
        <w:t xml:space="preserve">Java, J2EE, Struts1.2, Hibernate 3.x, Eclipse, Tomcat 6.0, WebSphere, IIS web server, JavaScript, SQL Server 2005, SVN, Jenkins, </w:t>
      </w:r>
      <w:r w:rsidR="00E92DA0" w:rsidRPr="009D254B">
        <w:rPr>
          <w:rStyle w:val="Strong"/>
          <w:rFonts w:asciiTheme="minorHAnsi" w:eastAsia="Arial Unicode MS" w:hAnsiTheme="minorHAnsi" w:cstheme="minorHAnsi"/>
          <w:b w:val="0"/>
          <w:bCs w:val="0"/>
          <w:color w:val="000000"/>
          <w:sz w:val="22"/>
          <w:szCs w:val="22"/>
          <w:lang w:val="en-IN"/>
        </w:rPr>
        <w:t>DB2</w:t>
      </w:r>
      <w:r w:rsidR="00341104" w:rsidRPr="009D254B">
        <w:rPr>
          <w:rStyle w:val="Strong"/>
          <w:rFonts w:asciiTheme="minorHAnsi" w:eastAsia="Arial Unicode MS" w:hAnsiTheme="minorHAnsi" w:cstheme="minorHAnsi"/>
          <w:b w:val="0"/>
          <w:bCs w:val="0"/>
          <w:color w:val="000000"/>
          <w:sz w:val="22"/>
          <w:szCs w:val="22"/>
          <w:lang w:val="en-IN"/>
        </w:rPr>
        <w:t>, Ant, Maven, Junit.</w:t>
      </w:r>
    </w:p>
    <w:sectPr w:rsidR="00B67206" w:rsidRPr="009D254B" w:rsidSect="00B65E32">
      <w:pgSz w:w="12240" w:h="15840"/>
      <w:pgMar w:top="1440" w:right="1080" w:bottom="1440" w:left="108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2"/>
        <w:szCs w:val="2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2"/>
        <w:szCs w:val="22"/>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2160"/>
        </w:tabs>
        <w:ind w:left="2160" w:hanging="360"/>
      </w:pPr>
      <w:rPr>
        <w:rFonts w:ascii="Symbol" w:hAnsi="Symbol" w:cs="Symbol"/>
      </w:rPr>
    </w:lvl>
    <w:lvl w:ilvl="1">
      <w:start w:val="1"/>
      <w:numFmt w:val="bullet"/>
      <w:lvlText w:val="o"/>
      <w:lvlJc w:val="left"/>
      <w:pPr>
        <w:tabs>
          <w:tab w:val="num" w:pos="2880"/>
        </w:tabs>
        <w:ind w:left="2880" w:hanging="360"/>
      </w:pPr>
      <w:rPr>
        <w:rFonts w:ascii="Courier New" w:hAnsi="Courier New" w:cs="Courier New"/>
      </w:rPr>
    </w:lvl>
    <w:lvl w:ilvl="2">
      <w:start w:val="1"/>
      <w:numFmt w:val="bullet"/>
      <w:lvlText w:val=""/>
      <w:lvlJc w:val="left"/>
      <w:pPr>
        <w:tabs>
          <w:tab w:val="num" w:pos="3600"/>
        </w:tabs>
        <w:ind w:left="3600" w:hanging="360"/>
      </w:pPr>
      <w:rPr>
        <w:rFonts w:ascii="Wingdings" w:hAnsi="Wingdings" w:cs="Wingdings"/>
      </w:rPr>
    </w:lvl>
    <w:lvl w:ilvl="3">
      <w:start w:val="1"/>
      <w:numFmt w:val="bullet"/>
      <w:lvlText w:val=""/>
      <w:lvlJc w:val="left"/>
      <w:pPr>
        <w:tabs>
          <w:tab w:val="num" w:pos="4320"/>
        </w:tabs>
        <w:ind w:left="4320" w:hanging="360"/>
      </w:pPr>
      <w:rPr>
        <w:rFonts w:ascii="Symbol" w:hAnsi="Symbol" w:cs="Symbol"/>
      </w:rPr>
    </w:lvl>
    <w:lvl w:ilvl="4">
      <w:start w:val="1"/>
      <w:numFmt w:val="bullet"/>
      <w:lvlText w:val="o"/>
      <w:lvlJc w:val="left"/>
      <w:pPr>
        <w:tabs>
          <w:tab w:val="num" w:pos="5040"/>
        </w:tabs>
        <w:ind w:left="5040" w:hanging="360"/>
      </w:pPr>
      <w:rPr>
        <w:rFonts w:ascii="Courier New" w:hAnsi="Courier New" w:cs="Courier New"/>
      </w:rPr>
    </w:lvl>
    <w:lvl w:ilvl="5">
      <w:start w:val="1"/>
      <w:numFmt w:val="bullet"/>
      <w:lvlText w:val=""/>
      <w:lvlJc w:val="left"/>
      <w:pPr>
        <w:tabs>
          <w:tab w:val="num" w:pos="5760"/>
        </w:tabs>
        <w:ind w:left="5760" w:hanging="360"/>
      </w:pPr>
      <w:rPr>
        <w:rFonts w:ascii="Wingdings" w:hAnsi="Wingdings" w:cs="Wingdings"/>
      </w:rPr>
    </w:lvl>
    <w:lvl w:ilvl="6">
      <w:start w:val="1"/>
      <w:numFmt w:val="bullet"/>
      <w:lvlText w:val=""/>
      <w:lvlJc w:val="left"/>
      <w:pPr>
        <w:tabs>
          <w:tab w:val="num" w:pos="6480"/>
        </w:tabs>
        <w:ind w:left="6480" w:hanging="360"/>
      </w:pPr>
      <w:rPr>
        <w:rFonts w:ascii="Symbol" w:hAnsi="Symbol" w:cs="Symbol"/>
      </w:rPr>
    </w:lvl>
    <w:lvl w:ilvl="7">
      <w:start w:val="1"/>
      <w:numFmt w:val="bullet"/>
      <w:lvlText w:val="o"/>
      <w:lvlJc w:val="left"/>
      <w:pPr>
        <w:tabs>
          <w:tab w:val="num" w:pos="7200"/>
        </w:tabs>
        <w:ind w:left="7200" w:hanging="360"/>
      </w:pPr>
      <w:rPr>
        <w:rFonts w:ascii="Courier New" w:hAnsi="Courier New" w:cs="Courier New"/>
      </w:rPr>
    </w:lvl>
    <w:lvl w:ilvl="8">
      <w:start w:val="1"/>
      <w:numFmt w:val="bullet"/>
      <w:lvlText w:val=""/>
      <w:lvlJc w:val="left"/>
      <w:pPr>
        <w:tabs>
          <w:tab w:val="num" w:pos="7920"/>
        </w:tabs>
        <w:ind w:left="792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19017965"/>
    <w:multiLevelType w:val="hybridMultilevel"/>
    <w:tmpl w:val="E6B42A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267B7863"/>
    <w:multiLevelType w:val="hybridMultilevel"/>
    <w:tmpl w:val="71A2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A298B"/>
    <w:multiLevelType w:val="multilevel"/>
    <w:tmpl w:val="E53CF55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41E4089B"/>
    <w:multiLevelType w:val="hybridMultilevel"/>
    <w:tmpl w:val="05E8FB38"/>
    <w:lvl w:ilvl="0" w:tplc="21D409CA">
      <w:start w:val="1"/>
      <w:numFmt w:val="bullet"/>
      <w:lvlText w:val=""/>
      <w:lvlJc w:val="left"/>
      <w:pPr>
        <w:ind w:left="360" w:hanging="360"/>
      </w:pPr>
      <w:rPr>
        <w:rFonts w:ascii="Symbol" w:hAnsi="Symbol" w:hint="default"/>
        <w:sz w:val="2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2" w15:restartNumberingAfterBreak="0">
    <w:nsid w:val="52525419"/>
    <w:multiLevelType w:val="hybridMultilevel"/>
    <w:tmpl w:val="10CE1410"/>
    <w:lvl w:ilvl="0" w:tplc="0D642F68">
      <w:start w:val="1"/>
      <w:numFmt w:val="bullet"/>
      <w:lvlText w:val=""/>
      <w:lvlJc w:val="left"/>
      <w:pPr>
        <w:ind w:left="1080" w:hanging="360"/>
      </w:pPr>
      <w:rPr>
        <w:rFonts w:ascii="Symbol" w:hAnsi="Symbol" w:hint="default"/>
        <w:sz w:val="20"/>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15:restartNumberingAfterBreak="0">
    <w:nsid w:val="5C71164F"/>
    <w:multiLevelType w:val="hybridMultilevel"/>
    <w:tmpl w:val="F66AD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607B8F"/>
    <w:multiLevelType w:val="hybridMultilevel"/>
    <w:tmpl w:val="C60E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2A0B40"/>
    <w:multiLevelType w:val="hybridMultilevel"/>
    <w:tmpl w:val="851CEF44"/>
    <w:lvl w:ilvl="0" w:tplc="FFFFFFFF">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84048975">
    <w:abstractNumId w:val="0"/>
  </w:num>
  <w:num w:numId="2" w16cid:durableId="1299606656">
    <w:abstractNumId w:val="1"/>
  </w:num>
  <w:num w:numId="3" w16cid:durableId="1586500799">
    <w:abstractNumId w:val="2"/>
  </w:num>
  <w:num w:numId="4" w16cid:durableId="1395272086">
    <w:abstractNumId w:val="3"/>
  </w:num>
  <w:num w:numId="5" w16cid:durableId="1963609973">
    <w:abstractNumId w:val="4"/>
  </w:num>
  <w:num w:numId="6" w16cid:durableId="2123568212">
    <w:abstractNumId w:val="5"/>
  </w:num>
  <w:num w:numId="7" w16cid:durableId="1308510663">
    <w:abstractNumId w:val="6"/>
  </w:num>
  <w:num w:numId="8" w16cid:durableId="1697541410">
    <w:abstractNumId w:val="7"/>
  </w:num>
  <w:num w:numId="9" w16cid:durableId="1334726987">
    <w:abstractNumId w:val="9"/>
  </w:num>
  <w:num w:numId="10" w16cid:durableId="695543397">
    <w:abstractNumId w:val="13"/>
  </w:num>
  <w:num w:numId="11" w16cid:durableId="249117559">
    <w:abstractNumId w:val="14"/>
  </w:num>
  <w:num w:numId="12" w16cid:durableId="1104115011">
    <w:abstractNumId w:val="15"/>
  </w:num>
  <w:num w:numId="13" w16cid:durableId="1284384394">
    <w:abstractNumId w:val="10"/>
  </w:num>
  <w:num w:numId="14" w16cid:durableId="1090153832">
    <w:abstractNumId w:val="11"/>
  </w:num>
  <w:num w:numId="15" w16cid:durableId="1279483946">
    <w:abstractNumId w:val="12"/>
  </w:num>
  <w:num w:numId="16" w16cid:durableId="1631131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EB"/>
    <w:rsid w:val="000056A3"/>
    <w:rsid w:val="0001262A"/>
    <w:rsid w:val="00022BF4"/>
    <w:rsid w:val="000373AD"/>
    <w:rsid w:val="00037D3D"/>
    <w:rsid w:val="00040AAF"/>
    <w:rsid w:val="0005295A"/>
    <w:rsid w:val="00053468"/>
    <w:rsid w:val="00061253"/>
    <w:rsid w:val="00066356"/>
    <w:rsid w:val="00067FA1"/>
    <w:rsid w:val="000718D7"/>
    <w:rsid w:val="00076238"/>
    <w:rsid w:val="00076C46"/>
    <w:rsid w:val="00083375"/>
    <w:rsid w:val="00087A7F"/>
    <w:rsid w:val="00096215"/>
    <w:rsid w:val="000A2B22"/>
    <w:rsid w:val="000B17C3"/>
    <w:rsid w:val="000B7453"/>
    <w:rsid w:val="000C31DE"/>
    <w:rsid w:val="000D3273"/>
    <w:rsid w:val="000D6C13"/>
    <w:rsid w:val="000E2FF0"/>
    <w:rsid w:val="000F0AF8"/>
    <w:rsid w:val="000F2E97"/>
    <w:rsid w:val="00115732"/>
    <w:rsid w:val="0012109E"/>
    <w:rsid w:val="00134FAC"/>
    <w:rsid w:val="001410DD"/>
    <w:rsid w:val="0014218C"/>
    <w:rsid w:val="00144331"/>
    <w:rsid w:val="00152383"/>
    <w:rsid w:val="0015451B"/>
    <w:rsid w:val="00163F36"/>
    <w:rsid w:val="00165A1C"/>
    <w:rsid w:val="00173D57"/>
    <w:rsid w:val="001766A5"/>
    <w:rsid w:val="00180552"/>
    <w:rsid w:val="00197611"/>
    <w:rsid w:val="001A2C74"/>
    <w:rsid w:val="001A3C51"/>
    <w:rsid w:val="001A59D8"/>
    <w:rsid w:val="001A69EA"/>
    <w:rsid w:val="001B0E94"/>
    <w:rsid w:val="001B6BA6"/>
    <w:rsid w:val="001C48F6"/>
    <w:rsid w:val="001D468B"/>
    <w:rsid w:val="001E46C6"/>
    <w:rsid w:val="001F1673"/>
    <w:rsid w:val="001F4438"/>
    <w:rsid w:val="00202B5D"/>
    <w:rsid w:val="00203D7F"/>
    <w:rsid w:val="002103BE"/>
    <w:rsid w:val="00211A2D"/>
    <w:rsid w:val="00216493"/>
    <w:rsid w:val="0022514C"/>
    <w:rsid w:val="002256FB"/>
    <w:rsid w:val="002415E5"/>
    <w:rsid w:val="00246B42"/>
    <w:rsid w:val="00250728"/>
    <w:rsid w:val="00254309"/>
    <w:rsid w:val="002573D8"/>
    <w:rsid w:val="002643A7"/>
    <w:rsid w:val="0027163B"/>
    <w:rsid w:val="0027183B"/>
    <w:rsid w:val="00274FAD"/>
    <w:rsid w:val="0028037F"/>
    <w:rsid w:val="00280AD7"/>
    <w:rsid w:val="00282807"/>
    <w:rsid w:val="00286C29"/>
    <w:rsid w:val="0028785C"/>
    <w:rsid w:val="002906CB"/>
    <w:rsid w:val="002927F2"/>
    <w:rsid w:val="002A044B"/>
    <w:rsid w:val="002A2996"/>
    <w:rsid w:val="002A5372"/>
    <w:rsid w:val="002B1217"/>
    <w:rsid w:val="002B4A63"/>
    <w:rsid w:val="002B5C56"/>
    <w:rsid w:val="002E146C"/>
    <w:rsid w:val="002E2523"/>
    <w:rsid w:val="002E2914"/>
    <w:rsid w:val="002E4609"/>
    <w:rsid w:val="002F1647"/>
    <w:rsid w:val="002F4747"/>
    <w:rsid w:val="002F4D3A"/>
    <w:rsid w:val="002F6AAC"/>
    <w:rsid w:val="00300EFD"/>
    <w:rsid w:val="00306E30"/>
    <w:rsid w:val="003078D3"/>
    <w:rsid w:val="00320942"/>
    <w:rsid w:val="00330A95"/>
    <w:rsid w:val="003379AD"/>
    <w:rsid w:val="00341104"/>
    <w:rsid w:val="00341739"/>
    <w:rsid w:val="00344AE5"/>
    <w:rsid w:val="00362609"/>
    <w:rsid w:val="00363B51"/>
    <w:rsid w:val="00366172"/>
    <w:rsid w:val="00374AA0"/>
    <w:rsid w:val="00375A2E"/>
    <w:rsid w:val="00375B33"/>
    <w:rsid w:val="0038163F"/>
    <w:rsid w:val="00381682"/>
    <w:rsid w:val="00390EE9"/>
    <w:rsid w:val="00391FB1"/>
    <w:rsid w:val="003949CF"/>
    <w:rsid w:val="003A55F7"/>
    <w:rsid w:val="003A5E80"/>
    <w:rsid w:val="003B3A56"/>
    <w:rsid w:val="003B3E34"/>
    <w:rsid w:val="003D060A"/>
    <w:rsid w:val="003D26AC"/>
    <w:rsid w:val="003D6C87"/>
    <w:rsid w:val="003E39C4"/>
    <w:rsid w:val="003E7B6E"/>
    <w:rsid w:val="003F3A28"/>
    <w:rsid w:val="00423813"/>
    <w:rsid w:val="00425FB9"/>
    <w:rsid w:val="00433182"/>
    <w:rsid w:val="004334E5"/>
    <w:rsid w:val="00433D66"/>
    <w:rsid w:val="004362B1"/>
    <w:rsid w:val="0044407C"/>
    <w:rsid w:val="0044594C"/>
    <w:rsid w:val="00445C9F"/>
    <w:rsid w:val="00450B6E"/>
    <w:rsid w:val="00457AFE"/>
    <w:rsid w:val="00485C01"/>
    <w:rsid w:val="004927E2"/>
    <w:rsid w:val="004A3BA0"/>
    <w:rsid w:val="004A7406"/>
    <w:rsid w:val="004B14F4"/>
    <w:rsid w:val="004B27EC"/>
    <w:rsid w:val="004B2CAB"/>
    <w:rsid w:val="004B579E"/>
    <w:rsid w:val="004C3BBF"/>
    <w:rsid w:val="004E773A"/>
    <w:rsid w:val="004F4550"/>
    <w:rsid w:val="005012E1"/>
    <w:rsid w:val="00503206"/>
    <w:rsid w:val="005113EA"/>
    <w:rsid w:val="00514DF9"/>
    <w:rsid w:val="00531AC2"/>
    <w:rsid w:val="00532F22"/>
    <w:rsid w:val="00533293"/>
    <w:rsid w:val="00537EED"/>
    <w:rsid w:val="00542895"/>
    <w:rsid w:val="00542B54"/>
    <w:rsid w:val="00547F92"/>
    <w:rsid w:val="00552069"/>
    <w:rsid w:val="005522AA"/>
    <w:rsid w:val="005603CA"/>
    <w:rsid w:val="0057329F"/>
    <w:rsid w:val="00575FE5"/>
    <w:rsid w:val="00587617"/>
    <w:rsid w:val="00591718"/>
    <w:rsid w:val="005A1AAC"/>
    <w:rsid w:val="005A591A"/>
    <w:rsid w:val="005B1E71"/>
    <w:rsid w:val="005B69F1"/>
    <w:rsid w:val="005C2CA7"/>
    <w:rsid w:val="005C3728"/>
    <w:rsid w:val="005D1F20"/>
    <w:rsid w:val="005D6207"/>
    <w:rsid w:val="005E2D44"/>
    <w:rsid w:val="005E70D0"/>
    <w:rsid w:val="005F069A"/>
    <w:rsid w:val="005F06B3"/>
    <w:rsid w:val="005F76B3"/>
    <w:rsid w:val="006004B6"/>
    <w:rsid w:val="006035EA"/>
    <w:rsid w:val="00603FC8"/>
    <w:rsid w:val="00610746"/>
    <w:rsid w:val="00610D40"/>
    <w:rsid w:val="00611046"/>
    <w:rsid w:val="00611DCF"/>
    <w:rsid w:val="0061331D"/>
    <w:rsid w:val="00614901"/>
    <w:rsid w:val="00614B49"/>
    <w:rsid w:val="006178EB"/>
    <w:rsid w:val="006219A1"/>
    <w:rsid w:val="006279AD"/>
    <w:rsid w:val="006406BB"/>
    <w:rsid w:val="00640F44"/>
    <w:rsid w:val="006428C4"/>
    <w:rsid w:val="00651443"/>
    <w:rsid w:val="00651454"/>
    <w:rsid w:val="006528FD"/>
    <w:rsid w:val="0065343D"/>
    <w:rsid w:val="00654E1A"/>
    <w:rsid w:val="00667EB2"/>
    <w:rsid w:val="006724C1"/>
    <w:rsid w:val="00681FE3"/>
    <w:rsid w:val="0068445E"/>
    <w:rsid w:val="006901A6"/>
    <w:rsid w:val="006952F7"/>
    <w:rsid w:val="006A08F2"/>
    <w:rsid w:val="006A164D"/>
    <w:rsid w:val="006A621C"/>
    <w:rsid w:val="006B4D29"/>
    <w:rsid w:val="006B4D5F"/>
    <w:rsid w:val="006C05C1"/>
    <w:rsid w:val="006D53D8"/>
    <w:rsid w:val="006D77DF"/>
    <w:rsid w:val="006E1E48"/>
    <w:rsid w:val="006E53A9"/>
    <w:rsid w:val="006E62E3"/>
    <w:rsid w:val="006F5AD8"/>
    <w:rsid w:val="006F7D28"/>
    <w:rsid w:val="00703C8F"/>
    <w:rsid w:val="00714D9A"/>
    <w:rsid w:val="00716F93"/>
    <w:rsid w:val="00730B4F"/>
    <w:rsid w:val="007318E2"/>
    <w:rsid w:val="00733A3B"/>
    <w:rsid w:val="00737629"/>
    <w:rsid w:val="007415A5"/>
    <w:rsid w:val="007514A1"/>
    <w:rsid w:val="007516DF"/>
    <w:rsid w:val="00753383"/>
    <w:rsid w:val="00754E4C"/>
    <w:rsid w:val="00757E16"/>
    <w:rsid w:val="00760FC0"/>
    <w:rsid w:val="00764501"/>
    <w:rsid w:val="00764931"/>
    <w:rsid w:val="00766831"/>
    <w:rsid w:val="007670E7"/>
    <w:rsid w:val="00770CCA"/>
    <w:rsid w:val="00783064"/>
    <w:rsid w:val="00797C23"/>
    <w:rsid w:val="007A1428"/>
    <w:rsid w:val="007A3076"/>
    <w:rsid w:val="007B1FC6"/>
    <w:rsid w:val="007B548F"/>
    <w:rsid w:val="007C15B3"/>
    <w:rsid w:val="007D4492"/>
    <w:rsid w:val="007D64C5"/>
    <w:rsid w:val="007E0625"/>
    <w:rsid w:val="007E601F"/>
    <w:rsid w:val="007F2577"/>
    <w:rsid w:val="007F32A8"/>
    <w:rsid w:val="00805B69"/>
    <w:rsid w:val="008104A6"/>
    <w:rsid w:val="00812813"/>
    <w:rsid w:val="00812E41"/>
    <w:rsid w:val="00812E53"/>
    <w:rsid w:val="008210D2"/>
    <w:rsid w:val="008216D5"/>
    <w:rsid w:val="00822934"/>
    <w:rsid w:val="00824F3E"/>
    <w:rsid w:val="00827557"/>
    <w:rsid w:val="00832BCE"/>
    <w:rsid w:val="008344AC"/>
    <w:rsid w:val="008408A2"/>
    <w:rsid w:val="00842CCD"/>
    <w:rsid w:val="00847722"/>
    <w:rsid w:val="008529BE"/>
    <w:rsid w:val="008534E7"/>
    <w:rsid w:val="00855555"/>
    <w:rsid w:val="00856147"/>
    <w:rsid w:val="00860EC8"/>
    <w:rsid w:val="0086248F"/>
    <w:rsid w:val="0086251A"/>
    <w:rsid w:val="00862B79"/>
    <w:rsid w:val="0087193D"/>
    <w:rsid w:val="00872F74"/>
    <w:rsid w:val="008A161A"/>
    <w:rsid w:val="008B43DC"/>
    <w:rsid w:val="008B4A71"/>
    <w:rsid w:val="008B5D00"/>
    <w:rsid w:val="008B781E"/>
    <w:rsid w:val="008C345A"/>
    <w:rsid w:val="008C6CB3"/>
    <w:rsid w:val="008C7006"/>
    <w:rsid w:val="008C729B"/>
    <w:rsid w:val="008D077B"/>
    <w:rsid w:val="008D2E5B"/>
    <w:rsid w:val="008D31C8"/>
    <w:rsid w:val="008D3503"/>
    <w:rsid w:val="008E2B20"/>
    <w:rsid w:val="008E48B1"/>
    <w:rsid w:val="008E5809"/>
    <w:rsid w:val="008F3C9C"/>
    <w:rsid w:val="00900795"/>
    <w:rsid w:val="00901DA1"/>
    <w:rsid w:val="00903471"/>
    <w:rsid w:val="00903DD9"/>
    <w:rsid w:val="009043D1"/>
    <w:rsid w:val="00907734"/>
    <w:rsid w:val="0091340B"/>
    <w:rsid w:val="0092023D"/>
    <w:rsid w:val="009332B1"/>
    <w:rsid w:val="00934D4E"/>
    <w:rsid w:val="00941CB4"/>
    <w:rsid w:val="00945845"/>
    <w:rsid w:val="00952939"/>
    <w:rsid w:val="00952D4E"/>
    <w:rsid w:val="009744D0"/>
    <w:rsid w:val="009816AF"/>
    <w:rsid w:val="00985FD0"/>
    <w:rsid w:val="00990B7B"/>
    <w:rsid w:val="00991457"/>
    <w:rsid w:val="009A2B2A"/>
    <w:rsid w:val="009A5BD2"/>
    <w:rsid w:val="009A6595"/>
    <w:rsid w:val="009A7747"/>
    <w:rsid w:val="009B0CF2"/>
    <w:rsid w:val="009C001A"/>
    <w:rsid w:val="009C004A"/>
    <w:rsid w:val="009C1324"/>
    <w:rsid w:val="009C5771"/>
    <w:rsid w:val="009C58FE"/>
    <w:rsid w:val="009D254B"/>
    <w:rsid w:val="009E1649"/>
    <w:rsid w:val="009F3602"/>
    <w:rsid w:val="00A02D5D"/>
    <w:rsid w:val="00A051D3"/>
    <w:rsid w:val="00A3222A"/>
    <w:rsid w:val="00A32ABB"/>
    <w:rsid w:val="00A362A3"/>
    <w:rsid w:val="00A3702E"/>
    <w:rsid w:val="00A431BE"/>
    <w:rsid w:val="00A53C80"/>
    <w:rsid w:val="00A54397"/>
    <w:rsid w:val="00A551DE"/>
    <w:rsid w:val="00A55806"/>
    <w:rsid w:val="00A565AC"/>
    <w:rsid w:val="00A60EFC"/>
    <w:rsid w:val="00A61FF5"/>
    <w:rsid w:val="00A66438"/>
    <w:rsid w:val="00A66D98"/>
    <w:rsid w:val="00A707D8"/>
    <w:rsid w:val="00A71B09"/>
    <w:rsid w:val="00A71B7E"/>
    <w:rsid w:val="00A723AA"/>
    <w:rsid w:val="00A736F6"/>
    <w:rsid w:val="00A75B7D"/>
    <w:rsid w:val="00A8079A"/>
    <w:rsid w:val="00A81BF5"/>
    <w:rsid w:val="00A9193F"/>
    <w:rsid w:val="00A960DE"/>
    <w:rsid w:val="00A96464"/>
    <w:rsid w:val="00AB0281"/>
    <w:rsid w:val="00AB5C30"/>
    <w:rsid w:val="00AC5095"/>
    <w:rsid w:val="00AD05A0"/>
    <w:rsid w:val="00AD5936"/>
    <w:rsid w:val="00AE2A67"/>
    <w:rsid w:val="00AE4C6F"/>
    <w:rsid w:val="00AF21E0"/>
    <w:rsid w:val="00AF238D"/>
    <w:rsid w:val="00AF3C84"/>
    <w:rsid w:val="00B050D4"/>
    <w:rsid w:val="00B053A3"/>
    <w:rsid w:val="00B07951"/>
    <w:rsid w:val="00B114AF"/>
    <w:rsid w:val="00B14D51"/>
    <w:rsid w:val="00B17D26"/>
    <w:rsid w:val="00B22CCD"/>
    <w:rsid w:val="00B23452"/>
    <w:rsid w:val="00B23638"/>
    <w:rsid w:val="00B32BE9"/>
    <w:rsid w:val="00B34DB3"/>
    <w:rsid w:val="00B41E4D"/>
    <w:rsid w:val="00B43030"/>
    <w:rsid w:val="00B458BA"/>
    <w:rsid w:val="00B46098"/>
    <w:rsid w:val="00B470FC"/>
    <w:rsid w:val="00B471EE"/>
    <w:rsid w:val="00B55A2C"/>
    <w:rsid w:val="00B65E32"/>
    <w:rsid w:val="00B67206"/>
    <w:rsid w:val="00B67C3E"/>
    <w:rsid w:val="00B715EC"/>
    <w:rsid w:val="00B77734"/>
    <w:rsid w:val="00B80EE5"/>
    <w:rsid w:val="00B812FD"/>
    <w:rsid w:val="00B86502"/>
    <w:rsid w:val="00B86995"/>
    <w:rsid w:val="00BA5317"/>
    <w:rsid w:val="00BA7C00"/>
    <w:rsid w:val="00BB1318"/>
    <w:rsid w:val="00BC092B"/>
    <w:rsid w:val="00BC3D62"/>
    <w:rsid w:val="00BC4041"/>
    <w:rsid w:val="00BD3929"/>
    <w:rsid w:val="00BD4D3F"/>
    <w:rsid w:val="00BD7649"/>
    <w:rsid w:val="00BE28A9"/>
    <w:rsid w:val="00BE72F8"/>
    <w:rsid w:val="00BF24F1"/>
    <w:rsid w:val="00C01B57"/>
    <w:rsid w:val="00C05063"/>
    <w:rsid w:val="00C126B2"/>
    <w:rsid w:val="00C2770C"/>
    <w:rsid w:val="00C40270"/>
    <w:rsid w:val="00C4557A"/>
    <w:rsid w:val="00C50B7F"/>
    <w:rsid w:val="00C5541B"/>
    <w:rsid w:val="00C66D6A"/>
    <w:rsid w:val="00C72612"/>
    <w:rsid w:val="00C73668"/>
    <w:rsid w:val="00C76F27"/>
    <w:rsid w:val="00C8136E"/>
    <w:rsid w:val="00C822A9"/>
    <w:rsid w:val="00C822E4"/>
    <w:rsid w:val="00C8758A"/>
    <w:rsid w:val="00C95BF3"/>
    <w:rsid w:val="00CC76DF"/>
    <w:rsid w:val="00CD5547"/>
    <w:rsid w:val="00CD562D"/>
    <w:rsid w:val="00CE4993"/>
    <w:rsid w:val="00CF5BD8"/>
    <w:rsid w:val="00D06B6A"/>
    <w:rsid w:val="00D2399C"/>
    <w:rsid w:val="00D26272"/>
    <w:rsid w:val="00D37407"/>
    <w:rsid w:val="00D511C5"/>
    <w:rsid w:val="00D621F6"/>
    <w:rsid w:val="00D666C1"/>
    <w:rsid w:val="00D80112"/>
    <w:rsid w:val="00D845AC"/>
    <w:rsid w:val="00D8583E"/>
    <w:rsid w:val="00D86728"/>
    <w:rsid w:val="00D93EC8"/>
    <w:rsid w:val="00DA02F8"/>
    <w:rsid w:val="00DA0DD3"/>
    <w:rsid w:val="00DA48BC"/>
    <w:rsid w:val="00DA4A12"/>
    <w:rsid w:val="00DA7A51"/>
    <w:rsid w:val="00DB2840"/>
    <w:rsid w:val="00DB324B"/>
    <w:rsid w:val="00DB58EA"/>
    <w:rsid w:val="00DB63FD"/>
    <w:rsid w:val="00DC1C6E"/>
    <w:rsid w:val="00DC562F"/>
    <w:rsid w:val="00DD593C"/>
    <w:rsid w:val="00DD5F20"/>
    <w:rsid w:val="00DE10F9"/>
    <w:rsid w:val="00DE69FE"/>
    <w:rsid w:val="00DE70D2"/>
    <w:rsid w:val="00DF434B"/>
    <w:rsid w:val="00E02D1A"/>
    <w:rsid w:val="00E164AA"/>
    <w:rsid w:val="00E33C03"/>
    <w:rsid w:val="00E36F6D"/>
    <w:rsid w:val="00E44C60"/>
    <w:rsid w:val="00E46300"/>
    <w:rsid w:val="00E53A88"/>
    <w:rsid w:val="00E54248"/>
    <w:rsid w:val="00E5694D"/>
    <w:rsid w:val="00E757CD"/>
    <w:rsid w:val="00E75CB2"/>
    <w:rsid w:val="00E77E7C"/>
    <w:rsid w:val="00E82A0C"/>
    <w:rsid w:val="00E86960"/>
    <w:rsid w:val="00E92DA0"/>
    <w:rsid w:val="00EA0C7C"/>
    <w:rsid w:val="00EA2AB3"/>
    <w:rsid w:val="00EA4E01"/>
    <w:rsid w:val="00EB3069"/>
    <w:rsid w:val="00EB66C7"/>
    <w:rsid w:val="00EE2793"/>
    <w:rsid w:val="00EF1E07"/>
    <w:rsid w:val="00EF3319"/>
    <w:rsid w:val="00EF4943"/>
    <w:rsid w:val="00EF79D1"/>
    <w:rsid w:val="00F02E39"/>
    <w:rsid w:val="00F12C2A"/>
    <w:rsid w:val="00F21222"/>
    <w:rsid w:val="00F307FE"/>
    <w:rsid w:val="00F30D35"/>
    <w:rsid w:val="00F4567E"/>
    <w:rsid w:val="00F516EB"/>
    <w:rsid w:val="00F52A1E"/>
    <w:rsid w:val="00F533DD"/>
    <w:rsid w:val="00F538C8"/>
    <w:rsid w:val="00F623CC"/>
    <w:rsid w:val="00F7239C"/>
    <w:rsid w:val="00F7793B"/>
    <w:rsid w:val="00F80F8A"/>
    <w:rsid w:val="00F8303E"/>
    <w:rsid w:val="00F86000"/>
    <w:rsid w:val="00FA01CC"/>
    <w:rsid w:val="00FA7177"/>
    <w:rsid w:val="00FB24CE"/>
    <w:rsid w:val="00FB5ECD"/>
    <w:rsid w:val="00FB7701"/>
    <w:rsid w:val="00FD4FEC"/>
    <w:rsid w:val="00FD76CD"/>
    <w:rsid w:val="00FE34F2"/>
    <w:rsid w:val="00FE6E2D"/>
    <w:rsid w:val="00FF44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8591E4"/>
  <w15:chartTrackingRefBased/>
  <w15:docId w15:val="{B8BC22E2-991B-0E46-90B1-4BDBECA4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BodyText"/>
    <w:qFormat/>
    <w:pPr>
      <w:keepNext/>
      <w:numPr>
        <w:numId w:val="1"/>
      </w:numPr>
      <w:spacing w:before="240" w:after="60"/>
      <w:outlineLvl w:val="0"/>
    </w:pPr>
    <w:rPr>
      <w:rFonts w:ascii="Cambria" w:hAnsi="Cambria" w:cs="Cambria"/>
      <w:b/>
      <w:bCs/>
      <w:kern w:val="1"/>
      <w:sz w:val="32"/>
      <w:szCs w:val="32"/>
    </w:rPr>
  </w:style>
  <w:style w:type="paragraph" w:styleId="Heading2">
    <w:name w:val="heading 2"/>
    <w:basedOn w:val="Normal"/>
    <w:next w:val="BodyText"/>
    <w:qFormat/>
    <w:pPr>
      <w:keepNext/>
      <w:numPr>
        <w:ilvl w:val="1"/>
        <w:numId w:val="1"/>
      </w:numPr>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Heading2Char">
    <w:name w:val="Heading 2 Char"/>
    <w:rPr>
      <w:rFonts w:ascii="Cambria" w:hAnsi="Cambria" w:cs="Cambria"/>
      <w:b/>
      <w:bCs/>
      <w:i/>
      <w:iCs/>
      <w:sz w:val="28"/>
      <w:szCs w:val="28"/>
      <w:lang w:val="en-US" w:eastAsia="ar-SA" w:bidi="ar-SA"/>
    </w:rPr>
  </w:style>
  <w:style w:type="character" w:styleId="HTMLTypewriter">
    <w:name w:val="HTML Typewriter"/>
    <w:rPr>
      <w:rFonts w:ascii="Courier New" w:eastAsia="Courier New" w:hAnsi="Courier New" w:cs="Courier New"/>
      <w:sz w:val="20"/>
      <w:szCs w:val="20"/>
    </w:rPr>
  </w:style>
  <w:style w:type="character" w:styleId="Emphasis">
    <w:name w:val="Emphasis"/>
    <w:qFormat/>
    <w:rPr>
      <w:b/>
      <w:bCs/>
      <w:i w:val="0"/>
      <w:iCs w:val="0"/>
    </w:rPr>
  </w:style>
  <w:style w:type="character" w:customStyle="1" w:styleId="StyleCourierNew10pt">
    <w:name w:val="Style Courier New 10 pt"/>
    <w:rPr>
      <w:rFonts w:ascii="Arial" w:hAnsi="Arial" w:cs="Arial"/>
      <w:sz w:val="20"/>
    </w:rPr>
  </w:style>
  <w:style w:type="character" w:customStyle="1" w:styleId="apple-style-span">
    <w:name w:val="apple-style-span"/>
    <w:basedOn w:val="DefaultParagraphFont"/>
  </w:style>
  <w:style w:type="character" w:customStyle="1" w:styleId="normalchar">
    <w:name w:val="normal__char"/>
    <w:basedOn w:val="DefaultParagraphFont"/>
  </w:style>
  <w:style w:type="character" w:styleId="Hyperlink">
    <w:name w:val="Hyperlink"/>
    <w:rPr>
      <w:color w:val="0000FF"/>
      <w:u w:val="single"/>
    </w:rPr>
  </w:style>
  <w:style w:type="character" w:customStyle="1" w:styleId="il">
    <w:name w:val="il"/>
  </w:style>
  <w:style w:type="character" w:customStyle="1" w:styleId="myvariablesproductname">
    <w:name w:val="myvariablesproductname"/>
  </w:style>
  <w:style w:type="character" w:customStyle="1" w:styleId="apple-converted-space">
    <w:name w:val="apple-converted-space"/>
  </w:style>
  <w:style w:type="character" w:customStyle="1" w:styleId="Heading1Char">
    <w:name w:val="Heading 1 Char"/>
    <w:rPr>
      <w:rFonts w:ascii="Cambria" w:eastAsia="Times New Roman" w:hAnsi="Cambria" w:cs="Times New Roman"/>
      <w:b/>
      <w:bCs/>
      <w:kern w:val="1"/>
      <w:sz w:val="32"/>
      <w:szCs w:val="32"/>
    </w:rPr>
  </w:style>
  <w:style w:type="character" w:customStyle="1" w:styleId="BalloonTextChar">
    <w:name w:val="Balloon Text Char"/>
    <w:rPr>
      <w:rFonts w:ascii="Tahoma" w:hAnsi="Tahoma" w:cs="Tahoma"/>
      <w:sz w:val="16"/>
      <w:szCs w:val="16"/>
    </w:rPr>
  </w:style>
  <w:style w:type="character" w:customStyle="1" w:styleId="hl">
    <w:name w:val="hl"/>
    <w:basedOn w:val="DefaultParagraphFont"/>
  </w:style>
  <w:style w:type="character" w:styleId="Strong">
    <w:name w:val="Strong"/>
    <w:uiPriority w:val="22"/>
    <w:qFormat/>
    <w:rPr>
      <w:b/>
      <w:bCs/>
    </w:rPr>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sz w:val="20"/>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rPr>
      <w:rFonts w:ascii="Arial" w:hAnsi="Arial" w:cs="Arial"/>
      <w:sz w:val="22"/>
      <w:szCs w:val="2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PlainText">
    <w:name w:val="Plain Text"/>
    <w:basedOn w:val="Normal"/>
    <w:rPr>
      <w:rFonts w:ascii="Courier New" w:hAnsi="Courier New" w:cs="Courier New"/>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Indent">
    <w:name w:val="Body Text Indent"/>
    <w:basedOn w:val="Normal"/>
    <w:pPr>
      <w:spacing w:after="120"/>
      <w:ind w:left="360"/>
    </w:pPr>
  </w:style>
  <w:style w:type="paragraph" w:customStyle="1" w:styleId="NormalVerdana">
    <w:name w:val="Normal  + Verdana"/>
    <w:pPr>
      <w:widowControl w:val="0"/>
      <w:suppressAutoHyphens/>
    </w:pPr>
    <w:rPr>
      <w:rFonts w:ascii="Verdana" w:hAnsi="Verdana"/>
      <w:lang w:val="en-US" w:eastAsia="ar-SA"/>
    </w:rPr>
  </w:style>
  <w:style w:type="paragraph" w:customStyle="1" w:styleId="Achievement">
    <w:name w:val="Achievement"/>
    <w:basedOn w:val="BodyText"/>
    <w:pPr>
      <w:spacing w:after="60" w:line="220" w:lineRule="atLeast"/>
      <w:jc w:val="both"/>
    </w:pPr>
    <w:rPr>
      <w:rFonts w:cs="Times New Roman"/>
      <w:spacing w:val="-5"/>
      <w:sz w:val="20"/>
      <w:szCs w:val="20"/>
    </w:rPr>
  </w:style>
  <w:style w:type="paragraph" w:customStyle="1" w:styleId="BulletIndent">
    <w:name w:val="Bullet Indent"/>
    <w:basedOn w:val="Normal"/>
    <w:pPr>
      <w:tabs>
        <w:tab w:val="left" w:pos="720"/>
      </w:tabs>
      <w:spacing w:before="30" w:after="30"/>
      <w:ind w:left="576" w:hanging="216"/>
    </w:pPr>
    <w:rPr>
      <w:rFonts w:ascii="Arial" w:hAnsi="Arial" w:cs="Arial"/>
      <w:sz w:val="20"/>
      <w:szCs w:val="20"/>
      <w:lang w:val="en-GB"/>
    </w:rPr>
  </w:style>
  <w:style w:type="paragraph" w:styleId="Title">
    <w:name w:val="Title"/>
    <w:basedOn w:val="Normal"/>
    <w:next w:val="Subtitle"/>
    <w:qFormat/>
    <w:pPr>
      <w:jc w:val="center"/>
    </w:pPr>
    <w:rPr>
      <w:b/>
      <w:bCs/>
      <w:sz w:val="52"/>
      <w:szCs w:val="36"/>
    </w:rPr>
  </w:style>
  <w:style w:type="paragraph" w:styleId="Subtitle">
    <w:name w:val="Subtitle"/>
    <w:basedOn w:val="Heading"/>
    <w:next w:val="BodyText"/>
    <w:qFormat/>
    <w:pPr>
      <w:jc w:val="center"/>
    </w:pPr>
    <w:rPr>
      <w:i/>
      <w:iCs/>
    </w:rPr>
  </w:style>
  <w:style w:type="paragraph" w:styleId="NormalWeb">
    <w:name w:val="Normal (Web)"/>
    <w:basedOn w:val="Normal"/>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rsid w:val="00F30D35"/>
    <w:rPr>
      <w:rFonts w:ascii="Arial" w:hAnsi="Arial"/>
      <w:szCs w:val="22"/>
      <w:lang w:val="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locked/>
    <w:rsid w:val="002643A7"/>
  </w:style>
  <w:style w:type="paragraph" w:styleId="ListParagraph">
    <w:name w:val="List Paragraph"/>
    <w:aliases w:val="list1,b1,List Paragraph Char Char,Number_1,Normal Sentence,Colorful List - Accent 11,ListPar1,new,SGLText List Paragraph,List Paragraph2,List Paragraph11,List Paragraph21,lp1,Figure_name,List Paragraph1,Equipment,numbered,B1"/>
    <w:basedOn w:val="Normal"/>
    <w:link w:val="ListParagraphChar"/>
    <w:uiPriority w:val="34"/>
    <w:qFormat/>
    <w:rsid w:val="002643A7"/>
    <w:pPr>
      <w:suppressAutoHyphens w:val="0"/>
      <w:spacing w:after="160" w:line="256" w:lineRule="auto"/>
      <w:ind w:left="720"/>
      <w:contextualSpacing/>
    </w:pPr>
    <w:rPr>
      <w:sz w:val="20"/>
      <w:szCs w:val="20"/>
      <w:lang w:val="en-IN" w:eastAsia="en-US"/>
    </w:rPr>
  </w:style>
  <w:style w:type="character" w:styleId="FollowedHyperlink">
    <w:name w:val="FollowedHyperlink"/>
    <w:basedOn w:val="DefaultParagraphFont"/>
    <w:uiPriority w:val="99"/>
    <w:semiHidden/>
    <w:unhideWhenUsed/>
    <w:rsid w:val="00433D66"/>
    <w:rPr>
      <w:color w:val="954F72" w:themeColor="followedHyperlink"/>
      <w:u w:val="single"/>
    </w:rPr>
  </w:style>
  <w:style w:type="character" w:styleId="UnresolvedMention">
    <w:name w:val="Unresolved Mention"/>
    <w:basedOn w:val="DefaultParagraphFont"/>
    <w:uiPriority w:val="99"/>
    <w:semiHidden/>
    <w:unhideWhenUsed/>
    <w:rsid w:val="0038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7259">
      <w:bodyDiv w:val="1"/>
      <w:marLeft w:val="0"/>
      <w:marRight w:val="0"/>
      <w:marTop w:val="0"/>
      <w:marBottom w:val="0"/>
      <w:divBdr>
        <w:top w:val="none" w:sz="0" w:space="0" w:color="auto"/>
        <w:left w:val="none" w:sz="0" w:space="0" w:color="auto"/>
        <w:bottom w:val="none" w:sz="0" w:space="0" w:color="auto"/>
        <w:right w:val="none" w:sz="0" w:space="0" w:color="auto"/>
      </w:divBdr>
    </w:div>
    <w:div w:id="123157772">
      <w:bodyDiv w:val="1"/>
      <w:marLeft w:val="0"/>
      <w:marRight w:val="0"/>
      <w:marTop w:val="0"/>
      <w:marBottom w:val="0"/>
      <w:divBdr>
        <w:top w:val="none" w:sz="0" w:space="0" w:color="auto"/>
        <w:left w:val="none" w:sz="0" w:space="0" w:color="auto"/>
        <w:bottom w:val="none" w:sz="0" w:space="0" w:color="auto"/>
        <w:right w:val="none" w:sz="0" w:space="0" w:color="auto"/>
      </w:divBdr>
    </w:div>
    <w:div w:id="1323269644">
      <w:bodyDiv w:val="1"/>
      <w:marLeft w:val="0"/>
      <w:marRight w:val="0"/>
      <w:marTop w:val="0"/>
      <w:marBottom w:val="0"/>
      <w:divBdr>
        <w:top w:val="none" w:sz="0" w:space="0" w:color="auto"/>
        <w:left w:val="none" w:sz="0" w:space="0" w:color="auto"/>
        <w:bottom w:val="none" w:sz="0" w:space="0" w:color="auto"/>
        <w:right w:val="none" w:sz="0" w:space="0" w:color="auto"/>
      </w:divBdr>
    </w:div>
    <w:div w:id="1612739531">
      <w:bodyDiv w:val="1"/>
      <w:marLeft w:val="0"/>
      <w:marRight w:val="0"/>
      <w:marTop w:val="0"/>
      <w:marBottom w:val="0"/>
      <w:divBdr>
        <w:top w:val="none" w:sz="0" w:space="0" w:color="auto"/>
        <w:left w:val="none" w:sz="0" w:space="0" w:color="auto"/>
        <w:bottom w:val="none" w:sz="0" w:space="0" w:color="auto"/>
        <w:right w:val="none" w:sz="0" w:space="0" w:color="auto"/>
      </w:divBdr>
    </w:div>
    <w:div w:id="1983852926">
      <w:bodyDiv w:val="1"/>
      <w:marLeft w:val="0"/>
      <w:marRight w:val="0"/>
      <w:marTop w:val="0"/>
      <w:marBottom w:val="0"/>
      <w:divBdr>
        <w:top w:val="none" w:sz="0" w:space="0" w:color="auto"/>
        <w:left w:val="none" w:sz="0" w:space="0" w:color="auto"/>
        <w:bottom w:val="none" w:sz="0" w:space="0" w:color="auto"/>
        <w:right w:val="none" w:sz="0" w:space="0" w:color="auto"/>
      </w:divBdr>
    </w:div>
    <w:div w:id="2103449590">
      <w:bodyDiv w:val="1"/>
      <w:marLeft w:val="0"/>
      <w:marRight w:val="0"/>
      <w:marTop w:val="0"/>
      <w:marBottom w:val="0"/>
      <w:divBdr>
        <w:top w:val="none" w:sz="0" w:space="0" w:color="auto"/>
        <w:left w:val="none" w:sz="0" w:space="0" w:color="auto"/>
        <w:bottom w:val="none" w:sz="0" w:space="0" w:color="auto"/>
        <w:right w:val="none" w:sz="0" w:space="0" w:color="auto"/>
      </w:divBdr>
    </w:div>
    <w:div w:id="214330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ravan@cdrpte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A2262-6F1F-4F33-8DFE-A5F35E01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Links>
    <vt:vector size="12" baseType="variant">
      <vt:variant>
        <vt:i4>589889</vt:i4>
      </vt:variant>
      <vt:variant>
        <vt:i4>3</vt:i4>
      </vt:variant>
      <vt:variant>
        <vt:i4>0</vt:i4>
      </vt:variant>
      <vt:variant>
        <vt:i4>5</vt:i4>
      </vt:variant>
      <vt:variant>
        <vt:lpwstr>https://www.linkedin.com/in/madishetty-shravan-kumar-84767795</vt:lpwstr>
      </vt:variant>
      <vt:variant>
        <vt:lpwstr/>
      </vt:variant>
      <vt:variant>
        <vt:i4>4259961</vt:i4>
      </vt:variant>
      <vt:variant>
        <vt:i4>0</vt:i4>
      </vt:variant>
      <vt:variant>
        <vt:i4>0</vt:i4>
      </vt:variant>
      <vt:variant>
        <vt:i4>5</vt:i4>
      </vt:variant>
      <vt:variant>
        <vt:lpwstr>mailto:shravanmadishetty53@gmail.com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dc:creator>
  <cp:keywords/>
  <cp:lastModifiedBy>Shravan Kumar</cp:lastModifiedBy>
  <cp:revision>5</cp:revision>
  <cp:lastPrinted>2012-05-21T18:24:00Z</cp:lastPrinted>
  <dcterms:created xsi:type="dcterms:W3CDTF">2023-06-05T15:54:00Z</dcterms:created>
  <dcterms:modified xsi:type="dcterms:W3CDTF">2023-06-07T15:40:00Z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