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03470" w14:textId="11FFA59D" w:rsidR="006615EF" w:rsidRPr="003A43CC" w:rsidRDefault="00F25F30" w:rsidP="00F25F30">
      <w:pPr>
        <w:pStyle w:val="NormaljustifiedChar"/>
        <w:pBdr>
          <w:bottom w:val="threeDEmboss" w:sz="18" w:space="0" w:color="auto"/>
        </w:pBdr>
        <w:tabs>
          <w:tab w:val="left" w:pos="3555"/>
        </w:tabs>
        <w:jc w:val="left"/>
        <w:rPr>
          <w:sz w:val="32"/>
          <w:szCs w:val="22"/>
        </w:rPr>
      </w:pPr>
      <w:r>
        <w:rPr>
          <w:sz w:val="32"/>
          <w:szCs w:val="22"/>
        </w:rPr>
        <w:tab/>
      </w:r>
      <w:r>
        <w:rPr>
          <w:sz w:val="32"/>
          <w:szCs w:val="22"/>
        </w:rPr>
        <w:tab/>
      </w:r>
      <w:r>
        <w:rPr>
          <w:sz w:val="32"/>
          <w:szCs w:val="22"/>
        </w:rPr>
        <w:tab/>
      </w:r>
      <w:r>
        <w:rPr>
          <w:sz w:val="32"/>
          <w:szCs w:val="22"/>
        </w:rPr>
        <w:tab/>
      </w:r>
      <w:r w:rsidR="00D764AA">
        <w:rPr>
          <w:sz w:val="32"/>
          <w:szCs w:val="22"/>
        </w:rPr>
        <w:t xml:space="preserve">        </w:t>
      </w:r>
      <w:r w:rsidR="006615EF">
        <w:rPr>
          <w:sz w:val="32"/>
          <w:szCs w:val="22"/>
        </w:rPr>
        <w:t xml:space="preserve"> </w:t>
      </w:r>
      <w:r w:rsidRPr="006615EF">
        <w:rPr>
          <w:sz w:val="28"/>
          <w:szCs w:val="22"/>
        </w:rPr>
        <w:t>Sushmitha Kalidindi</w:t>
      </w:r>
    </w:p>
    <w:p w14:paraId="70386242" w14:textId="73D6D316" w:rsidR="006615EF" w:rsidRPr="006615EF" w:rsidRDefault="006615EF" w:rsidP="00F25F30">
      <w:pPr>
        <w:pStyle w:val="NormaljustifiedChar"/>
        <w:pBdr>
          <w:bottom w:val="threeDEmboss" w:sz="18" w:space="0" w:color="auto"/>
        </w:pBdr>
        <w:tabs>
          <w:tab w:val="left" w:pos="3555"/>
        </w:tabs>
        <w:jc w:val="left"/>
        <w:rPr>
          <w:sz w:val="28"/>
          <w:szCs w:val="22"/>
        </w:rPr>
      </w:pPr>
      <w:r>
        <w:rPr>
          <w:sz w:val="28"/>
          <w:szCs w:val="22"/>
        </w:rPr>
        <w:tab/>
      </w:r>
      <w:r>
        <w:rPr>
          <w:sz w:val="28"/>
          <w:szCs w:val="22"/>
        </w:rPr>
        <w:tab/>
      </w:r>
      <w:r>
        <w:rPr>
          <w:sz w:val="28"/>
          <w:szCs w:val="22"/>
        </w:rPr>
        <w:tab/>
      </w:r>
      <w:r>
        <w:rPr>
          <w:sz w:val="28"/>
          <w:szCs w:val="22"/>
        </w:rPr>
        <w:tab/>
      </w:r>
      <w:r>
        <w:rPr>
          <w:sz w:val="28"/>
          <w:szCs w:val="22"/>
        </w:rPr>
        <w:tab/>
      </w:r>
      <w:r w:rsidRPr="006615EF">
        <w:rPr>
          <w:szCs w:val="22"/>
        </w:rPr>
        <w:t>Sr. SAP FI/CO</w:t>
      </w:r>
      <w:r w:rsidR="00D764AA">
        <w:rPr>
          <w:szCs w:val="22"/>
        </w:rPr>
        <w:t xml:space="preserve">/CA </w:t>
      </w:r>
      <w:r w:rsidRPr="006615EF">
        <w:rPr>
          <w:szCs w:val="22"/>
        </w:rPr>
        <w:t>Consultant</w:t>
      </w:r>
    </w:p>
    <w:p w14:paraId="3E1E794F" w14:textId="1AB78C01" w:rsidR="006615EF" w:rsidRPr="006615EF" w:rsidRDefault="006615EF" w:rsidP="00F25F30">
      <w:pPr>
        <w:pStyle w:val="NormaljustifiedChar"/>
        <w:pBdr>
          <w:bottom w:val="threeDEmboss" w:sz="18" w:space="0" w:color="auto"/>
        </w:pBdr>
        <w:tabs>
          <w:tab w:val="left" w:pos="3555"/>
        </w:tabs>
        <w:jc w:val="left"/>
        <w:rPr>
          <w:szCs w:val="22"/>
        </w:rPr>
      </w:pPr>
      <w:r w:rsidRPr="006615EF">
        <w:rPr>
          <w:szCs w:val="22"/>
        </w:rPr>
        <w:tab/>
      </w:r>
      <w:r w:rsidRPr="006615EF">
        <w:rPr>
          <w:szCs w:val="22"/>
        </w:rPr>
        <w:tab/>
      </w:r>
      <w:r w:rsidRPr="006615EF">
        <w:rPr>
          <w:szCs w:val="22"/>
        </w:rPr>
        <w:tab/>
      </w:r>
      <w:r w:rsidRPr="006615EF">
        <w:rPr>
          <w:szCs w:val="22"/>
        </w:rPr>
        <w:tab/>
      </w:r>
      <w:r w:rsidR="00D764AA">
        <w:rPr>
          <w:szCs w:val="22"/>
        </w:rPr>
        <w:t xml:space="preserve">           </w:t>
      </w:r>
      <w:r w:rsidRPr="006615EF">
        <w:rPr>
          <w:szCs w:val="22"/>
        </w:rPr>
        <w:t xml:space="preserve"> Ph: (</w:t>
      </w:r>
      <w:r w:rsidR="007C3485">
        <w:rPr>
          <w:szCs w:val="22"/>
        </w:rPr>
        <w:t>909-513-5007)</w:t>
      </w:r>
    </w:p>
    <w:p w14:paraId="3220A4F1" w14:textId="114AD81F" w:rsidR="006615EF" w:rsidRPr="006615EF" w:rsidRDefault="006615EF" w:rsidP="00F25F30">
      <w:pPr>
        <w:pStyle w:val="NormaljustifiedChar"/>
        <w:pBdr>
          <w:bottom w:val="threeDEmboss" w:sz="18" w:space="0" w:color="auto"/>
        </w:pBdr>
        <w:tabs>
          <w:tab w:val="left" w:pos="3555"/>
        </w:tabs>
        <w:jc w:val="left"/>
        <w:rPr>
          <w:szCs w:val="22"/>
        </w:rPr>
      </w:pPr>
      <w:r w:rsidRPr="006615EF">
        <w:rPr>
          <w:szCs w:val="22"/>
        </w:rPr>
        <w:tab/>
      </w:r>
      <w:r>
        <w:rPr>
          <w:szCs w:val="22"/>
        </w:rPr>
        <w:tab/>
      </w:r>
      <w:r>
        <w:rPr>
          <w:szCs w:val="22"/>
        </w:rPr>
        <w:tab/>
        <w:t xml:space="preserve">           </w:t>
      </w:r>
      <w:r w:rsidRPr="006615EF">
        <w:rPr>
          <w:szCs w:val="22"/>
        </w:rPr>
        <w:t xml:space="preserve">Email: </w:t>
      </w:r>
      <w:r w:rsidR="00C82508">
        <w:rPr>
          <w:rFonts w:ascii="Calibri" w:hAnsi="Calibri" w:cs="Calibri"/>
          <w:sz w:val="22"/>
          <w:szCs w:val="22"/>
        </w:rPr>
        <w:t>sushmithakalidindi27@gmail.com</w:t>
      </w:r>
    </w:p>
    <w:p w14:paraId="296471D7" w14:textId="77777777" w:rsidR="00A00366" w:rsidRDefault="006615EF" w:rsidP="00F25F30">
      <w:pPr>
        <w:pStyle w:val="NormaljustifiedChar"/>
        <w:pBdr>
          <w:bottom w:val="threeDEmboss" w:sz="18" w:space="0" w:color="auto"/>
        </w:pBdr>
        <w:tabs>
          <w:tab w:val="left" w:pos="3555"/>
        </w:tabs>
        <w:jc w:val="left"/>
        <w:rPr>
          <w:sz w:val="32"/>
          <w:szCs w:val="22"/>
        </w:rPr>
      </w:pPr>
      <w:r>
        <w:rPr>
          <w:sz w:val="32"/>
          <w:szCs w:val="22"/>
        </w:rPr>
        <w:tab/>
      </w:r>
      <w:r>
        <w:rPr>
          <w:sz w:val="32"/>
          <w:szCs w:val="22"/>
        </w:rPr>
        <w:tab/>
      </w:r>
      <w:r>
        <w:rPr>
          <w:sz w:val="32"/>
          <w:szCs w:val="22"/>
        </w:rPr>
        <w:tab/>
      </w:r>
      <w:r>
        <w:rPr>
          <w:sz w:val="32"/>
          <w:szCs w:val="22"/>
        </w:rPr>
        <w:tab/>
      </w:r>
    </w:p>
    <w:p w14:paraId="0D70191A" w14:textId="77777777" w:rsidR="00134EB8" w:rsidRPr="00A00366" w:rsidRDefault="00F25F30" w:rsidP="00F25F30">
      <w:pPr>
        <w:pStyle w:val="NormaljustifiedChar"/>
        <w:pBdr>
          <w:bottom w:val="threeDEmboss" w:sz="18" w:space="0" w:color="auto"/>
        </w:pBdr>
        <w:tabs>
          <w:tab w:val="left" w:pos="3555"/>
        </w:tabs>
        <w:jc w:val="left"/>
        <w:rPr>
          <w:sz w:val="32"/>
          <w:szCs w:val="22"/>
        </w:rPr>
      </w:pPr>
      <w:r>
        <w:rPr>
          <w:sz w:val="22"/>
          <w:szCs w:val="22"/>
        </w:rPr>
        <w:t xml:space="preserve">Professional </w:t>
      </w:r>
      <w:r w:rsidR="002E3735" w:rsidRPr="00953C5E">
        <w:rPr>
          <w:sz w:val="22"/>
          <w:szCs w:val="22"/>
        </w:rPr>
        <w:t>Summary</w:t>
      </w:r>
      <w:r w:rsidR="00BF016D" w:rsidRPr="00953C5E">
        <w:rPr>
          <w:sz w:val="22"/>
          <w:szCs w:val="22"/>
        </w:rPr>
        <w:t>:</w:t>
      </w:r>
    </w:p>
    <w:p w14:paraId="207FC5AD" w14:textId="77777777" w:rsidR="00F25F30" w:rsidRDefault="00F25F30" w:rsidP="00F25F30">
      <w:pPr>
        <w:ind w:left="1080"/>
        <w:rPr>
          <w:sz w:val="22"/>
          <w:szCs w:val="22"/>
        </w:rPr>
      </w:pPr>
    </w:p>
    <w:p w14:paraId="60CF3F69" w14:textId="6474E3F9" w:rsidR="00134EB8" w:rsidRPr="00366056" w:rsidRDefault="00F25F30" w:rsidP="00317E1A">
      <w:pPr>
        <w:numPr>
          <w:ilvl w:val="0"/>
          <w:numId w:val="3"/>
        </w:numPr>
        <w:rPr>
          <w:sz w:val="22"/>
          <w:szCs w:val="22"/>
        </w:rPr>
      </w:pPr>
      <w:r>
        <w:rPr>
          <w:sz w:val="22"/>
          <w:szCs w:val="22"/>
        </w:rPr>
        <w:t xml:space="preserve">Professional Experience of </w:t>
      </w:r>
      <w:r w:rsidR="00F52E00">
        <w:rPr>
          <w:sz w:val="22"/>
          <w:szCs w:val="22"/>
        </w:rPr>
        <w:t>9</w:t>
      </w:r>
      <w:r w:rsidR="005E6248">
        <w:rPr>
          <w:sz w:val="22"/>
          <w:szCs w:val="22"/>
        </w:rPr>
        <w:t>+</w:t>
      </w:r>
      <w:r w:rsidR="00051F54">
        <w:rPr>
          <w:sz w:val="22"/>
          <w:szCs w:val="22"/>
        </w:rPr>
        <w:t xml:space="preserve"> </w:t>
      </w:r>
      <w:r w:rsidR="00134EB8" w:rsidRPr="00366056">
        <w:rPr>
          <w:sz w:val="22"/>
          <w:szCs w:val="22"/>
        </w:rPr>
        <w:t>yea</w:t>
      </w:r>
      <w:r w:rsidR="001B045C">
        <w:rPr>
          <w:sz w:val="22"/>
          <w:szCs w:val="22"/>
        </w:rPr>
        <w:t>rs in</w:t>
      </w:r>
      <w:r w:rsidR="00B53179">
        <w:rPr>
          <w:sz w:val="22"/>
          <w:szCs w:val="22"/>
        </w:rPr>
        <w:t xml:space="preserve"> ERP/SAP, Experience in I</w:t>
      </w:r>
      <w:r w:rsidR="00134EB8" w:rsidRPr="00366056">
        <w:rPr>
          <w:sz w:val="22"/>
          <w:szCs w:val="22"/>
        </w:rPr>
        <w:t>mplementing, Customizing and Configur</w:t>
      </w:r>
      <w:r w:rsidR="00B53179">
        <w:rPr>
          <w:sz w:val="22"/>
          <w:szCs w:val="22"/>
        </w:rPr>
        <w:t xml:space="preserve">ing </w:t>
      </w:r>
      <w:r w:rsidR="00134EB8" w:rsidRPr="00366056">
        <w:rPr>
          <w:sz w:val="22"/>
          <w:szCs w:val="22"/>
        </w:rPr>
        <w:t>FI</w:t>
      </w:r>
      <w:r w:rsidR="00B53179">
        <w:rPr>
          <w:sz w:val="22"/>
          <w:szCs w:val="22"/>
        </w:rPr>
        <w:t xml:space="preserve">CO Module </w:t>
      </w:r>
      <w:r w:rsidR="00402C40">
        <w:rPr>
          <w:sz w:val="22"/>
          <w:szCs w:val="22"/>
        </w:rPr>
        <w:t>and</w:t>
      </w:r>
      <w:r w:rsidR="00B53179">
        <w:rPr>
          <w:sz w:val="22"/>
          <w:szCs w:val="22"/>
        </w:rPr>
        <w:t xml:space="preserve"> </w:t>
      </w:r>
      <w:r w:rsidR="00134EB8" w:rsidRPr="00366056">
        <w:rPr>
          <w:sz w:val="22"/>
          <w:szCs w:val="22"/>
        </w:rPr>
        <w:t xml:space="preserve">worked in various phases of Project Life Cycle. </w:t>
      </w:r>
    </w:p>
    <w:p w14:paraId="09C07684" w14:textId="77777777" w:rsidR="00336BC0" w:rsidRPr="00366056" w:rsidRDefault="00274CFA" w:rsidP="00317E1A">
      <w:pPr>
        <w:numPr>
          <w:ilvl w:val="0"/>
          <w:numId w:val="3"/>
        </w:numPr>
        <w:rPr>
          <w:sz w:val="22"/>
          <w:szCs w:val="22"/>
        </w:rPr>
      </w:pPr>
      <w:r w:rsidRPr="00366056">
        <w:rPr>
          <w:sz w:val="22"/>
          <w:szCs w:val="22"/>
        </w:rPr>
        <w:t>Experience</w:t>
      </w:r>
      <w:r w:rsidR="001C0F0F" w:rsidRPr="00366056">
        <w:rPr>
          <w:sz w:val="22"/>
          <w:szCs w:val="22"/>
        </w:rPr>
        <w:t xml:space="preserve"> </w:t>
      </w:r>
      <w:r w:rsidR="00336BC0" w:rsidRPr="00366056">
        <w:rPr>
          <w:sz w:val="22"/>
          <w:szCs w:val="22"/>
        </w:rPr>
        <w:t>in New Implementations, Enhancements, Upgrades, and Testing &amp; Production Support/User issues, Super-User &amp; End-User Training &amp; Documentation.</w:t>
      </w:r>
    </w:p>
    <w:p w14:paraId="378F517D" w14:textId="77777777" w:rsidR="00800D24" w:rsidRPr="00366056" w:rsidRDefault="00800D24" w:rsidP="00317E1A">
      <w:pPr>
        <w:numPr>
          <w:ilvl w:val="0"/>
          <w:numId w:val="3"/>
        </w:numPr>
        <w:rPr>
          <w:sz w:val="22"/>
          <w:szCs w:val="22"/>
        </w:rPr>
      </w:pPr>
      <w:r w:rsidRPr="00366056">
        <w:rPr>
          <w:sz w:val="22"/>
          <w:szCs w:val="22"/>
        </w:rPr>
        <w:t>Experienced in gathering and analyzing business requirements, identifying process gaps between AS-IS and TO-BE processes, re-engineering business processes, creating business blueprints, mapping proc</w:t>
      </w:r>
      <w:r w:rsidR="00B53179">
        <w:rPr>
          <w:sz w:val="22"/>
          <w:szCs w:val="22"/>
        </w:rPr>
        <w:t xml:space="preserve">esses to SAP R/3 functionality </w:t>
      </w:r>
      <w:r w:rsidRPr="00366056">
        <w:rPr>
          <w:sz w:val="22"/>
          <w:szCs w:val="22"/>
        </w:rPr>
        <w:t>and collecting master data.</w:t>
      </w:r>
    </w:p>
    <w:p w14:paraId="1035F058" w14:textId="61B984DC" w:rsidR="00336BC0" w:rsidRDefault="00336BC0" w:rsidP="00317E1A">
      <w:pPr>
        <w:numPr>
          <w:ilvl w:val="0"/>
          <w:numId w:val="3"/>
        </w:numPr>
        <w:rPr>
          <w:sz w:val="22"/>
          <w:szCs w:val="22"/>
        </w:rPr>
      </w:pPr>
      <w:r w:rsidRPr="00366056">
        <w:rPr>
          <w:sz w:val="22"/>
          <w:szCs w:val="22"/>
        </w:rPr>
        <w:t xml:space="preserve">Involved in </w:t>
      </w:r>
      <w:r w:rsidR="00E61A64" w:rsidRPr="00366056">
        <w:rPr>
          <w:sz w:val="22"/>
          <w:szCs w:val="22"/>
        </w:rPr>
        <w:t>3</w:t>
      </w:r>
      <w:r w:rsidRPr="00366056">
        <w:rPr>
          <w:sz w:val="22"/>
          <w:szCs w:val="22"/>
        </w:rPr>
        <w:t xml:space="preserve"> full </w:t>
      </w:r>
      <w:r w:rsidR="00274CFA" w:rsidRPr="00366056">
        <w:rPr>
          <w:sz w:val="22"/>
          <w:szCs w:val="22"/>
        </w:rPr>
        <w:t xml:space="preserve">life </w:t>
      </w:r>
      <w:r w:rsidRPr="00366056">
        <w:rPr>
          <w:sz w:val="22"/>
          <w:szCs w:val="22"/>
        </w:rPr>
        <w:t xml:space="preserve">cycle implementations using ASAP (Accelerated SAP) methodology with experience in all project phases </w:t>
      </w:r>
      <w:r w:rsidR="00164E5B" w:rsidRPr="00366056">
        <w:rPr>
          <w:sz w:val="22"/>
          <w:szCs w:val="22"/>
        </w:rPr>
        <w:t>–</w:t>
      </w:r>
      <w:r w:rsidRPr="00366056">
        <w:rPr>
          <w:sz w:val="22"/>
          <w:szCs w:val="22"/>
        </w:rPr>
        <w:t xml:space="preserve"> </w:t>
      </w:r>
      <w:r w:rsidR="00164E5B" w:rsidRPr="00366056">
        <w:rPr>
          <w:sz w:val="22"/>
          <w:szCs w:val="22"/>
        </w:rPr>
        <w:t xml:space="preserve">Project Preparation, </w:t>
      </w:r>
      <w:r w:rsidR="00D204D4" w:rsidRPr="00366056">
        <w:rPr>
          <w:sz w:val="22"/>
          <w:szCs w:val="22"/>
        </w:rPr>
        <w:t xml:space="preserve">Business </w:t>
      </w:r>
      <w:r w:rsidR="00521E12" w:rsidRPr="00366056">
        <w:rPr>
          <w:sz w:val="22"/>
          <w:szCs w:val="22"/>
        </w:rPr>
        <w:t>Blueprint</w:t>
      </w:r>
      <w:r w:rsidRPr="00366056">
        <w:rPr>
          <w:sz w:val="22"/>
          <w:szCs w:val="22"/>
        </w:rPr>
        <w:t>, Realization, Final p</w:t>
      </w:r>
      <w:r w:rsidR="00B53179">
        <w:rPr>
          <w:sz w:val="22"/>
          <w:szCs w:val="22"/>
        </w:rPr>
        <w:t>reparation, Go-live and post live Production Support, with documentation.</w:t>
      </w:r>
    </w:p>
    <w:p w14:paraId="69E8B541" w14:textId="6653F8BE" w:rsidR="00933925" w:rsidRPr="0097077D" w:rsidRDefault="004849C7" w:rsidP="0097077D">
      <w:pPr>
        <w:numPr>
          <w:ilvl w:val="0"/>
          <w:numId w:val="3"/>
        </w:numPr>
        <w:rPr>
          <w:b/>
          <w:sz w:val="22"/>
          <w:szCs w:val="22"/>
        </w:rPr>
      </w:pPr>
      <w:r w:rsidRPr="00AA39FD">
        <w:rPr>
          <w:sz w:val="22"/>
          <w:szCs w:val="22"/>
        </w:rPr>
        <w:t xml:space="preserve">Extensive </w:t>
      </w:r>
      <w:r w:rsidR="00521E12" w:rsidRPr="00AA39FD">
        <w:rPr>
          <w:sz w:val="22"/>
          <w:szCs w:val="22"/>
        </w:rPr>
        <w:t>hands-on</w:t>
      </w:r>
      <w:r w:rsidRPr="00AA39FD">
        <w:rPr>
          <w:sz w:val="22"/>
          <w:szCs w:val="22"/>
        </w:rPr>
        <w:t xml:space="preserve"> experience in</w:t>
      </w:r>
      <w:r w:rsidRPr="004849C7">
        <w:rPr>
          <w:b/>
          <w:sz w:val="22"/>
          <w:szCs w:val="22"/>
        </w:rPr>
        <w:t xml:space="preserve"> Financial Accounting (FI) including General Ledger (GL), Asset Accounting (AA), Accounts Payable (AP), Accounts Receivable (AR), and Special Ledger</w:t>
      </w:r>
      <w:r w:rsidR="00F60877">
        <w:rPr>
          <w:b/>
          <w:sz w:val="22"/>
          <w:szCs w:val="22"/>
        </w:rPr>
        <w:t>.</w:t>
      </w:r>
    </w:p>
    <w:p w14:paraId="1F7E6665" w14:textId="77777777" w:rsidR="00B53179" w:rsidRPr="00B53179" w:rsidRDefault="00B53179" w:rsidP="00317E1A">
      <w:pPr>
        <w:numPr>
          <w:ilvl w:val="0"/>
          <w:numId w:val="3"/>
        </w:numPr>
        <w:rPr>
          <w:b/>
          <w:sz w:val="22"/>
          <w:szCs w:val="22"/>
        </w:rPr>
      </w:pPr>
      <w:r w:rsidRPr="002347B9">
        <w:rPr>
          <w:sz w:val="22"/>
          <w:szCs w:val="22"/>
        </w:rPr>
        <w:t xml:space="preserve">Strong expertise in Controlling: Cost Center Accounting </w:t>
      </w:r>
      <w:r w:rsidRPr="002347B9">
        <w:rPr>
          <w:b/>
          <w:sz w:val="22"/>
          <w:szCs w:val="22"/>
        </w:rPr>
        <w:t>(CO-CCA),</w:t>
      </w:r>
      <w:r w:rsidR="00E14206">
        <w:rPr>
          <w:b/>
          <w:sz w:val="22"/>
          <w:szCs w:val="22"/>
        </w:rPr>
        <w:t xml:space="preserve"> </w:t>
      </w:r>
      <w:r w:rsidRPr="002347B9">
        <w:rPr>
          <w:sz w:val="22"/>
          <w:szCs w:val="22"/>
        </w:rPr>
        <w:t xml:space="preserve">Internal Orders </w:t>
      </w:r>
      <w:r w:rsidRPr="002347B9">
        <w:rPr>
          <w:b/>
          <w:sz w:val="22"/>
          <w:szCs w:val="22"/>
        </w:rPr>
        <w:t>(CO-IO),</w:t>
      </w:r>
      <w:r w:rsidRPr="002347B9">
        <w:rPr>
          <w:sz w:val="22"/>
          <w:szCs w:val="22"/>
        </w:rPr>
        <w:t xml:space="preserve"> Profit Center Accounting </w:t>
      </w:r>
      <w:r w:rsidRPr="002347B9">
        <w:rPr>
          <w:b/>
          <w:sz w:val="22"/>
          <w:szCs w:val="22"/>
        </w:rPr>
        <w:t>(CO-PCA),</w:t>
      </w:r>
      <w:r w:rsidRPr="002347B9">
        <w:rPr>
          <w:sz w:val="22"/>
          <w:szCs w:val="22"/>
        </w:rPr>
        <w:t xml:space="preserve"> Product Costing </w:t>
      </w:r>
      <w:r w:rsidRPr="002347B9">
        <w:rPr>
          <w:b/>
          <w:sz w:val="22"/>
          <w:szCs w:val="22"/>
        </w:rPr>
        <w:t>(CO-PC)</w:t>
      </w:r>
      <w:r w:rsidR="00E14206">
        <w:rPr>
          <w:b/>
          <w:sz w:val="22"/>
          <w:szCs w:val="22"/>
        </w:rPr>
        <w:t xml:space="preserve"> </w:t>
      </w:r>
      <w:r w:rsidR="00E14206" w:rsidRPr="00E14206">
        <w:rPr>
          <w:sz w:val="22"/>
          <w:szCs w:val="22"/>
        </w:rPr>
        <w:t xml:space="preserve">and </w:t>
      </w:r>
      <w:r w:rsidRPr="002347B9">
        <w:rPr>
          <w:sz w:val="22"/>
          <w:szCs w:val="22"/>
        </w:rPr>
        <w:t xml:space="preserve">Profitability Analysis </w:t>
      </w:r>
      <w:r w:rsidRPr="002347B9">
        <w:rPr>
          <w:b/>
          <w:sz w:val="22"/>
          <w:szCs w:val="22"/>
        </w:rPr>
        <w:t>(CO-PA)</w:t>
      </w:r>
      <w:r w:rsidR="00F60877">
        <w:rPr>
          <w:b/>
          <w:sz w:val="22"/>
          <w:szCs w:val="22"/>
        </w:rPr>
        <w:t xml:space="preserve"> </w:t>
      </w:r>
      <w:r w:rsidR="00F60877" w:rsidRPr="00F60877">
        <w:rPr>
          <w:b/>
          <w:bCs/>
          <w:color w:val="222222"/>
          <w:sz w:val="22"/>
          <w:szCs w:val="22"/>
          <w:shd w:val="clear" w:color="auto" w:fill="FFFFFF"/>
        </w:rPr>
        <w:t>IFRS/</w:t>
      </w:r>
      <w:r w:rsidR="00F60877" w:rsidRPr="00F60877">
        <w:rPr>
          <w:b/>
          <w:bCs/>
          <w:sz w:val="22"/>
          <w:szCs w:val="22"/>
        </w:rPr>
        <w:t xml:space="preserve"> and</w:t>
      </w:r>
      <w:r w:rsidR="00F60877" w:rsidRPr="00F60877">
        <w:rPr>
          <w:b/>
          <w:bCs/>
          <w:color w:val="222222"/>
          <w:sz w:val="22"/>
          <w:szCs w:val="22"/>
          <w:shd w:val="clear" w:color="auto" w:fill="FFFFFF"/>
        </w:rPr>
        <w:t xml:space="preserve"> GAAP reporting</w:t>
      </w:r>
      <w:r w:rsidR="00F60877">
        <w:rPr>
          <w:b/>
          <w:bCs/>
          <w:color w:val="222222"/>
          <w:sz w:val="22"/>
          <w:szCs w:val="22"/>
          <w:shd w:val="clear" w:color="auto" w:fill="FFFFFF"/>
        </w:rPr>
        <w:t>.</w:t>
      </w:r>
    </w:p>
    <w:p w14:paraId="4F2AE225" w14:textId="77777777" w:rsidR="00336BC0" w:rsidRDefault="00336BC0" w:rsidP="00317E1A">
      <w:pPr>
        <w:numPr>
          <w:ilvl w:val="0"/>
          <w:numId w:val="3"/>
        </w:numPr>
        <w:rPr>
          <w:sz w:val="22"/>
          <w:szCs w:val="22"/>
        </w:rPr>
      </w:pPr>
      <w:r w:rsidRPr="00366056">
        <w:rPr>
          <w:sz w:val="22"/>
          <w:szCs w:val="22"/>
        </w:rPr>
        <w:t>Proficient in Configuration and Integration of SD</w:t>
      </w:r>
      <w:r w:rsidR="00164E5B" w:rsidRPr="00366056">
        <w:rPr>
          <w:sz w:val="22"/>
          <w:szCs w:val="22"/>
        </w:rPr>
        <w:t xml:space="preserve">, </w:t>
      </w:r>
      <w:r w:rsidRPr="00366056">
        <w:rPr>
          <w:sz w:val="22"/>
          <w:szCs w:val="22"/>
        </w:rPr>
        <w:t>MM</w:t>
      </w:r>
      <w:r w:rsidR="00164E5B" w:rsidRPr="00366056">
        <w:rPr>
          <w:sz w:val="22"/>
          <w:szCs w:val="22"/>
        </w:rPr>
        <w:t xml:space="preserve"> and PP </w:t>
      </w:r>
      <w:r w:rsidRPr="00366056">
        <w:rPr>
          <w:sz w:val="22"/>
          <w:szCs w:val="22"/>
        </w:rPr>
        <w:t>with FI</w:t>
      </w:r>
      <w:r w:rsidR="00741296" w:rsidRPr="00366056">
        <w:rPr>
          <w:sz w:val="22"/>
          <w:szCs w:val="22"/>
        </w:rPr>
        <w:t>.</w:t>
      </w:r>
      <w:r w:rsidR="001C0F0F" w:rsidRPr="00366056">
        <w:rPr>
          <w:sz w:val="22"/>
          <w:szCs w:val="22"/>
        </w:rPr>
        <w:t xml:space="preserve"> </w:t>
      </w:r>
      <w:r w:rsidR="00B53D76" w:rsidRPr="00366056">
        <w:rPr>
          <w:sz w:val="22"/>
          <w:szCs w:val="22"/>
        </w:rPr>
        <w:t xml:space="preserve">Good understanding of </w:t>
      </w:r>
      <w:r w:rsidR="00B53D76" w:rsidRPr="00366056">
        <w:rPr>
          <w:b/>
          <w:sz w:val="22"/>
          <w:szCs w:val="22"/>
        </w:rPr>
        <w:t>SD (OTC)</w:t>
      </w:r>
      <w:r w:rsidR="00B53D76" w:rsidRPr="00366056">
        <w:rPr>
          <w:sz w:val="22"/>
          <w:szCs w:val="22"/>
        </w:rPr>
        <w:t xml:space="preserve"> and </w:t>
      </w:r>
      <w:r w:rsidR="00B53D76" w:rsidRPr="00366056">
        <w:rPr>
          <w:b/>
          <w:sz w:val="22"/>
          <w:szCs w:val="22"/>
        </w:rPr>
        <w:t>MM (PTP)</w:t>
      </w:r>
      <w:r w:rsidR="00AA0CD4" w:rsidRPr="00366056">
        <w:rPr>
          <w:sz w:val="22"/>
          <w:szCs w:val="22"/>
        </w:rPr>
        <w:t xml:space="preserve"> business processes.</w:t>
      </w:r>
    </w:p>
    <w:p w14:paraId="3B327AC9" w14:textId="77777777" w:rsidR="00394594" w:rsidRPr="00E14206" w:rsidRDefault="00394594" w:rsidP="00317E1A">
      <w:pPr>
        <w:numPr>
          <w:ilvl w:val="0"/>
          <w:numId w:val="3"/>
        </w:numPr>
        <w:rPr>
          <w:sz w:val="22"/>
          <w:szCs w:val="22"/>
        </w:rPr>
      </w:pPr>
      <w:r w:rsidRPr="00E14206">
        <w:rPr>
          <w:sz w:val="22"/>
          <w:szCs w:val="22"/>
        </w:rPr>
        <w:t>Worked on FI-GL period end processing, G/L reporting, vendor master records, configured payment transactions, process</w:t>
      </w:r>
      <w:r w:rsidR="00AE7B07" w:rsidRPr="00E14206">
        <w:rPr>
          <w:sz w:val="22"/>
          <w:szCs w:val="22"/>
        </w:rPr>
        <w:t>ed</w:t>
      </w:r>
      <w:r w:rsidRPr="00E14206">
        <w:rPr>
          <w:sz w:val="22"/>
          <w:szCs w:val="22"/>
        </w:rPr>
        <w:t xml:space="preserve"> payment runs, customer master data, Au</w:t>
      </w:r>
      <w:r w:rsidR="00AE7B07" w:rsidRPr="00E14206">
        <w:rPr>
          <w:sz w:val="22"/>
          <w:szCs w:val="22"/>
        </w:rPr>
        <w:t>tomatic Account D</w:t>
      </w:r>
      <w:r w:rsidRPr="00E14206">
        <w:rPr>
          <w:sz w:val="22"/>
          <w:szCs w:val="22"/>
        </w:rPr>
        <w:t xml:space="preserve">etermination, Bank Master </w:t>
      </w:r>
      <w:r w:rsidR="00AE7B07" w:rsidRPr="00E14206">
        <w:rPr>
          <w:sz w:val="22"/>
          <w:szCs w:val="22"/>
        </w:rPr>
        <w:t>Data</w:t>
      </w:r>
      <w:r w:rsidRPr="00E14206">
        <w:rPr>
          <w:sz w:val="22"/>
          <w:szCs w:val="22"/>
        </w:rPr>
        <w:t>, Lockbox, Dunning and Automatic Payment Program.</w:t>
      </w:r>
    </w:p>
    <w:p w14:paraId="1A9D4697" w14:textId="77777777" w:rsidR="00317F11" w:rsidRPr="00317F11" w:rsidRDefault="00317F11" w:rsidP="00317E1A">
      <w:pPr>
        <w:numPr>
          <w:ilvl w:val="0"/>
          <w:numId w:val="3"/>
        </w:numPr>
        <w:rPr>
          <w:sz w:val="22"/>
          <w:szCs w:val="22"/>
        </w:rPr>
      </w:pPr>
      <w:r w:rsidRPr="00317F11">
        <w:rPr>
          <w:b/>
          <w:sz w:val="22"/>
          <w:szCs w:val="22"/>
        </w:rPr>
        <w:t>Configured Asset Accounting</w:t>
      </w:r>
      <w:r w:rsidRPr="00317F11">
        <w:rPr>
          <w:sz w:val="22"/>
          <w:szCs w:val="22"/>
        </w:rPr>
        <w:t>: Maintained Chart of Depreciation, Defined Assets class, Account determination, Created Asset Master, Asset Retirement, In-house creation of Assets and Depreciation Run.</w:t>
      </w:r>
    </w:p>
    <w:p w14:paraId="1EA9D2F8" w14:textId="77777777" w:rsidR="00336BC0" w:rsidRPr="00E14206" w:rsidRDefault="00336BC0" w:rsidP="00317E1A">
      <w:pPr>
        <w:numPr>
          <w:ilvl w:val="0"/>
          <w:numId w:val="3"/>
        </w:numPr>
        <w:rPr>
          <w:sz w:val="22"/>
          <w:szCs w:val="22"/>
        </w:rPr>
      </w:pPr>
      <w:r w:rsidRPr="00E14206">
        <w:rPr>
          <w:sz w:val="22"/>
          <w:szCs w:val="22"/>
        </w:rPr>
        <w:t>Competent in client relation management, presentation, documentation, training and support.</w:t>
      </w:r>
    </w:p>
    <w:p w14:paraId="740F2BD6" w14:textId="77777777" w:rsidR="00B53D76" w:rsidRPr="00366056" w:rsidRDefault="00B53D76" w:rsidP="00317E1A">
      <w:pPr>
        <w:numPr>
          <w:ilvl w:val="0"/>
          <w:numId w:val="3"/>
        </w:numPr>
        <w:rPr>
          <w:sz w:val="22"/>
          <w:szCs w:val="22"/>
        </w:rPr>
      </w:pPr>
      <w:r w:rsidRPr="00366056">
        <w:rPr>
          <w:sz w:val="22"/>
          <w:szCs w:val="22"/>
        </w:rPr>
        <w:t xml:space="preserve">Defined variables and created form reports using </w:t>
      </w:r>
      <w:r w:rsidR="00B81E6F" w:rsidRPr="00366056">
        <w:rPr>
          <w:b/>
          <w:sz w:val="22"/>
          <w:szCs w:val="22"/>
        </w:rPr>
        <w:t>Report P</w:t>
      </w:r>
      <w:r w:rsidRPr="00366056">
        <w:rPr>
          <w:b/>
          <w:sz w:val="22"/>
          <w:szCs w:val="22"/>
        </w:rPr>
        <w:t>ainter</w:t>
      </w:r>
      <w:r w:rsidRPr="00366056">
        <w:rPr>
          <w:sz w:val="22"/>
          <w:szCs w:val="22"/>
        </w:rPr>
        <w:t xml:space="preserve"> and </w:t>
      </w:r>
      <w:r w:rsidR="00B81E6F" w:rsidRPr="00366056">
        <w:rPr>
          <w:b/>
          <w:sz w:val="22"/>
          <w:szCs w:val="22"/>
        </w:rPr>
        <w:t>Report W</w:t>
      </w:r>
      <w:r w:rsidRPr="00366056">
        <w:rPr>
          <w:b/>
          <w:sz w:val="22"/>
          <w:szCs w:val="22"/>
        </w:rPr>
        <w:t>riter</w:t>
      </w:r>
      <w:r w:rsidRPr="00366056">
        <w:rPr>
          <w:sz w:val="22"/>
          <w:szCs w:val="22"/>
        </w:rPr>
        <w:t xml:space="preserve"> for profitability reports. </w:t>
      </w:r>
    </w:p>
    <w:p w14:paraId="0511B658" w14:textId="77777777" w:rsidR="00336BC0" w:rsidRPr="00366056" w:rsidRDefault="00336BC0" w:rsidP="00317E1A">
      <w:pPr>
        <w:numPr>
          <w:ilvl w:val="0"/>
          <w:numId w:val="3"/>
        </w:numPr>
        <w:rPr>
          <w:sz w:val="22"/>
          <w:szCs w:val="22"/>
        </w:rPr>
      </w:pPr>
      <w:r w:rsidRPr="00366056">
        <w:rPr>
          <w:sz w:val="22"/>
          <w:szCs w:val="22"/>
        </w:rPr>
        <w:t>Prepared Functional Specifications as per client needs including the analysis of SAP Scripts.</w:t>
      </w:r>
    </w:p>
    <w:p w14:paraId="22B9CCE2" w14:textId="65D19D0B" w:rsidR="008F56B2" w:rsidRPr="0097077D" w:rsidRDefault="00336BC0" w:rsidP="0097077D">
      <w:pPr>
        <w:numPr>
          <w:ilvl w:val="0"/>
          <w:numId w:val="3"/>
        </w:numPr>
        <w:rPr>
          <w:sz w:val="22"/>
          <w:szCs w:val="22"/>
        </w:rPr>
      </w:pPr>
      <w:r w:rsidRPr="00366056">
        <w:rPr>
          <w:sz w:val="22"/>
          <w:szCs w:val="22"/>
        </w:rPr>
        <w:t xml:space="preserve">Extensive experience in Data Mapping and Conversions with migration tools like </w:t>
      </w:r>
      <w:r w:rsidR="00E63185" w:rsidRPr="00366056">
        <w:rPr>
          <w:b/>
          <w:sz w:val="22"/>
          <w:szCs w:val="22"/>
        </w:rPr>
        <w:t>IDOCs</w:t>
      </w:r>
      <w:r w:rsidR="00E63185" w:rsidRPr="00366056">
        <w:rPr>
          <w:sz w:val="22"/>
          <w:szCs w:val="22"/>
        </w:rPr>
        <w:t xml:space="preserve">, </w:t>
      </w:r>
      <w:r w:rsidRPr="00366056">
        <w:rPr>
          <w:b/>
          <w:sz w:val="22"/>
          <w:szCs w:val="22"/>
        </w:rPr>
        <w:t>LSMW</w:t>
      </w:r>
      <w:r w:rsidRPr="00366056">
        <w:rPr>
          <w:sz w:val="22"/>
          <w:szCs w:val="22"/>
        </w:rPr>
        <w:t xml:space="preserve">, </w:t>
      </w:r>
      <w:r w:rsidR="00E63185" w:rsidRPr="00366056">
        <w:rPr>
          <w:b/>
          <w:sz w:val="22"/>
          <w:szCs w:val="22"/>
        </w:rPr>
        <w:t>CATTs</w:t>
      </w:r>
      <w:r w:rsidR="00E63185" w:rsidRPr="00366056">
        <w:rPr>
          <w:sz w:val="22"/>
          <w:szCs w:val="22"/>
        </w:rPr>
        <w:t xml:space="preserve">, </w:t>
      </w:r>
      <w:r w:rsidRPr="00366056">
        <w:rPr>
          <w:sz w:val="22"/>
          <w:szCs w:val="22"/>
        </w:rPr>
        <w:t xml:space="preserve">Batch Data Communication </w:t>
      </w:r>
      <w:r w:rsidRPr="00366056">
        <w:rPr>
          <w:b/>
          <w:sz w:val="22"/>
          <w:szCs w:val="22"/>
        </w:rPr>
        <w:t>(BDC)</w:t>
      </w:r>
      <w:r w:rsidRPr="00366056">
        <w:rPr>
          <w:sz w:val="22"/>
          <w:szCs w:val="22"/>
        </w:rPr>
        <w:t xml:space="preserve"> using Call Trans</w:t>
      </w:r>
      <w:r w:rsidR="00657A10" w:rsidRPr="00366056">
        <w:rPr>
          <w:sz w:val="22"/>
          <w:szCs w:val="22"/>
        </w:rPr>
        <w:t xml:space="preserve">action and Batch input </w:t>
      </w:r>
      <w:r w:rsidR="00174718" w:rsidRPr="00366056">
        <w:rPr>
          <w:sz w:val="22"/>
          <w:szCs w:val="22"/>
        </w:rPr>
        <w:t>methods.</w:t>
      </w:r>
    </w:p>
    <w:p w14:paraId="4CF5B8D1" w14:textId="77777777" w:rsidR="002B0247" w:rsidRDefault="002B0247" w:rsidP="00317E1A">
      <w:pPr>
        <w:numPr>
          <w:ilvl w:val="0"/>
          <w:numId w:val="3"/>
        </w:numPr>
        <w:rPr>
          <w:sz w:val="22"/>
          <w:szCs w:val="22"/>
        </w:rPr>
      </w:pPr>
      <w:r>
        <w:rPr>
          <w:sz w:val="22"/>
          <w:szCs w:val="22"/>
        </w:rPr>
        <w:t xml:space="preserve">Worked on UAT Testing (Beta Testing) from requirements to </w:t>
      </w:r>
      <w:r w:rsidR="00A07762">
        <w:rPr>
          <w:sz w:val="22"/>
          <w:szCs w:val="22"/>
        </w:rPr>
        <w:t>record results.</w:t>
      </w:r>
    </w:p>
    <w:p w14:paraId="1FEE682D" w14:textId="7A994E3F" w:rsidR="00CF5016" w:rsidRPr="00CF5016" w:rsidRDefault="00CF5016" w:rsidP="00CF5016">
      <w:pPr>
        <w:numPr>
          <w:ilvl w:val="0"/>
          <w:numId w:val="3"/>
        </w:numPr>
        <w:rPr>
          <w:sz w:val="22"/>
          <w:szCs w:val="22"/>
        </w:rPr>
      </w:pPr>
      <w:r w:rsidRPr="00CF5016">
        <w:rPr>
          <w:sz w:val="22"/>
          <w:szCs w:val="22"/>
        </w:rPr>
        <w:t xml:space="preserve">Configured Withholding taxes, payment </w:t>
      </w:r>
      <w:r w:rsidR="00521E12" w:rsidRPr="00CF5016">
        <w:rPr>
          <w:sz w:val="22"/>
          <w:szCs w:val="22"/>
        </w:rPr>
        <w:t>advice</w:t>
      </w:r>
      <w:r w:rsidRPr="00CF5016">
        <w:rPr>
          <w:sz w:val="22"/>
          <w:szCs w:val="22"/>
        </w:rPr>
        <w:t>, foreign currency valuation, financial statement versions and cross company code transactions.</w:t>
      </w:r>
    </w:p>
    <w:p w14:paraId="761BB4A7" w14:textId="1614B20C" w:rsidR="00CF5016" w:rsidRPr="00CF5016" w:rsidRDefault="00CF5016" w:rsidP="00CF5016">
      <w:pPr>
        <w:numPr>
          <w:ilvl w:val="0"/>
          <w:numId w:val="3"/>
        </w:numPr>
        <w:rPr>
          <w:sz w:val="22"/>
          <w:szCs w:val="22"/>
        </w:rPr>
      </w:pPr>
      <w:r w:rsidRPr="00CF5016">
        <w:rPr>
          <w:sz w:val="22"/>
          <w:szCs w:val="22"/>
        </w:rPr>
        <w:lastRenderedPageBreak/>
        <w:t>Designed, configured, and implemented accounts payable (A/P) check printing, periodic Sales and Use tax reporting, and related month end financial reports.</w:t>
      </w:r>
    </w:p>
    <w:p w14:paraId="36483DE8" w14:textId="2CBA7E7F" w:rsidR="00B43BBA" w:rsidRPr="00126FA0" w:rsidRDefault="0097077D" w:rsidP="00B43BBA">
      <w:pPr>
        <w:numPr>
          <w:ilvl w:val="0"/>
          <w:numId w:val="3"/>
        </w:numPr>
        <w:rPr>
          <w:b/>
          <w:bCs/>
        </w:rPr>
      </w:pPr>
      <w:r>
        <w:t xml:space="preserve">Have knowledge </w:t>
      </w:r>
      <w:r w:rsidR="00402C40" w:rsidRPr="00126FA0">
        <w:t>of</w:t>
      </w:r>
      <w:r w:rsidR="002F7888" w:rsidRPr="00126FA0">
        <w:t xml:space="preserve"> </w:t>
      </w:r>
      <w:r w:rsidR="002F7888" w:rsidRPr="00126FA0">
        <w:rPr>
          <w:b/>
          <w:bCs/>
        </w:rPr>
        <w:t xml:space="preserve">S4 HANA </w:t>
      </w:r>
      <w:r w:rsidR="002F7888" w:rsidRPr="00126FA0">
        <w:t xml:space="preserve">and </w:t>
      </w:r>
      <w:r>
        <w:t xml:space="preserve">worked on multiple </w:t>
      </w:r>
      <w:r w:rsidRPr="0097077D">
        <w:rPr>
          <w:b/>
          <w:bCs/>
        </w:rPr>
        <w:t>POC’S</w:t>
      </w:r>
      <w:r>
        <w:t xml:space="preserve"> on S4 HANA.</w:t>
      </w:r>
    </w:p>
    <w:p w14:paraId="0C7BC1E1" w14:textId="77777777" w:rsidR="003A43CC" w:rsidRPr="00126FA0" w:rsidRDefault="003A43CC" w:rsidP="00B43BBA">
      <w:pPr>
        <w:numPr>
          <w:ilvl w:val="0"/>
          <w:numId w:val="3"/>
        </w:numPr>
        <w:rPr>
          <w:b/>
          <w:bCs/>
        </w:rPr>
      </w:pPr>
      <w:r w:rsidRPr="00126FA0">
        <w:rPr>
          <w:color w:val="000000"/>
          <w:shd w:val="clear" w:color="auto" w:fill="FFFFFF"/>
        </w:rPr>
        <w:t xml:space="preserve">Worked on </w:t>
      </w:r>
      <w:r w:rsidR="005D7FF6" w:rsidRPr="00126FA0">
        <w:rPr>
          <w:b/>
          <w:bCs/>
          <w:color w:val="000000"/>
          <w:shd w:val="clear" w:color="auto" w:fill="FFFFFF"/>
        </w:rPr>
        <w:t>S4 HANA</w:t>
      </w:r>
      <w:r w:rsidR="005D7FF6" w:rsidRPr="00126FA0">
        <w:rPr>
          <w:color w:val="000000"/>
          <w:shd w:val="clear" w:color="auto" w:fill="FFFFFF"/>
        </w:rPr>
        <w:t xml:space="preserve"> </w:t>
      </w:r>
      <w:r w:rsidRPr="00126FA0">
        <w:rPr>
          <w:color w:val="000000"/>
          <w:shd w:val="clear" w:color="auto" w:fill="FFFFFF"/>
        </w:rPr>
        <w:t xml:space="preserve">financial operations and accounting in real time and reporting using </w:t>
      </w:r>
      <w:r w:rsidRPr="00126FA0">
        <w:rPr>
          <w:b/>
          <w:bCs/>
          <w:color w:val="000000"/>
          <w:shd w:val="clear" w:color="auto" w:fill="FFFFFF"/>
        </w:rPr>
        <w:t>BI tools.</w:t>
      </w:r>
    </w:p>
    <w:p w14:paraId="73D76903" w14:textId="77777777" w:rsidR="001858AA" w:rsidRPr="00126FA0" w:rsidRDefault="001858AA" w:rsidP="00CF288A">
      <w:pPr>
        <w:numPr>
          <w:ilvl w:val="0"/>
          <w:numId w:val="3"/>
        </w:numPr>
      </w:pPr>
      <w:r w:rsidRPr="00126FA0">
        <w:t>Worked on creating in EBS, Lockbox</w:t>
      </w:r>
      <w:r w:rsidR="0083556E" w:rsidRPr="00126FA0">
        <w:t xml:space="preserve"> interfaces.</w:t>
      </w:r>
    </w:p>
    <w:p w14:paraId="29E48B2C" w14:textId="77777777" w:rsidR="004B416E" w:rsidRPr="00126FA0" w:rsidRDefault="004B416E" w:rsidP="004B416E">
      <w:pPr>
        <w:numPr>
          <w:ilvl w:val="0"/>
          <w:numId w:val="3"/>
        </w:numPr>
        <w:tabs>
          <w:tab w:val="left" w:pos="0"/>
        </w:tabs>
        <w:suppressAutoHyphens w:val="0"/>
        <w:jc w:val="both"/>
        <w:outlineLvl w:val="0"/>
      </w:pPr>
      <w:r w:rsidRPr="00126FA0">
        <w:rPr>
          <w:b/>
        </w:rPr>
        <w:t>In Profitability Analysis (CO-PA),</w:t>
      </w:r>
      <w:r w:rsidRPr="00126FA0">
        <w:t xml:space="preserve"> created the characteristics and value fields, defined derivation structures and rules, maintained derivation table and profitability segments.</w:t>
      </w:r>
    </w:p>
    <w:p w14:paraId="3FBBE1B0" w14:textId="77777777" w:rsidR="004B416E" w:rsidRPr="00126FA0" w:rsidRDefault="004B416E" w:rsidP="004B416E">
      <w:pPr>
        <w:numPr>
          <w:ilvl w:val="0"/>
          <w:numId w:val="3"/>
        </w:numPr>
        <w:tabs>
          <w:tab w:val="left" w:pos="0"/>
        </w:tabs>
        <w:suppressAutoHyphens w:val="0"/>
        <w:jc w:val="both"/>
        <w:outlineLvl w:val="0"/>
      </w:pPr>
      <w:r w:rsidRPr="00126FA0">
        <w:t xml:space="preserve">Defined Costing type, valuation variant, date control, quantity structure control, transfer control and reference variant for defining costing variant in product costing </w:t>
      </w:r>
      <w:r w:rsidRPr="00126FA0">
        <w:rPr>
          <w:b/>
        </w:rPr>
        <w:t>CO-PC</w:t>
      </w:r>
      <w:r w:rsidRPr="00126FA0">
        <w:t xml:space="preserve">. </w:t>
      </w:r>
    </w:p>
    <w:p w14:paraId="25CDFA73" w14:textId="12D2A09C" w:rsidR="004B416E" w:rsidRPr="006C01C6" w:rsidRDefault="004B416E" w:rsidP="004B416E">
      <w:pPr>
        <w:numPr>
          <w:ilvl w:val="0"/>
          <w:numId w:val="3"/>
        </w:numPr>
        <w:tabs>
          <w:tab w:val="left" w:pos="0"/>
        </w:tabs>
        <w:suppressAutoHyphens w:val="0"/>
        <w:jc w:val="both"/>
        <w:outlineLvl w:val="0"/>
      </w:pPr>
      <w:r w:rsidRPr="006C01C6">
        <w:t xml:space="preserve">Configuring and </w:t>
      </w:r>
      <w:r w:rsidR="00402C40" w:rsidRPr="006C01C6">
        <w:t>customizing</w:t>
      </w:r>
      <w:r w:rsidRPr="006C01C6">
        <w:t xml:space="preserve"> the basic settings, maintained profit center hierarchy, assignments, </w:t>
      </w:r>
      <w:r w:rsidRPr="006C01C6">
        <w:rPr>
          <w:b/>
        </w:rPr>
        <w:t>CO-Objects to Profit Centers</w:t>
      </w:r>
      <w:r w:rsidRPr="006C01C6">
        <w:t xml:space="preserve">, </w:t>
      </w:r>
      <w:r w:rsidRPr="006C01C6">
        <w:rPr>
          <w:b/>
        </w:rPr>
        <w:t>distribution and assessment of costs</w:t>
      </w:r>
      <w:r w:rsidRPr="006C01C6">
        <w:t>, Planning and development of Reports.</w:t>
      </w:r>
    </w:p>
    <w:p w14:paraId="79387DD7" w14:textId="7D03C0AD" w:rsidR="006C01C6" w:rsidRPr="009E32C5" w:rsidRDefault="003A43CC" w:rsidP="006C01C6">
      <w:pPr>
        <w:numPr>
          <w:ilvl w:val="0"/>
          <w:numId w:val="3"/>
        </w:numPr>
        <w:tabs>
          <w:tab w:val="left" w:pos="0"/>
        </w:tabs>
        <w:suppressAutoHyphens w:val="0"/>
        <w:jc w:val="both"/>
        <w:outlineLvl w:val="0"/>
      </w:pPr>
      <w:r w:rsidRPr="006C01C6">
        <w:rPr>
          <w:color w:val="333333"/>
          <w:shd w:val="clear" w:color="auto" w:fill="FFFFFF"/>
        </w:rPr>
        <w:t xml:space="preserve">Worked </w:t>
      </w:r>
      <w:r w:rsidR="00402C40" w:rsidRPr="006C01C6">
        <w:rPr>
          <w:color w:val="333333"/>
          <w:shd w:val="clear" w:color="auto" w:fill="FFFFFF"/>
        </w:rPr>
        <w:t>on SAP</w:t>
      </w:r>
      <w:r w:rsidRPr="006C01C6">
        <w:rPr>
          <w:color w:val="333333"/>
          <w:shd w:val="clear" w:color="auto" w:fill="FFFFFF"/>
        </w:rPr>
        <w:t xml:space="preserve"> master data, transaction data, configuration, SAP tables, and table content.</w:t>
      </w:r>
    </w:p>
    <w:p w14:paraId="306F300B" w14:textId="483077E0" w:rsidR="009E32C5" w:rsidRPr="006C01C6" w:rsidRDefault="009E32C5" w:rsidP="006C01C6">
      <w:pPr>
        <w:numPr>
          <w:ilvl w:val="0"/>
          <w:numId w:val="3"/>
        </w:numPr>
        <w:tabs>
          <w:tab w:val="left" w:pos="0"/>
        </w:tabs>
        <w:suppressAutoHyphens w:val="0"/>
        <w:jc w:val="both"/>
        <w:outlineLvl w:val="0"/>
      </w:pPr>
      <w:r>
        <w:rPr>
          <w:color w:val="333333"/>
          <w:shd w:val="clear" w:color="auto" w:fill="FFFFFF"/>
        </w:rPr>
        <w:t>Worked on Project systems (PS) to manage and support different SAP projects in the company.</w:t>
      </w:r>
    </w:p>
    <w:p w14:paraId="4AAF69EE" w14:textId="13A16E4B" w:rsidR="006C01C6" w:rsidRPr="006C01C6" w:rsidRDefault="006C01C6" w:rsidP="006C01C6">
      <w:pPr>
        <w:numPr>
          <w:ilvl w:val="0"/>
          <w:numId w:val="3"/>
        </w:numPr>
        <w:tabs>
          <w:tab w:val="left" w:pos="0"/>
        </w:tabs>
        <w:suppressAutoHyphens w:val="0"/>
        <w:jc w:val="both"/>
        <w:outlineLvl w:val="0"/>
      </w:pPr>
      <w:r w:rsidRPr="006C01C6">
        <w:rPr>
          <w:rStyle w:val="Strong"/>
          <w:b w:val="0"/>
          <w:bCs w:val="0"/>
          <w:color w:val="333333"/>
          <w:sz w:val="22"/>
          <w:szCs w:val="22"/>
          <w:bdr w:val="none" w:sz="0" w:space="0" w:color="auto" w:frame="1"/>
          <w:shd w:val="clear" w:color="auto" w:fill="FFFFFF"/>
        </w:rPr>
        <w:t xml:space="preserve">Phases for Migrating SAP ECC System to </w:t>
      </w:r>
      <w:r w:rsidRPr="006C01C6">
        <w:rPr>
          <w:rStyle w:val="Strong"/>
          <w:color w:val="333333"/>
          <w:sz w:val="22"/>
          <w:szCs w:val="22"/>
          <w:bdr w:val="none" w:sz="0" w:space="0" w:color="auto" w:frame="1"/>
          <w:shd w:val="clear" w:color="auto" w:fill="FFFFFF"/>
        </w:rPr>
        <w:t xml:space="preserve">S/4 HANA 1709 which includes </w:t>
      </w:r>
      <w:r w:rsidRPr="006C01C6">
        <w:rPr>
          <w:color w:val="333333"/>
          <w:sz w:val="22"/>
          <w:szCs w:val="22"/>
          <w:shd w:val="clear" w:color="auto" w:fill="FFFFFF"/>
        </w:rPr>
        <w:t xml:space="preserve">Preparatory </w:t>
      </w:r>
      <w:r w:rsidR="00402C40" w:rsidRPr="006C01C6">
        <w:rPr>
          <w:color w:val="333333"/>
          <w:sz w:val="22"/>
          <w:szCs w:val="22"/>
          <w:shd w:val="clear" w:color="auto" w:fill="FFFFFF"/>
        </w:rPr>
        <w:t>Phase, Technical</w:t>
      </w:r>
      <w:r w:rsidRPr="006C01C6">
        <w:rPr>
          <w:color w:val="333333"/>
          <w:sz w:val="22"/>
          <w:szCs w:val="22"/>
          <w:shd w:val="clear" w:color="auto" w:fill="FFFFFF"/>
        </w:rPr>
        <w:t xml:space="preserve"> Migration (SUM),</w:t>
      </w:r>
      <w:r w:rsidRPr="006C01C6">
        <w:rPr>
          <w:color w:val="333333"/>
          <w:sz w:val="22"/>
          <w:szCs w:val="22"/>
        </w:rPr>
        <w:t xml:space="preserve"> </w:t>
      </w:r>
      <w:r w:rsidRPr="006C01C6">
        <w:rPr>
          <w:color w:val="333333"/>
          <w:sz w:val="22"/>
          <w:szCs w:val="22"/>
          <w:lang w:eastAsia="en-US"/>
        </w:rPr>
        <w:t>Delta Customization, Data (Functional) Migration (Migration Cockpit</w:t>
      </w:r>
      <w:r w:rsidR="00402C40" w:rsidRPr="006C01C6">
        <w:rPr>
          <w:color w:val="333333"/>
          <w:sz w:val="22"/>
          <w:szCs w:val="22"/>
          <w:lang w:eastAsia="en-US"/>
        </w:rPr>
        <w:t>), Testing</w:t>
      </w:r>
      <w:r w:rsidRPr="006C01C6">
        <w:rPr>
          <w:color w:val="333333"/>
          <w:sz w:val="22"/>
          <w:szCs w:val="22"/>
          <w:lang w:eastAsia="en-US"/>
        </w:rPr>
        <w:t>,</w:t>
      </w:r>
      <w:r w:rsidR="00AB0753">
        <w:rPr>
          <w:color w:val="333333"/>
          <w:sz w:val="22"/>
          <w:szCs w:val="22"/>
          <w:lang w:eastAsia="en-US"/>
        </w:rPr>
        <w:t xml:space="preserve"> </w:t>
      </w:r>
      <w:r w:rsidRPr="006C01C6">
        <w:rPr>
          <w:color w:val="333333"/>
          <w:sz w:val="22"/>
          <w:szCs w:val="22"/>
          <w:lang w:eastAsia="en-US"/>
        </w:rPr>
        <w:t>Go-Live</w:t>
      </w:r>
      <w:r>
        <w:rPr>
          <w:color w:val="333333"/>
          <w:sz w:val="22"/>
          <w:szCs w:val="22"/>
          <w:lang w:eastAsia="en-US"/>
        </w:rPr>
        <w:t>.</w:t>
      </w:r>
    </w:p>
    <w:p w14:paraId="225CA9BE" w14:textId="7FCF95A0" w:rsidR="006C01C6" w:rsidRPr="006C01C6" w:rsidRDefault="006C01C6" w:rsidP="006C01C6">
      <w:pPr>
        <w:tabs>
          <w:tab w:val="left" w:pos="0"/>
        </w:tabs>
        <w:suppressAutoHyphens w:val="0"/>
        <w:ind w:left="1080"/>
        <w:jc w:val="both"/>
        <w:outlineLvl w:val="0"/>
      </w:pPr>
    </w:p>
    <w:p w14:paraId="30AF7EC4" w14:textId="77777777" w:rsidR="004B416E" w:rsidRPr="006C01C6" w:rsidRDefault="004B416E" w:rsidP="004B416E">
      <w:pPr>
        <w:rPr>
          <w:rFonts w:ascii="Cambria" w:hAnsi="Cambria" w:cs="Calibri"/>
        </w:rPr>
      </w:pPr>
    </w:p>
    <w:p w14:paraId="579EDF6C" w14:textId="77777777" w:rsidR="004B416E" w:rsidRPr="00126FA0" w:rsidRDefault="004B416E" w:rsidP="004B416E"/>
    <w:p w14:paraId="04EE113F" w14:textId="77777777" w:rsidR="00197107" w:rsidRPr="00126FA0" w:rsidRDefault="00060E7C" w:rsidP="0085171D">
      <w:pPr>
        <w:pBdr>
          <w:bottom w:val="threeDEmboss" w:sz="18" w:space="1" w:color="auto"/>
        </w:pBdr>
        <w:tabs>
          <w:tab w:val="left" w:pos="720"/>
        </w:tabs>
        <w:rPr>
          <w:b/>
        </w:rPr>
      </w:pPr>
      <w:r w:rsidRPr="00126FA0">
        <w:rPr>
          <w:b/>
        </w:rPr>
        <w:t>Skill Set</w:t>
      </w:r>
      <w:r w:rsidR="00BF016D" w:rsidRPr="00126FA0">
        <w:rPr>
          <w:b/>
        </w:rPr>
        <w:t>:</w:t>
      </w:r>
    </w:p>
    <w:p w14:paraId="3C185DA7" w14:textId="77777777" w:rsidR="008E11E4" w:rsidRPr="00126FA0" w:rsidRDefault="008E11E4" w:rsidP="0085171D">
      <w:pPr>
        <w:tabs>
          <w:tab w:val="left" w:pos="720"/>
        </w:tabs>
        <w:ind w:left="360"/>
        <w:rPr>
          <w:b/>
        </w:rPr>
      </w:pPr>
    </w:p>
    <w:p w14:paraId="0DCD9940" w14:textId="77777777" w:rsidR="008E11E4" w:rsidRPr="00126FA0" w:rsidRDefault="008E11E4" w:rsidP="0085171D">
      <w:pPr>
        <w:rPr>
          <w:b/>
        </w:rPr>
      </w:pPr>
      <w:r w:rsidRPr="00126FA0">
        <w:rPr>
          <w:b/>
        </w:rPr>
        <w:t xml:space="preserve">SAP Modules </w:t>
      </w:r>
    </w:p>
    <w:p w14:paraId="237CEDF7" w14:textId="77777777" w:rsidR="008E11E4" w:rsidRPr="00126FA0" w:rsidRDefault="008E11E4" w:rsidP="0085171D">
      <w:r w:rsidRPr="00126FA0">
        <w:t>Accounts Payable, Accounts Receivable, Controlling, Profit Center Accounting and Cost Cen</w:t>
      </w:r>
      <w:r w:rsidR="00A00366" w:rsidRPr="00126FA0">
        <w:t xml:space="preserve">ter Accounting, </w:t>
      </w:r>
      <w:r w:rsidRPr="00126FA0">
        <w:t>General Ledger, Product Costing, Profitability Analysis, Internal Orders</w:t>
      </w:r>
      <w:r w:rsidR="00DB314A" w:rsidRPr="00126FA0">
        <w:t>.</w:t>
      </w:r>
    </w:p>
    <w:p w14:paraId="0AC1DBAC" w14:textId="77777777" w:rsidR="00060E7C" w:rsidRPr="00126FA0" w:rsidRDefault="008E11E4" w:rsidP="0085171D">
      <w:pPr>
        <w:rPr>
          <w:b/>
        </w:rPr>
      </w:pPr>
      <w:r w:rsidRPr="00126FA0">
        <w:rPr>
          <w:b/>
        </w:rPr>
        <w:t>ERP</w:t>
      </w:r>
    </w:p>
    <w:p w14:paraId="4A151F23" w14:textId="77777777" w:rsidR="008E11E4" w:rsidRPr="00126FA0" w:rsidRDefault="008E11E4" w:rsidP="0085171D">
      <w:pPr>
        <w:rPr>
          <w:b/>
        </w:rPr>
      </w:pPr>
      <w:r w:rsidRPr="00126FA0">
        <w:rPr>
          <w:b/>
        </w:rPr>
        <w:t xml:space="preserve"> </w:t>
      </w:r>
      <w:r w:rsidRPr="00126FA0">
        <w:t xml:space="preserve">SAP R/3 </w:t>
      </w:r>
      <w:r w:rsidR="00F25F30" w:rsidRPr="00126FA0">
        <w:t>versions 4.7, ECC 5.0, ECC 6.0</w:t>
      </w:r>
    </w:p>
    <w:p w14:paraId="275870C3" w14:textId="77777777" w:rsidR="008E11E4" w:rsidRPr="00126FA0" w:rsidRDefault="008E11E4" w:rsidP="0085171D">
      <w:pPr>
        <w:rPr>
          <w:b/>
        </w:rPr>
      </w:pPr>
      <w:r w:rsidRPr="00126FA0">
        <w:rPr>
          <w:b/>
        </w:rPr>
        <w:t xml:space="preserve">SAP Tools </w:t>
      </w:r>
    </w:p>
    <w:p w14:paraId="06EAA3AA" w14:textId="77777777" w:rsidR="00FC23D6" w:rsidRPr="00126FA0" w:rsidRDefault="008E11E4" w:rsidP="0085171D">
      <w:r w:rsidRPr="00126FA0">
        <w:t xml:space="preserve">Report Painter, Report Writer, Solution </w:t>
      </w:r>
      <w:r w:rsidR="00653D91" w:rsidRPr="00126FA0">
        <w:t>Manager, CATTs</w:t>
      </w:r>
      <w:r w:rsidR="00AA0CD4" w:rsidRPr="00126FA0">
        <w:t>, LSMW and IDOCs</w:t>
      </w:r>
      <w:r w:rsidR="00A96B72" w:rsidRPr="00126FA0">
        <w:t>.</w:t>
      </w:r>
    </w:p>
    <w:p w14:paraId="4A6555B0" w14:textId="77777777" w:rsidR="00051F54" w:rsidRDefault="00051F54" w:rsidP="0085171D">
      <w:pPr>
        <w:pBdr>
          <w:bottom w:val="threeDEmboss" w:sz="18" w:space="1" w:color="auto"/>
        </w:pBdr>
        <w:rPr>
          <w:b/>
        </w:rPr>
      </w:pPr>
    </w:p>
    <w:p w14:paraId="6D9EA811" w14:textId="77777777" w:rsidR="00051F54" w:rsidRDefault="00051F54" w:rsidP="0085171D">
      <w:pPr>
        <w:pBdr>
          <w:bottom w:val="threeDEmboss" w:sz="18" w:space="1" w:color="auto"/>
        </w:pBdr>
        <w:rPr>
          <w:b/>
        </w:rPr>
      </w:pPr>
    </w:p>
    <w:p w14:paraId="28DB4521" w14:textId="2C95104A" w:rsidR="00A328A9" w:rsidRPr="00126FA0" w:rsidRDefault="00D3373D" w:rsidP="0085171D">
      <w:pPr>
        <w:pBdr>
          <w:bottom w:val="threeDEmboss" w:sz="18" w:space="1" w:color="auto"/>
        </w:pBdr>
      </w:pPr>
      <w:r w:rsidRPr="00126FA0">
        <w:rPr>
          <w:b/>
        </w:rPr>
        <w:t>Pro</w:t>
      </w:r>
      <w:r w:rsidR="00FC23D6" w:rsidRPr="00126FA0">
        <w:rPr>
          <w:b/>
        </w:rPr>
        <w:t>fessional Experience</w:t>
      </w:r>
      <w:r w:rsidR="00BF016D" w:rsidRPr="00126FA0">
        <w:rPr>
          <w:b/>
        </w:rPr>
        <w:t>:</w:t>
      </w:r>
    </w:p>
    <w:p w14:paraId="7C21C6A5" w14:textId="77777777" w:rsidR="00327805" w:rsidRDefault="00327805" w:rsidP="006B0E5C">
      <w:pPr>
        <w:rPr>
          <w:b/>
        </w:rPr>
      </w:pPr>
    </w:p>
    <w:p w14:paraId="2D9D2D3A" w14:textId="7A0C2DEE" w:rsidR="00327805" w:rsidRDefault="00327805" w:rsidP="006B0E5C">
      <w:pPr>
        <w:rPr>
          <w:b/>
        </w:rPr>
      </w:pPr>
      <w:r>
        <w:rPr>
          <w:b/>
        </w:rPr>
        <w:t xml:space="preserve">The </w:t>
      </w:r>
      <w:proofErr w:type="spellStart"/>
      <w:r>
        <w:rPr>
          <w:b/>
        </w:rPr>
        <w:t>Fisker</w:t>
      </w:r>
      <w:proofErr w:type="spellEnd"/>
      <w:r>
        <w:rPr>
          <w:b/>
        </w:rPr>
        <w:t xml:space="preserve"> </w:t>
      </w:r>
      <w:proofErr w:type="gramStart"/>
      <w:r>
        <w:rPr>
          <w:b/>
        </w:rPr>
        <w:t>Inc</w:t>
      </w:r>
      <w:r w:rsidR="00184102">
        <w:rPr>
          <w:b/>
        </w:rPr>
        <w:t xml:space="preserve"> </w:t>
      </w:r>
      <w:r w:rsidR="00797927">
        <w:rPr>
          <w:b/>
        </w:rPr>
        <w:t>,</w:t>
      </w:r>
      <w:proofErr w:type="gramEnd"/>
      <w:r w:rsidR="00797927" w:rsidRPr="00797927">
        <w:t xml:space="preserve"> </w:t>
      </w:r>
      <w:r w:rsidR="00797927" w:rsidRPr="00797927">
        <w:rPr>
          <w:b/>
        </w:rPr>
        <w:t>California, United States</w:t>
      </w:r>
      <w:r w:rsidR="00184102">
        <w:rPr>
          <w:b/>
        </w:rPr>
        <w:t xml:space="preserve">                                                                                                 July 2023-Till Date</w:t>
      </w:r>
    </w:p>
    <w:p w14:paraId="7293A3E0" w14:textId="4F45B9D1" w:rsidR="00327805" w:rsidRDefault="00327805" w:rsidP="006B0E5C">
      <w:pPr>
        <w:rPr>
          <w:b/>
        </w:rPr>
      </w:pPr>
      <w:r>
        <w:rPr>
          <w:b/>
        </w:rPr>
        <w:t xml:space="preserve">Project </w:t>
      </w:r>
      <w:r w:rsidR="00402C40">
        <w:rPr>
          <w:b/>
        </w:rPr>
        <w:t>scope:</w:t>
      </w:r>
      <w:r>
        <w:rPr>
          <w:b/>
        </w:rPr>
        <w:t xml:space="preserve"> Implementation and Accounting </w:t>
      </w:r>
    </w:p>
    <w:p w14:paraId="174BFE4B" w14:textId="365FF7D7" w:rsidR="00327805" w:rsidRDefault="00327805" w:rsidP="006B0E5C">
      <w:pPr>
        <w:rPr>
          <w:b/>
        </w:rPr>
      </w:pPr>
      <w:r>
        <w:rPr>
          <w:b/>
        </w:rPr>
        <w:t>Role – SAP</w:t>
      </w:r>
      <w:r w:rsidR="0007254B">
        <w:rPr>
          <w:b/>
        </w:rPr>
        <w:t>/</w:t>
      </w:r>
      <w:r>
        <w:rPr>
          <w:b/>
        </w:rPr>
        <w:t xml:space="preserve">AP </w:t>
      </w:r>
    </w:p>
    <w:p w14:paraId="01BE3325" w14:textId="77777777" w:rsidR="00327805" w:rsidRDefault="00327805" w:rsidP="006B0E5C">
      <w:pPr>
        <w:rPr>
          <w:b/>
        </w:rPr>
      </w:pPr>
    </w:p>
    <w:p w14:paraId="7BF36633" w14:textId="77777777" w:rsidR="00327805" w:rsidRDefault="00327805" w:rsidP="006B0E5C">
      <w:pPr>
        <w:rPr>
          <w:b/>
        </w:rPr>
      </w:pPr>
    </w:p>
    <w:p w14:paraId="1E9D9660" w14:textId="77777777" w:rsidR="00327805" w:rsidRDefault="00327805" w:rsidP="006B0E5C">
      <w:pPr>
        <w:rPr>
          <w:b/>
        </w:rPr>
      </w:pPr>
    </w:p>
    <w:p w14:paraId="46BC1AB3" w14:textId="77777777" w:rsidR="00327805" w:rsidRDefault="00327805" w:rsidP="006B0E5C">
      <w:pPr>
        <w:rPr>
          <w:b/>
        </w:rPr>
      </w:pPr>
    </w:p>
    <w:p w14:paraId="2CE7C677" w14:textId="77777777" w:rsidR="00327805" w:rsidRDefault="00327805" w:rsidP="006B0E5C">
      <w:pPr>
        <w:rPr>
          <w:b/>
        </w:rPr>
      </w:pPr>
    </w:p>
    <w:p w14:paraId="1045D37E" w14:textId="3D85E35C" w:rsidR="001B59D8" w:rsidRDefault="001B59D8" w:rsidP="001B59D8">
      <w:pPr>
        <w:pStyle w:val="ListParagraph"/>
        <w:numPr>
          <w:ilvl w:val="0"/>
          <w:numId w:val="21"/>
        </w:numPr>
        <w:suppressAutoHyphens w:val="0"/>
        <w:rPr>
          <w:lang w:eastAsia="en-US"/>
        </w:rPr>
      </w:pPr>
      <w:r>
        <w:rPr>
          <w:lang w:eastAsia="en-US"/>
        </w:rPr>
        <w:t>Worked on AP module specially on payments which include F110 transaction, proposals and payment runs.</w:t>
      </w:r>
    </w:p>
    <w:p w14:paraId="46C44AE8" w14:textId="77777777" w:rsidR="001B59D8" w:rsidRDefault="001B59D8" w:rsidP="001B59D8">
      <w:pPr>
        <w:pStyle w:val="ListParagraph"/>
        <w:numPr>
          <w:ilvl w:val="0"/>
          <w:numId w:val="21"/>
        </w:numPr>
        <w:suppressAutoHyphens w:val="0"/>
        <w:rPr>
          <w:lang w:eastAsia="en-US"/>
        </w:rPr>
      </w:pPr>
      <w:r>
        <w:rPr>
          <w:lang w:eastAsia="en-US"/>
        </w:rPr>
        <w:t>Worked closely with Suppliers for the payments and any short pays which needs to be addressed.</w:t>
      </w:r>
    </w:p>
    <w:p w14:paraId="38C4521A" w14:textId="542D84D5" w:rsidR="001B59D8" w:rsidRDefault="001B59D8" w:rsidP="001B59D8">
      <w:pPr>
        <w:pStyle w:val="ListParagraph"/>
        <w:numPr>
          <w:ilvl w:val="0"/>
          <w:numId w:val="21"/>
        </w:numPr>
        <w:suppressAutoHyphens w:val="0"/>
        <w:rPr>
          <w:lang w:eastAsia="en-US"/>
        </w:rPr>
      </w:pPr>
      <w:r>
        <w:rPr>
          <w:lang w:eastAsia="en-US"/>
        </w:rPr>
        <w:t xml:space="preserve">Controlling the due date invoices and getting it paid after the approval </w:t>
      </w:r>
      <w:r w:rsidR="00402C40">
        <w:rPr>
          <w:lang w:eastAsia="en-US"/>
        </w:rPr>
        <w:t>from</w:t>
      </w:r>
      <w:r>
        <w:rPr>
          <w:lang w:eastAsia="en-US"/>
        </w:rPr>
        <w:t xml:space="preserve"> VP Finance and COO in weekly presentation meetings.</w:t>
      </w:r>
    </w:p>
    <w:p w14:paraId="1B62C126" w14:textId="77777777" w:rsidR="001B59D8" w:rsidRDefault="001B59D8" w:rsidP="001B59D8">
      <w:pPr>
        <w:pStyle w:val="ListParagraph"/>
        <w:numPr>
          <w:ilvl w:val="0"/>
          <w:numId w:val="21"/>
        </w:numPr>
        <w:suppressAutoHyphens w:val="0"/>
        <w:rPr>
          <w:lang w:eastAsia="en-US"/>
        </w:rPr>
      </w:pPr>
      <w:r>
        <w:rPr>
          <w:lang w:eastAsia="en-US"/>
        </w:rPr>
        <w:t>Working with higher management and getting the payments released and doing wire transfers as needed.</w:t>
      </w:r>
    </w:p>
    <w:p w14:paraId="1B4BA9B4" w14:textId="2C0405BE" w:rsidR="001B59D8" w:rsidRDefault="001B59D8" w:rsidP="001B59D8">
      <w:pPr>
        <w:pStyle w:val="ListParagraph"/>
        <w:numPr>
          <w:ilvl w:val="0"/>
          <w:numId w:val="21"/>
        </w:numPr>
        <w:suppressAutoHyphens w:val="0"/>
        <w:rPr>
          <w:lang w:eastAsia="en-US"/>
        </w:rPr>
      </w:pPr>
      <w:r>
        <w:rPr>
          <w:lang w:eastAsia="en-US"/>
        </w:rPr>
        <w:t>Doing potential improvements on customizing the SAP functionality to automate the payments direct and Indirect Team for payments in SAP.</w:t>
      </w:r>
    </w:p>
    <w:p w14:paraId="02ADD7D8" w14:textId="16D17110" w:rsidR="001B59D8" w:rsidRDefault="001B59D8" w:rsidP="001B59D8">
      <w:pPr>
        <w:pStyle w:val="ListParagraph"/>
        <w:numPr>
          <w:ilvl w:val="0"/>
          <w:numId w:val="21"/>
        </w:numPr>
        <w:suppressAutoHyphens w:val="0"/>
        <w:rPr>
          <w:lang w:eastAsia="en-US"/>
        </w:rPr>
      </w:pPr>
      <w:r>
        <w:rPr>
          <w:lang w:eastAsia="en-US"/>
        </w:rPr>
        <w:t xml:space="preserve">Developing </w:t>
      </w:r>
      <w:r w:rsidR="00402C40">
        <w:rPr>
          <w:lang w:eastAsia="en-US"/>
        </w:rPr>
        <w:t>customs</w:t>
      </w:r>
      <w:r>
        <w:rPr>
          <w:lang w:eastAsia="en-US"/>
        </w:rPr>
        <w:t xml:space="preserve"> reports to have business friendly tiles for payments and invoices.</w:t>
      </w:r>
    </w:p>
    <w:p w14:paraId="093D8314" w14:textId="1A92F876" w:rsidR="001B59D8" w:rsidRDefault="001B59D8" w:rsidP="001B59D8">
      <w:pPr>
        <w:pStyle w:val="ListParagraph"/>
        <w:numPr>
          <w:ilvl w:val="0"/>
          <w:numId w:val="21"/>
        </w:numPr>
        <w:suppressAutoHyphens w:val="0"/>
        <w:rPr>
          <w:lang w:eastAsia="en-US"/>
        </w:rPr>
      </w:pPr>
      <w:r>
        <w:rPr>
          <w:lang w:eastAsia="en-US"/>
        </w:rPr>
        <w:t xml:space="preserve">Managing the </w:t>
      </w:r>
      <w:r w:rsidR="00402C40">
        <w:rPr>
          <w:lang w:eastAsia="en-US"/>
        </w:rPr>
        <w:t>Offshore</w:t>
      </w:r>
      <w:r>
        <w:rPr>
          <w:lang w:eastAsia="en-US"/>
        </w:rPr>
        <w:t xml:space="preserve"> and having the KPI submitted to the management for team process improvement.</w:t>
      </w:r>
    </w:p>
    <w:p w14:paraId="565DECBC" w14:textId="77777777" w:rsidR="001B59D8" w:rsidRDefault="001B59D8" w:rsidP="001B59D8">
      <w:pPr>
        <w:pStyle w:val="ListParagraph"/>
        <w:numPr>
          <w:ilvl w:val="0"/>
          <w:numId w:val="21"/>
        </w:numPr>
        <w:suppressAutoHyphens w:val="0"/>
        <w:rPr>
          <w:lang w:eastAsia="en-US"/>
        </w:rPr>
      </w:pPr>
      <w:r w:rsidRPr="001B59D8">
        <w:rPr>
          <w:lang w:eastAsia="en-US"/>
        </w:rPr>
        <w:t xml:space="preserve"> Experience in Analyzing business requirements, Configuration, Process mapping, Testing,</w:t>
      </w:r>
      <w:r>
        <w:rPr>
          <w:lang w:eastAsia="en-US"/>
        </w:rPr>
        <w:t xml:space="preserve"> </w:t>
      </w:r>
      <w:r w:rsidRPr="001B59D8">
        <w:rPr>
          <w:lang w:eastAsia="en-US"/>
        </w:rPr>
        <w:t xml:space="preserve">Documentation and </w:t>
      </w:r>
      <w:r>
        <w:rPr>
          <w:lang w:eastAsia="en-US"/>
        </w:rPr>
        <w:t>User testing.</w:t>
      </w:r>
    </w:p>
    <w:p w14:paraId="592EDE6B" w14:textId="7E613B7B" w:rsidR="001B59D8" w:rsidRPr="001B59D8" w:rsidRDefault="001B59D8" w:rsidP="001B59D8">
      <w:pPr>
        <w:pStyle w:val="ListParagraph"/>
        <w:numPr>
          <w:ilvl w:val="0"/>
          <w:numId w:val="21"/>
        </w:numPr>
        <w:suppressAutoHyphens w:val="0"/>
        <w:rPr>
          <w:lang w:eastAsia="en-US"/>
        </w:rPr>
      </w:pPr>
      <w:r w:rsidRPr="001B59D8">
        <w:rPr>
          <w:lang w:eastAsia="en-US"/>
        </w:rPr>
        <w:t>Involved with Business Process re-engineering/process improvement, multi-</w:t>
      </w:r>
      <w:r w:rsidR="00402C40" w:rsidRPr="001B59D8">
        <w:rPr>
          <w:lang w:eastAsia="en-US"/>
        </w:rPr>
        <w:t>tasking.</w:t>
      </w:r>
    </w:p>
    <w:p w14:paraId="0919FD11" w14:textId="77777777" w:rsidR="001B59D8" w:rsidRDefault="001B59D8" w:rsidP="001B59D8">
      <w:pPr>
        <w:pStyle w:val="ListParagraph"/>
        <w:numPr>
          <w:ilvl w:val="0"/>
          <w:numId w:val="21"/>
        </w:numPr>
        <w:suppressAutoHyphens w:val="0"/>
        <w:rPr>
          <w:lang w:eastAsia="en-US"/>
        </w:rPr>
      </w:pPr>
      <w:r w:rsidRPr="001B59D8">
        <w:rPr>
          <w:lang w:eastAsia="en-US"/>
        </w:rPr>
        <w:t>oriented and the ability to prioritize to meet deadlines.</w:t>
      </w:r>
    </w:p>
    <w:p w14:paraId="56710719" w14:textId="6C674C11" w:rsidR="001B59D8" w:rsidRPr="001B59D8" w:rsidRDefault="001B59D8" w:rsidP="001B59D8">
      <w:pPr>
        <w:pStyle w:val="ListParagraph"/>
        <w:numPr>
          <w:ilvl w:val="0"/>
          <w:numId w:val="21"/>
        </w:numPr>
        <w:suppressAutoHyphens w:val="0"/>
        <w:rPr>
          <w:lang w:eastAsia="en-US"/>
        </w:rPr>
      </w:pPr>
      <w:r w:rsidRPr="001B59D8">
        <w:rPr>
          <w:lang w:eastAsia="en-US"/>
        </w:rPr>
        <w:t xml:space="preserve"> Proficient in banking and treasury </w:t>
      </w:r>
      <w:r w:rsidR="00402C40" w:rsidRPr="001B59D8">
        <w:rPr>
          <w:lang w:eastAsia="en-US"/>
        </w:rPr>
        <w:t>modules,</w:t>
      </w:r>
      <w:r w:rsidRPr="001B59D8">
        <w:rPr>
          <w:lang w:eastAsia="en-US"/>
        </w:rPr>
        <w:t xml:space="preserve"> especially with </w:t>
      </w:r>
      <w:r>
        <w:rPr>
          <w:lang w:eastAsia="en-US"/>
        </w:rPr>
        <w:t>Bank setup for international and domestic suppliers.</w:t>
      </w:r>
    </w:p>
    <w:p w14:paraId="78271DF8" w14:textId="77777777" w:rsidR="001B59D8" w:rsidRDefault="001B59D8" w:rsidP="001B59D8">
      <w:pPr>
        <w:pStyle w:val="ListParagraph"/>
        <w:numPr>
          <w:ilvl w:val="0"/>
          <w:numId w:val="21"/>
        </w:numPr>
        <w:suppressAutoHyphens w:val="0"/>
        <w:rPr>
          <w:lang w:eastAsia="en-US"/>
        </w:rPr>
      </w:pPr>
      <w:r>
        <w:rPr>
          <w:lang w:eastAsia="en-US"/>
        </w:rPr>
        <w:t>Helping the AP team for any P1 issues with Payment release or any stuck payments.</w:t>
      </w:r>
    </w:p>
    <w:p w14:paraId="0F827174" w14:textId="58CC39CB" w:rsidR="00327805" w:rsidRDefault="001B59D8" w:rsidP="006B0E5C">
      <w:pPr>
        <w:pStyle w:val="ListParagraph"/>
        <w:numPr>
          <w:ilvl w:val="0"/>
          <w:numId w:val="21"/>
        </w:numPr>
        <w:suppressAutoHyphens w:val="0"/>
        <w:rPr>
          <w:lang w:eastAsia="en-US"/>
        </w:rPr>
      </w:pPr>
      <w:r w:rsidRPr="001B59D8">
        <w:rPr>
          <w:lang w:eastAsia="en-US"/>
        </w:rPr>
        <w:t>Define required customizing in Accounts Payable. Configured for Payment terms,</w:t>
      </w:r>
      <w:r>
        <w:rPr>
          <w:lang w:eastAsia="en-US"/>
        </w:rPr>
        <w:t xml:space="preserve"> AP reports.</w:t>
      </w:r>
    </w:p>
    <w:p w14:paraId="6C4D753D" w14:textId="397A052B" w:rsidR="0059759C" w:rsidRDefault="0059759C" w:rsidP="006B0E5C">
      <w:pPr>
        <w:pStyle w:val="ListParagraph"/>
        <w:numPr>
          <w:ilvl w:val="0"/>
          <w:numId w:val="21"/>
        </w:numPr>
        <w:suppressAutoHyphens w:val="0"/>
        <w:rPr>
          <w:lang w:eastAsia="en-US"/>
        </w:rPr>
      </w:pPr>
      <w:r>
        <w:rPr>
          <w:lang w:eastAsia="en-US"/>
        </w:rPr>
        <w:t>Worked on having the vendor master setup for both international and domestic suppliers.</w:t>
      </w:r>
    </w:p>
    <w:p w14:paraId="08CC80EB" w14:textId="4E8433D1" w:rsidR="0059759C" w:rsidRPr="0059759C" w:rsidRDefault="0059759C" w:rsidP="0059759C">
      <w:pPr>
        <w:pStyle w:val="ListParagraph"/>
        <w:numPr>
          <w:ilvl w:val="0"/>
          <w:numId w:val="21"/>
        </w:numPr>
        <w:suppressAutoHyphens w:val="0"/>
        <w:rPr>
          <w:lang w:eastAsia="en-US"/>
        </w:rPr>
      </w:pPr>
      <w:r>
        <w:rPr>
          <w:lang w:eastAsia="en-US"/>
        </w:rPr>
        <w:t xml:space="preserve">Worked with Treasury team and </w:t>
      </w:r>
      <w:r w:rsidR="00402C40">
        <w:rPr>
          <w:lang w:eastAsia="en-US"/>
        </w:rPr>
        <w:t>accounting</w:t>
      </w:r>
      <w:r>
        <w:rPr>
          <w:lang w:eastAsia="en-US"/>
        </w:rPr>
        <w:t xml:space="preserve"> team for monthly reconciliation on payments which left the bank and reverse if any fixes needed.</w:t>
      </w:r>
    </w:p>
    <w:p w14:paraId="5AD3D009" w14:textId="77777777" w:rsidR="00327805" w:rsidRDefault="00327805" w:rsidP="006B0E5C">
      <w:pPr>
        <w:rPr>
          <w:b/>
        </w:rPr>
      </w:pPr>
    </w:p>
    <w:p w14:paraId="6D6486ED" w14:textId="77777777" w:rsidR="00327805" w:rsidRDefault="00327805" w:rsidP="006B0E5C">
      <w:pPr>
        <w:rPr>
          <w:b/>
        </w:rPr>
      </w:pPr>
    </w:p>
    <w:p w14:paraId="0ED20840" w14:textId="3AFE13DB" w:rsidR="006B0E5C" w:rsidRDefault="006B0E5C" w:rsidP="006B0E5C">
      <w:pPr>
        <w:rPr>
          <w:b/>
        </w:rPr>
      </w:pPr>
      <w:r>
        <w:rPr>
          <w:b/>
        </w:rPr>
        <w:t xml:space="preserve">The Lear </w:t>
      </w:r>
      <w:proofErr w:type="gramStart"/>
      <w:r>
        <w:rPr>
          <w:b/>
        </w:rPr>
        <w:t xml:space="preserve">Company </w:t>
      </w:r>
      <w:r w:rsidR="00797927">
        <w:rPr>
          <w:b/>
        </w:rPr>
        <w:t>,</w:t>
      </w:r>
      <w:proofErr w:type="gramEnd"/>
      <w:r w:rsidR="00797927" w:rsidRPr="00797927">
        <w:t xml:space="preserve"> </w:t>
      </w:r>
      <w:r w:rsidR="00797927" w:rsidRPr="00797927">
        <w:rPr>
          <w:b/>
        </w:rPr>
        <w:t>Michigan, United States</w:t>
      </w:r>
    </w:p>
    <w:p w14:paraId="2A932D2F" w14:textId="3E7AB42D" w:rsidR="006B0E5C" w:rsidRDefault="006B0E5C" w:rsidP="006B0E5C">
      <w:pPr>
        <w:rPr>
          <w:b/>
        </w:rPr>
      </w:pPr>
      <w:r>
        <w:rPr>
          <w:b/>
        </w:rPr>
        <w:t xml:space="preserve">Project </w:t>
      </w:r>
      <w:r w:rsidR="003C6AC4">
        <w:rPr>
          <w:b/>
        </w:rPr>
        <w:t>S</w:t>
      </w:r>
      <w:r>
        <w:rPr>
          <w:b/>
        </w:rPr>
        <w:t xml:space="preserve">cope:  Implementation </w:t>
      </w:r>
    </w:p>
    <w:p w14:paraId="6B3924CF" w14:textId="4F234D8F" w:rsidR="006B0E5C" w:rsidRDefault="006B0E5C" w:rsidP="006B0E5C">
      <w:pPr>
        <w:rPr>
          <w:b/>
        </w:rPr>
      </w:pPr>
      <w:r>
        <w:rPr>
          <w:b/>
        </w:rPr>
        <w:t xml:space="preserve">Role: </w:t>
      </w:r>
      <w:r w:rsidR="00A427E2">
        <w:rPr>
          <w:b/>
        </w:rPr>
        <w:t xml:space="preserve">Sr </w:t>
      </w:r>
      <w:r w:rsidR="00A427E2">
        <w:t xml:space="preserve">Lead </w:t>
      </w:r>
      <w:r>
        <w:rPr>
          <w:b/>
        </w:rPr>
        <w:t xml:space="preserve">SAP FICO </w:t>
      </w:r>
      <w:r w:rsidR="00967260">
        <w:rPr>
          <w:b/>
        </w:rPr>
        <w:tab/>
      </w:r>
      <w:r w:rsidR="00967260">
        <w:rPr>
          <w:b/>
        </w:rPr>
        <w:tab/>
      </w:r>
      <w:r w:rsidR="00967260">
        <w:rPr>
          <w:b/>
        </w:rPr>
        <w:tab/>
      </w:r>
      <w:r w:rsidR="00967260">
        <w:rPr>
          <w:b/>
        </w:rPr>
        <w:tab/>
      </w:r>
      <w:r w:rsidR="00967260">
        <w:rPr>
          <w:b/>
        </w:rPr>
        <w:tab/>
        <w:t xml:space="preserve">        </w:t>
      </w:r>
      <w:r>
        <w:rPr>
          <w:b/>
        </w:rPr>
        <w:t>Marc 2023 – June 2023</w:t>
      </w:r>
    </w:p>
    <w:p w14:paraId="05BE1995" w14:textId="77777777" w:rsidR="006B0E5C" w:rsidRDefault="006B0E5C" w:rsidP="006B0E5C">
      <w:pPr>
        <w:rPr>
          <w:b/>
        </w:rPr>
      </w:pPr>
    </w:p>
    <w:p w14:paraId="2D1F66A7" w14:textId="77777777" w:rsidR="006B0E5C" w:rsidRPr="006B0E5C" w:rsidRDefault="006B0E5C" w:rsidP="006B0E5C">
      <w:pPr>
        <w:suppressAutoHyphens w:val="0"/>
        <w:rPr>
          <w:lang w:eastAsia="en-US"/>
        </w:rPr>
      </w:pPr>
    </w:p>
    <w:p w14:paraId="28C1CD28" w14:textId="77777777" w:rsidR="006B0E5C" w:rsidRPr="006B0E5C" w:rsidRDefault="006B0E5C" w:rsidP="006B0E5C">
      <w:pPr>
        <w:pStyle w:val="ListParagraph"/>
        <w:numPr>
          <w:ilvl w:val="0"/>
          <w:numId w:val="21"/>
        </w:numPr>
        <w:suppressAutoHyphens w:val="0"/>
        <w:rPr>
          <w:lang w:eastAsia="en-US"/>
        </w:rPr>
      </w:pPr>
      <w:r w:rsidRPr="006B0E5C">
        <w:rPr>
          <w:lang w:eastAsia="en-US"/>
        </w:rPr>
        <w:t>Collected and analyzed user’s business requirements, identified and defined areas for improvements, prepared specifications for development, configured, troubleshooting and supporting for systems users.</w:t>
      </w:r>
    </w:p>
    <w:p w14:paraId="2DE83B58" w14:textId="77777777" w:rsidR="006B0E5C" w:rsidRPr="006B0E5C" w:rsidRDefault="006B0E5C" w:rsidP="006B0E5C">
      <w:pPr>
        <w:pStyle w:val="ListParagraph"/>
        <w:numPr>
          <w:ilvl w:val="0"/>
          <w:numId w:val="21"/>
        </w:numPr>
        <w:suppressAutoHyphens w:val="0"/>
        <w:rPr>
          <w:lang w:eastAsia="en-US"/>
        </w:rPr>
      </w:pPr>
      <w:r w:rsidRPr="006B0E5C">
        <w:rPr>
          <w:lang w:eastAsia="en-US"/>
        </w:rPr>
        <w:t>Supported production environment by working on incidents and service tickets, worked on enhancements and defects.</w:t>
      </w:r>
    </w:p>
    <w:p w14:paraId="41396135" w14:textId="77777777" w:rsidR="006B0E5C" w:rsidRPr="006B0E5C" w:rsidRDefault="006B0E5C" w:rsidP="006B0E5C">
      <w:pPr>
        <w:pStyle w:val="ListParagraph"/>
        <w:numPr>
          <w:ilvl w:val="0"/>
          <w:numId w:val="21"/>
        </w:numPr>
        <w:suppressAutoHyphens w:val="0"/>
        <w:rPr>
          <w:lang w:eastAsia="en-US"/>
        </w:rPr>
      </w:pPr>
      <w:r w:rsidRPr="006B0E5C">
        <w:rPr>
          <w:lang w:eastAsia="en-US"/>
        </w:rPr>
        <w:t>Configured SAP as needed to address the business requirements.</w:t>
      </w:r>
    </w:p>
    <w:p w14:paraId="76F1EED7" w14:textId="77777777" w:rsidR="006B0E5C" w:rsidRPr="006B0E5C" w:rsidRDefault="006B0E5C" w:rsidP="006B0E5C">
      <w:pPr>
        <w:pStyle w:val="ListParagraph"/>
        <w:numPr>
          <w:ilvl w:val="0"/>
          <w:numId w:val="21"/>
        </w:numPr>
        <w:suppressAutoHyphens w:val="0"/>
        <w:rPr>
          <w:lang w:eastAsia="en-US"/>
        </w:rPr>
      </w:pPr>
      <w:r w:rsidRPr="006B0E5C">
        <w:rPr>
          <w:lang w:eastAsia="en-US"/>
        </w:rPr>
        <w:t>Created Functional Specifications and performed end to end testing for various business scenarios.</w:t>
      </w:r>
    </w:p>
    <w:p w14:paraId="3A649FC6" w14:textId="77777777" w:rsidR="006B0E5C" w:rsidRPr="006B0E5C" w:rsidRDefault="006B0E5C" w:rsidP="006B0E5C">
      <w:pPr>
        <w:pStyle w:val="ListParagraph"/>
        <w:numPr>
          <w:ilvl w:val="0"/>
          <w:numId w:val="21"/>
        </w:numPr>
        <w:suppressAutoHyphens w:val="0"/>
        <w:rPr>
          <w:lang w:eastAsia="en-US"/>
        </w:rPr>
      </w:pPr>
      <w:r w:rsidRPr="006B0E5C">
        <w:rPr>
          <w:lang w:eastAsia="en-US"/>
        </w:rPr>
        <w:t>Hands on working with the Z document types as per requirement, maintained document ranges for all document types.</w:t>
      </w:r>
    </w:p>
    <w:p w14:paraId="41523789" w14:textId="77777777" w:rsidR="006B0E5C" w:rsidRPr="006B0E5C" w:rsidRDefault="006B0E5C" w:rsidP="006B0E5C">
      <w:pPr>
        <w:pStyle w:val="ListParagraph"/>
        <w:numPr>
          <w:ilvl w:val="0"/>
          <w:numId w:val="21"/>
        </w:numPr>
        <w:suppressAutoHyphens w:val="0"/>
        <w:rPr>
          <w:lang w:eastAsia="en-US"/>
        </w:rPr>
      </w:pPr>
      <w:r w:rsidRPr="006B0E5C">
        <w:rPr>
          <w:lang w:eastAsia="en-US"/>
        </w:rPr>
        <w:t>Setting up payment methods and APP configuration, testing open items on customer end.</w:t>
      </w:r>
    </w:p>
    <w:p w14:paraId="0A295CFD" w14:textId="77777777" w:rsidR="006B0E5C" w:rsidRPr="006B0E5C" w:rsidRDefault="006B0E5C" w:rsidP="006B0E5C">
      <w:pPr>
        <w:pStyle w:val="ListParagraph"/>
        <w:numPr>
          <w:ilvl w:val="0"/>
          <w:numId w:val="21"/>
        </w:numPr>
        <w:suppressAutoHyphens w:val="0"/>
        <w:rPr>
          <w:lang w:eastAsia="en-US"/>
        </w:rPr>
      </w:pPr>
      <w:r w:rsidRPr="006B0E5C">
        <w:rPr>
          <w:lang w:eastAsia="en-US"/>
        </w:rPr>
        <w:t>Worked on customizing Z customer statements for prepay and non-prepay.</w:t>
      </w:r>
    </w:p>
    <w:p w14:paraId="3305A2A5" w14:textId="77777777" w:rsidR="006B0E5C" w:rsidRPr="006B0E5C" w:rsidRDefault="006B0E5C" w:rsidP="006B0E5C">
      <w:pPr>
        <w:pStyle w:val="ListParagraph"/>
        <w:numPr>
          <w:ilvl w:val="0"/>
          <w:numId w:val="21"/>
        </w:numPr>
        <w:suppressAutoHyphens w:val="0"/>
        <w:rPr>
          <w:lang w:eastAsia="en-US"/>
        </w:rPr>
      </w:pPr>
      <w:r w:rsidRPr="006B0E5C">
        <w:rPr>
          <w:lang w:eastAsia="en-US"/>
        </w:rPr>
        <w:t>Configured Automatic Payment Program for Direct Debit and ACH payments.</w:t>
      </w:r>
    </w:p>
    <w:p w14:paraId="7A3D63BD" w14:textId="010D2E95" w:rsidR="006B0E5C" w:rsidRPr="006B0E5C" w:rsidRDefault="006B0E5C" w:rsidP="006B0E5C">
      <w:pPr>
        <w:pStyle w:val="ListParagraph"/>
        <w:numPr>
          <w:ilvl w:val="0"/>
          <w:numId w:val="21"/>
        </w:numPr>
        <w:suppressAutoHyphens w:val="0"/>
        <w:rPr>
          <w:lang w:eastAsia="en-US"/>
        </w:rPr>
      </w:pPr>
      <w:r w:rsidRPr="006B0E5C">
        <w:rPr>
          <w:lang w:eastAsia="en-US"/>
        </w:rPr>
        <w:t xml:space="preserve">Configured and delivered Bank Accounting, House Banks, Bank Accounts, Vendor account payables (AP) process and </w:t>
      </w:r>
      <w:r w:rsidR="00402C40" w:rsidRPr="006B0E5C">
        <w:rPr>
          <w:lang w:eastAsia="en-US"/>
        </w:rPr>
        <w:t>electronic</w:t>
      </w:r>
      <w:r w:rsidRPr="006B0E5C">
        <w:rPr>
          <w:lang w:eastAsia="en-US"/>
        </w:rPr>
        <w:t xml:space="preserve"> bank Statements (EBS).</w:t>
      </w:r>
    </w:p>
    <w:p w14:paraId="202834A9" w14:textId="77777777" w:rsidR="006B0E5C" w:rsidRPr="006B0E5C" w:rsidRDefault="006B0E5C" w:rsidP="006B0E5C">
      <w:pPr>
        <w:pStyle w:val="ListParagraph"/>
        <w:numPr>
          <w:ilvl w:val="0"/>
          <w:numId w:val="21"/>
        </w:numPr>
        <w:suppressAutoHyphens w:val="0"/>
        <w:rPr>
          <w:lang w:eastAsia="en-US"/>
        </w:rPr>
      </w:pPr>
      <w:r w:rsidRPr="006B0E5C">
        <w:rPr>
          <w:lang w:eastAsia="en-US"/>
        </w:rPr>
        <w:t>Set up House Banks, Bank accounts &amp; sub accounts, Configuration of posting rules and Account determination.</w:t>
      </w:r>
    </w:p>
    <w:p w14:paraId="4178F98E" w14:textId="255C83AE" w:rsidR="006B0E5C" w:rsidRPr="006B0E5C" w:rsidRDefault="006B0E5C" w:rsidP="006B0E5C">
      <w:pPr>
        <w:pStyle w:val="ListParagraph"/>
        <w:numPr>
          <w:ilvl w:val="0"/>
          <w:numId w:val="21"/>
        </w:numPr>
        <w:suppressAutoHyphens w:val="0"/>
        <w:rPr>
          <w:lang w:eastAsia="en-US"/>
        </w:rPr>
      </w:pPr>
      <w:r>
        <w:rPr>
          <w:lang w:eastAsia="en-US"/>
        </w:rPr>
        <w:t xml:space="preserve">Worked on coordinating </w:t>
      </w:r>
      <w:r w:rsidRPr="006B0E5C">
        <w:rPr>
          <w:lang w:eastAsia="en-US"/>
        </w:rPr>
        <w:t>SOD /SOX controls, Security</w:t>
      </w:r>
      <w:r>
        <w:rPr>
          <w:lang w:eastAsia="en-US"/>
        </w:rPr>
        <w:t xml:space="preserve"> team as part of the project. </w:t>
      </w:r>
    </w:p>
    <w:p w14:paraId="590AA556" w14:textId="77777777" w:rsidR="006B0E5C" w:rsidRPr="006B0E5C" w:rsidRDefault="006B0E5C" w:rsidP="006B0E5C">
      <w:pPr>
        <w:pStyle w:val="ListParagraph"/>
        <w:numPr>
          <w:ilvl w:val="0"/>
          <w:numId w:val="21"/>
        </w:numPr>
        <w:suppressAutoHyphens w:val="0"/>
        <w:rPr>
          <w:lang w:eastAsia="en-US"/>
        </w:rPr>
      </w:pPr>
      <w:r w:rsidRPr="006B0E5C">
        <w:rPr>
          <w:lang w:eastAsia="en-US"/>
        </w:rPr>
        <w:t>Involved in the whole Accounts Receivable process including Customer Master Data design maintenance, AR Down payment, Customer Master Change Report as per requirement, AR Debit/Credit Memo, Intercompany Payment Process, Lockbox, Incoming Payments with Reason Codes.</w:t>
      </w:r>
    </w:p>
    <w:p w14:paraId="061606BD" w14:textId="113EA9FB" w:rsidR="0078407F" w:rsidRPr="0078407F" w:rsidRDefault="006B0E5C" w:rsidP="006B0E5C">
      <w:pPr>
        <w:pStyle w:val="ListParagraph"/>
        <w:numPr>
          <w:ilvl w:val="0"/>
          <w:numId w:val="21"/>
        </w:numPr>
        <w:suppressAutoHyphens w:val="0"/>
        <w:rPr>
          <w:lang w:eastAsia="en-US"/>
        </w:rPr>
      </w:pPr>
      <w:r>
        <w:rPr>
          <w:rFonts w:eastAsia="Calibri"/>
          <w:lang w:eastAsia="en-US"/>
        </w:rPr>
        <w:t xml:space="preserve">Worked on setting up tax configurations defining the condition type, accounting key, Tax </w:t>
      </w:r>
      <w:r w:rsidR="00402C40">
        <w:rPr>
          <w:rFonts w:eastAsia="Calibri"/>
          <w:lang w:eastAsia="en-US"/>
        </w:rPr>
        <w:t>procedures,</w:t>
      </w:r>
      <w:r w:rsidR="0078407F">
        <w:rPr>
          <w:rFonts w:eastAsia="Calibri"/>
          <w:lang w:eastAsia="en-US"/>
        </w:rPr>
        <w:t xml:space="preserve"> tax codes.</w:t>
      </w:r>
    </w:p>
    <w:p w14:paraId="38215F40" w14:textId="09ACBB31" w:rsidR="0078407F" w:rsidRPr="0078407F" w:rsidRDefault="0078407F" w:rsidP="006B0E5C">
      <w:pPr>
        <w:pStyle w:val="ListParagraph"/>
        <w:numPr>
          <w:ilvl w:val="0"/>
          <w:numId w:val="21"/>
        </w:numPr>
        <w:suppressAutoHyphens w:val="0"/>
        <w:rPr>
          <w:lang w:eastAsia="en-US"/>
        </w:rPr>
      </w:pPr>
      <w:r>
        <w:rPr>
          <w:rFonts w:eastAsia="Calibri"/>
          <w:lang w:eastAsia="en-US"/>
        </w:rPr>
        <w:t xml:space="preserve">Worked on tax types like GST, VAT. Tax exempt </w:t>
      </w:r>
      <w:r w:rsidR="00402C40">
        <w:rPr>
          <w:rFonts w:eastAsia="Calibri"/>
          <w:lang w:eastAsia="en-US"/>
        </w:rPr>
        <w:t>scenarios</w:t>
      </w:r>
      <w:r>
        <w:rPr>
          <w:rFonts w:eastAsia="Calibri"/>
          <w:lang w:eastAsia="en-US"/>
        </w:rPr>
        <w:t>.</w:t>
      </w:r>
    </w:p>
    <w:p w14:paraId="72A71EFF" w14:textId="163B462C" w:rsidR="006B0E5C" w:rsidRPr="006B0E5C" w:rsidRDefault="006B0E5C" w:rsidP="006B0E5C">
      <w:pPr>
        <w:pStyle w:val="ListParagraph"/>
        <w:numPr>
          <w:ilvl w:val="0"/>
          <w:numId w:val="21"/>
        </w:numPr>
        <w:suppressAutoHyphens w:val="0"/>
        <w:rPr>
          <w:lang w:eastAsia="en-US"/>
        </w:rPr>
      </w:pPr>
      <w:r w:rsidRPr="006B0E5C">
        <w:rPr>
          <w:lang w:eastAsia="en-US"/>
        </w:rPr>
        <w:t>Worked on customer transactions, Master data, Payment terms, Cash application, Lockbox processing, Mapping Bank Lockbox format with Sap lockbox format, customizing payment advice notes on Accounts Receivable (A/R).</w:t>
      </w:r>
    </w:p>
    <w:p w14:paraId="105D15CD" w14:textId="77777777" w:rsidR="006B0E5C" w:rsidRPr="006B0E5C" w:rsidRDefault="006B0E5C" w:rsidP="006B0E5C">
      <w:pPr>
        <w:pStyle w:val="ListParagraph"/>
        <w:numPr>
          <w:ilvl w:val="0"/>
          <w:numId w:val="21"/>
        </w:numPr>
        <w:suppressAutoHyphens w:val="0"/>
        <w:rPr>
          <w:bCs/>
          <w:lang w:eastAsia="en-US"/>
        </w:rPr>
      </w:pPr>
      <w:r w:rsidRPr="006B0E5C">
        <w:rPr>
          <w:bCs/>
          <w:lang w:eastAsia="en-US"/>
        </w:rPr>
        <w:t>Resolution of</w:t>
      </w:r>
      <w:r w:rsidRPr="006B0E5C">
        <w:rPr>
          <w:b/>
          <w:bCs/>
          <w:lang w:eastAsia="en-US"/>
        </w:rPr>
        <w:t xml:space="preserve"> EDI/IDOC for the inbound and outbound interfaces</w:t>
      </w:r>
      <w:r w:rsidRPr="006B0E5C">
        <w:rPr>
          <w:bCs/>
          <w:lang w:eastAsia="en-US"/>
        </w:rPr>
        <w:t>.</w:t>
      </w:r>
    </w:p>
    <w:p w14:paraId="5E1A0202" w14:textId="77777777" w:rsidR="006B0E5C" w:rsidRPr="006B0E5C" w:rsidRDefault="006B0E5C" w:rsidP="006B0E5C">
      <w:pPr>
        <w:pStyle w:val="ListParagraph"/>
        <w:numPr>
          <w:ilvl w:val="0"/>
          <w:numId w:val="21"/>
        </w:numPr>
        <w:suppressAutoHyphens w:val="0"/>
        <w:rPr>
          <w:bCs/>
          <w:lang w:eastAsia="en-US"/>
        </w:rPr>
      </w:pPr>
      <w:r w:rsidRPr="006B0E5C">
        <w:rPr>
          <w:bCs/>
          <w:lang w:eastAsia="en-US"/>
        </w:rPr>
        <w:t xml:space="preserve">Responsible for </w:t>
      </w:r>
      <w:r w:rsidRPr="006B0E5C">
        <w:rPr>
          <w:b/>
          <w:bCs/>
          <w:lang w:eastAsia="en-US"/>
        </w:rPr>
        <w:t>A/R</w:t>
      </w:r>
      <w:r w:rsidRPr="006B0E5C">
        <w:rPr>
          <w:bCs/>
          <w:lang w:eastAsia="en-US"/>
        </w:rPr>
        <w:t xml:space="preserve"> customer transactions, credit management, payment terms, </w:t>
      </w:r>
      <w:r w:rsidRPr="006B0E5C">
        <w:rPr>
          <w:b/>
          <w:bCs/>
          <w:lang w:eastAsia="en-US"/>
        </w:rPr>
        <w:t>Cash application</w:t>
      </w:r>
      <w:r w:rsidRPr="006B0E5C">
        <w:rPr>
          <w:bCs/>
          <w:lang w:eastAsia="en-US"/>
        </w:rPr>
        <w:t xml:space="preserve">, </w:t>
      </w:r>
      <w:r w:rsidRPr="006B0E5C">
        <w:rPr>
          <w:b/>
          <w:bCs/>
          <w:lang w:eastAsia="en-US"/>
        </w:rPr>
        <w:t>Lockbox processing</w:t>
      </w:r>
      <w:r w:rsidRPr="006B0E5C">
        <w:rPr>
          <w:bCs/>
          <w:lang w:eastAsia="en-US"/>
        </w:rPr>
        <w:t xml:space="preserve">, </w:t>
      </w:r>
      <w:r w:rsidRPr="006B0E5C">
        <w:rPr>
          <w:b/>
          <w:bCs/>
          <w:lang w:eastAsia="en-US"/>
        </w:rPr>
        <w:t>Cash receipts</w:t>
      </w:r>
      <w:r w:rsidRPr="006B0E5C">
        <w:rPr>
          <w:bCs/>
          <w:lang w:eastAsia="en-US"/>
        </w:rPr>
        <w:t>, clearing and month end and Year-end activities.</w:t>
      </w:r>
    </w:p>
    <w:p w14:paraId="38E9414E" w14:textId="501803CB" w:rsidR="006B0E5C" w:rsidRPr="0078407F" w:rsidRDefault="006B0E5C" w:rsidP="00B37C72">
      <w:pPr>
        <w:pStyle w:val="ListParagraph"/>
        <w:numPr>
          <w:ilvl w:val="0"/>
          <w:numId w:val="21"/>
        </w:numPr>
        <w:suppressAutoHyphens w:val="0"/>
        <w:rPr>
          <w:b/>
        </w:rPr>
      </w:pPr>
      <w:r w:rsidRPr="006B0E5C">
        <w:rPr>
          <w:rFonts w:eastAsia="Calibri"/>
          <w:bCs/>
          <w:lang w:eastAsia="en-US"/>
        </w:rPr>
        <w:t xml:space="preserve">Worked on post production issues </w:t>
      </w:r>
      <w:r w:rsidR="00402C40" w:rsidRPr="006B0E5C">
        <w:rPr>
          <w:rFonts w:eastAsia="Calibri"/>
          <w:bCs/>
          <w:lang w:eastAsia="en-US"/>
        </w:rPr>
        <w:t>with FI</w:t>
      </w:r>
      <w:r w:rsidRPr="006B0E5C">
        <w:rPr>
          <w:rFonts w:eastAsia="Calibri"/>
          <w:b/>
          <w:bCs/>
          <w:lang w:eastAsia="en-US"/>
        </w:rPr>
        <w:t xml:space="preserve"> with MM and SD</w:t>
      </w:r>
      <w:r w:rsidRPr="006B0E5C">
        <w:rPr>
          <w:rFonts w:eastAsia="Calibri"/>
          <w:bCs/>
          <w:lang w:eastAsia="en-US"/>
        </w:rPr>
        <w:t xml:space="preserve"> </w:t>
      </w:r>
      <w:r>
        <w:rPr>
          <w:rFonts w:eastAsia="Calibri"/>
          <w:bCs/>
          <w:lang w:eastAsia="en-US"/>
        </w:rPr>
        <w:t>for project specific requirements and enhancements.</w:t>
      </w:r>
    </w:p>
    <w:p w14:paraId="3E1C0551" w14:textId="48E0B997" w:rsidR="0078407F" w:rsidRPr="0078407F" w:rsidRDefault="0078407F" w:rsidP="00B37C72">
      <w:pPr>
        <w:pStyle w:val="ListParagraph"/>
        <w:numPr>
          <w:ilvl w:val="0"/>
          <w:numId w:val="21"/>
        </w:numPr>
        <w:suppressAutoHyphens w:val="0"/>
        <w:rPr>
          <w:b/>
        </w:rPr>
      </w:pPr>
      <w:r>
        <w:rPr>
          <w:rFonts w:eastAsia="Calibri"/>
          <w:bCs/>
          <w:lang w:eastAsia="en-US"/>
        </w:rPr>
        <w:t>Worked on Blackline integration with FI interfaces, Prepared functional specs for the interfaces like GL journal entry loads, master data, Org structure loads, AP/AR loads.</w:t>
      </w:r>
    </w:p>
    <w:p w14:paraId="6449A488" w14:textId="3CD71CFA" w:rsidR="0078407F" w:rsidRDefault="0078407F" w:rsidP="00B37C72">
      <w:pPr>
        <w:pStyle w:val="ListParagraph"/>
        <w:numPr>
          <w:ilvl w:val="0"/>
          <w:numId w:val="21"/>
        </w:numPr>
        <w:suppressAutoHyphens w:val="0"/>
        <w:rPr>
          <w:b/>
        </w:rPr>
      </w:pPr>
      <w:r>
        <w:rPr>
          <w:rFonts w:eastAsia="Calibri"/>
          <w:bCs/>
          <w:lang w:eastAsia="en-US"/>
        </w:rPr>
        <w:t>Supported the SAP FI team for any blackline enhancements as part of the requirement.</w:t>
      </w:r>
    </w:p>
    <w:p w14:paraId="797E27D2" w14:textId="77777777" w:rsidR="006B0E5C" w:rsidRDefault="006B0E5C" w:rsidP="006B0E5C">
      <w:pPr>
        <w:rPr>
          <w:b/>
        </w:rPr>
      </w:pPr>
    </w:p>
    <w:p w14:paraId="31C4238E" w14:textId="77777777" w:rsidR="006B0E5C" w:rsidRDefault="006B0E5C" w:rsidP="006B0E5C">
      <w:pPr>
        <w:rPr>
          <w:b/>
        </w:rPr>
      </w:pPr>
    </w:p>
    <w:p w14:paraId="0A461702" w14:textId="77777777" w:rsidR="006B0E5C" w:rsidRDefault="006B0E5C" w:rsidP="006B0E5C">
      <w:pPr>
        <w:rPr>
          <w:b/>
        </w:rPr>
      </w:pPr>
      <w:r>
        <w:rPr>
          <w:b/>
        </w:rPr>
        <w:t xml:space="preserve">                    </w:t>
      </w:r>
    </w:p>
    <w:p w14:paraId="7EF7D5DB" w14:textId="77777777" w:rsidR="00A328A9" w:rsidRPr="00126FA0" w:rsidRDefault="00A328A9" w:rsidP="0085171D"/>
    <w:p w14:paraId="597547C6" w14:textId="553C8016" w:rsidR="009959AF" w:rsidRDefault="009959AF" w:rsidP="00C35A77">
      <w:pPr>
        <w:rPr>
          <w:b/>
        </w:rPr>
      </w:pPr>
      <w:r>
        <w:rPr>
          <w:b/>
        </w:rPr>
        <w:t xml:space="preserve">The Clorox </w:t>
      </w:r>
      <w:proofErr w:type="gramStart"/>
      <w:r>
        <w:rPr>
          <w:b/>
        </w:rPr>
        <w:t xml:space="preserve">Company </w:t>
      </w:r>
      <w:r w:rsidR="00797927">
        <w:rPr>
          <w:b/>
        </w:rPr>
        <w:t>,</w:t>
      </w:r>
      <w:proofErr w:type="gramEnd"/>
      <w:r w:rsidR="00797927" w:rsidRPr="00797927">
        <w:t xml:space="preserve"> </w:t>
      </w:r>
      <w:r w:rsidR="00797927" w:rsidRPr="00797927">
        <w:rPr>
          <w:b/>
        </w:rPr>
        <w:t>San Ramon, California,</w:t>
      </w:r>
    </w:p>
    <w:p w14:paraId="6405C295" w14:textId="3B6599F5" w:rsidR="00C35A77" w:rsidRDefault="00C35A77" w:rsidP="00C35A77">
      <w:pPr>
        <w:rPr>
          <w:b/>
        </w:rPr>
      </w:pPr>
      <w:r>
        <w:rPr>
          <w:b/>
        </w:rPr>
        <w:t xml:space="preserve">Project </w:t>
      </w:r>
      <w:r w:rsidR="003C6AC4">
        <w:rPr>
          <w:b/>
        </w:rPr>
        <w:t>S</w:t>
      </w:r>
      <w:r>
        <w:rPr>
          <w:b/>
        </w:rPr>
        <w:t xml:space="preserve">cope:  Implementation </w:t>
      </w:r>
    </w:p>
    <w:p w14:paraId="4C06B2E8" w14:textId="214FDAC4" w:rsidR="00C35A77" w:rsidRDefault="00C35A77" w:rsidP="00C35A77">
      <w:pPr>
        <w:rPr>
          <w:b/>
        </w:rPr>
      </w:pPr>
      <w:r>
        <w:rPr>
          <w:b/>
        </w:rPr>
        <w:t>Role:</w:t>
      </w:r>
      <w:r w:rsidR="009959AF">
        <w:rPr>
          <w:b/>
        </w:rPr>
        <w:t xml:space="preserve"> </w:t>
      </w:r>
      <w:r w:rsidR="00A427E2">
        <w:t xml:space="preserve">Lead </w:t>
      </w:r>
      <w:r w:rsidR="00BF2669">
        <w:rPr>
          <w:b/>
        </w:rPr>
        <w:t xml:space="preserve">SAP </w:t>
      </w:r>
      <w:r>
        <w:rPr>
          <w:b/>
        </w:rPr>
        <w:t>FICO</w:t>
      </w:r>
      <w:r w:rsidR="009959AF">
        <w:rPr>
          <w:b/>
        </w:rPr>
        <w:t xml:space="preserve"> Solution </w:t>
      </w:r>
      <w:r>
        <w:rPr>
          <w:b/>
        </w:rPr>
        <w:t xml:space="preserve">                               </w:t>
      </w:r>
      <w:r w:rsidR="00A427E2">
        <w:rPr>
          <w:b/>
        </w:rPr>
        <w:t xml:space="preserve">                       </w:t>
      </w:r>
      <w:r>
        <w:rPr>
          <w:b/>
        </w:rPr>
        <w:t xml:space="preserve">            </w:t>
      </w:r>
      <w:r w:rsidR="00BF2669">
        <w:rPr>
          <w:b/>
        </w:rPr>
        <w:t xml:space="preserve"> </w:t>
      </w:r>
      <w:r w:rsidR="003C6AC4">
        <w:rPr>
          <w:b/>
        </w:rPr>
        <w:t>Dec 2020 –</w:t>
      </w:r>
      <w:r w:rsidR="009959AF">
        <w:rPr>
          <w:b/>
        </w:rPr>
        <w:t xml:space="preserve"> </w:t>
      </w:r>
      <w:r w:rsidR="00797927">
        <w:rPr>
          <w:b/>
        </w:rPr>
        <w:t>Feb 2023</w:t>
      </w:r>
      <w:bookmarkStart w:id="0" w:name="_GoBack"/>
      <w:bookmarkEnd w:id="0"/>
      <w:r w:rsidR="006B0E5C">
        <w:rPr>
          <w:b/>
        </w:rPr>
        <w:t xml:space="preserve"> </w:t>
      </w:r>
      <w:r>
        <w:rPr>
          <w:b/>
        </w:rPr>
        <w:t xml:space="preserve">   </w:t>
      </w:r>
    </w:p>
    <w:p w14:paraId="0754DDB3" w14:textId="3040E586" w:rsidR="00C35A77" w:rsidRDefault="00C35A77" w:rsidP="00C35A77">
      <w:pPr>
        <w:rPr>
          <w:b/>
        </w:rPr>
      </w:pPr>
      <w:r>
        <w:rPr>
          <w:b/>
        </w:rPr>
        <w:t xml:space="preserve">                    </w:t>
      </w:r>
    </w:p>
    <w:p w14:paraId="380A53E3" w14:textId="2238D47B" w:rsidR="00C35A77" w:rsidRDefault="00C35A77" w:rsidP="00C35A77">
      <w:pPr>
        <w:rPr>
          <w:b/>
        </w:rPr>
      </w:pPr>
      <w:r>
        <w:rPr>
          <w:b/>
        </w:rPr>
        <w:t xml:space="preserve">             </w:t>
      </w:r>
    </w:p>
    <w:p w14:paraId="4D0BBB20" w14:textId="77777777" w:rsidR="00AB43E9" w:rsidRDefault="00AB43E9" w:rsidP="00C35A77">
      <w:pPr>
        <w:rPr>
          <w:b/>
        </w:rPr>
      </w:pPr>
    </w:p>
    <w:p w14:paraId="39C09C9F" w14:textId="77777777" w:rsidR="00AB43E9" w:rsidRDefault="00AB43E9" w:rsidP="00C35A77">
      <w:pPr>
        <w:rPr>
          <w:b/>
        </w:rPr>
      </w:pPr>
    </w:p>
    <w:p w14:paraId="7F40EAA0" w14:textId="47C04471" w:rsidR="00C35A77" w:rsidRDefault="00C35A77" w:rsidP="00C35A77">
      <w:pPr>
        <w:rPr>
          <w:b/>
        </w:rPr>
      </w:pPr>
      <w:r>
        <w:rPr>
          <w:b/>
        </w:rPr>
        <w:t>Responsibilities</w:t>
      </w:r>
      <w:r w:rsidR="00D740CC">
        <w:rPr>
          <w:b/>
        </w:rPr>
        <w:t>-</w:t>
      </w:r>
    </w:p>
    <w:p w14:paraId="00B789B5" w14:textId="77777777" w:rsidR="00AB43E9" w:rsidRDefault="00AB43E9" w:rsidP="00C35A77">
      <w:pPr>
        <w:rPr>
          <w:b/>
        </w:rPr>
      </w:pPr>
    </w:p>
    <w:p w14:paraId="62850EF5" w14:textId="77777777" w:rsidR="00BA5993" w:rsidRDefault="00BA5993" w:rsidP="00BA5993">
      <w:pPr>
        <w:pStyle w:val="ListParagraph"/>
        <w:numPr>
          <w:ilvl w:val="0"/>
          <w:numId w:val="21"/>
        </w:numPr>
        <w:suppressAutoHyphens w:val="0"/>
        <w:rPr>
          <w:lang w:eastAsia="en-US"/>
        </w:rPr>
      </w:pPr>
      <w:r>
        <w:rPr>
          <w:lang w:eastAsia="en-US"/>
        </w:rPr>
        <w:t>Responsible for requirements gathering, prototyping, and configuration of GL, AR, AP modules.</w:t>
      </w:r>
    </w:p>
    <w:p w14:paraId="5FC1199D" w14:textId="15E5AF4E" w:rsidR="00BA5993" w:rsidRDefault="00BA5993" w:rsidP="00BA5993">
      <w:pPr>
        <w:pStyle w:val="ListParagraph"/>
        <w:numPr>
          <w:ilvl w:val="0"/>
          <w:numId w:val="21"/>
        </w:numPr>
        <w:suppressAutoHyphens w:val="0"/>
        <w:rPr>
          <w:lang w:eastAsia="en-US"/>
        </w:rPr>
      </w:pPr>
      <w:r>
        <w:rPr>
          <w:lang w:eastAsia="en-US"/>
        </w:rPr>
        <w:t>Responsible for standardizing and organizing the reporting structure which included development of reports using report writer and report painter.</w:t>
      </w:r>
    </w:p>
    <w:p w14:paraId="6385DEF4" w14:textId="41304C65" w:rsidR="00BA5993" w:rsidRDefault="00BA5993" w:rsidP="00BA5993">
      <w:pPr>
        <w:pStyle w:val="ListParagraph"/>
        <w:numPr>
          <w:ilvl w:val="0"/>
          <w:numId w:val="21"/>
        </w:numPr>
        <w:suppressAutoHyphens w:val="0"/>
        <w:rPr>
          <w:lang w:eastAsia="en-US"/>
        </w:rPr>
      </w:pPr>
      <w:r>
        <w:rPr>
          <w:lang w:eastAsia="en-US"/>
        </w:rPr>
        <w:t xml:space="preserve">Worked on Fixed Asset Migration from Legacy to </w:t>
      </w:r>
      <w:r w:rsidR="00402C40">
        <w:rPr>
          <w:lang w:eastAsia="en-US"/>
        </w:rPr>
        <w:t>SAP,</w:t>
      </w:r>
      <w:r>
        <w:rPr>
          <w:lang w:eastAsia="en-US"/>
        </w:rPr>
        <w:t xml:space="preserve"> Setup fixed asset structure - Asset class, Depreciation areas, &amp;amp; Asset master data. Maintained master data and structure for Asset accounting modules.</w:t>
      </w:r>
    </w:p>
    <w:p w14:paraId="71A418BE" w14:textId="363FA74E" w:rsidR="00BA5993" w:rsidRDefault="00BA5993" w:rsidP="00BA5993">
      <w:pPr>
        <w:pStyle w:val="ListParagraph"/>
        <w:numPr>
          <w:ilvl w:val="0"/>
          <w:numId w:val="21"/>
        </w:numPr>
        <w:suppressAutoHyphens w:val="0"/>
        <w:rPr>
          <w:lang w:eastAsia="en-US"/>
        </w:rPr>
      </w:pPr>
      <w:r>
        <w:rPr>
          <w:lang w:eastAsia="en-US"/>
        </w:rPr>
        <w:t>Responsible for Configuration of Asset acquisitions, Asset retirements, Asset transfers, revaluation of assets, depreciation run and year-end closing activities in Asset accounting.</w:t>
      </w:r>
    </w:p>
    <w:p w14:paraId="4286E0A8" w14:textId="1E7C97A9" w:rsidR="00BA5993" w:rsidRDefault="00BA5993" w:rsidP="00BA5993">
      <w:pPr>
        <w:pStyle w:val="ListParagraph"/>
        <w:numPr>
          <w:ilvl w:val="0"/>
          <w:numId w:val="21"/>
        </w:numPr>
        <w:suppressAutoHyphens w:val="0"/>
        <w:rPr>
          <w:lang w:eastAsia="en-US"/>
        </w:rPr>
      </w:pPr>
      <w:r>
        <w:rPr>
          <w:lang w:eastAsia="en-US"/>
        </w:rPr>
        <w:t xml:space="preserve">Complete asset accounting with three depreciation areas including Book, Tax – Federal and State, with group and company currency as parallel currencies. It included complex depreciation keys and period controls for each depreciation </w:t>
      </w:r>
      <w:r w:rsidR="00402C40">
        <w:rPr>
          <w:lang w:eastAsia="en-US"/>
        </w:rPr>
        <w:t>area</w:t>
      </w:r>
      <w:r>
        <w:rPr>
          <w:lang w:eastAsia="en-US"/>
        </w:rPr>
        <w:t>, periodic posting to more than one depreciation area.</w:t>
      </w:r>
    </w:p>
    <w:p w14:paraId="18CFC8CD" w14:textId="4D9E7C3A" w:rsidR="00BA5993" w:rsidRDefault="00BA5993" w:rsidP="00BA5993">
      <w:pPr>
        <w:pStyle w:val="ListParagraph"/>
        <w:numPr>
          <w:ilvl w:val="0"/>
          <w:numId w:val="21"/>
        </w:numPr>
        <w:suppressAutoHyphens w:val="0"/>
        <w:rPr>
          <w:lang w:eastAsia="en-US"/>
        </w:rPr>
      </w:pPr>
      <w:r>
        <w:rPr>
          <w:lang w:eastAsia="en-US"/>
        </w:rPr>
        <w:t xml:space="preserve">Responsible for posting of lease payments, acquisition of leased assets, processing of the expiration and scrapping of leased assets. Responsible for </w:t>
      </w:r>
      <w:r w:rsidR="00402C40">
        <w:rPr>
          <w:lang w:eastAsia="en-US"/>
        </w:rPr>
        <w:t>designing</w:t>
      </w:r>
      <w:r>
        <w:rPr>
          <w:lang w:eastAsia="en-US"/>
        </w:rPr>
        <w:t xml:space="preserve"> asset transaction types for capitalization of assets under construction.</w:t>
      </w:r>
    </w:p>
    <w:p w14:paraId="0544FBEE" w14:textId="77744108" w:rsidR="00BA5993" w:rsidRDefault="00BA5993" w:rsidP="00BA5993">
      <w:pPr>
        <w:pStyle w:val="ListParagraph"/>
        <w:numPr>
          <w:ilvl w:val="0"/>
          <w:numId w:val="21"/>
        </w:numPr>
        <w:suppressAutoHyphens w:val="0"/>
        <w:rPr>
          <w:lang w:eastAsia="en-US"/>
        </w:rPr>
      </w:pPr>
      <w:r>
        <w:rPr>
          <w:lang w:eastAsia="en-US"/>
        </w:rPr>
        <w:t>Defined and configured Dunning process which included creation of dunning proposals to creating dunning notices, Interest calculation – open items/balance outstanding, correspondence and account statement process and financial statement versions.</w:t>
      </w:r>
    </w:p>
    <w:p w14:paraId="6DFA60AF" w14:textId="37C77CE9" w:rsidR="00BA5993" w:rsidRDefault="00BA5993" w:rsidP="00D740CC">
      <w:pPr>
        <w:pStyle w:val="ListParagraph"/>
        <w:numPr>
          <w:ilvl w:val="0"/>
          <w:numId w:val="21"/>
        </w:numPr>
        <w:suppressAutoHyphens w:val="0"/>
        <w:rPr>
          <w:lang w:eastAsia="en-US"/>
        </w:rPr>
      </w:pPr>
      <w:r>
        <w:rPr>
          <w:lang w:eastAsia="en-US"/>
        </w:rPr>
        <w:t xml:space="preserve">Responsible for </w:t>
      </w:r>
      <w:r w:rsidR="00402C40">
        <w:rPr>
          <w:lang w:eastAsia="en-US"/>
        </w:rPr>
        <w:t>customizing</w:t>
      </w:r>
      <w:r>
        <w:rPr>
          <w:lang w:eastAsia="en-US"/>
        </w:rPr>
        <w:t xml:space="preserve"> payment methods, payment terms, cash discount automatic postings, bills of exchange and doubtful receivables postings. Designed and configured Payment</w:t>
      </w:r>
      <w:r w:rsidR="00D740CC">
        <w:rPr>
          <w:lang w:eastAsia="en-US"/>
        </w:rPr>
        <w:t xml:space="preserve"> </w:t>
      </w:r>
      <w:r>
        <w:rPr>
          <w:lang w:eastAsia="en-US"/>
        </w:rPr>
        <w:t xml:space="preserve">program, electronic bank statements for payments such as direct debits, check and bank </w:t>
      </w:r>
      <w:r w:rsidR="00402C40">
        <w:rPr>
          <w:lang w:eastAsia="en-US"/>
        </w:rPr>
        <w:t>transfers. Period</w:t>
      </w:r>
      <w:r>
        <w:rPr>
          <w:lang w:eastAsia="en-US"/>
        </w:rPr>
        <w:t xml:space="preserve"> end closing operations for foreign exchange valuations on payables/receivables and G/</w:t>
      </w:r>
      <w:r w:rsidR="00D740CC">
        <w:rPr>
          <w:lang w:eastAsia="en-US"/>
        </w:rPr>
        <w:t xml:space="preserve">L </w:t>
      </w:r>
      <w:r>
        <w:rPr>
          <w:lang w:eastAsia="en-US"/>
        </w:rPr>
        <w:t>account balances.</w:t>
      </w:r>
    </w:p>
    <w:p w14:paraId="0CFAA18D" w14:textId="61FF24E3" w:rsidR="00BA5993" w:rsidRDefault="00BA5993" w:rsidP="00D740CC">
      <w:pPr>
        <w:pStyle w:val="ListParagraph"/>
        <w:numPr>
          <w:ilvl w:val="0"/>
          <w:numId w:val="21"/>
        </w:numPr>
        <w:suppressAutoHyphens w:val="0"/>
        <w:rPr>
          <w:lang w:eastAsia="en-US"/>
        </w:rPr>
      </w:pPr>
      <w:r>
        <w:rPr>
          <w:lang w:eastAsia="en-US"/>
        </w:rPr>
        <w:t>Responsible for Lockbox design, configuration and testing the complete lockbox process and</w:t>
      </w:r>
      <w:r w:rsidR="00D740CC">
        <w:rPr>
          <w:lang w:eastAsia="en-US"/>
        </w:rPr>
        <w:t xml:space="preserve"> </w:t>
      </w:r>
      <w:r>
        <w:rPr>
          <w:lang w:eastAsia="en-US"/>
        </w:rPr>
        <w:t>incoming payments settings.</w:t>
      </w:r>
      <w:r w:rsidR="00D740CC">
        <w:rPr>
          <w:lang w:eastAsia="en-US"/>
        </w:rPr>
        <w:t xml:space="preserve"> </w:t>
      </w:r>
      <w:r>
        <w:rPr>
          <w:lang w:eastAsia="en-US"/>
        </w:rPr>
        <w:t>Designed and configured credit management settings and credit card settings from Accounts</w:t>
      </w:r>
      <w:r w:rsidR="00D740CC">
        <w:rPr>
          <w:lang w:eastAsia="en-US"/>
        </w:rPr>
        <w:t xml:space="preserve"> </w:t>
      </w:r>
      <w:r>
        <w:rPr>
          <w:lang w:eastAsia="en-US"/>
        </w:rPr>
        <w:t>receivable perspective.</w:t>
      </w:r>
    </w:p>
    <w:p w14:paraId="559A65AC" w14:textId="40576569" w:rsidR="00BA5993" w:rsidRDefault="00BA5993" w:rsidP="00D740CC">
      <w:pPr>
        <w:pStyle w:val="ListParagraph"/>
        <w:numPr>
          <w:ilvl w:val="0"/>
          <w:numId w:val="21"/>
        </w:numPr>
        <w:suppressAutoHyphens w:val="0"/>
        <w:rPr>
          <w:lang w:eastAsia="en-US"/>
        </w:rPr>
      </w:pPr>
      <w:r>
        <w:rPr>
          <w:lang w:eastAsia="en-US"/>
        </w:rPr>
        <w:t>Maintained settings for Controlling Area, Operating Concern and maintained Versions.</w:t>
      </w:r>
      <w:r w:rsidR="00D740CC">
        <w:rPr>
          <w:lang w:eastAsia="en-US"/>
        </w:rPr>
        <w:t xml:space="preserve"> </w:t>
      </w:r>
      <w:r>
        <w:rPr>
          <w:lang w:eastAsia="en-US"/>
        </w:rPr>
        <w:t>Configured cost center accounting, profit center accounting, and internal orders.</w:t>
      </w:r>
    </w:p>
    <w:p w14:paraId="6156C94A" w14:textId="0E1D0C35" w:rsidR="00BA5993" w:rsidRDefault="00BA5993" w:rsidP="00D740CC">
      <w:pPr>
        <w:pStyle w:val="ListParagraph"/>
        <w:numPr>
          <w:ilvl w:val="0"/>
          <w:numId w:val="21"/>
        </w:numPr>
        <w:suppressAutoHyphens w:val="0"/>
        <w:rPr>
          <w:lang w:eastAsia="en-US"/>
        </w:rPr>
      </w:pPr>
      <w:r>
        <w:rPr>
          <w:lang w:eastAsia="en-US"/>
        </w:rPr>
        <w:t>Configured costing-based CO-PA, created characteristics and value fields, used various derivation</w:t>
      </w:r>
      <w:r w:rsidR="00D740CC">
        <w:rPr>
          <w:lang w:eastAsia="en-US"/>
        </w:rPr>
        <w:t xml:space="preserve"> </w:t>
      </w:r>
      <w:r>
        <w:rPr>
          <w:lang w:eastAsia="en-US"/>
        </w:rPr>
        <w:t>techniques and rules, configured CO-PA planning including planning levels, plan package and planning methods.</w:t>
      </w:r>
    </w:p>
    <w:p w14:paraId="7A5385B9" w14:textId="7AA669ED" w:rsidR="00BA5993" w:rsidRDefault="00BA5993" w:rsidP="00D740CC">
      <w:pPr>
        <w:pStyle w:val="ListParagraph"/>
        <w:numPr>
          <w:ilvl w:val="0"/>
          <w:numId w:val="21"/>
        </w:numPr>
        <w:suppressAutoHyphens w:val="0"/>
        <w:rPr>
          <w:lang w:eastAsia="en-US"/>
        </w:rPr>
      </w:pPr>
      <w:r>
        <w:rPr>
          <w:lang w:eastAsia="en-US"/>
        </w:rPr>
        <w:t>Defined summarization levels to call up data stored in Profitability analysis and generated Reports</w:t>
      </w:r>
      <w:r w:rsidR="00D740CC">
        <w:rPr>
          <w:lang w:eastAsia="en-US"/>
        </w:rPr>
        <w:t xml:space="preserve"> </w:t>
      </w:r>
      <w:r>
        <w:rPr>
          <w:lang w:eastAsia="en-US"/>
        </w:rPr>
        <w:t>on different profitability segments using the data from CO-PA tables.</w:t>
      </w:r>
    </w:p>
    <w:p w14:paraId="48350EA3" w14:textId="0898B8D1" w:rsidR="00BA5993" w:rsidRDefault="00BA5993" w:rsidP="00D740CC">
      <w:pPr>
        <w:pStyle w:val="ListParagraph"/>
        <w:numPr>
          <w:ilvl w:val="0"/>
          <w:numId w:val="21"/>
        </w:numPr>
        <w:suppressAutoHyphens w:val="0"/>
        <w:rPr>
          <w:lang w:eastAsia="en-US"/>
        </w:rPr>
      </w:pPr>
      <w:r>
        <w:rPr>
          <w:lang w:eastAsia="en-US"/>
        </w:rPr>
        <w:t xml:space="preserve">Assisted client in design and configuration of PA structures including decisions on </w:t>
      </w:r>
      <w:r w:rsidR="00402C40">
        <w:rPr>
          <w:lang w:eastAsia="en-US"/>
        </w:rPr>
        <w:t>characteristics, and</w:t>
      </w:r>
      <w:r>
        <w:rPr>
          <w:lang w:eastAsia="en-US"/>
        </w:rPr>
        <w:t xml:space="preserve"> settlement to CO-PA. Customized appropriate settlement profiles to facilitate settlement to CO-</w:t>
      </w:r>
      <w:proofErr w:type="spellStart"/>
      <w:proofErr w:type="gramStart"/>
      <w:r>
        <w:rPr>
          <w:lang w:eastAsia="en-US"/>
        </w:rPr>
        <w:t>PA.Defined</w:t>
      </w:r>
      <w:proofErr w:type="spellEnd"/>
      <w:proofErr w:type="gramEnd"/>
      <w:r>
        <w:rPr>
          <w:lang w:eastAsia="en-US"/>
        </w:rPr>
        <w:t xml:space="preserve"> additional account determination to default cost centers, profit centers and profitability</w:t>
      </w:r>
      <w:r w:rsidR="00D740CC">
        <w:rPr>
          <w:lang w:eastAsia="en-US"/>
        </w:rPr>
        <w:t xml:space="preserve"> </w:t>
      </w:r>
      <w:r>
        <w:rPr>
          <w:lang w:eastAsia="en-US"/>
        </w:rPr>
        <w:t>analysis (CO-PA) for postings to cost element.</w:t>
      </w:r>
    </w:p>
    <w:p w14:paraId="56AFB64F" w14:textId="74C00139" w:rsidR="00BA5993" w:rsidRDefault="00BA5993" w:rsidP="00D740CC">
      <w:pPr>
        <w:pStyle w:val="ListParagraph"/>
        <w:numPr>
          <w:ilvl w:val="0"/>
          <w:numId w:val="21"/>
        </w:numPr>
        <w:suppressAutoHyphens w:val="0"/>
        <w:rPr>
          <w:lang w:eastAsia="en-US"/>
        </w:rPr>
      </w:pPr>
      <w:r>
        <w:rPr>
          <w:lang w:eastAsia="en-US"/>
        </w:rPr>
        <w:t>Designed functional specs and tested various Accounts receivable reports and coordinated with</w:t>
      </w:r>
      <w:r w:rsidR="00D740CC">
        <w:rPr>
          <w:lang w:eastAsia="en-US"/>
        </w:rPr>
        <w:t xml:space="preserve"> </w:t>
      </w:r>
      <w:r>
        <w:rPr>
          <w:lang w:eastAsia="en-US"/>
        </w:rPr>
        <w:t>ABAP team and Business users to fix the trouble tickets. Designed functional specs and developed</w:t>
      </w:r>
      <w:r w:rsidR="00D740CC">
        <w:rPr>
          <w:lang w:eastAsia="en-US"/>
        </w:rPr>
        <w:t xml:space="preserve"> </w:t>
      </w:r>
      <w:r>
        <w:rPr>
          <w:lang w:eastAsia="en-US"/>
        </w:rPr>
        <w:t>Report painter reports by creating libraries, report groups, sets and variables.</w:t>
      </w:r>
    </w:p>
    <w:p w14:paraId="3A532A6D" w14:textId="5CBFDDF6" w:rsidR="00BF2669" w:rsidRPr="00C35A77" w:rsidRDefault="00BA5993" w:rsidP="00D740CC">
      <w:pPr>
        <w:pStyle w:val="ListParagraph"/>
        <w:numPr>
          <w:ilvl w:val="0"/>
          <w:numId w:val="21"/>
        </w:numPr>
        <w:suppressAutoHyphens w:val="0"/>
        <w:rPr>
          <w:lang w:eastAsia="en-US"/>
        </w:rPr>
      </w:pPr>
      <w:r>
        <w:rPr>
          <w:lang w:eastAsia="en-US"/>
        </w:rPr>
        <w:t>Designed, created and executed Unit test scripts and integration test scripts at every stage of the</w:t>
      </w:r>
      <w:r w:rsidR="00D740CC">
        <w:rPr>
          <w:lang w:eastAsia="en-US"/>
        </w:rPr>
        <w:t xml:space="preserve"> </w:t>
      </w:r>
      <w:r>
        <w:rPr>
          <w:lang w:eastAsia="en-US"/>
        </w:rPr>
        <w:t>project. Coordinated with Users during User acceptance testing and resolved issues during UAT.</w:t>
      </w:r>
    </w:p>
    <w:p w14:paraId="4CBCF1E8" w14:textId="77777777" w:rsidR="00027D21" w:rsidRDefault="00027D21" w:rsidP="00D740CC">
      <w:pPr>
        <w:pStyle w:val="ListParagraph"/>
        <w:suppressAutoHyphens w:val="0"/>
        <w:rPr>
          <w:lang w:eastAsia="en-US"/>
        </w:rPr>
      </w:pPr>
    </w:p>
    <w:p w14:paraId="0B9612AF" w14:textId="77777777" w:rsidR="009959AF" w:rsidRDefault="009959AF" w:rsidP="009959AF">
      <w:pPr>
        <w:rPr>
          <w:b/>
        </w:rPr>
      </w:pPr>
    </w:p>
    <w:p w14:paraId="10260EEB" w14:textId="794F2713" w:rsidR="009959AF" w:rsidRPr="00126FA0" w:rsidRDefault="009959AF" w:rsidP="009959AF">
      <w:pPr>
        <w:rPr>
          <w:b/>
        </w:rPr>
      </w:pPr>
      <w:r>
        <w:rPr>
          <w:b/>
        </w:rPr>
        <w:t>Nestle (Food &amp; Beverages), St Louis, MO</w:t>
      </w:r>
      <w:r w:rsidRPr="00126FA0">
        <w:rPr>
          <w:b/>
        </w:rPr>
        <w:tab/>
        <w:t xml:space="preserve">                         </w:t>
      </w:r>
      <w:r>
        <w:rPr>
          <w:b/>
        </w:rPr>
        <w:t xml:space="preserve">                    </w:t>
      </w:r>
      <w:r w:rsidRPr="00126FA0">
        <w:rPr>
          <w:b/>
        </w:rPr>
        <w:t>Ju</w:t>
      </w:r>
      <w:r w:rsidR="003C6AC4">
        <w:rPr>
          <w:b/>
        </w:rPr>
        <w:t>n</w:t>
      </w:r>
      <w:r>
        <w:rPr>
          <w:b/>
        </w:rPr>
        <w:t xml:space="preserve"> 2020</w:t>
      </w:r>
      <w:r w:rsidRPr="00126FA0">
        <w:rPr>
          <w:b/>
        </w:rPr>
        <w:t xml:space="preserve"> </w:t>
      </w:r>
      <w:r>
        <w:rPr>
          <w:b/>
        </w:rPr>
        <w:t xml:space="preserve">– </w:t>
      </w:r>
      <w:r w:rsidR="003C6AC4">
        <w:rPr>
          <w:b/>
        </w:rPr>
        <w:t xml:space="preserve">Dec </w:t>
      </w:r>
      <w:r w:rsidR="006A7B9A">
        <w:rPr>
          <w:b/>
        </w:rPr>
        <w:t>202</w:t>
      </w:r>
      <w:r w:rsidR="00A427E2">
        <w:rPr>
          <w:b/>
        </w:rPr>
        <w:t>0</w:t>
      </w:r>
    </w:p>
    <w:p w14:paraId="1F16FC34" w14:textId="4F41528A" w:rsidR="009959AF" w:rsidRPr="00126FA0" w:rsidRDefault="009959AF" w:rsidP="009959AF">
      <w:pPr>
        <w:tabs>
          <w:tab w:val="left" w:pos="1935"/>
        </w:tabs>
        <w:rPr>
          <w:b/>
        </w:rPr>
      </w:pPr>
      <w:r w:rsidRPr="00126FA0">
        <w:rPr>
          <w:b/>
          <w:bCs/>
        </w:rPr>
        <w:t>Project Scope: Implementation Project</w:t>
      </w:r>
      <w:r>
        <w:rPr>
          <w:b/>
          <w:bCs/>
        </w:rPr>
        <w:t xml:space="preserve"> and Production Support</w:t>
      </w:r>
    </w:p>
    <w:p w14:paraId="4FD61E85" w14:textId="60BEC637" w:rsidR="009959AF" w:rsidRPr="00126FA0" w:rsidRDefault="009959AF" w:rsidP="009959AF">
      <w:pPr>
        <w:pStyle w:val="Heading1"/>
        <w:jc w:val="left"/>
        <w:rPr>
          <w:sz w:val="24"/>
          <w:szCs w:val="24"/>
        </w:rPr>
      </w:pPr>
      <w:r w:rsidRPr="00126FA0">
        <w:rPr>
          <w:sz w:val="24"/>
          <w:szCs w:val="24"/>
        </w:rPr>
        <w:t xml:space="preserve">Role: </w:t>
      </w:r>
      <w:r>
        <w:rPr>
          <w:sz w:val="24"/>
          <w:szCs w:val="24"/>
        </w:rPr>
        <w:t xml:space="preserve">Lead </w:t>
      </w:r>
      <w:r w:rsidRPr="00126FA0">
        <w:rPr>
          <w:sz w:val="24"/>
          <w:szCs w:val="24"/>
        </w:rPr>
        <w:t>SAP FICO Consultant</w:t>
      </w:r>
    </w:p>
    <w:p w14:paraId="6B0452DB" w14:textId="77777777" w:rsidR="00027D21" w:rsidRDefault="00027D21" w:rsidP="00027D21">
      <w:pPr>
        <w:pStyle w:val="ListParagraph"/>
        <w:widowControl w:val="0"/>
        <w:suppressAutoHyphens w:val="0"/>
        <w:autoSpaceDE w:val="0"/>
        <w:autoSpaceDN w:val="0"/>
        <w:adjustRightInd w:val="0"/>
        <w:ind w:left="0"/>
        <w:contextualSpacing/>
        <w:jc w:val="both"/>
        <w:rPr>
          <w:b/>
          <w:sz w:val="22"/>
          <w:szCs w:val="22"/>
        </w:rPr>
      </w:pPr>
    </w:p>
    <w:p w14:paraId="1FEB8523" w14:textId="77777777" w:rsidR="00027D21" w:rsidRPr="00011A65" w:rsidRDefault="00027D21" w:rsidP="00027D21">
      <w:pPr>
        <w:pStyle w:val="ListParagraph"/>
        <w:widowControl w:val="0"/>
        <w:suppressAutoHyphens w:val="0"/>
        <w:autoSpaceDE w:val="0"/>
        <w:autoSpaceDN w:val="0"/>
        <w:adjustRightInd w:val="0"/>
        <w:ind w:left="0"/>
        <w:contextualSpacing/>
        <w:jc w:val="both"/>
        <w:rPr>
          <w:u w:val="single"/>
        </w:rPr>
      </w:pPr>
      <w:r w:rsidRPr="00011A65">
        <w:rPr>
          <w:b/>
          <w:u w:val="single"/>
        </w:rPr>
        <w:t>Responsibilities:</w:t>
      </w:r>
    </w:p>
    <w:p w14:paraId="295F40A5" w14:textId="77777777" w:rsidR="00027D21" w:rsidRDefault="00027D21" w:rsidP="00027D21">
      <w:pPr>
        <w:pStyle w:val="ListParagraph"/>
        <w:widowControl w:val="0"/>
        <w:suppressAutoHyphens w:val="0"/>
        <w:autoSpaceDE w:val="0"/>
        <w:autoSpaceDN w:val="0"/>
        <w:adjustRightInd w:val="0"/>
        <w:contextualSpacing/>
        <w:jc w:val="both"/>
        <w:rPr>
          <w:sz w:val="22"/>
          <w:szCs w:val="22"/>
        </w:rPr>
      </w:pPr>
    </w:p>
    <w:p w14:paraId="463FC4DF" w14:textId="77777777" w:rsidR="00027D21" w:rsidRPr="00011A65" w:rsidRDefault="00027D21" w:rsidP="00027D21">
      <w:pPr>
        <w:numPr>
          <w:ilvl w:val="0"/>
          <w:numId w:val="4"/>
        </w:numPr>
        <w:rPr>
          <w:sz w:val="22"/>
          <w:szCs w:val="22"/>
        </w:rPr>
      </w:pPr>
      <w:r w:rsidRPr="00011A65">
        <w:rPr>
          <w:sz w:val="22"/>
          <w:szCs w:val="22"/>
        </w:rPr>
        <w:t xml:space="preserve">Conducted As-Is study interacting with the core team members and developed a To-Be process to suit the company’s objectives using ASAP methodology. Involved in Business Blueprint Phase and worked on field mapping to study the GAP Analysis. </w:t>
      </w:r>
    </w:p>
    <w:p w14:paraId="17706B11" w14:textId="77777777" w:rsidR="00027D21" w:rsidRPr="00011A65" w:rsidRDefault="00027D21" w:rsidP="00027D21">
      <w:pPr>
        <w:numPr>
          <w:ilvl w:val="0"/>
          <w:numId w:val="4"/>
        </w:numPr>
        <w:rPr>
          <w:sz w:val="22"/>
          <w:szCs w:val="22"/>
        </w:rPr>
      </w:pPr>
      <w:r w:rsidRPr="00011A65">
        <w:rPr>
          <w:sz w:val="22"/>
          <w:szCs w:val="22"/>
        </w:rPr>
        <w:t>Set up company codes, chart of account, fiscal year variants, tolerance limits, posting periods and financial statement variant.</w:t>
      </w:r>
    </w:p>
    <w:p w14:paraId="4EC82CAA" w14:textId="77777777" w:rsidR="00027D21" w:rsidRPr="00011A65" w:rsidRDefault="00027D21" w:rsidP="00027D21">
      <w:pPr>
        <w:numPr>
          <w:ilvl w:val="0"/>
          <w:numId w:val="4"/>
        </w:numPr>
        <w:rPr>
          <w:sz w:val="22"/>
          <w:szCs w:val="22"/>
        </w:rPr>
      </w:pPr>
      <w:r w:rsidRPr="007C553D">
        <w:rPr>
          <w:sz w:val="22"/>
          <w:szCs w:val="22"/>
        </w:rPr>
        <w:t>Created Segments and assigned Scenarios and Customer Fields in the Ledgers.</w:t>
      </w:r>
    </w:p>
    <w:p w14:paraId="70664627" w14:textId="77777777" w:rsidR="00027D21" w:rsidRPr="00011A65" w:rsidRDefault="00027D21" w:rsidP="00027D21">
      <w:pPr>
        <w:numPr>
          <w:ilvl w:val="0"/>
          <w:numId w:val="4"/>
        </w:numPr>
        <w:rPr>
          <w:sz w:val="22"/>
          <w:szCs w:val="22"/>
        </w:rPr>
      </w:pPr>
      <w:r w:rsidRPr="007C553D">
        <w:rPr>
          <w:sz w:val="22"/>
          <w:szCs w:val="22"/>
        </w:rPr>
        <w:t>Created separate country-specific financial statement versions.</w:t>
      </w:r>
    </w:p>
    <w:p w14:paraId="1E9E428D" w14:textId="77777777" w:rsidR="00027D21" w:rsidRPr="00011A65" w:rsidRDefault="00027D21" w:rsidP="00027D21">
      <w:pPr>
        <w:numPr>
          <w:ilvl w:val="0"/>
          <w:numId w:val="4"/>
        </w:numPr>
        <w:rPr>
          <w:sz w:val="22"/>
          <w:szCs w:val="22"/>
        </w:rPr>
      </w:pPr>
      <w:r w:rsidRPr="007C553D">
        <w:rPr>
          <w:sz w:val="22"/>
          <w:szCs w:val="22"/>
        </w:rPr>
        <w:t xml:space="preserve">Defined reconciliation accounts for </w:t>
      </w:r>
      <w:r w:rsidRPr="00011A65">
        <w:rPr>
          <w:sz w:val="22"/>
          <w:szCs w:val="22"/>
        </w:rPr>
        <w:t>A/P</w:t>
      </w:r>
      <w:r w:rsidRPr="007C553D">
        <w:rPr>
          <w:sz w:val="22"/>
          <w:szCs w:val="22"/>
        </w:rPr>
        <w:t xml:space="preserve"> and </w:t>
      </w:r>
      <w:r w:rsidRPr="00011A65">
        <w:rPr>
          <w:sz w:val="22"/>
          <w:szCs w:val="22"/>
        </w:rPr>
        <w:t>A/R</w:t>
      </w:r>
      <w:r w:rsidRPr="007C553D">
        <w:rPr>
          <w:sz w:val="22"/>
          <w:szCs w:val="22"/>
        </w:rPr>
        <w:t>.</w:t>
      </w:r>
    </w:p>
    <w:p w14:paraId="386BE2C8" w14:textId="77777777" w:rsidR="00027D21" w:rsidRPr="00011A65" w:rsidRDefault="00027D21" w:rsidP="00027D21">
      <w:pPr>
        <w:numPr>
          <w:ilvl w:val="0"/>
          <w:numId w:val="4"/>
        </w:numPr>
        <w:rPr>
          <w:sz w:val="22"/>
          <w:szCs w:val="22"/>
        </w:rPr>
      </w:pPr>
      <w:r w:rsidRPr="007C553D">
        <w:rPr>
          <w:sz w:val="22"/>
          <w:szCs w:val="22"/>
        </w:rPr>
        <w:t xml:space="preserve">Configured Accounts payable </w:t>
      </w:r>
      <w:r w:rsidRPr="00011A65">
        <w:rPr>
          <w:sz w:val="22"/>
          <w:szCs w:val="22"/>
        </w:rPr>
        <w:t>(A/P)</w:t>
      </w:r>
      <w:r w:rsidRPr="007C553D">
        <w:rPr>
          <w:sz w:val="22"/>
          <w:szCs w:val="22"/>
        </w:rPr>
        <w:t xml:space="preserve"> including vendor account groups, number ranges, tolerance groups.</w:t>
      </w:r>
    </w:p>
    <w:p w14:paraId="1DE7D80B" w14:textId="77777777" w:rsidR="00027D21" w:rsidRPr="00011A65" w:rsidRDefault="00027D21" w:rsidP="00027D21">
      <w:pPr>
        <w:numPr>
          <w:ilvl w:val="0"/>
          <w:numId w:val="4"/>
        </w:numPr>
        <w:rPr>
          <w:sz w:val="22"/>
          <w:szCs w:val="22"/>
        </w:rPr>
      </w:pPr>
      <w:r w:rsidRPr="00011A65">
        <w:rPr>
          <w:sz w:val="22"/>
          <w:szCs w:val="22"/>
        </w:rPr>
        <w:t>Created vendor/customer groups, assigned Number ranges, Tolerance groups and Document types.</w:t>
      </w:r>
    </w:p>
    <w:p w14:paraId="6257D91D" w14:textId="77777777" w:rsidR="00027D21" w:rsidRPr="00011A65" w:rsidRDefault="00027D21" w:rsidP="00027D21">
      <w:pPr>
        <w:numPr>
          <w:ilvl w:val="0"/>
          <w:numId w:val="4"/>
        </w:numPr>
        <w:rPr>
          <w:sz w:val="22"/>
          <w:szCs w:val="22"/>
        </w:rPr>
      </w:pPr>
      <w:r w:rsidRPr="00011A65">
        <w:rPr>
          <w:sz w:val="22"/>
          <w:szCs w:val="22"/>
        </w:rPr>
        <w:t>Involved in creation of work centers and project profile using project builder/project planning board and IMG module.</w:t>
      </w:r>
    </w:p>
    <w:p w14:paraId="5F311370" w14:textId="77777777" w:rsidR="00027D21" w:rsidRPr="00011A65" w:rsidRDefault="00027D21" w:rsidP="00027D21">
      <w:pPr>
        <w:numPr>
          <w:ilvl w:val="0"/>
          <w:numId w:val="4"/>
        </w:numPr>
        <w:rPr>
          <w:sz w:val="22"/>
          <w:szCs w:val="22"/>
        </w:rPr>
      </w:pPr>
      <w:r w:rsidRPr="00011A65">
        <w:rPr>
          <w:sz w:val="22"/>
          <w:szCs w:val="22"/>
        </w:rPr>
        <w:t>Worked with the management in budget allocation, assisted the client in budget management     and releasing the budget.</w:t>
      </w:r>
    </w:p>
    <w:p w14:paraId="78C38AB9" w14:textId="77777777" w:rsidR="00027D21" w:rsidRPr="00011A65" w:rsidRDefault="00027D21" w:rsidP="00027D21">
      <w:pPr>
        <w:numPr>
          <w:ilvl w:val="0"/>
          <w:numId w:val="4"/>
        </w:numPr>
        <w:rPr>
          <w:sz w:val="22"/>
          <w:szCs w:val="22"/>
        </w:rPr>
      </w:pPr>
      <w:r w:rsidRPr="00011A65">
        <w:rPr>
          <w:sz w:val="22"/>
          <w:szCs w:val="22"/>
        </w:rPr>
        <w:t>Evaluated cost planning on project forecast, and performed Project Summarization.</w:t>
      </w:r>
    </w:p>
    <w:p w14:paraId="00ADCFA6" w14:textId="77777777" w:rsidR="00027D21" w:rsidRPr="00011A65" w:rsidRDefault="00027D21" w:rsidP="00027D21">
      <w:pPr>
        <w:numPr>
          <w:ilvl w:val="0"/>
          <w:numId w:val="4"/>
        </w:numPr>
        <w:rPr>
          <w:sz w:val="22"/>
          <w:szCs w:val="22"/>
        </w:rPr>
      </w:pPr>
      <w:r w:rsidRPr="00011A65">
        <w:rPr>
          <w:sz w:val="22"/>
          <w:szCs w:val="22"/>
        </w:rPr>
        <w:t>Configured Lockbox with BAI2 format, house banks and bank accounts for Lockbox processing.</w:t>
      </w:r>
    </w:p>
    <w:p w14:paraId="2703D146" w14:textId="77777777" w:rsidR="00027D21" w:rsidRPr="00011A65" w:rsidRDefault="00027D21" w:rsidP="00027D21">
      <w:pPr>
        <w:numPr>
          <w:ilvl w:val="0"/>
          <w:numId w:val="4"/>
        </w:numPr>
        <w:rPr>
          <w:sz w:val="22"/>
          <w:szCs w:val="22"/>
        </w:rPr>
      </w:pPr>
      <w:r w:rsidRPr="00011A65">
        <w:rPr>
          <w:sz w:val="22"/>
          <w:szCs w:val="22"/>
        </w:rPr>
        <w:t>Extensively worked on LSMW, CATTS and ABAP Queries with the ability to act as a techno functional consultant.</w:t>
      </w:r>
    </w:p>
    <w:p w14:paraId="58802639" w14:textId="77777777" w:rsidR="00027D21" w:rsidRPr="00011A65" w:rsidRDefault="00027D21" w:rsidP="00027D21">
      <w:pPr>
        <w:numPr>
          <w:ilvl w:val="0"/>
          <w:numId w:val="4"/>
        </w:numPr>
        <w:rPr>
          <w:sz w:val="22"/>
          <w:szCs w:val="22"/>
        </w:rPr>
      </w:pPr>
      <w:r w:rsidRPr="00011A65">
        <w:rPr>
          <w:sz w:val="22"/>
          <w:szCs w:val="22"/>
        </w:rPr>
        <w:t>Configured and customized Account groups, posting keys, Document number ranges and document types, Open and closed posting periods and maintained Field status groups.</w:t>
      </w:r>
    </w:p>
    <w:p w14:paraId="47473C19" w14:textId="77777777" w:rsidR="00027D21" w:rsidRPr="00011A65" w:rsidRDefault="00027D21" w:rsidP="00027D21">
      <w:pPr>
        <w:numPr>
          <w:ilvl w:val="0"/>
          <w:numId w:val="4"/>
        </w:numPr>
        <w:rPr>
          <w:sz w:val="22"/>
          <w:szCs w:val="22"/>
        </w:rPr>
      </w:pPr>
      <w:r w:rsidRPr="00011A65">
        <w:rPr>
          <w:sz w:val="22"/>
          <w:szCs w:val="22"/>
        </w:rPr>
        <w:t>Configured Controlling area, Cost elements, Cost centers, Profit centers for CCA and PCA with Integration of FI with SD and MM modules.</w:t>
      </w:r>
    </w:p>
    <w:p w14:paraId="12D97615" w14:textId="77777777" w:rsidR="00027D21" w:rsidRPr="00011A65" w:rsidRDefault="00027D21" w:rsidP="00027D21">
      <w:pPr>
        <w:numPr>
          <w:ilvl w:val="0"/>
          <w:numId w:val="4"/>
        </w:numPr>
        <w:rPr>
          <w:sz w:val="22"/>
          <w:szCs w:val="22"/>
        </w:rPr>
      </w:pPr>
      <w:r w:rsidRPr="00011A65">
        <w:rPr>
          <w:sz w:val="22"/>
          <w:szCs w:val="22"/>
        </w:rPr>
        <w:t>Configured Cost objects, Account assignments, Allocations and Settlements in CO.</w:t>
      </w:r>
    </w:p>
    <w:p w14:paraId="3B93C5CB" w14:textId="77777777" w:rsidR="00027D21" w:rsidRPr="00011A65" w:rsidRDefault="00027D21" w:rsidP="00027D21">
      <w:pPr>
        <w:numPr>
          <w:ilvl w:val="0"/>
          <w:numId w:val="4"/>
        </w:numPr>
        <w:rPr>
          <w:sz w:val="22"/>
          <w:szCs w:val="22"/>
        </w:rPr>
      </w:pPr>
      <w:r w:rsidRPr="00011A65">
        <w:rPr>
          <w:sz w:val="22"/>
          <w:szCs w:val="22"/>
        </w:rPr>
        <w:t xml:space="preserve">Maintained Overhead Cost Elements defined Costing sheets, Credits, Overhead Keys. Configured Standard Cost estimates in Product Cost Planning for the production orders with Quantity structure and configured WIP Calculations and variance calculations. </w:t>
      </w:r>
    </w:p>
    <w:p w14:paraId="2F17BF22" w14:textId="77777777" w:rsidR="00027D21" w:rsidRPr="00011A65" w:rsidRDefault="00027D21" w:rsidP="00027D21">
      <w:pPr>
        <w:numPr>
          <w:ilvl w:val="0"/>
          <w:numId w:val="4"/>
        </w:numPr>
        <w:rPr>
          <w:sz w:val="22"/>
          <w:szCs w:val="22"/>
        </w:rPr>
      </w:pPr>
      <w:r w:rsidRPr="00011A65">
        <w:rPr>
          <w:sz w:val="22"/>
          <w:szCs w:val="22"/>
        </w:rPr>
        <w:t xml:space="preserve">Created Settlement Profile, Allocation structure for period end closing and maintained number ranges for settlement documents.   </w:t>
      </w:r>
    </w:p>
    <w:p w14:paraId="3D0C52A5" w14:textId="77777777" w:rsidR="00027D21" w:rsidRPr="00011A65" w:rsidRDefault="00027D21" w:rsidP="00027D21">
      <w:pPr>
        <w:numPr>
          <w:ilvl w:val="0"/>
          <w:numId w:val="4"/>
        </w:numPr>
        <w:rPr>
          <w:sz w:val="22"/>
          <w:szCs w:val="22"/>
        </w:rPr>
      </w:pPr>
      <w:r w:rsidRPr="00011A65">
        <w:rPr>
          <w:sz w:val="22"/>
          <w:szCs w:val="22"/>
        </w:rPr>
        <w:t>Trained end users about the new system functionality and explained the integration between the various modules SD, MM, FI &amp; CO.</w:t>
      </w:r>
    </w:p>
    <w:p w14:paraId="1CCB4EDF" w14:textId="77777777" w:rsidR="00027D21" w:rsidRDefault="00027D21" w:rsidP="00027D21">
      <w:pPr>
        <w:numPr>
          <w:ilvl w:val="0"/>
          <w:numId w:val="4"/>
        </w:numPr>
        <w:rPr>
          <w:sz w:val="22"/>
          <w:szCs w:val="22"/>
        </w:rPr>
      </w:pPr>
      <w:r w:rsidRPr="00011A65">
        <w:rPr>
          <w:sz w:val="22"/>
          <w:szCs w:val="22"/>
        </w:rPr>
        <w:t>Resolved critical business issues related to finance and controlling.</w:t>
      </w:r>
    </w:p>
    <w:p w14:paraId="3E9D8D10" w14:textId="77777777" w:rsidR="00027D21" w:rsidRDefault="00027D21" w:rsidP="00027D21">
      <w:pPr>
        <w:rPr>
          <w:sz w:val="22"/>
          <w:szCs w:val="22"/>
        </w:rPr>
      </w:pPr>
    </w:p>
    <w:p w14:paraId="324D7B35" w14:textId="07993637" w:rsidR="00C35A77" w:rsidRPr="00C35A77" w:rsidRDefault="00C35A77" w:rsidP="00D740CC">
      <w:pPr>
        <w:pStyle w:val="ListParagraph"/>
        <w:suppressAutoHyphens w:val="0"/>
        <w:rPr>
          <w:lang w:eastAsia="en-US"/>
        </w:rPr>
      </w:pPr>
      <w:r w:rsidRPr="00C35A77">
        <w:rPr>
          <w:lang w:eastAsia="en-US"/>
        </w:rPr>
        <w:br/>
      </w:r>
      <w:r w:rsidRPr="00C35A77">
        <w:rPr>
          <w:lang w:eastAsia="en-US"/>
        </w:rPr>
        <w:br/>
      </w:r>
      <w:r w:rsidRPr="00AB43E9">
        <w:rPr>
          <w:shd w:val="clear" w:color="auto" w:fill="FFFFFF"/>
          <w:lang w:eastAsia="en-US"/>
        </w:rPr>
        <w:t>.</w:t>
      </w:r>
    </w:p>
    <w:p w14:paraId="53053BDE" w14:textId="77777777" w:rsidR="00C35A77" w:rsidRPr="00AB43E9" w:rsidRDefault="00C35A77" w:rsidP="00C35A77">
      <w:pPr>
        <w:rPr>
          <w:b/>
        </w:rPr>
      </w:pPr>
    </w:p>
    <w:p w14:paraId="4F9A7FBE" w14:textId="77777777" w:rsidR="00C35A77" w:rsidRDefault="00C35A77" w:rsidP="00C35A77">
      <w:pPr>
        <w:rPr>
          <w:b/>
        </w:rPr>
      </w:pPr>
    </w:p>
    <w:p w14:paraId="5AC4220C" w14:textId="7641E6E3" w:rsidR="00051F54" w:rsidRDefault="00051F54" w:rsidP="00141DBF">
      <w:pPr>
        <w:rPr>
          <w:b/>
        </w:rPr>
      </w:pPr>
      <w:r>
        <w:rPr>
          <w:b/>
        </w:rPr>
        <w:t>Apple (Consumer Electronics), Sunnyvale CA</w:t>
      </w:r>
    </w:p>
    <w:p w14:paraId="022F32D9" w14:textId="77777777" w:rsidR="00051F54" w:rsidRDefault="00051F54" w:rsidP="00141DBF">
      <w:pPr>
        <w:rPr>
          <w:b/>
        </w:rPr>
      </w:pPr>
      <w:r>
        <w:rPr>
          <w:b/>
        </w:rPr>
        <w:t xml:space="preserve">Project </w:t>
      </w:r>
      <w:proofErr w:type="gramStart"/>
      <w:r>
        <w:rPr>
          <w:b/>
        </w:rPr>
        <w:t>scope :</w:t>
      </w:r>
      <w:proofErr w:type="gramEnd"/>
      <w:r>
        <w:rPr>
          <w:b/>
        </w:rPr>
        <w:t xml:space="preserve"> Implementation project  </w:t>
      </w:r>
    </w:p>
    <w:p w14:paraId="1342E389" w14:textId="201488FC" w:rsidR="00051F54" w:rsidRDefault="00051F54" w:rsidP="00141DBF">
      <w:pPr>
        <w:rPr>
          <w:b/>
        </w:rPr>
      </w:pPr>
      <w:r>
        <w:rPr>
          <w:b/>
        </w:rPr>
        <w:t xml:space="preserve">Role: </w:t>
      </w:r>
      <w:r w:rsidR="00093947">
        <w:rPr>
          <w:b/>
        </w:rPr>
        <w:t xml:space="preserve">Sr. </w:t>
      </w:r>
      <w:r>
        <w:rPr>
          <w:b/>
        </w:rPr>
        <w:t>SAP FICA/FICO Consultant                                                    Aug 2019-</w:t>
      </w:r>
      <w:r w:rsidR="00BF2669">
        <w:rPr>
          <w:b/>
        </w:rPr>
        <w:t xml:space="preserve"> J</w:t>
      </w:r>
      <w:r w:rsidR="003C6AC4">
        <w:rPr>
          <w:b/>
        </w:rPr>
        <w:t>une</w:t>
      </w:r>
      <w:r w:rsidR="00BF2669">
        <w:rPr>
          <w:b/>
        </w:rPr>
        <w:t xml:space="preserve"> 2020</w:t>
      </w:r>
      <w:r>
        <w:rPr>
          <w:b/>
        </w:rPr>
        <w:t xml:space="preserve">   </w:t>
      </w:r>
    </w:p>
    <w:p w14:paraId="4610E983" w14:textId="77777777" w:rsidR="00051F54" w:rsidRDefault="00051F54" w:rsidP="00141DBF">
      <w:pPr>
        <w:rPr>
          <w:b/>
        </w:rPr>
      </w:pPr>
    </w:p>
    <w:p w14:paraId="33C267C7" w14:textId="45E02700" w:rsidR="00051F54" w:rsidRDefault="00051F54" w:rsidP="00141DBF">
      <w:pPr>
        <w:rPr>
          <w:b/>
        </w:rPr>
      </w:pPr>
      <w:r>
        <w:rPr>
          <w:b/>
        </w:rPr>
        <w:t>Responsibilities</w:t>
      </w:r>
    </w:p>
    <w:p w14:paraId="4344FFF8" w14:textId="491CA62F" w:rsidR="004D0884" w:rsidRDefault="004D0884" w:rsidP="00141DBF">
      <w:pPr>
        <w:rPr>
          <w:b/>
        </w:rPr>
      </w:pPr>
    </w:p>
    <w:p w14:paraId="2DC349B9" w14:textId="7BC2495A" w:rsidR="004D0884" w:rsidRDefault="00D764AA" w:rsidP="004D0884">
      <w:pPr>
        <w:numPr>
          <w:ilvl w:val="0"/>
          <w:numId w:val="18"/>
        </w:numPr>
        <w:suppressAutoHyphens w:val="0"/>
        <w:rPr>
          <w:sz w:val="22"/>
          <w:szCs w:val="22"/>
        </w:rPr>
      </w:pPr>
      <w:r>
        <w:rPr>
          <w:sz w:val="22"/>
          <w:szCs w:val="22"/>
        </w:rPr>
        <w:t xml:space="preserve">Worked as FICA consultant where I had to </w:t>
      </w:r>
      <w:r w:rsidR="004D0884" w:rsidRPr="007350C7">
        <w:rPr>
          <w:sz w:val="22"/>
          <w:szCs w:val="22"/>
        </w:rPr>
        <w:t xml:space="preserve">Gather business requirements, participated in </w:t>
      </w:r>
      <w:r w:rsidR="004D0884">
        <w:rPr>
          <w:sz w:val="22"/>
          <w:szCs w:val="22"/>
        </w:rPr>
        <w:t xml:space="preserve">the </w:t>
      </w:r>
      <w:r w:rsidR="004D0884" w:rsidRPr="007350C7">
        <w:rPr>
          <w:sz w:val="22"/>
          <w:szCs w:val="22"/>
        </w:rPr>
        <w:t>system design, configured</w:t>
      </w:r>
      <w:r w:rsidR="004D0884">
        <w:rPr>
          <w:sz w:val="22"/>
          <w:szCs w:val="22"/>
        </w:rPr>
        <w:t xml:space="preserve"> and tested the existing system.</w:t>
      </w:r>
    </w:p>
    <w:p w14:paraId="43894FDE" w14:textId="47149AD3" w:rsidR="00620039" w:rsidRPr="00620039" w:rsidRDefault="004D0884" w:rsidP="00620039">
      <w:pPr>
        <w:pStyle w:val="ListParagraph"/>
        <w:numPr>
          <w:ilvl w:val="0"/>
          <w:numId w:val="18"/>
        </w:numPr>
        <w:suppressAutoHyphens w:val="0"/>
        <w:rPr>
          <w:sz w:val="22"/>
          <w:szCs w:val="22"/>
        </w:rPr>
      </w:pPr>
      <w:r w:rsidRPr="00620039">
        <w:rPr>
          <w:bCs/>
        </w:rPr>
        <w:t xml:space="preserve">Involved in different phases of the </w:t>
      </w:r>
      <w:r w:rsidR="001F6CD9" w:rsidRPr="00620039">
        <w:rPr>
          <w:bCs/>
        </w:rPr>
        <w:t xml:space="preserve">project cycle starting from </w:t>
      </w:r>
      <w:r w:rsidR="00620039" w:rsidRPr="00620039">
        <w:rPr>
          <w:bCs/>
        </w:rPr>
        <w:t>business blueprints, open items,</w:t>
      </w:r>
      <w:r w:rsidR="00620039" w:rsidRPr="00620039">
        <w:t xml:space="preserve"> </w:t>
      </w:r>
      <w:proofErr w:type="gramStart"/>
      <w:r w:rsidR="00620039" w:rsidRPr="00126FA0">
        <w:t>Develop</w:t>
      </w:r>
      <w:proofErr w:type="gramEnd"/>
      <w:r w:rsidR="00620039" w:rsidRPr="00126FA0">
        <w:t xml:space="preserve"> business process flows, closing schedule and desktop procedures for all the activities in FI/C</w:t>
      </w:r>
      <w:r w:rsidR="00620039">
        <w:t>A.</w:t>
      </w:r>
    </w:p>
    <w:p w14:paraId="03931CA8"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Part of the implementation team for FI-GL, FI-AP, FI-AA Product Costing, Profitability Analysis, Cost center Accounting and Profit Center accounting modules at HASS Automation.</w:t>
      </w:r>
    </w:p>
    <w:p w14:paraId="3DBF125A"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Defined result analysis keys, cost elements, result analysis versions and valuation methods to calculate Work in Process (WIP) and its settlements.</w:t>
      </w:r>
    </w:p>
    <w:p w14:paraId="662FDECF"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Configured valuation areas, multiple currency types, movement type groups and material update structure in product costing.</w:t>
      </w:r>
    </w:p>
    <w:p w14:paraId="55839C6A"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Responsible for carrying out valuation in COPA to access pricing and product cost information thereby allowing projected revenue and cost of sales figures to be calculated.</w:t>
      </w:r>
    </w:p>
    <w:p w14:paraId="351479F5"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Implemented transfer of overhead costs, transfer of activities from cost center accounting over to COPA segments.</w:t>
      </w:r>
    </w:p>
    <w:p w14:paraId="6D97719C"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Configured account assignment objects for incurred costs and revenues to profit centers.</w:t>
      </w:r>
    </w:p>
    <w:p w14:paraId="65EE640E" w14:textId="34589D5E"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Designed company specific reporting for HASS in multiple currencies involving multidimensional P&amp;L reports across product lines.</w:t>
      </w:r>
    </w:p>
    <w:p w14:paraId="2D789BF1"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Configured the new GL functionality (standard company hierarchy, account groups, accounts for company codes, fiscal year variant, field status variant and posting period variant, implementation of parallel accounting methods and document splitting)</w:t>
      </w:r>
    </w:p>
    <w:p w14:paraId="07032892" w14:textId="77777777"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Configured AR/AP for customers based upon interest calculation on items, account balance configuration / validation of substitution rules for documents, recurring entries, taxes, currencies and correspondence</w:t>
      </w:r>
    </w:p>
    <w:p w14:paraId="1F382F79" w14:textId="1824E015"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Customized payment terms for Dunning and down payments, lockbox application in compliance with the BAI2 Format</w:t>
      </w:r>
      <w:r>
        <w:rPr>
          <w:color w:val="181717"/>
          <w:lang w:eastAsia="en-US"/>
        </w:rPr>
        <w:t>.</w:t>
      </w:r>
    </w:p>
    <w:p w14:paraId="498204E8" w14:textId="1F945245"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Utilized LSMW to transfer Master Data</w:t>
      </w:r>
      <w:r>
        <w:rPr>
          <w:color w:val="181717"/>
          <w:lang w:eastAsia="en-US"/>
        </w:rPr>
        <w:t>.</w:t>
      </w:r>
    </w:p>
    <w:p w14:paraId="1C030ADB" w14:textId="1782388A"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Have been direct point of contact for middleware teams working on PI</w:t>
      </w:r>
      <w:r>
        <w:rPr>
          <w:color w:val="181717"/>
          <w:lang w:eastAsia="en-US"/>
        </w:rPr>
        <w:t>.</w:t>
      </w:r>
    </w:p>
    <w:p w14:paraId="3BC42D7B" w14:textId="4D639371"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Created reports via Report Painter and Report Writer</w:t>
      </w:r>
      <w:r>
        <w:rPr>
          <w:color w:val="181717"/>
          <w:lang w:eastAsia="en-US"/>
        </w:rPr>
        <w:t>.</w:t>
      </w:r>
    </w:p>
    <w:p w14:paraId="70118AD1" w14:textId="17F281A0"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Implemented tolerances for budget cost and settlement rules in the Internal Order</w:t>
      </w:r>
      <w:r>
        <w:rPr>
          <w:color w:val="181717"/>
          <w:lang w:eastAsia="en-US"/>
        </w:rPr>
        <w:t>.</w:t>
      </w:r>
    </w:p>
    <w:p w14:paraId="6C076A89" w14:textId="4699DE50" w:rsidR="00D764AA" w:rsidRPr="00D764AA" w:rsidRDefault="00D764AA" w:rsidP="00D764AA">
      <w:pPr>
        <w:numPr>
          <w:ilvl w:val="0"/>
          <w:numId w:val="18"/>
        </w:numPr>
        <w:suppressAutoHyphens w:val="0"/>
        <w:spacing w:before="100" w:beforeAutospacing="1" w:after="100" w:afterAutospacing="1"/>
        <w:rPr>
          <w:color w:val="181717"/>
          <w:lang w:eastAsia="en-US"/>
        </w:rPr>
      </w:pPr>
      <w:r w:rsidRPr="00D764AA">
        <w:rPr>
          <w:color w:val="181717"/>
          <w:lang w:eastAsia="en-US"/>
        </w:rPr>
        <w:t>Created the Cost Center with maintenance of the standard hierarchy and the subsequent assignment to Cost Elements</w:t>
      </w:r>
      <w:r>
        <w:rPr>
          <w:color w:val="181717"/>
          <w:lang w:eastAsia="en-US"/>
        </w:rPr>
        <w:t>.</w:t>
      </w:r>
    </w:p>
    <w:p w14:paraId="6B2031C9" w14:textId="3BEB0E1D" w:rsidR="004D0884" w:rsidRPr="00D764AA" w:rsidRDefault="00620039" w:rsidP="00D764AA">
      <w:pPr>
        <w:suppressAutoHyphens w:val="0"/>
        <w:rPr>
          <w:sz w:val="22"/>
          <w:szCs w:val="22"/>
        </w:rPr>
      </w:pPr>
      <w:r w:rsidRPr="00D764AA">
        <w:rPr>
          <w:bCs/>
        </w:rPr>
        <w:t xml:space="preserve"> </w:t>
      </w:r>
    </w:p>
    <w:p w14:paraId="449082AE" w14:textId="70BD5F98" w:rsidR="005A1A14" w:rsidRDefault="005A1A14" w:rsidP="00141DBF">
      <w:pPr>
        <w:rPr>
          <w:b/>
        </w:rPr>
      </w:pPr>
    </w:p>
    <w:p w14:paraId="2C094A89" w14:textId="77777777" w:rsidR="004D0884" w:rsidRDefault="004D0884" w:rsidP="00141DBF">
      <w:pPr>
        <w:rPr>
          <w:b/>
        </w:rPr>
      </w:pPr>
    </w:p>
    <w:p w14:paraId="52637E0A" w14:textId="77777777" w:rsidR="00051F54" w:rsidRDefault="00051F54" w:rsidP="00141DBF">
      <w:pPr>
        <w:rPr>
          <w:b/>
        </w:rPr>
      </w:pPr>
    </w:p>
    <w:p w14:paraId="47E1DB83" w14:textId="44141B2E" w:rsidR="00051F54" w:rsidRDefault="00051F54" w:rsidP="00141DBF">
      <w:pPr>
        <w:rPr>
          <w:b/>
        </w:rPr>
      </w:pPr>
      <w:r>
        <w:rPr>
          <w:b/>
        </w:rPr>
        <w:t xml:space="preserve">                                    </w:t>
      </w:r>
    </w:p>
    <w:p w14:paraId="449F1684" w14:textId="77777777" w:rsidR="00051F54" w:rsidRDefault="00051F54" w:rsidP="00141DBF">
      <w:pPr>
        <w:rPr>
          <w:b/>
        </w:rPr>
      </w:pPr>
    </w:p>
    <w:p w14:paraId="37FE5D23" w14:textId="77777777" w:rsidR="00051F54" w:rsidRDefault="00051F54" w:rsidP="00141DBF">
      <w:pPr>
        <w:rPr>
          <w:b/>
        </w:rPr>
      </w:pPr>
    </w:p>
    <w:p w14:paraId="5B10FB92" w14:textId="37C1DA77" w:rsidR="00141DBF" w:rsidRPr="00126FA0" w:rsidRDefault="00011A65" w:rsidP="00141DBF">
      <w:pPr>
        <w:rPr>
          <w:b/>
        </w:rPr>
      </w:pPr>
      <w:r w:rsidRPr="00126FA0">
        <w:rPr>
          <w:b/>
        </w:rPr>
        <w:t>Nalco Champion (An Ecolab Company), Houston, TX</w:t>
      </w:r>
      <w:r w:rsidR="00141DBF" w:rsidRPr="00126FA0">
        <w:rPr>
          <w:b/>
        </w:rPr>
        <w:tab/>
        <w:t xml:space="preserve">                     </w:t>
      </w:r>
      <w:r w:rsidRPr="00126FA0">
        <w:rPr>
          <w:b/>
        </w:rPr>
        <w:t xml:space="preserve">   </w:t>
      </w:r>
      <w:r w:rsidR="00BF2A15" w:rsidRPr="00126FA0">
        <w:rPr>
          <w:b/>
        </w:rPr>
        <w:t>June 2</w:t>
      </w:r>
      <w:r w:rsidR="00F25F30" w:rsidRPr="00126FA0">
        <w:rPr>
          <w:b/>
        </w:rPr>
        <w:t xml:space="preserve">018 </w:t>
      </w:r>
      <w:r w:rsidR="00051F54">
        <w:rPr>
          <w:b/>
        </w:rPr>
        <w:t>-Aug</w:t>
      </w:r>
      <w:r w:rsidR="003C6AC4">
        <w:rPr>
          <w:b/>
        </w:rPr>
        <w:t xml:space="preserve"> </w:t>
      </w:r>
      <w:r w:rsidR="00051F54">
        <w:rPr>
          <w:b/>
        </w:rPr>
        <w:t>2019</w:t>
      </w:r>
    </w:p>
    <w:p w14:paraId="358FE8C1" w14:textId="77777777" w:rsidR="00141DBF" w:rsidRPr="00126FA0" w:rsidRDefault="00141DBF" w:rsidP="00141DBF">
      <w:pPr>
        <w:tabs>
          <w:tab w:val="left" w:pos="1935"/>
        </w:tabs>
        <w:rPr>
          <w:b/>
        </w:rPr>
      </w:pPr>
      <w:r w:rsidRPr="00126FA0">
        <w:rPr>
          <w:b/>
          <w:bCs/>
        </w:rPr>
        <w:t>Project Scope: Implementation Project</w:t>
      </w:r>
    </w:p>
    <w:p w14:paraId="6CE11059" w14:textId="744D9E4C" w:rsidR="00141DBF" w:rsidRPr="00126FA0" w:rsidRDefault="00141DBF" w:rsidP="00870FDA">
      <w:pPr>
        <w:pStyle w:val="Heading1"/>
        <w:jc w:val="left"/>
        <w:rPr>
          <w:sz w:val="24"/>
          <w:szCs w:val="24"/>
        </w:rPr>
      </w:pPr>
      <w:r w:rsidRPr="00126FA0">
        <w:rPr>
          <w:sz w:val="24"/>
          <w:szCs w:val="24"/>
        </w:rPr>
        <w:t>Role: SAP FICO Consultant</w:t>
      </w:r>
    </w:p>
    <w:p w14:paraId="113D172D" w14:textId="77777777" w:rsidR="00870FDA" w:rsidRPr="00126FA0" w:rsidRDefault="00870FDA" w:rsidP="00870FDA"/>
    <w:p w14:paraId="6FAEE21A" w14:textId="77777777" w:rsidR="00141DBF" w:rsidRPr="00126FA0" w:rsidRDefault="00141DBF" w:rsidP="00141DBF">
      <w:r w:rsidRPr="00126FA0">
        <w:rPr>
          <w:b/>
          <w:bCs/>
        </w:rPr>
        <w:t>Responsibilities</w:t>
      </w:r>
    </w:p>
    <w:p w14:paraId="2324E799" w14:textId="77777777" w:rsidR="00141DBF" w:rsidRPr="00126FA0" w:rsidRDefault="00141DBF" w:rsidP="00141DBF">
      <w:pPr>
        <w:pStyle w:val="Heading1"/>
        <w:jc w:val="left"/>
        <w:rPr>
          <w:b w:val="0"/>
          <w:sz w:val="24"/>
          <w:szCs w:val="24"/>
        </w:rPr>
      </w:pPr>
      <w:r w:rsidRPr="00126FA0">
        <w:rPr>
          <w:b w:val="0"/>
          <w:sz w:val="24"/>
          <w:szCs w:val="24"/>
        </w:rPr>
        <w:tab/>
        <w:t xml:space="preserve"> </w:t>
      </w:r>
    </w:p>
    <w:p w14:paraId="59D59EA4" w14:textId="77777777" w:rsidR="00011A65" w:rsidRPr="00126FA0" w:rsidRDefault="00011A65" w:rsidP="00011A65">
      <w:pPr>
        <w:pStyle w:val="ListParagraph"/>
        <w:widowControl w:val="0"/>
        <w:numPr>
          <w:ilvl w:val="0"/>
          <w:numId w:val="4"/>
        </w:numPr>
        <w:suppressAutoHyphens w:val="0"/>
        <w:autoSpaceDE w:val="0"/>
        <w:autoSpaceDN w:val="0"/>
        <w:adjustRightInd w:val="0"/>
        <w:spacing w:after="40"/>
        <w:contextualSpacing/>
        <w:jc w:val="both"/>
      </w:pPr>
      <w:r w:rsidRPr="00126FA0">
        <w:t>Involved in all phases of implementation from configuration and testing to cutover tasks and go-live support for one of their global rollouts</w:t>
      </w:r>
    </w:p>
    <w:p w14:paraId="65D95A29" w14:textId="77777777" w:rsidR="006C01C6" w:rsidRDefault="00011A65" w:rsidP="006C01C6">
      <w:pPr>
        <w:pStyle w:val="ListParagraph"/>
        <w:widowControl w:val="0"/>
        <w:numPr>
          <w:ilvl w:val="0"/>
          <w:numId w:val="4"/>
        </w:numPr>
        <w:suppressAutoHyphens w:val="0"/>
        <w:autoSpaceDE w:val="0"/>
        <w:autoSpaceDN w:val="0"/>
        <w:adjustRightInd w:val="0"/>
        <w:spacing w:after="40"/>
        <w:contextualSpacing/>
        <w:jc w:val="both"/>
      </w:pPr>
      <w:r w:rsidRPr="00126FA0">
        <w:t>Lead Business requirement workshops to understand the existing system and requirements. Develop business process flows, closing schedule and desktop procedures for all the activities in FI/CO.</w:t>
      </w:r>
    </w:p>
    <w:p w14:paraId="7333CD0C" w14:textId="0323A067" w:rsidR="00011A65" w:rsidRPr="00AB0753" w:rsidRDefault="006C01C6" w:rsidP="00AB0753">
      <w:pPr>
        <w:pStyle w:val="ListParagraph"/>
        <w:widowControl w:val="0"/>
        <w:numPr>
          <w:ilvl w:val="0"/>
          <w:numId w:val="4"/>
        </w:numPr>
        <w:suppressAutoHyphens w:val="0"/>
        <w:autoSpaceDE w:val="0"/>
        <w:autoSpaceDN w:val="0"/>
        <w:adjustRightInd w:val="0"/>
        <w:spacing w:after="40"/>
        <w:contextualSpacing/>
        <w:jc w:val="both"/>
        <w:rPr>
          <w:sz w:val="20"/>
          <w:szCs w:val="20"/>
        </w:rPr>
      </w:pPr>
      <w:r>
        <w:t xml:space="preserve">Worked on </w:t>
      </w:r>
      <w:r w:rsidR="00AB0753" w:rsidRPr="00AB0753">
        <w:rPr>
          <w:color w:val="222222"/>
          <w:sz w:val="22"/>
          <w:szCs w:val="22"/>
          <w:shd w:val="clear" w:color="auto" w:fill="FFFFFF"/>
        </w:rPr>
        <w:t>SAP Activate Methodology and Agile/Scrum principles</w:t>
      </w:r>
      <w:r w:rsidR="00AB0753">
        <w:rPr>
          <w:color w:val="222222"/>
          <w:sz w:val="22"/>
          <w:szCs w:val="22"/>
          <w:shd w:val="clear" w:color="auto" w:fill="FFFFFF"/>
        </w:rPr>
        <w:t xml:space="preserve"> in four phases</w:t>
      </w:r>
      <w:r w:rsidR="00AB0753" w:rsidRPr="00AB0753">
        <w:rPr>
          <w:color w:val="222222"/>
          <w:sz w:val="22"/>
          <w:szCs w:val="22"/>
          <w:shd w:val="clear" w:color="auto" w:fill="FFFFFF"/>
        </w:rPr>
        <w:t xml:space="preserve"> </w:t>
      </w:r>
      <w:r w:rsidR="00AB0753" w:rsidRPr="00AB0753">
        <w:rPr>
          <w:sz w:val="20"/>
          <w:szCs w:val="20"/>
        </w:rPr>
        <w:t>Prepare, Explore, Realize, Deploy.</w:t>
      </w:r>
    </w:p>
    <w:p w14:paraId="254E2C8A" w14:textId="77777777" w:rsidR="00011A65"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126FA0">
        <w:t>Configured company code, chart of accounts, defined posting keys, maintained field status variants and assign to comp</w:t>
      </w:r>
      <w:r w:rsidRPr="00DE25C2">
        <w:rPr>
          <w:sz w:val="22"/>
          <w:szCs w:val="22"/>
        </w:rPr>
        <w:t>any code, screen variants for document entry as per business specifications and tested the configuration in various scenarios.</w:t>
      </w:r>
    </w:p>
    <w:p w14:paraId="6D72DD94"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 xml:space="preserve">Experienced in Inter-company vendor/customer open Items, AR-customer transactions, credit management, and payment terms configurations. </w:t>
      </w:r>
    </w:p>
    <w:p w14:paraId="6AAB5C37"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Configured Dunning Program, Interest Calculation and Down Payments in Accounts Receivable.</w:t>
      </w:r>
    </w:p>
    <w:p w14:paraId="4AFDA816" w14:textId="77777777" w:rsidR="00011A65"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Configured Automatic Payment Program and Down payment and Interest Calculation in Accounts Payable.</w:t>
      </w:r>
    </w:p>
    <w:p w14:paraId="0026225F" w14:textId="77777777" w:rsidR="00FD7CC5" w:rsidRPr="0083556E" w:rsidRDefault="00FD7CC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FD7CC5">
        <w:rPr>
          <w:color w:val="222222"/>
          <w:sz w:val="22"/>
          <w:szCs w:val="22"/>
          <w:shd w:val="clear" w:color="auto" w:fill="FFFFFF"/>
        </w:rPr>
        <w:t>Experience in </w:t>
      </w:r>
      <w:r w:rsidRPr="00FD7CC5">
        <w:rPr>
          <w:b/>
          <w:bCs/>
          <w:color w:val="222222"/>
          <w:sz w:val="22"/>
          <w:szCs w:val="22"/>
          <w:shd w:val="clear" w:color="auto" w:fill="FFFFFF"/>
        </w:rPr>
        <w:t>SAP payment process through</w:t>
      </w:r>
      <w:r w:rsidRPr="00FD7CC5">
        <w:rPr>
          <w:color w:val="222222"/>
          <w:sz w:val="22"/>
          <w:szCs w:val="22"/>
          <w:shd w:val="clear" w:color="auto" w:fill="FFFFFF"/>
        </w:rPr>
        <w:t> </w:t>
      </w:r>
      <w:r w:rsidRPr="00FD7CC5">
        <w:rPr>
          <w:b/>
          <w:bCs/>
          <w:color w:val="222222"/>
          <w:sz w:val="22"/>
          <w:szCs w:val="22"/>
          <w:shd w:val="clear" w:color="auto" w:fill="FFFFFF"/>
        </w:rPr>
        <w:t>IDOC / PEXR2003</w:t>
      </w:r>
      <w:r w:rsidRPr="00FD7CC5">
        <w:rPr>
          <w:color w:val="222222"/>
          <w:sz w:val="22"/>
          <w:szCs w:val="22"/>
          <w:shd w:val="clear" w:color="auto" w:fill="FFFFFF"/>
        </w:rPr>
        <w:t> format</w:t>
      </w:r>
      <w:r>
        <w:rPr>
          <w:color w:val="222222"/>
          <w:sz w:val="22"/>
          <w:szCs w:val="22"/>
          <w:shd w:val="clear" w:color="auto" w:fill="FFFFFF"/>
        </w:rPr>
        <w:t>.</w:t>
      </w:r>
    </w:p>
    <w:p w14:paraId="520149D6" w14:textId="77777777" w:rsidR="0083556E" w:rsidRPr="0083556E" w:rsidRDefault="0083556E" w:rsidP="00011A65">
      <w:pPr>
        <w:pStyle w:val="ListParagraph"/>
        <w:widowControl w:val="0"/>
        <w:numPr>
          <w:ilvl w:val="0"/>
          <w:numId w:val="4"/>
        </w:numPr>
        <w:suppressAutoHyphens w:val="0"/>
        <w:autoSpaceDE w:val="0"/>
        <w:autoSpaceDN w:val="0"/>
        <w:adjustRightInd w:val="0"/>
        <w:spacing w:after="40"/>
        <w:contextualSpacing/>
        <w:jc w:val="both"/>
        <w:rPr>
          <w:b/>
          <w:bCs/>
          <w:sz w:val="22"/>
          <w:szCs w:val="22"/>
        </w:rPr>
      </w:pPr>
      <w:r w:rsidRPr="0083556E">
        <w:rPr>
          <w:color w:val="333333"/>
          <w:sz w:val="22"/>
          <w:szCs w:val="22"/>
          <w:shd w:val="clear" w:color="auto" w:fill="FFFFFF"/>
        </w:rPr>
        <w:t xml:space="preserve">Worked on </w:t>
      </w:r>
      <w:r w:rsidRPr="0083556E">
        <w:rPr>
          <w:b/>
          <w:bCs/>
          <w:color w:val="333333"/>
          <w:sz w:val="22"/>
          <w:szCs w:val="22"/>
          <w:shd w:val="clear" w:color="auto" w:fill="FFFFFF"/>
        </w:rPr>
        <w:t>EBS</w:t>
      </w:r>
      <w:r w:rsidRPr="0083556E">
        <w:rPr>
          <w:color w:val="333333"/>
          <w:sz w:val="22"/>
          <w:szCs w:val="22"/>
          <w:shd w:val="clear" w:color="auto" w:fill="FFFFFF"/>
        </w:rPr>
        <w:t xml:space="preserve"> configuration starting with </w:t>
      </w:r>
      <w:r w:rsidRPr="005C1F44">
        <w:rPr>
          <w:color w:val="333333"/>
          <w:sz w:val="22"/>
          <w:szCs w:val="22"/>
          <w:shd w:val="clear" w:color="auto" w:fill="FFFFFF"/>
        </w:rPr>
        <w:t xml:space="preserve">Account symbol creation, </w:t>
      </w:r>
      <w:proofErr w:type="gramStart"/>
      <w:r w:rsidRPr="005C1F44">
        <w:rPr>
          <w:color w:val="333333"/>
          <w:sz w:val="22"/>
          <w:szCs w:val="22"/>
          <w:shd w:val="clear" w:color="auto" w:fill="FFFFFF"/>
        </w:rPr>
        <w:t>Assign</w:t>
      </w:r>
      <w:proofErr w:type="gramEnd"/>
      <w:r w:rsidRPr="005C1F44">
        <w:rPr>
          <w:color w:val="333333"/>
          <w:sz w:val="22"/>
          <w:szCs w:val="22"/>
          <w:shd w:val="clear" w:color="auto" w:fill="FFFFFF"/>
        </w:rPr>
        <w:t xml:space="preserve"> accounts to account symbol, Create keys for posting rule, Define posting rules, Create transaction type, Assign bank account to transaction type</w:t>
      </w:r>
      <w:r w:rsidRPr="0083556E">
        <w:rPr>
          <w:b/>
          <w:bCs/>
          <w:color w:val="333333"/>
          <w:sz w:val="22"/>
          <w:szCs w:val="22"/>
          <w:shd w:val="clear" w:color="auto" w:fill="FFFFFF"/>
        </w:rPr>
        <w:t>s</w:t>
      </w:r>
      <w:r>
        <w:rPr>
          <w:b/>
          <w:bCs/>
          <w:color w:val="333333"/>
          <w:sz w:val="22"/>
          <w:szCs w:val="22"/>
          <w:shd w:val="clear" w:color="auto" w:fill="FFFFFF"/>
        </w:rPr>
        <w:t xml:space="preserve"> </w:t>
      </w:r>
      <w:r w:rsidRPr="0083556E">
        <w:rPr>
          <w:color w:val="333333"/>
          <w:sz w:val="22"/>
          <w:szCs w:val="22"/>
          <w:shd w:val="clear" w:color="auto" w:fill="FFFFFF"/>
        </w:rPr>
        <w:t>and work</w:t>
      </w:r>
      <w:r>
        <w:rPr>
          <w:color w:val="333333"/>
          <w:sz w:val="22"/>
          <w:szCs w:val="22"/>
          <w:shd w:val="clear" w:color="auto" w:fill="FFFFFF"/>
        </w:rPr>
        <w:t>e</w:t>
      </w:r>
      <w:r w:rsidRPr="0083556E">
        <w:rPr>
          <w:color w:val="333333"/>
          <w:sz w:val="22"/>
          <w:szCs w:val="22"/>
          <w:shd w:val="clear" w:color="auto" w:fill="FFFFFF"/>
        </w:rPr>
        <w:t>d on interfaces as well.</w:t>
      </w:r>
    </w:p>
    <w:p w14:paraId="167A80D8" w14:textId="77777777" w:rsidR="005C1F44" w:rsidRDefault="0083556E" w:rsidP="005C1F44">
      <w:pPr>
        <w:numPr>
          <w:ilvl w:val="0"/>
          <w:numId w:val="4"/>
        </w:numPr>
        <w:suppressAutoHyphens w:val="0"/>
        <w:spacing w:before="100" w:beforeAutospacing="1" w:after="100" w:afterAutospacing="1"/>
        <w:rPr>
          <w:color w:val="000000"/>
          <w:sz w:val="22"/>
          <w:szCs w:val="22"/>
          <w:lang w:eastAsia="en-US"/>
        </w:rPr>
      </w:pPr>
      <w:r>
        <w:rPr>
          <w:color w:val="000000"/>
          <w:sz w:val="22"/>
          <w:szCs w:val="22"/>
          <w:lang w:eastAsia="en-US"/>
        </w:rPr>
        <w:t xml:space="preserve">Worked on </w:t>
      </w:r>
      <w:r w:rsidRPr="0083556E">
        <w:rPr>
          <w:b/>
          <w:bCs/>
          <w:color w:val="000000"/>
          <w:sz w:val="22"/>
          <w:szCs w:val="22"/>
          <w:lang w:eastAsia="en-US"/>
        </w:rPr>
        <w:t xml:space="preserve">LOCKBOX </w:t>
      </w:r>
      <w:r w:rsidR="005C1F44">
        <w:rPr>
          <w:b/>
          <w:bCs/>
          <w:color w:val="000000"/>
          <w:sz w:val="22"/>
          <w:szCs w:val="22"/>
          <w:lang w:eastAsia="en-US"/>
        </w:rPr>
        <w:t>P</w:t>
      </w:r>
      <w:r w:rsidRPr="0083556E">
        <w:rPr>
          <w:b/>
          <w:bCs/>
          <w:color w:val="000000"/>
          <w:sz w:val="22"/>
          <w:szCs w:val="22"/>
          <w:lang w:eastAsia="en-US"/>
        </w:rPr>
        <w:t xml:space="preserve">ayment </w:t>
      </w:r>
      <w:r w:rsidR="005C1F44">
        <w:rPr>
          <w:b/>
          <w:bCs/>
          <w:color w:val="000000"/>
          <w:sz w:val="22"/>
          <w:szCs w:val="22"/>
          <w:lang w:eastAsia="en-US"/>
        </w:rPr>
        <w:t>C</w:t>
      </w:r>
      <w:r w:rsidRPr="0083556E">
        <w:rPr>
          <w:b/>
          <w:bCs/>
          <w:color w:val="000000"/>
          <w:sz w:val="22"/>
          <w:szCs w:val="22"/>
          <w:lang w:eastAsia="en-US"/>
        </w:rPr>
        <w:t>onfiguration</w:t>
      </w:r>
      <w:r>
        <w:rPr>
          <w:color w:val="000000"/>
          <w:sz w:val="22"/>
          <w:szCs w:val="22"/>
          <w:lang w:eastAsia="en-US"/>
        </w:rPr>
        <w:t xml:space="preserve"> starting with to </w:t>
      </w:r>
      <w:r w:rsidRPr="0083556E">
        <w:rPr>
          <w:color w:val="000000"/>
          <w:sz w:val="22"/>
          <w:szCs w:val="22"/>
          <w:lang w:eastAsia="en-US"/>
        </w:rPr>
        <w:t>Define house bank</w:t>
      </w:r>
      <w:r>
        <w:rPr>
          <w:color w:val="000000"/>
          <w:sz w:val="22"/>
          <w:szCs w:val="22"/>
          <w:lang w:eastAsia="en-US"/>
        </w:rPr>
        <w:t>s,</w:t>
      </w:r>
      <w:r w:rsidRPr="0083556E">
        <w:rPr>
          <w:color w:val="000000"/>
          <w:sz w:val="22"/>
          <w:szCs w:val="22"/>
          <w:lang w:eastAsia="en-US"/>
        </w:rPr>
        <w:t xml:space="preserve"> Lockbox Accounts for house </w:t>
      </w:r>
      <w:proofErr w:type="spellStart"/>
      <w:proofErr w:type="gramStart"/>
      <w:r w:rsidRPr="0083556E">
        <w:rPr>
          <w:color w:val="000000"/>
          <w:sz w:val="22"/>
          <w:szCs w:val="22"/>
          <w:lang w:eastAsia="en-US"/>
        </w:rPr>
        <w:t>bank</w:t>
      </w:r>
      <w:r>
        <w:rPr>
          <w:color w:val="000000"/>
          <w:sz w:val="22"/>
          <w:szCs w:val="22"/>
          <w:lang w:eastAsia="en-US"/>
        </w:rPr>
        <w:t>,</w:t>
      </w:r>
      <w:r w:rsidRPr="0083556E">
        <w:rPr>
          <w:color w:val="000000"/>
          <w:sz w:val="22"/>
          <w:szCs w:val="22"/>
          <w:lang w:eastAsia="en-US"/>
        </w:rPr>
        <w:t>control</w:t>
      </w:r>
      <w:proofErr w:type="spellEnd"/>
      <w:proofErr w:type="gramEnd"/>
      <w:r w:rsidRPr="0083556E">
        <w:rPr>
          <w:color w:val="000000"/>
          <w:sz w:val="22"/>
          <w:szCs w:val="22"/>
          <w:lang w:eastAsia="en-US"/>
        </w:rPr>
        <w:t xml:space="preserve"> parameters</w:t>
      </w:r>
      <w:r>
        <w:rPr>
          <w:color w:val="000000"/>
          <w:sz w:val="22"/>
          <w:szCs w:val="22"/>
          <w:lang w:eastAsia="en-US"/>
        </w:rPr>
        <w:t>,</w:t>
      </w:r>
      <w:r w:rsidRPr="0083556E">
        <w:rPr>
          <w:color w:val="000000"/>
          <w:sz w:val="22"/>
          <w:szCs w:val="22"/>
          <w:lang w:eastAsia="en-US"/>
        </w:rPr>
        <w:t xml:space="preserve"> posting </w:t>
      </w:r>
      <w:proofErr w:type="spellStart"/>
      <w:r w:rsidRPr="0083556E">
        <w:rPr>
          <w:color w:val="000000"/>
          <w:sz w:val="22"/>
          <w:szCs w:val="22"/>
          <w:lang w:eastAsia="en-US"/>
        </w:rPr>
        <w:t>dat</w:t>
      </w:r>
      <w:r>
        <w:rPr>
          <w:color w:val="000000"/>
          <w:sz w:val="22"/>
          <w:szCs w:val="22"/>
          <w:lang w:eastAsia="en-US"/>
        </w:rPr>
        <w:t>a,</w:t>
      </w:r>
      <w:r w:rsidRPr="0083556E">
        <w:rPr>
          <w:color w:val="000000"/>
          <w:sz w:val="22"/>
          <w:szCs w:val="22"/>
          <w:lang w:eastAsia="en-US"/>
        </w:rPr>
        <w:t>Preparing</w:t>
      </w:r>
      <w:proofErr w:type="spellEnd"/>
      <w:r w:rsidRPr="0083556E">
        <w:rPr>
          <w:color w:val="000000"/>
          <w:sz w:val="22"/>
          <w:szCs w:val="22"/>
          <w:lang w:eastAsia="en-US"/>
        </w:rPr>
        <w:t xml:space="preserve"> the lockbox file for the test </w:t>
      </w:r>
      <w:proofErr w:type="spellStart"/>
      <w:r w:rsidRPr="0083556E">
        <w:rPr>
          <w:color w:val="000000"/>
          <w:sz w:val="22"/>
          <w:szCs w:val="22"/>
          <w:lang w:eastAsia="en-US"/>
        </w:rPr>
        <w:t>purpose</w:t>
      </w:r>
      <w:r>
        <w:rPr>
          <w:color w:val="000000"/>
          <w:sz w:val="22"/>
          <w:szCs w:val="22"/>
          <w:lang w:eastAsia="en-US"/>
        </w:rPr>
        <w:t>,</w:t>
      </w:r>
      <w:r w:rsidRPr="0083556E">
        <w:rPr>
          <w:color w:val="000000"/>
          <w:sz w:val="22"/>
          <w:szCs w:val="22"/>
          <w:lang w:eastAsia="en-US"/>
        </w:rPr>
        <w:t>Lockbox</w:t>
      </w:r>
      <w:proofErr w:type="spellEnd"/>
      <w:r w:rsidRPr="0083556E">
        <w:rPr>
          <w:color w:val="000000"/>
          <w:sz w:val="22"/>
          <w:szCs w:val="22"/>
          <w:lang w:eastAsia="en-US"/>
        </w:rPr>
        <w:t xml:space="preserve"> process testing</w:t>
      </w:r>
      <w:r>
        <w:rPr>
          <w:color w:val="000000"/>
          <w:sz w:val="22"/>
          <w:szCs w:val="22"/>
          <w:lang w:eastAsia="en-US"/>
        </w:rPr>
        <w:t xml:space="preserve">. </w:t>
      </w:r>
    </w:p>
    <w:p w14:paraId="74ADA81F" w14:textId="77777777" w:rsidR="0083556E" w:rsidRPr="005C1F44" w:rsidRDefault="00B6482F" w:rsidP="005C1F44">
      <w:pPr>
        <w:numPr>
          <w:ilvl w:val="0"/>
          <w:numId w:val="4"/>
        </w:numPr>
        <w:suppressAutoHyphens w:val="0"/>
        <w:spacing w:before="100" w:beforeAutospacing="1" w:after="100" w:afterAutospacing="1"/>
        <w:rPr>
          <w:color w:val="000000"/>
          <w:sz w:val="22"/>
          <w:szCs w:val="22"/>
          <w:lang w:eastAsia="en-US"/>
        </w:rPr>
      </w:pPr>
      <w:r w:rsidRPr="005C1F44">
        <w:rPr>
          <w:color w:val="000000"/>
          <w:sz w:val="22"/>
          <w:szCs w:val="22"/>
          <w:lang w:eastAsia="en-US"/>
        </w:rPr>
        <w:t xml:space="preserve">Worked on </w:t>
      </w:r>
      <w:r w:rsidRPr="005C1F44">
        <w:rPr>
          <w:b/>
          <w:bCs/>
          <w:color w:val="000000"/>
          <w:sz w:val="22"/>
          <w:szCs w:val="22"/>
          <w:lang w:eastAsia="en-US"/>
        </w:rPr>
        <w:t>P2P modules</w:t>
      </w:r>
      <w:r w:rsidRPr="005C1F44">
        <w:rPr>
          <w:color w:val="000000"/>
          <w:sz w:val="22"/>
          <w:szCs w:val="22"/>
          <w:lang w:eastAsia="en-US"/>
        </w:rPr>
        <w:t>,</w:t>
      </w:r>
      <w:r w:rsidRPr="005C1F44">
        <w:rPr>
          <w:color w:val="1A1A1A"/>
          <w:sz w:val="22"/>
          <w:szCs w:val="22"/>
          <w:shd w:val="clear" w:color="auto" w:fill="FFFFFF"/>
        </w:rPr>
        <w:t xml:space="preserve"> Purchase requisition,</w:t>
      </w:r>
      <w:r w:rsidRPr="005C1F44">
        <w:rPr>
          <w:color w:val="1A1A1A"/>
          <w:sz w:val="22"/>
          <w:szCs w:val="22"/>
        </w:rPr>
        <w:t xml:space="preserve"> Request for Quotation, Open Contract,</w:t>
      </w:r>
      <w:r w:rsidRPr="005C1F44">
        <w:rPr>
          <w:color w:val="1A1A1A"/>
          <w:sz w:val="22"/>
          <w:szCs w:val="22"/>
          <w:shd w:val="clear" w:color="auto" w:fill="FFFFFF"/>
        </w:rPr>
        <w:t xml:space="preserve"> Contract Release Order, purchase order, Payment, Invoice handling, service </w:t>
      </w:r>
      <w:r w:rsidR="005C1F44" w:rsidRPr="005C1F44">
        <w:rPr>
          <w:color w:val="1A1A1A"/>
          <w:sz w:val="22"/>
          <w:szCs w:val="22"/>
          <w:shd w:val="clear" w:color="auto" w:fill="FFFFFF"/>
        </w:rPr>
        <w:t>Entry,</w:t>
      </w:r>
      <w:r w:rsidR="005C1F44" w:rsidRPr="005C1F44">
        <w:rPr>
          <w:color w:val="1A1A1A"/>
          <w:sz w:val="22"/>
          <w:szCs w:val="22"/>
        </w:rPr>
        <w:t xml:space="preserve"> Goods Receipt.</w:t>
      </w:r>
    </w:p>
    <w:p w14:paraId="45179C4E"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Defined House Banks, Bank Accounts, Check Lots and Reason Codes.</w:t>
      </w:r>
    </w:p>
    <w:p w14:paraId="35D43DAB"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Performed requirements analysis and functional matching for asset accounting.</w:t>
      </w:r>
    </w:p>
    <w:p w14:paraId="2A4EA117" w14:textId="77777777" w:rsidR="002B0247"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Configured asset classes, AA - GL integration, chart of depreciation, group assets, depreciation areas, depreciation key, calculation key, valuation, acquisitions and retirements. Configuration of Assets under Construction</w:t>
      </w:r>
      <w:r w:rsidR="00A07762">
        <w:rPr>
          <w:sz w:val="22"/>
          <w:szCs w:val="22"/>
        </w:rPr>
        <w:t>.</w:t>
      </w:r>
    </w:p>
    <w:p w14:paraId="2586AC46" w14:textId="77777777" w:rsidR="00011A65" w:rsidRDefault="00A07762" w:rsidP="002B0247">
      <w:pPr>
        <w:numPr>
          <w:ilvl w:val="0"/>
          <w:numId w:val="4"/>
        </w:numPr>
        <w:shd w:val="clear" w:color="auto" w:fill="FFFFFF"/>
        <w:suppressAutoHyphens w:val="0"/>
        <w:spacing w:before="100" w:beforeAutospacing="1" w:after="100" w:afterAutospacing="1"/>
        <w:rPr>
          <w:color w:val="222222"/>
          <w:sz w:val="22"/>
          <w:szCs w:val="22"/>
          <w:lang w:eastAsia="en-US"/>
        </w:rPr>
      </w:pPr>
      <w:r>
        <w:rPr>
          <w:sz w:val="22"/>
          <w:szCs w:val="22"/>
        </w:rPr>
        <w:t xml:space="preserve">Worked on </w:t>
      </w:r>
      <w:r w:rsidRPr="00A07762">
        <w:rPr>
          <w:b/>
          <w:bCs/>
          <w:sz w:val="22"/>
          <w:szCs w:val="22"/>
        </w:rPr>
        <w:t>UAT Testing</w:t>
      </w:r>
      <w:r>
        <w:rPr>
          <w:sz w:val="22"/>
          <w:szCs w:val="22"/>
        </w:rPr>
        <w:t xml:space="preserve"> starting from </w:t>
      </w:r>
      <w:r w:rsidR="002B0247" w:rsidRPr="002B0247">
        <w:rPr>
          <w:color w:val="222222"/>
          <w:sz w:val="22"/>
          <w:szCs w:val="22"/>
          <w:lang w:eastAsia="en-US"/>
        </w:rPr>
        <w:t xml:space="preserve">Analysis of Business </w:t>
      </w:r>
      <w:proofErr w:type="spellStart"/>
      <w:proofErr w:type="gramStart"/>
      <w:r w:rsidR="002B0247" w:rsidRPr="002B0247">
        <w:rPr>
          <w:color w:val="222222"/>
          <w:sz w:val="22"/>
          <w:szCs w:val="22"/>
          <w:lang w:eastAsia="en-US"/>
        </w:rPr>
        <w:t>Requirements</w:t>
      </w:r>
      <w:r w:rsidR="002B0247">
        <w:rPr>
          <w:color w:val="222222"/>
          <w:sz w:val="22"/>
          <w:szCs w:val="22"/>
          <w:lang w:eastAsia="en-US"/>
        </w:rPr>
        <w:t>,</w:t>
      </w:r>
      <w:r w:rsidR="002B0247" w:rsidRPr="002B0247">
        <w:rPr>
          <w:color w:val="222222"/>
          <w:sz w:val="22"/>
          <w:szCs w:val="22"/>
          <w:lang w:eastAsia="en-US"/>
        </w:rPr>
        <w:t>Creation</w:t>
      </w:r>
      <w:proofErr w:type="spellEnd"/>
      <w:proofErr w:type="gramEnd"/>
      <w:r w:rsidR="002B0247" w:rsidRPr="002B0247">
        <w:rPr>
          <w:color w:val="222222"/>
          <w:sz w:val="22"/>
          <w:szCs w:val="22"/>
          <w:lang w:eastAsia="en-US"/>
        </w:rPr>
        <w:t xml:space="preserve"> of UAT test </w:t>
      </w:r>
      <w:proofErr w:type="spellStart"/>
      <w:r w:rsidR="002B0247" w:rsidRPr="002B0247">
        <w:rPr>
          <w:color w:val="222222"/>
          <w:sz w:val="22"/>
          <w:szCs w:val="22"/>
          <w:lang w:eastAsia="en-US"/>
        </w:rPr>
        <w:t>plan,Identify</w:t>
      </w:r>
      <w:proofErr w:type="spellEnd"/>
      <w:r w:rsidR="002B0247" w:rsidRPr="002B0247">
        <w:rPr>
          <w:color w:val="222222"/>
          <w:sz w:val="22"/>
          <w:szCs w:val="22"/>
          <w:lang w:eastAsia="en-US"/>
        </w:rPr>
        <w:t xml:space="preserve"> Test </w:t>
      </w:r>
      <w:proofErr w:type="spellStart"/>
      <w:r w:rsidR="002B0247" w:rsidRPr="002B0247">
        <w:rPr>
          <w:color w:val="222222"/>
          <w:sz w:val="22"/>
          <w:szCs w:val="22"/>
          <w:lang w:eastAsia="en-US"/>
        </w:rPr>
        <w:t>Scenarios,Create</w:t>
      </w:r>
      <w:proofErr w:type="spellEnd"/>
      <w:r w:rsidR="002B0247" w:rsidRPr="002B0247">
        <w:rPr>
          <w:color w:val="222222"/>
          <w:sz w:val="22"/>
          <w:szCs w:val="22"/>
          <w:lang w:eastAsia="en-US"/>
        </w:rPr>
        <w:t xml:space="preserve"> UAT Test </w:t>
      </w:r>
      <w:proofErr w:type="spellStart"/>
      <w:r w:rsidR="002B0247" w:rsidRPr="002B0247">
        <w:rPr>
          <w:color w:val="222222"/>
          <w:sz w:val="22"/>
          <w:szCs w:val="22"/>
          <w:lang w:eastAsia="en-US"/>
        </w:rPr>
        <w:t>Cases,Preparation</w:t>
      </w:r>
      <w:proofErr w:type="spellEnd"/>
      <w:r w:rsidR="002B0247" w:rsidRPr="002B0247">
        <w:rPr>
          <w:color w:val="222222"/>
          <w:sz w:val="22"/>
          <w:szCs w:val="22"/>
          <w:lang w:eastAsia="en-US"/>
        </w:rPr>
        <w:t xml:space="preserve"> of Test Data(Production like Data),Run the Test </w:t>
      </w:r>
      <w:proofErr w:type="spellStart"/>
      <w:r w:rsidR="002B0247" w:rsidRPr="002B0247">
        <w:rPr>
          <w:color w:val="222222"/>
          <w:sz w:val="22"/>
          <w:szCs w:val="22"/>
          <w:lang w:eastAsia="en-US"/>
        </w:rPr>
        <w:t>cases,Record</w:t>
      </w:r>
      <w:proofErr w:type="spellEnd"/>
      <w:r w:rsidR="002B0247" w:rsidRPr="002B0247">
        <w:rPr>
          <w:color w:val="222222"/>
          <w:sz w:val="22"/>
          <w:szCs w:val="22"/>
          <w:lang w:eastAsia="en-US"/>
        </w:rPr>
        <w:t xml:space="preserve"> the </w:t>
      </w:r>
      <w:proofErr w:type="spellStart"/>
      <w:r w:rsidR="002B0247" w:rsidRPr="002B0247">
        <w:rPr>
          <w:color w:val="222222"/>
          <w:sz w:val="22"/>
          <w:szCs w:val="22"/>
          <w:lang w:eastAsia="en-US"/>
        </w:rPr>
        <w:t>Results,Confirm</w:t>
      </w:r>
      <w:proofErr w:type="spellEnd"/>
      <w:r w:rsidR="002B0247" w:rsidRPr="002B0247">
        <w:rPr>
          <w:color w:val="222222"/>
          <w:sz w:val="22"/>
          <w:szCs w:val="22"/>
          <w:lang w:eastAsia="en-US"/>
        </w:rPr>
        <w:t xml:space="preserve"> business objectives</w:t>
      </w:r>
      <w:r w:rsidR="008F56B2">
        <w:rPr>
          <w:color w:val="222222"/>
          <w:sz w:val="22"/>
          <w:szCs w:val="22"/>
          <w:lang w:eastAsia="en-US"/>
        </w:rPr>
        <w:t>.</w:t>
      </w:r>
    </w:p>
    <w:p w14:paraId="3A8BC6C2" w14:textId="77777777" w:rsidR="008F56B2" w:rsidRPr="008F56B2" w:rsidRDefault="008F56B2" w:rsidP="002B0247">
      <w:pPr>
        <w:numPr>
          <w:ilvl w:val="0"/>
          <w:numId w:val="4"/>
        </w:numPr>
        <w:shd w:val="clear" w:color="auto" w:fill="FFFFFF"/>
        <w:suppressAutoHyphens w:val="0"/>
        <w:spacing w:before="100" w:beforeAutospacing="1" w:after="100" w:afterAutospacing="1"/>
        <w:rPr>
          <w:color w:val="222222"/>
          <w:sz w:val="22"/>
          <w:szCs w:val="22"/>
          <w:lang w:eastAsia="en-US"/>
        </w:rPr>
      </w:pPr>
      <w:r>
        <w:rPr>
          <w:sz w:val="22"/>
          <w:szCs w:val="22"/>
        </w:rPr>
        <w:t xml:space="preserve">Worked on different stages of </w:t>
      </w:r>
      <w:r w:rsidRPr="008F56B2">
        <w:rPr>
          <w:b/>
          <w:bCs/>
          <w:sz w:val="22"/>
          <w:szCs w:val="22"/>
        </w:rPr>
        <w:t>RTR</w:t>
      </w:r>
      <w:r>
        <w:rPr>
          <w:sz w:val="22"/>
          <w:szCs w:val="22"/>
        </w:rPr>
        <w:t xml:space="preserve"> (Record To Report) </w:t>
      </w:r>
      <w:proofErr w:type="gramStart"/>
      <w:r w:rsidRPr="008F56B2">
        <w:rPr>
          <w:color w:val="222222"/>
          <w:sz w:val="22"/>
          <w:szCs w:val="22"/>
          <w:shd w:val="clear" w:color="auto" w:fill="FFFFFF"/>
        </w:rPr>
        <w:t>groundwork,  closing</w:t>
      </w:r>
      <w:proofErr w:type="gramEnd"/>
      <w:r w:rsidRPr="008F56B2">
        <w:rPr>
          <w:color w:val="222222"/>
          <w:sz w:val="22"/>
          <w:szCs w:val="22"/>
          <w:shd w:val="clear" w:color="auto" w:fill="FFFFFF"/>
        </w:rPr>
        <w:t xml:space="preserve"> cycle, validated and assimilated</w:t>
      </w:r>
      <w:r>
        <w:rPr>
          <w:color w:val="222222"/>
          <w:sz w:val="22"/>
          <w:szCs w:val="22"/>
          <w:shd w:val="clear" w:color="auto" w:fill="FFFFFF"/>
        </w:rPr>
        <w:t>.</w:t>
      </w:r>
    </w:p>
    <w:p w14:paraId="74F7FA2E" w14:textId="0E9C6C35" w:rsidR="00722D2B" w:rsidRPr="0097077D" w:rsidRDefault="00011A65" w:rsidP="0097077D">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Experienced in the conversion of assets from legacy systems using LSMW, posting asset acquisitions, asset transfers (Intra Company and Inter Company) and asset retirements (with revenue/without revenue)</w:t>
      </w:r>
      <w:r w:rsidR="00722D2B">
        <w:rPr>
          <w:sz w:val="22"/>
          <w:szCs w:val="22"/>
        </w:rPr>
        <w:t>.</w:t>
      </w:r>
    </w:p>
    <w:p w14:paraId="12234B50" w14:textId="20C4BE1D" w:rsidR="00011A65"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Experienced in development and deployment of multiple RICEFW custom objects. Involved in generating reports using WRITE statements, ALE/</w:t>
      </w:r>
      <w:proofErr w:type="spellStart"/>
      <w:r w:rsidRPr="00DE25C2">
        <w:rPr>
          <w:sz w:val="22"/>
          <w:szCs w:val="22"/>
        </w:rPr>
        <w:t>Idoc</w:t>
      </w:r>
      <w:proofErr w:type="spellEnd"/>
      <w:r w:rsidRPr="00DE25C2">
        <w:rPr>
          <w:sz w:val="22"/>
          <w:szCs w:val="22"/>
        </w:rPr>
        <w:t xml:space="preserve"> development and customization, and data upload from legacy system to SAP system through BDC, LSMW</w:t>
      </w:r>
      <w:r w:rsidR="00802832">
        <w:rPr>
          <w:sz w:val="22"/>
          <w:szCs w:val="22"/>
        </w:rPr>
        <w:t>.</w:t>
      </w:r>
    </w:p>
    <w:p w14:paraId="6F0CF215" w14:textId="77777777" w:rsidR="00802832" w:rsidRPr="00DE25C2" w:rsidRDefault="00802832"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Pr>
          <w:sz w:val="22"/>
          <w:szCs w:val="22"/>
        </w:rPr>
        <w:t xml:space="preserve">Worked on S4 HANA </w:t>
      </w:r>
      <w:r w:rsidR="00034EEF">
        <w:rPr>
          <w:sz w:val="22"/>
          <w:szCs w:val="22"/>
        </w:rPr>
        <w:t xml:space="preserve">as well by </w:t>
      </w:r>
      <w:proofErr w:type="spellStart"/>
      <w:r w:rsidR="00034EEF">
        <w:rPr>
          <w:sz w:val="22"/>
          <w:szCs w:val="22"/>
        </w:rPr>
        <w:t>intregrating</w:t>
      </w:r>
      <w:proofErr w:type="spellEnd"/>
      <w:r w:rsidR="00034EEF">
        <w:rPr>
          <w:sz w:val="22"/>
          <w:szCs w:val="22"/>
        </w:rPr>
        <w:t xml:space="preserve"> with other modules and tools.</w:t>
      </w:r>
    </w:p>
    <w:p w14:paraId="5EB00E68"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 xml:space="preserve">Configured settings for revaluation of assets, normal depreciation run, manual and unplanned depreciation. </w:t>
      </w:r>
    </w:p>
    <w:p w14:paraId="23259283"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Configured distribution and settlement of capital assets under construction and defined maximum amount for low value asset in depreciation areas</w:t>
      </w:r>
    </w:p>
    <w:p w14:paraId="73726030" w14:textId="77777777" w:rsidR="00011A65" w:rsidRPr="00F60877" w:rsidRDefault="00011A65" w:rsidP="00011A65">
      <w:pPr>
        <w:pStyle w:val="ListParagraph"/>
        <w:widowControl w:val="0"/>
        <w:numPr>
          <w:ilvl w:val="0"/>
          <w:numId w:val="4"/>
        </w:numPr>
        <w:suppressAutoHyphens w:val="0"/>
        <w:autoSpaceDE w:val="0"/>
        <w:autoSpaceDN w:val="0"/>
        <w:adjustRightInd w:val="0"/>
        <w:spacing w:after="40"/>
        <w:contextualSpacing/>
        <w:jc w:val="both"/>
        <w:rPr>
          <w:b/>
          <w:bCs/>
          <w:sz w:val="22"/>
          <w:szCs w:val="22"/>
        </w:rPr>
      </w:pPr>
      <w:r w:rsidRPr="00DE25C2">
        <w:rPr>
          <w:sz w:val="22"/>
          <w:szCs w:val="22"/>
        </w:rPr>
        <w:t xml:space="preserve">Configured the controlling area, cost elements, </w:t>
      </w:r>
      <w:r w:rsidRPr="00F60877">
        <w:rPr>
          <w:b/>
          <w:bCs/>
          <w:sz w:val="22"/>
          <w:szCs w:val="22"/>
        </w:rPr>
        <w:t>Cost centers (CO-CCA),</w:t>
      </w:r>
      <w:r w:rsidRPr="00DE25C2">
        <w:rPr>
          <w:sz w:val="22"/>
          <w:szCs w:val="22"/>
        </w:rPr>
        <w:t xml:space="preserve"> Number ranges, </w:t>
      </w:r>
      <w:r w:rsidRPr="00F60877">
        <w:rPr>
          <w:b/>
          <w:bCs/>
          <w:sz w:val="22"/>
          <w:szCs w:val="22"/>
        </w:rPr>
        <w:t>Cost center hierarchy.</w:t>
      </w:r>
    </w:p>
    <w:p w14:paraId="05E0FEE9"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Experienced in PCA configurations, hierarchy, account assignment objects, product costing – PA- structure, value fields, planning and reporting. Calculate overheads; work in process (WIP), variances and settlement.</w:t>
      </w:r>
    </w:p>
    <w:p w14:paraId="239FF2A9"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 xml:space="preserve">Instrumental in CO-PA Profitability Analysis configuration, which included building the operating concern, developing value fields &amp; characteristics, configuring summarization levels for reporting and assessments, cost center assessments to segments, CO-PA reporting, PA settlement, and integration issues with Sales &amp; Distribution. </w:t>
      </w:r>
    </w:p>
    <w:p w14:paraId="4A2CF1D8"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 xml:space="preserve">Defined and customized business rules for VAT and sales taxes including jurisdiction codes, tax procedures for US and Canada, tax condition types, and account assignment. </w:t>
      </w:r>
    </w:p>
    <w:p w14:paraId="3946CB01"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 xml:space="preserve">Experienced in Integration testing of Finance and controlling processes. </w:t>
      </w:r>
    </w:p>
    <w:p w14:paraId="6BE6AF8A"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Experienced in testing and implementation under validated SOX, GMP and GXP environments.</w:t>
      </w:r>
    </w:p>
    <w:p w14:paraId="0BE93A98"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Worked with Production Support on tasks like Valuation and Substitution.</w:t>
      </w:r>
    </w:p>
    <w:p w14:paraId="0D799DA2" w14:textId="77777777" w:rsidR="00011A65"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Involved in testing issues relating to Asset Master records, Depreciation, Acquisitions, postings and reports</w:t>
      </w:r>
      <w:r w:rsidR="00681007">
        <w:rPr>
          <w:sz w:val="22"/>
          <w:szCs w:val="22"/>
        </w:rPr>
        <w:t>.</w:t>
      </w:r>
    </w:p>
    <w:p w14:paraId="478CD8E7"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Performed Unit and Integration testing for the development.</w:t>
      </w:r>
    </w:p>
    <w:p w14:paraId="0169EB91" w14:textId="77777777" w:rsidR="00011A65" w:rsidRPr="00DE25C2"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Conducted training to Key business users on SAP functionalities in general ledger, account payables, account receivables, overhead management, cost center accounting and profit center accounting</w:t>
      </w:r>
    </w:p>
    <w:p w14:paraId="577EBE64" w14:textId="77777777" w:rsidR="00011A65" w:rsidRDefault="00011A65" w:rsidP="00011A65">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DE25C2">
        <w:rPr>
          <w:sz w:val="22"/>
          <w:szCs w:val="22"/>
        </w:rPr>
        <w:t>Responsible for Functional Troubleshooting of Go-Live issues and Post Production issues.</w:t>
      </w:r>
    </w:p>
    <w:p w14:paraId="345ADC52" w14:textId="77777777" w:rsidR="00F25F30" w:rsidRDefault="00F25F30" w:rsidP="00F25F30">
      <w:pPr>
        <w:pStyle w:val="ListParagraph"/>
        <w:widowControl w:val="0"/>
        <w:suppressAutoHyphens w:val="0"/>
        <w:autoSpaceDE w:val="0"/>
        <w:autoSpaceDN w:val="0"/>
        <w:adjustRightInd w:val="0"/>
        <w:spacing w:after="40"/>
        <w:ind w:left="1080"/>
        <w:contextualSpacing/>
        <w:jc w:val="both"/>
        <w:rPr>
          <w:sz w:val="22"/>
          <w:szCs w:val="22"/>
        </w:rPr>
      </w:pPr>
    </w:p>
    <w:p w14:paraId="1CC2FA80" w14:textId="77777777" w:rsidR="00D378A5" w:rsidRDefault="00D378A5" w:rsidP="00D378A5">
      <w:pPr>
        <w:suppressAutoHyphens w:val="0"/>
        <w:ind w:left="1080"/>
        <w:rPr>
          <w:rFonts w:eastAsia="SimSun"/>
          <w:sz w:val="22"/>
          <w:szCs w:val="22"/>
          <w:lang w:val="pt-BR"/>
        </w:rPr>
      </w:pPr>
    </w:p>
    <w:p w14:paraId="7F10C9A0" w14:textId="77777777" w:rsidR="00D378A5" w:rsidRDefault="00D378A5" w:rsidP="00D378A5">
      <w:pPr>
        <w:rPr>
          <w:b/>
          <w:sz w:val="22"/>
          <w:szCs w:val="22"/>
        </w:rPr>
      </w:pPr>
    </w:p>
    <w:p w14:paraId="42140A1E" w14:textId="77777777" w:rsidR="00011A65" w:rsidRDefault="00113F08" w:rsidP="00011A65">
      <w:pPr>
        <w:rPr>
          <w:b/>
          <w:sz w:val="22"/>
          <w:szCs w:val="22"/>
        </w:rPr>
      </w:pPr>
      <w:r>
        <w:rPr>
          <w:b/>
          <w:sz w:val="22"/>
          <w:szCs w:val="22"/>
        </w:rPr>
        <w:t>Dressler Consulting</w:t>
      </w:r>
      <w:r w:rsidR="003E171F">
        <w:rPr>
          <w:b/>
          <w:sz w:val="22"/>
          <w:szCs w:val="22"/>
        </w:rPr>
        <w:t>, New York City, NY</w:t>
      </w:r>
      <w:r w:rsidR="00011A65" w:rsidRPr="007C3ED7">
        <w:rPr>
          <w:b/>
          <w:sz w:val="22"/>
          <w:szCs w:val="22"/>
        </w:rPr>
        <w:t xml:space="preserve">    </w:t>
      </w:r>
      <w:r w:rsidR="00011A65" w:rsidRPr="007C3ED7">
        <w:rPr>
          <w:b/>
          <w:sz w:val="22"/>
          <w:szCs w:val="22"/>
        </w:rPr>
        <w:tab/>
        <w:t xml:space="preserve">                                                     </w:t>
      </w:r>
      <w:r>
        <w:rPr>
          <w:b/>
          <w:sz w:val="22"/>
          <w:szCs w:val="22"/>
        </w:rPr>
        <w:t>Apr</w:t>
      </w:r>
      <w:r w:rsidR="00011A65" w:rsidRPr="007C3ED7">
        <w:rPr>
          <w:b/>
          <w:sz w:val="22"/>
          <w:szCs w:val="22"/>
        </w:rPr>
        <w:t xml:space="preserve"> 2</w:t>
      </w:r>
      <w:r>
        <w:rPr>
          <w:b/>
          <w:sz w:val="22"/>
          <w:szCs w:val="22"/>
        </w:rPr>
        <w:t xml:space="preserve">016 </w:t>
      </w:r>
      <w:r w:rsidR="00011A65" w:rsidRPr="007C3ED7">
        <w:rPr>
          <w:b/>
          <w:sz w:val="22"/>
          <w:szCs w:val="22"/>
        </w:rPr>
        <w:t>–</w:t>
      </w:r>
      <w:r>
        <w:rPr>
          <w:b/>
          <w:sz w:val="22"/>
          <w:szCs w:val="22"/>
        </w:rPr>
        <w:t xml:space="preserve"> </w:t>
      </w:r>
      <w:r w:rsidR="00F25F30">
        <w:rPr>
          <w:b/>
          <w:sz w:val="22"/>
          <w:szCs w:val="22"/>
        </w:rPr>
        <w:t>May 2018</w:t>
      </w:r>
    </w:p>
    <w:p w14:paraId="15D4F8A4" w14:textId="77777777" w:rsidR="00113F08" w:rsidRPr="007C3ED7" w:rsidRDefault="00113F08" w:rsidP="00011A65">
      <w:pPr>
        <w:rPr>
          <w:b/>
          <w:sz w:val="22"/>
          <w:szCs w:val="22"/>
        </w:rPr>
      </w:pPr>
      <w:r>
        <w:rPr>
          <w:b/>
          <w:sz w:val="22"/>
          <w:szCs w:val="22"/>
        </w:rPr>
        <w:t>Clients: Confidential (Media and Entertainment)</w:t>
      </w:r>
    </w:p>
    <w:p w14:paraId="265379F4" w14:textId="77777777" w:rsidR="00011A65" w:rsidRPr="007C3ED7" w:rsidRDefault="00011A65" w:rsidP="00011A65">
      <w:pPr>
        <w:tabs>
          <w:tab w:val="left" w:pos="1935"/>
        </w:tabs>
        <w:rPr>
          <w:b/>
          <w:sz w:val="22"/>
          <w:szCs w:val="22"/>
        </w:rPr>
      </w:pPr>
      <w:r w:rsidRPr="007C3ED7">
        <w:rPr>
          <w:b/>
          <w:bCs/>
          <w:sz w:val="22"/>
          <w:szCs w:val="22"/>
        </w:rPr>
        <w:t xml:space="preserve">Project Scope: </w:t>
      </w:r>
      <w:r w:rsidR="00113F08">
        <w:rPr>
          <w:b/>
          <w:bCs/>
          <w:sz w:val="22"/>
          <w:szCs w:val="22"/>
        </w:rPr>
        <w:t>Rollouts and Production support</w:t>
      </w:r>
    </w:p>
    <w:p w14:paraId="6B7A5F54" w14:textId="234A4BE0" w:rsidR="00011A65" w:rsidRPr="007C3ED7" w:rsidRDefault="00011A65" w:rsidP="00011A65">
      <w:pPr>
        <w:pStyle w:val="Heading1"/>
        <w:jc w:val="left"/>
      </w:pPr>
      <w:r w:rsidRPr="007C3ED7">
        <w:t>Role: SAP FICO Consultant</w:t>
      </w:r>
    </w:p>
    <w:p w14:paraId="50A8039D" w14:textId="77777777" w:rsidR="00D378A5" w:rsidRDefault="00D378A5" w:rsidP="00D378A5">
      <w:pPr>
        <w:suppressAutoHyphens w:val="0"/>
        <w:rPr>
          <w:b/>
          <w:bCs/>
        </w:rPr>
      </w:pPr>
    </w:p>
    <w:p w14:paraId="589F7FAA" w14:textId="77777777" w:rsidR="00D378A5" w:rsidRDefault="00D378A5" w:rsidP="00D378A5">
      <w:pPr>
        <w:suppressAutoHyphens w:val="0"/>
        <w:rPr>
          <w:b/>
          <w:bCs/>
        </w:rPr>
      </w:pPr>
      <w:r>
        <w:rPr>
          <w:b/>
          <w:bCs/>
        </w:rPr>
        <w:t>Responsibilities:</w:t>
      </w:r>
    </w:p>
    <w:p w14:paraId="79F19098" w14:textId="77777777" w:rsidR="00D378A5" w:rsidRPr="00D378A5" w:rsidRDefault="00D378A5" w:rsidP="00D378A5">
      <w:pPr>
        <w:suppressAutoHyphens w:val="0"/>
        <w:rPr>
          <w:rFonts w:eastAsia="SimSun"/>
          <w:b/>
          <w:bCs/>
          <w:sz w:val="22"/>
          <w:szCs w:val="22"/>
          <w:lang w:val="pt-BR"/>
        </w:rPr>
      </w:pPr>
    </w:p>
    <w:p w14:paraId="43451061"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Proficient in preparation of Business Blue Print (As-Is, To-Be, and Fit-Gap Analysis).</w:t>
      </w:r>
    </w:p>
    <w:p w14:paraId="3718078A" w14:textId="6B2E6E0E" w:rsidR="00B43BBA" w:rsidRPr="0097077D" w:rsidRDefault="00011A65" w:rsidP="0097077D">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Configured Enterprise Structure and Company codes including Chart of Accounts.</w:t>
      </w:r>
    </w:p>
    <w:p w14:paraId="08F5D9DE" w14:textId="36BE13F6" w:rsidR="006C01C6" w:rsidRPr="006C01C6" w:rsidRDefault="006C01C6" w:rsidP="006C01C6">
      <w:pPr>
        <w:numPr>
          <w:ilvl w:val="0"/>
          <w:numId w:val="4"/>
        </w:numPr>
        <w:rPr>
          <w:b/>
          <w:bCs/>
          <w:sz w:val="22"/>
          <w:szCs w:val="22"/>
        </w:rPr>
      </w:pPr>
      <w:r w:rsidRPr="006C01C6">
        <w:rPr>
          <w:rStyle w:val="Strong"/>
          <w:b w:val="0"/>
          <w:bCs w:val="0"/>
          <w:color w:val="333333"/>
          <w:sz w:val="22"/>
          <w:szCs w:val="22"/>
          <w:bdr w:val="none" w:sz="0" w:space="0" w:color="auto" w:frame="1"/>
          <w:shd w:val="clear" w:color="auto" w:fill="FFFFFF"/>
        </w:rPr>
        <w:t xml:space="preserve">Phases for Migrating </w:t>
      </w:r>
      <w:r w:rsidRPr="006C01C6">
        <w:rPr>
          <w:rStyle w:val="Strong"/>
          <w:color w:val="333333"/>
          <w:sz w:val="22"/>
          <w:szCs w:val="22"/>
          <w:bdr w:val="none" w:sz="0" w:space="0" w:color="auto" w:frame="1"/>
          <w:shd w:val="clear" w:color="auto" w:fill="FFFFFF"/>
        </w:rPr>
        <w:t>SAP ECC System</w:t>
      </w:r>
      <w:r w:rsidRPr="006C01C6">
        <w:rPr>
          <w:rStyle w:val="Strong"/>
          <w:b w:val="0"/>
          <w:bCs w:val="0"/>
          <w:color w:val="333333"/>
          <w:sz w:val="22"/>
          <w:szCs w:val="22"/>
          <w:bdr w:val="none" w:sz="0" w:space="0" w:color="auto" w:frame="1"/>
          <w:shd w:val="clear" w:color="auto" w:fill="FFFFFF"/>
        </w:rPr>
        <w:t xml:space="preserve"> to </w:t>
      </w:r>
      <w:r w:rsidRPr="006C01C6">
        <w:rPr>
          <w:rStyle w:val="Strong"/>
          <w:color w:val="333333"/>
          <w:sz w:val="22"/>
          <w:szCs w:val="22"/>
          <w:bdr w:val="none" w:sz="0" w:space="0" w:color="auto" w:frame="1"/>
          <w:shd w:val="clear" w:color="auto" w:fill="FFFFFF"/>
        </w:rPr>
        <w:t xml:space="preserve">S/4 HANA 1709 </w:t>
      </w:r>
      <w:r w:rsidRPr="006C01C6">
        <w:rPr>
          <w:rStyle w:val="Strong"/>
          <w:b w:val="0"/>
          <w:bCs w:val="0"/>
          <w:color w:val="333333"/>
          <w:sz w:val="22"/>
          <w:szCs w:val="22"/>
          <w:bdr w:val="none" w:sz="0" w:space="0" w:color="auto" w:frame="1"/>
          <w:shd w:val="clear" w:color="auto" w:fill="FFFFFF"/>
        </w:rPr>
        <w:t>which includes</w:t>
      </w:r>
      <w:r w:rsidRPr="006C01C6">
        <w:rPr>
          <w:rStyle w:val="Strong"/>
          <w:color w:val="333333"/>
          <w:sz w:val="22"/>
          <w:szCs w:val="22"/>
          <w:bdr w:val="none" w:sz="0" w:space="0" w:color="auto" w:frame="1"/>
          <w:shd w:val="clear" w:color="auto" w:fill="FFFFFF"/>
        </w:rPr>
        <w:t xml:space="preserve"> </w:t>
      </w:r>
      <w:r w:rsidRPr="006C01C6">
        <w:rPr>
          <w:color w:val="333333"/>
          <w:sz w:val="22"/>
          <w:szCs w:val="22"/>
          <w:shd w:val="clear" w:color="auto" w:fill="FFFFFF"/>
        </w:rPr>
        <w:t>Preparatory Phase, Technical Migration (SUM),</w:t>
      </w:r>
      <w:r w:rsidRPr="006C01C6">
        <w:rPr>
          <w:color w:val="333333"/>
          <w:sz w:val="22"/>
          <w:szCs w:val="22"/>
        </w:rPr>
        <w:t xml:space="preserve"> </w:t>
      </w:r>
      <w:r w:rsidRPr="006C01C6">
        <w:rPr>
          <w:color w:val="333333"/>
          <w:sz w:val="22"/>
          <w:szCs w:val="22"/>
          <w:lang w:eastAsia="en-US"/>
        </w:rPr>
        <w:t>Delta Customization, Data (Functional) Migration (Migration Cockpit</w:t>
      </w:r>
      <w:proofErr w:type="gramStart"/>
      <w:r w:rsidRPr="006C01C6">
        <w:rPr>
          <w:color w:val="333333"/>
          <w:sz w:val="22"/>
          <w:szCs w:val="22"/>
          <w:lang w:eastAsia="en-US"/>
        </w:rPr>
        <w:t>),</w:t>
      </w:r>
      <w:proofErr w:type="spellStart"/>
      <w:r w:rsidRPr="006C01C6">
        <w:rPr>
          <w:color w:val="333333"/>
          <w:sz w:val="22"/>
          <w:szCs w:val="22"/>
          <w:lang w:eastAsia="en-US"/>
        </w:rPr>
        <w:t>Testing</w:t>
      </w:r>
      <w:proofErr w:type="gramEnd"/>
      <w:r w:rsidRPr="006C01C6">
        <w:rPr>
          <w:color w:val="333333"/>
          <w:sz w:val="22"/>
          <w:szCs w:val="22"/>
          <w:lang w:eastAsia="en-US"/>
        </w:rPr>
        <w:t>,Go</w:t>
      </w:r>
      <w:proofErr w:type="spellEnd"/>
      <w:r w:rsidRPr="006C01C6">
        <w:rPr>
          <w:color w:val="333333"/>
          <w:sz w:val="22"/>
          <w:szCs w:val="22"/>
          <w:lang w:eastAsia="en-US"/>
        </w:rPr>
        <w:t>-Live</w:t>
      </w:r>
      <w:r>
        <w:rPr>
          <w:color w:val="333333"/>
          <w:sz w:val="22"/>
          <w:szCs w:val="22"/>
          <w:lang w:eastAsia="en-US"/>
        </w:rPr>
        <w:t>.</w:t>
      </w:r>
    </w:p>
    <w:p w14:paraId="2FE61D63"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Used LSMW for uploading of G/L, customer and vendor master data.</w:t>
      </w:r>
    </w:p>
    <w:p w14:paraId="2A023A27"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Used CATTS for creation and modification of GL, customer, and vendor master data.</w:t>
      </w:r>
    </w:p>
    <w:p w14:paraId="327DC62E" w14:textId="56C0A963"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Configured account groups, field status groups, fiscal year and posting period variant, document types, posting keys, open item management and line</w:t>
      </w:r>
      <w:r w:rsidR="003C6AC4">
        <w:rPr>
          <w:sz w:val="22"/>
          <w:szCs w:val="22"/>
        </w:rPr>
        <w:t xml:space="preserve"> </w:t>
      </w:r>
      <w:r w:rsidRPr="00B95DDF">
        <w:rPr>
          <w:sz w:val="22"/>
          <w:szCs w:val="22"/>
        </w:rPr>
        <w:t>item management, balance interest indicators, reference rate interest and assignment for interest values to G/L.</w:t>
      </w:r>
    </w:p>
    <w:p w14:paraId="1E28AEA6" w14:textId="4A37C9DD" w:rsidR="00011A65"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Configured A/R &amp; A/P account groups, interest calculation types, interest indicators, accounts for item interest calculations, check lots, payment terms, and bank determination for all payment transactions, tolerance groups and credit limits for customers.</w:t>
      </w:r>
    </w:p>
    <w:p w14:paraId="59480969" w14:textId="044CFF07" w:rsidR="009E32C5" w:rsidRDefault="009E32C5" w:rsidP="00011A65">
      <w:pPr>
        <w:pStyle w:val="ListParagraph"/>
        <w:widowControl w:val="0"/>
        <w:numPr>
          <w:ilvl w:val="0"/>
          <w:numId w:val="4"/>
        </w:numPr>
        <w:suppressAutoHyphens w:val="0"/>
        <w:autoSpaceDE w:val="0"/>
        <w:autoSpaceDN w:val="0"/>
        <w:adjustRightInd w:val="0"/>
        <w:contextualSpacing/>
        <w:jc w:val="both"/>
        <w:rPr>
          <w:sz w:val="22"/>
          <w:szCs w:val="22"/>
        </w:rPr>
      </w:pPr>
      <w:r>
        <w:rPr>
          <w:sz w:val="22"/>
          <w:szCs w:val="22"/>
        </w:rPr>
        <w:t xml:space="preserve">Worked on PS module on creating cost variant, budgets, and </w:t>
      </w:r>
      <w:proofErr w:type="gramStart"/>
      <w:r>
        <w:rPr>
          <w:sz w:val="22"/>
          <w:szCs w:val="22"/>
        </w:rPr>
        <w:t>different  PS</w:t>
      </w:r>
      <w:proofErr w:type="gramEnd"/>
      <w:r>
        <w:rPr>
          <w:sz w:val="22"/>
          <w:szCs w:val="22"/>
        </w:rPr>
        <w:t xml:space="preserve"> structures such as settlement profile, status </w:t>
      </w:r>
      <w:proofErr w:type="spellStart"/>
      <w:r>
        <w:rPr>
          <w:sz w:val="22"/>
          <w:szCs w:val="22"/>
        </w:rPr>
        <w:t>profile,work</w:t>
      </w:r>
      <w:proofErr w:type="spellEnd"/>
      <w:r>
        <w:rPr>
          <w:sz w:val="22"/>
          <w:szCs w:val="22"/>
        </w:rPr>
        <w:t xml:space="preserve"> break down  structure. And document of different texts and types.</w:t>
      </w:r>
    </w:p>
    <w:p w14:paraId="18E055D6" w14:textId="77777777" w:rsidR="009E32C5" w:rsidRDefault="009E32C5" w:rsidP="009E32C5">
      <w:pPr>
        <w:pStyle w:val="ListParagraph"/>
        <w:widowControl w:val="0"/>
        <w:suppressAutoHyphens w:val="0"/>
        <w:autoSpaceDE w:val="0"/>
        <w:autoSpaceDN w:val="0"/>
        <w:adjustRightInd w:val="0"/>
        <w:ind w:left="1080"/>
        <w:contextualSpacing/>
        <w:jc w:val="both"/>
        <w:rPr>
          <w:sz w:val="22"/>
          <w:szCs w:val="22"/>
        </w:rPr>
      </w:pPr>
    </w:p>
    <w:p w14:paraId="190EB586"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Defined credit control areas and dunning Areas, configured country/company code specific payment methods, manual incoming/outgoing payments, open item clearing, credit memos, partial payments, installment payments, residual payments, claims and disputed payments, reason codes and discounts, account assignment model for recurring entries.</w:t>
      </w:r>
    </w:p>
    <w:p w14:paraId="64568808"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 xml:space="preserve">Defined Automatic Payment Program for outgoing payments for company codes in A/P with check printing and ageing analysis. Maintained exchange rate gain/loss accounts for the respective keys. Worked on integration between MM and FI. Configured automatic account assignments for GR/IR clearing accounts. </w:t>
      </w:r>
    </w:p>
    <w:p w14:paraId="66AD7724"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Expertise in Logistics Invoice Verification, Cash Management System, House Banks, Bank statement processing and exchange rates in Treasury module.</w:t>
      </w:r>
    </w:p>
    <w:p w14:paraId="27C090EC"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 xml:space="preserve">Customized the cash position, liquidity forecast, cash concentration functions and check deposit functions, </w:t>
      </w:r>
      <w:r w:rsidRPr="00B43BBA">
        <w:rPr>
          <w:b/>
          <w:bCs/>
          <w:sz w:val="22"/>
          <w:szCs w:val="22"/>
        </w:rPr>
        <w:t>Lock box</w:t>
      </w:r>
      <w:r w:rsidRPr="00B95DDF">
        <w:rPr>
          <w:sz w:val="22"/>
          <w:szCs w:val="22"/>
        </w:rPr>
        <w:t xml:space="preserve"> program with </w:t>
      </w:r>
      <w:r w:rsidRPr="00B43BBA">
        <w:rPr>
          <w:b/>
          <w:bCs/>
          <w:sz w:val="22"/>
          <w:szCs w:val="22"/>
        </w:rPr>
        <w:t>EDI and IDOC</w:t>
      </w:r>
      <w:r w:rsidRPr="00B95DDF">
        <w:rPr>
          <w:sz w:val="22"/>
          <w:szCs w:val="22"/>
        </w:rPr>
        <w:t xml:space="preserve"> setup.</w:t>
      </w:r>
    </w:p>
    <w:p w14:paraId="21847658"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Configured Asset Accounting module, including Fixed Asset classes based on client requirements. Configured Chart of Depreciation, depreciation areas, Asset Classes, asset class account determination, calculation keys, depreciation keys, transaction types, acquisitions, and retirement. Settings for G/L accounts for Assets under construction.</w:t>
      </w:r>
    </w:p>
    <w:p w14:paraId="71BCC1D1"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Performed the configurations required for Inter-Company transactions of the Assets and customized interfaces, transactions involving the deprecation area, retirement of assets, scrapping of assets using ALE.</w:t>
      </w:r>
    </w:p>
    <w:p w14:paraId="71646370"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Configured special G/L transactions including maintaining direct posting special purpose ledger, account assignments, maintaining field movements for rollups, creation of sets, substitutions, reports etc. Configuration of Alternative reconciliation accounts for special G/L transactions.</w:t>
      </w:r>
    </w:p>
    <w:p w14:paraId="3347AAE9"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Configured document splitting for special purpose ledger, and developed reports using report painter.</w:t>
      </w:r>
    </w:p>
    <w:p w14:paraId="5F7483C9"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Configuration of Controlling Area, Activation of components/control indicators, Number ranges assignment to controlling area. Maintained cost center standard hierarchy.</w:t>
      </w:r>
    </w:p>
    <w:p w14:paraId="13F09961"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Imputed costs calculation methods, cost centers, cost center groups, cost element attributes, statistical key figures and activity types in Cost Center Accounting.</w:t>
      </w:r>
    </w:p>
    <w:p w14:paraId="1038CC2C"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Defined Assessment, Distribution, and Periodic Reposting of costs using cycle segment method in Cost Center Accounting.</w:t>
      </w:r>
    </w:p>
    <w:p w14:paraId="6DFD74B8"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Configuration of Internal-Orders using order types, maintained settlement rules, internal order planning, budget profile and also tolerances for budget cost.</w:t>
      </w:r>
    </w:p>
    <w:p w14:paraId="2F73B4A6" w14:textId="77777777" w:rsidR="00011A65"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Set default values for order type, template allocations, defining control parameters for work in process, variance calculations, and settlements (Settlement Profile, Allocation Structure, Source Structure and PA Structure).</w:t>
      </w:r>
    </w:p>
    <w:p w14:paraId="0AFCC4AB"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Created Profit Center standard hierarchy, dummy profit center, profit centers and profit center groups. Analysis using account assignment monitor. Configured settings for multiple variation, transfer pricing, planning, integration, profit center determination and balance sheet items.</w:t>
      </w:r>
    </w:p>
    <w:p w14:paraId="1E11923D"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 xml:space="preserve">Configuration of Product Cost Planning and Cost Object </w:t>
      </w:r>
      <w:proofErr w:type="gramStart"/>
      <w:r w:rsidRPr="00B95DDF">
        <w:rPr>
          <w:sz w:val="22"/>
          <w:szCs w:val="22"/>
        </w:rPr>
        <w:t>Controlling ,</w:t>
      </w:r>
      <w:proofErr w:type="gramEnd"/>
      <w:r w:rsidRPr="00B95DDF">
        <w:rPr>
          <w:sz w:val="22"/>
          <w:szCs w:val="22"/>
        </w:rPr>
        <w:t xml:space="preserve"> Material Cost estimate with Quantity Structure which included costing variant, valuation variant, cost component split, costing sheets, cost component structure, BOM and routing settings, origin groups, overhead keys, and overhead groups. Configured Actual Costing/Material ledger.</w:t>
      </w:r>
    </w:p>
    <w:p w14:paraId="2323F7E4"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 xml:space="preserve">Created data structure (value fields and characteristics) in </w:t>
      </w:r>
      <w:r w:rsidRPr="00034EEF">
        <w:rPr>
          <w:b/>
          <w:bCs/>
          <w:sz w:val="22"/>
          <w:szCs w:val="22"/>
        </w:rPr>
        <w:t>CO-PA</w:t>
      </w:r>
      <w:r w:rsidRPr="00B95DDF">
        <w:rPr>
          <w:sz w:val="22"/>
          <w:szCs w:val="22"/>
        </w:rPr>
        <w:t>. Configured derivation rules and PA settlement structures for population of characteristics and value fields respectively.</w:t>
      </w:r>
    </w:p>
    <w:p w14:paraId="35E9B57A"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 xml:space="preserve">Configured direct transfer postings from </w:t>
      </w:r>
      <w:r w:rsidRPr="00034EEF">
        <w:rPr>
          <w:b/>
          <w:bCs/>
          <w:sz w:val="22"/>
          <w:szCs w:val="22"/>
        </w:rPr>
        <w:t>SD, MM and FI to CO-PA</w:t>
      </w:r>
      <w:r w:rsidRPr="00B95DDF">
        <w:rPr>
          <w:sz w:val="22"/>
          <w:szCs w:val="22"/>
        </w:rPr>
        <w:t xml:space="preserve"> and Customized drill down reports.</w:t>
      </w:r>
    </w:p>
    <w:p w14:paraId="61E3E661"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Worked with the Logistics Consultants to develop a mapping of all Logistic objects such as Sales Offices, Service groups and Plant Codes into CO-PA Characteristics and value fields.</w:t>
      </w:r>
    </w:p>
    <w:p w14:paraId="7F0A0800" w14:textId="77777777" w:rsidR="00011A65" w:rsidRPr="00B95DDF" w:rsidRDefault="00011A65" w:rsidP="00011A65">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Worked in uploading of plan data from External data system into CO-PA.</w:t>
      </w:r>
    </w:p>
    <w:p w14:paraId="3EE1F65D" w14:textId="77777777" w:rsidR="00034EEF" w:rsidRDefault="00011A65" w:rsidP="00034EEF">
      <w:pPr>
        <w:pStyle w:val="ListParagraph"/>
        <w:widowControl w:val="0"/>
        <w:numPr>
          <w:ilvl w:val="0"/>
          <w:numId w:val="4"/>
        </w:numPr>
        <w:suppressAutoHyphens w:val="0"/>
        <w:autoSpaceDE w:val="0"/>
        <w:autoSpaceDN w:val="0"/>
        <w:adjustRightInd w:val="0"/>
        <w:contextualSpacing/>
        <w:jc w:val="both"/>
        <w:rPr>
          <w:sz w:val="22"/>
          <w:szCs w:val="22"/>
        </w:rPr>
      </w:pPr>
      <w:r w:rsidRPr="00B95DDF">
        <w:rPr>
          <w:sz w:val="22"/>
          <w:szCs w:val="22"/>
        </w:rPr>
        <w:t>Training programs for end-users, supervisors, and managers on the client site.</w:t>
      </w:r>
    </w:p>
    <w:p w14:paraId="50329B16" w14:textId="0BA8DBEB" w:rsidR="00D378A5" w:rsidRPr="0097077D" w:rsidRDefault="00034EEF" w:rsidP="00B45769">
      <w:pPr>
        <w:pStyle w:val="ListParagraph"/>
        <w:widowControl w:val="0"/>
        <w:numPr>
          <w:ilvl w:val="0"/>
          <w:numId w:val="4"/>
        </w:numPr>
        <w:suppressAutoHyphens w:val="0"/>
        <w:autoSpaceDE w:val="0"/>
        <w:autoSpaceDN w:val="0"/>
        <w:adjustRightInd w:val="0"/>
        <w:contextualSpacing/>
        <w:jc w:val="both"/>
        <w:rPr>
          <w:sz w:val="22"/>
          <w:szCs w:val="22"/>
        </w:rPr>
      </w:pPr>
      <w:r w:rsidRPr="00034EEF">
        <w:rPr>
          <w:sz w:val="22"/>
          <w:szCs w:val="22"/>
        </w:rPr>
        <w:t xml:space="preserve">Worked on </w:t>
      </w:r>
      <w:r w:rsidRPr="00034EEF">
        <w:rPr>
          <w:b/>
          <w:bCs/>
          <w:sz w:val="22"/>
          <w:szCs w:val="22"/>
        </w:rPr>
        <w:t>S/4 HANA CLOUD and CONCUR and ARIBA tools</w:t>
      </w:r>
      <w:r w:rsidRPr="00034EEF">
        <w:rPr>
          <w:sz w:val="22"/>
          <w:szCs w:val="22"/>
        </w:rPr>
        <w:t xml:space="preserve"> starting from </w:t>
      </w:r>
      <w:r w:rsidRPr="00034EEF">
        <w:rPr>
          <w:rFonts w:ascii="Arial" w:hAnsi="Arial" w:cs="Arial"/>
          <w:color w:val="333333"/>
          <w:sz w:val="21"/>
          <w:szCs w:val="21"/>
          <w:lang w:eastAsia="en-US"/>
        </w:rPr>
        <w:t>S</w:t>
      </w:r>
      <w:r w:rsidRPr="00034EEF">
        <w:rPr>
          <w:color w:val="333333"/>
          <w:sz w:val="22"/>
          <w:szCs w:val="22"/>
          <w:lang w:eastAsia="en-US"/>
        </w:rPr>
        <w:t xml:space="preserve">et up system connection, Export master </w:t>
      </w:r>
      <w:proofErr w:type="spellStart"/>
      <w:proofErr w:type="gramStart"/>
      <w:r w:rsidRPr="00034EEF">
        <w:rPr>
          <w:color w:val="333333"/>
          <w:sz w:val="22"/>
          <w:szCs w:val="22"/>
          <w:lang w:eastAsia="en-US"/>
        </w:rPr>
        <w:t>data,Maintain</w:t>
      </w:r>
      <w:proofErr w:type="spellEnd"/>
      <w:proofErr w:type="gramEnd"/>
      <w:r w:rsidRPr="00034EEF">
        <w:rPr>
          <w:color w:val="333333"/>
          <w:sz w:val="22"/>
          <w:szCs w:val="22"/>
          <w:lang w:eastAsia="en-US"/>
        </w:rPr>
        <w:t xml:space="preserve"> integration of Financial Posti</w:t>
      </w:r>
      <w:r w:rsidR="0097077D">
        <w:rPr>
          <w:color w:val="333333"/>
          <w:sz w:val="22"/>
          <w:szCs w:val="22"/>
          <w:lang w:eastAsia="en-US"/>
        </w:rPr>
        <w:t>ng.</w:t>
      </w:r>
    </w:p>
    <w:p w14:paraId="40748DA2" w14:textId="77777777" w:rsidR="00D378A5" w:rsidRDefault="00D378A5" w:rsidP="00B45769">
      <w:pPr>
        <w:rPr>
          <w:b/>
          <w:sz w:val="22"/>
          <w:szCs w:val="22"/>
        </w:rPr>
      </w:pPr>
    </w:p>
    <w:p w14:paraId="526A563E" w14:textId="341109A2" w:rsidR="00011A65" w:rsidRPr="007C3ED7" w:rsidRDefault="00113F08" w:rsidP="00011A65">
      <w:pPr>
        <w:rPr>
          <w:b/>
          <w:sz w:val="22"/>
          <w:szCs w:val="22"/>
        </w:rPr>
      </w:pPr>
      <w:r w:rsidRPr="00113F08">
        <w:rPr>
          <w:b/>
          <w:bCs/>
          <w:sz w:val="22"/>
          <w:szCs w:val="22"/>
        </w:rPr>
        <w:t>Rumpke Waste &amp; Recycling</w:t>
      </w:r>
      <w:r>
        <w:rPr>
          <w:b/>
          <w:bCs/>
          <w:sz w:val="22"/>
          <w:szCs w:val="22"/>
        </w:rPr>
        <w:t>, Cincinnati, OH</w:t>
      </w:r>
      <w:r w:rsidR="00011A65" w:rsidRPr="007C3ED7">
        <w:rPr>
          <w:b/>
          <w:sz w:val="22"/>
          <w:szCs w:val="22"/>
        </w:rPr>
        <w:t xml:space="preserve">                  </w:t>
      </w:r>
      <w:r w:rsidR="00011A65" w:rsidRPr="007C3ED7">
        <w:rPr>
          <w:b/>
          <w:sz w:val="22"/>
          <w:szCs w:val="22"/>
        </w:rPr>
        <w:tab/>
        <w:t xml:space="preserve">                     </w:t>
      </w:r>
      <w:r>
        <w:rPr>
          <w:b/>
          <w:sz w:val="22"/>
          <w:szCs w:val="22"/>
        </w:rPr>
        <w:t xml:space="preserve">     </w:t>
      </w:r>
      <w:r w:rsidR="003C6AC4">
        <w:rPr>
          <w:b/>
          <w:sz w:val="22"/>
          <w:szCs w:val="22"/>
        </w:rPr>
        <w:t>May 2015</w:t>
      </w:r>
      <w:r>
        <w:rPr>
          <w:b/>
          <w:sz w:val="22"/>
          <w:szCs w:val="22"/>
        </w:rPr>
        <w:t xml:space="preserve"> </w:t>
      </w:r>
      <w:r w:rsidR="003C6AC4">
        <w:rPr>
          <w:b/>
          <w:sz w:val="22"/>
          <w:szCs w:val="22"/>
        </w:rPr>
        <w:t xml:space="preserve">- April </w:t>
      </w:r>
      <w:r w:rsidR="00011A65" w:rsidRPr="007C3ED7">
        <w:rPr>
          <w:b/>
          <w:sz w:val="22"/>
          <w:szCs w:val="22"/>
        </w:rPr>
        <w:t>2</w:t>
      </w:r>
      <w:r>
        <w:rPr>
          <w:b/>
          <w:sz w:val="22"/>
          <w:szCs w:val="22"/>
        </w:rPr>
        <w:t>016</w:t>
      </w:r>
    </w:p>
    <w:p w14:paraId="547B72EC" w14:textId="77777777" w:rsidR="00011A65" w:rsidRPr="007C3ED7" w:rsidRDefault="00011A65" w:rsidP="00011A65">
      <w:pPr>
        <w:tabs>
          <w:tab w:val="left" w:pos="1935"/>
        </w:tabs>
        <w:rPr>
          <w:b/>
          <w:sz w:val="22"/>
          <w:szCs w:val="22"/>
        </w:rPr>
      </w:pPr>
      <w:r w:rsidRPr="007C3ED7">
        <w:rPr>
          <w:b/>
          <w:bCs/>
          <w:sz w:val="22"/>
          <w:szCs w:val="22"/>
        </w:rPr>
        <w:t xml:space="preserve">Project Scope: </w:t>
      </w:r>
      <w:r w:rsidR="00113F08">
        <w:rPr>
          <w:b/>
          <w:bCs/>
          <w:sz w:val="22"/>
          <w:szCs w:val="22"/>
        </w:rPr>
        <w:t>SAP Roll-out and Production support</w:t>
      </w:r>
    </w:p>
    <w:p w14:paraId="1EF49EE1" w14:textId="34F7D8F0" w:rsidR="00011A65" w:rsidRPr="007C3ED7" w:rsidRDefault="00011A65" w:rsidP="00011A65">
      <w:pPr>
        <w:pStyle w:val="Heading1"/>
        <w:jc w:val="left"/>
      </w:pPr>
      <w:r w:rsidRPr="007C3ED7">
        <w:t>Role:</w:t>
      </w:r>
      <w:r w:rsidR="0065317D">
        <w:t xml:space="preserve"> </w:t>
      </w:r>
      <w:r w:rsidRPr="007C3ED7">
        <w:t>SAP FICO Consultant</w:t>
      </w:r>
    </w:p>
    <w:p w14:paraId="297FDABB" w14:textId="77777777" w:rsidR="007C3ED7" w:rsidRDefault="007C3ED7" w:rsidP="00DE25C2">
      <w:pPr>
        <w:rPr>
          <w:b/>
          <w:sz w:val="22"/>
          <w:szCs w:val="22"/>
        </w:rPr>
      </w:pPr>
    </w:p>
    <w:p w14:paraId="28F70C3B" w14:textId="77777777" w:rsidR="00DE25C2" w:rsidRPr="00366056" w:rsidRDefault="00B45769" w:rsidP="00DE25C2">
      <w:pPr>
        <w:rPr>
          <w:b/>
          <w:sz w:val="22"/>
          <w:szCs w:val="22"/>
        </w:rPr>
      </w:pPr>
      <w:r>
        <w:rPr>
          <w:b/>
          <w:sz w:val="22"/>
          <w:szCs w:val="22"/>
        </w:rPr>
        <w:t>Responsibilities</w:t>
      </w:r>
      <w:r w:rsidR="00DE25C2" w:rsidRPr="00366056">
        <w:rPr>
          <w:b/>
          <w:sz w:val="22"/>
          <w:szCs w:val="22"/>
        </w:rPr>
        <w:t xml:space="preserve">             </w:t>
      </w:r>
      <w:r w:rsidR="00DE25C2">
        <w:rPr>
          <w:b/>
          <w:sz w:val="22"/>
          <w:szCs w:val="22"/>
        </w:rPr>
        <w:t xml:space="preserve">                                           </w:t>
      </w:r>
    </w:p>
    <w:p w14:paraId="289CF42C" w14:textId="77777777" w:rsidR="00DE25C2" w:rsidRPr="00DE25C2" w:rsidRDefault="00DE25C2" w:rsidP="00DE25C2">
      <w:pPr>
        <w:jc w:val="both"/>
        <w:rPr>
          <w:sz w:val="22"/>
          <w:szCs w:val="22"/>
        </w:rPr>
      </w:pPr>
    </w:p>
    <w:p w14:paraId="2850136D" w14:textId="77777777" w:rsidR="00011A65" w:rsidRDefault="00011A65" w:rsidP="00011A65">
      <w:pPr>
        <w:numPr>
          <w:ilvl w:val="0"/>
          <w:numId w:val="4"/>
        </w:numPr>
        <w:suppressAutoHyphens w:val="0"/>
        <w:rPr>
          <w:sz w:val="22"/>
          <w:szCs w:val="22"/>
        </w:rPr>
      </w:pPr>
      <w:r w:rsidRPr="007350C7">
        <w:rPr>
          <w:sz w:val="22"/>
          <w:szCs w:val="22"/>
        </w:rPr>
        <w:t xml:space="preserve">Gathered business requirements, participated in </w:t>
      </w:r>
      <w:r>
        <w:rPr>
          <w:sz w:val="22"/>
          <w:szCs w:val="22"/>
        </w:rPr>
        <w:t xml:space="preserve">the </w:t>
      </w:r>
      <w:r w:rsidRPr="007350C7">
        <w:rPr>
          <w:sz w:val="22"/>
          <w:szCs w:val="22"/>
        </w:rPr>
        <w:t>system design, configured</w:t>
      </w:r>
      <w:r>
        <w:rPr>
          <w:sz w:val="22"/>
          <w:szCs w:val="22"/>
        </w:rPr>
        <w:t xml:space="preserve"> and tested the existing system.</w:t>
      </w:r>
    </w:p>
    <w:p w14:paraId="23061577" w14:textId="77777777" w:rsidR="00011A65" w:rsidRPr="001D641D" w:rsidRDefault="00011A65" w:rsidP="00011A65">
      <w:pPr>
        <w:numPr>
          <w:ilvl w:val="0"/>
          <w:numId w:val="4"/>
        </w:numPr>
        <w:suppressAutoHyphens w:val="0"/>
        <w:rPr>
          <w:sz w:val="22"/>
          <w:szCs w:val="22"/>
        </w:rPr>
      </w:pPr>
      <w:r>
        <w:rPr>
          <w:sz w:val="22"/>
          <w:szCs w:val="22"/>
        </w:rPr>
        <w:t>P</w:t>
      </w:r>
      <w:r w:rsidRPr="00366056">
        <w:rPr>
          <w:sz w:val="22"/>
          <w:szCs w:val="22"/>
        </w:rPr>
        <w:t>erformed functional gap analysis, interface requirements definition, and specification</w:t>
      </w:r>
      <w:r>
        <w:rPr>
          <w:sz w:val="22"/>
          <w:szCs w:val="22"/>
        </w:rPr>
        <w:t>s.</w:t>
      </w:r>
    </w:p>
    <w:p w14:paraId="3B723A0B" w14:textId="77777777" w:rsidR="00011A65" w:rsidRPr="007350C7" w:rsidRDefault="00011A65" w:rsidP="00011A65">
      <w:pPr>
        <w:numPr>
          <w:ilvl w:val="0"/>
          <w:numId w:val="4"/>
        </w:numPr>
        <w:rPr>
          <w:sz w:val="22"/>
          <w:szCs w:val="22"/>
        </w:rPr>
      </w:pPr>
      <w:r w:rsidRPr="007350C7">
        <w:rPr>
          <w:sz w:val="22"/>
          <w:szCs w:val="22"/>
        </w:rPr>
        <w:t xml:space="preserve">Coordinated meetings with the users to understand existing business processes and </w:t>
      </w:r>
      <w:r w:rsidRPr="00011A65">
        <w:rPr>
          <w:sz w:val="22"/>
          <w:szCs w:val="22"/>
        </w:rPr>
        <w:t>documented business process flow charts</w:t>
      </w:r>
      <w:r w:rsidRPr="007350C7">
        <w:rPr>
          <w:sz w:val="22"/>
          <w:szCs w:val="22"/>
        </w:rPr>
        <w:t>, identified the requirements and modeled the ‘To-Be’ process.</w:t>
      </w:r>
    </w:p>
    <w:p w14:paraId="28297A3C" w14:textId="77777777" w:rsidR="00011A65" w:rsidRDefault="00011A65" w:rsidP="00011A65">
      <w:pPr>
        <w:numPr>
          <w:ilvl w:val="0"/>
          <w:numId w:val="4"/>
        </w:numPr>
        <w:rPr>
          <w:sz w:val="22"/>
          <w:szCs w:val="22"/>
        </w:rPr>
      </w:pPr>
      <w:r>
        <w:rPr>
          <w:sz w:val="22"/>
          <w:szCs w:val="22"/>
        </w:rPr>
        <w:t>Good understanding of Product Costing methodology and association with MES (manufacturing execution systems) and LTS (Lot Tracking Systems).</w:t>
      </w:r>
    </w:p>
    <w:p w14:paraId="5A431927" w14:textId="77777777" w:rsidR="00011A65" w:rsidRPr="0089562E" w:rsidRDefault="00011A65" w:rsidP="00011A65">
      <w:pPr>
        <w:numPr>
          <w:ilvl w:val="0"/>
          <w:numId w:val="4"/>
        </w:numPr>
        <w:rPr>
          <w:sz w:val="22"/>
          <w:szCs w:val="22"/>
        </w:rPr>
      </w:pPr>
      <w:r>
        <w:rPr>
          <w:sz w:val="22"/>
          <w:szCs w:val="22"/>
        </w:rPr>
        <w:t>Worked on Black Box approach for both front end and back end manufacturing processes.</w:t>
      </w:r>
    </w:p>
    <w:p w14:paraId="5B28C056" w14:textId="77777777" w:rsidR="00011A65" w:rsidRDefault="00011A65" w:rsidP="00011A65">
      <w:pPr>
        <w:numPr>
          <w:ilvl w:val="0"/>
          <w:numId w:val="4"/>
        </w:numPr>
        <w:rPr>
          <w:sz w:val="22"/>
          <w:szCs w:val="22"/>
        </w:rPr>
      </w:pPr>
      <w:r>
        <w:rPr>
          <w:sz w:val="22"/>
          <w:szCs w:val="22"/>
        </w:rPr>
        <w:t xml:space="preserve">Worked on Product Costing implementation and support in a discrete manufacturing scenario. </w:t>
      </w:r>
    </w:p>
    <w:p w14:paraId="456794E9" w14:textId="77777777" w:rsidR="00011A65" w:rsidRPr="00011A65" w:rsidRDefault="00011A65" w:rsidP="00011A65">
      <w:pPr>
        <w:numPr>
          <w:ilvl w:val="0"/>
          <w:numId w:val="4"/>
        </w:numPr>
        <w:rPr>
          <w:sz w:val="22"/>
          <w:szCs w:val="22"/>
        </w:rPr>
      </w:pPr>
      <w:r w:rsidRPr="00011A65">
        <w:rPr>
          <w:sz w:val="22"/>
          <w:szCs w:val="22"/>
        </w:rPr>
        <w:t>Worked on functional specifications of RICEF objects.</w:t>
      </w:r>
    </w:p>
    <w:p w14:paraId="31C8772D" w14:textId="77777777" w:rsidR="00011A65" w:rsidRPr="00011A65" w:rsidRDefault="00011A65" w:rsidP="00011A65">
      <w:pPr>
        <w:numPr>
          <w:ilvl w:val="0"/>
          <w:numId w:val="4"/>
        </w:numPr>
        <w:rPr>
          <w:sz w:val="22"/>
          <w:szCs w:val="22"/>
        </w:rPr>
      </w:pPr>
      <w:r w:rsidRPr="00011A65">
        <w:rPr>
          <w:sz w:val="22"/>
          <w:szCs w:val="22"/>
        </w:rPr>
        <w:t>Prepared the Functional Specifications for various reports as per client requirements.</w:t>
      </w:r>
    </w:p>
    <w:p w14:paraId="7290CC97" w14:textId="77777777" w:rsidR="00011A65" w:rsidRPr="00011A65" w:rsidRDefault="00011A65" w:rsidP="00011A65">
      <w:pPr>
        <w:numPr>
          <w:ilvl w:val="0"/>
          <w:numId w:val="4"/>
        </w:numPr>
        <w:rPr>
          <w:sz w:val="22"/>
          <w:szCs w:val="22"/>
        </w:rPr>
      </w:pPr>
      <w:r w:rsidRPr="00011A65">
        <w:rPr>
          <w:sz w:val="22"/>
          <w:szCs w:val="22"/>
        </w:rPr>
        <w:t>Worked on different material formats such as MPNs, CPNs and Costing part numbers.</w:t>
      </w:r>
    </w:p>
    <w:p w14:paraId="3805B57E" w14:textId="77777777" w:rsidR="00011A65" w:rsidRPr="00011A65" w:rsidRDefault="00011A65" w:rsidP="00011A65">
      <w:pPr>
        <w:numPr>
          <w:ilvl w:val="0"/>
          <w:numId w:val="4"/>
        </w:numPr>
        <w:rPr>
          <w:sz w:val="22"/>
          <w:szCs w:val="22"/>
        </w:rPr>
      </w:pPr>
      <w:r w:rsidRPr="00366056">
        <w:rPr>
          <w:sz w:val="22"/>
          <w:szCs w:val="22"/>
        </w:rPr>
        <w:t xml:space="preserve">Worked on </w:t>
      </w:r>
      <w:r w:rsidRPr="00011A65">
        <w:rPr>
          <w:sz w:val="22"/>
          <w:szCs w:val="22"/>
        </w:rPr>
        <w:t>Product Cost Planning</w:t>
      </w:r>
      <w:r w:rsidRPr="00366056">
        <w:rPr>
          <w:sz w:val="22"/>
          <w:szCs w:val="22"/>
        </w:rPr>
        <w:t xml:space="preserve"> which includes basic settings for material costing, </w:t>
      </w:r>
      <w:r w:rsidRPr="00011A65">
        <w:rPr>
          <w:sz w:val="22"/>
          <w:szCs w:val="22"/>
        </w:rPr>
        <w:t>overhead cost elements</w:t>
      </w:r>
      <w:r w:rsidRPr="00366056">
        <w:rPr>
          <w:sz w:val="22"/>
          <w:szCs w:val="22"/>
        </w:rPr>
        <w:t xml:space="preserve">, </w:t>
      </w:r>
      <w:r w:rsidRPr="00011A65">
        <w:rPr>
          <w:sz w:val="22"/>
          <w:szCs w:val="22"/>
        </w:rPr>
        <w:t>origin groups</w:t>
      </w:r>
      <w:r w:rsidRPr="00366056">
        <w:rPr>
          <w:sz w:val="22"/>
          <w:szCs w:val="22"/>
        </w:rPr>
        <w:t xml:space="preserve">, </w:t>
      </w:r>
      <w:r w:rsidRPr="00011A65">
        <w:rPr>
          <w:sz w:val="22"/>
          <w:szCs w:val="22"/>
        </w:rPr>
        <w:t>costing sheets</w:t>
      </w:r>
      <w:r w:rsidRPr="00366056">
        <w:rPr>
          <w:sz w:val="22"/>
          <w:szCs w:val="22"/>
        </w:rPr>
        <w:t xml:space="preserve">, </w:t>
      </w:r>
      <w:r w:rsidRPr="00011A65">
        <w:rPr>
          <w:sz w:val="22"/>
          <w:szCs w:val="22"/>
        </w:rPr>
        <w:t>overhead keys</w:t>
      </w:r>
      <w:r w:rsidRPr="00366056">
        <w:rPr>
          <w:sz w:val="22"/>
          <w:szCs w:val="22"/>
        </w:rPr>
        <w:t xml:space="preserve">, </w:t>
      </w:r>
      <w:r w:rsidRPr="00011A65">
        <w:rPr>
          <w:sz w:val="22"/>
          <w:szCs w:val="22"/>
        </w:rPr>
        <w:t xml:space="preserve">overhead rates </w:t>
      </w:r>
      <w:r w:rsidRPr="00366056">
        <w:rPr>
          <w:sz w:val="22"/>
          <w:szCs w:val="22"/>
        </w:rPr>
        <w:t xml:space="preserve">and </w:t>
      </w:r>
      <w:r w:rsidRPr="00011A65">
        <w:rPr>
          <w:sz w:val="22"/>
          <w:szCs w:val="22"/>
        </w:rPr>
        <w:t>credit keys</w:t>
      </w:r>
      <w:r w:rsidRPr="00366056">
        <w:rPr>
          <w:sz w:val="22"/>
          <w:szCs w:val="22"/>
        </w:rPr>
        <w:t xml:space="preserve"> as</w:t>
      </w:r>
      <w:r>
        <w:rPr>
          <w:sz w:val="22"/>
          <w:szCs w:val="22"/>
        </w:rPr>
        <w:t xml:space="preserve"> part of material cost estimate</w:t>
      </w:r>
      <w:r w:rsidRPr="00366056">
        <w:rPr>
          <w:sz w:val="22"/>
          <w:szCs w:val="22"/>
        </w:rPr>
        <w:t xml:space="preserve"> and also configured </w:t>
      </w:r>
      <w:r w:rsidRPr="00011A65">
        <w:rPr>
          <w:sz w:val="22"/>
          <w:szCs w:val="22"/>
        </w:rPr>
        <w:t>cost component structure.</w:t>
      </w:r>
    </w:p>
    <w:p w14:paraId="4E106755" w14:textId="77777777" w:rsidR="00011A65" w:rsidRPr="00011A65" w:rsidRDefault="00011A65" w:rsidP="00011A65">
      <w:pPr>
        <w:numPr>
          <w:ilvl w:val="0"/>
          <w:numId w:val="4"/>
        </w:numPr>
        <w:rPr>
          <w:sz w:val="22"/>
          <w:szCs w:val="22"/>
        </w:rPr>
      </w:pPr>
      <w:r w:rsidRPr="00366056">
        <w:rPr>
          <w:sz w:val="22"/>
          <w:szCs w:val="22"/>
        </w:rPr>
        <w:t xml:space="preserve">During the implementation of the project, worked on </w:t>
      </w:r>
      <w:r w:rsidRPr="00011A65">
        <w:rPr>
          <w:sz w:val="22"/>
          <w:szCs w:val="22"/>
        </w:rPr>
        <w:t>cost components</w:t>
      </w:r>
      <w:r w:rsidRPr="00366056">
        <w:rPr>
          <w:sz w:val="22"/>
          <w:szCs w:val="22"/>
        </w:rPr>
        <w:t xml:space="preserve">, </w:t>
      </w:r>
      <w:r w:rsidRPr="00011A65">
        <w:rPr>
          <w:sz w:val="22"/>
          <w:szCs w:val="22"/>
        </w:rPr>
        <w:t>assignment of cost elements to the cost components</w:t>
      </w:r>
      <w:r w:rsidRPr="00366056">
        <w:rPr>
          <w:sz w:val="22"/>
          <w:szCs w:val="22"/>
        </w:rPr>
        <w:t xml:space="preserve">, </w:t>
      </w:r>
      <w:r w:rsidRPr="00011A65">
        <w:rPr>
          <w:sz w:val="22"/>
          <w:szCs w:val="22"/>
        </w:rPr>
        <w:t xml:space="preserve">cost component views </w:t>
      </w:r>
      <w:r w:rsidRPr="00366056">
        <w:rPr>
          <w:sz w:val="22"/>
          <w:szCs w:val="22"/>
        </w:rPr>
        <w:t>and</w:t>
      </w:r>
      <w:r w:rsidRPr="00011A65">
        <w:rPr>
          <w:sz w:val="22"/>
          <w:szCs w:val="22"/>
        </w:rPr>
        <w:t xml:space="preserve"> cost component split.</w:t>
      </w:r>
    </w:p>
    <w:p w14:paraId="6659096F" w14:textId="77777777" w:rsidR="00011A65" w:rsidRPr="00011A65" w:rsidRDefault="00011A65" w:rsidP="00011A65">
      <w:pPr>
        <w:numPr>
          <w:ilvl w:val="0"/>
          <w:numId w:val="4"/>
        </w:numPr>
        <w:rPr>
          <w:sz w:val="22"/>
          <w:szCs w:val="22"/>
        </w:rPr>
      </w:pPr>
      <w:r w:rsidRPr="00366056">
        <w:rPr>
          <w:sz w:val="22"/>
          <w:szCs w:val="22"/>
        </w:rPr>
        <w:t xml:space="preserve">Configured material cost estimate with Quantity structure, </w:t>
      </w:r>
      <w:r w:rsidRPr="00011A65">
        <w:rPr>
          <w:sz w:val="22"/>
          <w:szCs w:val="22"/>
        </w:rPr>
        <w:t>costing variant</w:t>
      </w:r>
      <w:r w:rsidRPr="00366056">
        <w:rPr>
          <w:sz w:val="22"/>
          <w:szCs w:val="22"/>
        </w:rPr>
        <w:t xml:space="preserve">, </w:t>
      </w:r>
      <w:r w:rsidRPr="00011A65">
        <w:rPr>
          <w:sz w:val="22"/>
          <w:szCs w:val="22"/>
        </w:rPr>
        <w:t>BOM</w:t>
      </w:r>
      <w:r w:rsidRPr="00366056">
        <w:rPr>
          <w:sz w:val="22"/>
          <w:szCs w:val="22"/>
        </w:rPr>
        <w:t xml:space="preserve"> and </w:t>
      </w:r>
      <w:r w:rsidRPr="00011A65">
        <w:rPr>
          <w:sz w:val="22"/>
          <w:szCs w:val="22"/>
        </w:rPr>
        <w:t>Routing</w:t>
      </w:r>
      <w:r w:rsidRPr="00366056">
        <w:rPr>
          <w:sz w:val="22"/>
          <w:szCs w:val="22"/>
        </w:rPr>
        <w:t xml:space="preserve"> settings required for costing the product. Also worked on </w:t>
      </w:r>
      <w:r w:rsidRPr="00011A65">
        <w:rPr>
          <w:sz w:val="22"/>
          <w:szCs w:val="22"/>
        </w:rPr>
        <w:t xml:space="preserve">costing estimate, marking </w:t>
      </w:r>
      <w:r w:rsidRPr="00366056">
        <w:rPr>
          <w:sz w:val="22"/>
          <w:szCs w:val="22"/>
        </w:rPr>
        <w:t>and</w:t>
      </w:r>
      <w:r w:rsidRPr="00011A65">
        <w:rPr>
          <w:sz w:val="22"/>
          <w:szCs w:val="22"/>
        </w:rPr>
        <w:t xml:space="preserve"> release of material price </w:t>
      </w:r>
      <w:r w:rsidRPr="00366056">
        <w:rPr>
          <w:sz w:val="22"/>
          <w:szCs w:val="22"/>
        </w:rPr>
        <w:t>and</w:t>
      </w:r>
      <w:r w:rsidRPr="00011A65">
        <w:rPr>
          <w:sz w:val="22"/>
          <w:szCs w:val="22"/>
        </w:rPr>
        <w:t xml:space="preserve"> costing run.</w:t>
      </w:r>
    </w:p>
    <w:p w14:paraId="00CBD433" w14:textId="77777777" w:rsidR="00011A65" w:rsidRPr="00BA232E" w:rsidRDefault="00011A65" w:rsidP="00011A65">
      <w:pPr>
        <w:numPr>
          <w:ilvl w:val="0"/>
          <w:numId w:val="4"/>
        </w:numPr>
        <w:rPr>
          <w:sz w:val="22"/>
          <w:szCs w:val="22"/>
        </w:rPr>
      </w:pPr>
      <w:r>
        <w:rPr>
          <w:sz w:val="22"/>
          <w:szCs w:val="22"/>
        </w:rPr>
        <w:t xml:space="preserve">Analyzed and validated </w:t>
      </w:r>
      <w:r w:rsidRPr="00366056">
        <w:rPr>
          <w:sz w:val="22"/>
          <w:szCs w:val="22"/>
        </w:rPr>
        <w:t xml:space="preserve">product costing configuration, procedures and reports. Also worked on </w:t>
      </w:r>
      <w:r w:rsidRPr="00011A65">
        <w:rPr>
          <w:sz w:val="22"/>
          <w:szCs w:val="22"/>
        </w:rPr>
        <w:t xml:space="preserve">cross company costing </w:t>
      </w:r>
      <w:r w:rsidRPr="00366056">
        <w:rPr>
          <w:sz w:val="22"/>
          <w:szCs w:val="22"/>
        </w:rPr>
        <w:t xml:space="preserve">and </w:t>
      </w:r>
      <w:r w:rsidRPr="00011A65">
        <w:rPr>
          <w:sz w:val="22"/>
          <w:szCs w:val="22"/>
        </w:rPr>
        <w:t>costing versions.</w:t>
      </w:r>
    </w:p>
    <w:p w14:paraId="26985915" w14:textId="77777777" w:rsidR="00011A65" w:rsidRDefault="00011A65" w:rsidP="00011A65">
      <w:pPr>
        <w:numPr>
          <w:ilvl w:val="0"/>
          <w:numId w:val="4"/>
        </w:numPr>
        <w:rPr>
          <w:sz w:val="22"/>
          <w:szCs w:val="22"/>
        </w:rPr>
      </w:pPr>
      <w:r>
        <w:rPr>
          <w:sz w:val="22"/>
          <w:szCs w:val="22"/>
        </w:rPr>
        <w:t xml:space="preserve">Worked on the configuration for </w:t>
      </w:r>
      <w:r w:rsidRPr="00011A65">
        <w:rPr>
          <w:sz w:val="22"/>
          <w:szCs w:val="22"/>
        </w:rPr>
        <w:t xml:space="preserve">Costing type, valuation variant, date control, quantity structure control, transfer control </w:t>
      </w:r>
      <w:r w:rsidRPr="00366056">
        <w:rPr>
          <w:sz w:val="22"/>
          <w:szCs w:val="22"/>
        </w:rPr>
        <w:t>and</w:t>
      </w:r>
      <w:r w:rsidRPr="00011A65">
        <w:rPr>
          <w:sz w:val="22"/>
          <w:szCs w:val="22"/>
        </w:rPr>
        <w:t xml:space="preserve"> reference variant</w:t>
      </w:r>
      <w:r>
        <w:rPr>
          <w:sz w:val="22"/>
          <w:szCs w:val="22"/>
        </w:rPr>
        <w:t xml:space="preserve"> for </w:t>
      </w:r>
      <w:r w:rsidRPr="00366056">
        <w:rPr>
          <w:sz w:val="22"/>
          <w:szCs w:val="22"/>
        </w:rPr>
        <w:t xml:space="preserve">costing variant in </w:t>
      </w:r>
      <w:r w:rsidRPr="00011A65">
        <w:rPr>
          <w:sz w:val="22"/>
          <w:szCs w:val="22"/>
        </w:rPr>
        <w:t xml:space="preserve">Product Costing (CO-PC). </w:t>
      </w:r>
      <w:r w:rsidRPr="00BA232E">
        <w:rPr>
          <w:sz w:val="22"/>
          <w:szCs w:val="22"/>
        </w:rPr>
        <w:t xml:space="preserve"> </w:t>
      </w:r>
    </w:p>
    <w:p w14:paraId="3D9E4915" w14:textId="77777777" w:rsidR="003746CF" w:rsidRPr="0083556E" w:rsidRDefault="003746CF" w:rsidP="003746CF">
      <w:pPr>
        <w:pStyle w:val="ListParagraph"/>
        <w:widowControl w:val="0"/>
        <w:numPr>
          <w:ilvl w:val="0"/>
          <w:numId w:val="4"/>
        </w:numPr>
        <w:suppressAutoHyphens w:val="0"/>
        <w:autoSpaceDE w:val="0"/>
        <w:autoSpaceDN w:val="0"/>
        <w:adjustRightInd w:val="0"/>
        <w:spacing w:after="40"/>
        <w:contextualSpacing/>
        <w:jc w:val="both"/>
        <w:rPr>
          <w:sz w:val="22"/>
          <w:szCs w:val="22"/>
        </w:rPr>
      </w:pPr>
      <w:r w:rsidRPr="00FD7CC5">
        <w:rPr>
          <w:color w:val="222222"/>
          <w:sz w:val="22"/>
          <w:szCs w:val="22"/>
          <w:shd w:val="clear" w:color="auto" w:fill="FFFFFF"/>
        </w:rPr>
        <w:t>Experience in </w:t>
      </w:r>
      <w:r w:rsidRPr="00FD7CC5">
        <w:rPr>
          <w:b/>
          <w:bCs/>
          <w:color w:val="222222"/>
          <w:sz w:val="22"/>
          <w:szCs w:val="22"/>
          <w:shd w:val="clear" w:color="auto" w:fill="FFFFFF"/>
        </w:rPr>
        <w:t>SAP payment process through</w:t>
      </w:r>
      <w:r w:rsidRPr="00FD7CC5">
        <w:rPr>
          <w:color w:val="222222"/>
          <w:sz w:val="22"/>
          <w:szCs w:val="22"/>
          <w:shd w:val="clear" w:color="auto" w:fill="FFFFFF"/>
        </w:rPr>
        <w:t> </w:t>
      </w:r>
      <w:r w:rsidRPr="00FD7CC5">
        <w:rPr>
          <w:b/>
          <w:bCs/>
          <w:color w:val="222222"/>
          <w:sz w:val="22"/>
          <w:szCs w:val="22"/>
          <w:shd w:val="clear" w:color="auto" w:fill="FFFFFF"/>
        </w:rPr>
        <w:t>IDOC / PEXR2003</w:t>
      </w:r>
      <w:r w:rsidRPr="00FD7CC5">
        <w:rPr>
          <w:color w:val="222222"/>
          <w:sz w:val="22"/>
          <w:szCs w:val="22"/>
          <w:shd w:val="clear" w:color="auto" w:fill="FFFFFF"/>
        </w:rPr>
        <w:t> format</w:t>
      </w:r>
      <w:r>
        <w:rPr>
          <w:color w:val="222222"/>
          <w:sz w:val="22"/>
          <w:szCs w:val="22"/>
          <w:shd w:val="clear" w:color="auto" w:fill="FFFFFF"/>
        </w:rPr>
        <w:t>.</w:t>
      </w:r>
    </w:p>
    <w:p w14:paraId="7C66706C" w14:textId="77777777" w:rsidR="003746CF" w:rsidRPr="0083556E" w:rsidRDefault="003746CF" w:rsidP="003746CF">
      <w:pPr>
        <w:pStyle w:val="ListParagraph"/>
        <w:widowControl w:val="0"/>
        <w:numPr>
          <w:ilvl w:val="0"/>
          <w:numId w:val="4"/>
        </w:numPr>
        <w:suppressAutoHyphens w:val="0"/>
        <w:autoSpaceDE w:val="0"/>
        <w:autoSpaceDN w:val="0"/>
        <w:adjustRightInd w:val="0"/>
        <w:spacing w:after="40"/>
        <w:contextualSpacing/>
        <w:jc w:val="both"/>
        <w:rPr>
          <w:b/>
          <w:bCs/>
          <w:sz w:val="22"/>
          <w:szCs w:val="22"/>
        </w:rPr>
      </w:pPr>
      <w:r w:rsidRPr="0083556E">
        <w:rPr>
          <w:color w:val="333333"/>
          <w:sz w:val="22"/>
          <w:szCs w:val="22"/>
          <w:shd w:val="clear" w:color="auto" w:fill="FFFFFF"/>
        </w:rPr>
        <w:t xml:space="preserve">Worked on </w:t>
      </w:r>
      <w:r w:rsidRPr="0083556E">
        <w:rPr>
          <w:b/>
          <w:bCs/>
          <w:color w:val="333333"/>
          <w:sz w:val="22"/>
          <w:szCs w:val="22"/>
          <w:shd w:val="clear" w:color="auto" w:fill="FFFFFF"/>
        </w:rPr>
        <w:t>EBS</w:t>
      </w:r>
      <w:r w:rsidRPr="0083556E">
        <w:rPr>
          <w:color w:val="333333"/>
          <w:sz w:val="22"/>
          <w:szCs w:val="22"/>
          <w:shd w:val="clear" w:color="auto" w:fill="FFFFFF"/>
        </w:rPr>
        <w:t xml:space="preserve"> configuration starting with </w:t>
      </w:r>
      <w:r w:rsidRPr="005C1F44">
        <w:rPr>
          <w:color w:val="333333"/>
          <w:sz w:val="22"/>
          <w:szCs w:val="22"/>
          <w:shd w:val="clear" w:color="auto" w:fill="FFFFFF"/>
        </w:rPr>
        <w:t xml:space="preserve">Account symbol creation, </w:t>
      </w:r>
      <w:proofErr w:type="gramStart"/>
      <w:r w:rsidRPr="005C1F44">
        <w:rPr>
          <w:color w:val="333333"/>
          <w:sz w:val="22"/>
          <w:szCs w:val="22"/>
          <w:shd w:val="clear" w:color="auto" w:fill="FFFFFF"/>
        </w:rPr>
        <w:t>Assign</w:t>
      </w:r>
      <w:proofErr w:type="gramEnd"/>
      <w:r w:rsidRPr="005C1F44">
        <w:rPr>
          <w:color w:val="333333"/>
          <w:sz w:val="22"/>
          <w:szCs w:val="22"/>
          <w:shd w:val="clear" w:color="auto" w:fill="FFFFFF"/>
        </w:rPr>
        <w:t xml:space="preserve"> accounts to account symbol, Create keys for posting rule, Define posting rules, Create transaction type, Assign bank account to transaction type</w:t>
      </w:r>
      <w:r w:rsidRPr="0083556E">
        <w:rPr>
          <w:b/>
          <w:bCs/>
          <w:color w:val="333333"/>
          <w:sz w:val="22"/>
          <w:szCs w:val="22"/>
          <w:shd w:val="clear" w:color="auto" w:fill="FFFFFF"/>
        </w:rPr>
        <w:t>s</w:t>
      </w:r>
      <w:r>
        <w:rPr>
          <w:b/>
          <w:bCs/>
          <w:color w:val="333333"/>
          <w:sz w:val="22"/>
          <w:szCs w:val="22"/>
          <w:shd w:val="clear" w:color="auto" w:fill="FFFFFF"/>
        </w:rPr>
        <w:t xml:space="preserve"> </w:t>
      </w:r>
      <w:r w:rsidRPr="0083556E">
        <w:rPr>
          <w:color w:val="333333"/>
          <w:sz w:val="22"/>
          <w:szCs w:val="22"/>
          <w:shd w:val="clear" w:color="auto" w:fill="FFFFFF"/>
        </w:rPr>
        <w:t>and work</w:t>
      </w:r>
      <w:r>
        <w:rPr>
          <w:color w:val="333333"/>
          <w:sz w:val="22"/>
          <w:szCs w:val="22"/>
          <w:shd w:val="clear" w:color="auto" w:fill="FFFFFF"/>
        </w:rPr>
        <w:t>e</w:t>
      </w:r>
      <w:r w:rsidRPr="0083556E">
        <w:rPr>
          <w:color w:val="333333"/>
          <w:sz w:val="22"/>
          <w:szCs w:val="22"/>
          <w:shd w:val="clear" w:color="auto" w:fill="FFFFFF"/>
        </w:rPr>
        <w:t>d on interfaces as well.</w:t>
      </w:r>
    </w:p>
    <w:p w14:paraId="00F3D3D4" w14:textId="77777777" w:rsidR="003746CF" w:rsidRDefault="003746CF" w:rsidP="003746CF">
      <w:pPr>
        <w:numPr>
          <w:ilvl w:val="0"/>
          <w:numId w:val="4"/>
        </w:numPr>
        <w:suppressAutoHyphens w:val="0"/>
        <w:spacing w:before="100" w:beforeAutospacing="1" w:after="100" w:afterAutospacing="1"/>
        <w:rPr>
          <w:color w:val="000000"/>
          <w:sz w:val="22"/>
          <w:szCs w:val="22"/>
          <w:lang w:eastAsia="en-US"/>
        </w:rPr>
      </w:pPr>
      <w:r>
        <w:rPr>
          <w:color w:val="000000"/>
          <w:sz w:val="22"/>
          <w:szCs w:val="22"/>
          <w:lang w:eastAsia="en-US"/>
        </w:rPr>
        <w:t xml:space="preserve">Worked on </w:t>
      </w:r>
      <w:r w:rsidRPr="0083556E">
        <w:rPr>
          <w:b/>
          <w:bCs/>
          <w:color w:val="000000"/>
          <w:sz w:val="22"/>
          <w:szCs w:val="22"/>
          <w:lang w:eastAsia="en-US"/>
        </w:rPr>
        <w:t xml:space="preserve">LOCKBOX </w:t>
      </w:r>
      <w:r>
        <w:rPr>
          <w:b/>
          <w:bCs/>
          <w:color w:val="000000"/>
          <w:sz w:val="22"/>
          <w:szCs w:val="22"/>
          <w:lang w:eastAsia="en-US"/>
        </w:rPr>
        <w:t>P</w:t>
      </w:r>
      <w:r w:rsidRPr="0083556E">
        <w:rPr>
          <w:b/>
          <w:bCs/>
          <w:color w:val="000000"/>
          <w:sz w:val="22"/>
          <w:szCs w:val="22"/>
          <w:lang w:eastAsia="en-US"/>
        </w:rPr>
        <w:t xml:space="preserve">ayment </w:t>
      </w:r>
      <w:r>
        <w:rPr>
          <w:b/>
          <w:bCs/>
          <w:color w:val="000000"/>
          <w:sz w:val="22"/>
          <w:szCs w:val="22"/>
          <w:lang w:eastAsia="en-US"/>
        </w:rPr>
        <w:t>C</w:t>
      </w:r>
      <w:r w:rsidRPr="0083556E">
        <w:rPr>
          <w:b/>
          <w:bCs/>
          <w:color w:val="000000"/>
          <w:sz w:val="22"/>
          <w:szCs w:val="22"/>
          <w:lang w:eastAsia="en-US"/>
        </w:rPr>
        <w:t>onfiguration</w:t>
      </w:r>
      <w:r>
        <w:rPr>
          <w:color w:val="000000"/>
          <w:sz w:val="22"/>
          <w:szCs w:val="22"/>
          <w:lang w:eastAsia="en-US"/>
        </w:rPr>
        <w:t xml:space="preserve"> starting with to </w:t>
      </w:r>
      <w:r w:rsidRPr="0083556E">
        <w:rPr>
          <w:color w:val="000000"/>
          <w:sz w:val="22"/>
          <w:szCs w:val="22"/>
          <w:lang w:eastAsia="en-US"/>
        </w:rPr>
        <w:t>Define house bank</w:t>
      </w:r>
      <w:r>
        <w:rPr>
          <w:color w:val="000000"/>
          <w:sz w:val="22"/>
          <w:szCs w:val="22"/>
          <w:lang w:eastAsia="en-US"/>
        </w:rPr>
        <w:t>s,</w:t>
      </w:r>
      <w:r w:rsidRPr="0083556E">
        <w:rPr>
          <w:color w:val="000000"/>
          <w:sz w:val="22"/>
          <w:szCs w:val="22"/>
          <w:lang w:eastAsia="en-US"/>
        </w:rPr>
        <w:t xml:space="preserve"> Lockbox Accounts for house </w:t>
      </w:r>
      <w:proofErr w:type="spellStart"/>
      <w:proofErr w:type="gramStart"/>
      <w:r w:rsidRPr="0083556E">
        <w:rPr>
          <w:color w:val="000000"/>
          <w:sz w:val="22"/>
          <w:szCs w:val="22"/>
          <w:lang w:eastAsia="en-US"/>
        </w:rPr>
        <w:t>bank</w:t>
      </w:r>
      <w:r>
        <w:rPr>
          <w:color w:val="000000"/>
          <w:sz w:val="22"/>
          <w:szCs w:val="22"/>
          <w:lang w:eastAsia="en-US"/>
        </w:rPr>
        <w:t>,</w:t>
      </w:r>
      <w:r w:rsidRPr="0083556E">
        <w:rPr>
          <w:color w:val="000000"/>
          <w:sz w:val="22"/>
          <w:szCs w:val="22"/>
          <w:lang w:eastAsia="en-US"/>
        </w:rPr>
        <w:t>control</w:t>
      </w:r>
      <w:proofErr w:type="spellEnd"/>
      <w:proofErr w:type="gramEnd"/>
      <w:r w:rsidRPr="0083556E">
        <w:rPr>
          <w:color w:val="000000"/>
          <w:sz w:val="22"/>
          <w:szCs w:val="22"/>
          <w:lang w:eastAsia="en-US"/>
        </w:rPr>
        <w:t xml:space="preserve"> parameters</w:t>
      </w:r>
      <w:r>
        <w:rPr>
          <w:color w:val="000000"/>
          <w:sz w:val="22"/>
          <w:szCs w:val="22"/>
          <w:lang w:eastAsia="en-US"/>
        </w:rPr>
        <w:t>,</w:t>
      </w:r>
      <w:r w:rsidRPr="0083556E">
        <w:rPr>
          <w:color w:val="000000"/>
          <w:sz w:val="22"/>
          <w:szCs w:val="22"/>
          <w:lang w:eastAsia="en-US"/>
        </w:rPr>
        <w:t xml:space="preserve"> posting </w:t>
      </w:r>
      <w:proofErr w:type="spellStart"/>
      <w:r>
        <w:rPr>
          <w:color w:val="000000"/>
          <w:sz w:val="22"/>
          <w:szCs w:val="22"/>
          <w:lang w:eastAsia="en-US"/>
        </w:rPr>
        <w:t>D</w:t>
      </w:r>
      <w:r w:rsidRPr="0083556E">
        <w:rPr>
          <w:color w:val="000000"/>
          <w:sz w:val="22"/>
          <w:szCs w:val="22"/>
          <w:lang w:eastAsia="en-US"/>
        </w:rPr>
        <w:t>at</w:t>
      </w:r>
      <w:r>
        <w:rPr>
          <w:color w:val="000000"/>
          <w:sz w:val="22"/>
          <w:szCs w:val="22"/>
          <w:lang w:eastAsia="en-US"/>
        </w:rPr>
        <w:t>a,</w:t>
      </w:r>
      <w:r w:rsidRPr="0083556E">
        <w:rPr>
          <w:color w:val="000000"/>
          <w:sz w:val="22"/>
          <w:szCs w:val="22"/>
          <w:lang w:eastAsia="en-US"/>
        </w:rPr>
        <w:t>Preparing</w:t>
      </w:r>
      <w:proofErr w:type="spellEnd"/>
      <w:r w:rsidRPr="0083556E">
        <w:rPr>
          <w:color w:val="000000"/>
          <w:sz w:val="22"/>
          <w:szCs w:val="22"/>
          <w:lang w:eastAsia="en-US"/>
        </w:rPr>
        <w:t xml:space="preserve"> the lockbox file for the test </w:t>
      </w:r>
      <w:proofErr w:type="spellStart"/>
      <w:r w:rsidRPr="0083556E">
        <w:rPr>
          <w:color w:val="000000"/>
          <w:sz w:val="22"/>
          <w:szCs w:val="22"/>
          <w:lang w:eastAsia="en-US"/>
        </w:rPr>
        <w:t>purpose</w:t>
      </w:r>
      <w:r>
        <w:rPr>
          <w:color w:val="000000"/>
          <w:sz w:val="22"/>
          <w:szCs w:val="22"/>
          <w:lang w:eastAsia="en-US"/>
        </w:rPr>
        <w:t>,</w:t>
      </w:r>
      <w:r w:rsidRPr="0083556E">
        <w:rPr>
          <w:color w:val="000000"/>
          <w:sz w:val="22"/>
          <w:szCs w:val="22"/>
          <w:lang w:eastAsia="en-US"/>
        </w:rPr>
        <w:t>Lockbox</w:t>
      </w:r>
      <w:proofErr w:type="spellEnd"/>
      <w:r w:rsidRPr="0083556E">
        <w:rPr>
          <w:color w:val="000000"/>
          <w:sz w:val="22"/>
          <w:szCs w:val="22"/>
          <w:lang w:eastAsia="en-US"/>
        </w:rPr>
        <w:t xml:space="preserve"> process testing</w:t>
      </w:r>
      <w:r>
        <w:rPr>
          <w:color w:val="000000"/>
          <w:sz w:val="22"/>
          <w:szCs w:val="22"/>
          <w:lang w:eastAsia="en-US"/>
        </w:rPr>
        <w:t xml:space="preserve">. </w:t>
      </w:r>
    </w:p>
    <w:p w14:paraId="25121168" w14:textId="77777777" w:rsidR="003746CF" w:rsidRPr="00011A65" w:rsidRDefault="003746CF" w:rsidP="003746CF">
      <w:pPr>
        <w:numPr>
          <w:ilvl w:val="0"/>
          <w:numId w:val="4"/>
        </w:numPr>
        <w:rPr>
          <w:sz w:val="22"/>
          <w:szCs w:val="22"/>
        </w:rPr>
      </w:pPr>
      <w:r w:rsidRPr="005C1F44">
        <w:rPr>
          <w:color w:val="000000"/>
          <w:sz w:val="22"/>
          <w:szCs w:val="22"/>
          <w:lang w:eastAsia="en-US"/>
        </w:rPr>
        <w:t xml:space="preserve">Worked on </w:t>
      </w:r>
      <w:r w:rsidRPr="005C1F44">
        <w:rPr>
          <w:b/>
          <w:bCs/>
          <w:color w:val="000000"/>
          <w:sz w:val="22"/>
          <w:szCs w:val="22"/>
          <w:lang w:eastAsia="en-US"/>
        </w:rPr>
        <w:t>P2P modules</w:t>
      </w:r>
      <w:r w:rsidRPr="005C1F44">
        <w:rPr>
          <w:color w:val="000000"/>
          <w:sz w:val="22"/>
          <w:szCs w:val="22"/>
          <w:lang w:eastAsia="en-US"/>
        </w:rPr>
        <w:t>,</w:t>
      </w:r>
      <w:r w:rsidRPr="005C1F44">
        <w:rPr>
          <w:color w:val="1A1A1A"/>
          <w:sz w:val="22"/>
          <w:szCs w:val="22"/>
          <w:shd w:val="clear" w:color="auto" w:fill="FFFFFF"/>
        </w:rPr>
        <w:t xml:space="preserve"> Purchase requisition,</w:t>
      </w:r>
      <w:r w:rsidRPr="005C1F44">
        <w:rPr>
          <w:color w:val="1A1A1A"/>
          <w:sz w:val="22"/>
          <w:szCs w:val="22"/>
        </w:rPr>
        <w:t xml:space="preserve"> Request for Quotation, Open Contract,</w:t>
      </w:r>
      <w:r w:rsidRPr="005C1F44">
        <w:rPr>
          <w:color w:val="1A1A1A"/>
          <w:sz w:val="22"/>
          <w:szCs w:val="22"/>
          <w:shd w:val="clear" w:color="auto" w:fill="FFFFFF"/>
        </w:rPr>
        <w:t xml:space="preserve"> Contract Release Order, purchase order, Payment, Invoice handling, service Entry,</w:t>
      </w:r>
      <w:r w:rsidRPr="005C1F44">
        <w:rPr>
          <w:color w:val="1A1A1A"/>
          <w:sz w:val="22"/>
          <w:szCs w:val="22"/>
        </w:rPr>
        <w:t xml:space="preserve"> Goods Receipt.</w:t>
      </w:r>
    </w:p>
    <w:p w14:paraId="41328EC3" w14:textId="77777777" w:rsidR="00011A65" w:rsidRDefault="00011A65" w:rsidP="00011A65">
      <w:pPr>
        <w:numPr>
          <w:ilvl w:val="0"/>
          <w:numId w:val="4"/>
        </w:numPr>
        <w:rPr>
          <w:sz w:val="22"/>
          <w:szCs w:val="22"/>
        </w:rPr>
      </w:pPr>
      <w:r>
        <w:rPr>
          <w:sz w:val="22"/>
          <w:szCs w:val="22"/>
        </w:rPr>
        <w:t xml:space="preserve">Worked on both purchase orders and production orders for back end manufacturing process which involves </w:t>
      </w:r>
      <w:r w:rsidRPr="00011A65">
        <w:rPr>
          <w:sz w:val="22"/>
          <w:szCs w:val="22"/>
        </w:rPr>
        <w:t>Subcontracting</w:t>
      </w:r>
      <w:r>
        <w:rPr>
          <w:sz w:val="22"/>
          <w:szCs w:val="22"/>
        </w:rPr>
        <w:t>.</w:t>
      </w:r>
    </w:p>
    <w:p w14:paraId="4B9B94DC" w14:textId="77777777" w:rsidR="00011A65" w:rsidRPr="0089562E" w:rsidRDefault="00011A65" w:rsidP="00011A65">
      <w:pPr>
        <w:numPr>
          <w:ilvl w:val="0"/>
          <w:numId w:val="4"/>
        </w:numPr>
        <w:rPr>
          <w:sz w:val="22"/>
          <w:szCs w:val="22"/>
        </w:rPr>
      </w:pPr>
      <w:r>
        <w:rPr>
          <w:sz w:val="22"/>
          <w:szCs w:val="22"/>
        </w:rPr>
        <w:t>For Cost Object Controlling part, worked on Product Cost by Order. Also w</w:t>
      </w:r>
      <w:r w:rsidRPr="0089562E">
        <w:rPr>
          <w:sz w:val="22"/>
          <w:szCs w:val="22"/>
        </w:rPr>
        <w:t>orked on master data such as BOMs, Routings, Work centers, Info records, activity types.</w:t>
      </w:r>
    </w:p>
    <w:p w14:paraId="2AAA9F21" w14:textId="77777777" w:rsidR="00011A65" w:rsidRDefault="00011A65" w:rsidP="00011A65">
      <w:pPr>
        <w:numPr>
          <w:ilvl w:val="0"/>
          <w:numId w:val="4"/>
        </w:numPr>
        <w:rPr>
          <w:sz w:val="22"/>
          <w:szCs w:val="22"/>
        </w:rPr>
      </w:pPr>
      <w:r w:rsidRPr="00366056">
        <w:rPr>
          <w:sz w:val="22"/>
          <w:szCs w:val="22"/>
        </w:rPr>
        <w:t>Implemented the month-end functionalities for product costing i.e. overhead calculation,</w:t>
      </w:r>
      <w:r>
        <w:rPr>
          <w:sz w:val="22"/>
          <w:szCs w:val="22"/>
        </w:rPr>
        <w:t xml:space="preserve"> WIP calculation, </w:t>
      </w:r>
      <w:r w:rsidRPr="00366056">
        <w:rPr>
          <w:sz w:val="22"/>
          <w:szCs w:val="22"/>
        </w:rPr>
        <w:t xml:space="preserve">and variance </w:t>
      </w:r>
      <w:r>
        <w:rPr>
          <w:sz w:val="22"/>
          <w:szCs w:val="22"/>
        </w:rPr>
        <w:t xml:space="preserve">calculation </w:t>
      </w:r>
      <w:r w:rsidRPr="00366056">
        <w:rPr>
          <w:sz w:val="22"/>
          <w:szCs w:val="22"/>
        </w:rPr>
        <w:t xml:space="preserve">and </w:t>
      </w:r>
      <w:r>
        <w:rPr>
          <w:sz w:val="22"/>
          <w:szCs w:val="22"/>
        </w:rPr>
        <w:t xml:space="preserve">manufacturing order </w:t>
      </w:r>
      <w:r w:rsidRPr="00366056">
        <w:rPr>
          <w:sz w:val="22"/>
          <w:szCs w:val="22"/>
        </w:rPr>
        <w:t>settlement processes.</w:t>
      </w:r>
    </w:p>
    <w:p w14:paraId="6EA77B58" w14:textId="77777777" w:rsidR="00011A65" w:rsidRDefault="00011A65" w:rsidP="00011A65">
      <w:pPr>
        <w:numPr>
          <w:ilvl w:val="0"/>
          <w:numId w:val="4"/>
        </w:numPr>
        <w:rPr>
          <w:sz w:val="22"/>
          <w:szCs w:val="22"/>
        </w:rPr>
      </w:pPr>
      <w:r>
        <w:rPr>
          <w:sz w:val="22"/>
          <w:szCs w:val="22"/>
        </w:rPr>
        <w:t>Worked on costing sheets and overhead keys for Overhead calculation, Results analysis version and Results analysis key for WIP calculation, settlement profile for settlement of production orders. Also interacted with business users to enhance the current WIP report for the manufacturing process.</w:t>
      </w:r>
    </w:p>
    <w:p w14:paraId="2A33CE50" w14:textId="77777777" w:rsidR="00011A65" w:rsidRDefault="00011A65" w:rsidP="00011A65">
      <w:pPr>
        <w:numPr>
          <w:ilvl w:val="0"/>
          <w:numId w:val="4"/>
        </w:numPr>
        <w:rPr>
          <w:sz w:val="22"/>
          <w:szCs w:val="22"/>
        </w:rPr>
      </w:pPr>
      <w:r>
        <w:rPr>
          <w:sz w:val="22"/>
          <w:szCs w:val="22"/>
        </w:rPr>
        <w:t>Worked on Inventory Reconciliation and Stock adjustments during month end closing process.</w:t>
      </w:r>
    </w:p>
    <w:p w14:paraId="207EA9E8" w14:textId="77777777" w:rsidR="00011A65" w:rsidRPr="00366056" w:rsidRDefault="00011A65" w:rsidP="00011A65">
      <w:pPr>
        <w:numPr>
          <w:ilvl w:val="0"/>
          <w:numId w:val="4"/>
        </w:numPr>
        <w:rPr>
          <w:sz w:val="22"/>
          <w:szCs w:val="22"/>
        </w:rPr>
      </w:pPr>
      <w:r>
        <w:rPr>
          <w:sz w:val="22"/>
          <w:szCs w:val="22"/>
        </w:rPr>
        <w:t>Worked on special procurement keys to transfer the material costs from one plant to another plant. Also worked on extending material views for different materials.</w:t>
      </w:r>
    </w:p>
    <w:p w14:paraId="3648F0C4" w14:textId="77777777" w:rsidR="00011A65" w:rsidRPr="00011A65" w:rsidRDefault="00011A65" w:rsidP="00011A65">
      <w:pPr>
        <w:numPr>
          <w:ilvl w:val="0"/>
          <w:numId w:val="4"/>
        </w:numPr>
        <w:rPr>
          <w:sz w:val="22"/>
          <w:szCs w:val="22"/>
        </w:rPr>
      </w:pPr>
      <w:r>
        <w:rPr>
          <w:sz w:val="22"/>
          <w:szCs w:val="22"/>
        </w:rPr>
        <w:t>W</w:t>
      </w:r>
      <w:r w:rsidRPr="00366056">
        <w:rPr>
          <w:sz w:val="22"/>
          <w:szCs w:val="22"/>
        </w:rPr>
        <w:t xml:space="preserve">orked on both </w:t>
      </w:r>
      <w:r w:rsidRPr="00011A65">
        <w:rPr>
          <w:sz w:val="22"/>
          <w:szCs w:val="22"/>
        </w:rPr>
        <w:t>Order to Cash</w:t>
      </w:r>
      <w:r w:rsidRPr="00366056">
        <w:rPr>
          <w:sz w:val="22"/>
          <w:szCs w:val="22"/>
        </w:rPr>
        <w:t xml:space="preserve"> process in association with SD team and </w:t>
      </w:r>
      <w:r w:rsidRPr="00011A65">
        <w:rPr>
          <w:sz w:val="22"/>
          <w:szCs w:val="22"/>
        </w:rPr>
        <w:t xml:space="preserve">Procure to </w:t>
      </w:r>
      <w:r w:rsidR="00F25F30" w:rsidRPr="00011A65">
        <w:rPr>
          <w:sz w:val="22"/>
          <w:szCs w:val="22"/>
        </w:rPr>
        <w:t>pay</w:t>
      </w:r>
      <w:r w:rsidRPr="00366056">
        <w:rPr>
          <w:sz w:val="22"/>
          <w:szCs w:val="22"/>
        </w:rPr>
        <w:t xml:space="preserve"> process with MM and Manufacturing team.</w:t>
      </w:r>
    </w:p>
    <w:p w14:paraId="27494D9F" w14:textId="77777777" w:rsidR="00011A65" w:rsidRPr="00011A65" w:rsidRDefault="00011A65" w:rsidP="00011A65">
      <w:pPr>
        <w:numPr>
          <w:ilvl w:val="0"/>
          <w:numId w:val="4"/>
        </w:numPr>
        <w:rPr>
          <w:sz w:val="22"/>
          <w:szCs w:val="22"/>
        </w:rPr>
      </w:pPr>
      <w:r w:rsidRPr="00011A65">
        <w:rPr>
          <w:sz w:val="22"/>
          <w:szCs w:val="22"/>
        </w:rPr>
        <w:t>Set-up planning profile for cost centers, activities, statistical key figures and cost element planning.</w:t>
      </w:r>
    </w:p>
    <w:p w14:paraId="42338C00" w14:textId="77777777" w:rsidR="00B95DDF" w:rsidRDefault="00B95DDF" w:rsidP="00B95DDF">
      <w:pPr>
        <w:pStyle w:val="ListParagraph"/>
        <w:widowControl w:val="0"/>
        <w:suppressAutoHyphens w:val="0"/>
        <w:autoSpaceDE w:val="0"/>
        <w:autoSpaceDN w:val="0"/>
        <w:adjustRightInd w:val="0"/>
        <w:spacing w:after="40"/>
        <w:ind w:left="0"/>
        <w:contextualSpacing/>
        <w:jc w:val="both"/>
        <w:rPr>
          <w:sz w:val="22"/>
          <w:szCs w:val="22"/>
        </w:rPr>
      </w:pPr>
    </w:p>
    <w:p w14:paraId="4E8EC187" w14:textId="77777777" w:rsidR="00F25F30" w:rsidRDefault="00F25F30" w:rsidP="00B95DDF">
      <w:pPr>
        <w:pStyle w:val="ListParagraph"/>
        <w:widowControl w:val="0"/>
        <w:suppressAutoHyphens w:val="0"/>
        <w:autoSpaceDE w:val="0"/>
        <w:autoSpaceDN w:val="0"/>
        <w:adjustRightInd w:val="0"/>
        <w:spacing w:after="40"/>
        <w:ind w:left="0"/>
        <w:contextualSpacing/>
        <w:jc w:val="both"/>
        <w:rPr>
          <w:sz w:val="22"/>
          <w:szCs w:val="22"/>
        </w:rPr>
      </w:pPr>
    </w:p>
    <w:p w14:paraId="55A3369A" w14:textId="77777777" w:rsidR="00F25F30" w:rsidRDefault="00F25F30" w:rsidP="00B95DDF">
      <w:pPr>
        <w:pStyle w:val="ListParagraph"/>
        <w:widowControl w:val="0"/>
        <w:suppressAutoHyphens w:val="0"/>
        <w:autoSpaceDE w:val="0"/>
        <w:autoSpaceDN w:val="0"/>
        <w:adjustRightInd w:val="0"/>
        <w:spacing w:after="40"/>
        <w:ind w:left="0"/>
        <w:contextualSpacing/>
        <w:jc w:val="both"/>
        <w:rPr>
          <w:sz w:val="22"/>
          <w:szCs w:val="22"/>
        </w:rPr>
      </w:pPr>
    </w:p>
    <w:p w14:paraId="717294A0" w14:textId="77777777" w:rsidR="00B95DDF" w:rsidRDefault="00B95DDF" w:rsidP="00B95DDF">
      <w:pPr>
        <w:pStyle w:val="ListParagraph"/>
        <w:widowControl w:val="0"/>
        <w:suppressAutoHyphens w:val="0"/>
        <w:autoSpaceDE w:val="0"/>
        <w:autoSpaceDN w:val="0"/>
        <w:adjustRightInd w:val="0"/>
        <w:spacing w:after="40"/>
        <w:ind w:left="0"/>
        <w:contextualSpacing/>
        <w:jc w:val="both"/>
        <w:rPr>
          <w:sz w:val="22"/>
          <w:szCs w:val="22"/>
        </w:rPr>
      </w:pPr>
    </w:p>
    <w:p w14:paraId="53BCA06E" w14:textId="77777777" w:rsidR="00A00366" w:rsidRDefault="00A00366" w:rsidP="00011A65">
      <w:pPr>
        <w:rPr>
          <w:b/>
          <w:sz w:val="22"/>
          <w:szCs w:val="22"/>
        </w:rPr>
      </w:pPr>
    </w:p>
    <w:p w14:paraId="066381CB" w14:textId="77777777" w:rsidR="00A00366" w:rsidRDefault="00A00366" w:rsidP="00011A65">
      <w:pPr>
        <w:rPr>
          <w:b/>
          <w:sz w:val="22"/>
          <w:szCs w:val="22"/>
        </w:rPr>
      </w:pPr>
    </w:p>
    <w:p w14:paraId="3276F674" w14:textId="77777777" w:rsidR="00A00366" w:rsidRDefault="00A00366" w:rsidP="00011A65">
      <w:pPr>
        <w:rPr>
          <w:b/>
          <w:sz w:val="22"/>
          <w:szCs w:val="22"/>
        </w:rPr>
      </w:pPr>
    </w:p>
    <w:p w14:paraId="18D99257" w14:textId="77777777" w:rsidR="00B43BBA" w:rsidRDefault="00B43BBA" w:rsidP="00011A65">
      <w:pPr>
        <w:rPr>
          <w:b/>
          <w:sz w:val="22"/>
          <w:szCs w:val="22"/>
        </w:rPr>
      </w:pPr>
    </w:p>
    <w:sectPr w:rsidR="00B43BBA" w:rsidSect="00DF6D29">
      <w:headerReference w:type="default" r:id="rId8"/>
      <w:footnotePr>
        <w:pos w:val="beneathText"/>
      </w:footnotePr>
      <w:pgSz w:w="12240" w:h="15840"/>
      <w:pgMar w:top="1440" w:right="1440" w:bottom="1440" w:left="1440" w:header="720" w:footer="720" w:gutter="0"/>
      <w:pgBorders w:offsetFrom="page">
        <w:top w:val="single" w:sz="12" w:space="24" w:color="7F7F7F"/>
        <w:left w:val="single" w:sz="12" w:space="24" w:color="7F7F7F"/>
        <w:bottom w:val="single" w:sz="12" w:space="24" w:color="7F7F7F"/>
        <w:right w:val="single" w:sz="12" w:space="24" w:color="7F7F7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F36E" w14:textId="77777777" w:rsidR="009215D8" w:rsidRDefault="009215D8">
      <w:r>
        <w:separator/>
      </w:r>
    </w:p>
  </w:endnote>
  <w:endnote w:type="continuationSeparator" w:id="0">
    <w:p w14:paraId="10E3BFFA" w14:textId="77777777" w:rsidR="009215D8" w:rsidRDefault="0092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67B5" w14:textId="77777777" w:rsidR="009215D8" w:rsidRDefault="009215D8">
      <w:r>
        <w:separator/>
      </w:r>
    </w:p>
  </w:footnote>
  <w:footnote w:type="continuationSeparator" w:id="0">
    <w:p w14:paraId="04AD06B4" w14:textId="77777777" w:rsidR="009215D8" w:rsidRDefault="0092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15834" w14:textId="77777777" w:rsidR="00A07762" w:rsidRDefault="00A07762" w:rsidP="003E171F">
    <w:pPr>
      <w:rPr>
        <w:rFonts w:ascii="Arial" w:hAnsi="Arial" w:cs="Arial"/>
        <w:color w:val="000000"/>
        <w:sz w:val="20"/>
        <w:szCs w:val="20"/>
      </w:rPr>
    </w:pPr>
    <w:r>
      <w:rPr>
        <w:rFonts w:ascii="Arial" w:hAnsi="Arial" w:cs="Arial"/>
        <w:noProof/>
        <w:color w:val="000000"/>
        <w:sz w:val="20"/>
        <w:szCs w:val="20"/>
        <w:lang w:eastAsia="en-US"/>
      </w:rPr>
      <w:drawing>
        <wp:inline distT="0" distB="0" distL="0" distR="0" wp14:anchorId="75173FA2" wp14:editId="17F128EF">
          <wp:extent cx="2095500" cy="698500"/>
          <wp:effectExtent l="0" t="0" r="0" b="0"/>
          <wp:docPr id="1" name="Picture 1" descr="sapcertifi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certifi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98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pStyle w:val="Heading9"/>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386"/>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pPr>
      <w:rPr>
        <w:rFonts w:ascii="Symbol" w:hAnsi="Symbol"/>
      </w:rPr>
    </w:lvl>
  </w:abstractNum>
  <w:abstractNum w:abstractNumId="9" w15:restartNumberingAfterBreak="0">
    <w:nsid w:val="00752795"/>
    <w:multiLevelType w:val="hybridMultilevel"/>
    <w:tmpl w:val="820C6F84"/>
    <w:lvl w:ilvl="0" w:tplc="91645546">
      <w:start w:val="1"/>
      <w:numFmt w:val="bullet"/>
      <w:pStyle w:val="ListBullet"/>
      <w:lvlText w:val=""/>
      <w:lvlJc w:val="left"/>
      <w:pPr>
        <w:ind w:left="1080" w:hanging="360"/>
      </w:pPr>
      <w:rPr>
        <w:rFonts w:ascii="Wingdings 3" w:hAnsi="Wingdings 3" w:hint="default"/>
        <w:caps w:val="0"/>
        <w:strike w:val="0"/>
        <w:dstrike w:val="0"/>
        <w:vanish w:val="0"/>
        <w:color w:val="0070C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F60BDB"/>
    <w:multiLevelType w:val="hybridMultilevel"/>
    <w:tmpl w:val="6D6C5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C2757"/>
    <w:multiLevelType w:val="multilevel"/>
    <w:tmpl w:val="F0B4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4848A5"/>
    <w:multiLevelType w:val="hybridMultilevel"/>
    <w:tmpl w:val="9F8EA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50A58"/>
    <w:multiLevelType w:val="multilevel"/>
    <w:tmpl w:val="E230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523D4B"/>
    <w:multiLevelType w:val="hybridMultilevel"/>
    <w:tmpl w:val="32880102"/>
    <w:lvl w:ilvl="0" w:tplc="04090009">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4C7E56"/>
    <w:multiLevelType w:val="multilevel"/>
    <w:tmpl w:val="0550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8A024E"/>
    <w:multiLevelType w:val="hybridMultilevel"/>
    <w:tmpl w:val="3BC2F0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AA1C3F"/>
    <w:multiLevelType w:val="hybridMultilevel"/>
    <w:tmpl w:val="51A0D4F6"/>
    <w:lvl w:ilvl="0" w:tplc="81E6FB44">
      <w:start w:val="1"/>
      <w:numFmt w:val="bullet"/>
      <w:pStyle w:val="Wyvil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9C5E7A"/>
    <w:multiLevelType w:val="hybridMultilevel"/>
    <w:tmpl w:val="D62CE5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713798"/>
    <w:multiLevelType w:val="multilevel"/>
    <w:tmpl w:val="1048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524F96"/>
    <w:multiLevelType w:val="multilevel"/>
    <w:tmpl w:val="F24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73145"/>
    <w:multiLevelType w:val="hybridMultilevel"/>
    <w:tmpl w:val="D4D0B6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332031"/>
    <w:multiLevelType w:val="hybridMultilevel"/>
    <w:tmpl w:val="82A80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34273"/>
    <w:multiLevelType w:val="multilevel"/>
    <w:tmpl w:val="FCEE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25028"/>
    <w:multiLevelType w:val="hybridMultilevel"/>
    <w:tmpl w:val="91666E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F4365"/>
    <w:multiLevelType w:val="hybridMultilevel"/>
    <w:tmpl w:val="78723E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37322"/>
    <w:multiLevelType w:val="multilevel"/>
    <w:tmpl w:val="62C2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F5F3B"/>
    <w:multiLevelType w:val="multilevel"/>
    <w:tmpl w:val="6F3C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F879A0"/>
    <w:multiLevelType w:val="hybridMultilevel"/>
    <w:tmpl w:val="96D4B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54D8"/>
    <w:multiLevelType w:val="multilevel"/>
    <w:tmpl w:val="4042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ED397C"/>
    <w:multiLevelType w:val="hybridMultilevel"/>
    <w:tmpl w:val="13CE17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1875A0"/>
    <w:multiLevelType w:val="multilevel"/>
    <w:tmpl w:val="9F6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8A0F28"/>
    <w:multiLevelType w:val="hybridMultilevel"/>
    <w:tmpl w:val="3F0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0"/>
  </w:num>
  <w:num w:numId="4">
    <w:abstractNumId w:val="21"/>
  </w:num>
  <w:num w:numId="5">
    <w:abstractNumId w:val="25"/>
  </w:num>
  <w:num w:numId="6">
    <w:abstractNumId w:val="28"/>
  </w:num>
  <w:num w:numId="7">
    <w:abstractNumId w:val="14"/>
  </w:num>
  <w:num w:numId="8">
    <w:abstractNumId w:val="12"/>
  </w:num>
  <w:num w:numId="9">
    <w:abstractNumId w:val="32"/>
  </w:num>
  <w:num w:numId="10">
    <w:abstractNumId w:val="13"/>
  </w:num>
  <w:num w:numId="11">
    <w:abstractNumId w:val="15"/>
  </w:num>
  <w:num w:numId="12">
    <w:abstractNumId w:val="23"/>
  </w:num>
  <w:num w:numId="13">
    <w:abstractNumId w:val="11"/>
  </w:num>
  <w:num w:numId="14">
    <w:abstractNumId w:val="27"/>
  </w:num>
  <w:num w:numId="15">
    <w:abstractNumId w:val="31"/>
  </w:num>
  <w:num w:numId="16">
    <w:abstractNumId w:val="19"/>
  </w:num>
  <w:num w:numId="17">
    <w:abstractNumId w:val="20"/>
  </w:num>
  <w:num w:numId="18">
    <w:abstractNumId w:val="24"/>
  </w:num>
  <w:num w:numId="19">
    <w:abstractNumId w:val="29"/>
  </w:num>
  <w:num w:numId="20">
    <w:abstractNumId w:val="26"/>
  </w:num>
  <w:num w:numId="21">
    <w:abstractNumId w:val="16"/>
  </w:num>
  <w:num w:numId="22">
    <w:abstractNumId w:val="10"/>
  </w:num>
  <w:num w:numId="23">
    <w:abstractNumId w:val="9"/>
  </w:num>
  <w:num w:numId="24">
    <w:abstractNumId w:val="18"/>
  </w:num>
  <w:num w:numId="2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0"/>
  <w:displayHorizontalDrawingGridEvery w:val="0"/>
  <w:displayVerticalDrawingGridEvery w:val="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A8"/>
    <w:rsid w:val="00011A65"/>
    <w:rsid w:val="0001323A"/>
    <w:rsid w:val="00027D21"/>
    <w:rsid w:val="00032B6C"/>
    <w:rsid w:val="00034EEF"/>
    <w:rsid w:val="00051BD4"/>
    <w:rsid w:val="00051F54"/>
    <w:rsid w:val="00056A06"/>
    <w:rsid w:val="00060AF8"/>
    <w:rsid w:val="00060D9F"/>
    <w:rsid w:val="00060E7C"/>
    <w:rsid w:val="00064C62"/>
    <w:rsid w:val="00072004"/>
    <w:rsid w:val="0007254B"/>
    <w:rsid w:val="00072907"/>
    <w:rsid w:val="0007453E"/>
    <w:rsid w:val="00075FCA"/>
    <w:rsid w:val="00080310"/>
    <w:rsid w:val="000814AF"/>
    <w:rsid w:val="00082339"/>
    <w:rsid w:val="00084A43"/>
    <w:rsid w:val="0009090F"/>
    <w:rsid w:val="00093947"/>
    <w:rsid w:val="000A0085"/>
    <w:rsid w:val="000A0B0A"/>
    <w:rsid w:val="000A2735"/>
    <w:rsid w:val="000A299E"/>
    <w:rsid w:val="000B4888"/>
    <w:rsid w:val="000D2270"/>
    <w:rsid w:val="000D7AE3"/>
    <w:rsid w:val="000E4AD0"/>
    <w:rsid w:val="000F3097"/>
    <w:rsid w:val="000F78E8"/>
    <w:rsid w:val="00102833"/>
    <w:rsid w:val="0010283C"/>
    <w:rsid w:val="00106527"/>
    <w:rsid w:val="0010776D"/>
    <w:rsid w:val="00107BAF"/>
    <w:rsid w:val="001107DD"/>
    <w:rsid w:val="001121AC"/>
    <w:rsid w:val="00112784"/>
    <w:rsid w:val="00113F08"/>
    <w:rsid w:val="00122763"/>
    <w:rsid w:val="00124064"/>
    <w:rsid w:val="00125EF4"/>
    <w:rsid w:val="00126EB5"/>
    <w:rsid w:val="00126FA0"/>
    <w:rsid w:val="00130749"/>
    <w:rsid w:val="00131BF1"/>
    <w:rsid w:val="00134EB8"/>
    <w:rsid w:val="00141DBF"/>
    <w:rsid w:val="0014507E"/>
    <w:rsid w:val="001553C9"/>
    <w:rsid w:val="001578A4"/>
    <w:rsid w:val="00161FF1"/>
    <w:rsid w:val="00163394"/>
    <w:rsid w:val="00164E5B"/>
    <w:rsid w:val="00174718"/>
    <w:rsid w:val="00176D7F"/>
    <w:rsid w:val="00184102"/>
    <w:rsid w:val="001858AA"/>
    <w:rsid w:val="001900E5"/>
    <w:rsid w:val="00197107"/>
    <w:rsid w:val="001A4010"/>
    <w:rsid w:val="001A53D6"/>
    <w:rsid w:val="001A637B"/>
    <w:rsid w:val="001B045C"/>
    <w:rsid w:val="001B102C"/>
    <w:rsid w:val="001B15A9"/>
    <w:rsid w:val="001B59D8"/>
    <w:rsid w:val="001B6D6B"/>
    <w:rsid w:val="001C0F0F"/>
    <w:rsid w:val="001C37B2"/>
    <w:rsid w:val="001C4993"/>
    <w:rsid w:val="001C59C7"/>
    <w:rsid w:val="001D26CE"/>
    <w:rsid w:val="001D641D"/>
    <w:rsid w:val="001D667A"/>
    <w:rsid w:val="001E52FD"/>
    <w:rsid w:val="001E6A39"/>
    <w:rsid w:val="001E79EE"/>
    <w:rsid w:val="001F353C"/>
    <w:rsid w:val="001F4799"/>
    <w:rsid w:val="001F4DC6"/>
    <w:rsid w:val="001F5141"/>
    <w:rsid w:val="001F6CD9"/>
    <w:rsid w:val="002079C9"/>
    <w:rsid w:val="00210AA3"/>
    <w:rsid w:val="00213A5A"/>
    <w:rsid w:val="00215165"/>
    <w:rsid w:val="002224C7"/>
    <w:rsid w:val="00223C97"/>
    <w:rsid w:val="00223F4D"/>
    <w:rsid w:val="00230B6B"/>
    <w:rsid w:val="002362DD"/>
    <w:rsid w:val="0024036B"/>
    <w:rsid w:val="00242D19"/>
    <w:rsid w:val="002442E4"/>
    <w:rsid w:val="002472B0"/>
    <w:rsid w:val="00253EB7"/>
    <w:rsid w:val="00255EEE"/>
    <w:rsid w:val="00261120"/>
    <w:rsid w:val="00261243"/>
    <w:rsid w:val="0026539D"/>
    <w:rsid w:val="0027041E"/>
    <w:rsid w:val="002731F7"/>
    <w:rsid w:val="00274CFA"/>
    <w:rsid w:val="00276598"/>
    <w:rsid w:val="00283F2E"/>
    <w:rsid w:val="00285CF9"/>
    <w:rsid w:val="00287F24"/>
    <w:rsid w:val="0029069B"/>
    <w:rsid w:val="00290B03"/>
    <w:rsid w:val="00293BE8"/>
    <w:rsid w:val="00293BF0"/>
    <w:rsid w:val="002B0247"/>
    <w:rsid w:val="002B14B3"/>
    <w:rsid w:val="002B38FA"/>
    <w:rsid w:val="002B7C44"/>
    <w:rsid w:val="002D365C"/>
    <w:rsid w:val="002E034C"/>
    <w:rsid w:val="002E06C4"/>
    <w:rsid w:val="002E3735"/>
    <w:rsid w:val="002E6CD7"/>
    <w:rsid w:val="002E6D42"/>
    <w:rsid w:val="002E7754"/>
    <w:rsid w:val="002F0DED"/>
    <w:rsid w:val="002F28DA"/>
    <w:rsid w:val="002F4405"/>
    <w:rsid w:val="002F6530"/>
    <w:rsid w:val="002F7888"/>
    <w:rsid w:val="00300D16"/>
    <w:rsid w:val="003136D6"/>
    <w:rsid w:val="00317E1A"/>
    <w:rsid w:val="00317F11"/>
    <w:rsid w:val="00326388"/>
    <w:rsid w:val="00327805"/>
    <w:rsid w:val="00330CA3"/>
    <w:rsid w:val="00336BC0"/>
    <w:rsid w:val="003427D6"/>
    <w:rsid w:val="0034498B"/>
    <w:rsid w:val="00345A5C"/>
    <w:rsid w:val="0034745C"/>
    <w:rsid w:val="003476F6"/>
    <w:rsid w:val="003539DA"/>
    <w:rsid w:val="003601A8"/>
    <w:rsid w:val="00362E24"/>
    <w:rsid w:val="00366056"/>
    <w:rsid w:val="00374265"/>
    <w:rsid w:val="003746CF"/>
    <w:rsid w:val="00380013"/>
    <w:rsid w:val="003913AC"/>
    <w:rsid w:val="003941A9"/>
    <w:rsid w:val="00394594"/>
    <w:rsid w:val="003A0D19"/>
    <w:rsid w:val="003A43CC"/>
    <w:rsid w:val="003A4D0C"/>
    <w:rsid w:val="003A60ED"/>
    <w:rsid w:val="003A6463"/>
    <w:rsid w:val="003B3BED"/>
    <w:rsid w:val="003C077F"/>
    <w:rsid w:val="003C32D6"/>
    <w:rsid w:val="003C389E"/>
    <w:rsid w:val="003C451A"/>
    <w:rsid w:val="003C4789"/>
    <w:rsid w:val="003C528E"/>
    <w:rsid w:val="003C6AC4"/>
    <w:rsid w:val="003D06FE"/>
    <w:rsid w:val="003D204B"/>
    <w:rsid w:val="003D5362"/>
    <w:rsid w:val="003E089E"/>
    <w:rsid w:val="003E1400"/>
    <w:rsid w:val="003E171F"/>
    <w:rsid w:val="003E59BB"/>
    <w:rsid w:val="003E5FB2"/>
    <w:rsid w:val="003F5BAA"/>
    <w:rsid w:val="00402C40"/>
    <w:rsid w:val="004041B8"/>
    <w:rsid w:val="00404E92"/>
    <w:rsid w:val="00405084"/>
    <w:rsid w:val="004054D6"/>
    <w:rsid w:val="004057B6"/>
    <w:rsid w:val="00407855"/>
    <w:rsid w:val="00411697"/>
    <w:rsid w:val="0041567F"/>
    <w:rsid w:val="00422896"/>
    <w:rsid w:val="00425BF7"/>
    <w:rsid w:val="00434590"/>
    <w:rsid w:val="00441AEC"/>
    <w:rsid w:val="00450C6F"/>
    <w:rsid w:val="00451A2E"/>
    <w:rsid w:val="00452811"/>
    <w:rsid w:val="00457AD7"/>
    <w:rsid w:val="004625A5"/>
    <w:rsid w:val="00472D44"/>
    <w:rsid w:val="00473204"/>
    <w:rsid w:val="0047364A"/>
    <w:rsid w:val="00475990"/>
    <w:rsid w:val="00475E1B"/>
    <w:rsid w:val="0047789B"/>
    <w:rsid w:val="004800BE"/>
    <w:rsid w:val="004849C7"/>
    <w:rsid w:val="004907EA"/>
    <w:rsid w:val="004A0E55"/>
    <w:rsid w:val="004A195A"/>
    <w:rsid w:val="004A3E5D"/>
    <w:rsid w:val="004A5562"/>
    <w:rsid w:val="004B2C2E"/>
    <w:rsid w:val="004B416E"/>
    <w:rsid w:val="004B6F9B"/>
    <w:rsid w:val="004C2B4C"/>
    <w:rsid w:val="004D0884"/>
    <w:rsid w:val="004D6E69"/>
    <w:rsid w:val="004E3811"/>
    <w:rsid w:val="004E68A6"/>
    <w:rsid w:val="004E6B9E"/>
    <w:rsid w:val="004F1F15"/>
    <w:rsid w:val="004F26FC"/>
    <w:rsid w:val="00503F2F"/>
    <w:rsid w:val="005052E4"/>
    <w:rsid w:val="00510D79"/>
    <w:rsid w:val="005113B5"/>
    <w:rsid w:val="00515274"/>
    <w:rsid w:val="00521E12"/>
    <w:rsid w:val="00523A7D"/>
    <w:rsid w:val="005349E6"/>
    <w:rsid w:val="00535175"/>
    <w:rsid w:val="00535785"/>
    <w:rsid w:val="0054104A"/>
    <w:rsid w:val="00543535"/>
    <w:rsid w:val="00546EE5"/>
    <w:rsid w:val="00550505"/>
    <w:rsid w:val="00555891"/>
    <w:rsid w:val="0056022C"/>
    <w:rsid w:val="00561584"/>
    <w:rsid w:val="00565460"/>
    <w:rsid w:val="00565D2E"/>
    <w:rsid w:val="00567F19"/>
    <w:rsid w:val="00574671"/>
    <w:rsid w:val="00581A8C"/>
    <w:rsid w:val="005837EC"/>
    <w:rsid w:val="005865FE"/>
    <w:rsid w:val="005920CF"/>
    <w:rsid w:val="00596702"/>
    <w:rsid w:val="0059759C"/>
    <w:rsid w:val="005A1A14"/>
    <w:rsid w:val="005A27AA"/>
    <w:rsid w:val="005A2B2E"/>
    <w:rsid w:val="005C1F44"/>
    <w:rsid w:val="005C7BF6"/>
    <w:rsid w:val="005D27A6"/>
    <w:rsid w:val="005D3412"/>
    <w:rsid w:val="005D7FF6"/>
    <w:rsid w:val="005E0901"/>
    <w:rsid w:val="005E6248"/>
    <w:rsid w:val="005E675C"/>
    <w:rsid w:val="005F2A49"/>
    <w:rsid w:val="005F691D"/>
    <w:rsid w:val="005F7B8E"/>
    <w:rsid w:val="006032F5"/>
    <w:rsid w:val="0060696E"/>
    <w:rsid w:val="006100AD"/>
    <w:rsid w:val="0061372B"/>
    <w:rsid w:val="00615317"/>
    <w:rsid w:val="00620039"/>
    <w:rsid w:val="00620D9A"/>
    <w:rsid w:val="006261F2"/>
    <w:rsid w:val="006345FC"/>
    <w:rsid w:val="00637A5A"/>
    <w:rsid w:val="006419AD"/>
    <w:rsid w:val="00642F3D"/>
    <w:rsid w:val="00645863"/>
    <w:rsid w:val="006459C3"/>
    <w:rsid w:val="00646E1A"/>
    <w:rsid w:val="00647C74"/>
    <w:rsid w:val="0065317D"/>
    <w:rsid w:val="006532AB"/>
    <w:rsid w:val="00653D91"/>
    <w:rsid w:val="00657A10"/>
    <w:rsid w:val="006615EF"/>
    <w:rsid w:val="00664BF9"/>
    <w:rsid w:val="00673305"/>
    <w:rsid w:val="006739C7"/>
    <w:rsid w:val="00674AEB"/>
    <w:rsid w:val="00676697"/>
    <w:rsid w:val="00677BA9"/>
    <w:rsid w:val="00681007"/>
    <w:rsid w:val="00691A06"/>
    <w:rsid w:val="00696787"/>
    <w:rsid w:val="00697E0C"/>
    <w:rsid w:val="006A4CD2"/>
    <w:rsid w:val="006A7B9A"/>
    <w:rsid w:val="006B0E5C"/>
    <w:rsid w:val="006B2C87"/>
    <w:rsid w:val="006B6C37"/>
    <w:rsid w:val="006B7468"/>
    <w:rsid w:val="006C01C6"/>
    <w:rsid w:val="006C5141"/>
    <w:rsid w:val="006C560E"/>
    <w:rsid w:val="006D26FF"/>
    <w:rsid w:val="006D34BC"/>
    <w:rsid w:val="006E038A"/>
    <w:rsid w:val="006E186D"/>
    <w:rsid w:val="006E6599"/>
    <w:rsid w:val="006E71DE"/>
    <w:rsid w:val="006F076F"/>
    <w:rsid w:val="006F34B7"/>
    <w:rsid w:val="006F3E3B"/>
    <w:rsid w:val="006F500E"/>
    <w:rsid w:val="00700C51"/>
    <w:rsid w:val="007012E1"/>
    <w:rsid w:val="00703FDD"/>
    <w:rsid w:val="00706BD6"/>
    <w:rsid w:val="00722D2B"/>
    <w:rsid w:val="007303B4"/>
    <w:rsid w:val="007305F2"/>
    <w:rsid w:val="00730C82"/>
    <w:rsid w:val="007350C7"/>
    <w:rsid w:val="0073717F"/>
    <w:rsid w:val="00741296"/>
    <w:rsid w:val="00742159"/>
    <w:rsid w:val="00743B67"/>
    <w:rsid w:val="00744DD6"/>
    <w:rsid w:val="007516EC"/>
    <w:rsid w:val="00752D0D"/>
    <w:rsid w:val="00755E2D"/>
    <w:rsid w:val="00761FFB"/>
    <w:rsid w:val="007640A2"/>
    <w:rsid w:val="00764C20"/>
    <w:rsid w:val="00771661"/>
    <w:rsid w:val="00771777"/>
    <w:rsid w:val="0078117D"/>
    <w:rsid w:val="0078407F"/>
    <w:rsid w:val="00785B4F"/>
    <w:rsid w:val="00796981"/>
    <w:rsid w:val="00796E4C"/>
    <w:rsid w:val="00797927"/>
    <w:rsid w:val="007B7EDA"/>
    <w:rsid w:val="007C2DFA"/>
    <w:rsid w:val="007C3485"/>
    <w:rsid w:val="007C3ED7"/>
    <w:rsid w:val="007C553D"/>
    <w:rsid w:val="007D6576"/>
    <w:rsid w:val="007E520B"/>
    <w:rsid w:val="007F244A"/>
    <w:rsid w:val="007F347C"/>
    <w:rsid w:val="007F376C"/>
    <w:rsid w:val="007F5007"/>
    <w:rsid w:val="0080029F"/>
    <w:rsid w:val="008005B2"/>
    <w:rsid w:val="00800D24"/>
    <w:rsid w:val="00802832"/>
    <w:rsid w:val="00804820"/>
    <w:rsid w:val="0080552B"/>
    <w:rsid w:val="00806DAD"/>
    <w:rsid w:val="0081110B"/>
    <w:rsid w:val="00813869"/>
    <w:rsid w:val="00815653"/>
    <w:rsid w:val="008162F4"/>
    <w:rsid w:val="008211D5"/>
    <w:rsid w:val="00823D23"/>
    <w:rsid w:val="0082537B"/>
    <w:rsid w:val="00833380"/>
    <w:rsid w:val="008348C6"/>
    <w:rsid w:val="00835117"/>
    <w:rsid w:val="0083556E"/>
    <w:rsid w:val="0084672F"/>
    <w:rsid w:val="0085050B"/>
    <w:rsid w:val="0085171D"/>
    <w:rsid w:val="00854879"/>
    <w:rsid w:val="00856D50"/>
    <w:rsid w:val="0086231C"/>
    <w:rsid w:val="00865418"/>
    <w:rsid w:val="00866623"/>
    <w:rsid w:val="00870FDA"/>
    <w:rsid w:val="00872E45"/>
    <w:rsid w:val="00881ECE"/>
    <w:rsid w:val="00885C6B"/>
    <w:rsid w:val="0089259E"/>
    <w:rsid w:val="00896435"/>
    <w:rsid w:val="00897E30"/>
    <w:rsid w:val="008A5E4C"/>
    <w:rsid w:val="008B2EA7"/>
    <w:rsid w:val="008B6D47"/>
    <w:rsid w:val="008D0EF1"/>
    <w:rsid w:val="008D6E3D"/>
    <w:rsid w:val="008E11E4"/>
    <w:rsid w:val="008E2381"/>
    <w:rsid w:val="008E664E"/>
    <w:rsid w:val="008F56B2"/>
    <w:rsid w:val="00901C53"/>
    <w:rsid w:val="00903C58"/>
    <w:rsid w:val="009043C2"/>
    <w:rsid w:val="00904BBA"/>
    <w:rsid w:val="00905002"/>
    <w:rsid w:val="009152C7"/>
    <w:rsid w:val="00915959"/>
    <w:rsid w:val="00920FA9"/>
    <w:rsid w:val="009215D8"/>
    <w:rsid w:val="00926405"/>
    <w:rsid w:val="00926A08"/>
    <w:rsid w:val="00933925"/>
    <w:rsid w:val="00936A4C"/>
    <w:rsid w:val="00942E4E"/>
    <w:rsid w:val="00945683"/>
    <w:rsid w:val="0095096B"/>
    <w:rsid w:val="00951E14"/>
    <w:rsid w:val="00953C5E"/>
    <w:rsid w:val="0095431E"/>
    <w:rsid w:val="00963A22"/>
    <w:rsid w:val="00967260"/>
    <w:rsid w:val="009703FB"/>
    <w:rsid w:val="0097077D"/>
    <w:rsid w:val="00971100"/>
    <w:rsid w:val="009723C6"/>
    <w:rsid w:val="0098003C"/>
    <w:rsid w:val="00987415"/>
    <w:rsid w:val="00991261"/>
    <w:rsid w:val="00992A46"/>
    <w:rsid w:val="009959AF"/>
    <w:rsid w:val="009B2538"/>
    <w:rsid w:val="009B5122"/>
    <w:rsid w:val="009C302A"/>
    <w:rsid w:val="009D305A"/>
    <w:rsid w:val="009D3C7A"/>
    <w:rsid w:val="009D533D"/>
    <w:rsid w:val="009E32C5"/>
    <w:rsid w:val="009E46AC"/>
    <w:rsid w:val="009F0EAE"/>
    <w:rsid w:val="00A00366"/>
    <w:rsid w:val="00A07762"/>
    <w:rsid w:val="00A07A7C"/>
    <w:rsid w:val="00A14139"/>
    <w:rsid w:val="00A142C6"/>
    <w:rsid w:val="00A1455E"/>
    <w:rsid w:val="00A153C1"/>
    <w:rsid w:val="00A20635"/>
    <w:rsid w:val="00A26867"/>
    <w:rsid w:val="00A328A9"/>
    <w:rsid w:val="00A41FB2"/>
    <w:rsid w:val="00A427E2"/>
    <w:rsid w:val="00A62B25"/>
    <w:rsid w:val="00A634A7"/>
    <w:rsid w:val="00A65143"/>
    <w:rsid w:val="00A66562"/>
    <w:rsid w:val="00A669C5"/>
    <w:rsid w:val="00A671F0"/>
    <w:rsid w:val="00A7081B"/>
    <w:rsid w:val="00A72A3A"/>
    <w:rsid w:val="00A7648D"/>
    <w:rsid w:val="00A87E62"/>
    <w:rsid w:val="00A907EC"/>
    <w:rsid w:val="00A94CE7"/>
    <w:rsid w:val="00A95638"/>
    <w:rsid w:val="00A95776"/>
    <w:rsid w:val="00A96B72"/>
    <w:rsid w:val="00AA0CD4"/>
    <w:rsid w:val="00AA34B8"/>
    <w:rsid w:val="00AA39FD"/>
    <w:rsid w:val="00AA45E7"/>
    <w:rsid w:val="00AA4812"/>
    <w:rsid w:val="00AA6CE7"/>
    <w:rsid w:val="00AB0753"/>
    <w:rsid w:val="00AB2CCB"/>
    <w:rsid w:val="00AB43E9"/>
    <w:rsid w:val="00AB55AC"/>
    <w:rsid w:val="00AC0271"/>
    <w:rsid w:val="00AD3AD3"/>
    <w:rsid w:val="00AE7B07"/>
    <w:rsid w:val="00AF4FD1"/>
    <w:rsid w:val="00B0030C"/>
    <w:rsid w:val="00B016E4"/>
    <w:rsid w:val="00B01EDE"/>
    <w:rsid w:val="00B128B2"/>
    <w:rsid w:val="00B23A88"/>
    <w:rsid w:val="00B300D0"/>
    <w:rsid w:val="00B33175"/>
    <w:rsid w:val="00B3623E"/>
    <w:rsid w:val="00B369B8"/>
    <w:rsid w:val="00B43BBA"/>
    <w:rsid w:val="00B44529"/>
    <w:rsid w:val="00B45769"/>
    <w:rsid w:val="00B46939"/>
    <w:rsid w:val="00B53179"/>
    <w:rsid w:val="00B53D76"/>
    <w:rsid w:val="00B54326"/>
    <w:rsid w:val="00B5448D"/>
    <w:rsid w:val="00B54EAB"/>
    <w:rsid w:val="00B607F8"/>
    <w:rsid w:val="00B63DDF"/>
    <w:rsid w:val="00B6482F"/>
    <w:rsid w:val="00B72EEC"/>
    <w:rsid w:val="00B74C35"/>
    <w:rsid w:val="00B74DCD"/>
    <w:rsid w:val="00B75FB4"/>
    <w:rsid w:val="00B76C86"/>
    <w:rsid w:val="00B81E6F"/>
    <w:rsid w:val="00B94B01"/>
    <w:rsid w:val="00B95DDF"/>
    <w:rsid w:val="00BA232E"/>
    <w:rsid w:val="00BA2B31"/>
    <w:rsid w:val="00BA37B0"/>
    <w:rsid w:val="00BA5993"/>
    <w:rsid w:val="00BA78F9"/>
    <w:rsid w:val="00BB3BE3"/>
    <w:rsid w:val="00BB653F"/>
    <w:rsid w:val="00BC31CC"/>
    <w:rsid w:val="00BE2440"/>
    <w:rsid w:val="00BF016D"/>
    <w:rsid w:val="00BF2669"/>
    <w:rsid w:val="00BF2A15"/>
    <w:rsid w:val="00BF4F33"/>
    <w:rsid w:val="00BF5397"/>
    <w:rsid w:val="00BF5539"/>
    <w:rsid w:val="00BF68C1"/>
    <w:rsid w:val="00BF729D"/>
    <w:rsid w:val="00C05EB0"/>
    <w:rsid w:val="00C207E3"/>
    <w:rsid w:val="00C260E1"/>
    <w:rsid w:val="00C31C3B"/>
    <w:rsid w:val="00C35A77"/>
    <w:rsid w:val="00C40449"/>
    <w:rsid w:val="00C40513"/>
    <w:rsid w:val="00C45823"/>
    <w:rsid w:val="00C458CA"/>
    <w:rsid w:val="00C514D5"/>
    <w:rsid w:val="00C52C11"/>
    <w:rsid w:val="00C53735"/>
    <w:rsid w:val="00C5516A"/>
    <w:rsid w:val="00C57F4E"/>
    <w:rsid w:val="00C62294"/>
    <w:rsid w:val="00C70630"/>
    <w:rsid w:val="00C70CBF"/>
    <w:rsid w:val="00C71971"/>
    <w:rsid w:val="00C71CFB"/>
    <w:rsid w:val="00C740FB"/>
    <w:rsid w:val="00C753AD"/>
    <w:rsid w:val="00C772B6"/>
    <w:rsid w:val="00C82508"/>
    <w:rsid w:val="00C90412"/>
    <w:rsid w:val="00C904BD"/>
    <w:rsid w:val="00C97003"/>
    <w:rsid w:val="00C97AE2"/>
    <w:rsid w:val="00CA2D4D"/>
    <w:rsid w:val="00CA35BD"/>
    <w:rsid w:val="00CA38FD"/>
    <w:rsid w:val="00CA4C7C"/>
    <w:rsid w:val="00CB03A8"/>
    <w:rsid w:val="00CB3783"/>
    <w:rsid w:val="00CB39B8"/>
    <w:rsid w:val="00CB59E7"/>
    <w:rsid w:val="00CB729F"/>
    <w:rsid w:val="00CC0FD3"/>
    <w:rsid w:val="00CD2009"/>
    <w:rsid w:val="00CE233F"/>
    <w:rsid w:val="00CE773C"/>
    <w:rsid w:val="00CF01EA"/>
    <w:rsid w:val="00CF288A"/>
    <w:rsid w:val="00CF4E04"/>
    <w:rsid w:val="00CF5016"/>
    <w:rsid w:val="00D01253"/>
    <w:rsid w:val="00D01694"/>
    <w:rsid w:val="00D020CD"/>
    <w:rsid w:val="00D040B6"/>
    <w:rsid w:val="00D11445"/>
    <w:rsid w:val="00D12269"/>
    <w:rsid w:val="00D135E3"/>
    <w:rsid w:val="00D13E5C"/>
    <w:rsid w:val="00D204D4"/>
    <w:rsid w:val="00D21219"/>
    <w:rsid w:val="00D240FE"/>
    <w:rsid w:val="00D24674"/>
    <w:rsid w:val="00D27D98"/>
    <w:rsid w:val="00D27DF9"/>
    <w:rsid w:val="00D27FA8"/>
    <w:rsid w:val="00D3373D"/>
    <w:rsid w:val="00D378A5"/>
    <w:rsid w:val="00D56011"/>
    <w:rsid w:val="00D569C7"/>
    <w:rsid w:val="00D6109A"/>
    <w:rsid w:val="00D72073"/>
    <w:rsid w:val="00D740CC"/>
    <w:rsid w:val="00D7582D"/>
    <w:rsid w:val="00D764AA"/>
    <w:rsid w:val="00D80E0E"/>
    <w:rsid w:val="00D812D1"/>
    <w:rsid w:val="00D926BB"/>
    <w:rsid w:val="00D950CB"/>
    <w:rsid w:val="00D95E41"/>
    <w:rsid w:val="00DA1C9D"/>
    <w:rsid w:val="00DA745D"/>
    <w:rsid w:val="00DB18E4"/>
    <w:rsid w:val="00DB2DA6"/>
    <w:rsid w:val="00DB314A"/>
    <w:rsid w:val="00DB5524"/>
    <w:rsid w:val="00DC0299"/>
    <w:rsid w:val="00DC5D8F"/>
    <w:rsid w:val="00DC7482"/>
    <w:rsid w:val="00DE25C2"/>
    <w:rsid w:val="00DE5A93"/>
    <w:rsid w:val="00DF2849"/>
    <w:rsid w:val="00DF5934"/>
    <w:rsid w:val="00DF6D29"/>
    <w:rsid w:val="00E0293C"/>
    <w:rsid w:val="00E02AA3"/>
    <w:rsid w:val="00E05566"/>
    <w:rsid w:val="00E05E6A"/>
    <w:rsid w:val="00E12DBC"/>
    <w:rsid w:val="00E14206"/>
    <w:rsid w:val="00E14B9A"/>
    <w:rsid w:val="00E16F9F"/>
    <w:rsid w:val="00E21191"/>
    <w:rsid w:val="00E27A49"/>
    <w:rsid w:val="00E3032B"/>
    <w:rsid w:val="00E35231"/>
    <w:rsid w:val="00E35F12"/>
    <w:rsid w:val="00E378C5"/>
    <w:rsid w:val="00E43805"/>
    <w:rsid w:val="00E50B1B"/>
    <w:rsid w:val="00E50EE5"/>
    <w:rsid w:val="00E51602"/>
    <w:rsid w:val="00E52E73"/>
    <w:rsid w:val="00E530A8"/>
    <w:rsid w:val="00E53F87"/>
    <w:rsid w:val="00E54B33"/>
    <w:rsid w:val="00E5600A"/>
    <w:rsid w:val="00E60E59"/>
    <w:rsid w:val="00E61A64"/>
    <w:rsid w:val="00E63185"/>
    <w:rsid w:val="00E633CC"/>
    <w:rsid w:val="00E73A09"/>
    <w:rsid w:val="00E76A24"/>
    <w:rsid w:val="00E85498"/>
    <w:rsid w:val="00E90FAB"/>
    <w:rsid w:val="00E957B2"/>
    <w:rsid w:val="00EA0122"/>
    <w:rsid w:val="00EA4780"/>
    <w:rsid w:val="00EA5B94"/>
    <w:rsid w:val="00EB642E"/>
    <w:rsid w:val="00EC1152"/>
    <w:rsid w:val="00EC6F2E"/>
    <w:rsid w:val="00ED0890"/>
    <w:rsid w:val="00ED1900"/>
    <w:rsid w:val="00EE4BB1"/>
    <w:rsid w:val="00F0336D"/>
    <w:rsid w:val="00F033BB"/>
    <w:rsid w:val="00F07788"/>
    <w:rsid w:val="00F07F60"/>
    <w:rsid w:val="00F13A64"/>
    <w:rsid w:val="00F15ABE"/>
    <w:rsid w:val="00F16DFA"/>
    <w:rsid w:val="00F17312"/>
    <w:rsid w:val="00F25F30"/>
    <w:rsid w:val="00F27E09"/>
    <w:rsid w:val="00F317F8"/>
    <w:rsid w:val="00F3703E"/>
    <w:rsid w:val="00F37192"/>
    <w:rsid w:val="00F37B15"/>
    <w:rsid w:val="00F51E09"/>
    <w:rsid w:val="00F52591"/>
    <w:rsid w:val="00F52E00"/>
    <w:rsid w:val="00F534BB"/>
    <w:rsid w:val="00F575E1"/>
    <w:rsid w:val="00F60877"/>
    <w:rsid w:val="00F623A9"/>
    <w:rsid w:val="00F64765"/>
    <w:rsid w:val="00F72B5E"/>
    <w:rsid w:val="00F75E04"/>
    <w:rsid w:val="00F76225"/>
    <w:rsid w:val="00F83C7D"/>
    <w:rsid w:val="00F858AF"/>
    <w:rsid w:val="00F91303"/>
    <w:rsid w:val="00F91829"/>
    <w:rsid w:val="00FA42D8"/>
    <w:rsid w:val="00FA5795"/>
    <w:rsid w:val="00FB0A2E"/>
    <w:rsid w:val="00FC20DD"/>
    <w:rsid w:val="00FC23D6"/>
    <w:rsid w:val="00FC4AFD"/>
    <w:rsid w:val="00FC6582"/>
    <w:rsid w:val="00FD433A"/>
    <w:rsid w:val="00FD47E3"/>
    <w:rsid w:val="00FD75B1"/>
    <w:rsid w:val="00FD7CC5"/>
    <w:rsid w:val="00FE1B09"/>
    <w:rsid w:val="00FE1B81"/>
    <w:rsid w:val="00FE1FDB"/>
    <w:rsid w:val="00FE3239"/>
    <w:rsid w:val="00FE5625"/>
    <w:rsid w:val="00FF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CB381"/>
  <w15:chartTrackingRefBased/>
  <w15:docId w15:val="{6DA8768A-FAFE-4F3D-872D-FBFABAE7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039"/>
    <w:pPr>
      <w:suppressAutoHyphens/>
    </w:pPr>
    <w:rPr>
      <w:sz w:val="24"/>
      <w:szCs w:val="24"/>
      <w:lang w:eastAsia="ar-SA"/>
    </w:rPr>
  </w:style>
  <w:style w:type="paragraph" w:styleId="Heading1">
    <w:name w:val="heading 1"/>
    <w:basedOn w:val="Normal"/>
    <w:next w:val="Normal"/>
    <w:qFormat/>
    <w:pPr>
      <w:keepNext/>
      <w:tabs>
        <w:tab w:val="left" w:pos="1935"/>
      </w:tabs>
      <w:jc w:val="both"/>
      <w:outlineLvl w:val="0"/>
    </w:pPr>
    <w:rPr>
      <w:b/>
      <w:sz w:val="22"/>
      <w:szCs w:val="22"/>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43BB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0z0">
    <w:name w:val="WW8Num10z0"/>
    <w:rPr>
      <w:rFonts w:ascii="Wingdings" w:hAnsi="Wingdings"/>
      <w:sz w:val="16"/>
      <w:szCs w:val="16"/>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Symbol" w:hAnsi="Symbol"/>
      <w:sz w:val="20"/>
      <w:szCs w:val="20"/>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Wingdings" w:hAnsi="Wingdings"/>
      <w:sz w:val="16"/>
      <w:szCs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1z1">
    <w:name w:val="WW8Num1z1"/>
    <w:rPr>
      <w:rFonts w:ascii="Symbol" w:hAnsi="Symbol"/>
      <w:color w:val="auto"/>
      <w:sz w:val="16"/>
    </w:rPr>
  </w:style>
  <w:style w:type="character" w:customStyle="1" w:styleId="WW8Num1z2">
    <w:name w:val="WW8Num1z2"/>
    <w:rPr>
      <w:rFonts w:ascii="Wingdings" w:hAnsi="Wingdings"/>
    </w:rPr>
  </w:style>
  <w:style w:type="character" w:customStyle="1" w:styleId="WW8Num1z4">
    <w:name w:val="WW8Num1z4"/>
    <w:rPr>
      <w:rFonts w:ascii="Courier New" w:hAnsi="Courier New" w:cs="Courier New"/>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Wingdings" w:hAnsi="Wingdings"/>
    </w:rPr>
  </w:style>
  <w:style w:type="character" w:customStyle="1" w:styleId="WW8Num4z4">
    <w:name w:val="WW8Num4z4"/>
    <w:rPr>
      <w:rFonts w:ascii="Courier New" w:hAnsi="Courier New" w:cs="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7z3">
    <w:name w:val="WW8Num17z3"/>
    <w:rPr>
      <w:rFonts w:ascii="Symbol" w:hAnsi="Symbol"/>
    </w:rPr>
  </w:style>
  <w:style w:type="character" w:customStyle="1" w:styleId="WW-DefaultParagraphFont">
    <w:name w:val="WW-Default Paragraph Font"/>
  </w:style>
  <w:style w:type="character" w:customStyle="1" w:styleId="NormalJustifiedCharChar">
    <w:name w:val="Normal + Justified Char Char"/>
    <w:rPr>
      <w:sz w:val="24"/>
      <w:szCs w:val="24"/>
      <w:lang w:val="en-US" w:eastAsia="ar-SA" w:bidi="ar-SA"/>
    </w:rPr>
  </w:style>
  <w:style w:type="character" w:customStyle="1" w:styleId="subsubhead1">
    <w:name w:val="subsubhead1"/>
    <w:rPr>
      <w:b/>
      <w:bCs/>
      <w:color w:val="000000"/>
      <w:sz w:val="18"/>
      <w:szCs w:val="18"/>
    </w:rPr>
  </w:style>
  <w:style w:type="character" w:customStyle="1" w:styleId="NormaljustifiedCharChar0">
    <w:name w:val="Normal +justified Char Char"/>
    <w:rPr>
      <w:b/>
      <w:sz w:val="24"/>
      <w:szCs w:val="24"/>
      <w:lang w:val="en-US" w:eastAsia="ar-SA" w:bidi="ar-SA"/>
    </w:rPr>
  </w:style>
  <w:style w:type="character" w:customStyle="1" w:styleId="footertxt2style25">
    <w:name w:val="footertxt2 style25"/>
    <w:basedOn w:val="WW-DefaultParagraphFont"/>
  </w:style>
  <w:style w:type="character" w:customStyle="1" w:styleId="BoldChCharCharCharChar">
    <w:name w:val="Bold Ch... Char Char Char Char"/>
    <w:rPr>
      <w:sz w:val="24"/>
      <w:szCs w:val="24"/>
      <w:lang w:val="en-US" w:eastAsia="ar-SA" w:bidi="ar-SA"/>
    </w:rPr>
  </w:style>
  <w:style w:type="character" w:styleId="HTMLTypewriter">
    <w:name w:val="HTML Typewriter"/>
    <w:semiHidden/>
    <w:rPr>
      <w:rFonts w:ascii="Courier New" w:eastAsia="Courier New" w:hAnsi="Courier New" w:cs="Arial Unicode MS"/>
      <w:sz w:val="20"/>
      <w:szCs w:val="20"/>
    </w:rPr>
  </w:style>
  <w:style w:type="character" w:styleId="Hyperlink">
    <w:name w:val="Hyperlink"/>
    <w:uiPriority w:val="99"/>
    <w:semiHidden/>
    <w:rPr>
      <w:color w:val="0000FF"/>
      <w:u w:val="single"/>
    </w:rPr>
  </w:style>
  <w:style w:type="character" w:customStyle="1" w:styleId="greentitle">
    <w:name w:val="greentitle"/>
    <w:basedOn w:val="WW-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next w:val="Normal"/>
    <w:qFormat/>
    <w:pPr>
      <w:jc w:val="center"/>
    </w:pPr>
    <w:rPr>
      <w:rFonts w:ascii="Garamond" w:hAnsi="Garamond"/>
      <w:b/>
      <w:sz w:val="36"/>
      <w:szCs w:val="44"/>
    </w:rPr>
  </w:style>
  <w:style w:type="paragraph" w:customStyle="1" w:styleId="Index">
    <w:name w:val="Index"/>
    <w:basedOn w:val="Normal"/>
    <w:pPr>
      <w:suppressLineNumbers/>
    </w:pPr>
    <w:rPr>
      <w:rFonts w:cs="Tahoma"/>
    </w:rPr>
  </w:style>
  <w:style w:type="paragraph" w:customStyle="1" w:styleId="BodyText1">
    <w:name w:val="Body Text1"/>
    <w:basedOn w:val="Normal"/>
    <w:pPr>
      <w:widowControl w:val="0"/>
      <w:spacing w:after="119" w:line="198" w:lineRule="atLeast"/>
    </w:pPr>
    <w:rPr>
      <w:rFonts w:ascii="Times" w:hAnsi="Times"/>
      <w:sz w:val="20"/>
      <w:szCs w:val="20"/>
    </w:rPr>
  </w:style>
  <w:style w:type="paragraph" w:customStyle="1" w:styleId="Normaljustified">
    <w:name w:val="Normal +justified"/>
    <w:basedOn w:val="Normal"/>
    <w:pPr>
      <w:jc w:val="both"/>
    </w:pPr>
    <w:rPr>
      <w:b/>
      <w:sz w:val="20"/>
      <w:szCs w:val="20"/>
    </w:rPr>
  </w:style>
  <w:style w:type="paragraph" w:customStyle="1" w:styleId="NormalArial">
    <w:name w:val="Normal + Arial"/>
    <w:aliases w:val="10 pt,Bold"/>
    <w:basedOn w:val="Normal"/>
    <w:rPr>
      <w:rFonts w:ascii="Arial" w:hAnsi="Arial" w:cs="Arial"/>
      <w:b/>
      <w:bCs/>
    </w:rPr>
  </w:style>
  <w:style w:type="paragraph" w:styleId="BodyText2">
    <w:name w:val="Body Text 2"/>
    <w:basedOn w:val="Normal"/>
    <w:semiHidden/>
    <w:pPr>
      <w:spacing w:after="120" w:line="360" w:lineRule="auto"/>
      <w:jc w:val="both"/>
    </w:pPr>
    <w:rPr>
      <w:bCs/>
      <w:szCs w:val="20"/>
    </w:rPr>
  </w:style>
  <w:style w:type="paragraph" w:customStyle="1" w:styleId="SAP-TablebulletedText">
    <w:name w:val="SAP - Table bulleted Text"/>
    <w:basedOn w:val="Normal"/>
    <w:pPr>
      <w:spacing w:line="260" w:lineRule="exact"/>
    </w:pPr>
    <w:rPr>
      <w:szCs w:val="20"/>
    </w:rPr>
  </w:style>
  <w:style w:type="paragraph" w:styleId="BodyTextIndent">
    <w:name w:val="Body Text Indent"/>
    <w:basedOn w:val="Normal"/>
    <w:semiHidden/>
    <w:pPr>
      <w:spacing w:after="120"/>
      <w:ind w:left="360"/>
    </w:p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customStyle="1" w:styleId="NormaljustifiedChar">
    <w:name w:val="Normal +justified Char"/>
    <w:basedOn w:val="Normal"/>
    <w:pPr>
      <w:jc w:val="both"/>
    </w:pPr>
    <w:rPr>
      <w:b/>
    </w:rPr>
  </w:style>
  <w:style w:type="paragraph" w:styleId="PlainText">
    <w:name w:val="Plain Text"/>
    <w:basedOn w:val="Normal"/>
    <w:semiHidden/>
    <w:rPr>
      <w:rFonts w:ascii="Courier New" w:hAnsi="Courier New"/>
      <w:sz w:val="20"/>
      <w:szCs w:val="20"/>
    </w:rPr>
  </w:style>
  <w:style w:type="paragraph" w:customStyle="1" w:styleId="Achievement">
    <w:name w:val="Achievement"/>
    <w:basedOn w:val="BodyText"/>
    <w:pPr>
      <w:spacing w:after="60" w:line="220" w:lineRule="atLeast"/>
      <w:ind w:right="-47"/>
    </w:pPr>
  </w:style>
  <w:style w:type="paragraph" w:customStyle="1" w:styleId="NormalJustified0">
    <w:name w:val="Normal + Justified"/>
    <w:basedOn w:val="Normal"/>
    <w:pPr>
      <w:ind w:left="-720"/>
      <w:jc w:val="both"/>
    </w:pPr>
    <w:rPr>
      <w:sz w:val="20"/>
      <w:szCs w:val="20"/>
    </w:rPr>
  </w:style>
  <w:style w:type="paragraph" w:styleId="BodyTextIndent2">
    <w:name w:val="Body Text Indent 2"/>
    <w:basedOn w:val="Normal"/>
    <w:semiHidden/>
    <w:pPr>
      <w:spacing w:after="120" w:line="480" w:lineRule="auto"/>
      <w:ind w:left="36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3">
    <w:name w:val="Body Text 3"/>
    <w:basedOn w:val="Normal"/>
    <w:semiHidden/>
    <w:pPr>
      <w:jc w:val="both"/>
    </w:pPr>
    <w:rPr>
      <w:sz w:val="22"/>
      <w:szCs w:val="22"/>
    </w:rPr>
  </w:style>
  <w:style w:type="paragraph" w:styleId="BodyTextIndent3">
    <w:name w:val="Body Text Indent 3"/>
    <w:basedOn w:val="Normal"/>
    <w:semiHidden/>
    <w:pPr>
      <w:ind w:left="360"/>
      <w:jc w:val="both"/>
    </w:pPr>
    <w:rPr>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pPr>
      <w:ind w:left="720"/>
    </w:pPr>
  </w:style>
  <w:style w:type="paragraph" w:styleId="NormalWeb">
    <w:name w:val="Normal (Web)"/>
    <w:basedOn w:val="Normal"/>
    <w:uiPriority w:val="99"/>
    <w:semiHidden/>
    <w:pPr>
      <w:spacing w:before="280" w:after="280"/>
    </w:pPr>
  </w:style>
  <w:style w:type="paragraph" w:customStyle="1" w:styleId="Style1">
    <w:name w:val="Style1"/>
    <w:basedOn w:val="Normal"/>
    <w:pPr>
      <w:jc w:val="both"/>
    </w:pPr>
    <w:rPr>
      <w:rFonts w:ascii="Verdana" w:eastAsia="SimSun" w:hAnsi="Verdana"/>
      <w:szCs w:val="32"/>
      <w:lang w:val="pt-BR"/>
    </w:rPr>
  </w:style>
  <w:style w:type="paragraph" w:customStyle="1" w:styleId="Heady">
    <w:name w:val="Heady"/>
    <w:basedOn w:val="Normal"/>
    <w:pPr>
      <w:tabs>
        <w:tab w:val="left" w:pos="360"/>
      </w:tabs>
      <w:suppressAutoHyphens w:val="0"/>
      <w:jc w:val="both"/>
    </w:pPr>
    <w:rPr>
      <w:sz w:val="22"/>
      <w:szCs w:val="20"/>
    </w:rPr>
  </w:style>
  <w:style w:type="paragraph" w:customStyle="1" w:styleId="Instructions">
    <w:name w:val="Instructions"/>
    <w:basedOn w:val="Normal"/>
    <w:pPr>
      <w:suppressAutoHyphens w:val="0"/>
      <w:spacing w:before="120"/>
    </w:pPr>
    <w:rPr>
      <w:i/>
      <w:color w:val="0000FF"/>
      <w:sz w:val="22"/>
      <w:szCs w:val="20"/>
    </w:rPr>
  </w:style>
  <w:style w:type="paragraph" w:customStyle="1" w:styleId="formplaintext">
    <w:name w:val="formplaintext"/>
    <w:basedOn w:val="Normal"/>
    <w:pPr>
      <w:suppressAutoHyphens w:val="0"/>
      <w:spacing w:before="280" w:after="280"/>
    </w:pPr>
    <w:rPr>
      <w:sz w:val="13"/>
      <w:szCs w:val="13"/>
    </w:rPr>
  </w:style>
  <w:style w:type="character" w:styleId="FollowedHyperlink">
    <w:name w:val="FollowedHyperlink"/>
    <w:semiHidden/>
    <w:rPr>
      <w:color w:val="800080"/>
      <w:u w:val="single"/>
    </w:rPr>
  </w:style>
  <w:style w:type="paragraph" w:customStyle="1" w:styleId="WyvilList">
    <w:name w:val="WyvilList"/>
    <w:basedOn w:val="Normal"/>
    <w:autoRedefine/>
    <w:rsid w:val="009B5122"/>
    <w:pPr>
      <w:numPr>
        <w:numId w:val="2"/>
      </w:numPr>
      <w:suppressAutoHyphens w:val="0"/>
    </w:pPr>
    <w:rPr>
      <w:bCs/>
      <w:sz w:val="20"/>
      <w:lang w:eastAsia="en-US"/>
    </w:rPr>
  </w:style>
  <w:style w:type="paragraph" w:customStyle="1" w:styleId="Default">
    <w:name w:val="Default"/>
    <w:rsid w:val="00E378C5"/>
    <w:pPr>
      <w:widowControl w:val="0"/>
      <w:autoSpaceDE w:val="0"/>
      <w:autoSpaceDN w:val="0"/>
      <w:adjustRightInd w:val="0"/>
    </w:pPr>
    <w:rPr>
      <w:rFonts w:eastAsia="Batang"/>
      <w:color w:val="000000"/>
      <w:sz w:val="24"/>
      <w:szCs w:val="24"/>
      <w:lang w:eastAsia="ko-KR"/>
    </w:rPr>
  </w:style>
  <w:style w:type="paragraph" w:customStyle="1" w:styleId="experience-jobtitle">
    <w:name w:val="experience - job title"/>
    <w:basedOn w:val="Normal"/>
    <w:rsid w:val="00ED0890"/>
    <w:pPr>
      <w:keepNext/>
      <w:widowControl w:val="0"/>
      <w:spacing w:after="200"/>
      <w:jc w:val="both"/>
    </w:pPr>
    <w:rPr>
      <w:rFonts w:ascii="Palatino" w:hAnsi="Palatino"/>
      <w:b/>
      <w:sz w:val="20"/>
      <w:szCs w:val="20"/>
    </w:rPr>
  </w:style>
  <w:style w:type="paragraph" w:customStyle="1" w:styleId="Normal1">
    <w:name w:val="Normal1"/>
    <w:basedOn w:val="Normal"/>
    <w:rsid w:val="00D950CB"/>
  </w:style>
  <w:style w:type="paragraph" w:customStyle="1" w:styleId="ColorfulList-Accent11">
    <w:name w:val="Colorful List - Accent 11"/>
    <w:basedOn w:val="Normal"/>
    <w:uiPriority w:val="34"/>
    <w:qFormat/>
    <w:rsid w:val="00457AD7"/>
    <w:pPr>
      <w:suppressAutoHyphens w:val="0"/>
      <w:ind w:left="720"/>
      <w:contextualSpacing/>
    </w:pPr>
    <w:rPr>
      <w:rFonts w:ascii="Cambria" w:eastAsia="Cambria" w:hAnsi="Cambria"/>
      <w:lang w:eastAsia="en-US"/>
    </w:rPr>
  </w:style>
  <w:style w:type="character" w:customStyle="1" w:styleId="apple-style-span">
    <w:name w:val="apple-style-span"/>
    <w:basedOn w:val="DefaultParagraphFont"/>
    <w:rsid w:val="006C5141"/>
  </w:style>
  <w:style w:type="character" w:customStyle="1" w:styleId="apple-converted-space">
    <w:name w:val="apple-converted-space"/>
    <w:basedOn w:val="DefaultParagraphFont"/>
    <w:rsid w:val="004054D6"/>
  </w:style>
  <w:style w:type="character" w:customStyle="1" w:styleId="bodyChar">
    <w:name w:val="body Char"/>
    <w:rsid w:val="00800D24"/>
    <w:rPr>
      <w:rFonts w:ascii="Helvetica" w:hAnsi="Helvetica" w:cs="Helvetica"/>
      <w:color w:val="000000"/>
      <w:lang w:val="en-US" w:eastAsia="en-US" w:bidi="ar-SA"/>
    </w:rPr>
  </w:style>
  <w:style w:type="table" w:customStyle="1" w:styleId="LightShading1">
    <w:name w:val="Light Shading1"/>
    <w:basedOn w:val="TableNormal"/>
    <w:uiPriority w:val="60"/>
    <w:rsid w:val="00800D2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06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60D9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semiHidden/>
    <w:rsid w:val="00B43BBA"/>
    <w:rPr>
      <w:rFonts w:asciiTheme="majorHAnsi" w:eastAsiaTheme="majorEastAsia" w:hAnsiTheme="majorHAnsi" w:cstheme="majorBidi"/>
      <w:i/>
      <w:iCs/>
      <w:color w:val="2E74B5" w:themeColor="accent1" w:themeShade="BF"/>
      <w:sz w:val="24"/>
      <w:szCs w:val="24"/>
      <w:lang w:eastAsia="ar-SA"/>
    </w:rPr>
  </w:style>
  <w:style w:type="character" w:styleId="Strong">
    <w:name w:val="Strong"/>
    <w:basedOn w:val="DefaultParagraphFont"/>
    <w:uiPriority w:val="22"/>
    <w:qFormat/>
    <w:rsid w:val="006C01C6"/>
    <w:rPr>
      <w:b/>
      <w:bCs/>
    </w:rPr>
  </w:style>
  <w:style w:type="paragraph" w:styleId="ListBullet">
    <w:name w:val="List Bullet"/>
    <w:aliases w:val="Char"/>
    <w:basedOn w:val="Normal"/>
    <w:uiPriority w:val="99"/>
    <w:unhideWhenUsed/>
    <w:qFormat/>
    <w:rsid w:val="006B0E5C"/>
    <w:pPr>
      <w:numPr>
        <w:numId w:val="23"/>
      </w:numPr>
      <w:suppressAutoHyphens w:val="0"/>
      <w:spacing w:after="120" w:line="276" w:lineRule="auto"/>
    </w:pPr>
    <w:rPr>
      <w:rFonts w:ascii="Calibri" w:hAnsi="Calibri"/>
      <w:b/>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4978">
      <w:bodyDiv w:val="1"/>
      <w:marLeft w:val="0"/>
      <w:marRight w:val="0"/>
      <w:marTop w:val="0"/>
      <w:marBottom w:val="0"/>
      <w:divBdr>
        <w:top w:val="none" w:sz="0" w:space="0" w:color="auto"/>
        <w:left w:val="none" w:sz="0" w:space="0" w:color="auto"/>
        <w:bottom w:val="none" w:sz="0" w:space="0" w:color="auto"/>
        <w:right w:val="none" w:sz="0" w:space="0" w:color="auto"/>
      </w:divBdr>
    </w:div>
    <w:div w:id="80375178">
      <w:bodyDiv w:val="1"/>
      <w:marLeft w:val="0"/>
      <w:marRight w:val="0"/>
      <w:marTop w:val="0"/>
      <w:marBottom w:val="0"/>
      <w:divBdr>
        <w:top w:val="none" w:sz="0" w:space="0" w:color="auto"/>
        <w:left w:val="none" w:sz="0" w:space="0" w:color="auto"/>
        <w:bottom w:val="none" w:sz="0" w:space="0" w:color="auto"/>
        <w:right w:val="none" w:sz="0" w:space="0" w:color="auto"/>
      </w:divBdr>
    </w:div>
    <w:div w:id="116603016">
      <w:bodyDiv w:val="1"/>
      <w:marLeft w:val="0"/>
      <w:marRight w:val="0"/>
      <w:marTop w:val="0"/>
      <w:marBottom w:val="0"/>
      <w:divBdr>
        <w:top w:val="none" w:sz="0" w:space="0" w:color="auto"/>
        <w:left w:val="none" w:sz="0" w:space="0" w:color="auto"/>
        <w:bottom w:val="none" w:sz="0" w:space="0" w:color="auto"/>
        <w:right w:val="none" w:sz="0" w:space="0" w:color="auto"/>
      </w:divBdr>
    </w:div>
    <w:div w:id="178741305">
      <w:bodyDiv w:val="1"/>
      <w:marLeft w:val="0"/>
      <w:marRight w:val="0"/>
      <w:marTop w:val="0"/>
      <w:marBottom w:val="0"/>
      <w:divBdr>
        <w:top w:val="none" w:sz="0" w:space="0" w:color="auto"/>
        <w:left w:val="none" w:sz="0" w:space="0" w:color="auto"/>
        <w:bottom w:val="none" w:sz="0" w:space="0" w:color="auto"/>
        <w:right w:val="none" w:sz="0" w:space="0" w:color="auto"/>
      </w:divBdr>
    </w:div>
    <w:div w:id="494299016">
      <w:bodyDiv w:val="1"/>
      <w:marLeft w:val="0"/>
      <w:marRight w:val="0"/>
      <w:marTop w:val="0"/>
      <w:marBottom w:val="0"/>
      <w:divBdr>
        <w:top w:val="none" w:sz="0" w:space="0" w:color="auto"/>
        <w:left w:val="none" w:sz="0" w:space="0" w:color="auto"/>
        <w:bottom w:val="none" w:sz="0" w:space="0" w:color="auto"/>
        <w:right w:val="none" w:sz="0" w:space="0" w:color="auto"/>
      </w:divBdr>
    </w:div>
    <w:div w:id="736168564">
      <w:bodyDiv w:val="1"/>
      <w:marLeft w:val="0"/>
      <w:marRight w:val="0"/>
      <w:marTop w:val="0"/>
      <w:marBottom w:val="0"/>
      <w:divBdr>
        <w:top w:val="none" w:sz="0" w:space="0" w:color="auto"/>
        <w:left w:val="none" w:sz="0" w:space="0" w:color="auto"/>
        <w:bottom w:val="none" w:sz="0" w:space="0" w:color="auto"/>
        <w:right w:val="none" w:sz="0" w:space="0" w:color="auto"/>
      </w:divBdr>
    </w:div>
    <w:div w:id="737098170">
      <w:bodyDiv w:val="1"/>
      <w:marLeft w:val="0"/>
      <w:marRight w:val="0"/>
      <w:marTop w:val="0"/>
      <w:marBottom w:val="0"/>
      <w:divBdr>
        <w:top w:val="none" w:sz="0" w:space="0" w:color="auto"/>
        <w:left w:val="none" w:sz="0" w:space="0" w:color="auto"/>
        <w:bottom w:val="none" w:sz="0" w:space="0" w:color="auto"/>
        <w:right w:val="none" w:sz="0" w:space="0" w:color="auto"/>
      </w:divBdr>
    </w:div>
    <w:div w:id="863520174">
      <w:bodyDiv w:val="1"/>
      <w:marLeft w:val="0"/>
      <w:marRight w:val="0"/>
      <w:marTop w:val="0"/>
      <w:marBottom w:val="0"/>
      <w:divBdr>
        <w:top w:val="none" w:sz="0" w:space="0" w:color="auto"/>
        <w:left w:val="none" w:sz="0" w:space="0" w:color="auto"/>
        <w:bottom w:val="none" w:sz="0" w:space="0" w:color="auto"/>
        <w:right w:val="none" w:sz="0" w:space="0" w:color="auto"/>
      </w:divBdr>
    </w:div>
    <w:div w:id="985401125">
      <w:bodyDiv w:val="1"/>
      <w:marLeft w:val="0"/>
      <w:marRight w:val="0"/>
      <w:marTop w:val="0"/>
      <w:marBottom w:val="0"/>
      <w:divBdr>
        <w:top w:val="none" w:sz="0" w:space="0" w:color="auto"/>
        <w:left w:val="none" w:sz="0" w:space="0" w:color="auto"/>
        <w:bottom w:val="none" w:sz="0" w:space="0" w:color="auto"/>
        <w:right w:val="none" w:sz="0" w:space="0" w:color="auto"/>
      </w:divBdr>
    </w:div>
    <w:div w:id="1338074919">
      <w:bodyDiv w:val="1"/>
      <w:marLeft w:val="0"/>
      <w:marRight w:val="0"/>
      <w:marTop w:val="0"/>
      <w:marBottom w:val="0"/>
      <w:divBdr>
        <w:top w:val="none" w:sz="0" w:space="0" w:color="auto"/>
        <w:left w:val="none" w:sz="0" w:space="0" w:color="auto"/>
        <w:bottom w:val="none" w:sz="0" w:space="0" w:color="auto"/>
        <w:right w:val="none" w:sz="0" w:space="0" w:color="auto"/>
      </w:divBdr>
    </w:div>
    <w:div w:id="1366785375">
      <w:bodyDiv w:val="1"/>
      <w:marLeft w:val="0"/>
      <w:marRight w:val="0"/>
      <w:marTop w:val="0"/>
      <w:marBottom w:val="0"/>
      <w:divBdr>
        <w:top w:val="none" w:sz="0" w:space="0" w:color="auto"/>
        <w:left w:val="none" w:sz="0" w:space="0" w:color="auto"/>
        <w:bottom w:val="none" w:sz="0" w:space="0" w:color="auto"/>
        <w:right w:val="none" w:sz="0" w:space="0" w:color="auto"/>
      </w:divBdr>
    </w:div>
    <w:div w:id="1399668899">
      <w:bodyDiv w:val="1"/>
      <w:marLeft w:val="0"/>
      <w:marRight w:val="0"/>
      <w:marTop w:val="0"/>
      <w:marBottom w:val="0"/>
      <w:divBdr>
        <w:top w:val="none" w:sz="0" w:space="0" w:color="auto"/>
        <w:left w:val="none" w:sz="0" w:space="0" w:color="auto"/>
        <w:bottom w:val="none" w:sz="0" w:space="0" w:color="auto"/>
        <w:right w:val="none" w:sz="0" w:space="0" w:color="auto"/>
      </w:divBdr>
    </w:div>
    <w:div w:id="1417895351">
      <w:bodyDiv w:val="1"/>
      <w:marLeft w:val="0"/>
      <w:marRight w:val="0"/>
      <w:marTop w:val="0"/>
      <w:marBottom w:val="0"/>
      <w:divBdr>
        <w:top w:val="none" w:sz="0" w:space="0" w:color="auto"/>
        <w:left w:val="none" w:sz="0" w:space="0" w:color="auto"/>
        <w:bottom w:val="none" w:sz="0" w:space="0" w:color="auto"/>
        <w:right w:val="none" w:sz="0" w:space="0" w:color="auto"/>
      </w:divBdr>
    </w:div>
    <w:div w:id="1421103137">
      <w:bodyDiv w:val="1"/>
      <w:marLeft w:val="0"/>
      <w:marRight w:val="0"/>
      <w:marTop w:val="0"/>
      <w:marBottom w:val="0"/>
      <w:divBdr>
        <w:top w:val="none" w:sz="0" w:space="0" w:color="auto"/>
        <w:left w:val="none" w:sz="0" w:space="0" w:color="auto"/>
        <w:bottom w:val="none" w:sz="0" w:space="0" w:color="auto"/>
        <w:right w:val="none" w:sz="0" w:space="0" w:color="auto"/>
      </w:divBdr>
    </w:div>
    <w:div w:id="1567649506">
      <w:bodyDiv w:val="1"/>
      <w:marLeft w:val="0"/>
      <w:marRight w:val="0"/>
      <w:marTop w:val="0"/>
      <w:marBottom w:val="0"/>
      <w:divBdr>
        <w:top w:val="none" w:sz="0" w:space="0" w:color="auto"/>
        <w:left w:val="none" w:sz="0" w:space="0" w:color="auto"/>
        <w:bottom w:val="none" w:sz="0" w:space="0" w:color="auto"/>
        <w:right w:val="none" w:sz="0" w:space="0" w:color="auto"/>
      </w:divBdr>
    </w:div>
    <w:div w:id="1706707973">
      <w:bodyDiv w:val="1"/>
      <w:marLeft w:val="0"/>
      <w:marRight w:val="0"/>
      <w:marTop w:val="0"/>
      <w:marBottom w:val="0"/>
      <w:divBdr>
        <w:top w:val="none" w:sz="0" w:space="0" w:color="auto"/>
        <w:left w:val="none" w:sz="0" w:space="0" w:color="auto"/>
        <w:bottom w:val="none" w:sz="0" w:space="0" w:color="auto"/>
        <w:right w:val="none" w:sz="0" w:space="0" w:color="auto"/>
      </w:divBdr>
    </w:div>
    <w:div w:id="1744796860">
      <w:bodyDiv w:val="1"/>
      <w:marLeft w:val="0"/>
      <w:marRight w:val="0"/>
      <w:marTop w:val="0"/>
      <w:marBottom w:val="0"/>
      <w:divBdr>
        <w:top w:val="none" w:sz="0" w:space="0" w:color="auto"/>
        <w:left w:val="none" w:sz="0" w:space="0" w:color="auto"/>
        <w:bottom w:val="none" w:sz="0" w:space="0" w:color="auto"/>
        <w:right w:val="none" w:sz="0" w:space="0" w:color="auto"/>
      </w:divBdr>
    </w:div>
    <w:div w:id="1760835301">
      <w:bodyDiv w:val="1"/>
      <w:marLeft w:val="0"/>
      <w:marRight w:val="0"/>
      <w:marTop w:val="0"/>
      <w:marBottom w:val="0"/>
      <w:divBdr>
        <w:top w:val="none" w:sz="0" w:space="0" w:color="auto"/>
        <w:left w:val="none" w:sz="0" w:space="0" w:color="auto"/>
        <w:bottom w:val="none" w:sz="0" w:space="0" w:color="auto"/>
        <w:right w:val="none" w:sz="0" w:space="0" w:color="auto"/>
      </w:divBdr>
    </w:div>
    <w:div w:id="1770422118">
      <w:bodyDiv w:val="1"/>
      <w:marLeft w:val="0"/>
      <w:marRight w:val="0"/>
      <w:marTop w:val="0"/>
      <w:marBottom w:val="0"/>
      <w:divBdr>
        <w:top w:val="none" w:sz="0" w:space="0" w:color="auto"/>
        <w:left w:val="none" w:sz="0" w:space="0" w:color="auto"/>
        <w:bottom w:val="none" w:sz="0" w:space="0" w:color="auto"/>
        <w:right w:val="none" w:sz="0" w:space="0" w:color="auto"/>
      </w:divBdr>
    </w:div>
    <w:div w:id="1795561320">
      <w:bodyDiv w:val="1"/>
      <w:marLeft w:val="0"/>
      <w:marRight w:val="0"/>
      <w:marTop w:val="0"/>
      <w:marBottom w:val="0"/>
      <w:divBdr>
        <w:top w:val="none" w:sz="0" w:space="0" w:color="auto"/>
        <w:left w:val="none" w:sz="0" w:space="0" w:color="auto"/>
        <w:bottom w:val="none" w:sz="0" w:space="0" w:color="auto"/>
        <w:right w:val="none" w:sz="0" w:space="0" w:color="auto"/>
      </w:divBdr>
    </w:div>
    <w:div w:id="1825513153">
      <w:bodyDiv w:val="1"/>
      <w:marLeft w:val="0"/>
      <w:marRight w:val="0"/>
      <w:marTop w:val="0"/>
      <w:marBottom w:val="0"/>
      <w:divBdr>
        <w:top w:val="none" w:sz="0" w:space="0" w:color="auto"/>
        <w:left w:val="none" w:sz="0" w:space="0" w:color="auto"/>
        <w:bottom w:val="none" w:sz="0" w:space="0" w:color="auto"/>
        <w:right w:val="none" w:sz="0" w:space="0" w:color="auto"/>
      </w:divBdr>
    </w:div>
    <w:div w:id="1828546362">
      <w:bodyDiv w:val="1"/>
      <w:marLeft w:val="0"/>
      <w:marRight w:val="0"/>
      <w:marTop w:val="0"/>
      <w:marBottom w:val="0"/>
      <w:divBdr>
        <w:top w:val="none" w:sz="0" w:space="0" w:color="auto"/>
        <w:left w:val="none" w:sz="0" w:space="0" w:color="auto"/>
        <w:bottom w:val="none" w:sz="0" w:space="0" w:color="auto"/>
        <w:right w:val="none" w:sz="0" w:space="0" w:color="auto"/>
      </w:divBdr>
    </w:div>
    <w:div w:id="19112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4142-2868-4B76-81AC-78A66A72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4771</Words>
  <Characters>27196</Characters>
  <Application>Microsoft Office Word</Application>
  <DocSecurity>0</DocSecurity>
  <Lines>226</Lines>
  <Paragraphs>63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FICO Resume</vt:lpstr>
      <vt:lpstr>In Profitability Analysis (CO-PA), created the characteristics and value fields,</vt:lpstr>
      <vt:lpstr>Defined Costing type, valuation variant, date control, quantity structure contro</vt:lpstr>
      <vt:lpstr>Configuring and customizing the basic settings, maintained profit center hierarc</vt:lpstr>
      <vt:lpstr>Worked on SAP master data, transaction data, configuration, SAP tables, and tabl</vt:lpstr>
      <vt:lpstr>Worked on Project systems (PS) to manage and support different SAP projects in t</vt:lpstr>
      <vt:lpstr>Phases for Migrating SAP ECC System to S/4 HANA 1709 which includes Preparatory </vt:lpstr>
      <vt:lpstr/>
      <vt:lpstr>Role: Lead SAP FICO Consultant</vt:lpstr>
      <vt:lpstr>Role: SAP FICO Consultant</vt:lpstr>
      <vt:lpstr/>
      <vt:lpstr>Role: SAP FICO Consultant</vt:lpstr>
      <vt:lpstr>Role: SAP FICO Consultant</vt:lpstr>
    </vt:vector>
  </TitlesOfParts>
  <Company>Johnson &amp; Johnson</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FICO Resume</dc:title>
  <dc:subject>Resume</dc:subject>
  <dc:creator>Nallamothu Venubabu</dc:creator>
  <cp:keywords/>
  <dc:description/>
  <cp:lastModifiedBy>Shekar Cheruvu</cp:lastModifiedBy>
  <cp:revision>2</cp:revision>
  <cp:lastPrinted>2011-06-09T15:37:00Z</cp:lastPrinted>
  <dcterms:created xsi:type="dcterms:W3CDTF">2024-07-17T21:37:00Z</dcterms:created>
  <dcterms:modified xsi:type="dcterms:W3CDTF">2024-07-17T21:37:00Z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5ed24b42e2630c2d93d2a05a3057391b615b7090d7875092fabbf4b377f1a89c</vt:lpwstr>
  </property>
</Properties>
</file>