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documenttopsection"/>
        <w:tblW w:w="0" w:type="auto"/>
        <w:tblCellSpacing w:w="0" w:type="dxa"/>
        <w:shd w:val="clear" w:color="auto" w:fill="373D48"/>
        <w:tblLayout w:type="fixed"/>
        <w:tblCellMar>
          <w:left w:w="0" w:type="dxa"/>
          <w:right w:w="0" w:type="dxa"/>
        </w:tblCellMar>
        <w:tblLook w:val="05E0" w:firstRow="1" w:lastRow="1" w:firstColumn="1" w:lastColumn="1" w:noHBand="0" w:noVBand="1"/>
      </w:tblPr>
      <w:tblGrid>
        <w:gridCol w:w="480"/>
        <w:gridCol w:w="11280"/>
        <w:gridCol w:w="480"/>
      </w:tblGrid>
      <w:tr w:rsidR="00200F7A" w14:paraId="42F3419B" w14:textId="77777777">
        <w:trPr>
          <w:tblCellSpacing w:w="0" w:type="dxa"/>
        </w:trPr>
        <w:tc>
          <w:tcPr>
            <w:tcW w:w="480" w:type="dxa"/>
            <w:shd w:val="clear" w:color="auto" w:fill="394D6B"/>
            <w:tcMar>
              <w:top w:w="0" w:type="dxa"/>
              <w:left w:w="0" w:type="dxa"/>
              <w:bottom w:w="0" w:type="dxa"/>
              <w:right w:w="0" w:type="dxa"/>
            </w:tcMar>
            <w:vAlign w:val="bottom"/>
            <w:hideMark/>
          </w:tcPr>
          <w:p w14:paraId="2B6F002A" w14:textId="77777777" w:rsidR="00200F7A" w:rsidRDefault="00200F7A">
            <w:pPr>
              <w:rPr>
                <w:rFonts w:ascii="Century Gothic" w:eastAsia="Century Gothic" w:hAnsi="Century Gothic" w:cs="Century Gothic"/>
                <w:sz w:val="22"/>
                <w:szCs w:val="22"/>
              </w:rPr>
            </w:pPr>
          </w:p>
        </w:tc>
        <w:tc>
          <w:tcPr>
            <w:tcW w:w="11280" w:type="dxa"/>
            <w:shd w:val="clear" w:color="auto" w:fill="394D6B"/>
            <w:tcMar>
              <w:top w:w="480" w:type="dxa"/>
              <w:left w:w="0" w:type="dxa"/>
              <w:bottom w:w="300" w:type="dxa"/>
              <w:right w:w="100" w:type="dxa"/>
            </w:tcMar>
            <w:hideMark/>
          </w:tcPr>
          <w:p w14:paraId="5C6605DA" w14:textId="066FA459" w:rsidR="00200F7A" w:rsidRDefault="00824F98">
            <w:pPr>
              <w:pStyle w:val="divdocumentdivname"/>
              <w:shd w:val="clear" w:color="auto" w:fill="394D6B"/>
              <w:spacing w:line="820" w:lineRule="atLeast"/>
              <w:ind w:right="100"/>
              <w:rPr>
                <w:rStyle w:val="documentleft-box"/>
                <w:rFonts w:ascii="Century Gothic" w:eastAsia="Century Gothic" w:hAnsi="Century Gothic" w:cs="Century Gothic"/>
                <w:b/>
                <w:bCs/>
                <w:color w:val="FFFFFF"/>
                <w:spacing w:val="10"/>
                <w:sz w:val="72"/>
                <w:szCs w:val="72"/>
                <w:shd w:val="clear" w:color="auto" w:fill="auto"/>
              </w:rPr>
            </w:pPr>
            <w:r>
              <w:rPr>
                <w:rStyle w:val="documentnamefName"/>
                <w:rFonts w:ascii="Century Gothic" w:eastAsia="Century Gothic" w:hAnsi="Century Gothic" w:cs="Century Gothic"/>
                <w:color w:val="FFFFFF"/>
                <w:spacing w:val="10"/>
                <w:sz w:val="72"/>
                <w:szCs w:val="72"/>
              </w:rPr>
              <w:t>Syed S</w:t>
            </w:r>
          </w:p>
          <w:p w14:paraId="50FB57AF" w14:textId="77777777" w:rsidR="00200F7A" w:rsidRDefault="00ED16B9">
            <w:pPr>
              <w:pStyle w:val="documentresumeTitle"/>
              <w:ind w:right="100"/>
              <w:rPr>
                <w:rStyle w:val="documentleft-box"/>
                <w:rFonts w:ascii="Century Gothic" w:eastAsia="Century Gothic" w:hAnsi="Century Gothic" w:cs="Century Gothic"/>
                <w:shd w:val="clear" w:color="auto" w:fill="auto"/>
              </w:rPr>
            </w:pPr>
            <w:r>
              <w:rPr>
                <w:rStyle w:val="documentleft-box"/>
                <w:rFonts w:ascii="Century Gothic" w:eastAsia="Century Gothic" w:hAnsi="Century Gothic" w:cs="Century Gothic"/>
                <w:shd w:val="clear" w:color="auto" w:fill="auto"/>
              </w:rPr>
              <w:t>WORKDAY INTEGRATION DEVELOPER</w:t>
            </w: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5640"/>
              <w:gridCol w:w="5640"/>
            </w:tblGrid>
            <w:tr w:rsidR="00200F7A" w14:paraId="3CBB4286" w14:textId="77777777">
              <w:trPr>
                <w:tblCellSpacing w:w="0" w:type="dxa"/>
              </w:trPr>
              <w:tc>
                <w:tcPr>
                  <w:tcW w:w="5640" w:type="dxa"/>
                  <w:tcMar>
                    <w:top w:w="300" w:type="dxa"/>
                    <w:left w:w="0" w:type="dxa"/>
                    <w:bottom w:w="0" w:type="dxa"/>
                    <w:right w:w="60" w:type="dxa"/>
                  </w:tcMar>
                  <w:hideMark/>
                </w:tcPr>
                <w:p w14:paraId="5173D889" w14:textId="01B410F9" w:rsidR="00200F7A" w:rsidRDefault="00ED16B9">
                  <w:pPr>
                    <w:pStyle w:val="divdocumentdivaddressdivParagraph"/>
                    <w:spacing w:line="420" w:lineRule="atLeast"/>
                    <w:ind w:right="28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Address </w:t>
                  </w:r>
                  <w:r w:rsidR="00194013">
                    <w:rPr>
                      <w:rStyle w:val="span"/>
                      <w:rFonts w:ascii="Century Gothic" w:eastAsia="Century Gothic" w:hAnsi="Century Gothic" w:cs="Century Gothic"/>
                      <w:color w:val="FFFFFF"/>
                      <w:sz w:val="22"/>
                      <w:szCs w:val="22"/>
                    </w:rPr>
                    <w:t>California</w:t>
                  </w:r>
                </w:p>
                <w:p w14:paraId="6446D63C" w14:textId="7277D6F3" w:rsidR="00200F7A" w:rsidRDefault="00ED16B9">
                  <w:pPr>
                    <w:pStyle w:val="divdocumentdivaddressdivParagraph"/>
                    <w:spacing w:line="420" w:lineRule="atLeast"/>
                    <w:ind w:right="28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Phone </w:t>
                  </w:r>
                  <w:r w:rsidR="009E17C3" w:rsidRPr="009E17C3">
                    <w:rPr>
                      <w:rStyle w:val="span"/>
                      <w:rFonts w:ascii="Century Gothic" w:eastAsia="Century Gothic" w:hAnsi="Century Gothic" w:cs="Century Gothic"/>
                      <w:b/>
                      <w:bCs/>
                      <w:color w:val="FFFFFF"/>
                      <w:sz w:val="22"/>
                      <w:szCs w:val="22"/>
                    </w:rPr>
                    <w:t>909-417-2404</w:t>
                  </w:r>
                </w:p>
                <w:p w14:paraId="0C95AD2B" w14:textId="412D902D" w:rsidR="00200F7A" w:rsidRDefault="00ED16B9">
                  <w:pPr>
                    <w:pStyle w:val="divdocumentdivaddressdivParagraph"/>
                    <w:spacing w:line="420" w:lineRule="atLeast"/>
                    <w:ind w:right="28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E-mail </w:t>
                  </w:r>
                  <w:r w:rsidR="009E17C3">
                    <w:rPr>
                      <w:rStyle w:val="span"/>
                      <w:rFonts w:ascii="Century Gothic" w:eastAsia="Century Gothic" w:hAnsi="Century Gothic" w:cs="Century Gothic"/>
                      <w:color w:val="FFFFFF"/>
                      <w:sz w:val="22"/>
                      <w:szCs w:val="22"/>
                    </w:rPr>
                    <w:t>:</w:t>
                  </w:r>
                  <w:r w:rsidR="009E17C3">
                    <w:t xml:space="preserve"> </w:t>
                  </w:r>
                  <w:r w:rsidR="009E17C3" w:rsidRPr="009E17C3">
                    <w:rPr>
                      <w:rStyle w:val="span"/>
                      <w:rFonts w:ascii="Century Gothic" w:eastAsia="Century Gothic" w:hAnsi="Century Gothic" w:cs="Century Gothic"/>
                      <w:color w:val="FFFFFF"/>
                      <w:sz w:val="22"/>
                      <w:szCs w:val="22"/>
                    </w:rPr>
                    <w:t>workdaydeveloper78@gmail.com</w:t>
                  </w:r>
                </w:p>
              </w:tc>
              <w:tc>
                <w:tcPr>
                  <w:tcW w:w="5640" w:type="dxa"/>
                  <w:tcMar>
                    <w:top w:w="300" w:type="dxa"/>
                    <w:left w:w="0" w:type="dxa"/>
                    <w:bottom w:w="0" w:type="dxa"/>
                    <w:right w:w="0" w:type="dxa"/>
                  </w:tcMar>
                  <w:hideMark/>
                </w:tcPr>
                <w:p w14:paraId="6520F747" w14:textId="77777777" w:rsidR="00200F7A" w:rsidRDefault="00ED16B9">
                  <w:pPr>
                    <w:pStyle w:val="divdocumentdivaddressdivParagraph"/>
                    <w:spacing w:line="100" w:lineRule="atLeast"/>
                    <w:ind w:right="220"/>
                    <w:rPr>
                      <w:rStyle w:val="divdocumentdivaddressdiv"/>
                      <w:rFonts w:ascii="Century Gothic" w:eastAsia="Century Gothic" w:hAnsi="Century Gothic" w:cs="Century Gothic"/>
                      <w:color w:val="FFFFFF"/>
                      <w:sz w:val="6"/>
                      <w:szCs w:val="6"/>
                    </w:rPr>
                  </w:pPr>
                  <w:r>
                    <w:rPr>
                      <w:rStyle w:val="divdocumentdivaddressdiv"/>
                      <w:rFonts w:ascii="Century Gothic" w:eastAsia="Century Gothic" w:hAnsi="Century Gothic" w:cs="Century Gothic"/>
                      <w:color w:val="FFFFFF"/>
                      <w:sz w:val="6"/>
                      <w:szCs w:val="6"/>
                    </w:rPr>
                    <w:t> </w:t>
                  </w:r>
                </w:p>
              </w:tc>
            </w:tr>
          </w:tbl>
          <w:p w14:paraId="76F3DF73" w14:textId="77777777" w:rsidR="00200F7A" w:rsidRDefault="00200F7A">
            <w:pPr>
              <w:pStyle w:val="documentleft-boxParagraph"/>
              <w:pBdr>
                <w:top w:val="none" w:sz="0" w:space="0" w:color="auto"/>
                <w:bottom w:val="none" w:sz="0" w:space="0" w:color="auto"/>
                <w:right w:val="none" w:sz="0" w:space="0" w:color="auto"/>
              </w:pBdr>
              <w:shd w:val="clear" w:color="auto" w:fill="auto"/>
              <w:spacing w:line="320" w:lineRule="atLeast"/>
              <w:ind w:right="100"/>
              <w:textAlignment w:val="auto"/>
              <w:rPr>
                <w:rStyle w:val="documentleft-box"/>
                <w:rFonts w:ascii="Century Gothic" w:eastAsia="Century Gothic" w:hAnsi="Century Gothic" w:cs="Century Gothic"/>
                <w:sz w:val="22"/>
                <w:szCs w:val="22"/>
                <w:shd w:val="clear" w:color="auto" w:fill="auto"/>
              </w:rPr>
            </w:pPr>
          </w:p>
        </w:tc>
        <w:tc>
          <w:tcPr>
            <w:tcW w:w="480" w:type="dxa"/>
            <w:shd w:val="clear" w:color="auto" w:fill="394D6B"/>
            <w:tcMar>
              <w:top w:w="0" w:type="dxa"/>
              <w:left w:w="0" w:type="dxa"/>
              <w:bottom w:w="0" w:type="dxa"/>
              <w:right w:w="0" w:type="dxa"/>
            </w:tcMar>
            <w:vAlign w:val="bottom"/>
            <w:hideMark/>
          </w:tcPr>
          <w:p w14:paraId="04D037A4" w14:textId="77777777" w:rsidR="00200F7A" w:rsidRDefault="00200F7A">
            <w:pPr>
              <w:pStyle w:val="documentleft-boxParagraph"/>
              <w:pBdr>
                <w:top w:val="none" w:sz="0" w:space="0" w:color="auto"/>
                <w:bottom w:val="none" w:sz="0" w:space="0" w:color="auto"/>
                <w:right w:val="none" w:sz="0" w:space="0" w:color="auto"/>
              </w:pBdr>
              <w:shd w:val="clear" w:color="auto" w:fill="auto"/>
              <w:spacing w:line="320" w:lineRule="atLeast"/>
              <w:ind w:right="100"/>
              <w:textAlignment w:val="auto"/>
              <w:rPr>
                <w:rStyle w:val="documentleft-box"/>
                <w:rFonts w:ascii="Century Gothic" w:eastAsia="Century Gothic" w:hAnsi="Century Gothic" w:cs="Century Gothic"/>
                <w:sz w:val="22"/>
                <w:szCs w:val="22"/>
                <w:shd w:val="clear" w:color="auto" w:fill="auto"/>
              </w:rPr>
            </w:pPr>
          </w:p>
        </w:tc>
      </w:tr>
    </w:tbl>
    <w:p w14:paraId="0928A58A" w14:textId="77777777" w:rsidR="00200F7A" w:rsidRDefault="00200F7A">
      <w:pPr>
        <w:rPr>
          <w:vanish/>
        </w:rPr>
      </w:pPr>
    </w:p>
    <w:p w14:paraId="77634485" w14:textId="77777777" w:rsidR="00200F7A" w:rsidRDefault="00200F7A">
      <w:pPr>
        <w:spacing w:line="100" w:lineRule="exact"/>
      </w:pPr>
    </w:p>
    <w:tbl>
      <w:tblPr>
        <w:tblStyle w:val="documentbodyContainer"/>
        <w:tblW w:w="0" w:type="auto"/>
        <w:tblCellSpacing w:w="0" w:type="dxa"/>
        <w:tblLayout w:type="fixed"/>
        <w:tblCellMar>
          <w:top w:w="100" w:type="dxa"/>
          <w:left w:w="0" w:type="dxa"/>
          <w:right w:w="0" w:type="dxa"/>
        </w:tblCellMar>
        <w:tblLook w:val="05E0" w:firstRow="1" w:lastRow="1" w:firstColumn="1" w:lastColumn="1" w:noHBand="0" w:noVBand="1"/>
      </w:tblPr>
      <w:tblGrid>
        <w:gridCol w:w="12240"/>
      </w:tblGrid>
      <w:tr w:rsidR="00200F7A" w14:paraId="2ACD4860" w14:textId="77777777">
        <w:trPr>
          <w:tblCellSpacing w:w="0" w:type="dxa"/>
        </w:trPr>
        <w:tc>
          <w:tcPr>
            <w:tcW w:w="12240" w:type="dxa"/>
            <w:tcMar>
              <w:top w:w="400" w:type="dxa"/>
              <w:left w:w="0" w:type="dxa"/>
              <w:bottom w:w="400" w:type="dxa"/>
              <w:right w:w="0" w:type="dxa"/>
            </w:tcMar>
            <w:hideMark/>
          </w:tcPr>
          <w:p w14:paraId="364894A8" w14:textId="447C4593" w:rsidR="00200F7A" w:rsidRPr="00C07A1E" w:rsidRDefault="00997638">
            <w:pPr>
              <w:pStyle w:val="p"/>
              <w:spacing w:line="320" w:lineRule="atLeast"/>
              <w:ind w:left="720" w:right="480"/>
              <w:rPr>
                <w:rStyle w:val="container-2"/>
                <w:rFonts w:ascii="Century Gothic" w:eastAsia="Century Gothic" w:hAnsi="Century Gothic" w:cs="Century Gothic"/>
                <w:sz w:val="28"/>
                <w:szCs w:val="28"/>
              </w:rPr>
            </w:pPr>
            <w:r w:rsidRPr="00C07A1E">
              <w:rPr>
                <w:rStyle w:val="u"/>
                <w:rFonts w:ascii="Century Gothic" w:eastAsia="Century Gothic" w:hAnsi="Century Gothic" w:cs="Century Gothic"/>
                <w:b/>
                <w:bCs/>
                <w:sz w:val="28"/>
                <w:szCs w:val="28"/>
              </w:rPr>
              <w:t>10+ years of Total IT Experience</w:t>
            </w:r>
            <w:r w:rsidRPr="00C07A1E">
              <w:rPr>
                <w:rStyle w:val="u"/>
                <w:rFonts w:ascii="Century Gothic" w:eastAsia="Century Gothic" w:hAnsi="Century Gothic" w:cs="Century Gothic"/>
                <w:sz w:val="28"/>
                <w:szCs w:val="28"/>
              </w:rPr>
              <w:t xml:space="preserve">, 4 years as a Business Analyst and </w:t>
            </w:r>
            <w:r w:rsidRPr="00C07A1E">
              <w:rPr>
                <w:rStyle w:val="u"/>
                <w:rFonts w:ascii="Century Gothic" w:eastAsia="Century Gothic" w:hAnsi="Century Gothic" w:cs="Century Gothic"/>
                <w:b/>
                <w:bCs/>
                <w:sz w:val="28"/>
                <w:szCs w:val="28"/>
              </w:rPr>
              <w:t>6+ years as a Workday Integration Developer</w:t>
            </w:r>
            <w:r w:rsidRPr="00C07A1E">
              <w:rPr>
                <w:rStyle w:val="container-2"/>
                <w:rFonts w:ascii="Century Gothic" w:eastAsia="Century Gothic" w:hAnsi="Century Gothic" w:cs="Century Gothic"/>
                <w:sz w:val="28"/>
                <w:szCs w:val="28"/>
              </w:rPr>
              <w:t xml:space="preserve">, </w:t>
            </w:r>
            <w:r w:rsidR="00C26EF8" w:rsidRPr="00C07A1E">
              <w:rPr>
                <w:rStyle w:val="container-2"/>
                <w:rFonts w:ascii="Century Gothic" w:eastAsia="Century Gothic" w:hAnsi="Century Gothic" w:cs="Century Gothic"/>
                <w:sz w:val="28"/>
                <w:szCs w:val="28"/>
              </w:rPr>
              <w:t>implemented</w:t>
            </w:r>
            <w:r w:rsidRPr="00C07A1E">
              <w:rPr>
                <w:rStyle w:val="container-2"/>
                <w:rFonts w:ascii="Century Gothic" w:eastAsia="Century Gothic" w:hAnsi="Century Gothic" w:cs="Century Gothic"/>
                <w:sz w:val="28"/>
                <w:szCs w:val="28"/>
              </w:rPr>
              <w:t xml:space="preserve"> end-to-end HCM &amp; Finance solutions for various clients, integrating third-party systems and customizing reports to meet their unique needs. </w:t>
            </w:r>
          </w:p>
          <w:p w14:paraId="197BD211" w14:textId="08918AC1"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Experience creating Integration System Users ISU and ISSG Integration Security Groups for integrations and Custom Reports. </w:t>
            </w:r>
          </w:p>
          <w:p w14:paraId="3E369245" w14:textId="736EEC1D"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Experience with Workday security like Role-based security, User-based, and Job-based Security. Set up Security Roles and Custom Security Roles. </w:t>
            </w:r>
          </w:p>
          <w:p w14:paraId="4E962E77" w14:textId="4E4FB941"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Maintained and enhanced existing Workday integrations and provided technical support to </w:t>
            </w:r>
            <w:r w:rsidR="004D38AB">
              <w:rPr>
                <w:rStyle w:val="container-2"/>
                <w:rFonts w:ascii="Century Gothic" w:eastAsia="Century Gothic" w:hAnsi="Century Gothic" w:cs="Century Gothic"/>
                <w:sz w:val="22"/>
                <w:szCs w:val="22"/>
              </w:rPr>
              <w:t>end-users.</w:t>
            </w:r>
            <w:r>
              <w:rPr>
                <w:rStyle w:val="container-2"/>
                <w:rFonts w:ascii="Century Gothic" w:eastAsia="Century Gothic" w:hAnsi="Century Gothic" w:cs="Century Gothic"/>
                <w:sz w:val="22"/>
                <w:szCs w:val="22"/>
              </w:rPr>
              <w:t xml:space="preserve"> </w:t>
            </w:r>
          </w:p>
          <w:p w14:paraId="72817D6B" w14:textId="6382DD02"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Conducted integration testing and troubleshooting to ensure system stability and performance</w:t>
            </w:r>
            <w:r w:rsidR="004D38AB">
              <w:rPr>
                <w:rStyle w:val="container-2"/>
                <w:rFonts w:ascii="Century Gothic" w:eastAsia="Century Gothic" w:hAnsi="Century Gothic" w:cs="Century Gothic"/>
                <w:sz w:val="22"/>
                <w:szCs w:val="22"/>
              </w:rPr>
              <w:t>.</w:t>
            </w:r>
            <w:r>
              <w:rPr>
                <w:rStyle w:val="container-2"/>
                <w:rFonts w:ascii="Century Gothic" w:eastAsia="Century Gothic" w:hAnsi="Century Gothic" w:cs="Century Gothic"/>
                <w:sz w:val="22"/>
                <w:szCs w:val="22"/>
              </w:rPr>
              <w:t xml:space="preserve"> </w:t>
            </w:r>
          </w:p>
          <w:p w14:paraId="6CB56B2D" w14:textId="65F9531B"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Experienced in Workday Reporting. Advanced Custom Reports, BIRT, Matrix, Composite Reports, and Dashboard Reporting. </w:t>
            </w:r>
          </w:p>
          <w:p w14:paraId="06DDA08D" w14:textId="09CE21CB"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Collaborated with business stakeholders and technical teams to gather integration requirements and provide solutions</w:t>
            </w:r>
            <w:r w:rsidR="004D38AB">
              <w:rPr>
                <w:rStyle w:val="container-2"/>
                <w:rFonts w:ascii="Century Gothic" w:eastAsia="Century Gothic" w:hAnsi="Century Gothic" w:cs="Century Gothic"/>
                <w:sz w:val="22"/>
                <w:szCs w:val="22"/>
              </w:rPr>
              <w:t>.</w:t>
            </w:r>
          </w:p>
          <w:p w14:paraId="7F64F6CB" w14:textId="02D2D822"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Experience in creating test scenarios and cases and coordinating the testing effort with all the stakeholders for all phases of testing, smoke testing, and UAT. </w:t>
            </w:r>
          </w:p>
          <w:p w14:paraId="5F5CC514" w14:textId="6DBA4B2B"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Developed custom integrations between Workday and various third-party applications using SOAP, JSON, and XML </w:t>
            </w:r>
          </w:p>
          <w:p w14:paraId="05016982" w14:textId="1EE2A105"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Strong knowledge of Workday HCM, Payroll, Benefits, and Time Tracking &amp; Financial modules such as Accounts Payable, Procurement, Accounts Receivable, and Accounting. </w:t>
            </w:r>
          </w:p>
          <w:p w14:paraId="22396084" w14:textId="7747F2B0"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Worked on Workday Connectors/ Packaged integrations. Developed integrations with Benefit Connectors (CCB), Financial Connectors, Banking Connectors, CCW, Payroll Connectors (PICOF and PECI), and Time and absence connectors. </w:t>
            </w:r>
          </w:p>
          <w:p w14:paraId="0E387BF3" w14:textId="1E363AC8"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Developed and maintained technical documentation, including design documents, test plans, and deployment guides. </w:t>
            </w:r>
          </w:p>
          <w:p w14:paraId="27F7E482" w14:textId="2179D36A"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Experienced in creating API clients for Basic authentication, Auth 1.0, and Auth 2.0 using a bearer token. </w:t>
            </w:r>
          </w:p>
          <w:p w14:paraId="6C0610C9" w14:textId="5FB9D1F3"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Participated in the entire software development life cycle (SDLC) of Workday integration projects</w:t>
            </w:r>
            <w:r w:rsidR="004D38AB">
              <w:rPr>
                <w:rStyle w:val="container-2"/>
                <w:rFonts w:ascii="Century Gothic" w:eastAsia="Century Gothic" w:hAnsi="Century Gothic" w:cs="Century Gothic"/>
                <w:sz w:val="22"/>
                <w:szCs w:val="22"/>
              </w:rPr>
              <w:t>.</w:t>
            </w:r>
          </w:p>
          <w:p w14:paraId="3FBEECC0" w14:textId="5B456884"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Experience with Data encryption/ Decryption techniques, Various file transfer methodologies (SFTP with Username password/SSH, FTP &amp; FTPS), and sequence generators. </w:t>
            </w:r>
          </w:p>
          <w:p w14:paraId="1A8D53CD" w14:textId="10C77BDA"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Extensive experience with Workday API, RAAS, Web Services, and RESTful integrations </w:t>
            </w:r>
          </w:p>
          <w:p w14:paraId="3AD48EFA" w14:textId="4FE72340" w:rsidR="00200F7A" w:rsidRDefault="00ED16B9" w:rsidP="00413419">
            <w:pPr>
              <w:pStyle w:val="p"/>
              <w:numPr>
                <w:ilvl w:val="0"/>
                <w:numId w:val="8"/>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 xml:space="preserve">Proficient in Workday integration tools such as Studio, EIBs, Core Connectors, Document Transformation (DT), and Multi-Document Transformation (MDT). </w:t>
            </w:r>
          </w:p>
          <w:p w14:paraId="077DECCF" w14:textId="77777777" w:rsidR="00200F7A" w:rsidRDefault="00ED16B9">
            <w:pPr>
              <w:pStyle w:val="section-gap-div"/>
              <w:ind w:left="720" w:right="480"/>
              <w:rPr>
                <w:rStyle w:val="container-2"/>
                <w:rFonts w:ascii="Century Gothic" w:eastAsia="Century Gothic" w:hAnsi="Century Gothic" w:cs="Century Gothic"/>
              </w:rPr>
            </w:pPr>
            <w:r>
              <w:rPr>
                <w:rStyle w:val="container-2"/>
                <w:rFonts w:ascii="Century Gothic" w:eastAsia="Century Gothic" w:hAnsi="Century Gothic" w:cs="Century Gothic"/>
              </w:rPr>
              <w:lastRenderedPageBreak/>
              <w:t> </w:t>
            </w: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530"/>
              <w:gridCol w:w="970"/>
            </w:tblGrid>
            <w:tr w:rsidR="00200F7A" w14:paraId="57A65855" w14:textId="77777777">
              <w:trPr>
                <w:tblCellSpacing w:w="0" w:type="dxa"/>
              </w:trPr>
              <w:tc>
                <w:tcPr>
                  <w:tcW w:w="720" w:type="dxa"/>
                  <w:tcMar>
                    <w:top w:w="0" w:type="dxa"/>
                    <w:left w:w="0" w:type="dxa"/>
                    <w:bottom w:w="0" w:type="dxa"/>
                    <w:right w:w="0" w:type="dxa"/>
                  </w:tcMar>
                  <w:hideMark/>
                </w:tcPr>
                <w:p w14:paraId="04F26877" w14:textId="77777777" w:rsidR="00200F7A" w:rsidRDefault="00200F7A">
                  <w:pPr>
                    <w:pStyle w:val="documentleftmargincellParagraph"/>
                    <w:spacing w:line="320" w:lineRule="atLeast"/>
                    <w:textAlignment w:val="auto"/>
                    <w:rPr>
                      <w:rStyle w:val="documentleftmargincell"/>
                      <w:rFonts w:ascii="Century Gothic" w:eastAsia="Century Gothic" w:hAnsi="Century Gothic" w:cs="Century Gothic"/>
                      <w:sz w:val="22"/>
                      <w:szCs w:val="22"/>
                    </w:rPr>
                  </w:pPr>
                </w:p>
              </w:tc>
              <w:tc>
                <w:tcPr>
                  <w:tcW w:w="10530" w:type="dxa"/>
                  <w:tcBorders>
                    <w:left w:val="single" w:sz="8" w:space="0" w:color="D7D7D7"/>
                  </w:tcBorders>
                  <w:tcMar>
                    <w:top w:w="0" w:type="dxa"/>
                    <w:left w:w="0" w:type="dxa"/>
                    <w:bottom w:w="0" w:type="dxa"/>
                    <w:right w:w="0" w:type="dxa"/>
                  </w:tcMar>
                  <w:hideMark/>
                </w:tcPr>
                <w:p w14:paraId="629E5799" w14:textId="77777777" w:rsidR="00200F7A" w:rsidRDefault="00ED16B9">
                  <w:pPr>
                    <w:pStyle w:val="documentsectionSECTIONSUMMsectionheading"/>
                    <w:pBdr>
                      <w:left w:val="none" w:sz="0" w:space="25" w:color="auto"/>
                      <w:bottom w:val="none" w:sz="0" w:space="20" w:color="auto"/>
                    </w:pBdr>
                    <w:spacing w:line="320" w:lineRule="atLeast"/>
                    <w:ind w:left="500"/>
                    <w:rPr>
                      <w:rStyle w:val="documentsectionparagraphwrapper"/>
                      <w:rFonts w:ascii="Century Gothic" w:eastAsia="Century Gothic" w:hAnsi="Century Gothic" w:cs="Century Gothic"/>
                      <w:b/>
                      <w:bCs/>
                      <w:color w:val="394D6B"/>
                      <w:sz w:val="22"/>
                      <w:szCs w:val="22"/>
                    </w:rPr>
                  </w:pPr>
                  <w:r>
                    <w:rPr>
                      <w:rStyle w:val="documentsectionparagraphwrapper"/>
                      <w:rFonts w:ascii="Century Gothic" w:eastAsia="Century Gothic" w:hAnsi="Century Gothic" w:cs="Century Gothic"/>
                      <w:b/>
                      <w:bCs/>
                      <w:noProof/>
                      <w:color w:val="394D6B"/>
                      <w:sz w:val="22"/>
                      <w:szCs w:val="22"/>
                    </w:rPr>
                    <w:drawing>
                      <wp:anchor distT="0" distB="0" distL="114300" distR="114300" simplePos="0" relativeHeight="251658240" behindDoc="0" locked="0" layoutInCell="1" allowOverlap="1" wp14:anchorId="5D707300" wp14:editId="3DF8AB54">
                        <wp:simplePos x="0" y="0"/>
                        <wp:positionH relativeFrom="column">
                          <wp:posOffset>-228600</wp:posOffset>
                        </wp:positionH>
                        <wp:positionV relativeFrom="paragraph">
                          <wp:posOffset>-88900</wp:posOffset>
                        </wp:positionV>
                        <wp:extent cx="431888" cy="432134"/>
                        <wp:effectExtent l="0" t="0" r="0" b="0"/>
                        <wp:wrapNone/>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7"/>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94D6B"/>
                    </w:rPr>
                    <w:t>Skills</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0010"/>
                  </w:tblGrid>
                  <w:tr w:rsidR="00200F7A" w14:paraId="22EE09DE" w14:textId="77777777">
                    <w:trPr>
                      <w:tblCellSpacing w:w="0" w:type="dxa"/>
                    </w:trPr>
                    <w:tc>
                      <w:tcPr>
                        <w:tcW w:w="500" w:type="dxa"/>
                        <w:tcMar>
                          <w:top w:w="0" w:type="dxa"/>
                          <w:left w:w="0" w:type="dxa"/>
                          <w:bottom w:w="0" w:type="dxa"/>
                          <w:right w:w="0" w:type="dxa"/>
                        </w:tcMar>
                        <w:hideMark/>
                      </w:tcPr>
                      <w:p w14:paraId="6F937586" w14:textId="77777777" w:rsidR="00200F7A" w:rsidRDefault="00ED16B9">
                        <w:pPr>
                          <w:spacing w:line="320" w:lineRule="atLeast"/>
                          <w:textAlignment w:val="auto"/>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59264" behindDoc="0" locked="0" layoutInCell="1" allowOverlap="1" wp14:anchorId="07D197AD" wp14:editId="0EB47961">
                              <wp:simplePos x="0" y="0"/>
                              <wp:positionH relativeFrom="column">
                                <wp:posOffset>-77470</wp:posOffset>
                              </wp:positionH>
                              <wp:positionV relativeFrom="paragraph">
                                <wp:posOffset>31750</wp:posOffset>
                              </wp:positionV>
                              <wp:extent cx="152832" cy="152923"/>
                              <wp:effectExtent l="0" t="0" r="0" b="0"/>
                              <wp:wrapNone/>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8"/>
                                      <a:stretch>
                                        <a:fillRect/>
                                      </a:stretch>
                                    </pic:blipFill>
                                    <pic:spPr>
                                      <a:xfrm>
                                        <a:off x="0" y="0"/>
                                        <a:ext cx="152832" cy="152923"/>
                                      </a:xfrm>
                                      <a:prstGeom prst="rect">
                                        <a:avLst/>
                                      </a:prstGeom>
                                    </pic:spPr>
                                  </pic:pic>
                                </a:graphicData>
                              </a:graphic>
                            </wp:anchor>
                          </w:drawing>
                        </w:r>
                      </w:p>
                    </w:tc>
                    <w:tc>
                      <w:tcPr>
                        <w:tcW w:w="10010" w:type="dxa"/>
                        <w:tcMar>
                          <w:top w:w="0" w:type="dxa"/>
                          <w:left w:w="0" w:type="dxa"/>
                          <w:bottom w:w="0" w:type="dxa"/>
                          <w:right w:w="0" w:type="dxa"/>
                        </w:tcMar>
                        <w:hideMark/>
                      </w:tcPr>
                      <w:p w14:paraId="071099EF" w14:textId="4A7EE57E" w:rsidR="00200F7A" w:rsidRDefault="00ED16B9">
                        <w:pPr>
                          <w:spacing w:line="320" w:lineRule="atLeast"/>
                          <w:textAlignment w:val="auto"/>
                          <w:rPr>
                            <w:rStyle w:val="ratingTextpnth-last-child1"/>
                            <w:rFonts w:ascii="Century Gothic" w:eastAsia="Century Gothic" w:hAnsi="Century Gothic" w:cs="Century Gothic"/>
                            <w:sz w:val="22"/>
                            <w:szCs w:val="22"/>
                          </w:rPr>
                        </w:pPr>
                        <w:r>
                          <w:rPr>
                            <w:rStyle w:val="ratingTextpnth-last-child1"/>
                            <w:rFonts w:ascii="Century Gothic" w:eastAsia="Century Gothic" w:hAnsi="Century Gothic" w:cs="Century Gothic"/>
                            <w:sz w:val="22"/>
                            <w:szCs w:val="22"/>
                          </w:rPr>
                          <w:t>Workday Studio, EIB, Core Connectors, Punchout Integrations, Web Services Technologies (SOAP and REST, WSDL, XSD), XSLT, XML, CXML, Workday Reports, Custom Reports, Composite, BIRT Reports, Matrix Reports, Dashboard Reports, Calculated Fields, and Visio</w:t>
                        </w:r>
                        <w:r w:rsidR="0088350E">
                          <w:rPr>
                            <w:rStyle w:val="ratingTextpnth-last-child1"/>
                            <w:rFonts w:ascii="Century Gothic" w:eastAsia="Century Gothic" w:hAnsi="Century Gothic" w:cs="Century Gothic"/>
                            <w:sz w:val="22"/>
                            <w:szCs w:val="22"/>
                          </w:rPr>
                          <w:br/>
                        </w:r>
                        <w:r>
                          <w:rPr>
                            <w:rStyle w:val="ratingTextpnth-last-child1"/>
                            <w:rFonts w:ascii="Century Gothic" w:eastAsia="Century Gothic" w:hAnsi="Century Gothic" w:cs="Century Gothic"/>
                            <w:sz w:val="22"/>
                            <w:szCs w:val="22"/>
                          </w:rPr>
                          <w:t xml:space="preserve">Management Tools: Azure DevOps, ServiceNow, Jira, and Wrike. </w:t>
                        </w:r>
                      </w:p>
                    </w:tc>
                  </w:tr>
                </w:tbl>
                <w:p w14:paraId="20FD4B4A" w14:textId="77777777" w:rsidR="00200F7A" w:rsidRDefault="00200F7A">
                  <w:pPr>
                    <w:rPr>
                      <w:rStyle w:val="documentsectiontitle"/>
                      <w:rFonts w:ascii="Century Gothic" w:eastAsia="Century Gothic" w:hAnsi="Century Gothic" w:cs="Century Gothic"/>
                      <w:b/>
                      <w:bCs/>
                      <w:color w:val="394D6B"/>
                    </w:rPr>
                  </w:pPr>
                </w:p>
              </w:tc>
              <w:tc>
                <w:tcPr>
                  <w:tcW w:w="970" w:type="dxa"/>
                  <w:tcMar>
                    <w:top w:w="0" w:type="dxa"/>
                    <w:left w:w="0" w:type="dxa"/>
                    <w:bottom w:w="0" w:type="dxa"/>
                    <w:right w:w="0" w:type="dxa"/>
                  </w:tcMar>
                  <w:hideMark/>
                </w:tcPr>
                <w:p w14:paraId="303E0DDB" w14:textId="77777777" w:rsidR="00200F7A" w:rsidRDefault="00ED16B9">
                  <w:pPr>
                    <w:rPr>
                      <w:rStyle w:val="documentsectiontitle"/>
                      <w:rFonts w:ascii="Century Gothic" w:eastAsia="Century Gothic" w:hAnsi="Century Gothic" w:cs="Century Gothic"/>
                      <w:b/>
                      <w:bCs/>
                      <w:color w:val="394D6B"/>
                    </w:rPr>
                  </w:pPr>
                  <w:r>
                    <w:rPr>
                      <w:rStyle w:val="documentrightmargincell"/>
                      <w:rFonts w:ascii="Century Gothic" w:eastAsia="Century Gothic" w:hAnsi="Century Gothic" w:cs="Century Gothic"/>
                      <w:sz w:val="22"/>
                      <w:szCs w:val="22"/>
                    </w:rPr>
                    <w:t> </w:t>
                  </w:r>
                </w:p>
              </w:tc>
            </w:tr>
          </w:tbl>
          <w:p w14:paraId="2397A38D" w14:textId="77777777" w:rsidR="00200F7A" w:rsidRDefault="00200F7A">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530"/>
              <w:gridCol w:w="970"/>
            </w:tblGrid>
            <w:tr w:rsidR="00200F7A" w14:paraId="31AD49AA" w14:textId="77777777">
              <w:trPr>
                <w:tblCellSpacing w:w="0" w:type="dxa"/>
              </w:trPr>
              <w:tc>
                <w:tcPr>
                  <w:tcW w:w="720" w:type="dxa"/>
                  <w:tcMar>
                    <w:top w:w="0" w:type="dxa"/>
                    <w:left w:w="0" w:type="dxa"/>
                    <w:bottom w:w="0" w:type="dxa"/>
                    <w:right w:w="0" w:type="dxa"/>
                  </w:tcMar>
                  <w:hideMark/>
                </w:tcPr>
                <w:p w14:paraId="0B6A1691" w14:textId="77777777" w:rsidR="00200F7A" w:rsidRDefault="00200F7A">
                  <w:pPr>
                    <w:rPr>
                      <w:rStyle w:val="container-2"/>
                      <w:rFonts w:ascii="Century Gothic" w:eastAsia="Century Gothic" w:hAnsi="Century Gothic" w:cs="Century Gothic"/>
                    </w:rPr>
                  </w:pPr>
                </w:p>
              </w:tc>
              <w:tc>
                <w:tcPr>
                  <w:tcW w:w="10530" w:type="dxa"/>
                  <w:tcBorders>
                    <w:left w:val="single" w:sz="8" w:space="0" w:color="D7D7D7"/>
                  </w:tcBorders>
                  <w:tcMar>
                    <w:top w:w="0" w:type="dxa"/>
                    <w:left w:w="0" w:type="dxa"/>
                    <w:bottom w:w="0" w:type="dxa"/>
                    <w:right w:w="0" w:type="dxa"/>
                  </w:tcMar>
                  <w:hideMark/>
                </w:tcPr>
                <w:p w14:paraId="7FF070F1" w14:textId="77777777" w:rsidR="00200F7A" w:rsidRDefault="00ED16B9">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94D6B"/>
                      <w:sz w:val="22"/>
                      <w:szCs w:val="22"/>
                    </w:rPr>
                  </w:pPr>
                  <w:r>
                    <w:rPr>
                      <w:rStyle w:val="documentsectionparagraphwrapper"/>
                      <w:rFonts w:ascii="Century Gothic" w:eastAsia="Century Gothic" w:hAnsi="Century Gothic" w:cs="Century Gothic"/>
                      <w:b/>
                      <w:bCs/>
                      <w:noProof/>
                      <w:color w:val="394D6B"/>
                      <w:sz w:val="22"/>
                      <w:szCs w:val="22"/>
                    </w:rPr>
                    <w:drawing>
                      <wp:anchor distT="0" distB="0" distL="114300" distR="114300" simplePos="0" relativeHeight="251660288" behindDoc="0" locked="0" layoutInCell="1" allowOverlap="1" wp14:anchorId="3CA13430" wp14:editId="0F5BE6E3">
                        <wp:simplePos x="0" y="0"/>
                        <wp:positionH relativeFrom="column">
                          <wp:posOffset>-228600</wp:posOffset>
                        </wp:positionH>
                        <wp:positionV relativeFrom="paragraph">
                          <wp:posOffset>152400</wp:posOffset>
                        </wp:positionV>
                        <wp:extent cx="431888" cy="432134"/>
                        <wp:effectExtent l="0" t="0" r="0" b="0"/>
                        <wp:wrapNone/>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9"/>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94D6B"/>
                    </w:rPr>
                    <w:t>Education</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610"/>
                  </w:tblGrid>
                  <w:tr w:rsidR="00200F7A" w14:paraId="6808139A" w14:textId="77777777">
                    <w:trPr>
                      <w:tblCellSpacing w:w="0" w:type="dxa"/>
                    </w:trPr>
                    <w:tc>
                      <w:tcPr>
                        <w:tcW w:w="500" w:type="dxa"/>
                        <w:tcMar>
                          <w:top w:w="0" w:type="dxa"/>
                          <w:left w:w="0" w:type="dxa"/>
                          <w:bottom w:w="0" w:type="dxa"/>
                          <w:right w:w="0" w:type="dxa"/>
                        </w:tcMar>
                        <w:hideMark/>
                      </w:tcPr>
                      <w:p w14:paraId="4629DD90"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0" w:type="dxa"/>
                          <w:left w:w="0" w:type="dxa"/>
                          <w:bottom w:w="0" w:type="dxa"/>
                          <w:right w:w="0" w:type="dxa"/>
                        </w:tcMar>
                        <w:hideMark/>
                      </w:tcPr>
                      <w:p w14:paraId="4F25BBA6"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1312" behindDoc="0" locked="0" layoutInCell="1" allowOverlap="1" wp14:anchorId="53B556F3" wp14:editId="6ED582DD">
                              <wp:simplePos x="0" y="0"/>
                              <wp:positionH relativeFrom="column">
                                <wp:posOffset>-394970</wp:posOffset>
                              </wp:positionH>
                              <wp:positionV relativeFrom="paragraph">
                                <wp:posOffset>31750</wp:posOffset>
                              </wp:positionV>
                              <wp:extent cx="152832" cy="152923"/>
                              <wp:effectExtent l="0" t="0" r="0" b="0"/>
                              <wp:wrapNone/>
                              <wp:docPr id="100008" name="Picture 1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8" name=""/>
                                      <pic:cNvPicPr>
                                        <a:picLocks/>
                                      </pic:cNvPicPr>
                                    </pic:nvPicPr>
                                    <pic:blipFill>
                                      <a:blip r:embed="rId8"/>
                                      <a:stretch>
                                        <a:fillRect/>
                                      </a:stretch>
                                    </pic:blipFill>
                                    <pic:spPr>
                                      <a:xfrm>
                                        <a:off x="0" y="0"/>
                                        <a:ext cx="152832" cy="152923"/>
                                      </a:xfrm>
                                      <a:prstGeom prst="rect">
                                        <a:avLst/>
                                      </a:prstGeom>
                                    </pic:spPr>
                                  </pic:pic>
                                </a:graphicData>
                              </a:graphic>
                            </wp:anchor>
                          </w:drawing>
                        </w:r>
                      </w:p>
                    </w:tc>
                    <w:tc>
                      <w:tcPr>
                        <w:tcW w:w="8610" w:type="dxa"/>
                        <w:tcMar>
                          <w:top w:w="0" w:type="dxa"/>
                          <w:left w:w="0" w:type="dxa"/>
                          <w:bottom w:w="0" w:type="dxa"/>
                          <w:right w:w="0" w:type="dxa"/>
                        </w:tcMar>
                        <w:hideMark/>
                      </w:tcPr>
                      <w:p w14:paraId="77EA3201" w14:textId="77777777" w:rsidR="00F45889" w:rsidRPr="00F45889" w:rsidRDefault="00F45889" w:rsidP="00F45889">
                        <w:pPr>
                          <w:pStyle w:val="divtwocolleftpaddingParagraph"/>
                          <w:spacing w:line="320" w:lineRule="atLeast"/>
                          <w:rPr>
                            <w:rFonts w:ascii="Century Gothic" w:eastAsia="Century Gothic" w:hAnsi="Century Gothic" w:cs="Century Gothic"/>
                            <w:b/>
                            <w:bCs/>
                            <w:sz w:val="28"/>
                            <w:szCs w:val="28"/>
                          </w:rPr>
                        </w:pPr>
                        <w:r w:rsidRPr="00F45889">
                          <w:rPr>
                            <w:rFonts w:ascii="Century Gothic" w:eastAsia="Century Gothic" w:hAnsi="Century Gothic" w:cs="Century Gothic"/>
                            <w:b/>
                            <w:bCs/>
                            <w:sz w:val="28"/>
                            <w:szCs w:val="28"/>
                          </w:rPr>
                          <w:t>Bachelor of Commerce, Osmania University, 2010</w:t>
                        </w:r>
                      </w:p>
                      <w:p w14:paraId="1442F6F0" w14:textId="77777777" w:rsidR="00200F7A" w:rsidRDefault="00200F7A">
                        <w:pPr>
                          <w:pStyle w:val="spanpaddedline"/>
                          <w:spacing w:line="320" w:lineRule="atLeast"/>
                          <w:rPr>
                            <w:rStyle w:val="documentparagraphsinglecolumnCharacter"/>
                            <w:rFonts w:ascii="Century Gothic" w:eastAsia="Century Gothic" w:hAnsi="Century Gothic" w:cs="Century Gothic"/>
                            <w:sz w:val="22"/>
                            <w:szCs w:val="22"/>
                          </w:rPr>
                        </w:pPr>
                      </w:p>
                    </w:tc>
                  </w:tr>
                </w:tbl>
                <w:p w14:paraId="18E4E08D" w14:textId="77777777" w:rsidR="00200F7A" w:rsidRDefault="00200F7A">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610"/>
                  </w:tblGrid>
                  <w:tr w:rsidR="00200F7A" w14:paraId="3B35F833" w14:textId="77777777">
                    <w:trPr>
                      <w:tblCellSpacing w:w="0" w:type="dxa"/>
                    </w:trPr>
                    <w:tc>
                      <w:tcPr>
                        <w:tcW w:w="500" w:type="dxa"/>
                        <w:tcMar>
                          <w:top w:w="200" w:type="dxa"/>
                          <w:left w:w="0" w:type="dxa"/>
                          <w:bottom w:w="0" w:type="dxa"/>
                          <w:right w:w="0" w:type="dxa"/>
                        </w:tcMar>
                        <w:hideMark/>
                      </w:tcPr>
                      <w:p w14:paraId="1F874064" w14:textId="4E743D1E" w:rsidR="00200F7A" w:rsidRDefault="00200F7A">
                        <w:pPr>
                          <w:pStyle w:val="divtwocolleftpaddingParagraph"/>
                          <w:spacing w:line="320" w:lineRule="atLeast"/>
                          <w:rPr>
                            <w:rStyle w:val="divtwocolleftpadding"/>
                            <w:rFonts w:ascii="Century Gothic" w:eastAsia="Century Gothic" w:hAnsi="Century Gothic" w:cs="Century Gothic"/>
                            <w:sz w:val="22"/>
                            <w:szCs w:val="22"/>
                          </w:rPr>
                        </w:pPr>
                      </w:p>
                    </w:tc>
                    <w:tc>
                      <w:tcPr>
                        <w:tcW w:w="1400" w:type="dxa"/>
                        <w:tcMar>
                          <w:top w:w="200" w:type="dxa"/>
                          <w:left w:w="0" w:type="dxa"/>
                          <w:bottom w:w="0" w:type="dxa"/>
                          <w:right w:w="0" w:type="dxa"/>
                        </w:tcMar>
                        <w:hideMark/>
                      </w:tcPr>
                      <w:p w14:paraId="22BDF487" w14:textId="52D5527E" w:rsidR="00200F7A" w:rsidRDefault="00200F7A">
                        <w:pPr>
                          <w:pStyle w:val="divtwocolleftpaddingParagraph"/>
                          <w:spacing w:line="320" w:lineRule="atLeast"/>
                          <w:rPr>
                            <w:rStyle w:val="divtwocolleftpadding"/>
                            <w:rFonts w:ascii="Century Gothic" w:eastAsia="Century Gothic" w:hAnsi="Century Gothic" w:cs="Century Gothic"/>
                            <w:sz w:val="22"/>
                            <w:szCs w:val="22"/>
                          </w:rPr>
                        </w:pPr>
                      </w:p>
                    </w:tc>
                    <w:tc>
                      <w:tcPr>
                        <w:tcW w:w="8610" w:type="dxa"/>
                        <w:tcMar>
                          <w:top w:w="200" w:type="dxa"/>
                          <w:left w:w="0" w:type="dxa"/>
                          <w:bottom w:w="0" w:type="dxa"/>
                          <w:right w:w="0" w:type="dxa"/>
                        </w:tcMar>
                        <w:hideMark/>
                      </w:tcPr>
                      <w:p w14:paraId="05CD9767" w14:textId="77777777" w:rsidR="00200F7A" w:rsidRDefault="00200F7A" w:rsidP="00F45889">
                        <w:pPr>
                          <w:pStyle w:val="spanpaddedline"/>
                          <w:spacing w:line="320" w:lineRule="atLeast"/>
                          <w:rPr>
                            <w:rStyle w:val="documentparagraphsinglecolumnCharacter"/>
                            <w:rFonts w:ascii="Century Gothic" w:eastAsia="Century Gothic" w:hAnsi="Century Gothic" w:cs="Century Gothic"/>
                            <w:sz w:val="22"/>
                            <w:szCs w:val="22"/>
                          </w:rPr>
                        </w:pPr>
                      </w:p>
                    </w:tc>
                  </w:tr>
                </w:tbl>
                <w:p w14:paraId="207F95B2" w14:textId="77777777" w:rsidR="00200F7A" w:rsidRDefault="00200F7A">
                  <w:pPr>
                    <w:rPr>
                      <w:rStyle w:val="documentsectiontitle"/>
                      <w:rFonts w:ascii="Century Gothic" w:eastAsia="Century Gothic" w:hAnsi="Century Gothic" w:cs="Century Gothic"/>
                      <w:b/>
                      <w:bCs/>
                      <w:color w:val="394D6B"/>
                    </w:rPr>
                  </w:pPr>
                </w:p>
              </w:tc>
              <w:tc>
                <w:tcPr>
                  <w:tcW w:w="970" w:type="dxa"/>
                  <w:tcMar>
                    <w:top w:w="0" w:type="dxa"/>
                    <w:left w:w="0" w:type="dxa"/>
                    <w:bottom w:w="0" w:type="dxa"/>
                    <w:right w:w="0" w:type="dxa"/>
                  </w:tcMar>
                  <w:hideMark/>
                </w:tcPr>
                <w:p w14:paraId="599E86FC" w14:textId="77777777" w:rsidR="00200F7A" w:rsidRDefault="00ED16B9">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t> </w:t>
                  </w:r>
                </w:p>
              </w:tc>
            </w:tr>
          </w:tbl>
          <w:p w14:paraId="5FEFC99C" w14:textId="77777777" w:rsidR="00200F7A" w:rsidRDefault="00200F7A">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530"/>
              <w:gridCol w:w="970"/>
            </w:tblGrid>
            <w:tr w:rsidR="00200F7A" w14:paraId="12EAEAC7" w14:textId="77777777">
              <w:trPr>
                <w:tblCellSpacing w:w="0" w:type="dxa"/>
              </w:trPr>
              <w:tc>
                <w:tcPr>
                  <w:tcW w:w="720" w:type="dxa"/>
                  <w:tcMar>
                    <w:top w:w="0" w:type="dxa"/>
                    <w:left w:w="0" w:type="dxa"/>
                    <w:bottom w:w="0" w:type="dxa"/>
                    <w:right w:w="0" w:type="dxa"/>
                  </w:tcMar>
                  <w:hideMark/>
                </w:tcPr>
                <w:p w14:paraId="0D16511F" w14:textId="77777777" w:rsidR="00200F7A" w:rsidRDefault="00200F7A">
                  <w:pPr>
                    <w:rPr>
                      <w:rStyle w:val="container-2"/>
                      <w:rFonts w:ascii="Century Gothic" w:eastAsia="Century Gothic" w:hAnsi="Century Gothic" w:cs="Century Gothic"/>
                    </w:rPr>
                  </w:pPr>
                </w:p>
              </w:tc>
              <w:tc>
                <w:tcPr>
                  <w:tcW w:w="10530" w:type="dxa"/>
                  <w:tcBorders>
                    <w:left w:val="single" w:sz="8" w:space="0" w:color="D7D7D7"/>
                  </w:tcBorders>
                  <w:tcMar>
                    <w:top w:w="0" w:type="dxa"/>
                    <w:left w:w="0" w:type="dxa"/>
                    <w:bottom w:w="0" w:type="dxa"/>
                    <w:right w:w="0" w:type="dxa"/>
                  </w:tcMar>
                  <w:hideMark/>
                </w:tcPr>
                <w:p w14:paraId="2C32D7DF" w14:textId="77777777" w:rsidR="00200F7A" w:rsidRDefault="00ED16B9">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94D6B"/>
                      <w:sz w:val="22"/>
                      <w:szCs w:val="22"/>
                    </w:rPr>
                  </w:pPr>
                  <w:r>
                    <w:rPr>
                      <w:rStyle w:val="documentsectionparagraphwrapper"/>
                      <w:rFonts w:ascii="Century Gothic" w:eastAsia="Century Gothic" w:hAnsi="Century Gothic" w:cs="Century Gothic"/>
                      <w:b/>
                      <w:bCs/>
                      <w:noProof/>
                      <w:color w:val="394D6B"/>
                      <w:sz w:val="22"/>
                      <w:szCs w:val="22"/>
                    </w:rPr>
                    <w:drawing>
                      <wp:anchor distT="0" distB="0" distL="114300" distR="114300" simplePos="0" relativeHeight="251663360" behindDoc="0" locked="0" layoutInCell="1" allowOverlap="1" wp14:anchorId="15B55837" wp14:editId="69060507">
                        <wp:simplePos x="0" y="0"/>
                        <wp:positionH relativeFrom="column">
                          <wp:posOffset>-228600</wp:posOffset>
                        </wp:positionH>
                        <wp:positionV relativeFrom="paragraph">
                          <wp:posOffset>152400</wp:posOffset>
                        </wp:positionV>
                        <wp:extent cx="431888" cy="432134"/>
                        <wp:effectExtent l="0" t="0" r="0" b="0"/>
                        <wp:wrapNone/>
                        <wp:docPr id="100012" name="Picture 100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2" name=""/>
                                <pic:cNvPicPr>
                                  <a:picLocks/>
                                </pic:cNvPicPr>
                              </pic:nvPicPr>
                              <pic:blipFill>
                                <a:blip r:embed="rId10"/>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94D6B"/>
                    </w:rPr>
                    <w:t>PROFESSIONAL EXPERIENCE</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610"/>
                  </w:tblGrid>
                  <w:tr w:rsidR="00200F7A" w14:paraId="53D36A84" w14:textId="77777777">
                    <w:trPr>
                      <w:tblCellSpacing w:w="0" w:type="dxa"/>
                    </w:trPr>
                    <w:tc>
                      <w:tcPr>
                        <w:tcW w:w="500" w:type="dxa"/>
                        <w:tcMar>
                          <w:top w:w="0" w:type="dxa"/>
                          <w:left w:w="0" w:type="dxa"/>
                          <w:bottom w:w="0" w:type="dxa"/>
                          <w:right w:w="0" w:type="dxa"/>
                        </w:tcMar>
                        <w:hideMark/>
                      </w:tcPr>
                      <w:p w14:paraId="35905609"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0" w:type="dxa"/>
                          <w:left w:w="0" w:type="dxa"/>
                          <w:bottom w:w="0" w:type="dxa"/>
                          <w:right w:w="0" w:type="dxa"/>
                        </w:tcMar>
                        <w:hideMark/>
                      </w:tcPr>
                      <w:p w14:paraId="7D4170CE"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4384" behindDoc="0" locked="0" layoutInCell="1" allowOverlap="1" wp14:anchorId="26FBCF96" wp14:editId="25577281">
                              <wp:simplePos x="0" y="0"/>
                              <wp:positionH relativeFrom="column">
                                <wp:posOffset>-394970</wp:posOffset>
                              </wp:positionH>
                              <wp:positionV relativeFrom="paragraph">
                                <wp:posOffset>31750</wp:posOffset>
                              </wp:positionV>
                              <wp:extent cx="152832" cy="152923"/>
                              <wp:effectExtent l="0" t="0" r="0" b="0"/>
                              <wp:wrapNone/>
                              <wp:docPr id="100014" name="Picture 100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4" name=""/>
                                      <pic:cNvPicPr>
                                        <a:picLocks/>
                                      </pic:cNvPicPr>
                                    </pic:nvPicPr>
                                    <pic:blipFill>
                                      <a:blip r:embed="rId11"/>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Apr 2022 - Current</w:t>
                        </w:r>
                      </w:p>
                    </w:tc>
                    <w:tc>
                      <w:tcPr>
                        <w:tcW w:w="8610" w:type="dxa"/>
                        <w:tcMar>
                          <w:top w:w="0" w:type="dxa"/>
                          <w:left w:w="0" w:type="dxa"/>
                          <w:bottom w:w="0" w:type="dxa"/>
                          <w:right w:w="0" w:type="dxa"/>
                        </w:tcMar>
                        <w:hideMark/>
                      </w:tcPr>
                      <w:p w14:paraId="5291915C" w14:textId="77777777" w:rsidR="00200F7A" w:rsidRDefault="00ED16B9">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Sr. Workday Integration Consultant</w:t>
                        </w:r>
                        <w:r>
                          <w:rPr>
                            <w:rStyle w:val="singlecolumnspanpaddedlinenth-child1"/>
                            <w:rFonts w:ascii="Century Gothic" w:eastAsia="Century Gothic" w:hAnsi="Century Gothic" w:cs="Century Gothic"/>
                            <w:sz w:val="22"/>
                            <w:szCs w:val="22"/>
                          </w:rPr>
                          <w:t xml:space="preserve"> </w:t>
                        </w:r>
                      </w:p>
                      <w:p w14:paraId="35826072" w14:textId="0AA59BC0" w:rsidR="00200F7A" w:rsidRDefault="00AA327B">
                        <w:pPr>
                          <w:pStyle w:val="spanpaddedline"/>
                          <w:spacing w:line="320" w:lineRule="atLeast"/>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Equinix, (Remote)</w:t>
                        </w:r>
                        <w:r w:rsidR="00C26EF8">
                          <w:rPr>
                            <w:rStyle w:val="span"/>
                            <w:rFonts w:ascii="Century Gothic" w:eastAsia="Century Gothic" w:hAnsi="Century Gothic" w:cs="Century Gothic"/>
                            <w:i/>
                            <w:iCs/>
                            <w:sz w:val="22"/>
                            <w:szCs w:val="22"/>
                          </w:rPr>
                          <w:br/>
                        </w:r>
                      </w:p>
                      <w:p w14:paraId="65BAD013" w14:textId="085B5A71"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Create Custom reports and modify/troubleshoot existing custom </w:t>
                        </w:r>
                        <w:r w:rsidR="004D38AB">
                          <w:rPr>
                            <w:rStyle w:val="span"/>
                            <w:rFonts w:ascii="Century Gothic" w:eastAsia="Century Gothic" w:hAnsi="Century Gothic" w:cs="Century Gothic"/>
                            <w:sz w:val="22"/>
                            <w:szCs w:val="22"/>
                          </w:rPr>
                          <w:t>reports.</w:t>
                        </w:r>
                        <w:r>
                          <w:rPr>
                            <w:rStyle w:val="span"/>
                            <w:rFonts w:ascii="Century Gothic" w:eastAsia="Century Gothic" w:hAnsi="Century Gothic" w:cs="Century Gothic"/>
                            <w:sz w:val="22"/>
                            <w:szCs w:val="22"/>
                          </w:rPr>
                          <w:t xml:space="preserve"> </w:t>
                        </w:r>
                      </w:p>
                      <w:p w14:paraId="4ACD60DD" w14:textId="5F84B1C0"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Used delivered ETV/XTT functions from a custom XSLT file to transform the content into a CSV file </w:t>
                        </w:r>
                        <w:r w:rsidR="004D38AB">
                          <w:rPr>
                            <w:rStyle w:val="span"/>
                            <w:rFonts w:ascii="Century Gothic" w:eastAsia="Century Gothic" w:hAnsi="Century Gothic" w:cs="Century Gothic"/>
                            <w:sz w:val="22"/>
                            <w:szCs w:val="22"/>
                          </w:rPr>
                          <w:t>format.</w:t>
                        </w:r>
                        <w:r>
                          <w:rPr>
                            <w:rStyle w:val="span"/>
                            <w:rFonts w:ascii="Century Gothic" w:eastAsia="Century Gothic" w:hAnsi="Century Gothic" w:cs="Century Gothic"/>
                            <w:sz w:val="22"/>
                            <w:szCs w:val="22"/>
                          </w:rPr>
                          <w:t xml:space="preserve"> </w:t>
                        </w:r>
                      </w:p>
                      <w:p w14:paraId="4409D0B5" w14:textId="00A3FF8D"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on Reports to create custom reports using Workday Report Writer to meet the business needs of HR and Payroll application report consumer groups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4798821A" w14:textId="2E8F6DCF"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Configured and maintained security roles and permissions within Workday</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40C3EAD3" w14:textId="4F7470C5"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Analyzed Business and Integration requirements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37147027" w14:textId="2F674B85"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on setting up the scheduling of reports and understanding the required permissions for report sharing and supporting the various reporting functions</w:t>
                        </w:r>
                        <w:r w:rsidR="004D38AB">
                          <w:rPr>
                            <w:rStyle w:val="span"/>
                            <w:rFonts w:ascii="Century Gothic" w:eastAsia="Century Gothic" w:hAnsi="Century Gothic" w:cs="Century Gothic"/>
                            <w:sz w:val="22"/>
                            <w:szCs w:val="22"/>
                          </w:rPr>
                          <w:t>.</w:t>
                        </w:r>
                      </w:p>
                      <w:p w14:paraId="261F574B" w14:textId="3F6A0624"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and enhanced existing reports</w:t>
                        </w:r>
                        <w:r w:rsidR="004D38AB">
                          <w:rPr>
                            <w:rStyle w:val="span"/>
                            <w:rFonts w:ascii="Century Gothic" w:eastAsia="Century Gothic" w:hAnsi="Century Gothic" w:cs="Century Gothic"/>
                            <w:sz w:val="22"/>
                            <w:szCs w:val="22"/>
                          </w:rPr>
                          <w:t>.</w:t>
                        </w:r>
                      </w:p>
                      <w:p w14:paraId="1B64AAE5" w14:textId="2EB19C10"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with standard and Custom Reports, assigning security to the report's primary and related business objects</w:t>
                        </w:r>
                        <w:r w:rsidR="004D38AB">
                          <w:rPr>
                            <w:rStyle w:val="span"/>
                            <w:rFonts w:ascii="Century Gothic" w:eastAsia="Century Gothic" w:hAnsi="Century Gothic" w:cs="Century Gothic"/>
                            <w:sz w:val="22"/>
                            <w:szCs w:val="22"/>
                          </w:rPr>
                          <w:t>.</w:t>
                        </w:r>
                      </w:p>
                      <w:p w14:paraId="7FFCD413" w14:textId="77777777"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Designed and Developed Inbound/Outbound Integrations using EIB, Core Connectors, and Studio integrations in HR and Finance Modules </w:t>
                        </w:r>
                      </w:p>
                      <w:p w14:paraId="2160E8A5" w14:textId="6EBCEFD8"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and executed test plans to ensure solutions were functional and met business requirements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1DC9D2A4" w14:textId="76240805"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Performed arithmetic calculations in Matrix report for counting, averaging, and summing, ranging between maximum and minimum</w:t>
                        </w:r>
                        <w:r w:rsidR="004D38AB">
                          <w:rPr>
                            <w:rStyle w:val="span"/>
                            <w:rFonts w:ascii="Century Gothic" w:eastAsia="Century Gothic" w:hAnsi="Century Gothic" w:cs="Century Gothic"/>
                            <w:sz w:val="22"/>
                            <w:szCs w:val="22"/>
                          </w:rPr>
                          <w:t>.</w:t>
                        </w:r>
                      </w:p>
                      <w:p w14:paraId="62A2A91B" w14:textId="77777777"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Sorting and summarization to get the counts in Workday Reports </w:t>
                        </w:r>
                      </w:p>
                      <w:p w14:paraId="153E4E3F" w14:textId="3298901A"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Performed filtration conditions that needed to be added in specific Workday Reports as required</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124C8DC6" w14:textId="21DD1714"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Enhanced Report performances by providing various solutions like avoiding nested calculated fields and instead using filters and other options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1DE791F7" w14:textId="39CB27BE"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Calculated fields for custom reports as per client needs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57D76A93" w14:textId="41C076D2"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lastRenderedPageBreak/>
                          <w:t>Created and used calculated fields in reporting, business processes, integrations, and other areas within Workday</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7E206BEE" w14:textId="77777777"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And, Responsible for security groups like User-based security groups, Role-based security groups </w:t>
                        </w:r>
                      </w:p>
                      <w:p w14:paraId="3CD98432" w14:textId="342FE670"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 &amp; edit custom reports, scheduled processes, custom objects/fields, and calculated fields</w:t>
                        </w:r>
                        <w:r w:rsidR="004D38AB">
                          <w:rPr>
                            <w:rStyle w:val="span"/>
                            <w:rFonts w:ascii="Century Gothic" w:eastAsia="Century Gothic" w:hAnsi="Century Gothic" w:cs="Century Gothic"/>
                            <w:sz w:val="22"/>
                            <w:szCs w:val="22"/>
                          </w:rPr>
                          <w:t>.</w:t>
                        </w:r>
                      </w:p>
                      <w:p w14:paraId="7FB13A04" w14:textId="4C15544F"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Well-versed in building Advanced custom reports with the help of Workday report data sources</w:t>
                        </w:r>
                        <w:r w:rsidR="004D38AB">
                          <w:rPr>
                            <w:rStyle w:val="span"/>
                            <w:rFonts w:ascii="Century Gothic" w:eastAsia="Century Gothic" w:hAnsi="Century Gothic" w:cs="Century Gothic"/>
                            <w:sz w:val="22"/>
                            <w:szCs w:val="22"/>
                          </w:rPr>
                          <w:t>.</w:t>
                        </w:r>
                      </w:p>
                      <w:p w14:paraId="4D0BB313" w14:textId="695034C3"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Employee Onboarding: Created an integration that connects Workday HCM with an external HR system to automate the onboarding process for new employees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54E1B10C" w14:textId="4505036B"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This integration can use Workday Studio to build custom connectors and web services to transfer data between the two systems, such as employee data, job information, and payroll details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71520EB2" w14:textId="6C60ECE5"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Designed and developed custom reports, EIB's, and Studio integrations using various tools such as XSLT</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740AADBC" w14:textId="77777777"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Involved in implementing Workday HCM for various HR modules such as Time Tracking, Benefits, Absence Management, Payroll, and Compensation </w:t>
                        </w:r>
                      </w:p>
                      <w:p w14:paraId="58B7F4DD" w14:textId="428EF414"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Collaborated with cross-functional teams to identify and develop solutions to meet business needs within Workday</w:t>
                        </w:r>
                        <w:r w:rsidR="004D38AB">
                          <w:rPr>
                            <w:rStyle w:val="span"/>
                            <w:rFonts w:ascii="Century Gothic" w:eastAsia="Century Gothic" w:hAnsi="Century Gothic" w:cs="Century Gothic"/>
                            <w:sz w:val="22"/>
                            <w:szCs w:val="22"/>
                          </w:rPr>
                          <w:t>.</w:t>
                        </w:r>
                      </w:p>
                      <w:p w14:paraId="2439ADF6" w14:textId="77777777" w:rsidR="00200F7A" w:rsidRDefault="00ED16B9">
                        <w:pPr>
                          <w:pStyle w:val="documentulli"/>
                          <w:numPr>
                            <w:ilvl w:val="0"/>
                            <w:numId w:val="1"/>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Technical Areas: Workday, Workday Studio, Workday BIRT, Workday EIB, Core Connectors, Document Transformation, MDT, Calculated Fields, Workday Report writer, XML, XSLT. </w:t>
                        </w:r>
                      </w:p>
                    </w:tc>
                  </w:tr>
                </w:tbl>
                <w:p w14:paraId="70AA33F9" w14:textId="77777777" w:rsidR="00200F7A" w:rsidRDefault="00200F7A">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610"/>
                  </w:tblGrid>
                  <w:tr w:rsidR="00200F7A" w14:paraId="052E9B87" w14:textId="77777777">
                    <w:trPr>
                      <w:tblCellSpacing w:w="0" w:type="dxa"/>
                    </w:trPr>
                    <w:tc>
                      <w:tcPr>
                        <w:tcW w:w="500" w:type="dxa"/>
                        <w:tcMar>
                          <w:top w:w="200" w:type="dxa"/>
                          <w:left w:w="0" w:type="dxa"/>
                          <w:bottom w:w="0" w:type="dxa"/>
                          <w:right w:w="0" w:type="dxa"/>
                        </w:tcMar>
                        <w:hideMark/>
                      </w:tcPr>
                      <w:p w14:paraId="4C98D87C"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14:paraId="1EB5DECC"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5408" behindDoc="0" locked="0" layoutInCell="1" allowOverlap="1" wp14:anchorId="26D07D81" wp14:editId="276B9202">
                              <wp:simplePos x="0" y="0"/>
                              <wp:positionH relativeFrom="column">
                                <wp:posOffset>-394970</wp:posOffset>
                              </wp:positionH>
                              <wp:positionV relativeFrom="paragraph">
                                <wp:posOffset>31750</wp:posOffset>
                              </wp:positionV>
                              <wp:extent cx="152832" cy="152923"/>
                              <wp:effectExtent l="0" t="0" r="0" b="0"/>
                              <wp:wrapNone/>
                              <wp:docPr id="100016" name="Picture 100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6" name=""/>
                                      <pic:cNvPicPr>
                                        <a:picLocks/>
                                      </pic:cNvPicPr>
                                    </pic:nvPicPr>
                                    <pic:blipFill>
                                      <a:blip r:embed="rId12"/>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Sep 2020 - Mar 2022</w:t>
                        </w:r>
                      </w:p>
                    </w:tc>
                    <w:tc>
                      <w:tcPr>
                        <w:tcW w:w="8610" w:type="dxa"/>
                        <w:tcMar>
                          <w:top w:w="200" w:type="dxa"/>
                          <w:left w:w="0" w:type="dxa"/>
                          <w:bottom w:w="0" w:type="dxa"/>
                          <w:right w:w="0" w:type="dxa"/>
                        </w:tcMar>
                        <w:hideMark/>
                      </w:tcPr>
                      <w:p w14:paraId="4230F21B" w14:textId="77777777" w:rsidR="00200F7A" w:rsidRDefault="00ED16B9">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Sr. Workday Integration Consultant</w:t>
                        </w:r>
                        <w:r>
                          <w:rPr>
                            <w:rStyle w:val="singlecolumnspanpaddedlinenth-child1"/>
                            <w:rFonts w:ascii="Century Gothic" w:eastAsia="Century Gothic" w:hAnsi="Century Gothic" w:cs="Century Gothic"/>
                            <w:sz w:val="22"/>
                            <w:szCs w:val="22"/>
                          </w:rPr>
                          <w:t xml:space="preserve"> </w:t>
                        </w:r>
                      </w:p>
                      <w:p w14:paraId="031DA26F" w14:textId="555B8C36" w:rsidR="004531B4" w:rsidRPr="004531B4" w:rsidRDefault="004531B4" w:rsidP="004531B4">
                        <w:pPr>
                          <w:pStyle w:val="spanpaddedline"/>
                          <w:spacing w:line="320" w:lineRule="atLeast"/>
                          <w:rPr>
                            <w:rFonts w:ascii="Century Gothic" w:eastAsia="Century Gothic" w:hAnsi="Century Gothic" w:cs="Century Gothic"/>
                            <w:i/>
                            <w:iCs/>
                            <w:sz w:val="22"/>
                            <w:szCs w:val="22"/>
                          </w:rPr>
                        </w:pPr>
                        <w:r w:rsidRPr="004531B4">
                          <w:rPr>
                            <w:rFonts w:ascii="Century Gothic" w:eastAsia="Century Gothic" w:hAnsi="Century Gothic" w:cs="Century Gothic"/>
                            <w:i/>
                            <w:iCs/>
                            <w:sz w:val="22"/>
                            <w:szCs w:val="22"/>
                          </w:rPr>
                          <w:t>West Monroe Partner</w:t>
                        </w:r>
                        <w:r>
                          <w:rPr>
                            <w:rFonts w:ascii="Century Gothic" w:eastAsia="Century Gothic" w:hAnsi="Century Gothic" w:cs="Century Gothic"/>
                            <w:i/>
                            <w:iCs/>
                            <w:sz w:val="22"/>
                            <w:szCs w:val="22"/>
                          </w:rPr>
                          <w:t>s, (Remote)</w:t>
                        </w:r>
                      </w:p>
                      <w:p w14:paraId="6AC4BFE9" w14:textId="3C223E34" w:rsidR="00200F7A" w:rsidRDefault="00200F7A">
                        <w:pPr>
                          <w:pStyle w:val="spanpaddedline"/>
                          <w:spacing w:line="320" w:lineRule="atLeast"/>
                          <w:rPr>
                            <w:rStyle w:val="documentparagraphsinglecolumnCharacter"/>
                            <w:rFonts w:ascii="Century Gothic" w:eastAsia="Century Gothic" w:hAnsi="Century Gothic" w:cs="Century Gothic"/>
                            <w:i/>
                            <w:iCs/>
                            <w:sz w:val="22"/>
                            <w:szCs w:val="22"/>
                          </w:rPr>
                        </w:pPr>
                      </w:p>
                      <w:p w14:paraId="19034023" w14:textId="77777777"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Worked on Simple and Advanced Integration and applied XSLT transformations to XML Data </w:t>
                        </w:r>
                      </w:p>
                      <w:p w14:paraId="2CC0472C" w14:textId="013669B4"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Expertise in developing Payroll integrations using PICOF and PECI with the help of document transformation to meet clients' complex payroll requirements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67772F42" w14:textId="77777777"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Involved in creating the Technical Design Documents for the Integrations based on the Functional Design Documents </w:t>
                        </w:r>
                      </w:p>
                      <w:p w14:paraId="625CF3BB" w14:textId="1F81C7FA"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and developed Simple and Advanced reports for Benefits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22FF3755" w14:textId="77777777"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Supported and maintained all the Integrations using Ticketing System </w:t>
                        </w:r>
                      </w:p>
                      <w:p w14:paraId="33FA8F06" w14:textId="50E19464"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on Document Transformations, applied XSLT transformations, and transformed fixed-width files into XML</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2E4D962C" w14:textId="7906AC1C"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on the design and development of integrations with Benefits and Payroll systems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7186EA47" w14:textId="77777777"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Hands-on with configuring EIB and building Custom Report using Calculated Fields </w:t>
                        </w:r>
                      </w:p>
                      <w:p w14:paraId="5FD68CE5" w14:textId="77777777"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Worked extensively on Web Service Integration (SOAP, WSDL, and XML) </w:t>
                        </w:r>
                      </w:p>
                      <w:p w14:paraId="44E804A2" w14:textId="77777777"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Developed several Workday Inbound and Outbound Integrations per the design specifications and Requirements using EIBs and Core Connectors </w:t>
                        </w:r>
                      </w:p>
                      <w:p w14:paraId="140693B8" w14:textId="77777777"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Created Different Reports (Advanced, Matrix) using Report Writer </w:t>
                        </w:r>
                      </w:p>
                      <w:p w14:paraId="5B5DBDA7" w14:textId="6EBF1DC7"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lastRenderedPageBreak/>
                          <w:t>Involved in gathering the reporting requirements from Payroll, HR, Benefits departments, and benefit, Payroll vendors</w:t>
                        </w:r>
                        <w:r w:rsidR="004D38AB">
                          <w:rPr>
                            <w:rStyle w:val="span"/>
                            <w:rFonts w:ascii="Century Gothic" w:eastAsia="Century Gothic" w:hAnsi="Century Gothic" w:cs="Century Gothic"/>
                            <w:sz w:val="22"/>
                            <w:szCs w:val="22"/>
                          </w:rPr>
                          <w:t>.</w:t>
                        </w:r>
                      </w:p>
                      <w:p w14:paraId="36419845" w14:textId="34E646AB"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Reviewed, analyzed, and evaluated business systems and user needs/requirements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0D7B586D" w14:textId="0131CCD7"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Configuration of Workday's Business Process framework configured Conditional Rules to guide workflow or validate data as required to accommodate desired outcomes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4FFBFA67" w14:textId="6E8C08DA"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Design Documentation for the Integrations and worked closely with the business team to resolve defects in Development</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10C23316" w14:textId="77777777" w:rsidR="00200F7A" w:rsidRDefault="00ED16B9">
                        <w:pPr>
                          <w:pStyle w:val="documentulli"/>
                          <w:numPr>
                            <w:ilvl w:val="0"/>
                            <w:numId w:val="2"/>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Technical Areas: Workday, Workday Studio, Workday BIRT, Workday EIB, Core Connectors, Document Transformation, Calculated Fields, Workday Report writer, XML, XSLT. </w:t>
                        </w:r>
                      </w:p>
                    </w:tc>
                  </w:tr>
                </w:tbl>
                <w:p w14:paraId="681136EC" w14:textId="77777777" w:rsidR="00200F7A" w:rsidRDefault="00200F7A">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610"/>
                  </w:tblGrid>
                  <w:tr w:rsidR="00200F7A" w14:paraId="4F286117" w14:textId="77777777">
                    <w:trPr>
                      <w:tblCellSpacing w:w="0" w:type="dxa"/>
                    </w:trPr>
                    <w:tc>
                      <w:tcPr>
                        <w:tcW w:w="500" w:type="dxa"/>
                        <w:tcMar>
                          <w:top w:w="200" w:type="dxa"/>
                          <w:left w:w="0" w:type="dxa"/>
                          <w:bottom w:w="0" w:type="dxa"/>
                          <w:right w:w="0" w:type="dxa"/>
                        </w:tcMar>
                        <w:hideMark/>
                      </w:tcPr>
                      <w:p w14:paraId="7774F45E"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14:paraId="5CCFA4EB"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6432" behindDoc="0" locked="0" layoutInCell="1" allowOverlap="1" wp14:anchorId="64CD2FE4" wp14:editId="2EB31D83">
                              <wp:simplePos x="0" y="0"/>
                              <wp:positionH relativeFrom="column">
                                <wp:posOffset>-394970</wp:posOffset>
                              </wp:positionH>
                              <wp:positionV relativeFrom="paragraph">
                                <wp:posOffset>31750</wp:posOffset>
                              </wp:positionV>
                              <wp:extent cx="152832" cy="152923"/>
                              <wp:effectExtent l="0" t="0" r="0" b="0"/>
                              <wp:wrapNone/>
                              <wp:docPr id="100018" name="Picture 100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8" name=""/>
                                      <pic:cNvPicPr>
                                        <a:picLocks/>
                                      </pic:cNvPicPr>
                                    </pic:nvPicPr>
                                    <pic:blipFill>
                                      <a:blip r:embed="rId12"/>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Oct 2018 - Aug 2020</w:t>
                        </w:r>
                      </w:p>
                    </w:tc>
                    <w:tc>
                      <w:tcPr>
                        <w:tcW w:w="8610" w:type="dxa"/>
                        <w:tcMar>
                          <w:top w:w="200" w:type="dxa"/>
                          <w:left w:w="0" w:type="dxa"/>
                          <w:bottom w:w="0" w:type="dxa"/>
                          <w:right w:w="0" w:type="dxa"/>
                        </w:tcMar>
                        <w:hideMark/>
                      </w:tcPr>
                      <w:p w14:paraId="24F6C56E" w14:textId="77777777" w:rsidR="00200F7A" w:rsidRDefault="00ED16B9">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Workday Consultant</w:t>
                        </w:r>
                        <w:r>
                          <w:rPr>
                            <w:rStyle w:val="singlecolumnspanpaddedlinenth-child1"/>
                            <w:rFonts w:ascii="Century Gothic" w:eastAsia="Century Gothic" w:hAnsi="Century Gothic" w:cs="Century Gothic"/>
                            <w:sz w:val="22"/>
                            <w:szCs w:val="22"/>
                          </w:rPr>
                          <w:t xml:space="preserve"> </w:t>
                        </w:r>
                      </w:p>
                      <w:p w14:paraId="2A00E2AE" w14:textId="6D25FAC7" w:rsidR="00200F7A" w:rsidRDefault="0088350E">
                        <w:pPr>
                          <w:pStyle w:val="spanpaddedline"/>
                          <w:spacing w:line="320" w:lineRule="atLeast"/>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 xml:space="preserve">AAA Insurance, Detroit, Michigan </w:t>
                        </w:r>
                        <w:r w:rsidR="00C26EF8">
                          <w:rPr>
                            <w:rStyle w:val="span"/>
                            <w:rFonts w:ascii="Century Gothic" w:eastAsia="Century Gothic" w:hAnsi="Century Gothic" w:cs="Century Gothic"/>
                            <w:i/>
                            <w:iCs/>
                            <w:sz w:val="22"/>
                            <w:szCs w:val="22"/>
                          </w:rPr>
                          <w:br/>
                        </w:r>
                      </w:p>
                      <w:p w14:paraId="7F04FF41" w14:textId="77777777"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Strong knowledge of XML, XSLT, XPath, and other integration-related technologies </w:t>
                        </w:r>
                      </w:p>
                      <w:p w14:paraId="7DC15CD7" w14:textId="77777777"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Build the integration using EIB, Core connectors &amp; DT, and Studio </w:t>
                        </w:r>
                      </w:p>
                      <w:p w14:paraId="7E13AA99" w14:textId="0D3C8E9B"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Strong problem-solving skills, with the ability to troubleshoot and resolve issues related to integrations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5384B195" w14:textId="6737959D"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Experience with developing integrations related to supplier management</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249D80AA" w14:textId="77777777"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Proficiency in Workday Studio, Workday Integration Cloud Platform, and Workday Web Services </w:t>
                        </w:r>
                      </w:p>
                      <w:p w14:paraId="495DC3F0" w14:textId="77777777"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Troubleshoot the existing integration and apply the fix against JIRA / RFC (created by Business Analyst) </w:t>
                        </w:r>
                      </w:p>
                      <w:p w14:paraId="2D32A149" w14:textId="5A73A8E9"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Removed the manual work of the hiring process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0A6231DC" w14:textId="2223DCAC"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Automated this process by enhancing new hire integration</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741F6B35" w14:textId="19D4FE9E"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Benefit</w:t>
                        </w:r>
                        <w:r w:rsidR="004D38AB">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plans, pension plans, and probation period changes will update by integration only</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7460C97C" w14:textId="1B38C5D2"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Involved in understanding the requirement and its functionality</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401E965A" w14:textId="2239DEB6"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Ability to work independently and as part of a team</w:t>
                        </w:r>
                        <w:r w:rsidR="004D38AB">
                          <w:rPr>
                            <w:rStyle w:val="span"/>
                            <w:rFonts w:ascii="Century Gothic" w:eastAsia="Century Gothic" w:hAnsi="Century Gothic" w:cs="Century Gothic"/>
                            <w:sz w:val="22"/>
                            <w:szCs w:val="22"/>
                          </w:rPr>
                          <w:t>.</w:t>
                        </w:r>
                      </w:p>
                      <w:p w14:paraId="707AE1B8" w14:textId="2121B6AC"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As per business need, create custom reports, design the report using BIRT, etc</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353246AE" w14:textId="2569B40F"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Involved in performing system, end-to-end testing for integrations, and resolving defects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64CE5E58" w14:textId="77777777"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Analyze the different versions of web services under other domains (HR, Benefits, Compensation, Staffing </w:t>
                        </w:r>
                      </w:p>
                      <w:p w14:paraId="5C064DB4" w14:textId="77777777"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Worked on the Balance sheet and Trial Balance Reports </w:t>
                        </w:r>
                      </w:p>
                      <w:p w14:paraId="78DFD644" w14:textId="632D798A"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Formulated logic and created global calculated fields which could be used across all integrations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3E2BF3C7" w14:textId="629C9805"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Excellent communication skills, with the ability to collaborate effectively with stakeholders across different departments and locations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3733E38C" w14:textId="77777777"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Built Workday integrations for Unum, LFG, Hire Right, Aspect, and Absence Soft </w:t>
                        </w:r>
                      </w:p>
                      <w:p w14:paraId="5CAD4BEC" w14:textId="77777777"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lastRenderedPageBreak/>
                          <w:t xml:space="preserve">Developed various custom reports on AR (Customer invoices and accounts), AP (Supplier invoices and accounts), GL, and fixed assets (Business assets and depreciation values) </w:t>
                        </w:r>
                      </w:p>
                      <w:p w14:paraId="7F46834F" w14:textId="77777777" w:rsidR="00200F7A" w:rsidRDefault="00ED16B9">
                        <w:pPr>
                          <w:pStyle w:val="documentulli"/>
                          <w:numPr>
                            <w:ilvl w:val="0"/>
                            <w:numId w:val="3"/>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Technical Areas: Workday 32/33/34 Workday Studio, Workday EIB, Core Connectors, Document Transformation, Calculated Fields, Workday Report writer, XML, XSLT. </w:t>
                        </w:r>
                      </w:p>
                    </w:tc>
                  </w:tr>
                </w:tbl>
                <w:p w14:paraId="5B217EB4" w14:textId="77777777" w:rsidR="00200F7A" w:rsidRDefault="00200F7A">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610"/>
                  </w:tblGrid>
                  <w:tr w:rsidR="00200F7A" w14:paraId="7156F370" w14:textId="77777777">
                    <w:trPr>
                      <w:tblCellSpacing w:w="0" w:type="dxa"/>
                    </w:trPr>
                    <w:tc>
                      <w:tcPr>
                        <w:tcW w:w="500" w:type="dxa"/>
                        <w:tcMar>
                          <w:top w:w="200" w:type="dxa"/>
                          <w:left w:w="0" w:type="dxa"/>
                          <w:bottom w:w="0" w:type="dxa"/>
                          <w:right w:w="0" w:type="dxa"/>
                        </w:tcMar>
                        <w:hideMark/>
                      </w:tcPr>
                      <w:p w14:paraId="2F06A6F1"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14:paraId="2D3F4671"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7456" behindDoc="0" locked="0" layoutInCell="1" allowOverlap="1" wp14:anchorId="288002B5" wp14:editId="51F4A49B">
                              <wp:simplePos x="0" y="0"/>
                              <wp:positionH relativeFrom="column">
                                <wp:posOffset>-394970</wp:posOffset>
                              </wp:positionH>
                              <wp:positionV relativeFrom="paragraph">
                                <wp:posOffset>31750</wp:posOffset>
                              </wp:positionV>
                              <wp:extent cx="152832" cy="152923"/>
                              <wp:effectExtent l="0" t="0" r="0" b="0"/>
                              <wp:wrapNone/>
                              <wp:docPr id="100020" name="Picture 100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0" name=""/>
                                      <pic:cNvPicPr>
                                        <a:picLocks/>
                                      </pic:cNvPicPr>
                                    </pic:nvPicPr>
                                    <pic:blipFill>
                                      <a:blip r:embed="rId12"/>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Apr 2017 - Sep 2018</w:t>
                        </w:r>
                      </w:p>
                    </w:tc>
                    <w:tc>
                      <w:tcPr>
                        <w:tcW w:w="8610" w:type="dxa"/>
                        <w:tcMar>
                          <w:top w:w="200" w:type="dxa"/>
                          <w:left w:w="0" w:type="dxa"/>
                          <w:bottom w:w="0" w:type="dxa"/>
                          <w:right w:w="0" w:type="dxa"/>
                        </w:tcMar>
                        <w:hideMark/>
                      </w:tcPr>
                      <w:p w14:paraId="6F7E1D30" w14:textId="77777777" w:rsidR="00200F7A" w:rsidRDefault="00ED16B9">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Workday Consultant</w:t>
                        </w:r>
                        <w:r>
                          <w:rPr>
                            <w:rStyle w:val="singlecolumnspanpaddedlinenth-child1"/>
                            <w:rFonts w:ascii="Century Gothic" w:eastAsia="Century Gothic" w:hAnsi="Century Gothic" w:cs="Century Gothic"/>
                            <w:sz w:val="22"/>
                            <w:szCs w:val="22"/>
                          </w:rPr>
                          <w:t xml:space="preserve"> </w:t>
                        </w:r>
                      </w:p>
                      <w:p w14:paraId="5432A6DC" w14:textId="5FF1CC25" w:rsidR="00200F7A" w:rsidRDefault="00225DBA">
                        <w:pPr>
                          <w:pStyle w:val="spanpaddedline"/>
                          <w:spacing w:line="320" w:lineRule="atLeast"/>
                          <w:rPr>
                            <w:rStyle w:val="span"/>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Wells Fargo, Raleigh, NC</w:t>
                        </w:r>
                      </w:p>
                      <w:p w14:paraId="60337CBA" w14:textId="77777777" w:rsidR="00C26EF8" w:rsidRDefault="00C26EF8">
                        <w:pPr>
                          <w:pStyle w:val="spanpaddedline"/>
                          <w:spacing w:line="320" w:lineRule="atLeast"/>
                          <w:rPr>
                            <w:rStyle w:val="documentparagraphsinglecolumnCharacter"/>
                            <w:rFonts w:ascii="Century Gothic" w:eastAsia="Century Gothic" w:hAnsi="Century Gothic" w:cs="Century Gothic"/>
                            <w:i/>
                            <w:iCs/>
                            <w:sz w:val="22"/>
                            <w:szCs w:val="22"/>
                          </w:rPr>
                        </w:pPr>
                      </w:p>
                      <w:p w14:paraId="36381978" w14:textId="77777777"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(SOAP/REST Workday Web service calls) </w:t>
                        </w:r>
                      </w:p>
                      <w:p w14:paraId="2135D861" w14:textId="77777777"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Developed HCM and Financial inbound/Outbound integrations using EIB and Studio </w:t>
                        </w:r>
                      </w:p>
                      <w:p w14:paraId="29BAB52A" w14:textId="7F3A9AF3"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closely with the client's project teams to ensure the customer's successful deployments</w:t>
                        </w:r>
                        <w:r w:rsidR="004D38AB">
                          <w:rPr>
                            <w:rStyle w:val="span"/>
                            <w:rFonts w:ascii="Century Gothic" w:eastAsia="Century Gothic" w:hAnsi="Century Gothic" w:cs="Century Gothic"/>
                            <w:sz w:val="22"/>
                            <w:szCs w:val="22"/>
                          </w:rPr>
                          <w:t>.</w:t>
                        </w:r>
                      </w:p>
                      <w:p w14:paraId="7AC4E160" w14:textId="77777777"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Configuration, Workday Security Configuration, Integration Maintenance and Modification Enterprise Interface Builder (EIB), iLoad &amp; Report Writer Tenant setup activities, alert, and notification configuration </w:t>
                        </w:r>
                      </w:p>
                      <w:p w14:paraId="6E0706E6" w14:textId="6708D3E8"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Various Custom Reports (Simple, Advanced, Composite, and Matrix) in HCM and Financial areas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1EA09C78" w14:textId="77777777"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Involved as a critical resource in the following areas during the implementation and post-Production support activities of Workday HCM: Core Organization Setup Configuration of Business Processes and Compensation and Workday Financials: General Ledger, Banking, AP/AR, and Procurement </w:t>
                        </w:r>
                      </w:p>
                      <w:p w14:paraId="129F6543" w14:textId="77777777"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Maintain and support HR Business Processes of Compensation, Hiring, and Performance Management </w:t>
                        </w:r>
                      </w:p>
                      <w:p w14:paraId="07FC81A0" w14:textId="5C458452"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Lead data migration and conversion from legacy systems to Workday systems using </w:t>
                        </w:r>
                        <w:r w:rsidR="004D38AB">
                          <w:rPr>
                            <w:rStyle w:val="span"/>
                            <w:rFonts w:ascii="Century Gothic" w:eastAsia="Century Gothic" w:hAnsi="Century Gothic" w:cs="Century Gothic"/>
                            <w:sz w:val="22"/>
                            <w:szCs w:val="22"/>
                          </w:rPr>
                          <w:t>iLoad’s</w:t>
                        </w:r>
                        <w:r>
                          <w:rPr>
                            <w:rStyle w:val="span"/>
                            <w:rFonts w:ascii="Century Gothic" w:eastAsia="Century Gothic" w:hAnsi="Century Gothic" w:cs="Century Gothic"/>
                            <w:sz w:val="22"/>
                            <w:szCs w:val="22"/>
                          </w:rPr>
                          <w:t xml:space="preserve"> and EIB</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7D059922" w14:textId="77777777"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Created custom integrations with third-party applications using Workday Cloud Connect and Enterprise Interface Builder (EIB) </w:t>
                        </w:r>
                      </w:p>
                      <w:p w14:paraId="5AD0AE87" w14:textId="71F21E12"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Created and used calculated fields in reporting, business processes, integrations, and other areas within Workday</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12C45094" w14:textId="77777777"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Created new permission lists and roles for Security Administration </w:t>
                        </w:r>
                      </w:p>
                      <w:p w14:paraId="105407F3" w14:textId="70788209"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Designed and Developed Inbound/Outbound Integrations using EIB, Core Connectors, and Studio integrations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02C1A203" w14:textId="77777777"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Created and Maintained integration and Reporting Documentation (Technical design Documents and FDDs) </w:t>
                        </w:r>
                      </w:p>
                      <w:p w14:paraId="5971116C" w14:textId="54E4F4E6"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Hire into Headcount and Job Management, Approvals of Organization Assignments, and consolidated approvals</w:t>
                        </w:r>
                        <w:r w:rsidR="004D38AB">
                          <w:rPr>
                            <w:rStyle w:val="span"/>
                            <w:rFonts w:ascii="Century Gothic" w:eastAsia="Century Gothic" w:hAnsi="Century Gothic" w:cs="Century Gothic"/>
                            <w:sz w:val="22"/>
                            <w:szCs w:val="22"/>
                          </w:rPr>
                          <w:t>.</w:t>
                        </w:r>
                      </w:p>
                      <w:p w14:paraId="61B64F40" w14:textId="2BF4C733"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Used sequence generators, generated templates, and validated inbound integration system resources</w:t>
                        </w:r>
                        <w:r w:rsidR="004D38AB">
                          <w:rPr>
                            <w:rStyle w:val="span"/>
                            <w:rFonts w:ascii="Century Gothic" w:eastAsia="Century Gothic" w:hAnsi="Century Gothic" w:cs="Century Gothic"/>
                            <w:sz w:val="22"/>
                            <w:szCs w:val="22"/>
                          </w:rPr>
                          <w:t>.</w:t>
                        </w:r>
                      </w:p>
                      <w:p w14:paraId="2A0B3420" w14:textId="2FC927E8"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integrations in Workday HCM and Financials using Connectors</w:t>
                        </w:r>
                        <w:r w:rsidR="004D38AB">
                          <w:rPr>
                            <w:rStyle w:val="span"/>
                            <w:rFonts w:ascii="Century Gothic" w:eastAsia="Century Gothic" w:hAnsi="Century Gothic" w:cs="Century Gothic"/>
                            <w:sz w:val="22"/>
                            <w:szCs w:val="22"/>
                          </w:rPr>
                          <w:t>.</w:t>
                        </w:r>
                      </w:p>
                      <w:p w14:paraId="0ADB7C5B" w14:textId="530CC586"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Extensively used Report Wizard, Report Builder, and Report Manager to develop and deploy reports in SSRS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213E6289" w14:textId="77777777" w:rsidR="00200F7A" w:rsidRDefault="00ED16B9">
                        <w:pPr>
                          <w:pStyle w:val="documentulli"/>
                          <w:numPr>
                            <w:ilvl w:val="0"/>
                            <w:numId w:val="4"/>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lastRenderedPageBreak/>
                          <w:t xml:space="preserve">Technical Areas: Workday 26/27/28/29, Workday Studio, Workday BIRT, Workday EIB, Core Connectors, Document Transformation, Calculated Fields, Workday Report writer, XML, XSLT. </w:t>
                        </w:r>
                      </w:p>
                    </w:tc>
                  </w:tr>
                </w:tbl>
                <w:p w14:paraId="2FC60F71" w14:textId="77777777" w:rsidR="00200F7A" w:rsidRDefault="00200F7A">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610"/>
                  </w:tblGrid>
                  <w:tr w:rsidR="00200F7A" w14:paraId="78AD5886" w14:textId="77777777">
                    <w:trPr>
                      <w:tblCellSpacing w:w="0" w:type="dxa"/>
                    </w:trPr>
                    <w:tc>
                      <w:tcPr>
                        <w:tcW w:w="500" w:type="dxa"/>
                        <w:tcMar>
                          <w:top w:w="200" w:type="dxa"/>
                          <w:left w:w="0" w:type="dxa"/>
                          <w:bottom w:w="0" w:type="dxa"/>
                          <w:right w:w="0" w:type="dxa"/>
                        </w:tcMar>
                        <w:hideMark/>
                      </w:tcPr>
                      <w:p w14:paraId="5C4B3059"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14:paraId="4B8ABF6A" w14:textId="5FFF8F2C"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8480" behindDoc="0" locked="0" layoutInCell="1" allowOverlap="1" wp14:anchorId="315BB9C2" wp14:editId="26F20D16">
                              <wp:simplePos x="0" y="0"/>
                              <wp:positionH relativeFrom="column">
                                <wp:posOffset>-394970</wp:posOffset>
                              </wp:positionH>
                              <wp:positionV relativeFrom="paragraph">
                                <wp:posOffset>31750</wp:posOffset>
                              </wp:positionV>
                              <wp:extent cx="152832" cy="152923"/>
                              <wp:effectExtent l="0" t="0" r="0" b="0"/>
                              <wp:wrapNone/>
                              <wp:docPr id="100022" name="Picture 100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2" name=""/>
                                      <pic:cNvPicPr>
                                        <a:picLocks/>
                                      </pic:cNvPicPr>
                                    </pic:nvPicPr>
                                    <pic:blipFill>
                                      <a:blip r:embed="rId12"/>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Feb 201</w:t>
                        </w:r>
                        <w:r w:rsidR="00997638">
                          <w:rPr>
                            <w:rStyle w:val="span"/>
                            <w:rFonts w:ascii="Century Gothic" w:eastAsia="Century Gothic" w:hAnsi="Century Gothic" w:cs="Century Gothic"/>
                            <w:b/>
                            <w:bCs/>
                            <w:sz w:val="22"/>
                            <w:szCs w:val="22"/>
                          </w:rPr>
                          <w:t>5</w:t>
                        </w:r>
                        <w:r>
                          <w:rPr>
                            <w:rStyle w:val="span"/>
                            <w:rFonts w:ascii="Century Gothic" w:eastAsia="Century Gothic" w:hAnsi="Century Gothic" w:cs="Century Gothic"/>
                            <w:b/>
                            <w:bCs/>
                            <w:sz w:val="22"/>
                            <w:szCs w:val="22"/>
                          </w:rPr>
                          <w:t xml:space="preserve"> </w:t>
                        </w:r>
                        <w:r w:rsidR="00997638">
                          <w:rPr>
                            <w:rStyle w:val="span"/>
                            <w:rFonts w:ascii="Century Gothic" w:eastAsia="Century Gothic" w:hAnsi="Century Gothic" w:cs="Century Gothic"/>
                            <w:b/>
                            <w:bCs/>
                            <w:sz w:val="22"/>
                            <w:szCs w:val="22"/>
                          </w:rPr>
                          <w:t>–</w:t>
                        </w:r>
                        <w:r>
                          <w:rPr>
                            <w:rStyle w:val="span"/>
                            <w:rFonts w:ascii="Century Gothic" w:eastAsia="Century Gothic" w:hAnsi="Century Gothic" w:cs="Century Gothic"/>
                            <w:b/>
                            <w:bCs/>
                            <w:sz w:val="22"/>
                            <w:szCs w:val="22"/>
                          </w:rPr>
                          <w:t xml:space="preserve"> Ma</w:t>
                        </w:r>
                        <w:r w:rsidR="00997638">
                          <w:rPr>
                            <w:rStyle w:val="span"/>
                            <w:rFonts w:ascii="Century Gothic" w:eastAsia="Century Gothic" w:hAnsi="Century Gothic" w:cs="Century Gothic"/>
                            <w:b/>
                            <w:bCs/>
                            <w:sz w:val="22"/>
                            <w:szCs w:val="22"/>
                          </w:rPr>
                          <w:t>rch</w:t>
                        </w:r>
                        <w:r>
                          <w:rPr>
                            <w:rStyle w:val="span"/>
                            <w:rFonts w:ascii="Century Gothic" w:eastAsia="Century Gothic" w:hAnsi="Century Gothic" w:cs="Century Gothic"/>
                            <w:b/>
                            <w:bCs/>
                            <w:sz w:val="22"/>
                            <w:szCs w:val="22"/>
                          </w:rPr>
                          <w:t xml:space="preserve"> 201</w:t>
                        </w:r>
                        <w:r w:rsidR="00997638">
                          <w:rPr>
                            <w:rStyle w:val="span"/>
                            <w:rFonts w:ascii="Century Gothic" w:eastAsia="Century Gothic" w:hAnsi="Century Gothic" w:cs="Century Gothic"/>
                            <w:b/>
                            <w:bCs/>
                            <w:sz w:val="22"/>
                            <w:szCs w:val="22"/>
                          </w:rPr>
                          <w:t>7</w:t>
                        </w:r>
                      </w:p>
                    </w:tc>
                    <w:tc>
                      <w:tcPr>
                        <w:tcW w:w="8610" w:type="dxa"/>
                        <w:tcMar>
                          <w:top w:w="200" w:type="dxa"/>
                          <w:left w:w="0" w:type="dxa"/>
                          <w:bottom w:w="0" w:type="dxa"/>
                          <w:right w:w="0" w:type="dxa"/>
                        </w:tcMar>
                        <w:hideMark/>
                      </w:tcPr>
                      <w:p w14:paraId="24DE33BB" w14:textId="77777777" w:rsidR="00200F7A" w:rsidRDefault="00ED16B9">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Business Analyst</w:t>
                        </w:r>
                        <w:r>
                          <w:rPr>
                            <w:rStyle w:val="singlecolumnspanpaddedlinenth-child1"/>
                            <w:rFonts w:ascii="Century Gothic" w:eastAsia="Century Gothic" w:hAnsi="Century Gothic" w:cs="Century Gothic"/>
                            <w:sz w:val="22"/>
                            <w:szCs w:val="22"/>
                          </w:rPr>
                          <w:t xml:space="preserve"> </w:t>
                        </w:r>
                      </w:p>
                      <w:p w14:paraId="7B7347D3" w14:textId="2CDD3453" w:rsidR="00200F7A" w:rsidRDefault="007267D1">
                        <w:pPr>
                          <w:pStyle w:val="spanpaddedline"/>
                          <w:spacing w:line="320" w:lineRule="atLeast"/>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Washington Metro, Washington, DC</w:t>
                        </w:r>
                        <w:r w:rsidR="00C26EF8">
                          <w:rPr>
                            <w:rStyle w:val="span"/>
                            <w:rFonts w:ascii="Century Gothic" w:eastAsia="Century Gothic" w:hAnsi="Century Gothic" w:cs="Century Gothic"/>
                            <w:i/>
                            <w:iCs/>
                            <w:sz w:val="22"/>
                            <w:szCs w:val="22"/>
                          </w:rPr>
                          <w:br/>
                        </w:r>
                      </w:p>
                      <w:p w14:paraId="10976104" w14:textId="77477E75"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Have taken the initiative to drive the report development process</w:t>
                        </w:r>
                        <w:r w:rsidR="004D38AB">
                          <w:rPr>
                            <w:rStyle w:val="span"/>
                            <w:rFonts w:ascii="Century Gothic" w:eastAsia="Century Gothic" w:hAnsi="Century Gothic" w:cs="Century Gothic"/>
                            <w:sz w:val="22"/>
                            <w:szCs w:val="22"/>
                          </w:rPr>
                          <w:t>.</w:t>
                        </w:r>
                      </w:p>
                      <w:p w14:paraId="1A719792" w14:textId="0CCB577A"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highly complex reports and provided information and data across various divisions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12D06999" w14:textId="6FE7984B"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Reviewed, evaluated, designed, implemented, and maintained reporting to support current business initiatives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606FD6D7" w14:textId="48B2D502"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the required data warehouse model using Star schema for the generalized model</w:t>
                        </w:r>
                        <w:r w:rsidR="004D38AB">
                          <w:rPr>
                            <w:rStyle w:val="span"/>
                            <w:rFonts w:ascii="Century Gothic" w:eastAsia="Century Gothic" w:hAnsi="Century Gothic" w:cs="Century Gothic"/>
                            <w:sz w:val="22"/>
                            <w:szCs w:val="22"/>
                          </w:rPr>
                          <w:t>.</w:t>
                        </w:r>
                      </w:p>
                      <w:p w14:paraId="3D91E227" w14:textId="0FA29162"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Gathered, Documented, and analyzed business requirements from clients and stakeholders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209DC929" w14:textId="7F7E886A"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at conceptual/logical/physical data model level using Erwin according to requirements</w:t>
                        </w:r>
                        <w:r w:rsidR="004D38AB">
                          <w:rPr>
                            <w:rStyle w:val="span"/>
                            <w:rFonts w:ascii="Century Gothic" w:eastAsia="Century Gothic" w:hAnsi="Century Gothic" w:cs="Century Gothic"/>
                            <w:sz w:val="22"/>
                            <w:szCs w:val="22"/>
                          </w:rPr>
                          <w:t>.</w:t>
                        </w:r>
                      </w:p>
                      <w:p w14:paraId="603AFF50" w14:textId="77777777"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Worked on exporting reports in multiple formats including MS Word, Excel, CSV, and PDF </w:t>
                        </w:r>
                      </w:p>
                      <w:p w14:paraId="52617C99" w14:textId="77777777"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Identified and researched data issues and highlighted areas for improvement </w:t>
                        </w:r>
                      </w:p>
                      <w:p w14:paraId="00F5DFF0" w14:textId="344445FE"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Provided input into developing and modifying systems to meet client needs and developed business specifications to support these modifications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739CB24E" w14:textId="3A3DE1F0"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Owned the assigned reports, worked on them and updated the Report Development Scheduler for status on each report</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5D715C69" w14:textId="731184A8"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Developed reporting utilizing Business Objects and SQL stored procedures</w:t>
                        </w:r>
                        <w:r w:rsidR="004D38AB">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60F31A1C" w14:textId="37121DDD"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Prepared Data Flow Diagrams using MS Visio to review the current and future business processes</w:t>
                        </w:r>
                        <w:r w:rsidR="007363C8">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693D8893" w14:textId="77777777" w:rsidR="00200F7A" w:rsidRDefault="00ED16B9">
                        <w:pPr>
                          <w:pStyle w:val="documentulli"/>
                          <w:numPr>
                            <w:ilvl w:val="0"/>
                            <w:numId w:val="5"/>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Responsible for making the report available for scheduling or viewing on-demand. </w:t>
                        </w:r>
                      </w:p>
                    </w:tc>
                  </w:tr>
                </w:tbl>
                <w:p w14:paraId="2D2A06D0" w14:textId="77777777" w:rsidR="00200F7A" w:rsidRDefault="00200F7A">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610"/>
                  </w:tblGrid>
                  <w:tr w:rsidR="00200F7A" w14:paraId="0518CD60" w14:textId="77777777">
                    <w:trPr>
                      <w:tblCellSpacing w:w="0" w:type="dxa"/>
                    </w:trPr>
                    <w:tc>
                      <w:tcPr>
                        <w:tcW w:w="500" w:type="dxa"/>
                        <w:tcMar>
                          <w:top w:w="200" w:type="dxa"/>
                          <w:left w:w="0" w:type="dxa"/>
                          <w:bottom w:w="0" w:type="dxa"/>
                          <w:right w:w="0" w:type="dxa"/>
                        </w:tcMar>
                        <w:hideMark/>
                      </w:tcPr>
                      <w:p w14:paraId="40543666" w14:textId="77777777"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14:paraId="79B7C2EA" w14:textId="596522B2" w:rsidR="00200F7A" w:rsidRDefault="00ED16B9">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9504" behindDoc="0" locked="0" layoutInCell="1" allowOverlap="1" wp14:anchorId="2EECD504" wp14:editId="4EB4D3FE">
                              <wp:simplePos x="0" y="0"/>
                              <wp:positionH relativeFrom="column">
                                <wp:posOffset>-394970</wp:posOffset>
                              </wp:positionH>
                              <wp:positionV relativeFrom="paragraph">
                                <wp:posOffset>31750</wp:posOffset>
                              </wp:positionV>
                              <wp:extent cx="152832" cy="152923"/>
                              <wp:effectExtent l="0" t="0" r="0" b="0"/>
                              <wp:wrapNone/>
                              <wp:docPr id="100024" name="Picture 100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4" name=""/>
                                      <pic:cNvPicPr>
                                        <a:picLocks/>
                                      </pic:cNvPicPr>
                                    </pic:nvPicPr>
                                    <pic:blipFill>
                                      <a:blip r:embed="rId12"/>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Mar 20</w:t>
                        </w:r>
                        <w:r w:rsidR="00997638">
                          <w:rPr>
                            <w:rStyle w:val="span"/>
                            <w:rFonts w:ascii="Century Gothic" w:eastAsia="Century Gothic" w:hAnsi="Century Gothic" w:cs="Century Gothic"/>
                            <w:b/>
                            <w:bCs/>
                            <w:sz w:val="22"/>
                            <w:szCs w:val="22"/>
                          </w:rPr>
                          <w:t>13</w:t>
                        </w:r>
                        <w:r>
                          <w:rPr>
                            <w:rStyle w:val="span"/>
                            <w:rFonts w:ascii="Century Gothic" w:eastAsia="Century Gothic" w:hAnsi="Century Gothic" w:cs="Century Gothic"/>
                            <w:b/>
                            <w:bCs/>
                            <w:sz w:val="22"/>
                            <w:szCs w:val="22"/>
                          </w:rPr>
                          <w:t xml:space="preserve"> - Feb 201</w:t>
                        </w:r>
                        <w:r w:rsidR="00997638">
                          <w:rPr>
                            <w:rStyle w:val="span"/>
                            <w:rFonts w:ascii="Century Gothic" w:eastAsia="Century Gothic" w:hAnsi="Century Gothic" w:cs="Century Gothic"/>
                            <w:b/>
                            <w:bCs/>
                            <w:sz w:val="22"/>
                            <w:szCs w:val="22"/>
                          </w:rPr>
                          <w:t>5</w:t>
                        </w:r>
                      </w:p>
                    </w:tc>
                    <w:tc>
                      <w:tcPr>
                        <w:tcW w:w="8610" w:type="dxa"/>
                        <w:tcMar>
                          <w:top w:w="200" w:type="dxa"/>
                          <w:left w:w="0" w:type="dxa"/>
                          <w:bottom w:w="0" w:type="dxa"/>
                          <w:right w:w="0" w:type="dxa"/>
                        </w:tcMar>
                        <w:hideMark/>
                      </w:tcPr>
                      <w:p w14:paraId="19BD7F60" w14:textId="77777777" w:rsidR="00200F7A" w:rsidRDefault="00ED16B9">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Business Analyst</w:t>
                        </w:r>
                        <w:r>
                          <w:rPr>
                            <w:rStyle w:val="singlecolumnspanpaddedlinenth-child1"/>
                            <w:rFonts w:ascii="Century Gothic" w:eastAsia="Century Gothic" w:hAnsi="Century Gothic" w:cs="Century Gothic"/>
                            <w:sz w:val="22"/>
                            <w:szCs w:val="22"/>
                          </w:rPr>
                          <w:t xml:space="preserve"> </w:t>
                        </w:r>
                      </w:p>
                      <w:p w14:paraId="15CC3CCD" w14:textId="1D1B66BD" w:rsidR="00200F7A" w:rsidRDefault="00ED16B9">
                        <w:pPr>
                          <w:pStyle w:val="spanpaddedline"/>
                          <w:spacing w:line="320" w:lineRule="atLeast"/>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 xml:space="preserve">Fannie Mae, </w:t>
                        </w:r>
                        <w:r w:rsidR="00CB76F1">
                          <w:rPr>
                            <w:rStyle w:val="span"/>
                            <w:rFonts w:ascii="Century Gothic" w:eastAsia="Century Gothic" w:hAnsi="Century Gothic" w:cs="Century Gothic"/>
                            <w:i/>
                            <w:iCs/>
                            <w:sz w:val="22"/>
                            <w:szCs w:val="22"/>
                          </w:rPr>
                          <w:t>Washington, DC</w:t>
                        </w:r>
                        <w:r w:rsidR="00C26EF8">
                          <w:rPr>
                            <w:rStyle w:val="span"/>
                            <w:rFonts w:ascii="Century Gothic" w:eastAsia="Century Gothic" w:hAnsi="Century Gothic" w:cs="Century Gothic"/>
                            <w:i/>
                            <w:iCs/>
                            <w:sz w:val="22"/>
                            <w:szCs w:val="22"/>
                          </w:rPr>
                          <w:br/>
                        </w:r>
                      </w:p>
                      <w:p w14:paraId="57453D6B" w14:textId="77777777"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Worked closely with Product Management to define new products for CHIP, Medigap &amp; Medicare Part C </w:t>
                        </w:r>
                      </w:p>
                      <w:p w14:paraId="16520D83" w14:textId="4D108864"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towards resolving various defects and updating status reports for weekly business and technical meetings</w:t>
                        </w:r>
                        <w:r w:rsidR="007363C8">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64DD13AF" w14:textId="0E4D4DC1"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Testing audit trails to have data integrity and data security in the new Workstation</w:t>
                        </w:r>
                        <w:r w:rsidR="007363C8">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10490A27" w14:textId="46ACAE65"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Collaborated with Cross-Functional teams in Identifying and managing all Up-Stream and Down-Stream Dependencies to align the Deliverables</w:t>
                        </w:r>
                        <w:r w:rsidR="007363C8">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w:t>
                        </w:r>
                      </w:p>
                      <w:p w14:paraId="5D172B05" w14:textId="65B3349D"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Performed Gap analysis for both individual and family plans, ensure that member's information complies with privacy issues, policies, and HIPAA requirements</w:t>
                        </w:r>
                        <w:r w:rsidR="007363C8">
                          <w:rPr>
                            <w:rStyle w:val="span"/>
                            <w:rFonts w:ascii="Century Gothic" w:eastAsia="Century Gothic" w:hAnsi="Century Gothic" w:cs="Century Gothic"/>
                            <w:sz w:val="22"/>
                            <w:szCs w:val="22"/>
                          </w:rPr>
                          <w:t>.</w:t>
                        </w:r>
                      </w:p>
                      <w:p w14:paraId="5CDA4923" w14:textId="53D6735A"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lastRenderedPageBreak/>
                          <w:t>Involved Designed and managing the internal intranet site (SharePoint), external websites, and hosts</w:t>
                        </w:r>
                        <w:r w:rsidR="007363C8">
                          <w:rPr>
                            <w:rStyle w:val="span"/>
                            <w:rFonts w:ascii="Century Gothic" w:eastAsia="Century Gothic" w:hAnsi="Century Gothic" w:cs="Century Gothic"/>
                            <w:sz w:val="22"/>
                            <w:szCs w:val="22"/>
                          </w:rPr>
                          <w:t>.</w:t>
                        </w:r>
                      </w:p>
                      <w:p w14:paraId="3D34BA40" w14:textId="77777777"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Test Data setup for the application using SQL Integration Services </w:t>
                        </w:r>
                      </w:p>
                      <w:p w14:paraId="2ADA10BA" w14:textId="51B20BF0"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Modified test scripts created by the system test team to meet User Acceptance Testing (UAT) needs</w:t>
                        </w:r>
                        <w:r w:rsidR="007363C8">
                          <w:rPr>
                            <w:rStyle w:val="span"/>
                            <w:rFonts w:ascii="Century Gothic" w:eastAsia="Century Gothic" w:hAnsi="Century Gothic" w:cs="Century Gothic"/>
                            <w:sz w:val="22"/>
                            <w:szCs w:val="22"/>
                          </w:rPr>
                          <w:t>.</w:t>
                        </w:r>
                      </w:p>
                      <w:p w14:paraId="0AC0837E" w14:textId="77777777"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Maintained meeting notes and presented weekly status reports on the project using Business Object Crystal Report </w:t>
                        </w:r>
                      </w:p>
                      <w:p w14:paraId="16813D09" w14:textId="77777777"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Participated in JAD sessions and interacted with technical leaders from various departments (Clinical trial, Drug Discovery, and Pharmaceutical Development) </w:t>
                        </w:r>
                      </w:p>
                      <w:p w14:paraId="770F47F3" w14:textId="77777777"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Used SQL queries for Inner Join, Outer Join, Left Join and Right Join to filter data within the SQL Server </w:t>
                        </w:r>
                      </w:p>
                      <w:p w14:paraId="204832A2" w14:textId="086E5A90"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Maintained project documents such as risk management plan, action item list, project benefits list, monthly updates, and review with the project manager at regular time intervals</w:t>
                        </w:r>
                        <w:r w:rsidR="007363C8">
                          <w:rPr>
                            <w:rStyle w:val="span"/>
                            <w:rFonts w:ascii="Century Gothic" w:eastAsia="Century Gothic" w:hAnsi="Century Gothic" w:cs="Century Gothic"/>
                            <w:sz w:val="22"/>
                            <w:szCs w:val="22"/>
                          </w:rPr>
                          <w:t>.</w:t>
                        </w:r>
                      </w:p>
                      <w:p w14:paraId="0CCB4659" w14:textId="77777777"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Created Use Cases (Business and System Use Cases) and displayed Use Case Diagrams, Activity Diagrams, Business Flow Diagrams, Data Flow Diagrams for defining the functionality for MDW modules like Business Intelligence, Data Delivery, Security </w:t>
                        </w:r>
                      </w:p>
                      <w:p w14:paraId="6D568179" w14:textId="484B628F"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Performed Gap Analysis to find out changes and impacts on the MDW phase 1 components that may occur in HIPAA 4010 to HIPAA 5010 migration</w:t>
                        </w:r>
                        <w:r w:rsidR="007363C8">
                          <w:rPr>
                            <w:rStyle w:val="span"/>
                            <w:rFonts w:ascii="Century Gothic" w:eastAsia="Century Gothic" w:hAnsi="Century Gothic" w:cs="Century Gothic"/>
                            <w:sz w:val="22"/>
                            <w:szCs w:val="22"/>
                          </w:rPr>
                          <w:t>.</w:t>
                        </w:r>
                      </w:p>
                      <w:p w14:paraId="2AB1E131" w14:textId="77777777" w:rsidR="00200F7A" w:rsidRDefault="00ED16B9">
                        <w:pPr>
                          <w:pStyle w:val="documentulli"/>
                          <w:numPr>
                            <w:ilvl w:val="0"/>
                            <w:numId w:val="6"/>
                          </w:numPr>
                          <w:spacing w:line="320" w:lineRule="atLeast"/>
                          <w:ind w:lef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Contributed significantly to developing all Business Objects universes in the Medicaid Data Warehouse. </w:t>
                        </w:r>
                      </w:p>
                    </w:tc>
                  </w:tr>
                </w:tbl>
                <w:p w14:paraId="238B94AC" w14:textId="77777777" w:rsidR="00200F7A" w:rsidRDefault="00200F7A">
                  <w:pPr>
                    <w:rPr>
                      <w:rStyle w:val="documentsectiontitle"/>
                      <w:rFonts w:ascii="Century Gothic" w:eastAsia="Century Gothic" w:hAnsi="Century Gothic" w:cs="Century Gothic"/>
                      <w:b/>
                      <w:bCs/>
                      <w:color w:val="394D6B"/>
                    </w:rPr>
                  </w:pPr>
                </w:p>
              </w:tc>
              <w:tc>
                <w:tcPr>
                  <w:tcW w:w="970" w:type="dxa"/>
                  <w:tcMar>
                    <w:top w:w="0" w:type="dxa"/>
                    <w:left w:w="0" w:type="dxa"/>
                    <w:bottom w:w="0" w:type="dxa"/>
                    <w:right w:w="0" w:type="dxa"/>
                  </w:tcMar>
                  <w:hideMark/>
                </w:tcPr>
                <w:p w14:paraId="3CD3582F" w14:textId="77777777" w:rsidR="00200F7A" w:rsidRDefault="00ED16B9">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lastRenderedPageBreak/>
                    <w:t> </w:t>
                  </w:r>
                </w:p>
              </w:tc>
            </w:tr>
          </w:tbl>
          <w:p w14:paraId="593D96C1" w14:textId="77777777" w:rsidR="00200F7A" w:rsidRDefault="00200F7A">
            <w:pPr>
              <w:rPr>
                <w:rStyle w:val="container-2"/>
                <w:rFonts w:ascii="Century Gothic" w:eastAsia="Century Gothic" w:hAnsi="Century Gothic" w:cs="Century Gothic"/>
              </w:rPr>
            </w:pPr>
          </w:p>
        </w:tc>
      </w:tr>
    </w:tbl>
    <w:p w14:paraId="205E51AF" w14:textId="77777777" w:rsidR="00200F7A" w:rsidRDefault="00200F7A">
      <w:pPr>
        <w:rPr>
          <w:rFonts w:ascii="Century Gothic" w:eastAsia="Century Gothic" w:hAnsi="Century Gothic" w:cs="Century Gothic"/>
          <w:sz w:val="22"/>
          <w:szCs w:val="22"/>
        </w:rPr>
      </w:pPr>
    </w:p>
    <w:sectPr w:rsidR="00200F7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B59D" w14:textId="77777777" w:rsidR="0001063A" w:rsidRDefault="0001063A">
      <w:pPr>
        <w:spacing w:line="240" w:lineRule="auto"/>
      </w:pPr>
      <w:r>
        <w:separator/>
      </w:r>
    </w:p>
  </w:endnote>
  <w:endnote w:type="continuationSeparator" w:id="0">
    <w:p w14:paraId="7BB11BB4" w14:textId="77777777" w:rsidR="0001063A" w:rsidRDefault="00010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4964CA23-0AC4-4CBF-8E15-247B0D5A840F}"/>
    <w:embedBold r:id="rId2" w:fontKey="{C3710A0D-02DE-4437-B1E3-E73EF8C5E854}"/>
    <w:embedItalic r:id="rId3" w:fontKey="{3CCCD396-B38C-44AE-9748-7BF84325C869}"/>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9CC1" w14:textId="77777777" w:rsidR="00824F98" w:rsidRDefault="00824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9167" w14:textId="77777777" w:rsidR="00200F7A" w:rsidRDefault="00ED16B9">
    <w:pPr>
      <w:spacing w:line="20" w:lineRule="auto"/>
    </w:pPr>
    <w:r>
      <w:rPr>
        <w:color w:val="FFFFFF"/>
        <w:sz w:val="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66FB" w14:textId="77777777" w:rsidR="00824F98" w:rsidRDefault="00824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C1B0" w14:textId="77777777" w:rsidR="0001063A" w:rsidRDefault="0001063A">
      <w:pPr>
        <w:spacing w:line="240" w:lineRule="auto"/>
      </w:pPr>
      <w:r>
        <w:separator/>
      </w:r>
    </w:p>
  </w:footnote>
  <w:footnote w:type="continuationSeparator" w:id="0">
    <w:p w14:paraId="5CD16AB3" w14:textId="77777777" w:rsidR="0001063A" w:rsidRDefault="000106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5364" w14:textId="77777777" w:rsidR="00824F98" w:rsidRDefault="00824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34EE" w14:textId="77777777" w:rsidR="00200F7A" w:rsidRDefault="00ED16B9">
    <w:pPr>
      <w:spacing w:line="20" w:lineRule="auto"/>
    </w:pPr>
    <w:r>
      <w:rPr>
        <w:color w:val="FFFFFF"/>
        <w:sz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DD9F" w14:textId="77777777" w:rsidR="00824F98" w:rsidRDefault="00824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032ED76">
      <w:start w:val="1"/>
      <w:numFmt w:val="bullet"/>
      <w:lvlText w:val=""/>
      <w:lvlJc w:val="left"/>
      <w:pPr>
        <w:ind w:left="720" w:hanging="360"/>
      </w:pPr>
      <w:rPr>
        <w:rFonts w:ascii="Symbol" w:hAnsi="Symbol"/>
      </w:rPr>
    </w:lvl>
    <w:lvl w:ilvl="1" w:tplc="6CBCBF94">
      <w:start w:val="1"/>
      <w:numFmt w:val="bullet"/>
      <w:lvlText w:val="o"/>
      <w:lvlJc w:val="left"/>
      <w:pPr>
        <w:tabs>
          <w:tab w:val="num" w:pos="1440"/>
        </w:tabs>
        <w:ind w:left="1440" w:hanging="360"/>
      </w:pPr>
      <w:rPr>
        <w:rFonts w:ascii="Courier New" w:hAnsi="Courier New"/>
      </w:rPr>
    </w:lvl>
    <w:lvl w:ilvl="2" w:tplc="2CEE040E">
      <w:start w:val="1"/>
      <w:numFmt w:val="bullet"/>
      <w:lvlText w:val=""/>
      <w:lvlJc w:val="left"/>
      <w:pPr>
        <w:tabs>
          <w:tab w:val="num" w:pos="2160"/>
        </w:tabs>
        <w:ind w:left="2160" w:hanging="360"/>
      </w:pPr>
      <w:rPr>
        <w:rFonts w:ascii="Wingdings" w:hAnsi="Wingdings"/>
      </w:rPr>
    </w:lvl>
    <w:lvl w:ilvl="3" w:tplc="E572D77C">
      <w:start w:val="1"/>
      <w:numFmt w:val="bullet"/>
      <w:lvlText w:val=""/>
      <w:lvlJc w:val="left"/>
      <w:pPr>
        <w:tabs>
          <w:tab w:val="num" w:pos="2880"/>
        </w:tabs>
        <w:ind w:left="2880" w:hanging="360"/>
      </w:pPr>
      <w:rPr>
        <w:rFonts w:ascii="Symbol" w:hAnsi="Symbol"/>
      </w:rPr>
    </w:lvl>
    <w:lvl w:ilvl="4" w:tplc="2F2E5990">
      <w:start w:val="1"/>
      <w:numFmt w:val="bullet"/>
      <w:lvlText w:val="o"/>
      <w:lvlJc w:val="left"/>
      <w:pPr>
        <w:tabs>
          <w:tab w:val="num" w:pos="3600"/>
        </w:tabs>
        <w:ind w:left="3600" w:hanging="360"/>
      </w:pPr>
      <w:rPr>
        <w:rFonts w:ascii="Courier New" w:hAnsi="Courier New"/>
      </w:rPr>
    </w:lvl>
    <w:lvl w:ilvl="5" w:tplc="81340B32">
      <w:start w:val="1"/>
      <w:numFmt w:val="bullet"/>
      <w:lvlText w:val=""/>
      <w:lvlJc w:val="left"/>
      <w:pPr>
        <w:tabs>
          <w:tab w:val="num" w:pos="4320"/>
        </w:tabs>
        <w:ind w:left="4320" w:hanging="360"/>
      </w:pPr>
      <w:rPr>
        <w:rFonts w:ascii="Wingdings" w:hAnsi="Wingdings"/>
      </w:rPr>
    </w:lvl>
    <w:lvl w:ilvl="6" w:tplc="E8022FE6">
      <w:start w:val="1"/>
      <w:numFmt w:val="bullet"/>
      <w:lvlText w:val=""/>
      <w:lvlJc w:val="left"/>
      <w:pPr>
        <w:tabs>
          <w:tab w:val="num" w:pos="5040"/>
        </w:tabs>
        <w:ind w:left="5040" w:hanging="360"/>
      </w:pPr>
      <w:rPr>
        <w:rFonts w:ascii="Symbol" w:hAnsi="Symbol"/>
      </w:rPr>
    </w:lvl>
    <w:lvl w:ilvl="7" w:tplc="D55A6F8E">
      <w:start w:val="1"/>
      <w:numFmt w:val="bullet"/>
      <w:lvlText w:val="o"/>
      <w:lvlJc w:val="left"/>
      <w:pPr>
        <w:tabs>
          <w:tab w:val="num" w:pos="5760"/>
        </w:tabs>
        <w:ind w:left="5760" w:hanging="360"/>
      </w:pPr>
      <w:rPr>
        <w:rFonts w:ascii="Courier New" w:hAnsi="Courier New"/>
      </w:rPr>
    </w:lvl>
    <w:lvl w:ilvl="8" w:tplc="27ECCEF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0D6DCD0">
      <w:start w:val="1"/>
      <w:numFmt w:val="bullet"/>
      <w:lvlText w:val=""/>
      <w:lvlJc w:val="left"/>
      <w:pPr>
        <w:ind w:left="720" w:hanging="360"/>
      </w:pPr>
      <w:rPr>
        <w:rFonts w:ascii="Symbol" w:hAnsi="Symbol"/>
      </w:rPr>
    </w:lvl>
    <w:lvl w:ilvl="1" w:tplc="9E56EB7A">
      <w:start w:val="1"/>
      <w:numFmt w:val="bullet"/>
      <w:lvlText w:val="o"/>
      <w:lvlJc w:val="left"/>
      <w:pPr>
        <w:tabs>
          <w:tab w:val="num" w:pos="1440"/>
        </w:tabs>
        <w:ind w:left="1440" w:hanging="360"/>
      </w:pPr>
      <w:rPr>
        <w:rFonts w:ascii="Courier New" w:hAnsi="Courier New"/>
      </w:rPr>
    </w:lvl>
    <w:lvl w:ilvl="2" w:tplc="2E34CD94">
      <w:start w:val="1"/>
      <w:numFmt w:val="bullet"/>
      <w:lvlText w:val=""/>
      <w:lvlJc w:val="left"/>
      <w:pPr>
        <w:tabs>
          <w:tab w:val="num" w:pos="2160"/>
        </w:tabs>
        <w:ind w:left="2160" w:hanging="360"/>
      </w:pPr>
      <w:rPr>
        <w:rFonts w:ascii="Wingdings" w:hAnsi="Wingdings"/>
      </w:rPr>
    </w:lvl>
    <w:lvl w:ilvl="3" w:tplc="24E25954">
      <w:start w:val="1"/>
      <w:numFmt w:val="bullet"/>
      <w:lvlText w:val=""/>
      <w:lvlJc w:val="left"/>
      <w:pPr>
        <w:tabs>
          <w:tab w:val="num" w:pos="2880"/>
        </w:tabs>
        <w:ind w:left="2880" w:hanging="360"/>
      </w:pPr>
      <w:rPr>
        <w:rFonts w:ascii="Symbol" w:hAnsi="Symbol"/>
      </w:rPr>
    </w:lvl>
    <w:lvl w:ilvl="4" w:tplc="40E88ECC">
      <w:start w:val="1"/>
      <w:numFmt w:val="bullet"/>
      <w:lvlText w:val="o"/>
      <w:lvlJc w:val="left"/>
      <w:pPr>
        <w:tabs>
          <w:tab w:val="num" w:pos="3600"/>
        </w:tabs>
        <w:ind w:left="3600" w:hanging="360"/>
      </w:pPr>
      <w:rPr>
        <w:rFonts w:ascii="Courier New" w:hAnsi="Courier New"/>
      </w:rPr>
    </w:lvl>
    <w:lvl w:ilvl="5" w:tplc="A934DC9E">
      <w:start w:val="1"/>
      <w:numFmt w:val="bullet"/>
      <w:lvlText w:val=""/>
      <w:lvlJc w:val="left"/>
      <w:pPr>
        <w:tabs>
          <w:tab w:val="num" w:pos="4320"/>
        </w:tabs>
        <w:ind w:left="4320" w:hanging="360"/>
      </w:pPr>
      <w:rPr>
        <w:rFonts w:ascii="Wingdings" w:hAnsi="Wingdings"/>
      </w:rPr>
    </w:lvl>
    <w:lvl w:ilvl="6" w:tplc="55005810">
      <w:start w:val="1"/>
      <w:numFmt w:val="bullet"/>
      <w:lvlText w:val=""/>
      <w:lvlJc w:val="left"/>
      <w:pPr>
        <w:tabs>
          <w:tab w:val="num" w:pos="5040"/>
        </w:tabs>
        <w:ind w:left="5040" w:hanging="360"/>
      </w:pPr>
      <w:rPr>
        <w:rFonts w:ascii="Symbol" w:hAnsi="Symbol"/>
      </w:rPr>
    </w:lvl>
    <w:lvl w:ilvl="7" w:tplc="CB0885BE">
      <w:start w:val="1"/>
      <w:numFmt w:val="bullet"/>
      <w:lvlText w:val="o"/>
      <w:lvlJc w:val="left"/>
      <w:pPr>
        <w:tabs>
          <w:tab w:val="num" w:pos="5760"/>
        </w:tabs>
        <w:ind w:left="5760" w:hanging="360"/>
      </w:pPr>
      <w:rPr>
        <w:rFonts w:ascii="Courier New" w:hAnsi="Courier New"/>
      </w:rPr>
    </w:lvl>
    <w:lvl w:ilvl="8" w:tplc="384C46A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262835E">
      <w:start w:val="1"/>
      <w:numFmt w:val="bullet"/>
      <w:lvlText w:val=""/>
      <w:lvlJc w:val="left"/>
      <w:pPr>
        <w:ind w:left="720" w:hanging="360"/>
      </w:pPr>
      <w:rPr>
        <w:rFonts w:ascii="Symbol" w:hAnsi="Symbol"/>
      </w:rPr>
    </w:lvl>
    <w:lvl w:ilvl="1" w:tplc="210C392A">
      <w:start w:val="1"/>
      <w:numFmt w:val="bullet"/>
      <w:lvlText w:val="o"/>
      <w:lvlJc w:val="left"/>
      <w:pPr>
        <w:tabs>
          <w:tab w:val="num" w:pos="1440"/>
        </w:tabs>
        <w:ind w:left="1440" w:hanging="360"/>
      </w:pPr>
      <w:rPr>
        <w:rFonts w:ascii="Courier New" w:hAnsi="Courier New"/>
      </w:rPr>
    </w:lvl>
    <w:lvl w:ilvl="2" w:tplc="91C84D48">
      <w:start w:val="1"/>
      <w:numFmt w:val="bullet"/>
      <w:lvlText w:val=""/>
      <w:lvlJc w:val="left"/>
      <w:pPr>
        <w:tabs>
          <w:tab w:val="num" w:pos="2160"/>
        </w:tabs>
        <w:ind w:left="2160" w:hanging="360"/>
      </w:pPr>
      <w:rPr>
        <w:rFonts w:ascii="Wingdings" w:hAnsi="Wingdings"/>
      </w:rPr>
    </w:lvl>
    <w:lvl w:ilvl="3" w:tplc="2FDECCC2">
      <w:start w:val="1"/>
      <w:numFmt w:val="bullet"/>
      <w:lvlText w:val=""/>
      <w:lvlJc w:val="left"/>
      <w:pPr>
        <w:tabs>
          <w:tab w:val="num" w:pos="2880"/>
        </w:tabs>
        <w:ind w:left="2880" w:hanging="360"/>
      </w:pPr>
      <w:rPr>
        <w:rFonts w:ascii="Symbol" w:hAnsi="Symbol"/>
      </w:rPr>
    </w:lvl>
    <w:lvl w:ilvl="4" w:tplc="D6BC94D0">
      <w:start w:val="1"/>
      <w:numFmt w:val="bullet"/>
      <w:lvlText w:val="o"/>
      <w:lvlJc w:val="left"/>
      <w:pPr>
        <w:tabs>
          <w:tab w:val="num" w:pos="3600"/>
        </w:tabs>
        <w:ind w:left="3600" w:hanging="360"/>
      </w:pPr>
      <w:rPr>
        <w:rFonts w:ascii="Courier New" w:hAnsi="Courier New"/>
      </w:rPr>
    </w:lvl>
    <w:lvl w:ilvl="5" w:tplc="98C43448">
      <w:start w:val="1"/>
      <w:numFmt w:val="bullet"/>
      <w:lvlText w:val=""/>
      <w:lvlJc w:val="left"/>
      <w:pPr>
        <w:tabs>
          <w:tab w:val="num" w:pos="4320"/>
        </w:tabs>
        <w:ind w:left="4320" w:hanging="360"/>
      </w:pPr>
      <w:rPr>
        <w:rFonts w:ascii="Wingdings" w:hAnsi="Wingdings"/>
      </w:rPr>
    </w:lvl>
    <w:lvl w:ilvl="6" w:tplc="1A86CA0A">
      <w:start w:val="1"/>
      <w:numFmt w:val="bullet"/>
      <w:lvlText w:val=""/>
      <w:lvlJc w:val="left"/>
      <w:pPr>
        <w:tabs>
          <w:tab w:val="num" w:pos="5040"/>
        </w:tabs>
        <w:ind w:left="5040" w:hanging="360"/>
      </w:pPr>
      <w:rPr>
        <w:rFonts w:ascii="Symbol" w:hAnsi="Symbol"/>
      </w:rPr>
    </w:lvl>
    <w:lvl w:ilvl="7" w:tplc="55309C42">
      <w:start w:val="1"/>
      <w:numFmt w:val="bullet"/>
      <w:lvlText w:val="o"/>
      <w:lvlJc w:val="left"/>
      <w:pPr>
        <w:tabs>
          <w:tab w:val="num" w:pos="5760"/>
        </w:tabs>
        <w:ind w:left="5760" w:hanging="360"/>
      </w:pPr>
      <w:rPr>
        <w:rFonts w:ascii="Courier New" w:hAnsi="Courier New"/>
      </w:rPr>
    </w:lvl>
    <w:lvl w:ilvl="8" w:tplc="16A893B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340A202">
      <w:start w:val="1"/>
      <w:numFmt w:val="bullet"/>
      <w:lvlText w:val=""/>
      <w:lvlJc w:val="left"/>
      <w:pPr>
        <w:ind w:left="720" w:hanging="360"/>
      </w:pPr>
      <w:rPr>
        <w:rFonts w:ascii="Symbol" w:hAnsi="Symbol"/>
      </w:rPr>
    </w:lvl>
    <w:lvl w:ilvl="1" w:tplc="BC78CBA4">
      <w:start w:val="1"/>
      <w:numFmt w:val="bullet"/>
      <w:lvlText w:val="o"/>
      <w:lvlJc w:val="left"/>
      <w:pPr>
        <w:tabs>
          <w:tab w:val="num" w:pos="1440"/>
        </w:tabs>
        <w:ind w:left="1440" w:hanging="360"/>
      </w:pPr>
      <w:rPr>
        <w:rFonts w:ascii="Courier New" w:hAnsi="Courier New"/>
      </w:rPr>
    </w:lvl>
    <w:lvl w:ilvl="2" w:tplc="D3748FD4">
      <w:start w:val="1"/>
      <w:numFmt w:val="bullet"/>
      <w:lvlText w:val=""/>
      <w:lvlJc w:val="left"/>
      <w:pPr>
        <w:tabs>
          <w:tab w:val="num" w:pos="2160"/>
        </w:tabs>
        <w:ind w:left="2160" w:hanging="360"/>
      </w:pPr>
      <w:rPr>
        <w:rFonts w:ascii="Wingdings" w:hAnsi="Wingdings"/>
      </w:rPr>
    </w:lvl>
    <w:lvl w:ilvl="3" w:tplc="2B665534">
      <w:start w:val="1"/>
      <w:numFmt w:val="bullet"/>
      <w:lvlText w:val=""/>
      <w:lvlJc w:val="left"/>
      <w:pPr>
        <w:tabs>
          <w:tab w:val="num" w:pos="2880"/>
        </w:tabs>
        <w:ind w:left="2880" w:hanging="360"/>
      </w:pPr>
      <w:rPr>
        <w:rFonts w:ascii="Symbol" w:hAnsi="Symbol"/>
      </w:rPr>
    </w:lvl>
    <w:lvl w:ilvl="4" w:tplc="285CB116">
      <w:start w:val="1"/>
      <w:numFmt w:val="bullet"/>
      <w:lvlText w:val="o"/>
      <w:lvlJc w:val="left"/>
      <w:pPr>
        <w:tabs>
          <w:tab w:val="num" w:pos="3600"/>
        </w:tabs>
        <w:ind w:left="3600" w:hanging="360"/>
      </w:pPr>
      <w:rPr>
        <w:rFonts w:ascii="Courier New" w:hAnsi="Courier New"/>
      </w:rPr>
    </w:lvl>
    <w:lvl w:ilvl="5" w:tplc="4CC0ED76">
      <w:start w:val="1"/>
      <w:numFmt w:val="bullet"/>
      <w:lvlText w:val=""/>
      <w:lvlJc w:val="left"/>
      <w:pPr>
        <w:tabs>
          <w:tab w:val="num" w:pos="4320"/>
        </w:tabs>
        <w:ind w:left="4320" w:hanging="360"/>
      </w:pPr>
      <w:rPr>
        <w:rFonts w:ascii="Wingdings" w:hAnsi="Wingdings"/>
      </w:rPr>
    </w:lvl>
    <w:lvl w:ilvl="6" w:tplc="73365948">
      <w:start w:val="1"/>
      <w:numFmt w:val="bullet"/>
      <w:lvlText w:val=""/>
      <w:lvlJc w:val="left"/>
      <w:pPr>
        <w:tabs>
          <w:tab w:val="num" w:pos="5040"/>
        </w:tabs>
        <w:ind w:left="5040" w:hanging="360"/>
      </w:pPr>
      <w:rPr>
        <w:rFonts w:ascii="Symbol" w:hAnsi="Symbol"/>
      </w:rPr>
    </w:lvl>
    <w:lvl w:ilvl="7" w:tplc="80247FEC">
      <w:start w:val="1"/>
      <w:numFmt w:val="bullet"/>
      <w:lvlText w:val="o"/>
      <w:lvlJc w:val="left"/>
      <w:pPr>
        <w:tabs>
          <w:tab w:val="num" w:pos="5760"/>
        </w:tabs>
        <w:ind w:left="5760" w:hanging="360"/>
      </w:pPr>
      <w:rPr>
        <w:rFonts w:ascii="Courier New" w:hAnsi="Courier New"/>
      </w:rPr>
    </w:lvl>
    <w:lvl w:ilvl="8" w:tplc="02446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12E2526">
      <w:start w:val="1"/>
      <w:numFmt w:val="bullet"/>
      <w:lvlText w:val=""/>
      <w:lvlJc w:val="left"/>
      <w:pPr>
        <w:ind w:left="720" w:hanging="360"/>
      </w:pPr>
      <w:rPr>
        <w:rFonts w:ascii="Symbol" w:hAnsi="Symbol"/>
      </w:rPr>
    </w:lvl>
    <w:lvl w:ilvl="1" w:tplc="79228094">
      <w:start w:val="1"/>
      <w:numFmt w:val="bullet"/>
      <w:lvlText w:val="o"/>
      <w:lvlJc w:val="left"/>
      <w:pPr>
        <w:tabs>
          <w:tab w:val="num" w:pos="1440"/>
        </w:tabs>
        <w:ind w:left="1440" w:hanging="360"/>
      </w:pPr>
      <w:rPr>
        <w:rFonts w:ascii="Courier New" w:hAnsi="Courier New"/>
      </w:rPr>
    </w:lvl>
    <w:lvl w:ilvl="2" w:tplc="31200D10">
      <w:start w:val="1"/>
      <w:numFmt w:val="bullet"/>
      <w:lvlText w:val=""/>
      <w:lvlJc w:val="left"/>
      <w:pPr>
        <w:tabs>
          <w:tab w:val="num" w:pos="2160"/>
        </w:tabs>
        <w:ind w:left="2160" w:hanging="360"/>
      </w:pPr>
      <w:rPr>
        <w:rFonts w:ascii="Wingdings" w:hAnsi="Wingdings"/>
      </w:rPr>
    </w:lvl>
    <w:lvl w:ilvl="3" w:tplc="5C0A509A">
      <w:start w:val="1"/>
      <w:numFmt w:val="bullet"/>
      <w:lvlText w:val=""/>
      <w:lvlJc w:val="left"/>
      <w:pPr>
        <w:tabs>
          <w:tab w:val="num" w:pos="2880"/>
        </w:tabs>
        <w:ind w:left="2880" w:hanging="360"/>
      </w:pPr>
      <w:rPr>
        <w:rFonts w:ascii="Symbol" w:hAnsi="Symbol"/>
      </w:rPr>
    </w:lvl>
    <w:lvl w:ilvl="4" w:tplc="7CA0995C">
      <w:start w:val="1"/>
      <w:numFmt w:val="bullet"/>
      <w:lvlText w:val="o"/>
      <w:lvlJc w:val="left"/>
      <w:pPr>
        <w:tabs>
          <w:tab w:val="num" w:pos="3600"/>
        </w:tabs>
        <w:ind w:left="3600" w:hanging="360"/>
      </w:pPr>
      <w:rPr>
        <w:rFonts w:ascii="Courier New" w:hAnsi="Courier New"/>
      </w:rPr>
    </w:lvl>
    <w:lvl w:ilvl="5" w:tplc="E230002A">
      <w:start w:val="1"/>
      <w:numFmt w:val="bullet"/>
      <w:lvlText w:val=""/>
      <w:lvlJc w:val="left"/>
      <w:pPr>
        <w:tabs>
          <w:tab w:val="num" w:pos="4320"/>
        </w:tabs>
        <w:ind w:left="4320" w:hanging="360"/>
      </w:pPr>
      <w:rPr>
        <w:rFonts w:ascii="Wingdings" w:hAnsi="Wingdings"/>
      </w:rPr>
    </w:lvl>
    <w:lvl w:ilvl="6" w:tplc="8C7A8518">
      <w:start w:val="1"/>
      <w:numFmt w:val="bullet"/>
      <w:lvlText w:val=""/>
      <w:lvlJc w:val="left"/>
      <w:pPr>
        <w:tabs>
          <w:tab w:val="num" w:pos="5040"/>
        </w:tabs>
        <w:ind w:left="5040" w:hanging="360"/>
      </w:pPr>
      <w:rPr>
        <w:rFonts w:ascii="Symbol" w:hAnsi="Symbol"/>
      </w:rPr>
    </w:lvl>
    <w:lvl w:ilvl="7" w:tplc="4AE6D76E">
      <w:start w:val="1"/>
      <w:numFmt w:val="bullet"/>
      <w:lvlText w:val="o"/>
      <w:lvlJc w:val="left"/>
      <w:pPr>
        <w:tabs>
          <w:tab w:val="num" w:pos="5760"/>
        </w:tabs>
        <w:ind w:left="5760" w:hanging="360"/>
      </w:pPr>
      <w:rPr>
        <w:rFonts w:ascii="Courier New" w:hAnsi="Courier New"/>
      </w:rPr>
    </w:lvl>
    <w:lvl w:ilvl="8" w:tplc="0F0A781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28E426C">
      <w:start w:val="1"/>
      <w:numFmt w:val="bullet"/>
      <w:lvlText w:val=""/>
      <w:lvlJc w:val="left"/>
      <w:pPr>
        <w:ind w:left="720" w:hanging="360"/>
      </w:pPr>
      <w:rPr>
        <w:rFonts w:ascii="Symbol" w:hAnsi="Symbol"/>
      </w:rPr>
    </w:lvl>
    <w:lvl w:ilvl="1" w:tplc="90DA7B6A">
      <w:start w:val="1"/>
      <w:numFmt w:val="bullet"/>
      <w:lvlText w:val="o"/>
      <w:lvlJc w:val="left"/>
      <w:pPr>
        <w:tabs>
          <w:tab w:val="num" w:pos="1440"/>
        </w:tabs>
        <w:ind w:left="1440" w:hanging="360"/>
      </w:pPr>
      <w:rPr>
        <w:rFonts w:ascii="Courier New" w:hAnsi="Courier New"/>
      </w:rPr>
    </w:lvl>
    <w:lvl w:ilvl="2" w:tplc="FE3E1C42">
      <w:start w:val="1"/>
      <w:numFmt w:val="bullet"/>
      <w:lvlText w:val=""/>
      <w:lvlJc w:val="left"/>
      <w:pPr>
        <w:tabs>
          <w:tab w:val="num" w:pos="2160"/>
        </w:tabs>
        <w:ind w:left="2160" w:hanging="360"/>
      </w:pPr>
      <w:rPr>
        <w:rFonts w:ascii="Wingdings" w:hAnsi="Wingdings"/>
      </w:rPr>
    </w:lvl>
    <w:lvl w:ilvl="3" w:tplc="79F4F9FE">
      <w:start w:val="1"/>
      <w:numFmt w:val="bullet"/>
      <w:lvlText w:val=""/>
      <w:lvlJc w:val="left"/>
      <w:pPr>
        <w:tabs>
          <w:tab w:val="num" w:pos="2880"/>
        </w:tabs>
        <w:ind w:left="2880" w:hanging="360"/>
      </w:pPr>
      <w:rPr>
        <w:rFonts w:ascii="Symbol" w:hAnsi="Symbol"/>
      </w:rPr>
    </w:lvl>
    <w:lvl w:ilvl="4" w:tplc="100A8D9A">
      <w:start w:val="1"/>
      <w:numFmt w:val="bullet"/>
      <w:lvlText w:val="o"/>
      <w:lvlJc w:val="left"/>
      <w:pPr>
        <w:tabs>
          <w:tab w:val="num" w:pos="3600"/>
        </w:tabs>
        <w:ind w:left="3600" w:hanging="360"/>
      </w:pPr>
      <w:rPr>
        <w:rFonts w:ascii="Courier New" w:hAnsi="Courier New"/>
      </w:rPr>
    </w:lvl>
    <w:lvl w:ilvl="5" w:tplc="D580335C">
      <w:start w:val="1"/>
      <w:numFmt w:val="bullet"/>
      <w:lvlText w:val=""/>
      <w:lvlJc w:val="left"/>
      <w:pPr>
        <w:tabs>
          <w:tab w:val="num" w:pos="4320"/>
        </w:tabs>
        <w:ind w:left="4320" w:hanging="360"/>
      </w:pPr>
      <w:rPr>
        <w:rFonts w:ascii="Wingdings" w:hAnsi="Wingdings"/>
      </w:rPr>
    </w:lvl>
    <w:lvl w:ilvl="6" w:tplc="A27609DA">
      <w:start w:val="1"/>
      <w:numFmt w:val="bullet"/>
      <w:lvlText w:val=""/>
      <w:lvlJc w:val="left"/>
      <w:pPr>
        <w:tabs>
          <w:tab w:val="num" w:pos="5040"/>
        </w:tabs>
        <w:ind w:left="5040" w:hanging="360"/>
      </w:pPr>
      <w:rPr>
        <w:rFonts w:ascii="Symbol" w:hAnsi="Symbol"/>
      </w:rPr>
    </w:lvl>
    <w:lvl w:ilvl="7" w:tplc="6AE2C870">
      <w:start w:val="1"/>
      <w:numFmt w:val="bullet"/>
      <w:lvlText w:val="o"/>
      <w:lvlJc w:val="left"/>
      <w:pPr>
        <w:tabs>
          <w:tab w:val="num" w:pos="5760"/>
        </w:tabs>
        <w:ind w:left="5760" w:hanging="360"/>
      </w:pPr>
      <w:rPr>
        <w:rFonts w:ascii="Courier New" w:hAnsi="Courier New"/>
      </w:rPr>
    </w:lvl>
    <w:lvl w:ilvl="8" w:tplc="E79A8224">
      <w:start w:val="1"/>
      <w:numFmt w:val="bullet"/>
      <w:lvlText w:val=""/>
      <w:lvlJc w:val="left"/>
      <w:pPr>
        <w:tabs>
          <w:tab w:val="num" w:pos="6480"/>
        </w:tabs>
        <w:ind w:left="6480" w:hanging="360"/>
      </w:pPr>
      <w:rPr>
        <w:rFonts w:ascii="Wingdings" w:hAnsi="Wingdings"/>
      </w:rPr>
    </w:lvl>
  </w:abstractNum>
  <w:abstractNum w:abstractNumId="6" w15:restartNumberingAfterBreak="0">
    <w:nsid w:val="4ACF3013"/>
    <w:multiLevelType w:val="hybridMultilevel"/>
    <w:tmpl w:val="2278C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893231"/>
    <w:multiLevelType w:val="hybridMultilevel"/>
    <w:tmpl w:val="40E614EC"/>
    <w:lvl w:ilvl="0" w:tplc="4CF0F764">
      <w:numFmt w:val="bullet"/>
      <w:lvlText w:val="•"/>
      <w:lvlJc w:val="left"/>
      <w:pPr>
        <w:ind w:left="1080" w:hanging="360"/>
      </w:pPr>
      <w:rPr>
        <w:rFonts w:ascii="Century Gothic" w:eastAsia="Century Gothic" w:hAnsi="Century Gothic" w:cs="Century Goth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8862397">
    <w:abstractNumId w:val="0"/>
  </w:num>
  <w:num w:numId="2" w16cid:durableId="1215847969">
    <w:abstractNumId w:val="1"/>
  </w:num>
  <w:num w:numId="3" w16cid:durableId="531918111">
    <w:abstractNumId w:val="2"/>
  </w:num>
  <w:num w:numId="4" w16cid:durableId="185680566">
    <w:abstractNumId w:val="3"/>
  </w:num>
  <w:num w:numId="5" w16cid:durableId="1450590817">
    <w:abstractNumId w:val="4"/>
  </w:num>
  <w:num w:numId="6" w16cid:durableId="1275988813">
    <w:abstractNumId w:val="5"/>
  </w:num>
  <w:num w:numId="7" w16cid:durableId="1826169419">
    <w:abstractNumId w:val="6"/>
  </w:num>
  <w:num w:numId="8" w16cid:durableId="1802384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7A"/>
    <w:rsid w:val="00007E46"/>
    <w:rsid w:val="0001063A"/>
    <w:rsid w:val="001813CE"/>
    <w:rsid w:val="00194013"/>
    <w:rsid w:val="00200F7A"/>
    <w:rsid w:val="00225DBA"/>
    <w:rsid w:val="00387F05"/>
    <w:rsid w:val="00413419"/>
    <w:rsid w:val="004531B4"/>
    <w:rsid w:val="00466F8C"/>
    <w:rsid w:val="004D38AB"/>
    <w:rsid w:val="007267D1"/>
    <w:rsid w:val="007363C8"/>
    <w:rsid w:val="0081002E"/>
    <w:rsid w:val="00824F98"/>
    <w:rsid w:val="0088350E"/>
    <w:rsid w:val="00974ABA"/>
    <w:rsid w:val="00997638"/>
    <w:rsid w:val="009E17C3"/>
    <w:rsid w:val="00AA327B"/>
    <w:rsid w:val="00B742F3"/>
    <w:rsid w:val="00C07A1E"/>
    <w:rsid w:val="00C26EF8"/>
    <w:rsid w:val="00C82671"/>
    <w:rsid w:val="00CB76F1"/>
    <w:rsid w:val="00E20282"/>
    <w:rsid w:val="00ED16B9"/>
    <w:rsid w:val="00F4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6643"/>
  <w15:docId w15:val="{5710694E-F69E-724B-9071-C245A4C2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
    <w:name w:val="document"/>
    <w:basedOn w:val="Normal"/>
    <w:pPr>
      <w:spacing w:line="320" w:lineRule="atLeast"/>
    </w:pPr>
  </w:style>
  <w:style w:type="character" w:customStyle="1" w:styleId="left-padding-cell">
    <w:name w:val="left-padding-cell"/>
    <w:basedOn w:val="DefaultParagraphFont"/>
    <w:rPr>
      <w:shd w:val="clear" w:color="auto" w:fill="394D6B"/>
    </w:rPr>
  </w:style>
  <w:style w:type="character" w:customStyle="1" w:styleId="documentleft-box">
    <w:name w:val="document_left-box"/>
    <w:basedOn w:val="DefaultParagraphFont"/>
    <w:rPr>
      <w:shd w:val="clear" w:color="auto" w:fill="394D6B"/>
    </w:rPr>
  </w:style>
  <w:style w:type="paragraph" w:customStyle="1" w:styleId="divdocumentdivnameSec">
    <w:name w:val="div_document_div_nameSec"/>
    <w:basedOn w:val="Normal"/>
    <w:pPr>
      <w:shd w:val="clear" w:color="auto" w:fill="373D48"/>
    </w:pPr>
    <w:rPr>
      <w:color w:val="FFFFFF"/>
      <w:shd w:val="clear" w:color="auto" w:fill="373D48"/>
    </w:rPr>
  </w:style>
  <w:style w:type="paragraph" w:customStyle="1" w:styleId="divdocumentdivPARAGRAPHNAME">
    <w:name w:val="div_document_div_PARAGRAPH_NAME"/>
    <w:basedOn w:val="Normal"/>
  </w:style>
  <w:style w:type="paragraph" w:customStyle="1" w:styleId="divdocumentdivname">
    <w:name w:val="div_document_div_name"/>
    <w:basedOn w:val="Normal"/>
  </w:style>
  <w:style w:type="character" w:customStyle="1" w:styleId="documentnamefName">
    <w:name w:val="document_name_fName"/>
    <w:basedOn w:val="DefaultParagraphFont"/>
    <w:rPr>
      <w:b/>
      <w:bCs/>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pPr>
    <w:rPr>
      <w:color w:val="FFFFFF"/>
      <w:sz w:val="32"/>
      <w:szCs w:val="32"/>
    </w:rPr>
  </w:style>
  <w:style w:type="paragraph" w:customStyle="1" w:styleId="divdocumentdivSECTIONCNTC">
    <w:name w:val="div_document_div_SECTION_CNTC"/>
    <w:basedOn w:val="Normal"/>
    <w:pPr>
      <w:shd w:val="clear" w:color="auto" w:fill="373D48"/>
    </w:pPr>
    <w:rPr>
      <w:color w:val="FFFFFF"/>
      <w:shd w:val="clear" w:color="auto" w:fill="373D48"/>
    </w:rPr>
  </w:style>
  <w:style w:type="paragraph" w:customStyle="1" w:styleId="divdocumentdivPARAGRAPHCNTC">
    <w:name w:val="div_document_div_PARAGRAPH_CNTC"/>
    <w:basedOn w:val="Normal"/>
  </w:style>
  <w:style w:type="character" w:customStyle="1" w:styleId="divdocumentdivaddressdiv">
    <w:name w:val="div_document_div_address_div"/>
    <w:basedOn w:val="DefaultParagraphFont"/>
  </w:style>
  <w:style w:type="paragraph" w:customStyle="1" w:styleId="divdocumentdivaddressdivParagraph">
    <w:name w:val="div_document_div_address_div Paragraph"/>
    <w:basedOn w:val="Normal"/>
  </w:style>
  <w:style w:type="character" w:customStyle="1" w:styleId="txtBold">
    <w:name w:val="txtBold"/>
    <w:basedOn w:val="DefaultParagraphFont"/>
    <w:rPr>
      <w:b/>
      <w:bCs/>
    </w:rPr>
  </w:style>
  <w:style w:type="table" w:customStyle="1" w:styleId="documentaddress">
    <w:name w:val="document_address"/>
    <w:basedOn w:val="TableNormal"/>
    <w:tblPr/>
  </w:style>
  <w:style w:type="paragraph" w:customStyle="1" w:styleId="documentleft-boxParagraph">
    <w:name w:val="document_left-box Paragraph"/>
    <w:basedOn w:val="Normal"/>
    <w:pPr>
      <w:pBdr>
        <w:top w:val="none" w:sz="0" w:space="24" w:color="auto"/>
        <w:bottom w:val="none" w:sz="0" w:space="15" w:color="auto"/>
        <w:right w:val="none" w:sz="0" w:space="5" w:color="auto"/>
      </w:pBdr>
      <w:shd w:val="clear" w:color="auto" w:fill="394D6B"/>
      <w:textAlignment w:val="top"/>
    </w:pPr>
    <w:rPr>
      <w:shd w:val="clear" w:color="auto" w:fill="394D6B"/>
    </w:rPr>
  </w:style>
  <w:style w:type="character" w:customStyle="1" w:styleId="documentright-box">
    <w:name w:val="document_right-box"/>
    <w:basedOn w:val="DefaultParagraphFont"/>
    <w:rPr>
      <w:shd w:val="clear" w:color="auto" w:fill="373D48"/>
    </w:rPr>
  </w:style>
  <w:style w:type="character" w:customStyle="1" w:styleId="right-padding-cell">
    <w:name w:val="right-padding-cell"/>
    <w:basedOn w:val="DefaultParagraphFont"/>
    <w:rPr>
      <w:shd w:val="clear" w:color="auto" w:fill="394D6B"/>
    </w:rPr>
  </w:style>
  <w:style w:type="table" w:customStyle="1" w:styleId="documenttopsection">
    <w:name w:val="document_topsection"/>
    <w:basedOn w:val="TableNormal"/>
    <w:tblPr/>
  </w:style>
  <w:style w:type="character" w:customStyle="1" w:styleId="container-2">
    <w:name w:val="container-2"/>
    <w:basedOn w:val="DefaultParagraphFont"/>
  </w:style>
  <w:style w:type="paragraph" w:customStyle="1" w:styleId="documentsectionSECTIONSUMM">
    <w:name w:val="document_section_SECTION_SUMM"/>
    <w:basedOn w:val="Normal"/>
  </w:style>
  <w:style w:type="paragraph" w:customStyle="1" w:styleId="documentdivparagraph">
    <w:name w:val="document_div_paragraph"/>
    <w:basedOn w:val="Normal"/>
  </w:style>
  <w:style w:type="paragraph" w:customStyle="1" w:styleId="documentparagraphsinglecolumn">
    <w:name w:val="document_paragraph_singlecolumn"/>
    <w:basedOn w:val="Normal"/>
  </w:style>
  <w:style w:type="paragraph" w:customStyle="1" w:styleId="p">
    <w:name w:val="p"/>
    <w:basedOn w:val="Normal"/>
  </w:style>
  <w:style w:type="character" w:customStyle="1" w:styleId="u">
    <w:name w:val="u"/>
    <w:basedOn w:val="DefaultParagraphFont"/>
    <w:rPr>
      <w:bdr w:val="none" w:sz="0" w:space="0" w:color="auto"/>
      <w:vertAlign w:val="baseline"/>
    </w:rPr>
  </w:style>
  <w:style w:type="paragraph" w:customStyle="1" w:styleId="section-gap-div">
    <w:name w:val="section-gap-div"/>
    <w:basedOn w:val="Normal"/>
    <w:pPr>
      <w:spacing w:line="400" w:lineRule="atLeast"/>
    </w:pPr>
    <w:rPr>
      <w:sz w:val="40"/>
      <w:szCs w:val="40"/>
    </w:rPr>
  </w:style>
  <w:style w:type="character" w:customStyle="1" w:styleId="documentleftmargincell">
    <w:name w:val="document_leftmargincell"/>
    <w:basedOn w:val="DefaultParagraphFont"/>
  </w:style>
  <w:style w:type="paragraph" w:customStyle="1" w:styleId="documentleftmargincellParagraph">
    <w:name w:val="document_leftmargincell Paragraph"/>
    <w:basedOn w:val="Normal"/>
  </w:style>
  <w:style w:type="character" w:customStyle="1" w:styleId="documentsectionparagraphwrapper">
    <w:name w:val="document_section_paragraphwrapper"/>
    <w:basedOn w:val="DefaultParagraphFont"/>
  </w:style>
  <w:style w:type="paragraph" w:customStyle="1" w:styleId="documentsectionSECTIONSUMMsectionheading">
    <w:name w:val="document_section_SECTION_SUMM + section_heading"/>
    <w:basedOn w:val="Normal"/>
  </w:style>
  <w:style w:type="character" w:customStyle="1" w:styleId="documentheadingIcon">
    <w:name w:val="document_headingIcon"/>
    <w:basedOn w:val="DefaultParagraphFont"/>
  </w:style>
  <w:style w:type="character" w:customStyle="1" w:styleId="documentsectiontitle">
    <w:name w:val="document_sectiontitle"/>
    <w:basedOn w:val="DefaultParagraphFont"/>
    <w:rPr>
      <w:sz w:val="32"/>
      <w:szCs w:val="32"/>
    </w:rPr>
  </w:style>
  <w:style w:type="character" w:customStyle="1" w:styleId="divtwocolleftpadding">
    <w:name w:val="div_twocolleftpadding"/>
    <w:basedOn w:val="div"/>
    <w:rPr>
      <w:bdr w:val="none" w:sz="0" w:space="0" w:color="auto"/>
      <w:vertAlign w:val="baseline"/>
    </w:rPr>
  </w:style>
  <w:style w:type="character" w:customStyle="1" w:styleId="div">
    <w:name w:val="div"/>
    <w:basedOn w:val="DefaultParagraphFont"/>
    <w:rPr>
      <w:bdr w:val="none" w:sz="0" w:space="0" w:color="auto"/>
      <w:vertAlign w:val="baseline"/>
    </w:rPr>
  </w:style>
  <w:style w:type="character" w:customStyle="1" w:styleId="documentparagraphsinglecolumnCharacter">
    <w:name w:val="document_paragraph_singlecolumn Character"/>
    <w:basedOn w:val="DefaultParagraphFont"/>
  </w:style>
  <w:style w:type="character" w:customStyle="1" w:styleId="ratingTextpnth-last-child1">
    <w:name w:val="ratingText_p_nth-last-child(1)"/>
    <w:basedOn w:val="DefaultParagraphFont"/>
  </w:style>
  <w:style w:type="table" w:customStyle="1" w:styleId="documentparagraphwrapperdivparagraph">
    <w:name w:val="document_paragraphwrapper_div_paragraph"/>
    <w:basedOn w:val="TableNormal"/>
    <w:tblPr/>
  </w:style>
  <w:style w:type="character" w:customStyle="1" w:styleId="documentrightmargincell">
    <w:name w:val="document_rightmargincell"/>
    <w:basedOn w:val="DefaultParagraphFont"/>
  </w:style>
  <w:style w:type="table" w:customStyle="1" w:styleId="documentsection">
    <w:name w:val="document_section"/>
    <w:basedOn w:val="TableNormal"/>
    <w:tblPr/>
  </w:style>
  <w:style w:type="paragraph" w:customStyle="1" w:styleId="documentparagraphwrapperdivheading">
    <w:name w:val="document_paragraphwrapper_div_heading"/>
    <w:basedOn w:val="Normal"/>
    <w:pPr>
      <w:pBdr>
        <w:left w:val="none" w:sz="0" w:space="25" w:color="auto"/>
      </w:pBdr>
    </w:pPr>
  </w:style>
  <w:style w:type="paragraph" w:customStyle="1" w:styleId="divtwocolleftpaddingParagraph">
    <w:name w:val="div_twocolleftpadding Paragraph"/>
    <w:basedOn w:val="divParagraph"/>
  </w:style>
  <w:style w:type="paragraph" w:customStyle="1" w:styleId="divParagraph">
    <w:name w:val="div Paragraph"/>
    <w:basedOn w:val="Normal"/>
  </w:style>
  <w:style w:type="character" w:customStyle="1" w:styleId="documentparagraphdateswrapper">
    <w:name w:val="document_paragraph_dates_wrapper"/>
    <w:basedOn w:val="DefaultParagraphFont"/>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paragraph" w:customStyle="1" w:styleId="documentrightmargincellParagraph">
    <w:name w:val="document_rightmargincell Paragraph"/>
    <w:basedOn w:val="Normal"/>
  </w:style>
  <w:style w:type="character" w:customStyle="1" w:styleId="divdocumentjobtitle">
    <w:name w:val="div_document_jobtitle"/>
    <w:basedOn w:val="DefaultParagraphFont"/>
    <w:rPr>
      <w:sz w:val="28"/>
      <w:szCs w:val="28"/>
    </w:rPr>
  </w:style>
  <w:style w:type="paragraph" w:customStyle="1" w:styleId="documentulli">
    <w:name w:val="document_ul_li"/>
    <w:basedOn w:val="Normal"/>
    <w:pPr>
      <w:pBdr>
        <w:left w:val="none" w:sz="0" w:space="3" w:color="auto"/>
      </w:pBdr>
    </w:pPr>
  </w:style>
  <w:style w:type="table" w:customStyle="1" w:styleId="documentbodyContainer">
    <w:name w:val="document_bodyContainer"/>
    <w:basedOn w:val="TableNormal"/>
    <w:tblPr/>
  </w:style>
  <w:style w:type="paragraph" w:styleId="Header">
    <w:name w:val="header"/>
    <w:basedOn w:val="Normal"/>
    <w:link w:val="HeaderChar"/>
    <w:uiPriority w:val="99"/>
    <w:unhideWhenUsed/>
    <w:rsid w:val="00824F98"/>
    <w:pPr>
      <w:tabs>
        <w:tab w:val="center" w:pos="4680"/>
        <w:tab w:val="right" w:pos="9360"/>
      </w:tabs>
      <w:spacing w:line="240" w:lineRule="auto"/>
    </w:pPr>
  </w:style>
  <w:style w:type="character" w:customStyle="1" w:styleId="HeaderChar">
    <w:name w:val="Header Char"/>
    <w:basedOn w:val="DefaultParagraphFont"/>
    <w:link w:val="Header"/>
    <w:uiPriority w:val="99"/>
    <w:rsid w:val="00824F98"/>
    <w:rPr>
      <w:sz w:val="24"/>
      <w:szCs w:val="24"/>
    </w:rPr>
  </w:style>
  <w:style w:type="paragraph" w:styleId="Footer">
    <w:name w:val="footer"/>
    <w:basedOn w:val="Normal"/>
    <w:link w:val="FooterChar"/>
    <w:uiPriority w:val="99"/>
    <w:unhideWhenUsed/>
    <w:rsid w:val="00824F98"/>
    <w:pPr>
      <w:tabs>
        <w:tab w:val="center" w:pos="4680"/>
        <w:tab w:val="right" w:pos="9360"/>
      </w:tabs>
      <w:spacing w:line="240" w:lineRule="auto"/>
    </w:pPr>
  </w:style>
  <w:style w:type="character" w:customStyle="1" w:styleId="FooterChar">
    <w:name w:val="Footer Char"/>
    <w:basedOn w:val="DefaultParagraphFont"/>
    <w:link w:val="Footer"/>
    <w:uiPriority w:val="99"/>
    <w:rsid w:val="00824F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25631">
      <w:bodyDiv w:val="1"/>
      <w:marLeft w:val="0"/>
      <w:marRight w:val="0"/>
      <w:marTop w:val="0"/>
      <w:marBottom w:val="0"/>
      <w:divBdr>
        <w:top w:val="none" w:sz="0" w:space="0" w:color="auto"/>
        <w:left w:val="none" w:sz="0" w:space="0" w:color="auto"/>
        <w:bottom w:val="none" w:sz="0" w:space="0" w:color="auto"/>
        <w:right w:val="none" w:sz="0" w:space="0" w:color="auto"/>
      </w:divBdr>
    </w:div>
    <w:div w:id="794638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MOHAMMED RIYAZUDDIN</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MOHAMMED RIYAZUDDIN</dc:title>
  <cp:lastModifiedBy>Ghayaz Rahman</cp:lastModifiedBy>
  <cp:revision>23</cp:revision>
  <dcterms:created xsi:type="dcterms:W3CDTF">2023-08-09T23:17:00Z</dcterms:created>
  <dcterms:modified xsi:type="dcterms:W3CDTF">2023-08-21T20:19:00Z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50ec5622-f956-462d-8c2d-fbccaa6ffd95</vt:lpwstr>
  </property>
  <property fmtid="{D5CDD505-2E9C-101B-9397-08002B2CF9AE}" pid="3" name="x1ye=0">
    <vt:lpwstr>II8AAB+LCAAAAAAABAAUm7dyg1AURD+IApGhJCNyTp3IOeevNy5cMbZ4993dPTsjwxxKsySKEgLy/tC4IBAkj5MCLjAwLQg0ac1zfCYHBD5s3qKFQ6OZke310NIPhXeAjpKNqneT7yQHih6HxR5spa0nAPs1uS/VpiXqlg9c37LldnkY2OYE8MBR2WSn/XVSl74nMf0CgaN89BlTtShVjfMJnwyoj0barFP/SjsEzNkdXbUtaJOeG94JCRvUUoA</vt:lpwstr>
  </property>
  <property fmtid="{D5CDD505-2E9C-101B-9397-08002B2CF9AE}" pid="4" name="x1ye=1">
    <vt:lpwstr>vZUK91buEoKloguxeI1R87MR2pp/c7uhJFZkG69fvhszMldCHirZxurU4Y/7wqqOt8OdDXfFIKuWQZJmHq0l25ecxEBDcmvdBJl9FYagCjyzucBDSU+DtA2RcYr7PUxrXEuKbAF8D9mNOSLEWMEZMzKQuoVFrO3M/tzju/QWtw0QbsYibyUKJmt1QKGNbgTpFybEzhoc1zK8I9TgDXDbfX90htK5UqGcoHfJRtif/2JaP9/n8ehWtkhLdLYoETj</vt:lpwstr>
  </property>
  <property fmtid="{D5CDD505-2E9C-101B-9397-08002B2CF9AE}" pid="5" name="x1ye=10">
    <vt:lpwstr>e3DWC24x5LVMwCs15CqOedM0CEXqJeGVvRXisyv8tez9eDwtd3uE5DWuvO3Z5gGCiwhXFJpuO/+pvkQ/89b/pzv9Zzz/7WOj9Gk+DH3liu7VzisYnPA7oTE/GN28iJYaLbi2HN+NHJF81eKCT54buXeAINYJOLc7rRvMWBsKRp1I/kTD7wfU5BuDy8/Bt+FtPCMgffnRuU5tTyG0xZ6ad4iN806850I7BB2WZZH0UEjnFyHq/3NyAcX3OIJiH/F</vt:lpwstr>
  </property>
  <property fmtid="{D5CDD505-2E9C-101B-9397-08002B2CF9AE}" pid="6" name="x1ye=100">
    <vt:lpwstr>AALMDDbaqOys24K2/V2C+Axg0QFaFPIze9afL3L0qhvDW2N/QV4vfCGvVLmzLPAlal6of5/ai3LUtxBjRQ13A5e9Ta+MMIlvrncU1Q3LhjjRlLX6xuvx99QZljXAKg/6jwapb2P9SPhpDvvS5rhPaAFJPfyo3VpBTN/EWflOsNosNvtTds02Z8JhVF9sOrBUK4hnzSwD9gPjmpmLkZcZ/zxD9b1wURK27DKuTCZv/2TJo2zU3K4Ov5XIMJvSH5F</vt:lpwstr>
  </property>
  <property fmtid="{D5CDD505-2E9C-101B-9397-08002B2CF9AE}" pid="7" name="x1ye=101">
    <vt:lpwstr>OcpYWlk0FPhtmVY4m2hEvCrjSwsG0fC+2E+8aXGm48RrsN8EGUIykxUR+rqGFEm+xTRptTUfGD2PELckZjXaByfdkpBlLFEnISEStSe6L7jW4Vtj90dhChOcaDfpl/0LDHnp0zmiM9PSezpvUDtUON6a3/ekHVawQJTzFlDscXxKWSc+psC4KwrvI/cgaX/YYCq1aUd3OvAXDMzRAfc5GnhVRmJ4rmNwOkVNQzlsq2PiaiuFAyhVOZIqSADUai9</vt:lpwstr>
  </property>
  <property fmtid="{D5CDD505-2E9C-101B-9397-08002B2CF9AE}" pid="8" name="x1ye=102">
    <vt:lpwstr>CJ0yTW0a/yfx2Wfl2xDUjGN57wAgtxz3Ebzkil8VYHFDA6b1PVGFI90iQ1dV+EeaD+qmhp/MpmCrmsJQUDeSLlYmlTLFbKs+smq43Gi4fQ/njrj/E9iSGV1xchculhn/UbvMnH5Hixq1vtgvNA/hi1yIhZCXAGs/oSrYOiYuS98dv70wIZas26OT/ZSOFSxVLd70qlj4tzlV+/BD6TrcGfcns084/zpOOL/8pOdYQfrutX252fzNPAsNx3ORMFI</vt:lpwstr>
  </property>
  <property fmtid="{D5CDD505-2E9C-101B-9397-08002B2CF9AE}" pid="9" name="x1ye=103">
    <vt:lpwstr>xBj3cRV4bNLvu7hu/xAMujPGZHXSN+/qB2vVlFtOnj6/eJoIu3/to/0eTYTdyRQKhYRNM7BCyJBX/NK+dyeXRbnbtLex1Q1XDaGfYrR07ZF2XTBiojIxbmvinnq9flt2DoIFBITIlsCwT7J+36Us+g2zrpMF7048Y+tfOnTVCiOBIj7XL+8+M5WlReHrgbPZxvrqIbW3BDi4VxD5RnDBkInzW+siw/gIm+YlNEBUw/XvI9m/BBRyzuJgpSQtoFD</vt:lpwstr>
  </property>
  <property fmtid="{D5CDD505-2E9C-101B-9397-08002B2CF9AE}" pid="10" name="x1ye=104">
    <vt:lpwstr>rRDP7301SZ+wWEBfQgDJmClcaO8cmlQo7JzAJnsuMGDjg/aoXaMggwIm1+c890p6fN8IWmPtOmMaMdpr9f6EQVdsti9c+663vHLw3ezua/p207nIXrNQp9hNJAxadsqrtDlveYPCOvVM/YlNmcna6ludcjmymkzPX6kso/fLgncFcGoRANBfQWQnFNfyrvxSuiiGkuiSvL4WjaTe1vx9EPj3MvpdOKkh60m4idKIg6juPRDEH9Dh+dnLdSQ1L/n</vt:lpwstr>
  </property>
  <property fmtid="{D5CDD505-2E9C-101B-9397-08002B2CF9AE}" pid="11" name="x1ye=105">
    <vt:lpwstr>zUVU8CeuRh4evZFgbvuLU751Hv+Qp/WJMYm0PqWjSBrkdv5C6HtvBgyObdO9CGIi6onxiK0fYHXHfzRi0AWAKKcd85FFmoiodMMulWYYokPE65pSGMEOu3Dk3Mdi4DZNuKf21o4jy5f66RPoMAFXrPtWl9PcQf6qWjXYXmLZpvQw5oFLzrQTo509oXHoO6mNSZEunTAWKtxTPMf2+Fq5BJKewxpOkg70ecn1XjRnNovgqWtgrC5VGHScMQrTlwM</vt:lpwstr>
  </property>
  <property fmtid="{D5CDD505-2E9C-101B-9397-08002B2CF9AE}" pid="12" name="x1ye=106">
    <vt:lpwstr>cG6lX0+wCp2BK/mjGXRjhdjYzl8O+l2DpntN/Vke62/CpJaWQggJZVKFEyUfw9yT1/s3q2MTCO2yT8PnapZCrAeCNmI2E3z+OZ9M2o0knfdQ07cKXihzMgfbbfFuEQWist6igS5gHTQDFSlRxqBmHMpsshNpb6JYDooNKVDDqfObPhONOuag3bI5kq1LFKNUWgliQ1TKkPxAW7nH7Z5erU6iwehXfuv2dsjY6U3Zly4Yru0j1fmku+fsen+VH91</vt:lpwstr>
  </property>
  <property fmtid="{D5CDD505-2E9C-101B-9397-08002B2CF9AE}" pid="13" name="x1ye=107">
    <vt:lpwstr>W8QF9X4QK+ek0wcNSeoX1TWF0lhyyVPq9TooQQtwV8G6vMc/QA8dCcOFtp/yi9ksKn1pjiZToqWpfjdSrJlBk3VTbXAY2TI1uwKAM7MGW7o2z1CPPU7PVAVhv6553T2TiEHUj2+hyvnUbbuBGiBUNvvxm6k5Ji0jTfTNEAwRSsMEBO2pWvz6YWAIdCPx+3Z7GL2ubUZt0FT8QlJDGfmt9aesx4cd2VEfARdOaaDMA5iCc+iWpcQRw1YuUvh2GNO</vt:lpwstr>
  </property>
  <property fmtid="{D5CDD505-2E9C-101B-9397-08002B2CF9AE}" pid="14" name="x1ye=108">
    <vt:lpwstr>hHLlT/saROjIqqmwla3nCVwb6K2tzozEowZHL0hEz8uSuuYPydhb0Glk4rmwQIu90pcL3oQCuScq8FRL8fDZA2J/F9jo2lXy9vhIZma0P3zJ5Yc9od3EdEce1L5o7lxLikRlawZ9h7RTVxFTt6FCTSayd1RVF8FhTn93IEpDj11iVNJBUH8tGafP+eOJu++phZMkGj9QbuCuvFxHc/okbRbHL/Oox4hSNTbLrdVecmvPf/eIHC69prExP3ldb9k</vt:lpwstr>
  </property>
  <property fmtid="{D5CDD505-2E9C-101B-9397-08002B2CF9AE}" pid="15" name="x1ye=109">
    <vt:lpwstr>JzILXWZSXBSm8UqJe25jzEBgn8yuSkukRbOR3XtwZ0KObNvAmQKftGXBCQOjep014JVrwHDtMkAzoHkTjSrCxDeQSFwzWk9CCnn/JEcpjVOr2ODh4HZC/MHeexg4TCOiAnfqF8TWqziOpHRI7+8+PgDDotN3szp2ug1dyYm1LuMgT0qAGHESW/PQHYASDdapRStWh+2+GfxiaykI8Mu9J7gTn3ndHuDN/ATfr74nWnDQX3JteyKTg7o04ez5tlm</vt:lpwstr>
  </property>
  <property fmtid="{D5CDD505-2E9C-101B-9397-08002B2CF9AE}" pid="16" name="x1ye=11">
    <vt:lpwstr>cyLkPnQD6qPZdboWI00AGApOiQYZN9ZV0bU5xv0ttSqcSkVzQClvrNWcGrc8JCWNUz6HA0sIYFvNItPUlxt8zYqg1lD8k9Yz5djPxHqFMjGkT0c66wogfONU+wSbRwXEqvnfgN4OOA7njFjw/lEJtDISkXB2/YsDwxcmtWC4tGN7qRp8G5C4cypC4mOE+OoeMAGzwDWIFssDTJ42cXFG6zNgqvY3Uj/B5hE5W0nfrArAPWeLP7Mkj8SNF0Vu6y5</vt:lpwstr>
  </property>
  <property fmtid="{D5CDD505-2E9C-101B-9397-08002B2CF9AE}" pid="17" name="x1ye=110">
    <vt:lpwstr>FdvaFtq5xouaTEQMXudW8HMo/BOSRrjHOWWpEKkkJoI0LfXrQz/b5GyE/mdjJiQ/WKwWZEK4NEEjbbvsB8RqOdN75BqxGrePZHDnXAi86h9a9Fg+B9LJk3R7OBOLubf+RPh/CYculDgnSZ9ev1CtpNs4ad4wsOTJCjSvJ9BwPEVlXw5xnfpDKTGEJgknkywxzrnVAx1koS8FsFQHJynyWYUhFYNgoJZbM/6mdpZKcE+5ACX7I2dWVKLzpOq2Lrb</vt:lpwstr>
  </property>
  <property fmtid="{D5CDD505-2E9C-101B-9397-08002B2CF9AE}" pid="18" name="x1ye=111">
    <vt:lpwstr>Qnlbf4jEfgOoGHSxC5yAl8Z6ZVGKFk1mZ07aFroB/Nhm8f1AzRvcjBzJJ+7TB40XV2uXt0P/6XHzYC+um1lwO5QrhKjLgUXx174x+S1ZPDKiBszNCcowHX9rFwp12j7BcX1WPhv6rA6JIHQ+zY8FcCRPEhvsesl7Ird10qnh3zjgZpeeHESGYe1T2EG2vY4oDrJG/AWEBA2TyTbYDxKL79nnu3+jhUKfUAaodHnwQVJ+QHhT/2WEsZR24H53RWh</vt:lpwstr>
  </property>
  <property fmtid="{D5CDD505-2E9C-101B-9397-08002B2CF9AE}" pid="19" name="x1ye=112">
    <vt:lpwstr>52v9B/Ao7S/yLPRxiH4D1Yb8Ty0MZepcFUXJmQQn/ZvuRmIC9dvUesEKSHhHDwqP7mKN3Fv6KJ03b2GpBGHeNEhw0M4woGy18ARdpnQ+rq8vyVeHfiqpgL6dml+RAfd81CmVWMA98Zt6sVK1hmSpTwy198Gv9bTxE+oyiLSTewHnr7lKmUpltl/tjqKHUNb7efr50iyJzb7fTM7FYuwNzhjpWcP91K4ti0CMFn4fNK+6Y01qlV5JY0Ktflck9bQ</vt:lpwstr>
  </property>
  <property fmtid="{D5CDD505-2E9C-101B-9397-08002B2CF9AE}" pid="20" name="x1ye=113">
    <vt:lpwstr>OR9WvJofEe3NB1hr0qJhLp+m8Fs1lghTGevfEPktS7vRs7PB5jn+TTMGDkCRk3RDmVsx/yCf64agLEx0s0Iv1WsHbD+U+aQ6MNIv9/RG3e/yudFjJaPSBIfSmHxm621v8Q7Rs2j0mOVRB537KJCl+b1UjdcT+jDcDyRQHLe7aYrzvRq8uxVltiqzxCV4FluhSbGJYn5y0IRfPxLXELOsk24kY0k+F+/DA2+zEN8VqzHApijfzJzojnAfavroG4x</vt:lpwstr>
  </property>
  <property fmtid="{D5CDD505-2E9C-101B-9397-08002B2CF9AE}" pid="21" name="x1ye=114">
    <vt:lpwstr>tSmu25MgPcF5xxQGoSqfcaANwwR990HyFBgp/emsPsyYFSnigpmw0O3EgH5BBmNnPSAM0phOfyQ7dP4ooDo6itFXEoUdWco8gHxBmL/5gkBDx8CIKjaxBUHwx4NJpxyeyBsYlFI+JBj5pb8Wghds/RW6PwNT7ZIx0sJwa/EgLxvN9+7CYOxrkx4TN9sIQnfAWA9y0QGyU0bbeMRYXIxLQn9lSsCkoaXq2bacMPXSTYT/fdrJj0wNQuu+LIqY48T</vt:lpwstr>
  </property>
  <property fmtid="{D5CDD505-2E9C-101B-9397-08002B2CF9AE}" pid="22" name="x1ye=115">
    <vt:lpwstr>1ucFdK7h40j3WX1CLRDV/IB0F2hL+PrSNMTCvfSi4K0qc7+Xo/T1O8bNa6vJdGx17XgnMMfyH0zio5nqFVpYJoH8Hc7swosL9j3LQ730ls/CfObpMphSlO56/IKqAD3FcUQP1qgVsDElIiMEMZdnd1rLFHyjdZT9aDv1+tLC6jjWip6KtWtsTyH0uk/ZhIBLr3n/TxXPzPmZW0+Hri7IIm9c2aI8OUW1vRrzLDM1qEhOYDUyfBHlA/NliLv4wLI</vt:lpwstr>
  </property>
  <property fmtid="{D5CDD505-2E9C-101B-9397-08002B2CF9AE}" pid="23" name="x1ye=116">
    <vt:lpwstr>N0gw/ihAFdy7QJAOOLyNnRN7VWp1aVs+CGCSmccRfO9BbGMagkOKWXqgItfbHQpznucaZZyLTu7iBaaBHaCELTLTj/g8m1SrctxSlg/sX5X3ibbgm9/pYXPAMSGRpCHq3sJU5UpiwSl7rQYBE0b141vY6+d4NXpxyGGSTRvv662Vb/BGQ76jGZBWJaNOmX6m+JtO4dOlLvIkYhb/TEDtnBziKrzUp3tTOoGMeotmT8b0e+FSv1oDFrIKy0RoIBU</vt:lpwstr>
  </property>
  <property fmtid="{D5CDD505-2E9C-101B-9397-08002B2CF9AE}" pid="24" name="x1ye=117">
    <vt:lpwstr>a7y+AauXv3haizRdfeejX4PZRSaWWl3Llcg6oMQfpVyDiSTtBDmfKS5e6T+WYlSCTXUu6ZBl1LtzGfDEYvzYc0yfzvFAbo3gelaFeA6BmvFObJ3xb4GEnp2wmBkZ6+XOqSXrVsc8kJ8Gaj4n/Ylyp4ODwzN8FJocovIqkp65DW5MGVPkK5oFPb443Me7Ii64XW3PLbySh5sQwBXz7elkzEVZUCZBd7sKy/6bBQhaw+5GNsKtzw8PnQalLoppqSv</vt:lpwstr>
  </property>
  <property fmtid="{D5CDD505-2E9C-101B-9397-08002B2CF9AE}" pid="25" name="x1ye=118">
    <vt:lpwstr>79Xw8GFJa7HIasdeyxgZkJIDvtflHnxxoiiTYBcC6JMQWOjGrON9SW7uMJXqNydcjD8BrPs3H1JW67l3fO1Qh1nvbEAy2Fge7chmhz1jNHbH3a92emeT8BJiWHKGQwpiVcj5UFp1KGVZzwvuF3W8XOFye2wqlXA6bhQGDbfVbXW1uTK6ZsfTSZjeXrrR3Mbb5O6HkW3Fu1lD9jLR2SMtqnK+HWfXKxS0wkw2axwYrbTqgtuGNcuwFoTzFui/1kO</vt:lpwstr>
  </property>
  <property fmtid="{D5CDD505-2E9C-101B-9397-08002B2CF9AE}" pid="26" name="x1ye=119">
    <vt:lpwstr>i7QMIBPkiIYiJYQTNqBrtsWxoSiuX6FTYN8g226ivJQ4H1pZ02zjwiTOQL9f1q9rvBhb3j0jDyDiKwTJ0M6RRp1Kwq/ZM/qXGVSj44FbnIh/cdRoVcyGkxT6K8f6gmzVrg6iDKNJ3vvWv+RTsQxoIN0Mvb3CcDfICbKr5N1+yy0XWLqJa9L8/TLOXmP5KrLob4/jR7ONIjrtPgLcQr8CuvocxTXFSRJCZOVvSppTVOP9pkMKjPkUiNTtNzAfHPd</vt:lpwstr>
  </property>
  <property fmtid="{D5CDD505-2E9C-101B-9397-08002B2CF9AE}" pid="27" name="x1ye=12">
    <vt:lpwstr>iPkqGYlpnKQhuLavpF6HJ+JAs6m5VnXETYp4jNG7X5bPf1qXEBAJRKPCshd6oaOEvB5HBuxWNiEGZvZoLHUm1VMxHssEqYDZ3H7GkTHjqkbsoSffI6mSERT71RVn/D36MpFpT/r089CLKeL3RCHo0ziHDplZ9bgj2vdnu+H1mS3HHNLMchnSoI7WejVCuYzp58Vo/sktSc5X0i2NGuiVc54Kk7E/WmH1BQQ0pLKuLrbTzue6BegFKD5lzctMdFB</vt:lpwstr>
  </property>
  <property fmtid="{D5CDD505-2E9C-101B-9397-08002B2CF9AE}" pid="28" name="x1ye=120">
    <vt:lpwstr>+9lxWtdErA0oOptg6aZbqsiIFtdgGLECuX6y3rKWLqZAFRoxSblNdJnQWeosc4MOHN25hgHatINfH6EXvHq4jqSlxyFfh+XP9id0XT8fv2kzPlnGCUxJksO8gVjwNeQLHRji0Zzyl1aTYvrhqBNsQb8u6BXrmSUmxCl/V+ajLuOQlbC4aB42Vs1RPXKY0wedC2O1rBdrTRVO9eFdCXoMM0XErUcz5RSKxn6FtGd9O+K/8TMM/HGKnosFjIrZEVV</vt:lpwstr>
  </property>
  <property fmtid="{D5CDD505-2E9C-101B-9397-08002B2CF9AE}" pid="29" name="x1ye=121">
    <vt:lpwstr>yS287PP3L/FOWG2769alynB7/CNnjWuGOAHy7+eMGp+LYUvv82cHukzRO93jodTKwBouH1vKx+jvidhKo68fQJvBTj3k0LERcJRKZs6+JJwERVss1Oh+1tWHXpNUfEpe6VGLfz0CJKveJI0A1zpmhzicoqFOE5RHXEX0QDz7Khetw3U9zUOsMYGl+HxYwgZJ09Sqi/u56utKnWn1aQN4XobNIhywDJnGnEMBLG8c301cTDPbHZBIhXhfFz2xo+j</vt:lpwstr>
  </property>
  <property fmtid="{D5CDD505-2E9C-101B-9397-08002B2CF9AE}" pid="30" name="x1ye=122">
    <vt:lpwstr>jq+uoo17wU8yruG+Fn/xSwXbbb/tFmNO0rg0rLyd99C7HQcb6XZAhPT2kc2PgANQpjsBLAYhnE+XbSpCxwMlqh9xSLBoZAl+SF39F7ymN0Zwk960+xWBCaOKyH2ZA1pafdqsPGTdT7Y/Xp60W0nBM9u2m4e93bI4uhC5Mii96y50w2LmDgwTluN/JITgjxBQbVbFtcM/TdYXTZezrVPKxlKcaN5uNUWLaenOh6KEXO7ZLXBOQEjZVTVDNqEy5/f</vt:lpwstr>
  </property>
  <property fmtid="{D5CDD505-2E9C-101B-9397-08002B2CF9AE}" pid="31" name="x1ye=123">
    <vt:lpwstr>89qM0KZTW1JNNatKdc1Ivy959x4SzOIlGiOmojp3p5gPrU0tMUVzmXmOoMGy9jdXQc+Wucly4MWEo0BNllzD8YrWujjpsFPsfZcPRgrELxk/XriC2bEs7RZdJrPHC3oQD4RSCdek2V8/JrkOJ8aHPj6hb+P3eX98JFL0s3JbuOkX35U/bSsf4+rcBkpUPuNTfzfJ1Xdy+x1LfQQjv2AXBuBrF34qpkfUmYgr0PyFlx/nOgYTT2+CWl9Al6NccHV</vt:lpwstr>
  </property>
  <property fmtid="{D5CDD505-2E9C-101B-9397-08002B2CF9AE}" pid="32" name="x1ye=124">
    <vt:lpwstr>cJ3VnElXnTrSvXH3H972mR+93144ZZMcyY9VmIMBo6LB4NqvkOrB2W8daFsrzgMIp31Tz0OWY8m7sqTcRFDgRjdbtt+59qoTn4yQwqAyLm2vSDuVRP6eb4s5to3zZ8bwFbO12jnAPGWMn3axB2MZHc1J+7HleaCiUkfbVB8pvq6RAd3apzhENdhoczX/7npt3JWXRhYPZccV5GdE1NoLauTDfxfnWiHqwqoE9Bqv4OeN8E8Wsc5pplh5FyFmz+S</vt:lpwstr>
  </property>
  <property fmtid="{D5CDD505-2E9C-101B-9397-08002B2CF9AE}" pid="33" name="x1ye=125">
    <vt:lpwstr>mf8GJO9gvGw2Cmt0QdEJtv5IrGYLQfClhP+fGdWeKKBs1UBhsi3Ur7Bjjb3S+z4puSzjNXyOTTJTW52eNAY9hmUzYVuwDbnHQEka3OiwpgQWEG7X0oy1gRPkatp/j9yl1z7petc+CB0AJ11k+LLCq8KohgP6rHfmrDyk8y5sQE9/XHHT+hz0dmXd4aGevUOHfSALpPpyDbjiNCPcF5jn0t+YZituksUNRWaRp1oT3hIE7mP9RwuwlJeh9jTO9O2</vt:lpwstr>
  </property>
  <property fmtid="{D5CDD505-2E9C-101B-9397-08002B2CF9AE}" pid="34" name="x1ye=126">
    <vt:lpwstr>rWoK74qR/VNBvUmZWfj7+ZCzfh5buZ7cCCsiOiAHLU7eJ9QGwAsjgF1OuwzvrKi3SoeRqS553WBShv1JsPLQlo9HKpI+Cc96w7T/59/EiKd7Y/1ivE+fZYjO3Wk7OlPStDZJlPXezs1hKonrqcrYHiaYTqRkeq0Jq3wjPyOr29R3CjbRkJEY4zfsBRXuQMaywlMCFF9iRrG9QMz3A4iYA8YW0ZKuj+0pwfA0DfPSkM0PNXwUlf+UDB/iU6JUh/h</vt:lpwstr>
  </property>
  <property fmtid="{D5CDD505-2E9C-101B-9397-08002B2CF9AE}" pid="35" name="x1ye=127">
    <vt:lpwstr>RM+trV84aYxRm/CPvyAFd0pUkuk1huFyiq1sxOVzAbms3pkQX+3XOcWkiVZwB1QcMLpJp+DhR7mhnNfDcgxZHoI99HNDbbG91grM4iPNBw13toGn53eXjVnhAzCIn/g0k8Unu4M/4dX7oZvz7c1zESrsUmI1O/AoS4UYm7aONpe1ARrYRoKmfKPkandZjHehZLM1Ov0cTo3PFnU4GFKcigr1qZD8G+IhGnSorMelIkm+00s1FJNAP3YnCsGkiNo</vt:lpwstr>
  </property>
  <property fmtid="{D5CDD505-2E9C-101B-9397-08002B2CF9AE}" pid="36" name="x1ye=128">
    <vt:lpwstr>trCvM2XnjP6CzA1YrwSYgJnoBHkx5gknDMSiPOZIx2D3PJpVAYVDE34wLdYyljhd1MQcJI3XgFxTP0PXiyJSG50KtpXBMCA+tx12i1yUGYU5SnEx+u6+yMwVUmZNrpbngobrb83uPYyz8VwUQtmj7BllC4tYzqBWAIW+SAz6zTxtxUsNRiIwETwonIAQR8vv4H8HQuiJhH7svqZZ25MAYAPdtkg2JCAnHHS3Tx73P2K4qk8YBrQ7yToiKtVotFN</vt:lpwstr>
  </property>
  <property fmtid="{D5CDD505-2E9C-101B-9397-08002B2CF9AE}" pid="37" name="x1ye=129">
    <vt:lpwstr>//JKbCGSM/JgId2S2qglzzvwiVnS2zPnsWKK0LegjsxFW1JyBwDV8IsMWIIy3ngmppWfNzVJeLWafXUYTocX/OBARaE9rK5WJBDIoLqYxHyLO1yOxWrzTC3xEPMGpXagUlN/EJCS44dScNMU7GruSToBMTgXsc5ETVF6IAkJUngy1h2C9c4LXgUOgV5scTarjjT/1RkN3xoDBBzGauMhTTdWnkqoRcpAw8VM2JKh1rkL0VRpzsgg/LxES6/y7g9</vt:lpwstr>
  </property>
  <property fmtid="{D5CDD505-2E9C-101B-9397-08002B2CF9AE}" pid="38" name="x1ye=13">
    <vt:lpwstr>xuQAGzPXLugDCRiq4JtdLUqZvi+dswC79dMHjCcVHcCOAIsIW3IlOJ66WwfzM3Idgv2nwvrxO+jR1PE52ZRzQj86mD5tRQHNLbOFIg/Ieg9PGkBsMCIly9LdBzjpNnyn7jP8EQCxg8AXIb4vinynMP13IemMEx6LyWzd0on3KlZrgBURjmyw1/n5L9I16w1kauEDD6YLHGSTt4BDDFFp8egts8H5KEpa5n5//xGUD2Nv/XQjXHQuiSs3Knfz3Eh</vt:lpwstr>
  </property>
  <property fmtid="{D5CDD505-2E9C-101B-9397-08002B2CF9AE}" pid="39" name="x1ye=130">
    <vt:lpwstr>w7PhWfxeXrpMlbB3BW/gS+kfbOomRCfbA2ZJC1luSY1Bti/u7Hc62s50serR/6rUuSmE0P8yi6C5mDJlmJvCP70AQC7r30q7PAKM+0lP/dsagV9nBS67kunHg+yt5pjw6ZCqP9mIJX2IPFzNDVVXbAnSYNihH0TzjYNAbITJJOg3UkNjt+px9b/UAyvfu7xW5L4WqQyjO7F+W35kNhdBTXmZm3ECvN8I1D/dZx4MaMZVfJFyQSHRzXhS75/duq4</vt:lpwstr>
  </property>
  <property fmtid="{D5CDD505-2E9C-101B-9397-08002B2CF9AE}" pid="40" name="x1ye=131">
    <vt:lpwstr>DbaGXm626rY58AvGppUyM+Bd30/Gf3X7vaU+LRodKchMhIkqvvGxACWfJMCStWr7fbqHFhy4nsrXa0t+hIF58oUxYx//wU1QSCGAUufON20FSdRK/1HwOQbXfYux5wUGqwvdXjy30coughNeMAGbVRFwXU5PxgOPsUrYMH1uIU71M0Z7D+MO90CJZUb82aHFi5TiOifx07ofs75Q6Nvo13hZUewuPo5gr0OdX2dvRD5St1JqytoiSyjVa2VzNl3</vt:lpwstr>
  </property>
  <property fmtid="{D5CDD505-2E9C-101B-9397-08002B2CF9AE}" pid="41" name="x1ye=132">
    <vt:lpwstr>GCRBONGs3oEXQVZH+7iJD4mncjF3MUdKyoEZQWnBOkzofaTqjhU+Yt7sXzKGaRBTihrEFVGyAgGcnpiaMogWl7D+VpveUl09nxh5wVM0wTys09IvLZ9++KLR5A1bmLH3N14ZZ7+EItP7Xe6r0qWb52VbkkksXHInpnh1PFYyuQw2FXxwhGH0xiBOWsQMGwRKpHERpiQ+zObPTzZn7BD/3uV44UZgPhBYU88E210amZyvbHpAMkS+hs9BZuvxmVX</vt:lpwstr>
  </property>
  <property fmtid="{D5CDD505-2E9C-101B-9397-08002B2CF9AE}" pid="42" name="x1ye=133">
    <vt:lpwstr>0o5C/X/PVjdCawmQamco+mu/dJcEBUPykXGzraPzp41+cK6eZwBzLfAStPTSRESrp4t7j/3BdpFGmth7Xb/DRR90ijqYRa4hxX7WXCiGFlw1l2RJTqmPmmaaJ8kylVAC8VrZ13Iz8JZ4JBAlf+wRXI25vyFWo/XdOA1jBx/bbGSVtaSo5WZaQqdfh29QUx4E4AYsTVnA2e3uJooZHA3WdxkCzjLwHdyhoG3r9eitNEHyTKFFX8k6elx+I/0hf3L</vt:lpwstr>
  </property>
  <property fmtid="{D5CDD505-2E9C-101B-9397-08002B2CF9AE}" pid="43" name="x1ye=134">
    <vt:lpwstr>mCSJWAaFaN6JaJ4egOxsqyfxWdt5KEQAxEP4gA70L84j0LZHjv/X79ccnElIS6X1dNjbqIt0uGYMY9CsVXI2v/xEC/BezPkf/4Rcqz52P7PO590V/MzlRpvRFAr1I4wdrgcWYCyaCjqLjTNt0oJvhqBlYm313R3TWDLTLBbLgRPMeXzk+uve1aqYwXKSWYI0tUPXln2VCb9rlCGKfrx0UkYMDCtgj+XE3yZrVuN+FjZ5JyFH6uukh6Tdqf73Ck8</vt:lpwstr>
  </property>
  <property fmtid="{D5CDD505-2E9C-101B-9397-08002B2CF9AE}" pid="44" name="x1ye=135">
    <vt:lpwstr>7S2IxZFqa0UwkVUbwT93p2/gebvS5OCsucogFp8+4ZwC2TSAvJhPYmNRNc/iEi3Lb49Fv+Q91fy1xn2Wv08teadXrrgH7uMq5SPqZtTpFv6hFvAd2BB+JVUo7rxrO/ZiljDTekM3mG6XgVUXpYZluox3qwMRmjLJ7lndsNh3eOeLd/61CsQ4161fzJsQvcukQX1ENy6Fei6eD2z/V9ACttaTPIw1erMR/XuTEpb2tbOykmxHxJaH26xwrb4yAKS</vt:lpwstr>
  </property>
  <property fmtid="{D5CDD505-2E9C-101B-9397-08002B2CF9AE}" pid="45" name="x1ye=136">
    <vt:lpwstr>zDltTaaI0BPHvDNHtFAr8RS7iFkLv7TKbDlVAMJQrpCN9XjbdSGKVd7xqO5vHmhOe3QPA4BtWfzCRxyV2Ai2lUYbrMisEH2m13cYagSFoYJRr/UBN5MBp2by6zea/EOoj1MCOZXA+GfF2F6sNzx90+7lnfQOMIdIh744fNadYdSdla9MniY6lQ6PLZwukB2eh2JRBx+BskxtlfMnhfeg0cOV+l5Iq7XjHBWs5oDnZGe5flENf89phn1WNAyFo0h</vt:lpwstr>
  </property>
  <property fmtid="{D5CDD505-2E9C-101B-9397-08002B2CF9AE}" pid="46" name="x1ye=137">
    <vt:lpwstr>ZUKaFOW9jNLjYtu01smCxGXpW5kJAR31CiY3RXVtZNgKuH51Ial/BOeYXm6H7/0sQRxQ4KuP241VKfFmpx+ANySf1S6XrwZm0XwSrwTtooGg3vQzlmadP643rh/3hZLU0bQKPcP91DPiqtRYZ0XvZXMx5MXNbkY9tQneq+c+dGjlaJDOHZpPKTkhCTz7gLXgGze2PRWhSHxgdoGiqekHdOsV+qLVMw90iDASKyKGsNpzpwpYcNNvz9YXjtqeY+n</vt:lpwstr>
  </property>
  <property fmtid="{D5CDD505-2E9C-101B-9397-08002B2CF9AE}" pid="47" name="x1ye=138">
    <vt:lpwstr>8s+EBaWe9P30NwtNwzsmbPgeZHrojLjcz9BtZOvWyFjqdxzyadcUL68C1GfrH7Suids/hmbf7k7+okoNNATSLEQdygkKjjQhrLPtB4DD2ZIBfCs/pDc58J0MlqoqT2ODhE9TQVi94oKISlrlfsO7FzQOuGklIlwCbsjF761d3BNKsIA341HaShorwQvtQLmTDJZAQOyn7OYax2X7UiyIEPFuj9NnwT1/k6aRg67uETKVX/f2caHFCvsB3eeaUZo</vt:lpwstr>
  </property>
  <property fmtid="{D5CDD505-2E9C-101B-9397-08002B2CF9AE}" pid="48" name="x1ye=139">
    <vt:lpwstr>6L95buIttoNGHu3gSnhSUiAVcyRAglpF9FfabensKKg4FLFmkJqbjzJ1Vbj4EpQawUtRqP+oQ9NiLJINRAX3mE8C19GcTwutJuMZbhQry+03uSMFmxViB46nlcu0UVW4WG22pZ5Eu1X2GzKetzR/5qR6IDLcWaTV8zPc1t7xYv3PtXrGwCWtMyUy1SMcbpdlI6xsuoFZmf68cNSDFBYEI1Pd/JSqSLYnKKSAKMS8bN0JZsDRR4J6nNsjCwzwsff</vt:lpwstr>
  </property>
  <property fmtid="{D5CDD505-2E9C-101B-9397-08002B2CF9AE}" pid="49" name="x1ye=14">
    <vt:lpwstr>CPIO5sFq8pf/QvkmnH09Pmrr16m61wijDg+HKGkyJyMjD2xMzlHlG63+gPWVMwM20EK3QS7lG9os1sDvuVQBkIqSc2yRBzu2bOq1OKYsm+Y7zhWskOXVePOb20Kj6B9SM+6cfVJN5lBOpKRZRXGrMoyErcExB0AWe0gtZ74Fwf8uLN9PA3Dzr39RUa5r2eqtHLVIwtlr1IH/QH0R9vX8hEzslFkO8847lz8tkx3bxjxZuVJlnlPht1BIFuK6Fx7</vt:lpwstr>
  </property>
  <property fmtid="{D5CDD505-2E9C-101B-9397-08002B2CF9AE}" pid="50" name="x1ye=140">
    <vt:lpwstr>gNvSEEMlVVeMVLWOglwm9HvUDWSMpxtZ1hEREvl3BwhgvPRysylO8O3zQghrd+IEsOoq1nrRD78Y/hjoCoDfN/QBrngQXms1sIgFnZUkG6V/M48HBi4Xhd6o4Kp/vmubH/IInb2e0YB0Bg/aisf8w2370CQVBi2bTtZ6RhJjiaWfbFJQadSJEe2F3y12BmbKwe6nmgqyPJZKUy43juwI/EP3IANsyYVAxLs7fX7pL7X5vbJX8G0nTBJbRz+R+v4</vt:lpwstr>
  </property>
  <property fmtid="{D5CDD505-2E9C-101B-9397-08002B2CF9AE}" pid="51" name="x1ye=141">
    <vt:lpwstr>Cwiltctikt2RcivbRC/LJeWkJrhJ4mCqQqjOSz5OHI8XZqVhq5SQ1k0AUEg/bfBDWc3IjNPaMWneH2E85ufsd7aFV3489sDI9sXrneZ33hA6CgQGxlVxLHQYCtb5j65aS07Gp2OxDSQoAj94j4wujVXkil49EXHHavC39DvPUbtkUcfT9THQ5HYezny64+1d7ugI6ZQowtCE0QD/kjcQMuQJnvwlJaFarI+rLGaXf3lXKWhkZUH95URu6wElVs9</vt:lpwstr>
  </property>
  <property fmtid="{D5CDD505-2E9C-101B-9397-08002B2CF9AE}" pid="52" name="x1ye=142">
    <vt:lpwstr>kr2gFwWc+FImpjzhtFI+YU7zXik55ufOMabBpuI+T9eU6wpiBQm2Ns10WQgr7Ar3Qs1B10496qPwJAAvCDaK0+Nd1l1OaX5MEH+YB3AiZajo2JjM9eRu912B2GHK4QcPQuqcwAroey/YDvIIDZJxwkgpu6sz8sKweIOIzKL0fRQBcXM14+U2e/4QItP0OahizyKYcZ1FkBtqBAty+2BvNmHd8yWF8Hlrjb3iBzFRxICehXUDdW3O1mPFuYY1nzB</vt:lpwstr>
  </property>
  <property fmtid="{D5CDD505-2E9C-101B-9397-08002B2CF9AE}" pid="53" name="x1ye=143">
    <vt:lpwstr>9me8Jp308VmuU0gK52PCfObkSO05LhD5lM8+v210acMmHTwtDvURiGXwYPjKrFD1aEBftEXboExudExPSkoYJz380uMUCaVSBH1cyU2kNOb4G5OPdUNYPjDuBHOGndeJ8T5MS2ll73GDkjO/Baia7QHDLBTnAaJlGwOUXSw9lQFJtgywrj4BlEcqMM946YvA1unyuy8nMbqilEZabMtqC+U/Q4UiCxfYlUlqpR65sxwteRxw3UWOKT3/DDH3Ely</vt:lpwstr>
  </property>
  <property fmtid="{D5CDD505-2E9C-101B-9397-08002B2CF9AE}" pid="54" name="x1ye=144">
    <vt:lpwstr>4XM50FBKbp+yzKsU8drj+RYUFWtKrSJ9x1d3N0dDCdarZweKVygztRxUB2NaFzl6ldofnClLULaW1QJ5/WkPcrZa+9VqSN68upYnW1I8AgiIfztOi9do7aFY6bZGEK5IrGT2kXbGuYJWtUkGbxbr2uoh9LY0Yl69y4mNIUySLBPgOn4uiVFx9Ds7LwLJi+fNaX1+xFog5YxfV/7V5tEiE+6gFk9TlxMMtIGbD1lOkd63NfCmmzf6Nmd6FVE9quE</vt:lpwstr>
  </property>
  <property fmtid="{D5CDD505-2E9C-101B-9397-08002B2CF9AE}" pid="55" name="x1ye=145">
    <vt:lpwstr>UDBXo+STA/ZSE/BmaAfVqKG6fPOQiJE8GIhMntA5fhlWEPUSzgKOunHCfu+QgFP8DfD3PXSCPAAA=</vt:lpwstr>
  </property>
  <property fmtid="{D5CDD505-2E9C-101B-9397-08002B2CF9AE}" pid="56" name="x1ye=15">
    <vt:lpwstr>RgIC5d69wlvRyzJRYs+LBNLxByqXdwz//BKLn4pZyKSrZewBqY8NhVGIroDdu41HnudJfjV8io7sFaY+zn/Ku5MI5CknopKHVRxwB+6IYcif/aouvQPIzELyE9L/VsV9WOb+cxKnMTi0AoxAYQIitpdiXUyLBxvsCN9oK+nzfauePh+81/S/sFooVkMRwRE02/qaINv89G532mbEijJWiKonNs+vZP/Jp9QvF4/NHzN7dR7jjT4UU8NP+2p8fCT</vt:lpwstr>
  </property>
  <property fmtid="{D5CDD505-2E9C-101B-9397-08002B2CF9AE}" pid="57" name="x1ye=16">
    <vt:lpwstr>juoUmnKCIImX/DdUbYcfx/E5E1tA5DaqaNd+IPauaH57ugyvzG+9LTIVH0NAVi04QqPE/em8T1oNSnce/eeIcb8eI4Qy/fKQWXbHCYCSIhjYDSY+/GEQBP3wBpAsUZi9hIBBva8ckB35hXyNWCOBiQfCZNmo6NhCtEWXk8VhIjBFj4vD9JqFgbLJRDHES7b0G0oJ9fDsAamlThBWDofo6ZdO3nrUBJLSmOLc0J8bSL0vh2LLG57ceUr0lZPtyr0</vt:lpwstr>
  </property>
  <property fmtid="{D5CDD505-2E9C-101B-9397-08002B2CF9AE}" pid="58" name="x1ye=17">
    <vt:lpwstr>u43v6UilL6d2C8VLF2o2I3jszr/5qxtKWgQDWKvrBE2BBHo0MifVTQ0O7v/xHc7QJcpw7//EyrFCvbpKkxbKLZ7yvZKadwcbmVOUgW3TpTZPDj+8TnUyo434Xfu7Hkhx1R32C2BDFV2V1v0i8Yl1FZHvbl2OSTe1nZ5vHUXE/LVtzJjsYlcrM+Xbedr4CnQmiCYbnp7Y4XhLtSk3yd9x8Fsp0iMag4e8kr1aEH2omqKXRGB7nfkjzBuHtPdlUKW</vt:lpwstr>
  </property>
  <property fmtid="{D5CDD505-2E9C-101B-9397-08002B2CF9AE}" pid="59" name="x1ye=18">
    <vt:lpwstr>q4SkwMyej3zdBetR+nQ4pQGOkd2vNfGXxm/rP5yPgh9EaFyM0B4zGkysYJmSDw8bqsCMeFu8raDun5xh4Par+RpvX40jKKP/Afz4FMeqef+gKUy1/LhTW4clbC2cAD7k5aWeRyEYrp/POlJw/4ybZvudUH82TKx8MmTc9ovtV+e8uLqFvmg47HKqy3VHBqgR3Le8SqxOcbIJZ8aFhT7f3LMq6tevkkP44Dt3jK0CTU9MKQC1gkBmFjs4k+s5dHH</vt:lpwstr>
  </property>
  <property fmtid="{D5CDD505-2E9C-101B-9397-08002B2CF9AE}" pid="60" name="x1ye=19">
    <vt:lpwstr>pxrH+IX4zaJHnHht8oaX7lcsTxDi1MQJNzJBYZ2qOhcVd+eT0CSQRnKKck4xVtqNBFbwWttphZ24IbBDGOauwEdBBD6mXU+EgHgtHcmmgUvMqlPtey9tl9O2S1AKs2/T4tp1c7F7V4+1HUc5ZfTGHlaOrpXZ6R9D6QPAauvqe2/LfYufAyn4jvO0ldcUAj9UEfxa+5MnFFNm0yng7DqkYRxk4/VAANp+RDKOlFVpKzWIZLRqVnc/JriEsusGPY6</vt:lpwstr>
  </property>
  <property fmtid="{D5CDD505-2E9C-101B-9397-08002B2CF9AE}" pid="61" name="x1ye=2">
    <vt:lpwstr>PPPJW0iQrgLKTx5dCm8UDkHrS6DHtAlk+GaGb28QoKpxYOi4o9QFp7Brc2xjA89RHPsZ6f89NWhf/cLTg+7Q7f+UN0KyjvHgg19IdsresIDhDybRe63IaBGfQ0Phk6kbjsqurJVoPRpGcpbR7OgUJ9wDtyDzYWtKG4q+oDG6nNQywUpGYkDxL31dMm7+nEVh5PzKJ0iI7PfCdqvsg0uKWQg4SzqgNLueD4KbIRjQOSTMc3oTV6B1tFalzTzTTKE</vt:lpwstr>
  </property>
  <property fmtid="{D5CDD505-2E9C-101B-9397-08002B2CF9AE}" pid="62" name="x1ye=20">
    <vt:lpwstr>jPMBhfCA12jqxQ1kZHU5tlYG0HsPMvqhH743UjmalH2xj/3en1+/2IJBTZkxUMtrVrmOuujQCJ5mQOxMYpCK+wm/dNzMcybUg3B57Osf5UMug9vBTmRESvVeIPuMlFY1vKxE3VdVsipweQM2BCCaja4Bwmz3x6Q/ml73voi+XHkWGoR5YzUgh3fmecNxFDjIF/0nByex1ZAJFk+L4ynmy1dqibUAQUj1oAUrBWAjk50FfU7gqX5e4Ju1r8JjM/1</vt:lpwstr>
  </property>
  <property fmtid="{D5CDD505-2E9C-101B-9397-08002B2CF9AE}" pid="63" name="x1ye=21">
    <vt:lpwstr>Q0mg/MkF+PfghJBbBl4gBm66VjrIKRSeWFZW8j05Mh8q1UcsefZ+1SUrltdKgEPpGGQo0Smj2KOE6KDndFNHwOn896zbkGmc2SODhT2jYlFH0z/rKF5fmC4oaP6QtfBH87GcFCARVow0piTg/wNmqS4n0a3/XbI8A0sQ8ZMMcpfuwq26Ck99bgSGpP5xWtovWfnXIl33uusbMlqHCbzNv0Gzv/ZIQprMZEYNWYDegqUIamGXeOn+mnmnS2sCxJc</vt:lpwstr>
  </property>
  <property fmtid="{D5CDD505-2E9C-101B-9397-08002B2CF9AE}" pid="64" name="x1ye=22">
    <vt:lpwstr>7TF/vRyzf9EEtGMOGy4La4dInSAtTTB4KgVXPMIN9GF+aL6FJpF5vbtE/mbY/Eh+EKjFRYVxqx9pN2lUKOaamk/IXk1+6z/DE4XP2qNdWuRNoblcM6v47OJ9UyPkUc0FHt6qaAcUNFmynF1pVbjUpVQ+A8Dj+wvRbA2E4N3NorzEFhrWnbjkKBOUGUXg9HfNJF2oIe4CMLx9FaU8M/rkysKVsEy3kBfLLH796NwrA60rzYMR+Cqj1XvV0RkfTdO</vt:lpwstr>
  </property>
  <property fmtid="{D5CDD505-2E9C-101B-9397-08002B2CF9AE}" pid="65" name="x1ye=23">
    <vt:lpwstr>WS8lY7lTVzqv+86uryi6dm7iS7qX/0vUzixWkaBTdXvVwOW4xPSPXSvhVPlTr8hlws3vzfCZYsluPXDLjv2i8YbdjRq9EaBfO63LUa4+tifPSD90WX0S08SVsoJ+6BgS/FUbEwTUvfR/BMbSHs0j1x9vqN8DKb8ei6DoIhWPL87OM0dGpcfNqTdtTOTxkeGi9XWqJkXOJfQJV7iFOjRBjipw3B5OkfCl31m5khcHLTQAmZVIiTe6ApKxZay7IP6</vt:lpwstr>
  </property>
  <property fmtid="{D5CDD505-2E9C-101B-9397-08002B2CF9AE}" pid="66" name="x1ye=24">
    <vt:lpwstr>xGib+vdUMuSGLSb55rzlj2qJ1l+w7rUQ+VgBnVYdexAL7qmEet7KJVnX65RMW1ikdr7W0LFuFFoD7Myal0cs/uag02WwAVsJBmMAMY37fva7EerJp1THz0Qq5jak8kIMZvgG4X4+/Eg7uyHKSFzZaWA+2qCM0aZa7PVG+hZL5HqwLIO+ULHYmkCywY2LvByq82oMJwIH03XOsDyHPt2KsWH68SBdbqqGWyrLL9cNNAP8qKKIRZHFwHnCZ9APeqw</vt:lpwstr>
  </property>
  <property fmtid="{D5CDD505-2E9C-101B-9397-08002B2CF9AE}" pid="67" name="x1ye=25">
    <vt:lpwstr>XAWrQj4MKLjaBxl+9B/UgErcolN8f9UW/ySflaBR0RKoW1ELyzfX8KJZk6EktYZdXwS3yRWABJCFDPtCKQj/fT7pnE+FGKNI6rHEbhxD3CkiJaKdxy9FuBAPgwUwfHGBFi6Kc7KR6WNCBX8j0qviKTM1Jwm0g5t9V5LH/koV8MOz6Zdh9wSv24oZTqNJvULeDpeoa2894xkaIu0Rw3Tn71zcIBHbtxEzdGiRVYh3vtx9A7nigHNiy8AILTPaNIb</vt:lpwstr>
  </property>
  <property fmtid="{D5CDD505-2E9C-101B-9397-08002B2CF9AE}" pid="68" name="x1ye=26">
    <vt:lpwstr>xCnsmLhev8vk2gelmaNCg6W1LDa1xJooOD3WQjBWNI7crWvid/hb+u9Rv1M4iuIsi15CZM7DBVF44+aKwxKZIGOLL2TeXM9BbdsaSgjXyubMRCQRnTuCJPfHis2SZoywKE3QNQtuCXUiZYSL2rRzLoYMhhjGNwU/8hLh+mnWnCnDbNknBs+MNBUpfOSBWEYKz1mLZslSNiPwFeABUsrvPhOArx2aIQQa/qrtjb9dZYtmJdtzw3mtSJsEPYNmavC</vt:lpwstr>
  </property>
  <property fmtid="{D5CDD505-2E9C-101B-9397-08002B2CF9AE}" pid="69" name="x1ye=27">
    <vt:lpwstr>nd3KEr2jhRGq4UeH37OjQ+I11XTPPTjT2psGVnNbusoMFKotmDHhEEP9nDkKCCYUkee5IjS14Agru7yfDnt2VOsDlUg+xh5EEG/h8+SC5PnnyAPB/HxPZQ21Z+jKKGyZrzU9e6L6rFaKceJa5RNWsILVQ0WE1F6LdD/9YXBo3Hl74RlENv3Bqz3ZSiyw0edZLoIgjMeDR+w0Rzh79DArXxupHJaFjauiqh1/TRT0zdG989zQkEFKD5ZgQ4QDMXT</vt:lpwstr>
  </property>
  <property fmtid="{D5CDD505-2E9C-101B-9397-08002B2CF9AE}" pid="70" name="x1ye=28">
    <vt:lpwstr>Ok0wrh9o/AjIvYhIjgRefc09MTB4DsgmIvCDTabt8q6EMLnktq/0HTOru5kKN/22CVkxpIfrYOx5Q22YaVKp72X1HKFCw2/B5Ue856lJDyYYkdVaisb2ue2/hFSSMyyKYBvdqrz4L+x8URe/PDeAtFO34dCYOqBxyRAy+/caMN9cvFAF2EMPPsOpQQAL5Z1VHnTkZalD645nczFNRu//OOUALpyo8CZbYe901MMkw9mbhjmQIyivpbXjiLBLMP/</vt:lpwstr>
  </property>
  <property fmtid="{D5CDD505-2E9C-101B-9397-08002B2CF9AE}" pid="71" name="x1ye=29">
    <vt:lpwstr>73Q/e2BOBD/3lMkcJo4ZfgX8nuj4SGKC+e2w9JnpKYHODUR63Q5qq7i7oU+uiPy3PzlrI3YAQ55e8D+XHbae5DqwvdzZWJM6yqTWtQul2zjni8/VMJb6wBvALmV8X0zi5gly/DRyo009GcMq5WivyaimbGrXPWJQuT334/oav6JsgBRGV06tPv0xXr1KkBJV9RvIzB0WZxEi9nwiUQT60YJHRFfiSVl+l/r3cHrUYxX4DQXfyt3H2VPjpxZlhE4</vt:lpwstr>
  </property>
  <property fmtid="{D5CDD505-2E9C-101B-9397-08002B2CF9AE}" pid="72" name="x1ye=3">
    <vt:lpwstr>MqV8ZFKl+cvXCSGqKVdr9V+fZXFRAX/JM3IPVzisgHRZWC3v/phuPXHzXdO0PY6QrtQPgD6TN1fIkIXU0CxdQIf4DHUxcfn9UtaQQVD/G6N67sFWIOPHK6Nle3556LsF4N8U1fai8ti/GKDTqoUGuBjkUHU7MNIK8tTdgncmpoEpWxbPvJ790vGy6KX8YSjc9TZnnRTjrMefRhhd7Cj/paxnuFu1m2RQHYYPIY/220TW8CWHFKgEryIdkGKWHNL</vt:lpwstr>
  </property>
  <property fmtid="{D5CDD505-2E9C-101B-9397-08002B2CF9AE}" pid="73" name="x1ye=30">
    <vt:lpwstr>BpFABKWbaS4r3ikxRKWKeiH176SVKmfsRQagR7oVwSz5TjV9MW+TgtKrTA5raQpVOAdETuhkQYgqoQSkU5Mq4++2Gc2mDpEViydfDaqFbDSspgD6wxsO9iR565Y174T01FMfO5gCHbNJMew1bru93F43EL4q8Xl6MWwo8NlbDrkiJrMPLVF99/TtwtuGEQgRx2RYQ+WApS5iBiFh96wmuVuTd+LzI0RWp/rGAOQT8JAjvExSSUIMCwCqBIlO8Q0</vt:lpwstr>
  </property>
  <property fmtid="{D5CDD505-2E9C-101B-9397-08002B2CF9AE}" pid="74" name="x1ye=31">
    <vt:lpwstr>JIIaF9fKDlrf2lxODzYTa3vkZLn2n1xKZRlhI1CZUgJnGWTlhL6HDK4O6Y+vXQeq3Wy/hqUDLcKKvDMLvCWHJtZS9UWJ6plQfxZRsLeFg2psGepKxQZoIXBG+hZ9KEutHN0V7VqRtLocwCLuacpZmYw1WPAL+GmqKE86edlh4v9FKH03K89fmzXp5Q+e+6OdyO4dQt4KV0CJ7lu80yQRH1T3NC8geC+yPeoJEMWO9HjYCN56KP3+it+fEOWIYWe</vt:lpwstr>
  </property>
  <property fmtid="{D5CDD505-2E9C-101B-9397-08002B2CF9AE}" pid="75" name="x1ye=32">
    <vt:lpwstr>LVLGqEKpUNh+8+t8e6yuUgMAUUJnkkBD1EgodXzJkcrODh8hXdmBEb/6ls74qAbbPn08JcK2Y4adVVzc69bWO0pg2iVEo1qmE/KtNgf4msb2BfStJ+aHNF84+Wd0DzwodGxJOJ2FtoyXJFUtOFPNzSakblTGRzp3UWBXfGOAjezTZDmra4OiLZHR0I3u0iGcynORNbxb8WDntwxFIwa6y5k2SCVSXJNSRfV6nPJJk7IYp7Wggj7WAzV7gVO+p96</vt:lpwstr>
  </property>
  <property fmtid="{D5CDD505-2E9C-101B-9397-08002B2CF9AE}" pid="76" name="x1ye=33">
    <vt:lpwstr>PgVYWpsV8j/DhKXeNugMTZpkM1pVFFPm+qrh708VitW9yMXAXydlvkeDTKWk/6PYSpm3pyMRsOZRxYGy4kD0vPALIjiv2m3lQdon1dGleppN2U9BOWY/7DyaY4Ppliw+KopHjtzY3eUB/lk7vsWQCoQJ321tWP2oWmf1Foz6dRq2V3dVbY8PS4JjepVexGUKRoK4aLdWQ8SZqGtsn4z83ZGW/bWfwgj6+Iw9r4MS4U6L54P5xYSXpnV44e1dcat</vt:lpwstr>
  </property>
  <property fmtid="{D5CDD505-2E9C-101B-9397-08002B2CF9AE}" pid="77" name="x1ye=34">
    <vt:lpwstr>AJ5ucLdm1SdjDAvv0ozcZLv7lCHG/ssg55JOMZGehFDCjTPQps5qFgpyAkvgHAylBUdHK2MlUB2UeeoEnkC8LyN/jG1QCKt35GZduLby2TYxDs6ZOeIxbJGEfZPbequhFqMJDomdyRArD8OokzcGBcJruvIWBgUMyWFnGqm5Kt5ZL9Ducr0bwhMcBmRGxAJ9L1S+Nfi65afkDyR8FxVVNuD3lfwZ+nt4tIGlHPv/B4cXsMcPJbP9EZZByt71WE1</vt:lpwstr>
  </property>
  <property fmtid="{D5CDD505-2E9C-101B-9397-08002B2CF9AE}" pid="78" name="x1ye=35">
    <vt:lpwstr>EcIm210JkRMryP3bQIEPD0Ff6oTPWnL+XpIf2wircK84acmzaZwlsMwrNW5KK/yJ9yU1m5EhvkSmq5F2YAWAp1LbNAoULWc4Lxq32WQv3U1xSE44dBdpaTjRR83hfQgQFcddXimxCCZhdXjMekGeasm/G1SbTI2cxXa3tjSFEUASY3v2of31woyTZUFEToGdxx9rHUYAAhJP2DipLoLuvZWrlEk8nrk8/Gfiv4lS1zDtXShlFzKb4KEmqHcrCFA</vt:lpwstr>
  </property>
  <property fmtid="{D5CDD505-2E9C-101B-9397-08002B2CF9AE}" pid="79" name="x1ye=36">
    <vt:lpwstr>YKUzj2XL3gCRMzs5j2t5P+0S56E4LFmGwWErzVgbFyGWb3x6+/p5HLGMw9+rwdLDQzm16V5aHL7HfBJoxqO991EHa8houF5/yDuGAUVShVNDH7C0L1XGeNxc8L0Prspk5iEcnEPIs1KYndgFM6mgyNtn2b4MPXU4iIFzWwHpCU93xNRAO+JzAJ/iSwIBVCy4/jlKSsHD6UdwmSXATgBy0hFP1tme69eksRGlZQ5ej0pMp4iEAgv+et0v7R48YRr</vt:lpwstr>
  </property>
  <property fmtid="{D5CDD505-2E9C-101B-9397-08002B2CF9AE}" pid="80" name="x1ye=37">
    <vt:lpwstr>wTdllz/Bpaiwve3AE48k4AbOuHE087t+4dylajjDPvxQPPU3gvAF+vL+oVn2Ccj30Lf6eJy/JQzScXL5QvhRbbseryryX1azesrXgGjEFhGAxT7jqkgPUov5IsDI+SCkHbq9gmehoEbwuSybjFGf30S8+56wqmjzSIHTL7qN2+1/xw2vv5TdnFzWNt9IgS0OwCTU6emzlWNv+EwDC8uPs1qg0ifPx8ftdoF0TbHIGxegK2SghwLN+D5+EyGIeUB</vt:lpwstr>
  </property>
  <property fmtid="{D5CDD505-2E9C-101B-9397-08002B2CF9AE}" pid="81" name="x1ye=38">
    <vt:lpwstr>Re6yLvODvCva1Ymb8RgPwWIrR2qqkmD6C6UXt0QsPtBBaLptzjQOYUPonNktz5e/8ksQqVjpCbEdxTEuwP9AxLhSrd70yTi+eJ7TL4KaTRi04SGm8OpdU5c2Aw2B/UpQkR/hHE3W+09Ji+vvvBvsJ9thjfBCukvdFTD0AeKVY9tinYBzl+gueaADPBffPCDgUBRQgwUBdeLcV+tzhft8/s9+zxSV8Gfe9eLpBFsidzxPwm3WSo0g0uTjBnT7yvZ</vt:lpwstr>
  </property>
  <property fmtid="{D5CDD505-2E9C-101B-9397-08002B2CF9AE}" pid="82" name="x1ye=39">
    <vt:lpwstr>ZuCH8r70PXBlMwfLH0FGXTQRMHLvr+58Oit1bGWDSSV9twFanbNjlfsHRWY15FOZsuLC+nNnWc/hFfd8uyoHHj4gcnOs4EKShKM3Ptqo92tG0YoiyZ3hIZtdjQeK1caDcw0KSbtt3pQJOWhQPnxkpaOx+DsgtmaJ16pbPm4wDVP7oMJZG002M4UHbC9Cu3NWYafiofqWFFdn3XxqDQjhN6CrRGDNN6nxfkVMggw9n3oQu+WnYuYj4L5bqOBkPPM</vt:lpwstr>
  </property>
  <property fmtid="{D5CDD505-2E9C-101B-9397-08002B2CF9AE}" pid="83" name="x1ye=4">
    <vt:lpwstr>CIP7vRUIjCjvSCrEhAnjwHs+tZOuIL1wzhDEe9QjuayxNc4ZFliaipaszJkXfuDOEJru5qU7MtQ5YdskB3h0BMBh4OiTMhS2S9vZXnbr9RBdq8ho7s8vZZOqqGPCscvfa4E90I6A21hA82i3mYKXbx6BMtNk9b5nKD2l0o3Q8nFhrGKRUq5oYJvdhu+IDBtSPKtwh/VFGN+817fFLb3kJ7mP8fHH/pgGXH9if5NteaQ4y0Cd2sZJ+tMmAZj91Bz</vt:lpwstr>
  </property>
  <property fmtid="{D5CDD505-2E9C-101B-9397-08002B2CF9AE}" pid="84" name="x1ye=40">
    <vt:lpwstr>J6gFFfpm6dL+osVzuRT0sa3FkYCjRcNkcTzaeuz3wrGYsl7hv5XHhcC95p6dwzhJzlntSb8JBLggullYNLo/lzIt/lL8NW58gecrbsytiWW+r9hnwljQoOEAzzN0G5ijRDDGqtDlqrP1zLPiWi25hrq8+VHAZFLuizGzrw6iI957kyzqy0jBlK901DE4akqDP2PBNLQ0oBGwrshXtQUY9xn3mpSWkUPikHjiHRQXebtD4MLGvz/N+VK3np1jEa+</vt:lpwstr>
  </property>
  <property fmtid="{D5CDD505-2E9C-101B-9397-08002B2CF9AE}" pid="85" name="x1ye=41">
    <vt:lpwstr>lAZePq8Fp8o8npkFUTXmRzxwFvTwF1qHetPIGxhxf/gmGX3H+4JGgVHRxY2UCr9nUl4iFwOiIYN576LpBJN0Yg6yUTwlOwzty1d4cof4QdWDGwqlzKqHUwaYesd8vrbwgNx0VFuD8gln0fJ6Lq9jDp43pxG0goP1026DsgwSwA0HAglFYCsukd3do4cCVUq5a+bVMPW6VLi+kdBsMPJG4aVp5kJLMwK9VH3E3vaQQ+kPHMt3Z+RQvXsgXUoaOqg</vt:lpwstr>
  </property>
  <property fmtid="{D5CDD505-2E9C-101B-9397-08002B2CF9AE}" pid="86" name="x1ye=42">
    <vt:lpwstr>lxHlRoh1b6TnIOGQShiENZtmWJ1xhU2yh6N5BFRvODEWgzCiEGO+TrcbJ7sKc8Jq5bTagNfYEdWvMYiLqL6yz4nRiiV/65QNNG6EmXKe8ilWM35kCz5+rjvZuNrjThC/RrTun+KcmvcdSegLb+GyDXpXvrlEUoeB3Ej3SC4pRVrgquKeXUAeuYxaXE2xsJFyTbyaz6F28BHW9//dmxpBux6kmWbiJz0DI0ygi6ji6Ym+l6BoDe3scgGEpjNfCr2</vt:lpwstr>
  </property>
  <property fmtid="{D5CDD505-2E9C-101B-9397-08002B2CF9AE}" pid="87" name="x1ye=43">
    <vt:lpwstr>DeG+9dGAWoCDkM5zSD2jHhg6gyzcJEKTPbvPo8en0gjKHRB1ieMFJ6erG7V9z7JmMRvzxzhJxNH6asfnxhq3dFy8dBgzNFKkKA9Zq6mTwb1Qr9zzU6oJde18R7CqrssLXc/MeVeleYX203ZGNczMofrRTbngsMhLgfFrefHeSsDhmXWoqITUNLYpRyXW7h0N8zSJzHeCFH5Fmyj4FvCeGLEHxDhIJYNN4NIo3fTEtRKGNZgt9C1ViKR14fppF9H</vt:lpwstr>
  </property>
  <property fmtid="{D5CDD505-2E9C-101B-9397-08002B2CF9AE}" pid="88" name="x1ye=44">
    <vt:lpwstr>wTxQUfnP15naTLbaEulVdvOC9CQ6W3jBj4aPKflTnsHsWRsW+AJOBDUqiN88eT652/fNczk+KC0aF31e9DJ6mTZe3tPd+yllDDmUwsbymUstvM2T4pNwus1AnoNKxAt5ZTtek4oinjxcMb7gS5y+ZFskgmvIu4XTOquifZ8A+PSJomCMNQZ7y5JBOvO/Ot7KsWYpZCWwVe+Zcfm6ld86rtyfOls5m79mXG43SbrW9LCRUTqXlBJu/fM74K+C9PO</vt:lpwstr>
  </property>
  <property fmtid="{D5CDD505-2E9C-101B-9397-08002B2CF9AE}" pid="89" name="x1ye=45">
    <vt:lpwstr>mX/7NGEqnvQNGHQhGEpRoh0Ye+QxaOJCk3NYsw7Bv5mGO9mUzJMs0xjTTDhouaYdYWRPaFFzlVAakDQp5YfTjPmCkJGpmRC/jiQ75iYofSrruy5xwquWRrVAwNqdzA9srcVXbpZQxhg/g0GBworQvN8zIryjnm1rjN9V3+hTaPHjpJ+DKIzJF3xzjuUMpiveMEVp36EjPmSwH7q1QGIEPenE7+AwZjpM8BsT4xQf4SJT+bHqy15/c78tAQgQAy3</vt:lpwstr>
  </property>
  <property fmtid="{D5CDD505-2E9C-101B-9397-08002B2CF9AE}" pid="90" name="x1ye=46">
    <vt:lpwstr>s+QGQ3FjPSgZJ9/WEsfVK2+vuYab+WJiy1GP6x8+DMHu4+feILbD/JzgQzympnDh7Z+Gb0lwjKO4klKQmj2PIpt6qTydW76nz7IR3Q/S08qQI+dapS1Bic51wQ/v0zVXjkImGlNFJ8u25bU/MIysdHJRGTLkM4e2tWeIsx+Vg/oyYNZAR5BsMUGWDXtsiVUDXYJMN6NyZkUY3MWOJmx/u6Vu9V23Er6kFEEQGlxZc+O6kBWS0WwoAR85w0K2fcy</vt:lpwstr>
  </property>
  <property fmtid="{D5CDD505-2E9C-101B-9397-08002B2CF9AE}" pid="91" name="x1ye=47">
    <vt:lpwstr>WeKE716wk/NFfW0DFvypQTDo8oIx6Bp6RwZGbHcJXoBvhSi9mRiF+MJDHQtLH6p0nPuy95DbdeXLCaDmRukhviN0T/tfKVmVh6yaDGm+FNEX20VxozaVV1YNraw/a7KyotVCGxPoTo2d7pMcHJUKWVO2a5sZfFHcl7hLV6ylxZ1ubfUiP5Gd3dSu0aYzSBWeEaq59sq4ftClvmN367W0Q7V8dQBZ+IxqXXqeta59qlLuM/szmDanC4b8L7q8fh5</vt:lpwstr>
  </property>
  <property fmtid="{D5CDD505-2E9C-101B-9397-08002B2CF9AE}" pid="92" name="x1ye=48">
    <vt:lpwstr>KmYIwcMTYS+08EfyNdfsfodaND22ME5AA+FWfXElPht7X5NGsKvDidnI9mK/V1Tt7Cu9ZxTgQ2jlvUj3fstLXqVO4DUiPvXoY0eeiC8sw4atGn50QVXUxMvW/isYBLIMSHGYEQxyqH/VtjUk6TqwxB5yloqo6llo+1ABdXkJsvwKxqIb2HclDaSXIP1qszG/CwPcjmoxc04Crs1uhhabN2OPIobCn6AWn8zoPGQgLyJiSU2R4YZey8djCKxIPzQ</vt:lpwstr>
  </property>
  <property fmtid="{D5CDD505-2E9C-101B-9397-08002B2CF9AE}" pid="93" name="x1ye=49">
    <vt:lpwstr>SXQ0KpM0hN8aKNvwPCoi0sLu+zGLjpSUyGKct0QQX16AaCN0w6tDZGOvU3SbWxnT6W77dvVC/L+tC8zuzty9po0Bzg91gQ6tsmvF0pagYfP1ix/oZmssawjIQKxH43UMQCV+ai744SjtmK3WYE+3OOWGz6OwRSXz6FVI1apVO9YUD3bw8mkuY7QD+v22wlTFYTdiqGlEpfVTxDREz3iQnjcjDuCjsHZy7xUCKPfgwDnbiQMbv/JIFRq4hA/jtSf</vt:lpwstr>
  </property>
  <property fmtid="{D5CDD505-2E9C-101B-9397-08002B2CF9AE}" pid="94" name="x1ye=5">
    <vt:lpwstr>iDL77YhofKbS4A9kCCZUhWDfpbeHhlvDk75BA61hdYg1oQg+OL1WB9rgBrKYwIXbMKtSEldbdR1Z+OplL3RGvYsMRh+iBbnbl8CpM6l8ri6jOumgjGGaUgwVnF22ytm8t1xDs/KFZehOJouMWpEsqTXk1GFf3j1o01C3EGGyv2QeDYtKGLEx1ReSDvv2Bs7NSEjSWzaehS341eO3rFFBSsTPz/Frt2bpFtrfUhH2likJCk8Rr+PUmiyyPFZo1EL</vt:lpwstr>
  </property>
  <property fmtid="{D5CDD505-2E9C-101B-9397-08002B2CF9AE}" pid="95" name="x1ye=50">
    <vt:lpwstr>2Y80qUp8qXg/MXbbQcWRSQj6hEaj4HvwZyWrZk2MVJAUtOU4T+fRTTGqrXEgmKtmAMalXVGbatsqt5piqR4TmstHyp9TZ0e6H1VXdoW7+FhTlHa6is/ylClsjET3Iz4zFnHGg/J+H0dyTFnez0pYkPzyqAbc+DIQeg9dcavx8xHWo1K2Nb2H8KJomeB98IvgfiCDodgTdliFzNB5e1QLWdQMwd0fI/dta+gmDrguKvbjFh/4wO9/xkt0pg0Ewj9</vt:lpwstr>
  </property>
  <property fmtid="{D5CDD505-2E9C-101B-9397-08002B2CF9AE}" pid="96" name="x1ye=51">
    <vt:lpwstr>QfGQNPT9ywHrbLvKEUX9wYBXgmavgxGlKp4sTFXzS9R3l4kCEUGn1PDeoZZMRoakxgqDp85b8IkGZuwyCFu0J4VtOiENeGJeIz8cI5zWc82ioWf7nKViX5RWgIzxZd5Cg4S7g5LfNsh0oHn4d1bjt8yWwjenOyD0yArqzFFajw412AA1beXr6UaG6wP/EqaxAZhULzd8BkyA1cAhTvWdopdOikBOgLyN38eFjdOe/0uTUrTbVDWgp/f7a2N+/WA</vt:lpwstr>
  </property>
  <property fmtid="{D5CDD505-2E9C-101B-9397-08002B2CF9AE}" pid="97" name="x1ye=52">
    <vt:lpwstr>+fNbt8XGP7h1uf31uwpojXGtv9cJbDqgtUm0PFQAujV0z+Sm2h+YEHDUb4r253sqaonR/ttWD07n3fo29bWIYkDN9DQ2E0VySu+E9R3LbQL4EIhQP1uZQ4uje+4oiUazeHsVbmtqlhtUtHvEBhPEaz8aN/NU0A5WLM/Swy+H85qa18pXt8yMDO/ZYRhXd0iAYmks1d1Tq3hzDRe0LfMvXLTlpnrZHBbCOUxmYaDqJ/2tFYLlidkqQwRhK/fzpQE</vt:lpwstr>
  </property>
  <property fmtid="{D5CDD505-2E9C-101B-9397-08002B2CF9AE}" pid="98" name="x1ye=53">
    <vt:lpwstr>1wuVbP673eSb5k8dDFsKfk5nwzqxouX6NbAq3H4EnPREpjfKLD9Ly9dNP8uOjY3G+Bw9L3zN3hMnF4VA36rKEmee62IFkyR07w9gHQ2hgmVhPo9rLvMwuI+X7hgmdBwfRYt0rKq9lBKPjVyyxKsyuMAm6z1wlah6tEj4BZtqlF2/qeGotNVIFN2skaANXj7+7nbichdDkV0fBze7u+0NN4veMOYzwEuHSpLMYAQBlxzBD82QB0Ux7fV+yqRtM6D</vt:lpwstr>
  </property>
  <property fmtid="{D5CDD505-2E9C-101B-9397-08002B2CF9AE}" pid="99" name="x1ye=54">
    <vt:lpwstr>UDqXe4bve6Ij6btweEC5DzQb2ThcqQDygZZTYqlhHhqMi0PSbB3/MnNP/ou+M36EkUUxChq+n84pev+C57Ks3y/Jwnd9WQl5TJ/rI4MY5LnH+irsw65jK2PRHiD5ME1vf6lKW3s4UCmqhhZdNc/FbG+Zn15kQUuX7aC2wq+ktJVHK0w5s89+geaWP4rEY3mHuYiBFdMF1cCd9CS/nRPhYeNaTee4nUlx6w8xxg3jUCFBSmd7lImnkleGfPG2x4Y</vt:lpwstr>
  </property>
  <property fmtid="{D5CDD505-2E9C-101B-9397-08002B2CF9AE}" pid="100" name="x1ye=55">
    <vt:lpwstr>OG5FW5tG0jCUNxwSCxOI+e9VFHZHoF+FWXseDmKn/e3xsHwvq01h2cFrBeO48fS11iXJg+wWzlOFx20Grrwse8Rv1I7k1yVH3wulbEfTDK+G5N32cAv4gz05gNPfx4s+bxwTSwHblov/ay5rR3davtdSoZdgFilHX3j3++gUWRANJ88D5oTqkZ5lO1IsoQ5mC2KbONLRxwcbNLu6Gba8IqY72IbJvAF4o37fS27DCemlQIOqxvzDpzlGcdJBsC+</vt:lpwstr>
  </property>
  <property fmtid="{D5CDD505-2E9C-101B-9397-08002B2CF9AE}" pid="101" name="x1ye=56">
    <vt:lpwstr>/C7YOXwHAXd2/Mm9LmpGckH8nHXXwPw50GjLGlFnCQ+l9EA3ZZug9v+/twgw1Kf+BRLO1EXtr52QIsSYT9nXMOHQNaYS6vuk4rWgkNZraT1082COIbgxojIty8KmrNePjWOnC8HgsvdUIttr4UCKd2YuoghvBpxzcrVnGyphHFEwBGpYNi3ijFEV0Pp7L4XgDvDcRyZPywUjKPmoAFI03Mc5CF4yQaCjStGIgco6IZFuD1xqS/5CvCHQRKNI0l3</vt:lpwstr>
  </property>
  <property fmtid="{D5CDD505-2E9C-101B-9397-08002B2CF9AE}" pid="102" name="x1ye=57">
    <vt:lpwstr>+kjNLgfVI0Oq3oj9dDzZu+IM19GlKJKP7kwy+MZ1jEzMAYnaZbeaukbrr1nATU7nnmZOtM8/3xLESFt77QumtgPzdGibl7dzz3TxWXlfvo1Aw8EBgH1TqoAQ8BWgc8tLDrvejXwkyM/6dIlvdGuKbR3RX9Ophd5w1fibO5rSvsuZUxKMRO+jCKfdjGZ7EQ+vU3tE1qvQk6BCKSNukMltKp2Lxx57v/l6WdajeWin4mjJSX3fSxL7Ja7c6ykP0n+</vt:lpwstr>
  </property>
  <property fmtid="{D5CDD505-2E9C-101B-9397-08002B2CF9AE}" pid="103" name="x1ye=58">
    <vt:lpwstr>h7y0d8p8365ZUFVswvzT/x9gWTlm+RoCBSRhJpJ801DnBenLnkKB5Gyk7DxhioCgLUrD7NnPaASuG6jLHJz0zRRkzfz2eIRuKtb01EzOVeHA/3QNdzV4XqCTHpHMX2yTkKo6A8BUI8CD/acUZ4GFSm7f+wVtBJa5yu7NjVMqPe9wYNFlyh9ud8V6/NqW7geW6oC3sshsHhhPKbW31njHaQ7TXtt9763sqUQydXgJNiBHWxP//EbhSjRKaa61W7C</vt:lpwstr>
  </property>
  <property fmtid="{D5CDD505-2E9C-101B-9397-08002B2CF9AE}" pid="104" name="x1ye=59">
    <vt:lpwstr>j/HbEglBUgQKFhBRL73QradwXfOtxCj3iiWfmF+FMiItWdFmeU6zfxzu131Kt/8sb/EIq9CVpmhiR8P5tPy+DxSPyBGS33oF5Cq56m4GDdKo+e/bS3DrFCkKwU+ia9XP9LqBzl6FogXll9kt2Uk+VrI8krNk9KduuZYnoXweiM5VN5H/eXm0CEVz1GCLNYbMid51HSXGBFWrJi1h39qKo2vYF4WwGep60xckK9wXZjMfKl5nRIQ/+rElI47J73z</vt:lpwstr>
  </property>
  <property fmtid="{D5CDD505-2E9C-101B-9397-08002B2CF9AE}" pid="105" name="x1ye=6">
    <vt:lpwstr>H9/nH216oqJ8QqqmB2Rzwvez96QikPO6xYxukujO8vS95kaKAsPjDR8En91LvCQkqf3Zh8aISoJLj3VlVpv5IPFao+re8d96M02BUJTSFYrgP7pitEzjtGqAv1s4X7eCzwByJZxOBN93NZWBIK9/AlpApboCGJVhwJ8ObGBaeYp7u08HGw6XpFKUv4yFIdxDD+qHXP9o0XMzG1iS2PTJ265Pd3USgrtKQVBbNNdEOvY8fWFNO1c/MFSPo5rUU8S</vt:lpwstr>
  </property>
  <property fmtid="{D5CDD505-2E9C-101B-9397-08002B2CF9AE}" pid="106" name="x1ye=60">
    <vt:lpwstr>Kq+SauZpuXOtud75Q4vopltWL+Yj/QE5wjEAN2d6ghzlqy6S4JMy3NqAisNi9+kFuuWB6SD/+MvjZyR6CtGYIREglpOCEuWc6+apoYlunN1+V3Pu+M10v2pTHzS/tB21/fiRMB0QTI47q+34qhx1k5QewsyNe2s57fcm5eEushnA3o+t+o3quep4iD9XX8V4yl8j0bMbJ6Ci9Bzj21KHxOu+qAMG2CLimtCbsNKXmuEEJ09DVCnfStywPFzRq1n</vt:lpwstr>
  </property>
  <property fmtid="{D5CDD505-2E9C-101B-9397-08002B2CF9AE}" pid="107" name="x1ye=61">
    <vt:lpwstr>Oq7/ArXBujZVLufdQJUT8GiV+0Bo9OPYU1yJYTdcPbO5rFkHwFuuznveieL4AF869/RigbAx15BzIQTqiM0cwglUZD0yHZdEmE46sRlIDmjuFJo/AMqZmDH4nLFkyppKDTIb1zFyeAiswygC6gP0ZG49m1HKyfK4hq4VwDxlnwgUW1geHD0zG/r//oxyNxrbrwoPz7zNyBxp+h9Yh3MwK7Yvc7RonLP2Qz4Y9mjwV9SLii+1+DUPpxiFwchFaIA</vt:lpwstr>
  </property>
  <property fmtid="{D5CDD505-2E9C-101B-9397-08002B2CF9AE}" pid="108" name="x1ye=62">
    <vt:lpwstr>pFpcEY3T1G1MoY0cbVPzXmlxSaI7xYYlMcMgmvCOMPSdVj0eG6jCNepDt3mGBrOFSy+0BPp0LWfgRhz1oMDd5FI/A4GCWJd2Bodo8ZAT2nHIZVWkFs3vyAE/rBequDUsqKZG5dXwnwtFdqq19nOlEw3LgvZ43DkCAJgTSri3X2waI2d0iqadsbQPk+sX4P3G+dWgvquPQ5Qe0WR+D+4CjAwOo0FmEXAM4hkMKTwbE/WlBr3h/6iWCfQ6uHtt92v</vt:lpwstr>
  </property>
  <property fmtid="{D5CDD505-2E9C-101B-9397-08002B2CF9AE}" pid="109" name="x1ye=63">
    <vt:lpwstr>fSbsUsY/nzrMKKMj6ZcVB8ziAmBvW5NpFrFWbKUIxDcv1IsrXLHuYUtrbqXGC4PssxKE7kvY81aknqR4o1EPpzjK/XMdISNlFbgoDBLTVSmh7DpqaPI+7qKNMR9IJXo6dhIT19z9kdhIaCdT5t2shNdBFtNmKI6KLFfGL7m2L29L8d8+sLaTwSCrPgT9E7cDU32XGoowa5xS+L89u/+SHLYwymewdRGTJnJl6TlWC14x4z1/agUihCDZUjBMyMs</vt:lpwstr>
  </property>
  <property fmtid="{D5CDD505-2E9C-101B-9397-08002B2CF9AE}" pid="110" name="x1ye=64">
    <vt:lpwstr>1PTeda3fQEjaFCO40H24iQSRAXdUQK0j/ZgHCtcHTkwdHzaeKhBWKkmU46WCscKgaZspYKOKW8zuKvNOATBswhfn/YtBy13NScP1EZZppvLmGQUVh86t+KdpepG9BSR/EIOYvucJpsIQewWhHYqk30veSt6Vyq6YdvrYcNg+5n00vvUIzbdQgB4vdeXFjG4TzddTe45VMh/L/E6eS2x+j9yFQv3MPPv2dtnvhWVPL91W2KGLMUamZiUbfIWhNYJ</vt:lpwstr>
  </property>
  <property fmtid="{D5CDD505-2E9C-101B-9397-08002B2CF9AE}" pid="111" name="x1ye=65">
    <vt:lpwstr>SQuEsCLS3XWSBnOHSnuIz79CvRuxjIFdys9E3gf/8ntJxPmVsXSre68lvZLKpB/vzg28xJrwuu4a/qWZ6Jm0WEKiuF58IHO6BmRLnXmj8tCLaq0gDl4axrzJ6tCGncPb2lJu/zcXJXfg3cx8K/6Ivl4+Akpm0vz9kHvgv2i73VSU2qGy1CUYBdMlIUtPXif0Cck1CsJrFikVUnjoQAJcyxdtld7a2Pm666rmI/WeQqtJts0kuV11iR+KFM5hmAC</vt:lpwstr>
  </property>
  <property fmtid="{D5CDD505-2E9C-101B-9397-08002B2CF9AE}" pid="112" name="x1ye=66">
    <vt:lpwstr>xyangPy86va046L0MdxpuC+Shi+vC8oZcdDoL/f2npJuVxg5bGF4/ID+Hp/WyyNpANnnR2UvGbowdwun7eq/Uv0Z6nDOPIUYACbZcCMV/vyjfRDy94ZRRbp6IX01y+Dvc0Ch81dVpjsk7EoI4lQseVqpzA61wXvxja+A5uba6SZVjEgoizdakdff1mtQ8jYeK0tBkSbAFH3PJiHFftQwV128rI4txmh8qWVNB8/f44Om/EVqEoiC6IAhC5JIicM</vt:lpwstr>
  </property>
  <property fmtid="{D5CDD505-2E9C-101B-9397-08002B2CF9AE}" pid="113" name="x1ye=67">
    <vt:lpwstr>3RkEDmH1X/8Kze2jHn3zZyDEB5YrHopMpoOcP+pCbR8o4ep1Q2sODJ2yiakmUssNNTiCj/tnTy5IGt/8qANXqkoF3rEBIXuPfE9esiuTqA2nTMdTJeaeh2mPyhLs9E4dOMHvBgyOXLsuNXz00GP3ZWuYxAfbLolZHw+5InN0c+TpL+PwYsdCJwOZj8JlhKxcBIBEfjRnWxfw+yah8ucBfyJhwUde1U3BZeghpotLLPzLY/srQrkBuEU6VNepHh9</vt:lpwstr>
  </property>
  <property fmtid="{D5CDD505-2E9C-101B-9397-08002B2CF9AE}" pid="114" name="x1ye=68">
    <vt:lpwstr>DdXNhMTRuq+MKhWm1yQpcgw3FDS+hJ8sb1O/XFgd6b5sMYoGqrn0nnjzICzMoH6cRJt0roPvJnFd2ft1rYLWTBBQU+BldZ2UNFSQ5ocs1/MKaypXxLGOsYOz9osQuBjsPlWuVpaV5NrKMcLWYcOb5yaBMXuWX6W2Ae2RVscCAI0M09v0eCQeJKrvo4xa2N0UylTWth6L+0XIln2kqpKKfT6hjMG4pmmWZPnp6vPE8Dt0TeVANKDxX3NKiOICWkB</vt:lpwstr>
  </property>
  <property fmtid="{D5CDD505-2E9C-101B-9397-08002B2CF9AE}" pid="115" name="x1ye=69">
    <vt:lpwstr>CLWbCHiIsn5vsPygtRVAKLhKbSEZCtil8fW9iC/sa7bnfkboOVk5gLJ1sC+jfLIJoEUwB3dM+DsNXbsSPpBstfaTsyt6VSPWLXr2i9PLMegGe6rpzv6G0lyf+TSqopqlTeFSZm0r/PaOoyQscG2cbcEUQFd1bQ54zkuJGFBa4VY0k966q7Wm7AA/RoIlO9XG23oeffGsV9rDSiK++ymX+evqNWBMizxCy4WMv4JshSRYFkGnxgWXueuNaD5WWVo</vt:lpwstr>
  </property>
  <property fmtid="{D5CDD505-2E9C-101B-9397-08002B2CF9AE}" pid="116" name="x1ye=7">
    <vt:lpwstr>DMLmrHiGLzkKWleXGLudeifgcBQGR1L3DUP7xWAICs+VK/cb/58kp4kePsEnblP3FUksUfWqKH7UGTh8xUhPz8FvM0zLG7NjB7i69wCNalHxNQYwdWnq19sTzlFH0wBVKHX6cMUTTQ+4f+MnvM2T2j50+dKpOcyzpzxizXv9W6xC6Q2+IMBlLYQ/Jf93DF9fCSSrBcXVoin9oBr/clfxn22NJ9KO3oeMEwr/VfYeI6Q2JXwaDGorZTf7oZkSeG9</vt:lpwstr>
  </property>
  <property fmtid="{D5CDD505-2E9C-101B-9397-08002B2CF9AE}" pid="117" name="x1ye=70">
    <vt:lpwstr>15lRP/bKjy1iXvvGWm1Z1/R3EsuRWYx/wVaNsRaPVc6SsVr+wpfT7wKfuPa7nHAouU8aOvxW1tEAnCSuP0afnAIkBDjUl9ICQdhHRBpyhF8jnezGXpDBZ51ByD01H0kLv+wXNA2mJTfpQo+PVFW9vGQTLzGMMl+A1zByUX3u3SFcg6kyduQNJfBLVuNrebD6N7qcdcZMODFxIUaxHUuilzjGMtJUeTpBHFKcTPCWCgFU7pqdZR99dfIBXX9jT8M</vt:lpwstr>
  </property>
  <property fmtid="{D5CDD505-2E9C-101B-9397-08002B2CF9AE}" pid="118" name="x1ye=71">
    <vt:lpwstr>q2jxu1QEAB59rxCmfAPm3mmywZwl7m3+iX2ESBZjJNcYh3aJN2D+BnWpAT9Bbimytfbw8UORj0UEn0P9HX9Rx/oV0Ag4rpq5cDLdQ2+PycRknHvh5RQKKhCWXWRTVG/iiLQuOQeBKnwoeU4RYYeGY842cQd3HBAkF4eEcX78loKe2U9cZMylvJ7fOLPUzAwr4AH1UevMjH/jUpFMVfIBI5fRWGwBhzMJ7EhdED1cK6O6XZfg9gUVAI+d4ftvxog</vt:lpwstr>
  </property>
  <property fmtid="{D5CDD505-2E9C-101B-9397-08002B2CF9AE}" pid="119" name="x1ye=72">
    <vt:lpwstr>GlcmZJR73UdaFK/xK+HJXUYgLRTW1NudsIsIzvV8/dCpIV33y36rvRw53F8D0E//ZglTwfXHQBJbJrEx3H5eKrGFEQ3CJp9UStOXsOnz9Ca/BzE+gv/OA7gxg0yHgMqWuDNZ9DaB2ybYRp+6hpic+iMr9TtdaQD2k9vyNNjmpfLtR/QKPnayyU8K38YWtRWJ4l9SkVI8ZBxypqSCkv2ItZzl42WttdXHl6I5O/SMRhqHz3aV3Fpl12fl6Bxvd9I</vt:lpwstr>
  </property>
  <property fmtid="{D5CDD505-2E9C-101B-9397-08002B2CF9AE}" pid="120" name="x1ye=73">
    <vt:lpwstr>vI4puqCJKeda1yVMXYdPPOVdLf7b82Iaaz8h1Rq5NnL5sD3RLgSuGvgfAX7qN7V67wNaZrD1s8vRORBLBHd/HOo6sP51Xm7oHY6ffIOA5dcqJ+J59IS4oUEfGPlB4xb0xSGq4hbQAuJYBW3Vu1+HZH3cZ69jdj0RnNSv+cnpOZDfO0r6JupUfaV5g9lBHWMkdAOKOVOIRIfrDD1ky+KpskMI441E/U6vwhsHm8jEsueeM2WZyMpL6lbxRNf07+H</vt:lpwstr>
  </property>
  <property fmtid="{D5CDD505-2E9C-101B-9397-08002B2CF9AE}" pid="121" name="x1ye=74">
    <vt:lpwstr>qQ43LCXbrkF39QXM21fdkdO99tkQkWbE+I3BCFsdey47vsmeW77t/NWyDKb8R8FF8Ot3Aq4EB9dAxOG2mVL/EXdQ2apriEA4GUYu7LzmV/woi61Hpmx+Aue+ZdrpdiQGMYztisfASydUfnu7EP6FEZ8LHvb8Gj4NM5V6QFWLOKURwoig9TqQfjV78bAwJaObvLH8X1pGSAN1ArqjQtu9mqx1d94laZx7r17Rxw7H4MCF4oEh/+dMvmnuAY4HDxY</vt:lpwstr>
  </property>
  <property fmtid="{D5CDD505-2E9C-101B-9397-08002B2CF9AE}" pid="122" name="x1ye=75">
    <vt:lpwstr>VJBqCOXSjbQUk5VqNZDLCzh7vhaMcjwHcFiIZRM08i72mR3tZOE+vrpT1+XSfGm6ePpi2FHKXANIICqByZyYD7OYAO9TE8wp4f4zQ8Dhto92tOw0pejVgS1LP/hOUz50JTUuvPWn9/RyciwOV7ZzaagrZ7PPM3MVJynQsLvinYHTS5KVh8ylEf+ELBaEqCa9jsLfAKIXr27t2MyUVy+Hd4T2PXuMVgyOru5BtdWiXm37GJ9Dvrxp2Ke053aipli</vt:lpwstr>
  </property>
  <property fmtid="{D5CDD505-2E9C-101B-9397-08002B2CF9AE}" pid="123" name="x1ye=76">
    <vt:lpwstr>3LmHEGw6Y/Y0YsGJ1FI4DuHLYUK4Gc8t/Kruat9kfD6YaM/mjBM3P4IZkVHzdrFEHaarvdarm1E99bKaaaVKgo7Y2nwagaepnyrKvIPWiNtZISYTZLtHQojcuAErui1tAi8+FP+rmo5h8zW17Az5EMewuF1MRr+zOYfkB9VXhLb7DsfO3LpgW9WaoPp7dAlt/Bm+uKjE0Hm9BZDbRWsls2VeUlifMZVZ8N0VazLBoufG4GI7nR00Lp+IKG6v78K</vt:lpwstr>
  </property>
  <property fmtid="{D5CDD505-2E9C-101B-9397-08002B2CF9AE}" pid="124" name="x1ye=77">
    <vt:lpwstr>3uUK098OlUdDfd01Qf/dg3qN0exZwPQMQJ3Cfyqi/fcsaM/bwkSylZCJDPVUyyQURuDjv2kWtmO/nixfEMBWGd7kpKhNzzmmaDAd4tqgMFYBFHjH5VnESgubgfjynvthxCSU80tdWmIGdqgEJkPmQ75S+6cYqfMDkOuwBM4lndZQzR2HO5KZaZGaNyFXn/JljF6p9wxm5V/XFAE2hzol/TTVVHF6GvMHT9ParvI2/X1sDiSM5ptWT1Goii2t/xV</vt:lpwstr>
  </property>
  <property fmtid="{D5CDD505-2E9C-101B-9397-08002B2CF9AE}" pid="125" name="x1ye=78">
    <vt:lpwstr>m2SUKUIAufBO4OSF0tp3fHRJnBpBBU8WYCmCLPaBHbXGULcm0e9hFrTKxp/5rA4mh7rABITqlAbNi3dFBfo2x2zeQ0t7eACULcoJlQFCwogw9pFSeoo2Hq8vPyqO+FsZUPfIzKuAKvezGFH4bhMCIXPQYQ89VeoIV2H21mUGBlG+hUq9QS8kcY8NiiVxSy37TBJutXCClUNzz2eVujlvmOeQLtMvMEj3MG2ZL1UXXJAmNVr9VS3ZKLDBEnb/3Py</vt:lpwstr>
  </property>
  <property fmtid="{D5CDD505-2E9C-101B-9397-08002B2CF9AE}" pid="126" name="x1ye=79">
    <vt:lpwstr>QWh/PHghMTr3zODMh0wb0rvvyqNc//vjWEWozPJUborlgErc2oVo1lntBD04oNSUpY7Qb4fB4n6qpzG0b+GZy7uuxXXxR5R0v9GrDjUsusUe9nP5ae3Q4dBGc8qcNnzAvBL8DgEIGhyVrHX3l2oj2to1U1CC1d00ct2vfRm7BsSp0sIkHX3O4x+bB6abkj41gZmqeNFTRtgk4buK2zLJmtjD25ZrM48yW4GGulD1o8Ial75XK5ZgJxxdoXfKgtv</vt:lpwstr>
  </property>
  <property fmtid="{D5CDD505-2E9C-101B-9397-08002B2CF9AE}" pid="127" name="x1ye=8">
    <vt:lpwstr>ovqog7lEhFrFPyrYAeUneCRBunN9tazl2XuHf5pKb8TwTi+Va0bM/0QxidDUt9hFoMNNVbrMXWUVmmemYSk2avObn3gGYlurztztnf5YVClmB7a01CJaVH1XZPbxjd/GD/RseweH0JXlyBHs335ToJneszyi3GFCOSLjwARuJVRiD1DMSjhFd9r3PnX5F2QWK8PDBNokzcypYSv6lPpxSZxbtTApoTTVvLxpHqCAUnyKKx4DU+QiCuMnuaLUKIX</vt:lpwstr>
  </property>
  <property fmtid="{D5CDD505-2E9C-101B-9397-08002B2CF9AE}" pid="128" name="x1ye=80">
    <vt:lpwstr>+Ox3ZuFxmLMvFSU43mIMhUZRnnZ3ShTwx+E75+tilMs1Gjca3bWo0uckEadKm2fGNCeQUmxEhCSlgQVkvI8UMEclHgOKaylkz5xrnCyuHXi1mT24lOv8d0W07OkXR7oc/WII5WZY+XPBb9VNhqmDoHPhiURAvI559iflqwrhPnqzkmdSO3EMrDDPfO8chnTzPb20nDCgG32M8HSYe/k5Ux0Ni5DBuvPIV3HM50+1Gc3K6VYArwDH8OCd2tBUV+i</vt:lpwstr>
  </property>
  <property fmtid="{D5CDD505-2E9C-101B-9397-08002B2CF9AE}" pid="129" name="x1ye=81">
    <vt:lpwstr>LhSGwoWf0+BRjGsZaf5HOnvv18I2q3iChUHPihYMes6PaLaLRF54n2CYF2qbZwSZUUrhb5DCkHph7PcU1/YinGFpnPmLdVtZxQ/nJeyYTtiura93YX5wsoo73RegQtGVu2wpCE5K5448NxWClteOdeuZXAQpHHsTTqqfTyETf6aSG6Sj5Ft3qb520+8Iy7nTdx6/YTMikpjCjP1qB44wsiNZ31SDsI1ni+TPzqLh/KVaidQVh6aVRxpTuySMG32</vt:lpwstr>
  </property>
  <property fmtid="{D5CDD505-2E9C-101B-9397-08002B2CF9AE}" pid="130" name="x1ye=82">
    <vt:lpwstr>aX71WsnSb9mmxG/OgeZRgncL6l/zFtVnWEBPNOsaJ5ERRdrSEHguqyucU5kb57WKt6hsFGkj9cMu9dE5e3r5AW8KIoR0V106bpv+fLyKEUd3JSmqQm0+wq2j10F/yGVanRABCWIeACRpdpsvCWCvrpgs+cNpsdhAeZqN+310gA/pyUPyabwpcwi+IWFUjRZDnp04nIveYZGqDDVCJYgmQABCwvnpp27N2ZnveaRZWgskvOOqQC4gOTpBEcbQrFZ</vt:lpwstr>
  </property>
  <property fmtid="{D5CDD505-2E9C-101B-9397-08002B2CF9AE}" pid="131" name="x1ye=83">
    <vt:lpwstr>XI+sio87tmDwuoFeT6DItvWSDecOFOmIa8aEXQwAnxZ6O7s/V4P7DLFD6mDtxfpUI6xfEBjHgsuZCSlhT7HSsrcnd8xu74zhdew8/BojD8uk5r83s3jGIzhOM0HEFablZJJkCqTQ8kuTdzR3rgWXwF4JNUj40IpM75F8WkkuBT9akTyEOJBKiPSxzwaug55fbNytbS8bgKddWl7HOkN7GN9UNtqUW1nQ3JdRjPqeudagSTV88fd08as1GKG637c</vt:lpwstr>
  </property>
  <property fmtid="{D5CDD505-2E9C-101B-9397-08002B2CF9AE}" pid="132" name="x1ye=84">
    <vt:lpwstr>T5YGiskdGKEzGQ9hBI7ohcI6Hy60jiFZUH98qxZtDAHvh4C/4qTKaKLyOO4qyElKW8oyyikpICMXCfIhbPw172VCVJEuwwV+fR+K1FukEyEziHSMscoSN+Um2Xo1x4/49zgxuN/mpUMb2CgkU3sJkOzOuV0GW1+2oBdxvRgMFdd7rQu9om03Goo//TlK6Qu5NuaM2vubhd2FE4Obt8cV5at++eL3BWLQ6qT8c/AeXmRVVHAxJKTRgxHreaGyU4F</vt:lpwstr>
  </property>
  <property fmtid="{D5CDD505-2E9C-101B-9397-08002B2CF9AE}" pid="133" name="x1ye=85">
    <vt:lpwstr>COoINyiKejSKyOi4bozQsiRcg+G4r5pfkWVb85NnQrL4YPpXMnUC4lZs1M58WPdXVff2cdnZVJGegUI6HAf3FiZyUEfRWpSORN2uh97+eN+xuw+m/qF5p/aB123inNwO2kXpR47iHCkbpDnMY0fmKZq/DrwuEqEhR8xxMU7PHt4kU74THrFZJUgn0uteGa1hj7YhpTHDukvnmvdDwozyBi4NcwbsNY2+HwOvWlvFX4+53teM5YJ1O0Hk1lKXX6k</vt:lpwstr>
  </property>
  <property fmtid="{D5CDD505-2E9C-101B-9397-08002B2CF9AE}" pid="134" name="x1ye=86">
    <vt:lpwstr>vybhFleXrcjhl5+A65ATY68muLUfJQ6bIzTphgAUXrbifcyWhx9JYkPPngUiYigCNYefLYXOEY4T2x8RfhC3NIGtxlFcZpzfoXPN2E8mD32sZ573WybCHRByFG4unUiL5kbG+GADaEdAKhJWa3bydM7xUgTMpHumGQjIzQulY1QDRGeZp69Oo2ow5knZ3Zn4aZwI2zEJ5yWn2rQ5ZvCMSuij0ENaTbrZLIXCj00pLVRbdFv4RkTWEe2Wor7NPy5</vt:lpwstr>
  </property>
  <property fmtid="{D5CDD505-2E9C-101B-9397-08002B2CF9AE}" pid="135" name="x1ye=87">
    <vt:lpwstr>8y37qQcnzDEHRiOZlJPaFjDb+/HX3w7va8mdoe/5TswCZSMjjfF9KCfu9i0HYhPJwrTFwL7lo/dlqKY2QJfO6MJxTwvuRwDlzIB5B1dLSbyUWEK0b/D1n6SGVwsXSqlrni74rZie81oE2JforMDjj1FkXNxtV1f1efrH8BwL9Wa0xRiTDLQBGG7Ld5YX3DyU3R7TE1gLeVDBlSqtFU/4TuxlorjSraKBBtALxnTeQhLgHYqZld0ru0H+j2xoSBJ</vt:lpwstr>
  </property>
  <property fmtid="{D5CDD505-2E9C-101B-9397-08002B2CF9AE}" pid="136" name="x1ye=88">
    <vt:lpwstr>8ehCkjftGyZWH3JtxrbrRK2JH3Xtop8FWyjZThXxD++4w+DVuUKnz4tRBYHlEURWoLOQv34XFRj71pjcUNHYDQkfE/0tBAgehlTGV59LqKTuChFysniJvCJbFPs3NNdrnj9CousHSh64pJ6PdGjL7UhBdmkPqkrH+ZxsQR2jKtahGwLS6mi5tSI2JUfbC7Oz+DCW8Y0E2wDmAGCVsMKXbE8jLgx5DvrqFVLY+vaxdf+lm3lCzJCPaPoX1O5Wyhw</vt:lpwstr>
  </property>
  <property fmtid="{D5CDD505-2E9C-101B-9397-08002B2CF9AE}" pid="137" name="x1ye=89">
    <vt:lpwstr>3D7VfIe9cqQmdhnizp2KsVqJEBKC2Z/LnNT0yltoi73BD3rRZg49AyT5ALWuXnl0Zdrvw+m2103axQGstqG1w4fWwOTKPIa9EEyJT9tt+7MzqPUPzb6QDm5eAt+DOWXQ6j9A0NSKv0pzXDhhWVDNQlWuEHNyMIY1XY830xa51h64WustvGYozpg+qcuC3EEjhZ1AehFhXWNesTxq+Z3OKzFmOWq83DoZeQ3YwlYtOplyEE8xx0RrVPq/0PCx8Id</vt:lpwstr>
  </property>
  <property fmtid="{D5CDD505-2E9C-101B-9397-08002B2CF9AE}" pid="138" name="x1ye=9">
    <vt:lpwstr>XFb0HkGCOPPXtZlbLXPJR2crYw6pv1YCsrBIW/RXdjeho3z1U7KcJUpva6zgWJBg9Uv20L23heACr8icI8s/Qc3sCoLV7/wAuJ3ZqUwPoivuooMq2mkimN/r8fQ2NnFVm+u7Vj9CMazhLsQ6C5dtuo/dupgjl5yARucBexQXoNRO9Fh/W6y/TIt39SZ+Rg+sghLw9Pbgyqf1gSxgWyoxJBkxDkgSrOZgZJBRlqhiSkXJPY81+KeLtp6Y/8lQPi1</vt:lpwstr>
  </property>
  <property fmtid="{D5CDD505-2E9C-101B-9397-08002B2CF9AE}" pid="139" name="x1ye=90">
    <vt:lpwstr>BqYniqRMO3kXdEd7t7kteGz3sEOC6ImyuO3Jkvg6HDtTcG7PJroqmtUA6QM71chyJ8WBKDL383+ZfNLIetXvlrL1HtpprZ87AMVNcQaxxrrJPtOabFYmQqmPVurc+GouuXp5WSGIVcHUQ18l5lRxj2irNg+rteODHfUVgVxJkq1o5gD7wwj9M89RkdIj3tZ8gCcLoPhjaSDlfsZ6fKj0I4i2bnTdf57bENrYXJNoLjYsObYoFGASSwJO2Tp//UZ</vt:lpwstr>
  </property>
  <property fmtid="{D5CDD505-2E9C-101B-9397-08002B2CF9AE}" pid="140" name="x1ye=91">
    <vt:lpwstr>QdPxszYo22jYBUoE6W+Jj/lMVC9f3NIU+HwFTXddN6WGOVFe6uHw5ntmn/oNKC8klfaG7mEx6Zb4RuG+RjY3E44xXLW0YNt4uuRrLKlBSYIWKmXCNTcxRiQU+NoToO3BGA6brs75iaFxj0Pya/Xsgn4FJ5qFg/c13PVkLZ9AN/A4sldiQTHC1YP2c6EsRG8H0GkFIEq12oJcs4L6ZXe7D4PP8Q8wTBpW3HQrz5CdD4f6oCWv+7G8ThHzlTV+jtu</vt:lpwstr>
  </property>
  <property fmtid="{D5CDD505-2E9C-101B-9397-08002B2CF9AE}" pid="141" name="x1ye=92">
    <vt:lpwstr>Q2HMdGzzixbwvD84szDPXtzfe73KLqbiWznDngM9ygqCu9A0MiuxKZualiTO6d1nactM8+nsITkAtIBajTdOJK+4OV2PV/BwCiYaFAKkwznDp9Yq9/V1BZ8i+IbNTQ0UF0CDFa9J5lHw2Ehh2wpW49UXNsFzv1yEjlF48lkXOjx3mJaEilXuKHN6fFleBPZ9/CECesSKLjKAYFOJApaXo4gwE/0CRVtUQpjZZRp/qqWeyFK7jsfrBDlL9hfl3qT</vt:lpwstr>
  </property>
  <property fmtid="{D5CDD505-2E9C-101B-9397-08002B2CF9AE}" pid="142" name="x1ye=93">
    <vt:lpwstr>/2taUWpSUUSshYhDJW2vH/Ryi626TWx/a8im5T/G2IGsb5O0s09LBIGfZO22gLz7ULyVxGTIDFpA5sbZ68Td51qxq50Q7arz8dDRyHfJZWkKhlkBcIVkC13a8NVfNvoUXkCYmLC6IUUkQbTijw8dUFTdZ3OxBWy5GNDKfYo4+aIcdzY1PW1XB719iBW+eygNHHfWQP11XeRAMMyb8lsyvjO1ymdhLPdDy+Y5JhiRHY9fc8t1gusKfIAQwI4AjqC</vt:lpwstr>
  </property>
  <property fmtid="{D5CDD505-2E9C-101B-9397-08002B2CF9AE}" pid="143" name="x1ye=94">
    <vt:lpwstr>aupjyAUvQqVEmnQ1hhLnP2ZVioNmV7oWutd9PX/J3dkBuIatlw7i7cl7KzvlolPN8bqFu2os3IVmewSjxhdhE/0n5+TuDal2SbuOrc7WaZWXW4LKKLwy5dxHRqd0qPhYzOFVlQygzXXT2m04lA4k/EXR9uFBRscDCfiZCQ6Hq5w+sycl6CdEXcfA/0zPMr+eXm+uw416SRHtmJk5W0F8fPdUhZrWdO/rNYDtZC8qdv3xioPWH3CnqxBOpOVrNMG</vt:lpwstr>
  </property>
  <property fmtid="{D5CDD505-2E9C-101B-9397-08002B2CF9AE}" pid="144" name="x1ye=95">
    <vt:lpwstr>yixvjATUw+TTEYNArazkl77qzliYcoZtxYNZOqJYSvvnXTy96zozw/K563nBznhnf6xfZvQlCQQ8eXO2lh8k9Ai/aUpXW3svO5hPOX6qXFJS0GhLdzbpf7bB3Z7PZzu3QgbXJLcsNCU+ki34/C1LCQFJkK3s/UmBJyB3cQdovvApeW5FK76qPkn25BXYT8BMInq8ZFhIsiv7XrTfHDOG3aI2ozKDbhNkbJyD27FvD6GmmjK14XwL578fjG7WGtw</vt:lpwstr>
  </property>
  <property fmtid="{D5CDD505-2E9C-101B-9397-08002B2CF9AE}" pid="145" name="x1ye=96">
    <vt:lpwstr>jjgTdRi6unyU/e7mJ8qTotNc7I1afx8yHhqzzg+D0Zb4yWPi8J0hPk/watR9xm7CKUGlVtW99buX0i8fgZL3vgVDA/t1NNKHZLbVM7+6FgabTUiM0B8k7/xuFeurw4GeoNf3C3qS7a3/Vb7kftTrzXfi1rFdl8lpF0jgcP+YFNhUavi4xSVqb2zRnjmbueghE8k2xOSzLsr2RULhGBG3kWkAR5k8O2avQrJK4IdMTPwaqG+WLUizM1WoY5l3tY6</vt:lpwstr>
  </property>
  <property fmtid="{D5CDD505-2E9C-101B-9397-08002B2CF9AE}" pid="146" name="x1ye=97">
    <vt:lpwstr>sgMaGuHEkge9ZL+MrqWJEqpXxcKVYT850zTF7YD168wjGTbOD3DQDhVw7S9VJv4FMT80gG7oHpwrAbIEBBOU4V71nvC79mau04JbYhTtXdIxq+Xj2DPXiwDT9QWf80LEbKU8DGXc2K4iSdhGzkCbIokNc5fKkVoneMmZgYBGDM7+ByNBEDj7gtSacpa2U/U7Xxy8603Uvdbr4V1hRNkGqbzacZOnBPkeRhEeoEa8omm22ouVfTJe6xtyrQjVlRZ</vt:lpwstr>
  </property>
  <property fmtid="{D5CDD505-2E9C-101B-9397-08002B2CF9AE}" pid="147" name="x1ye=98">
    <vt:lpwstr>X3cuk0JzQBwcPcvRPjHfENxoXS8Qt5HEhtFzbXS+H0S+rXJEZmLQuPMZNgTmvPncGrSQZV3N7ZGSpmHL25Jz093CIB8oaBJ6OzQF26Qjrl3x/gEAGySA9DoQtJJ+TkIvYBRJl5HzvLe4Yzp+i9RjnATqCoNceiimNx/1kWCqE6ZJQbdQ6jZKOJJz+/n79kGvxBP2itbd77rctSgpKto6YSZvmh6/K3X2eeDlY5TKM8g6nEiMh+9HR/exYPFgEJd</vt:lpwstr>
  </property>
  <property fmtid="{D5CDD505-2E9C-101B-9397-08002B2CF9AE}" pid="148" name="x1ye=99">
    <vt:lpwstr>gTNvTHSUwQRTeo2MCSIwNylU4zHRr50+GFyycIUc8p5XbCQAl6VEgnstgZum08nh/vYV2CWmBbU2Kdj8BlcRaj/MKzUWyno/IqKW6XLy7er0yJhQhOsu2/eBMpanBP+bErUyNbPiqgtq/rEUqxILPnn4iPeoiYwvxsyw8fNcpozuKPD/sRh9HPxO7XQxXK6z0p3ZY3lXumfacgH+DdLNAlCHZBCVwA58qQiWRGw9HpZdVI26Dj5aI91hwMa0mEC</vt:lpwstr>
  </property>
</Properties>
</file>